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B06" w:rsidRDefault="00B656E9" w:rsidP="0047548D">
      <w:pPr>
        <w:pStyle w:val="Nagwek1"/>
        <w:numPr>
          <w:ilvl w:val="0"/>
          <w:numId w:val="0"/>
        </w:numPr>
        <w:spacing w:before="0" w:line="360" w:lineRule="auto"/>
        <w:ind w:firstLine="709"/>
        <w:jc w:val="center"/>
        <w:rPr>
          <w:rFonts w:ascii="Arial" w:hAnsi="Arial" w:cs="Arial"/>
          <w:b/>
          <w:color w:val="auto"/>
          <w:sz w:val="28"/>
          <w:szCs w:val="28"/>
        </w:rPr>
      </w:pPr>
      <w:r>
        <w:rPr>
          <w:rFonts w:ascii="Arial" w:hAnsi="Arial" w:cs="Arial"/>
          <w:b/>
          <w:color w:val="auto"/>
        </w:rPr>
        <w:t>Protokół nr 112</w:t>
      </w:r>
      <w:r w:rsidR="00B02D36">
        <w:rPr>
          <w:rFonts w:ascii="Arial" w:hAnsi="Arial" w:cs="Arial"/>
          <w:b/>
          <w:color w:val="auto"/>
        </w:rPr>
        <w:t>/21</w:t>
      </w:r>
      <w:r w:rsidR="00B02D36" w:rsidRPr="00B75296">
        <w:rPr>
          <w:rFonts w:ascii="Arial" w:hAnsi="Arial" w:cs="Arial"/>
          <w:b/>
          <w:color w:val="auto"/>
        </w:rPr>
        <w:t xml:space="preserve"> </w:t>
      </w:r>
      <w:r w:rsidR="00B02D36">
        <w:rPr>
          <w:rFonts w:ascii="Arial" w:hAnsi="Arial" w:cs="Arial"/>
          <w:b/>
          <w:color w:val="auto"/>
        </w:rPr>
        <w:tab/>
      </w:r>
      <w:r w:rsidR="00B02D36">
        <w:rPr>
          <w:rFonts w:ascii="Arial" w:hAnsi="Arial" w:cs="Arial"/>
          <w:b/>
          <w:color w:val="auto"/>
        </w:rPr>
        <w:br/>
      </w:r>
      <w:r w:rsidR="00B02D36">
        <w:rPr>
          <w:rFonts w:ascii="Arial" w:hAnsi="Arial" w:cs="Arial"/>
          <w:b/>
          <w:color w:val="auto"/>
          <w:sz w:val="28"/>
          <w:szCs w:val="28"/>
        </w:rPr>
        <w:t xml:space="preserve">z posiedzenia </w:t>
      </w:r>
      <w:r w:rsidR="00B02D36" w:rsidRPr="007A15D9">
        <w:rPr>
          <w:rFonts w:ascii="Arial" w:hAnsi="Arial" w:cs="Arial"/>
          <w:b/>
          <w:color w:val="auto"/>
          <w:sz w:val="28"/>
          <w:szCs w:val="28"/>
        </w:rPr>
        <w:t>Zarz</w:t>
      </w:r>
      <w:r w:rsidR="00AF45E6">
        <w:rPr>
          <w:rFonts w:ascii="Arial" w:hAnsi="Arial" w:cs="Arial"/>
          <w:b/>
          <w:color w:val="auto"/>
          <w:sz w:val="28"/>
          <w:szCs w:val="28"/>
        </w:rPr>
        <w:t>ądu Powia</w:t>
      </w:r>
      <w:r>
        <w:rPr>
          <w:rFonts w:ascii="Arial" w:hAnsi="Arial" w:cs="Arial"/>
          <w:b/>
          <w:color w:val="auto"/>
          <w:sz w:val="28"/>
          <w:szCs w:val="28"/>
        </w:rPr>
        <w:t>tu w Wieluniu</w:t>
      </w:r>
      <w:r>
        <w:rPr>
          <w:rFonts w:ascii="Arial" w:hAnsi="Arial" w:cs="Arial"/>
          <w:b/>
          <w:color w:val="auto"/>
          <w:sz w:val="28"/>
          <w:szCs w:val="28"/>
        </w:rPr>
        <w:br/>
        <w:t>z dnia 30</w:t>
      </w:r>
      <w:r w:rsidR="00FA3C5B">
        <w:rPr>
          <w:rFonts w:ascii="Arial" w:hAnsi="Arial" w:cs="Arial"/>
          <w:b/>
          <w:color w:val="auto"/>
          <w:sz w:val="28"/>
          <w:szCs w:val="28"/>
        </w:rPr>
        <w:t xml:space="preserve"> </w:t>
      </w:r>
      <w:r w:rsidR="00CC1FA6">
        <w:rPr>
          <w:rFonts w:ascii="Arial" w:hAnsi="Arial" w:cs="Arial"/>
          <w:b/>
          <w:color w:val="auto"/>
          <w:sz w:val="28"/>
          <w:szCs w:val="28"/>
        </w:rPr>
        <w:t>września</w:t>
      </w:r>
      <w:r w:rsidR="00AF45E6">
        <w:rPr>
          <w:rFonts w:ascii="Arial" w:hAnsi="Arial" w:cs="Arial"/>
          <w:b/>
          <w:color w:val="auto"/>
          <w:sz w:val="28"/>
          <w:szCs w:val="28"/>
        </w:rPr>
        <w:t xml:space="preserve"> </w:t>
      </w:r>
      <w:r w:rsidR="00B02D36">
        <w:rPr>
          <w:rFonts w:ascii="Arial" w:hAnsi="Arial" w:cs="Arial"/>
          <w:b/>
          <w:color w:val="auto"/>
          <w:sz w:val="28"/>
          <w:szCs w:val="28"/>
        </w:rPr>
        <w:t>2021</w:t>
      </w:r>
      <w:r w:rsidR="002245CD">
        <w:rPr>
          <w:rFonts w:ascii="Arial" w:hAnsi="Arial" w:cs="Arial"/>
          <w:b/>
          <w:color w:val="auto"/>
          <w:sz w:val="28"/>
          <w:szCs w:val="28"/>
        </w:rPr>
        <w:t xml:space="preserve"> r.,</w:t>
      </w:r>
      <w:r w:rsidR="009D27E6">
        <w:rPr>
          <w:rFonts w:ascii="Arial" w:hAnsi="Arial" w:cs="Arial"/>
          <w:b/>
          <w:color w:val="auto"/>
          <w:sz w:val="28"/>
          <w:szCs w:val="28"/>
        </w:rPr>
        <w:t xml:space="preserve"> </w:t>
      </w:r>
    </w:p>
    <w:p w:rsidR="00B656E9" w:rsidRPr="00B656E9" w:rsidRDefault="009D27E6" w:rsidP="0047548D">
      <w:pPr>
        <w:pStyle w:val="Nagwek1"/>
        <w:numPr>
          <w:ilvl w:val="0"/>
          <w:numId w:val="0"/>
        </w:numPr>
        <w:spacing w:before="0" w:line="360" w:lineRule="auto"/>
        <w:ind w:firstLine="709"/>
        <w:jc w:val="center"/>
        <w:rPr>
          <w:rFonts w:ascii="Arial" w:hAnsi="Arial" w:cs="Arial"/>
          <w:b/>
          <w:i/>
          <w:color w:val="auto"/>
          <w:sz w:val="28"/>
          <w:szCs w:val="28"/>
        </w:rPr>
      </w:pPr>
      <w:r w:rsidRPr="00B656E9">
        <w:rPr>
          <w:rFonts w:ascii="Arial" w:hAnsi="Arial" w:cs="Arial"/>
          <w:b/>
          <w:i/>
          <w:color w:val="auto"/>
          <w:sz w:val="28"/>
          <w:szCs w:val="28"/>
        </w:rPr>
        <w:t>kt</w:t>
      </w:r>
      <w:r w:rsidR="00DE6B06" w:rsidRPr="00B656E9">
        <w:rPr>
          <w:rFonts w:ascii="Arial" w:hAnsi="Arial" w:cs="Arial"/>
          <w:b/>
          <w:i/>
          <w:color w:val="auto"/>
          <w:sz w:val="28"/>
          <w:szCs w:val="28"/>
        </w:rPr>
        <w:t xml:space="preserve">óre odbyło się w </w:t>
      </w:r>
      <w:r w:rsidR="00B656E9" w:rsidRPr="00B656E9">
        <w:rPr>
          <w:rFonts w:ascii="Arial" w:hAnsi="Arial" w:cs="Arial"/>
          <w:b/>
          <w:i/>
          <w:color w:val="auto"/>
          <w:sz w:val="28"/>
          <w:szCs w:val="28"/>
        </w:rPr>
        <w:t xml:space="preserve">Starostwie Powiatowym w Wieluniu </w:t>
      </w:r>
    </w:p>
    <w:p w:rsidR="00DA77E5" w:rsidRPr="00B656E9" w:rsidRDefault="00B656E9" w:rsidP="0047548D">
      <w:pPr>
        <w:pStyle w:val="Nagwek1"/>
        <w:numPr>
          <w:ilvl w:val="0"/>
          <w:numId w:val="0"/>
        </w:numPr>
        <w:spacing w:before="0" w:line="360" w:lineRule="auto"/>
        <w:ind w:firstLine="709"/>
        <w:jc w:val="center"/>
        <w:rPr>
          <w:rFonts w:ascii="Arial" w:hAnsi="Arial" w:cs="Arial"/>
          <w:b/>
          <w:i/>
          <w:color w:val="auto"/>
          <w:sz w:val="28"/>
          <w:szCs w:val="28"/>
        </w:rPr>
      </w:pPr>
      <w:r w:rsidRPr="00B656E9">
        <w:rPr>
          <w:rFonts w:ascii="Arial" w:hAnsi="Arial" w:cs="Arial"/>
          <w:b/>
          <w:i/>
          <w:color w:val="auto"/>
          <w:sz w:val="28"/>
          <w:szCs w:val="28"/>
        </w:rPr>
        <w:t>przy Placu Kazimierza Wielkiego 2 (sala 126)</w:t>
      </w:r>
      <w:r w:rsidR="002245CD" w:rsidRPr="00B656E9">
        <w:rPr>
          <w:rFonts w:ascii="Arial" w:hAnsi="Arial" w:cs="Arial"/>
          <w:b/>
          <w:i/>
          <w:color w:val="auto"/>
          <w:sz w:val="28"/>
          <w:szCs w:val="28"/>
        </w:rPr>
        <w:t xml:space="preserve"> </w:t>
      </w:r>
    </w:p>
    <w:p w:rsidR="00B02D36" w:rsidRPr="005A5CD6" w:rsidRDefault="00B02D36" w:rsidP="005A5CD6">
      <w:pPr>
        <w:pStyle w:val="Tekstpodstawowy"/>
        <w:spacing w:after="0" w:line="360" w:lineRule="auto"/>
        <w:jc w:val="center"/>
        <w:rPr>
          <w:rFonts w:ascii="Arial" w:hAnsi="Arial" w:cs="Arial"/>
          <w:b/>
          <w:sz w:val="28"/>
          <w:szCs w:val="28"/>
        </w:rPr>
      </w:pPr>
    </w:p>
    <w:p w:rsidR="00530BBD" w:rsidRPr="00530BBD" w:rsidRDefault="00530BBD" w:rsidP="00530BBD">
      <w:pPr>
        <w:pStyle w:val="Tekstpodstawowy"/>
      </w:pPr>
    </w:p>
    <w:p w:rsidR="00B02D36" w:rsidRDefault="00B02D36" w:rsidP="0016606C">
      <w:pPr>
        <w:spacing w:after="0" w:line="360" w:lineRule="auto"/>
        <w:jc w:val="both"/>
        <w:rPr>
          <w:rFonts w:ascii="Arial" w:hAnsi="Arial" w:cs="Arial"/>
          <w:color w:val="00000A"/>
          <w:sz w:val="24"/>
        </w:rPr>
      </w:pPr>
      <w:r>
        <w:rPr>
          <w:rFonts w:ascii="Arial" w:hAnsi="Arial" w:cs="Arial"/>
          <w:b/>
          <w:sz w:val="24"/>
        </w:rPr>
        <w:t>W posiedzeniu udział wzięli:</w:t>
      </w:r>
    </w:p>
    <w:p w:rsidR="00B02D36" w:rsidRDefault="00B02D36" w:rsidP="00481E3D">
      <w:pPr>
        <w:pStyle w:val="Nagwek1"/>
        <w:numPr>
          <w:ilvl w:val="0"/>
          <w:numId w:val="4"/>
        </w:numPr>
        <w:spacing w:before="0" w:line="360" w:lineRule="auto"/>
        <w:jc w:val="both"/>
        <w:rPr>
          <w:rFonts w:ascii="Arial" w:hAnsi="Arial" w:cs="Arial"/>
          <w:color w:val="00000A"/>
          <w:sz w:val="24"/>
          <w:szCs w:val="24"/>
        </w:rPr>
      </w:pPr>
      <w:r>
        <w:rPr>
          <w:rFonts w:ascii="Arial" w:hAnsi="Arial" w:cs="Arial"/>
          <w:color w:val="00000A"/>
          <w:sz w:val="24"/>
          <w:szCs w:val="24"/>
        </w:rPr>
        <w:t xml:space="preserve">Pan Marek Kieler </w:t>
      </w:r>
      <w:r>
        <w:rPr>
          <w:rFonts w:ascii="Arial" w:hAnsi="Arial" w:cs="Arial"/>
          <w:color w:val="00000A"/>
          <w:sz w:val="24"/>
          <w:szCs w:val="24"/>
        </w:rPr>
        <w:tab/>
      </w:r>
      <w:r>
        <w:rPr>
          <w:rFonts w:ascii="Arial" w:hAnsi="Arial" w:cs="Arial"/>
          <w:color w:val="00000A"/>
          <w:sz w:val="24"/>
          <w:szCs w:val="24"/>
        </w:rPr>
        <w:tab/>
        <w:t>- Przewodniczący Zarządu Powiatu w Wieluniu</w:t>
      </w:r>
    </w:p>
    <w:p w:rsidR="00B02D36" w:rsidRDefault="00B02D36" w:rsidP="00481E3D">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Krzysztof Dziuba</w:t>
      </w:r>
      <w:r w:rsidRPr="003F3C68">
        <w:rPr>
          <w:rFonts w:ascii="Arial" w:hAnsi="Arial" w:cs="Arial"/>
          <w:color w:val="00000A"/>
          <w:sz w:val="24"/>
          <w:szCs w:val="24"/>
        </w:rPr>
        <w:tab/>
        <w:t>- Wicestarosta Wieluński</w:t>
      </w:r>
    </w:p>
    <w:p w:rsidR="00530BBD" w:rsidRPr="00530BBD" w:rsidRDefault="00530BBD" w:rsidP="00481E3D">
      <w:pPr>
        <w:pStyle w:val="Tekstpodstawowy"/>
        <w:numPr>
          <w:ilvl w:val="0"/>
          <w:numId w:val="4"/>
        </w:numPr>
        <w:tabs>
          <w:tab w:val="left" w:pos="993"/>
        </w:tabs>
        <w:rPr>
          <w:rFonts w:ascii="Arial" w:hAnsi="Arial" w:cs="Arial"/>
          <w:sz w:val="24"/>
        </w:rPr>
      </w:pPr>
      <w:r w:rsidRPr="00530BBD">
        <w:rPr>
          <w:rFonts w:ascii="Arial" w:hAnsi="Arial" w:cs="Arial"/>
          <w:sz w:val="24"/>
        </w:rPr>
        <w:t xml:space="preserve">Pan Henryk Wojcieszak </w:t>
      </w:r>
      <w:r w:rsidRPr="00530BBD">
        <w:rPr>
          <w:rFonts w:ascii="Arial" w:hAnsi="Arial" w:cs="Arial"/>
          <w:sz w:val="24"/>
        </w:rPr>
        <w:tab/>
        <w:t xml:space="preserve">- członek Zarządu </w:t>
      </w:r>
    </w:p>
    <w:p w:rsidR="00B02D36" w:rsidRDefault="00B02D36" w:rsidP="00481E3D">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Łukasz Dybka</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B02D36" w:rsidRPr="003F3C68" w:rsidRDefault="00B02D36" w:rsidP="00481E3D">
      <w:pPr>
        <w:pStyle w:val="Nagwek1"/>
        <w:numPr>
          <w:ilvl w:val="0"/>
          <w:numId w:val="4"/>
        </w:numPr>
        <w:spacing w:before="0" w:line="360" w:lineRule="auto"/>
        <w:jc w:val="both"/>
        <w:rPr>
          <w:rFonts w:ascii="Arial" w:hAnsi="Arial" w:cs="Arial"/>
          <w:color w:val="00000A"/>
          <w:sz w:val="24"/>
          <w:szCs w:val="24"/>
        </w:rPr>
      </w:pPr>
      <w:r w:rsidRPr="003F3C68">
        <w:rPr>
          <w:rFonts w:ascii="Arial" w:hAnsi="Arial" w:cs="Arial"/>
          <w:color w:val="00000A"/>
          <w:sz w:val="24"/>
          <w:szCs w:val="24"/>
        </w:rPr>
        <w:t>Pan Jakub Jurdziński</w:t>
      </w:r>
      <w:r w:rsidRPr="003F3C68">
        <w:rPr>
          <w:rFonts w:ascii="Arial" w:hAnsi="Arial" w:cs="Arial"/>
          <w:color w:val="00000A"/>
          <w:sz w:val="24"/>
          <w:szCs w:val="24"/>
        </w:rPr>
        <w:tab/>
        <w:t>- członek Zar</w:t>
      </w:r>
      <w:r>
        <w:rPr>
          <w:rFonts w:ascii="Arial" w:hAnsi="Arial" w:cs="Arial"/>
          <w:color w:val="00000A"/>
          <w:sz w:val="24"/>
          <w:szCs w:val="24"/>
        </w:rPr>
        <w:t xml:space="preserve">ządu </w:t>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p>
    <w:p w:rsidR="00B02D36" w:rsidRDefault="00B02D36" w:rsidP="0016606C">
      <w:pPr>
        <w:spacing w:after="0" w:line="360" w:lineRule="auto"/>
        <w:jc w:val="both"/>
        <w:rPr>
          <w:rFonts w:ascii="Arial" w:hAnsi="Arial" w:cs="Arial"/>
          <w:b/>
          <w:sz w:val="24"/>
        </w:rPr>
      </w:pPr>
      <w:r>
        <w:rPr>
          <w:rFonts w:ascii="Arial" w:hAnsi="Arial" w:cs="Arial"/>
          <w:b/>
          <w:sz w:val="24"/>
        </w:rPr>
        <w:t>Ponadto w posiedzeniu udział wzięli:</w:t>
      </w:r>
    </w:p>
    <w:p w:rsidR="00D8733F" w:rsidRDefault="00D8733F" w:rsidP="0016606C">
      <w:pPr>
        <w:spacing w:after="0" w:line="360" w:lineRule="auto"/>
        <w:jc w:val="both"/>
        <w:rPr>
          <w:rFonts w:ascii="Arial" w:hAnsi="Arial" w:cs="Arial"/>
          <w:sz w:val="24"/>
        </w:rPr>
      </w:pPr>
    </w:p>
    <w:p w:rsidR="003732D7" w:rsidRDefault="00B656E9" w:rsidP="00117B81">
      <w:pPr>
        <w:pStyle w:val="Akapitzlist1"/>
        <w:numPr>
          <w:ilvl w:val="0"/>
          <w:numId w:val="3"/>
        </w:numPr>
        <w:spacing w:after="0" w:line="360" w:lineRule="auto"/>
        <w:rPr>
          <w:rFonts w:ascii="Arial" w:hAnsi="Arial" w:cs="Arial"/>
          <w:sz w:val="24"/>
        </w:rPr>
      </w:pPr>
      <w:r>
        <w:rPr>
          <w:rFonts w:ascii="Arial" w:hAnsi="Arial" w:cs="Arial"/>
          <w:sz w:val="24"/>
        </w:rPr>
        <w:t>Pan Przemysław Krężel</w:t>
      </w:r>
      <w:r w:rsidR="00DA77E5">
        <w:rPr>
          <w:rFonts w:ascii="Arial" w:hAnsi="Arial" w:cs="Arial"/>
          <w:sz w:val="24"/>
        </w:rPr>
        <w:t xml:space="preserve"> </w:t>
      </w:r>
      <w:r w:rsidR="00DA77E5">
        <w:rPr>
          <w:rFonts w:ascii="Arial" w:hAnsi="Arial" w:cs="Arial"/>
          <w:sz w:val="24"/>
        </w:rPr>
        <w:tab/>
      </w:r>
      <w:r w:rsidR="00DA77E5">
        <w:rPr>
          <w:rFonts w:ascii="Arial" w:hAnsi="Arial" w:cs="Arial"/>
          <w:sz w:val="24"/>
        </w:rPr>
        <w:tab/>
        <w:t>- skarbnik powiatu</w:t>
      </w:r>
    </w:p>
    <w:p w:rsidR="007B0858" w:rsidRDefault="007B0858" w:rsidP="007B0858">
      <w:pPr>
        <w:pStyle w:val="Akapitzlist1"/>
        <w:numPr>
          <w:ilvl w:val="0"/>
          <w:numId w:val="3"/>
        </w:numPr>
        <w:spacing w:after="0" w:line="360" w:lineRule="auto"/>
        <w:rPr>
          <w:rFonts w:ascii="Arial" w:hAnsi="Arial" w:cs="Arial"/>
          <w:sz w:val="24"/>
        </w:rPr>
      </w:pPr>
      <w:r>
        <w:rPr>
          <w:rFonts w:ascii="Arial" w:hAnsi="Arial" w:cs="Arial"/>
          <w:sz w:val="24"/>
        </w:rPr>
        <w:t xml:space="preserve">Pani Justyna Kałuziak </w:t>
      </w:r>
      <w:r>
        <w:rPr>
          <w:rFonts w:ascii="Arial" w:hAnsi="Arial" w:cs="Arial"/>
          <w:sz w:val="24"/>
        </w:rPr>
        <w:tab/>
      </w:r>
      <w:r>
        <w:rPr>
          <w:rFonts w:ascii="Arial" w:hAnsi="Arial" w:cs="Arial"/>
          <w:sz w:val="24"/>
        </w:rPr>
        <w:tab/>
        <w:t xml:space="preserve">- z-ca naczelnika Wydziału Geodezji,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Kartografii, Katastru i Gospodarki  </w:t>
      </w:r>
      <w:r>
        <w:rPr>
          <w:rFonts w:ascii="Arial" w:hAnsi="Arial" w:cs="Arial"/>
          <w:sz w:val="24"/>
        </w:rPr>
        <w:br/>
        <w:t xml:space="preserve">                                                       Nieruchomościami 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w:t>
      </w:r>
    </w:p>
    <w:p w:rsidR="000B6021" w:rsidRDefault="000B6021" w:rsidP="007B0858">
      <w:pPr>
        <w:pStyle w:val="Akapitzlist1"/>
        <w:numPr>
          <w:ilvl w:val="0"/>
          <w:numId w:val="3"/>
        </w:numPr>
        <w:spacing w:after="0" w:line="360" w:lineRule="auto"/>
        <w:rPr>
          <w:rFonts w:ascii="Arial" w:hAnsi="Arial" w:cs="Arial"/>
          <w:sz w:val="24"/>
        </w:rPr>
      </w:pPr>
      <w:r>
        <w:rPr>
          <w:rFonts w:ascii="Arial" w:hAnsi="Arial" w:cs="Arial"/>
          <w:sz w:val="24"/>
        </w:rPr>
        <w:t xml:space="preserve">Pan Sylwester Kaczmarek </w:t>
      </w:r>
      <w:r>
        <w:rPr>
          <w:rFonts w:ascii="Arial" w:hAnsi="Arial" w:cs="Arial"/>
          <w:sz w:val="24"/>
        </w:rPr>
        <w:tab/>
        <w:t xml:space="preserve">- dyrektor Powiatowego Centrum </w:t>
      </w:r>
      <w:r w:rsidR="001A0F2D">
        <w:rPr>
          <w:rFonts w:ascii="Arial" w:hAnsi="Arial" w:cs="Arial"/>
          <w:sz w:val="24"/>
        </w:rPr>
        <w:t>Usług</w:t>
      </w:r>
      <w:r>
        <w:rPr>
          <w:rFonts w:ascii="Arial" w:hAnsi="Arial" w:cs="Arial"/>
          <w:sz w:val="24"/>
        </w:rPr>
        <w:t xml:space="preserve"> </w:t>
      </w:r>
      <w:r>
        <w:rPr>
          <w:rFonts w:ascii="Arial" w:hAnsi="Arial" w:cs="Arial"/>
          <w:sz w:val="24"/>
        </w:rPr>
        <w:br/>
      </w:r>
      <w:r w:rsidR="00205676">
        <w:rPr>
          <w:rFonts w:ascii="Arial" w:hAnsi="Arial" w:cs="Arial"/>
          <w:sz w:val="24"/>
        </w:rPr>
        <w:t xml:space="preserve"> </w:t>
      </w:r>
      <w:r w:rsidR="00205676">
        <w:rPr>
          <w:rFonts w:ascii="Arial" w:hAnsi="Arial" w:cs="Arial"/>
          <w:sz w:val="24"/>
        </w:rPr>
        <w:tab/>
      </w:r>
      <w:r w:rsidR="00205676">
        <w:rPr>
          <w:rFonts w:ascii="Arial" w:hAnsi="Arial" w:cs="Arial"/>
          <w:sz w:val="24"/>
        </w:rPr>
        <w:tab/>
      </w:r>
      <w:r w:rsidR="00205676">
        <w:rPr>
          <w:rFonts w:ascii="Arial" w:hAnsi="Arial" w:cs="Arial"/>
          <w:sz w:val="24"/>
        </w:rPr>
        <w:tab/>
      </w:r>
      <w:r w:rsidR="00205676">
        <w:rPr>
          <w:rFonts w:ascii="Arial" w:hAnsi="Arial" w:cs="Arial"/>
          <w:sz w:val="24"/>
        </w:rPr>
        <w:tab/>
      </w:r>
      <w:r w:rsidR="00205676">
        <w:rPr>
          <w:rFonts w:ascii="Arial" w:hAnsi="Arial" w:cs="Arial"/>
          <w:sz w:val="24"/>
        </w:rPr>
        <w:tab/>
      </w:r>
      <w:r w:rsidR="001A0F2D">
        <w:rPr>
          <w:rFonts w:ascii="Arial" w:hAnsi="Arial" w:cs="Arial"/>
          <w:sz w:val="24"/>
        </w:rPr>
        <w:t xml:space="preserve">  Wspólnych</w:t>
      </w:r>
      <w:r>
        <w:rPr>
          <w:rFonts w:ascii="Arial" w:hAnsi="Arial" w:cs="Arial"/>
          <w:sz w:val="24"/>
        </w:rPr>
        <w:t xml:space="preserve"> w Wieluniu (PCUW)</w:t>
      </w:r>
    </w:p>
    <w:p w:rsidR="00910E8C" w:rsidRDefault="00621449" w:rsidP="00910E8C">
      <w:pPr>
        <w:pStyle w:val="Akapitzlist1"/>
        <w:numPr>
          <w:ilvl w:val="0"/>
          <w:numId w:val="3"/>
        </w:numPr>
        <w:spacing w:after="0" w:line="360" w:lineRule="auto"/>
        <w:rPr>
          <w:rFonts w:ascii="Arial" w:hAnsi="Arial" w:cs="Arial"/>
          <w:sz w:val="24"/>
        </w:rPr>
      </w:pPr>
      <w:r>
        <w:rPr>
          <w:rFonts w:ascii="Arial" w:hAnsi="Arial" w:cs="Arial"/>
          <w:sz w:val="24"/>
        </w:rPr>
        <w:t xml:space="preserve">Pani </w:t>
      </w:r>
      <w:r w:rsidR="00910E8C">
        <w:rPr>
          <w:rFonts w:ascii="Arial" w:hAnsi="Arial" w:cs="Arial"/>
          <w:sz w:val="24"/>
        </w:rPr>
        <w:t xml:space="preserve">Alicja Krzemień </w:t>
      </w:r>
      <w:r w:rsidR="00910E8C">
        <w:rPr>
          <w:rFonts w:ascii="Arial" w:hAnsi="Arial" w:cs="Arial"/>
          <w:sz w:val="24"/>
        </w:rPr>
        <w:tab/>
      </w:r>
      <w:r w:rsidR="00910E8C">
        <w:rPr>
          <w:rFonts w:ascii="Arial" w:hAnsi="Arial" w:cs="Arial"/>
          <w:sz w:val="24"/>
        </w:rPr>
        <w:tab/>
      </w:r>
      <w:r>
        <w:rPr>
          <w:rFonts w:ascii="Arial" w:hAnsi="Arial" w:cs="Arial"/>
          <w:sz w:val="24"/>
        </w:rPr>
        <w:t xml:space="preserve">- </w:t>
      </w:r>
      <w:r w:rsidR="00910E8C">
        <w:rPr>
          <w:rFonts w:ascii="Arial" w:hAnsi="Arial" w:cs="Arial"/>
          <w:sz w:val="24"/>
        </w:rPr>
        <w:t xml:space="preserve">kierownik Powiatowego Zarządu Dróg </w:t>
      </w:r>
    </w:p>
    <w:p w:rsidR="007B0858" w:rsidRDefault="0041032F" w:rsidP="007B0858">
      <w:pPr>
        <w:pStyle w:val="Akapitzlist1"/>
        <w:spacing w:after="0" w:line="360" w:lineRule="auto"/>
        <w:ind w:left="3552" w:firstLine="696"/>
        <w:rPr>
          <w:rFonts w:ascii="Arial" w:hAnsi="Arial" w:cs="Arial"/>
          <w:sz w:val="24"/>
        </w:rPr>
      </w:pPr>
      <w:r>
        <w:rPr>
          <w:rFonts w:ascii="Arial" w:hAnsi="Arial" w:cs="Arial"/>
          <w:sz w:val="24"/>
        </w:rPr>
        <w:t xml:space="preserve">  </w:t>
      </w:r>
      <w:r w:rsidR="00910E8C">
        <w:rPr>
          <w:rFonts w:ascii="Arial" w:hAnsi="Arial" w:cs="Arial"/>
          <w:sz w:val="24"/>
        </w:rPr>
        <w:t xml:space="preserve">w Wieluniu </w:t>
      </w:r>
      <w:r w:rsidR="00621449" w:rsidRPr="00910E8C">
        <w:rPr>
          <w:rFonts w:ascii="Arial" w:hAnsi="Arial" w:cs="Arial"/>
          <w:sz w:val="24"/>
        </w:rPr>
        <w:t>(</w:t>
      </w:r>
      <w:r w:rsidR="00910E8C">
        <w:rPr>
          <w:rFonts w:ascii="Arial" w:hAnsi="Arial" w:cs="Arial"/>
          <w:sz w:val="24"/>
        </w:rPr>
        <w:t>PZD</w:t>
      </w:r>
      <w:r w:rsidR="00621449" w:rsidRPr="00910E8C">
        <w:rPr>
          <w:rFonts w:ascii="Arial" w:hAnsi="Arial" w:cs="Arial"/>
          <w:sz w:val="24"/>
        </w:rPr>
        <w:t>)</w:t>
      </w:r>
    </w:p>
    <w:p w:rsidR="007B0858" w:rsidRDefault="007B0858" w:rsidP="007B0858">
      <w:pPr>
        <w:pStyle w:val="Akapitzlist1"/>
        <w:numPr>
          <w:ilvl w:val="0"/>
          <w:numId w:val="3"/>
        </w:numPr>
        <w:spacing w:after="0" w:line="360" w:lineRule="auto"/>
        <w:rPr>
          <w:rFonts w:ascii="Arial" w:hAnsi="Arial" w:cs="Arial"/>
          <w:sz w:val="24"/>
        </w:rPr>
      </w:pPr>
      <w:r>
        <w:rPr>
          <w:rFonts w:ascii="Arial" w:hAnsi="Arial" w:cs="Arial"/>
          <w:sz w:val="24"/>
        </w:rPr>
        <w:t>Pan Bartłomiej Panek</w:t>
      </w:r>
      <w:r>
        <w:rPr>
          <w:rFonts w:ascii="Arial" w:hAnsi="Arial" w:cs="Arial"/>
          <w:sz w:val="24"/>
        </w:rPr>
        <w:tab/>
      </w:r>
      <w:r>
        <w:rPr>
          <w:rFonts w:ascii="Arial" w:hAnsi="Arial" w:cs="Arial"/>
          <w:sz w:val="24"/>
        </w:rPr>
        <w:tab/>
        <w:t xml:space="preserve">- z-ca kierownika Powiatowego Zarządu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Dróg w Wieluniu </w:t>
      </w:r>
      <w:r w:rsidRPr="00910E8C">
        <w:rPr>
          <w:rFonts w:ascii="Arial" w:hAnsi="Arial" w:cs="Arial"/>
          <w:sz w:val="24"/>
        </w:rPr>
        <w:t>(</w:t>
      </w:r>
      <w:r>
        <w:rPr>
          <w:rFonts w:ascii="Arial" w:hAnsi="Arial" w:cs="Arial"/>
          <w:sz w:val="24"/>
        </w:rPr>
        <w:t>PZD)</w:t>
      </w:r>
    </w:p>
    <w:p w:rsidR="00B92993" w:rsidRPr="00B92993" w:rsidRDefault="00B92993" w:rsidP="00B92993">
      <w:pPr>
        <w:pStyle w:val="Akapitzlist1"/>
        <w:numPr>
          <w:ilvl w:val="0"/>
          <w:numId w:val="3"/>
        </w:numPr>
        <w:spacing w:after="0" w:line="360" w:lineRule="auto"/>
        <w:rPr>
          <w:rFonts w:ascii="Arial" w:hAnsi="Arial" w:cs="Arial"/>
          <w:sz w:val="24"/>
        </w:rPr>
      </w:pPr>
      <w:r>
        <w:rPr>
          <w:rFonts w:ascii="Arial" w:hAnsi="Arial" w:cs="Arial"/>
          <w:sz w:val="24"/>
        </w:rPr>
        <w:t>Pani Zenon Kołodziej</w:t>
      </w:r>
      <w:r>
        <w:rPr>
          <w:rFonts w:ascii="Arial" w:hAnsi="Arial" w:cs="Arial"/>
          <w:sz w:val="24"/>
        </w:rPr>
        <w:tab/>
      </w:r>
      <w:r>
        <w:rPr>
          <w:rFonts w:ascii="Arial" w:hAnsi="Arial" w:cs="Arial"/>
          <w:sz w:val="24"/>
        </w:rPr>
        <w:tab/>
        <w:t xml:space="preserve">- naczelnik Wydziału Edukacji, Kultury,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Sportu i Promocji 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w:t>
      </w:r>
    </w:p>
    <w:p w:rsidR="00B92993" w:rsidRPr="000B6021" w:rsidRDefault="00910E8C" w:rsidP="000B6021">
      <w:pPr>
        <w:pStyle w:val="Akapitzlist1"/>
        <w:numPr>
          <w:ilvl w:val="0"/>
          <w:numId w:val="3"/>
        </w:numPr>
        <w:spacing w:after="0" w:line="360" w:lineRule="auto"/>
        <w:rPr>
          <w:rFonts w:ascii="Arial" w:hAnsi="Arial" w:cs="Arial"/>
          <w:sz w:val="24"/>
        </w:rPr>
      </w:pPr>
      <w:r>
        <w:rPr>
          <w:rFonts w:ascii="Arial" w:hAnsi="Arial" w:cs="Arial"/>
          <w:sz w:val="24"/>
        </w:rPr>
        <w:lastRenderedPageBreak/>
        <w:t>Pani Małgorzata Zygmunt</w:t>
      </w:r>
      <w:r w:rsidR="00215557">
        <w:rPr>
          <w:rFonts w:ascii="Arial" w:hAnsi="Arial" w:cs="Arial"/>
          <w:sz w:val="24"/>
        </w:rPr>
        <w:tab/>
      </w:r>
      <w:r w:rsidR="00215557">
        <w:rPr>
          <w:rFonts w:ascii="Arial" w:hAnsi="Arial" w:cs="Arial"/>
          <w:sz w:val="24"/>
        </w:rPr>
        <w:tab/>
        <w:t xml:space="preserve">- </w:t>
      </w:r>
      <w:r>
        <w:rPr>
          <w:rFonts w:ascii="Arial" w:hAnsi="Arial" w:cs="Arial"/>
          <w:sz w:val="24"/>
        </w:rPr>
        <w:t xml:space="preserve">z-ca </w:t>
      </w:r>
      <w:r w:rsidR="00215557">
        <w:rPr>
          <w:rFonts w:ascii="Arial" w:hAnsi="Arial" w:cs="Arial"/>
          <w:sz w:val="24"/>
        </w:rPr>
        <w:t>naczelnik</w:t>
      </w:r>
      <w:r>
        <w:rPr>
          <w:rFonts w:ascii="Arial" w:hAnsi="Arial" w:cs="Arial"/>
          <w:sz w:val="24"/>
        </w:rPr>
        <w:t>a</w:t>
      </w:r>
      <w:r w:rsidR="00215557">
        <w:rPr>
          <w:rFonts w:ascii="Arial" w:hAnsi="Arial" w:cs="Arial"/>
          <w:sz w:val="24"/>
        </w:rPr>
        <w:t xml:space="preserve"> Wydziału Edukacji, Kultury, </w:t>
      </w:r>
      <w:r w:rsidR="00215557">
        <w:rPr>
          <w:rFonts w:ascii="Arial" w:hAnsi="Arial" w:cs="Arial"/>
          <w:sz w:val="24"/>
        </w:rPr>
        <w:br/>
        <w:t xml:space="preserve"> </w:t>
      </w:r>
      <w:r w:rsidR="00215557">
        <w:rPr>
          <w:rFonts w:ascii="Arial" w:hAnsi="Arial" w:cs="Arial"/>
          <w:sz w:val="24"/>
        </w:rPr>
        <w:tab/>
      </w:r>
      <w:r w:rsidR="00215557">
        <w:rPr>
          <w:rFonts w:ascii="Arial" w:hAnsi="Arial" w:cs="Arial"/>
          <w:sz w:val="24"/>
        </w:rPr>
        <w:tab/>
      </w:r>
      <w:r w:rsidR="00215557">
        <w:rPr>
          <w:rFonts w:ascii="Arial" w:hAnsi="Arial" w:cs="Arial"/>
          <w:sz w:val="24"/>
        </w:rPr>
        <w:tab/>
      </w:r>
      <w:r w:rsidR="00215557">
        <w:rPr>
          <w:rFonts w:ascii="Arial" w:hAnsi="Arial" w:cs="Arial"/>
          <w:sz w:val="24"/>
        </w:rPr>
        <w:tab/>
      </w:r>
      <w:r w:rsidR="00215557">
        <w:rPr>
          <w:rFonts w:ascii="Arial" w:hAnsi="Arial" w:cs="Arial"/>
          <w:sz w:val="24"/>
        </w:rPr>
        <w:tab/>
        <w:t xml:space="preserve">  Sportu i Promocji St</w:t>
      </w:r>
      <w:r w:rsidR="000B6021">
        <w:rPr>
          <w:rFonts w:ascii="Arial" w:hAnsi="Arial" w:cs="Arial"/>
          <w:sz w:val="24"/>
        </w:rPr>
        <w:t xml:space="preserve">arostwa Powiatowego   </w:t>
      </w:r>
      <w:r w:rsidR="000B6021">
        <w:rPr>
          <w:rFonts w:ascii="Arial" w:hAnsi="Arial" w:cs="Arial"/>
          <w:sz w:val="24"/>
        </w:rPr>
        <w:br/>
        <w:t xml:space="preserve"> </w:t>
      </w:r>
      <w:r w:rsidR="000B6021">
        <w:rPr>
          <w:rFonts w:ascii="Arial" w:hAnsi="Arial" w:cs="Arial"/>
          <w:sz w:val="24"/>
        </w:rPr>
        <w:tab/>
      </w:r>
      <w:r w:rsidR="000B6021">
        <w:rPr>
          <w:rFonts w:ascii="Arial" w:hAnsi="Arial" w:cs="Arial"/>
          <w:sz w:val="24"/>
        </w:rPr>
        <w:tab/>
      </w:r>
      <w:r w:rsidR="000B6021">
        <w:rPr>
          <w:rFonts w:ascii="Arial" w:hAnsi="Arial" w:cs="Arial"/>
          <w:sz w:val="24"/>
        </w:rPr>
        <w:tab/>
      </w:r>
      <w:r w:rsidR="000B6021">
        <w:rPr>
          <w:rFonts w:ascii="Arial" w:hAnsi="Arial" w:cs="Arial"/>
          <w:sz w:val="24"/>
        </w:rPr>
        <w:tab/>
      </w:r>
      <w:r w:rsidR="000B6021">
        <w:rPr>
          <w:rFonts w:ascii="Arial" w:hAnsi="Arial" w:cs="Arial"/>
          <w:sz w:val="24"/>
        </w:rPr>
        <w:tab/>
        <w:t xml:space="preserve">  </w:t>
      </w:r>
      <w:r w:rsidR="00215557">
        <w:rPr>
          <w:rFonts w:ascii="Arial" w:hAnsi="Arial" w:cs="Arial"/>
          <w:sz w:val="24"/>
        </w:rPr>
        <w:t>w Wieluniu</w:t>
      </w:r>
    </w:p>
    <w:p w:rsidR="00371BCC" w:rsidRPr="00B92993" w:rsidRDefault="00371BCC" w:rsidP="007B0858">
      <w:pPr>
        <w:pStyle w:val="Akapitzlist1"/>
        <w:numPr>
          <w:ilvl w:val="0"/>
          <w:numId w:val="3"/>
        </w:numPr>
        <w:spacing w:after="0" w:line="360" w:lineRule="auto"/>
        <w:rPr>
          <w:rFonts w:ascii="Arial" w:hAnsi="Arial" w:cs="Arial"/>
          <w:sz w:val="24"/>
        </w:rPr>
      </w:pPr>
      <w:r w:rsidRPr="00B92993">
        <w:rPr>
          <w:rFonts w:ascii="Arial" w:hAnsi="Arial" w:cs="Arial"/>
          <w:color w:val="0D0D0D"/>
          <w:sz w:val="24"/>
        </w:rPr>
        <w:t xml:space="preserve">Pani Beata Korczewska </w:t>
      </w:r>
      <w:r w:rsidRPr="00B92993">
        <w:rPr>
          <w:rFonts w:ascii="Arial" w:hAnsi="Arial" w:cs="Arial"/>
          <w:color w:val="0D0D0D"/>
          <w:sz w:val="24"/>
        </w:rPr>
        <w:tab/>
      </w:r>
      <w:r w:rsidRPr="00B92993">
        <w:rPr>
          <w:rFonts w:ascii="Arial" w:hAnsi="Arial" w:cs="Arial"/>
          <w:color w:val="0D0D0D"/>
          <w:sz w:val="24"/>
        </w:rPr>
        <w:tab/>
        <w:t xml:space="preserve">- dyrektor Powiatowego Centrum Pomocy  </w:t>
      </w:r>
      <w:r w:rsidRPr="00B92993">
        <w:rPr>
          <w:rFonts w:ascii="Arial" w:hAnsi="Arial" w:cs="Arial"/>
          <w:color w:val="0D0D0D"/>
          <w:sz w:val="24"/>
        </w:rPr>
        <w:br/>
        <w:t xml:space="preserve"> </w:t>
      </w:r>
      <w:r w:rsidRPr="00B92993">
        <w:rPr>
          <w:rFonts w:ascii="Arial" w:hAnsi="Arial" w:cs="Arial"/>
          <w:color w:val="0D0D0D"/>
          <w:sz w:val="24"/>
        </w:rPr>
        <w:tab/>
      </w:r>
      <w:r w:rsidRPr="00B92993">
        <w:rPr>
          <w:rFonts w:ascii="Arial" w:hAnsi="Arial" w:cs="Arial"/>
          <w:color w:val="0D0D0D"/>
          <w:sz w:val="24"/>
        </w:rPr>
        <w:tab/>
      </w:r>
      <w:r w:rsidRPr="00B92993">
        <w:rPr>
          <w:rFonts w:ascii="Arial" w:hAnsi="Arial" w:cs="Arial"/>
          <w:color w:val="0D0D0D"/>
          <w:sz w:val="24"/>
        </w:rPr>
        <w:tab/>
      </w:r>
      <w:r w:rsidRPr="00B92993">
        <w:rPr>
          <w:rFonts w:ascii="Arial" w:hAnsi="Arial" w:cs="Arial"/>
          <w:color w:val="0D0D0D"/>
          <w:sz w:val="24"/>
        </w:rPr>
        <w:tab/>
      </w:r>
      <w:r w:rsidRPr="00B92993">
        <w:rPr>
          <w:rFonts w:ascii="Arial" w:hAnsi="Arial" w:cs="Arial"/>
          <w:color w:val="0D0D0D"/>
          <w:sz w:val="24"/>
        </w:rPr>
        <w:tab/>
        <w:t xml:space="preserve">  Rodzinie w Wieluniu (PCPR)</w:t>
      </w:r>
    </w:p>
    <w:p w:rsidR="0041032F" w:rsidRDefault="0041032F" w:rsidP="0041032F">
      <w:pPr>
        <w:pStyle w:val="Akapitzlist1"/>
        <w:numPr>
          <w:ilvl w:val="0"/>
          <w:numId w:val="3"/>
        </w:numPr>
        <w:spacing w:after="0" w:line="360" w:lineRule="auto"/>
        <w:rPr>
          <w:rFonts w:ascii="Arial" w:hAnsi="Arial" w:cs="Arial"/>
          <w:sz w:val="24"/>
        </w:rPr>
      </w:pPr>
      <w:r>
        <w:rPr>
          <w:rFonts w:ascii="Arial" w:hAnsi="Arial" w:cs="Arial"/>
          <w:sz w:val="24"/>
        </w:rPr>
        <w:t xml:space="preserve">Pani Patrycja Świtalska </w:t>
      </w:r>
      <w:r>
        <w:rPr>
          <w:rFonts w:ascii="Arial" w:hAnsi="Arial" w:cs="Arial"/>
          <w:sz w:val="24"/>
        </w:rPr>
        <w:tab/>
      </w:r>
      <w:r>
        <w:rPr>
          <w:rFonts w:ascii="Arial" w:hAnsi="Arial" w:cs="Arial"/>
          <w:sz w:val="24"/>
        </w:rPr>
        <w:tab/>
        <w:t xml:space="preserve">- kierownik Oddziału Zdrowia i Spraw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Społecznych Starostwa Powiatowego</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w:t>
      </w:r>
    </w:p>
    <w:p w:rsidR="00531E93" w:rsidRDefault="00531E93" w:rsidP="0041032F">
      <w:pPr>
        <w:pStyle w:val="Akapitzlist1"/>
        <w:numPr>
          <w:ilvl w:val="0"/>
          <w:numId w:val="3"/>
        </w:numPr>
        <w:spacing w:after="0" w:line="360" w:lineRule="auto"/>
        <w:rPr>
          <w:rFonts w:ascii="Arial" w:hAnsi="Arial" w:cs="Arial"/>
          <w:sz w:val="24"/>
        </w:rPr>
      </w:pPr>
      <w:r>
        <w:rPr>
          <w:rFonts w:ascii="Arial" w:hAnsi="Arial" w:cs="Arial"/>
          <w:sz w:val="24"/>
        </w:rPr>
        <w:t>Pan Mariusz Wróbel</w:t>
      </w:r>
      <w:r>
        <w:rPr>
          <w:rFonts w:ascii="Arial" w:hAnsi="Arial" w:cs="Arial"/>
          <w:sz w:val="24"/>
        </w:rPr>
        <w:tab/>
      </w:r>
      <w:r>
        <w:rPr>
          <w:rFonts w:ascii="Arial" w:hAnsi="Arial" w:cs="Arial"/>
          <w:sz w:val="24"/>
        </w:rPr>
        <w:tab/>
        <w:t xml:space="preserve">- p.o. dyrektora ZS nr 3 im. Mikołaja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4"/>
        </w:rPr>
        <w:tab/>
        <w:t xml:space="preserve">  Kopernika w Wieluniu </w:t>
      </w:r>
    </w:p>
    <w:p w:rsidR="001A0F2D" w:rsidRDefault="001A0F2D" w:rsidP="001A0F2D">
      <w:pPr>
        <w:pStyle w:val="Akapitzlist1"/>
        <w:numPr>
          <w:ilvl w:val="0"/>
          <w:numId w:val="3"/>
        </w:numPr>
        <w:spacing w:after="0" w:line="360" w:lineRule="auto"/>
        <w:rPr>
          <w:rFonts w:ascii="Arial" w:hAnsi="Arial" w:cs="Arial"/>
          <w:sz w:val="24"/>
        </w:rPr>
      </w:pPr>
      <w:r>
        <w:rPr>
          <w:rFonts w:ascii="Arial" w:hAnsi="Arial" w:cs="Arial"/>
          <w:sz w:val="24"/>
        </w:rPr>
        <w:t xml:space="preserve">Pani Beata Zając </w:t>
      </w:r>
      <w:r>
        <w:rPr>
          <w:rFonts w:ascii="Arial" w:hAnsi="Arial" w:cs="Arial"/>
          <w:sz w:val="24"/>
        </w:rPr>
        <w:tab/>
      </w:r>
      <w:r>
        <w:rPr>
          <w:rFonts w:ascii="Arial" w:hAnsi="Arial" w:cs="Arial"/>
          <w:sz w:val="24"/>
        </w:rPr>
        <w:tab/>
      </w:r>
      <w:r>
        <w:rPr>
          <w:rFonts w:ascii="Arial" w:hAnsi="Arial" w:cs="Arial"/>
          <w:sz w:val="24"/>
        </w:rPr>
        <w:tab/>
        <w:t>- radca prawny Starostwa Powiatowego</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w:t>
      </w:r>
    </w:p>
    <w:p w:rsidR="0041032F" w:rsidRPr="0041032F" w:rsidRDefault="0041032F" w:rsidP="00531E93">
      <w:pPr>
        <w:pStyle w:val="Akapitzlist1"/>
        <w:spacing w:after="0" w:line="360" w:lineRule="auto"/>
        <w:ind w:left="0"/>
        <w:rPr>
          <w:rFonts w:ascii="Arial" w:hAnsi="Arial" w:cs="Arial"/>
          <w:sz w:val="24"/>
        </w:rPr>
      </w:pPr>
    </w:p>
    <w:p w:rsidR="00B02D36" w:rsidRDefault="00B02D36" w:rsidP="0016606C">
      <w:pPr>
        <w:pStyle w:val="Akapitzlist1"/>
        <w:spacing w:after="0" w:line="360" w:lineRule="auto"/>
        <w:ind w:left="360"/>
        <w:jc w:val="both"/>
        <w:rPr>
          <w:rFonts w:ascii="Arial" w:hAnsi="Arial" w:cs="Arial"/>
          <w:i/>
          <w:sz w:val="24"/>
        </w:rPr>
      </w:pPr>
      <w:r>
        <w:rPr>
          <w:rFonts w:ascii="Arial" w:hAnsi="Arial" w:cs="Arial"/>
          <w:i/>
          <w:sz w:val="24"/>
        </w:rPr>
        <w:t xml:space="preserve">Lista obecności członków Zarządu i gości stanowi załącznik do protokołu. </w:t>
      </w:r>
    </w:p>
    <w:p w:rsidR="00B02D36" w:rsidRDefault="00B02D36" w:rsidP="0016606C">
      <w:pPr>
        <w:pStyle w:val="Akapitzlist1"/>
        <w:spacing w:after="0" w:line="360" w:lineRule="auto"/>
        <w:ind w:left="360"/>
        <w:jc w:val="both"/>
        <w:rPr>
          <w:rFonts w:ascii="Arial" w:hAnsi="Arial" w:cs="Arial"/>
          <w:i/>
          <w:sz w:val="24"/>
        </w:rPr>
      </w:pPr>
    </w:p>
    <w:p w:rsidR="000C2D41" w:rsidRDefault="00B02D36" w:rsidP="003732D7">
      <w:pPr>
        <w:spacing w:after="0" w:line="360" w:lineRule="auto"/>
        <w:jc w:val="both"/>
        <w:rPr>
          <w:rFonts w:ascii="Arial" w:hAnsi="Arial" w:cs="Arial"/>
          <w:b/>
          <w:sz w:val="24"/>
        </w:rPr>
      </w:pPr>
      <w:r w:rsidRPr="0047548D">
        <w:rPr>
          <w:rFonts w:ascii="Arial" w:hAnsi="Arial" w:cs="Arial"/>
          <w:b/>
          <w:sz w:val="24"/>
        </w:rPr>
        <w:t>Proponowany porządek obrad:</w:t>
      </w:r>
    </w:p>
    <w:p w:rsidR="009319EB" w:rsidRPr="00CC1FA6" w:rsidRDefault="009319EB" w:rsidP="003732D7">
      <w:pPr>
        <w:spacing w:after="0" w:line="360" w:lineRule="auto"/>
        <w:jc w:val="both"/>
        <w:rPr>
          <w:rFonts w:ascii="Arial" w:hAnsi="Arial" w:cs="Arial"/>
          <w:b/>
          <w:sz w:val="24"/>
        </w:rPr>
      </w:pPr>
    </w:p>
    <w:p w:rsidR="00B656E9" w:rsidRPr="00B656E9" w:rsidRDefault="00B656E9" w:rsidP="00B656E9">
      <w:pPr>
        <w:numPr>
          <w:ilvl w:val="0"/>
          <w:numId w:val="7"/>
        </w:numPr>
        <w:suppressAutoHyphens w:val="0"/>
        <w:spacing w:after="0" w:line="360" w:lineRule="auto"/>
        <w:ind w:left="426" w:right="-1" w:hanging="426"/>
        <w:jc w:val="both"/>
        <w:rPr>
          <w:sz w:val="24"/>
          <w:lang w:eastAsia="pl-PL"/>
        </w:rPr>
      </w:pPr>
      <w:r w:rsidRPr="00B656E9">
        <w:rPr>
          <w:rFonts w:ascii="Arial" w:hAnsi="Arial" w:cs="Arial"/>
          <w:sz w:val="24"/>
          <w:lang w:eastAsia="pl-PL"/>
        </w:rPr>
        <w:t>Otwarcie CXII posiedzenia Zarządu Powiatu w Wieluniu.</w:t>
      </w:r>
    </w:p>
    <w:p w:rsidR="00B656E9" w:rsidRPr="00B656E9" w:rsidRDefault="00B656E9" w:rsidP="00B656E9">
      <w:pPr>
        <w:numPr>
          <w:ilvl w:val="0"/>
          <w:numId w:val="7"/>
        </w:numPr>
        <w:suppressAutoHyphens w:val="0"/>
        <w:spacing w:after="0" w:line="360" w:lineRule="auto"/>
        <w:ind w:left="426" w:right="-1" w:hanging="426"/>
        <w:jc w:val="both"/>
        <w:rPr>
          <w:rFonts w:ascii="Arial" w:hAnsi="Arial" w:cs="Arial"/>
          <w:sz w:val="24"/>
          <w:lang w:eastAsia="pl-PL"/>
        </w:rPr>
      </w:pPr>
      <w:r w:rsidRPr="00B656E9">
        <w:rPr>
          <w:rFonts w:ascii="Arial" w:hAnsi="Arial" w:cs="Arial"/>
          <w:sz w:val="24"/>
          <w:lang w:eastAsia="pl-PL"/>
        </w:rPr>
        <w:t>Stwierdzenie prawomocności obrad.</w:t>
      </w:r>
    </w:p>
    <w:p w:rsidR="00B656E9" w:rsidRPr="00B656E9" w:rsidRDefault="00B656E9" w:rsidP="00B656E9">
      <w:pPr>
        <w:numPr>
          <w:ilvl w:val="0"/>
          <w:numId w:val="7"/>
        </w:numPr>
        <w:suppressAutoHyphens w:val="0"/>
        <w:spacing w:after="0" w:line="360" w:lineRule="auto"/>
        <w:ind w:left="426" w:right="-1" w:hanging="426"/>
        <w:jc w:val="both"/>
        <w:rPr>
          <w:rFonts w:ascii="Arial" w:hAnsi="Arial" w:cs="Arial"/>
          <w:sz w:val="24"/>
          <w:lang w:eastAsia="pl-PL"/>
        </w:rPr>
      </w:pPr>
      <w:r w:rsidRPr="00B656E9">
        <w:rPr>
          <w:rFonts w:ascii="Arial" w:hAnsi="Arial" w:cs="Arial"/>
          <w:sz w:val="24"/>
          <w:lang w:eastAsia="pl-PL"/>
        </w:rPr>
        <w:t>Przyjęcie porządku obrad.</w:t>
      </w:r>
    </w:p>
    <w:p w:rsidR="00B656E9" w:rsidRPr="00B656E9" w:rsidRDefault="00B656E9" w:rsidP="00B656E9">
      <w:pPr>
        <w:numPr>
          <w:ilvl w:val="0"/>
          <w:numId w:val="7"/>
        </w:numPr>
        <w:suppressAutoHyphens w:val="0"/>
        <w:spacing w:after="0" w:line="360" w:lineRule="auto"/>
        <w:ind w:left="426" w:right="-1" w:hanging="426"/>
        <w:jc w:val="both"/>
        <w:rPr>
          <w:rFonts w:ascii="Arial" w:hAnsi="Arial" w:cs="Arial"/>
          <w:sz w:val="24"/>
          <w:lang w:eastAsia="pl-PL"/>
        </w:rPr>
      </w:pPr>
      <w:r w:rsidRPr="00B656E9">
        <w:rPr>
          <w:rFonts w:ascii="Arial" w:hAnsi="Arial" w:cs="Arial"/>
          <w:sz w:val="24"/>
          <w:lang w:eastAsia="pl-PL"/>
        </w:rPr>
        <w:t xml:space="preserve">Przyjęcie protokołu z CVIII, CIX i CX posiedzenia Zarządu Powiatu w Wieluniu. </w:t>
      </w:r>
    </w:p>
    <w:p w:rsidR="00B656E9" w:rsidRPr="00B656E9" w:rsidRDefault="00B656E9" w:rsidP="00B656E9">
      <w:pPr>
        <w:numPr>
          <w:ilvl w:val="0"/>
          <w:numId w:val="7"/>
        </w:numPr>
        <w:suppressAutoHyphens w:val="0"/>
        <w:spacing w:after="0" w:line="360" w:lineRule="auto"/>
        <w:ind w:left="426" w:right="-1" w:hanging="426"/>
        <w:jc w:val="both"/>
        <w:rPr>
          <w:rFonts w:ascii="Arial" w:hAnsi="Arial" w:cs="Arial"/>
          <w:i/>
          <w:sz w:val="24"/>
          <w:lang w:eastAsia="pl-PL"/>
        </w:rPr>
      </w:pPr>
      <w:r w:rsidRPr="00B656E9">
        <w:rPr>
          <w:rFonts w:ascii="Arial" w:hAnsi="Arial" w:cs="Arial"/>
          <w:sz w:val="24"/>
          <w:lang w:eastAsia="pl-PL"/>
        </w:rPr>
        <w:t xml:space="preserve">Podjęcie uchwały Zarządu Powiatu w Wieluniu w sprawie wyrażenia zgody </w:t>
      </w:r>
      <w:r>
        <w:rPr>
          <w:rFonts w:ascii="Arial" w:hAnsi="Arial" w:cs="Arial"/>
          <w:sz w:val="24"/>
          <w:lang w:eastAsia="pl-PL"/>
        </w:rPr>
        <w:br/>
      </w:r>
      <w:r w:rsidRPr="00B656E9">
        <w:rPr>
          <w:rFonts w:ascii="Arial" w:hAnsi="Arial" w:cs="Arial"/>
          <w:sz w:val="24"/>
          <w:lang w:eastAsia="pl-PL"/>
        </w:rPr>
        <w:t xml:space="preserve">na zawarcie umowy najmu nieruchomości Powiatu Wieluńskiego </w:t>
      </w:r>
      <w:r w:rsidR="00B92993">
        <w:rPr>
          <w:rFonts w:ascii="Arial" w:hAnsi="Arial" w:cs="Arial"/>
          <w:sz w:val="24"/>
          <w:lang w:eastAsia="pl-PL"/>
        </w:rPr>
        <w:br/>
      </w:r>
      <w:r w:rsidRPr="00B656E9">
        <w:rPr>
          <w:rFonts w:ascii="Arial" w:hAnsi="Arial" w:cs="Arial"/>
          <w:sz w:val="24"/>
          <w:lang w:eastAsia="pl-PL"/>
        </w:rPr>
        <w:t xml:space="preserve">- </w:t>
      </w:r>
      <w:r w:rsidRPr="00B656E9">
        <w:rPr>
          <w:rFonts w:ascii="Arial" w:hAnsi="Arial" w:cs="Arial"/>
          <w:i/>
          <w:sz w:val="24"/>
          <w:lang w:eastAsia="pl-PL"/>
        </w:rPr>
        <w:t xml:space="preserve">dot. nieruchomości położonej przy ul. Warszawskiej 5, oznaczonej w ewidencji gruntów jako działka nr 176/2, obręb 4 miasta Wieluń. </w:t>
      </w:r>
    </w:p>
    <w:p w:rsidR="00B656E9" w:rsidRPr="00B656E9" w:rsidRDefault="00B656E9" w:rsidP="00B656E9">
      <w:pPr>
        <w:numPr>
          <w:ilvl w:val="0"/>
          <w:numId w:val="7"/>
        </w:numPr>
        <w:suppressAutoHyphens w:val="0"/>
        <w:spacing w:after="0" w:line="360" w:lineRule="auto"/>
        <w:ind w:left="426" w:right="-1" w:hanging="426"/>
        <w:jc w:val="both"/>
        <w:rPr>
          <w:rFonts w:ascii="Arial" w:hAnsi="Arial" w:cs="Arial"/>
          <w:sz w:val="24"/>
          <w:lang w:eastAsia="pl-PL"/>
        </w:rPr>
      </w:pPr>
      <w:r w:rsidRPr="00B656E9">
        <w:rPr>
          <w:rFonts w:ascii="Arial" w:hAnsi="Arial" w:cs="Arial"/>
          <w:sz w:val="24"/>
          <w:lang w:eastAsia="pl-PL"/>
        </w:rPr>
        <w:t xml:space="preserve">Podjęcie uchwały Zarządu Powiatu w Wieluniu w sprawie przeznaczenia </w:t>
      </w:r>
      <w:r>
        <w:rPr>
          <w:rFonts w:ascii="Arial" w:hAnsi="Arial" w:cs="Arial"/>
          <w:sz w:val="24"/>
          <w:lang w:eastAsia="pl-PL"/>
        </w:rPr>
        <w:br/>
      </w:r>
      <w:r w:rsidRPr="00B656E9">
        <w:rPr>
          <w:rFonts w:ascii="Arial" w:hAnsi="Arial" w:cs="Arial"/>
          <w:sz w:val="24"/>
          <w:lang w:eastAsia="pl-PL"/>
        </w:rPr>
        <w:t xml:space="preserve">do sprzedaży nieruchomości gruntowej niezabudowanej, położonej w obrębie Skrzynno, gmina Ostrówek – </w:t>
      </w:r>
      <w:r w:rsidRPr="00B656E9">
        <w:rPr>
          <w:rFonts w:ascii="Arial" w:hAnsi="Arial" w:cs="Arial"/>
          <w:i/>
          <w:sz w:val="24"/>
          <w:lang w:eastAsia="pl-PL"/>
        </w:rPr>
        <w:t>dot. nieruchomości gruntowej niezabudowanej, położonej w obrębie Skrzynno, oznaczonej w ewidencji gruntów i budynków jako działka numer: 1117, 1128, 1223, 1227 o łącznej powierzchni 8,0500 ha, stanowiącej własność powiatu wieluńskiego – kontynuacja sprawy z CVIII posiedzenia Zar</w:t>
      </w:r>
      <w:r>
        <w:rPr>
          <w:rFonts w:ascii="Arial" w:hAnsi="Arial" w:cs="Arial"/>
          <w:i/>
          <w:sz w:val="24"/>
          <w:lang w:eastAsia="pl-PL"/>
        </w:rPr>
        <w:t xml:space="preserve">ządu Powiatu w Wieluniu z dnia </w:t>
      </w:r>
      <w:r w:rsidRPr="00B656E9">
        <w:rPr>
          <w:rFonts w:ascii="Arial" w:hAnsi="Arial" w:cs="Arial"/>
          <w:i/>
          <w:sz w:val="24"/>
          <w:lang w:eastAsia="pl-PL"/>
        </w:rPr>
        <w:t>31.08.2021 r..</w:t>
      </w:r>
      <w:r w:rsidRPr="00B656E9">
        <w:rPr>
          <w:rFonts w:ascii="Arial" w:hAnsi="Arial" w:cs="Arial"/>
          <w:sz w:val="24"/>
          <w:lang w:eastAsia="pl-PL"/>
        </w:rPr>
        <w:t xml:space="preserve"> </w:t>
      </w:r>
    </w:p>
    <w:p w:rsidR="00B92993" w:rsidRPr="00205676" w:rsidRDefault="00B656E9" w:rsidP="00B92993">
      <w:pPr>
        <w:numPr>
          <w:ilvl w:val="0"/>
          <w:numId w:val="7"/>
        </w:numPr>
        <w:suppressAutoHyphens w:val="0"/>
        <w:spacing w:after="0" w:line="360" w:lineRule="auto"/>
        <w:ind w:left="426" w:right="-1" w:hanging="426"/>
        <w:jc w:val="both"/>
        <w:rPr>
          <w:rFonts w:ascii="Arial" w:hAnsi="Arial" w:cs="Arial"/>
          <w:i/>
          <w:sz w:val="24"/>
          <w:lang w:eastAsia="pl-PL"/>
        </w:rPr>
      </w:pPr>
      <w:r w:rsidRPr="00B656E9">
        <w:rPr>
          <w:rFonts w:ascii="Arial" w:hAnsi="Arial" w:cs="Arial"/>
          <w:sz w:val="24"/>
          <w:lang w:eastAsia="pl-PL"/>
        </w:rPr>
        <w:t xml:space="preserve">Podjęcie uchwały Zarządu Powiatu w Wieluniu w sprawie przeznaczenia </w:t>
      </w:r>
      <w:r>
        <w:rPr>
          <w:rFonts w:ascii="Arial" w:hAnsi="Arial" w:cs="Arial"/>
          <w:sz w:val="24"/>
          <w:lang w:eastAsia="pl-PL"/>
        </w:rPr>
        <w:br/>
      </w:r>
      <w:r w:rsidRPr="00B656E9">
        <w:rPr>
          <w:rFonts w:ascii="Arial" w:hAnsi="Arial" w:cs="Arial"/>
          <w:sz w:val="24"/>
          <w:lang w:eastAsia="pl-PL"/>
        </w:rPr>
        <w:t xml:space="preserve">do sprzedaży nieruchomości gruntowej niezabudowanej, położonej w obrębie </w:t>
      </w:r>
      <w:r w:rsidRPr="00B656E9">
        <w:rPr>
          <w:rFonts w:ascii="Arial" w:hAnsi="Arial" w:cs="Arial"/>
          <w:sz w:val="24"/>
          <w:lang w:eastAsia="pl-PL"/>
        </w:rPr>
        <w:lastRenderedPageBreak/>
        <w:t xml:space="preserve">Jasna Góra, gmina Mokrsko – </w:t>
      </w:r>
      <w:r w:rsidRPr="00B656E9">
        <w:rPr>
          <w:rFonts w:ascii="Arial" w:hAnsi="Arial" w:cs="Arial"/>
          <w:i/>
          <w:sz w:val="24"/>
          <w:lang w:eastAsia="pl-PL"/>
        </w:rPr>
        <w:t>dot. nieruchomości gruntowej niezabudowanej, położonej w obrębie Jasna Góra, oznaczonej w ewidencji gruntów i budynków jako działki numer: 132/1, 132/2, 132/3, 132/4, 132/6, 132/7, 132/8, 132/9, 132/10 - każda z nich z udziałem w dział</w:t>
      </w:r>
      <w:r>
        <w:rPr>
          <w:rFonts w:ascii="Arial" w:hAnsi="Arial" w:cs="Arial"/>
          <w:i/>
          <w:sz w:val="24"/>
          <w:lang w:eastAsia="pl-PL"/>
        </w:rPr>
        <w:t xml:space="preserve">ce </w:t>
      </w:r>
      <w:r w:rsidRPr="00B656E9">
        <w:rPr>
          <w:rFonts w:ascii="Arial" w:hAnsi="Arial" w:cs="Arial"/>
          <w:i/>
          <w:sz w:val="24"/>
          <w:lang w:eastAsia="pl-PL"/>
        </w:rPr>
        <w:t xml:space="preserve">nr 132/5, stanowiącej własność powiatu wieluńskiego. </w:t>
      </w:r>
    </w:p>
    <w:p w:rsidR="00B656E9" w:rsidRPr="00B656E9" w:rsidRDefault="00B656E9" w:rsidP="00B656E9">
      <w:pPr>
        <w:numPr>
          <w:ilvl w:val="0"/>
          <w:numId w:val="7"/>
        </w:numPr>
        <w:suppressAutoHyphens w:val="0"/>
        <w:spacing w:after="0" w:line="360" w:lineRule="auto"/>
        <w:ind w:left="426" w:right="-1" w:hanging="426"/>
        <w:jc w:val="both"/>
        <w:rPr>
          <w:rFonts w:ascii="Arial" w:hAnsi="Arial" w:cs="Arial"/>
          <w:i/>
          <w:sz w:val="24"/>
          <w:lang w:eastAsia="pl-PL"/>
        </w:rPr>
      </w:pPr>
      <w:r w:rsidRPr="00B656E9">
        <w:rPr>
          <w:rFonts w:ascii="Arial" w:hAnsi="Arial" w:cs="Arial"/>
          <w:sz w:val="24"/>
          <w:lang w:eastAsia="pl-PL"/>
        </w:rPr>
        <w:t>Podjęcie uchwały Zarządu Powiatu w Wieluniu w sprawie udzielenia u</w:t>
      </w:r>
      <w:r>
        <w:rPr>
          <w:rFonts w:ascii="Arial" w:hAnsi="Arial" w:cs="Arial"/>
          <w:sz w:val="24"/>
          <w:lang w:eastAsia="pl-PL"/>
        </w:rPr>
        <w:t xml:space="preserve">poważnienia </w:t>
      </w:r>
      <w:r w:rsidRPr="00B656E9">
        <w:rPr>
          <w:rFonts w:ascii="Arial" w:hAnsi="Arial" w:cs="Arial"/>
          <w:sz w:val="24"/>
          <w:lang w:eastAsia="pl-PL"/>
        </w:rPr>
        <w:t xml:space="preserve">do przystąpienia do realizacji projektu konkursowego „Rodzina </w:t>
      </w:r>
      <w:r w:rsidR="0038012F">
        <w:rPr>
          <w:rFonts w:ascii="Arial" w:hAnsi="Arial" w:cs="Arial"/>
          <w:sz w:val="24"/>
          <w:lang w:eastAsia="pl-PL"/>
        </w:rPr>
        <w:br/>
      </w:r>
      <w:r w:rsidRPr="00B656E9">
        <w:rPr>
          <w:rFonts w:ascii="Arial" w:hAnsi="Arial" w:cs="Arial"/>
          <w:sz w:val="24"/>
          <w:lang w:eastAsia="pl-PL"/>
        </w:rPr>
        <w:t xml:space="preserve">to jest siła” oraz udzielenia pełnomocnictwa do reprezentowania Powiatu Wieluńskiego w zakresie realizacji konkursu nr RPLD.09.02.01-IP.01-10-001/21 w ramach: Osi Priorytetowej IX „Włączenie społeczne” Działanie IX.2 „Usługi </w:t>
      </w:r>
      <w:r w:rsidR="0038012F">
        <w:rPr>
          <w:rFonts w:ascii="Arial" w:hAnsi="Arial" w:cs="Arial"/>
          <w:sz w:val="24"/>
          <w:lang w:eastAsia="pl-PL"/>
        </w:rPr>
        <w:br/>
      </w:r>
      <w:r w:rsidRPr="00B656E9">
        <w:rPr>
          <w:rFonts w:ascii="Arial" w:hAnsi="Arial" w:cs="Arial"/>
          <w:sz w:val="24"/>
          <w:lang w:eastAsia="pl-PL"/>
        </w:rPr>
        <w:t xml:space="preserve">na rzecz osób zagrożonych ubóstwem lub wykluczeniem społecznym” Poddziałanie IX.2.1 „Usługi społeczne i zdrowotne”. </w:t>
      </w:r>
    </w:p>
    <w:p w:rsidR="00B656E9" w:rsidRPr="00B656E9" w:rsidRDefault="00B656E9" w:rsidP="00B656E9">
      <w:pPr>
        <w:numPr>
          <w:ilvl w:val="0"/>
          <w:numId w:val="7"/>
        </w:numPr>
        <w:suppressAutoHyphens w:val="0"/>
        <w:spacing w:after="0" w:line="360" w:lineRule="auto"/>
        <w:ind w:left="426" w:right="-1" w:hanging="426"/>
        <w:contextualSpacing/>
        <w:jc w:val="both"/>
        <w:rPr>
          <w:rFonts w:ascii="Arial" w:hAnsi="Arial" w:cs="Arial"/>
          <w:sz w:val="24"/>
          <w:lang w:eastAsia="pl-PL"/>
        </w:rPr>
      </w:pPr>
      <w:r w:rsidRPr="00B656E9">
        <w:rPr>
          <w:rFonts w:ascii="Arial" w:hAnsi="Arial" w:cs="Arial"/>
          <w:sz w:val="24"/>
          <w:lang w:eastAsia="pl-PL"/>
        </w:rPr>
        <w:t xml:space="preserve">Podjęcie uchwały Zarządu Powiatu w Wieluniu w sprawie przedłożenia projektu uchwały Rady Powiatu w Wieluniu w sprawie ustalenia rozkładu godzin pracy aptek ogólnodostępnych na terenie powiatu wieluńskiego na 2022 rok - </w:t>
      </w:r>
      <w:r w:rsidRPr="00B656E9">
        <w:rPr>
          <w:rFonts w:ascii="Arial" w:hAnsi="Arial" w:cs="Arial"/>
          <w:b/>
          <w:i/>
          <w:sz w:val="24"/>
          <w:lang w:eastAsia="pl-PL"/>
        </w:rPr>
        <w:t>temat sesyjny</w:t>
      </w:r>
      <w:r w:rsidRPr="00B656E9">
        <w:rPr>
          <w:rFonts w:ascii="Arial" w:hAnsi="Arial" w:cs="Arial"/>
          <w:sz w:val="24"/>
          <w:lang w:eastAsia="pl-PL"/>
        </w:rPr>
        <w:t xml:space="preserve">. </w:t>
      </w:r>
    </w:p>
    <w:p w:rsidR="00B656E9" w:rsidRPr="00B656E9" w:rsidRDefault="00B656E9" w:rsidP="00B656E9">
      <w:pPr>
        <w:numPr>
          <w:ilvl w:val="0"/>
          <w:numId w:val="7"/>
        </w:numPr>
        <w:suppressAutoHyphens w:val="0"/>
        <w:spacing w:after="0" w:line="360" w:lineRule="auto"/>
        <w:ind w:left="426" w:right="-1" w:hanging="426"/>
        <w:jc w:val="both"/>
        <w:rPr>
          <w:rFonts w:ascii="Arial" w:hAnsi="Arial" w:cs="Arial"/>
          <w:sz w:val="24"/>
          <w:lang w:eastAsia="pl-PL"/>
        </w:rPr>
      </w:pPr>
      <w:r w:rsidRPr="00B656E9">
        <w:rPr>
          <w:rFonts w:ascii="Arial" w:hAnsi="Arial" w:cs="Arial"/>
          <w:sz w:val="24"/>
          <w:lang w:eastAsia="pl-PL"/>
        </w:rPr>
        <w:t>Rozpatrzenie wniosku Burmistrza Wielunia i Wójta Gminy Wierzchlas w sprawie wspólnej inicjatywy realizacji następujących inwestycji:</w:t>
      </w:r>
    </w:p>
    <w:p w:rsidR="00B656E9" w:rsidRPr="00B656E9" w:rsidRDefault="00B656E9" w:rsidP="00B656E9">
      <w:pPr>
        <w:pStyle w:val="Akapitzlist"/>
        <w:numPr>
          <w:ilvl w:val="1"/>
          <w:numId w:val="7"/>
        </w:numPr>
        <w:spacing w:after="0" w:line="360" w:lineRule="auto"/>
        <w:ind w:left="851" w:right="-1"/>
        <w:jc w:val="both"/>
        <w:rPr>
          <w:rFonts w:ascii="Arial" w:hAnsi="Arial" w:cs="Arial"/>
          <w:sz w:val="24"/>
        </w:rPr>
      </w:pPr>
      <w:r w:rsidRPr="00B656E9">
        <w:rPr>
          <w:rFonts w:ascii="Arial" w:hAnsi="Arial" w:cs="Arial"/>
          <w:sz w:val="24"/>
        </w:rPr>
        <w:t>przebudowa drogi powiatowej Nr 4518E Olewin-Wierzchlas-Przycłapy,</w:t>
      </w:r>
    </w:p>
    <w:p w:rsidR="00B656E9" w:rsidRPr="00B656E9" w:rsidRDefault="00B656E9" w:rsidP="00B656E9">
      <w:pPr>
        <w:pStyle w:val="Akapitzlist"/>
        <w:numPr>
          <w:ilvl w:val="1"/>
          <w:numId w:val="7"/>
        </w:numPr>
        <w:spacing w:after="0" w:line="360" w:lineRule="auto"/>
        <w:ind w:left="851" w:right="-1"/>
        <w:jc w:val="both"/>
        <w:rPr>
          <w:rFonts w:ascii="Arial" w:hAnsi="Arial" w:cs="Arial"/>
          <w:sz w:val="24"/>
        </w:rPr>
      </w:pPr>
      <w:r w:rsidRPr="00B656E9">
        <w:rPr>
          <w:rFonts w:ascii="Arial" w:hAnsi="Arial" w:cs="Arial"/>
          <w:sz w:val="24"/>
        </w:rPr>
        <w:t>budowa ścieżki rowerowej na odcinku Ruda-Mierzyce w sąsiedztwie pasa drogi powiatowej Nr 4523E.</w:t>
      </w:r>
    </w:p>
    <w:p w:rsidR="00B656E9" w:rsidRPr="00B656E9" w:rsidRDefault="00B656E9" w:rsidP="00B656E9">
      <w:pPr>
        <w:numPr>
          <w:ilvl w:val="0"/>
          <w:numId w:val="7"/>
        </w:numPr>
        <w:suppressAutoHyphens w:val="0"/>
        <w:spacing w:after="0" w:line="360" w:lineRule="auto"/>
        <w:ind w:left="426" w:right="-1" w:hanging="426"/>
        <w:contextualSpacing/>
        <w:jc w:val="both"/>
        <w:rPr>
          <w:rFonts w:ascii="Arial" w:hAnsi="Arial" w:cs="Arial"/>
          <w:i/>
          <w:sz w:val="24"/>
          <w:lang w:eastAsia="pl-PL"/>
        </w:rPr>
      </w:pPr>
      <w:r w:rsidRPr="00B656E9">
        <w:rPr>
          <w:rFonts w:ascii="Arial" w:hAnsi="Arial" w:cs="Arial"/>
          <w:sz w:val="24"/>
          <w:lang w:eastAsia="pl-PL"/>
        </w:rPr>
        <w:t xml:space="preserve">Rozpatrzenie wniosku Gminy Mokrsko w sprawie wspólnej inicjatywy realizacji przebudowy drogi powiatowej Nr 4513E Słupsko-Zmyślona na odcinku </w:t>
      </w:r>
      <w:r>
        <w:rPr>
          <w:rFonts w:ascii="Arial" w:hAnsi="Arial" w:cs="Arial"/>
          <w:sz w:val="24"/>
          <w:lang w:eastAsia="pl-PL"/>
        </w:rPr>
        <w:br/>
        <w:t xml:space="preserve">od DP 4510E </w:t>
      </w:r>
      <w:r w:rsidRPr="00B656E9">
        <w:rPr>
          <w:rFonts w:ascii="Arial" w:hAnsi="Arial" w:cs="Arial"/>
          <w:sz w:val="24"/>
          <w:lang w:eastAsia="pl-PL"/>
        </w:rPr>
        <w:t>w miejscowości Mokrsko do miejscowości Komorniki (dokumentacja + realizacja zadania w 2022 r.).</w:t>
      </w:r>
    </w:p>
    <w:p w:rsidR="00B656E9" w:rsidRPr="00B656E9" w:rsidRDefault="00B656E9" w:rsidP="00B656E9">
      <w:pPr>
        <w:numPr>
          <w:ilvl w:val="0"/>
          <w:numId w:val="7"/>
        </w:numPr>
        <w:suppressAutoHyphens w:val="0"/>
        <w:spacing w:after="0" w:line="360" w:lineRule="auto"/>
        <w:ind w:left="426" w:right="-1" w:hanging="426"/>
        <w:contextualSpacing/>
        <w:jc w:val="both"/>
        <w:rPr>
          <w:rFonts w:ascii="Arial" w:hAnsi="Arial" w:cs="Arial"/>
          <w:sz w:val="24"/>
          <w:lang w:eastAsia="pl-PL"/>
        </w:rPr>
      </w:pPr>
      <w:r w:rsidRPr="00B656E9">
        <w:rPr>
          <w:rFonts w:ascii="Arial" w:hAnsi="Arial" w:cs="Arial"/>
          <w:sz w:val="24"/>
          <w:lang w:eastAsia="pl-PL"/>
        </w:rPr>
        <w:t>Rozpatrzenie wniosku Wójta Gminy Osjaków w spr</w:t>
      </w:r>
      <w:r>
        <w:rPr>
          <w:rFonts w:ascii="Arial" w:hAnsi="Arial" w:cs="Arial"/>
          <w:sz w:val="24"/>
          <w:lang w:eastAsia="pl-PL"/>
        </w:rPr>
        <w:t xml:space="preserve">awie ujęcia w budżecie powiatu </w:t>
      </w:r>
      <w:r w:rsidRPr="00B656E9">
        <w:rPr>
          <w:rFonts w:ascii="Arial" w:hAnsi="Arial" w:cs="Arial"/>
          <w:sz w:val="24"/>
          <w:lang w:eastAsia="pl-PL"/>
        </w:rPr>
        <w:t>na 2022 r. środków finansowych na przygoto</w:t>
      </w:r>
      <w:r>
        <w:rPr>
          <w:rFonts w:ascii="Arial" w:hAnsi="Arial" w:cs="Arial"/>
          <w:sz w:val="24"/>
          <w:lang w:eastAsia="pl-PL"/>
        </w:rPr>
        <w:t xml:space="preserve">wanie dokumentacji projektowej </w:t>
      </w:r>
      <w:r w:rsidRPr="00B656E9">
        <w:rPr>
          <w:rFonts w:ascii="Arial" w:hAnsi="Arial" w:cs="Arial"/>
          <w:sz w:val="24"/>
          <w:lang w:eastAsia="pl-PL"/>
        </w:rPr>
        <w:t xml:space="preserve">na przebudowę drogi powiatowej Nr 4529E długości 3,7 km </w:t>
      </w:r>
      <w:r w:rsidR="0038012F">
        <w:rPr>
          <w:rFonts w:ascii="Arial" w:hAnsi="Arial" w:cs="Arial"/>
          <w:sz w:val="24"/>
          <w:lang w:eastAsia="pl-PL"/>
        </w:rPr>
        <w:br/>
      </w:r>
      <w:r w:rsidRPr="00B656E9">
        <w:rPr>
          <w:rFonts w:ascii="Arial" w:hAnsi="Arial" w:cs="Arial"/>
          <w:sz w:val="24"/>
          <w:lang w:eastAsia="pl-PL"/>
        </w:rPr>
        <w:t>w miejscowościach: Dolina Czernicka, Czernice do końca granicy lasu.</w:t>
      </w:r>
    </w:p>
    <w:p w:rsidR="00B656E9" w:rsidRPr="00B656E9" w:rsidRDefault="00B656E9" w:rsidP="00B656E9">
      <w:pPr>
        <w:numPr>
          <w:ilvl w:val="0"/>
          <w:numId w:val="7"/>
        </w:numPr>
        <w:suppressAutoHyphens w:val="0"/>
        <w:spacing w:after="0" w:line="360" w:lineRule="auto"/>
        <w:ind w:left="426" w:right="-1" w:hanging="426"/>
        <w:contextualSpacing/>
        <w:jc w:val="both"/>
        <w:rPr>
          <w:rFonts w:ascii="Arial" w:hAnsi="Arial" w:cs="Arial"/>
          <w:sz w:val="24"/>
          <w:lang w:eastAsia="pl-PL"/>
        </w:rPr>
      </w:pPr>
      <w:r w:rsidRPr="00B656E9">
        <w:rPr>
          <w:rFonts w:ascii="Arial" w:hAnsi="Arial" w:cs="Arial"/>
          <w:sz w:val="24"/>
          <w:lang w:eastAsia="pl-PL"/>
        </w:rPr>
        <w:t>Rozpatrzenie wniosku Wójta Gminy Ostrówek w sprawie wspólnej inicjatywy realizacji przebudowy drogi powiatowej Nr 4537E Nietusz</w:t>
      </w:r>
      <w:r>
        <w:rPr>
          <w:rFonts w:ascii="Arial" w:hAnsi="Arial" w:cs="Arial"/>
          <w:sz w:val="24"/>
          <w:lang w:eastAsia="pl-PL"/>
        </w:rPr>
        <w:t xml:space="preserve">yna-Wieluń na odcinku od DK 45 </w:t>
      </w:r>
      <w:r w:rsidRPr="00B656E9">
        <w:rPr>
          <w:rFonts w:ascii="Arial" w:hAnsi="Arial" w:cs="Arial"/>
          <w:sz w:val="24"/>
          <w:lang w:eastAsia="pl-PL"/>
        </w:rPr>
        <w:t xml:space="preserve">w miejscowości Ostrówek do miejscowości Skrzynno (dokumentacja </w:t>
      </w:r>
      <w:r>
        <w:rPr>
          <w:rFonts w:ascii="Arial" w:hAnsi="Arial" w:cs="Arial"/>
          <w:sz w:val="24"/>
          <w:lang w:eastAsia="pl-PL"/>
        </w:rPr>
        <w:br/>
      </w:r>
      <w:r w:rsidRPr="00B656E9">
        <w:rPr>
          <w:rFonts w:ascii="Arial" w:hAnsi="Arial" w:cs="Arial"/>
          <w:sz w:val="24"/>
          <w:lang w:eastAsia="pl-PL"/>
        </w:rPr>
        <w:t>w 2022 r. + realizacja zadania w 2023 r.).</w:t>
      </w:r>
    </w:p>
    <w:p w:rsidR="000B6021" w:rsidRPr="0038012F" w:rsidRDefault="00B656E9" w:rsidP="000B6021">
      <w:pPr>
        <w:numPr>
          <w:ilvl w:val="0"/>
          <w:numId w:val="7"/>
        </w:numPr>
        <w:suppressAutoHyphens w:val="0"/>
        <w:spacing w:after="0" w:line="360" w:lineRule="auto"/>
        <w:ind w:left="426" w:right="-1" w:hanging="426"/>
        <w:contextualSpacing/>
        <w:jc w:val="both"/>
        <w:rPr>
          <w:rFonts w:ascii="Arial" w:hAnsi="Arial" w:cs="Arial"/>
          <w:sz w:val="24"/>
          <w:lang w:eastAsia="pl-PL"/>
        </w:rPr>
      </w:pPr>
      <w:r w:rsidRPr="00B656E9">
        <w:rPr>
          <w:rFonts w:ascii="Arial" w:hAnsi="Arial" w:cs="Arial"/>
          <w:sz w:val="24"/>
          <w:lang w:eastAsia="pl-PL"/>
        </w:rPr>
        <w:lastRenderedPageBreak/>
        <w:t xml:space="preserve">Przyjęcie projektu odpowiedzi na petycję złożoną przez Panią </w:t>
      </w:r>
      <w:r w:rsidR="00576CE7">
        <w:rPr>
          <w:rFonts w:ascii="Arial" w:hAnsi="Arial" w:cs="Arial"/>
          <w:sz w:val="24"/>
          <w:lang w:eastAsia="pl-PL"/>
        </w:rPr>
        <w:t>……</w:t>
      </w:r>
      <w:r w:rsidRPr="00B656E9">
        <w:rPr>
          <w:rFonts w:ascii="Arial" w:hAnsi="Arial" w:cs="Arial"/>
          <w:sz w:val="24"/>
          <w:lang w:eastAsia="pl-PL"/>
        </w:rPr>
        <w:t xml:space="preserve"> </w:t>
      </w:r>
      <w:r w:rsidRPr="00B656E9">
        <w:rPr>
          <w:rFonts w:ascii="Arial" w:hAnsi="Arial" w:cs="Arial"/>
          <w:sz w:val="24"/>
          <w:lang w:eastAsia="pl-PL"/>
        </w:rPr>
        <w:br/>
        <w:t xml:space="preserve">w imieniu mieszkańców wsi Zmyślona w sprawie przebudowy drogi powiatowej </w:t>
      </w:r>
      <w:r w:rsidR="000B6021">
        <w:rPr>
          <w:rFonts w:ascii="Arial" w:hAnsi="Arial" w:cs="Arial"/>
          <w:sz w:val="24"/>
          <w:lang w:eastAsia="pl-PL"/>
        </w:rPr>
        <w:br/>
      </w:r>
      <w:r w:rsidRPr="00B656E9">
        <w:rPr>
          <w:rFonts w:ascii="Arial" w:hAnsi="Arial" w:cs="Arial"/>
          <w:sz w:val="24"/>
          <w:lang w:eastAsia="pl-PL"/>
        </w:rPr>
        <w:t>Nr 45</w:t>
      </w:r>
      <w:r w:rsidR="0038012F">
        <w:rPr>
          <w:rFonts w:ascii="Arial" w:hAnsi="Arial" w:cs="Arial"/>
          <w:sz w:val="24"/>
          <w:lang w:eastAsia="pl-PL"/>
        </w:rPr>
        <w:t>13E na odc. Zmyślona-Komorniki.</w:t>
      </w:r>
    </w:p>
    <w:p w:rsidR="00B656E9" w:rsidRPr="00B656E9" w:rsidRDefault="00B656E9" w:rsidP="00B656E9">
      <w:pPr>
        <w:numPr>
          <w:ilvl w:val="0"/>
          <w:numId w:val="7"/>
        </w:numPr>
        <w:suppressAutoHyphens w:val="0"/>
        <w:spacing w:after="0" w:line="360" w:lineRule="auto"/>
        <w:ind w:left="426" w:right="-1" w:hanging="426"/>
        <w:contextualSpacing/>
        <w:jc w:val="both"/>
        <w:rPr>
          <w:rFonts w:ascii="Arial" w:hAnsi="Arial" w:cs="Arial"/>
          <w:sz w:val="24"/>
          <w:lang w:eastAsia="pl-PL"/>
        </w:rPr>
      </w:pPr>
      <w:r w:rsidRPr="00B656E9">
        <w:rPr>
          <w:rFonts w:ascii="Arial" w:hAnsi="Arial" w:cs="Arial"/>
          <w:sz w:val="24"/>
          <w:lang w:eastAsia="pl-PL"/>
        </w:rPr>
        <w:t xml:space="preserve">Przyjęcie projektu odpowiedzi na petycję złożoną przez Panią Anettę Fraszek radną Rady Gminy Biała w sprawie podjęcia działań zmierzających do poprawy stanu technicznego jezdni na drodze powiatowej Nr 4505E odc. Biała Druga-Brzoza. </w:t>
      </w:r>
    </w:p>
    <w:p w:rsidR="00B656E9" w:rsidRPr="00B656E9" w:rsidRDefault="00B656E9" w:rsidP="00B656E9">
      <w:pPr>
        <w:numPr>
          <w:ilvl w:val="0"/>
          <w:numId w:val="7"/>
        </w:numPr>
        <w:suppressAutoHyphens w:val="0"/>
        <w:spacing w:after="0" w:line="360" w:lineRule="auto"/>
        <w:ind w:left="426" w:right="-1" w:hanging="426"/>
        <w:contextualSpacing/>
        <w:jc w:val="both"/>
        <w:rPr>
          <w:rFonts w:ascii="Arial" w:hAnsi="Arial" w:cs="Arial"/>
          <w:sz w:val="24"/>
          <w:lang w:eastAsia="pl-PL"/>
        </w:rPr>
      </w:pPr>
      <w:r w:rsidRPr="00B656E9">
        <w:rPr>
          <w:rFonts w:ascii="Arial" w:hAnsi="Arial" w:cs="Arial"/>
          <w:sz w:val="24"/>
          <w:lang w:eastAsia="pl-PL"/>
        </w:rPr>
        <w:t xml:space="preserve">Zapoznanie z informacją Kierownika Powiatowego Zarządu Dróg w Wieluniu dotyczącą kalkulacji koszenia 1 km drogi powiatowej przez Powiatowy Zarząd Dróg w Wieluniu. </w:t>
      </w:r>
    </w:p>
    <w:p w:rsidR="00B656E9" w:rsidRPr="00B656E9" w:rsidRDefault="00B656E9" w:rsidP="00B656E9">
      <w:pPr>
        <w:numPr>
          <w:ilvl w:val="0"/>
          <w:numId w:val="7"/>
        </w:numPr>
        <w:suppressAutoHyphens w:val="0"/>
        <w:spacing w:after="0" w:line="360" w:lineRule="auto"/>
        <w:ind w:left="426" w:right="-1" w:hanging="426"/>
        <w:contextualSpacing/>
        <w:jc w:val="both"/>
        <w:rPr>
          <w:rFonts w:ascii="Arial" w:hAnsi="Arial" w:cs="Arial"/>
          <w:sz w:val="24"/>
          <w:lang w:eastAsia="pl-PL"/>
        </w:rPr>
      </w:pPr>
      <w:r w:rsidRPr="00B656E9">
        <w:rPr>
          <w:rFonts w:ascii="Arial" w:hAnsi="Arial" w:cs="Arial"/>
          <w:sz w:val="24"/>
          <w:lang w:eastAsia="pl-PL"/>
        </w:rPr>
        <w:t xml:space="preserve">Zapoznanie z informacją Kierownika Powiatowego Zarządu Dróg w Wieluniu dotyczącą zapotrzebowania w sprzęt przy zimowym utrzymaniu dróg </w:t>
      </w:r>
      <w:r>
        <w:rPr>
          <w:rFonts w:ascii="Arial" w:hAnsi="Arial" w:cs="Arial"/>
          <w:sz w:val="24"/>
          <w:lang w:eastAsia="pl-PL"/>
        </w:rPr>
        <w:br/>
      </w:r>
      <w:r w:rsidRPr="00B656E9">
        <w:rPr>
          <w:rFonts w:ascii="Arial" w:hAnsi="Arial" w:cs="Arial"/>
          <w:sz w:val="24"/>
          <w:lang w:eastAsia="pl-PL"/>
        </w:rPr>
        <w:t xml:space="preserve">dla Powiatowego Zarządu Dróg w Wieluniu w celu samodzielnego utrzymania dróg powiatowych. </w:t>
      </w:r>
    </w:p>
    <w:p w:rsidR="00B656E9" w:rsidRPr="00B656E9" w:rsidRDefault="00B656E9" w:rsidP="00B656E9">
      <w:pPr>
        <w:numPr>
          <w:ilvl w:val="0"/>
          <w:numId w:val="7"/>
        </w:numPr>
        <w:suppressAutoHyphens w:val="0"/>
        <w:spacing w:after="0" w:line="360" w:lineRule="auto"/>
        <w:ind w:left="426" w:right="-1" w:hanging="426"/>
        <w:contextualSpacing/>
        <w:jc w:val="both"/>
        <w:rPr>
          <w:rFonts w:ascii="Arial" w:hAnsi="Arial" w:cs="Arial"/>
          <w:i/>
          <w:sz w:val="24"/>
          <w:lang w:eastAsia="pl-PL"/>
        </w:rPr>
      </w:pPr>
      <w:r w:rsidRPr="00B656E9">
        <w:rPr>
          <w:rFonts w:ascii="Arial" w:hAnsi="Arial" w:cs="Arial"/>
          <w:sz w:val="24"/>
          <w:lang w:eastAsia="pl-PL"/>
        </w:rPr>
        <w:t xml:space="preserve">Podjęcie uchwały Zarządu Powiatu w Wieluniu w sprawie udzielenia </w:t>
      </w:r>
      <w:r>
        <w:rPr>
          <w:rFonts w:ascii="Arial" w:hAnsi="Arial" w:cs="Arial"/>
          <w:sz w:val="24"/>
          <w:lang w:eastAsia="pl-PL"/>
        </w:rPr>
        <w:br/>
      </w:r>
      <w:r w:rsidRPr="00B656E9">
        <w:rPr>
          <w:rFonts w:ascii="Arial" w:hAnsi="Arial" w:cs="Arial"/>
          <w:sz w:val="24"/>
          <w:lang w:eastAsia="pl-PL"/>
        </w:rPr>
        <w:t>p.o. Dyrektora Zespołu Szkół nr 3 im. Mikołaja Koper</w:t>
      </w:r>
      <w:r>
        <w:rPr>
          <w:rFonts w:ascii="Arial" w:hAnsi="Arial" w:cs="Arial"/>
          <w:sz w:val="24"/>
          <w:lang w:eastAsia="pl-PL"/>
        </w:rPr>
        <w:t xml:space="preserve">nika w Wieluniu pełnomocnictwa </w:t>
      </w:r>
      <w:r w:rsidRPr="00B656E9">
        <w:rPr>
          <w:rFonts w:ascii="Arial" w:hAnsi="Arial" w:cs="Arial"/>
          <w:sz w:val="24"/>
          <w:lang w:eastAsia="pl-PL"/>
        </w:rPr>
        <w:t>do reprezentowania powiatu wieluńskiego w związku z</w:t>
      </w:r>
      <w:r>
        <w:rPr>
          <w:rFonts w:ascii="Arial" w:hAnsi="Arial" w:cs="Arial"/>
          <w:sz w:val="24"/>
          <w:lang w:eastAsia="pl-PL"/>
        </w:rPr>
        <w:t xml:space="preserve"> udziałem w konkursie wniosków </w:t>
      </w:r>
      <w:r w:rsidRPr="00B656E9">
        <w:rPr>
          <w:rFonts w:ascii="Arial" w:hAnsi="Arial" w:cs="Arial"/>
          <w:sz w:val="24"/>
          <w:lang w:eastAsia="pl-PL"/>
        </w:rPr>
        <w:t xml:space="preserve">o akredytację w programie Erasmus+ na lata 2021-2027 </w:t>
      </w:r>
      <w:r>
        <w:rPr>
          <w:rFonts w:ascii="Arial" w:hAnsi="Arial" w:cs="Arial"/>
          <w:i/>
          <w:sz w:val="24"/>
          <w:lang w:eastAsia="pl-PL"/>
        </w:rPr>
        <w:t xml:space="preserve">Akredytacja w konkursie 2021 </w:t>
      </w:r>
      <w:r w:rsidRPr="00B656E9">
        <w:rPr>
          <w:rFonts w:ascii="Arial" w:hAnsi="Arial" w:cs="Arial"/>
          <w:i/>
          <w:sz w:val="24"/>
          <w:lang w:eastAsia="pl-PL"/>
        </w:rPr>
        <w:t xml:space="preserve">w sektorze Kształcenie i Szkolenia Zawodowe. </w:t>
      </w:r>
    </w:p>
    <w:p w:rsidR="00B656E9" w:rsidRPr="00B656E9" w:rsidRDefault="00B656E9" w:rsidP="00B656E9">
      <w:pPr>
        <w:numPr>
          <w:ilvl w:val="0"/>
          <w:numId w:val="7"/>
        </w:numPr>
        <w:suppressAutoHyphens w:val="0"/>
        <w:spacing w:after="0" w:line="360" w:lineRule="auto"/>
        <w:ind w:left="426" w:right="-1" w:hanging="426"/>
        <w:contextualSpacing/>
        <w:jc w:val="both"/>
        <w:rPr>
          <w:rFonts w:ascii="Arial" w:hAnsi="Arial" w:cs="Arial"/>
          <w:i/>
          <w:sz w:val="24"/>
          <w:lang w:eastAsia="pl-PL"/>
        </w:rPr>
      </w:pPr>
      <w:r w:rsidRPr="00B656E9">
        <w:rPr>
          <w:rFonts w:ascii="Arial" w:hAnsi="Arial" w:cs="Arial"/>
          <w:sz w:val="24"/>
          <w:lang w:eastAsia="pl-PL"/>
        </w:rPr>
        <w:t xml:space="preserve">Podjęcie uchwały Zarządu Powiatu w Wieluniu w sprawie udzielenia </w:t>
      </w:r>
      <w:r>
        <w:rPr>
          <w:rFonts w:ascii="Arial" w:hAnsi="Arial" w:cs="Arial"/>
          <w:sz w:val="24"/>
          <w:lang w:eastAsia="pl-PL"/>
        </w:rPr>
        <w:t xml:space="preserve"> pełnomocnictwa </w:t>
      </w:r>
      <w:r w:rsidRPr="00B656E9">
        <w:rPr>
          <w:rFonts w:ascii="Arial" w:hAnsi="Arial" w:cs="Arial"/>
          <w:sz w:val="24"/>
          <w:lang w:eastAsia="pl-PL"/>
        </w:rPr>
        <w:t xml:space="preserve">p.o. Dyrektora Zespołu Szkół nr 3 im. Mikołaja Kopernika </w:t>
      </w:r>
      <w:r>
        <w:rPr>
          <w:rFonts w:ascii="Arial" w:hAnsi="Arial" w:cs="Arial"/>
          <w:sz w:val="24"/>
          <w:lang w:eastAsia="pl-PL"/>
        </w:rPr>
        <w:br/>
      </w:r>
      <w:r w:rsidRPr="00B656E9">
        <w:rPr>
          <w:rFonts w:ascii="Arial" w:hAnsi="Arial" w:cs="Arial"/>
          <w:sz w:val="24"/>
          <w:lang w:eastAsia="pl-PL"/>
        </w:rPr>
        <w:t xml:space="preserve">w Wieluniu do reprezentowania powiatu wieluńskiego w związku z projektem </w:t>
      </w:r>
      <w:r>
        <w:rPr>
          <w:rFonts w:ascii="Arial" w:hAnsi="Arial" w:cs="Arial"/>
          <w:sz w:val="24"/>
          <w:lang w:eastAsia="pl-PL"/>
        </w:rPr>
        <w:br/>
      </w:r>
      <w:r w:rsidRPr="00B656E9">
        <w:rPr>
          <w:rFonts w:ascii="Arial" w:hAnsi="Arial" w:cs="Arial"/>
          <w:sz w:val="24"/>
          <w:lang w:eastAsia="pl-PL"/>
        </w:rPr>
        <w:t xml:space="preserve">pn. </w:t>
      </w:r>
      <w:r w:rsidRPr="00B656E9">
        <w:rPr>
          <w:rFonts w:ascii="Arial" w:hAnsi="Arial" w:cs="Arial"/>
          <w:i/>
          <w:sz w:val="24"/>
          <w:lang w:eastAsia="pl-PL"/>
        </w:rPr>
        <w:t>Europa dla Kopernika</w:t>
      </w:r>
      <w:r w:rsidRPr="00B656E9">
        <w:rPr>
          <w:rFonts w:ascii="Arial" w:hAnsi="Arial" w:cs="Arial"/>
          <w:sz w:val="24"/>
          <w:lang w:eastAsia="pl-PL"/>
        </w:rPr>
        <w:t xml:space="preserve"> w ramach programu </w:t>
      </w:r>
      <w:r w:rsidRPr="00B656E9">
        <w:rPr>
          <w:rFonts w:ascii="Arial" w:hAnsi="Arial" w:cs="Arial"/>
          <w:i/>
          <w:sz w:val="24"/>
          <w:lang w:eastAsia="pl-PL"/>
        </w:rPr>
        <w:t xml:space="preserve">Erasmus+. </w:t>
      </w:r>
    </w:p>
    <w:p w:rsidR="00B656E9" w:rsidRPr="00B656E9" w:rsidRDefault="00B656E9" w:rsidP="00B656E9">
      <w:pPr>
        <w:numPr>
          <w:ilvl w:val="0"/>
          <w:numId w:val="7"/>
        </w:numPr>
        <w:suppressAutoHyphens w:val="0"/>
        <w:spacing w:after="0" w:line="360" w:lineRule="auto"/>
        <w:ind w:left="426" w:right="-1" w:hanging="426"/>
        <w:contextualSpacing/>
        <w:jc w:val="both"/>
        <w:rPr>
          <w:rFonts w:ascii="Arial" w:hAnsi="Arial" w:cs="Arial"/>
          <w:sz w:val="24"/>
          <w:lang w:eastAsia="pl-PL"/>
        </w:rPr>
      </w:pPr>
      <w:r w:rsidRPr="00B656E9">
        <w:rPr>
          <w:rFonts w:ascii="Arial" w:hAnsi="Arial" w:cs="Arial"/>
          <w:sz w:val="24"/>
          <w:lang w:eastAsia="pl-PL"/>
        </w:rPr>
        <w:t xml:space="preserve">Podjęcie uchwały Zarządu Powiatu w Wieluniu w sprawie powołania Komisji Stypendialnej do oceny wniosków o przyznanie Stypendium Powiatu Wieluńskiego dla uzdolnionych uczniów i absolwentów. </w:t>
      </w:r>
    </w:p>
    <w:p w:rsidR="00B656E9" w:rsidRPr="00B656E9" w:rsidRDefault="00B656E9" w:rsidP="00B656E9">
      <w:pPr>
        <w:pStyle w:val="NormalnyWeb"/>
        <w:numPr>
          <w:ilvl w:val="0"/>
          <w:numId w:val="7"/>
        </w:numPr>
        <w:spacing w:before="0" w:beforeAutospacing="0" w:after="0" w:afterAutospacing="0" w:line="360" w:lineRule="auto"/>
        <w:ind w:left="426" w:right="-1" w:hanging="426"/>
        <w:jc w:val="both"/>
        <w:rPr>
          <w:rFonts w:ascii="Arial" w:hAnsi="Arial" w:cs="Arial"/>
        </w:rPr>
      </w:pPr>
      <w:r w:rsidRPr="00B656E9">
        <w:rPr>
          <w:rFonts w:ascii="Arial" w:hAnsi="Arial" w:cs="Arial"/>
        </w:rPr>
        <w:t xml:space="preserve">Przyjęcie treści projektu Aneksu Nr 1/2021 do porozumienia z dnia 12 stycznia 2021 r. z Gminą Czarnożyły w sprawie zapewnienia uczniom niepełnosprawnym zamieszkałym na terenie Gminy Czarnożyły bezpłatnego transportu i opieki </w:t>
      </w:r>
      <w:r>
        <w:rPr>
          <w:rFonts w:ascii="Arial" w:hAnsi="Arial" w:cs="Arial"/>
        </w:rPr>
        <w:br/>
      </w:r>
      <w:r w:rsidRPr="00B656E9">
        <w:rPr>
          <w:rFonts w:ascii="Arial" w:hAnsi="Arial" w:cs="Arial"/>
        </w:rPr>
        <w:t xml:space="preserve">w czasie przewozu z miejsca zamieszkania do Specjalnego Ośrodka Szkolno-Wychowawczego w Gromadzicach oraz z Ośrodka do miejsca zamieszkania uczniów. </w:t>
      </w:r>
    </w:p>
    <w:p w:rsidR="000B6021" w:rsidRPr="0038012F" w:rsidRDefault="00B656E9" w:rsidP="000B6021">
      <w:pPr>
        <w:pStyle w:val="NormalnyWeb"/>
        <w:numPr>
          <w:ilvl w:val="0"/>
          <w:numId w:val="7"/>
        </w:numPr>
        <w:spacing w:before="0" w:beforeAutospacing="0" w:after="0" w:afterAutospacing="0" w:line="360" w:lineRule="auto"/>
        <w:ind w:left="426" w:right="-1" w:hanging="426"/>
        <w:jc w:val="both"/>
        <w:rPr>
          <w:rFonts w:ascii="Arial" w:hAnsi="Arial" w:cs="Arial"/>
        </w:rPr>
      </w:pPr>
      <w:r w:rsidRPr="00B656E9">
        <w:rPr>
          <w:rFonts w:ascii="Arial" w:hAnsi="Arial" w:cs="Arial"/>
        </w:rPr>
        <w:lastRenderedPageBreak/>
        <w:t xml:space="preserve">Podjęcie uchwały Zarządu Powiatu w Wieluniu w sprawie uzgodnienia projektu miejscowego planu zagospodarowania przestrzennego fragmentów obrębu Osjaków. </w:t>
      </w:r>
    </w:p>
    <w:p w:rsidR="00B656E9" w:rsidRPr="00B656E9" w:rsidRDefault="00B656E9" w:rsidP="00B656E9">
      <w:pPr>
        <w:pStyle w:val="NormalnyWeb"/>
        <w:numPr>
          <w:ilvl w:val="0"/>
          <w:numId w:val="7"/>
        </w:numPr>
        <w:spacing w:before="0" w:beforeAutospacing="0" w:after="0" w:afterAutospacing="0" w:line="360" w:lineRule="auto"/>
        <w:ind w:left="426" w:right="-1" w:hanging="426"/>
        <w:jc w:val="both"/>
        <w:rPr>
          <w:rFonts w:ascii="Arial" w:hAnsi="Arial" w:cs="Arial"/>
        </w:rPr>
      </w:pPr>
      <w:r w:rsidRPr="00B656E9">
        <w:rPr>
          <w:rFonts w:ascii="Arial" w:hAnsi="Arial" w:cs="Arial"/>
        </w:rPr>
        <w:t>Rozpatrzenie pisma Dyrektora II Liceum Ogólnoksz</w:t>
      </w:r>
      <w:r>
        <w:rPr>
          <w:rFonts w:ascii="Arial" w:hAnsi="Arial" w:cs="Arial"/>
        </w:rPr>
        <w:t xml:space="preserve">tałcącego im. Janusza Korczaka </w:t>
      </w:r>
      <w:r w:rsidRPr="00B656E9">
        <w:rPr>
          <w:rFonts w:ascii="Arial" w:hAnsi="Arial" w:cs="Arial"/>
        </w:rPr>
        <w:t xml:space="preserve">w Wieluniu z dnia 07.09.2021 r. znak: IILO.3011.30.2021 w sprawie zwiększenia budżetu jednostki o kwotę 93 000 zł w rozdziale 80120 §4260 - Zakup energii. </w:t>
      </w:r>
    </w:p>
    <w:p w:rsidR="00B656E9" w:rsidRPr="00B656E9" w:rsidRDefault="00B656E9" w:rsidP="00B656E9">
      <w:pPr>
        <w:pStyle w:val="NormalnyWeb"/>
        <w:numPr>
          <w:ilvl w:val="0"/>
          <w:numId w:val="7"/>
        </w:numPr>
        <w:spacing w:before="0" w:beforeAutospacing="0" w:after="0" w:afterAutospacing="0" w:line="360" w:lineRule="auto"/>
        <w:ind w:left="426" w:right="-1" w:hanging="426"/>
        <w:jc w:val="both"/>
        <w:rPr>
          <w:rFonts w:ascii="Arial" w:hAnsi="Arial" w:cs="Arial"/>
        </w:rPr>
      </w:pPr>
      <w:r w:rsidRPr="00B656E9">
        <w:rPr>
          <w:rFonts w:ascii="Arial" w:hAnsi="Arial" w:cs="Arial"/>
        </w:rPr>
        <w:t>Podjęcie uchwały Zarządu Powiatu w Wieluniu w sprawie zmian w budżecie powiatu.</w:t>
      </w:r>
    </w:p>
    <w:p w:rsidR="00B656E9" w:rsidRPr="00B656E9" w:rsidRDefault="00B656E9" w:rsidP="00B656E9">
      <w:pPr>
        <w:pStyle w:val="NormalnyWeb"/>
        <w:numPr>
          <w:ilvl w:val="0"/>
          <w:numId w:val="7"/>
        </w:numPr>
        <w:spacing w:before="0" w:beforeAutospacing="0" w:after="0" w:afterAutospacing="0" w:line="360" w:lineRule="auto"/>
        <w:ind w:left="426" w:right="-1" w:hanging="426"/>
        <w:jc w:val="both"/>
        <w:rPr>
          <w:rFonts w:ascii="Arial" w:hAnsi="Arial" w:cs="Arial"/>
          <w:i/>
        </w:rPr>
      </w:pPr>
      <w:r w:rsidRPr="00B656E9">
        <w:rPr>
          <w:rFonts w:ascii="Arial" w:hAnsi="Arial" w:cs="Arial"/>
        </w:rPr>
        <w:t xml:space="preserve">Podjęcie uchwały Zarządu Powiatu w Wieluniu w sprawie opracowania układu wykonawczego </w:t>
      </w:r>
      <w:r w:rsidRPr="00B656E9">
        <w:rPr>
          <w:rFonts w:ascii="Arial" w:hAnsi="Arial" w:cs="Arial"/>
          <w:i/>
        </w:rPr>
        <w:t xml:space="preserve">- do uchwały Zarządu Powiatu w Wieluniu w sprawie zmian </w:t>
      </w:r>
      <w:r>
        <w:rPr>
          <w:rFonts w:ascii="Arial" w:hAnsi="Arial" w:cs="Arial"/>
          <w:i/>
        </w:rPr>
        <w:br/>
      </w:r>
      <w:r w:rsidRPr="00B656E9">
        <w:rPr>
          <w:rFonts w:ascii="Arial" w:hAnsi="Arial" w:cs="Arial"/>
          <w:i/>
        </w:rPr>
        <w:t xml:space="preserve">w budżecie powiatu. </w:t>
      </w:r>
    </w:p>
    <w:p w:rsidR="00B656E9" w:rsidRPr="00B656E9" w:rsidRDefault="00B656E9" w:rsidP="00B656E9">
      <w:pPr>
        <w:pStyle w:val="NormalnyWeb"/>
        <w:numPr>
          <w:ilvl w:val="0"/>
          <w:numId w:val="7"/>
        </w:numPr>
        <w:spacing w:before="0" w:beforeAutospacing="0" w:after="0" w:afterAutospacing="0" w:line="360" w:lineRule="auto"/>
        <w:ind w:left="426" w:right="-1" w:hanging="426"/>
        <w:jc w:val="both"/>
        <w:rPr>
          <w:rFonts w:ascii="Arial" w:hAnsi="Arial" w:cs="Arial"/>
          <w:i/>
        </w:rPr>
      </w:pPr>
      <w:r w:rsidRPr="00B656E9">
        <w:rPr>
          <w:rFonts w:ascii="Arial" w:hAnsi="Arial" w:cs="Arial"/>
        </w:rPr>
        <w:t xml:space="preserve">Podjęcie uchwały Zarządu Powiatu w Wieluniu w sprawie zmiany planu finansowego zadań z zakresu administracji rządowej na rok 2021. </w:t>
      </w:r>
    </w:p>
    <w:p w:rsidR="00B656E9" w:rsidRPr="00B656E9" w:rsidRDefault="00B656E9" w:rsidP="00B656E9">
      <w:pPr>
        <w:numPr>
          <w:ilvl w:val="0"/>
          <w:numId w:val="7"/>
        </w:numPr>
        <w:suppressAutoHyphens w:val="0"/>
        <w:spacing w:after="0" w:line="360" w:lineRule="auto"/>
        <w:ind w:left="426" w:right="-1" w:hanging="426"/>
        <w:contextualSpacing/>
        <w:jc w:val="both"/>
        <w:rPr>
          <w:rFonts w:ascii="Arial" w:hAnsi="Arial" w:cs="Arial"/>
          <w:sz w:val="24"/>
          <w:lang w:eastAsia="pl-PL"/>
        </w:rPr>
      </w:pPr>
      <w:r w:rsidRPr="00B656E9">
        <w:rPr>
          <w:rFonts w:ascii="Arial" w:hAnsi="Arial" w:cs="Arial"/>
          <w:sz w:val="24"/>
          <w:lang w:eastAsia="pl-PL"/>
        </w:rPr>
        <w:t>Sprawy bieżące.</w:t>
      </w:r>
    </w:p>
    <w:p w:rsidR="00B656E9" w:rsidRPr="00B656E9" w:rsidRDefault="00B656E9" w:rsidP="00B656E9">
      <w:pPr>
        <w:numPr>
          <w:ilvl w:val="0"/>
          <w:numId w:val="7"/>
        </w:numPr>
        <w:suppressAutoHyphens w:val="0"/>
        <w:spacing w:after="0" w:line="360" w:lineRule="auto"/>
        <w:ind w:left="426" w:right="-1" w:hanging="426"/>
        <w:contextualSpacing/>
        <w:jc w:val="both"/>
        <w:rPr>
          <w:rFonts w:ascii="Arial" w:hAnsi="Arial" w:cs="Arial"/>
          <w:sz w:val="24"/>
          <w:lang w:eastAsia="pl-PL"/>
        </w:rPr>
      </w:pPr>
      <w:r w:rsidRPr="00B656E9">
        <w:rPr>
          <w:rFonts w:ascii="Arial" w:hAnsi="Arial" w:cs="Arial"/>
          <w:sz w:val="24"/>
          <w:lang w:eastAsia="pl-PL"/>
        </w:rPr>
        <w:t>Wolne wnioski.</w:t>
      </w:r>
    </w:p>
    <w:p w:rsidR="00B656E9" w:rsidRPr="00B656E9" w:rsidRDefault="00B656E9" w:rsidP="00B656E9">
      <w:pPr>
        <w:numPr>
          <w:ilvl w:val="0"/>
          <w:numId w:val="7"/>
        </w:numPr>
        <w:suppressAutoHyphens w:val="0"/>
        <w:spacing w:after="0" w:line="360" w:lineRule="auto"/>
        <w:ind w:left="426" w:right="-1" w:hanging="426"/>
        <w:contextualSpacing/>
        <w:jc w:val="both"/>
        <w:rPr>
          <w:rFonts w:ascii="Arial" w:hAnsi="Arial" w:cs="Arial"/>
          <w:sz w:val="24"/>
          <w:lang w:eastAsia="pl-PL"/>
        </w:rPr>
      </w:pPr>
      <w:r w:rsidRPr="00B656E9">
        <w:rPr>
          <w:rFonts w:ascii="Arial" w:hAnsi="Arial" w:cs="Arial"/>
          <w:sz w:val="24"/>
          <w:lang w:eastAsia="pl-PL"/>
        </w:rPr>
        <w:t>Zamknięcie CXII posiedzenia Zarządu Powiatu w Wieluniu.</w:t>
      </w:r>
    </w:p>
    <w:p w:rsidR="00B656E9" w:rsidRDefault="00B656E9" w:rsidP="00B656E9">
      <w:pPr>
        <w:spacing w:after="0" w:line="360" w:lineRule="auto"/>
        <w:ind w:right="-1"/>
        <w:jc w:val="both"/>
        <w:rPr>
          <w:rFonts w:ascii="Arial" w:hAnsi="Arial" w:cs="Arial"/>
          <w:lang w:eastAsia="pl-PL"/>
        </w:rPr>
      </w:pPr>
    </w:p>
    <w:p w:rsidR="00B02D36" w:rsidRDefault="00B02D36" w:rsidP="000C2D41">
      <w:pPr>
        <w:pStyle w:val="Nagwek1"/>
        <w:numPr>
          <w:ilvl w:val="0"/>
          <w:numId w:val="0"/>
        </w:numPr>
        <w:spacing w:line="240" w:lineRule="auto"/>
        <w:ind w:left="4680" w:hanging="432"/>
        <w:rPr>
          <w:rFonts w:ascii="Arial" w:hAnsi="Arial" w:cs="Arial"/>
          <w:b/>
          <w:color w:val="00000A"/>
          <w:sz w:val="24"/>
          <w:szCs w:val="24"/>
        </w:rPr>
      </w:pPr>
      <w:r>
        <w:rPr>
          <w:rFonts w:ascii="Arial" w:hAnsi="Arial" w:cs="Arial"/>
          <w:b/>
          <w:color w:val="00000A"/>
          <w:sz w:val="24"/>
          <w:szCs w:val="24"/>
        </w:rPr>
        <w:t>Pkt 1</w:t>
      </w:r>
    </w:p>
    <w:p w:rsidR="00B02D36" w:rsidRPr="00845C48" w:rsidRDefault="00910E8C" w:rsidP="0016606C">
      <w:pPr>
        <w:pStyle w:val="Nagwek1"/>
        <w:numPr>
          <w:ilvl w:val="0"/>
          <w:numId w:val="0"/>
        </w:numPr>
        <w:spacing w:line="240" w:lineRule="auto"/>
        <w:ind w:left="707" w:firstLine="709"/>
        <w:rPr>
          <w:sz w:val="24"/>
          <w:szCs w:val="24"/>
        </w:rPr>
      </w:pPr>
      <w:r>
        <w:rPr>
          <w:rFonts w:ascii="Arial" w:hAnsi="Arial" w:cs="Arial"/>
          <w:b/>
          <w:color w:val="00000A"/>
          <w:sz w:val="24"/>
          <w:szCs w:val="24"/>
        </w:rPr>
        <w:t xml:space="preserve">Otwarcie </w:t>
      </w:r>
      <w:r w:rsidR="00B02D36">
        <w:rPr>
          <w:rFonts w:ascii="Arial" w:hAnsi="Arial" w:cs="Arial"/>
          <w:b/>
          <w:color w:val="00000A"/>
          <w:sz w:val="24"/>
          <w:szCs w:val="24"/>
        </w:rPr>
        <w:t>C</w:t>
      </w:r>
      <w:r w:rsidR="00CC1FA6">
        <w:rPr>
          <w:rFonts w:ascii="Arial" w:hAnsi="Arial" w:cs="Arial"/>
          <w:b/>
          <w:color w:val="00000A"/>
          <w:sz w:val="24"/>
          <w:szCs w:val="24"/>
        </w:rPr>
        <w:t>X</w:t>
      </w:r>
      <w:r w:rsidR="00B656E9">
        <w:rPr>
          <w:rFonts w:ascii="Arial" w:hAnsi="Arial" w:cs="Arial"/>
          <w:b/>
          <w:color w:val="00000A"/>
          <w:sz w:val="24"/>
          <w:szCs w:val="24"/>
        </w:rPr>
        <w:t>II</w:t>
      </w:r>
      <w:r w:rsidR="00B02D36" w:rsidRPr="00845C48">
        <w:rPr>
          <w:rFonts w:ascii="Arial" w:hAnsi="Arial" w:cs="Arial"/>
          <w:b/>
          <w:color w:val="00000A"/>
          <w:sz w:val="24"/>
          <w:szCs w:val="24"/>
        </w:rPr>
        <w:t xml:space="preserve"> posiedzenia Zarządu Powiatu w Wieluniu.</w:t>
      </w:r>
    </w:p>
    <w:p w:rsidR="00B02D36" w:rsidRDefault="00B02D36" w:rsidP="0016606C">
      <w:pPr>
        <w:spacing w:line="240" w:lineRule="auto"/>
      </w:pPr>
    </w:p>
    <w:p w:rsidR="00530BBD" w:rsidRDefault="00B02D36" w:rsidP="0016606C">
      <w:pPr>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sidR="00910E8C">
        <w:rPr>
          <w:rFonts w:ascii="Arial" w:hAnsi="Arial" w:cs="Arial"/>
          <w:sz w:val="24"/>
        </w:rPr>
        <w:t xml:space="preserve">otworzył </w:t>
      </w:r>
      <w:r>
        <w:rPr>
          <w:rFonts w:ascii="Arial" w:hAnsi="Arial" w:cs="Arial"/>
          <w:sz w:val="24"/>
        </w:rPr>
        <w:t>C</w:t>
      </w:r>
      <w:r w:rsidR="00CC1FA6">
        <w:rPr>
          <w:rFonts w:ascii="Arial" w:hAnsi="Arial" w:cs="Arial"/>
          <w:sz w:val="24"/>
        </w:rPr>
        <w:t>X</w:t>
      </w:r>
      <w:r w:rsidR="00B656E9">
        <w:rPr>
          <w:rFonts w:ascii="Arial" w:hAnsi="Arial" w:cs="Arial"/>
          <w:sz w:val="24"/>
        </w:rPr>
        <w:t>II</w:t>
      </w:r>
      <w:r w:rsidR="0030781C">
        <w:rPr>
          <w:rFonts w:ascii="Arial" w:hAnsi="Arial" w:cs="Arial"/>
          <w:sz w:val="24"/>
        </w:rPr>
        <w:t xml:space="preserve"> </w:t>
      </w:r>
      <w:r>
        <w:rPr>
          <w:rFonts w:ascii="Arial" w:hAnsi="Arial" w:cs="Arial"/>
          <w:sz w:val="24"/>
        </w:rPr>
        <w:t>posiedzenie Zarządu Powiatu w Wieluniu. Powitał wszystk</w:t>
      </w:r>
      <w:r w:rsidR="00530BBD">
        <w:rPr>
          <w:rFonts w:ascii="Arial" w:hAnsi="Arial" w:cs="Arial"/>
          <w:sz w:val="24"/>
        </w:rPr>
        <w:t xml:space="preserve">ich biorących udział </w:t>
      </w:r>
      <w:r w:rsidR="00530BBD">
        <w:rPr>
          <w:rFonts w:ascii="Arial" w:hAnsi="Arial" w:cs="Arial"/>
          <w:sz w:val="24"/>
        </w:rPr>
        <w:br/>
        <w:t xml:space="preserve">w </w:t>
      </w:r>
      <w:r>
        <w:rPr>
          <w:rFonts w:ascii="Arial" w:hAnsi="Arial" w:cs="Arial"/>
          <w:sz w:val="24"/>
        </w:rPr>
        <w:t xml:space="preserve">posiedzeniu Zarządu. </w:t>
      </w:r>
      <w:r>
        <w:rPr>
          <w:rFonts w:ascii="Arial" w:hAnsi="Arial" w:cs="Arial"/>
          <w:sz w:val="24"/>
        </w:rPr>
        <w:tab/>
      </w:r>
      <w:r>
        <w:rPr>
          <w:rFonts w:ascii="Arial" w:hAnsi="Arial" w:cs="Arial"/>
          <w:sz w:val="24"/>
        </w:rPr>
        <w:tab/>
      </w:r>
    </w:p>
    <w:p w:rsidR="00B02D36" w:rsidRDefault="00B02D36" w:rsidP="0016606C">
      <w:pPr>
        <w:spacing w:after="0" w:line="360" w:lineRule="auto"/>
        <w:ind w:firstLine="708"/>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910E8C" w:rsidRDefault="00910E8C" w:rsidP="00910E8C">
      <w:pPr>
        <w:spacing w:after="0" w:line="360" w:lineRule="auto"/>
        <w:jc w:val="center"/>
        <w:rPr>
          <w:rFonts w:ascii="Arial" w:hAnsi="Arial" w:cs="Arial"/>
          <w:b/>
          <w:sz w:val="24"/>
        </w:rPr>
      </w:pPr>
      <w:r>
        <w:rPr>
          <w:rFonts w:ascii="Arial" w:hAnsi="Arial" w:cs="Arial"/>
          <w:b/>
          <w:sz w:val="24"/>
        </w:rPr>
        <w:t>Pkt 2</w:t>
      </w:r>
    </w:p>
    <w:p w:rsidR="00B02D36" w:rsidRDefault="00B02D36" w:rsidP="00910E8C">
      <w:pPr>
        <w:spacing w:after="0" w:line="360" w:lineRule="auto"/>
        <w:jc w:val="center"/>
        <w:rPr>
          <w:rFonts w:ascii="Arial" w:hAnsi="Arial" w:cs="Arial"/>
          <w:b/>
          <w:sz w:val="24"/>
        </w:rPr>
      </w:pPr>
      <w:r w:rsidRPr="00845C48">
        <w:rPr>
          <w:rFonts w:ascii="Arial" w:hAnsi="Arial" w:cs="Arial"/>
          <w:b/>
          <w:sz w:val="24"/>
        </w:rPr>
        <w:t>Stwierdzenie prawomocności obrad.</w:t>
      </w:r>
    </w:p>
    <w:p w:rsidR="00910E8C" w:rsidRPr="00845C48" w:rsidRDefault="00910E8C" w:rsidP="00910E8C">
      <w:pPr>
        <w:spacing w:after="0" w:line="360" w:lineRule="auto"/>
        <w:jc w:val="center"/>
        <w:rPr>
          <w:rFonts w:ascii="Arial" w:hAnsi="Arial" w:cs="Arial"/>
          <w:b/>
          <w:sz w:val="24"/>
        </w:rPr>
      </w:pPr>
    </w:p>
    <w:p w:rsidR="00491839" w:rsidRPr="002962E6" w:rsidRDefault="00410D3E" w:rsidP="0016606C">
      <w:pPr>
        <w:tabs>
          <w:tab w:val="right" w:pos="-284"/>
          <w:tab w:val="left" w:pos="142"/>
          <w:tab w:val="left" w:pos="567"/>
          <w:tab w:val="left" w:pos="993"/>
        </w:tabs>
        <w:spacing w:after="0" w:line="360" w:lineRule="auto"/>
        <w:jc w:val="both"/>
        <w:rPr>
          <w:rFonts w:ascii="Arial" w:hAnsi="Arial" w:cs="Arial"/>
          <w:color w:val="000000"/>
          <w:sz w:val="24"/>
        </w:rPr>
      </w:pPr>
      <w:r>
        <w:rPr>
          <w:rFonts w:ascii="Arial" w:hAnsi="Arial" w:cs="Arial"/>
          <w:b/>
          <w:sz w:val="24"/>
        </w:rPr>
        <w:tab/>
      </w:r>
      <w:r>
        <w:rPr>
          <w:rFonts w:ascii="Arial" w:hAnsi="Arial" w:cs="Arial"/>
          <w:b/>
          <w:sz w:val="24"/>
        </w:rPr>
        <w:tab/>
      </w:r>
      <w:r w:rsidR="00B02D36">
        <w:rPr>
          <w:rFonts w:ascii="Arial" w:hAnsi="Arial" w:cs="Arial"/>
          <w:b/>
          <w:sz w:val="24"/>
        </w:rPr>
        <w:t>Pan Marek Kieler – przewodniczący Zarządu Powiatu</w:t>
      </w:r>
      <w:r w:rsidR="00B02D36">
        <w:rPr>
          <w:rFonts w:ascii="Arial" w:hAnsi="Arial" w:cs="Arial"/>
          <w:color w:val="000000"/>
          <w:sz w:val="24"/>
        </w:rPr>
        <w:t xml:space="preserve"> </w:t>
      </w:r>
      <w:r w:rsidR="000C2D41">
        <w:rPr>
          <w:rFonts w:ascii="Arial" w:hAnsi="Arial" w:cs="Arial"/>
          <w:color w:val="000000"/>
          <w:sz w:val="24"/>
        </w:rPr>
        <w:t xml:space="preserve">stwierdził, </w:t>
      </w:r>
      <w:r w:rsidR="000C2D41">
        <w:rPr>
          <w:rFonts w:ascii="Arial" w:hAnsi="Arial" w:cs="Arial"/>
          <w:color w:val="000000"/>
          <w:sz w:val="24"/>
        </w:rPr>
        <w:br/>
        <w:t>że</w:t>
      </w:r>
      <w:r w:rsidR="006A241A">
        <w:rPr>
          <w:rFonts w:ascii="Arial" w:hAnsi="Arial" w:cs="Arial"/>
          <w:color w:val="000000"/>
          <w:sz w:val="24"/>
        </w:rPr>
        <w:t xml:space="preserve"> n</w:t>
      </w:r>
      <w:r w:rsidR="00CC1FA6">
        <w:rPr>
          <w:rFonts w:ascii="Arial" w:hAnsi="Arial" w:cs="Arial"/>
          <w:color w:val="000000"/>
          <w:sz w:val="24"/>
        </w:rPr>
        <w:t>a 5</w:t>
      </w:r>
      <w:r w:rsidR="00B02D36">
        <w:rPr>
          <w:rFonts w:ascii="Arial" w:hAnsi="Arial" w:cs="Arial"/>
          <w:color w:val="000000"/>
          <w:sz w:val="24"/>
        </w:rPr>
        <w:t xml:space="preserve"> członków Zarządu Powiatu obecnych </w:t>
      </w:r>
      <w:r w:rsidR="000A203F">
        <w:rPr>
          <w:rFonts w:ascii="Arial" w:hAnsi="Arial" w:cs="Arial"/>
          <w:sz w:val="24"/>
        </w:rPr>
        <w:t>jest 5</w:t>
      </w:r>
      <w:r w:rsidR="00B02D36">
        <w:rPr>
          <w:rFonts w:ascii="Arial" w:hAnsi="Arial" w:cs="Arial"/>
          <w:color w:val="000000"/>
          <w:sz w:val="24"/>
        </w:rPr>
        <w:t xml:space="preserve"> członków Zarządu.</w:t>
      </w:r>
      <w:r w:rsidR="0030781C">
        <w:rPr>
          <w:rFonts w:ascii="Arial" w:hAnsi="Arial" w:cs="Arial"/>
          <w:color w:val="000000"/>
          <w:sz w:val="24"/>
        </w:rPr>
        <w:t xml:space="preserve"> </w:t>
      </w:r>
      <w:r w:rsidR="00B02D36">
        <w:rPr>
          <w:rFonts w:ascii="Arial" w:hAnsi="Arial" w:cs="Arial"/>
          <w:color w:val="000000"/>
          <w:sz w:val="24"/>
        </w:rPr>
        <w:t xml:space="preserve">Wobec powyższego </w:t>
      </w:r>
      <w:r w:rsidR="00491839">
        <w:rPr>
          <w:rFonts w:ascii="Arial" w:hAnsi="Arial" w:cs="Arial"/>
          <w:color w:val="000000"/>
          <w:sz w:val="24"/>
        </w:rPr>
        <w:t xml:space="preserve">stwierdził, że </w:t>
      </w:r>
      <w:r w:rsidR="00B02D36">
        <w:rPr>
          <w:rFonts w:ascii="Arial" w:hAnsi="Arial" w:cs="Arial"/>
          <w:color w:val="000000"/>
          <w:sz w:val="24"/>
        </w:rPr>
        <w:t>wszystkie decyzje, które Zarząd będzie podejmował będą miały moc obowiązującą.</w:t>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p>
    <w:p w:rsidR="00B02D36" w:rsidRDefault="00B02D36" w:rsidP="0016606C">
      <w:pPr>
        <w:tabs>
          <w:tab w:val="right" w:pos="-284"/>
          <w:tab w:val="left" w:pos="142"/>
          <w:tab w:val="left" w:pos="567"/>
          <w:tab w:val="left" w:pos="993"/>
        </w:tabs>
        <w:spacing w:after="0" w:line="360" w:lineRule="auto"/>
        <w:jc w:val="both"/>
        <w:rPr>
          <w:rFonts w:ascii="Arial" w:hAnsi="Arial" w:cs="Arial"/>
          <w:b/>
          <w:sz w:val="24"/>
        </w:rPr>
      </w:pPr>
      <w:r>
        <w:rPr>
          <w:rFonts w:ascii="Arial" w:hAnsi="Arial" w:cs="Arial"/>
          <w:i/>
          <w:color w:val="000000"/>
          <w:sz w:val="24"/>
        </w:rPr>
        <w:lastRenderedPageBreak/>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b/>
          <w:color w:val="000000"/>
          <w:sz w:val="24"/>
        </w:rPr>
        <w:t>Pkt 3</w:t>
      </w:r>
    </w:p>
    <w:p w:rsidR="00B02D36" w:rsidRDefault="00B02D36" w:rsidP="0016606C">
      <w:pPr>
        <w:spacing w:after="0" w:line="360" w:lineRule="auto"/>
        <w:jc w:val="center"/>
        <w:rPr>
          <w:rFonts w:ascii="Arial" w:hAnsi="Arial" w:cs="Arial"/>
          <w:i/>
          <w:color w:val="FF0000"/>
          <w:sz w:val="24"/>
          <w:u w:val="single"/>
        </w:rPr>
      </w:pPr>
      <w:r>
        <w:rPr>
          <w:rFonts w:ascii="Arial" w:hAnsi="Arial" w:cs="Arial"/>
          <w:b/>
          <w:sz w:val="24"/>
        </w:rPr>
        <w:t>Przyjęcie porządku obrad.</w:t>
      </w:r>
    </w:p>
    <w:p w:rsidR="00B02D36" w:rsidRDefault="00B02D36" w:rsidP="003732D7">
      <w:pPr>
        <w:spacing w:after="0" w:line="360" w:lineRule="auto"/>
        <w:ind w:firstLine="708"/>
        <w:rPr>
          <w:rFonts w:ascii="Arial" w:hAnsi="Arial" w:cs="Arial"/>
          <w:i/>
          <w:color w:val="FF0000"/>
          <w:sz w:val="24"/>
          <w:u w:val="single"/>
        </w:rPr>
      </w:pPr>
    </w:p>
    <w:p w:rsidR="00960121" w:rsidRPr="002018A9" w:rsidRDefault="00B02D36" w:rsidP="00960121">
      <w:pPr>
        <w:spacing w:after="0" w:line="360" w:lineRule="auto"/>
        <w:ind w:firstLine="708"/>
        <w:contextualSpacing/>
        <w:jc w:val="both"/>
        <w:rPr>
          <w:rFonts w:ascii="Arial" w:eastAsia="Andale Sans UI" w:hAnsi="Arial" w:cs="Arial"/>
          <w:kern w:val="3"/>
          <w:sz w:val="24"/>
          <w:lang w:eastAsia="ja-JP" w:bidi="fa-IR"/>
        </w:rPr>
      </w:pPr>
      <w:r w:rsidRPr="00960121">
        <w:rPr>
          <w:rFonts w:ascii="Arial" w:hAnsi="Arial" w:cs="Arial"/>
          <w:b/>
          <w:sz w:val="24"/>
        </w:rPr>
        <w:t>Pan Marek Kieler – przewodniczący Zarządu Powiatu</w:t>
      </w:r>
      <w:r w:rsidRPr="00960121">
        <w:rPr>
          <w:rFonts w:ascii="Arial" w:hAnsi="Arial" w:cs="Arial"/>
          <w:sz w:val="24"/>
        </w:rPr>
        <w:t xml:space="preserve"> </w:t>
      </w:r>
      <w:r w:rsidR="00152C4D" w:rsidRPr="00960121">
        <w:rPr>
          <w:rFonts w:ascii="Arial" w:hAnsi="Arial" w:cs="Arial"/>
          <w:sz w:val="24"/>
        </w:rPr>
        <w:t xml:space="preserve">poinformował, </w:t>
      </w:r>
      <w:r w:rsidR="00960121">
        <w:rPr>
          <w:rFonts w:ascii="Arial" w:hAnsi="Arial" w:cs="Arial"/>
          <w:sz w:val="24"/>
        </w:rPr>
        <w:br/>
      </w:r>
      <w:r w:rsidR="00152C4D" w:rsidRPr="00960121">
        <w:rPr>
          <w:rFonts w:ascii="Arial" w:hAnsi="Arial" w:cs="Arial"/>
          <w:sz w:val="24"/>
        </w:rPr>
        <w:t xml:space="preserve">że </w:t>
      </w:r>
      <w:r w:rsidR="00CC1FA6">
        <w:rPr>
          <w:rFonts w:ascii="Arial" w:hAnsi="Arial" w:cs="Arial"/>
          <w:sz w:val="24"/>
        </w:rPr>
        <w:t xml:space="preserve">porządek obrad wszyscy otrzymali. Podkreślił, że </w:t>
      </w:r>
      <w:r w:rsidR="003039D4">
        <w:rPr>
          <w:rFonts w:ascii="Arial" w:hAnsi="Arial" w:cs="Arial"/>
          <w:sz w:val="24"/>
        </w:rPr>
        <w:t xml:space="preserve">w punkcie „Sprawy bieżące” będzie omówiony regulamin wynagradzania nauczycieli. </w:t>
      </w:r>
      <w:r w:rsidR="001B2EB9">
        <w:rPr>
          <w:rStyle w:val="markedcontent"/>
          <w:rFonts w:ascii="Arial" w:hAnsi="Arial" w:cs="Arial"/>
          <w:sz w:val="24"/>
        </w:rPr>
        <w:t xml:space="preserve">Zapytał, czy są inne uwagi </w:t>
      </w:r>
      <w:r w:rsidR="00205676">
        <w:rPr>
          <w:rStyle w:val="markedcontent"/>
          <w:rFonts w:ascii="Arial" w:hAnsi="Arial" w:cs="Arial"/>
          <w:sz w:val="24"/>
        </w:rPr>
        <w:br/>
      </w:r>
      <w:r w:rsidR="001B2EB9">
        <w:rPr>
          <w:rStyle w:val="markedcontent"/>
          <w:rFonts w:ascii="Arial" w:hAnsi="Arial" w:cs="Arial"/>
          <w:sz w:val="24"/>
        </w:rPr>
        <w:t xml:space="preserve">do porządku obrad. </w:t>
      </w:r>
      <w:r w:rsidR="001B2EB9" w:rsidRPr="001B2EB9">
        <w:rPr>
          <w:rStyle w:val="markedcontent"/>
          <w:rFonts w:ascii="Arial" w:hAnsi="Arial" w:cs="Arial"/>
          <w:i/>
          <w:sz w:val="24"/>
        </w:rPr>
        <w:t>Nikt nie zgłosił uwag</w:t>
      </w:r>
      <w:r w:rsidR="001B2EB9">
        <w:rPr>
          <w:rStyle w:val="markedcontent"/>
          <w:rFonts w:ascii="Arial" w:hAnsi="Arial" w:cs="Arial"/>
          <w:sz w:val="24"/>
        </w:rPr>
        <w:t>. Z</w:t>
      </w:r>
      <w:r w:rsidR="002018A9" w:rsidRPr="002018A9">
        <w:rPr>
          <w:rFonts w:ascii="Arial" w:eastAsia="Andale Sans UI" w:hAnsi="Arial" w:cs="Arial"/>
          <w:kern w:val="3"/>
          <w:sz w:val="24"/>
          <w:lang w:eastAsia="ja-JP" w:bidi="fa-IR"/>
        </w:rPr>
        <w:t>arządził głosowanie</w:t>
      </w:r>
      <w:r w:rsidR="001B2EB9">
        <w:rPr>
          <w:rFonts w:ascii="Arial" w:eastAsia="Andale Sans UI" w:hAnsi="Arial" w:cs="Arial"/>
          <w:kern w:val="3"/>
          <w:sz w:val="24"/>
          <w:lang w:eastAsia="ja-JP" w:bidi="fa-IR"/>
        </w:rPr>
        <w:t xml:space="preserve"> „za” prz</w:t>
      </w:r>
      <w:r w:rsidR="003039D4">
        <w:rPr>
          <w:rFonts w:ascii="Arial" w:eastAsia="Andale Sans UI" w:hAnsi="Arial" w:cs="Arial"/>
          <w:kern w:val="3"/>
          <w:sz w:val="24"/>
          <w:lang w:eastAsia="ja-JP" w:bidi="fa-IR"/>
        </w:rPr>
        <w:t>yjęciem porządku obrad</w:t>
      </w:r>
      <w:r w:rsidR="001B2EB9">
        <w:rPr>
          <w:rFonts w:ascii="Arial" w:eastAsia="Andale Sans UI" w:hAnsi="Arial" w:cs="Arial"/>
          <w:kern w:val="3"/>
          <w:sz w:val="24"/>
          <w:lang w:eastAsia="ja-JP" w:bidi="fa-IR"/>
        </w:rPr>
        <w:t xml:space="preserve">. </w:t>
      </w:r>
    </w:p>
    <w:p w:rsidR="002018A9" w:rsidRPr="002018A9" w:rsidRDefault="002018A9" w:rsidP="00960121">
      <w:pPr>
        <w:spacing w:after="0" w:line="360" w:lineRule="auto"/>
        <w:ind w:firstLine="708"/>
        <w:contextualSpacing/>
        <w:jc w:val="both"/>
        <w:rPr>
          <w:rFonts w:ascii="Arial" w:eastAsia="Andale Sans UI" w:hAnsi="Arial" w:cs="Arial"/>
          <w:kern w:val="3"/>
          <w:sz w:val="24"/>
          <w:lang w:eastAsia="ja-JP" w:bidi="fa-IR"/>
        </w:rPr>
      </w:pPr>
    </w:p>
    <w:p w:rsidR="002018A9" w:rsidRPr="001B2EB9" w:rsidRDefault="002018A9" w:rsidP="00960121">
      <w:pPr>
        <w:spacing w:after="0" w:line="360" w:lineRule="auto"/>
        <w:ind w:firstLine="708"/>
        <w:contextualSpacing/>
        <w:jc w:val="both"/>
        <w:rPr>
          <w:rFonts w:ascii="Arial" w:hAnsi="Arial" w:cs="Arial"/>
          <w:i/>
          <w:sz w:val="24"/>
        </w:rPr>
      </w:pPr>
      <w:r w:rsidRPr="001B2EB9">
        <w:rPr>
          <w:rFonts w:ascii="Arial" w:eastAsia="Andale Sans UI" w:hAnsi="Arial" w:cs="Arial"/>
          <w:i/>
          <w:kern w:val="3"/>
          <w:sz w:val="24"/>
          <w:lang w:eastAsia="ja-JP" w:bidi="fa-IR"/>
        </w:rPr>
        <w:t>Zarząd Powiatu</w:t>
      </w:r>
      <w:r w:rsidR="001B2EB9" w:rsidRPr="001B2EB9">
        <w:rPr>
          <w:rFonts w:ascii="Arial" w:eastAsia="Andale Sans UI" w:hAnsi="Arial" w:cs="Arial"/>
          <w:i/>
          <w:kern w:val="3"/>
          <w:sz w:val="24"/>
          <w:lang w:eastAsia="ja-JP" w:bidi="fa-IR"/>
        </w:rPr>
        <w:t xml:space="preserve"> w Wieluniu jednogłośnie (przy 5</w:t>
      </w:r>
      <w:r w:rsidRPr="001B2EB9">
        <w:rPr>
          <w:rFonts w:ascii="Arial" w:eastAsia="Andale Sans UI" w:hAnsi="Arial" w:cs="Arial"/>
          <w:i/>
          <w:kern w:val="3"/>
          <w:sz w:val="24"/>
          <w:lang w:eastAsia="ja-JP" w:bidi="fa-IR"/>
        </w:rPr>
        <w:t xml:space="preserve"> głosach „za”) przyjął </w:t>
      </w:r>
      <w:r w:rsidR="003039D4">
        <w:rPr>
          <w:rFonts w:ascii="Arial" w:eastAsia="Andale Sans UI" w:hAnsi="Arial" w:cs="Arial"/>
          <w:i/>
          <w:kern w:val="3"/>
          <w:sz w:val="24"/>
          <w:lang w:eastAsia="ja-JP" w:bidi="fa-IR"/>
        </w:rPr>
        <w:t xml:space="preserve">proponowany </w:t>
      </w:r>
      <w:r w:rsidRPr="001B2EB9">
        <w:rPr>
          <w:rFonts w:ascii="Arial" w:eastAsia="Andale Sans UI" w:hAnsi="Arial" w:cs="Arial"/>
          <w:i/>
          <w:kern w:val="3"/>
          <w:sz w:val="24"/>
          <w:lang w:eastAsia="ja-JP" w:bidi="fa-IR"/>
        </w:rPr>
        <w:t xml:space="preserve">porządek obrad </w:t>
      </w:r>
      <w:r w:rsidR="001B2EB9" w:rsidRPr="001B2EB9">
        <w:rPr>
          <w:rFonts w:ascii="Arial" w:eastAsia="Andale Sans UI" w:hAnsi="Arial" w:cs="Arial"/>
          <w:i/>
          <w:kern w:val="3"/>
          <w:sz w:val="24"/>
          <w:lang w:eastAsia="ja-JP" w:bidi="fa-IR"/>
        </w:rPr>
        <w:t xml:space="preserve">(głosowało 5 </w:t>
      </w:r>
      <w:r w:rsidRPr="001B2EB9">
        <w:rPr>
          <w:rFonts w:ascii="Arial" w:eastAsia="Andale Sans UI" w:hAnsi="Arial" w:cs="Arial"/>
          <w:i/>
          <w:kern w:val="3"/>
          <w:sz w:val="24"/>
          <w:lang w:eastAsia="ja-JP" w:bidi="fa-IR"/>
        </w:rPr>
        <w:t>członków Zarządu</w:t>
      </w:r>
      <w:r w:rsidR="001B2EB9" w:rsidRPr="001B2EB9">
        <w:rPr>
          <w:rFonts w:ascii="Arial" w:eastAsia="Andale Sans UI" w:hAnsi="Arial" w:cs="Arial"/>
          <w:i/>
          <w:kern w:val="3"/>
          <w:sz w:val="24"/>
          <w:lang w:eastAsia="ja-JP" w:bidi="fa-IR"/>
        </w:rPr>
        <w:t xml:space="preserve">). </w:t>
      </w:r>
    </w:p>
    <w:p w:rsidR="003437A1" w:rsidRPr="00960121" w:rsidRDefault="003437A1" w:rsidP="00960121">
      <w:pPr>
        <w:spacing w:after="0" w:line="360" w:lineRule="auto"/>
        <w:ind w:firstLine="708"/>
        <w:jc w:val="both"/>
        <w:rPr>
          <w:rFonts w:ascii="Arial" w:hAnsi="Arial" w:cs="Arial"/>
          <w:i/>
          <w:sz w:val="24"/>
        </w:rPr>
      </w:pPr>
    </w:p>
    <w:p w:rsidR="00960121" w:rsidRDefault="003039D4" w:rsidP="003039D4">
      <w:pPr>
        <w:tabs>
          <w:tab w:val="left" w:pos="426"/>
        </w:tabs>
        <w:spacing w:after="0" w:line="360" w:lineRule="auto"/>
        <w:jc w:val="both"/>
        <w:rPr>
          <w:rFonts w:ascii="Arial" w:hAnsi="Arial" w:cs="Arial"/>
          <w:b/>
          <w:sz w:val="24"/>
        </w:rPr>
      </w:pPr>
      <w:r>
        <w:rPr>
          <w:rFonts w:ascii="Arial" w:hAnsi="Arial" w:cs="Arial"/>
          <w:b/>
          <w:sz w:val="24"/>
        </w:rPr>
        <w:t xml:space="preserve"> </w:t>
      </w:r>
      <w:r>
        <w:rPr>
          <w:rFonts w:ascii="Arial" w:hAnsi="Arial" w:cs="Arial"/>
          <w:b/>
          <w:sz w:val="24"/>
        </w:rPr>
        <w:tab/>
      </w:r>
      <w:r w:rsidR="008E356D" w:rsidRPr="008E356D">
        <w:rPr>
          <w:rFonts w:ascii="Arial" w:hAnsi="Arial" w:cs="Arial"/>
          <w:b/>
          <w:sz w:val="24"/>
        </w:rPr>
        <w:t>Przyjęty porządek obrad:</w:t>
      </w:r>
    </w:p>
    <w:p w:rsidR="001B2EB9" w:rsidRPr="00CC1FA6" w:rsidRDefault="001B2EB9" w:rsidP="001B2EB9">
      <w:pPr>
        <w:spacing w:after="0" w:line="360" w:lineRule="auto"/>
        <w:jc w:val="both"/>
        <w:rPr>
          <w:rFonts w:ascii="Arial" w:hAnsi="Arial" w:cs="Arial"/>
          <w:b/>
          <w:sz w:val="24"/>
        </w:rPr>
      </w:pPr>
    </w:p>
    <w:p w:rsidR="003039D4" w:rsidRPr="00B656E9" w:rsidRDefault="003039D4" w:rsidP="003039D4">
      <w:pPr>
        <w:numPr>
          <w:ilvl w:val="0"/>
          <w:numId w:val="19"/>
        </w:numPr>
        <w:suppressAutoHyphens w:val="0"/>
        <w:spacing w:after="0" w:line="360" w:lineRule="auto"/>
        <w:ind w:left="426" w:right="-1" w:hanging="426"/>
        <w:jc w:val="both"/>
        <w:rPr>
          <w:sz w:val="24"/>
          <w:lang w:eastAsia="pl-PL"/>
        </w:rPr>
      </w:pPr>
      <w:r w:rsidRPr="00B656E9">
        <w:rPr>
          <w:rFonts w:ascii="Arial" w:hAnsi="Arial" w:cs="Arial"/>
          <w:sz w:val="24"/>
          <w:lang w:eastAsia="pl-PL"/>
        </w:rPr>
        <w:t>Otwarcie CXII posiedzenia Zarządu Powiatu w Wieluniu.</w:t>
      </w:r>
    </w:p>
    <w:p w:rsidR="003039D4" w:rsidRPr="00B656E9" w:rsidRDefault="003039D4" w:rsidP="003039D4">
      <w:pPr>
        <w:numPr>
          <w:ilvl w:val="0"/>
          <w:numId w:val="19"/>
        </w:numPr>
        <w:suppressAutoHyphens w:val="0"/>
        <w:spacing w:after="0" w:line="360" w:lineRule="auto"/>
        <w:ind w:left="426" w:right="-1" w:hanging="426"/>
        <w:jc w:val="both"/>
        <w:rPr>
          <w:rFonts w:ascii="Arial" w:hAnsi="Arial" w:cs="Arial"/>
          <w:sz w:val="24"/>
          <w:lang w:eastAsia="pl-PL"/>
        </w:rPr>
      </w:pPr>
      <w:r w:rsidRPr="00B656E9">
        <w:rPr>
          <w:rFonts w:ascii="Arial" w:hAnsi="Arial" w:cs="Arial"/>
          <w:sz w:val="24"/>
          <w:lang w:eastAsia="pl-PL"/>
        </w:rPr>
        <w:t>Stwierdzenie prawomocności obrad.</w:t>
      </w:r>
    </w:p>
    <w:p w:rsidR="003039D4" w:rsidRPr="00B656E9" w:rsidRDefault="003039D4" w:rsidP="003039D4">
      <w:pPr>
        <w:numPr>
          <w:ilvl w:val="0"/>
          <w:numId w:val="19"/>
        </w:numPr>
        <w:suppressAutoHyphens w:val="0"/>
        <w:spacing w:after="0" w:line="360" w:lineRule="auto"/>
        <w:ind w:left="426" w:right="-1" w:hanging="426"/>
        <w:jc w:val="both"/>
        <w:rPr>
          <w:rFonts w:ascii="Arial" w:hAnsi="Arial" w:cs="Arial"/>
          <w:sz w:val="24"/>
          <w:lang w:eastAsia="pl-PL"/>
        </w:rPr>
      </w:pPr>
      <w:r w:rsidRPr="00B656E9">
        <w:rPr>
          <w:rFonts w:ascii="Arial" w:hAnsi="Arial" w:cs="Arial"/>
          <w:sz w:val="24"/>
          <w:lang w:eastAsia="pl-PL"/>
        </w:rPr>
        <w:t>Przyjęcie porządku obrad.</w:t>
      </w:r>
    </w:p>
    <w:p w:rsidR="003039D4" w:rsidRPr="00B656E9" w:rsidRDefault="003039D4" w:rsidP="003039D4">
      <w:pPr>
        <w:numPr>
          <w:ilvl w:val="0"/>
          <w:numId w:val="19"/>
        </w:numPr>
        <w:suppressAutoHyphens w:val="0"/>
        <w:spacing w:after="0" w:line="360" w:lineRule="auto"/>
        <w:ind w:left="426" w:right="-1" w:hanging="426"/>
        <w:jc w:val="both"/>
        <w:rPr>
          <w:rFonts w:ascii="Arial" w:hAnsi="Arial" w:cs="Arial"/>
          <w:sz w:val="24"/>
          <w:lang w:eastAsia="pl-PL"/>
        </w:rPr>
      </w:pPr>
      <w:r w:rsidRPr="00B656E9">
        <w:rPr>
          <w:rFonts w:ascii="Arial" w:hAnsi="Arial" w:cs="Arial"/>
          <w:sz w:val="24"/>
          <w:lang w:eastAsia="pl-PL"/>
        </w:rPr>
        <w:t xml:space="preserve">Przyjęcie protokołu z CVIII, CIX i CX posiedzenia Zarządu Powiatu w Wieluniu. </w:t>
      </w:r>
    </w:p>
    <w:p w:rsidR="003039D4" w:rsidRPr="00B656E9" w:rsidRDefault="003039D4" w:rsidP="003039D4">
      <w:pPr>
        <w:numPr>
          <w:ilvl w:val="0"/>
          <w:numId w:val="19"/>
        </w:numPr>
        <w:suppressAutoHyphens w:val="0"/>
        <w:spacing w:after="0" w:line="360" w:lineRule="auto"/>
        <w:ind w:left="426" w:right="-1" w:hanging="426"/>
        <w:jc w:val="both"/>
        <w:rPr>
          <w:rFonts w:ascii="Arial" w:hAnsi="Arial" w:cs="Arial"/>
          <w:i/>
          <w:sz w:val="24"/>
          <w:lang w:eastAsia="pl-PL"/>
        </w:rPr>
      </w:pPr>
      <w:r w:rsidRPr="00B656E9">
        <w:rPr>
          <w:rFonts w:ascii="Arial" w:hAnsi="Arial" w:cs="Arial"/>
          <w:sz w:val="24"/>
          <w:lang w:eastAsia="pl-PL"/>
        </w:rPr>
        <w:t xml:space="preserve">Podjęcie uchwały Zarządu Powiatu w Wieluniu w sprawie wyrażenia zgody </w:t>
      </w:r>
      <w:r>
        <w:rPr>
          <w:rFonts w:ascii="Arial" w:hAnsi="Arial" w:cs="Arial"/>
          <w:sz w:val="24"/>
          <w:lang w:eastAsia="pl-PL"/>
        </w:rPr>
        <w:br/>
      </w:r>
      <w:r w:rsidRPr="00B656E9">
        <w:rPr>
          <w:rFonts w:ascii="Arial" w:hAnsi="Arial" w:cs="Arial"/>
          <w:sz w:val="24"/>
          <w:lang w:eastAsia="pl-PL"/>
        </w:rPr>
        <w:t xml:space="preserve">na zawarcie umowy najmu nieruchomości Powiatu Wieluńskiego </w:t>
      </w:r>
      <w:r>
        <w:rPr>
          <w:rFonts w:ascii="Arial" w:hAnsi="Arial" w:cs="Arial"/>
          <w:sz w:val="24"/>
          <w:lang w:eastAsia="pl-PL"/>
        </w:rPr>
        <w:br/>
      </w:r>
      <w:r w:rsidRPr="00B656E9">
        <w:rPr>
          <w:rFonts w:ascii="Arial" w:hAnsi="Arial" w:cs="Arial"/>
          <w:sz w:val="24"/>
          <w:lang w:eastAsia="pl-PL"/>
        </w:rPr>
        <w:t xml:space="preserve">- </w:t>
      </w:r>
      <w:r w:rsidRPr="00B656E9">
        <w:rPr>
          <w:rFonts w:ascii="Arial" w:hAnsi="Arial" w:cs="Arial"/>
          <w:i/>
          <w:sz w:val="24"/>
          <w:lang w:eastAsia="pl-PL"/>
        </w:rPr>
        <w:t xml:space="preserve">dot. nieruchomości położonej przy ul. Warszawskiej 5, oznaczonej w ewidencji gruntów jako działka nr 176/2, obręb 4 miasta Wieluń. </w:t>
      </w:r>
    </w:p>
    <w:p w:rsidR="003039D4" w:rsidRPr="00B656E9" w:rsidRDefault="003039D4" w:rsidP="003039D4">
      <w:pPr>
        <w:numPr>
          <w:ilvl w:val="0"/>
          <w:numId w:val="19"/>
        </w:numPr>
        <w:suppressAutoHyphens w:val="0"/>
        <w:spacing w:after="0" w:line="360" w:lineRule="auto"/>
        <w:ind w:left="426" w:right="-1" w:hanging="426"/>
        <w:jc w:val="both"/>
        <w:rPr>
          <w:rFonts w:ascii="Arial" w:hAnsi="Arial" w:cs="Arial"/>
          <w:sz w:val="24"/>
          <w:lang w:eastAsia="pl-PL"/>
        </w:rPr>
      </w:pPr>
      <w:r w:rsidRPr="00B656E9">
        <w:rPr>
          <w:rFonts w:ascii="Arial" w:hAnsi="Arial" w:cs="Arial"/>
          <w:sz w:val="24"/>
          <w:lang w:eastAsia="pl-PL"/>
        </w:rPr>
        <w:t xml:space="preserve">Podjęcie uchwały Zarządu Powiatu w Wieluniu w sprawie przeznaczenia </w:t>
      </w:r>
      <w:r>
        <w:rPr>
          <w:rFonts w:ascii="Arial" w:hAnsi="Arial" w:cs="Arial"/>
          <w:sz w:val="24"/>
          <w:lang w:eastAsia="pl-PL"/>
        </w:rPr>
        <w:br/>
      </w:r>
      <w:r w:rsidRPr="00B656E9">
        <w:rPr>
          <w:rFonts w:ascii="Arial" w:hAnsi="Arial" w:cs="Arial"/>
          <w:sz w:val="24"/>
          <w:lang w:eastAsia="pl-PL"/>
        </w:rPr>
        <w:t xml:space="preserve">do sprzedaży nieruchomości gruntowej niezabudowanej, położonej w obrębie Skrzynno, gmina Ostrówek – </w:t>
      </w:r>
      <w:r w:rsidRPr="00B656E9">
        <w:rPr>
          <w:rFonts w:ascii="Arial" w:hAnsi="Arial" w:cs="Arial"/>
          <w:i/>
          <w:sz w:val="24"/>
          <w:lang w:eastAsia="pl-PL"/>
        </w:rPr>
        <w:t>dot. nieruchomości gruntowej niezabudowanej, położonej w obrębie Skrzynno, oznaczonej w ewidencji gruntów i budynków jako działka numer: 1117, 1128, 1223, 1227 o łącznej powierzchni 8,0500 ha, stanowiącej własność powiatu wieluńskiego – kontynuacja sprawy z CVIII posiedzenia Zar</w:t>
      </w:r>
      <w:r>
        <w:rPr>
          <w:rFonts w:ascii="Arial" w:hAnsi="Arial" w:cs="Arial"/>
          <w:i/>
          <w:sz w:val="24"/>
          <w:lang w:eastAsia="pl-PL"/>
        </w:rPr>
        <w:t xml:space="preserve">ządu Powiatu w Wieluniu z dnia </w:t>
      </w:r>
      <w:r w:rsidRPr="00B656E9">
        <w:rPr>
          <w:rFonts w:ascii="Arial" w:hAnsi="Arial" w:cs="Arial"/>
          <w:i/>
          <w:sz w:val="24"/>
          <w:lang w:eastAsia="pl-PL"/>
        </w:rPr>
        <w:t>31.08.2021 r..</w:t>
      </w:r>
      <w:r w:rsidRPr="00B656E9">
        <w:rPr>
          <w:rFonts w:ascii="Arial" w:hAnsi="Arial" w:cs="Arial"/>
          <w:sz w:val="24"/>
          <w:lang w:eastAsia="pl-PL"/>
        </w:rPr>
        <w:t xml:space="preserve"> </w:t>
      </w:r>
    </w:p>
    <w:p w:rsidR="003039D4" w:rsidRPr="00B656E9" w:rsidRDefault="003039D4" w:rsidP="003039D4">
      <w:pPr>
        <w:numPr>
          <w:ilvl w:val="0"/>
          <w:numId w:val="19"/>
        </w:numPr>
        <w:suppressAutoHyphens w:val="0"/>
        <w:spacing w:after="0" w:line="360" w:lineRule="auto"/>
        <w:ind w:left="426" w:right="-1" w:hanging="426"/>
        <w:jc w:val="both"/>
        <w:rPr>
          <w:rFonts w:ascii="Arial" w:hAnsi="Arial" w:cs="Arial"/>
          <w:i/>
          <w:sz w:val="24"/>
          <w:lang w:eastAsia="pl-PL"/>
        </w:rPr>
      </w:pPr>
      <w:r w:rsidRPr="00B656E9">
        <w:rPr>
          <w:rFonts w:ascii="Arial" w:hAnsi="Arial" w:cs="Arial"/>
          <w:sz w:val="24"/>
          <w:lang w:eastAsia="pl-PL"/>
        </w:rPr>
        <w:t xml:space="preserve">Podjęcie uchwały Zarządu Powiatu w Wieluniu w sprawie przeznaczenia </w:t>
      </w:r>
      <w:r>
        <w:rPr>
          <w:rFonts w:ascii="Arial" w:hAnsi="Arial" w:cs="Arial"/>
          <w:sz w:val="24"/>
          <w:lang w:eastAsia="pl-PL"/>
        </w:rPr>
        <w:br/>
      </w:r>
      <w:r w:rsidRPr="00B656E9">
        <w:rPr>
          <w:rFonts w:ascii="Arial" w:hAnsi="Arial" w:cs="Arial"/>
          <w:sz w:val="24"/>
          <w:lang w:eastAsia="pl-PL"/>
        </w:rPr>
        <w:t>do sprzedaży nieruchomości gruntowej niezabudowanej, położonej w obr</w:t>
      </w:r>
      <w:r w:rsidR="00205676">
        <w:rPr>
          <w:rFonts w:ascii="Arial" w:hAnsi="Arial" w:cs="Arial"/>
          <w:sz w:val="24"/>
          <w:lang w:eastAsia="pl-PL"/>
        </w:rPr>
        <w:t>ębie Jasna Góra, gmina Mokrsko -</w:t>
      </w:r>
      <w:r w:rsidRPr="00B656E9">
        <w:rPr>
          <w:rFonts w:ascii="Arial" w:hAnsi="Arial" w:cs="Arial"/>
          <w:sz w:val="24"/>
          <w:lang w:eastAsia="pl-PL"/>
        </w:rPr>
        <w:t xml:space="preserve"> </w:t>
      </w:r>
      <w:r w:rsidRPr="00B656E9">
        <w:rPr>
          <w:rFonts w:ascii="Arial" w:hAnsi="Arial" w:cs="Arial"/>
          <w:i/>
          <w:sz w:val="24"/>
          <w:lang w:eastAsia="pl-PL"/>
        </w:rPr>
        <w:t xml:space="preserve">dot. nieruchomości gruntowej niezabudowanej, położonej w obrębie Jasna Góra, oznaczonej w ewidencji gruntów i budynków jako działki numer: 132/1, 132/2, 132/3, 132/4, 132/6, 132/7, 132/8, 132/9, </w:t>
      </w:r>
      <w:r w:rsidRPr="00B656E9">
        <w:rPr>
          <w:rFonts w:ascii="Arial" w:hAnsi="Arial" w:cs="Arial"/>
          <w:i/>
          <w:sz w:val="24"/>
          <w:lang w:eastAsia="pl-PL"/>
        </w:rPr>
        <w:lastRenderedPageBreak/>
        <w:t>132/10 - każda z nich z udziałem w dział</w:t>
      </w:r>
      <w:r>
        <w:rPr>
          <w:rFonts w:ascii="Arial" w:hAnsi="Arial" w:cs="Arial"/>
          <w:i/>
          <w:sz w:val="24"/>
          <w:lang w:eastAsia="pl-PL"/>
        </w:rPr>
        <w:t xml:space="preserve">ce </w:t>
      </w:r>
      <w:r w:rsidRPr="00B656E9">
        <w:rPr>
          <w:rFonts w:ascii="Arial" w:hAnsi="Arial" w:cs="Arial"/>
          <w:i/>
          <w:sz w:val="24"/>
          <w:lang w:eastAsia="pl-PL"/>
        </w:rPr>
        <w:t xml:space="preserve">nr 132/5, stanowiącej własność powiatu wieluńskiego. </w:t>
      </w:r>
    </w:p>
    <w:p w:rsidR="003039D4" w:rsidRPr="00B656E9" w:rsidRDefault="003039D4" w:rsidP="003039D4">
      <w:pPr>
        <w:numPr>
          <w:ilvl w:val="0"/>
          <w:numId w:val="19"/>
        </w:numPr>
        <w:suppressAutoHyphens w:val="0"/>
        <w:spacing w:after="0" w:line="360" w:lineRule="auto"/>
        <w:ind w:left="426" w:right="-1" w:hanging="426"/>
        <w:jc w:val="both"/>
        <w:rPr>
          <w:rFonts w:ascii="Arial" w:hAnsi="Arial" w:cs="Arial"/>
          <w:i/>
          <w:sz w:val="24"/>
          <w:lang w:eastAsia="pl-PL"/>
        </w:rPr>
      </w:pPr>
      <w:r w:rsidRPr="00B656E9">
        <w:rPr>
          <w:rFonts w:ascii="Arial" w:hAnsi="Arial" w:cs="Arial"/>
          <w:sz w:val="24"/>
          <w:lang w:eastAsia="pl-PL"/>
        </w:rPr>
        <w:t>Podjęcie uchwały Zarządu Powiatu w Wieluniu w sprawie udzielenia u</w:t>
      </w:r>
      <w:r>
        <w:rPr>
          <w:rFonts w:ascii="Arial" w:hAnsi="Arial" w:cs="Arial"/>
          <w:sz w:val="24"/>
          <w:lang w:eastAsia="pl-PL"/>
        </w:rPr>
        <w:t xml:space="preserve">poważnienia </w:t>
      </w:r>
      <w:r w:rsidRPr="00B656E9">
        <w:rPr>
          <w:rFonts w:ascii="Arial" w:hAnsi="Arial" w:cs="Arial"/>
          <w:sz w:val="24"/>
          <w:lang w:eastAsia="pl-PL"/>
        </w:rPr>
        <w:t xml:space="preserve">do przystąpienia do realizacji projektu konkursowego „Rodzina </w:t>
      </w:r>
      <w:r>
        <w:rPr>
          <w:rFonts w:ascii="Arial" w:hAnsi="Arial" w:cs="Arial"/>
          <w:sz w:val="24"/>
          <w:lang w:eastAsia="pl-PL"/>
        </w:rPr>
        <w:br/>
      </w:r>
      <w:r w:rsidRPr="00B656E9">
        <w:rPr>
          <w:rFonts w:ascii="Arial" w:hAnsi="Arial" w:cs="Arial"/>
          <w:sz w:val="24"/>
          <w:lang w:eastAsia="pl-PL"/>
        </w:rPr>
        <w:t xml:space="preserve">to jest siła” oraz udzielenia pełnomocnictwa do reprezentowania Powiatu Wieluńskiego w zakresie realizacji konkursu nr RPLD.09.02.01-IP.01-10-001/21 </w:t>
      </w:r>
      <w:r w:rsidR="00205676">
        <w:rPr>
          <w:rFonts w:ascii="Arial" w:hAnsi="Arial" w:cs="Arial"/>
          <w:sz w:val="24"/>
          <w:lang w:eastAsia="pl-PL"/>
        </w:rPr>
        <w:br/>
      </w:r>
      <w:r w:rsidRPr="00B656E9">
        <w:rPr>
          <w:rFonts w:ascii="Arial" w:hAnsi="Arial" w:cs="Arial"/>
          <w:sz w:val="24"/>
          <w:lang w:eastAsia="pl-PL"/>
        </w:rPr>
        <w:t xml:space="preserve">w ramach: Osi Priorytetowej IX „Włączenie społeczne” Działanie IX.2 „Usługi </w:t>
      </w:r>
      <w:r>
        <w:rPr>
          <w:rFonts w:ascii="Arial" w:hAnsi="Arial" w:cs="Arial"/>
          <w:sz w:val="24"/>
          <w:lang w:eastAsia="pl-PL"/>
        </w:rPr>
        <w:br/>
      </w:r>
      <w:r w:rsidRPr="00B656E9">
        <w:rPr>
          <w:rFonts w:ascii="Arial" w:hAnsi="Arial" w:cs="Arial"/>
          <w:sz w:val="24"/>
          <w:lang w:eastAsia="pl-PL"/>
        </w:rPr>
        <w:t xml:space="preserve">na rzecz osób zagrożonych ubóstwem lub wykluczeniem społecznym” Poddziałanie IX.2.1 „Usługi społeczne i zdrowotne”. </w:t>
      </w:r>
    </w:p>
    <w:p w:rsidR="003039D4" w:rsidRPr="00B656E9" w:rsidRDefault="003039D4" w:rsidP="003039D4">
      <w:pPr>
        <w:numPr>
          <w:ilvl w:val="0"/>
          <w:numId w:val="19"/>
        </w:numPr>
        <w:suppressAutoHyphens w:val="0"/>
        <w:spacing w:after="0" w:line="360" w:lineRule="auto"/>
        <w:ind w:left="426" w:right="-1" w:hanging="426"/>
        <w:contextualSpacing/>
        <w:jc w:val="both"/>
        <w:rPr>
          <w:rFonts w:ascii="Arial" w:hAnsi="Arial" w:cs="Arial"/>
          <w:sz w:val="24"/>
          <w:lang w:eastAsia="pl-PL"/>
        </w:rPr>
      </w:pPr>
      <w:r w:rsidRPr="00B656E9">
        <w:rPr>
          <w:rFonts w:ascii="Arial" w:hAnsi="Arial" w:cs="Arial"/>
          <w:sz w:val="24"/>
          <w:lang w:eastAsia="pl-PL"/>
        </w:rPr>
        <w:t xml:space="preserve">Podjęcie uchwały Zarządu Powiatu w Wieluniu w sprawie przedłożenia projektu uchwały Rady Powiatu w Wieluniu w sprawie ustalenia rozkładu godzin pracy aptek ogólnodostępnych na terenie powiatu wieluńskiego na 2022 rok - </w:t>
      </w:r>
      <w:r w:rsidRPr="00B656E9">
        <w:rPr>
          <w:rFonts w:ascii="Arial" w:hAnsi="Arial" w:cs="Arial"/>
          <w:b/>
          <w:i/>
          <w:sz w:val="24"/>
          <w:lang w:eastAsia="pl-PL"/>
        </w:rPr>
        <w:t>temat sesyjny</w:t>
      </w:r>
      <w:r w:rsidRPr="00B656E9">
        <w:rPr>
          <w:rFonts w:ascii="Arial" w:hAnsi="Arial" w:cs="Arial"/>
          <w:sz w:val="24"/>
          <w:lang w:eastAsia="pl-PL"/>
        </w:rPr>
        <w:t xml:space="preserve">. </w:t>
      </w:r>
    </w:p>
    <w:p w:rsidR="003039D4" w:rsidRPr="00B656E9" w:rsidRDefault="003039D4" w:rsidP="003039D4">
      <w:pPr>
        <w:numPr>
          <w:ilvl w:val="0"/>
          <w:numId w:val="19"/>
        </w:numPr>
        <w:suppressAutoHyphens w:val="0"/>
        <w:spacing w:after="0" w:line="360" w:lineRule="auto"/>
        <w:ind w:left="426" w:right="-1" w:hanging="426"/>
        <w:jc w:val="both"/>
        <w:rPr>
          <w:rFonts w:ascii="Arial" w:hAnsi="Arial" w:cs="Arial"/>
          <w:sz w:val="24"/>
          <w:lang w:eastAsia="pl-PL"/>
        </w:rPr>
      </w:pPr>
      <w:r w:rsidRPr="00B656E9">
        <w:rPr>
          <w:rFonts w:ascii="Arial" w:hAnsi="Arial" w:cs="Arial"/>
          <w:sz w:val="24"/>
          <w:lang w:eastAsia="pl-PL"/>
        </w:rPr>
        <w:t>Rozpatrzenie wniosku Burmistrza Wielunia i Wójta Gminy Wierzchlas w sprawie wspólnej inicjatywy realizacji następujących inwestycji:</w:t>
      </w:r>
    </w:p>
    <w:p w:rsidR="003039D4" w:rsidRPr="00B656E9" w:rsidRDefault="003039D4" w:rsidP="003039D4">
      <w:pPr>
        <w:pStyle w:val="Akapitzlist"/>
        <w:numPr>
          <w:ilvl w:val="1"/>
          <w:numId w:val="19"/>
        </w:numPr>
        <w:spacing w:after="0" w:line="360" w:lineRule="auto"/>
        <w:ind w:left="851" w:right="-1"/>
        <w:jc w:val="both"/>
        <w:rPr>
          <w:rFonts w:ascii="Arial" w:hAnsi="Arial" w:cs="Arial"/>
          <w:sz w:val="24"/>
        </w:rPr>
      </w:pPr>
      <w:r w:rsidRPr="00B656E9">
        <w:rPr>
          <w:rFonts w:ascii="Arial" w:hAnsi="Arial" w:cs="Arial"/>
          <w:sz w:val="24"/>
        </w:rPr>
        <w:t>przebudowa drogi powiatowej Nr 4518E Olewin-Wierzchlas-Przycłapy,</w:t>
      </w:r>
    </w:p>
    <w:p w:rsidR="003039D4" w:rsidRPr="00B656E9" w:rsidRDefault="003039D4" w:rsidP="003039D4">
      <w:pPr>
        <w:pStyle w:val="Akapitzlist"/>
        <w:numPr>
          <w:ilvl w:val="1"/>
          <w:numId w:val="19"/>
        </w:numPr>
        <w:spacing w:after="0" w:line="360" w:lineRule="auto"/>
        <w:ind w:left="851" w:right="-1"/>
        <w:jc w:val="both"/>
        <w:rPr>
          <w:rFonts w:ascii="Arial" w:hAnsi="Arial" w:cs="Arial"/>
          <w:sz w:val="24"/>
        </w:rPr>
      </w:pPr>
      <w:r w:rsidRPr="00B656E9">
        <w:rPr>
          <w:rFonts w:ascii="Arial" w:hAnsi="Arial" w:cs="Arial"/>
          <w:sz w:val="24"/>
        </w:rPr>
        <w:t>budowa ścieżki rowerowej na odcinku Ruda-Mierzyce w sąsiedztwie pasa drogi powiatowej Nr 4523E.</w:t>
      </w:r>
    </w:p>
    <w:p w:rsidR="003039D4" w:rsidRPr="00B656E9" w:rsidRDefault="003039D4" w:rsidP="003039D4">
      <w:pPr>
        <w:numPr>
          <w:ilvl w:val="0"/>
          <w:numId w:val="19"/>
        </w:numPr>
        <w:suppressAutoHyphens w:val="0"/>
        <w:spacing w:after="0" w:line="360" w:lineRule="auto"/>
        <w:ind w:left="426" w:right="-1" w:hanging="426"/>
        <w:contextualSpacing/>
        <w:jc w:val="both"/>
        <w:rPr>
          <w:rFonts w:ascii="Arial" w:hAnsi="Arial" w:cs="Arial"/>
          <w:i/>
          <w:sz w:val="24"/>
          <w:lang w:eastAsia="pl-PL"/>
        </w:rPr>
      </w:pPr>
      <w:r w:rsidRPr="00B656E9">
        <w:rPr>
          <w:rFonts w:ascii="Arial" w:hAnsi="Arial" w:cs="Arial"/>
          <w:sz w:val="24"/>
          <w:lang w:eastAsia="pl-PL"/>
        </w:rPr>
        <w:t xml:space="preserve">Rozpatrzenie wniosku Gminy Mokrsko w sprawie wspólnej inicjatywy realizacji przebudowy drogi powiatowej Nr 4513E Słupsko-Zmyślona na odcinku </w:t>
      </w:r>
      <w:r w:rsidR="00205676">
        <w:rPr>
          <w:rFonts w:ascii="Arial" w:hAnsi="Arial" w:cs="Arial"/>
          <w:sz w:val="24"/>
          <w:lang w:eastAsia="pl-PL"/>
        </w:rPr>
        <w:br/>
      </w:r>
      <w:r>
        <w:rPr>
          <w:rFonts w:ascii="Arial" w:hAnsi="Arial" w:cs="Arial"/>
          <w:sz w:val="24"/>
          <w:lang w:eastAsia="pl-PL"/>
        </w:rPr>
        <w:t xml:space="preserve">od DP 4510E </w:t>
      </w:r>
      <w:r w:rsidRPr="00B656E9">
        <w:rPr>
          <w:rFonts w:ascii="Arial" w:hAnsi="Arial" w:cs="Arial"/>
          <w:sz w:val="24"/>
          <w:lang w:eastAsia="pl-PL"/>
        </w:rPr>
        <w:t>w miejscowości Mo</w:t>
      </w:r>
      <w:r>
        <w:rPr>
          <w:rFonts w:ascii="Arial" w:hAnsi="Arial" w:cs="Arial"/>
          <w:sz w:val="24"/>
          <w:lang w:eastAsia="pl-PL"/>
        </w:rPr>
        <w:t xml:space="preserve">krsko do miejscowości Komorniki </w:t>
      </w:r>
      <w:r w:rsidRPr="00B656E9">
        <w:rPr>
          <w:rFonts w:ascii="Arial" w:hAnsi="Arial" w:cs="Arial"/>
          <w:sz w:val="24"/>
          <w:lang w:eastAsia="pl-PL"/>
        </w:rPr>
        <w:t>(dokumentacja + realizacja zadania w 2022 r.).</w:t>
      </w:r>
    </w:p>
    <w:p w:rsidR="003039D4" w:rsidRPr="00B656E9" w:rsidRDefault="003039D4" w:rsidP="003039D4">
      <w:pPr>
        <w:numPr>
          <w:ilvl w:val="0"/>
          <w:numId w:val="19"/>
        </w:numPr>
        <w:suppressAutoHyphens w:val="0"/>
        <w:spacing w:after="0" w:line="360" w:lineRule="auto"/>
        <w:ind w:left="426" w:right="-1" w:hanging="426"/>
        <w:contextualSpacing/>
        <w:jc w:val="both"/>
        <w:rPr>
          <w:rFonts w:ascii="Arial" w:hAnsi="Arial" w:cs="Arial"/>
          <w:sz w:val="24"/>
          <w:lang w:eastAsia="pl-PL"/>
        </w:rPr>
      </w:pPr>
      <w:r w:rsidRPr="00B656E9">
        <w:rPr>
          <w:rFonts w:ascii="Arial" w:hAnsi="Arial" w:cs="Arial"/>
          <w:sz w:val="24"/>
          <w:lang w:eastAsia="pl-PL"/>
        </w:rPr>
        <w:t>Rozpatrzenie wniosku Wójta Gminy Osjaków w spr</w:t>
      </w:r>
      <w:r>
        <w:rPr>
          <w:rFonts w:ascii="Arial" w:hAnsi="Arial" w:cs="Arial"/>
          <w:sz w:val="24"/>
          <w:lang w:eastAsia="pl-PL"/>
        </w:rPr>
        <w:t xml:space="preserve">awie ujęcia w budżecie powiatu </w:t>
      </w:r>
      <w:r w:rsidRPr="00B656E9">
        <w:rPr>
          <w:rFonts w:ascii="Arial" w:hAnsi="Arial" w:cs="Arial"/>
          <w:sz w:val="24"/>
          <w:lang w:eastAsia="pl-PL"/>
        </w:rPr>
        <w:t>na 2022 r. środków finansowych na przygoto</w:t>
      </w:r>
      <w:r>
        <w:rPr>
          <w:rFonts w:ascii="Arial" w:hAnsi="Arial" w:cs="Arial"/>
          <w:sz w:val="24"/>
          <w:lang w:eastAsia="pl-PL"/>
        </w:rPr>
        <w:t xml:space="preserve">wanie dokumentacji projektowej </w:t>
      </w:r>
      <w:r w:rsidRPr="00B656E9">
        <w:rPr>
          <w:rFonts w:ascii="Arial" w:hAnsi="Arial" w:cs="Arial"/>
          <w:sz w:val="24"/>
          <w:lang w:eastAsia="pl-PL"/>
        </w:rPr>
        <w:t xml:space="preserve">na przebudowę drogi powiatowej Nr 4529E długości 3,7 km </w:t>
      </w:r>
      <w:r w:rsidR="0038012F">
        <w:rPr>
          <w:rFonts w:ascii="Arial" w:hAnsi="Arial" w:cs="Arial"/>
          <w:sz w:val="24"/>
          <w:lang w:eastAsia="pl-PL"/>
        </w:rPr>
        <w:br/>
      </w:r>
      <w:r w:rsidRPr="00B656E9">
        <w:rPr>
          <w:rFonts w:ascii="Arial" w:hAnsi="Arial" w:cs="Arial"/>
          <w:sz w:val="24"/>
          <w:lang w:eastAsia="pl-PL"/>
        </w:rPr>
        <w:t>w miejscowościach: Dolina Czernicka, Czernice do końca granicy lasu.</w:t>
      </w:r>
    </w:p>
    <w:p w:rsidR="003039D4" w:rsidRPr="00B656E9" w:rsidRDefault="003039D4" w:rsidP="003039D4">
      <w:pPr>
        <w:numPr>
          <w:ilvl w:val="0"/>
          <w:numId w:val="19"/>
        </w:numPr>
        <w:suppressAutoHyphens w:val="0"/>
        <w:spacing w:after="0" w:line="360" w:lineRule="auto"/>
        <w:ind w:left="426" w:right="-1" w:hanging="426"/>
        <w:contextualSpacing/>
        <w:jc w:val="both"/>
        <w:rPr>
          <w:rFonts w:ascii="Arial" w:hAnsi="Arial" w:cs="Arial"/>
          <w:sz w:val="24"/>
          <w:lang w:eastAsia="pl-PL"/>
        </w:rPr>
      </w:pPr>
      <w:r w:rsidRPr="00B656E9">
        <w:rPr>
          <w:rFonts w:ascii="Arial" w:hAnsi="Arial" w:cs="Arial"/>
          <w:sz w:val="24"/>
          <w:lang w:eastAsia="pl-PL"/>
        </w:rPr>
        <w:t>Rozpatrzenie wniosku Wójta Gminy Ostrówek w sprawie wspólnej inicjatywy realizacji przebudowy drogi powiatowej Nr 4537E Nietusz</w:t>
      </w:r>
      <w:r>
        <w:rPr>
          <w:rFonts w:ascii="Arial" w:hAnsi="Arial" w:cs="Arial"/>
          <w:sz w:val="24"/>
          <w:lang w:eastAsia="pl-PL"/>
        </w:rPr>
        <w:t xml:space="preserve">yna-Wieluń na odcinku od DK 45 </w:t>
      </w:r>
      <w:r w:rsidRPr="00B656E9">
        <w:rPr>
          <w:rFonts w:ascii="Arial" w:hAnsi="Arial" w:cs="Arial"/>
          <w:sz w:val="24"/>
          <w:lang w:eastAsia="pl-PL"/>
        </w:rPr>
        <w:t xml:space="preserve">w miejscowości Ostrówek do miejscowości Skrzynno (dokumentacja </w:t>
      </w:r>
      <w:r>
        <w:rPr>
          <w:rFonts w:ascii="Arial" w:hAnsi="Arial" w:cs="Arial"/>
          <w:sz w:val="24"/>
          <w:lang w:eastAsia="pl-PL"/>
        </w:rPr>
        <w:br/>
      </w:r>
      <w:r w:rsidRPr="00B656E9">
        <w:rPr>
          <w:rFonts w:ascii="Arial" w:hAnsi="Arial" w:cs="Arial"/>
          <w:sz w:val="24"/>
          <w:lang w:eastAsia="pl-PL"/>
        </w:rPr>
        <w:t>w 2022 r. + realizacja zadania w 2023 r.).</w:t>
      </w:r>
    </w:p>
    <w:p w:rsidR="003039D4" w:rsidRDefault="003039D4" w:rsidP="003039D4">
      <w:pPr>
        <w:numPr>
          <w:ilvl w:val="0"/>
          <w:numId w:val="19"/>
        </w:numPr>
        <w:suppressAutoHyphens w:val="0"/>
        <w:spacing w:after="0" w:line="360" w:lineRule="auto"/>
        <w:ind w:left="426" w:right="-1" w:hanging="426"/>
        <w:contextualSpacing/>
        <w:jc w:val="both"/>
        <w:rPr>
          <w:rFonts w:ascii="Arial" w:hAnsi="Arial" w:cs="Arial"/>
          <w:sz w:val="24"/>
          <w:lang w:eastAsia="pl-PL"/>
        </w:rPr>
      </w:pPr>
      <w:r w:rsidRPr="00B656E9">
        <w:rPr>
          <w:rFonts w:ascii="Arial" w:hAnsi="Arial" w:cs="Arial"/>
          <w:sz w:val="24"/>
          <w:lang w:eastAsia="pl-PL"/>
        </w:rPr>
        <w:t xml:space="preserve">Przyjęcie projektu odpowiedzi na petycję złożoną przez Panią </w:t>
      </w:r>
      <w:r w:rsidR="00576CE7">
        <w:rPr>
          <w:rFonts w:ascii="Arial" w:hAnsi="Arial" w:cs="Arial"/>
          <w:sz w:val="24"/>
          <w:lang w:eastAsia="pl-PL"/>
        </w:rPr>
        <w:t>……….</w:t>
      </w:r>
      <w:r w:rsidRPr="00B656E9">
        <w:rPr>
          <w:rFonts w:ascii="Arial" w:hAnsi="Arial" w:cs="Arial"/>
          <w:sz w:val="24"/>
          <w:lang w:eastAsia="pl-PL"/>
        </w:rPr>
        <w:t xml:space="preserve"> </w:t>
      </w:r>
      <w:r w:rsidRPr="00B656E9">
        <w:rPr>
          <w:rFonts w:ascii="Arial" w:hAnsi="Arial" w:cs="Arial"/>
          <w:sz w:val="24"/>
          <w:lang w:eastAsia="pl-PL"/>
        </w:rPr>
        <w:br/>
        <w:t xml:space="preserve">w imieniu mieszkańców wsi Zmyślona w sprawie przebudowy drogi powiatowej </w:t>
      </w:r>
      <w:r w:rsidR="00205676">
        <w:rPr>
          <w:rFonts w:ascii="Arial" w:hAnsi="Arial" w:cs="Arial"/>
          <w:sz w:val="24"/>
          <w:lang w:eastAsia="pl-PL"/>
        </w:rPr>
        <w:br/>
      </w:r>
      <w:r w:rsidRPr="00B656E9">
        <w:rPr>
          <w:rFonts w:ascii="Arial" w:hAnsi="Arial" w:cs="Arial"/>
          <w:sz w:val="24"/>
          <w:lang w:eastAsia="pl-PL"/>
        </w:rPr>
        <w:t xml:space="preserve">Nr 4513E na odc. Zmyślona-Komorniki. </w:t>
      </w:r>
    </w:p>
    <w:p w:rsidR="00205676" w:rsidRDefault="00205676" w:rsidP="00205676">
      <w:pPr>
        <w:suppressAutoHyphens w:val="0"/>
        <w:spacing w:after="0" w:line="360" w:lineRule="auto"/>
        <w:ind w:right="-1"/>
        <w:contextualSpacing/>
        <w:jc w:val="both"/>
        <w:rPr>
          <w:rFonts w:ascii="Arial" w:hAnsi="Arial" w:cs="Arial"/>
          <w:sz w:val="24"/>
          <w:lang w:eastAsia="pl-PL"/>
        </w:rPr>
      </w:pPr>
    </w:p>
    <w:p w:rsidR="00205676" w:rsidRPr="00B656E9" w:rsidRDefault="00205676" w:rsidP="00205676">
      <w:pPr>
        <w:suppressAutoHyphens w:val="0"/>
        <w:spacing w:after="0" w:line="360" w:lineRule="auto"/>
        <w:ind w:right="-1"/>
        <w:contextualSpacing/>
        <w:jc w:val="both"/>
        <w:rPr>
          <w:rFonts w:ascii="Arial" w:hAnsi="Arial" w:cs="Arial"/>
          <w:sz w:val="24"/>
          <w:lang w:eastAsia="pl-PL"/>
        </w:rPr>
      </w:pPr>
    </w:p>
    <w:p w:rsidR="003039D4" w:rsidRPr="00B656E9" w:rsidRDefault="003039D4" w:rsidP="003039D4">
      <w:pPr>
        <w:numPr>
          <w:ilvl w:val="0"/>
          <w:numId w:val="19"/>
        </w:numPr>
        <w:suppressAutoHyphens w:val="0"/>
        <w:spacing w:after="0" w:line="360" w:lineRule="auto"/>
        <w:ind w:left="426" w:right="-1" w:hanging="426"/>
        <w:contextualSpacing/>
        <w:jc w:val="both"/>
        <w:rPr>
          <w:rFonts w:ascii="Arial" w:hAnsi="Arial" w:cs="Arial"/>
          <w:sz w:val="24"/>
          <w:lang w:eastAsia="pl-PL"/>
        </w:rPr>
      </w:pPr>
      <w:r w:rsidRPr="00B656E9">
        <w:rPr>
          <w:rFonts w:ascii="Arial" w:hAnsi="Arial" w:cs="Arial"/>
          <w:sz w:val="24"/>
          <w:lang w:eastAsia="pl-PL"/>
        </w:rPr>
        <w:t xml:space="preserve">Przyjęcie projektu odpowiedzi na petycję złożoną przez Panią Anettę Fraszek radną Rady Gminy Biała w sprawie podjęcia działań zmierzających do poprawy stanu technicznego jezdni na drodze powiatowej Nr 4505E odc. Biała Druga-Brzoza. </w:t>
      </w:r>
    </w:p>
    <w:p w:rsidR="003039D4" w:rsidRPr="00B656E9" w:rsidRDefault="003039D4" w:rsidP="003039D4">
      <w:pPr>
        <w:numPr>
          <w:ilvl w:val="0"/>
          <w:numId w:val="19"/>
        </w:numPr>
        <w:suppressAutoHyphens w:val="0"/>
        <w:spacing w:after="0" w:line="360" w:lineRule="auto"/>
        <w:ind w:left="426" w:right="-1" w:hanging="426"/>
        <w:contextualSpacing/>
        <w:jc w:val="both"/>
        <w:rPr>
          <w:rFonts w:ascii="Arial" w:hAnsi="Arial" w:cs="Arial"/>
          <w:sz w:val="24"/>
          <w:lang w:eastAsia="pl-PL"/>
        </w:rPr>
      </w:pPr>
      <w:r w:rsidRPr="00B656E9">
        <w:rPr>
          <w:rFonts w:ascii="Arial" w:hAnsi="Arial" w:cs="Arial"/>
          <w:sz w:val="24"/>
          <w:lang w:eastAsia="pl-PL"/>
        </w:rPr>
        <w:t xml:space="preserve">Zapoznanie z informacją Kierownika Powiatowego Zarządu Dróg w Wieluniu dotyczącą kalkulacji koszenia 1 km drogi powiatowej przez Powiatowy Zarząd Dróg w Wieluniu. </w:t>
      </w:r>
    </w:p>
    <w:p w:rsidR="003039D4" w:rsidRPr="00B656E9" w:rsidRDefault="003039D4" w:rsidP="003039D4">
      <w:pPr>
        <w:numPr>
          <w:ilvl w:val="0"/>
          <w:numId w:val="19"/>
        </w:numPr>
        <w:suppressAutoHyphens w:val="0"/>
        <w:spacing w:after="0" w:line="360" w:lineRule="auto"/>
        <w:ind w:left="426" w:right="-1" w:hanging="426"/>
        <w:contextualSpacing/>
        <w:jc w:val="both"/>
        <w:rPr>
          <w:rFonts w:ascii="Arial" w:hAnsi="Arial" w:cs="Arial"/>
          <w:sz w:val="24"/>
          <w:lang w:eastAsia="pl-PL"/>
        </w:rPr>
      </w:pPr>
      <w:r w:rsidRPr="00B656E9">
        <w:rPr>
          <w:rFonts w:ascii="Arial" w:hAnsi="Arial" w:cs="Arial"/>
          <w:sz w:val="24"/>
          <w:lang w:eastAsia="pl-PL"/>
        </w:rPr>
        <w:t xml:space="preserve">Zapoznanie z informacją Kierownika Powiatowego Zarządu Dróg w Wieluniu dotyczącą zapotrzebowania w sprzęt przy zimowym utrzymaniu dróg </w:t>
      </w:r>
      <w:r>
        <w:rPr>
          <w:rFonts w:ascii="Arial" w:hAnsi="Arial" w:cs="Arial"/>
          <w:sz w:val="24"/>
          <w:lang w:eastAsia="pl-PL"/>
        </w:rPr>
        <w:br/>
      </w:r>
      <w:r w:rsidRPr="00B656E9">
        <w:rPr>
          <w:rFonts w:ascii="Arial" w:hAnsi="Arial" w:cs="Arial"/>
          <w:sz w:val="24"/>
          <w:lang w:eastAsia="pl-PL"/>
        </w:rPr>
        <w:t xml:space="preserve">dla Powiatowego Zarządu Dróg w Wieluniu w celu samodzielnego utrzymania dróg powiatowych. </w:t>
      </w:r>
    </w:p>
    <w:p w:rsidR="003039D4" w:rsidRPr="00B656E9" w:rsidRDefault="003039D4" w:rsidP="003039D4">
      <w:pPr>
        <w:numPr>
          <w:ilvl w:val="0"/>
          <w:numId w:val="19"/>
        </w:numPr>
        <w:suppressAutoHyphens w:val="0"/>
        <w:spacing w:after="0" w:line="360" w:lineRule="auto"/>
        <w:ind w:left="426" w:right="-1" w:hanging="426"/>
        <w:contextualSpacing/>
        <w:jc w:val="both"/>
        <w:rPr>
          <w:rFonts w:ascii="Arial" w:hAnsi="Arial" w:cs="Arial"/>
          <w:i/>
          <w:sz w:val="24"/>
          <w:lang w:eastAsia="pl-PL"/>
        </w:rPr>
      </w:pPr>
      <w:r w:rsidRPr="00B656E9">
        <w:rPr>
          <w:rFonts w:ascii="Arial" w:hAnsi="Arial" w:cs="Arial"/>
          <w:sz w:val="24"/>
          <w:lang w:eastAsia="pl-PL"/>
        </w:rPr>
        <w:t xml:space="preserve">Podjęcie uchwały Zarządu Powiatu w Wieluniu w sprawie udzielenia </w:t>
      </w:r>
      <w:r>
        <w:rPr>
          <w:rFonts w:ascii="Arial" w:hAnsi="Arial" w:cs="Arial"/>
          <w:sz w:val="24"/>
          <w:lang w:eastAsia="pl-PL"/>
        </w:rPr>
        <w:br/>
      </w:r>
      <w:r w:rsidRPr="00B656E9">
        <w:rPr>
          <w:rFonts w:ascii="Arial" w:hAnsi="Arial" w:cs="Arial"/>
          <w:sz w:val="24"/>
          <w:lang w:eastAsia="pl-PL"/>
        </w:rPr>
        <w:t>p.o. Dyrektora Zespołu Szkół nr 3 im. Mikołaja Koper</w:t>
      </w:r>
      <w:r>
        <w:rPr>
          <w:rFonts w:ascii="Arial" w:hAnsi="Arial" w:cs="Arial"/>
          <w:sz w:val="24"/>
          <w:lang w:eastAsia="pl-PL"/>
        </w:rPr>
        <w:t xml:space="preserve">nika w Wieluniu pełnomocnictwa </w:t>
      </w:r>
      <w:r w:rsidRPr="00B656E9">
        <w:rPr>
          <w:rFonts w:ascii="Arial" w:hAnsi="Arial" w:cs="Arial"/>
          <w:sz w:val="24"/>
          <w:lang w:eastAsia="pl-PL"/>
        </w:rPr>
        <w:t>do reprezentowania powiatu wieluńskiego w związku z</w:t>
      </w:r>
      <w:r>
        <w:rPr>
          <w:rFonts w:ascii="Arial" w:hAnsi="Arial" w:cs="Arial"/>
          <w:sz w:val="24"/>
          <w:lang w:eastAsia="pl-PL"/>
        </w:rPr>
        <w:t xml:space="preserve"> udziałem w konkursie wniosków </w:t>
      </w:r>
      <w:r w:rsidRPr="00B656E9">
        <w:rPr>
          <w:rFonts w:ascii="Arial" w:hAnsi="Arial" w:cs="Arial"/>
          <w:sz w:val="24"/>
          <w:lang w:eastAsia="pl-PL"/>
        </w:rPr>
        <w:t xml:space="preserve">o akredytację w programie Erasmus+ na lata 2021-2027 </w:t>
      </w:r>
      <w:r>
        <w:rPr>
          <w:rFonts w:ascii="Arial" w:hAnsi="Arial" w:cs="Arial"/>
          <w:i/>
          <w:sz w:val="24"/>
          <w:lang w:eastAsia="pl-PL"/>
        </w:rPr>
        <w:t xml:space="preserve">Akredytacja w konkursie 2021 </w:t>
      </w:r>
      <w:r w:rsidRPr="00B656E9">
        <w:rPr>
          <w:rFonts w:ascii="Arial" w:hAnsi="Arial" w:cs="Arial"/>
          <w:i/>
          <w:sz w:val="24"/>
          <w:lang w:eastAsia="pl-PL"/>
        </w:rPr>
        <w:t xml:space="preserve">w sektorze Kształcenie i Szkolenia Zawodowe. </w:t>
      </w:r>
    </w:p>
    <w:p w:rsidR="003039D4" w:rsidRPr="00B656E9" w:rsidRDefault="003039D4" w:rsidP="003039D4">
      <w:pPr>
        <w:numPr>
          <w:ilvl w:val="0"/>
          <w:numId w:val="19"/>
        </w:numPr>
        <w:suppressAutoHyphens w:val="0"/>
        <w:spacing w:after="0" w:line="360" w:lineRule="auto"/>
        <w:ind w:left="426" w:right="-1" w:hanging="426"/>
        <w:contextualSpacing/>
        <w:jc w:val="both"/>
        <w:rPr>
          <w:rFonts w:ascii="Arial" w:hAnsi="Arial" w:cs="Arial"/>
          <w:i/>
          <w:sz w:val="24"/>
          <w:lang w:eastAsia="pl-PL"/>
        </w:rPr>
      </w:pPr>
      <w:r w:rsidRPr="00B656E9">
        <w:rPr>
          <w:rFonts w:ascii="Arial" w:hAnsi="Arial" w:cs="Arial"/>
          <w:sz w:val="24"/>
          <w:lang w:eastAsia="pl-PL"/>
        </w:rPr>
        <w:t xml:space="preserve">Podjęcie uchwały Zarządu Powiatu w Wieluniu w sprawie udzielenia </w:t>
      </w:r>
      <w:r>
        <w:rPr>
          <w:rFonts w:ascii="Arial" w:hAnsi="Arial" w:cs="Arial"/>
          <w:sz w:val="24"/>
          <w:lang w:eastAsia="pl-PL"/>
        </w:rPr>
        <w:t xml:space="preserve"> pełnomocnictwa </w:t>
      </w:r>
      <w:r w:rsidRPr="00B656E9">
        <w:rPr>
          <w:rFonts w:ascii="Arial" w:hAnsi="Arial" w:cs="Arial"/>
          <w:sz w:val="24"/>
          <w:lang w:eastAsia="pl-PL"/>
        </w:rPr>
        <w:t xml:space="preserve">p.o. Dyrektora Zespołu Szkół nr 3 im. Mikołaja Kopernika </w:t>
      </w:r>
      <w:r>
        <w:rPr>
          <w:rFonts w:ascii="Arial" w:hAnsi="Arial" w:cs="Arial"/>
          <w:sz w:val="24"/>
          <w:lang w:eastAsia="pl-PL"/>
        </w:rPr>
        <w:br/>
      </w:r>
      <w:r w:rsidRPr="00B656E9">
        <w:rPr>
          <w:rFonts w:ascii="Arial" w:hAnsi="Arial" w:cs="Arial"/>
          <w:sz w:val="24"/>
          <w:lang w:eastAsia="pl-PL"/>
        </w:rPr>
        <w:t xml:space="preserve">w Wieluniu do reprezentowania powiatu wieluńskiego w związku z projektem </w:t>
      </w:r>
      <w:r>
        <w:rPr>
          <w:rFonts w:ascii="Arial" w:hAnsi="Arial" w:cs="Arial"/>
          <w:sz w:val="24"/>
          <w:lang w:eastAsia="pl-PL"/>
        </w:rPr>
        <w:br/>
      </w:r>
      <w:r w:rsidRPr="00B656E9">
        <w:rPr>
          <w:rFonts w:ascii="Arial" w:hAnsi="Arial" w:cs="Arial"/>
          <w:sz w:val="24"/>
          <w:lang w:eastAsia="pl-PL"/>
        </w:rPr>
        <w:t xml:space="preserve">pn. </w:t>
      </w:r>
      <w:r w:rsidRPr="00B656E9">
        <w:rPr>
          <w:rFonts w:ascii="Arial" w:hAnsi="Arial" w:cs="Arial"/>
          <w:i/>
          <w:sz w:val="24"/>
          <w:lang w:eastAsia="pl-PL"/>
        </w:rPr>
        <w:t>Europa dla Kopernika</w:t>
      </w:r>
      <w:r w:rsidRPr="00B656E9">
        <w:rPr>
          <w:rFonts w:ascii="Arial" w:hAnsi="Arial" w:cs="Arial"/>
          <w:sz w:val="24"/>
          <w:lang w:eastAsia="pl-PL"/>
        </w:rPr>
        <w:t xml:space="preserve"> w ramach programu </w:t>
      </w:r>
      <w:r w:rsidRPr="00B656E9">
        <w:rPr>
          <w:rFonts w:ascii="Arial" w:hAnsi="Arial" w:cs="Arial"/>
          <w:i/>
          <w:sz w:val="24"/>
          <w:lang w:eastAsia="pl-PL"/>
        </w:rPr>
        <w:t xml:space="preserve">Erasmus+. </w:t>
      </w:r>
    </w:p>
    <w:p w:rsidR="003039D4" w:rsidRPr="00B656E9" w:rsidRDefault="003039D4" w:rsidP="003039D4">
      <w:pPr>
        <w:numPr>
          <w:ilvl w:val="0"/>
          <w:numId w:val="19"/>
        </w:numPr>
        <w:suppressAutoHyphens w:val="0"/>
        <w:spacing w:after="0" w:line="360" w:lineRule="auto"/>
        <w:ind w:left="426" w:right="-1" w:hanging="426"/>
        <w:contextualSpacing/>
        <w:jc w:val="both"/>
        <w:rPr>
          <w:rFonts w:ascii="Arial" w:hAnsi="Arial" w:cs="Arial"/>
          <w:sz w:val="24"/>
          <w:lang w:eastAsia="pl-PL"/>
        </w:rPr>
      </w:pPr>
      <w:r w:rsidRPr="00B656E9">
        <w:rPr>
          <w:rFonts w:ascii="Arial" w:hAnsi="Arial" w:cs="Arial"/>
          <w:sz w:val="24"/>
          <w:lang w:eastAsia="pl-PL"/>
        </w:rPr>
        <w:t xml:space="preserve">Podjęcie uchwały Zarządu Powiatu w Wieluniu w sprawie powołania Komisji Stypendialnej do oceny wniosków o przyznanie Stypendium Powiatu Wieluńskiego dla uzdolnionych uczniów i absolwentów. </w:t>
      </w:r>
    </w:p>
    <w:p w:rsidR="003039D4" w:rsidRPr="00B656E9" w:rsidRDefault="003039D4" w:rsidP="003039D4">
      <w:pPr>
        <w:pStyle w:val="NormalnyWeb"/>
        <w:numPr>
          <w:ilvl w:val="0"/>
          <w:numId w:val="19"/>
        </w:numPr>
        <w:spacing w:before="0" w:beforeAutospacing="0" w:after="0" w:afterAutospacing="0" w:line="360" w:lineRule="auto"/>
        <w:ind w:left="426" w:right="-1" w:hanging="426"/>
        <w:jc w:val="both"/>
        <w:rPr>
          <w:rFonts w:ascii="Arial" w:hAnsi="Arial" w:cs="Arial"/>
        </w:rPr>
      </w:pPr>
      <w:r w:rsidRPr="00B656E9">
        <w:rPr>
          <w:rFonts w:ascii="Arial" w:hAnsi="Arial" w:cs="Arial"/>
        </w:rPr>
        <w:t xml:space="preserve">Przyjęcie treści projektu Aneksu Nr 1/2021 do porozumienia z dnia 12 stycznia 2021 r. z Gminą Czarnożyły w sprawie zapewnienia uczniom niepełnosprawnym zamieszkałym na terenie Gminy Czarnożyły bezpłatnego transportu i opieki </w:t>
      </w:r>
      <w:r>
        <w:rPr>
          <w:rFonts w:ascii="Arial" w:hAnsi="Arial" w:cs="Arial"/>
        </w:rPr>
        <w:br/>
      </w:r>
      <w:r w:rsidRPr="00B656E9">
        <w:rPr>
          <w:rFonts w:ascii="Arial" w:hAnsi="Arial" w:cs="Arial"/>
        </w:rPr>
        <w:t xml:space="preserve">w czasie przewozu z miejsca zamieszkania do Specjalnego Ośrodka Szkolno-Wychowawczego w Gromadzicach oraz z Ośrodka do miejsca zamieszkania uczniów. </w:t>
      </w:r>
    </w:p>
    <w:p w:rsidR="003039D4" w:rsidRDefault="003039D4" w:rsidP="003039D4">
      <w:pPr>
        <w:pStyle w:val="NormalnyWeb"/>
        <w:numPr>
          <w:ilvl w:val="0"/>
          <w:numId w:val="19"/>
        </w:numPr>
        <w:spacing w:before="0" w:beforeAutospacing="0" w:after="0" w:afterAutospacing="0" w:line="360" w:lineRule="auto"/>
        <w:ind w:left="426" w:right="-1" w:hanging="426"/>
        <w:jc w:val="both"/>
        <w:rPr>
          <w:rFonts w:ascii="Arial" w:hAnsi="Arial" w:cs="Arial"/>
        </w:rPr>
      </w:pPr>
      <w:r w:rsidRPr="00B656E9">
        <w:rPr>
          <w:rFonts w:ascii="Arial" w:hAnsi="Arial" w:cs="Arial"/>
        </w:rPr>
        <w:t xml:space="preserve">Podjęcie uchwały Zarządu Powiatu w Wieluniu w sprawie uzgodnienia projektu miejscowego planu zagospodarowania przestrzennego fragmentów obrębu Osjaków. </w:t>
      </w:r>
    </w:p>
    <w:p w:rsidR="00205676" w:rsidRPr="00B656E9" w:rsidRDefault="00205676" w:rsidP="00205676">
      <w:pPr>
        <w:pStyle w:val="NormalnyWeb"/>
        <w:spacing w:before="0" w:beforeAutospacing="0" w:after="0" w:afterAutospacing="0" w:line="360" w:lineRule="auto"/>
        <w:ind w:right="-1"/>
        <w:jc w:val="both"/>
        <w:rPr>
          <w:rFonts w:ascii="Arial" w:hAnsi="Arial" w:cs="Arial"/>
        </w:rPr>
      </w:pPr>
    </w:p>
    <w:p w:rsidR="003039D4" w:rsidRPr="00B656E9" w:rsidRDefault="003039D4" w:rsidP="003039D4">
      <w:pPr>
        <w:pStyle w:val="NormalnyWeb"/>
        <w:numPr>
          <w:ilvl w:val="0"/>
          <w:numId w:val="19"/>
        </w:numPr>
        <w:spacing w:before="0" w:beforeAutospacing="0" w:after="0" w:afterAutospacing="0" w:line="360" w:lineRule="auto"/>
        <w:ind w:left="426" w:right="-1" w:hanging="426"/>
        <w:jc w:val="both"/>
        <w:rPr>
          <w:rFonts w:ascii="Arial" w:hAnsi="Arial" w:cs="Arial"/>
        </w:rPr>
      </w:pPr>
      <w:r w:rsidRPr="00B656E9">
        <w:rPr>
          <w:rFonts w:ascii="Arial" w:hAnsi="Arial" w:cs="Arial"/>
        </w:rPr>
        <w:lastRenderedPageBreak/>
        <w:t>Rozpatrzenie pisma Dyrektora II Liceum Ogólnoksz</w:t>
      </w:r>
      <w:r>
        <w:rPr>
          <w:rFonts w:ascii="Arial" w:hAnsi="Arial" w:cs="Arial"/>
        </w:rPr>
        <w:t xml:space="preserve">tałcącego im. Janusza Korczaka </w:t>
      </w:r>
      <w:r w:rsidRPr="00B656E9">
        <w:rPr>
          <w:rFonts w:ascii="Arial" w:hAnsi="Arial" w:cs="Arial"/>
        </w:rPr>
        <w:t xml:space="preserve">w Wieluniu z dnia 07.09.2021 r. znak: IILO.3011.30.2021 w sprawie zwiększenia budżetu jednostki o kwotę 93 000 zł w rozdziale 80120 §4260 </w:t>
      </w:r>
      <w:r>
        <w:rPr>
          <w:rFonts w:ascii="Arial" w:hAnsi="Arial" w:cs="Arial"/>
        </w:rPr>
        <w:br/>
      </w:r>
      <w:r w:rsidRPr="00B656E9">
        <w:rPr>
          <w:rFonts w:ascii="Arial" w:hAnsi="Arial" w:cs="Arial"/>
        </w:rPr>
        <w:t xml:space="preserve">- Zakup energii. </w:t>
      </w:r>
    </w:p>
    <w:p w:rsidR="003039D4" w:rsidRPr="00B656E9" w:rsidRDefault="003039D4" w:rsidP="003039D4">
      <w:pPr>
        <w:pStyle w:val="NormalnyWeb"/>
        <w:numPr>
          <w:ilvl w:val="0"/>
          <w:numId w:val="19"/>
        </w:numPr>
        <w:spacing w:before="0" w:beforeAutospacing="0" w:after="0" w:afterAutospacing="0" w:line="360" w:lineRule="auto"/>
        <w:ind w:left="426" w:right="-1" w:hanging="426"/>
        <w:jc w:val="both"/>
        <w:rPr>
          <w:rFonts w:ascii="Arial" w:hAnsi="Arial" w:cs="Arial"/>
        </w:rPr>
      </w:pPr>
      <w:r w:rsidRPr="00B656E9">
        <w:rPr>
          <w:rFonts w:ascii="Arial" w:hAnsi="Arial" w:cs="Arial"/>
        </w:rPr>
        <w:t>Podjęcie uchwały Zarządu Powiatu w Wieluniu w sprawie zmian w budżecie powiatu.</w:t>
      </w:r>
    </w:p>
    <w:p w:rsidR="003039D4" w:rsidRPr="00B656E9" w:rsidRDefault="003039D4" w:rsidP="003039D4">
      <w:pPr>
        <w:pStyle w:val="NormalnyWeb"/>
        <w:numPr>
          <w:ilvl w:val="0"/>
          <w:numId w:val="19"/>
        </w:numPr>
        <w:spacing w:before="0" w:beforeAutospacing="0" w:after="0" w:afterAutospacing="0" w:line="360" w:lineRule="auto"/>
        <w:ind w:left="426" w:right="-1" w:hanging="426"/>
        <w:jc w:val="both"/>
        <w:rPr>
          <w:rFonts w:ascii="Arial" w:hAnsi="Arial" w:cs="Arial"/>
          <w:i/>
        </w:rPr>
      </w:pPr>
      <w:r w:rsidRPr="00B656E9">
        <w:rPr>
          <w:rFonts w:ascii="Arial" w:hAnsi="Arial" w:cs="Arial"/>
        </w:rPr>
        <w:t xml:space="preserve">Podjęcie uchwały Zarządu Powiatu w Wieluniu w sprawie opracowania układu wykonawczego </w:t>
      </w:r>
      <w:r w:rsidRPr="00B656E9">
        <w:rPr>
          <w:rFonts w:ascii="Arial" w:hAnsi="Arial" w:cs="Arial"/>
          <w:i/>
        </w:rPr>
        <w:t xml:space="preserve">- do uchwały Zarządu Powiatu w Wieluniu w sprawie zmian </w:t>
      </w:r>
      <w:r>
        <w:rPr>
          <w:rFonts w:ascii="Arial" w:hAnsi="Arial" w:cs="Arial"/>
          <w:i/>
        </w:rPr>
        <w:br/>
      </w:r>
      <w:r w:rsidRPr="00B656E9">
        <w:rPr>
          <w:rFonts w:ascii="Arial" w:hAnsi="Arial" w:cs="Arial"/>
          <w:i/>
        </w:rPr>
        <w:t xml:space="preserve">w budżecie powiatu. </w:t>
      </w:r>
    </w:p>
    <w:p w:rsidR="003039D4" w:rsidRPr="00B656E9" w:rsidRDefault="003039D4" w:rsidP="003039D4">
      <w:pPr>
        <w:pStyle w:val="NormalnyWeb"/>
        <w:numPr>
          <w:ilvl w:val="0"/>
          <w:numId w:val="19"/>
        </w:numPr>
        <w:spacing w:before="0" w:beforeAutospacing="0" w:after="0" w:afterAutospacing="0" w:line="360" w:lineRule="auto"/>
        <w:ind w:left="426" w:right="-1" w:hanging="426"/>
        <w:jc w:val="both"/>
        <w:rPr>
          <w:rFonts w:ascii="Arial" w:hAnsi="Arial" w:cs="Arial"/>
          <w:i/>
        </w:rPr>
      </w:pPr>
      <w:r w:rsidRPr="00B656E9">
        <w:rPr>
          <w:rFonts w:ascii="Arial" w:hAnsi="Arial" w:cs="Arial"/>
        </w:rPr>
        <w:t xml:space="preserve">Podjęcie uchwały Zarządu Powiatu w Wieluniu w sprawie zmiany planu finansowego zadań z zakresu administracji rządowej na rok 2021. </w:t>
      </w:r>
    </w:p>
    <w:p w:rsidR="003039D4" w:rsidRPr="00B656E9" w:rsidRDefault="003039D4" w:rsidP="003039D4">
      <w:pPr>
        <w:numPr>
          <w:ilvl w:val="0"/>
          <w:numId w:val="19"/>
        </w:numPr>
        <w:suppressAutoHyphens w:val="0"/>
        <w:spacing w:after="0" w:line="360" w:lineRule="auto"/>
        <w:ind w:left="426" w:right="-1" w:hanging="426"/>
        <w:contextualSpacing/>
        <w:jc w:val="both"/>
        <w:rPr>
          <w:rFonts w:ascii="Arial" w:hAnsi="Arial" w:cs="Arial"/>
          <w:sz w:val="24"/>
          <w:lang w:eastAsia="pl-PL"/>
        </w:rPr>
      </w:pPr>
      <w:r w:rsidRPr="00B656E9">
        <w:rPr>
          <w:rFonts w:ascii="Arial" w:hAnsi="Arial" w:cs="Arial"/>
          <w:sz w:val="24"/>
          <w:lang w:eastAsia="pl-PL"/>
        </w:rPr>
        <w:t>Sprawy bieżące.</w:t>
      </w:r>
    </w:p>
    <w:p w:rsidR="003039D4" w:rsidRPr="00B656E9" w:rsidRDefault="003039D4" w:rsidP="003039D4">
      <w:pPr>
        <w:numPr>
          <w:ilvl w:val="0"/>
          <w:numId w:val="19"/>
        </w:numPr>
        <w:suppressAutoHyphens w:val="0"/>
        <w:spacing w:after="0" w:line="360" w:lineRule="auto"/>
        <w:ind w:left="426" w:right="-1" w:hanging="426"/>
        <w:contextualSpacing/>
        <w:jc w:val="both"/>
        <w:rPr>
          <w:rFonts w:ascii="Arial" w:hAnsi="Arial" w:cs="Arial"/>
          <w:sz w:val="24"/>
          <w:lang w:eastAsia="pl-PL"/>
        </w:rPr>
      </w:pPr>
      <w:r w:rsidRPr="00B656E9">
        <w:rPr>
          <w:rFonts w:ascii="Arial" w:hAnsi="Arial" w:cs="Arial"/>
          <w:sz w:val="24"/>
          <w:lang w:eastAsia="pl-PL"/>
        </w:rPr>
        <w:t>Wolne wnioski.</w:t>
      </w:r>
    </w:p>
    <w:p w:rsidR="003039D4" w:rsidRPr="00B656E9" w:rsidRDefault="003039D4" w:rsidP="003039D4">
      <w:pPr>
        <w:numPr>
          <w:ilvl w:val="0"/>
          <w:numId w:val="19"/>
        </w:numPr>
        <w:suppressAutoHyphens w:val="0"/>
        <w:spacing w:after="0" w:line="360" w:lineRule="auto"/>
        <w:ind w:left="426" w:right="-1" w:hanging="426"/>
        <w:contextualSpacing/>
        <w:jc w:val="both"/>
        <w:rPr>
          <w:rFonts w:ascii="Arial" w:hAnsi="Arial" w:cs="Arial"/>
          <w:sz w:val="24"/>
          <w:lang w:eastAsia="pl-PL"/>
        </w:rPr>
      </w:pPr>
      <w:r w:rsidRPr="00B656E9">
        <w:rPr>
          <w:rFonts w:ascii="Arial" w:hAnsi="Arial" w:cs="Arial"/>
          <w:sz w:val="24"/>
          <w:lang w:eastAsia="pl-PL"/>
        </w:rPr>
        <w:t>Zamknięcie CXII posiedzenia Zarządu Powiatu w Wieluniu.</w:t>
      </w:r>
    </w:p>
    <w:p w:rsidR="00DE6B06" w:rsidRPr="00205676" w:rsidRDefault="00DE6B06" w:rsidP="00205676">
      <w:pPr>
        <w:spacing w:after="0" w:line="360" w:lineRule="auto"/>
        <w:ind w:right="-1"/>
        <w:jc w:val="both"/>
        <w:rPr>
          <w:rFonts w:ascii="Arial" w:hAnsi="Arial" w:cs="Arial"/>
          <w:sz w:val="24"/>
        </w:rPr>
      </w:pPr>
    </w:p>
    <w:p w:rsidR="008E356D" w:rsidRDefault="008E356D" w:rsidP="008E356D">
      <w:pPr>
        <w:spacing w:after="0" w:line="360" w:lineRule="auto"/>
        <w:ind w:right="-1"/>
        <w:jc w:val="center"/>
        <w:rPr>
          <w:rFonts w:ascii="Arial" w:hAnsi="Arial" w:cs="Arial"/>
          <w:b/>
          <w:sz w:val="24"/>
        </w:rPr>
      </w:pPr>
      <w:r w:rsidRPr="008E356D">
        <w:rPr>
          <w:rFonts w:ascii="Arial" w:hAnsi="Arial" w:cs="Arial"/>
          <w:b/>
          <w:sz w:val="24"/>
        </w:rPr>
        <w:t>Pkt 4</w:t>
      </w:r>
    </w:p>
    <w:p w:rsidR="003039D4" w:rsidRDefault="003039D4" w:rsidP="003039D4">
      <w:pPr>
        <w:suppressAutoHyphens w:val="0"/>
        <w:spacing w:after="0" w:line="360" w:lineRule="auto"/>
        <w:ind w:right="-1"/>
        <w:jc w:val="center"/>
        <w:rPr>
          <w:rFonts w:ascii="Arial" w:hAnsi="Arial" w:cs="Arial"/>
          <w:b/>
          <w:sz w:val="24"/>
          <w:lang w:eastAsia="pl-PL"/>
        </w:rPr>
      </w:pPr>
      <w:r w:rsidRPr="008E356D">
        <w:rPr>
          <w:rFonts w:ascii="Arial" w:hAnsi="Arial" w:cs="Arial"/>
          <w:b/>
          <w:sz w:val="24"/>
          <w:lang w:eastAsia="pl-PL"/>
        </w:rPr>
        <w:t>Przyjęcie protokołu z CVI</w:t>
      </w:r>
      <w:r>
        <w:rPr>
          <w:rFonts w:ascii="Arial" w:hAnsi="Arial" w:cs="Arial"/>
          <w:b/>
          <w:sz w:val="24"/>
          <w:lang w:eastAsia="pl-PL"/>
        </w:rPr>
        <w:t>II, CIX, CX</w:t>
      </w:r>
      <w:r w:rsidRPr="008E356D">
        <w:rPr>
          <w:rFonts w:ascii="Arial" w:hAnsi="Arial" w:cs="Arial"/>
          <w:b/>
          <w:sz w:val="24"/>
          <w:lang w:eastAsia="pl-PL"/>
        </w:rPr>
        <w:t xml:space="preserve"> posiedzenia Zarządu Powiatu w Wieluniu.</w:t>
      </w:r>
    </w:p>
    <w:p w:rsidR="003039D4" w:rsidRPr="008E356D" w:rsidRDefault="003039D4" w:rsidP="003039D4">
      <w:pPr>
        <w:suppressAutoHyphens w:val="0"/>
        <w:spacing w:after="0" w:line="360" w:lineRule="auto"/>
        <w:ind w:right="-1"/>
        <w:jc w:val="center"/>
        <w:rPr>
          <w:rFonts w:ascii="Arial" w:hAnsi="Arial" w:cs="Arial"/>
          <w:b/>
          <w:sz w:val="24"/>
          <w:lang w:eastAsia="pl-PL"/>
        </w:rPr>
      </w:pPr>
    </w:p>
    <w:p w:rsidR="003039D4" w:rsidRPr="007B536F" w:rsidRDefault="003039D4" w:rsidP="003039D4">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sidRPr="001813CB">
        <w:rPr>
          <w:rFonts w:ascii="Arial" w:hAnsi="Arial" w:cs="Arial"/>
        </w:rPr>
        <w:t xml:space="preserve"> </w:t>
      </w:r>
      <w:r>
        <w:rPr>
          <w:rFonts w:ascii="Arial" w:hAnsi="Arial" w:cs="Arial"/>
        </w:rPr>
        <w:t xml:space="preserve">zapytał, </w:t>
      </w:r>
      <w:r w:rsidRPr="001813CB">
        <w:rPr>
          <w:rFonts w:ascii="Arial" w:hAnsi="Arial" w:cs="Arial"/>
        </w:rPr>
        <w:t>czy są uw</w:t>
      </w:r>
      <w:r>
        <w:rPr>
          <w:rFonts w:ascii="Arial" w:hAnsi="Arial" w:cs="Arial"/>
        </w:rPr>
        <w:t>agi do treści protokołów</w:t>
      </w:r>
      <w:r w:rsidRPr="001813CB">
        <w:rPr>
          <w:rFonts w:ascii="Arial" w:hAnsi="Arial" w:cs="Arial"/>
        </w:rPr>
        <w:t xml:space="preserve">. </w:t>
      </w:r>
      <w:r w:rsidRPr="007C78CF">
        <w:rPr>
          <w:rFonts w:ascii="Arial" w:hAnsi="Arial" w:cs="Arial"/>
          <w:i/>
        </w:rPr>
        <w:t>Nikt nie zgłosił uwag.</w:t>
      </w:r>
      <w:r>
        <w:rPr>
          <w:rFonts w:ascii="Arial" w:hAnsi="Arial" w:cs="Arial"/>
          <w:b/>
        </w:rPr>
        <w:t xml:space="preserve"> </w:t>
      </w:r>
      <w:r>
        <w:rPr>
          <w:rFonts w:ascii="Arial" w:hAnsi="Arial" w:cs="Arial"/>
        </w:rPr>
        <w:t>Z</w:t>
      </w:r>
      <w:r w:rsidRPr="001813CB">
        <w:rPr>
          <w:rFonts w:ascii="Arial" w:hAnsi="Arial" w:cs="Arial"/>
          <w:color w:val="0D0D0D"/>
        </w:rPr>
        <w:t>arządził głosowanie w spraw</w:t>
      </w:r>
      <w:r w:rsidR="0038012F">
        <w:rPr>
          <w:rFonts w:ascii="Arial" w:hAnsi="Arial" w:cs="Arial"/>
          <w:color w:val="0D0D0D"/>
        </w:rPr>
        <w:t>ie przyjęcia protokołu nr 108</w:t>
      </w:r>
      <w:r>
        <w:rPr>
          <w:rFonts w:ascii="Arial" w:hAnsi="Arial" w:cs="Arial"/>
          <w:color w:val="0D0D0D"/>
        </w:rPr>
        <w:t>/21</w:t>
      </w:r>
      <w:r w:rsidRPr="001813CB">
        <w:rPr>
          <w:rFonts w:ascii="Arial" w:hAnsi="Arial" w:cs="Arial"/>
          <w:color w:val="0D0D0D"/>
        </w:rPr>
        <w:t xml:space="preserve">. </w:t>
      </w:r>
    </w:p>
    <w:p w:rsidR="003039D4" w:rsidRPr="001813CB" w:rsidRDefault="003039D4" w:rsidP="003039D4">
      <w:pPr>
        <w:spacing w:after="0" w:line="360" w:lineRule="auto"/>
        <w:ind w:right="-1" w:firstLine="848"/>
        <w:jc w:val="both"/>
        <w:rPr>
          <w:sz w:val="24"/>
        </w:rPr>
      </w:pPr>
    </w:p>
    <w:p w:rsidR="003039D4" w:rsidRDefault="003039D4" w:rsidP="003039D4">
      <w:pPr>
        <w:pStyle w:val="Tekstpodstawowy"/>
        <w:spacing w:line="360" w:lineRule="auto"/>
        <w:ind w:firstLine="708"/>
        <w:jc w:val="both"/>
        <w:rPr>
          <w:rFonts w:ascii="Arial" w:hAnsi="Arial" w:cs="Arial"/>
          <w:i/>
          <w:iCs/>
          <w:sz w:val="24"/>
        </w:rPr>
      </w:pPr>
      <w:r>
        <w:rPr>
          <w:rFonts w:ascii="Arial" w:hAnsi="Arial" w:cs="Arial"/>
          <w:i/>
          <w:iCs/>
          <w:sz w:val="24"/>
        </w:rPr>
        <w:t>Zarząd Powiatu w Wieluniu jednogłośnie (przy 5 głosach</w:t>
      </w:r>
      <w:r w:rsidR="0038012F">
        <w:rPr>
          <w:rFonts w:ascii="Arial" w:hAnsi="Arial" w:cs="Arial"/>
          <w:i/>
          <w:iCs/>
          <w:sz w:val="24"/>
        </w:rPr>
        <w:t xml:space="preserve"> „za”) przyjął protokół nr 108</w:t>
      </w:r>
      <w:r>
        <w:rPr>
          <w:rFonts w:ascii="Arial" w:hAnsi="Arial" w:cs="Arial"/>
          <w:i/>
          <w:iCs/>
          <w:sz w:val="24"/>
        </w:rPr>
        <w:t>/21</w:t>
      </w:r>
      <w:r w:rsidRPr="001813CB">
        <w:rPr>
          <w:rFonts w:ascii="Arial" w:hAnsi="Arial" w:cs="Arial"/>
          <w:i/>
          <w:iCs/>
          <w:sz w:val="24"/>
        </w:rPr>
        <w:t xml:space="preserve"> z</w:t>
      </w:r>
      <w:r>
        <w:rPr>
          <w:rFonts w:ascii="Arial" w:hAnsi="Arial" w:cs="Arial"/>
          <w:i/>
          <w:iCs/>
          <w:sz w:val="24"/>
        </w:rPr>
        <w:t xml:space="preserve"> CVIII</w:t>
      </w:r>
      <w:r w:rsidRPr="001813CB">
        <w:rPr>
          <w:rFonts w:ascii="Arial" w:hAnsi="Arial" w:cs="Arial"/>
          <w:i/>
          <w:iCs/>
          <w:sz w:val="24"/>
        </w:rPr>
        <w:t xml:space="preserve"> posiedzenia Zarządu Powiatu w Wieluniu</w:t>
      </w:r>
      <w:r>
        <w:rPr>
          <w:rFonts w:ascii="Arial" w:hAnsi="Arial" w:cs="Arial"/>
          <w:i/>
          <w:iCs/>
          <w:sz w:val="24"/>
        </w:rPr>
        <w:t xml:space="preserve"> (głosowało 5 członków Zarządu).</w:t>
      </w:r>
    </w:p>
    <w:p w:rsidR="00DE6B06" w:rsidRDefault="00DE6B06" w:rsidP="00DE6B06">
      <w:pPr>
        <w:spacing w:after="0" w:line="360" w:lineRule="auto"/>
        <w:ind w:right="-1"/>
        <w:jc w:val="both"/>
        <w:rPr>
          <w:rStyle w:val="markedcontent"/>
          <w:rFonts w:ascii="Arial" w:hAnsi="Arial" w:cs="Arial"/>
          <w:b/>
          <w:sz w:val="24"/>
        </w:rPr>
      </w:pPr>
    </w:p>
    <w:p w:rsidR="003039D4" w:rsidRPr="007B536F" w:rsidRDefault="003039D4" w:rsidP="003039D4">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t>Pan Marek Kieler – przewodniczący Zarządu Powiatu</w:t>
      </w:r>
      <w:r w:rsidRPr="001813CB">
        <w:rPr>
          <w:rFonts w:ascii="Arial" w:hAnsi="Arial" w:cs="Arial"/>
        </w:rPr>
        <w:t xml:space="preserve"> </w:t>
      </w:r>
      <w:r w:rsidR="00A92077">
        <w:rPr>
          <w:rFonts w:ascii="Arial" w:hAnsi="Arial" w:cs="Arial"/>
        </w:rPr>
        <w:t>z</w:t>
      </w:r>
      <w:r w:rsidRPr="001813CB">
        <w:rPr>
          <w:rFonts w:ascii="Arial" w:hAnsi="Arial" w:cs="Arial"/>
          <w:color w:val="0D0D0D"/>
        </w:rPr>
        <w:t>arządził głosowanie w spraw</w:t>
      </w:r>
      <w:r>
        <w:rPr>
          <w:rFonts w:ascii="Arial" w:hAnsi="Arial" w:cs="Arial"/>
          <w:color w:val="0D0D0D"/>
        </w:rPr>
        <w:t>ie przyjęcia protokołu</w:t>
      </w:r>
      <w:r w:rsidR="0038012F">
        <w:rPr>
          <w:rFonts w:ascii="Arial" w:hAnsi="Arial" w:cs="Arial"/>
          <w:color w:val="0D0D0D"/>
        </w:rPr>
        <w:t xml:space="preserve"> nr 109</w:t>
      </w:r>
      <w:r>
        <w:rPr>
          <w:rFonts w:ascii="Arial" w:hAnsi="Arial" w:cs="Arial"/>
          <w:color w:val="0D0D0D"/>
        </w:rPr>
        <w:t>/21</w:t>
      </w:r>
      <w:r w:rsidRPr="001813CB">
        <w:rPr>
          <w:rFonts w:ascii="Arial" w:hAnsi="Arial" w:cs="Arial"/>
          <w:color w:val="0D0D0D"/>
        </w:rPr>
        <w:t xml:space="preserve">. </w:t>
      </w:r>
    </w:p>
    <w:p w:rsidR="003039D4" w:rsidRPr="001813CB" w:rsidRDefault="003039D4" w:rsidP="003039D4">
      <w:pPr>
        <w:spacing w:after="0" w:line="360" w:lineRule="auto"/>
        <w:ind w:right="-1" w:firstLine="848"/>
        <w:jc w:val="both"/>
        <w:rPr>
          <w:sz w:val="24"/>
        </w:rPr>
      </w:pPr>
    </w:p>
    <w:p w:rsidR="003039D4" w:rsidRDefault="003039D4" w:rsidP="003039D4">
      <w:pPr>
        <w:pStyle w:val="Tekstpodstawowy"/>
        <w:spacing w:line="360" w:lineRule="auto"/>
        <w:ind w:firstLine="708"/>
        <w:jc w:val="both"/>
        <w:rPr>
          <w:rFonts w:ascii="Arial" w:hAnsi="Arial" w:cs="Arial"/>
          <w:i/>
          <w:iCs/>
          <w:sz w:val="24"/>
        </w:rPr>
      </w:pPr>
      <w:r>
        <w:rPr>
          <w:rFonts w:ascii="Arial" w:hAnsi="Arial" w:cs="Arial"/>
          <w:i/>
          <w:iCs/>
          <w:sz w:val="24"/>
        </w:rPr>
        <w:t xml:space="preserve">Zarząd Powiatu w Wieluniu jednogłośnie (przy 5 głosach „za”) przyjął protokół nr </w:t>
      </w:r>
      <w:r w:rsidR="0038012F">
        <w:rPr>
          <w:rFonts w:ascii="Arial" w:hAnsi="Arial" w:cs="Arial"/>
          <w:i/>
          <w:iCs/>
          <w:sz w:val="24"/>
        </w:rPr>
        <w:t>109</w:t>
      </w:r>
      <w:r>
        <w:rPr>
          <w:rFonts w:ascii="Arial" w:hAnsi="Arial" w:cs="Arial"/>
          <w:i/>
          <w:iCs/>
          <w:sz w:val="24"/>
        </w:rPr>
        <w:t>/21</w:t>
      </w:r>
      <w:r w:rsidRPr="001813CB">
        <w:rPr>
          <w:rFonts w:ascii="Arial" w:hAnsi="Arial" w:cs="Arial"/>
          <w:i/>
          <w:iCs/>
          <w:sz w:val="24"/>
        </w:rPr>
        <w:t xml:space="preserve"> z</w:t>
      </w:r>
      <w:r w:rsidR="00A92077">
        <w:rPr>
          <w:rFonts w:ascii="Arial" w:hAnsi="Arial" w:cs="Arial"/>
          <w:i/>
          <w:iCs/>
          <w:sz w:val="24"/>
        </w:rPr>
        <w:t xml:space="preserve"> CIX</w:t>
      </w:r>
      <w:r w:rsidRPr="001813CB">
        <w:rPr>
          <w:rFonts w:ascii="Arial" w:hAnsi="Arial" w:cs="Arial"/>
          <w:i/>
          <w:iCs/>
          <w:sz w:val="24"/>
        </w:rPr>
        <w:t xml:space="preserve"> posiedzenia Zarządu Powiatu w Wieluniu</w:t>
      </w:r>
      <w:r>
        <w:rPr>
          <w:rFonts w:ascii="Arial" w:hAnsi="Arial" w:cs="Arial"/>
          <w:i/>
          <w:iCs/>
          <w:sz w:val="24"/>
        </w:rPr>
        <w:t xml:space="preserve"> (głosowało 5 członków Zarządu).</w:t>
      </w:r>
    </w:p>
    <w:p w:rsidR="00A92077" w:rsidRDefault="00A92077" w:rsidP="003039D4">
      <w:pPr>
        <w:pStyle w:val="Tekstpodstawowy"/>
        <w:spacing w:line="360" w:lineRule="auto"/>
        <w:ind w:firstLine="708"/>
        <w:jc w:val="both"/>
        <w:rPr>
          <w:rFonts w:ascii="Arial" w:hAnsi="Arial" w:cs="Arial"/>
          <w:i/>
          <w:iCs/>
          <w:sz w:val="24"/>
        </w:rPr>
      </w:pPr>
    </w:p>
    <w:p w:rsidR="003039D4" w:rsidRPr="007B536F" w:rsidRDefault="003039D4" w:rsidP="003039D4">
      <w:pPr>
        <w:pStyle w:val="NormalnyWeb"/>
        <w:spacing w:before="0" w:beforeAutospacing="0" w:after="0" w:afterAutospacing="0" w:line="360" w:lineRule="auto"/>
        <w:ind w:right="-1" w:firstLine="708"/>
        <w:jc w:val="both"/>
        <w:rPr>
          <w:rFonts w:ascii="Arial" w:hAnsi="Arial" w:cs="Arial"/>
        </w:rPr>
      </w:pPr>
      <w:r w:rsidRPr="001813CB">
        <w:rPr>
          <w:rFonts w:ascii="Arial" w:hAnsi="Arial" w:cs="Arial"/>
          <w:b/>
        </w:rPr>
        <w:lastRenderedPageBreak/>
        <w:t>Pan Marek Kieler – przewodniczący Zarządu Powiatu</w:t>
      </w:r>
      <w:r w:rsidRPr="001813CB">
        <w:rPr>
          <w:rFonts w:ascii="Arial" w:hAnsi="Arial" w:cs="Arial"/>
        </w:rPr>
        <w:t xml:space="preserve"> </w:t>
      </w:r>
      <w:r w:rsidR="00A92077">
        <w:rPr>
          <w:rFonts w:ascii="Arial" w:hAnsi="Arial" w:cs="Arial"/>
        </w:rPr>
        <w:t>z</w:t>
      </w:r>
      <w:r w:rsidRPr="001813CB">
        <w:rPr>
          <w:rFonts w:ascii="Arial" w:hAnsi="Arial" w:cs="Arial"/>
          <w:color w:val="0D0D0D"/>
        </w:rPr>
        <w:t>arządził głosowanie w spraw</w:t>
      </w:r>
      <w:r>
        <w:rPr>
          <w:rFonts w:ascii="Arial" w:hAnsi="Arial" w:cs="Arial"/>
          <w:color w:val="0D0D0D"/>
        </w:rPr>
        <w:t>ie przyjęcia protokołu</w:t>
      </w:r>
      <w:r w:rsidR="0038012F">
        <w:rPr>
          <w:rFonts w:ascii="Arial" w:hAnsi="Arial" w:cs="Arial"/>
          <w:color w:val="0D0D0D"/>
        </w:rPr>
        <w:t xml:space="preserve"> nr 110</w:t>
      </w:r>
      <w:r>
        <w:rPr>
          <w:rFonts w:ascii="Arial" w:hAnsi="Arial" w:cs="Arial"/>
          <w:color w:val="0D0D0D"/>
        </w:rPr>
        <w:t>/21</w:t>
      </w:r>
      <w:r w:rsidRPr="001813CB">
        <w:rPr>
          <w:rFonts w:ascii="Arial" w:hAnsi="Arial" w:cs="Arial"/>
          <w:color w:val="0D0D0D"/>
        </w:rPr>
        <w:t xml:space="preserve">. </w:t>
      </w:r>
    </w:p>
    <w:p w:rsidR="003039D4" w:rsidRPr="001813CB" w:rsidRDefault="003039D4" w:rsidP="003039D4">
      <w:pPr>
        <w:spacing w:after="0" w:line="360" w:lineRule="auto"/>
        <w:ind w:right="-1" w:firstLine="848"/>
        <w:jc w:val="both"/>
        <w:rPr>
          <w:sz w:val="24"/>
        </w:rPr>
      </w:pPr>
    </w:p>
    <w:p w:rsidR="001F4837" w:rsidRPr="00A92077" w:rsidRDefault="003039D4" w:rsidP="00A92077">
      <w:pPr>
        <w:pStyle w:val="Tekstpodstawowy"/>
        <w:spacing w:line="360" w:lineRule="auto"/>
        <w:ind w:firstLine="708"/>
        <w:jc w:val="both"/>
        <w:rPr>
          <w:rFonts w:ascii="Arial" w:hAnsi="Arial" w:cs="Arial"/>
          <w:i/>
          <w:iCs/>
          <w:sz w:val="24"/>
        </w:rPr>
      </w:pPr>
      <w:r>
        <w:rPr>
          <w:rFonts w:ascii="Arial" w:hAnsi="Arial" w:cs="Arial"/>
          <w:i/>
          <w:iCs/>
          <w:sz w:val="24"/>
        </w:rPr>
        <w:t xml:space="preserve">Zarząd Powiatu w Wieluniu jednogłośnie (przy 5 głosach „za”) przyjął protokół nr </w:t>
      </w:r>
      <w:r w:rsidR="0038012F">
        <w:rPr>
          <w:rFonts w:ascii="Arial" w:hAnsi="Arial" w:cs="Arial"/>
          <w:i/>
          <w:iCs/>
          <w:sz w:val="24"/>
        </w:rPr>
        <w:t>110</w:t>
      </w:r>
      <w:r>
        <w:rPr>
          <w:rFonts w:ascii="Arial" w:hAnsi="Arial" w:cs="Arial"/>
          <w:i/>
          <w:iCs/>
          <w:sz w:val="24"/>
        </w:rPr>
        <w:t>/21</w:t>
      </w:r>
      <w:r w:rsidRPr="001813CB">
        <w:rPr>
          <w:rFonts w:ascii="Arial" w:hAnsi="Arial" w:cs="Arial"/>
          <w:i/>
          <w:iCs/>
          <w:sz w:val="24"/>
        </w:rPr>
        <w:t xml:space="preserve"> z</w:t>
      </w:r>
      <w:r w:rsidR="00A92077">
        <w:rPr>
          <w:rFonts w:ascii="Arial" w:hAnsi="Arial" w:cs="Arial"/>
          <w:i/>
          <w:iCs/>
          <w:sz w:val="24"/>
        </w:rPr>
        <w:t xml:space="preserve"> CX</w:t>
      </w:r>
      <w:r w:rsidRPr="001813CB">
        <w:rPr>
          <w:rFonts w:ascii="Arial" w:hAnsi="Arial" w:cs="Arial"/>
          <w:i/>
          <w:iCs/>
          <w:sz w:val="24"/>
        </w:rPr>
        <w:t xml:space="preserve"> posiedzenia Zarządu Powiatu w Wieluniu</w:t>
      </w:r>
      <w:r>
        <w:rPr>
          <w:rFonts w:ascii="Arial" w:hAnsi="Arial" w:cs="Arial"/>
          <w:i/>
          <w:iCs/>
          <w:sz w:val="24"/>
        </w:rPr>
        <w:t xml:space="preserve"> (głosowało 5 członków Zarządu)</w:t>
      </w:r>
      <w:r w:rsidR="00A92077">
        <w:rPr>
          <w:rFonts w:ascii="Arial" w:hAnsi="Arial" w:cs="Arial"/>
          <w:i/>
          <w:iCs/>
          <w:sz w:val="24"/>
        </w:rPr>
        <w:t xml:space="preserve">. </w:t>
      </w:r>
    </w:p>
    <w:p w:rsidR="001F4837" w:rsidRPr="001F4837" w:rsidRDefault="001F4837" w:rsidP="00A92077">
      <w:pPr>
        <w:spacing w:after="0" w:line="360" w:lineRule="auto"/>
        <w:ind w:right="-1"/>
        <w:jc w:val="both"/>
        <w:rPr>
          <w:rFonts w:ascii="Arial" w:hAnsi="Arial" w:cs="Arial"/>
          <w:sz w:val="24"/>
        </w:rPr>
      </w:pPr>
    </w:p>
    <w:p w:rsidR="00933D77" w:rsidRPr="008628A3" w:rsidRDefault="005839F6" w:rsidP="0016606C">
      <w:pPr>
        <w:pStyle w:val="Nagwek3"/>
        <w:numPr>
          <w:ilvl w:val="0"/>
          <w:numId w:val="0"/>
        </w:numPr>
        <w:spacing w:before="0" w:after="0" w:line="360" w:lineRule="auto"/>
        <w:ind w:left="3576" w:firstLine="672"/>
        <w:rPr>
          <w:kern w:val="24"/>
          <w:sz w:val="24"/>
          <w:szCs w:val="24"/>
        </w:rPr>
      </w:pPr>
      <w:r>
        <w:rPr>
          <w:kern w:val="24"/>
          <w:sz w:val="24"/>
          <w:szCs w:val="24"/>
        </w:rPr>
        <w:t>Pkt 5</w:t>
      </w:r>
    </w:p>
    <w:p w:rsidR="008628A3" w:rsidRDefault="00A92077" w:rsidP="00A92077">
      <w:pPr>
        <w:spacing w:after="0" w:line="360" w:lineRule="auto"/>
        <w:ind w:right="-1"/>
        <w:jc w:val="both"/>
        <w:rPr>
          <w:rFonts w:ascii="Arial" w:hAnsi="Arial" w:cs="Arial"/>
          <w:b/>
          <w:i/>
          <w:sz w:val="24"/>
          <w:lang w:eastAsia="pl-PL"/>
        </w:rPr>
      </w:pPr>
      <w:r w:rsidRPr="00A92077">
        <w:rPr>
          <w:rFonts w:ascii="Arial" w:hAnsi="Arial" w:cs="Arial"/>
          <w:b/>
          <w:sz w:val="24"/>
          <w:lang w:eastAsia="pl-PL"/>
        </w:rPr>
        <w:t xml:space="preserve">Podjęcie uchwały Zarządu Powiatu w Wieluniu w sprawie wyrażenia zgody </w:t>
      </w:r>
      <w:r>
        <w:rPr>
          <w:rFonts w:ascii="Arial" w:hAnsi="Arial" w:cs="Arial"/>
          <w:b/>
          <w:sz w:val="24"/>
          <w:lang w:eastAsia="pl-PL"/>
        </w:rPr>
        <w:br/>
      </w:r>
      <w:r w:rsidRPr="00A92077">
        <w:rPr>
          <w:rFonts w:ascii="Arial" w:hAnsi="Arial" w:cs="Arial"/>
          <w:b/>
          <w:sz w:val="24"/>
          <w:lang w:eastAsia="pl-PL"/>
        </w:rPr>
        <w:t xml:space="preserve">na zawarcie umowy najmu nieruchomości Powiatu Wieluńskiego </w:t>
      </w:r>
      <w:r w:rsidR="00980940">
        <w:rPr>
          <w:rFonts w:ascii="Arial" w:hAnsi="Arial" w:cs="Arial"/>
          <w:b/>
          <w:sz w:val="24"/>
          <w:lang w:eastAsia="pl-PL"/>
        </w:rPr>
        <w:br/>
      </w:r>
      <w:r w:rsidRPr="00A92077">
        <w:rPr>
          <w:rFonts w:ascii="Arial" w:hAnsi="Arial" w:cs="Arial"/>
          <w:b/>
          <w:sz w:val="24"/>
          <w:lang w:eastAsia="pl-PL"/>
        </w:rPr>
        <w:t xml:space="preserve">- </w:t>
      </w:r>
      <w:r w:rsidRPr="00A92077">
        <w:rPr>
          <w:rFonts w:ascii="Arial" w:hAnsi="Arial" w:cs="Arial"/>
          <w:b/>
          <w:i/>
          <w:sz w:val="24"/>
          <w:lang w:eastAsia="pl-PL"/>
        </w:rPr>
        <w:t xml:space="preserve">dot. nieruchomości położonej przy ul. Warszawskiej 5, oznaczonej </w:t>
      </w:r>
      <w:r w:rsidR="0038012F">
        <w:rPr>
          <w:rFonts w:ascii="Arial" w:hAnsi="Arial" w:cs="Arial"/>
          <w:b/>
          <w:i/>
          <w:sz w:val="24"/>
          <w:lang w:eastAsia="pl-PL"/>
        </w:rPr>
        <w:br/>
      </w:r>
      <w:r w:rsidRPr="00A92077">
        <w:rPr>
          <w:rFonts w:ascii="Arial" w:hAnsi="Arial" w:cs="Arial"/>
          <w:b/>
          <w:i/>
          <w:sz w:val="24"/>
          <w:lang w:eastAsia="pl-PL"/>
        </w:rPr>
        <w:t>w ewidencji gruntów jako działka nr 176/2, obręb 4 miasta Wieluń.</w:t>
      </w:r>
    </w:p>
    <w:p w:rsidR="00A92077" w:rsidRPr="00A92077" w:rsidRDefault="00A92077" w:rsidP="00A92077">
      <w:pPr>
        <w:spacing w:after="0" w:line="360" w:lineRule="auto"/>
        <w:ind w:right="-1"/>
        <w:jc w:val="both"/>
        <w:rPr>
          <w:rFonts w:ascii="Arial" w:hAnsi="Arial" w:cs="Arial"/>
          <w:b/>
          <w:i/>
          <w:sz w:val="24"/>
        </w:rPr>
      </w:pPr>
    </w:p>
    <w:p w:rsidR="008628A3" w:rsidRDefault="008628A3" w:rsidP="0094104A">
      <w:pPr>
        <w:spacing w:after="0" w:line="360" w:lineRule="auto"/>
        <w:ind w:right="-1" w:firstLine="708"/>
        <w:jc w:val="both"/>
        <w:rPr>
          <w:rFonts w:ascii="Arial" w:hAnsi="Arial" w:cs="Arial"/>
          <w:color w:val="0D0D0D"/>
          <w:sz w:val="24"/>
        </w:rPr>
      </w:pPr>
      <w:r w:rsidRPr="008628A3">
        <w:rPr>
          <w:rFonts w:ascii="Arial" w:hAnsi="Arial" w:cs="Arial"/>
          <w:b/>
          <w:color w:val="0D0D0D"/>
          <w:sz w:val="24"/>
        </w:rPr>
        <w:t>Pan Marek Kieler – przewodniczący Zarządu Powiatu</w:t>
      </w:r>
      <w:r>
        <w:rPr>
          <w:rFonts w:ascii="Arial" w:hAnsi="Arial" w:cs="Arial"/>
          <w:b/>
          <w:color w:val="0D0D0D"/>
          <w:sz w:val="24"/>
        </w:rPr>
        <w:t xml:space="preserve"> </w:t>
      </w:r>
      <w:r w:rsidR="001F4837" w:rsidRPr="001F4837">
        <w:rPr>
          <w:rFonts w:ascii="Arial" w:hAnsi="Arial" w:cs="Arial"/>
          <w:color w:val="0D0D0D"/>
          <w:sz w:val="24"/>
        </w:rPr>
        <w:t xml:space="preserve">powitał </w:t>
      </w:r>
      <w:r w:rsidR="00A92077">
        <w:rPr>
          <w:rFonts w:ascii="Arial" w:hAnsi="Arial" w:cs="Arial"/>
          <w:color w:val="0D0D0D"/>
          <w:sz w:val="24"/>
        </w:rPr>
        <w:t xml:space="preserve">pana Sylwestra Kaczmarka dyrektora PCUW w Wieluniu oraz </w:t>
      </w:r>
      <w:r w:rsidR="001F4837" w:rsidRPr="001F4837">
        <w:rPr>
          <w:rFonts w:ascii="Arial" w:hAnsi="Arial" w:cs="Arial"/>
          <w:color w:val="0D0D0D"/>
          <w:sz w:val="24"/>
        </w:rPr>
        <w:t>panią</w:t>
      </w:r>
      <w:r w:rsidR="00A92077">
        <w:rPr>
          <w:rFonts w:ascii="Arial" w:hAnsi="Arial" w:cs="Arial"/>
          <w:color w:val="0D0D0D"/>
          <w:sz w:val="24"/>
        </w:rPr>
        <w:t xml:space="preserve"> Justynę Kałuziak </w:t>
      </w:r>
      <w:r w:rsidR="00A92077">
        <w:rPr>
          <w:rFonts w:ascii="Arial" w:hAnsi="Arial" w:cs="Arial"/>
          <w:color w:val="0D0D0D"/>
          <w:sz w:val="24"/>
        </w:rPr>
        <w:br/>
        <w:t>z-cę naczelnika wydziału geodezji</w:t>
      </w:r>
      <w:r w:rsidR="001F4837" w:rsidRPr="001F4837">
        <w:rPr>
          <w:rFonts w:ascii="Arial" w:hAnsi="Arial" w:cs="Arial"/>
          <w:color w:val="0D0D0D"/>
          <w:sz w:val="24"/>
        </w:rPr>
        <w:t xml:space="preserve">. </w:t>
      </w:r>
      <w:r w:rsidR="00A92077">
        <w:rPr>
          <w:rFonts w:ascii="Arial" w:hAnsi="Arial" w:cs="Arial"/>
          <w:color w:val="0D0D0D"/>
          <w:sz w:val="24"/>
        </w:rPr>
        <w:t xml:space="preserve">Zapytał, czy wszystko jest w porządku. </w:t>
      </w:r>
    </w:p>
    <w:p w:rsidR="00A92077" w:rsidRPr="00A92077" w:rsidRDefault="00A92077" w:rsidP="0094104A">
      <w:pPr>
        <w:spacing w:after="0" w:line="360" w:lineRule="auto"/>
        <w:ind w:right="-1" w:firstLine="708"/>
        <w:jc w:val="both"/>
        <w:rPr>
          <w:rFonts w:ascii="Arial" w:hAnsi="Arial" w:cs="Arial"/>
          <w:b/>
          <w:color w:val="0D0D0D"/>
          <w:sz w:val="24"/>
        </w:rPr>
      </w:pPr>
      <w:r w:rsidRPr="00A92077">
        <w:rPr>
          <w:rFonts w:ascii="Arial" w:hAnsi="Arial" w:cs="Arial"/>
          <w:b/>
          <w:color w:val="0D0D0D"/>
          <w:sz w:val="24"/>
        </w:rPr>
        <w:t xml:space="preserve">Pan Sylwester Kaczmarek – dyrektor PCUW w Wieluniu </w:t>
      </w:r>
      <w:r w:rsidRPr="00A92077">
        <w:rPr>
          <w:rFonts w:ascii="Arial" w:hAnsi="Arial" w:cs="Arial"/>
          <w:color w:val="0D0D0D"/>
          <w:sz w:val="24"/>
        </w:rPr>
        <w:t xml:space="preserve">odpowiedział, </w:t>
      </w:r>
      <w:r>
        <w:rPr>
          <w:rFonts w:ascii="Arial" w:hAnsi="Arial" w:cs="Arial"/>
          <w:color w:val="0D0D0D"/>
          <w:sz w:val="24"/>
        </w:rPr>
        <w:br/>
      </w:r>
      <w:r w:rsidRPr="00A92077">
        <w:rPr>
          <w:rFonts w:ascii="Arial" w:hAnsi="Arial" w:cs="Arial"/>
          <w:color w:val="0D0D0D"/>
          <w:sz w:val="24"/>
        </w:rPr>
        <w:t xml:space="preserve">że wszystko jest w porządku, w tej chwili najemca </w:t>
      </w:r>
      <w:r w:rsidR="0038012F">
        <w:rPr>
          <w:rFonts w:ascii="Arial" w:hAnsi="Arial" w:cs="Arial"/>
          <w:color w:val="0D0D0D"/>
          <w:sz w:val="24"/>
        </w:rPr>
        <w:t>wszystko</w:t>
      </w:r>
      <w:r w:rsidR="0038012F" w:rsidRPr="00A92077">
        <w:rPr>
          <w:rFonts w:ascii="Arial" w:hAnsi="Arial" w:cs="Arial"/>
          <w:color w:val="0D0D0D"/>
          <w:sz w:val="24"/>
        </w:rPr>
        <w:t xml:space="preserve"> </w:t>
      </w:r>
      <w:r w:rsidRPr="00A92077">
        <w:rPr>
          <w:rFonts w:ascii="Arial" w:hAnsi="Arial" w:cs="Arial"/>
          <w:color w:val="0D0D0D"/>
          <w:sz w:val="24"/>
        </w:rPr>
        <w:t>uregulował</w:t>
      </w:r>
      <w:r>
        <w:rPr>
          <w:rFonts w:ascii="Arial" w:hAnsi="Arial" w:cs="Arial"/>
          <w:color w:val="0D0D0D"/>
          <w:sz w:val="24"/>
        </w:rPr>
        <w:t xml:space="preserve">, </w:t>
      </w:r>
      <w:r>
        <w:rPr>
          <w:rFonts w:ascii="Arial" w:hAnsi="Arial" w:cs="Arial"/>
          <w:color w:val="0D0D0D"/>
          <w:sz w:val="24"/>
        </w:rPr>
        <w:br/>
        <w:t>w dniu 23.09.br. wpłynęła o</w:t>
      </w:r>
      <w:r w:rsidR="00D365D8">
        <w:rPr>
          <w:rFonts w:ascii="Arial" w:hAnsi="Arial" w:cs="Arial"/>
          <w:color w:val="0D0D0D"/>
          <w:sz w:val="24"/>
        </w:rPr>
        <w:t>statnia rata, a bieżące też są</w:t>
      </w:r>
      <w:r>
        <w:rPr>
          <w:rFonts w:ascii="Arial" w:hAnsi="Arial" w:cs="Arial"/>
          <w:color w:val="0D0D0D"/>
          <w:sz w:val="24"/>
        </w:rPr>
        <w:t xml:space="preserve"> spłacane. Dodał, </w:t>
      </w:r>
      <w:r>
        <w:rPr>
          <w:rFonts w:ascii="Arial" w:hAnsi="Arial" w:cs="Arial"/>
          <w:color w:val="0D0D0D"/>
          <w:sz w:val="24"/>
        </w:rPr>
        <w:br/>
        <w:t xml:space="preserve">że decyzje podjęte w kwietniu były dobre, ponieważ wszystko zostało uregulowane. Wskazał, że członkowie Zarządu otrzymali materiały, z których wszystko wynika. </w:t>
      </w:r>
      <w:r w:rsidR="00D365D8">
        <w:rPr>
          <w:rFonts w:ascii="Arial" w:hAnsi="Arial" w:cs="Arial"/>
          <w:color w:val="0D0D0D"/>
          <w:sz w:val="24"/>
        </w:rPr>
        <w:t xml:space="preserve">Najemca zwrócił się z prośbą o wydłużenie najmu o kolejne 3 lata, natomiast </w:t>
      </w:r>
      <w:r w:rsidR="0011036A">
        <w:rPr>
          <w:rFonts w:ascii="Arial" w:hAnsi="Arial" w:cs="Arial"/>
          <w:color w:val="0D0D0D"/>
          <w:sz w:val="24"/>
        </w:rPr>
        <w:br/>
        <w:t xml:space="preserve">PCUW wystąpił o 2 lata. Działalność najemcy jest trochę sezonowa, zaczyna się </w:t>
      </w:r>
      <w:r w:rsidR="0011036A">
        <w:rPr>
          <w:rFonts w:ascii="Arial" w:hAnsi="Arial" w:cs="Arial"/>
          <w:color w:val="0D0D0D"/>
          <w:sz w:val="24"/>
        </w:rPr>
        <w:br/>
        <w:t xml:space="preserve">od kwietnia-maja, a kończy w sierpniu-wrześniu. Była mowa o tym, aby umowa kończyła się po sezonie. </w:t>
      </w:r>
      <w:r>
        <w:rPr>
          <w:rFonts w:ascii="Arial" w:hAnsi="Arial" w:cs="Arial"/>
          <w:b/>
          <w:color w:val="0D0D0D"/>
          <w:sz w:val="24"/>
        </w:rPr>
        <w:t xml:space="preserve"> </w:t>
      </w:r>
    </w:p>
    <w:p w:rsidR="0011036A" w:rsidRDefault="008628A3" w:rsidP="0094104A">
      <w:pPr>
        <w:spacing w:after="0" w:line="360" w:lineRule="auto"/>
        <w:ind w:right="-1" w:firstLine="708"/>
        <w:jc w:val="both"/>
        <w:rPr>
          <w:rFonts w:ascii="Arial" w:hAnsi="Arial" w:cs="Arial"/>
          <w:color w:val="0D0D0D"/>
          <w:sz w:val="24"/>
        </w:rPr>
      </w:pPr>
      <w:r w:rsidRPr="008628A3">
        <w:rPr>
          <w:rFonts w:ascii="Arial" w:hAnsi="Arial" w:cs="Arial"/>
          <w:b/>
          <w:color w:val="0D0D0D"/>
          <w:sz w:val="24"/>
        </w:rPr>
        <w:t>Pan Marek Kieler – przewodniczący Zarządu Powiatu</w:t>
      </w:r>
      <w:r>
        <w:rPr>
          <w:rFonts w:ascii="Arial" w:hAnsi="Arial" w:cs="Arial"/>
          <w:b/>
          <w:color w:val="0D0D0D"/>
          <w:sz w:val="24"/>
        </w:rPr>
        <w:t xml:space="preserve"> </w:t>
      </w:r>
      <w:r w:rsidR="009B5047">
        <w:rPr>
          <w:rFonts w:ascii="Arial" w:hAnsi="Arial" w:cs="Arial"/>
          <w:color w:val="0D0D0D"/>
          <w:sz w:val="24"/>
        </w:rPr>
        <w:t>otworzył dyskusję. Udzielił głosu radnemu Jurdzińskiemu.</w:t>
      </w:r>
    </w:p>
    <w:p w:rsidR="009B5047" w:rsidRPr="0011036A" w:rsidRDefault="009B5047" w:rsidP="0094104A">
      <w:pPr>
        <w:spacing w:after="0" w:line="360" w:lineRule="auto"/>
        <w:ind w:right="-1" w:firstLine="708"/>
        <w:jc w:val="both"/>
        <w:rPr>
          <w:rFonts w:ascii="Arial" w:hAnsi="Arial" w:cs="Arial"/>
          <w:color w:val="0D0D0D"/>
          <w:sz w:val="24"/>
        </w:rPr>
      </w:pPr>
      <w:r w:rsidRPr="009B5047">
        <w:rPr>
          <w:rFonts w:ascii="Arial" w:hAnsi="Arial" w:cs="Arial"/>
          <w:b/>
          <w:color w:val="0D0D0D"/>
          <w:sz w:val="24"/>
        </w:rPr>
        <w:t>Pan Jakub Jurdziński – członek Zarządu</w:t>
      </w:r>
      <w:r>
        <w:rPr>
          <w:rFonts w:ascii="Arial" w:hAnsi="Arial" w:cs="Arial"/>
          <w:color w:val="0D0D0D"/>
          <w:sz w:val="24"/>
        </w:rPr>
        <w:t xml:space="preserve"> zaproponował wynajęcie na rok czasu. </w:t>
      </w:r>
    </w:p>
    <w:p w:rsidR="009B5047" w:rsidRDefault="009B5047" w:rsidP="009B5047">
      <w:pPr>
        <w:spacing w:after="0" w:line="360" w:lineRule="auto"/>
        <w:ind w:right="-1" w:firstLine="708"/>
        <w:jc w:val="both"/>
        <w:rPr>
          <w:rFonts w:ascii="Arial" w:hAnsi="Arial" w:cs="Arial"/>
          <w:color w:val="0D0D0D"/>
          <w:sz w:val="24"/>
        </w:rPr>
      </w:pPr>
      <w:r w:rsidRPr="008628A3">
        <w:rPr>
          <w:rFonts w:ascii="Arial" w:hAnsi="Arial" w:cs="Arial"/>
          <w:b/>
          <w:color w:val="0D0D0D"/>
          <w:sz w:val="24"/>
        </w:rPr>
        <w:t>Pan Marek Kieler – przewodniczący Zarządu Powiatu</w:t>
      </w:r>
      <w:r>
        <w:rPr>
          <w:rFonts w:ascii="Arial" w:hAnsi="Arial" w:cs="Arial"/>
          <w:b/>
          <w:color w:val="0D0D0D"/>
          <w:sz w:val="24"/>
        </w:rPr>
        <w:t xml:space="preserve"> </w:t>
      </w:r>
      <w:r>
        <w:rPr>
          <w:rFonts w:ascii="Arial" w:hAnsi="Arial" w:cs="Arial"/>
          <w:color w:val="0D0D0D"/>
          <w:sz w:val="24"/>
        </w:rPr>
        <w:t>zarządził głosowanie, kto jest „za” wnioskiem radnego Jurdzińskiego o wynajęciu przedmiotowej nieruchomości na rok, tj. do 30.09.2022 r.</w:t>
      </w:r>
    </w:p>
    <w:p w:rsidR="009B5047" w:rsidRDefault="009B5047" w:rsidP="0094104A">
      <w:pPr>
        <w:spacing w:after="0" w:line="360" w:lineRule="auto"/>
        <w:ind w:right="-1" w:firstLine="708"/>
        <w:jc w:val="both"/>
        <w:rPr>
          <w:rFonts w:ascii="Arial" w:hAnsi="Arial" w:cs="Arial"/>
          <w:b/>
          <w:color w:val="0D0D0D"/>
          <w:sz w:val="24"/>
        </w:rPr>
      </w:pPr>
    </w:p>
    <w:p w:rsidR="009B5047" w:rsidRDefault="009B5047" w:rsidP="009B5047">
      <w:pPr>
        <w:pStyle w:val="NormalnyWeb"/>
        <w:spacing w:before="0" w:beforeAutospacing="0" w:after="0" w:afterAutospacing="0" w:line="360" w:lineRule="auto"/>
        <w:ind w:right="-1"/>
        <w:jc w:val="both"/>
        <w:rPr>
          <w:rFonts w:ascii="Arial" w:hAnsi="Arial" w:cs="Arial"/>
          <w:i/>
        </w:rPr>
      </w:pPr>
      <w:r w:rsidRPr="009B5047">
        <w:rPr>
          <w:rFonts w:ascii="Arial" w:hAnsi="Arial" w:cs="Arial"/>
          <w:i/>
        </w:rPr>
        <w:lastRenderedPageBreak/>
        <w:t xml:space="preserve">      </w:t>
      </w:r>
      <w:r>
        <w:rPr>
          <w:rFonts w:ascii="Arial" w:hAnsi="Arial" w:cs="Arial"/>
          <w:i/>
        </w:rPr>
        <w:tab/>
      </w:r>
      <w:r w:rsidRPr="009B5047">
        <w:rPr>
          <w:rFonts w:ascii="Arial" w:hAnsi="Arial" w:cs="Arial"/>
          <w:i/>
        </w:rPr>
        <w:t xml:space="preserve">Zarząd Powiatu w Wieluniu jednogłośnie (przy 5 głosach „za”) przyjął wniosek radnego Jakub Jurdzińskiego o wynajęciu nieruchomości położonej </w:t>
      </w:r>
      <w:r w:rsidR="00980940">
        <w:rPr>
          <w:rFonts w:ascii="Arial" w:hAnsi="Arial" w:cs="Arial"/>
          <w:i/>
        </w:rPr>
        <w:br/>
      </w:r>
      <w:r w:rsidRPr="009B5047">
        <w:rPr>
          <w:rFonts w:ascii="Arial" w:hAnsi="Arial" w:cs="Arial"/>
          <w:i/>
        </w:rPr>
        <w:t>przy ul. Warszawskiej 5, oznaczonej w ewidencji gruntów jako działka nr 176/2, obręb 4 miasta Wieluń na okres 1 roku, tj. do 30.09.2022 r.  (głosowało 5 członków Zarządu).</w:t>
      </w:r>
    </w:p>
    <w:p w:rsidR="009B5047" w:rsidRPr="009B5047" w:rsidRDefault="009B5047" w:rsidP="009B5047">
      <w:pPr>
        <w:pStyle w:val="NormalnyWeb"/>
        <w:spacing w:before="0" w:beforeAutospacing="0" w:after="0" w:afterAutospacing="0" w:line="360" w:lineRule="auto"/>
        <w:ind w:right="-1"/>
        <w:jc w:val="both"/>
        <w:rPr>
          <w:rFonts w:ascii="Arial" w:hAnsi="Arial" w:cs="Arial"/>
          <w:i/>
        </w:rPr>
      </w:pPr>
    </w:p>
    <w:p w:rsidR="009B5047" w:rsidRPr="004A330D" w:rsidRDefault="009B5047" w:rsidP="0094104A">
      <w:pPr>
        <w:spacing w:after="0" w:line="360" w:lineRule="auto"/>
        <w:ind w:right="-1" w:firstLine="708"/>
        <w:jc w:val="both"/>
        <w:rPr>
          <w:rFonts w:ascii="Arial" w:hAnsi="Arial" w:cs="Arial"/>
          <w:b/>
          <w:color w:val="0D0D0D"/>
          <w:sz w:val="24"/>
        </w:rPr>
      </w:pPr>
      <w:r w:rsidRPr="008628A3">
        <w:rPr>
          <w:rFonts w:ascii="Arial" w:hAnsi="Arial" w:cs="Arial"/>
          <w:b/>
          <w:color w:val="0D0D0D"/>
          <w:sz w:val="24"/>
        </w:rPr>
        <w:t>Pan Marek Kieler – przewodniczący Zarządu Powiatu</w:t>
      </w:r>
      <w:r>
        <w:rPr>
          <w:rFonts w:ascii="Arial" w:hAnsi="Arial" w:cs="Arial"/>
          <w:b/>
          <w:color w:val="0D0D0D"/>
          <w:sz w:val="24"/>
        </w:rPr>
        <w:t xml:space="preserve"> </w:t>
      </w:r>
      <w:r w:rsidRPr="009B5047">
        <w:rPr>
          <w:rFonts w:ascii="Arial" w:hAnsi="Arial" w:cs="Arial"/>
          <w:color w:val="0D0D0D"/>
          <w:sz w:val="24"/>
        </w:rPr>
        <w:t xml:space="preserve">w związku </w:t>
      </w:r>
      <w:r>
        <w:rPr>
          <w:rFonts w:ascii="Arial" w:hAnsi="Arial" w:cs="Arial"/>
          <w:color w:val="0D0D0D"/>
          <w:sz w:val="24"/>
        </w:rPr>
        <w:br/>
      </w:r>
      <w:r w:rsidRPr="009B5047">
        <w:rPr>
          <w:rFonts w:ascii="Arial" w:hAnsi="Arial" w:cs="Arial"/>
          <w:color w:val="0D0D0D"/>
          <w:sz w:val="24"/>
        </w:rPr>
        <w:t xml:space="preserve">z powyższym zarządził głosowanie „za” podjęciem uchwały ze zmianą </w:t>
      </w:r>
      <w:r w:rsidR="004A330D">
        <w:rPr>
          <w:rFonts w:ascii="Arial" w:hAnsi="Arial" w:cs="Arial"/>
          <w:color w:val="0D0D0D"/>
          <w:sz w:val="24"/>
        </w:rPr>
        <w:br/>
      </w:r>
      <w:r w:rsidRPr="009B5047">
        <w:rPr>
          <w:rFonts w:ascii="Arial" w:hAnsi="Arial" w:cs="Arial"/>
          <w:color w:val="0D0D0D"/>
          <w:sz w:val="24"/>
        </w:rPr>
        <w:t>w § 3</w:t>
      </w:r>
      <w:r>
        <w:rPr>
          <w:rFonts w:ascii="Arial" w:hAnsi="Arial" w:cs="Arial"/>
          <w:b/>
          <w:color w:val="0D0D0D"/>
          <w:sz w:val="24"/>
        </w:rPr>
        <w:t xml:space="preserve"> </w:t>
      </w:r>
      <w:r w:rsidR="004A330D" w:rsidRPr="004A330D">
        <w:rPr>
          <w:rFonts w:ascii="Arial" w:hAnsi="Arial" w:cs="Arial"/>
          <w:sz w:val="24"/>
        </w:rPr>
        <w:t>polegającą na wpisaniu, że nieruchomość wynajęta zostaje z przeznaczeniem na cele mieszkalne i usługowo-handlowe na okres 1 roku, tj. do 30.09.2022 r.</w:t>
      </w:r>
    </w:p>
    <w:p w:rsidR="009B5047" w:rsidRDefault="009B5047" w:rsidP="0094104A">
      <w:pPr>
        <w:spacing w:after="0" w:line="360" w:lineRule="auto"/>
        <w:ind w:right="-1" w:firstLine="708"/>
        <w:jc w:val="both"/>
        <w:rPr>
          <w:rFonts w:ascii="Arial" w:hAnsi="Arial" w:cs="Arial"/>
          <w:b/>
          <w:color w:val="0D0D0D"/>
          <w:sz w:val="24"/>
        </w:rPr>
      </w:pPr>
    </w:p>
    <w:p w:rsidR="004A330D" w:rsidRDefault="004A330D" w:rsidP="0094104A">
      <w:pPr>
        <w:spacing w:after="0" w:line="360" w:lineRule="auto"/>
        <w:ind w:right="-1" w:firstLine="708"/>
        <w:jc w:val="both"/>
        <w:rPr>
          <w:rFonts w:ascii="Arial" w:hAnsi="Arial" w:cs="Arial"/>
          <w:b/>
          <w:color w:val="0D0D0D"/>
          <w:sz w:val="24"/>
        </w:rPr>
      </w:pPr>
    </w:p>
    <w:p w:rsidR="009B5047" w:rsidRDefault="009B5047" w:rsidP="009B5047">
      <w:pPr>
        <w:spacing w:after="0" w:line="360" w:lineRule="auto"/>
        <w:ind w:right="-1" w:firstLine="708"/>
        <w:jc w:val="both"/>
        <w:rPr>
          <w:rFonts w:ascii="Arial" w:hAnsi="Arial" w:cs="Arial"/>
          <w:i/>
          <w:sz w:val="24"/>
        </w:rPr>
      </w:pPr>
      <w:r w:rsidRPr="009B5047">
        <w:rPr>
          <w:rFonts w:ascii="Arial" w:hAnsi="Arial" w:cs="Arial"/>
          <w:i/>
          <w:sz w:val="24"/>
        </w:rPr>
        <w:t xml:space="preserve">Zarząd Powiatu w Wieluniu jednogłośnie (przy 5 głosach „za”) podjął uchwałę </w:t>
      </w:r>
      <w:r w:rsidRPr="009B5047">
        <w:rPr>
          <w:rFonts w:ascii="Arial" w:hAnsi="Arial" w:cs="Arial"/>
          <w:i/>
          <w:sz w:val="24"/>
        </w:rPr>
        <w:br/>
        <w:t xml:space="preserve">Nr  661/21 w sprawie wyrażenia zgody na zawarcie umowy najmu nieruchomości Powiatu Wieluńskiego ze zmianą § 3, polegającą na wpisaniu, że </w:t>
      </w:r>
      <w:r>
        <w:rPr>
          <w:rFonts w:ascii="Arial" w:hAnsi="Arial" w:cs="Arial"/>
          <w:i/>
          <w:sz w:val="24"/>
        </w:rPr>
        <w:t xml:space="preserve">nieruchomość wynajęta zostaje </w:t>
      </w:r>
      <w:r w:rsidRPr="009B5047">
        <w:rPr>
          <w:rFonts w:ascii="Arial" w:hAnsi="Arial" w:cs="Arial"/>
          <w:i/>
          <w:sz w:val="24"/>
        </w:rPr>
        <w:t>z przeznaczeniem na cele mieszkalne i usłu</w:t>
      </w:r>
      <w:r>
        <w:rPr>
          <w:rFonts w:ascii="Arial" w:hAnsi="Arial" w:cs="Arial"/>
          <w:i/>
          <w:sz w:val="24"/>
        </w:rPr>
        <w:t xml:space="preserve">gowo-handlowe </w:t>
      </w:r>
      <w:r>
        <w:rPr>
          <w:rFonts w:ascii="Arial" w:hAnsi="Arial" w:cs="Arial"/>
          <w:i/>
          <w:sz w:val="24"/>
        </w:rPr>
        <w:br/>
        <w:t xml:space="preserve">na okres 1 roku, </w:t>
      </w:r>
      <w:r w:rsidRPr="009B5047">
        <w:rPr>
          <w:rFonts w:ascii="Arial" w:hAnsi="Arial" w:cs="Arial"/>
          <w:i/>
          <w:sz w:val="24"/>
        </w:rPr>
        <w:t>tj. do 30.09.2022 r. (głosowało 5 członków Zarządu).</w:t>
      </w:r>
    </w:p>
    <w:p w:rsidR="00ED50CE" w:rsidRPr="004A330D" w:rsidRDefault="004A330D" w:rsidP="004A330D">
      <w:pPr>
        <w:spacing w:after="0" w:line="360" w:lineRule="auto"/>
        <w:ind w:right="-1" w:firstLine="708"/>
        <w:jc w:val="both"/>
        <w:rPr>
          <w:rFonts w:ascii="Arial" w:hAnsi="Arial" w:cs="Arial"/>
          <w:i/>
          <w:color w:val="0D0D0D"/>
          <w:sz w:val="24"/>
        </w:rPr>
      </w:pPr>
      <w:r w:rsidRPr="004A330D">
        <w:rPr>
          <w:rFonts w:ascii="Arial" w:hAnsi="Arial" w:cs="Arial"/>
          <w:i/>
          <w:color w:val="0D0D0D"/>
          <w:sz w:val="24"/>
        </w:rPr>
        <w:t xml:space="preserve">Uchwała Nr 661/21 stanowi załącznik do protokołu. </w:t>
      </w:r>
    </w:p>
    <w:p w:rsidR="004A330D" w:rsidRDefault="004A330D" w:rsidP="004A330D">
      <w:pPr>
        <w:spacing w:after="0" w:line="360" w:lineRule="auto"/>
        <w:ind w:right="-1" w:firstLine="708"/>
        <w:jc w:val="both"/>
        <w:rPr>
          <w:rFonts w:ascii="Arial" w:hAnsi="Arial" w:cs="Arial"/>
          <w:i/>
          <w:sz w:val="24"/>
        </w:rPr>
      </w:pPr>
    </w:p>
    <w:p w:rsidR="00EE56FF" w:rsidRPr="0023619F" w:rsidRDefault="00D177DC" w:rsidP="0023619F">
      <w:pPr>
        <w:spacing w:after="0" w:line="360" w:lineRule="auto"/>
        <w:ind w:right="-1"/>
        <w:jc w:val="center"/>
        <w:rPr>
          <w:rFonts w:ascii="Arial" w:hAnsi="Arial" w:cs="Arial"/>
          <w:b/>
          <w:sz w:val="24"/>
        </w:rPr>
      </w:pPr>
      <w:r>
        <w:rPr>
          <w:rFonts w:ascii="Arial" w:hAnsi="Arial" w:cs="Arial"/>
          <w:b/>
          <w:sz w:val="24"/>
        </w:rPr>
        <w:t>Pkt 6</w:t>
      </w:r>
    </w:p>
    <w:p w:rsidR="00ED50CE" w:rsidRPr="004A330D" w:rsidRDefault="004A330D" w:rsidP="00ED50CE">
      <w:pPr>
        <w:spacing w:after="0" w:line="360" w:lineRule="auto"/>
        <w:ind w:right="-1"/>
        <w:jc w:val="both"/>
        <w:rPr>
          <w:rFonts w:ascii="Arial" w:hAnsi="Arial" w:cs="Arial"/>
          <w:b/>
          <w:sz w:val="24"/>
        </w:rPr>
      </w:pPr>
      <w:r w:rsidRPr="004A330D">
        <w:rPr>
          <w:rFonts w:ascii="Arial" w:hAnsi="Arial" w:cs="Arial"/>
          <w:b/>
          <w:sz w:val="24"/>
          <w:lang w:eastAsia="pl-PL"/>
        </w:rPr>
        <w:t xml:space="preserve">Podjęcie uchwały Zarządu Powiatu w Wieluniu w sprawie przeznaczenia </w:t>
      </w:r>
      <w:r>
        <w:rPr>
          <w:rFonts w:ascii="Arial" w:hAnsi="Arial" w:cs="Arial"/>
          <w:b/>
          <w:sz w:val="24"/>
          <w:lang w:eastAsia="pl-PL"/>
        </w:rPr>
        <w:br/>
      </w:r>
      <w:r w:rsidRPr="004A330D">
        <w:rPr>
          <w:rFonts w:ascii="Arial" w:hAnsi="Arial" w:cs="Arial"/>
          <w:b/>
          <w:sz w:val="24"/>
          <w:lang w:eastAsia="pl-PL"/>
        </w:rPr>
        <w:t xml:space="preserve">do sprzedaży nieruchomości gruntowej niezabudowanej, położonej w obrębie Skrzynno, gmina Ostrówek – </w:t>
      </w:r>
      <w:r w:rsidRPr="004A330D">
        <w:rPr>
          <w:rFonts w:ascii="Arial" w:hAnsi="Arial" w:cs="Arial"/>
          <w:b/>
          <w:i/>
          <w:sz w:val="24"/>
          <w:lang w:eastAsia="pl-PL"/>
        </w:rPr>
        <w:t xml:space="preserve">dot. nieruchomości gruntowej niezabudowanej, położonej w obrębie Skrzynno, oznaczonej w ewidencji gruntów i budynków jako działka numer: 1117, 1128, 1223, 1227 o łącznej powierzchni 8,0500 ha, stanowiącej własność powiatu wieluńskiego – kontynuacja sprawy </w:t>
      </w:r>
      <w:r>
        <w:rPr>
          <w:rFonts w:ascii="Arial" w:hAnsi="Arial" w:cs="Arial"/>
          <w:b/>
          <w:i/>
          <w:sz w:val="24"/>
          <w:lang w:eastAsia="pl-PL"/>
        </w:rPr>
        <w:br/>
      </w:r>
      <w:r w:rsidRPr="004A330D">
        <w:rPr>
          <w:rFonts w:ascii="Arial" w:hAnsi="Arial" w:cs="Arial"/>
          <w:b/>
          <w:i/>
          <w:sz w:val="24"/>
          <w:lang w:eastAsia="pl-PL"/>
        </w:rPr>
        <w:t>z CVIII posiedzenia Zar</w:t>
      </w:r>
      <w:r>
        <w:rPr>
          <w:rFonts w:ascii="Arial" w:hAnsi="Arial" w:cs="Arial"/>
          <w:b/>
          <w:i/>
          <w:sz w:val="24"/>
          <w:lang w:eastAsia="pl-PL"/>
        </w:rPr>
        <w:t xml:space="preserve">ządu Powiatu w Wieluniu z dnia </w:t>
      </w:r>
      <w:r w:rsidRPr="004A330D">
        <w:rPr>
          <w:rFonts w:ascii="Arial" w:hAnsi="Arial" w:cs="Arial"/>
          <w:b/>
          <w:i/>
          <w:sz w:val="24"/>
          <w:lang w:eastAsia="pl-PL"/>
        </w:rPr>
        <w:t>31.08.2021 r..</w:t>
      </w:r>
    </w:p>
    <w:p w:rsidR="00EE56FF" w:rsidRDefault="00EE56FF" w:rsidP="0094104A">
      <w:pPr>
        <w:spacing w:after="0" w:line="360" w:lineRule="auto"/>
        <w:ind w:right="-1" w:firstLine="708"/>
        <w:jc w:val="both"/>
        <w:rPr>
          <w:rFonts w:ascii="Arial" w:hAnsi="Arial" w:cs="Arial"/>
          <w:i/>
          <w:sz w:val="24"/>
        </w:rPr>
      </w:pPr>
    </w:p>
    <w:p w:rsidR="0023619F" w:rsidRDefault="0023619F" w:rsidP="00DE2E92">
      <w:pPr>
        <w:spacing w:after="0" w:line="360" w:lineRule="auto"/>
        <w:ind w:right="-1" w:firstLine="708"/>
        <w:jc w:val="both"/>
        <w:rPr>
          <w:rFonts w:ascii="Arial" w:hAnsi="Arial" w:cs="Arial"/>
          <w:color w:val="0D0D0D"/>
          <w:sz w:val="24"/>
        </w:rPr>
      </w:pPr>
      <w:r w:rsidRPr="008628A3">
        <w:rPr>
          <w:rFonts w:ascii="Arial" w:hAnsi="Arial" w:cs="Arial"/>
          <w:b/>
          <w:color w:val="0D0D0D"/>
          <w:sz w:val="24"/>
        </w:rPr>
        <w:t>Pan Marek Kieler – przewodniczący Zarządu Powiatu</w:t>
      </w:r>
      <w:r>
        <w:rPr>
          <w:rFonts w:ascii="Arial" w:hAnsi="Arial" w:cs="Arial"/>
          <w:b/>
          <w:color w:val="0D0D0D"/>
          <w:sz w:val="24"/>
        </w:rPr>
        <w:t xml:space="preserve"> </w:t>
      </w:r>
      <w:r w:rsidR="00B95554">
        <w:rPr>
          <w:rFonts w:ascii="Arial" w:hAnsi="Arial" w:cs="Arial"/>
          <w:color w:val="0D0D0D"/>
          <w:sz w:val="24"/>
        </w:rPr>
        <w:t>poprosił panią naczelnik o przedstawienie sprawy.</w:t>
      </w:r>
    </w:p>
    <w:p w:rsidR="00B95554" w:rsidRDefault="00B95554" w:rsidP="00DE2E92">
      <w:pPr>
        <w:spacing w:after="0" w:line="360" w:lineRule="auto"/>
        <w:ind w:right="-1" w:firstLine="708"/>
        <w:jc w:val="both"/>
        <w:rPr>
          <w:rFonts w:ascii="Arial" w:hAnsi="Arial" w:cs="Arial"/>
          <w:color w:val="0D0D0D"/>
          <w:sz w:val="24"/>
        </w:rPr>
      </w:pPr>
      <w:r w:rsidRPr="00B95554">
        <w:rPr>
          <w:rFonts w:ascii="Arial" w:hAnsi="Arial" w:cs="Arial"/>
          <w:b/>
          <w:color w:val="0D0D0D"/>
          <w:sz w:val="24"/>
        </w:rPr>
        <w:t xml:space="preserve">Pani Justyna Kałuziak – z-ca naczelnika Wydziału Geodezji, Kartografii, Katastru i Gospodarki Nieruchomościami </w:t>
      </w:r>
      <w:r w:rsidRPr="00B95554">
        <w:rPr>
          <w:rFonts w:ascii="Arial" w:hAnsi="Arial" w:cs="Arial"/>
          <w:color w:val="0D0D0D"/>
          <w:sz w:val="24"/>
        </w:rPr>
        <w:t xml:space="preserve">poinformowała, że ze wstępnej analizy wynika, że tych działek można by wydzielić </w:t>
      </w:r>
      <w:r w:rsidR="0038012F" w:rsidRPr="00B95554">
        <w:rPr>
          <w:rFonts w:ascii="Arial" w:hAnsi="Arial" w:cs="Arial"/>
          <w:color w:val="0D0D0D"/>
          <w:sz w:val="24"/>
        </w:rPr>
        <w:t>nie więcej</w:t>
      </w:r>
      <w:r w:rsidR="0038012F">
        <w:rPr>
          <w:rFonts w:ascii="Arial" w:hAnsi="Arial" w:cs="Arial"/>
          <w:color w:val="0D0D0D"/>
          <w:sz w:val="24"/>
        </w:rPr>
        <w:t xml:space="preserve"> niż </w:t>
      </w:r>
      <w:r w:rsidRPr="00B95554">
        <w:rPr>
          <w:rFonts w:ascii="Arial" w:hAnsi="Arial" w:cs="Arial"/>
          <w:color w:val="0D0D0D"/>
          <w:sz w:val="24"/>
        </w:rPr>
        <w:t xml:space="preserve">4-5 </w:t>
      </w:r>
      <w:r>
        <w:rPr>
          <w:rFonts w:ascii="Arial" w:hAnsi="Arial" w:cs="Arial"/>
          <w:color w:val="0D0D0D"/>
          <w:sz w:val="24"/>
        </w:rPr>
        <w:t xml:space="preserve">i na pewno nie powstanie tam opcja z drogą wewnętrzną jak jest na Jasnej Górze, bo nie ma tam </w:t>
      </w:r>
      <w:r>
        <w:rPr>
          <w:rFonts w:ascii="Arial" w:hAnsi="Arial" w:cs="Arial"/>
          <w:color w:val="0D0D0D"/>
          <w:sz w:val="24"/>
        </w:rPr>
        <w:lastRenderedPageBreak/>
        <w:t>takiej zabudowy. Dodała, że też nie jest powiedziane, że będą wydane warunki zabudowy, na pewno na te pierwsze skrajne były</w:t>
      </w:r>
      <w:r w:rsidR="0038012F">
        <w:rPr>
          <w:rFonts w:ascii="Arial" w:hAnsi="Arial" w:cs="Arial"/>
          <w:color w:val="0D0D0D"/>
          <w:sz w:val="24"/>
        </w:rPr>
        <w:t>by</w:t>
      </w:r>
      <w:r>
        <w:rPr>
          <w:rFonts w:ascii="Arial" w:hAnsi="Arial" w:cs="Arial"/>
          <w:color w:val="0D0D0D"/>
          <w:sz w:val="24"/>
        </w:rPr>
        <w:t xml:space="preserve"> wydan</w:t>
      </w:r>
      <w:r w:rsidR="0038012F">
        <w:rPr>
          <w:rFonts w:ascii="Arial" w:hAnsi="Arial" w:cs="Arial"/>
          <w:color w:val="0D0D0D"/>
          <w:sz w:val="24"/>
        </w:rPr>
        <w:t xml:space="preserve">e, bo jest spełniona odległość </w:t>
      </w:r>
      <w:r>
        <w:rPr>
          <w:rFonts w:ascii="Arial" w:hAnsi="Arial" w:cs="Arial"/>
          <w:color w:val="0D0D0D"/>
          <w:sz w:val="24"/>
        </w:rPr>
        <w:t>od budynków sąsiednich w obie strony, więc decyzja mogłaby być wydana, ale padła propozycja, aby spróbować to sprzedać w całoś</w:t>
      </w:r>
      <w:r w:rsidR="00FF0900">
        <w:rPr>
          <w:rFonts w:ascii="Arial" w:hAnsi="Arial" w:cs="Arial"/>
          <w:color w:val="0D0D0D"/>
          <w:sz w:val="24"/>
        </w:rPr>
        <w:t>ci</w:t>
      </w:r>
      <w:r w:rsidR="0038012F">
        <w:rPr>
          <w:rFonts w:ascii="Arial" w:hAnsi="Arial" w:cs="Arial"/>
          <w:color w:val="0D0D0D"/>
          <w:sz w:val="24"/>
        </w:rPr>
        <w:t xml:space="preserve"> tylko teraz dochodzi taka kwestia, </w:t>
      </w:r>
      <w:r w:rsidR="00FF0900">
        <w:rPr>
          <w:rFonts w:ascii="Arial" w:hAnsi="Arial" w:cs="Arial"/>
          <w:color w:val="0D0D0D"/>
          <w:sz w:val="24"/>
        </w:rPr>
        <w:t>że tak naprawdę każdą z tych działek może nabyć tylko rolnik indywidualny, gdybyśmy zdecydowali się sprzedawać każdą o</w:t>
      </w:r>
      <w:r w:rsidR="0038012F">
        <w:rPr>
          <w:rFonts w:ascii="Arial" w:hAnsi="Arial" w:cs="Arial"/>
          <w:color w:val="0D0D0D"/>
          <w:sz w:val="24"/>
        </w:rPr>
        <w:t>ddzielnie, bo łącznie jest 8 ha. W</w:t>
      </w:r>
      <w:r w:rsidR="00FF0900">
        <w:rPr>
          <w:rFonts w:ascii="Arial" w:hAnsi="Arial" w:cs="Arial"/>
          <w:color w:val="0D0D0D"/>
          <w:sz w:val="24"/>
        </w:rPr>
        <w:t>szystkie mają powyżej 1 ha, trzeba osobiście prowadzić gospodarstwo, zamieszkiwać 5 lat lub w sąsiedniej gminie i oczywiście nie można zbyć tej działki przez 5 lat od momentu nabycia, trzeba mieć ją w</w:t>
      </w:r>
      <w:r w:rsidR="0038012F">
        <w:rPr>
          <w:rFonts w:ascii="Arial" w:hAnsi="Arial" w:cs="Arial"/>
          <w:color w:val="0D0D0D"/>
          <w:sz w:val="24"/>
        </w:rPr>
        <w:t xml:space="preserve"> swoim posiadaniu i</w:t>
      </w:r>
      <w:r w:rsidR="00FF0900">
        <w:rPr>
          <w:rFonts w:ascii="Arial" w:hAnsi="Arial" w:cs="Arial"/>
          <w:color w:val="0D0D0D"/>
          <w:sz w:val="24"/>
        </w:rPr>
        <w:t xml:space="preserve"> osobiście prowadzić działalność gospodarczą rolniczą. Należy mieć</w:t>
      </w:r>
      <w:r w:rsidR="0038012F">
        <w:rPr>
          <w:rFonts w:ascii="Arial" w:hAnsi="Arial" w:cs="Arial"/>
          <w:color w:val="0D0D0D"/>
          <w:sz w:val="24"/>
        </w:rPr>
        <w:t xml:space="preserve"> to</w:t>
      </w:r>
      <w:r w:rsidR="00FF0900">
        <w:rPr>
          <w:rFonts w:ascii="Arial" w:hAnsi="Arial" w:cs="Arial"/>
          <w:color w:val="0D0D0D"/>
          <w:sz w:val="24"/>
        </w:rPr>
        <w:t xml:space="preserve"> na względzie, </w:t>
      </w:r>
      <w:r w:rsidR="00FF0900">
        <w:rPr>
          <w:rFonts w:ascii="Arial" w:hAnsi="Arial" w:cs="Arial"/>
          <w:color w:val="0D0D0D"/>
          <w:sz w:val="24"/>
        </w:rPr>
        <w:br/>
        <w:t xml:space="preserve">że decydując się na tą sprzedaż ograniczamy sobie zasięg kupujących tylko </w:t>
      </w:r>
      <w:r w:rsidR="004F43DC">
        <w:rPr>
          <w:rFonts w:ascii="Arial" w:hAnsi="Arial" w:cs="Arial"/>
          <w:color w:val="0D0D0D"/>
          <w:sz w:val="24"/>
        </w:rPr>
        <w:br/>
      </w:r>
      <w:r w:rsidR="00FF0900">
        <w:rPr>
          <w:rFonts w:ascii="Arial" w:hAnsi="Arial" w:cs="Arial"/>
          <w:color w:val="0D0D0D"/>
          <w:sz w:val="24"/>
        </w:rPr>
        <w:t>do po</w:t>
      </w:r>
      <w:r w:rsidR="0038012F">
        <w:rPr>
          <w:rFonts w:ascii="Arial" w:hAnsi="Arial" w:cs="Arial"/>
          <w:color w:val="0D0D0D"/>
          <w:sz w:val="24"/>
        </w:rPr>
        <w:t>d</w:t>
      </w:r>
      <w:r w:rsidR="00FF0900">
        <w:rPr>
          <w:rFonts w:ascii="Arial" w:hAnsi="Arial" w:cs="Arial"/>
          <w:color w:val="0D0D0D"/>
          <w:sz w:val="24"/>
        </w:rPr>
        <w:t xml:space="preserve">miotów, które mają uprawnienia. </w:t>
      </w:r>
    </w:p>
    <w:p w:rsidR="004F43DC" w:rsidRDefault="004F43DC" w:rsidP="00DE2E92">
      <w:pPr>
        <w:spacing w:after="0" w:line="360" w:lineRule="auto"/>
        <w:ind w:right="-1" w:firstLine="708"/>
        <w:jc w:val="both"/>
        <w:rPr>
          <w:rFonts w:ascii="Arial" w:hAnsi="Arial" w:cs="Arial"/>
          <w:color w:val="0D0D0D"/>
          <w:sz w:val="24"/>
        </w:rPr>
      </w:pPr>
      <w:r w:rsidRPr="0018340F">
        <w:rPr>
          <w:rFonts w:ascii="Arial" w:hAnsi="Arial" w:cs="Arial"/>
          <w:b/>
          <w:color w:val="0D0D0D"/>
          <w:sz w:val="24"/>
        </w:rPr>
        <w:t>Pan Jakub Jurdziński – członek Zarządu</w:t>
      </w:r>
      <w:r>
        <w:rPr>
          <w:rFonts w:ascii="Arial" w:hAnsi="Arial" w:cs="Arial"/>
          <w:color w:val="0D0D0D"/>
          <w:sz w:val="24"/>
        </w:rPr>
        <w:t xml:space="preserve"> </w:t>
      </w:r>
      <w:r w:rsidR="0018340F">
        <w:rPr>
          <w:rFonts w:ascii="Arial" w:hAnsi="Arial" w:cs="Arial"/>
          <w:color w:val="0D0D0D"/>
          <w:sz w:val="24"/>
        </w:rPr>
        <w:t xml:space="preserve">biorąc pod uwagę wypowiedź pani naczelnik zapytał, czy sprzedając w całości to jest inaczej. </w:t>
      </w:r>
    </w:p>
    <w:p w:rsidR="006601F7" w:rsidRDefault="0018340F" w:rsidP="00DE2E92">
      <w:pPr>
        <w:spacing w:after="0" w:line="360" w:lineRule="auto"/>
        <w:ind w:right="-1" w:firstLine="708"/>
        <w:jc w:val="both"/>
        <w:rPr>
          <w:rFonts w:ascii="Arial" w:hAnsi="Arial" w:cs="Arial"/>
          <w:color w:val="0D0D0D"/>
          <w:sz w:val="24"/>
        </w:rPr>
      </w:pPr>
      <w:r w:rsidRPr="00B95554">
        <w:rPr>
          <w:rFonts w:ascii="Arial" w:hAnsi="Arial" w:cs="Arial"/>
          <w:b/>
          <w:color w:val="0D0D0D"/>
          <w:sz w:val="24"/>
        </w:rPr>
        <w:t>Pani Justyna Kałuziak – z-ca naczelnika Wydziału Geodezji, Kartografii, Katastru i Gospodarki Nieruchomościami</w:t>
      </w:r>
      <w:r>
        <w:rPr>
          <w:rFonts w:ascii="Arial" w:hAnsi="Arial" w:cs="Arial"/>
          <w:b/>
          <w:color w:val="0D0D0D"/>
          <w:sz w:val="24"/>
        </w:rPr>
        <w:t xml:space="preserve"> </w:t>
      </w:r>
      <w:r w:rsidR="00501836" w:rsidRPr="00501836">
        <w:rPr>
          <w:rFonts w:ascii="Arial" w:hAnsi="Arial" w:cs="Arial"/>
          <w:color w:val="0D0D0D"/>
          <w:sz w:val="24"/>
        </w:rPr>
        <w:t xml:space="preserve">odpowiedziała, że sprzedaż </w:t>
      </w:r>
      <w:r w:rsidR="00501836">
        <w:rPr>
          <w:rFonts w:ascii="Arial" w:hAnsi="Arial" w:cs="Arial"/>
          <w:color w:val="0D0D0D"/>
          <w:sz w:val="24"/>
        </w:rPr>
        <w:br/>
      </w:r>
      <w:r w:rsidR="00501836" w:rsidRPr="00501836">
        <w:rPr>
          <w:rFonts w:ascii="Arial" w:hAnsi="Arial" w:cs="Arial"/>
          <w:color w:val="0D0D0D"/>
          <w:sz w:val="24"/>
        </w:rPr>
        <w:t>na podstawie ustawy o kształtowaniu ustroju rolnego polega na tym, że jeżeli działka ma mniej niż 0,3 ha</w:t>
      </w:r>
      <w:r w:rsidR="00501836">
        <w:rPr>
          <w:rFonts w:ascii="Arial" w:hAnsi="Arial" w:cs="Arial"/>
          <w:color w:val="0D0D0D"/>
          <w:sz w:val="24"/>
        </w:rPr>
        <w:t xml:space="preserve">, a tutaj mamy tylko taką jedną, ale jest położona przy rzece </w:t>
      </w:r>
      <w:r w:rsidR="00501836">
        <w:rPr>
          <w:rFonts w:ascii="Arial" w:hAnsi="Arial" w:cs="Arial"/>
          <w:color w:val="0D0D0D"/>
          <w:sz w:val="24"/>
        </w:rPr>
        <w:br/>
        <w:t xml:space="preserve">i nie wie, czy tam się dostanie warunki zabudowy nawet gdyby została sprzedana indywidualnie jakiemuś podmiotowi, więc taką działkę o powierzchni 0,3 ha można sprzedać dowolnej osobie. Pozostałe działki mają powyżej hektara, więc może </w:t>
      </w:r>
      <w:r w:rsidR="006601F7">
        <w:rPr>
          <w:rFonts w:ascii="Arial" w:hAnsi="Arial" w:cs="Arial"/>
          <w:color w:val="0D0D0D"/>
          <w:sz w:val="24"/>
        </w:rPr>
        <w:br/>
      </w:r>
      <w:r w:rsidR="00501836">
        <w:rPr>
          <w:rFonts w:ascii="Arial" w:hAnsi="Arial" w:cs="Arial"/>
          <w:color w:val="0D0D0D"/>
          <w:sz w:val="24"/>
        </w:rPr>
        <w:t>je kupić wyłą</w:t>
      </w:r>
      <w:r w:rsidR="006601F7">
        <w:rPr>
          <w:rFonts w:ascii="Arial" w:hAnsi="Arial" w:cs="Arial"/>
          <w:color w:val="0D0D0D"/>
          <w:sz w:val="24"/>
        </w:rPr>
        <w:t>cznie r</w:t>
      </w:r>
      <w:r w:rsidR="003603FE">
        <w:rPr>
          <w:rFonts w:ascii="Arial" w:hAnsi="Arial" w:cs="Arial"/>
          <w:color w:val="0D0D0D"/>
          <w:sz w:val="24"/>
        </w:rPr>
        <w:t>olnik, jeśli nie zostały</w:t>
      </w:r>
      <w:r w:rsidR="006601F7">
        <w:rPr>
          <w:rFonts w:ascii="Arial" w:hAnsi="Arial" w:cs="Arial"/>
          <w:color w:val="0D0D0D"/>
          <w:sz w:val="24"/>
        </w:rPr>
        <w:t>by podzielone.</w:t>
      </w:r>
    </w:p>
    <w:p w:rsidR="006601F7" w:rsidRDefault="00501836" w:rsidP="006601F7">
      <w:pPr>
        <w:spacing w:after="0" w:line="360" w:lineRule="auto"/>
        <w:ind w:right="-1" w:firstLine="708"/>
        <w:jc w:val="both"/>
        <w:rPr>
          <w:rFonts w:ascii="Arial" w:hAnsi="Arial" w:cs="Arial"/>
          <w:color w:val="0D0D0D"/>
          <w:sz w:val="24"/>
        </w:rPr>
      </w:pPr>
      <w:r>
        <w:rPr>
          <w:rFonts w:ascii="Arial" w:hAnsi="Arial" w:cs="Arial"/>
          <w:color w:val="0D0D0D"/>
          <w:sz w:val="24"/>
        </w:rPr>
        <w:t xml:space="preserve">  </w:t>
      </w:r>
      <w:r w:rsidR="006601F7" w:rsidRPr="0018340F">
        <w:rPr>
          <w:rFonts w:ascii="Arial" w:hAnsi="Arial" w:cs="Arial"/>
          <w:b/>
          <w:color w:val="0D0D0D"/>
          <w:sz w:val="24"/>
        </w:rPr>
        <w:t>Pan Jakub Jurdziński – członek Zarządu</w:t>
      </w:r>
      <w:r w:rsidR="006601F7">
        <w:rPr>
          <w:rFonts w:ascii="Arial" w:hAnsi="Arial" w:cs="Arial"/>
          <w:color w:val="0D0D0D"/>
          <w:sz w:val="24"/>
        </w:rPr>
        <w:t xml:space="preserve"> zapytał, ile jest działek </w:t>
      </w:r>
      <w:r w:rsidR="003603FE">
        <w:rPr>
          <w:rFonts w:ascii="Arial" w:hAnsi="Arial" w:cs="Arial"/>
          <w:color w:val="0D0D0D"/>
          <w:sz w:val="24"/>
        </w:rPr>
        <w:t xml:space="preserve">mających mniej  </w:t>
      </w:r>
      <w:r w:rsidR="006601F7">
        <w:rPr>
          <w:rFonts w:ascii="Arial" w:hAnsi="Arial" w:cs="Arial"/>
          <w:color w:val="0D0D0D"/>
          <w:sz w:val="24"/>
        </w:rPr>
        <w:t xml:space="preserve">niż 0,3 ha.  </w:t>
      </w:r>
    </w:p>
    <w:p w:rsidR="0018340F" w:rsidRPr="00501836" w:rsidRDefault="006601F7" w:rsidP="006601F7">
      <w:pPr>
        <w:spacing w:after="0" w:line="360" w:lineRule="auto"/>
        <w:ind w:right="-1" w:firstLine="708"/>
        <w:jc w:val="both"/>
        <w:rPr>
          <w:rFonts w:ascii="Arial" w:hAnsi="Arial" w:cs="Arial"/>
          <w:color w:val="0D0D0D"/>
          <w:sz w:val="24"/>
        </w:rPr>
      </w:pPr>
      <w:r w:rsidRPr="00B95554">
        <w:rPr>
          <w:rFonts w:ascii="Arial" w:hAnsi="Arial" w:cs="Arial"/>
          <w:b/>
          <w:color w:val="0D0D0D"/>
          <w:sz w:val="24"/>
        </w:rPr>
        <w:t>Pani Justyna Kałuziak – z-ca naczelnika Wydziału Geodezji, Kartografii, Katastru i Gospodarki Nieruchomościami</w:t>
      </w:r>
      <w:r>
        <w:rPr>
          <w:rFonts w:ascii="Arial" w:hAnsi="Arial" w:cs="Arial"/>
          <w:b/>
          <w:color w:val="0D0D0D"/>
          <w:sz w:val="24"/>
        </w:rPr>
        <w:t xml:space="preserve"> </w:t>
      </w:r>
      <w:r w:rsidRPr="006601F7">
        <w:rPr>
          <w:rFonts w:ascii="Arial" w:hAnsi="Arial" w:cs="Arial"/>
          <w:color w:val="0D0D0D"/>
          <w:sz w:val="24"/>
        </w:rPr>
        <w:t>odpowiedziała, ż</w:t>
      </w:r>
      <w:r w:rsidR="007334AB">
        <w:rPr>
          <w:rFonts w:ascii="Arial" w:hAnsi="Arial" w:cs="Arial"/>
          <w:color w:val="0D0D0D"/>
          <w:sz w:val="24"/>
        </w:rPr>
        <w:t xml:space="preserve">e jedna, więc trzeba rozważyć, czy próbujemy sprzedać to w całości i szukamy rolnika, który będzie zainteresowany całą powierzchnią. </w:t>
      </w:r>
    </w:p>
    <w:p w:rsidR="007334AB" w:rsidRPr="005C5244" w:rsidRDefault="00953C80" w:rsidP="003603FE">
      <w:pPr>
        <w:spacing w:after="0" w:line="360" w:lineRule="auto"/>
        <w:ind w:right="-1" w:firstLine="708"/>
        <w:jc w:val="both"/>
        <w:rPr>
          <w:rFonts w:ascii="Arial" w:hAnsi="Arial" w:cs="Arial"/>
          <w:color w:val="0D0D0D"/>
          <w:sz w:val="24"/>
        </w:rPr>
      </w:pPr>
      <w:r w:rsidRPr="008628A3">
        <w:rPr>
          <w:rFonts w:ascii="Arial" w:hAnsi="Arial" w:cs="Arial"/>
          <w:b/>
          <w:color w:val="0D0D0D"/>
          <w:sz w:val="24"/>
        </w:rPr>
        <w:t>Pan Marek Kieler – przewodniczący Zarządu Powiatu</w:t>
      </w:r>
      <w:r>
        <w:rPr>
          <w:rFonts w:ascii="Arial" w:hAnsi="Arial" w:cs="Arial"/>
          <w:b/>
          <w:color w:val="0D0D0D"/>
          <w:sz w:val="24"/>
        </w:rPr>
        <w:t xml:space="preserve"> </w:t>
      </w:r>
      <w:r w:rsidR="007334AB">
        <w:rPr>
          <w:rFonts w:ascii="Arial" w:hAnsi="Arial" w:cs="Arial"/>
          <w:color w:val="0D0D0D"/>
          <w:sz w:val="24"/>
        </w:rPr>
        <w:t xml:space="preserve">zastanowił się, </w:t>
      </w:r>
      <w:r w:rsidR="003603FE">
        <w:rPr>
          <w:rFonts w:ascii="Arial" w:hAnsi="Arial" w:cs="Arial"/>
          <w:color w:val="0D0D0D"/>
          <w:sz w:val="24"/>
        </w:rPr>
        <w:br/>
      </w:r>
      <w:r w:rsidR="007334AB">
        <w:rPr>
          <w:rFonts w:ascii="Arial" w:hAnsi="Arial" w:cs="Arial"/>
          <w:color w:val="0D0D0D"/>
          <w:sz w:val="24"/>
        </w:rPr>
        <w:t xml:space="preserve">czy w ogóle podejmować temat sprzedaży. </w:t>
      </w:r>
    </w:p>
    <w:p w:rsidR="005C5244" w:rsidRPr="005C5244" w:rsidRDefault="005C5244" w:rsidP="00953C80">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Henryk Wojcieszak – członek Zarządu </w:t>
      </w:r>
      <w:r w:rsidR="007334AB">
        <w:rPr>
          <w:rFonts w:ascii="Arial" w:hAnsi="Arial" w:cs="Arial"/>
          <w:color w:val="0D0D0D"/>
          <w:sz w:val="24"/>
        </w:rPr>
        <w:t>podkreślił, że ziemia droż</w:t>
      </w:r>
      <w:r w:rsidR="00E04F55">
        <w:rPr>
          <w:rFonts w:ascii="Arial" w:hAnsi="Arial" w:cs="Arial"/>
          <w:color w:val="0D0D0D"/>
          <w:sz w:val="24"/>
        </w:rPr>
        <w:t xml:space="preserve">eje, ostatnio był dosyć </w:t>
      </w:r>
      <w:r w:rsidR="007334AB">
        <w:rPr>
          <w:rFonts w:ascii="Arial" w:hAnsi="Arial" w:cs="Arial"/>
          <w:color w:val="0D0D0D"/>
          <w:sz w:val="24"/>
        </w:rPr>
        <w:t xml:space="preserve"> </w:t>
      </w:r>
      <w:r w:rsidR="00E04F55">
        <w:rPr>
          <w:rFonts w:ascii="Arial" w:hAnsi="Arial" w:cs="Arial"/>
          <w:color w:val="0D0D0D"/>
          <w:sz w:val="24"/>
        </w:rPr>
        <w:t xml:space="preserve">gwałtowny skok cen. </w:t>
      </w:r>
    </w:p>
    <w:p w:rsidR="00163226" w:rsidRDefault="00163226" w:rsidP="00163226">
      <w:pPr>
        <w:spacing w:after="0" w:line="360" w:lineRule="auto"/>
        <w:ind w:right="-1" w:firstLine="708"/>
        <w:jc w:val="both"/>
        <w:rPr>
          <w:rFonts w:ascii="Arial" w:hAnsi="Arial" w:cs="Arial"/>
          <w:color w:val="0D0D0D"/>
          <w:sz w:val="24"/>
        </w:rPr>
      </w:pPr>
      <w:r w:rsidRPr="008628A3">
        <w:rPr>
          <w:rFonts w:ascii="Arial" w:hAnsi="Arial" w:cs="Arial"/>
          <w:b/>
          <w:color w:val="0D0D0D"/>
          <w:sz w:val="24"/>
        </w:rPr>
        <w:lastRenderedPageBreak/>
        <w:t>Pan Marek Kieler – przewodniczący Zarządu Powiatu</w:t>
      </w:r>
      <w:r>
        <w:rPr>
          <w:rFonts w:ascii="Arial" w:hAnsi="Arial" w:cs="Arial"/>
          <w:b/>
          <w:color w:val="0D0D0D"/>
          <w:sz w:val="24"/>
        </w:rPr>
        <w:t xml:space="preserve"> </w:t>
      </w:r>
      <w:r w:rsidR="007334AB">
        <w:rPr>
          <w:rFonts w:ascii="Arial" w:hAnsi="Arial" w:cs="Arial"/>
          <w:color w:val="0D0D0D"/>
          <w:sz w:val="24"/>
        </w:rPr>
        <w:t xml:space="preserve">odpowiedział, </w:t>
      </w:r>
      <w:r w:rsidR="00E04F55">
        <w:rPr>
          <w:rFonts w:ascii="Arial" w:hAnsi="Arial" w:cs="Arial"/>
          <w:color w:val="0D0D0D"/>
          <w:sz w:val="24"/>
        </w:rPr>
        <w:br/>
      </w:r>
      <w:r w:rsidR="007334AB">
        <w:rPr>
          <w:rFonts w:ascii="Arial" w:hAnsi="Arial" w:cs="Arial"/>
          <w:color w:val="0D0D0D"/>
          <w:sz w:val="24"/>
        </w:rPr>
        <w:t xml:space="preserve">że właśnie to miał na myśli. </w:t>
      </w:r>
      <w:r w:rsidR="00E04F55">
        <w:rPr>
          <w:rFonts w:ascii="Arial" w:hAnsi="Arial" w:cs="Arial"/>
          <w:color w:val="0D0D0D"/>
          <w:sz w:val="24"/>
        </w:rPr>
        <w:t>Zapytał, jakie ponosimy koszty w przypadku przystą</w:t>
      </w:r>
      <w:r w:rsidR="003603FE">
        <w:rPr>
          <w:rFonts w:ascii="Arial" w:hAnsi="Arial" w:cs="Arial"/>
          <w:color w:val="0D0D0D"/>
          <w:sz w:val="24"/>
        </w:rPr>
        <w:t>pienia</w:t>
      </w:r>
      <w:r w:rsidR="00E04F55">
        <w:rPr>
          <w:rFonts w:ascii="Arial" w:hAnsi="Arial" w:cs="Arial"/>
          <w:color w:val="0D0D0D"/>
          <w:sz w:val="24"/>
        </w:rPr>
        <w:t xml:space="preserve"> do ogł</w:t>
      </w:r>
      <w:r w:rsidR="0006280A">
        <w:rPr>
          <w:rFonts w:ascii="Arial" w:hAnsi="Arial" w:cs="Arial"/>
          <w:color w:val="0D0D0D"/>
          <w:sz w:val="24"/>
        </w:rPr>
        <w:t xml:space="preserve">oszenia przetargu. </w:t>
      </w:r>
    </w:p>
    <w:p w:rsidR="0006280A" w:rsidRDefault="0006280A" w:rsidP="00163226">
      <w:pPr>
        <w:spacing w:after="0" w:line="360" w:lineRule="auto"/>
        <w:ind w:right="-1" w:firstLine="708"/>
        <w:jc w:val="both"/>
        <w:rPr>
          <w:rFonts w:ascii="Arial" w:hAnsi="Arial" w:cs="Arial"/>
          <w:color w:val="0D0D0D"/>
          <w:sz w:val="24"/>
        </w:rPr>
      </w:pPr>
      <w:r w:rsidRPr="00B95554">
        <w:rPr>
          <w:rFonts w:ascii="Arial" w:hAnsi="Arial" w:cs="Arial"/>
          <w:b/>
          <w:color w:val="0D0D0D"/>
          <w:sz w:val="24"/>
        </w:rPr>
        <w:t>Pani Justyna Kałuziak – z-ca naczelnika Wydziału Geodezji, Kartografii, Katastru i Gospodarki Nieruchomościami</w:t>
      </w:r>
      <w:r>
        <w:rPr>
          <w:rFonts w:ascii="Arial" w:hAnsi="Arial" w:cs="Arial"/>
          <w:b/>
          <w:color w:val="0D0D0D"/>
          <w:sz w:val="24"/>
        </w:rPr>
        <w:t xml:space="preserve"> </w:t>
      </w:r>
      <w:r w:rsidRPr="0006280A">
        <w:rPr>
          <w:rFonts w:ascii="Arial" w:hAnsi="Arial" w:cs="Arial"/>
          <w:color w:val="0D0D0D"/>
          <w:sz w:val="24"/>
        </w:rPr>
        <w:t xml:space="preserve">przekazała, że największy koszt już został poniesiony, bo było nim sporządzenie operatu, teraz jest tylko kwestia publikacji w gazecie, więc jak będzie mała czcionka to może wyniesie to </w:t>
      </w:r>
      <w:r>
        <w:rPr>
          <w:rFonts w:ascii="Arial" w:hAnsi="Arial" w:cs="Arial"/>
          <w:color w:val="0D0D0D"/>
          <w:sz w:val="24"/>
        </w:rPr>
        <w:t xml:space="preserve">ogłoszenie </w:t>
      </w:r>
      <w:r w:rsidRPr="0006280A">
        <w:rPr>
          <w:rFonts w:ascii="Arial" w:hAnsi="Arial" w:cs="Arial"/>
          <w:color w:val="0D0D0D"/>
          <w:sz w:val="24"/>
        </w:rPr>
        <w:t>400 zł</w:t>
      </w:r>
      <w:r>
        <w:rPr>
          <w:rFonts w:ascii="Arial" w:hAnsi="Arial" w:cs="Arial"/>
          <w:color w:val="0D0D0D"/>
          <w:sz w:val="24"/>
        </w:rPr>
        <w:t xml:space="preserve">, ogłoszenie na całą stronę kosztuje 1 500 zł. Dodała, że można zamówić </w:t>
      </w:r>
      <w:r w:rsidR="00A03D2A">
        <w:rPr>
          <w:rFonts w:ascii="Arial" w:hAnsi="Arial" w:cs="Arial"/>
          <w:color w:val="0D0D0D"/>
          <w:sz w:val="24"/>
        </w:rPr>
        <w:br/>
      </w:r>
      <w:r>
        <w:rPr>
          <w:rFonts w:ascii="Arial" w:hAnsi="Arial" w:cs="Arial"/>
          <w:color w:val="0D0D0D"/>
          <w:sz w:val="24"/>
        </w:rPr>
        <w:t xml:space="preserve">też baner, w sumie odnośnie tej kwestii to jeszcze się nie rozglądała, ponieważ </w:t>
      </w:r>
      <w:r w:rsidR="00A03D2A">
        <w:rPr>
          <w:rFonts w:ascii="Arial" w:hAnsi="Arial" w:cs="Arial"/>
          <w:color w:val="0D0D0D"/>
          <w:sz w:val="24"/>
        </w:rPr>
        <w:br/>
        <w:t xml:space="preserve">nie wiedziała jaka będzie decyzja. Zaznaczyła, że możemy samodzielnie umieścić informację na jakiejś tabliczce. </w:t>
      </w:r>
    </w:p>
    <w:p w:rsidR="0006280A" w:rsidRDefault="00A03D2A" w:rsidP="00163226">
      <w:pPr>
        <w:spacing w:after="0" w:line="360" w:lineRule="auto"/>
        <w:ind w:right="-1" w:firstLine="708"/>
        <w:jc w:val="both"/>
        <w:rPr>
          <w:rFonts w:ascii="Arial" w:hAnsi="Arial" w:cs="Arial"/>
          <w:color w:val="0D0D0D"/>
          <w:sz w:val="24"/>
        </w:rPr>
      </w:pPr>
      <w:r w:rsidRPr="008628A3">
        <w:rPr>
          <w:rFonts w:ascii="Arial" w:hAnsi="Arial" w:cs="Arial"/>
          <w:b/>
          <w:color w:val="0D0D0D"/>
          <w:sz w:val="24"/>
        </w:rPr>
        <w:t>Pan Marek Kieler – przewodniczący Zarządu Powiatu</w:t>
      </w:r>
      <w:r>
        <w:rPr>
          <w:rFonts w:ascii="Arial" w:hAnsi="Arial" w:cs="Arial"/>
          <w:b/>
          <w:color w:val="0D0D0D"/>
          <w:sz w:val="24"/>
        </w:rPr>
        <w:t xml:space="preserve"> </w:t>
      </w:r>
      <w:r w:rsidRPr="00A03D2A">
        <w:rPr>
          <w:rFonts w:ascii="Arial" w:hAnsi="Arial" w:cs="Arial"/>
          <w:color w:val="0D0D0D"/>
          <w:sz w:val="24"/>
        </w:rPr>
        <w:t xml:space="preserve">zaproponował, </w:t>
      </w:r>
      <w:r>
        <w:rPr>
          <w:rFonts w:ascii="Arial" w:hAnsi="Arial" w:cs="Arial"/>
          <w:color w:val="0D0D0D"/>
          <w:sz w:val="24"/>
        </w:rPr>
        <w:br/>
      </w:r>
      <w:r w:rsidRPr="00A03D2A">
        <w:rPr>
          <w:rFonts w:ascii="Arial" w:hAnsi="Arial" w:cs="Arial"/>
          <w:color w:val="0D0D0D"/>
          <w:sz w:val="24"/>
        </w:rPr>
        <w:t xml:space="preserve">aby wstrzymać się ze sprzedażą, zrobić sam baner, ogłosić. </w:t>
      </w:r>
      <w:r>
        <w:rPr>
          <w:rFonts w:ascii="Arial" w:hAnsi="Arial" w:cs="Arial"/>
          <w:color w:val="0D0D0D"/>
          <w:sz w:val="24"/>
        </w:rPr>
        <w:t xml:space="preserve">Ogłosił przerwę </w:t>
      </w:r>
      <w:r>
        <w:rPr>
          <w:rFonts w:ascii="Arial" w:hAnsi="Arial" w:cs="Arial"/>
          <w:color w:val="0D0D0D"/>
          <w:sz w:val="24"/>
        </w:rPr>
        <w:br/>
        <w:t xml:space="preserve">w posiedzeniu Zarządu. </w:t>
      </w:r>
    </w:p>
    <w:p w:rsidR="00A03D2A" w:rsidRDefault="00A03D2A" w:rsidP="00163226">
      <w:pPr>
        <w:spacing w:after="0" w:line="360" w:lineRule="auto"/>
        <w:ind w:right="-1" w:firstLine="708"/>
        <w:jc w:val="both"/>
        <w:rPr>
          <w:rFonts w:ascii="Arial" w:hAnsi="Arial" w:cs="Arial"/>
          <w:color w:val="0D0D0D"/>
          <w:sz w:val="24"/>
        </w:rPr>
      </w:pPr>
    </w:p>
    <w:p w:rsidR="00A03D2A" w:rsidRPr="00A03D2A" w:rsidRDefault="00A03D2A" w:rsidP="00163226">
      <w:pPr>
        <w:spacing w:after="0" w:line="360" w:lineRule="auto"/>
        <w:ind w:right="-1" w:firstLine="708"/>
        <w:jc w:val="both"/>
        <w:rPr>
          <w:rFonts w:ascii="Arial" w:hAnsi="Arial" w:cs="Arial"/>
          <w:i/>
          <w:color w:val="0D0D0D"/>
          <w:sz w:val="24"/>
        </w:rPr>
      </w:pPr>
      <w:r w:rsidRPr="00A03D2A">
        <w:rPr>
          <w:rFonts w:ascii="Arial" w:hAnsi="Arial" w:cs="Arial"/>
          <w:i/>
          <w:color w:val="0D0D0D"/>
          <w:sz w:val="24"/>
        </w:rPr>
        <w:t xml:space="preserve">Pan Marek Kieler – przewodniczący Zarządu Powiatu ogłosił 5 minut przerwy w posiedzeniu Zarządu Powiatu w Wieluniu. </w:t>
      </w:r>
    </w:p>
    <w:p w:rsidR="00A03D2A" w:rsidRDefault="00A03D2A" w:rsidP="00163226">
      <w:pPr>
        <w:spacing w:after="0" w:line="360" w:lineRule="auto"/>
        <w:ind w:right="-1" w:firstLine="708"/>
        <w:jc w:val="both"/>
        <w:rPr>
          <w:rFonts w:ascii="Arial" w:hAnsi="Arial" w:cs="Arial"/>
          <w:b/>
          <w:color w:val="0D0D0D"/>
          <w:sz w:val="24"/>
        </w:rPr>
      </w:pPr>
    </w:p>
    <w:p w:rsidR="00A03D2A" w:rsidRPr="00A03D2A" w:rsidRDefault="00A03D2A" w:rsidP="00A03D2A">
      <w:pPr>
        <w:spacing w:after="0" w:line="360" w:lineRule="auto"/>
        <w:ind w:right="-1" w:firstLine="708"/>
        <w:jc w:val="both"/>
        <w:rPr>
          <w:rFonts w:ascii="Arial" w:hAnsi="Arial" w:cs="Arial"/>
          <w:i/>
          <w:color w:val="0D0D0D"/>
          <w:sz w:val="24"/>
        </w:rPr>
      </w:pPr>
      <w:r w:rsidRPr="00A03D2A">
        <w:rPr>
          <w:rFonts w:ascii="Arial" w:hAnsi="Arial" w:cs="Arial"/>
          <w:i/>
          <w:color w:val="0D0D0D"/>
          <w:sz w:val="24"/>
        </w:rPr>
        <w:t xml:space="preserve">Pan Marek Kieler – przewodniczący Zarządu Powiatu </w:t>
      </w:r>
      <w:r>
        <w:rPr>
          <w:rFonts w:ascii="Arial" w:hAnsi="Arial" w:cs="Arial"/>
          <w:i/>
          <w:color w:val="0D0D0D"/>
          <w:sz w:val="24"/>
        </w:rPr>
        <w:t>wznowił posiedzenie</w:t>
      </w:r>
      <w:r w:rsidRPr="00A03D2A">
        <w:rPr>
          <w:rFonts w:ascii="Arial" w:hAnsi="Arial" w:cs="Arial"/>
          <w:i/>
          <w:color w:val="0D0D0D"/>
          <w:sz w:val="24"/>
        </w:rPr>
        <w:t xml:space="preserve"> Zarządu Powiatu w W</w:t>
      </w:r>
      <w:r>
        <w:rPr>
          <w:rFonts w:ascii="Arial" w:hAnsi="Arial" w:cs="Arial"/>
          <w:i/>
          <w:color w:val="0D0D0D"/>
          <w:sz w:val="24"/>
        </w:rPr>
        <w:t xml:space="preserve">ieluniu po przerwie. Zarząd Powiatu w Wieluniu obraduje </w:t>
      </w:r>
      <w:r>
        <w:rPr>
          <w:rFonts w:ascii="Arial" w:hAnsi="Arial" w:cs="Arial"/>
          <w:i/>
          <w:color w:val="0D0D0D"/>
          <w:sz w:val="24"/>
        </w:rPr>
        <w:br/>
        <w:t xml:space="preserve">w pełnym 5 osobowym składzie.  </w:t>
      </w:r>
      <w:r w:rsidRPr="00A03D2A">
        <w:rPr>
          <w:rFonts w:ascii="Arial" w:hAnsi="Arial" w:cs="Arial"/>
          <w:i/>
          <w:color w:val="0D0D0D"/>
          <w:sz w:val="24"/>
        </w:rPr>
        <w:t xml:space="preserve"> </w:t>
      </w:r>
    </w:p>
    <w:p w:rsidR="00A03D2A" w:rsidRPr="00A03D2A" w:rsidRDefault="00A03D2A" w:rsidP="00163226">
      <w:pPr>
        <w:spacing w:after="0" w:line="360" w:lineRule="auto"/>
        <w:ind w:right="-1" w:firstLine="708"/>
        <w:jc w:val="both"/>
        <w:rPr>
          <w:rStyle w:val="markedcontent"/>
          <w:i/>
        </w:rPr>
      </w:pPr>
    </w:p>
    <w:p w:rsidR="005C5244" w:rsidRPr="00710F7F" w:rsidRDefault="00A03D2A" w:rsidP="00953C80">
      <w:pPr>
        <w:spacing w:after="0" w:line="360" w:lineRule="auto"/>
        <w:ind w:right="-1" w:firstLine="708"/>
        <w:jc w:val="both"/>
        <w:rPr>
          <w:rFonts w:ascii="Arial" w:hAnsi="Arial" w:cs="Arial"/>
          <w:color w:val="0D0D0D"/>
          <w:sz w:val="24"/>
        </w:rPr>
      </w:pPr>
      <w:r w:rsidRPr="008628A3">
        <w:rPr>
          <w:rFonts w:ascii="Arial" w:hAnsi="Arial" w:cs="Arial"/>
          <w:b/>
          <w:color w:val="0D0D0D"/>
          <w:sz w:val="24"/>
        </w:rPr>
        <w:t>Pan Marek Kieler – przewodniczący Zarządu Powiatu</w:t>
      </w:r>
      <w:r w:rsidR="00710F7F">
        <w:rPr>
          <w:rFonts w:ascii="Arial" w:hAnsi="Arial" w:cs="Arial"/>
          <w:b/>
          <w:color w:val="0D0D0D"/>
          <w:sz w:val="24"/>
        </w:rPr>
        <w:t xml:space="preserve"> </w:t>
      </w:r>
      <w:r w:rsidR="00710F7F" w:rsidRPr="00710F7F">
        <w:rPr>
          <w:rFonts w:ascii="Arial" w:hAnsi="Arial" w:cs="Arial"/>
          <w:color w:val="0D0D0D"/>
          <w:sz w:val="24"/>
        </w:rPr>
        <w:t xml:space="preserve">zapytał, </w:t>
      </w:r>
      <w:r w:rsidR="003603FE">
        <w:rPr>
          <w:rFonts w:ascii="Arial" w:hAnsi="Arial" w:cs="Arial"/>
          <w:color w:val="0D0D0D"/>
          <w:sz w:val="24"/>
        </w:rPr>
        <w:t xml:space="preserve">co </w:t>
      </w:r>
      <w:r w:rsidR="00710F7F" w:rsidRPr="00710F7F">
        <w:rPr>
          <w:rFonts w:ascii="Arial" w:hAnsi="Arial" w:cs="Arial"/>
          <w:color w:val="0D0D0D"/>
          <w:sz w:val="24"/>
        </w:rPr>
        <w:t>jeśli zostanie podjęta uchwał</w:t>
      </w:r>
      <w:r w:rsidR="00710F7F">
        <w:rPr>
          <w:rFonts w:ascii="Arial" w:hAnsi="Arial" w:cs="Arial"/>
          <w:color w:val="0D0D0D"/>
          <w:sz w:val="24"/>
        </w:rPr>
        <w:t>a, a nie bę</w:t>
      </w:r>
      <w:r w:rsidR="00710F7F" w:rsidRPr="00710F7F">
        <w:rPr>
          <w:rFonts w:ascii="Arial" w:hAnsi="Arial" w:cs="Arial"/>
          <w:color w:val="0D0D0D"/>
          <w:sz w:val="24"/>
        </w:rPr>
        <w:t xml:space="preserve">dzie to zrealizowane. </w:t>
      </w:r>
    </w:p>
    <w:p w:rsidR="00A03D2A" w:rsidRPr="00710F7F" w:rsidRDefault="00A03D2A" w:rsidP="00684082">
      <w:pPr>
        <w:spacing w:after="0" w:line="360" w:lineRule="auto"/>
        <w:ind w:right="-1" w:firstLine="708"/>
        <w:jc w:val="both"/>
        <w:rPr>
          <w:rFonts w:ascii="Arial" w:hAnsi="Arial" w:cs="Arial"/>
          <w:color w:val="0D0D0D"/>
          <w:sz w:val="24"/>
        </w:rPr>
      </w:pPr>
      <w:r w:rsidRPr="00B95554">
        <w:rPr>
          <w:rFonts w:ascii="Arial" w:hAnsi="Arial" w:cs="Arial"/>
          <w:b/>
          <w:color w:val="0D0D0D"/>
          <w:sz w:val="24"/>
        </w:rPr>
        <w:t>Pani Justyna Kałuziak – z-ca naczelnika Wydziału Geodezji, Kartografii, Katastru i Gospodarki Nieruchomościami</w:t>
      </w:r>
      <w:r w:rsidR="00710F7F">
        <w:rPr>
          <w:rFonts w:ascii="Arial" w:hAnsi="Arial" w:cs="Arial"/>
          <w:b/>
          <w:color w:val="0D0D0D"/>
          <w:sz w:val="24"/>
        </w:rPr>
        <w:t xml:space="preserve"> </w:t>
      </w:r>
      <w:r w:rsidR="00710F7F" w:rsidRPr="00710F7F">
        <w:rPr>
          <w:rFonts w:ascii="Arial" w:hAnsi="Arial" w:cs="Arial"/>
          <w:color w:val="0D0D0D"/>
          <w:sz w:val="24"/>
        </w:rPr>
        <w:t>odpowiedziała, że to nie będzie rodziło żadnych konsekwencji</w:t>
      </w:r>
      <w:r w:rsidR="00684082">
        <w:rPr>
          <w:rFonts w:ascii="Arial" w:hAnsi="Arial" w:cs="Arial"/>
          <w:color w:val="0D0D0D"/>
          <w:sz w:val="24"/>
        </w:rPr>
        <w:t xml:space="preserve">, po prostu przy sprawozdaniu z wykonania uchwał będzie zaznaczone, że jest nierealizowana. Uchwała może być podjęta, można podjąć próbę, można przygotować baner i ogłosić, że ewentualnie wydzierżawimy tą działkę. </w:t>
      </w:r>
      <w:r w:rsidR="00937F7C">
        <w:rPr>
          <w:rFonts w:ascii="Arial" w:hAnsi="Arial" w:cs="Arial"/>
          <w:color w:val="0D0D0D"/>
          <w:sz w:val="24"/>
        </w:rPr>
        <w:t xml:space="preserve">Można poszukać możliwości jej zagospodarowania. </w:t>
      </w:r>
    </w:p>
    <w:p w:rsidR="00D063E3" w:rsidRDefault="00D063E3" w:rsidP="00D063E3">
      <w:pPr>
        <w:spacing w:after="0" w:line="360" w:lineRule="auto"/>
        <w:ind w:right="-1" w:firstLine="708"/>
        <w:jc w:val="both"/>
        <w:rPr>
          <w:rFonts w:ascii="Arial" w:hAnsi="Arial" w:cs="Arial"/>
          <w:color w:val="0D0D0D"/>
          <w:sz w:val="24"/>
        </w:rPr>
      </w:pPr>
      <w:r w:rsidRPr="008628A3">
        <w:rPr>
          <w:rFonts w:ascii="Arial" w:hAnsi="Arial" w:cs="Arial"/>
          <w:b/>
          <w:color w:val="0D0D0D"/>
          <w:sz w:val="24"/>
        </w:rPr>
        <w:t>Pan Marek Kieler – przewodniczący Zarządu Powiatu</w:t>
      </w:r>
      <w:r>
        <w:rPr>
          <w:rFonts w:ascii="Arial" w:hAnsi="Arial" w:cs="Arial"/>
          <w:b/>
          <w:color w:val="0D0D0D"/>
          <w:sz w:val="24"/>
        </w:rPr>
        <w:t xml:space="preserve"> </w:t>
      </w:r>
      <w:r>
        <w:rPr>
          <w:rFonts w:ascii="Arial" w:hAnsi="Arial" w:cs="Arial"/>
          <w:color w:val="0D0D0D"/>
          <w:sz w:val="24"/>
        </w:rPr>
        <w:t>udzielił głosu radnemu Jurdzińsmkiemu.</w:t>
      </w:r>
    </w:p>
    <w:p w:rsidR="00D063E3" w:rsidRPr="00710F7F" w:rsidRDefault="00D063E3" w:rsidP="00D063E3">
      <w:pPr>
        <w:spacing w:after="0" w:line="360" w:lineRule="auto"/>
        <w:ind w:right="-1" w:firstLine="708"/>
        <w:jc w:val="both"/>
        <w:rPr>
          <w:rFonts w:ascii="Arial" w:hAnsi="Arial" w:cs="Arial"/>
          <w:color w:val="0D0D0D"/>
          <w:sz w:val="24"/>
        </w:rPr>
      </w:pPr>
      <w:r w:rsidRPr="00D063E3">
        <w:rPr>
          <w:rFonts w:ascii="Arial" w:hAnsi="Arial" w:cs="Arial"/>
          <w:b/>
          <w:color w:val="0D0D0D"/>
          <w:sz w:val="24"/>
        </w:rPr>
        <w:t>Pan Jakub Jurdziński – członek Zarządu</w:t>
      </w:r>
      <w:r>
        <w:rPr>
          <w:rFonts w:ascii="Arial" w:hAnsi="Arial" w:cs="Arial"/>
          <w:color w:val="0D0D0D"/>
          <w:sz w:val="24"/>
        </w:rPr>
        <w:t xml:space="preserve"> powiedział, że jego zdaniem trzeba działać, ponieważ szkoda tych p</w:t>
      </w:r>
      <w:r w:rsidR="00937F7C">
        <w:rPr>
          <w:rFonts w:ascii="Arial" w:hAnsi="Arial" w:cs="Arial"/>
          <w:color w:val="0D0D0D"/>
          <w:sz w:val="24"/>
        </w:rPr>
        <w:t>ienię</w:t>
      </w:r>
      <w:r>
        <w:rPr>
          <w:rFonts w:ascii="Arial" w:hAnsi="Arial" w:cs="Arial"/>
          <w:color w:val="0D0D0D"/>
          <w:sz w:val="24"/>
        </w:rPr>
        <w:t>dzy wydanych na operat</w:t>
      </w:r>
      <w:r w:rsidR="00937F7C">
        <w:rPr>
          <w:rFonts w:ascii="Arial" w:hAnsi="Arial" w:cs="Arial"/>
          <w:color w:val="0D0D0D"/>
          <w:sz w:val="24"/>
        </w:rPr>
        <w:t xml:space="preserve">. </w:t>
      </w:r>
      <w:r>
        <w:rPr>
          <w:rFonts w:ascii="Arial" w:hAnsi="Arial" w:cs="Arial"/>
          <w:color w:val="0D0D0D"/>
          <w:sz w:val="24"/>
        </w:rPr>
        <w:t xml:space="preserve"> </w:t>
      </w:r>
    </w:p>
    <w:p w:rsidR="00A03D2A" w:rsidRDefault="00937F7C" w:rsidP="00953C80">
      <w:pPr>
        <w:spacing w:after="0" w:line="360" w:lineRule="auto"/>
        <w:ind w:right="-1" w:firstLine="708"/>
        <w:jc w:val="both"/>
        <w:rPr>
          <w:rFonts w:ascii="Arial" w:hAnsi="Arial" w:cs="Arial"/>
          <w:color w:val="0D0D0D"/>
          <w:sz w:val="24"/>
        </w:rPr>
      </w:pPr>
      <w:r w:rsidRPr="00B95554">
        <w:rPr>
          <w:rFonts w:ascii="Arial" w:hAnsi="Arial" w:cs="Arial"/>
          <w:b/>
          <w:color w:val="0D0D0D"/>
          <w:sz w:val="24"/>
        </w:rPr>
        <w:lastRenderedPageBreak/>
        <w:t>Pani Justyna Kałuziak – z-ca naczelnika Wydziału Geodezji, Kartografii, Katastru i Gospodarki Nieruchomościami</w:t>
      </w:r>
      <w:r>
        <w:rPr>
          <w:rFonts w:ascii="Arial" w:hAnsi="Arial" w:cs="Arial"/>
          <w:b/>
          <w:color w:val="0D0D0D"/>
          <w:sz w:val="24"/>
        </w:rPr>
        <w:t xml:space="preserve"> </w:t>
      </w:r>
      <w:r w:rsidRPr="00937F7C">
        <w:rPr>
          <w:rFonts w:ascii="Arial" w:hAnsi="Arial" w:cs="Arial"/>
          <w:color w:val="0D0D0D"/>
          <w:sz w:val="24"/>
        </w:rPr>
        <w:t xml:space="preserve">przekazała, że operat kosztował </w:t>
      </w:r>
      <w:r>
        <w:rPr>
          <w:rFonts w:ascii="Arial" w:hAnsi="Arial" w:cs="Arial"/>
          <w:color w:val="0D0D0D"/>
          <w:sz w:val="24"/>
        </w:rPr>
        <w:br/>
      </w:r>
      <w:r w:rsidRPr="00937F7C">
        <w:rPr>
          <w:rFonts w:ascii="Arial" w:hAnsi="Arial" w:cs="Arial"/>
          <w:color w:val="0D0D0D"/>
          <w:sz w:val="24"/>
        </w:rPr>
        <w:t xml:space="preserve">1700 zł, 2 200 zł z Vat. </w:t>
      </w:r>
    </w:p>
    <w:p w:rsidR="00937F7C" w:rsidRDefault="00937F7C" w:rsidP="00937F7C">
      <w:pPr>
        <w:spacing w:after="0" w:line="360" w:lineRule="auto"/>
        <w:ind w:right="-1" w:firstLine="708"/>
        <w:jc w:val="both"/>
        <w:rPr>
          <w:rFonts w:ascii="Arial" w:hAnsi="Arial" w:cs="Arial"/>
          <w:color w:val="0D0D0D"/>
          <w:sz w:val="24"/>
        </w:rPr>
      </w:pPr>
      <w:r w:rsidRPr="00D063E3">
        <w:rPr>
          <w:rFonts w:ascii="Arial" w:hAnsi="Arial" w:cs="Arial"/>
          <w:b/>
          <w:color w:val="0D0D0D"/>
          <w:sz w:val="24"/>
        </w:rPr>
        <w:t>Pan Jakub Jurdziński – członek Zarządu</w:t>
      </w:r>
      <w:r>
        <w:rPr>
          <w:rFonts w:ascii="Arial" w:hAnsi="Arial" w:cs="Arial"/>
          <w:color w:val="0D0D0D"/>
          <w:sz w:val="24"/>
        </w:rPr>
        <w:t xml:space="preserve"> dodał, że po to operat był robiony, aby coś z tym zrobić.   </w:t>
      </w:r>
    </w:p>
    <w:p w:rsidR="00937F7C" w:rsidRPr="00710F7F" w:rsidRDefault="00937F7C" w:rsidP="00937F7C">
      <w:pPr>
        <w:spacing w:after="0" w:line="360" w:lineRule="auto"/>
        <w:ind w:right="-1" w:firstLine="708"/>
        <w:jc w:val="both"/>
        <w:rPr>
          <w:rFonts w:ascii="Arial" w:hAnsi="Arial" w:cs="Arial"/>
          <w:color w:val="0D0D0D"/>
          <w:sz w:val="24"/>
        </w:rPr>
      </w:pPr>
      <w:r w:rsidRPr="00937F7C">
        <w:rPr>
          <w:rFonts w:ascii="Arial" w:hAnsi="Arial" w:cs="Arial"/>
          <w:b/>
          <w:color w:val="0D0D0D"/>
          <w:sz w:val="24"/>
        </w:rPr>
        <w:t>Pan Łukasz Dybka – członek Zarządu</w:t>
      </w:r>
      <w:r>
        <w:rPr>
          <w:rFonts w:ascii="Arial" w:hAnsi="Arial" w:cs="Arial"/>
          <w:color w:val="0D0D0D"/>
          <w:sz w:val="24"/>
        </w:rPr>
        <w:t xml:space="preserve"> powiedział, że podniósłby trochę </w:t>
      </w:r>
      <w:r>
        <w:rPr>
          <w:rFonts w:ascii="Arial" w:hAnsi="Arial" w:cs="Arial"/>
          <w:color w:val="0D0D0D"/>
          <w:sz w:val="24"/>
        </w:rPr>
        <w:br/>
        <w:t xml:space="preserve">tą cenę. </w:t>
      </w:r>
    </w:p>
    <w:p w:rsidR="00937F7C" w:rsidRDefault="00937F7C" w:rsidP="00937F7C">
      <w:pPr>
        <w:spacing w:after="0" w:line="360" w:lineRule="auto"/>
        <w:ind w:right="-1" w:firstLine="708"/>
        <w:jc w:val="both"/>
        <w:rPr>
          <w:rFonts w:ascii="Arial" w:hAnsi="Arial" w:cs="Arial"/>
          <w:color w:val="0D0D0D"/>
          <w:sz w:val="24"/>
        </w:rPr>
      </w:pPr>
      <w:r w:rsidRPr="008628A3">
        <w:rPr>
          <w:rFonts w:ascii="Arial" w:hAnsi="Arial" w:cs="Arial"/>
          <w:b/>
          <w:color w:val="0D0D0D"/>
          <w:sz w:val="24"/>
        </w:rPr>
        <w:t>Pan Marek Kieler – przewodniczący Zarządu Powiatu</w:t>
      </w:r>
      <w:r>
        <w:rPr>
          <w:rFonts w:ascii="Arial" w:hAnsi="Arial" w:cs="Arial"/>
          <w:b/>
          <w:color w:val="0D0D0D"/>
          <w:sz w:val="24"/>
        </w:rPr>
        <w:t xml:space="preserve"> </w:t>
      </w:r>
      <w:r>
        <w:rPr>
          <w:rFonts w:ascii="Arial" w:hAnsi="Arial" w:cs="Arial"/>
          <w:color w:val="0D0D0D"/>
          <w:sz w:val="24"/>
        </w:rPr>
        <w:t xml:space="preserve">poprosił o złożenie wniosku. </w:t>
      </w:r>
    </w:p>
    <w:p w:rsidR="00937F7C" w:rsidRPr="00710F7F" w:rsidRDefault="00937F7C" w:rsidP="00937F7C">
      <w:pPr>
        <w:spacing w:after="0" w:line="360" w:lineRule="auto"/>
        <w:ind w:right="-1" w:firstLine="708"/>
        <w:jc w:val="both"/>
        <w:rPr>
          <w:rFonts w:ascii="Arial" w:hAnsi="Arial" w:cs="Arial"/>
          <w:color w:val="0D0D0D"/>
          <w:sz w:val="24"/>
        </w:rPr>
      </w:pPr>
      <w:r w:rsidRPr="00937F7C">
        <w:rPr>
          <w:rFonts w:ascii="Arial" w:hAnsi="Arial" w:cs="Arial"/>
          <w:b/>
          <w:color w:val="0D0D0D"/>
          <w:sz w:val="24"/>
        </w:rPr>
        <w:t>Pan Łukasz Dybka – członek Zarządu</w:t>
      </w:r>
      <w:r>
        <w:rPr>
          <w:rFonts w:ascii="Arial" w:hAnsi="Arial" w:cs="Arial"/>
          <w:color w:val="0D0D0D"/>
          <w:sz w:val="24"/>
        </w:rPr>
        <w:t xml:space="preserve"> zaproponował, aby o 10% podnieść cenę każdej działki. </w:t>
      </w:r>
    </w:p>
    <w:p w:rsidR="00937F7C" w:rsidRDefault="00937F7C" w:rsidP="00937F7C">
      <w:pPr>
        <w:spacing w:after="0" w:line="360" w:lineRule="auto"/>
        <w:ind w:right="-1" w:firstLine="708"/>
        <w:jc w:val="both"/>
        <w:rPr>
          <w:rFonts w:ascii="Arial" w:hAnsi="Arial" w:cs="Arial"/>
          <w:color w:val="0D0D0D"/>
          <w:sz w:val="24"/>
        </w:rPr>
      </w:pPr>
      <w:r w:rsidRPr="00B95554">
        <w:rPr>
          <w:rFonts w:ascii="Arial" w:hAnsi="Arial" w:cs="Arial"/>
          <w:b/>
          <w:color w:val="0D0D0D"/>
          <w:sz w:val="24"/>
        </w:rPr>
        <w:t>Pani Justyna Kałuziak – z-ca naczelnika Wydziału Geodezji, Kartografii, Katastru i Gospodarki Nieruchomościami</w:t>
      </w:r>
      <w:r>
        <w:rPr>
          <w:rFonts w:ascii="Arial" w:hAnsi="Arial" w:cs="Arial"/>
          <w:b/>
          <w:color w:val="0D0D0D"/>
          <w:sz w:val="24"/>
        </w:rPr>
        <w:t xml:space="preserve"> </w:t>
      </w:r>
      <w:r>
        <w:rPr>
          <w:rFonts w:ascii="Arial" w:hAnsi="Arial" w:cs="Arial"/>
          <w:color w:val="0D0D0D"/>
          <w:sz w:val="24"/>
        </w:rPr>
        <w:t xml:space="preserve">zauważyła, że projekt uchwały </w:t>
      </w:r>
      <w:r>
        <w:rPr>
          <w:rFonts w:ascii="Arial" w:hAnsi="Arial" w:cs="Arial"/>
          <w:color w:val="0D0D0D"/>
          <w:sz w:val="24"/>
        </w:rPr>
        <w:br/>
        <w:t xml:space="preserve">jest przygotowany na sprzedaż całości. </w:t>
      </w:r>
    </w:p>
    <w:p w:rsidR="00937F7C" w:rsidRDefault="00937F7C" w:rsidP="00937F7C">
      <w:pPr>
        <w:spacing w:after="0" w:line="360" w:lineRule="auto"/>
        <w:ind w:right="-1" w:firstLine="708"/>
        <w:jc w:val="both"/>
        <w:rPr>
          <w:rFonts w:ascii="Arial" w:hAnsi="Arial" w:cs="Arial"/>
          <w:color w:val="0D0D0D"/>
          <w:sz w:val="24"/>
        </w:rPr>
      </w:pPr>
      <w:r w:rsidRPr="008628A3">
        <w:rPr>
          <w:rFonts w:ascii="Arial" w:hAnsi="Arial" w:cs="Arial"/>
          <w:b/>
          <w:color w:val="0D0D0D"/>
          <w:sz w:val="24"/>
        </w:rPr>
        <w:t>Pan Marek Kieler – przewodniczący Zarządu Powiatu</w:t>
      </w:r>
      <w:r>
        <w:rPr>
          <w:rFonts w:ascii="Arial" w:hAnsi="Arial" w:cs="Arial"/>
          <w:b/>
          <w:color w:val="0D0D0D"/>
          <w:sz w:val="24"/>
        </w:rPr>
        <w:t xml:space="preserve"> </w:t>
      </w:r>
      <w:r>
        <w:rPr>
          <w:rFonts w:ascii="Arial" w:hAnsi="Arial" w:cs="Arial"/>
          <w:color w:val="0D0D0D"/>
          <w:sz w:val="24"/>
        </w:rPr>
        <w:t xml:space="preserve">powiedział, że trzeba ogólną kwotę podać. </w:t>
      </w:r>
    </w:p>
    <w:p w:rsidR="00937F7C" w:rsidRDefault="00937F7C" w:rsidP="00937F7C">
      <w:pPr>
        <w:spacing w:after="0" w:line="360" w:lineRule="auto"/>
        <w:ind w:right="-1" w:firstLine="708"/>
        <w:jc w:val="both"/>
        <w:rPr>
          <w:rFonts w:ascii="Arial" w:hAnsi="Arial" w:cs="Arial"/>
          <w:color w:val="0D0D0D"/>
          <w:sz w:val="24"/>
        </w:rPr>
      </w:pPr>
      <w:r w:rsidRPr="00937F7C">
        <w:rPr>
          <w:rFonts w:ascii="Arial" w:hAnsi="Arial" w:cs="Arial"/>
          <w:b/>
          <w:color w:val="0D0D0D"/>
          <w:sz w:val="24"/>
        </w:rPr>
        <w:t>Pan Łukasz Dybka – członek Zarządu</w:t>
      </w:r>
      <w:r>
        <w:rPr>
          <w:rFonts w:ascii="Arial" w:hAnsi="Arial" w:cs="Arial"/>
          <w:color w:val="0D0D0D"/>
          <w:sz w:val="24"/>
        </w:rPr>
        <w:t xml:space="preserve"> zaproponował, aby sprzedać </w:t>
      </w:r>
      <w:r>
        <w:rPr>
          <w:rFonts w:ascii="Arial" w:hAnsi="Arial" w:cs="Arial"/>
          <w:color w:val="0D0D0D"/>
          <w:sz w:val="24"/>
        </w:rPr>
        <w:br/>
        <w:t xml:space="preserve">za 300 000 zł. </w:t>
      </w:r>
    </w:p>
    <w:p w:rsidR="00937F7C" w:rsidRDefault="00937F7C" w:rsidP="00937F7C">
      <w:pPr>
        <w:spacing w:after="0" w:line="360" w:lineRule="auto"/>
        <w:ind w:right="-1" w:firstLine="708"/>
        <w:jc w:val="both"/>
        <w:rPr>
          <w:rFonts w:ascii="Arial" w:hAnsi="Arial" w:cs="Arial"/>
          <w:color w:val="0D0D0D"/>
          <w:sz w:val="24"/>
        </w:rPr>
      </w:pPr>
      <w:r w:rsidRPr="004F2384">
        <w:rPr>
          <w:rFonts w:ascii="Arial" w:hAnsi="Arial" w:cs="Arial"/>
          <w:b/>
          <w:color w:val="0D0D0D"/>
          <w:sz w:val="24"/>
        </w:rPr>
        <w:t>Pan Przemysła Krężel – skarbnik powiatu</w:t>
      </w:r>
      <w:r>
        <w:rPr>
          <w:rFonts w:ascii="Arial" w:hAnsi="Arial" w:cs="Arial"/>
          <w:color w:val="0D0D0D"/>
          <w:sz w:val="24"/>
        </w:rPr>
        <w:t xml:space="preserve"> zaproponował 350 000 zł.</w:t>
      </w:r>
    </w:p>
    <w:p w:rsidR="00314BB0" w:rsidRDefault="00314BB0" w:rsidP="00314BB0">
      <w:pPr>
        <w:spacing w:after="0" w:line="360" w:lineRule="auto"/>
        <w:ind w:right="-1" w:firstLine="708"/>
        <w:jc w:val="both"/>
        <w:rPr>
          <w:rFonts w:ascii="Arial" w:hAnsi="Arial" w:cs="Arial"/>
          <w:color w:val="0D0D0D"/>
          <w:sz w:val="24"/>
        </w:rPr>
      </w:pPr>
      <w:r w:rsidRPr="008628A3">
        <w:rPr>
          <w:rFonts w:ascii="Arial" w:hAnsi="Arial" w:cs="Arial"/>
          <w:b/>
          <w:color w:val="0D0D0D"/>
          <w:sz w:val="24"/>
        </w:rPr>
        <w:t>Pan Marek Kieler – przewodniczący Zarządu Powiatu</w:t>
      </w:r>
      <w:r>
        <w:rPr>
          <w:rFonts w:ascii="Arial" w:hAnsi="Arial" w:cs="Arial"/>
          <w:b/>
          <w:color w:val="0D0D0D"/>
          <w:sz w:val="24"/>
        </w:rPr>
        <w:t xml:space="preserve"> </w:t>
      </w:r>
      <w:r>
        <w:rPr>
          <w:rFonts w:ascii="Arial" w:hAnsi="Arial" w:cs="Arial"/>
          <w:color w:val="0D0D0D"/>
          <w:sz w:val="24"/>
        </w:rPr>
        <w:t xml:space="preserve">powiedział, </w:t>
      </w:r>
      <w:r>
        <w:rPr>
          <w:rFonts w:ascii="Arial" w:hAnsi="Arial" w:cs="Arial"/>
          <w:color w:val="0D0D0D"/>
          <w:sz w:val="24"/>
        </w:rPr>
        <w:br/>
        <w:t xml:space="preserve">że 350 000 zł. </w:t>
      </w:r>
    </w:p>
    <w:p w:rsidR="00937F7C" w:rsidRDefault="004F2384" w:rsidP="00937F7C">
      <w:pPr>
        <w:spacing w:after="0" w:line="360" w:lineRule="auto"/>
        <w:ind w:right="-1" w:firstLine="708"/>
        <w:jc w:val="both"/>
        <w:rPr>
          <w:rFonts w:ascii="Arial" w:hAnsi="Arial" w:cs="Arial"/>
          <w:color w:val="0D0D0D"/>
          <w:sz w:val="24"/>
        </w:rPr>
      </w:pPr>
      <w:r w:rsidRPr="004F2384">
        <w:rPr>
          <w:rFonts w:ascii="Arial" w:hAnsi="Arial" w:cs="Arial"/>
          <w:b/>
          <w:color w:val="0D0D0D"/>
          <w:sz w:val="24"/>
        </w:rPr>
        <w:t>Pan Henryk Wojcieszak – członek Zarządu</w:t>
      </w:r>
      <w:r>
        <w:rPr>
          <w:rFonts w:ascii="Arial" w:hAnsi="Arial" w:cs="Arial"/>
          <w:color w:val="0D0D0D"/>
          <w:sz w:val="24"/>
        </w:rPr>
        <w:t xml:space="preserve"> </w:t>
      </w:r>
      <w:r w:rsidR="00314BB0">
        <w:rPr>
          <w:rFonts w:ascii="Arial" w:hAnsi="Arial" w:cs="Arial"/>
          <w:color w:val="0D0D0D"/>
          <w:sz w:val="24"/>
        </w:rPr>
        <w:t xml:space="preserve">zwrócił uwagę na klasę ziemi. Następnie zaproponował cenę 400 000 zł. </w:t>
      </w:r>
      <w:r w:rsidRPr="004F2384">
        <w:rPr>
          <w:rFonts w:ascii="Arial" w:hAnsi="Arial" w:cs="Arial"/>
          <w:color w:val="0D0D0D"/>
          <w:sz w:val="24"/>
        </w:rPr>
        <w:t xml:space="preserve"> </w:t>
      </w:r>
    </w:p>
    <w:p w:rsidR="00314BB0" w:rsidRPr="004F2384" w:rsidRDefault="00314BB0" w:rsidP="00937F7C">
      <w:pPr>
        <w:spacing w:after="0" w:line="360" w:lineRule="auto"/>
        <w:ind w:right="-1" w:firstLine="708"/>
        <w:jc w:val="both"/>
        <w:rPr>
          <w:rFonts w:ascii="Arial" w:hAnsi="Arial" w:cs="Arial"/>
          <w:color w:val="0D0D0D"/>
          <w:sz w:val="24"/>
        </w:rPr>
      </w:pPr>
      <w:r w:rsidRPr="00314BB0">
        <w:rPr>
          <w:rFonts w:ascii="Arial" w:hAnsi="Arial" w:cs="Arial"/>
          <w:b/>
          <w:color w:val="0D0D0D"/>
          <w:sz w:val="24"/>
        </w:rPr>
        <w:t>Pan Łukasz Dybka – członek Zarządu</w:t>
      </w:r>
      <w:r>
        <w:rPr>
          <w:rFonts w:ascii="Arial" w:hAnsi="Arial" w:cs="Arial"/>
          <w:color w:val="0D0D0D"/>
          <w:sz w:val="24"/>
        </w:rPr>
        <w:t xml:space="preserve"> podkreślił, że podnosi wartość to, </w:t>
      </w:r>
      <w:r>
        <w:rPr>
          <w:rFonts w:ascii="Arial" w:hAnsi="Arial" w:cs="Arial"/>
          <w:color w:val="0D0D0D"/>
          <w:sz w:val="24"/>
        </w:rPr>
        <w:br/>
        <w:t xml:space="preserve">że to się znajduje przy drodze powiatowej, to jest prawie 200 m wzdłuż drogi. </w:t>
      </w:r>
      <w:r w:rsidR="00CF2698">
        <w:rPr>
          <w:rFonts w:ascii="Arial" w:hAnsi="Arial" w:cs="Arial"/>
          <w:color w:val="0D0D0D"/>
          <w:sz w:val="24"/>
        </w:rPr>
        <w:br/>
      </w:r>
      <w:r>
        <w:rPr>
          <w:rFonts w:ascii="Arial" w:hAnsi="Arial" w:cs="Arial"/>
          <w:color w:val="0D0D0D"/>
          <w:sz w:val="24"/>
        </w:rPr>
        <w:t>Nie ma przestrzennego planu, więc</w:t>
      </w:r>
      <w:r w:rsidR="00CF2698" w:rsidRPr="00CF2698">
        <w:rPr>
          <w:rFonts w:ascii="Arial" w:hAnsi="Arial" w:cs="Arial"/>
          <w:color w:val="0D0D0D"/>
          <w:sz w:val="24"/>
        </w:rPr>
        <w:t xml:space="preserve"> </w:t>
      </w:r>
      <w:r w:rsidR="00CF2698">
        <w:rPr>
          <w:rFonts w:ascii="Arial" w:hAnsi="Arial" w:cs="Arial"/>
          <w:color w:val="0D0D0D"/>
          <w:sz w:val="24"/>
        </w:rPr>
        <w:t>z przodu mogą powstać</w:t>
      </w:r>
      <w:r>
        <w:rPr>
          <w:rFonts w:ascii="Arial" w:hAnsi="Arial" w:cs="Arial"/>
          <w:color w:val="0D0D0D"/>
          <w:sz w:val="24"/>
        </w:rPr>
        <w:t xml:space="preserve"> jaki</w:t>
      </w:r>
      <w:r w:rsidR="00CF2698">
        <w:rPr>
          <w:rFonts w:ascii="Arial" w:hAnsi="Arial" w:cs="Arial"/>
          <w:color w:val="0D0D0D"/>
          <w:sz w:val="24"/>
        </w:rPr>
        <w:t xml:space="preserve">eś działki budowlane. </w:t>
      </w:r>
      <w:r>
        <w:rPr>
          <w:rFonts w:ascii="Arial" w:hAnsi="Arial" w:cs="Arial"/>
          <w:color w:val="0D0D0D"/>
          <w:sz w:val="24"/>
        </w:rPr>
        <w:t xml:space="preserve"> </w:t>
      </w:r>
    </w:p>
    <w:p w:rsidR="00CF2698" w:rsidRDefault="00314BB0" w:rsidP="00CF2698">
      <w:pPr>
        <w:spacing w:after="0" w:line="360" w:lineRule="auto"/>
        <w:ind w:right="-1" w:firstLine="708"/>
        <w:jc w:val="both"/>
        <w:rPr>
          <w:rFonts w:ascii="Arial" w:hAnsi="Arial" w:cs="Arial"/>
          <w:color w:val="0D0D0D"/>
          <w:sz w:val="24"/>
        </w:rPr>
      </w:pPr>
      <w:r w:rsidRPr="008628A3">
        <w:rPr>
          <w:rFonts w:ascii="Arial" w:hAnsi="Arial" w:cs="Arial"/>
          <w:b/>
          <w:color w:val="0D0D0D"/>
          <w:sz w:val="24"/>
        </w:rPr>
        <w:t>Pan Marek Kieler – przewodniczący Zarządu Powiatu</w:t>
      </w:r>
      <w:r w:rsidR="00CF2698">
        <w:rPr>
          <w:rFonts w:ascii="Arial" w:hAnsi="Arial" w:cs="Arial"/>
          <w:b/>
          <w:color w:val="0D0D0D"/>
          <w:sz w:val="24"/>
        </w:rPr>
        <w:t xml:space="preserve"> </w:t>
      </w:r>
      <w:r w:rsidR="00CF2698" w:rsidRPr="00CF2698">
        <w:rPr>
          <w:rFonts w:ascii="Arial" w:hAnsi="Arial" w:cs="Arial"/>
          <w:color w:val="0D0D0D"/>
          <w:sz w:val="24"/>
        </w:rPr>
        <w:t xml:space="preserve">zapytał, kto jest </w:t>
      </w:r>
      <w:r w:rsidR="00CF2698">
        <w:rPr>
          <w:rFonts w:ascii="Arial" w:hAnsi="Arial" w:cs="Arial"/>
          <w:color w:val="0D0D0D"/>
          <w:sz w:val="24"/>
        </w:rPr>
        <w:br/>
        <w:t>„</w:t>
      </w:r>
      <w:r w:rsidR="00CF2698" w:rsidRPr="00CF2698">
        <w:rPr>
          <w:rFonts w:ascii="Arial" w:hAnsi="Arial" w:cs="Arial"/>
          <w:color w:val="0D0D0D"/>
          <w:sz w:val="24"/>
        </w:rPr>
        <w:t>za</w:t>
      </w:r>
      <w:r w:rsidR="00CF2698">
        <w:rPr>
          <w:rFonts w:ascii="Arial" w:hAnsi="Arial" w:cs="Arial"/>
          <w:color w:val="0D0D0D"/>
          <w:sz w:val="24"/>
        </w:rPr>
        <w:t>”</w:t>
      </w:r>
      <w:r w:rsidR="00CF2698" w:rsidRPr="00CF2698">
        <w:rPr>
          <w:rFonts w:ascii="Arial" w:hAnsi="Arial" w:cs="Arial"/>
          <w:color w:val="0D0D0D"/>
          <w:sz w:val="24"/>
        </w:rPr>
        <w:t xml:space="preserve"> wnioskiem radnego Wojcieszaka</w:t>
      </w:r>
      <w:r w:rsidR="00CF2698" w:rsidRPr="00CF2698">
        <w:rPr>
          <w:rFonts w:ascii="Arial" w:hAnsi="Arial" w:cs="Arial"/>
          <w:sz w:val="24"/>
        </w:rPr>
        <w:t xml:space="preserve"> w sprawie ustalenia ceny wywoławczej gruntów w wysokości 400 000 zł. </w:t>
      </w:r>
      <w:r w:rsidR="00CF2698">
        <w:rPr>
          <w:rFonts w:ascii="Arial" w:hAnsi="Arial" w:cs="Arial"/>
          <w:color w:val="0D0D0D"/>
          <w:sz w:val="24"/>
        </w:rPr>
        <w:tab/>
      </w:r>
      <w:r w:rsidR="00CF2698">
        <w:rPr>
          <w:rFonts w:ascii="Arial" w:hAnsi="Arial" w:cs="Arial"/>
          <w:color w:val="0D0D0D"/>
          <w:sz w:val="24"/>
        </w:rPr>
        <w:tab/>
      </w:r>
      <w:r w:rsidR="00CF2698">
        <w:rPr>
          <w:rFonts w:ascii="Arial" w:hAnsi="Arial" w:cs="Arial"/>
          <w:color w:val="0D0D0D"/>
          <w:sz w:val="24"/>
        </w:rPr>
        <w:tab/>
      </w:r>
      <w:r w:rsidR="00CF2698">
        <w:rPr>
          <w:rFonts w:ascii="Arial" w:hAnsi="Arial" w:cs="Arial"/>
          <w:color w:val="0D0D0D"/>
          <w:sz w:val="24"/>
        </w:rPr>
        <w:tab/>
      </w:r>
      <w:r w:rsidR="00CF2698">
        <w:rPr>
          <w:rFonts w:ascii="Arial" w:hAnsi="Arial" w:cs="Arial"/>
          <w:color w:val="0D0D0D"/>
          <w:sz w:val="24"/>
        </w:rPr>
        <w:tab/>
      </w:r>
      <w:r w:rsidR="00CF2698">
        <w:rPr>
          <w:rFonts w:ascii="Arial" w:hAnsi="Arial" w:cs="Arial"/>
          <w:color w:val="0D0D0D"/>
          <w:sz w:val="24"/>
        </w:rPr>
        <w:tab/>
      </w:r>
      <w:r w:rsidR="00CF2698">
        <w:rPr>
          <w:rFonts w:ascii="Arial" w:hAnsi="Arial" w:cs="Arial"/>
          <w:color w:val="0D0D0D"/>
          <w:sz w:val="24"/>
        </w:rPr>
        <w:tab/>
      </w:r>
      <w:r w:rsidR="00CF2698">
        <w:rPr>
          <w:rFonts w:ascii="Arial" w:hAnsi="Arial" w:cs="Arial"/>
          <w:color w:val="0D0D0D"/>
          <w:sz w:val="24"/>
        </w:rPr>
        <w:tab/>
      </w:r>
      <w:r w:rsidR="00CF2698">
        <w:rPr>
          <w:rFonts w:ascii="Arial" w:hAnsi="Arial" w:cs="Arial"/>
          <w:color w:val="0D0D0D"/>
          <w:sz w:val="24"/>
        </w:rPr>
        <w:tab/>
      </w:r>
      <w:r w:rsidR="00CF2698">
        <w:rPr>
          <w:rFonts w:ascii="Arial" w:hAnsi="Arial" w:cs="Arial"/>
          <w:color w:val="0D0D0D"/>
          <w:sz w:val="24"/>
        </w:rPr>
        <w:tab/>
      </w:r>
    </w:p>
    <w:p w:rsidR="00CF2698" w:rsidRPr="00CF2698" w:rsidRDefault="00CF2698" w:rsidP="00CF2698">
      <w:pPr>
        <w:spacing w:after="0" w:line="360" w:lineRule="auto"/>
        <w:ind w:right="-1" w:firstLine="708"/>
        <w:jc w:val="both"/>
        <w:rPr>
          <w:rFonts w:ascii="Arial" w:hAnsi="Arial" w:cs="Arial"/>
          <w:color w:val="0D0D0D"/>
          <w:sz w:val="24"/>
        </w:rPr>
      </w:pPr>
      <w:r w:rsidRPr="00CF2698">
        <w:rPr>
          <w:rFonts w:ascii="Arial" w:hAnsi="Arial" w:cs="Arial"/>
          <w:i/>
          <w:sz w:val="24"/>
        </w:rPr>
        <w:t xml:space="preserve">Zarząd Powiatu w Wieluniu jednogłośnie (przy 5 głosach „za”) przyjął wniosek radnego Henryka Wojcieszaka w sprawie ustalenia ceny wywoławczej </w:t>
      </w:r>
      <w:r w:rsidRPr="00CF2698">
        <w:rPr>
          <w:rFonts w:ascii="Arial" w:hAnsi="Arial" w:cs="Arial"/>
          <w:i/>
          <w:sz w:val="24"/>
          <w:lang w:eastAsia="pl-PL"/>
        </w:rPr>
        <w:t xml:space="preserve">nieruchomości gruntowej niezabudowanej, położonej w obrębie Skrzynno, oznaczonej w ewidencji gruntów i budynków jako działka numer: 1117, 1128, 1223, 1227 o łącznej </w:t>
      </w:r>
      <w:r w:rsidRPr="00CF2698">
        <w:rPr>
          <w:rFonts w:ascii="Arial" w:hAnsi="Arial" w:cs="Arial"/>
          <w:i/>
          <w:sz w:val="24"/>
          <w:lang w:eastAsia="pl-PL"/>
        </w:rPr>
        <w:lastRenderedPageBreak/>
        <w:t xml:space="preserve">powierzchni 8,0500 ha, stanowiącej własność powiatu wieluńskiego </w:t>
      </w:r>
      <w:r w:rsidRPr="00CF2698">
        <w:rPr>
          <w:rFonts w:ascii="Arial" w:hAnsi="Arial" w:cs="Arial"/>
          <w:i/>
          <w:sz w:val="24"/>
        </w:rPr>
        <w:t>w pierwszym przetargu w wysokości 400.000,00 zł (głosowało 5 członków Zarządu).</w:t>
      </w:r>
    </w:p>
    <w:p w:rsidR="00937F7C" w:rsidRPr="00937F7C" w:rsidRDefault="00937F7C" w:rsidP="00953C80">
      <w:pPr>
        <w:spacing w:after="0" w:line="360" w:lineRule="auto"/>
        <w:ind w:right="-1" w:firstLine="708"/>
        <w:jc w:val="both"/>
        <w:rPr>
          <w:rFonts w:ascii="Arial" w:hAnsi="Arial" w:cs="Arial"/>
          <w:color w:val="0D0D0D"/>
          <w:sz w:val="24"/>
        </w:rPr>
      </w:pPr>
    </w:p>
    <w:p w:rsidR="00A03D2A" w:rsidRPr="00CF2698" w:rsidRDefault="00CF2698" w:rsidP="00953C80">
      <w:pPr>
        <w:spacing w:after="0" w:line="360" w:lineRule="auto"/>
        <w:ind w:right="-1" w:firstLine="708"/>
        <w:jc w:val="both"/>
        <w:rPr>
          <w:rFonts w:ascii="Arial" w:hAnsi="Arial" w:cs="Arial"/>
          <w:color w:val="0D0D0D"/>
          <w:sz w:val="24"/>
        </w:rPr>
      </w:pPr>
      <w:r w:rsidRPr="008628A3">
        <w:rPr>
          <w:rFonts w:ascii="Arial" w:hAnsi="Arial" w:cs="Arial"/>
          <w:b/>
          <w:color w:val="0D0D0D"/>
          <w:sz w:val="24"/>
        </w:rPr>
        <w:t>Pan Marek Kieler – przewodniczący Zarządu Powiatu</w:t>
      </w:r>
      <w:r>
        <w:rPr>
          <w:rFonts w:ascii="Arial" w:hAnsi="Arial" w:cs="Arial"/>
          <w:b/>
          <w:color w:val="0D0D0D"/>
          <w:sz w:val="24"/>
        </w:rPr>
        <w:t xml:space="preserve"> </w:t>
      </w:r>
      <w:r w:rsidRPr="00CF2698">
        <w:rPr>
          <w:rFonts w:ascii="Arial" w:hAnsi="Arial" w:cs="Arial"/>
          <w:color w:val="0D0D0D"/>
          <w:sz w:val="24"/>
        </w:rPr>
        <w:t>zarządził głosowanie w sprawie podjęcie uchwały</w:t>
      </w:r>
      <w:r w:rsidRPr="00CF2698">
        <w:rPr>
          <w:rFonts w:ascii="Arial" w:hAnsi="Arial" w:cs="Arial"/>
          <w:sz w:val="24"/>
          <w:lang w:eastAsia="pl-PL"/>
        </w:rPr>
        <w:t xml:space="preserve"> z wpisaniem w § 2 ust. 2 niniejszej uchwały </w:t>
      </w:r>
      <w:r w:rsidRPr="00CF2698">
        <w:rPr>
          <w:rFonts w:ascii="Arial" w:hAnsi="Arial" w:cs="Arial"/>
          <w:sz w:val="24"/>
        </w:rPr>
        <w:t>ceny wywoławczej w pierwszym przetargu w wysokości 400.000,00 zł</w:t>
      </w:r>
      <w:r w:rsidRPr="00CF2698">
        <w:rPr>
          <w:rFonts w:ascii="Arial" w:hAnsi="Arial" w:cs="Arial"/>
          <w:color w:val="0D0D0D"/>
          <w:sz w:val="24"/>
        </w:rPr>
        <w:t xml:space="preserve">. </w:t>
      </w:r>
    </w:p>
    <w:p w:rsidR="00CF2698" w:rsidRDefault="00CF2698" w:rsidP="00CF2698">
      <w:pPr>
        <w:spacing w:after="0" w:line="360" w:lineRule="auto"/>
        <w:ind w:right="-1"/>
        <w:jc w:val="both"/>
        <w:rPr>
          <w:rFonts w:ascii="Arial" w:hAnsi="Arial" w:cs="Arial"/>
          <w:b/>
          <w:color w:val="0D0D0D"/>
          <w:sz w:val="24"/>
        </w:rPr>
      </w:pPr>
    </w:p>
    <w:p w:rsidR="00CF2698" w:rsidRPr="00CF2698" w:rsidRDefault="00CF2698" w:rsidP="00953C80">
      <w:pPr>
        <w:spacing w:after="0" w:line="360" w:lineRule="auto"/>
        <w:ind w:right="-1" w:firstLine="708"/>
        <w:jc w:val="both"/>
        <w:rPr>
          <w:rStyle w:val="markedcontent"/>
          <w:i/>
        </w:rPr>
      </w:pPr>
      <w:r w:rsidRPr="00CF2698">
        <w:rPr>
          <w:rFonts w:ascii="Arial" w:hAnsi="Arial" w:cs="Arial"/>
          <w:i/>
          <w:sz w:val="24"/>
        </w:rPr>
        <w:t xml:space="preserve">Zarząd Powiatu w Wieluniu jednogłośnie (przy 5 głosach „za”) podjął uchwałę </w:t>
      </w:r>
      <w:r w:rsidRPr="00CF2698">
        <w:rPr>
          <w:rFonts w:ascii="Arial" w:hAnsi="Arial" w:cs="Arial"/>
          <w:i/>
          <w:sz w:val="24"/>
        </w:rPr>
        <w:br/>
        <w:t xml:space="preserve">Nr 662/21 </w:t>
      </w:r>
      <w:r w:rsidRPr="00CF2698">
        <w:rPr>
          <w:rFonts w:ascii="Arial" w:hAnsi="Arial" w:cs="Arial"/>
          <w:i/>
          <w:sz w:val="24"/>
          <w:lang w:eastAsia="pl-PL"/>
        </w:rPr>
        <w:t xml:space="preserve">w sprawie przeznaczenia do sprzedaży nieruchomości gruntowej niezabudowanej, położonej w obrębie Skrzynno, gmina Ostrówek z wpisaniem </w:t>
      </w:r>
      <w:r>
        <w:rPr>
          <w:rFonts w:ascii="Arial" w:hAnsi="Arial" w:cs="Arial"/>
          <w:i/>
          <w:sz w:val="24"/>
          <w:lang w:eastAsia="pl-PL"/>
        </w:rPr>
        <w:br/>
      </w:r>
      <w:r w:rsidRPr="00CF2698">
        <w:rPr>
          <w:rFonts w:ascii="Arial" w:hAnsi="Arial" w:cs="Arial"/>
          <w:i/>
          <w:sz w:val="24"/>
          <w:lang w:eastAsia="pl-PL"/>
        </w:rPr>
        <w:t xml:space="preserve">w § 2 ust. 2 niniejszej uchwały </w:t>
      </w:r>
      <w:r w:rsidRPr="00CF2698">
        <w:rPr>
          <w:rFonts w:ascii="Arial" w:hAnsi="Arial" w:cs="Arial"/>
          <w:i/>
          <w:sz w:val="24"/>
        </w:rPr>
        <w:t xml:space="preserve">ceny wywoławczej w pierwszym przetargu </w:t>
      </w:r>
      <w:r>
        <w:rPr>
          <w:rFonts w:ascii="Arial" w:hAnsi="Arial" w:cs="Arial"/>
          <w:i/>
          <w:sz w:val="24"/>
        </w:rPr>
        <w:br/>
      </w:r>
      <w:r w:rsidRPr="00CF2698">
        <w:rPr>
          <w:rFonts w:ascii="Arial" w:hAnsi="Arial" w:cs="Arial"/>
          <w:i/>
          <w:sz w:val="24"/>
        </w:rPr>
        <w:t>w wysokości 400.000,00 zł (głosowało 5 członków Zarządu).</w:t>
      </w:r>
    </w:p>
    <w:p w:rsidR="00D177DC" w:rsidRDefault="00B22F78" w:rsidP="00163226">
      <w:pPr>
        <w:pStyle w:val="NormalnyWeb"/>
        <w:spacing w:before="0" w:beforeAutospacing="0" w:after="0" w:afterAutospacing="0" w:line="360" w:lineRule="auto"/>
        <w:ind w:right="-1"/>
        <w:jc w:val="both"/>
        <w:rPr>
          <w:rFonts w:ascii="Arial" w:hAnsi="Arial" w:cs="Arial"/>
          <w:i/>
        </w:rPr>
      </w:pPr>
      <w:r w:rsidRPr="00B22F78">
        <w:rPr>
          <w:rFonts w:ascii="Arial" w:hAnsi="Arial" w:cs="Arial"/>
          <w:i/>
        </w:rPr>
        <w:t xml:space="preserve">     </w:t>
      </w:r>
      <w:r>
        <w:rPr>
          <w:rFonts w:ascii="Arial" w:hAnsi="Arial" w:cs="Arial"/>
          <w:i/>
        </w:rPr>
        <w:tab/>
      </w:r>
      <w:r w:rsidR="00CF2698">
        <w:rPr>
          <w:rFonts w:ascii="Arial" w:hAnsi="Arial" w:cs="Arial"/>
          <w:i/>
        </w:rPr>
        <w:t>Uchwała Nr 662/21</w:t>
      </w:r>
      <w:r w:rsidR="00953C80">
        <w:rPr>
          <w:rFonts w:ascii="Arial" w:hAnsi="Arial" w:cs="Arial"/>
          <w:i/>
        </w:rPr>
        <w:t xml:space="preserve"> stanowi załą</w:t>
      </w:r>
      <w:r>
        <w:rPr>
          <w:rFonts w:ascii="Arial" w:hAnsi="Arial" w:cs="Arial"/>
          <w:i/>
        </w:rPr>
        <w:t>cznik do protokołu.</w:t>
      </w:r>
    </w:p>
    <w:p w:rsidR="00D177DC" w:rsidRDefault="00D177DC" w:rsidP="00B22F78">
      <w:pPr>
        <w:pStyle w:val="NormalnyWeb"/>
        <w:spacing w:before="0" w:beforeAutospacing="0" w:after="0" w:afterAutospacing="0" w:line="360" w:lineRule="auto"/>
        <w:ind w:right="-1" w:firstLine="708"/>
        <w:jc w:val="both"/>
        <w:rPr>
          <w:rFonts w:ascii="Arial" w:hAnsi="Arial" w:cs="Arial"/>
          <w:i/>
        </w:rPr>
      </w:pPr>
    </w:p>
    <w:p w:rsidR="00CF2698" w:rsidRDefault="00D177DC" w:rsidP="00CF2698">
      <w:pPr>
        <w:spacing w:after="0" w:line="360" w:lineRule="auto"/>
        <w:ind w:right="-1"/>
        <w:jc w:val="center"/>
        <w:rPr>
          <w:rFonts w:ascii="Arial" w:hAnsi="Arial" w:cs="Arial"/>
          <w:b/>
          <w:sz w:val="24"/>
        </w:rPr>
      </w:pPr>
      <w:r>
        <w:rPr>
          <w:rFonts w:ascii="Arial" w:hAnsi="Arial" w:cs="Arial"/>
          <w:b/>
          <w:sz w:val="24"/>
        </w:rPr>
        <w:t>Pkt 7</w:t>
      </w:r>
    </w:p>
    <w:p w:rsidR="00B22F78" w:rsidRDefault="00CF2698" w:rsidP="00CF2698">
      <w:pPr>
        <w:spacing w:after="0" w:line="360" w:lineRule="auto"/>
        <w:ind w:right="-1"/>
        <w:jc w:val="both"/>
        <w:rPr>
          <w:rFonts w:ascii="Arial" w:hAnsi="Arial" w:cs="Arial"/>
          <w:b/>
          <w:i/>
          <w:sz w:val="24"/>
          <w:lang w:eastAsia="pl-PL"/>
        </w:rPr>
      </w:pPr>
      <w:r w:rsidRPr="00CF2698">
        <w:rPr>
          <w:rFonts w:ascii="Arial" w:hAnsi="Arial" w:cs="Arial"/>
          <w:b/>
          <w:sz w:val="24"/>
          <w:lang w:eastAsia="pl-PL"/>
        </w:rPr>
        <w:t xml:space="preserve">Podjęcie uchwały Zarządu Powiatu w Wieluniu w sprawie przeznaczenia </w:t>
      </w:r>
      <w:r>
        <w:rPr>
          <w:rFonts w:ascii="Arial" w:hAnsi="Arial" w:cs="Arial"/>
          <w:b/>
          <w:sz w:val="24"/>
          <w:lang w:eastAsia="pl-PL"/>
        </w:rPr>
        <w:br/>
      </w:r>
      <w:r w:rsidRPr="00CF2698">
        <w:rPr>
          <w:rFonts w:ascii="Arial" w:hAnsi="Arial" w:cs="Arial"/>
          <w:b/>
          <w:sz w:val="24"/>
          <w:lang w:eastAsia="pl-PL"/>
        </w:rPr>
        <w:t xml:space="preserve">do sprzedaży nieruchomości gruntowej niezabudowanej, położonej w obrębie Jasna Góra, gmina Mokrsko – </w:t>
      </w:r>
      <w:r w:rsidRPr="00CF2698">
        <w:rPr>
          <w:rFonts w:ascii="Arial" w:hAnsi="Arial" w:cs="Arial"/>
          <w:b/>
          <w:i/>
          <w:sz w:val="24"/>
          <w:lang w:eastAsia="pl-PL"/>
        </w:rPr>
        <w:t>dot. nieruchomości gruntowej niezabudowanej, położonej w obrębie Jasna Góra, oznaczonej w ewidencji gruntów i budynków jako działki numer: 132/1, 132/2, 132/3, 132/4, 132/6, 132/7, 132/8, 132/9, 132/10 - każda z nich z udziałem w działce nr 132/5, stanowiącej własność powiatu wieluńskiego.</w:t>
      </w:r>
    </w:p>
    <w:p w:rsidR="00CF2698" w:rsidRPr="00CF2698" w:rsidRDefault="00CF2698" w:rsidP="00CF2698">
      <w:pPr>
        <w:spacing w:after="0" w:line="360" w:lineRule="auto"/>
        <w:ind w:right="-1"/>
        <w:jc w:val="both"/>
        <w:rPr>
          <w:rFonts w:ascii="Arial" w:hAnsi="Arial" w:cs="Arial"/>
          <w:b/>
          <w:sz w:val="24"/>
        </w:rPr>
      </w:pPr>
    </w:p>
    <w:p w:rsidR="001B015E" w:rsidRDefault="001B015E" w:rsidP="001B015E">
      <w:pPr>
        <w:spacing w:after="0" w:line="360" w:lineRule="auto"/>
        <w:ind w:right="-1" w:firstLine="708"/>
        <w:jc w:val="both"/>
        <w:rPr>
          <w:rFonts w:ascii="Arial" w:hAnsi="Arial" w:cs="Arial"/>
          <w:color w:val="0D0D0D"/>
          <w:sz w:val="24"/>
        </w:rPr>
      </w:pPr>
      <w:r w:rsidRPr="008628A3">
        <w:rPr>
          <w:rFonts w:ascii="Arial" w:hAnsi="Arial" w:cs="Arial"/>
          <w:b/>
          <w:color w:val="0D0D0D"/>
          <w:sz w:val="24"/>
        </w:rPr>
        <w:t>Pan Marek Kieler – przewodniczący Zarządu Powiatu</w:t>
      </w:r>
      <w:r>
        <w:rPr>
          <w:rFonts w:ascii="Arial" w:hAnsi="Arial" w:cs="Arial"/>
          <w:b/>
          <w:color w:val="0D0D0D"/>
          <w:sz w:val="24"/>
        </w:rPr>
        <w:t xml:space="preserve"> </w:t>
      </w:r>
      <w:r w:rsidR="00DD3FD6">
        <w:rPr>
          <w:rFonts w:ascii="Arial" w:hAnsi="Arial" w:cs="Arial"/>
          <w:color w:val="0D0D0D"/>
          <w:sz w:val="24"/>
        </w:rPr>
        <w:t xml:space="preserve">zapytał, czy operaty są zrobione. </w:t>
      </w:r>
    </w:p>
    <w:p w:rsidR="00DD3FD6" w:rsidRDefault="00DD3FD6" w:rsidP="00DD3FD6">
      <w:pPr>
        <w:spacing w:after="0" w:line="360" w:lineRule="auto"/>
        <w:ind w:right="-1" w:firstLine="708"/>
        <w:jc w:val="both"/>
        <w:rPr>
          <w:rFonts w:ascii="Arial" w:hAnsi="Arial" w:cs="Arial"/>
          <w:color w:val="0D0D0D"/>
          <w:sz w:val="24"/>
        </w:rPr>
      </w:pPr>
      <w:r w:rsidRPr="00B95554">
        <w:rPr>
          <w:rFonts w:ascii="Arial" w:hAnsi="Arial" w:cs="Arial"/>
          <w:b/>
          <w:color w:val="0D0D0D"/>
          <w:sz w:val="24"/>
        </w:rPr>
        <w:t>Pani Justyna Kałuziak – z-ca naczelnika Wydziału Geodezji, Kartografii, Katastru i Gospodarki Nieruchomościami</w:t>
      </w:r>
      <w:r>
        <w:rPr>
          <w:rFonts w:ascii="Arial" w:hAnsi="Arial" w:cs="Arial"/>
          <w:b/>
          <w:color w:val="0D0D0D"/>
          <w:sz w:val="24"/>
        </w:rPr>
        <w:t xml:space="preserve"> </w:t>
      </w:r>
      <w:r>
        <w:rPr>
          <w:rFonts w:ascii="Arial" w:hAnsi="Arial" w:cs="Arial"/>
          <w:color w:val="0D0D0D"/>
          <w:sz w:val="24"/>
        </w:rPr>
        <w:t xml:space="preserve">odpowiedziała twierdząco. Sytuacja jest ułatwiona, ponieważ podział jest zrobiony, wydzielone są działki budowlane. W planie zagospodarowania przestrzennego przewiduje się </w:t>
      </w:r>
      <w:r w:rsidR="00DE7AF3">
        <w:rPr>
          <w:rFonts w:ascii="Arial" w:hAnsi="Arial" w:cs="Arial"/>
          <w:color w:val="0D0D0D"/>
          <w:sz w:val="24"/>
        </w:rPr>
        <w:t xml:space="preserve">zabudowę zagrodową </w:t>
      </w:r>
      <w:r w:rsidR="00DE7AF3">
        <w:rPr>
          <w:rFonts w:ascii="Arial" w:hAnsi="Arial" w:cs="Arial"/>
          <w:color w:val="0D0D0D"/>
          <w:sz w:val="24"/>
        </w:rPr>
        <w:br/>
        <w:t xml:space="preserve">i mieszkaniową. Tutaj działki są małe, więc w większości nabywcą może być każdy, w przypadku dwóch jest to ograniczenie, że jeśli nabywcą byłby rolnik to wtedy sprzedaż odbywa się jednym aktem notarialnym. Jeśli ktoś inny to w tym przedziale do 1 ha odbywa się to dwuetapowo. </w:t>
      </w:r>
    </w:p>
    <w:p w:rsidR="00DD3FD6" w:rsidRPr="00DE7AF3" w:rsidRDefault="00DD3FD6" w:rsidP="00DD3FD6">
      <w:pPr>
        <w:spacing w:after="0" w:line="360" w:lineRule="auto"/>
        <w:ind w:right="-1" w:firstLine="708"/>
        <w:jc w:val="both"/>
        <w:rPr>
          <w:rFonts w:ascii="Arial" w:hAnsi="Arial" w:cs="Arial"/>
          <w:color w:val="0D0D0D"/>
          <w:sz w:val="24"/>
        </w:rPr>
      </w:pPr>
      <w:r w:rsidRPr="008628A3">
        <w:rPr>
          <w:rFonts w:ascii="Arial" w:hAnsi="Arial" w:cs="Arial"/>
          <w:b/>
          <w:color w:val="0D0D0D"/>
          <w:sz w:val="24"/>
        </w:rPr>
        <w:lastRenderedPageBreak/>
        <w:t>Pan Marek Kieler – przewodniczący Zarządu Powiatu</w:t>
      </w:r>
      <w:r w:rsidR="00DE7AF3">
        <w:rPr>
          <w:rFonts w:ascii="Arial" w:hAnsi="Arial" w:cs="Arial"/>
          <w:b/>
          <w:color w:val="0D0D0D"/>
          <w:sz w:val="24"/>
        </w:rPr>
        <w:t xml:space="preserve"> </w:t>
      </w:r>
      <w:r w:rsidR="00DE7AF3" w:rsidRPr="00DE7AF3">
        <w:rPr>
          <w:rFonts w:ascii="Arial" w:hAnsi="Arial" w:cs="Arial"/>
          <w:color w:val="0D0D0D"/>
          <w:sz w:val="24"/>
        </w:rPr>
        <w:t xml:space="preserve">zapytał, do kiedy jest dzierżawa. </w:t>
      </w:r>
    </w:p>
    <w:p w:rsidR="000B586F" w:rsidRDefault="00DE7AF3" w:rsidP="001B015E">
      <w:pPr>
        <w:spacing w:after="0" w:line="360" w:lineRule="auto"/>
        <w:ind w:right="-1" w:firstLine="708"/>
        <w:jc w:val="both"/>
        <w:rPr>
          <w:rFonts w:ascii="Arial" w:hAnsi="Arial" w:cs="Arial"/>
          <w:color w:val="0D0D0D"/>
          <w:sz w:val="24"/>
        </w:rPr>
      </w:pPr>
      <w:r w:rsidRPr="00B95554">
        <w:rPr>
          <w:rFonts w:ascii="Arial" w:hAnsi="Arial" w:cs="Arial"/>
          <w:b/>
          <w:color w:val="0D0D0D"/>
          <w:sz w:val="24"/>
        </w:rPr>
        <w:t>Pani Justyna Kałuziak – z-ca naczelnika Wydziału Geodezji, Kartografii, Katastru i Gospodarki Nieruchomościami</w:t>
      </w:r>
      <w:r>
        <w:rPr>
          <w:rFonts w:ascii="Arial" w:hAnsi="Arial" w:cs="Arial"/>
          <w:b/>
          <w:color w:val="0D0D0D"/>
          <w:sz w:val="24"/>
        </w:rPr>
        <w:t xml:space="preserve"> </w:t>
      </w:r>
      <w:r w:rsidR="000B586F" w:rsidRPr="000B586F">
        <w:rPr>
          <w:rFonts w:ascii="Arial" w:hAnsi="Arial" w:cs="Arial"/>
          <w:color w:val="0D0D0D"/>
          <w:sz w:val="24"/>
        </w:rPr>
        <w:t xml:space="preserve">poinformowała, że dzierżawa </w:t>
      </w:r>
      <w:r w:rsidR="000B586F">
        <w:rPr>
          <w:rFonts w:ascii="Arial" w:hAnsi="Arial" w:cs="Arial"/>
          <w:color w:val="0D0D0D"/>
          <w:sz w:val="24"/>
        </w:rPr>
        <w:t xml:space="preserve">jest </w:t>
      </w:r>
      <w:r w:rsidR="000B586F" w:rsidRPr="000B586F">
        <w:rPr>
          <w:rFonts w:ascii="Arial" w:hAnsi="Arial" w:cs="Arial"/>
          <w:color w:val="0D0D0D"/>
          <w:sz w:val="24"/>
        </w:rPr>
        <w:t xml:space="preserve">jeszcze przez rok, ale zgodnie z umową można ją wypowiedzieć z miesięcznym wyprzedzeniem. </w:t>
      </w:r>
      <w:r w:rsidR="000B586F">
        <w:rPr>
          <w:rFonts w:ascii="Arial" w:hAnsi="Arial" w:cs="Arial"/>
          <w:color w:val="0D0D0D"/>
          <w:sz w:val="24"/>
        </w:rPr>
        <w:t>Gdyby doszedł do skutku przetarg i jakiś nabywca by się wyłonił</w:t>
      </w:r>
      <w:r w:rsidR="003603FE">
        <w:rPr>
          <w:rFonts w:ascii="Arial" w:hAnsi="Arial" w:cs="Arial"/>
          <w:color w:val="0D0D0D"/>
          <w:sz w:val="24"/>
        </w:rPr>
        <w:t>,</w:t>
      </w:r>
      <w:r w:rsidR="000B586F">
        <w:rPr>
          <w:rFonts w:ascii="Arial" w:hAnsi="Arial" w:cs="Arial"/>
          <w:color w:val="0D0D0D"/>
          <w:sz w:val="24"/>
        </w:rPr>
        <w:t xml:space="preserve"> </w:t>
      </w:r>
      <w:r w:rsidR="003B26A5">
        <w:rPr>
          <w:rFonts w:ascii="Arial" w:hAnsi="Arial" w:cs="Arial"/>
          <w:color w:val="0D0D0D"/>
          <w:sz w:val="24"/>
        </w:rPr>
        <w:br/>
      </w:r>
      <w:r w:rsidR="000B586F">
        <w:rPr>
          <w:rFonts w:ascii="Arial" w:hAnsi="Arial" w:cs="Arial"/>
          <w:color w:val="0D0D0D"/>
          <w:sz w:val="24"/>
        </w:rPr>
        <w:t xml:space="preserve">to w ciągu miesiąca mu to wypowiemy. </w:t>
      </w:r>
    </w:p>
    <w:p w:rsidR="000B586F" w:rsidRDefault="00C13D9C" w:rsidP="001B015E">
      <w:pPr>
        <w:spacing w:after="0" w:line="360" w:lineRule="auto"/>
        <w:ind w:right="-1" w:firstLine="708"/>
        <w:jc w:val="both"/>
        <w:rPr>
          <w:rFonts w:ascii="Arial" w:hAnsi="Arial" w:cs="Arial"/>
          <w:color w:val="0D0D0D"/>
          <w:sz w:val="24"/>
        </w:rPr>
      </w:pPr>
      <w:r>
        <w:rPr>
          <w:rFonts w:ascii="Arial" w:hAnsi="Arial" w:cs="Arial"/>
          <w:b/>
          <w:color w:val="0D0D0D"/>
          <w:sz w:val="24"/>
        </w:rPr>
        <w:t>Pan Łu</w:t>
      </w:r>
      <w:r w:rsidR="000B586F" w:rsidRPr="003B26A5">
        <w:rPr>
          <w:rFonts w:ascii="Arial" w:hAnsi="Arial" w:cs="Arial"/>
          <w:b/>
          <w:color w:val="0D0D0D"/>
          <w:sz w:val="24"/>
        </w:rPr>
        <w:t>kasz Dybka – członek Zarządu</w:t>
      </w:r>
      <w:r w:rsidR="000B586F">
        <w:rPr>
          <w:rFonts w:ascii="Arial" w:hAnsi="Arial" w:cs="Arial"/>
          <w:color w:val="0D0D0D"/>
          <w:sz w:val="24"/>
        </w:rPr>
        <w:t xml:space="preserve"> zapytał, czy te działki mają media. </w:t>
      </w:r>
    </w:p>
    <w:p w:rsidR="00AB5362" w:rsidRDefault="00C13D9C" w:rsidP="00C13D9C">
      <w:pPr>
        <w:spacing w:after="0" w:line="360" w:lineRule="auto"/>
        <w:ind w:right="-1" w:firstLine="708"/>
        <w:jc w:val="both"/>
        <w:rPr>
          <w:rFonts w:ascii="Arial" w:hAnsi="Arial" w:cs="Arial"/>
          <w:color w:val="0D0D0D"/>
          <w:sz w:val="24"/>
        </w:rPr>
      </w:pPr>
      <w:r w:rsidRPr="00B95554">
        <w:rPr>
          <w:rFonts w:ascii="Arial" w:hAnsi="Arial" w:cs="Arial"/>
          <w:b/>
          <w:color w:val="0D0D0D"/>
          <w:sz w:val="24"/>
        </w:rPr>
        <w:t>Pani Justyna Kałuziak – z-ca naczelnika Wydziału Geodezji, Kartografii, Katastru i Gospodarki Nieruchomościami</w:t>
      </w:r>
      <w:r>
        <w:rPr>
          <w:rFonts w:ascii="Arial" w:hAnsi="Arial" w:cs="Arial"/>
          <w:b/>
          <w:color w:val="0D0D0D"/>
          <w:sz w:val="24"/>
        </w:rPr>
        <w:t xml:space="preserve"> </w:t>
      </w:r>
      <w:r w:rsidRPr="000B586F">
        <w:rPr>
          <w:rFonts w:ascii="Arial" w:hAnsi="Arial" w:cs="Arial"/>
          <w:color w:val="0D0D0D"/>
          <w:sz w:val="24"/>
        </w:rPr>
        <w:t xml:space="preserve">poinformowała, że </w:t>
      </w:r>
      <w:r>
        <w:rPr>
          <w:rFonts w:ascii="Arial" w:hAnsi="Arial" w:cs="Arial"/>
          <w:color w:val="0D0D0D"/>
          <w:sz w:val="24"/>
        </w:rPr>
        <w:t xml:space="preserve">nie ma mediów. Media są w drodze i jest tylko energia elektryczna i woda. </w:t>
      </w:r>
    </w:p>
    <w:p w:rsidR="00C13D9C" w:rsidRDefault="00C13D9C" w:rsidP="00C13D9C">
      <w:pPr>
        <w:spacing w:after="0" w:line="360" w:lineRule="auto"/>
        <w:ind w:right="-1" w:firstLine="708"/>
        <w:jc w:val="both"/>
        <w:rPr>
          <w:rFonts w:ascii="Arial" w:hAnsi="Arial" w:cs="Arial"/>
          <w:color w:val="0D0D0D"/>
          <w:sz w:val="24"/>
        </w:rPr>
      </w:pPr>
      <w:r w:rsidRPr="00C13D9C">
        <w:rPr>
          <w:rFonts w:ascii="Arial" w:hAnsi="Arial" w:cs="Arial"/>
          <w:b/>
          <w:color w:val="0D0D0D"/>
          <w:sz w:val="24"/>
        </w:rPr>
        <w:t>Pan Henryk Wojcieszak – członek Zarządu</w:t>
      </w:r>
      <w:r>
        <w:rPr>
          <w:rFonts w:ascii="Arial" w:hAnsi="Arial" w:cs="Arial"/>
          <w:color w:val="0D0D0D"/>
          <w:sz w:val="24"/>
        </w:rPr>
        <w:t xml:space="preserve"> zapytał, dlaczego te duże działki są tańsze. </w:t>
      </w:r>
    </w:p>
    <w:p w:rsidR="00C13D9C" w:rsidRDefault="00C13D9C" w:rsidP="00C13D9C">
      <w:pPr>
        <w:spacing w:after="0" w:line="360" w:lineRule="auto"/>
        <w:ind w:right="-1" w:firstLine="708"/>
        <w:jc w:val="both"/>
        <w:rPr>
          <w:rFonts w:ascii="Arial" w:hAnsi="Arial" w:cs="Arial"/>
          <w:color w:val="0D0D0D"/>
          <w:sz w:val="24"/>
        </w:rPr>
      </w:pPr>
      <w:r w:rsidRPr="00B95554">
        <w:rPr>
          <w:rFonts w:ascii="Arial" w:hAnsi="Arial" w:cs="Arial"/>
          <w:b/>
          <w:color w:val="0D0D0D"/>
          <w:sz w:val="24"/>
        </w:rPr>
        <w:t>Pani Justyna Kałuziak – z-ca naczelnika Wydziału Geodezji, Kartografii, Katastru i Gospodarki Nieruchomościami</w:t>
      </w:r>
      <w:r>
        <w:rPr>
          <w:rFonts w:ascii="Arial" w:hAnsi="Arial" w:cs="Arial"/>
          <w:b/>
          <w:color w:val="0D0D0D"/>
          <w:sz w:val="24"/>
        </w:rPr>
        <w:t xml:space="preserve"> o</w:t>
      </w:r>
      <w:r>
        <w:rPr>
          <w:rFonts w:ascii="Arial" w:hAnsi="Arial" w:cs="Arial"/>
          <w:color w:val="0D0D0D"/>
          <w:sz w:val="24"/>
        </w:rPr>
        <w:t xml:space="preserve">dpowiedziała, że nie mają przeznaczenia. Nie da się ich zabudować, mają przeznaczenie rolnicze, stąd ta cena. </w:t>
      </w:r>
      <w:r w:rsidR="00660045">
        <w:rPr>
          <w:rFonts w:ascii="Arial" w:hAnsi="Arial" w:cs="Arial"/>
          <w:color w:val="0D0D0D"/>
          <w:sz w:val="24"/>
        </w:rPr>
        <w:t xml:space="preserve">Chodzi o te dwie działki, które mają po 40 ar. </w:t>
      </w:r>
    </w:p>
    <w:p w:rsidR="00660045" w:rsidRDefault="00660045" w:rsidP="00C13D9C">
      <w:pPr>
        <w:spacing w:after="0" w:line="360" w:lineRule="auto"/>
        <w:ind w:right="-1" w:firstLine="708"/>
        <w:jc w:val="both"/>
        <w:rPr>
          <w:rFonts w:ascii="Arial" w:hAnsi="Arial" w:cs="Arial"/>
          <w:color w:val="0D0D0D"/>
          <w:sz w:val="24"/>
        </w:rPr>
      </w:pPr>
      <w:r w:rsidRPr="00660045">
        <w:rPr>
          <w:rFonts w:ascii="Arial" w:hAnsi="Arial" w:cs="Arial"/>
          <w:b/>
          <w:color w:val="0D0D0D"/>
          <w:sz w:val="24"/>
        </w:rPr>
        <w:t>Pan Łukasz Dybka – członek Zarządu</w:t>
      </w:r>
      <w:r>
        <w:rPr>
          <w:rFonts w:ascii="Arial" w:hAnsi="Arial" w:cs="Arial"/>
          <w:color w:val="0D0D0D"/>
          <w:sz w:val="24"/>
        </w:rPr>
        <w:t xml:space="preserve"> zapytał, czy nie są działkami budowlanymi.</w:t>
      </w:r>
      <w:r w:rsidR="00E47E4E">
        <w:rPr>
          <w:rFonts w:ascii="Arial" w:hAnsi="Arial" w:cs="Arial"/>
          <w:color w:val="0D0D0D"/>
          <w:sz w:val="24"/>
        </w:rPr>
        <w:t xml:space="preserve"> </w:t>
      </w:r>
    </w:p>
    <w:p w:rsidR="00E47E4E" w:rsidRDefault="00E47E4E" w:rsidP="00C13D9C">
      <w:pPr>
        <w:spacing w:after="0" w:line="360" w:lineRule="auto"/>
        <w:ind w:right="-1" w:firstLine="708"/>
        <w:jc w:val="both"/>
        <w:rPr>
          <w:rFonts w:ascii="Arial" w:hAnsi="Arial" w:cs="Arial"/>
          <w:color w:val="0D0D0D"/>
          <w:sz w:val="24"/>
        </w:rPr>
      </w:pPr>
      <w:r w:rsidRPr="00B95554">
        <w:rPr>
          <w:rFonts w:ascii="Arial" w:hAnsi="Arial" w:cs="Arial"/>
          <w:b/>
          <w:color w:val="0D0D0D"/>
          <w:sz w:val="24"/>
        </w:rPr>
        <w:t>Pani Justyna Kałuziak – z-ca naczelnika Wydziału Geodezji, Kartografii, Katastru i Gospodarki Nieruchomościami</w:t>
      </w:r>
      <w:r>
        <w:rPr>
          <w:rFonts w:ascii="Arial" w:hAnsi="Arial" w:cs="Arial"/>
          <w:b/>
          <w:color w:val="0D0D0D"/>
          <w:sz w:val="24"/>
        </w:rPr>
        <w:t xml:space="preserve"> </w:t>
      </w:r>
      <w:r>
        <w:rPr>
          <w:rFonts w:ascii="Arial" w:hAnsi="Arial" w:cs="Arial"/>
          <w:color w:val="0D0D0D"/>
          <w:sz w:val="24"/>
        </w:rPr>
        <w:t>odpowiedziała, że w planie zagospodarowania mają</w:t>
      </w:r>
      <w:r w:rsidR="002A7560">
        <w:rPr>
          <w:rFonts w:ascii="Arial" w:hAnsi="Arial" w:cs="Arial"/>
          <w:color w:val="0D0D0D"/>
          <w:sz w:val="24"/>
        </w:rPr>
        <w:t xml:space="preserve"> przeznaczenie rolne, stąd cena niższa i może je kupić </w:t>
      </w:r>
      <w:r w:rsidR="003603FE">
        <w:rPr>
          <w:rFonts w:ascii="Arial" w:hAnsi="Arial" w:cs="Arial"/>
          <w:color w:val="0D0D0D"/>
          <w:sz w:val="24"/>
        </w:rPr>
        <w:br/>
      </w:r>
      <w:r w:rsidR="002A7560">
        <w:rPr>
          <w:rFonts w:ascii="Arial" w:hAnsi="Arial" w:cs="Arial"/>
          <w:color w:val="0D0D0D"/>
          <w:sz w:val="24"/>
        </w:rPr>
        <w:t>m.in. rolnik.</w:t>
      </w:r>
      <w:r>
        <w:rPr>
          <w:rFonts w:ascii="Arial" w:hAnsi="Arial" w:cs="Arial"/>
          <w:color w:val="0D0D0D"/>
          <w:sz w:val="24"/>
        </w:rPr>
        <w:t xml:space="preserve"> </w:t>
      </w:r>
    </w:p>
    <w:p w:rsidR="00B95969" w:rsidRDefault="009511AC" w:rsidP="009511AC">
      <w:pPr>
        <w:pStyle w:val="NormalnyWeb"/>
        <w:spacing w:before="0" w:beforeAutospacing="0" w:after="0" w:afterAutospacing="0" w:line="360" w:lineRule="auto"/>
        <w:ind w:right="-1" w:firstLine="708"/>
        <w:jc w:val="both"/>
        <w:rPr>
          <w:rFonts w:ascii="Arial" w:hAnsi="Arial" w:cs="Arial"/>
          <w:color w:val="0D0D0D"/>
        </w:rPr>
      </w:pPr>
      <w:r w:rsidRPr="008628A3">
        <w:rPr>
          <w:rFonts w:ascii="Arial" w:hAnsi="Arial" w:cs="Arial"/>
          <w:b/>
          <w:color w:val="0D0D0D"/>
        </w:rPr>
        <w:t xml:space="preserve">Pan Marek Kieler </w:t>
      </w:r>
      <w:r w:rsidR="00B95969">
        <w:rPr>
          <w:rFonts w:ascii="Arial" w:hAnsi="Arial" w:cs="Arial"/>
          <w:b/>
          <w:color w:val="0D0D0D"/>
        </w:rPr>
        <w:t xml:space="preserve">– przewodniczący Zarządu Powiatu </w:t>
      </w:r>
      <w:r w:rsidR="002A7560">
        <w:rPr>
          <w:rFonts w:ascii="Arial" w:hAnsi="Arial" w:cs="Arial"/>
          <w:color w:val="0D0D0D"/>
        </w:rPr>
        <w:t xml:space="preserve">dodał, że jest zabudowa zagrodowa z usługami nieuciążliwymi. </w:t>
      </w:r>
    </w:p>
    <w:p w:rsidR="00437A91" w:rsidRDefault="00680DA4" w:rsidP="009511AC">
      <w:pPr>
        <w:pStyle w:val="NormalnyWeb"/>
        <w:spacing w:before="0" w:beforeAutospacing="0" w:after="0" w:afterAutospacing="0" w:line="360" w:lineRule="auto"/>
        <w:ind w:right="-1" w:firstLine="708"/>
        <w:jc w:val="both"/>
        <w:rPr>
          <w:rFonts w:ascii="Arial" w:hAnsi="Arial" w:cs="Arial"/>
          <w:color w:val="0D0D0D"/>
        </w:rPr>
      </w:pPr>
      <w:r w:rsidRPr="00B95554">
        <w:rPr>
          <w:rFonts w:ascii="Arial" w:hAnsi="Arial" w:cs="Arial"/>
          <w:b/>
          <w:color w:val="0D0D0D"/>
        </w:rPr>
        <w:t>Pani Justyna Kałuziak – z-ca naczelnika Wydziału Geodezji, Kartografii, Katastru i Gospodarki Nieruchomościami</w:t>
      </w:r>
      <w:r>
        <w:rPr>
          <w:rFonts w:ascii="Arial" w:hAnsi="Arial" w:cs="Arial"/>
          <w:b/>
          <w:color w:val="0D0D0D"/>
        </w:rPr>
        <w:t xml:space="preserve"> </w:t>
      </w:r>
      <w:r>
        <w:rPr>
          <w:rFonts w:ascii="Arial" w:hAnsi="Arial" w:cs="Arial"/>
          <w:color w:val="0D0D0D"/>
        </w:rPr>
        <w:t xml:space="preserve">dopowiedziała, że zagrodowa </w:t>
      </w:r>
      <w:r w:rsidR="00A078BC">
        <w:rPr>
          <w:rFonts w:ascii="Arial" w:hAnsi="Arial" w:cs="Arial"/>
          <w:color w:val="0D0D0D"/>
        </w:rPr>
        <w:br/>
      </w:r>
      <w:r>
        <w:rPr>
          <w:rFonts w:ascii="Arial" w:hAnsi="Arial" w:cs="Arial"/>
          <w:color w:val="0D0D0D"/>
        </w:rPr>
        <w:t>jest na tych, które są mają 15 ar, bo to też wynika z tego jak było robiony podział, któ</w:t>
      </w:r>
      <w:r w:rsidR="00A078BC">
        <w:rPr>
          <w:rFonts w:ascii="Arial" w:hAnsi="Arial" w:cs="Arial"/>
          <w:color w:val="0D0D0D"/>
        </w:rPr>
        <w:t xml:space="preserve">ry musi </w:t>
      </w:r>
      <w:r w:rsidR="003603FE">
        <w:rPr>
          <w:rFonts w:ascii="Arial" w:hAnsi="Arial" w:cs="Arial"/>
          <w:color w:val="0D0D0D"/>
        </w:rPr>
        <w:t>być zgodny z zasadami planu, wię</w:t>
      </w:r>
      <w:r w:rsidR="00A078BC">
        <w:rPr>
          <w:rFonts w:ascii="Arial" w:hAnsi="Arial" w:cs="Arial"/>
          <w:color w:val="0D0D0D"/>
        </w:rPr>
        <w:t xml:space="preserve">c działki rolnej nie można wydzielić małej, musi mieć powyżej 30 ar, stąd trzeba było zrobić tutaj podział w takim kształcie. </w:t>
      </w:r>
      <w:r w:rsidR="00437A91">
        <w:rPr>
          <w:rFonts w:ascii="Arial" w:hAnsi="Arial" w:cs="Arial"/>
          <w:color w:val="0D0D0D"/>
        </w:rPr>
        <w:t xml:space="preserve">Powstały dwie działki rolne, które może kupić rolnik bądź nie, bo tu akurat ustawa o kształtowaniu dopuszcza taką możliwość. </w:t>
      </w:r>
    </w:p>
    <w:p w:rsidR="00F65EB1" w:rsidRDefault="00437A91" w:rsidP="009511AC">
      <w:pPr>
        <w:pStyle w:val="NormalnyWeb"/>
        <w:spacing w:before="0" w:beforeAutospacing="0" w:after="0" w:afterAutospacing="0" w:line="360" w:lineRule="auto"/>
        <w:ind w:right="-1" w:firstLine="708"/>
        <w:jc w:val="both"/>
        <w:rPr>
          <w:rFonts w:ascii="Arial" w:hAnsi="Arial" w:cs="Arial"/>
          <w:color w:val="0D0D0D"/>
        </w:rPr>
      </w:pPr>
      <w:r w:rsidRPr="00437A91">
        <w:rPr>
          <w:rFonts w:ascii="Arial" w:hAnsi="Arial" w:cs="Arial"/>
          <w:b/>
          <w:color w:val="0D0D0D"/>
        </w:rPr>
        <w:lastRenderedPageBreak/>
        <w:t xml:space="preserve">Pan Łukasz Dybka – członek Zarządu </w:t>
      </w:r>
      <w:r>
        <w:rPr>
          <w:rFonts w:ascii="Arial" w:hAnsi="Arial" w:cs="Arial"/>
          <w:color w:val="0D0D0D"/>
        </w:rPr>
        <w:t xml:space="preserve">powiedział, że z tych dwóch działek </w:t>
      </w:r>
      <w:r w:rsidR="00F65EB1">
        <w:rPr>
          <w:rFonts w:ascii="Arial" w:hAnsi="Arial" w:cs="Arial"/>
          <w:color w:val="0D0D0D"/>
        </w:rPr>
        <w:br/>
        <w:t>też będzie można w przyszłości</w:t>
      </w:r>
      <w:r w:rsidR="007E2560">
        <w:rPr>
          <w:rFonts w:ascii="Arial" w:hAnsi="Arial" w:cs="Arial"/>
          <w:color w:val="0D0D0D"/>
        </w:rPr>
        <w:t xml:space="preserve"> -</w:t>
      </w:r>
      <w:r w:rsidR="00F65EB1">
        <w:rPr>
          <w:rFonts w:ascii="Arial" w:hAnsi="Arial" w:cs="Arial"/>
          <w:color w:val="0D0D0D"/>
        </w:rPr>
        <w:t xml:space="preserve"> jak się zakupi nawet jako działkę rolną</w:t>
      </w:r>
      <w:r w:rsidR="007E2560">
        <w:rPr>
          <w:rFonts w:ascii="Arial" w:hAnsi="Arial" w:cs="Arial"/>
          <w:color w:val="0D0D0D"/>
        </w:rPr>
        <w:t>,</w:t>
      </w:r>
      <w:r w:rsidR="00F65EB1">
        <w:rPr>
          <w:rFonts w:ascii="Arial" w:hAnsi="Arial" w:cs="Arial"/>
          <w:color w:val="0D0D0D"/>
        </w:rPr>
        <w:t xml:space="preserve"> wystąpić </w:t>
      </w:r>
      <w:r w:rsidR="00F65EB1">
        <w:rPr>
          <w:rFonts w:ascii="Arial" w:hAnsi="Arial" w:cs="Arial"/>
          <w:color w:val="0D0D0D"/>
        </w:rPr>
        <w:br/>
        <w:t>do gminy o warunki zabudowy.</w:t>
      </w:r>
    </w:p>
    <w:p w:rsidR="00680DA4" w:rsidRDefault="00F65EB1" w:rsidP="009511AC">
      <w:pPr>
        <w:pStyle w:val="NormalnyWeb"/>
        <w:spacing w:before="0" w:beforeAutospacing="0" w:after="0" w:afterAutospacing="0" w:line="360" w:lineRule="auto"/>
        <w:ind w:right="-1" w:firstLine="708"/>
        <w:jc w:val="both"/>
        <w:rPr>
          <w:rFonts w:ascii="Arial" w:hAnsi="Arial" w:cs="Arial"/>
          <w:color w:val="0D0D0D"/>
        </w:rPr>
      </w:pPr>
      <w:r w:rsidRPr="00B95554">
        <w:rPr>
          <w:rFonts w:ascii="Arial" w:hAnsi="Arial" w:cs="Arial"/>
          <w:b/>
          <w:color w:val="0D0D0D"/>
        </w:rPr>
        <w:t>Pani Justyna Kałuziak – z-ca naczelnika Wydziału Geodezji, Kartografii, Katastru i Gospodarki Nieruchomościami</w:t>
      </w:r>
      <w:r>
        <w:rPr>
          <w:rFonts w:ascii="Arial" w:hAnsi="Arial" w:cs="Arial"/>
          <w:color w:val="0D0D0D"/>
        </w:rPr>
        <w:t xml:space="preserve"> odpowiedziała, że nie ma warunków zabudowy bez planu </w:t>
      </w:r>
      <w:r w:rsidR="00942656">
        <w:rPr>
          <w:rFonts w:ascii="Arial" w:hAnsi="Arial" w:cs="Arial"/>
          <w:color w:val="0D0D0D"/>
        </w:rPr>
        <w:t>zagospodarowania przestrzennego, on ma pierwszeństwo</w:t>
      </w:r>
      <w:r w:rsidR="00A90FDC">
        <w:rPr>
          <w:rFonts w:ascii="Arial" w:hAnsi="Arial" w:cs="Arial"/>
          <w:color w:val="0D0D0D"/>
        </w:rPr>
        <w:t xml:space="preserve">. </w:t>
      </w:r>
      <w:r w:rsidR="00A90FDC">
        <w:rPr>
          <w:rFonts w:ascii="Arial" w:hAnsi="Arial" w:cs="Arial"/>
          <w:color w:val="0D0D0D"/>
        </w:rPr>
        <w:br/>
        <w:t>Plan tam nie przewiduje, więc będzie mógł, ale wystąpić o zmianę planu i jeśli takowa by zaistniała tam i jeszcze pozytywna dla nabywcy</w:t>
      </w:r>
      <w:r w:rsidR="007E2560">
        <w:rPr>
          <w:rFonts w:ascii="Arial" w:hAnsi="Arial" w:cs="Arial"/>
          <w:color w:val="0D0D0D"/>
        </w:rPr>
        <w:t>,</w:t>
      </w:r>
      <w:r w:rsidR="00A90FDC">
        <w:rPr>
          <w:rFonts w:ascii="Arial" w:hAnsi="Arial" w:cs="Arial"/>
          <w:color w:val="0D0D0D"/>
        </w:rPr>
        <w:t xml:space="preserve"> to by się wybudował. </w:t>
      </w:r>
    </w:p>
    <w:p w:rsidR="00B95969" w:rsidRDefault="00B95969" w:rsidP="009511AC">
      <w:pPr>
        <w:pStyle w:val="NormalnyWeb"/>
        <w:spacing w:before="0" w:beforeAutospacing="0" w:after="0" w:afterAutospacing="0" w:line="360" w:lineRule="auto"/>
        <w:ind w:right="-1" w:firstLine="708"/>
        <w:jc w:val="both"/>
        <w:rPr>
          <w:rFonts w:ascii="Arial" w:hAnsi="Arial" w:cs="Arial"/>
          <w:color w:val="0D0D0D"/>
        </w:rPr>
      </w:pPr>
      <w:r w:rsidRPr="00C330F5">
        <w:rPr>
          <w:rFonts w:ascii="Arial" w:hAnsi="Arial" w:cs="Arial"/>
          <w:b/>
          <w:color w:val="0D0D0D"/>
        </w:rPr>
        <w:t xml:space="preserve">Pan Henryk Wojcieszak </w:t>
      </w:r>
      <w:r w:rsidR="00C330F5" w:rsidRPr="00C330F5">
        <w:rPr>
          <w:rFonts w:ascii="Arial" w:hAnsi="Arial" w:cs="Arial"/>
          <w:b/>
          <w:color w:val="0D0D0D"/>
        </w:rPr>
        <w:t>– członek Zarządu</w:t>
      </w:r>
      <w:r w:rsidR="00C330F5">
        <w:rPr>
          <w:rFonts w:ascii="Arial" w:hAnsi="Arial" w:cs="Arial"/>
          <w:i/>
          <w:color w:val="0D0D0D"/>
        </w:rPr>
        <w:t xml:space="preserve"> </w:t>
      </w:r>
      <w:r w:rsidR="00FF2A30">
        <w:rPr>
          <w:rFonts w:ascii="Arial" w:hAnsi="Arial" w:cs="Arial"/>
          <w:color w:val="0D0D0D"/>
        </w:rPr>
        <w:t xml:space="preserve">powiedział, że 80 ar z dojazdem po prostu. </w:t>
      </w:r>
    </w:p>
    <w:p w:rsidR="00FF2A30" w:rsidRDefault="00FF2A30" w:rsidP="009511AC">
      <w:pPr>
        <w:pStyle w:val="NormalnyWeb"/>
        <w:spacing w:before="0" w:beforeAutospacing="0" w:after="0" w:afterAutospacing="0" w:line="360" w:lineRule="auto"/>
        <w:ind w:right="-1" w:firstLine="708"/>
        <w:jc w:val="both"/>
        <w:rPr>
          <w:rFonts w:ascii="Arial" w:hAnsi="Arial" w:cs="Arial"/>
          <w:color w:val="0D0D0D"/>
        </w:rPr>
      </w:pPr>
      <w:r w:rsidRPr="00B95554">
        <w:rPr>
          <w:rFonts w:ascii="Arial" w:hAnsi="Arial" w:cs="Arial"/>
          <w:b/>
          <w:color w:val="0D0D0D"/>
        </w:rPr>
        <w:t>Pani Justyna Kałuziak – z-ca naczelnika Wydziału Geodezji, Kartografii, Katastru i Gospodarki Nieruchomościami</w:t>
      </w:r>
      <w:r>
        <w:rPr>
          <w:rFonts w:ascii="Arial" w:hAnsi="Arial" w:cs="Arial"/>
          <w:b/>
          <w:color w:val="0D0D0D"/>
        </w:rPr>
        <w:t xml:space="preserve"> </w:t>
      </w:r>
      <w:r w:rsidRPr="00FF2A30">
        <w:rPr>
          <w:rFonts w:ascii="Arial" w:hAnsi="Arial" w:cs="Arial"/>
          <w:color w:val="0D0D0D"/>
        </w:rPr>
        <w:t>podkreśliła, że każda z tych działek będzie miała udział w nieruchomości wspólnej, która stanowi dojazd</w:t>
      </w:r>
      <w:r>
        <w:rPr>
          <w:rFonts w:ascii="Arial" w:hAnsi="Arial" w:cs="Arial"/>
          <w:color w:val="0D0D0D"/>
        </w:rPr>
        <w:t xml:space="preserve"> i też jest tak wyceniona.  </w:t>
      </w:r>
    </w:p>
    <w:p w:rsidR="00FF2A30" w:rsidRDefault="00FF2A30" w:rsidP="009511AC">
      <w:pPr>
        <w:pStyle w:val="NormalnyWeb"/>
        <w:spacing w:before="0" w:beforeAutospacing="0" w:after="0" w:afterAutospacing="0" w:line="360" w:lineRule="auto"/>
        <w:ind w:right="-1" w:firstLine="708"/>
        <w:jc w:val="both"/>
        <w:rPr>
          <w:rFonts w:ascii="Arial" w:hAnsi="Arial" w:cs="Arial"/>
          <w:b/>
          <w:color w:val="0D0D0D"/>
        </w:rPr>
      </w:pPr>
      <w:r>
        <w:rPr>
          <w:rFonts w:ascii="Arial" w:hAnsi="Arial" w:cs="Arial"/>
          <w:b/>
          <w:color w:val="0D0D0D"/>
        </w:rPr>
        <w:t xml:space="preserve">Pan Łukasz Dybka – członek Zarządu </w:t>
      </w:r>
      <w:r w:rsidR="007E2560">
        <w:rPr>
          <w:rFonts w:ascii="Arial" w:hAnsi="Arial" w:cs="Arial"/>
          <w:color w:val="0D0D0D"/>
        </w:rPr>
        <w:t>powiedział, że jakby ktoś kupił</w:t>
      </w:r>
      <w:r w:rsidRPr="00FF2A30">
        <w:rPr>
          <w:rFonts w:ascii="Arial" w:hAnsi="Arial" w:cs="Arial"/>
          <w:color w:val="0D0D0D"/>
        </w:rPr>
        <w:t xml:space="preserve"> działkę 132/3 i tą dużą działkę to by był bardzo zadowolony.</w:t>
      </w:r>
      <w:r>
        <w:rPr>
          <w:rFonts w:ascii="Arial" w:hAnsi="Arial" w:cs="Arial"/>
          <w:b/>
          <w:color w:val="0D0D0D"/>
        </w:rPr>
        <w:t xml:space="preserve"> </w:t>
      </w:r>
    </w:p>
    <w:p w:rsidR="00FF2A30" w:rsidRPr="00F67C46" w:rsidRDefault="00F67C46" w:rsidP="009511AC">
      <w:pPr>
        <w:pStyle w:val="NormalnyWeb"/>
        <w:spacing w:before="0" w:beforeAutospacing="0" w:after="0" w:afterAutospacing="0" w:line="360" w:lineRule="auto"/>
        <w:ind w:right="-1" w:firstLine="708"/>
        <w:jc w:val="both"/>
        <w:rPr>
          <w:rFonts w:ascii="Arial" w:hAnsi="Arial" w:cs="Arial"/>
          <w:color w:val="0D0D0D"/>
        </w:rPr>
      </w:pPr>
      <w:r w:rsidRPr="00B95554">
        <w:rPr>
          <w:rFonts w:ascii="Arial" w:hAnsi="Arial" w:cs="Arial"/>
          <w:b/>
          <w:color w:val="0D0D0D"/>
        </w:rPr>
        <w:t>Pani Justyna Kałuziak – z-ca naczelnika Wydziału Geodezji, Kartografii, Katastru i Gospodarki Nieruchomościami</w:t>
      </w:r>
      <w:r>
        <w:rPr>
          <w:rFonts w:ascii="Arial" w:hAnsi="Arial" w:cs="Arial"/>
          <w:b/>
          <w:color w:val="0D0D0D"/>
        </w:rPr>
        <w:t xml:space="preserve"> </w:t>
      </w:r>
      <w:r w:rsidRPr="00F67C46">
        <w:rPr>
          <w:rFonts w:ascii="Arial" w:hAnsi="Arial" w:cs="Arial"/>
          <w:color w:val="0D0D0D"/>
        </w:rPr>
        <w:t xml:space="preserve">odpowiedziała, że na przykład, gdyby chciał mieć duży ogródek. </w:t>
      </w:r>
    </w:p>
    <w:p w:rsidR="00B95969" w:rsidRDefault="00F00EB5" w:rsidP="009511AC">
      <w:pPr>
        <w:pStyle w:val="NormalnyWeb"/>
        <w:spacing w:before="0" w:beforeAutospacing="0" w:after="0" w:afterAutospacing="0" w:line="360" w:lineRule="auto"/>
        <w:ind w:right="-1" w:firstLine="708"/>
        <w:jc w:val="both"/>
        <w:rPr>
          <w:rFonts w:ascii="Arial" w:hAnsi="Arial" w:cs="Arial"/>
          <w:color w:val="0D0D0D"/>
        </w:rPr>
      </w:pPr>
      <w:r w:rsidRPr="00212B35">
        <w:rPr>
          <w:rFonts w:ascii="Arial" w:hAnsi="Arial" w:cs="Arial"/>
          <w:b/>
          <w:color w:val="0D0D0D"/>
        </w:rPr>
        <w:t>Pan Marek Kieler – przewodniczący Zarządu Powiatu</w:t>
      </w:r>
      <w:r>
        <w:rPr>
          <w:rFonts w:ascii="Arial" w:hAnsi="Arial" w:cs="Arial"/>
          <w:b/>
          <w:color w:val="0D0D0D"/>
        </w:rPr>
        <w:t xml:space="preserve"> </w:t>
      </w:r>
      <w:r w:rsidR="00F67C46">
        <w:rPr>
          <w:rFonts w:ascii="Arial" w:hAnsi="Arial" w:cs="Arial"/>
          <w:color w:val="0D0D0D"/>
        </w:rPr>
        <w:t xml:space="preserve">zwrócił się do pani naczelnik, że tak samo postępujemy odnośnie rozpowszechnienia tej możliwości jak w przypadku Skrzynna, że przy drodze należy wywiesić baner. </w:t>
      </w:r>
    </w:p>
    <w:p w:rsidR="00F67C46" w:rsidRDefault="00F67C46" w:rsidP="009511AC">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Łukasz Dybka – członek Zarządu </w:t>
      </w:r>
      <w:r w:rsidRPr="000F52F6">
        <w:rPr>
          <w:rFonts w:ascii="Arial" w:hAnsi="Arial" w:cs="Arial"/>
          <w:color w:val="0D0D0D"/>
        </w:rPr>
        <w:t xml:space="preserve">powiedział, że może dodatkowo jeszcze </w:t>
      </w:r>
      <w:r w:rsidR="000F52F6">
        <w:rPr>
          <w:rFonts w:ascii="Arial" w:hAnsi="Arial" w:cs="Arial"/>
          <w:color w:val="0D0D0D"/>
        </w:rPr>
        <w:t xml:space="preserve">w gminie i w Kulisach jakieś małe ogłoszenie. </w:t>
      </w:r>
    </w:p>
    <w:p w:rsidR="000F52F6" w:rsidRDefault="000F52F6" w:rsidP="000F52F6">
      <w:pPr>
        <w:pStyle w:val="NormalnyWeb"/>
        <w:spacing w:before="0" w:beforeAutospacing="0" w:after="0" w:afterAutospacing="0" w:line="360" w:lineRule="auto"/>
        <w:ind w:right="-1" w:firstLine="708"/>
        <w:jc w:val="both"/>
        <w:rPr>
          <w:rFonts w:ascii="Arial" w:hAnsi="Arial" w:cs="Arial"/>
          <w:color w:val="0D0D0D"/>
        </w:rPr>
      </w:pPr>
      <w:r w:rsidRPr="00B95554">
        <w:rPr>
          <w:rFonts w:ascii="Arial" w:hAnsi="Arial" w:cs="Arial"/>
          <w:b/>
          <w:color w:val="0D0D0D"/>
        </w:rPr>
        <w:t>Pani Justyna Kałuziak – z-ca naczelnika Wydziału Geodezji, Kartografii, Katastru i Gospodarki Nieruchomościami</w:t>
      </w:r>
      <w:r>
        <w:rPr>
          <w:rFonts w:ascii="Arial" w:hAnsi="Arial" w:cs="Arial"/>
          <w:b/>
          <w:color w:val="0D0D0D"/>
        </w:rPr>
        <w:t xml:space="preserve"> </w:t>
      </w:r>
      <w:r>
        <w:rPr>
          <w:rFonts w:ascii="Arial" w:hAnsi="Arial" w:cs="Arial"/>
          <w:color w:val="0D0D0D"/>
        </w:rPr>
        <w:t xml:space="preserve">przekazała, że ogólnie wykaz nieruchomości </w:t>
      </w:r>
      <w:r w:rsidR="006764DA">
        <w:rPr>
          <w:rFonts w:ascii="Arial" w:hAnsi="Arial" w:cs="Arial"/>
          <w:color w:val="0D0D0D"/>
        </w:rPr>
        <w:t xml:space="preserve">do sprzedaży będzie publikowany w gazecie o zasięgu ogólnopolskich, więc trochę dalej niż Kulisy chyba, że ma dodatkowo dać ogłoszenie. Dodała, że myślała, że wynajdzie deweloperów, którzy kupują takie działki i prześle na emaila ogłoszenie. </w:t>
      </w:r>
    </w:p>
    <w:p w:rsidR="006764DA" w:rsidRPr="00F67C46" w:rsidRDefault="006764DA" w:rsidP="000F52F6">
      <w:pPr>
        <w:pStyle w:val="NormalnyWeb"/>
        <w:spacing w:before="0" w:beforeAutospacing="0" w:after="0" w:afterAutospacing="0" w:line="360" w:lineRule="auto"/>
        <w:ind w:right="-1" w:firstLine="708"/>
        <w:jc w:val="both"/>
        <w:rPr>
          <w:rFonts w:ascii="Arial" w:hAnsi="Arial" w:cs="Arial"/>
          <w:color w:val="0D0D0D"/>
        </w:rPr>
      </w:pPr>
      <w:r w:rsidRPr="006764DA">
        <w:rPr>
          <w:rFonts w:ascii="Arial" w:hAnsi="Arial" w:cs="Arial"/>
          <w:b/>
          <w:color w:val="0D0D0D"/>
        </w:rPr>
        <w:t>Pan Henryk Wojcieszak – członek Zarządu</w:t>
      </w:r>
      <w:r>
        <w:rPr>
          <w:rFonts w:ascii="Arial" w:hAnsi="Arial" w:cs="Arial"/>
          <w:color w:val="0D0D0D"/>
        </w:rPr>
        <w:t xml:space="preserve"> powiedział, że jest to bardzo dobre rozwiązanie. </w:t>
      </w:r>
    </w:p>
    <w:p w:rsidR="000F52F6" w:rsidRPr="000F52F6" w:rsidRDefault="000F52F6" w:rsidP="009511AC">
      <w:pPr>
        <w:pStyle w:val="NormalnyWeb"/>
        <w:spacing w:before="0" w:beforeAutospacing="0" w:after="0" w:afterAutospacing="0" w:line="360" w:lineRule="auto"/>
        <w:ind w:right="-1" w:firstLine="708"/>
        <w:jc w:val="both"/>
        <w:rPr>
          <w:rFonts w:ascii="Arial" w:hAnsi="Arial" w:cs="Arial"/>
          <w:color w:val="0D0D0D"/>
        </w:rPr>
      </w:pPr>
    </w:p>
    <w:p w:rsidR="006764DA" w:rsidRDefault="000D3974" w:rsidP="006764DA">
      <w:pPr>
        <w:pStyle w:val="NormalnyWeb"/>
        <w:spacing w:before="0" w:beforeAutospacing="0" w:after="0" w:afterAutospacing="0" w:line="360" w:lineRule="auto"/>
        <w:ind w:right="-1" w:firstLine="708"/>
        <w:jc w:val="both"/>
        <w:rPr>
          <w:rFonts w:ascii="Arial" w:hAnsi="Arial" w:cs="Arial"/>
          <w:color w:val="0D0D0D"/>
        </w:rPr>
      </w:pPr>
      <w:r w:rsidRPr="000D3974">
        <w:rPr>
          <w:rFonts w:ascii="Arial" w:hAnsi="Arial" w:cs="Arial"/>
          <w:b/>
          <w:color w:val="0D0D0D"/>
        </w:rPr>
        <w:lastRenderedPageBreak/>
        <w:t>Pan Marek Kieler – przewodniczący Zarządu Powiatu</w:t>
      </w:r>
      <w:r>
        <w:rPr>
          <w:rFonts w:ascii="Arial" w:hAnsi="Arial" w:cs="Arial"/>
          <w:color w:val="0D0D0D"/>
        </w:rPr>
        <w:t xml:space="preserve"> </w:t>
      </w:r>
      <w:r w:rsidR="006764DA">
        <w:rPr>
          <w:rFonts w:ascii="Arial" w:hAnsi="Arial" w:cs="Arial"/>
          <w:color w:val="0D0D0D"/>
        </w:rPr>
        <w:t xml:space="preserve">powiedział, że dałby cenę przynajmniej 50 tys. zł za działkę o powierzchni 0,1500 ha. </w:t>
      </w:r>
    </w:p>
    <w:p w:rsidR="006764DA" w:rsidRDefault="006764DA" w:rsidP="006764DA">
      <w:pPr>
        <w:pStyle w:val="NormalnyWeb"/>
        <w:spacing w:before="0" w:beforeAutospacing="0" w:after="0" w:afterAutospacing="0" w:line="360" w:lineRule="auto"/>
        <w:ind w:right="-1" w:firstLine="708"/>
        <w:jc w:val="both"/>
        <w:rPr>
          <w:rFonts w:ascii="Arial" w:hAnsi="Arial" w:cs="Arial"/>
          <w:color w:val="0D0D0D"/>
        </w:rPr>
      </w:pPr>
      <w:r w:rsidRPr="001B7548">
        <w:rPr>
          <w:rFonts w:ascii="Arial" w:hAnsi="Arial" w:cs="Arial"/>
          <w:b/>
          <w:color w:val="0D0D0D"/>
        </w:rPr>
        <w:t>Pan Henryk Wojcieszak – członek Zarządu</w:t>
      </w:r>
      <w:r>
        <w:rPr>
          <w:rFonts w:ascii="Arial" w:hAnsi="Arial" w:cs="Arial"/>
          <w:color w:val="0D0D0D"/>
        </w:rPr>
        <w:t xml:space="preserve"> zapytał, kiedy był robiony operat, czy było to dawno temu?</w:t>
      </w:r>
    </w:p>
    <w:p w:rsidR="006764DA" w:rsidRDefault="001B7548" w:rsidP="006764DA">
      <w:pPr>
        <w:pStyle w:val="NormalnyWeb"/>
        <w:spacing w:before="0" w:beforeAutospacing="0" w:after="0" w:afterAutospacing="0" w:line="360" w:lineRule="auto"/>
        <w:ind w:right="-1" w:firstLine="708"/>
        <w:jc w:val="both"/>
        <w:rPr>
          <w:rFonts w:ascii="Arial" w:hAnsi="Arial" w:cs="Arial"/>
          <w:color w:val="0D0D0D"/>
        </w:rPr>
      </w:pPr>
      <w:r w:rsidRPr="00B95554">
        <w:rPr>
          <w:rFonts w:ascii="Arial" w:hAnsi="Arial" w:cs="Arial"/>
          <w:b/>
          <w:color w:val="0D0D0D"/>
        </w:rPr>
        <w:t>Pani Justyna Kałuziak – z-ca naczelnika Wydziału Geodezji, Kartografii, Katastru i Gospodarki Nieruchomościami</w:t>
      </w:r>
      <w:r>
        <w:rPr>
          <w:rFonts w:ascii="Arial" w:hAnsi="Arial" w:cs="Arial"/>
          <w:b/>
          <w:color w:val="0D0D0D"/>
        </w:rPr>
        <w:t xml:space="preserve"> </w:t>
      </w:r>
      <w:r w:rsidR="006764DA">
        <w:rPr>
          <w:rFonts w:ascii="Arial" w:hAnsi="Arial" w:cs="Arial"/>
          <w:color w:val="0D0D0D"/>
        </w:rPr>
        <w:t>odpowiedziała, że nie. Posługujemy się świeżym operatem</w:t>
      </w:r>
      <w:r>
        <w:rPr>
          <w:rFonts w:ascii="Arial" w:hAnsi="Arial" w:cs="Arial"/>
          <w:color w:val="0D0D0D"/>
        </w:rPr>
        <w:t>, który jest skonstruowany na cenach jakie są prze</w:t>
      </w:r>
      <w:r w:rsidR="007E2560">
        <w:rPr>
          <w:rFonts w:ascii="Arial" w:hAnsi="Arial" w:cs="Arial"/>
          <w:color w:val="0D0D0D"/>
        </w:rPr>
        <w:t>d</w:t>
      </w:r>
      <w:r>
        <w:rPr>
          <w:rFonts w:ascii="Arial" w:hAnsi="Arial" w:cs="Arial"/>
          <w:color w:val="0D0D0D"/>
        </w:rPr>
        <w:t xml:space="preserve">stawione </w:t>
      </w:r>
      <w:r>
        <w:rPr>
          <w:rFonts w:ascii="Arial" w:hAnsi="Arial" w:cs="Arial"/>
          <w:color w:val="0D0D0D"/>
        </w:rPr>
        <w:br/>
        <w:t xml:space="preserve">w kancelariach notarialnych. Ceny jakie są u notariuszy to jest około </w:t>
      </w:r>
      <w:r>
        <w:rPr>
          <w:rFonts w:ascii="Arial" w:hAnsi="Arial" w:cs="Arial"/>
          <w:color w:val="0D0D0D"/>
        </w:rPr>
        <w:br/>
        <w:t>20 tys. zł - 30 tys. zł za taką działkę. Dodała, że już sobie nawet liczyła, że jakbyśmy tą 30% podwyższyli</w:t>
      </w:r>
      <w:r w:rsidR="007E2560">
        <w:rPr>
          <w:rFonts w:ascii="Arial" w:hAnsi="Arial" w:cs="Arial"/>
          <w:color w:val="0D0D0D"/>
        </w:rPr>
        <w:t>,</w:t>
      </w:r>
      <w:r>
        <w:rPr>
          <w:rFonts w:ascii="Arial" w:hAnsi="Arial" w:cs="Arial"/>
          <w:color w:val="0D0D0D"/>
        </w:rPr>
        <w:t xml:space="preserve"> to da np. 35 tys. zł za działkę. </w:t>
      </w:r>
    </w:p>
    <w:p w:rsidR="001B7548" w:rsidRDefault="001B7548" w:rsidP="006764DA">
      <w:pPr>
        <w:pStyle w:val="NormalnyWeb"/>
        <w:spacing w:before="0" w:beforeAutospacing="0" w:after="0" w:afterAutospacing="0" w:line="360" w:lineRule="auto"/>
        <w:ind w:right="-1" w:firstLine="708"/>
        <w:jc w:val="both"/>
        <w:rPr>
          <w:rFonts w:ascii="Arial" w:hAnsi="Arial" w:cs="Arial"/>
          <w:color w:val="0D0D0D"/>
        </w:rPr>
      </w:pPr>
      <w:r w:rsidRPr="001B7548">
        <w:rPr>
          <w:rFonts w:ascii="Arial" w:hAnsi="Arial" w:cs="Arial"/>
          <w:b/>
          <w:color w:val="0D0D0D"/>
        </w:rPr>
        <w:t>Pan Łukasz Dybka – członek Zarzą</w:t>
      </w:r>
      <w:r>
        <w:rPr>
          <w:rFonts w:ascii="Arial" w:hAnsi="Arial" w:cs="Arial"/>
          <w:b/>
          <w:color w:val="0D0D0D"/>
        </w:rPr>
        <w:t>du</w:t>
      </w:r>
      <w:r>
        <w:rPr>
          <w:rFonts w:ascii="Arial" w:hAnsi="Arial" w:cs="Arial"/>
          <w:color w:val="0D0D0D"/>
        </w:rPr>
        <w:t xml:space="preserve"> zaproponował, aby spróbować </w:t>
      </w:r>
      <w:r>
        <w:rPr>
          <w:rFonts w:ascii="Arial" w:hAnsi="Arial" w:cs="Arial"/>
          <w:color w:val="0D0D0D"/>
        </w:rPr>
        <w:br/>
        <w:t xml:space="preserve">od 40 tys. zł za działkę 0,1500 ha. </w:t>
      </w:r>
    </w:p>
    <w:p w:rsidR="001B7548" w:rsidRDefault="001B7548" w:rsidP="006764DA">
      <w:pPr>
        <w:pStyle w:val="NormalnyWeb"/>
        <w:spacing w:before="0" w:beforeAutospacing="0" w:after="0" w:afterAutospacing="0" w:line="360" w:lineRule="auto"/>
        <w:ind w:right="-1" w:firstLine="708"/>
        <w:jc w:val="both"/>
        <w:rPr>
          <w:rFonts w:ascii="Arial" w:hAnsi="Arial" w:cs="Arial"/>
          <w:color w:val="0D0D0D"/>
        </w:rPr>
      </w:pPr>
      <w:r w:rsidRPr="000D3974">
        <w:rPr>
          <w:rFonts w:ascii="Arial" w:hAnsi="Arial" w:cs="Arial"/>
          <w:b/>
          <w:color w:val="0D0D0D"/>
        </w:rPr>
        <w:t>Pan Marek Kieler – przewodniczący Zarządu Powiatu</w:t>
      </w:r>
      <w:r>
        <w:rPr>
          <w:rFonts w:ascii="Arial" w:hAnsi="Arial" w:cs="Arial"/>
          <w:color w:val="0D0D0D"/>
        </w:rPr>
        <w:t xml:space="preserve"> zgodził się dodając, żeby każdą podnieść procentowo.  </w:t>
      </w:r>
    </w:p>
    <w:p w:rsidR="006764DA" w:rsidRPr="001B7548" w:rsidRDefault="001B7548" w:rsidP="006764DA">
      <w:pPr>
        <w:pStyle w:val="NormalnyWeb"/>
        <w:spacing w:before="0" w:beforeAutospacing="0" w:after="0" w:afterAutospacing="0" w:line="360" w:lineRule="auto"/>
        <w:ind w:right="-1" w:firstLine="708"/>
        <w:jc w:val="both"/>
        <w:rPr>
          <w:rFonts w:ascii="Arial" w:hAnsi="Arial" w:cs="Arial"/>
          <w:color w:val="0D0D0D"/>
        </w:rPr>
      </w:pPr>
      <w:r w:rsidRPr="001B7548">
        <w:rPr>
          <w:rFonts w:ascii="Arial" w:hAnsi="Arial" w:cs="Arial"/>
          <w:b/>
          <w:color w:val="0D0D0D"/>
        </w:rPr>
        <w:t>Pan Łukasz Dybka – członek Zarzą</w:t>
      </w:r>
      <w:r w:rsidR="004A422F">
        <w:rPr>
          <w:rFonts w:ascii="Arial" w:hAnsi="Arial" w:cs="Arial"/>
          <w:b/>
          <w:color w:val="0D0D0D"/>
        </w:rPr>
        <w:t>du</w:t>
      </w:r>
      <w:r>
        <w:rPr>
          <w:rFonts w:ascii="Arial" w:hAnsi="Arial" w:cs="Arial"/>
          <w:b/>
          <w:color w:val="0D0D0D"/>
        </w:rPr>
        <w:t xml:space="preserve"> </w:t>
      </w:r>
      <w:r w:rsidRPr="001B7548">
        <w:rPr>
          <w:rFonts w:ascii="Arial" w:hAnsi="Arial" w:cs="Arial"/>
          <w:color w:val="0D0D0D"/>
        </w:rPr>
        <w:t xml:space="preserve">powiedział, że pierwsze działki przy drodze są uzbrojone itd. i za te można by więcej. Później im dalej tym większy problem. </w:t>
      </w:r>
    </w:p>
    <w:p w:rsidR="001B7548" w:rsidRDefault="001B7548" w:rsidP="006764DA">
      <w:pPr>
        <w:pStyle w:val="NormalnyWeb"/>
        <w:spacing w:before="0" w:beforeAutospacing="0" w:after="0" w:afterAutospacing="0" w:line="360" w:lineRule="auto"/>
        <w:ind w:right="-1" w:firstLine="708"/>
        <w:jc w:val="both"/>
        <w:rPr>
          <w:rFonts w:ascii="Arial" w:hAnsi="Arial" w:cs="Arial"/>
          <w:color w:val="0D0D0D"/>
        </w:rPr>
      </w:pPr>
      <w:r w:rsidRPr="00B95554">
        <w:rPr>
          <w:rFonts w:ascii="Arial" w:hAnsi="Arial" w:cs="Arial"/>
          <w:b/>
          <w:color w:val="0D0D0D"/>
        </w:rPr>
        <w:t>Pani Justyna Kałuziak – z-ca naczelnika Wydziału Geodezji, Kartografii, Katastru i Gospodarki Nieruchomościami</w:t>
      </w:r>
      <w:r>
        <w:rPr>
          <w:rFonts w:ascii="Arial" w:hAnsi="Arial" w:cs="Arial"/>
          <w:b/>
          <w:color w:val="0D0D0D"/>
        </w:rPr>
        <w:t xml:space="preserve"> </w:t>
      </w:r>
      <w:r w:rsidRPr="001B7548">
        <w:rPr>
          <w:rFonts w:ascii="Arial" w:hAnsi="Arial" w:cs="Arial"/>
          <w:color w:val="0D0D0D"/>
        </w:rPr>
        <w:t xml:space="preserve">dodała, że większe koszty uzbrojenia. </w:t>
      </w:r>
    </w:p>
    <w:p w:rsidR="004A422F" w:rsidRDefault="004A422F" w:rsidP="006764DA">
      <w:pPr>
        <w:pStyle w:val="NormalnyWeb"/>
        <w:spacing w:before="0" w:beforeAutospacing="0" w:after="0" w:afterAutospacing="0" w:line="360" w:lineRule="auto"/>
        <w:ind w:right="-1" w:firstLine="708"/>
        <w:jc w:val="both"/>
        <w:rPr>
          <w:rFonts w:ascii="Arial" w:hAnsi="Arial" w:cs="Arial"/>
          <w:color w:val="0D0D0D"/>
        </w:rPr>
      </w:pPr>
      <w:r w:rsidRPr="001B7548">
        <w:rPr>
          <w:rFonts w:ascii="Arial" w:hAnsi="Arial" w:cs="Arial"/>
          <w:b/>
          <w:color w:val="0D0D0D"/>
        </w:rPr>
        <w:t xml:space="preserve">Pan Łukasz Dybka – członek Zarządu </w:t>
      </w:r>
      <w:r w:rsidRPr="004A422F">
        <w:rPr>
          <w:rFonts w:ascii="Arial" w:hAnsi="Arial" w:cs="Arial"/>
          <w:color w:val="0D0D0D"/>
        </w:rPr>
        <w:t>powiedział, że dlatego te 3 pierwsze działki zrobiłby po minimum 40 tys. zł</w:t>
      </w:r>
      <w:r w:rsidR="001543BB">
        <w:rPr>
          <w:rFonts w:ascii="Arial" w:hAnsi="Arial" w:cs="Arial"/>
          <w:color w:val="0D0D0D"/>
        </w:rPr>
        <w:t>, a potem te 4 działki po 35 tys. zł.</w:t>
      </w:r>
    </w:p>
    <w:p w:rsidR="001543BB" w:rsidRDefault="001543BB" w:rsidP="006764DA">
      <w:pPr>
        <w:pStyle w:val="NormalnyWeb"/>
        <w:spacing w:before="0" w:beforeAutospacing="0" w:after="0" w:afterAutospacing="0" w:line="360" w:lineRule="auto"/>
        <w:ind w:right="-1" w:firstLine="708"/>
        <w:jc w:val="both"/>
        <w:rPr>
          <w:rFonts w:ascii="Arial" w:hAnsi="Arial" w:cs="Arial"/>
          <w:color w:val="0D0D0D"/>
        </w:rPr>
      </w:pPr>
      <w:r w:rsidRPr="00B95554">
        <w:rPr>
          <w:rFonts w:ascii="Arial" w:hAnsi="Arial" w:cs="Arial"/>
          <w:b/>
          <w:color w:val="0D0D0D"/>
        </w:rPr>
        <w:t>Pani Justyna Kałuziak – z-ca naczelnika Wydziału Geodezji, Kartografii, Katastru i Gospodarki Nieruchomościami</w:t>
      </w:r>
      <w:r>
        <w:rPr>
          <w:rFonts w:ascii="Arial" w:hAnsi="Arial" w:cs="Arial"/>
          <w:b/>
          <w:color w:val="0D0D0D"/>
        </w:rPr>
        <w:t xml:space="preserve"> </w:t>
      </w:r>
      <w:r w:rsidRPr="001543BB">
        <w:rPr>
          <w:rFonts w:ascii="Arial" w:hAnsi="Arial" w:cs="Arial"/>
          <w:color w:val="0D0D0D"/>
        </w:rPr>
        <w:t>zaznaczyła, że zawsze</w:t>
      </w:r>
      <w:r>
        <w:rPr>
          <w:rFonts w:ascii="Arial" w:hAnsi="Arial" w:cs="Arial"/>
          <w:color w:val="0D0D0D"/>
        </w:rPr>
        <w:t xml:space="preserve"> w tym pierwszym przetargu cena jest taka jaką przyjmiemy, w drugim przetargu możemy </w:t>
      </w:r>
      <w:r>
        <w:rPr>
          <w:rFonts w:ascii="Arial" w:hAnsi="Arial" w:cs="Arial"/>
          <w:color w:val="0D0D0D"/>
        </w:rPr>
        <w:br/>
        <w:t xml:space="preserve">tą ocenę zmienić, ale nie musimy. Zapis jest taki, że nie więcej niż 50% wartości, </w:t>
      </w:r>
      <w:r>
        <w:rPr>
          <w:rFonts w:ascii="Arial" w:hAnsi="Arial" w:cs="Arial"/>
          <w:color w:val="0D0D0D"/>
        </w:rPr>
        <w:br/>
        <w:t xml:space="preserve">ale nie możemy sprzedać za wartość niższą od operatu. </w:t>
      </w:r>
    </w:p>
    <w:p w:rsidR="001543BB" w:rsidRPr="001543BB" w:rsidRDefault="001543BB" w:rsidP="006764DA">
      <w:pPr>
        <w:pStyle w:val="NormalnyWeb"/>
        <w:spacing w:before="0" w:beforeAutospacing="0" w:after="0" w:afterAutospacing="0" w:line="360" w:lineRule="auto"/>
        <w:ind w:right="-1" w:firstLine="708"/>
        <w:jc w:val="both"/>
        <w:rPr>
          <w:rFonts w:ascii="Arial" w:hAnsi="Arial" w:cs="Arial"/>
          <w:color w:val="0D0D0D"/>
        </w:rPr>
      </w:pPr>
      <w:r w:rsidRPr="000D3974">
        <w:rPr>
          <w:rFonts w:ascii="Arial" w:hAnsi="Arial" w:cs="Arial"/>
          <w:b/>
          <w:color w:val="0D0D0D"/>
        </w:rPr>
        <w:t>Pan Marek Kieler – przewodniczący Zarządu Powiatu</w:t>
      </w:r>
      <w:r>
        <w:rPr>
          <w:rFonts w:ascii="Arial" w:hAnsi="Arial" w:cs="Arial"/>
          <w:color w:val="0D0D0D"/>
        </w:rPr>
        <w:t xml:space="preserve"> zapytał, czy ustalamy cenę 40 tys. zł. </w:t>
      </w:r>
    </w:p>
    <w:p w:rsidR="001543BB" w:rsidRDefault="001543BB" w:rsidP="001543BB">
      <w:pPr>
        <w:pStyle w:val="NormalnyWeb"/>
        <w:spacing w:before="0" w:beforeAutospacing="0" w:after="0" w:afterAutospacing="0" w:line="360" w:lineRule="auto"/>
        <w:ind w:right="-1" w:firstLine="708"/>
        <w:jc w:val="both"/>
        <w:rPr>
          <w:rFonts w:ascii="Arial" w:hAnsi="Arial" w:cs="Arial"/>
          <w:color w:val="0D0D0D"/>
        </w:rPr>
      </w:pPr>
      <w:r w:rsidRPr="001B7548">
        <w:rPr>
          <w:rFonts w:ascii="Arial" w:hAnsi="Arial" w:cs="Arial"/>
          <w:b/>
          <w:color w:val="0D0D0D"/>
        </w:rPr>
        <w:t xml:space="preserve">Pan Łukasz Dybka – członek Zarządu </w:t>
      </w:r>
      <w:r w:rsidRPr="004A422F">
        <w:rPr>
          <w:rFonts w:ascii="Arial" w:hAnsi="Arial" w:cs="Arial"/>
          <w:color w:val="0D0D0D"/>
        </w:rPr>
        <w:t>powiedział, że 3 pierwsze dział</w:t>
      </w:r>
      <w:r>
        <w:rPr>
          <w:rFonts w:ascii="Arial" w:hAnsi="Arial" w:cs="Arial"/>
          <w:color w:val="0D0D0D"/>
        </w:rPr>
        <w:t xml:space="preserve">ki </w:t>
      </w:r>
      <w:r>
        <w:rPr>
          <w:rFonts w:ascii="Arial" w:hAnsi="Arial" w:cs="Arial"/>
          <w:color w:val="0D0D0D"/>
        </w:rPr>
        <w:br/>
      </w:r>
      <w:r w:rsidRPr="004A422F">
        <w:rPr>
          <w:rFonts w:ascii="Arial" w:hAnsi="Arial" w:cs="Arial"/>
          <w:color w:val="0D0D0D"/>
        </w:rPr>
        <w:t>po 40 tys. zł</w:t>
      </w:r>
      <w:r>
        <w:rPr>
          <w:rFonts w:ascii="Arial" w:hAnsi="Arial" w:cs="Arial"/>
          <w:color w:val="0D0D0D"/>
        </w:rPr>
        <w:t xml:space="preserve">, a potem te 4 następne działki po 35 tys. zł. Dodał, że podniósłby ceny rolnych działek. Mowa o działkach 40 ar. Teraz jest cena taka jakby rolna policzona. Chociaż zrobić je po 20 tys. zł. </w:t>
      </w:r>
    </w:p>
    <w:p w:rsidR="001543BB" w:rsidRDefault="001543BB" w:rsidP="001543BB">
      <w:pPr>
        <w:pStyle w:val="NormalnyWeb"/>
        <w:spacing w:before="0" w:beforeAutospacing="0" w:after="0" w:afterAutospacing="0" w:line="360" w:lineRule="auto"/>
        <w:ind w:right="-1" w:firstLine="708"/>
        <w:jc w:val="both"/>
        <w:rPr>
          <w:rFonts w:ascii="Arial" w:hAnsi="Arial" w:cs="Arial"/>
          <w:color w:val="0D0D0D"/>
        </w:rPr>
      </w:pPr>
      <w:r w:rsidRPr="001543BB">
        <w:rPr>
          <w:rFonts w:ascii="Arial" w:hAnsi="Arial" w:cs="Arial"/>
          <w:b/>
          <w:color w:val="0D0D0D"/>
        </w:rPr>
        <w:t xml:space="preserve">Pan Henryk Wojcieszak </w:t>
      </w:r>
      <w:r>
        <w:rPr>
          <w:rFonts w:ascii="Arial" w:hAnsi="Arial" w:cs="Arial"/>
          <w:b/>
          <w:color w:val="0D0D0D"/>
        </w:rPr>
        <w:t>-</w:t>
      </w:r>
      <w:r w:rsidRPr="001543BB">
        <w:rPr>
          <w:rFonts w:ascii="Arial" w:hAnsi="Arial" w:cs="Arial"/>
          <w:b/>
          <w:color w:val="0D0D0D"/>
        </w:rPr>
        <w:t xml:space="preserve"> członek Zarządu</w:t>
      </w:r>
      <w:r>
        <w:rPr>
          <w:rFonts w:ascii="Arial" w:hAnsi="Arial" w:cs="Arial"/>
          <w:color w:val="0D0D0D"/>
        </w:rPr>
        <w:t xml:space="preserve"> zauważył, że jedna działka jest za</w:t>
      </w:r>
      <w:r w:rsidR="0097040D">
        <w:rPr>
          <w:rFonts w:ascii="Arial" w:hAnsi="Arial" w:cs="Arial"/>
          <w:color w:val="0D0D0D"/>
        </w:rPr>
        <w:t xml:space="preserve"> </w:t>
      </w:r>
      <w:r>
        <w:rPr>
          <w:rFonts w:ascii="Arial" w:hAnsi="Arial" w:cs="Arial"/>
          <w:color w:val="0D0D0D"/>
        </w:rPr>
        <w:t xml:space="preserve">19 400 zł. </w:t>
      </w:r>
    </w:p>
    <w:p w:rsidR="001543BB" w:rsidRDefault="001543BB" w:rsidP="001543BB">
      <w:pPr>
        <w:pStyle w:val="NormalnyWeb"/>
        <w:spacing w:before="0" w:beforeAutospacing="0" w:after="0" w:afterAutospacing="0" w:line="360" w:lineRule="auto"/>
        <w:ind w:right="-1" w:firstLine="708"/>
        <w:jc w:val="both"/>
        <w:rPr>
          <w:rFonts w:ascii="Arial" w:hAnsi="Arial" w:cs="Arial"/>
          <w:color w:val="0D0D0D"/>
        </w:rPr>
      </w:pPr>
      <w:r w:rsidRPr="000D3974">
        <w:rPr>
          <w:rFonts w:ascii="Arial" w:hAnsi="Arial" w:cs="Arial"/>
          <w:b/>
          <w:color w:val="0D0D0D"/>
        </w:rPr>
        <w:lastRenderedPageBreak/>
        <w:t>Pan Marek Kieler – przewodniczący Zarządu Powiatu</w:t>
      </w:r>
      <w:r>
        <w:rPr>
          <w:rFonts w:ascii="Arial" w:hAnsi="Arial" w:cs="Arial"/>
          <w:b/>
          <w:color w:val="0D0D0D"/>
        </w:rPr>
        <w:t xml:space="preserve"> </w:t>
      </w:r>
      <w:r>
        <w:rPr>
          <w:rFonts w:ascii="Arial" w:hAnsi="Arial" w:cs="Arial"/>
          <w:color w:val="0D0D0D"/>
        </w:rPr>
        <w:t xml:space="preserve">powiedział, że tutaj by było 25 tys. zł. </w:t>
      </w:r>
    </w:p>
    <w:p w:rsidR="00AE1D04" w:rsidRPr="00AE1D04" w:rsidRDefault="00AE1D04" w:rsidP="001543BB">
      <w:pPr>
        <w:pStyle w:val="NormalnyWeb"/>
        <w:spacing w:before="0" w:beforeAutospacing="0" w:after="0" w:afterAutospacing="0" w:line="360" w:lineRule="auto"/>
        <w:ind w:right="-1" w:firstLine="708"/>
        <w:jc w:val="both"/>
        <w:rPr>
          <w:rFonts w:ascii="Arial" w:hAnsi="Arial" w:cs="Arial"/>
          <w:color w:val="0D0D0D"/>
        </w:rPr>
      </w:pPr>
      <w:r w:rsidRPr="001B7548">
        <w:rPr>
          <w:rFonts w:ascii="Arial" w:hAnsi="Arial" w:cs="Arial"/>
          <w:b/>
          <w:color w:val="0D0D0D"/>
        </w:rPr>
        <w:t>Pan Łukasz Dybka – członek Zarządu</w:t>
      </w:r>
      <w:r>
        <w:rPr>
          <w:rFonts w:ascii="Arial" w:hAnsi="Arial" w:cs="Arial"/>
          <w:b/>
          <w:color w:val="0D0D0D"/>
        </w:rPr>
        <w:t xml:space="preserve"> </w:t>
      </w:r>
      <w:r w:rsidRPr="00AE1D04">
        <w:rPr>
          <w:rFonts w:ascii="Arial" w:hAnsi="Arial" w:cs="Arial"/>
          <w:color w:val="0D0D0D"/>
        </w:rPr>
        <w:t xml:space="preserve">dodał, że ta druga 20 tys. zł. </w:t>
      </w:r>
    </w:p>
    <w:p w:rsidR="00AE1D04" w:rsidRDefault="00AE1D04" w:rsidP="007E2560">
      <w:pPr>
        <w:pStyle w:val="NormalnyWeb"/>
        <w:spacing w:before="0" w:beforeAutospacing="0" w:after="0" w:afterAutospacing="0" w:line="360" w:lineRule="auto"/>
        <w:ind w:right="-1" w:firstLine="708"/>
        <w:jc w:val="both"/>
        <w:rPr>
          <w:rFonts w:ascii="Arial" w:hAnsi="Arial" w:cs="Arial"/>
          <w:color w:val="0D0D0D"/>
        </w:rPr>
      </w:pPr>
      <w:r w:rsidRPr="00B95554">
        <w:rPr>
          <w:rFonts w:ascii="Arial" w:hAnsi="Arial" w:cs="Arial"/>
          <w:b/>
          <w:color w:val="0D0D0D"/>
        </w:rPr>
        <w:t>Pani Justyna Kałuziak – z-ca naczelnika Wydziału Geodezji, Kartografii, Katastru i Gospodarki Nieruchomościami</w:t>
      </w:r>
      <w:r>
        <w:rPr>
          <w:rFonts w:ascii="Arial" w:hAnsi="Arial" w:cs="Arial"/>
          <w:b/>
          <w:color w:val="0D0D0D"/>
        </w:rPr>
        <w:t xml:space="preserve"> </w:t>
      </w:r>
      <w:r>
        <w:rPr>
          <w:rFonts w:ascii="Arial" w:hAnsi="Arial" w:cs="Arial"/>
          <w:color w:val="0D0D0D"/>
        </w:rPr>
        <w:t xml:space="preserve">powiedziała, że te 3 pierwsze działki </w:t>
      </w:r>
      <w:r>
        <w:rPr>
          <w:rFonts w:ascii="Arial" w:hAnsi="Arial" w:cs="Arial"/>
          <w:color w:val="0D0D0D"/>
        </w:rPr>
        <w:br/>
        <w:t xml:space="preserve">po 40 tys. </w:t>
      </w:r>
      <w:r w:rsidR="007E2560">
        <w:rPr>
          <w:rFonts w:ascii="Arial" w:hAnsi="Arial" w:cs="Arial"/>
          <w:color w:val="0D0D0D"/>
        </w:rPr>
        <w:t>zł, te 4 kolejne po 35 tys. zł.</w:t>
      </w:r>
    </w:p>
    <w:p w:rsidR="00AE1D04" w:rsidRDefault="00AE1D04" w:rsidP="001543BB">
      <w:pPr>
        <w:pStyle w:val="NormalnyWeb"/>
        <w:spacing w:before="0" w:beforeAutospacing="0" w:after="0" w:afterAutospacing="0" w:line="360" w:lineRule="auto"/>
        <w:ind w:right="-1" w:firstLine="708"/>
        <w:jc w:val="both"/>
        <w:rPr>
          <w:rFonts w:ascii="Arial" w:hAnsi="Arial" w:cs="Arial"/>
          <w:color w:val="0D0D0D"/>
        </w:rPr>
      </w:pPr>
      <w:r w:rsidRPr="001B7548">
        <w:rPr>
          <w:rFonts w:ascii="Arial" w:hAnsi="Arial" w:cs="Arial"/>
          <w:b/>
          <w:color w:val="0D0D0D"/>
        </w:rPr>
        <w:t>Pan Łukasz Dybka – członek Zarządu</w:t>
      </w:r>
      <w:r>
        <w:rPr>
          <w:rFonts w:ascii="Arial" w:hAnsi="Arial" w:cs="Arial"/>
          <w:b/>
          <w:color w:val="0D0D0D"/>
        </w:rPr>
        <w:t xml:space="preserve"> </w:t>
      </w:r>
      <w:r w:rsidRPr="00AE1D04">
        <w:rPr>
          <w:rFonts w:ascii="Arial" w:hAnsi="Arial" w:cs="Arial"/>
          <w:color w:val="0D0D0D"/>
        </w:rPr>
        <w:t>p</w:t>
      </w:r>
      <w:r>
        <w:rPr>
          <w:rFonts w:ascii="Arial" w:hAnsi="Arial" w:cs="Arial"/>
          <w:color w:val="0D0D0D"/>
        </w:rPr>
        <w:t xml:space="preserve">owiedział, że potem te 50 ar </w:t>
      </w:r>
      <w:r>
        <w:rPr>
          <w:rFonts w:ascii="Arial" w:hAnsi="Arial" w:cs="Arial"/>
          <w:color w:val="0D0D0D"/>
        </w:rPr>
        <w:br/>
        <w:t xml:space="preserve">na 25 tys. zł, a te 40 ar na 20 tys. zł. </w:t>
      </w:r>
      <w:r w:rsidR="006764DA">
        <w:rPr>
          <w:rFonts w:ascii="Arial" w:hAnsi="Arial" w:cs="Arial"/>
          <w:color w:val="0D0D0D"/>
        </w:rPr>
        <w:tab/>
      </w:r>
    </w:p>
    <w:p w:rsidR="00C70D41" w:rsidRDefault="00C70D41" w:rsidP="001543BB">
      <w:pPr>
        <w:pStyle w:val="NormalnyWeb"/>
        <w:spacing w:before="0" w:beforeAutospacing="0" w:after="0" w:afterAutospacing="0" w:line="360" w:lineRule="auto"/>
        <w:ind w:right="-1" w:firstLine="708"/>
        <w:jc w:val="both"/>
        <w:rPr>
          <w:rFonts w:ascii="Arial" w:hAnsi="Arial" w:cs="Arial"/>
          <w:color w:val="0D0D0D"/>
        </w:rPr>
      </w:pPr>
    </w:p>
    <w:p w:rsidR="007E2560" w:rsidRDefault="007E2560" w:rsidP="001543BB">
      <w:pPr>
        <w:pStyle w:val="NormalnyWeb"/>
        <w:spacing w:before="0" w:beforeAutospacing="0" w:after="0" w:afterAutospacing="0" w:line="360" w:lineRule="auto"/>
        <w:ind w:right="-1" w:firstLine="708"/>
        <w:jc w:val="both"/>
        <w:rPr>
          <w:rFonts w:ascii="Arial" w:hAnsi="Arial" w:cs="Arial"/>
          <w:color w:val="0D0D0D"/>
        </w:rPr>
      </w:pPr>
    </w:p>
    <w:p w:rsidR="00C70D41" w:rsidRPr="00AE1D04" w:rsidRDefault="00C70D41" w:rsidP="00C70D41">
      <w:pPr>
        <w:pStyle w:val="NormalnyWeb"/>
        <w:spacing w:before="0" w:beforeAutospacing="0" w:after="0" w:afterAutospacing="0" w:line="360" w:lineRule="auto"/>
        <w:ind w:right="-1" w:firstLine="708"/>
        <w:jc w:val="both"/>
        <w:rPr>
          <w:rFonts w:ascii="Arial" w:hAnsi="Arial" w:cs="Arial"/>
          <w:i/>
          <w:color w:val="0D0D0D"/>
        </w:rPr>
      </w:pPr>
      <w:r w:rsidRPr="00AE1D04">
        <w:rPr>
          <w:rFonts w:ascii="Arial" w:hAnsi="Arial" w:cs="Arial"/>
          <w:i/>
          <w:color w:val="0D0D0D"/>
        </w:rPr>
        <w:t xml:space="preserve">Z </w:t>
      </w:r>
      <w:r>
        <w:rPr>
          <w:rFonts w:ascii="Arial" w:hAnsi="Arial" w:cs="Arial"/>
          <w:i/>
          <w:color w:val="0D0D0D"/>
        </w:rPr>
        <w:t>s</w:t>
      </w:r>
      <w:r w:rsidRPr="00AE1D04">
        <w:rPr>
          <w:rFonts w:ascii="Arial" w:hAnsi="Arial" w:cs="Arial"/>
          <w:i/>
          <w:color w:val="0D0D0D"/>
        </w:rPr>
        <w:t xml:space="preserve">ali obrad wyszedł Pan Krzysztof Dziuba – wicestarosta wieluński. Zarząd Powiatu w Wieluniu obraduje w składzie 4 osobowym. </w:t>
      </w:r>
    </w:p>
    <w:p w:rsidR="00C70D41" w:rsidRDefault="00C70D41" w:rsidP="001543BB">
      <w:pPr>
        <w:pStyle w:val="NormalnyWeb"/>
        <w:spacing w:before="0" w:beforeAutospacing="0" w:after="0" w:afterAutospacing="0" w:line="360" w:lineRule="auto"/>
        <w:ind w:right="-1" w:firstLine="708"/>
        <w:jc w:val="both"/>
        <w:rPr>
          <w:rFonts w:ascii="Arial" w:hAnsi="Arial" w:cs="Arial"/>
          <w:color w:val="0D0D0D"/>
        </w:rPr>
      </w:pPr>
    </w:p>
    <w:p w:rsidR="00AE1D04" w:rsidRPr="00AE1D04" w:rsidRDefault="00AE1D04" w:rsidP="00AE1D04">
      <w:pPr>
        <w:pStyle w:val="NormalnyWeb"/>
        <w:spacing w:before="0" w:beforeAutospacing="0" w:after="0" w:afterAutospacing="0" w:line="360" w:lineRule="auto"/>
        <w:ind w:right="-1" w:firstLine="708"/>
        <w:jc w:val="both"/>
        <w:rPr>
          <w:rFonts w:ascii="Arial" w:hAnsi="Arial" w:cs="Arial"/>
          <w:color w:val="0D0D0D"/>
        </w:rPr>
      </w:pPr>
      <w:r w:rsidRPr="000D3974">
        <w:rPr>
          <w:rFonts w:ascii="Arial" w:hAnsi="Arial" w:cs="Arial"/>
          <w:b/>
          <w:color w:val="0D0D0D"/>
        </w:rPr>
        <w:t>Pan Marek Kieler – przewodniczący Zarządu Powiatu</w:t>
      </w:r>
      <w:r>
        <w:rPr>
          <w:rFonts w:ascii="Arial" w:hAnsi="Arial" w:cs="Arial"/>
          <w:b/>
          <w:color w:val="0D0D0D"/>
        </w:rPr>
        <w:t xml:space="preserve"> </w:t>
      </w:r>
      <w:r w:rsidRPr="00AE1D04">
        <w:rPr>
          <w:rFonts w:ascii="Arial" w:hAnsi="Arial" w:cs="Arial"/>
          <w:color w:val="0D0D0D"/>
        </w:rPr>
        <w:t xml:space="preserve">zarządził głosowanie „za” ustaleniem cen wywoławczych </w:t>
      </w:r>
      <w:r w:rsidRPr="00AE1D04">
        <w:rPr>
          <w:rFonts w:ascii="Arial" w:hAnsi="Arial" w:cs="Arial"/>
        </w:rPr>
        <w:t xml:space="preserve">w pierwszym przetargu dla działki: 132/1 </w:t>
      </w:r>
      <w:r w:rsidR="00D939A1">
        <w:rPr>
          <w:rFonts w:ascii="Arial" w:hAnsi="Arial" w:cs="Arial"/>
        </w:rPr>
        <w:br/>
      </w:r>
      <w:r w:rsidRPr="00AE1D04">
        <w:rPr>
          <w:rFonts w:ascii="Arial" w:hAnsi="Arial" w:cs="Arial"/>
        </w:rPr>
        <w:t xml:space="preserve">w wysokości 40.000,00 zł; 132/2 w wysokości 35.000,00 zł; 132/3 w wysokości 35.000,00 zł; 132/4 w wysokości 20.000,00 zł; 132/6 w wysokości 40.000,00 zł; </w:t>
      </w:r>
      <w:r w:rsidR="00D939A1">
        <w:rPr>
          <w:rFonts w:ascii="Arial" w:hAnsi="Arial" w:cs="Arial"/>
        </w:rPr>
        <w:br/>
      </w:r>
      <w:r w:rsidRPr="00AE1D04">
        <w:rPr>
          <w:rFonts w:ascii="Arial" w:hAnsi="Arial" w:cs="Arial"/>
        </w:rPr>
        <w:t xml:space="preserve">132/7 w wysokości 40.000,00 zł; 132/8 w wysokości 35.000,00 zł; 132/9 w wysokości 35.000,00 zł; 132/10 w wysokości 25.000,00 zł. </w:t>
      </w:r>
    </w:p>
    <w:p w:rsidR="00AE1D04" w:rsidRDefault="00AE1D04" w:rsidP="001543BB">
      <w:pPr>
        <w:pStyle w:val="NormalnyWeb"/>
        <w:spacing w:before="0" w:beforeAutospacing="0" w:after="0" w:afterAutospacing="0" w:line="360" w:lineRule="auto"/>
        <w:ind w:right="-1" w:firstLine="708"/>
        <w:jc w:val="both"/>
        <w:rPr>
          <w:rFonts w:ascii="Arial" w:hAnsi="Arial" w:cs="Arial"/>
          <w:b/>
          <w:color w:val="0D0D0D"/>
        </w:rPr>
      </w:pPr>
    </w:p>
    <w:p w:rsidR="00AE1D04" w:rsidRDefault="00AE1D04" w:rsidP="001543BB">
      <w:pPr>
        <w:pStyle w:val="NormalnyWeb"/>
        <w:spacing w:before="0" w:beforeAutospacing="0" w:after="0" w:afterAutospacing="0" w:line="360" w:lineRule="auto"/>
        <w:ind w:right="-1" w:firstLine="708"/>
        <w:jc w:val="both"/>
        <w:rPr>
          <w:rFonts w:ascii="Arial" w:hAnsi="Arial" w:cs="Arial"/>
          <w:color w:val="0D0D0D"/>
        </w:rPr>
      </w:pPr>
    </w:p>
    <w:p w:rsidR="006764DA" w:rsidRPr="006764DA" w:rsidRDefault="006764DA" w:rsidP="00AE1D04">
      <w:pPr>
        <w:pStyle w:val="NormalnyWeb"/>
        <w:spacing w:before="0" w:beforeAutospacing="0" w:after="0" w:afterAutospacing="0" w:line="360" w:lineRule="auto"/>
        <w:ind w:right="-1" w:firstLine="708"/>
        <w:jc w:val="both"/>
        <w:rPr>
          <w:rFonts w:ascii="Arial" w:hAnsi="Arial" w:cs="Arial"/>
          <w:color w:val="0D0D0D"/>
        </w:rPr>
      </w:pPr>
      <w:r w:rsidRPr="006764DA">
        <w:rPr>
          <w:rFonts w:ascii="Arial" w:hAnsi="Arial" w:cs="Arial"/>
          <w:i/>
        </w:rPr>
        <w:t>Zarząd Powiatu w Wieluniu jednogłośnie (przy 4 głosach „za”) ustalił cenę wywoławczą w pierwszym przetargu dla działki:</w:t>
      </w:r>
    </w:p>
    <w:p w:rsidR="006764DA" w:rsidRPr="006764DA" w:rsidRDefault="006764DA" w:rsidP="006764DA">
      <w:pPr>
        <w:tabs>
          <w:tab w:val="left" w:pos="6355"/>
        </w:tabs>
        <w:spacing w:after="0" w:line="360" w:lineRule="auto"/>
        <w:jc w:val="both"/>
        <w:rPr>
          <w:rFonts w:ascii="Arial" w:hAnsi="Arial" w:cs="Arial"/>
          <w:i/>
          <w:sz w:val="24"/>
        </w:rPr>
      </w:pPr>
      <w:r w:rsidRPr="006764DA">
        <w:rPr>
          <w:rFonts w:ascii="Arial" w:hAnsi="Arial" w:cs="Arial"/>
          <w:i/>
          <w:sz w:val="24"/>
        </w:rPr>
        <w:t>- 132/1 w wysokości 40.000,00 zł</w:t>
      </w:r>
    </w:p>
    <w:p w:rsidR="006764DA" w:rsidRPr="006764DA" w:rsidRDefault="006764DA" w:rsidP="006764DA">
      <w:pPr>
        <w:tabs>
          <w:tab w:val="left" w:pos="6355"/>
        </w:tabs>
        <w:spacing w:after="0" w:line="360" w:lineRule="auto"/>
        <w:jc w:val="both"/>
        <w:rPr>
          <w:rFonts w:ascii="Arial" w:hAnsi="Arial" w:cs="Arial"/>
          <w:i/>
          <w:sz w:val="24"/>
        </w:rPr>
      </w:pPr>
      <w:r w:rsidRPr="006764DA">
        <w:rPr>
          <w:rFonts w:ascii="Arial" w:hAnsi="Arial" w:cs="Arial"/>
          <w:i/>
          <w:sz w:val="24"/>
        </w:rPr>
        <w:t>- 132/2 w wysokości 35.000,00 zł</w:t>
      </w:r>
    </w:p>
    <w:p w:rsidR="006764DA" w:rsidRPr="006764DA" w:rsidRDefault="006764DA" w:rsidP="006764DA">
      <w:pPr>
        <w:tabs>
          <w:tab w:val="left" w:pos="6355"/>
        </w:tabs>
        <w:spacing w:after="0" w:line="360" w:lineRule="auto"/>
        <w:jc w:val="both"/>
        <w:rPr>
          <w:rFonts w:ascii="Arial" w:hAnsi="Arial" w:cs="Arial"/>
          <w:i/>
          <w:sz w:val="24"/>
        </w:rPr>
      </w:pPr>
      <w:r w:rsidRPr="006764DA">
        <w:rPr>
          <w:rFonts w:ascii="Arial" w:hAnsi="Arial" w:cs="Arial"/>
          <w:i/>
          <w:sz w:val="24"/>
        </w:rPr>
        <w:t>- 132/3 w wysokości 35.000,00 zł</w:t>
      </w:r>
    </w:p>
    <w:p w:rsidR="006764DA" w:rsidRPr="006764DA" w:rsidRDefault="006764DA" w:rsidP="006764DA">
      <w:pPr>
        <w:tabs>
          <w:tab w:val="left" w:pos="6355"/>
        </w:tabs>
        <w:spacing w:after="0" w:line="360" w:lineRule="auto"/>
        <w:jc w:val="both"/>
        <w:rPr>
          <w:rFonts w:ascii="Arial" w:hAnsi="Arial" w:cs="Arial"/>
          <w:i/>
          <w:sz w:val="24"/>
        </w:rPr>
      </w:pPr>
      <w:r w:rsidRPr="006764DA">
        <w:rPr>
          <w:rFonts w:ascii="Arial" w:hAnsi="Arial" w:cs="Arial"/>
          <w:i/>
          <w:sz w:val="24"/>
        </w:rPr>
        <w:t>- 132/4 w wysokości 20.000,00 zł</w:t>
      </w:r>
    </w:p>
    <w:p w:rsidR="006764DA" w:rsidRPr="006764DA" w:rsidRDefault="006764DA" w:rsidP="006764DA">
      <w:pPr>
        <w:tabs>
          <w:tab w:val="left" w:pos="6355"/>
        </w:tabs>
        <w:spacing w:after="0" w:line="360" w:lineRule="auto"/>
        <w:jc w:val="both"/>
        <w:rPr>
          <w:rFonts w:ascii="Arial" w:hAnsi="Arial" w:cs="Arial"/>
          <w:i/>
          <w:sz w:val="24"/>
        </w:rPr>
      </w:pPr>
      <w:r w:rsidRPr="006764DA">
        <w:rPr>
          <w:rFonts w:ascii="Arial" w:hAnsi="Arial" w:cs="Arial"/>
          <w:i/>
          <w:sz w:val="24"/>
        </w:rPr>
        <w:t>- 132/6 w wysokości 40.000,00 zł</w:t>
      </w:r>
    </w:p>
    <w:p w:rsidR="006764DA" w:rsidRPr="006764DA" w:rsidRDefault="006764DA" w:rsidP="006764DA">
      <w:pPr>
        <w:tabs>
          <w:tab w:val="left" w:pos="6355"/>
        </w:tabs>
        <w:spacing w:after="0" w:line="360" w:lineRule="auto"/>
        <w:jc w:val="both"/>
        <w:rPr>
          <w:rFonts w:ascii="Arial" w:hAnsi="Arial" w:cs="Arial"/>
          <w:i/>
          <w:sz w:val="24"/>
        </w:rPr>
      </w:pPr>
      <w:r w:rsidRPr="006764DA">
        <w:rPr>
          <w:rFonts w:ascii="Arial" w:hAnsi="Arial" w:cs="Arial"/>
          <w:i/>
          <w:sz w:val="24"/>
        </w:rPr>
        <w:t>- 132/7 w wysokości 40.000,00 zł</w:t>
      </w:r>
    </w:p>
    <w:p w:rsidR="006764DA" w:rsidRPr="006764DA" w:rsidRDefault="006764DA" w:rsidP="006764DA">
      <w:pPr>
        <w:tabs>
          <w:tab w:val="left" w:pos="6355"/>
        </w:tabs>
        <w:spacing w:after="0" w:line="360" w:lineRule="auto"/>
        <w:jc w:val="both"/>
        <w:rPr>
          <w:rFonts w:ascii="Arial" w:hAnsi="Arial" w:cs="Arial"/>
          <w:i/>
          <w:sz w:val="24"/>
        </w:rPr>
      </w:pPr>
      <w:r w:rsidRPr="006764DA">
        <w:rPr>
          <w:rFonts w:ascii="Arial" w:hAnsi="Arial" w:cs="Arial"/>
          <w:i/>
          <w:sz w:val="24"/>
        </w:rPr>
        <w:t>- 132/8 w wysokości 35.000,00 zł</w:t>
      </w:r>
    </w:p>
    <w:p w:rsidR="006764DA" w:rsidRDefault="006764DA" w:rsidP="006764DA">
      <w:pPr>
        <w:tabs>
          <w:tab w:val="left" w:pos="6355"/>
        </w:tabs>
        <w:spacing w:after="0" w:line="360" w:lineRule="auto"/>
        <w:jc w:val="both"/>
        <w:rPr>
          <w:rFonts w:ascii="Arial" w:hAnsi="Arial" w:cs="Arial"/>
          <w:i/>
          <w:sz w:val="24"/>
        </w:rPr>
      </w:pPr>
      <w:r w:rsidRPr="006764DA">
        <w:rPr>
          <w:rFonts w:ascii="Arial" w:hAnsi="Arial" w:cs="Arial"/>
          <w:i/>
          <w:sz w:val="24"/>
        </w:rPr>
        <w:t>- 132/9 w wysokości 35.000,00 zł</w:t>
      </w:r>
    </w:p>
    <w:p w:rsidR="00AE1D04" w:rsidRPr="006764DA" w:rsidRDefault="00AE1D04" w:rsidP="006764DA">
      <w:pPr>
        <w:tabs>
          <w:tab w:val="left" w:pos="6355"/>
        </w:tabs>
        <w:spacing w:after="0" w:line="360" w:lineRule="auto"/>
        <w:jc w:val="both"/>
        <w:rPr>
          <w:rFonts w:ascii="Arial" w:hAnsi="Arial" w:cs="Arial"/>
          <w:i/>
          <w:sz w:val="24"/>
        </w:rPr>
      </w:pPr>
      <w:r>
        <w:rPr>
          <w:rFonts w:ascii="Arial" w:hAnsi="Arial" w:cs="Arial"/>
          <w:i/>
          <w:sz w:val="24"/>
        </w:rPr>
        <w:t>- 132/10 w wysokości 25.000,00 zł</w:t>
      </w:r>
    </w:p>
    <w:p w:rsidR="00D939A1" w:rsidRDefault="00D939A1" w:rsidP="00D939A1">
      <w:pPr>
        <w:tabs>
          <w:tab w:val="left" w:pos="6355"/>
        </w:tabs>
        <w:spacing w:after="0" w:line="360" w:lineRule="auto"/>
        <w:jc w:val="both"/>
        <w:rPr>
          <w:rFonts w:ascii="Arial" w:hAnsi="Arial" w:cs="Arial"/>
          <w:i/>
          <w:sz w:val="24"/>
        </w:rPr>
      </w:pPr>
      <w:r>
        <w:rPr>
          <w:rFonts w:ascii="Arial" w:hAnsi="Arial" w:cs="Arial"/>
          <w:i/>
          <w:sz w:val="24"/>
        </w:rPr>
        <w:t xml:space="preserve"> (głosowało 4 członków Zarządu) ) (nieobecny Pan Krzysztof Dziuba). </w:t>
      </w:r>
    </w:p>
    <w:p w:rsidR="00C70D41" w:rsidRDefault="00C70D41" w:rsidP="00D939A1">
      <w:pPr>
        <w:tabs>
          <w:tab w:val="left" w:pos="6355"/>
        </w:tabs>
        <w:spacing w:after="0" w:line="360" w:lineRule="auto"/>
        <w:jc w:val="both"/>
        <w:rPr>
          <w:rFonts w:ascii="Arial" w:hAnsi="Arial" w:cs="Arial"/>
          <w:i/>
          <w:sz w:val="24"/>
        </w:rPr>
      </w:pPr>
    </w:p>
    <w:p w:rsidR="00D939A1" w:rsidRPr="00C70D41" w:rsidRDefault="00C70D41" w:rsidP="00C70D41">
      <w:pPr>
        <w:spacing w:after="0" w:line="360" w:lineRule="auto"/>
        <w:jc w:val="both"/>
        <w:rPr>
          <w:rFonts w:ascii="Arial" w:hAnsi="Arial" w:cs="Arial"/>
          <w:color w:val="0D0D0D"/>
          <w:sz w:val="24"/>
        </w:rPr>
      </w:pPr>
      <w:r>
        <w:rPr>
          <w:rFonts w:ascii="Arial" w:hAnsi="Arial" w:cs="Arial"/>
          <w:b/>
          <w:color w:val="0D0D0D"/>
          <w:sz w:val="24"/>
        </w:rPr>
        <w:lastRenderedPageBreak/>
        <w:tab/>
      </w:r>
      <w:r w:rsidRPr="00C70D41">
        <w:rPr>
          <w:rFonts w:ascii="Arial" w:hAnsi="Arial" w:cs="Arial"/>
          <w:b/>
          <w:color w:val="0D0D0D"/>
          <w:sz w:val="24"/>
        </w:rPr>
        <w:t xml:space="preserve">Pan Marek Kieler – przewodniczący Zarządu Powiatu </w:t>
      </w:r>
      <w:r w:rsidRPr="00C70D41">
        <w:rPr>
          <w:rFonts w:ascii="Arial" w:hAnsi="Arial" w:cs="Arial"/>
          <w:color w:val="0D0D0D"/>
          <w:sz w:val="24"/>
        </w:rPr>
        <w:t>zarządził głosowanie „za”</w:t>
      </w:r>
      <w:r>
        <w:rPr>
          <w:rFonts w:ascii="Arial" w:hAnsi="Arial" w:cs="Arial"/>
          <w:color w:val="0D0D0D"/>
          <w:sz w:val="24"/>
        </w:rPr>
        <w:t xml:space="preserve"> </w:t>
      </w:r>
      <w:r w:rsidRPr="00C70D41">
        <w:rPr>
          <w:rFonts w:ascii="Arial" w:hAnsi="Arial" w:cs="Arial"/>
          <w:color w:val="0D0D0D"/>
          <w:sz w:val="24"/>
        </w:rPr>
        <w:t xml:space="preserve">podjęciem uchwały </w:t>
      </w:r>
      <w:r>
        <w:rPr>
          <w:rFonts w:ascii="Arial" w:hAnsi="Arial" w:cs="Arial"/>
          <w:sz w:val="24"/>
        </w:rPr>
        <w:t xml:space="preserve">z uwzględnieniem </w:t>
      </w:r>
      <w:r w:rsidRPr="00C70D41">
        <w:rPr>
          <w:rFonts w:ascii="Arial" w:hAnsi="Arial" w:cs="Arial"/>
          <w:sz w:val="24"/>
        </w:rPr>
        <w:t>w § 2 ust. 2 niniejszej uchwały ww. cen wywoł</w:t>
      </w:r>
      <w:r>
        <w:rPr>
          <w:rFonts w:ascii="Arial" w:hAnsi="Arial" w:cs="Arial"/>
          <w:sz w:val="24"/>
        </w:rPr>
        <w:t xml:space="preserve">awczych dla wskazanych działek </w:t>
      </w:r>
      <w:r w:rsidRPr="00C70D41">
        <w:rPr>
          <w:rFonts w:ascii="Arial" w:hAnsi="Arial" w:cs="Arial"/>
          <w:sz w:val="24"/>
        </w:rPr>
        <w:t>w pierwszym przetargu</w:t>
      </w:r>
      <w:r>
        <w:rPr>
          <w:rFonts w:ascii="Arial" w:hAnsi="Arial" w:cs="Arial"/>
          <w:sz w:val="24"/>
        </w:rPr>
        <w:t>.</w:t>
      </w:r>
    </w:p>
    <w:p w:rsidR="00C70D41" w:rsidRPr="00C70D41" w:rsidRDefault="00C70D41" w:rsidP="00C70D41">
      <w:pPr>
        <w:spacing w:after="0" w:line="360" w:lineRule="auto"/>
        <w:jc w:val="both"/>
        <w:rPr>
          <w:rFonts w:ascii="Arial" w:hAnsi="Arial" w:cs="Arial"/>
          <w:i/>
          <w:sz w:val="24"/>
        </w:rPr>
      </w:pPr>
    </w:p>
    <w:p w:rsidR="001B015E" w:rsidRPr="00C70D41" w:rsidRDefault="00D939A1" w:rsidP="00C70D41">
      <w:pPr>
        <w:spacing w:after="0" w:line="360" w:lineRule="auto"/>
        <w:jc w:val="both"/>
        <w:rPr>
          <w:rFonts w:ascii="Arial" w:hAnsi="Arial" w:cs="Arial"/>
          <w:i/>
          <w:sz w:val="24"/>
        </w:rPr>
      </w:pPr>
      <w:r>
        <w:rPr>
          <w:rFonts w:ascii="Arial" w:hAnsi="Arial" w:cs="Arial"/>
          <w:i/>
          <w:sz w:val="24"/>
        </w:rPr>
        <w:tab/>
      </w:r>
      <w:r w:rsidR="006764DA" w:rsidRPr="00D939A1">
        <w:rPr>
          <w:rFonts w:ascii="Arial" w:hAnsi="Arial" w:cs="Arial"/>
          <w:i/>
          <w:sz w:val="24"/>
        </w:rPr>
        <w:t xml:space="preserve">Zarząd Powiatu w Wieluniu jednogłośnie (przy 4 głosach „za”) podjął uchwałę </w:t>
      </w:r>
      <w:r w:rsidR="006764DA" w:rsidRPr="00D939A1">
        <w:rPr>
          <w:rFonts w:ascii="Arial" w:hAnsi="Arial" w:cs="Arial"/>
          <w:i/>
          <w:sz w:val="24"/>
        </w:rPr>
        <w:br/>
        <w:t xml:space="preserve">Nr 663/21 w sprawie przeznaczenia do sprzedaży nieruchomości gruntowej niezabudowanej, położonej w obrębie Jasna Góra, gmina Mokrsko z uwzględnieniem </w:t>
      </w:r>
      <w:r w:rsidR="006764DA" w:rsidRPr="00D939A1">
        <w:rPr>
          <w:rFonts w:ascii="Arial" w:hAnsi="Arial" w:cs="Arial"/>
          <w:i/>
          <w:sz w:val="24"/>
        </w:rPr>
        <w:br/>
        <w:t xml:space="preserve">w § 2 ust. 2 niniejszej uchwały ww. cen wywoławczych dla wskazanych działek </w:t>
      </w:r>
      <w:r w:rsidR="006764DA" w:rsidRPr="00D939A1">
        <w:rPr>
          <w:rFonts w:ascii="Arial" w:hAnsi="Arial" w:cs="Arial"/>
          <w:i/>
          <w:sz w:val="24"/>
        </w:rPr>
        <w:br/>
        <w:t>w pierwszym przetargu (głosowało 4 członków Zarzą</w:t>
      </w:r>
      <w:r w:rsidR="00C70D41">
        <w:rPr>
          <w:rFonts w:ascii="Arial" w:hAnsi="Arial" w:cs="Arial"/>
          <w:i/>
          <w:sz w:val="24"/>
        </w:rPr>
        <w:t>du)</w:t>
      </w:r>
      <w:r w:rsidRPr="00D939A1">
        <w:rPr>
          <w:rFonts w:ascii="Arial" w:hAnsi="Arial" w:cs="Arial"/>
          <w:i/>
          <w:sz w:val="24"/>
        </w:rPr>
        <w:t xml:space="preserve"> (nieobecny Pan Krzysztof Dziuba). </w:t>
      </w:r>
    </w:p>
    <w:p w:rsidR="006764DA" w:rsidRDefault="006764DA" w:rsidP="006764DA">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Uchwała Nr 663/21 stanowi załącznik do protokołu. </w:t>
      </w:r>
    </w:p>
    <w:p w:rsidR="006764DA" w:rsidRDefault="006764DA" w:rsidP="006764DA">
      <w:pPr>
        <w:pStyle w:val="NormalnyWeb"/>
        <w:spacing w:before="0" w:beforeAutospacing="0" w:after="0" w:afterAutospacing="0" w:line="360" w:lineRule="auto"/>
        <w:ind w:right="-1" w:firstLine="708"/>
        <w:jc w:val="both"/>
        <w:rPr>
          <w:rFonts w:ascii="Arial" w:hAnsi="Arial" w:cs="Arial"/>
          <w:i/>
        </w:rPr>
      </w:pPr>
    </w:p>
    <w:p w:rsidR="007B6F2C" w:rsidRPr="00C70D41" w:rsidRDefault="00C70D41" w:rsidP="00C70D41">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Na salę obrad powrócił Pan Krzysztof Dziuba – wicestarosta wieluński, </w:t>
      </w:r>
      <w:r>
        <w:rPr>
          <w:rFonts w:ascii="Arial" w:hAnsi="Arial" w:cs="Arial"/>
          <w:i/>
        </w:rPr>
        <w:br/>
        <w:t xml:space="preserve">a wyszedł Pan Marek Kieler – przewodniczący Zarządu Powiatu. Zarząd obraduje </w:t>
      </w:r>
      <w:r>
        <w:rPr>
          <w:rFonts w:ascii="Arial" w:hAnsi="Arial" w:cs="Arial"/>
          <w:i/>
        </w:rPr>
        <w:br/>
        <w:t xml:space="preserve">w składzie 4 osobowym. </w:t>
      </w:r>
      <w:r w:rsidR="007E2560">
        <w:rPr>
          <w:rFonts w:ascii="Arial" w:hAnsi="Arial" w:cs="Arial"/>
          <w:i/>
        </w:rPr>
        <w:t xml:space="preserve">Obradom przewodniczy wicestarosta wieluński. </w:t>
      </w:r>
    </w:p>
    <w:p w:rsidR="007B6F2C" w:rsidRPr="008628A3" w:rsidRDefault="007B6F2C" w:rsidP="001B015E">
      <w:pPr>
        <w:pStyle w:val="NormalnyWeb"/>
        <w:spacing w:before="0" w:beforeAutospacing="0" w:after="0" w:afterAutospacing="0" w:line="360" w:lineRule="auto"/>
        <w:ind w:right="-1"/>
        <w:jc w:val="both"/>
        <w:rPr>
          <w:rFonts w:ascii="Arial" w:hAnsi="Arial" w:cs="Arial"/>
        </w:rPr>
      </w:pPr>
    </w:p>
    <w:p w:rsidR="009511AC" w:rsidRPr="00212B35" w:rsidRDefault="00E030C8" w:rsidP="00212B35">
      <w:pPr>
        <w:pStyle w:val="NormalnyWeb"/>
        <w:spacing w:before="0" w:beforeAutospacing="0" w:after="0" w:afterAutospacing="0" w:line="360" w:lineRule="auto"/>
        <w:ind w:right="-1"/>
        <w:jc w:val="center"/>
        <w:rPr>
          <w:rFonts w:ascii="Arial" w:hAnsi="Arial" w:cs="Arial"/>
          <w:b/>
        </w:rPr>
      </w:pPr>
      <w:r>
        <w:rPr>
          <w:rFonts w:ascii="Arial" w:hAnsi="Arial" w:cs="Arial"/>
          <w:b/>
        </w:rPr>
        <w:t>Pkt 8</w:t>
      </w:r>
    </w:p>
    <w:p w:rsidR="00C70D41" w:rsidRPr="00C70D41" w:rsidRDefault="00C70D41" w:rsidP="00C70D41">
      <w:pPr>
        <w:spacing w:after="0" w:line="360" w:lineRule="auto"/>
        <w:ind w:right="-1"/>
        <w:jc w:val="both"/>
        <w:rPr>
          <w:rFonts w:ascii="Arial" w:hAnsi="Arial" w:cs="Arial"/>
          <w:b/>
          <w:i/>
          <w:sz w:val="24"/>
          <w:lang w:eastAsia="pl-PL"/>
        </w:rPr>
      </w:pPr>
      <w:r w:rsidRPr="00C70D41">
        <w:rPr>
          <w:rFonts w:ascii="Arial" w:hAnsi="Arial" w:cs="Arial"/>
          <w:b/>
          <w:sz w:val="24"/>
          <w:lang w:eastAsia="pl-PL"/>
        </w:rPr>
        <w:t>Podjęcie uchwały Zarządu Powiatu w Wieluniu w s</w:t>
      </w:r>
      <w:r>
        <w:rPr>
          <w:rFonts w:ascii="Arial" w:hAnsi="Arial" w:cs="Arial"/>
          <w:b/>
          <w:sz w:val="24"/>
          <w:lang w:eastAsia="pl-PL"/>
        </w:rPr>
        <w:t xml:space="preserve">prawie udzielenia upoważnienia </w:t>
      </w:r>
      <w:r w:rsidRPr="00C70D41">
        <w:rPr>
          <w:rFonts w:ascii="Arial" w:hAnsi="Arial" w:cs="Arial"/>
          <w:b/>
          <w:sz w:val="24"/>
          <w:lang w:eastAsia="pl-PL"/>
        </w:rPr>
        <w:t xml:space="preserve">do przystąpienia do realizacji projektu konkursowego „Rodzina to jest siła” oraz udzielenia pełnomocnictwa do reprezentowania Powiatu Wieluńskiego w zakresie realizacji konkursu nr RPLD.09.02.01-IP.01-10-001/21 w ramach: Osi Priorytetowej IX „Włączenie społeczne” Działanie IX.2 „Usługi na rzecz osób zagrożonych ubóstwem lub wykluczeniem społecznym” Poddziałanie IX.2.1 „Usługi społeczne i zdrowotne”. </w:t>
      </w:r>
    </w:p>
    <w:p w:rsidR="001151FC" w:rsidRDefault="001151FC" w:rsidP="00212B35">
      <w:pPr>
        <w:spacing w:after="0" w:line="360" w:lineRule="auto"/>
        <w:ind w:right="-1"/>
        <w:jc w:val="both"/>
        <w:rPr>
          <w:rFonts w:ascii="Arial" w:hAnsi="Arial" w:cs="Arial"/>
          <w:b/>
          <w:i/>
          <w:sz w:val="24"/>
        </w:rPr>
      </w:pPr>
    </w:p>
    <w:p w:rsidR="006319B9" w:rsidRDefault="006319B9" w:rsidP="006319B9">
      <w:pPr>
        <w:spacing w:after="0" w:line="360" w:lineRule="auto"/>
        <w:ind w:right="-1" w:firstLine="708"/>
        <w:jc w:val="both"/>
        <w:rPr>
          <w:rFonts w:ascii="Arial" w:hAnsi="Arial" w:cs="Arial"/>
          <w:sz w:val="24"/>
        </w:rPr>
      </w:pPr>
      <w:r w:rsidRPr="006319B9">
        <w:rPr>
          <w:rFonts w:ascii="Arial" w:hAnsi="Arial" w:cs="Arial"/>
          <w:b/>
          <w:sz w:val="24"/>
        </w:rPr>
        <w:t xml:space="preserve">Pan Krzysztof Dziuba – wicestarosta wieluński </w:t>
      </w:r>
      <w:r w:rsidRPr="006319B9">
        <w:rPr>
          <w:rFonts w:ascii="Arial" w:hAnsi="Arial" w:cs="Arial"/>
          <w:sz w:val="24"/>
        </w:rPr>
        <w:t xml:space="preserve">powitał panią dyrektor Korczewską i panią kierownik Świtalską. </w:t>
      </w:r>
      <w:r>
        <w:rPr>
          <w:rFonts w:ascii="Arial" w:hAnsi="Arial" w:cs="Arial"/>
          <w:sz w:val="24"/>
        </w:rPr>
        <w:t xml:space="preserve">Następnie poprosił, aby któraś z pań wprowadziła do tematu. </w:t>
      </w:r>
    </w:p>
    <w:p w:rsidR="006319B9" w:rsidRDefault="006319B9" w:rsidP="006319B9">
      <w:pPr>
        <w:spacing w:after="0" w:line="360" w:lineRule="auto"/>
        <w:ind w:right="-1" w:firstLine="708"/>
        <w:jc w:val="both"/>
        <w:rPr>
          <w:rFonts w:ascii="Arial" w:hAnsi="Arial" w:cs="Arial"/>
          <w:sz w:val="24"/>
        </w:rPr>
      </w:pPr>
    </w:p>
    <w:p w:rsidR="007E2560" w:rsidRPr="00C70D41" w:rsidRDefault="006319B9" w:rsidP="007E2560">
      <w:pPr>
        <w:pStyle w:val="NormalnyWeb"/>
        <w:spacing w:before="0" w:beforeAutospacing="0" w:after="0" w:afterAutospacing="0" w:line="360" w:lineRule="auto"/>
        <w:ind w:right="-1" w:firstLine="708"/>
        <w:jc w:val="both"/>
        <w:rPr>
          <w:rFonts w:ascii="Arial" w:hAnsi="Arial" w:cs="Arial"/>
          <w:i/>
        </w:rPr>
      </w:pPr>
      <w:r w:rsidRPr="00990135">
        <w:rPr>
          <w:rFonts w:ascii="Arial" w:hAnsi="Arial" w:cs="Arial"/>
          <w:i/>
        </w:rPr>
        <w:t xml:space="preserve">Na salę obrad powrócił Pan Marek Kieler – przewodniczący Zarządu. Zarząd Powiatu obraduje w pełnym 5 osobowym składzie. </w:t>
      </w:r>
      <w:r w:rsidR="007E2560">
        <w:rPr>
          <w:rFonts w:ascii="Arial" w:hAnsi="Arial" w:cs="Arial"/>
          <w:i/>
        </w:rPr>
        <w:t xml:space="preserve">Obradom przewodniczy starosta wieluński. </w:t>
      </w:r>
    </w:p>
    <w:p w:rsidR="007E2560" w:rsidRPr="008628A3" w:rsidRDefault="007E2560" w:rsidP="007E2560">
      <w:pPr>
        <w:pStyle w:val="NormalnyWeb"/>
        <w:spacing w:before="0" w:beforeAutospacing="0" w:after="0" w:afterAutospacing="0" w:line="360" w:lineRule="auto"/>
        <w:ind w:right="-1"/>
        <w:jc w:val="both"/>
        <w:rPr>
          <w:rFonts w:ascii="Arial" w:hAnsi="Arial" w:cs="Arial"/>
        </w:rPr>
      </w:pPr>
    </w:p>
    <w:p w:rsidR="006319B9" w:rsidRDefault="006319B9" w:rsidP="006319B9">
      <w:pPr>
        <w:spacing w:after="0" w:line="360" w:lineRule="auto"/>
        <w:ind w:right="-1" w:firstLine="708"/>
        <w:jc w:val="both"/>
        <w:rPr>
          <w:rFonts w:ascii="Arial" w:hAnsi="Arial" w:cs="Arial"/>
          <w:i/>
          <w:sz w:val="24"/>
        </w:rPr>
      </w:pPr>
    </w:p>
    <w:p w:rsidR="00980940" w:rsidRPr="00990135" w:rsidRDefault="00980940" w:rsidP="006319B9">
      <w:pPr>
        <w:spacing w:after="0" w:line="360" w:lineRule="auto"/>
        <w:ind w:right="-1" w:firstLine="708"/>
        <w:jc w:val="both"/>
        <w:rPr>
          <w:rFonts w:ascii="Arial" w:hAnsi="Arial" w:cs="Arial"/>
          <w:i/>
          <w:sz w:val="24"/>
        </w:rPr>
      </w:pPr>
    </w:p>
    <w:p w:rsidR="00990135" w:rsidRDefault="00212B35" w:rsidP="00990135">
      <w:pPr>
        <w:spacing w:after="0" w:line="360" w:lineRule="auto"/>
        <w:ind w:right="-1" w:firstLine="708"/>
        <w:jc w:val="both"/>
        <w:rPr>
          <w:rFonts w:ascii="Arial" w:hAnsi="Arial" w:cs="Arial"/>
          <w:color w:val="0D0D0D"/>
          <w:sz w:val="24"/>
        </w:rPr>
      </w:pPr>
      <w:r w:rsidRPr="00212B35">
        <w:rPr>
          <w:rFonts w:ascii="Arial" w:hAnsi="Arial" w:cs="Arial"/>
          <w:b/>
          <w:color w:val="0D0D0D"/>
          <w:sz w:val="24"/>
        </w:rPr>
        <w:t>Pan Marek Kieler – przewodniczący Zarządu Powiatu</w:t>
      </w:r>
      <w:r>
        <w:rPr>
          <w:rFonts w:ascii="Arial" w:hAnsi="Arial" w:cs="Arial"/>
          <w:b/>
          <w:color w:val="0D0D0D"/>
          <w:sz w:val="24"/>
        </w:rPr>
        <w:t xml:space="preserve"> </w:t>
      </w:r>
      <w:r w:rsidR="00990135">
        <w:rPr>
          <w:rFonts w:ascii="Arial" w:hAnsi="Arial" w:cs="Arial"/>
          <w:color w:val="0D0D0D"/>
          <w:sz w:val="24"/>
        </w:rPr>
        <w:t xml:space="preserve">udzielił głosu pani dyrektor. </w:t>
      </w:r>
    </w:p>
    <w:p w:rsidR="00990135" w:rsidRDefault="00990135" w:rsidP="00990135">
      <w:pPr>
        <w:spacing w:after="0" w:line="360" w:lineRule="auto"/>
        <w:ind w:right="-1" w:firstLine="708"/>
        <w:jc w:val="both"/>
        <w:rPr>
          <w:rFonts w:ascii="Arial" w:hAnsi="Arial" w:cs="Arial"/>
          <w:color w:val="0D0D0D"/>
          <w:sz w:val="24"/>
        </w:rPr>
      </w:pPr>
    </w:p>
    <w:p w:rsidR="00990135" w:rsidRPr="00990135" w:rsidRDefault="00990135" w:rsidP="00990135">
      <w:pPr>
        <w:spacing w:after="0" w:line="360" w:lineRule="auto"/>
        <w:ind w:right="-1" w:firstLine="708"/>
        <w:jc w:val="both"/>
        <w:rPr>
          <w:rFonts w:ascii="Arial" w:hAnsi="Arial" w:cs="Arial"/>
          <w:i/>
          <w:color w:val="0D0D0D"/>
          <w:sz w:val="24"/>
        </w:rPr>
      </w:pPr>
      <w:r w:rsidRPr="00990135">
        <w:rPr>
          <w:rFonts w:ascii="Arial" w:hAnsi="Arial" w:cs="Arial"/>
          <w:i/>
          <w:color w:val="0D0D0D"/>
          <w:sz w:val="24"/>
        </w:rPr>
        <w:t xml:space="preserve">Z sali obrad wyszedł Pan Łukasz Dybka – członek Zarządu. Zarząd Powiatu obraduje w składzie 4 osobowym. </w:t>
      </w:r>
    </w:p>
    <w:p w:rsidR="00990135" w:rsidRDefault="00990135" w:rsidP="00990135">
      <w:pPr>
        <w:spacing w:after="0" w:line="360" w:lineRule="auto"/>
        <w:ind w:right="-1" w:firstLine="708"/>
        <w:jc w:val="both"/>
        <w:rPr>
          <w:rFonts w:ascii="Arial" w:hAnsi="Arial" w:cs="Arial"/>
          <w:color w:val="0D0D0D"/>
          <w:sz w:val="24"/>
        </w:rPr>
      </w:pPr>
    </w:p>
    <w:p w:rsidR="00A80077" w:rsidRDefault="00A80077" w:rsidP="00212B35">
      <w:pPr>
        <w:spacing w:after="0" w:line="360" w:lineRule="auto"/>
        <w:ind w:right="-1" w:firstLine="708"/>
        <w:jc w:val="both"/>
        <w:rPr>
          <w:rFonts w:ascii="Arial" w:hAnsi="Arial" w:cs="Arial"/>
          <w:color w:val="0D0D0D"/>
          <w:sz w:val="24"/>
        </w:rPr>
      </w:pPr>
      <w:r w:rsidRPr="00732509">
        <w:rPr>
          <w:rFonts w:ascii="Arial" w:hAnsi="Arial" w:cs="Arial"/>
          <w:b/>
          <w:color w:val="0D0D0D"/>
          <w:sz w:val="24"/>
        </w:rPr>
        <w:t>Pani Beata Korczewska – dyrektor PCPR w Wieluniu</w:t>
      </w:r>
      <w:r>
        <w:rPr>
          <w:rFonts w:ascii="Arial" w:hAnsi="Arial" w:cs="Arial"/>
          <w:color w:val="0D0D0D"/>
          <w:sz w:val="24"/>
        </w:rPr>
        <w:t xml:space="preserve"> </w:t>
      </w:r>
      <w:r w:rsidR="00732509">
        <w:rPr>
          <w:rFonts w:ascii="Arial" w:hAnsi="Arial" w:cs="Arial"/>
          <w:color w:val="0D0D0D"/>
          <w:sz w:val="24"/>
        </w:rPr>
        <w:t xml:space="preserve">omówiła przedmiotową sprawę. </w:t>
      </w:r>
    </w:p>
    <w:p w:rsidR="00EE56FF" w:rsidRDefault="00991A81" w:rsidP="00A97D96">
      <w:pPr>
        <w:spacing w:after="0" w:line="360" w:lineRule="auto"/>
        <w:ind w:right="-1" w:firstLine="708"/>
        <w:jc w:val="both"/>
        <w:rPr>
          <w:rFonts w:ascii="Arial" w:hAnsi="Arial" w:cs="Arial"/>
          <w:color w:val="0D0D0D"/>
          <w:sz w:val="24"/>
        </w:rPr>
      </w:pPr>
      <w:r w:rsidRPr="00212B35">
        <w:rPr>
          <w:rFonts w:ascii="Arial" w:hAnsi="Arial" w:cs="Arial"/>
          <w:b/>
          <w:color w:val="0D0D0D"/>
          <w:sz w:val="24"/>
        </w:rPr>
        <w:t>Pan Marek Kieler – przewodniczący Zarządu Powiatu</w:t>
      </w:r>
      <w:r>
        <w:rPr>
          <w:rFonts w:ascii="Arial" w:hAnsi="Arial" w:cs="Arial"/>
          <w:b/>
          <w:color w:val="0D0D0D"/>
          <w:sz w:val="24"/>
        </w:rPr>
        <w:t xml:space="preserve"> </w:t>
      </w:r>
      <w:r w:rsidR="00990135">
        <w:rPr>
          <w:rFonts w:ascii="Arial" w:hAnsi="Arial" w:cs="Arial"/>
          <w:color w:val="0D0D0D"/>
          <w:sz w:val="24"/>
        </w:rPr>
        <w:t xml:space="preserve">otworzył dyskusję. </w:t>
      </w:r>
      <w:r w:rsidR="00990135" w:rsidRPr="00990135">
        <w:rPr>
          <w:rFonts w:ascii="Arial" w:hAnsi="Arial" w:cs="Arial"/>
          <w:i/>
          <w:color w:val="0D0D0D"/>
          <w:sz w:val="24"/>
        </w:rPr>
        <w:t>Nikt się nie zgłosił</w:t>
      </w:r>
      <w:r w:rsidR="00990135">
        <w:rPr>
          <w:rFonts w:ascii="Arial" w:hAnsi="Arial" w:cs="Arial"/>
          <w:color w:val="0D0D0D"/>
          <w:sz w:val="24"/>
        </w:rPr>
        <w:t xml:space="preserve">. Pogratulował pani dyrektor pomysłu. Zarządził głosowanie „za” podjęciem uchwały. </w:t>
      </w:r>
    </w:p>
    <w:p w:rsidR="00990135" w:rsidRDefault="00990135" w:rsidP="00990135">
      <w:pPr>
        <w:spacing w:after="0" w:line="360" w:lineRule="auto"/>
        <w:ind w:right="-1" w:firstLine="708"/>
        <w:rPr>
          <w:rFonts w:ascii="Arial" w:hAnsi="Arial" w:cs="Arial"/>
          <w:color w:val="0D0D0D"/>
          <w:sz w:val="24"/>
        </w:rPr>
      </w:pPr>
    </w:p>
    <w:p w:rsidR="00990135" w:rsidRPr="00990135" w:rsidRDefault="00990135" w:rsidP="00990135">
      <w:pPr>
        <w:spacing w:after="0" w:line="360" w:lineRule="auto"/>
        <w:jc w:val="both"/>
        <w:rPr>
          <w:rFonts w:ascii="Arial" w:hAnsi="Arial" w:cs="Arial"/>
          <w:i/>
          <w:sz w:val="24"/>
        </w:rPr>
      </w:pPr>
      <w:r w:rsidRPr="00990135">
        <w:rPr>
          <w:rFonts w:ascii="Arial" w:hAnsi="Arial" w:cs="Arial"/>
          <w:i/>
          <w:sz w:val="24"/>
        </w:rPr>
        <w:t xml:space="preserve">      </w:t>
      </w:r>
      <w:r>
        <w:rPr>
          <w:rFonts w:ascii="Arial" w:hAnsi="Arial" w:cs="Arial"/>
          <w:i/>
          <w:sz w:val="24"/>
        </w:rPr>
        <w:tab/>
      </w:r>
      <w:r w:rsidRPr="00990135">
        <w:rPr>
          <w:rFonts w:ascii="Arial" w:hAnsi="Arial" w:cs="Arial"/>
          <w:i/>
          <w:sz w:val="24"/>
        </w:rPr>
        <w:t xml:space="preserve">Zarząd Powiatu w Wieluniu jednogłośnie (przy 4 głosach „za”) podjął uchwałę </w:t>
      </w:r>
      <w:r w:rsidRPr="00990135">
        <w:rPr>
          <w:rFonts w:ascii="Arial" w:hAnsi="Arial" w:cs="Arial"/>
          <w:i/>
          <w:sz w:val="24"/>
        </w:rPr>
        <w:br/>
        <w:t xml:space="preserve">Nr 664/21 </w:t>
      </w:r>
      <w:r w:rsidRPr="00990135">
        <w:rPr>
          <w:rFonts w:ascii="Arial" w:hAnsi="Arial" w:cs="Arial"/>
          <w:i/>
          <w:sz w:val="24"/>
          <w:lang w:eastAsia="pl-PL"/>
        </w:rPr>
        <w:t xml:space="preserve">w sprawie udzielenia upoważnienia do przystąpienia do realizacji projektu konkursowego „Rodzina to jest siła” oraz udzielenia pełnomocnictwa </w:t>
      </w:r>
      <w:r w:rsidR="00836702">
        <w:rPr>
          <w:rFonts w:ascii="Arial" w:hAnsi="Arial" w:cs="Arial"/>
          <w:i/>
          <w:sz w:val="24"/>
          <w:lang w:eastAsia="pl-PL"/>
        </w:rPr>
        <w:br/>
      </w:r>
      <w:r w:rsidRPr="00990135">
        <w:rPr>
          <w:rFonts w:ascii="Arial" w:hAnsi="Arial" w:cs="Arial"/>
          <w:i/>
          <w:sz w:val="24"/>
          <w:lang w:eastAsia="pl-PL"/>
        </w:rPr>
        <w:t xml:space="preserve">do reprezentowania Powiatu Wieluńskiego w zakresie realizacji konkursu </w:t>
      </w:r>
      <w:r w:rsidR="00836702">
        <w:rPr>
          <w:rFonts w:ascii="Arial" w:hAnsi="Arial" w:cs="Arial"/>
          <w:i/>
          <w:sz w:val="24"/>
          <w:lang w:eastAsia="pl-PL"/>
        </w:rPr>
        <w:br/>
      </w:r>
      <w:r w:rsidRPr="00990135">
        <w:rPr>
          <w:rFonts w:ascii="Arial" w:hAnsi="Arial" w:cs="Arial"/>
          <w:i/>
          <w:sz w:val="24"/>
          <w:lang w:eastAsia="pl-PL"/>
        </w:rPr>
        <w:t xml:space="preserve">nr RPLD.09.02.01-IP.01-10-001/21 w ramach: Osi Priorytetowej IX „Włączenie społeczne” Działanie IX.2 „Usługi na rzecz osób zagrożonych ubóstwem </w:t>
      </w:r>
      <w:r w:rsidR="00836702">
        <w:rPr>
          <w:rFonts w:ascii="Arial" w:hAnsi="Arial" w:cs="Arial"/>
          <w:i/>
          <w:sz w:val="24"/>
          <w:lang w:eastAsia="pl-PL"/>
        </w:rPr>
        <w:br/>
      </w:r>
      <w:r w:rsidRPr="00990135">
        <w:rPr>
          <w:rFonts w:ascii="Arial" w:hAnsi="Arial" w:cs="Arial"/>
          <w:i/>
          <w:sz w:val="24"/>
          <w:lang w:eastAsia="pl-PL"/>
        </w:rPr>
        <w:t>lub wykluczeniem społecznym” Poddziałanie IX.2.1 „Usługi społeczne i zdrowotne”</w:t>
      </w:r>
      <w:r w:rsidRPr="00990135">
        <w:rPr>
          <w:rFonts w:ascii="Arial" w:hAnsi="Arial" w:cs="Arial"/>
          <w:i/>
          <w:sz w:val="24"/>
        </w:rPr>
        <w:t xml:space="preserve"> </w:t>
      </w:r>
      <w:r w:rsidR="00836702">
        <w:rPr>
          <w:rFonts w:ascii="Arial" w:hAnsi="Arial" w:cs="Arial"/>
          <w:i/>
          <w:sz w:val="24"/>
        </w:rPr>
        <w:t xml:space="preserve">(głosowało 4 członków Zarządu) (nieobecny Pan Łukasz Dybka). </w:t>
      </w:r>
    </w:p>
    <w:p w:rsidR="00991A81" w:rsidRDefault="00836702" w:rsidP="00836702">
      <w:pPr>
        <w:pStyle w:val="NormalnyWeb"/>
        <w:spacing w:before="0" w:beforeAutospacing="0" w:after="0" w:afterAutospacing="0" w:line="360" w:lineRule="auto"/>
        <w:ind w:firstLine="708"/>
        <w:jc w:val="both"/>
        <w:rPr>
          <w:rFonts w:ascii="Arial" w:hAnsi="Arial" w:cs="Arial"/>
          <w:i/>
        </w:rPr>
      </w:pPr>
      <w:r>
        <w:rPr>
          <w:rFonts w:ascii="Arial" w:hAnsi="Arial" w:cs="Arial"/>
          <w:i/>
        </w:rPr>
        <w:t xml:space="preserve">Uchwała Nr 664/21 </w:t>
      </w:r>
      <w:r w:rsidR="00991A81" w:rsidRPr="00A31413">
        <w:rPr>
          <w:rFonts w:ascii="Arial" w:hAnsi="Arial" w:cs="Arial"/>
          <w:i/>
        </w:rPr>
        <w:t xml:space="preserve">stanowi załącznik do protokołu. </w:t>
      </w:r>
    </w:p>
    <w:p w:rsidR="000C7845" w:rsidRPr="00A31413" w:rsidRDefault="000C7845" w:rsidP="00A31413">
      <w:pPr>
        <w:pStyle w:val="Tekstpodstawowy"/>
        <w:spacing w:after="0" w:line="360" w:lineRule="auto"/>
        <w:jc w:val="both"/>
        <w:rPr>
          <w:rFonts w:ascii="Arial" w:eastAsia="Calibri" w:hAnsi="Arial" w:cs="Arial"/>
          <w:i/>
          <w:sz w:val="24"/>
        </w:rPr>
      </w:pPr>
    </w:p>
    <w:p w:rsidR="004D68F0" w:rsidRPr="004D68F0" w:rsidRDefault="004D68F0" w:rsidP="00EF6F1C">
      <w:pPr>
        <w:pStyle w:val="Nagwek1"/>
        <w:numPr>
          <w:ilvl w:val="0"/>
          <w:numId w:val="0"/>
        </w:numPr>
        <w:spacing w:line="360" w:lineRule="auto"/>
        <w:ind w:left="3972" w:firstLine="276"/>
        <w:rPr>
          <w:rFonts w:ascii="Arial" w:eastAsia="Calibri" w:hAnsi="Arial" w:cs="Arial"/>
          <w:b/>
          <w:color w:val="auto"/>
          <w:sz w:val="24"/>
          <w:szCs w:val="24"/>
        </w:rPr>
      </w:pPr>
      <w:r w:rsidRPr="004D68F0">
        <w:rPr>
          <w:rFonts w:ascii="Arial" w:eastAsia="Calibri" w:hAnsi="Arial" w:cs="Arial"/>
          <w:b/>
          <w:color w:val="auto"/>
          <w:sz w:val="24"/>
          <w:szCs w:val="24"/>
        </w:rPr>
        <w:t>P</w:t>
      </w:r>
      <w:r w:rsidR="00EF6F1C">
        <w:rPr>
          <w:rFonts w:ascii="Arial" w:eastAsia="Calibri" w:hAnsi="Arial" w:cs="Arial"/>
          <w:b/>
          <w:color w:val="auto"/>
          <w:sz w:val="24"/>
          <w:szCs w:val="24"/>
        </w:rPr>
        <w:t xml:space="preserve">kt </w:t>
      </w:r>
      <w:r w:rsidR="0022478E">
        <w:rPr>
          <w:rFonts w:ascii="Arial" w:eastAsia="Calibri" w:hAnsi="Arial" w:cs="Arial"/>
          <w:b/>
          <w:color w:val="auto"/>
          <w:sz w:val="24"/>
          <w:szCs w:val="24"/>
        </w:rPr>
        <w:t>9</w:t>
      </w:r>
    </w:p>
    <w:p w:rsidR="00836702" w:rsidRPr="00836702" w:rsidRDefault="00836702" w:rsidP="00836702">
      <w:pPr>
        <w:spacing w:after="0" w:line="360" w:lineRule="auto"/>
        <w:ind w:right="-1"/>
        <w:contextualSpacing/>
        <w:jc w:val="both"/>
        <w:rPr>
          <w:rFonts w:ascii="Arial" w:hAnsi="Arial" w:cs="Arial"/>
          <w:b/>
          <w:sz w:val="24"/>
          <w:lang w:eastAsia="pl-PL"/>
        </w:rPr>
      </w:pPr>
      <w:r w:rsidRPr="00836702">
        <w:rPr>
          <w:rFonts w:ascii="Arial" w:hAnsi="Arial" w:cs="Arial"/>
          <w:b/>
          <w:sz w:val="24"/>
          <w:lang w:eastAsia="pl-PL"/>
        </w:rPr>
        <w:t xml:space="preserve">Podjęcie uchwały Zarządu Powiatu w Wieluniu w sprawie przedłożenia projektu uchwały Rady Powiatu w Wieluniu w sprawie ustalenia rozkładu godzin pracy aptek ogólnodostępnych na terenie powiatu wieluńskiego na 2022 rok - </w:t>
      </w:r>
      <w:r w:rsidRPr="00836702">
        <w:rPr>
          <w:rFonts w:ascii="Arial" w:hAnsi="Arial" w:cs="Arial"/>
          <w:b/>
          <w:i/>
          <w:sz w:val="24"/>
          <w:lang w:eastAsia="pl-PL"/>
        </w:rPr>
        <w:t>temat sesyjny</w:t>
      </w:r>
      <w:r w:rsidRPr="00836702">
        <w:rPr>
          <w:rFonts w:ascii="Arial" w:hAnsi="Arial" w:cs="Arial"/>
          <w:b/>
          <w:sz w:val="24"/>
          <w:lang w:eastAsia="pl-PL"/>
        </w:rPr>
        <w:t xml:space="preserve">. </w:t>
      </w:r>
    </w:p>
    <w:p w:rsidR="00580562" w:rsidRDefault="00580562" w:rsidP="00580562">
      <w:pPr>
        <w:pStyle w:val="NormalnyWeb"/>
        <w:spacing w:before="0" w:beforeAutospacing="0" w:after="0" w:afterAutospacing="0" w:line="360" w:lineRule="auto"/>
        <w:ind w:right="-1"/>
        <w:jc w:val="both"/>
        <w:rPr>
          <w:rFonts w:ascii="Arial" w:hAnsi="Arial" w:cs="Arial"/>
          <w:i/>
        </w:rPr>
      </w:pPr>
    </w:p>
    <w:p w:rsidR="00A97D96" w:rsidRDefault="00A97D96" w:rsidP="00580562">
      <w:pPr>
        <w:pStyle w:val="NormalnyWeb"/>
        <w:spacing w:before="0" w:beforeAutospacing="0" w:after="0" w:afterAutospacing="0" w:line="360" w:lineRule="auto"/>
        <w:ind w:right="-1"/>
        <w:jc w:val="both"/>
        <w:rPr>
          <w:rFonts w:ascii="Arial" w:hAnsi="Arial" w:cs="Arial"/>
          <w:i/>
        </w:rPr>
      </w:pPr>
    </w:p>
    <w:p w:rsidR="00A97D96" w:rsidRDefault="00A97D96" w:rsidP="00580562">
      <w:pPr>
        <w:pStyle w:val="NormalnyWeb"/>
        <w:spacing w:before="0" w:beforeAutospacing="0" w:after="0" w:afterAutospacing="0" w:line="360" w:lineRule="auto"/>
        <w:ind w:right="-1" w:firstLine="708"/>
        <w:jc w:val="both"/>
        <w:rPr>
          <w:rFonts w:ascii="Arial" w:hAnsi="Arial" w:cs="Arial"/>
          <w:color w:val="0D0D0D"/>
        </w:rPr>
      </w:pPr>
      <w:r w:rsidRPr="00212B35">
        <w:rPr>
          <w:rFonts w:ascii="Arial" w:hAnsi="Arial" w:cs="Arial"/>
          <w:b/>
          <w:color w:val="0D0D0D"/>
        </w:rPr>
        <w:t>Pan Marek Kieler – przewodniczący Zarządu Powiatu</w:t>
      </w:r>
      <w:r>
        <w:rPr>
          <w:rFonts w:ascii="Arial" w:hAnsi="Arial" w:cs="Arial"/>
          <w:b/>
          <w:color w:val="0D0D0D"/>
        </w:rPr>
        <w:t xml:space="preserve"> </w:t>
      </w:r>
      <w:r w:rsidRPr="00A97D96">
        <w:rPr>
          <w:rFonts w:ascii="Arial" w:hAnsi="Arial" w:cs="Arial"/>
          <w:color w:val="0D0D0D"/>
        </w:rPr>
        <w:t xml:space="preserve">powiedział, że jest dużo nieczynnych aptek. </w:t>
      </w:r>
      <w:r w:rsidR="00BF7F5F">
        <w:rPr>
          <w:rFonts w:ascii="Arial" w:hAnsi="Arial" w:cs="Arial"/>
          <w:color w:val="0D0D0D"/>
        </w:rPr>
        <w:t xml:space="preserve">Udzielił głosu pani kierownik. </w:t>
      </w:r>
    </w:p>
    <w:p w:rsidR="00980940" w:rsidRPr="00A97D96" w:rsidRDefault="00980940" w:rsidP="00580562">
      <w:pPr>
        <w:pStyle w:val="NormalnyWeb"/>
        <w:spacing w:before="0" w:beforeAutospacing="0" w:after="0" w:afterAutospacing="0" w:line="360" w:lineRule="auto"/>
        <w:ind w:right="-1" w:firstLine="708"/>
        <w:jc w:val="both"/>
        <w:rPr>
          <w:rFonts w:ascii="Arial" w:hAnsi="Arial" w:cs="Arial"/>
          <w:color w:val="0D0D0D"/>
        </w:rPr>
      </w:pPr>
    </w:p>
    <w:p w:rsidR="00A97D96" w:rsidRPr="00990135" w:rsidRDefault="00A97D96" w:rsidP="00A97D96">
      <w:pPr>
        <w:spacing w:after="0" w:line="360" w:lineRule="auto"/>
        <w:ind w:right="-1" w:firstLine="708"/>
        <w:jc w:val="both"/>
        <w:rPr>
          <w:rFonts w:ascii="Arial" w:hAnsi="Arial" w:cs="Arial"/>
          <w:i/>
          <w:color w:val="0D0D0D"/>
          <w:sz w:val="24"/>
        </w:rPr>
      </w:pPr>
      <w:r>
        <w:rPr>
          <w:rFonts w:ascii="Arial" w:hAnsi="Arial" w:cs="Arial"/>
          <w:i/>
          <w:color w:val="0D0D0D"/>
          <w:sz w:val="24"/>
        </w:rPr>
        <w:lastRenderedPageBreak/>
        <w:t>Na</w:t>
      </w:r>
      <w:r w:rsidRPr="00990135">
        <w:rPr>
          <w:rFonts w:ascii="Arial" w:hAnsi="Arial" w:cs="Arial"/>
          <w:i/>
          <w:color w:val="0D0D0D"/>
          <w:sz w:val="24"/>
        </w:rPr>
        <w:t xml:space="preserve"> s</w:t>
      </w:r>
      <w:r>
        <w:rPr>
          <w:rFonts w:ascii="Arial" w:hAnsi="Arial" w:cs="Arial"/>
          <w:i/>
          <w:color w:val="0D0D0D"/>
          <w:sz w:val="24"/>
        </w:rPr>
        <w:t>alę</w:t>
      </w:r>
      <w:r w:rsidRPr="00990135">
        <w:rPr>
          <w:rFonts w:ascii="Arial" w:hAnsi="Arial" w:cs="Arial"/>
          <w:i/>
          <w:color w:val="0D0D0D"/>
          <w:sz w:val="24"/>
        </w:rPr>
        <w:t xml:space="preserve"> </w:t>
      </w:r>
      <w:r>
        <w:rPr>
          <w:rFonts w:ascii="Arial" w:hAnsi="Arial" w:cs="Arial"/>
          <w:i/>
          <w:color w:val="0D0D0D"/>
          <w:sz w:val="24"/>
        </w:rPr>
        <w:t xml:space="preserve">obrad powrócił </w:t>
      </w:r>
      <w:r w:rsidRPr="00990135">
        <w:rPr>
          <w:rFonts w:ascii="Arial" w:hAnsi="Arial" w:cs="Arial"/>
          <w:i/>
          <w:color w:val="0D0D0D"/>
          <w:sz w:val="24"/>
        </w:rPr>
        <w:t xml:space="preserve">Pan Łukasz Dybka – członek Zarządu. Zarząd Powiatu obraduje w </w:t>
      </w:r>
      <w:r>
        <w:rPr>
          <w:rFonts w:ascii="Arial" w:hAnsi="Arial" w:cs="Arial"/>
          <w:i/>
          <w:color w:val="0D0D0D"/>
          <w:sz w:val="24"/>
        </w:rPr>
        <w:t>pełnym 5</w:t>
      </w:r>
      <w:r w:rsidRPr="00990135">
        <w:rPr>
          <w:rFonts w:ascii="Arial" w:hAnsi="Arial" w:cs="Arial"/>
          <w:i/>
          <w:color w:val="0D0D0D"/>
          <w:sz w:val="24"/>
        </w:rPr>
        <w:t xml:space="preserve"> osobowym</w:t>
      </w:r>
      <w:r>
        <w:rPr>
          <w:rFonts w:ascii="Arial" w:hAnsi="Arial" w:cs="Arial"/>
          <w:i/>
          <w:color w:val="0D0D0D"/>
          <w:sz w:val="24"/>
        </w:rPr>
        <w:t xml:space="preserve"> składzie</w:t>
      </w:r>
      <w:r w:rsidRPr="00990135">
        <w:rPr>
          <w:rFonts w:ascii="Arial" w:hAnsi="Arial" w:cs="Arial"/>
          <w:i/>
          <w:color w:val="0D0D0D"/>
          <w:sz w:val="24"/>
        </w:rPr>
        <w:t xml:space="preserve">. </w:t>
      </w:r>
    </w:p>
    <w:p w:rsidR="00A97D96" w:rsidRDefault="00A97D96" w:rsidP="00580562">
      <w:pPr>
        <w:pStyle w:val="NormalnyWeb"/>
        <w:spacing w:before="0" w:beforeAutospacing="0" w:after="0" w:afterAutospacing="0" w:line="360" w:lineRule="auto"/>
        <w:ind w:right="-1" w:firstLine="708"/>
        <w:jc w:val="both"/>
        <w:rPr>
          <w:rFonts w:ascii="Arial" w:hAnsi="Arial" w:cs="Arial"/>
          <w:b/>
          <w:color w:val="0D0D0D"/>
        </w:rPr>
      </w:pPr>
    </w:p>
    <w:p w:rsidR="00A97D96" w:rsidRDefault="00A97D96" w:rsidP="00980940">
      <w:pPr>
        <w:pStyle w:val="NormalnyWeb"/>
        <w:spacing w:before="0" w:beforeAutospacing="0" w:after="0" w:afterAutospacing="0" w:line="360" w:lineRule="auto"/>
        <w:ind w:firstLine="709"/>
        <w:jc w:val="both"/>
        <w:rPr>
          <w:rFonts w:ascii="Arial" w:hAnsi="Arial" w:cs="Arial"/>
          <w:color w:val="0D0D0D"/>
        </w:rPr>
      </w:pPr>
      <w:r>
        <w:rPr>
          <w:rFonts w:ascii="Arial" w:hAnsi="Arial" w:cs="Arial"/>
          <w:b/>
          <w:color w:val="0D0D0D"/>
        </w:rPr>
        <w:t xml:space="preserve">Pani Patrycja Świtalska - kierownik Oddziału Zdrowia i Spraw Społecznych </w:t>
      </w:r>
      <w:r w:rsidR="00273132" w:rsidRPr="001B21B1">
        <w:rPr>
          <w:rFonts w:ascii="Arial" w:hAnsi="Arial" w:cs="Arial"/>
          <w:color w:val="0D0D0D"/>
        </w:rPr>
        <w:t xml:space="preserve">przekazała, że wystosowano pismo do kierowników, właścicieli aptek. Wszyscy kierownicy odpisali jak będą apteki otwarte, natomiast nie ustosunkowali się </w:t>
      </w:r>
      <w:r w:rsidR="001B21B1" w:rsidRPr="001B21B1">
        <w:rPr>
          <w:rFonts w:ascii="Arial" w:hAnsi="Arial" w:cs="Arial"/>
          <w:color w:val="0D0D0D"/>
        </w:rPr>
        <w:t>do rozkładu godzin pracy aptek. Bodajże</w:t>
      </w:r>
      <w:r w:rsidR="001B21B1">
        <w:rPr>
          <w:rFonts w:ascii="Arial" w:hAnsi="Arial" w:cs="Arial"/>
          <w:b/>
          <w:color w:val="0D0D0D"/>
        </w:rPr>
        <w:t xml:space="preserve"> </w:t>
      </w:r>
      <w:r w:rsidR="001B21B1" w:rsidRPr="001B21B1">
        <w:rPr>
          <w:rFonts w:ascii="Arial" w:hAnsi="Arial" w:cs="Arial"/>
          <w:color w:val="0D0D0D"/>
        </w:rPr>
        <w:t xml:space="preserve">2 kierowników odpisało nam, że to jest niesprawiedliwe, jeśli jest nocny rozkład godzin tylko na terenie miasta Wielunia, </w:t>
      </w:r>
      <w:r w:rsidR="001B21B1">
        <w:rPr>
          <w:rFonts w:ascii="Arial" w:hAnsi="Arial" w:cs="Arial"/>
          <w:color w:val="0D0D0D"/>
        </w:rPr>
        <w:br/>
      </w:r>
      <w:r w:rsidR="001B21B1" w:rsidRPr="001B21B1">
        <w:rPr>
          <w:rFonts w:ascii="Arial" w:hAnsi="Arial" w:cs="Arial"/>
          <w:color w:val="0D0D0D"/>
        </w:rPr>
        <w:t>a nie na terenie całego powiatu. Przypomniała, że ten temat był omawiany już rok temu, radczynie starostwa jasno się wyraził</w:t>
      </w:r>
      <w:r w:rsidR="00B443FA">
        <w:rPr>
          <w:rFonts w:ascii="Arial" w:hAnsi="Arial" w:cs="Arial"/>
          <w:color w:val="0D0D0D"/>
        </w:rPr>
        <w:t>y, że</w:t>
      </w:r>
      <w:r w:rsidR="007E2560">
        <w:rPr>
          <w:rFonts w:ascii="Arial" w:hAnsi="Arial" w:cs="Arial"/>
          <w:color w:val="0D0D0D"/>
        </w:rPr>
        <w:t>by</w:t>
      </w:r>
      <w:r w:rsidR="00B443FA">
        <w:rPr>
          <w:rFonts w:ascii="Arial" w:hAnsi="Arial" w:cs="Arial"/>
          <w:color w:val="0D0D0D"/>
        </w:rPr>
        <w:t xml:space="preserve"> to było tylko miasto Wieluń, a nie cały powiat, bo pomiędzy np. Konopnicą a Skomlinem jest 41 km. Ponadto ambulatoryjna opieka jest tylko w szpitalu w Wieluniu, więc byłoby bez sensu, żeby np. ktoś ze Skomlina nie dosyć, że do Wi</w:t>
      </w:r>
      <w:r w:rsidR="007E2560">
        <w:rPr>
          <w:rFonts w:ascii="Arial" w:hAnsi="Arial" w:cs="Arial"/>
          <w:color w:val="0D0D0D"/>
        </w:rPr>
        <w:t xml:space="preserve">elunia przyjedzie to jeszcze </w:t>
      </w:r>
      <w:r w:rsidR="00B443FA">
        <w:rPr>
          <w:rFonts w:ascii="Arial" w:hAnsi="Arial" w:cs="Arial"/>
          <w:color w:val="0D0D0D"/>
        </w:rPr>
        <w:t>musiał</w:t>
      </w:r>
      <w:r w:rsidR="007E2560">
        <w:rPr>
          <w:rFonts w:ascii="Arial" w:hAnsi="Arial" w:cs="Arial"/>
          <w:color w:val="0D0D0D"/>
        </w:rPr>
        <w:t>by</w:t>
      </w:r>
      <w:r w:rsidR="00B443FA">
        <w:rPr>
          <w:rFonts w:ascii="Arial" w:hAnsi="Arial" w:cs="Arial"/>
          <w:color w:val="0D0D0D"/>
        </w:rPr>
        <w:t xml:space="preserve"> </w:t>
      </w:r>
      <w:r w:rsidR="007E2560">
        <w:rPr>
          <w:rFonts w:ascii="Arial" w:hAnsi="Arial" w:cs="Arial"/>
          <w:color w:val="0D0D0D"/>
        </w:rPr>
        <w:br/>
      </w:r>
      <w:r w:rsidR="00B443FA">
        <w:rPr>
          <w:rFonts w:ascii="Arial" w:hAnsi="Arial" w:cs="Arial"/>
          <w:color w:val="0D0D0D"/>
        </w:rPr>
        <w:t xml:space="preserve">do Konopnicy jechać do apteki. </w:t>
      </w:r>
    </w:p>
    <w:p w:rsidR="00B443FA" w:rsidRPr="001B21B1" w:rsidRDefault="00B443FA" w:rsidP="00980940">
      <w:pPr>
        <w:pStyle w:val="NormalnyWeb"/>
        <w:spacing w:before="0" w:beforeAutospacing="0" w:after="0" w:afterAutospacing="0" w:line="360" w:lineRule="auto"/>
        <w:ind w:firstLine="709"/>
        <w:jc w:val="both"/>
        <w:rPr>
          <w:rFonts w:ascii="Arial" w:hAnsi="Arial" w:cs="Arial"/>
          <w:caps/>
          <w:color w:val="0D0D0D"/>
        </w:rPr>
      </w:pPr>
      <w:r w:rsidRPr="00B443FA">
        <w:rPr>
          <w:rFonts w:ascii="Arial" w:hAnsi="Arial" w:cs="Arial"/>
          <w:b/>
          <w:color w:val="0D0D0D"/>
        </w:rPr>
        <w:t>Pan Marek Kieler – przewodniczący Zarządu Powiatu</w:t>
      </w:r>
      <w:r>
        <w:rPr>
          <w:rFonts w:ascii="Arial" w:hAnsi="Arial" w:cs="Arial"/>
          <w:color w:val="0D0D0D"/>
        </w:rPr>
        <w:t xml:space="preserve"> poprosił, </w:t>
      </w:r>
      <w:r>
        <w:rPr>
          <w:rFonts w:ascii="Arial" w:hAnsi="Arial" w:cs="Arial"/>
          <w:color w:val="0D0D0D"/>
        </w:rPr>
        <w:br/>
        <w:t xml:space="preserve">aby przypomnieć, ponieważ były wysyłane pisma do Izby Aptekarskiej swego czasu, jakie było rozstrzygnięcie. Z tego, co kojarzy to podtrzymywały stanowisko właścicieli aptek. </w:t>
      </w:r>
    </w:p>
    <w:p w:rsidR="00B443FA" w:rsidRDefault="004028BA" w:rsidP="00580562">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Pan Henryk Wojcieszak -</w:t>
      </w:r>
      <w:r w:rsidR="00704FA6">
        <w:rPr>
          <w:rFonts w:ascii="Arial" w:hAnsi="Arial" w:cs="Arial"/>
          <w:b/>
          <w:color w:val="0D0D0D"/>
        </w:rPr>
        <w:t xml:space="preserve"> członek Zarządu </w:t>
      </w:r>
      <w:r w:rsidR="00B443FA">
        <w:rPr>
          <w:rFonts w:ascii="Arial" w:hAnsi="Arial" w:cs="Arial"/>
          <w:color w:val="0D0D0D"/>
        </w:rPr>
        <w:t xml:space="preserve">potwierdził. </w:t>
      </w:r>
    </w:p>
    <w:p w:rsidR="004028BA" w:rsidRDefault="00B443FA" w:rsidP="00580562">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Pani Patrycja Świtalska - kierownik Oddziału Zdrowia i Spraw Społecznych </w:t>
      </w:r>
      <w:r w:rsidRPr="00B443FA">
        <w:rPr>
          <w:rFonts w:ascii="Arial" w:hAnsi="Arial" w:cs="Arial"/>
          <w:color w:val="0D0D0D"/>
        </w:rPr>
        <w:t xml:space="preserve">również potwierdziła. </w:t>
      </w:r>
      <w:r>
        <w:rPr>
          <w:rFonts w:ascii="Arial" w:hAnsi="Arial" w:cs="Arial"/>
          <w:color w:val="0D0D0D"/>
        </w:rPr>
        <w:t>Natomiast</w:t>
      </w:r>
      <w:r w:rsidR="00980940">
        <w:rPr>
          <w:rFonts w:ascii="Arial" w:hAnsi="Arial" w:cs="Arial"/>
          <w:color w:val="0D0D0D"/>
        </w:rPr>
        <w:t xml:space="preserve"> nawet, jeśli mamy zgłoszenie, </w:t>
      </w:r>
      <w:r w:rsidR="007E2560">
        <w:rPr>
          <w:rFonts w:ascii="Arial" w:hAnsi="Arial" w:cs="Arial"/>
          <w:color w:val="0D0D0D"/>
        </w:rPr>
        <w:br/>
      </w:r>
      <w:r>
        <w:rPr>
          <w:rFonts w:ascii="Arial" w:hAnsi="Arial" w:cs="Arial"/>
          <w:color w:val="0D0D0D"/>
        </w:rPr>
        <w:t>że jakaś apteka jest nieczynna, jest to zgłaszane do Izby Aptekarskiej, ale</w:t>
      </w:r>
      <w:r w:rsidR="00980940">
        <w:rPr>
          <w:rFonts w:ascii="Arial" w:hAnsi="Arial" w:cs="Arial"/>
          <w:color w:val="0D0D0D"/>
        </w:rPr>
        <w:t xml:space="preserve"> jest tak, </w:t>
      </w:r>
      <w:r w:rsidR="007E2560">
        <w:rPr>
          <w:rFonts w:ascii="Arial" w:hAnsi="Arial" w:cs="Arial"/>
          <w:color w:val="0D0D0D"/>
        </w:rPr>
        <w:br/>
      </w:r>
      <w:r>
        <w:rPr>
          <w:rFonts w:ascii="Arial" w:hAnsi="Arial" w:cs="Arial"/>
          <w:color w:val="0D0D0D"/>
        </w:rPr>
        <w:t>że jakaś dana apteka wydrukuje sobie dwa p</w:t>
      </w:r>
      <w:r w:rsidR="00980940">
        <w:rPr>
          <w:rFonts w:ascii="Arial" w:hAnsi="Arial" w:cs="Arial"/>
          <w:color w:val="0D0D0D"/>
        </w:rPr>
        <w:t xml:space="preserve">aragony w nocy i ma już dowód, </w:t>
      </w:r>
      <w:r w:rsidR="007E2560">
        <w:rPr>
          <w:rFonts w:ascii="Arial" w:hAnsi="Arial" w:cs="Arial"/>
          <w:color w:val="0D0D0D"/>
        </w:rPr>
        <w:br/>
      </w:r>
      <w:r>
        <w:rPr>
          <w:rFonts w:ascii="Arial" w:hAnsi="Arial" w:cs="Arial"/>
          <w:color w:val="0D0D0D"/>
        </w:rPr>
        <w:t>że dyżurowała.</w:t>
      </w:r>
    </w:p>
    <w:p w:rsidR="00704FA6" w:rsidRDefault="00B443FA" w:rsidP="00580562">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color w:val="0D0D0D"/>
        </w:rPr>
        <w:t xml:space="preserve"> </w:t>
      </w:r>
      <w:r w:rsidR="004028BA" w:rsidRPr="00B443FA">
        <w:rPr>
          <w:rFonts w:ascii="Arial" w:hAnsi="Arial" w:cs="Arial"/>
          <w:b/>
          <w:color w:val="0D0D0D"/>
        </w:rPr>
        <w:t>Pan Marek Kieler – przewodniczący Zarządu Powiatu</w:t>
      </w:r>
      <w:r w:rsidR="004028BA">
        <w:rPr>
          <w:rFonts w:ascii="Arial" w:hAnsi="Arial" w:cs="Arial"/>
          <w:b/>
          <w:color w:val="0D0D0D"/>
        </w:rPr>
        <w:t xml:space="preserve"> </w:t>
      </w:r>
      <w:r w:rsidR="004028BA" w:rsidRPr="004028BA">
        <w:rPr>
          <w:rFonts w:ascii="Arial" w:hAnsi="Arial" w:cs="Arial"/>
          <w:color w:val="0D0D0D"/>
        </w:rPr>
        <w:t xml:space="preserve">podkreślił, że akty prawa miejscowego powinny być wykonane. </w:t>
      </w:r>
    </w:p>
    <w:p w:rsidR="00937D82" w:rsidRDefault="004028BA" w:rsidP="00937D82">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Pani Patrycja Świtalska - kierownik Oddziału Zdrowia i Spraw Społecznych </w:t>
      </w:r>
      <w:r w:rsidRPr="00B443FA">
        <w:rPr>
          <w:rFonts w:ascii="Arial" w:hAnsi="Arial" w:cs="Arial"/>
          <w:color w:val="0D0D0D"/>
        </w:rPr>
        <w:t>potwie</w:t>
      </w:r>
      <w:r w:rsidR="00937D82">
        <w:rPr>
          <w:rFonts w:ascii="Arial" w:hAnsi="Arial" w:cs="Arial"/>
          <w:color w:val="0D0D0D"/>
        </w:rPr>
        <w:t xml:space="preserve">rdziła. </w:t>
      </w:r>
    </w:p>
    <w:p w:rsidR="00937D82" w:rsidRDefault="00937D82" w:rsidP="00937D82">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Henryk Wojcieszak - członek Zarządu </w:t>
      </w:r>
      <w:r>
        <w:rPr>
          <w:rFonts w:ascii="Arial" w:hAnsi="Arial" w:cs="Arial"/>
          <w:color w:val="0D0D0D"/>
        </w:rPr>
        <w:t xml:space="preserve">przekazał, że jest wyrok, </w:t>
      </w:r>
      <w:r>
        <w:rPr>
          <w:rFonts w:ascii="Arial" w:hAnsi="Arial" w:cs="Arial"/>
          <w:color w:val="0D0D0D"/>
        </w:rPr>
        <w:br/>
        <w:t xml:space="preserve">że starosta nic nie może zrobić. Nie jest uprawniony do stosowania egzekucji administracyjnej w celu doprowadzenia do przestrzegania przez przedsiębiorcę prowadzącego aptekę rozkładu godzin pracy aptek. </w:t>
      </w:r>
    </w:p>
    <w:p w:rsidR="00937D82" w:rsidRDefault="00937D82" w:rsidP="00937D82">
      <w:pPr>
        <w:pStyle w:val="NormalnyWeb"/>
        <w:spacing w:before="0" w:beforeAutospacing="0" w:after="0" w:afterAutospacing="0" w:line="360" w:lineRule="auto"/>
        <w:ind w:right="-1" w:firstLine="708"/>
        <w:jc w:val="both"/>
        <w:rPr>
          <w:rFonts w:ascii="Arial" w:hAnsi="Arial" w:cs="Arial"/>
          <w:color w:val="0D0D0D"/>
        </w:rPr>
      </w:pPr>
      <w:r w:rsidRPr="00937D82">
        <w:rPr>
          <w:rFonts w:ascii="Arial" w:hAnsi="Arial" w:cs="Arial"/>
          <w:b/>
          <w:color w:val="0D0D0D"/>
        </w:rPr>
        <w:t>Pan Jakub Jurdziński – członek Zarządu</w:t>
      </w:r>
      <w:r>
        <w:rPr>
          <w:rFonts w:ascii="Arial" w:hAnsi="Arial" w:cs="Arial"/>
          <w:color w:val="0D0D0D"/>
        </w:rPr>
        <w:t xml:space="preserve"> zapytał, cz</w:t>
      </w:r>
      <w:r w:rsidR="000D5B1A">
        <w:rPr>
          <w:rFonts w:ascii="Arial" w:hAnsi="Arial" w:cs="Arial"/>
          <w:color w:val="0D0D0D"/>
        </w:rPr>
        <w:t>y było dużo takich zgłoszeń do I</w:t>
      </w:r>
      <w:r>
        <w:rPr>
          <w:rFonts w:ascii="Arial" w:hAnsi="Arial" w:cs="Arial"/>
          <w:color w:val="0D0D0D"/>
        </w:rPr>
        <w:t xml:space="preserve">zby w sprawie niedziałających aptek.  </w:t>
      </w:r>
    </w:p>
    <w:p w:rsidR="00B07610" w:rsidRDefault="00B07610" w:rsidP="00BF7F5F">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lastRenderedPageBreak/>
        <w:t xml:space="preserve">Pani Patrycja Świtalska - kierownik Oddziału Zdrowia i Spraw Społecznych </w:t>
      </w:r>
      <w:r w:rsidRPr="00B07610">
        <w:rPr>
          <w:rFonts w:ascii="Arial" w:hAnsi="Arial" w:cs="Arial"/>
          <w:color w:val="0D0D0D"/>
        </w:rPr>
        <w:t xml:space="preserve">odpowiedziała, że było kilka. Nawet ostatnio były telefony. Jedna apteka przy Placu Legionów była zamknięta, ale głównie dzwonią osoby, ale jak są proszone o napisanie jakiegoś emaila, czy pisma to już to się nie dzieje. Jeden pan powiedział, że napisze, ale do tej pory nic nie wpłynęło. </w:t>
      </w:r>
      <w:r w:rsidR="00BF7F5F">
        <w:rPr>
          <w:rFonts w:ascii="Arial" w:hAnsi="Arial" w:cs="Arial"/>
          <w:color w:val="0D0D0D"/>
        </w:rPr>
        <w:t>Jeśli nie ma jasno i wyraźnie, że zdjęcie jest zrobione, że np. apteka jest zamknięta, to wydrukują sobie 2 paragony w nocy i mają dowód, że jednak dyżurowali i taką też mieli odpowiedź, że Izba odpisała, że zgłaszamy, że apteka jest zamknięta, a oni mają dowód, że dyżurowali.</w:t>
      </w:r>
    </w:p>
    <w:p w:rsidR="00937D82" w:rsidRDefault="00937D82" w:rsidP="00937D82">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color w:val="0D0D0D"/>
        </w:rPr>
        <w:t xml:space="preserve"> </w:t>
      </w:r>
      <w:r w:rsidRPr="00B443FA">
        <w:rPr>
          <w:rFonts w:ascii="Arial" w:hAnsi="Arial" w:cs="Arial"/>
          <w:b/>
          <w:color w:val="0D0D0D"/>
        </w:rPr>
        <w:t>Pan Marek Kieler – przewodniczący Zarządu Powiatu</w:t>
      </w:r>
      <w:r>
        <w:rPr>
          <w:rFonts w:ascii="Arial" w:hAnsi="Arial" w:cs="Arial"/>
          <w:b/>
          <w:color w:val="0D0D0D"/>
        </w:rPr>
        <w:t xml:space="preserve"> </w:t>
      </w:r>
      <w:r w:rsidR="00BF7F5F">
        <w:rPr>
          <w:rFonts w:ascii="Arial" w:hAnsi="Arial" w:cs="Arial"/>
          <w:color w:val="0D0D0D"/>
        </w:rPr>
        <w:t xml:space="preserve">udzielił głosu radnemu Wojcieszakowi. </w:t>
      </w:r>
    </w:p>
    <w:p w:rsidR="00BF7F5F" w:rsidRDefault="00BF7F5F" w:rsidP="00937D82">
      <w:pPr>
        <w:pStyle w:val="NormalnyWeb"/>
        <w:spacing w:before="0" w:beforeAutospacing="0" w:after="0" w:afterAutospacing="0" w:line="360" w:lineRule="auto"/>
        <w:ind w:right="-1" w:firstLine="708"/>
        <w:jc w:val="both"/>
        <w:rPr>
          <w:rFonts w:ascii="Arial" w:hAnsi="Arial" w:cs="Arial"/>
          <w:color w:val="0D0D0D"/>
        </w:rPr>
      </w:pPr>
      <w:r w:rsidRPr="00BF7F5F">
        <w:rPr>
          <w:rFonts w:ascii="Arial" w:hAnsi="Arial" w:cs="Arial"/>
          <w:b/>
          <w:color w:val="0D0D0D"/>
        </w:rPr>
        <w:t>Pan Henryk Wojcieszak – członek Zarządu</w:t>
      </w:r>
      <w:r>
        <w:rPr>
          <w:rFonts w:ascii="Arial" w:hAnsi="Arial" w:cs="Arial"/>
          <w:color w:val="0D0D0D"/>
        </w:rPr>
        <w:t xml:space="preserve"> zauważył, że lekarze, nie wie </w:t>
      </w:r>
      <w:r w:rsidR="00980940">
        <w:rPr>
          <w:rFonts w:ascii="Arial" w:hAnsi="Arial" w:cs="Arial"/>
          <w:color w:val="0D0D0D"/>
        </w:rPr>
        <w:br/>
      </w:r>
      <w:r>
        <w:rPr>
          <w:rFonts w:ascii="Arial" w:hAnsi="Arial" w:cs="Arial"/>
          <w:color w:val="0D0D0D"/>
        </w:rPr>
        <w:t xml:space="preserve">czy fryzjerzy itd. muszą mieć kasy fiskalne online. Wydrukowanie takiego paragonu musiałoby świadczyć o tym, że rzeczywiście wtedy była czynna. Jeśli jest kasa fiskalna offline jak było do tej pory to można sobie czas ustawić i wydrukować, a jeśli kasa jest online podłączona, a są w ten sposób już zrobione prawie wszystkie kasy, </w:t>
      </w:r>
      <w:r w:rsidR="00980940">
        <w:rPr>
          <w:rFonts w:ascii="Arial" w:hAnsi="Arial" w:cs="Arial"/>
          <w:color w:val="0D0D0D"/>
        </w:rPr>
        <w:br/>
      </w:r>
      <w:r>
        <w:rPr>
          <w:rFonts w:ascii="Arial" w:hAnsi="Arial" w:cs="Arial"/>
          <w:color w:val="0D0D0D"/>
        </w:rPr>
        <w:t>to praktycznie na bieżąco jest transmis</w:t>
      </w:r>
      <w:r w:rsidR="000D5B1A">
        <w:rPr>
          <w:rFonts w:ascii="Arial" w:hAnsi="Arial" w:cs="Arial"/>
          <w:color w:val="0D0D0D"/>
        </w:rPr>
        <w:t>ja i Izba Skarbowa ma informację</w:t>
      </w:r>
      <w:r>
        <w:rPr>
          <w:rFonts w:ascii="Arial" w:hAnsi="Arial" w:cs="Arial"/>
          <w:color w:val="0D0D0D"/>
        </w:rPr>
        <w:t xml:space="preserve">. </w:t>
      </w:r>
    </w:p>
    <w:p w:rsidR="00BF7F5F" w:rsidRDefault="00BF7F5F" w:rsidP="00937D82">
      <w:pPr>
        <w:pStyle w:val="NormalnyWeb"/>
        <w:spacing w:before="0" w:beforeAutospacing="0" w:after="0" w:afterAutospacing="0" w:line="360" w:lineRule="auto"/>
        <w:ind w:right="-1" w:firstLine="708"/>
        <w:jc w:val="both"/>
        <w:rPr>
          <w:rFonts w:ascii="Arial" w:hAnsi="Arial" w:cs="Arial"/>
          <w:color w:val="0D0D0D"/>
        </w:rPr>
      </w:pPr>
      <w:r w:rsidRPr="00BF7F5F">
        <w:rPr>
          <w:rFonts w:ascii="Arial" w:hAnsi="Arial" w:cs="Arial"/>
          <w:b/>
          <w:color w:val="0D0D0D"/>
        </w:rPr>
        <w:t>Pan Krzysztof Dziuba – wicestarosta wieluński</w:t>
      </w:r>
      <w:r>
        <w:rPr>
          <w:rFonts w:ascii="Arial" w:hAnsi="Arial" w:cs="Arial"/>
          <w:color w:val="0D0D0D"/>
        </w:rPr>
        <w:t xml:space="preserve">  podkreślił, że wie, </w:t>
      </w:r>
      <w:r w:rsidR="00980940">
        <w:rPr>
          <w:rFonts w:ascii="Arial" w:hAnsi="Arial" w:cs="Arial"/>
          <w:color w:val="0D0D0D"/>
        </w:rPr>
        <w:br/>
      </w:r>
      <w:r>
        <w:rPr>
          <w:rFonts w:ascii="Arial" w:hAnsi="Arial" w:cs="Arial"/>
          <w:color w:val="0D0D0D"/>
        </w:rPr>
        <w:t>że ta apteka była wtedy zamknięta.</w:t>
      </w:r>
    </w:p>
    <w:p w:rsidR="00BF7F5F" w:rsidRDefault="00BF7F5F" w:rsidP="00937D82">
      <w:pPr>
        <w:pStyle w:val="NormalnyWeb"/>
        <w:spacing w:before="0" w:beforeAutospacing="0" w:after="0" w:afterAutospacing="0" w:line="360" w:lineRule="auto"/>
        <w:ind w:right="-1" w:firstLine="708"/>
        <w:jc w:val="both"/>
        <w:rPr>
          <w:rFonts w:ascii="Arial" w:hAnsi="Arial" w:cs="Arial"/>
          <w:color w:val="0D0D0D"/>
        </w:rPr>
      </w:pPr>
      <w:r w:rsidRPr="00BF7F5F">
        <w:rPr>
          <w:rFonts w:ascii="Arial" w:hAnsi="Arial" w:cs="Arial"/>
          <w:b/>
          <w:color w:val="0D0D0D"/>
        </w:rPr>
        <w:t>Pan Jakub Jurdziński – członek Zarządu</w:t>
      </w:r>
      <w:r>
        <w:rPr>
          <w:rFonts w:ascii="Arial" w:hAnsi="Arial" w:cs="Arial"/>
          <w:color w:val="0D0D0D"/>
        </w:rPr>
        <w:t xml:space="preserve"> powi</w:t>
      </w:r>
      <w:r w:rsidR="000D5B1A">
        <w:rPr>
          <w:rFonts w:ascii="Arial" w:hAnsi="Arial" w:cs="Arial"/>
          <w:color w:val="0D0D0D"/>
        </w:rPr>
        <w:t>edział, że też się z tym spotkał</w:t>
      </w:r>
      <w:r>
        <w:rPr>
          <w:rFonts w:ascii="Arial" w:hAnsi="Arial" w:cs="Arial"/>
          <w:color w:val="0D0D0D"/>
        </w:rPr>
        <w:t xml:space="preserve"> tylko to jest tak naprawdę kwestia egzekwowania Izby Aptekarskiej. </w:t>
      </w:r>
    </w:p>
    <w:p w:rsidR="00BF7F5F" w:rsidRDefault="00BF7F5F" w:rsidP="00937D82">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color w:val="0D0D0D"/>
        </w:rPr>
        <w:t xml:space="preserve"> </w:t>
      </w:r>
      <w:r w:rsidRPr="00BF7F5F">
        <w:rPr>
          <w:rFonts w:ascii="Arial" w:hAnsi="Arial" w:cs="Arial"/>
          <w:b/>
          <w:color w:val="0D0D0D"/>
        </w:rPr>
        <w:t>Pan Krzysztof Dziuba – wicestarosta wieluński</w:t>
      </w:r>
      <w:r w:rsidR="002E299B">
        <w:rPr>
          <w:rFonts w:ascii="Arial" w:hAnsi="Arial" w:cs="Arial"/>
          <w:color w:val="0D0D0D"/>
        </w:rPr>
        <w:t xml:space="preserve"> </w:t>
      </w:r>
      <w:r>
        <w:rPr>
          <w:rFonts w:ascii="Arial" w:hAnsi="Arial" w:cs="Arial"/>
          <w:color w:val="0D0D0D"/>
        </w:rPr>
        <w:t xml:space="preserve">odpowiedział, że Izba </w:t>
      </w:r>
      <w:r w:rsidR="002E299B">
        <w:rPr>
          <w:rFonts w:ascii="Arial" w:hAnsi="Arial" w:cs="Arial"/>
          <w:color w:val="0D0D0D"/>
        </w:rPr>
        <w:br/>
      </w:r>
      <w:r>
        <w:rPr>
          <w:rFonts w:ascii="Arial" w:hAnsi="Arial" w:cs="Arial"/>
          <w:color w:val="0D0D0D"/>
        </w:rPr>
        <w:t xml:space="preserve">nie tylko inspektor farmaceutyczny. </w:t>
      </w:r>
    </w:p>
    <w:p w:rsidR="00DC4EB0" w:rsidRDefault="002E299B" w:rsidP="00937D82">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Pan Henryk Wojcieszak -</w:t>
      </w:r>
      <w:r w:rsidRPr="00BF7F5F">
        <w:rPr>
          <w:rFonts w:ascii="Arial" w:hAnsi="Arial" w:cs="Arial"/>
          <w:b/>
          <w:color w:val="0D0D0D"/>
        </w:rPr>
        <w:t xml:space="preserve"> członek Zarządu</w:t>
      </w:r>
      <w:r>
        <w:rPr>
          <w:rFonts w:ascii="Arial" w:hAnsi="Arial" w:cs="Arial"/>
          <w:b/>
          <w:color w:val="0D0D0D"/>
        </w:rPr>
        <w:t xml:space="preserve"> </w:t>
      </w:r>
      <w:r w:rsidRPr="002E299B">
        <w:rPr>
          <w:rFonts w:ascii="Arial" w:hAnsi="Arial" w:cs="Arial"/>
          <w:color w:val="0D0D0D"/>
        </w:rPr>
        <w:t xml:space="preserve">zaznaczył, że Prawo farmaceutyczne jego zdaniem jest z błędem uchwalone, bo wymusza na </w:t>
      </w:r>
      <w:r>
        <w:rPr>
          <w:rFonts w:ascii="Arial" w:hAnsi="Arial" w:cs="Arial"/>
          <w:color w:val="0D0D0D"/>
        </w:rPr>
        <w:t>nas</w:t>
      </w:r>
      <w:r w:rsidRPr="002E299B">
        <w:rPr>
          <w:rFonts w:ascii="Arial" w:hAnsi="Arial" w:cs="Arial"/>
          <w:color w:val="0D0D0D"/>
        </w:rPr>
        <w:t xml:space="preserve"> działania, których nie jesteśmy w stanie wyegzekwować</w:t>
      </w:r>
      <w:r>
        <w:rPr>
          <w:rFonts w:ascii="Arial" w:hAnsi="Arial" w:cs="Arial"/>
          <w:color w:val="0D0D0D"/>
        </w:rPr>
        <w:t xml:space="preserve">. </w:t>
      </w:r>
      <w:r w:rsidR="00DC4EB0">
        <w:rPr>
          <w:rFonts w:ascii="Arial" w:hAnsi="Arial" w:cs="Arial"/>
          <w:color w:val="0D0D0D"/>
        </w:rPr>
        <w:t xml:space="preserve">Robimy coś co trochę ośmiesza nas przed ludźmi, bo ustalony jest rozkład godzin pracy aptek i potem ma pytania po co to jest ustalone jak to w ogóle nie ma sensu i nikt tego nie przestrzega. </w:t>
      </w:r>
    </w:p>
    <w:p w:rsidR="002E299B" w:rsidRDefault="00DC4EB0" w:rsidP="00937D82">
      <w:pPr>
        <w:pStyle w:val="NormalnyWeb"/>
        <w:spacing w:before="0" w:beforeAutospacing="0" w:after="0" w:afterAutospacing="0" w:line="360" w:lineRule="auto"/>
        <w:ind w:right="-1" w:firstLine="708"/>
        <w:jc w:val="both"/>
        <w:rPr>
          <w:rFonts w:ascii="Arial" w:hAnsi="Arial" w:cs="Arial"/>
          <w:color w:val="0D0D0D"/>
        </w:rPr>
      </w:pPr>
      <w:r w:rsidRPr="00DC4EB0">
        <w:rPr>
          <w:rFonts w:ascii="Arial" w:hAnsi="Arial" w:cs="Arial"/>
          <w:b/>
          <w:color w:val="0D0D0D"/>
        </w:rPr>
        <w:t>Pan Jakub Jurdziński – członek Zarządu</w:t>
      </w:r>
      <w:r>
        <w:rPr>
          <w:rFonts w:ascii="Arial" w:hAnsi="Arial" w:cs="Arial"/>
          <w:color w:val="0D0D0D"/>
        </w:rPr>
        <w:t xml:space="preserve"> zaproponował, że jedyną walką </w:t>
      </w:r>
      <w:r>
        <w:rPr>
          <w:rFonts w:ascii="Arial" w:hAnsi="Arial" w:cs="Arial"/>
          <w:color w:val="0D0D0D"/>
        </w:rPr>
        <w:br/>
        <w:t xml:space="preserve">z tym procederem zamykania aptek w nocy jest jak najszersza informacja nawet </w:t>
      </w:r>
      <w:r w:rsidR="0000442E">
        <w:rPr>
          <w:rFonts w:ascii="Arial" w:hAnsi="Arial" w:cs="Arial"/>
          <w:color w:val="0D0D0D"/>
        </w:rPr>
        <w:br/>
      </w:r>
      <w:r>
        <w:rPr>
          <w:rFonts w:ascii="Arial" w:hAnsi="Arial" w:cs="Arial"/>
          <w:color w:val="0D0D0D"/>
        </w:rPr>
        <w:t xml:space="preserve">w starostwie, nie wie czy jest w szpitalu, podobno nie ma. Dodał, że ma od aptekarzy informacje, że nie ma, bo jeżeli ludzie będą mieli czytelną, jasną informację to będą trafiać do tych aptek i aptekarze się zorientują, że to ma sens. </w:t>
      </w:r>
    </w:p>
    <w:p w:rsidR="00937D82" w:rsidRPr="004028BA" w:rsidRDefault="0000442E" w:rsidP="0000442E">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Pani Patrycja Świtalska - kierownik Oddziału Zdrowia i Spraw Społecznych </w:t>
      </w:r>
      <w:r w:rsidRPr="0000442E">
        <w:rPr>
          <w:rFonts w:ascii="Arial" w:hAnsi="Arial" w:cs="Arial"/>
          <w:color w:val="0D0D0D"/>
        </w:rPr>
        <w:t>przekazała, że ostatnio</w:t>
      </w:r>
      <w:r>
        <w:rPr>
          <w:rFonts w:ascii="Arial" w:hAnsi="Arial" w:cs="Arial"/>
          <w:color w:val="0D0D0D"/>
        </w:rPr>
        <w:t xml:space="preserve"> jak rozwoziły listy to koleżanka np. rozmawiała </w:t>
      </w:r>
      <w:r>
        <w:rPr>
          <w:rFonts w:ascii="Arial" w:hAnsi="Arial" w:cs="Arial"/>
          <w:color w:val="0D0D0D"/>
        </w:rPr>
        <w:lastRenderedPageBreak/>
        <w:t xml:space="preserve">na ul. Kolejowej, podobno mówią, że dyżurują, </w:t>
      </w:r>
      <w:r w:rsidR="00980940">
        <w:rPr>
          <w:rFonts w:ascii="Arial" w:hAnsi="Arial" w:cs="Arial"/>
          <w:color w:val="0D0D0D"/>
        </w:rPr>
        <w:t xml:space="preserve">natomiast oni dalej utrzymują, </w:t>
      </w:r>
      <w:r>
        <w:rPr>
          <w:rFonts w:ascii="Arial" w:hAnsi="Arial" w:cs="Arial"/>
          <w:color w:val="0D0D0D"/>
        </w:rPr>
        <w:t xml:space="preserve">że dla nich to jest ogromny koszt. I oni rzeczywiście dyżurują.  </w:t>
      </w:r>
      <w:r w:rsidRPr="0000442E">
        <w:rPr>
          <w:rFonts w:ascii="Arial" w:hAnsi="Arial" w:cs="Arial"/>
          <w:color w:val="0D0D0D"/>
        </w:rPr>
        <w:t xml:space="preserve"> </w:t>
      </w:r>
    </w:p>
    <w:p w:rsidR="00CB7AF2" w:rsidRDefault="00CB7AF2" w:rsidP="00580562">
      <w:pPr>
        <w:pStyle w:val="NormalnyWeb"/>
        <w:spacing w:before="0" w:beforeAutospacing="0" w:after="0" w:afterAutospacing="0" w:line="360" w:lineRule="auto"/>
        <w:ind w:right="-1" w:firstLine="708"/>
        <w:jc w:val="both"/>
        <w:rPr>
          <w:rFonts w:ascii="Arial" w:hAnsi="Arial" w:cs="Arial"/>
        </w:rPr>
      </w:pPr>
      <w:r w:rsidRPr="0000442E">
        <w:rPr>
          <w:rFonts w:ascii="Arial" w:hAnsi="Arial" w:cs="Arial"/>
          <w:b/>
          <w:color w:val="0D0D0D"/>
        </w:rPr>
        <w:t xml:space="preserve">Pan Krzysztof Dziuba – wicestarosta wieluński </w:t>
      </w:r>
      <w:r w:rsidR="0000442E" w:rsidRPr="0000442E">
        <w:rPr>
          <w:rFonts w:ascii="Arial" w:hAnsi="Arial" w:cs="Arial"/>
          <w:color w:val="0D0D0D"/>
        </w:rPr>
        <w:t xml:space="preserve">powiedział, że to się </w:t>
      </w:r>
      <w:r w:rsidR="0000442E">
        <w:rPr>
          <w:rFonts w:ascii="Arial" w:hAnsi="Arial" w:cs="Arial"/>
          <w:color w:val="0D0D0D"/>
        </w:rPr>
        <w:br/>
      </w:r>
      <w:r w:rsidR="0000442E" w:rsidRPr="0000442E">
        <w:rPr>
          <w:rFonts w:ascii="Arial" w:hAnsi="Arial" w:cs="Arial"/>
          <w:color w:val="0D0D0D"/>
        </w:rPr>
        <w:t xml:space="preserve">nie będzie nigdy opłacać dodając, że kiedyś analizował </w:t>
      </w:r>
      <w:r w:rsidR="000D5B1A">
        <w:rPr>
          <w:rFonts w:ascii="Arial" w:hAnsi="Arial" w:cs="Arial"/>
          <w:color w:val="0D0D0D"/>
        </w:rPr>
        <w:t xml:space="preserve">to </w:t>
      </w:r>
      <w:r w:rsidR="0000442E" w:rsidRPr="0000442E">
        <w:rPr>
          <w:rFonts w:ascii="Arial" w:hAnsi="Arial" w:cs="Arial"/>
          <w:color w:val="0D0D0D"/>
        </w:rPr>
        <w:t xml:space="preserve">głębiej, bo poprosił </w:t>
      </w:r>
      <w:r w:rsidR="000D5B1A">
        <w:rPr>
          <w:rFonts w:ascii="Arial" w:hAnsi="Arial" w:cs="Arial"/>
          <w:color w:val="0D0D0D"/>
        </w:rPr>
        <w:br/>
      </w:r>
      <w:r w:rsidR="0000442E" w:rsidRPr="0000442E">
        <w:rPr>
          <w:rFonts w:ascii="Arial" w:hAnsi="Arial" w:cs="Arial"/>
          <w:color w:val="0D0D0D"/>
        </w:rPr>
        <w:t>o analizę ze szpitala co się dzieje na NPL-u</w:t>
      </w:r>
      <w:r w:rsidR="0000442E" w:rsidRPr="0000442E">
        <w:rPr>
          <w:rFonts w:ascii="Arial" w:hAnsi="Arial" w:cs="Arial"/>
        </w:rPr>
        <w:t xml:space="preserve"> </w:t>
      </w:r>
      <w:r w:rsidR="0000442E">
        <w:rPr>
          <w:rFonts w:ascii="Arial" w:hAnsi="Arial" w:cs="Arial"/>
        </w:rPr>
        <w:t>(</w:t>
      </w:r>
      <w:r w:rsidR="0000442E" w:rsidRPr="0000442E">
        <w:rPr>
          <w:rFonts w:ascii="Arial" w:hAnsi="Arial" w:cs="Arial"/>
          <w:i/>
        </w:rPr>
        <w:t>Nocna i świąteczna opieka zdrowotna</w:t>
      </w:r>
      <w:r w:rsidR="0000442E">
        <w:rPr>
          <w:rFonts w:ascii="Arial" w:hAnsi="Arial" w:cs="Arial"/>
        </w:rPr>
        <w:t>)</w:t>
      </w:r>
      <w:r w:rsidR="000D06D7">
        <w:rPr>
          <w:rFonts w:ascii="Arial" w:hAnsi="Arial" w:cs="Arial"/>
        </w:rPr>
        <w:t xml:space="preserve">, </w:t>
      </w:r>
      <w:r w:rsidR="000D06D7">
        <w:rPr>
          <w:rFonts w:ascii="Arial" w:hAnsi="Arial" w:cs="Arial"/>
        </w:rPr>
        <w:br/>
        <w:t xml:space="preserve">czy na SOR </w:t>
      </w:r>
      <w:r w:rsidR="000D06D7" w:rsidRPr="000D06D7">
        <w:rPr>
          <w:rFonts w:ascii="Arial" w:hAnsi="Arial" w:cs="Arial"/>
          <w:i/>
        </w:rPr>
        <w:t>(Szpitalny Oddział Ratunkowy)</w:t>
      </w:r>
      <w:r w:rsidR="000D06D7">
        <w:rPr>
          <w:rFonts w:ascii="Arial" w:hAnsi="Arial" w:cs="Arial"/>
        </w:rPr>
        <w:t xml:space="preserve"> w godzinach nocnych, ile wizyt kończy się receptą, która powinna być realizowa</w:t>
      </w:r>
      <w:r w:rsidR="002E24E6">
        <w:rPr>
          <w:rFonts w:ascii="Arial" w:hAnsi="Arial" w:cs="Arial"/>
        </w:rPr>
        <w:t xml:space="preserve">na w aptece. To poza weekendem </w:t>
      </w:r>
      <w:r w:rsidR="002E24E6">
        <w:rPr>
          <w:rFonts w:ascii="Arial" w:hAnsi="Arial" w:cs="Arial"/>
        </w:rPr>
        <w:br/>
      </w:r>
      <w:r w:rsidR="000D06D7">
        <w:rPr>
          <w:rFonts w:ascii="Arial" w:hAnsi="Arial" w:cs="Arial"/>
        </w:rPr>
        <w:t xml:space="preserve">to są 2-3 recepty. To nie są rzeczy, które ratują życie czy zdrowie, bo takie zaopatrzenie dostaje. </w:t>
      </w:r>
    </w:p>
    <w:p w:rsidR="000D06D7" w:rsidRDefault="007E001D" w:rsidP="000D06D7">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Henryk Wojcieszak – członek Zarządu </w:t>
      </w:r>
      <w:r w:rsidR="007E378A" w:rsidRPr="007E378A">
        <w:rPr>
          <w:rFonts w:ascii="Arial" w:hAnsi="Arial" w:cs="Arial"/>
          <w:color w:val="0D0D0D"/>
        </w:rPr>
        <w:t xml:space="preserve">zapytał, czy </w:t>
      </w:r>
      <w:r w:rsidR="000D06D7">
        <w:rPr>
          <w:rFonts w:ascii="Arial" w:hAnsi="Arial" w:cs="Arial"/>
          <w:color w:val="0D0D0D"/>
        </w:rPr>
        <w:t>nigdy nie było rozważane utworzenie komercyjnej apteki w szpitalu.</w:t>
      </w:r>
    </w:p>
    <w:p w:rsidR="000D06D7" w:rsidRPr="000D06D7" w:rsidRDefault="000D06D7" w:rsidP="000D06D7">
      <w:pPr>
        <w:pStyle w:val="NormalnyWeb"/>
        <w:spacing w:before="0" w:beforeAutospacing="0" w:after="0" w:afterAutospacing="0" w:line="360" w:lineRule="auto"/>
        <w:ind w:right="-1" w:firstLine="708"/>
        <w:jc w:val="both"/>
        <w:rPr>
          <w:rFonts w:ascii="Arial" w:hAnsi="Arial" w:cs="Arial"/>
          <w:color w:val="0D0D0D"/>
        </w:rPr>
      </w:pPr>
      <w:r w:rsidRPr="00212B35">
        <w:rPr>
          <w:rFonts w:ascii="Arial" w:hAnsi="Arial" w:cs="Arial"/>
          <w:b/>
          <w:color w:val="0D0D0D"/>
        </w:rPr>
        <w:t>Pan Marek Kieler – przewodniczący Zarządu Powiatu</w:t>
      </w:r>
      <w:r>
        <w:rPr>
          <w:rFonts w:ascii="Arial" w:hAnsi="Arial" w:cs="Arial"/>
          <w:b/>
          <w:color w:val="0D0D0D"/>
        </w:rPr>
        <w:t xml:space="preserve"> </w:t>
      </w:r>
      <w:r>
        <w:rPr>
          <w:rFonts w:ascii="Arial" w:hAnsi="Arial" w:cs="Arial"/>
          <w:color w:val="0D0D0D"/>
        </w:rPr>
        <w:t xml:space="preserve">odpowiedział, </w:t>
      </w:r>
      <w:r>
        <w:rPr>
          <w:rFonts w:ascii="Arial" w:hAnsi="Arial" w:cs="Arial"/>
          <w:color w:val="0D0D0D"/>
        </w:rPr>
        <w:br/>
        <w:t xml:space="preserve">że nie możemy tego zrobić, biorąc pod uwagę ustawę.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sidRPr="000D06D7">
        <w:rPr>
          <w:rFonts w:ascii="Arial" w:hAnsi="Arial" w:cs="Arial"/>
          <w:b/>
        </w:rPr>
        <w:t>Pan Łukasz Dybka – członek Zarządu</w:t>
      </w:r>
      <w:r w:rsidRPr="000D06D7">
        <w:rPr>
          <w:rFonts w:ascii="Arial" w:hAnsi="Arial" w:cs="Arial"/>
        </w:rPr>
        <w:t xml:space="preserve"> przypomniał, że na początku </w:t>
      </w:r>
      <w:r>
        <w:rPr>
          <w:rFonts w:ascii="Arial" w:hAnsi="Arial" w:cs="Arial"/>
        </w:rPr>
        <w:br/>
      </w:r>
      <w:r w:rsidRPr="000D06D7">
        <w:rPr>
          <w:rFonts w:ascii="Arial" w:hAnsi="Arial" w:cs="Arial"/>
        </w:rPr>
        <w:t xml:space="preserve">o to wnioskował. </w:t>
      </w:r>
    </w:p>
    <w:p w:rsidR="00BF2F8B" w:rsidRDefault="00BF2F8B" w:rsidP="00BF2F8B">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 xml:space="preserve">Pan Henryk Wojcieszak – członek Zarządu </w:t>
      </w:r>
      <w:r w:rsidRPr="007E378A">
        <w:rPr>
          <w:rFonts w:ascii="Arial" w:hAnsi="Arial" w:cs="Arial"/>
          <w:color w:val="0D0D0D"/>
        </w:rPr>
        <w:t xml:space="preserve">zapytał, </w:t>
      </w:r>
      <w:r>
        <w:rPr>
          <w:rFonts w:ascii="Arial" w:hAnsi="Arial" w:cs="Arial"/>
          <w:color w:val="0D0D0D"/>
        </w:rPr>
        <w:t>dlaczego nie możemy tego zrobić – czy chodzi o Bomed, że jest w pobliżu?</w:t>
      </w:r>
    </w:p>
    <w:p w:rsidR="000D06D7" w:rsidRDefault="00BF2F8B" w:rsidP="00BF2F8B">
      <w:pPr>
        <w:pStyle w:val="NormalnyWeb"/>
        <w:spacing w:before="0" w:beforeAutospacing="0" w:after="0" w:afterAutospacing="0" w:line="360" w:lineRule="auto"/>
        <w:ind w:right="-1" w:firstLine="708"/>
        <w:jc w:val="both"/>
        <w:rPr>
          <w:rFonts w:ascii="Arial" w:hAnsi="Arial" w:cs="Arial"/>
          <w:color w:val="0D0D0D"/>
        </w:rPr>
      </w:pPr>
      <w:r w:rsidRPr="00212B35">
        <w:rPr>
          <w:rFonts w:ascii="Arial" w:hAnsi="Arial" w:cs="Arial"/>
          <w:b/>
          <w:color w:val="0D0D0D"/>
        </w:rPr>
        <w:t>Pan Marek Kieler – przewodniczący Zarządu Powiatu</w:t>
      </w:r>
      <w:r>
        <w:rPr>
          <w:rFonts w:ascii="Arial" w:hAnsi="Arial" w:cs="Arial"/>
          <w:b/>
          <w:color w:val="0D0D0D"/>
        </w:rPr>
        <w:t xml:space="preserve"> </w:t>
      </w:r>
      <w:r>
        <w:rPr>
          <w:rFonts w:ascii="Arial" w:hAnsi="Arial" w:cs="Arial"/>
          <w:color w:val="0D0D0D"/>
        </w:rPr>
        <w:t xml:space="preserve">odpowiedział, </w:t>
      </w:r>
      <w:r>
        <w:rPr>
          <w:rFonts w:ascii="Arial" w:hAnsi="Arial" w:cs="Arial"/>
          <w:color w:val="0D0D0D"/>
        </w:rPr>
        <w:br/>
        <w:t xml:space="preserve">że tak. </w:t>
      </w:r>
      <w:r>
        <w:rPr>
          <w:rFonts w:ascii="Arial" w:hAnsi="Arial" w:cs="Arial"/>
          <w:color w:val="0D0D0D"/>
        </w:rPr>
        <w:tab/>
        <w:t xml:space="preserve"> </w:t>
      </w:r>
    </w:p>
    <w:p w:rsidR="00BF2F8B" w:rsidRDefault="007E378A" w:rsidP="00580562">
      <w:pPr>
        <w:pStyle w:val="NormalnyWeb"/>
        <w:spacing w:before="0" w:beforeAutospacing="0" w:after="0" w:afterAutospacing="0" w:line="360" w:lineRule="auto"/>
        <w:ind w:right="-1" w:firstLine="708"/>
        <w:jc w:val="both"/>
        <w:rPr>
          <w:rFonts w:ascii="Arial" w:hAnsi="Arial" w:cs="Arial"/>
          <w:color w:val="0D0D0D"/>
        </w:rPr>
      </w:pPr>
      <w:r w:rsidRPr="00212B35">
        <w:rPr>
          <w:rFonts w:ascii="Arial" w:hAnsi="Arial" w:cs="Arial"/>
          <w:b/>
          <w:color w:val="0D0D0D"/>
        </w:rPr>
        <w:t xml:space="preserve">Pan </w:t>
      </w:r>
      <w:r>
        <w:rPr>
          <w:rFonts w:ascii="Arial" w:hAnsi="Arial" w:cs="Arial"/>
          <w:b/>
          <w:color w:val="0D0D0D"/>
        </w:rPr>
        <w:t xml:space="preserve">Krzysztof Dziuba – wicestarosta wieluński </w:t>
      </w:r>
      <w:r w:rsidR="00BF2F8B">
        <w:rPr>
          <w:rFonts w:ascii="Arial" w:hAnsi="Arial" w:cs="Arial"/>
          <w:color w:val="0D0D0D"/>
        </w:rPr>
        <w:t xml:space="preserve">wyjaśnił, że można wystąpić do ministra o odstępstwo, co prawda ich jest wydawanych na rok 2-3, </w:t>
      </w:r>
      <w:r w:rsidR="00BF2F8B">
        <w:rPr>
          <w:rFonts w:ascii="Arial" w:hAnsi="Arial" w:cs="Arial"/>
          <w:color w:val="0D0D0D"/>
        </w:rPr>
        <w:br/>
        <w:t xml:space="preserve">ale można próbować. </w:t>
      </w:r>
    </w:p>
    <w:p w:rsidR="007E378A" w:rsidRDefault="00BF2F8B" w:rsidP="00580562">
      <w:pPr>
        <w:pStyle w:val="NormalnyWeb"/>
        <w:spacing w:before="0" w:beforeAutospacing="0" w:after="0" w:afterAutospacing="0" w:line="360" w:lineRule="auto"/>
        <w:ind w:right="-1" w:firstLine="708"/>
        <w:jc w:val="both"/>
        <w:rPr>
          <w:rFonts w:ascii="Arial" w:hAnsi="Arial" w:cs="Arial"/>
          <w:color w:val="0D0D0D"/>
        </w:rPr>
      </w:pPr>
      <w:r w:rsidRPr="00BF2F8B">
        <w:rPr>
          <w:rFonts w:ascii="Arial" w:hAnsi="Arial" w:cs="Arial"/>
          <w:b/>
          <w:color w:val="0D0D0D"/>
        </w:rPr>
        <w:t>Pan Jakub Jurdziński – członek Zarządu</w:t>
      </w:r>
      <w:r>
        <w:rPr>
          <w:rFonts w:ascii="Arial" w:hAnsi="Arial" w:cs="Arial"/>
          <w:color w:val="0D0D0D"/>
        </w:rPr>
        <w:t xml:space="preserve"> powiedział, że jak jest taka możliwość.</w:t>
      </w:r>
    </w:p>
    <w:p w:rsidR="00BF2F8B" w:rsidRDefault="00BF2F8B" w:rsidP="00580562">
      <w:pPr>
        <w:pStyle w:val="NormalnyWeb"/>
        <w:spacing w:before="0" w:beforeAutospacing="0" w:after="0" w:afterAutospacing="0" w:line="360" w:lineRule="auto"/>
        <w:ind w:right="-1" w:firstLine="708"/>
        <w:jc w:val="both"/>
        <w:rPr>
          <w:rFonts w:ascii="Arial" w:hAnsi="Arial" w:cs="Arial"/>
          <w:color w:val="0D0D0D"/>
        </w:rPr>
      </w:pPr>
      <w:r w:rsidRPr="00BF2F8B">
        <w:rPr>
          <w:rFonts w:ascii="Arial" w:hAnsi="Arial" w:cs="Arial"/>
          <w:b/>
          <w:color w:val="0D0D0D"/>
        </w:rPr>
        <w:t>Pan Łukasz Dybka – członek Zarządu</w:t>
      </w:r>
      <w:r>
        <w:rPr>
          <w:rFonts w:ascii="Arial" w:hAnsi="Arial" w:cs="Arial"/>
          <w:color w:val="0D0D0D"/>
        </w:rPr>
        <w:t xml:space="preserve"> dodał, żeby zrobić tą aptekę. </w:t>
      </w:r>
      <w:r w:rsidR="00ED3935">
        <w:rPr>
          <w:rFonts w:ascii="Arial" w:hAnsi="Arial" w:cs="Arial"/>
          <w:color w:val="0D0D0D"/>
        </w:rPr>
        <w:t xml:space="preserve">Można podać powód, że apteki nie przestrzegają dyżurów. </w:t>
      </w:r>
    </w:p>
    <w:p w:rsidR="00ED3935" w:rsidRDefault="00ED3935" w:rsidP="00580562">
      <w:pPr>
        <w:pStyle w:val="NormalnyWeb"/>
        <w:spacing w:before="0" w:beforeAutospacing="0" w:after="0" w:afterAutospacing="0" w:line="360" w:lineRule="auto"/>
        <w:ind w:right="-1" w:firstLine="708"/>
        <w:jc w:val="both"/>
        <w:rPr>
          <w:rFonts w:ascii="Arial" w:hAnsi="Arial" w:cs="Arial"/>
          <w:color w:val="0D0D0D"/>
        </w:rPr>
      </w:pPr>
      <w:r w:rsidRPr="00BF2F8B">
        <w:rPr>
          <w:rFonts w:ascii="Arial" w:hAnsi="Arial" w:cs="Arial"/>
          <w:b/>
          <w:color w:val="0D0D0D"/>
        </w:rPr>
        <w:t>Pan Jakub Jurdziński – członek Zarządu</w:t>
      </w:r>
      <w:r>
        <w:rPr>
          <w:rFonts w:ascii="Arial" w:hAnsi="Arial" w:cs="Arial"/>
          <w:b/>
          <w:color w:val="0D0D0D"/>
        </w:rPr>
        <w:t xml:space="preserve"> </w:t>
      </w:r>
      <w:r w:rsidRPr="00ED3935">
        <w:rPr>
          <w:rFonts w:ascii="Arial" w:hAnsi="Arial" w:cs="Arial"/>
          <w:color w:val="0D0D0D"/>
        </w:rPr>
        <w:t xml:space="preserve">zaznaczył, że może przyjmiemy </w:t>
      </w:r>
      <w:r>
        <w:rPr>
          <w:rFonts w:ascii="Arial" w:hAnsi="Arial" w:cs="Arial"/>
          <w:color w:val="0D0D0D"/>
        </w:rPr>
        <w:br/>
      </w:r>
      <w:r w:rsidRPr="00ED3935">
        <w:rPr>
          <w:rFonts w:ascii="Arial" w:hAnsi="Arial" w:cs="Arial"/>
          <w:color w:val="0D0D0D"/>
        </w:rPr>
        <w:t xml:space="preserve">tą uchwałę, a </w:t>
      </w:r>
      <w:r>
        <w:rPr>
          <w:rFonts w:ascii="Arial" w:hAnsi="Arial" w:cs="Arial"/>
          <w:color w:val="0D0D0D"/>
        </w:rPr>
        <w:t xml:space="preserve">gdyby taka apteka była całodobowa w szpitalu przez cały rok to wtedy wszyscy byliby zadowoleni. Nie byłoby tematu. </w:t>
      </w:r>
    </w:p>
    <w:p w:rsidR="00ED3935" w:rsidRDefault="00ED3935" w:rsidP="00ED3935">
      <w:pPr>
        <w:pStyle w:val="NormalnyWeb"/>
        <w:spacing w:before="0" w:beforeAutospacing="0" w:after="0" w:afterAutospacing="0" w:line="360" w:lineRule="auto"/>
        <w:ind w:right="-1" w:firstLine="708"/>
        <w:jc w:val="both"/>
        <w:rPr>
          <w:rFonts w:ascii="Arial" w:hAnsi="Arial" w:cs="Arial"/>
          <w:color w:val="0D0D0D"/>
        </w:rPr>
      </w:pPr>
      <w:r w:rsidRPr="00212B35">
        <w:rPr>
          <w:rFonts w:ascii="Arial" w:hAnsi="Arial" w:cs="Arial"/>
          <w:b/>
          <w:color w:val="0D0D0D"/>
        </w:rPr>
        <w:t>Pan Marek Kieler – przewodniczący Zarządu Powiatu</w:t>
      </w:r>
      <w:r>
        <w:rPr>
          <w:rFonts w:ascii="Arial" w:hAnsi="Arial" w:cs="Arial"/>
          <w:b/>
          <w:color w:val="0D0D0D"/>
        </w:rPr>
        <w:t xml:space="preserve"> </w:t>
      </w:r>
      <w:r>
        <w:rPr>
          <w:rFonts w:ascii="Arial" w:hAnsi="Arial" w:cs="Arial"/>
          <w:color w:val="0D0D0D"/>
        </w:rPr>
        <w:t xml:space="preserve">odpowiedział, </w:t>
      </w:r>
      <w:r>
        <w:rPr>
          <w:rFonts w:ascii="Arial" w:hAnsi="Arial" w:cs="Arial"/>
          <w:color w:val="0D0D0D"/>
        </w:rPr>
        <w:br/>
        <w:t xml:space="preserve">że jeśli chodzi o utworzenie to jak najbardziej tylko trzeba to przeanalizować </w:t>
      </w:r>
      <w:r>
        <w:rPr>
          <w:rFonts w:ascii="Arial" w:hAnsi="Arial" w:cs="Arial"/>
          <w:color w:val="0D0D0D"/>
        </w:rPr>
        <w:br/>
        <w:t>czy to w ogóle bę</w:t>
      </w:r>
      <w:r w:rsidR="000D5B1A">
        <w:rPr>
          <w:rFonts w:ascii="Arial" w:hAnsi="Arial" w:cs="Arial"/>
          <w:color w:val="0D0D0D"/>
        </w:rPr>
        <w:t>dzie dla szpitala opłacalne</w:t>
      </w:r>
      <w:r>
        <w:rPr>
          <w:rFonts w:ascii="Arial" w:hAnsi="Arial" w:cs="Arial"/>
          <w:color w:val="0D0D0D"/>
        </w:rPr>
        <w:t>.</w:t>
      </w:r>
    </w:p>
    <w:p w:rsidR="00ED3935" w:rsidRDefault="00ED3935" w:rsidP="00ED3935">
      <w:pPr>
        <w:pStyle w:val="NormalnyWeb"/>
        <w:spacing w:before="0" w:beforeAutospacing="0" w:after="0" w:afterAutospacing="0" w:line="360" w:lineRule="auto"/>
        <w:ind w:right="-1" w:firstLine="708"/>
        <w:jc w:val="both"/>
        <w:rPr>
          <w:rFonts w:ascii="Arial" w:hAnsi="Arial" w:cs="Arial"/>
          <w:color w:val="0D0D0D"/>
        </w:rPr>
      </w:pPr>
      <w:r w:rsidRPr="00212B35">
        <w:rPr>
          <w:rFonts w:ascii="Arial" w:hAnsi="Arial" w:cs="Arial"/>
          <w:b/>
          <w:color w:val="0D0D0D"/>
        </w:rPr>
        <w:t xml:space="preserve">Pan </w:t>
      </w:r>
      <w:r>
        <w:rPr>
          <w:rFonts w:ascii="Arial" w:hAnsi="Arial" w:cs="Arial"/>
          <w:b/>
          <w:color w:val="0D0D0D"/>
        </w:rPr>
        <w:t xml:space="preserve">Krzysztof Dziuba – wicestarosta wieluński </w:t>
      </w:r>
      <w:r w:rsidRPr="00ED3935">
        <w:rPr>
          <w:rFonts w:ascii="Arial" w:hAnsi="Arial" w:cs="Arial"/>
          <w:color w:val="0D0D0D"/>
        </w:rPr>
        <w:t xml:space="preserve">dodał, że to nie musi być dla szpitala opłacalne, ale może rozwiąże nam problem. </w:t>
      </w:r>
    </w:p>
    <w:p w:rsidR="00ED3935" w:rsidRPr="00ED3935" w:rsidRDefault="00ED3935" w:rsidP="00ED3935">
      <w:pPr>
        <w:pStyle w:val="NormalnyWeb"/>
        <w:spacing w:before="0" w:beforeAutospacing="0" w:after="0" w:afterAutospacing="0" w:line="360" w:lineRule="auto"/>
        <w:ind w:right="-1" w:firstLine="708"/>
        <w:jc w:val="both"/>
        <w:rPr>
          <w:rFonts w:ascii="Arial" w:hAnsi="Arial" w:cs="Arial"/>
          <w:color w:val="0D0D0D"/>
        </w:rPr>
      </w:pPr>
      <w:r w:rsidRPr="00BF2F8B">
        <w:rPr>
          <w:rFonts w:ascii="Arial" w:hAnsi="Arial" w:cs="Arial"/>
          <w:b/>
          <w:color w:val="0D0D0D"/>
        </w:rPr>
        <w:lastRenderedPageBreak/>
        <w:t>Pan Jakub Jurdziński – członek Zarządu</w:t>
      </w:r>
      <w:r>
        <w:rPr>
          <w:rFonts w:ascii="Arial" w:hAnsi="Arial" w:cs="Arial"/>
          <w:b/>
          <w:color w:val="0D0D0D"/>
        </w:rPr>
        <w:t xml:space="preserve"> </w:t>
      </w:r>
      <w:r w:rsidRPr="00ED3935">
        <w:rPr>
          <w:rFonts w:ascii="Arial" w:hAnsi="Arial" w:cs="Arial"/>
          <w:color w:val="0D0D0D"/>
        </w:rPr>
        <w:t xml:space="preserve">podkreślił, że przecież szpital może to komuś wynająć. </w:t>
      </w:r>
    </w:p>
    <w:p w:rsidR="00CF5F32" w:rsidRPr="007E378A" w:rsidRDefault="00ED3935" w:rsidP="00ED3935">
      <w:pPr>
        <w:pStyle w:val="NormalnyWeb"/>
        <w:spacing w:before="0" w:beforeAutospacing="0" w:after="0" w:afterAutospacing="0" w:line="360" w:lineRule="auto"/>
        <w:ind w:right="-1" w:firstLine="708"/>
        <w:jc w:val="both"/>
        <w:rPr>
          <w:rFonts w:ascii="Arial" w:hAnsi="Arial" w:cs="Arial"/>
          <w:color w:val="0D0D0D"/>
        </w:rPr>
      </w:pPr>
      <w:r w:rsidRPr="00ED3935">
        <w:rPr>
          <w:rFonts w:ascii="Arial" w:hAnsi="Arial" w:cs="Arial"/>
          <w:b/>
          <w:color w:val="0D0D0D"/>
        </w:rPr>
        <w:t>Pan Przemysław Krężel – skarbnik powiatu</w:t>
      </w:r>
      <w:r>
        <w:rPr>
          <w:rFonts w:ascii="Arial" w:hAnsi="Arial" w:cs="Arial"/>
          <w:color w:val="0D0D0D"/>
        </w:rPr>
        <w:t xml:space="preserve"> dodał, że mogą powiedzieć, </w:t>
      </w:r>
      <w:r>
        <w:rPr>
          <w:rFonts w:ascii="Arial" w:hAnsi="Arial" w:cs="Arial"/>
          <w:color w:val="0D0D0D"/>
        </w:rPr>
        <w:br/>
        <w:t>że im się to nie opłaca.</w:t>
      </w:r>
    </w:p>
    <w:p w:rsidR="007E378A" w:rsidRDefault="007E378A" w:rsidP="00580562">
      <w:pPr>
        <w:pStyle w:val="NormalnyWeb"/>
        <w:spacing w:before="0" w:beforeAutospacing="0" w:after="0" w:afterAutospacing="0" w:line="360" w:lineRule="auto"/>
        <w:ind w:right="-1" w:firstLine="708"/>
        <w:jc w:val="both"/>
        <w:rPr>
          <w:rFonts w:ascii="Arial" w:hAnsi="Arial" w:cs="Arial"/>
          <w:color w:val="0D0D0D"/>
        </w:rPr>
      </w:pPr>
      <w:r w:rsidRPr="00212B35">
        <w:rPr>
          <w:rFonts w:ascii="Arial" w:hAnsi="Arial" w:cs="Arial"/>
          <w:b/>
          <w:color w:val="0D0D0D"/>
        </w:rPr>
        <w:t xml:space="preserve">Pan </w:t>
      </w:r>
      <w:r>
        <w:rPr>
          <w:rFonts w:ascii="Arial" w:hAnsi="Arial" w:cs="Arial"/>
          <w:b/>
          <w:color w:val="0D0D0D"/>
        </w:rPr>
        <w:t xml:space="preserve">Krzysztof Dziuba – wicestarosta wieluński </w:t>
      </w:r>
      <w:r w:rsidR="00ED3935">
        <w:rPr>
          <w:rFonts w:ascii="Arial" w:hAnsi="Arial" w:cs="Arial"/>
          <w:color w:val="0D0D0D"/>
        </w:rPr>
        <w:t xml:space="preserve">odpowiedział, że umowa najmu musiałaby być odpowiednio skonstruowana.  </w:t>
      </w:r>
    </w:p>
    <w:p w:rsidR="00ED3935" w:rsidRDefault="007E378A" w:rsidP="007E378A">
      <w:pPr>
        <w:pStyle w:val="NormalnyWeb"/>
        <w:spacing w:before="0" w:beforeAutospacing="0" w:after="0" w:afterAutospacing="0" w:line="360" w:lineRule="auto"/>
        <w:ind w:right="-1" w:firstLine="708"/>
        <w:jc w:val="both"/>
        <w:rPr>
          <w:rFonts w:ascii="Arial" w:hAnsi="Arial" w:cs="Arial"/>
          <w:color w:val="0D0D0D"/>
        </w:rPr>
      </w:pPr>
      <w:r w:rsidRPr="00212B35">
        <w:rPr>
          <w:rFonts w:ascii="Arial" w:hAnsi="Arial" w:cs="Arial"/>
          <w:b/>
          <w:color w:val="0D0D0D"/>
        </w:rPr>
        <w:t>Pan Marek Kieler – przewodniczący Zarządu Powiatu</w:t>
      </w:r>
      <w:r>
        <w:rPr>
          <w:rFonts w:ascii="Arial" w:hAnsi="Arial" w:cs="Arial"/>
          <w:b/>
          <w:color w:val="0D0D0D"/>
        </w:rPr>
        <w:t xml:space="preserve"> </w:t>
      </w:r>
      <w:r w:rsidR="00ED3935" w:rsidRPr="00ED3935">
        <w:rPr>
          <w:rFonts w:ascii="Arial" w:hAnsi="Arial" w:cs="Arial"/>
          <w:color w:val="0D0D0D"/>
        </w:rPr>
        <w:t>zaznaczył, że można zwrócić się do dyrektora szpitala, żeby poszukał na wynajęcie dodając,</w:t>
      </w:r>
      <w:r w:rsidR="00ED3935">
        <w:rPr>
          <w:rFonts w:ascii="Arial" w:hAnsi="Arial" w:cs="Arial"/>
          <w:b/>
          <w:color w:val="0D0D0D"/>
        </w:rPr>
        <w:t xml:space="preserve"> </w:t>
      </w:r>
      <w:r w:rsidR="00ED3935" w:rsidRPr="00ED3935">
        <w:rPr>
          <w:rFonts w:ascii="Arial" w:hAnsi="Arial" w:cs="Arial"/>
          <w:color w:val="0D0D0D"/>
        </w:rPr>
        <w:t xml:space="preserve">że tak jak pan wicestarosta powiedział trzeba skonstruować umowę, żeby było to korzystne </w:t>
      </w:r>
      <w:r w:rsidR="00ED3935">
        <w:rPr>
          <w:rFonts w:ascii="Arial" w:hAnsi="Arial" w:cs="Arial"/>
          <w:color w:val="0D0D0D"/>
        </w:rPr>
        <w:br/>
      </w:r>
      <w:r w:rsidR="00ED3935" w:rsidRPr="00ED3935">
        <w:rPr>
          <w:rFonts w:ascii="Arial" w:hAnsi="Arial" w:cs="Arial"/>
          <w:color w:val="0D0D0D"/>
        </w:rPr>
        <w:t>dla obu stron.</w:t>
      </w:r>
    </w:p>
    <w:p w:rsidR="00ED3935" w:rsidRDefault="00ED3935" w:rsidP="007E378A">
      <w:pPr>
        <w:pStyle w:val="NormalnyWeb"/>
        <w:spacing w:before="0" w:beforeAutospacing="0" w:after="0" w:afterAutospacing="0" w:line="360" w:lineRule="auto"/>
        <w:ind w:right="-1" w:firstLine="708"/>
        <w:jc w:val="both"/>
        <w:rPr>
          <w:rFonts w:ascii="Arial" w:hAnsi="Arial" w:cs="Arial"/>
          <w:color w:val="0D0D0D"/>
        </w:rPr>
      </w:pPr>
      <w:r w:rsidRPr="00ED3935">
        <w:rPr>
          <w:rFonts w:ascii="Arial" w:hAnsi="Arial" w:cs="Arial"/>
          <w:b/>
          <w:color w:val="0D0D0D"/>
        </w:rPr>
        <w:t>Pan Łukasz Dybka – członek Zarządu</w:t>
      </w:r>
      <w:r>
        <w:rPr>
          <w:rFonts w:ascii="Arial" w:hAnsi="Arial" w:cs="Arial"/>
          <w:color w:val="0D0D0D"/>
        </w:rPr>
        <w:t xml:space="preserve"> powiedział, że wydaje mu się, </w:t>
      </w:r>
      <w:r>
        <w:rPr>
          <w:rFonts w:ascii="Arial" w:hAnsi="Arial" w:cs="Arial"/>
          <w:color w:val="0D0D0D"/>
        </w:rPr>
        <w:br/>
        <w:t>że to jest korzystane dla szpitala jak by sam prowadził.</w:t>
      </w:r>
    </w:p>
    <w:p w:rsidR="00ED3935" w:rsidRDefault="00ED3935" w:rsidP="007E378A">
      <w:pPr>
        <w:pStyle w:val="NormalnyWeb"/>
        <w:spacing w:before="0" w:beforeAutospacing="0" w:after="0" w:afterAutospacing="0" w:line="360" w:lineRule="auto"/>
        <w:ind w:right="-1" w:firstLine="708"/>
        <w:jc w:val="both"/>
        <w:rPr>
          <w:rFonts w:ascii="Arial" w:hAnsi="Arial" w:cs="Arial"/>
          <w:color w:val="0D0D0D"/>
        </w:rPr>
      </w:pPr>
      <w:r w:rsidRPr="00ED3935">
        <w:rPr>
          <w:rFonts w:ascii="Arial" w:hAnsi="Arial" w:cs="Arial"/>
          <w:color w:val="0D0D0D"/>
        </w:rPr>
        <w:t xml:space="preserve"> </w:t>
      </w:r>
      <w:r w:rsidRPr="00BF2F8B">
        <w:rPr>
          <w:rFonts w:ascii="Arial" w:hAnsi="Arial" w:cs="Arial"/>
          <w:b/>
          <w:color w:val="0D0D0D"/>
        </w:rPr>
        <w:t>Pan Jakub Jurdziński – członek Zarządu</w:t>
      </w:r>
      <w:r>
        <w:rPr>
          <w:rFonts w:ascii="Arial" w:hAnsi="Arial" w:cs="Arial"/>
          <w:b/>
          <w:color w:val="0D0D0D"/>
        </w:rPr>
        <w:t xml:space="preserve"> </w:t>
      </w:r>
      <w:r w:rsidRPr="00ED3935">
        <w:rPr>
          <w:rFonts w:ascii="Arial" w:hAnsi="Arial" w:cs="Arial"/>
          <w:color w:val="0D0D0D"/>
        </w:rPr>
        <w:t>zaakcentował, że</w:t>
      </w:r>
      <w:r>
        <w:rPr>
          <w:rFonts w:ascii="Arial" w:hAnsi="Arial" w:cs="Arial"/>
          <w:b/>
          <w:color w:val="0D0D0D"/>
        </w:rPr>
        <w:t xml:space="preserve"> </w:t>
      </w:r>
      <w:r w:rsidRPr="00ED3935">
        <w:rPr>
          <w:rFonts w:ascii="Arial" w:hAnsi="Arial" w:cs="Arial"/>
          <w:color w:val="0D0D0D"/>
        </w:rPr>
        <w:t xml:space="preserve">najpierw trzeba zacząć od pozwolenia. </w:t>
      </w:r>
    </w:p>
    <w:p w:rsidR="00ED3B18" w:rsidRDefault="00ED3935" w:rsidP="00BA5C56">
      <w:pPr>
        <w:pStyle w:val="NormalnyWeb"/>
        <w:spacing w:before="0" w:beforeAutospacing="0" w:after="0" w:afterAutospacing="0" w:line="360" w:lineRule="auto"/>
        <w:ind w:right="-1" w:firstLine="708"/>
        <w:jc w:val="both"/>
        <w:rPr>
          <w:rFonts w:ascii="Arial" w:hAnsi="Arial" w:cs="Arial"/>
          <w:color w:val="0D0D0D"/>
        </w:rPr>
      </w:pPr>
      <w:r w:rsidRPr="00BA5C56">
        <w:rPr>
          <w:rFonts w:ascii="Arial" w:hAnsi="Arial" w:cs="Arial"/>
          <w:b/>
          <w:color w:val="0D0D0D"/>
        </w:rPr>
        <w:t>Pan Henryk Wojcieszak – członek Zarządu</w:t>
      </w:r>
      <w:r>
        <w:rPr>
          <w:rFonts w:ascii="Arial" w:hAnsi="Arial" w:cs="Arial"/>
          <w:color w:val="0D0D0D"/>
        </w:rPr>
        <w:t xml:space="preserve"> </w:t>
      </w:r>
      <w:r w:rsidR="00BA5C56">
        <w:rPr>
          <w:rFonts w:ascii="Arial" w:hAnsi="Arial" w:cs="Arial"/>
          <w:color w:val="0D0D0D"/>
        </w:rPr>
        <w:t>powiedział, że jak była przeprowadzona analiza recept, to w nocy było ich mało, a jak n</w:t>
      </w:r>
      <w:r w:rsidR="000D5B1A">
        <w:rPr>
          <w:rFonts w:ascii="Arial" w:hAnsi="Arial" w:cs="Arial"/>
          <w:color w:val="0D0D0D"/>
        </w:rPr>
        <w:t xml:space="preserve">p. z realizacją </w:t>
      </w:r>
      <w:r w:rsidR="000D5B1A">
        <w:rPr>
          <w:rFonts w:ascii="Arial" w:hAnsi="Arial" w:cs="Arial"/>
          <w:color w:val="0D0D0D"/>
        </w:rPr>
        <w:br/>
        <w:t xml:space="preserve">w dzień na SOR - </w:t>
      </w:r>
      <w:r w:rsidR="00BA5C56">
        <w:rPr>
          <w:rFonts w:ascii="Arial" w:hAnsi="Arial" w:cs="Arial"/>
          <w:color w:val="0D0D0D"/>
        </w:rPr>
        <w:t>ile wydają recept?</w:t>
      </w:r>
    </w:p>
    <w:p w:rsidR="00BA5C56" w:rsidRPr="00BA5C56" w:rsidRDefault="00ED3B18" w:rsidP="00ED3B18">
      <w:pPr>
        <w:pStyle w:val="NormalnyWeb"/>
        <w:spacing w:before="0" w:beforeAutospacing="0" w:after="0" w:afterAutospacing="0" w:line="360" w:lineRule="auto"/>
        <w:ind w:right="-1" w:firstLine="708"/>
        <w:jc w:val="both"/>
        <w:rPr>
          <w:rFonts w:ascii="Arial" w:hAnsi="Arial" w:cs="Arial"/>
          <w:color w:val="0D0D0D"/>
        </w:rPr>
      </w:pPr>
      <w:r w:rsidRPr="00212B35">
        <w:rPr>
          <w:rFonts w:ascii="Arial" w:hAnsi="Arial" w:cs="Arial"/>
          <w:b/>
          <w:color w:val="0D0D0D"/>
        </w:rPr>
        <w:t xml:space="preserve">Pan </w:t>
      </w:r>
      <w:r>
        <w:rPr>
          <w:rFonts w:ascii="Arial" w:hAnsi="Arial" w:cs="Arial"/>
          <w:b/>
          <w:color w:val="0D0D0D"/>
        </w:rPr>
        <w:t xml:space="preserve">Krzysztof Dziuba – wicestarosta wieluński </w:t>
      </w:r>
      <w:r w:rsidR="00BA5C56" w:rsidRPr="00BA5C56">
        <w:rPr>
          <w:rFonts w:ascii="Arial" w:hAnsi="Arial" w:cs="Arial"/>
          <w:color w:val="0D0D0D"/>
        </w:rPr>
        <w:t>zwrócił uwagę, że można jeszcze spróbować wr</w:t>
      </w:r>
      <w:r w:rsidR="000D5B1A">
        <w:rPr>
          <w:rFonts w:ascii="Arial" w:hAnsi="Arial" w:cs="Arial"/>
          <w:color w:val="0D0D0D"/>
        </w:rPr>
        <w:t>ócić do pomysłu automatu, ale</w:t>
      </w:r>
      <w:r w:rsidR="00BA5C56" w:rsidRPr="00BA5C56">
        <w:rPr>
          <w:rFonts w:ascii="Arial" w:hAnsi="Arial" w:cs="Arial"/>
          <w:color w:val="0D0D0D"/>
        </w:rPr>
        <w:t xml:space="preserve"> musiałby zadzwonić </w:t>
      </w:r>
      <w:r w:rsidR="00BA5C56">
        <w:rPr>
          <w:rFonts w:ascii="Arial" w:hAnsi="Arial" w:cs="Arial"/>
          <w:color w:val="0D0D0D"/>
        </w:rPr>
        <w:br/>
      </w:r>
      <w:r w:rsidR="00BA5C56" w:rsidRPr="00BA5C56">
        <w:rPr>
          <w:rFonts w:ascii="Arial" w:hAnsi="Arial" w:cs="Arial"/>
          <w:color w:val="0D0D0D"/>
        </w:rPr>
        <w:t>w tej sprawie, bo wtedy był problem legislacyjny</w:t>
      </w:r>
      <w:r w:rsidR="00BA5C56">
        <w:rPr>
          <w:rFonts w:ascii="Arial" w:hAnsi="Arial" w:cs="Arial"/>
          <w:color w:val="0D0D0D"/>
        </w:rPr>
        <w:t>, że lek musi być wydawany przez osobę. Może już jest jakieś rozstrzygnięcie dodając, że wznowi kontakt z firmą, która produkuje te automaty, wtedy leki bez recepty, na gorączkę byłby w automacie przy SOR, doktor przy SOR</w:t>
      </w:r>
      <w:r w:rsidR="000D5B1A">
        <w:rPr>
          <w:rFonts w:ascii="Arial" w:hAnsi="Arial" w:cs="Arial"/>
          <w:color w:val="0D0D0D"/>
        </w:rPr>
        <w:t>,</w:t>
      </w:r>
      <w:r w:rsidR="00BA5C56">
        <w:rPr>
          <w:rFonts w:ascii="Arial" w:hAnsi="Arial" w:cs="Arial"/>
          <w:color w:val="0D0D0D"/>
        </w:rPr>
        <w:t xml:space="preserve"> czy NPL miałby receptariusz. To jest też jakieś rozwiązanie.  </w:t>
      </w:r>
    </w:p>
    <w:p w:rsidR="00BA5C56" w:rsidRPr="00BA5C56" w:rsidRDefault="00BA5C56" w:rsidP="00BA5C56">
      <w:pPr>
        <w:pStyle w:val="NormalnyWeb"/>
        <w:spacing w:before="0" w:beforeAutospacing="0" w:after="0" w:afterAutospacing="0" w:line="360" w:lineRule="auto"/>
        <w:ind w:right="-1" w:firstLine="708"/>
        <w:jc w:val="both"/>
        <w:rPr>
          <w:rFonts w:ascii="Arial" w:hAnsi="Arial" w:cs="Arial"/>
          <w:b/>
          <w:color w:val="0D0D0D"/>
        </w:rPr>
      </w:pPr>
      <w:r>
        <w:rPr>
          <w:rFonts w:ascii="Arial" w:hAnsi="Arial" w:cs="Arial"/>
          <w:b/>
          <w:color w:val="0D0D0D"/>
        </w:rPr>
        <w:t xml:space="preserve">Pan Marek Kieler – przewodniczący Zarządu Powiatu </w:t>
      </w:r>
      <w:r w:rsidR="00ED3B18">
        <w:rPr>
          <w:rFonts w:ascii="Arial" w:hAnsi="Arial" w:cs="Arial"/>
          <w:color w:val="0D0D0D"/>
        </w:rPr>
        <w:t xml:space="preserve">zarządził głosowanie „za” podjęciem uchwały. </w:t>
      </w:r>
    </w:p>
    <w:p w:rsidR="00BA5C56" w:rsidRDefault="00BA5C56" w:rsidP="00BA5C56">
      <w:pPr>
        <w:pStyle w:val="NormalnyWeb"/>
        <w:spacing w:before="0" w:beforeAutospacing="0" w:after="0" w:afterAutospacing="0" w:line="360" w:lineRule="auto"/>
        <w:ind w:right="-1"/>
        <w:jc w:val="both"/>
        <w:rPr>
          <w:rFonts w:ascii="Arial" w:hAnsi="Arial" w:cs="Arial"/>
          <w:kern w:val="1"/>
        </w:rPr>
      </w:pPr>
    </w:p>
    <w:p w:rsidR="00BA5C56" w:rsidRDefault="00BA5C56" w:rsidP="00BA5C56">
      <w:pPr>
        <w:pStyle w:val="NormalnyWeb"/>
        <w:spacing w:before="0" w:beforeAutospacing="0" w:after="0" w:afterAutospacing="0" w:line="360" w:lineRule="auto"/>
        <w:ind w:right="-1"/>
        <w:jc w:val="both"/>
        <w:rPr>
          <w:rFonts w:ascii="Arial" w:hAnsi="Arial" w:cs="Arial"/>
          <w:kern w:val="1"/>
        </w:rPr>
      </w:pPr>
    </w:p>
    <w:p w:rsidR="00A0729B" w:rsidRPr="00BA5C56" w:rsidRDefault="00BA5C56" w:rsidP="00BA5C56">
      <w:pPr>
        <w:pStyle w:val="NormalnyWeb"/>
        <w:spacing w:before="0" w:beforeAutospacing="0" w:after="0" w:afterAutospacing="0" w:line="360" w:lineRule="auto"/>
        <w:ind w:right="-1" w:firstLine="708"/>
        <w:jc w:val="both"/>
        <w:rPr>
          <w:rFonts w:ascii="Arial" w:hAnsi="Arial" w:cs="Arial"/>
          <w:i/>
        </w:rPr>
      </w:pPr>
      <w:r w:rsidRPr="00BA5C56">
        <w:rPr>
          <w:rFonts w:ascii="Arial" w:hAnsi="Arial" w:cs="Arial"/>
          <w:i/>
        </w:rPr>
        <w:t xml:space="preserve">Zarząd Powiatu w Wieluniu jednogłośnie (przy 5 głosach „za”) </w:t>
      </w:r>
      <w:r>
        <w:rPr>
          <w:rFonts w:ascii="Arial" w:hAnsi="Arial" w:cs="Arial"/>
          <w:i/>
        </w:rPr>
        <w:t xml:space="preserve">podjął uchwałę </w:t>
      </w:r>
      <w:r w:rsidRPr="00BA5C56">
        <w:rPr>
          <w:rFonts w:ascii="Arial" w:hAnsi="Arial" w:cs="Arial"/>
          <w:i/>
        </w:rPr>
        <w:t xml:space="preserve">Nr 665/21 w sprawie przedłożenia projektu uchwały Rady Powiatu w Wieluniu </w:t>
      </w:r>
      <w:r>
        <w:rPr>
          <w:rFonts w:ascii="Arial" w:hAnsi="Arial" w:cs="Arial"/>
          <w:i/>
        </w:rPr>
        <w:br/>
      </w:r>
      <w:r w:rsidRPr="00BA5C56">
        <w:rPr>
          <w:rFonts w:ascii="Arial" w:hAnsi="Arial" w:cs="Arial"/>
          <w:i/>
        </w:rPr>
        <w:t xml:space="preserve">w sprawie ustalenia rozkładu godzin pracy aptek ogólnodostępnych na terenie powiatu wieluńskiego na 2022 rok - </w:t>
      </w:r>
      <w:r w:rsidRPr="00BA5C56">
        <w:rPr>
          <w:rFonts w:ascii="Arial" w:hAnsi="Arial" w:cs="Arial"/>
          <w:b/>
          <w:i/>
        </w:rPr>
        <w:t>temat sesyjny</w:t>
      </w:r>
      <w:r w:rsidRPr="00BA5C56">
        <w:rPr>
          <w:rFonts w:ascii="Arial" w:hAnsi="Arial" w:cs="Arial"/>
          <w:i/>
        </w:rPr>
        <w:t xml:space="preserve"> (głosowało 5 członków Zarządu).</w:t>
      </w:r>
      <w:r w:rsidR="00281A78" w:rsidRPr="00BA5C56">
        <w:rPr>
          <w:rStyle w:val="markedcontent"/>
          <w:rFonts w:ascii="Arial" w:hAnsi="Arial" w:cs="Arial"/>
          <w:i/>
        </w:rPr>
        <w:tab/>
      </w:r>
      <w:r w:rsidR="00281A78" w:rsidRPr="00BA5C56">
        <w:rPr>
          <w:rFonts w:ascii="Arial" w:hAnsi="Arial" w:cs="Arial"/>
          <w:i/>
        </w:rPr>
        <w:t>Uc</w:t>
      </w:r>
      <w:r>
        <w:rPr>
          <w:rFonts w:ascii="Arial" w:hAnsi="Arial" w:cs="Arial"/>
          <w:i/>
        </w:rPr>
        <w:t>hwała Nr 665</w:t>
      </w:r>
      <w:r w:rsidR="00281A78" w:rsidRPr="00BA5C56">
        <w:rPr>
          <w:rFonts w:ascii="Arial" w:hAnsi="Arial" w:cs="Arial"/>
          <w:i/>
        </w:rPr>
        <w:t>/21</w:t>
      </w:r>
      <w:r w:rsidR="00A0729B" w:rsidRPr="00BA5C56">
        <w:rPr>
          <w:rFonts w:ascii="Arial" w:hAnsi="Arial" w:cs="Arial"/>
          <w:i/>
        </w:rPr>
        <w:t xml:space="preserve"> w ww. sprawie stanowi załącznik do protokołu. </w:t>
      </w:r>
    </w:p>
    <w:p w:rsidR="00A0729B" w:rsidRDefault="00A0729B" w:rsidP="00580562">
      <w:pPr>
        <w:pStyle w:val="NormalnyWeb"/>
        <w:spacing w:before="0" w:beforeAutospacing="0" w:after="0" w:afterAutospacing="0" w:line="360" w:lineRule="auto"/>
        <w:ind w:right="-1" w:firstLine="708"/>
        <w:jc w:val="both"/>
        <w:rPr>
          <w:rFonts w:ascii="Arial" w:hAnsi="Arial" w:cs="Arial"/>
          <w:i/>
        </w:rPr>
      </w:pPr>
    </w:p>
    <w:p w:rsidR="00580562" w:rsidRDefault="00580562" w:rsidP="00155DCE">
      <w:pPr>
        <w:pStyle w:val="NormalnyWeb"/>
        <w:spacing w:before="0" w:beforeAutospacing="0" w:after="0" w:afterAutospacing="0" w:line="360" w:lineRule="auto"/>
        <w:ind w:right="-1"/>
        <w:jc w:val="both"/>
        <w:rPr>
          <w:rFonts w:ascii="Arial" w:hAnsi="Arial" w:cs="Arial"/>
          <w:i/>
        </w:rPr>
      </w:pPr>
    </w:p>
    <w:p w:rsidR="00580562" w:rsidRPr="00155DCE" w:rsidRDefault="0095747D" w:rsidP="00155DCE">
      <w:pPr>
        <w:pStyle w:val="NormalnyWeb"/>
        <w:spacing w:before="0" w:beforeAutospacing="0" w:after="0" w:afterAutospacing="0" w:line="360" w:lineRule="auto"/>
        <w:ind w:right="-1"/>
        <w:jc w:val="center"/>
        <w:rPr>
          <w:rFonts w:ascii="Arial" w:hAnsi="Arial" w:cs="Arial"/>
          <w:b/>
        </w:rPr>
      </w:pPr>
      <w:r>
        <w:rPr>
          <w:rFonts w:ascii="Arial" w:hAnsi="Arial" w:cs="Arial"/>
          <w:b/>
        </w:rPr>
        <w:lastRenderedPageBreak/>
        <w:t>Pkt 10</w:t>
      </w:r>
    </w:p>
    <w:p w:rsidR="00BA5C56" w:rsidRPr="00BA5C56" w:rsidRDefault="00BA5C56" w:rsidP="00BA5C56">
      <w:pPr>
        <w:spacing w:after="0" w:line="360" w:lineRule="auto"/>
        <w:ind w:right="-1"/>
        <w:jc w:val="both"/>
        <w:rPr>
          <w:rFonts w:ascii="Arial" w:hAnsi="Arial" w:cs="Arial"/>
          <w:b/>
          <w:sz w:val="24"/>
          <w:lang w:eastAsia="pl-PL"/>
        </w:rPr>
      </w:pPr>
      <w:r w:rsidRPr="00BA5C56">
        <w:rPr>
          <w:rFonts w:ascii="Arial" w:hAnsi="Arial" w:cs="Arial"/>
          <w:b/>
          <w:sz w:val="24"/>
          <w:lang w:eastAsia="pl-PL"/>
        </w:rPr>
        <w:t xml:space="preserve">Rozpatrzenie wniosku Burmistrza Wielunia i Wójta Gminy Wierzchlas </w:t>
      </w:r>
      <w:r>
        <w:rPr>
          <w:rFonts w:ascii="Arial" w:hAnsi="Arial" w:cs="Arial"/>
          <w:b/>
          <w:sz w:val="24"/>
          <w:lang w:eastAsia="pl-PL"/>
        </w:rPr>
        <w:br/>
      </w:r>
      <w:r w:rsidRPr="00BA5C56">
        <w:rPr>
          <w:rFonts w:ascii="Arial" w:hAnsi="Arial" w:cs="Arial"/>
          <w:b/>
          <w:sz w:val="24"/>
          <w:lang w:eastAsia="pl-PL"/>
        </w:rPr>
        <w:t>w sprawie wspólnej inicjatywy realizacji następujących inwestycji:</w:t>
      </w:r>
    </w:p>
    <w:p w:rsidR="00BA5C56" w:rsidRDefault="00BA5C56" w:rsidP="00BA5C56">
      <w:pPr>
        <w:numPr>
          <w:ilvl w:val="1"/>
          <w:numId w:val="7"/>
        </w:numPr>
        <w:suppressAutoHyphens w:val="0"/>
        <w:spacing w:after="0" w:line="360" w:lineRule="auto"/>
        <w:ind w:left="851" w:right="-1"/>
        <w:contextualSpacing/>
        <w:jc w:val="both"/>
        <w:rPr>
          <w:rFonts w:ascii="Arial" w:hAnsi="Arial" w:cs="Arial"/>
          <w:b/>
          <w:sz w:val="24"/>
          <w:lang w:eastAsia="pl-PL"/>
        </w:rPr>
      </w:pPr>
      <w:r w:rsidRPr="00BA5C56">
        <w:rPr>
          <w:rFonts w:ascii="Arial" w:hAnsi="Arial" w:cs="Arial"/>
          <w:b/>
          <w:sz w:val="24"/>
          <w:lang w:eastAsia="pl-PL"/>
        </w:rPr>
        <w:t>przebudowa drogi powiatowej Nr 4518E Olewin-Wierzchlas-Przycłapy,</w:t>
      </w:r>
    </w:p>
    <w:p w:rsidR="00363BFE" w:rsidRDefault="00BA5C56" w:rsidP="00BA5C56">
      <w:pPr>
        <w:numPr>
          <w:ilvl w:val="1"/>
          <w:numId w:val="7"/>
        </w:numPr>
        <w:suppressAutoHyphens w:val="0"/>
        <w:spacing w:after="0" w:line="360" w:lineRule="auto"/>
        <w:ind w:left="851" w:right="-1"/>
        <w:contextualSpacing/>
        <w:jc w:val="both"/>
        <w:rPr>
          <w:rFonts w:ascii="Arial" w:hAnsi="Arial" w:cs="Arial"/>
          <w:b/>
          <w:sz w:val="24"/>
          <w:lang w:eastAsia="pl-PL"/>
        </w:rPr>
      </w:pPr>
      <w:r w:rsidRPr="00BA5C56">
        <w:rPr>
          <w:rFonts w:ascii="Arial" w:hAnsi="Arial" w:cs="Arial"/>
          <w:b/>
          <w:sz w:val="24"/>
          <w:lang w:eastAsia="pl-PL"/>
        </w:rPr>
        <w:t>budowa ścieżki rowerowej na odcinku Ruda-Mierzyce w sąsiedztwie pasa drogi powiatowej Nr 4523E.</w:t>
      </w:r>
    </w:p>
    <w:p w:rsidR="00BA5C56" w:rsidRDefault="00BA5C56" w:rsidP="00BA5C56">
      <w:pPr>
        <w:suppressAutoHyphens w:val="0"/>
        <w:spacing w:after="0" w:line="360" w:lineRule="auto"/>
        <w:ind w:right="-1"/>
        <w:contextualSpacing/>
        <w:jc w:val="both"/>
        <w:rPr>
          <w:rFonts w:ascii="Arial" w:hAnsi="Arial" w:cs="Arial"/>
          <w:b/>
          <w:sz w:val="24"/>
          <w:lang w:eastAsia="pl-PL"/>
        </w:rPr>
      </w:pPr>
    </w:p>
    <w:p w:rsidR="00BA5C56" w:rsidRDefault="00BA5C56" w:rsidP="00BA5C56">
      <w:pPr>
        <w:suppressAutoHyphens w:val="0"/>
        <w:spacing w:after="0" w:line="360" w:lineRule="auto"/>
        <w:ind w:right="-1"/>
        <w:contextualSpacing/>
        <w:jc w:val="both"/>
        <w:rPr>
          <w:rFonts w:ascii="Arial" w:hAnsi="Arial" w:cs="Arial"/>
          <w:b/>
          <w:sz w:val="24"/>
          <w:lang w:eastAsia="pl-PL"/>
        </w:rPr>
      </w:pPr>
      <w:r>
        <w:rPr>
          <w:rFonts w:ascii="Arial" w:hAnsi="Arial" w:cs="Arial"/>
          <w:b/>
          <w:sz w:val="24"/>
          <w:lang w:eastAsia="pl-PL"/>
        </w:rPr>
        <w:t>Ad. b)</w:t>
      </w:r>
    </w:p>
    <w:p w:rsidR="00BA5C56" w:rsidRDefault="00BA5C56" w:rsidP="00BA5C56">
      <w:pPr>
        <w:suppressAutoHyphens w:val="0"/>
        <w:spacing w:after="0" w:line="360" w:lineRule="auto"/>
        <w:ind w:right="-1"/>
        <w:contextualSpacing/>
        <w:jc w:val="both"/>
        <w:rPr>
          <w:rFonts w:ascii="Arial" w:hAnsi="Arial" w:cs="Arial"/>
          <w:b/>
          <w:sz w:val="24"/>
          <w:lang w:eastAsia="pl-PL"/>
        </w:rPr>
      </w:pPr>
    </w:p>
    <w:p w:rsidR="00BA5C56" w:rsidRPr="00BA5C56" w:rsidRDefault="00BA5C56" w:rsidP="00BA5C56">
      <w:pPr>
        <w:suppressAutoHyphens w:val="0"/>
        <w:spacing w:after="0" w:line="360" w:lineRule="auto"/>
        <w:ind w:right="-1" w:firstLine="708"/>
        <w:contextualSpacing/>
        <w:jc w:val="both"/>
        <w:rPr>
          <w:rFonts w:ascii="Arial" w:hAnsi="Arial" w:cs="Arial"/>
          <w:color w:val="0D0D0D"/>
          <w:sz w:val="24"/>
        </w:rPr>
      </w:pPr>
      <w:r w:rsidRPr="00BA5C56">
        <w:rPr>
          <w:rFonts w:ascii="Arial" w:hAnsi="Arial" w:cs="Arial"/>
          <w:b/>
          <w:color w:val="0D0D0D"/>
          <w:sz w:val="24"/>
        </w:rPr>
        <w:t>Pan Marek Kieler – przewodniczący Zarządu Powiatu</w:t>
      </w:r>
      <w:r>
        <w:rPr>
          <w:rFonts w:ascii="Arial" w:hAnsi="Arial" w:cs="Arial"/>
          <w:b/>
          <w:color w:val="0D0D0D"/>
          <w:sz w:val="24"/>
        </w:rPr>
        <w:t xml:space="preserve"> </w:t>
      </w:r>
      <w:r w:rsidRPr="00BA5C56">
        <w:rPr>
          <w:rFonts w:ascii="Arial" w:hAnsi="Arial" w:cs="Arial"/>
          <w:color w:val="0D0D0D"/>
          <w:sz w:val="24"/>
        </w:rPr>
        <w:t xml:space="preserve">powitał panią kierownik Krzemień i z-cę kierownika pana Panka. Udzielił głosu pani kierownik. </w:t>
      </w:r>
    </w:p>
    <w:p w:rsidR="00BA5C56" w:rsidRDefault="00BA5C56" w:rsidP="00BA5C56">
      <w:pPr>
        <w:suppressAutoHyphens w:val="0"/>
        <w:spacing w:after="0" w:line="360" w:lineRule="auto"/>
        <w:ind w:right="-1" w:firstLine="708"/>
        <w:contextualSpacing/>
        <w:jc w:val="both"/>
        <w:rPr>
          <w:rFonts w:ascii="Arial" w:hAnsi="Arial" w:cs="Arial"/>
          <w:color w:val="0D0D0D"/>
          <w:sz w:val="24"/>
        </w:rPr>
      </w:pPr>
      <w:r>
        <w:rPr>
          <w:rFonts w:ascii="Arial" w:hAnsi="Arial" w:cs="Arial"/>
          <w:b/>
          <w:color w:val="0D0D0D"/>
          <w:sz w:val="24"/>
        </w:rPr>
        <w:t xml:space="preserve">Pani Alicja Krzemień – kierownik PZD w Wieluniu </w:t>
      </w:r>
      <w:r w:rsidR="00317FC9" w:rsidRPr="00317FC9">
        <w:rPr>
          <w:rFonts w:ascii="Arial" w:hAnsi="Arial" w:cs="Arial"/>
          <w:color w:val="0D0D0D"/>
          <w:sz w:val="24"/>
        </w:rPr>
        <w:t>odnośnie ścieżki rowerowej</w:t>
      </w:r>
      <w:r w:rsidR="00317FC9">
        <w:rPr>
          <w:rFonts w:ascii="Arial" w:hAnsi="Arial" w:cs="Arial"/>
          <w:b/>
          <w:color w:val="0D0D0D"/>
          <w:sz w:val="24"/>
        </w:rPr>
        <w:t xml:space="preserve"> </w:t>
      </w:r>
      <w:r w:rsidR="00317FC9">
        <w:rPr>
          <w:rFonts w:ascii="Arial" w:hAnsi="Arial" w:cs="Arial"/>
          <w:color w:val="0D0D0D"/>
          <w:sz w:val="24"/>
        </w:rPr>
        <w:t>poinformowała, że odbyło się spotkanie, jest spisana notatka. W spotkaniu uczestniczył pan burmistrz, Nadleśnictwo</w:t>
      </w:r>
      <w:r w:rsidR="000D5B1A">
        <w:rPr>
          <w:rFonts w:ascii="Arial" w:hAnsi="Arial" w:cs="Arial"/>
          <w:color w:val="0D0D0D"/>
          <w:sz w:val="24"/>
        </w:rPr>
        <w:t>,</w:t>
      </w:r>
      <w:r w:rsidR="00317FC9">
        <w:rPr>
          <w:rFonts w:ascii="Arial" w:hAnsi="Arial" w:cs="Arial"/>
          <w:color w:val="0D0D0D"/>
          <w:sz w:val="24"/>
        </w:rPr>
        <w:t xml:space="preserve"> ze strony starostwa i z-ca kierownika PZD. Podjęto decyzję, że burmistrz zrobi na terenie w granicach swojej administracji gminy Wieluń ścieżkę i to jest zawarte w piśmie, wójt na terenie od granicy gminy </w:t>
      </w:r>
      <w:r w:rsidR="00317FC9">
        <w:rPr>
          <w:rFonts w:ascii="Arial" w:hAnsi="Arial" w:cs="Arial"/>
          <w:color w:val="0D0D0D"/>
          <w:sz w:val="24"/>
        </w:rPr>
        <w:br/>
        <w:t xml:space="preserve">do Mierzyc, a powiat ma zrobić w Przycłapach, bo jest projekt na 346 tys. zł. </w:t>
      </w:r>
    </w:p>
    <w:p w:rsidR="00317FC9" w:rsidRPr="00BA5C56" w:rsidRDefault="00317FC9" w:rsidP="00317FC9">
      <w:pPr>
        <w:suppressAutoHyphens w:val="0"/>
        <w:spacing w:after="0" w:line="360" w:lineRule="auto"/>
        <w:ind w:right="-1" w:firstLine="708"/>
        <w:contextualSpacing/>
        <w:jc w:val="both"/>
        <w:rPr>
          <w:rFonts w:ascii="Arial" w:hAnsi="Arial" w:cs="Arial"/>
          <w:color w:val="0D0D0D"/>
          <w:sz w:val="24"/>
        </w:rPr>
      </w:pPr>
      <w:r w:rsidRPr="00BA5C56">
        <w:rPr>
          <w:rFonts w:ascii="Arial" w:hAnsi="Arial" w:cs="Arial"/>
          <w:b/>
          <w:color w:val="0D0D0D"/>
          <w:sz w:val="24"/>
        </w:rPr>
        <w:t>Pan Marek Kieler – przewodniczący Zarządu Powiatu</w:t>
      </w:r>
      <w:r>
        <w:rPr>
          <w:rFonts w:ascii="Arial" w:hAnsi="Arial" w:cs="Arial"/>
          <w:b/>
          <w:color w:val="0D0D0D"/>
          <w:sz w:val="24"/>
        </w:rPr>
        <w:t xml:space="preserve"> </w:t>
      </w:r>
      <w:r>
        <w:rPr>
          <w:rFonts w:ascii="Arial" w:hAnsi="Arial" w:cs="Arial"/>
          <w:color w:val="0D0D0D"/>
          <w:sz w:val="24"/>
        </w:rPr>
        <w:t xml:space="preserve">zapytał, czy jest tam ujęta ścieżka. </w:t>
      </w:r>
    </w:p>
    <w:p w:rsidR="00317FC9" w:rsidRDefault="00317FC9" w:rsidP="00317FC9">
      <w:pPr>
        <w:suppressAutoHyphens w:val="0"/>
        <w:spacing w:after="0" w:line="360" w:lineRule="auto"/>
        <w:ind w:right="-1" w:firstLine="708"/>
        <w:contextualSpacing/>
        <w:jc w:val="both"/>
        <w:rPr>
          <w:rFonts w:ascii="Arial" w:hAnsi="Arial" w:cs="Arial"/>
          <w:color w:val="0D0D0D"/>
          <w:sz w:val="24"/>
        </w:rPr>
      </w:pPr>
      <w:r>
        <w:rPr>
          <w:rFonts w:ascii="Arial" w:hAnsi="Arial" w:cs="Arial"/>
          <w:b/>
          <w:color w:val="0D0D0D"/>
          <w:sz w:val="24"/>
        </w:rPr>
        <w:t xml:space="preserve">Pani Alicja Krzemień – kierownik PZD w Wieluniu </w:t>
      </w:r>
      <w:r w:rsidRPr="00317FC9">
        <w:rPr>
          <w:rFonts w:ascii="Arial" w:hAnsi="Arial" w:cs="Arial"/>
          <w:color w:val="0D0D0D"/>
          <w:sz w:val="24"/>
        </w:rPr>
        <w:t>wyjaśniła, że jest chodni</w:t>
      </w:r>
      <w:r w:rsidR="000D5B1A">
        <w:rPr>
          <w:rFonts w:ascii="Arial" w:hAnsi="Arial" w:cs="Arial"/>
          <w:color w:val="0D0D0D"/>
          <w:sz w:val="24"/>
        </w:rPr>
        <w:t>k</w:t>
      </w:r>
      <w:r w:rsidRPr="00317FC9">
        <w:rPr>
          <w:rFonts w:ascii="Arial" w:hAnsi="Arial" w:cs="Arial"/>
          <w:color w:val="0D0D0D"/>
          <w:sz w:val="24"/>
        </w:rPr>
        <w:t>, ale można zrobić jako cią</w:t>
      </w:r>
      <w:r>
        <w:rPr>
          <w:rFonts w:ascii="Arial" w:hAnsi="Arial" w:cs="Arial"/>
          <w:color w:val="0D0D0D"/>
          <w:sz w:val="24"/>
        </w:rPr>
        <w:t xml:space="preserve">g pieszo-rowerowy. </w:t>
      </w:r>
    </w:p>
    <w:p w:rsidR="00317FC9" w:rsidRPr="00BA5C56" w:rsidRDefault="00317FC9" w:rsidP="00317FC9">
      <w:pPr>
        <w:suppressAutoHyphens w:val="0"/>
        <w:spacing w:after="0" w:line="360" w:lineRule="auto"/>
        <w:ind w:right="-1" w:firstLine="708"/>
        <w:contextualSpacing/>
        <w:jc w:val="both"/>
        <w:rPr>
          <w:rFonts w:ascii="Arial" w:hAnsi="Arial" w:cs="Arial"/>
          <w:color w:val="0D0D0D"/>
          <w:sz w:val="24"/>
        </w:rPr>
      </w:pPr>
      <w:r w:rsidRPr="00BA5C56">
        <w:rPr>
          <w:rFonts w:ascii="Arial" w:hAnsi="Arial" w:cs="Arial"/>
          <w:b/>
          <w:color w:val="0D0D0D"/>
          <w:sz w:val="24"/>
        </w:rPr>
        <w:t>Pan Marek Kieler – przewodniczący Zarządu Powiatu</w:t>
      </w:r>
      <w:r>
        <w:rPr>
          <w:rFonts w:ascii="Arial" w:hAnsi="Arial" w:cs="Arial"/>
          <w:b/>
          <w:color w:val="0D0D0D"/>
          <w:sz w:val="24"/>
        </w:rPr>
        <w:t xml:space="preserve"> </w:t>
      </w:r>
      <w:r>
        <w:rPr>
          <w:rFonts w:ascii="Arial" w:hAnsi="Arial" w:cs="Arial"/>
          <w:color w:val="0D0D0D"/>
          <w:sz w:val="24"/>
        </w:rPr>
        <w:t xml:space="preserve">zapytał, w jakich latach miało to być zrobione, kiedy chcą to zrobić.  </w:t>
      </w:r>
      <w:r w:rsidRPr="00BA5C56">
        <w:rPr>
          <w:rFonts w:ascii="Arial" w:hAnsi="Arial" w:cs="Arial"/>
          <w:color w:val="0D0D0D"/>
          <w:sz w:val="24"/>
        </w:rPr>
        <w:t xml:space="preserve"> </w:t>
      </w:r>
    </w:p>
    <w:p w:rsidR="00317FC9" w:rsidRDefault="00317FC9" w:rsidP="00317FC9">
      <w:pPr>
        <w:suppressAutoHyphens w:val="0"/>
        <w:spacing w:after="0" w:line="360" w:lineRule="auto"/>
        <w:ind w:right="-1" w:firstLine="708"/>
        <w:contextualSpacing/>
        <w:jc w:val="both"/>
        <w:rPr>
          <w:rFonts w:ascii="Arial" w:hAnsi="Arial" w:cs="Arial"/>
          <w:color w:val="0D0D0D"/>
          <w:sz w:val="24"/>
        </w:rPr>
      </w:pPr>
      <w:r>
        <w:rPr>
          <w:rFonts w:ascii="Arial" w:hAnsi="Arial" w:cs="Arial"/>
          <w:b/>
          <w:color w:val="0D0D0D"/>
          <w:sz w:val="24"/>
        </w:rPr>
        <w:t xml:space="preserve">Pani Alicja Krzemień – kierownik PZD w Wieluniu </w:t>
      </w:r>
      <w:r w:rsidRPr="00317FC9">
        <w:rPr>
          <w:rFonts w:ascii="Arial" w:hAnsi="Arial" w:cs="Arial"/>
          <w:color w:val="0D0D0D"/>
          <w:sz w:val="24"/>
        </w:rPr>
        <w:t xml:space="preserve">odpowiedziała, </w:t>
      </w:r>
      <w:r>
        <w:rPr>
          <w:rFonts w:ascii="Arial" w:hAnsi="Arial" w:cs="Arial"/>
          <w:color w:val="0D0D0D"/>
          <w:sz w:val="24"/>
        </w:rPr>
        <w:br/>
      </w:r>
      <w:r w:rsidRPr="00317FC9">
        <w:rPr>
          <w:rFonts w:ascii="Arial" w:hAnsi="Arial" w:cs="Arial"/>
          <w:color w:val="0D0D0D"/>
          <w:sz w:val="24"/>
        </w:rPr>
        <w:t>że w latach 2022-2023 dokumentacja, a w latach 2024-2025, żeby wykonać</w:t>
      </w:r>
      <w:r>
        <w:rPr>
          <w:rFonts w:ascii="Arial" w:hAnsi="Arial" w:cs="Arial"/>
          <w:b/>
          <w:color w:val="0D0D0D"/>
          <w:sz w:val="24"/>
        </w:rPr>
        <w:t xml:space="preserve"> </w:t>
      </w:r>
      <w:r>
        <w:rPr>
          <w:rFonts w:ascii="Arial" w:hAnsi="Arial" w:cs="Arial"/>
          <w:b/>
          <w:color w:val="0D0D0D"/>
          <w:sz w:val="24"/>
        </w:rPr>
        <w:br/>
      </w:r>
      <w:r w:rsidRPr="00317FC9">
        <w:rPr>
          <w:rFonts w:ascii="Arial" w:hAnsi="Arial" w:cs="Arial"/>
          <w:color w:val="0D0D0D"/>
          <w:sz w:val="24"/>
        </w:rPr>
        <w:t xml:space="preserve">to jest Olewin-Wierzchlas, a </w:t>
      </w:r>
      <w:r>
        <w:rPr>
          <w:rFonts w:ascii="Arial" w:hAnsi="Arial" w:cs="Arial"/>
          <w:color w:val="0D0D0D"/>
          <w:sz w:val="24"/>
        </w:rPr>
        <w:t>2022 ścieżka.</w:t>
      </w:r>
    </w:p>
    <w:p w:rsidR="00370EE5" w:rsidRDefault="00317FC9" w:rsidP="00317FC9">
      <w:pPr>
        <w:suppressAutoHyphens w:val="0"/>
        <w:spacing w:after="0" w:line="360" w:lineRule="auto"/>
        <w:ind w:right="-1" w:firstLine="708"/>
        <w:contextualSpacing/>
        <w:jc w:val="both"/>
        <w:rPr>
          <w:rFonts w:ascii="Arial" w:hAnsi="Arial" w:cs="Arial"/>
          <w:color w:val="0D0D0D"/>
          <w:sz w:val="24"/>
        </w:rPr>
      </w:pPr>
      <w:r w:rsidRPr="00317FC9">
        <w:rPr>
          <w:rFonts w:ascii="Arial" w:hAnsi="Arial" w:cs="Arial"/>
          <w:b/>
          <w:color w:val="0D0D0D"/>
          <w:sz w:val="24"/>
        </w:rPr>
        <w:t xml:space="preserve">Pan Bartłomiej Panek – z-ca kierownika PZD w Wieluniu </w:t>
      </w:r>
      <w:r w:rsidR="00FF71F2" w:rsidRPr="00FF71F2">
        <w:rPr>
          <w:rFonts w:ascii="Arial" w:hAnsi="Arial" w:cs="Arial"/>
          <w:color w:val="0D0D0D"/>
          <w:sz w:val="24"/>
        </w:rPr>
        <w:t xml:space="preserve">dopowiedział, </w:t>
      </w:r>
      <w:r w:rsidR="00FF71F2">
        <w:rPr>
          <w:rFonts w:ascii="Arial" w:hAnsi="Arial" w:cs="Arial"/>
          <w:color w:val="0D0D0D"/>
          <w:sz w:val="24"/>
        </w:rPr>
        <w:br/>
      </w:r>
      <w:r w:rsidR="00FF71F2" w:rsidRPr="00FF71F2">
        <w:rPr>
          <w:rFonts w:ascii="Arial" w:hAnsi="Arial" w:cs="Arial"/>
          <w:color w:val="0D0D0D"/>
          <w:sz w:val="24"/>
        </w:rPr>
        <w:t xml:space="preserve">że zastanawiano się czy ścieżki nie można zrobić w tym lesie albo z kostki, </w:t>
      </w:r>
      <w:r w:rsidR="00FF71F2">
        <w:rPr>
          <w:rFonts w:ascii="Arial" w:hAnsi="Arial" w:cs="Arial"/>
          <w:color w:val="0D0D0D"/>
          <w:sz w:val="24"/>
        </w:rPr>
        <w:br/>
      </w:r>
      <w:r w:rsidR="00FF71F2" w:rsidRPr="00FF71F2">
        <w:rPr>
          <w:rFonts w:ascii="Arial" w:hAnsi="Arial" w:cs="Arial"/>
          <w:color w:val="0D0D0D"/>
          <w:sz w:val="24"/>
        </w:rPr>
        <w:t xml:space="preserve">albo asfaltowej, aby się dobrze jeździło, jednak Nadleśnictwo wypowiedziało się, </w:t>
      </w:r>
      <w:r w:rsidR="00FF71F2">
        <w:rPr>
          <w:rFonts w:ascii="Arial" w:hAnsi="Arial" w:cs="Arial"/>
          <w:color w:val="0D0D0D"/>
          <w:sz w:val="24"/>
        </w:rPr>
        <w:br/>
      </w:r>
      <w:r w:rsidR="00FF71F2" w:rsidRPr="00FF71F2">
        <w:rPr>
          <w:rFonts w:ascii="Arial" w:hAnsi="Arial" w:cs="Arial"/>
          <w:color w:val="0D0D0D"/>
          <w:sz w:val="24"/>
        </w:rPr>
        <w:t>że absolutnie to nie wchodzi w grę</w:t>
      </w:r>
      <w:r w:rsidR="00FF71F2">
        <w:rPr>
          <w:rFonts w:ascii="Arial" w:hAnsi="Arial" w:cs="Arial"/>
          <w:color w:val="0D0D0D"/>
          <w:sz w:val="24"/>
        </w:rPr>
        <w:t xml:space="preserve">, ponieważ musi być utwardzone kruszywem. </w:t>
      </w:r>
      <w:r w:rsidR="001C733C">
        <w:rPr>
          <w:rFonts w:ascii="Arial" w:hAnsi="Arial" w:cs="Arial"/>
          <w:color w:val="0D0D0D"/>
          <w:sz w:val="24"/>
        </w:rPr>
        <w:br/>
      </w:r>
      <w:r w:rsidR="00FF71F2">
        <w:rPr>
          <w:rFonts w:ascii="Arial" w:hAnsi="Arial" w:cs="Arial"/>
          <w:color w:val="0D0D0D"/>
          <w:sz w:val="24"/>
        </w:rPr>
        <w:t>Jeśli byłoby to utwardzone w sposób szczelny, czyli kostka lub asfalt, wówczas dochodzi do wyłączenia z produkcji leśnej na co lasy się nie zgadzają, więc nie będzie to taka ścież</w:t>
      </w:r>
      <w:r w:rsidR="00370EE5">
        <w:rPr>
          <w:rFonts w:ascii="Arial" w:hAnsi="Arial" w:cs="Arial"/>
          <w:color w:val="0D0D0D"/>
          <w:sz w:val="24"/>
        </w:rPr>
        <w:t>ka z prawdziwego zdarzenia utwardzona tylko ewentualnie wysypana kamieniem i zagęszczona.</w:t>
      </w:r>
    </w:p>
    <w:p w:rsidR="00CB1199" w:rsidRDefault="00370EE5" w:rsidP="00317FC9">
      <w:pPr>
        <w:suppressAutoHyphens w:val="0"/>
        <w:spacing w:after="0" w:line="360" w:lineRule="auto"/>
        <w:ind w:right="-1" w:firstLine="708"/>
        <w:contextualSpacing/>
        <w:jc w:val="both"/>
        <w:rPr>
          <w:rFonts w:ascii="Arial" w:hAnsi="Arial" w:cs="Arial"/>
          <w:color w:val="0D0D0D"/>
          <w:sz w:val="24"/>
        </w:rPr>
      </w:pPr>
      <w:r w:rsidRPr="00370EE5">
        <w:rPr>
          <w:rFonts w:ascii="Arial" w:hAnsi="Arial" w:cs="Arial"/>
          <w:b/>
          <w:color w:val="0D0D0D"/>
          <w:sz w:val="24"/>
        </w:rPr>
        <w:lastRenderedPageBreak/>
        <w:t>Pan Jakub Jurdziński – członek Zarządu</w:t>
      </w:r>
      <w:r>
        <w:rPr>
          <w:rFonts w:ascii="Arial" w:hAnsi="Arial" w:cs="Arial"/>
          <w:color w:val="0D0D0D"/>
          <w:sz w:val="24"/>
        </w:rPr>
        <w:t xml:space="preserve"> podkreślił, że spotkał się z takimi ścieżkami </w:t>
      </w:r>
      <w:r w:rsidR="00CB1199">
        <w:rPr>
          <w:rFonts w:ascii="Arial" w:hAnsi="Arial" w:cs="Arial"/>
          <w:color w:val="0D0D0D"/>
          <w:sz w:val="24"/>
        </w:rPr>
        <w:t xml:space="preserve">w lasach </w:t>
      </w:r>
      <w:r>
        <w:rPr>
          <w:rFonts w:ascii="Arial" w:hAnsi="Arial" w:cs="Arial"/>
          <w:color w:val="0D0D0D"/>
          <w:sz w:val="24"/>
        </w:rPr>
        <w:t xml:space="preserve">na Jurze, są one przepiękne, nie wie jak są zrobione, </w:t>
      </w:r>
      <w:r w:rsidR="001C733C">
        <w:rPr>
          <w:rFonts w:ascii="Arial" w:hAnsi="Arial" w:cs="Arial"/>
          <w:color w:val="0D0D0D"/>
          <w:sz w:val="24"/>
        </w:rPr>
        <w:br/>
      </w:r>
      <w:r>
        <w:rPr>
          <w:rFonts w:ascii="Arial" w:hAnsi="Arial" w:cs="Arial"/>
          <w:color w:val="0D0D0D"/>
          <w:sz w:val="24"/>
        </w:rPr>
        <w:t>czy to są jakieś parki</w:t>
      </w:r>
      <w:r w:rsidR="00CB1199">
        <w:rPr>
          <w:rFonts w:ascii="Arial" w:hAnsi="Arial" w:cs="Arial"/>
          <w:color w:val="0D0D0D"/>
          <w:sz w:val="24"/>
        </w:rPr>
        <w:t xml:space="preserve"> krajobrazowe. </w:t>
      </w:r>
    </w:p>
    <w:p w:rsidR="00317FC9" w:rsidRDefault="00370EE5" w:rsidP="00317FC9">
      <w:pPr>
        <w:suppressAutoHyphens w:val="0"/>
        <w:spacing w:after="0" w:line="360" w:lineRule="auto"/>
        <w:ind w:right="-1" w:firstLine="708"/>
        <w:contextualSpacing/>
        <w:jc w:val="both"/>
        <w:rPr>
          <w:rFonts w:ascii="Arial" w:hAnsi="Arial" w:cs="Arial"/>
          <w:b/>
          <w:color w:val="0D0D0D"/>
          <w:kern w:val="0"/>
          <w:sz w:val="24"/>
          <w:lang w:eastAsia="pl-PL"/>
        </w:rPr>
      </w:pPr>
      <w:r>
        <w:rPr>
          <w:rFonts w:ascii="Arial" w:hAnsi="Arial" w:cs="Arial"/>
          <w:color w:val="0D0D0D"/>
          <w:sz w:val="24"/>
        </w:rPr>
        <w:t xml:space="preserve"> </w:t>
      </w:r>
      <w:r w:rsidR="00CB1199" w:rsidRPr="00317FC9">
        <w:rPr>
          <w:rFonts w:ascii="Arial" w:hAnsi="Arial" w:cs="Arial"/>
          <w:b/>
          <w:color w:val="0D0D0D"/>
          <w:sz w:val="24"/>
        </w:rPr>
        <w:t>Pan Bartłomiej Panek – z-ca kierownika PZD w Wieluniu</w:t>
      </w:r>
      <w:r w:rsidR="00CB1199">
        <w:rPr>
          <w:rFonts w:ascii="Arial" w:hAnsi="Arial" w:cs="Arial"/>
          <w:b/>
          <w:color w:val="0D0D0D"/>
          <w:sz w:val="24"/>
        </w:rPr>
        <w:t xml:space="preserve"> </w:t>
      </w:r>
      <w:r w:rsidR="00CB1199" w:rsidRPr="00CB1199">
        <w:rPr>
          <w:rFonts w:ascii="Arial" w:hAnsi="Arial" w:cs="Arial"/>
          <w:color w:val="0D0D0D"/>
          <w:sz w:val="24"/>
        </w:rPr>
        <w:t xml:space="preserve">dodał, </w:t>
      </w:r>
      <w:r w:rsidR="001C733C">
        <w:rPr>
          <w:rFonts w:ascii="Arial" w:hAnsi="Arial" w:cs="Arial"/>
          <w:color w:val="0D0D0D"/>
          <w:sz w:val="24"/>
        </w:rPr>
        <w:br/>
      </w:r>
      <w:r w:rsidR="00CB1199" w:rsidRPr="00CB1199">
        <w:rPr>
          <w:rFonts w:ascii="Arial" w:hAnsi="Arial" w:cs="Arial"/>
          <w:color w:val="0D0D0D"/>
          <w:sz w:val="24"/>
        </w:rPr>
        <w:t>że jeśli chodzi o utrzymanie, bo uczestniczył w spotkaniu i w notatce zostało</w:t>
      </w:r>
      <w:r w:rsidR="00CB1199">
        <w:rPr>
          <w:rFonts w:ascii="Arial" w:hAnsi="Arial" w:cs="Arial"/>
          <w:b/>
          <w:color w:val="0D0D0D"/>
          <w:sz w:val="24"/>
        </w:rPr>
        <w:t xml:space="preserve"> </w:t>
      </w:r>
      <w:r w:rsidR="00CB1199" w:rsidRPr="00CB1199">
        <w:rPr>
          <w:rFonts w:ascii="Arial" w:hAnsi="Arial" w:cs="Arial"/>
          <w:color w:val="0D0D0D"/>
          <w:sz w:val="24"/>
        </w:rPr>
        <w:t xml:space="preserve">spisane utrzymanie tej ścieżki, czyli ewentualne remonty </w:t>
      </w:r>
      <w:r w:rsidR="00CB1199">
        <w:rPr>
          <w:rFonts w:ascii="Arial" w:hAnsi="Arial" w:cs="Arial"/>
          <w:color w:val="0D0D0D"/>
          <w:sz w:val="24"/>
        </w:rPr>
        <w:t xml:space="preserve">oraz zimowe utrzymanie byłoby </w:t>
      </w:r>
      <w:r w:rsidR="00CB1199">
        <w:rPr>
          <w:rFonts w:ascii="Arial" w:hAnsi="Arial" w:cs="Arial"/>
          <w:color w:val="0D0D0D"/>
          <w:sz w:val="24"/>
        </w:rPr>
        <w:br/>
        <w:t xml:space="preserve">po stronie gmin, </w:t>
      </w:r>
      <w:r w:rsidR="00CB1199" w:rsidRPr="00CB1199">
        <w:rPr>
          <w:rFonts w:ascii="Arial" w:hAnsi="Arial" w:cs="Arial"/>
          <w:color w:val="0D0D0D"/>
          <w:sz w:val="24"/>
        </w:rPr>
        <w:t xml:space="preserve">tzn. </w:t>
      </w:r>
      <w:r w:rsidR="00CB1199" w:rsidRPr="00CB1199">
        <w:rPr>
          <w:rFonts w:ascii="Arial" w:hAnsi="Arial" w:cs="Arial"/>
          <w:color w:val="0D0D0D"/>
          <w:kern w:val="0"/>
          <w:sz w:val="24"/>
          <w:lang w:eastAsia="pl-PL"/>
        </w:rPr>
        <w:t xml:space="preserve">tak jak gmina zdecydowała będzie pokrywała koszty budowy </w:t>
      </w:r>
      <w:r w:rsidR="00CB1199">
        <w:rPr>
          <w:rFonts w:ascii="Arial" w:hAnsi="Arial" w:cs="Arial"/>
          <w:color w:val="0D0D0D"/>
          <w:kern w:val="0"/>
          <w:sz w:val="24"/>
          <w:lang w:eastAsia="pl-PL"/>
        </w:rPr>
        <w:br/>
      </w:r>
      <w:r w:rsidR="0022637F">
        <w:rPr>
          <w:rFonts w:ascii="Arial" w:hAnsi="Arial" w:cs="Arial"/>
          <w:color w:val="0D0D0D"/>
          <w:kern w:val="0"/>
          <w:sz w:val="24"/>
          <w:lang w:eastAsia="pl-PL"/>
        </w:rPr>
        <w:t xml:space="preserve">- </w:t>
      </w:r>
      <w:r w:rsidR="00CB1199">
        <w:rPr>
          <w:rFonts w:ascii="Arial" w:hAnsi="Arial" w:cs="Arial"/>
          <w:color w:val="0D0D0D"/>
          <w:kern w:val="0"/>
          <w:sz w:val="24"/>
          <w:lang w:eastAsia="pl-PL"/>
        </w:rPr>
        <w:t xml:space="preserve">Wieluń na terenie gminy Wieluń, Wierzchlas </w:t>
      </w:r>
      <w:r w:rsidR="00CB1199" w:rsidRPr="00CB1199">
        <w:rPr>
          <w:rFonts w:ascii="Arial" w:hAnsi="Arial" w:cs="Arial"/>
          <w:color w:val="0D0D0D"/>
          <w:kern w:val="0"/>
          <w:sz w:val="24"/>
          <w:lang w:eastAsia="pl-PL"/>
        </w:rPr>
        <w:t>na terenie gminy Wierzchlas</w:t>
      </w:r>
      <w:r w:rsidR="00CB1199">
        <w:rPr>
          <w:rFonts w:ascii="Arial" w:hAnsi="Arial" w:cs="Arial"/>
          <w:b/>
          <w:color w:val="0D0D0D"/>
          <w:kern w:val="0"/>
          <w:sz w:val="24"/>
          <w:lang w:eastAsia="pl-PL"/>
        </w:rPr>
        <w:t xml:space="preserve"> </w:t>
      </w:r>
      <w:r w:rsidR="00CB1199" w:rsidRPr="00CB1199">
        <w:rPr>
          <w:rFonts w:ascii="Arial" w:hAnsi="Arial" w:cs="Arial"/>
          <w:color w:val="0D0D0D"/>
          <w:kern w:val="0"/>
          <w:sz w:val="24"/>
          <w:lang w:eastAsia="pl-PL"/>
        </w:rPr>
        <w:t>plus dzierżawa</w:t>
      </w:r>
      <w:r w:rsidR="00CB1199">
        <w:rPr>
          <w:rFonts w:ascii="Arial" w:hAnsi="Arial" w:cs="Arial"/>
          <w:color w:val="0D0D0D"/>
          <w:kern w:val="0"/>
          <w:sz w:val="24"/>
          <w:lang w:eastAsia="pl-PL"/>
        </w:rPr>
        <w:t>, co biorą na siebie</w:t>
      </w:r>
      <w:r w:rsidR="00CB1199" w:rsidRPr="00CB1199">
        <w:rPr>
          <w:rFonts w:ascii="Arial" w:hAnsi="Arial" w:cs="Arial"/>
          <w:color w:val="0D0D0D"/>
          <w:kern w:val="0"/>
          <w:sz w:val="24"/>
          <w:lang w:eastAsia="pl-PL"/>
        </w:rPr>
        <w:t xml:space="preserve">, chodnik – ścieżkę jak to nazwiemy mielibyśmy </w:t>
      </w:r>
      <w:r w:rsidR="00CB1199">
        <w:rPr>
          <w:rFonts w:ascii="Arial" w:hAnsi="Arial" w:cs="Arial"/>
          <w:color w:val="0D0D0D"/>
          <w:kern w:val="0"/>
          <w:sz w:val="24"/>
          <w:lang w:eastAsia="pl-PL"/>
        </w:rPr>
        <w:br/>
      </w:r>
      <w:r w:rsidR="00CB1199" w:rsidRPr="00CB1199">
        <w:rPr>
          <w:rFonts w:ascii="Arial" w:hAnsi="Arial" w:cs="Arial"/>
          <w:color w:val="0D0D0D"/>
          <w:kern w:val="0"/>
          <w:sz w:val="24"/>
          <w:lang w:eastAsia="pl-PL"/>
        </w:rPr>
        <w:t>w swoich zasobach.</w:t>
      </w:r>
      <w:r w:rsidR="00CB1199">
        <w:rPr>
          <w:rFonts w:ascii="Arial" w:hAnsi="Arial" w:cs="Arial"/>
          <w:b/>
          <w:color w:val="0D0D0D"/>
          <w:kern w:val="0"/>
          <w:sz w:val="24"/>
          <w:lang w:eastAsia="pl-PL"/>
        </w:rPr>
        <w:t xml:space="preserve"> </w:t>
      </w:r>
    </w:p>
    <w:p w:rsidR="0077461C" w:rsidRDefault="00CB1199" w:rsidP="00317FC9">
      <w:pPr>
        <w:suppressAutoHyphens w:val="0"/>
        <w:spacing w:after="0" w:line="360" w:lineRule="auto"/>
        <w:ind w:right="-1" w:firstLine="708"/>
        <w:contextualSpacing/>
        <w:jc w:val="both"/>
        <w:rPr>
          <w:rFonts w:ascii="Arial" w:hAnsi="Arial" w:cs="Arial"/>
          <w:color w:val="0D0D0D"/>
          <w:kern w:val="0"/>
          <w:sz w:val="24"/>
          <w:lang w:eastAsia="pl-PL"/>
        </w:rPr>
      </w:pPr>
      <w:r>
        <w:rPr>
          <w:rFonts w:ascii="Arial" w:hAnsi="Arial" w:cs="Arial"/>
          <w:b/>
          <w:color w:val="0D0D0D"/>
          <w:kern w:val="0"/>
          <w:sz w:val="24"/>
          <w:lang w:eastAsia="pl-PL"/>
        </w:rPr>
        <w:t>Pan Przemysła</w:t>
      </w:r>
      <w:r w:rsidR="00F07A09">
        <w:rPr>
          <w:rFonts w:ascii="Arial" w:hAnsi="Arial" w:cs="Arial"/>
          <w:b/>
          <w:color w:val="0D0D0D"/>
          <w:kern w:val="0"/>
          <w:sz w:val="24"/>
          <w:lang w:eastAsia="pl-PL"/>
        </w:rPr>
        <w:t>w</w:t>
      </w:r>
      <w:r>
        <w:rPr>
          <w:rFonts w:ascii="Arial" w:hAnsi="Arial" w:cs="Arial"/>
          <w:b/>
          <w:color w:val="0D0D0D"/>
          <w:kern w:val="0"/>
          <w:sz w:val="24"/>
          <w:lang w:eastAsia="pl-PL"/>
        </w:rPr>
        <w:t xml:space="preserve"> Krężel – skarbnik powiatu </w:t>
      </w:r>
      <w:r w:rsidRPr="00CB1199">
        <w:rPr>
          <w:rFonts w:ascii="Arial" w:hAnsi="Arial" w:cs="Arial"/>
          <w:color w:val="0D0D0D"/>
          <w:kern w:val="0"/>
          <w:sz w:val="24"/>
          <w:lang w:eastAsia="pl-PL"/>
        </w:rPr>
        <w:t xml:space="preserve">zapytał, jaki jest koszt, </w:t>
      </w:r>
      <w:r w:rsidR="0077461C">
        <w:rPr>
          <w:rFonts w:ascii="Arial" w:hAnsi="Arial" w:cs="Arial"/>
          <w:color w:val="0D0D0D"/>
          <w:kern w:val="0"/>
          <w:sz w:val="24"/>
          <w:lang w:eastAsia="pl-PL"/>
        </w:rPr>
        <w:br/>
      </w:r>
      <w:r w:rsidRPr="00CB1199">
        <w:rPr>
          <w:rFonts w:ascii="Arial" w:hAnsi="Arial" w:cs="Arial"/>
          <w:color w:val="0D0D0D"/>
          <w:kern w:val="0"/>
          <w:sz w:val="24"/>
          <w:lang w:eastAsia="pl-PL"/>
        </w:rPr>
        <w:t>który przypadałby na powiat wieluński.</w:t>
      </w:r>
      <w:r w:rsidR="0077461C">
        <w:rPr>
          <w:rFonts w:ascii="Arial" w:hAnsi="Arial" w:cs="Arial"/>
          <w:color w:val="0D0D0D"/>
          <w:kern w:val="0"/>
          <w:sz w:val="24"/>
          <w:lang w:eastAsia="pl-PL"/>
        </w:rPr>
        <w:t xml:space="preserve"> </w:t>
      </w:r>
    </w:p>
    <w:p w:rsidR="0077461C" w:rsidRDefault="0077461C" w:rsidP="00317FC9">
      <w:pPr>
        <w:suppressAutoHyphens w:val="0"/>
        <w:spacing w:after="0" w:line="360" w:lineRule="auto"/>
        <w:ind w:right="-1" w:firstLine="708"/>
        <w:contextualSpacing/>
        <w:jc w:val="both"/>
        <w:rPr>
          <w:rFonts w:ascii="Arial" w:hAnsi="Arial" w:cs="Arial"/>
          <w:color w:val="0D0D0D"/>
          <w:kern w:val="0"/>
          <w:sz w:val="24"/>
          <w:lang w:eastAsia="pl-PL"/>
        </w:rPr>
      </w:pPr>
      <w:r w:rsidRPr="0077461C">
        <w:rPr>
          <w:rFonts w:ascii="Arial" w:hAnsi="Arial" w:cs="Arial"/>
          <w:b/>
          <w:color w:val="0D0D0D"/>
          <w:kern w:val="0"/>
          <w:sz w:val="24"/>
          <w:lang w:eastAsia="pl-PL"/>
        </w:rPr>
        <w:t>Pan Marek Kieler – przewodniczący Zarządu Powiatu</w:t>
      </w:r>
      <w:r>
        <w:rPr>
          <w:rFonts w:ascii="Arial" w:hAnsi="Arial" w:cs="Arial"/>
          <w:color w:val="0D0D0D"/>
          <w:kern w:val="0"/>
          <w:sz w:val="24"/>
          <w:lang w:eastAsia="pl-PL"/>
        </w:rPr>
        <w:t xml:space="preserve"> odpowiedział, </w:t>
      </w:r>
      <w:r>
        <w:rPr>
          <w:rFonts w:ascii="Arial" w:hAnsi="Arial" w:cs="Arial"/>
          <w:color w:val="0D0D0D"/>
          <w:kern w:val="0"/>
          <w:sz w:val="24"/>
          <w:lang w:eastAsia="pl-PL"/>
        </w:rPr>
        <w:br/>
        <w:t>że 346 tys. zł.</w:t>
      </w:r>
    </w:p>
    <w:p w:rsidR="00CB1199" w:rsidRDefault="00CB1199" w:rsidP="00317FC9">
      <w:pPr>
        <w:suppressAutoHyphens w:val="0"/>
        <w:spacing w:after="0" w:line="360" w:lineRule="auto"/>
        <w:ind w:right="-1" w:firstLine="708"/>
        <w:contextualSpacing/>
        <w:jc w:val="both"/>
        <w:rPr>
          <w:rFonts w:ascii="Arial" w:hAnsi="Arial" w:cs="Arial"/>
          <w:color w:val="0D0D0D"/>
          <w:sz w:val="24"/>
        </w:rPr>
      </w:pPr>
      <w:r w:rsidRPr="00CB1199">
        <w:rPr>
          <w:rFonts w:ascii="Arial" w:hAnsi="Arial" w:cs="Arial"/>
          <w:color w:val="0D0D0D"/>
          <w:kern w:val="0"/>
          <w:sz w:val="24"/>
          <w:lang w:eastAsia="pl-PL"/>
        </w:rPr>
        <w:t xml:space="preserve"> </w:t>
      </w:r>
      <w:r w:rsidR="000B5E8C" w:rsidRPr="00317FC9">
        <w:rPr>
          <w:rFonts w:ascii="Arial" w:hAnsi="Arial" w:cs="Arial"/>
          <w:b/>
          <w:color w:val="0D0D0D"/>
          <w:sz w:val="24"/>
        </w:rPr>
        <w:t>Pan Bartłomiej Panek – z-ca kierownika PZD w Wieluniu</w:t>
      </w:r>
      <w:r w:rsidR="000B5E8C">
        <w:rPr>
          <w:rFonts w:ascii="Arial" w:hAnsi="Arial" w:cs="Arial"/>
          <w:b/>
          <w:color w:val="0D0D0D"/>
          <w:sz w:val="24"/>
        </w:rPr>
        <w:t xml:space="preserve"> </w:t>
      </w:r>
      <w:r w:rsidR="000B5E8C" w:rsidRPr="000B5E8C">
        <w:rPr>
          <w:rFonts w:ascii="Arial" w:hAnsi="Arial" w:cs="Arial"/>
          <w:color w:val="0D0D0D"/>
          <w:sz w:val="24"/>
        </w:rPr>
        <w:t xml:space="preserve">podkreślił, </w:t>
      </w:r>
      <w:r w:rsidR="000B5E8C">
        <w:rPr>
          <w:rFonts w:ascii="Arial" w:hAnsi="Arial" w:cs="Arial"/>
          <w:color w:val="0D0D0D"/>
          <w:sz w:val="24"/>
        </w:rPr>
        <w:br/>
      </w:r>
      <w:r w:rsidR="000B5E8C" w:rsidRPr="000B5E8C">
        <w:rPr>
          <w:rFonts w:ascii="Arial" w:hAnsi="Arial" w:cs="Arial"/>
          <w:color w:val="0D0D0D"/>
          <w:sz w:val="24"/>
        </w:rPr>
        <w:t>że nie wie czy w tym piśmie nie napisali o projekcie – czy projekt też nie był</w:t>
      </w:r>
      <w:r w:rsidR="000B5E8C">
        <w:rPr>
          <w:rFonts w:ascii="Arial" w:hAnsi="Arial" w:cs="Arial"/>
          <w:color w:val="0D0D0D"/>
          <w:sz w:val="24"/>
        </w:rPr>
        <w:t>by dzielony na 3, czyli trzeba byłoby jeszcze to ująć.</w:t>
      </w:r>
    </w:p>
    <w:p w:rsidR="000B5E8C" w:rsidRDefault="000B5E8C" w:rsidP="00317FC9">
      <w:pPr>
        <w:suppressAutoHyphens w:val="0"/>
        <w:spacing w:after="0" w:line="360" w:lineRule="auto"/>
        <w:ind w:right="-1" w:firstLine="708"/>
        <w:contextualSpacing/>
        <w:jc w:val="both"/>
        <w:rPr>
          <w:rFonts w:ascii="Arial" w:hAnsi="Arial" w:cs="Arial"/>
          <w:color w:val="0D0D0D"/>
          <w:sz w:val="24"/>
        </w:rPr>
      </w:pPr>
      <w:r w:rsidRPr="000B5E8C">
        <w:rPr>
          <w:rFonts w:ascii="Arial" w:hAnsi="Arial" w:cs="Arial"/>
          <w:b/>
          <w:color w:val="0D0D0D"/>
          <w:sz w:val="24"/>
        </w:rPr>
        <w:t>Pan Łukasz Dybka – członek Zarządu</w:t>
      </w:r>
      <w:r>
        <w:rPr>
          <w:rFonts w:ascii="Arial" w:hAnsi="Arial" w:cs="Arial"/>
          <w:color w:val="0D0D0D"/>
          <w:sz w:val="24"/>
        </w:rPr>
        <w:t xml:space="preserve"> dopowiedział, że powiat musiałby wtedy 50%, a gminy po 25%.  </w:t>
      </w:r>
    </w:p>
    <w:p w:rsidR="000B5E8C" w:rsidRDefault="000B5E8C" w:rsidP="00317FC9">
      <w:pPr>
        <w:suppressAutoHyphens w:val="0"/>
        <w:spacing w:after="0" w:line="360" w:lineRule="auto"/>
        <w:ind w:right="-1" w:firstLine="708"/>
        <w:contextualSpacing/>
        <w:jc w:val="both"/>
        <w:rPr>
          <w:rFonts w:ascii="Arial" w:hAnsi="Arial" w:cs="Arial"/>
          <w:color w:val="0D0D0D"/>
          <w:kern w:val="0"/>
          <w:sz w:val="24"/>
          <w:lang w:eastAsia="pl-PL"/>
        </w:rPr>
      </w:pPr>
      <w:r w:rsidRPr="000B5E8C">
        <w:rPr>
          <w:rFonts w:ascii="Arial" w:hAnsi="Arial" w:cs="Arial"/>
          <w:b/>
          <w:color w:val="0D0D0D"/>
          <w:kern w:val="0"/>
          <w:sz w:val="24"/>
          <w:lang w:eastAsia="pl-PL"/>
        </w:rPr>
        <w:t>Pan Marek Kieler – przewodniczący Zarządu Powiatu</w:t>
      </w:r>
      <w:r>
        <w:rPr>
          <w:rFonts w:ascii="Arial" w:hAnsi="Arial" w:cs="Arial"/>
          <w:color w:val="0D0D0D"/>
          <w:kern w:val="0"/>
          <w:sz w:val="24"/>
          <w:lang w:eastAsia="pl-PL"/>
        </w:rPr>
        <w:t xml:space="preserve"> powiedział, </w:t>
      </w:r>
      <w:r>
        <w:rPr>
          <w:rFonts w:ascii="Arial" w:hAnsi="Arial" w:cs="Arial"/>
          <w:color w:val="0D0D0D"/>
          <w:kern w:val="0"/>
          <w:sz w:val="24"/>
          <w:lang w:eastAsia="pl-PL"/>
        </w:rPr>
        <w:br/>
        <w:t>że projekt mamy już wykonany na swój odcinek.</w:t>
      </w:r>
    </w:p>
    <w:p w:rsidR="000B5E8C" w:rsidRDefault="000B5E8C" w:rsidP="00317FC9">
      <w:pPr>
        <w:suppressAutoHyphens w:val="0"/>
        <w:spacing w:after="0" w:line="360" w:lineRule="auto"/>
        <w:ind w:right="-1" w:firstLine="708"/>
        <w:contextualSpacing/>
        <w:jc w:val="both"/>
        <w:rPr>
          <w:rFonts w:ascii="Arial" w:hAnsi="Arial" w:cs="Arial"/>
          <w:color w:val="0D0D0D"/>
          <w:kern w:val="0"/>
          <w:sz w:val="24"/>
          <w:lang w:eastAsia="pl-PL"/>
        </w:rPr>
      </w:pPr>
      <w:r w:rsidRPr="000B5E8C">
        <w:rPr>
          <w:rFonts w:ascii="Arial" w:hAnsi="Arial" w:cs="Arial"/>
          <w:b/>
          <w:color w:val="0D0D0D"/>
          <w:kern w:val="0"/>
          <w:sz w:val="24"/>
          <w:lang w:eastAsia="pl-PL"/>
        </w:rPr>
        <w:t>Pani Alicja Krzemień – kierownik PZD w Wieluniu</w:t>
      </w:r>
      <w:r>
        <w:rPr>
          <w:rFonts w:ascii="Arial" w:hAnsi="Arial" w:cs="Arial"/>
          <w:color w:val="0D0D0D"/>
          <w:kern w:val="0"/>
          <w:sz w:val="24"/>
          <w:lang w:eastAsia="pl-PL"/>
        </w:rPr>
        <w:t xml:space="preserve"> odpowiedziała, </w:t>
      </w:r>
      <w:r>
        <w:rPr>
          <w:rFonts w:ascii="Arial" w:hAnsi="Arial" w:cs="Arial"/>
          <w:color w:val="0D0D0D"/>
          <w:kern w:val="0"/>
          <w:sz w:val="24"/>
          <w:lang w:eastAsia="pl-PL"/>
        </w:rPr>
        <w:br/>
        <w:t xml:space="preserve">że na Przycłapy mamy, jest kosztorys. Dodała, że teraz ten projekt kto ma, </w:t>
      </w:r>
      <w:r>
        <w:rPr>
          <w:rFonts w:ascii="Arial" w:hAnsi="Arial" w:cs="Arial"/>
          <w:color w:val="0D0D0D"/>
          <w:kern w:val="0"/>
          <w:sz w:val="24"/>
          <w:lang w:eastAsia="pl-PL"/>
        </w:rPr>
        <w:br/>
        <w:t xml:space="preserve">bo w pierwszym piśmie była mowa, że powiat ma zrobić dokumentację na ścieżkę. </w:t>
      </w:r>
    </w:p>
    <w:p w:rsidR="000B5E8C" w:rsidRDefault="000B5E8C" w:rsidP="00317FC9">
      <w:pPr>
        <w:suppressAutoHyphens w:val="0"/>
        <w:spacing w:after="0" w:line="360" w:lineRule="auto"/>
        <w:ind w:right="-1" w:firstLine="708"/>
        <w:contextualSpacing/>
        <w:jc w:val="both"/>
        <w:rPr>
          <w:rFonts w:ascii="Arial" w:hAnsi="Arial" w:cs="Arial"/>
          <w:color w:val="0D0D0D"/>
          <w:kern w:val="0"/>
          <w:sz w:val="24"/>
          <w:lang w:eastAsia="pl-PL"/>
        </w:rPr>
      </w:pPr>
      <w:r w:rsidRPr="000B5E8C">
        <w:rPr>
          <w:rFonts w:ascii="Arial" w:hAnsi="Arial" w:cs="Arial"/>
          <w:b/>
          <w:color w:val="0D0D0D"/>
          <w:kern w:val="0"/>
          <w:sz w:val="24"/>
          <w:lang w:eastAsia="pl-PL"/>
        </w:rPr>
        <w:t>Pan Marek Kieler – przewodniczący Zarządu Powiatu</w:t>
      </w:r>
      <w:r>
        <w:rPr>
          <w:rFonts w:ascii="Arial" w:hAnsi="Arial" w:cs="Arial"/>
          <w:b/>
          <w:color w:val="0D0D0D"/>
          <w:kern w:val="0"/>
          <w:sz w:val="24"/>
          <w:lang w:eastAsia="pl-PL"/>
        </w:rPr>
        <w:t xml:space="preserve"> </w:t>
      </w:r>
      <w:r w:rsidRPr="000B5E8C">
        <w:rPr>
          <w:rFonts w:ascii="Arial" w:hAnsi="Arial" w:cs="Arial"/>
          <w:color w:val="0D0D0D"/>
          <w:kern w:val="0"/>
          <w:sz w:val="24"/>
          <w:lang w:eastAsia="pl-PL"/>
        </w:rPr>
        <w:t xml:space="preserve">odpowiedział, </w:t>
      </w:r>
      <w:r>
        <w:rPr>
          <w:rFonts w:ascii="Arial" w:hAnsi="Arial" w:cs="Arial"/>
          <w:color w:val="0D0D0D"/>
          <w:kern w:val="0"/>
          <w:sz w:val="24"/>
          <w:lang w:eastAsia="pl-PL"/>
        </w:rPr>
        <w:br/>
      </w:r>
      <w:r w:rsidRPr="000B5E8C">
        <w:rPr>
          <w:rFonts w:ascii="Arial" w:hAnsi="Arial" w:cs="Arial"/>
          <w:color w:val="0D0D0D"/>
          <w:kern w:val="0"/>
          <w:sz w:val="24"/>
          <w:lang w:eastAsia="pl-PL"/>
        </w:rPr>
        <w:t xml:space="preserve">że wówczas na to się nie zgodził. </w:t>
      </w:r>
    </w:p>
    <w:p w:rsidR="000B5E8C" w:rsidRDefault="000B5E8C" w:rsidP="00317FC9">
      <w:pPr>
        <w:suppressAutoHyphens w:val="0"/>
        <w:spacing w:after="0" w:line="360" w:lineRule="auto"/>
        <w:ind w:right="-1" w:firstLine="708"/>
        <w:contextualSpacing/>
        <w:jc w:val="both"/>
        <w:rPr>
          <w:rFonts w:ascii="Arial" w:hAnsi="Arial" w:cs="Arial"/>
          <w:color w:val="0D0D0D"/>
          <w:kern w:val="0"/>
          <w:sz w:val="24"/>
          <w:lang w:eastAsia="pl-PL"/>
        </w:rPr>
      </w:pPr>
      <w:r w:rsidRPr="000B5E8C">
        <w:rPr>
          <w:rFonts w:ascii="Arial" w:hAnsi="Arial" w:cs="Arial"/>
          <w:b/>
          <w:color w:val="0D0D0D"/>
          <w:kern w:val="0"/>
          <w:sz w:val="24"/>
          <w:lang w:eastAsia="pl-PL"/>
        </w:rPr>
        <w:t>Pan Henryk Wojcieszak – członek Zarządu</w:t>
      </w:r>
      <w:r>
        <w:rPr>
          <w:rFonts w:ascii="Arial" w:hAnsi="Arial" w:cs="Arial"/>
          <w:color w:val="0D0D0D"/>
          <w:kern w:val="0"/>
          <w:sz w:val="24"/>
          <w:lang w:eastAsia="pl-PL"/>
        </w:rPr>
        <w:t xml:space="preserve"> podkreślił, że koszt to 346 tys. zł plus jeszcze projekt jednej i drugiej ścieżki. </w:t>
      </w:r>
    </w:p>
    <w:p w:rsidR="000B5E8C" w:rsidRDefault="000B5E8C" w:rsidP="001C733C">
      <w:pPr>
        <w:suppressAutoHyphens w:val="0"/>
        <w:spacing w:after="0" w:line="360" w:lineRule="auto"/>
        <w:ind w:right="-1" w:firstLine="708"/>
        <w:contextualSpacing/>
        <w:jc w:val="both"/>
        <w:rPr>
          <w:rFonts w:ascii="Arial" w:hAnsi="Arial" w:cs="Arial"/>
          <w:color w:val="0D0D0D"/>
          <w:kern w:val="0"/>
          <w:sz w:val="24"/>
          <w:lang w:eastAsia="pl-PL"/>
        </w:rPr>
      </w:pPr>
      <w:r>
        <w:rPr>
          <w:rFonts w:ascii="Arial" w:hAnsi="Arial" w:cs="Arial"/>
          <w:color w:val="0D0D0D"/>
          <w:kern w:val="0"/>
          <w:sz w:val="24"/>
          <w:lang w:eastAsia="pl-PL"/>
        </w:rPr>
        <w:t xml:space="preserve"> </w:t>
      </w:r>
      <w:r w:rsidRPr="000B5E8C">
        <w:rPr>
          <w:rFonts w:ascii="Arial" w:hAnsi="Arial" w:cs="Arial"/>
          <w:b/>
          <w:color w:val="0D0D0D"/>
          <w:kern w:val="0"/>
          <w:sz w:val="24"/>
          <w:lang w:eastAsia="pl-PL"/>
        </w:rPr>
        <w:t>Pani Alicja Krzemień – kierownik PZD w Wieluniu</w:t>
      </w:r>
      <w:r>
        <w:rPr>
          <w:rFonts w:ascii="Arial" w:hAnsi="Arial" w:cs="Arial"/>
          <w:color w:val="0D0D0D"/>
          <w:kern w:val="0"/>
          <w:sz w:val="24"/>
          <w:lang w:eastAsia="pl-PL"/>
        </w:rPr>
        <w:t xml:space="preserve"> zapytała na kogo będzie pozwolenie, bo na terenie Lasów Państwowych to nie nas</w:t>
      </w:r>
      <w:r w:rsidR="001C733C">
        <w:rPr>
          <w:rFonts w:ascii="Arial" w:hAnsi="Arial" w:cs="Arial"/>
          <w:color w:val="0D0D0D"/>
          <w:kern w:val="0"/>
          <w:sz w:val="24"/>
          <w:lang w:eastAsia="pl-PL"/>
        </w:rPr>
        <w:t xml:space="preserve">z grunt, zrobimy dokumentację. </w:t>
      </w:r>
    </w:p>
    <w:p w:rsidR="000B5E8C" w:rsidRDefault="000B5E8C" w:rsidP="000B5E8C">
      <w:pPr>
        <w:suppressAutoHyphens w:val="0"/>
        <w:spacing w:after="0" w:line="360" w:lineRule="auto"/>
        <w:ind w:right="-1" w:firstLine="708"/>
        <w:contextualSpacing/>
        <w:jc w:val="both"/>
        <w:rPr>
          <w:rFonts w:ascii="Arial" w:hAnsi="Arial" w:cs="Arial"/>
          <w:color w:val="0D0D0D"/>
          <w:kern w:val="0"/>
          <w:sz w:val="24"/>
          <w:lang w:eastAsia="pl-PL"/>
        </w:rPr>
      </w:pPr>
      <w:r w:rsidRPr="000B5E8C">
        <w:rPr>
          <w:rFonts w:ascii="Arial" w:hAnsi="Arial" w:cs="Arial"/>
          <w:b/>
          <w:color w:val="0D0D0D"/>
          <w:kern w:val="0"/>
          <w:sz w:val="24"/>
          <w:lang w:eastAsia="pl-PL"/>
        </w:rPr>
        <w:t>Pan Marek Kieler – przewodniczący Zarządu Powiatu</w:t>
      </w:r>
      <w:r>
        <w:rPr>
          <w:rFonts w:ascii="Arial" w:hAnsi="Arial" w:cs="Arial"/>
          <w:b/>
          <w:color w:val="0D0D0D"/>
          <w:kern w:val="0"/>
          <w:sz w:val="24"/>
          <w:lang w:eastAsia="pl-PL"/>
        </w:rPr>
        <w:t xml:space="preserve"> </w:t>
      </w:r>
      <w:r w:rsidRPr="000B5E8C">
        <w:rPr>
          <w:rFonts w:ascii="Arial" w:hAnsi="Arial" w:cs="Arial"/>
          <w:color w:val="0D0D0D"/>
          <w:kern w:val="0"/>
          <w:sz w:val="24"/>
          <w:lang w:eastAsia="pl-PL"/>
        </w:rPr>
        <w:t>należałoby spisać porozumienie</w:t>
      </w:r>
      <w:r>
        <w:rPr>
          <w:rFonts w:ascii="Arial" w:hAnsi="Arial" w:cs="Arial"/>
          <w:color w:val="0D0D0D"/>
          <w:kern w:val="0"/>
          <w:sz w:val="24"/>
          <w:lang w:eastAsia="pl-PL"/>
        </w:rPr>
        <w:t xml:space="preserve"> i po spisaniu podjąć decyzję na jakich warunkach</w:t>
      </w:r>
      <w:r w:rsidR="0022637F">
        <w:rPr>
          <w:rFonts w:ascii="Arial" w:hAnsi="Arial" w:cs="Arial"/>
          <w:color w:val="0D0D0D"/>
          <w:kern w:val="0"/>
          <w:sz w:val="24"/>
          <w:lang w:eastAsia="pl-PL"/>
        </w:rPr>
        <w:t>,</w:t>
      </w:r>
      <w:r>
        <w:rPr>
          <w:rFonts w:ascii="Arial" w:hAnsi="Arial" w:cs="Arial"/>
          <w:color w:val="0D0D0D"/>
          <w:kern w:val="0"/>
          <w:sz w:val="24"/>
          <w:lang w:eastAsia="pl-PL"/>
        </w:rPr>
        <w:t xml:space="preserve"> itd. </w:t>
      </w:r>
    </w:p>
    <w:p w:rsidR="000B5E8C" w:rsidRDefault="000B5E8C" w:rsidP="000B5E8C">
      <w:pPr>
        <w:suppressAutoHyphens w:val="0"/>
        <w:spacing w:after="0" w:line="360" w:lineRule="auto"/>
        <w:ind w:right="-1" w:firstLine="708"/>
        <w:contextualSpacing/>
        <w:jc w:val="both"/>
        <w:rPr>
          <w:rFonts w:ascii="Arial" w:hAnsi="Arial" w:cs="Arial"/>
          <w:color w:val="0D0D0D"/>
          <w:kern w:val="0"/>
          <w:sz w:val="24"/>
          <w:lang w:eastAsia="pl-PL"/>
        </w:rPr>
      </w:pPr>
      <w:r w:rsidRPr="000B5E8C">
        <w:rPr>
          <w:rFonts w:ascii="Arial" w:hAnsi="Arial" w:cs="Arial"/>
          <w:b/>
          <w:color w:val="0D0D0D"/>
          <w:kern w:val="0"/>
          <w:sz w:val="24"/>
          <w:lang w:eastAsia="pl-PL"/>
        </w:rPr>
        <w:lastRenderedPageBreak/>
        <w:t>Pan Henryk Wojcieszak – członek Zarządu</w:t>
      </w:r>
      <w:r>
        <w:rPr>
          <w:rFonts w:ascii="Arial" w:hAnsi="Arial" w:cs="Arial"/>
          <w:color w:val="0D0D0D"/>
          <w:kern w:val="0"/>
          <w:sz w:val="24"/>
          <w:lang w:eastAsia="pl-PL"/>
        </w:rPr>
        <w:t xml:space="preserve"> zapytał panią kierownik, </w:t>
      </w:r>
      <w:r>
        <w:rPr>
          <w:rFonts w:ascii="Arial" w:hAnsi="Arial" w:cs="Arial"/>
          <w:color w:val="0D0D0D"/>
          <w:kern w:val="0"/>
          <w:sz w:val="24"/>
          <w:lang w:eastAsia="pl-PL"/>
        </w:rPr>
        <w:br/>
        <w:t>ile by kosztował mniej więcej taki projekt.</w:t>
      </w:r>
      <w:r w:rsidRPr="000B5E8C">
        <w:rPr>
          <w:rFonts w:ascii="Arial" w:hAnsi="Arial" w:cs="Arial"/>
          <w:color w:val="0D0D0D"/>
          <w:kern w:val="0"/>
          <w:sz w:val="24"/>
          <w:lang w:eastAsia="pl-PL"/>
        </w:rPr>
        <w:t xml:space="preserve"> </w:t>
      </w:r>
    </w:p>
    <w:p w:rsidR="000B5E8C" w:rsidRDefault="000B5E8C" w:rsidP="000B5E8C">
      <w:pPr>
        <w:suppressAutoHyphens w:val="0"/>
        <w:spacing w:after="0" w:line="360" w:lineRule="auto"/>
        <w:ind w:right="-1" w:firstLine="708"/>
        <w:contextualSpacing/>
        <w:jc w:val="both"/>
        <w:rPr>
          <w:rFonts w:ascii="Arial" w:hAnsi="Arial" w:cs="Arial"/>
          <w:color w:val="0D0D0D"/>
          <w:kern w:val="0"/>
          <w:sz w:val="24"/>
          <w:lang w:eastAsia="pl-PL"/>
        </w:rPr>
      </w:pPr>
      <w:r w:rsidRPr="000B5E8C">
        <w:rPr>
          <w:rFonts w:ascii="Arial" w:hAnsi="Arial" w:cs="Arial"/>
          <w:b/>
          <w:color w:val="0D0D0D"/>
          <w:kern w:val="0"/>
          <w:sz w:val="24"/>
          <w:lang w:eastAsia="pl-PL"/>
        </w:rPr>
        <w:t>Pani Alicja Krzemień – kierownik PZD w Wieluniu</w:t>
      </w:r>
      <w:r>
        <w:rPr>
          <w:rFonts w:ascii="Arial" w:hAnsi="Arial" w:cs="Arial"/>
          <w:color w:val="0D0D0D"/>
          <w:kern w:val="0"/>
          <w:sz w:val="24"/>
          <w:lang w:eastAsia="pl-PL"/>
        </w:rPr>
        <w:t xml:space="preserve"> odpowiedziała, </w:t>
      </w:r>
      <w:r>
        <w:rPr>
          <w:rFonts w:ascii="Arial" w:hAnsi="Arial" w:cs="Arial"/>
          <w:color w:val="0D0D0D"/>
          <w:kern w:val="0"/>
          <w:sz w:val="24"/>
          <w:lang w:eastAsia="pl-PL"/>
        </w:rPr>
        <w:br/>
        <w:t xml:space="preserve">że nie wie. </w:t>
      </w:r>
    </w:p>
    <w:p w:rsidR="009F2AEC" w:rsidRDefault="009F2AEC" w:rsidP="000B5E8C">
      <w:pPr>
        <w:suppressAutoHyphens w:val="0"/>
        <w:spacing w:after="0" w:line="360" w:lineRule="auto"/>
        <w:ind w:right="-1" w:firstLine="708"/>
        <w:contextualSpacing/>
        <w:jc w:val="both"/>
        <w:rPr>
          <w:rFonts w:ascii="Arial" w:hAnsi="Arial" w:cs="Arial"/>
          <w:color w:val="0D0D0D"/>
          <w:kern w:val="0"/>
          <w:sz w:val="24"/>
          <w:lang w:eastAsia="pl-PL"/>
        </w:rPr>
      </w:pPr>
      <w:r w:rsidRPr="000B5E8C">
        <w:rPr>
          <w:rFonts w:ascii="Arial" w:hAnsi="Arial" w:cs="Arial"/>
          <w:b/>
          <w:color w:val="0D0D0D"/>
          <w:kern w:val="0"/>
          <w:sz w:val="24"/>
          <w:lang w:eastAsia="pl-PL"/>
        </w:rPr>
        <w:t>Pan Marek Kieler – przewodniczący Zarządu Powiatu</w:t>
      </w:r>
      <w:r>
        <w:rPr>
          <w:rFonts w:ascii="Arial" w:hAnsi="Arial" w:cs="Arial"/>
          <w:b/>
          <w:color w:val="0D0D0D"/>
          <w:kern w:val="0"/>
          <w:sz w:val="24"/>
          <w:lang w:eastAsia="pl-PL"/>
        </w:rPr>
        <w:t xml:space="preserve"> </w:t>
      </w:r>
      <w:r w:rsidRPr="009F2AEC">
        <w:rPr>
          <w:rFonts w:ascii="Arial" w:hAnsi="Arial" w:cs="Arial"/>
          <w:color w:val="0D0D0D"/>
          <w:kern w:val="0"/>
          <w:sz w:val="24"/>
          <w:lang w:eastAsia="pl-PL"/>
        </w:rPr>
        <w:t xml:space="preserve">dopowiedział, </w:t>
      </w:r>
      <w:r>
        <w:rPr>
          <w:rFonts w:ascii="Arial" w:hAnsi="Arial" w:cs="Arial"/>
          <w:color w:val="0D0D0D"/>
          <w:kern w:val="0"/>
          <w:sz w:val="24"/>
          <w:lang w:eastAsia="pl-PL"/>
        </w:rPr>
        <w:br/>
      </w:r>
      <w:r w:rsidRPr="009F2AEC">
        <w:rPr>
          <w:rFonts w:ascii="Arial" w:hAnsi="Arial" w:cs="Arial"/>
          <w:color w:val="0D0D0D"/>
          <w:kern w:val="0"/>
          <w:sz w:val="24"/>
          <w:lang w:eastAsia="pl-PL"/>
        </w:rPr>
        <w:t xml:space="preserve">że ceny rosną horrendalnie. </w:t>
      </w:r>
    </w:p>
    <w:p w:rsidR="009F2AEC" w:rsidRDefault="009F2AEC" w:rsidP="000B5E8C">
      <w:pPr>
        <w:suppressAutoHyphens w:val="0"/>
        <w:spacing w:after="0" w:line="360" w:lineRule="auto"/>
        <w:ind w:right="-1" w:firstLine="708"/>
        <w:contextualSpacing/>
        <w:jc w:val="both"/>
        <w:rPr>
          <w:rFonts w:ascii="Arial" w:hAnsi="Arial" w:cs="Arial"/>
          <w:color w:val="0D0D0D"/>
          <w:kern w:val="0"/>
          <w:sz w:val="24"/>
          <w:lang w:eastAsia="pl-PL"/>
        </w:rPr>
      </w:pPr>
      <w:r w:rsidRPr="009F2AEC">
        <w:rPr>
          <w:rFonts w:ascii="Arial" w:hAnsi="Arial" w:cs="Arial"/>
          <w:b/>
          <w:color w:val="0D0D0D"/>
          <w:kern w:val="0"/>
          <w:sz w:val="24"/>
          <w:lang w:eastAsia="pl-PL"/>
        </w:rPr>
        <w:t>Pan Łukasz Dybka – członek Zarządu</w:t>
      </w:r>
      <w:r>
        <w:rPr>
          <w:rFonts w:ascii="Arial" w:hAnsi="Arial" w:cs="Arial"/>
          <w:color w:val="0D0D0D"/>
          <w:kern w:val="0"/>
          <w:sz w:val="24"/>
          <w:lang w:eastAsia="pl-PL"/>
        </w:rPr>
        <w:t xml:space="preserve"> powiedział, że chodzi o przebudowę drogi, czyli w sumie 7 km.</w:t>
      </w:r>
    </w:p>
    <w:p w:rsidR="009F2AEC" w:rsidRPr="009F2AEC" w:rsidRDefault="009F2AEC" w:rsidP="000B5E8C">
      <w:pPr>
        <w:suppressAutoHyphens w:val="0"/>
        <w:spacing w:after="0" w:line="360" w:lineRule="auto"/>
        <w:ind w:right="-1" w:firstLine="708"/>
        <w:contextualSpacing/>
        <w:jc w:val="both"/>
        <w:rPr>
          <w:rFonts w:ascii="Arial" w:hAnsi="Arial" w:cs="Arial"/>
          <w:color w:val="0D0D0D"/>
          <w:kern w:val="0"/>
          <w:sz w:val="24"/>
          <w:lang w:eastAsia="pl-PL"/>
        </w:rPr>
      </w:pPr>
      <w:r>
        <w:rPr>
          <w:rFonts w:ascii="Arial" w:hAnsi="Arial" w:cs="Arial"/>
          <w:color w:val="0D0D0D"/>
          <w:kern w:val="0"/>
          <w:sz w:val="24"/>
          <w:lang w:eastAsia="pl-PL"/>
        </w:rPr>
        <w:t xml:space="preserve"> </w:t>
      </w:r>
      <w:r w:rsidRPr="000B5E8C">
        <w:rPr>
          <w:rFonts w:ascii="Arial" w:hAnsi="Arial" w:cs="Arial"/>
          <w:b/>
          <w:color w:val="0D0D0D"/>
          <w:kern w:val="0"/>
          <w:sz w:val="24"/>
          <w:lang w:eastAsia="pl-PL"/>
        </w:rPr>
        <w:t>Pani Alicja Krzemień – kierownik PZD w Wieluniu</w:t>
      </w:r>
      <w:r>
        <w:rPr>
          <w:rFonts w:ascii="Arial" w:hAnsi="Arial" w:cs="Arial"/>
          <w:b/>
          <w:color w:val="0D0D0D"/>
          <w:kern w:val="0"/>
          <w:sz w:val="24"/>
          <w:lang w:eastAsia="pl-PL"/>
        </w:rPr>
        <w:t xml:space="preserve"> </w:t>
      </w:r>
      <w:r w:rsidRPr="009F2AEC">
        <w:rPr>
          <w:rFonts w:ascii="Arial" w:hAnsi="Arial" w:cs="Arial"/>
          <w:color w:val="0D0D0D"/>
          <w:kern w:val="0"/>
          <w:sz w:val="24"/>
          <w:lang w:eastAsia="pl-PL"/>
        </w:rPr>
        <w:t xml:space="preserve">odpowiedziała, że to jest w następnym punkcie. </w:t>
      </w:r>
    </w:p>
    <w:p w:rsidR="009F2AEC" w:rsidRDefault="009F2AEC" w:rsidP="000B5E8C">
      <w:pPr>
        <w:suppressAutoHyphens w:val="0"/>
        <w:spacing w:after="0" w:line="360" w:lineRule="auto"/>
        <w:ind w:right="-1" w:firstLine="708"/>
        <w:contextualSpacing/>
        <w:jc w:val="both"/>
        <w:rPr>
          <w:rFonts w:ascii="Arial" w:hAnsi="Arial" w:cs="Arial"/>
          <w:color w:val="0D0D0D"/>
          <w:kern w:val="0"/>
          <w:sz w:val="24"/>
          <w:lang w:eastAsia="pl-PL"/>
        </w:rPr>
      </w:pPr>
      <w:r w:rsidRPr="009F2AEC">
        <w:rPr>
          <w:rFonts w:ascii="Arial" w:hAnsi="Arial" w:cs="Arial"/>
          <w:b/>
          <w:color w:val="0D0D0D"/>
          <w:kern w:val="0"/>
          <w:sz w:val="24"/>
          <w:lang w:eastAsia="pl-PL"/>
        </w:rPr>
        <w:t>Pan Łukasz Dybka – członek Zarządu</w:t>
      </w:r>
      <w:r>
        <w:rPr>
          <w:rFonts w:ascii="Arial" w:hAnsi="Arial" w:cs="Arial"/>
          <w:b/>
          <w:color w:val="0D0D0D"/>
          <w:kern w:val="0"/>
          <w:sz w:val="24"/>
          <w:lang w:eastAsia="pl-PL"/>
        </w:rPr>
        <w:t xml:space="preserve"> </w:t>
      </w:r>
      <w:r w:rsidRPr="009F2AEC">
        <w:rPr>
          <w:rFonts w:ascii="Arial" w:hAnsi="Arial" w:cs="Arial"/>
          <w:color w:val="0D0D0D"/>
          <w:kern w:val="0"/>
          <w:sz w:val="24"/>
          <w:lang w:eastAsia="pl-PL"/>
        </w:rPr>
        <w:t xml:space="preserve">tutaj proponuje, aby połowę kosztów dokumentacji technicznej pokrył powiat wieluński. </w:t>
      </w:r>
    </w:p>
    <w:p w:rsidR="009F2AEC" w:rsidRDefault="009F2AEC" w:rsidP="000B5E8C">
      <w:pPr>
        <w:suppressAutoHyphens w:val="0"/>
        <w:spacing w:after="0" w:line="360" w:lineRule="auto"/>
        <w:ind w:right="-1" w:firstLine="708"/>
        <w:contextualSpacing/>
        <w:jc w:val="both"/>
        <w:rPr>
          <w:rFonts w:ascii="Arial" w:hAnsi="Arial" w:cs="Arial"/>
          <w:color w:val="0D0D0D"/>
          <w:kern w:val="0"/>
          <w:sz w:val="24"/>
          <w:lang w:eastAsia="pl-PL"/>
        </w:rPr>
      </w:pPr>
      <w:r w:rsidRPr="000B5E8C">
        <w:rPr>
          <w:rFonts w:ascii="Arial" w:hAnsi="Arial" w:cs="Arial"/>
          <w:b/>
          <w:color w:val="0D0D0D"/>
          <w:kern w:val="0"/>
          <w:sz w:val="24"/>
          <w:lang w:eastAsia="pl-PL"/>
        </w:rPr>
        <w:t>Pan Marek Kieler – przewodniczący Zarządu Powiatu</w:t>
      </w:r>
      <w:r>
        <w:rPr>
          <w:rFonts w:ascii="Arial" w:hAnsi="Arial" w:cs="Arial"/>
          <w:b/>
          <w:color w:val="0D0D0D"/>
          <w:kern w:val="0"/>
          <w:sz w:val="24"/>
          <w:lang w:eastAsia="pl-PL"/>
        </w:rPr>
        <w:t xml:space="preserve"> </w:t>
      </w:r>
      <w:r w:rsidRPr="009F2AEC">
        <w:rPr>
          <w:rFonts w:ascii="Arial" w:hAnsi="Arial" w:cs="Arial"/>
          <w:color w:val="0D0D0D"/>
          <w:kern w:val="0"/>
          <w:sz w:val="24"/>
          <w:lang w:eastAsia="pl-PL"/>
        </w:rPr>
        <w:t xml:space="preserve">odpowiedział, że tak, a połowę gmina Wierzchlas. </w:t>
      </w:r>
    </w:p>
    <w:p w:rsidR="009F2AEC" w:rsidRDefault="009F2AEC" w:rsidP="000B5E8C">
      <w:pPr>
        <w:suppressAutoHyphens w:val="0"/>
        <w:spacing w:after="0" w:line="360" w:lineRule="auto"/>
        <w:ind w:right="-1" w:firstLine="708"/>
        <w:contextualSpacing/>
        <w:jc w:val="both"/>
        <w:rPr>
          <w:rFonts w:ascii="Arial" w:hAnsi="Arial" w:cs="Arial"/>
          <w:color w:val="0D0D0D"/>
          <w:kern w:val="0"/>
          <w:sz w:val="24"/>
          <w:lang w:eastAsia="pl-PL"/>
        </w:rPr>
      </w:pPr>
      <w:r w:rsidRPr="000B5E8C">
        <w:rPr>
          <w:rFonts w:ascii="Arial" w:hAnsi="Arial" w:cs="Arial"/>
          <w:b/>
          <w:color w:val="0D0D0D"/>
          <w:kern w:val="0"/>
          <w:sz w:val="24"/>
          <w:lang w:eastAsia="pl-PL"/>
        </w:rPr>
        <w:t>Pani Alicja Krzemień – kierownik PZD w Wieluniu</w:t>
      </w:r>
      <w:r>
        <w:rPr>
          <w:rFonts w:ascii="Arial" w:hAnsi="Arial" w:cs="Arial"/>
          <w:b/>
          <w:color w:val="0D0D0D"/>
          <w:kern w:val="0"/>
          <w:sz w:val="24"/>
          <w:lang w:eastAsia="pl-PL"/>
        </w:rPr>
        <w:t xml:space="preserve"> </w:t>
      </w:r>
      <w:r w:rsidRPr="009F2AEC">
        <w:rPr>
          <w:rFonts w:ascii="Arial" w:hAnsi="Arial" w:cs="Arial"/>
          <w:color w:val="0D0D0D"/>
          <w:kern w:val="0"/>
          <w:sz w:val="24"/>
          <w:lang w:eastAsia="pl-PL"/>
        </w:rPr>
        <w:t>dopowiedział</w:t>
      </w:r>
      <w:r>
        <w:rPr>
          <w:rFonts w:ascii="Arial" w:hAnsi="Arial" w:cs="Arial"/>
          <w:color w:val="0D0D0D"/>
          <w:kern w:val="0"/>
          <w:sz w:val="24"/>
          <w:lang w:eastAsia="pl-PL"/>
        </w:rPr>
        <w:t>a</w:t>
      </w:r>
      <w:r w:rsidRPr="009F2AEC">
        <w:rPr>
          <w:rFonts w:ascii="Arial" w:hAnsi="Arial" w:cs="Arial"/>
          <w:color w:val="0D0D0D"/>
          <w:kern w:val="0"/>
          <w:sz w:val="24"/>
          <w:lang w:eastAsia="pl-PL"/>
        </w:rPr>
        <w:t>, że też jest gmina Wieluń.</w:t>
      </w:r>
    </w:p>
    <w:p w:rsidR="009F2AEC" w:rsidRDefault="009F2AEC" w:rsidP="000B5E8C">
      <w:pPr>
        <w:suppressAutoHyphens w:val="0"/>
        <w:spacing w:after="0" w:line="360" w:lineRule="auto"/>
        <w:ind w:right="-1" w:firstLine="708"/>
        <w:contextualSpacing/>
        <w:jc w:val="both"/>
        <w:rPr>
          <w:rFonts w:ascii="Arial" w:hAnsi="Arial" w:cs="Arial"/>
          <w:color w:val="0D0D0D"/>
          <w:kern w:val="0"/>
          <w:sz w:val="24"/>
          <w:lang w:eastAsia="pl-PL"/>
        </w:rPr>
      </w:pPr>
      <w:r w:rsidRPr="009F2AEC">
        <w:rPr>
          <w:rFonts w:ascii="Arial" w:hAnsi="Arial" w:cs="Arial"/>
          <w:b/>
          <w:color w:val="0D0D0D"/>
          <w:kern w:val="0"/>
          <w:sz w:val="24"/>
          <w:lang w:eastAsia="pl-PL"/>
        </w:rPr>
        <w:t>Pan Łukasz Dybka – członek Zarządu</w:t>
      </w:r>
      <w:r>
        <w:rPr>
          <w:rFonts w:ascii="Arial" w:hAnsi="Arial" w:cs="Arial"/>
          <w:color w:val="0D0D0D"/>
          <w:kern w:val="0"/>
          <w:sz w:val="24"/>
          <w:lang w:eastAsia="pl-PL"/>
        </w:rPr>
        <w:t xml:space="preserve"> powiedział, że oni po połowie, </w:t>
      </w:r>
      <w:r>
        <w:rPr>
          <w:rFonts w:ascii="Arial" w:hAnsi="Arial" w:cs="Arial"/>
          <w:color w:val="0D0D0D"/>
          <w:kern w:val="0"/>
          <w:sz w:val="24"/>
          <w:lang w:eastAsia="pl-PL"/>
        </w:rPr>
        <w:br/>
        <w:t xml:space="preserve">a powiat połowę z całego. </w:t>
      </w:r>
      <w:r w:rsidRPr="009F2AEC">
        <w:rPr>
          <w:rFonts w:ascii="Arial" w:hAnsi="Arial" w:cs="Arial"/>
          <w:color w:val="0D0D0D"/>
          <w:kern w:val="0"/>
          <w:sz w:val="24"/>
          <w:lang w:eastAsia="pl-PL"/>
        </w:rPr>
        <w:t xml:space="preserve"> </w:t>
      </w:r>
    </w:p>
    <w:p w:rsidR="009F2AEC" w:rsidRDefault="009F2AEC" w:rsidP="000B5E8C">
      <w:pPr>
        <w:suppressAutoHyphens w:val="0"/>
        <w:spacing w:after="0" w:line="360" w:lineRule="auto"/>
        <w:ind w:right="-1" w:firstLine="708"/>
        <w:contextualSpacing/>
        <w:jc w:val="both"/>
        <w:rPr>
          <w:rFonts w:ascii="Arial" w:hAnsi="Arial" w:cs="Arial"/>
          <w:color w:val="0D0D0D"/>
          <w:kern w:val="0"/>
          <w:sz w:val="24"/>
          <w:lang w:eastAsia="pl-PL"/>
        </w:rPr>
      </w:pPr>
      <w:r w:rsidRPr="000B5E8C">
        <w:rPr>
          <w:rFonts w:ascii="Arial" w:hAnsi="Arial" w:cs="Arial"/>
          <w:b/>
          <w:color w:val="0D0D0D"/>
          <w:kern w:val="0"/>
          <w:sz w:val="24"/>
          <w:lang w:eastAsia="pl-PL"/>
        </w:rPr>
        <w:t>Pan Marek Kieler – przewodniczący Zarządu Powiatu</w:t>
      </w:r>
      <w:r>
        <w:rPr>
          <w:rFonts w:ascii="Arial" w:hAnsi="Arial" w:cs="Arial"/>
          <w:b/>
          <w:color w:val="0D0D0D"/>
          <w:kern w:val="0"/>
          <w:sz w:val="24"/>
          <w:lang w:eastAsia="pl-PL"/>
        </w:rPr>
        <w:t xml:space="preserve"> </w:t>
      </w:r>
      <w:r w:rsidRPr="009F2AEC">
        <w:rPr>
          <w:rFonts w:ascii="Arial" w:hAnsi="Arial" w:cs="Arial"/>
          <w:color w:val="0D0D0D"/>
          <w:kern w:val="0"/>
          <w:sz w:val="24"/>
          <w:lang w:eastAsia="pl-PL"/>
        </w:rPr>
        <w:t>odpowiedział, że jako właściciel musimy więcej zapłacić</w:t>
      </w:r>
      <w:r>
        <w:rPr>
          <w:rFonts w:ascii="Arial" w:hAnsi="Arial" w:cs="Arial"/>
          <w:color w:val="0D0D0D"/>
          <w:kern w:val="0"/>
          <w:sz w:val="24"/>
          <w:lang w:eastAsia="pl-PL"/>
        </w:rPr>
        <w:t>, albo nie musimy. Udzielił głosu panu skarbnikowi.</w:t>
      </w:r>
    </w:p>
    <w:p w:rsidR="00514A1C" w:rsidRDefault="009F2AEC" w:rsidP="000B5E8C">
      <w:pPr>
        <w:suppressAutoHyphens w:val="0"/>
        <w:spacing w:after="0" w:line="360" w:lineRule="auto"/>
        <w:ind w:right="-1" w:firstLine="708"/>
        <w:contextualSpacing/>
        <w:jc w:val="both"/>
        <w:rPr>
          <w:rFonts w:ascii="Arial" w:hAnsi="Arial" w:cs="Arial"/>
          <w:color w:val="0D0D0D"/>
          <w:kern w:val="0"/>
          <w:sz w:val="24"/>
          <w:lang w:eastAsia="pl-PL"/>
        </w:rPr>
      </w:pPr>
      <w:r w:rsidRPr="009F2AEC">
        <w:rPr>
          <w:rFonts w:ascii="Arial" w:hAnsi="Arial" w:cs="Arial"/>
          <w:b/>
          <w:color w:val="0D0D0D"/>
          <w:kern w:val="0"/>
          <w:sz w:val="24"/>
          <w:lang w:eastAsia="pl-PL"/>
        </w:rPr>
        <w:t>Pan Przemysław Krężel – skarbnik powiatu</w:t>
      </w:r>
      <w:r>
        <w:rPr>
          <w:rFonts w:ascii="Arial" w:hAnsi="Arial" w:cs="Arial"/>
          <w:color w:val="0D0D0D"/>
          <w:kern w:val="0"/>
          <w:sz w:val="24"/>
          <w:lang w:eastAsia="pl-PL"/>
        </w:rPr>
        <w:t xml:space="preserve"> przekazał, że jak widzi takie słowo: </w:t>
      </w:r>
      <w:r w:rsidRPr="009F2AEC">
        <w:rPr>
          <w:rFonts w:ascii="Arial" w:hAnsi="Arial" w:cs="Arial"/>
          <w:i/>
          <w:color w:val="0D0D0D"/>
          <w:kern w:val="0"/>
          <w:sz w:val="24"/>
          <w:lang w:eastAsia="pl-PL"/>
        </w:rPr>
        <w:t>budowa ścieżki rowerowej na odcinku Ruda-Mierzyce wzdłuż drogi powiatowej. Partnerem przy realizacji tego przedsięwzięcia poza Powiatem Wieluńskim, Miastem i Gminą Wieluń oraz gminą Wierzchlas byłyby jeszcze Lasy Państwowe</w:t>
      </w:r>
      <w:r>
        <w:rPr>
          <w:rFonts w:ascii="Arial" w:hAnsi="Arial" w:cs="Arial"/>
          <w:color w:val="0D0D0D"/>
          <w:kern w:val="0"/>
          <w:sz w:val="24"/>
          <w:lang w:eastAsia="pl-PL"/>
        </w:rPr>
        <w:t xml:space="preserve">. Zwrócił uwagę na słowo </w:t>
      </w:r>
      <w:r w:rsidRPr="009F2AEC">
        <w:rPr>
          <w:rFonts w:ascii="Arial" w:hAnsi="Arial" w:cs="Arial"/>
          <w:i/>
          <w:color w:val="0D0D0D"/>
          <w:kern w:val="0"/>
          <w:sz w:val="24"/>
          <w:lang w:eastAsia="pl-PL"/>
        </w:rPr>
        <w:t>byłyby jeszcze</w:t>
      </w:r>
      <w:r>
        <w:rPr>
          <w:rFonts w:ascii="Arial" w:hAnsi="Arial" w:cs="Arial"/>
          <w:color w:val="0D0D0D"/>
          <w:kern w:val="0"/>
          <w:sz w:val="24"/>
          <w:lang w:eastAsia="pl-PL"/>
        </w:rPr>
        <w:t xml:space="preserve"> – słowo, które nic nie mówi i nic nie określa, a zna Lasy Państwowe, które są niechętne f</w:t>
      </w:r>
      <w:r w:rsidR="00514A1C">
        <w:rPr>
          <w:rFonts w:ascii="Arial" w:hAnsi="Arial" w:cs="Arial"/>
          <w:color w:val="0D0D0D"/>
          <w:kern w:val="0"/>
          <w:sz w:val="24"/>
          <w:lang w:eastAsia="pl-PL"/>
        </w:rPr>
        <w:t xml:space="preserve">inansowaniu takich inwestycji, więc jego zdaniem słowo </w:t>
      </w:r>
      <w:r w:rsidR="00514A1C" w:rsidRPr="00514A1C">
        <w:rPr>
          <w:rFonts w:ascii="Arial" w:hAnsi="Arial" w:cs="Arial"/>
          <w:i/>
          <w:color w:val="0D0D0D"/>
          <w:kern w:val="0"/>
          <w:sz w:val="24"/>
          <w:lang w:eastAsia="pl-PL"/>
        </w:rPr>
        <w:t>byłby jeszcze</w:t>
      </w:r>
      <w:r w:rsidR="00514A1C">
        <w:rPr>
          <w:rFonts w:ascii="Arial" w:hAnsi="Arial" w:cs="Arial"/>
          <w:color w:val="0D0D0D"/>
          <w:kern w:val="0"/>
          <w:sz w:val="24"/>
          <w:lang w:eastAsia="pl-PL"/>
        </w:rPr>
        <w:t xml:space="preserve"> </w:t>
      </w:r>
      <w:r w:rsidR="00514A1C" w:rsidRPr="00514A1C">
        <w:rPr>
          <w:rFonts w:ascii="Arial" w:hAnsi="Arial" w:cs="Arial"/>
          <w:i/>
          <w:color w:val="0D0D0D"/>
          <w:kern w:val="0"/>
          <w:sz w:val="24"/>
          <w:lang w:eastAsia="pl-PL"/>
        </w:rPr>
        <w:t>Lasy Państwowe</w:t>
      </w:r>
      <w:r w:rsidR="00514A1C">
        <w:rPr>
          <w:rFonts w:ascii="Arial" w:hAnsi="Arial" w:cs="Arial"/>
          <w:color w:val="0D0D0D"/>
          <w:kern w:val="0"/>
          <w:sz w:val="24"/>
          <w:lang w:eastAsia="pl-PL"/>
        </w:rPr>
        <w:t xml:space="preserve"> to jest takie dopowiedzenie, a nic na temat udziału Lasów Państwowych nie ma. </w:t>
      </w:r>
    </w:p>
    <w:p w:rsidR="009F2AEC" w:rsidRDefault="00514A1C" w:rsidP="000B5E8C">
      <w:pPr>
        <w:suppressAutoHyphens w:val="0"/>
        <w:spacing w:after="0" w:line="360" w:lineRule="auto"/>
        <w:ind w:right="-1" w:firstLine="708"/>
        <w:contextualSpacing/>
        <w:jc w:val="both"/>
        <w:rPr>
          <w:rFonts w:ascii="Arial" w:hAnsi="Arial" w:cs="Arial"/>
          <w:color w:val="0D0D0D"/>
          <w:sz w:val="24"/>
        </w:rPr>
      </w:pPr>
      <w:r>
        <w:rPr>
          <w:rFonts w:ascii="Arial" w:hAnsi="Arial" w:cs="Arial"/>
          <w:color w:val="0D0D0D"/>
          <w:kern w:val="0"/>
          <w:sz w:val="24"/>
          <w:lang w:eastAsia="pl-PL"/>
        </w:rPr>
        <w:t xml:space="preserve"> </w:t>
      </w:r>
      <w:r w:rsidRPr="00317FC9">
        <w:rPr>
          <w:rFonts w:ascii="Arial" w:hAnsi="Arial" w:cs="Arial"/>
          <w:b/>
          <w:color w:val="0D0D0D"/>
          <w:sz w:val="24"/>
        </w:rPr>
        <w:t>Pan Bartłomiej Panek – z-ca kierownika PZD w Wieluniu</w:t>
      </w:r>
      <w:r>
        <w:rPr>
          <w:rFonts w:ascii="Arial" w:hAnsi="Arial" w:cs="Arial"/>
          <w:b/>
          <w:color w:val="0D0D0D"/>
          <w:sz w:val="24"/>
        </w:rPr>
        <w:t xml:space="preserve"> </w:t>
      </w:r>
      <w:r w:rsidRPr="00514A1C">
        <w:rPr>
          <w:rFonts w:ascii="Arial" w:hAnsi="Arial" w:cs="Arial"/>
          <w:color w:val="0D0D0D"/>
          <w:sz w:val="24"/>
        </w:rPr>
        <w:t xml:space="preserve">odpowiedział, </w:t>
      </w:r>
      <w:r>
        <w:rPr>
          <w:rFonts w:ascii="Arial" w:hAnsi="Arial" w:cs="Arial"/>
          <w:color w:val="0D0D0D"/>
          <w:sz w:val="24"/>
        </w:rPr>
        <w:br/>
      </w:r>
      <w:r w:rsidRPr="00514A1C">
        <w:rPr>
          <w:rFonts w:ascii="Arial" w:hAnsi="Arial" w:cs="Arial"/>
          <w:color w:val="0D0D0D"/>
          <w:sz w:val="24"/>
        </w:rPr>
        <w:t xml:space="preserve">że jeśli chodzi o udział Lasów Państwowych to powiedzieli już otwarcie </w:t>
      </w:r>
      <w:r w:rsidR="001C733C">
        <w:rPr>
          <w:rFonts w:ascii="Arial" w:hAnsi="Arial" w:cs="Arial"/>
          <w:color w:val="0D0D0D"/>
          <w:sz w:val="24"/>
        </w:rPr>
        <w:br/>
      </w:r>
      <w:r w:rsidRPr="00514A1C">
        <w:rPr>
          <w:rFonts w:ascii="Arial" w:hAnsi="Arial" w:cs="Arial"/>
          <w:color w:val="0D0D0D"/>
          <w:sz w:val="24"/>
        </w:rPr>
        <w:t xml:space="preserve">na tym spotkaniu, że nic nie dają. </w:t>
      </w:r>
      <w:r w:rsidR="001F61AE">
        <w:rPr>
          <w:rFonts w:ascii="Arial" w:hAnsi="Arial" w:cs="Arial"/>
          <w:color w:val="0D0D0D"/>
          <w:sz w:val="24"/>
        </w:rPr>
        <w:t xml:space="preserve">Powiedzieli, że ewentualnie altankę mogą postawić. </w:t>
      </w:r>
    </w:p>
    <w:p w:rsidR="001F61AE" w:rsidRDefault="001F61AE" w:rsidP="000B5E8C">
      <w:pPr>
        <w:suppressAutoHyphens w:val="0"/>
        <w:spacing w:after="0" w:line="360" w:lineRule="auto"/>
        <w:ind w:right="-1" w:firstLine="708"/>
        <w:contextualSpacing/>
        <w:jc w:val="both"/>
        <w:rPr>
          <w:rFonts w:ascii="Arial" w:hAnsi="Arial" w:cs="Arial"/>
          <w:color w:val="0D0D0D"/>
          <w:sz w:val="24"/>
        </w:rPr>
      </w:pPr>
      <w:r w:rsidRPr="001F61AE">
        <w:rPr>
          <w:rFonts w:ascii="Arial" w:hAnsi="Arial" w:cs="Arial"/>
          <w:b/>
          <w:color w:val="0D0D0D"/>
          <w:sz w:val="24"/>
        </w:rPr>
        <w:t>Pan Marek Kieler – przewodniczący Zarządu Powiatu</w:t>
      </w:r>
      <w:r>
        <w:rPr>
          <w:rFonts w:ascii="Arial" w:hAnsi="Arial" w:cs="Arial"/>
          <w:color w:val="0D0D0D"/>
          <w:sz w:val="24"/>
        </w:rPr>
        <w:t xml:space="preserve"> dodał, że żądają sobie za użyczenie, za dzierżawę, za korzystanie z ich gruntu jedna i druga gmina </w:t>
      </w:r>
      <w:r>
        <w:rPr>
          <w:rFonts w:ascii="Arial" w:hAnsi="Arial" w:cs="Arial"/>
          <w:color w:val="0D0D0D"/>
          <w:sz w:val="24"/>
        </w:rPr>
        <w:br/>
      </w:r>
      <w:r>
        <w:rPr>
          <w:rFonts w:ascii="Arial" w:hAnsi="Arial" w:cs="Arial"/>
          <w:color w:val="0D0D0D"/>
          <w:sz w:val="24"/>
        </w:rPr>
        <w:lastRenderedPageBreak/>
        <w:t xml:space="preserve">by płaciła jakiś czynsz. Patrząc na to, to tam ścieżka jest potrzebna jak najbardziej, </w:t>
      </w:r>
      <w:r w:rsidR="001C733C">
        <w:rPr>
          <w:rFonts w:ascii="Arial" w:hAnsi="Arial" w:cs="Arial"/>
          <w:color w:val="0D0D0D"/>
          <w:sz w:val="24"/>
        </w:rPr>
        <w:br/>
      </w:r>
      <w:r>
        <w:rPr>
          <w:rFonts w:ascii="Arial" w:hAnsi="Arial" w:cs="Arial"/>
          <w:color w:val="0D0D0D"/>
          <w:sz w:val="24"/>
        </w:rPr>
        <w:t>nie ma dwóch zdań.</w:t>
      </w:r>
    </w:p>
    <w:p w:rsidR="00157A93" w:rsidRDefault="001F61AE" w:rsidP="000B5E8C">
      <w:pPr>
        <w:suppressAutoHyphens w:val="0"/>
        <w:spacing w:after="0" w:line="360" w:lineRule="auto"/>
        <w:ind w:right="-1" w:firstLine="708"/>
        <w:contextualSpacing/>
        <w:jc w:val="both"/>
        <w:rPr>
          <w:rFonts w:ascii="Arial" w:hAnsi="Arial" w:cs="Arial"/>
          <w:color w:val="0D0D0D"/>
          <w:sz w:val="24"/>
        </w:rPr>
      </w:pPr>
      <w:r w:rsidRPr="001F61AE">
        <w:rPr>
          <w:rFonts w:ascii="Arial" w:hAnsi="Arial" w:cs="Arial"/>
          <w:b/>
          <w:color w:val="0D0D0D"/>
          <w:sz w:val="24"/>
        </w:rPr>
        <w:t>Pan Łukasz Dybka – członek Zarządu</w:t>
      </w:r>
      <w:r>
        <w:rPr>
          <w:rFonts w:ascii="Arial" w:hAnsi="Arial" w:cs="Arial"/>
          <w:color w:val="0D0D0D"/>
          <w:sz w:val="24"/>
        </w:rPr>
        <w:t xml:space="preserve"> powiedział, że możemy poprosić </w:t>
      </w:r>
      <w:r>
        <w:rPr>
          <w:rFonts w:ascii="Arial" w:hAnsi="Arial" w:cs="Arial"/>
          <w:color w:val="0D0D0D"/>
          <w:sz w:val="24"/>
        </w:rPr>
        <w:br/>
        <w:t>o koszt projektu, bo to jest podstawa</w:t>
      </w:r>
      <w:r w:rsidR="00157A93">
        <w:rPr>
          <w:rFonts w:ascii="Arial" w:hAnsi="Arial" w:cs="Arial"/>
          <w:color w:val="0D0D0D"/>
          <w:sz w:val="24"/>
        </w:rPr>
        <w:t xml:space="preserve">, bo teraz nie wiemy na czym stoimy. </w:t>
      </w:r>
    </w:p>
    <w:p w:rsidR="008170DD" w:rsidRDefault="00157A93" w:rsidP="000B5E8C">
      <w:pPr>
        <w:suppressAutoHyphens w:val="0"/>
        <w:spacing w:after="0" w:line="360" w:lineRule="auto"/>
        <w:ind w:right="-1" w:firstLine="708"/>
        <w:contextualSpacing/>
        <w:jc w:val="both"/>
        <w:rPr>
          <w:rFonts w:ascii="Arial" w:hAnsi="Arial" w:cs="Arial"/>
          <w:color w:val="0D0D0D"/>
          <w:sz w:val="24"/>
        </w:rPr>
      </w:pPr>
      <w:r w:rsidRPr="00157A93">
        <w:rPr>
          <w:rFonts w:ascii="Arial" w:hAnsi="Arial" w:cs="Arial"/>
          <w:b/>
          <w:color w:val="0D0D0D"/>
          <w:sz w:val="24"/>
        </w:rPr>
        <w:t>Pan Marek Kieler – przewodniczący Zarządu Powiatu</w:t>
      </w:r>
      <w:r>
        <w:rPr>
          <w:rFonts w:ascii="Arial" w:hAnsi="Arial" w:cs="Arial"/>
          <w:color w:val="0D0D0D"/>
          <w:sz w:val="24"/>
        </w:rPr>
        <w:t xml:space="preserve"> zaznaczył, </w:t>
      </w:r>
      <w:r>
        <w:rPr>
          <w:rFonts w:ascii="Arial" w:hAnsi="Arial" w:cs="Arial"/>
          <w:color w:val="0D0D0D"/>
          <w:sz w:val="24"/>
        </w:rPr>
        <w:br/>
        <w:t>że najpierw trzeba ustalić lidera i doprecyzować wszystkie formalności</w:t>
      </w:r>
      <w:r w:rsidR="004B6B38">
        <w:rPr>
          <w:rFonts w:ascii="Arial" w:hAnsi="Arial" w:cs="Arial"/>
          <w:color w:val="0D0D0D"/>
          <w:sz w:val="24"/>
        </w:rPr>
        <w:t xml:space="preserve">, bo poza jednym spotkaniem innych nie było, prosimy o wyłonienie lidera, kto w ogóle będzie się tym zajmował. Poprosił, aby przygotować taką propozycję, że Zarząd Powiatu odpowiadając na </w:t>
      </w:r>
      <w:r w:rsidR="00EE11CE">
        <w:rPr>
          <w:rFonts w:ascii="Arial" w:hAnsi="Arial" w:cs="Arial"/>
          <w:color w:val="0D0D0D"/>
          <w:sz w:val="24"/>
        </w:rPr>
        <w:t xml:space="preserve">pismo - jeśli Zarząd zgadza się na to - </w:t>
      </w:r>
      <w:r w:rsidR="008170DD">
        <w:rPr>
          <w:rFonts w:ascii="Arial" w:hAnsi="Arial" w:cs="Arial"/>
          <w:color w:val="0D0D0D"/>
          <w:sz w:val="24"/>
        </w:rPr>
        <w:t>na tym etapie proponowanej inwestycji jest przychylny po ok</w:t>
      </w:r>
      <w:r w:rsidR="0022637F">
        <w:rPr>
          <w:rFonts w:ascii="Arial" w:hAnsi="Arial" w:cs="Arial"/>
          <w:color w:val="0D0D0D"/>
          <w:sz w:val="24"/>
        </w:rPr>
        <w:t xml:space="preserve">reśleniu odpowiednich warunków </w:t>
      </w:r>
      <w:r w:rsidR="008170DD">
        <w:rPr>
          <w:rFonts w:ascii="Arial" w:hAnsi="Arial" w:cs="Arial"/>
          <w:color w:val="0D0D0D"/>
          <w:sz w:val="24"/>
        </w:rPr>
        <w:t>kto będzie liderem tego porozumienia, jakie będą ostateczne koszty wykonania dokumentacji technicznej i jaki</w:t>
      </w:r>
      <w:r w:rsidR="001C733C">
        <w:rPr>
          <w:rFonts w:ascii="Arial" w:hAnsi="Arial" w:cs="Arial"/>
          <w:color w:val="0D0D0D"/>
          <w:sz w:val="24"/>
        </w:rPr>
        <w:t xml:space="preserve"> jest udział Lasów Państwowych </w:t>
      </w:r>
      <w:r w:rsidR="008170DD">
        <w:rPr>
          <w:rFonts w:ascii="Arial" w:hAnsi="Arial" w:cs="Arial"/>
          <w:color w:val="0D0D0D"/>
          <w:sz w:val="24"/>
        </w:rPr>
        <w:t xml:space="preserve">w tym przedsięwzięciu i na czym ma polegać, kto będzie wnioskował. </w:t>
      </w:r>
    </w:p>
    <w:p w:rsidR="008170DD" w:rsidRDefault="008170DD" w:rsidP="000B5E8C">
      <w:pPr>
        <w:suppressAutoHyphens w:val="0"/>
        <w:spacing w:after="0" w:line="360" w:lineRule="auto"/>
        <w:ind w:right="-1" w:firstLine="708"/>
        <w:contextualSpacing/>
        <w:jc w:val="both"/>
        <w:rPr>
          <w:rFonts w:ascii="Arial" w:hAnsi="Arial" w:cs="Arial"/>
          <w:color w:val="0D0D0D"/>
          <w:sz w:val="24"/>
        </w:rPr>
      </w:pPr>
      <w:r w:rsidRPr="008170DD">
        <w:rPr>
          <w:rFonts w:ascii="Arial" w:hAnsi="Arial" w:cs="Arial"/>
          <w:b/>
          <w:color w:val="0D0D0D"/>
          <w:sz w:val="24"/>
        </w:rPr>
        <w:t>Pan Przemysław Krężel – skarbnik powiatu</w:t>
      </w:r>
      <w:r>
        <w:rPr>
          <w:rFonts w:ascii="Arial" w:hAnsi="Arial" w:cs="Arial"/>
          <w:color w:val="0D0D0D"/>
          <w:sz w:val="24"/>
        </w:rPr>
        <w:t xml:space="preserve"> zapytał, koszt ścieżki rowerowej to jest 346 tys. zł. </w:t>
      </w:r>
    </w:p>
    <w:p w:rsidR="008170DD" w:rsidRDefault="008170DD" w:rsidP="000B5E8C">
      <w:pPr>
        <w:suppressAutoHyphens w:val="0"/>
        <w:spacing w:after="0" w:line="360" w:lineRule="auto"/>
        <w:ind w:right="-1" w:firstLine="708"/>
        <w:contextualSpacing/>
        <w:jc w:val="both"/>
        <w:rPr>
          <w:rFonts w:ascii="Arial" w:hAnsi="Arial" w:cs="Arial"/>
          <w:color w:val="0D0D0D"/>
          <w:sz w:val="24"/>
        </w:rPr>
      </w:pPr>
      <w:r w:rsidRPr="008170DD">
        <w:rPr>
          <w:rFonts w:ascii="Arial" w:hAnsi="Arial" w:cs="Arial"/>
          <w:b/>
          <w:color w:val="0D0D0D"/>
          <w:sz w:val="24"/>
        </w:rPr>
        <w:t>Pani Alicja Krzemień – kierownik PZD w Wieluniu</w:t>
      </w:r>
      <w:r>
        <w:rPr>
          <w:rFonts w:ascii="Arial" w:hAnsi="Arial" w:cs="Arial"/>
          <w:color w:val="0D0D0D"/>
          <w:sz w:val="24"/>
        </w:rPr>
        <w:t xml:space="preserve"> odpowiedziała, </w:t>
      </w:r>
      <w:r w:rsidR="001C733C">
        <w:rPr>
          <w:rFonts w:ascii="Arial" w:hAnsi="Arial" w:cs="Arial"/>
          <w:color w:val="0D0D0D"/>
          <w:sz w:val="24"/>
        </w:rPr>
        <w:br/>
        <w:t xml:space="preserve">że nie, </w:t>
      </w:r>
      <w:r>
        <w:rPr>
          <w:rFonts w:ascii="Arial" w:hAnsi="Arial" w:cs="Arial"/>
          <w:color w:val="0D0D0D"/>
          <w:sz w:val="24"/>
        </w:rPr>
        <w:t xml:space="preserve">to jest przebudowa drogi i tam jest chodnik, który później po wybudowaniu </w:t>
      </w:r>
      <w:r w:rsidR="00EE11CE">
        <w:rPr>
          <w:rFonts w:ascii="Arial" w:hAnsi="Arial" w:cs="Arial"/>
          <w:color w:val="0D0D0D"/>
          <w:sz w:val="24"/>
        </w:rPr>
        <w:t>możemy przystosować później</w:t>
      </w:r>
      <w:r>
        <w:rPr>
          <w:rFonts w:ascii="Arial" w:hAnsi="Arial" w:cs="Arial"/>
          <w:color w:val="0D0D0D"/>
          <w:sz w:val="24"/>
        </w:rPr>
        <w:t xml:space="preserve"> ciąg pieszo-rowerowy. </w:t>
      </w:r>
    </w:p>
    <w:p w:rsidR="0001704C" w:rsidRDefault="008170DD" w:rsidP="000B5E8C">
      <w:pPr>
        <w:suppressAutoHyphens w:val="0"/>
        <w:spacing w:after="0" w:line="360" w:lineRule="auto"/>
        <w:ind w:right="-1" w:firstLine="708"/>
        <w:contextualSpacing/>
        <w:jc w:val="both"/>
        <w:rPr>
          <w:rFonts w:ascii="Arial" w:hAnsi="Arial" w:cs="Arial"/>
          <w:color w:val="0D0D0D"/>
          <w:sz w:val="24"/>
        </w:rPr>
      </w:pPr>
      <w:r w:rsidRPr="008170DD">
        <w:rPr>
          <w:rFonts w:ascii="Arial" w:hAnsi="Arial" w:cs="Arial"/>
          <w:b/>
          <w:color w:val="0D0D0D"/>
          <w:sz w:val="24"/>
        </w:rPr>
        <w:t xml:space="preserve">Pan Łukasz Dybka – członek Zarządu </w:t>
      </w:r>
      <w:r>
        <w:rPr>
          <w:rFonts w:ascii="Arial" w:hAnsi="Arial" w:cs="Arial"/>
          <w:color w:val="0D0D0D"/>
          <w:sz w:val="24"/>
        </w:rPr>
        <w:t>zapytał, czy gmina nam coś do tego dokłada.</w:t>
      </w:r>
    </w:p>
    <w:p w:rsidR="008170DD" w:rsidRDefault="0001704C" w:rsidP="0001704C">
      <w:pPr>
        <w:suppressAutoHyphens w:val="0"/>
        <w:spacing w:after="0" w:line="360" w:lineRule="auto"/>
        <w:ind w:right="-1" w:firstLine="708"/>
        <w:contextualSpacing/>
        <w:jc w:val="both"/>
        <w:rPr>
          <w:rFonts w:ascii="Arial" w:hAnsi="Arial" w:cs="Arial"/>
          <w:color w:val="0D0D0D"/>
          <w:sz w:val="24"/>
        </w:rPr>
      </w:pPr>
      <w:r w:rsidRPr="008170DD">
        <w:rPr>
          <w:rFonts w:ascii="Arial" w:hAnsi="Arial" w:cs="Arial"/>
          <w:b/>
          <w:color w:val="0D0D0D"/>
          <w:sz w:val="24"/>
        </w:rPr>
        <w:t>Pani Alicja Krzemień – kierownik PZD w Wieluniu</w:t>
      </w:r>
      <w:r>
        <w:rPr>
          <w:rFonts w:ascii="Arial" w:hAnsi="Arial" w:cs="Arial"/>
          <w:color w:val="0D0D0D"/>
          <w:sz w:val="24"/>
        </w:rPr>
        <w:t xml:space="preserve"> odpowiedziała, </w:t>
      </w:r>
      <w:r>
        <w:rPr>
          <w:rFonts w:ascii="Arial" w:hAnsi="Arial" w:cs="Arial"/>
          <w:color w:val="0D0D0D"/>
          <w:sz w:val="24"/>
        </w:rPr>
        <w:br/>
        <w:t xml:space="preserve">że na tym etapie nie, bo to projekt tylko był zrobiony i mamy dokumentację. </w:t>
      </w:r>
    </w:p>
    <w:p w:rsidR="00FE441E" w:rsidRDefault="0001704C" w:rsidP="0001704C">
      <w:pPr>
        <w:suppressAutoHyphens w:val="0"/>
        <w:spacing w:after="0" w:line="360" w:lineRule="auto"/>
        <w:ind w:right="-1" w:firstLine="708"/>
        <w:contextualSpacing/>
        <w:jc w:val="both"/>
        <w:rPr>
          <w:rFonts w:ascii="Arial" w:hAnsi="Arial" w:cs="Arial"/>
          <w:color w:val="0D0D0D"/>
          <w:sz w:val="24"/>
        </w:rPr>
      </w:pPr>
      <w:r w:rsidRPr="0001704C">
        <w:rPr>
          <w:rFonts w:ascii="Arial" w:hAnsi="Arial" w:cs="Arial"/>
          <w:b/>
          <w:color w:val="0D0D0D"/>
          <w:sz w:val="24"/>
        </w:rPr>
        <w:t xml:space="preserve">Pan Marek Kieler – przewodniczący Zarządu Powiatu </w:t>
      </w:r>
      <w:r w:rsidRPr="0001704C">
        <w:rPr>
          <w:rFonts w:ascii="Arial" w:hAnsi="Arial" w:cs="Arial"/>
          <w:color w:val="0D0D0D"/>
          <w:sz w:val="24"/>
        </w:rPr>
        <w:t xml:space="preserve">dopowiedział, </w:t>
      </w:r>
      <w:r>
        <w:rPr>
          <w:rFonts w:ascii="Arial" w:hAnsi="Arial" w:cs="Arial"/>
          <w:color w:val="0D0D0D"/>
          <w:sz w:val="24"/>
        </w:rPr>
        <w:br/>
      </w:r>
      <w:r w:rsidRPr="0001704C">
        <w:rPr>
          <w:rFonts w:ascii="Arial" w:hAnsi="Arial" w:cs="Arial"/>
          <w:color w:val="0D0D0D"/>
          <w:sz w:val="24"/>
        </w:rPr>
        <w:t xml:space="preserve">że trzymaliśmy się tej rozmowy, że nowy projekt zrobiliśmy, a </w:t>
      </w:r>
      <w:r>
        <w:rPr>
          <w:rFonts w:ascii="Arial" w:hAnsi="Arial" w:cs="Arial"/>
          <w:color w:val="0D0D0D"/>
          <w:sz w:val="24"/>
        </w:rPr>
        <w:t xml:space="preserve">musi dołożyć </w:t>
      </w:r>
      <w:r>
        <w:rPr>
          <w:rFonts w:ascii="Arial" w:hAnsi="Arial" w:cs="Arial"/>
          <w:color w:val="0D0D0D"/>
          <w:sz w:val="24"/>
        </w:rPr>
        <w:br/>
        <w:t xml:space="preserve">do projektu, bo powiat nie może wykonać projektu na czymś, co nie jest jego własnością. Powiat nie jest właścicielem tego odcinka gruntu. W jego ocenie </w:t>
      </w:r>
      <w:r>
        <w:rPr>
          <w:rFonts w:ascii="Arial" w:hAnsi="Arial" w:cs="Arial"/>
          <w:color w:val="0D0D0D"/>
          <w:sz w:val="24"/>
        </w:rPr>
        <w:br/>
        <w:t xml:space="preserve">to byłoby przekazanie w trwały zarząd Lasów Państwowych, nie wie to jest bardzo daleka droga, bo decyzja zapadnie </w:t>
      </w:r>
      <w:r w:rsidR="0085211F">
        <w:rPr>
          <w:rFonts w:ascii="Arial" w:hAnsi="Arial" w:cs="Arial"/>
          <w:color w:val="0D0D0D"/>
          <w:sz w:val="24"/>
        </w:rPr>
        <w:t xml:space="preserve">w Łodzi bądź w Warszawie, </w:t>
      </w:r>
      <w:r w:rsidR="0085211F">
        <w:rPr>
          <w:rFonts w:ascii="Arial" w:hAnsi="Arial" w:cs="Arial"/>
          <w:color w:val="0D0D0D"/>
          <w:sz w:val="24"/>
        </w:rPr>
        <w:br/>
        <w:t xml:space="preserve">a nie w Nadleśnictwie w Wieluniu. W piśmie trzeba byłoby zapytać się czy gminy mają przekazane to w zarząd, aby wykonywać projekt, kto będzie liderem </w:t>
      </w:r>
      <w:r w:rsidR="001C733C">
        <w:rPr>
          <w:rFonts w:ascii="Arial" w:hAnsi="Arial" w:cs="Arial"/>
          <w:color w:val="0D0D0D"/>
          <w:sz w:val="24"/>
        </w:rPr>
        <w:br/>
      </w:r>
      <w:r w:rsidR="0085211F">
        <w:rPr>
          <w:rFonts w:ascii="Arial" w:hAnsi="Arial" w:cs="Arial"/>
          <w:color w:val="0D0D0D"/>
          <w:sz w:val="24"/>
        </w:rPr>
        <w:t>tego przedsięwzięcia i ewentualnie jaki jest udział Lasów Państwowych.</w:t>
      </w:r>
      <w:r w:rsidR="00FE441E">
        <w:rPr>
          <w:rFonts w:ascii="Arial" w:hAnsi="Arial" w:cs="Arial"/>
          <w:color w:val="0D0D0D"/>
          <w:sz w:val="24"/>
        </w:rPr>
        <w:t xml:space="preserve"> </w:t>
      </w:r>
    </w:p>
    <w:p w:rsidR="00FE441E" w:rsidRDefault="00FE441E" w:rsidP="0001704C">
      <w:pPr>
        <w:suppressAutoHyphens w:val="0"/>
        <w:spacing w:after="0" w:line="360" w:lineRule="auto"/>
        <w:ind w:right="-1" w:firstLine="708"/>
        <w:contextualSpacing/>
        <w:jc w:val="both"/>
        <w:rPr>
          <w:rFonts w:ascii="Arial" w:hAnsi="Arial" w:cs="Arial"/>
          <w:color w:val="0D0D0D"/>
          <w:sz w:val="24"/>
        </w:rPr>
      </w:pPr>
      <w:r w:rsidRPr="00FE441E">
        <w:rPr>
          <w:rFonts w:ascii="Arial" w:hAnsi="Arial" w:cs="Arial"/>
          <w:b/>
          <w:color w:val="0D0D0D"/>
          <w:sz w:val="24"/>
        </w:rPr>
        <w:t>Pan Łukasz Dybka – członek Zarządu</w:t>
      </w:r>
      <w:r>
        <w:rPr>
          <w:rFonts w:ascii="Arial" w:hAnsi="Arial" w:cs="Arial"/>
          <w:color w:val="0D0D0D"/>
          <w:sz w:val="24"/>
        </w:rPr>
        <w:t xml:space="preserve"> dodał, że to jest tak, że my robimy sami, a oni chcą od nas, aby dokładać.</w:t>
      </w:r>
    </w:p>
    <w:p w:rsidR="0001704C" w:rsidRPr="0001704C" w:rsidRDefault="00FE441E" w:rsidP="00FE441E">
      <w:pPr>
        <w:suppressAutoHyphens w:val="0"/>
        <w:spacing w:after="0" w:line="360" w:lineRule="auto"/>
        <w:ind w:right="-1" w:firstLine="708"/>
        <w:contextualSpacing/>
        <w:jc w:val="both"/>
        <w:rPr>
          <w:rFonts w:ascii="Arial" w:hAnsi="Arial" w:cs="Arial"/>
          <w:color w:val="0D0D0D"/>
          <w:sz w:val="24"/>
        </w:rPr>
      </w:pPr>
      <w:r w:rsidRPr="00FE441E">
        <w:rPr>
          <w:rFonts w:ascii="Arial" w:hAnsi="Arial" w:cs="Arial"/>
          <w:b/>
          <w:color w:val="0D0D0D"/>
          <w:sz w:val="24"/>
        </w:rPr>
        <w:lastRenderedPageBreak/>
        <w:t>Pan Marek Kieler – przewodniczący Zarządu Powiatu</w:t>
      </w:r>
      <w:r>
        <w:rPr>
          <w:rFonts w:ascii="Arial" w:hAnsi="Arial" w:cs="Arial"/>
          <w:color w:val="0D0D0D"/>
          <w:sz w:val="24"/>
        </w:rPr>
        <w:t xml:space="preserve"> powiedział, że powiat będzie realizował można powiedzieć, że jeśli jest taka zgoda, że możemy zrobić </w:t>
      </w:r>
      <w:r>
        <w:rPr>
          <w:rFonts w:ascii="Arial" w:hAnsi="Arial" w:cs="Arial"/>
          <w:color w:val="0D0D0D"/>
          <w:sz w:val="24"/>
        </w:rPr>
        <w:br/>
        <w:t xml:space="preserve">te 346 m, nie wie jak trzeba byłoby to ująć w budżecie na przyszły rok.  </w:t>
      </w:r>
      <w:r w:rsidR="0085211F">
        <w:rPr>
          <w:rFonts w:ascii="Arial" w:hAnsi="Arial" w:cs="Arial"/>
          <w:color w:val="0D0D0D"/>
          <w:sz w:val="24"/>
        </w:rPr>
        <w:t xml:space="preserve"> </w:t>
      </w:r>
    </w:p>
    <w:p w:rsidR="00157A93" w:rsidRPr="00C24C5F" w:rsidRDefault="00C24C5F" w:rsidP="000B5E8C">
      <w:pPr>
        <w:suppressAutoHyphens w:val="0"/>
        <w:spacing w:after="0" w:line="360" w:lineRule="auto"/>
        <w:ind w:right="-1" w:firstLine="708"/>
        <w:contextualSpacing/>
        <w:jc w:val="both"/>
        <w:rPr>
          <w:rFonts w:ascii="Arial" w:hAnsi="Arial" w:cs="Arial"/>
          <w:color w:val="0D0D0D"/>
          <w:sz w:val="24"/>
        </w:rPr>
      </w:pPr>
      <w:r w:rsidRPr="00FE441E">
        <w:rPr>
          <w:rFonts w:ascii="Arial" w:hAnsi="Arial" w:cs="Arial"/>
          <w:b/>
          <w:color w:val="0D0D0D"/>
          <w:sz w:val="24"/>
        </w:rPr>
        <w:t>Pan Łukasz Dybka – członek Zarządu</w:t>
      </w:r>
      <w:r>
        <w:rPr>
          <w:rFonts w:ascii="Arial" w:hAnsi="Arial" w:cs="Arial"/>
          <w:b/>
          <w:color w:val="0D0D0D"/>
          <w:sz w:val="24"/>
        </w:rPr>
        <w:t xml:space="preserve"> </w:t>
      </w:r>
      <w:r w:rsidRPr="00C24C5F">
        <w:rPr>
          <w:rFonts w:ascii="Arial" w:hAnsi="Arial" w:cs="Arial"/>
          <w:color w:val="0D0D0D"/>
          <w:sz w:val="24"/>
        </w:rPr>
        <w:t xml:space="preserve">zapytał, dlaczego oni do nas nie dołożą – może też niech dołożą. </w:t>
      </w:r>
    </w:p>
    <w:p w:rsidR="00157A93" w:rsidRDefault="00C24C5F" w:rsidP="000B5E8C">
      <w:pPr>
        <w:suppressAutoHyphens w:val="0"/>
        <w:spacing w:after="0" w:line="360" w:lineRule="auto"/>
        <w:ind w:right="-1" w:firstLine="708"/>
        <w:contextualSpacing/>
        <w:jc w:val="both"/>
        <w:rPr>
          <w:rFonts w:ascii="Arial" w:hAnsi="Arial" w:cs="Arial"/>
          <w:color w:val="0D0D0D"/>
          <w:sz w:val="24"/>
        </w:rPr>
      </w:pPr>
      <w:r w:rsidRPr="00C24C5F">
        <w:rPr>
          <w:rFonts w:ascii="Arial" w:hAnsi="Arial" w:cs="Arial"/>
          <w:b/>
          <w:color w:val="0D0D0D"/>
          <w:sz w:val="24"/>
        </w:rPr>
        <w:t>Pani Alicja Krzemień – kierownik PZD w Wieluniu</w:t>
      </w:r>
      <w:r>
        <w:rPr>
          <w:rFonts w:ascii="Arial" w:hAnsi="Arial" w:cs="Arial"/>
          <w:color w:val="0D0D0D"/>
          <w:sz w:val="24"/>
        </w:rPr>
        <w:t xml:space="preserve"> zaznaczyła, że tutaj tylko gmina Wierzchlas by musiała dołożyć.</w:t>
      </w:r>
    </w:p>
    <w:p w:rsidR="00A565D1" w:rsidRDefault="00C24C5F" w:rsidP="000B5E8C">
      <w:pPr>
        <w:suppressAutoHyphens w:val="0"/>
        <w:spacing w:after="0" w:line="360" w:lineRule="auto"/>
        <w:ind w:right="-1" w:firstLine="708"/>
        <w:contextualSpacing/>
        <w:jc w:val="both"/>
        <w:rPr>
          <w:rFonts w:ascii="Arial" w:hAnsi="Arial" w:cs="Arial"/>
          <w:color w:val="0D0D0D"/>
          <w:sz w:val="24"/>
        </w:rPr>
      </w:pPr>
      <w:r w:rsidRPr="00FE441E">
        <w:rPr>
          <w:rFonts w:ascii="Arial" w:hAnsi="Arial" w:cs="Arial"/>
          <w:b/>
          <w:color w:val="0D0D0D"/>
          <w:sz w:val="24"/>
        </w:rPr>
        <w:t>Pan Łukasz Dybka – członek Zarządu</w:t>
      </w:r>
      <w:r>
        <w:rPr>
          <w:rFonts w:ascii="Arial" w:hAnsi="Arial" w:cs="Arial"/>
          <w:color w:val="0D0D0D"/>
          <w:sz w:val="24"/>
        </w:rPr>
        <w:t xml:space="preserve"> powiedział, aby wystąpić do gminy Wierzchlas</w:t>
      </w:r>
      <w:r w:rsidR="00A565D1">
        <w:rPr>
          <w:rFonts w:ascii="Arial" w:hAnsi="Arial" w:cs="Arial"/>
          <w:color w:val="0D0D0D"/>
          <w:sz w:val="24"/>
        </w:rPr>
        <w:t xml:space="preserve">. </w:t>
      </w:r>
    </w:p>
    <w:p w:rsidR="00C24C5F" w:rsidRDefault="00C24C5F" w:rsidP="000B5E8C">
      <w:pPr>
        <w:suppressAutoHyphens w:val="0"/>
        <w:spacing w:after="0" w:line="360" w:lineRule="auto"/>
        <w:ind w:right="-1" w:firstLine="708"/>
        <w:contextualSpacing/>
        <w:jc w:val="both"/>
        <w:rPr>
          <w:rFonts w:ascii="Arial" w:hAnsi="Arial" w:cs="Arial"/>
          <w:color w:val="0D0D0D"/>
          <w:sz w:val="24"/>
        </w:rPr>
      </w:pPr>
      <w:r>
        <w:rPr>
          <w:rFonts w:ascii="Arial" w:hAnsi="Arial" w:cs="Arial"/>
          <w:color w:val="0D0D0D"/>
          <w:sz w:val="24"/>
        </w:rPr>
        <w:t xml:space="preserve"> </w:t>
      </w:r>
      <w:r w:rsidR="00A565D1" w:rsidRPr="00FE441E">
        <w:rPr>
          <w:rFonts w:ascii="Arial" w:hAnsi="Arial" w:cs="Arial"/>
          <w:b/>
          <w:color w:val="0D0D0D"/>
          <w:sz w:val="24"/>
        </w:rPr>
        <w:t>Pan Marek Kieler – przewodniczący Zarządu Powiatu</w:t>
      </w:r>
      <w:r w:rsidR="00A565D1">
        <w:rPr>
          <w:rFonts w:ascii="Arial" w:hAnsi="Arial" w:cs="Arial"/>
          <w:b/>
          <w:color w:val="0D0D0D"/>
          <w:sz w:val="24"/>
        </w:rPr>
        <w:t xml:space="preserve"> </w:t>
      </w:r>
      <w:r w:rsidR="00A565D1" w:rsidRPr="00A565D1">
        <w:rPr>
          <w:rFonts w:ascii="Arial" w:hAnsi="Arial" w:cs="Arial"/>
          <w:color w:val="0D0D0D"/>
          <w:sz w:val="24"/>
        </w:rPr>
        <w:t xml:space="preserve">dodał, </w:t>
      </w:r>
      <w:r w:rsidR="00A565D1">
        <w:rPr>
          <w:rFonts w:ascii="Arial" w:hAnsi="Arial" w:cs="Arial"/>
          <w:color w:val="0D0D0D"/>
          <w:sz w:val="24"/>
        </w:rPr>
        <w:br/>
      </w:r>
      <w:r w:rsidR="00A565D1" w:rsidRPr="00A565D1">
        <w:rPr>
          <w:rFonts w:ascii="Arial" w:hAnsi="Arial" w:cs="Arial"/>
          <w:color w:val="0D0D0D"/>
          <w:sz w:val="24"/>
        </w:rPr>
        <w:t xml:space="preserve">że jednocześnie występujemy do gminy Wierzchlas o </w:t>
      </w:r>
      <w:r w:rsidR="00A565D1">
        <w:rPr>
          <w:rFonts w:ascii="Arial" w:hAnsi="Arial" w:cs="Arial"/>
          <w:color w:val="0D0D0D"/>
          <w:sz w:val="24"/>
        </w:rPr>
        <w:t xml:space="preserve">partycypację w kosztach przebudowy odcinka w miejscowości Przycłapy. Zapytał, czy gmina Wierzchlas dołożyła do dokumentacji. </w:t>
      </w:r>
    </w:p>
    <w:p w:rsidR="00A565D1" w:rsidRDefault="00A565D1" w:rsidP="000B5E8C">
      <w:pPr>
        <w:suppressAutoHyphens w:val="0"/>
        <w:spacing w:after="0" w:line="360" w:lineRule="auto"/>
        <w:ind w:right="-1" w:firstLine="708"/>
        <w:contextualSpacing/>
        <w:jc w:val="both"/>
        <w:rPr>
          <w:rFonts w:ascii="Arial" w:hAnsi="Arial" w:cs="Arial"/>
          <w:color w:val="0D0D0D"/>
          <w:sz w:val="24"/>
        </w:rPr>
      </w:pPr>
      <w:r w:rsidRPr="00A565D1">
        <w:rPr>
          <w:rFonts w:ascii="Arial" w:hAnsi="Arial" w:cs="Arial"/>
          <w:b/>
          <w:color w:val="0D0D0D"/>
          <w:sz w:val="24"/>
        </w:rPr>
        <w:t>Pani Alicja Krzemień – kierownik PZD w Wieluniu</w:t>
      </w:r>
      <w:r>
        <w:rPr>
          <w:rFonts w:ascii="Arial" w:hAnsi="Arial" w:cs="Arial"/>
          <w:color w:val="0D0D0D"/>
          <w:sz w:val="24"/>
        </w:rPr>
        <w:t xml:space="preserve"> odpowiedziała, że gmina Wierzchlas dołożyła. </w:t>
      </w:r>
    </w:p>
    <w:p w:rsidR="00A565D1" w:rsidRDefault="00A565D1" w:rsidP="000B5E8C">
      <w:pPr>
        <w:suppressAutoHyphens w:val="0"/>
        <w:spacing w:after="0" w:line="360" w:lineRule="auto"/>
        <w:ind w:right="-1" w:firstLine="708"/>
        <w:contextualSpacing/>
        <w:jc w:val="both"/>
        <w:rPr>
          <w:rFonts w:ascii="Arial" w:hAnsi="Arial" w:cs="Arial"/>
          <w:color w:val="0D0D0D"/>
          <w:sz w:val="24"/>
        </w:rPr>
      </w:pPr>
      <w:r>
        <w:rPr>
          <w:rFonts w:ascii="Arial" w:hAnsi="Arial" w:cs="Arial"/>
          <w:color w:val="0D0D0D"/>
          <w:sz w:val="24"/>
        </w:rPr>
        <w:t xml:space="preserve"> </w:t>
      </w:r>
      <w:r w:rsidRPr="00FE441E">
        <w:rPr>
          <w:rFonts w:ascii="Arial" w:hAnsi="Arial" w:cs="Arial"/>
          <w:b/>
          <w:color w:val="0D0D0D"/>
          <w:sz w:val="24"/>
        </w:rPr>
        <w:t>Pan Marek Kieler – przewodniczący Zarządu Powiatu</w:t>
      </w:r>
      <w:r>
        <w:rPr>
          <w:rFonts w:ascii="Arial" w:hAnsi="Arial" w:cs="Arial"/>
          <w:b/>
          <w:color w:val="0D0D0D"/>
          <w:sz w:val="24"/>
        </w:rPr>
        <w:t xml:space="preserve"> </w:t>
      </w:r>
      <w:r w:rsidRPr="00A565D1">
        <w:rPr>
          <w:rFonts w:ascii="Arial" w:hAnsi="Arial" w:cs="Arial"/>
          <w:color w:val="0D0D0D"/>
          <w:sz w:val="24"/>
        </w:rPr>
        <w:t xml:space="preserve">powiedział, że tak, </w:t>
      </w:r>
      <w:r w:rsidR="001C733C">
        <w:rPr>
          <w:rFonts w:ascii="Arial" w:hAnsi="Arial" w:cs="Arial"/>
          <w:color w:val="0D0D0D"/>
          <w:sz w:val="24"/>
        </w:rPr>
        <w:br/>
      </w:r>
      <w:r w:rsidRPr="00A565D1">
        <w:rPr>
          <w:rFonts w:ascii="Arial" w:hAnsi="Arial" w:cs="Arial"/>
          <w:color w:val="0D0D0D"/>
          <w:sz w:val="24"/>
        </w:rPr>
        <w:t xml:space="preserve">bo inaczej nie byłoby roboty. </w:t>
      </w:r>
      <w:r>
        <w:rPr>
          <w:rFonts w:ascii="Arial" w:hAnsi="Arial" w:cs="Arial"/>
          <w:color w:val="0D0D0D"/>
          <w:sz w:val="24"/>
        </w:rPr>
        <w:t xml:space="preserve">Zapytał, czy ktoś ma inne propozycje. </w:t>
      </w:r>
    </w:p>
    <w:p w:rsidR="00A565D1" w:rsidRDefault="00A565D1" w:rsidP="00A565D1">
      <w:pPr>
        <w:suppressAutoHyphens w:val="0"/>
        <w:spacing w:after="0" w:line="360" w:lineRule="auto"/>
        <w:ind w:right="-1" w:firstLine="708"/>
        <w:contextualSpacing/>
        <w:jc w:val="both"/>
        <w:rPr>
          <w:rFonts w:ascii="Arial" w:hAnsi="Arial" w:cs="Arial"/>
          <w:color w:val="0D0D0D"/>
          <w:sz w:val="24"/>
        </w:rPr>
      </w:pPr>
      <w:r w:rsidRPr="00A565D1">
        <w:rPr>
          <w:rFonts w:ascii="Arial" w:hAnsi="Arial" w:cs="Arial"/>
          <w:b/>
          <w:color w:val="0D0D0D"/>
          <w:sz w:val="24"/>
        </w:rPr>
        <w:t>Pan Przemysław Krężel – skarbnik powiatu</w:t>
      </w:r>
      <w:r>
        <w:rPr>
          <w:rFonts w:ascii="Arial" w:hAnsi="Arial" w:cs="Arial"/>
          <w:color w:val="0D0D0D"/>
          <w:sz w:val="24"/>
        </w:rPr>
        <w:t xml:space="preserve"> powiedział, że chciałby się odnieść do proponowanych życzeń wójtów. Jest to związane z budżetem, </w:t>
      </w:r>
      <w:r>
        <w:rPr>
          <w:rFonts w:ascii="Arial" w:hAnsi="Arial" w:cs="Arial"/>
          <w:color w:val="0D0D0D"/>
          <w:sz w:val="24"/>
        </w:rPr>
        <w:br/>
        <w:t xml:space="preserve">więc proponowałby, że nie można podjąć żadnej wiążącej inwestycji, </w:t>
      </w:r>
      <w:r>
        <w:rPr>
          <w:rFonts w:ascii="Arial" w:hAnsi="Arial" w:cs="Arial"/>
          <w:color w:val="0D0D0D"/>
          <w:sz w:val="24"/>
        </w:rPr>
        <w:br/>
        <w:t>że przystępujemy do danej inwestycji przy każdym z tych pism. Prosiłby Zarząd jedynie o priorytety, które pierwsze można by ewentualnie uwzględnić w budżecie. Jedynie dopiero po określonych dochodach n</w:t>
      </w:r>
      <w:r w:rsidR="001C733C">
        <w:rPr>
          <w:rFonts w:ascii="Arial" w:hAnsi="Arial" w:cs="Arial"/>
          <w:color w:val="0D0D0D"/>
          <w:sz w:val="24"/>
        </w:rPr>
        <w:t xml:space="preserve">a przyszły rok będzie wiedział </w:t>
      </w:r>
      <w:r>
        <w:rPr>
          <w:rFonts w:ascii="Arial" w:hAnsi="Arial" w:cs="Arial"/>
          <w:color w:val="0D0D0D"/>
          <w:sz w:val="24"/>
        </w:rPr>
        <w:t xml:space="preserve">na co nas stać. </w:t>
      </w:r>
    </w:p>
    <w:p w:rsidR="00A565D1" w:rsidRDefault="00A565D1" w:rsidP="00A565D1">
      <w:pPr>
        <w:suppressAutoHyphens w:val="0"/>
        <w:spacing w:after="0" w:line="360" w:lineRule="auto"/>
        <w:ind w:right="-1" w:firstLine="708"/>
        <w:contextualSpacing/>
        <w:jc w:val="both"/>
        <w:rPr>
          <w:rFonts w:ascii="Arial" w:hAnsi="Arial" w:cs="Arial"/>
          <w:color w:val="0D0D0D"/>
          <w:sz w:val="24"/>
        </w:rPr>
      </w:pPr>
      <w:r w:rsidRPr="00A565D1">
        <w:rPr>
          <w:rFonts w:ascii="Arial" w:hAnsi="Arial" w:cs="Arial"/>
          <w:b/>
          <w:color w:val="0D0D0D"/>
          <w:sz w:val="24"/>
        </w:rPr>
        <w:t>Pani Alicja Krzemień – kierownik PZD w Wieluniu</w:t>
      </w:r>
      <w:r>
        <w:rPr>
          <w:rFonts w:ascii="Arial" w:hAnsi="Arial" w:cs="Arial"/>
          <w:b/>
          <w:color w:val="0D0D0D"/>
          <w:sz w:val="24"/>
        </w:rPr>
        <w:t xml:space="preserve"> </w:t>
      </w:r>
      <w:r w:rsidRPr="00A565D1">
        <w:rPr>
          <w:rFonts w:ascii="Arial" w:hAnsi="Arial" w:cs="Arial"/>
          <w:color w:val="0D0D0D"/>
          <w:sz w:val="24"/>
        </w:rPr>
        <w:t xml:space="preserve">poinformowała, </w:t>
      </w:r>
      <w:r>
        <w:rPr>
          <w:rFonts w:ascii="Arial" w:hAnsi="Arial" w:cs="Arial"/>
          <w:color w:val="0D0D0D"/>
          <w:sz w:val="24"/>
        </w:rPr>
        <w:br/>
      </w:r>
      <w:r w:rsidRPr="00A565D1">
        <w:rPr>
          <w:rFonts w:ascii="Arial" w:hAnsi="Arial" w:cs="Arial"/>
          <w:color w:val="0D0D0D"/>
          <w:sz w:val="24"/>
        </w:rPr>
        <w:t>że dzwonił przed chwilą wójt gminy S</w:t>
      </w:r>
      <w:r>
        <w:rPr>
          <w:rFonts w:ascii="Arial" w:hAnsi="Arial" w:cs="Arial"/>
          <w:color w:val="0D0D0D"/>
          <w:sz w:val="24"/>
        </w:rPr>
        <w:t xml:space="preserve">komlin, odczytali oferty i powiat ma dołożyć jeszcze 35 tys. zł. </w:t>
      </w:r>
    </w:p>
    <w:p w:rsidR="00AE71C1" w:rsidRDefault="00AE71C1" w:rsidP="00A565D1">
      <w:pPr>
        <w:suppressAutoHyphens w:val="0"/>
        <w:spacing w:after="0" w:line="360" w:lineRule="auto"/>
        <w:ind w:right="-1" w:firstLine="708"/>
        <w:contextualSpacing/>
        <w:jc w:val="both"/>
        <w:rPr>
          <w:rFonts w:ascii="Arial" w:hAnsi="Arial" w:cs="Arial"/>
          <w:color w:val="0D0D0D"/>
          <w:sz w:val="24"/>
        </w:rPr>
      </w:pPr>
      <w:r w:rsidRPr="00FE441E">
        <w:rPr>
          <w:rFonts w:ascii="Arial" w:hAnsi="Arial" w:cs="Arial"/>
          <w:b/>
          <w:color w:val="0D0D0D"/>
          <w:sz w:val="24"/>
        </w:rPr>
        <w:t>Pan Marek Kieler – przewodniczący Zarządu Powiatu</w:t>
      </w:r>
      <w:r>
        <w:rPr>
          <w:rFonts w:ascii="Arial" w:hAnsi="Arial" w:cs="Arial"/>
          <w:b/>
          <w:color w:val="0D0D0D"/>
          <w:sz w:val="24"/>
        </w:rPr>
        <w:t xml:space="preserve"> </w:t>
      </w:r>
      <w:r>
        <w:rPr>
          <w:rFonts w:ascii="Arial" w:hAnsi="Arial" w:cs="Arial"/>
          <w:color w:val="0D0D0D"/>
          <w:sz w:val="24"/>
        </w:rPr>
        <w:t xml:space="preserve">odpowiedział, </w:t>
      </w:r>
      <w:r>
        <w:rPr>
          <w:rFonts w:ascii="Arial" w:hAnsi="Arial" w:cs="Arial"/>
          <w:color w:val="0D0D0D"/>
          <w:sz w:val="24"/>
        </w:rPr>
        <w:br/>
        <w:t>że to w przyszłym roku</w:t>
      </w:r>
      <w:r w:rsidR="00B64692">
        <w:rPr>
          <w:rFonts w:ascii="Arial" w:hAnsi="Arial" w:cs="Arial"/>
          <w:color w:val="0D0D0D"/>
          <w:sz w:val="24"/>
        </w:rPr>
        <w:t xml:space="preserve"> 35 tys. zł dodając, że wyraził zgodę, bo zapomniał powiedzieć. </w:t>
      </w:r>
    </w:p>
    <w:p w:rsidR="00791802" w:rsidRDefault="00B64692" w:rsidP="00A565D1">
      <w:pPr>
        <w:suppressAutoHyphens w:val="0"/>
        <w:spacing w:after="0" w:line="360" w:lineRule="auto"/>
        <w:ind w:right="-1" w:firstLine="708"/>
        <w:contextualSpacing/>
        <w:jc w:val="both"/>
        <w:rPr>
          <w:rFonts w:ascii="Arial" w:hAnsi="Arial" w:cs="Arial"/>
          <w:color w:val="0D0D0D"/>
          <w:sz w:val="24"/>
        </w:rPr>
      </w:pPr>
      <w:r w:rsidRPr="00A565D1">
        <w:rPr>
          <w:rFonts w:ascii="Arial" w:hAnsi="Arial" w:cs="Arial"/>
          <w:b/>
          <w:color w:val="0D0D0D"/>
          <w:sz w:val="24"/>
        </w:rPr>
        <w:t>Pani Alicja Krzemień – kierownik PZD w Wieluniu</w:t>
      </w:r>
      <w:r>
        <w:rPr>
          <w:rFonts w:ascii="Arial" w:hAnsi="Arial" w:cs="Arial"/>
          <w:b/>
          <w:color w:val="0D0D0D"/>
          <w:sz w:val="24"/>
        </w:rPr>
        <w:t xml:space="preserve"> </w:t>
      </w:r>
      <w:r w:rsidRPr="00B64692">
        <w:rPr>
          <w:rFonts w:ascii="Arial" w:hAnsi="Arial" w:cs="Arial"/>
          <w:color w:val="0D0D0D"/>
          <w:sz w:val="24"/>
        </w:rPr>
        <w:t xml:space="preserve">przypomniała, </w:t>
      </w:r>
      <w:r>
        <w:rPr>
          <w:rFonts w:ascii="Arial" w:hAnsi="Arial" w:cs="Arial"/>
          <w:color w:val="0D0D0D"/>
          <w:sz w:val="24"/>
        </w:rPr>
        <w:br/>
      </w:r>
      <w:r w:rsidRPr="00B64692">
        <w:rPr>
          <w:rFonts w:ascii="Arial" w:hAnsi="Arial" w:cs="Arial"/>
          <w:color w:val="0D0D0D"/>
          <w:sz w:val="24"/>
        </w:rPr>
        <w:t>że 120 tys. zł jest zapisane w WPF (Wieloletnia Prognoza Finansowa)</w:t>
      </w:r>
      <w:r w:rsidR="00791802">
        <w:rPr>
          <w:rFonts w:ascii="Arial" w:hAnsi="Arial" w:cs="Arial"/>
          <w:color w:val="0D0D0D"/>
          <w:sz w:val="24"/>
        </w:rPr>
        <w:t xml:space="preserve">. </w:t>
      </w:r>
    </w:p>
    <w:p w:rsidR="00B64692" w:rsidRDefault="00791802" w:rsidP="00A565D1">
      <w:pPr>
        <w:suppressAutoHyphens w:val="0"/>
        <w:spacing w:after="0" w:line="360" w:lineRule="auto"/>
        <w:ind w:right="-1" w:firstLine="708"/>
        <w:contextualSpacing/>
        <w:jc w:val="both"/>
        <w:rPr>
          <w:rFonts w:ascii="Arial" w:hAnsi="Arial" w:cs="Arial"/>
          <w:b/>
          <w:color w:val="0D0D0D"/>
          <w:sz w:val="24"/>
        </w:rPr>
      </w:pPr>
      <w:r>
        <w:rPr>
          <w:rFonts w:ascii="Arial" w:hAnsi="Arial" w:cs="Arial"/>
          <w:b/>
          <w:color w:val="0D0D0D"/>
          <w:sz w:val="24"/>
        </w:rPr>
        <w:t xml:space="preserve">Pan Przemysław Krężel – skarbnik powiatu </w:t>
      </w:r>
      <w:r w:rsidRPr="00791802">
        <w:rPr>
          <w:rFonts w:ascii="Arial" w:hAnsi="Arial" w:cs="Arial"/>
          <w:color w:val="0D0D0D"/>
          <w:sz w:val="24"/>
        </w:rPr>
        <w:t>zapytał, jaka to droga.</w:t>
      </w:r>
      <w:r>
        <w:rPr>
          <w:rFonts w:ascii="Arial" w:hAnsi="Arial" w:cs="Arial"/>
          <w:b/>
          <w:color w:val="0D0D0D"/>
          <w:sz w:val="24"/>
        </w:rPr>
        <w:t xml:space="preserve"> </w:t>
      </w:r>
    </w:p>
    <w:p w:rsidR="00791802" w:rsidRDefault="00791802" w:rsidP="00A565D1">
      <w:pPr>
        <w:suppressAutoHyphens w:val="0"/>
        <w:spacing w:after="0" w:line="360" w:lineRule="auto"/>
        <w:ind w:right="-1" w:firstLine="708"/>
        <w:contextualSpacing/>
        <w:jc w:val="both"/>
        <w:rPr>
          <w:rFonts w:ascii="Arial" w:hAnsi="Arial" w:cs="Arial"/>
          <w:color w:val="0D0D0D"/>
          <w:sz w:val="24"/>
        </w:rPr>
      </w:pPr>
      <w:r w:rsidRPr="00A565D1">
        <w:rPr>
          <w:rFonts w:ascii="Arial" w:hAnsi="Arial" w:cs="Arial"/>
          <w:b/>
          <w:color w:val="0D0D0D"/>
          <w:sz w:val="24"/>
        </w:rPr>
        <w:lastRenderedPageBreak/>
        <w:t>Pani Alicja Krzemień – kierownik PZD w Wieluniu</w:t>
      </w:r>
      <w:r>
        <w:rPr>
          <w:rFonts w:ascii="Arial" w:hAnsi="Arial" w:cs="Arial"/>
          <w:b/>
          <w:color w:val="0D0D0D"/>
          <w:sz w:val="24"/>
        </w:rPr>
        <w:t xml:space="preserve"> </w:t>
      </w:r>
      <w:r w:rsidRPr="00791802">
        <w:rPr>
          <w:rFonts w:ascii="Arial" w:hAnsi="Arial" w:cs="Arial"/>
          <w:color w:val="0D0D0D"/>
          <w:sz w:val="24"/>
        </w:rPr>
        <w:t>poinformowała, że droga Nr 4511E</w:t>
      </w:r>
      <w:r>
        <w:rPr>
          <w:rFonts w:ascii="Arial" w:hAnsi="Arial" w:cs="Arial"/>
          <w:color w:val="0D0D0D"/>
          <w:sz w:val="24"/>
        </w:rPr>
        <w:t xml:space="preserve">. </w:t>
      </w:r>
    </w:p>
    <w:p w:rsidR="00791802" w:rsidRDefault="00791802" w:rsidP="00A565D1">
      <w:pPr>
        <w:suppressAutoHyphens w:val="0"/>
        <w:spacing w:after="0" w:line="360" w:lineRule="auto"/>
        <w:ind w:right="-1" w:firstLine="708"/>
        <w:contextualSpacing/>
        <w:jc w:val="both"/>
        <w:rPr>
          <w:rFonts w:ascii="Arial" w:hAnsi="Arial" w:cs="Arial"/>
          <w:color w:val="0D0D0D"/>
          <w:sz w:val="24"/>
        </w:rPr>
      </w:pPr>
      <w:r w:rsidRPr="00791802">
        <w:rPr>
          <w:rFonts w:ascii="Arial" w:hAnsi="Arial" w:cs="Arial"/>
          <w:b/>
          <w:color w:val="0D0D0D"/>
          <w:sz w:val="24"/>
        </w:rPr>
        <w:t>Pan Łukasz Dybka – członek Zarządu</w:t>
      </w:r>
      <w:r>
        <w:rPr>
          <w:rFonts w:ascii="Arial" w:hAnsi="Arial" w:cs="Arial"/>
          <w:color w:val="0D0D0D"/>
          <w:sz w:val="24"/>
        </w:rPr>
        <w:t xml:space="preserve"> zapytał, jaka firma. </w:t>
      </w:r>
    </w:p>
    <w:p w:rsidR="00791802" w:rsidRPr="00791802" w:rsidRDefault="00791802" w:rsidP="00A565D1">
      <w:pPr>
        <w:suppressAutoHyphens w:val="0"/>
        <w:spacing w:after="0" w:line="360" w:lineRule="auto"/>
        <w:ind w:right="-1" w:firstLine="708"/>
        <w:contextualSpacing/>
        <w:jc w:val="both"/>
        <w:rPr>
          <w:rFonts w:ascii="Arial" w:hAnsi="Arial" w:cs="Arial"/>
          <w:color w:val="0D0D0D"/>
          <w:sz w:val="24"/>
        </w:rPr>
      </w:pPr>
      <w:r w:rsidRPr="00A565D1">
        <w:rPr>
          <w:rFonts w:ascii="Arial" w:hAnsi="Arial" w:cs="Arial"/>
          <w:b/>
          <w:color w:val="0D0D0D"/>
          <w:sz w:val="24"/>
        </w:rPr>
        <w:t>Pani Alicja Krzemień – kierownik PZD w Wieluniu</w:t>
      </w:r>
      <w:r>
        <w:rPr>
          <w:rFonts w:ascii="Arial" w:hAnsi="Arial" w:cs="Arial"/>
          <w:b/>
          <w:color w:val="0D0D0D"/>
          <w:sz w:val="24"/>
        </w:rPr>
        <w:t xml:space="preserve"> </w:t>
      </w:r>
      <w:r>
        <w:rPr>
          <w:rFonts w:ascii="Arial" w:hAnsi="Arial" w:cs="Arial"/>
          <w:color w:val="0D0D0D"/>
          <w:sz w:val="24"/>
        </w:rPr>
        <w:t xml:space="preserve">odpowiedziała, </w:t>
      </w:r>
      <w:r>
        <w:rPr>
          <w:rFonts w:ascii="Arial" w:hAnsi="Arial" w:cs="Arial"/>
          <w:color w:val="0D0D0D"/>
          <w:sz w:val="24"/>
        </w:rPr>
        <w:br/>
        <w:t xml:space="preserve">że LARIX. </w:t>
      </w:r>
    </w:p>
    <w:p w:rsidR="00157A93" w:rsidRDefault="00791802" w:rsidP="000B5E8C">
      <w:pPr>
        <w:suppressAutoHyphens w:val="0"/>
        <w:spacing w:after="0" w:line="360" w:lineRule="auto"/>
        <w:ind w:right="-1" w:firstLine="708"/>
        <w:contextualSpacing/>
        <w:jc w:val="both"/>
        <w:rPr>
          <w:rFonts w:ascii="Arial" w:hAnsi="Arial" w:cs="Arial"/>
          <w:color w:val="0D0D0D"/>
          <w:sz w:val="24"/>
        </w:rPr>
      </w:pPr>
      <w:r w:rsidRPr="00791802">
        <w:rPr>
          <w:rFonts w:ascii="Arial" w:hAnsi="Arial" w:cs="Arial"/>
          <w:b/>
          <w:color w:val="0D0D0D"/>
          <w:sz w:val="24"/>
        </w:rPr>
        <w:t>Pan Łukasz Dybka – członek Zarządu</w:t>
      </w:r>
      <w:r>
        <w:rPr>
          <w:rFonts w:ascii="Arial" w:hAnsi="Arial" w:cs="Arial"/>
          <w:b/>
          <w:color w:val="0D0D0D"/>
          <w:sz w:val="24"/>
        </w:rPr>
        <w:t xml:space="preserve"> </w:t>
      </w:r>
      <w:r w:rsidRPr="00791802">
        <w:rPr>
          <w:rFonts w:ascii="Arial" w:hAnsi="Arial" w:cs="Arial"/>
          <w:color w:val="0D0D0D"/>
          <w:sz w:val="24"/>
        </w:rPr>
        <w:t>odpowiedział, że monopol.</w:t>
      </w:r>
      <w:r>
        <w:rPr>
          <w:rFonts w:ascii="Arial" w:hAnsi="Arial" w:cs="Arial"/>
          <w:b/>
          <w:color w:val="0D0D0D"/>
          <w:sz w:val="24"/>
        </w:rPr>
        <w:t xml:space="preserve"> </w:t>
      </w:r>
    </w:p>
    <w:p w:rsidR="001F61AE" w:rsidRDefault="00791802" w:rsidP="000B5E8C">
      <w:pPr>
        <w:suppressAutoHyphens w:val="0"/>
        <w:spacing w:after="0" w:line="360" w:lineRule="auto"/>
        <w:ind w:right="-1" w:firstLine="708"/>
        <w:contextualSpacing/>
        <w:jc w:val="both"/>
        <w:rPr>
          <w:rFonts w:ascii="Arial" w:hAnsi="Arial" w:cs="Arial"/>
          <w:color w:val="0D0D0D"/>
          <w:sz w:val="24"/>
        </w:rPr>
      </w:pPr>
      <w:r w:rsidRPr="00FE441E">
        <w:rPr>
          <w:rFonts w:ascii="Arial" w:hAnsi="Arial" w:cs="Arial"/>
          <w:b/>
          <w:color w:val="0D0D0D"/>
          <w:sz w:val="24"/>
        </w:rPr>
        <w:t>Pan Marek Kieler – przewodniczący Zarządu Powiatu</w:t>
      </w:r>
      <w:r>
        <w:rPr>
          <w:rFonts w:ascii="Arial" w:hAnsi="Arial" w:cs="Arial"/>
          <w:b/>
          <w:color w:val="0D0D0D"/>
          <w:sz w:val="24"/>
        </w:rPr>
        <w:t xml:space="preserve"> </w:t>
      </w:r>
      <w:r w:rsidRPr="00791802">
        <w:rPr>
          <w:rFonts w:ascii="Arial" w:hAnsi="Arial" w:cs="Arial"/>
          <w:color w:val="0D0D0D"/>
          <w:sz w:val="24"/>
        </w:rPr>
        <w:t xml:space="preserve">zwrócił się do pani kierownik, aby napisać też, że ostateczna decyzja zapadnie przy kształtowaniu budżetu, poznaniu dochodów i spisaniu stosownego porozumienia i poznaniu kosztów. </w:t>
      </w:r>
      <w:r>
        <w:rPr>
          <w:rFonts w:ascii="Arial" w:hAnsi="Arial" w:cs="Arial"/>
          <w:color w:val="0D0D0D"/>
          <w:sz w:val="24"/>
        </w:rPr>
        <w:t xml:space="preserve">Powiedział, że pan skarbnik uważa, ze najpierw powinno być spisane porozumienie. Udzielił głosu panu skarbnikowi. </w:t>
      </w:r>
    </w:p>
    <w:p w:rsidR="00167652" w:rsidRDefault="00791802" w:rsidP="000B5E8C">
      <w:pPr>
        <w:suppressAutoHyphens w:val="0"/>
        <w:spacing w:after="0" w:line="360" w:lineRule="auto"/>
        <w:ind w:right="-1" w:firstLine="708"/>
        <w:contextualSpacing/>
        <w:jc w:val="both"/>
        <w:rPr>
          <w:rFonts w:ascii="Arial" w:hAnsi="Arial" w:cs="Arial"/>
          <w:color w:val="0D0D0D"/>
          <w:sz w:val="24"/>
        </w:rPr>
      </w:pPr>
      <w:r>
        <w:rPr>
          <w:rFonts w:ascii="Arial" w:hAnsi="Arial" w:cs="Arial"/>
          <w:b/>
          <w:color w:val="0D0D0D"/>
          <w:sz w:val="24"/>
        </w:rPr>
        <w:t>Pan Przemysław Krężel – skarbnik powiatu</w:t>
      </w:r>
      <w:r w:rsidR="002B31CA">
        <w:rPr>
          <w:rFonts w:ascii="Arial" w:hAnsi="Arial" w:cs="Arial"/>
          <w:b/>
          <w:color w:val="0D0D0D"/>
          <w:sz w:val="24"/>
        </w:rPr>
        <w:t xml:space="preserve"> </w:t>
      </w:r>
      <w:r w:rsidR="002B31CA" w:rsidRPr="002B31CA">
        <w:rPr>
          <w:rFonts w:ascii="Arial" w:hAnsi="Arial" w:cs="Arial"/>
          <w:color w:val="0D0D0D"/>
          <w:sz w:val="24"/>
        </w:rPr>
        <w:t>podkreślił, że</w:t>
      </w:r>
      <w:r w:rsidR="002B31CA">
        <w:rPr>
          <w:rFonts w:ascii="Arial" w:hAnsi="Arial" w:cs="Arial"/>
          <w:b/>
          <w:color w:val="0D0D0D"/>
          <w:sz w:val="24"/>
        </w:rPr>
        <w:t xml:space="preserve"> </w:t>
      </w:r>
      <w:r w:rsidR="002B31CA" w:rsidRPr="002B31CA">
        <w:rPr>
          <w:rFonts w:ascii="Arial" w:hAnsi="Arial" w:cs="Arial"/>
          <w:color w:val="0D0D0D"/>
          <w:sz w:val="24"/>
        </w:rPr>
        <w:t xml:space="preserve">widzi tutaj taki pewien błąd, a mianowicie, jeżeli przystępujemy i Zarząd zgadza się na daną inwestycję to czy to jest droga, czy to jest sam projekt najpierw </w:t>
      </w:r>
      <w:r w:rsidR="00EE11CE">
        <w:rPr>
          <w:rFonts w:ascii="Arial" w:hAnsi="Arial" w:cs="Arial"/>
          <w:color w:val="0D0D0D"/>
          <w:sz w:val="24"/>
        </w:rPr>
        <w:t xml:space="preserve">to </w:t>
      </w:r>
      <w:r w:rsidR="002B31CA" w:rsidRPr="002B31CA">
        <w:rPr>
          <w:rFonts w:ascii="Arial" w:hAnsi="Arial" w:cs="Arial"/>
          <w:color w:val="0D0D0D"/>
          <w:sz w:val="24"/>
        </w:rPr>
        <w:t xml:space="preserve">te środki własne, </w:t>
      </w:r>
      <w:r w:rsidR="002B31CA">
        <w:rPr>
          <w:rFonts w:ascii="Arial" w:hAnsi="Arial" w:cs="Arial"/>
          <w:color w:val="0D0D0D"/>
          <w:sz w:val="24"/>
        </w:rPr>
        <w:br/>
      </w:r>
      <w:r w:rsidR="002B31CA" w:rsidRPr="002B31CA">
        <w:rPr>
          <w:rFonts w:ascii="Arial" w:hAnsi="Arial" w:cs="Arial"/>
          <w:color w:val="0D0D0D"/>
          <w:sz w:val="24"/>
        </w:rPr>
        <w:t>czyli przykładowo, jeśli projekt kosztuje 40 tys. zł, to najpierw te 20 tys. zł powinny b</w:t>
      </w:r>
      <w:r w:rsidR="00EE11CE">
        <w:rPr>
          <w:rFonts w:ascii="Arial" w:hAnsi="Arial" w:cs="Arial"/>
          <w:color w:val="0D0D0D"/>
          <w:sz w:val="24"/>
        </w:rPr>
        <w:t>yć zarezerwowane w budżecie jako</w:t>
      </w:r>
      <w:r w:rsidR="002B31CA" w:rsidRPr="002B31CA">
        <w:rPr>
          <w:rFonts w:ascii="Arial" w:hAnsi="Arial" w:cs="Arial"/>
          <w:color w:val="0D0D0D"/>
          <w:sz w:val="24"/>
        </w:rPr>
        <w:t xml:space="preserve"> środki własne 20 tys. zł </w:t>
      </w:r>
      <w:r w:rsidR="002B31CA">
        <w:rPr>
          <w:rFonts w:ascii="Arial" w:hAnsi="Arial" w:cs="Arial"/>
          <w:color w:val="0D0D0D"/>
          <w:sz w:val="24"/>
        </w:rPr>
        <w:t xml:space="preserve">i dopiero wtedy niech </w:t>
      </w:r>
      <w:r w:rsidR="002B31CA">
        <w:rPr>
          <w:rFonts w:ascii="Arial" w:hAnsi="Arial" w:cs="Arial"/>
          <w:color w:val="0D0D0D"/>
          <w:sz w:val="24"/>
        </w:rPr>
        <w:br/>
        <w:t>to idzie na radę odpowiednich gmin i te rady gmin niech podejmują stosowne uchwały dotyczące udziału w danej naszej inwestycji i zaraz po tej uchwale podpisujemy porozumienie z daną gminą i to od razu, żeby nie było, że porozumienie z daną gminą jest podpisywane w trakcie, czy po wykonaniu danej umowy</w:t>
      </w:r>
      <w:r w:rsidR="00EE11CE">
        <w:rPr>
          <w:rFonts w:ascii="Arial" w:hAnsi="Arial" w:cs="Arial"/>
          <w:color w:val="0D0D0D"/>
          <w:sz w:val="24"/>
        </w:rPr>
        <w:t>. P</w:t>
      </w:r>
      <w:r w:rsidR="002B31CA">
        <w:rPr>
          <w:rFonts w:ascii="Arial" w:hAnsi="Arial" w:cs="Arial"/>
          <w:color w:val="0D0D0D"/>
          <w:sz w:val="24"/>
        </w:rPr>
        <w:t>odkreślił, że nie, żeby później nie było takiej sytuacji jak</w:t>
      </w:r>
      <w:r w:rsidR="00EE11CE">
        <w:rPr>
          <w:rFonts w:ascii="Arial" w:hAnsi="Arial" w:cs="Arial"/>
          <w:color w:val="0D0D0D"/>
          <w:sz w:val="24"/>
        </w:rPr>
        <w:t>a teraz jest z gminą Ostrówek, że są jakieś kłopoty</w:t>
      </w:r>
      <w:r w:rsidR="002B31CA">
        <w:rPr>
          <w:rFonts w:ascii="Arial" w:hAnsi="Arial" w:cs="Arial"/>
          <w:color w:val="0D0D0D"/>
          <w:sz w:val="24"/>
        </w:rPr>
        <w:t xml:space="preserve"> z finansowaniem, bo w tamtym</w:t>
      </w:r>
      <w:r w:rsidR="00EE11CE">
        <w:rPr>
          <w:rFonts w:ascii="Arial" w:hAnsi="Arial" w:cs="Arial"/>
          <w:color w:val="0D0D0D"/>
          <w:sz w:val="24"/>
        </w:rPr>
        <w:t xml:space="preserve"> roku nie dali tych pieniędzy, </w:t>
      </w:r>
      <w:r w:rsidR="002B31CA">
        <w:rPr>
          <w:rFonts w:ascii="Arial" w:hAnsi="Arial" w:cs="Arial"/>
          <w:color w:val="0D0D0D"/>
          <w:sz w:val="24"/>
        </w:rPr>
        <w:t xml:space="preserve">teraz mamy fakturę i niby mają dać więcej i jakoś nie chcą się </w:t>
      </w:r>
      <w:r w:rsidR="00EE11CE">
        <w:rPr>
          <w:rFonts w:ascii="Arial" w:hAnsi="Arial" w:cs="Arial"/>
          <w:color w:val="0D0D0D"/>
          <w:sz w:val="24"/>
        </w:rPr>
        <w:br/>
      </w:r>
      <w:r w:rsidR="002B31CA">
        <w:rPr>
          <w:rFonts w:ascii="Arial" w:hAnsi="Arial" w:cs="Arial"/>
          <w:color w:val="0D0D0D"/>
          <w:sz w:val="24"/>
        </w:rPr>
        <w:t>na to zgodzić</w:t>
      </w:r>
      <w:r w:rsidR="00167652">
        <w:rPr>
          <w:rFonts w:ascii="Arial" w:hAnsi="Arial" w:cs="Arial"/>
          <w:color w:val="0D0D0D"/>
          <w:sz w:val="24"/>
        </w:rPr>
        <w:t>.</w:t>
      </w:r>
    </w:p>
    <w:p w:rsidR="002B31CA" w:rsidRPr="002B31CA" w:rsidRDefault="00167652" w:rsidP="000B5E8C">
      <w:pPr>
        <w:suppressAutoHyphens w:val="0"/>
        <w:spacing w:after="0" w:line="360" w:lineRule="auto"/>
        <w:ind w:right="-1" w:firstLine="708"/>
        <w:contextualSpacing/>
        <w:jc w:val="both"/>
        <w:rPr>
          <w:rFonts w:ascii="Arial" w:hAnsi="Arial" w:cs="Arial"/>
          <w:color w:val="0D0D0D"/>
          <w:sz w:val="24"/>
        </w:rPr>
      </w:pPr>
      <w:r w:rsidRPr="00167652">
        <w:rPr>
          <w:rFonts w:ascii="Arial" w:hAnsi="Arial" w:cs="Arial"/>
          <w:b/>
          <w:color w:val="0D0D0D"/>
          <w:sz w:val="24"/>
        </w:rPr>
        <w:t>Pani Alicja Krzemień – kierownik PZD w Wieluniu</w:t>
      </w:r>
      <w:r>
        <w:rPr>
          <w:rFonts w:ascii="Arial" w:hAnsi="Arial" w:cs="Arial"/>
          <w:color w:val="0D0D0D"/>
          <w:sz w:val="24"/>
        </w:rPr>
        <w:t xml:space="preserve"> odpowiedziała, </w:t>
      </w:r>
      <w:r>
        <w:rPr>
          <w:rFonts w:ascii="Arial" w:hAnsi="Arial" w:cs="Arial"/>
          <w:color w:val="0D0D0D"/>
          <w:sz w:val="24"/>
        </w:rPr>
        <w:br/>
        <w:t xml:space="preserve">że podpisali umowę, zgodzili się.  </w:t>
      </w:r>
      <w:r w:rsidR="002B31CA">
        <w:rPr>
          <w:rFonts w:ascii="Arial" w:hAnsi="Arial" w:cs="Arial"/>
          <w:color w:val="0D0D0D"/>
          <w:sz w:val="24"/>
        </w:rPr>
        <w:t xml:space="preserve">  </w:t>
      </w:r>
    </w:p>
    <w:p w:rsidR="00167652" w:rsidRDefault="00167652" w:rsidP="000B5E8C">
      <w:pPr>
        <w:suppressAutoHyphens w:val="0"/>
        <w:spacing w:after="0" w:line="360" w:lineRule="auto"/>
        <w:ind w:right="-1" w:firstLine="708"/>
        <w:contextualSpacing/>
        <w:jc w:val="both"/>
        <w:rPr>
          <w:rFonts w:ascii="Arial" w:hAnsi="Arial" w:cs="Arial"/>
          <w:color w:val="0D0D0D"/>
          <w:sz w:val="24"/>
        </w:rPr>
      </w:pPr>
      <w:r>
        <w:rPr>
          <w:rFonts w:ascii="Arial" w:hAnsi="Arial" w:cs="Arial"/>
          <w:b/>
          <w:color w:val="0D0D0D"/>
          <w:sz w:val="24"/>
        </w:rPr>
        <w:t xml:space="preserve">Pan Przemysław Krężel – skarbnik powiatu </w:t>
      </w:r>
      <w:r w:rsidRPr="00167652">
        <w:rPr>
          <w:rFonts w:ascii="Arial" w:hAnsi="Arial" w:cs="Arial"/>
          <w:color w:val="0D0D0D"/>
          <w:sz w:val="24"/>
        </w:rPr>
        <w:t xml:space="preserve">odpowiedział, że miał telefon </w:t>
      </w:r>
      <w:r>
        <w:rPr>
          <w:rFonts w:ascii="Arial" w:hAnsi="Arial" w:cs="Arial"/>
          <w:color w:val="0D0D0D"/>
          <w:sz w:val="24"/>
        </w:rPr>
        <w:br/>
      </w:r>
      <w:r w:rsidRPr="00167652">
        <w:rPr>
          <w:rFonts w:ascii="Arial" w:hAnsi="Arial" w:cs="Arial"/>
          <w:color w:val="0D0D0D"/>
          <w:sz w:val="24"/>
        </w:rPr>
        <w:t xml:space="preserve">i chciałby porozmawiać z panią kierownik na ten temat, ponieważ mają problemy </w:t>
      </w:r>
      <w:r>
        <w:rPr>
          <w:rFonts w:ascii="Arial" w:hAnsi="Arial" w:cs="Arial"/>
          <w:color w:val="0D0D0D"/>
          <w:sz w:val="24"/>
        </w:rPr>
        <w:br/>
      </w:r>
      <w:r w:rsidRPr="00167652">
        <w:rPr>
          <w:rFonts w:ascii="Arial" w:hAnsi="Arial" w:cs="Arial"/>
          <w:color w:val="0D0D0D"/>
          <w:sz w:val="24"/>
        </w:rPr>
        <w:t>z tą ostatnią fakturą i rozli</w:t>
      </w:r>
      <w:r>
        <w:rPr>
          <w:rFonts w:ascii="Arial" w:hAnsi="Arial" w:cs="Arial"/>
          <w:color w:val="0D0D0D"/>
          <w:sz w:val="24"/>
        </w:rPr>
        <w:t xml:space="preserve">czeniem z tej ostatniej faktury, że na tej fakturze jest </w:t>
      </w:r>
      <w:r>
        <w:rPr>
          <w:rFonts w:ascii="Arial" w:hAnsi="Arial" w:cs="Arial"/>
          <w:color w:val="0D0D0D"/>
          <w:sz w:val="24"/>
        </w:rPr>
        <w:br/>
        <w:t xml:space="preserve">na przykład 100 tys. zł, a oni finansują z tej faktury 70 tys. zł, a mieli 50 tys. zł. Wiadomo, że tamte środki są niby z tamtego roku jak rozumie i mają z tym problem. Dlatego też mówi, żeby od razu była podpisana umowa na podstawie, której wprowadzamy następne 20 tys. zł, czyli od tej gminy, bo już mamy podpisane </w:t>
      </w:r>
      <w:r>
        <w:rPr>
          <w:rFonts w:ascii="Arial" w:hAnsi="Arial" w:cs="Arial"/>
          <w:color w:val="0D0D0D"/>
          <w:sz w:val="24"/>
        </w:rPr>
        <w:lastRenderedPageBreak/>
        <w:t xml:space="preserve">porozumienie z daną gminą, mam 40 tys. zł, czyli pełne finansowanie zadania </w:t>
      </w:r>
      <w:r>
        <w:rPr>
          <w:rFonts w:ascii="Arial" w:hAnsi="Arial" w:cs="Arial"/>
          <w:color w:val="0D0D0D"/>
          <w:sz w:val="24"/>
        </w:rPr>
        <w:br/>
        <w:t xml:space="preserve">i realizujemy to zadanie, a nie odwrotnie. </w:t>
      </w:r>
    </w:p>
    <w:p w:rsidR="002B31CA" w:rsidRDefault="00167652" w:rsidP="000B5E8C">
      <w:pPr>
        <w:suppressAutoHyphens w:val="0"/>
        <w:spacing w:after="0" w:line="360" w:lineRule="auto"/>
        <w:ind w:right="-1" w:firstLine="708"/>
        <w:contextualSpacing/>
        <w:jc w:val="both"/>
        <w:rPr>
          <w:rFonts w:ascii="Arial" w:hAnsi="Arial" w:cs="Arial"/>
          <w:color w:val="0D0D0D"/>
          <w:sz w:val="24"/>
        </w:rPr>
      </w:pPr>
      <w:r w:rsidRPr="00167652">
        <w:rPr>
          <w:rFonts w:ascii="Arial" w:hAnsi="Arial" w:cs="Arial"/>
          <w:b/>
          <w:color w:val="0D0D0D"/>
          <w:sz w:val="24"/>
        </w:rPr>
        <w:t>Pan Łukasz Dybka – członek Zarządu</w:t>
      </w:r>
      <w:r>
        <w:rPr>
          <w:rFonts w:ascii="Arial" w:hAnsi="Arial" w:cs="Arial"/>
          <w:color w:val="0D0D0D"/>
          <w:sz w:val="24"/>
        </w:rPr>
        <w:t xml:space="preserve"> powiedział, że najczęściej jest tak też, że gmina nam daje i stawia nas przed faktem. </w:t>
      </w:r>
    </w:p>
    <w:p w:rsidR="00167652" w:rsidRPr="00167652" w:rsidRDefault="00167652" w:rsidP="000B5E8C">
      <w:pPr>
        <w:suppressAutoHyphens w:val="0"/>
        <w:spacing w:after="0" w:line="360" w:lineRule="auto"/>
        <w:ind w:right="-1" w:firstLine="708"/>
        <w:contextualSpacing/>
        <w:jc w:val="both"/>
        <w:rPr>
          <w:rFonts w:ascii="Arial" w:hAnsi="Arial" w:cs="Arial"/>
          <w:color w:val="0D0D0D"/>
          <w:sz w:val="24"/>
        </w:rPr>
      </w:pPr>
      <w:r>
        <w:rPr>
          <w:rFonts w:ascii="Arial" w:hAnsi="Arial" w:cs="Arial"/>
          <w:b/>
          <w:color w:val="0D0D0D"/>
          <w:sz w:val="24"/>
        </w:rPr>
        <w:t xml:space="preserve">Pan Przemysław Krężel – skarbnik powiatu </w:t>
      </w:r>
      <w:r w:rsidRPr="00167652">
        <w:rPr>
          <w:rFonts w:ascii="Arial" w:hAnsi="Arial" w:cs="Arial"/>
          <w:color w:val="0D0D0D"/>
          <w:sz w:val="24"/>
        </w:rPr>
        <w:t>odpowiedział, że</w:t>
      </w:r>
      <w:r>
        <w:rPr>
          <w:rFonts w:ascii="Arial" w:hAnsi="Arial" w:cs="Arial"/>
          <w:color w:val="0D0D0D"/>
          <w:sz w:val="24"/>
        </w:rPr>
        <w:t xml:space="preserve"> to, że nam daje pieniądze rada gminy to nie znaczy,</w:t>
      </w:r>
      <w:r w:rsidR="00EE11CE">
        <w:rPr>
          <w:rFonts w:ascii="Arial" w:hAnsi="Arial" w:cs="Arial"/>
          <w:color w:val="0D0D0D"/>
          <w:sz w:val="24"/>
        </w:rPr>
        <w:t xml:space="preserve"> że musimy to zrobić. Decyzja</w:t>
      </w:r>
      <w:r>
        <w:rPr>
          <w:rFonts w:ascii="Arial" w:hAnsi="Arial" w:cs="Arial"/>
          <w:color w:val="0D0D0D"/>
          <w:sz w:val="24"/>
        </w:rPr>
        <w:t xml:space="preserve"> o podjęciu danej inwestycji należy do Zarządu Powiatu i Rady Powiatu. </w:t>
      </w:r>
    </w:p>
    <w:p w:rsidR="00791802" w:rsidRPr="00167652" w:rsidRDefault="00167652" w:rsidP="000B5E8C">
      <w:pPr>
        <w:suppressAutoHyphens w:val="0"/>
        <w:spacing w:after="0" w:line="360" w:lineRule="auto"/>
        <w:ind w:right="-1" w:firstLine="708"/>
        <w:contextualSpacing/>
        <w:jc w:val="both"/>
        <w:rPr>
          <w:rFonts w:ascii="Arial" w:hAnsi="Arial" w:cs="Arial"/>
          <w:color w:val="0D0D0D"/>
          <w:sz w:val="24"/>
        </w:rPr>
      </w:pPr>
      <w:r>
        <w:rPr>
          <w:rFonts w:ascii="Arial" w:hAnsi="Arial" w:cs="Arial"/>
          <w:b/>
          <w:color w:val="0D0D0D"/>
          <w:sz w:val="24"/>
        </w:rPr>
        <w:t xml:space="preserve">Pan Marek Kieler – przewodniczący Zarządu Powiatu </w:t>
      </w:r>
      <w:r w:rsidRPr="00167652">
        <w:rPr>
          <w:rFonts w:ascii="Arial" w:hAnsi="Arial" w:cs="Arial"/>
          <w:color w:val="0D0D0D"/>
          <w:sz w:val="24"/>
        </w:rPr>
        <w:t xml:space="preserve">zarządził głosowanie, kto jest „za” takim rozwiązaniem jakie było przedstawione. </w:t>
      </w:r>
    </w:p>
    <w:p w:rsidR="00167652" w:rsidRDefault="00167652" w:rsidP="00167652">
      <w:pPr>
        <w:suppressAutoHyphens w:val="0"/>
        <w:spacing w:after="0" w:line="360" w:lineRule="auto"/>
        <w:ind w:right="-1"/>
        <w:contextualSpacing/>
        <w:jc w:val="both"/>
        <w:rPr>
          <w:rFonts w:ascii="Arial" w:hAnsi="Arial" w:cs="Arial"/>
          <w:b/>
          <w:color w:val="0D0D0D"/>
          <w:sz w:val="24"/>
        </w:rPr>
      </w:pPr>
    </w:p>
    <w:p w:rsidR="006E6193" w:rsidRPr="006E6193" w:rsidRDefault="00167652" w:rsidP="006E6193">
      <w:pPr>
        <w:pStyle w:val="Akapitzlist"/>
        <w:numPr>
          <w:ilvl w:val="0"/>
          <w:numId w:val="22"/>
        </w:numPr>
        <w:spacing w:after="0" w:line="360" w:lineRule="auto"/>
        <w:ind w:right="-1"/>
        <w:jc w:val="both"/>
        <w:rPr>
          <w:rStyle w:val="markedcontent"/>
          <w:rFonts w:ascii="Arial" w:hAnsi="Arial" w:cs="Arial"/>
          <w:b/>
          <w:sz w:val="24"/>
        </w:rPr>
      </w:pPr>
      <w:r w:rsidRPr="006E6193">
        <w:rPr>
          <w:rFonts w:ascii="Arial" w:hAnsi="Arial" w:cs="Arial"/>
          <w:i/>
          <w:sz w:val="24"/>
        </w:rPr>
        <w:t xml:space="preserve">Zarząd Powiatu w Wieluniu jednogłośnie (przy 5 głosach „za”) podjął decyzję </w:t>
      </w:r>
      <w:r w:rsidRPr="006E6193">
        <w:rPr>
          <w:rFonts w:ascii="Arial" w:hAnsi="Arial" w:cs="Arial"/>
          <w:i/>
          <w:sz w:val="24"/>
        </w:rPr>
        <w:br/>
        <w:t xml:space="preserve">o wystosowaniu odpowiedzi do wnioskodawców w sprawie wspólnej inicjatywy realizacji inwestycji dotyczącej budowy ścieżki rowerowej na odcinku Ruda-Mierzyce w sąsiedztwie pasa drogi powiatowej Nr 4523E informującej, </w:t>
      </w:r>
      <w:r w:rsidR="006E6193">
        <w:rPr>
          <w:rFonts w:ascii="Arial" w:hAnsi="Arial" w:cs="Arial"/>
          <w:i/>
          <w:sz w:val="24"/>
        </w:rPr>
        <w:br/>
      </w:r>
      <w:r w:rsidRPr="006E6193">
        <w:rPr>
          <w:rFonts w:ascii="Arial" w:hAnsi="Arial" w:cs="Arial"/>
          <w:i/>
          <w:sz w:val="24"/>
        </w:rPr>
        <w:t xml:space="preserve">że Zarząd Powiatu  Wieluniu na tym etapie jest przychylny proponowanej inwestycji po określeniu odpowiednich warunków, a mianowicie: kto będzie liderem tego porozumienia, jakie będą ostateczne koszty wykonania dokumentacji technicznej i na czym ma polegać udział Lasów Państwowych </w:t>
      </w:r>
      <w:r w:rsidR="006E6193">
        <w:rPr>
          <w:rFonts w:ascii="Arial" w:hAnsi="Arial" w:cs="Arial"/>
          <w:i/>
          <w:sz w:val="24"/>
        </w:rPr>
        <w:br/>
      </w:r>
      <w:r w:rsidRPr="006E6193">
        <w:rPr>
          <w:rFonts w:ascii="Arial" w:hAnsi="Arial" w:cs="Arial"/>
          <w:i/>
          <w:sz w:val="24"/>
        </w:rPr>
        <w:t>w tym przedsięwzięciu, kto będzie wnioskował, czy gminy mają przekazaną nieruchomość na cele budowlane, aby móc wykonywać projekt.</w:t>
      </w:r>
      <w:r w:rsidR="00A6716B" w:rsidRPr="006E6193">
        <w:rPr>
          <w:rFonts w:ascii="Arial" w:hAnsi="Arial" w:cs="Arial"/>
          <w:i/>
          <w:sz w:val="24"/>
        </w:rPr>
        <w:t xml:space="preserve"> </w:t>
      </w:r>
      <w:r w:rsidRPr="006E6193">
        <w:rPr>
          <w:rFonts w:ascii="Arial" w:hAnsi="Arial" w:cs="Arial"/>
          <w:i/>
          <w:sz w:val="24"/>
        </w:rPr>
        <w:t xml:space="preserve">Ostateczna decyzja zapadnie przy kształtowaniu budżetu powiatu wieluńskiego na 2022 r., po poznaniu kosztów i ewentualnym spisaniu stosownego porozumienia (głosowało 5 członków Zarządu). </w:t>
      </w:r>
      <w:r w:rsidR="00A6716B" w:rsidRPr="006E6193">
        <w:rPr>
          <w:rStyle w:val="markedcontent"/>
          <w:rFonts w:ascii="Arial" w:hAnsi="Arial" w:cs="Arial"/>
          <w:i/>
        </w:rPr>
        <w:tab/>
      </w:r>
      <w:r w:rsidR="00A6716B" w:rsidRPr="006E6193">
        <w:rPr>
          <w:rStyle w:val="markedcontent"/>
          <w:rFonts w:ascii="Arial" w:hAnsi="Arial" w:cs="Arial"/>
          <w:i/>
        </w:rPr>
        <w:tab/>
      </w:r>
      <w:r w:rsidR="00A6716B" w:rsidRPr="006E6193">
        <w:rPr>
          <w:rStyle w:val="markedcontent"/>
          <w:rFonts w:ascii="Arial" w:hAnsi="Arial" w:cs="Arial"/>
          <w:i/>
        </w:rPr>
        <w:tab/>
      </w:r>
      <w:r w:rsidR="00A6716B" w:rsidRPr="006E6193">
        <w:rPr>
          <w:rStyle w:val="markedcontent"/>
          <w:rFonts w:ascii="Arial" w:hAnsi="Arial" w:cs="Arial"/>
          <w:i/>
        </w:rPr>
        <w:tab/>
      </w:r>
      <w:r w:rsidR="00A6716B" w:rsidRPr="006E6193">
        <w:rPr>
          <w:rStyle w:val="markedcontent"/>
          <w:rFonts w:ascii="Arial" w:hAnsi="Arial" w:cs="Arial"/>
          <w:i/>
        </w:rPr>
        <w:tab/>
      </w:r>
      <w:r w:rsidR="00A6716B" w:rsidRPr="006E6193">
        <w:rPr>
          <w:rStyle w:val="markedcontent"/>
          <w:rFonts w:ascii="Arial" w:hAnsi="Arial" w:cs="Arial"/>
          <w:i/>
        </w:rPr>
        <w:tab/>
      </w:r>
      <w:r w:rsidR="00A6716B" w:rsidRPr="006E6193">
        <w:rPr>
          <w:rStyle w:val="markedcontent"/>
          <w:rFonts w:ascii="Arial" w:hAnsi="Arial" w:cs="Arial"/>
          <w:i/>
        </w:rPr>
        <w:tab/>
      </w:r>
      <w:r w:rsidR="00A6716B" w:rsidRPr="006E6193">
        <w:rPr>
          <w:rStyle w:val="markedcontent"/>
          <w:rFonts w:ascii="Arial" w:hAnsi="Arial" w:cs="Arial"/>
          <w:i/>
        </w:rPr>
        <w:tab/>
      </w:r>
      <w:r w:rsidR="00A6716B" w:rsidRPr="006E6193">
        <w:rPr>
          <w:rStyle w:val="markedcontent"/>
          <w:rFonts w:ascii="Arial" w:hAnsi="Arial" w:cs="Arial"/>
          <w:i/>
        </w:rPr>
        <w:tab/>
      </w:r>
      <w:r w:rsidR="00A6716B" w:rsidRPr="006E6193">
        <w:rPr>
          <w:rStyle w:val="markedcontent"/>
          <w:rFonts w:ascii="Arial" w:hAnsi="Arial" w:cs="Arial"/>
          <w:i/>
        </w:rPr>
        <w:tab/>
      </w:r>
      <w:r w:rsidR="00A6716B" w:rsidRPr="006E6193">
        <w:rPr>
          <w:rStyle w:val="markedcontent"/>
          <w:rFonts w:ascii="Arial" w:hAnsi="Arial" w:cs="Arial"/>
          <w:i/>
        </w:rPr>
        <w:tab/>
      </w:r>
      <w:r w:rsidR="00A6716B" w:rsidRPr="006E6193">
        <w:rPr>
          <w:rStyle w:val="markedcontent"/>
          <w:rFonts w:ascii="Arial" w:hAnsi="Arial" w:cs="Arial"/>
          <w:i/>
        </w:rPr>
        <w:tab/>
      </w:r>
      <w:r w:rsidR="00A6716B" w:rsidRPr="006E6193">
        <w:rPr>
          <w:rStyle w:val="markedcontent"/>
          <w:rFonts w:ascii="Arial" w:hAnsi="Arial" w:cs="Arial"/>
          <w:i/>
        </w:rPr>
        <w:tab/>
      </w:r>
      <w:r w:rsidR="00A6716B" w:rsidRPr="006E6193">
        <w:rPr>
          <w:rStyle w:val="markedcontent"/>
          <w:rFonts w:ascii="Arial" w:hAnsi="Arial" w:cs="Arial"/>
          <w:i/>
        </w:rPr>
        <w:tab/>
      </w:r>
      <w:r w:rsidR="00A6716B" w:rsidRPr="006E6193">
        <w:rPr>
          <w:rStyle w:val="markedcontent"/>
          <w:rFonts w:ascii="Arial" w:hAnsi="Arial" w:cs="Arial"/>
          <w:i/>
        </w:rPr>
        <w:tab/>
      </w:r>
      <w:r w:rsidR="00A6716B" w:rsidRPr="006E6193">
        <w:rPr>
          <w:rStyle w:val="markedcontent"/>
          <w:rFonts w:ascii="Arial" w:hAnsi="Arial" w:cs="Arial"/>
          <w:i/>
        </w:rPr>
        <w:tab/>
      </w:r>
      <w:r w:rsidR="006E6193">
        <w:rPr>
          <w:rStyle w:val="markedcontent"/>
          <w:rFonts w:ascii="Arial" w:hAnsi="Arial" w:cs="Arial"/>
          <w:i/>
        </w:rPr>
        <w:tab/>
      </w:r>
    </w:p>
    <w:p w:rsidR="002052E9" w:rsidRPr="006E6193" w:rsidRDefault="00A6716B" w:rsidP="006E6193">
      <w:pPr>
        <w:pStyle w:val="Akapitzlist"/>
        <w:spacing w:after="0" w:line="360" w:lineRule="auto"/>
        <w:ind w:right="-1"/>
        <w:jc w:val="both"/>
        <w:rPr>
          <w:rStyle w:val="markedcontent"/>
          <w:rFonts w:ascii="Arial" w:hAnsi="Arial" w:cs="Arial"/>
          <w:b/>
          <w:sz w:val="24"/>
        </w:rPr>
      </w:pPr>
      <w:r w:rsidRPr="006E6193">
        <w:rPr>
          <w:rStyle w:val="markedcontent"/>
          <w:rFonts w:ascii="Arial" w:hAnsi="Arial" w:cs="Arial"/>
          <w:b/>
          <w:sz w:val="24"/>
        </w:rPr>
        <w:t xml:space="preserve">Ad. a) </w:t>
      </w:r>
    </w:p>
    <w:p w:rsidR="00A6716B" w:rsidRDefault="00A6716B" w:rsidP="00A6716B">
      <w:pPr>
        <w:suppressAutoHyphens w:val="0"/>
        <w:spacing w:after="0" w:line="360" w:lineRule="auto"/>
        <w:ind w:right="-1" w:firstLine="708"/>
        <w:contextualSpacing/>
        <w:jc w:val="both"/>
        <w:rPr>
          <w:rStyle w:val="markedcontent"/>
          <w:rFonts w:ascii="Arial" w:hAnsi="Arial" w:cs="Arial"/>
          <w:b/>
        </w:rPr>
      </w:pPr>
    </w:p>
    <w:p w:rsidR="00A6716B" w:rsidRDefault="00A6716B" w:rsidP="00A6716B">
      <w:pPr>
        <w:suppressAutoHyphens w:val="0"/>
        <w:spacing w:after="0" w:line="360" w:lineRule="auto"/>
        <w:ind w:right="-1" w:firstLine="708"/>
        <w:contextualSpacing/>
        <w:jc w:val="both"/>
        <w:rPr>
          <w:rFonts w:ascii="Arial" w:hAnsi="Arial" w:cs="Arial"/>
          <w:color w:val="0D0D0D"/>
          <w:sz w:val="24"/>
        </w:rPr>
      </w:pPr>
      <w:r>
        <w:rPr>
          <w:rFonts w:ascii="Arial" w:hAnsi="Arial" w:cs="Arial"/>
          <w:b/>
          <w:color w:val="0D0D0D"/>
          <w:sz w:val="24"/>
        </w:rPr>
        <w:t xml:space="preserve">Pan Marek Kieler – przewodniczący Zarządu Powiatu </w:t>
      </w:r>
      <w:r w:rsidRPr="00A6716B">
        <w:rPr>
          <w:rFonts w:ascii="Arial" w:hAnsi="Arial" w:cs="Arial"/>
          <w:color w:val="0D0D0D"/>
          <w:sz w:val="24"/>
        </w:rPr>
        <w:t xml:space="preserve">przeszedł </w:t>
      </w:r>
      <w:r>
        <w:rPr>
          <w:rFonts w:ascii="Arial" w:hAnsi="Arial" w:cs="Arial"/>
          <w:color w:val="0D0D0D"/>
          <w:sz w:val="24"/>
        </w:rPr>
        <w:br/>
      </w:r>
      <w:r w:rsidRPr="00A6716B">
        <w:rPr>
          <w:rFonts w:ascii="Arial" w:hAnsi="Arial" w:cs="Arial"/>
          <w:color w:val="0D0D0D"/>
          <w:sz w:val="24"/>
        </w:rPr>
        <w:t xml:space="preserve">do podpunktu a). Powiedział, że to jest prawie 6 km. </w:t>
      </w:r>
    </w:p>
    <w:p w:rsidR="00BF4D79" w:rsidRDefault="00BF4D79" w:rsidP="00A6716B">
      <w:pPr>
        <w:suppressAutoHyphens w:val="0"/>
        <w:spacing w:after="0" w:line="360" w:lineRule="auto"/>
        <w:ind w:right="-1" w:firstLine="708"/>
        <w:contextualSpacing/>
        <w:jc w:val="both"/>
        <w:rPr>
          <w:rFonts w:ascii="Arial" w:hAnsi="Arial" w:cs="Arial"/>
          <w:color w:val="0D0D0D"/>
          <w:sz w:val="24"/>
        </w:rPr>
      </w:pPr>
      <w:r w:rsidRPr="00BF4D79">
        <w:rPr>
          <w:rFonts w:ascii="Arial" w:hAnsi="Arial" w:cs="Arial"/>
          <w:b/>
          <w:color w:val="0D0D0D"/>
          <w:sz w:val="24"/>
        </w:rPr>
        <w:t>Pani Alicja Krzemień – kierownik PZD w Wieluniu</w:t>
      </w:r>
      <w:r>
        <w:rPr>
          <w:rFonts w:ascii="Arial" w:hAnsi="Arial" w:cs="Arial"/>
          <w:color w:val="0D0D0D"/>
          <w:sz w:val="24"/>
        </w:rPr>
        <w:t xml:space="preserve"> powiedziała, że prawie </w:t>
      </w:r>
      <w:r>
        <w:rPr>
          <w:rFonts w:ascii="Arial" w:hAnsi="Arial" w:cs="Arial"/>
          <w:color w:val="0D0D0D"/>
          <w:sz w:val="24"/>
        </w:rPr>
        <w:br/>
        <w:t xml:space="preserve">7 km, </w:t>
      </w:r>
      <w:r w:rsidR="00EE11CE">
        <w:rPr>
          <w:rFonts w:ascii="Arial" w:hAnsi="Arial" w:cs="Arial"/>
          <w:color w:val="0D0D0D"/>
          <w:sz w:val="24"/>
        </w:rPr>
        <w:t xml:space="preserve">tj. </w:t>
      </w:r>
      <w:r>
        <w:rPr>
          <w:rFonts w:ascii="Arial" w:hAnsi="Arial" w:cs="Arial"/>
          <w:color w:val="0D0D0D"/>
          <w:sz w:val="24"/>
        </w:rPr>
        <w:t xml:space="preserve">6,900 km. Dodała, że jeśli chodzi o ten odcinek to przez miejscowości Wierzchlas jest położona nawierzchnia po wybudowaniu kanalizacji. Wcześniej był budowany chodnik, to robiła gmina, powiat dawał materiał, bo taka kiedyś była współpraca, więc nieraz mają telefony, jeśli chodzi </w:t>
      </w:r>
      <w:r w:rsidR="001C733C">
        <w:rPr>
          <w:rFonts w:ascii="Arial" w:hAnsi="Arial" w:cs="Arial"/>
          <w:color w:val="0D0D0D"/>
          <w:sz w:val="24"/>
        </w:rPr>
        <w:t xml:space="preserve">o krawężnik, że jest za nisko, </w:t>
      </w:r>
      <w:r w:rsidR="00EE11CE">
        <w:rPr>
          <w:rFonts w:ascii="Arial" w:hAnsi="Arial" w:cs="Arial"/>
          <w:color w:val="0D0D0D"/>
          <w:sz w:val="24"/>
        </w:rPr>
        <w:br/>
      </w:r>
      <w:r>
        <w:rPr>
          <w:rFonts w:ascii="Arial" w:hAnsi="Arial" w:cs="Arial"/>
          <w:color w:val="0D0D0D"/>
          <w:sz w:val="24"/>
        </w:rPr>
        <w:t xml:space="preserve">że woda się wlewa. Trzeba byłoby te chodniki przebudować itd. </w:t>
      </w:r>
      <w:r w:rsidR="006E6193">
        <w:rPr>
          <w:rFonts w:ascii="Arial" w:hAnsi="Arial" w:cs="Arial"/>
          <w:color w:val="0D0D0D"/>
          <w:sz w:val="24"/>
        </w:rPr>
        <w:t xml:space="preserve">Na tej kanalizacji </w:t>
      </w:r>
      <w:r w:rsidR="006E6193">
        <w:rPr>
          <w:rFonts w:ascii="Arial" w:hAnsi="Arial" w:cs="Arial"/>
          <w:color w:val="0D0D0D"/>
          <w:sz w:val="24"/>
        </w:rPr>
        <w:lastRenderedPageBreak/>
        <w:t xml:space="preserve">była położona zaraz masa w tych miejscach gdzie dobrze nie dogęścili przy studniach są zapadnięcia i już są poprawki. </w:t>
      </w:r>
    </w:p>
    <w:p w:rsidR="006E6193" w:rsidRDefault="006E6193" w:rsidP="00A6716B">
      <w:pPr>
        <w:suppressAutoHyphens w:val="0"/>
        <w:spacing w:after="0" w:line="360" w:lineRule="auto"/>
        <w:ind w:right="-1" w:firstLine="708"/>
        <w:contextualSpacing/>
        <w:jc w:val="both"/>
        <w:rPr>
          <w:rFonts w:ascii="Arial" w:hAnsi="Arial" w:cs="Arial"/>
          <w:color w:val="0D0D0D"/>
          <w:sz w:val="24"/>
        </w:rPr>
      </w:pPr>
      <w:r w:rsidRPr="006E6193">
        <w:rPr>
          <w:rFonts w:ascii="Arial" w:hAnsi="Arial" w:cs="Arial"/>
          <w:b/>
          <w:color w:val="0D0D0D"/>
          <w:sz w:val="24"/>
        </w:rPr>
        <w:t>Pan Łukasz Dybka – członek Zarządu</w:t>
      </w:r>
      <w:r>
        <w:rPr>
          <w:rFonts w:ascii="Arial" w:hAnsi="Arial" w:cs="Arial"/>
          <w:color w:val="0D0D0D"/>
          <w:sz w:val="24"/>
        </w:rPr>
        <w:t xml:space="preserve"> powiedział, że odpowiedziałby </w:t>
      </w:r>
      <w:r>
        <w:rPr>
          <w:rFonts w:ascii="Arial" w:hAnsi="Arial" w:cs="Arial"/>
          <w:color w:val="0D0D0D"/>
          <w:sz w:val="24"/>
        </w:rPr>
        <w:br/>
        <w:t xml:space="preserve">tak jak pan skarbnik zasugerował, że pochylimy się przy budżecie. </w:t>
      </w:r>
    </w:p>
    <w:p w:rsidR="006E6193" w:rsidRPr="00A6716B" w:rsidRDefault="006E6193" w:rsidP="00A6716B">
      <w:pPr>
        <w:suppressAutoHyphens w:val="0"/>
        <w:spacing w:after="0" w:line="360" w:lineRule="auto"/>
        <w:ind w:right="-1" w:firstLine="708"/>
        <w:contextualSpacing/>
        <w:jc w:val="both"/>
        <w:rPr>
          <w:rFonts w:ascii="Arial" w:hAnsi="Arial" w:cs="Arial"/>
          <w:color w:val="0D0D0D"/>
          <w:sz w:val="24"/>
        </w:rPr>
      </w:pPr>
      <w:r w:rsidRPr="006E6193">
        <w:rPr>
          <w:rFonts w:ascii="Arial" w:hAnsi="Arial" w:cs="Arial"/>
          <w:b/>
          <w:color w:val="0D0D0D"/>
          <w:sz w:val="24"/>
        </w:rPr>
        <w:t>Pan Przemysław Krężel – skarbnik powiatu</w:t>
      </w:r>
      <w:r>
        <w:rPr>
          <w:rFonts w:ascii="Arial" w:hAnsi="Arial" w:cs="Arial"/>
          <w:color w:val="0D0D0D"/>
          <w:sz w:val="24"/>
        </w:rPr>
        <w:t xml:space="preserve"> dodał, że jeśli można napisać jaki jest przybliżony koszt. </w:t>
      </w:r>
    </w:p>
    <w:p w:rsidR="00A6716B" w:rsidRDefault="006E6193" w:rsidP="00A6716B">
      <w:pPr>
        <w:suppressAutoHyphens w:val="0"/>
        <w:spacing w:after="0" w:line="360" w:lineRule="auto"/>
        <w:ind w:right="-1" w:firstLine="708"/>
        <w:contextualSpacing/>
        <w:jc w:val="both"/>
        <w:rPr>
          <w:rFonts w:ascii="Arial" w:hAnsi="Arial" w:cs="Arial"/>
          <w:color w:val="0D0D0D"/>
          <w:sz w:val="24"/>
        </w:rPr>
      </w:pPr>
      <w:r>
        <w:rPr>
          <w:rFonts w:ascii="Arial" w:hAnsi="Arial" w:cs="Arial"/>
          <w:b/>
          <w:color w:val="0D0D0D"/>
          <w:sz w:val="24"/>
        </w:rPr>
        <w:t xml:space="preserve">Pan Marek Kieler – przewodniczący Zarządu Powiatu </w:t>
      </w:r>
      <w:r w:rsidRPr="006E6193">
        <w:rPr>
          <w:rFonts w:ascii="Arial" w:hAnsi="Arial" w:cs="Arial"/>
          <w:color w:val="0D0D0D"/>
          <w:sz w:val="24"/>
        </w:rPr>
        <w:t xml:space="preserve">wyjaśnił, że 7 km, teraz jest za 2600 zł, więc minimum 150 tys. zł. </w:t>
      </w:r>
    </w:p>
    <w:p w:rsidR="006E6193" w:rsidRDefault="006E6193" w:rsidP="00A6716B">
      <w:pPr>
        <w:suppressAutoHyphens w:val="0"/>
        <w:spacing w:after="0" w:line="360" w:lineRule="auto"/>
        <w:ind w:right="-1" w:firstLine="708"/>
        <w:contextualSpacing/>
        <w:jc w:val="both"/>
        <w:rPr>
          <w:rFonts w:ascii="Arial" w:hAnsi="Arial" w:cs="Arial"/>
          <w:color w:val="0D0D0D"/>
          <w:sz w:val="24"/>
        </w:rPr>
      </w:pPr>
      <w:r w:rsidRPr="006E6193">
        <w:rPr>
          <w:rFonts w:ascii="Arial" w:hAnsi="Arial" w:cs="Arial"/>
          <w:b/>
          <w:color w:val="0D0D0D"/>
          <w:sz w:val="24"/>
        </w:rPr>
        <w:t>Pan Łukasz Dybka – członek Zarządu</w:t>
      </w:r>
      <w:r>
        <w:rPr>
          <w:rFonts w:ascii="Arial" w:hAnsi="Arial" w:cs="Arial"/>
          <w:b/>
          <w:color w:val="0D0D0D"/>
          <w:sz w:val="24"/>
        </w:rPr>
        <w:t xml:space="preserve"> </w:t>
      </w:r>
      <w:r w:rsidRPr="006E6193">
        <w:rPr>
          <w:rFonts w:ascii="Arial" w:hAnsi="Arial" w:cs="Arial"/>
          <w:color w:val="0D0D0D"/>
          <w:sz w:val="24"/>
        </w:rPr>
        <w:t>powiedział, że sam projekt by wyniósł minimum 250 tys. zł</w:t>
      </w:r>
      <w:r>
        <w:rPr>
          <w:rFonts w:ascii="Arial" w:hAnsi="Arial" w:cs="Arial"/>
          <w:color w:val="0D0D0D"/>
          <w:sz w:val="24"/>
        </w:rPr>
        <w:t xml:space="preserve">. </w:t>
      </w:r>
    </w:p>
    <w:p w:rsidR="006E6193" w:rsidRDefault="006E6193" w:rsidP="00A6716B">
      <w:pPr>
        <w:suppressAutoHyphens w:val="0"/>
        <w:spacing w:after="0" w:line="360" w:lineRule="auto"/>
        <w:ind w:right="-1" w:firstLine="708"/>
        <w:contextualSpacing/>
        <w:jc w:val="both"/>
        <w:rPr>
          <w:rFonts w:ascii="Arial" w:hAnsi="Arial" w:cs="Arial"/>
          <w:b/>
          <w:color w:val="0D0D0D"/>
          <w:sz w:val="24"/>
        </w:rPr>
      </w:pPr>
      <w:r w:rsidRPr="006E6193">
        <w:rPr>
          <w:rFonts w:ascii="Arial" w:hAnsi="Arial" w:cs="Arial"/>
          <w:color w:val="0D0D0D"/>
          <w:sz w:val="24"/>
        </w:rPr>
        <w:t xml:space="preserve"> </w:t>
      </w:r>
      <w:r>
        <w:rPr>
          <w:rFonts w:ascii="Arial" w:hAnsi="Arial" w:cs="Arial"/>
          <w:b/>
          <w:color w:val="0D0D0D"/>
          <w:sz w:val="24"/>
        </w:rPr>
        <w:t xml:space="preserve">Pan Marek Kieler – przewodniczący Zarządu Powiatu </w:t>
      </w:r>
      <w:r w:rsidRPr="006E6193">
        <w:rPr>
          <w:rFonts w:ascii="Arial" w:hAnsi="Arial" w:cs="Arial"/>
          <w:color w:val="0D0D0D"/>
          <w:sz w:val="24"/>
        </w:rPr>
        <w:t xml:space="preserve">zapytał, kto jest </w:t>
      </w:r>
      <w:r>
        <w:rPr>
          <w:rFonts w:ascii="Arial" w:hAnsi="Arial" w:cs="Arial"/>
          <w:color w:val="0D0D0D"/>
          <w:sz w:val="24"/>
        </w:rPr>
        <w:br/>
      </w:r>
      <w:r w:rsidRPr="006E6193">
        <w:rPr>
          <w:rFonts w:ascii="Arial" w:hAnsi="Arial" w:cs="Arial"/>
          <w:color w:val="0D0D0D"/>
          <w:sz w:val="24"/>
        </w:rPr>
        <w:t>„za” takim rozwiązaniem dotyczącym podpunktu a), aby odpowiedzieć, że Zarząd ponownie pochyli się przy kształtowaniu budżetu na rok 2022.</w:t>
      </w:r>
      <w:r>
        <w:rPr>
          <w:rFonts w:ascii="Arial" w:hAnsi="Arial" w:cs="Arial"/>
          <w:b/>
          <w:color w:val="0D0D0D"/>
          <w:sz w:val="24"/>
        </w:rPr>
        <w:t xml:space="preserve"> </w:t>
      </w:r>
    </w:p>
    <w:p w:rsidR="006E6193" w:rsidRPr="006E6193" w:rsidRDefault="006E6193" w:rsidP="00A6716B">
      <w:pPr>
        <w:suppressAutoHyphens w:val="0"/>
        <w:spacing w:after="0" w:line="360" w:lineRule="auto"/>
        <w:ind w:right="-1" w:firstLine="708"/>
        <w:contextualSpacing/>
        <w:jc w:val="both"/>
        <w:rPr>
          <w:rFonts w:ascii="Arial" w:hAnsi="Arial" w:cs="Arial"/>
          <w:color w:val="0D0D0D"/>
          <w:sz w:val="24"/>
        </w:rPr>
      </w:pPr>
    </w:p>
    <w:p w:rsidR="006E6193" w:rsidRDefault="006E6193" w:rsidP="006E6193">
      <w:pPr>
        <w:pStyle w:val="Akapitzlist"/>
        <w:numPr>
          <w:ilvl w:val="0"/>
          <w:numId w:val="21"/>
        </w:numPr>
        <w:spacing w:after="0" w:line="360" w:lineRule="auto"/>
        <w:ind w:right="-1"/>
        <w:jc w:val="both"/>
        <w:rPr>
          <w:rFonts w:ascii="Arial" w:hAnsi="Arial" w:cs="Arial"/>
          <w:i/>
          <w:sz w:val="24"/>
        </w:rPr>
      </w:pPr>
      <w:r w:rsidRPr="006E6193">
        <w:rPr>
          <w:rFonts w:ascii="Arial" w:hAnsi="Arial" w:cs="Arial"/>
          <w:i/>
          <w:sz w:val="24"/>
        </w:rPr>
        <w:t xml:space="preserve">Zarząd Powiatu w Wieluniu jednogłośnie (przy 5 głosach „za”) podjął decyzję </w:t>
      </w:r>
      <w:r w:rsidRPr="006E6193">
        <w:rPr>
          <w:rFonts w:ascii="Arial" w:hAnsi="Arial" w:cs="Arial"/>
          <w:i/>
          <w:sz w:val="24"/>
        </w:rPr>
        <w:br/>
        <w:t>o wystosowaniu odpowiedzi do wnioskodawców w sprawie wspólnej inicjatywy realizacji inwestycji dotyczącej przebudowy drogi powiatowej Nr 4518E Olewin-Wierzchlas-Przycłapy informującej, że Zarząd Powiatu w Wieluniu ponownie rozważy przedmiotową sprawę przy kształtowaniu budżetu powiatu wieluńskiego na 2022 r. (głosowało 5 członków Zarządu).</w:t>
      </w:r>
    </w:p>
    <w:p w:rsidR="006E6193" w:rsidRPr="006E6193" w:rsidRDefault="006E6193" w:rsidP="001C733C">
      <w:pPr>
        <w:pStyle w:val="Akapitzlist"/>
        <w:spacing w:after="0" w:line="360" w:lineRule="auto"/>
        <w:ind w:left="600" w:right="-1"/>
        <w:jc w:val="both"/>
        <w:rPr>
          <w:rFonts w:ascii="Arial" w:hAnsi="Arial" w:cs="Arial"/>
          <w:i/>
          <w:sz w:val="24"/>
        </w:rPr>
      </w:pPr>
      <w:r>
        <w:rPr>
          <w:rFonts w:ascii="Arial" w:hAnsi="Arial" w:cs="Arial"/>
          <w:i/>
          <w:sz w:val="24"/>
        </w:rPr>
        <w:t xml:space="preserve">Materiał stanowi załącznik do protokołu. </w:t>
      </w:r>
    </w:p>
    <w:p w:rsidR="00ED3B18" w:rsidRDefault="00ED3B18" w:rsidP="00580562">
      <w:pPr>
        <w:pStyle w:val="NormalnyWeb"/>
        <w:spacing w:before="0" w:beforeAutospacing="0" w:after="0" w:afterAutospacing="0" w:line="360" w:lineRule="auto"/>
        <w:ind w:right="-1"/>
        <w:jc w:val="both"/>
        <w:rPr>
          <w:rFonts w:ascii="Arial" w:hAnsi="Arial" w:cs="Arial"/>
          <w:i/>
        </w:rPr>
      </w:pPr>
    </w:p>
    <w:p w:rsidR="008532F7" w:rsidRDefault="008532F7" w:rsidP="00580562">
      <w:pPr>
        <w:pStyle w:val="NormalnyWeb"/>
        <w:spacing w:before="0" w:beforeAutospacing="0" w:after="0" w:afterAutospacing="0" w:line="360" w:lineRule="auto"/>
        <w:ind w:right="-1"/>
        <w:jc w:val="both"/>
        <w:rPr>
          <w:rFonts w:ascii="Arial" w:hAnsi="Arial" w:cs="Arial"/>
          <w:i/>
        </w:rPr>
      </w:pPr>
    </w:p>
    <w:p w:rsidR="00580562" w:rsidRPr="00F533DA" w:rsidRDefault="00045938" w:rsidP="00F533DA">
      <w:pPr>
        <w:pStyle w:val="NormalnyWeb"/>
        <w:spacing w:before="0" w:beforeAutospacing="0" w:after="0" w:afterAutospacing="0" w:line="360" w:lineRule="auto"/>
        <w:ind w:right="-1"/>
        <w:jc w:val="center"/>
        <w:rPr>
          <w:rFonts w:ascii="Arial" w:hAnsi="Arial" w:cs="Arial"/>
          <w:b/>
        </w:rPr>
      </w:pPr>
      <w:r>
        <w:rPr>
          <w:rFonts w:ascii="Arial" w:hAnsi="Arial" w:cs="Arial"/>
          <w:b/>
        </w:rPr>
        <w:t>Pkt 11</w:t>
      </w:r>
    </w:p>
    <w:p w:rsidR="00486321" w:rsidRDefault="006E6193" w:rsidP="00580562">
      <w:pPr>
        <w:pStyle w:val="NormalnyWeb"/>
        <w:spacing w:before="0" w:beforeAutospacing="0" w:after="0" w:afterAutospacing="0" w:line="360" w:lineRule="auto"/>
        <w:ind w:right="-1"/>
        <w:jc w:val="both"/>
        <w:rPr>
          <w:rFonts w:ascii="Arial" w:hAnsi="Arial" w:cs="Arial"/>
          <w:b/>
        </w:rPr>
      </w:pPr>
      <w:r w:rsidRPr="006E6193">
        <w:rPr>
          <w:rFonts w:ascii="Arial" w:hAnsi="Arial" w:cs="Arial"/>
          <w:b/>
        </w:rPr>
        <w:t>Rozpatrzenie wniosku Gminy Mokrsko w sprawie wspólnej inicjatywy realizacji przebudowy drogi powiatowej Nr 4513E Słupsko-Z</w:t>
      </w:r>
      <w:r>
        <w:rPr>
          <w:rFonts w:ascii="Arial" w:hAnsi="Arial" w:cs="Arial"/>
          <w:b/>
        </w:rPr>
        <w:t xml:space="preserve">myślona na odcinku </w:t>
      </w:r>
      <w:r>
        <w:rPr>
          <w:rFonts w:ascii="Arial" w:hAnsi="Arial" w:cs="Arial"/>
          <w:b/>
        </w:rPr>
        <w:br/>
        <w:t xml:space="preserve">od DP 4510E </w:t>
      </w:r>
      <w:r w:rsidRPr="006E6193">
        <w:rPr>
          <w:rFonts w:ascii="Arial" w:hAnsi="Arial" w:cs="Arial"/>
          <w:b/>
        </w:rPr>
        <w:t>w miejscowości Mokrsko do miejscowości Komorniki (dokumentacja + realizacja zadania w 2022 r.).</w:t>
      </w:r>
    </w:p>
    <w:p w:rsidR="006E6193" w:rsidRPr="006E6193" w:rsidRDefault="006E6193" w:rsidP="00580562">
      <w:pPr>
        <w:pStyle w:val="NormalnyWeb"/>
        <w:spacing w:before="0" w:beforeAutospacing="0" w:after="0" w:afterAutospacing="0" w:line="360" w:lineRule="auto"/>
        <w:ind w:right="-1"/>
        <w:jc w:val="both"/>
        <w:rPr>
          <w:rFonts w:ascii="Arial" w:hAnsi="Arial" w:cs="Arial"/>
          <w:b/>
          <w:i/>
        </w:rPr>
      </w:pPr>
    </w:p>
    <w:p w:rsidR="00466167" w:rsidRDefault="00F533DA" w:rsidP="00486321">
      <w:pPr>
        <w:pStyle w:val="NormalnyWeb"/>
        <w:spacing w:before="0" w:beforeAutospacing="0" w:after="0" w:afterAutospacing="0" w:line="360" w:lineRule="auto"/>
        <w:ind w:right="-1" w:firstLine="708"/>
        <w:jc w:val="both"/>
        <w:rPr>
          <w:rFonts w:ascii="Arial" w:hAnsi="Arial" w:cs="Arial"/>
          <w:color w:val="0D0D0D"/>
        </w:rPr>
      </w:pPr>
      <w:r w:rsidRPr="00212B35">
        <w:rPr>
          <w:rFonts w:ascii="Arial" w:hAnsi="Arial" w:cs="Arial"/>
          <w:b/>
          <w:color w:val="0D0D0D"/>
        </w:rPr>
        <w:t xml:space="preserve">Pan </w:t>
      </w:r>
      <w:r w:rsidR="00486321">
        <w:rPr>
          <w:rFonts w:ascii="Arial" w:hAnsi="Arial" w:cs="Arial"/>
          <w:b/>
          <w:color w:val="0D0D0D"/>
        </w:rPr>
        <w:t>Krzysztof Dziuba</w:t>
      </w:r>
      <w:r w:rsidRPr="00212B35">
        <w:rPr>
          <w:rFonts w:ascii="Arial" w:hAnsi="Arial" w:cs="Arial"/>
          <w:b/>
          <w:color w:val="0D0D0D"/>
        </w:rPr>
        <w:t xml:space="preserve"> – </w:t>
      </w:r>
      <w:r w:rsidR="00486321">
        <w:rPr>
          <w:rFonts w:ascii="Arial" w:hAnsi="Arial" w:cs="Arial"/>
          <w:b/>
          <w:color w:val="0D0D0D"/>
        </w:rPr>
        <w:t xml:space="preserve">wicestarosta wieluński </w:t>
      </w:r>
      <w:r w:rsidR="006E6193">
        <w:rPr>
          <w:rFonts w:ascii="Arial" w:hAnsi="Arial" w:cs="Arial"/>
          <w:color w:val="0D0D0D"/>
        </w:rPr>
        <w:t xml:space="preserve">zaproponował odpowiedź </w:t>
      </w:r>
      <w:r w:rsidR="00466167">
        <w:rPr>
          <w:rFonts w:ascii="Arial" w:hAnsi="Arial" w:cs="Arial"/>
          <w:color w:val="0D0D0D"/>
        </w:rPr>
        <w:br/>
      </w:r>
      <w:r w:rsidR="006E6193">
        <w:rPr>
          <w:rFonts w:ascii="Arial" w:hAnsi="Arial" w:cs="Arial"/>
          <w:color w:val="0D0D0D"/>
        </w:rPr>
        <w:t xml:space="preserve">w podobnym </w:t>
      </w:r>
      <w:r w:rsidR="0071443B">
        <w:rPr>
          <w:rFonts w:ascii="Arial" w:hAnsi="Arial" w:cs="Arial"/>
          <w:color w:val="0D0D0D"/>
        </w:rPr>
        <w:t>tonie tylko, że nie przy budżecie tylko przy ogłoszeniu naboru, bo tak</w:t>
      </w:r>
      <w:r w:rsidR="00466167">
        <w:rPr>
          <w:rFonts w:ascii="Arial" w:hAnsi="Arial" w:cs="Arial"/>
          <w:color w:val="0D0D0D"/>
        </w:rPr>
        <w:t xml:space="preserve"> naprawdę d</w:t>
      </w:r>
      <w:r w:rsidR="00EE11CE">
        <w:rPr>
          <w:rFonts w:ascii="Arial" w:hAnsi="Arial" w:cs="Arial"/>
          <w:color w:val="0D0D0D"/>
        </w:rPr>
        <w:t xml:space="preserve">ziś nie wiemy jaki będzie nabór, </w:t>
      </w:r>
      <w:r w:rsidR="00466167">
        <w:rPr>
          <w:rFonts w:ascii="Arial" w:hAnsi="Arial" w:cs="Arial"/>
          <w:color w:val="0D0D0D"/>
        </w:rPr>
        <w:t>jakie będą zasady.</w:t>
      </w:r>
    </w:p>
    <w:p w:rsidR="008532F7" w:rsidRDefault="00466167" w:rsidP="00EE11CE">
      <w:pPr>
        <w:pStyle w:val="NormalnyWeb"/>
        <w:spacing w:before="0" w:beforeAutospacing="0" w:after="0" w:afterAutospacing="0" w:line="360" w:lineRule="auto"/>
        <w:ind w:right="-1" w:firstLine="708"/>
        <w:jc w:val="both"/>
        <w:rPr>
          <w:rFonts w:ascii="Arial" w:hAnsi="Arial" w:cs="Arial"/>
          <w:color w:val="0D0D0D"/>
        </w:rPr>
      </w:pPr>
      <w:r w:rsidRPr="00466167">
        <w:rPr>
          <w:rFonts w:ascii="Arial" w:hAnsi="Arial" w:cs="Arial"/>
          <w:b/>
          <w:color w:val="0D0D0D"/>
        </w:rPr>
        <w:t>Pan Marek Kieler – przewodniczący Zarządu Powiatu</w:t>
      </w:r>
      <w:r>
        <w:rPr>
          <w:rFonts w:ascii="Arial" w:hAnsi="Arial" w:cs="Arial"/>
          <w:color w:val="0D0D0D"/>
        </w:rPr>
        <w:t xml:space="preserve"> zarządził głosowanie, kto jest „za”. </w:t>
      </w:r>
      <w:r w:rsidR="00262E56">
        <w:rPr>
          <w:rFonts w:ascii="Arial" w:hAnsi="Arial" w:cs="Arial"/>
          <w:color w:val="0D0D0D"/>
        </w:rPr>
        <w:t>Poprosił o przygotowa</w:t>
      </w:r>
      <w:r w:rsidR="00EE11CE">
        <w:rPr>
          <w:rFonts w:ascii="Arial" w:hAnsi="Arial" w:cs="Arial"/>
          <w:color w:val="0D0D0D"/>
        </w:rPr>
        <w:t>nie takiego projektu odpowiedzi</w:t>
      </w:r>
    </w:p>
    <w:p w:rsidR="008532F7" w:rsidRDefault="008532F7" w:rsidP="00486321">
      <w:pPr>
        <w:pStyle w:val="NormalnyWeb"/>
        <w:spacing w:before="0" w:beforeAutospacing="0" w:after="0" w:afterAutospacing="0" w:line="360" w:lineRule="auto"/>
        <w:ind w:right="-1" w:firstLine="708"/>
        <w:jc w:val="both"/>
        <w:rPr>
          <w:rFonts w:ascii="Arial" w:hAnsi="Arial" w:cs="Arial"/>
          <w:color w:val="0D0D0D"/>
        </w:rPr>
      </w:pPr>
    </w:p>
    <w:p w:rsidR="00262E56" w:rsidRPr="00262E56" w:rsidRDefault="00262E56" w:rsidP="00262E56">
      <w:pPr>
        <w:spacing w:after="0" w:line="360" w:lineRule="auto"/>
        <w:ind w:right="-1" w:firstLine="708"/>
        <w:contextualSpacing/>
        <w:jc w:val="both"/>
        <w:rPr>
          <w:rFonts w:ascii="Arial" w:hAnsi="Arial" w:cs="Arial"/>
          <w:i/>
          <w:sz w:val="24"/>
          <w:lang w:eastAsia="pl-PL"/>
        </w:rPr>
      </w:pPr>
      <w:r w:rsidRPr="00262E56">
        <w:rPr>
          <w:rFonts w:ascii="Arial" w:hAnsi="Arial" w:cs="Arial"/>
          <w:i/>
          <w:sz w:val="24"/>
        </w:rPr>
        <w:t xml:space="preserve">Zarząd Powiatu w Wieluniu jednogłośnie (przy 5 głosach „za”) podjął decyzję </w:t>
      </w:r>
      <w:r w:rsidRPr="00262E56">
        <w:rPr>
          <w:rFonts w:ascii="Arial" w:hAnsi="Arial" w:cs="Arial"/>
          <w:i/>
          <w:sz w:val="24"/>
        </w:rPr>
        <w:br/>
        <w:t xml:space="preserve">o wystosowaniu odpowiedzi do wnioskodawcy </w:t>
      </w:r>
      <w:r w:rsidRPr="00262E56">
        <w:rPr>
          <w:rFonts w:ascii="Arial" w:hAnsi="Arial" w:cs="Arial"/>
          <w:i/>
          <w:sz w:val="24"/>
          <w:lang w:eastAsia="pl-PL"/>
        </w:rPr>
        <w:t xml:space="preserve">w sprawie wspólnej inicjatywy realizacji przebudowy drogi powiatowej Nr 4513E Słupsko-Zmyślona na odcinku </w:t>
      </w:r>
      <w:r w:rsidR="00EE11CE">
        <w:rPr>
          <w:rFonts w:ascii="Arial" w:hAnsi="Arial" w:cs="Arial"/>
          <w:i/>
          <w:sz w:val="24"/>
          <w:lang w:eastAsia="pl-PL"/>
        </w:rPr>
        <w:br/>
      </w:r>
      <w:r w:rsidRPr="00262E56">
        <w:rPr>
          <w:rFonts w:ascii="Arial" w:hAnsi="Arial" w:cs="Arial"/>
          <w:i/>
          <w:sz w:val="24"/>
          <w:lang w:eastAsia="pl-PL"/>
        </w:rPr>
        <w:t>od DP 4</w:t>
      </w:r>
      <w:r>
        <w:rPr>
          <w:rFonts w:ascii="Arial" w:hAnsi="Arial" w:cs="Arial"/>
          <w:i/>
          <w:sz w:val="24"/>
          <w:lang w:eastAsia="pl-PL"/>
        </w:rPr>
        <w:t xml:space="preserve">510E </w:t>
      </w:r>
      <w:r w:rsidRPr="00262E56">
        <w:rPr>
          <w:rFonts w:ascii="Arial" w:hAnsi="Arial" w:cs="Arial"/>
          <w:i/>
          <w:sz w:val="24"/>
          <w:lang w:eastAsia="pl-PL"/>
        </w:rPr>
        <w:t>w miejscowości Mokrsko do miejscowości Komorniki (dokumentacja + realizacja zadania w 2022 r.) informującej, że Zarząd Powiatu w Wieluniu ponownie rozważy przedmiotową sprawę po ogłoszeniu nab</w:t>
      </w:r>
      <w:r w:rsidR="008532F7">
        <w:rPr>
          <w:rFonts w:ascii="Arial" w:hAnsi="Arial" w:cs="Arial"/>
          <w:i/>
          <w:sz w:val="24"/>
          <w:lang w:eastAsia="pl-PL"/>
        </w:rPr>
        <w:t xml:space="preserve">oru wniosków w ramach Rządowego </w:t>
      </w:r>
      <w:r w:rsidRPr="00262E56">
        <w:rPr>
          <w:rFonts w:ascii="Arial" w:hAnsi="Arial" w:cs="Arial"/>
          <w:i/>
          <w:sz w:val="24"/>
          <w:lang w:eastAsia="pl-PL"/>
        </w:rPr>
        <w:t xml:space="preserve">Funduszu Polski Ład: Program Inwestycji Strategicznych </w:t>
      </w:r>
      <w:r w:rsidRPr="00262E56">
        <w:rPr>
          <w:rFonts w:ascii="Arial" w:hAnsi="Arial" w:cs="Arial"/>
          <w:i/>
          <w:sz w:val="24"/>
        </w:rPr>
        <w:t xml:space="preserve">(głosowało </w:t>
      </w:r>
      <w:r w:rsidR="00EE11CE">
        <w:rPr>
          <w:rFonts w:ascii="Arial" w:hAnsi="Arial" w:cs="Arial"/>
          <w:i/>
          <w:sz w:val="24"/>
        </w:rPr>
        <w:br/>
      </w:r>
      <w:r w:rsidRPr="00262E56">
        <w:rPr>
          <w:rFonts w:ascii="Arial" w:hAnsi="Arial" w:cs="Arial"/>
          <w:i/>
          <w:sz w:val="24"/>
        </w:rPr>
        <w:t>5 członków Zarządu).</w:t>
      </w:r>
    </w:p>
    <w:p w:rsidR="00486321" w:rsidRPr="00262E56" w:rsidRDefault="00262E56" w:rsidP="00262E56">
      <w:pPr>
        <w:pStyle w:val="NormalnyWeb"/>
        <w:spacing w:before="0" w:beforeAutospacing="0" w:after="0" w:afterAutospacing="0" w:line="360" w:lineRule="auto"/>
        <w:ind w:right="-1" w:firstLine="708"/>
        <w:jc w:val="both"/>
        <w:rPr>
          <w:rStyle w:val="markedcontent"/>
          <w:rFonts w:ascii="Arial" w:hAnsi="Arial" w:cs="Arial"/>
          <w:color w:val="0D0D0D"/>
        </w:rPr>
      </w:pPr>
      <w:r>
        <w:rPr>
          <w:rStyle w:val="markedcontent"/>
          <w:rFonts w:ascii="Arial" w:hAnsi="Arial" w:cs="Arial"/>
          <w:i/>
        </w:rPr>
        <w:t xml:space="preserve">Materiał </w:t>
      </w:r>
      <w:r w:rsidR="00486321">
        <w:rPr>
          <w:rStyle w:val="markedcontent"/>
          <w:rFonts w:ascii="Arial" w:hAnsi="Arial" w:cs="Arial"/>
          <w:i/>
        </w:rPr>
        <w:t xml:space="preserve">w ww. sprawie stanowi załącznik do protokołu. </w:t>
      </w:r>
    </w:p>
    <w:p w:rsidR="00486321" w:rsidRDefault="00486321" w:rsidP="00C33ECE">
      <w:pPr>
        <w:pStyle w:val="NormalnyWeb"/>
        <w:spacing w:before="0" w:beforeAutospacing="0" w:after="0" w:afterAutospacing="0" w:line="360" w:lineRule="auto"/>
        <w:ind w:right="-1" w:firstLine="708"/>
        <w:jc w:val="both"/>
        <w:rPr>
          <w:rStyle w:val="markedcontent"/>
          <w:rFonts w:ascii="Arial" w:hAnsi="Arial" w:cs="Arial"/>
          <w:i/>
        </w:rPr>
      </w:pPr>
    </w:p>
    <w:p w:rsidR="00ED2766" w:rsidRDefault="00ED2766" w:rsidP="000C7845">
      <w:pPr>
        <w:pStyle w:val="NormalnyWeb"/>
        <w:spacing w:before="0" w:beforeAutospacing="0" w:after="0" w:afterAutospacing="0" w:line="360" w:lineRule="auto"/>
        <w:ind w:right="-1"/>
        <w:jc w:val="both"/>
        <w:rPr>
          <w:rFonts w:ascii="Arial" w:hAnsi="Arial" w:cs="Arial"/>
          <w:b/>
        </w:rPr>
      </w:pPr>
    </w:p>
    <w:p w:rsidR="00685862" w:rsidRPr="00685862" w:rsidRDefault="00685862" w:rsidP="00685862">
      <w:pPr>
        <w:pStyle w:val="NormalnyWeb"/>
        <w:spacing w:before="0" w:beforeAutospacing="0" w:after="0" w:afterAutospacing="0" w:line="360" w:lineRule="auto"/>
        <w:ind w:right="-1"/>
        <w:jc w:val="center"/>
        <w:rPr>
          <w:rFonts w:ascii="Arial" w:hAnsi="Arial" w:cs="Arial"/>
          <w:b/>
        </w:rPr>
      </w:pPr>
      <w:r w:rsidRPr="00685862">
        <w:rPr>
          <w:rFonts w:ascii="Arial" w:hAnsi="Arial" w:cs="Arial"/>
          <w:b/>
        </w:rPr>
        <w:t>Pkt 12</w:t>
      </w:r>
    </w:p>
    <w:p w:rsidR="00262E56" w:rsidRDefault="00262E56" w:rsidP="00262E56">
      <w:pPr>
        <w:spacing w:after="0" w:line="360" w:lineRule="auto"/>
        <w:ind w:right="-1"/>
        <w:contextualSpacing/>
        <w:jc w:val="both"/>
        <w:rPr>
          <w:rFonts w:ascii="Arial" w:hAnsi="Arial" w:cs="Arial"/>
          <w:b/>
          <w:sz w:val="24"/>
          <w:lang w:eastAsia="pl-PL"/>
        </w:rPr>
      </w:pPr>
      <w:r w:rsidRPr="00262E56">
        <w:rPr>
          <w:rFonts w:ascii="Arial" w:hAnsi="Arial" w:cs="Arial"/>
          <w:b/>
          <w:sz w:val="24"/>
          <w:lang w:eastAsia="pl-PL"/>
        </w:rPr>
        <w:t>Rozpatrzenie wniosku Wójta Gminy Osjaków w spr</w:t>
      </w:r>
      <w:r>
        <w:rPr>
          <w:rFonts w:ascii="Arial" w:hAnsi="Arial" w:cs="Arial"/>
          <w:b/>
          <w:sz w:val="24"/>
          <w:lang w:eastAsia="pl-PL"/>
        </w:rPr>
        <w:t xml:space="preserve">awie ujęcia w budżecie powiatu </w:t>
      </w:r>
      <w:r w:rsidRPr="00262E56">
        <w:rPr>
          <w:rFonts w:ascii="Arial" w:hAnsi="Arial" w:cs="Arial"/>
          <w:b/>
          <w:sz w:val="24"/>
          <w:lang w:eastAsia="pl-PL"/>
        </w:rPr>
        <w:t>na 2022 r. środków finansowych na przygoto</w:t>
      </w:r>
      <w:r>
        <w:rPr>
          <w:rFonts w:ascii="Arial" w:hAnsi="Arial" w:cs="Arial"/>
          <w:b/>
          <w:sz w:val="24"/>
          <w:lang w:eastAsia="pl-PL"/>
        </w:rPr>
        <w:t xml:space="preserve">wanie dokumentacji projektowej </w:t>
      </w:r>
      <w:r w:rsidRPr="00262E56">
        <w:rPr>
          <w:rFonts w:ascii="Arial" w:hAnsi="Arial" w:cs="Arial"/>
          <w:b/>
          <w:sz w:val="24"/>
          <w:lang w:eastAsia="pl-PL"/>
        </w:rPr>
        <w:t xml:space="preserve">na przebudowę drogi powiatowej Nr 4529E długości 3,7 km </w:t>
      </w:r>
      <w:r>
        <w:rPr>
          <w:rFonts w:ascii="Arial" w:hAnsi="Arial" w:cs="Arial"/>
          <w:b/>
          <w:sz w:val="24"/>
          <w:lang w:eastAsia="pl-PL"/>
        </w:rPr>
        <w:br/>
      </w:r>
      <w:r w:rsidRPr="00262E56">
        <w:rPr>
          <w:rFonts w:ascii="Arial" w:hAnsi="Arial" w:cs="Arial"/>
          <w:b/>
          <w:sz w:val="24"/>
          <w:lang w:eastAsia="pl-PL"/>
        </w:rPr>
        <w:t>w miejscowościach: Dolina Czernicka, Czernice do końca granicy lasu.</w:t>
      </w:r>
    </w:p>
    <w:p w:rsidR="00262E56" w:rsidRPr="00262E56" w:rsidRDefault="00262E56" w:rsidP="00262E56">
      <w:pPr>
        <w:spacing w:after="0" w:line="360" w:lineRule="auto"/>
        <w:ind w:right="-1"/>
        <w:contextualSpacing/>
        <w:jc w:val="both"/>
        <w:rPr>
          <w:rFonts w:ascii="Arial" w:hAnsi="Arial" w:cs="Arial"/>
          <w:b/>
          <w:sz w:val="24"/>
          <w:lang w:eastAsia="pl-PL"/>
        </w:rPr>
      </w:pPr>
    </w:p>
    <w:p w:rsidR="00262E56" w:rsidRDefault="00262E56" w:rsidP="00262E56">
      <w:pPr>
        <w:pStyle w:val="NormalnyWeb"/>
        <w:spacing w:before="0" w:beforeAutospacing="0" w:after="0" w:afterAutospacing="0" w:line="360" w:lineRule="auto"/>
        <w:ind w:right="-1" w:firstLine="708"/>
        <w:jc w:val="both"/>
        <w:rPr>
          <w:rFonts w:ascii="Arial" w:hAnsi="Arial" w:cs="Arial"/>
          <w:color w:val="0D0D0D"/>
        </w:rPr>
      </w:pPr>
      <w:r w:rsidRPr="00212B35">
        <w:rPr>
          <w:rFonts w:ascii="Arial" w:hAnsi="Arial" w:cs="Arial"/>
          <w:b/>
          <w:color w:val="0D0D0D"/>
        </w:rPr>
        <w:t xml:space="preserve">Pan </w:t>
      </w:r>
      <w:r>
        <w:rPr>
          <w:rFonts w:ascii="Arial" w:hAnsi="Arial" w:cs="Arial"/>
          <w:b/>
          <w:color w:val="0D0D0D"/>
        </w:rPr>
        <w:t>Krzysztof Dziuba</w:t>
      </w:r>
      <w:r w:rsidRPr="00212B35">
        <w:rPr>
          <w:rFonts w:ascii="Arial" w:hAnsi="Arial" w:cs="Arial"/>
          <w:b/>
          <w:color w:val="0D0D0D"/>
        </w:rPr>
        <w:t xml:space="preserve"> – </w:t>
      </w:r>
      <w:r>
        <w:rPr>
          <w:rFonts w:ascii="Arial" w:hAnsi="Arial" w:cs="Arial"/>
          <w:b/>
          <w:color w:val="0D0D0D"/>
        </w:rPr>
        <w:t xml:space="preserve">wicestarosta wieluński </w:t>
      </w:r>
      <w:r>
        <w:rPr>
          <w:rFonts w:ascii="Arial" w:hAnsi="Arial" w:cs="Arial"/>
          <w:color w:val="0D0D0D"/>
        </w:rPr>
        <w:t xml:space="preserve">podkreślił, że w tamtym wniosku była prośba o Polski Ład, więc odpowiadamy, że przy naborze, </w:t>
      </w:r>
      <w:r>
        <w:rPr>
          <w:rFonts w:ascii="Arial" w:hAnsi="Arial" w:cs="Arial"/>
          <w:color w:val="0D0D0D"/>
        </w:rPr>
        <w:br/>
        <w:t xml:space="preserve">a w przypadku tego odpowiadamy, że przy budżecie się pochylimy. </w:t>
      </w:r>
    </w:p>
    <w:p w:rsidR="00262E56" w:rsidRDefault="00262E56" w:rsidP="00262E56">
      <w:pPr>
        <w:pStyle w:val="NormalnyWeb"/>
        <w:spacing w:before="0" w:beforeAutospacing="0" w:after="0" w:afterAutospacing="0" w:line="360" w:lineRule="auto"/>
        <w:ind w:right="-1" w:firstLine="708"/>
        <w:jc w:val="both"/>
        <w:rPr>
          <w:rFonts w:ascii="Arial" w:hAnsi="Arial" w:cs="Arial"/>
          <w:color w:val="0D0D0D"/>
        </w:rPr>
      </w:pPr>
      <w:r w:rsidRPr="00466167">
        <w:rPr>
          <w:rFonts w:ascii="Arial" w:hAnsi="Arial" w:cs="Arial"/>
          <w:b/>
          <w:color w:val="0D0D0D"/>
        </w:rPr>
        <w:t>Pan Marek Kieler – przewodniczący Zarządu Powiatu</w:t>
      </w:r>
      <w:r>
        <w:rPr>
          <w:rFonts w:ascii="Arial" w:hAnsi="Arial" w:cs="Arial"/>
          <w:color w:val="0D0D0D"/>
        </w:rPr>
        <w:t xml:space="preserve"> zarządził głosowanie, kto jest „za” takim rozwiązaniem. </w:t>
      </w:r>
    </w:p>
    <w:p w:rsidR="00262E56" w:rsidRDefault="00262E56" w:rsidP="00262E56">
      <w:pPr>
        <w:pStyle w:val="NormalnyWeb"/>
        <w:spacing w:before="0" w:beforeAutospacing="0" w:after="0" w:afterAutospacing="0" w:line="360" w:lineRule="auto"/>
        <w:ind w:right="-1" w:firstLine="708"/>
        <w:jc w:val="both"/>
        <w:rPr>
          <w:rFonts w:ascii="Arial" w:hAnsi="Arial" w:cs="Arial"/>
          <w:color w:val="0D0D0D"/>
        </w:rPr>
      </w:pPr>
    </w:p>
    <w:p w:rsidR="00ED2766" w:rsidRDefault="00262E56" w:rsidP="00C33ECE">
      <w:pPr>
        <w:pStyle w:val="NormalnyWeb"/>
        <w:spacing w:before="0" w:beforeAutospacing="0" w:after="0" w:afterAutospacing="0" w:line="360" w:lineRule="auto"/>
        <w:ind w:right="-1" w:firstLine="708"/>
        <w:jc w:val="both"/>
        <w:rPr>
          <w:rFonts w:ascii="Arial" w:hAnsi="Arial" w:cs="Arial"/>
          <w:i/>
        </w:rPr>
      </w:pPr>
      <w:r w:rsidRPr="00262E56">
        <w:rPr>
          <w:rFonts w:ascii="Arial" w:hAnsi="Arial" w:cs="Arial"/>
          <w:i/>
        </w:rPr>
        <w:t xml:space="preserve">Zarząd Powiatu w Wieluniu jednogłośnie (przy 5 głosach „za”) podjął decyzję </w:t>
      </w:r>
      <w:r w:rsidRPr="00262E56">
        <w:rPr>
          <w:rFonts w:ascii="Arial" w:hAnsi="Arial" w:cs="Arial"/>
          <w:i/>
        </w:rPr>
        <w:br/>
        <w:t xml:space="preserve">o wystosowaniu odpowiedzi do wnioskodawcy w sprawie ujęcia w budżecie powiatu </w:t>
      </w:r>
      <w:r w:rsidRPr="00262E56">
        <w:rPr>
          <w:rFonts w:ascii="Arial" w:hAnsi="Arial" w:cs="Arial"/>
          <w:i/>
        </w:rPr>
        <w:br/>
        <w:t xml:space="preserve">na 2022 r. środków finansowych na przygotowanie dokumentacji projektowej </w:t>
      </w:r>
      <w:r w:rsidRPr="00262E56">
        <w:rPr>
          <w:rFonts w:ascii="Arial" w:hAnsi="Arial" w:cs="Arial"/>
          <w:i/>
        </w:rPr>
        <w:br/>
        <w:t xml:space="preserve">na przebudowę drogi powiatowej Nr 4529E długości 3,7 km w miejscowościach: Dolina Czernicka, Czernice do końca granicy lasu informującej, że Zarząd Powiatu </w:t>
      </w:r>
      <w:r w:rsidR="00EE11CE">
        <w:rPr>
          <w:rFonts w:ascii="Arial" w:hAnsi="Arial" w:cs="Arial"/>
          <w:i/>
        </w:rPr>
        <w:br/>
      </w:r>
      <w:r w:rsidRPr="00262E56">
        <w:rPr>
          <w:rFonts w:ascii="Arial" w:hAnsi="Arial" w:cs="Arial"/>
          <w:i/>
        </w:rPr>
        <w:t>w Wieluniu ponownie rozważy przedmiotową sprawę przy konstruowaniu budżetu powiatu wieluńskiego na 2022 r. (głosowało 5 członków Zarządu).</w:t>
      </w:r>
    </w:p>
    <w:p w:rsidR="00262E56" w:rsidRPr="00262E56" w:rsidRDefault="00262E56" w:rsidP="00C33ECE">
      <w:pPr>
        <w:pStyle w:val="NormalnyWeb"/>
        <w:spacing w:before="0" w:beforeAutospacing="0" w:after="0" w:afterAutospacing="0" w:line="360" w:lineRule="auto"/>
        <w:ind w:right="-1" w:firstLine="708"/>
        <w:jc w:val="both"/>
        <w:rPr>
          <w:rFonts w:ascii="Arial" w:hAnsi="Arial" w:cs="Arial"/>
          <w:b/>
          <w:i/>
        </w:rPr>
      </w:pPr>
      <w:r>
        <w:rPr>
          <w:rFonts w:ascii="Arial" w:hAnsi="Arial" w:cs="Arial"/>
          <w:i/>
        </w:rPr>
        <w:t xml:space="preserve">Materiał w ww. sprawie stanowi załącznik do protokołu. </w:t>
      </w:r>
    </w:p>
    <w:p w:rsidR="00CE06F6" w:rsidRDefault="00CE06F6" w:rsidP="00DB10EC">
      <w:pPr>
        <w:pStyle w:val="NormalnyWeb"/>
        <w:spacing w:before="0" w:beforeAutospacing="0" w:after="0" w:afterAutospacing="0" w:line="360" w:lineRule="auto"/>
        <w:ind w:right="-1"/>
        <w:jc w:val="both"/>
        <w:rPr>
          <w:rFonts w:ascii="Arial" w:hAnsi="Arial" w:cs="Arial"/>
          <w:i/>
        </w:rPr>
      </w:pPr>
    </w:p>
    <w:p w:rsidR="00EE11CE" w:rsidRPr="000A45B6" w:rsidRDefault="00EE11CE" w:rsidP="00DB10EC">
      <w:pPr>
        <w:pStyle w:val="NormalnyWeb"/>
        <w:spacing w:before="0" w:beforeAutospacing="0" w:after="0" w:afterAutospacing="0" w:line="360" w:lineRule="auto"/>
        <w:ind w:right="-1"/>
        <w:jc w:val="both"/>
        <w:rPr>
          <w:rFonts w:ascii="Arial" w:hAnsi="Arial" w:cs="Arial"/>
          <w:i/>
        </w:rPr>
      </w:pPr>
    </w:p>
    <w:p w:rsidR="00CE06F6" w:rsidRDefault="007D0A34" w:rsidP="00CE06F6">
      <w:pPr>
        <w:pStyle w:val="NormalnyWeb"/>
        <w:spacing w:before="0" w:beforeAutospacing="0" w:after="0" w:afterAutospacing="0" w:line="360" w:lineRule="auto"/>
        <w:ind w:right="-1"/>
        <w:jc w:val="center"/>
        <w:rPr>
          <w:rFonts w:ascii="Arial" w:hAnsi="Arial" w:cs="Arial"/>
          <w:b/>
        </w:rPr>
      </w:pPr>
      <w:r w:rsidRPr="007D0A34">
        <w:rPr>
          <w:rFonts w:ascii="Arial" w:hAnsi="Arial" w:cs="Arial"/>
          <w:b/>
        </w:rPr>
        <w:lastRenderedPageBreak/>
        <w:t>Pkt 13</w:t>
      </w:r>
    </w:p>
    <w:p w:rsidR="00262E56" w:rsidRPr="00262E56" w:rsidRDefault="00262E56" w:rsidP="00262E56">
      <w:pPr>
        <w:spacing w:after="0" w:line="360" w:lineRule="auto"/>
        <w:ind w:right="-1"/>
        <w:contextualSpacing/>
        <w:jc w:val="both"/>
        <w:rPr>
          <w:rFonts w:ascii="Arial" w:hAnsi="Arial" w:cs="Arial"/>
          <w:b/>
          <w:sz w:val="24"/>
          <w:lang w:eastAsia="pl-PL"/>
        </w:rPr>
      </w:pPr>
      <w:r w:rsidRPr="00262E56">
        <w:rPr>
          <w:rFonts w:ascii="Arial" w:hAnsi="Arial" w:cs="Arial"/>
          <w:b/>
          <w:sz w:val="24"/>
          <w:lang w:eastAsia="pl-PL"/>
        </w:rPr>
        <w:t>Rozpatrzenie wniosku Wójta Gminy Ostrówek w sprawie wspólnej inicjatywy realizacji przebudowy drogi powiatowej Nr 4537E Nietusz</w:t>
      </w:r>
      <w:r>
        <w:rPr>
          <w:rFonts w:ascii="Arial" w:hAnsi="Arial" w:cs="Arial"/>
          <w:b/>
          <w:sz w:val="24"/>
          <w:lang w:eastAsia="pl-PL"/>
        </w:rPr>
        <w:t xml:space="preserve">yna-Wieluń </w:t>
      </w:r>
      <w:r>
        <w:rPr>
          <w:rFonts w:ascii="Arial" w:hAnsi="Arial" w:cs="Arial"/>
          <w:b/>
          <w:sz w:val="24"/>
          <w:lang w:eastAsia="pl-PL"/>
        </w:rPr>
        <w:br/>
        <w:t xml:space="preserve">na odcinku od DK 45 </w:t>
      </w:r>
      <w:r w:rsidRPr="00262E56">
        <w:rPr>
          <w:rFonts w:ascii="Arial" w:hAnsi="Arial" w:cs="Arial"/>
          <w:b/>
          <w:sz w:val="24"/>
          <w:lang w:eastAsia="pl-PL"/>
        </w:rPr>
        <w:t>w miejscowości Ostrówek do miejscowości Skrzynno (dokumentacja w 2022 r. + realizacja zadania w 2023 r.).</w:t>
      </w:r>
    </w:p>
    <w:p w:rsidR="00DB10EC" w:rsidRPr="00DB10EC" w:rsidRDefault="00DB10EC" w:rsidP="00CE06F6">
      <w:pPr>
        <w:pStyle w:val="NormalnyWeb"/>
        <w:spacing w:before="0" w:beforeAutospacing="0" w:after="0" w:afterAutospacing="0" w:line="360" w:lineRule="auto"/>
        <w:ind w:right="-1"/>
        <w:jc w:val="both"/>
        <w:rPr>
          <w:rFonts w:ascii="Arial" w:hAnsi="Arial" w:cs="Arial"/>
          <w:b/>
        </w:rPr>
      </w:pPr>
    </w:p>
    <w:p w:rsidR="00262E56" w:rsidRDefault="00262E56" w:rsidP="00262E56">
      <w:pPr>
        <w:pStyle w:val="NormalnyWeb"/>
        <w:spacing w:before="0" w:beforeAutospacing="0" w:after="0" w:afterAutospacing="0" w:line="360" w:lineRule="auto"/>
        <w:ind w:right="-1" w:firstLine="708"/>
        <w:jc w:val="both"/>
        <w:rPr>
          <w:rFonts w:ascii="Arial" w:hAnsi="Arial" w:cs="Arial"/>
          <w:color w:val="0D0D0D"/>
        </w:rPr>
      </w:pPr>
      <w:r w:rsidRPr="00466167">
        <w:rPr>
          <w:rFonts w:ascii="Arial" w:hAnsi="Arial" w:cs="Arial"/>
          <w:b/>
          <w:color w:val="0D0D0D"/>
        </w:rPr>
        <w:t>Pan Marek Kieler – przewodniczący Zarządu Powiatu</w:t>
      </w:r>
      <w:r>
        <w:rPr>
          <w:rFonts w:ascii="Arial" w:hAnsi="Arial" w:cs="Arial"/>
          <w:color w:val="0D0D0D"/>
        </w:rPr>
        <w:t xml:space="preserve"> zauważył, że pan wójt napisał o Polskim Ładzie. </w:t>
      </w:r>
    </w:p>
    <w:p w:rsidR="00262E56" w:rsidRDefault="00262E56" w:rsidP="00262E56">
      <w:pPr>
        <w:pStyle w:val="NormalnyWeb"/>
        <w:spacing w:before="0" w:beforeAutospacing="0" w:after="0" w:afterAutospacing="0" w:line="360" w:lineRule="auto"/>
        <w:ind w:right="-1" w:firstLine="708"/>
        <w:jc w:val="both"/>
        <w:rPr>
          <w:rFonts w:ascii="Arial" w:hAnsi="Arial" w:cs="Arial"/>
          <w:color w:val="0D0D0D"/>
        </w:rPr>
      </w:pPr>
      <w:r w:rsidRPr="00262E56">
        <w:rPr>
          <w:rFonts w:ascii="Arial" w:hAnsi="Arial" w:cs="Arial"/>
          <w:b/>
          <w:color w:val="0D0D0D"/>
        </w:rPr>
        <w:t>Pan Łukasz Dybka – członek Zarządu</w:t>
      </w:r>
      <w:r>
        <w:rPr>
          <w:rFonts w:ascii="Arial" w:hAnsi="Arial" w:cs="Arial"/>
          <w:color w:val="0D0D0D"/>
        </w:rPr>
        <w:t xml:space="preserve"> powiedział, że podobna odpowiedź. </w:t>
      </w:r>
    </w:p>
    <w:p w:rsidR="00262E56" w:rsidRDefault="002D015D" w:rsidP="002D015D">
      <w:pPr>
        <w:pStyle w:val="NormalnyWeb"/>
        <w:spacing w:before="0" w:beforeAutospacing="0" w:after="0" w:afterAutospacing="0" w:line="360" w:lineRule="auto"/>
        <w:ind w:right="-1" w:firstLine="708"/>
        <w:jc w:val="both"/>
        <w:rPr>
          <w:rFonts w:ascii="Arial" w:hAnsi="Arial" w:cs="Arial"/>
          <w:color w:val="0D0D0D"/>
        </w:rPr>
      </w:pPr>
      <w:r w:rsidRPr="00466167">
        <w:rPr>
          <w:rFonts w:ascii="Arial" w:hAnsi="Arial" w:cs="Arial"/>
          <w:b/>
          <w:color w:val="0D0D0D"/>
        </w:rPr>
        <w:t>Pan Marek Kieler – przewodniczący Zarządu Powiatu</w:t>
      </w:r>
      <w:r>
        <w:rPr>
          <w:rFonts w:ascii="Arial" w:hAnsi="Arial" w:cs="Arial"/>
          <w:b/>
          <w:color w:val="0D0D0D"/>
        </w:rPr>
        <w:t xml:space="preserve"> </w:t>
      </w:r>
      <w:r w:rsidR="00262E56">
        <w:rPr>
          <w:rFonts w:ascii="Arial" w:hAnsi="Arial" w:cs="Arial"/>
          <w:color w:val="0D0D0D"/>
        </w:rPr>
        <w:t xml:space="preserve">zarządził głosowanie, kto jest „za” takim rozwiązaniem. </w:t>
      </w:r>
    </w:p>
    <w:p w:rsidR="00262E56" w:rsidRDefault="00262E56" w:rsidP="00DB10EC">
      <w:pPr>
        <w:pStyle w:val="NormalnyWeb"/>
        <w:spacing w:before="0" w:beforeAutospacing="0" w:after="0" w:afterAutospacing="0" w:line="360" w:lineRule="auto"/>
        <w:ind w:right="-1" w:firstLine="708"/>
        <w:jc w:val="both"/>
        <w:rPr>
          <w:rFonts w:ascii="Arial" w:hAnsi="Arial" w:cs="Arial"/>
          <w:color w:val="0D0D0D"/>
        </w:rPr>
      </w:pPr>
    </w:p>
    <w:p w:rsidR="00262E56" w:rsidRPr="00262E56" w:rsidRDefault="00262E56" w:rsidP="00262E56">
      <w:pPr>
        <w:spacing w:after="0" w:line="360" w:lineRule="auto"/>
        <w:ind w:right="-1"/>
        <w:contextualSpacing/>
        <w:jc w:val="both"/>
        <w:rPr>
          <w:rFonts w:ascii="Arial" w:hAnsi="Arial" w:cs="Arial"/>
          <w:i/>
          <w:sz w:val="24"/>
          <w:lang w:eastAsia="pl-PL"/>
        </w:rPr>
      </w:pPr>
      <w:r w:rsidRPr="00262E56">
        <w:rPr>
          <w:rFonts w:ascii="Arial" w:hAnsi="Arial" w:cs="Arial"/>
          <w:i/>
          <w:sz w:val="24"/>
        </w:rPr>
        <w:t xml:space="preserve">      </w:t>
      </w:r>
      <w:r>
        <w:rPr>
          <w:rFonts w:ascii="Arial" w:hAnsi="Arial" w:cs="Arial"/>
          <w:i/>
          <w:sz w:val="24"/>
        </w:rPr>
        <w:tab/>
      </w:r>
      <w:r w:rsidRPr="00262E56">
        <w:rPr>
          <w:rFonts w:ascii="Arial" w:hAnsi="Arial" w:cs="Arial"/>
          <w:i/>
          <w:sz w:val="24"/>
        </w:rPr>
        <w:t xml:space="preserve">Zarząd Powiatu w Wieluniu jednogłośnie (przy 5 głosach „za”) podjął decyzję </w:t>
      </w:r>
      <w:r w:rsidRPr="00262E56">
        <w:rPr>
          <w:rFonts w:ascii="Arial" w:hAnsi="Arial" w:cs="Arial"/>
          <w:i/>
          <w:sz w:val="24"/>
        </w:rPr>
        <w:br/>
        <w:t xml:space="preserve">o wystosowaniu odpowiedzi do wnioskodawcy </w:t>
      </w:r>
      <w:r w:rsidRPr="00262E56">
        <w:rPr>
          <w:rFonts w:ascii="Arial" w:hAnsi="Arial" w:cs="Arial"/>
          <w:i/>
          <w:sz w:val="24"/>
          <w:lang w:eastAsia="pl-PL"/>
        </w:rPr>
        <w:t>w sprawie wspólnej inicjatywy realizacji przebudowy drogi powiatowej Nr 4537E Nietusz</w:t>
      </w:r>
      <w:r>
        <w:rPr>
          <w:rFonts w:ascii="Arial" w:hAnsi="Arial" w:cs="Arial"/>
          <w:i/>
          <w:sz w:val="24"/>
          <w:lang w:eastAsia="pl-PL"/>
        </w:rPr>
        <w:t xml:space="preserve">yna-Wieluń na odcinku </w:t>
      </w:r>
      <w:r>
        <w:rPr>
          <w:rFonts w:ascii="Arial" w:hAnsi="Arial" w:cs="Arial"/>
          <w:i/>
          <w:sz w:val="24"/>
          <w:lang w:eastAsia="pl-PL"/>
        </w:rPr>
        <w:br/>
        <w:t xml:space="preserve">od DK 45 </w:t>
      </w:r>
      <w:r w:rsidRPr="00262E56">
        <w:rPr>
          <w:rFonts w:ascii="Arial" w:hAnsi="Arial" w:cs="Arial"/>
          <w:i/>
          <w:sz w:val="24"/>
          <w:lang w:eastAsia="pl-PL"/>
        </w:rPr>
        <w:t xml:space="preserve">w miejscowości Ostrówek do miejscowości Skrzynno (dokumentacja </w:t>
      </w:r>
      <w:r>
        <w:rPr>
          <w:rFonts w:ascii="Arial" w:hAnsi="Arial" w:cs="Arial"/>
          <w:i/>
          <w:sz w:val="24"/>
          <w:lang w:eastAsia="pl-PL"/>
        </w:rPr>
        <w:br/>
      </w:r>
      <w:r w:rsidRPr="00262E56">
        <w:rPr>
          <w:rFonts w:ascii="Arial" w:hAnsi="Arial" w:cs="Arial"/>
          <w:i/>
          <w:sz w:val="24"/>
          <w:lang w:eastAsia="pl-PL"/>
        </w:rPr>
        <w:t xml:space="preserve">w 2022 r. + realizacja zadania w 2023 r.) informującej, że Zarząd Powiatu w Wieluniu ponownie rozważy przedmiotową sprawę po ogłoszeniu naboru wniosków w ramach Rządowego Funduszu Polski Ład: Program Inwestycji Strategicznych </w:t>
      </w:r>
      <w:r w:rsidRPr="00262E56">
        <w:rPr>
          <w:rFonts w:ascii="Arial" w:hAnsi="Arial" w:cs="Arial"/>
          <w:i/>
          <w:sz w:val="24"/>
        </w:rPr>
        <w:t xml:space="preserve">(głosowało </w:t>
      </w:r>
      <w:r w:rsidR="008532F7">
        <w:rPr>
          <w:rFonts w:ascii="Arial" w:hAnsi="Arial" w:cs="Arial"/>
          <w:i/>
          <w:sz w:val="24"/>
        </w:rPr>
        <w:br/>
      </w:r>
      <w:r w:rsidRPr="00262E56">
        <w:rPr>
          <w:rFonts w:ascii="Arial" w:hAnsi="Arial" w:cs="Arial"/>
          <w:i/>
          <w:sz w:val="24"/>
        </w:rPr>
        <w:t>5 członków Zarządu).</w:t>
      </w:r>
    </w:p>
    <w:p w:rsidR="00DB10EC" w:rsidRPr="00DB10EC" w:rsidRDefault="00262E56" w:rsidP="007A4172">
      <w:pPr>
        <w:pStyle w:val="NormalnyWeb"/>
        <w:spacing w:before="0" w:beforeAutospacing="0" w:after="0" w:afterAutospacing="0" w:line="360" w:lineRule="auto"/>
        <w:ind w:right="-1" w:firstLine="708"/>
        <w:jc w:val="both"/>
        <w:rPr>
          <w:rFonts w:ascii="Arial" w:hAnsi="Arial" w:cs="Arial"/>
          <w:i/>
        </w:rPr>
      </w:pPr>
      <w:r>
        <w:rPr>
          <w:rStyle w:val="markedcontent"/>
          <w:rFonts w:ascii="Arial" w:hAnsi="Arial" w:cs="Arial"/>
          <w:i/>
        </w:rPr>
        <w:t>Materiał</w:t>
      </w:r>
      <w:r w:rsidR="00DB10EC">
        <w:rPr>
          <w:rStyle w:val="markedcontent"/>
          <w:rFonts w:ascii="Arial" w:hAnsi="Arial" w:cs="Arial"/>
          <w:i/>
        </w:rPr>
        <w:t xml:space="preserve"> w ww. sprawie stanowi załącznik do protokołu. </w:t>
      </w:r>
    </w:p>
    <w:p w:rsidR="00DB10EC" w:rsidRPr="007A4172" w:rsidRDefault="00DB10EC" w:rsidP="007A4172">
      <w:pPr>
        <w:pStyle w:val="NormalnyWeb"/>
        <w:spacing w:before="0" w:beforeAutospacing="0" w:after="0" w:afterAutospacing="0" w:line="360" w:lineRule="auto"/>
        <w:ind w:right="-1" w:firstLine="708"/>
        <w:jc w:val="both"/>
        <w:rPr>
          <w:rFonts w:ascii="Arial" w:hAnsi="Arial" w:cs="Arial"/>
        </w:rPr>
      </w:pPr>
    </w:p>
    <w:p w:rsidR="00F95714" w:rsidRDefault="0021589D" w:rsidP="00F95714">
      <w:pPr>
        <w:pStyle w:val="NormalnyWeb"/>
        <w:spacing w:before="0" w:beforeAutospacing="0" w:after="0" w:afterAutospacing="0" w:line="360" w:lineRule="auto"/>
        <w:ind w:right="-1"/>
        <w:jc w:val="center"/>
        <w:rPr>
          <w:rFonts w:ascii="Arial" w:hAnsi="Arial" w:cs="Arial"/>
          <w:b/>
        </w:rPr>
      </w:pPr>
      <w:r w:rsidRPr="0021589D">
        <w:rPr>
          <w:rFonts w:ascii="Arial" w:hAnsi="Arial" w:cs="Arial"/>
          <w:b/>
        </w:rPr>
        <w:t>Pkt 14</w:t>
      </w:r>
      <w:r w:rsidR="002D015D">
        <w:rPr>
          <w:rFonts w:ascii="Arial" w:hAnsi="Arial" w:cs="Arial"/>
          <w:b/>
        </w:rPr>
        <w:t xml:space="preserve"> i 15 </w:t>
      </w:r>
    </w:p>
    <w:p w:rsidR="002D015D" w:rsidRDefault="002D015D" w:rsidP="002D015D">
      <w:pPr>
        <w:spacing w:after="0" w:line="360" w:lineRule="auto"/>
        <w:ind w:right="-1"/>
        <w:contextualSpacing/>
        <w:jc w:val="both"/>
        <w:rPr>
          <w:rFonts w:ascii="Arial" w:hAnsi="Arial" w:cs="Arial"/>
          <w:b/>
          <w:sz w:val="24"/>
          <w:lang w:eastAsia="pl-PL"/>
        </w:rPr>
      </w:pPr>
      <w:r w:rsidRPr="002D015D">
        <w:rPr>
          <w:rFonts w:ascii="Arial" w:hAnsi="Arial" w:cs="Arial"/>
          <w:b/>
          <w:sz w:val="24"/>
          <w:lang w:eastAsia="pl-PL"/>
        </w:rPr>
        <w:t xml:space="preserve">Przyjęcie projektu odpowiedzi na petycję złożoną przez Panią </w:t>
      </w:r>
      <w:r w:rsidR="00576CE7">
        <w:rPr>
          <w:rFonts w:ascii="Arial" w:hAnsi="Arial" w:cs="Arial"/>
          <w:b/>
          <w:sz w:val="24"/>
          <w:lang w:eastAsia="pl-PL"/>
        </w:rPr>
        <w:t>…………</w:t>
      </w:r>
      <w:r w:rsidRPr="002D015D">
        <w:rPr>
          <w:rFonts w:ascii="Arial" w:hAnsi="Arial" w:cs="Arial"/>
          <w:b/>
          <w:sz w:val="24"/>
          <w:lang w:eastAsia="pl-PL"/>
        </w:rPr>
        <w:t xml:space="preserve"> </w:t>
      </w:r>
      <w:r w:rsidRPr="002D015D">
        <w:rPr>
          <w:rFonts w:ascii="Arial" w:hAnsi="Arial" w:cs="Arial"/>
          <w:b/>
          <w:sz w:val="24"/>
          <w:lang w:eastAsia="pl-PL"/>
        </w:rPr>
        <w:br/>
        <w:t xml:space="preserve">w imieniu mieszkańców wsi Zmyślona w sprawie przebudowy drogi powiatowej Nr 4513E na odc. Zmyślona-Komorniki. </w:t>
      </w:r>
    </w:p>
    <w:p w:rsidR="002D015D" w:rsidRDefault="002D015D" w:rsidP="002D015D">
      <w:pPr>
        <w:spacing w:after="0" w:line="360" w:lineRule="auto"/>
        <w:ind w:right="-1"/>
        <w:contextualSpacing/>
        <w:jc w:val="both"/>
        <w:rPr>
          <w:rFonts w:ascii="Arial" w:hAnsi="Arial" w:cs="Arial"/>
          <w:b/>
          <w:sz w:val="24"/>
          <w:lang w:eastAsia="pl-PL"/>
        </w:rPr>
      </w:pPr>
    </w:p>
    <w:p w:rsidR="002D015D" w:rsidRPr="002D015D" w:rsidRDefault="002D015D" w:rsidP="002D015D">
      <w:pPr>
        <w:spacing w:after="0" w:line="360" w:lineRule="auto"/>
        <w:ind w:right="-1"/>
        <w:contextualSpacing/>
        <w:jc w:val="both"/>
        <w:rPr>
          <w:rFonts w:ascii="Arial" w:hAnsi="Arial" w:cs="Arial"/>
          <w:b/>
          <w:sz w:val="24"/>
          <w:lang w:eastAsia="pl-PL"/>
        </w:rPr>
      </w:pPr>
      <w:r w:rsidRPr="002D015D">
        <w:rPr>
          <w:rFonts w:ascii="Arial" w:hAnsi="Arial" w:cs="Arial"/>
          <w:b/>
          <w:sz w:val="24"/>
          <w:lang w:eastAsia="pl-PL"/>
        </w:rPr>
        <w:t xml:space="preserve">Przyjęcie projektu odpowiedzi na petycję złożoną przez Panią Anettę Fraszek radną Rady Gminy Biała w sprawie podjęcia działań zmierzających do poprawy stanu technicznego jezdni na drodze powiatowej Nr 4505E odc. Biała Druga-Brzoza. </w:t>
      </w:r>
    </w:p>
    <w:p w:rsidR="002D015D" w:rsidRPr="002D015D" w:rsidRDefault="002D015D" w:rsidP="002D015D">
      <w:pPr>
        <w:spacing w:after="0" w:line="360" w:lineRule="auto"/>
        <w:ind w:right="-1"/>
        <w:contextualSpacing/>
        <w:jc w:val="both"/>
        <w:rPr>
          <w:rFonts w:ascii="Arial" w:hAnsi="Arial" w:cs="Arial"/>
          <w:b/>
          <w:sz w:val="24"/>
          <w:lang w:eastAsia="pl-PL"/>
        </w:rPr>
      </w:pPr>
    </w:p>
    <w:p w:rsidR="002D015D" w:rsidRDefault="002D015D" w:rsidP="00F95714">
      <w:pPr>
        <w:pStyle w:val="NormalnyWeb"/>
        <w:spacing w:before="0" w:beforeAutospacing="0" w:after="0" w:afterAutospacing="0" w:line="360" w:lineRule="auto"/>
        <w:ind w:right="-1"/>
        <w:jc w:val="center"/>
        <w:rPr>
          <w:rFonts w:ascii="Arial" w:hAnsi="Arial" w:cs="Arial"/>
          <w:b/>
        </w:rPr>
      </w:pPr>
    </w:p>
    <w:p w:rsidR="009760B5" w:rsidRDefault="009760B5" w:rsidP="002D015D">
      <w:pPr>
        <w:pStyle w:val="NormalnyWeb"/>
        <w:spacing w:before="0" w:beforeAutospacing="0" w:after="0" w:afterAutospacing="0" w:line="360" w:lineRule="auto"/>
        <w:ind w:right="-1" w:firstLine="708"/>
        <w:jc w:val="both"/>
        <w:rPr>
          <w:rFonts w:ascii="Arial" w:hAnsi="Arial" w:cs="Arial"/>
          <w:b/>
          <w:color w:val="0D0D0D"/>
        </w:rPr>
      </w:pPr>
    </w:p>
    <w:p w:rsidR="009760B5" w:rsidRDefault="009760B5" w:rsidP="002D015D">
      <w:pPr>
        <w:pStyle w:val="NormalnyWeb"/>
        <w:spacing w:before="0" w:beforeAutospacing="0" w:after="0" w:afterAutospacing="0" w:line="360" w:lineRule="auto"/>
        <w:ind w:right="-1" w:firstLine="708"/>
        <w:jc w:val="both"/>
        <w:rPr>
          <w:rFonts w:ascii="Arial" w:hAnsi="Arial" w:cs="Arial"/>
          <w:b/>
          <w:color w:val="0D0D0D"/>
        </w:rPr>
      </w:pPr>
      <w:r>
        <w:rPr>
          <w:rFonts w:ascii="Arial" w:hAnsi="Arial" w:cs="Arial"/>
          <w:b/>
          <w:color w:val="0D0D0D"/>
        </w:rPr>
        <w:lastRenderedPageBreak/>
        <w:t xml:space="preserve">Ad. 14. </w:t>
      </w:r>
    </w:p>
    <w:p w:rsidR="009760B5" w:rsidRDefault="009760B5" w:rsidP="002D015D">
      <w:pPr>
        <w:pStyle w:val="NormalnyWeb"/>
        <w:spacing w:before="0" w:beforeAutospacing="0" w:after="0" w:afterAutospacing="0" w:line="360" w:lineRule="auto"/>
        <w:ind w:right="-1" w:firstLine="708"/>
        <w:jc w:val="both"/>
        <w:rPr>
          <w:rFonts w:ascii="Arial" w:hAnsi="Arial" w:cs="Arial"/>
          <w:b/>
          <w:color w:val="0D0D0D"/>
        </w:rPr>
      </w:pPr>
    </w:p>
    <w:p w:rsidR="002D015D" w:rsidRDefault="002D015D" w:rsidP="002D015D">
      <w:pPr>
        <w:pStyle w:val="NormalnyWeb"/>
        <w:spacing w:before="0" w:beforeAutospacing="0" w:after="0" w:afterAutospacing="0" w:line="360" w:lineRule="auto"/>
        <w:ind w:right="-1" w:firstLine="708"/>
        <w:jc w:val="both"/>
        <w:rPr>
          <w:rFonts w:ascii="Arial" w:hAnsi="Arial" w:cs="Arial"/>
          <w:color w:val="0D0D0D"/>
        </w:rPr>
      </w:pPr>
      <w:r w:rsidRPr="00466167">
        <w:rPr>
          <w:rFonts w:ascii="Arial" w:hAnsi="Arial" w:cs="Arial"/>
          <w:b/>
          <w:color w:val="0D0D0D"/>
        </w:rPr>
        <w:t>Pan Marek Kieler – przewodniczący Zarządu Powiatu</w:t>
      </w:r>
      <w:r w:rsidR="009760B5">
        <w:rPr>
          <w:rFonts w:ascii="Arial" w:hAnsi="Arial" w:cs="Arial"/>
          <w:b/>
          <w:color w:val="0D0D0D"/>
        </w:rPr>
        <w:t xml:space="preserve"> </w:t>
      </w:r>
      <w:r w:rsidR="009760B5" w:rsidRPr="009760B5">
        <w:rPr>
          <w:rFonts w:ascii="Arial" w:hAnsi="Arial" w:cs="Arial"/>
          <w:color w:val="0D0D0D"/>
        </w:rPr>
        <w:t xml:space="preserve">poinformował, </w:t>
      </w:r>
      <w:r w:rsidR="009760B5">
        <w:rPr>
          <w:rFonts w:ascii="Arial" w:hAnsi="Arial" w:cs="Arial"/>
          <w:color w:val="0D0D0D"/>
        </w:rPr>
        <w:br/>
      </w:r>
      <w:r w:rsidR="009760B5" w:rsidRPr="009760B5">
        <w:rPr>
          <w:rFonts w:ascii="Arial" w:hAnsi="Arial" w:cs="Arial"/>
          <w:color w:val="0D0D0D"/>
        </w:rPr>
        <w:t xml:space="preserve">że z radnym Dybką </w:t>
      </w:r>
      <w:r w:rsidR="009760B5">
        <w:rPr>
          <w:rFonts w:ascii="Arial" w:hAnsi="Arial" w:cs="Arial"/>
          <w:color w:val="0D0D0D"/>
        </w:rPr>
        <w:t>uczestniczyli w zebraniu</w:t>
      </w:r>
      <w:r w:rsidR="009760B5" w:rsidRPr="009760B5">
        <w:rPr>
          <w:rFonts w:ascii="Arial" w:hAnsi="Arial" w:cs="Arial"/>
          <w:color w:val="0D0D0D"/>
        </w:rPr>
        <w:t xml:space="preserve"> wiejskim. Tutaj jak gdyby jedno się kłóci z drugim</w:t>
      </w:r>
      <w:r w:rsidR="009760B5">
        <w:rPr>
          <w:rFonts w:ascii="Arial" w:hAnsi="Arial" w:cs="Arial"/>
          <w:color w:val="0D0D0D"/>
        </w:rPr>
        <w:t>, bo pan wójt złożył wniosek w sprawie inicjatywy od Mokrska</w:t>
      </w:r>
      <w:r w:rsidR="00EE11CE">
        <w:rPr>
          <w:rFonts w:ascii="Arial" w:hAnsi="Arial" w:cs="Arial"/>
          <w:color w:val="0D0D0D"/>
        </w:rPr>
        <w:t>,</w:t>
      </w:r>
      <w:r w:rsidR="009760B5">
        <w:rPr>
          <w:rFonts w:ascii="Arial" w:hAnsi="Arial" w:cs="Arial"/>
          <w:color w:val="0D0D0D"/>
        </w:rPr>
        <w:t xml:space="preserve"> tzw. Piekiełka do Komornik, a tu mieszkańcy chcą przez miejscowości, czyl</w:t>
      </w:r>
      <w:r w:rsidR="00EE11CE">
        <w:rPr>
          <w:rFonts w:ascii="Arial" w:hAnsi="Arial" w:cs="Arial"/>
          <w:color w:val="0D0D0D"/>
        </w:rPr>
        <w:t xml:space="preserve">i od skrzyżowania </w:t>
      </w:r>
      <w:r w:rsidR="00EE11CE">
        <w:rPr>
          <w:rFonts w:ascii="Arial" w:hAnsi="Arial" w:cs="Arial"/>
          <w:color w:val="0D0D0D"/>
        </w:rPr>
        <w:br/>
        <w:t>z Jasną Górką</w:t>
      </w:r>
      <w:r w:rsidR="009760B5">
        <w:rPr>
          <w:rFonts w:ascii="Arial" w:hAnsi="Arial" w:cs="Arial"/>
          <w:color w:val="0D0D0D"/>
        </w:rPr>
        <w:t xml:space="preserve"> w kierunku  drogi Nr 4514 Ożarów. To jest odcinek około 2,700 km. </w:t>
      </w:r>
    </w:p>
    <w:p w:rsidR="009760B5" w:rsidRPr="009760B5" w:rsidRDefault="009760B5" w:rsidP="002D015D">
      <w:pPr>
        <w:pStyle w:val="NormalnyWeb"/>
        <w:spacing w:before="0" w:beforeAutospacing="0" w:after="0" w:afterAutospacing="0" w:line="360" w:lineRule="auto"/>
        <w:ind w:right="-1" w:firstLine="708"/>
        <w:jc w:val="both"/>
        <w:rPr>
          <w:rFonts w:ascii="Arial" w:hAnsi="Arial" w:cs="Arial"/>
          <w:color w:val="0D0D0D"/>
        </w:rPr>
      </w:pPr>
      <w:r w:rsidRPr="009760B5">
        <w:rPr>
          <w:rFonts w:ascii="Arial" w:hAnsi="Arial" w:cs="Arial"/>
          <w:b/>
          <w:color w:val="0D0D0D"/>
        </w:rPr>
        <w:t>Pan Łukasz Dybka – członek Zarządu</w:t>
      </w:r>
      <w:r>
        <w:rPr>
          <w:rFonts w:ascii="Arial" w:hAnsi="Arial" w:cs="Arial"/>
          <w:color w:val="0D0D0D"/>
        </w:rPr>
        <w:t xml:space="preserve"> powiedział, że pochylimy się </w:t>
      </w:r>
      <w:r>
        <w:rPr>
          <w:rFonts w:ascii="Arial" w:hAnsi="Arial" w:cs="Arial"/>
          <w:color w:val="0D0D0D"/>
        </w:rPr>
        <w:br/>
        <w:t xml:space="preserve">przy budżecie. </w:t>
      </w:r>
    </w:p>
    <w:p w:rsidR="002D015D" w:rsidRDefault="009760B5" w:rsidP="009B045F">
      <w:pPr>
        <w:pStyle w:val="NormalnyWeb"/>
        <w:spacing w:before="0" w:beforeAutospacing="0" w:after="0" w:afterAutospacing="0" w:line="360" w:lineRule="auto"/>
        <w:ind w:right="-1" w:firstLine="708"/>
        <w:jc w:val="both"/>
        <w:rPr>
          <w:rFonts w:ascii="Arial" w:hAnsi="Arial" w:cs="Arial"/>
          <w:color w:val="0D0D0D"/>
        </w:rPr>
      </w:pPr>
      <w:r w:rsidRPr="00466167">
        <w:rPr>
          <w:rFonts w:ascii="Arial" w:hAnsi="Arial" w:cs="Arial"/>
          <w:b/>
          <w:color w:val="0D0D0D"/>
        </w:rPr>
        <w:t>Pan Marek Kieler – przewodniczący Zarządu Powiatu</w:t>
      </w:r>
      <w:r>
        <w:rPr>
          <w:rFonts w:ascii="Arial" w:hAnsi="Arial" w:cs="Arial"/>
          <w:b/>
          <w:color w:val="0D0D0D"/>
        </w:rPr>
        <w:t xml:space="preserve"> </w:t>
      </w:r>
      <w:r w:rsidRPr="009760B5">
        <w:rPr>
          <w:rFonts w:ascii="Arial" w:hAnsi="Arial" w:cs="Arial"/>
          <w:color w:val="0D0D0D"/>
        </w:rPr>
        <w:t xml:space="preserve">powiedział, </w:t>
      </w:r>
      <w:r w:rsidR="009B045F">
        <w:rPr>
          <w:rFonts w:ascii="Arial" w:hAnsi="Arial" w:cs="Arial"/>
          <w:color w:val="0D0D0D"/>
        </w:rPr>
        <w:br/>
      </w:r>
      <w:r w:rsidRPr="009760B5">
        <w:rPr>
          <w:rFonts w:ascii="Arial" w:hAnsi="Arial" w:cs="Arial"/>
          <w:color w:val="0D0D0D"/>
        </w:rPr>
        <w:t xml:space="preserve">że to chyba nie jest petycja, bo petycja powinna być złożona na komisję. </w:t>
      </w:r>
    </w:p>
    <w:p w:rsidR="009B045F" w:rsidRDefault="009B045F" w:rsidP="009B045F">
      <w:pPr>
        <w:pStyle w:val="NormalnyWeb"/>
        <w:spacing w:before="0" w:beforeAutospacing="0" w:after="0" w:afterAutospacing="0" w:line="360" w:lineRule="auto"/>
        <w:ind w:right="-1" w:firstLine="708"/>
        <w:jc w:val="both"/>
        <w:rPr>
          <w:rFonts w:ascii="Arial" w:hAnsi="Arial" w:cs="Arial"/>
          <w:color w:val="0D0D0D"/>
        </w:rPr>
      </w:pPr>
      <w:r w:rsidRPr="009B045F">
        <w:rPr>
          <w:rFonts w:ascii="Arial" w:hAnsi="Arial" w:cs="Arial"/>
          <w:b/>
          <w:color w:val="0D0D0D"/>
        </w:rPr>
        <w:t xml:space="preserve">Pani Alicja Krzemień – kierownik PZD w Wieluniu </w:t>
      </w:r>
      <w:r>
        <w:rPr>
          <w:rFonts w:ascii="Arial" w:hAnsi="Arial" w:cs="Arial"/>
          <w:color w:val="0D0D0D"/>
        </w:rPr>
        <w:t>wyjaśniła, że pytał</w:t>
      </w:r>
      <w:r w:rsidR="00BC6CDB">
        <w:rPr>
          <w:rFonts w:ascii="Arial" w:hAnsi="Arial" w:cs="Arial"/>
          <w:color w:val="0D0D0D"/>
        </w:rPr>
        <w:t>a pani radczyn</w:t>
      </w:r>
      <w:r>
        <w:rPr>
          <w:rFonts w:ascii="Arial" w:hAnsi="Arial" w:cs="Arial"/>
          <w:color w:val="0D0D0D"/>
        </w:rPr>
        <w:t xml:space="preserve">i i powiedziała, że to Zarząd, dlatego jest złożona na Zarząd. </w:t>
      </w:r>
    </w:p>
    <w:p w:rsidR="00BC6CDB" w:rsidRDefault="00BC6CDB" w:rsidP="009B045F">
      <w:pPr>
        <w:pStyle w:val="NormalnyWeb"/>
        <w:spacing w:before="0" w:beforeAutospacing="0" w:after="0" w:afterAutospacing="0" w:line="360" w:lineRule="auto"/>
        <w:ind w:right="-1" w:firstLine="708"/>
        <w:jc w:val="both"/>
        <w:rPr>
          <w:rFonts w:ascii="Arial" w:hAnsi="Arial" w:cs="Arial"/>
          <w:color w:val="0D0D0D"/>
        </w:rPr>
      </w:pPr>
      <w:r w:rsidRPr="009760B5">
        <w:rPr>
          <w:rFonts w:ascii="Arial" w:hAnsi="Arial" w:cs="Arial"/>
          <w:b/>
          <w:color w:val="0D0D0D"/>
        </w:rPr>
        <w:t>Pan Łukasz Dybka – członek Zarządu</w:t>
      </w:r>
      <w:r>
        <w:rPr>
          <w:rFonts w:ascii="Arial" w:hAnsi="Arial" w:cs="Arial"/>
          <w:color w:val="0D0D0D"/>
        </w:rPr>
        <w:t xml:space="preserve"> zauważył, że tu jest petycja </w:t>
      </w:r>
      <w:r>
        <w:rPr>
          <w:rFonts w:ascii="Arial" w:hAnsi="Arial" w:cs="Arial"/>
          <w:color w:val="0D0D0D"/>
        </w:rPr>
        <w:br/>
        <w:t xml:space="preserve">i są podpisy. </w:t>
      </w:r>
    </w:p>
    <w:p w:rsidR="00BC6CDB" w:rsidRDefault="00BC6CDB" w:rsidP="009B045F">
      <w:pPr>
        <w:pStyle w:val="NormalnyWeb"/>
        <w:spacing w:before="0" w:beforeAutospacing="0" w:after="0" w:afterAutospacing="0" w:line="360" w:lineRule="auto"/>
        <w:ind w:right="-1" w:firstLine="708"/>
        <w:jc w:val="both"/>
        <w:rPr>
          <w:rFonts w:ascii="Arial" w:hAnsi="Arial" w:cs="Arial"/>
          <w:color w:val="0D0D0D"/>
        </w:rPr>
      </w:pPr>
      <w:r w:rsidRPr="00466167">
        <w:rPr>
          <w:rFonts w:ascii="Arial" w:hAnsi="Arial" w:cs="Arial"/>
          <w:b/>
          <w:color w:val="0D0D0D"/>
        </w:rPr>
        <w:t>Pan Marek Kieler – przewodniczący Zarządu Powiatu</w:t>
      </w:r>
      <w:r>
        <w:rPr>
          <w:rFonts w:ascii="Arial" w:hAnsi="Arial" w:cs="Arial"/>
          <w:b/>
          <w:color w:val="0D0D0D"/>
        </w:rPr>
        <w:t xml:space="preserve"> </w:t>
      </w:r>
      <w:r w:rsidRPr="00BC6CDB">
        <w:rPr>
          <w:rFonts w:ascii="Arial" w:hAnsi="Arial" w:cs="Arial"/>
          <w:color w:val="0D0D0D"/>
        </w:rPr>
        <w:t xml:space="preserve">odpowiedział, </w:t>
      </w:r>
      <w:r>
        <w:rPr>
          <w:rFonts w:ascii="Arial" w:hAnsi="Arial" w:cs="Arial"/>
          <w:color w:val="0D0D0D"/>
        </w:rPr>
        <w:br/>
      </w:r>
      <w:r w:rsidR="00EE11CE">
        <w:rPr>
          <w:rFonts w:ascii="Arial" w:hAnsi="Arial" w:cs="Arial"/>
          <w:color w:val="0D0D0D"/>
        </w:rPr>
        <w:t>że chodzi o to, czy</w:t>
      </w:r>
      <w:r w:rsidRPr="00BC6CDB">
        <w:rPr>
          <w:rFonts w:ascii="Arial" w:hAnsi="Arial" w:cs="Arial"/>
          <w:color w:val="0D0D0D"/>
        </w:rPr>
        <w:t xml:space="preserve"> spełnia znamiona petycji. </w:t>
      </w:r>
      <w:r>
        <w:rPr>
          <w:rFonts w:ascii="Arial" w:hAnsi="Arial" w:cs="Arial"/>
          <w:color w:val="0D0D0D"/>
        </w:rPr>
        <w:t>Poprosił na salę obrad panią radczynię.</w:t>
      </w:r>
    </w:p>
    <w:p w:rsidR="00BC6CDB" w:rsidRDefault="00BC6CDB" w:rsidP="009B045F">
      <w:pPr>
        <w:pStyle w:val="NormalnyWeb"/>
        <w:spacing w:before="0" w:beforeAutospacing="0" w:after="0" w:afterAutospacing="0" w:line="360" w:lineRule="auto"/>
        <w:ind w:right="-1" w:firstLine="708"/>
        <w:jc w:val="both"/>
        <w:rPr>
          <w:rFonts w:ascii="Arial" w:hAnsi="Arial" w:cs="Arial"/>
          <w:color w:val="0D0D0D"/>
        </w:rPr>
      </w:pPr>
      <w:r w:rsidRPr="00BC6CDB">
        <w:rPr>
          <w:rFonts w:ascii="Arial" w:hAnsi="Arial" w:cs="Arial"/>
          <w:b/>
          <w:color w:val="0D0D0D"/>
        </w:rPr>
        <w:t>Pan Krzysztof Dziuba – wicestarosta wieluński</w:t>
      </w:r>
      <w:r>
        <w:rPr>
          <w:rFonts w:ascii="Arial" w:hAnsi="Arial" w:cs="Arial"/>
          <w:color w:val="0D0D0D"/>
        </w:rPr>
        <w:t xml:space="preserve"> zauważył, że jak coś się nazywa </w:t>
      </w:r>
      <w:r w:rsidRPr="00EE11CE">
        <w:rPr>
          <w:rFonts w:ascii="Arial" w:hAnsi="Arial" w:cs="Arial"/>
          <w:i/>
          <w:color w:val="0D0D0D"/>
        </w:rPr>
        <w:t xml:space="preserve">skargą </w:t>
      </w:r>
      <w:r>
        <w:rPr>
          <w:rFonts w:ascii="Arial" w:hAnsi="Arial" w:cs="Arial"/>
          <w:color w:val="0D0D0D"/>
        </w:rPr>
        <w:t>to jest kierowane do komisji automatycznie i musi być</w:t>
      </w:r>
      <w:r w:rsidR="00EE11CE">
        <w:rPr>
          <w:rFonts w:ascii="Arial" w:hAnsi="Arial" w:cs="Arial"/>
          <w:color w:val="0D0D0D"/>
        </w:rPr>
        <w:t xml:space="preserve"> sesja</w:t>
      </w:r>
      <w:r>
        <w:rPr>
          <w:rFonts w:ascii="Arial" w:hAnsi="Arial" w:cs="Arial"/>
          <w:color w:val="0D0D0D"/>
        </w:rPr>
        <w:t xml:space="preserve">. </w:t>
      </w:r>
    </w:p>
    <w:p w:rsidR="00BC6CDB" w:rsidRPr="00BC6CDB" w:rsidRDefault="00BC6CDB" w:rsidP="009B045F">
      <w:pPr>
        <w:pStyle w:val="NormalnyWeb"/>
        <w:spacing w:before="0" w:beforeAutospacing="0" w:after="0" w:afterAutospacing="0" w:line="360" w:lineRule="auto"/>
        <w:ind w:right="-1" w:firstLine="708"/>
        <w:jc w:val="both"/>
        <w:rPr>
          <w:rFonts w:ascii="Arial" w:hAnsi="Arial" w:cs="Arial"/>
          <w:color w:val="0D0D0D"/>
        </w:rPr>
      </w:pPr>
      <w:r w:rsidRPr="00BC6CDB">
        <w:rPr>
          <w:rFonts w:ascii="Arial" w:hAnsi="Arial" w:cs="Arial"/>
          <w:b/>
          <w:color w:val="0D0D0D"/>
        </w:rPr>
        <w:t>Pan Henryk Wojcieszak – członek Zarządu</w:t>
      </w:r>
      <w:r>
        <w:rPr>
          <w:rFonts w:ascii="Arial" w:hAnsi="Arial" w:cs="Arial"/>
          <w:color w:val="0D0D0D"/>
        </w:rPr>
        <w:t xml:space="preserve"> zwrócił uwagę, że piśmie jest napisane, że </w:t>
      </w:r>
      <w:r w:rsidRPr="00BC6CDB">
        <w:rPr>
          <w:rFonts w:ascii="Arial" w:hAnsi="Arial" w:cs="Arial"/>
          <w:i/>
          <w:color w:val="0D0D0D"/>
        </w:rPr>
        <w:t>prosimy pana wójta o pozytywne rozpatrzenie naszej prośby</w:t>
      </w:r>
      <w:r>
        <w:rPr>
          <w:rFonts w:ascii="Arial" w:hAnsi="Arial" w:cs="Arial"/>
          <w:color w:val="0D0D0D"/>
        </w:rPr>
        <w:t xml:space="preserve">. </w:t>
      </w:r>
    </w:p>
    <w:p w:rsidR="002D015D" w:rsidRDefault="00BC6CDB" w:rsidP="00BC6CDB">
      <w:pPr>
        <w:pStyle w:val="NormalnyWeb"/>
        <w:spacing w:before="0" w:beforeAutospacing="0" w:after="0" w:afterAutospacing="0" w:line="360" w:lineRule="auto"/>
        <w:ind w:right="-1" w:firstLine="708"/>
        <w:jc w:val="both"/>
        <w:rPr>
          <w:rFonts w:ascii="Arial" w:hAnsi="Arial" w:cs="Arial"/>
          <w:color w:val="0D0D0D"/>
        </w:rPr>
      </w:pPr>
      <w:r w:rsidRPr="009760B5">
        <w:rPr>
          <w:rFonts w:ascii="Arial" w:hAnsi="Arial" w:cs="Arial"/>
          <w:b/>
          <w:color w:val="0D0D0D"/>
        </w:rPr>
        <w:t>Pan Łukasz Dybka – członek Zarządu</w:t>
      </w:r>
      <w:r>
        <w:rPr>
          <w:rFonts w:ascii="Arial" w:hAnsi="Arial" w:cs="Arial"/>
          <w:b/>
          <w:color w:val="0D0D0D"/>
        </w:rPr>
        <w:t xml:space="preserve"> </w:t>
      </w:r>
      <w:r w:rsidRPr="00BC6CDB">
        <w:rPr>
          <w:rFonts w:ascii="Arial" w:hAnsi="Arial" w:cs="Arial"/>
          <w:color w:val="0D0D0D"/>
        </w:rPr>
        <w:t xml:space="preserve">powiedział, że jest napisane, </w:t>
      </w:r>
      <w:r w:rsidR="001707AF">
        <w:rPr>
          <w:rFonts w:ascii="Arial" w:hAnsi="Arial" w:cs="Arial"/>
          <w:color w:val="0D0D0D"/>
        </w:rPr>
        <w:br/>
      </w:r>
      <w:r w:rsidRPr="00BC6CDB">
        <w:rPr>
          <w:rFonts w:ascii="Arial" w:hAnsi="Arial" w:cs="Arial"/>
          <w:color w:val="0D0D0D"/>
        </w:rPr>
        <w:t xml:space="preserve">że jest to petycja mieszkańców Zmyślonej do władz starostwa. </w:t>
      </w:r>
    </w:p>
    <w:p w:rsidR="001F1AF0" w:rsidRDefault="001F1AF0" w:rsidP="00BC6CDB">
      <w:pPr>
        <w:pStyle w:val="NormalnyWeb"/>
        <w:spacing w:before="0" w:beforeAutospacing="0" w:after="0" w:afterAutospacing="0" w:line="360" w:lineRule="auto"/>
        <w:ind w:right="-1" w:firstLine="708"/>
        <w:jc w:val="both"/>
        <w:rPr>
          <w:rFonts w:ascii="Arial" w:hAnsi="Arial" w:cs="Arial"/>
          <w:color w:val="0D0D0D"/>
        </w:rPr>
      </w:pPr>
      <w:r w:rsidRPr="00466167">
        <w:rPr>
          <w:rFonts w:ascii="Arial" w:hAnsi="Arial" w:cs="Arial"/>
          <w:b/>
          <w:color w:val="0D0D0D"/>
        </w:rPr>
        <w:t>Pan Marek Kieler – przewodniczący Zarządu Powiatu</w:t>
      </w:r>
      <w:r>
        <w:rPr>
          <w:rFonts w:ascii="Arial" w:hAnsi="Arial" w:cs="Arial"/>
          <w:b/>
          <w:color w:val="0D0D0D"/>
        </w:rPr>
        <w:t xml:space="preserve"> </w:t>
      </w:r>
      <w:r>
        <w:rPr>
          <w:rFonts w:ascii="Arial" w:hAnsi="Arial" w:cs="Arial"/>
          <w:color w:val="0D0D0D"/>
        </w:rPr>
        <w:t xml:space="preserve">przekazał, że radny Dybka zaproponował, żeby pan wójt się dołożył do tego. </w:t>
      </w:r>
    </w:p>
    <w:p w:rsidR="001F1AF0" w:rsidRDefault="001F1AF0" w:rsidP="00BC6CDB">
      <w:pPr>
        <w:pStyle w:val="NormalnyWeb"/>
        <w:spacing w:before="0" w:beforeAutospacing="0" w:after="0" w:afterAutospacing="0" w:line="360" w:lineRule="auto"/>
        <w:ind w:right="-1" w:firstLine="708"/>
        <w:jc w:val="both"/>
        <w:rPr>
          <w:rFonts w:ascii="Arial" w:hAnsi="Arial" w:cs="Arial"/>
          <w:color w:val="0D0D0D"/>
        </w:rPr>
      </w:pPr>
      <w:r w:rsidRPr="001F1AF0">
        <w:rPr>
          <w:rFonts w:ascii="Arial" w:hAnsi="Arial" w:cs="Arial"/>
          <w:b/>
          <w:color w:val="0D0D0D"/>
        </w:rPr>
        <w:t>Pan Łukasz Dybka – członek Zarządu</w:t>
      </w:r>
      <w:r>
        <w:rPr>
          <w:rFonts w:ascii="Arial" w:hAnsi="Arial" w:cs="Arial"/>
          <w:color w:val="0D0D0D"/>
        </w:rPr>
        <w:t xml:space="preserve"> dodał, że odpowiedział, że się dołoży</w:t>
      </w:r>
      <w:r w:rsidR="001707AF">
        <w:rPr>
          <w:rFonts w:ascii="Arial" w:hAnsi="Arial" w:cs="Arial"/>
          <w:color w:val="0D0D0D"/>
        </w:rPr>
        <w:t xml:space="preserve"> do projektu</w:t>
      </w:r>
      <w:r>
        <w:rPr>
          <w:rFonts w:ascii="Arial" w:hAnsi="Arial" w:cs="Arial"/>
          <w:color w:val="0D0D0D"/>
        </w:rPr>
        <w:t xml:space="preserve">. </w:t>
      </w:r>
    </w:p>
    <w:p w:rsidR="005D44C4" w:rsidRPr="001707AF" w:rsidRDefault="001707AF" w:rsidP="001707AF">
      <w:pPr>
        <w:pStyle w:val="NormalnyWeb"/>
        <w:spacing w:before="0" w:beforeAutospacing="0" w:after="0" w:afterAutospacing="0" w:line="360" w:lineRule="auto"/>
        <w:ind w:right="-1" w:firstLine="708"/>
        <w:jc w:val="both"/>
        <w:rPr>
          <w:rFonts w:ascii="Arial" w:hAnsi="Arial" w:cs="Arial"/>
          <w:color w:val="0D0D0D"/>
        </w:rPr>
      </w:pPr>
      <w:r w:rsidRPr="00466167">
        <w:rPr>
          <w:rFonts w:ascii="Arial" w:hAnsi="Arial" w:cs="Arial"/>
          <w:b/>
          <w:color w:val="0D0D0D"/>
        </w:rPr>
        <w:t>Pan Marek Kieler – przewodniczący Zarządu Powiatu</w:t>
      </w:r>
      <w:r>
        <w:rPr>
          <w:rFonts w:ascii="Arial" w:hAnsi="Arial" w:cs="Arial"/>
          <w:b/>
          <w:color w:val="0D0D0D"/>
        </w:rPr>
        <w:t xml:space="preserve"> </w:t>
      </w:r>
      <w:r w:rsidRPr="001707AF">
        <w:rPr>
          <w:rFonts w:ascii="Arial" w:hAnsi="Arial" w:cs="Arial"/>
          <w:color w:val="0D0D0D"/>
        </w:rPr>
        <w:t xml:space="preserve">potwierdził, </w:t>
      </w:r>
      <w:r>
        <w:rPr>
          <w:rFonts w:ascii="Arial" w:hAnsi="Arial" w:cs="Arial"/>
          <w:color w:val="0D0D0D"/>
        </w:rPr>
        <w:br/>
      </w:r>
      <w:r w:rsidRPr="001707AF">
        <w:rPr>
          <w:rFonts w:ascii="Arial" w:hAnsi="Arial" w:cs="Arial"/>
          <w:color w:val="0D0D0D"/>
        </w:rPr>
        <w:t>że powiedział, że się dołoż</w:t>
      </w:r>
      <w:r>
        <w:rPr>
          <w:rFonts w:ascii="Arial" w:hAnsi="Arial" w:cs="Arial"/>
          <w:color w:val="0D0D0D"/>
        </w:rPr>
        <w:t>y do projektu.</w:t>
      </w:r>
    </w:p>
    <w:p w:rsidR="0021589D" w:rsidRPr="001707AF" w:rsidRDefault="001707AF" w:rsidP="001707AF">
      <w:pPr>
        <w:pStyle w:val="NormalnyWeb"/>
        <w:spacing w:before="0" w:beforeAutospacing="0" w:after="0" w:afterAutospacing="0" w:line="360" w:lineRule="auto"/>
        <w:ind w:right="-1" w:firstLine="708"/>
        <w:jc w:val="both"/>
        <w:rPr>
          <w:rFonts w:ascii="Arial" w:hAnsi="Arial" w:cs="Arial"/>
          <w:color w:val="0D0D0D"/>
        </w:rPr>
      </w:pPr>
      <w:r w:rsidRPr="00466167">
        <w:rPr>
          <w:rFonts w:ascii="Arial" w:hAnsi="Arial" w:cs="Arial"/>
          <w:b/>
          <w:color w:val="0D0D0D"/>
        </w:rPr>
        <w:t>Pan Marek Kieler – przewodniczący Zarządu Powiatu</w:t>
      </w:r>
      <w:r>
        <w:rPr>
          <w:rFonts w:ascii="Arial" w:hAnsi="Arial" w:cs="Arial"/>
          <w:b/>
          <w:color w:val="0D0D0D"/>
        </w:rPr>
        <w:t xml:space="preserve"> </w:t>
      </w:r>
      <w:r w:rsidRPr="001707AF">
        <w:rPr>
          <w:rFonts w:ascii="Arial" w:hAnsi="Arial" w:cs="Arial"/>
          <w:color w:val="0D0D0D"/>
        </w:rPr>
        <w:t xml:space="preserve">ogłosił przerwę, </w:t>
      </w:r>
      <w:r>
        <w:rPr>
          <w:rFonts w:ascii="Arial" w:hAnsi="Arial" w:cs="Arial"/>
          <w:color w:val="0D0D0D"/>
        </w:rPr>
        <w:br/>
      </w:r>
      <w:r w:rsidRPr="001707AF">
        <w:rPr>
          <w:rFonts w:ascii="Arial" w:hAnsi="Arial" w:cs="Arial"/>
          <w:color w:val="0D0D0D"/>
        </w:rPr>
        <w:t>żeby pani radczyni zapoznała się z tematem.</w:t>
      </w:r>
    </w:p>
    <w:p w:rsidR="001707AF" w:rsidRPr="001707AF" w:rsidRDefault="001707AF" w:rsidP="001707AF">
      <w:pPr>
        <w:pStyle w:val="NormalnyWeb"/>
        <w:spacing w:before="0" w:beforeAutospacing="0" w:after="0" w:afterAutospacing="0" w:line="360" w:lineRule="auto"/>
        <w:ind w:right="-1" w:firstLine="708"/>
        <w:jc w:val="both"/>
        <w:rPr>
          <w:rFonts w:ascii="Arial" w:hAnsi="Arial" w:cs="Arial"/>
        </w:rPr>
      </w:pPr>
      <w:r>
        <w:rPr>
          <w:rFonts w:ascii="Arial" w:hAnsi="Arial" w:cs="Arial"/>
          <w:b/>
          <w:color w:val="0D0D0D"/>
        </w:rPr>
        <w:t xml:space="preserve">Pani Beata Zając – radca prawny </w:t>
      </w:r>
      <w:r w:rsidRPr="001707AF">
        <w:rPr>
          <w:rFonts w:ascii="Arial" w:hAnsi="Arial" w:cs="Arial"/>
          <w:color w:val="0D0D0D"/>
        </w:rPr>
        <w:t xml:space="preserve">powiedziała, że w ogóle nie trafiła </w:t>
      </w:r>
      <w:r>
        <w:rPr>
          <w:rFonts w:ascii="Arial" w:hAnsi="Arial" w:cs="Arial"/>
          <w:color w:val="0D0D0D"/>
        </w:rPr>
        <w:br/>
      </w:r>
      <w:r w:rsidRPr="001707AF">
        <w:rPr>
          <w:rFonts w:ascii="Arial" w:hAnsi="Arial" w:cs="Arial"/>
          <w:color w:val="0D0D0D"/>
        </w:rPr>
        <w:t xml:space="preserve">do niej ta petycja, nie opiniowała tego. </w:t>
      </w:r>
    </w:p>
    <w:p w:rsidR="001707AF" w:rsidRPr="001707AF" w:rsidRDefault="001707AF" w:rsidP="001707AF">
      <w:pPr>
        <w:pStyle w:val="NormalnyWeb"/>
        <w:spacing w:before="0" w:beforeAutospacing="0" w:after="0" w:afterAutospacing="0" w:line="360" w:lineRule="auto"/>
        <w:ind w:right="-1" w:firstLine="708"/>
        <w:jc w:val="both"/>
        <w:rPr>
          <w:rFonts w:ascii="Arial" w:hAnsi="Arial" w:cs="Arial"/>
          <w:i/>
          <w:color w:val="0D0D0D"/>
        </w:rPr>
      </w:pPr>
      <w:r w:rsidRPr="001707AF">
        <w:rPr>
          <w:rFonts w:ascii="Arial" w:hAnsi="Arial" w:cs="Arial"/>
          <w:i/>
          <w:color w:val="0D0D0D"/>
        </w:rPr>
        <w:lastRenderedPageBreak/>
        <w:t xml:space="preserve">Pan Marek Kieler – przewodniczący Zarządu Powiatu ogłosił 10 minutową przerwę w posiedzeniu Zarządu Powiatu w Wieluniu. </w:t>
      </w:r>
    </w:p>
    <w:p w:rsidR="001707AF" w:rsidRDefault="001707AF" w:rsidP="005403D8">
      <w:pPr>
        <w:pStyle w:val="NormalnyWeb"/>
        <w:spacing w:before="0" w:beforeAutospacing="0" w:after="0" w:afterAutospacing="0" w:line="360" w:lineRule="auto"/>
        <w:ind w:right="-1"/>
        <w:jc w:val="both"/>
        <w:rPr>
          <w:rFonts w:ascii="Arial" w:hAnsi="Arial" w:cs="Arial"/>
          <w:b/>
          <w:i/>
          <w:color w:val="0D0D0D"/>
        </w:rPr>
      </w:pPr>
    </w:p>
    <w:p w:rsidR="001707AF" w:rsidRPr="001707AF" w:rsidRDefault="001707AF" w:rsidP="001707AF">
      <w:pPr>
        <w:pStyle w:val="NormalnyWeb"/>
        <w:spacing w:before="0" w:beforeAutospacing="0" w:after="0" w:afterAutospacing="0" w:line="360" w:lineRule="auto"/>
        <w:ind w:right="-1" w:firstLine="708"/>
        <w:jc w:val="both"/>
        <w:rPr>
          <w:rFonts w:ascii="Arial" w:hAnsi="Arial" w:cs="Arial"/>
          <w:i/>
          <w:color w:val="0D0D0D"/>
        </w:rPr>
      </w:pPr>
      <w:r w:rsidRPr="001707AF">
        <w:rPr>
          <w:rFonts w:ascii="Arial" w:hAnsi="Arial" w:cs="Arial"/>
          <w:i/>
          <w:color w:val="0D0D0D"/>
        </w:rPr>
        <w:t xml:space="preserve">Pan Marek Kieler – przewodniczący Zarządu Powiatu </w:t>
      </w:r>
      <w:r>
        <w:rPr>
          <w:rFonts w:ascii="Arial" w:hAnsi="Arial" w:cs="Arial"/>
          <w:i/>
          <w:color w:val="0D0D0D"/>
        </w:rPr>
        <w:t xml:space="preserve">wznowił obrady </w:t>
      </w:r>
      <w:r w:rsidRPr="001707AF">
        <w:rPr>
          <w:rFonts w:ascii="Arial" w:hAnsi="Arial" w:cs="Arial"/>
          <w:i/>
          <w:color w:val="0D0D0D"/>
        </w:rPr>
        <w:t xml:space="preserve"> Zarządu Powiatu w W</w:t>
      </w:r>
      <w:r>
        <w:rPr>
          <w:rFonts w:ascii="Arial" w:hAnsi="Arial" w:cs="Arial"/>
          <w:i/>
          <w:color w:val="0D0D0D"/>
        </w:rPr>
        <w:t xml:space="preserve">ieluniu po przerwie. Zarząd Powiatu obraduje w pełnym 5 osobowym składzie. </w:t>
      </w:r>
    </w:p>
    <w:p w:rsidR="001707AF" w:rsidRDefault="001707AF" w:rsidP="005403D8">
      <w:pPr>
        <w:pStyle w:val="NormalnyWeb"/>
        <w:spacing w:before="0" w:beforeAutospacing="0" w:after="0" w:afterAutospacing="0" w:line="360" w:lineRule="auto"/>
        <w:ind w:right="-1"/>
        <w:jc w:val="both"/>
        <w:rPr>
          <w:rFonts w:ascii="Arial" w:hAnsi="Arial" w:cs="Arial"/>
          <w:b/>
          <w:i/>
          <w:color w:val="0D0D0D"/>
        </w:rPr>
      </w:pPr>
    </w:p>
    <w:p w:rsidR="001707AF" w:rsidRPr="001707AF" w:rsidRDefault="001707AF" w:rsidP="001707AF">
      <w:pPr>
        <w:pStyle w:val="NormalnyWeb"/>
        <w:spacing w:before="0" w:beforeAutospacing="0" w:after="0" w:afterAutospacing="0" w:line="360" w:lineRule="auto"/>
        <w:ind w:right="-1" w:firstLine="708"/>
        <w:jc w:val="both"/>
        <w:rPr>
          <w:rFonts w:ascii="Arial" w:hAnsi="Arial" w:cs="Arial"/>
          <w:color w:val="0D0D0D"/>
        </w:rPr>
      </w:pPr>
      <w:r w:rsidRPr="00466167">
        <w:rPr>
          <w:rFonts w:ascii="Arial" w:hAnsi="Arial" w:cs="Arial"/>
          <w:b/>
          <w:color w:val="0D0D0D"/>
        </w:rPr>
        <w:t>Pan Marek Kieler – przewodniczący Zarządu Powiatu</w:t>
      </w:r>
      <w:r>
        <w:rPr>
          <w:rFonts w:ascii="Arial" w:hAnsi="Arial" w:cs="Arial"/>
          <w:b/>
          <w:color w:val="0D0D0D"/>
        </w:rPr>
        <w:t xml:space="preserve"> </w:t>
      </w:r>
      <w:r w:rsidR="00B26B2E">
        <w:rPr>
          <w:rFonts w:ascii="Arial" w:hAnsi="Arial" w:cs="Arial"/>
          <w:color w:val="0D0D0D"/>
        </w:rPr>
        <w:t xml:space="preserve">po konsultacjach </w:t>
      </w:r>
      <w:r w:rsidR="00B26B2E">
        <w:rPr>
          <w:rFonts w:ascii="Arial" w:hAnsi="Arial" w:cs="Arial"/>
          <w:color w:val="0D0D0D"/>
        </w:rPr>
        <w:br/>
        <w:t>z panią mecenas Beatą Zając</w:t>
      </w:r>
      <w:r w:rsidR="00EE11CE">
        <w:rPr>
          <w:rFonts w:ascii="Arial" w:hAnsi="Arial" w:cs="Arial"/>
          <w:color w:val="0D0D0D"/>
        </w:rPr>
        <w:t>,</w:t>
      </w:r>
      <w:r w:rsidR="00B26B2E">
        <w:rPr>
          <w:rFonts w:ascii="Arial" w:hAnsi="Arial" w:cs="Arial"/>
          <w:color w:val="0D0D0D"/>
        </w:rPr>
        <w:t xml:space="preserve"> Zarząd rozpatruje 2 punkty, tj. punkt 14 i 15. Poprosił panią mecenas o zajęcie stanowiska. </w:t>
      </w:r>
    </w:p>
    <w:p w:rsidR="001707AF" w:rsidRDefault="001707AF" w:rsidP="001707AF">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b/>
          <w:color w:val="0D0D0D"/>
        </w:rPr>
        <w:t>Pani Beata Zając –</w:t>
      </w:r>
      <w:r w:rsidR="00B26B2E">
        <w:rPr>
          <w:rFonts w:ascii="Arial" w:hAnsi="Arial" w:cs="Arial"/>
          <w:b/>
          <w:color w:val="0D0D0D"/>
        </w:rPr>
        <w:t xml:space="preserve"> radca</w:t>
      </w:r>
      <w:r>
        <w:rPr>
          <w:rFonts w:ascii="Arial" w:hAnsi="Arial" w:cs="Arial"/>
          <w:b/>
          <w:color w:val="0D0D0D"/>
        </w:rPr>
        <w:t xml:space="preserve"> </w:t>
      </w:r>
      <w:r w:rsidR="00B26B2E">
        <w:rPr>
          <w:rFonts w:ascii="Arial" w:hAnsi="Arial" w:cs="Arial"/>
          <w:b/>
          <w:color w:val="0D0D0D"/>
        </w:rPr>
        <w:t xml:space="preserve">prawny </w:t>
      </w:r>
      <w:r w:rsidR="00B26B2E" w:rsidRPr="00B26B2E">
        <w:rPr>
          <w:rFonts w:ascii="Arial" w:hAnsi="Arial" w:cs="Arial"/>
          <w:color w:val="0D0D0D"/>
        </w:rPr>
        <w:t xml:space="preserve">poinformowała, że oba pisma zgodnie </w:t>
      </w:r>
      <w:r w:rsidR="00B26B2E">
        <w:rPr>
          <w:rFonts w:ascii="Arial" w:hAnsi="Arial" w:cs="Arial"/>
          <w:color w:val="0D0D0D"/>
        </w:rPr>
        <w:br/>
      </w:r>
      <w:r w:rsidR="00B26B2E" w:rsidRPr="00B26B2E">
        <w:rPr>
          <w:rFonts w:ascii="Arial" w:hAnsi="Arial" w:cs="Arial"/>
          <w:color w:val="0D0D0D"/>
        </w:rPr>
        <w:t>z tym jak są nazwane</w:t>
      </w:r>
      <w:r w:rsidR="00EE11CE">
        <w:rPr>
          <w:rFonts w:ascii="Arial" w:hAnsi="Arial" w:cs="Arial"/>
          <w:color w:val="0D0D0D"/>
        </w:rPr>
        <w:t>,</w:t>
      </w:r>
      <w:r w:rsidR="00B26B2E" w:rsidRPr="00B26B2E">
        <w:rPr>
          <w:rFonts w:ascii="Arial" w:hAnsi="Arial" w:cs="Arial"/>
          <w:color w:val="0D0D0D"/>
        </w:rPr>
        <w:t xml:space="preserve"> stanowią petycje w rozumieniu ustawy z dnia 11.07.2014 r. </w:t>
      </w:r>
      <w:r w:rsidR="00B26B2E">
        <w:rPr>
          <w:rFonts w:ascii="Arial" w:hAnsi="Arial" w:cs="Arial"/>
          <w:color w:val="0D0D0D"/>
        </w:rPr>
        <w:br/>
      </w:r>
      <w:r w:rsidR="00B26B2E" w:rsidRPr="00B26B2E">
        <w:rPr>
          <w:rFonts w:ascii="Arial" w:hAnsi="Arial" w:cs="Arial"/>
          <w:color w:val="0D0D0D"/>
        </w:rPr>
        <w:t>o petycjach. Obie petycje mają zachowane wszystkie wymogi for</w:t>
      </w:r>
      <w:r w:rsidR="00EE11CE">
        <w:rPr>
          <w:rFonts w:ascii="Arial" w:hAnsi="Arial" w:cs="Arial"/>
          <w:color w:val="0D0D0D"/>
        </w:rPr>
        <w:t xml:space="preserve">malne, o których mówi ustawa i </w:t>
      </w:r>
      <w:r w:rsidR="00B26B2E">
        <w:rPr>
          <w:rFonts w:ascii="Arial" w:hAnsi="Arial" w:cs="Arial"/>
          <w:color w:val="0D0D0D"/>
        </w:rPr>
        <w:t xml:space="preserve">należy je rozpatrywać w trybie tej ustawy, a zatem w pierwszej kolejności winna nimi zająć się Komisja Skarg, Wniosków i Petycji. Dopiero </w:t>
      </w:r>
      <w:r w:rsidR="00B26B2E">
        <w:rPr>
          <w:rFonts w:ascii="Arial" w:hAnsi="Arial" w:cs="Arial"/>
          <w:color w:val="0D0D0D"/>
        </w:rPr>
        <w:br/>
        <w:t>ta komisja może żądać jakby pewnych wyjaśnień od Powiatowego Zarządu Dróg, skierować sprawę na Zarząd, bo tutaj uwzględnienie petycji będzie wymagało nakładów finansowych</w:t>
      </w:r>
      <w:r w:rsidR="00EE11CE">
        <w:rPr>
          <w:rFonts w:ascii="Arial" w:hAnsi="Arial" w:cs="Arial"/>
          <w:color w:val="0D0D0D"/>
        </w:rPr>
        <w:t>,</w:t>
      </w:r>
      <w:r w:rsidR="00B26B2E">
        <w:rPr>
          <w:rFonts w:ascii="Arial" w:hAnsi="Arial" w:cs="Arial"/>
          <w:color w:val="0D0D0D"/>
        </w:rPr>
        <w:t xml:space="preserve"> w związku z czym będzie musiała </w:t>
      </w:r>
      <w:r w:rsidR="00EE11CE">
        <w:rPr>
          <w:rFonts w:ascii="Arial" w:hAnsi="Arial" w:cs="Arial"/>
          <w:color w:val="0D0D0D"/>
        </w:rPr>
        <w:t>komisja znać stanowisko Zarządu. N</w:t>
      </w:r>
      <w:r w:rsidR="00B26B2E">
        <w:rPr>
          <w:rFonts w:ascii="Arial" w:hAnsi="Arial" w:cs="Arial"/>
          <w:color w:val="0D0D0D"/>
        </w:rPr>
        <w:t>atomiast w tym momencie formalnie nie doszło do nadania prawidłowego biegu, zatem uważa, że na tym etapie Zarząd nie powinien tego rozpatrywać tylko sprawa powinna przejść przez komisje. Należy pamiętać</w:t>
      </w:r>
      <w:r w:rsidR="00EE11CE">
        <w:rPr>
          <w:rFonts w:ascii="Arial" w:hAnsi="Arial" w:cs="Arial"/>
          <w:color w:val="0D0D0D"/>
        </w:rPr>
        <w:t xml:space="preserve"> o tym, aby zgodnie </w:t>
      </w:r>
      <w:r w:rsidR="00EE11CE">
        <w:rPr>
          <w:rFonts w:ascii="Arial" w:hAnsi="Arial" w:cs="Arial"/>
          <w:color w:val="0D0D0D"/>
        </w:rPr>
        <w:br/>
        <w:t>z ustawą nie</w:t>
      </w:r>
      <w:r w:rsidR="00B26B2E">
        <w:rPr>
          <w:rFonts w:ascii="Arial" w:hAnsi="Arial" w:cs="Arial"/>
          <w:color w:val="0D0D0D"/>
        </w:rPr>
        <w:t xml:space="preserve">zwłocznie umieścić w Biuletynie Informacji Publicznej, informację o tym, </w:t>
      </w:r>
      <w:r w:rsidR="008532F7">
        <w:rPr>
          <w:rFonts w:ascii="Arial" w:hAnsi="Arial" w:cs="Arial"/>
          <w:color w:val="0D0D0D"/>
        </w:rPr>
        <w:br/>
      </w:r>
      <w:r w:rsidR="00B26B2E">
        <w:rPr>
          <w:rFonts w:ascii="Arial" w:hAnsi="Arial" w:cs="Arial"/>
          <w:color w:val="0D0D0D"/>
        </w:rPr>
        <w:t xml:space="preserve">że takie petycje wpłynęły.   </w:t>
      </w:r>
    </w:p>
    <w:p w:rsidR="00B26B2E" w:rsidRDefault="00B26B2E" w:rsidP="001707AF">
      <w:pPr>
        <w:pStyle w:val="NormalnyWeb"/>
        <w:spacing w:before="0" w:beforeAutospacing="0" w:after="0" w:afterAutospacing="0" w:line="360" w:lineRule="auto"/>
        <w:ind w:right="-1" w:firstLine="708"/>
        <w:jc w:val="both"/>
        <w:rPr>
          <w:rFonts w:ascii="Arial" w:hAnsi="Arial" w:cs="Arial"/>
          <w:color w:val="0D0D0D"/>
        </w:rPr>
      </w:pPr>
      <w:r w:rsidRPr="00466167">
        <w:rPr>
          <w:rFonts w:ascii="Arial" w:hAnsi="Arial" w:cs="Arial"/>
          <w:b/>
          <w:color w:val="0D0D0D"/>
        </w:rPr>
        <w:t>Pan Marek Kieler – przewodniczący Zarządu Powiatu</w:t>
      </w:r>
      <w:r>
        <w:rPr>
          <w:rFonts w:ascii="Arial" w:hAnsi="Arial" w:cs="Arial"/>
          <w:b/>
          <w:color w:val="0D0D0D"/>
        </w:rPr>
        <w:t xml:space="preserve"> </w:t>
      </w:r>
      <w:r w:rsidRPr="00B26B2E">
        <w:rPr>
          <w:rFonts w:ascii="Arial" w:hAnsi="Arial" w:cs="Arial"/>
          <w:color w:val="0D0D0D"/>
        </w:rPr>
        <w:t xml:space="preserve">podkreślił, że wobec stanowiska zajętego przez radcę prawnego i wyjaśnień, które udzieliła Zarządowi, zgodnie z tym stanowiskiem Zarząd przekierowuje obydwie petycje do Komisji Skarg, Wniosków i Petycji. </w:t>
      </w:r>
      <w:r>
        <w:rPr>
          <w:rFonts w:ascii="Arial" w:hAnsi="Arial" w:cs="Arial"/>
          <w:color w:val="0D0D0D"/>
        </w:rPr>
        <w:t>Zwrócił się z prośbą do służb i również do wydziału komunikacji, ż</w:t>
      </w:r>
      <w:r w:rsidR="00382C4B">
        <w:rPr>
          <w:rFonts w:ascii="Arial" w:hAnsi="Arial" w:cs="Arial"/>
          <w:color w:val="0D0D0D"/>
        </w:rPr>
        <w:t xml:space="preserve">eby najpierw skontaktować się z </w:t>
      </w:r>
      <w:r w:rsidR="00EE11CE">
        <w:rPr>
          <w:rFonts w:ascii="Arial" w:hAnsi="Arial" w:cs="Arial"/>
          <w:color w:val="0D0D0D"/>
        </w:rPr>
        <w:t>radcami prawnymi, a</w:t>
      </w:r>
      <w:r w:rsidR="00382C4B">
        <w:rPr>
          <w:rFonts w:ascii="Arial" w:hAnsi="Arial" w:cs="Arial"/>
          <w:color w:val="0D0D0D"/>
        </w:rPr>
        <w:t xml:space="preserve"> później dopiero składać. </w:t>
      </w:r>
    </w:p>
    <w:p w:rsidR="00866CE0" w:rsidRDefault="00382C4B" w:rsidP="001707AF">
      <w:pPr>
        <w:pStyle w:val="NormalnyWeb"/>
        <w:spacing w:before="0" w:beforeAutospacing="0" w:after="0" w:afterAutospacing="0" w:line="360" w:lineRule="auto"/>
        <w:ind w:right="-1" w:firstLine="708"/>
        <w:jc w:val="both"/>
        <w:rPr>
          <w:rFonts w:ascii="Arial" w:hAnsi="Arial" w:cs="Arial"/>
          <w:color w:val="0D0D0D"/>
        </w:rPr>
      </w:pPr>
      <w:r w:rsidRPr="00382C4B">
        <w:rPr>
          <w:rFonts w:ascii="Arial" w:hAnsi="Arial" w:cs="Arial"/>
          <w:b/>
          <w:color w:val="0D0D0D"/>
        </w:rPr>
        <w:t>Pani Alicja Krzemień – kierownik PZD w Wieluniu</w:t>
      </w:r>
      <w:r>
        <w:rPr>
          <w:rFonts w:ascii="Arial" w:hAnsi="Arial" w:cs="Arial"/>
          <w:color w:val="0D0D0D"/>
        </w:rPr>
        <w:t xml:space="preserve"> powiedziała, że trochę będzie tak, że popełniła błąd, ale podkreśliła, że pytała pani radczyni Michalskiej-Kowalczyk i miała tylko petycję z Brzozy, bo petycja ze Zmyślonej</w:t>
      </w:r>
      <w:r w:rsidR="00EE11CE">
        <w:rPr>
          <w:rFonts w:ascii="Arial" w:hAnsi="Arial" w:cs="Arial"/>
          <w:color w:val="0D0D0D"/>
        </w:rPr>
        <w:t xml:space="preserve"> wpłynęła </w:t>
      </w:r>
      <w:r w:rsidR="00EE11CE">
        <w:rPr>
          <w:rFonts w:ascii="Arial" w:hAnsi="Arial" w:cs="Arial"/>
          <w:color w:val="0D0D0D"/>
        </w:rPr>
        <w:br/>
        <w:t>w ostatnim momencie. W</w:t>
      </w:r>
      <w:r>
        <w:rPr>
          <w:rFonts w:ascii="Arial" w:hAnsi="Arial" w:cs="Arial"/>
          <w:color w:val="0D0D0D"/>
        </w:rPr>
        <w:t xml:space="preserve">idać, że jest skierowana do Komisji Skarg, Wniosków </w:t>
      </w:r>
      <w:r>
        <w:rPr>
          <w:rFonts w:ascii="Arial" w:hAnsi="Arial" w:cs="Arial"/>
          <w:color w:val="0D0D0D"/>
        </w:rPr>
        <w:br/>
        <w:t xml:space="preserve">i Petycji itd. </w:t>
      </w:r>
      <w:r w:rsidR="00866CE0">
        <w:rPr>
          <w:rFonts w:ascii="Arial" w:hAnsi="Arial" w:cs="Arial"/>
          <w:color w:val="0D0D0D"/>
        </w:rPr>
        <w:t xml:space="preserve">Petycja była przekazana do PZD, następnie przekazała to pani radczyni </w:t>
      </w:r>
      <w:r w:rsidR="00EE11CE">
        <w:rPr>
          <w:rFonts w:ascii="Arial" w:hAnsi="Arial" w:cs="Arial"/>
          <w:color w:val="0D0D0D"/>
        </w:rPr>
        <w:lastRenderedPageBreak/>
        <w:t xml:space="preserve">Michalskiej-Kowalczyk, która </w:t>
      </w:r>
      <w:r w:rsidR="00866CE0">
        <w:rPr>
          <w:rFonts w:ascii="Arial" w:hAnsi="Arial" w:cs="Arial"/>
          <w:color w:val="0D0D0D"/>
        </w:rPr>
        <w:t xml:space="preserve">powiedziała, że tym w pierwszej kolejności powinien zająć się Zarząd. Dlatego to też złożyła na Zarząd. </w:t>
      </w:r>
    </w:p>
    <w:p w:rsidR="00382C4B" w:rsidRPr="005D6F4D" w:rsidRDefault="00866CE0" w:rsidP="001707AF">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color w:val="0D0D0D"/>
        </w:rPr>
        <w:t xml:space="preserve"> </w:t>
      </w:r>
      <w:r w:rsidRPr="00466167">
        <w:rPr>
          <w:rFonts w:ascii="Arial" w:hAnsi="Arial" w:cs="Arial"/>
          <w:b/>
          <w:color w:val="0D0D0D"/>
        </w:rPr>
        <w:t>Pan Marek Kieler – przewodniczący Zarządu Powiatu</w:t>
      </w:r>
      <w:r w:rsidR="005D6F4D">
        <w:rPr>
          <w:rFonts w:ascii="Arial" w:hAnsi="Arial" w:cs="Arial"/>
          <w:b/>
          <w:color w:val="0D0D0D"/>
        </w:rPr>
        <w:t xml:space="preserve"> </w:t>
      </w:r>
      <w:r w:rsidR="005D6F4D" w:rsidRPr="005D6F4D">
        <w:rPr>
          <w:rFonts w:ascii="Arial" w:hAnsi="Arial" w:cs="Arial"/>
          <w:color w:val="0D0D0D"/>
        </w:rPr>
        <w:t xml:space="preserve">powtórzył, </w:t>
      </w:r>
      <w:r w:rsidR="005D6F4D">
        <w:rPr>
          <w:rFonts w:ascii="Arial" w:hAnsi="Arial" w:cs="Arial"/>
          <w:color w:val="0D0D0D"/>
        </w:rPr>
        <w:br/>
      </w:r>
      <w:r w:rsidR="005D6F4D" w:rsidRPr="005D6F4D">
        <w:rPr>
          <w:rFonts w:ascii="Arial" w:hAnsi="Arial" w:cs="Arial"/>
          <w:color w:val="0D0D0D"/>
        </w:rPr>
        <w:t>że zgodnie ze stanowiskiem pani radczyni Beaty Zając, Zarząd przekierowuje petycje na Komisję Skarg, Wniosków i Petycji.</w:t>
      </w:r>
    </w:p>
    <w:p w:rsidR="00866CE0" w:rsidRDefault="00866CE0" w:rsidP="001707AF">
      <w:pPr>
        <w:pStyle w:val="NormalnyWeb"/>
        <w:spacing w:before="0" w:beforeAutospacing="0" w:after="0" w:afterAutospacing="0" w:line="360" w:lineRule="auto"/>
        <w:ind w:right="-1" w:firstLine="708"/>
        <w:jc w:val="both"/>
        <w:rPr>
          <w:rFonts w:ascii="Arial" w:hAnsi="Arial" w:cs="Arial"/>
          <w:b/>
          <w:color w:val="0D0D0D"/>
        </w:rPr>
      </w:pPr>
    </w:p>
    <w:p w:rsidR="007C15E3" w:rsidRDefault="007C15E3" w:rsidP="001707AF">
      <w:pPr>
        <w:pStyle w:val="NormalnyWeb"/>
        <w:spacing w:before="0" w:beforeAutospacing="0" w:after="0" w:afterAutospacing="0" w:line="360" w:lineRule="auto"/>
        <w:ind w:right="-1" w:firstLine="708"/>
        <w:jc w:val="both"/>
        <w:rPr>
          <w:rFonts w:ascii="Arial" w:hAnsi="Arial" w:cs="Arial"/>
          <w:b/>
          <w:color w:val="0D0D0D"/>
        </w:rPr>
      </w:pPr>
      <w:r>
        <w:rPr>
          <w:rFonts w:ascii="Arial" w:hAnsi="Arial" w:cs="Arial"/>
          <w:b/>
          <w:color w:val="0D0D0D"/>
        </w:rPr>
        <w:t xml:space="preserve">Ad. 14. </w:t>
      </w:r>
    </w:p>
    <w:p w:rsidR="008532F7" w:rsidRDefault="008532F7" w:rsidP="001707AF">
      <w:pPr>
        <w:pStyle w:val="NormalnyWeb"/>
        <w:spacing w:before="0" w:beforeAutospacing="0" w:after="0" w:afterAutospacing="0" w:line="360" w:lineRule="auto"/>
        <w:ind w:right="-1" w:firstLine="708"/>
        <w:jc w:val="both"/>
        <w:rPr>
          <w:rFonts w:ascii="Arial" w:hAnsi="Arial" w:cs="Arial"/>
          <w:b/>
          <w:color w:val="0D0D0D"/>
        </w:rPr>
      </w:pPr>
    </w:p>
    <w:p w:rsidR="00866CE0" w:rsidRPr="00866CE0" w:rsidRDefault="00866CE0" w:rsidP="00866CE0">
      <w:pPr>
        <w:spacing w:after="0" w:line="360" w:lineRule="auto"/>
        <w:ind w:right="-1"/>
        <w:contextualSpacing/>
        <w:jc w:val="both"/>
        <w:rPr>
          <w:rFonts w:ascii="Arial" w:hAnsi="Arial" w:cs="Arial"/>
          <w:i/>
          <w:sz w:val="24"/>
          <w:lang w:eastAsia="pl-PL"/>
        </w:rPr>
      </w:pPr>
      <w:r w:rsidRPr="00866CE0">
        <w:rPr>
          <w:rFonts w:ascii="Arial" w:hAnsi="Arial" w:cs="Arial"/>
          <w:i/>
          <w:sz w:val="24"/>
        </w:rPr>
        <w:t xml:space="preserve">      </w:t>
      </w:r>
      <w:r>
        <w:rPr>
          <w:rFonts w:ascii="Arial" w:hAnsi="Arial" w:cs="Arial"/>
          <w:i/>
          <w:sz w:val="24"/>
        </w:rPr>
        <w:tab/>
      </w:r>
      <w:r w:rsidRPr="00866CE0">
        <w:rPr>
          <w:rFonts w:ascii="Arial" w:hAnsi="Arial" w:cs="Arial"/>
          <w:i/>
          <w:sz w:val="24"/>
        </w:rPr>
        <w:t xml:space="preserve">Zarząd Powiatu w Wieluniu zgodnie ze stanowiskiem zajętym przez radcę prawnego Starostwa Powiatowego w Wieluniu Panią Beatę Zając i po wyjaśnieniach, podjął decyzję o przekazaniu Komisji Skarg, Wniosków i Petycji Rady Powiatu </w:t>
      </w:r>
      <w:r>
        <w:rPr>
          <w:rFonts w:ascii="Arial" w:hAnsi="Arial" w:cs="Arial"/>
          <w:i/>
          <w:sz w:val="24"/>
        </w:rPr>
        <w:br/>
      </w:r>
      <w:r w:rsidRPr="00866CE0">
        <w:rPr>
          <w:rFonts w:ascii="Arial" w:hAnsi="Arial" w:cs="Arial"/>
          <w:i/>
          <w:sz w:val="24"/>
        </w:rPr>
        <w:t xml:space="preserve">w Wieluniu petycji złożonej </w:t>
      </w:r>
      <w:r w:rsidRPr="00866CE0">
        <w:rPr>
          <w:rFonts w:ascii="Arial" w:hAnsi="Arial" w:cs="Arial"/>
          <w:i/>
          <w:sz w:val="24"/>
          <w:lang w:eastAsia="pl-PL"/>
        </w:rPr>
        <w:t xml:space="preserve">przez Panią </w:t>
      </w:r>
      <w:r w:rsidR="00576CE7">
        <w:rPr>
          <w:rFonts w:ascii="Arial" w:hAnsi="Arial" w:cs="Arial"/>
          <w:i/>
          <w:sz w:val="24"/>
          <w:lang w:eastAsia="pl-PL"/>
        </w:rPr>
        <w:t>………….</w:t>
      </w:r>
      <w:bookmarkStart w:id="0" w:name="_GoBack"/>
      <w:bookmarkEnd w:id="0"/>
      <w:r w:rsidRPr="00866CE0">
        <w:rPr>
          <w:rFonts w:ascii="Arial" w:hAnsi="Arial" w:cs="Arial"/>
          <w:i/>
          <w:sz w:val="24"/>
          <w:lang w:eastAsia="pl-PL"/>
        </w:rPr>
        <w:t xml:space="preserve"> w imieniu mieszkańców wsi Zmyślona w sprawie przebudowy drogi powiatowej Nr 4513E na odc. Zmyślona-Komorniki.  </w:t>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t xml:space="preserve">Materiał w ww. sprawie stanowi załącznik do protokołu. </w:t>
      </w:r>
    </w:p>
    <w:p w:rsidR="00866CE0" w:rsidRDefault="00866CE0" w:rsidP="00866CE0">
      <w:pPr>
        <w:tabs>
          <w:tab w:val="left" w:pos="6355"/>
        </w:tabs>
        <w:spacing w:after="0" w:line="360" w:lineRule="auto"/>
        <w:jc w:val="both"/>
        <w:rPr>
          <w:rFonts w:ascii="Arial" w:hAnsi="Arial" w:cs="Arial"/>
          <w:b/>
          <w:color w:val="0D0D0D"/>
          <w:kern w:val="0"/>
          <w:sz w:val="24"/>
          <w:lang w:eastAsia="pl-PL"/>
        </w:rPr>
      </w:pPr>
    </w:p>
    <w:p w:rsidR="007C15E3" w:rsidRDefault="007C15E3" w:rsidP="007C15E3">
      <w:pPr>
        <w:spacing w:after="0" w:line="360" w:lineRule="auto"/>
        <w:jc w:val="both"/>
        <w:rPr>
          <w:rFonts w:ascii="Arial" w:hAnsi="Arial" w:cs="Arial"/>
          <w:b/>
          <w:color w:val="0D0D0D"/>
          <w:kern w:val="0"/>
          <w:sz w:val="24"/>
          <w:lang w:eastAsia="pl-PL"/>
        </w:rPr>
      </w:pPr>
      <w:r>
        <w:rPr>
          <w:rFonts w:ascii="Arial" w:hAnsi="Arial" w:cs="Arial"/>
          <w:b/>
          <w:color w:val="0D0D0D"/>
          <w:kern w:val="0"/>
          <w:sz w:val="24"/>
          <w:lang w:eastAsia="pl-PL"/>
        </w:rPr>
        <w:tab/>
        <w:t xml:space="preserve">Ad. 15. </w:t>
      </w:r>
    </w:p>
    <w:p w:rsidR="008532F7" w:rsidRDefault="008532F7" w:rsidP="007C15E3">
      <w:pPr>
        <w:spacing w:after="0" w:line="360" w:lineRule="auto"/>
        <w:jc w:val="both"/>
        <w:rPr>
          <w:rFonts w:ascii="Arial" w:hAnsi="Arial" w:cs="Arial"/>
          <w:b/>
          <w:color w:val="0D0D0D"/>
          <w:kern w:val="0"/>
          <w:sz w:val="24"/>
          <w:lang w:eastAsia="pl-PL"/>
        </w:rPr>
      </w:pPr>
    </w:p>
    <w:p w:rsidR="000E04B6" w:rsidRPr="007C15E3" w:rsidRDefault="00866CE0" w:rsidP="007C15E3">
      <w:pPr>
        <w:spacing w:after="0" w:line="360" w:lineRule="auto"/>
        <w:jc w:val="both"/>
        <w:rPr>
          <w:rStyle w:val="markedcontent"/>
          <w:rFonts w:ascii="Arial" w:hAnsi="Arial" w:cs="Arial"/>
          <w:i/>
          <w:sz w:val="24"/>
          <w:lang w:eastAsia="pl-PL"/>
        </w:rPr>
      </w:pPr>
      <w:r>
        <w:rPr>
          <w:rFonts w:ascii="Arial" w:hAnsi="Arial" w:cs="Arial"/>
          <w:b/>
          <w:color w:val="0D0D0D"/>
          <w:kern w:val="0"/>
          <w:sz w:val="24"/>
          <w:lang w:eastAsia="pl-PL"/>
        </w:rPr>
        <w:tab/>
      </w:r>
      <w:r w:rsidRPr="00866CE0">
        <w:rPr>
          <w:rFonts w:ascii="Arial" w:hAnsi="Arial" w:cs="Arial"/>
          <w:i/>
          <w:sz w:val="24"/>
        </w:rPr>
        <w:t xml:space="preserve">Zarząd Powiatu w Wieluniu zgodnie ze stanowiskiem zajętym przez radcę prawnego Starostwa Powiatowego w Wieluniu Panią Beatę Zając i po wyjaśnieniach podjął decyzję o przekazaniu Komisji Skarg, Wniosków i Petycji Rady Powiatu </w:t>
      </w:r>
      <w:r>
        <w:rPr>
          <w:rFonts w:ascii="Arial" w:hAnsi="Arial" w:cs="Arial"/>
          <w:i/>
          <w:sz w:val="24"/>
        </w:rPr>
        <w:br/>
      </w:r>
      <w:r w:rsidRPr="00866CE0">
        <w:rPr>
          <w:rFonts w:ascii="Arial" w:hAnsi="Arial" w:cs="Arial"/>
          <w:i/>
          <w:sz w:val="24"/>
        </w:rPr>
        <w:t xml:space="preserve">w Wieluniu petycji złożonej </w:t>
      </w:r>
      <w:r w:rsidRPr="00866CE0">
        <w:rPr>
          <w:rFonts w:ascii="Arial" w:hAnsi="Arial" w:cs="Arial"/>
          <w:i/>
          <w:sz w:val="24"/>
          <w:lang w:eastAsia="pl-PL"/>
        </w:rPr>
        <w:t xml:space="preserve">przez Panią Anettę Fraszek radną Rady Gminy Biała </w:t>
      </w:r>
      <w:r>
        <w:rPr>
          <w:rFonts w:ascii="Arial" w:hAnsi="Arial" w:cs="Arial"/>
          <w:i/>
          <w:sz w:val="24"/>
          <w:lang w:eastAsia="pl-PL"/>
        </w:rPr>
        <w:br/>
      </w:r>
      <w:r w:rsidRPr="00866CE0">
        <w:rPr>
          <w:rFonts w:ascii="Arial" w:hAnsi="Arial" w:cs="Arial"/>
          <w:i/>
          <w:sz w:val="24"/>
          <w:lang w:eastAsia="pl-PL"/>
        </w:rPr>
        <w:t xml:space="preserve">w sprawie podjęcia działań zmierzających do poprawy stanu technicznego jezdni </w:t>
      </w:r>
      <w:r>
        <w:rPr>
          <w:rFonts w:ascii="Arial" w:hAnsi="Arial" w:cs="Arial"/>
          <w:i/>
          <w:sz w:val="24"/>
          <w:lang w:eastAsia="pl-PL"/>
        </w:rPr>
        <w:br/>
      </w:r>
      <w:r w:rsidRPr="00866CE0">
        <w:rPr>
          <w:rFonts w:ascii="Arial" w:hAnsi="Arial" w:cs="Arial"/>
          <w:i/>
          <w:sz w:val="24"/>
          <w:lang w:eastAsia="pl-PL"/>
        </w:rPr>
        <w:t xml:space="preserve">na drodze powiatowej Nr 4505E odc. Biała Druga-Brzoza. </w:t>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t>Materiał w ww. sprawie stanowi załącznik do protokołu.</w:t>
      </w:r>
    </w:p>
    <w:p w:rsidR="00332619" w:rsidRDefault="00332619" w:rsidP="0015662C">
      <w:pPr>
        <w:spacing w:after="0" w:line="360" w:lineRule="auto"/>
        <w:ind w:firstLine="708"/>
        <w:jc w:val="both"/>
        <w:rPr>
          <w:rFonts w:ascii="Arial" w:hAnsi="Arial" w:cs="Arial"/>
          <w:b/>
          <w:color w:val="0D0D0D"/>
          <w:sz w:val="24"/>
        </w:rPr>
      </w:pPr>
    </w:p>
    <w:p w:rsidR="0089280F" w:rsidRDefault="007C15E3" w:rsidP="001D37A2">
      <w:pPr>
        <w:spacing w:after="0" w:line="360" w:lineRule="auto"/>
        <w:ind w:left="3540" w:firstLine="708"/>
        <w:jc w:val="both"/>
        <w:rPr>
          <w:rFonts w:ascii="Arial" w:hAnsi="Arial" w:cs="Arial"/>
          <w:b/>
          <w:sz w:val="24"/>
        </w:rPr>
      </w:pPr>
      <w:r>
        <w:rPr>
          <w:rFonts w:ascii="Arial" w:hAnsi="Arial" w:cs="Arial"/>
          <w:b/>
          <w:sz w:val="24"/>
        </w:rPr>
        <w:t>Pkt 16</w:t>
      </w:r>
    </w:p>
    <w:p w:rsidR="007C15E3" w:rsidRPr="007C15E3" w:rsidRDefault="007C15E3" w:rsidP="007C15E3">
      <w:pPr>
        <w:spacing w:after="0" w:line="360" w:lineRule="auto"/>
        <w:ind w:right="-1"/>
        <w:contextualSpacing/>
        <w:jc w:val="both"/>
        <w:rPr>
          <w:rFonts w:ascii="Arial" w:hAnsi="Arial" w:cs="Arial"/>
          <w:b/>
          <w:sz w:val="24"/>
          <w:lang w:eastAsia="pl-PL"/>
        </w:rPr>
      </w:pPr>
      <w:r w:rsidRPr="007C15E3">
        <w:rPr>
          <w:rFonts w:ascii="Arial" w:hAnsi="Arial" w:cs="Arial"/>
          <w:b/>
          <w:sz w:val="24"/>
          <w:lang w:eastAsia="pl-PL"/>
        </w:rPr>
        <w:t xml:space="preserve">Zapoznanie z informacją Kierownika Powiatowego Zarządu Dróg w Wieluniu dotyczącą kalkulacji koszenia 1 km drogi powiatowej przez Powiatowy Zarząd Dróg w Wieluniu. </w:t>
      </w:r>
    </w:p>
    <w:p w:rsidR="007C15E3" w:rsidRDefault="007C15E3" w:rsidP="001D37A2">
      <w:pPr>
        <w:spacing w:after="0" w:line="360" w:lineRule="auto"/>
        <w:ind w:left="3540" w:firstLine="708"/>
        <w:jc w:val="both"/>
        <w:rPr>
          <w:rFonts w:ascii="Arial" w:hAnsi="Arial" w:cs="Arial"/>
          <w:b/>
          <w:sz w:val="24"/>
        </w:rPr>
      </w:pPr>
    </w:p>
    <w:p w:rsidR="007C15E3" w:rsidRPr="00C85785" w:rsidRDefault="00667C5F" w:rsidP="00667C5F">
      <w:pPr>
        <w:spacing w:after="0" w:line="360" w:lineRule="auto"/>
        <w:ind w:firstLine="708"/>
        <w:jc w:val="both"/>
        <w:rPr>
          <w:rFonts w:ascii="Arial" w:hAnsi="Arial" w:cs="Arial"/>
          <w:color w:val="0D0D0D"/>
          <w:sz w:val="24"/>
        </w:rPr>
      </w:pPr>
      <w:r w:rsidRPr="00667C5F">
        <w:rPr>
          <w:rFonts w:ascii="Arial" w:hAnsi="Arial" w:cs="Arial"/>
          <w:b/>
          <w:color w:val="0D0D0D"/>
          <w:sz w:val="24"/>
        </w:rPr>
        <w:t>Pan Marek Kieler – przewodniczący Zarządu Powiatu</w:t>
      </w:r>
      <w:r w:rsidR="00C85785">
        <w:rPr>
          <w:rFonts w:ascii="Arial" w:hAnsi="Arial" w:cs="Arial"/>
          <w:b/>
          <w:color w:val="0D0D0D"/>
          <w:sz w:val="24"/>
        </w:rPr>
        <w:t xml:space="preserve"> </w:t>
      </w:r>
      <w:r w:rsidR="00C85785" w:rsidRPr="00C85785">
        <w:rPr>
          <w:rFonts w:ascii="Arial" w:hAnsi="Arial" w:cs="Arial"/>
          <w:color w:val="0D0D0D"/>
          <w:sz w:val="24"/>
        </w:rPr>
        <w:t xml:space="preserve">udzielił głosu pani kierownik. </w:t>
      </w:r>
    </w:p>
    <w:p w:rsidR="00667C5F" w:rsidRDefault="00667C5F" w:rsidP="00667C5F">
      <w:pPr>
        <w:spacing w:after="0" w:line="360" w:lineRule="auto"/>
        <w:ind w:firstLine="708"/>
        <w:jc w:val="both"/>
        <w:rPr>
          <w:rFonts w:ascii="Arial" w:hAnsi="Arial" w:cs="Arial"/>
          <w:color w:val="0D0D0D"/>
          <w:sz w:val="24"/>
        </w:rPr>
      </w:pPr>
      <w:r>
        <w:rPr>
          <w:rFonts w:ascii="Arial" w:hAnsi="Arial" w:cs="Arial"/>
          <w:b/>
          <w:color w:val="0D0D0D"/>
          <w:sz w:val="24"/>
        </w:rPr>
        <w:lastRenderedPageBreak/>
        <w:t xml:space="preserve">Pan Krzysztof Dziuba – wicestarosta wieluński </w:t>
      </w:r>
      <w:r w:rsidR="00C85785" w:rsidRPr="00C85785">
        <w:rPr>
          <w:rFonts w:ascii="Arial" w:hAnsi="Arial" w:cs="Arial"/>
          <w:color w:val="0D0D0D"/>
          <w:sz w:val="24"/>
        </w:rPr>
        <w:t xml:space="preserve">zaproponował, aby pani kierownik się wycofała z tego i policzyła jeszcze raz zanim zaczniemy na ten temat dyskutować. </w:t>
      </w:r>
      <w:r w:rsidR="00C85785">
        <w:rPr>
          <w:rFonts w:ascii="Arial" w:hAnsi="Arial" w:cs="Arial"/>
          <w:color w:val="0D0D0D"/>
          <w:sz w:val="24"/>
        </w:rPr>
        <w:t>Kilometr dziennie kosimy, mamy 120 dni, w których kosimy, więc rozumie, że jesteśmy w stanie wykosić 120 km, a podobno kosimy 700 km</w:t>
      </w:r>
      <w:r w:rsidR="00D26DD9">
        <w:rPr>
          <w:rFonts w:ascii="Arial" w:hAnsi="Arial" w:cs="Arial"/>
          <w:color w:val="0D0D0D"/>
          <w:sz w:val="24"/>
        </w:rPr>
        <w:t xml:space="preserve">. </w:t>
      </w:r>
    </w:p>
    <w:p w:rsidR="00D26DD9" w:rsidRDefault="00D26DD9" w:rsidP="00667C5F">
      <w:pPr>
        <w:spacing w:after="0" w:line="360" w:lineRule="auto"/>
        <w:ind w:firstLine="708"/>
        <w:jc w:val="both"/>
        <w:rPr>
          <w:rFonts w:ascii="Arial" w:hAnsi="Arial" w:cs="Arial"/>
          <w:color w:val="0D0D0D"/>
          <w:sz w:val="24"/>
        </w:rPr>
      </w:pPr>
      <w:r w:rsidRPr="00D26DD9">
        <w:rPr>
          <w:rFonts w:ascii="Arial" w:hAnsi="Arial" w:cs="Arial"/>
          <w:b/>
          <w:color w:val="0D0D0D"/>
          <w:sz w:val="24"/>
        </w:rPr>
        <w:t>Pani Alicja Krzemień – kierownik PZD w Wieluniu</w:t>
      </w:r>
      <w:r>
        <w:rPr>
          <w:rFonts w:ascii="Arial" w:hAnsi="Arial" w:cs="Arial"/>
          <w:color w:val="0D0D0D"/>
          <w:sz w:val="24"/>
        </w:rPr>
        <w:t xml:space="preserve"> powiedziała, że oddaje głos swojemu zastępcy, żeby wytłumaczył.  </w:t>
      </w:r>
    </w:p>
    <w:p w:rsidR="00F26E5C" w:rsidRDefault="00D26DD9" w:rsidP="00667C5F">
      <w:pPr>
        <w:spacing w:after="0" w:line="360" w:lineRule="auto"/>
        <w:ind w:firstLine="708"/>
        <w:jc w:val="both"/>
        <w:rPr>
          <w:rFonts w:ascii="Arial" w:hAnsi="Arial" w:cs="Arial"/>
          <w:color w:val="0D0D0D"/>
          <w:sz w:val="24"/>
        </w:rPr>
      </w:pPr>
      <w:r w:rsidRPr="00D26DD9">
        <w:rPr>
          <w:rFonts w:ascii="Arial" w:hAnsi="Arial" w:cs="Arial"/>
          <w:b/>
          <w:color w:val="0D0D0D"/>
          <w:sz w:val="24"/>
        </w:rPr>
        <w:t xml:space="preserve">Pan Bartłomiej Panek - z-ca kierownika PZD w Wieluniu </w:t>
      </w:r>
      <w:r w:rsidRPr="00D26DD9">
        <w:rPr>
          <w:rFonts w:ascii="Arial" w:hAnsi="Arial" w:cs="Arial"/>
          <w:color w:val="0D0D0D"/>
          <w:sz w:val="24"/>
        </w:rPr>
        <w:t xml:space="preserve">wyjaśnił, że został zobligowany do wyliczenia. Ściągnął to z harmonogramu </w:t>
      </w:r>
      <w:r w:rsidR="00EE11CE" w:rsidRPr="00D26DD9">
        <w:rPr>
          <w:rFonts w:ascii="Arial" w:hAnsi="Arial" w:cs="Arial"/>
          <w:color w:val="0D0D0D"/>
          <w:sz w:val="24"/>
        </w:rPr>
        <w:t xml:space="preserve">ostatniego </w:t>
      </w:r>
      <w:r w:rsidRPr="00D26DD9">
        <w:rPr>
          <w:rFonts w:ascii="Arial" w:hAnsi="Arial" w:cs="Arial"/>
          <w:color w:val="0D0D0D"/>
          <w:sz w:val="24"/>
        </w:rPr>
        <w:t>koszenia, wypadło na trasę Olewin-Wierzchlas, więc łatwo było policzyć jaki odcinek był zrobiony w ciągu 3 dni. Wyszło 3 km</w:t>
      </w:r>
      <w:r w:rsidR="00EE11CE">
        <w:rPr>
          <w:rFonts w:ascii="Arial" w:hAnsi="Arial" w:cs="Arial"/>
          <w:color w:val="0D0D0D"/>
          <w:sz w:val="24"/>
        </w:rPr>
        <w:t xml:space="preserve"> -</w:t>
      </w:r>
      <w:r w:rsidRPr="00D26DD9">
        <w:rPr>
          <w:rFonts w:ascii="Arial" w:hAnsi="Arial" w:cs="Arial"/>
          <w:color w:val="0D0D0D"/>
          <w:sz w:val="24"/>
        </w:rPr>
        <w:t xml:space="preserve"> licząc od drogi wojewódzkiej Nr 488 d</w:t>
      </w:r>
      <w:r w:rsidR="00EE11CE">
        <w:rPr>
          <w:rFonts w:ascii="Arial" w:hAnsi="Arial" w:cs="Arial"/>
          <w:color w:val="0D0D0D"/>
          <w:sz w:val="24"/>
        </w:rPr>
        <w:t>ojechali do pierwszych zabudowań</w:t>
      </w:r>
      <w:r w:rsidRPr="00D26DD9">
        <w:rPr>
          <w:rFonts w:ascii="Arial" w:hAnsi="Arial" w:cs="Arial"/>
          <w:color w:val="0D0D0D"/>
          <w:sz w:val="24"/>
        </w:rPr>
        <w:t xml:space="preserve"> w miejscowości Wierzchlas. Tam jeden z ciągników, który kosi skarpy, przeciwskarpy wykosił w ciągu 1 dnia </w:t>
      </w:r>
      <w:r>
        <w:rPr>
          <w:rFonts w:ascii="Arial" w:hAnsi="Arial" w:cs="Arial"/>
          <w:color w:val="0D0D0D"/>
          <w:sz w:val="24"/>
        </w:rPr>
        <w:t xml:space="preserve">te </w:t>
      </w:r>
      <w:r w:rsidRPr="00D26DD9">
        <w:rPr>
          <w:rFonts w:ascii="Arial" w:hAnsi="Arial" w:cs="Arial"/>
          <w:color w:val="0D0D0D"/>
          <w:sz w:val="24"/>
        </w:rPr>
        <w:t>3 km</w:t>
      </w:r>
      <w:r>
        <w:rPr>
          <w:rFonts w:ascii="Arial" w:hAnsi="Arial" w:cs="Arial"/>
          <w:color w:val="0D0D0D"/>
          <w:sz w:val="24"/>
        </w:rPr>
        <w:t xml:space="preserve">, następnie przez 2 dni kosił to ciągnik z kosiarką na wysięgniku, czyli 3 km, 3 dni była kosiarka na tym odcinku drogi. Ma za zadanie przekosić 2 strony, 4 koszenia </w:t>
      </w:r>
      <w:r w:rsidR="008540CC">
        <w:rPr>
          <w:rFonts w:ascii="Arial" w:hAnsi="Arial" w:cs="Arial"/>
          <w:color w:val="0D0D0D"/>
          <w:sz w:val="24"/>
        </w:rPr>
        <w:t xml:space="preserve">po każdej ze stron. </w:t>
      </w:r>
      <w:r w:rsidR="00EE11CE">
        <w:rPr>
          <w:rFonts w:ascii="Arial" w:hAnsi="Arial" w:cs="Arial"/>
          <w:color w:val="0D0D0D"/>
          <w:sz w:val="24"/>
        </w:rPr>
        <w:br/>
      </w:r>
      <w:r w:rsidR="008540CC">
        <w:rPr>
          <w:rFonts w:ascii="Arial" w:hAnsi="Arial" w:cs="Arial"/>
          <w:color w:val="0D0D0D"/>
          <w:sz w:val="24"/>
        </w:rPr>
        <w:t>To co pan wicestarosta powiedzi</w:t>
      </w:r>
      <w:r w:rsidR="00EE11CE">
        <w:rPr>
          <w:rFonts w:ascii="Arial" w:hAnsi="Arial" w:cs="Arial"/>
          <w:color w:val="0D0D0D"/>
          <w:sz w:val="24"/>
        </w:rPr>
        <w:t>ał jest trafn</w:t>
      </w:r>
      <w:r w:rsidR="008540CC">
        <w:rPr>
          <w:rFonts w:ascii="Arial" w:hAnsi="Arial" w:cs="Arial"/>
          <w:color w:val="0D0D0D"/>
          <w:sz w:val="24"/>
        </w:rPr>
        <w:t>e, bo tak by wychodził</w:t>
      </w:r>
      <w:r w:rsidR="00F26E5C">
        <w:rPr>
          <w:rFonts w:ascii="Arial" w:hAnsi="Arial" w:cs="Arial"/>
          <w:color w:val="0D0D0D"/>
          <w:sz w:val="24"/>
        </w:rPr>
        <w:t>o, aczkolwiek wyszedł 1 km koszenia na czysto, ale należy</w:t>
      </w:r>
      <w:r w:rsidR="008532F7">
        <w:rPr>
          <w:rFonts w:ascii="Arial" w:hAnsi="Arial" w:cs="Arial"/>
          <w:color w:val="0D0D0D"/>
          <w:sz w:val="24"/>
        </w:rPr>
        <w:t xml:space="preserve"> pamiętać, że mamy 4 ciągniki, </w:t>
      </w:r>
      <w:r w:rsidR="00EE11CE">
        <w:rPr>
          <w:rFonts w:ascii="Arial" w:hAnsi="Arial" w:cs="Arial"/>
          <w:color w:val="0D0D0D"/>
          <w:sz w:val="24"/>
        </w:rPr>
        <w:br/>
      </w:r>
      <w:r w:rsidR="00F26E5C">
        <w:rPr>
          <w:rFonts w:ascii="Arial" w:hAnsi="Arial" w:cs="Arial"/>
          <w:color w:val="0D0D0D"/>
          <w:sz w:val="24"/>
        </w:rPr>
        <w:t xml:space="preserve">czyli przez 1 dzień wykaszamy 4 km drogi na czysto. Mamy do koszenia 300 km dróg, bo są tereny zabudowane 50 km. 300 km dróg, które posiadamy obustronnego koszenia podzielić przez 4 km, bo tyle kosimy dziennie na 4 ciągniki to wychodzi </w:t>
      </w:r>
      <w:r w:rsidR="00EE11CE">
        <w:rPr>
          <w:rFonts w:ascii="Arial" w:hAnsi="Arial" w:cs="Arial"/>
          <w:color w:val="0D0D0D"/>
          <w:sz w:val="24"/>
        </w:rPr>
        <w:br/>
      </w:r>
      <w:r w:rsidR="00F26E5C">
        <w:rPr>
          <w:rFonts w:ascii="Arial" w:hAnsi="Arial" w:cs="Arial"/>
          <w:color w:val="0D0D0D"/>
          <w:sz w:val="24"/>
        </w:rPr>
        <w:t xml:space="preserve">75 dni. </w:t>
      </w:r>
    </w:p>
    <w:p w:rsidR="00F26E5C" w:rsidRDefault="00F26E5C" w:rsidP="00667C5F">
      <w:pPr>
        <w:spacing w:after="0" w:line="360" w:lineRule="auto"/>
        <w:ind w:firstLine="708"/>
        <w:jc w:val="both"/>
        <w:rPr>
          <w:rFonts w:ascii="Arial" w:hAnsi="Arial" w:cs="Arial"/>
          <w:color w:val="0D0D0D"/>
          <w:sz w:val="24"/>
        </w:rPr>
      </w:pPr>
      <w:r w:rsidRPr="00F26E5C">
        <w:rPr>
          <w:rFonts w:ascii="Arial" w:hAnsi="Arial" w:cs="Arial"/>
          <w:b/>
          <w:color w:val="0D0D0D"/>
          <w:sz w:val="24"/>
        </w:rPr>
        <w:t>Pan Krzysztof Dziuba – wicestarosta wieluński</w:t>
      </w:r>
      <w:r>
        <w:rPr>
          <w:rFonts w:ascii="Arial" w:hAnsi="Arial" w:cs="Arial"/>
          <w:color w:val="0D0D0D"/>
          <w:sz w:val="24"/>
        </w:rPr>
        <w:t xml:space="preserve"> powiedział, że kosimy </w:t>
      </w:r>
      <w:r>
        <w:rPr>
          <w:rFonts w:ascii="Arial" w:hAnsi="Arial" w:cs="Arial"/>
          <w:color w:val="0D0D0D"/>
          <w:sz w:val="24"/>
        </w:rPr>
        <w:br/>
        <w:t xml:space="preserve">2 razy. </w:t>
      </w:r>
    </w:p>
    <w:p w:rsidR="00B31D1C" w:rsidRDefault="00F26E5C" w:rsidP="00667C5F">
      <w:pPr>
        <w:spacing w:after="0" w:line="360" w:lineRule="auto"/>
        <w:ind w:firstLine="708"/>
        <w:jc w:val="both"/>
        <w:rPr>
          <w:rFonts w:ascii="Arial" w:hAnsi="Arial" w:cs="Arial"/>
          <w:color w:val="0D0D0D"/>
          <w:sz w:val="24"/>
        </w:rPr>
      </w:pPr>
      <w:r w:rsidRPr="00F26E5C">
        <w:rPr>
          <w:rFonts w:ascii="Arial" w:hAnsi="Arial" w:cs="Arial"/>
          <w:b/>
          <w:color w:val="0D0D0D"/>
          <w:sz w:val="24"/>
        </w:rPr>
        <w:t xml:space="preserve">Pan Bartłomiej Panek – z-ca kierownika PZD w Wieluniu </w:t>
      </w:r>
      <w:r w:rsidR="00B31D1C" w:rsidRPr="00B31D1C">
        <w:rPr>
          <w:rFonts w:ascii="Arial" w:hAnsi="Arial" w:cs="Arial"/>
          <w:color w:val="0D0D0D"/>
          <w:sz w:val="24"/>
        </w:rPr>
        <w:t xml:space="preserve">dodał, że zróbmy na razie jedno koszenie i dzielimy to na 20 dni koszenia w miesiącu to będzie około </w:t>
      </w:r>
      <w:r w:rsidR="00B31D1C">
        <w:rPr>
          <w:rFonts w:ascii="Arial" w:hAnsi="Arial" w:cs="Arial"/>
          <w:color w:val="0D0D0D"/>
          <w:sz w:val="24"/>
        </w:rPr>
        <w:t xml:space="preserve">3,5 miesiąca koszenia na czysto, tyle to zajmuje czasu. Podkreślił, że teraz zaczęli </w:t>
      </w:r>
      <w:r w:rsidR="00B31D1C">
        <w:rPr>
          <w:rFonts w:ascii="Arial" w:hAnsi="Arial" w:cs="Arial"/>
          <w:color w:val="0D0D0D"/>
          <w:sz w:val="24"/>
        </w:rPr>
        <w:br/>
        <w:t xml:space="preserve">z koszeniem w sierpniu to skończą praktycznie w listopadzie. Pierwsze koszenie </w:t>
      </w:r>
      <w:r w:rsidR="00B31D1C">
        <w:rPr>
          <w:rFonts w:ascii="Arial" w:hAnsi="Arial" w:cs="Arial"/>
          <w:color w:val="0D0D0D"/>
          <w:sz w:val="24"/>
        </w:rPr>
        <w:br/>
        <w:t xml:space="preserve">to nie jest koszone do całości skarpy tylko należałoby to dzielić nawet na 2. </w:t>
      </w:r>
    </w:p>
    <w:p w:rsidR="00B31D1C" w:rsidRDefault="00B31D1C" w:rsidP="00667C5F">
      <w:pPr>
        <w:spacing w:after="0" w:line="360" w:lineRule="auto"/>
        <w:ind w:firstLine="708"/>
        <w:jc w:val="both"/>
        <w:rPr>
          <w:rFonts w:ascii="Arial" w:hAnsi="Arial" w:cs="Arial"/>
          <w:color w:val="0D0D0D"/>
          <w:sz w:val="24"/>
        </w:rPr>
      </w:pPr>
      <w:r w:rsidRPr="00B31D1C">
        <w:rPr>
          <w:rFonts w:ascii="Arial" w:hAnsi="Arial" w:cs="Arial"/>
          <w:b/>
          <w:color w:val="0D0D0D"/>
          <w:sz w:val="24"/>
        </w:rPr>
        <w:t>Pan Łukasz Dybka – członek Zarządu</w:t>
      </w:r>
      <w:r>
        <w:rPr>
          <w:rFonts w:ascii="Arial" w:hAnsi="Arial" w:cs="Arial"/>
          <w:color w:val="0D0D0D"/>
          <w:sz w:val="24"/>
        </w:rPr>
        <w:t xml:space="preserve"> zapytał, czy pierwsze koszenie było jedno w tym roku tylko szedł jeden ciągnik, nie było robionej skarpy. </w:t>
      </w:r>
    </w:p>
    <w:p w:rsidR="00B31D1C" w:rsidRDefault="00B31D1C" w:rsidP="00667C5F">
      <w:pPr>
        <w:spacing w:after="0" w:line="360" w:lineRule="auto"/>
        <w:ind w:firstLine="708"/>
        <w:jc w:val="both"/>
        <w:rPr>
          <w:rFonts w:ascii="Arial" w:hAnsi="Arial" w:cs="Arial"/>
          <w:color w:val="0D0D0D"/>
          <w:sz w:val="24"/>
        </w:rPr>
      </w:pPr>
      <w:r w:rsidRPr="00B31D1C">
        <w:rPr>
          <w:rFonts w:ascii="Arial" w:hAnsi="Arial" w:cs="Arial"/>
          <w:b/>
          <w:color w:val="0D0D0D"/>
          <w:sz w:val="24"/>
        </w:rPr>
        <w:t>Pani Alicja Krzemień – kierownik PZD w Wieluniu</w:t>
      </w:r>
      <w:r>
        <w:rPr>
          <w:rFonts w:ascii="Arial" w:hAnsi="Arial" w:cs="Arial"/>
          <w:color w:val="0D0D0D"/>
          <w:sz w:val="24"/>
        </w:rPr>
        <w:t xml:space="preserve"> wyjaśniła,</w:t>
      </w:r>
      <w:r w:rsidR="00EE11CE">
        <w:rPr>
          <w:rFonts w:ascii="Arial" w:hAnsi="Arial" w:cs="Arial"/>
          <w:color w:val="0D0D0D"/>
          <w:sz w:val="24"/>
        </w:rPr>
        <w:t xml:space="preserve"> że skarpy nie, ale ciągniki jadą</w:t>
      </w:r>
      <w:r>
        <w:rPr>
          <w:rFonts w:ascii="Arial" w:hAnsi="Arial" w:cs="Arial"/>
          <w:color w:val="0D0D0D"/>
          <w:sz w:val="24"/>
        </w:rPr>
        <w:t xml:space="preserve"> więcej, bo mają 2 kosiarki, które koszą pobocze. </w:t>
      </w:r>
    </w:p>
    <w:p w:rsidR="00B31D1C" w:rsidRDefault="00B31D1C" w:rsidP="00667C5F">
      <w:pPr>
        <w:spacing w:after="0" w:line="360" w:lineRule="auto"/>
        <w:ind w:firstLine="708"/>
        <w:jc w:val="both"/>
        <w:rPr>
          <w:rFonts w:ascii="Arial" w:hAnsi="Arial" w:cs="Arial"/>
          <w:color w:val="0D0D0D"/>
          <w:sz w:val="24"/>
        </w:rPr>
      </w:pPr>
      <w:r w:rsidRPr="00B31D1C">
        <w:rPr>
          <w:rFonts w:ascii="Arial" w:hAnsi="Arial" w:cs="Arial"/>
          <w:b/>
          <w:color w:val="0D0D0D"/>
          <w:sz w:val="24"/>
        </w:rPr>
        <w:t>Pan Marek Kieler – przewodniczący Zarządu Powiatu</w:t>
      </w:r>
      <w:r>
        <w:rPr>
          <w:rFonts w:ascii="Arial" w:hAnsi="Arial" w:cs="Arial"/>
          <w:color w:val="0D0D0D"/>
          <w:sz w:val="24"/>
        </w:rPr>
        <w:t xml:space="preserve"> powiedział, że tylko pobocze było koszone. </w:t>
      </w:r>
    </w:p>
    <w:p w:rsidR="00B31D1C" w:rsidRPr="00BF44C6" w:rsidRDefault="00B31D1C" w:rsidP="00667C5F">
      <w:pPr>
        <w:spacing w:after="0" w:line="360" w:lineRule="auto"/>
        <w:ind w:firstLine="708"/>
        <w:jc w:val="both"/>
        <w:rPr>
          <w:rFonts w:ascii="Arial" w:hAnsi="Arial" w:cs="Arial"/>
          <w:color w:val="0D0D0D"/>
          <w:sz w:val="24"/>
        </w:rPr>
      </w:pPr>
      <w:r w:rsidRPr="00F26E5C">
        <w:rPr>
          <w:rFonts w:ascii="Arial" w:hAnsi="Arial" w:cs="Arial"/>
          <w:b/>
          <w:color w:val="0D0D0D"/>
          <w:sz w:val="24"/>
        </w:rPr>
        <w:lastRenderedPageBreak/>
        <w:t>Pan Bartłomiej Panek – z-ca kierownika PZD w Wieluniu</w:t>
      </w:r>
      <w:r>
        <w:rPr>
          <w:rFonts w:ascii="Arial" w:hAnsi="Arial" w:cs="Arial"/>
          <w:b/>
          <w:color w:val="0D0D0D"/>
          <w:sz w:val="24"/>
        </w:rPr>
        <w:t xml:space="preserve"> </w:t>
      </w:r>
      <w:r w:rsidRPr="00BF44C6">
        <w:rPr>
          <w:rFonts w:ascii="Arial" w:hAnsi="Arial" w:cs="Arial"/>
          <w:color w:val="0D0D0D"/>
          <w:sz w:val="24"/>
        </w:rPr>
        <w:t xml:space="preserve">kontynuował, </w:t>
      </w:r>
      <w:r w:rsidR="00BF44C6">
        <w:rPr>
          <w:rFonts w:ascii="Arial" w:hAnsi="Arial" w:cs="Arial"/>
          <w:color w:val="0D0D0D"/>
          <w:sz w:val="24"/>
        </w:rPr>
        <w:br/>
      </w:r>
      <w:r w:rsidRPr="00BF44C6">
        <w:rPr>
          <w:rFonts w:ascii="Arial" w:hAnsi="Arial" w:cs="Arial"/>
          <w:color w:val="0D0D0D"/>
          <w:sz w:val="24"/>
        </w:rPr>
        <w:t xml:space="preserve">że na tej trasie pierwszy był ciągnik Zetor, który kosi bocznie ma 1,40 m koszenia, </w:t>
      </w:r>
      <w:r w:rsidR="00BF44C6">
        <w:rPr>
          <w:rFonts w:ascii="Arial" w:hAnsi="Arial" w:cs="Arial"/>
          <w:color w:val="0D0D0D"/>
          <w:sz w:val="24"/>
        </w:rPr>
        <w:br/>
      </w:r>
      <w:r w:rsidR="006532D8">
        <w:rPr>
          <w:rFonts w:ascii="Arial" w:hAnsi="Arial" w:cs="Arial"/>
          <w:color w:val="0D0D0D"/>
          <w:sz w:val="24"/>
        </w:rPr>
        <w:t>2 razy wy</w:t>
      </w:r>
      <w:r w:rsidRPr="00BF44C6">
        <w:rPr>
          <w:rFonts w:ascii="Arial" w:hAnsi="Arial" w:cs="Arial"/>
          <w:color w:val="0D0D0D"/>
          <w:sz w:val="24"/>
        </w:rPr>
        <w:t xml:space="preserve">kosił wokoło te 3 km, co zajęło 1 dzień. </w:t>
      </w:r>
      <w:r w:rsidR="00BF44C6" w:rsidRPr="00BF44C6">
        <w:rPr>
          <w:rFonts w:ascii="Arial" w:hAnsi="Arial" w:cs="Arial"/>
          <w:color w:val="0D0D0D"/>
          <w:sz w:val="24"/>
        </w:rPr>
        <w:t xml:space="preserve">Następnie ciągnik Mtz z kosiarką </w:t>
      </w:r>
      <w:r w:rsidR="00BF44C6">
        <w:rPr>
          <w:rFonts w:ascii="Arial" w:hAnsi="Arial" w:cs="Arial"/>
          <w:color w:val="0D0D0D"/>
          <w:sz w:val="24"/>
        </w:rPr>
        <w:br/>
      </w:r>
      <w:r w:rsidR="00BF44C6" w:rsidRPr="00BF44C6">
        <w:rPr>
          <w:rFonts w:ascii="Arial" w:hAnsi="Arial" w:cs="Arial"/>
          <w:color w:val="0D0D0D"/>
          <w:sz w:val="24"/>
        </w:rPr>
        <w:t xml:space="preserve">na wysięgniku robi to wolniej, ponieważ </w:t>
      </w:r>
      <w:r w:rsidR="00BF44C6">
        <w:rPr>
          <w:rFonts w:ascii="Arial" w:hAnsi="Arial" w:cs="Arial"/>
          <w:color w:val="0D0D0D"/>
          <w:sz w:val="24"/>
        </w:rPr>
        <w:t>to jest trochę cięższa praca i zajęło to 2 dni. 3km 24 h pracy ciągnika, więc wyszło mu, że 1 km koszenia na czysto wychodzi 8 h. Z kadr wyciągnął koszty pracownika na te 20 dni, żeby wyliczyć stawkę dzienną, następnie paliwo dzienne zapotrzebowanie na to koszenie, to jest średnio, bo jeden mniej, drugi więcej zużywa, bijaki do kosiarki dopytał, co ile wymieniamy to wychodzi, że 2 razy na sezon jest koszenie, podzielił to przez ilość dni koszenia i wyszła pewna stawka i kwota.  8h 1 km w dwie strony szerokość też pomierzył i te kosiarki ile kosz</w:t>
      </w:r>
      <w:r w:rsidR="00EF059F">
        <w:rPr>
          <w:rFonts w:ascii="Arial" w:hAnsi="Arial" w:cs="Arial"/>
          <w:color w:val="0D0D0D"/>
          <w:sz w:val="24"/>
        </w:rPr>
        <w:t>ą</w:t>
      </w:r>
      <w:r w:rsidR="00BF44C6">
        <w:rPr>
          <w:rFonts w:ascii="Arial" w:hAnsi="Arial" w:cs="Arial"/>
          <w:color w:val="0D0D0D"/>
          <w:sz w:val="24"/>
        </w:rPr>
        <w:t xml:space="preserve"> i wyszło mu 8 800 m</w:t>
      </w:r>
      <w:r w:rsidR="00BF44C6" w:rsidRPr="00BF44C6">
        <w:rPr>
          <w:rFonts w:ascii="Arial" w:hAnsi="Arial" w:cs="Arial"/>
          <w:color w:val="0D0D0D"/>
          <w:sz w:val="24"/>
          <w:vertAlign w:val="superscript"/>
        </w:rPr>
        <w:t>2</w:t>
      </w:r>
      <w:r w:rsidR="00BF44C6">
        <w:rPr>
          <w:rFonts w:ascii="Arial" w:hAnsi="Arial" w:cs="Arial"/>
          <w:color w:val="0D0D0D"/>
          <w:sz w:val="24"/>
        </w:rPr>
        <w:t xml:space="preserve"> przez cały dzień </w:t>
      </w:r>
      <w:r w:rsidR="00EE11CE">
        <w:rPr>
          <w:rFonts w:ascii="Arial" w:hAnsi="Arial" w:cs="Arial"/>
          <w:color w:val="0D0D0D"/>
          <w:sz w:val="24"/>
        </w:rPr>
        <w:t xml:space="preserve">podzielić </w:t>
      </w:r>
      <w:r w:rsidR="00BF44C6">
        <w:rPr>
          <w:rFonts w:ascii="Arial" w:hAnsi="Arial" w:cs="Arial"/>
          <w:color w:val="0D0D0D"/>
          <w:sz w:val="24"/>
        </w:rPr>
        <w:t xml:space="preserve">przez tą kwotę, którą ponosimy </w:t>
      </w:r>
      <w:r w:rsidR="006532D8">
        <w:rPr>
          <w:rFonts w:ascii="Arial" w:hAnsi="Arial" w:cs="Arial"/>
          <w:color w:val="0D0D0D"/>
          <w:sz w:val="24"/>
        </w:rPr>
        <w:br/>
      </w:r>
      <w:r w:rsidR="00BF44C6">
        <w:rPr>
          <w:rFonts w:ascii="Arial" w:hAnsi="Arial" w:cs="Arial"/>
          <w:color w:val="0D0D0D"/>
          <w:sz w:val="24"/>
        </w:rPr>
        <w:t xml:space="preserve">to wyszło </w:t>
      </w:r>
      <w:r w:rsidR="00EF059F">
        <w:rPr>
          <w:rFonts w:ascii="Arial" w:hAnsi="Arial" w:cs="Arial"/>
          <w:color w:val="0D0D0D"/>
          <w:sz w:val="24"/>
        </w:rPr>
        <w:t>mu 0,06 zł/m</w:t>
      </w:r>
      <w:r w:rsidR="00EF059F" w:rsidRPr="00EF059F">
        <w:rPr>
          <w:rFonts w:ascii="Arial" w:hAnsi="Arial" w:cs="Arial"/>
          <w:color w:val="0D0D0D"/>
          <w:sz w:val="24"/>
          <w:vertAlign w:val="superscript"/>
        </w:rPr>
        <w:t>2</w:t>
      </w:r>
      <w:r w:rsidR="00EF059F">
        <w:rPr>
          <w:rFonts w:ascii="Arial" w:hAnsi="Arial" w:cs="Arial"/>
          <w:color w:val="0D0D0D"/>
          <w:sz w:val="24"/>
        </w:rPr>
        <w:t xml:space="preserve">. </w:t>
      </w:r>
    </w:p>
    <w:p w:rsidR="006C56CF" w:rsidRDefault="00F26E5C" w:rsidP="00667C5F">
      <w:pPr>
        <w:spacing w:after="0" w:line="360" w:lineRule="auto"/>
        <w:ind w:firstLine="708"/>
        <w:jc w:val="both"/>
        <w:rPr>
          <w:rFonts w:ascii="Arial" w:hAnsi="Arial" w:cs="Arial"/>
          <w:color w:val="0D0D0D"/>
          <w:sz w:val="24"/>
        </w:rPr>
      </w:pPr>
      <w:r>
        <w:rPr>
          <w:rFonts w:ascii="Arial" w:hAnsi="Arial" w:cs="Arial"/>
          <w:color w:val="0D0D0D"/>
          <w:sz w:val="24"/>
        </w:rPr>
        <w:t xml:space="preserve"> </w:t>
      </w:r>
      <w:r w:rsidR="00EF059F" w:rsidRPr="00EF059F">
        <w:rPr>
          <w:rFonts w:ascii="Arial" w:hAnsi="Arial" w:cs="Arial"/>
          <w:b/>
          <w:color w:val="0D0D0D"/>
          <w:sz w:val="24"/>
        </w:rPr>
        <w:t>Pan Krzysztof Dziuba – wicestarosta wieluński</w:t>
      </w:r>
      <w:r w:rsidR="00EF059F">
        <w:rPr>
          <w:rFonts w:ascii="Arial" w:hAnsi="Arial" w:cs="Arial"/>
          <w:color w:val="0D0D0D"/>
          <w:sz w:val="24"/>
        </w:rPr>
        <w:t xml:space="preserve"> powiedział, że nie odnosi się do kalkulacji, ale do wydajności, czy jest taka faktycznie. </w:t>
      </w:r>
      <w:r w:rsidR="00D26DD9">
        <w:rPr>
          <w:rFonts w:ascii="Arial" w:hAnsi="Arial" w:cs="Arial"/>
          <w:color w:val="0D0D0D"/>
          <w:sz w:val="24"/>
        </w:rPr>
        <w:t xml:space="preserve">   </w:t>
      </w:r>
    </w:p>
    <w:p w:rsidR="00D26DD9" w:rsidRDefault="006C56CF" w:rsidP="00667C5F">
      <w:pPr>
        <w:spacing w:after="0" w:line="360" w:lineRule="auto"/>
        <w:ind w:firstLine="708"/>
        <w:jc w:val="both"/>
        <w:rPr>
          <w:rFonts w:ascii="Arial" w:hAnsi="Arial" w:cs="Arial"/>
          <w:color w:val="0D0D0D"/>
          <w:sz w:val="24"/>
        </w:rPr>
      </w:pPr>
      <w:r w:rsidRPr="00F26E5C">
        <w:rPr>
          <w:rFonts w:ascii="Arial" w:hAnsi="Arial" w:cs="Arial"/>
          <w:b/>
          <w:color w:val="0D0D0D"/>
          <w:sz w:val="24"/>
        </w:rPr>
        <w:t>Pan Bartłomiej Panek – z-ca kierownika PZD w Wieluniu</w:t>
      </w:r>
      <w:r>
        <w:rPr>
          <w:rFonts w:ascii="Arial" w:hAnsi="Arial" w:cs="Arial"/>
          <w:b/>
          <w:color w:val="0D0D0D"/>
          <w:sz w:val="24"/>
        </w:rPr>
        <w:t xml:space="preserve"> </w:t>
      </w:r>
      <w:r w:rsidRPr="006C56CF">
        <w:rPr>
          <w:rFonts w:ascii="Arial" w:hAnsi="Arial" w:cs="Arial"/>
          <w:color w:val="0D0D0D"/>
          <w:sz w:val="24"/>
        </w:rPr>
        <w:t xml:space="preserve">podkreślił, </w:t>
      </w:r>
      <w:r>
        <w:rPr>
          <w:rFonts w:ascii="Arial" w:hAnsi="Arial" w:cs="Arial"/>
          <w:color w:val="0D0D0D"/>
          <w:sz w:val="24"/>
        </w:rPr>
        <w:br/>
      </w:r>
      <w:r w:rsidRPr="006C56CF">
        <w:rPr>
          <w:rFonts w:ascii="Arial" w:hAnsi="Arial" w:cs="Arial"/>
          <w:color w:val="0D0D0D"/>
          <w:sz w:val="24"/>
        </w:rPr>
        <w:t xml:space="preserve">że to nie jest przez 8 h koszenie, </w:t>
      </w:r>
      <w:r>
        <w:rPr>
          <w:rFonts w:ascii="Arial" w:hAnsi="Arial" w:cs="Arial"/>
          <w:color w:val="0D0D0D"/>
          <w:sz w:val="24"/>
        </w:rPr>
        <w:t xml:space="preserve">bo pracownik rozpoczyna pracę od przeglądu ciągnika, kosiarki, nasmarowania go. Efektywnej pracy jest 6h-6,5h, a jadąc </w:t>
      </w:r>
      <w:r>
        <w:rPr>
          <w:rFonts w:ascii="Arial" w:hAnsi="Arial" w:cs="Arial"/>
          <w:color w:val="0D0D0D"/>
          <w:sz w:val="24"/>
        </w:rPr>
        <w:br/>
        <w:t xml:space="preserve">na Konopnicę jeszcze mniej. </w:t>
      </w:r>
      <w:r w:rsidR="00DB1649">
        <w:rPr>
          <w:rFonts w:ascii="Arial" w:hAnsi="Arial" w:cs="Arial"/>
          <w:color w:val="0D0D0D"/>
          <w:sz w:val="24"/>
        </w:rPr>
        <w:t xml:space="preserve">Dodał, że ciągniki trzymają w odległych miejscach, zarówno na Skomlinie jak i w Konopnicy. </w:t>
      </w:r>
      <w:r>
        <w:rPr>
          <w:rFonts w:ascii="Arial" w:hAnsi="Arial" w:cs="Arial"/>
          <w:color w:val="0D0D0D"/>
          <w:sz w:val="24"/>
        </w:rPr>
        <w:t xml:space="preserve"> </w:t>
      </w:r>
    </w:p>
    <w:p w:rsidR="00DB1649" w:rsidRDefault="00DB1649" w:rsidP="00667C5F">
      <w:pPr>
        <w:spacing w:after="0" w:line="360" w:lineRule="auto"/>
        <w:ind w:firstLine="708"/>
        <w:jc w:val="both"/>
        <w:rPr>
          <w:rFonts w:ascii="Arial" w:hAnsi="Arial" w:cs="Arial"/>
          <w:color w:val="0D0D0D"/>
          <w:sz w:val="24"/>
        </w:rPr>
      </w:pPr>
      <w:r w:rsidRPr="00DB1649">
        <w:rPr>
          <w:rFonts w:ascii="Arial" w:hAnsi="Arial" w:cs="Arial"/>
          <w:b/>
          <w:color w:val="0D0D0D"/>
          <w:sz w:val="24"/>
        </w:rPr>
        <w:t>Pan Łukasz Dybka – członek Zarządu</w:t>
      </w:r>
      <w:r>
        <w:rPr>
          <w:rFonts w:ascii="Arial" w:hAnsi="Arial" w:cs="Arial"/>
          <w:color w:val="0D0D0D"/>
          <w:sz w:val="24"/>
        </w:rPr>
        <w:t xml:space="preserve"> zapytał, czy wszędzie są takie </w:t>
      </w:r>
      <w:r>
        <w:rPr>
          <w:rFonts w:ascii="Arial" w:hAnsi="Arial" w:cs="Arial"/>
          <w:color w:val="0D0D0D"/>
          <w:sz w:val="24"/>
        </w:rPr>
        <w:br/>
        <w:t>4 koszenia, pas drogowy wszędzie wychodzi taki szeroki.</w:t>
      </w:r>
    </w:p>
    <w:p w:rsidR="00DB1649" w:rsidRDefault="00DB1649" w:rsidP="00667C5F">
      <w:pPr>
        <w:spacing w:after="0" w:line="360" w:lineRule="auto"/>
        <w:ind w:firstLine="708"/>
        <w:jc w:val="both"/>
        <w:rPr>
          <w:rFonts w:ascii="Arial" w:hAnsi="Arial" w:cs="Arial"/>
          <w:color w:val="0D0D0D"/>
          <w:sz w:val="24"/>
        </w:rPr>
      </w:pPr>
      <w:r w:rsidRPr="00DB1649">
        <w:rPr>
          <w:rFonts w:ascii="Arial" w:hAnsi="Arial" w:cs="Arial"/>
          <w:b/>
          <w:color w:val="0D0D0D"/>
          <w:sz w:val="24"/>
        </w:rPr>
        <w:t>Pani Alicja Krzemień – kierownik PZD w Wieluniu</w:t>
      </w:r>
      <w:r>
        <w:rPr>
          <w:rFonts w:ascii="Arial" w:hAnsi="Arial" w:cs="Arial"/>
          <w:color w:val="0D0D0D"/>
          <w:sz w:val="24"/>
        </w:rPr>
        <w:t xml:space="preserve"> odpowiedziała, że różnie jest, nieraz może być 3,5 czy 3 m, ale w zależności od pasa drogi.</w:t>
      </w:r>
    </w:p>
    <w:p w:rsidR="00DB1649" w:rsidRDefault="00DB1649" w:rsidP="00DB1649">
      <w:pPr>
        <w:spacing w:after="0" w:line="360" w:lineRule="auto"/>
        <w:ind w:firstLine="708"/>
        <w:jc w:val="both"/>
        <w:rPr>
          <w:rFonts w:ascii="Arial" w:hAnsi="Arial" w:cs="Arial"/>
          <w:color w:val="0D0D0D"/>
          <w:sz w:val="24"/>
        </w:rPr>
      </w:pPr>
      <w:r w:rsidRPr="00DB1649">
        <w:rPr>
          <w:rFonts w:ascii="Arial" w:hAnsi="Arial" w:cs="Arial"/>
          <w:b/>
          <w:color w:val="0D0D0D"/>
          <w:sz w:val="24"/>
        </w:rPr>
        <w:t>Pan Łukasz Dybka – członek Zarządu</w:t>
      </w:r>
      <w:r>
        <w:rPr>
          <w:rFonts w:ascii="Arial" w:hAnsi="Arial" w:cs="Arial"/>
          <w:color w:val="0D0D0D"/>
          <w:sz w:val="24"/>
        </w:rPr>
        <w:t xml:space="preserve"> </w:t>
      </w:r>
      <w:r w:rsidR="006532D8">
        <w:rPr>
          <w:rFonts w:ascii="Arial" w:hAnsi="Arial" w:cs="Arial"/>
          <w:color w:val="0D0D0D"/>
          <w:sz w:val="24"/>
        </w:rPr>
        <w:t xml:space="preserve">zauważył, że tutaj wychodzi </w:t>
      </w:r>
      <w:r w:rsidR="006532D8">
        <w:rPr>
          <w:rFonts w:ascii="Arial" w:hAnsi="Arial" w:cs="Arial"/>
          <w:color w:val="0D0D0D"/>
          <w:sz w:val="24"/>
        </w:rPr>
        <w:br/>
      </w:r>
      <w:r>
        <w:rPr>
          <w:rFonts w:ascii="Arial" w:hAnsi="Arial" w:cs="Arial"/>
          <w:color w:val="0D0D0D"/>
          <w:sz w:val="24"/>
        </w:rPr>
        <w:t>2 razy po 1,40 m to jest</w:t>
      </w:r>
      <w:r w:rsidR="006532D8">
        <w:rPr>
          <w:rFonts w:ascii="Arial" w:hAnsi="Arial" w:cs="Arial"/>
          <w:color w:val="0D0D0D"/>
          <w:sz w:val="24"/>
        </w:rPr>
        <w:t xml:space="preserve"> 2,80 m i 3 razy po 80</w:t>
      </w:r>
      <w:r>
        <w:rPr>
          <w:rFonts w:ascii="Arial" w:hAnsi="Arial" w:cs="Arial"/>
          <w:color w:val="0D0D0D"/>
          <w:sz w:val="24"/>
        </w:rPr>
        <w:t xml:space="preserve">, to jest 2,80 i 2,40 to jest 5,20 m. </w:t>
      </w:r>
    </w:p>
    <w:p w:rsidR="008A7663" w:rsidRDefault="00DB1649" w:rsidP="00DB1649">
      <w:pPr>
        <w:spacing w:after="0" w:line="360" w:lineRule="auto"/>
        <w:ind w:firstLine="708"/>
        <w:jc w:val="both"/>
        <w:rPr>
          <w:rFonts w:ascii="Arial" w:hAnsi="Arial" w:cs="Arial"/>
          <w:color w:val="0D0D0D"/>
          <w:sz w:val="24"/>
        </w:rPr>
      </w:pPr>
      <w:r w:rsidRPr="00F26E5C">
        <w:rPr>
          <w:rFonts w:ascii="Arial" w:hAnsi="Arial" w:cs="Arial"/>
          <w:b/>
          <w:color w:val="0D0D0D"/>
          <w:sz w:val="24"/>
        </w:rPr>
        <w:t>Pan Bartłomiej Panek – z-ca kierownika PZD w Wieluniu</w:t>
      </w:r>
      <w:r>
        <w:rPr>
          <w:rFonts w:ascii="Arial" w:hAnsi="Arial" w:cs="Arial"/>
          <w:b/>
          <w:color w:val="0D0D0D"/>
          <w:sz w:val="24"/>
        </w:rPr>
        <w:t xml:space="preserve"> </w:t>
      </w:r>
      <w:r w:rsidRPr="008A7663">
        <w:rPr>
          <w:rFonts w:ascii="Arial" w:hAnsi="Arial" w:cs="Arial"/>
          <w:color w:val="0D0D0D"/>
          <w:sz w:val="24"/>
        </w:rPr>
        <w:t xml:space="preserve">zaznaczył, </w:t>
      </w:r>
      <w:r w:rsidR="008A7663">
        <w:rPr>
          <w:rFonts w:ascii="Arial" w:hAnsi="Arial" w:cs="Arial"/>
          <w:color w:val="0D0D0D"/>
          <w:sz w:val="24"/>
        </w:rPr>
        <w:br/>
      </w:r>
      <w:r w:rsidRPr="008A7663">
        <w:rPr>
          <w:rFonts w:ascii="Arial" w:hAnsi="Arial" w:cs="Arial"/>
          <w:color w:val="0D0D0D"/>
          <w:sz w:val="24"/>
        </w:rPr>
        <w:t xml:space="preserve">że kosiarka na wysięgniku ma za zadanie kosić </w:t>
      </w:r>
      <w:r w:rsidR="008A7663">
        <w:rPr>
          <w:rFonts w:ascii="Arial" w:hAnsi="Arial" w:cs="Arial"/>
          <w:color w:val="0D0D0D"/>
          <w:sz w:val="24"/>
        </w:rPr>
        <w:t xml:space="preserve">bezpiecznie. Jeżeli jest ruch </w:t>
      </w:r>
      <w:r w:rsidR="008A7663">
        <w:rPr>
          <w:rFonts w:ascii="Arial" w:hAnsi="Arial" w:cs="Arial"/>
          <w:color w:val="0D0D0D"/>
          <w:sz w:val="24"/>
        </w:rPr>
        <w:br/>
        <w:t xml:space="preserve">to ma najeżdżać bezpośrednio na rów i tyle jest wykaszane. Czasami są takie sytuacje, że w pasie drogowym stoją trawy, ale tego nie są w stanie sięgnąć. Trzeba byłoby to robić ręcznie. </w:t>
      </w:r>
    </w:p>
    <w:p w:rsidR="00DB1649" w:rsidRDefault="008A7663" w:rsidP="00DB1649">
      <w:pPr>
        <w:spacing w:after="0" w:line="360" w:lineRule="auto"/>
        <w:ind w:firstLine="708"/>
        <w:jc w:val="both"/>
        <w:rPr>
          <w:rFonts w:ascii="Arial" w:hAnsi="Arial" w:cs="Arial"/>
          <w:color w:val="0D0D0D"/>
          <w:sz w:val="24"/>
        </w:rPr>
      </w:pPr>
      <w:r>
        <w:rPr>
          <w:rFonts w:ascii="Arial" w:hAnsi="Arial" w:cs="Arial"/>
          <w:color w:val="0D0D0D"/>
          <w:sz w:val="24"/>
        </w:rPr>
        <w:t xml:space="preserve"> </w:t>
      </w:r>
      <w:r w:rsidRPr="00DB1649">
        <w:rPr>
          <w:rFonts w:ascii="Arial" w:hAnsi="Arial" w:cs="Arial"/>
          <w:b/>
          <w:color w:val="0D0D0D"/>
          <w:sz w:val="24"/>
        </w:rPr>
        <w:t>Pan Łukasz Dybka – członek Zarządu</w:t>
      </w:r>
      <w:r>
        <w:rPr>
          <w:rFonts w:ascii="Arial" w:hAnsi="Arial" w:cs="Arial"/>
          <w:b/>
          <w:color w:val="0D0D0D"/>
          <w:sz w:val="24"/>
        </w:rPr>
        <w:t xml:space="preserve"> </w:t>
      </w:r>
      <w:r w:rsidRPr="008A7663">
        <w:rPr>
          <w:rFonts w:ascii="Arial" w:hAnsi="Arial" w:cs="Arial"/>
          <w:color w:val="0D0D0D"/>
          <w:sz w:val="24"/>
        </w:rPr>
        <w:t>powiedział, że widać, że jest taniej niż wynajęcie tylko chodzi o to, że jeszcze można to robić</w:t>
      </w:r>
      <w:r w:rsidR="00C63D46">
        <w:rPr>
          <w:rFonts w:ascii="Arial" w:hAnsi="Arial" w:cs="Arial"/>
          <w:color w:val="0D0D0D"/>
          <w:sz w:val="24"/>
        </w:rPr>
        <w:t xml:space="preserve"> bardziej efektywnie, </w:t>
      </w:r>
      <w:r w:rsidR="00C63D46">
        <w:rPr>
          <w:rFonts w:ascii="Arial" w:hAnsi="Arial" w:cs="Arial"/>
          <w:color w:val="0D0D0D"/>
          <w:sz w:val="24"/>
        </w:rPr>
        <w:br/>
        <w:t xml:space="preserve">bo na czysto 1 km koszenia za 8h jak dla niego to jest mało. </w:t>
      </w:r>
    </w:p>
    <w:p w:rsidR="00C63D46" w:rsidRDefault="00C63D46" w:rsidP="00C63D46">
      <w:pPr>
        <w:spacing w:after="0" w:line="360" w:lineRule="auto"/>
        <w:ind w:firstLine="708"/>
        <w:jc w:val="both"/>
        <w:rPr>
          <w:rFonts w:ascii="Arial" w:hAnsi="Arial" w:cs="Arial"/>
          <w:color w:val="0D0D0D"/>
          <w:sz w:val="24"/>
        </w:rPr>
      </w:pPr>
      <w:r w:rsidRPr="00F26E5C">
        <w:rPr>
          <w:rFonts w:ascii="Arial" w:hAnsi="Arial" w:cs="Arial"/>
          <w:b/>
          <w:color w:val="0D0D0D"/>
          <w:sz w:val="24"/>
        </w:rPr>
        <w:lastRenderedPageBreak/>
        <w:t>Pan Bartłomiej Panek – z-ca kierownika PZD w Wieluniu</w:t>
      </w:r>
      <w:r>
        <w:rPr>
          <w:rFonts w:ascii="Arial" w:hAnsi="Arial" w:cs="Arial"/>
          <w:b/>
          <w:color w:val="0D0D0D"/>
          <w:sz w:val="24"/>
        </w:rPr>
        <w:t xml:space="preserve"> </w:t>
      </w:r>
      <w:r w:rsidRPr="00C63D46">
        <w:rPr>
          <w:rFonts w:ascii="Arial" w:hAnsi="Arial" w:cs="Arial"/>
          <w:color w:val="0D0D0D"/>
          <w:sz w:val="24"/>
        </w:rPr>
        <w:t xml:space="preserve">powiedział, </w:t>
      </w:r>
      <w:r>
        <w:rPr>
          <w:rFonts w:ascii="Arial" w:hAnsi="Arial" w:cs="Arial"/>
          <w:color w:val="0D0D0D"/>
          <w:sz w:val="24"/>
        </w:rPr>
        <w:br/>
      </w:r>
      <w:r w:rsidRPr="00C63D46">
        <w:rPr>
          <w:rFonts w:ascii="Arial" w:hAnsi="Arial" w:cs="Arial"/>
          <w:color w:val="0D0D0D"/>
          <w:sz w:val="24"/>
        </w:rPr>
        <w:t>że 8 przejazdó</w:t>
      </w:r>
      <w:r>
        <w:rPr>
          <w:rFonts w:ascii="Arial" w:hAnsi="Arial" w:cs="Arial"/>
          <w:color w:val="0D0D0D"/>
          <w:sz w:val="24"/>
        </w:rPr>
        <w:t xml:space="preserve">w. </w:t>
      </w:r>
    </w:p>
    <w:p w:rsidR="00C63D46" w:rsidRPr="00C63D46" w:rsidRDefault="00C63D46" w:rsidP="00C63D46">
      <w:pPr>
        <w:spacing w:after="0" w:line="360" w:lineRule="auto"/>
        <w:ind w:firstLine="708"/>
        <w:jc w:val="both"/>
        <w:rPr>
          <w:rFonts w:ascii="Arial" w:hAnsi="Arial" w:cs="Arial"/>
          <w:color w:val="0D0D0D"/>
          <w:sz w:val="24"/>
        </w:rPr>
      </w:pPr>
      <w:r w:rsidRPr="00C63D46">
        <w:rPr>
          <w:rFonts w:ascii="Arial" w:hAnsi="Arial" w:cs="Arial"/>
          <w:color w:val="0D0D0D"/>
          <w:sz w:val="24"/>
        </w:rPr>
        <w:t xml:space="preserve"> </w:t>
      </w:r>
      <w:r w:rsidRPr="00DB1649">
        <w:rPr>
          <w:rFonts w:ascii="Arial" w:hAnsi="Arial" w:cs="Arial"/>
          <w:b/>
          <w:color w:val="0D0D0D"/>
          <w:sz w:val="24"/>
        </w:rPr>
        <w:t>Pan Łukasz Dybka – członek Zarządu</w:t>
      </w:r>
      <w:r>
        <w:rPr>
          <w:rFonts w:ascii="Arial" w:hAnsi="Arial" w:cs="Arial"/>
          <w:b/>
          <w:color w:val="0D0D0D"/>
          <w:sz w:val="24"/>
        </w:rPr>
        <w:t xml:space="preserve"> </w:t>
      </w:r>
      <w:r w:rsidRPr="00C63D46">
        <w:rPr>
          <w:rFonts w:ascii="Arial" w:hAnsi="Arial" w:cs="Arial"/>
          <w:color w:val="0D0D0D"/>
          <w:sz w:val="24"/>
        </w:rPr>
        <w:t>dodał, że prędkość pierwszego wiadomo, że jest duża.</w:t>
      </w:r>
    </w:p>
    <w:p w:rsidR="00C63D46" w:rsidRPr="00626C8B" w:rsidRDefault="00C63D46" w:rsidP="00C63D46">
      <w:pPr>
        <w:spacing w:after="0" w:line="360" w:lineRule="auto"/>
        <w:ind w:firstLine="708"/>
        <w:jc w:val="both"/>
        <w:rPr>
          <w:rFonts w:ascii="Arial" w:hAnsi="Arial" w:cs="Arial"/>
          <w:color w:val="0D0D0D"/>
          <w:sz w:val="24"/>
        </w:rPr>
      </w:pPr>
      <w:r>
        <w:rPr>
          <w:rFonts w:ascii="Arial" w:hAnsi="Arial" w:cs="Arial"/>
          <w:b/>
          <w:color w:val="0D0D0D"/>
          <w:sz w:val="24"/>
        </w:rPr>
        <w:t xml:space="preserve">Pani Alicja Krzemień – kierownik PZD w Wieluniu </w:t>
      </w:r>
      <w:r w:rsidRPr="00626C8B">
        <w:rPr>
          <w:rFonts w:ascii="Arial" w:hAnsi="Arial" w:cs="Arial"/>
          <w:color w:val="0D0D0D"/>
          <w:sz w:val="24"/>
        </w:rPr>
        <w:t xml:space="preserve">dodała, że tam </w:t>
      </w:r>
      <w:r w:rsidR="00626C8B">
        <w:rPr>
          <w:rFonts w:ascii="Arial" w:hAnsi="Arial" w:cs="Arial"/>
          <w:color w:val="0D0D0D"/>
          <w:sz w:val="24"/>
        </w:rPr>
        <w:br/>
      </w:r>
      <w:r w:rsidR="00EC7C79">
        <w:rPr>
          <w:rFonts w:ascii="Arial" w:hAnsi="Arial" w:cs="Arial"/>
          <w:color w:val="0D0D0D"/>
          <w:sz w:val="24"/>
        </w:rPr>
        <w:t xml:space="preserve">są drzewa, znaki i </w:t>
      </w:r>
      <w:r w:rsidRPr="00626C8B">
        <w:rPr>
          <w:rFonts w:ascii="Arial" w:hAnsi="Arial" w:cs="Arial"/>
          <w:color w:val="0D0D0D"/>
          <w:sz w:val="24"/>
        </w:rPr>
        <w:t xml:space="preserve">różne śmieci. </w:t>
      </w:r>
    </w:p>
    <w:p w:rsidR="00C63D46" w:rsidRPr="00EC7C79" w:rsidRDefault="00EC7C79" w:rsidP="00DB1649">
      <w:pPr>
        <w:spacing w:after="0" w:line="360" w:lineRule="auto"/>
        <w:ind w:firstLine="708"/>
        <w:jc w:val="both"/>
        <w:rPr>
          <w:rFonts w:ascii="Arial" w:hAnsi="Arial" w:cs="Arial"/>
          <w:color w:val="0D0D0D"/>
          <w:sz w:val="24"/>
        </w:rPr>
      </w:pPr>
      <w:r w:rsidRPr="00DB1649">
        <w:rPr>
          <w:rFonts w:ascii="Arial" w:hAnsi="Arial" w:cs="Arial"/>
          <w:b/>
          <w:color w:val="0D0D0D"/>
          <w:sz w:val="24"/>
        </w:rPr>
        <w:t>Pan Łukasz Dybka – członek Zarządu</w:t>
      </w:r>
      <w:r>
        <w:rPr>
          <w:rFonts w:ascii="Arial" w:hAnsi="Arial" w:cs="Arial"/>
          <w:b/>
          <w:color w:val="0D0D0D"/>
          <w:sz w:val="24"/>
        </w:rPr>
        <w:t xml:space="preserve"> </w:t>
      </w:r>
      <w:r w:rsidRPr="00EC7C79">
        <w:rPr>
          <w:rFonts w:ascii="Arial" w:hAnsi="Arial" w:cs="Arial"/>
          <w:color w:val="0D0D0D"/>
          <w:sz w:val="24"/>
        </w:rPr>
        <w:t xml:space="preserve">powiedział, że myślał, że to idzie szybciej. </w:t>
      </w:r>
    </w:p>
    <w:p w:rsidR="00EC7C79" w:rsidRDefault="00EC7C79" w:rsidP="00DB1649">
      <w:pPr>
        <w:spacing w:after="0" w:line="360" w:lineRule="auto"/>
        <w:ind w:firstLine="708"/>
        <w:jc w:val="both"/>
        <w:rPr>
          <w:rFonts w:ascii="Arial" w:hAnsi="Arial" w:cs="Arial"/>
          <w:color w:val="0D0D0D"/>
          <w:sz w:val="24"/>
        </w:rPr>
      </w:pPr>
      <w:r>
        <w:rPr>
          <w:rFonts w:ascii="Arial" w:hAnsi="Arial" w:cs="Arial"/>
          <w:b/>
          <w:color w:val="0D0D0D"/>
          <w:sz w:val="24"/>
        </w:rPr>
        <w:t xml:space="preserve">Pani Alicja Krzemień – kierownik PZD w Wieluniu </w:t>
      </w:r>
      <w:r w:rsidRPr="00EC7C79">
        <w:rPr>
          <w:rFonts w:ascii="Arial" w:hAnsi="Arial" w:cs="Arial"/>
          <w:color w:val="0D0D0D"/>
          <w:sz w:val="24"/>
        </w:rPr>
        <w:t xml:space="preserve">podkreśliła, </w:t>
      </w:r>
      <w:r>
        <w:rPr>
          <w:rFonts w:ascii="Arial" w:hAnsi="Arial" w:cs="Arial"/>
          <w:color w:val="0D0D0D"/>
          <w:sz w:val="24"/>
        </w:rPr>
        <w:br/>
      </w:r>
      <w:r w:rsidRPr="00EC7C79">
        <w:rPr>
          <w:rFonts w:ascii="Arial" w:hAnsi="Arial" w:cs="Arial"/>
          <w:color w:val="0D0D0D"/>
          <w:sz w:val="24"/>
        </w:rPr>
        <w:t>że nie możemy porównywać naszych dróg do autostrad.</w:t>
      </w:r>
    </w:p>
    <w:p w:rsidR="00DB1649" w:rsidRPr="006C56CF" w:rsidRDefault="00EC7C79" w:rsidP="00EC7C79">
      <w:pPr>
        <w:spacing w:after="0" w:line="360" w:lineRule="auto"/>
        <w:ind w:firstLine="708"/>
        <w:jc w:val="both"/>
        <w:rPr>
          <w:rFonts w:ascii="Arial" w:hAnsi="Arial" w:cs="Arial"/>
          <w:color w:val="0D0D0D"/>
          <w:sz w:val="24"/>
        </w:rPr>
      </w:pPr>
      <w:r w:rsidRPr="00EC7C79">
        <w:rPr>
          <w:rFonts w:ascii="Arial" w:hAnsi="Arial" w:cs="Arial"/>
          <w:color w:val="0D0D0D"/>
          <w:sz w:val="24"/>
        </w:rPr>
        <w:t xml:space="preserve"> </w:t>
      </w:r>
      <w:r w:rsidRPr="00DB1649">
        <w:rPr>
          <w:rFonts w:ascii="Arial" w:hAnsi="Arial" w:cs="Arial"/>
          <w:b/>
          <w:color w:val="0D0D0D"/>
          <w:sz w:val="24"/>
        </w:rPr>
        <w:t>Pan Łukasz Dybka – członek Zarządu</w:t>
      </w:r>
      <w:r>
        <w:rPr>
          <w:rFonts w:ascii="Arial" w:hAnsi="Arial" w:cs="Arial"/>
          <w:b/>
          <w:color w:val="0D0D0D"/>
          <w:sz w:val="24"/>
        </w:rPr>
        <w:t xml:space="preserve"> </w:t>
      </w:r>
      <w:r w:rsidRPr="00EC7C79">
        <w:rPr>
          <w:rFonts w:ascii="Arial" w:hAnsi="Arial" w:cs="Arial"/>
          <w:color w:val="0D0D0D"/>
          <w:sz w:val="24"/>
        </w:rPr>
        <w:t>powiedział, że poró</w:t>
      </w:r>
      <w:r>
        <w:rPr>
          <w:rFonts w:ascii="Arial" w:hAnsi="Arial" w:cs="Arial"/>
          <w:color w:val="0D0D0D"/>
          <w:sz w:val="24"/>
        </w:rPr>
        <w:t xml:space="preserve">wnuje nasze drogi. </w:t>
      </w:r>
    </w:p>
    <w:p w:rsidR="00C85785" w:rsidRDefault="00C85785" w:rsidP="00667C5F">
      <w:pPr>
        <w:spacing w:after="0" w:line="360" w:lineRule="auto"/>
        <w:ind w:firstLine="708"/>
        <w:jc w:val="both"/>
        <w:rPr>
          <w:rFonts w:ascii="Arial" w:hAnsi="Arial" w:cs="Arial"/>
          <w:color w:val="0D0D0D"/>
          <w:sz w:val="24"/>
        </w:rPr>
      </w:pPr>
      <w:r w:rsidRPr="00667C5F">
        <w:rPr>
          <w:rFonts w:ascii="Arial" w:hAnsi="Arial" w:cs="Arial"/>
          <w:b/>
          <w:color w:val="0D0D0D"/>
          <w:sz w:val="24"/>
        </w:rPr>
        <w:t>Pan Marek Kieler – przewodniczący Zarządu Powiatu</w:t>
      </w:r>
      <w:r>
        <w:rPr>
          <w:rFonts w:ascii="Arial" w:hAnsi="Arial" w:cs="Arial"/>
          <w:b/>
          <w:color w:val="0D0D0D"/>
          <w:sz w:val="24"/>
        </w:rPr>
        <w:t xml:space="preserve"> </w:t>
      </w:r>
      <w:r w:rsidRPr="00EC7C79">
        <w:rPr>
          <w:rFonts w:ascii="Arial" w:hAnsi="Arial" w:cs="Arial"/>
          <w:color w:val="0D0D0D"/>
          <w:sz w:val="24"/>
        </w:rPr>
        <w:t xml:space="preserve">powiedział, </w:t>
      </w:r>
      <w:r w:rsidR="00EC7C79">
        <w:rPr>
          <w:rFonts w:ascii="Arial" w:hAnsi="Arial" w:cs="Arial"/>
          <w:color w:val="0D0D0D"/>
          <w:sz w:val="24"/>
        </w:rPr>
        <w:br/>
      </w:r>
      <w:r w:rsidR="00EC7C79" w:rsidRPr="00EC7C79">
        <w:rPr>
          <w:rFonts w:ascii="Arial" w:hAnsi="Arial" w:cs="Arial"/>
          <w:color w:val="0D0D0D"/>
          <w:sz w:val="24"/>
        </w:rPr>
        <w:t xml:space="preserve">że Zarząd zapoznał się z przedstawioną informacją. </w:t>
      </w:r>
      <w:r w:rsidR="00EC7C79">
        <w:rPr>
          <w:rFonts w:ascii="Arial" w:hAnsi="Arial" w:cs="Arial"/>
          <w:color w:val="0D0D0D"/>
          <w:sz w:val="24"/>
        </w:rPr>
        <w:t xml:space="preserve">Zarządził głosowanie „za” zamknięciem tego punktu. </w:t>
      </w:r>
    </w:p>
    <w:p w:rsidR="00EC7C79" w:rsidRDefault="00EC7C79" w:rsidP="00667C5F">
      <w:pPr>
        <w:spacing w:after="0" w:line="360" w:lineRule="auto"/>
        <w:ind w:firstLine="708"/>
        <w:jc w:val="both"/>
        <w:rPr>
          <w:rFonts w:ascii="Arial" w:hAnsi="Arial" w:cs="Arial"/>
          <w:color w:val="0D0D0D"/>
          <w:sz w:val="24"/>
        </w:rPr>
      </w:pPr>
    </w:p>
    <w:p w:rsidR="00EC7C79" w:rsidRPr="00EC7C79" w:rsidRDefault="00EC7C79" w:rsidP="00EC7C79">
      <w:pPr>
        <w:spacing w:after="0" w:line="360" w:lineRule="auto"/>
        <w:ind w:right="-1" w:firstLine="708"/>
        <w:contextualSpacing/>
        <w:jc w:val="both"/>
        <w:rPr>
          <w:rFonts w:ascii="Arial" w:hAnsi="Arial" w:cs="Arial"/>
          <w:i/>
          <w:sz w:val="24"/>
          <w:lang w:eastAsia="pl-PL"/>
        </w:rPr>
      </w:pPr>
      <w:r w:rsidRPr="00EC7C79">
        <w:rPr>
          <w:rFonts w:ascii="Arial" w:hAnsi="Arial" w:cs="Arial"/>
          <w:i/>
          <w:color w:val="0D0D0D"/>
          <w:sz w:val="24"/>
        </w:rPr>
        <w:t>Zarząd Powiatu w Wieluniu jednogłośnie (przy 5 głosach „za”) zamknął punkt 16 pn. „</w:t>
      </w:r>
      <w:r w:rsidRPr="00EC7C79">
        <w:rPr>
          <w:rFonts w:ascii="Arial" w:hAnsi="Arial" w:cs="Arial"/>
          <w:i/>
          <w:sz w:val="24"/>
          <w:lang w:eastAsia="pl-PL"/>
        </w:rPr>
        <w:t xml:space="preserve">Zapoznanie z informacją Kierownika Powiatowego Zarządu Dróg w Wieluniu dotyczącą kalkulacji koszenia 1 km drogi powiatowej przez Powiatowy Zarząd Dróg </w:t>
      </w:r>
      <w:r w:rsidR="001801F2">
        <w:rPr>
          <w:rFonts w:ascii="Arial" w:hAnsi="Arial" w:cs="Arial"/>
          <w:i/>
          <w:sz w:val="24"/>
          <w:lang w:eastAsia="pl-PL"/>
        </w:rPr>
        <w:br/>
      </w:r>
      <w:r w:rsidRPr="00EC7C79">
        <w:rPr>
          <w:rFonts w:ascii="Arial" w:hAnsi="Arial" w:cs="Arial"/>
          <w:i/>
          <w:sz w:val="24"/>
          <w:lang w:eastAsia="pl-PL"/>
        </w:rPr>
        <w:t xml:space="preserve">w Wieluniu (głosowało 5 członków Zarządu). </w:t>
      </w:r>
    </w:p>
    <w:p w:rsidR="00667C5F" w:rsidRDefault="00667C5F" w:rsidP="00EC7C79">
      <w:pPr>
        <w:spacing w:after="0" w:line="360" w:lineRule="auto"/>
        <w:jc w:val="both"/>
        <w:rPr>
          <w:rFonts w:ascii="Arial" w:hAnsi="Arial" w:cs="Arial"/>
          <w:b/>
          <w:sz w:val="24"/>
        </w:rPr>
      </w:pPr>
    </w:p>
    <w:p w:rsidR="007C15E3" w:rsidRPr="007C15E3" w:rsidRDefault="007C15E3" w:rsidP="007C15E3">
      <w:pPr>
        <w:spacing w:after="0" w:line="360" w:lineRule="auto"/>
        <w:jc w:val="both"/>
        <w:rPr>
          <w:rFonts w:ascii="Arial" w:hAnsi="Arial" w:cs="Arial"/>
          <w:i/>
          <w:sz w:val="24"/>
          <w:lang w:eastAsia="pl-PL"/>
        </w:rPr>
      </w:pPr>
      <w:r w:rsidRPr="007C15E3">
        <w:rPr>
          <w:rFonts w:ascii="Arial" w:hAnsi="Arial" w:cs="Arial"/>
          <w:i/>
          <w:sz w:val="24"/>
        </w:rPr>
        <w:t xml:space="preserve">      </w:t>
      </w:r>
      <w:r>
        <w:rPr>
          <w:rFonts w:ascii="Arial" w:hAnsi="Arial" w:cs="Arial"/>
          <w:i/>
          <w:sz w:val="24"/>
        </w:rPr>
        <w:tab/>
      </w:r>
      <w:r w:rsidRPr="007C15E3">
        <w:rPr>
          <w:rFonts w:ascii="Arial" w:hAnsi="Arial" w:cs="Arial"/>
          <w:i/>
          <w:sz w:val="24"/>
        </w:rPr>
        <w:t xml:space="preserve">Zarząd Powiatu w Wieluniu zapoznał się z </w:t>
      </w:r>
      <w:r w:rsidRPr="007C15E3">
        <w:rPr>
          <w:rFonts w:ascii="Arial" w:hAnsi="Arial" w:cs="Arial"/>
          <w:i/>
          <w:sz w:val="24"/>
          <w:lang w:eastAsia="pl-PL"/>
        </w:rPr>
        <w:t xml:space="preserve">informacją Kierownika Powiatowego Zarządu Dróg w Wieluniu dotyczącą kalkulacji koszenia 1 km drogi powiatowej przez Powiatowy Zarząd Dróg w Wieluniu. </w:t>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sidR="001801F2">
        <w:rPr>
          <w:rFonts w:ascii="Arial" w:hAnsi="Arial" w:cs="Arial"/>
          <w:i/>
          <w:sz w:val="24"/>
          <w:lang w:eastAsia="pl-PL"/>
        </w:rPr>
        <w:tab/>
      </w:r>
      <w:r w:rsidR="001801F2">
        <w:rPr>
          <w:rFonts w:ascii="Arial" w:hAnsi="Arial" w:cs="Arial"/>
          <w:i/>
          <w:sz w:val="24"/>
          <w:lang w:eastAsia="pl-PL"/>
        </w:rPr>
        <w:tab/>
      </w:r>
      <w:r w:rsidR="001801F2">
        <w:rPr>
          <w:rFonts w:ascii="Arial" w:hAnsi="Arial" w:cs="Arial"/>
          <w:i/>
          <w:sz w:val="24"/>
          <w:lang w:eastAsia="pl-PL"/>
        </w:rPr>
        <w:tab/>
      </w:r>
      <w:r>
        <w:rPr>
          <w:rFonts w:ascii="Arial" w:hAnsi="Arial" w:cs="Arial"/>
          <w:i/>
          <w:sz w:val="24"/>
          <w:lang w:eastAsia="pl-PL"/>
        </w:rPr>
        <w:t xml:space="preserve">Materiał w ww. sprawie stanowi załącznik do protokołu. </w:t>
      </w:r>
    </w:p>
    <w:p w:rsidR="007C15E3" w:rsidRDefault="007C15E3" w:rsidP="001D37A2">
      <w:pPr>
        <w:spacing w:after="0" w:line="360" w:lineRule="auto"/>
        <w:ind w:left="3540" w:firstLine="708"/>
        <w:jc w:val="both"/>
        <w:rPr>
          <w:rFonts w:ascii="Arial" w:hAnsi="Arial" w:cs="Arial"/>
          <w:b/>
          <w:sz w:val="24"/>
        </w:rPr>
      </w:pPr>
    </w:p>
    <w:p w:rsidR="007C15E3" w:rsidRPr="00EC7C79" w:rsidRDefault="00EC7C79" w:rsidP="00EC7C79">
      <w:pPr>
        <w:pStyle w:val="Nagwek1"/>
        <w:numPr>
          <w:ilvl w:val="0"/>
          <w:numId w:val="0"/>
        </w:numPr>
        <w:spacing w:before="0" w:line="360" w:lineRule="auto"/>
        <w:contextualSpacing/>
        <w:jc w:val="center"/>
        <w:rPr>
          <w:rFonts w:ascii="Arial" w:hAnsi="Arial" w:cs="Arial"/>
          <w:b/>
          <w:color w:val="auto"/>
          <w:sz w:val="24"/>
          <w:szCs w:val="24"/>
        </w:rPr>
      </w:pPr>
      <w:r w:rsidRPr="00EC7C79">
        <w:rPr>
          <w:rFonts w:ascii="Arial" w:hAnsi="Arial" w:cs="Arial"/>
          <w:b/>
          <w:color w:val="auto"/>
          <w:sz w:val="24"/>
          <w:szCs w:val="24"/>
        </w:rPr>
        <w:t>Pkt 17</w:t>
      </w:r>
    </w:p>
    <w:p w:rsidR="00EC7C79" w:rsidRPr="00EC7C79" w:rsidRDefault="00EC7C79" w:rsidP="00EC7C79">
      <w:pPr>
        <w:spacing w:after="0" w:line="360" w:lineRule="auto"/>
        <w:ind w:right="-1"/>
        <w:contextualSpacing/>
        <w:jc w:val="both"/>
        <w:rPr>
          <w:rFonts w:ascii="Arial" w:hAnsi="Arial" w:cs="Arial"/>
          <w:b/>
          <w:sz w:val="24"/>
          <w:lang w:eastAsia="pl-PL"/>
        </w:rPr>
      </w:pPr>
      <w:r w:rsidRPr="00EC7C79">
        <w:rPr>
          <w:rFonts w:ascii="Arial" w:hAnsi="Arial" w:cs="Arial"/>
          <w:b/>
          <w:sz w:val="24"/>
          <w:lang w:eastAsia="pl-PL"/>
        </w:rPr>
        <w:t xml:space="preserve">Zapoznanie z informacją Kierownika Powiatowego Zarządu Dróg w Wieluniu dotyczącą zapotrzebowania w sprzęt przy zimowym utrzymaniu dróg </w:t>
      </w:r>
      <w:r>
        <w:rPr>
          <w:rFonts w:ascii="Arial" w:hAnsi="Arial" w:cs="Arial"/>
          <w:b/>
          <w:sz w:val="24"/>
          <w:lang w:eastAsia="pl-PL"/>
        </w:rPr>
        <w:br/>
      </w:r>
      <w:r w:rsidRPr="00EC7C79">
        <w:rPr>
          <w:rFonts w:ascii="Arial" w:hAnsi="Arial" w:cs="Arial"/>
          <w:b/>
          <w:sz w:val="24"/>
          <w:lang w:eastAsia="pl-PL"/>
        </w:rPr>
        <w:t xml:space="preserve">dla Powiatowego Zarządu Dróg w Wieluniu w celu samodzielnego utrzymania dróg powiatowych. </w:t>
      </w:r>
    </w:p>
    <w:p w:rsidR="00EC7C79" w:rsidRDefault="00EC7C79" w:rsidP="00EC7C79">
      <w:pPr>
        <w:pStyle w:val="Tekstpodstawowy"/>
      </w:pPr>
    </w:p>
    <w:p w:rsidR="00EC7C79" w:rsidRDefault="00EC7C79" w:rsidP="00EC7C79">
      <w:pPr>
        <w:pStyle w:val="Tekstpodstawowy"/>
      </w:pPr>
    </w:p>
    <w:p w:rsidR="00EC7C79" w:rsidRPr="000B6428" w:rsidRDefault="00EC7C79" w:rsidP="000B6428">
      <w:pPr>
        <w:pStyle w:val="Tekstpodstawowy"/>
        <w:spacing w:after="0" w:line="360" w:lineRule="auto"/>
        <w:ind w:firstLine="709"/>
        <w:jc w:val="both"/>
        <w:rPr>
          <w:rFonts w:ascii="Arial" w:hAnsi="Arial" w:cs="Arial"/>
          <w:color w:val="0D0D0D"/>
          <w:sz w:val="24"/>
        </w:rPr>
      </w:pPr>
      <w:r w:rsidRPr="00667C5F">
        <w:rPr>
          <w:rFonts w:ascii="Arial" w:hAnsi="Arial" w:cs="Arial"/>
          <w:b/>
          <w:color w:val="0D0D0D"/>
          <w:sz w:val="24"/>
        </w:rPr>
        <w:lastRenderedPageBreak/>
        <w:t>Pan Marek Kieler – przewodniczący Zarządu Powiatu</w:t>
      </w:r>
      <w:r w:rsidR="000B6428">
        <w:rPr>
          <w:rFonts w:ascii="Arial" w:hAnsi="Arial" w:cs="Arial"/>
          <w:b/>
          <w:color w:val="0D0D0D"/>
          <w:sz w:val="24"/>
        </w:rPr>
        <w:t xml:space="preserve"> </w:t>
      </w:r>
      <w:r w:rsidR="000B6428" w:rsidRPr="000B6428">
        <w:rPr>
          <w:rFonts w:ascii="Arial" w:hAnsi="Arial" w:cs="Arial"/>
          <w:color w:val="0D0D0D"/>
          <w:sz w:val="24"/>
        </w:rPr>
        <w:t xml:space="preserve">poprosił panią kierownik o omówienie sprawy. </w:t>
      </w:r>
    </w:p>
    <w:p w:rsidR="000B6428" w:rsidRDefault="000B6428" w:rsidP="000B6428">
      <w:pPr>
        <w:pStyle w:val="Tekstpodstawowy"/>
        <w:spacing w:after="0" w:line="360" w:lineRule="auto"/>
        <w:ind w:firstLine="709"/>
        <w:jc w:val="both"/>
        <w:rPr>
          <w:rFonts w:ascii="Arial" w:hAnsi="Arial" w:cs="Arial"/>
          <w:color w:val="0D0D0D"/>
          <w:sz w:val="24"/>
        </w:rPr>
      </w:pPr>
      <w:r>
        <w:rPr>
          <w:rFonts w:ascii="Arial" w:hAnsi="Arial" w:cs="Arial"/>
          <w:b/>
          <w:color w:val="0D0D0D"/>
          <w:sz w:val="24"/>
        </w:rPr>
        <w:t xml:space="preserve">Pani Alicja Krzemień – kierownik PZD w Wieluniu </w:t>
      </w:r>
      <w:r w:rsidRPr="001B7EFD">
        <w:rPr>
          <w:rFonts w:ascii="Arial" w:hAnsi="Arial" w:cs="Arial"/>
          <w:color w:val="0D0D0D"/>
          <w:sz w:val="24"/>
        </w:rPr>
        <w:t xml:space="preserve">poinformowała, </w:t>
      </w:r>
      <w:r w:rsidR="001B7EFD">
        <w:rPr>
          <w:rFonts w:ascii="Arial" w:hAnsi="Arial" w:cs="Arial"/>
          <w:color w:val="0D0D0D"/>
          <w:sz w:val="24"/>
        </w:rPr>
        <w:br/>
      </w:r>
      <w:r w:rsidRPr="001B7EFD">
        <w:rPr>
          <w:rFonts w:ascii="Arial" w:hAnsi="Arial" w:cs="Arial"/>
          <w:color w:val="0D0D0D"/>
          <w:sz w:val="24"/>
        </w:rPr>
        <w:t xml:space="preserve">że </w:t>
      </w:r>
      <w:r w:rsidR="001B7EFD" w:rsidRPr="001B7EFD">
        <w:rPr>
          <w:rFonts w:ascii="Arial" w:hAnsi="Arial" w:cs="Arial"/>
          <w:color w:val="0D0D0D"/>
          <w:sz w:val="24"/>
        </w:rPr>
        <w:t>przedstawili</w:t>
      </w:r>
      <w:r w:rsidR="006532D8">
        <w:rPr>
          <w:rFonts w:ascii="Arial" w:hAnsi="Arial" w:cs="Arial"/>
          <w:color w:val="0D0D0D"/>
          <w:sz w:val="24"/>
        </w:rPr>
        <w:t xml:space="preserve"> informację</w:t>
      </w:r>
      <w:r w:rsidR="001B7EFD" w:rsidRPr="001B7EFD">
        <w:rPr>
          <w:rFonts w:ascii="Arial" w:hAnsi="Arial" w:cs="Arial"/>
          <w:color w:val="0D0D0D"/>
          <w:sz w:val="24"/>
        </w:rPr>
        <w:t>,</w:t>
      </w:r>
      <w:r w:rsidR="006532D8">
        <w:rPr>
          <w:rFonts w:ascii="Arial" w:hAnsi="Arial" w:cs="Arial"/>
          <w:color w:val="0D0D0D"/>
          <w:sz w:val="24"/>
        </w:rPr>
        <w:t xml:space="preserve"> z której wynika,</w:t>
      </w:r>
      <w:r w:rsidR="001B7EFD" w:rsidRPr="001B7EFD">
        <w:rPr>
          <w:rFonts w:ascii="Arial" w:hAnsi="Arial" w:cs="Arial"/>
          <w:color w:val="0D0D0D"/>
          <w:sz w:val="24"/>
        </w:rPr>
        <w:t xml:space="preserve"> żeby PZD samodzielnie prowadził akcję zimową to należałoby zakupić</w:t>
      </w:r>
      <w:r w:rsidR="001B7EFD">
        <w:rPr>
          <w:rFonts w:ascii="Arial" w:hAnsi="Arial" w:cs="Arial"/>
          <w:color w:val="0D0D0D"/>
          <w:sz w:val="24"/>
        </w:rPr>
        <w:t xml:space="preserve">, bo zawsze używają minimum 4 samochody, żeby obsypać przy ostrej zimie, więc powinni mieć 4 samochody, żeby zachować przejezdność.  </w:t>
      </w:r>
      <w:r w:rsidR="001B7EFD" w:rsidRPr="001B7EFD">
        <w:rPr>
          <w:rFonts w:ascii="Arial" w:hAnsi="Arial" w:cs="Arial"/>
          <w:color w:val="0D0D0D"/>
          <w:sz w:val="24"/>
        </w:rPr>
        <w:t xml:space="preserve"> </w:t>
      </w:r>
    </w:p>
    <w:p w:rsidR="009072FC" w:rsidRDefault="001B7EFD" w:rsidP="000B6428">
      <w:pPr>
        <w:pStyle w:val="Tekstpodstawowy"/>
        <w:spacing w:after="0" w:line="360" w:lineRule="auto"/>
        <w:ind w:firstLine="709"/>
        <w:jc w:val="both"/>
        <w:rPr>
          <w:rFonts w:ascii="Arial" w:hAnsi="Arial" w:cs="Arial"/>
          <w:color w:val="0D0D0D"/>
          <w:sz w:val="24"/>
        </w:rPr>
      </w:pPr>
      <w:r w:rsidRPr="001B7EFD">
        <w:rPr>
          <w:rFonts w:ascii="Arial" w:hAnsi="Arial" w:cs="Arial"/>
          <w:b/>
          <w:color w:val="0D0D0D"/>
          <w:sz w:val="24"/>
        </w:rPr>
        <w:t>Pan Bartłomiej Panek – z-ca kierownika PZD w Wieluniu</w:t>
      </w:r>
      <w:r>
        <w:rPr>
          <w:rFonts w:ascii="Arial" w:hAnsi="Arial" w:cs="Arial"/>
          <w:color w:val="0D0D0D"/>
          <w:sz w:val="24"/>
        </w:rPr>
        <w:t xml:space="preserve"> dodał, że jeśli chodzi o samochody to wpisał 3 sztuki, bo będą docelowo chcieli do ciągnika </w:t>
      </w:r>
      <w:r w:rsidR="001801F2">
        <w:rPr>
          <w:rFonts w:ascii="Arial" w:hAnsi="Arial" w:cs="Arial"/>
          <w:color w:val="0D0D0D"/>
          <w:sz w:val="24"/>
        </w:rPr>
        <w:br/>
      </w:r>
      <w:r>
        <w:rPr>
          <w:rFonts w:ascii="Arial" w:hAnsi="Arial" w:cs="Arial"/>
          <w:color w:val="0D0D0D"/>
          <w:sz w:val="24"/>
        </w:rPr>
        <w:t xml:space="preserve">New Holland doposażyć się w piaskarkę, która zastąpi jedno auto, czyli te 7 ton, </w:t>
      </w:r>
      <w:r w:rsidR="001801F2">
        <w:rPr>
          <w:rFonts w:ascii="Arial" w:hAnsi="Arial" w:cs="Arial"/>
          <w:color w:val="0D0D0D"/>
          <w:sz w:val="24"/>
        </w:rPr>
        <w:br/>
      </w:r>
      <w:r>
        <w:rPr>
          <w:rFonts w:ascii="Arial" w:hAnsi="Arial" w:cs="Arial"/>
          <w:color w:val="0D0D0D"/>
          <w:sz w:val="24"/>
        </w:rPr>
        <w:t xml:space="preserve">co było już omawiane. Okazuje się, że koszt to 61 500 zł i jednak trzeba byłoby zabezpieczyć, żeby mieli to na stanie, to jest kwota brutto, cena aktualna na dzień dzisiejszy. Wówczas mogliby jedno auto zwolnić z obcych zasobów, doposażamy </w:t>
      </w:r>
      <w:r>
        <w:rPr>
          <w:rFonts w:ascii="Arial" w:hAnsi="Arial" w:cs="Arial"/>
          <w:color w:val="0D0D0D"/>
          <w:sz w:val="24"/>
        </w:rPr>
        <w:br/>
        <w:t>do New Holland</w:t>
      </w:r>
      <w:r w:rsidR="006532D8">
        <w:rPr>
          <w:rFonts w:ascii="Arial" w:hAnsi="Arial" w:cs="Arial"/>
          <w:color w:val="0D0D0D"/>
          <w:sz w:val="24"/>
        </w:rPr>
        <w:t>a, który zaopatrzony jest w pług</w:t>
      </w:r>
      <w:r>
        <w:rPr>
          <w:rFonts w:ascii="Arial" w:hAnsi="Arial" w:cs="Arial"/>
          <w:color w:val="0D0D0D"/>
          <w:sz w:val="24"/>
        </w:rPr>
        <w:t xml:space="preserve"> i jedno auto jest zastąpione. Dodał, </w:t>
      </w:r>
      <w:r w:rsidR="001801F2">
        <w:rPr>
          <w:rFonts w:ascii="Arial" w:hAnsi="Arial" w:cs="Arial"/>
          <w:color w:val="0D0D0D"/>
          <w:sz w:val="24"/>
        </w:rPr>
        <w:br/>
      </w:r>
      <w:r>
        <w:rPr>
          <w:rFonts w:ascii="Arial" w:hAnsi="Arial" w:cs="Arial"/>
          <w:color w:val="0D0D0D"/>
          <w:sz w:val="24"/>
        </w:rPr>
        <w:t xml:space="preserve">że jednym autem całego powiatu nie obsypiemy, więc trzeba byłoby mieć </w:t>
      </w:r>
      <w:r w:rsidR="000F1301">
        <w:rPr>
          <w:rFonts w:ascii="Arial" w:hAnsi="Arial" w:cs="Arial"/>
          <w:color w:val="0D0D0D"/>
          <w:sz w:val="24"/>
        </w:rPr>
        <w:br/>
      </w:r>
      <w:r>
        <w:rPr>
          <w:rFonts w:ascii="Arial" w:hAnsi="Arial" w:cs="Arial"/>
          <w:color w:val="0D0D0D"/>
          <w:sz w:val="24"/>
        </w:rPr>
        <w:t>3 dodatkowe nośniki – nie wie</w:t>
      </w:r>
      <w:r w:rsidR="006532D8">
        <w:rPr>
          <w:rFonts w:ascii="Arial" w:hAnsi="Arial" w:cs="Arial"/>
          <w:color w:val="0D0D0D"/>
          <w:sz w:val="24"/>
        </w:rPr>
        <w:t>,</w:t>
      </w:r>
      <w:r>
        <w:rPr>
          <w:rFonts w:ascii="Arial" w:hAnsi="Arial" w:cs="Arial"/>
          <w:color w:val="0D0D0D"/>
          <w:sz w:val="24"/>
        </w:rPr>
        <w:t xml:space="preserve"> czy w podobny sposób</w:t>
      </w:r>
      <w:r w:rsidR="000F1301">
        <w:rPr>
          <w:rFonts w:ascii="Arial" w:hAnsi="Arial" w:cs="Arial"/>
          <w:color w:val="0D0D0D"/>
          <w:sz w:val="24"/>
        </w:rPr>
        <w:t xml:space="preserve"> jak tu ciągnik i posypywarka </w:t>
      </w:r>
      <w:r w:rsidR="000F1301">
        <w:rPr>
          <w:rFonts w:ascii="Arial" w:hAnsi="Arial" w:cs="Arial"/>
          <w:color w:val="0D0D0D"/>
          <w:sz w:val="24"/>
        </w:rPr>
        <w:br/>
        <w:t xml:space="preserve">czy jednak te samochody. Podkreślił, że w kalkulacji przyjął samochody używane </w:t>
      </w:r>
      <w:r w:rsidR="000F1301">
        <w:rPr>
          <w:rFonts w:ascii="Arial" w:hAnsi="Arial" w:cs="Arial"/>
          <w:color w:val="0D0D0D"/>
          <w:sz w:val="24"/>
        </w:rPr>
        <w:br/>
      </w:r>
      <w:r w:rsidR="006532D8">
        <w:rPr>
          <w:rFonts w:ascii="Arial" w:hAnsi="Arial" w:cs="Arial"/>
          <w:color w:val="0D0D0D"/>
          <w:sz w:val="24"/>
        </w:rPr>
        <w:t>(</w:t>
      </w:r>
      <w:r w:rsidR="000F1301">
        <w:rPr>
          <w:rFonts w:ascii="Arial" w:hAnsi="Arial" w:cs="Arial"/>
          <w:color w:val="0D0D0D"/>
          <w:sz w:val="24"/>
        </w:rPr>
        <w:t>200 tys. zł</w:t>
      </w:r>
      <w:r w:rsidR="006532D8">
        <w:rPr>
          <w:rFonts w:ascii="Arial" w:hAnsi="Arial" w:cs="Arial"/>
          <w:color w:val="0D0D0D"/>
          <w:sz w:val="24"/>
        </w:rPr>
        <w:t>)</w:t>
      </w:r>
      <w:r w:rsidR="000F1301">
        <w:rPr>
          <w:rFonts w:ascii="Arial" w:hAnsi="Arial" w:cs="Arial"/>
          <w:color w:val="0D0D0D"/>
          <w:sz w:val="24"/>
        </w:rPr>
        <w:t xml:space="preserve">, żeby jeszcze trochę posłużyły. Co do piaskarki to myślą o tym, że być może pod koniec listopada udałoby się, jeżeliby nie byłoby zimy, w grudniu zakupić </w:t>
      </w:r>
      <w:r w:rsidR="000F1301">
        <w:rPr>
          <w:rFonts w:ascii="Arial" w:hAnsi="Arial" w:cs="Arial"/>
          <w:color w:val="0D0D0D"/>
          <w:sz w:val="24"/>
        </w:rPr>
        <w:br/>
        <w:t xml:space="preserve">z oszczędności i ewentualnie z akcji zimowej grudniowej zapłacić w styczniu. Przekazał, że chcieliby mieć też pług do ciągnika Massey, ponieważ kupili ciągnik, </w:t>
      </w:r>
      <w:r w:rsidR="001801F2">
        <w:rPr>
          <w:rFonts w:ascii="Arial" w:hAnsi="Arial" w:cs="Arial"/>
          <w:color w:val="0D0D0D"/>
          <w:sz w:val="24"/>
        </w:rPr>
        <w:br/>
      </w:r>
      <w:r w:rsidR="000F1301">
        <w:rPr>
          <w:rFonts w:ascii="Arial" w:hAnsi="Arial" w:cs="Arial"/>
          <w:color w:val="0D0D0D"/>
          <w:sz w:val="24"/>
        </w:rPr>
        <w:t xml:space="preserve">ale to kłóci się z tym, że ma on ładować, więc teoretycznie z bazy nie wyjedzie, </w:t>
      </w:r>
      <w:r w:rsidR="000F1301">
        <w:rPr>
          <w:rFonts w:ascii="Arial" w:hAnsi="Arial" w:cs="Arial"/>
          <w:color w:val="0D0D0D"/>
          <w:sz w:val="24"/>
        </w:rPr>
        <w:br/>
        <w:t>bo będzie zajmował się załadunkiem piaskarek.  Dlatego ładowarka do rozładunku została wpisana pod spodem i piaskarka do ciągnika 7 ton</w:t>
      </w:r>
      <w:r w:rsidR="006532D8">
        <w:rPr>
          <w:rFonts w:ascii="Arial" w:hAnsi="Arial" w:cs="Arial"/>
          <w:color w:val="0D0D0D"/>
          <w:sz w:val="24"/>
        </w:rPr>
        <w:t>. T</w:t>
      </w:r>
      <w:r w:rsidR="000F1301">
        <w:rPr>
          <w:rFonts w:ascii="Arial" w:hAnsi="Arial" w:cs="Arial"/>
          <w:color w:val="0D0D0D"/>
          <w:sz w:val="24"/>
        </w:rPr>
        <w:t xml:space="preserve">o jest też koszt, </w:t>
      </w:r>
      <w:r w:rsidR="006532D8">
        <w:rPr>
          <w:rFonts w:ascii="Arial" w:hAnsi="Arial" w:cs="Arial"/>
          <w:color w:val="0D0D0D"/>
          <w:sz w:val="24"/>
        </w:rPr>
        <w:br/>
      </w:r>
      <w:r w:rsidR="000F1301">
        <w:rPr>
          <w:rFonts w:ascii="Arial" w:hAnsi="Arial" w:cs="Arial"/>
          <w:color w:val="0D0D0D"/>
          <w:sz w:val="24"/>
        </w:rPr>
        <w:t xml:space="preserve">o którym teraz wspomniał. Zakupując samochody ciężarowe muszą zatrudnić kierowców, żeby te maszyny obsługiwali. Przyjął też okres zimowy listopad-marzec, </w:t>
      </w:r>
      <w:r w:rsidR="001801F2">
        <w:rPr>
          <w:rFonts w:ascii="Arial" w:hAnsi="Arial" w:cs="Arial"/>
          <w:color w:val="0D0D0D"/>
          <w:sz w:val="24"/>
        </w:rPr>
        <w:br/>
      </w:r>
      <w:r w:rsidR="000F1301">
        <w:rPr>
          <w:rFonts w:ascii="Arial" w:hAnsi="Arial" w:cs="Arial"/>
          <w:color w:val="0D0D0D"/>
          <w:sz w:val="24"/>
        </w:rPr>
        <w:t>czyli 5 miesięcy do kalkulacji, średnią pensję</w:t>
      </w:r>
      <w:r w:rsidR="006532D8">
        <w:rPr>
          <w:rFonts w:ascii="Arial" w:hAnsi="Arial" w:cs="Arial"/>
          <w:color w:val="0D0D0D"/>
          <w:sz w:val="24"/>
        </w:rPr>
        <w:t>, bo</w:t>
      </w:r>
      <w:r w:rsidR="000F1301">
        <w:rPr>
          <w:rFonts w:ascii="Arial" w:hAnsi="Arial" w:cs="Arial"/>
          <w:color w:val="0D0D0D"/>
          <w:sz w:val="24"/>
        </w:rPr>
        <w:t xml:space="preserve"> za minimalną myśli, że </w:t>
      </w:r>
      <w:r w:rsidR="006532D8">
        <w:rPr>
          <w:rFonts w:ascii="Arial" w:hAnsi="Arial" w:cs="Arial"/>
          <w:color w:val="0D0D0D"/>
          <w:sz w:val="24"/>
        </w:rPr>
        <w:t xml:space="preserve">nikt jako kierowca </w:t>
      </w:r>
      <w:r w:rsidR="001801F2">
        <w:rPr>
          <w:rFonts w:ascii="Arial" w:hAnsi="Arial" w:cs="Arial"/>
          <w:color w:val="0D0D0D"/>
          <w:sz w:val="24"/>
        </w:rPr>
        <w:t xml:space="preserve">z kategorią </w:t>
      </w:r>
      <w:r w:rsidR="000F1301">
        <w:rPr>
          <w:rFonts w:ascii="Arial" w:hAnsi="Arial" w:cs="Arial"/>
          <w:color w:val="0D0D0D"/>
          <w:sz w:val="24"/>
        </w:rPr>
        <w:t xml:space="preserve">na samochód ciężarowy nie przyjdzie, wyszła kwota pokazana </w:t>
      </w:r>
      <w:r w:rsidR="001801F2">
        <w:rPr>
          <w:rFonts w:ascii="Arial" w:hAnsi="Arial" w:cs="Arial"/>
          <w:color w:val="0D0D0D"/>
          <w:sz w:val="24"/>
        </w:rPr>
        <w:br/>
      </w:r>
      <w:r w:rsidR="000F1301">
        <w:rPr>
          <w:rFonts w:ascii="Arial" w:hAnsi="Arial" w:cs="Arial"/>
          <w:color w:val="0D0D0D"/>
          <w:sz w:val="24"/>
        </w:rPr>
        <w:t>w informacji. Według PZD to zapotrzebowanie, które jest wymienione wystarczyłoby, żeby zastąpić firmy zewnętrzne. Powiedział, że jest po przetargu na zimę i okazało się, że są ceny porównywalne z rokiem ubiegłym. Ma</w:t>
      </w:r>
      <w:r w:rsidR="006532D8">
        <w:rPr>
          <w:rFonts w:ascii="Arial" w:hAnsi="Arial" w:cs="Arial"/>
          <w:color w:val="0D0D0D"/>
          <w:sz w:val="24"/>
        </w:rPr>
        <w:t xml:space="preserve">ją w tym momencie pełną obsadę </w:t>
      </w:r>
      <w:r w:rsidR="000F1301">
        <w:rPr>
          <w:rFonts w:ascii="Arial" w:hAnsi="Arial" w:cs="Arial"/>
          <w:color w:val="0D0D0D"/>
          <w:sz w:val="24"/>
        </w:rPr>
        <w:t>na 4 piaskarki. Nie płacą za postó</w:t>
      </w:r>
      <w:r w:rsidR="00755BDE">
        <w:rPr>
          <w:rFonts w:ascii="Arial" w:hAnsi="Arial" w:cs="Arial"/>
          <w:color w:val="0D0D0D"/>
          <w:sz w:val="24"/>
        </w:rPr>
        <w:t xml:space="preserve">j i za czas oczekiwania tylko za efektywną pracę. Jeśli wezwą samochód i jadą do posypywania to wtedy płacą. Są to kwoty </w:t>
      </w:r>
      <w:r w:rsidR="006532D8">
        <w:rPr>
          <w:rFonts w:ascii="Arial" w:hAnsi="Arial" w:cs="Arial"/>
          <w:color w:val="0D0D0D"/>
          <w:sz w:val="24"/>
        </w:rPr>
        <w:br/>
      </w:r>
      <w:r w:rsidR="00755BDE">
        <w:rPr>
          <w:rFonts w:ascii="Arial" w:hAnsi="Arial" w:cs="Arial"/>
          <w:color w:val="0D0D0D"/>
          <w:sz w:val="24"/>
        </w:rPr>
        <w:t xml:space="preserve">od 10 zł do 14 zł/km. Jeśli zakupiliby piaskarkę do ciągnika 7 ton to automatycznie </w:t>
      </w:r>
      <w:r w:rsidR="00755BDE">
        <w:rPr>
          <w:rFonts w:ascii="Arial" w:hAnsi="Arial" w:cs="Arial"/>
          <w:color w:val="0D0D0D"/>
          <w:sz w:val="24"/>
        </w:rPr>
        <w:lastRenderedPageBreak/>
        <w:t>ograniczają auta zewnętrzne, tzn. wysyłają tylko jak muszą. Podejrzewa, że w dzień są w stanie sami posyp</w:t>
      </w:r>
      <w:r w:rsidR="006532D8">
        <w:rPr>
          <w:rFonts w:ascii="Arial" w:hAnsi="Arial" w:cs="Arial"/>
          <w:color w:val="0D0D0D"/>
          <w:sz w:val="24"/>
        </w:rPr>
        <w:t xml:space="preserve">ać w godzinach jak jest jasno, </w:t>
      </w:r>
      <w:r w:rsidR="00755BDE">
        <w:rPr>
          <w:rFonts w:ascii="Arial" w:hAnsi="Arial" w:cs="Arial"/>
          <w:color w:val="0D0D0D"/>
          <w:sz w:val="24"/>
        </w:rPr>
        <w:t xml:space="preserve">co do załadunku ciągle prowadzą dyskusję, nie wzbraniają się i nie mówią nie, tylko w dniu dzisiejszym jest wylewana z betonu rampa pod załadunek, żeby było bezpiecznie, bo to jest miejsce publiczne i żeby każdy mógł sobie załadować bez uszczerbku na zdrowiu. </w:t>
      </w:r>
      <w:r w:rsidR="006532D8">
        <w:rPr>
          <w:rFonts w:ascii="Arial" w:hAnsi="Arial" w:cs="Arial"/>
          <w:color w:val="0D0D0D"/>
          <w:sz w:val="24"/>
        </w:rPr>
        <w:br/>
      </w:r>
      <w:r w:rsidR="00755BDE">
        <w:rPr>
          <w:rFonts w:ascii="Arial" w:hAnsi="Arial" w:cs="Arial"/>
          <w:color w:val="0D0D0D"/>
          <w:sz w:val="24"/>
        </w:rPr>
        <w:t xml:space="preserve">Jak najbardziej godziny dzienne są wskazane do załadunku. </w:t>
      </w:r>
      <w:r w:rsidR="006532D8">
        <w:rPr>
          <w:rFonts w:ascii="Arial" w:hAnsi="Arial" w:cs="Arial"/>
          <w:color w:val="0D0D0D"/>
          <w:sz w:val="24"/>
        </w:rPr>
        <w:t>„</w:t>
      </w:r>
      <w:r w:rsidR="00755BDE">
        <w:rPr>
          <w:rFonts w:ascii="Arial" w:hAnsi="Arial" w:cs="Arial"/>
          <w:color w:val="0D0D0D"/>
          <w:sz w:val="24"/>
        </w:rPr>
        <w:t>Biją się z myślami</w:t>
      </w:r>
      <w:r w:rsidR="006532D8">
        <w:rPr>
          <w:rFonts w:ascii="Arial" w:hAnsi="Arial" w:cs="Arial"/>
          <w:color w:val="0D0D0D"/>
          <w:sz w:val="24"/>
        </w:rPr>
        <w:t>”</w:t>
      </w:r>
      <w:r w:rsidR="00755BDE">
        <w:rPr>
          <w:rFonts w:ascii="Arial" w:hAnsi="Arial" w:cs="Arial"/>
          <w:color w:val="0D0D0D"/>
          <w:sz w:val="24"/>
        </w:rPr>
        <w:t xml:space="preserve"> </w:t>
      </w:r>
      <w:r w:rsidR="006532D8">
        <w:rPr>
          <w:rFonts w:ascii="Arial" w:hAnsi="Arial" w:cs="Arial"/>
          <w:color w:val="0D0D0D"/>
          <w:sz w:val="24"/>
        </w:rPr>
        <w:br/>
      </w:r>
      <w:r w:rsidR="00755BDE">
        <w:rPr>
          <w:rFonts w:ascii="Arial" w:hAnsi="Arial" w:cs="Arial"/>
          <w:color w:val="0D0D0D"/>
          <w:sz w:val="24"/>
        </w:rPr>
        <w:t>co zrobić z nocą, tzn. chcąc, żeby pracownicy PZD ładowali musieliby 4 pracowników oderwać od pracy i typowo zmienić im harmonogram czasu pracy</w:t>
      </w:r>
      <w:r w:rsidR="006532D8">
        <w:rPr>
          <w:rFonts w:ascii="Arial" w:hAnsi="Arial" w:cs="Arial"/>
          <w:color w:val="0D0D0D"/>
          <w:sz w:val="24"/>
        </w:rPr>
        <w:t>,</w:t>
      </w:r>
      <w:r w:rsidR="00755BDE">
        <w:rPr>
          <w:rFonts w:ascii="Arial" w:hAnsi="Arial" w:cs="Arial"/>
          <w:color w:val="0D0D0D"/>
          <w:sz w:val="24"/>
        </w:rPr>
        <w:t xml:space="preserve"> </w:t>
      </w:r>
      <w:r w:rsidR="008A19A3">
        <w:rPr>
          <w:rFonts w:ascii="Arial" w:hAnsi="Arial" w:cs="Arial"/>
          <w:color w:val="0D0D0D"/>
          <w:sz w:val="24"/>
        </w:rPr>
        <w:t xml:space="preserve">tzn. jeden musiałby być od 7.00 do 15.00 jak jest teraz, a drugi 15.00 do 23.00, trzeci 23:00 </w:t>
      </w:r>
      <w:r w:rsidR="006532D8">
        <w:rPr>
          <w:rFonts w:ascii="Arial" w:hAnsi="Arial" w:cs="Arial"/>
          <w:color w:val="0D0D0D"/>
          <w:sz w:val="24"/>
        </w:rPr>
        <w:br/>
      </w:r>
      <w:r w:rsidR="008A19A3">
        <w:rPr>
          <w:rFonts w:ascii="Arial" w:hAnsi="Arial" w:cs="Arial"/>
          <w:color w:val="0D0D0D"/>
          <w:sz w:val="24"/>
        </w:rPr>
        <w:t>do 7.00 i tak musieliby przychodz</w:t>
      </w:r>
      <w:r w:rsidR="006532D8">
        <w:rPr>
          <w:rFonts w:ascii="Arial" w:hAnsi="Arial" w:cs="Arial"/>
          <w:color w:val="0D0D0D"/>
          <w:sz w:val="24"/>
        </w:rPr>
        <w:t xml:space="preserve">ić do pracy. Nie do końca jest to zgodne </w:t>
      </w:r>
      <w:r w:rsidR="006532D8">
        <w:rPr>
          <w:rFonts w:ascii="Arial" w:hAnsi="Arial" w:cs="Arial"/>
          <w:color w:val="0D0D0D"/>
          <w:sz w:val="24"/>
        </w:rPr>
        <w:br/>
        <w:t>z K</w:t>
      </w:r>
      <w:r w:rsidR="008A19A3">
        <w:rPr>
          <w:rFonts w:ascii="Arial" w:hAnsi="Arial" w:cs="Arial"/>
          <w:color w:val="0D0D0D"/>
          <w:sz w:val="24"/>
        </w:rPr>
        <w:t>odeksem pracy. W sobotę-niedzi</w:t>
      </w:r>
      <w:r w:rsidR="006532D8">
        <w:rPr>
          <w:rFonts w:ascii="Arial" w:hAnsi="Arial" w:cs="Arial"/>
          <w:color w:val="0D0D0D"/>
          <w:sz w:val="24"/>
        </w:rPr>
        <w:t xml:space="preserve">elę liczył 4 pracownika. Umowa </w:t>
      </w:r>
      <w:r w:rsidR="008A19A3">
        <w:rPr>
          <w:rFonts w:ascii="Arial" w:hAnsi="Arial" w:cs="Arial"/>
          <w:color w:val="0D0D0D"/>
          <w:sz w:val="24"/>
        </w:rPr>
        <w:t xml:space="preserve">o pracę </w:t>
      </w:r>
      <w:r w:rsidR="006532D8">
        <w:rPr>
          <w:rFonts w:ascii="Arial" w:hAnsi="Arial" w:cs="Arial"/>
          <w:color w:val="0D0D0D"/>
          <w:sz w:val="24"/>
        </w:rPr>
        <w:br/>
      </w:r>
      <w:r w:rsidR="008A19A3">
        <w:rPr>
          <w:rFonts w:ascii="Arial" w:hAnsi="Arial" w:cs="Arial"/>
          <w:color w:val="0D0D0D"/>
          <w:sz w:val="24"/>
        </w:rPr>
        <w:t>nie do końca jest fortunna, ponieważ ciężko sobie wyobrazić, żeby ktoś przyszedł</w:t>
      </w:r>
      <w:r w:rsidR="00173931">
        <w:rPr>
          <w:rFonts w:ascii="Arial" w:hAnsi="Arial" w:cs="Arial"/>
          <w:color w:val="0D0D0D"/>
          <w:sz w:val="24"/>
        </w:rPr>
        <w:t xml:space="preserve"> przez cały miesiąc od godz. 2</w:t>
      </w:r>
      <w:r w:rsidR="006532D8">
        <w:rPr>
          <w:rFonts w:ascii="Arial" w:hAnsi="Arial" w:cs="Arial"/>
          <w:color w:val="0D0D0D"/>
          <w:sz w:val="24"/>
        </w:rPr>
        <w:t xml:space="preserve">3.00 do 7.00 i nie ma sypania, </w:t>
      </w:r>
      <w:r w:rsidR="00173931">
        <w:rPr>
          <w:rFonts w:ascii="Arial" w:hAnsi="Arial" w:cs="Arial"/>
          <w:color w:val="0D0D0D"/>
          <w:sz w:val="24"/>
        </w:rPr>
        <w:t>więc nie miałby co robić. Umowa zlecenie to jest następny</w:t>
      </w:r>
      <w:r w:rsidR="006532D8">
        <w:rPr>
          <w:rFonts w:ascii="Arial" w:hAnsi="Arial" w:cs="Arial"/>
          <w:color w:val="0D0D0D"/>
          <w:sz w:val="24"/>
        </w:rPr>
        <w:t xml:space="preserve"> pomysł tak jak jest </w:t>
      </w:r>
      <w:r w:rsidR="00173931">
        <w:rPr>
          <w:rFonts w:ascii="Arial" w:hAnsi="Arial" w:cs="Arial"/>
          <w:color w:val="0D0D0D"/>
          <w:sz w:val="24"/>
        </w:rPr>
        <w:t>to z dyżurami z tym, że przy zimie musimy sobie wyobrazić, że pracownik przyjdzie ładować od 23.00 do 7.00 rano jako umowa zlecenie, a potem od 7</w:t>
      </w:r>
      <w:r w:rsidR="006532D8">
        <w:rPr>
          <w:rFonts w:ascii="Arial" w:hAnsi="Arial" w:cs="Arial"/>
          <w:color w:val="0D0D0D"/>
          <w:sz w:val="24"/>
        </w:rPr>
        <w:t xml:space="preserve">.00 do 15.00 zostaje w PZD jako </w:t>
      </w:r>
      <w:r w:rsidR="00173931">
        <w:rPr>
          <w:rFonts w:ascii="Arial" w:hAnsi="Arial" w:cs="Arial"/>
          <w:color w:val="0D0D0D"/>
          <w:sz w:val="24"/>
        </w:rPr>
        <w:t xml:space="preserve">umowa </w:t>
      </w:r>
      <w:r w:rsidR="006532D8">
        <w:rPr>
          <w:rFonts w:ascii="Arial" w:hAnsi="Arial" w:cs="Arial"/>
          <w:color w:val="0D0D0D"/>
          <w:sz w:val="24"/>
        </w:rPr>
        <w:br/>
      </w:r>
      <w:r w:rsidR="00173931">
        <w:rPr>
          <w:rFonts w:ascii="Arial" w:hAnsi="Arial" w:cs="Arial"/>
          <w:color w:val="0D0D0D"/>
          <w:sz w:val="24"/>
        </w:rPr>
        <w:t xml:space="preserve">o pracę i wykonuje normalne zadania w PZD. </w:t>
      </w:r>
      <w:r w:rsidR="009072FC">
        <w:rPr>
          <w:rFonts w:ascii="Arial" w:hAnsi="Arial" w:cs="Arial"/>
          <w:color w:val="0D0D0D"/>
          <w:sz w:val="24"/>
        </w:rPr>
        <w:t xml:space="preserve">Powiedział, żeby podjąć wspólnie stanowisko </w:t>
      </w:r>
      <w:r w:rsidR="00697E74">
        <w:rPr>
          <w:rFonts w:ascii="Arial" w:hAnsi="Arial" w:cs="Arial"/>
          <w:color w:val="0D0D0D"/>
          <w:sz w:val="24"/>
        </w:rPr>
        <w:t>z Zarządem</w:t>
      </w:r>
      <w:r w:rsidR="006532D8">
        <w:rPr>
          <w:rFonts w:ascii="Arial" w:hAnsi="Arial" w:cs="Arial"/>
          <w:color w:val="0D0D0D"/>
          <w:sz w:val="24"/>
        </w:rPr>
        <w:t>,</w:t>
      </w:r>
      <w:r w:rsidR="00697E74">
        <w:rPr>
          <w:rFonts w:ascii="Arial" w:hAnsi="Arial" w:cs="Arial"/>
          <w:color w:val="0D0D0D"/>
          <w:sz w:val="24"/>
        </w:rPr>
        <w:t xml:space="preserve"> </w:t>
      </w:r>
      <w:r w:rsidR="009072FC">
        <w:rPr>
          <w:rFonts w:ascii="Arial" w:hAnsi="Arial" w:cs="Arial"/>
          <w:color w:val="0D0D0D"/>
          <w:sz w:val="24"/>
        </w:rPr>
        <w:t xml:space="preserve">co do ładowania. </w:t>
      </w:r>
    </w:p>
    <w:p w:rsidR="001B7EFD" w:rsidRPr="001B7EFD" w:rsidRDefault="009072FC" w:rsidP="000B6428">
      <w:pPr>
        <w:pStyle w:val="Tekstpodstawowy"/>
        <w:spacing w:after="0" w:line="360" w:lineRule="auto"/>
        <w:ind w:firstLine="709"/>
        <w:jc w:val="both"/>
        <w:rPr>
          <w:rFonts w:ascii="Arial" w:hAnsi="Arial" w:cs="Arial"/>
          <w:color w:val="0D0D0D"/>
          <w:sz w:val="24"/>
        </w:rPr>
      </w:pPr>
      <w:r w:rsidRPr="00697E74">
        <w:rPr>
          <w:rFonts w:ascii="Arial" w:hAnsi="Arial" w:cs="Arial"/>
          <w:b/>
          <w:color w:val="0D0D0D"/>
          <w:sz w:val="24"/>
        </w:rPr>
        <w:t xml:space="preserve">Pan Przemysław Krężel </w:t>
      </w:r>
      <w:r w:rsidR="00697E74" w:rsidRPr="00697E74">
        <w:rPr>
          <w:rFonts w:ascii="Arial" w:hAnsi="Arial" w:cs="Arial"/>
          <w:b/>
          <w:color w:val="0D0D0D"/>
          <w:sz w:val="24"/>
        </w:rPr>
        <w:t xml:space="preserve">- </w:t>
      </w:r>
      <w:r w:rsidRPr="00697E74">
        <w:rPr>
          <w:rFonts w:ascii="Arial" w:hAnsi="Arial" w:cs="Arial"/>
          <w:b/>
          <w:color w:val="0D0D0D"/>
          <w:sz w:val="24"/>
        </w:rPr>
        <w:t>skarbnik powiatu</w:t>
      </w:r>
      <w:r>
        <w:rPr>
          <w:rFonts w:ascii="Arial" w:hAnsi="Arial" w:cs="Arial"/>
          <w:color w:val="0D0D0D"/>
          <w:sz w:val="24"/>
        </w:rPr>
        <w:t xml:space="preserve"> </w:t>
      </w:r>
      <w:r w:rsidR="00697E74">
        <w:rPr>
          <w:rFonts w:ascii="Arial" w:hAnsi="Arial" w:cs="Arial"/>
          <w:color w:val="0D0D0D"/>
          <w:sz w:val="24"/>
        </w:rPr>
        <w:t xml:space="preserve">zapytał, ile nas kosztował jeden samochód ciężarowy. </w:t>
      </w:r>
      <w:r w:rsidR="008A19A3">
        <w:rPr>
          <w:rFonts w:ascii="Arial" w:hAnsi="Arial" w:cs="Arial"/>
          <w:color w:val="0D0D0D"/>
          <w:sz w:val="24"/>
        </w:rPr>
        <w:t xml:space="preserve"> </w:t>
      </w:r>
      <w:r w:rsidR="00755BDE">
        <w:rPr>
          <w:rFonts w:ascii="Arial" w:hAnsi="Arial" w:cs="Arial"/>
          <w:color w:val="0D0D0D"/>
          <w:sz w:val="24"/>
        </w:rPr>
        <w:t xml:space="preserve">  </w:t>
      </w:r>
    </w:p>
    <w:p w:rsidR="00EC7C79" w:rsidRDefault="00697E74" w:rsidP="00697E74">
      <w:pPr>
        <w:pStyle w:val="Tekstpodstawowy"/>
        <w:spacing w:after="0" w:line="360" w:lineRule="auto"/>
        <w:ind w:firstLine="709"/>
        <w:jc w:val="both"/>
        <w:rPr>
          <w:rFonts w:ascii="Arial" w:hAnsi="Arial" w:cs="Arial"/>
          <w:color w:val="0D0D0D"/>
          <w:sz w:val="24"/>
        </w:rPr>
      </w:pPr>
      <w:r w:rsidRPr="00697E74">
        <w:rPr>
          <w:rFonts w:ascii="Arial" w:hAnsi="Arial" w:cs="Arial"/>
          <w:b/>
          <w:color w:val="0D0D0D"/>
          <w:sz w:val="24"/>
        </w:rPr>
        <w:t>Pan Łukasz Dybka – członek Zarządu</w:t>
      </w:r>
      <w:r>
        <w:rPr>
          <w:rFonts w:ascii="Arial" w:hAnsi="Arial" w:cs="Arial"/>
          <w:color w:val="0D0D0D"/>
          <w:sz w:val="24"/>
        </w:rPr>
        <w:t xml:space="preserve"> odpowiedział, że ponad 80 tys. zł ostatni rok, średnio wyszło 81 tys. zł-82 tys. zł.</w:t>
      </w:r>
    </w:p>
    <w:p w:rsidR="00697E74" w:rsidRDefault="00697E74" w:rsidP="00697E74">
      <w:pPr>
        <w:pStyle w:val="Tekstpodstawowy"/>
        <w:spacing w:after="0" w:line="360" w:lineRule="auto"/>
        <w:ind w:firstLine="709"/>
        <w:jc w:val="both"/>
        <w:rPr>
          <w:rFonts w:ascii="Arial" w:hAnsi="Arial" w:cs="Arial"/>
          <w:color w:val="0D0D0D"/>
          <w:sz w:val="24"/>
        </w:rPr>
      </w:pPr>
      <w:r w:rsidRPr="00697E74">
        <w:rPr>
          <w:rFonts w:ascii="Arial" w:hAnsi="Arial" w:cs="Arial"/>
          <w:b/>
          <w:color w:val="0D0D0D"/>
          <w:sz w:val="24"/>
        </w:rPr>
        <w:t>Pan Bartłomiej Panek – z-ca kierownika PZD w Wieluniu</w:t>
      </w:r>
      <w:r>
        <w:rPr>
          <w:rFonts w:ascii="Arial" w:hAnsi="Arial" w:cs="Arial"/>
          <w:color w:val="0D0D0D"/>
          <w:sz w:val="24"/>
        </w:rPr>
        <w:t xml:space="preserve"> dodał, że to jest samochód, paliwo, człowiek, PZD nic nie interesuje. </w:t>
      </w:r>
    </w:p>
    <w:p w:rsidR="00697E74" w:rsidRDefault="00697E74" w:rsidP="00697E74">
      <w:pPr>
        <w:pStyle w:val="Tekstpodstawowy"/>
        <w:spacing w:after="0" w:line="360" w:lineRule="auto"/>
        <w:ind w:firstLine="709"/>
        <w:jc w:val="both"/>
        <w:rPr>
          <w:rFonts w:ascii="Arial" w:hAnsi="Arial" w:cs="Arial"/>
          <w:color w:val="0D0D0D"/>
          <w:sz w:val="24"/>
        </w:rPr>
      </w:pPr>
      <w:r w:rsidRPr="00697E74">
        <w:rPr>
          <w:rFonts w:ascii="Arial" w:hAnsi="Arial" w:cs="Arial"/>
          <w:b/>
          <w:color w:val="0D0D0D"/>
          <w:sz w:val="24"/>
        </w:rPr>
        <w:t>Pan Przemysław Krężel - skarbnik powiatu</w:t>
      </w:r>
      <w:r>
        <w:rPr>
          <w:rFonts w:ascii="Arial" w:hAnsi="Arial" w:cs="Arial"/>
          <w:b/>
          <w:color w:val="0D0D0D"/>
          <w:sz w:val="24"/>
        </w:rPr>
        <w:t xml:space="preserve"> </w:t>
      </w:r>
      <w:r w:rsidRPr="00697E74">
        <w:rPr>
          <w:rFonts w:ascii="Arial" w:hAnsi="Arial" w:cs="Arial"/>
          <w:color w:val="0D0D0D"/>
          <w:sz w:val="24"/>
        </w:rPr>
        <w:t>odpowiedział, że musimy mieć zatrudnionego człowieka</w:t>
      </w:r>
      <w:r>
        <w:rPr>
          <w:rFonts w:ascii="Arial" w:hAnsi="Arial" w:cs="Arial"/>
          <w:color w:val="0D0D0D"/>
          <w:sz w:val="24"/>
        </w:rPr>
        <w:t>, żeby załadował te wszystkie rzeczy.</w:t>
      </w:r>
    </w:p>
    <w:p w:rsidR="00697E74" w:rsidRDefault="00697E74" w:rsidP="00697E74">
      <w:pPr>
        <w:pStyle w:val="Tekstpodstawowy"/>
        <w:spacing w:after="0" w:line="360" w:lineRule="auto"/>
        <w:ind w:firstLine="709"/>
        <w:jc w:val="both"/>
        <w:rPr>
          <w:rFonts w:ascii="Arial" w:hAnsi="Arial" w:cs="Arial"/>
          <w:color w:val="0D0D0D"/>
          <w:sz w:val="24"/>
        </w:rPr>
      </w:pPr>
      <w:r w:rsidRPr="00697E74">
        <w:rPr>
          <w:rFonts w:ascii="Arial" w:hAnsi="Arial" w:cs="Arial"/>
          <w:b/>
          <w:color w:val="0D0D0D"/>
          <w:sz w:val="24"/>
        </w:rPr>
        <w:t>Pani Alicja Krzemień – kierownik PZD w Wieluniu</w:t>
      </w:r>
      <w:r>
        <w:rPr>
          <w:rFonts w:ascii="Arial" w:hAnsi="Arial" w:cs="Arial"/>
          <w:color w:val="0D0D0D"/>
          <w:sz w:val="24"/>
        </w:rPr>
        <w:t xml:space="preserve"> odpowiedziała, że do tej pory ładowali ładowarką zewnętrzną. </w:t>
      </w:r>
    </w:p>
    <w:p w:rsidR="00697E74" w:rsidRDefault="00697E74" w:rsidP="00697E74">
      <w:pPr>
        <w:pStyle w:val="Tekstpodstawowy"/>
        <w:spacing w:after="0" w:line="360" w:lineRule="auto"/>
        <w:ind w:firstLine="709"/>
        <w:jc w:val="both"/>
        <w:rPr>
          <w:rFonts w:ascii="Arial" w:hAnsi="Arial" w:cs="Arial"/>
          <w:color w:val="0D0D0D"/>
          <w:sz w:val="24"/>
        </w:rPr>
      </w:pPr>
      <w:r w:rsidRPr="00697E74">
        <w:rPr>
          <w:rFonts w:ascii="Arial" w:hAnsi="Arial" w:cs="Arial"/>
          <w:b/>
          <w:color w:val="0D0D0D"/>
          <w:sz w:val="24"/>
        </w:rPr>
        <w:t>Pan Marek Kieler – przewodniczący Zarządu Powiatu</w:t>
      </w:r>
      <w:r>
        <w:rPr>
          <w:rFonts w:ascii="Arial" w:hAnsi="Arial" w:cs="Arial"/>
          <w:color w:val="0D0D0D"/>
          <w:sz w:val="24"/>
        </w:rPr>
        <w:t xml:space="preserve"> powiedział, że koszt ładowarki </w:t>
      </w:r>
      <w:r w:rsidR="006532D8">
        <w:rPr>
          <w:rFonts w:ascii="Arial" w:hAnsi="Arial" w:cs="Arial"/>
          <w:color w:val="0D0D0D"/>
          <w:sz w:val="24"/>
        </w:rPr>
        <w:t xml:space="preserve">to </w:t>
      </w:r>
      <w:r>
        <w:rPr>
          <w:rFonts w:ascii="Arial" w:hAnsi="Arial" w:cs="Arial"/>
          <w:color w:val="0D0D0D"/>
          <w:sz w:val="24"/>
        </w:rPr>
        <w:t>12 tys. zł</w:t>
      </w:r>
      <w:r w:rsidR="005C3264">
        <w:rPr>
          <w:rFonts w:ascii="Arial" w:hAnsi="Arial" w:cs="Arial"/>
          <w:color w:val="0D0D0D"/>
          <w:sz w:val="24"/>
        </w:rPr>
        <w:t xml:space="preserve">. </w:t>
      </w:r>
      <w:r>
        <w:rPr>
          <w:rFonts w:ascii="Arial" w:hAnsi="Arial" w:cs="Arial"/>
          <w:color w:val="0D0D0D"/>
          <w:sz w:val="24"/>
        </w:rPr>
        <w:t xml:space="preserve"> </w:t>
      </w:r>
    </w:p>
    <w:p w:rsidR="00697E74" w:rsidRDefault="00AF33E3" w:rsidP="00697E74">
      <w:pPr>
        <w:pStyle w:val="Tekstpodstawowy"/>
        <w:spacing w:after="0" w:line="360" w:lineRule="auto"/>
        <w:ind w:firstLine="709"/>
        <w:jc w:val="both"/>
        <w:rPr>
          <w:rFonts w:ascii="Arial" w:hAnsi="Arial" w:cs="Arial"/>
          <w:color w:val="0D0D0D"/>
          <w:sz w:val="24"/>
        </w:rPr>
      </w:pPr>
      <w:r w:rsidRPr="00AF33E3">
        <w:rPr>
          <w:rFonts w:ascii="Arial" w:hAnsi="Arial" w:cs="Arial"/>
          <w:b/>
          <w:color w:val="0D0D0D"/>
          <w:sz w:val="24"/>
        </w:rPr>
        <w:t>Pan Łukasz Dybka – członek Zarządu</w:t>
      </w:r>
      <w:r>
        <w:rPr>
          <w:rFonts w:ascii="Arial" w:hAnsi="Arial" w:cs="Arial"/>
          <w:color w:val="0D0D0D"/>
          <w:sz w:val="24"/>
        </w:rPr>
        <w:t xml:space="preserve"> o</w:t>
      </w:r>
      <w:r w:rsidR="00697E74">
        <w:rPr>
          <w:rFonts w:ascii="Arial" w:hAnsi="Arial" w:cs="Arial"/>
          <w:color w:val="0D0D0D"/>
          <w:sz w:val="24"/>
        </w:rPr>
        <w:t xml:space="preserve">dpowiedział, że chyba więcej. </w:t>
      </w:r>
    </w:p>
    <w:p w:rsidR="005C3264" w:rsidRDefault="00AF33E3" w:rsidP="00697E74">
      <w:pPr>
        <w:pStyle w:val="Tekstpodstawowy"/>
        <w:spacing w:after="0" w:line="360" w:lineRule="auto"/>
        <w:ind w:firstLine="709"/>
        <w:jc w:val="both"/>
        <w:rPr>
          <w:rFonts w:ascii="Arial" w:hAnsi="Arial" w:cs="Arial"/>
          <w:color w:val="0D0D0D"/>
          <w:sz w:val="24"/>
        </w:rPr>
      </w:pPr>
      <w:r w:rsidRPr="00697E74">
        <w:rPr>
          <w:rFonts w:ascii="Arial" w:hAnsi="Arial" w:cs="Arial"/>
          <w:b/>
          <w:color w:val="0D0D0D"/>
          <w:sz w:val="24"/>
        </w:rPr>
        <w:t>Pani Alicja Krzemień – kierownik PZD w Wieluniu</w:t>
      </w:r>
      <w:r>
        <w:rPr>
          <w:rFonts w:ascii="Arial" w:hAnsi="Arial" w:cs="Arial"/>
          <w:color w:val="0D0D0D"/>
          <w:sz w:val="24"/>
        </w:rPr>
        <w:t xml:space="preserve"> p</w:t>
      </w:r>
      <w:r w:rsidR="00697E74">
        <w:rPr>
          <w:rFonts w:ascii="Arial" w:hAnsi="Arial" w:cs="Arial"/>
          <w:color w:val="0D0D0D"/>
          <w:sz w:val="24"/>
        </w:rPr>
        <w:t xml:space="preserve">rzekazała, że w tamtym roku 12 tys. zł. </w:t>
      </w:r>
    </w:p>
    <w:p w:rsidR="005C3264" w:rsidRDefault="005C3264" w:rsidP="00697E74">
      <w:pPr>
        <w:pStyle w:val="Tekstpodstawowy"/>
        <w:spacing w:after="0" w:line="360" w:lineRule="auto"/>
        <w:ind w:firstLine="709"/>
        <w:jc w:val="both"/>
        <w:rPr>
          <w:rFonts w:ascii="Arial" w:hAnsi="Arial" w:cs="Arial"/>
          <w:color w:val="0D0D0D"/>
          <w:sz w:val="24"/>
        </w:rPr>
      </w:pPr>
      <w:r w:rsidRPr="005C3264">
        <w:rPr>
          <w:rFonts w:ascii="Arial" w:hAnsi="Arial" w:cs="Arial"/>
          <w:b/>
          <w:color w:val="0D0D0D"/>
          <w:sz w:val="24"/>
        </w:rPr>
        <w:lastRenderedPageBreak/>
        <w:t>Pan Jakub Jurdziński – członek Zarządu</w:t>
      </w:r>
      <w:r>
        <w:rPr>
          <w:rFonts w:ascii="Arial" w:hAnsi="Arial" w:cs="Arial"/>
          <w:color w:val="0D0D0D"/>
          <w:sz w:val="24"/>
        </w:rPr>
        <w:t xml:space="preserve"> zapytał o ogólne zestawienie kosztów akcji zimowej z zeszłego roku. </w:t>
      </w:r>
    </w:p>
    <w:p w:rsidR="005C3264" w:rsidRDefault="005C3264" w:rsidP="005C3264">
      <w:pPr>
        <w:pStyle w:val="Tekstpodstawowy"/>
        <w:spacing w:after="0" w:line="360" w:lineRule="auto"/>
        <w:ind w:firstLine="709"/>
        <w:jc w:val="both"/>
        <w:rPr>
          <w:rFonts w:ascii="Arial" w:hAnsi="Arial" w:cs="Arial"/>
          <w:color w:val="0D0D0D"/>
          <w:sz w:val="24"/>
        </w:rPr>
      </w:pPr>
      <w:r w:rsidRPr="00697E74">
        <w:rPr>
          <w:rFonts w:ascii="Arial" w:hAnsi="Arial" w:cs="Arial"/>
          <w:b/>
          <w:color w:val="0D0D0D"/>
          <w:sz w:val="24"/>
        </w:rPr>
        <w:t>Pani Alicja Krzemień – kierownik PZD w Wieluniu</w:t>
      </w:r>
      <w:r>
        <w:rPr>
          <w:rFonts w:ascii="Arial" w:hAnsi="Arial" w:cs="Arial"/>
          <w:color w:val="0D0D0D"/>
          <w:sz w:val="24"/>
        </w:rPr>
        <w:t xml:space="preserve"> przekazała, że to było </w:t>
      </w:r>
      <w:r>
        <w:rPr>
          <w:rFonts w:ascii="Arial" w:hAnsi="Arial" w:cs="Arial"/>
          <w:color w:val="0D0D0D"/>
          <w:sz w:val="24"/>
        </w:rPr>
        <w:br/>
        <w:t xml:space="preserve">na Zarządzie jak było podsumowanie akcji zimowej. </w:t>
      </w:r>
    </w:p>
    <w:p w:rsidR="005C3264" w:rsidRDefault="005C3264" w:rsidP="005C3264">
      <w:pPr>
        <w:pStyle w:val="Tekstpodstawowy"/>
        <w:spacing w:after="0" w:line="360" w:lineRule="auto"/>
        <w:ind w:firstLine="709"/>
        <w:jc w:val="both"/>
        <w:rPr>
          <w:rFonts w:ascii="Arial" w:hAnsi="Arial" w:cs="Arial"/>
          <w:color w:val="0D0D0D"/>
          <w:sz w:val="24"/>
        </w:rPr>
      </w:pPr>
      <w:r w:rsidRPr="005C3264">
        <w:rPr>
          <w:rFonts w:ascii="Arial" w:hAnsi="Arial" w:cs="Arial"/>
          <w:b/>
          <w:color w:val="0D0D0D"/>
          <w:sz w:val="24"/>
        </w:rPr>
        <w:t>Pan Łukasz Dybka – członek Zarządu</w:t>
      </w:r>
      <w:r>
        <w:rPr>
          <w:rFonts w:ascii="Arial" w:hAnsi="Arial" w:cs="Arial"/>
          <w:color w:val="0D0D0D"/>
          <w:sz w:val="24"/>
        </w:rPr>
        <w:t xml:space="preserve"> powiedział, że było około 240 tys. zł.</w:t>
      </w:r>
    </w:p>
    <w:p w:rsidR="005C3264" w:rsidRDefault="005C3264" w:rsidP="005C3264">
      <w:pPr>
        <w:pStyle w:val="Tekstpodstawowy"/>
        <w:spacing w:after="0" w:line="360" w:lineRule="auto"/>
        <w:ind w:firstLine="709"/>
        <w:jc w:val="both"/>
        <w:rPr>
          <w:rFonts w:ascii="Arial" w:hAnsi="Arial" w:cs="Arial"/>
          <w:color w:val="0D0D0D"/>
          <w:sz w:val="24"/>
        </w:rPr>
      </w:pPr>
      <w:r w:rsidRPr="00697E74">
        <w:rPr>
          <w:rFonts w:ascii="Arial" w:hAnsi="Arial" w:cs="Arial"/>
          <w:b/>
          <w:color w:val="0D0D0D"/>
          <w:sz w:val="24"/>
        </w:rPr>
        <w:t>Pan Marek Kieler – przewodniczący Zarządu Powiatu</w:t>
      </w:r>
      <w:r>
        <w:rPr>
          <w:rFonts w:ascii="Arial" w:hAnsi="Arial" w:cs="Arial"/>
          <w:color w:val="0D0D0D"/>
          <w:sz w:val="24"/>
        </w:rPr>
        <w:t xml:space="preserve"> dopowiedział, </w:t>
      </w:r>
      <w:r>
        <w:rPr>
          <w:rFonts w:ascii="Arial" w:hAnsi="Arial" w:cs="Arial"/>
          <w:color w:val="0D0D0D"/>
          <w:sz w:val="24"/>
        </w:rPr>
        <w:br/>
        <w:t xml:space="preserve">czyli to co szło na zewnątrz. Powiedział, że piaskarkę warto byłoby kupić. </w:t>
      </w:r>
    </w:p>
    <w:p w:rsidR="0069324B" w:rsidRDefault="005C3264" w:rsidP="005C3264">
      <w:pPr>
        <w:pStyle w:val="Tekstpodstawowy"/>
        <w:spacing w:after="0" w:line="360" w:lineRule="auto"/>
        <w:ind w:firstLine="709"/>
        <w:jc w:val="both"/>
        <w:rPr>
          <w:rFonts w:ascii="Arial" w:hAnsi="Arial" w:cs="Arial"/>
          <w:color w:val="0D0D0D"/>
          <w:sz w:val="24"/>
        </w:rPr>
      </w:pPr>
      <w:r w:rsidRPr="005C3264">
        <w:rPr>
          <w:rFonts w:ascii="Arial" w:hAnsi="Arial" w:cs="Arial"/>
          <w:b/>
          <w:color w:val="0D0D0D"/>
          <w:sz w:val="24"/>
        </w:rPr>
        <w:t>Pan Łukasz Dybka – członek Zarządu</w:t>
      </w:r>
      <w:r>
        <w:rPr>
          <w:rFonts w:ascii="Arial" w:hAnsi="Arial" w:cs="Arial"/>
          <w:color w:val="0D0D0D"/>
          <w:sz w:val="24"/>
        </w:rPr>
        <w:t xml:space="preserve"> dodał, że pracownik i tak tym ciągnikiem jeździ i odśnieża, więc sądzi, że to byłaby oszczędność. </w:t>
      </w:r>
    </w:p>
    <w:p w:rsidR="005C3264" w:rsidRDefault="0069324B" w:rsidP="005C3264">
      <w:pPr>
        <w:pStyle w:val="Tekstpodstawowy"/>
        <w:spacing w:after="0" w:line="360" w:lineRule="auto"/>
        <w:ind w:firstLine="709"/>
        <w:jc w:val="both"/>
        <w:rPr>
          <w:rFonts w:ascii="Arial" w:hAnsi="Arial" w:cs="Arial"/>
          <w:color w:val="0D0D0D"/>
          <w:sz w:val="24"/>
        </w:rPr>
      </w:pPr>
      <w:r w:rsidRPr="0069324B">
        <w:rPr>
          <w:rFonts w:ascii="Arial" w:hAnsi="Arial" w:cs="Arial"/>
          <w:b/>
          <w:color w:val="0D0D0D"/>
          <w:sz w:val="24"/>
        </w:rPr>
        <w:t>Pan Przemysław Krężel – skarbnik powiatu</w:t>
      </w:r>
      <w:r>
        <w:rPr>
          <w:rFonts w:ascii="Arial" w:hAnsi="Arial" w:cs="Arial"/>
          <w:color w:val="0D0D0D"/>
          <w:sz w:val="24"/>
        </w:rPr>
        <w:t xml:space="preserve"> zapytał, czy p</w:t>
      </w:r>
      <w:r w:rsidR="006532D8">
        <w:rPr>
          <w:rFonts w:ascii="Arial" w:hAnsi="Arial" w:cs="Arial"/>
          <w:color w:val="0D0D0D"/>
          <w:sz w:val="24"/>
        </w:rPr>
        <w:t>iaskarka jest już zaplanowana</w:t>
      </w:r>
      <w:r>
        <w:rPr>
          <w:rFonts w:ascii="Arial" w:hAnsi="Arial" w:cs="Arial"/>
          <w:color w:val="0D0D0D"/>
          <w:sz w:val="24"/>
        </w:rPr>
        <w:t xml:space="preserve">.   </w:t>
      </w:r>
    </w:p>
    <w:p w:rsidR="00697E74" w:rsidRPr="001B7EFD" w:rsidRDefault="0069324B" w:rsidP="00697E74">
      <w:pPr>
        <w:pStyle w:val="Tekstpodstawowy"/>
        <w:spacing w:after="0" w:line="360" w:lineRule="auto"/>
        <w:ind w:firstLine="709"/>
        <w:jc w:val="both"/>
        <w:rPr>
          <w:rFonts w:ascii="Arial" w:hAnsi="Arial" w:cs="Arial"/>
          <w:color w:val="0D0D0D"/>
          <w:sz w:val="24"/>
        </w:rPr>
      </w:pPr>
      <w:r w:rsidRPr="00697E74">
        <w:rPr>
          <w:rFonts w:ascii="Arial" w:hAnsi="Arial" w:cs="Arial"/>
          <w:b/>
          <w:color w:val="0D0D0D"/>
          <w:sz w:val="24"/>
        </w:rPr>
        <w:t>Pani Alicja Krzemień – kierownik PZD w Wieluniu</w:t>
      </w:r>
      <w:r>
        <w:rPr>
          <w:rFonts w:ascii="Arial" w:hAnsi="Arial" w:cs="Arial"/>
          <w:b/>
          <w:color w:val="0D0D0D"/>
          <w:sz w:val="24"/>
        </w:rPr>
        <w:t xml:space="preserve"> </w:t>
      </w:r>
      <w:r w:rsidRPr="0069324B">
        <w:rPr>
          <w:rFonts w:ascii="Arial" w:hAnsi="Arial" w:cs="Arial"/>
          <w:color w:val="0D0D0D"/>
          <w:sz w:val="24"/>
        </w:rPr>
        <w:t>odpowiedziała, że nie.</w:t>
      </w:r>
      <w:r>
        <w:rPr>
          <w:rFonts w:ascii="Arial" w:hAnsi="Arial" w:cs="Arial"/>
          <w:b/>
          <w:color w:val="0D0D0D"/>
          <w:sz w:val="24"/>
        </w:rPr>
        <w:t xml:space="preserve"> </w:t>
      </w:r>
    </w:p>
    <w:p w:rsidR="0069324B" w:rsidRDefault="0069324B" w:rsidP="0069324B">
      <w:pPr>
        <w:pStyle w:val="Tekstpodstawowy"/>
        <w:spacing w:after="0" w:line="360" w:lineRule="auto"/>
        <w:ind w:firstLine="709"/>
        <w:jc w:val="both"/>
        <w:rPr>
          <w:rFonts w:ascii="Arial" w:hAnsi="Arial" w:cs="Arial"/>
          <w:color w:val="0D0D0D"/>
          <w:sz w:val="24"/>
        </w:rPr>
      </w:pPr>
      <w:r w:rsidRPr="0069324B">
        <w:rPr>
          <w:rFonts w:ascii="Arial" w:hAnsi="Arial" w:cs="Arial"/>
          <w:b/>
          <w:color w:val="0D0D0D"/>
          <w:sz w:val="24"/>
        </w:rPr>
        <w:t>Pan Przemysław Krężel – skarbnik powiatu</w:t>
      </w:r>
      <w:r>
        <w:rPr>
          <w:rFonts w:ascii="Arial" w:hAnsi="Arial" w:cs="Arial"/>
          <w:color w:val="0D0D0D"/>
          <w:sz w:val="24"/>
        </w:rPr>
        <w:t xml:space="preserve"> zapytał, co będzie zakupione </w:t>
      </w:r>
      <w:r>
        <w:rPr>
          <w:rFonts w:ascii="Arial" w:hAnsi="Arial" w:cs="Arial"/>
          <w:color w:val="0D0D0D"/>
          <w:sz w:val="24"/>
        </w:rPr>
        <w:br/>
        <w:t xml:space="preserve">z oszczędności, o czym mówił pan kierownik. </w:t>
      </w:r>
    </w:p>
    <w:p w:rsidR="00EC7C79" w:rsidRPr="0069324B" w:rsidRDefault="0069324B" w:rsidP="0069324B">
      <w:pPr>
        <w:pStyle w:val="Tekstpodstawowy"/>
        <w:spacing w:after="0" w:line="360" w:lineRule="auto"/>
        <w:ind w:firstLine="709"/>
        <w:jc w:val="both"/>
        <w:rPr>
          <w:rFonts w:ascii="Arial" w:hAnsi="Arial" w:cs="Arial"/>
          <w:color w:val="0D0D0D"/>
          <w:sz w:val="24"/>
        </w:rPr>
      </w:pPr>
      <w:r w:rsidRPr="00697E74">
        <w:rPr>
          <w:rFonts w:ascii="Arial" w:hAnsi="Arial" w:cs="Arial"/>
          <w:b/>
          <w:color w:val="0D0D0D"/>
          <w:sz w:val="24"/>
        </w:rPr>
        <w:t>Pan Bartłomiej Panek – z-ca kierownika PZD w Wieluniu</w:t>
      </w:r>
      <w:r>
        <w:rPr>
          <w:rFonts w:ascii="Arial" w:hAnsi="Arial" w:cs="Arial"/>
          <w:b/>
          <w:color w:val="0D0D0D"/>
          <w:sz w:val="24"/>
        </w:rPr>
        <w:t xml:space="preserve"> </w:t>
      </w:r>
      <w:r w:rsidRPr="0069324B">
        <w:rPr>
          <w:rFonts w:ascii="Arial" w:hAnsi="Arial" w:cs="Arial"/>
          <w:color w:val="0D0D0D"/>
          <w:sz w:val="24"/>
        </w:rPr>
        <w:t xml:space="preserve">odpowiedział, </w:t>
      </w:r>
      <w:r>
        <w:rPr>
          <w:rFonts w:ascii="Arial" w:hAnsi="Arial" w:cs="Arial"/>
          <w:color w:val="0D0D0D"/>
          <w:sz w:val="24"/>
        </w:rPr>
        <w:br/>
      </w:r>
      <w:r w:rsidRPr="0069324B">
        <w:rPr>
          <w:rFonts w:ascii="Arial" w:hAnsi="Arial" w:cs="Arial"/>
          <w:color w:val="0D0D0D"/>
          <w:sz w:val="24"/>
        </w:rPr>
        <w:t xml:space="preserve">że w pierwszej kolejności </w:t>
      </w:r>
      <w:r>
        <w:rPr>
          <w:rFonts w:ascii="Arial" w:hAnsi="Arial" w:cs="Arial"/>
          <w:color w:val="0D0D0D"/>
          <w:sz w:val="24"/>
        </w:rPr>
        <w:t xml:space="preserve">ewentualnie </w:t>
      </w:r>
      <w:r w:rsidRPr="0069324B">
        <w:rPr>
          <w:rFonts w:ascii="Arial" w:hAnsi="Arial" w:cs="Arial"/>
          <w:color w:val="0D0D0D"/>
          <w:sz w:val="24"/>
        </w:rPr>
        <w:t xml:space="preserve">piaskarka. </w:t>
      </w:r>
    </w:p>
    <w:p w:rsidR="0069324B" w:rsidRDefault="0069324B" w:rsidP="0069324B">
      <w:pPr>
        <w:pStyle w:val="Tekstpodstawowy"/>
        <w:spacing w:after="0" w:line="360" w:lineRule="auto"/>
        <w:ind w:firstLine="709"/>
        <w:jc w:val="both"/>
        <w:rPr>
          <w:rFonts w:ascii="Arial" w:hAnsi="Arial" w:cs="Arial"/>
          <w:color w:val="0D0D0D"/>
          <w:sz w:val="24"/>
        </w:rPr>
      </w:pPr>
      <w:r w:rsidRPr="0069324B">
        <w:rPr>
          <w:rFonts w:ascii="Arial" w:hAnsi="Arial" w:cs="Arial"/>
          <w:b/>
          <w:color w:val="0D0D0D"/>
          <w:sz w:val="24"/>
        </w:rPr>
        <w:t>Pan Przemysław Krężel – skarbnik powiatu</w:t>
      </w:r>
      <w:r>
        <w:rPr>
          <w:rFonts w:ascii="Arial" w:hAnsi="Arial" w:cs="Arial"/>
          <w:color w:val="0D0D0D"/>
          <w:sz w:val="24"/>
        </w:rPr>
        <w:t xml:space="preserve"> zapytał, czy jeszcze w tym roku.</w:t>
      </w:r>
    </w:p>
    <w:p w:rsidR="0069324B" w:rsidRDefault="0069324B" w:rsidP="0069324B">
      <w:pPr>
        <w:pStyle w:val="Tekstpodstawowy"/>
        <w:spacing w:after="0" w:line="360" w:lineRule="auto"/>
        <w:ind w:firstLine="709"/>
        <w:jc w:val="both"/>
        <w:rPr>
          <w:rFonts w:ascii="Arial" w:hAnsi="Arial" w:cs="Arial"/>
          <w:color w:val="0D0D0D"/>
          <w:sz w:val="24"/>
        </w:rPr>
      </w:pPr>
      <w:r w:rsidRPr="00697E74">
        <w:rPr>
          <w:rFonts w:ascii="Arial" w:hAnsi="Arial" w:cs="Arial"/>
          <w:b/>
          <w:color w:val="0D0D0D"/>
          <w:sz w:val="24"/>
        </w:rPr>
        <w:t>Pan Marek Kieler – przewodniczący Zarządu Powiatu</w:t>
      </w:r>
      <w:r>
        <w:rPr>
          <w:rFonts w:ascii="Arial" w:hAnsi="Arial" w:cs="Arial"/>
          <w:color w:val="0D0D0D"/>
          <w:sz w:val="24"/>
        </w:rPr>
        <w:t xml:space="preserve"> odpowiedział, </w:t>
      </w:r>
      <w:r>
        <w:rPr>
          <w:rFonts w:ascii="Arial" w:hAnsi="Arial" w:cs="Arial"/>
          <w:color w:val="0D0D0D"/>
          <w:sz w:val="24"/>
        </w:rPr>
        <w:br/>
        <w:t xml:space="preserve">że w tym roku, ale płatność mogłaby być… </w:t>
      </w:r>
    </w:p>
    <w:p w:rsidR="0069324B" w:rsidRDefault="0069324B" w:rsidP="0069324B">
      <w:pPr>
        <w:pStyle w:val="Tekstpodstawowy"/>
        <w:spacing w:after="0" w:line="360" w:lineRule="auto"/>
        <w:ind w:firstLine="709"/>
        <w:jc w:val="both"/>
        <w:rPr>
          <w:rFonts w:ascii="Arial" w:hAnsi="Arial" w:cs="Arial"/>
          <w:color w:val="0D0D0D"/>
          <w:sz w:val="24"/>
        </w:rPr>
      </w:pPr>
      <w:r w:rsidRPr="0069324B">
        <w:rPr>
          <w:rFonts w:ascii="Arial" w:hAnsi="Arial" w:cs="Arial"/>
          <w:b/>
          <w:color w:val="0D0D0D"/>
          <w:sz w:val="24"/>
        </w:rPr>
        <w:t>Pan Przemysław Krężel – skarbnik powiatu</w:t>
      </w:r>
      <w:r>
        <w:rPr>
          <w:rFonts w:ascii="Arial" w:hAnsi="Arial" w:cs="Arial"/>
          <w:color w:val="0D0D0D"/>
          <w:sz w:val="24"/>
        </w:rPr>
        <w:t xml:space="preserve"> wyjaśnił, że to, że piaskarka będzie kupiona w tym roku, a zapłacona w przyszłym nie ma znaczenia. Zobowiązanie powstaje w tym roku, zaangażowanie powstaje w tym roku, plan przekroczony to nie ma znaczenia. Lepiej kupić i zapłacić w tym roku.  </w:t>
      </w:r>
    </w:p>
    <w:p w:rsidR="00A70467" w:rsidRDefault="00A70467" w:rsidP="00A70467">
      <w:pPr>
        <w:pStyle w:val="Tekstpodstawowy"/>
        <w:spacing w:after="0" w:line="360" w:lineRule="auto"/>
        <w:ind w:firstLine="709"/>
        <w:jc w:val="both"/>
        <w:rPr>
          <w:rFonts w:ascii="Arial" w:hAnsi="Arial" w:cs="Arial"/>
          <w:color w:val="0D0D0D"/>
          <w:sz w:val="24"/>
        </w:rPr>
      </w:pPr>
      <w:r w:rsidRPr="00697E74">
        <w:rPr>
          <w:rFonts w:ascii="Arial" w:hAnsi="Arial" w:cs="Arial"/>
          <w:b/>
          <w:color w:val="0D0D0D"/>
          <w:sz w:val="24"/>
        </w:rPr>
        <w:t>Pan Marek Kieler – przewodniczący Zarządu Powiatu</w:t>
      </w:r>
      <w:r>
        <w:rPr>
          <w:rFonts w:ascii="Arial" w:hAnsi="Arial" w:cs="Arial"/>
          <w:color w:val="0D0D0D"/>
          <w:sz w:val="24"/>
        </w:rPr>
        <w:t xml:space="preserve"> zapytał, czy jeszcze są pytania.</w:t>
      </w:r>
    </w:p>
    <w:p w:rsidR="00A70467" w:rsidRDefault="00A70467" w:rsidP="00A70467">
      <w:pPr>
        <w:pStyle w:val="Tekstpodstawowy"/>
        <w:spacing w:after="0" w:line="360" w:lineRule="auto"/>
        <w:ind w:firstLine="709"/>
        <w:jc w:val="both"/>
        <w:rPr>
          <w:rFonts w:ascii="Arial" w:hAnsi="Arial" w:cs="Arial"/>
          <w:color w:val="0D0D0D"/>
          <w:sz w:val="24"/>
        </w:rPr>
      </w:pPr>
      <w:r w:rsidRPr="00A70467">
        <w:rPr>
          <w:rFonts w:ascii="Arial" w:hAnsi="Arial" w:cs="Arial"/>
          <w:b/>
          <w:color w:val="0D0D0D"/>
          <w:sz w:val="24"/>
        </w:rPr>
        <w:t>Pan Jakub Jurdziński – członek Zarządu</w:t>
      </w:r>
      <w:r>
        <w:rPr>
          <w:rFonts w:ascii="Arial" w:hAnsi="Arial" w:cs="Arial"/>
          <w:color w:val="0D0D0D"/>
          <w:sz w:val="24"/>
        </w:rPr>
        <w:t xml:space="preserve"> zapytał, czy są do tego jakieś wnioski. </w:t>
      </w:r>
    </w:p>
    <w:p w:rsidR="00A70467" w:rsidRDefault="00A70467" w:rsidP="00A70467">
      <w:pPr>
        <w:pStyle w:val="Tekstpodstawowy"/>
        <w:spacing w:after="0" w:line="360" w:lineRule="auto"/>
        <w:ind w:firstLine="709"/>
        <w:jc w:val="both"/>
        <w:rPr>
          <w:rFonts w:ascii="Arial" w:hAnsi="Arial" w:cs="Arial"/>
          <w:color w:val="0D0D0D"/>
          <w:sz w:val="24"/>
        </w:rPr>
      </w:pPr>
      <w:r w:rsidRPr="00697E74">
        <w:rPr>
          <w:rFonts w:ascii="Arial" w:hAnsi="Arial" w:cs="Arial"/>
          <w:b/>
          <w:color w:val="0D0D0D"/>
          <w:sz w:val="24"/>
        </w:rPr>
        <w:t>Pan Marek Kieler – przewodniczący Zarządu Powiatu</w:t>
      </w:r>
      <w:r>
        <w:rPr>
          <w:rFonts w:ascii="Arial" w:hAnsi="Arial" w:cs="Arial"/>
          <w:color w:val="0D0D0D"/>
          <w:sz w:val="24"/>
        </w:rPr>
        <w:t xml:space="preserve"> powiedział, </w:t>
      </w:r>
      <w:r>
        <w:rPr>
          <w:rFonts w:ascii="Arial" w:hAnsi="Arial" w:cs="Arial"/>
          <w:color w:val="0D0D0D"/>
          <w:sz w:val="24"/>
        </w:rPr>
        <w:br/>
        <w:t>że wniosek dotyczy zakupu piaskarki.</w:t>
      </w:r>
    </w:p>
    <w:p w:rsidR="00A70467" w:rsidRDefault="00A70467" w:rsidP="00A70467">
      <w:pPr>
        <w:pStyle w:val="Tekstpodstawowy"/>
        <w:spacing w:after="0" w:line="360" w:lineRule="auto"/>
        <w:ind w:firstLine="709"/>
        <w:jc w:val="both"/>
        <w:rPr>
          <w:rFonts w:ascii="Arial" w:hAnsi="Arial" w:cs="Arial"/>
          <w:color w:val="0D0D0D"/>
          <w:sz w:val="24"/>
        </w:rPr>
      </w:pPr>
      <w:r w:rsidRPr="00A70467">
        <w:rPr>
          <w:rFonts w:ascii="Arial" w:hAnsi="Arial" w:cs="Arial"/>
          <w:b/>
          <w:color w:val="0D0D0D"/>
          <w:sz w:val="24"/>
        </w:rPr>
        <w:t>Pan Łukasz Dybka – członek Zarządu</w:t>
      </w:r>
      <w:r>
        <w:rPr>
          <w:rFonts w:ascii="Arial" w:hAnsi="Arial" w:cs="Arial"/>
          <w:color w:val="0D0D0D"/>
          <w:sz w:val="24"/>
        </w:rPr>
        <w:t xml:space="preserve"> powiedział, że by wnioskował, </w:t>
      </w:r>
      <w:r>
        <w:rPr>
          <w:rFonts w:ascii="Arial" w:hAnsi="Arial" w:cs="Arial"/>
          <w:color w:val="0D0D0D"/>
          <w:sz w:val="24"/>
        </w:rPr>
        <w:br/>
        <w:t xml:space="preserve">aby w budżecie w przyszłym roku ująć koszt jednego auta ciężarowego, </w:t>
      </w:r>
      <w:r>
        <w:rPr>
          <w:rFonts w:ascii="Arial" w:hAnsi="Arial" w:cs="Arial"/>
          <w:color w:val="0D0D0D"/>
          <w:sz w:val="24"/>
        </w:rPr>
        <w:br/>
        <w:t>żeby to jednak się znalazło, bo jedno auto jest potrzebne przez cał</w:t>
      </w:r>
      <w:r w:rsidR="00553FFE">
        <w:rPr>
          <w:rFonts w:ascii="Arial" w:hAnsi="Arial" w:cs="Arial"/>
          <w:color w:val="0D0D0D"/>
          <w:sz w:val="24"/>
        </w:rPr>
        <w:t>y rok</w:t>
      </w:r>
      <w:r>
        <w:rPr>
          <w:rFonts w:ascii="Arial" w:hAnsi="Arial" w:cs="Arial"/>
          <w:color w:val="0D0D0D"/>
          <w:sz w:val="24"/>
        </w:rPr>
        <w:t xml:space="preserve">.  </w:t>
      </w:r>
    </w:p>
    <w:p w:rsidR="00553FFE" w:rsidRDefault="00553FFE" w:rsidP="00553FFE">
      <w:pPr>
        <w:pStyle w:val="Tekstpodstawowy"/>
        <w:spacing w:after="0" w:line="360" w:lineRule="auto"/>
        <w:ind w:firstLine="709"/>
        <w:jc w:val="both"/>
        <w:rPr>
          <w:rFonts w:ascii="Arial" w:hAnsi="Arial" w:cs="Arial"/>
          <w:color w:val="0D0D0D"/>
          <w:sz w:val="24"/>
        </w:rPr>
      </w:pPr>
      <w:r w:rsidRPr="00697E74">
        <w:rPr>
          <w:rFonts w:ascii="Arial" w:hAnsi="Arial" w:cs="Arial"/>
          <w:b/>
          <w:color w:val="0D0D0D"/>
          <w:sz w:val="24"/>
        </w:rPr>
        <w:lastRenderedPageBreak/>
        <w:t>Pan Marek Kieler – przewodniczący Zarządu Powiatu</w:t>
      </w:r>
      <w:r>
        <w:rPr>
          <w:rFonts w:ascii="Arial" w:hAnsi="Arial" w:cs="Arial"/>
          <w:color w:val="0D0D0D"/>
          <w:sz w:val="24"/>
        </w:rPr>
        <w:t xml:space="preserve"> zaznaczył, </w:t>
      </w:r>
      <w:r>
        <w:rPr>
          <w:rFonts w:ascii="Arial" w:hAnsi="Arial" w:cs="Arial"/>
          <w:color w:val="0D0D0D"/>
          <w:sz w:val="24"/>
        </w:rPr>
        <w:br/>
        <w:t xml:space="preserve">że z kierowcą będzie problem. </w:t>
      </w:r>
    </w:p>
    <w:p w:rsidR="00553FFE" w:rsidRPr="00553FFE" w:rsidRDefault="00553FFE" w:rsidP="00553FFE">
      <w:pPr>
        <w:pStyle w:val="Tekstpodstawowy"/>
        <w:spacing w:after="0" w:line="360" w:lineRule="auto"/>
        <w:ind w:firstLine="709"/>
        <w:jc w:val="both"/>
        <w:rPr>
          <w:rFonts w:ascii="Arial" w:hAnsi="Arial" w:cs="Arial"/>
          <w:color w:val="0D0D0D"/>
          <w:sz w:val="24"/>
        </w:rPr>
      </w:pPr>
      <w:r>
        <w:rPr>
          <w:rFonts w:ascii="Arial" w:hAnsi="Arial" w:cs="Arial"/>
          <w:color w:val="0D0D0D"/>
          <w:sz w:val="24"/>
        </w:rPr>
        <w:t xml:space="preserve"> </w:t>
      </w:r>
      <w:r w:rsidRPr="00A70467">
        <w:rPr>
          <w:rFonts w:ascii="Arial" w:hAnsi="Arial" w:cs="Arial"/>
          <w:b/>
          <w:color w:val="0D0D0D"/>
          <w:sz w:val="24"/>
        </w:rPr>
        <w:t>Pan Łukasz Dybka – członek Zarządu</w:t>
      </w:r>
      <w:r>
        <w:rPr>
          <w:rFonts w:ascii="Arial" w:hAnsi="Arial" w:cs="Arial"/>
          <w:b/>
          <w:color w:val="0D0D0D"/>
          <w:sz w:val="24"/>
        </w:rPr>
        <w:t xml:space="preserve"> </w:t>
      </w:r>
      <w:r w:rsidRPr="00553FFE">
        <w:rPr>
          <w:rFonts w:ascii="Arial" w:hAnsi="Arial" w:cs="Arial"/>
          <w:color w:val="0D0D0D"/>
          <w:sz w:val="24"/>
        </w:rPr>
        <w:t>powiedział, że są teraz emeryci.</w:t>
      </w:r>
    </w:p>
    <w:p w:rsidR="00553FFE" w:rsidRPr="00FB39A9" w:rsidRDefault="00553FFE" w:rsidP="00FB39A9">
      <w:pPr>
        <w:pStyle w:val="Tekstpodstawowy"/>
        <w:spacing w:after="0" w:line="360" w:lineRule="auto"/>
        <w:ind w:firstLine="709"/>
        <w:jc w:val="both"/>
        <w:rPr>
          <w:rFonts w:ascii="Arial" w:hAnsi="Arial" w:cs="Arial"/>
          <w:color w:val="0D0D0D"/>
          <w:sz w:val="24"/>
        </w:rPr>
      </w:pPr>
      <w:r>
        <w:rPr>
          <w:rFonts w:ascii="Arial" w:hAnsi="Arial" w:cs="Arial"/>
          <w:b/>
          <w:color w:val="0D0D0D"/>
          <w:sz w:val="24"/>
        </w:rPr>
        <w:t xml:space="preserve">Pani Alicja Krzemień – kierownik PZD w Wieluniu </w:t>
      </w:r>
      <w:r w:rsidRPr="00553FFE">
        <w:rPr>
          <w:rFonts w:ascii="Arial" w:hAnsi="Arial" w:cs="Arial"/>
          <w:color w:val="0D0D0D"/>
          <w:sz w:val="24"/>
        </w:rPr>
        <w:t>podkreśliła, że musieliby mieć na stał</w:t>
      </w:r>
      <w:r>
        <w:rPr>
          <w:rFonts w:ascii="Arial" w:hAnsi="Arial" w:cs="Arial"/>
          <w:color w:val="0D0D0D"/>
          <w:sz w:val="24"/>
        </w:rPr>
        <w:t>e</w:t>
      </w:r>
      <w:r w:rsidR="00FB39A9">
        <w:rPr>
          <w:rFonts w:ascii="Arial" w:hAnsi="Arial" w:cs="Arial"/>
          <w:color w:val="0D0D0D"/>
          <w:sz w:val="24"/>
        </w:rPr>
        <w:t xml:space="preserve">. </w:t>
      </w:r>
    </w:p>
    <w:p w:rsidR="00553FFE" w:rsidRDefault="00553FFE" w:rsidP="00553FFE">
      <w:pPr>
        <w:pStyle w:val="Tekstpodstawowy"/>
        <w:spacing w:after="0" w:line="360" w:lineRule="auto"/>
        <w:ind w:firstLine="709"/>
        <w:jc w:val="both"/>
        <w:rPr>
          <w:rFonts w:ascii="Arial" w:hAnsi="Arial" w:cs="Arial"/>
          <w:color w:val="0D0D0D"/>
          <w:sz w:val="24"/>
        </w:rPr>
      </w:pPr>
      <w:r w:rsidRPr="00697E74">
        <w:rPr>
          <w:rFonts w:ascii="Arial" w:hAnsi="Arial" w:cs="Arial"/>
          <w:b/>
          <w:color w:val="0D0D0D"/>
          <w:sz w:val="24"/>
        </w:rPr>
        <w:t>Pan Marek Kieler – przewodniczący Zarządu Powiatu</w:t>
      </w:r>
      <w:r>
        <w:rPr>
          <w:rFonts w:ascii="Arial" w:hAnsi="Arial" w:cs="Arial"/>
          <w:color w:val="0D0D0D"/>
          <w:sz w:val="24"/>
        </w:rPr>
        <w:t xml:space="preserve"> zaproponował, </w:t>
      </w:r>
      <w:r>
        <w:rPr>
          <w:rFonts w:ascii="Arial" w:hAnsi="Arial" w:cs="Arial"/>
          <w:color w:val="0D0D0D"/>
          <w:sz w:val="24"/>
        </w:rPr>
        <w:br/>
        <w:t>aby któregoś z pracowników, który w tej chwili pracuje</w:t>
      </w:r>
      <w:r w:rsidR="00FB39A9">
        <w:rPr>
          <w:rFonts w:ascii="Arial" w:hAnsi="Arial" w:cs="Arial"/>
          <w:color w:val="0D0D0D"/>
          <w:sz w:val="24"/>
        </w:rPr>
        <w:t>,</w:t>
      </w:r>
      <w:r>
        <w:rPr>
          <w:rFonts w:ascii="Arial" w:hAnsi="Arial" w:cs="Arial"/>
          <w:color w:val="0D0D0D"/>
          <w:sz w:val="24"/>
        </w:rPr>
        <w:t xml:space="preserve"> wysłać na kurs kategorii C.</w:t>
      </w:r>
    </w:p>
    <w:p w:rsidR="00553FFE" w:rsidRDefault="00553FFE" w:rsidP="00553FFE">
      <w:pPr>
        <w:pStyle w:val="Tekstpodstawowy"/>
        <w:spacing w:after="0" w:line="360" w:lineRule="auto"/>
        <w:ind w:firstLine="709"/>
        <w:jc w:val="both"/>
        <w:rPr>
          <w:rFonts w:ascii="Arial" w:hAnsi="Arial" w:cs="Arial"/>
          <w:color w:val="0D0D0D"/>
          <w:sz w:val="24"/>
        </w:rPr>
      </w:pPr>
      <w:r w:rsidRPr="00553FFE">
        <w:rPr>
          <w:rFonts w:ascii="Arial" w:hAnsi="Arial" w:cs="Arial"/>
          <w:b/>
          <w:color w:val="0D0D0D"/>
          <w:sz w:val="24"/>
        </w:rPr>
        <w:t>Pan Krzysztof Dziuba – wicestarosta wieluński</w:t>
      </w:r>
      <w:r>
        <w:rPr>
          <w:rFonts w:ascii="Arial" w:hAnsi="Arial" w:cs="Arial"/>
          <w:color w:val="0D0D0D"/>
          <w:sz w:val="24"/>
        </w:rPr>
        <w:t xml:space="preserve"> dodał, że można złożyć wniosek do KFS </w:t>
      </w:r>
      <w:r w:rsidRPr="00553FFE">
        <w:rPr>
          <w:rFonts w:ascii="Arial" w:hAnsi="Arial" w:cs="Arial"/>
          <w:i/>
          <w:color w:val="0D0D0D"/>
          <w:sz w:val="24"/>
        </w:rPr>
        <w:t>(Krajowy Fundusz Szkoleniowy</w:t>
      </w:r>
      <w:r>
        <w:rPr>
          <w:rFonts w:ascii="Arial" w:hAnsi="Arial" w:cs="Arial"/>
          <w:color w:val="0D0D0D"/>
          <w:sz w:val="24"/>
        </w:rPr>
        <w:t xml:space="preserve">) jeszcze. </w:t>
      </w:r>
    </w:p>
    <w:p w:rsidR="005E0F77" w:rsidRDefault="00553FFE" w:rsidP="005E0F77">
      <w:pPr>
        <w:pStyle w:val="Tekstpodstawowy"/>
        <w:spacing w:after="0" w:line="360" w:lineRule="auto"/>
        <w:ind w:firstLine="709"/>
        <w:jc w:val="both"/>
        <w:rPr>
          <w:rFonts w:ascii="Arial" w:hAnsi="Arial" w:cs="Arial"/>
          <w:color w:val="0D0D0D"/>
          <w:sz w:val="24"/>
        </w:rPr>
      </w:pPr>
      <w:r>
        <w:rPr>
          <w:rFonts w:ascii="Arial" w:hAnsi="Arial" w:cs="Arial"/>
          <w:b/>
          <w:color w:val="0D0D0D"/>
          <w:sz w:val="24"/>
        </w:rPr>
        <w:t xml:space="preserve"> </w:t>
      </w:r>
      <w:r w:rsidR="005E0F77" w:rsidRPr="005E0F77">
        <w:rPr>
          <w:rFonts w:ascii="Arial" w:hAnsi="Arial" w:cs="Arial"/>
          <w:b/>
          <w:color w:val="0D0D0D"/>
          <w:sz w:val="24"/>
        </w:rPr>
        <w:t>Pan Marek Kieler – przewodniczący</w:t>
      </w:r>
      <w:r w:rsidR="005E0F77">
        <w:rPr>
          <w:rFonts w:ascii="Arial" w:hAnsi="Arial" w:cs="Arial"/>
          <w:b/>
          <w:color w:val="0D0D0D"/>
          <w:sz w:val="24"/>
        </w:rPr>
        <w:t xml:space="preserve"> Zarządu Powiatu </w:t>
      </w:r>
      <w:r w:rsidR="005E0F77" w:rsidRPr="005E0F77">
        <w:rPr>
          <w:rFonts w:ascii="Arial" w:hAnsi="Arial" w:cs="Arial"/>
          <w:color w:val="0D0D0D"/>
          <w:sz w:val="24"/>
        </w:rPr>
        <w:t xml:space="preserve">potwierdził, </w:t>
      </w:r>
      <w:r w:rsidR="005E0F77">
        <w:rPr>
          <w:rFonts w:ascii="Arial" w:hAnsi="Arial" w:cs="Arial"/>
          <w:color w:val="0D0D0D"/>
          <w:sz w:val="24"/>
        </w:rPr>
        <w:br/>
      </w:r>
      <w:r w:rsidR="005E0F77" w:rsidRPr="005E0F77">
        <w:rPr>
          <w:rFonts w:ascii="Arial" w:hAnsi="Arial" w:cs="Arial"/>
          <w:color w:val="0D0D0D"/>
          <w:sz w:val="24"/>
        </w:rPr>
        <w:t>że do KFS-u i zabezpieczyć tą sprawę, bo będzie bardzo źle wyglądało jak zakupimy</w:t>
      </w:r>
      <w:r w:rsidR="005E0F77">
        <w:rPr>
          <w:rFonts w:ascii="Arial" w:hAnsi="Arial" w:cs="Arial"/>
          <w:b/>
          <w:color w:val="0D0D0D"/>
          <w:sz w:val="24"/>
        </w:rPr>
        <w:t xml:space="preserve"> </w:t>
      </w:r>
      <w:r w:rsidR="005E0F77" w:rsidRPr="005E0F77">
        <w:rPr>
          <w:rFonts w:ascii="Arial" w:hAnsi="Arial" w:cs="Arial"/>
          <w:color w:val="0D0D0D"/>
          <w:sz w:val="24"/>
        </w:rPr>
        <w:t xml:space="preserve">ten samochód, a nie będzie obsady. </w:t>
      </w:r>
      <w:r w:rsidR="005E0F77">
        <w:rPr>
          <w:rFonts w:ascii="Arial" w:hAnsi="Arial" w:cs="Arial"/>
          <w:color w:val="0D0D0D"/>
          <w:sz w:val="24"/>
        </w:rPr>
        <w:t xml:space="preserve">Podkreślił, że jest na to czas. Do urzędu pracy można się zgłosić i zaproponować. </w:t>
      </w:r>
    </w:p>
    <w:p w:rsidR="00355387" w:rsidRDefault="005E0F77" w:rsidP="005E0F77">
      <w:pPr>
        <w:pStyle w:val="Tekstpodstawowy"/>
        <w:spacing w:after="0" w:line="360" w:lineRule="auto"/>
        <w:ind w:firstLine="709"/>
        <w:jc w:val="both"/>
        <w:rPr>
          <w:rFonts w:ascii="Arial" w:hAnsi="Arial" w:cs="Arial"/>
          <w:color w:val="0D0D0D"/>
          <w:sz w:val="24"/>
        </w:rPr>
      </w:pPr>
      <w:r w:rsidRPr="005E0F77">
        <w:rPr>
          <w:rFonts w:ascii="Arial" w:hAnsi="Arial" w:cs="Arial"/>
          <w:b/>
          <w:color w:val="0D0D0D"/>
          <w:sz w:val="24"/>
        </w:rPr>
        <w:t>Pani Alicja Krzemień – kierownik PZD w Wieluniu</w:t>
      </w:r>
      <w:r>
        <w:rPr>
          <w:rFonts w:ascii="Arial" w:hAnsi="Arial" w:cs="Arial"/>
          <w:color w:val="0D0D0D"/>
          <w:sz w:val="24"/>
        </w:rPr>
        <w:t xml:space="preserve"> powiedziała, </w:t>
      </w:r>
      <w:r w:rsidR="00355387">
        <w:rPr>
          <w:rFonts w:ascii="Arial" w:hAnsi="Arial" w:cs="Arial"/>
          <w:color w:val="0D0D0D"/>
          <w:sz w:val="24"/>
        </w:rPr>
        <w:br/>
      </w:r>
      <w:r>
        <w:rPr>
          <w:rFonts w:ascii="Arial" w:hAnsi="Arial" w:cs="Arial"/>
          <w:color w:val="0D0D0D"/>
          <w:sz w:val="24"/>
        </w:rPr>
        <w:t>że musiałaby wtedy wystąpić o zwiększenie etatu</w:t>
      </w:r>
      <w:r w:rsidR="00355387">
        <w:rPr>
          <w:rFonts w:ascii="Arial" w:hAnsi="Arial" w:cs="Arial"/>
          <w:color w:val="0D0D0D"/>
          <w:sz w:val="24"/>
        </w:rPr>
        <w:t>.</w:t>
      </w:r>
    </w:p>
    <w:p w:rsidR="005E0F77" w:rsidRDefault="00355387" w:rsidP="00355387">
      <w:pPr>
        <w:pStyle w:val="Tekstpodstawowy"/>
        <w:spacing w:after="0" w:line="360" w:lineRule="auto"/>
        <w:ind w:firstLine="709"/>
        <w:jc w:val="both"/>
        <w:rPr>
          <w:rFonts w:ascii="Arial" w:hAnsi="Arial" w:cs="Arial"/>
          <w:color w:val="0D0D0D"/>
          <w:sz w:val="24"/>
        </w:rPr>
      </w:pPr>
      <w:r w:rsidRPr="00697E74">
        <w:rPr>
          <w:rFonts w:ascii="Arial" w:hAnsi="Arial" w:cs="Arial"/>
          <w:b/>
          <w:color w:val="0D0D0D"/>
          <w:sz w:val="24"/>
        </w:rPr>
        <w:t>Pan Marek Kieler – przewodniczący Zarządu Powiatu</w:t>
      </w:r>
      <w:r>
        <w:rPr>
          <w:rFonts w:ascii="Arial" w:hAnsi="Arial" w:cs="Arial"/>
          <w:color w:val="0D0D0D"/>
          <w:sz w:val="24"/>
        </w:rPr>
        <w:t xml:space="preserve"> powiedział, </w:t>
      </w:r>
      <w:r w:rsidR="001F514D">
        <w:rPr>
          <w:rFonts w:ascii="Arial" w:hAnsi="Arial" w:cs="Arial"/>
          <w:color w:val="0D0D0D"/>
          <w:sz w:val="24"/>
        </w:rPr>
        <w:br/>
      </w:r>
      <w:r>
        <w:rPr>
          <w:rFonts w:ascii="Arial" w:hAnsi="Arial" w:cs="Arial"/>
          <w:color w:val="0D0D0D"/>
          <w:sz w:val="24"/>
        </w:rPr>
        <w:t xml:space="preserve">że jeśli to będzie finansowane z funduszu szkoleniowego, z KFS-u tym bardziej pracodawca zastrzega sobie 5 lat, a jeżeli nie to zwrot kosztów. </w:t>
      </w:r>
    </w:p>
    <w:p w:rsidR="005E0F77" w:rsidRPr="001F514D" w:rsidRDefault="00355387" w:rsidP="005E0F77">
      <w:pPr>
        <w:pStyle w:val="Tekstpodstawowy"/>
        <w:spacing w:after="0" w:line="360" w:lineRule="auto"/>
        <w:ind w:firstLine="709"/>
        <w:jc w:val="both"/>
        <w:rPr>
          <w:rFonts w:ascii="Arial" w:hAnsi="Arial" w:cs="Arial"/>
          <w:color w:val="0D0D0D"/>
          <w:sz w:val="24"/>
        </w:rPr>
      </w:pPr>
      <w:r w:rsidRPr="005E0F77">
        <w:rPr>
          <w:rFonts w:ascii="Arial" w:hAnsi="Arial" w:cs="Arial"/>
          <w:b/>
          <w:color w:val="0D0D0D"/>
          <w:sz w:val="24"/>
        </w:rPr>
        <w:t>Pani Alicja Krzemień – kierownik PZD w Wieluniu</w:t>
      </w:r>
      <w:r>
        <w:rPr>
          <w:rFonts w:ascii="Arial" w:hAnsi="Arial" w:cs="Arial"/>
          <w:b/>
          <w:color w:val="0D0D0D"/>
          <w:sz w:val="24"/>
        </w:rPr>
        <w:t xml:space="preserve"> </w:t>
      </w:r>
      <w:r w:rsidRPr="001F514D">
        <w:rPr>
          <w:rFonts w:ascii="Arial" w:hAnsi="Arial" w:cs="Arial"/>
          <w:color w:val="0D0D0D"/>
          <w:sz w:val="24"/>
        </w:rPr>
        <w:t>ponownie poruszyła kwestię zwiększenia etatów.</w:t>
      </w:r>
    </w:p>
    <w:p w:rsidR="00355387" w:rsidRDefault="00355387" w:rsidP="005E0F77">
      <w:pPr>
        <w:pStyle w:val="Tekstpodstawowy"/>
        <w:spacing w:after="0" w:line="360" w:lineRule="auto"/>
        <w:ind w:firstLine="709"/>
        <w:jc w:val="both"/>
        <w:rPr>
          <w:rFonts w:ascii="Arial" w:hAnsi="Arial" w:cs="Arial"/>
          <w:color w:val="0D0D0D"/>
          <w:sz w:val="24"/>
        </w:rPr>
      </w:pPr>
      <w:r>
        <w:rPr>
          <w:rFonts w:ascii="Arial" w:hAnsi="Arial" w:cs="Arial"/>
          <w:b/>
          <w:color w:val="0D0D0D"/>
          <w:sz w:val="24"/>
        </w:rPr>
        <w:t xml:space="preserve">Pan Przemysław Krężel – skarbnik powiatu </w:t>
      </w:r>
      <w:r w:rsidRPr="00355387">
        <w:rPr>
          <w:rFonts w:ascii="Arial" w:hAnsi="Arial" w:cs="Arial"/>
          <w:color w:val="0D0D0D"/>
          <w:sz w:val="24"/>
        </w:rPr>
        <w:t xml:space="preserve">powiedział, że chciałby tylko się posłużyć </w:t>
      </w:r>
      <w:r>
        <w:rPr>
          <w:rFonts w:ascii="Arial" w:hAnsi="Arial" w:cs="Arial"/>
          <w:color w:val="0D0D0D"/>
          <w:sz w:val="24"/>
        </w:rPr>
        <w:t xml:space="preserve">przykładem, że rzeczywiście trzeba się zastanowić nad pewnymi rzeczami, bo od razu jak widzi w tej kalkulacji </w:t>
      </w:r>
      <w:r w:rsidR="00FB39A9">
        <w:rPr>
          <w:rFonts w:ascii="Arial" w:hAnsi="Arial" w:cs="Arial"/>
          <w:color w:val="0D0D0D"/>
          <w:sz w:val="24"/>
        </w:rPr>
        <w:t xml:space="preserve">- </w:t>
      </w:r>
      <w:r>
        <w:rPr>
          <w:rFonts w:ascii="Arial" w:hAnsi="Arial" w:cs="Arial"/>
          <w:color w:val="0D0D0D"/>
          <w:sz w:val="24"/>
        </w:rPr>
        <w:t xml:space="preserve">czy kogoś zatrudnić, czy nie </w:t>
      </w:r>
      <w:r w:rsidR="00A90802">
        <w:rPr>
          <w:rFonts w:ascii="Arial" w:hAnsi="Arial" w:cs="Arial"/>
          <w:color w:val="0D0D0D"/>
          <w:sz w:val="24"/>
        </w:rPr>
        <w:t xml:space="preserve">to nasuwa </w:t>
      </w:r>
      <w:r w:rsidR="001801F2">
        <w:rPr>
          <w:rFonts w:ascii="Arial" w:hAnsi="Arial" w:cs="Arial"/>
          <w:color w:val="0D0D0D"/>
          <w:sz w:val="24"/>
        </w:rPr>
        <w:br/>
      </w:r>
      <w:r w:rsidR="00A90802">
        <w:rPr>
          <w:rFonts w:ascii="Arial" w:hAnsi="Arial" w:cs="Arial"/>
          <w:color w:val="0D0D0D"/>
          <w:sz w:val="24"/>
        </w:rPr>
        <w:t xml:space="preserve">mu się sprawa dowozu uczniów do szkół. Był </w:t>
      </w:r>
      <w:r w:rsidR="001F514D">
        <w:rPr>
          <w:rFonts w:ascii="Arial" w:hAnsi="Arial" w:cs="Arial"/>
          <w:color w:val="0D0D0D"/>
          <w:sz w:val="24"/>
        </w:rPr>
        <w:t>G</w:t>
      </w:r>
      <w:r w:rsidR="00A90802">
        <w:rPr>
          <w:rFonts w:ascii="Arial" w:hAnsi="Arial" w:cs="Arial"/>
          <w:color w:val="0D0D0D"/>
          <w:sz w:val="24"/>
        </w:rPr>
        <w:t xml:space="preserve">imbus i kupując stare auto </w:t>
      </w:r>
      <w:r w:rsidR="001801F2">
        <w:rPr>
          <w:rFonts w:ascii="Arial" w:hAnsi="Arial" w:cs="Arial"/>
          <w:color w:val="0D0D0D"/>
          <w:sz w:val="24"/>
        </w:rPr>
        <w:br/>
      </w:r>
      <w:r w:rsidR="00A90802">
        <w:rPr>
          <w:rFonts w:ascii="Arial" w:hAnsi="Arial" w:cs="Arial"/>
          <w:color w:val="0D0D0D"/>
          <w:sz w:val="24"/>
        </w:rPr>
        <w:t xml:space="preserve">za 200 tys. zł jest taka rzecz, że w końcu doprowadzili do tego, że sprzedali </w:t>
      </w:r>
      <w:r w:rsidR="001F514D">
        <w:rPr>
          <w:rFonts w:ascii="Arial" w:hAnsi="Arial" w:cs="Arial"/>
          <w:color w:val="0D0D0D"/>
          <w:sz w:val="24"/>
        </w:rPr>
        <w:t>Gimbus</w:t>
      </w:r>
      <w:r w:rsidR="00FB39A9">
        <w:rPr>
          <w:rFonts w:ascii="Arial" w:hAnsi="Arial" w:cs="Arial"/>
          <w:color w:val="0D0D0D"/>
          <w:sz w:val="24"/>
        </w:rPr>
        <w:t>a</w:t>
      </w:r>
      <w:r w:rsidR="00A90802">
        <w:rPr>
          <w:rFonts w:ascii="Arial" w:hAnsi="Arial" w:cs="Arial"/>
          <w:color w:val="0D0D0D"/>
          <w:sz w:val="24"/>
        </w:rPr>
        <w:t xml:space="preserve">, ale naprawdę zaoszczędzili środki na usługach zewnętrznych, ponieważ </w:t>
      </w:r>
      <w:r w:rsidR="001801F2">
        <w:rPr>
          <w:rFonts w:ascii="Arial" w:hAnsi="Arial" w:cs="Arial"/>
          <w:color w:val="0D0D0D"/>
          <w:sz w:val="24"/>
        </w:rPr>
        <w:br/>
      </w:r>
      <w:r w:rsidR="00A90802">
        <w:rPr>
          <w:rFonts w:ascii="Arial" w:hAnsi="Arial" w:cs="Arial"/>
          <w:color w:val="0D0D0D"/>
          <w:sz w:val="24"/>
        </w:rPr>
        <w:t>nie interesował ich pracownik, który albo był czasami chory, miał urlop, musiał dostać Zakładowy Fundusz Świadczeń Socjalnych oprócz tych k</w:t>
      </w:r>
      <w:r w:rsidR="001801F2">
        <w:rPr>
          <w:rFonts w:ascii="Arial" w:hAnsi="Arial" w:cs="Arial"/>
          <w:color w:val="0D0D0D"/>
          <w:sz w:val="24"/>
        </w:rPr>
        <w:t xml:space="preserve">osztów. Po drugie samochód się </w:t>
      </w:r>
      <w:r w:rsidR="00A90802">
        <w:rPr>
          <w:rFonts w:ascii="Arial" w:hAnsi="Arial" w:cs="Arial"/>
          <w:color w:val="0D0D0D"/>
          <w:sz w:val="24"/>
        </w:rPr>
        <w:t>non stop psuł</w:t>
      </w:r>
      <w:r w:rsidR="001F514D">
        <w:rPr>
          <w:rFonts w:ascii="Arial" w:hAnsi="Arial" w:cs="Arial"/>
          <w:color w:val="0D0D0D"/>
          <w:sz w:val="24"/>
        </w:rPr>
        <w:t xml:space="preserve"> i trzeba było dawać pieniądze na jego remonty, pracownik zawsze przychodził i że postój był autobusu byli zmuszeni kupować usługę z zewnątrz. </w:t>
      </w:r>
    </w:p>
    <w:p w:rsidR="001F514D" w:rsidRDefault="001F514D" w:rsidP="005E0F77">
      <w:pPr>
        <w:pStyle w:val="Tekstpodstawowy"/>
        <w:spacing w:after="0" w:line="360" w:lineRule="auto"/>
        <w:ind w:firstLine="709"/>
        <w:jc w:val="both"/>
        <w:rPr>
          <w:rFonts w:ascii="Arial" w:hAnsi="Arial" w:cs="Arial"/>
          <w:color w:val="0D0D0D"/>
          <w:sz w:val="24"/>
        </w:rPr>
      </w:pPr>
      <w:r w:rsidRPr="00697E74">
        <w:rPr>
          <w:rFonts w:ascii="Arial" w:hAnsi="Arial" w:cs="Arial"/>
          <w:b/>
          <w:color w:val="0D0D0D"/>
          <w:sz w:val="24"/>
        </w:rPr>
        <w:t>Pan Marek Kieler – przewodniczący Zarządu Powiatu</w:t>
      </w:r>
      <w:r>
        <w:rPr>
          <w:rFonts w:ascii="Arial" w:hAnsi="Arial" w:cs="Arial"/>
          <w:b/>
          <w:color w:val="0D0D0D"/>
          <w:sz w:val="24"/>
        </w:rPr>
        <w:t xml:space="preserve"> </w:t>
      </w:r>
      <w:r w:rsidRPr="001F514D">
        <w:rPr>
          <w:rFonts w:ascii="Arial" w:hAnsi="Arial" w:cs="Arial"/>
          <w:color w:val="0D0D0D"/>
          <w:sz w:val="24"/>
        </w:rPr>
        <w:t xml:space="preserve">dodał, że dochodzą koszty </w:t>
      </w:r>
      <w:r>
        <w:rPr>
          <w:rFonts w:ascii="Arial" w:hAnsi="Arial" w:cs="Arial"/>
          <w:color w:val="0D0D0D"/>
          <w:sz w:val="24"/>
        </w:rPr>
        <w:t xml:space="preserve">ubezpieczenia, paliwo, człowiek. </w:t>
      </w:r>
    </w:p>
    <w:p w:rsidR="001F514D" w:rsidRDefault="001F514D" w:rsidP="005E0F77">
      <w:pPr>
        <w:pStyle w:val="Tekstpodstawowy"/>
        <w:spacing w:after="0" w:line="360" w:lineRule="auto"/>
        <w:ind w:firstLine="709"/>
        <w:jc w:val="both"/>
        <w:rPr>
          <w:rFonts w:ascii="Arial" w:hAnsi="Arial" w:cs="Arial"/>
          <w:color w:val="0D0D0D"/>
          <w:sz w:val="24"/>
        </w:rPr>
      </w:pPr>
      <w:r>
        <w:rPr>
          <w:rFonts w:ascii="Arial" w:hAnsi="Arial" w:cs="Arial"/>
          <w:b/>
          <w:color w:val="0D0D0D"/>
          <w:sz w:val="24"/>
        </w:rPr>
        <w:lastRenderedPageBreak/>
        <w:t xml:space="preserve">Pan Przemysław Krężel – skarbnik powiatu </w:t>
      </w:r>
      <w:r>
        <w:rPr>
          <w:rFonts w:ascii="Arial" w:hAnsi="Arial" w:cs="Arial"/>
          <w:color w:val="0D0D0D"/>
          <w:sz w:val="24"/>
        </w:rPr>
        <w:t xml:space="preserve">uważa, że trzeba się nad tym zastanowić. </w:t>
      </w:r>
    </w:p>
    <w:p w:rsidR="001F514D" w:rsidRDefault="001F514D" w:rsidP="001F514D">
      <w:pPr>
        <w:pStyle w:val="Tekstpodstawowy"/>
        <w:spacing w:after="0" w:line="360" w:lineRule="auto"/>
        <w:ind w:firstLine="709"/>
        <w:jc w:val="both"/>
        <w:rPr>
          <w:rFonts w:ascii="Arial" w:hAnsi="Arial" w:cs="Arial"/>
          <w:color w:val="0D0D0D"/>
          <w:sz w:val="24"/>
        </w:rPr>
      </w:pPr>
      <w:r w:rsidRPr="00697E74">
        <w:rPr>
          <w:rFonts w:ascii="Arial" w:hAnsi="Arial" w:cs="Arial"/>
          <w:b/>
          <w:color w:val="0D0D0D"/>
          <w:sz w:val="24"/>
        </w:rPr>
        <w:t>Pan Marek Kieler – przewodniczący Zarządu Powiatu</w:t>
      </w:r>
      <w:r>
        <w:rPr>
          <w:rFonts w:ascii="Arial" w:hAnsi="Arial" w:cs="Arial"/>
          <w:b/>
          <w:color w:val="0D0D0D"/>
          <w:sz w:val="24"/>
        </w:rPr>
        <w:t xml:space="preserve"> </w:t>
      </w:r>
      <w:r w:rsidRPr="001F514D">
        <w:rPr>
          <w:rFonts w:ascii="Arial" w:hAnsi="Arial" w:cs="Arial"/>
          <w:color w:val="0D0D0D"/>
          <w:sz w:val="24"/>
        </w:rPr>
        <w:t xml:space="preserve">zaznaczył, że myśli, że to zostanie wewnętrznie przeanalizowane z wnioskiem, że piaskarka na tak, </w:t>
      </w:r>
      <w:r>
        <w:rPr>
          <w:rFonts w:ascii="Arial" w:hAnsi="Arial" w:cs="Arial"/>
          <w:color w:val="0D0D0D"/>
          <w:sz w:val="24"/>
        </w:rPr>
        <w:br/>
      </w:r>
      <w:r w:rsidRPr="001F514D">
        <w:rPr>
          <w:rFonts w:ascii="Arial" w:hAnsi="Arial" w:cs="Arial"/>
          <w:color w:val="0D0D0D"/>
          <w:sz w:val="24"/>
        </w:rPr>
        <w:t xml:space="preserve">a samochód do zastanowienia. Zapytał, kto jest „za” takim rozwiązaniem. </w:t>
      </w:r>
    </w:p>
    <w:p w:rsidR="001F514D" w:rsidRDefault="001F514D" w:rsidP="001F514D">
      <w:pPr>
        <w:pStyle w:val="Tekstpodstawowy"/>
        <w:spacing w:after="0" w:line="360" w:lineRule="auto"/>
        <w:ind w:firstLine="709"/>
        <w:jc w:val="both"/>
        <w:rPr>
          <w:rFonts w:ascii="Arial" w:hAnsi="Arial" w:cs="Arial"/>
          <w:color w:val="0D0D0D"/>
          <w:sz w:val="24"/>
        </w:rPr>
      </w:pPr>
    </w:p>
    <w:p w:rsidR="001F514D" w:rsidRPr="00EC7C79" w:rsidRDefault="001F514D" w:rsidP="001F514D">
      <w:pPr>
        <w:spacing w:after="0" w:line="360" w:lineRule="auto"/>
        <w:jc w:val="both"/>
        <w:rPr>
          <w:rFonts w:ascii="Arial" w:hAnsi="Arial" w:cs="Arial"/>
          <w:i/>
          <w:sz w:val="24"/>
          <w:lang w:eastAsia="pl-PL"/>
        </w:rPr>
      </w:pPr>
      <w:r>
        <w:rPr>
          <w:rFonts w:ascii="Arial" w:hAnsi="Arial" w:cs="Arial"/>
          <w:i/>
          <w:sz w:val="24"/>
        </w:rPr>
        <w:tab/>
      </w:r>
      <w:r w:rsidRPr="00EC7C79">
        <w:rPr>
          <w:rFonts w:ascii="Arial" w:hAnsi="Arial" w:cs="Arial"/>
          <w:i/>
          <w:sz w:val="24"/>
        </w:rPr>
        <w:t xml:space="preserve">Zarząd Powiatu w Wieluniu zapoznał się </w:t>
      </w:r>
      <w:r w:rsidRPr="00EC7C79">
        <w:rPr>
          <w:rFonts w:ascii="Arial" w:hAnsi="Arial" w:cs="Arial"/>
          <w:i/>
          <w:sz w:val="24"/>
          <w:lang w:eastAsia="pl-PL"/>
        </w:rPr>
        <w:t xml:space="preserve">z informacją Kierownika Powiatowego Zarządu Dróg w Wieluniu dotyczącą zapotrzebowania w sprzęt przy zimowym utrzymaniu dróg dla Powiatowego Zarządu Dróg w Wieluniu w celu samodzielnego utrzymania dróg powiatowych i jednogłośnie (przy 5 głosach „za”) podjął decyzję o zakupieniu w 2021 r. piaskarki dla Powiatowego Zarządu Dróg </w:t>
      </w:r>
      <w:r w:rsidR="00FB39A9">
        <w:rPr>
          <w:rFonts w:ascii="Arial" w:hAnsi="Arial" w:cs="Arial"/>
          <w:i/>
          <w:sz w:val="24"/>
          <w:lang w:eastAsia="pl-PL"/>
        </w:rPr>
        <w:br/>
      </w:r>
      <w:r w:rsidRPr="00EC7C79">
        <w:rPr>
          <w:rFonts w:ascii="Arial" w:hAnsi="Arial" w:cs="Arial"/>
          <w:i/>
          <w:sz w:val="24"/>
          <w:lang w:eastAsia="pl-PL"/>
        </w:rPr>
        <w:t xml:space="preserve">w Wieluniu, natomiast Zarząd Powiatu rozważy kwestię ujęcia w budżecie powiatu wieluńskiego na 2022 r. kosztu zakupu samochodu ciężarowego dla ww. jednostki (głosowało 5 członków Zarządu). </w:t>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sidR="003C6424">
        <w:rPr>
          <w:rFonts w:ascii="Arial" w:hAnsi="Arial" w:cs="Arial"/>
          <w:i/>
          <w:sz w:val="24"/>
          <w:lang w:eastAsia="pl-PL"/>
        </w:rPr>
        <w:tab/>
      </w:r>
      <w:r>
        <w:rPr>
          <w:rFonts w:ascii="Arial" w:hAnsi="Arial" w:cs="Arial"/>
          <w:i/>
          <w:sz w:val="24"/>
          <w:lang w:eastAsia="pl-PL"/>
        </w:rPr>
        <w:t xml:space="preserve">Materiał w ww. sprawie stanowi załącznik do protokołu. </w:t>
      </w:r>
    </w:p>
    <w:p w:rsidR="001F514D" w:rsidRDefault="001F514D" w:rsidP="001F514D">
      <w:pPr>
        <w:pStyle w:val="Tekstpodstawowy"/>
        <w:spacing w:after="0" w:line="360" w:lineRule="auto"/>
        <w:ind w:firstLine="709"/>
        <w:jc w:val="both"/>
        <w:rPr>
          <w:rFonts w:ascii="Arial" w:hAnsi="Arial" w:cs="Arial"/>
          <w:color w:val="0D0D0D"/>
          <w:sz w:val="24"/>
        </w:rPr>
      </w:pPr>
    </w:p>
    <w:p w:rsidR="001F514D" w:rsidRPr="001F514D" w:rsidRDefault="001F514D" w:rsidP="001F514D">
      <w:pPr>
        <w:pStyle w:val="Tekstpodstawowy"/>
        <w:spacing w:after="0" w:line="360" w:lineRule="auto"/>
        <w:ind w:firstLine="709"/>
        <w:jc w:val="both"/>
        <w:rPr>
          <w:rFonts w:ascii="Arial" w:hAnsi="Arial" w:cs="Arial"/>
          <w:color w:val="0D0D0D"/>
          <w:sz w:val="24"/>
        </w:rPr>
      </w:pPr>
      <w:r w:rsidRPr="00697E74">
        <w:rPr>
          <w:rFonts w:ascii="Arial" w:hAnsi="Arial" w:cs="Arial"/>
          <w:b/>
          <w:color w:val="0D0D0D"/>
          <w:sz w:val="24"/>
        </w:rPr>
        <w:t>Pan Marek Kieler – przewodniczący Zarządu Powiatu</w:t>
      </w:r>
      <w:r>
        <w:rPr>
          <w:rFonts w:ascii="Arial" w:hAnsi="Arial" w:cs="Arial"/>
          <w:b/>
          <w:color w:val="0D0D0D"/>
          <w:sz w:val="24"/>
        </w:rPr>
        <w:t xml:space="preserve"> </w:t>
      </w:r>
      <w:r w:rsidRPr="001F514D">
        <w:rPr>
          <w:rFonts w:ascii="Arial" w:hAnsi="Arial" w:cs="Arial"/>
          <w:color w:val="0D0D0D"/>
          <w:sz w:val="24"/>
        </w:rPr>
        <w:t xml:space="preserve">udzielił głosu radnemu Dybce. </w:t>
      </w:r>
    </w:p>
    <w:p w:rsidR="00A70467" w:rsidRPr="001F514D" w:rsidRDefault="00553FFE" w:rsidP="00A70467">
      <w:pPr>
        <w:pStyle w:val="Tekstpodstawowy"/>
        <w:spacing w:after="0" w:line="360" w:lineRule="auto"/>
        <w:ind w:firstLine="709"/>
        <w:jc w:val="both"/>
        <w:rPr>
          <w:rFonts w:ascii="Arial" w:hAnsi="Arial" w:cs="Arial"/>
          <w:color w:val="0D0D0D"/>
          <w:sz w:val="24"/>
        </w:rPr>
      </w:pPr>
      <w:r w:rsidRPr="00A70467">
        <w:rPr>
          <w:rFonts w:ascii="Arial" w:hAnsi="Arial" w:cs="Arial"/>
          <w:b/>
          <w:color w:val="0D0D0D"/>
          <w:sz w:val="24"/>
        </w:rPr>
        <w:t>Pan Łukasz Dybka – członek Zarządu</w:t>
      </w:r>
      <w:r w:rsidR="001F514D">
        <w:rPr>
          <w:rFonts w:ascii="Arial" w:hAnsi="Arial" w:cs="Arial"/>
          <w:b/>
          <w:color w:val="0D0D0D"/>
          <w:sz w:val="24"/>
        </w:rPr>
        <w:t xml:space="preserve"> </w:t>
      </w:r>
      <w:r w:rsidR="001F514D" w:rsidRPr="001F514D">
        <w:rPr>
          <w:rFonts w:ascii="Arial" w:hAnsi="Arial" w:cs="Arial"/>
          <w:color w:val="0D0D0D"/>
          <w:sz w:val="24"/>
        </w:rPr>
        <w:t xml:space="preserve">powiedział, że </w:t>
      </w:r>
      <w:r w:rsidR="001F514D">
        <w:rPr>
          <w:rFonts w:ascii="Arial" w:hAnsi="Arial" w:cs="Arial"/>
          <w:color w:val="0D0D0D"/>
          <w:sz w:val="24"/>
        </w:rPr>
        <w:t xml:space="preserve">odnośnie auta </w:t>
      </w:r>
      <w:r w:rsidR="001F514D">
        <w:rPr>
          <w:rFonts w:ascii="Arial" w:hAnsi="Arial" w:cs="Arial"/>
          <w:color w:val="0D0D0D"/>
          <w:sz w:val="24"/>
        </w:rPr>
        <w:br/>
        <w:t>to</w:t>
      </w:r>
      <w:r w:rsidR="001F514D" w:rsidRPr="001F514D">
        <w:rPr>
          <w:rFonts w:ascii="Arial" w:hAnsi="Arial" w:cs="Arial"/>
          <w:color w:val="0D0D0D"/>
          <w:sz w:val="24"/>
        </w:rPr>
        <w:t xml:space="preserve"> trzeba zsumować koszty wykonania posypywania przez cały rok i odśnieżania. </w:t>
      </w:r>
    </w:p>
    <w:p w:rsidR="0069324B" w:rsidRDefault="001F514D" w:rsidP="0069324B">
      <w:pPr>
        <w:pStyle w:val="Tekstpodstawowy"/>
        <w:spacing w:after="0" w:line="360" w:lineRule="auto"/>
        <w:ind w:firstLine="709"/>
        <w:jc w:val="both"/>
        <w:rPr>
          <w:rFonts w:ascii="Arial" w:hAnsi="Arial" w:cs="Arial"/>
          <w:color w:val="0D0D0D"/>
          <w:sz w:val="24"/>
        </w:rPr>
      </w:pPr>
      <w:r w:rsidRPr="002938CA">
        <w:rPr>
          <w:rFonts w:ascii="Arial" w:hAnsi="Arial" w:cs="Arial"/>
          <w:b/>
          <w:color w:val="0D0D0D"/>
          <w:sz w:val="24"/>
        </w:rPr>
        <w:t>Pan Przemysław Krężel – skarbnik powiatu</w:t>
      </w:r>
      <w:r>
        <w:rPr>
          <w:rFonts w:ascii="Arial" w:hAnsi="Arial" w:cs="Arial"/>
          <w:color w:val="0D0D0D"/>
          <w:sz w:val="24"/>
        </w:rPr>
        <w:t xml:space="preserve"> </w:t>
      </w:r>
      <w:r w:rsidR="002938CA">
        <w:rPr>
          <w:rFonts w:ascii="Arial" w:hAnsi="Arial" w:cs="Arial"/>
          <w:color w:val="0D0D0D"/>
          <w:sz w:val="24"/>
        </w:rPr>
        <w:t xml:space="preserve">zapytał ilu letnie auto będzie kupione za te 200 tys. zł. </w:t>
      </w:r>
    </w:p>
    <w:p w:rsidR="002938CA" w:rsidRDefault="002938CA" w:rsidP="0069324B">
      <w:pPr>
        <w:pStyle w:val="Tekstpodstawowy"/>
        <w:spacing w:after="0" w:line="360" w:lineRule="auto"/>
        <w:ind w:firstLine="709"/>
        <w:jc w:val="both"/>
        <w:rPr>
          <w:rFonts w:ascii="Arial" w:hAnsi="Arial" w:cs="Arial"/>
          <w:color w:val="0D0D0D"/>
          <w:sz w:val="24"/>
        </w:rPr>
      </w:pPr>
      <w:r w:rsidRPr="002938CA">
        <w:rPr>
          <w:rFonts w:ascii="Arial" w:hAnsi="Arial" w:cs="Arial"/>
          <w:b/>
          <w:color w:val="0D0D0D"/>
          <w:sz w:val="24"/>
        </w:rPr>
        <w:t>Pani Alicja Krzemień – kierownik PZD w Wieluniu</w:t>
      </w:r>
      <w:r>
        <w:rPr>
          <w:rFonts w:ascii="Arial" w:hAnsi="Arial" w:cs="Arial"/>
          <w:color w:val="0D0D0D"/>
          <w:sz w:val="24"/>
        </w:rPr>
        <w:t xml:space="preserve"> poinformowała, </w:t>
      </w:r>
      <w:r>
        <w:rPr>
          <w:rFonts w:ascii="Arial" w:hAnsi="Arial" w:cs="Arial"/>
          <w:color w:val="0D0D0D"/>
          <w:sz w:val="24"/>
        </w:rPr>
        <w:br/>
        <w:t xml:space="preserve">że kolega z Sieradza kupił nowego Kamaza za prawie 500 tys. zł. </w:t>
      </w:r>
    </w:p>
    <w:p w:rsidR="002938CA" w:rsidRPr="001F514D" w:rsidRDefault="002938CA" w:rsidP="002938CA">
      <w:pPr>
        <w:pStyle w:val="Tekstpodstawowy"/>
        <w:spacing w:after="0" w:line="360" w:lineRule="auto"/>
        <w:ind w:firstLine="709"/>
        <w:jc w:val="both"/>
        <w:rPr>
          <w:rFonts w:ascii="Arial" w:hAnsi="Arial" w:cs="Arial"/>
          <w:color w:val="0D0D0D"/>
          <w:sz w:val="24"/>
        </w:rPr>
      </w:pPr>
      <w:r w:rsidRPr="00697E74">
        <w:rPr>
          <w:rFonts w:ascii="Arial" w:hAnsi="Arial" w:cs="Arial"/>
          <w:b/>
          <w:color w:val="0D0D0D"/>
          <w:sz w:val="24"/>
        </w:rPr>
        <w:t>Pan Marek Kieler – przewodniczący Zarządu Powiatu</w:t>
      </w:r>
      <w:r>
        <w:rPr>
          <w:rFonts w:ascii="Arial" w:hAnsi="Arial" w:cs="Arial"/>
          <w:b/>
          <w:color w:val="0D0D0D"/>
          <w:sz w:val="24"/>
        </w:rPr>
        <w:t xml:space="preserve"> </w:t>
      </w:r>
      <w:r>
        <w:rPr>
          <w:rFonts w:ascii="Arial" w:hAnsi="Arial" w:cs="Arial"/>
          <w:color w:val="0D0D0D"/>
          <w:sz w:val="24"/>
        </w:rPr>
        <w:t xml:space="preserve">zamknął punkt. </w:t>
      </w:r>
    </w:p>
    <w:p w:rsidR="002938CA" w:rsidRDefault="002938CA" w:rsidP="0069324B">
      <w:pPr>
        <w:pStyle w:val="Tekstpodstawowy"/>
        <w:spacing w:after="0" w:line="360" w:lineRule="auto"/>
        <w:ind w:firstLine="709"/>
        <w:jc w:val="both"/>
        <w:rPr>
          <w:rFonts w:ascii="Arial" w:hAnsi="Arial" w:cs="Arial"/>
          <w:color w:val="0D0D0D"/>
          <w:sz w:val="24"/>
        </w:rPr>
      </w:pPr>
    </w:p>
    <w:p w:rsidR="002938CA" w:rsidRDefault="002938CA" w:rsidP="0069324B">
      <w:pPr>
        <w:pStyle w:val="Tekstpodstawowy"/>
        <w:spacing w:after="0" w:line="360" w:lineRule="auto"/>
        <w:ind w:firstLine="709"/>
        <w:jc w:val="both"/>
        <w:rPr>
          <w:rFonts w:ascii="Arial" w:hAnsi="Arial" w:cs="Arial"/>
          <w:color w:val="0D0D0D"/>
          <w:sz w:val="24"/>
        </w:rPr>
      </w:pPr>
    </w:p>
    <w:p w:rsidR="0069324B" w:rsidRPr="002938CA" w:rsidRDefault="002938CA" w:rsidP="002938CA">
      <w:pPr>
        <w:pStyle w:val="Nagwek1"/>
        <w:numPr>
          <w:ilvl w:val="0"/>
          <w:numId w:val="0"/>
        </w:numPr>
        <w:spacing w:before="0" w:line="360" w:lineRule="auto"/>
        <w:ind w:left="431" w:hanging="431"/>
        <w:jc w:val="center"/>
        <w:rPr>
          <w:rFonts w:ascii="Arial" w:hAnsi="Arial" w:cs="Arial"/>
          <w:b/>
          <w:color w:val="auto"/>
          <w:sz w:val="24"/>
          <w:szCs w:val="24"/>
        </w:rPr>
      </w:pPr>
      <w:r w:rsidRPr="002938CA">
        <w:rPr>
          <w:rFonts w:ascii="Arial" w:hAnsi="Arial" w:cs="Arial"/>
          <w:b/>
          <w:color w:val="auto"/>
          <w:sz w:val="24"/>
          <w:szCs w:val="24"/>
        </w:rPr>
        <w:t>Pkt 18</w:t>
      </w:r>
    </w:p>
    <w:p w:rsidR="002938CA" w:rsidRPr="002938CA" w:rsidRDefault="002938CA" w:rsidP="002938CA">
      <w:pPr>
        <w:spacing w:after="0" w:line="360" w:lineRule="auto"/>
        <w:ind w:right="-1"/>
        <w:contextualSpacing/>
        <w:jc w:val="both"/>
        <w:rPr>
          <w:rFonts w:ascii="Arial" w:hAnsi="Arial" w:cs="Arial"/>
          <w:b/>
          <w:i/>
          <w:sz w:val="24"/>
          <w:lang w:eastAsia="pl-PL"/>
        </w:rPr>
      </w:pPr>
      <w:r w:rsidRPr="002938CA">
        <w:rPr>
          <w:rFonts w:ascii="Arial" w:hAnsi="Arial" w:cs="Arial"/>
          <w:b/>
          <w:sz w:val="24"/>
          <w:lang w:eastAsia="pl-PL"/>
        </w:rPr>
        <w:t xml:space="preserve">Podjęcie uchwały Zarządu Powiatu w Wieluniu w sprawie udzielenia </w:t>
      </w:r>
      <w:r>
        <w:rPr>
          <w:rFonts w:ascii="Arial" w:hAnsi="Arial" w:cs="Arial"/>
          <w:b/>
          <w:sz w:val="24"/>
          <w:lang w:eastAsia="pl-PL"/>
        </w:rPr>
        <w:br/>
      </w:r>
      <w:r w:rsidRPr="002938CA">
        <w:rPr>
          <w:rFonts w:ascii="Arial" w:hAnsi="Arial" w:cs="Arial"/>
          <w:b/>
          <w:sz w:val="24"/>
          <w:lang w:eastAsia="pl-PL"/>
        </w:rPr>
        <w:t xml:space="preserve">p.o. Dyrektora Zespołu Szkół nr 3 im. Mikołaja Kopernika w Wieluniu pełnomocnictwa do reprezentowania powiatu wieluńskiego w związku </w:t>
      </w:r>
      <w:r>
        <w:rPr>
          <w:rFonts w:ascii="Arial" w:hAnsi="Arial" w:cs="Arial"/>
          <w:b/>
          <w:sz w:val="24"/>
          <w:lang w:eastAsia="pl-PL"/>
        </w:rPr>
        <w:br/>
      </w:r>
      <w:r w:rsidRPr="002938CA">
        <w:rPr>
          <w:rFonts w:ascii="Arial" w:hAnsi="Arial" w:cs="Arial"/>
          <w:b/>
          <w:sz w:val="24"/>
          <w:lang w:eastAsia="pl-PL"/>
        </w:rPr>
        <w:t xml:space="preserve">z udziałem w konkursie wniosków o akredytację w programie Erasmus+ na lata 2021-2027 </w:t>
      </w:r>
      <w:r w:rsidRPr="002938CA">
        <w:rPr>
          <w:rFonts w:ascii="Arial" w:hAnsi="Arial" w:cs="Arial"/>
          <w:b/>
          <w:i/>
          <w:sz w:val="24"/>
          <w:lang w:eastAsia="pl-PL"/>
        </w:rPr>
        <w:t>Akredytacja w konkursie 2021 w sektorze Kształcenie i Szkolenia Zawodowe.</w:t>
      </w:r>
    </w:p>
    <w:p w:rsidR="002938CA" w:rsidRDefault="002938CA" w:rsidP="002938CA">
      <w:pPr>
        <w:pStyle w:val="Tekstpodstawowy"/>
        <w:spacing w:after="0" w:line="360" w:lineRule="auto"/>
        <w:jc w:val="both"/>
        <w:rPr>
          <w:rFonts w:ascii="Arial" w:hAnsi="Arial" w:cs="Arial"/>
          <w:b/>
          <w:color w:val="0D0D0D"/>
          <w:sz w:val="24"/>
        </w:rPr>
      </w:pPr>
    </w:p>
    <w:p w:rsidR="002938CA" w:rsidRDefault="002938CA" w:rsidP="002938CA">
      <w:pPr>
        <w:pStyle w:val="Tekstpodstawowy"/>
        <w:spacing w:after="0" w:line="360" w:lineRule="auto"/>
        <w:ind w:firstLine="708"/>
        <w:jc w:val="both"/>
        <w:rPr>
          <w:rFonts w:ascii="Arial" w:hAnsi="Arial" w:cs="Arial"/>
          <w:color w:val="0D0D0D"/>
          <w:sz w:val="24"/>
        </w:rPr>
      </w:pPr>
      <w:r w:rsidRPr="00697E74">
        <w:rPr>
          <w:rFonts w:ascii="Arial" w:hAnsi="Arial" w:cs="Arial"/>
          <w:b/>
          <w:color w:val="0D0D0D"/>
          <w:sz w:val="24"/>
        </w:rPr>
        <w:t xml:space="preserve">Pan Marek Kieler </w:t>
      </w:r>
      <w:r w:rsidR="003420D5">
        <w:rPr>
          <w:rFonts w:ascii="Arial" w:hAnsi="Arial" w:cs="Arial"/>
          <w:b/>
          <w:color w:val="0D0D0D"/>
          <w:sz w:val="24"/>
        </w:rPr>
        <w:t>-</w:t>
      </w:r>
      <w:r w:rsidRPr="00697E74">
        <w:rPr>
          <w:rFonts w:ascii="Arial" w:hAnsi="Arial" w:cs="Arial"/>
          <w:b/>
          <w:color w:val="0D0D0D"/>
          <w:sz w:val="24"/>
        </w:rPr>
        <w:t xml:space="preserve"> przewodniczący Zarządu Powiatu</w:t>
      </w:r>
      <w:r>
        <w:rPr>
          <w:rFonts w:ascii="Arial" w:hAnsi="Arial" w:cs="Arial"/>
          <w:b/>
          <w:color w:val="0D0D0D"/>
          <w:sz w:val="24"/>
        </w:rPr>
        <w:t xml:space="preserve"> </w:t>
      </w:r>
      <w:r>
        <w:rPr>
          <w:rFonts w:ascii="Arial" w:hAnsi="Arial" w:cs="Arial"/>
          <w:color w:val="0D0D0D"/>
          <w:sz w:val="24"/>
        </w:rPr>
        <w:t xml:space="preserve">powitał pana dyrektora Mariusza Wróbla, któremu udzielił głosu. </w:t>
      </w:r>
    </w:p>
    <w:p w:rsidR="003420D5" w:rsidRDefault="002938CA" w:rsidP="002938CA">
      <w:pPr>
        <w:pStyle w:val="Tekstpodstawowy"/>
        <w:spacing w:after="0" w:line="360" w:lineRule="auto"/>
        <w:ind w:firstLine="708"/>
        <w:jc w:val="both"/>
        <w:rPr>
          <w:rFonts w:ascii="Arial" w:hAnsi="Arial" w:cs="Arial"/>
          <w:color w:val="0D0D0D"/>
          <w:sz w:val="24"/>
        </w:rPr>
      </w:pPr>
      <w:r w:rsidRPr="002938CA">
        <w:rPr>
          <w:rFonts w:ascii="Arial" w:hAnsi="Arial" w:cs="Arial"/>
          <w:b/>
          <w:color w:val="0D0D0D"/>
          <w:sz w:val="24"/>
        </w:rPr>
        <w:t xml:space="preserve">Pan Mariusz Wróbel </w:t>
      </w:r>
      <w:r w:rsidR="003420D5">
        <w:rPr>
          <w:rFonts w:ascii="Arial" w:hAnsi="Arial" w:cs="Arial"/>
          <w:b/>
          <w:color w:val="0D0D0D"/>
          <w:sz w:val="24"/>
        </w:rPr>
        <w:t>-</w:t>
      </w:r>
      <w:r w:rsidRPr="002938CA">
        <w:rPr>
          <w:rFonts w:ascii="Arial" w:hAnsi="Arial" w:cs="Arial"/>
          <w:b/>
          <w:color w:val="0D0D0D"/>
          <w:sz w:val="24"/>
        </w:rPr>
        <w:t xml:space="preserve"> p.o. dyrektora ZS nr 3 im. M. Kopernika w Wieluniu</w:t>
      </w:r>
      <w:r>
        <w:rPr>
          <w:rFonts w:ascii="Arial" w:hAnsi="Arial" w:cs="Arial"/>
          <w:color w:val="0D0D0D"/>
          <w:sz w:val="24"/>
        </w:rPr>
        <w:t xml:space="preserve"> omówił przedmiotową sprawę. </w:t>
      </w:r>
    </w:p>
    <w:p w:rsidR="003420D5" w:rsidRDefault="002938CA" w:rsidP="003420D5">
      <w:pPr>
        <w:pStyle w:val="Tekstpodstawowy"/>
        <w:spacing w:after="0" w:line="360" w:lineRule="auto"/>
        <w:ind w:firstLine="708"/>
        <w:jc w:val="both"/>
        <w:rPr>
          <w:rFonts w:ascii="Arial" w:hAnsi="Arial" w:cs="Arial"/>
          <w:color w:val="0D0D0D"/>
          <w:sz w:val="24"/>
        </w:rPr>
      </w:pPr>
      <w:r>
        <w:rPr>
          <w:rFonts w:ascii="Arial" w:hAnsi="Arial" w:cs="Arial"/>
          <w:color w:val="0D0D0D"/>
          <w:sz w:val="24"/>
        </w:rPr>
        <w:t xml:space="preserve"> </w:t>
      </w:r>
      <w:r w:rsidR="003420D5" w:rsidRPr="00697E74">
        <w:rPr>
          <w:rFonts w:ascii="Arial" w:hAnsi="Arial" w:cs="Arial"/>
          <w:b/>
          <w:color w:val="0D0D0D"/>
          <w:sz w:val="24"/>
        </w:rPr>
        <w:t xml:space="preserve">Pan Marek Kieler </w:t>
      </w:r>
      <w:r w:rsidR="003420D5">
        <w:rPr>
          <w:rFonts w:ascii="Arial" w:hAnsi="Arial" w:cs="Arial"/>
          <w:b/>
          <w:color w:val="0D0D0D"/>
          <w:sz w:val="24"/>
        </w:rPr>
        <w:t>-</w:t>
      </w:r>
      <w:r w:rsidR="003420D5" w:rsidRPr="00697E74">
        <w:rPr>
          <w:rFonts w:ascii="Arial" w:hAnsi="Arial" w:cs="Arial"/>
          <w:b/>
          <w:color w:val="0D0D0D"/>
          <w:sz w:val="24"/>
        </w:rPr>
        <w:t xml:space="preserve"> przewodniczący Zarządu Powiatu</w:t>
      </w:r>
      <w:r w:rsidR="003420D5">
        <w:rPr>
          <w:rFonts w:ascii="Arial" w:hAnsi="Arial" w:cs="Arial"/>
          <w:b/>
          <w:color w:val="0D0D0D"/>
          <w:sz w:val="24"/>
        </w:rPr>
        <w:t xml:space="preserve"> </w:t>
      </w:r>
      <w:r w:rsidR="00E10B47">
        <w:rPr>
          <w:rFonts w:ascii="Arial" w:hAnsi="Arial" w:cs="Arial"/>
          <w:color w:val="0D0D0D"/>
          <w:sz w:val="24"/>
        </w:rPr>
        <w:t xml:space="preserve">otworzył dyskusję. </w:t>
      </w:r>
      <w:r w:rsidR="00E10B47" w:rsidRPr="00E10B47">
        <w:rPr>
          <w:rFonts w:ascii="Arial" w:hAnsi="Arial" w:cs="Arial"/>
          <w:i/>
          <w:color w:val="0D0D0D"/>
          <w:sz w:val="24"/>
        </w:rPr>
        <w:t>Nikt się nie zgłosił</w:t>
      </w:r>
      <w:r w:rsidR="00E10B47">
        <w:rPr>
          <w:rFonts w:ascii="Arial" w:hAnsi="Arial" w:cs="Arial"/>
          <w:color w:val="0D0D0D"/>
          <w:sz w:val="24"/>
        </w:rPr>
        <w:t xml:space="preserve">. Zarządził głosowanie „za” podjęciem uchwały. </w:t>
      </w:r>
    </w:p>
    <w:p w:rsidR="002938CA" w:rsidRPr="001F514D" w:rsidRDefault="002938CA" w:rsidP="002938CA">
      <w:pPr>
        <w:pStyle w:val="Tekstpodstawowy"/>
        <w:spacing w:after="0" w:line="360" w:lineRule="auto"/>
        <w:ind w:firstLine="708"/>
        <w:jc w:val="both"/>
        <w:rPr>
          <w:rFonts w:ascii="Arial" w:hAnsi="Arial" w:cs="Arial"/>
          <w:color w:val="0D0D0D"/>
          <w:sz w:val="24"/>
        </w:rPr>
      </w:pPr>
    </w:p>
    <w:p w:rsidR="008C2FD5" w:rsidRPr="008C2FD5" w:rsidRDefault="008C2FD5" w:rsidP="008C2FD5">
      <w:pPr>
        <w:spacing w:after="0" w:line="360" w:lineRule="auto"/>
        <w:jc w:val="both"/>
        <w:rPr>
          <w:rFonts w:ascii="Arial" w:hAnsi="Arial" w:cs="Arial"/>
          <w:i/>
          <w:sz w:val="24"/>
          <w:lang w:eastAsia="pl-PL"/>
        </w:rPr>
      </w:pPr>
      <w:r>
        <w:rPr>
          <w:rFonts w:ascii="Arial" w:hAnsi="Arial" w:cs="Arial"/>
          <w:i/>
          <w:sz w:val="24"/>
        </w:rPr>
        <w:tab/>
      </w:r>
      <w:r w:rsidRPr="008C2FD5">
        <w:rPr>
          <w:rFonts w:ascii="Arial" w:hAnsi="Arial" w:cs="Arial"/>
          <w:i/>
          <w:sz w:val="24"/>
        </w:rPr>
        <w:t xml:space="preserve">Zarząd Powiatu w Wieluniu </w:t>
      </w:r>
      <w:r w:rsidRPr="008C2FD5">
        <w:rPr>
          <w:rFonts w:ascii="Arial" w:hAnsi="Arial" w:cs="Arial"/>
          <w:i/>
          <w:sz w:val="24"/>
          <w:lang w:eastAsia="pl-PL"/>
        </w:rPr>
        <w:t xml:space="preserve">jednogłośnie (przy 5 głosach „za”) podjął uchwałę </w:t>
      </w:r>
      <w:r w:rsidRPr="008C2FD5">
        <w:rPr>
          <w:rFonts w:ascii="Arial" w:hAnsi="Arial" w:cs="Arial"/>
          <w:i/>
          <w:sz w:val="24"/>
          <w:lang w:eastAsia="pl-PL"/>
        </w:rPr>
        <w:br/>
        <w:t>Nr 666/21 w sprawie udzielenia p.o. Dyrektora Zespołu Szkół nr 3 im. Mikołaja Koper</w:t>
      </w:r>
      <w:r>
        <w:rPr>
          <w:rFonts w:ascii="Arial" w:hAnsi="Arial" w:cs="Arial"/>
          <w:i/>
          <w:sz w:val="24"/>
          <w:lang w:eastAsia="pl-PL"/>
        </w:rPr>
        <w:t xml:space="preserve">nika </w:t>
      </w:r>
      <w:r w:rsidRPr="008C2FD5">
        <w:rPr>
          <w:rFonts w:ascii="Arial" w:hAnsi="Arial" w:cs="Arial"/>
          <w:i/>
          <w:sz w:val="24"/>
          <w:lang w:eastAsia="pl-PL"/>
        </w:rPr>
        <w:t xml:space="preserve">w Wieluniu pełnomocnictwa do reprezentowania powiatu wieluńskiego </w:t>
      </w:r>
      <w:r>
        <w:rPr>
          <w:rFonts w:ascii="Arial" w:hAnsi="Arial" w:cs="Arial"/>
          <w:i/>
          <w:sz w:val="24"/>
          <w:lang w:eastAsia="pl-PL"/>
        </w:rPr>
        <w:br/>
      </w:r>
      <w:r w:rsidRPr="008C2FD5">
        <w:rPr>
          <w:rFonts w:ascii="Arial" w:hAnsi="Arial" w:cs="Arial"/>
          <w:i/>
          <w:sz w:val="24"/>
          <w:lang w:eastAsia="pl-PL"/>
        </w:rPr>
        <w:t xml:space="preserve">w związku z udziałem w konkursie wniosków o akredytację w programie Erasmus+ </w:t>
      </w:r>
      <w:r w:rsidR="003C6424">
        <w:rPr>
          <w:rFonts w:ascii="Arial" w:hAnsi="Arial" w:cs="Arial"/>
          <w:i/>
          <w:sz w:val="24"/>
          <w:lang w:eastAsia="pl-PL"/>
        </w:rPr>
        <w:br/>
      </w:r>
      <w:r w:rsidRPr="008C2FD5">
        <w:rPr>
          <w:rFonts w:ascii="Arial" w:hAnsi="Arial" w:cs="Arial"/>
          <w:i/>
          <w:sz w:val="24"/>
          <w:lang w:eastAsia="pl-PL"/>
        </w:rPr>
        <w:t xml:space="preserve">na lata 2021-2027 Akredytacja w konkursie 2021 w sektorze Kształcenie i Szkolenia Zawodowe (głosowało 5 członków Zarządu). </w:t>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t xml:space="preserve">Uchwała Nr 666/21 stanowi załącznik do protokołu. </w:t>
      </w:r>
    </w:p>
    <w:p w:rsidR="00EC7C79" w:rsidRDefault="00EC7C79" w:rsidP="00E10B47">
      <w:pPr>
        <w:pStyle w:val="Tekstpodstawowy"/>
      </w:pPr>
    </w:p>
    <w:p w:rsidR="00E10B47" w:rsidRDefault="00E10B47" w:rsidP="00E10B47">
      <w:pPr>
        <w:pStyle w:val="Nagwek1"/>
        <w:numPr>
          <w:ilvl w:val="0"/>
          <w:numId w:val="0"/>
        </w:numPr>
        <w:spacing w:before="0" w:line="360" w:lineRule="auto"/>
        <w:ind w:left="2556" w:hanging="432"/>
        <w:contextualSpacing/>
        <w:rPr>
          <w:rFonts w:ascii="Arial" w:hAnsi="Arial" w:cs="Arial"/>
          <w:b/>
          <w:color w:val="auto"/>
          <w:sz w:val="24"/>
          <w:szCs w:val="24"/>
        </w:rPr>
      </w:pPr>
    </w:p>
    <w:p w:rsidR="00EC7C79" w:rsidRPr="00E10B47" w:rsidRDefault="00E10B47" w:rsidP="00E10B47">
      <w:pPr>
        <w:pStyle w:val="Nagwek1"/>
        <w:numPr>
          <w:ilvl w:val="0"/>
          <w:numId w:val="0"/>
        </w:numPr>
        <w:spacing w:before="0" w:line="360" w:lineRule="auto"/>
        <w:ind w:left="3971" w:firstLine="277"/>
        <w:contextualSpacing/>
        <w:rPr>
          <w:rFonts w:ascii="Arial" w:hAnsi="Arial" w:cs="Arial"/>
          <w:b/>
          <w:color w:val="auto"/>
          <w:sz w:val="24"/>
          <w:szCs w:val="24"/>
        </w:rPr>
      </w:pPr>
      <w:r w:rsidRPr="00E10B47">
        <w:rPr>
          <w:rFonts w:ascii="Arial" w:hAnsi="Arial" w:cs="Arial"/>
          <w:b/>
          <w:color w:val="auto"/>
          <w:sz w:val="24"/>
          <w:szCs w:val="24"/>
        </w:rPr>
        <w:t>Pkt 19</w:t>
      </w:r>
    </w:p>
    <w:p w:rsidR="00E10B47" w:rsidRPr="00E10B47" w:rsidRDefault="00E10B47" w:rsidP="00E10B47">
      <w:pPr>
        <w:spacing w:after="0" w:line="360" w:lineRule="auto"/>
        <w:ind w:right="-1"/>
        <w:contextualSpacing/>
        <w:jc w:val="both"/>
        <w:rPr>
          <w:rFonts w:ascii="Arial" w:hAnsi="Arial" w:cs="Arial"/>
          <w:b/>
          <w:i/>
          <w:sz w:val="24"/>
          <w:lang w:eastAsia="pl-PL"/>
        </w:rPr>
      </w:pPr>
      <w:r w:rsidRPr="00E10B47">
        <w:rPr>
          <w:rFonts w:ascii="Arial" w:hAnsi="Arial" w:cs="Arial"/>
          <w:b/>
          <w:sz w:val="24"/>
          <w:lang w:eastAsia="pl-PL"/>
        </w:rPr>
        <w:t>Podjęcie uchwały Zarządu Powiatu w Wieluniu w spra</w:t>
      </w:r>
      <w:r>
        <w:rPr>
          <w:rFonts w:ascii="Arial" w:hAnsi="Arial" w:cs="Arial"/>
          <w:b/>
          <w:sz w:val="24"/>
          <w:lang w:eastAsia="pl-PL"/>
        </w:rPr>
        <w:t xml:space="preserve">wie udzielenia  pełnomocnictwa </w:t>
      </w:r>
      <w:r w:rsidRPr="00E10B47">
        <w:rPr>
          <w:rFonts w:ascii="Arial" w:hAnsi="Arial" w:cs="Arial"/>
          <w:b/>
          <w:sz w:val="24"/>
          <w:lang w:eastAsia="pl-PL"/>
        </w:rPr>
        <w:t xml:space="preserve">p.o. Dyrektora Zespołu Szkół nr 3 im. Mikołaja Kopernika </w:t>
      </w:r>
      <w:r>
        <w:rPr>
          <w:rFonts w:ascii="Arial" w:hAnsi="Arial" w:cs="Arial"/>
          <w:b/>
          <w:sz w:val="24"/>
          <w:lang w:eastAsia="pl-PL"/>
        </w:rPr>
        <w:br/>
      </w:r>
      <w:r w:rsidRPr="00E10B47">
        <w:rPr>
          <w:rFonts w:ascii="Arial" w:hAnsi="Arial" w:cs="Arial"/>
          <w:b/>
          <w:sz w:val="24"/>
          <w:lang w:eastAsia="pl-PL"/>
        </w:rPr>
        <w:t xml:space="preserve">w Wieluniu do reprezentowania powiatu wieluńskiego w związku z projektem pn. </w:t>
      </w:r>
      <w:r w:rsidRPr="00E10B47">
        <w:rPr>
          <w:rFonts w:ascii="Arial" w:hAnsi="Arial" w:cs="Arial"/>
          <w:b/>
          <w:i/>
          <w:sz w:val="24"/>
          <w:lang w:eastAsia="pl-PL"/>
        </w:rPr>
        <w:t>Europa dla Kopernika</w:t>
      </w:r>
      <w:r w:rsidRPr="00E10B47">
        <w:rPr>
          <w:rFonts w:ascii="Arial" w:hAnsi="Arial" w:cs="Arial"/>
          <w:b/>
          <w:sz w:val="24"/>
          <w:lang w:eastAsia="pl-PL"/>
        </w:rPr>
        <w:t xml:space="preserve"> w ramach programu </w:t>
      </w:r>
      <w:r w:rsidRPr="00E10B47">
        <w:rPr>
          <w:rFonts w:ascii="Arial" w:hAnsi="Arial" w:cs="Arial"/>
          <w:b/>
          <w:i/>
          <w:sz w:val="24"/>
          <w:lang w:eastAsia="pl-PL"/>
        </w:rPr>
        <w:t xml:space="preserve">Erasmus+. </w:t>
      </w:r>
    </w:p>
    <w:p w:rsidR="00E10B47" w:rsidRDefault="00E10B47" w:rsidP="00EC7C79">
      <w:pPr>
        <w:pStyle w:val="Tekstpodstawowy"/>
      </w:pPr>
    </w:p>
    <w:p w:rsidR="00E10B47" w:rsidRDefault="00E10B47" w:rsidP="00E10B47">
      <w:pPr>
        <w:pStyle w:val="Tekstpodstawowy"/>
        <w:spacing w:after="0" w:line="360" w:lineRule="auto"/>
        <w:ind w:firstLine="708"/>
        <w:jc w:val="both"/>
        <w:rPr>
          <w:rFonts w:ascii="Arial" w:hAnsi="Arial" w:cs="Arial"/>
          <w:color w:val="0D0D0D"/>
          <w:sz w:val="24"/>
        </w:rPr>
      </w:pPr>
      <w:r w:rsidRPr="00697E74">
        <w:rPr>
          <w:rFonts w:ascii="Arial" w:hAnsi="Arial" w:cs="Arial"/>
          <w:b/>
          <w:color w:val="0D0D0D"/>
          <w:sz w:val="24"/>
        </w:rPr>
        <w:t xml:space="preserve">Pan Marek Kieler </w:t>
      </w:r>
      <w:r>
        <w:rPr>
          <w:rFonts w:ascii="Arial" w:hAnsi="Arial" w:cs="Arial"/>
          <w:b/>
          <w:color w:val="0D0D0D"/>
          <w:sz w:val="24"/>
        </w:rPr>
        <w:t>-</w:t>
      </w:r>
      <w:r w:rsidRPr="00697E74">
        <w:rPr>
          <w:rFonts w:ascii="Arial" w:hAnsi="Arial" w:cs="Arial"/>
          <w:b/>
          <w:color w:val="0D0D0D"/>
          <w:sz w:val="24"/>
        </w:rPr>
        <w:t xml:space="preserve"> przewodniczący Zarządu Powiatu</w:t>
      </w:r>
      <w:r>
        <w:rPr>
          <w:rFonts w:ascii="Arial" w:hAnsi="Arial" w:cs="Arial"/>
          <w:b/>
          <w:color w:val="0D0D0D"/>
          <w:sz w:val="24"/>
        </w:rPr>
        <w:t xml:space="preserve"> </w:t>
      </w:r>
      <w:r>
        <w:rPr>
          <w:rFonts w:ascii="Arial" w:hAnsi="Arial" w:cs="Arial"/>
          <w:color w:val="0D0D0D"/>
          <w:sz w:val="24"/>
        </w:rPr>
        <w:t xml:space="preserve">powiedział, że takie pełnomocnictwo było już udzielone przez Zarząd. </w:t>
      </w:r>
      <w:r w:rsidR="000F3A78">
        <w:rPr>
          <w:rFonts w:ascii="Arial" w:hAnsi="Arial" w:cs="Arial"/>
          <w:color w:val="0D0D0D"/>
          <w:sz w:val="24"/>
        </w:rPr>
        <w:t xml:space="preserve">Szkoła jest na liście rezerwowej. </w:t>
      </w:r>
      <w:r>
        <w:rPr>
          <w:rFonts w:ascii="Arial" w:hAnsi="Arial" w:cs="Arial"/>
          <w:color w:val="0D0D0D"/>
          <w:sz w:val="24"/>
        </w:rPr>
        <w:t xml:space="preserve">Udzielił głosu panu dyrektorowi. </w:t>
      </w:r>
    </w:p>
    <w:p w:rsidR="00E10B47" w:rsidRDefault="00E10B47" w:rsidP="00E10B47">
      <w:pPr>
        <w:pStyle w:val="Tekstpodstawowy"/>
        <w:spacing w:after="0" w:line="360" w:lineRule="auto"/>
        <w:ind w:firstLine="708"/>
        <w:jc w:val="both"/>
        <w:rPr>
          <w:rFonts w:ascii="Arial" w:hAnsi="Arial" w:cs="Arial"/>
          <w:color w:val="0D0D0D"/>
          <w:sz w:val="24"/>
        </w:rPr>
      </w:pPr>
      <w:r w:rsidRPr="002938CA">
        <w:rPr>
          <w:rFonts w:ascii="Arial" w:hAnsi="Arial" w:cs="Arial"/>
          <w:b/>
          <w:color w:val="0D0D0D"/>
          <w:sz w:val="24"/>
        </w:rPr>
        <w:t xml:space="preserve">Pan Mariusz Wróbel </w:t>
      </w:r>
      <w:r>
        <w:rPr>
          <w:rFonts w:ascii="Arial" w:hAnsi="Arial" w:cs="Arial"/>
          <w:b/>
          <w:color w:val="0D0D0D"/>
          <w:sz w:val="24"/>
        </w:rPr>
        <w:t>-</w:t>
      </w:r>
      <w:r w:rsidRPr="002938CA">
        <w:rPr>
          <w:rFonts w:ascii="Arial" w:hAnsi="Arial" w:cs="Arial"/>
          <w:b/>
          <w:color w:val="0D0D0D"/>
          <w:sz w:val="24"/>
        </w:rPr>
        <w:t xml:space="preserve"> p.o. dyrektora ZS nr 3 im. M. Kopernika w Wieluniu</w:t>
      </w:r>
      <w:r>
        <w:rPr>
          <w:rFonts w:ascii="Arial" w:hAnsi="Arial" w:cs="Arial"/>
          <w:color w:val="0D0D0D"/>
          <w:sz w:val="24"/>
        </w:rPr>
        <w:t xml:space="preserve"> omówił przedmiotową sprawę. </w:t>
      </w:r>
    </w:p>
    <w:p w:rsidR="00E10B47" w:rsidRDefault="00E10B47" w:rsidP="00E10B47">
      <w:pPr>
        <w:pStyle w:val="Tekstpodstawowy"/>
        <w:spacing w:after="0" w:line="360" w:lineRule="auto"/>
        <w:ind w:firstLine="708"/>
        <w:jc w:val="both"/>
        <w:rPr>
          <w:rFonts w:ascii="Arial" w:hAnsi="Arial" w:cs="Arial"/>
          <w:color w:val="0D0D0D"/>
          <w:sz w:val="24"/>
        </w:rPr>
      </w:pPr>
      <w:r>
        <w:rPr>
          <w:rFonts w:ascii="Arial" w:hAnsi="Arial" w:cs="Arial"/>
          <w:color w:val="0D0D0D"/>
          <w:sz w:val="24"/>
        </w:rPr>
        <w:t xml:space="preserve"> </w:t>
      </w:r>
      <w:r w:rsidRPr="00697E74">
        <w:rPr>
          <w:rFonts w:ascii="Arial" w:hAnsi="Arial" w:cs="Arial"/>
          <w:b/>
          <w:color w:val="0D0D0D"/>
          <w:sz w:val="24"/>
        </w:rPr>
        <w:t xml:space="preserve">Pan Marek Kieler </w:t>
      </w:r>
      <w:r>
        <w:rPr>
          <w:rFonts w:ascii="Arial" w:hAnsi="Arial" w:cs="Arial"/>
          <w:b/>
          <w:color w:val="0D0D0D"/>
          <w:sz w:val="24"/>
        </w:rPr>
        <w:t>-</w:t>
      </w:r>
      <w:r w:rsidRPr="00697E74">
        <w:rPr>
          <w:rFonts w:ascii="Arial" w:hAnsi="Arial" w:cs="Arial"/>
          <w:b/>
          <w:color w:val="0D0D0D"/>
          <w:sz w:val="24"/>
        </w:rPr>
        <w:t xml:space="preserve"> przewodniczący Zarządu Powiatu</w:t>
      </w:r>
      <w:r>
        <w:rPr>
          <w:rFonts w:ascii="Arial" w:hAnsi="Arial" w:cs="Arial"/>
          <w:b/>
          <w:color w:val="0D0D0D"/>
          <w:sz w:val="24"/>
        </w:rPr>
        <w:t xml:space="preserve"> </w:t>
      </w:r>
      <w:r>
        <w:rPr>
          <w:rFonts w:ascii="Arial" w:hAnsi="Arial" w:cs="Arial"/>
          <w:color w:val="0D0D0D"/>
          <w:sz w:val="24"/>
        </w:rPr>
        <w:t xml:space="preserve">otworzył dyskusję. </w:t>
      </w:r>
      <w:r w:rsidRPr="00E10B47">
        <w:rPr>
          <w:rFonts w:ascii="Arial" w:hAnsi="Arial" w:cs="Arial"/>
          <w:i/>
          <w:color w:val="0D0D0D"/>
          <w:sz w:val="24"/>
        </w:rPr>
        <w:t>Nikt się nie zgłosił</w:t>
      </w:r>
      <w:r>
        <w:rPr>
          <w:rFonts w:ascii="Arial" w:hAnsi="Arial" w:cs="Arial"/>
          <w:color w:val="0D0D0D"/>
          <w:sz w:val="24"/>
        </w:rPr>
        <w:t xml:space="preserve">. Zarządził głosowanie „za” podjęciem uchwały. </w:t>
      </w:r>
    </w:p>
    <w:p w:rsidR="00E10B47" w:rsidRDefault="00E10B47" w:rsidP="00EC7C79">
      <w:pPr>
        <w:pStyle w:val="Tekstpodstawowy"/>
      </w:pPr>
    </w:p>
    <w:p w:rsidR="000F3A78" w:rsidRPr="000F3A78" w:rsidRDefault="000F3A78" w:rsidP="000F3A78">
      <w:pPr>
        <w:spacing w:after="0" w:line="360" w:lineRule="auto"/>
        <w:jc w:val="both"/>
        <w:rPr>
          <w:rFonts w:ascii="Arial" w:hAnsi="Arial" w:cs="Arial"/>
          <w:i/>
          <w:sz w:val="24"/>
          <w:lang w:eastAsia="pl-PL"/>
        </w:rPr>
      </w:pPr>
      <w:r w:rsidRPr="000F3A78">
        <w:rPr>
          <w:rFonts w:ascii="Arial" w:hAnsi="Arial" w:cs="Arial"/>
          <w:i/>
          <w:sz w:val="24"/>
        </w:rPr>
        <w:t xml:space="preserve">      </w:t>
      </w:r>
      <w:r>
        <w:rPr>
          <w:rFonts w:ascii="Arial" w:hAnsi="Arial" w:cs="Arial"/>
          <w:i/>
          <w:sz w:val="24"/>
        </w:rPr>
        <w:tab/>
      </w:r>
      <w:r w:rsidRPr="000F3A78">
        <w:rPr>
          <w:rFonts w:ascii="Arial" w:hAnsi="Arial" w:cs="Arial"/>
          <w:i/>
          <w:sz w:val="24"/>
        </w:rPr>
        <w:t xml:space="preserve">Zarząd Powiatu w Wieluniu </w:t>
      </w:r>
      <w:r w:rsidRPr="000F3A78">
        <w:rPr>
          <w:rFonts w:ascii="Arial" w:hAnsi="Arial" w:cs="Arial"/>
          <w:i/>
          <w:sz w:val="24"/>
          <w:lang w:eastAsia="pl-PL"/>
        </w:rPr>
        <w:t xml:space="preserve">jednogłośnie (przy 5 głosach „za”) podjął uchwałę </w:t>
      </w:r>
      <w:r w:rsidRPr="000F3A78">
        <w:rPr>
          <w:rFonts w:ascii="Arial" w:hAnsi="Arial" w:cs="Arial"/>
          <w:i/>
          <w:sz w:val="24"/>
          <w:lang w:eastAsia="pl-PL"/>
        </w:rPr>
        <w:br/>
        <w:t xml:space="preserve">Nr 667/21 w sprawie udzielenia  pełnomocnictwa p.o. Dyrektora Zespołu Szkół nr 3 </w:t>
      </w:r>
      <w:r w:rsidRPr="000F3A78">
        <w:rPr>
          <w:rFonts w:ascii="Arial" w:hAnsi="Arial" w:cs="Arial"/>
          <w:i/>
          <w:sz w:val="24"/>
          <w:lang w:eastAsia="pl-PL"/>
        </w:rPr>
        <w:br/>
        <w:t xml:space="preserve">im. Mikołaja Kopernika w Wieluniu do reprezentowania powiatu wieluńskiego </w:t>
      </w:r>
      <w:r>
        <w:rPr>
          <w:rFonts w:ascii="Arial" w:hAnsi="Arial" w:cs="Arial"/>
          <w:i/>
          <w:sz w:val="24"/>
          <w:lang w:eastAsia="pl-PL"/>
        </w:rPr>
        <w:br/>
      </w:r>
      <w:r w:rsidRPr="000F3A78">
        <w:rPr>
          <w:rFonts w:ascii="Arial" w:hAnsi="Arial" w:cs="Arial"/>
          <w:i/>
          <w:sz w:val="24"/>
          <w:lang w:eastAsia="pl-PL"/>
        </w:rPr>
        <w:lastRenderedPageBreak/>
        <w:t xml:space="preserve">w związku z projektem pn. Europa dla Kopernika w ramach programu Erasmus+ (głosowało 5 członków Zarządu). </w:t>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t xml:space="preserve">Uchwała Nr 667/21 stanowi załącznik do protokołu. </w:t>
      </w:r>
    </w:p>
    <w:p w:rsidR="000F3A78" w:rsidRDefault="000F3A78" w:rsidP="00EC7C79">
      <w:pPr>
        <w:pStyle w:val="Tekstpodstawowy"/>
      </w:pPr>
    </w:p>
    <w:p w:rsidR="000F3A78" w:rsidRPr="00562743" w:rsidRDefault="00562743" w:rsidP="00562743">
      <w:pPr>
        <w:pStyle w:val="Nagwek1"/>
        <w:numPr>
          <w:ilvl w:val="0"/>
          <w:numId w:val="0"/>
        </w:numPr>
        <w:spacing w:before="0" w:line="360" w:lineRule="auto"/>
        <w:ind w:left="3971" w:firstLine="277"/>
        <w:contextualSpacing/>
        <w:rPr>
          <w:rFonts w:ascii="Arial" w:hAnsi="Arial" w:cs="Arial"/>
          <w:b/>
          <w:color w:val="auto"/>
          <w:sz w:val="24"/>
          <w:szCs w:val="24"/>
        </w:rPr>
      </w:pPr>
      <w:r w:rsidRPr="00562743">
        <w:rPr>
          <w:rFonts w:ascii="Arial" w:hAnsi="Arial" w:cs="Arial"/>
          <w:b/>
          <w:color w:val="auto"/>
          <w:sz w:val="24"/>
          <w:szCs w:val="24"/>
        </w:rPr>
        <w:t xml:space="preserve">Pkt 20 </w:t>
      </w:r>
    </w:p>
    <w:p w:rsidR="00562743" w:rsidRDefault="00562743" w:rsidP="00562743">
      <w:pPr>
        <w:pStyle w:val="Tekstpodstawowy"/>
        <w:spacing w:line="360" w:lineRule="auto"/>
        <w:jc w:val="both"/>
        <w:rPr>
          <w:rFonts w:ascii="Arial" w:hAnsi="Arial" w:cs="Arial"/>
          <w:b/>
          <w:sz w:val="24"/>
          <w:lang w:eastAsia="pl-PL"/>
        </w:rPr>
      </w:pPr>
      <w:r w:rsidRPr="00562743">
        <w:rPr>
          <w:rFonts w:ascii="Arial" w:hAnsi="Arial" w:cs="Arial"/>
          <w:b/>
          <w:sz w:val="24"/>
          <w:lang w:eastAsia="pl-PL"/>
        </w:rPr>
        <w:t>Podjęcie uchwały Zarządu Powiatu w Wieluniu w sprawie powołania Komisji Stypendialnej do oceny wniosków o przyznanie Stypendium Powiatu Wieluńskiego dla uzdolnionych uczniów i absolwentów.</w:t>
      </w:r>
    </w:p>
    <w:p w:rsidR="000561A3" w:rsidRDefault="000561A3" w:rsidP="00562743">
      <w:pPr>
        <w:pStyle w:val="Tekstpodstawowy"/>
        <w:spacing w:line="360" w:lineRule="auto"/>
        <w:jc w:val="both"/>
        <w:rPr>
          <w:rFonts w:ascii="Arial" w:hAnsi="Arial" w:cs="Arial"/>
          <w:b/>
          <w:sz w:val="24"/>
          <w:lang w:eastAsia="pl-PL"/>
        </w:rPr>
      </w:pPr>
    </w:p>
    <w:p w:rsidR="00562743" w:rsidRDefault="00562743" w:rsidP="00562743">
      <w:pPr>
        <w:pStyle w:val="Tekstpodstawowy"/>
        <w:spacing w:after="0" w:line="360" w:lineRule="auto"/>
        <w:ind w:firstLine="708"/>
        <w:jc w:val="both"/>
        <w:rPr>
          <w:rFonts w:ascii="Arial" w:hAnsi="Arial" w:cs="Arial"/>
          <w:color w:val="0D0D0D"/>
          <w:sz w:val="24"/>
        </w:rPr>
      </w:pPr>
      <w:r w:rsidRPr="00697E74">
        <w:rPr>
          <w:rFonts w:ascii="Arial" w:hAnsi="Arial" w:cs="Arial"/>
          <w:b/>
          <w:color w:val="0D0D0D"/>
          <w:sz w:val="24"/>
        </w:rPr>
        <w:t xml:space="preserve">Pan Marek Kieler </w:t>
      </w:r>
      <w:r>
        <w:rPr>
          <w:rFonts w:ascii="Arial" w:hAnsi="Arial" w:cs="Arial"/>
          <w:b/>
          <w:color w:val="0D0D0D"/>
          <w:sz w:val="24"/>
        </w:rPr>
        <w:t>-</w:t>
      </w:r>
      <w:r w:rsidRPr="00697E74">
        <w:rPr>
          <w:rFonts w:ascii="Arial" w:hAnsi="Arial" w:cs="Arial"/>
          <w:b/>
          <w:color w:val="0D0D0D"/>
          <w:sz w:val="24"/>
        </w:rPr>
        <w:t xml:space="preserve"> przewodniczący Zarządu Powiatu</w:t>
      </w:r>
      <w:r>
        <w:rPr>
          <w:rFonts w:ascii="Arial" w:hAnsi="Arial" w:cs="Arial"/>
          <w:b/>
          <w:color w:val="0D0D0D"/>
          <w:sz w:val="24"/>
        </w:rPr>
        <w:t xml:space="preserve"> </w:t>
      </w:r>
      <w:r>
        <w:rPr>
          <w:rFonts w:ascii="Arial" w:hAnsi="Arial" w:cs="Arial"/>
          <w:color w:val="0D0D0D"/>
          <w:sz w:val="24"/>
        </w:rPr>
        <w:t xml:space="preserve">powitał pana Zenona Kołodzieja naczelnika wydziału edukacji. Jest proponowany skład Komisji Stypendialnej. Zapytał, czy wskazani członkowie Zarządu wyrażają zgodę na pracę </w:t>
      </w:r>
      <w:r>
        <w:rPr>
          <w:rFonts w:ascii="Arial" w:hAnsi="Arial" w:cs="Arial"/>
          <w:color w:val="0D0D0D"/>
          <w:sz w:val="24"/>
        </w:rPr>
        <w:br/>
        <w:t xml:space="preserve">w komisji. </w:t>
      </w:r>
    </w:p>
    <w:p w:rsidR="00562743" w:rsidRDefault="00562743" w:rsidP="00562743">
      <w:pPr>
        <w:pStyle w:val="Tekstpodstawowy"/>
        <w:spacing w:after="0" w:line="360" w:lineRule="auto"/>
        <w:ind w:firstLine="708"/>
        <w:jc w:val="both"/>
        <w:rPr>
          <w:rFonts w:ascii="Arial" w:hAnsi="Arial" w:cs="Arial"/>
          <w:color w:val="0D0D0D"/>
          <w:sz w:val="24"/>
        </w:rPr>
      </w:pPr>
      <w:r w:rsidRPr="00562743">
        <w:rPr>
          <w:rFonts w:ascii="Arial" w:hAnsi="Arial" w:cs="Arial"/>
          <w:b/>
          <w:color w:val="0D0D0D"/>
          <w:sz w:val="24"/>
        </w:rPr>
        <w:t xml:space="preserve">Pan Jakub Jurdziński </w:t>
      </w:r>
      <w:r w:rsidR="00150F96">
        <w:rPr>
          <w:rFonts w:ascii="Arial" w:hAnsi="Arial" w:cs="Arial"/>
          <w:b/>
          <w:color w:val="0D0D0D"/>
          <w:sz w:val="24"/>
        </w:rPr>
        <w:t>-</w:t>
      </w:r>
      <w:r w:rsidRPr="00562743">
        <w:rPr>
          <w:rFonts w:ascii="Arial" w:hAnsi="Arial" w:cs="Arial"/>
          <w:b/>
          <w:color w:val="0D0D0D"/>
          <w:sz w:val="24"/>
        </w:rPr>
        <w:t xml:space="preserve"> członek Zarządu</w:t>
      </w:r>
      <w:r>
        <w:rPr>
          <w:rFonts w:ascii="Arial" w:hAnsi="Arial" w:cs="Arial"/>
          <w:color w:val="0D0D0D"/>
          <w:sz w:val="24"/>
        </w:rPr>
        <w:t xml:space="preserve"> wyraził zgodę. </w:t>
      </w:r>
    </w:p>
    <w:p w:rsidR="00562743" w:rsidRDefault="00562743" w:rsidP="00562743">
      <w:pPr>
        <w:pStyle w:val="Tekstpodstawowy"/>
        <w:spacing w:after="0" w:line="360" w:lineRule="auto"/>
        <w:ind w:firstLine="708"/>
        <w:jc w:val="both"/>
        <w:rPr>
          <w:rFonts w:ascii="Arial" w:hAnsi="Arial" w:cs="Arial"/>
          <w:color w:val="0D0D0D"/>
          <w:sz w:val="24"/>
        </w:rPr>
      </w:pPr>
      <w:r w:rsidRPr="00562743">
        <w:rPr>
          <w:rFonts w:ascii="Arial" w:hAnsi="Arial" w:cs="Arial"/>
          <w:b/>
          <w:color w:val="0D0D0D"/>
          <w:sz w:val="24"/>
        </w:rPr>
        <w:t xml:space="preserve">Pan Henryk Wojcieszak </w:t>
      </w:r>
      <w:r w:rsidR="00150F96">
        <w:rPr>
          <w:rFonts w:ascii="Arial" w:hAnsi="Arial" w:cs="Arial"/>
          <w:b/>
          <w:color w:val="0D0D0D"/>
          <w:sz w:val="24"/>
        </w:rPr>
        <w:t>-</w:t>
      </w:r>
      <w:r w:rsidRPr="00562743">
        <w:rPr>
          <w:rFonts w:ascii="Arial" w:hAnsi="Arial" w:cs="Arial"/>
          <w:b/>
          <w:color w:val="0D0D0D"/>
          <w:sz w:val="24"/>
        </w:rPr>
        <w:t xml:space="preserve"> członek Zarządu</w:t>
      </w:r>
      <w:r>
        <w:rPr>
          <w:rFonts w:ascii="Arial" w:hAnsi="Arial" w:cs="Arial"/>
          <w:color w:val="0D0D0D"/>
          <w:sz w:val="24"/>
        </w:rPr>
        <w:t xml:space="preserve"> wyraził zgodę. </w:t>
      </w:r>
    </w:p>
    <w:p w:rsidR="00150F96" w:rsidRPr="00051504" w:rsidRDefault="00562743" w:rsidP="00562743">
      <w:pPr>
        <w:pStyle w:val="Tekstpodstawowy"/>
        <w:spacing w:after="0" w:line="360" w:lineRule="auto"/>
        <w:ind w:firstLine="708"/>
        <w:jc w:val="both"/>
        <w:rPr>
          <w:rFonts w:ascii="Arial" w:hAnsi="Arial" w:cs="Arial"/>
          <w:color w:val="0D0D0D"/>
          <w:sz w:val="24"/>
        </w:rPr>
      </w:pPr>
      <w:r w:rsidRPr="00697E74">
        <w:rPr>
          <w:rFonts w:ascii="Arial" w:hAnsi="Arial" w:cs="Arial"/>
          <w:b/>
          <w:color w:val="0D0D0D"/>
          <w:sz w:val="24"/>
        </w:rPr>
        <w:t xml:space="preserve">Pan Marek Kieler </w:t>
      </w:r>
      <w:r>
        <w:rPr>
          <w:rFonts w:ascii="Arial" w:hAnsi="Arial" w:cs="Arial"/>
          <w:b/>
          <w:color w:val="0D0D0D"/>
          <w:sz w:val="24"/>
        </w:rPr>
        <w:t>-</w:t>
      </w:r>
      <w:r w:rsidRPr="00697E74">
        <w:rPr>
          <w:rFonts w:ascii="Arial" w:hAnsi="Arial" w:cs="Arial"/>
          <w:b/>
          <w:color w:val="0D0D0D"/>
          <w:sz w:val="24"/>
        </w:rPr>
        <w:t xml:space="preserve"> przewodniczący Zarządu Powiatu</w:t>
      </w:r>
      <w:r>
        <w:rPr>
          <w:rFonts w:ascii="Arial" w:hAnsi="Arial" w:cs="Arial"/>
          <w:b/>
          <w:color w:val="0D0D0D"/>
          <w:sz w:val="24"/>
        </w:rPr>
        <w:t xml:space="preserve"> </w:t>
      </w:r>
      <w:r w:rsidR="00150F96" w:rsidRPr="00150F96">
        <w:rPr>
          <w:rFonts w:ascii="Arial" w:hAnsi="Arial" w:cs="Arial"/>
          <w:color w:val="0D0D0D"/>
          <w:sz w:val="24"/>
        </w:rPr>
        <w:t>dodał, że pozostali pracownicy też wyrazili zgodę. Zapytał, c</w:t>
      </w:r>
      <w:r w:rsidR="00FB39A9">
        <w:rPr>
          <w:rFonts w:ascii="Arial" w:hAnsi="Arial" w:cs="Arial"/>
          <w:color w:val="0D0D0D"/>
          <w:sz w:val="24"/>
        </w:rPr>
        <w:t>zy ktoś chciałby zmienić skład K</w:t>
      </w:r>
      <w:r w:rsidR="00150F96" w:rsidRPr="00150F96">
        <w:rPr>
          <w:rFonts w:ascii="Arial" w:hAnsi="Arial" w:cs="Arial"/>
          <w:color w:val="0D0D0D"/>
          <w:sz w:val="24"/>
        </w:rPr>
        <w:t xml:space="preserve">omisji. </w:t>
      </w:r>
      <w:r w:rsidR="00210E76">
        <w:rPr>
          <w:rFonts w:ascii="Arial" w:hAnsi="Arial" w:cs="Arial"/>
          <w:color w:val="0D0D0D"/>
          <w:sz w:val="24"/>
        </w:rPr>
        <w:br/>
      </w:r>
      <w:r w:rsidR="00150F96" w:rsidRPr="00150F96">
        <w:rPr>
          <w:rFonts w:ascii="Arial" w:hAnsi="Arial" w:cs="Arial"/>
          <w:i/>
          <w:color w:val="0D0D0D"/>
          <w:sz w:val="24"/>
        </w:rPr>
        <w:t>Nikt się nie zgłosił.</w:t>
      </w:r>
      <w:r w:rsidR="00150F96">
        <w:rPr>
          <w:rFonts w:ascii="Arial" w:hAnsi="Arial" w:cs="Arial"/>
          <w:b/>
          <w:color w:val="0D0D0D"/>
          <w:sz w:val="24"/>
        </w:rPr>
        <w:t xml:space="preserve"> </w:t>
      </w:r>
      <w:r w:rsidR="00051504" w:rsidRPr="00051504">
        <w:rPr>
          <w:rFonts w:ascii="Arial" w:hAnsi="Arial" w:cs="Arial"/>
          <w:color w:val="0D0D0D"/>
          <w:sz w:val="24"/>
        </w:rPr>
        <w:t>Zapytał, c</w:t>
      </w:r>
      <w:r w:rsidR="00150F96" w:rsidRPr="00051504">
        <w:rPr>
          <w:rFonts w:ascii="Arial" w:hAnsi="Arial" w:cs="Arial"/>
          <w:color w:val="0D0D0D"/>
          <w:sz w:val="24"/>
        </w:rPr>
        <w:t>zy pan naczelnik chciałby coś dodać.</w:t>
      </w:r>
    </w:p>
    <w:p w:rsidR="00150F96" w:rsidRPr="00150F96" w:rsidRDefault="00150F96" w:rsidP="00562743">
      <w:pPr>
        <w:pStyle w:val="Tekstpodstawowy"/>
        <w:spacing w:after="0" w:line="360" w:lineRule="auto"/>
        <w:ind w:firstLine="708"/>
        <w:jc w:val="both"/>
        <w:rPr>
          <w:rFonts w:ascii="Arial" w:hAnsi="Arial" w:cs="Arial"/>
          <w:color w:val="0D0D0D"/>
          <w:sz w:val="24"/>
        </w:rPr>
      </w:pPr>
      <w:r>
        <w:rPr>
          <w:rFonts w:ascii="Arial" w:hAnsi="Arial" w:cs="Arial"/>
          <w:b/>
          <w:color w:val="0D0D0D"/>
          <w:sz w:val="24"/>
        </w:rPr>
        <w:t xml:space="preserve">Pan Zenon Kołodziej – naczelnik Wydziału Edukacji, Kultury, Sportu </w:t>
      </w:r>
      <w:r>
        <w:rPr>
          <w:rFonts w:ascii="Arial" w:hAnsi="Arial" w:cs="Arial"/>
          <w:b/>
          <w:color w:val="0D0D0D"/>
          <w:sz w:val="24"/>
        </w:rPr>
        <w:br/>
        <w:t xml:space="preserve">i Promocji </w:t>
      </w:r>
      <w:r w:rsidRPr="00150F96">
        <w:rPr>
          <w:rFonts w:ascii="Arial" w:hAnsi="Arial" w:cs="Arial"/>
          <w:color w:val="0D0D0D"/>
          <w:sz w:val="24"/>
        </w:rPr>
        <w:t xml:space="preserve">odpowiedział, że nie. Jest to formalna sprawa. </w:t>
      </w:r>
    </w:p>
    <w:p w:rsidR="00150F96" w:rsidRPr="00210E76" w:rsidRDefault="00210E76" w:rsidP="00562743">
      <w:pPr>
        <w:pStyle w:val="Tekstpodstawowy"/>
        <w:spacing w:after="0" w:line="360" w:lineRule="auto"/>
        <w:ind w:firstLine="708"/>
        <w:jc w:val="both"/>
        <w:rPr>
          <w:rFonts w:ascii="Arial" w:hAnsi="Arial" w:cs="Arial"/>
          <w:color w:val="0D0D0D"/>
          <w:sz w:val="24"/>
        </w:rPr>
      </w:pPr>
      <w:r w:rsidRPr="00697E74">
        <w:rPr>
          <w:rFonts w:ascii="Arial" w:hAnsi="Arial" w:cs="Arial"/>
          <w:b/>
          <w:color w:val="0D0D0D"/>
          <w:sz w:val="24"/>
        </w:rPr>
        <w:t xml:space="preserve">Pan Marek Kieler </w:t>
      </w:r>
      <w:r>
        <w:rPr>
          <w:rFonts w:ascii="Arial" w:hAnsi="Arial" w:cs="Arial"/>
          <w:b/>
          <w:color w:val="0D0D0D"/>
          <w:sz w:val="24"/>
        </w:rPr>
        <w:t>-</w:t>
      </w:r>
      <w:r w:rsidRPr="00697E74">
        <w:rPr>
          <w:rFonts w:ascii="Arial" w:hAnsi="Arial" w:cs="Arial"/>
          <w:b/>
          <w:color w:val="0D0D0D"/>
          <w:sz w:val="24"/>
        </w:rPr>
        <w:t xml:space="preserve"> przewodniczący Zarządu Powiatu</w:t>
      </w:r>
      <w:r>
        <w:rPr>
          <w:rFonts w:ascii="Arial" w:hAnsi="Arial" w:cs="Arial"/>
          <w:b/>
          <w:color w:val="0D0D0D"/>
          <w:sz w:val="24"/>
        </w:rPr>
        <w:t xml:space="preserve"> </w:t>
      </w:r>
      <w:r w:rsidRPr="00210E76">
        <w:rPr>
          <w:rFonts w:ascii="Arial" w:hAnsi="Arial" w:cs="Arial"/>
          <w:color w:val="0D0D0D"/>
          <w:sz w:val="24"/>
        </w:rPr>
        <w:t xml:space="preserve">otworzył dyskusję. Udzielił głosu radnemu Wojcieszakowi. </w:t>
      </w:r>
    </w:p>
    <w:p w:rsidR="00210E76" w:rsidRDefault="00210E76" w:rsidP="00562743">
      <w:pPr>
        <w:pStyle w:val="Tekstpodstawowy"/>
        <w:spacing w:after="0" w:line="360" w:lineRule="auto"/>
        <w:ind w:firstLine="708"/>
        <w:jc w:val="both"/>
        <w:rPr>
          <w:rFonts w:ascii="Arial" w:hAnsi="Arial" w:cs="Arial"/>
          <w:color w:val="0D0D0D"/>
          <w:sz w:val="24"/>
        </w:rPr>
      </w:pPr>
      <w:r>
        <w:rPr>
          <w:rFonts w:ascii="Arial" w:hAnsi="Arial" w:cs="Arial"/>
          <w:b/>
          <w:color w:val="0D0D0D"/>
          <w:sz w:val="24"/>
        </w:rPr>
        <w:t xml:space="preserve">Pan Henryk Wojcieszak – członek Zarządu </w:t>
      </w:r>
      <w:r w:rsidR="00BA5B0C" w:rsidRPr="00BA5B0C">
        <w:rPr>
          <w:rFonts w:ascii="Arial" w:hAnsi="Arial" w:cs="Arial"/>
          <w:color w:val="0D0D0D"/>
          <w:sz w:val="24"/>
        </w:rPr>
        <w:t xml:space="preserve">zwrócił uwagę na zapis </w:t>
      </w:r>
      <w:r w:rsidR="00BA5B0C">
        <w:rPr>
          <w:rFonts w:ascii="Arial" w:hAnsi="Arial" w:cs="Arial"/>
          <w:color w:val="0D0D0D"/>
          <w:sz w:val="24"/>
        </w:rPr>
        <w:br/>
      </w:r>
      <w:r w:rsidR="00BA5B0C" w:rsidRPr="00BA5B0C">
        <w:rPr>
          <w:rFonts w:ascii="Arial" w:hAnsi="Arial" w:cs="Arial"/>
          <w:color w:val="0D0D0D"/>
          <w:sz w:val="24"/>
        </w:rPr>
        <w:t xml:space="preserve">w projekcie uchwały, </w:t>
      </w:r>
      <w:r w:rsidR="00BA5B0C" w:rsidRPr="00BA5B0C">
        <w:rPr>
          <w:rFonts w:ascii="Arial" w:hAnsi="Arial" w:cs="Arial"/>
          <w:i/>
          <w:color w:val="0D0D0D"/>
          <w:sz w:val="24"/>
        </w:rPr>
        <w:t xml:space="preserve">że Komisja ulega rozwiązaniu po rozdysponowaniu przez Zarząd Powiatu w Wieluniu środków finansowych przeznaczonych na stypendia </w:t>
      </w:r>
      <w:r w:rsidR="00FB39A9">
        <w:rPr>
          <w:rFonts w:ascii="Arial" w:hAnsi="Arial" w:cs="Arial"/>
          <w:i/>
          <w:color w:val="0D0D0D"/>
          <w:sz w:val="24"/>
        </w:rPr>
        <w:br/>
      </w:r>
      <w:r w:rsidR="00BA5B0C" w:rsidRPr="00BA5B0C">
        <w:rPr>
          <w:rFonts w:ascii="Arial" w:hAnsi="Arial" w:cs="Arial"/>
          <w:i/>
          <w:color w:val="0D0D0D"/>
          <w:sz w:val="24"/>
        </w:rPr>
        <w:t>w budżecie</w:t>
      </w:r>
      <w:r w:rsidR="00BA5B0C">
        <w:rPr>
          <w:rFonts w:ascii="Arial" w:hAnsi="Arial" w:cs="Arial"/>
          <w:color w:val="0D0D0D"/>
          <w:sz w:val="24"/>
        </w:rPr>
        <w:t>. Zapytał, czy po wszystkich przele</w:t>
      </w:r>
      <w:r w:rsidR="000561A3">
        <w:rPr>
          <w:rFonts w:ascii="Arial" w:hAnsi="Arial" w:cs="Arial"/>
          <w:color w:val="0D0D0D"/>
          <w:sz w:val="24"/>
        </w:rPr>
        <w:t>wach np. jak ktoś nie odbierze</w:t>
      </w:r>
      <w:r w:rsidR="00FB39A9">
        <w:rPr>
          <w:rFonts w:ascii="Arial" w:hAnsi="Arial" w:cs="Arial"/>
          <w:color w:val="0D0D0D"/>
          <w:sz w:val="24"/>
        </w:rPr>
        <w:t>,</w:t>
      </w:r>
      <w:r w:rsidR="000561A3">
        <w:rPr>
          <w:rFonts w:ascii="Arial" w:hAnsi="Arial" w:cs="Arial"/>
          <w:color w:val="0D0D0D"/>
          <w:sz w:val="24"/>
        </w:rPr>
        <w:t xml:space="preserve"> </w:t>
      </w:r>
      <w:r w:rsidR="00FB39A9">
        <w:rPr>
          <w:rFonts w:ascii="Arial" w:hAnsi="Arial" w:cs="Arial"/>
          <w:color w:val="0D0D0D"/>
          <w:sz w:val="24"/>
        </w:rPr>
        <w:br/>
      </w:r>
      <w:r w:rsidR="00BA5B0C">
        <w:rPr>
          <w:rFonts w:ascii="Arial" w:hAnsi="Arial" w:cs="Arial"/>
          <w:color w:val="0D0D0D"/>
          <w:sz w:val="24"/>
        </w:rPr>
        <w:t xml:space="preserve">to Komisja się nie rozwiąże. </w:t>
      </w:r>
    </w:p>
    <w:p w:rsidR="00BA5B0C" w:rsidRDefault="00BA5B0C" w:rsidP="00562743">
      <w:pPr>
        <w:pStyle w:val="Tekstpodstawowy"/>
        <w:spacing w:after="0" w:line="360" w:lineRule="auto"/>
        <w:ind w:firstLine="708"/>
        <w:jc w:val="both"/>
        <w:rPr>
          <w:rFonts w:ascii="Arial" w:hAnsi="Arial" w:cs="Arial"/>
          <w:color w:val="0D0D0D"/>
          <w:sz w:val="24"/>
        </w:rPr>
      </w:pPr>
      <w:r>
        <w:rPr>
          <w:rFonts w:ascii="Arial" w:hAnsi="Arial" w:cs="Arial"/>
          <w:b/>
          <w:color w:val="0D0D0D"/>
          <w:sz w:val="24"/>
        </w:rPr>
        <w:t xml:space="preserve">Pan Zenon Kołodziej – naczelnik Wydziału Edukacji, Kultury, Sportu </w:t>
      </w:r>
      <w:r>
        <w:rPr>
          <w:rFonts w:ascii="Arial" w:hAnsi="Arial" w:cs="Arial"/>
          <w:b/>
          <w:color w:val="0D0D0D"/>
          <w:sz w:val="24"/>
        </w:rPr>
        <w:br/>
        <w:t xml:space="preserve">i Promocji </w:t>
      </w:r>
      <w:r w:rsidRPr="00150F96">
        <w:rPr>
          <w:rFonts w:ascii="Arial" w:hAnsi="Arial" w:cs="Arial"/>
          <w:color w:val="0D0D0D"/>
          <w:sz w:val="24"/>
        </w:rPr>
        <w:t>odpowiedział</w:t>
      </w:r>
      <w:r>
        <w:rPr>
          <w:rFonts w:ascii="Arial" w:hAnsi="Arial" w:cs="Arial"/>
          <w:color w:val="0D0D0D"/>
          <w:sz w:val="24"/>
        </w:rPr>
        <w:t>, że po zakończeniu pracy, czyli wyczerpaniu środków, które są do dyspozycji</w:t>
      </w:r>
      <w:r w:rsidR="00FB39A9">
        <w:rPr>
          <w:rFonts w:ascii="Arial" w:hAnsi="Arial" w:cs="Arial"/>
          <w:color w:val="0D0D0D"/>
          <w:sz w:val="24"/>
        </w:rPr>
        <w:t>, są</w:t>
      </w:r>
      <w:r>
        <w:rPr>
          <w:rFonts w:ascii="Arial" w:hAnsi="Arial" w:cs="Arial"/>
          <w:color w:val="0D0D0D"/>
          <w:sz w:val="24"/>
        </w:rPr>
        <w:t xml:space="preserve"> zagwarantowane w budżecie. </w:t>
      </w:r>
    </w:p>
    <w:p w:rsidR="00BA5B0C" w:rsidRDefault="00BA5B0C" w:rsidP="00562743">
      <w:pPr>
        <w:pStyle w:val="Tekstpodstawowy"/>
        <w:spacing w:after="0" w:line="360" w:lineRule="auto"/>
        <w:ind w:firstLine="708"/>
        <w:jc w:val="both"/>
        <w:rPr>
          <w:rFonts w:ascii="Arial" w:hAnsi="Arial" w:cs="Arial"/>
          <w:b/>
          <w:color w:val="0D0D0D"/>
          <w:sz w:val="24"/>
        </w:rPr>
      </w:pPr>
      <w:r>
        <w:rPr>
          <w:rFonts w:ascii="Arial" w:hAnsi="Arial" w:cs="Arial"/>
          <w:b/>
          <w:color w:val="0D0D0D"/>
          <w:sz w:val="24"/>
        </w:rPr>
        <w:t xml:space="preserve">Pan Henryk Wojcieszak – członek Zarządu </w:t>
      </w:r>
      <w:r w:rsidRPr="00BA5B0C">
        <w:rPr>
          <w:rFonts w:ascii="Arial" w:hAnsi="Arial" w:cs="Arial"/>
          <w:color w:val="0D0D0D"/>
          <w:sz w:val="24"/>
        </w:rPr>
        <w:t>powiedział, że chodzi mu o taką sprawę jak np. ktoś zamknie rachunek, pieniądze się wrócą.</w:t>
      </w:r>
      <w:r>
        <w:rPr>
          <w:rFonts w:ascii="Arial" w:hAnsi="Arial" w:cs="Arial"/>
          <w:b/>
          <w:color w:val="0D0D0D"/>
          <w:sz w:val="24"/>
        </w:rPr>
        <w:t xml:space="preserve"> </w:t>
      </w:r>
    </w:p>
    <w:p w:rsidR="00BA5B0C" w:rsidRDefault="00BA5B0C" w:rsidP="00562743">
      <w:pPr>
        <w:pStyle w:val="Tekstpodstawowy"/>
        <w:spacing w:after="0" w:line="360" w:lineRule="auto"/>
        <w:ind w:firstLine="708"/>
        <w:jc w:val="both"/>
        <w:rPr>
          <w:rFonts w:ascii="Arial" w:hAnsi="Arial" w:cs="Arial"/>
          <w:color w:val="0D0D0D"/>
          <w:sz w:val="24"/>
        </w:rPr>
      </w:pPr>
      <w:r>
        <w:rPr>
          <w:rFonts w:ascii="Arial" w:hAnsi="Arial" w:cs="Arial"/>
          <w:b/>
          <w:color w:val="0D0D0D"/>
          <w:sz w:val="24"/>
        </w:rPr>
        <w:lastRenderedPageBreak/>
        <w:t xml:space="preserve">Pan Jakub Jurdziński – członek Zarządu </w:t>
      </w:r>
      <w:r w:rsidRPr="00BA5B0C">
        <w:rPr>
          <w:rFonts w:ascii="Arial" w:hAnsi="Arial" w:cs="Arial"/>
          <w:color w:val="0D0D0D"/>
          <w:sz w:val="24"/>
        </w:rPr>
        <w:t xml:space="preserve">odpowiedział, że w regulaminie jest wyjaśnione co się wtedy dzieje. </w:t>
      </w:r>
    </w:p>
    <w:p w:rsidR="00BA5B0C" w:rsidRDefault="00BA5B0C" w:rsidP="00562743">
      <w:pPr>
        <w:pStyle w:val="Tekstpodstawowy"/>
        <w:spacing w:after="0" w:line="360" w:lineRule="auto"/>
        <w:ind w:firstLine="708"/>
        <w:jc w:val="both"/>
        <w:rPr>
          <w:rFonts w:ascii="Arial" w:hAnsi="Arial" w:cs="Arial"/>
          <w:color w:val="0D0D0D"/>
          <w:sz w:val="24"/>
        </w:rPr>
      </w:pPr>
      <w:r>
        <w:rPr>
          <w:rFonts w:ascii="Arial" w:hAnsi="Arial" w:cs="Arial"/>
          <w:b/>
          <w:color w:val="0D0D0D"/>
          <w:sz w:val="24"/>
        </w:rPr>
        <w:t xml:space="preserve">Pan Zenon Kołodziej – naczelnik Wydziału Edukacji, Kultury, Sportu </w:t>
      </w:r>
      <w:r>
        <w:rPr>
          <w:rFonts w:ascii="Arial" w:hAnsi="Arial" w:cs="Arial"/>
          <w:b/>
          <w:color w:val="0D0D0D"/>
          <w:sz w:val="24"/>
        </w:rPr>
        <w:br/>
        <w:t xml:space="preserve">i Promocji </w:t>
      </w:r>
      <w:r w:rsidRPr="00BA5B0C">
        <w:rPr>
          <w:rFonts w:ascii="Arial" w:hAnsi="Arial" w:cs="Arial"/>
          <w:color w:val="0D0D0D"/>
          <w:sz w:val="24"/>
        </w:rPr>
        <w:t>wyjaśnił, że Komisja podejmuje decyzje, że należy się stypendium. Komisja daje rekomendacje dla stypendystó</w:t>
      </w:r>
      <w:r>
        <w:rPr>
          <w:rFonts w:ascii="Arial" w:hAnsi="Arial" w:cs="Arial"/>
          <w:color w:val="0D0D0D"/>
          <w:sz w:val="24"/>
        </w:rPr>
        <w:t xml:space="preserve">w. </w:t>
      </w:r>
    </w:p>
    <w:p w:rsidR="00BA5B0C" w:rsidRDefault="00BA5B0C" w:rsidP="00562743">
      <w:pPr>
        <w:pStyle w:val="Tekstpodstawowy"/>
        <w:spacing w:after="0" w:line="360" w:lineRule="auto"/>
        <w:ind w:firstLine="708"/>
        <w:jc w:val="both"/>
        <w:rPr>
          <w:rFonts w:ascii="Arial" w:hAnsi="Arial" w:cs="Arial"/>
          <w:color w:val="0D0D0D"/>
          <w:sz w:val="24"/>
        </w:rPr>
      </w:pPr>
      <w:r w:rsidRPr="00BA5B0C">
        <w:rPr>
          <w:rFonts w:ascii="Arial" w:hAnsi="Arial" w:cs="Arial"/>
          <w:b/>
          <w:color w:val="0D0D0D"/>
          <w:sz w:val="24"/>
        </w:rPr>
        <w:t>Pan Henryk Wojcieszak – członek Zarządu</w:t>
      </w:r>
      <w:r>
        <w:rPr>
          <w:rFonts w:ascii="Arial" w:hAnsi="Arial" w:cs="Arial"/>
          <w:color w:val="0D0D0D"/>
          <w:sz w:val="24"/>
        </w:rPr>
        <w:t xml:space="preserve"> przytoczył przypadek, że ktoś przerwał studia i nie należy mu się stypendium i wtedy mamy jakieś środki </w:t>
      </w:r>
      <w:r>
        <w:rPr>
          <w:rFonts w:ascii="Arial" w:hAnsi="Arial" w:cs="Arial"/>
          <w:color w:val="0D0D0D"/>
          <w:sz w:val="24"/>
        </w:rPr>
        <w:br/>
        <w:t xml:space="preserve">na stypendia. Zapytał, czy wtedy Komisja się zbiera jeszcze raz, żeby komuś przyznać stypendium, czy powołuje się nową. </w:t>
      </w:r>
    </w:p>
    <w:p w:rsidR="00BA5B0C" w:rsidRPr="00BA5B0C" w:rsidRDefault="00BA5B0C" w:rsidP="00562743">
      <w:pPr>
        <w:pStyle w:val="Tekstpodstawowy"/>
        <w:spacing w:after="0" w:line="360" w:lineRule="auto"/>
        <w:ind w:firstLine="708"/>
        <w:jc w:val="both"/>
        <w:rPr>
          <w:rFonts w:ascii="Arial" w:hAnsi="Arial" w:cs="Arial"/>
          <w:color w:val="0D0D0D"/>
          <w:sz w:val="24"/>
        </w:rPr>
      </w:pPr>
      <w:r>
        <w:rPr>
          <w:rFonts w:ascii="Arial" w:hAnsi="Arial" w:cs="Arial"/>
          <w:b/>
          <w:color w:val="0D0D0D"/>
          <w:sz w:val="24"/>
        </w:rPr>
        <w:t xml:space="preserve">Pan Zenon Kołodziej – naczelnik Wydziału Edukacji, Kultury, Sportu </w:t>
      </w:r>
      <w:r>
        <w:rPr>
          <w:rFonts w:ascii="Arial" w:hAnsi="Arial" w:cs="Arial"/>
          <w:b/>
          <w:color w:val="0D0D0D"/>
          <w:sz w:val="24"/>
        </w:rPr>
        <w:br/>
        <w:t xml:space="preserve">i Promocji </w:t>
      </w:r>
      <w:r w:rsidRPr="00BA5B0C">
        <w:rPr>
          <w:rFonts w:ascii="Arial" w:hAnsi="Arial" w:cs="Arial"/>
          <w:color w:val="0D0D0D"/>
          <w:sz w:val="24"/>
        </w:rPr>
        <w:t xml:space="preserve">odpowiedział, że środki wracają </w:t>
      </w:r>
      <w:r>
        <w:rPr>
          <w:rFonts w:ascii="Arial" w:hAnsi="Arial" w:cs="Arial"/>
          <w:color w:val="0D0D0D"/>
          <w:sz w:val="24"/>
        </w:rPr>
        <w:t xml:space="preserve">do budżetu powiatu niewykorzystane przez stypendystę, który został wytypowany przez Komisję. </w:t>
      </w:r>
    </w:p>
    <w:p w:rsidR="00562743" w:rsidRDefault="00BA5B0C" w:rsidP="00562743">
      <w:pPr>
        <w:pStyle w:val="Tekstpodstawowy"/>
        <w:spacing w:after="0" w:line="360" w:lineRule="auto"/>
        <w:ind w:firstLine="708"/>
        <w:jc w:val="both"/>
        <w:rPr>
          <w:rFonts w:ascii="Arial" w:hAnsi="Arial" w:cs="Arial"/>
          <w:color w:val="0D0D0D"/>
          <w:sz w:val="24"/>
        </w:rPr>
      </w:pPr>
      <w:r w:rsidRPr="00697E74">
        <w:rPr>
          <w:rFonts w:ascii="Arial" w:hAnsi="Arial" w:cs="Arial"/>
          <w:b/>
          <w:color w:val="0D0D0D"/>
          <w:sz w:val="24"/>
        </w:rPr>
        <w:t xml:space="preserve">Pan Marek Kieler </w:t>
      </w:r>
      <w:r>
        <w:rPr>
          <w:rFonts w:ascii="Arial" w:hAnsi="Arial" w:cs="Arial"/>
          <w:b/>
          <w:color w:val="0D0D0D"/>
          <w:sz w:val="24"/>
        </w:rPr>
        <w:t>-</w:t>
      </w:r>
      <w:r w:rsidRPr="00697E74">
        <w:rPr>
          <w:rFonts w:ascii="Arial" w:hAnsi="Arial" w:cs="Arial"/>
          <w:b/>
          <w:color w:val="0D0D0D"/>
          <w:sz w:val="24"/>
        </w:rPr>
        <w:t xml:space="preserve"> przewodniczący Zarządu Powiatu</w:t>
      </w:r>
      <w:r>
        <w:rPr>
          <w:rFonts w:ascii="Arial" w:hAnsi="Arial" w:cs="Arial"/>
          <w:b/>
          <w:color w:val="0D0D0D"/>
          <w:sz w:val="24"/>
        </w:rPr>
        <w:t xml:space="preserve"> </w:t>
      </w:r>
      <w:r>
        <w:rPr>
          <w:rFonts w:ascii="Arial" w:hAnsi="Arial" w:cs="Arial"/>
          <w:color w:val="0D0D0D"/>
          <w:sz w:val="24"/>
        </w:rPr>
        <w:t>z uwagi na brak dalszych pytań, z</w:t>
      </w:r>
      <w:r w:rsidR="00562743">
        <w:rPr>
          <w:rFonts w:ascii="Arial" w:hAnsi="Arial" w:cs="Arial"/>
          <w:color w:val="0D0D0D"/>
          <w:sz w:val="24"/>
        </w:rPr>
        <w:t xml:space="preserve">arządził głosowanie „za” podjęciem uchwały. </w:t>
      </w:r>
    </w:p>
    <w:p w:rsidR="00562743" w:rsidRDefault="00562743" w:rsidP="00562743">
      <w:pPr>
        <w:pStyle w:val="Tekstpodstawowy"/>
        <w:spacing w:line="360" w:lineRule="auto"/>
        <w:jc w:val="both"/>
        <w:rPr>
          <w:rFonts w:ascii="Arial" w:hAnsi="Arial" w:cs="Arial"/>
          <w:b/>
          <w:sz w:val="24"/>
          <w:lang w:eastAsia="pl-PL"/>
        </w:rPr>
      </w:pPr>
    </w:p>
    <w:p w:rsidR="00562743" w:rsidRPr="00562743" w:rsidRDefault="00562743" w:rsidP="00562743">
      <w:pPr>
        <w:spacing w:after="0" w:line="360" w:lineRule="auto"/>
        <w:jc w:val="both"/>
        <w:rPr>
          <w:rFonts w:ascii="Arial" w:hAnsi="Arial" w:cs="Arial"/>
          <w:i/>
          <w:sz w:val="24"/>
          <w:lang w:eastAsia="pl-PL"/>
        </w:rPr>
      </w:pPr>
      <w:r w:rsidRPr="00562743">
        <w:rPr>
          <w:rFonts w:ascii="Arial" w:hAnsi="Arial" w:cs="Arial"/>
          <w:i/>
          <w:sz w:val="24"/>
        </w:rPr>
        <w:t xml:space="preserve">      </w:t>
      </w:r>
      <w:r>
        <w:rPr>
          <w:rFonts w:ascii="Arial" w:hAnsi="Arial" w:cs="Arial"/>
          <w:i/>
          <w:sz w:val="24"/>
        </w:rPr>
        <w:tab/>
      </w:r>
      <w:r w:rsidRPr="00562743">
        <w:rPr>
          <w:rFonts w:ascii="Arial" w:hAnsi="Arial" w:cs="Arial"/>
          <w:i/>
          <w:sz w:val="24"/>
        </w:rPr>
        <w:t xml:space="preserve">Zarząd Powiatu w Wieluniu </w:t>
      </w:r>
      <w:r w:rsidRPr="00562743">
        <w:rPr>
          <w:rFonts w:ascii="Arial" w:hAnsi="Arial" w:cs="Arial"/>
          <w:i/>
          <w:sz w:val="24"/>
          <w:lang w:eastAsia="pl-PL"/>
        </w:rPr>
        <w:t xml:space="preserve">jednogłośnie (przy 5 głosach „za”) podjął uchwałę </w:t>
      </w:r>
      <w:r w:rsidRPr="00562743">
        <w:rPr>
          <w:rFonts w:ascii="Arial" w:hAnsi="Arial" w:cs="Arial"/>
          <w:i/>
          <w:sz w:val="24"/>
          <w:lang w:eastAsia="pl-PL"/>
        </w:rPr>
        <w:br/>
        <w:t xml:space="preserve">Nr 668/21 w sprawie powołania Komisji Stypendialnej do oceny wniosków </w:t>
      </w:r>
      <w:r w:rsidR="000561A3">
        <w:rPr>
          <w:rFonts w:ascii="Arial" w:hAnsi="Arial" w:cs="Arial"/>
          <w:i/>
          <w:sz w:val="24"/>
          <w:lang w:eastAsia="pl-PL"/>
        </w:rPr>
        <w:br/>
      </w:r>
      <w:r w:rsidRPr="00562743">
        <w:rPr>
          <w:rFonts w:ascii="Arial" w:hAnsi="Arial" w:cs="Arial"/>
          <w:i/>
          <w:sz w:val="24"/>
          <w:lang w:eastAsia="pl-PL"/>
        </w:rPr>
        <w:t xml:space="preserve">o przyznanie Stypendium Powiatu Wieluńskiego dla uzdolnionych uczniów </w:t>
      </w:r>
      <w:r>
        <w:rPr>
          <w:rFonts w:ascii="Arial" w:hAnsi="Arial" w:cs="Arial"/>
          <w:i/>
          <w:sz w:val="24"/>
          <w:lang w:eastAsia="pl-PL"/>
        </w:rPr>
        <w:br/>
      </w:r>
      <w:r w:rsidRPr="00562743">
        <w:rPr>
          <w:rFonts w:ascii="Arial" w:hAnsi="Arial" w:cs="Arial"/>
          <w:i/>
          <w:sz w:val="24"/>
          <w:lang w:eastAsia="pl-PL"/>
        </w:rPr>
        <w:t xml:space="preserve">i absolwentów (głosowało 5 członków Zarządu). </w:t>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t xml:space="preserve">Uchwała Nr 668/21 stanowi załącznik do protokołu. </w:t>
      </w:r>
    </w:p>
    <w:p w:rsidR="00562743" w:rsidRDefault="00562743" w:rsidP="00562743">
      <w:pPr>
        <w:pStyle w:val="Tekstpodstawowy"/>
        <w:spacing w:line="360" w:lineRule="auto"/>
        <w:jc w:val="both"/>
        <w:rPr>
          <w:rFonts w:ascii="Arial" w:hAnsi="Arial" w:cs="Arial"/>
          <w:b/>
          <w:sz w:val="24"/>
          <w:lang w:eastAsia="pl-PL"/>
        </w:rPr>
      </w:pPr>
    </w:p>
    <w:p w:rsidR="00562743" w:rsidRPr="00BA5B0C" w:rsidRDefault="00BA5B0C" w:rsidP="00BA5B0C">
      <w:pPr>
        <w:pStyle w:val="Tekstpodstawowy"/>
        <w:spacing w:line="360" w:lineRule="auto"/>
        <w:jc w:val="center"/>
        <w:rPr>
          <w:rFonts w:ascii="Arial" w:hAnsi="Arial" w:cs="Arial"/>
          <w:b/>
          <w:sz w:val="24"/>
        </w:rPr>
      </w:pPr>
      <w:r w:rsidRPr="00BA5B0C">
        <w:rPr>
          <w:rFonts w:ascii="Arial" w:hAnsi="Arial" w:cs="Arial"/>
          <w:b/>
          <w:sz w:val="24"/>
        </w:rPr>
        <w:t>Pkt 21</w:t>
      </w:r>
    </w:p>
    <w:p w:rsidR="00BA5B0C" w:rsidRPr="00BA5B0C" w:rsidRDefault="00BA5B0C" w:rsidP="00BA5B0C">
      <w:pPr>
        <w:pStyle w:val="NormalnyWeb"/>
        <w:spacing w:before="0" w:beforeAutospacing="0" w:after="0" w:afterAutospacing="0" w:line="360" w:lineRule="auto"/>
        <w:ind w:right="-1"/>
        <w:jc w:val="both"/>
        <w:rPr>
          <w:rFonts w:ascii="Arial" w:hAnsi="Arial" w:cs="Arial"/>
          <w:b/>
        </w:rPr>
      </w:pPr>
      <w:r>
        <w:rPr>
          <w:rFonts w:ascii="Arial" w:hAnsi="Arial" w:cs="Arial"/>
          <w:b/>
        </w:rPr>
        <w:t xml:space="preserve"> </w:t>
      </w:r>
      <w:r w:rsidRPr="00BA5B0C">
        <w:rPr>
          <w:rFonts w:ascii="Arial" w:hAnsi="Arial" w:cs="Arial"/>
          <w:b/>
        </w:rPr>
        <w:t>Przyjęcie treści projektu Aneksu Nr 1/2021 do porozumie</w:t>
      </w:r>
      <w:r>
        <w:rPr>
          <w:rFonts w:ascii="Arial" w:hAnsi="Arial" w:cs="Arial"/>
          <w:b/>
        </w:rPr>
        <w:t xml:space="preserve">nia z dnia 12 stycznia 2021 r. </w:t>
      </w:r>
      <w:r w:rsidRPr="00BA5B0C">
        <w:rPr>
          <w:rFonts w:ascii="Arial" w:hAnsi="Arial" w:cs="Arial"/>
          <w:b/>
        </w:rPr>
        <w:t xml:space="preserve">z Gminą Czarnożyły w sprawie zapewnienia uczniom niepełnosprawnym zamieszkałym na terenie Gminy Czarnożyły bezpłatnego transportu i opieki </w:t>
      </w:r>
      <w:r>
        <w:rPr>
          <w:rFonts w:ascii="Arial" w:hAnsi="Arial" w:cs="Arial"/>
          <w:b/>
        </w:rPr>
        <w:br/>
      </w:r>
      <w:r w:rsidRPr="00BA5B0C">
        <w:rPr>
          <w:rFonts w:ascii="Arial" w:hAnsi="Arial" w:cs="Arial"/>
          <w:b/>
        </w:rPr>
        <w:t>w czasie przewozu z miejsca zamieszkania do Specjalnego Ośrodka Szkoln</w:t>
      </w:r>
      <w:r>
        <w:rPr>
          <w:rFonts w:ascii="Arial" w:hAnsi="Arial" w:cs="Arial"/>
          <w:b/>
        </w:rPr>
        <w:t xml:space="preserve">o-Wychowawczego w Gromadzicach </w:t>
      </w:r>
      <w:r w:rsidRPr="00BA5B0C">
        <w:rPr>
          <w:rFonts w:ascii="Arial" w:hAnsi="Arial" w:cs="Arial"/>
          <w:b/>
        </w:rPr>
        <w:t xml:space="preserve">oraz z Ośrodka do miejsca zamieszkania uczniów. </w:t>
      </w:r>
    </w:p>
    <w:p w:rsidR="00BA5B0C" w:rsidRDefault="00BA5B0C" w:rsidP="00562743">
      <w:pPr>
        <w:pStyle w:val="Tekstpodstawowy"/>
        <w:spacing w:line="360" w:lineRule="auto"/>
        <w:jc w:val="both"/>
        <w:rPr>
          <w:b/>
        </w:rPr>
      </w:pPr>
    </w:p>
    <w:p w:rsidR="00453870" w:rsidRDefault="00453870" w:rsidP="00453870">
      <w:pPr>
        <w:pStyle w:val="Tekstpodstawowy"/>
        <w:spacing w:after="0" w:line="360" w:lineRule="auto"/>
        <w:ind w:firstLine="708"/>
        <w:jc w:val="both"/>
        <w:rPr>
          <w:rFonts w:ascii="Arial" w:hAnsi="Arial" w:cs="Arial"/>
          <w:color w:val="0D0D0D"/>
          <w:sz w:val="24"/>
        </w:rPr>
      </w:pPr>
      <w:r w:rsidRPr="00697E74">
        <w:rPr>
          <w:rFonts w:ascii="Arial" w:hAnsi="Arial" w:cs="Arial"/>
          <w:b/>
          <w:color w:val="0D0D0D"/>
          <w:sz w:val="24"/>
        </w:rPr>
        <w:t xml:space="preserve">Pan Marek Kieler </w:t>
      </w:r>
      <w:r>
        <w:rPr>
          <w:rFonts w:ascii="Arial" w:hAnsi="Arial" w:cs="Arial"/>
          <w:b/>
          <w:color w:val="0D0D0D"/>
          <w:sz w:val="24"/>
        </w:rPr>
        <w:t>-</w:t>
      </w:r>
      <w:r w:rsidRPr="00697E74">
        <w:rPr>
          <w:rFonts w:ascii="Arial" w:hAnsi="Arial" w:cs="Arial"/>
          <w:b/>
          <w:color w:val="0D0D0D"/>
          <w:sz w:val="24"/>
        </w:rPr>
        <w:t xml:space="preserve"> przewodniczący Zarządu Powiatu</w:t>
      </w:r>
      <w:r>
        <w:rPr>
          <w:rFonts w:ascii="Arial" w:hAnsi="Arial" w:cs="Arial"/>
          <w:b/>
          <w:color w:val="0D0D0D"/>
          <w:sz w:val="24"/>
        </w:rPr>
        <w:t xml:space="preserve"> </w:t>
      </w:r>
      <w:r w:rsidR="006E2D09">
        <w:rPr>
          <w:rFonts w:ascii="Arial" w:hAnsi="Arial" w:cs="Arial"/>
          <w:color w:val="0D0D0D"/>
          <w:sz w:val="24"/>
        </w:rPr>
        <w:t xml:space="preserve">udzielił głosu panu naczelnikowi. </w:t>
      </w:r>
    </w:p>
    <w:p w:rsidR="006E2D09" w:rsidRDefault="008B045D" w:rsidP="006E2D09">
      <w:pPr>
        <w:pStyle w:val="Tekstpodstawowy"/>
        <w:spacing w:after="0" w:line="360" w:lineRule="auto"/>
        <w:ind w:firstLine="708"/>
        <w:jc w:val="both"/>
        <w:rPr>
          <w:rFonts w:ascii="Arial" w:hAnsi="Arial" w:cs="Arial"/>
          <w:b/>
          <w:color w:val="0D0D0D"/>
          <w:sz w:val="24"/>
        </w:rPr>
      </w:pPr>
      <w:r>
        <w:rPr>
          <w:rFonts w:ascii="Arial" w:hAnsi="Arial" w:cs="Arial"/>
          <w:b/>
          <w:color w:val="0D0D0D"/>
          <w:sz w:val="24"/>
        </w:rPr>
        <w:t xml:space="preserve">Pan Zenon Kołodziej – naczelnik Wydziału Edukacji, Kultury, Sportu </w:t>
      </w:r>
      <w:r>
        <w:rPr>
          <w:rFonts w:ascii="Arial" w:hAnsi="Arial" w:cs="Arial"/>
          <w:b/>
          <w:color w:val="0D0D0D"/>
          <w:sz w:val="24"/>
        </w:rPr>
        <w:br/>
        <w:t>i Promocji</w:t>
      </w:r>
      <w:r w:rsidR="006E2D09">
        <w:rPr>
          <w:rFonts w:ascii="Arial" w:hAnsi="Arial" w:cs="Arial"/>
          <w:b/>
          <w:color w:val="0D0D0D"/>
          <w:sz w:val="24"/>
        </w:rPr>
        <w:t xml:space="preserve"> </w:t>
      </w:r>
      <w:r w:rsidR="006E2D09" w:rsidRPr="006E2D09">
        <w:rPr>
          <w:rFonts w:ascii="Arial" w:hAnsi="Arial" w:cs="Arial"/>
          <w:color w:val="0D0D0D"/>
          <w:sz w:val="24"/>
        </w:rPr>
        <w:t>omówił przedmiotową sprawę.</w:t>
      </w:r>
      <w:r w:rsidR="006E2D09">
        <w:rPr>
          <w:rFonts w:ascii="Arial" w:hAnsi="Arial" w:cs="Arial"/>
          <w:b/>
          <w:color w:val="0D0D0D"/>
          <w:sz w:val="24"/>
        </w:rPr>
        <w:t xml:space="preserve"> </w:t>
      </w:r>
      <w:r w:rsidR="006E2D09">
        <w:rPr>
          <w:rFonts w:ascii="Arial" w:hAnsi="Arial" w:cs="Arial"/>
          <w:b/>
          <w:color w:val="0D0D0D"/>
          <w:sz w:val="24"/>
        </w:rPr>
        <w:tab/>
      </w:r>
      <w:r w:rsidR="006E2D09">
        <w:rPr>
          <w:rFonts w:ascii="Arial" w:hAnsi="Arial" w:cs="Arial"/>
          <w:b/>
          <w:color w:val="0D0D0D"/>
          <w:sz w:val="24"/>
        </w:rPr>
        <w:tab/>
      </w:r>
    </w:p>
    <w:p w:rsidR="006E2D09" w:rsidRDefault="006E2D09" w:rsidP="006E2D09">
      <w:pPr>
        <w:pStyle w:val="Tekstpodstawowy"/>
        <w:spacing w:after="0" w:line="360" w:lineRule="auto"/>
        <w:ind w:firstLine="708"/>
        <w:jc w:val="both"/>
        <w:rPr>
          <w:rFonts w:ascii="Arial" w:hAnsi="Arial" w:cs="Arial"/>
          <w:b/>
          <w:color w:val="0D0D0D"/>
          <w:sz w:val="24"/>
        </w:rPr>
      </w:pPr>
      <w:r>
        <w:rPr>
          <w:rFonts w:ascii="Arial" w:hAnsi="Arial" w:cs="Arial"/>
          <w:b/>
          <w:color w:val="0D0D0D"/>
          <w:sz w:val="24"/>
        </w:rPr>
        <w:lastRenderedPageBreak/>
        <w:t xml:space="preserve">Pan Henryk Wojcieszak – członek Zarządu </w:t>
      </w:r>
      <w:r w:rsidRPr="006E2D09">
        <w:rPr>
          <w:rFonts w:ascii="Arial" w:hAnsi="Arial" w:cs="Arial"/>
          <w:color w:val="0D0D0D"/>
          <w:sz w:val="24"/>
        </w:rPr>
        <w:t xml:space="preserve">zauważył, że kwoty, które </w:t>
      </w:r>
      <w:r w:rsidR="000174AD">
        <w:rPr>
          <w:rFonts w:ascii="Arial" w:hAnsi="Arial" w:cs="Arial"/>
          <w:color w:val="0D0D0D"/>
          <w:sz w:val="24"/>
        </w:rPr>
        <w:br/>
      </w:r>
      <w:r w:rsidRPr="006E2D09">
        <w:rPr>
          <w:rFonts w:ascii="Arial" w:hAnsi="Arial" w:cs="Arial"/>
          <w:color w:val="0D0D0D"/>
          <w:sz w:val="24"/>
        </w:rPr>
        <w:t xml:space="preserve">są </w:t>
      </w:r>
      <w:r>
        <w:rPr>
          <w:rFonts w:ascii="Arial" w:hAnsi="Arial" w:cs="Arial"/>
          <w:color w:val="0D0D0D"/>
          <w:sz w:val="24"/>
        </w:rPr>
        <w:t xml:space="preserve">w środku </w:t>
      </w:r>
      <w:r w:rsidRPr="006E2D09">
        <w:rPr>
          <w:rFonts w:ascii="Arial" w:hAnsi="Arial" w:cs="Arial"/>
          <w:color w:val="0D0D0D"/>
          <w:sz w:val="24"/>
        </w:rPr>
        <w:t>i tak nie mają żadnego znaczenia, bo nie wiadomo z czego one powstały.</w:t>
      </w:r>
      <w:r>
        <w:rPr>
          <w:rFonts w:ascii="Arial" w:hAnsi="Arial" w:cs="Arial"/>
          <w:b/>
          <w:color w:val="0D0D0D"/>
          <w:sz w:val="24"/>
        </w:rPr>
        <w:t xml:space="preserve"> </w:t>
      </w:r>
    </w:p>
    <w:p w:rsidR="006E2D09" w:rsidRDefault="006E2D09" w:rsidP="006E2D09">
      <w:pPr>
        <w:pStyle w:val="Tekstpodstawowy"/>
        <w:spacing w:after="0" w:line="360" w:lineRule="auto"/>
        <w:ind w:firstLine="708"/>
        <w:jc w:val="both"/>
        <w:rPr>
          <w:rFonts w:ascii="Arial" w:hAnsi="Arial" w:cs="Arial"/>
          <w:color w:val="0D0D0D"/>
          <w:sz w:val="24"/>
        </w:rPr>
      </w:pPr>
      <w:r>
        <w:rPr>
          <w:rFonts w:ascii="Arial" w:hAnsi="Arial" w:cs="Arial"/>
          <w:b/>
          <w:color w:val="0D0D0D"/>
          <w:sz w:val="24"/>
        </w:rPr>
        <w:t>Pan</w:t>
      </w:r>
      <w:r w:rsidRPr="00697E74">
        <w:rPr>
          <w:rFonts w:ascii="Arial" w:hAnsi="Arial" w:cs="Arial"/>
          <w:b/>
          <w:color w:val="0D0D0D"/>
          <w:sz w:val="24"/>
        </w:rPr>
        <w:t xml:space="preserve"> Marek Kieler </w:t>
      </w:r>
      <w:r>
        <w:rPr>
          <w:rFonts w:ascii="Arial" w:hAnsi="Arial" w:cs="Arial"/>
          <w:b/>
          <w:color w:val="0D0D0D"/>
          <w:sz w:val="24"/>
        </w:rPr>
        <w:t>-</w:t>
      </w:r>
      <w:r w:rsidRPr="00697E74">
        <w:rPr>
          <w:rFonts w:ascii="Arial" w:hAnsi="Arial" w:cs="Arial"/>
          <w:b/>
          <w:color w:val="0D0D0D"/>
          <w:sz w:val="24"/>
        </w:rPr>
        <w:t xml:space="preserve"> przewodniczący Zarządu Powiatu</w:t>
      </w:r>
      <w:r>
        <w:rPr>
          <w:rFonts w:ascii="Arial" w:hAnsi="Arial" w:cs="Arial"/>
          <w:b/>
          <w:color w:val="0D0D0D"/>
          <w:sz w:val="24"/>
        </w:rPr>
        <w:t xml:space="preserve"> </w:t>
      </w:r>
      <w:r>
        <w:rPr>
          <w:rFonts w:ascii="Arial" w:hAnsi="Arial" w:cs="Arial"/>
          <w:color w:val="0D0D0D"/>
          <w:sz w:val="24"/>
        </w:rPr>
        <w:t>z uwagi na brak pyta</w:t>
      </w:r>
      <w:r w:rsidR="000174AD">
        <w:rPr>
          <w:rFonts w:ascii="Arial" w:hAnsi="Arial" w:cs="Arial"/>
          <w:color w:val="0D0D0D"/>
          <w:sz w:val="24"/>
        </w:rPr>
        <w:t>ń, zarządził głosowanie „za” prz</w:t>
      </w:r>
      <w:r w:rsidR="00FB39A9">
        <w:rPr>
          <w:rFonts w:ascii="Arial" w:hAnsi="Arial" w:cs="Arial"/>
          <w:color w:val="0D0D0D"/>
          <w:sz w:val="24"/>
        </w:rPr>
        <w:t xml:space="preserve">yjęciem treści Aneksu Nr 1/2021 </w:t>
      </w:r>
      <w:r w:rsidR="00FB39A9">
        <w:rPr>
          <w:rFonts w:ascii="Arial" w:hAnsi="Arial" w:cs="Arial"/>
          <w:color w:val="0D0D0D"/>
          <w:sz w:val="24"/>
        </w:rPr>
        <w:br/>
        <w:t xml:space="preserve">do porozumienia. </w:t>
      </w:r>
      <w:r w:rsidR="000174AD">
        <w:rPr>
          <w:rFonts w:ascii="Arial" w:hAnsi="Arial" w:cs="Arial"/>
          <w:color w:val="0D0D0D"/>
          <w:sz w:val="24"/>
        </w:rPr>
        <w:t xml:space="preserve"> </w:t>
      </w:r>
    </w:p>
    <w:p w:rsidR="006E2D09" w:rsidRDefault="006E2D09" w:rsidP="000561A3">
      <w:pPr>
        <w:pStyle w:val="Tekstpodstawowy"/>
        <w:spacing w:line="360" w:lineRule="auto"/>
        <w:jc w:val="both"/>
        <w:rPr>
          <w:b/>
        </w:rPr>
      </w:pPr>
    </w:p>
    <w:p w:rsidR="00453870" w:rsidRPr="008B045D" w:rsidRDefault="008B045D" w:rsidP="008B045D">
      <w:pPr>
        <w:pStyle w:val="Tekstpodstawowy"/>
        <w:spacing w:line="360" w:lineRule="auto"/>
        <w:ind w:firstLine="708"/>
        <w:jc w:val="both"/>
        <w:rPr>
          <w:b/>
          <w:i/>
        </w:rPr>
      </w:pPr>
      <w:r w:rsidRPr="008B045D">
        <w:rPr>
          <w:rFonts w:ascii="Arial" w:hAnsi="Arial" w:cs="Arial"/>
          <w:i/>
          <w:sz w:val="24"/>
        </w:rPr>
        <w:t xml:space="preserve">Zarząd Powiatu w Wieluniu </w:t>
      </w:r>
      <w:r w:rsidRPr="008B045D">
        <w:rPr>
          <w:rFonts w:ascii="Arial" w:hAnsi="Arial" w:cs="Arial"/>
          <w:i/>
          <w:sz w:val="24"/>
          <w:lang w:eastAsia="pl-PL"/>
        </w:rPr>
        <w:t xml:space="preserve">jednogłośnie (przy 5 głosach „za”) przyjął treść </w:t>
      </w:r>
      <w:r w:rsidRPr="008B045D">
        <w:rPr>
          <w:rFonts w:ascii="Arial" w:hAnsi="Arial" w:cs="Arial"/>
          <w:i/>
          <w:sz w:val="24"/>
        </w:rPr>
        <w:t xml:space="preserve">projektu Aneksu Nr 1/2021 do porozumienia z dnia 12 stycznia 2021 r. z Gminą Czarnożyły w sprawie zapewnienia uczniom niepełnosprawnym zamieszkałym </w:t>
      </w:r>
      <w:r>
        <w:rPr>
          <w:rFonts w:ascii="Arial" w:hAnsi="Arial" w:cs="Arial"/>
          <w:i/>
          <w:sz w:val="24"/>
        </w:rPr>
        <w:br/>
      </w:r>
      <w:r w:rsidRPr="008B045D">
        <w:rPr>
          <w:rFonts w:ascii="Arial" w:hAnsi="Arial" w:cs="Arial"/>
          <w:i/>
          <w:sz w:val="24"/>
        </w:rPr>
        <w:t xml:space="preserve">na terenie Gminy Czarnożyły bezpłatnego transportu i opieki w czasie przewozu </w:t>
      </w:r>
      <w:r>
        <w:rPr>
          <w:rFonts w:ascii="Arial" w:hAnsi="Arial" w:cs="Arial"/>
          <w:i/>
          <w:sz w:val="24"/>
        </w:rPr>
        <w:br/>
      </w:r>
      <w:r w:rsidRPr="008B045D">
        <w:rPr>
          <w:rFonts w:ascii="Arial" w:hAnsi="Arial" w:cs="Arial"/>
          <w:i/>
          <w:sz w:val="24"/>
        </w:rPr>
        <w:t xml:space="preserve">z miejsca zamieszkania do Specjalnego Ośrodka Szkolno-Wychowawczego </w:t>
      </w:r>
      <w:r>
        <w:rPr>
          <w:rFonts w:ascii="Arial" w:hAnsi="Arial" w:cs="Arial"/>
          <w:i/>
          <w:sz w:val="24"/>
        </w:rPr>
        <w:br/>
      </w:r>
      <w:r w:rsidRPr="008B045D">
        <w:rPr>
          <w:rFonts w:ascii="Arial" w:hAnsi="Arial" w:cs="Arial"/>
          <w:i/>
          <w:sz w:val="24"/>
        </w:rPr>
        <w:t>w Gromadzicach oraz z Ośrodka do miejsca zamieszkania uczniów</w:t>
      </w:r>
      <w:r w:rsidRPr="008B045D">
        <w:rPr>
          <w:rFonts w:ascii="Arial" w:hAnsi="Arial" w:cs="Arial"/>
          <w:i/>
          <w:sz w:val="24"/>
          <w:lang w:eastAsia="pl-PL"/>
        </w:rPr>
        <w:t xml:space="preserve"> (głosowało 5 członków Zarządu).</w:t>
      </w:r>
      <w:r>
        <w:rPr>
          <w:rFonts w:ascii="Arial" w:hAnsi="Arial" w:cs="Arial"/>
          <w:i/>
          <w:sz w:val="24"/>
          <w:lang w:eastAsia="pl-PL"/>
        </w:rPr>
        <w:t xml:space="preserve"> </w:t>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r>
      <w:r>
        <w:rPr>
          <w:rFonts w:ascii="Arial" w:hAnsi="Arial" w:cs="Arial"/>
          <w:i/>
          <w:sz w:val="24"/>
          <w:lang w:eastAsia="pl-PL"/>
        </w:rPr>
        <w:tab/>
        <w:t xml:space="preserve">Materiał w ww. sprawie stanowi załącznik do protokołu. </w:t>
      </w:r>
    </w:p>
    <w:p w:rsidR="00453870" w:rsidRDefault="00453870" w:rsidP="00562743">
      <w:pPr>
        <w:pStyle w:val="Tekstpodstawowy"/>
        <w:spacing w:line="360" w:lineRule="auto"/>
        <w:jc w:val="both"/>
        <w:rPr>
          <w:b/>
        </w:rPr>
      </w:pPr>
    </w:p>
    <w:p w:rsidR="000174AD" w:rsidRPr="000174AD" w:rsidRDefault="000174AD" w:rsidP="000174AD">
      <w:pPr>
        <w:pStyle w:val="Tekstpodstawowy"/>
        <w:spacing w:line="360" w:lineRule="auto"/>
        <w:jc w:val="center"/>
        <w:rPr>
          <w:rFonts w:ascii="Arial" w:hAnsi="Arial" w:cs="Arial"/>
          <w:b/>
          <w:sz w:val="24"/>
        </w:rPr>
      </w:pPr>
      <w:r w:rsidRPr="000174AD">
        <w:rPr>
          <w:rFonts w:ascii="Arial" w:hAnsi="Arial" w:cs="Arial"/>
          <w:b/>
          <w:sz w:val="24"/>
        </w:rPr>
        <w:t>Pkt 22</w:t>
      </w:r>
    </w:p>
    <w:p w:rsidR="000174AD" w:rsidRDefault="000174AD" w:rsidP="000174AD">
      <w:pPr>
        <w:pStyle w:val="NormalnyWeb"/>
        <w:spacing w:before="0" w:beforeAutospacing="0" w:after="0" w:afterAutospacing="0" w:line="360" w:lineRule="auto"/>
        <w:ind w:right="-1"/>
        <w:jc w:val="both"/>
        <w:rPr>
          <w:rFonts w:ascii="Arial" w:hAnsi="Arial" w:cs="Arial"/>
          <w:b/>
        </w:rPr>
      </w:pPr>
      <w:r w:rsidRPr="000174AD">
        <w:rPr>
          <w:rFonts w:ascii="Arial" w:hAnsi="Arial" w:cs="Arial"/>
          <w:b/>
        </w:rPr>
        <w:t xml:space="preserve">Podjęcie uchwały Zarządu Powiatu w Wieluniu w sprawie uzgodnienia projektu miejscowego planu zagospodarowania przestrzennego fragmentów obrębu Osjaków. </w:t>
      </w:r>
    </w:p>
    <w:p w:rsidR="000174AD" w:rsidRPr="000174AD" w:rsidRDefault="000174AD" w:rsidP="000174AD">
      <w:pPr>
        <w:pStyle w:val="NormalnyWeb"/>
        <w:spacing w:before="0" w:beforeAutospacing="0" w:after="0" w:afterAutospacing="0" w:line="360" w:lineRule="auto"/>
        <w:ind w:right="-1"/>
        <w:jc w:val="both"/>
        <w:rPr>
          <w:rFonts w:ascii="Arial" w:hAnsi="Arial" w:cs="Arial"/>
          <w:b/>
        </w:rPr>
      </w:pPr>
    </w:p>
    <w:p w:rsidR="000174AD" w:rsidRDefault="000174AD" w:rsidP="006440FA">
      <w:pPr>
        <w:pStyle w:val="Tekstpodstawowy"/>
        <w:spacing w:after="0" w:line="360" w:lineRule="auto"/>
        <w:ind w:firstLine="708"/>
        <w:jc w:val="both"/>
        <w:rPr>
          <w:rFonts w:ascii="Arial" w:hAnsi="Arial" w:cs="Arial"/>
          <w:b/>
          <w:color w:val="0D0D0D"/>
          <w:sz w:val="24"/>
        </w:rPr>
      </w:pPr>
      <w:r>
        <w:rPr>
          <w:rFonts w:ascii="Arial" w:hAnsi="Arial" w:cs="Arial"/>
          <w:b/>
          <w:color w:val="0D0D0D"/>
          <w:sz w:val="24"/>
        </w:rPr>
        <w:t>Pan</w:t>
      </w:r>
      <w:r w:rsidRPr="00697E74">
        <w:rPr>
          <w:rFonts w:ascii="Arial" w:hAnsi="Arial" w:cs="Arial"/>
          <w:b/>
          <w:color w:val="0D0D0D"/>
          <w:sz w:val="24"/>
        </w:rPr>
        <w:t xml:space="preserve"> Marek Kieler </w:t>
      </w:r>
      <w:r>
        <w:rPr>
          <w:rFonts w:ascii="Arial" w:hAnsi="Arial" w:cs="Arial"/>
          <w:b/>
          <w:color w:val="0D0D0D"/>
          <w:sz w:val="24"/>
        </w:rPr>
        <w:t>-</w:t>
      </w:r>
      <w:r w:rsidRPr="00697E74">
        <w:rPr>
          <w:rFonts w:ascii="Arial" w:hAnsi="Arial" w:cs="Arial"/>
          <w:b/>
          <w:color w:val="0D0D0D"/>
          <w:sz w:val="24"/>
        </w:rPr>
        <w:t xml:space="preserve"> przewodniczący Zarządu Powiatu</w:t>
      </w:r>
      <w:r w:rsidR="006440FA">
        <w:rPr>
          <w:rFonts w:ascii="Arial" w:hAnsi="Arial" w:cs="Arial"/>
          <w:b/>
          <w:color w:val="0D0D0D"/>
          <w:sz w:val="24"/>
        </w:rPr>
        <w:t xml:space="preserve"> </w:t>
      </w:r>
      <w:r w:rsidR="006440FA" w:rsidRPr="006440FA">
        <w:rPr>
          <w:rFonts w:ascii="Arial" w:hAnsi="Arial" w:cs="Arial"/>
          <w:color w:val="0D0D0D"/>
          <w:sz w:val="24"/>
        </w:rPr>
        <w:t xml:space="preserve">otworzył dyskusję. </w:t>
      </w:r>
      <w:r w:rsidR="006440FA">
        <w:rPr>
          <w:rFonts w:ascii="Arial" w:hAnsi="Arial" w:cs="Arial"/>
          <w:color w:val="0D0D0D"/>
          <w:sz w:val="24"/>
        </w:rPr>
        <w:tab/>
      </w:r>
      <w:r w:rsidR="006440FA">
        <w:rPr>
          <w:rFonts w:ascii="Arial" w:hAnsi="Arial" w:cs="Arial"/>
          <w:b/>
          <w:color w:val="0D0D0D"/>
          <w:sz w:val="24"/>
        </w:rPr>
        <w:t xml:space="preserve">Pan Henryk Wojcieszak – członek Zarządu </w:t>
      </w:r>
      <w:r w:rsidR="006440FA" w:rsidRPr="006440FA">
        <w:rPr>
          <w:rFonts w:ascii="Arial" w:hAnsi="Arial" w:cs="Arial"/>
          <w:color w:val="0D0D0D"/>
          <w:sz w:val="24"/>
        </w:rPr>
        <w:t>powiedział, że z wydziałów nikt nie zgłosił uwag, więc zostaje tylko przegłosować uchwałę.</w:t>
      </w:r>
      <w:r w:rsidR="006440FA">
        <w:rPr>
          <w:rFonts w:ascii="Arial" w:hAnsi="Arial" w:cs="Arial"/>
          <w:b/>
          <w:color w:val="0D0D0D"/>
          <w:sz w:val="24"/>
        </w:rPr>
        <w:t xml:space="preserve"> </w:t>
      </w:r>
    </w:p>
    <w:p w:rsidR="006440FA" w:rsidRPr="006440FA" w:rsidRDefault="006440FA" w:rsidP="006440FA">
      <w:pPr>
        <w:pStyle w:val="Tekstpodstawowy"/>
        <w:spacing w:after="0" w:line="360" w:lineRule="auto"/>
        <w:ind w:firstLine="708"/>
        <w:jc w:val="both"/>
        <w:rPr>
          <w:rFonts w:ascii="Arial" w:hAnsi="Arial" w:cs="Arial"/>
          <w:color w:val="0D0D0D"/>
          <w:sz w:val="24"/>
        </w:rPr>
      </w:pPr>
      <w:r>
        <w:rPr>
          <w:rFonts w:ascii="Arial" w:hAnsi="Arial" w:cs="Arial"/>
          <w:b/>
          <w:color w:val="0D0D0D"/>
          <w:sz w:val="24"/>
        </w:rPr>
        <w:t>Pan</w:t>
      </w:r>
      <w:r w:rsidRPr="00697E74">
        <w:rPr>
          <w:rFonts w:ascii="Arial" w:hAnsi="Arial" w:cs="Arial"/>
          <w:b/>
          <w:color w:val="0D0D0D"/>
          <w:sz w:val="24"/>
        </w:rPr>
        <w:t xml:space="preserve"> Marek Kieler </w:t>
      </w:r>
      <w:r>
        <w:rPr>
          <w:rFonts w:ascii="Arial" w:hAnsi="Arial" w:cs="Arial"/>
          <w:b/>
          <w:color w:val="0D0D0D"/>
          <w:sz w:val="24"/>
        </w:rPr>
        <w:t>-</w:t>
      </w:r>
      <w:r w:rsidRPr="00697E74">
        <w:rPr>
          <w:rFonts w:ascii="Arial" w:hAnsi="Arial" w:cs="Arial"/>
          <w:b/>
          <w:color w:val="0D0D0D"/>
          <w:sz w:val="24"/>
        </w:rPr>
        <w:t xml:space="preserve"> przewodniczący Zarządu Powiatu</w:t>
      </w:r>
      <w:r>
        <w:rPr>
          <w:rFonts w:ascii="Arial" w:hAnsi="Arial" w:cs="Arial"/>
          <w:b/>
          <w:color w:val="0D0D0D"/>
          <w:sz w:val="24"/>
        </w:rPr>
        <w:t xml:space="preserve"> </w:t>
      </w:r>
      <w:r w:rsidRPr="006440FA">
        <w:rPr>
          <w:rFonts w:ascii="Arial" w:hAnsi="Arial" w:cs="Arial"/>
          <w:color w:val="0D0D0D"/>
          <w:sz w:val="24"/>
        </w:rPr>
        <w:t xml:space="preserve">zarządził głosowanie „za” podjęciem uchwały. </w:t>
      </w:r>
    </w:p>
    <w:p w:rsidR="006440FA" w:rsidRDefault="006440FA" w:rsidP="006440FA">
      <w:pPr>
        <w:pStyle w:val="Tekstpodstawowy"/>
        <w:spacing w:line="360" w:lineRule="auto"/>
        <w:ind w:firstLine="708"/>
        <w:jc w:val="both"/>
        <w:rPr>
          <w:rFonts w:ascii="Arial" w:hAnsi="Arial" w:cs="Arial"/>
          <w:b/>
          <w:color w:val="0D0D0D"/>
          <w:sz w:val="24"/>
        </w:rPr>
      </w:pPr>
    </w:p>
    <w:p w:rsidR="006440FA" w:rsidRPr="006440FA" w:rsidRDefault="006440FA" w:rsidP="006440FA">
      <w:pPr>
        <w:spacing w:after="0" w:line="360" w:lineRule="auto"/>
        <w:jc w:val="both"/>
        <w:rPr>
          <w:rFonts w:ascii="Arial" w:hAnsi="Arial" w:cs="Arial"/>
          <w:i/>
          <w:sz w:val="24"/>
        </w:rPr>
      </w:pPr>
      <w:r>
        <w:rPr>
          <w:rFonts w:ascii="Arial" w:hAnsi="Arial" w:cs="Arial"/>
          <w:i/>
          <w:sz w:val="24"/>
        </w:rPr>
        <w:tab/>
      </w:r>
      <w:r w:rsidRPr="006440FA">
        <w:rPr>
          <w:rFonts w:ascii="Arial" w:hAnsi="Arial" w:cs="Arial"/>
          <w:i/>
          <w:sz w:val="24"/>
        </w:rPr>
        <w:t xml:space="preserve">Zarząd Powiatu w Wieluniu jednogłośnie (przy 5 głosach „za”) podjął uchwałę </w:t>
      </w:r>
      <w:r w:rsidRPr="006440FA">
        <w:rPr>
          <w:rFonts w:ascii="Arial" w:hAnsi="Arial" w:cs="Arial"/>
          <w:i/>
          <w:sz w:val="24"/>
        </w:rPr>
        <w:br/>
        <w:t>Nr 669/21 w sprawie uzgodnienia projektu miejscowego planu zagospodarowania przestrzennego fragmentów obrębu Osjaków (głosowało 5 członków Zarządu).</w:t>
      </w:r>
    </w:p>
    <w:p w:rsidR="006440FA" w:rsidRDefault="006440FA" w:rsidP="006440FA">
      <w:pPr>
        <w:pStyle w:val="Tekstpodstawowy"/>
        <w:spacing w:line="360" w:lineRule="auto"/>
        <w:ind w:firstLine="708"/>
        <w:jc w:val="both"/>
        <w:rPr>
          <w:rFonts w:ascii="Arial" w:hAnsi="Arial" w:cs="Arial"/>
          <w:i/>
          <w:sz w:val="24"/>
        </w:rPr>
      </w:pPr>
      <w:r w:rsidRPr="006440FA">
        <w:rPr>
          <w:rFonts w:ascii="Arial" w:hAnsi="Arial" w:cs="Arial"/>
          <w:i/>
          <w:sz w:val="24"/>
        </w:rPr>
        <w:t xml:space="preserve">Uchwała Nr 669/21 stanowi załącznik do protokołu. </w:t>
      </w:r>
    </w:p>
    <w:p w:rsidR="006440FA" w:rsidRDefault="006440FA" w:rsidP="006440FA">
      <w:pPr>
        <w:pStyle w:val="Tekstpodstawowy"/>
        <w:spacing w:line="360" w:lineRule="auto"/>
        <w:ind w:firstLine="708"/>
        <w:jc w:val="both"/>
        <w:rPr>
          <w:rFonts w:ascii="Arial" w:hAnsi="Arial" w:cs="Arial"/>
          <w:i/>
          <w:sz w:val="24"/>
        </w:rPr>
      </w:pPr>
    </w:p>
    <w:p w:rsidR="006440FA" w:rsidRDefault="006440FA" w:rsidP="006440FA">
      <w:pPr>
        <w:pStyle w:val="Tekstpodstawowy"/>
        <w:spacing w:line="360" w:lineRule="auto"/>
        <w:ind w:left="3540" w:firstLine="708"/>
        <w:rPr>
          <w:rFonts w:ascii="Arial" w:hAnsi="Arial" w:cs="Arial"/>
          <w:b/>
          <w:sz w:val="24"/>
        </w:rPr>
      </w:pPr>
      <w:r w:rsidRPr="006440FA">
        <w:rPr>
          <w:rFonts w:ascii="Arial" w:hAnsi="Arial" w:cs="Arial"/>
          <w:b/>
          <w:sz w:val="24"/>
        </w:rPr>
        <w:lastRenderedPageBreak/>
        <w:t>Pkt 23</w:t>
      </w:r>
    </w:p>
    <w:p w:rsidR="006440FA" w:rsidRPr="006440FA" w:rsidRDefault="006440FA" w:rsidP="006440FA">
      <w:pPr>
        <w:pStyle w:val="Tekstpodstawowy"/>
        <w:spacing w:line="360" w:lineRule="auto"/>
        <w:jc w:val="both"/>
        <w:rPr>
          <w:rFonts w:ascii="Arial" w:hAnsi="Arial" w:cs="Arial"/>
          <w:b/>
          <w:sz w:val="24"/>
        </w:rPr>
      </w:pPr>
      <w:r w:rsidRPr="006440FA">
        <w:rPr>
          <w:rFonts w:ascii="Arial" w:hAnsi="Arial" w:cs="Arial"/>
          <w:b/>
          <w:sz w:val="24"/>
        </w:rPr>
        <w:t xml:space="preserve">Rozpatrzenie pisma Dyrektora II Liceum Ogólnokształcącego im. Janusza Korczaka w Wieluniu z dnia 07.09.2021 r. znak: IILO.3011.30.2021 w sprawie zwiększenia budżetu jednostki o kwotę 93 000 zł w rozdziale 80120 §4260 - Zakup energii. </w:t>
      </w:r>
    </w:p>
    <w:p w:rsidR="006440FA" w:rsidRPr="006440FA" w:rsidRDefault="006440FA" w:rsidP="006440FA">
      <w:pPr>
        <w:pStyle w:val="Tekstpodstawowy"/>
        <w:spacing w:line="360" w:lineRule="auto"/>
        <w:ind w:firstLine="708"/>
        <w:jc w:val="center"/>
        <w:rPr>
          <w:rFonts w:ascii="Arial" w:hAnsi="Arial" w:cs="Arial"/>
          <w:b/>
          <w:sz w:val="24"/>
        </w:rPr>
      </w:pPr>
    </w:p>
    <w:p w:rsidR="006440FA" w:rsidRPr="006440FA" w:rsidRDefault="006440FA" w:rsidP="006440FA">
      <w:pPr>
        <w:pStyle w:val="Tekstpodstawowy"/>
        <w:spacing w:after="0" w:line="360" w:lineRule="auto"/>
        <w:ind w:firstLine="708"/>
        <w:jc w:val="both"/>
        <w:rPr>
          <w:rFonts w:ascii="Arial" w:hAnsi="Arial" w:cs="Arial"/>
          <w:color w:val="0D0D0D"/>
          <w:sz w:val="24"/>
        </w:rPr>
      </w:pPr>
      <w:r>
        <w:rPr>
          <w:rFonts w:ascii="Arial" w:hAnsi="Arial" w:cs="Arial"/>
          <w:b/>
          <w:color w:val="0D0D0D"/>
          <w:sz w:val="24"/>
        </w:rPr>
        <w:t>Pan</w:t>
      </w:r>
      <w:r w:rsidRPr="00697E74">
        <w:rPr>
          <w:rFonts w:ascii="Arial" w:hAnsi="Arial" w:cs="Arial"/>
          <w:b/>
          <w:color w:val="0D0D0D"/>
          <w:sz w:val="24"/>
        </w:rPr>
        <w:t xml:space="preserve"> Marek Kieler </w:t>
      </w:r>
      <w:r>
        <w:rPr>
          <w:rFonts w:ascii="Arial" w:hAnsi="Arial" w:cs="Arial"/>
          <w:b/>
          <w:color w:val="0D0D0D"/>
          <w:sz w:val="24"/>
        </w:rPr>
        <w:t>-</w:t>
      </w:r>
      <w:r w:rsidRPr="00697E74">
        <w:rPr>
          <w:rFonts w:ascii="Arial" w:hAnsi="Arial" w:cs="Arial"/>
          <w:b/>
          <w:color w:val="0D0D0D"/>
          <w:sz w:val="24"/>
        </w:rPr>
        <w:t xml:space="preserve"> przewodniczący Zarządu Powiatu</w:t>
      </w:r>
      <w:r>
        <w:rPr>
          <w:rFonts w:ascii="Arial" w:hAnsi="Arial" w:cs="Arial"/>
          <w:b/>
          <w:color w:val="0D0D0D"/>
          <w:sz w:val="24"/>
        </w:rPr>
        <w:t xml:space="preserve"> </w:t>
      </w:r>
      <w:r>
        <w:rPr>
          <w:rFonts w:ascii="Arial" w:hAnsi="Arial" w:cs="Arial"/>
          <w:color w:val="0D0D0D"/>
          <w:sz w:val="24"/>
        </w:rPr>
        <w:t xml:space="preserve">zapytał, czy pani dyrektor rozmawiała z panem skarbnikiem na ten temat. </w:t>
      </w:r>
    </w:p>
    <w:p w:rsidR="006440FA" w:rsidRPr="006440FA" w:rsidRDefault="006440FA" w:rsidP="006440FA">
      <w:pPr>
        <w:pStyle w:val="Tekstpodstawowy"/>
        <w:spacing w:after="0" w:line="360" w:lineRule="auto"/>
        <w:ind w:firstLine="709"/>
        <w:jc w:val="both"/>
        <w:rPr>
          <w:rFonts w:ascii="Arial" w:hAnsi="Arial" w:cs="Arial"/>
          <w:sz w:val="24"/>
        </w:rPr>
      </w:pPr>
      <w:r w:rsidRPr="006440FA">
        <w:rPr>
          <w:rFonts w:ascii="Arial" w:hAnsi="Arial" w:cs="Arial"/>
          <w:b/>
          <w:sz w:val="24"/>
        </w:rPr>
        <w:t xml:space="preserve">Pan Przemysław Krężel – skarbnik powiatu </w:t>
      </w:r>
      <w:r w:rsidRPr="006440FA">
        <w:rPr>
          <w:rFonts w:ascii="Arial" w:hAnsi="Arial" w:cs="Arial"/>
          <w:sz w:val="24"/>
        </w:rPr>
        <w:t xml:space="preserve">odpowiedział, że rozmawiała. Dodał, ze zdążył się mniej więcej zorientować w sytuacji szkoły. </w:t>
      </w:r>
    </w:p>
    <w:p w:rsidR="006440FA" w:rsidRPr="006440FA" w:rsidRDefault="006440FA" w:rsidP="006440FA">
      <w:pPr>
        <w:pStyle w:val="Tekstpodstawowy"/>
        <w:spacing w:after="0" w:line="360" w:lineRule="auto"/>
        <w:ind w:firstLine="709"/>
        <w:jc w:val="both"/>
        <w:rPr>
          <w:rFonts w:ascii="Arial" w:hAnsi="Arial" w:cs="Arial"/>
          <w:sz w:val="24"/>
        </w:rPr>
      </w:pPr>
      <w:r>
        <w:rPr>
          <w:rFonts w:ascii="Arial" w:hAnsi="Arial" w:cs="Arial"/>
          <w:b/>
          <w:sz w:val="24"/>
        </w:rPr>
        <w:t xml:space="preserve">Pan Krzysztof Dziuba – wicestarosta wieluński </w:t>
      </w:r>
      <w:r w:rsidRPr="006440FA">
        <w:rPr>
          <w:rFonts w:ascii="Arial" w:hAnsi="Arial" w:cs="Arial"/>
          <w:sz w:val="24"/>
        </w:rPr>
        <w:t xml:space="preserve">zapytał, ile mają w naszym planie finansowym. </w:t>
      </w:r>
      <w:r w:rsidR="00955450">
        <w:rPr>
          <w:rFonts w:ascii="Arial" w:hAnsi="Arial" w:cs="Arial"/>
          <w:sz w:val="24"/>
        </w:rPr>
        <w:t>Była sesja z kredytem i tam te środki zostały rozdzielone</w:t>
      </w:r>
      <w:r w:rsidR="00955450">
        <w:rPr>
          <w:rFonts w:ascii="Arial" w:hAnsi="Arial" w:cs="Arial"/>
          <w:sz w:val="24"/>
        </w:rPr>
        <w:br/>
        <w:t xml:space="preserve">na jednostki na plan finansowy. </w:t>
      </w:r>
    </w:p>
    <w:p w:rsidR="006440FA" w:rsidRDefault="006440FA" w:rsidP="005F00F8">
      <w:pPr>
        <w:pStyle w:val="Tekstpodstawowy"/>
        <w:spacing w:after="0" w:line="360" w:lineRule="auto"/>
        <w:ind w:firstLine="709"/>
        <w:jc w:val="both"/>
        <w:rPr>
          <w:rFonts w:ascii="Arial" w:hAnsi="Arial" w:cs="Arial"/>
          <w:sz w:val="24"/>
        </w:rPr>
      </w:pPr>
      <w:r w:rsidRPr="006440FA">
        <w:rPr>
          <w:rFonts w:ascii="Arial" w:hAnsi="Arial" w:cs="Arial"/>
          <w:b/>
          <w:sz w:val="24"/>
        </w:rPr>
        <w:t>Pan Przemysław Krężel – skarbnik powiatu</w:t>
      </w:r>
      <w:r>
        <w:rPr>
          <w:rFonts w:ascii="Arial" w:hAnsi="Arial" w:cs="Arial"/>
          <w:b/>
          <w:sz w:val="24"/>
        </w:rPr>
        <w:t xml:space="preserve"> </w:t>
      </w:r>
      <w:r w:rsidR="00955450" w:rsidRPr="00955450">
        <w:rPr>
          <w:rFonts w:ascii="Arial" w:hAnsi="Arial" w:cs="Arial"/>
          <w:sz w:val="24"/>
        </w:rPr>
        <w:t xml:space="preserve">odpowiedział, że zwiększenia </w:t>
      </w:r>
      <w:r w:rsidR="000561A3">
        <w:rPr>
          <w:rFonts w:ascii="Arial" w:hAnsi="Arial" w:cs="Arial"/>
          <w:sz w:val="24"/>
        </w:rPr>
        <w:br/>
      </w:r>
      <w:r w:rsidR="00955450" w:rsidRPr="00955450">
        <w:rPr>
          <w:rFonts w:ascii="Arial" w:hAnsi="Arial" w:cs="Arial"/>
          <w:sz w:val="24"/>
        </w:rPr>
        <w:t xml:space="preserve">na ostatniej sesji były tylko na wynagrodzenia, pani dyrektor prosi o zwiększenie środków na zakup energii. Dodał, że na zakupie energii </w:t>
      </w:r>
      <w:r w:rsidR="005F00F8">
        <w:rPr>
          <w:rFonts w:ascii="Arial" w:hAnsi="Arial" w:cs="Arial"/>
          <w:sz w:val="24"/>
        </w:rPr>
        <w:t xml:space="preserve">patrząc na wykonanie </w:t>
      </w:r>
      <w:r w:rsidR="000561A3">
        <w:rPr>
          <w:rFonts w:ascii="Arial" w:hAnsi="Arial" w:cs="Arial"/>
          <w:sz w:val="24"/>
        </w:rPr>
        <w:br/>
      </w:r>
      <w:r w:rsidR="005F00F8">
        <w:rPr>
          <w:rFonts w:ascii="Arial" w:hAnsi="Arial" w:cs="Arial"/>
          <w:sz w:val="24"/>
        </w:rPr>
        <w:t>na koniec sierpnia budżetu pani dyrektor</w:t>
      </w:r>
      <w:r w:rsidR="00C62F9A">
        <w:rPr>
          <w:rFonts w:ascii="Arial" w:hAnsi="Arial" w:cs="Arial"/>
          <w:sz w:val="24"/>
        </w:rPr>
        <w:t>,</w:t>
      </w:r>
      <w:r w:rsidR="005F00F8">
        <w:rPr>
          <w:rFonts w:ascii="Arial" w:hAnsi="Arial" w:cs="Arial"/>
          <w:sz w:val="24"/>
        </w:rPr>
        <w:t xml:space="preserve"> to w planie ma w swojej szkole 206 tys. zł, wykonanie 192 tys. zł, więc 93%. </w:t>
      </w:r>
    </w:p>
    <w:p w:rsidR="005F00F8" w:rsidRDefault="005F00F8" w:rsidP="005F00F8">
      <w:pPr>
        <w:pStyle w:val="Tekstpodstawowy"/>
        <w:spacing w:after="0" w:line="360" w:lineRule="auto"/>
        <w:ind w:firstLine="709"/>
        <w:jc w:val="both"/>
        <w:rPr>
          <w:rFonts w:ascii="Arial" w:hAnsi="Arial" w:cs="Arial"/>
          <w:sz w:val="24"/>
        </w:rPr>
      </w:pPr>
      <w:r w:rsidRPr="005F00F8">
        <w:rPr>
          <w:rFonts w:ascii="Arial" w:hAnsi="Arial" w:cs="Arial"/>
          <w:b/>
          <w:sz w:val="24"/>
        </w:rPr>
        <w:t>Pan Henryk Wojcieszak – członek Zarządu</w:t>
      </w:r>
      <w:r>
        <w:rPr>
          <w:rFonts w:ascii="Arial" w:hAnsi="Arial" w:cs="Arial"/>
          <w:sz w:val="24"/>
        </w:rPr>
        <w:t xml:space="preserve"> zauważył, że pani dyrektor napisała 260 tys. zł. </w:t>
      </w:r>
    </w:p>
    <w:p w:rsidR="005F00F8" w:rsidRPr="00241932" w:rsidRDefault="005F00F8" w:rsidP="00241932">
      <w:pPr>
        <w:pStyle w:val="Tekstpodstawowy"/>
        <w:spacing w:after="0" w:line="360" w:lineRule="auto"/>
        <w:ind w:firstLine="709"/>
        <w:jc w:val="both"/>
        <w:rPr>
          <w:rFonts w:ascii="Arial" w:hAnsi="Arial" w:cs="Arial"/>
          <w:sz w:val="24"/>
        </w:rPr>
      </w:pPr>
      <w:r w:rsidRPr="006440FA">
        <w:rPr>
          <w:rFonts w:ascii="Arial" w:hAnsi="Arial" w:cs="Arial"/>
          <w:b/>
          <w:sz w:val="24"/>
        </w:rPr>
        <w:t>Pan Przemysław Krężel – skarbnik powiatu</w:t>
      </w:r>
      <w:r>
        <w:rPr>
          <w:rFonts w:ascii="Arial" w:hAnsi="Arial" w:cs="Arial"/>
          <w:b/>
          <w:sz w:val="24"/>
        </w:rPr>
        <w:t xml:space="preserve"> </w:t>
      </w:r>
      <w:r w:rsidRPr="005F00F8">
        <w:rPr>
          <w:rFonts w:ascii="Arial" w:hAnsi="Arial" w:cs="Arial"/>
          <w:sz w:val="24"/>
        </w:rPr>
        <w:t xml:space="preserve">wyjaśnił, że 260 tys. zł sumując we wszystkich rozdziałach, bo jeszcze ma rozdział 80152 i rzeczywiście tutaj plan </w:t>
      </w:r>
      <w:r>
        <w:rPr>
          <w:rFonts w:ascii="Arial" w:hAnsi="Arial" w:cs="Arial"/>
          <w:sz w:val="24"/>
        </w:rPr>
        <w:br/>
      </w:r>
      <w:r w:rsidRPr="005F00F8">
        <w:rPr>
          <w:rFonts w:ascii="Arial" w:hAnsi="Arial" w:cs="Arial"/>
          <w:sz w:val="24"/>
        </w:rPr>
        <w:t xml:space="preserve">ma 206 tys. zł i 53 tys. zł, czyli to jest około 260 tys. zł. Wykonanie natomiast </w:t>
      </w:r>
      <w:r>
        <w:rPr>
          <w:rFonts w:ascii="Arial" w:hAnsi="Arial" w:cs="Arial"/>
          <w:sz w:val="24"/>
        </w:rPr>
        <w:br/>
      </w:r>
      <w:r w:rsidRPr="005F00F8">
        <w:rPr>
          <w:rFonts w:ascii="Arial" w:hAnsi="Arial" w:cs="Arial"/>
          <w:sz w:val="24"/>
        </w:rPr>
        <w:t xml:space="preserve">ma 192 tys. zł, a tu 52 234 zł, więc prośba pani dyrektor jest uzasadniona. </w:t>
      </w:r>
      <w:r>
        <w:rPr>
          <w:rFonts w:ascii="Arial" w:hAnsi="Arial" w:cs="Arial"/>
          <w:sz w:val="24"/>
        </w:rPr>
        <w:t xml:space="preserve">Dodał, </w:t>
      </w:r>
      <w:r>
        <w:rPr>
          <w:rFonts w:ascii="Arial" w:hAnsi="Arial" w:cs="Arial"/>
          <w:sz w:val="24"/>
        </w:rPr>
        <w:br/>
        <w:t xml:space="preserve">że z tego, co zdążył się zorientować środki na zakup energii zostały obcięte, zapotrzebowanie pani dyrektor złożyła realne, ale w trakcie tworzenia budżetu </w:t>
      </w:r>
      <w:r>
        <w:rPr>
          <w:rFonts w:ascii="Arial" w:hAnsi="Arial" w:cs="Arial"/>
          <w:sz w:val="24"/>
        </w:rPr>
        <w:br/>
        <w:t xml:space="preserve">te środki zostały drastycznie ucięte. Pani dyrektor mając pozwolenie jako kierownik jednostki mogła przenieść pewne środki z rozdziałów z zadań statutowych </w:t>
      </w:r>
      <w:r>
        <w:rPr>
          <w:rFonts w:ascii="Arial" w:hAnsi="Arial" w:cs="Arial"/>
          <w:sz w:val="24"/>
        </w:rPr>
        <w:br/>
        <w:t>i to zrobiła, ale zapewniła tylko te środki na nastę</w:t>
      </w:r>
      <w:r w:rsidR="00075F3A">
        <w:rPr>
          <w:rFonts w:ascii="Arial" w:hAnsi="Arial" w:cs="Arial"/>
          <w:sz w:val="24"/>
        </w:rPr>
        <w:t xml:space="preserve">pny rachunek płatny w miesiącu wrześniu, natomiast tych środków rzeczywiście nie ma. Zaznaczył, że tutaj widzi jedyny ratunek, ale to już na następnym Zarządzie Powiatu w sprawie zmian </w:t>
      </w:r>
      <w:r w:rsidR="00075F3A">
        <w:rPr>
          <w:rFonts w:ascii="Arial" w:hAnsi="Arial" w:cs="Arial"/>
          <w:sz w:val="24"/>
        </w:rPr>
        <w:br/>
        <w:t xml:space="preserve">w budżecie powiatu będzie proponował, aby przenieść </w:t>
      </w:r>
      <w:r w:rsidR="00561D87">
        <w:rPr>
          <w:rFonts w:ascii="Arial" w:hAnsi="Arial" w:cs="Arial"/>
          <w:sz w:val="24"/>
        </w:rPr>
        <w:t xml:space="preserve">w ramach działu środki </w:t>
      </w:r>
      <w:r w:rsidR="00561D87">
        <w:rPr>
          <w:rFonts w:ascii="Arial" w:hAnsi="Arial" w:cs="Arial"/>
          <w:sz w:val="24"/>
        </w:rPr>
        <w:br/>
        <w:t xml:space="preserve">z </w:t>
      </w:r>
      <w:r w:rsidR="00561D87" w:rsidRPr="00561D87">
        <w:rPr>
          <w:rFonts w:ascii="Arial" w:hAnsi="Arial" w:cs="Arial"/>
          <w:sz w:val="24"/>
        </w:rPr>
        <w:t>§ 3020</w:t>
      </w:r>
      <w:r w:rsidR="00561D87">
        <w:rPr>
          <w:rFonts w:ascii="Arial" w:hAnsi="Arial" w:cs="Arial"/>
          <w:sz w:val="24"/>
        </w:rPr>
        <w:t xml:space="preserve">. Tutaj jest plan 18 180 zł, natomiast wykonanie to tylko 800 zł, więc tutaj jest </w:t>
      </w:r>
      <w:r w:rsidR="00561D87">
        <w:rPr>
          <w:rFonts w:ascii="Arial" w:hAnsi="Arial" w:cs="Arial"/>
          <w:sz w:val="24"/>
        </w:rPr>
        <w:lastRenderedPageBreak/>
        <w:t xml:space="preserve">około 17 000 zł zapasu i oczywiście też ma w planie na PPK 38 000 zł, wykonanie 1678 zł, ponieważ nauczyciele nie zgłosili się do PPK. Widzi ratunek na razie, </w:t>
      </w:r>
      <w:r w:rsidR="000561A3">
        <w:rPr>
          <w:rFonts w:ascii="Arial" w:hAnsi="Arial" w:cs="Arial"/>
          <w:sz w:val="24"/>
        </w:rPr>
        <w:br/>
      </w:r>
      <w:r w:rsidR="00561D87">
        <w:rPr>
          <w:rFonts w:ascii="Arial" w:hAnsi="Arial" w:cs="Arial"/>
          <w:sz w:val="24"/>
        </w:rPr>
        <w:t xml:space="preserve">żeby nie angażować innych środków budżetowych powiatu i dokładać 93 tys. zł </w:t>
      </w:r>
      <w:r w:rsidR="000561A3">
        <w:rPr>
          <w:rFonts w:ascii="Arial" w:hAnsi="Arial" w:cs="Arial"/>
          <w:sz w:val="24"/>
        </w:rPr>
        <w:br/>
      </w:r>
      <w:r w:rsidR="00561D87">
        <w:rPr>
          <w:rFonts w:ascii="Arial" w:hAnsi="Arial" w:cs="Arial"/>
          <w:sz w:val="24"/>
        </w:rPr>
        <w:t xml:space="preserve">od razu, żeby jeszcze na następnym Zarządzie przenieść z tych paragrafów </w:t>
      </w:r>
      <w:r w:rsidR="000561A3">
        <w:rPr>
          <w:rFonts w:ascii="Arial" w:hAnsi="Arial" w:cs="Arial"/>
          <w:sz w:val="24"/>
        </w:rPr>
        <w:br/>
      </w:r>
      <w:r w:rsidR="00561D87">
        <w:rPr>
          <w:rFonts w:ascii="Arial" w:hAnsi="Arial" w:cs="Arial"/>
          <w:sz w:val="24"/>
        </w:rPr>
        <w:t xml:space="preserve">w jednostce pani dyrektor, bo sama tego zrobić nie może, ponieważ to są wydatki na wynagrodzenia, żeby chociaż miała i żeby jej wystarczyło do końca listopada. </w:t>
      </w:r>
      <w:r w:rsidR="00241932">
        <w:rPr>
          <w:rFonts w:ascii="Arial" w:hAnsi="Arial" w:cs="Arial"/>
          <w:sz w:val="24"/>
        </w:rPr>
        <w:t>Dodał, że jeszcze jest ratunek, ale musiałby się zorientować, bo nie mógł się na razie dowiedzieć w PCUW (</w:t>
      </w:r>
      <w:r w:rsidR="00241932" w:rsidRPr="00241932">
        <w:rPr>
          <w:rFonts w:ascii="Arial" w:hAnsi="Arial" w:cs="Arial"/>
          <w:i/>
          <w:sz w:val="24"/>
        </w:rPr>
        <w:t>Powiatowe Centrum Usług Wspólnych</w:t>
      </w:r>
      <w:r w:rsidR="00241932">
        <w:rPr>
          <w:rFonts w:ascii="Arial" w:hAnsi="Arial" w:cs="Arial"/>
          <w:sz w:val="24"/>
        </w:rPr>
        <w:t xml:space="preserve">) na szkoleniach </w:t>
      </w:r>
      <w:r w:rsidR="000561A3">
        <w:rPr>
          <w:rFonts w:ascii="Arial" w:hAnsi="Arial" w:cs="Arial"/>
          <w:sz w:val="24"/>
        </w:rPr>
        <w:br/>
      </w:r>
      <w:r w:rsidR="00241932">
        <w:rPr>
          <w:rFonts w:ascii="Arial" w:hAnsi="Arial" w:cs="Arial"/>
          <w:sz w:val="24"/>
        </w:rPr>
        <w:t xml:space="preserve">w rozdziale 80146 </w:t>
      </w:r>
      <w:r w:rsidR="00C62F9A">
        <w:rPr>
          <w:rFonts w:ascii="Arial" w:hAnsi="Arial" w:cs="Arial"/>
          <w:sz w:val="24"/>
        </w:rPr>
        <w:t xml:space="preserve">- </w:t>
      </w:r>
      <w:r w:rsidR="00241932">
        <w:rPr>
          <w:rFonts w:ascii="Arial" w:hAnsi="Arial" w:cs="Arial"/>
          <w:sz w:val="24"/>
        </w:rPr>
        <w:t xml:space="preserve">szkolenia dla nauczycieli w </w:t>
      </w:r>
      <w:r w:rsidR="00241932" w:rsidRPr="006440FA">
        <w:rPr>
          <w:rFonts w:ascii="Arial" w:hAnsi="Arial" w:cs="Arial"/>
          <w:i/>
          <w:sz w:val="24"/>
        </w:rPr>
        <w:t>§</w:t>
      </w:r>
      <w:r w:rsidR="00241932">
        <w:rPr>
          <w:rFonts w:ascii="Arial" w:hAnsi="Arial" w:cs="Arial"/>
          <w:i/>
          <w:sz w:val="24"/>
        </w:rPr>
        <w:t xml:space="preserve"> </w:t>
      </w:r>
      <w:r w:rsidR="00241932" w:rsidRPr="00241932">
        <w:rPr>
          <w:rFonts w:ascii="Arial" w:hAnsi="Arial" w:cs="Arial"/>
          <w:sz w:val="24"/>
        </w:rPr>
        <w:t xml:space="preserve">4700 plan 33 998 zł, wykonanie </w:t>
      </w:r>
      <w:r w:rsidR="000561A3">
        <w:rPr>
          <w:rFonts w:ascii="Arial" w:hAnsi="Arial" w:cs="Arial"/>
          <w:sz w:val="24"/>
        </w:rPr>
        <w:br/>
      </w:r>
      <w:r w:rsidR="00241932" w:rsidRPr="00241932">
        <w:rPr>
          <w:rFonts w:ascii="Arial" w:hAnsi="Arial" w:cs="Arial"/>
          <w:sz w:val="24"/>
        </w:rPr>
        <w:t xml:space="preserve">1239 zł. </w:t>
      </w:r>
    </w:p>
    <w:p w:rsidR="00241932" w:rsidRDefault="00241932" w:rsidP="00241932">
      <w:pPr>
        <w:pStyle w:val="Tekstpodstawowy"/>
        <w:spacing w:after="0" w:line="360" w:lineRule="auto"/>
        <w:ind w:firstLine="709"/>
        <w:jc w:val="both"/>
        <w:rPr>
          <w:rFonts w:ascii="Arial" w:hAnsi="Arial" w:cs="Arial"/>
          <w:sz w:val="24"/>
        </w:rPr>
      </w:pPr>
      <w:r w:rsidRPr="00241932">
        <w:rPr>
          <w:rFonts w:ascii="Arial" w:hAnsi="Arial" w:cs="Arial"/>
          <w:b/>
          <w:sz w:val="24"/>
        </w:rPr>
        <w:t>Pan Jakub Jurdziński – członek Zarządu</w:t>
      </w:r>
      <w:r w:rsidRPr="00241932">
        <w:rPr>
          <w:rFonts w:ascii="Arial" w:hAnsi="Arial" w:cs="Arial"/>
          <w:sz w:val="24"/>
        </w:rPr>
        <w:t xml:space="preserve"> powiedział, że to wynika </w:t>
      </w:r>
      <w:r>
        <w:rPr>
          <w:rFonts w:ascii="Arial" w:hAnsi="Arial" w:cs="Arial"/>
          <w:sz w:val="24"/>
        </w:rPr>
        <w:br/>
        <w:t xml:space="preserve">z pandemii. </w:t>
      </w:r>
    </w:p>
    <w:p w:rsidR="00241932" w:rsidRPr="00241932" w:rsidRDefault="00241932" w:rsidP="00147F48">
      <w:pPr>
        <w:pStyle w:val="Tekstpodstawowy"/>
        <w:spacing w:after="0" w:line="360" w:lineRule="auto"/>
        <w:ind w:firstLine="709"/>
        <w:jc w:val="both"/>
        <w:rPr>
          <w:rFonts w:ascii="Arial" w:hAnsi="Arial" w:cs="Arial"/>
          <w:sz w:val="24"/>
        </w:rPr>
      </w:pPr>
      <w:r w:rsidRPr="00241932">
        <w:rPr>
          <w:rFonts w:ascii="Arial" w:hAnsi="Arial" w:cs="Arial"/>
          <w:b/>
          <w:sz w:val="24"/>
        </w:rPr>
        <w:t>Pan Krzysztof Dziuba – wicestarosta wieluński</w:t>
      </w:r>
      <w:r>
        <w:rPr>
          <w:rFonts w:ascii="Arial" w:hAnsi="Arial" w:cs="Arial"/>
          <w:sz w:val="24"/>
        </w:rPr>
        <w:t xml:space="preserve"> zapytał o 4270 </w:t>
      </w:r>
      <w:r w:rsidR="00D00F16">
        <w:rPr>
          <w:rFonts w:ascii="Arial" w:hAnsi="Arial" w:cs="Arial"/>
          <w:sz w:val="24"/>
        </w:rPr>
        <w:t>remontowe</w:t>
      </w:r>
      <w:r>
        <w:rPr>
          <w:rFonts w:ascii="Arial" w:hAnsi="Arial" w:cs="Arial"/>
          <w:sz w:val="24"/>
        </w:rPr>
        <w:t xml:space="preserve">. </w:t>
      </w:r>
    </w:p>
    <w:p w:rsidR="00241932" w:rsidRDefault="00241932" w:rsidP="00147F48">
      <w:pPr>
        <w:pStyle w:val="Tekstpodstawowy"/>
        <w:spacing w:after="0" w:line="360" w:lineRule="auto"/>
        <w:ind w:firstLine="708"/>
        <w:jc w:val="both"/>
        <w:rPr>
          <w:rFonts w:ascii="Arial" w:hAnsi="Arial" w:cs="Arial"/>
          <w:sz w:val="24"/>
        </w:rPr>
      </w:pPr>
      <w:r w:rsidRPr="00D00F16">
        <w:rPr>
          <w:rFonts w:ascii="Arial" w:hAnsi="Arial" w:cs="Arial"/>
          <w:b/>
          <w:sz w:val="24"/>
        </w:rPr>
        <w:t xml:space="preserve">Pan Przemysław Krężel – skarbnik </w:t>
      </w:r>
      <w:r w:rsidR="00D00F16" w:rsidRPr="00D00F16">
        <w:rPr>
          <w:rFonts w:ascii="Arial" w:hAnsi="Arial" w:cs="Arial"/>
          <w:b/>
          <w:sz w:val="24"/>
        </w:rPr>
        <w:t>powiatu</w:t>
      </w:r>
      <w:r w:rsidR="00D00F16">
        <w:rPr>
          <w:rFonts w:ascii="Arial" w:hAnsi="Arial" w:cs="Arial"/>
          <w:sz w:val="24"/>
        </w:rPr>
        <w:t xml:space="preserve"> wyjaśnił, że to są usługi remontowe. Plan 30 00</w:t>
      </w:r>
      <w:r w:rsidR="00147F48">
        <w:rPr>
          <w:rFonts w:ascii="Arial" w:hAnsi="Arial" w:cs="Arial"/>
          <w:sz w:val="24"/>
        </w:rPr>
        <w:t xml:space="preserve">0 zł, wykonanie 22 000 zł dodając, że stan tej szkoły jest taki, że pani dyrektor mogłaby coś wyremontować, dlatego nie chciałby zabierać z tych wydatków bieżących. </w:t>
      </w:r>
    </w:p>
    <w:p w:rsidR="00147F48" w:rsidRDefault="00147F48" w:rsidP="00147F48">
      <w:pPr>
        <w:pStyle w:val="Tekstpodstawowy"/>
        <w:spacing w:after="0" w:line="360" w:lineRule="auto"/>
        <w:ind w:firstLine="708"/>
        <w:jc w:val="both"/>
        <w:rPr>
          <w:rFonts w:ascii="Arial" w:hAnsi="Arial" w:cs="Arial"/>
          <w:sz w:val="24"/>
        </w:rPr>
      </w:pPr>
      <w:r w:rsidRPr="00147F48">
        <w:rPr>
          <w:rFonts w:ascii="Arial" w:hAnsi="Arial" w:cs="Arial"/>
          <w:b/>
          <w:sz w:val="24"/>
        </w:rPr>
        <w:t>Pan Marek Kieler – przewodniczący Zarządu Powiatu</w:t>
      </w:r>
      <w:r>
        <w:rPr>
          <w:rFonts w:ascii="Arial" w:hAnsi="Arial" w:cs="Arial"/>
          <w:sz w:val="24"/>
        </w:rPr>
        <w:t xml:space="preserve"> podkreślił, </w:t>
      </w:r>
      <w:r>
        <w:rPr>
          <w:rFonts w:ascii="Arial" w:hAnsi="Arial" w:cs="Arial"/>
          <w:sz w:val="24"/>
        </w:rPr>
        <w:br/>
        <w:t>że te 8 000 zł należy zostawić w razie czegoś.</w:t>
      </w:r>
    </w:p>
    <w:p w:rsidR="00147F48" w:rsidRPr="00147F48" w:rsidRDefault="00147F48" w:rsidP="00147F48">
      <w:pPr>
        <w:pStyle w:val="Tekstpodstawowy"/>
        <w:spacing w:after="0" w:line="360" w:lineRule="auto"/>
        <w:ind w:firstLine="708"/>
        <w:jc w:val="both"/>
        <w:rPr>
          <w:rFonts w:ascii="Arial" w:hAnsi="Arial" w:cs="Arial"/>
          <w:sz w:val="24"/>
        </w:rPr>
      </w:pPr>
      <w:r>
        <w:rPr>
          <w:rFonts w:ascii="Arial" w:hAnsi="Arial" w:cs="Arial"/>
          <w:sz w:val="24"/>
        </w:rPr>
        <w:t xml:space="preserve"> </w:t>
      </w:r>
      <w:r w:rsidRPr="00D00F16">
        <w:rPr>
          <w:rFonts w:ascii="Arial" w:hAnsi="Arial" w:cs="Arial"/>
          <w:b/>
          <w:sz w:val="24"/>
        </w:rPr>
        <w:t>Pan Przemysław Krężel – skarbnik powiatu</w:t>
      </w:r>
      <w:r>
        <w:rPr>
          <w:rFonts w:ascii="Arial" w:hAnsi="Arial" w:cs="Arial"/>
          <w:b/>
          <w:sz w:val="24"/>
        </w:rPr>
        <w:t xml:space="preserve"> </w:t>
      </w:r>
      <w:r w:rsidRPr="00147F48">
        <w:rPr>
          <w:rFonts w:ascii="Arial" w:hAnsi="Arial" w:cs="Arial"/>
          <w:sz w:val="24"/>
        </w:rPr>
        <w:t xml:space="preserve">również powiedział, </w:t>
      </w:r>
      <w:r>
        <w:rPr>
          <w:rFonts w:ascii="Arial" w:hAnsi="Arial" w:cs="Arial"/>
          <w:sz w:val="24"/>
        </w:rPr>
        <w:br/>
      </w:r>
      <w:r w:rsidRPr="00147F48">
        <w:rPr>
          <w:rFonts w:ascii="Arial" w:hAnsi="Arial" w:cs="Arial"/>
          <w:sz w:val="24"/>
        </w:rPr>
        <w:t xml:space="preserve">że na wszelki wypadek do końca roku. </w:t>
      </w:r>
    </w:p>
    <w:p w:rsidR="00147F48" w:rsidRDefault="00147F48" w:rsidP="00147F48">
      <w:pPr>
        <w:pStyle w:val="Tekstpodstawowy"/>
        <w:spacing w:after="0" w:line="360" w:lineRule="auto"/>
        <w:ind w:firstLine="709"/>
        <w:jc w:val="both"/>
        <w:rPr>
          <w:rFonts w:ascii="Arial" w:hAnsi="Arial" w:cs="Arial"/>
          <w:sz w:val="24"/>
        </w:rPr>
      </w:pPr>
      <w:r w:rsidRPr="00241932">
        <w:rPr>
          <w:rFonts w:ascii="Arial" w:hAnsi="Arial" w:cs="Arial"/>
          <w:b/>
          <w:sz w:val="24"/>
        </w:rPr>
        <w:t>Pan Jakub Jurdziński – członek Zarządu</w:t>
      </w:r>
      <w:r w:rsidRPr="00241932">
        <w:rPr>
          <w:rFonts w:ascii="Arial" w:hAnsi="Arial" w:cs="Arial"/>
          <w:sz w:val="24"/>
        </w:rPr>
        <w:t xml:space="preserve"> </w:t>
      </w:r>
      <w:r>
        <w:rPr>
          <w:rFonts w:ascii="Arial" w:hAnsi="Arial" w:cs="Arial"/>
          <w:sz w:val="24"/>
        </w:rPr>
        <w:t>zapytał o kwot</w:t>
      </w:r>
      <w:r w:rsidR="0002270B">
        <w:rPr>
          <w:rFonts w:ascii="Arial" w:hAnsi="Arial" w:cs="Arial"/>
          <w:sz w:val="24"/>
        </w:rPr>
        <w:t>ę</w:t>
      </w:r>
      <w:r>
        <w:rPr>
          <w:rFonts w:ascii="Arial" w:hAnsi="Arial" w:cs="Arial"/>
          <w:sz w:val="24"/>
        </w:rPr>
        <w:t xml:space="preserve"> 17 000 zł, </w:t>
      </w:r>
      <w:r>
        <w:rPr>
          <w:rFonts w:ascii="Arial" w:hAnsi="Arial" w:cs="Arial"/>
          <w:sz w:val="24"/>
        </w:rPr>
        <w:br/>
        <w:t xml:space="preserve">co to są za środki. </w:t>
      </w:r>
    </w:p>
    <w:p w:rsidR="00D00F16" w:rsidRDefault="00147F48" w:rsidP="006440FA">
      <w:pPr>
        <w:pStyle w:val="Tekstpodstawowy"/>
        <w:spacing w:line="360" w:lineRule="auto"/>
        <w:ind w:firstLine="708"/>
        <w:jc w:val="both"/>
        <w:rPr>
          <w:rFonts w:ascii="Arial" w:hAnsi="Arial" w:cs="Arial"/>
          <w:sz w:val="24"/>
        </w:rPr>
      </w:pPr>
      <w:r w:rsidRPr="00D00F16">
        <w:rPr>
          <w:rFonts w:ascii="Arial" w:hAnsi="Arial" w:cs="Arial"/>
          <w:b/>
          <w:sz w:val="24"/>
        </w:rPr>
        <w:t>Pan Przemysław Krężel – skarbnik powiatu</w:t>
      </w:r>
      <w:r>
        <w:rPr>
          <w:rFonts w:ascii="Arial" w:hAnsi="Arial" w:cs="Arial"/>
          <w:b/>
          <w:sz w:val="24"/>
        </w:rPr>
        <w:t xml:space="preserve"> </w:t>
      </w:r>
      <w:r w:rsidRPr="00147F48">
        <w:rPr>
          <w:rFonts w:ascii="Arial" w:hAnsi="Arial" w:cs="Arial"/>
          <w:sz w:val="24"/>
        </w:rPr>
        <w:t xml:space="preserve">poinformował, że w gminie były to dodatkowe środki pieniężne dla nauczycieli wypłacane jako świadczenie dodatek wiejski. </w:t>
      </w:r>
    </w:p>
    <w:p w:rsidR="00147F48" w:rsidRDefault="00147F48" w:rsidP="00147F48">
      <w:pPr>
        <w:pStyle w:val="Tekstpodstawowy"/>
        <w:spacing w:after="0" w:line="360" w:lineRule="auto"/>
        <w:ind w:firstLine="708"/>
        <w:jc w:val="both"/>
        <w:rPr>
          <w:rFonts w:ascii="Arial" w:hAnsi="Arial" w:cs="Arial"/>
          <w:sz w:val="24"/>
        </w:rPr>
      </w:pPr>
      <w:r w:rsidRPr="00147F48">
        <w:rPr>
          <w:rFonts w:ascii="Arial" w:hAnsi="Arial" w:cs="Arial"/>
          <w:b/>
          <w:sz w:val="24"/>
        </w:rPr>
        <w:t>Pan Marek Kieler – przewodniczący Zarządu Powiatu</w:t>
      </w:r>
      <w:r>
        <w:rPr>
          <w:rFonts w:ascii="Arial" w:hAnsi="Arial" w:cs="Arial"/>
          <w:sz w:val="24"/>
        </w:rPr>
        <w:t xml:space="preserve"> powitał panią dyrektor Renatę Tatara. </w:t>
      </w:r>
    </w:p>
    <w:p w:rsidR="0002270B" w:rsidRDefault="0002270B" w:rsidP="00147F48">
      <w:pPr>
        <w:pStyle w:val="Tekstpodstawowy"/>
        <w:spacing w:after="0" w:line="360" w:lineRule="auto"/>
        <w:ind w:firstLine="708"/>
        <w:jc w:val="both"/>
        <w:rPr>
          <w:rFonts w:ascii="Arial" w:hAnsi="Arial" w:cs="Arial"/>
          <w:sz w:val="24"/>
        </w:rPr>
      </w:pPr>
      <w:r w:rsidRPr="00C62F9A">
        <w:rPr>
          <w:rFonts w:ascii="Arial" w:hAnsi="Arial" w:cs="Arial"/>
          <w:b/>
          <w:sz w:val="24"/>
        </w:rPr>
        <w:t>Pan Krzysztof Dziuba – wicestarosta wieluński</w:t>
      </w:r>
      <w:r>
        <w:rPr>
          <w:rFonts w:ascii="Arial" w:hAnsi="Arial" w:cs="Arial"/>
          <w:sz w:val="24"/>
        </w:rPr>
        <w:t xml:space="preserve"> zapytał o rozdział 80152.</w:t>
      </w:r>
    </w:p>
    <w:p w:rsidR="0002270B" w:rsidRPr="0002270B" w:rsidRDefault="0002270B" w:rsidP="00147F48">
      <w:pPr>
        <w:pStyle w:val="Tekstpodstawowy"/>
        <w:spacing w:after="0" w:line="360" w:lineRule="auto"/>
        <w:ind w:firstLine="708"/>
        <w:jc w:val="both"/>
        <w:rPr>
          <w:rFonts w:ascii="Arial" w:hAnsi="Arial" w:cs="Arial"/>
          <w:sz w:val="24"/>
        </w:rPr>
      </w:pPr>
      <w:r>
        <w:rPr>
          <w:rFonts w:ascii="Arial" w:hAnsi="Arial" w:cs="Arial"/>
          <w:sz w:val="24"/>
        </w:rPr>
        <w:t xml:space="preserve"> </w:t>
      </w:r>
      <w:r w:rsidRPr="00D00F16">
        <w:rPr>
          <w:rFonts w:ascii="Arial" w:hAnsi="Arial" w:cs="Arial"/>
          <w:b/>
          <w:sz w:val="24"/>
        </w:rPr>
        <w:t>Pan Przemysław Krężel – skarbnik powiatu</w:t>
      </w:r>
      <w:r>
        <w:rPr>
          <w:rFonts w:ascii="Arial" w:hAnsi="Arial" w:cs="Arial"/>
          <w:b/>
          <w:sz w:val="24"/>
        </w:rPr>
        <w:t xml:space="preserve"> </w:t>
      </w:r>
      <w:r w:rsidRPr="0002270B">
        <w:rPr>
          <w:rFonts w:ascii="Arial" w:hAnsi="Arial" w:cs="Arial"/>
          <w:sz w:val="24"/>
        </w:rPr>
        <w:t xml:space="preserve">odpowiedział, że tutaj jest plan 53 000 zł, a wykonanie jest 52 000 zł. </w:t>
      </w:r>
    </w:p>
    <w:p w:rsidR="0002270B" w:rsidRDefault="0002270B" w:rsidP="00147F48">
      <w:pPr>
        <w:pStyle w:val="Tekstpodstawowy"/>
        <w:spacing w:after="0" w:line="360" w:lineRule="auto"/>
        <w:ind w:firstLine="708"/>
        <w:jc w:val="both"/>
        <w:rPr>
          <w:rFonts w:ascii="Arial" w:hAnsi="Arial" w:cs="Arial"/>
          <w:sz w:val="24"/>
        </w:rPr>
      </w:pPr>
      <w:r w:rsidRPr="00480341">
        <w:rPr>
          <w:rFonts w:ascii="Arial" w:hAnsi="Arial" w:cs="Arial"/>
          <w:b/>
          <w:sz w:val="24"/>
        </w:rPr>
        <w:t>Pani Renata Tatara – dyrektor II LO im. J. Korczaka w Wieluniu</w:t>
      </w:r>
      <w:r>
        <w:rPr>
          <w:rFonts w:ascii="Arial" w:hAnsi="Arial" w:cs="Arial"/>
          <w:sz w:val="24"/>
        </w:rPr>
        <w:t xml:space="preserve"> </w:t>
      </w:r>
      <w:r w:rsidR="00480341">
        <w:rPr>
          <w:rFonts w:ascii="Arial" w:hAnsi="Arial" w:cs="Arial"/>
          <w:sz w:val="24"/>
        </w:rPr>
        <w:t xml:space="preserve">powiedziała, że ma propozycję przesunięcia środków. </w:t>
      </w:r>
    </w:p>
    <w:p w:rsidR="00480341" w:rsidRDefault="00480341" w:rsidP="00480341">
      <w:pPr>
        <w:pStyle w:val="Tekstpodstawowy"/>
        <w:spacing w:after="0" w:line="360" w:lineRule="auto"/>
        <w:ind w:firstLine="708"/>
        <w:jc w:val="both"/>
        <w:rPr>
          <w:rFonts w:ascii="Arial" w:hAnsi="Arial" w:cs="Arial"/>
          <w:sz w:val="24"/>
        </w:rPr>
      </w:pPr>
      <w:r w:rsidRPr="00147F48">
        <w:rPr>
          <w:rFonts w:ascii="Arial" w:hAnsi="Arial" w:cs="Arial"/>
          <w:b/>
          <w:sz w:val="24"/>
        </w:rPr>
        <w:lastRenderedPageBreak/>
        <w:t>Pan Marek Kieler – przewodniczący Zarządu Powiatu</w:t>
      </w:r>
      <w:r>
        <w:rPr>
          <w:rFonts w:ascii="Arial" w:hAnsi="Arial" w:cs="Arial"/>
          <w:sz w:val="24"/>
        </w:rPr>
        <w:t xml:space="preserve"> zapytał, czy pani dyrektor wyszacowała te 90 tys. zł do końca roku, a na bieżą</w:t>
      </w:r>
      <w:r w:rsidR="000B6111">
        <w:rPr>
          <w:rFonts w:ascii="Arial" w:hAnsi="Arial" w:cs="Arial"/>
          <w:sz w:val="24"/>
        </w:rPr>
        <w:t>ce.</w:t>
      </w:r>
    </w:p>
    <w:p w:rsidR="000B6111" w:rsidRDefault="000B6111" w:rsidP="000B6111">
      <w:pPr>
        <w:pStyle w:val="Tekstpodstawowy"/>
        <w:spacing w:after="0" w:line="360" w:lineRule="auto"/>
        <w:ind w:firstLine="708"/>
        <w:jc w:val="both"/>
        <w:rPr>
          <w:rFonts w:ascii="Arial" w:hAnsi="Arial" w:cs="Arial"/>
          <w:sz w:val="24"/>
        </w:rPr>
      </w:pPr>
      <w:r w:rsidRPr="00480341">
        <w:rPr>
          <w:rFonts w:ascii="Arial" w:hAnsi="Arial" w:cs="Arial"/>
          <w:b/>
          <w:sz w:val="24"/>
        </w:rPr>
        <w:t>Pani Renata Tatara – dyrektor II LO im. J. Korczaka w Wieluniu</w:t>
      </w:r>
      <w:r>
        <w:rPr>
          <w:rFonts w:ascii="Arial" w:hAnsi="Arial" w:cs="Arial"/>
          <w:sz w:val="24"/>
        </w:rPr>
        <w:t xml:space="preserve"> potwierdziła. </w:t>
      </w:r>
    </w:p>
    <w:p w:rsidR="000B6111" w:rsidRDefault="000B6111" w:rsidP="000B6111">
      <w:pPr>
        <w:pStyle w:val="Tekstpodstawowy"/>
        <w:spacing w:after="0" w:line="360" w:lineRule="auto"/>
        <w:ind w:firstLine="708"/>
        <w:jc w:val="both"/>
        <w:rPr>
          <w:rFonts w:ascii="Arial" w:hAnsi="Arial" w:cs="Arial"/>
          <w:sz w:val="24"/>
        </w:rPr>
      </w:pPr>
      <w:r w:rsidRPr="00147F48">
        <w:rPr>
          <w:rFonts w:ascii="Arial" w:hAnsi="Arial" w:cs="Arial"/>
          <w:b/>
          <w:sz w:val="24"/>
        </w:rPr>
        <w:t>Pan Marek Kieler – przewodniczący Zarządu Powiatu</w:t>
      </w:r>
      <w:r>
        <w:rPr>
          <w:rFonts w:ascii="Arial" w:hAnsi="Arial" w:cs="Arial"/>
          <w:sz w:val="24"/>
        </w:rPr>
        <w:t xml:space="preserve"> zapytał, czy rachunki przychodzą co dwa miesiące. </w:t>
      </w:r>
      <w:r w:rsidR="00114FE2">
        <w:rPr>
          <w:rFonts w:ascii="Arial" w:hAnsi="Arial" w:cs="Arial"/>
          <w:sz w:val="24"/>
        </w:rPr>
        <w:t xml:space="preserve">Poprosił, aby pani dyrektor przedstawiła swoją propozycję. </w:t>
      </w:r>
    </w:p>
    <w:p w:rsidR="00114FE2" w:rsidRDefault="000B6111" w:rsidP="000B6111">
      <w:pPr>
        <w:pStyle w:val="Tekstpodstawowy"/>
        <w:spacing w:after="0" w:line="360" w:lineRule="auto"/>
        <w:ind w:firstLine="708"/>
        <w:jc w:val="both"/>
        <w:rPr>
          <w:rFonts w:ascii="Arial" w:hAnsi="Arial" w:cs="Arial"/>
          <w:sz w:val="24"/>
        </w:rPr>
      </w:pPr>
      <w:r w:rsidRPr="00480341">
        <w:rPr>
          <w:rFonts w:ascii="Arial" w:hAnsi="Arial" w:cs="Arial"/>
          <w:b/>
          <w:sz w:val="24"/>
        </w:rPr>
        <w:t>Pani Renata Tatara – dyrektor II LO im. J. Korczaka w Wieluniu</w:t>
      </w:r>
      <w:r>
        <w:rPr>
          <w:rFonts w:ascii="Arial" w:hAnsi="Arial" w:cs="Arial"/>
          <w:b/>
          <w:sz w:val="24"/>
        </w:rPr>
        <w:t xml:space="preserve"> </w:t>
      </w:r>
      <w:r w:rsidR="00C62F9A">
        <w:rPr>
          <w:rFonts w:ascii="Arial" w:hAnsi="Arial" w:cs="Arial"/>
          <w:sz w:val="24"/>
        </w:rPr>
        <w:t>przedstawiła propozycję panu</w:t>
      </w:r>
      <w:r w:rsidR="00114FE2">
        <w:rPr>
          <w:rFonts w:ascii="Arial" w:hAnsi="Arial" w:cs="Arial"/>
          <w:sz w:val="24"/>
        </w:rPr>
        <w:t xml:space="preserve"> skarbnikowi pytając, czy tak się da zrobić. </w:t>
      </w:r>
    </w:p>
    <w:p w:rsidR="000B6111" w:rsidRDefault="000B6111" w:rsidP="000B6111">
      <w:pPr>
        <w:pStyle w:val="Tekstpodstawowy"/>
        <w:spacing w:after="0" w:line="360" w:lineRule="auto"/>
        <w:ind w:firstLine="708"/>
        <w:jc w:val="both"/>
        <w:rPr>
          <w:rFonts w:ascii="Arial" w:hAnsi="Arial" w:cs="Arial"/>
          <w:b/>
          <w:sz w:val="24"/>
        </w:rPr>
      </w:pPr>
      <w:r>
        <w:rPr>
          <w:rFonts w:ascii="Arial" w:hAnsi="Arial" w:cs="Arial"/>
          <w:b/>
          <w:sz w:val="24"/>
        </w:rPr>
        <w:t xml:space="preserve"> </w:t>
      </w:r>
      <w:r w:rsidR="00114FE2">
        <w:rPr>
          <w:rFonts w:ascii="Arial" w:hAnsi="Arial" w:cs="Arial"/>
          <w:b/>
          <w:sz w:val="24"/>
        </w:rPr>
        <w:t xml:space="preserve">Pan Przemysław Krężel – skarbnik powiatu </w:t>
      </w:r>
      <w:r w:rsidR="00114FE2" w:rsidRPr="00114FE2">
        <w:rPr>
          <w:rFonts w:ascii="Arial" w:hAnsi="Arial" w:cs="Arial"/>
          <w:sz w:val="24"/>
        </w:rPr>
        <w:t xml:space="preserve">powiedział, że zaskoczyła </w:t>
      </w:r>
      <w:r w:rsidR="00B241CE">
        <w:rPr>
          <w:rFonts w:ascii="Arial" w:hAnsi="Arial" w:cs="Arial"/>
          <w:sz w:val="24"/>
        </w:rPr>
        <w:br/>
      </w:r>
      <w:r w:rsidR="00114FE2" w:rsidRPr="00114FE2">
        <w:rPr>
          <w:rFonts w:ascii="Arial" w:hAnsi="Arial" w:cs="Arial"/>
          <w:sz w:val="24"/>
        </w:rPr>
        <w:t>go pani dyrektor, ponieważ znalazła środki na wynagrodzeniach.</w:t>
      </w:r>
      <w:r w:rsidR="00114FE2">
        <w:rPr>
          <w:rFonts w:ascii="Arial" w:hAnsi="Arial" w:cs="Arial"/>
          <w:b/>
          <w:sz w:val="24"/>
        </w:rPr>
        <w:t xml:space="preserve"> </w:t>
      </w:r>
    </w:p>
    <w:p w:rsidR="00B241CE" w:rsidRDefault="00B241CE" w:rsidP="000B6111">
      <w:pPr>
        <w:pStyle w:val="Tekstpodstawowy"/>
        <w:spacing w:after="0" w:line="360" w:lineRule="auto"/>
        <w:ind w:firstLine="708"/>
        <w:jc w:val="both"/>
        <w:rPr>
          <w:rFonts w:ascii="Arial" w:hAnsi="Arial" w:cs="Arial"/>
          <w:sz w:val="24"/>
        </w:rPr>
      </w:pPr>
      <w:r>
        <w:rPr>
          <w:rFonts w:ascii="Arial" w:hAnsi="Arial" w:cs="Arial"/>
          <w:b/>
          <w:sz w:val="24"/>
        </w:rPr>
        <w:t xml:space="preserve">Pan Krzysztof Dziuba – wicestarosta wieluński </w:t>
      </w:r>
      <w:r w:rsidRPr="00B241CE">
        <w:rPr>
          <w:rFonts w:ascii="Arial" w:hAnsi="Arial" w:cs="Arial"/>
          <w:sz w:val="24"/>
        </w:rPr>
        <w:t>powiedział, że jak spojrzymy na wykonanie</w:t>
      </w:r>
      <w:r>
        <w:rPr>
          <w:rFonts w:ascii="Arial" w:hAnsi="Arial" w:cs="Arial"/>
          <w:sz w:val="24"/>
        </w:rPr>
        <w:t xml:space="preserve"> 4110 ubezpieczeń to tutaj może braknąc jeszcze trochę pieniędzy. </w:t>
      </w:r>
      <w:r w:rsidRPr="00B241CE">
        <w:rPr>
          <w:rFonts w:ascii="Arial" w:hAnsi="Arial" w:cs="Arial"/>
          <w:sz w:val="24"/>
        </w:rPr>
        <w:t xml:space="preserve"> </w:t>
      </w:r>
    </w:p>
    <w:p w:rsidR="00B241CE" w:rsidRPr="00585AF5" w:rsidRDefault="00B241CE" w:rsidP="00B241CE">
      <w:pPr>
        <w:pStyle w:val="Tekstpodstawowy"/>
        <w:spacing w:after="0" w:line="360" w:lineRule="auto"/>
        <w:ind w:firstLine="708"/>
        <w:jc w:val="both"/>
        <w:rPr>
          <w:rFonts w:ascii="Arial" w:hAnsi="Arial" w:cs="Arial"/>
          <w:b/>
          <w:sz w:val="24"/>
        </w:rPr>
      </w:pPr>
      <w:r>
        <w:rPr>
          <w:rFonts w:ascii="Arial" w:hAnsi="Arial" w:cs="Arial"/>
          <w:b/>
          <w:sz w:val="24"/>
        </w:rPr>
        <w:t xml:space="preserve">Pan Przemysław Krężel – skarbnik powiatu </w:t>
      </w:r>
      <w:r w:rsidRPr="00114FE2">
        <w:rPr>
          <w:rFonts w:ascii="Arial" w:hAnsi="Arial" w:cs="Arial"/>
          <w:sz w:val="24"/>
        </w:rPr>
        <w:t xml:space="preserve">powiedział, że </w:t>
      </w:r>
      <w:r>
        <w:rPr>
          <w:rFonts w:ascii="Arial" w:hAnsi="Arial" w:cs="Arial"/>
          <w:sz w:val="24"/>
        </w:rPr>
        <w:t xml:space="preserve">dlatego wolałby, aby </w:t>
      </w:r>
      <w:r w:rsidR="004C4A7F">
        <w:rPr>
          <w:rFonts w:ascii="Arial" w:hAnsi="Arial" w:cs="Arial"/>
          <w:sz w:val="24"/>
        </w:rPr>
        <w:t xml:space="preserve">wydłużyć sprawę i </w:t>
      </w:r>
      <w:r>
        <w:rPr>
          <w:rFonts w:ascii="Arial" w:hAnsi="Arial" w:cs="Arial"/>
          <w:sz w:val="24"/>
        </w:rPr>
        <w:t>wstrzymać się</w:t>
      </w:r>
      <w:r w:rsidR="004C4A7F">
        <w:rPr>
          <w:rFonts w:ascii="Arial" w:hAnsi="Arial" w:cs="Arial"/>
          <w:sz w:val="24"/>
        </w:rPr>
        <w:t xml:space="preserve"> z wynagrodzeniami, ponieważ chciałby znać sprawozdanie z wykonania budżetu na koniec III kwartału i na razie nie ruszać pieniędzy na wynagrodzeniach. </w:t>
      </w:r>
      <w:r w:rsidR="00585AF5">
        <w:rPr>
          <w:rFonts w:ascii="Arial" w:hAnsi="Arial" w:cs="Arial"/>
          <w:sz w:val="24"/>
        </w:rPr>
        <w:t xml:space="preserve">Zaproponował, aby na następnym Zarządzie przenieść środki </w:t>
      </w:r>
      <w:r w:rsidR="00585AF5" w:rsidRPr="00585AF5">
        <w:rPr>
          <w:rFonts w:ascii="Arial" w:hAnsi="Arial" w:cs="Arial"/>
          <w:sz w:val="24"/>
        </w:rPr>
        <w:t>z § 3020 plan jest 18 000 zł, a wykonanie 800 zł</w:t>
      </w:r>
      <w:r w:rsidR="00585AF5">
        <w:rPr>
          <w:rFonts w:ascii="Arial" w:hAnsi="Arial" w:cs="Arial"/>
          <w:sz w:val="24"/>
        </w:rPr>
        <w:t xml:space="preserve">. </w:t>
      </w:r>
      <w:r w:rsidR="00585AF5" w:rsidRPr="00585AF5">
        <w:rPr>
          <w:rFonts w:ascii="Arial" w:hAnsi="Arial" w:cs="Arial"/>
          <w:sz w:val="24"/>
        </w:rPr>
        <w:t xml:space="preserve"> </w:t>
      </w:r>
    </w:p>
    <w:p w:rsidR="00B241CE" w:rsidRDefault="00585AF5" w:rsidP="000B6111">
      <w:pPr>
        <w:pStyle w:val="Tekstpodstawowy"/>
        <w:spacing w:after="0" w:line="360" w:lineRule="auto"/>
        <w:ind w:firstLine="708"/>
        <w:jc w:val="both"/>
        <w:rPr>
          <w:rFonts w:ascii="Arial" w:hAnsi="Arial" w:cs="Arial"/>
          <w:sz w:val="24"/>
        </w:rPr>
      </w:pPr>
      <w:r w:rsidRPr="00585AF5">
        <w:rPr>
          <w:rFonts w:ascii="Arial" w:hAnsi="Arial" w:cs="Arial"/>
          <w:b/>
          <w:sz w:val="24"/>
        </w:rPr>
        <w:t>Pan Krzysztof Dziuba – wicestarosta wieluński</w:t>
      </w:r>
      <w:r>
        <w:rPr>
          <w:rFonts w:ascii="Arial" w:hAnsi="Arial" w:cs="Arial"/>
          <w:sz w:val="24"/>
        </w:rPr>
        <w:t xml:space="preserve"> powiedział, </w:t>
      </w:r>
      <w:r>
        <w:rPr>
          <w:rFonts w:ascii="Arial" w:hAnsi="Arial" w:cs="Arial"/>
          <w:sz w:val="24"/>
        </w:rPr>
        <w:br/>
        <w:t xml:space="preserve">że potrzebujemy sobie jeszcze porównać wykonania wrześniowe z wykonaniami </w:t>
      </w:r>
      <w:r>
        <w:rPr>
          <w:rFonts w:ascii="Arial" w:hAnsi="Arial" w:cs="Arial"/>
          <w:sz w:val="24"/>
        </w:rPr>
        <w:br/>
        <w:t xml:space="preserve">np. czerwcowymi. Wiadomo, że wrzesień będzie inny niż poprzednie miesiące </w:t>
      </w:r>
      <w:r>
        <w:rPr>
          <w:rFonts w:ascii="Arial" w:hAnsi="Arial" w:cs="Arial"/>
          <w:sz w:val="24"/>
        </w:rPr>
        <w:br/>
        <w:t xml:space="preserve">ze względu na zmianę ilości oddziałów w klasach. </w:t>
      </w:r>
    </w:p>
    <w:p w:rsidR="00585AF5" w:rsidRDefault="00585AF5" w:rsidP="000B6111">
      <w:pPr>
        <w:pStyle w:val="Tekstpodstawowy"/>
        <w:spacing w:after="0" w:line="360" w:lineRule="auto"/>
        <w:ind w:firstLine="708"/>
        <w:jc w:val="both"/>
        <w:rPr>
          <w:rFonts w:ascii="Arial" w:hAnsi="Arial" w:cs="Arial"/>
          <w:sz w:val="24"/>
        </w:rPr>
      </w:pPr>
      <w:r>
        <w:rPr>
          <w:rFonts w:ascii="Arial" w:hAnsi="Arial" w:cs="Arial"/>
          <w:b/>
          <w:sz w:val="24"/>
        </w:rPr>
        <w:t xml:space="preserve">Pan Przemysław Krężel – skarbnik powiatu </w:t>
      </w:r>
      <w:r w:rsidRPr="00585AF5">
        <w:rPr>
          <w:rFonts w:ascii="Arial" w:hAnsi="Arial" w:cs="Arial"/>
          <w:sz w:val="24"/>
        </w:rPr>
        <w:t xml:space="preserve">wyjaśnił, że wydaje mu się, </w:t>
      </w:r>
      <w:r>
        <w:rPr>
          <w:rFonts w:ascii="Arial" w:hAnsi="Arial" w:cs="Arial"/>
          <w:sz w:val="24"/>
        </w:rPr>
        <w:br/>
      </w:r>
      <w:r w:rsidRPr="00585AF5">
        <w:rPr>
          <w:rFonts w:ascii="Arial" w:hAnsi="Arial" w:cs="Arial"/>
          <w:sz w:val="24"/>
        </w:rPr>
        <w:t xml:space="preserve">że w § 3020 nic </w:t>
      </w:r>
      <w:r>
        <w:rPr>
          <w:rFonts w:ascii="Arial" w:hAnsi="Arial" w:cs="Arial"/>
          <w:sz w:val="24"/>
        </w:rPr>
        <w:t xml:space="preserve">się nie zmieni. Chodzi o to, aby zapewnić wydatki na wynagrodzenia dla pani dyrektor na miesiąc październik i listopad. Może to wystarczy i ściągnąć środki z </w:t>
      </w:r>
      <w:r w:rsidRPr="00585AF5">
        <w:rPr>
          <w:rFonts w:ascii="Arial" w:hAnsi="Arial" w:cs="Arial"/>
          <w:sz w:val="24"/>
        </w:rPr>
        <w:t>§ 3020</w:t>
      </w:r>
      <w:r>
        <w:rPr>
          <w:rFonts w:ascii="Arial" w:hAnsi="Arial" w:cs="Arial"/>
          <w:sz w:val="24"/>
        </w:rPr>
        <w:t xml:space="preserve"> oraz z §</w:t>
      </w:r>
      <w:r w:rsidRPr="00585AF5">
        <w:rPr>
          <w:rFonts w:ascii="Arial" w:hAnsi="Arial" w:cs="Arial"/>
          <w:sz w:val="24"/>
        </w:rPr>
        <w:t xml:space="preserve"> </w:t>
      </w:r>
      <w:r>
        <w:rPr>
          <w:rFonts w:ascii="Arial" w:hAnsi="Arial" w:cs="Arial"/>
          <w:sz w:val="24"/>
        </w:rPr>
        <w:t xml:space="preserve">4710 PPK. </w:t>
      </w:r>
    </w:p>
    <w:p w:rsidR="00D56EB6" w:rsidRDefault="00D56EB6" w:rsidP="000B6111">
      <w:pPr>
        <w:pStyle w:val="Tekstpodstawowy"/>
        <w:spacing w:after="0" w:line="360" w:lineRule="auto"/>
        <w:ind w:firstLine="708"/>
        <w:jc w:val="both"/>
        <w:rPr>
          <w:rFonts w:ascii="Arial" w:hAnsi="Arial" w:cs="Arial"/>
          <w:sz w:val="24"/>
        </w:rPr>
      </w:pPr>
      <w:r w:rsidRPr="00D56EB6">
        <w:rPr>
          <w:rFonts w:ascii="Arial" w:hAnsi="Arial" w:cs="Arial"/>
          <w:b/>
          <w:sz w:val="24"/>
        </w:rPr>
        <w:t>Pan Henryk Wojcieszak – członek Zarządu</w:t>
      </w:r>
      <w:r>
        <w:rPr>
          <w:rFonts w:ascii="Arial" w:hAnsi="Arial" w:cs="Arial"/>
          <w:sz w:val="24"/>
        </w:rPr>
        <w:t xml:space="preserve"> zapytał panią dyrektor o jakim okresie mowa</w:t>
      </w:r>
      <w:r w:rsidR="00C62F9A">
        <w:rPr>
          <w:rFonts w:ascii="Arial" w:hAnsi="Arial" w:cs="Arial"/>
          <w:sz w:val="24"/>
        </w:rPr>
        <w:t>,</w:t>
      </w:r>
      <w:r>
        <w:rPr>
          <w:rFonts w:ascii="Arial" w:hAnsi="Arial" w:cs="Arial"/>
          <w:sz w:val="24"/>
        </w:rPr>
        <w:t xml:space="preserve"> biorąc pod uwagę te 93 tys. zł. </w:t>
      </w:r>
    </w:p>
    <w:p w:rsidR="00D56EB6" w:rsidRDefault="00D56EB6" w:rsidP="000B6111">
      <w:pPr>
        <w:pStyle w:val="Tekstpodstawowy"/>
        <w:spacing w:after="0" w:line="360" w:lineRule="auto"/>
        <w:ind w:firstLine="708"/>
        <w:jc w:val="both"/>
        <w:rPr>
          <w:rFonts w:ascii="Arial" w:hAnsi="Arial" w:cs="Arial"/>
          <w:sz w:val="24"/>
        </w:rPr>
      </w:pPr>
      <w:r w:rsidRPr="00D56EB6">
        <w:rPr>
          <w:rFonts w:ascii="Arial" w:hAnsi="Arial" w:cs="Arial"/>
          <w:b/>
          <w:sz w:val="24"/>
        </w:rPr>
        <w:t>Pan Marek Kieler – przewodniczący Zarządu Powiatu</w:t>
      </w:r>
      <w:r>
        <w:rPr>
          <w:rFonts w:ascii="Arial" w:hAnsi="Arial" w:cs="Arial"/>
          <w:sz w:val="24"/>
        </w:rPr>
        <w:t xml:space="preserve"> odpowiedział, </w:t>
      </w:r>
      <w:r>
        <w:rPr>
          <w:rFonts w:ascii="Arial" w:hAnsi="Arial" w:cs="Arial"/>
          <w:sz w:val="24"/>
        </w:rPr>
        <w:br/>
        <w:t xml:space="preserve">że do końca roku. </w:t>
      </w:r>
    </w:p>
    <w:p w:rsidR="00004DD9" w:rsidRDefault="00004DD9" w:rsidP="00004DD9">
      <w:pPr>
        <w:pStyle w:val="Tekstpodstawowy"/>
        <w:spacing w:after="0" w:line="360" w:lineRule="auto"/>
        <w:ind w:firstLine="708"/>
        <w:jc w:val="both"/>
        <w:rPr>
          <w:rFonts w:ascii="Arial" w:hAnsi="Arial" w:cs="Arial"/>
          <w:sz w:val="24"/>
        </w:rPr>
      </w:pPr>
      <w:r w:rsidRPr="00D56EB6">
        <w:rPr>
          <w:rFonts w:ascii="Arial" w:hAnsi="Arial" w:cs="Arial"/>
          <w:b/>
          <w:sz w:val="24"/>
        </w:rPr>
        <w:t>Pan Henryk Wojcieszak – członek Zarządu</w:t>
      </w:r>
      <w:r>
        <w:rPr>
          <w:rFonts w:ascii="Arial" w:hAnsi="Arial" w:cs="Arial"/>
          <w:sz w:val="24"/>
        </w:rPr>
        <w:t xml:space="preserve"> dopytał, ale począwszy od kiedy.</w:t>
      </w:r>
    </w:p>
    <w:p w:rsidR="00004DD9" w:rsidRDefault="00004DD9" w:rsidP="00004DD9">
      <w:pPr>
        <w:pStyle w:val="Tekstpodstawowy"/>
        <w:spacing w:after="0" w:line="360" w:lineRule="auto"/>
        <w:ind w:firstLine="708"/>
        <w:jc w:val="both"/>
        <w:rPr>
          <w:rFonts w:ascii="Arial" w:hAnsi="Arial" w:cs="Arial"/>
          <w:sz w:val="24"/>
        </w:rPr>
      </w:pPr>
      <w:r w:rsidRPr="00004DD9">
        <w:rPr>
          <w:rFonts w:ascii="Arial" w:hAnsi="Arial" w:cs="Arial"/>
          <w:b/>
          <w:sz w:val="24"/>
        </w:rPr>
        <w:lastRenderedPageBreak/>
        <w:t>Pani Renata Tatara – dyrektor II LO im. J. Korczaka w Wieluniu</w:t>
      </w:r>
      <w:r>
        <w:rPr>
          <w:rFonts w:ascii="Arial" w:hAnsi="Arial" w:cs="Arial"/>
          <w:sz w:val="24"/>
        </w:rPr>
        <w:t xml:space="preserve"> wyjaśniła, że ostatnią fakturę miała zapłaconą, robiła ostatnio przesunięcie 4 000 zł z zakupów. Został październik, listopad, grudzień. </w:t>
      </w:r>
    </w:p>
    <w:p w:rsidR="00004DD9" w:rsidRDefault="00004DD9" w:rsidP="00004DD9">
      <w:pPr>
        <w:pStyle w:val="Tekstpodstawowy"/>
        <w:spacing w:after="0" w:line="360" w:lineRule="auto"/>
        <w:ind w:firstLine="708"/>
        <w:jc w:val="both"/>
        <w:rPr>
          <w:rFonts w:ascii="Arial" w:hAnsi="Arial" w:cs="Arial"/>
          <w:sz w:val="24"/>
        </w:rPr>
      </w:pPr>
      <w:r w:rsidRPr="00D56EB6">
        <w:rPr>
          <w:rFonts w:ascii="Arial" w:hAnsi="Arial" w:cs="Arial"/>
          <w:b/>
          <w:sz w:val="24"/>
        </w:rPr>
        <w:t>Pan Henryk Wojcieszak – członek Zarządu</w:t>
      </w:r>
      <w:r>
        <w:rPr>
          <w:rFonts w:ascii="Arial" w:hAnsi="Arial" w:cs="Arial"/>
          <w:sz w:val="24"/>
        </w:rPr>
        <w:t xml:space="preserve"> zwrócił się do pana skarbnika, </w:t>
      </w:r>
      <w:r w:rsidR="000561A3">
        <w:rPr>
          <w:rFonts w:ascii="Arial" w:hAnsi="Arial" w:cs="Arial"/>
          <w:sz w:val="24"/>
        </w:rPr>
        <w:br/>
      </w:r>
      <w:r>
        <w:rPr>
          <w:rFonts w:ascii="Arial" w:hAnsi="Arial" w:cs="Arial"/>
          <w:sz w:val="24"/>
        </w:rPr>
        <w:t xml:space="preserve">że nie wystarczy do końca listopada w takim układzie, bo tam byłoby 35 000 zł </w:t>
      </w:r>
      <w:r>
        <w:rPr>
          <w:rFonts w:ascii="Arial" w:hAnsi="Arial" w:cs="Arial"/>
          <w:sz w:val="24"/>
        </w:rPr>
        <w:br/>
        <w:t xml:space="preserve">i 17 000 zł, to byłoby 52 000 zł, a przy 93 000 zł na 3 miesiące to mamy 31 000 zł </w:t>
      </w:r>
      <w:r>
        <w:rPr>
          <w:rFonts w:ascii="Arial" w:hAnsi="Arial" w:cs="Arial"/>
          <w:sz w:val="24"/>
        </w:rPr>
        <w:br/>
      </w:r>
      <w:r w:rsidR="00C62F9A">
        <w:rPr>
          <w:rFonts w:ascii="Arial" w:hAnsi="Arial" w:cs="Arial"/>
          <w:sz w:val="24"/>
        </w:rPr>
        <w:t xml:space="preserve">i </w:t>
      </w:r>
      <w:r>
        <w:rPr>
          <w:rFonts w:ascii="Arial" w:hAnsi="Arial" w:cs="Arial"/>
          <w:sz w:val="24"/>
        </w:rPr>
        <w:t>to może by nam nie wystarczyło.</w:t>
      </w:r>
    </w:p>
    <w:p w:rsidR="00004DD9" w:rsidRDefault="00004DD9" w:rsidP="00004DD9">
      <w:pPr>
        <w:pStyle w:val="Tekstpodstawowy"/>
        <w:spacing w:after="0" w:line="360" w:lineRule="auto"/>
        <w:ind w:firstLine="708"/>
        <w:jc w:val="both"/>
        <w:rPr>
          <w:rFonts w:ascii="Arial" w:hAnsi="Arial" w:cs="Arial"/>
          <w:sz w:val="24"/>
        </w:rPr>
      </w:pPr>
      <w:r>
        <w:rPr>
          <w:rFonts w:ascii="Arial" w:hAnsi="Arial" w:cs="Arial"/>
          <w:sz w:val="24"/>
        </w:rPr>
        <w:t xml:space="preserve"> </w:t>
      </w:r>
      <w:r>
        <w:rPr>
          <w:rFonts w:ascii="Arial" w:hAnsi="Arial" w:cs="Arial"/>
          <w:b/>
          <w:sz w:val="24"/>
        </w:rPr>
        <w:t xml:space="preserve">Pan Przemysław Krężel – skarbnik powiatu </w:t>
      </w:r>
      <w:r w:rsidRPr="00004DD9">
        <w:rPr>
          <w:rFonts w:ascii="Arial" w:hAnsi="Arial" w:cs="Arial"/>
          <w:sz w:val="24"/>
        </w:rPr>
        <w:t xml:space="preserve">zaznaczył, że mówił jeszcze </w:t>
      </w:r>
      <w:r>
        <w:rPr>
          <w:rFonts w:ascii="Arial" w:hAnsi="Arial" w:cs="Arial"/>
          <w:sz w:val="24"/>
        </w:rPr>
        <w:br/>
      </w:r>
      <w:r w:rsidRPr="00004DD9">
        <w:rPr>
          <w:rFonts w:ascii="Arial" w:hAnsi="Arial" w:cs="Arial"/>
          <w:sz w:val="24"/>
        </w:rPr>
        <w:t>o rozdziale</w:t>
      </w:r>
      <w:r>
        <w:rPr>
          <w:rFonts w:ascii="Arial" w:hAnsi="Arial" w:cs="Arial"/>
          <w:sz w:val="24"/>
        </w:rPr>
        <w:t xml:space="preserve"> 80146 § 4700 szkolenia. </w:t>
      </w:r>
    </w:p>
    <w:p w:rsidR="00004DD9" w:rsidRDefault="00004DD9" w:rsidP="00004DD9">
      <w:pPr>
        <w:pStyle w:val="Tekstpodstawowy"/>
        <w:spacing w:after="0" w:line="360" w:lineRule="auto"/>
        <w:ind w:firstLine="708"/>
        <w:jc w:val="both"/>
        <w:rPr>
          <w:rFonts w:ascii="Arial" w:hAnsi="Arial" w:cs="Arial"/>
          <w:sz w:val="24"/>
        </w:rPr>
      </w:pPr>
      <w:r w:rsidRPr="00004DD9">
        <w:rPr>
          <w:rFonts w:ascii="Arial" w:hAnsi="Arial" w:cs="Arial"/>
          <w:b/>
          <w:sz w:val="24"/>
        </w:rPr>
        <w:t>Pani Renata Tatara – dyrektor II LO im. J. Korczaka w Wieluniu</w:t>
      </w:r>
      <w:r>
        <w:rPr>
          <w:rFonts w:ascii="Arial" w:hAnsi="Arial" w:cs="Arial"/>
          <w:b/>
          <w:sz w:val="24"/>
        </w:rPr>
        <w:t xml:space="preserve"> </w:t>
      </w:r>
      <w:r w:rsidRPr="00004DD9">
        <w:rPr>
          <w:rFonts w:ascii="Arial" w:hAnsi="Arial" w:cs="Arial"/>
          <w:sz w:val="24"/>
        </w:rPr>
        <w:t xml:space="preserve">wyjaśniła, że na pewno będzie miała 10 000 zł do oddania. </w:t>
      </w:r>
    </w:p>
    <w:p w:rsidR="00004DD9" w:rsidRDefault="00004DD9" w:rsidP="00004DD9">
      <w:pPr>
        <w:pStyle w:val="Tekstpodstawowy"/>
        <w:spacing w:after="0" w:line="360" w:lineRule="auto"/>
        <w:ind w:firstLine="708"/>
        <w:jc w:val="both"/>
        <w:rPr>
          <w:rFonts w:ascii="Arial" w:hAnsi="Arial" w:cs="Arial"/>
          <w:b/>
          <w:sz w:val="24"/>
        </w:rPr>
      </w:pPr>
      <w:r>
        <w:rPr>
          <w:rFonts w:ascii="Arial" w:hAnsi="Arial" w:cs="Arial"/>
          <w:b/>
          <w:sz w:val="24"/>
        </w:rPr>
        <w:t xml:space="preserve">Pan Przemysław Krężel – skarbnik powiatu </w:t>
      </w:r>
      <w:r w:rsidRPr="00004DD9">
        <w:rPr>
          <w:rFonts w:ascii="Arial" w:hAnsi="Arial" w:cs="Arial"/>
          <w:sz w:val="24"/>
        </w:rPr>
        <w:t xml:space="preserve">zauważył, że w planie </w:t>
      </w:r>
      <w:r w:rsidR="000561A3">
        <w:rPr>
          <w:rFonts w:ascii="Arial" w:hAnsi="Arial" w:cs="Arial"/>
          <w:sz w:val="24"/>
        </w:rPr>
        <w:br/>
      </w:r>
      <w:r w:rsidRPr="00004DD9">
        <w:rPr>
          <w:rFonts w:ascii="Arial" w:hAnsi="Arial" w:cs="Arial"/>
          <w:sz w:val="24"/>
        </w:rPr>
        <w:t>jest 33 000 zł, a wykonanie na koniec sierpnia jest 1232 zł.</w:t>
      </w:r>
    </w:p>
    <w:p w:rsidR="00004DD9" w:rsidRDefault="00004DD9" w:rsidP="00004DD9">
      <w:pPr>
        <w:pStyle w:val="Tekstpodstawowy"/>
        <w:spacing w:after="0" w:line="360" w:lineRule="auto"/>
        <w:ind w:firstLine="708"/>
        <w:jc w:val="both"/>
        <w:rPr>
          <w:rFonts w:ascii="Arial" w:hAnsi="Arial" w:cs="Arial"/>
          <w:sz w:val="24"/>
        </w:rPr>
      </w:pPr>
      <w:r w:rsidRPr="00004DD9">
        <w:rPr>
          <w:rFonts w:ascii="Arial" w:hAnsi="Arial" w:cs="Arial"/>
          <w:b/>
          <w:sz w:val="24"/>
        </w:rPr>
        <w:t>Pani Renata Tatara – dyrektor II LO im. J. Korczaka w Wieluniu</w:t>
      </w:r>
      <w:r>
        <w:rPr>
          <w:rFonts w:ascii="Arial" w:hAnsi="Arial" w:cs="Arial"/>
          <w:b/>
          <w:sz w:val="24"/>
        </w:rPr>
        <w:t xml:space="preserve"> </w:t>
      </w:r>
      <w:r w:rsidRPr="00004DD9">
        <w:rPr>
          <w:rFonts w:ascii="Arial" w:hAnsi="Arial" w:cs="Arial"/>
          <w:sz w:val="24"/>
        </w:rPr>
        <w:t xml:space="preserve">wyjaśniła, że </w:t>
      </w:r>
      <w:r>
        <w:rPr>
          <w:rFonts w:ascii="Arial" w:hAnsi="Arial" w:cs="Arial"/>
          <w:sz w:val="24"/>
        </w:rPr>
        <w:t xml:space="preserve">ma o 10 000 zł mniej, bo było szkolenie z Librusa. </w:t>
      </w:r>
    </w:p>
    <w:p w:rsidR="00F45496" w:rsidRDefault="00F45496" w:rsidP="00004DD9">
      <w:pPr>
        <w:pStyle w:val="Tekstpodstawowy"/>
        <w:spacing w:after="0" w:line="360" w:lineRule="auto"/>
        <w:ind w:firstLine="708"/>
        <w:jc w:val="both"/>
        <w:rPr>
          <w:rFonts w:ascii="Arial" w:hAnsi="Arial" w:cs="Arial"/>
          <w:sz w:val="24"/>
        </w:rPr>
      </w:pPr>
      <w:r>
        <w:rPr>
          <w:rFonts w:ascii="Arial" w:hAnsi="Arial" w:cs="Arial"/>
          <w:b/>
          <w:sz w:val="24"/>
        </w:rPr>
        <w:t xml:space="preserve">Pan Przemysław Krężel – skarbnik powiatu </w:t>
      </w:r>
      <w:r w:rsidRPr="00F45496">
        <w:rPr>
          <w:rFonts w:ascii="Arial" w:hAnsi="Arial" w:cs="Arial"/>
          <w:sz w:val="24"/>
        </w:rPr>
        <w:t>powiedział, że przed Zarządem będzie z panią</w:t>
      </w:r>
      <w:r w:rsidR="00A83FA0">
        <w:rPr>
          <w:rFonts w:ascii="Arial" w:hAnsi="Arial" w:cs="Arial"/>
          <w:sz w:val="24"/>
        </w:rPr>
        <w:t xml:space="preserve"> dyrektor w kontakcie, żeby zrobić odpowiednie przeniesienia. </w:t>
      </w:r>
    </w:p>
    <w:p w:rsidR="00A83FA0" w:rsidRDefault="00A83FA0" w:rsidP="00004DD9">
      <w:pPr>
        <w:pStyle w:val="Tekstpodstawowy"/>
        <w:spacing w:after="0" w:line="360" w:lineRule="auto"/>
        <w:ind w:firstLine="708"/>
        <w:jc w:val="both"/>
        <w:rPr>
          <w:rFonts w:ascii="Arial" w:hAnsi="Arial" w:cs="Arial"/>
          <w:sz w:val="24"/>
        </w:rPr>
      </w:pPr>
      <w:r w:rsidRPr="00004DD9">
        <w:rPr>
          <w:rFonts w:ascii="Arial" w:hAnsi="Arial" w:cs="Arial"/>
          <w:b/>
          <w:sz w:val="24"/>
        </w:rPr>
        <w:t>Pani Renata Tatara – dyrektor II LO im. J. Korczaka w Wieluniu</w:t>
      </w:r>
      <w:r>
        <w:rPr>
          <w:rFonts w:ascii="Arial" w:hAnsi="Arial" w:cs="Arial"/>
          <w:b/>
          <w:sz w:val="24"/>
        </w:rPr>
        <w:t xml:space="preserve"> </w:t>
      </w:r>
      <w:r>
        <w:rPr>
          <w:rFonts w:ascii="Arial" w:hAnsi="Arial" w:cs="Arial"/>
          <w:sz w:val="24"/>
        </w:rPr>
        <w:t xml:space="preserve">dodała, </w:t>
      </w:r>
      <w:r>
        <w:rPr>
          <w:rFonts w:ascii="Arial" w:hAnsi="Arial" w:cs="Arial"/>
          <w:sz w:val="24"/>
        </w:rPr>
        <w:br/>
        <w:t>że z PPK b</w:t>
      </w:r>
      <w:r w:rsidR="00C62F9A">
        <w:rPr>
          <w:rFonts w:ascii="Arial" w:hAnsi="Arial" w:cs="Arial"/>
          <w:sz w:val="24"/>
        </w:rPr>
        <w:t>ędą mogli zabrać 33 000 zł</w:t>
      </w:r>
      <w:r>
        <w:rPr>
          <w:rFonts w:ascii="Arial" w:hAnsi="Arial" w:cs="Arial"/>
          <w:sz w:val="24"/>
        </w:rPr>
        <w:t xml:space="preserve">, co sobie wyliczyły z panią księgową. </w:t>
      </w:r>
    </w:p>
    <w:p w:rsidR="00A83FA0" w:rsidRPr="00A83FA0" w:rsidRDefault="00A83FA0" w:rsidP="00004DD9">
      <w:pPr>
        <w:pStyle w:val="Tekstpodstawowy"/>
        <w:spacing w:after="0" w:line="360" w:lineRule="auto"/>
        <w:ind w:firstLine="708"/>
        <w:jc w:val="both"/>
        <w:rPr>
          <w:rFonts w:ascii="Arial" w:hAnsi="Arial" w:cs="Arial"/>
          <w:sz w:val="24"/>
        </w:rPr>
      </w:pPr>
      <w:r>
        <w:rPr>
          <w:rFonts w:ascii="Arial" w:hAnsi="Arial" w:cs="Arial"/>
          <w:b/>
          <w:sz w:val="24"/>
        </w:rPr>
        <w:t xml:space="preserve">Pan Przemysław Krężel – skarbnik powiatu </w:t>
      </w:r>
      <w:r w:rsidRPr="00A83FA0">
        <w:rPr>
          <w:rFonts w:ascii="Arial" w:hAnsi="Arial" w:cs="Arial"/>
          <w:sz w:val="24"/>
        </w:rPr>
        <w:t xml:space="preserve">zapytał, czy ludzie przystępują od września do PPK. </w:t>
      </w:r>
    </w:p>
    <w:p w:rsidR="00A83FA0" w:rsidRPr="00A83FA0" w:rsidRDefault="00A83FA0" w:rsidP="00004DD9">
      <w:pPr>
        <w:pStyle w:val="Tekstpodstawowy"/>
        <w:spacing w:after="0" w:line="360" w:lineRule="auto"/>
        <w:ind w:firstLine="708"/>
        <w:jc w:val="both"/>
        <w:rPr>
          <w:rFonts w:ascii="Arial" w:hAnsi="Arial" w:cs="Arial"/>
          <w:sz w:val="24"/>
        </w:rPr>
      </w:pPr>
      <w:r w:rsidRPr="00004DD9">
        <w:rPr>
          <w:rFonts w:ascii="Arial" w:hAnsi="Arial" w:cs="Arial"/>
          <w:b/>
          <w:sz w:val="24"/>
        </w:rPr>
        <w:t>Pani Renata Tatara – dyrektor II LO im. J. Korczaka w Wieluniu</w:t>
      </w:r>
      <w:r>
        <w:rPr>
          <w:rFonts w:ascii="Arial" w:hAnsi="Arial" w:cs="Arial"/>
          <w:b/>
          <w:sz w:val="24"/>
        </w:rPr>
        <w:t xml:space="preserve"> </w:t>
      </w:r>
      <w:r w:rsidRPr="00A83FA0">
        <w:rPr>
          <w:rFonts w:ascii="Arial" w:hAnsi="Arial" w:cs="Arial"/>
          <w:sz w:val="24"/>
        </w:rPr>
        <w:t>odpowiedziała, że w każdej chwili mogą</w:t>
      </w:r>
      <w:r>
        <w:rPr>
          <w:rFonts w:ascii="Arial" w:hAnsi="Arial" w:cs="Arial"/>
          <w:sz w:val="24"/>
        </w:rPr>
        <w:t xml:space="preserve">. </w:t>
      </w:r>
    </w:p>
    <w:p w:rsidR="00A83FA0" w:rsidRPr="00A83FA0" w:rsidRDefault="00A83FA0" w:rsidP="00A83FA0">
      <w:pPr>
        <w:pStyle w:val="Tekstpodstawowy"/>
        <w:spacing w:after="0" w:line="360" w:lineRule="auto"/>
        <w:ind w:firstLine="708"/>
        <w:jc w:val="both"/>
        <w:rPr>
          <w:rFonts w:ascii="Arial" w:hAnsi="Arial" w:cs="Arial"/>
          <w:sz w:val="24"/>
        </w:rPr>
      </w:pPr>
      <w:r>
        <w:rPr>
          <w:rFonts w:ascii="Arial" w:hAnsi="Arial" w:cs="Arial"/>
          <w:b/>
          <w:sz w:val="24"/>
        </w:rPr>
        <w:t xml:space="preserve">Pan Przemysław Krężel – skarbnik powiatu </w:t>
      </w:r>
      <w:r w:rsidRPr="00A83FA0">
        <w:rPr>
          <w:rFonts w:ascii="Arial" w:hAnsi="Arial" w:cs="Arial"/>
          <w:sz w:val="24"/>
        </w:rPr>
        <w:t xml:space="preserve">zapytał, czy ludzie </w:t>
      </w:r>
      <w:r>
        <w:rPr>
          <w:rFonts w:ascii="Arial" w:hAnsi="Arial" w:cs="Arial"/>
          <w:sz w:val="24"/>
        </w:rPr>
        <w:t xml:space="preserve">przystąpią. </w:t>
      </w:r>
    </w:p>
    <w:p w:rsidR="00004DD9" w:rsidRPr="00A83FA0" w:rsidRDefault="00A83FA0" w:rsidP="00A83FA0">
      <w:pPr>
        <w:pStyle w:val="Tekstpodstawowy"/>
        <w:spacing w:after="0" w:line="360" w:lineRule="auto"/>
        <w:ind w:firstLine="708"/>
        <w:jc w:val="both"/>
        <w:rPr>
          <w:rFonts w:ascii="Arial" w:hAnsi="Arial" w:cs="Arial"/>
          <w:sz w:val="24"/>
        </w:rPr>
      </w:pPr>
      <w:r w:rsidRPr="00004DD9">
        <w:rPr>
          <w:rFonts w:ascii="Arial" w:hAnsi="Arial" w:cs="Arial"/>
          <w:b/>
          <w:sz w:val="24"/>
        </w:rPr>
        <w:t>Pani Renata Tatara – dyrektor II LO im. J. Korczaka w Wieluniu</w:t>
      </w:r>
      <w:r>
        <w:rPr>
          <w:rFonts w:ascii="Arial" w:hAnsi="Arial" w:cs="Arial"/>
          <w:b/>
          <w:sz w:val="24"/>
        </w:rPr>
        <w:t xml:space="preserve"> </w:t>
      </w:r>
      <w:r w:rsidRPr="00A83FA0">
        <w:rPr>
          <w:rFonts w:ascii="Arial" w:hAnsi="Arial" w:cs="Arial"/>
          <w:sz w:val="24"/>
        </w:rPr>
        <w:t xml:space="preserve">przekazała, że robią pewne założenia. </w:t>
      </w:r>
    </w:p>
    <w:p w:rsidR="00A83FA0" w:rsidRPr="00A83FA0" w:rsidRDefault="00A83FA0" w:rsidP="00A83FA0">
      <w:pPr>
        <w:pStyle w:val="Tekstpodstawowy"/>
        <w:spacing w:after="0" w:line="360" w:lineRule="auto"/>
        <w:ind w:firstLine="708"/>
        <w:jc w:val="both"/>
        <w:rPr>
          <w:rFonts w:ascii="Arial" w:hAnsi="Arial" w:cs="Arial"/>
          <w:sz w:val="24"/>
        </w:rPr>
      </w:pPr>
      <w:r>
        <w:rPr>
          <w:rFonts w:ascii="Arial" w:hAnsi="Arial" w:cs="Arial"/>
          <w:b/>
          <w:sz w:val="24"/>
        </w:rPr>
        <w:t xml:space="preserve">Pan Przemysław Krężel – skarbnik powiatu </w:t>
      </w:r>
      <w:r>
        <w:rPr>
          <w:rFonts w:ascii="Arial" w:hAnsi="Arial" w:cs="Arial"/>
          <w:sz w:val="24"/>
        </w:rPr>
        <w:t xml:space="preserve">biorąc wykonanie </w:t>
      </w:r>
      <w:r w:rsidR="00EA17F9">
        <w:rPr>
          <w:rFonts w:ascii="Arial" w:hAnsi="Arial" w:cs="Arial"/>
          <w:sz w:val="24"/>
        </w:rPr>
        <w:br/>
      </w:r>
      <w:r>
        <w:rPr>
          <w:rFonts w:ascii="Arial" w:hAnsi="Arial" w:cs="Arial"/>
          <w:sz w:val="24"/>
        </w:rPr>
        <w:t xml:space="preserve">na koniec sierpnia 1678 zł:8x12=2 500 zł, więc </w:t>
      </w:r>
      <w:r w:rsidR="006C6721">
        <w:rPr>
          <w:rFonts w:ascii="Arial" w:hAnsi="Arial" w:cs="Arial"/>
          <w:sz w:val="24"/>
        </w:rPr>
        <w:t xml:space="preserve">tutaj jest nie 33 000 zł </w:t>
      </w:r>
      <w:r w:rsidR="00EA17F9">
        <w:rPr>
          <w:rFonts w:ascii="Arial" w:hAnsi="Arial" w:cs="Arial"/>
          <w:sz w:val="24"/>
        </w:rPr>
        <w:br/>
      </w:r>
      <w:r w:rsidR="006C6721">
        <w:rPr>
          <w:rFonts w:ascii="Arial" w:hAnsi="Arial" w:cs="Arial"/>
          <w:sz w:val="24"/>
        </w:rPr>
        <w:t xml:space="preserve">tylko 38 000 zł – 2 500 zł=35 000 zł można byłoby.  </w:t>
      </w:r>
    </w:p>
    <w:p w:rsidR="00004DD9" w:rsidRPr="006C6721" w:rsidRDefault="00A83FA0" w:rsidP="00A83FA0">
      <w:pPr>
        <w:pStyle w:val="Tekstpodstawowy"/>
        <w:spacing w:after="0" w:line="360" w:lineRule="auto"/>
        <w:ind w:firstLine="708"/>
        <w:jc w:val="both"/>
        <w:rPr>
          <w:rFonts w:ascii="Arial" w:hAnsi="Arial" w:cs="Arial"/>
          <w:sz w:val="24"/>
        </w:rPr>
      </w:pPr>
      <w:r w:rsidRPr="00004DD9">
        <w:rPr>
          <w:rFonts w:ascii="Arial" w:hAnsi="Arial" w:cs="Arial"/>
          <w:b/>
          <w:sz w:val="24"/>
        </w:rPr>
        <w:t>Pani Renata Tatara – dyrektor II LO im. J. Korczaka w Wieluniu</w:t>
      </w:r>
      <w:r w:rsidR="006C6721">
        <w:rPr>
          <w:rFonts w:ascii="Arial" w:hAnsi="Arial" w:cs="Arial"/>
          <w:b/>
          <w:sz w:val="24"/>
        </w:rPr>
        <w:t xml:space="preserve"> </w:t>
      </w:r>
      <w:r w:rsidR="006C6721" w:rsidRPr="006C6721">
        <w:rPr>
          <w:rFonts w:ascii="Arial" w:hAnsi="Arial" w:cs="Arial"/>
          <w:sz w:val="24"/>
        </w:rPr>
        <w:t xml:space="preserve">wyjaśniła, że zostawiła 5 tys. zł, więc wszystko się zgadza. </w:t>
      </w:r>
    </w:p>
    <w:p w:rsidR="00004DD9" w:rsidRDefault="00EA17F9" w:rsidP="000B6111">
      <w:pPr>
        <w:pStyle w:val="Tekstpodstawowy"/>
        <w:spacing w:after="0" w:line="360" w:lineRule="auto"/>
        <w:ind w:firstLine="708"/>
        <w:jc w:val="both"/>
        <w:rPr>
          <w:rFonts w:ascii="Arial" w:hAnsi="Arial" w:cs="Arial"/>
          <w:sz w:val="24"/>
        </w:rPr>
      </w:pPr>
      <w:r w:rsidRPr="00EA17F9">
        <w:rPr>
          <w:rFonts w:ascii="Arial" w:hAnsi="Arial" w:cs="Arial"/>
          <w:b/>
          <w:sz w:val="24"/>
        </w:rPr>
        <w:t>Pan Marek Kieler – przewodniczący Zarządu Powiatu</w:t>
      </w:r>
      <w:r>
        <w:rPr>
          <w:rFonts w:ascii="Arial" w:hAnsi="Arial" w:cs="Arial"/>
          <w:sz w:val="24"/>
        </w:rPr>
        <w:t xml:space="preserve"> zapytał, ile będziemy mieć na dzisiaj. </w:t>
      </w:r>
    </w:p>
    <w:p w:rsidR="00EA17F9" w:rsidRPr="00E536F2" w:rsidRDefault="00EA17F9" w:rsidP="000B6111">
      <w:pPr>
        <w:pStyle w:val="Tekstpodstawowy"/>
        <w:spacing w:after="0" w:line="360" w:lineRule="auto"/>
        <w:ind w:firstLine="708"/>
        <w:jc w:val="both"/>
        <w:rPr>
          <w:rFonts w:ascii="Arial" w:hAnsi="Arial" w:cs="Arial"/>
          <w:sz w:val="24"/>
        </w:rPr>
      </w:pPr>
      <w:r>
        <w:rPr>
          <w:rFonts w:ascii="Arial" w:hAnsi="Arial" w:cs="Arial"/>
          <w:b/>
          <w:sz w:val="24"/>
        </w:rPr>
        <w:lastRenderedPageBreak/>
        <w:t xml:space="preserve">Pan Przemysław Krężel – skarbnik powiatu </w:t>
      </w:r>
      <w:r w:rsidRPr="00EA17F9">
        <w:rPr>
          <w:rFonts w:ascii="Arial" w:hAnsi="Arial" w:cs="Arial"/>
          <w:sz w:val="24"/>
        </w:rPr>
        <w:t xml:space="preserve">odpowiedział, że 17 000 zł licząc z § 3020+ 35 000 zł i 10 000 zł ze szkoleń, czyli 62 000 zł. Wydaje mu się, </w:t>
      </w:r>
      <w:r>
        <w:rPr>
          <w:rFonts w:ascii="Arial" w:hAnsi="Arial" w:cs="Arial"/>
          <w:sz w:val="24"/>
        </w:rPr>
        <w:br/>
      </w:r>
      <w:r w:rsidRPr="00EA17F9">
        <w:rPr>
          <w:rFonts w:ascii="Arial" w:hAnsi="Arial" w:cs="Arial"/>
          <w:sz w:val="24"/>
        </w:rPr>
        <w:t xml:space="preserve">że do końca listopada zapewnimy środki. </w:t>
      </w:r>
      <w:r w:rsidR="00C62F9A">
        <w:rPr>
          <w:rFonts w:ascii="Arial" w:hAnsi="Arial" w:cs="Arial"/>
          <w:sz w:val="24"/>
        </w:rPr>
        <w:t>Pani dyrektor mówi, że ma</w:t>
      </w:r>
      <w:r w:rsidR="00E536F2">
        <w:rPr>
          <w:rFonts w:ascii="Arial" w:hAnsi="Arial" w:cs="Arial"/>
          <w:sz w:val="24"/>
        </w:rPr>
        <w:t xml:space="preserve"> aż 93 000 zł </w:t>
      </w:r>
      <w:r w:rsidR="00E536F2">
        <w:rPr>
          <w:rFonts w:ascii="Arial" w:hAnsi="Arial" w:cs="Arial"/>
          <w:sz w:val="24"/>
        </w:rPr>
        <w:br/>
        <w:t xml:space="preserve">na wynagrodzeniach, ale nie chce mu się naprawdę wierzyć. </w:t>
      </w:r>
      <w:r w:rsidR="00E536F2">
        <w:rPr>
          <w:rFonts w:ascii="Arial" w:hAnsi="Arial" w:cs="Arial"/>
          <w:sz w:val="24"/>
        </w:rPr>
        <w:tab/>
      </w:r>
      <w:r w:rsidR="00E536F2">
        <w:rPr>
          <w:rFonts w:ascii="Arial" w:hAnsi="Arial" w:cs="Arial"/>
          <w:sz w:val="24"/>
        </w:rPr>
        <w:tab/>
      </w:r>
      <w:r w:rsidR="00E536F2">
        <w:rPr>
          <w:rFonts w:ascii="Arial" w:hAnsi="Arial" w:cs="Arial"/>
          <w:sz w:val="24"/>
        </w:rPr>
        <w:tab/>
      </w:r>
      <w:r w:rsidR="00E536F2">
        <w:rPr>
          <w:rFonts w:ascii="Arial" w:hAnsi="Arial" w:cs="Arial"/>
          <w:sz w:val="24"/>
        </w:rPr>
        <w:tab/>
      </w:r>
      <w:r w:rsidR="00E536F2" w:rsidRPr="00004DD9">
        <w:rPr>
          <w:rFonts w:ascii="Arial" w:hAnsi="Arial" w:cs="Arial"/>
          <w:b/>
          <w:sz w:val="24"/>
        </w:rPr>
        <w:t>Pani Renata Tatara – dyrektor II LO im. J. Korczaka w Wieluniu</w:t>
      </w:r>
      <w:r w:rsidR="00E536F2">
        <w:rPr>
          <w:rFonts w:ascii="Arial" w:hAnsi="Arial" w:cs="Arial"/>
          <w:b/>
          <w:sz w:val="24"/>
        </w:rPr>
        <w:t xml:space="preserve"> </w:t>
      </w:r>
      <w:r w:rsidR="00E536F2" w:rsidRPr="00E536F2">
        <w:rPr>
          <w:rFonts w:ascii="Arial" w:hAnsi="Arial" w:cs="Arial"/>
          <w:sz w:val="24"/>
        </w:rPr>
        <w:t xml:space="preserve">powiedziała, że ma inne wyliczenia. </w:t>
      </w:r>
    </w:p>
    <w:p w:rsidR="00E536F2" w:rsidRDefault="00E536F2" w:rsidP="000B6111">
      <w:pPr>
        <w:pStyle w:val="Tekstpodstawowy"/>
        <w:spacing w:after="0" w:line="360" w:lineRule="auto"/>
        <w:ind w:firstLine="708"/>
        <w:jc w:val="both"/>
        <w:rPr>
          <w:rFonts w:ascii="Arial" w:hAnsi="Arial" w:cs="Arial"/>
          <w:sz w:val="24"/>
        </w:rPr>
      </w:pPr>
      <w:r w:rsidRPr="00EA17F9">
        <w:rPr>
          <w:rFonts w:ascii="Arial" w:hAnsi="Arial" w:cs="Arial"/>
          <w:b/>
          <w:sz w:val="24"/>
        </w:rPr>
        <w:t>Pan Marek Kieler – przewodniczący Zarządu Powiatu</w:t>
      </w:r>
      <w:r>
        <w:rPr>
          <w:rFonts w:ascii="Arial" w:hAnsi="Arial" w:cs="Arial"/>
          <w:b/>
          <w:sz w:val="24"/>
        </w:rPr>
        <w:t xml:space="preserve"> </w:t>
      </w:r>
      <w:r w:rsidRPr="00E536F2">
        <w:rPr>
          <w:rFonts w:ascii="Arial" w:hAnsi="Arial" w:cs="Arial"/>
          <w:sz w:val="24"/>
        </w:rPr>
        <w:t xml:space="preserve">podkreślił, </w:t>
      </w:r>
      <w:r>
        <w:rPr>
          <w:rFonts w:ascii="Arial" w:hAnsi="Arial" w:cs="Arial"/>
          <w:sz w:val="24"/>
        </w:rPr>
        <w:br/>
      </w:r>
      <w:r w:rsidRPr="00E536F2">
        <w:rPr>
          <w:rFonts w:ascii="Arial" w:hAnsi="Arial" w:cs="Arial"/>
          <w:sz w:val="24"/>
        </w:rPr>
        <w:t>że do końca listopada jest zapewnione 62 000 zł</w:t>
      </w:r>
      <w:r>
        <w:rPr>
          <w:rFonts w:ascii="Arial" w:hAnsi="Arial" w:cs="Arial"/>
          <w:sz w:val="24"/>
        </w:rPr>
        <w:t xml:space="preserve">, 2/3, czyli 1/3 na następnym Zarządzie należy poszukać środków. </w:t>
      </w:r>
    </w:p>
    <w:p w:rsidR="00E536F2" w:rsidRDefault="00E536F2" w:rsidP="000B6111">
      <w:pPr>
        <w:pStyle w:val="Tekstpodstawowy"/>
        <w:spacing w:after="0" w:line="360" w:lineRule="auto"/>
        <w:ind w:firstLine="708"/>
        <w:jc w:val="both"/>
        <w:rPr>
          <w:rFonts w:ascii="Arial" w:hAnsi="Arial" w:cs="Arial"/>
          <w:b/>
          <w:sz w:val="24"/>
        </w:rPr>
      </w:pPr>
      <w:r>
        <w:rPr>
          <w:rFonts w:ascii="Arial" w:hAnsi="Arial" w:cs="Arial"/>
          <w:sz w:val="24"/>
        </w:rPr>
        <w:t xml:space="preserve"> </w:t>
      </w:r>
      <w:r>
        <w:rPr>
          <w:rFonts w:ascii="Arial" w:hAnsi="Arial" w:cs="Arial"/>
          <w:b/>
          <w:sz w:val="24"/>
        </w:rPr>
        <w:t xml:space="preserve">Pan Przemysław Krężel – skarbnik powiatu </w:t>
      </w:r>
      <w:r w:rsidRPr="00E536F2">
        <w:rPr>
          <w:rFonts w:ascii="Arial" w:hAnsi="Arial" w:cs="Arial"/>
          <w:sz w:val="24"/>
        </w:rPr>
        <w:t>podkreślił, że to już jest taka sprawa, że nie wie czy czasami nie trzeba będzie sięgnąć</w:t>
      </w:r>
      <w:r>
        <w:rPr>
          <w:rFonts w:ascii="Arial" w:hAnsi="Arial" w:cs="Arial"/>
          <w:b/>
          <w:sz w:val="24"/>
        </w:rPr>
        <w:t xml:space="preserve"> </w:t>
      </w:r>
      <w:r w:rsidRPr="00E536F2">
        <w:rPr>
          <w:rFonts w:ascii="Arial" w:hAnsi="Arial" w:cs="Arial"/>
          <w:sz w:val="24"/>
        </w:rPr>
        <w:t>do sesji Rady Powiatu</w:t>
      </w:r>
      <w:r>
        <w:rPr>
          <w:rFonts w:ascii="Arial" w:hAnsi="Arial" w:cs="Arial"/>
          <w:sz w:val="24"/>
        </w:rPr>
        <w:t xml:space="preserve"> chyba, że się znajdą gdzieś środki w danym dziale. </w:t>
      </w:r>
      <w:r>
        <w:rPr>
          <w:rFonts w:ascii="Arial" w:hAnsi="Arial" w:cs="Arial"/>
          <w:b/>
          <w:sz w:val="24"/>
        </w:rPr>
        <w:t xml:space="preserve"> </w:t>
      </w:r>
    </w:p>
    <w:p w:rsidR="00E536F2" w:rsidRDefault="00E536F2" w:rsidP="000B6111">
      <w:pPr>
        <w:pStyle w:val="Tekstpodstawowy"/>
        <w:spacing w:after="0" w:line="360" w:lineRule="auto"/>
        <w:ind w:firstLine="708"/>
        <w:jc w:val="both"/>
        <w:rPr>
          <w:rFonts w:ascii="Arial" w:hAnsi="Arial" w:cs="Arial"/>
          <w:sz w:val="24"/>
        </w:rPr>
      </w:pPr>
      <w:r w:rsidRPr="00EA17F9">
        <w:rPr>
          <w:rFonts w:ascii="Arial" w:hAnsi="Arial" w:cs="Arial"/>
          <w:b/>
          <w:sz w:val="24"/>
        </w:rPr>
        <w:t>Pan Marek Kieler – przewodniczący Zarządu Powiatu</w:t>
      </w:r>
      <w:r>
        <w:rPr>
          <w:rFonts w:ascii="Arial" w:hAnsi="Arial" w:cs="Arial"/>
          <w:b/>
          <w:sz w:val="24"/>
        </w:rPr>
        <w:t xml:space="preserve"> </w:t>
      </w:r>
      <w:r w:rsidRPr="00E536F2">
        <w:rPr>
          <w:rFonts w:ascii="Arial" w:hAnsi="Arial" w:cs="Arial"/>
          <w:sz w:val="24"/>
        </w:rPr>
        <w:t xml:space="preserve">zaznaczył, </w:t>
      </w:r>
      <w:r>
        <w:rPr>
          <w:rFonts w:ascii="Arial" w:hAnsi="Arial" w:cs="Arial"/>
          <w:sz w:val="24"/>
        </w:rPr>
        <w:br/>
      </w:r>
      <w:r w:rsidRPr="00E536F2">
        <w:rPr>
          <w:rFonts w:ascii="Arial" w:hAnsi="Arial" w:cs="Arial"/>
          <w:sz w:val="24"/>
        </w:rPr>
        <w:t>że co sesja jest zmieniany budż</w:t>
      </w:r>
      <w:r w:rsidR="001951BA">
        <w:rPr>
          <w:rFonts w:ascii="Arial" w:hAnsi="Arial" w:cs="Arial"/>
          <w:sz w:val="24"/>
        </w:rPr>
        <w:t xml:space="preserve">et, więc nie ma problemu tylko trzeba znaleźć środki w budżecie. </w:t>
      </w:r>
    </w:p>
    <w:p w:rsidR="001951BA" w:rsidRDefault="001951BA" w:rsidP="000B6111">
      <w:pPr>
        <w:pStyle w:val="Tekstpodstawowy"/>
        <w:spacing w:after="0" w:line="360" w:lineRule="auto"/>
        <w:ind w:firstLine="708"/>
        <w:jc w:val="both"/>
        <w:rPr>
          <w:rFonts w:ascii="Arial" w:hAnsi="Arial" w:cs="Arial"/>
          <w:sz w:val="24"/>
        </w:rPr>
      </w:pPr>
      <w:r>
        <w:rPr>
          <w:rFonts w:ascii="Arial" w:hAnsi="Arial" w:cs="Arial"/>
          <w:b/>
          <w:sz w:val="24"/>
        </w:rPr>
        <w:t xml:space="preserve">Pan Przemysław Krężel – skarbnik powiatu </w:t>
      </w:r>
      <w:r w:rsidRPr="001951BA">
        <w:rPr>
          <w:rFonts w:ascii="Arial" w:hAnsi="Arial" w:cs="Arial"/>
          <w:sz w:val="24"/>
        </w:rPr>
        <w:t>podkreślił, że na następnym Zarzą</w:t>
      </w:r>
      <w:r>
        <w:rPr>
          <w:rFonts w:ascii="Arial" w:hAnsi="Arial" w:cs="Arial"/>
          <w:sz w:val="24"/>
        </w:rPr>
        <w:t xml:space="preserve">dzie zaproponuje te przesunięcia. </w:t>
      </w:r>
    </w:p>
    <w:p w:rsidR="00D00F16" w:rsidRDefault="001951BA" w:rsidP="001951BA">
      <w:pPr>
        <w:pStyle w:val="Tekstpodstawowy"/>
        <w:spacing w:after="0" w:line="360" w:lineRule="auto"/>
        <w:ind w:firstLine="708"/>
        <w:jc w:val="both"/>
        <w:rPr>
          <w:rFonts w:ascii="Arial" w:hAnsi="Arial" w:cs="Arial"/>
          <w:sz w:val="24"/>
        </w:rPr>
      </w:pPr>
      <w:r w:rsidRPr="00EA17F9">
        <w:rPr>
          <w:rFonts w:ascii="Arial" w:hAnsi="Arial" w:cs="Arial"/>
          <w:b/>
          <w:sz w:val="24"/>
        </w:rPr>
        <w:t>Pan Marek Kieler – przewodniczący Zarządu Powiatu</w:t>
      </w:r>
      <w:r>
        <w:rPr>
          <w:rFonts w:ascii="Arial" w:hAnsi="Arial" w:cs="Arial"/>
          <w:b/>
          <w:sz w:val="24"/>
        </w:rPr>
        <w:t xml:space="preserve"> </w:t>
      </w:r>
      <w:r w:rsidRPr="001951BA">
        <w:rPr>
          <w:rFonts w:ascii="Arial" w:hAnsi="Arial" w:cs="Arial"/>
          <w:sz w:val="24"/>
        </w:rPr>
        <w:t xml:space="preserve">zarządził głosowanie kto jest „za” takim rozpatrzeniem pisma. </w:t>
      </w:r>
    </w:p>
    <w:p w:rsidR="001951BA" w:rsidRPr="005F00F8" w:rsidRDefault="001951BA" w:rsidP="001951BA">
      <w:pPr>
        <w:pStyle w:val="Tekstpodstawowy"/>
        <w:spacing w:after="0" w:line="360" w:lineRule="auto"/>
        <w:ind w:firstLine="708"/>
        <w:jc w:val="both"/>
        <w:rPr>
          <w:rFonts w:ascii="Arial" w:hAnsi="Arial" w:cs="Arial"/>
          <w:sz w:val="24"/>
        </w:rPr>
      </w:pPr>
    </w:p>
    <w:p w:rsidR="006440FA" w:rsidRDefault="006440FA" w:rsidP="006440FA">
      <w:pPr>
        <w:spacing w:after="0" w:line="360" w:lineRule="auto"/>
        <w:jc w:val="both"/>
        <w:rPr>
          <w:rFonts w:ascii="Arial" w:hAnsi="Arial" w:cs="Arial"/>
          <w:i/>
          <w:sz w:val="24"/>
        </w:rPr>
      </w:pPr>
      <w:r>
        <w:rPr>
          <w:rFonts w:ascii="Arial" w:hAnsi="Arial" w:cs="Arial"/>
          <w:i/>
          <w:sz w:val="24"/>
        </w:rPr>
        <w:tab/>
      </w:r>
      <w:r w:rsidRPr="006440FA">
        <w:rPr>
          <w:rFonts w:ascii="Arial" w:hAnsi="Arial" w:cs="Arial"/>
          <w:i/>
          <w:sz w:val="24"/>
        </w:rPr>
        <w:t xml:space="preserve">Zarząd Powiatu w Wieluniu jednogłośnie (przy 5 głosach „za”) podjął decyzję </w:t>
      </w:r>
      <w:r w:rsidRPr="006440FA">
        <w:rPr>
          <w:rFonts w:ascii="Arial" w:hAnsi="Arial" w:cs="Arial"/>
          <w:i/>
          <w:sz w:val="24"/>
        </w:rPr>
        <w:br/>
        <w:t xml:space="preserve">o przesunięciu na następnym Zarządzie Powiatu w Wieluniu środków w budżecie jednostki w rozdziale 80120 – licea ogólnokształcące, polegającym na zmniejszeniu </w:t>
      </w:r>
      <w:r w:rsidR="000561A3">
        <w:rPr>
          <w:rFonts w:ascii="Arial" w:hAnsi="Arial" w:cs="Arial"/>
          <w:i/>
          <w:sz w:val="24"/>
        </w:rPr>
        <w:br/>
      </w:r>
      <w:r w:rsidRPr="006440FA">
        <w:rPr>
          <w:rFonts w:ascii="Arial" w:hAnsi="Arial" w:cs="Arial"/>
          <w:i/>
          <w:sz w:val="24"/>
        </w:rPr>
        <w:t>§ wydatków: § 3020 o kwotę 17 tys. zł, § 4710 (PPK) o kwotę 35 tys. zł i § 80146 (szkolenia)</w:t>
      </w:r>
      <w:r>
        <w:rPr>
          <w:rFonts w:ascii="Arial" w:hAnsi="Arial" w:cs="Arial"/>
          <w:i/>
          <w:sz w:val="24"/>
        </w:rPr>
        <w:t xml:space="preserve"> o kwotę </w:t>
      </w:r>
      <w:r w:rsidRPr="006440FA">
        <w:rPr>
          <w:rFonts w:ascii="Arial" w:hAnsi="Arial" w:cs="Arial"/>
          <w:i/>
          <w:sz w:val="24"/>
        </w:rPr>
        <w:t>10 tys. zł, a zwiększeniu § 4260 - Zakup energii o kwotę 62 tys. zł  (głosowało 5 członków Zarządu).</w:t>
      </w:r>
      <w:r>
        <w:rPr>
          <w:rFonts w:ascii="Arial" w:hAnsi="Arial" w:cs="Arial"/>
          <w:i/>
          <w:sz w:val="24"/>
        </w:rPr>
        <w:t xml:space="preserve">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 xml:space="preserve">Materiał w ww. sprawie stanowi załącznik do protokołu. </w:t>
      </w:r>
    </w:p>
    <w:p w:rsidR="001951BA" w:rsidRPr="006440FA" w:rsidRDefault="001951BA" w:rsidP="006440FA">
      <w:pPr>
        <w:spacing w:after="0" w:line="360" w:lineRule="auto"/>
        <w:jc w:val="both"/>
        <w:rPr>
          <w:rFonts w:ascii="Arial" w:hAnsi="Arial" w:cs="Arial"/>
          <w:i/>
          <w:sz w:val="24"/>
        </w:rPr>
      </w:pPr>
    </w:p>
    <w:p w:rsidR="006440FA" w:rsidRDefault="001951BA" w:rsidP="001951BA">
      <w:pPr>
        <w:pStyle w:val="Tekstpodstawowy"/>
        <w:spacing w:line="360" w:lineRule="auto"/>
        <w:ind w:firstLine="708"/>
        <w:jc w:val="center"/>
        <w:rPr>
          <w:rFonts w:ascii="Arial" w:hAnsi="Arial" w:cs="Arial"/>
          <w:b/>
          <w:sz w:val="24"/>
        </w:rPr>
      </w:pPr>
      <w:r w:rsidRPr="001951BA">
        <w:rPr>
          <w:rFonts w:ascii="Arial" w:hAnsi="Arial" w:cs="Arial"/>
          <w:b/>
          <w:sz w:val="24"/>
        </w:rPr>
        <w:t>Pkt 24</w:t>
      </w:r>
    </w:p>
    <w:p w:rsidR="001951BA" w:rsidRPr="001951BA" w:rsidRDefault="001951BA" w:rsidP="001951BA">
      <w:pPr>
        <w:pStyle w:val="NormalnyWeb"/>
        <w:tabs>
          <w:tab w:val="right" w:pos="9709"/>
        </w:tabs>
        <w:spacing w:before="0" w:beforeAutospacing="0" w:after="0" w:afterAutospacing="0" w:line="360" w:lineRule="auto"/>
        <w:jc w:val="both"/>
        <w:rPr>
          <w:rFonts w:ascii="Arial" w:hAnsi="Arial" w:cs="Arial"/>
          <w:b/>
        </w:rPr>
      </w:pPr>
      <w:r w:rsidRPr="001951BA">
        <w:rPr>
          <w:rFonts w:ascii="Arial" w:hAnsi="Arial" w:cs="Arial"/>
          <w:b/>
        </w:rPr>
        <w:t>Podjęcie uchwały Zarządu Powiatu w Wieluniu w sprawie zmian w budżecie powiatu.</w:t>
      </w:r>
      <w:r w:rsidRPr="001951BA">
        <w:rPr>
          <w:rFonts w:ascii="Arial" w:hAnsi="Arial" w:cs="Arial"/>
          <w:b/>
        </w:rPr>
        <w:tab/>
      </w:r>
    </w:p>
    <w:p w:rsidR="001951BA" w:rsidRPr="001951BA" w:rsidRDefault="001951BA" w:rsidP="001951BA">
      <w:pPr>
        <w:pStyle w:val="Tekstpodstawowy"/>
        <w:spacing w:line="360" w:lineRule="auto"/>
        <w:ind w:firstLine="708"/>
        <w:jc w:val="center"/>
        <w:rPr>
          <w:rFonts w:ascii="Arial" w:hAnsi="Arial" w:cs="Arial"/>
          <w:b/>
          <w:sz w:val="24"/>
        </w:rPr>
      </w:pPr>
    </w:p>
    <w:p w:rsidR="001951BA" w:rsidRPr="00313385" w:rsidRDefault="001951BA" w:rsidP="001951BA">
      <w:pPr>
        <w:pStyle w:val="Tekstpodstawowy"/>
        <w:spacing w:after="0" w:line="360" w:lineRule="auto"/>
        <w:ind w:firstLine="709"/>
        <w:jc w:val="both"/>
        <w:rPr>
          <w:rFonts w:ascii="Arial" w:hAnsi="Arial" w:cs="Arial"/>
          <w:sz w:val="24"/>
        </w:rPr>
      </w:pPr>
      <w:r w:rsidRPr="00EA17F9">
        <w:rPr>
          <w:rFonts w:ascii="Arial" w:hAnsi="Arial" w:cs="Arial"/>
          <w:b/>
          <w:sz w:val="24"/>
        </w:rPr>
        <w:lastRenderedPageBreak/>
        <w:t>Pan Marek Kieler – przewodniczący Zarządu Powiatu</w:t>
      </w:r>
      <w:r>
        <w:rPr>
          <w:rFonts w:ascii="Arial" w:hAnsi="Arial" w:cs="Arial"/>
          <w:b/>
          <w:sz w:val="24"/>
        </w:rPr>
        <w:t xml:space="preserve"> </w:t>
      </w:r>
      <w:r w:rsidR="00313385" w:rsidRPr="00313385">
        <w:rPr>
          <w:rFonts w:ascii="Arial" w:hAnsi="Arial" w:cs="Arial"/>
          <w:sz w:val="24"/>
        </w:rPr>
        <w:t xml:space="preserve">poprosił pana skarbnika o zabranie głosu. </w:t>
      </w:r>
    </w:p>
    <w:p w:rsidR="001951BA" w:rsidRPr="00313385" w:rsidRDefault="001951BA" w:rsidP="001951BA">
      <w:pPr>
        <w:pStyle w:val="Tekstpodstawowy"/>
        <w:spacing w:after="0" w:line="360" w:lineRule="auto"/>
        <w:ind w:firstLine="709"/>
        <w:jc w:val="both"/>
        <w:rPr>
          <w:rFonts w:ascii="Arial" w:hAnsi="Arial" w:cs="Arial"/>
          <w:sz w:val="24"/>
        </w:rPr>
      </w:pPr>
      <w:r>
        <w:rPr>
          <w:rFonts w:ascii="Arial" w:hAnsi="Arial" w:cs="Arial"/>
          <w:b/>
          <w:sz w:val="24"/>
        </w:rPr>
        <w:t xml:space="preserve">Pan Przemysław Krężel – skarbnik powiatu </w:t>
      </w:r>
      <w:r w:rsidR="00313385" w:rsidRPr="00313385">
        <w:rPr>
          <w:rFonts w:ascii="Arial" w:hAnsi="Arial" w:cs="Arial"/>
          <w:sz w:val="24"/>
        </w:rPr>
        <w:t xml:space="preserve">omówił przedmiotową sprawę. </w:t>
      </w:r>
    </w:p>
    <w:p w:rsidR="001951BA" w:rsidRPr="00313385" w:rsidRDefault="00313385" w:rsidP="001951BA">
      <w:pPr>
        <w:pStyle w:val="Tekstpodstawowy"/>
        <w:spacing w:after="0" w:line="360" w:lineRule="auto"/>
        <w:ind w:firstLine="709"/>
        <w:jc w:val="both"/>
        <w:rPr>
          <w:rFonts w:ascii="Arial" w:hAnsi="Arial" w:cs="Arial"/>
          <w:sz w:val="24"/>
        </w:rPr>
      </w:pPr>
      <w:r w:rsidRPr="00EA17F9">
        <w:rPr>
          <w:rFonts w:ascii="Arial" w:hAnsi="Arial" w:cs="Arial"/>
          <w:b/>
          <w:sz w:val="24"/>
        </w:rPr>
        <w:t>Pan Marek Kieler – przewodniczący Zarządu Powiatu</w:t>
      </w:r>
      <w:r>
        <w:rPr>
          <w:rFonts w:ascii="Arial" w:hAnsi="Arial" w:cs="Arial"/>
          <w:b/>
          <w:sz w:val="24"/>
        </w:rPr>
        <w:t xml:space="preserve"> </w:t>
      </w:r>
      <w:r w:rsidRPr="00313385">
        <w:rPr>
          <w:rFonts w:ascii="Arial" w:hAnsi="Arial" w:cs="Arial"/>
          <w:sz w:val="24"/>
        </w:rPr>
        <w:t xml:space="preserve">otworzył dyskusję. </w:t>
      </w:r>
      <w:r w:rsidR="000561A3">
        <w:rPr>
          <w:rFonts w:ascii="Arial" w:hAnsi="Arial" w:cs="Arial"/>
          <w:sz w:val="24"/>
        </w:rPr>
        <w:br/>
      </w:r>
      <w:r w:rsidRPr="00313385">
        <w:rPr>
          <w:rFonts w:ascii="Arial" w:hAnsi="Arial" w:cs="Arial"/>
          <w:i/>
          <w:sz w:val="24"/>
        </w:rPr>
        <w:t>Nikt się nie zgłosił</w:t>
      </w:r>
      <w:r w:rsidRPr="00313385">
        <w:rPr>
          <w:rFonts w:ascii="Arial" w:hAnsi="Arial" w:cs="Arial"/>
          <w:sz w:val="24"/>
        </w:rPr>
        <w:t xml:space="preserve">. Zarządził głosowanie „za” podjęciem uchwały. </w:t>
      </w:r>
    </w:p>
    <w:p w:rsidR="00313385" w:rsidRDefault="00313385" w:rsidP="001951BA">
      <w:pPr>
        <w:pStyle w:val="Tekstpodstawowy"/>
        <w:spacing w:after="0" w:line="360" w:lineRule="auto"/>
        <w:ind w:firstLine="709"/>
        <w:jc w:val="both"/>
        <w:rPr>
          <w:rFonts w:ascii="Arial" w:hAnsi="Arial" w:cs="Arial"/>
          <w:i/>
          <w:sz w:val="24"/>
        </w:rPr>
      </w:pPr>
    </w:p>
    <w:p w:rsidR="001951BA" w:rsidRPr="001951BA" w:rsidRDefault="001951BA" w:rsidP="001951BA">
      <w:pPr>
        <w:spacing w:after="0" w:line="360" w:lineRule="auto"/>
        <w:jc w:val="both"/>
        <w:rPr>
          <w:rFonts w:ascii="Arial" w:hAnsi="Arial" w:cs="Arial"/>
          <w:i/>
          <w:sz w:val="24"/>
        </w:rPr>
      </w:pPr>
      <w:r w:rsidRPr="001951BA">
        <w:rPr>
          <w:rFonts w:ascii="Arial" w:hAnsi="Arial" w:cs="Arial"/>
          <w:i/>
          <w:sz w:val="24"/>
        </w:rPr>
        <w:t xml:space="preserve">      </w:t>
      </w:r>
      <w:r>
        <w:rPr>
          <w:rFonts w:ascii="Arial" w:hAnsi="Arial" w:cs="Arial"/>
          <w:i/>
          <w:sz w:val="24"/>
        </w:rPr>
        <w:tab/>
      </w:r>
      <w:r w:rsidRPr="001951BA">
        <w:rPr>
          <w:rFonts w:ascii="Arial" w:hAnsi="Arial" w:cs="Arial"/>
          <w:i/>
          <w:sz w:val="24"/>
        </w:rPr>
        <w:t xml:space="preserve">Zarząd Powiatu w Wieluniu jednogłośnie (przy 5 głosach „za”) podjął uchwałę </w:t>
      </w:r>
      <w:r w:rsidRPr="001951BA">
        <w:rPr>
          <w:rFonts w:ascii="Arial" w:hAnsi="Arial" w:cs="Arial"/>
          <w:i/>
          <w:sz w:val="24"/>
        </w:rPr>
        <w:br/>
        <w:t>Nr 670/21  w sprawie zmian w budżecie powiatu (głosowało 5 członków Zarządu).</w:t>
      </w:r>
    </w:p>
    <w:p w:rsidR="001951BA" w:rsidRDefault="001951BA" w:rsidP="006440FA">
      <w:pPr>
        <w:pStyle w:val="Tekstpodstawowy"/>
        <w:spacing w:line="360" w:lineRule="auto"/>
        <w:ind w:firstLine="708"/>
        <w:jc w:val="both"/>
        <w:rPr>
          <w:rFonts w:ascii="Arial" w:hAnsi="Arial" w:cs="Arial"/>
          <w:i/>
          <w:sz w:val="24"/>
        </w:rPr>
      </w:pPr>
      <w:r>
        <w:rPr>
          <w:rFonts w:ascii="Arial" w:hAnsi="Arial" w:cs="Arial"/>
          <w:i/>
          <w:sz w:val="24"/>
        </w:rPr>
        <w:t xml:space="preserve">Uchwała Nr 670/21 stanowi załącznik do protokołu. </w:t>
      </w:r>
    </w:p>
    <w:p w:rsidR="00313385" w:rsidRDefault="00313385" w:rsidP="006440FA">
      <w:pPr>
        <w:pStyle w:val="Tekstpodstawowy"/>
        <w:spacing w:line="360" w:lineRule="auto"/>
        <w:ind w:firstLine="708"/>
        <w:jc w:val="both"/>
        <w:rPr>
          <w:rFonts w:ascii="Arial" w:hAnsi="Arial" w:cs="Arial"/>
          <w:i/>
          <w:sz w:val="24"/>
        </w:rPr>
      </w:pPr>
    </w:p>
    <w:p w:rsidR="00313385" w:rsidRPr="00313385" w:rsidRDefault="00313385" w:rsidP="00313385">
      <w:pPr>
        <w:pStyle w:val="Tekstpodstawowy"/>
        <w:spacing w:line="360" w:lineRule="auto"/>
        <w:ind w:left="3540" w:firstLine="708"/>
        <w:rPr>
          <w:rFonts w:ascii="Arial" w:hAnsi="Arial" w:cs="Arial"/>
          <w:b/>
          <w:sz w:val="24"/>
        </w:rPr>
      </w:pPr>
      <w:r w:rsidRPr="00313385">
        <w:rPr>
          <w:rFonts w:ascii="Arial" w:hAnsi="Arial" w:cs="Arial"/>
          <w:b/>
          <w:sz w:val="24"/>
        </w:rPr>
        <w:t>Pkt 25</w:t>
      </w:r>
    </w:p>
    <w:p w:rsidR="00313385" w:rsidRPr="00313385" w:rsidRDefault="00313385" w:rsidP="00313385">
      <w:pPr>
        <w:pStyle w:val="NormalnyWeb"/>
        <w:spacing w:before="0" w:beforeAutospacing="0" w:after="0" w:afterAutospacing="0" w:line="360" w:lineRule="auto"/>
        <w:ind w:right="-1"/>
        <w:jc w:val="both"/>
        <w:rPr>
          <w:rFonts w:ascii="Arial" w:hAnsi="Arial" w:cs="Arial"/>
          <w:b/>
          <w:i/>
        </w:rPr>
      </w:pPr>
      <w:r w:rsidRPr="00313385">
        <w:rPr>
          <w:rFonts w:ascii="Arial" w:hAnsi="Arial" w:cs="Arial"/>
          <w:b/>
        </w:rPr>
        <w:t xml:space="preserve">Podjęcie uchwały Zarządu Powiatu w Wieluniu w sprawie opracowania układu wykonawczego </w:t>
      </w:r>
      <w:r w:rsidRPr="00313385">
        <w:rPr>
          <w:rFonts w:ascii="Arial" w:hAnsi="Arial" w:cs="Arial"/>
          <w:b/>
          <w:i/>
        </w:rPr>
        <w:t xml:space="preserve">- do uchwały Zarządu Powiatu w Wieluniu w sprawie zmian </w:t>
      </w:r>
      <w:r>
        <w:rPr>
          <w:rFonts w:ascii="Arial" w:hAnsi="Arial" w:cs="Arial"/>
          <w:b/>
          <w:i/>
        </w:rPr>
        <w:br/>
      </w:r>
      <w:r w:rsidRPr="00313385">
        <w:rPr>
          <w:rFonts w:ascii="Arial" w:hAnsi="Arial" w:cs="Arial"/>
          <w:b/>
          <w:i/>
        </w:rPr>
        <w:t xml:space="preserve">w budżecie powiatu. </w:t>
      </w:r>
    </w:p>
    <w:p w:rsidR="00313385" w:rsidRDefault="00313385" w:rsidP="006440FA">
      <w:pPr>
        <w:pStyle w:val="Tekstpodstawowy"/>
        <w:spacing w:line="360" w:lineRule="auto"/>
        <w:ind w:firstLine="708"/>
        <w:jc w:val="both"/>
        <w:rPr>
          <w:rFonts w:ascii="Arial" w:hAnsi="Arial" w:cs="Arial"/>
          <w:i/>
          <w:sz w:val="24"/>
        </w:rPr>
      </w:pPr>
    </w:p>
    <w:p w:rsidR="00313385" w:rsidRPr="00313385" w:rsidRDefault="00313385" w:rsidP="00313385">
      <w:pPr>
        <w:pStyle w:val="Tekstpodstawowy"/>
        <w:spacing w:after="0" w:line="360" w:lineRule="auto"/>
        <w:ind w:firstLine="709"/>
        <w:jc w:val="both"/>
        <w:rPr>
          <w:rFonts w:ascii="Arial" w:hAnsi="Arial" w:cs="Arial"/>
          <w:sz w:val="24"/>
        </w:rPr>
      </w:pPr>
      <w:r w:rsidRPr="00EA17F9">
        <w:rPr>
          <w:rFonts w:ascii="Arial" w:hAnsi="Arial" w:cs="Arial"/>
          <w:b/>
          <w:sz w:val="24"/>
        </w:rPr>
        <w:t>Pan Marek Kieler – przewodniczący Zarządu Powiatu</w:t>
      </w:r>
      <w:r>
        <w:rPr>
          <w:rFonts w:ascii="Arial" w:hAnsi="Arial" w:cs="Arial"/>
          <w:b/>
          <w:sz w:val="24"/>
        </w:rPr>
        <w:t xml:space="preserve"> </w:t>
      </w:r>
      <w:r w:rsidRPr="00313385">
        <w:rPr>
          <w:rFonts w:ascii="Arial" w:hAnsi="Arial" w:cs="Arial"/>
          <w:sz w:val="24"/>
        </w:rPr>
        <w:t xml:space="preserve">otworzył dyskusję. </w:t>
      </w:r>
      <w:r w:rsidR="000561A3">
        <w:rPr>
          <w:rFonts w:ascii="Arial" w:hAnsi="Arial" w:cs="Arial"/>
          <w:sz w:val="24"/>
        </w:rPr>
        <w:br/>
      </w:r>
      <w:r w:rsidRPr="00313385">
        <w:rPr>
          <w:rFonts w:ascii="Arial" w:hAnsi="Arial" w:cs="Arial"/>
          <w:i/>
          <w:sz w:val="24"/>
        </w:rPr>
        <w:t>Nikt się nie zgłosił</w:t>
      </w:r>
      <w:r w:rsidRPr="00313385">
        <w:rPr>
          <w:rFonts w:ascii="Arial" w:hAnsi="Arial" w:cs="Arial"/>
          <w:sz w:val="24"/>
        </w:rPr>
        <w:t xml:space="preserve">. Zarządził głosowanie „za” podjęciem uchwały. </w:t>
      </w:r>
    </w:p>
    <w:p w:rsidR="00313385" w:rsidRDefault="00313385" w:rsidP="006440FA">
      <w:pPr>
        <w:pStyle w:val="Tekstpodstawowy"/>
        <w:spacing w:line="360" w:lineRule="auto"/>
        <w:ind w:firstLine="708"/>
        <w:jc w:val="both"/>
        <w:rPr>
          <w:rFonts w:ascii="Arial" w:hAnsi="Arial" w:cs="Arial"/>
          <w:i/>
          <w:sz w:val="24"/>
        </w:rPr>
      </w:pPr>
    </w:p>
    <w:p w:rsidR="00313385" w:rsidRPr="00313385" w:rsidRDefault="00313385" w:rsidP="00313385">
      <w:pPr>
        <w:tabs>
          <w:tab w:val="left" w:pos="6355"/>
        </w:tabs>
        <w:spacing w:after="0" w:line="360" w:lineRule="auto"/>
        <w:jc w:val="both"/>
        <w:rPr>
          <w:rFonts w:ascii="Arial" w:hAnsi="Arial" w:cs="Arial"/>
          <w:i/>
          <w:sz w:val="24"/>
        </w:rPr>
      </w:pPr>
      <w:r w:rsidRPr="00313385">
        <w:rPr>
          <w:rFonts w:ascii="Arial" w:hAnsi="Arial" w:cs="Arial"/>
          <w:i/>
          <w:sz w:val="24"/>
        </w:rPr>
        <w:t xml:space="preserve">      Zarząd Powiatu w Wieluniu jednogłośnie (przy 5 głosach „za”) </w:t>
      </w:r>
      <w:r>
        <w:rPr>
          <w:rFonts w:ascii="Arial" w:hAnsi="Arial" w:cs="Arial"/>
          <w:i/>
          <w:sz w:val="24"/>
        </w:rPr>
        <w:t xml:space="preserve">podjął uchwałę </w:t>
      </w:r>
      <w:r>
        <w:rPr>
          <w:rFonts w:ascii="Arial" w:hAnsi="Arial" w:cs="Arial"/>
          <w:i/>
          <w:sz w:val="24"/>
        </w:rPr>
        <w:br/>
        <w:t xml:space="preserve">Nr 671/21 </w:t>
      </w:r>
      <w:r w:rsidRPr="00313385">
        <w:rPr>
          <w:rFonts w:ascii="Arial" w:hAnsi="Arial" w:cs="Arial"/>
          <w:i/>
          <w:sz w:val="24"/>
        </w:rPr>
        <w:t>w sprawie opracowania układu wykonawczego (głosowało 5 członków Zarządu).</w:t>
      </w:r>
    </w:p>
    <w:p w:rsidR="00313385" w:rsidRDefault="00313385" w:rsidP="006440FA">
      <w:pPr>
        <w:pStyle w:val="Tekstpodstawowy"/>
        <w:spacing w:line="360" w:lineRule="auto"/>
        <w:ind w:firstLine="708"/>
        <w:jc w:val="both"/>
        <w:rPr>
          <w:rFonts w:ascii="Arial" w:hAnsi="Arial" w:cs="Arial"/>
          <w:i/>
          <w:sz w:val="24"/>
        </w:rPr>
      </w:pPr>
      <w:r>
        <w:rPr>
          <w:rFonts w:ascii="Arial" w:hAnsi="Arial" w:cs="Arial"/>
          <w:i/>
          <w:sz w:val="24"/>
        </w:rPr>
        <w:t xml:space="preserve">Uchwała Nr 671/21 stanowi załącznik do protokołu. </w:t>
      </w:r>
    </w:p>
    <w:p w:rsidR="00313385" w:rsidRDefault="00313385" w:rsidP="006440FA">
      <w:pPr>
        <w:pStyle w:val="Tekstpodstawowy"/>
        <w:spacing w:line="360" w:lineRule="auto"/>
        <w:ind w:firstLine="708"/>
        <w:jc w:val="both"/>
        <w:rPr>
          <w:rFonts w:ascii="Arial" w:hAnsi="Arial" w:cs="Arial"/>
          <w:i/>
          <w:sz w:val="24"/>
        </w:rPr>
      </w:pPr>
    </w:p>
    <w:p w:rsidR="00313385" w:rsidRPr="00313385" w:rsidRDefault="00313385" w:rsidP="00313385">
      <w:pPr>
        <w:pStyle w:val="Tekstpodstawowy"/>
        <w:spacing w:line="360" w:lineRule="auto"/>
        <w:ind w:left="3540" w:firstLine="708"/>
        <w:jc w:val="both"/>
        <w:rPr>
          <w:rFonts w:ascii="Arial" w:hAnsi="Arial" w:cs="Arial"/>
          <w:b/>
          <w:sz w:val="24"/>
        </w:rPr>
      </w:pPr>
      <w:r w:rsidRPr="00313385">
        <w:rPr>
          <w:rFonts w:ascii="Arial" w:hAnsi="Arial" w:cs="Arial"/>
          <w:b/>
          <w:sz w:val="24"/>
        </w:rPr>
        <w:t>Pkt 26</w:t>
      </w:r>
    </w:p>
    <w:p w:rsidR="00313385" w:rsidRPr="00313385" w:rsidRDefault="00313385" w:rsidP="00313385">
      <w:pPr>
        <w:pStyle w:val="Tekstpodstawowy"/>
        <w:spacing w:line="360" w:lineRule="auto"/>
        <w:jc w:val="both"/>
        <w:rPr>
          <w:rFonts w:ascii="Arial" w:hAnsi="Arial" w:cs="Arial"/>
          <w:b/>
          <w:sz w:val="24"/>
        </w:rPr>
      </w:pPr>
      <w:r w:rsidRPr="00313385">
        <w:rPr>
          <w:rFonts w:ascii="Arial" w:hAnsi="Arial" w:cs="Arial"/>
          <w:b/>
          <w:sz w:val="24"/>
        </w:rPr>
        <w:t xml:space="preserve">Podjęcie uchwały Zarządu Powiatu w Wieluniu w sprawie zmiany planu finansowego zadań z zakresu administracji rządowej na rok 2021. </w:t>
      </w:r>
    </w:p>
    <w:p w:rsidR="00313385" w:rsidRDefault="00313385" w:rsidP="006440FA">
      <w:pPr>
        <w:pStyle w:val="Tekstpodstawowy"/>
        <w:spacing w:line="360" w:lineRule="auto"/>
        <w:ind w:firstLine="708"/>
        <w:jc w:val="both"/>
        <w:rPr>
          <w:rFonts w:ascii="Arial" w:hAnsi="Arial" w:cs="Arial"/>
          <w:i/>
          <w:sz w:val="24"/>
        </w:rPr>
      </w:pPr>
    </w:p>
    <w:p w:rsidR="00313385" w:rsidRPr="00313385" w:rsidRDefault="00313385" w:rsidP="00313385">
      <w:pPr>
        <w:pStyle w:val="Tekstpodstawowy"/>
        <w:spacing w:after="0" w:line="360" w:lineRule="auto"/>
        <w:ind w:firstLine="709"/>
        <w:jc w:val="both"/>
        <w:rPr>
          <w:rFonts w:ascii="Arial" w:hAnsi="Arial" w:cs="Arial"/>
          <w:sz w:val="24"/>
        </w:rPr>
      </w:pPr>
      <w:r>
        <w:rPr>
          <w:rFonts w:ascii="Arial" w:hAnsi="Arial" w:cs="Arial"/>
          <w:b/>
          <w:sz w:val="24"/>
        </w:rPr>
        <w:t xml:space="preserve">Pan Przemysław Krężel – skarbnik powiatu </w:t>
      </w:r>
      <w:r>
        <w:rPr>
          <w:rFonts w:ascii="Arial" w:hAnsi="Arial" w:cs="Arial"/>
          <w:sz w:val="24"/>
        </w:rPr>
        <w:t xml:space="preserve">nadmienił, że to są zmiany </w:t>
      </w:r>
      <w:r w:rsidR="00976323">
        <w:rPr>
          <w:rFonts w:ascii="Arial" w:hAnsi="Arial" w:cs="Arial"/>
          <w:sz w:val="24"/>
        </w:rPr>
        <w:br/>
      </w:r>
      <w:r>
        <w:rPr>
          <w:rFonts w:ascii="Arial" w:hAnsi="Arial" w:cs="Arial"/>
          <w:sz w:val="24"/>
        </w:rPr>
        <w:t xml:space="preserve">za cały kwartał. </w:t>
      </w:r>
      <w:r w:rsidRPr="00313385">
        <w:rPr>
          <w:rFonts w:ascii="Arial" w:hAnsi="Arial" w:cs="Arial"/>
          <w:sz w:val="24"/>
        </w:rPr>
        <w:t xml:space="preserve"> </w:t>
      </w:r>
    </w:p>
    <w:p w:rsidR="00313385" w:rsidRPr="00C62F9A" w:rsidRDefault="00313385" w:rsidP="00C62F9A">
      <w:pPr>
        <w:pStyle w:val="Tekstpodstawowy"/>
        <w:spacing w:after="0" w:line="360" w:lineRule="auto"/>
        <w:ind w:firstLine="709"/>
        <w:jc w:val="both"/>
        <w:rPr>
          <w:rFonts w:ascii="Arial" w:hAnsi="Arial" w:cs="Arial"/>
          <w:sz w:val="24"/>
        </w:rPr>
      </w:pPr>
      <w:r w:rsidRPr="00EA17F9">
        <w:rPr>
          <w:rFonts w:ascii="Arial" w:hAnsi="Arial" w:cs="Arial"/>
          <w:b/>
          <w:sz w:val="24"/>
        </w:rPr>
        <w:t>Pan Marek Kieler – przewodniczący Zarządu Powiatu</w:t>
      </w:r>
      <w:r>
        <w:rPr>
          <w:rFonts w:ascii="Arial" w:hAnsi="Arial" w:cs="Arial"/>
          <w:b/>
          <w:sz w:val="24"/>
        </w:rPr>
        <w:t xml:space="preserve"> </w:t>
      </w:r>
      <w:r w:rsidRPr="00313385">
        <w:rPr>
          <w:rFonts w:ascii="Arial" w:hAnsi="Arial" w:cs="Arial"/>
          <w:sz w:val="24"/>
        </w:rPr>
        <w:t xml:space="preserve">otworzył dyskusję. </w:t>
      </w:r>
      <w:r w:rsidR="000561A3">
        <w:rPr>
          <w:rFonts w:ascii="Arial" w:hAnsi="Arial" w:cs="Arial"/>
          <w:sz w:val="24"/>
        </w:rPr>
        <w:br/>
      </w:r>
      <w:r w:rsidRPr="00313385">
        <w:rPr>
          <w:rFonts w:ascii="Arial" w:hAnsi="Arial" w:cs="Arial"/>
          <w:i/>
          <w:sz w:val="24"/>
        </w:rPr>
        <w:t>Nikt się nie zgłosił</w:t>
      </w:r>
      <w:r w:rsidRPr="00313385">
        <w:rPr>
          <w:rFonts w:ascii="Arial" w:hAnsi="Arial" w:cs="Arial"/>
          <w:sz w:val="24"/>
        </w:rPr>
        <w:t xml:space="preserve">. Zarządził głosowanie „za” podjęciem uchwały. </w:t>
      </w:r>
    </w:p>
    <w:p w:rsidR="00313385" w:rsidRPr="00313385" w:rsidRDefault="00313385" w:rsidP="00313385">
      <w:pPr>
        <w:spacing w:after="0" w:line="360" w:lineRule="auto"/>
        <w:jc w:val="both"/>
        <w:rPr>
          <w:rFonts w:ascii="Arial" w:hAnsi="Arial" w:cs="Arial"/>
          <w:i/>
          <w:sz w:val="24"/>
        </w:rPr>
      </w:pPr>
      <w:r w:rsidRPr="00313385">
        <w:rPr>
          <w:rFonts w:ascii="Arial" w:hAnsi="Arial" w:cs="Arial"/>
          <w:i/>
          <w:sz w:val="24"/>
        </w:rPr>
        <w:lastRenderedPageBreak/>
        <w:t xml:space="preserve">      </w:t>
      </w:r>
      <w:r>
        <w:rPr>
          <w:rFonts w:ascii="Arial" w:hAnsi="Arial" w:cs="Arial"/>
          <w:i/>
          <w:sz w:val="24"/>
        </w:rPr>
        <w:tab/>
      </w:r>
      <w:r w:rsidRPr="00313385">
        <w:rPr>
          <w:rFonts w:ascii="Arial" w:hAnsi="Arial" w:cs="Arial"/>
          <w:i/>
          <w:sz w:val="24"/>
        </w:rPr>
        <w:t xml:space="preserve">Zarząd Powiatu w Wieluniu jednogłośnie (przy 5 głosach „za”) podjął uchwałę </w:t>
      </w:r>
      <w:r w:rsidRPr="00313385">
        <w:rPr>
          <w:rFonts w:ascii="Arial" w:hAnsi="Arial" w:cs="Arial"/>
          <w:i/>
          <w:sz w:val="24"/>
        </w:rPr>
        <w:br/>
        <w:t>Nr 672/21 w sprawie zmiany planu finansowego zadań z zakresu administracji rządowej na rok 2021 (głosowało 5 członków Zarządu).</w:t>
      </w:r>
    </w:p>
    <w:p w:rsidR="00313385" w:rsidRDefault="00313385" w:rsidP="00313385">
      <w:pPr>
        <w:pStyle w:val="Tekstpodstawowy"/>
        <w:spacing w:line="360" w:lineRule="auto"/>
        <w:ind w:firstLine="708"/>
        <w:jc w:val="both"/>
        <w:rPr>
          <w:rFonts w:ascii="Arial" w:hAnsi="Arial" w:cs="Arial"/>
          <w:i/>
          <w:sz w:val="24"/>
        </w:rPr>
      </w:pPr>
      <w:r>
        <w:rPr>
          <w:rFonts w:ascii="Arial" w:hAnsi="Arial" w:cs="Arial"/>
          <w:i/>
          <w:sz w:val="24"/>
        </w:rPr>
        <w:t xml:space="preserve">Uchwała Nr 672/21 stanowi załącznik do protokołu. </w:t>
      </w:r>
    </w:p>
    <w:p w:rsidR="000561A3" w:rsidRDefault="000561A3" w:rsidP="00313385">
      <w:pPr>
        <w:pStyle w:val="Tekstpodstawowy"/>
        <w:spacing w:line="360" w:lineRule="auto"/>
        <w:ind w:firstLine="708"/>
        <w:jc w:val="both"/>
        <w:rPr>
          <w:rFonts w:ascii="Arial" w:hAnsi="Arial" w:cs="Arial"/>
          <w:i/>
          <w:sz w:val="24"/>
        </w:rPr>
      </w:pPr>
    </w:p>
    <w:p w:rsidR="00313385" w:rsidRPr="00976323" w:rsidRDefault="00976323" w:rsidP="00976323">
      <w:pPr>
        <w:pStyle w:val="Tekstpodstawowy"/>
        <w:spacing w:line="360" w:lineRule="auto"/>
        <w:ind w:firstLine="708"/>
        <w:jc w:val="center"/>
        <w:rPr>
          <w:rFonts w:ascii="Arial" w:hAnsi="Arial" w:cs="Arial"/>
          <w:b/>
          <w:sz w:val="24"/>
        </w:rPr>
      </w:pPr>
      <w:r w:rsidRPr="00976323">
        <w:rPr>
          <w:rFonts w:ascii="Arial" w:hAnsi="Arial" w:cs="Arial"/>
          <w:b/>
          <w:sz w:val="24"/>
        </w:rPr>
        <w:t>Pkt 27</w:t>
      </w:r>
    </w:p>
    <w:p w:rsidR="00976323" w:rsidRPr="00976323" w:rsidRDefault="00976323" w:rsidP="00976323">
      <w:pPr>
        <w:pStyle w:val="Tekstpodstawowy"/>
        <w:spacing w:line="360" w:lineRule="auto"/>
        <w:ind w:firstLine="708"/>
        <w:jc w:val="center"/>
        <w:rPr>
          <w:rFonts w:ascii="Arial" w:hAnsi="Arial" w:cs="Arial"/>
          <w:b/>
          <w:sz w:val="24"/>
        </w:rPr>
      </w:pPr>
      <w:r w:rsidRPr="00976323">
        <w:rPr>
          <w:rFonts w:ascii="Arial" w:hAnsi="Arial" w:cs="Arial"/>
          <w:b/>
          <w:sz w:val="24"/>
        </w:rPr>
        <w:t>Sprawy bieżące.</w:t>
      </w:r>
    </w:p>
    <w:p w:rsidR="00976323" w:rsidRDefault="00976323" w:rsidP="006440FA">
      <w:pPr>
        <w:pStyle w:val="Tekstpodstawowy"/>
        <w:spacing w:line="360" w:lineRule="auto"/>
        <w:ind w:firstLine="708"/>
        <w:jc w:val="both"/>
        <w:rPr>
          <w:rFonts w:ascii="Arial" w:hAnsi="Arial" w:cs="Arial"/>
          <w:i/>
          <w:sz w:val="24"/>
        </w:rPr>
      </w:pPr>
    </w:p>
    <w:p w:rsidR="00976323" w:rsidRPr="00627030" w:rsidRDefault="00976323" w:rsidP="00976323">
      <w:pPr>
        <w:pStyle w:val="Tekstpodstawowy"/>
        <w:spacing w:line="360" w:lineRule="auto"/>
        <w:ind w:firstLine="708"/>
        <w:jc w:val="both"/>
        <w:rPr>
          <w:rFonts w:ascii="Arial" w:hAnsi="Arial" w:cs="Arial"/>
          <w:sz w:val="24"/>
        </w:rPr>
      </w:pPr>
      <w:r w:rsidRPr="00627030">
        <w:rPr>
          <w:rFonts w:ascii="Arial" w:hAnsi="Arial" w:cs="Arial"/>
          <w:b/>
          <w:sz w:val="24"/>
        </w:rPr>
        <w:t xml:space="preserve">Pan Marek Kieler – przewodniczący Zarządu Powiatu </w:t>
      </w:r>
      <w:r w:rsidRPr="00627030">
        <w:rPr>
          <w:rFonts w:ascii="Arial" w:hAnsi="Arial" w:cs="Arial"/>
          <w:sz w:val="24"/>
        </w:rPr>
        <w:t xml:space="preserve">udzielił głosu radnemu Wojcieszakowi. </w:t>
      </w:r>
      <w:r w:rsidRPr="00627030">
        <w:rPr>
          <w:rFonts w:ascii="Arial" w:hAnsi="Arial" w:cs="Arial"/>
          <w:sz w:val="24"/>
        </w:rPr>
        <w:tab/>
      </w:r>
      <w:r w:rsidRPr="00627030">
        <w:rPr>
          <w:rFonts w:ascii="Arial" w:hAnsi="Arial" w:cs="Arial"/>
          <w:sz w:val="24"/>
        </w:rPr>
        <w:tab/>
      </w:r>
      <w:r w:rsidRPr="00627030">
        <w:rPr>
          <w:rFonts w:ascii="Arial" w:hAnsi="Arial" w:cs="Arial"/>
          <w:sz w:val="24"/>
        </w:rPr>
        <w:tab/>
      </w:r>
      <w:r w:rsidRPr="00627030">
        <w:rPr>
          <w:rFonts w:ascii="Arial" w:hAnsi="Arial" w:cs="Arial"/>
          <w:sz w:val="24"/>
        </w:rPr>
        <w:tab/>
      </w:r>
      <w:r w:rsidRPr="00627030">
        <w:rPr>
          <w:rFonts w:ascii="Arial" w:hAnsi="Arial" w:cs="Arial"/>
          <w:sz w:val="24"/>
        </w:rPr>
        <w:tab/>
      </w:r>
      <w:r w:rsidRPr="00627030">
        <w:rPr>
          <w:rFonts w:ascii="Arial" w:hAnsi="Arial" w:cs="Arial"/>
          <w:sz w:val="24"/>
        </w:rPr>
        <w:tab/>
      </w:r>
      <w:r w:rsidRPr="00627030">
        <w:rPr>
          <w:rFonts w:ascii="Arial" w:hAnsi="Arial" w:cs="Arial"/>
          <w:sz w:val="24"/>
        </w:rPr>
        <w:tab/>
      </w:r>
      <w:r w:rsidRPr="00627030">
        <w:rPr>
          <w:rFonts w:ascii="Arial" w:hAnsi="Arial" w:cs="Arial"/>
          <w:b/>
          <w:sz w:val="24"/>
        </w:rPr>
        <w:tab/>
      </w:r>
      <w:r w:rsidRPr="00627030">
        <w:rPr>
          <w:rFonts w:ascii="Arial" w:hAnsi="Arial" w:cs="Arial"/>
          <w:b/>
          <w:sz w:val="24"/>
        </w:rPr>
        <w:tab/>
      </w:r>
      <w:r w:rsidRPr="00627030">
        <w:rPr>
          <w:rFonts w:ascii="Arial" w:hAnsi="Arial" w:cs="Arial"/>
          <w:b/>
          <w:sz w:val="24"/>
        </w:rPr>
        <w:tab/>
        <w:t xml:space="preserve">Pan Henryk Wojcieszak – członek Zarządu </w:t>
      </w:r>
      <w:r w:rsidRPr="00627030">
        <w:rPr>
          <w:rFonts w:ascii="Arial" w:hAnsi="Arial" w:cs="Arial"/>
          <w:sz w:val="24"/>
        </w:rPr>
        <w:t>poinformował, że musi opuścić obrady Zarządu. Zapytał, czy z innych szkół nie mamy sygnałów</w:t>
      </w:r>
      <w:r w:rsidRPr="00627030">
        <w:rPr>
          <w:rFonts w:ascii="Arial" w:hAnsi="Arial" w:cs="Arial"/>
          <w:b/>
          <w:sz w:val="24"/>
        </w:rPr>
        <w:t xml:space="preserve"> </w:t>
      </w:r>
      <w:r w:rsidRPr="00627030">
        <w:rPr>
          <w:rFonts w:ascii="Arial" w:hAnsi="Arial" w:cs="Arial"/>
          <w:sz w:val="24"/>
        </w:rPr>
        <w:t xml:space="preserve">o tych sprawach </w:t>
      </w:r>
      <w:r w:rsidRPr="00627030">
        <w:rPr>
          <w:rFonts w:ascii="Arial" w:hAnsi="Arial" w:cs="Arial"/>
          <w:sz w:val="24"/>
        </w:rPr>
        <w:br/>
        <w:t>z energią. Druga sprawa jak widać ograniczenia budżetów w szkołach były w złym kierunku i akurat przy energii była pomyłka, co oznacza, że na przyszłość trzeba szukać trochę inaczej. Pani dyrektor planowała kwotę 330 tys. zł na energię, daliśmy 260 tys. zł ograniczając, a wykonanie w poprzednim roku było i tak 320 tys. zł</w:t>
      </w:r>
      <w:r w:rsidR="00627030" w:rsidRPr="00627030">
        <w:rPr>
          <w:rFonts w:ascii="Arial" w:hAnsi="Arial" w:cs="Arial"/>
          <w:sz w:val="24"/>
        </w:rPr>
        <w:t xml:space="preserve">. </w:t>
      </w:r>
    </w:p>
    <w:p w:rsidR="00627030" w:rsidRDefault="00627030" w:rsidP="00976323">
      <w:pPr>
        <w:pStyle w:val="Tekstpodstawowy"/>
        <w:spacing w:line="360" w:lineRule="auto"/>
        <w:ind w:firstLine="708"/>
        <w:jc w:val="both"/>
        <w:rPr>
          <w:rFonts w:ascii="Arial" w:hAnsi="Arial" w:cs="Arial"/>
          <w:b/>
          <w:sz w:val="24"/>
        </w:rPr>
      </w:pPr>
    </w:p>
    <w:p w:rsidR="00627030" w:rsidRPr="00627030" w:rsidRDefault="00627030" w:rsidP="00976323">
      <w:pPr>
        <w:pStyle w:val="Tekstpodstawowy"/>
        <w:spacing w:line="360" w:lineRule="auto"/>
        <w:ind w:firstLine="708"/>
        <w:jc w:val="both"/>
        <w:rPr>
          <w:rFonts w:ascii="Arial" w:hAnsi="Arial" w:cs="Arial"/>
          <w:i/>
          <w:sz w:val="24"/>
        </w:rPr>
      </w:pPr>
      <w:r w:rsidRPr="00627030">
        <w:rPr>
          <w:rFonts w:ascii="Arial" w:hAnsi="Arial" w:cs="Arial"/>
          <w:i/>
          <w:sz w:val="24"/>
        </w:rPr>
        <w:t xml:space="preserve">Salę obrad opuścił Pan Henryk Wojcieszak – członek Zarządu. Zarząd Powiatu obraduje w składzie 4 osobowym. </w:t>
      </w:r>
    </w:p>
    <w:p w:rsidR="00976323" w:rsidRDefault="00976323" w:rsidP="00976323">
      <w:pPr>
        <w:pStyle w:val="Tekstpodstawowy"/>
        <w:spacing w:line="360" w:lineRule="auto"/>
        <w:ind w:firstLine="708"/>
        <w:jc w:val="both"/>
        <w:rPr>
          <w:rFonts w:ascii="Arial" w:hAnsi="Arial" w:cs="Arial"/>
          <w:b/>
          <w:sz w:val="24"/>
        </w:rPr>
      </w:pPr>
    </w:p>
    <w:p w:rsidR="00976323" w:rsidRDefault="00627030" w:rsidP="00627030">
      <w:pPr>
        <w:pStyle w:val="Tekstpodstawowy"/>
        <w:spacing w:after="0" w:line="360" w:lineRule="auto"/>
        <w:ind w:firstLine="709"/>
        <w:jc w:val="both"/>
        <w:rPr>
          <w:rFonts w:ascii="Arial" w:hAnsi="Arial" w:cs="Arial"/>
          <w:sz w:val="24"/>
        </w:rPr>
      </w:pPr>
      <w:r w:rsidRPr="00627030">
        <w:rPr>
          <w:rFonts w:ascii="Arial" w:hAnsi="Arial" w:cs="Arial"/>
          <w:b/>
          <w:sz w:val="24"/>
        </w:rPr>
        <w:t xml:space="preserve">Pan Marek Kieler – przewodniczący Zarządu Powiatu </w:t>
      </w:r>
      <w:r w:rsidRPr="00627030">
        <w:rPr>
          <w:rFonts w:ascii="Arial" w:hAnsi="Arial" w:cs="Arial"/>
          <w:sz w:val="24"/>
        </w:rPr>
        <w:t xml:space="preserve">poinformował, </w:t>
      </w:r>
      <w:r>
        <w:rPr>
          <w:rFonts w:ascii="Arial" w:hAnsi="Arial" w:cs="Arial"/>
          <w:sz w:val="24"/>
        </w:rPr>
        <w:br/>
      </w:r>
      <w:r w:rsidR="00EC3996">
        <w:rPr>
          <w:rFonts w:ascii="Arial" w:hAnsi="Arial" w:cs="Arial"/>
          <w:sz w:val="24"/>
        </w:rPr>
        <w:t>że w „Sprawach b</w:t>
      </w:r>
      <w:r w:rsidRPr="00627030">
        <w:rPr>
          <w:rFonts w:ascii="Arial" w:hAnsi="Arial" w:cs="Arial"/>
          <w:sz w:val="24"/>
        </w:rPr>
        <w:t>ieżą</w:t>
      </w:r>
      <w:r>
        <w:rPr>
          <w:rFonts w:ascii="Arial" w:hAnsi="Arial" w:cs="Arial"/>
          <w:sz w:val="24"/>
        </w:rPr>
        <w:t>cych</w:t>
      </w:r>
      <w:r w:rsidR="00EC3996">
        <w:rPr>
          <w:rFonts w:ascii="Arial" w:hAnsi="Arial" w:cs="Arial"/>
          <w:sz w:val="24"/>
        </w:rPr>
        <w:t>”</w:t>
      </w:r>
      <w:r>
        <w:rPr>
          <w:rFonts w:ascii="Arial" w:hAnsi="Arial" w:cs="Arial"/>
          <w:sz w:val="24"/>
        </w:rPr>
        <w:t xml:space="preserve"> jest projekt</w:t>
      </w:r>
      <w:r w:rsidR="00976323" w:rsidRPr="00976323">
        <w:rPr>
          <w:rFonts w:ascii="Arial" w:hAnsi="Arial" w:cs="Arial"/>
          <w:sz w:val="24"/>
        </w:rPr>
        <w:t xml:space="preserve"> regulaminu określającego wysokość dodatków i innych składników wynagradzania nauczycieli oraz szczegółowych warunków ich przyznawania w szkołach i placówkach oświatowych prowadzonych przez Powiat Wieluński.  </w:t>
      </w:r>
      <w:r>
        <w:rPr>
          <w:rFonts w:ascii="Arial" w:hAnsi="Arial" w:cs="Arial"/>
          <w:sz w:val="24"/>
        </w:rPr>
        <w:t>Udzielił głosu panu naczelnikowi.</w:t>
      </w:r>
    </w:p>
    <w:p w:rsidR="00627030" w:rsidRDefault="00627030" w:rsidP="00627030">
      <w:pPr>
        <w:pStyle w:val="Tekstpodstawowy"/>
        <w:spacing w:after="0" w:line="360" w:lineRule="auto"/>
        <w:ind w:firstLine="709"/>
        <w:jc w:val="both"/>
        <w:rPr>
          <w:rFonts w:ascii="Arial" w:hAnsi="Arial" w:cs="Arial"/>
          <w:sz w:val="24"/>
        </w:rPr>
      </w:pPr>
      <w:r w:rsidRPr="00627030">
        <w:rPr>
          <w:rFonts w:ascii="Arial" w:hAnsi="Arial" w:cs="Arial"/>
          <w:b/>
          <w:sz w:val="24"/>
        </w:rPr>
        <w:t xml:space="preserve">Pan Zenon Kołodziej – naczelnik Wydziału Edukacji, Kultury, Sportu </w:t>
      </w:r>
      <w:r>
        <w:rPr>
          <w:rFonts w:ascii="Arial" w:hAnsi="Arial" w:cs="Arial"/>
          <w:b/>
          <w:sz w:val="24"/>
        </w:rPr>
        <w:br/>
      </w:r>
      <w:r w:rsidRPr="00627030">
        <w:rPr>
          <w:rFonts w:ascii="Arial" w:hAnsi="Arial" w:cs="Arial"/>
          <w:b/>
          <w:sz w:val="24"/>
        </w:rPr>
        <w:t>i Promocji</w:t>
      </w:r>
      <w:r>
        <w:rPr>
          <w:rFonts w:ascii="Arial" w:hAnsi="Arial" w:cs="Arial"/>
          <w:sz w:val="24"/>
        </w:rPr>
        <w:t xml:space="preserve"> omówił przedmiotową sprawę. </w:t>
      </w:r>
    </w:p>
    <w:p w:rsidR="00627030" w:rsidRPr="00EC3996" w:rsidRDefault="00627030" w:rsidP="00627030">
      <w:pPr>
        <w:pStyle w:val="Tekstpodstawowy"/>
        <w:spacing w:after="0" w:line="360" w:lineRule="auto"/>
        <w:ind w:firstLine="709"/>
        <w:jc w:val="both"/>
        <w:rPr>
          <w:rFonts w:ascii="Arial" w:hAnsi="Arial" w:cs="Arial"/>
          <w:sz w:val="24"/>
        </w:rPr>
      </w:pPr>
      <w:r w:rsidRPr="00627030">
        <w:rPr>
          <w:rFonts w:ascii="Arial" w:hAnsi="Arial" w:cs="Arial"/>
          <w:b/>
          <w:sz w:val="24"/>
        </w:rPr>
        <w:t>Pan Marek Kieler – przewodniczący Zarządu Powiatu</w:t>
      </w:r>
      <w:r>
        <w:rPr>
          <w:rFonts w:ascii="Arial" w:hAnsi="Arial" w:cs="Arial"/>
          <w:b/>
          <w:sz w:val="24"/>
        </w:rPr>
        <w:t xml:space="preserve"> </w:t>
      </w:r>
      <w:r w:rsidR="00EC3996" w:rsidRPr="00EC3996">
        <w:rPr>
          <w:rFonts w:ascii="Arial" w:hAnsi="Arial" w:cs="Arial"/>
          <w:sz w:val="24"/>
        </w:rPr>
        <w:t xml:space="preserve">otworzył dyskusję. Przede wszystkim trzeba zdecydować, czy czekamy do 1.09.2022 r., </w:t>
      </w:r>
      <w:r w:rsidR="00EC3996">
        <w:rPr>
          <w:rFonts w:ascii="Arial" w:hAnsi="Arial" w:cs="Arial"/>
          <w:sz w:val="24"/>
        </w:rPr>
        <w:br/>
      </w:r>
      <w:r w:rsidR="00EC3996" w:rsidRPr="00EC3996">
        <w:rPr>
          <w:rFonts w:ascii="Arial" w:hAnsi="Arial" w:cs="Arial"/>
          <w:sz w:val="24"/>
        </w:rPr>
        <w:t xml:space="preserve">czy teraz to uruchamiamy.  </w:t>
      </w:r>
    </w:p>
    <w:p w:rsidR="00EC3996" w:rsidRDefault="00EC3996" w:rsidP="00EC3996">
      <w:pPr>
        <w:pStyle w:val="Tekstpodstawowy"/>
        <w:spacing w:after="0" w:line="360" w:lineRule="auto"/>
        <w:ind w:firstLine="709"/>
        <w:jc w:val="both"/>
        <w:rPr>
          <w:rFonts w:ascii="Arial" w:hAnsi="Arial" w:cs="Arial"/>
          <w:sz w:val="24"/>
        </w:rPr>
      </w:pPr>
      <w:r w:rsidRPr="00627030">
        <w:rPr>
          <w:rFonts w:ascii="Arial" w:hAnsi="Arial" w:cs="Arial"/>
          <w:b/>
          <w:sz w:val="24"/>
        </w:rPr>
        <w:lastRenderedPageBreak/>
        <w:t xml:space="preserve">Pan Zenon Kołodziej – naczelnik Wydziału Edukacji, Kultury, Sportu </w:t>
      </w:r>
      <w:r>
        <w:rPr>
          <w:rFonts w:ascii="Arial" w:hAnsi="Arial" w:cs="Arial"/>
          <w:b/>
          <w:sz w:val="24"/>
        </w:rPr>
        <w:br/>
      </w:r>
      <w:r w:rsidRPr="00627030">
        <w:rPr>
          <w:rFonts w:ascii="Arial" w:hAnsi="Arial" w:cs="Arial"/>
          <w:b/>
          <w:sz w:val="24"/>
        </w:rPr>
        <w:t>i Promocji</w:t>
      </w:r>
      <w:r>
        <w:rPr>
          <w:rFonts w:ascii="Arial" w:hAnsi="Arial" w:cs="Arial"/>
          <w:sz w:val="24"/>
        </w:rPr>
        <w:t xml:space="preserve"> dodał, że na decyzje dotyczące ewentualnej zmiany. </w:t>
      </w:r>
    </w:p>
    <w:p w:rsidR="00EC3996" w:rsidRDefault="00EC3996" w:rsidP="00EC3996">
      <w:pPr>
        <w:pStyle w:val="Tekstpodstawowy"/>
        <w:spacing w:after="0" w:line="360" w:lineRule="auto"/>
        <w:ind w:firstLine="709"/>
        <w:jc w:val="both"/>
        <w:rPr>
          <w:rFonts w:ascii="Arial" w:hAnsi="Arial" w:cs="Arial"/>
          <w:sz w:val="24"/>
        </w:rPr>
      </w:pPr>
      <w:r w:rsidRPr="00EC3996">
        <w:rPr>
          <w:rFonts w:ascii="Arial" w:hAnsi="Arial" w:cs="Arial"/>
          <w:b/>
          <w:sz w:val="24"/>
        </w:rPr>
        <w:t>Pan Krzysztof Dziuba – wicestarosta wieluński</w:t>
      </w:r>
      <w:r>
        <w:rPr>
          <w:rFonts w:ascii="Arial" w:hAnsi="Arial" w:cs="Arial"/>
          <w:sz w:val="24"/>
        </w:rPr>
        <w:t xml:space="preserve"> powiedział, że myśli, </w:t>
      </w:r>
      <w:r w:rsidR="00593A81">
        <w:rPr>
          <w:rFonts w:ascii="Arial" w:hAnsi="Arial" w:cs="Arial"/>
          <w:sz w:val="24"/>
        </w:rPr>
        <w:br/>
      </w:r>
      <w:r>
        <w:rPr>
          <w:rFonts w:ascii="Arial" w:hAnsi="Arial" w:cs="Arial"/>
          <w:sz w:val="24"/>
        </w:rPr>
        <w:t xml:space="preserve">że nie ma na co czekać. </w:t>
      </w:r>
    </w:p>
    <w:p w:rsidR="00593A81" w:rsidRDefault="00593A81" w:rsidP="00EC3996">
      <w:pPr>
        <w:pStyle w:val="Tekstpodstawowy"/>
        <w:spacing w:after="0" w:line="360" w:lineRule="auto"/>
        <w:ind w:firstLine="709"/>
        <w:jc w:val="both"/>
        <w:rPr>
          <w:rFonts w:ascii="Arial" w:hAnsi="Arial" w:cs="Arial"/>
          <w:sz w:val="24"/>
        </w:rPr>
      </w:pPr>
      <w:r w:rsidRPr="00627030">
        <w:rPr>
          <w:rFonts w:ascii="Arial" w:hAnsi="Arial" w:cs="Arial"/>
          <w:b/>
          <w:sz w:val="24"/>
        </w:rPr>
        <w:t xml:space="preserve">Pan Zenon Kołodziej – naczelnik Wydziału Edukacji, Kultury, Sportu </w:t>
      </w:r>
      <w:r>
        <w:rPr>
          <w:rFonts w:ascii="Arial" w:hAnsi="Arial" w:cs="Arial"/>
          <w:b/>
          <w:sz w:val="24"/>
        </w:rPr>
        <w:br/>
      </w:r>
      <w:r w:rsidRPr="00627030">
        <w:rPr>
          <w:rFonts w:ascii="Arial" w:hAnsi="Arial" w:cs="Arial"/>
          <w:b/>
          <w:sz w:val="24"/>
        </w:rPr>
        <w:t>i Promocji</w:t>
      </w:r>
      <w:r>
        <w:rPr>
          <w:rFonts w:ascii="Arial" w:hAnsi="Arial" w:cs="Arial"/>
          <w:sz w:val="24"/>
        </w:rPr>
        <w:t xml:space="preserve"> powiedział, że drugie pytanie jest takie </w:t>
      </w:r>
      <w:r w:rsidR="00D63D0C">
        <w:rPr>
          <w:rFonts w:ascii="Arial" w:hAnsi="Arial" w:cs="Arial"/>
          <w:sz w:val="24"/>
        </w:rPr>
        <w:t xml:space="preserve">- </w:t>
      </w:r>
      <w:r w:rsidR="00C62F9A">
        <w:rPr>
          <w:rFonts w:ascii="Arial" w:hAnsi="Arial" w:cs="Arial"/>
          <w:sz w:val="24"/>
        </w:rPr>
        <w:t>czy jest na co czekać?</w:t>
      </w:r>
      <w:r>
        <w:rPr>
          <w:rFonts w:ascii="Arial" w:hAnsi="Arial" w:cs="Arial"/>
          <w:sz w:val="24"/>
        </w:rPr>
        <w:t xml:space="preserve"> I trzecie pytanie, na które musimy sobie odpowiedzieć, które zmiany </w:t>
      </w:r>
      <w:r w:rsidR="00D63D0C">
        <w:rPr>
          <w:rFonts w:ascii="Arial" w:hAnsi="Arial" w:cs="Arial"/>
          <w:sz w:val="24"/>
        </w:rPr>
        <w:t xml:space="preserve">i tutaj musimy sięgnąć </w:t>
      </w:r>
      <w:r w:rsidR="000561A3">
        <w:rPr>
          <w:rFonts w:ascii="Arial" w:hAnsi="Arial" w:cs="Arial"/>
          <w:sz w:val="24"/>
        </w:rPr>
        <w:br/>
      </w:r>
      <w:r w:rsidR="00D63D0C">
        <w:rPr>
          <w:rFonts w:ascii="Arial" w:hAnsi="Arial" w:cs="Arial"/>
          <w:sz w:val="24"/>
        </w:rPr>
        <w:t>do kolejnej konsultacji prawnej</w:t>
      </w:r>
      <w:r w:rsidR="00B60709">
        <w:rPr>
          <w:rFonts w:ascii="Arial" w:hAnsi="Arial" w:cs="Arial"/>
          <w:sz w:val="24"/>
        </w:rPr>
        <w:t xml:space="preserve"> w jakim terminie, czy trybie możemy wprowadzić, </w:t>
      </w:r>
      <w:r w:rsidR="000561A3">
        <w:rPr>
          <w:rFonts w:ascii="Arial" w:hAnsi="Arial" w:cs="Arial"/>
          <w:sz w:val="24"/>
        </w:rPr>
        <w:br/>
      </w:r>
      <w:r w:rsidR="00B60709">
        <w:rPr>
          <w:rFonts w:ascii="Arial" w:hAnsi="Arial" w:cs="Arial"/>
          <w:sz w:val="24"/>
        </w:rPr>
        <w:t xml:space="preserve">jeżeli będziemy mówili o tych zmianach, które zostały wypracowane. </w:t>
      </w:r>
    </w:p>
    <w:p w:rsidR="00912A63" w:rsidRDefault="00912A63" w:rsidP="00627030">
      <w:pPr>
        <w:pStyle w:val="Tekstpodstawowy"/>
        <w:spacing w:after="0" w:line="360" w:lineRule="auto"/>
        <w:ind w:firstLine="709"/>
        <w:jc w:val="both"/>
        <w:rPr>
          <w:rFonts w:ascii="Arial" w:hAnsi="Arial" w:cs="Arial"/>
          <w:sz w:val="24"/>
        </w:rPr>
      </w:pPr>
      <w:r w:rsidRPr="00EC3996">
        <w:rPr>
          <w:rFonts w:ascii="Arial" w:hAnsi="Arial" w:cs="Arial"/>
          <w:b/>
          <w:sz w:val="24"/>
        </w:rPr>
        <w:t>Pan Krzysztof Dziuba – wicestarosta wieluński</w:t>
      </w:r>
      <w:r>
        <w:rPr>
          <w:rFonts w:ascii="Arial" w:hAnsi="Arial" w:cs="Arial"/>
          <w:sz w:val="24"/>
        </w:rPr>
        <w:t xml:space="preserve"> powiedział, że n</w:t>
      </w:r>
      <w:r w:rsidRPr="00912A63">
        <w:rPr>
          <w:rFonts w:ascii="Arial" w:hAnsi="Arial" w:cs="Arial"/>
          <w:sz w:val="24"/>
        </w:rPr>
        <w:t xml:space="preserve">ie ma </w:t>
      </w:r>
      <w:r>
        <w:rPr>
          <w:rFonts w:ascii="Arial" w:hAnsi="Arial" w:cs="Arial"/>
          <w:sz w:val="24"/>
        </w:rPr>
        <w:br/>
      </w:r>
      <w:r w:rsidRPr="00912A63">
        <w:rPr>
          <w:rFonts w:ascii="Arial" w:hAnsi="Arial" w:cs="Arial"/>
          <w:sz w:val="24"/>
        </w:rPr>
        <w:t>na co czekać z jednego prostego względu, jeśli chodzi o motywacyjne</w:t>
      </w:r>
      <w:r>
        <w:rPr>
          <w:rFonts w:ascii="Arial" w:hAnsi="Arial" w:cs="Arial"/>
          <w:sz w:val="24"/>
        </w:rPr>
        <w:t xml:space="preserve">, zapiszemy sobie to dzięki tej zmianie w regulaminie, w budżecie kwotą taką jaką będziemy chcieli zapisać i będzie to już występowało w planach finansowych jednostek jako procent od podstawowego wynagrodzenia. </w:t>
      </w:r>
    </w:p>
    <w:p w:rsidR="00627030" w:rsidRDefault="00912A63" w:rsidP="00627030">
      <w:pPr>
        <w:pStyle w:val="Tekstpodstawowy"/>
        <w:spacing w:after="0" w:line="360" w:lineRule="auto"/>
        <w:ind w:firstLine="709"/>
        <w:jc w:val="both"/>
        <w:rPr>
          <w:rFonts w:ascii="Arial" w:hAnsi="Arial" w:cs="Arial"/>
          <w:sz w:val="24"/>
        </w:rPr>
      </w:pPr>
      <w:r w:rsidRPr="00912A63">
        <w:rPr>
          <w:rFonts w:ascii="Arial" w:hAnsi="Arial" w:cs="Arial"/>
          <w:sz w:val="24"/>
        </w:rPr>
        <w:t xml:space="preserve"> </w:t>
      </w:r>
      <w:r w:rsidRPr="00627030">
        <w:rPr>
          <w:rFonts w:ascii="Arial" w:hAnsi="Arial" w:cs="Arial"/>
          <w:b/>
          <w:sz w:val="24"/>
        </w:rPr>
        <w:t xml:space="preserve">Pan Zenon Kołodziej – naczelnik Wydziału Edukacji, Kultury, Sportu </w:t>
      </w:r>
      <w:r>
        <w:rPr>
          <w:rFonts w:ascii="Arial" w:hAnsi="Arial" w:cs="Arial"/>
          <w:b/>
          <w:sz w:val="24"/>
        </w:rPr>
        <w:br/>
      </w:r>
      <w:r w:rsidRPr="00627030">
        <w:rPr>
          <w:rFonts w:ascii="Arial" w:hAnsi="Arial" w:cs="Arial"/>
          <w:b/>
          <w:sz w:val="24"/>
        </w:rPr>
        <w:t>i Promocji</w:t>
      </w:r>
      <w:r>
        <w:rPr>
          <w:rFonts w:ascii="Arial" w:hAnsi="Arial" w:cs="Arial"/>
          <w:sz w:val="24"/>
        </w:rPr>
        <w:t xml:space="preserve"> zaznaczył, że jednocześnie musielibyśmy w tym zakresie ustalić jaki będzie tryb, czy mechanizm podziału tych środków na środki do dyspozycji kierownictwa </w:t>
      </w:r>
      <w:r w:rsidR="000561A3">
        <w:rPr>
          <w:rFonts w:ascii="Arial" w:hAnsi="Arial" w:cs="Arial"/>
          <w:sz w:val="24"/>
        </w:rPr>
        <w:br/>
      </w:r>
      <w:r>
        <w:rPr>
          <w:rFonts w:ascii="Arial" w:hAnsi="Arial" w:cs="Arial"/>
          <w:sz w:val="24"/>
        </w:rPr>
        <w:t>na motywacje kierowników jednostek, czyli dyrektorów pl</w:t>
      </w:r>
      <w:r w:rsidR="000561A3">
        <w:rPr>
          <w:rFonts w:ascii="Arial" w:hAnsi="Arial" w:cs="Arial"/>
          <w:sz w:val="24"/>
        </w:rPr>
        <w:t xml:space="preserve">acówek, </w:t>
      </w:r>
      <w:r>
        <w:rPr>
          <w:rFonts w:ascii="Arial" w:hAnsi="Arial" w:cs="Arial"/>
          <w:sz w:val="24"/>
        </w:rPr>
        <w:t xml:space="preserve">a jakie środki będą do ich dyspozycji. Po długiej analizie przyjęli patrząc na pana wicestarostę, </w:t>
      </w:r>
      <w:r w:rsidR="000561A3">
        <w:rPr>
          <w:rFonts w:ascii="Arial" w:hAnsi="Arial" w:cs="Arial"/>
          <w:sz w:val="24"/>
        </w:rPr>
        <w:br/>
      </w:r>
      <w:r>
        <w:rPr>
          <w:rFonts w:ascii="Arial" w:hAnsi="Arial" w:cs="Arial"/>
          <w:sz w:val="24"/>
        </w:rPr>
        <w:t xml:space="preserve">bo zajmował się tym bezpośrednio, że w przypadku placówek oświatowych i kadry pedagogicznej w placówkach rozsądnym chyba jest przyjęcie trybu przeliczenia </w:t>
      </w:r>
      <w:r w:rsidR="000561A3">
        <w:rPr>
          <w:rFonts w:ascii="Arial" w:hAnsi="Arial" w:cs="Arial"/>
          <w:sz w:val="24"/>
        </w:rPr>
        <w:br/>
      </w:r>
      <w:r>
        <w:rPr>
          <w:rFonts w:ascii="Arial" w:hAnsi="Arial" w:cs="Arial"/>
          <w:sz w:val="24"/>
        </w:rPr>
        <w:t>na ilość etatów przeliczeniowyc</w:t>
      </w:r>
      <w:r w:rsidR="000561A3">
        <w:rPr>
          <w:rFonts w:ascii="Arial" w:hAnsi="Arial" w:cs="Arial"/>
          <w:sz w:val="24"/>
        </w:rPr>
        <w:t xml:space="preserve">h w każdej placówce. Natomiast </w:t>
      </w:r>
      <w:r>
        <w:rPr>
          <w:rFonts w:ascii="Arial" w:hAnsi="Arial" w:cs="Arial"/>
          <w:sz w:val="24"/>
        </w:rPr>
        <w:t xml:space="preserve">w jakich proporcjach to należałoby rozstrzygnąć. </w:t>
      </w:r>
      <w:r w:rsidR="00B27A39">
        <w:rPr>
          <w:rFonts w:ascii="Arial" w:hAnsi="Arial" w:cs="Arial"/>
          <w:sz w:val="24"/>
        </w:rPr>
        <w:t xml:space="preserve">Trudno liczyć na to, że starosta rozdysponuje dodatek motywacyjny w jakimś stopniu „x”, czyli procent tych środków zabezpieczonych </w:t>
      </w:r>
      <w:r w:rsidR="000561A3">
        <w:rPr>
          <w:rFonts w:ascii="Arial" w:hAnsi="Arial" w:cs="Arial"/>
          <w:sz w:val="24"/>
        </w:rPr>
        <w:br/>
      </w:r>
      <w:r w:rsidR="00B27A39">
        <w:rPr>
          <w:rFonts w:ascii="Arial" w:hAnsi="Arial" w:cs="Arial"/>
          <w:sz w:val="24"/>
        </w:rPr>
        <w:t>w budżecie.</w:t>
      </w:r>
    </w:p>
    <w:p w:rsidR="00B27A39" w:rsidRDefault="00B27A39" w:rsidP="00627030">
      <w:pPr>
        <w:pStyle w:val="Tekstpodstawowy"/>
        <w:spacing w:after="0" w:line="360" w:lineRule="auto"/>
        <w:ind w:firstLine="709"/>
        <w:jc w:val="both"/>
        <w:rPr>
          <w:rFonts w:ascii="Arial" w:hAnsi="Arial" w:cs="Arial"/>
          <w:sz w:val="24"/>
        </w:rPr>
      </w:pPr>
      <w:r w:rsidRPr="00B27A39">
        <w:rPr>
          <w:rFonts w:ascii="Arial" w:hAnsi="Arial" w:cs="Arial"/>
          <w:b/>
          <w:sz w:val="24"/>
        </w:rPr>
        <w:t>Pan Krzysztof Dziuba – wicestarosta wieluński</w:t>
      </w:r>
      <w:r>
        <w:rPr>
          <w:rFonts w:ascii="Arial" w:hAnsi="Arial" w:cs="Arial"/>
          <w:sz w:val="24"/>
        </w:rPr>
        <w:t xml:space="preserve"> dodał, że to też nie będzie związane z tym, że </w:t>
      </w:r>
      <w:r w:rsidR="00B6620F">
        <w:rPr>
          <w:rFonts w:ascii="Arial" w:hAnsi="Arial" w:cs="Arial"/>
          <w:sz w:val="24"/>
        </w:rPr>
        <w:t xml:space="preserve">w </w:t>
      </w:r>
      <w:r>
        <w:rPr>
          <w:rFonts w:ascii="Arial" w:hAnsi="Arial" w:cs="Arial"/>
          <w:sz w:val="24"/>
        </w:rPr>
        <w:t xml:space="preserve">każdym roku będzie </w:t>
      </w:r>
      <w:r w:rsidR="00B6620F">
        <w:rPr>
          <w:rFonts w:ascii="Arial" w:hAnsi="Arial" w:cs="Arial"/>
          <w:sz w:val="24"/>
        </w:rPr>
        <w:t xml:space="preserve">tak samo, bo np. pan skarbnik powie, </w:t>
      </w:r>
      <w:r w:rsidR="00B6620F">
        <w:rPr>
          <w:rFonts w:ascii="Arial" w:hAnsi="Arial" w:cs="Arial"/>
          <w:sz w:val="24"/>
        </w:rPr>
        <w:br/>
        <w:t xml:space="preserve">że jest dużo pieniędzy i może dać na motywacyjne np. 1 mln zł, a kolejnego roku </w:t>
      </w:r>
      <w:r w:rsidR="00B6620F">
        <w:rPr>
          <w:rFonts w:ascii="Arial" w:hAnsi="Arial" w:cs="Arial"/>
          <w:sz w:val="24"/>
        </w:rPr>
        <w:br/>
        <w:t xml:space="preserve">da 100 tys. zł. </w:t>
      </w:r>
    </w:p>
    <w:p w:rsidR="00C92D2C" w:rsidRDefault="00C92D2C" w:rsidP="00627030">
      <w:pPr>
        <w:pStyle w:val="Tekstpodstawowy"/>
        <w:spacing w:after="0" w:line="360" w:lineRule="auto"/>
        <w:ind w:firstLine="709"/>
        <w:jc w:val="both"/>
        <w:rPr>
          <w:rFonts w:ascii="Arial" w:hAnsi="Arial" w:cs="Arial"/>
          <w:sz w:val="24"/>
        </w:rPr>
      </w:pPr>
      <w:r w:rsidRPr="00C92D2C">
        <w:rPr>
          <w:rFonts w:ascii="Arial" w:hAnsi="Arial" w:cs="Arial"/>
          <w:b/>
          <w:sz w:val="24"/>
        </w:rPr>
        <w:t>Pan Marek Kieler – przewodniczący Zarządu Powiatu</w:t>
      </w:r>
      <w:r>
        <w:rPr>
          <w:rFonts w:ascii="Arial" w:hAnsi="Arial" w:cs="Arial"/>
          <w:sz w:val="24"/>
        </w:rPr>
        <w:t xml:space="preserve"> dodał, że to był taki przykład. </w:t>
      </w:r>
    </w:p>
    <w:p w:rsidR="00971115" w:rsidRDefault="00C92D2C" w:rsidP="00627030">
      <w:pPr>
        <w:pStyle w:val="Tekstpodstawowy"/>
        <w:spacing w:after="0" w:line="360" w:lineRule="auto"/>
        <w:ind w:firstLine="709"/>
        <w:jc w:val="both"/>
        <w:rPr>
          <w:rFonts w:ascii="Arial" w:hAnsi="Arial" w:cs="Arial"/>
          <w:sz w:val="24"/>
        </w:rPr>
      </w:pPr>
      <w:r w:rsidRPr="00627030">
        <w:rPr>
          <w:rFonts w:ascii="Arial" w:hAnsi="Arial" w:cs="Arial"/>
          <w:b/>
          <w:sz w:val="24"/>
        </w:rPr>
        <w:t xml:space="preserve">Pan Zenon Kołodziej – naczelnik Wydziału Edukacji, Kultury, Sportu </w:t>
      </w:r>
      <w:r>
        <w:rPr>
          <w:rFonts w:ascii="Arial" w:hAnsi="Arial" w:cs="Arial"/>
          <w:b/>
          <w:sz w:val="24"/>
        </w:rPr>
        <w:br/>
      </w:r>
      <w:r w:rsidRPr="00627030">
        <w:rPr>
          <w:rFonts w:ascii="Arial" w:hAnsi="Arial" w:cs="Arial"/>
          <w:b/>
          <w:sz w:val="24"/>
        </w:rPr>
        <w:t>i Promocji</w:t>
      </w:r>
      <w:r>
        <w:rPr>
          <w:rFonts w:ascii="Arial" w:hAnsi="Arial" w:cs="Arial"/>
          <w:b/>
          <w:sz w:val="24"/>
        </w:rPr>
        <w:t xml:space="preserve"> </w:t>
      </w:r>
      <w:r w:rsidRPr="00C92D2C">
        <w:rPr>
          <w:rFonts w:ascii="Arial" w:hAnsi="Arial" w:cs="Arial"/>
          <w:sz w:val="24"/>
        </w:rPr>
        <w:t xml:space="preserve">druga kwestia dotyczy zmiany zasad finansowania za warunki pracy. </w:t>
      </w:r>
      <w:r w:rsidRPr="00C92D2C">
        <w:rPr>
          <w:rFonts w:ascii="Arial" w:hAnsi="Arial" w:cs="Arial"/>
          <w:sz w:val="24"/>
        </w:rPr>
        <w:lastRenderedPageBreak/>
        <w:t>Przypominamy, że w naszym mniemaniu</w:t>
      </w:r>
      <w:r w:rsidR="00C62F9A">
        <w:rPr>
          <w:rFonts w:ascii="Arial" w:hAnsi="Arial" w:cs="Arial"/>
          <w:sz w:val="24"/>
        </w:rPr>
        <w:t>,</w:t>
      </w:r>
      <w:r w:rsidRPr="00C92D2C">
        <w:rPr>
          <w:rFonts w:ascii="Arial" w:hAnsi="Arial" w:cs="Arial"/>
          <w:sz w:val="24"/>
        </w:rPr>
        <w:t xml:space="preserve"> czy ocenie są trochę niższe niż do tej pory </w:t>
      </w:r>
      <w:r w:rsidR="000561A3">
        <w:rPr>
          <w:rFonts w:ascii="Arial" w:hAnsi="Arial" w:cs="Arial"/>
          <w:sz w:val="24"/>
        </w:rPr>
        <w:br/>
      </w:r>
      <w:r w:rsidRPr="00C92D2C">
        <w:rPr>
          <w:rFonts w:ascii="Arial" w:hAnsi="Arial" w:cs="Arial"/>
          <w:sz w:val="24"/>
        </w:rPr>
        <w:t xml:space="preserve">z przelicznika procentowego </w:t>
      </w:r>
      <w:r>
        <w:rPr>
          <w:rFonts w:ascii="Arial" w:hAnsi="Arial" w:cs="Arial"/>
          <w:sz w:val="24"/>
        </w:rPr>
        <w:t>nam to wychodzi zaznaczając, że to jest tylko propozycja i na tym będziemy pracowali, bo wiemy, że w tym zakresie będą trudne rozmowy</w:t>
      </w:r>
      <w:r w:rsidR="00971115">
        <w:rPr>
          <w:rFonts w:ascii="Arial" w:hAnsi="Arial" w:cs="Arial"/>
          <w:sz w:val="24"/>
        </w:rPr>
        <w:t>, jeśli chodzi o konsultacje z przedstawicielami Związków Zawodowych działających w oświacie.</w:t>
      </w:r>
    </w:p>
    <w:p w:rsidR="00971115" w:rsidRDefault="00971115" w:rsidP="00971115">
      <w:pPr>
        <w:pStyle w:val="Tekstpodstawowy"/>
        <w:spacing w:after="0" w:line="360" w:lineRule="auto"/>
        <w:ind w:firstLine="709"/>
        <w:jc w:val="both"/>
        <w:rPr>
          <w:rFonts w:ascii="Arial" w:hAnsi="Arial" w:cs="Arial"/>
          <w:sz w:val="24"/>
        </w:rPr>
      </w:pPr>
      <w:r w:rsidRPr="00C92D2C">
        <w:rPr>
          <w:rFonts w:ascii="Arial" w:hAnsi="Arial" w:cs="Arial"/>
          <w:b/>
          <w:sz w:val="24"/>
        </w:rPr>
        <w:t>Pan Marek Kieler – przewodniczący Zarządu Powiatu</w:t>
      </w:r>
      <w:r>
        <w:rPr>
          <w:rFonts w:ascii="Arial" w:hAnsi="Arial" w:cs="Arial"/>
          <w:sz w:val="24"/>
        </w:rPr>
        <w:t xml:space="preserve"> powiedział, </w:t>
      </w:r>
      <w:r>
        <w:rPr>
          <w:rFonts w:ascii="Arial" w:hAnsi="Arial" w:cs="Arial"/>
          <w:sz w:val="24"/>
        </w:rPr>
        <w:br/>
        <w:t xml:space="preserve">że interesują go dodatki w trudnych warunkach pracy. Jest zwolennikiem, żeby ująć </w:t>
      </w:r>
      <w:r w:rsidR="000561A3">
        <w:rPr>
          <w:rFonts w:ascii="Arial" w:hAnsi="Arial" w:cs="Arial"/>
          <w:sz w:val="24"/>
        </w:rPr>
        <w:br/>
      </w:r>
      <w:r>
        <w:rPr>
          <w:rFonts w:ascii="Arial" w:hAnsi="Arial" w:cs="Arial"/>
          <w:sz w:val="24"/>
        </w:rPr>
        <w:t xml:space="preserve">to kwotowo z tego względu, że jeśli są podwyżki dla nauczycieli to automatycznie procenty rosną i to są potężne pieniądze. Po drugie też to trzeba tak ułożyć, </w:t>
      </w:r>
      <w:r w:rsidR="000561A3">
        <w:rPr>
          <w:rFonts w:ascii="Arial" w:hAnsi="Arial" w:cs="Arial"/>
          <w:sz w:val="24"/>
        </w:rPr>
        <w:br/>
      </w:r>
      <w:r>
        <w:rPr>
          <w:rFonts w:ascii="Arial" w:hAnsi="Arial" w:cs="Arial"/>
          <w:sz w:val="24"/>
        </w:rPr>
        <w:t xml:space="preserve">żeby nauczyciele nie odczuli tego w taki drastyczny sposób. </w:t>
      </w:r>
    </w:p>
    <w:p w:rsidR="00971115" w:rsidRDefault="00971115" w:rsidP="00627030">
      <w:pPr>
        <w:pStyle w:val="Tekstpodstawowy"/>
        <w:spacing w:after="0" w:line="360" w:lineRule="auto"/>
        <w:ind w:firstLine="709"/>
        <w:jc w:val="both"/>
        <w:rPr>
          <w:rFonts w:ascii="Arial" w:hAnsi="Arial" w:cs="Arial"/>
          <w:sz w:val="24"/>
        </w:rPr>
      </w:pPr>
      <w:r w:rsidRPr="00627030">
        <w:rPr>
          <w:rFonts w:ascii="Arial" w:hAnsi="Arial" w:cs="Arial"/>
          <w:b/>
          <w:sz w:val="24"/>
        </w:rPr>
        <w:t xml:space="preserve">Pan Zenon Kołodziej – naczelnik Wydziału Edukacji, Kultury, Sportu </w:t>
      </w:r>
      <w:r>
        <w:rPr>
          <w:rFonts w:ascii="Arial" w:hAnsi="Arial" w:cs="Arial"/>
          <w:b/>
          <w:sz w:val="24"/>
        </w:rPr>
        <w:br/>
      </w:r>
      <w:r w:rsidRPr="00627030">
        <w:rPr>
          <w:rFonts w:ascii="Arial" w:hAnsi="Arial" w:cs="Arial"/>
          <w:b/>
          <w:sz w:val="24"/>
        </w:rPr>
        <w:t>i Promocji</w:t>
      </w:r>
      <w:r>
        <w:rPr>
          <w:rFonts w:ascii="Arial" w:hAnsi="Arial" w:cs="Arial"/>
          <w:b/>
          <w:sz w:val="24"/>
        </w:rPr>
        <w:t xml:space="preserve"> </w:t>
      </w:r>
      <w:r w:rsidRPr="00971115">
        <w:rPr>
          <w:rFonts w:ascii="Arial" w:hAnsi="Arial" w:cs="Arial"/>
          <w:sz w:val="24"/>
        </w:rPr>
        <w:t>powiedział, że od</w:t>
      </w:r>
      <w:r w:rsidR="00C62F9A">
        <w:rPr>
          <w:rFonts w:ascii="Arial" w:hAnsi="Arial" w:cs="Arial"/>
          <w:sz w:val="24"/>
        </w:rPr>
        <w:t xml:space="preserve">czują jakby na to nie patrzyć, </w:t>
      </w:r>
      <w:r w:rsidRPr="00971115">
        <w:rPr>
          <w:rFonts w:ascii="Arial" w:hAnsi="Arial" w:cs="Arial"/>
          <w:sz w:val="24"/>
        </w:rPr>
        <w:t xml:space="preserve">można powiedzieć, </w:t>
      </w:r>
      <w:r w:rsidR="00DE6EC4">
        <w:rPr>
          <w:rFonts w:ascii="Arial" w:hAnsi="Arial" w:cs="Arial"/>
          <w:sz w:val="24"/>
        </w:rPr>
        <w:br/>
      </w:r>
      <w:r w:rsidRPr="00971115">
        <w:rPr>
          <w:rFonts w:ascii="Arial" w:hAnsi="Arial" w:cs="Arial"/>
          <w:sz w:val="24"/>
        </w:rPr>
        <w:t>że bardziej łagodnie i mnie</w:t>
      </w:r>
      <w:r w:rsidR="00C62F9A">
        <w:rPr>
          <w:rFonts w:ascii="Arial" w:hAnsi="Arial" w:cs="Arial"/>
          <w:sz w:val="24"/>
        </w:rPr>
        <w:t>j</w:t>
      </w:r>
      <w:r w:rsidRPr="00971115">
        <w:rPr>
          <w:rFonts w:ascii="Arial" w:hAnsi="Arial" w:cs="Arial"/>
          <w:sz w:val="24"/>
        </w:rPr>
        <w:t xml:space="preserve"> łagodnie.</w:t>
      </w:r>
      <w:r>
        <w:rPr>
          <w:rFonts w:ascii="Arial" w:hAnsi="Arial" w:cs="Arial"/>
          <w:b/>
          <w:sz w:val="24"/>
        </w:rPr>
        <w:t xml:space="preserve"> </w:t>
      </w:r>
      <w:r w:rsidR="00DE6EC4" w:rsidRPr="00DE6EC4">
        <w:rPr>
          <w:rFonts w:ascii="Arial" w:hAnsi="Arial" w:cs="Arial"/>
          <w:sz w:val="24"/>
        </w:rPr>
        <w:t>Przy naszych założeniach nie id</w:t>
      </w:r>
      <w:r w:rsidR="00DE6EC4">
        <w:rPr>
          <w:rFonts w:ascii="Arial" w:hAnsi="Arial" w:cs="Arial"/>
          <w:sz w:val="24"/>
        </w:rPr>
        <w:t>ą</w:t>
      </w:r>
      <w:r w:rsidR="00DE6EC4" w:rsidRPr="00DE6EC4">
        <w:rPr>
          <w:rFonts w:ascii="Arial" w:hAnsi="Arial" w:cs="Arial"/>
          <w:sz w:val="24"/>
        </w:rPr>
        <w:t xml:space="preserve"> i to jest też argument na plus w rozmowach</w:t>
      </w:r>
      <w:r w:rsidR="00DE6EC4">
        <w:rPr>
          <w:rFonts w:ascii="Arial" w:hAnsi="Arial" w:cs="Arial"/>
          <w:sz w:val="24"/>
        </w:rPr>
        <w:t>,</w:t>
      </w:r>
      <w:r w:rsidR="00DE6EC4" w:rsidRPr="00DE6EC4">
        <w:rPr>
          <w:rFonts w:ascii="Arial" w:hAnsi="Arial" w:cs="Arial"/>
          <w:sz w:val="24"/>
        </w:rPr>
        <w:t xml:space="preserve"> zmiany w regulaminie w sposób mocno oszczędnoś</w:t>
      </w:r>
      <w:r w:rsidR="00DE6EC4">
        <w:rPr>
          <w:rFonts w:ascii="Arial" w:hAnsi="Arial" w:cs="Arial"/>
          <w:sz w:val="24"/>
        </w:rPr>
        <w:t xml:space="preserve">ciowy, bo my tych oszczędności globalnie przy tych proponowanych </w:t>
      </w:r>
      <w:r w:rsidR="00DE6EC4">
        <w:rPr>
          <w:rFonts w:ascii="Arial" w:hAnsi="Arial" w:cs="Arial"/>
          <w:sz w:val="24"/>
        </w:rPr>
        <w:br/>
        <w:t xml:space="preserve">do tej pory zmianach jakiś poważnych nie mamy. Zapytał </w:t>
      </w:r>
      <w:r w:rsidR="00721B01">
        <w:rPr>
          <w:rFonts w:ascii="Arial" w:hAnsi="Arial" w:cs="Arial"/>
          <w:sz w:val="24"/>
        </w:rPr>
        <w:t xml:space="preserve">jaka </w:t>
      </w:r>
      <w:r w:rsidR="00DE6EC4">
        <w:rPr>
          <w:rFonts w:ascii="Arial" w:hAnsi="Arial" w:cs="Arial"/>
          <w:sz w:val="24"/>
        </w:rPr>
        <w:t>tam wyszł</w:t>
      </w:r>
      <w:r w:rsidR="00721B01">
        <w:rPr>
          <w:rFonts w:ascii="Arial" w:hAnsi="Arial" w:cs="Arial"/>
          <w:sz w:val="24"/>
        </w:rPr>
        <w:t>a</w:t>
      </w:r>
      <w:r w:rsidR="00DE6EC4">
        <w:rPr>
          <w:rFonts w:ascii="Arial" w:hAnsi="Arial" w:cs="Arial"/>
          <w:sz w:val="24"/>
        </w:rPr>
        <w:t xml:space="preserve"> różnic</w:t>
      </w:r>
      <w:r w:rsidR="00721B01">
        <w:rPr>
          <w:rFonts w:ascii="Arial" w:hAnsi="Arial" w:cs="Arial"/>
          <w:sz w:val="24"/>
        </w:rPr>
        <w:t>a</w:t>
      </w:r>
      <w:r w:rsidR="00DE6EC4">
        <w:rPr>
          <w:rFonts w:ascii="Arial" w:hAnsi="Arial" w:cs="Arial"/>
          <w:sz w:val="24"/>
        </w:rPr>
        <w:t>.</w:t>
      </w:r>
    </w:p>
    <w:p w:rsidR="00DE6EC4" w:rsidRPr="00DE6EC4" w:rsidRDefault="00DE6EC4" w:rsidP="00627030">
      <w:pPr>
        <w:pStyle w:val="Tekstpodstawowy"/>
        <w:spacing w:after="0" w:line="360" w:lineRule="auto"/>
        <w:ind w:firstLine="709"/>
        <w:jc w:val="both"/>
        <w:rPr>
          <w:rFonts w:ascii="Arial" w:hAnsi="Arial" w:cs="Arial"/>
          <w:sz w:val="24"/>
        </w:rPr>
      </w:pPr>
      <w:r w:rsidRPr="00C92D2C">
        <w:rPr>
          <w:rFonts w:ascii="Arial" w:hAnsi="Arial" w:cs="Arial"/>
          <w:b/>
          <w:sz w:val="24"/>
        </w:rPr>
        <w:t>Pan Marek Kieler – przewodniczący Zarządu Powiatu</w:t>
      </w:r>
      <w:r>
        <w:rPr>
          <w:rFonts w:ascii="Arial" w:hAnsi="Arial" w:cs="Arial"/>
          <w:b/>
          <w:sz w:val="24"/>
        </w:rPr>
        <w:t xml:space="preserve"> </w:t>
      </w:r>
      <w:r w:rsidRPr="00DE6EC4">
        <w:rPr>
          <w:rFonts w:ascii="Arial" w:hAnsi="Arial" w:cs="Arial"/>
          <w:sz w:val="24"/>
        </w:rPr>
        <w:t xml:space="preserve">przekazał, że przy </w:t>
      </w:r>
      <w:r w:rsidR="00721B01">
        <w:rPr>
          <w:rFonts w:ascii="Arial" w:hAnsi="Arial" w:cs="Arial"/>
          <w:sz w:val="24"/>
        </w:rPr>
        <w:t>funkcyjnych</w:t>
      </w:r>
      <w:r w:rsidRPr="00DE6EC4">
        <w:rPr>
          <w:rFonts w:ascii="Arial" w:hAnsi="Arial" w:cs="Arial"/>
          <w:sz w:val="24"/>
        </w:rPr>
        <w:t xml:space="preserve"> chyba 77 tys. zł. </w:t>
      </w:r>
    </w:p>
    <w:p w:rsidR="00971115" w:rsidRDefault="00DE6EC4" w:rsidP="00627030">
      <w:pPr>
        <w:pStyle w:val="Tekstpodstawowy"/>
        <w:spacing w:after="0" w:line="360" w:lineRule="auto"/>
        <w:ind w:firstLine="709"/>
        <w:jc w:val="both"/>
        <w:rPr>
          <w:rFonts w:ascii="Arial" w:hAnsi="Arial" w:cs="Arial"/>
          <w:sz w:val="24"/>
        </w:rPr>
      </w:pPr>
      <w:r w:rsidRPr="00627030">
        <w:rPr>
          <w:rFonts w:ascii="Arial" w:hAnsi="Arial" w:cs="Arial"/>
          <w:b/>
          <w:sz w:val="24"/>
        </w:rPr>
        <w:t xml:space="preserve">Pan Zenon Kołodziej – naczelnik Wydziału Edukacji, Kultury, Sportu </w:t>
      </w:r>
      <w:r>
        <w:rPr>
          <w:rFonts w:ascii="Arial" w:hAnsi="Arial" w:cs="Arial"/>
          <w:b/>
          <w:sz w:val="24"/>
        </w:rPr>
        <w:br/>
      </w:r>
      <w:r w:rsidRPr="00627030">
        <w:rPr>
          <w:rFonts w:ascii="Arial" w:hAnsi="Arial" w:cs="Arial"/>
          <w:b/>
          <w:sz w:val="24"/>
        </w:rPr>
        <w:t>i Promocji</w:t>
      </w:r>
      <w:r>
        <w:rPr>
          <w:rFonts w:ascii="Arial" w:hAnsi="Arial" w:cs="Arial"/>
          <w:b/>
          <w:sz w:val="24"/>
        </w:rPr>
        <w:t xml:space="preserve"> </w:t>
      </w:r>
      <w:r w:rsidRPr="00DE6EC4">
        <w:rPr>
          <w:rFonts w:ascii="Arial" w:hAnsi="Arial" w:cs="Arial"/>
          <w:sz w:val="24"/>
        </w:rPr>
        <w:t xml:space="preserve">dodał, że mamy tam proponowany wzrost wydatków funkcyjnych i teraz </w:t>
      </w:r>
      <w:r w:rsidR="00721B01">
        <w:rPr>
          <w:rFonts w:ascii="Arial" w:hAnsi="Arial" w:cs="Arial"/>
          <w:sz w:val="24"/>
        </w:rPr>
        <w:br/>
        <w:t xml:space="preserve">w zależności od tego jak </w:t>
      </w:r>
      <w:r w:rsidRPr="00DE6EC4">
        <w:rPr>
          <w:rFonts w:ascii="Arial" w:hAnsi="Arial" w:cs="Arial"/>
          <w:sz w:val="24"/>
        </w:rPr>
        <w:t>motywacyjnie jeszcze ustalimy w jakiej wysokości.</w:t>
      </w:r>
      <w:r>
        <w:rPr>
          <w:rFonts w:ascii="Arial" w:hAnsi="Arial" w:cs="Arial"/>
          <w:sz w:val="24"/>
        </w:rPr>
        <w:t xml:space="preserve"> </w:t>
      </w:r>
    </w:p>
    <w:p w:rsidR="00721B01" w:rsidRDefault="00DE6EC4" w:rsidP="00627030">
      <w:pPr>
        <w:pStyle w:val="Tekstpodstawowy"/>
        <w:spacing w:after="0" w:line="360" w:lineRule="auto"/>
        <w:ind w:firstLine="709"/>
        <w:jc w:val="both"/>
        <w:rPr>
          <w:rFonts w:ascii="Arial" w:hAnsi="Arial" w:cs="Arial"/>
          <w:sz w:val="24"/>
        </w:rPr>
      </w:pPr>
      <w:r w:rsidRPr="00DE6EC4">
        <w:rPr>
          <w:rFonts w:ascii="Arial" w:hAnsi="Arial" w:cs="Arial"/>
          <w:b/>
          <w:sz w:val="24"/>
        </w:rPr>
        <w:t>Pani Małgorzata Zygmunt – z-ca naczelnika Wydziału Edukacji, Kultury, Sportu i Promocji</w:t>
      </w:r>
      <w:r w:rsidR="00721B01">
        <w:rPr>
          <w:rFonts w:ascii="Arial" w:hAnsi="Arial" w:cs="Arial"/>
          <w:b/>
          <w:sz w:val="24"/>
        </w:rPr>
        <w:t xml:space="preserve"> </w:t>
      </w:r>
      <w:r w:rsidR="00721B01" w:rsidRPr="00721B01">
        <w:rPr>
          <w:rFonts w:ascii="Arial" w:hAnsi="Arial" w:cs="Arial"/>
          <w:sz w:val="24"/>
        </w:rPr>
        <w:t>przekazała, że to jest kwota w zaokrągleniu 6000 zł.</w:t>
      </w:r>
    </w:p>
    <w:p w:rsidR="00DE6EC4" w:rsidRPr="00721B01" w:rsidRDefault="00721B01" w:rsidP="00627030">
      <w:pPr>
        <w:pStyle w:val="Tekstpodstawowy"/>
        <w:spacing w:after="0" w:line="360" w:lineRule="auto"/>
        <w:ind w:firstLine="709"/>
        <w:jc w:val="both"/>
        <w:rPr>
          <w:rFonts w:ascii="Arial" w:hAnsi="Arial" w:cs="Arial"/>
          <w:sz w:val="24"/>
        </w:rPr>
      </w:pPr>
      <w:r w:rsidRPr="00C92D2C">
        <w:rPr>
          <w:rFonts w:ascii="Arial" w:hAnsi="Arial" w:cs="Arial"/>
          <w:b/>
          <w:sz w:val="24"/>
        </w:rPr>
        <w:t>Pan Marek Kieler – przewodniczący Zarządu Powiatu</w:t>
      </w:r>
      <w:r>
        <w:rPr>
          <w:rFonts w:ascii="Arial" w:hAnsi="Arial" w:cs="Arial"/>
          <w:b/>
          <w:sz w:val="24"/>
        </w:rPr>
        <w:t xml:space="preserve"> </w:t>
      </w:r>
      <w:r w:rsidRPr="00721B01">
        <w:rPr>
          <w:rFonts w:ascii="Arial" w:hAnsi="Arial" w:cs="Arial"/>
          <w:sz w:val="24"/>
        </w:rPr>
        <w:t xml:space="preserve">powiedział, </w:t>
      </w:r>
      <w:r>
        <w:rPr>
          <w:rFonts w:ascii="Arial" w:hAnsi="Arial" w:cs="Arial"/>
          <w:sz w:val="24"/>
        </w:rPr>
        <w:br/>
      </w:r>
      <w:r w:rsidRPr="00721B01">
        <w:rPr>
          <w:rFonts w:ascii="Arial" w:hAnsi="Arial" w:cs="Arial"/>
          <w:sz w:val="24"/>
        </w:rPr>
        <w:t xml:space="preserve">że </w:t>
      </w:r>
      <w:r>
        <w:rPr>
          <w:rFonts w:ascii="Arial" w:hAnsi="Arial" w:cs="Arial"/>
          <w:sz w:val="24"/>
        </w:rPr>
        <w:t>Z</w:t>
      </w:r>
      <w:r w:rsidRPr="00721B01">
        <w:rPr>
          <w:rFonts w:ascii="Arial" w:hAnsi="Arial" w:cs="Arial"/>
          <w:sz w:val="24"/>
        </w:rPr>
        <w:t>wiązki się przychylą</w:t>
      </w:r>
      <w:r>
        <w:rPr>
          <w:rFonts w:ascii="Arial" w:hAnsi="Arial" w:cs="Arial"/>
          <w:sz w:val="24"/>
        </w:rPr>
        <w:t xml:space="preserve"> do naszej propozycji, pracownicy nie stracą. </w:t>
      </w:r>
      <w:r w:rsidRPr="00721B01">
        <w:rPr>
          <w:rFonts w:ascii="Arial" w:hAnsi="Arial" w:cs="Arial"/>
          <w:sz w:val="24"/>
        </w:rPr>
        <w:t xml:space="preserve"> </w:t>
      </w:r>
    </w:p>
    <w:p w:rsidR="00721B01" w:rsidRDefault="00721B01" w:rsidP="00627030">
      <w:pPr>
        <w:pStyle w:val="Tekstpodstawowy"/>
        <w:spacing w:after="0" w:line="360" w:lineRule="auto"/>
        <w:ind w:firstLine="709"/>
        <w:jc w:val="both"/>
        <w:rPr>
          <w:rFonts w:ascii="Arial" w:hAnsi="Arial" w:cs="Arial"/>
          <w:sz w:val="24"/>
        </w:rPr>
      </w:pPr>
      <w:r w:rsidRPr="00627030">
        <w:rPr>
          <w:rFonts w:ascii="Arial" w:hAnsi="Arial" w:cs="Arial"/>
          <w:b/>
          <w:sz w:val="24"/>
        </w:rPr>
        <w:t xml:space="preserve">Pan Zenon Kołodziej – naczelnik Wydziału Edukacji, Kultury, Sportu </w:t>
      </w:r>
      <w:r>
        <w:rPr>
          <w:rFonts w:ascii="Arial" w:hAnsi="Arial" w:cs="Arial"/>
          <w:b/>
          <w:sz w:val="24"/>
        </w:rPr>
        <w:br/>
      </w:r>
      <w:r w:rsidRPr="00627030">
        <w:rPr>
          <w:rFonts w:ascii="Arial" w:hAnsi="Arial" w:cs="Arial"/>
          <w:b/>
          <w:sz w:val="24"/>
        </w:rPr>
        <w:t>i Promocji</w:t>
      </w:r>
      <w:r>
        <w:rPr>
          <w:rFonts w:ascii="Arial" w:hAnsi="Arial" w:cs="Arial"/>
          <w:b/>
          <w:sz w:val="24"/>
        </w:rPr>
        <w:t xml:space="preserve"> </w:t>
      </w:r>
      <w:r w:rsidRPr="00721B01">
        <w:rPr>
          <w:rFonts w:ascii="Arial" w:hAnsi="Arial" w:cs="Arial"/>
          <w:sz w:val="24"/>
        </w:rPr>
        <w:t xml:space="preserve">odpowiedział, że stracą, bo jak spojrzeć na stawkę godzinową </w:t>
      </w:r>
      <w:r>
        <w:rPr>
          <w:rFonts w:ascii="Arial" w:hAnsi="Arial" w:cs="Arial"/>
          <w:sz w:val="24"/>
        </w:rPr>
        <w:br/>
      </w:r>
      <w:r w:rsidRPr="00721B01">
        <w:rPr>
          <w:rFonts w:ascii="Arial" w:hAnsi="Arial" w:cs="Arial"/>
          <w:sz w:val="24"/>
        </w:rPr>
        <w:t>np. to za warunki pracy stracą 3zł-4 zł/h, patrząc indywidualnie to raczej z tego punktu widzenia będą patrzyli</w:t>
      </w:r>
      <w:r>
        <w:rPr>
          <w:rFonts w:ascii="Arial" w:hAnsi="Arial" w:cs="Arial"/>
          <w:sz w:val="24"/>
        </w:rPr>
        <w:t>,</w:t>
      </w:r>
      <w:r w:rsidRPr="00721B01">
        <w:rPr>
          <w:rFonts w:ascii="Arial" w:hAnsi="Arial" w:cs="Arial"/>
          <w:sz w:val="24"/>
        </w:rPr>
        <w:t xml:space="preserve"> a</w:t>
      </w:r>
      <w:r>
        <w:rPr>
          <w:rFonts w:ascii="Arial" w:hAnsi="Arial" w:cs="Arial"/>
          <w:sz w:val="24"/>
        </w:rPr>
        <w:t xml:space="preserve"> co jest jeszcze z tym związane i mają różne opinie prawne, że formalnie w związku z tym, że rozpatruje się tą kwestię na posiedzeniu Zarządu, wydział nie dawał tego do opinii prawnej, na ile my możemy zmieniać warunki płacy w stosunku do niezmieniających się warunków pracy. To musi być rozstrzygnięte i ewentualnie w jakim trybie </w:t>
      </w:r>
      <w:r w:rsidR="000561A3">
        <w:rPr>
          <w:rFonts w:ascii="Arial" w:hAnsi="Arial" w:cs="Arial"/>
          <w:sz w:val="24"/>
        </w:rPr>
        <w:t xml:space="preserve">– czy możemy to robić w trybie </w:t>
      </w:r>
      <w:r w:rsidR="00C62F9A">
        <w:rPr>
          <w:rFonts w:ascii="Arial" w:hAnsi="Arial" w:cs="Arial"/>
          <w:sz w:val="24"/>
        </w:rPr>
        <w:br/>
      </w:r>
      <w:r>
        <w:rPr>
          <w:rFonts w:ascii="Arial" w:hAnsi="Arial" w:cs="Arial"/>
          <w:sz w:val="24"/>
        </w:rPr>
        <w:t>co n</w:t>
      </w:r>
      <w:r w:rsidR="006118D7">
        <w:rPr>
          <w:rFonts w:ascii="Arial" w:hAnsi="Arial" w:cs="Arial"/>
          <w:sz w:val="24"/>
        </w:rPr>
        <w:t>ajczęściej wydaje się oczywiste</w:t>
      </w:r>
      <w:r>
        <w:rPr>
          <w:rFonts w:ascii="Arial" w:hAnsi="Arial" w:cs="Arial"/>
          <w:sz w:val="24"/>
        </w:rPr>
        <w:t xml:space="preserve"> roku szkolnego, czyli 1.09.2022 r., czy roku </w:t>
      </w:r>
      <w:r>
        <w:rPr>
          <w:rFonts w:ascii="Arial" w:hAnsi="Arial" w:cs="Arial"/>
          <w:sz w:val="24"/>
        </w:rPr>
        <w:lastRenderedPageBreak/>
        <w:t>budżetowego,</w:t>
      </w:r>
      <w:r w:rsidR="001B3118">
        <w:rPr>
          <w:rFonts w:ascii="Arial" w:hAnsi="Arial" w:cs="Arial"/>
          <w:sz w:val="24"/>
        </w:rPr>
        <w:t xml:space="preserve"> co nie jest takie oczywiste w przy</w:t>
      </w:r>
      <w:r w:rsidR="000561A3">
        <w:rPr>
          <w:rFonts w:ascii="Arial" w:hAnsi="Arial" w:cs="Arial"/>
          <w:sz w:val="24"/>
        </w:rPr>
        <w:t xml:space="preserve">padku wynagrodzeń nauczycieli, </w:t>
      </w:r>
      <w:r w:rsidR="00C62F9A">
        <w:rPr>
          <w:rFonts w:ascii="Arial" w:hAnsi="Arial" w:cs="Arial"/>
          <w:sz w:val="24"/>
        </w:rPr>
        <w:br/>
      </w:r>
      <w:r w:rsidR="001B3118">
        <w:rPr>
          <w:rFonts w:ascii="Arial" w:hAnsi="Arial" w:cs="Arial"/>
          <w:sz w:val="24"/>
        </w:rPr>
        <w:t xml:space="preserve">bo jednak rok szkolny w wielu przypadkach determinuje angaże, przydziały zadań itd. Wstępna interpretacja jednego z naszych radców prawnych jest taka, że nie widzi problemu, natomiast drugi, który jest do spraw oświatowych w PCUW, że absolutnie według jej wiedzy, doświadczenia, interpretacji ta zmiana może naruszać prawo dodając, że nie chciałby, aby była taka sytuacja, </w:t>
      </w:r>
      <w:r w:rsidR="000561A3">
        <w:rPr>
          <w:rFonts w:ascii="Arial" w:hAnsi="Arial" w:cs="Arial"/>
          <w:sz w:val="24"/>
        </w:rPr>
        <w:t xml:space="preserve">że my, albo dyrektorzy skończą </w:t>
      </w:r>
      <w:r w:rsidR="00C62F9A">
        <w:rPr>
          <w:rFonts w:ascii="Arial" w:hAnsi="Arial" w:cs="Arial"/>
          <w:sz w:val="24"/>
        </w:rPr>
        <w:br/>
      </w:r>
      <w:r w:rsidR="001B3118">
        <w:rPr>
          <w:rFonts w:ascii="Arial" w:hAnsi="Arial" w:cs="Arial"/>
          <w:sz w:val="24"/>
        </w:rPr>
        <w:t>w sądzie pracy, bo tak też może być</w:t>
      </w:r>
      <w:r w:rsidR="005B5743">
        <w:rPr>
          <w:rFonts w:ascii="Arial" w:hAnsi="Arial" w:cs="Arial"/>
          <w:sz w:val="24"/>
        </w:rPr>
        <w:t xml:space="preserve">. </w:t>
      </w:r>
    </w:p>
    <w:p w:rsidR="005B5743" w:rsidRDefault="005B5743" w:rsidP="00627030">
      <w:pPr>
        <w:pStyle w:val="Tekstpodstawowy"/>
        <w:spacing w:after="0" w:line="360" w:lineRule="auto"/>
        <w:ind w:firstLine="709"/>
        <w:jc w:val="both"/>
        <w:rPr>
          <w:rFonts w:ascii="Arial" w:hAnsi="Arial" w:cs="Arial"/>
          <w:sz w:val="24"/>
        </w:rPr>
      </w:pPr>
      <w:r w:rsidRPr="005B5743">
        <w:rPr>
          <w:rFonts w:ascii="Arial" w:hAnsi="Arial" w:cs="Arial"/>
          <w:b/>
          <w:sz w:val="24"/>
        </w:rPr>
        <w:t>Pan Jakub Jurdziński – członek Zarządu</w:t>
      </w:r>
      <w:r>
        <w:rPr>
          <w:rFonts w:ascii="Arial" w:hAnsi="Arial" w:cs="Arial"/>
          <w:sz w:val="24"/>
        </w:rPr>
        <w:t xml:space="preserve"> przypomniał, że ostatnio zmiany regulaminu też były w trackie roku szkolnego i tu być może będzie takie szukanie powodów, żeby to zmienić, żeby może ewentualnie zatrzymać. Dodał, że nie wie, </w:t>
      </w:r>
      <w:r>
        <w:rPr>
          <w:rFonts w:ascii="Arial" w:hAnsi="Arial" w:cs="Arial"/>
          <w:sz w:val="24"/>
        </w:rPr>
        <w:br/>
        <w:t>ale tak myśli. Zdaje sobie sprawę, że będzie taka trudna sytuacja, bo każda zmiana nawet o parę złotych w dół</w:t>
      </w:r>
      <w:r w:rsidR="0023373F">
        <w:rPr>
          <w:rFonts w:ascii="Arial" w:hAnsi="Arial" w:cs="Arial"/>
          <w:sz w:val="24"/>
        </w:rPr>
        <w:t xml:space="preserve"> wiadomo co spowoduje, bo nie jest ciekawie generalnie </w:t>
      </w:r>
      <w:r w:rsidR="0023373F">
        <w:rPr>
          <w:rFonts w:ascii="Arial" w:hAnsi="Arial" w:cs="Arial"/>
          <w:sz w:val="24"/>
        </w:rPr>
        <w:br/>
        <w:t xml:space="preserve">w oświacie w zarobkach. Tak uważa i to będzie taki opór, niechęć, co trzeba powiedzieć wprost. </w:t>
      </w:r>
    </w:p>
    <w:p w:rsidR="0023373F" w:rsidRPr="00822A20" w:rsidRDefault="0023373F" w:rsidP="00627030">
      <w:pPr>
        <w:pStyle w:val="Tekstpodstawowy"/>
        <w:spacing w:after="0" w:line="360" w:lineRule="auto"/>
        <w:ind w:firstLine="709"/>
        <w:jc w:val="both"/>
        <w:rPr>
          <w:rFonts w:ascii="Arial" w:hAnsi="Arial" w:cs="Arial"/>
          <w:sz w:val="24"/>
        </w:rPr>
      </w:pPr>
      <w:r w:rsidRPr="00627030">
        <w:rPr>
          <w:rFonts w:ascii="Arial" w:hAnsi="Arial" w:cs="Arial"/>
          <w:b/>
          <w:sz w:val="24"/>
        </w:rPr>
        <w:t xml:space="preserve">Pan Zenon Kołodziej – naczelnik Wydziału Edukacji, Kultury, Sportu </w:t>
      </w:r>
      <w:r>
        <w:rPr>
          <w:rFonts w:ascii="Arial" w:hAnsi="Arial" w:cs="Arial"/>
          <w:b/>
          <w:sz w:val="24"/>
        </w:rPr>
        <w:br/>
      </w:r>
      <w:r w:rsidRPr="00627030">
        <w:rPr>
          <w:rFonts w:ascii="Arial" w:hAnsi="Arial" w:cs="Arial"/>
          <w:b/>
          <w:sz w:val="24"/>
        </w:rPr>
        <w:t>i Promocji</w:t>
      </w:r>
      <w:r>
        <w:rPr>
          <w:rFonts w:ascii="Arial" w:hAnsi="Arial" w:cs="Arial"/>
          <w:b/>
          <w:sz w:val="24"/>
        </w:rPr>
        <w:t xml:space="preserve"> </w:t>
      </w:r>
      <w:r w:rsidRPr="00822A20">
        <w:rPr>
          <w:rFonts w:ascii="Arial" w:hAnsi="Arial" w:cs="Arial"/>
          <w:sz w:val="24"/>
        </w:rPr>
        <w:t xml:space="preserve">z punktu widzenia </w:t>
      </w:r>
      <w:r w:rsidR="00822A20" w:rsidRPr="00822A20">
        <w:rPr>
          <w:rFonts w:ascii="Arial" w:hAnsi="Arial" w:cs="Arial"/>
          <w:sz w:val="24"/>
        </w:rPr>
        <w:t xml:space="preserve">społecznego w porównaniu z innymi jednostkami samorządowymi dodatki mamy wysokie, jeśli chodzi o warunki pracy, regulacja </w:t>
      </w:r>
      <w:r w:rsidR="00822A20">
        <w:rPr>
          <w:rFonts w:ascii="Arial" w:hAnsi="Arial" w:cs="Arial"/>
          <w:sz w:val="24"/>
        </w:rPr>
        <w:br/>
      </w:r>
      <w:r w:rsidR="00822A20" w:rsidRPr="00822A20">
        <w:rPr>
          <w:rFonts w:ascii="Arial" w:hAnsi="Arial" w:cs="Arial"/>
          <w:sz w:val="24"/>
        </w:rPr>
        <w:t>na pewno będzie budziła mniejsze lub większe niezadowolenie.</w:t>
      </w:r>
    </w:p>
    <w:p w:rsidR="00822A20" w:rsidRDefault="00822A20" w:rsidP="00627030">
      <w:pPr>
        <w:pStyle w:val="Tekstpodstawowy"/>
        <w:spacing w:after="0" w:line="360" w:lineRule="auto"/>
        <w:ind w:firstLine="709"/>
        <w:jc w:val="both"/>
        <w:rPr>
          <w:rFonts w:ascii="Arial" w:hAnsi="Arial" w:cs="Arial"/>
          <w:sz w:val="24"/>
        </w:rPr>
      </w:pPr>
      <w:r w:rsidRPr="00822A20">
        <w:rPr>
          <w:rFonts w:ascii="Arial" w:hAnsi="Arial" w:cs="Arial"/>
          <w:b/>
          <w:sz w:val="24"/>
        </w:rPr>
        <w:t>Pan Przemysław Krężel – skarbnik powiatu</w:t>
      </w:r>
      <w:r>
        <w:rPr>
          <w:rFonts w:ascii="Arial" w:hAnsi="Arial" w:cs="Arial"/>
          <w:sz w:val="24"/>
        </w:rPr>
        <w:t xml:space="preserve"> powiedział, że rozumie, że nam chodzi o to, żeby przy kolejnych podwyżkach zatrzymać ten trend dodatni. </w:t>
      </w:r>
      <w:r w:rsidR="000561A3">
        <w:rPr>
          <w:rFonts w:ascii="Arial" w:hAnsi="Arial" w:cs="Arial"/>
          <w:sz w:val="24"/>
        </w:rPr>
        <w:br/>
      </w:r>
      <w:r>
        <w:rPr>
          <w:rFonts w:ascii="Arial" w:hAnsi="Arial" w:cs="Arial"/>
          <w:sz w:val="24"/>
        </w:rPr>
        <w:t xml:space="preserve">Żeby podwyżka następna ustawodawcy nie powodowała proporcjonalnej podwyżki. </w:t>
      </w:r>
    </w:p>
    <w:p w:rsidR="00822A20" w:rsidRDefault="00822A20" w:rsidP="00627030">
      <w:pPr>
        <w:pStyle w:val="Tekstpodstawowy"/>
        <w:spacing w:after="0" w:line="360" w:lineRule="auto"/>
        <w:ind w:firstLine="709"/>
        <w:jc w:val="both"/>
        <w:rPr>
          <w:rFonts w:ascii="Arial" w:hAnsi="Arial" w:cs="Arial"/>
          <w:b/>
          <w:sz w:val="24"/>
        </w:rPr>
      </w:pPr>
      <w:r w:rsidRPr="00627030">
        <w:rPr>
          <w:rFonts w:ascii="Arial" w:hAnsi="Arial" w:cs="Arial"/>
          <w:b/>
          <w:sz w:val="24"/>
        </w:rPr>
        <w:t xml:space="preserve">Pan Zenon Kołodziej – naczelnik Wydziału Edukacji, Kultury, Sportu </w:t>
      </w:r>
      <w:r>
        <w:rPr>
          <w:rFonts w:ascii="Arial" w:hAnsi="Arial" w:cs="Arial"/>
          <w:b/>
          <w:sz w:val="24"/>
        </w:rPr>
        <w:br/>
      </w:r>
      <w:r w:rsidRPr="00627030">
        <w:rPr>
          <w:rFonts w:ascii="Arial" w:hAnsi="Arial" w:cs="Arial"/>
          <w:b/>
          <w:sz w:val="24"/>
        </w:rPr>
        <w:t>i Promocji</w:t>
      </w:r>
      <w:r>
        <w:rPr>
          <w:rFonts w:ascii="Arial" w:hAnsi="Arial" w:cs="Arial"/>
          <w:b/>
          <w:sz w:val="24"/>
        </w:rPr>
        <w:t xml:space="preserve"> </w:t>
      </w:r>
      <w:r w:rsidRPr="00822A20">
        <w:rPr>
          <w:rFonts w:ascii="Arial" w:hAnsi="Arial" w:cs="Arial"/>
          <w:sz w:val="24"/>
        </w:rPr>
        <w:t xml:space="preserve">odpowiedział, że musi być teraz stanowisko Zarządu czy mamy wyregulować dodatki kwotowo, aby były na tym samym poziomie, na którym są </w:t>
      </w:r>
      <w:r w:rsidR="000561A3">
        <w:rPr>
          <w:rFonts w:ascii="Arial" w:hAnsi="Arial" w:cs="Arial"/>
          <w:sz w:val="24"/>
        </w:rPr>
        <w:br/>
      </w:r>
      <w:r w:rsidRPr="00822A20">
        <w:rPr>
          <w:rFonts w:ascii="Arial" w:hAnsi="Arial" w:cs="Arial"/>
          <w:sz w:val="24"/>
        </w:rPr>
        <w:t>w tej chwili.</w:t>
      </w:r>
      <w:r>
        <w:rPr>
          <w:rFonts w:ascii="Arial" w:hAnsi="Arial" w:cs="Arial"/>
          <w:b/>
          <w:sz w:val="24"/>
        </w:rPr>
        <w:t xml:space="preserve"> </w:t>
      </w:r>
    </w:p>
    <w:p w:rsidR="00822A20" w:rsidRDefault="00822A20" w:rsidP="00627030">
      <w:pPr>
        <w:pStyle w:val="Tekstpodstawowy"/>
        <w:spacing w:after="0" w:line="360" w:lineRule="auto"/>
        <w:ind w:firstLine="709"/>
        <w:jc w:val="both"/>
        <w:rPr>
          <w:rFonts w:ascii="Arial" w:hAnsi="Arial" w:cs="Arial"/>
          <w:sz w:val="24"/>
        </w:rPr>
      </w:pPr>
      <w:r>
        <w:rPr>
          <w:rFonts w:ascii="Arial" w:hAnsi="Arial" w:cs="Arial"/>
          <w:b/>
          <w:sz w:val="24"/>
        </w:rPr>
        <w:t xml:space="preserve">Pan Krzysztof Dziuba – wicestarosta wieluński </w:t>
      </w:r>
      <w:r w:rsidRPr="00822A20">
        <w:rPr>
          <w:rFonts w:ascii="Arial" w:hAnsi="Arial" w:cs="Arial"/>
          <w:sz w:val="24"/>
        </w:rPr>
        <w:t>powiedział, że w ten sposób  nie da się tego wyregulować</w:t>
      </w:r>
      <w:r w:rsidR="00E9350D">
        <w:rPr>
          <w:rFonts w:ascii="Arial" w:hAnsi="Arial" w:cs="Arial"/>
          <w:sz w:val="24"/>
        </w:rPr>
        <w:t xml:space="preserve">, bo mamy różne stopnie awansu zawodowego. </w:t>
      </w:r>
      <w:r w:rsidR="000561A3">
        <w:rPr>
          <w:rFonts w:ascii="Arial" w:hAnsi="Arial" w:cs="Arial"/>
          <w:sz w:val="24"/>
        </w:rPr>
        <w:br/>
      </w:r>
      <w:r w:rsidR="00E9350D">
        <w:rPr>
          <w:rFonts w:ascii="Arial" w:hAnsi="Arial" w:cs="Arial"/>
          <w:sz w:val="24"/>
        </w:rPr>
        <w:t xml:space="preserve">Nie od stopnia awansu były płacone te trudne warunki, bo to bez względu na stopień te warunki są trudne. </w:t>
      </w:r>
    </w:p>
    <w:p w:rsidR="00E9350D" w:rsidRDefault="00E9350D" w:rsidP="00627030">
      <w:pPr>
        <w:pStyle w:val="Tekstpodstawowy"/>
        <w:spacing w:after="0" w:line="360" w:lineRule="auto"/>
        <w:ind w:firstLine="709"/>
        <w:jc w:val="both"/>
        <w:rPr>
          <w:rFonts w:ascii="Arial" w:hAnsi="Arial" w:cs="Arial"/>
          <w:sz w:val="24"/>
        </w:rPr>
      </w:pPr>
      <w:r w:rsidRPr="00627030">
        <w:rPr>
          <w:rFonts w:ascii="Arial" w:hAnsi="Arial" w:cs="Arial"/>
          <w:b/>
          <w:sz w:val="24"/>
        </w:rPr>
        <w:t>Pan</w:t>
      </w:r>
      <w:r>
        <w:rPr>
          <w:rFonts w:ascii="Arial" w:hAnsi="Arial" w:cs="Arial"/>
          <w:b/>
          <w:sz w:val="24"/>
        </w:rPr>
        <w:t>i Małgorzata Zygmunt</w:t>
      </w:r>
      <w:r w:rsidRPr="00627030">
        <w:rPr>
          <w:rFonts w:ascii="Arial" w:hAnsi="Arial" w:cs="Arial"/>
          <w:b/>
          <w:sz w:val="24"/>
        </w:rPr>
        <w:t xml:space="preserve"> – </w:t>
      </w:r>
      <w:r>
        <w:rPr>
          <w:rFonts w:ascii="Arial" w:hAnsi="Arial" w:cs="Arial"/>
          <w:b/>
          <w:sz w:val="24"/>
        </w:rPr>
        <w:t xml:space="preserve">z-ca </w:t>
      </w:r>
      <w:r w:rsidRPr="00627030">
        <w:rPr>
          <w:rFonts w:ascii="Arial" w:hAnsi="Arial" w:cs="Arial"/>
          <w:b/>
          <w:sz w:val="24"/>
        </w:rPr>
        <w:t>naczelnik</w:t>
      </w:r>
      <w:r>
        <w:rPr>
          <w:rFonts w:ascii="Arial" w:hAnsi="Arial" w:cs="Arial"/>
          <w:b/>
          <w:sz w:val="24"/>
        </w:rPr>
        <w:t>a</w:t>
      </w:r>
      <w:r w:rsidRPr="00627030">
        <w:rPr>
          <w:rFonts w:ascii="Arial" w:hAnsi="Arial" w:cs="Arial"/>
          <w:b/>
          <w:sz w:val="24"/>
        </w:rPr>
        <w:t xml:space="preserve"> Wydziału Edukacji, Kultury, Sportu i Promocji</w:t>
      </w:r>
      <w:r>
        <w:rPr>
          <w:rFonts w:ascii="Arial" w:hAnsi="Arial" w:cs="Arial"/>
          <w:b/>
          <w:sz w:val="24"/>
        </w:rPr>
        <w:t xml:space="preserve"> </w:t>
      </w:r>
      <w:r w:rsidRPr="00E9350D">
        <w:rPr>
          <w:rFonts w:ascii="Arial" w:hAnsi="Arial" w:cs="Arial"/>
          <w:sz w:val="24"/>
        </w:rPr>
        <w:t>wyjaśniła, że to jest wbrew orzecz</w:t>
      </w:r>
      <w:r>
        <w:rPr>
          <w:rFonts w:ascii="Arial" w:hAnsi="Arial" w:cs="Arial"/>
          <w:sz w:val="24"/>
        </w:rPr>
        <w:t xml:space="preserve">nictwu, nie można potrącać pracy w trudnych warunkach z osobistą stawką zaszeregowania dlatego, </w:t>
      </w:r>
      <w:r w:rsidR="000561A3">
        <w:rPr>
          <w:rFonts w:ascii="Arial" w:hAnsi="Arial" w:cs="Arial"/>
          <w:sz w:val="24"/>
        </w:rPr>
        <w:br/>
        <w:t xml:space="preserve">że praca </w:t>
      </w:r>
      <w:r>
        <w:rPr>
          <w:rFonts w:ascii="Arial" w:hAnsi="Arial" w:cs="Arial"/>
          <w:sz w:val="24"/>
        </w:rPr>
        <w:t xml:space="preserve">w trudnych warunkach dla nauczyciela, który jest stażystą jest taka sama. </w:t>
      </w:r>
    </w:p>
    <w:p w:rsidR="00E9350D" w:rsidRDefault="00E9350D" w:rsidP="00627030">
      <w:pPr>
        <w:pStyle w:val="Tekstpodstawowy"/>
        <w:spacing w:after="0" w:line="360" w:lineRule="auto"/>
        <w:ind w:firstLine="709"/>
        <w:jc w:val="both"/>
        <w:rPr>
          <w:rFonts w:ascii="Arial" w:hAnsi="Arial" w:cs="Arial"/>
          <w:sz w:val="24"/>
        </w:rPr>
      </w:pPr>
      <w:r w:rsidRPr="00E9350D">
        <w:rPr>
          <w:rFonts w:ascii="Arial" w:hAnsi="Arial" w:cs="Arial"/>
          <w:b/>
          <w:sz w:val="24"/>
        </w:rPr>
        <w:lastRenderedPageBreak/>
        <w:t>Pan Łukasz Dybka – członek Zarządu</w:t>
      </w:r>
      <w:r>
        <w:rPr>
          <w:rFonts w:ascii="Arial" w:hAnsi="Arial" w:cs="Arial"/>
          <w:sz w:val="24"/>
        </w:rPr>
        <w:t xml:space="preserve"> zaproponował, aby zrobić jedną kwotę. </w:t>
      </w:r>
    </w:p>
    <w:p w:rsidR="00A860D5" w:rsidRDefault="00E722C5" w:rsidP="00627030">
      <w:pPr>
        <w:pStyle w:val="Tekstpodstawowy"/>
        <w:spacing w:after="0" w:line="360" w:lineRule="auto"/>
        <w:ind w:firstLine="709"/>
        <w:jc w:val="both"/>
        <w:rPr>
          <w:rFonts w:ascii="Arial" w:hAnsi="Arial" w:cs="Arial"/>
          <w:sz w:val="24"/>
        </w:rPr>
      </w:pPr>
      <w:r w:rsidRPr="00627030">
        <w:rPr>
          <w:rFonts w:ascii="Arial" w:hAnsi="Arial" w:cs="Arial"/>
          <w:b/>
          <w:sz w:val="24"/>
        </w:rPr>
        <w:t>Pan</w:t>
      </w:r>
      <w:r>
        <w:rPr>
          <w:rFonts w:ascii="Arial" w:hAnsi="Arial" w:cs="Arial"/>
          <w:b/>
          <w:sz w:val="24"/>
        </w:rPr>
        <w:t>i Małgorzata Zygmunt</w:t>
      </w:r>
      <w:r w:rsidRPr="00627030">
        <w:rPr>
          <w:rFonts w:ascii="Arial" w:hAnsi="Arial" w:cs="Arial"/>
          <w:b/>
          <w:sz w:val="24"/>
        </w:rPr>
        <w:t xml:space="preserve"> – </w:t>
      </w:r>
      <w:r>
        <w:rPr>
          <w:rFonts w:ascii="Arial" w:hAnsi="Arial" w:cs="Arial"/>
          <w:b/>
          <w:sz w:val="24"/>
        </w:rPr>
        <w:t xml:space="preserve">z-ca </w:t>
      </w:r>
      <w:r w:rsidRPr="00627030">
        <w:rPr>
          <w:rFonts w:ascii="Arial" w:hAnsi="Arial" w:cs="Arial"/>
          <w:b/>
          <w:sz w:val="24"/>
        </w:rPr>
        <w:t>naczelnik</w:t>
      </w:r>
      <w:r>
        <w:rPr>
          <w:rFonts w:ascii="Arial" w:hAnsi="Arial" w:cs="Arial"/>
          <w:b/>
          <w:sz w:val="24"/>
        </w:rPr>
        <w:t>a</w:t>
      </w:r>
      <w:r w:rsidRPr="00627030">
        <w:rPr>
          <w:rFonts w:ascii="Arial" w:hAnsi="Arial" w:cs="Arial"/>
          <w:b/>
          <w:sz w:val="24"/>
        </w:rPr>
        <w:t xml:space="preserve"> Wydziału Edukacji, Kultury, Sportu i Promocji</w:t>
      </w:r>
      <w:r>
        <w:rPr>
          <w:rFonts w:ascii="Arial" w:hAnsi="Arial" w:cs="Arial"/>
          <w:b/>
          <w:sz w:val="24"/>
        </w:rPr>
        <w:t xml:space="preserve"> </w:t>
      </w:r>
      <w:r w:rsidR="00A860D5" w:rsidRPr="00A860D5">
        <w:rPr>
          <w:rFonts w:ascii="Arial" w:hAnsi="Arial" w:cs="Arial"/>
          <w:sz w:val="24"/>
        </w:rPr>
        <w:t>powiedziała, że to byłaby taka sytuacja, że w przypadku 10 zł, które planujemy byłoby 11 zł, maksymalna stawka, czyli 30+10% planujemy 14 zł,</w:t>
      </w:r>
      <w:r w:rsidR="00A860D5">
        <w:rPr>
          <w:rFonts w:ascii="Arial" w:hAnsi="Arial" w:cs="Arial"/>
          <w:sz w:val="24"/>
        </w:rPr>
        <w:t xml:space="preserve"> </w:t>
      </w:r>
      <w:r w:rsidR="00A860D5">
        <w:rPr>
          <w:rFonts w:ascii="Arial" w:hAnsi="Arial" w:cs="Arial"/>
          <w:sz w:val="24"/>
        </w:rPr>
        <w:br/>
        <w:t xml:space="preserve">a byłoby 20%. Żeby nikt nie stracił musielibyśmy przyjąć stawkę nauczyciela dyplomowanego. </w:t>
      </w:r>
    </w:p>
    <w:p w:rsidR="00A860D5" w:rsidRDefault="00A860D5" w:rsidP="00627030">
      <w:pPr>
        <w:pStyle w:val="Tekstpodstawowy"/>
        <w:spacing w:after="0" w:line="360" w:lineRule="auto"/>
        <w:ind w:firstLine="709"/>
        <w:jc w:val="both"/>
        <w:rPr>
          <w:rFonts w:ascii="Arial" w:hAnsi="Arial" w:cs="Arial"/>
          <w:sz w:val="24"/>
        </w:rPr>
      </w:pPr>
      <w:r w:rsidRPr="00627030">
        <w:rPr>
          <w:rFonts w:ascii="Arial" w:hAnsi="Arial" w:cs="Arial"/>
          <w:b/>
          <w:sz w:val="24"/>
        </w:rPr>
        <w:t xml:space="preserve">Pan Zenon Kołodziej – naczelnik Wydziału Edukacji, Kultury, Sportu </w:t>
      </w:r>
      <w:r>
        <w:rPr>
          <w:rFonts w:ascii="Arial" w:hAnsi="Arial" w:cs="Arial"/>
          <w:b/>
          <w:sz w:val="24"/>
        </w:rPr>
        <w:br/>
      </w:r>
      <w:r w:rsidRPr="00627030">
        <w:rPr>
          <w:rFonts w:ascii="Arial" w:hAnsi="Arial" w:cs="Arial"/>
          <w:b/>
          <w:sz w:val="24"/>
        </w:rPr>
        <w:t>i Promocji</w:t>
      </w:r>
      <w:r>
        <w:rPr>
          <w:rFonts w:ascii="Arial" w:hAnsi="Arial" w:cs="Arial"/>
          <w:b/>
          <w:sz w:val="24"/>
        </w:rPr>
        <w:t xml:space="preserve"> </w:t>
      </w:r>
      <w:r>
        <w:rPr>
          <w:rFonts w:ascii="Arial" w:hAnsi="Arial" w:cs="Arial"/>
          <w:sz w:val="24"/>
        </w:rPr>
        <w:t xml:space="preserve">pójście na uśrednienie globalnie wydatków za warunki pracy i tak musi </w:t>
      </w:r>
      <w:r w:rsidR="000561A3">
        <w:rPr>
          <w:rFonts w:ascii="Arial" w:hAnsi="Arial" w:cs="Arial"/>
          <w:sz w:val="24"/>
        </w:rPr>
        <w:br/>
      </w:r>
      <w:r>
        <w:rPr>
          <w:rFonts w:ascii="Arial" w:hAnsi="Arial" w:cs="Arial"/>
          <w:sz w:val="24"/>
        </w:rPr>
        <w:t>dla tych, którzy mają w tej chwili wyższe</w:t>
      </w:r>
      <w:r w:rsidR="006118D7">
        <w:rPr>
          <w:rFonts w:ascii="Arial" w:hAnsi="Arial" w:cs="Arial"/>
          <w:sz w:val="24"/>
        </w:rPr>
        <w:t>,</w:t>
      </w:r>
      <w:r>
        <w:rPr>
          <w:rFonts w:ascii="Arial" w:hAnsi="Arial" w:cs="Arial"/>
          <w:sz w:val="24"/>
        </w:rPr>
        <w:t xml:space="preserve"> muszą dotknąć. </w:t>
      </w:r>
    </w:p>
    <w:p w:rsidR="00E722C5" w:rsidRDefault="00A860D5" w:rsidP="00627030">
      <w:pPr>
        <w:pStyle w:val="Tekstpodstawowy"/>
        <w:spacing w:after="0" w:line="360" w:lineRule="auto"/>
        <w:ind w:firstLine="709"/>
        <w:jc w:val="both"/>
        <w:rPr>
          <w:rFonts w:ascii="Arial" w:hAnsi="Arial" w:cs="Arial"/>
          <w:sz w:val="24"/>
        </w:rPr>
      </w:pPr>
      <w:r w:rsidRPr="00A860D5">
        <w:rPr>
          <w:rFonts w:ascii="Arial" w:hAnsi="Arial" w:cs="Arial"/>
          <w:b/>
          <w:sz w:val="24"/>
        </w:rPr>
        <w:t xml:space="preserve"> Pan Przemysław Krężel – skarbnik powiatu</w:t>
      </w:r>
      <w:r>
        <w:rPr>
          <w:rFonts w:ascii="Arial" w:hAnsi="Arial" w:cs="Arial"/>
          <w:sz w:val="24"/>
        </w:rPr>
        <w:t xml:space="preserve"> powiedział, że w porównaniu </w:t>
      </w:r>
      <w:r w:rsidR="000561A3">
        <w:rPr>
          <w:rFonts w:ascii="Arial" w:hAnsi="Arial" w:cs="Arial"/>
          <w:sz w:val="24"/>
        </w:rPr>
        <w:br/>
      </w:r>
      <w:r>
        <w:rPr>
          <w:rFonts w:ascii="Arial" w:hAnsi="Arial" w:cs="Arial"/>
          <w:sz w:val="24"/>
        </w:rPr>
        <w:t>do szkół prowadzonych przez gminę te dodatki są wyższe, czy tak?</w:t>
      </w:r>
    </w:p>
    <w:p w:rsidR="00A860D5" w:rsidRDefault="00A860D5" w:rsidP="00627030">
      <w:pPr>
        <w:pStyle w:val="Tekstpodstawowy"/>
        <w:spacing w:after="0" w:line="360" w:lineRule="auto"/>
        <w:ind w:firstLine="709"/>
        <w:jc w:val="both"/>
        <w:rPr>
          <w:rFonts w:ascii="Arial" w:hAnsi="Arial" w:cs="Arial"/>
          <w:sz w:val="24"/>
        </w:rPr>
      </w:pPr>
      <w:r w:rsidRPr="00627030">
        <w:rPr>
          <w:rFonts w:ascii="Arial" w:hAnsi="Arial" w:cs="Arial"/>
          <w:b/>
          <w:sz w:val="24"/>
        </w:rPr>
        <w:t>Pan</w:t>
      </w:r>
      <w:r>
        <w:rPr>
          <w:rFonts w:ascii="Arial" w:hAnsi="Arial" w:cs="Arial"/>
          <w:b/>
          <w:sz w:val="24"/>
        </w:rPr>
        <w:t>i Małgorzata Zygmunt</w:t>
      </w:r>
      <w:r w:rsidRPr="00627030">
        <w:rPr>
          <w:rFonts w:ascii="Arial" w:hAnsi="Arial" w:cs="Arial"/>
          <w:b/>
          <w:sz w:val="24"/>
        </w:rPr>
        <w:t xml:space="preserve"> – </w:t>
      </w:r>
      <w:r>
        <w:rPr>
          <w:rFonts w:ascii="Arial" w:hAnsi="Arial" w:cs="Arial"/>
          <w:b/>
          <w:sz w:val="24"/>
        </w:rPr>
        <w:t xml:space="preserve">z-ca </w:t>
      </w:r>
      <w:r w:rsidRPr="00627030">
        <w:rPr>
          <w:rFonts w:ascii="Arial" w:hAnsi="Arial" w:cs="Arial"/>
          <w:b/>
          <w:sz w:val="24"/>
        </w:rPr>
        <w:t>naczelnik</w:t>
      </w:r>
      <w:r>
        <w:rPr>
          <w:rFonts w:ascii="Arial" w:hAnsi="Arial" w:cs="Arial"/>
          <w:b/>
          <w:sz w:val="24"/>
        </w:rPr>
        <w:t>a</w:t>
      </w:r>
      <w:r w:rsidRPr="00627030">
        <w:rPr>
          <w:rFonts w:ascii="Arial" w:hAnsi="Arial" w:cs="Arial"/>
          <w:b/>
          <w:sz w:val="24"/>
        </w:rPr>
        <w:t xml:space="preserve"> Wydziału Edukacji, Kultury, Sportu i Promocji</w:t>
      </w:r>
      <w:r>
        <w:rPr>
          <w:rFonts w:ascii="Arial" w:hAnsi="Arial" w:cs="Arial"/>
          <w:b/>
          <w:sz w:val="24"/>
        </w:rPr>
        <w:t xml:space="preserve"> </w:t>
      </w:r>
      <w:r w:rsidRPr="00A860D5">
        <w:rPr>
          <w:rFonts w:ascii="Arial" w:hAnsi="Arial" w:cs="Arial"/>
          <w:sz w:val="24"/>
        </w:rPr>
        <w:t xml:space="preserve">potwierdziła. </w:t>
      </w:r>
    </w:p>
    <w:p w:rsidR="00A860D5" w:rsidRPr="00A860D5" w:rsidRDefault="00A860D5" w:rsidP="00627030">
      <w:pPr>
        <w:pStyle w:val="Tekstpodstawowy"/>
        <w:spacing w:after="0" w:line="360" w:lineRule="auto"/>
        <w:ind w:firstLine="709"/>
        <w:jc w:val="both"/>
        <w:rPr>
          <w:rFonts w:ascii="Arial" w:hAnsi="Arial" w:cs="Arial"/>
          <w:sz w:val="24"/>
        </w:rPr>
      </w:pPr>
      <w:r w:rsidRPr="00A860D5">
        <w:rPr>
          <w:rFonts w:ascii="Arial" w:hAnsi="Arial" w:cs="Arial"/>
          <w:b/>
          <w:sz w:val="24"/>
        </w:rPr>
        <w:t>Pan Krzysztof Dziuba – wicestarosta wieluński</w:t>
      </w:r>
      <w:r>
        <w:rPr>
          <w:rFonts w:ascii="Arial" w:hAnsi="Arial" w:cs="Arial"/>
          <w:sz w:val="24"/>
        </w:rPr>
        <w:t xml:space="preserve"> powiedział, że </w:t>
      </w:r>
      <w:r w:rsidR="0078199B">
        <w:rPr>
          <w:rFonts w:ascii="Arial" w:hAnsi="Arial" w:cs="Arial"/>
          <w:sz w:val="24"/>
        </w:rPr>
        <w:t xml:space="preserve">jest różnica między szkołą ogólnodostępną a specjalną, że mają dodatek 30% lub 40% </w:t>
      </w:r>
      <w:r w:rsidR="000561A3">
        <w:rPr>
          <w:rFonts w:ascii="Arial" w:hAnsi="Arial" w:cs="Arial"/>
          <w:sz w:val="24"/>
        </w:rPr>
        <w:br/>
      </w:r>
      <w:r w:rsidR="0078199B">
        <w:rPr>
          <w:rFonts w:ascii="Arial" w:hAnsi="Arial" w:cs="Arial"/>
          <w:sz w:val="24"/>
        </w:rPr>
        <w:t xml:space="preserve">do podstawy. Nie ma takich dodatków nigdzie, bo było to sprawdzone. Jest np. 100 zł, 200 zł.  </w:t>
      </w:r>
      <w:r>
        <w:rPr>
          <w:rFonts w:ascii="Arial" w:hAnsi="Arial" w:cs="Arial"/>
          <w:sz w:val="24"/>
        </w:rPr>
        <w:t xml:space="preserve"> </w:t>
      </w:r>
    </w:p>
    <w:p w:rsidR="0023373F" w:rsidRPr="0078199B" w:rsidRDefault="0023373F" w:rsidP="00627030">
      <w:pPr>
        <w:pStyle w:val="Tekstpodstawowy"/>
        <w:spacing w:after="0" w:line="360" w:lineRule="auto"/>
        <w:ind w:firstLine="709"/>
        <w:jc w:val="both"/>
        <w:rPr>
          <w:rFonts w:ascii="Arial" w:hAnsi="Arial" w:cs="Arial"/>
          <w:color w:val="0D0D0D"/>
          <w:sz w:val="24"/>
        </w:rPr>
      </w:pPr>
      <w:r w:rsidRPr="00D00B7B">
        <w:rPr>
          <w:rFonts w:ascii="Arial" w:hAnsi="Arial" w:cs="Arial"/>
          <w:b/>
          <w:color w:val="0D0D0D"/>
          <w:sz w:val="24"/>
        </w:rPr>
        <w:t>Pan Marek Kieler – przewodniczący Zarządu Powiatu</w:t>
      </w:r>
      <w:r>
        <w:rPr>
          <w:rFonts w:ascii="Arial" w:hAnsi="Arial" w:cs="Arial"/>
          <w:b/>
          <w:color w:val="0D0D0D"/>
          <w:sz w:val="24"/>
        </w:rPr>
        <w:t xml:space="preserve"> </w:t>
      </w:r>
      <w:r w:rsidR="0078199B" w:rsidRPr="0078199B">
        <w:rPr>
          <w:rFonts w:ascii="Arial" w:hAnsi="Arial" w:cs="Arial"/>
          <w:color w:val="0D0D0D"/>
          <w:sz w:val="24"/>
        </w:rPr>
        <w:t>udzielił głosu pani naczelnik.</w:t>
      </w:r>
    </w:p>
    <w:p w:rsidR="0078199B" w:rsidRDefault="0078199B" w:rsidP="00627030">
      <w:pPr>
        <w:pStyle w:val="Tekstpodstawowy"/>
        <w:spacing w:after="0" w:line="360" w:lineRule="auto"/>
        <w:ind w:firstLine="709"/>
        <w:jc w:val="both"/>
        <w:rPr>
          <w:rFonts w:ascii="Arial" w:hAnsi="Arial" w:cs="Arial"/>
          <w:sz w:val="24"/>
        </w:rPr>
      </w:pPr>
      <w:r w:rsidRPr="00627030">
        <w:rPr>
          <w:rFonts w:ascii="Arial" w:hAnsi="Arial" w:cs="Arial"/>
          <w:b/>
          <w:sz w:val="24"/>
        </w:rPr>
        <w:t>Pan</w:t>
      </w:r>
      <w:r>
        <w:rPr>
          <w:rFonts w:ascii="Arial" w:hAnsi="Arial" w:cs="Arial"/>
          <w:b/>
          <w:sz w:val="24"/>
        </w:rPr>
        <w:t>i Małgorzata Zygmunt</w:t>
      </w:r>
      <w:r w:rsidRPr="00627030">
        <w:rPr>
          <w:rFonts w:ascii="Arial" w:hAnsi="Arial" w:cs="Arial"/>
          <w:b/>
          <w:sz w:val="24"/>
        </w:rPr>
        <w:t xml:space="preserve"> – </w:t>
      </w:r>
      <w:r>
        <w:rPr>
          <w:rFonts w:ascii="Arial" w:hAnsi="Arial" w:cs="Arial"/>
          <w:b/>
          <w:sz w:val="24"/>
        </w:rPr>
        <w:t xml:space="preserve">z-ca </w:t>
      </w:r>
      <w:r w:rsidRPr="00627030">
        <w:rPr>
          <w:rFonts w:ascii="Arial" w:hAnsi="Arial" w:cs="Arial"/>
          <w:b/>
          <w:sz w:val="24"/>
        </w:rPr>
        <w:t>naczelnik</w:t>
      </w:r>
      <w:r>
        <w:rPr>
          <w:rFonts w:ascii="Arial" w:hAnsi="Arial" w:cs="Arial"/>
          <w:b/>
          <w:sz w:val="24"/>
        </w:rPr>
        <w:t>a</w:t>
      </w:r>
      <w:r w:rsidRPr="00627030">
        <w:rPr>
          <w:rFonts w:ascii="Arial" w:hAnsi="Arial" w:cs="Arial"/>
          <w:b/>
          <w:sz w:val="24"/>
        </w:rPr>
        <w:t xml:space="preserve"> Wydziału Edukacji, Kultury, Sportu i Promocji</w:t>
      </w:r>
      <w:r>
        <w:rPr>
          <w:rFonts w:ascii="Arial" w:hAnsi="Arial" w:cs="Arial"/>
          <w:b/>
          <w:sz w:val="24"/>
        </w:rPr>
        <w:t xml:space="preserve"> </w:t>
      </w:r>
      <w:r w:rsidRPr="00AB397A">
        <w:rPr>
          <w:rFonts w:ascii="Arial" w:hAnsi="Arial" w:cs="Arial"/>
          <w:sz w:val="24"/>
        </w:rPr>
        <w:t xml:space="preserve">poinformowała, że musimy się liczyć z tym, że z dniem </w:t>
      </w:r>
      <w:r w:rsidR="000561A3">
        <w:rPr>
          <w:rFonts w:ascii="Arial" w:hAnsi="Arial" w:cs="Arial"/>
          <w:sz w:val="24"/>
        </w:rPr>
        <w:br/>
      </w:r>
      <w:r w:rsidRPr="00AB397A">
        <w:rPr>
          <w:rFonts w:ascii="Arial" w:hAnsi="Arial" w:cs="Arial"/>
          <w:sz w:val="24"/>
        </w:rPr>
        <w:t xml:space="preserve">1.09. będziemy zobligowani do zmiany innego sposobu liczenia i następnie przedstawiła </w:t>
      </w:r>
      <w:r w:rsidR="00AB397A" w:rsidRPr="00AB397A">
        <w:rPr>
          <w:rFonts w:ascii="Arial" w:hAnsi="Arial" w:cs="Arial"/>
          <w:sz w:val="24"/>
        </w:rPr>
        <w:t xml:space="preserve">założenia ministra. </w:t>
      </w:r>
    </w:p>
    <w:p w:rsidR="00A64902" w:rsidRDefault="00A64902" w:rsidP="00A64902">
      <w:pPr>
        <w:pStyle w:val="Tekstpodstawowy"/>
        <w:spacing w:after="0" w:line="360" w:lineRule="auto"/>
        <w:ind w:firstLine="709"/>
        <w:jc w:val="both"/>
        <w:rPr>
          <w:rFonts w:ascii="Arial" w:hAnsi="Arial" w:cs="Arial"/>
          <w:color w:val="0D0D0D"/>
          <w:sz w:val="24"/>
        </w:rPr>
      </w:pPr>
      <w:r w:rsidRPr="00D00B7B">
        <w:rPr>
          <w:rFonts w:ascii="Arial" w:hAnsi="Arial" w:cs="Arial"/>
          <w:b/>
          <w:color w:val="0D0D0D"/>
          <w:sz w:val="24"/>
        </w:rPr>
        <w:t>Pan Marek Kieler – przewodniczący Zarządu Powiatu</w:t>
      </w:r>
      <w:r>
        <w:rPr>
          <w:rFonts w:ascii="Arial" w:hAnsi="Arial" w:cs="Arial"/>
          <w:b/>
          <w:color w:val="0D0D0D"/>
          <w:sz w:val="24"/>
        </w:rPr>
        <w:t xml:space="preserve"> </w:t>
      </w:r>
      <w:r>
        <w:rPr>
          <w:rFonts w:ascii="Arial" w:hAnsi="Arial" w:cs="Arial"/>
          <w:color w:val="0D0D0D"/>
          <w:sz w:val="24"/>
        </w:rPr>
        <w:t xml:space="preserve">odpowiedział, </w:t>
      </w:r>
      <w:r>
        <w:rPr>
          <w:rFonts w:ascii="Arial" w:hAnsi="Arial" w:cs="Arial"/>
          <w:color w:val="0D0D0D"/>
          <w:sz w:val="24"/>
        </w:rPr>
        <w:br/>
        <w:t xml:space="preserve">że na ten moment nie mamy żadnych danych. Jeśli organ prowadzący ma prawo ustalać to robimy to w taki sposób jak zostało zaproponowane. </w:t>
      </w:r>
    </w:p>
    <w:p w:rsidR="00A64902" w:rsidRPr="0078199B" w:rsidRDefault="00A64902" w:rsidP="00A64902">
      <w:pPr>
        <w:pStyle w:val="Tekstpodstawowy"/>
        <w:spacing w:after="0" w:line="360" w:lineRule="auto"/>
        <w:ind w:firstLine="709"/>
        <w:jc w:val="both"/>
        <w:rPr>
          <w:rFonts w:ascii="Arial" w:hAnsi="Arial" w:cs="Arial"/>
          <w:color w:val="0D0D0D"/>
          <w:sz w:val="24"/>
        </w:rPr>
      </w:pPr>
      <w:r w:rsidRPr="00A64902">
        <w:rPr>
          <w:rFonts w:ascii="Arial" w:hAnsi="Arial" w:cs="Arial"/>
          <w:b/>
          <w:color w:val="0D0D0D"/>
          <w:sz w:val="24"/>
        </w:rPr>
        <w:t>Pan Przemysław Krężel – skarbnik powiatu</w:t>
      </w:r>
      <w:r>
        <w:rPr>
          <w:rFonts w:ascii="Arial" w:hAnsi="Arial" w:cs="Arial"/>
          <w:color w:val="0D0D0D"/>
          <w:sz w:val="24"/>
        </w:rPr>
        <w:t xml:space="preserve"> powiedział, że od 1.01. żadne podwyżki dla nauczycieli nie są planowane. </w:t>
      </w:r>
    </w:p>
    <w:p w:rsidR="00A64902" w:rsidRDefault="00A64902" w:rsidP="00627030">
      <w:pPr>
        <w:pStyle w:val="Tekstpodstawowy"/>
        <w:spacing w:after="0" w:line="360" w:lineRule="auto"/>
        <w:ind w:firstLine="709"/>
        <w:jc w:val="both"/>
        <w:rPr>
          <w:rFonts w:ascii="Arial" w:hAnsi="Arial" w:cs="Arial"/>
          <w:sz w:val="24"/>
        </w:rPr>
      </w:pPr>
      <w:r w:rsidRPr="00627030">
        <w:rPr>
          <w:rFonts w:ascii="Arial" w:hAnsi="Arial" w:cs="Arial"/>
          <w:b/>
          <w:sz w:val="24"/>
        </w:rPr>
        <w:t>Pan</w:t>
      </w:r>
      <w:r>
        <w:rPr>
          <w:rFonts w:ascii="Arial" w:hAnsi="Arial" w:cs="Arial"/>
          <w:b/>
          <w:sz w:val="24"/>
        </w:rPr>
        <w:t>i Małgorzata Zygmunt</w:t>
      </w:r>
      <w:r w:rsidRPr="00627030">
        <w:rPr>
          <w:rFonts w:ascii="Arial" w:hAnsi="Arial" w:cs="Arial"/>
          <w:b/>
          <w:sz w:val="24"/>
        </w:rPr>
        <w:t xml:space="preserve"> – </w:t>
      </w:r>
      <w:r>
        <w:rPr>
          <w:rFonts w:ascii="Arial" w:hAnsi="Arial" w:cs="Arial"/>
          <w:b/>
          <w:sz w:val="24"/>
        </w:rPr>
        <w:t xml:space="preserve">z-ca </w:t>
      </w:r>
      <w:r w:rsidRPr="00627030">
        <w:rPr>
          <w:rFonts w:ascii="Arial" w:hAnsi="Arial" w:cs="Arial"/>
          <w:b/>
          <w:sz w:val="24"/>
        </w:rPr>
        <w:t>naczelnik</w:t>
      </w:r>
      <w:r>
        <w:rPr>
          <w:rFonts w:ascii="Arial" w:hAnsi="Arial" w:cs="Arial"/>
          <w:b/>
          <w:sz w:val="24"/>
        </w:rPr>
        <w:t>a</w:t>
      </w:r>
      <w:r w:rsidRPr="00627030">
        <w:rPr>
          <w:rFonts w:ascii="Arial" w:hAnsi="Arial" w:cs="Arial"/>
          <w:b/>
          <w:sz w:val="24"/>
        </w:rPr>
        <w:t xml:space="preserve"> Wydziału Edukacji, Kultury, Sportu i Promocji</w:t>
      </w:r>
      <w:r>
        <w:rPr>
          <w:rFonts w:ascii="Arial" w:hAnsi="Arial" w:cs="Arial"/>
          <w:b/>
          <w:sz w:val="24"/>
        </w:rPr>
        <w:t xml:space="preserve"> </w:t>
      </w:r>
      <w:r w:rsidRPr="00A64902">
        <w:rPr>
          <w:rFonts w:ascii="Arial" w:hAnsi="Arial" w:cs="Arial"/>
          <w:sz w:val="24"/>
        </w:rPr>
        <w:t xml:space="preserve">odpowiedziała, że jeśli chodzi o podwyżki rządowe </w:t>
      </w:r>
      <w:r w:rsidR="000561A3">
        <w:rPr>
          <w:rFonts w:ascii="Arial" w:hAnsi="Arial" w:cs="Arial"/>
          <w:sz w:val="24"/>
        </w:rPr>
        <w:br/>
      </w:r>
      <w:r w:rsidRPr="00A64902">
        <w:rPr>
          <w:rFonts w:ascii="Arial" w:hAnsi="Arial" w:cs="Arial"/>
          <w:sz w:val="24"/>
        </w:rPr>
        <w:t>to nie są planowane</w:t>
      </w:r>
      <w:r>
        <w:rPr>
          <w:rFonts w:ascii="Arial" w:hAnsi="Arial" w:cs="Arial"/>
          <w:sz w:val="24"/>
        </w:rPr>
        <w:t xml:space="preserve"> w 2022 r.</w:t>
      </w:r>
      <w:r w:rsidR="006118D7">
        <w:rPr>
          <w:rFonts w:ascii="Arial" w:hAnsi="Arial" w:cs="Arial"/>
          <w:sz w:val="24"/>
        </w:rPr>
        <w:t>, pojawiła</w:t>
      </w:r>
      <w:r w:rsidRPr="00A64902">
        <w:rPr>
          <w:rFonts w:ascii="Arial" w:hAnsi="Arial" w:cs="Arial"/>
          <w:sz w:val="24"/>
        </w:rPr>
        <w:t xml:space="preserve"> się informacja ministra, że na dzień dzisiejszy nie są planowane podwyżki. Kwota bazowa będzie wyższa, ale generalnie zasadnicze będzie niezmienione tylko dodatki ewentualnie mogą zrekompensować, </w:t>
      </w:r>
      <w:r w:rsidR="000561A3">
        <w:rPr>
          <w:rFonts w:ascii="Arial" w:hAnsi="Arial" w:cs="Arial"/>
          <w:sz w:val="24"/>
        </w:rPr>
        <w:br/>
      </w:r>
      <w:r w:rsidRPr="00A64902">
        <w:rPr>
          <w:rFonts w:ascii="Arial" w:hAnsi="Arial" w:cs="Arial"/>
          <w:sz w:val="24"/>
        </w:rPr>
        <w:lastRenderedPageBreak/>
        <w:t>czyli to co minister planuje, że poziom dodatków będzie określ</w:t>
      </w:r>
      <w:r w:rsidR="006118D7">
        <w:rPr>
          <w:rFonts w:ascii="Arial" w:hAnsi="Arial" w:cs="Arial"/>
          <w:sz w:val="24"/>
        </w:rPr>
        <w:t>o</w:t>
      </w:r>
      <w:r w:rsidRPr="00A64902">
        <w:rPr>
          <w:rFonts w:ascii="Arial" w:hAnsi="Arial" w:cs="Arial"/>
          <w:sz w:val="24"/>
        </w:rPr>
        <w:t xml:space="preserve">ny minimalny. Podejrzewa, że ten poziom będzie na takim poziomie </w:t>
      </w:r>
      <w:r w:rsidR="006118D7">
        <w:rPr>
          <w:rFonts w:ascii="Arial" w:hAnsi="Arial" w:cs="Arial"/>
          <w:sz w:val="24"/>
        </w:rPr>
        <w:t xml:space="preserve">- </w:t>
      </w:r>
      <w:r w:rsidRPr="00A64902">
        <w:rPr>
          <w:rFonts w:ascii="Arial" w:hAnsi="Arial" w:cs="Arial"/>
          <w:sz w:val="24"/>
        </w:rPr>
        <w:t xml:space="preserve">może nie na takim jak my mamy, ale na wyższym niż inne samorządy. </w:t>
      </w:r>
    </w:p>
    <w:p w:rsidR="00A64902" w:rsidRDefault="00A64902" w:rsidP="00627030">
      <w:pPr>
        <w:pStyle w:val="Tekstpodstawowy"/>
        <w:spacing w:after="0" w:line="360" w:lineRule="auto"/>
        <w:ind w:firstLine="709"/>
        <w:jc w:val="both"/>
        <w:rPr>
          <w:rFonts w:ascii="Arial" w:hAnsi="Arial" w:cs="Arial"/>
          <w:sz w:val="24"/>
        </w:rPr>
      </w:pPr>
      <w:r w:rsidRPr="00627030">
        <w:rPr>
          <w:rFonts w:ascii="Arial" w:hAnsi="Arial" w:cs="Arial"/>
          <w:b/>
          <w:sz w:val="24"/>
        </w:rPr>
        <w:t xml:space="preserve">Pan Zenon Kołodziej – naczelnik Wydziału Edukacji, Kultury, Sportu </w:t>
      </w:r>
      <w:r>
        <w:rPr>
          <w:rFonts w:ascii="Arial" w:hAnsi="Arial" w:cs="Arial"/>
          <w:b/>
          <w:sz w:val="24"/>
        </w:rPr>
        <w:br/>
      </w:r>
      <w:r w:rsidRPr="00627030">
        <w:rPr>
          <w:rFonts w:ascii="Arial" w:hAnsi="Arial" w:cs="Arial"/>
          <w:b/>
          <w:sz w:val="24"/>
        </w:rPr>
        <w:t>i Promocji</w:t>
      </w:r>
      <w:r>
        <w:rPr>
          <w:rFonts w:ascii="Arial" w:hAnsi="Arial" w:cs="Arial"/>
          <w:b/>
          <w:sz w:val="24"/>
        </w:rPr>
        <w:t xml:space="preserve"> </w:t>
      </w:r>
      <w:r w:rsidRPr="00A64902">
        <w:rPr>
          <w:rFonts w:ascii="Arial" w:hAnsi="Arial" w:cs="Arial"/>
          <w:sz w:val="24"/>
        </w:rPr>
        <w:t xml:space="preserve">dodał, że są wskazane stawki wynagrodzenia na poszczególnych szczeblach awansu zawodowego i one są dosyć wysokie. Spoglądają też na to, co jest planowane odnośnie subwencji i planowane jest zwiększenie pensum o 4h, </w:t>
      </w:r>
      <w:r>
        <w:rPr>
          <w:rFonts w:ascii="Arial" w:hAnsi="Arial" w:cs="Arial"/>
          <w:sz w:val="24"/>
        </w:rPr>
        <w:br/>
      </w:r>
      <w:r w:rsidRPr="00A64902">
        <w:rPr>
          <w:rFonts w:ascii="Arial" w:hAnsi="Arial" w:cs="Arial"/>
          <w:sz w:val="24"/>
        </w:rPr>
        <w:t xml:space="preserve">co nie jest bagatelą. </w:t>
      </w:r>
      <w:r>
        <w:rPr>
          <w:rFonts w:ascii="Arial" w:hAnsi="Arial" w:cs="Arial"/>
          <w:sz w:val="24"/>
        </w:rPr>
        <w:t xml:space="preserve">Zmniejszą się potrzeby, jeśli chodzi o kadrę. </w:t>
      </w:r>
    </w:p>
    <w:p w:rsidR="00A64902" w:rsidRDefault="00A64902" w:rsidP="00627030">
      <w:pPr>
        <w:pStyle w:val="Tekstpodstawowy"/>
        <w:spacing w:after="0" w:line="360" w:lineRule="auto"/>
        <w:ind w:firstLine="709"/>
        <w:jc w:val="both"/>
        <w:rPr>
          <w:rFonts w:ascii="Arial" w:hAnsi="Arial" w:cs="Arial"/>
          <w:sz w:val="24"/>
        </w:rPr>
      </w:pPr>
      <w:r w:rsidRPr="00D00B7B">
        <w:rPr>
          <w:rFonts w:ascii="Arial" w:hAnsi="Arial" w:cs="Arial"/>
          <w:b/>
          <w:color w:val="0D0D0D"/>
          <w:sz w:val="24"/>
        </w:rPr>
        <w:t>Pan Marek Kieler – przewodniczący Zarządu Powiatu</w:t>
      </w:r>
      <w:r>
        <w:rPr>
          <w:rFonts w:ascii="Arial" w:hAnsi="Arial" w:cs="Arial"/>
          <w:b/>
          <w:color w:val="0D0D0D"/>
          <w:sz w:val="24"/>
        </w:rPr>
        <w:t xml:space="preserve"> </w:t>
      </w:r>
      <w:r w:rsidRPr="00A64902">
        <w:rPr>
          <w:rFonts w:ascii="Arial" w:hAnsi="Arial" w:cs="Arial"/>
          <w:color w:val="0D0D0D"/>
          <w:sz w:val="24"/>
        </w:rPr>
        <w:t>p</w:t>
      </w:r>
      <w:r>
        <w:rPr>
          <w:rFonts w:ascii="Arial" w:hAnsi="Arial" w:cs="Arial"/>
          <w:sz w:val="24"/>
        </w:rPr>
        <w:t xml:space="preserve">owiedział, że myśli, że tych zwolnień nie będzie dużo. </w:t>
      </w:r>
    </w:p>
    <w:p w:rsidR="00A64902" w:rsidRDefault="00B50EEB" w:rsidP="00627030">
      <w:pPr>
        <w:pStyle w:val="Tekstpodstawowy"/>
        <w:spacing w:after="0" w:line="360" w:lineRule="auto"/>
        <w:ind w:firstLine="709"/>
        <w:jc w:val="both"/>
        <w:rPr>
          <w:rFonts w:ascii="Arial" w:hAnsi="Arial" w:cs="Arial"/>
          <w:sz w:val="24"/>
        </w:rPr>
      </w:pPr>
      <w:r w:rsidRPr="00B50EEB">
        <w:rPr>
          <w:rFonts w:ascii="Arial" w:hAnsi="Arial" w:cs="Arial"/>
          <w:b/>
          <w:sz w:val="24"/>
        </w:rPr>
        <w:t>Pan Przemysław Krężel – skarbnik powiatu</w:t>
      </w:r>
      <w:r>
        <w:rPr>
          <w:rFonts w:ascii="Arial" w:hAnsi="Arial" w:cs="Arial"/>
          <w:sz w:val="24"/>
        </w:rPr>
        <w:t xml:space="preserve"> zaznaczył, że cały czas się mówi o braku kadry. </w:t>
      </w:r>
    </w:p>
    <w:p w:rsidR="00B50EEB" w:rsidRPr="00B50EEB" w:rsidRDefault="00B50EEB" w:rsidP="00627030">
      <w:pPr>
        <w:pStyle w:val="Tekstpodstawowy"/>
        <w:spacing w:after="0" w:line="360" w:lineRule="auto"/>
        <w:ind w:firstLine="709"/>
        <w:jc w:val="both"/>
        <w:rPr>
          <w:rFonts w:ascii="Arial" w:hAnsi="Arial" w:cs="Arial"/>
          <w:sz w:val="24"/>
        </w:rPr>
      </w:pPr>
      <w:r w:rsidRPr="00627030">
        <w:rPr>
          <w:rFonts w:ascii="Arial" w:hAnsi="Arial" w:cs="Arial"/>
          <w:b/>
          <w:sz w:val="24"/>
        </w:rPr>
        <w:t xml:space="preserve">Pan Zenon Kołodziej – naczelnik Wydziału Edukacji, Kultury, Sportu </w:t>
      </w:r>
      <w:r>
        <w:rPr>
          <w:rFonts w:ascii="Arial" w:hAnsi="Arial" w:cs="Arial"/>
          <w:b/>
          <w:sz w:val="24"/>
        </w:rPr>
        <w:br/>
      </w:r>
      <w:r w:rsidRPr="00627030">
        <w:rPr>
          <w:rFonts w:ascii="Arial" w:hAnsi="Arial" w:cs="Arial"/>
          <w:b/>
          <w:sz w:val="24"/>
        </w:rPr>
        <w:t>i Promocji</w:t>
      </w:r>
      <w:r>
        <w:rPr>
          <w:rFonts w:ascii="Arial" w:hAnsi="Arial" w:cs="Arial"/>
          <w:b/>
          <w:sz w:val="24"/>
        </w:rPr>
        <w:t xml:space="preserve"> </w:t>
      </w:r>
      <w:r w:rsidRPr="00B50EEB">
        <w:rPr>
          <w:rFonts w:ascii="Arial" w:hAnsi="Arial" w:cs="Arial"/>
          <w:sz w:val="24"/>
        </w:rPr>
        <w:t>wyjaśnił, że w niektórych specjalnościach.</w:t>
      </w:r>
    </w:p>
    <w:p w:rsidR="00B50EEB" w:rsidRDefault="00B50EEB" w:rsidP="00627030">
      <w:pPr>
        <w:pStyle w:val="Tekstpodstawowy"/>
        <w:spacing w:after="0" w:line="360" w:lineRule="auto"/>
        <w:ind w:firstLine="709"/>
        <w:jc w:val="both"/>
        <w:rPr>
          <w:rFonts w:ascii="Arial" w:hAnsi="Arial" w:cs="Arial"/>
          <w:sz w:val="24"/>
        </w:rPr>
      </w:pPr>
      <w:r w:rsidRPr="00B50EEB">
        <w:rPr>
          <w:rFonts w:ascii="Arial" w:hAnsi="Arial" w:cs="Arial"/>
          <w:b/>
          <w:sz w:val="24"/>
        </w:rPr>
        <w:t>Pan Jakub Jurdziński – członek Zarządu</w:t>
      </w:r>
      <w:r>
        <w:rPr>
          <w:rFonts w:ascii="Arial" w:hAnsi="Arial" w:cs="Arial"/>
          <w:sz w:val="24"/>
        </w:rPr>
        <w:t xml:space="preserve"> w</w:t>
      </w:r>
      <w:r w:rsidRPr="00B50EEB">
        <w:rPr>
          <w:rFonts w:ascii="Arial" w:hAnsi="Arial" w:cs="Arial"/>
          <w:sz w:val="24"/>
        </w:rPr>
        <w:t xml:space="preserve">yraził swoje zdanie, jeśli chodzi </w:t>
      </w:r>
      <w:r>
        <w:rPr>
          <w:rFonts w:ascii="Arial" w:hAnsi="Arial" w:cs="Arial"/>
          <w:sz w:val="24"/>
        </w:rPr>
        <w:br/>
      </w:r>
      <w:r w:rsidRPr="00B50EEB">
        <w:rPr>
          <w:rFonts w:ascii="Arial" w:hAnsi="Arial" w:cs="Arial"/>
          <w:sz w:val="24"/>
        </w:rPr>
        <w:t xml:space="preserve">o niszowe przedmioty typu muzyka – nauczyciel muzyki </w:t>
      </w:r>
      <w:r>
        <w:rPr>
          <w:rFonts w:ascii="Arial" w:hAnsi="Arial" w:cs="Arial"/>
          <w:sz w:val="24"/>
        </w:rPr>
        <w:t xml:space="preserve">w szkole gdzie ma dzisiaj </w:t>
      </w:r>
      <w:r w:rsidR="000561A3">
        <w:rPr>
          <w:rFonts w:ascii="Arial" w:hAnsi="Arial" w:cs="Arial"/>
          <w:sz w:val="24"/>
        </w:rPr>
        <w:br/>
      </w:r>
      <w:r>
        <w:rPr>
          <w:rFonts w:ascii="Arial" w:hAnsi="Arial" w:cs="Arial"/>
          <w:sz w:val="24"/>
        </w:rPr>
        <w:t xml:space="preserve">6h to jeśli zwiększy mu się pensum nadal będzie miał 6h, bo mu nie przybędzie, </w:t>
      </w:r>
      <w:r>
        <w:rPr>
          <w:rFonts w:ascii="Arial" w:hAnsi="Arial" w:cs="Arial"/>
          <w:sz w:val="24"/>
        </w:rPr>
        <w:br/>
        <w:t xml:space="preserve">a pensum większe to zastanawia się jak to będzie rozwiązane. Przynajmniej, </w:t>
      </w:r>
      <w:r w:rsidR="000561A3">
        <w:rPr>
          <w:rFonts w:ascii="Arial" w:hAnsi="Arial" w:cs="Arial"/>
          <w:sz w:val="24"/>
        </w:rPr>
        <w:br/>
      </w:r>
      <w:r>
        <w:rPr>
          <w:rFonts w:ascii="Arial" w:hAnsi="Arial" w:cs="Arial"/>
          <w:sz w:val="24"/>
        </w:rPr>
        <w:t xml:space="preserve">żeby był taki sam stan, jeśli chodzi o zarobek tego nauczyciela. </w:t>
      </w:r>
      <w:r w:rsidRPr="00B50EEB">
        <w:rPr>
          <w:rFonts w:ascii="Arial" w:hAnsi="Arial" w:cs="Arial"/>
          <w:sz w:val="24"/>
        </w:rPr>
        <w:t xml:space="preserve"> </w:t>
      </w:r>
    </w:p>
    <w:p w:rsidR="00B50EEB" w:rsidRDefault="00B50EEB" w:rsidP="00627030">
      <w:pPr>
        <w:pStyle w:val="Tekstpodstawowy"/>
        <w:spacing w:after="0" w:line="360" w:lineRule="auto"/>
        <w:ind w:firstLine="709"/>
        <w:jc w:val="both"/>
        <w:rPr>
          <w:rFonts w:ascii="Arial" w:hAnsi="Arial" w:cs="Arial"/>
          <w:b/>
          <w:sz w:val="24"/>
        </w:rPr>
      </w:pPr>
      <w:r w:rsidRPr="00627030">
        <w:rPr>
          <w:rFonts w:ascii="Arial" w:hAnsi="Arial" w:cs="Arial"/>
          <w:b/>
          <w:sz w:val="24"/>
        </w:rPr>
        <w:t xml:space="preserve">Pan Zenon Kołodziej – naczelnik Wydziału Edukacji, Kultury, Sportu </w:t>
      </w:r>
      <w:r>
        <w:rPr>
          <w:rFonts w:ascii="Arial" w:hAnsi="Arial" w:cs="Arial"/>
          <w:b/>
          <w:sz w:val="24"/>
        </w:rPr>
        <w:br/>
      </w:r>
      <w:r w:rsidRPr="00627030">
        <w:rPr>
          <w:rFonts w:ascii="Arial" w:hAnsi="Arial" w:cs="Arial"/>
          <w:b/>
          <w:sz w:val="24"/>
        </w:rPr>
        <w:t>i Promocji</w:t>
      </w:r>
      <w:r w:rsidR="00440959">
        <w:rPr>
          <w:rFonts w:ascii="Arial" w:hAnsi="Arial" w:cs="Arial"/>
          <w:b/>
          <w:sz w:val="24"/>
        </w:rPr>
        <w:t xml:space="preserve"> </w:t>
      </w:r>
      <w:r w:rsidR="00440959" w:rsidRPr="00440959">
        <w:rPr>
          <w:rFonts w:ascii="Arial" w:hAnsi="Arial" w:cs="Arial"/>
          <w:sz w:val="24"/>
        </w:rPr>
        <w:t>powiedział, że ustawa to wymusi.</w:t>
      </w:r>
      <w:r w:rsidR="00440959">
        <w:rPr>
          <w:rFonts w:ascii="Arial" w:hAnsi="Arial" w:cs="Arial"/>
          <w:b/>
          <w:sz w:val="24"/>
        </w:rPr>
        <w:t xml:space="preserve"> </w:t>
      </w:r>
    </w:p>
    <w:p w:rsidR="00440959" w:rsidRPr="00440959" w:rsidRDefault="00440959" w:rsidP="00627030">
      <w:pPr>
        <w:pStyle w:val="Tekstpodstawowy"/>
        <w:spacing w:after="0" w:line="360" w:lineRule="auto"/>
        <w:ind w:firstLine="709"/>
        <w:jc w:val="both"/>
        <w:rPr>
          <w:rFonts w:ascii="Arial" w:hAnsi="Arial" w:cs="Arial"/>
          <w:sz w:val="24"/>
        </w:rPr>
      </w:pPr>
      <w:r w:rsidRPr="00B50EEB">
        <w:rPr>
          <w:rFonts w:ascii="Arial" w:hAnsi="Arial" w:cs="Arial"/>
          <w:b/>
          <w:sz w:val="24"/>
        </w:rPr>
        <w:t>Pan Jakub Jurdziński – członek Zarządu</w:t>
      </w:r>
      <w:r>
        <w:rPr>
          <w:rFonts w:ascii="Arial" w:hAnsi="Arial" w:cs="Arial"/>
          <w:b/>
          <w:sz w:val="24"/>
        </w:rPr>
        <w:t xml:space="preserve"> </w:t>
      </w:r>
      <w:r w:rsidRPr="00440959">
        <w:rPr>
          <w:rFonts w:ascii="Arial" w:hAnsi="Arial" w:cs="Arial"/>
          <w:sz w:val="24"/>
        </w:rPr>
        <w:t xml:space="preserve">powiedział, że wychodzi na to, </w:t>
      </w:r>
      <w:r>
        <w:rPr>
          <w:rFonts w:ascii="Arial" w:hAnsi="Arial" w:cs="Arial"/>
          <w:sz w:val="24"/>
        </w:rPr>
        <w:br/>
      </w:r>
      <w:r w:rsidRPr="00440959">
        <w:rPr>
          <w:rFonts w:ascii="Arial" w:hAnsi="Arial" w:cs="Arial"/>
          <w:sz w:val="24"/>
        </w:rPr>
        <w:t xml:space="preserve">że będzie </w:t>
      </w:r>
      <w:r w:rsidR="006118D7">
        <w:rPr>
          <w:rFonts w:ascii="Arial" w:hAnsi="Arial" w:cs="Arial"/>
          <w:sz w:val="24"/>
        </w:rPr>
        <w:t xml:space="preserve">pracował </w:t>
      </w:r>
      <w:r w:rsidRPr="00440959">
        <w:rPr>
          <w:rFonts w:ascii="Arial" w:hAnsi="Arial" w:cs="Arial"/>
          <w:sz w:val="24"/>
        </w:rPr>
        <w:t xml:space="preserve">tyle samo, a zarabiał mniej. </w:t>
      </w:r>
    </w:p>
    <w:p w:rsidR="00440959" w:rsidRDefault="00440959" w:rsidP="00440959">
      <w:pPr>
        <w:pStyle w:val="Tekstpodstawowy"/>
        <w:spacing w:after="0" w:line="360" w:lineRule="auto"/>
        <w:ind w:firstLine="709"/>
        <w:jc w:val="both"/>
        <w:rPr>
          <w:rFonts w:ascii="Arial" w:hAnsi="Arial" w:cs="Arial"/>
          <w:sz w:val="24"/>
        </w:rPr>
      </w:pPr>
      <w:r w:rsidRPr="00627030">
        <w:rPr>
          <w:rFonts w:ascii="Arial" w:hAnsi="Arial" w:cs="Arial"/>
          <w:b/>
          <w:sz w:val="24"/>
        </w:rPr>
        <w:t xml:space="preserve">Pan Zenon Kołodziej – naczelnik Wydziału Edukacji, Kultury, Sportu </w:t>
      </w:r>
      <w:r>
        <w:rPr>
          <w:rFonts w:ascii="Arial" w:hAnsi="Arial" w:cs="Arial"/>
          <w:b/>
          <w:sz w:val="24"/>
        </w:rPr>
        <w:br/>
      </w:r>
      <w:r w:rsidRPr="00627030">
        <w:rPr>
          <w:rFonts w:ascii="Arial" w:hAnsi="Arial" w:cs="Arial"/>
          <w:b/>
          <w:sz w:val="24"/>
        </w:rPr>
        <w:t>i Promocji</w:t>
      </w:r>
      <w:r>
        <w:rPr>
          <w:rFonts w:ascii="Arial" w:hAnsi="Arial" w:cs="Arial"/>
          <w:b/>
          <w:sz w:val="24"/>
        </w:rPr>
        <w:t xml:space="preserve"> </w:t>
      </w:r>
      <w:r w:rsidRPr="00440959">
        <w:rPr>
          <w:rFonts w:ascii="Arial" w:hAnsi="Arial" w:cs="Arial"/>
          <w:sz w:val="24"/>
        </w:rPr>
        <w:t>powiedział, ż</w:t>
      </w:r>
      <w:r>
        <w:rPr>
          <w:rFonts w:ascii="Arial" w:hAnsi="Arial" w:cs="Arial"/>
          <w:sz w:val="24"/>
        </w:rPr>
        <w:t>e niekoniecznie, bo jeśli założenie będzi</w:t>
      </w:r>
      <w:r w:rsidR="006118D7">
        <w:rPr>
          <w:rFonts w:ascii="Arial" w:hAnsi="Arial" w:cs="Arial"/>
          <w:sz w:val="24"/>
        </w:rPr>
        <w:t xml:space="preserve">e realizowane, </w:t>
      </w:r>
      <w:r w:rsidR="006118D7">
        <w:rPr>
          <w:rFonts w:ascii="Arial" w:hAnsi="Arial" w:cs="Arial"/>
          <w:sz w:val="24"/>
        </w:rPr>
        <w:br/>
        <w:t>że wynagrodzenie</w:t>
      </w:r>
      <w:r>
        <w:rPr>
          <w:rFonts w:ascii="Arial" w:hAnsi="Arial" w:cs="Arial"/>
          <w:sz w:val="24"/>
        </w:rPr>
        <w:t xml:space="preserve"> zasadnicze będzie wyższe, propozycje mamy jakieś złożone, </w:t>
      </w:r>
      <w:r>
        <w:rPr>
          <w:rFonts w:ascii="Arial" w:hAnsi="Arial" w:cs="Arial"/>
          <w:sz w:val="24"/>
        </w:rPr>
        <w:br/>
        <w:t>to wtedy można założyć, że rekompensata by była.</w:t>
      </w:r>
    </w:p>
    <w:p w:rsidR="00440959" w:rsidRPr="00440959" w:rsidRDefault="00440959" w:rsidP="00440959">
      <w:pPr>
        <w:tabs>
          <w:tab w:val="left" w:pos="6355"/>
        </w:tabs>
        <w:spacing w:after="0" w:line="360" w:lineRule="auto"/>
        <w:jc w:val="both"/>
        <w:rPr>
          <w:rFonts w:ascii="Arial" w:hAnsi="Arial" w:cs="Arial"/>
          <w:i/>
          <w:sz w:val="24"/>
        </w:rPr>
      </w:pPr>
      <w:r w:rsidRPr="00440959">
        <w:rPr>
          <w:rFonts w:ascii="Arial" w:hAnsi="Arial" w:cs="Arial"/>
          <w:i/>
          <w:sz w:val="24"/>
        </w:rPr>
        <w:t xml:space="preserve">        </w:t>
      </w:r>
      <w:r w:rsidRPr="00D00B7B">
        <w:rPr>
          <w:rFonts w:ascii="Arial" w:hAnsi="Arial" w:cs="Arial"/>
          <w:b/>
          <w:color w:val="0D0D0D"/>
          <w:sz w:val="24"/>
        </w:rPr>
        <w:t>Pan Marek Kieler – przewodniczący Zarządu Powiatu</w:t>
      </w:r>
      <w:r>
        <w:rPr>
          <w:rFonts w:ascii="Arial" w:hAnsi="Arial" w:cs="Arial"/>
          <w:b/>
          <w:color w:val="0D0D0D"/>
          <w:sz w:val="24"/>
        </w:rPr>
        <w:t xml:space="preserve"> </w:t>
      </w:r>
      <w:r w:rsidRPr="00440959">
        <w:rPr>
          <w:rFonts w:ascii="Arial" w:hAnsi="Arial" w:cs="Arial"/>
          <w:color w:val="0D0D0D"/>
          <w:sz w:val="24"/>
        </w:rPr>
        <w:t xml:space="preserve">powiedział, że decyzja jest taka, że Zarząd powróci do tej sprawy na następny posiedzeniu, jeśli zostaną uzyskane opinie prawne. </w:t>
      </w:r>
    </w:p>
    <w:p w:rsidR="00440959" w:rsidRDefault="00440959" w:rsidP="00440959">
      <w:pPr>
        <w:tabs>
          <w:tab w:val="left" w:pos="6355"/>
        </w:tabs>
        <w:spacing w:after="0" w:line="360" w:lineRule="auto"/>
        <w:jc w:val="both"/>
        <w:rPr>
          <w:rFonts w:ascii="Arial" w:hAnsi="Arial" w:cs="Arial"/>
          <w:i/>
          <w:sz w:val="24"/>
        </w:rPr>
      </w:pPr>
    </w:p>
    <w:p w:rsidR="006118D7" w:rsidRDefault="006118D7" w:rsidP="00440959">
      <w:pPr>
        <w:tabs>
          <w:tab w:val="left" w:pos="6355"/>
        </w:tabs>
        <w:spacing w:after="0" w:line="360" w:lineRule="auto"/>
        <w:jc w:val="both"/>
        <w:rPr>
          <w:rFonts w:ascii="Arial" w:hAnsi="Arial" w:cs="Arial"/>
          <w:i/>
          <w:sz w:val="24"/>
        </w:rPr>
      </w:pPr>
    </w:p>
    <w:p w:rsidR="006118D7" w:rsidRDefault="006118D7" w:rsidP="00440959">
      <w:pPr>
        <w:tabs>
          <w:tab w:val="left" w:pos="6355"/>
        </w:tabs>
        <w:spacing w:after="0" w:line="360" w:lineRule="auto"/>
        <w:jc w:val="both"/>
        <w:rPr>
          <w:rFonts w:ascii="Arial" w:hAnsi="Arial" w:cs="Arial"/>
          <w:i/>
          <w:sz w:val="24"/>
        </w:rPr>
      </w:pPr>
    </w:p>
    <w:p w:rsidR="00440959" w:rsidRPr="00440959" w:rsidRDefault="00440959" w:rsidP="00440959">
      <w:pPr>
        <w:spacing w:after="0" w:line="360" w:lineRule="auto"/>
        <w:jc w:val="both"/>
        <w:rPr>
          <w:rFonts w:ascii="Arial" w:hAnsi="Arial" w:cs="Arial"/>
          <w:i/>
          <w:sz w:val="24"/>
        </w:rPr>
      </w:pPr>
      <w:r>
        <w:rPr>
          <w:rFonts w:ascii="Arial" w:hAnsi="Arial" w:cs="Arial"/>
          <w:i/>
          <w:sz w:val="24"/>
        </w:rPr>
        <w:lastRenderedPageBreak/>
        <w:tab/>
      </w:r>
      <w:r w:rsidRPr="00440959">
        <w:rPr>
          <w:rFonts w:ascii="Arial" w:hAnsi="Arial" w:cs="Arial"/>
          <w:i/>
          <w:sz w:val="24"/>
        </w:rPr>
        <w:t xml:space="preserve">Zarząd Powiatu w Wieluniu podjął decyzję, że powróci do rozpatrzenia przedmiotowej sprawy na kolejnym posiedzeniu Zarządu Powiatu, jeśli zostaną uzyskane opinie prawne.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 xml:space="preserve">Materiał w ww. sprawie stanowi załącznik do protokołu. </w:t>
      </w:r>
    </w:p>
    <w:p w:rsidR="00440959" w:rsidRDefault="00440959" w:rsidP="00440959">
      <w:pPr>
        <w:pStyle w:val="Tekstpodstawowy"/>
        <w:spacing w:after="0" w:line="360" w:lineRule="auto"/>
        <w:ind w:firstLine="709"/>
        <w:jc w:val="both"/>
        <w:rPr>
          <w:rFonts w:ascii="Arial" w:hAnsi="Arial" w:cs="Arial"/>
          <w:b/>
          <w:sz w:val="24"/>
        </w:rPr>
      </w:pPr>
    </w:p>
    <w:p w:rsidR="00440959" w:rsidRDefault="00440959" w:rsidP="00440959">
      <w:pPr>
        <w:pStyle w:val="Tekstpodstawowy"/>
        <w:spacing w:after="0" w:line="360" w:lineRule="auto"/>
        <w:ind w:firstLine="709"/>
        <w:jc w:val="both"/>
        <w:rPr>
          <w:rFonts w:ascii="Arial" w:hAnsi="Arial" w:cs="Arial"/>
          <w:sz w:val="24"/>
        </w:rPr>
      </w:pPr>
      <w:r w:rsidRPr="00627030">
        <w:rPr>
          <w:rFonts w:ascii="Arial" w:hAnsi="Arial" w:cs="Arial"/>
          <w:b/>
          <w:sz w:val="24"/>
        </w:rPr>
        <w:t xml:space="preserve">Pan Zenon Kołodziej – naczelnik Wydziału Edukacji, Kultury, Sportu </w:t>
      </w:r>
      <w:r>
        <w:rPr>
          <w:rFonts w:ascii="Arial" w:hAnsi="Arial" w:cs="Arial"/>
          <w:b/>
          <w:sz w:val="24"/>
        </w:rPr>
        <w:br/>
      </w:r>
      <w:r w:rsidRPr="00627030">
        <w:rPr>
          <w:rFonts w:ascii="Arial" w:hAnsi="Arial" w:cs="Arial"/>
          <w:b/>
          <w:sz w:val="24"/>
        </w:rPr>
        <w:t>i Promocji</w:t>
      </w:r>
      <w:r>
        <w:rPr>
          <w:rFonts w:ascii="Arial" w:hAnsi="Arial" w:cs="Arial"/>
          <w:b/>
          <w:sz w:val="24"/>
        </w:rPr>
        <w:t xml:space="preserve"> </w:t>
      </w:r>
      <w:r>
        <w:rPr>
          <w:rFonts w:ascii="Arial" w:hAnsi="Arial" w:cs="Arial"/>
          <w:sz w:val="24"/>
        </w:rPr>
        <w:t xml:space="preserve">poprosił o ostateczne zapisy, bo wtedy można zbierać opinie prawne dodając, że myśli </w:t>
      </w:r>
      <w:r w:rsidR="00F5687E">
        <w:rPr>
          <w:rFonts w:ascii="Arial" w:hAnsi="Arial" w:cs="Arial"/>
          <w:sz w:val="24"/>
        </w:rPr>
        <w:t xml:space="preserve">jeszcze o dodatkach funkcyjnych. </w:t>
      </w:r>
    </w:p>
    <w:p w:rsidR="00A64902" w:rsidRPr="00F5687E" w:rsidRDefault="00440959" w:rsidP="00440959">
      <w:pPr>
        <w:pStyle w:val="Tekstpodstawowy"/>
        <w:spacing w:after="0" w:line="360" w:lineRule="auto"/>
        <w:ind w:firstLine="709"/>
        <w:jc w:val="both"/>
        <w:rPr>
          <w:rFonts w:ascii="Arial" w:hAnsi="Arial" w:cs="Arial"/>
          <w:sz w:val="24"/>
        </w:rPr>
      </w:pPr>
      <w:r w:rsidRPr="00D00B7B">
        <w:rPr>
          <w:rFonts w:ascii="Arial" w:hAnsi="Arial" w:cs="Arial"/>
          <w:b/>
          <w:color w:val="0D0D0D"/>
          <w:sz w:val="24"/>
        </w:rPr>
        <w:t>Pan Marek Kieler – przewodniczący Zarządu Powiatu</w:t>
      </w:r>
      <w:r w:rsidR="00F5687E">
        <w:rPr>
          <w:rFonts w:ascii="Arial" w:hAnsi="Arial" w:cs="Arial"/>
          <w:b/>
          <w:color w:val="0D0D0D"/>
          <w:sz w:val="24"/>
        </w:rPr>
        <w:t xml:space="preserve"> </w:t>
      </w:r>
      <w:r w:rsidR="00F5687E" w:rsidRPr="00F5687E">
        <w:rPr>
          <w:rFonts w:ascii="Arial" w:hAnsi="Arial" w:cs="Arial"/>
          <w:color w:val="0D0D0D"/>
          <w:sz w:val="24"/>
        </w:rPr>
        <w:t xml:space="preserve">odpowiedział, </w:t>
      </w:r>
      <w:r w:rsidR="00F5687E">
        <w:rPr>
          <w:rFonts w:ascii="Arial" w:hAnsi="Arial" w:cs="Arial"/>
          <w:color w:val="0D0D0D"/>
          <w:sz w:val="24"/>
        </w:rPr>
        <w:br/>
      </w:r>
      <w:r w:rsidR="00F5687E" w:rsidRPr="00F5687E">
        <w:rPr>
          <w:rFonts w:ascii="Arial" w:hAnsi="Arial" w:cs="Arial"/>
          <w:color w:val="0D0D0D"/>
          <w:sz w:val="24"/>
        </w:rPr>
        <w:t xml:space="preserve">że zostanie to ustalone z wydziałem. </w:t>
      </w:r>
    </w:p>
    <w:p w:rsidR="00016F3A" w:rsidRDefault="00016F3A" w:rsidP="00627030">
      <w:pPr>
        <w:pStyle w:val="Tekstpodstawowy"/>
        <w:spacing w:after="0" w:line="360" w:lineRule="auto"/>
        <w:ind w:firstLine="709"/>
        <w:jc w:val="both"/>
        <w:rPr>
          <w:rFonts w:ascii="Arial" w:hAnsi="Arial" w:cs="Arial"/>
          <w:sz w:val="24"/>
        </w:rPr>
      </w:pPr>
      <w:r w:rsidRPr="00016F3A">
        <w:rPr>
          <w:rFonts w:ascii="Arial" w:hAnsi="Arial" w:cs="Arial"/>
          <w:b/>
          <w:sz w:val="24"/>
        </w:rPr>
        <w:t>Pan Przemysław Krężel – skarbnik powiatu</w:t>
      </w:r>
      <w:r>
        <w:rPr>
          <w:rFonts w:ascii="Arial" w:hAnsi="Arial" w:cs="Arial"/>
          <w:sz w:val="24"/>
        </w:rPr>
        <w:t xml:space="preserve"> ponownie poruszył temat podwyżek dla nauczyciel, czy nie są planowane od nowego roku.</w:t>
      </w:r>
    </w:p>
    <w:p w:rsidR="00016F3A" w:rsidRDefault="00016F3A" w:rsidP="00016F3A">
      <w:pPr>
        <w:pStyle w:val="Tekstpodstawowy"/>
        <w:spacing w:after="0" w:line="360" w:lineRule="auto"/>
        <w:ind w:firstLine="709"/>
        <w:jc w:val="both"/>
        <w:rPr>
          <w:rFonts w:ascii="Arial" w:hAnsi="Arial" w:cs="Arial"/>
          <w:sz w:val="24"/>
        </w:rPr>
      </w:pPr>
      <w:r>
        <w:rPr>
          <w:rFonts w:ascii="Arial" w:hAnsi="Arial" w:cs="Arial"/>
          <w:sz w:val="24"/>
        </w:rPr>
        <w:t xml:space="preserve"> </w:t>
      </w:r>
      <w:r w:rsidRPr="00627030">
        <w:rPr>
          <w:rFonts w:ascii="Arial" w:hAnsi="Arial" w:cs="Arial"/>
          <w:b/>
          <w:sz w:val="24"/>
        </w:rPr>
        <w:t xml:space="preserve">Pan Zenon Kołodziej – naczelnik Wydziału Edukacji, Kultury, Sportu </w:t>
      </w:r>
      <w:r>
        <w:rPr>
          <w:rFonts w:ascii="Arial" w:hAnsi="Arial" w:cs="Arial"/>
          <w:b/>
          <w:sz w:val="24"/>
        </w:rPr>
        <w:br/>
      </w:r>
      <w:r w:rsidRPr="00627030">
        <w:rPr>
          <w:rFonts w:ascii="Arial" w:hAnsi="Arial" w:cs="Arial"/>
          <w:b/>
          <w:sz w:val="24"/>
        </w:rPr>
        <w:t>i Promocji</w:t>
      </w:r>
      <w:r>
        <w:rPr>
          <w:rFonts w:ascii="Arial" w:hAnsi="Arial" w:cs="Arial"/>
          <w:b/>
          <w:sz w:val="24"/>
        </w:rPr>
        <w:t xml:space="preserve"> </w:t>
      </w:r>
      <w:r w:rsidRPr="00440959">
        <w:rPr>
          <w:rFonts w:ascii="Arial" w:hAnsi="Arial" w:cs="Arial"/>
          <w:sz w:val="24"/>
        </w:rPr>
        <w:t>powiedział, ż</w:t>
      </w:r>
      <w:r>
        <w:rPr>
          <w:rFonts w:ascii="Arial" w:hAnsi="Arial" w:cs="Arial"/>
          <w:sz w:val="24"/>
        </w:rPr>
        <w:t xml:space="preserve">e na dzień dzisiejszy nie. </w:t>
      </w:r>
    </w:p>
    <w:p w:rsidR="00C92D2C" w:rsidRPr="00016F3A" w:rsidRDefault="00016F3A" w:rsidP="00016F3A">
      <w:pPr>
        <w:pStyle w:val="Tekstpodstawowy"/>
        <w:spacing w:after="0" w:line="360" w:lineRule="auto"/>
        <w:ind w:firstLine="709"/>
        <w:jc w:val="both"/>
        <w:rPr>
          <w:rFonts w:ascii="Arial" w:hAnsi="Arial" w:cs="Arial"/>
          <w:color w:val="0D0D0D"/>
          <w:sz w:val="24"/>
        </w:rPr>
      </w:pPr>
      <w:r w:rsidRPr="00440959">
        <w:rPr>
          <w:rFonts w:ascii="Arial" w:hAnsi="Arial" w:cs="Arial"/>
          <w:i/>
          <w:sz w:val="24"/>
        </w:rPr>
        <w:t xml:space="preserve"> </w:t>
      </w:r>
      <w:r w:rsidRPr="00D00B7B">
        <w:rPr>
          <w:rFonts w:ascii="Arial" w:hAnsi="Arial" w:cs="Arial"/>
          <w:b/>
          <w:color w:val="0D0D0D"/>
          <w:sz w:val="24"/>
        </w:rPr>
        <w:t>Pan Marek Kieler – przewodniczący Zarządu Powiatu</w:t>
      </w:r>
      <w:r>
        <w:rPr>
          <w:rFonts w:ascii="Arial" w:hAnsi="Arial" w:cs="Arial"/>
          <w:b/>
          <w:color w:val="0D0D0D"/>
          <w:sz w:val="24"/>
        </w:rPr>
        <w:t xml:space="preserve"> </w:t>
      </w:r>
      <w:r w:rsidRPr="00016F3A">
        <w:rPr>
          <w:rFonts w:ascii="Arial" w:hAnsi="Arial" w:cs="Arial"/>
          <w:color w:val="0D0D0D"/>
          <w:sz w:val="24"/>
        </w:rPr>
        <w:t xml:space="preserve">dodał, że nigdy </w:t>
      </w:r>
      <w:r w:rsidR="000561A3">
        <w:rPr>
          <w:rFonts w:ascii="Arial" w:hAnsi="Arial" w:cs="Arial"/>
          <w:color w:val="0D0D0D"/>
          <w:sz w:val="24"/>
        </w:rPr>
        <w:br/>
      </w:r>
      <w:r w:rsidRPr="00016F3A">
        <w:rPr>
          <w:rFonts w:ascii="Arial" w:hAnsi="Arial" w:cs="Arial"/>
          <w:color w:val="0D0D0D"/>
          <w:sz w:val="24"/>
        </w:rPr>
        <w:t>nic nie wiadomo.</w:t>
      </w:r>
    </w:p>
    <w:p w:rsidR="00016F3A" w:rsidRDefault="00016F3A" w:rsidP="00016F3A">
      <w:pPr>
        <w:pStyle w:val="Tekstpodstawowy"/>
        <w:spacing w:after="0" w:line="360" w:lineRule="auto"/>
        <w:ind w:firstLine="709"/>
        <w:jc w:val="both"/>
        <w:rPr>
          <w:rFonts w:ascii="Arial" w:hAnsi="Arial" w:cs="Arial"/>
          <w:color w:val="0D0D0D"/>
          <w:sz w:val="24"/>
        </w:rPr>
      </w:pPr>
      <w:r>
        <w:rPr>
          <w:rFonts w:ascii="Arial" w:hAnsi="Arial" w:cs="Arial"/>
          <w:b/>
          <w:color w:val="0D0D0D"/>
          <w:sz w:val="24"/>
        </w:rPr>
        <w:t xml:space="preserve">Pan Krzysztof Dziuba – wicestarosta wieluński </w:t>
      </w:r>
      <w:r w:rsidRPr="00016F3A">
        <w:rPr>
          <w:rFonts w:ascii="Arial" w:hAnsi="Arial" w:cs="Arial"/>
          <w:color w:val="0D0D0D"/>
          <w:sz w:val="24"/>
        </w:rPr>
        <w:t xml:space="preserve">zapytał, czy pan skarbnik dąży do tego, żeby nie robić teraz tej zmiany. </w:t>
      </w:r>
    </w:p>
    <w:p w:rsidR="00016F3A" w:rsidRDefault="00016F3A" w:rsidP="00016F3A">
      <w:pPr>
        <w:pStyle w:val="Tekstpodstawowy"/>
        <w:spacing w:after="0" w:line="360" w:lineRule="auto"/>
        <w:ind w:firstLine="709"/>
        <w:jc w:val="both"/>
        <w:rPr>
          <w:rFonts w:ascii="Arial" w:hAnsi="Arial" w:cs="Arial"/>
          <w:b/>
          <w:sz w:val="24"/>
        </w:rPr>
      </w:pPr>
      <w:r w:rsidRPr="00016F3A">
        <w:rPr>
          <w:rFonts w:ascii="Arial" w:hAnsi="Arial" w:cs="Arial"/>
          <w:b/>
          <w:sz w:val="24"/>
        </w:rPr>
        <w:t>Pan Przemysław Krężel – skarbnik powiatu</w:t>
      </w:r>
      <w:r>
        <w:rPr>
          <w:rFonts w:ascii="Arial" w:hAnsi="Arial" w:cs="Arial"/>
          <w:b/>
          <w:sz w:val="24"/>
        </w:rPr>
        <w:t xml:space="preserve"> </w:t>
      </w:r>
      <w:r w:rsidRPr="00016F3A">
        <w:rPr>
          <w:rFonts w:ascii="Arial" w:hAnsi="Arial" w:cs="Arial"/>
          <w:sz w:val="24"/>
        </w:rPr>
        <w:t>potwierdził.</w:t>
      </w:r>
      <w:r>
        <w:rPr>
          <w:rFonts w:ascii="Arial" w:hAnsi="Arial" w:cs="Arial"/>
          <w:b/>
          <w:sz w:val="24"/>
        </w:rPr>
        <w:t xml:space="preserve"> </w:t>
      </w:r>
    </w:p>
    <w:p w:rsidR="00016F3A" w:rsidRDefault="00016F3A" w:rsidP="00016F3A">
      <w:pPr>
        <w:pStyle w:val="Tekstpodstawowy"/>
        <w:spacing w:after="0" w:line="360" w:lineRule="auto"/>
        <w:ind w:firstLine="709"/>
        <w:jc w:val="both"/>
        <w:rPr>
          <w:rFonts w:ascii="Arial" w:hAnsi="Arial" w:cs="Arial"/>
          <w:color w:val="0D0D0D"/>
          <w:sz w:val="24"/>
        </w:rPr>
      </w:pPr>
      <w:r>
        <w:rPr>
          <w:rFonts w:ascii="Arial" w:hAnsi="Arial" w:cs="Arial"/>
          <w:b/>
          <w:color w:val="0D0D0D"/>
          <w:sz w:val="24"/>
        </w:rPr>
        <w:t xml:space="preserve">Pan Krzysztof Dziuba – wicestarosta wieluński </w:t>
      </w:r>
      <w:r w:rsidRPr="00016F3A">
        <w:rPr>
          <w:rFonts w:ascii="Arial" w:hAnsi="Arial" w:cs="Arial"/>
          <w:color w:val="0D0D0D"/>
          <w:sz w:val="24"/>
        </w:rPr>
        <w:t xml:space="preserve">wyjaśnił, że robimy </w:t>
      </w:r>
      <w:r>
        <w:rPr>
          <w:rFonts w:ascii="Arial" w:hAnsi="Arial" w:cs="Arial"/>
          <w:color w:val="0D0D0D"/>
          <w:sz w:val="24"/>
        </w:rPr>
        <w:br/>
      </w:r>
      <w:r w:rsidRPr="00016F3A">
        <w:rPr>
          <w:rFonts w:ascii="Arial" w:hAnsi="Arial" w:cs="Arial"/>
          <w:color w:val="0D0D0D"/>
          <w:sz w:val="24"/>
        </w:rPr>
        <w:t>tą zmianę teraz pomimo, że nie musimy, żeby zmienić</w:t>
      </w:r>
      <w:r>
        <w:rPr>
          <w:rFonts w:ascii="Arial" w:hAnsi="Arial" w:cs="Arial"/>
          <w:color w:val="0D0D0D"/>
          <w:sz w:val="24"/>
        </w:rPr>
        <w:t xml:space="preserve">, jeśli chodzi o </w:t>
      </w:r>
      <w:r w:rsidRPr="00016F3A">
        <w:rPr>
          <w:rFonts w:ascii="Arial" w:hAnsi="Arial" w:cs="Arial"/>
          <w:color w:val="0D0D0D"/>
          <w:sz w:val="24"/>
        </w:rPr>
        <w:t xml:space="preserve">motywację, </w:t>
      </w:r>
      <w:r>
        <w:rPr>
          <w:rFonts w:ascii="Arial" w:hAnsi="Arial" w:cs="Arial"/>
          <w:color w:val="0D0D0D"/>
          <w:sz w:val="24"/>
        </w:rPr>
        <w:br/>
      </w:r>
      <w:r w:rsidRPr="00016F3A">
        <w:rPr>
          <w:rFonts w:ascii="Arial" w:hAnsi="Arial" w:cs="Arial"/>
          <w:color w:val="0D0D0D"/>
          <w:sz w:val="24"/>
        </w:rPr>
        <w:t>bo w regulaminie, który mamy w tej chwili w budżecie będzie musiało być zapisane 2,5% od podstawy, a jeśli zmienimy regulamin to nie będzie trzeba tego robić.</w:t>
      </w:r>
    </w:p>
    <w:p w:rsidR="00A86FD7" w:rsidRPr="00016F3A" w:rsidRDefault="00A86FD7" w:rsidP="00016F3A">
      <w:pPr>
        <w:pStyle w:val="Tekstpodstawowy"/>
        <w:spacing w:after="0" w:line="360" w:lineRule="auto"/>
        <w:ind w:firstLine="709"/>
        <w:jc w:val="both"/>
        <w:rPr>
          <w:rFonts w:ascii="Arial" w:hAnsi="Arial" w:cs="Arial"/>
          <w:sz w:val="24"/>
        </w:rPr>
      </w:pPr>
    </w:p>
    <w:p w:rsidR="00F5687E" w:rsidRPr="00F5687E" w:rsidRDefault="00F5687E" w:rsidP="00F5687E">
      <w:pPr>
        <w:pStyle w:val="Tekstpodstawowy"/>
        <w:spacing w:after="0" w:line="360" w:lineRule="auto"/>
        <w:ind w:left="3539" w:firstLine="709"/>
        <w:rPr>
          <w:rFonts w:ascii="Arial" w:hAnsi="Arial" w:cs="Arial"/>
          <w:b/>
          <w:sz w:val="24"/>
        </w:rPr>
      </w:pPr>
      <w:r w:rsidRPr="00F5687E">
        <w:rPr>
          <w:rFonts w:ascii="Arial" w:hAnsi="Arial" w:cs="Arial"/>
          <w:b/>
          <w:sz w:val="24"/>
        </w:rPr>
        <w:t>Pkt 28</w:t>
      </w:r>
    </w:p>
    <w:p w:rsidR="007D35E1" w:rsidRDefault="007D35E1" w:rsidP="00D00B7B">
      <w:pPr>
        <w:pStyle w:val="Tekstpodstawowy"/>
        <w:spacing w:line="360" w:lineRule="auto"/>
        <w:jc w:val="center"/>
        <w:rPr>
          <w:rFonts w:ascii="Arial" w:hAnsi="Arial" w:cs="Arial"/>
          <w:b/>
          <w:sz w:val="24"/>
        </w:rPr>
      </w:pPr>
      <w:r>
        <w:rPr>
          <w:rFonts w:ascii="Arial" w:hAnsi="Arial" w:cs="Arial"/>
          <w:b/>
          <w:sz w:val="24"/>
        </w:rPr>
        <w:t>Wolne wnioski.</w:t>
      </w:r>
    </w:p>
    <w:p w:rsidR="001D37A2" w:rsidRPr="007D35E1" w:rsidRDefault="001D37A2" w:rsidP="00D00B7B">
      <w:pPr>
        <w:pStyle w:val="Tekstpodstawowy"/>
        <w:spacing w:line="360" w:lineRule="auto"/>
        <w:jc w:val="center"/>
        <w:rPr>
          <w:rFonts w:ascii="Arial" w:hAnsi="Arial" w:cs="Arial"/>
          <w:b/>
          <w:sz w:val="24"/>
        </w:rPr>
      </w:pPr>
    </w:p>
    <w:p w:rsidR="008A4C2B" w:rsidRDefault="006032A6" w:rsidP="006032A6">
      <w:pPr>
        <w:pStyle w:val="Tekstpodstawowy"/>
        <w:rPr>
          <w:rFonts w:ascii="Arial" w:eastAsia="Calibri" w:hAnsi="Arial" w:cs="Arial"/>
          <w:i/>
          <w:sz w:val="24"/>
        </w:rPr>
      </w:pPr>
      <w:r w:rsidRPr="006032A6">
        <w:rPr>
          <w:rFonts w:ascii="Arial" w:eastAsia="Calibri" w:hAnsi="Arial" w:cs="Arial"/>
          <w:i/>
          <w:sz w:val="24"/>
        </w:rPr>
        <w:t>Na C</w:t>
      </w:r>
      <w:r w:rsidR="00A55AA6">
        <w:rPr>
          <w:rFonts w:ascii="Arial" w:eastAsia="Calibri" w:hAnsi="Arial" w:cs="Arial"/>
          <w:i/>
          <w:sz w:val="24"/>
        </w:rPr>
        <w:t>X</w:t>
      </w:r>
      <w:r w:rsidR="00440959">
        <w:rPr>
          <w:rFonts w:ascii="Arial" w:eastAsia="Calibri" w:hAnsi="Arial" w:cs="Arial"/>
          <w:i/>
          <w:sz w:val="24"/>
        </w:rPr>
        <w:t>II</w:t>
      </w:r>
      <w:r w:rsidRPr="006032A6">
        <w:rPr>
          <w:rFonts w:ascii="Arial" w:eastAsia="Calibri" w:hAnsi="Arial" w:cs="Arial"/>
          <w:i/>
          <w:sz w:val="24"/>
        </w:rPr>
        <w:t xml:space="preserve"> posiedzeniu Zarządu Powiatu w Wieluniu </w:t>
      </w:r>
      <w:r w:rsidR="000274B6">
        <w:rPr>
          <w:rFonts w:ascii="Arial" w:eastAsia="Calibri" w:hAnsi="Arial" w:cs="Arial"/>
          <w:i/>
          <w:sz w:val="24"/>
        </w:rPr>
        <w:t>wolne wnioski nie były składan</w:t>
      </w:r>
      <w:r w:rsidR="00292D87">
        <w:rPr>
          <w:rFonts w:ascii="Arial" w:eastAsia="Calibri" w:hAnsi="Arial" w:cs="Arial"/>
          <w:i/>
          <w:sz w:val="24"/>
        </w:rPr>
        <w:t xml:space="preserve">e. </w:t>
      </w:r>
    </w:p>
    <w:p w:rsidR="00477BD0" w:rsidRDefault="00477BD0" w:rsidP="006032A6">
      <w:pPr>
        <w:pStyle w:val="Tekstpodstawowy"/>
        <w:rPr>
          <w:rFonts w:ascii="Arial" w:eastAsia="Calibri" w:hAnsi="Arial" w:cs="Arial"/>
          <w:i/>
          <w:sz w:val="24"/>
        </w:rPr>
      </w:pPr>
    </w:p>
    <w:p w:rsidR="006118D7" w:rsidRDefault="006118D7" w:rsidP="006032A6">
      <w:pPr>
        <w:pStyle w:val="Tekstpodstawowy"/>
        <w:rPr>
          <w:rFonts w:ascii="Arial" w:eastAsia="Calibri" w:hAnsi="Arial" w:cs="Arial"/>
          <w:i/>
          <w:sz w:val="24"/>
        </w:rPr>
      </w:pPr>
    </w:p>
    <w:p w:rsidR="006118D7" w:rsidRDefault="006118D7" w:rsidP="006032A6">
      <w:pPr>
        <w:pStyle w:val="Tekstpodstawowy"/>
        <w:rPr>
          <w:rFonts w:ascii="Arial" w:eastAsia="Calibri" w:hAnsi="Arial" w:cs="Arial"/>
          <w:i/>
          <w:sz w:val="24"/>
        </w:rPr>
      </w:pPr>
    </w:p>
    <w:p w:rsidR="006118D7" w:rsidRDefault="006118D7" w:rsidP="006032A6">
      <w:pPr>
        <w:pStyle w:val="Tekstpodstawowy"/>
        <w:rPr>
          <w:rFonts w:ascii="Arial" w:eastAsia="Calibri" w:hAnsi="Arial" w:cs="Arial"/>
          <w:i/>
          <w:sz w:val="24"/>
        </w:rPr>
      </w:pPr>
    </w:p>
    <w:p w:rsidR="006118D7" w:rsidRDefault="006118D7" w:rsidP="006032A6">
      <w:pPr>
        <w:pStyle w:val="Tekstpodstawowy"/>
        <w:rPr>
          <w:rFonts w:ascii="Arial" w:eastAsia="Calibri" w:hAnsi="Arial" w:cs="Arial"/>
          <w:i/>
          <w:sz w:val="24"/>
        </w:rPr>
      </w:pPr>
    </w:p>
    <w:p w:rsidR="006032A6" w:rsidRPr="006032A6" w:rsidRDefault="000D3912" w:rsidP="00477BD0">
      <w:pPr>
        <w:pStyle w:val="Nagwek1"/>
        <w:numPr>
          <w:ilvl w:val="0"/>
          <w:numId w:val="0"/>
        </w:numPr>
        <w:spacing w:line="360" w:lineRule="auto"/>
        <w:ind w:left="3972" w:firstLine="276"/>
        <w:rPr>
          <w:rFonts w:ascii="Arial" w:eastAsia="Calibri" w:hAnsi="Arial" w:cs="Arial"/>
          <w:b/>
          <w:color w:val="auto"/>
          <w:sz w:val="24"/>
          <w:szCs w:val="24"/>
        </w:rPr>
      </w:pPr>
      <w:r>
        <w:rPr>
          <w:rFonts w:ascii="Arial" w:eastAsia="Calibri" w:hAnsi="Arial" w:cs="Arial"/>
          <w:b/>
          <w:color w:val="auto"/>
          <w:sz w:val="24"/>
          <w:szCs w:val="24"/>
        </w:rPr>
        <w:lastRenderedPageBreak/>
        <w:t xml:space="preserve">Pkt </w:t>
      </w:r>
      <w:r w:rsidR="00F5687E">
        <w:rPr>
          <w:rFonts w:ascii="Arial" w:eastAsia="Calibri" w:hAnsi="Arial" w:cs="Arial"/>
          <w:b/>
          <w:color w:val="auto"/>
          <w:sz w:val="24"/>
          <w:szCs w:val="24"/>
        </w:rPr>
        <w:t>29</w:t>
      </w:r>
      <w:r w:rsidR="00D318E1">
        <w:rPr>
          <w:rFonts w:ascii="Arial" w:eastAsia="Calibri" w:hAnsi="Arial" w:cs="Arial"/>
          <w:b/>
          <w:color w:val="auto"/>
          <w:sz w:val="24"/>
          <w:szCs w:val="24"/>
        </w:rPr>
        <w:t xml:space="preserve"> </w:t>
      </w:r>
    </w:p>
    <w:p w:rsidR="006032A6" w:rsidRDefault="006032A6" w:rsidP="00477BD0">
      <w:pPr>
        <w:spacing w:after="0" w:line="360" w:lineRule="auto"/>
        <w:ind w:firstLine="709"/>
        <w:jc w:val="center"/>
        <w:rPr>
          <w:rFonts w:ascii="Arial" w:hAnsi="Arial" w:cs="Arial"/>
          <w:b/>
          <w:sz w:val="24"/>
        </w:rPr>
      </w:pPr>
      <w:r w:rsidRPr="006032A6">
        <w:rPr>
          <w:rFonts w:eastAsia="Calibri"/>
        </w:rPr>
        <w:t xml:space="preserve"> </w:t>
      </w:r>
      <w:r w:rsidR="00FA5769">
        <w:rPr>
          <w:rFonts w:ascii="Arial" w:hAnsi="Arial" w:cs="Arial"/>
          <w:b/>
          <w:sz w:val="24"/>
        </w:rPr>
        <w:t xml:space="preserve">Zamknięcie </w:t>
      </w:r>
      <w:r>
        <w:rPr>
          <w:rFonts w:ascii="Arial" w:hAnsi="Arial" w:cs="Arial"/>
          <w:b/>
          <w:sz w:val="24"/>
        </w:rPr>
        <w:t>C</w:t>
      </w:r>
      <w:r w:rsidR="00A55AA6">
        <w:rPr>
          <w:rFonts w:ascii="Arial" w:hAnsi="Arial" w:cs="Arial"/>
          <w:b/>
          <w:sz w:val="24"/>
        </w:rPr>
        <w:t>X</w:t>
      </w:r>
      <w:r w:rsidR="00440959">
        <w:rPr>
          <w:rFonts w:ascii="Arial" w:hAnsi="Arial" w:cs="Arial"/>
          <w:b/>
          <w:sz w:val="24"/>
        </w:rPr>
        <w:t>II</w:t>
      </w:r>
      <w:r w:rsidR="007E29BC">
        <w:rPr>
          <w:rFonts w:ascii="Arial" w:hAnsi="Arial" w:cs="Arial"/>
          <w:b/>
          <w:sz w:val="24"/>
        </w:rPr>
        <w:t xml:space="preserve"> </w:t>
      </w:r>
      <w:r>
        <w:rPr>
          <w:rFonts w:ascii="Arial" w:hAnsi="Arial" w:cs="Arial"/>
          <w:b/>
          <w:sz w:val="24"/>
        </w:rPr>
        <w:t>posiedzenia Zarządu Powiatu w Wieluniu.</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rsidR="006032A6" w:rsidRDefault="00477BD0" w:rsidP="003E7BF4">
      <w:pPr>
        <w:spacing w:after="0" w:line="360" w:lineRule="auto"/>
        <w:ind w:firstLine="708"/>
        <w:jc w:val="both"/>
        <w:rPr>
          <w:rFonts w:ascii="Arial" w:eastAsia="Calibri" w:hAnsi="Arial" w:cs="Arial"/>
          <w:b/>
          <w:sz w:val="24"/>
        </w:rPr>
      </w:pPr>
      <w:r w:rsidRPr="00D00B7B">
        <w:rPr>
          <w:rFonts w:ascii="Arial" w:hAnsi="Arial" w:cs="Arial"/>
          <w:b/>
          <w:color w:val="0D0D0D"/>
          <w:sz w:val="24"/>
        </w:rPr>
        <w:t>Pan Marek Kieler – przewodniczący Zarządu Powiatu</w:t>
      </w:r>
      <w:r>
        <w:rPr>
          <w:rFonts w:ascii="Arial" w:hAnsi="Arial" w:cs="Arial"/>
          <w:b/>
          <w:color w:val="0D0D0D"/>
          <w:sz w:val="24"/>
        </w:rPr>
        <w:t xml:space="preserve"> </w:t>
      </w:r>
      <w:r w:rsidR="006032A6">
        <w:rPr>
          <w:rFonts w:ascii="Arial" w:hAnsi="Arial" w:cs="Arial"/>
          <w:sz w:val="24"/>
        </w:rPr>
        <w:t>w związku z wyczer</w:t>
      </w:r>
      <w:r w:rsidR="00FA5769">
        <w:rPr>
          <w:rFonts w:ascii="Arial" w:hAnsi="Arial" w:cs="Arial"/>
          <w:sz w:val="24"/>
        </w:rPr>
        <w:t xml:space="preserve">paniem porządku obrad, zamknął </w:t>
      </w:r>
      <w:r w:rsidR="00440959">
        <w:rPr>
          <w:rFonts w:ascii="Arial" w:hAnsi="Arial" w:cs="Arial"/>
          <w:sz w:val="24"/>
        </w:rPr>
        <w:t>C</w:t>
      </w:r>
      <w:r w:rsidR="00A55AA6">
        <w:rPr>
          <w:rFonts w:ascii="Arial" w:hAnsi="Arial" w:cs="Arial"/>
          <w:sz w:val="24"/>
        </w:rPr>
        <w:t>X</w:t>
      </w:r>
      <w:r w:rsidR="00440959">
        <w:rPr>
          <w:rFonts w:ascii="Arial" w:hAnsi="Arial" w:cs="Arial"/>
          <w:sz w:val="24"/>
        </w:rPr>
        <w:t>II</w:t>
      </w:r>
      <w:r w:rsidR="006032A6">
        <w:rPr>
          <w:rFonts w:ascii="Arial" w:hAnsi="Arial" w:cs="Arial"/>
          <w:sz w:val="24"/>
        </w:rPr>
        <w:t xml:space="preserve"> posiedzenie Zarządu Powiatu w Wieluniu, dziękując wszystkim za udział w posiedzeniu Zarządu.</w:t>
      </w:r>
    </w:p>
    <w:p w:rsidR="007E29BC" w:rsidRDefault="007E29BC" w:rsidP="006032A6">
      <w:pPr>
        <w:spacing w:after="0" w:line="360" w:lineRule="auto"/>
        <w:jc w:val="both"/>
        <w:rPr>
          <w:rFonts w:ascii="Arial" w:eastAsia="Calibri" w:hAnsi="Arial" w:cs="Arial"/>
          <w:b/>
          <w:sz w:val="24"/>
        </w:rPr>
      </w:pPr>
    </w:p>
    <w:p w:rsidR="006032A6" w:rsidRDefault="00292D87" w:rsidP="006032A6">
      <w:pPr>
        <w:spacing w:after="0" w:line="360" w:lineRule="auto"/>
        <w:jc w:val="both"/>
        <w:rPr>
          <w:rFonts w:ascii="Arial" w:hAnsi="Arial" w:cs="Arial"/>
          <w:sz w:val="24"/>
        </w:rPr>
      </w:pPr>
      <w:r>
        <w:rPr>
          <w:rFonts w:ascii="Arial" w:hAnsi="Arial" w:cs="Arial"/>
          <w:sz w:val="24"/>
        </w:rPr>
        <w:t xml:space="preserve"> Protok</w:t>
      </w:r>
      <w:r w:rsidR="007E29BC">
        <w:rPr>
          <w:rFonts w:ascii="Arial" w:hAnsi="Arial" w:cs="Arial"/>
          <w:sz w:val="24"/>
        </w:rPr>
        <w:t>ołowała</w:t>
      </w:r>
      <w:r w:rsidR="006032A6">
        <w:rPr>
          <w:rFonts w:ascii="Arial" w:hAnsi="Arial" w:cs="Arial"/>
          <w:sz w:val="24"/>
        </w:rPr>
        <w:t xml:space="preserve">: </w:t>
      </w:r>
    </w:p>
    <w:p w:rsidR="006032A6" w:rsidRDefault="006032A6" w:rsidP="006032A6">
      <w:pPr>
        <w:spacing w:after="0" w:line="360" w:lineRule="auto"/>
        <w:jc w:val="both"/>
        <w:rPr>
          <w:rFonts w:ascii="Arial" w:hAnsi="Arial" w:cs="Arial"/>
          <w:sz w:val="24"/>
        </w:rPr>
      </w:pPr>
    </w:p>
    <w:p w:rsidR="006032A6" w:rsidRDefault="007209EA" w:rsidP="006032A6">
      <w:pPr>
        <w:tabs>
          <w:tab w:val="left" w:pos="993"/>
        </w:tabs>
        <w:spacing w:after="0" w:line="360" w:lineRule="auto"/>
        <w:jc w:val="both"/>
        <w:rPr>
          <w:rFonts w:ascii="Arial" w:hAnsi="Arial" w:cs="Arial"/>
          <w:i/>
          <w:sz w:val="24"/>
        </w:rPr>
      </w:pPr>
      <w:r>
        <w:rPr>
          <w:rFonts w:ascii="Arial" w:hAnsi="Arial" w:cs="Arial"/>
          <w:sz w:val="24"/>
        </w:rPr>
        <w:t>Agnieszka Krysiak</w:t>
      </w:r>
    </w:p>
    <w:p w:rsidR="006032A6" w:rsidRPr="003E7BF4" w:rsidRDefault="003E7BF4" w:rsidP="003E7BF4">
      <w:pPr>
        <w:tabs>
          <w:tab w:val="left" w:pos="993"/>
        </w:tabs>
        <w:spacing w:after="0" w:line="360" w:lineRule="auto"/>
        <w:jc w:val="both"/>
        <w:rPr>
          <w:rFonts w:ascii="Arial" w:hAnsi="Arial" w:cs="Arial"/>
          <w:i/>
          <w:sz w:val="24"/>
        </w:rPr>
      </w:pPr>
      <w:r>
        <w:rPr>
          <w:rFonts w:ascii="Arial" w:hAnsi="Arial" w:cs="Arial"/>
          <w:i/>
          <w:sz w:val="24"/>
        </w:rPr>
        <w:t>Inspektor</w:t>
      </w:r>
    </w:p>
    <w:sectPr w:rsidR="006032A6" w:rsidRPr="003E7BF4" w:rsidSect="003039D4">
      <w:footerReference w:type="default" r:id="rId8"/>
      <w:pgSz w:w="11906" w:h="16838"/>
      <w:pgMar w:top="1417" w:right="1417" w:bottom="1417" w:left="1418" w:header="708" w:footer="708" w:gutter="0"/>
      <w:pgNumType w:start="1"/>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467" w:rsidRDefault="00D36467">
      <w:pPr>
        <w:spacing w:after="0" w:line="240" w:lineRule="auto"/>
      </w:pPr>
      <w:r>
        <w:separator/>
      </w:r>
    </w:p>
  </w:endnote>
  <w:endnote w:type="continuationSeparator" w:id="0">
    <w:p w:rsidR="00D36467" w:rsidRDefault="00D36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61">
    <w:altName w:val="Times New Roman"/>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0469"/>
      <w:docPartObj>
        <w:docPartGallery w:val="Page Numbers (Bottom of Page)"/>
        <w:docPartUnique/>
      </w:docPartObj>
    </w:sdtPr>
    <w:sdtEndPr/>
    <w:sdtContent>
      <w:p w:rsidR="003603FE" w:rsidRDefault="003603FE">
        <w:pPr>
          <w:pStyle w:val="Stopka"/>
          <w:jc w:val="right"/>
        </w:pPr>
        <w:r>
          <w:rPr>
            <w:noProof/>
          </w:rPr>
          <w:fldChar w:fldCharType="begin"/>
        </w:r>
        <w:r>
          <w:rPr>
            <w:noProof/>
          </w:rPr>
          <w:instrText xml:space="preserve"> PAGE   \* MERGEFORMAT </w:instrText>
        </w:r>
        <w:r>
          <w:rPr>
            <w:noProof/>
          </w:rPr>
          <w:fldChar w:fldCharType="separate"/>
        </w:r>
        <w:r w:rsidR="00576CE7">
          <w:rPr>
            <w:noProof/>
          </w:rPr>
          <w:t>38</w:t>
        </w:r>
        <w:r>
          <w:rPr>
            <w:noProof/>
          </w:rPr>
          <w:fldChar w:fldCharType="end"/>
        </w:r>
      </w:p>
    </w:sdtContent>
  </w:sdt>
  <w:p w:rsidR="003603FE" w:rsidRDefault="003603FE" w:rsidP="00CF2698">
    <w:pPr>
      <w:pStyle w:val="Stopka"/>
      <w:tabs>
        <w:tab w:val="clear" w:pos="4536"/>
        <w:tab w:val="clear" w:pos="9072"/>
        <w:tab w:val="left" w:pos="260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467" w:rsidRDefault="00D36467">
      <w:pPr>
        <w:spacing w:after="0" w:line="240" w:lineRule="auto"/>
      </w:pPr>
      <w:r>
        <w:separator/>
      </w:r>
    </w:p>
  </w:footnote>
  <w:footnote w:type="continuationSeparator" w:id="0">
    <w:p w:rsidR="00D36467" w:rsidRDefault="00D364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DE60F6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B1FEF62C"/>
    <w:lvl w:ilvl="0">
      <w:start w:val="1"/>
      <w:numFmt w:val="decimal"/>
      <w:pStyle w:val="Nagwek1"/>
      <w:lvlText w:val="%1."/>
      <w:lvlJc w:val="left"/>
      <w:pPr>
        <w:tabs>
          <w:tab w:val="num" w:pos="1764"/>
        </w:tabs>
        <w:ind w:left="2556" w:hanging="432"/>
      </w:pPr>
      <w:rPr>
        <w:b w:val="0"/>
        <w:color w:val="auto"/>
      </w:rPr>
    </w:lvl>
    <w:lvl w:ilvl="1">
      <w:start w:val="1"/>
      <w:numFmt w:val="none"/>
      <w:pStyle w:val="Nagwek2"/>
      <w:suff w:val="nothing"/>
      <w:lvlText w:val=""/>
      <w:lvlJc w:val="left"/>
      <w:pPr>
        <w:tabs>
          <w:tab w:val="num" w:pos="1764"/>
        </w:tabs>
        <w:ind w:left="2700" w:hanging="576"/>
      </w:pPr>
    </w:lvl>
    <w:lvl w:ilvl="2">
      <w:start w:val="1"/>
      <w:numFmt w:val="none"/>
      <w:pStyle w:val="Nagwek3"/>
      <w:suff w:val="nothing"/>
      <w:lvlText w:val=""/>
      <w:lvlJc w:val="left"/>
      <w:pPr>
        <w:tabs>
          <w:tab w:val="num" w:pos="1764"/>
        </w:tabs>
        <w:ind w:left="2844" w:hanging="720"/>
      </w:pPr>
    </w:lvl>
    <w:lvl w:ilvl="3">
      <w:start w:val="1"/>
      <w:numFmt w:val="none"/>
      <w:pStyle w:val="Nagwek4"/>
      <w:suff w:val="nothing"/>
      <w:lvlText w:val=""/>
      <w:lvlJc w:val="left"/>
      <w:pPr>
        <w:tabs>
          <w:tab w:val="num" w:pos="1764"/>
        </w:tabs>
        <w:ind w:left="2988" w:hanging="864"/>
      </w:pPr>
    </w:lvl>
    <w:lvl w:ilvl="4">
      <w:start w:val="1"/>
      <w:numFmt w:val="none"/>
      <w:pStyle w:val="Nagwek5"/>
      <w:suff w:val="nothing"/>
      <w:lvlText w:val=""/>
      <w:lvlJc w:val="left"/>
      <w:pPr>
        <w:tabs>
          <w:tab w:val="num" w:pos="1764"/>
        </w:tabs>
        <w:ind w:left="3132" w:hanging="1008"/>
      </w:pPr>
    </w:lvl>
    <w:lvl w:ilvl="5">
      <w:start w:val="1"/>
      <w:numFmt w:val="none"/>
      <w:pStyle w:val="Nagwek6"/>
      <w:suff w:val="nothing"/>
      <w:lvlText w:val=""/>
      <w:lvlJc w:val="left"/>
      <w:pPr>
        <w:tabs>
          <w:tab w:val="num" w:pos="1764"/>
        </w:tabs>
        <w:ind w:left="3276" w:hanging="1152"/>
      </w:pPr>
    </w:lvl>
    <w:lvl w:ilvl="6">
      <w:start w:val="1"/>
      <w:numFmt w:val="none"/>
      <w:pStyle w:val="Nagwek7"/>
      <w:suff w:val="nothing"/>
      <w:lvlText w:val=""/>
      <w:lvlJc w:val="left"/>
      <w:pPr>
        <w:tabs>
          <w:tab w:val="num" w:pos="1764"/>
        </w:tabs>
        <w:ind w:left="3420" w:hanging="1296"/>
      </w:pPr>
    </w:lvl>
    <w:lvl w:ilvl="7">
      <w:start w:val="1"/>
      <w:numFmt w:val="none"/>
      <w:pStyle w:val="Nagwek8"/>
      <w:suff w:val="nothing"/>
      <w:lvlText w:val=""/>
      <w:lvlJc w:val="left"/>
      <w:pPr>
        <w:tabs>
          <w:tab w:val="num" w:pos="1764"/>
        </w:tabs>
        <w:ind w:left="3564" w:hanging="1440"/>
      </w:pPr>
    </w:lvl>
    <w:lvl w:ilvl="8">
      <w:start w:val="1"/>
      <w:numFmt w:val="none"/>
      <w:pStyle w:val="Nagwek9"/>
      <w:suff w:val="nothing"/>
      <w:lvlText w:val=""/>
      <w:lvlJc w:val="left"/>
      <w:pPr>
        <w:tabs>
          <w:tab w:val="num" w:pos="1764"/>
        </w:tabs>
        <w:ind w:left="3708" w:hanging="1584"/>
      </w:pPr>
    </w:lvl>
  </w:abstractNum>
  <w:abstractNum w:abstractNumId="2" w15:restartNumberingAfterBreak="0">
    <w:nsid w:val="00000002"/>
    <w:multiLevelType w:val="multilevel"/>
    <w:tmpl w:val="00000002"/>
    <w:name w:val="WW8Num2"/>
    <w:lvl w:ilvl="0">
      <w:start w:val="1"/>
      <w:numFmt w:val="none"/>
      <w:pStyle w:val="Nagwek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3" w15:restartNumberingAfterBreak="0">
    <w:nsid w:val="00000003"/>
    <w:multiLevelType w:val="multilevel"/>
    <w:tmpl w:val="2CCE5C8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4755" w:hanging="360"/>
      </w:pPr>
      <w:rPr>
        <w:b w:val="0"/>
        <w:i w:val="0"/>
        <w:strike w:val="0"/>
        <w:dstrike w:val="0"/>
        <w:color w:val="00000A"/>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trike w:val="0"/>
        <w:dstrike w:val="0"/>
        <w:color w:val="00000A"/>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i w:val="0"/>
        <w:strike w:val="0"/>
        <w:dstrike w:val="0"/>
        <w:color w:val="00000A"/>
        <w:sz w:val="22"/>
        <w:u w:val="no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i w:val="0"/>
        <w:strike w:val="0"/>
        <w:dstrike w:val="0"/>
        <w:color w:val="00000A"/>
        <w:sz w:val="22"/>
        <w:u w:val="no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C956732"/>
    <w:multiLevelType w:val="hybridMultilevel"/>
    <w:tmpl w:val="DF185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0C5790"/>
    <w:multiLevelType w:val="hybridMultilevel"/>
    <w:tmpl w:val="CF546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3024F2"/>
    <w:multiLevelType w:val="hybridMultilevel"/>
    <w:tmpl w:val="218C43D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09200DB"/>
    <w:multiLevelType w:val="hybridMultilevel"/>
    <w:tmpl w:val="0C489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342F22"/>
    <w:multiLevelType w:val="hybridMultilevel"/>
    <w:tmpl w:val="F2289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265DC2"/>
    <w:multiLevelType w:val="hybridMultilevel"/>
    <w:tmpl w:val="FF80793C"/>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CF059C0"/>
    <w:multiLevelType w:val="hybridMultilevel"/>
    <w:tmpl w:val="4B824320"/>
    <w:lvl w:ilvl="0" w:tplc="898C2912">
      <w:start w:val="1"/>
      <w:numFmt w:val="lowerLetter"/>
      <w:lvlText w:val="%1)"/>
      <w:lvlJc w:val="left"/>
      <w:pPr>
        <w:ind w:left="600" w:hanging="360"/>
      </w:pPr>
      <w:rPr>
        <w:rFonts w:ascii="Arial" w:eastAsiaTheme="minorHAnsi" w:hAnsi="Arial" w:cs="Arial"/>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3" w15:restartNumberingAfterBreak="0">
    <w:nsid w:val="4D847A40"/>
    <w:multiLevelType w:val="hybridMultilevel"/>
    <w:tmpl w:val="822EBBF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F1B7AD9"/>
    <w:multiLevelType w:val="hybridMultilevel"/>
    <w:tmpl w:val="114E5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1E7297"/>
    <w:multiLevelType w:val="hybridMultilevel"/>
    <w:tmpl w:val="E61C46AC"/>
    <w:lvl w:ilvl="0" w:tplc="573E7EF4">
      <w:start w:val="2"/>
      <w:numFmt w:val="lowerLetter"/>
      <w:lvlText w:val="%1)"/>
      <w:lvlJc w:val="left"/>
      <w:pPr>
        <w:ind w:left="720" w:hanging="360"/>
      </w:pPr>
      <w:rPr>
        <w:rFonts w:hint="default"/>
        <w:b w:val="0"/>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B30BDE"/>
    <w:multiLevelType w:val="hybridMultilevel"/>
    <w:tmpl w:val="71E4A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5D3283"/>
    <w:multiLevelType w:val="hybridMultilevel"/>
    <w:tmpl w:val="5C3A8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D01498"/>
    <w:multiLevelType w:val="hybridMultilevel"/>
    <w:tmpl w:val="B1CC658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8816149"/>
    <w:multiLevelType w:val="hybridMultilevel"/>
    <w:tmpl w:val="DF185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26179B"/>
    <w:multiLevelType w:val="hybridMultilevel"/>
    <w:tmpl w:val="F77AA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2A1205"/>
    <w:multiLevelType w:val="hybridMultilevel"/>
    <w:tmpl w:val="FF80793C"/>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4C15409"/>
    <w:multiLevelType w:val="hybridMultilevel"/>
    <w:tmpl w:val="68DC1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10"/>
  </w:num>
  <w:num w:numId="5">
    <w:abstractNumId w:val="19"/>
  </w:num>
  <w:num w:numId="6">
    <w:abstractNumId w:val="6"/>
  </w:num>
  <w:num w:numId="7">
    <w:abstractNumId w:val="21"/>
  </w:num>
  <w:num w:numId="8">
    <w:abstractNumId w:val="1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4"/>
  </w:num>
  <w:num w:numId="12">
    <w:abstractNumId w:val="18"/>
  </w:num>
  <w:num w:numId="13">
    <w:abstractNumId w:val="20"/>
  </w:num>
  <w:num w:numId="14">
    <w:abstractNumId w:val="16"/>
  </w:num>
  <w:num w:numId="15">
    <w:abstractNumId w:val="17"/>
  </w:num>
  <w:num w:numId="16">
    <w:abstractNumId w:val="9"/>
  </w:num>
  <w:num w:numId="17">
    <w:abstractNumId w:val="22"/>
  </w:num>
  <w:num w:numId="18">
    <w:abstractNumId w:val="7"/>
  </w:num>
  <w:num w:numId="19">
    <w:abstractNumId w:val="11"/>
  </w:num>
  <w:num w:numId="20">
    <w:abstractNumId w:val="0"/>
  </w:num>
  <w:num w:numId="21">
    <w:abstractNumId w:val="12"/>
  </w:num>
  <w:num w:numId="2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D36"/>
    <w:rsid w:val="00001BCA"/>
    <w:rsid w:val="000026FC"/>
    <w:rsid w:val="00003073"/>
    <w:rsid w:val="000037A4"/>
    <w:rsid w:val="00003F69"/>
    <w:rsid w:val="0000442E"/>
    <w:rsid w:val="00004DD9"/>
    <w:rsid w:val="00010D52"/>
    <w:rsid w:val="0001259C"/>
    <w:rsid w:val="00016F3A"/>
    <w:rsid w:val="0001704C"/>
    <w:rsid w:val="000174AD"/>
    <w:rsid w:val="000203CC"/>
    <w:rsid w:val="000219B5"/>
    <w:rsid w:val="0002270B"/>
    <w:rsid w:val="000237FB"/>
    <w:rsid w:val="00024225"/>
    <w:rsid w:val="00024356"/>
    <w:rsid w:val="00024B3C"/>
    <w:rsid w:val="000274B6"/>
    <w:rsid w:val="00027AD3"/>
    <w:rsid w:val="00027D15"/>
    <w:rsid w:val="00034FA5"/>
    <w:rsid w:val="00036709"/>
    <w:rsid w:val="00036A42"/>
    <w:rsid w:val="00042E17"/>
    <w:rsid w:val="0004301D"/>
    <w:rsid w:val="00044ACB"/>
    <w:rsid w:val="000451BD"/>
    <w:rsid w:val="00045938"/>
    <w:rsid w:val="00046C5A"/>
    <w:rsid w:val="00047300"/>
    <w:rsid w:val="000475ED"/>
    <w:rsid w:val="00047EA5"/>
    <w:rsid w:val="00051504"/>
    <w:rsid w:val="00051C57"/>
    <w:rsid w:val="00052959"/>
    <w:rsid w:val="00054E87"/>
    <w:rsid w:val="0005502A"/>
    <w:rsid w:val="0005519B"/>
    <w:rsid w:val="00055B96"/>
    <w:rsid w:val="000561A3"/>
    <w:rsid w:val="00056790"/>
    <w:rsid w:val="0006280A"/>
    <w:rsid w:val="00062F70"/>
    <w:rsid w:val="000660D1"/>
    <w:rsid w:val="000669B5"/>
    <w:rsid w:val="00067513"/>
    <w:rsid w:val="00067584"/>
    <w:rsid w:val="00067AAD"/>
    <w:rsid w:val="00071343"/>
    <w:rsid w:val="00072053"/>
    <w:rsid w:val="00072239"/>
    <w:rsid w:val="00072D6E"/>
    <w:rsid w:val="0007407B"/>
    <w:rsid w:val="000746F2"/>
    <w:rsid w:val="00074826"/>
    <w:rsid w:val="00075F3A"/>
    <w:rsid w:val="00077F02"/>
    <w:rsid w:val="00081B62"/>
    <w:rsid w:val="000825DB"/>
    <w:rsid w:val="000847B8"/>
    <w:rsid w:val="00084B7E"/>
    <w:rsid w:val="00084DFD"/>
    <w:rsid w:val="000855BC"/>
    <w:rsid w:val="00085A36"/>
    <w:rsid w:val="00085C40"/>
    <w:rsid w:val="00086EA3"/>
    <w:rsid w:val="00093522"/>
    <w:rsid w:val="00093979"/>
    <w:rsid w:val="0009450F"/>
    <w:rsid w:val="00094D0E"/>
    <w:rsid w:val="000A203F"/>
    <w:rsid w:val="000A3D1D"/>
    <w:rsid w:val="000A45B6"/>
    <w:rsid w:val="000A622F"/>
    <w:rsid w:val="000B1105"/>
    <w:rsid w:val="000B118B"/>
    <w:rsid w:val="000B586F"/>
    <w:rsid w:val="000B5A47"/>
    <w:rsid w:val="000B5E8C"/>
    <w:rsid w:val="000B5EBA"/>
    <w:rsid w:val="000B6021"/>
    <w:rsid w:val="000B6111"/>
    <w:rsid w:val="000B6428"/>
    <w:rsid w:val="000B7058"/>
    <w:rsid w:val="000C1402"/>
    <w:rsid w:val="000C1660"/>
    <w:rsid w:val="000C2D41"/>
    <w:rsid w:val="000C3861"/>
    <w:rsid w:val="000C3B7E"/>
    <w:rsid w:val="000C53F9"/>
    <w:rsid w:val="000C70D9"/>
    <w:rsid w:val="000C7845"/>
    <w:rsid w:val="000D06D7"/>
    <w:rsid w:val="000D0C3F"/>
    <w:rsid w:val="000D1B3D"/>
    <w:rsid w:val="000D252A"/>
    <w:rsid w:val="000D2FD2"/>
    <w:rsid w:val="000D3912"/>
    <w:rsid w:val="000D3974"/>
    <w:rsid w:val="000D3ED9"/>
    <w:rsid w:val="000D5B1A"/>
    <w:rsid w:val="000D5D6D"/>
    <w:rsid w:val="000D694A"/>
    <w:rsid w:val="000D7574"/>
    <w:rsid w:val="000D7AF5"/>
    <w:rsid w:val="000E04B6"/>
    <w:rsid w:val="000E1F97"/>
    <w:rsid w:val="000E29FC"/>
    <w:rsid w:val="000E47EC"/>
    <w:rsid w:val="000E47F8"/>
    <w:rsid w:val="000E4F1F"/>
    <w:rsid w:val="000E65FB"/>
    <w:rsid w:val="000F1301"/>
    <w:rsid w:val="000F15AA"/>
    <w:rsid w:val="000F1788"/>
    <w:rsid w:val="000F1B0B"/>
    <w:rsid w:val="000F3A78"/>
    <w:rsid w:val="000F40F6"/>
    <w:rsid w:val="000F4624"/>
    <w:rsid w:val="000F52F6"/>
    <w:rsid w:val="000F5334"/>
    <w:rsid w:val="000F5515"/>
    <w:rsid w:val="000F75A5"/>
    <w:rsid w:val="000F7713"/>
    <w:rsid w:val="000F7D62"/>
    <w:rsid w:val="00100C28"/>
    <w:rsid w:val="001039D0"/>
    <w:rsid w:val="001055B6"/>
    <w:rsid w:val="0011036A"/>
    <w:rsid w:val="00112436"/>
    <w:rsid w:val="00114381"/>
    <w:rsid w:val="00114FE2"/>
    <w:rsid w:val="001151FC"/>
    <w:rsid w:val="00115EE4"/>
    <w:rsid w:val="001161D4"/>
    <w:rsid w:val="00117B81"/>
    <w:rsid w:val="0012027A"/>
    <w:rsid w:val="00123C9F"/>
    <w:rsid w:val="00124009"/>
    <w:rsid w:val="0012427C"/>
    <w:rsid w:val="001257E9"/>
    <w:rsid w:val="001265DE"/>
    <w:rsid w:val="00126D77"/>
    <w:rsid w:val="00126F1A"/>
    <w:rsid w:val="00133513"/>
    <w:rsid w:val="001355A0"/>
    <w:rsid w:val="00135EA4"/>
    <w:rsid w:val="001366B1"/>
    <w:rsid w:val="00137A71"/>
    <w:rsid w:val="00144A9B"/>
    <w:rsid w:val="001454C4"/>
    <w:rsid w:val="001454FD"/>
    <w:rsid w:val="001459D7"/>
    <w:rsid w:val="001473DD"/>
    <w:rsid w:val="00147F48"/>
    <w:rsid w:val="00150D1B"/>
    <w:rsid w:val="00150F96"/>
    <w:rsid w:val="00152287"/>
    <w:rsid w:val="00152C4D"/>
    <w:rsid w:val="00152F18"/>
    <w:rsid w:val="001543BB"/>
    <w:rsid w:val="001556EC"/>
    <w:rsid w:val="00155DCE"/>
    <w:rsid w:val="00155F02"/>
    <w:rsid w:val="0015628C"/>
    <w:rsid w:val="0015662C"/>
    <w:rsid w:val="00157A93"/>
    <w:rsid w:val="00163226"/>
    <w:rsid w:val="001633B7"/>
    <w:rsid w:val="0016341A"/>
    <w:rsid w:val="001635CE"/>
    <w:rsid w:val="001651C0"/>
    <w:rsid w:val="0016606C"/>
    <w:rsid w:val="0016706C"/>
    <w:rsid w:val="00167652"/>
    <w:rsid w:val="001707AF"/>
    <w:rsid w:val="00170FBF"/>
    <w:rsid w:val="001710F9"/>
    <w:rsid w:val="00171F08"/>
    <w:rsid w:val="001720D6"/>
    <w:rsid w:val="00172935"/>
    <w:rsid w:val="00172A7F"/>
    <w:rsid w:val="00173931"/>
    <w:rsid w:val="00175361"/>
    <w:rsid w:val="00175F9E"/>
    <w:rsid w:val="001801F2"/>
    <w:rsid w:val="00180509"/>
    <w:rsid w:val="00181F3E"/>
    <w:rsid w:val="0018340F"/>
    <w:rsid w:val="00184C7B"/>
    <w:rsid w:val="00184E99"/>
    <w:rsid w:val="00186313"/>
    <w:rsid w:val="00186650"/>
    <w:rsid w:val="00187663"/>
    <w:rsid w:val="00191270"/>
    <w:rsid w:val="001921CD"/>
    <w:rsid w:val="001951BA"/>
    <w:rsid w:val="00196425"/>
    <w:rsid w:val="001A09F0"/>
    <w:rsid w:val="001A0EDF"/>
    <w:rsid w:val="001A0F2D"/>
    <w:rsid w:val="001A0F2E"/>
    <w:rsid w:val="001A1A26"/>
    <w:rsid w:val="001A1E73"/>
    <w:rsid w:val="001A30A7"/>
    <w:rsid w:val="001A46DA"/>
    <w:rsid w:val="001B015E"/>
    <w:rsid w:val="001B0475"/>
    <w:rsid w:val="001B0E65"/>
    <w:rsid w:val="001B0F5E"/>
    <w:rsid w:val="001B1C3D"/>
    <w:rsid w:val="001B21B1"/>
    <w:rsid w:val="001B2EB9"/>
    <w:rsid w:val="001B3118"/>
    <w:rsid w:val="001B31B7"/>
    <w:rsid w:val="001B3D7F"/>
    <w:rsid w:val="001B5D60"/>
    <w:rsid w:val="001B751E"/>
    <w:rsid w:val="001B7548"/>
    <w:rsid w:val="001B7E79"/>
    <w:rsid w:val="001B7EFD"/>
    <w:rsid w:val="001C38B8"/>
    <w:rsid w:val="001C572D"/>
    <w:rsid w:val="001C7309"/>
    <w:rsid w:val="001C733C"/>
    <w:rsid w:val="001D0256"/>
    <w:rsid w:val="001D37A2"/>
    <w:rsid w:val="001D4357"/>
    <w:rsid w:val="001D4AD6"/>
    <w:rsid w:val="001D6790"/>
    <w:rsid w:val="001D778C"/>
    <w:rsid w:val="001E0688"/>
    <w:rsid w:val="001E14C5"/>
    <w:rsid w:val="001E32EF"/>
    <w:rsid w:val="001E370F"/>
    <w:rsid w:val="001E5A11"/>
    <w:rsid w:val="001E5D20"/>
    <w:rsid w:val="001E603E"/>
    <w:rsid w:val="001E7A45"/>
    <w:rsid w:val="001F1AF0"/>
    <w:rsid w:val="001F35CD"/>
    <w:rsid w:val="001F3A60"/>
    <w:rsid w:val="001F4769"/>
    <w:rsid w:val="001F4837"/>
    <w:rsid w:val="001F514D"/>
    <w:rsid w:val="001F52E8"/>
    <w:rsid w:val="001F61AE"/>
    <w:rsid w:val="002018A9"/>
    <w:rsid w:val="002028D3"/>
    <w:rsid w:val="00204328"/>
    <w:rsid w:val="002052E9"/>
    <w:rsid w:val="00205676"/>
    <w:rsid w:val="00210286"/>
    <w:rsid w:val="0021037F"/>
    <w:rsid w:val="00210E76"/>
    <w:rsid w:val="002112E8"/>
    <w:rsid w:val="0021183D"/>
    <w:rsid w:val="00211A22"/>
    <w:rsid w:val="00211F5C"/>
    <w:rsid w:val="00212B35"/>
    <w:rsid w:val="00213120"/>
    <w:rsid w:val="00213A62"/>
    <w:rsid w:val="00215557"/>
    <w:rsid w:val="0021589D"/>
    <w:rsid w:val="00216A67"/>
    <w:rsid w:val="00217042"/>
    <w:rsid w:val="00220F27"/>
    <w:rsid w:val="00220F3D"/>
    <w:rsid w:val="00221BD3"/>
    <w:rsid w:val="00222870"/>
    <w:rsid w:val="002243FD"/>
    <w:rsid w:val="002245CD"/>
    <w:rsid w:val="0022478E"/>
    <w:rsid w:val="0022637F"/>
    <w:rsid w:val="002263CF"/>
    <w:rsid w:val="00231B4B"/>
    <w:rsid w:val="00232167"/>
    <w:rsid w:val="00232C88"/>
    <w:rsid w:val="00232EEF"/>
    <w:rsid w:val="0023373F"/>
    <w:rsid w:val="002345A7"/>
    <w:rsid w:val="0023619F"/>
    <w:rsid w:val="00236861"/>
    <w:rsid w:val="0023788E"/>
    <w:rsid w:val="00240113"/>
    <w:rsid w:val="002406CB"/>
    <w:rsid w:val="00240B19"/>
    <w:rsid w:val="00241932"/>
    <w:rsid w:val="002420C3"/>
    <w:rsid w:val="002421F8"/>
    <w:rsid w:val="0024324C"/>
    <w:rsid w:val="0024494D"/>
    <w:rsid w:val="00244FEC"/>
    <w:rsid w:val="002460EC"/>
    <w:rsid w:val="00247866"/>
    <w:rsid w:val="002508DE"/>
    <w:rsid w:val="00250DD8"/>
    <w:rsid w:val="002513D5"/>
    <w:rsid w:val="00252032"/>
    <w:rsid w:val="00252D2B"/>
    <w:rsid w:val="00253012"/>
    <w:rsid w:val="00254B6E"/>
    <w:rsid w:val="00254FC7"/>
    <w:rsid w:val="0025572D"/>
    <w:rsid w:val="00256237"/>
    <w:rsid w:val="0025697E"/>
    <w:rsid w:val="00257B96"/>
    <w:rsid w:val="002629BD"/>
    <w:rsid w:val="00262E56"/>
    <w:rsid w:val="002630BF"/>
    <w:rsid w:val="002638C7"/>
    <w:rsid w:val="002638CF"/>
    <w:rsid w:val="0026478D"/>
    <w:rsid w:val="00265371"/>
    <w:rsid w:val="00266DBC"/>
    <w:rsid w:val="0026785A"/>
    <w:rsid w:val="00267B22"/>
    <w:rsid w:val="00270F19"/>
    <w:rsid w:val="002712BB"/>
    <w:rsid w:val="00272EA6"/>
    <w:rsid w:val="00273132"/>
    <w:rsid w:val="00273B01"/>
    <w:rsid w:val="00274F53"/>
    <w:rsid w:val="00275FAA"/>
    <w:rsid w:val="00277585"/>
    <w:rsid w:val="002810D3"/>
    <w:rsid w:val="00281446"/>
    <w:rsid w:val="00281A78"/>
    <w:rsid w:val="00283FE1"/>
    <w:rsid w:val="002849F8"/>
    <w:rsid w:val="00284E1C"/>
    <w:rsid w:val="00285517"/>
    <w:rsid w:val="002859E2"/>
    <w:rsid w:val="00290E44"/>
    <w:rsid w:val="002910C5"/>
    <w:rsid w:val="0029112E"/>
    <w:rsid w:val="00292B5D"/>
    <w:rsid w:val="00292D87"/>
    <w:rsid w:val="002938CA"/>
    <w:rsid w:val="00294AEE"/>
    <w:rsid w:val="002955BE"/>
    <w:rsid w:val="002962E6"/>
    <w:rsid w:val="00297191"/>
    <w:rsid w:val="002A00CA"/>
    <w:rsid w:val="002A4ED7"/>
    <w:rsid w:val="002A6F92"/>
    <w:rsid w:val="002A7560"/>
    <w:rsid w:val="002A7E25"/>
    <w:rsid w:val="002B241A"/>
    <w:rsid w:val="002B2666"/>
    <w:rsid w:val="002B28DC"/>
    <w:rsid w:val="002B28FD"/>
    <w:rsid w:val="002B2F52"/>
    <w:rsid w:val="002B31CA"/>
    <w:rsid w:val="002B3D60"/>
    <w:rsid w:val="002B4AAE"/>
    <w:rsid w:val="002B5EB2"/>
    <w:rsid w:val="002B5FB1"/>
    <w:rsid w:val="002B77D5"/>
    <w:rsid w:val="002C0D51"/>
    <w:rsid w:val="002C0FAB"/>
    <w:rsid w:val="002C21A3"/>
    <w:rsid w:val="002C26F1"/>
    <w:rsid w:val="002C3875"/>
    <w:rsid w:val="002C3EA5"/>
    <w:rsid w:val="002C53E0"/>
    <w:rsid w:val="002C6134"/>
    <w:rsid w:val="002D015D"/>
    <w:rsid w:val="002D0C64"/>
    <w:rsid w:val="002D21EE"/>
    <w:rsid w:val="002D2F85"/>
    <w:rsid w:val="002D3444"/>
    <w:rsid w:val="002D40C3"/>
    <w:rsid w:val="002D6770"/>
    <w:rsid w:val="002E0314"/>
    <w:rsid w:val="002E0EBF"/>
    <w:rsid w:val="002E19A8"/>
    <w:rsid w:val="002E24E6"/>
    <w:rsid w:val="002E299B"/>
    <w:rsid w:val="002E2E0E"/>
    <w:rsid w:val="002E344F"/>
    <w:rsid w:val="002E4748"/>
    <w:rsid w:val="002E4D15"/>
    <w:rsid w:val="002E5684"/>
    <w:rsid w:val="002F1014"/>
    <w:rsid w:val="002F11EB"/>
    <w:rsid w:val="002F5AA5"/>
    <w:rsid w:val="002F7686"/>
    <w:rsid w:val="002F7BF1"/>
    <w:rsid w:val="002F7F4F"/>
    <w:rsid w:val="00302A66"/>
    <w:rsid w:val="003039D4"/>
    <w:rsid w:val="00304AE8"/>
    <w:rsid w:val="0030669C"/>
    <w:rsid w:val="003072D4"/>
    <w:rsid w:val="0030732C"/>
    <w:rsid w:val="0030781C"/>
    <w:rsid w:val="00307B19"/>
    <w:rsid w:val="00310BF2"/>
    <w:rsid w:val="003117ED"/>
    <w:rsid w:val="00311C6A"/>
    <w:rsid w:val="00312824"/>
    <w:rsid w:val="00313385"/>
    <w:rsid w:val="00314BB0"/>
    <w:rsid w:val="00314D80"/>
    <w:rsid w:val="00315866"/>
    <w:rsid w:val="00317838"/>
    <w:rsid w:val="00317FC9"/>
    <w:rsid w:val="003215F8"/>
    <w:rsid w:val="003219F1"/>
    <w:rsid w:val="00322E2F"/>
    <w:rsid w:val="003232B1"/>
    <w:rsid w:val="003240CC"/>
    <w:rsid w:val="00324F4D"/>
    <w:rsid w:val="00326ED5"/>
    <w:rsid w:val="0033093F"/>
    <w:rsid w:val="00332619"/>
    <w:rsid w:val="003335D6"/>
    <w:rsid w:val="0033392C"/>
    <w:rsid w:val="00333B4F"/>
    <w:rsid w:val="003345A4"/>
    <w:rsid w:val="00335238"/>
    <w:rsid w:val="00337077"/>
    <w:rsid w:val="00340472"/>
    <w:rsid w:val="0034080A"/>
    <w:rsid w:val="00341472"/>
    <w:rsid w:val="003420D5"/>
    <w:rsid w:val="003436FA"/>
    <w:rsid w:val="003437A1"/>
    <w:rsid w:val="00344778"/>
    <w:rsid w:val="00350FAB"/>
    <w:rsid w:val="00352CD2"/>
    <w:rsid w:val="00354BF6"/>
    <w:rsid w:val="00355387"/>
    <w:rsid w:val="00356315"/>
    <w:rsid w:val="00357CD7"/>
    <w:rsid w:val="0036035A"/>
    <w:rsid w:val="003603FE"/>
    <w:rsid w:val="003604D3"/>
    <w:rsid w:val="00360E85"/>
    <w:rsid w:val="00361079"/>
    <w:rsid w:val="00363BFE"/>
    <w:rsid w:val="00363DC4"/>
    <w:rsid w:val="0036537D"/>
    <w:rsid w:val="003702C2"/>
    <w:rsid w:val="00370EE5"/>
    <w:rsid w:val="00371BCC"/>
    <w:rsid w:val="00372813"/>
    <w:rsid w:val="00372D62"/>
    <w:rsid w:val="003732D7"/>
    <w:rsid w:val="00373EF6"/>
    <w:rsid w:val="00374238"/>
    <w:rsid w:val="00374FA8"/>
    <w:rsid w:val="00375705"/>
    <w:rsid w:val="00376917"/>
    <w:rsid w:val="0037748F"/>
    <w:rsid w:val="0038012F"/>
    <w:rsid w:val="00381287"/>
    <w:rsid w:val="003821A3"/>
    <w:rsid w:val="00382C4B"/>
    <w:rsid w:val="003834C4"/>
    <w:rsid w:val="00384908"/>
    <w:rsid w:val="00384E69"/>
    <w:rsid w:val="00386FCC"/>
    <w:rsid w:val="0039497F"/>
    <w:rsid w:val="00397CD5"/>
    <w:rsid w:val="003A1085"/>
    <w:rsid w:val="003A1D92"/>
    <w:rsid w:val="003A2441"/>
    <w:rsid w:val="003A2885"/>
    <w:rsid w:val="003A3573"/>
    <w:rsid w:val="003A7BB1"/>
    <w:rsid w:val="003B0172"/>
    <w:rsid w:val="003B17BA"/>
    <w:rsid w:val="003B243D"/>
    <w:rsid w:val="003B26A5"/>
    <w:rsid w:val="003B298C"/>
    <w:rsid w:val="003B3867"/>
    <w:rsid w:val="003B62FD"/>
    <w:rsid w:val="003B6964"/>
    <w:rsid w:val="003C00B2"/>
    <w:rsid w:val="003C1094"/>
    <w:rsid w:val="003C39C5"/>
    <w:rsid w:val="003C3DF8"/>
    <w:rsid w:val="003C4228"/>
    <w:rsid w:val="003C4B53"/>
    <w:rsid w:val="003C5F7D"/>
    <w:rsid w:val="003C6424"/>
    <w:rsid w:val="003C7016"/>
    <w:rsid w:val="003C754C"/>
    <w:rsid w:val="003D0FB9"/>
    <w:rsid w:val="003D2520"/>
    <w:rsid w:val="003D3DE4"/>
    <w:rsid w:val="003D4188"/>
    <w:rsid w:val="003D5770"/>
    <w:rsid w:val="003E166A"/>
    <w:rsid w:val="003E2615"/>
    <w:rsid w:val="003E2E55"/>
    <w:rsid w:val="003E410A"/>
    <w:rsid w:val="003E5BC4"/>
    <w:rsid w:val="003E7BF4"/>
    <w:rsid w:val="003F19EA"/>
    <w:rsid w:val="004028BA"/>
    <w:rsid w:val="00405817"/>
    <w:rsid w:val="00407864"/>
    <w:rsid w:val="00407E69"/>
    <w:rsid w:val="0041032F"/>
    <w:rsid w:val="00410D3E"/>
    <w:rsid w:val="00412BBA"/>
    <w:rsid w:val="00416221"/>
    <w:rsid w:val="004164EA"/>
    <w:rsid w:val="00416BDF"/>
    <w:rsid w:val="00425793"/>
    <w:rsid w:val="00427214"/>
    <w:rsid w:val="0043021A"/>
    <w:rsid w:val="00432A20"/>
    <w:rsid w:val="0043443A"/>
    <w:rsid w:val="00436F4E"/>
    <w:rsid w:val="00437936"/>
    <w:rsid w:val="00437A91"/>
    <w:rsid w:val="0044053C"/>
    <w:rsid w:val="00440959"/>
    <w:rsid w:val="00441BAE"/>
    <w:rsid w:val="004430B8"/>
    <w:rsid w:val="00443F8A"/>
    <w:rsid w:val="00444955"/>
    <w:rsid w:val="0044717F"/>
    <w:rsid w:val="0044738A"/>
    <w:rsid w:val="0044766C"/>
    <w:rsid w:val="0045021D"/>
    <w:rsid w:val="0045154C"/>
    <w:rsid w:val="0045235A"/>
    <w:rsid w:val="00453870"/>
    <w:rsid w:val="00453EF9"/>
    <w:rsid w:val="004549A2"/>
    <w:rsid w:val="00455C48"/>
    <w:rsid w:val="00455C7A"/>
    <w:rsid w:val="0046145C"/>
    <w:rsid w:val="00461AFE"/>
    <w:rsid w:val="00462844"/>
    <w:rsid w:val="00462921"/>
    <w:rsid w:val="00463296"/>
    <w:rsid w:val="0046412D"/>
    <w:rsid w:val="0046507F"/>
    <w:rsid w:val="00466167"/>
    <w:rsid w:val="00466E2A"/>
    <w:rsid w:val="00471A32"/>
    <w:rsid w:val="004735E2"/>
    <w:rsid w:val="00474240"/>
    <w:rsid w:val="0047462A"/>
    <w:rsid w:val="0047548D"/>
    <w:rsid w:val="00475570"/>
    <w:rsid w:val="0047565F"/>
    <w:rsid w:val="00477A3D"/>
    <w:rsid w:val="00477BD0"/>
    <w:rsid w:val="0048003F"/>
    <w:rsid w:val="00480341"/>
    <w:rsid w:val="0048082E"/>
    <w:rsid w:val="004812AD"/>
    <w:rsid w:val="00481E3D"/>
    <w:rsid w:val="004825A4"/>
    <w:rsid w:val="0048505E"/>
    <w:rsid w:val="00485128"/>
    <w:rsid w:val="0048518B"/>
    <w:rsid w:val="00485FB1"/>
    <w:rsid w:val="00486133"/>
    <w:rsid w:val="00486321"/>
    <w:rsid w:val="004864FB"/>
    <w:rsid w:val="0048698B"/>
    <w:rsid w:val="004871D9"/>
    <w:rsid w:val="00487A19"/>
    <w:rsid w:val="00490E38"/>
    <w:rsid w:val="00491839"/>
    <w:rsid w:val="00492693"/>
    <w:rsid w:val="00494034"/>
    <w:rsid w:val="00494826"/>
    <w:rsid w:val="00497A88"/>
    <w:rsid w:val="00497ED5"/>
    <w:rsid w:val="004A2FE3"/>
    <w:rsid w:val="004A330D"/>
    <w:rsid w:val="004A4047"/>
    <w:rsid w:val="004A422F"/>
    <w:rsid w:val="004A5A68"/>
    <w:rsid w:val="004A6836"/>
    <w:rsid w:val="004A6F2E"/>
    <w:rsid w:val="004A7614"/>
    <w:rsid w:val="004B003B"/>
    <w:rsid w:val="004B05EE"/>
    <w:rsid w:val="004B0B1E"/>
    <w:rsid w:val="004B18CF"/>
    <w:rsid w:val="004B19B9"/>
    <w:rsid w:val="004B2F23"/>
    <w:rsid w:val="004B641B"/>
    <w:rsid w:val="004B6B38"/>
    <w:rsid w:val="004B715C"/>
    <w:rsid w:val="004C0B3E"/>
    <w:rsid w:val="004C1705"/>
    <w:rsid w:val="004C1CB9"/>
    <w:rsid w:val="004C2D1E"/>
    <w:rsid w:val="004C39DB"/>
    <w:rsid w:val="004C4A7F"/>
    <w:rsid w:val="004C5CD1"/>
    <w:rsid w:val="004C5EA5"/>
    <w:rsid w:val="004C63FE"/>
    <w:rsid w:val="004C6785"/>
    <w:rsid w:val="004D15A2"/>
    <w:rsid w:val="004D20E7"/>
    <w:rsid w:val="004D2183"/>
    <w:rsid w:val="004D26E6"/>
    <w:rsid w:val="004D3D10"/>
    <w:rsid w:val="004D5296"/>
    <w:rsid w:val="004D68F0"/>
    <w:rsid w:val="004D7AF0"/>
    <w:rsid w:val="004D7CBE"/>
    <w:rsid w:val="004D7D09"/>
    <w:rsid w:val="004E0FB8"/>
    <w:rsid w:val="004E2B71"/>
    <w:rsid w:val="004E60D1"/>
    <w:rsid w:val="004F076E"/>
    <w:rsid w:val="004F2384"/>
    <w:rsid w:val="004F3912"/>
    <w:rsid w:val="004F42D8"/>
    <w:rsid w:val="004F43DC"/>
    <w:rsid w:val="004F614D"/>
    <w:rsid w:val="004F66D3"/>
    <w:rsid w:val="004F7886"/>
    <w:rsid w:val="00501836"/>
    <w:rsid w:val="005049D7"/>
    <w:rsid w:val="005068C0"/>
    <w:rsid w:val="00507082"/>
    <w:rsid w:val="005072A4"/>
    <w:rsid w:val="005079F8"/>
    <w:rsid w:val="00514A1C"/>
    <w:rsid w:val="00514CC5"/>
    <w:rsid w:val="00517568"/>
    <w:rsid w:val="00517DD5"/>
    <w:rsid w:val="00520961"/>
    <w:rsid w:val="00522138"/>
    <w:rsid w:val="005232DE"/>
    <w:rsid w:val="005234C9"/>
    <w:rsid w:val="00524FF1"/>
    <w:rsid w:val="0052566E"/>
    <w:rsid w:val="00527198"/>
    <w:rsid w:val="00530BBD"/>
    <w:rsid w:val="00531E93"/>
    <w:rsid w:val="00532693"/>
    <w:rsid w:val="00533150"/>
    <w:rsid w:val="0053399A"/>
    <w:rsid w:val="00535403"/>
    <w:rsid w:val="00535A45"/>
    <w:rsid w:val="005367C1"/>
    <w:rsid w:val="00536C14"/>
    <w:rsid w:val="005402CA"/>
    <w:rsid w:val="005403D8"/>
    <w:rsid w:val="005404C7"/>
    <w:rsid w:val="005405FC"/>
    <w:rsid w:val="0054492F"/>
    <w:rsid w:val="00545583"/>
    <w:rsid w:val="005471B6"/>
    <w:rsid w:val="005479B0"/>
    <w:rsid w:val="005501B0"/>
    <w:rsid w:val="005508E0"/>
    <w:rsid w:val="00553FFE"/>
    <w:rsid w:val="00554133"/>
    <w:rsid w:val="00556384"/>
    <w:rsid w:val="005579A2"/>
    <w:rsid w:val="005602A1"/>
    <w:rsid w:val="00560E7F"/>
    <w:rsid w:val="005611DA"/>
    <w:rsid w:val="0056151B"/>
    <w:rsid w:val="00561B6E"/>
    <w:rsid w:val="00561D87"/>
    <w:rsid w:val="005620B5"/>
    <w:rsid w:val="00562468"/>
    <w:rsid w:val="00562743"/>
    <w:rsid w:val="00563361"/>
    <w:rsid w:val="00563904"/>
    <w:rsid w:val="00564D9D"/>
    <w:rsid w:val="005659FD"/>
    <w:rsid w:val="005674D8"/>
    <w:rsid w:val="005709BF"/>
    <w:rsid w:val="0057166F"/>
    <w:rsid w:val="00572C55"/>
    <w:rsid w:val="005733CB"/>
    <w:rsid w:val="0057391D"/>
    <w:rsid w:val="0057419C"/>
    <w:rsid w:val="00576003"/>
    <w:rsid w:val="00576AEA"/>
    <w:rsid w:val="00576CE7"/>
    <w:rsid w:val="00580562"/>
    <w:rsid w:val="005812BB"/>
    <w:rsid w:val="00581309"/>
    <w:rsid w:val="00581EC2"/>
    <w:rsid w:val="00581FE2"/>
    <w:rsid w:val="005828D6"/>
    <w:rsid w:val="005835B1"/>
    <w:rsid w:val="005839A6"/>
    <w:rsid w:val="005839F6"/>
    <w:rsid w:val="00583F19"/>
    <w:rsid w:val="00584C33"/>
    <w:rsid w:val="00585AF5"/>
    <w:rsid w:val="005861E0"/>
    <w:rsid w:val="005862AC"/>
    <w:rsid w:val="00593A81"/>
    <w:rsid w:val="005947D8"/>
    <w:rsid w:val="005948A3"/>
    <w:rsid w:val="00595463"/>
    <w:rsid w:val="0059772E"/>
    <w:rsid w:val="00597A0F"/>
    <w:rsid w:val="005A18C0"/>
    <w:rsid w:val="005A1B5C"/>
    <w:rsid w:val="005A43C3"/>
    <w:rsid w:val="005A45CE"/>
    <w:rsid w:val="005A5CD6"/>
    <w:rsid w:val="005A60E4"/>
    <w:rsid w:val="005A6CFB"/>
    <w:rsid w:val="005A6CFD"/>
    <w:rsid w:val="005A7205"/>
    <w:rsid w:val="005A7FAF"/>
    <w:rsid w:val="005B08C4"/>
    <w:rsid w:val="005B239B"/>
    <w:rsid w:val="005B2828"/>
    <w:rsid w:val="005B2CAD"/>
    <w:rsid w:val="005B31D2"/>
    <w:rsid w:val="005B34E2"/>
    <w:rsid w:val="005B5306"/>
    <w:rsid w:val="005B5743"/>
    <w:rsid w:val="005C2E5F"/>
    <w:rsid w:val="005C3264"/>
    <w:rsid w:val="005C5002"/>
    <w:rsid w:val="005C5244"/>
    <w:rsid w:val="005C5796"/>
    <w:rsid w:val="005C5B5F"/>
    <w:rsid w:val="005C615D"/>
    <w:rsid w:val="005D44C4"/>
    <w:rsid w:val="005D577B"/>
    <w:rsid w:val="005D68C4"/>
    <w:rsid w:val="005D6F4D"/>
    <w:rsid w:val="005E0B6A"/>
    <w:rsid w:val="005E0F77"/>
    <w:rsid w:val="005E6582"/>
    <w:rsid w:val="005E78D0"/>
    <w:rsid w:val="005E7D68"/>
    <w:rsid w:val="005F00F8"/>
    <w:rsid w:val="005F1E47"/>
    <w:rsid w:val="005F244B"/>
    <w:rsid w:val="005F4BEF"/>
    <w:rsid w:val="005F63EB"/>
    <w:rsid w:val="005F7F52"/>
    <w:rsid w:val="00600413"/>
    <w:rsid w:val="00600A78"/>
    <w:rsid w:val="00602E44"/>
    <w:rsid w:val="006032A6"/>
    <w:rsid w:val="00603905"/>
    <w:rsid w:val="006065E1"/>
    <w:rsid w:val="00607240"/>
    <w:rsid w:val="00607452"/>
    <w:rsid w:val="006118D7"/>
    <w:rsid w:val="00611AFA"/>
    <w:rsid w:val="00613EFF"/>
    <w:rsid w:val="0061658D"/>
    <w:rsid w:val="0061742D"/>
    <w:rsid w:val="00617B2A"/>
    <w:rsid w:val="00617B5E"/>
    <w:rsid w:val="00621449"/>
    <w:rsid w:val="0062465E"/>
    <w:rsid w:val="0062492B"/>
    <w:rsid w:val="00625D78"/>
    <w:rsid w:val="006266C9"/>
    <w:rsid w:val="00626C8B"/>
    <w:rsid w:val="00627030"/>
    <w:rsid w:val="00627041"/>
    <w:rsid w:val="00630C4F"/>
    <w:rsid w:val="006319B9"/>
    <w:rsid w:val="00631E5A"/>
    <w:rsid w:val="006321EF"/>
    <w:rsid w:val="0063392D"/>
    <w:rsid w:val="00640523"/>
    <w:rsid w:val="006409A8"/>
    <w:rsid w:val="00641214"/>
    <w:rsid w:val="006431B8"/>
    <w:rsid w:val="006440FA"/>
    <w:rsid w:val="006442B9"/>
    <w:rsid w:val="00647410"/>
    <w:rsid w:val="00647E02"/>
    <w:rsid w:val="00651DBF"/>
    <w:rsid w:val="006532AC"/>
    <w:rsid w:val="006532D8"/>
    <w:rsid w:val="0065360C"/>
    <w:rsid w:val="00654C1E"/>
    <w:rsid w:val="00654F2B"/>
    <w:rsid w:val="0065734F"/>
    <w:rsid w:val="00660045"/>
    <w:rsid w:val="006601F7"/>
    <w:rsid w:val="00660A41"/>
    <w:rsid w:val="006624E7"/>
    <w:rsid w:val="0066260C"/>
    <w:rsid w:val="00663CF5"/>
    <w:rsid w:val="00667C5F"/>
    <w:rsid w:val="006717CC"/>
    <w:rsid w:val="00672006"/>
    <w:rsid w:val="0067343F"/>
    <w:rsid w:val="00673A09"/>
    <w:rsid w:val="00673AC6"/>
    <w:rsid w:val="00674B70"/>
    <w:rsid w:val="00674F58"/>
    <w:rsid w:val="006764DA"/>
    <w:rsid w:val="00680DA4"/>
    <w:rsid w:val="006816E8"/>
    <w:rsid w:val="00681BD7"/>
    <w:rsid w:val="00684082"/>
    <w:rsid w:val="006843A4"/>
    <w:rsid w:val="00684F35"/>
    <w:rsid w:val="006851B1"/>
    <w:rsid w:val="00685862"/>
    <w:rsid w:val="00686E4B"/>
    <w:rsid w:val="00690712"/>
    <w:rsid w:val="00692D1B"/>
    <w:rsid w:val="0069324B"/>
    <w:rsid w:val="0069356D"/>
    <w:rsid w:val="00694055"/>
    <w:rsid w:val="00695BBE"/>
    <w:rsid w:val="006969AB"/>
    <w:rsid w:val="00697811"/>
    <w:rsid w:val="00697B26"/>
    <w:rsid w:val="00697E74"/>
    <w:rsid w:val="006A18BB"/>
    <w:rsid w:val="006A1B90"/>
    <w:rsid w:val="006A1BD8"/>
    <w:rsid w:val="006A1E85"/>
    <w:rsid w:val="006A21EA"/>
    <w:rsid w:val="006A241A"/>
    <w:rsid w:val="006A3D3F"/>
    <w:rsid w:val="006A44E6"/>
    <w:rsid w:val="006A757E"/>
    <w:rsid w:val="006A7692"/>
    <w:rsid w:val="006A776D"/>
    <w:rsid w:val="006A7B29"/>
    <w:rsid w:val="006A7D77"/>
    <w:rsid w:val="006B1A62"/>
    <w:rsid w:val="006B1B45"/>
    <w:rsid w:val="006B1CE8"/>
    <w:rsid w:val="006B29BB"/>
    <w:rsid w:val="006B3EB0"/>
    <w:rsid w:val="006B537C"/>
    <w:rsid w:val="006C2EEA"/>
    <w:rsid w:val="006C4A77"/>
    <w:rsid w:val="006C56CF"/>
    <w:rsid w:val="006C6721"/>
    <w:rsid w:val="006C7710"/>
    <w:rsid w:val="006D1367"/>
    <w:rsid w:val="006D19BE"/>
    <w:rsid w:val="006D2257"/>
    <w:rsid w:val="006D4924"/>
    <w:rsid w:val="006D49B4"/>
    <w:rsid w:val="006D6109"/>
    <w:rsid w:val="006D7EAD"/>
    <w:rsid w:val="006D7F5D"/>
    <w:rsid w:val="006E01D1"/>
    <w:rsid w:val="006E1C22"/>
    <w:rsid w:val="006E1F71"/>
    <w:rsid w:val="006E2D09"/>
    <w:rsid w:val="006E414E"/>
    <w:rsid w:val="006E6193"/>
    <w:rsid w:val="006E693A"/>
    <w:rsid w:val="006E764D"/>
    <w:rsid w:val="006F07A9"/>
    <w:rsid w:val="006F08CB"/>
    <w:rsid w:val="006F100F"/>
    <w:rsid w:val="006F171E"/>
    <w:rsid w:val="006F1F37"/>
    <w:rsid w:val="006F3A92"/>
    <w:rsid w:val="006F4192"/>
    <w:rsid w:val="006F66D5"/>
    <w:rsid w:val="00702CCB"/>
    <w:rsid w:val="00702F26"/>
    <w:rsid w:val="00703661"/>
    <w:rsid w:val="00704254"/>
    <w:rsid w:val="00704FA6"/>
    <w:rsid w:val="00705E26"/>
    <w:rsid w:val="00706650"/>
    <w:rsid w:val="0070709B"/>
    <w:rsid w:val="00710256"/>
    <w:rsid w:val="00710F7F"/>
    <w:rsid w:val="0071358F"/>
    <w:rsid w:val="00713746"/>
    <w:rsid w:val="0071443B"/>
    <w:rsid w:val="00714D3A"/>
    <w:rsid w:val="00715352"/>
    <w:rsid w:val="00715534"/>
    <w:rsid w:val="007158A9"/>
    <w:rsid w:val="00716D4A"/>
    <w:rsid w:val="00717576"/>
    <w:rsid w:val="00717FAD"/>
    <w:rsid w:val="007209EA"/>
    <w:rsid w:val="00721863"/>
    <w:rsid w:val="00721B01"/>
    <w:rsid w:val="007223C7"/>
    <w:rsid w:val="0072550C"/>
    <w:rsid w:val="00727DE9"/>
    <w:rsid w:val="007310EE"/>
    <w:rsid w:val="00732509"/>
    <w:rsid w:val="00732E52"/>
    <w:rsid w:val="007332A5"/>
    <w:rsid w:val="007334AB"/>
    <w:rsid w:val="00734435"/>
    <w:rsid w:val="0073524E"/>
    <w:rsid w:val="00736B29"/>
    <w:rsid w:val="00736F2B"/>
    <w:rsid w:val="0074160B"/>
    <w:rsid w:val="007437F9"/>
    <w:rsid w:val="00744C92"/>
    <w:rsid w:val="00745A43"/>
    <w:rsid w:val="00746671"/>
    <w:rsid w:val="00750BBC"/>
    <w:rsid w:val="007515D6"/>
    <w:rsid w:val="00753647"/>
    <w:rsid w:val="00754DCE"/>
    <w:rsid w:val="00755BDE"/>
    <w:rsid w:val="007625F7"/>
    <w:rsid w:val="007629C5"/>
    <w:rsid w:val="007639A8"/>
    <w:rsid w:val="007670FA"/>
    <w:rsid w:val="00767827"/>
    <w:rsid w:val="00767DB1"/>
    <w:rsid w:val="00770AD7"/>
    <w:rsid w:val="00770ADC"/>
    <w:rsid w:val="0077185D"/>
    <w:rsid w:val="0077461C"/>
    <w:rsid w:val="00774E01"/>
    <w:rsid w:val="00777FA8"/>
    <w:rsid w:val="007803E3"/>
    <w:rsid w:val="0078199B"/>
    <w:rsid w:val="00781BDE"/>
    <w:rsid w:val="00783069"/>
    <w:rsid w:val="007844D4"/>
    <w:rsid w:val="007879A7"/>
    <w:rsid w:val="00787CE6"/>
    <w:rsid w:val="00791802"/>
    <w:rsid w:val="00794BC8"/>
    <w:rsid w:val="00795A03"/>
    <w:rsid w:val="007964B1"/>
    <w:rsid w:val="007A4172"/>
    <w:rsid w:val="007A4391"/>
    <w:rsid w:val="007A454C"/>
    <w:rsid w:val="007A51E4"/>
    <w:rsid w:val="007A6FD8"/>
    <w:rsid w:val="007B0858"/>
    <w:rsid w:val="007B5DC0"/>
    <w:rsid w:val="007B6F2C"/>
    <w:rsid w:val="007B70BF"/>
    <w:rsid w:val="007B7F42"/>
    <w:rsid w:val="007C0200"/>
    <w:rsid w:val="007C133E"/>
    <w:rsid w:val="007C15E3"/>
    <w:rsid w:val="007C1731"/>
    <w:rsid w:val="007C2894"/>
    <w:rsid w:val="007C3652"/>
    <w:rsid w:val="007C396E"/>
    <w:rsid w:val="007C6500"/>
    <w:rsid w:val="007D04AF"/>
    <w:rsid w:val="007D0A34"/>
    <w:rsid w:val="007D16DC"/>
    <w:rsid w:val="007D2274"/>
    <w:rsid w:val="007D2944"/>
    <w:rsid w:val="007D2DFE"/>
    <w:rsid w:val="007D3069"/>
    <w:rsid w:val="007D35E1"/>
    <w:rsid w:val="007D3D36"/>
    <w:rsid w:val="007D4865"/>
    <w:rsid w:val="007D6454"/>
    <w:rsid w:val="007D680A"/>
    <w:rsid w:val="007E001D"/>
    <w:rsid w:val="007E2560"/>
    <w:rsid w:val="007E29BC"/>
    <w:rsid w:val="007E3595"/>
    <w:rsid w:val="007E378A"/>
    <w:rsid w:val="007E580F"/>
    <w:rsid w:val="007E7BDC"/>
    <w:rsid w:val="007F1231"/>
    <w:rsid w:val="007F655E"/>
    <w:rsid w:val="00801E67"/>
    <w:rsid w:val="008031C4"/>
    <w:rsid w:val="00805538"/>
    <w:rsid w:val="00805FB0"/>
    <w:rsid w:val="00806364"/>
    <w:rsid w:val="00810F44"/>
    <w:rsid w:val="00811CEF"/>
    <w:rsid w:val="008129D5"/>
    <w:rsid w:val="00813D9D"/>
    <w:rsid w:val="008146E8"/>
    <w:rsid w:val="008147B4"/>
    <w:rsid w:val="008170DD"/>
    <w:rsid w:val="00820495"/>
    <w:rsid w:val="00822407"/>
    <w:rsid w:val="00822A20"/>
    <w:rsid w:val="008256DE"/>
    <w:rsid w:val="008270ED"/>
    <w:rsid w:val="00832E92"/>
    <w:rsid w:val="00834E08"/>
    <w:rsid w:val="008362C2"/>
    <w:rsid w:val="00836702"/>
    <w:rsid w:val="00837922"/>
    <w:rsid w:val="00840016"/>
    <w:rsid w:val="00840E04"/>
    <w:rsid w:val="0084161C"/>
    <w:rsid w:val="008424D1"/>
    <w:rsid w:val="00846087"/>
    <w:rsid w:val="00847B2A"/>
    <w:rsid w:val="0085211F"/>
    <w:rsid w:val="008532F7"/>
    <w:rsid w:val="008540CC"/>
    <w:rsid w:val="00857AA8"/>
    <w:rsid w:val="00860E13"/>
    <w:rsid w:val="00861E04"/>
    <w:rsid w:val="00862052"/>
    <w:rsid w:val="008628A3"/>
    <w:rsid w:val="008631F7"/>
    <w:rsid w:val="0086393F"/>
    <w:rsid w:val="00866CE0"/>
    <w:rsid w:val="00866EB8"/>
    <w:rsid w:val="008715A8"/>
    <w:rsid w:val="008749C5"/>
    <w:rsid w:val="008768B2"/>
    <w:rsid w:val="008771AA"/>
    <w:rsid w:val="00877341"/>
    <w:rsid w:val="008807EA"/>
    <w:rsid w:val="00880877"/>
    <w:rsid w:val="00881CBC"/>
    <w:rsid w:val="00884910"/>
    <w:rsid w:val="00884EC2"/>
    <w:rsid w:val="008854C6"/>
    <w:rsid w:val="00887B8D"/>
    <w:rsid w:val="00891ADF"/>
    <w:rsid w:val="00891F8B"/>
    <w:rsid w:val="008923F3"/>
    <w:rsid w:val="0089280F"/>
    <w:rsid w:val="00892B5F"/>
    <w:rsid w:val="00893621"/>
    <w:rsid w:val="008956D5"/>
    <w:rsid w:val="008A19A3"/>
    <w:rsid w:val="008A1A0C"/>
    <w:rsid w:val="008A2F20"/>
    <w:rsid w:val="008A456B"/>
    <w:rsid w:val="008A45D9"/>
    <w:rsid w:val="008A4C2B"/>
    <w:rsid w:val="008A6609"/>
    <w:rsid w:val="008A7494"/>
    <w:rsid w:val="008A7663"/>
    <w:rsid w:val="008A7E2A"/>
    <w:rsid w:val="008B045D"/>
    <w:rsid w:val="008B0961"/>
    <w:rsid w:val="008B12A4"/>
    <w:rsid w:val="008B14A6"/>
    <w:rsid w:val="008B18AA"/>
    <w:rsid w:val="008B1AA9"/>
    <w:rsid w:val="008B286A"/>
    <w:rsid w:val="008B339E"/>
    <w:rsid w:val="008B33D5"/>
    <w:rsid w:val="008B5AF3"/>
    <w:rsid w:val="008B611E"/>
    <w:rsid w:val="008B74C5"/>
    <w:rsid w:val="008B7776"/>
    <w:rsid w:val="008B7BCD"/>
    <w:rsid w:val="008C2E6E"/>
    <w:rsid w:val="008C2FD5"/>
    <w:rsid w:val="008C3493"/>
    <w:rsid w:val="008C4E32"/>
    <w:rsid w:val="008C5AE9"/>
    <w:rsid w:val="008C65D3"/>
    <w:rsid w:val="008C6FAD"/>
    <w:rsid w:val="008C6FCE"/>
    <w:rsid w:val="008C7DEB"/>
    <w:rsid w:val="008D03A1"/>
    <w:rsid w:val="008D14FE"/>
    <w:rsid w:val="008D16D5"/>
    <w:rsid w:val="008D20AC"/>
    <w:rsid w:val="008D4606"/>
    <w:rsid w:val="008D4923"/>
    <w:rsid w:val="008D49A8"/>
    <w:rsid w:val="008E0C22"/>
    <w:rsid w:val="008E0D05"/>
    <w:rsid w:val="008E356D"/>
    <w:rsid w:val="008E6F28"/>
    <w:rsid w:val="008E7ED0"/>
    <w:rsid w:val="008F3992"/>
    <w:rsid w:val="0090430E"/>
    <w:rsid w:val="0090477B"/>
    <w:rsid w:val="00905836"/>
    <w:rsid w:val="00905DE2"/>
    <w:rsid w:val="009072FC"/>
    <w:rsid w:val="00910E8C"/>
    <w:rsid w:val="00911D21"/>
    <w:rsid w:val="00912268"/>
    <w:rsid w:val="009128E0"/>
    <w:rsid w:val="00912A63"/>
    <w:rsid w:val="00912C49"/>
    <w:rsid w:val="0091574D"/>
    <w:rsid w:val="00917619"/>
    <w:rsid w:val="00921BF2"/>
    <w:rsid w:val="009227AF"/>
    <w:rsid w:val="009262C9"/>
    <w:rsid w:val="009312F2"/>
    <w:rsid w:val="009314D8"/>
    <w:rsid w:val="009319EB"/>
    <w:rsid w:val="00932080"/>
    <w:rsid w:val="009338AF"/>
    <w:rsid w:val="00933ABE"/>
    <w:rsid w:val="00933D77"/>
    <w:rsid w:val="00934540"/>
    <w:rsid w:val="00937D82"/>
    <w:rsid w:val="00937F7C"/>
    <w:rsid w:val="0094104A"/>
    <w:rsid w:val="0094147D"/>
    <w:rsid w:val="00941E1F"/>
    <w:rsid w:val="009420F8"/>
    <w:rsid w:val="00942656"/>
    <w:rsid w:val="009430C0"/>
    <w:rsid w:val="00943F6D"/>
    <w:rsid w:val="00944697"/>
    <w:rsid w:val="00945CF6"/>
    <w:rsid w:val="00946533"/>
    <w:rsid w:val="0094767B"/>
    <w:rsid w:val="00947F25"/>
    <w:rsid w:val="00950D81"/>
    <w:rsid w:val="009511AC"/>
    <w:rsid w:val="00951556"/>
    <w:rsid w:val="009534BD"/>
    <w:rsid w:val="00953C80"/>
    <w:rsid w:val="00955007"/>
    <w:rsid w:val="00955116"/>
    <w:rsid w:val="00955312"/>
    <w:rsid w:val="00955450"/>
    <w:rsid w:val="0095747D"/>
    <w:rsid w:val="0095783B"/>
    <w:rsid w:val="00960121"/>
    <w:rsid w:val="00961C51"/>
    <w:rsid w:val="00963B88"/>
    <w:rsid w:val="00964799"/>
    <w:rsid w:val="009656F8"/>
    <w:rsid w:val="00965B6A"/>
    <w:rsid w:val="0096707D"/>
    <w:rsid w:val="00967474"/>
    <w:rsid w:val="0097040D"/>
    <w:rsid w:val="00971115"/>
    <w:rsid w:val="00972591"/>
    <w:rsid w:val="009736CD"/>
    <w:rsid w:val="00973FAB"/>
    <w:rsid w:val="009740D2"/>
    <w:rsid w:val="0097539D"/>
    <w:rsid w:val="0097565A"/>
    <w:rsid w:val="009760B5"/>
    <w:rsid w:val="00976323"/>
    <w:rsid w:val="00977B36"/>
    <w:rsid w:val="00980940"/>
    <w:rsid w:val="00982BB8"/>
    <w:rsid w:val="00983383"/>
    <w:rsid w:val="009842AD"/>
    <w:rsid w:val="009848BD"/>
    <w:rsid w:val="00985497"/>
    <w:rsid w:val="00990135"/>
    <w:rsid w:val="00991113"/>
    <w:rsid w:val="00991A81"/>
    <w:rsid w:val="009944E7"/>
    <w:rsid w:val="00994716"/>
    <w:rsid w:val="009A1038"/>
    <w:rsid w:val="009A4020"/>
    <w:rsid w:val="009A5E93"/>
    <w:rsid w:val="009A72D3"/>
    <w:rsid w:val="009A7C07"/>
    <w:rsid w:val="009B045F"/>
    <w:rsid w:val="009B0BF4"/>
    <w:rsid w:val="009B2A30"/>
    <w:rsid w:val="009B2DA9"/>
    <w:rsid w:val="009B5047"/>
    <w:rsid w:val="009C3984"/>
    <w:rsid w:val="009C3FAE"/>
    <w:rsid w:val="009C4339"/>
    <w:rsid w:val="009C6A51"/>
    <w:rsid w:val="009D06D5"/>
    <w:rsid w:val="009D0917"/>
    <w:rsid w:val="009D27E6"/>
    <w:rsid w:val="009D3531"/>
    <w:rsid w:val="009D3C8F"/>
    <w:rsid w:val="009D45DA"/>
    <w:rsid w:val="009D4786"/>
    <w:rsid w:val="009D5871"/>
    <w:rsid w:val="009D6108"/>
    <w:rsid w:val="009D7222"/>
    <w:rsid w:val="009D7BF3"/>
    <w:rsid w:val="009E0994"/>
    <w:rsid w:val="009E0DA9"/>
    <w:rsid w:val="009E11ED"/>
    <w:rsid w:val="009E1709"/>
    <w:rsid w:val="009F17FE"/>
    <w:rsid w:val="009F234A"/>
    <w:rsid w:val="009F2AEC"/>
    <w:rsid w:val="009F3A46"/>
    <w:rsid w:val="009F4292"/>
    <w:rsid w:val="009F46F5"/>
    <w:rsid w:val="009F6DF2"/>
    <w:rsid w:val="009F79BC"/>
    <w:rsid w:val="00A00F04"/>
    <w:rsid w:val="00A014BD"/>
    <w:rsid w:val="00A01999"/>
    <w:rsid w:val="00A01DFC"/>
    <w:rsid w:val="00A0293A"/>
    <w:rsid w:val="00A02DD4"/>
    <w:rsid w:val="00A03D2A"/>
    <w:rsid w:val="00A040BF"/>
    <w:rsid w:val="00A04FF4"/>
    <w:rsid w:val="00A0729B"/>
    <w:rsid w:val="00A078BC"/>
    <w:rsid w:val="00A129F0"/>
    <w:rsid w:val="00A13141"/>
    <w:rsid w:val="00A13370"/>
    <w:rsid w:val="00A13BB8"/>
    <w:rsid w:val="00A13FD2"/>
    <w:rsid w:val="00A14190"/>
    <w:rsid w:val="00A16879"/>
    <w:rsid w:val="00A16AD4"/>
    <w:rsid w:val="00A22574"/>
    <w:rsid w:val="00A22A2B"/>
    <w:rsid w:val="00A22DDF"/>
    <w:rsid w:val="00A23EC6"/>
    <w:rsid w:val="00A24751"/>
    <w:rsid w:val="00A258A7"/>
    <w:rsid w:val="00A27078"/>
    <w:rsid w:val="00A310A7"/>
    <w:rsid w:val="00A313B5"/>
    <w:rsid w:val="00A31413"/>
    <w:rsid w:val="00A31C8F"/>
    <w:rsid w:val="00A32634"/>
    <w:rsid w:val="00A3305D"/>
    <w:rsid w:val="00A36CC6"/>
    <w:rsid w:val="00A42FBB"/>
    <w:rsid w:val="00A45A5B"/>
    <w:rsid w:val="00A45E9E"/>
    <w:rsid w:val="00A46585"/>
    <w:rsid w:val="00A47018"/>
    <w:rsid w:val="00A47B41"/>
    <w:rsid w:val="00A53A74"/>
    <w:rsid w:val="00A544BC"/>
    <w:rsid w:val="00A55AA6"/>
    <w:rsid w:val="00A55F31"/>
    <w:rsid w:val="00A565D1"/>
    <w:rsid w:val="00A57328"/>
    <w:rsid w:val="00A57DB5"/>
    <w:rsid w:val="00A600C3"/>
    <w:rsid w:val="00A64902"/>
    <w:rsid w:val="00A649BD"/>
    <w:rsid w:val="00A66379"/>
    <w:rsid w:val="00A664C4"/>
    <w:rsid w:val="00A66BEE"/>
    <w:rsid w:val="00A6716B"/>
    <w:rsid w:val="00A6739B"/>
    <w:rsid w:val="00A67B77"/>
    <w:rsid w:val="00A70467"/>
    <w:rsid w:val="00A707F4"/>
    <w:rsid w:val="00A70EC1"/>
    <w:rsid w:val="00A71EC5"/>
    <w:rsid w:val="00A7439F"/>
    <w:rsid w:val="00A74D33"/>
    <w:rsid w:val="00A76259"/>
    <w:rsid w:val="00A80077"/>
    <w:rsid w:val="00A809AD"/>
    <w:rsid w:val="00A81508"/>
    <w:rsid w:val="00A818AA"/>
    <w:rsid w:val="00A81D4C"/>
    <w:rsid w:val="00A82DC4"/>
    <w:rsid w:val="00A83FA0"/>
    <w:rsid w:val="00A85C82"/>
    <w:rsid w:val="00A860D5"/>
    <w:rsid w:val="00A86CCA"/>
    <w:rsid w:val="00A86FD7"/>
    <w:rsid w:val="00A90802"/>
    <w:rsid w:val="00A90FDC"/>
    <w:rsid w:val="00A9113A"/>
    <w:rsid w:val="00A92077"/>
    <w:rsid w:val="00A93C8B"/>
    <w:rsid w:val="00A94F79"/>
    <w:rsid w:val="00A95818"/>
    <w:rsid w:val="00A97D96"/>
    <w:rsid w:val="00AA1820"/>
    <w:rsid w:val="00AA1E91"/>
    <w:rsid w:val="00AA2A42"/>
    <w:rsid w:val="00AA3B69"/>
    <w:rsid w:val="00AA6088"/>
    <w:rsid w:val="00AA7DDF"/>
    <w:rsid w:val="00AB0007"/>
    <w:rsid w:val="00AB011F"/>
    <w:rsid w:val="00AB0ECE"/>
    <w:rsid w:val="00AB397A"/>
    <w:rsid w:val="00AB46E9"/>
    <w:rsid w:val="00AB4B10"/>
    <w:rsid w:val="00AB5362"/>
    <w:rsid w:val="00AB5B91"/>
    <w:rsid w:val="00AB5C57"/>
    <w:rsid w:val="00AC0537"/>
    <w:rsid w:val="00AC09A3"/>
    <w:rsid w:val="00AC15A2"/>
    <w:rsid w:val="00AC39FB"/>
    <w:rsid w:val="00AC406C"/>
    <w:rsid w:val="00AD0036"/>
    <w:rsid w:val="00AD2087"/>
    <w:rsid w:val="00AD240D"/>
    <w:rsid w:val="00AD4589"/>
    <w:rsid w:val="00AD471D"/>
    <w:rsid w:val="00AD55F4"/>
    <w:rsid w:val="00AD5F2E"/>
    <w:rsid w:val="00AD5FF1"/>
    <w:rsid w:val="00AD6BB2"/>
    <w:rsid w:val="00AD704B"/>
    <w:rsid w:val="00AE0654"/>
    <w:rsid w:val="00AE07AC"/>
    <w:rsid w:val="00AE0C32"/>
    <w:rsid w:val="00AE1848"/>
    <w:rsid w:val="00AE1D04"/>
    <w:rsid w:val="00AE4C86"/>
    <w:rsid w:val="00AE5AAC"/>
    <w:rsid w:val="00AE71C1"/>
    <w:rsid w:val="00AE7C43"/>
    <w:rsid w:val="00AF2AD9"/>
    <w:rsid w:val="00AF3328"/>
    <w:rsid w:val="00AF33E3"/>
    <w:rsid w:val="00AF3BE0"/>
    <w:rsid w:val="00AF3FAA"/>
    <w:rsid w:val="00AF43DF"/>
    <w:rsid w:val="00AF45E6"/>
    <w:rsid w:val="00AF595D"/>
    <w:rsid w:val="00AF5DC1"/>
    <w:rsid w:val="00AF5F97"/>
    <w:rsid w:val="00AF6A98"/>
    <w:rsid w:val="00AF6D6E"/>
    <w:rsid w:val="00AF6E25"/>
    <w:rsid w:val="00B01E79"/>
    <w:rsid w:val="00B0250C"/>
    <w:rsid w:val="00B02D36"/>
    <w:rsid w:val="00B034A7"/>
    <w:rsid w:val="00B06FF2"/>
    <w:rsid w:val="00B0738C"/>
    <w:rsid w:val="00B07610"/>
    <w:rsid w:val="00B10917"/>
    <w:rsid w:val="00B11885"/>
    <w:rsid w:val="00B11F13"/>
    <w:rsid w:val="00B120EB"/>
    <w:rsid w:val="00B129F6"/>
    <w:rsid w:val="00B12D62"/>
    <w:rsid w:val="00B1377D"/>
    <w:rsid w:val="00B15C1C"/>
    <w:rsid w:val="00B17673"/>
    <w:rsid w:val="00B20DBB"/>
    <w:rsid w:val="00B2102F"/>
    <w:rsid w:val="00B22F78"/>
    <w:rsid w:val="00B241CE"/>
    <w:rsid w:val="00B25114"/>
    <w:rsid w:val="00B26B2E"/>
    <w:rsid w:val="00B27A39"/>
    <w:rsid w:val="00B30282"/>
    <w:rsid w:val="00B30BF8"/>
    <w:rsid w:val="00B31D1C"/>
    <w:rsid w:val="00B31E05"/>
    <w:rsid w:val="00B3263B"/>
    <w:rsid w:val="00B32678"/>
    <w:rsid w:val="00B339BE"/>
    <w:rsid w:val="00B37092"/>
    <w:rsid w:val="00B443FA"/>
    <w:rsid w:val="00B44B18"/>
    <w:rsid w:val="00B46994"/>
    <w:rsid w:val="00B46D09"/>
    <w:rsid w:val="00B50AA4"/>
    <w:rsid w:val="00B50EEB"/>
    <w:rsid w:val="00B5144B"/>
    <w:rsid w:val="00B51884"/>
    <w:rsid w:val="00B51C07"/>
    <w:rsid w:val="00B5300C"/>
    <w:rsid w:val="00B53438"/>
    <w:rsid w:val="00B552FB"/>
    <w:rsid w:val="00B60709"/>
    <w:rsid w:val="00B63753"/>
    <w:rsid w:val="00B64692"/>
    <w:rsid w:val="00B656E9"/>
    <w:rsid w:val="00B6620F"/>
    <w:rsid w:val="00B715E0"/>
    <w:rsid w:val="00B73683"/>
    <w:rsid w:val="00B73BB7"/>
    <w:rsid w:val="00B748D2"/>
    <w:rsid w:val="00B74FB4"/>
    <w:rsid w:val="00B7543D"/>
    <w:rsid w:val="00B76C05"/>
    <w:rsid w:val="00B7723C"/>
    <w:rsid w:val="00B81760"/>
    <w:rsid w:val="00B8343C"/>
    <w:rsid w:val="00B852C7"/>
    <w:rsid w:val="00B87903"/>
    <w:rsid w:val="00B87DEE"/>
    <w:rsid w:val="00B90595"/>
    <w:rsid w:val="00B907FE"/>
    <w:rsid w:val="00B918DC"/>
    <w:rsid w:val="00B92129"/>
    <w:rsid w:val="00B92993"/>
    <w:rsid w:val="00B93B75"/>
    <w:rsid w:val="00B93ED8"/>
    <w:rsid w:val="00B95554"/>
    <w:rsid w:val="00B95969"/>
    <w:rsid w:val="00BA367D"/>
    <w:rsid w:val="00BA578E"/>
    <w:rsid w:val="00BA5B0C"/>
    <w:rsid w:val="00BA5C56"/>
    <w:rsid w:val="00BB03B4"/>
    <w:rsid w:val="00BB06E1"/>
    <w:rsid w:val="00BB3672"/>
    <w:rsid w:val="00BB44AC"/>
    <w:rsid w:val="00BB525E"/>
    <w:rsid w:val="00BB57B5"/>
    <w:rsid w:val="00BB7906"/>
    <w:rsid w:val="00BB7946"/>
    <w:rsid w:val="00BC0628"/>
    <w:rsid w:val="00BC0985"/>
    <w:rsid w:val="00BC0A81"/>
    <w:rsid w:val="00BC1BF7"/>
    <w:rsid w:val="00BC47FD"/>
    <w:rsid w:val="00BC5352"/>
    <w:rsid w:val="00BC5907"/>
    <w:rsid w:val="00BC6CDB"/>
    <w:rsid w:val="00BC6D69"/>
    <w:rsid w:val="00BD0AB6"/>
    <w:rsid w:val="00BD1E34"/>
    <w:rsid w:val="00BD2D18"/>
    <w:rsid w:val="00BD475D"/>
    <w:rsid w:val="00BD4791"/>
    <w:rsid w:val="00BD5327"/>
    <w:rsid w:val="00BD65A7"/>
    <w:rsid w:val="00BD7C5D"/>
    <w:rsid w:val="00BE2E5B"/>
    <w:rsid w:val="00BE4396"/>
    <w:rsid w:val="00BE584E"/>
    <w:rsid w:val="00BE5B79"/>
    <w:rsid w:val="00BE6004"/>
    <w:rsid w:val="00BF05EE"/>
    <w:rsid w:val="00BF15DE"/>
    <w:rsid w:val="00BF1BA2"/>
    <w:rsid w:val="00BF2396"/>
    <w:rsid w:val="00BF23F1"/>
    <w:rsid w:val="00BF2F8B"/>
    <w:rsid w:val="00BF44C6"/>
    <w:rsid w:val="00BF4D79"/>
    <w:rsid w:val="00BF5B2A"/>
    <w:rsid w:val="00BF65B5"/>
    <w:rsid w:val="00BF7F5F"/>
    <w:rsid w:val="00C0019C"/>
    <w:rsid w:val="00C003CE"/>
    <w:rsid w:val="00C019F5"/>
    <w:rsid w:val="00C04E97"/>
    <w:rsid w:val="00C05ACD"/>
    <w:rsid w:val="00C060C3"/>
    <w:rsid w:val="00C07E45"/>
    <w:rsid w:val="00C116F3"/>
    <w:rsid w:val="00C11803"/>
    <w:rsid w:val="00C134DC"/>
    <w:rsid w:val="00C13D9C"/>
    <w:rsid w:val="00C15D95"/>
    <w:rsid w:val="00C21680"/>
    <w:rsid w:val="00C22F0B"/>
    <w:rsid w:val="00C24C5F"/>
    <w:rsid w:val="00C2615C"/>
    <w:rsid w:val="00C27BCB"/>
    <w:rsid w:val="00C27DF2"/>
    <w:rsid w:val="00C30293"/>
    <w:rsid w:val="00C31208"/>
    <w:rsid w:val="00C3162A"/>
    <w:rsid w:val="00C330F5"/>
    <w:rsid w:val="00C337C9"/>
    <w:rsid w:val="00C33ECE"/>
    <w:rsid w:val="00C34722"/>
    <w:rsid w:val="00C34F4F"/>
    <w:rsid w:val="00C354CD"/>
    <w:rsid w:val="00C36731"/>
    <w:rsid w:val="00C370A9"/>
    <w:rsid w:val="00C37717"/>
    <w:rsid w:val="00C41053"/>
    <w:rsid w:val="00C41915"/>
    <w:rsid w:val="00C41D40"/>
    <w:rsid w:val="00C42DAF"/>
    <w:rsid w:val="00C43484"/>
    <w:rsid w:val="00C477F8"/>
    <w:rsid w:val="00C53F56"/>
    <w:rsid w:val="00C55CFD"/>
    <w:rsid w:val="00C60C0D"/>
    <w:rsid w:val="00C62F9A"/>
    <w:rsid w:val="00C6303F"/>
    <w:rsid w:val="00C6325A"/>
    <w:rsid w:val="00C633EB"/>
    <w:rsid w:val="00C63D46"/>
    <w:rsid w:val="00C63FA1"/>
    <w:rsid w:val="00C665EE"/>
    <w:rsid w:val="00C665FA"/>
    <w:rsid w:val="00C67350"/>
    <w:rsid w:val="00C67BEC"/>
    <w:rsid w:val="00C67D32"/>
    <w:rsid w:val="00C70D41"/>
    <w:rsid w:val="00C70FE2"/>
    <w:rsid w:val="00C740F8"/>
    <w:rsid w:val="00C77486"/>
    <w:rsid w:val="00C80221"/>
    <w:rsid w:val="00C802B9"/>
    <w:rsid w:val="00C80CCB"/>
    <w:rsid w:val="00C81592"/>
    <w:rsid w:val="00C83D7B"/>
    <w:rsid w:val="00C8408F"/>
    <w:rsid w:val="00C843A2"/>
    <w:rsid w:val="00C84DB7"/>
    <w:rsid w:val="00C85785"/>
    <w:rsid w:val="00C867A0"/>
    <w:rsid w:val="00C86D74"/>
    <w:rsid w:val="00C90F13"/>
    <w:rsid w:val="00C91C18"/>
    <w:rsid w:val="00C92D2C"/>
    <w:rsid w:val="00C9314F"/>
    <w:rsid w:val="00C949F8"/>
    <w:rsid w:val="00C96158"/>
    <w:rsid w:val="00C97623"/>
    <w:rsid w:val="00CA09B2"/>
    <w:rsid w:val="00CA1164"/>
    <w:rsid w:val="00CA14B3"/>
    <w:rsid w:val="00CA18A4"/>
    <w:rsid w:val="00CA5C01"/>
    <w:rsid w:val="00CA6162"/>
    <w:rsid w:val="00CB0002"/>
    <w:rsid w:val="00CB0CB4"/>
    <w:rsid w:val="00CB0E95"/>
    <w:rsid w:val="00CB1199"/>
    <w:rsid w:val="00CB4A81"/>
    <w:rsid w:val="00CB5562"/>
    <w:rsid w:val="00CB7AF2"/>
    <w:rsid w:val="00CC1FA6"/>
    <w:rsid w:val="00CC52F8"/>
    <w:rsid w:val="00CC579D"/>
    <w:rsid w:val="00CC6403"/>
    <w:rsid w:val="00CD05B8"/>
    <w:rsid w:val="00CD11C7"/>
    <w:rsid w:val="00CD2CEE"/>
    <w:rsid w:val="00CD363B"/>
    <w:rsid w:val="00CD5B20"/>
    <w:rsid w:val="00CD6427"/>
    <w:rsid w:val="00CD7DFC"/>
    <w:rsid w:val="00CE06F6"/>
    <w:rsid w:val="00CE121D"/>
    <w:rsid w:val="00CE4A48"/>
    <w:rsid w:val="00CE7239"/>
    <w:rsid w:val="00CE765C"/>
    <w:rsid w:val="00CE7E8A"/>
    <w:rsid w:val="00CF054A"/>
    <w:rsid w:val="00CF2698"/>
    <w:rsid w:val="00CF2D01"/>
    <w:rsid w:val="00CF2E4C"/>
    <w:rsid w:val="00CF3EFF"/>
    <w:rsid w:val="00CF4043"/>
    <w:rsid w:val="00CF4758"/>
    <w:rsid w:val="00CF5B83"/>
    <w:rsid w:val="00CF5F32"/>
    <w:rsid w:val="00CF7ED2"/>
    <w:rsid w:val="00D00B7B"/>
    <w:rsid w:val="00D00F16"/>
    <w:rsid w:val="00D03503"/>
    <w:rsid w:val="00D063E3"/>
    <w:rsid w:val="00D06BE1"/>
    <w:rsid w:val="00D115FE"/>
    <w:rsid w:val="00D13C10"/>
    <w:rsid w:val="00D13CBF"/>
    <w:rsid w:val="00D15AD5"/>
    <w:rsid w:val="00D17269"/>
    <w:rsid w:val="00D177DC"/>
    <w:rsid w:val="00D17D55"/>
    <w:rsid w:val="00D17D92"/>
    <w:rsid w:val="00D222B7"/>
    <w:rsid w:val="00D22CF7"/>
    <w:rsid w:val="00D23169"/>
    <w:rsid w:val="00D25ED9"/>
    <w:rsid w:val="00D25FC7"/>
    <w:rsid w:val="00D26DD9"/>
    <w:rsid w:val="00D318E1"/>
    <w:rsid w:val="00D33A02"/>
    <w:rsid w:val="00D36467"/>
    <w:rsid w:val="00D365D8"/>
    <w:rsid w:val="00D4013C"/>
    <w:rsid w:val="00D410CE"/>
    <w:rsid w:val="00D41253"/>
    <w:rsid w:val="00D41C10"/>
    <w:rsid w:val="00D4353B"/>
    <w:rsid w:val="00D43D67"/>
    <w:rsid w:val="00D44821"/>
    <w:rsid w:val="00D44F93"/>
    <w:rsid w:val="00D45EAD"/>
    <w:rsid w:val="00D47114"/>
    <w:rsid w:val="00D5006C"/>
    <w:rsid w:val="00D5130E"/>
    <w:rsid w:val="00D51770"/>
    <w:rsid w:val="00D55DC5"/>
    <w:rsid w:val="00D56EB6"/>
    <w:rsid w:val="00D56ECA"/>
    <w:rsid w:val="00D57238"/>
    <w:rsid w:val="00D57D67"/>
    <w:rsid w:val="00D61296"/>
    <w:rsid w:val="00D6292C"/>
    <w:rsid w:val="00D636BB"/>
    <w:rsid w:val="00D6391B"/>
    <w:rsid w:val="00D63D0C"/>
    <w:rsid w:val="00D65930"/>
    <w:rsid w:val="00D66887"/>
    <w:rsid w:val="00D677E5"/>
    <w:rsid w:val="00D67840"/>
    <w:rsid w:val="00D67FFA"/>
    <w:rsid w:val="00D70341"/>
    <w:rsid w:val="00D723DA"/>
    <w:rsid w:val="00D73FE7"/>
    <w:rsid w:val="00D7653B"/>
    <w:rsid w:val="00D77CCD"/>
    <w:rsid w:val="00D806BF"/>
    <w:rsid w:val="00D81C0B"/>
    <w:rsid w:val="00D820AF"/>
    <w:rsid w:val="00D82617"/>
    <w:rsid w:val="00D82EBD"/>
    <w:rsid w:val="00D83D26"/>
    <w:rsid w:val="00D84B0C"/>
    <w:rsid w:val="00D84F01"/>
    <w:rsid w:val="00D871B8"/>
    <w:rsid w:val="00D8733F"/>
    <w:rsid w:val="00D87CD2"/>
    <w:rsid w:val="00D87E01"/>
    <w:rsid w:val="00D90CB3"/>
    <w:rsid w:val="00D939A1"/>
    <w:rsid w:val="00D93B91"/>
    <w:rsid w:val="00D9410D"/>
    <w:rsid w:val="00DA0702"/>
    <w:rsid w:val="00DA1F0A"/>
    <w:rsid w:val="00DA34AE"/>
    <w:rsid w:val="00DA3D50"/>
    <w:rsid w:val="00DA77E5"/>
    <w:rsid w:val="00DB01DA"/>
    <w:rsid w:val="00DB0DC3"/>
    <w:rsid w:val="00DB10EC"/>
    <w:rsid w:val="00DB1649"/>
    <w:rsid w:val="00DB39DA"/>
    <w:rsid w:val="00DB46B7"/>
    <w:rsid w:val="00DB4E02"/>
    <w:rsid w:val="00DB6C55"/>
    <w:rsid w:val="00DC2FE6"/>
    <w:rsid w:val="00DC389A"/>
    <w:rsid w:val="00DC3F96"/>
    <w:rsid w:val="00DC4081"/>
    <w:rsid w:val="00DC4EB0"/>
    <w:rsid w:val="00DC5E06"/>
    <w:rsid w:val="00DD1BE3"/>
    <w:rsid w:val="00DD3FD6"/>
    <w:rsid w:val="00DD665D"/>
    <w:rsid w:val="00DD6CFD"/>
    <w:rsid w:val="00DD7D04"/>
    <w:rsid w:val="00DE2045"/>
    <w:rsid w:val="00DE2E92"/>
    <w:rsid w:val="00DE3020"/>
    <w:rsid w:val="00DE4C97"/>
    <w:rsid w:val="00DE60D0"/>
    <w:rsid w:val="00DE6376"/>
    <w:rsid w:val="00DE6B06"/>
    <w:rsid w:val="00DE6EC4"/>
    <w:rsid w:val="00DE7AF3"/>
    <w:rsid w:val="00DE7D4A"/>
    <w:rsid w:val="00DF1231"/>
    <w:rsid w:val="00DF1DCE"/>
    <w:rsid w:val="00DF528E"/>
    <w:rsid w:val="00DF67B1"/>
    <w:rsid w:val="00DF7E75"/>
    <w:rsid w:val="00E030C8"/>
    <w:rsid w:val="00E04269"/>
    <w:rsid w:val="00E04F3F"/>
    <w:rsid w:val="00E04F55"/>
    <w:rsid w:val="00E0621F"/>
    <w:rsid w:val="00E067D1"/>
    <w:rsid w:val="00E072E8"/>
    <w:rsid w:val="00E10B47"/>
    <w:rsid w:val="00E10D00"/>
    <w:rsid w:val="00E13DB3"/>
    <w:rsid w:val="00E14119"/>
    <w:rsid w:val="00E1670F"/>
    <w:rsid w:val="00E17F0C"/>
    <w:rsid w:val="00E22180"/>
    <w:rsid w:val="00E23A4A"/>
    <w:rsid w:val="00E243BF"/>
    <w:rsid w:val="00E24D7C"/>
    <w:rsid w:val="00E26FF2"/>
    <w:rsid w:val="00E30D3C"/>
    <w:rsid w:val="00E31063"/>
    <w:rsid w:val="00E310DD"/>
    <w:rsid w:val="00E31934"/>
    <w:rsid w:val="00E31D5D"/>
    <w:rsid w:val="00E32C11"/>
    <w:rsid w:val="00E32C19"/>
    <w:rsid w:val="00E32DCA"/>
    <w:rsid w:val="00E34AE7"/>
    <w:rsid w:val="00E34E78"/>
    <w:rsid w:val="00E36134"/>
    <w:rsid w:val="00E36730"/>
    <w:rsid w:val="00E40FEA"/>
    <w:rsid w:val="00E4201D"/>
    <w:rsid w:val="00E462A5"/>
    <w:rsid w:val="00E47E4E"/>
    <w:rsid w:val="00E52041"/>
    <w:rsid w:val="00E536F2"/>
    <w:rsid w:val="00E5548B"/>
    <w:rsid w:val="00E558DE"/>
    <w:rsid w:val="00E57603"/>
    <w:rsid w:val="00E578A2"/>
    <w:rsid w:val="00E60776"/>
    <w:rsid w:val="00E60A0D"/>
    <w:rsid w:val="00E60BC7"/>
    <w:rsid w:val="00E617A1"/>
    <w:rsid w:val="00E61B34"/>
    <w:rsid w:val="00E635EA"/>
    <w:rsid w:val="00E6538D"/>
    <w:rsid w:val="00E6654F"/>
    <w:rsid w:val="00E67559"/>
    <w:rsid w:val="00E701CB"/>
    <w:rsid w:val="00E70354"/>
    <w:rsid w:val="00E70D1D"/>
    <w:rsid w:val="00E721E0"/>
    <w:rsid w:val="00E722C5"/>
    <w:rsid w:val="00E77654"/>
    <w:rsid w:val="00E80658"/>
    <w:rsid w:val="00E818A1"/>
    <w:rsid w:val="00E8245B"/>
    <w:rsid w:val="00E83358"/>
    <w:rsid w:val="00E83FFD"/>
    <w:rsid w:val="00E85BDA"/>
    <w:rsid w:val="00E9350D"/>
    <w:rsid w:val="00E94988"/>
    <w:rsid w:val="00E95C97"/>
    <w:rsid w:val="00E96F7E"/>
    <w:rsid w:val="00E97307"/>
    <w:rsid w:val="00EA06D1"/>
    <w:rsid w:val="00EA0894"/>
    <w:rsid w:val="00EA17F9"/>
    <w:rsid w:val="00EA20F8"/>
    <w:rsid w:val="00EA2BE4"/>
    <w:rsid w:val="00EA2FAD"/>
    <w:rsid w:val="00EA30D1"/>
    <w:rsid w:val="00EA405D"/>
    <w:rsid w:val="00EA4DF0"/>
    <w:rsid w:val="00EA6E12"/>
    <w:rsid w:val="00EB1ADA"/>
    <w:rsid w:val="00EB5146"/>
    <w:rsid w:val="00EB5E85"/>
    <w:rsid w:val="00EB600E"/>
    <w:rsid w:val="00EB74B9"/>
    <w:rsid w:val="00EB796E"/>
    <w:rsid w:val="00EB7AEA"/>
    <w:rsid w:val="00EC03B3"/>
    <w:rsid w:val="00EC096B"/>
    <w:rsid w:val="00EC1610"/>
    <w:rsid w:val="00EC3996"/>
    <w:rsid w:val="00EC5BDF"/>
    <w:rsid w:val="00EC662A"/>
    <w:rsid w:val="00EC7C79"/>
    <w:rsid w:val="00ED0F0E"/>
    <w:rsid w:val="00ED1CB4"/>
    <w:rsid w:val="00ED2717"/>
    <w:rsid w:val="00ED2766"/>
    <w:rsid w:val="00ED3935"/>
    <w:rsid w:val="00ED3B18"/>
    <w:rsid w:val="00ED50CE"/>
    <w:rsid w:val="00ED5C54"/>
    <w:rsid w:val="00ED6137"/>
    <w:rsid w:val="00ED638E"/>
    <w:rsid w:val="00ED66FE"/>
    <w:rsid w:val="00ED69CD"/>
    <w:rsid w:val="00ED78D5"/>
    <w:rsid w:val="00ED7DE5"/>
    <w:rsid w:val="00EE11CE"/>
    <w:rsid w:val="00EE1DA6"/>
    <w:rsid w:val="00EE35F2"/>
    <w:rsid w:val="00EE4E04"/>
    <w:rsid w:val="00EE56FF"/>
    <w:rsid w:val="00EE621A"/>
    <w:rsid w:val="00EE6A54"/>
    <w:rsid w:val="00EE761B"/>
    <w:rsid w:val="00EE79A9"/>
    <w:rsid w:val="00EF059F"/>
    <w:rsid w:val="00EF1A89"/>
    <w:rsid w:val="00EF253E"/>
    <w:rsid w:val="00EF6BBD"/>
    <w:rsid w:val="00EF6F1C"/>
    <w:rsid w:val="00EF7141"/>
    <w:rsid w:val="00F0054F"/>
    <w:rsid w:val="00F00EB5"/>
    <w:rsid w:val="00F02763"/>
    <w:rsid w:val="00F02DB4"/>
    <w:rsid w:val="00F03BD6"/>
    <w:rsid w:val="00F07A09"/>
    <w:rsid w:val="00F1008F"/>
    <w:rsid w:val="00F10095"/>
    <w:rsid w:val="00F10399"/>
    <w:rsid w:val="00F106C9"/>
    <w:rsid w:val="00F10E9A"/>
    <w:rsid w:val="00F10F52"/>
    <w:rsid w:val="00F14623"/>
    <w:rsid w:val="00F2041D"/>
    <w:rsid w:val="00F23E8A"/>
    <w:rsid w:val="00F24989"/>
    <w:rsid w:val="00F25FBC"/>
    <w:rsid w:val="00F26E5C"/>
    <w:rsid w:val="00F306F4"/>
    <w:rsid w:val="00F340B4"/>
    <w:rsid w:val="00F34DDF"/>
    <w:rsid w:val="00F353D2"/>
    <w:rsid w:val="00F36D94"/>
    <w:rsid w:val="00F36E52"/>
    <w:rsid w:val="00F40C97"/>
    <w:rsid w:val="00F44611"/>
    <w:rsid w:val="00F45496"/>
    <w:rsid w:val="00F465E4"/>
    <w:rsid w:val="00F46D47"/>
    <w:rsid w:val="00F47A8C"/>
    <w:rsid w:val="00F5054F"/>
    <w:rsid w:val="00F51528"/>
    <w:rsid w:val="00F53177"/>
    <w:rsid w:val="00F533DA"/>
    <w:rsid w:val="00F53B96"/>
    <w:rsid w:val="00F54565"/>
    <w:rsid w:val="00F5687E"/>
    <w:rsid w:val="00F56D21"/>
    <w:rsid w:val="00F61AB5"/>
    <w:rsid w:val="00F626AE"/>
    <w:rsid w:val="00F62EE8"/>
    <w:rsid w:val="00F63B7F"/>
    <w:rsid w:val="00F65EB1"/>
    <w:rsid w:val="00F6637C"/>
    <w:rsid w:val="00F67AB6"/>
    <w:rsid w:val="00F67C46"/>
    <w:rsid w:val="00F708A1"/>
    <w:rsid w:val="00F70982"/>
    <w:rsid w:val="00F73A7B"/>
    <w:rsid w:val="00F73F3A"/>
    <w:rsid w:val="00F74C1B"/>
    <w:rsid w:val="00F750D0"/>
    <w:rsid w:val="00F760E5"/>
    <w:rsid w:val="00F80119"/>
    <w:rsid w:val="00F801BF"/>
    <w:rsid w:val="00F8093E"/>
    <w:rsid w:val="00F80AA1"/>
    <w:rsid w:val="00F80F77"/>
    <w:rsid w:val="00F81E4F"/>
    <w:rsid w:val="00F91595"/>
    <w:rsid w:val="00F929D4"/>
    <w:rsid w:val="00F936A7"/>
    <w:rsid w:val="00F93E33"/>
    <w:rsid w:val="00F95687"/>
    <w:rsid w:val="00F95714"/>
    <w:rsid w:val="00F95E7B"/>
    <w:rsid w:val="00F95F26"/>
    <w:rsid w:val="00F969A9"/>
    <w:rsid w:val="00F96B5E"/>
    <w:rsid w:val="00FA2FC8"/>
    <w:rsid w:val="00FA3C5B"/>
    <w:rsid w:val="00FA5769"/>
    <w:rsid w:val="00FA5873"/>
    <w:rsid w:val="00FB0241"/>
    <w:rsid w:val="00FB39A9"/>
    <w:rsid w:val="00FB6DB5"/>
    <w:rsid w:val="00FB76C0"/>
    <w:rsid w:val="00FB7F1D"/>
    <w:rsid w:val="00FC046D"/>
    <w:rsid w:val="00FC515F"/>
    <w:rsid w:val="00FC7E3F"/>
    <w:rsid w:val="00FD0906"/>
    <w:rsid w:val="00FD1864"/>
    <w:rsid w:val="00FD4711"/>
    <w:rsid w:val="00FD50A3"/>
    <w:rsid w:val="00FE026D"/>
    <w:rsid w:val="00FE441E"/>
    <w:rsid w:val="00FE4471"/>
    <w:rsid w:val="00FE455F"/>
    <w:rsid w:val="00FE4B55"/>
    <w:rsid w:val="00FE4C21"/>
    <w:rsid w:val="00FE5287"/>
    <w:rsid w:val="00FE637F"/>
    <w:rsid w:val="00FF0900"/>
    <w:rsid w:val="00FF16B5"/>
    <w:rsid w:val="00FF2A30"/>
    <w:rsid w:val="00FF48A3"/>
    <w:rsid w:val="00FF4D7F"/>
    <w:rsid w:val="00FF5670"/>
    <w:rsid w:val="00FF71F2"/>
    <w:rsid w:val="00FF7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2F223D-7946-4741-91CD-0D978CF9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2D36"/>
    <w:pPr>
      <w:suppressAutoHyphens/>
      <w:spacing w:after="160"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B02D36"/>
    <w:pPr>
      <w:keepNext/>
      <w:keepLines/>
      <w:numPr>
        <w:numId w:val="1"/>
      </w:numPr>
      <w:spacing w:before="240" w:after="0"/>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B02D36"/>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1"/>
    <w:next w:val="Tekstpodstawowy"/>
    <w:link w:val="Nagwek3Znak"/>
    <w:qFormat/>
    <w:rsid w:val="00B02D36"/>
    <w:pPr>
      <w:numPr>
        <w:ilvl w:val="2"/>
        <w:numId w:val="1"/>
      </w:numPr>
      <w:outlineLvl w:val="2"/>
    </w:pPr>
    <w:rPr>
      <w:b/>
      <w:bCs/>
    </w:rPr>
  </w:style>
  <w:style w:type="paragraph" w:styleId="Nagwek4">
    <w:name w:val="heading 4"/>
    <w:basedOn w:val="Nagwek11"/>
    <w:next w:val="Tekstpodstawowy"/>
    <w:link w:val="Nagwek4Znak"/>
    <w:qFormat/>
    <w:rsid w:val="00B02D36"/>
    <w:pPr>
      <w:numPr>
        <w:ilvl w:val="3"/>
        <w:numId w:val="1"/>
      </w:numPr>
      <w:outlineLvl w:val="3"/>
    </w:pPr>
    <w:rPr>
      <w:b/>
      <w:bCs/>
      <w:i/>
      <w:iCs/>
      <w:sz w:val="24"/>
      <w:szCs w:val="24"/>
    </w:rPr>
  </w:style>
  <w:style w:type="paragraph" w:styleId="Nagwek5">
    <w:name w:val="heading 5"/>
    <w:basedOn w:val="Nagwek11"/>
    <w:next w:val="Tekstpodstawowy"/>
    <w:link w:val="Nagwek5Znak"/>
    <w:qFormat/>
    <w:rsid w:val="00B02D36"/>
    <w:pPr>
      <w:numPr>
        <w:ilvl w:val="4"/>
        <w:numId w:val="1"/>
      </w:numPr>
      <w:outlineLvl w:val="4"/>
    </w:pPr>
    <w:rPr>
      <w:b/>
      <w:bCs/>
      <w:sz w:val="24"/>
      <w:szCs w:val="24"/>
    </w:rPr>
  </w:style>
  <w:style w:type="paragraph" w:styleId="Nagwek6">
    <w:name w:val="heading 6"/>
    <w:basedOn w:val="Nagwek11"/>
    <w:next w:val="Tekstpodstawowy"/>
    <w:link w:val="Nagwek6Znak"/>
    <w:qFormat/>
    <w:rsid w:val="00B02D36"/>
    <w:pPr>
      <w:numPr>
        <w:ilvl w:val="5"/>
        <w:numId w:val="1"/>
      </w:numPr>
      <w:outlineLvl w:val="5"/>
    </w:pPr>
    <w:rPr>
      <w:b/>
      <w:bCs/>
      <w:sz w:val="21"/>
      <w:szCs w:val="21"/>
    </w:rPr>
  </w:style>
  <w:style w:type="paragraph" w:styleId="Nagwek7">
    <w:name w:val="heading 7"/>
    <w:basedOn w:val="Nagwek11"/>
    <w:next w:val="Tekstpodstawowy"/>
    <w:link w:val="Nagwek7Znak"/>
    <w:qFormat/>
    <w:rsid w:val="00B02D36"/>
    <w:pPr>
      <w:numPr>
        <w:ilvl w:val="6"/>
        <w:numId w:val="1"/>
      </w:numPr>
      <w:outlineLvl w:val="6"/>
    </w:pPr>
    <w:rPr>
      <w:b/>
      <w:bCs/>
      <w:sz w:val="21"/>
      <w:szCs w:val="21"/>
    </w:rPr>
  </w:style>
  <w:style w:type="paragraph" w:styleId="Nagwek8">
    <w:name w:val="heading 8"/>
    <w:basedOn w:val="Nagwek11"/>
    <w:next w:val="Tekstpodstawowy"/>
    <w:link w:val="Nagwek8Znak"/>
    <w:qFormat/>
    <w:rsid w:val="00B02D36"/>
    <w:pPr>
      <w:numPr>
        <w:ilvl w:val="7"/>
        <w:numId w:val="1"/>
      </w:numPr>
      <w:outlineLvl w:val="7"/>
    </w:pPr>
    <w:rPr>
      <w:b/>
      <w:bCs/>
      <w:sz w:val="21"/>
      <w:szCs w:val="21"/>
    </w:rPr>
  </w:style>
  <w:style w:type="paragraph" w:styleId="Nagwek9">
    <w:name w:val="heading 9"/>
    <w:basedOn w:val="Nagwek11"/>
    <w:next w:val="Tekstpodstawowy"/>
    <w:link w:val="Nagwek9Znak"/>
    <w:qFormat/>
    <w:rsid w:val="00B02D36"/>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2D36"/>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B02D36"/>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B02D36"/>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B02D36"/>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B02D36"/>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B02D36"/>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B02D36"/>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B02D36"/>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B02D36"/>
    <w:rPr>
      <w:rFonts w:ascii="Arial" w:eastAsia="Microsoft YaHei" w:hAnsi="Arial" w:cs="Lucida Sans"/>
      <w:b/>
      <w:bCs/>
      <w:kern w:val="1"/>
      <w:sz w:val="21"/>
      <w:szCs w:val="21"/>
      <w:lang w:eastAsia="ar-SA"/>
    </w:rPr>
  </w:style>
  <w:style w:type="character" w:customStyle="1" w:styleId="WW8Num1z0">
    <w:name w:val="WW8Num1z0"/>
    <w:rsid w:val="00B02D36"/>
  </w:style>
  <w:style w:type="character" w:customStyle="1" w:styleId="WW8Num1z1">
    <w:name w:val="WW8Num1z1"/>
    <w:rsid w:val="00B02D36"/>
  </w:style>
  <w:style w:type="character" w:customStyle="1" w:styleId="WW8Num1z2">
    <w:name w:val="WW8Num1z2"/>
    <w:rsid w:val="00B02D36"/>
  </w:style>
  <w:style w:type="character" w:customStyle="1" w:styleId="WW8Num1z3">
    <w:name w:val="WW8Num1z3"/>
    <w:rsid w:val="00B02D36"/>
  </w:style>
  <w:style w:type="character" w:customStyle="1" w:styleId="WW8Num1z4">
    <w:name w:val="WW8Num1z4"/>
    <w:rsid w:val="00B02D36"/>
  </w:style>
  <w:style w:type="character" w:customStyle="1" w:styleId="WW8Num1z5">
    <w:name w:val="WW8Num1z5"/>
    <w:rsid w:val="00B02D36"/>
  </w:style>
  <w:style w:type="character" w:customStyle="1" w:styleId="WW8Num1z6">
    <w:name w:val="WW8Num1z6"/>
    <w:rsid w:val="00B02D36"/>
  </w:style>
  <w:style w:type="character" w:customStyle="1" w:styleId="WW8Num1z7">
    <w:name w:val="WW8Num1z7"/>
    <w:rsid w:val="00B02D36"/>
  </w:style>
  <w:style w:type="character" w:customStyle="1" w:styleId="WW8Num1z8">
    <w:name w:val="WW8Num1z8"/>
    <w:rsid w:val="00B02D36"/>
  </w:style>
  <w:style w:type="character" w:customStyle="1" w:styleId="WW8Num2z0">
    <w:name w:val="WW8Num2z0"/>
    <w:rsid w:val="00B02D36"/>
  </w:style>
  <w:style w:type="character" w:customStyle="1" w:styleId="WW8Num2z1">
    <w:name w:val="WW8Num2z1"/>
    <w:rsid w:val="00B02D36"/>
  </w:style>
  <w:style w:type="character" w:customStyle="1" w:styleId="WW8Num2z2">
    <w:name w:val="WW8Num2z2"/>
    <w:rsid w:val="00B02D36"/>
  </w:style>
  <w:style w:type="character" w:customStyle="1" w:styleId="WW8Num2z3">
    <w:name w:val="WW8Num2z3"/>
    <w:rsid w:val="00B02D36"/>
  </w:style>
  <w:style w:type="character" w:customStyle="1" w:styleId="WW8Num2z4">
    <w:name w:val="WW8Num2z4"/>
    <w:rsid w:val="00B02D36"/>
  </w:style>
  <w:style w:type="character" w:customStyle="1" w:styleId="WW8Num2z5">
    <w:name w:val="WW8Num2z5"/>
    <w:rsid w:val="00B02D36"/>
  </w:style>
  <w:style w:type="character" w:customStyle="1" w:styleId="WW8Num2z6">
    <w:name w:val="WW8Num2z6"/>
    <w:rsid w:val="00B02D36"/>
  </w:style>
  <w:style w:type="character" w:customStyle="1" w:styleId="WW8Num2z7">
    <w:name w:val="WW8Num2z7"/>
    <w:rsid w:val="00B02D36"/>
  </w:style>
  <w:style w:type="character" w:customStyle="1" w:styleId="WW8Num2z8">
    <w:name w:val="WW8Num2z8"/>
    <w:rsid w:val="00B02D36"/>
  </w:style>
  <w:style w:type="character" w:customStyle="1" w:styleId="WW8Num3z0">
    <w:name w:val="WW8Num3z0"/>
    <w:rsid w:val="00B02D36"/>
  </w:style>
  <w:style w:type="character" w:customStyle="1" w:styleId="WW8Num3z1">
    <w:name w:val="WW8Num3z1"/>
    <w:rsid w:val="00B02D36"/>
  </w:style>
  <w:style w:type="character" w:customStyle="1" w:styleId="WW8Num3z2">
    <w:name w:val="WW8Num3z2"/>
    <w:rsid w:val="00B02D36"/>
  </w:style>
  <w:style w:type="character" w:customStyle="1" w:styleId="WW8Num3z3">
    <w:name w:val="WW8Num3z3"/>
    <w:rsid w:val="00B02D36"/>
  </w:style>
  <w:style w:type="character" w:customStyle="1" w:styleId="WW8Num3z4">
    <w:name w:val="WW8Num3z4"/>
    <w:rsid w:val="00B02D36"/>
  </w:style>
  <w:style w:type="character" w:customStyle="1" w:styleId="WW8Num3z5">
    <w:name w:val="WW8Num3z5"/>
    <w:rsid w:val="00B02D36"/>
  </w:style>
  <w:style w:type="character" w:customStyle="1" w:styleId="WW8Num3z6">
    <w:name w:val="WW8Num3z6"/>
    <w:rsid w:val="00B02D36"/>
  </w:style>
  <w:style w:type="character" w:customStyle="1" w:styleId="WW8Num3z7">
    <w:name w:val="WW8Num3z7"/>
    <w:rsid w:val="00B02D36"/>
  </w:style>
  <w:style w:type="character" w:customStyle="1" w:styleId="WW8Num3z8">
    <w:name w:val="WW8Num3z8"/>
    <w:rsid w:val="00B02D36"/>
  </w:style>
  <w:style w:type="character" w:customStyle="1" w:styleId="WW8Num4z0">
    <w:name w:val="WW8Num4z0"/>
    <w:rsid w:val="00B02D36"/>
    <w:rPr>
      <w:b w:val="0"/>
      <w:i w:val="0"/>
      <w:strike w:val="0"/>
      <w:dstrike w:val="0"/>
      <w:color w:val="00000A"/>
      <w:sz w:val="22"/>
      <w:u w:val="none"/>
    </w:rPr>
  </w:style>
  <w:style w:type="character" w:customStyle="1" w:styleId="WW8Num4z1">
    <w:name w:val="WW8Num4z1"/>
    <w:rsid w:val="00B02D36"/>
  </w:style>
  <w:style w:type="character" w:customStyle="1" w:styleId="WW8Num4z2">
    <w:name w:val="WW8Num4z2"/>
    <w:rsid w:val="00B02D36"/>
  </w:style>
  <w:style w:type="character" w:customStyle="1" w:styleId="WW8Num4z3">
    <w:name w:val="WW8Num4z3"/>
    <w:rsid w:val="00B02D36"/>
  </w:style>
  <w:style w:type="character" w:customStyle="1" w:styleId="WW8Num4z4">
    <w:name w:val="WW8Num4z4"/>
    <w:rsid w:val="00B02D36"/>
  </w:style>
  <w:style w:type="character" w:customStyle="1" w:styleId="WW8Num4z5">
    <w:name w:val="WW8Num4z5"/>
    <w:rsid w:val="00B02D36"/>
  </w:style>
  <w:style w:type="character" w:customStyle="1" w:styleId="WW8Num4z6">
    <w:name w:val="WW8Num4z6"/>
    <w:rsid w:val="00B02D36"/>
  </w:style>
  <w:style w:type="character" w:customStyle="1" w:styleId="WW8Num4z7">
    <w:name w:val="WW8Num4z7"/>
    <w:rsid w:val="00B02D36"/>
  </w:style>
  <w:style w:type="character" w:customStyle="1" w:styleId="WW8Num4z8">
    <w:name w:val="WW8Num4z8"/>
    <w:rsid w:val="00B02D36"/>
  </w:style>
  <w:style w:type="character" w:customStyle="1" w:styleId="WW8Num5z0">
    <w:name w:val="WW8Num5z0"/>
    <w:rsid w:val="00B02D36"/>
    <w:rPr>
      <w:rFonts w:cs="Arial"/>
      <w:b w:val="0"/>
      <w:i w:val="0"/>
      <w:strike w:val="0"/>
      <w:dstrike w:val="0"/>
      <w:color w:val="00000A"/>
      <w:sz w:val="22"/>
      <w:u w:val="none"/>
    </w:rPr>
  </w:style>
  <w:style w:type="character" w:customStyle="1" w:styleId="WW8Num5z1">
    <w:name w:val="WW8Num5z1"/>
    <w:rsid w:val="00B02D36"/>
  </w:style>
  <w:style w:type="character" w:customStyle="1" w:styleId="WW8Num5z2">
    <w:name w:val="WW8Num5z2"/>
    <w:rsid w:val="00B02D36"/>
  </w:style>
  <w:style w:type="character" w:customStyle="1" w:styleId="WW8Num6z0">
    <w:name w:val="WW8Num6z0"/>
    <w:rsid w:val="00B02D36"/>
    <w:rPr>
      <w:rFonts w:ascii="Symbol" w:hAnsi="Symbol" w:cs="Symbol"/>
    </w:rPr>
  </w:style>
  <w:style w:type="character" w:customStyle="1" w:styleId="WW8Num6z1">
    <w:name w:val="WW8Num6z1"/>
    <w:rsid w:val="00B02D36"/>
    <w:rPr>
      <w:rFonts w:ascii="Courier New" w:hAnsi="Courier New" w:cs="Courier New"/>
    </w:rPr>
  </w:style>
  <w:style w:type="character" w:customStyle="1" w:styleId="WW8Num6z2">
    <w:name w:val="WW8Num6z2"/>
    <w:rsid w:val="00B02D36"/>
    <w:rPr>
      <w:rFonts w:ascii="Wingdings" w:hAnsi="Wingdings" w:cs="Wingdings"/>
    </w:rPr>
  </w:style>
  <w:style w:type="character" w:customStyle="1" w:styleId="WW8Num6z3">
    <w:name w:val="WW8Num6z3"/>
    <w:rsid w:val="00B02D36"/>
  </w:style>
  <w:style w:type="character" w:customStyle="1" w:styleId="WW8Num6z4">
    <w:name w:val="WW8Num6z4"/>
    <w:rsid w:val="00B02D36"/>
  </w:style>
  <w:style w:type="character" w:customStyle="1" w:styleId="WW8Num6z5">
    <w:name w:val="WW8Num6z5"/>
    <w:rsid w:val="00B02D36"/>
  </w:style>
  <w:style w:type="character" w:customStyle="1" w:styleId="WW8Num6z6">
    <w:name w:val="WW8Num6z6"/>
    <w:rsid w:val="00B02D36"/>
  </w:style>
  <w:style w:type="character" w:customStyle="1" w:styleId="WW8Num6z7">
    <w:name w:val="WW8Num6z7"/>
    <w:rsid w:val="00B02D36"/>
  </w:style>
  <w:style w:type="character" w:customStyle="1" w:styleId="WW8Num6z8">
    <w:name w:val="WW8Num6z8"/>
    <w:rsid w:val="00B02D36"/>
  </w:style>
  <w:style w:type="character" w:customStyle="1" w:styleId="WW8Num5z3">
    <w:name w:val="WW8Num5z3"/>
    <w:rsid w:val="00B02D36"/>
  </w:style>
  <w:style w:type="character" w:customStyle="1" w:styleId="WW8Num5z4">
    <w:name w:val="WW8Num5z4"/>
    <w:rsid w:val="00B02D36"/>
  </w:style>
  <w:style w:type="character" w:customStyle="1" w:styleId="WW8Num5z5">
    <w:name w:val="WW8Num5z5"/>
    <w:rsid w:val="00B02D36"/>
  </w:style>
  <w:style w:type="character" w:customStyle="1" w:styleId="WW8Num5z6">
    <w:name w:val="WW8Num5z6"/>
    <w:rsid w:val="00B02D36"/>
  </w:style>
  <w:style w:type="character" w:customStyle="1" w:styleId="WW8Num5z7">
    <w:name w:val="WW8Num5z7"/>
    <w:rsid w:val="00B02D36"/>
  </w:style>
  <w:style w:type="character" w:customStyle="1" w:styleId="WW8Num5z8">
    <w:name w:val="WW8Num5z8"/>
    <w:rsid w:val="00B02D36"/>
  </w:style>
  <w:style w:type="character" w:customStyle="1" w:styleId="Domylnaczcionkaakapitu1">
    <w:name w:val="Domyślna czcionka akapitu1"/>
    <w:rsid w:val="00B02D36"/>
  </w:style>
  <w:style w:type="character" w:customStyle="1" w:styleId="TekstdymkaZnak">
    <w:name w:val="Tekst dymka Znak"/>
    <w:rsid w:val="00B02D36"/>
    <w:rPr>
      <w:rFonts w:ascii="Segoe UI" w:hAnsi="Segoe UI" w:cs="Segoe UI"/>
      <w:sz w:val="18"/>
      <w:szCs w:val="18"/>
    </w:rPr>
  </w:style>
  <w:style w:type="character" w:customStyle="1" w:styleId="TekstprzypisukocowegoZnak">
    <w:name w:val="Tekst przypisu końcowego Znak"/>
    <w:rsid w:val="00B02D36"/>
    <w:rPr>
      <w:sz w:val="20"/>
      <w:szCs w:val="20"/>
    </w:rPr>
  </w:style>
  <w:style w:type="character" w:customStyle="1" w:styleId="Odwoanieprzypisukocowego1">
    <w:name w:val="Odwołanie przypisu końcowego1"/>
    <w:rsid w:val="00B02D36"/>
    <w:rPr>
      <w:vertAlign w:val="superscript"/>
    </w:rPr>
  </w:style>
  <w:style w:type="character" w:customStyle="1" w:styleId="NagwekZnak">
    <w:name w:val="Nagłówek Znak"/>
    <w:basedOn w:val="Domylnaczcionkaakapitu1"/>
    <w:rsid w:val="00B02D36"/>
  </w:style>
  <w:style w:type="character" w:customStyle="1" w:styleId="StopkaZnak">
    <w:name w:val="Stopka Znak"/>
    <w:basedOn w:val="Domylnaczcionkaakapitu1"/>
    <w:uiPriority w:val="99"/>
    <w:rsid w:val="00B02D36"/>
  </w:style>
  <w:style w:type="character" w:customStyle="1" w:styleId="ListLabel1">
    <w:name w:val="ListLabel 1"/>
    <w:rsid w:val="00B02D36"/>
    <w:rPr>
      <w:b w:val="0"/>
      <w:i w:val="0"/>
      <w:strike w:val="0"/>
      <w:dstrike w:val="0"/>
      <w:color w:val="00000A"/>
      <w:sz w:val="22"/>
      <w:u w:val="none"/>
    </w:rPr>
  </w:style>
  <w:style w:type="character" w:customStyle="1" w:styleId="ListLabel2">
    <w:name w:val="ListLabel 2"/>
    <w:rsid w:val="00B02D36"/>
    <w:rPr>
      <w:b w:val="0"/>
      <w:i w:val="0"/>
      <w:strike w:val="0"/>
      <w:dstrike w:val="0"/>
      <w:color w:val="00000A"/>
      <w:sz w:val="24"/>
      <w:u w:val="none"/>
    </w:rPr>
  </w:style>
  <w:style w:type="character" w:customStyle="1" w:styleId="ListLabel3">
    <w:name w:val="ListLabel 3"/>
    <w:rsid w:val="00B02D36"/>
    <w:rPr>
      <w:rFonts w:cs="Courier New"/>
    </w:rPr>
  </w:style>
  <w:style w:type="character" w:customStyle="1" w:styleId="Znakinumeracji">
    <w:name w:val="Znaki numeracji"/>
    <w:rsid w:val="00B02D36"/>
  </w:style>
  <w:style w:type="character" w:styleId="Uwydatnienie">
    <w:name w:val="Emphasis"/>
    <w:qFormat/>
    <w:rsid w:val="00B02D36"/>
    <w:rPr>
      <w:i/>
      <w:iCs/>
    </w:rPr>
  </w:style>
  <w:style w:type="paragraph" w:customStyle="1" w:styleId="Nagwek11">
    <w:name w:val="Nagłówek1"/>
    <w:basedOn w:val="Normalny"/>
    <w:next w:val="Tekstpodstawowy"/>
    <w:rsid w:val="00B02D36"/>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B02D36"/>
    <w:pPr>
      <w:spacing w:after="120"/>
    </w:pPr>
  </w:style>
  <w:style w:type="character" w:customStyle="1" w:styleId="TekstpodstawowyZnak">
    <w:name w:val="Tekst podstawowy Znak"/>
    <w:basedOn w:val="Domylnaczcionkaakapitu"/>
    <w:link w:val="Tekstpodstawowy"/>
    <w:rsid w:val="00B02D36"/>
    <w:rPr>
      <w:rFonts w:ascii="Times New Roman" w:eastAsia="Times New Roman" w:hAnsi="Times New Roman" w:cs="Times New Roman"/>
      <w:kern w:val="1"/>
      <w:szCs w:val="24"/>
      <w:lang w:eastAsia="ar-SA"/>
    </w:rPr>
  </w:style>
  <w:style w:type="paragraph" w:styleId="Lista">
    <w:name w:val="List"/>
    <w:basedOn w:val="Tekstpodstawowy"/>
    <w:rsid w:val="00B02D36"/>
    <w:rPr>
      <w:rFonts w:cs="Lucida Sans"/>
    </w:rPr>
  </w:style>
  <w:style w:type="paragraph" w:customStyle="1" w:styleId="Podpis1">
    <w:name w:val="Podpis1"/>
    <w:basedOn w:val="Normalny"/>
    <w:rsid w:val="00B02D36"/>
    <w:pPr>
      <w:suppressLineNumbers/>
      <w:spacing w:before="120" w:after="120"/>
    </w:pPr>
    <w:rPr>
      <w:rFonts w:cs="Lucida Sans"/>
      <w:i/>
      <w:iCs/>
      <w:sz w:val="24"/>
    </w:rPr>
  </w:style>
  <w:style w:type="paragraph" w:customStyle="1" w:styleId="Indeks">
    <w:name w:val="Indeks"/>
    <w:basedOn w:val="Normalny"/>
    <w:rsid w:val="00B02D36"/>
    <w:pPr>
      <w:suppressLineNumbers/>
    </w:pPr>
    <w:rPr>
      <w:rFonts w:cs="Lucida Sans"/>
    </w:rPr>
  </w:style>
  <w:style w:type="paragraph" w:customStyle="1" w:styleId="Akapitzlist1">
    <w:name w:val="Akapit z listą1"/>
    <w:basedOn w:val="Normalny"/>
    <w:uiPriority w:val="99"/>
    <w:rsid w:val="00B02D36"/>
    <w:pPr>
      <w:ind w:left="720"/>
    </w:pPr>
  </w:style>
  <w:style w:type="paragraph" w:customStyle="1" w:styleId="NormalnyWeb1">
    <w:name w:val="Normalny (Web)1"/>
    <w:basedOn w:val="Normalny"/>
    <w:rsid w:val="00B02D36"/>
    <w:rPr>
      <w:sz w:val="24"/>
    </w:rPr>
  </w:style>
  <w:style w:type="paragraph" w:customStyle="1" w:styleId="Tekstdymka1">
    <w:name w:val="Tekst dymka1"/>
    <w:basedOn w:val="Normalny"/>
    <w:rsid w:val="00B02D36"/>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B02D36"/>
    <w:pPr>
      <w:spacing w:after="0" w:line="100" w:lineRule="atLeast"/>
    </w:pPr>
    <w:rPr>
      <w:sz w:val="20"/>
      <w:szCs w:val="20"/>
    </w:rPr>
  </w:style>
  <w:style w:type="paragraph" w:styleId="Nagwek">
    <w:name w:val="header"/>
    <w:basedOn w:val="Normalny"/>
    <w:link w:val="NagwekZnak1"/>
    <w:rsid w:val="00B02D36"/>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B02D36"/>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B02D36"/>
    <w:pPr>
      <w:suppressLineNumbers/>
      <w:tabs>
        <w:tab w:val="center" w:pos="4536"/>
        <w:tab w:val="right" w:pos="9072"/>
      </w:tabs>
      <w:spacing w:after="0" w:line="100" w:lineRule="atLeast"/>
    </w:pPr>
  </w:style>
  <w:style w:type="character" w:customStyle="1" w:styleId="StopkaZnak1">
    <w:name w:val="Stopka Znak1"/>
    <w:basedOn w:val="Domylnaczcionkaakapitu"/>
    <w:link w:val="Stopka"/>
    <w:uiPriority w:val="99"/>
    <w:rsid w:val="00B02D36"/>
    <w:rPr>
      <w:rFonts w:ascii="Times New Roman" w:eastAsia="Times New Roman" w:hAnsi="Times New Roman" w:cs="Times New Roman"/>
      <w:kern w:val="1"/>
      <w:szCs w:val="24"/>
      <w:lang w:eastAsia="ar-SA"/>
    </w:rPr>
  </w:style>
  <w:style w:type="paragraph" w:customStyle="1" w:styleId="Nagwek10">
    <w:name w:val="Nagłówek 10"/>
    <w:basedOn w:val="Nagwek11"/>
    <w:next w:val="Tekstpodstawowy"/>
    <w:rsid w:val="00B02D36"/>
    <w:pPr>
      <w:numPr>
        <w:numId w:val="2"/>
      </w:numPr>
    </w:pPr>
    <w:rPr>
      <w:b/>
      <w:bCs/>
      <w:sz w:val="21"/>
      <w:szCs w:val="21"/>
    </w:rPr>
  </w:style>
  <w:style w:type="paragraph" w:styleId="NormalnyWeb">
    <w:name w:val="Normal (Web)"/>
    <w:basedOn w:val="Normalny"/>
    <w:uiPriority w:val="99"/>
    <w:unhideWhenUsed/>
    <w:rsid w:val="00B02D36"/>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B02D36"/>
    <w:rPr>
      <w:sz w:val="20"/>
      <w:szCs w:val="20"/>
    </w:rPr>
  </w:style>
  <w:style w:type="character" w:customStyle="1" w:styleId="TekstprzypisudolnegoZnak">
    <w:name w:val="Tekst przypisu dolnego Znak"/>
    <w:basedOn w:val="Domylnaczcionkaakapitu"/>
    <w:link w:val="Tekstprzypisudolnego"/>
    <w:uiPriority w:val="99"/>
    <w:semiHidden/>
    <w:rsid w:val="00B02D36"/>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B02D36"/>
    <w:rPr>
      <w:vertAlign w:val="superscript"/>
    </w:rPr>
  </w:style>
  <w:style w:type="paragraph" w:styleId="Tekstprzypisukocowego">
    <w:name w:val="endnote text"/>
    <w:basedOn w:val="Normalny"/>
    <w:link w:val="TekstprzypisukocowegoZnak1"/>
    <w:uiPriority w:val="99"/>
    <w:semiHidden/>
    <w:unhideWhenUsed/>
    <w:rsid w:val="00B02D36"/>
    <w:rPr>
      <w:sz w:val="20"/>
      <w:szCs w:val="20"/>
    </w:rPr>
  </w:style>
  <w:style w:type="character" w:customStyle="1" w:styleId="TekstprzypisukocowegoZnak1">
    <w:name w:val="Tekst przypisu końcowego Znak1"/>
    <w:basedOn w:val="Domylnaczcionkaakapitu"/>
    <w:link w:val="Tekstprzypisukocowego"/>
    <w:uiPriority w:val="99"/>
    <w:semiHidden/>
    <w:rsid w:val="00B02D36"/>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B02D36"/>
    <w:rPr>
      <w:vertAlign w:val="superscript"/>
    </w:rPr>
  </w:style>
  <w:style w:type="paragraph" w:styleId="Bezodstpw">
    <w:name w:val="No Spacing"/>
    <w:uiPriority w:val="1"/>
    <w:qFormat/>
    <w:rsid w:val="00B02D36"/>
    <w:pPr>
      <w:spacing w:after="0" w:line="240" w:lineRule="auto"/>
    </w:pPr>
    <w:rPr>
      <w:rFonts w:ascii="Calibri" w:eastAsia="Calibri" w:hAnsi="Calibri" w:cs="Times New Roman"/>
    </w:rPr>
  </w:style>
  <w:style w:type="paragraph" w:styleId="Akapitzlist">
    <w:name w:val="List Paragraph"/>
    <w:basedOn w:val="Normalny"/>
    <w:uiPriority w:val="34"/>
    <w:qFormat/>
    <w:rsid w:val="00B02D36"/>
    <w:pPr>
      <w:suppressAutoHyphens w:val="0"/>
      <w:ind w:left="720"/>
      <w:contextualSpacing/>
    </w:pPr>
    <w:rPr>
      <w:kern w:val="0"/>
      <w:lang w:eastAsia="pl-PL"/>
    </w:rPr>
  </w:style>
  <w:style w:type="character" w:styleId="Pogrubienie">
    <w:name w:val="Strong"/>
    <w:basedOn w:val="Domylnaczcionkaakapitu"/>
    <w:uiPriority w:val="22"/>
    <w:qFormat/>
    <w:rsid w:val="00B02D36"/>
    <w:rPr>
      <w:b/>
      <w:bCs/>
    </w:rPr>
  </w:style>
  <w:style w:type="character" w:styleId="Odwoaniedokomentarza">
    <w:name w:val="annotation reference"/>
    <w:basedOn w:val="Domylnaczcionkaakapitu"/>
    <w:uiPriority w:val="99"/>
    <w:semiHidden/>
    <w:unhideWhenUsed/>
    <w:rsid w:val="00B02D36"/>
    <w:rPr>
      <w:sz w:val="16"/>
      <w:szCs w:val="16"/>
    </w:rPr>
  </w:style>
  <w:style w:type="paragraph" w:styleId="Tekstkomentarza">
    <w:name w:val="annotation text"/>
    <w:basedOn w:val="Normalny"/>
    <w:link w:val="TekstkomentarzaZnak"/>
    <w:uiPriority w:val="99"/>
    <w:semiHidden/>
    <w:unhideWhenUsed/>
    <w:rsid w:val="00B02D36"/>
    <w:rPr>
      <w:sz w:val="20"/>
      <w:szCs w:val="20"/>
    </w:rPr>
  </w:style>
  <w:style w:type="character" w:customStyle="1" w:styleId="TekstkomentarzaZnak">
    <w:name w:val="Tekst komentarza Znak"/>
    <w:basedOn w:val="Domylnaczcionkaakapitu"/>
    <w:link w:val="Tekstkomentarza"/>
    <w:uiPriority w:val="99"/>
    <w:semiHidden/>
    <w:rsid w:val="00B02D36"/>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B02D36"/>
    <w:rPr>
      <w:b/>
      <w:bCs/>
    </w:rPr>
  </w:style>
  <w:style w:type="character" w:customStyle="1" w:styleId="TematkomentarzaZnak">
    <w:name w:val="Temat komentarza Znak"/>
    <w:basedOn w:val="TekstkomentarzaZnak"/>
    <w:link w:val="Tematkomentarza"/>
    <w:uiPriority w:val="99"/>
    <w:semiHidden/>
    <w:rsid w:val="00B02D36"/>
    <w:rPr>
      <w:rFonts w:ascii="Times New Roman" w:eastAsia="Times New Roman" w:hAnsi="Times New Roman" w:cs="Times New Roman"/>
      <w:b/>
      <w:bCs/>
      <w:kern w:val="1"/>
      <w:sz w:val="20"/>
      <w:szCs w:val="20"/>
      <w:lang w:eastAsia="ar-SA"/>
    </w:rPr>
  </w:style>
  <w:style w:type="paragraph" w:styleId="Tekstdymka">
    <w:name w:val="Balloon Text"/>
    <w:basedOn w:val="Normalny"/>
    <w:link w:val="TekstdymkaZnak1"/>
    <w:uiPriority w:val="99"/>
    <w:semiHidden/>
    <w:unhideWhenUsed/>
    <w:rsid w:val="00B02D36"/>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B02D36"/>
    <w:rPr>
      <w:rFonts w:ascii="Tahoma" w:eastAsia="Times New Roman" w:hAnsi="Tahoma" w:cs="Tahoma"/>
      <w:kern w:val="1"/>
      <w:sz w:val="16"/>
      <w:szCs w:val="16"/>
      <w:lang w:eastAsia="ar-SA"/>
    </w:rPr>
  </w:style>
  <w:style w:type="table" w:styleId="rednialista2akcent1">
    <w:name w:val="Medium List 2 Accent 1"/>
    <w:basedOn w:val="Standardowy"/>
    <w:uiPriority w:val="66"/>
    <w:rsid w:val="00B02D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arkedcontent">
    <w:name w:val="markedcontent"/>
    <w:basedOn w:val="Domylnaczcionkaakapitu"/>
    <w:rsid w:val="00AE0C32"/>
  </w:style>
  <w:style w:type="paragraph" w:styleId="Listapunktowana">
    <w:name w:val="List Bullet"/>
    <w:basedOn w:val="Normalny"/>
    <w:uiPriority w:val="99"/>
    <w:unhideWhenUsed/>
    <w:rsid w:val="000D06D7"/>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22168">
      <w:bodyDiv w:val="1"/>
      <w:marLeft w:val="0"/>
      <w:marRight w:val="0"/>
      <w:marTop w:val="0"/>
      <w:marBottom w:val="0"/>
      <w:divBdr>
        <w:top w:val="none" w:sz="0" w:space="0" w:color="auto"/>
        <w:left w:val="none" w:sz="0" w:space="0" w:color="auto"/>
        <w:bottom w:val="none" w:sz="0" w:space="0" w:color="auto"/>
        <w:right w:val="none" w:sz="0" w:space="0" w:color="auto"/>
      </w:divBdr>
    </w:div>
    <w:div w:id="1963268496">
      <w:bodyDiv w:val="1"/>
      <w:marLeft w:val="0"/>
      <w:marRight w:val="0"/>
      <w:marTop w:val="0"/>
      <w:marBottom w:val="0"/>
      <w:divBdr>
        <w:top w:val="none" w:sz="0" w:space="0" w:color="auto"/>
        <w:left w:val="none" w:sz="0" w:space="0" w:color="auto"/>
        <w:bottom w:val="none" w:sz="0" w:space="0" w:color="auto"/>
        <w:right w:val="none" w:sz="0" w:space="0" w:color="auto"/>
      </w:divBdr>
      <w:divsChild>
        <w:div w:id="371465501">
          <w:marLeft w:val="0"/>
          <w:marRight w:val="0"/>
          <w:marTop w:val="0"/>
          <w:marBottom w:val="0"/>
          <w:divBdr>
            <w:top w:val="none" w:sz="0" w:space="0" w:color="auto"/>
            <w:left w:val="none" w:sz="0" w:space="0" w:color="auto"/>
            <w:bottom w:val="none" w:sz="0" w:space="0" w:color="auto"/>
            <w:right w:val="none" w:sz="0" w:space="0" w:color="auto"/>
          </w:divBdr>
          <w:divsChild>
            <w:div w:id="13459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E8A47-40C4-4E8D-9E3D-1ADE5F67C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64</Pages>
  <Words>17400</Words>
  <Characters>104401</Characters>
  <Application>Microsoft Office Word</Application>
  <DocSecurity>0</DocSecurity>
  <Lines>870</Lines>
  <Paragraphs>243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Konto Microsoft</cp:lastModifiedBy>
  <cp:revision>28</cp:revision>
  <cp:lastPrinted>2021-10-18T18:47:00Z</cp:lastPrinted>
  <dcterms:created xsi:type="dcterms:W3CDTF">2021-10-18T05:36:00Z</dcterms:created>
  <dcterms:modified xsi:type="dcterms:W3CDTF">2021-10-21T12:49:00Z</dcterms:modified>
</cp:coreProperties>
</file>