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6" w:rsidRDefault="00293B02" w:rsidP="00B675B0">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11</w:t>
      </w:r>
      <w:r w:rsidR="00DC3455">
        <w:rPr>
          <w:rFonts w:ascii="Arial" w:hAnsi="Arial" w:cs="Arial"/>
          <w:b/>
          <w:color w:val="auto"/>
        </w:rPr>
        <w:t>3</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sidR="00CC1FA6">
        <w:rPr>
          <w:rFonts w:ascii="Arial" w:hAnsi="Arial" w:cs="Arial"/>
          <w:b/>
          <w:color w:val="auto"/>
          <w:sz w:val="28"/>
          <w:szCs w:val="28"/>
        </w:rPr>
        <w:t>tu w Wieluniu</w:t>
      </w:r>
      <w:r w:rsidR="00CC1FA6">
        <w:rPr>
          <w:rFonts w:ascii="Arial" w:hAnsi="Arial" w:cs="Arial"/>
          <w:b/>
          <w:color w:val="auto"/>
          <w:sz w:val="28"/>
          <w:szCs w:val="28"/>
        </w:rPr>
        <w:br/>
        <w:t xml:space="preserve">z dnia </w:t>
      </w:r>
      <w:r w:rsidR="00DC3455">
        <w:rPr>
          <w:rFonts w:ascii="Arial" w:hAnsi="Arial" w:cs="Arial"/>
          <w:b/>
          <w:color w:val="auto"/>
          <w:sz w:val="28"/>
          <w:szCs w:val="28"/>
        </w:rPr>
        <w:t>8</w:t>
      </w:r>
      <w:r w:rsidR="00FA3C5B">
        <w:rPr>
          <w:rFonts w:ascii="Arial" w:hAnsi="Arial" w:cs="Arial"/>
          <w:b/>
          <w:color w:val="auto"/>
          <w:sz w:val="28"/>
          <w:szCs w:val="28"/>
        </w:rPr>
        <w:t xml:space="preserve"> </w:t>
      </w:r>
      <w:r w:rsidR="00DC3455">
        <w:rPr>
          <w:rFonts w:ascii="Arial" w:hAnsi="Arial" w:cs="Arial"/>
          <w:b/>
          <w:color w:val="auto"/>
          <w:sz w:val="28"/>
          <w:szCs w:val="28"/>
        </w:rPr>
        <w:t>października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w:t>
      </w:r>
    </w:p>
    <w:p w:rsidR="00B675B0" w:rsidRDefault="004F1624" w:rsidP="00B675B0">
      <w:pPr>
        <w:pStyle w:val="Tekstpodstawowy"/>
        <w:spacing w:after="0" w:line="360" w:lineRule="auto"/>
        <w:jc w:val="center"/>
        <w:rPr>
          <w:rFonts w:ascii="Arial" w:hAnsi="Arial" w:cs="Arial"/>
          <w:b/>
          <w:i/>
          <w:sz w:val="28"/>
          <w:szCs w:val="28"/>
        </w:rPr>
      </w:pPr>
      <w:r w:rsidRPr="004F1624">
        <w:rPr>
          <w:rFonts w:ascii="Arial" w:hAnsi="Arial" w:cs="Arial"/>
          <w:b/>
          <w:i/>
          <w:sz w:val="28"/>
          <w:szCs w:val="28"/>
        </w:rPr>
        <w:t>które odbyło się w Starostwie Powiatowym w Wieluniu</w:t>
      </w:r>
    </w:p>
    <w:p w:rsidR="00B02D36" w:rsidRDefault="004F1624" w:rsidP="00B675B0">
      <w:pPr>
        <w:pStyle w:val="Tekstpodstawowy"/>
        <w:spacing w:after="0" w:line="360" w:lineRule="auto"/>
        <w:jc w:val="center"/>
        <w:rPr>
          <w:rFonts w:ascii="Arial" w:hAnsi="Arial" w:cs="Arial"/>
          <w:b/>
          <w:i/>
          <w:sz w:val="28"/>
          <w:szCs w:val="28"/>
        </w:rPr>
      </w:pPr>
      <w:r w:rsidRPr="004F1624">
        <w:rPr>
          <w:rFonts w:ascii="Arial" w:hAnsi="Arial" w:cs="Arial"/>
          <w:b/>
          <w:i/>
          <w:sz w:val="28"/>
          <w:szCs w:val="28"/>
        </w:rPr>
        <w:t>(sala 126)</w:t>
      </w:r>
    </w:p>
    <w:p w:rsidR="004F1624" w:rsidRPr="004F1624" w:rsidRDefault="004F1624" w:rsidP="00B675B0">
      <w:pPr>
        <w:pStyle w:val="Tekstpodstawowy"/>
        <w:spacing w:after="0" w:line="360" w:lineRule="auto"/>
        <w:jc w:val="center"/>
        <w:rPr>
          <w:rFonts w:ascii="Arial" w:hAnsi="Arial" w:cs="Arial"/>
          <w:b/>
          <w:i/>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481E3D">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B675B0" w:rsidRDefault="00B675B0" w:rsidP="00B675B0">
      <w:pPr>
        <w:pStyle w:val="Akapitzlist1"/>
        <w:numPr>
          <w:ilvl w:val="0"/>
          <w:numId w:val="3"/>
        </w:numPr>
        <w:spacing w:after="0" w:line="360" w:lineRule="auto"/>
        <w:rPr>
          <w:rFonts w:ascii="Arial" w:hAnsi="Arial" w:cs="Arial"/>
          <w:sz w:val="24"/>
        </w:rPr>
      </w:pPr>
      <w:r>
        <w:rPr>
          <w:rFonts w:ascii="Arial" w:hAnsi="Arial" w:cs="Arial"/>
          <w:sz w:val="24"/>
        </w:rPr>
        <w:t xml:space="preserve">Pan Przemysław Krężel </w:t>
      </w:r>
      <w:r>
        <w:rPr>
          <w:rFonts w:ascii="Arial" w:hAnsi="Arial" w:cs="Arial"/>
          <w:sz w:val="24"/>
        </w:rPr>
        <w:tab/>
      </w:r>
      <w:r>
        <w:rPr>
          <w:rFonts w:ascii="Arial" w:hAnsi="Arial" w:cs="Arial"/>
          <w:sz w:val="24"/>
        </w:rPr>
        <w:tab/>
        <w:t>- skarbnik powiatu</w:t>
      </w:r>
    </w:p>
    <w:p w:rsidR="00B675B0" w:rsidRDefault="00B675B0" w:rsidP="00B675B0">
      <w:pPr>
        <w:pStyle w:val="Akapitzlist1"/>
        <w:numPr>
          <w:ilvl w:val="0"/>
          <w:numId w:val="3"/>
        </w:numPr>
        <w:spacing w:after="0" w:line="360" w:lineRule="auto"/>
        <w:rPr>
          <w:rFonts w:ascii="Arial" w:hAnsi="Arial" w:cs="Arial"/>
          <w:sz w:val="24"/>
        </w:rPr>
      </w:pPr>
      <w:r>
        <w:rPr>
          <w:rFonts w:ascii="Arial" w:hAnsi="Arial" w:cs="Arial"/>
          <w:sz w:val="24"/>
        </w:rPr>
        <w:t xml:space="preserve">Pan Marek Augustyn </w:t>
      </w:r>
      <w:r>
        <w:rPr>
          <w:rFonts w:ascii="Arial" w:hAnsi="Arial" w:cs="Arial"/>
          <w:sz w:val="24"/>
        </w:rPr>
        <w:tab/>
      </w:r>
      <w:r>
        <w:rPr>
          <w:rFonts w:ascii="Arial" w:hAnsi="Arial" w:cs="Arial"/>
          <w:sz w:val="24"/>
        </w:rPr>
        <w:tab/>
        <w:t xml:space="preserve">- dyrektor Samodzielnego Publicznego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Zakładu Opieki Zdrowotnej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 ZOZ)</w:t>
      </w:r>
    </w:p>
    <w:p w:rsidR="00B675B0" w:rsidRDefault="00B675B0" w:rsidP="00B675B0">
      <w:pPr>
        <w:pStyle w:val="Akapitzlist1"/>
        <w:numPr>
          <w:ilvl w:val="0"/>
          <w:numId w:val="3"/>
        </w:numPr>
        <w:spacing w:after="0" w:line="360" w:lineRule="auto"/>
        <w:rPr>
          <w:rFonts w:ascii="Arial" w:hAnsi="Arial" w:cs="Arial"/>
          <w:sz w:val="24"/>
        </w:rPr>
      </w:pPr>
      <w:r>
        <w:rPr>
          <w:rFonts w:ascii="Arial" w:hAnsi="Arial" w:cs="Arial"/>
          <w:sz w:val="24"/>
        </w:rPr>
        <w:t xml:space="preserve">Pani Alina Piekarek </w:t>
      </w:r>
      <w:r>
        <w:rPr>
          <w:rFonts w:ascii="Arial" w:hAnsi="Arial" w:cs="Arial"/>
          <w:sz w:val="24"/>
        </w:rPr>
        <w:tab/>
      </w:r>
      <w:r>
        <w:rPr>
          <w:rFonts w:ascii="Arial" w:hAnsi="Arial" w:cs="Arial"/>
          <w:sz w:val="24"/>
        </w:rPr>
        <w:tab/>
        <w:t xml:space="preserve">- </w:t>
      </w:r>
      <w:r w:rsidR="00F57C85">
        <w:rPr>
          <w:rFonts w:ascii="Arial" w:hAnsi="Arial" w:cs="Arial"/>
          <w:sz w:val="24"/>
        </w:rPr>
        <w:t xml:space="preserve">p.o. </w:t>
      </w:r>
      <w:r>
        <w:rPr>
          <w:rFonts w:ascii="Arial" w:hAnsi="Arial" w:cs="Arial"/>
          <w:sz w:val="24"/>
        </w:rPr>
        <w:t>główn</w:t>
      </w:r>
      <w:r w:rsidR="00F57C85">
        <w:rPr>
          <w:rFonts w:ascii="Arial" w:hAnsi="Arial" w:cs="Arial"/>
          <w:sz w:val="24"/>
        </w:rPr>
        <w:t xml:space="preserve">ego </w:t>
      </w:r>
      <w:r>
        <w:rPr>
          <w:rFonts w:ascii="Arial" w:hAnsi="Arial" w:cs="Arial"/>
          <w:sz w:val="24"/>
        </w:rPr>
        <w:t>księgow</w:t>
      </w:r>
      <w:r w:rsidR="00F57C85">
        <w:rPr>
          <w:rFonts w:ascii="Arial" w:hAnsi="Arial" w:cs="Arial"/>
          <w:sz w:val="24"/>
        </w:rPr>
        <w:t xml:space="preserve">ego </w:t>
      </w:r>
      <w:r>
        <w:rPr>
          <w:rFonts w:ascii="Arial" w:hAnsi="Arial" w:cs="Arial"/>
          <w:sz w:val="24"/>
        </w:rPr>
        <w:t xml:space="preserve">Samodzielnego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Publicznego Zakładu Opieki Zdrowotnej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(SP ZOZ)</w:t>
      </w:r>
    </w:p>
    <w:p w:rsidR="00B675B0" w:rsidRPr="000D3591" w:rsidRDefault="00B675B0" w:rsidP="00B675B0">
      <w:pPr>
        <w:pStyle w:val="Akapitzlist1"/>
        <w:numPr>
          <w:ilvl w:val="0"/>
          <w:numId w:val="3"/>
        </w:numPr>
        <w:spacing w:after="0" w:line="360" w:lineRule="auto"/>
        <w:rPr>
          <w:rFonts w:ascii="Arial" w:hAnsi="Arial" w:cs="Arial"/>
          <w:sz w:val="24"/>
        </w:rPr>
      </w:pPr>
      <w:r w:rsidRPr="000D3591">
        <w:rPr>
          <w:rFonts w:ascii="Arial" w:hAnsi="Arial" w:cs="Arial"/>
          <w:sz w:val="24"/>
        </w:rPr>
        <w:t xml:space="preserve">Pani Justyna Kałuziak </w:t>
      </w:r>
      <w:r w:rsidRPr="000D3591">
        <w:rPr>
          <w:rFonts w:ascii="Arial" w:hAnsi="Arial" w:cs="Arial"/>
          <w:sz w:val="24"/>
        </w:rPr>
        <w:tab/>
      </w:r>
      <w:r w:rsidRPr="000D3591">
        <w:rPr>
          <w:rFonts w:ascii="Arial" w:hAnsi="Arial" w:cs="Arial"/>
          <w:sz w:val="24"/>
        </w:rPr>
        <w:tab/>
        <w:t xml:space="preserve">- z-ca naczelnika Wydziału Geodezji, </w:t>
      </w:r>
      <w:r w:rsidRPr="000D3591">
        <w:rPr>
          <w:rFonts w:ascii="Arial" w:hAnsi="Arial" w:cs="Arial"/>
          <w:sz w:val="24"/>
        </w:rPr>
        <w:br/>
        <w:t xml:space="preserve"> </w:t>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t xml:space="preserve">  Kartografii, Katastru i Gospodarki  </w:t>
      </w:r>
      <w:r w:rsidRPr="000D3591">
        <w:rPr>
          <w:rFonts w:ascii="Arial" w:hAnsi="Arial" w:cs="Arial"/>
          <w:sz w:val="24"/>
        </w:rPr>
        <w:br/>
        <w:t xml:space="preserve">                                                       Nieruchomościami Starostwa Powiatowego   </w:t>
      </w:r>
      <w:r w:rsidRPr="000D3591">
        <w:rPr>
          <w:rFonts w:ascii="Arial" w:hAnsi="Arial" w:cs="Arial"/>
          <w:sz w:val="24"/>
        </w:rPr>
        <w:br/>
        <w:t xml:space="preserve"> </w:t>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r>
      <w:r w:rsidRPr="000D3591">
        <w:rPr>
          <w:rFonts w:ascii="Arial" w:hAnsi="Arial" w:cs="Arial"/>
          <w:sz w:val="24"/>
        </w:rPr>
        <w:tab/>
        <w:t xml:space="preserve">  w Wieluniu</w:t>
      </w:r>
    </w:p>
    <w:p w:rsidR="00B675B0" w:rsidRDefault="00B675B0" w:rsidP="00B675B0">
      <w:pPr>
        <w:pStyle w:val="Akapitzlist1"/>
        <w:numPr>
          <w:ilvl w:val="0"/>
          <w:numId w:val="3"/>
        </w:numPr>
        <w:spacing w:after="0" w:line="360" w:lineRule="auto"/>
        <w:rPr>
          <w:rFonts w:ascii="Arial" w:hAnsi="Arial" w:cs="Arial"/>
          <w:sz w:val="24"/>
        </w:rPr>
      </w:pPr>
      <w:r>
        <w:rPr>
          <w:rFonts w:ascii="Arial" w:hAnsi="Arial" w:cs="Arial"/>
          <w:sz w:val="24"/>
        </w:rPr>
        <w:t xml:space="preserve">Pan Marek Łebkowski </w:t>
      </w:r>
      <w:r>
        <w:rPr>
          <w:rFonts w:ascii="Arial" w:hAnsi="Arial" w:cs="Arial"/>
          <w:sz w:val="24"/>
        </w:rPr>
        <w:tab/>
      </w:r>
      <w:r>
        <w:rPr>
          <w:rFonts w:ascii="Arial" w:hAnsi="Arial" w:cs="Arial"/>
          <w:sz w:val="24"/>
        </w:rPr>
        <w:tab/>
        <w:t xml:space="preserve">- Przewodniczący Powiatowego Zespołu </w:t>
      </w:r>
      <w:r>
        <w:rPr>
          <w:rFonts w:ascii="Arial" w:hAnsi="Arial" w:cs="Arial"/>
          <w:sz w:val="24"/>
        </w:rPr>
        <w:br/>
        <w:t xml:space="preserve">                                                       do Spraw Orzekania o Niepełnosprawności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B675B0" w:rsidRDefault="00B675B0" w:rsidP="00B675B0">
      <w:pPr>
        <w:pStyle w:val="Akapitzlist1"/>
        <w:numPr>
          <w:ilvl w:val="0"/>
          <w:numId w:val="3"/>
        </w:numPr>
        <w:spacing w:after="0" w:line="360" w:lineRule="auto"/>
        <w:rPr>
          <w:rFonts w:ascii="Arial" w:hAnsi="Arial" w:cs="Arial"/>
          <w:sz w:val="24"/>
        </w:rPr>
      </w:pPr>
      <w:r>
        <w:rPr>
          <w:rFonts w:ascii="Arial" w:hAnsi="Arial" w:cs="Arial"/>
          <w:sz w:val="24"/>
        </w:rPr>
        <w:lastRenderedPageBreak/>
        <w:t>Pani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B675B0" w:rsidRPr="00B92993" w:rsidRDefault="00B675B0" w:rsidP="00B675B0">
      <w:pPr>
        <w:pStyle w:val="Akapitzlist1"/>
        <w:numPr>
          <w:ilvl w:val="0"/>
          <w:numId w:val="3"/>
        </w:numPr>
        <w:spacing w:after="0" w:line="360" w:lineRule="auto"/>
        <w:rPr>
          <w:rFonts w:ascii="Arial" w:hAnsi="Arial" w:cs="Arial"/>
          <w:sz w:val="24"/>
        </w:rPr>
      </w:pPr>
      <w:r>
        <w:rPr>
          <w:rFonts w:ascii="Arial" w:hAnsi="Arial" w:cs="Arial"/>
          <w:sz w:val="24"/>
        </w:rPr>
        <w:t>Pani Elżbieta Urbańska-Golec</w:t>
      </w:r>
      <w:r>
        <w:rPr>
          <w:rFonts w:ascii="Arial" w:hAnsi="Arial" w:cs="Arial"/>
          <w:sz w:val="24"/>
        </w:rPr>
        <w:tab/>
        <w:t xml:space="preserve">- dyrektor Zespołu Szkół nr 1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(ZS nr 1)</w:t>
      </w:r>
    </w:p>
    <w:p w:rsidR="00B675B0" w:rsidRPr="0041032F" w:rsidRDefault="00B675B0" w:rsidP="00B675B0">
      <w:pPr>
        <w:pStyle w:val="Akapitzlist1"/>
        <w:spacing w:after="0" w:line="360" w:lineRule="auto"/>
        <w:ind w:left="0"/>
        <w:rPr>
          <w:rFonts w:ascii="Arial" w:hAnsi="Arial" w:cs="Arial"/>
          <w:sz w:val="24"/>
        </w:rPr>
      </w:pPr>
    </w:p>
    <w:p w:rsidR="00B675B0" w:rsidRDefault="00B675B0" w:rsidP="00B675B0">
      <w:pPr>
        <w:pStyle w:val="Akapitzlist1"/>
        <w:spacing w:after="0" w:line="360" w:lineRule="auto"/>
        <w:ind w:left="360"/>
        <w:jc w:val="both"/>
        <w:rPr>
          <w:rFonts w:ascii="Arial" w:hAnsi="Arial" w:cs="Arial"/>
          <w:i/>
          <w:sz w:val="24"/>
        </w:rPr>
      </w:pPr>
      <w:r>
        <w:rPr>
          <w:rFonts w:ascii="Arial" w:hAnsi="Arial" w:cs="Arial"/>
          <w:i/>
          <w:sz w:val="24"/>
        </w:rPr>
        <w:t xml:space="preserve">Lista obecności członków Zarządu i gości stanowi załącznik do protokołu. </w:t>
      </w:r>
    </w:p>
    <w:p w:rsidR="00B675B0" w:rsidRDefault="00B675B0" w:rsidP="00B675B0">
      <w:pPr>
        <w:pStyle w:val="Akapitzlist1"/>
        <w:spacing w:after="0" w:line="360" w:lineRule="auto"/>
        <w:ind w:left="360"/>
        <w:jc w:val="both"/>
        <w:rPr>
          <w:rFonts w:ascii="Arial" w:hAnsi="Arial" w:cs="Arial"/>
          <w:i/>
          <w:sz w:val="24"/>
        </w:rPr>
      </w:pPr>
    </w:p>
    <w:p w:rsidR="00B675B0" w:rsidRDefault="00B675B0" w:rsidP="00B675B0">
      <w:pPr>
        <w:spacing w:after="0" w:line="360" w:lineRule="auto"/>
        <w:ind w:firstLine="360"/>
        <w:jc w:val="both"/>
        <w:rPr>
          <w:rFonts w:ascii="Arial" w:hAnsi="Arial" w:cs="Arial"/>
          <w:b/>
          <w:sz w:val="24"/>
        </w:rPr>
      </w:pPr>
      <w:r w:rsidRPr="0047548D">
        <w:rPr>
          <w:rFonts w:ascii="Arial" w:hAnsi="Arial" w:cs="Arial"/>
          <w:b/>
          <w:sz w:val="24"/>
        </w:rPr>
        <w:t>Proponowany porządek obrad:</w:t>
      </w:r>
    </w:p>
    <w:p w:rsidR="00B675B0" w:rsidRPr="00CC1FA6" w:rsidRDefault="00B675B0" w:rsidP="00B675B0">
      <w:pPr>
        <w:spacing w:after="0" w:line="360" w:lineRule="auto"/>
        <w:jc w:val="both"/>
        <w:rPr>
          <w:rFonts w:ascii="Arial" w:hAnsi="Arial" w:cs="Arial"/>
          <w:b/>
          <w:sz w:val="24"/>
        </w:rPr>
      </w:pPr>
    </w:p>
    <w:p w:rsidR="00B675B0" w:rsidRPr="000D3591" w:rsidRDefault="00B675B0" w:rsidP="00B675B0">
      <w:pPr>
        <w:numPr>
          <w:ilvl w:val="0"/>
          <w:numId w:val="7"/>
        </w:numPr>
        <w:suppressAutoHyphens w:val="0"/>
        <w:spacing w:after="0" w:line="360" w:lineRule="auto"/>
        <w:ind w:left="426" w:right="-1" w:hanging="426"/>
        <w:jc w:val="both"/>
        <w:rPr>
          <w:sz w:val="24"/>
          <w:lang w:eastAsia="pl-PL"/>
        </w:rPr>
      </w:pPr>
      <w:r w:rsidRPr="000D3591">
        <w:rPr>
          <w:rFonts w:ascii="Arial" w:hAnsi="Arial" w:cs="Arial"/>
          <w:sz w:val="24"/>
          <w:lang w:eastAsia="pl-PL"/>
        </w:rPr>
        <w:t>Otwarcie CXIII posiedzenia Zarządu Powiatu w Wieluniu.</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Stwierdzenie prawomocności obrad.</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Przyjęcie porządku obrad.</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 xml:space="preserve">Przyjęcie protokołu z CXI posiedzenia Zarządu Powiatu w Wieluniu. </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 xml:space="preserve">Zapoznanie z informacją Dyrektora Samodzielnego Publicznego Zakładu Opieki Zdrowotnej w Wieluniu o stanie zobowiązań oraz o stanie należności SP ZOZ </w:t>
      </w:r>
      <w:r>
        <w:rPr>
          <w:rFonts w:ascii="Arial" w:hAnsi="Arial" w:cs="Arial"/>
          <w:sz w:val="24"/>
          <w:lang w:eastAsia="pl-PL"/>
        </w:rPr>
        <w:br/>
      </w:r>
      <w:r w:rsidRPr="000D3591">
        <w:rPr>
          <w:rFonts w:ascii="Arial" w:hAnsi="Arial" w:cs="Arial"/>
          <w:sz w:val="24"/>
          <w:lang w:eastAsia="pl-PL"/>
        </w:rPr>
        <w:t xml:space="preserve">w Wieluniu na dzień 31.08.2021 r., sporządzoną wg stanu księgowego na dzień 30.09.2021 r. </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Rozpatrzenie wniosku Przewodniczącego Powiatow</w:t>
      </w:r>
      <w:r>
        <w:rPr>
          <w:rFonts w:ascii="Arial" w:hAnsi="Arial" w:cs="Arial"/>
          <w:sz w:val="24"/>
          <w:lang w:eastAsia="pl-PL"/>
        </w:rPr>
        <w:t xml:space="preserve">ego Zespołu do Spraw Orzekania </w:t>
      </w:r>
      <w:r w:rsidRPr="000D3591">
        <w:rPr>
          <w:rFonts w:ascii="Arial" w:hAnsi="Arial" w:cs="Arial"/>
          <w:sz w:val="24"/>
          <w:lang w:eastAsia="pl-PL"/>
        </w:rPr>
        <w:t xml:space="preserve">o Niepełnosprawności w Wieluniu w sprawie przedłużenia umowy użyczenia pomieszczeń zajmowanych przez Powiatowy Zespół do Spraw </w:t>
      </w:r>
      <w:r>
        <w:rPr>
          <w:rFonts w:ascii="Arial" w:hAnsi="Arial" w:cs="Arial"/>
          <w:sz w:val="24"/>
          <w:lang w:eastAsia="pl-PL"/>
        </w:rPr>
        <w:t xml:space="preserve">Orzekania o Niepełnosprawności </w:t>
      </w:r>
      <w:r w:rsidRPr="000D3591">
        <w:rPr>
          <w:rFonts w:ascii="Arial" w:hAnsi="Arial" w:cs="Arial"/>
          <w:sz w:val="24"/>
          <w:lang w:eastAsia="pl-PL"/>
        </w:rPr>
        <w:t>w budynku przy ul. Śląskiej 23a w Wieluniu.</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 xml:space="preserve">Przyjęcie informacji na temat powiatowego zasobu nieruchomości </w:t>
      </w:r>
      <w:r w:rsidRPr="000D3591">
        <w:rPr>
          <w:rFonts w:ascii="Arial" w:hAnsi="Arial" w:cs="Arial"/>
          <w:i/>
          <w:sz w:val="24"/>
          <w:lang w:eastAsia="pl-PL"/>
        </w:rPr>
        <w:t>(na dzień 30.09.2021r.)</w:t>
      </w:r>
      <w:r w:rsidRPr="000D3591">
        <w:rPr>
          <w:rFonts w:ascii="Arial" w:hAnsi="Arial" w:cs="Arial"/>
          <w:sz w:val="24"/>
          <w:lang w:eastAsia="pl-PL"/>
        </w:rPr>
        <w:t xml:space="preserve"> – </w:t>
      </w:r>
      <w:r w:rsidRPr="000D3591">
        <w:rPr>
          <w:rFonts w:ascii="Arial" w:hAnsi="Arial" w:cs="Arial"/>
          <w:b/>
          <w:i/>
          <w:sz w:val="24"/>
          <w:lang w:eastAsia="pl-PL"/>
        </w:rPr>
        <w:t>temat sesyjny</w:t>
      </w:r>
      <w:r w:rsidRPr="000D3591">
        <w:rPr>
          <w:rFonts w:ascii="Arial" w:hAnsi="Arial" w:cs="Arial"/>
          <w:sz w:val="24"/>
          <w:lang w:eastAsia="pl-PL"/>
        </w:rPr>
        <w:t xml:space="preserve">.  </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 xml:space="preserve">Podjęcie uchwały Zarządu Powiatu w Wieluniu w sprawie ustalenia planu wykorzystania zasobu nieruchomości Powiatu Wieluńskiego na lata 2022-2024. </w:t>
      </w:r>
    </w:p>
    <w:p w:rsidR="00B675B0" w:rsidRPr="000D3591" w:rsidRDefault="00B675B0" w:rsidP="00B675B0">
      <w:pPr>
        <w:numPr>
          <w:ilvl w:val="0"/>
          <w:numId w:val="7"/>
        </w:numPr>
        <w:suppressAutoHyphens w:val="0"/>
        <w:spacing w:after="0" w:line="360" w:lineRule="auto"/>
        <w:ind w:left="426" w:right="-1" w:hanging="426"/>
        <w:jc w:val="both"/>
        <w:rPr>
          <w:rFonts w:ascii="Arial" w:hAnsi="Arial" w:cs="Arial"/>
          <w:sz w:val="24"/>
          <w:lang w:eastAsia="pl-PL"/>
        </w:rPr>
      </w:pPr>
      <w:r w:rsidRPr="000D3591">
        <w:rPr>
          <w:rFonts w:ascii="Arial" w:hAnsi="Arial" w:cs="Arial"/>
          <w:sz w:val="24"/>
          <w:lang w:eastAsia="pl-PL"/>
        </w:rPr>
        <w:t xml:space="preserve">Przyjęci informacji o funkcjonowaniu i działaniach Powiatowego Centrum Zarządzania Kryzysowego w Wieluniu w okresie od września 2020 r. do września 2021 r. </w:t>
      </w:r>
    </w:p>
    <w:p w:rsidR="00B675B0" w:rsidRPr="000D3591" w:rsidRDefault="00B675B0" w:rsidP="00B675B0">
      <w:pPr>
        <w:numPr>
          <w:ilvl w:val="0"/>
          <w:numId w:val="7"/>
        </w:numPr>
        <w:suppressAutoHyphens w:val="0"/>
        <w:spacing w:after="0" w:line="360" w:lineRule="auto"/>
        <w:ind w:left="426" w:right="-1" w:hanging="426"/>
        <w:contextualSpacing/>
        <w:jc w:val="both"/>
        <w:rPr>
          <w:rFonts w:ascii="Arial" w:hAnsi="Arial" w:cs="Arial"/>
          <w:sz w:val="24"/>
          <w:lang w:eastAsia="pl-PL"/>
        </w:rPr>
      </w:pPr>
      <w:r w:rsidRPr="000D3591">
        <w:rPr>
          <w:rFonts w:ascii="Arial" w:hAnsi="Arial" w:cs="Arial"/>
          <w:sz w:val="24"/>
          <w:lang w:eastAsia="pl-PL"/>
        </w:rPr>
        <w:t>Sprawy bieżące.</w:t>
      </w:r>
    </w:p>
    <w:p w:rsidR="00B675B0" w:rsidRPr="000D3591" w:rsidRDefault="00B675B0" w:rsidP="00B675B0">
      <w:pPr>
        <w:numPr>
          <w:ilvl w:val="0"/>
          <w:numId w:val="7"/>
        </w:numPr>
        <w:suppressAutoHyphens w:val="0"/>
        <w:spacing w:after="0" w:line="360" w:lineRule="auto"/>
        <w:ind w:left="426" w:right="-1" w:hanging="426"/>
        <w:contextualSpacing/>
        <w:jc w:val="both"/>
        <w:rPr>
          <w:rFonts w:ascii="Arial" w:hAnsi="Arial" w:cs="Arial"/>
          <w:sz w:val="24"/>
          <w:lang w:eastAsia="pl-PL"/>
        </w:rPr>
      </w:pPr>
      <w:r w:rsidRPr="000D3591">
        <w:rPr>
          <w:rFonts w:ascii="Arial" w:hAnsi="Arial" w:cs="Arial"/>
          <w:sz w:val="24"/>
          <w:lang w:eastAsia="pl-PL"/>
        </w:rPr>
        <w:t>Wolne wnioski.</w:t>
      </w:r>
    </w:p>
    <w:p w:rsidR="00B675B0" w:rsidRPr="000D3591" w:rsidRDefault="00B675B0" w:rsidP="00B675B0">
      <w:pPr>
        <w:numPr>
          <w:ilvl w:val="0"/>
          <w:numId w:val="7"/>
        </w:numPr>
        <w:suppressAutoHyphens w:val="0"/>
        <w:spacing w:after="0" w:line="360" w:lineRule="auto"/>
        <w:ind w:left="426" w:right="-1" w:hanging="426"/>
        <w:contextualSpacing/>
        <w:jc w:val="both"/>
        <w:rPr>
          <w:rFonts w:ascii="Arial" w:hAnsi="Arial" w:cs="Arial"/>
          <w:sz w:val="24"/>
          <w:lang w:eastAsia="pl-PL"/>
        </w:rPr>
      </w:pPr>
      <w:r w:rsidRPr="000D3591">
        <w:rPr>
          <w:rFonts w:ascii="Arial" w:hAnsi="Arial" w:cs="Arial"/>
          <w:sz w:val="24"/>
          <w:lang w:eastAsia="pl-PL"/>
        </w:rPr>
        <w:t>Zamknięcie CXIII posiedzenia Zarządu Powiatu w Wieluniu.</w:t>
      </w:r>
    </w:p>
    <w:p w:rsidR="00B02D36" w:rsidRDefault="00B02D36" w:rsidP="000C2D41">
      <w:pPr>
        <w:pStyle w:val="Nagwek1"/>
        <w:numPr>
          <w:ilvl w:val="0"/>
          <w:numId w:val="0"/>
        </w:numPr>
        <w:spacing w:line="240" w:lineRule="auto"/>
        <w:ind w:left="4680" w:hanging="432"/>
        <w:rPr>
          <w:rFonts w:ascii="Arial" w:hAnsi="Arial" w:cs="Arial"/>
          <w:b/>
          <w:color w:val="00000A"/>
          <w:sz w:val="24"/>
          <w:szCs w:val="24"/>
        </w:rPr>
      </w:pPr>
      <w:r>
        <w:rPr>
          <w:rFonts w:ascii="Arial" w:hAnsi="Arial" w:cs="Arial"/>
          <w:b/>
          <w:color w:val="00000A"/>
          <w:sz w:val="24"/>
          <w:szCs w:val="24"/>
        </w:rPr>
        <w:lastRenderedPageBreak/>
        <w:t>Pkt 1</w:t>
      </w:r>
    </w:p>
    <w:p w:rsidR="00B675B0" w:rsidRDefault="00B675B0" w:rsidP="00B675B0">
      <w:pPr>
        <w:pStyle w:val="Tekstpodstawowy"/>
      </w:pPr>
    </w:p>
    <w:p w:rsidR="00B675B0" w:rsidRPr="00B675B0" w:rsidRDefault="00B675B0" w:rsidP="00B675B0">
      <w:pPr>
        <w:pStyle w:val="Tekstpodstawowy"/>
      </w:pPr>
    </w:p>
    <w:p w:rsidR="00B02D36" w:rsidRPr="00845C48" w:rsidRDefault="00910E8C"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 xml:space="preserve">Otwarcie </w:t>
      </w:r>
      <w:r w:rsidR="00B02D36">
        <w:rPr>
          <w:rFonts w:ascii="Arial" w:hAnsi="Arial" w:cs="Arial"/>
          <w:b/>
          <w:color w:val="00000A"/>
          <w:sz w:val="24"/>
          <w:szCs w:val="24"/>
        </w:rPr>
        <w:t>C</w:t>
      </w:r>
      <w:r w:rsidR="00CC1FA6">
        <w:rPr>
          <w:rFonts w:ascii="Arial" w:hAnsi="Arial" w:cs="Arial"/>
          <w:b/>
          <w:color w:val="00000A"/>
          <w:sz w:val="24"/>
          <w:szCs w:val="24"/>
        </w:rPr>
        <w:t>X</w:t>
      </w:r>
      <w:r w:rsidR="00346C60">
        <w:rPr>
          <w:rFonts w:ascii="Arial" w:hAnsi="Arial" w:cs="Arial"/>
          <w:b/>
          <w:color w:val="00000A"/>
          <w:sz w:val="24"/>
          <w:szCs w:val="24"/>
        </w:rPr>
        <w:t>II</w:t>
      </w:r>
      <w:r w:rsidR="00293B02">
        <w:rPr>
          <w:rFonts w:ascii="Arial" w:hAnsi="Arial" w:cs="Arial"/>
          <w:b/>
          <w:color w:val="00000A"/>
          <w:sz w:val="24"/>
          <w:szCs w:val="24"/>
        </w:rPr>
        <w:t>I</w:t>
      </w:r>
      <w:r w:rsidR="00B02D36" w:rsidRPr="00845C48">
        <w:rPr>
          <w:rFonts w:ascii="Arial" w:hAnsi="Arial" w:cs="Arial"/>
          <w:b/>
          <w:color w:val="00000A"/>
          <w:sz w:val="24"/>
          <w:szCs w:val="24"/>
        </w:rPr>
        <w:t xml:space="preserve"> 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346C60">
        <w:rPr>
          <w:rFonts w:ascii="Arial" w:hAnsi="Arial" w:cs="Arial"/>
          <w:sz w:val="24"/>
        </w:rPr>
        <w:t>II</w:t>
      </w:r>
      <w:r w:rsidR="00293B02">
        <w:rPr>
          <w:rFonts w:ascii="Arial" w:hAnsi="Arial" w:cs="Arial"/>
          <w:sz w:val="24"/>
        </w:rPr>
        <w:t>I</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5F7BB8"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910E8C" w:rsidRDefault="00910E8C" w:rsidP="00910E8C">
      <w:pPr>
        <w:spacing w:after="0" w:line="360" w:lineRule="auto"/>
        <w:jc w:val="center"/>
        <w:rPr>
          <w:rFonts w:ascii="Arial" w:hAnsi="Arial" w:cs="Arial"/>
          <w:b/>
          <w:sz w:val="24"/>
        </w:rPr>
      </w:pPr>
      <w:r>
        <w:rPr>
          <w:rFonts w:ascii="Arial" w:hAnsi="Arial" w:cs="Arial"/>
          <w:b/>
          <w:sz w:val="24"/>
        </w:rPr>
        <w:t>Pkt 2</w:t>
      </w:r>
    </w:p>
    <w:p w:rsidR="00B02D36" w:rsidRDefault="00B02D36" w:rsidP="00910E8C">
      <w:pPr>
        <w:spacing w:after="0" w:line="360" w:lineRule="auto"/>
        <w:jc w:val="center"/>
        <w:rPr>
          <w:rFonts w:ascii="Arial" w:hAnsi="Arial" w:cs="Arial"/>
          <w:b/>
          <w:sz w:val="24"/>
        </w:rPr>
      </w:pPr>
      <w:r w:rsidRPr="00845C48">
        <w:rPr>
          <w:rFonts w:ascii="Arial" w:hAnsi="Arial" w:cs="Arial"/>
          <w:b/>
          <w:sz w:val="24"/>
        </w:rPr>
        <w:t>Stwierdzenie prawomocności obrad.</w:t>
      </w:r>
    </w:p>
    <w:p w:rsidR="00910E8C" w:rsidRPr="00845C48" w:rsidRDefault="00910E8C" w:rsidP="00910E8C">
      <w:pPr>
        <w:spacing w:after="0" w:line="360" w:lineRule="auto"/>
        <w:jc w:val="center"/>
        <w:rPr>
          <w:rFonts w:ascii="Arial" w:hAnsi="Arial" w:cs="Arial"/>
          <w:b/>
          <w:sz w:val="24"/>
        </w:rPr>
      </w:pPr>
    </w:p>
    <w:p w:rsidR="00C21680"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obecnych </w:t>
      </w:r>
      <w:r w:rsidR="000A203F">
        <w:rPr>
          <w:rFonts w:ascii="Arial" w:hAnsi="Arial" w:cs="Arial"/>
          <w:sz w:val="24"/>
        </w:rPr>
        <w:t xml:space="preserve">jest </w:t>
      </w:r>
      <w:r w:rsidR="00FC0FBE">
        <w:rPr>
          <w:rFonts w:ascii="Arial" w:hAnsi="Arial" w:cs="Arial"/>
          <w:sz w:val="24"/>
        </w:rPr>
        <w:t>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 xml:space="preserve">Wobec powyższego </w:t>
      </w:r>
      <w:r w:rsidR="00491839">
        <w:rPr>
          <w:rFonts w:ascii="Arial" w:hAnsi="Arial" w:cs="Arial"/>
          <w:color w:val="000000"/>
          <w:sz w:val="24"/>
        </w:rPr>
        <w:t xml:space="preserve">stwierdził, że </w:t>
      </w:r>
      <w:r w:rsidR="00B02D36">
        <w:rPr>
          <w:rFonts w:ascii="Arial" w:hAnsi="Arial" w:cs="Arial"/>
          <w:color w:val="000000"/>
          <w:sz w:val="24"/>
        </w:rPr>
        <w:t>wszystkie decyzje, które Zarząd będzie podejmował będą miały moc obowiązującą.</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491839" w:rsidRPr="002962E6" w:rsidRDefault="00491839" w:rsidP="0016606C">
      <w:pPr>
        <w:tabs>
          <w:tab w:val="right" w:pos="-284"/>
          <w:tab w:val="left" w:pos="142"/>
          <w:tab w:val="left" w:pos="567"/>
          <w:tab w:val="left" w:pos="993"/>
        </w:tabs>
        <w:spacing w:after="0" w:line="360" w:lineRule="auto"/>
        <w:jc w:val="both"/>
        <w:rPr>
          <w:rFonts w:ascii="Arial" w:hAnsi="Arial" w:cs="Arial"/>
          <w:color w:val="000000"/>
          <w:sz w:val="24"/>
        </w:rPr>
      </w:pP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3732D7">
      <w:pPr>
        <w:spacing w:after="0" w:line="360" w:lineRule="auto"/>
        <w:ind w:firstLine="708"/>
        <w:rPr>
          <w:rFonts w:ascii="Arial" w:hAnsi="Arial" w:cs="Arial"/>
          <w:i/>
          <w:color w:val="FF0000"/>
          <w:sz w:val="24"/>
          <w:u w:val="single"/>
        </w:rPr>
      </w:pPr>
    </w:p>
    <w:p w:rsidR="00960121" w:rsidRPr="00FC0FBE" w:rsidRDefault="00B02D36" w:rsidP="00960121">
      <w:pPr>
        <w:spacing w:after="0" w:line="360" w:lineRule="auto"/>
        <w:ind w:firstLine="708"/>
        <w:contextualSpacing/>
        <w:jc w:val="both"/>
        <w:rPr>
          <w:rFonts w:ascii="Arial" w:eastAsia="Andale Sans UI" w:hAnsi="Arial" w:cs="Arial"/>
          <w:kern w:val="3"/>
          <w:sz w:val="24"/>
          <w:lang w:eastAsia="ja-JP" w:bidi="fa-IR"/>
        </w:rPr>
      </w:pPr>
      <w:r w:rsidRPr="00960121">
        <w:rPr>
          <w:rFonts w:ascii="Arial" w:hAnsi="Arial" w:cs="Arial"/>
          <w:b/>
          <w:sz w:val="24"/>
        </w:rPr>
        <w:t>Pan Marek Kieler – przewodniczący Zarządu Powiatu</w:t>
      </w:r>
      <w:r w:rsidRPr="00960121">
        <w:rPr>
          <w:rFonts w:ascii="Arial" w:hAnsi="Arial" w:cs="Arial"/>
          <w:sz w:val="24"/>
        </w:rPr>
        <w:t xml:space="preserve"> </w:t>
      </w:r>
      <w:r w:rsidR="00152C4D" w:rsidRPr="00960121">
        <w:rPr>
          <w:rFonts w:ascii="Arial" w:hAnsi="Arial" w:cs="Arial"/>
          <w:sz w:val="24"/>
        </w:rPr>
        <w:t xml:space="preserve">poinformował, </w:t>
      </w:r>
      <w:r w:rsidR="00960121">
        <w:rPr>
          <w:rFonts w:ascii="Arial" w:hAnsi="Arial" w:cs="Arial"/>
          <w:sz w:val="24"/>
        </w:rPr>
        <w:br/>
      </w:r>
      <w:r w:rsidR="00152C4D" w:rsidRPr="00960121">
        <w:rPr>
          <w:rFonts w:ascii="Arial" w:hAnsi="Arial" w:cs="Arial"/>
          <w:sz w:val="24"/>
        </w:rPr>
        <w:t xml:space="preserve">że </w:t>
      </w:r>
      <w:r w:rsidR="00EE5713">
        <w:rPr>
          <w:rFonts w:ascii="Arial" w:hAnsi="Arial" w:cs="Arial"/>
          <w:sz w:val="24"/>
        </w:rPr>
        <w:t xml:space="preserve">wszyscy otrzymali </w:t>
      </w:r>
      <w:r w:rsidR="00293B02">
        <w:rPr>
          <w:rFonts w:ascii="Arial" w:hAnsi="Arial" w:cs="Arial"/>
          <w:sz w:val="24"/>
        </w:rPr>
        <w:t xml:space="preserve">proponowany </w:t>
      </w:r>
      <w:r w:rsidR="00CC1FA6">
        <w:rPr>
          <w:rFonts w:ascii="Arial" w:hAnsi="Arial" w:cs="Arial"/>
          <w:sz w:val="24"/>
        </w:rPr>
        <w:t xml:space="preserve">porządek obrad. </w:t>
      </w:r>
      <w:r w:rsidR="001B2EB9">
        <w:rPr>
          <w:rStyle w:val="markedcontent"/>
          <w:rFonts w:ascii="Arial" w:hAnsi="Arial" w:cs="Arial"/>
          <w:sz w:val="24"/>
        </w:rPr>
        <w:t xml:space="preserve">Zapytał, czy są uwagi </w:t>
      </w:r>
      <w:r w:rsidR="00293B02">
        <w:rPr>
          <w:rStyle w:val="markedcontent"/>
          <w:rFonts w:ascii="Arial" w:hAnsi="Arial" w:cs="Arial"/>
          <w:sz w:val="24"/>
        </w:rPr>
        <w:br/>
      </w:r>
      <w:r w:rsidR="001B2EB9">
        <w:rPr>
          <w:rStyle w:val="markedcontent"/>
          <w:rFonts w:ascii="Arial" w:hAnsi="Arial" w:cs="Arial"/>
          <w:sz w:val="24"/>
        </w:rPr>
        <w:t xml:space="preserve">do porządku obrad. </w:t>
      </w:r>
      <w:r w:rsidR="001B2EB9" w:rsidRPr="001B2EB9">
        <w:rPr>
          <w:rStyle w:val="markedcontent"/>
          <w:rFonts w:ascii="Arial" w:hAnsi="Arial" w:cs="Arial"/>
          <w:i/>
          <w:sz w:val="24"/>
        </w:rPr>
        <w:t>Nikt nie zgłosił uwag</w:t>
      </w:r>
      <w:r w:rsidR="001B2EB9">
        <w:rPr>
          <w:rStyle w:val="markedcontent"/>
          <w:rFonts w:ascii="Arial" w:hAnsi="Arial" w:cs="Arial"/>
          <w:sz w:val="24"/>
        </w:rPr>
        <w:t>. Z</w:t>
      </w:r>
      <w:r w:rsidR="002018A9" w:rsidRPr="002018A9">
        <w:rPr>
          <w:rFonts w:ascii="Arial" w:eastAsia="Andale Sans UI" w:hAnsi="Arial" w:cs="Arial"/>
          <w:kern w:val="3"/>
          <w:sz w:val="24"/>
          <w:lang w:eastAsia="ja-JP" w:bidi="fa-IR"/>
        </w:rPr>
        <w:t>arządził głosowanie</w:t>
      </w:r>
      <w:r w:rsidR="001B2EB9">
        <w:rPr>
          <w:rFonts w:ascii="Arial" w:eastAsia="Andale Sans UI" w:hAnsi="Arial" w:cs="Arial"/>
          <w:kern w:val="3"/>
          <w:sz w:val="24"/>
          <w:lang w:eastAsia="ja-JP" w:bidi="fa-IR"/>
        </w:rPr>
        <w:t xml:space="preserve"> „za” przyjęciem </w:t>
      </w:r>
      <w:r w:rsidR="00260B8A">
        <w:rPr>
          <w:rFonts w:ascii="Arial" w:eastAsia="Andale Sans UI" w:hAnsi="Arial" w:cs="Arial"/>
          <w:kern w:val="3"/>
          <w:sz w:val="24"/>
          <w:lang w:eastAsia="ja-JP" w:bidi="fa-IR"/>
        </w:rPr>
        <w:t xml:space="preserve">proponowanego </w:t>
      </w:r>
      <w:r w:rsidR="001B2EB9">
        <w:rPr>
          <w:rFonts w:ascii="Arial" w:eastAsia="Andale Sans UI" w:hAnsi="Arial" w:cs="Arial"/>
          <w:kern w:val="3"/>
          <w:sz w:val="24"/>
          <w:lang w:eastAsia="ja-JP" w:bidi="fa-IR"/>
        </w:rPr>
        <w:t>porządku</w:t>
      </w:r>
      <w:r w:rsidR="00260B8A">
        <w:rPr>
          <w:rFonts w:ascii="Arial" w:eastAsia="Andale Sans UI" w:hAnsi="Arial" w:cs="Arial"/>
          <w:kern w:val="3"/>
          <w:sz w:val="24"/>
          <w:lang w:eastAsia="ja-JP" w:bidi="fa-IR"/>
        </w:rPr>
        <w:t xml:space="preserve"> obrad</w:t>
      </w:r>
      <w:r w:rsidR="001B2EB9">
        <w:rPr>
          <w:rFonts w:ascii="Arial" w:eastAsia="Andale Sans UI" w:hAnsi="Arial" w:cs="Arial"/>
          <w:kern w:val="3"/>
          <w:sz w:val="24"/>
          <w:lang w:eastAsia="ja-JP" w:bidi="fa-IR"/>
        </w:rPr>
        <w:t xml:space="preserve">. </w:t>
      </w:r>
      <w:r w:rsidR="00FC0FBE">
        <w:rPr>
          <w:rFonts w:ascii="Arial" w:eastAsia="Andale Sans UI" w:hAnsi="Arial" w:cs="Arial"/>
          <w:kern w:val="3"/>
          <w:sz w:val="24"/>
          <w:lang w:eastAsia="ja-JP" w:bidi="fa-IR"/>
        </w:rPr>
        <w:t>Dodał, że w punkcie pn. „Sprawy bieżące” Zarząd omówi „</w:t>
      </w:r>
      <w:r w:rsidR="00FC0FBE" w:rsidRPr="00FC0FBE">
        <w:rPr>
          <w:rFonts w:ascii="Arial" w:eastAsia="Andale Sans UI" w:hAnsi="Arial" w:cs="Arial"/>
          <w:i/>
          <w:kern w:val="3"/>
          <w:sz w:val="24"/>
          <w:lang w:eastAsia="ja-JP" w:bidi="fa-IR"/>
        </w:rPr>
        <w:t xml:space="preserve">Wystąpienie pokontrolne Komisji Rewizyjnej Rady Powiatu w Wieluniu </w:t>
      </w:r>
      <w:r w:rsidR="00FC0FBE">
        <w:rPr>
          <w:rFonts w:ascii="Arial" w:eastAsia="Andale Sans UI" w:hAnsi="Arial" w:cs="Arial"/>
          <w:i/>
          <w:kern w:val="3"/>
          <w:sz w:val="24"/>
          <w:lang w:eastAsia="ja-JP" w:bidi="fa-IR"/>
        </w:rPr>
        <w:br/>
      </w:r>
      <w:r w:rsidR="00FC0FBE" w:rsidRPr="00FC0FBE">
        <w:rPr>
          <w:rFonts w:ascii="Arial" w:hAnsi="Arial" w:cs="Arial"/>
          <w:i/>
          <w:sz w:val="24"/>
          <w:lang w:eastAsia="pl-PL"/>
        </w:rPr>
        <w:t>z kontroli funkcjonowania Zespołu Szkół nr 1 w Wieluniu w zakresie inwestycji, pozyskiwanych środków zewnętrznych i remontów w latach 2019-2021, współpracy placówki z firmami zewnętrznymi oraz naboru do klas pierwszych w latach 2019-2021</w:t>
      </w:r>
      <w:r w:rsidR="00FC0FBE">
        <w:rPr>
          <w:rFonts w:ascii="Arial" w:hAnsi="Arial" w:cs="Arial"/>
          <w:i/>
          <w:sz w:val="24"/>
          <w:lang w:eastAsia="pl-PL"/>
        </w:rPr>
        <w:t xml:space="preserve">”. </w:t>
      </w:r>
      <w:r w:rsidR="00FC0FBE" w:rsidRPr="00FC0FBE">
        <w:rPr>
          <w:rFonts w:ascii="Arial" w:hAnsi="Arial" w:cs="Arial"/>
          <w:sz w:val="24"/>
          <w:lang w:eastAsia="pl-PL"/>
        </w:rPr>
        <w:t xml:space="preserve">Przekazał, że na posiedzenie zaprosił panią dyrektor, aby ustosunkowała się </w:t>
      </w:r>
      <w:r w:rsidR="00FC0FBE">
        <w:rPr>
          <w:rFonts w:ascii="Arial" w:hAnsi="Arial" w:cs="Arial"/>
          <w:sz w:val="24"/>
          <w:lang w:eastAsia="pl-PL"/>
        </w:rPr>
        <w:br/>
      </w:r>
      <w:r w:rsidR="00FC0FBE" w:rsidRPr="00FC0FBE">
        <w:rPr>
          <w:rFonts w:ascii="Arial" w:hAnsi="Arial" w:cs="Arial"/>
          <w:sz w:val="24"/>
          <w:lang w:eastAsia="pl-PL"/>
        </w:rPr>
        <w:t xml:space="preserve">do wniosków i zaleceń pokontrolnych. </w:t>
      </w:r>
      <w:r w:rsidR="006A2E23">
        <w:rPr>
          <w:rFonts w:ascii="Arial" w:hAnsi="Arial" w:cs="Arial"/>
          <w:sz w:val="24"/>
          <w:lang w:eastAsia="pl-PL"/>
        </w:rPr>
        <w:t xml:space="preserve">Następnie będzie proponował, </w:t>
      </w:r>
      <w:r w:rsidR="006A2E23">
        <w:rPr>
          <w:rFonts w:ascii="Arial" w:hAnsi="Arial" w:cs="Arial"/>
          <w:sz w:val="24"/>
          <w:lang w:eastAsia="pl-PL"/>
        </w:rPr>
        <w:br/>
        <w:t>aby merytoryczne działy tym się zajęły i</w:t>
      </w:r>
      <w:r w:rsidR="005E2BA7">
        <w:rPr>
          <w:rFonts w:ascii="Arial" w:hAnsi="Arial" w:cs="Arial"/>
          <w:sz w:val="24"/>
          <w:lang w:eastAsia="pl-PL"/>
        </w:rPr>
        <w:t xml:space="preserve"> dopiero Zarząd podejmie decyzję</w:t>
      </w:r>
      <w:r w:rsidR="006A2E23">
        <w:rPr>
          <w:rFonts w:ascii="Arial" w:hAnsi="Arial" w:cs="Arial"/>
          <w:sz w:val="24"/>
          <w:lang w:eastAsia="pl-PL"/>
        </w:rPr>
        <w:t xml:space="preserve"> </w:t>
      </w:r>
      <w:r w:rsidR="006A2E23">
        <w:rPr>
          <w:rFonts w:ascii="Arial" w:hAnsi="Arial" w:cs="Arial"/>
          <w:sz w:val="24"/>
          <w:lang w:eastAsia="pl-PL"/>
        </w:rPr>
        <w:br/>
        <w:t xml:space="preserve">co do ewentualnego przyjęcia wniosków, które Komisja Rewizyjna rekomendowała </w:t>
      </w:r>
      <w:r w:rsidR="005A3300">
        <w:rPr>
          <w:rFonts w:ascii="Arial" w:hAnsi="Arial" w:cs="Arial"/>
          <w:sz w:val="24"/>
          <w:lang w:eastAsia="pl-PL"/>
        </w:rPr>
        <w:lastRenderedPageBreak/>
        <w:t>Zarządowi Powiatu. Kolejna sprawa</w:t>
      </w:r>
      <w:r w:rsidR="006A2E23">
        <w:rPr>
          <w:rFonts w:ascii="Arial" w:hAnsi="Arial" w:cs="Arial"/>
          <w:sz w:val="24"/>
          <w:lang w:eastAsia="pl-PL"/>
        </w:rPr>
        <w:t xml:space="preserve"> jaką zajmie się Zarząd dotyczy pisma dyrektora </w:t>
      </w:r>
      <w:r w:rsidR="006A2E23">
        <w:rPr>
          <w:rFonts w:ascii="Arial" w:hAnsi="Arial" w:cs="Arial"/>
          <w:sz w:val="24"/>
          <w:lang w:eastAsia="pl-PL"/>
        </w:rPr>
        <w:br/>
        <w:t xml:space="preserve">ZS nr 2 im. J. Długosza w Wieluniu. </w:t>
      </w:r>
      <w:r w:rsidR="00D46AA5">
        <w:rPr>
          <w:rFonts w:ascii="Arial" w:hAnsi="Arial" w:cs="Arial"/>
          <w:sz w:val="24"/>
          <w:lang w:eastAsia="pl-PL"/>
        </w:rPr>
        <w:t>Głównie chodzi o to, że mija termin opracowania koncepcji, Zarząd ostatecznie musi podjąć decyzję</w:t>
      </w:r>
      <w:r w:rsidR="005A3300">
        <w:rPr>
          <w:rFonts w:ascii="Arial" w:hAnsi="Arial" w:cs="Arial"/>
          <w:sz w:val="24"/>
          <w:lang w:eastAsia="pl-PL"/>
        </w:rPr>
        <w:t>,</w:t>
      </w:r>
      <w:r w:rsidR="00D46AA5">
        <w:rPr>
          <w:rFonts w:ascii="Arial" w:hAnsi="Arial" w:cs="Arial"/>
          <w:sz w:val="24"/>
          <w:lang w:eastAsia="pl-PL"/>
        </w:rPr>
        <w:t xml:space="preserve"> co do koncepcji budowy hali sportowej w ZS nr 2. </w:t>
      </w:r>
    </w:p>
    <w:p w:rsidR="005F7BB8" w:rsidRPr="002018A9" w:rsidRDefault="005F7BB8" w:rsidP="00D46AA5">
      <w:pPr>
        <w:spacing w:after="0" w:line="360" w:lineRule="auto"/>
        <w:contextualSpacing/>
        <w:jc w:val="both"/>
        <w:rPr>
          <w:rFonts w:ascii="Arial" w:eastAsia="Andale Sans UI" w:hAnsi="Arial" w:cs="Arial"/>
          <w:kern w:val="3"/>
          <w:sz w:val="24"/>
          <w:lang w:eastAsia="ja-JP" w:bidi="fa-IR"/>
        </w:rPr>
      </w:pPr>
    </w:p>
    <w:p w:rsidR="002018A9" w:rsidRPr="001B2EB9" w:rsidRDefault="002018A9" w:rsidP="00960121">
      <w:pPr>
        <w:spacing w:after="0" w:line="360" w:lineRule="auto"/>
        <w:ind w:firstLine="708"/>
        <w:contextualSpacing/>
        <w:jc w:val="both"/>
        <w:rPr>
          <w:rFonts w:ascii="Arial" w:hAnsi="Arial" w:cs="Arial"/>
          <w:i/>
          <w:sz w:val="24"/>
        </w:rPr>
      </w:pPr>
      <w:r w:rsidRPr="001B2EB9">
        <w:rPr>
          <w:rFonts w:ascii="Arial" w:eastAsia="Andale Sans UI" w:hAnsi="Arial" w:cs="Arial"/>
          <w:i/>
          <w:kern w:val="3"/>
          <w:sz w:val="24"/>
          <w:lang w:eastAsia="ja-JP" w:bidi="fa-IR"/>
        </w:rPr>
        <w:t>Zarząd Powiatu</w:t>
      </w:r>
      <w:r w:rsidR="001B2EB9" w:rsidRPr="001B2EB9">
        <w:rPr>
          <w:rFonts w:ascii="Arial" w:eastAsia="Andale Sans UI" w:hAnsi="Arial" w:cs="Arial"/>
          <w:i/>
          <w:kern w:val="3"/>
          <w:sz w:val="24"/>
          <w:lang w:eastAsia="ja-JP" w:bidi="fa-IR"/>
        </w:rPr>
        <w:t xml:space="preserve"> w Wieluniu jednogłośnie (przy 5</w:t>
      </w:r>
      <w:r w:rsidRPr="001B2EB9">
        <w:rPr>
          <w:rFonts w:ascii="Arial" w:eastAsia="Andale Sans UI" w:hAnsi="Arial" w:cs="Arial"/>
          <w:i/>
          <w:kern w:val="3"/>
          <w:sz w:val="24"/>
          <w:lang w:eastAsia="ja-JP" w:bidi="fa-IR"/>
        </w:rPr>
        <w:t xml:space="preserve"> głosach „za”) przyjął </w:t>
      </w:r>
      <w:r w:rsidR="00260B8A">
        <w:rPr>
          <w:rFonts w:ascii="Arial" w:eastAsia="Andale Sans UI" w:hAnsi="Arial" w:cs="Arial"/>
          <w:i/>
          <w:kern w:val="3"/>
          <w:sz w:val="24"/>
          <w:lang w:eastAsia="ja-JP" w:bidi="fa-IR"/>
        </w:rPr>
        <w:t xml:space="preserve">proponowany </w:t>
      </w:r>
      <w:r w:rsidRPr="001B2EB9">
        <w:rPr>
          <w:rFonts w:ascii="Arial" w:eastAsia="Andale Sans UI" w:hAnsi="Arial" w:cs="Arial"/>
          <w:i/>
          <w:kern w:val="3"/>
          <w:sz w:val="24"/>
          <w:lang w:eastAsia="ja-JP" w:bidi="fa-IR"/>
        </w:rPr>
        <w:t xml:space="preserve">porządek obrad </w:t>
      </w:r>
      <w:r w:rsidR="001B2EB9" w:rsidRPr="001B2EB9">
        <w:rPr>
          <w:rFonts w:ascii="Arial" w:eastAsia="Andale Sans UI" w:hAnsi="Arial" w:cs="Arial"/>
          <w:i/>
          <w:kern w:val="3"/>
          <w:sz w:val="24"/>
          <w:lang w:eastAsia="ja-JP" w:bidi="fa-IR"/>
        </w:rPr>
        <w:t xml:space="preserve">(głosowało 5 </w:t>
      </w:r>
      <w:r w:rsidRPr="001B2EB9">
        <w:rPr>
          <w:rFonts w:ascii="Arial" w:eastAsia="Andale Sans UI" w:hAnsi="Arial" w:cs="Arial"/>
          <w:i/>
          <w:kern w:val="3"/>
          <w:sz w:val="24"/>
          <w:lang w:eastAsia="ja-JP" w:bidi="fa-IR"/>
        </w:rPr>
        <w:t>członków Zarządu</w:t>
      </w:r>
      <w:r w:rsidR="001B2EB9" w:rsidRPr="001B2EB9">
        <w:rPr>
          <w:rFonts w:ascii="Arial" w:eastAsia="Andale Sans UI" w:hAnsi="Arial" w:cs="Arial"/>
          <w:i/>
          <w:kern w:val="3"/>
          <w:sz w:val="24"/>
          <w:lang w:eastAsia="ja-JP" w:bidi="fa-IR"/>
        </w:rPr>
        <w:t xml:space="preserve">). </w:t>
      </w:r>
    </w:p>
    <w:p w:rsidR="005F7BB8" w:rsidRDefault="005F7BB8" w:rsidP="00D46AA5">
      <w:pPr>
        <w:spacing w:after="0" w:line="360" w:lineRule="auto"/>
        <w:jc w:val="both"/>
        <w:rPr>
          <w:rFonts w:ascii="Arial" w:hAnsi="Arial" w:cs="Arial"/>
          <w:i/>
          <w:sz w:val="24"/>
        </w:rPr>
      </w:pPr>
    </w:p>
    <w:p w:rsidR="005F7BB8" w:rsidRPr="00960121" w:rsidRDefault="005F7BB8" w:rsidP="00960121">
      <w:pPr>
        <w:spacing w:after="0" w:line="360" w:lineRule="auto"/>
        <w:ind w:firstLine="708"/>
        <w:jc w:val="both"/>
        <w:rPr>
          <w:rFonts w:ascii="Arial" w:hAnsi="Arial" w:cs="Arial"/>
          <w:i/>
          <w:sz w:val="24"/>
        </w:rPr>
      </w:pPr>
    </w:p>
    <w:p w:rsidR="00960121" w:rsidRDefault="00293B02" w:rsidP="00B675B0">
      <w:pPr>
        <w:tabs>
          <w:tab w:val="left" w:pos="426"/>
        </w:tabs>
        <w:spacing w:after="0" w:line="360" w:lineRule="auto"/>
        <w:jc w:val="both"/>
        <w:rPr>
          <w:rFonts w:ascii="Arial" w:hAnsi="Arial" w:cs="Arial"/>
          <w:b/>
          <w:sz w:val="24"/>
        </w:rPr>
      </w:pPr>
      <w:r>
        <w:rPr>
          <w:rFonts w:ascii="Arial" w:hAnsi="Arial" w:cs="Arial"/>
          <w:b/>
          <w:sz w:val="24"/>
        </w:rPr>
        <w:t xml:space="preserve"> </w:t>
      </w:r>
      <w:r w:rsidR="00B675B0">
        <w:rPr>
          <w:rFonts w:ascii="Arial" w:hAnsi="Arial" w:cs="Arial"/>
          <w:b/>
          <w:sz w:val="24"/>
        </w:rPr>
        <w:tab/>
      </w:r>
      <w:r w:rsidR="008E356D" w:rsidRPr="008E356D">
        <w:rPr>
          <w:rFonts w:ascii="Arial" w:hAnsi="Arial" w:cs="Arial"/>
          <w:b/>
          <w:sz w:val="24"/>
        </w:rPr>
        <w:t>Przyjęty porządek obrad:</w:t>
      </w:r>
    </w:p>
    <w:p w:rsidR="00BB5CD3" w:rsidRDefault="00BB5CD3" w:rsidP="00960121">
      <w:pPr>
        <w:spacing w:after="0" w:line="360" w:lineRule="auto"/>
        <w:jc w:val="both"/>
        <w:rPr>
          <w:rFonts w:ascii="Arial" w:hAnsi="Arial" w:cs="Arial"/>
          <w:b/>
          <w:sz w:val="24"/>
        </w:rPr>
      </w:pPr>
    </w:p>
    <w:p w:rsidR="00BB5CD3" w:rsidRPr="00BB5CD3" w:rsidRDefault="00BB5CD3" w:rsidP="00BB5CD3">
      <w:pPr>
        <w:numPr>
          <w:ilvl w:val="0"/>
          <w:numId w:val="20"/>
        </w:numPr>
        <w:tabs>
          <w:tab w:val="left" w:pos="284"/>
        </w:tabs>
        <w:suppressAutoHyphens w:val="0"/>
        <w:spacing w:after="0" w:line="360" w:lineRule="auto"/>
        <w:ind w:left="284" w:right="-1" w:hanging="284"/>
        <w:jc w:val="both"/>
        <w:rPr>
          <w:sz w:val="24"/>
          <w:lang w:eastAsia="pl-PL"/>
        </w:rPr>
      </w:pPr>
      <w:r>
        <w:rPr>
          <w:rFonts w:ascii="Arial" w:hAnsi="Arial" w:cs="Arial"/>
          <w:sz w:val="24"/>
          <w:lang w:eastAsia="pl-PL"/>
        </w:rPr>
        <w:t xml:space="preserve">  </w:t>
      </w:r>
      <w:r w:rsidRPr="00BB5CD3">
        <w:rPr>
          <w:rFonts w:ascii="Arial" w:hAnsi="Arial" w:cs="Arial"/>
          <w:sz w:val="24"/>
          <w:lang w:eastAsia="pl-PL"/>
        </w:rPr>
        <w:t>Otwarcie CXIII posiedzenia Zarządu Powiatu w Wieluniu.</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Stwierdzenie prawomocności obrad.</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Przyjęcie porządku obrad.</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 xml:space="preserve">Przyjęcie protokołu z CXI posiedzenia Zarządu Powiatu w Wieluniu. </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 xml:space="preserve">Zapoznanie z informacją Dyrektora Samodzielnego Publicznego Zakładu Opieki Zdrowotnej w Wieluniu o stanie zobowiązań oraz o stanie należności SP ZOZ </w:t>
      </w:r>
      <w:r>
        <w:rPr>
          <w:rFonts w:ascii="Arial" w:hAnsi="Arial" w:cs="Arial"/>
          <w:sz w:val="24"/>
          <w:lang w:eastAsia="pl-PL"/>
        </w:rPr>
        <w:br/>
      </w:r>
      <w:r w:rsidRPr="00BB5CD3">
        <w:rPr>
          <w:rFonts w:ascii="Arial" w:hAnsi="Arial" w:cs="Arial"/>
          <w:sz w:val="24"/>
          <w:lang w:eastAsia="pl-PL"/>
        </w:rPr>
        <w:t xml:space="preserve">w Wieluniu na dzień 31.08.2021 r., sporządzoną wg stanu księgowego na dzień 30.09.2021 r. </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Rozpatrzenie wniosku Przewodniczącego Powiatow</w:t>
      </w:r>
      <w:r>
        <w:rPr>
          <w:rFonts w:ascii="Arial" w:hAnsi="Arial" w:cs="Arial"/>
          <w:sz w:val="24"/>
          <w:lang w:eastAsia="pl-PL"/>
        </w:rPr>
        <w:t xml:space="preserve">ego Zespołu do Spraw Orzekania </w:t>
      </w:r>
      <w:r w:rsidRPr="00BB5CD3">
        <w:rPr>
          <w:rFonts w:ascii="Arial" w:hAnsi="Arial" w:cs="Arial"/>
          <w:sz w:val="24"/>
          <w:lang w:eastAsia="pl-PL"/>
        </w:rPr>
        <w:t xml:space="preserve">o Niepełnosprawności w Wieluniu w sprawie przedłużenia umowy użyczenia pomieszczeń zajmowanych przez Powiatowy Zespół do Spraw </w:t>
      </w:r>
      <w:r>
        <w:rPr>
          <w:rFonts w:ascii="Arial" w:hAnsi="Arial" w:cs="Arial"/>
          <w:sz w:val="24"/>
          <w:lang w:eastAsia="pl-PL"/>
        </w:rPr>
        <w:t xml:space="preserve">Orzekania o Niepełnosprawności </w:t>
      </w:r>
      <w:r w:rsidRPr="00BB5CD3">
        <w:rPr>
          <w:rFonts w:ascii="Arial" w:hAnsi="Arial" w:cs="Arial"/>
          <w:sz w:val="24"/>
          <w:lang w:eastAsia="pl-PL"/>
        </w:rPr>
        <w:t>w budynku przy ul. Śląskiej 23a w Wieluniu.</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 xml:space="preserve">Przyjęcie informacji na temat powiatowego zasobu nieruchomości </w:t>
      </w:r>
      <w:r w:rsidRPr="00BB5CD3">
        <w:rPr>
          <w:rFonts w:ascii="Arial" w:hAnsi="Arial" w:cs="Arial"/>
          <w:i/>
          <w:sz w:val="24"/>
          <w:lang w:eastAsia="pl-PL"/>
        </w:rPr>
        <w:t>(na dzień 30.09.2021r.)</w:t>
      </w:r>
      <w:r w:rsidRPr="00BB5CD3">
        <w:rPr>
          <w:rFonts w:ascii="Arial" w:hAnsi="Arial" w:cs="Arial"/>
          <w:sz w:val="24"/>
          <w:lang w:eastAsia="pl-PL"/>
        </w:rPr>
        <w:t xml:space="preserve"> – </w:t>
      </w:r>
      <w:r w:rsidRPr="00BB5CD3">
        <w:rPr>
          <w:rFonts w:ascii="Arial" w:hAnsi="Arial" w:cs="Arial"/>
          <w:b/>
          <w:i/>
          <w:sz w:val="24"/>
          <w:lang w:eastAsia="pl-PL"/>
        </w:rPr>
        <w:t>temat sesyjny</w:t>
      </w:r>
      <w:r w:rsidRPr="00BB5CD3">
        <w:rPr>
          <w:rFonts w:ascii="Arial" w:hAnsi="Arial" w:cs="Arial"/>
          <w:sz w:val="24"/>
          <w:lang w:eastAsia="pl-PL"/>
        </w:rPr>
        <w:t xml:space="preserve">.  </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 xml:space="preserve">Podjęcie uchwały Zarządu Powiatu w Wieluniu w sprawie ustalenia planu wykorzystania zasobu nieruchomości Powiatu Wieluńskiego na lata 2022-2024. </w:t>
      </w:r>
    </w:p>
    <w:p w:rsidR="00BB5CD3" w:rsidRPr="00BB5CD3" w:rsidRDefault="00BB5CD3" w:rsidP="00BB5CD3">
      <w:pPr>
        <w:numPr>
          <w:ilvl w:val="0"/>
          <w:numId w:val="20"/>
        </w:numPr>
        <w:suppressAutoHyphens w:val="0"/>
        <w:spacing w:after="0" w:line="360" w:lineRule="auto"/>
        <w:ind w:left="426" w:right="-1" w:hanging="426"/>
        <w:jc w:val="both"/>
        <w:rPr>
          <w:rFonts w:ascii="Arial" w:hAnsi="Arial" w:cs="Arial"/>
          <w:sz w:val="24"/>
          <w:lang w:eastAsia="pl-PL"/>
        </w:rPr>
      </w:pPr>
      <w:r w:rsidRPr="00BB5CD3">
        <w:rPr>
          <w:rFonts w:ascii="Arial" w:hAnsi="Arial" w:cs="Arial"/>
          <w:sz w:val="24"/>
          <w:lang w:eastAsia="pl-PL"/>
        </w:rPr>
        <w:t xml:space="preserve">Przyjęcie informacji o funkcjonowaniu i działaniach Powiatowego Centrum Zarządzania Kryzysowego w Wieluniu w okresie od września 2020 r. do września 2021 r. </w:t>
      </w:r>
    </w:p>
    <w:p w:rsidR="00BB5CD3" w:rsidRPr="00BB5CD3" w:rsidRDefault="00BB5CD3" w:rsidP="00BB5CD3">
      <w:pPr>
        <w:numPr>
          <w:ilvl w:val="0"/>
          <w:numId w:val="20"/>
        </w:numPr>
        <w:suppressAutoHyphens w:val="0"/>
        <w:spacing w:after="0" w:line="360" w:lineRule="auto"/>
        <w:ind w:left="426" w:right="-1" w:hanging="426"/>
        <w:contextualSpacing/>
        <w:jc w:val="both"/>
        <w:rPr>
          <w:rFonts w:ascii="Arial" w:hAnsi="Arial" w:cs="Arial"/>
          <w:sz w:val="24"/>
          <w:lang w:eastAsia="pl-PL"/>
        </w:rPr>
      </w:pPr>
      <w:r w:rsidRPr="00BB5CD3">
        <w:rPr>
          <w:rFonts w:ascii="Arial" w:hAnsi="Arial" w:cs="Arial"/>
          <w:sz w:val="24"/>
          <w:lang w:eastAsia="pl-PL"/>
        </w:rPr>
        <w:t>Sprawy bieżące.</w:t>
      </w:r>
    </w:p>
    <w:p w:rsidR="00BB5CD3" w:rsidRPr="00BB5CD3" w:rsidRDefault="00BB5CD3" w:rsidP="00BB5CD3">
      <w:pPr>
        <w:numPr>
          <w:ilvl w:val="0"/>
          <w:numId w:val="20"/>
        </w:numPr>
        <w:suppressAutoHyphens w:val="0"/>
        <w:spacing w:after="0" w:line="360" w:lineRule="auto"/>
        <w:ind w:left="426" w:right="-1" w:hanging="426"/>
        <w:contextualSpacing/>
        <w:jc w:val="both"/>
        <w:rPr>
          <w:rFonts w:ascii="Arial" w:hAnsi="Arial" w:cs="Arial"/>
          <w:sz w:val="24"/>
          <w:lang w:eastAsia="pl-PL"/>
        </w:rPr>
      </w:pPr>
      <w:r w:rsidRPr="00BB5CD3">
        <w:rPr>
          <w:rFonts w:ascii="Arial" w:hAnsi="Arial" w:cs="Arial"/>
          <w:sz w:val="24"/>
          <w:lang w:eastAsia="pl-PL"/>
        </w:rPr>
        <w:t>Wolne wnioski.</w:t>
      </w:r>
    </w:p>
    <w:p w:rsidR="00BB5CD3" w:rsidRPr="00BB5CD3" w:rsidRDefault="00BB5CD3" w:rsidP="00BB5CD3">
      <w:pPr>
        <w:numPr>
          <w:ilvl w:val="0"/>
          <w:numId w:val="20"/>
        </w:numPr>
        <w:suppressAutoHyphens w:val="0"/>
        <w:spacing w:after="0" w:line="360" w:lineRule="auto"/>
        <w:ind w:left="426" w:right="-1" w:hanging="426"/>
        <w:contextualSpacing/>
        <w:jc w:val="both"/>
        <w:rPr>
          <w:rFonts w:ascii="Arial" w:hAnsi="Arial" w:cs="Arial"/>
          <w:sz w:val="24"/>
          <w:lang w:eastAsia="pl-PL"/>
        </w:rPr>
      </w:pPr>
      <w:r w:rsidRPr="00BB5CD3">
        <w:rPr>
          <w:rFonts w:ascii="Arial" w:hAnsi="Arial" w:cs="Arial"/>
          <w:sz w:val="24"/>
          <w:lang w:eastAsia="pl-PL"/>
        </w:rPr>
        <w:t>Zamknięcie CXIII posiedzenia Zarządu Powiatu w Wieluniu.</w:t>
      </w:r>
    </w:p>
    <w:p w:rsidR="00BB5CD3" w:rsidRDefault="00BB5CD3" w:rsidP="00BB5CD3">
      <w:pPr>
        <w:spacing w:after="0" w:line="360" w:lineRule="auto"/>
        <w:ind w:right="-1"/>
        <w:jc w:val="both"/>
        <w:rPr>
          <w:rFonts w:ascii="Arial" w:hAnsi="Arial" w:cs="Arial"/>
          <w:lang w:eastAsia="pl-PL"/>
        </w:rPr>
      </w:pPr>
    </w:p>
    <w:p w:rsidR="001B2EB9" w:rsidRPr="00CC1FA6" w:rsidRDefault="001B2EB9" w:rsidP="001B2EB9">
      <w:pPr>
        <w:spacing w:after="0" w:line="360" w:lineRule="auto"/>
        <w:jc w:val="both"/>
        <w:rPr>
          <w:rFonts w:ascii="Arial" w:hAnsi="Arial" w:cs="Arial"/>
          <w:b/>
          <w:sz w:val="24"/>
        </w:rPr>
      </w:pPr>
    </w:p>
    <w:p w:rsidR="00BB5CD3" w:rsidRDefault="00BB5CD3" w:rsidP="00BB5CD3">
      <w:pPr>
        <w:spacing w:after="0" w:line="360" w:lineRule="auto"/>
        <w:ind w:right="-1"/>
        <w:jc w:val="both"/>
        <w:rPr>
          <w:rFonts w:ascii="Arial" w:hAnsi="Arial" w:cs="Arial"/>
          <w:sz w:val="24"/>
        </w:rPr>
      </w:pPr>
    </w:p>
    <w:p w:rsidR="00BB5CD3" w:rsidRDefault="00BB5CD3" w:rsidP="00BB5CD3">
      <w:pPr>
        <w:pStyle w:val="Nagwek1"/>
        <w:numPr>
          <w:ilvl w:val="0"/>
          <w:numId w:val="0"/>
        </w:numPr>
        <w:spacing w:before="0" w:line="360" w:lineRule="auto"/>
        <w:jc w:val="center"/>
        <w:rPr>
          <w:rFonts w:ascii="Arial" w:hAnsi="Arial" w:cs="Arial"/>
          <w:b/>
          <w:color w:val="auto"/>
          <w:sz w:val="24"/>
          <w:szCs w:val="24"/>
        </w:rPr>
      </w:pPr>
      <w:r w:rsidRPr="00BB5CD3">
        <w:rPr>
          <w:rFonts w:ascii="Arial" w:hAnsi="Arial" w:cs="Arial"/>
          <w:b/>
          <w:color w:val="auto"/>
          <w:sz w:val="24"/>
          <w:szCs w:val="24"/>
        </w:rPr>
        <w:t>Pkt 4</w:t>
      </w:r>
    </w:p>
    <w:p w:rsidR="005A2D76" w:rsidRPr="005A2D76" w:rsidRDefault="005A2D76" w:rsidP="005A2D76">
      <w:pPr>
        <w:suppressAutoHyphens w:val="0"/>
        <w:spacing w:after="0" w:line="360" w:lineRule="auto"/>
        <w:ind w:right="-1"/>
        <w:jc w:val="center"/>
        <w:rPr>
          <w:rFonts w:ascii="Arial" w:hAnsi="Arial" w:cs="Arial"/>
          <w:b/>
          <w:sz w:val="24"/>
          <w:lang w:eastAsia="pl-PL"/>
        </w:rPr>
      </w:pPr>
      <w:r w:rsidRPr="005A2D76">
        <w:rPr>
          <w:rFonts w:ascii="Arial" w:hAnsi="Arial" w:cs="Arial"/>
          <w:b/>
          <w:sz w:val="24"/>
          <w:lang w:eastAsia="pl-PL"/>
        </w:rPr>
        <w:t>Przyjęcie protokołu z CXI posiedzenia Zarządu Powiatu w Wieluniu.</w:t>
      </w:r>
    </w:p>
    <w:p w:rsidR="005A2D76" w:rsidRPr="00407963" w:rsidRDefault="005A2D76" w:rsidP="005A2D76">
      <w:pPr>
        <w:pStyle w:val="NormalnyWeb"/>
        <w:spacing w:before="0" w:beforeAutospacing="0" w:after="0" w:afterAutospacing="0" w:line="360" w:lineRule="auto"/>
        <w:jc w:val="both"/>
        <w:rPr>
          <w:rFonts w:ascii="Arial" w:hAnsi="Arial" w:cs="Arial"/>
          <w:b/>
        </w:rPr>
      </w:pPr>
    </w:p>
    <w:p w:rsidR="005A2D76" w:rsidRDefault="005A2D76" w:rsidP="005A2D76">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 xml:space="preserve">e w sprawie przyjęcia protokołu Nr 111/21 z CXI posiedzenia Zarządu Powiatu </w:t>
      </w:r>
      <w:r w:rsidR="005A3300">
        <w:rPr>
          <w:rFonts w:ascii="Arial" w:hAnsi="Arial" w:cs="Arial"/>
          <w:sz w:val="24"/>
        </w:rPr>
        <w:br/>
      </w:r>
      <w:r>
        <w:rPr>
          <w:rFonts w:ascii="Arial" w:hAnsi="Arial" w:cs="Arial"/>
          <w:sz w:val="24"/>
        </w:rPr>
        <w:t>w Wieluniu</w:t>
      </w:r>
      <w:r w:rsidRPr="006559BB">
        <w:rPr>
          <w:rFonts w:ascii="Arial" w:hAnsi="Arial" w:cs="Arial"/>
          <w:sz w:val="24"/>
        </w:rPr>
        <w:t xml:space="preserve">. </w:t>
      </w:r>
    </w:p>
    <w:p w:rsidR="005A2D76" w:rsidRDefault="005A2D76" w:rsidP="005A2D76">
      <w:pPr>
        <w:spacing w:after="0" w:line="360" w:lineRule="auto"/>
        <w:ind w:right="-1"/>
        <w:jc w:val="both"/>
        <w:rPr>
          <w:rFonts w:ascii="Arial" w:hAnsi="Arial" w:cs="Arial"/>
          <w:i/>
        </w:rPr>
      </w:pPr>
      <w:r w:rsidRPr="006559BB">
        <w:rPr>
          <w:rFonts w:ascii="Arial" w:hAnsi="Arial" w:cs="Arial"/>
          <w:i/>
        </w:rPr>
        <w:tab/>
      </w:r>
    </w:p>
    <w:p w:rsidR="008B53F1" w:rsidRDefault="008B53F1" w:rsidP="005A2D76">
      <w:pPr>
        <w:spacing w:after="0" w:line="360" w:lineRule="auto"/>
        <w:ind w:right="-1"/>
        <w:jc w:val="both"/>
        <w:rPr>
          <w:rFonts w:ascii="Arial" w:hAnsi="Arial" w:cs="Arial"/>
          <w:i/>
        </w:rPr>
      </w:pPr>
    </w:p>
    <w:p w:rsidR="005A2D76" w:rsidRDefault="005A2D76" w:rsidP="005A2D76">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jednogłośnie (przy 5 głosach „za”) przyjął protokół nr 111</w:t>
      </w:r>
      <w:r w:rsidRPr="0070709B">
        <w:rPr>
          <w:rFonts w:ascii="Arial" w:hAnsi="Arial" w:cs="Arial"/>
          <w:i/>
          <w:sz w:val="24"/>
        </w:rPr>
        <w:t>/21</w:t>
      </w:r>
      <w:r>
        <w:rPr>
          <w:rFonts w:ascii="Arial" w:hAnsi="Arial" w:cs="Arial"/>
          <w:i/>
          <w:sz w:val="24"/>
        </w:rPr>
        <w:t xml:space="preserve"> z CXI</w:t>
      </w:r>
      <w:r w:rsidRPr="0070709B">
        <w:rPr>
          <w:rFonts w:ascii="Arial" w:hAnsi="Arial" w:cs="Arial"/>
          <w:i/>
          <w:sz w:val="24"/>
        </w:rPr>
        <w:t xml:space="preserve"> posiedzenia Zarządu</w:t>
      </w:r>
      <w:r>
        <w:rPr>
          <w:rFonts w:ascii="Arial" w:hAnsi="Arial" w:cs="Arial"/>
          <w:i/>
          <w:sz w:val="24"/>
        </w:rPr>
        <w:t xml:space="preserve"> Powiatu w Wieluniu (głosowało 5</w:t>
      </w:r>
      <w:r w:rsidRPr="0070709B">
        <w:rPr>
          <w:rFonts w:ascii="Arial" w:hAnsi="Arial" w:cs="Arial"/>
          <w:i/>
          <w:sz w:val="24"/>
        </w:rPr>
        <w:t xml:space="preserve"> członków Zarządu).</w:t>
      </w:r>
      <w:r w:rsidRPr="0070709B">
        <w:rPr>
          <w:rFonts w:ascii="Arial" w:hAnsi="Arial" w:cs="Arial"/>
          <w:i/>
          <w:sz w:val="24"/>
        </w:rPr>
        <w:tab/>
      </w:r>
    </w:p>
    <w:p w:rsidR="007252D9" w:rsidRDefault="007252D9" w:rsidP="005A2D76">
      <w:pPr>
        <w:spacing w:after="0" w:line="360" w:lineRule="auto"/>
        <w:ind w:right="-1" w:firstLine="708"/>
        <w:jc w:val="both"/>
        <w:rPr>
          <w:rFonts w:ascii="Arial" w:hAnsi="Arial" w:cs="Arial"/>
          <w:i/>
          <w:sz w:val="24"/>
        </w:rPr>
      </w:pPr>
    </w:p>
    <w:p w:rsidR="00933D77" w:rsidRPr="008628A3" w:rsidRDefault="005839F6" w:rsidP="005A2D76">
      <w:pPr>
        <w:pStyle w:val="Nagwek3"/>
        <w:numPr>
          <w:ilvl w:val="0"/>
          <w:numId w:val="0"/>
        </w:numPr>
        <w:spacing w:before="0" w:after="0" w:line="360" w:lineRule="auto"/>
        <w:ind w:left="3552" w:firstLine="696"/>
        <w:rPr>
          <w:kern w:val="24"/>
          <w:sz w:val="24"/>
          <w:szCs w:val="24"/>
        </w:rPr>
      </w:pPr>
      <w:r>
        <w:rPr>
          <w:kern w:val="24"/>
          <w:sz w:val="24"/>
          <w:szCs w:val="24"/>
        </w:rPr>
        <w:t>Pkt 5</w:t>
      </w:r>
    </w:p>
    <w:p w:rsidR="007252D9" w:rsidRPr="007252D9" w:rsidRDefault="007252D9" w:rsidP="007252D9">
      <w:pPr>
        <w:spacing w:after="0" w:line="360" w:lineRule="auto"/>
        <w:ind w:right="-1"/>
        <w:jc w:val="both"/>
        <w:rPr>
          <w:rFonts w:ascii="Arial" w:hAnsi="Arial" w:cs="Arial"/>
          <w:b/>
          <w:sz w:val="24"/>
          <w:lang w:eastAsia="pl-PL"/>
        </w:rPr>
      </w:pPr>
      <w:r w:rsidRPr="007252D9">
        <w:rPr>
          <w:rFonts w:ascii="Arial" w:hAnsi="Arial" w:cs="Arial"/>
          <w:b/>
          <w:sz w:val="24"/>
          <w:lang w:eastAsia="pl-PL"/>
        </w:rPr>
        <w:t xml:space="preserve">Zapoznanie z informacją Dyrektora Samodzielnego Publicznego Zakładu Opieki Zdrowotnej w Wieluniu o stanie zobowiązań oraz o stanie należności SP ZOZ </w:t>
      </w:r>
      <w:r>
        <w:rPr>
          <w:rFonts w:ascii="Arial" w:hAnsi="Arial" w:cs="Arial"/>
          <w:b/>
          <w:sz w:val="24"/>
          <w:lang w:eastAsia="pl-PL"/>
        </w:rPr>
        <w:br/>
      </w:r>
      <w:r w:rsidRPr="007252D9">
        <w:rPr>
          <w:rFonts w:ascii="Arial" w:hAnsi="Arial" w:cs="Arial"/>
          <w:b/>
          <w:sz w:val="24"/>
          <w:lang w:eastAsia="pl-PL"/>
        </w:rPr>
        <w:t xml:space="preserve">w Wieluniu na dzień 31.08.2021 r., sporządzoną wg stanu księgowego na dzień 30.09.2021 r. </w:t>
      </w:r>
    </w:p>
    <w:p w:rsidR="00ED61C4" w:rsidRPr="008628A3" w:rsidRDefault="00ED61C4" w:rsidP="0094104A">
      <w:pPr>
        <w:spacing w:after="0" w:line="360" w:lineRule="auto"/>
        <w:ind w:right="-1" w:firstLine="708"/>
        <w:jc w:val="both"/>
        <w:rPr>
          <w:rFonts w:ascii="Arial" w:hAnsi="Arial" w:cs="Arial"/>
          <w:i/>
          <w:sz w:val="24"/>
        </w:rPr>
      </w:pPr>
    </w:p>
    <w:p w:rsidR="00197A23" w:rsidRDefault="008628A3" w:rsidP="0094104A">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7252D9">
        <w:rPr>
          <w:rFonts w:ascii="Arial" w:hAnsi="Arial" w:cs="Arial"/>
          <w:color w:val="0D0D0D"/>
          <w:sz w:val="24"/>
        </w:rPr>
        <w:t xml:space="preserve">powitał pana dyrektora SP ZOZ w Wieluniu, któremu udzielił głosu oraz panią Alinę Piekarek </w:t>
      </w:r>
      <w:r w:rsidR="005A3300">
        <w:rPr>
          <w:rFonts w:ascii="Arial" w:hAnsi="Arial" w:cs="Arial"/>
          <w:color w:val="0D0D0D"/>
          <w:sz w:val="24"/>
        </w:rPr>
        <w:br/>
        <w:t>p.o.</w:t>
      </w:r>
      <w:r w:rsidR="00283A87">
        <w:rPr>
          <w:rFonts w:ascii="Arial" w:hAnsi="Arial" w:cs="Arial"/>
          <w:color w:val="0D0D0D"/>
          <w:sz w:val="24"/>
        </w:rPr>
        <w:t xml:space="preserve"> głównego księgowego SP ZOZ w Wieluniu. </w:t>
      </w:r>
      <w:r w:rsidR="00197A23">
        <w:rPr>
          <w:rFonts w:ascii="Arial" w:hAnsi="Arial" w:cs="Arial"/>
          <w:color w:val="0D0D0D"/>
          <w:sz w:val="24"/>
        </w:rPr>
        <w:t>Zauważył</w:t>
      </w:r>
      <w:r w:rsidR="005A3300">
        <w:rPr>
          <w:rFonts w:ascii="Arial" w:hAnsi="Arial" w:cs="Arial"/>
          <w:color w:val="0D0D0D"/>
          <w:sz w:val="24"/>
        </w:rPr>
        <w:t xml:space="preserve">, że ogólnie można powiedzieć, </w:t>
      </w:r>
      <w:r w:rsidR="00197A23">
        <w:rPr>
          <w:rFonts w:ascii="Arial" w:hAnsi="Arial" w:cs="Arial"/>
          <w:color w:val="0D0D0D"/>
          <w:sz w:val="24"/>
        </w:rPr>
        <w:t xml:space="preserve">że zobowiązania </w:t>
      </w:r>
      <w:r w:rsidR="005A3300">
        <w:rPr>
          <w:rFonts w:ascii="Arial" w:hAnsi="Arial" w:cs="Arial"/>
          <w:color w:val="0D0D0D"/>
          <w:sz w:val="24"/>
        </w:rPr>
        <w:t xml:space="preserve">- </w:t>
      </w:r>
      <w:r w:rsidR="00197A23">
        <w:rPr>
          <w:rFonts w:ascii="Arial" w:hAnsi="Arial" w:cs="Arial"/>
          <w:color w:val="0D0D0D"/>
          <w:sz w:val="24"/>
        </w:rPr>
        <w:t xml:space="preserve">porównując miesiąc do miesiąca spadły. </w:t>
      </w:r>
    </w:p>
    <w:p w:rsidR="008628A3" w:rsidRDefault="00197A23" w:rsidP="0094104A">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197A23">
        <w:rPr>
          <w:rFonts w:ascii="Arial" w:hAnsi="Arial" w:cs="Arial"/>
          <w:color w:val="0D0D0D"/>
          <w:sz w:val="24"/>
        </w:rPr>
        <w:t xml:space="preserve">odpowiedział, </w:t>
      </w:r>
      <w:r>
        <w:rPr>
          <w:rFonts w:ascii="Arial" w:hAnsi="Arial" w:cs="Arial"/>
          <w:color w:val="0D0D0D"/>
          <w:sz w:val="24"/>
        </w:rPr>
        <w:br/>
      </w:r>
      <w:r w:rsidRPr="00197A23">
        <w:rPr>
          <w:rFonts w:ascii="Arial" w:hAnsi="Arial" w:cs="Arial"/>
          <w:color w:val="0D0D0D"/>
          <w:sz w:val="24"/>
        </w:rPr>
        <w:t>że do 37</w:t>
      </w:r>
      <w:r>
        <w:rPr>
          <w:rFonts w:ascii="Arial" w:hAnsi="Arial" w:cs="Arial"/>
          <w:color w:val="0D0D0D"/>
          <w:sz w:val="24"/>
        </w:rPr>
        <w:t> </w:t>
      </w:r>
      <w:r w:rsidRPr="00197A23">
        <w:rPr>
          <w:rFonts w:ascii="Arial" w:hAnsi="Arial" w:cs="Arial"/>
          <w:color w:val="0D0D0D"/>
          <w:sz w:val="24"/>
        </w:rPr>
        <w:t>122</w:t>
      </w:r>
      <w:r>
        <w:rPr>
          <w:rFonts w:ascii="Arial" w:hAnsi="Arial" w:cs="Arial"/>
          <w:color w:val="0D0D0D"/>
          <w:sz w:val="24"/>
        </w:rPr>
        <w:t xml:space="preserve"> </w:t>
      </w:r>
      <w:r w:rsidRPr="00197A23">
        <w:rPr>
          <w:rFonts w:ascii="Arial" w:hAnsi="Arial" w:cs="Arial"/>
          <w:color w:val="0D0D0D"/>
          <w:sz w:val="24"/>
        </w:rPr>
        <w:t>955 zł</w:t>
      </w:r>
      <w:r>
        <w:rPr>
          <w:rFonts w:ascii="Arial" w:hAnsi="Arial" w:cs="Arial"/>
          <w:color w:val="0D0D0D"/>
          <w:sz w:val="24"/>
        </w:rPr>
        <w:t xml:space="preserve"> dodając, że dokładnie o 1 302 612 zł. </w:t>
      </w:r>
    </w:p>
    <w:p w:rsidR="00197A23" w:rsidRDefault="00197A23" w:rsidP="0094104A">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197A23">
        <w:rPr>
          <w:rFonts w:ascii="Arial" w:hAnsi="Arial" w:cs="Arial"/>
          <w:color w:val="0D0D0D"/>
          <w:sz w:val="24"/>
        </w:rPr>
        <w:t xml:space="preserve">odpowiedział, </w:t>
      </w:r>
      <w:r>
        <w:rPr>
          <w:rFonts w:ascii="Arial" w:hAnsi="Arial" w:cs="Arial"/>
          <w:color w:val="0D0D0D"/>
          <w:sz w:val="24"/>
        </w:rPr>
        <w:br/>
      </w:r>
      <w:r w:rsidRPr="00197A23">
        <w:rPr>
          <w:rFonts w:ascii="Arial" w:hAnsi="Arial" w:cs="Arial"/>
          <w:color w:val="0D0D0D"/>
          <w:sz w:val="24"/>
        </w:rPr>
        <w:t xml:space="preserve">że Zarząd ma chyba coś innego. </w:t>
      </w:r>
    </w:p>
    <w:p w:rsidR="00197A23" w:rsidRDefault="00197A23" w:rsidP="0094104A">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Łukasz Dybka – członek Zarządu </w:t>
      </w:r>
      <w:r>
        <w:rPr>
          <w:rFonts w:ascii="Arial" w:hAnsi="Arial" w:cs="Arial"/>
          <w:color w:val="0D0D0D"/>
          <w:sz w:val="24"/>
        </w:rPr>
        <w:t xml:space="preserve">powiedział, że to jest ta pierwsza tabelka, razem zobowiązania.  </w:t>
      </w:r>
    </w:p>
    <w:p w:rsidR="00197A23" w:rsidRDefault="00197A23" w:rsidP="0094104A">
      <w:pPr>
        <w:spacing w:after="0" w:line="360" w:lineRule="auto"/>
        <w:ind w:right="-1" w:firstLine="708"/>
        <w:jc w:val="both"/>
        <w:rPr>
          <w:rFonts w:ascii="Arial" w:hAnsi="Arial" w:cs="Arial"/>
          <w:color w:val="0D0D0D"/>
          <w:sz w:val="24"/>
        </w:rPr>
      </w:pPr>
      <w:r w:rsidRPr="00197A23">
        <w:rPr>
          <w:rFonts w:ascii="Arial" w:hAnsi="Arial" w:cs="Arial"/>
          <w:b/>
          <w:color w:val="0D0D0D"/>
          <w:sz w:val="24"/>
        </w:rPr>
        <w:t>Pan Henryk Wojcieszak – członek Zarządu</w:t>
      </w:r>
      <w:r>
        <w:rPr>
          <w:rFonts w:ascii="Arial" w:hAnsi="Arial" w:cs="Arial"/>
          <w:color w:val="0D0D0D"/>
          <w:sz w:val="24"/>
        </w:rPr>
        <w:t xml:space="preserve"> dodał, że to jest w stosunku </w:t>
      </w:r>
      <w:r>
        <w:rPr>
          <w:rFonts w:ascii="Arial" w:hAnsi="Arial" w:cs="Arial"/>
          <w:color w:val="0D0D0D"/>
          <w:sz w:val="24"/>
        </w:rPr>
        <w:br/>
        <w:t xml:space="preserve">do miesiąca. </w:t>
      </w:r>
    </w:p>
    <w:p w:rsidR="00A93326" w:rsidRDefault="00A93326" w:rsidP="0094104A">
      <w:pPr>
        <w:spacing w:after="0" w:line="360" w:lineRule="auto"/>
        <w:ind w:right="-1" w:firstLine="708"/>
        <w:jc w:val="both"/>
        <w:rPr>
          <w:rFonts w:ascii="Arial" w:hAnsi="Arial" w:cs="Arial"/>
          <w:b/>
          <w:color w:val="0D0D0D"/>
          <w:sz w:val="24"/>
        </w:rPr>
      </w:pPr>
      <w:r w:rsidRPr="008628A3">
        <w:rPr>
          <w:rFonts w:ascii="Arial" w:hAnsi="Arial" w:cs="Arial"/>
          <w:b/>
          <w:color w:val="0D0D0D"/>
          <w:sz w:val="24"/>
        </w:rPr>
        <w:lastRenderedPageBreak/>
        <w:t>Pan Marek Kieler – przewodniczący Zarządu Powiatu</w:t>
      </w:r>
      <w:r>
        <w:rPr>
          <w:rFonts w:ascii="Arial" w:hAnsi="Arial" w:cs="Arial"/>
          <w:b/>
          <w:color w:val="0D0D0D"/>
          <w:sz w:val="24"/>
        </w:rPr>
        <w:t xml:space="preserve"> </w:t>
      </w:r>
      <w:r w:rsidRPr="00A93326">
        <w:rPr>
          <w:rFonts w:ascii="Arial" w:hAnsi="Arial" w:cs="Arial"/>
          <w:color w:val="0D0D0D"/>
          <w:sz w:val="24"/>
        </w:rPr>
        <w:t>odpowiedział, że tak dodając, że patrzył na zobowiązania niewymagalne i nie dodał</w:t>
      </w:r>
      <w:r w:rsidR="005A3300">
        <w:rPr>
          <w:rFonts w:ascii="Arial" w:hAnsi="Arial" w:cs="Arial"/>
          <w:color w:val="0D0D0D"/>
          <w:sz w:val="24"/>
        </w:rPr>
        <w:t>.</w:t>
      </w:r>
      <w:r>
        <w:rPr>
          <w:rFonts w:ascii="Arial" w:hAnsi="Arial" w:cs="Arial"/>
          <w:color w:val="0D0D0D"/>
          <w:sz w:val="24"/>
        </w:rPr>
        <w:t xml:space="preserve"> </w:t>
      </w:r>
      <w:r w:rsidR="005A3300">
        <w:rPr>
          <w:rFonts w:ascii="Arial" w:hAnsi="Arial" w:cs="Arial"/>
          <w:color w:val="0D0D0D"/>
          <w:sz w:val="24"/>
        </w:rPr>
        <w:t>P</w:t>
      </w:r>
      <w:r>
        <w:rPr>
          <w:rFonts w:ascii="Arial" w:hAnsi="Arial" w:cs="Arial"/>
          <w:color w:val="0D0D0D"/>
          <w:sz w:val="24"/>
        </w:rPr>
        <w:t>oprosił o odpowiedź pana dyrektora, czy sł</w:t>
      </w:r>
      <w:r w:rsidR="005A3300">
        <w:rPr>
          <w:rFonts w:ascii="Arial" w:hAnsi="Arial" w:cs="Arial"/>
          <w:color w:val="0D0D0D"/>
          <w:sz w:val="24"/>
        </w:rPr>
        <w:t xml:space="preserve">uszna jest przyjęta tendencja, </w:t>
      </w:r>
      <w:r>
        <w:rPr>
          <w:rFonts w:ascii="Arial" w:hAnsi="Arial" w:cs="Arial"/>
          <w:color w:val="0D0D0D"/>
          <w:sz w:val="24"/>
        </w:rPr>
        <w:t>że o 1 300 000 zł będzie spadać</w:t>
      </w:r>
      <w:r w:rsidR="00C45C35">
        <w:rPr>
          <w:rFonts w:ascii="Arial" w:hAnsi="Arial" w:cs="Arial"/>
          <w:color w:val="0D0D0D"/>
          <w:sz w:val="24"/>
        </w:rPr>
        <w:t>,</w:t>
      </w:r>
      <w:r>
        <w:rPr>
          <w:rFonts w:ascii="Arial" w:hAnsi="Arial" w:cs="Arial"/>
          <w:color w:val="0D0D0D"/>
          <w:sz w:val="24"/>
        </w:rPr>
        <w:t xml:space="preserve"> co miesiąc</w:t>
      </w:r>
      <w:r w:rsidRPr="00A93326">
        <w:rPr>
          <w:rFonts w:ascii="Arial" w:hAnsi="Arial" w:cs="Arial"/>
          <w:color w:val="0D0D0D"/>
          <w:sz w:val="24"/>
        </w:rPr>
        <w:t>.</w:t>
      </w:r>
      <w:r>
        <w:rPr>
          <w:rFonts w:ascii="Arial" w:hAnsi="Arial" w:cs="Arial"/>
          <w:color w:val="0D0D0D"/>
          <w:sz w:val="24"/>
        </w:rPr>
        <w:t xml:space="preserve"> </w:t>
      </w:r>
      <w:r>
        <w:rPr>
          <w:rFonts w:ascii="Arial" w:hAnsi="Arial" w:cs="Arial"/>
          <w:b/>
          <w:color w:val="0D0D0D"/>
          <w:sz w:val="24"/>
        </w:rPr>
        <w:t xml:space="preserve"> </w:t>
      </w:r>
    </w:p>
    <w:p w:rsidR="00A93326" w:rsidRPr="00A93326" w:rsidRDefault="00A93326" w:rsidP="0094104A">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A93326">
        <w:rPr>
          <w:rFonts w:ascii="Arial" w:hAnsi="Arial" w:cs="Arial"/>
          <w:color w:val="0D0D0D"/>
          <w:sz w:val="24"/>
        </w:rPr>
        <w:t>wyjaśnił, że tak byłoby najlepiej, ale jest to oczywiście tendencja, do której będą dążyć</w:t>
      </w:r>
      <w:r>
        <w:rPr>
          <w:rFonts w:ascii="Arial" w:hAnsi="Arial" w:cs="Arial"/>
          <w:color w:val="0D0D0D"/>
          <w:sz w:val="24"/>
        </w:rPr>
        <w:t>, ale też skupiają się na wrześniu, ponieważ jest to miesiąc zamykający pewien etap, III kwartał jest ważny z punktu widzenia analizy. Dodał, że tą tendencję będą starali się utrzymać pomimo, że jest niełatwo, ponieważ wzrost kosztów nie tylko płacowych, żądań płacowych jest tak silny i moc</w:t>
      </w:r>
      <w:r w:rsidR="00C45C35">
        <w:rPr>
          <w:rFonts w:ascii="Arial" w:hAnsi="Arial" w:cs="Arial"/>
          <w:color w:val="0D0D0D"/>
          <w:sz w:val="24"/>
        </w:rPr>
        <w:t>n</w:t>
      </w:r>
      <w:r>
        <w:rPr>
          <w:rFonts w:ascii="Arial" w:hAnsi="Arial" w:cs="Arial"/>
          <w:color w:val="0D0D0D"/>
          <w:sz w:val="24"/>
        </w:rPr>
        <w:t>y, że utrzymanie w ryzach tego wszystkiego jest niezwykłe tym bardziej, że medycy „poczuli wiatr w żagle” i rozmowy, negocjacje z nimi naprawdę nie są łatwe. Dodał, że rozmawiają z ratownikami i wydaje mu się, że te rozmowy zmierzają we właściwym kierunku, ponieważ chcą pamiętając o korzyściach – może nawet nie korzyściach tylko na tym, żeby szpital nie tracił, ale w jakimś sensie żądania płacowe ratowników w miarę zaspokoić</w:t>
      </w:r>
      <w:r w:rsidR="003E27A0">
        <w:rPr>
          <w:rFonts w:ascii="Arial" w:hAnsi="Arial" w:cs="Arial"/>
          <w:color w:val="0D0D0D"/>
          <w:sz w:val="24"/>
        </w:rPr>
        <w:t>. Nie mówi już o wzroście</w:t>
      </w:r>
      <w:r w:rsidR="00C45C35">
        <w:rPr>
          <w:rFonts w:ascii="Arial" w:hAnsi="Arial" w:cs="Arial"/>
          <w:color w:val="0D0D0D"/>
          <w:sz w:val="24"/>
        </w:rPr>
        <w:t xml:space="preserve"> kosztów eksploatacyjnych itd. w</w:t>
      </w:r>
      <w:r w:rsidR="003E27A0">
        <w:rPr>
          <w:rFonts w:ascii="Arial" w:hAnsi="Arial" w:cs="Arial"/>
          <w:color w:val="0D0D0D"/>
          <w:sz w:val="24"/>
        </w:rPr>
        <w:t xml:space="preserve">szystkich towarzyszących, które mają miejsce w związku </w:t>
      </w:r>
      <w:r w:rsidR="00C45C35">
        <w:rPr>
          <w:rFonts w:ascii="Arial" w:hAnsi="Arial" w:cs="Arial"/>
          <w:color w:val="0D0D0D"/>
          <w:sz w:val="24"/>
        </w:rPr>
        <w:br/>
      </w:r>
      <w:r w:rsidR="003E27A0">
        <w:rPr>
          <w:rFonts w:ascii="Arial" w:hAnsi="Arial" w:cs="Arial"/>
          <w:color w:val="0D0D0D"/>
          <w:sz w:val="24"/>
        </w:rPr>
        <w:t xml:space="preserve">z wysoką inflacją. </w:t>
      </w:r>
      <w:r w:rsidR="00D00A6F">
        <w:rPr>
          <w:rFonts w:ascii="Arial" w:hAnsi="Arial" w:cs="Arial"/>
          <w:color w:val="0D0D0D"/>
          <w:sz w:val="24"/>
        </w:rPr>
        <w:t>Podkreślił, że cieszą się, że tendencja dotycząca zm</w:t>
      </w:r>
      <w:r w:rsidR="005F428F">
        <w:rPr>
          <w:rFonts w:ascii="Arial" w:hAnsi="Arial" w:cs="Arial"/>
          <w:color w:val="0D0D0D"/>
          <w:sz w:val="24"/>
        </w:rPr>
        <w:t xml:space="preserve">niejszenia </w:t>
      </w:r>
      <w:r w:rsidR="00D00A6F">
        <w:rPr>
          <w:rFonts w:ascii="Arial" w:hAnsi="Arial" w:cs="Arial"/>
          <w:color w:val="0D0D0D"/>
          <w:sz w:val="24"/>
        </w:rPr>
        <w:t xml:space="preserve">poziomu zobowiązań jest dla nich pozytywną sprawą i będą starali się to utrzymać </w:t>
      </w:r>
      <w:r w:rsidR="00C45C35">
        <w:rPr>
          <w:rFonts w:ascii="Arial" w:hAnsi="Arial" w:cs="Arial"/>
          <w:color w:val="0D0D0D"/>
          <w:sz w:val="24"/>
        </w:rPr>
        <w:br/>
      </w:r>
      <w:r w:rsidR="00D00A6F">
        <w:rPr>
          <w:rFonts w:ascii="Arial" w:hAnsi="Arial" w:cs="Arial"/>
          <w:color w:val="0D0D0D"/>
          <w:sz w:val="24"/>
        </w:rPr>
        <w:t xml:space="preserve">i pilnować tematu, żeby nie wpaść w jakieś niepotrzebne problemy. </w:t>
      </w:r>
      <w:r>
        <w:rPr>
          <w:rFonts w:ascii="Arial" w:hAnsi="Arial" w:cs="Arial"/>
          <w:color w:val="0D0D0D"/>
          <w:sz w:val="24"/>
        </w:rPr>
        <w:t xml:space="preserve"> </w:t>
      </w:r>
    </w:p>
    <w:p w:rsidR="00D00A6F" w:rsidRDefault="00446FE3" w:rsidP="00617B5E">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D00A6F">
        <w:rPr>
          <w:rFonts w:ascii="Arial" w:hAnsi="Arial" w:cs="Arial"/>
          <w:color w:val="0D0D0D"/>
          <w:sz w:val="24"/>
        </w:rPr>
        <w:t xml:space="preserve">otworzył dyskusję. </w:t>
      </w:r>
    </w:p>
    <w:p w:rsidR="00D00A6F" w:rsidRDefault="00D00A6F" w:rsidP="00617B5E">
      <w:pPr>
        <w:spacing w:after="0" w:line="360" w:lineRule="auto"/>
        <w:ind w:right="-1" w:firstLine="708"/>
        <w:jc w:val="both"/>
        <w:rPr>
          <w:rFonts w:ascii="Arial" w:hAnsi="Arial" w:cs="Arial"/>
          <w:color w:val="0D0D0D"/>
          <w:sz w:val="24"/>
        </w:rPr>
      </w:pPr>
      <w:r w:rsidRPr="00D00A6F">
        <w:rPr>
          <w:rFonts w:ascii="Arial" w:hAnsi="Arial" w:cs="Arial"/>
          <w:b/>
          <w:color w:val="0D0D0D"/>
          <w:sz w:val="24"/>
        </w:rPr>
        <w:t>Pan Henryk Wojcieszak - członek Zarządu</w:t>
      </w:r>
      <w:r>
        <w:rPr>
          <w:rFonts w:ascii="Arial" w:hAnsi="Arial" w:cs="Arial"/>
          <w:color w:val="0D0D0D"/>
          <w:sz w:val="24"/>
        </w:rPr>
        <w:t xml:space="preserve"> zapytał, czy Narodowy Fundusz Zdrowia </w:t>
      </w:r>
      <w:r w:rsidRPr="00D00A6F">
        <w:rPr>
          <w:rFonts w:ascii="Arial" w:hAnsi="Arial" w:cs="Arial"/>
          <w:i/>
          <w:color w:val="0D0D0D"/>
          <w:sz w:val="24"/>
        </w:rPr>
        <w:t>(NFZ)</w:t>
      </w:r>
      <w:r>
        <w:rPr>
          <w:rFonts w:ascii="Arial" w:hAnsi="Arial" w:cs="Arial"/>
          <w:color w:val="0D0D0D"/>
          <w:sz w:val="24"/>
        </w:rPr>
        <w:t xml:space="preserve"> zapłacił za nadwykonania.</w:t>
      </w:r>
    </w:p>
    <w:p w:rsidR="009E2A46" w:rsidRDefault="00D00A6F" w:rsidP="00617B5E">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D00A6F">
        <w:rPr>
          <w:rFonts w:ascii="Arial" w:hAnsi="Arial" w:cs="Arial"/>
          <w:color w:val="0D0D0D"/>
          <w:sz w:val="24"/>
        </w:rPr>
        <w:t xml:space="preserve">odpowiedział, że nie, jest „w powietrzu” 500 tys. zł, ale też w związku z tym widać to w wymagalnych należnościach. </w:t>
      </w:r>
      <w:r w:rsidR="00537983">
        <w:rPr>
          <w:rFonts w:ascii="Arial" w:hAnsi="Arial" w:cs="Arial"/>
          <w:color w:val="0D0D0D"/>
          <w:sz w:val="24"/>
        </w:rPr>
        <w:t xml:space="preserve">Głównie wiąże się to z niezapłaconymi protezami. Poinformował, </w:t>
      </w:r>
      <w:r w:rsidR="009E2A46">
        <w:rPr>
          <w:rFonts w:ascii="Arial" w:hAnsi="Arial" w:cs="Arial"/>
          <w:color w:val="0D0D0D"/>
          <w:sz w:val="24"/>
        </w:rPr>
        <w:br/>
      </w:r>
      <w:r w:rsidR="00537983">
        <w:rPr>
          <w:rFonts w:ascii="Arial" w:hAnsi="Arial" w:cs="Arial"/>
          <w:color w:val="0D0D0D"/>
          <w:sz w:val="24"/>
        </w:rPr>
        <w:t>że na przyszły tydzień jest umówiony</w:t>
      </w:r>
      <w:r w:rsidR="009E2A46">
        <w:rPr>
          <w:rFonts w:ascii="Arial" w:hAnsi="Arial" w:cs="Arial"/>
          <w:color w:val="0D0D0D"/>
          <w:sz w:val="24"/>
        </w:rPr>
        <w:t xml:space="preserve"> z panem dyrektorem Oddziału NFZ Łódź </w:t>
      </w:r>
      <w:r w:rsidR="009E2A46">
        <w:rPr>
          <w:rFonts w:ascii="Arial" w:hAnsi="Arial" w:cs="Arial"/>
          <w:color w:val="0D0D0D"/>
          <w:sz w:val="24"/>
        </w:rPr>
        <w:br/>
        <w:t xml:space="preserve">na spotkanie, na którym przedstawi cały pakiet spraw związanych nie tylko </w:t>
      </w:r>
      <w:r w:rsidR="009E2A46">
        <w:rPr>
          <w:rFonts w:ascii="Arial" w:hAnsi="Arial" w:cs="Arial"/>
          <w:color w:val="0D0D0D"/>
          <w:sz w:val="24"/>
        </w:rPr>
        <w:br/>
        <w:t xml:space="preserve">z niezapłaconymi fakturami dla szpitala, ale z trendem rozwojowym, który ma miejsce w wieluńskim szpitalu, a którym często wiąże się z tym, że będą zabiegać </w:t>
      </w:r>
      <w:r w:rsidR="00394D00">
        <w:rPr>
          <w:rFonts w:ascii="Arial" w:hAnsi="Arial" w:cs="Arial"/>
          <w:color w:val="0D0D0D"/>
          <w:sz w:val="24"/>
        </w:rPr>
        <w:br/>
      </w:r>
      <w:r w:rsidR="009E2A46">
        <w:rPr>
          <w:rFonts w:ascii="Arial" w:hAnsi="Arial" w:cs="Arial"/>
          <w:color w:val="0D0D0D"/>
          <w:sz w:val="24"/>
        </w:rPr>
        <w:t>o kontrakty, co będzie warunkowało w dużym stopniu ten rozwój. Dodał, że chce zobaczyć z jaką sytuacją mają do czynienia, czy na mapie potrzeb zdrowotnych akurat te dziedziny, które chcą rozwijać mają szanse na uzyskanie kontraktu.</w:t>
      </w:r>
    </w:p>
    <w:p w:rsidR="00D00A6F" w:rsidRPr="009E2A46" w:rsidRDefault="009E2A46" w:rsidP="00617B5E">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00537983">
        <w:rPr>
          <w:rFonts w:ascii="Arial" w:hAnsi="Arial" w:cs="Arial"/>
          <w:color w:val="0D0D0D"/>
          <w:sz w:val="24"/>
        </w:rPr>
        <w:t xml:space="preserve"> </w:t>
      </w: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9E2A46">
        <w:rPr>
          <w:rFonts w:ascii="Arial" w:hAnsi="Arial" w:cs="Arial"/>
          <w:color w:val="0D0D0D"/>
          <w:sz w:val="24"/>
        </w:rPr>
        <w:t>udzielił głosu radnemu Jurdzińskiemu.</w:t>
      </w:r>
    </w:p>
    <w:p w:rsidR="009E2A46" w:rsidRDefault="009E2A46" w:rsidP="00617B5E">
      <w:pPr>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Jakub Jurdziński – członek Zarządu </w:t>
      </w:r>
      <w:r w:rsidR="0071279C" w:rsidRPr="0071279C">
        <w:rPr>
          <w:rFonts w:ascii="Arial" w:hAnsi="Arial" w:cs="Arial"/>
          <w:color w:val="0D0D0D"/>
          <w:sz w:val="24"/>
        </w:rPr>
        <w:t xml:space="preserve">zauważył, że w stosunku </w:t>
      </w:r>
      <w:r w:rsidR="0071279C">
        <w:rPr>
          <w:rFonts w:ascii="Arial" w:hAnsi="Arial" w:cs="Arial"/>
          <w:color w:val="0D0D0D"/>
          <w:sz w:val="24"/>
        </w:rPr>
        <w:br/>
      </w:r>
      <w:r w:rsidR="0071279C" w:rsidRPr="0071279C">
        <w:rPr>
          <w:rFonts w:ascii="Arial" w:hAnsi="Arial" w:cs="Arial"/>
          <w:color w:val="0D0D0D"/>
          <w:sz w:val="24"/>
        </w:rPr>
        <w:t>do stycznia jest wzrost ogólny zobowiązań o 982 502 zł</w:t>
      </w:r>
      <w:r w:rsidR="0071279C">
        <w:rPr>
          <w:rFonts w:ascii="Arial" w:hAnsi="Arial" w:cs="Arial"/>
          <w:color w:val="0D0D0D"/>
          <w:sz w:val="24"/>
        </w:rPr>
        <w:t xml:space="preserve">. Zapytał, czy da się już </w:t>
      </w:r>
      <w:r w:rsidR="0071279C">
        <w:rPr>
          <w:rFonts w:ascii="Arial" w:hAnsi="Arial" w:cs="Arial"/>
          <w:color w:val="0D0D0D"/>
          <w:sz w:val="24"/>
        </w:rPr>
        <w:br/>
        <w:t xml:space="preserve">w przybliżeniu określić jaki będzie </w:t>
      </w:r>
      <w:r w:rsidR="00502E75">
        <w:rPr>
          <w:rFonts w:ascii="Arial" w:hAnsi="Arial" w:cs="Arial"/>
          <w:color w:val="0D0D0D"/>
          <w:sz w:val="24"/>
        </w:rPr>
        <w:t xml:space="preserve">wynik finansowy na koniec roku, czy to jest za wcześnie. </w:t>
      </w:r>
    </w:p>
    <w:p w:rsidR="0071279C" w:rsidRPr="00502E75" w:rsidRDefault="0071279C" w:rsidP="00617B5E">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Marek Augustyn – dyrektor SP ZOZ w Wieluniu</w:t>
      </w:r>
      <w:r w:rsidR="00502E75">
        <w:rPr>
          <w:rFonts w:ascii="Arial" w:hAnsi="Arial" w:cs="Arial"/>
          <w:b/>
          <w:color w:val="0D0D0D"/>
          <w:sz w:val="24"/>
        </w:rPr>
        <w:t xml:space="preserve"> </w:t>
      </w:r>
      <w:r w:rsidR="00502E75" w:rsidRPr="00502E75">
        <w:rPr>
          <w:rFonts w:ascii="Arial" w:hAnsi="Arial" w:cs="Arial"/>
          <w:color w:val="0D0D0D"/>
          <w:sz w:val="24"/>
        </w:rPr>
        <w:t>odpowiedział, że to jest za wcześnie, ale myśli, że wrzesień dużo powie, ponieważ jest ważnym momentem</w:t>
      </w:r>
      <w:r w:rsidR="00502E75">
        <w:rPr>
          <w:rFonts w:ascii="Arial" w:hAnsi="Arial" w:cs="Arial"/>
          <w:color w:val="0D0D0D"/>
          <w:sz w:val="24"/>
        </w:rPr>
        <w:t xml:space="preserve">. Zaznaczył, że podejmą kroki, aby wynik był jak najlepszy, ale w dniu dzisiejszym trudno mu powiedzieć jak to będzie dokładnie.  </w:t>
      </w:r>
      <w:r w:rsidR="00502E75" w:rsidRPr="00502E75">
        <w:rPr>
          <w:rFonts w:ascii="Arial" w:hAnsi="Arial" w:cs="Arial"/>
          <w:color w:val="0D0D0D"/>
          <w:sz w:val="24"/>
        </w:rPr>
        <w:t xml:space="preserve">  </w:t>
      </w:r>
    </w:p>
    <w:p w:rsidR="00502E75" w:rsidRPr="00502E75" w:rsidRDefault="00502E75" w:rsidP="00502E75">
      <w:pPr>
        <w:spacing w:after="0" w:line="360" w:lineRule="auto"/>
        <w:ind w:right="-1" w:firstLine="708"/>
        <w:jc w:val="both"/>
        <w:rPr>
          <w:rFonts w:ascii="Arial" w:hAnsi="Arial" w:cs="Arial"/>
          <w:color w:val="0D0D0D"/>
          <w:sz w:val="24"/>
        </w:rPr>
      </w:pPr>
      <w:r w:rsidRPr="00502E75">
        <w:rPr>
          <w:rFonts w:ascii="Arial" w:hAnsi="Arial" w:cs="Arial"/>
          <w:b/>
          <w:color w:val="0D0D0D"/>
          <w:sz w:val="24"/>
        </w:rPr>
        <w:t xml:space="preserve">Pan Marek Kieler – przewodniczący Zarządu Powiatu </w:t>
      </w:r>
      <w:r w:rsidRPr="00502E75">
        <w:rPr>
          <w:rFonts w:ascii="Arial" w:hAnsi="Arial" w:cs="Arial"/>
          <w:color w:val="0D0D0D"/>
          <w:sz w:val="24"/>
        </w:rPr>
        <w:t>zapytał</w:t>
      </w:r>
      <w:r w:rsidR="00096F76">
        <w:rPr>
          <w:rFonts w:ascii="Arial" w:hAnsi="Arial" w:cs="Arial"/>
          <w:color w:val="0D0D0D"/>
          <w:sz w:val="24"/>
        </w:rPr>
        <w:t>,</w:t>
      </w:r>
      <w:r w:rsidRPr="00502E75">
        <w:rPr>
          <w:rFonts w:ascii="Arial" w:hAnsi="Arial" w:cs="Arial"/>
          <w:color w:val="0D0D0D"/>
          <w:sz w:val="24"/>
        </w:rPr>
        <w:t xml:space="preserve"> jak wygląda proces inwestycyjny SOR (Szpitalny Oddział Ratunkowy). </w:t>
      </w:r>
    </w:p>
    <w:p w:rsidR="00502E75" w:rsidRPr="00502E75" w:rsidRDefault="00502E75" w:rsidP="00502E75">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502E75">
        <w:rPr>
          <w:rFonts w:ascii="Arial" w:hAnsi="Arial" w:cs="Arial"/>
          <w:color w:val="0D0D0D"/>
          <w:sz w:val="24"/>
        </w:rPr>
        <w:t xml:space="preserve">wyjaśnił, </w:t>
      </w:r>
      <w:r>
        <w:rPr>
          <w:rFonts w:ascii="Arial" w:hAnsi="Arial" w:cs="Arial"/>
          <w:color w:val="0D0D0D"/>
          <w:sz w:val="24"/>
        </w:rPr>
        <w:br/>
      </w:r>
      <w:r w:rsidRPr="00502E75">
        <w:rPr>
          <w:rFonts w:ascii="Arial" w:hAnsi="Arial" w:cs="Arial"/>
          <w:color w:val="0D0D0D"/>
          <w:sz w:val="24"/>
        </w:rPr>
        <w:t xml:space="preserve">że są w przededniu ogłoszenia przetargu przy czym cały czas starają się, ponieważ powiat zapewnił pieniądze, mają swoje zasoby i jeszcze cały czas jakby te zasoby, które z Ministerstwa Zdrowia mają do nich wpłynąć. Póki co nie podpisali </w:t>
      </w:r>
      <w:r>
        <w:rPr>
          <w:rFonts w:ascii="Arial" w:hAnsi="Arial" w:cs="Arial"/>
          <w:color w:val="0D0D0D"/>
          <w:sz w:val="24"/>
        </w:rPr>
        <w:t xml:space="preserve">jeszcze umowy, wprawdzie mają obietnice, deklaracje, ale umowa jest dokumentem, który daje gwarancje, że pieniądze też wpłyną.  </w:t>
      </w:r>
    </w:p>
    <w:p w:rsidR="00006E44" w:rsidRPr="00502E75" w:rsidRDefault="00006E44" w:rsidP="00006E44">
      <w:pPr>
        <w:spacing w:after="0" w:line="360" w:lineRule="auto"/>
        <w:ind w:right="-1" w:firstLine="708"/>
        <w:jc w:val="both"/>
        <w:rPr>
          <w:rFonts w:ascii="Arial" w:hAnsi="Arial" w:cs="Arial"/>
          <w:color w:val="0D0D0D"/>
          <w:sz w:val="24"/>
        </w:rPr>
      </w:pPr>
      <w:r w:rsidRPr="00502E75">
        <w:rPr>
          <w:rFonts w:ascii="Arial" w:hAnsi="Arial" w:cs="Arial"/>
          <w:b/>
          <w:color w:val="0D0D0D"/>
          <w:sz w:val="24"/>
        </w:rPr>
        <w:t xml:space="preserve">Pan Marek Kieler – przewodniczący Zarządu Powiatu </w:t>
      </w:r>
      <w:r w:rsidRPr="00502E75">
        <w:rPr>
          <w:rFonts w:ascii="Arial" w:hAnsi="Arial" w:cs="Arial"/>
          <w:color w:val="0D0D0D"/>
          <w:sz w:val="24"/>
        </w:rPr>
        <w:t xml:space="preserve">zapytał </w:t>
      </w:r>
      <w:r>
        <w:rPr>
          <w:rFonts w:ascii="Arial" w:hAnsi="Arial" w:cs="Arial"/>
          <w:color w:val="0D0D0D"/>
          <w:sz w:val="24"/>
        </w:rPr>
        <w:t xml:space="preserve">o sprawę przystosowania pomieszczeń do tomografu.  </w:t>
      </w:r>
    </w:p>
    <w:p w:rsidR="00502E75" w:rsidRDefault="00006E44" w:rsidP="00006E44">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006E44">
        <w:rPr>
          <w:rFonts w:ascii="Arial" w:hAnsi="Arial" w:cs="Arial"/>
          <w:color w:val="0D0D0D"/>
          <w:sz w:val="24"/>
        </w:rPr>
        <w:t>przekazał, że prace posuwają się do przodu, termin jest do 15.listopada</w:t>
      </w:r>
      <w:r>
        <w:rPr>
          <w:rFonts w:ascii="Arial" w:hAnsi="Arial" w:cs="Arial"/>
          <w:color w:val="0D0D0D"/>
          <w:sz w:val="24"/>
        </w:rPr>
        <w:t xml:space="preserve">, że ma być gotowe, monitorują postęp. Był kłopot, że musieli wzmocnić strop, zaczynają proces wykonania ścian, </w:t>
      </w:r>
      <w:r>
        <w:rPr>
          <w:rFonts w:ascii="Arial" w:hAnsi="Arial" w:cs="Arial"/>
          <w:color w:val="0D0D0D"/>
          <w:sz w:val="24"/>
        </w:rPr>
        <w:br/>
        <w:t xml:space="preserve">co na dniach będzie możliwe i będzie na bieżąco informował Zarząd jak ten proces przebiega. </w:t>
      </w:r>
      <w:r w:rsidRPr="00006E44">
        <w:rPr>
          <w:rFonts w:ascii="Arial" w:hAnsi="Arial" w:cs="Arial"/>
          <w:color w:val="0D0D0D"/>
          <w:sz w:val="24"/>
        </w:rPr>
        <w:t xml:space="preserve"> </w:t>
      </w:r>
    </w:p>
    <w:p w:rsidR="00006E44" w:rsidRPr="00502E75" w:rsidRDefault="00006E44" w:rsidP="00006E44">
      <w:pPr>
        <w:spacing w:after="0" w:line="360" w:lineRule="auto"/>
        <w:ind w:right="-1" w:firstLine="708"/>
        <w:jc w:val="both"/>
        <w:rPr>
          <w:rFonts w:ascii="Arial" w:hAnsi="Arial" w:cs="Arial"/>
          <w:color w:val="0D0D0D"/>
          <w:sz w:val="24"/>
        </w:rPr>
      </w:pPr>
      <w:r w:rsidRPr="00502E75">
        <w:rPr>
          <w:rFonts w:ascii="Arial" w:hAnsi="Arial" w:cs="Arial"/>
          <w:b/>
          <w:color w:val="0D0D0D"/>
          <w:sz w:val="24"/>
        </w:rPr>
        <w:t xml:space="preserve">Pan Marek Kieler – przewodniczący Zarządu Powiatu </w:t>
      </w:r>
      <w:r w:rsidRPr="00502E75">
        <w:rPr>
          <w:rFonts w:ascii="Arial" w:hAnsi="Arial" w:cs="Arial"/>
          <w:color w:val="0D0D0D"/>
          <w:sz w:val="24"/>
        </w:rPr>
        <w:t>zapytał</w:t>
      </w:r>
      <w:r>
        <w:rPr>
          <w:rFonts w:ascii="Arial" w:hAnsi="Arial" w:cs="Arial"/>
          <w:color w:val="0D0D0D"/>
          <w:sz w:val="24"/>
        </w:rPr>
        <w:t>,</w:t>
      </w:r>
      <w:r w:rsidRPr="00502E75">
        <w:rPr>
          <w:rFonts w:ascii="Arial" w:hAnsi="Arial" w:cs="Arial"/>
          <w:color w:val="0D0D0D"/>
          <w:sz w:val="24"/>
        </w:rPr>
        <w:t xml:space="preserve"> </w:t>
      </w:r>
      <w:r>
        <w:rPr>
          <w:rFonts w:ascii="Arial" w:hAnsi="Arial" w:cs="Arial"/>
          <w:color w:val="0D0D0D"/>
          <w:sz w:val="24"/>
        </w:rPr>
        <w:t xml:space="preserve">czy nie ma jakiś ruchów z kadrą medyczną, że odchodzą od naszego szpitala.  </w:t>
      </w:r>
    </w:p>
    <w:p w:rsidR="00006E44" w:rsidRDefault="00006E44" w:rsidP="00006E44">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006E44">
        <w:rPr>
          <w:rFonts w:ascii="Arial" w:hAnsi="Arial" w:cs="Arial"/>
          <w:color w:val="0D0D0D"/>
          <w:sz w:val="24"/>
        </w:rPr>
        <w:t xml:space="preserve">odpowiedział, </w:t>
      </w:r>
      <w:r w:rsidR="003824A6">
        <w:rPr>
          <w:rFonts w:ascii="Arial" w:hAnsi="Arial" w:cs="Arial"/>
          <w:color w:val="0D0D0D"/>
          <w:sz w:val="24"/>
        </w:rPr>
        <w:br/>
      </w:r>
      <w:r w:rsidRPr="00006E44">
        <w:rPr>
          <w:rFonts w:ascii="Arial" w:hAnsi="Arial" w:cs="Arial"/>
          <w:color w:val="0D0D0D"/>
          <w:sz w:val="24"/>
        </w:rPr>
        <w:t>że raczej jest na odwrót, tzn. dzwonią i chcą</w:t>
      </w:r>
      <w:r>
        <w:rPr>
          <w:rFonts w:ascii="Arial" w:hAnsi="Arial" w:cs="Arial"/>
          <w:color w:val="0D0D0D"/>
          <w:sz w:val="24"/>
        </w:rPr>
        <w:t xml:space="preserve"> zasilać szeregi kilku oddziałów, a są też lekarze specjaliści, którzy chcieliby tworzyć nowe oddziały w SP ZOZ w W</w:t>
      </w:r>
      <w:r w:rsidR="003824A6">
        <w:rPr>
          <w:rFonts w:ascii="Arial" w:hAnsi="Arial" w:cs="Arial"/>
          <w:color w:val="0D0D0D"/>
          <w:sz w:val="24"/>
        </w:rPr>
        <w:t xml:space="preserve">ieluniu. Mowa </w:t>
      </w:r>
      <w:r w:rsidR="001E5213">
        <w:rPr>
          <w:rFonts w:ascii="Arial" w:hAnsi="Arial" w:cs="Arial"/>
          <w:color w:val="0D0D0D"/>
          <w:sz w:val="24"/>
        </w:rPr>
        <w:t>o lekarzach, ale także o pielęgniarkach, które są go</w:t>
      </w:r>
      <w:r w:rsidR="003824A6">
        <w:rPr>
          <w:rFonts w:ascii="Arial" w:hAnsi="Arial" w:cs="Arial"/>
          <w:color w:val="0D0D0D"/>
          <w:sz w:val="24"/>
        </w:rPr>
        <w:t xml:space="preserve">towe nawet przyjeżdżać </w:t>
      </w:r>
      <w:r w:rsidR="003824A6">
        <w:rPr>
          <w:rFonts w:ascii="Arial" w:hAnsi="Arial" w:cs="Arial"/>
          <w:color w:val="0D0D0D"/>
          <w:sz w:val="24"/>
        </w:rPr>
        <w:br/>
        <w:t xml:space="preserve">z Łodzi </w:t>
      </w:r>
      <w:r w:rsidR="001E5213">
        <w:rPr>
          <w:rFonts w:ascii="Arial" w:hAnsi="Arial" w:cs="Arial"/>
          <w:color w:val="0D0D0D"/>
          <w:sz w:val="24"/>
        </w:rPr>
        <w:t>i nie tylko</w:t>
      </w:r>
      <w:r w:rsidR="00096F76">
        <w:rPr>
          <w:rFonts w:ascii="Arial" w:hAnsi="Arial" w:cs="Arial"/>
          <w:color w:val="0D0D0D"/>
          <w:sz w:val="24"/>
        </w:rPr>
        <w:t>,</w:t>
      </w:r>
      <w:r w:rsidR="001E5213">
        <w:rPr>
          <w:rFonts w:ascii="Arial" w:hAnsi="Arial" w:cs="Arial"/>
          <w:color w:val="0D0D0D"/>
          <w:sz w:val="24"/>
        </w:rPr>
        <w:t xml:space="preserve"> z Sieradza. Jest to sytuacja dla niego dosyć satysfakcjonująca, ponieważ pokazuje jakiś trend, że szpital chce się rozwijać i </w:t>
      </w:r>
      <w:r w:rsidR="00096F76">
        <w:rPr>
          <w:rFonts w:ascii="Arial" w:hAnsi="Arial" w:cs="Arial"/>
          <w:color w:val="0D0D0D"/>
          <w:sz w:val="24"/>
        </w:rPr>
        <w:t xml:space="preserve">to </w:t>
      </w:r>
      <w:r w:rsidR="001E5213">
        <w:rPr>
          <w:rFonts w:ascii="Arial" w:hAnsi="Arial" w:cs="Arial"/>
          <w:color w:val="0D0D0D"/>
          <w:sz w:val="24"/>
        </w:rPr>
        <w:t>gdzieś w obszarze powszechnej świadomo</w:t>
      </w:r>
      <w:r w:rsidR="00096F76">
        <w:rPr>
          <w:rFonts w:ascii="Arial" w:hAnsi="Arial" w:cs="Arial"/>
          <w:color w:val="0D0D0D"/>
          <w:sz w:val="24"/>
        </w:rPr>
        <w:t xml:space="preserve">ści lekarzy, pielęgniarek jest </w:t>
      </w:r>
      <w:r w:rsidR="001E5213">
        <w:rPr>
          <w:rFonts w:ascii="Arial" w:hAnsi="Arial" w:cs="Arial"/>
          <w:color w:val="0D0D0D"/>
          <w:sz w:val="24"/>
        </w:rPr>
        <w:t>obecne. N</w:t>
      </w:r>
      <w:r w:rsidR="003824A6">
        <w:rPr>
          <w:rFonts w:ascii="Arial" w:hAnsi="Arial" w:cs="Arial"/>
          <w:color w:val="0D0D0D"/>
          <w:sz w:val="24"/>
        </w:rPr>
        <w:t xml:space="preserve">atomiast mają </w:t>
      </w:r>
      <w:r w:rsidR="00096F76">
        <w:rPr>
          <w:rFonts w:ascii="Arial" w:hAnsi="Arial" w:cs="Arial"/>
          <w:color w:val="0D0D0D"/>
          <w:sz w:val="24"/>
        </w:rPr>
        <w:br/>
      </w:r>
      <w:r w:rsidR="003824A6">
        <w:rPr>
          <w:rFonts w:ascii="Arial" w:hAnsi="Arial" w:cs="Arial"/>
          <w:color w:val="0D0D0D"/>
          <w:sz w:val="24"/>
        </w:rPr>
        <w:t xml:space="preserve">też do czynienia </w:t>
      </w:r>
      <w:r w:rsidR="001E5213">
        <w:rPr>
          <w:rFonts w:ascii="Arial" w:hAnsi="Arial" w:cs="Arial"/>
          <w:color w:val="0D0D0D"/>
          <w:sz w:val="24"/>
        </w:rPr>
        <w:t xml:space="preserve">z sytuacją, gdzie kończą się kontrakty wszystkich lekarzy, z którymi </w:t>
      </w:r>
      <w:r w:rsidR="001E5213">
        <w:rPr>
          <w:rFonts w:ascii="Arial" w:hAnsi="Arial" w:cs="Arial"/>
          <w:color w:val="0D0D0D"/>
          <w:sz w:val="24"/>
        </w:rPr>
        <w:lastRenderedPageBreak/>
        <w:t xml:space="preserve">mieli dotychczas okazje współpracować. Podejrzewa, że to nie będzie łatwy proces, </w:t>
      </w:r>
      <w:r w:rsidR="003824A6">
        <w:rPr>
          <w:rFonts w:ascii="Arial" w:hAnsi="Arial" w:cs="Arial"/>
          <w:color w:val="0D0D0D"/>
          <w:sz w:val="24"/>
        </w:rPr>
        <w:br/>
      </w:r>
      <w:r w:rsidR="001E5213">
        <w:rPr>
          <w:rFonts w:ascii="Arial" w:hAnsi="Arial" w:cs="Arial"/>
          <w:color w:val="0D0D0D"/>
          <w:sz w:val="24"/>
        </w:rPr>
        <w:t>bo t</w:t>
      </w:r>
      <w:r w:rsidR="00425861">
        <w:rPr>
          <w:rFonts w:ascii="Arial" w:hAnsi="Arial" w:cs="Arial"/>
          <w:color w:val="0D0D0D"/>
          <w:sz w:val="24"/>
        </w:rPr>
        <w:t xml:space="preserve">rzeba będzie negocjować stawki, </w:t>
      </w:r>
      <w:r w:rsidR="001E5213">
        <w:rPr>
          <w:rFonts w:ascii="Arial" w:hAnsi="Arial" w:cs="Arial"/>
          <w:color w:val="0D0D0D"/>
          <w:sz w:val="24"/>
        </w:rPr>
        <w:t xml:space="preserve">a oczekiwania są duże. </w:t>
      </w:r>
    </w:p>
    <w:p w:rsidR="00444997" w:rsidRPr="00444997" w:rsidRDefault="00444997" w:rsidP="00006E44">
      <w:pPr>
        <w:spacing w:after="0" w:line="360" w:lineRule="auto"/>
        <w:ind w:right="-1" w:firstLine="708"/>
        <w:jc w:val="both"/>
        <w:rPr>
          <w:rFonts w:ascii="Arial" w:hAnsi="Arial" w:cs="Arial"/>
          <w:color w:val="0D0D0D"/>
          <w:sz w:val="24"/>
        </w:rPr>
      </w:pPr>
      <w:r w:rsidRPr="00502E75">
        <w:rPr>
          <w:rFonts w:ascii="Arial" w:hAnsi="Arial" w:cs="Arial"/>
          <w:b/>
          <w:color w:val="0D0D0D"/>
          <w:sz w:val="24"/>
        </w:rPr>
        <w:t>Pan Marek Kieler – przewodniczący Zarządu Powiatu</w:t>
      </w:r>
      <w:r>
        <w:rPr>
          <w:rFonts w:ascii="Arial" w:hAnsi="Arial" w:cs="Arial"/>
          <w:b/>
          <w:color w:val="0D0D0D"/>
          <w:sz w:val="24"/>
        </w:rPr>
        <w:t xml:space="preserve"> </w:t>
      </w:r>
      <w:r w:rsidRPr="00444997">
        <w:rPr>
          <w:rFonts w:ascii="Arial" w:hAnsi="Arial" w:cs="Arial"/>
          <w:color w:val="0D0D0D"/>
          <w:sz w:val="24"/>
        </w:rPr>
        <w:t xml:space="preserve">zapytał, czy pan dyrektor będzie rozmawiał z dyrektorem Oddziału NFZ Łódź o utworzeniu poradni kardiologicznej. </w:t>
      </w:r>
    </w:p>
    <w:p w:rsidR="00444997" w:rsidRDefault="00444997" w:rsidP="00006E44">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444997">
        <w:rPr>
          <w:rFonts w:ascii="Arial" w:hAnsi="Arial" w:cs="Arial"/>
          <w:color w:val="0D0D0D"/>
          <w:sz w:val="24"/>
        </w:rPr>
        <w:t xml:space="preserve">potwierdził. </w:t>
      </w:r>
      <w:r w:rsidR="003824A6">
        <w:rPr>
          <w:rFonts w:ascii="Arial" w:hAnsi="Arial" w:cs="Arial"/>
          <w:color w:val="0D0D0D"/>
          <w:sz w:val="24"/>
        </w:rPr>
        <w:br/>
      </w:r>
      <w:r w:rsidRPr="00444997">
        <w:rPr>
          <w:rFonts w:ascii="Arial" w:hAnsi="Arial" w:cs="Arial"/>
          <w:color w:val="0D0D0D"/>
          <w:sz w:val="24"/>
        </w:rPr>
        <w:t xml:space="preserve">W przyszłym tygodniu we wtorek jest umówiony z dwoma kardiologami, ale tutaj nie musimy nic robić, bo </w:t>
      </w:r>
      <w:r>
        <w:rPr>
          <w:rFonts w:ascii="Arial" w:hAnsi="Arial" w:cs="Arial"/>
          <w:color w:val="0D0D0D"/>
          <w:sz w:val="24"/>
        </w:rPr>
        <w:t xml:space="preserve">ona jest zdaje się zawieszona. </w:t>
      </w:r>
    </w:p>
    <w:p w:rsidR="00444997" w:rsidRDefault="00444997" w:rsidP="00006E44">
      <w:pPr>
        <w:spacing w:after="0" w:line="360" w:lineRule="auto"/>
        <w:ind w:right="-1" w:firstLine="708"/>
        <w:jc w:val="both"/>
        <w:rPr>
          <w:rFonts w:ascii="Arial" w:hAnsi="Arial" w:cs="Arial"/>
          <w:b/>
          <w:color w:val="0D0D0D"/>
          <w:sz w:val="24"/>
        </w:rPr>
      </w:pPr>
      <w:r w:rsidRPr="00502E75">
        <w:rPr>
          <w:rFonts w:ascii="Arial" w:hAnsi="Arial" w:cs="Arial"/>
          <w:b/>
          <w:color w:val="0D0D0D"/>
          <w:sz w:val="24"/>
        </w:rPr>
        <w:t>Pan Marek Kieler – przewodniczący Zarządu Powiatu</w:t>
      </w:r>
      <w:r>
        <w:rPr>
          <w:rFonts w:ascii="Arial" w:hAnsi="Arial" w:cs="Arial"/>
          <w:b/>
          <w:color w:val="0D0D0D"/>
          <w:sz w:val="24"/>
        </w:rPr>
        <w:t xml:space="preserve"> </w:t>
      </w:r>
      <w:r w:rsidRPr="00444997">
        <w:rPr>
          <w:rFonts w:ascii="Arial" w:hAnsi="Arial" w:cs="Arial"/>
          <w:color w:val="0D0D0D"/>
          <w:sz w:val="24"/>
        </w:rPr>
        <w:t>potwierdził</w:t>
      </w:r>
      <w:r>
        <w:rPr>
          <w:rFonts w:ascii="Arial" w:hAnsi="Arial" w:cs="Arial"/>
          <w:color w:val="0D0D0D"/>
          <w:sz w:val="24"/>
        </w:rPr>
        <w:t xml:space="preserve"> dodając, że można ją odwiesić. </w:t>
      </w:r>
    </w:p>
    <w:p w:rsidR="00444997" w:rsidRPr="00444997" w:rsidRDefault="00444997" w:rsidP="00006E44">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 xml:space="preserve">Marek Augustyn – dyrektor SP ZOZ w Wieluniu </w:t>
      </w:r>
      <w:r w:rsidRPr="00444997">
        <w:rPr>
          <w:rFonts w:ascii="Arial" w:hAnsi="Arial" w:cs="Arial"/>
          <w:color w:val="0D0D0D"/>
          <w:sz w:val="24"/>
        </w:rPr>
        <w:t xml:space="preserve">odpowiedział, </w:t>
      </w:r>
      <w:r>
        <w:rPr>
          <w:rFonts w:ascii="Arial" w:hAnsi="Arial" w:cs="Arial"/>
          <w:color w:val="0D0D0D"/>
          <w:sz w:val="24"/>
        </w:rPr>
        <w:br/>
      </w:r>
      <w:r w:rsidRPr="00444997">
        <w:rPr>
          <w:rFonts w:ascii="Arial" w:hAnsi="Arial" w:cs="Arial"/>
          <w:color w:val="0D0D0D"/>
          <w:sz w:val="24"/>
        </w:rPr>
        <w:t xml:space="preserve">że tak i wtedy jest bez limitu. </w:t>
      </w:r>
    </w:p>
    <w:p w:rsidR="00444997" w:rsidRDefault="00444997" w:rsidP="00444997">
      <w:pPr>
        <w:spacing w:after="0" w:line="360" w:lineRule="auto"/>
        <w:ind w:right="-1" w:firstLine="708"/>
        <w:jc w:val="both"/>
        <w:rPr>
          <w:rFonts w:ascii="Arial" w:hAnsi="Arial" w:cs="Arial"/>
          <w:b/>
          <w:color w:val="0D0D0D"/>
          <w:sz w:val="24"/>
        </w:rPr>
      </w:pPr>
      <w:r w:rsidRPr="00502E75">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podkreślił, że to jest nowy kierunek, o czym już rozmawiali z dyrektorem, bo mieszkańcy się dopominają </w:t>
      </w:r>
      <w:r>
        <w:rPr>
          <w:rFonts w:ascii="Arial" w:hAnsi="Arial" w:cs="Arial"/>
          <w:color w:val="0D0D0D"/>
          <w:sz w:val="24"/>
        </w:rPr>
        <w:br/>
        <w:t>i jak była zawieszana poradnia to było duż</w:t>
      </w:r>
      <w:r w:rsidR="00AD4312">
        <w:rPr>
          <w:rFonts w:ascii="Arial" w:hAnsi="Arial" w:cs="Arial"/>
          <w:color w:val="0D0D0D"/>
          <w:sz w:val="24"/>
        </w:rPr>
        <w:t xml:space="preserve">e niezadowolenie, ale myśli, że uda się. </w:t>
      </w:r>
      <w:r>
        <w:rPr>
          <w:rFonts w:ascii="Arial" w:hAnsi="Arial" w:cs="Arial"/>
          <w:color w:val="0D0D0D"/>
          <w:sz w:val="24"/>
        </w:rPr>
        <w:t xml:space="preserve">  </w:t>
      </w:r>
    </w:p>
    <w:p w:rsidR="00444997" w:rsidRDefault="00444997" w:rsidP="00444997">
      <w:pPr>
        <w:spacing w:after="0" w:line="360" w:lineRule="auto"/>
        <w:ind w:right="-1" w:firstLine="708"/>
        <w:jc w:val="both"/>
        <w:rPr>
          <w:rFonts w:ascii="Arial" w:hAnsi="Arial" w:cs="Arial"/>
          <w:color w:val="0D0D0D"/>
          <w:sz w:val="24"/>
        </w:rPr>
      </w:pPr>
      <w:r w:rsidRPr="00197A23">
        <w:rPr>
          <w:rFonts w:ascii="Arial" w:hAnsi="Arial" w:cs="Arial"/>
          <w:b/>
          <w:color w:val="0D0D0D"/>
          <w:sz w:val="24"/>
        </w:rPr>
        <w:t xml:space="preserve">Pan </w:t>
      </w:r>
      <w:r>
        <w:rPr>
          <w:rFonts w:ascii="Arial" w:hAnsi="Arial" w:cs="Arial"/>
          <w:b/>
          <w:color w:val="0D0D0D"/>
          <w:sz w:val="24"/>
        </w:rPr>
        <w:t>Marek Augustyn – dyrektor SP ZOZ w Wieluniu</w:t>
      </w:r>
      <w:r w:rsidR="00AD4312">
        <w:rPr>
          <w:rFonts w:ascii="Arial" w:hAnsi="Arial" w:cs="Arial"/>
          <w:b/>
          <w:color w:val="0D0D0D"/>
          <w:sz w:val="24"/>
        </w:rPr>
        <w:t xml:space="preserve"> </w:t>
      </w:r>
      <w:r w:rsidR="00AD4312" w:rsidRPr="00AD4312">
        <w:rPr>
          <w:rFonts w:ascii="Arial" w:hAnsi="Arial" w:cs="Arial"/>
          <w:color w:val="0D0D0D"/>
          <w:sz w:val="24"/>
        </w:rPr>
        <w:t>dodał, że są plany, założeni</w:t>
      </w:r>
      <w:r w:rsidR="00AD4312">
        <w:rPr>
          <w:rFonts w:ascii="Arial" w:hAnsi="Arial" w:cs="Arial"/>
          <w:color w:val="0D0D0D"/>
          <w:sz w:val="24"/>
        </w:rPr>
        <w:t xml:space="preserve">a z kolei poradni onkologicznej, urologia to jest </w:t>
      </w:r>
      <w:r w:rsidR="00425861">
        <w:rPr>
          <w:rFonts w:ascii="Arial" w:hAnsi="Arial" w:cs="Arial"/>
          <w:color w:val="0D0D0D"/>
          <w:sz w:val="24"/>
        </w:rPr>
        <w:t>druga</w:t>
      </w:r>
      <w:r w:rsidR="00AD4312">
        <w:rPr>
          <w:rFonts w:ascii="Arial" w:hAnsi="Arial" w:cs="Arial"/>
          <w:color w:val="0D0D0D"/>
          <w:sz w:val="24"/>
        </w:rPr>
        <w:t xml:space="preserve"> rzecz </w:t>
      </w:r>
      <w:r w:rsidR="00A72673">
        <w:rPr>
          <w:rFonts w:ascii="Arial" w:hAnsi="Arial" w:cs="Arial"/>
          <w:color w:val="0D0D0D"/>
          <w:sz w:val="24"/>
        </w:rPr>
        <w:br/>
      </w:r>
      <w:r w:rsidR="00AD4312">
        <w:rPr>
          <w:rFonts w:ascii="Arial" w:hAnsi="Arial" w:cs="Arial"/>
          <w:color w:val="0D0D0D"/>
          <w:sz w:val="24"/>
        </w:rPr>
        <w:t>i tu są też po rozmowach z urologami, którzy chcieliby założyć w szpitalu oddział</w:t>
      </w:r>
      <w:r w:rsidR="00FB01ED">
        <w:rPr>
          <w:rFonts w:ascii="Arial" w:hAnsi="Arial" w:cs="Arial"/>
          <w:color w:val="0D0D0D"/>
          <w:sz w:val="24"/>
        </w:rPr>
        <w:t xml:space="preserve"> urologiczny, ale</w:t>
      </w:r>
      <w:r w:rsidR="00A951A2">
        <w:rPr>
          <w:rFonts w:ascii="Arial" w:hAnsi="Arial" w:cs="Arial"/>
          <w:color w:val="0D0D0D"/>
          <w:sz w:val="24"/>
        </w:rPr>
        <w:t xml:space="preserve"> jest problem, bo nie ma na to kontraktu, więc nie mogą</w:t>
      </w:r>
      <w:r w:rsidR="00FB01ED">
        <w:rPr>
          <w:rFonts w:ascii="Arial" w:hAnsi="Arial" w:cs="Arial"/>
          <w:color w:val="0D0D0D"/>
          <w:sz w:val="24"/>
        </w:rPr>
        <w:t>. Z</w:t>
      </w:r>
      <w:r w:rsidR="00A951A2">
        <w:rPr>
          <w:rFonts w:ascii="Arial" w:hAnsi="Arial" w:cs="Arial"/>
          <w:color w:val="0D0D0D"/>
          <w:sz w:val="24"/>
        </w:rPr>
        <w:t xml:space="preserve"> kolei </w:t>
      </w:r>
      <w:r w:rsidR="00FB01ED">
        <w:rPr>
          <w:rFonts w:ascii="Arial" w:hAnsi="Arial" w:cs="Arial"/>
          <w:color w:val="0D0D0D"/>
          <w:sz w:val="24"/>
        </w:rPr>
        <w:t xml:space="preserve">też </w:t>
      </w:r>
      <w:r w:rsidR="00A951A2">
        <w:rPr>
          <w:rFonts w:ascii="Arial" w:hAnsi="Arial" w:cs="Arial"/>
          <w:color w:val="0D0D0D"/>
          <w:sz w:val="24"/>
        </w:rPr>
        <w:t xml:space="preserve">tam gdzie zaczyna dobrze funkcjonować oddział </w:t>
      </w:r>
      <w:r w:rsidR="00A72673">
        <w:rPr>
          <w:rFonts w:ascii="Arial" w:hAnsi="Arial" w:cs="Arial"/>
          <w:color w:val="0D0D0D"/>
          <w:sz w:val="24"/>
        </w:rPr>
        <w:t xml:space="preserve">chirurgiczny, który się rozwija i gdzie musieliby uszczknąć niestety z tego kontraktu tego oddziału, co nie za bardzo chciałby robić, bo on się po prostu rozwija. </w:t>
      </w:r>
      <w:r w:rsidR="0004273C">
        <w:rPr>
          <w:rFonts w:ascii="Arial" w:hAnsi="Arial" w:cs="Arial"/>
          <w:color w:val="0D0D0D"/>
          <w:sz w:val="24"/>
        </w:rPr>
        <w:t xml:space="preserve">Wiadomo, że ortopedia idzie bardzie dobrze, pulmonologia się rozwija, więc </w:t>
      </w:r>
      <w:r w:rsidR="00072FD1">
        <w:rPr>
          <w:rFonts w:ascii="Arial" w:hAnsi="Arial" w:cs="Arial"/>
          <w:color w:val="0D0D0D"/>
          <w:sz w:val="24"/>
        </w:rPr>
        <w:t xml:space="preserve">byłoby wskazane, żeby dostali kontakt </w:t>
      </w:r>
      <w:r w:rsidR="003824A6">
        <w:rPr>
          <w:rFonts w:ascii="Arial" w:hAnsi="Arial" w:cs="Arial"/>
          <w:color w:val="0D0D0D"/>
          <w:sz w:val="24"/>
        </w:rPr>
        <w:br/>
      </w:r>
      <w:r w:rsidR="00072FD1">
        <w:rPr>
          <w:rFonts w:ascii="Arial" w:hAnsi="Arial" w:cs="Arial"/>
          <w:color w:val="0D0D0D"/>
          <w:sz w:val="24"/>
        </w:rPr>
        <w:t>na urologię. Dodał, że prowadzą rozmowy, jeśli chodzi o założenie oddziału chemioterapii jednego dnia wtedy mogliby wszystkich pacjentów, którz</w:t>
      </w:r>
      <w:r w:rsidR="003824A6">
        <w:rPr>
          <w:rFonts w:ascii="Arial" w:hAnsi="Arial" w:cs="Arial"/>
          <w:color w:val="0D0D0D"/>
          <w:sz w:val="24"/>
        </w:rPr>
        <w:t xml:space="preserve">y </w:t>
      </w:r>
      <w:r w:rsidR="003824A6">
        <w:rPr>
          <w:rFonts w:ascii="Arial" w:hAnsi="Arial" w:cs="Arial"/>
          <w:color w:val="0D0D0D"/>
          <w:sz w:val="24"/>
        </w:rPr>
        <w:br/>
        <w:t xml:space="preserve">są na oddziale pulmonologii, </w:t>
      </w:r>
      <w:r w:rsidR="00072FD1">
        <w:rPr>
          <w:rFonts w:ascii="Arial" w:hAnsi="Arial" w:cs="Arial"/>
          <w:color w:val="0D0D0D"/>
          <w:sz w:val="24"/>
        </w:rPr>
        <w:t>ale także chirurgii, oddzia</w:t>
      </w:r>
      <w:r w:rsidR="00FB01ED">
        <w:rPr>
          <w:rFonts w:ascii="Arial" w:hAnsi="Arial" w:cs="Arial"/>
          <w:color w:val="0D0D0D"/>
          <w:sz w:val="24"/>
        </w:rPr>
        <w:t>le</w:t>
      </w:r>
      <w:r w:rsidR="00072FD1">
        <w:rPr>
          <w:rFonts w:ascii="Arial" w:hAnsi="Arial" w:cs="Arial"/>
          <w:color w:val="0D0D0D"/>
          <w:sz w:val="24"/>
        </w:rPr>
        <w:t xml:space="preserve"> ginekologiczno-poło</w:t>
      </w:r>
      <w:r w:rsidR="003824A6">
        <w:rPr>
          <w:rFonts w:ascii="Arial" w:hAnsi="Arial" w:cs="Arial"/>
          <w:color w:val="0D0D0D"/>
          <w:sz w:val="24"/>
        </w:rPr>
        <w:t>żnicz</w:t>
      </w:r>
      <w:r w:rsidR="00FB01ED">
        <w:rPr>
          <w:rFonts w:ascii="Arial" w:hAnsi="Arial" w:cs="Arial"/>
          <w:color w:val="0D0D0D"/>
          <w:sz w:val="24"/>
        </w:rPr>
        <w:t>ym</w:t>
      </w:r>
      <w:r w:rsidR="003824A6">
        <w:rPr>
          <w:rFonts w:ascii="Arial" w:hAnsi="Arial" w:cs="Arial"/>
          <w:color w:val="0D0D0D"/>
          <w:sz w:val="24"/>
        </w:rPr>
        <w:t xml:space="preserve"> nie odsyłać do Łodzi, </w:t>
      </w:r>
      <w:r w:rsidR="00072FD1">
        <w:rPr>
          <w:rFonts w:ascii="Arial" w:hAnsi="Arial" w:cs="Arial"/>
          <w:color w:val="0D0D0D"/>
          <w:sz w:val="24"/>
        </w:rPr>
        <w:t xml:space="preserve">czy do pobliskich miast tylko robić to w szpitalu na miejscu dodając, że mają kadrę, która chce to rozwijać. </w:t>
      </w:r>
    </w:p>
    <w:p w:rsidR="005F0832" w:rsidRPr="005F0832" w:rsidRDefault="005F0832" w:rsidP="005F0832">
      <w:pPr>
        <w:spacing w:after="0" w:line="360" w:lineRule="auto"/>
        <w:ind w:firstLine="708"/>
        <w:jc w:val="both"/>
        <w:rPr>
          <w:rFonts w:ascii="Arial" w:hAnsi="Arial" w:cs="Arial"/>
          <w:b/>
          <w:color w:val="0D0D0D"/>
          <w:sz w:val="24"/>
        </w:rPr>
      </w:pPr>
      <w:r w:rsidRPr="005F0832">
        <w:rPr>
          <w:rFonts w:ascii="Arial" w:hAnsi="Arial" w:cs="Arial"/>
          <w:b/>
          <w:color w:val="0D0D0D"/>
          <w:sz w:val="24"/>
        </w:rPr>
        <w:t xml:space="preserve">Pan Marek Kieler – przewodniczący Zarządu Powiatu </w:t>
      </w:r>
      <w:r w:rsidRPr="005F0832">
        <w:rPr>
          <w:rFonts w:ascii="Arial" w:hAnsi="Arial" w:cs="Arial"/>
          <w:color w:val="0D0D0D"/>
          <w:sz w:val="24"/>
        </w:rPr>
        <w:t xml:space="preserve">zapytał, </w:t>
      </w:r>
      <w:r>
        <w:rPr>
          <w:rFonts w:ascii="Arial" w:hAnsi="Arial" w:cs="Arial"/>
          <w:color w:val="0D0D0D"/>
          <w:sz w:val="24"/>
        </w:rPr>
        <w:br/>
      </w:r>
      <w:r w:rsidRPr="005F0832">
        <w:rPr>
          <w:rFonts w:ascii="Arial" w:hAnsi="Arial" w:cs="Arial"/>
          <w:color w:val="0D0D0D"/>
          <w:sz w:val="24"/>
        </w:rPr>
        <w:t xml:space="preserve">czy te wszystkie onkologiczne są poza ryczałtem. </w:t>
      </w:r>
    </w:p>
    <w:p w:rsidR="00386696" w:rsidRDefault="005F0832" w:rsidP="005F0832">
      <w:pPr>
        <w:suppressAutoHyphens w:val="0"/>
        <w:spacing w:after="0" w:line="360" w:lineRule="auto"/>
        <w:ind w:firstLine="708"/>
        <w:jc w:val="both"/>
        <w:rPr>
          <w:rFonts w:ascii="Arial" w:hAnsi="Arial" w:cs="Arial"/>
          <w:kern w:val="0"/>
          <w:sz w:val="24"/>
          <w:lang w:eastAsia="pl-PL"/>
        </w:rPr>
      </w:pPr>
      <w:r w:rsidRPr="005F0832">
        <w:rPr>
          <w:rFonts w:ascii="Arial" w:hAnsi="Arial" w:cs="Arial"/>
          <w:b/>
          <w:color w:val="0D0D0D"/>
          <w:sz w:val="24"/>
        </w:rPr>
        <w:t xml:space="preserve">Pan Marek Augustyn – dyrektor SP ZOZ w Wieluniu </w:t>
      </w:r>
      <w:r w:rsidRPr="005F0832">
        <w:rPr>
          <w:rFonts w:ascii="Arial" w:hAnsi="Arial" w:cs="Arial"/>
          <w:color w:val="0D0D0D"/>
          <w:sz w:val="24"/>
        </w:rPr>
        <w:t xml:space="preserve">odpowiedział, że one są w oparciu o DiLO </w:t>
      </w:r>
      <w:r w:rsidRPr="005F0832">
        <w:rPr>
          <w:rFonts w:ascii="Arial" w:hAnsi="Arial" w:cs="Arial"/>
          <w:i/>
          <w:color w:val="0D0D0D"/>
          <w:sz w:val="24"/>
        </w:rPr>
        <w:t>(</w:t>
      </w:r>
      <w:r w:rsidRPr="005F0832">
        <w:rPr>
          <w:rFonts w:ascii="Arial" w:hAnsi="Arial" w:cs="Arial"/>
          <w:i/>
          <w:kern w:val="0"/>
          <w:sz w:val="24"/>
          <w:lang w:eastAsia="pl-PL"/>
        </w:rPr>
        <w:t>Karta Diagnostyki i Leczenia Onkologicznego)</w:t>
      </w:r>
      <w:r>
        <w:rPr>
          <w:rFonts w:ascii="Arial" w:hAnsi="Arial" w:cs="Arial"/>
          <w:kern w:val="0"/>
          <w:sz w:val="24"/>
          <w:lang w:eastAsia="pl-PL"/>
        </w:rPr>
        <w:t xml:space="preserve">, co też mają </w:t>
      </w:r>
      <w:r w:rsidR="00700B04">
        <w:rPr>
          <w:rFonts w:ascii="Arial" w:hAnsi="Arial" w:cs="Arial"/>
          <w:kern w:val="0"/>
          <w:sz w:val="24"/>
          <w:lang w:eastAsia="pl-PL"/>
        </w:rPr>
        <w:br/>
      </w:r>
      <w:r>
        <w:rPr>
          <w:rFonts w:ascii="Arial" w:hAnsi="Arial" w:cs="Arial"/>
          <w:kern w:val="0"/>
          <w:sz w:val="24"/>
          <w:lang w:eastAsia="pl-PL"/>
        </w:rPr>
        <w:t>i chcą rozwijać</w:t>
      </w:r>
      <w:r w:rsidR="00700B04">
        <w:rPr>
          <w:rFonts w:ascii="Arial" w:hAnsi="Arial" w:cs="Arial"/>
          <w:kern w:val="0"/>
          <w:sz w:val="24"/>
          <w:lang w:eastAsia="pl-PL"/>
        </w:rPr>
        <w:t>,</w:t>
      </w:r>
      <w:r>
        <w:rPr>
          <w:rFonts w:ascii="Arial" w:hAnsi="Arial" w:cs="Arial"/>
          <w:kern w:val="0"/>
          <w:sz w:val="24"/>
          <w:lang w:eastAsia="pl-PL"/>
        </w:rPr>
        <w:t xml:space="preserve"> niemniej jednak to nie jest tak do końca, bo jeśli chodzi o chemię jednego dnia to musieliby mieć</w:t>
      </w:r>
      <w:r w:rsidR="009522B0">
        <w:rPr>
          <w:rFonts w:ascii="Arial" w:hAnsi="Arial" w:cs="Arial"/>
          <w:kern w:val="0"/>
          <w:sz w:val="24"/>
          <w:lang w:eastAsia="pl-PL"/>
        </w:rPr>
        <w:t xml:space="preserve"> kontrakt, bo niektóre procedury z pulmonologii dają </w:t>
      </w:r>
      <w:r w:rsidR="009522B0">
        <w:rPr>
          <w:rFonts w:ascii="Arial" w:hAnsi="Arial" w:cs="Arial"/>
          <w:kern w:val="0"/>
          <w:sz w:val="24"/>
          <w:lang w:eastAsia="pl-PL"/>
        </w:rPr>
        <w:lastRenderedPageBreak/>
        <w:t xml:space="preserve">pewne możliwości, ale chcą rozszerzyć to o chirurgię przede wszystkim i także </w:t>
      </w:r>
      <w:r w:rsidR="003824A6">
        <w:rPr>
          <w:rFonts w:ascii="Arial" w:hAnsi="Arial" w:cs="Arial"/>
          <w:kern w:val="0"/>
          <w:sz w:val="24"/>
          <w:lang w:eastAsia="pl-PL"/>
        </w:rPr>
        <w:br/>
      </w:r>
      <w:r w:rsidR="009522B0">
        <w:rPr>
          <w:rFonts w:ascii="Arial" w:hAnsi="Arial" w:cs="Arial"/>
          <w:kern w:val="0"/>
          <w:sz w:val="24"/>
          <w:lang w:eastAsia="pl-PL"/>
        </w:rPr>
        <w:t>o ginekologię, bo to są sfery, gdzie najwięcej jest osób z chorobą nowotworową</w:t>
      </w:r>
      <w:r w:rsidR="00386696">
        <w:rPr>
          <w:rFonts w:ascii="Arial" w:hAnsi="Arial" w:cs="Arial"/>
          <w:kern w:val="0"/>
          <w:sz w:val="24"/>
          <w:lang w:eastAsia="pl-PL"/>
        </w:rPr>
        <w:t xml:space="preserve">. Chcieliby to robić nie raz w tygodniu tylko 2-3 razy. </w:t>
      </w:r>
    </w:p>
    <w:p w:rsidR="00386696" w:rsidRDefault="00386696" w:rsidP="00386696">
      <w:pPr>
        <w:spacing w:after="0" w:line="360" w:lineRule="auto"/>
        <w:ind w:firstLine="708"/>
        <w:jc w:val="both"/>
        <w:rPr>
          <w:rFonts w:ascii="Arial" w:hAnsi="Arial" w:cs="Arial"/>
          <w:color w:val="0D0D0D"/>
          <w:sz w:val="24"/>
        </w:rPr>
      </w:pPr>
      <w:r w:rsidRPr="005F0832">
        <w:rPr>
          <w:rFonts w:ascii="Arial" w:hAnsi="Arial" w:cs="Arial"/>
          <w:b/>
          <w:color w:val="0D0D0D"/>
          <w:sz w:val="24"/>
        </w:rPr>
        <w:t xml:space="preserve">Pan Marek Kieler – przewodniczący Zarządu Powiatu </w:t>
      </w:r>
      <w:r>
        <w:rPr>
          <w:rFonts w:ascii="Arial" w:hAnsi="Arial" w:cs="Arial"/>
          <w:color w:val="0D0D0D"/>
          <w:sz w:val="24"/>
        </w:rPr>
        <w:t xml:space="preserve">udzielił głosu radnemu Wojcieszakowi. </w:t>
      </w:r>
    </w:p>
    <w:p w:rsidR="00386696" w:rsidRPr="00363987" w:rsidRDefault="00386696" w:rsidP="00386696">
      <w:pPr>
        <w:spacing w:after="0" w:line="360" w:lineRule="auto"/>
        <w:ind w:firstLine="708"/>
        <w:jc w:val="both"/>
        <w:rPr>
          <w:rFonts w:ascii="Arial" w:hAnsi="Arial" w:cs="Arial"/>
          <w:color w:val="0D0D0D"/>
          <w:sz w:val="24"/>
        </w:rPr>
      </w:pPr>
      <w:r w:rsidRPr="00386696">
        <w:rPr>
          <w:rFonts w:ascii="Arial" w:hAnsi="Arial" w:cs="Arial"/>
          <w:b/>
          <w:color w:val="0D0D0D"/>
          <w:sz w:val="24"/>
        </w:rPr>
        <w:t xml:space="preserve">Pan Henryk Wojcieszak </w:t>
      </w:r>
      <w:r>
        <w:rPr>
          <w:rFonts w:ascii="Arial" w:hAnsi="Arial" w:cs="Arial"/>
          <w:b/>
          <w:color w:val="0D0D0D"/>
          <w:sz w:val="24"/>
        </w:rPr>
        <w:t>-</w:t>
      </w:r>
      <w:r w:rsidRPr="00386696">
        <w:rPr>
          <w:rFonts w:ascii="Arial" w:hAnsi="Arial" w:cs="Arial"/>
          <w:b/>
          <w:color w:val="0D0D0D"/>
          <w:sz w:val="24"/>
        </w:rPr>
        <w:t xml:space="preserve"> członek Zarządu </w:t>
      </w:r>
      <w:r w:rsidR="00363987" w:rsidRPr="00363987">
        <w:rPr>
          <w:rFonts w:ascii="Arial" w:hAnsi="Arial" w:cs="Arial"/>
          <w:color w:val="0D0D0D"/>
          <w:sz w:val="24"/>
        </w:rPr>
        <w:t>zapytał</w:t>
      </w:r>
      <w:r w:rsidR="00363987">
        <w:rPr>
          <w:rFonts w:ascii="Arial" w:hAnsi="Arial" w:cs="Arial"/>
          <w:color w:val="0D0D0D"/>
          <w:sz w:val="24"/>
        </w:rPr>
        <w:t xml:space="preserve"> o pulmo</w:t>
      </w:r>
      <w:r w:rsidR="00363987" w:rsidRPr="00363987">
        <w:rPr>
          <w:rFonts w:ascii="Arial" w:hAnsi="Arial" w:cs="Arial"/>
          <w:color w:val="0D0D0D"/>
          <w:sz w:val="24"/>
        </w:rPr>
        <w:t>nologię</w:t>
      </w:r>
      <w:r w:rsidR="00363987">
        <w:rPr>
          <w:rFonts w:ascii="Arial" w:hAnsi="Arial" w:cs="Arial"/>
          <w:color w:val="0D0D0D"/>
          <w:sz w:val="24"/>
        </w:rPr>
        <w:t xml:space="preserve">, </w:t>
      </w:r>
      <w:r w:rsidR="003824A6">
        <w:rPr>
          <w:rFonts w:ascii="Arial" w:hAnsi="Arial" w:cs="Arial"/>
          <w:color w:val="0D0D0D"/>
          <w:sz w:val="24"/>
        </w:rPr>
        <w:br/>
      </w:r>
      <w:r w:rsidR="00363987">
        <w:rPr>
          <w:rFonts w:ascii="Arial" w:hAnsi="Arial" w:cs="Arial"/>
          <w:color w:val="0D0D0D"/>
          <w:sz w:val="24"/>
        </w:rPr>
        <w:t xml:space="preserve">na którym obstawa była dosyć uboga. </w:t>
      </w:r>
    </w:p>
    <w:p w:rsidR="00386696" w:rsidRDefault="00386696" w:rsidP="00386696">
      <w:pPr>
        <w:suppressAutoHyphens w:val="0"/>
        <w:spacing w:after="0" w:line="360" w:lineRule="auto"/>
        <w:ind w:firstLine="708"/>
        <w:jc w:val="both"/>
        <w:rPr>
          <w:rFonts w:ascii="Arial" w:hAnsi="Arial" w:cs="Arial"/>
          <w:color w:val="0D0D0D"/>
          <w:sz w:val="24"/>
        </w:rPr>
      </w:pPr>
      <w:r w:rsidRPr="005F0832">
        <w:rPr>
          <w:rFonts w:ascii="Arial" w:hAnsi="Arial" w:cs="Arial"/>
          <w:b/>
          <w:color w:val="0D0D0D"/>
          <w:sz w:val="24"/>
        </w:rPr>
        <w:t>Pan Marek Augustyn – dyrektor SP ZOZ w Wieluniu</w:t>
      </w:r>
      <w:r w:rsidR="00363987">
        <w:rPr>
          <w:rFonts w:ascii="Arial" w:hAnsi="Arial" w:cs="Arial"/>
          <w:b/>
          <w:color w:val="0D0D0D"/>
          <w:sz w:val="24"/>
        </w:rPr>
        <w:t xml:space="preserve"> </w:t>
      </w:r>
      <w:r w:rsidR="00363987" w:rsidRPr="00363987">
        <w:rPr>
          <w:rFonts w:ascii="Arial" w:hAnsi="Arial" w:cs="Arial"/>
          <w:color w:val="0D0D0D"/>
          <w:sz w:val="24"/>
        </w:rPr>
        <w:t xml:space="preserve">powiedział, </w:t>
      </w:r>
      <w:r w:rsidR="00363987">
        <w:rPr>
          <w:rFonts w:ascii="Arial" w:hAnsi="Arial" w:cs="Arial"/>
          <w:color w:val="0D0D0D"/>
          <w:sz w:val="24"/>
        </w:rPr>
        <w:br/>
      </w:r>
      <w:r w:rsidR="00363987" w:rsidRPr="00363987">
        <w:rPr>
          <w:rFonts w:ascii="Arial" w:hAnsi="Arial" w:cs="Arial"/>
          <w:color w:val="0D0D0D"/>
          <w:sz w:val="24"/>
        </w:rPr>
        <w:t>że od 3 miesięcy jest nowa pani ordyna</w:t>
      </w:r>
      <w:r w:rsidR="00363987">
        <w:rPr>
          <w:rFonts w:ascii="Arial" w:hAnsi="Arial" w:cs="Arial"/>
          <w:color w:val="0D0D0D"/>
          <w:sz w:val="24"/>
        </w:rPr>
        <w:t xml:space="preserve">tor. Dodał, że myśli, że na tym etapie po dość trudnych przejściach rozwija się w dobrą stronę. Nie ukrywa, że myślą </w:t>
      </w:r>
      <w:r w:rsidR="003824A6">
        <w:rPr>
          <w:rFonts w:ascii="Arial" w:hAnsi="Arial" w:cs="Arial"/>
          <w:color w:val="0D0D0D"/>
          <w:sz w:val="24"/>
        </w:rPr>
        <w:br/>
      </w:r>
      <w:r w:rsidR="00363987">
        <w:rPr>
          <w:rFonts w:ascii="Arial" w:hAnsi="Arial" w:cs="Arial"/>
          <w:color w:val="0D0D0D"/>
          <w:sz w:val="24"/>
        </w:rPr>
        <w:t>o przeniesieniu pulmonologii, bo w zasadzie wymaga grubszego re</w:t>
      </w:r>
      <w:r w:rsidR="003824A6">
        <w:rPr>
          <w:rFonts w:ascii="Arial" w:hAnsi="Arial" w:cs="Arial"/>
          <w:color w:val="0D0D0D"/>
          <w:sz w:val="24"/>
        </w:rPr>
        <w:t xml:space="preserve">montu, ale chcą zrobić to tak, </w:t>
      </w:r>
      <w:r w:rsidR="00363987">
        <w:rPr>
          <w:rFonts w:ascii="Arial" w:hAnsi="Arial" w:cs="Arial"/>
          <w:color w:val="0D0D0D"/>
          <w:sz w:val="24"/>
        </w:rPr>
        <w:t xml:space="preserve">aby przenieść pulmonologię i rozszerzyć o choroby gruźlicy. Mają możliwości </w:t>
      </w:r>
      <w:r w:rsidR="00BB5957">
        <w:rPr>
          <w:rFonts w:ascii="Arial" w:hAnsi="Arial" w:cs="Arial"/>
          <w:color w:val="0D0D0D"/>
          <w:sz w:val="24"/>
        </w:rPr>
        <w:t xml:space="preserve">lokalowe, ponieważ gruźlica wymaga specjalnego odizolowania </w:t>
      </w:r>
      <w:r w:rsidR="003824A6">
        <w:rPr>
          <w:rFonts w:ascii="Arial" w:hAnsi="Arial" w:cs="Arial"/>
          <w:color w:val="0D0D0D"/>
          <w:sz w:val="24"/>
        </w:rPr>
        <w:br/>
      </w:r>
      <w:r w:rsidR="00BB5957">
        <w:rPr>
          <w:rFonts w:ascii="Arial" w:hAnsi="Arial" w:cs="Arial"/>
          <w:color w:val="0D0D0D"/>
          <w:sz w:val="24"/>
        </w:rPr>
        <w:t>od oddziału pulmonologicznego</w:t>
      </w:r>
      <w:r w:rsidR="00700B04">
        <w:rPr>
          <w:rFonts w:ascii="Arial" w:hAnsi="Arial" w:cs="Arial"/>
          <w:color w:val="0D0D0D"/>
          <w:sz w:val="24"/>
        </w:rPr>
        <w:t>,</w:t>
      </w:r>
      <w:r w:rsidR="00BB5957">
        <w:rPr>
          <w:rFonts w:ascii="Arial" w:hAnsi="Arial" w:cs="Arial"/>
          <w:color w:val="0D0D0D"/>
          <w:sz w:val="24"/>
        </w:rPr>
        <w:t xml:space="preserve"> są pomieszczenia, któ</w:t>
      </w:r>
      <w:r w:rsidR="003824A6">
        <w:rPr>
          <w:rFonts w:ascii="Arial" w:hAnsi="Arial" w:cs="Arial"/>
          <w:color w:val="0D0D0D"/>
          <w:sz w:val="24"/>
        </w:rPr>
        <w:t xml:space="preserve">re można by szybko zaadaptować </w:t>
      </w:r>
      <w:r w:rsidR="00BB5957">
        <w:rPr>
          <w:rFonts w:ascii="Arial" w:hAnsi="Arial" w:cs="Arial"/>
          <w:color w:val="0D0D0D"/>
          <w:sz w:val="24"/>
        </w:rPr>
        <w:t xml:space="preserve">i rozszerzyć usługi medyczne o leczenie gruźlicy. Dodał, że nie jest </w:t>
      </w:r>
      <w:r w:rsidR="003824A6">
        <w:rPr>
          <w:rFonts w:ascii="Arial" w:hAnsi="Arial" w:cs="Arial"/>
          <w:color w:val="0D0D0D"/>
          <w:sz w:val="24"/>
        </w:rPr>
        <w:br/>
      </w:r>
      <w:r w:rsidR="00BB5957">
        <w:rPr>
          <w:rFonts w:ascii="Arial" w:hAnsi="Arial" w:cs="Arial"/>
          <w:color w:val="0D0D0D"/>
          <w:sz w:val="24"/>
        </w:rPr>
        <w:t xml:space="preserve">to bardzo skomplikowana rzecz, a jest dobrze wyceniona. </w:t>
      </w:r>
    </w:p>
    <w:p w:rsidR="00BB5957" w:rsidRPr="00BB5957" w:rsidRDefault="00BB5957" w:rsidP="00386696">
      <w:pPr>
        <w:suppressAutoHyphens w:val="0"/>
        <w:spacing w:after="0" w:line="360" w:lineRule="auto"/>
        <w:ind w:firstLine="708"/>
        <w:jc w:val="both"/>
        <w:rPr>
          <w:rFonts w:ascii="Arial" w:hAnsi="Arial" w:cs="Arial"/>
          <w:color w:val="0D0D0D"/>
          <w:sz w:val="24"/>
        </w:rPr>
      </w:pPr>
      <w:r w:rsidRPr="005F0832">
        <w:rPr>
          <w:rFonts w:ascii="Arial" w:hAnsi="Arial" w:cs="Arial"/>
          <w:b/>
          <w:color w:val="0D0D0D"/>
          <w:sz w:val="24"/>
        </w:rPr>
        <w:t>Pan Marek Kieler – przewodniczący Zarządu Powiatu</w:t>
      </w:r>
      <w:r>
        <w:rPr>
          <w:rFonts w:ascii="Arial" w:hAnsi="Arial" w:cs="Arial"/>
          <w:b/>
          <w:color w:val="0D0D0D"/>
          <w:sz w:val="24"/>
        </w:rPr>
        <w:t xml:space="preserve"> </w:t>
      </w:r>
      <w:r w:rsidRPr="00BB5957">
        <w:rPr>
          <w:rFonts w:ascii="Arial" w:hAnsi="Arial" w:cs="Arial"/>
          <w:color w:val="0D0D0D"/>
          <w:sz w:val="24"/>
        </w:rPr>
        <w:t xml:space="preserve">zwrócił uwagę,  </w:t>
      </w:r>
      <w:r>
        <w:rPr>
          <w:rFonts w:ascii="Arial" w:hAnsi="Arial" w:cs="Arial"/>
          <w:color w:val="0D0D0D"/>
          <w:sz w:val="24"/>
        </w:rPr>
        <w:br/>
      </w:r>
      <w:r w:rsidRPr="00BB5957">
        <w:rPr>
          <w:rFonts w:ascii="Arial" w:hAnsi="Arial" w:cs="Arial"/>
          <w:color w:val="0D0D0D"/>
          <w:sz w:val="24"/>
        </w:rPr>
        <w:t xml:space="preserve">że został zlikwidowany oddział gruźlicy, ponieważ nie było żadnych przypadków, </w:t>
      </w:r>
      <w:r>
        <w:rPr>
          <w:rFonts w:ascii="Arial" w:hAnsi="Arial" w:cs="Arial"/>
          <w:color w:val="0D0D0D"/>
          <w:sz w:val="24"/>
        </w:rPr>
        <w:br/>
      </w:r>
      <w:r w:rsidRPr="00BB5957">
        <w:rPr>
          <w:rFonts w:ascii="Arial" w:hAnsi="Arial" w:cs="Arial"/>
          <w:color w:val="0D0D0D"/>
          <w:sz w:val="24"/>
        </w:rPr>
        <w:t xml:space="preserve">a teraz zaczynają się pojawiać.  </w:t>
      </w:r>
    </w:p>
    <w:p w:rsidR="00363987" w:rsidRPr="00BB5957" w:rsidRDefault="00BB5957" w:rsidP="00386696">
      <w:pPr>
        <w:suppressAutoHyphens w:val="0"/>
        <w:spacing w:after="0" w:line="360" w:lineRule="auto"/>
        <w:ind w:firstLine="708"/>
        <w:jc w:val="both"/>
        <w:rPr>
          <w:rFonts w:ascii="Arial" w:hAnsi="Arial" w:cs="Arial"/>
          <w:color w:val="0D0D0D"/>
          <w:sz w:val="24"/>
        </w:rPr>
      </w:pPr>
      <w:r w:rsidRPr="005F0832">
        <w:rPr>
          <w:rFonts w:ascii="Arial" w:hAnsi="Arial" w:cs="Arial"/>
          <w:b/>
          <w:color w:val="0D0D0D"/>
          <w:sz w:val="24"/>
        </w:rPr>
        <w:t>Pan Marek Augustyn – dyrektor SP ZOZ w Wieluniu</w:t>
      </w:r>
      <w:r>
        <w:rPr>
          <w:rFonts w:ascii="Arial" w:hAnsi="Arial" w:cs="Arial"/>
          <w:b/>
          <w:color w:val="0D0D0D"/>
          <w:sz w:val="24"/>
        </w:rPr>
        <w:t xml:space="preserve"> </w:t>
      </w:r>
      <w:r w:rsidRPr="00BB5957">
        <w:rPr>
          <w:rFonts w:ascii="Arial" w:hAnsi="Arial" w:cs="Arial"/>
          <w:color w:val="0D0D0D"/>
          <w:sz w:val="24"/>
        </w:rPr>
        <w:t xml:space="preserve">zaznaczył, że zaczyna się to odradzać.  </w:t>
      </w:r>
    </w:p>
    <w:p w:rsidR="00BB5957" w:rsidRDefault="00BB5957" w:rsidP="00BB5957">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udzielił głosu radnemu Wojcieszakowi.</w:t>
      </w:r>
      <w:r w:rsidR="000369D8">
        <w:rPr>
          <w:rFonts w:ascii="Arial" w:hAnsi="Arial" w:cs="Arial"/>
          <w:color w:val="0D0D0D"/>
          <w:sz w:val="24"/>
        </w:rPr>
        <w:t xml:space="preserve"> </w:t>
      </w:r>
      <w:r>
        <w:rPr>
          <w:rFonts w:ascii="Arial" w:hAnsi="Arial" w:cs="Arial"/>
          <w:color w:val="0D0D0D"/>
          <w:sz w:val="24"/>
        </w:rPr>
        <w:t xml:space="preserve">  </w:t>
      </w:r>
    </w:p>
    <w:p w:rsidR="008C11FC" w:rsidRDefault="00BB5957" w:rsidP="00BB5957">
      <w:pPr>
        <w:suppressAutoHyphens w:val="0"/>
        <w:spacing w:after="0" w:line="360" w:lineRule="auto"/>
        <w:ind w:firstLine="708"/>
        <w:jc w:val="both"/>
        <w:rPr>
          <w:rFonts w:ascii="Arial" w:hAnsi="Arial" w:cs="Arial"/>
          <w:color w:val="0D0D0D"/>
          <w:sz w:val="24"/>
        </w:rPr>
      </w:pPr>
      <w:r w:rsidRPr="00D00A6F">
        <w:rPr>
          <w:rFonts w:ascii="Arial" w:hAnsi="Arial" w:cs="Arial"/>
          <w:b/>
          <w:color w:val="0D0D0D"/>
          <w:sz w:val="24"/>
        </w:rPr>
        <w:t>Pan Henryk Wojcieszak - członek Zarządu</w:t>
      </w:r>
      <w:r w:rsidR="008C11FC">
        <w:rPr>
          <w:rFonts w:ascii="Arial" w:hAnsi="Arial" w:cs="Arial"/>
          <w:b/>
          <w:color w:val="0D0D0D"/>
          <w:sz w:val="24"/>
        </w:rPr>
        <w:t xml:space="preserve"> </w:t>
      </w:r>
      <w:r w:rsidR="008C11FC" w:rsidRPr="008C11FC">
        <w:rPr>
          <w:rFonts w:ascii="Arial" w:hAnsi="Arial" w:cs="Arial"/>
          <w:color w:val="0D0D0D"/>
          <w:sz w:val="24"/>
        </w:rPr>
        <w:t>powiedział</w:t>
      </w:r>
      <w:r w:rsidR="003761A6">
        <w:rPr>
          <w:rFonts w:ascii="Arial" w:hAnsi="Arial" w:cs="Arial"/>
          <w:color w:val="0D0D0D"/>
          <w:sz w:val="24"/>
        </w:rPr>
        <w:t xml:space="preserve"> </w:t>
      </w:r>
      <w:r w:rsidR="006422B0">
        <w:rPr>
          <w:rFonts w:ascii="Arial" w:hAnsi="Arial" w:cs="Arial"/>
          <w:color w:val="0D0D0D"/>
          <w:sz w:val="24"/>
        </w:rPr>
        <w:t>podając</w:t>
      </w:r>
      <w:r w:rsidR="003761A6">
        <w:rPr>
          <w:rFonts w:ascii="Arial" w:hAnsi="Arial" w:cs="Arial"/>
          <w:color w:val="0D0D0D"/>
          <w:sz w:val="24"/>
        </w:rPr>
        <w:t xml:space="preserve"> przykład</w:t>
      </w:r>
      <w:r w:rsidR="008C11FC" w:rsidRPr="008C11FC">
        <w:rPr>
          <w:rFonts w:ascii="Arial" w:hAnsi="Arial" w:cs="Arial"/>
          <w:color w:val="0D0D0D"/>
          <w:sz w:val="24"/>
        </w:rPr>
        <w:t xml:space="preserve">, </w:t>
      </w:r>
      <w:r w:rsidR="006422B0">
        <w:rPr>
          <w:rFonts w:ascii="Arial" w:hAnsi="Arial" w:cs="Arial"/>
          <w:color w:val="0D0D0D"/>
          <w:sz w:val="24"/>
        </w:rPr>
        <w:br/>
      </w:r>
      <w:r w:rsidR="008C11FC" w:rsidRPr="008C11FC">
        <w:rPr>
          <w:rFonts w:ascii="Arial" w:hAnsi="Arial" w:cs="Arial"/>
          <w:color w:val="0D0D0D"/>
          <w:sz w:val="24"/>
        </w:rPr>
        <w:t>że nie ma dokładnej informacji gdzie ma udać się</w:t>
      </w:r>
      <w:r w:rsidR="003761A6">
        <w:rPr>
          <w:rFonts w:ascii="Arial" w:hAnsi="Arial" w:cs="Arial"/>
          <w:color w:val="0D0D0D"/>
          <w:sz w:val="24"/>
        </w:rPr>
        <w:t xml:space="preserve"> pacjent – czy na SOR, czy na </w:t>
      </w:r>
      <w:r w:rsidR="003761A6" w:rsidRPr="003761A6">
        <w:rPr>
          <w:rFonts w:ascii="Arial" w:hAnsi="Arial" w:cs="Arial"/>
          <w:color w:val="0D0D0D"/>
          <w:sz w:val="24"/>
        </w:rPr>
        <w:t xml:space="preserve">NPL </w:t>
      </w:r>
      <w:r w:rsidR="003761A6" w:rsidRPr="003761A6">
        <w:rPr>
          <w:rFonts w:ascii="Arial" w:hAnsi="Arial" w:cs="Arial"/>
          <w:i/>
          <w:color w:val="0D0D0D"/>
          <w:sz w:val="24"/>
        </w:rPr>
        <w:t>(</w:t>
      </w:r>
      <w:r w:rsidR="003761A6" w:rsidRPr="003761A6">
        <w:rPr>
          <w:rFonts w:ascii="Arial" w:hAnsi="Arial" w:cs="Arial"/>
          <w:i/>
          <w:sz w:val="24"/>
        </w:rPr>
        <w:t>Nocna i Świąteczna Opieka Zdrowotna)</w:t>
      </w:r>
      <w:r w:rsidR="003761A6">
        <w:rPr>
          <w:rFonts w:ascii="Arial" w:hAnsi="Arial" w:cs="Arial"/>
          <w:i/>
          <w:sz w:val="24"/>
        </w:rPr>
        <w:t xml:space="preserve">, </w:t>
      </w:r>
      <w:r w:rsidR="003761A6" w:rsidRPr="003761A6">
        <w:rPr>
          <w:rFonts w:ascii="Arial" w:hAnsi="Arial" w:cs="Arial"/>
          <w:sz w:val="24"/>
        </w:rPr>
        <w:t>bo</w:t>
      </w:r>
      <w:r w:rsidR="008C11FC" w:rsidRPr="003761A6">
        <w:rPr>
          <w:rFonts w:ascii="Arial" w:hAnsi="Arial" w:cs="Arial"/>
          <w:color w:val="0D0D0D"/>
          <w:sz w:val="24"/>
        </w:rPr>
        <w:t xml:space="preserve"> najczęściej </w:t>
      </w:r>
      <w:r w:rsidR="008C11FC" w:rsidRPr="008C11FC">
        <w:rPr>
          <w:rFonts w:ascii="Arial" w:hAnsi="Arial" w:cs="Arial"/>
          <w:color w:val="0D0D0D"/>
          <w:sz w:val="24"/>
        </w:rPr>
        <w:t xml:space="preserve">trafia na SOR. </w:t>
      </w:r>
      <w:r w:rsidR="003761A6">
        <w:rPr>
          <w:rFonts w:ascii="Arial" w:hAnsi="Arial" w:cs="Arial"/>
          <w:color w:val="0D0D0D"/>
          <w:sz w:val="24"/>
        </w:rPr>
        <w:t xml:space="preserve">Dodał, że </w:t>
      </w:r>
      <w:r w:rsidR="000369D8">
        <w:rPr>
          <w:rFonts w:ascii="Arial" w:hAnsi="Arial" w:cs="Arial"/>
          <w:color w:val="0D0D0D"/>
          <w:sz w:val="24"/>
        </w:rPr>
        <w:t xml:space="preserve">nie </w:t>
      </w:r>
      <w:r w:rsidR="008C11FC" w:rsidRPr="008C11FC">
        <w:rPr>
          <w:rFonts w:ascii="Arial" w:hAnsi="Arial" w:cs="Arial"/>
          <w:color w:val="0D0D0D"/>
          <w:sz w:val="24"/>
        </w:rPr>
        <w:t xml:space="preserve">wie, czy zrobić to w postaci audycji, żeby bardziej poszerzyć </w:t>
      </w:r>
      <w:r w:rsidR="003761A6">
        <w:rPr>
          <w:rFonts w:ascii="Arial" w:hAnsi="Arial" w:cs="Arial"/>
          <w:color w:val="0D0D0D"/>
          <w:sz w:val="24"/>
        </w:rPr>
        <w:t>świadomość ludzi, ponieważ ludzie dodatkowo psują sobie opinię o naszym szpitalu,</w:t>
      </w:r>
      <w:r w:rsidR="000369D8">
        <w:rPr>
          <w:rFonts w:ascii="Arial" w:hAnsi="Arial" w:cs="Arial"/>
          <w:color w:val="0D0D0D"/>
          <w:sz w:val="24"/>
        </w:rPr>
        <w:t xml:space="preserve"> bo długo czekają </w:t>
      </w:r>
      <w:r w:rsidR="000369D8">
        <w:rPr>
          <w:rFonts w:ascii="Arial" w:hAnsi="Arial" w:cs="Arial"/>
          <w:color w:val="0D0D0D"/>
          <w:sz w:val="24"/>
        </w:rPr>
        <w:br/>
        <w:t xml:space="preserve">na przyjęcie </w:t>
      </w:r>
      <w:r w:rsidR="003761A6">
        <w:rPr>
          <w:rFonts w:ascii="Arial" w:hAnsi="Arial" w:cs="Arial"/>
          <w:color w:val="0D0D0D"/>
          <w:sz w:val="24"/>
        </w:rPr>
        <w:t>na SOR, a okazuje się potem, że powinni trafić na</w:t>
      </w:r>
      <w:r w:rsidR="000369D8">
        <w:rPr>
          <w:rFonts w:ascii="Arial" w:hAnsi="Arial" w:cs="Arial"/>
          <w:color w:val="0D0D0D"/>
          <w:sz w:val="24"/>
        </w:rPr>
        <w:t xml:space="preserve"> NPL. Zaznaczył, </w:t>
      </w:r>
      <w:r w:rsidR="000369D8">
        <w:rPr>
          <w:rFonts w:ascii="Arial" w:hAnsi="Arial" w:cs="Arial"/>
          <w:color w:val="0D0D0D"/>
          <w:sz w:val="24"/>
        </w:rPr>
        <w:br/>
        <w:t xml:space="preserve">że informacja </w:t>
      </w:r>
      <w:r w:rsidR="003761A6">
        <w:rPr>
          <w:rFonts w:ascii="Arial" w:hAnsi="Arial" w:cs="Arial"/>
          <w:color w:val="0D0D0D"/>
          <w:sz w:val="24"/>
        </w:rPr>
        <w:t xml:space="preserve">na stronie szpitala też powinna być. </w:t>
      </w:r>
    </w:p>
    <w:p w:rsidR="003761A6" w:rsidRPr="006422B0" w:rsidRDefault="003761A6" w:rsidP="00BB5957">
      <w:pPr>
        <w:suppressAutoHyphens w:val="0"/>
        <w:spacing w:after="0" w:line="360" w:lineRule="auto"/>
        <w:ind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3761A6">
        <w:rPr>
          <w:rFonts w:ascii="Arial" w:hAnsi="Arial" w:cs="Arial"/>
          <w:color w:val="0D0D0D"/>
          <w:sz w:val="24"/>
        </w:rPr>
        <w:t xml:space="preserve">podkreślił, </w:t>
      </w:r>
      <w:r w:rsidR="003824A6">
        <w:rPr>
          <w:rFonts w:ascii="Arial" w:hAnsi="Arial" w:cs="Arial"/>
          <w:color w:val="0D0D0D"/>
          <w:sz w:val="24"/>
        </w:rPr>
        <w:br/>
      </w:r>
      <w:r w:rsidRPr="003761A6">
        <w:rPr>
          <w:rFonts w:ascii="Arial" w:hAnsi="Arial" w:cs="Arial"/>
          <w:color w:val="0D0D0D"/>
          <w:sz w:val="24"/>
        </w:rPr>
        <w:t>że pacjenci, którzy przychodzą z różnymi dolegliwościami nie mają świadomości</w:t>
      </w:r>
      <w:r>
        <w:rPr>
          <w:rFonts w:ascii="Arial" w:hAnsi="Arial" w:cs="Arial"/>
          <w:b/>
          <w:color w:val="0D0D0D"/>
          <w:sz w:val="24"/>
        </w:rPr>
        <w:t xml:space="preserve"> </w:t>
      </w:r>
      <w:r w:rsidRPr="000369D8">
        <w:rPr>
          <w:rFonts w:ascii="Arial" w:hAnsi="Arial" w:cs="Arial"/>
          <w:color w:val="0D0D0D"/>
          <w:sz w:val="24"/>
        </w:rPr>
        <w:t>gdzie się udać.</w:t>
      </w:r>
      <w:r>
        <w:rPr>
          <w:rFonts w:ascii="Arial" w:hAnsi="Arial" w:cs="Arial"/>
          <w:b/>
          <w:color w:val="0D0D0D"/>
          <w:sz w:val="24"/>
        </w:rPr>
        <w:t xml:space="preserve"> </w:t>
      </w:r>
      <w:r w:rsidRPr="006422B0">
        <w:rPr>
          <w:rFonts w:ascii="Arial" w:hAnsi="Arial" w:cs="Arial"/>
          <w:color w:val="0D0D0D"/>
          <w:sz w:val="24"/>
        </w:rPr>
        <w:t>Prawda jest też tak</w:t>
      </w:r>
      <w:r w:rsidR="006422B0" w:rsidRPr="006422B0">
        <w:rPr>
          <w:rFonts w:ascii="Arial" w:hAnsi="Arial" w:cs="Arial"/>
          <w:color w:val="0D0D0D"/>
          <w:sz w:val="24"/>
        </w:rPr>
        <w:t xml:space="preserve">a, że jak jest godzina 17.50 to lekarze z POZ </w:t>
      </w:r>
      <w:r w:rsidR="00700B04">
        <w:rPr>
          <w:rFonts w:ascii="Arial" w:hAnsi="Arial" w:cs="Arial"/>
          <w:color w:val="0D0D0D"/>
          <w:sz w:val="24"/>
        </w:rPr>
        <w:t xml:space="preserve">kierują </w:t>
      </w:r>
      <w:r w:rsidR="006422B0" w:rsidRPr="006422B0">
        <w:rPr>
          <w:rFonts w:ascii="Arial" w:hAnsi="Arial" w:cs="Arial"/>
          <w:i/>
          <w:color w:val="0D0D0D"/>
          <w:sz w:val="24"/>
        </w:rPr>
        <w:t>(podstawowa opieka zdrowotna)</w:t>
      </w:r>
      <w:r w:rsidR="006422B0" w:rsidRPr="006422B0">
        <w:rPr>
          <w:rFonts w:ascii="Arial" w:hAnsi="Arial" w:cs="Arial"/>
          <w:color w:val="0D0D0D"/>
          <w:sz w:val="24"/>
        </w:rPr>
        <w:t xml:space="preserve"> </w:t>
      </w:r>
      <w:r w:rsidR="000369D8">
        <w:rPr>
          <w:rFonts w:ascii="Arial" w:hAnsi="Arial" w:cs="Arial"/>
          <w:color w:val="0D0D0D"/>
          <w:sz w:val="24"/>
        </w:rPr>
        <w:t xml:space="preserve">do szpitala, bo już nie chcą przyjmować. </w:t>
      </w:r>
      <w:r w:rsidR="000369D8">
        <w:rPr>
          <w:rFonts w:ascii="Arial" w:hAnsi="Arial" w:cs="Arial"/>
          <w:color w:val="0D0D0D"/>
          <w:sz w:val="24"/>
        </w:rPr>
        <w:lastRenderedPageBreak/>
        <w:t>Dodał, że na SOR-e</w:t>
      </w:r>
      <w:r w:rsidR="00700B04">
        <w:rPr>
          <w:rFonts w:ascii="Arial" w:hAnsi="Arial" w:cs="Arial"/>
          <w:color w:val="0D0D0D"/>
          <w:sz w:val="24"/>
        </w:rPr>
        <w:t xml:space="preserve"> są przyjmowane nagłe przypadki</w:t>
      </w:r>
      <w:r w:rsidR="000369D8">
        <w:rPr>
          <w:rFonts w:ascii="Arial" w:hAnsi="Arial" w:cs="Arial"/>
          <w:color w:val="0D0D0D"/>
          <w:sz w:val="24"/>
        </w:rPr>
        <w:t xml:space="preserve"> urazowe</w:t>
      </w:r>
      <w:r w:rsidR="00CA42DA">
        <w:rPr>
          <w:rFonts w:ascii="Arial" w:hAnsi="Arial" w:cs="Arial"/>
          <w:color w:val="0D0D0D"/>
          <w:sz w:val="24"/>
        </w:rPr>
        <w:t>,</w:t>
      </w:r>
      <w:r w:rsidR="00CA42DA" w:rsidRPr="00CA42DA">
        <w:rPr>
          <w:rFonts w:ascii="Arial" w:hAnsi="Arial" w:cs="Arial"/>
          <w:color w:val="0D0D0D"/>
          <w:sz w:val="24"/>
        </w:rPr>
        <w:t xml:space="preserve"> </w:t>
      </w:r>
      <w:r w:rsidR="00CA42DA">
        <w:rPr>
          <w:rFonts w:ascii="Arial" w:hAnsi="Arial" w:cs="Arial"/>
          <w:color w:val="0D0D0D"/>
          <w:sz w:val="24"/>
        </w:rPr>
        <w:t>z wypadkó</w:t>
      </w:r>
      <w:r w:rsidR="00F024AB">
        <w:rPr>
          <w:rFonts w:ascii="Arial" w:hAnsi="Arial" w:cs="Arial"/>
          <w:color w:val="0D0D0D"/>
          <w:sz w:val="24"/>
        </w:rPr>
        <w:t>w</w:t>
      </w:r>
      <w:r w:rsidR="003D0B96">
        <w:rPr>
          <w:rFonts w:ascii="Arial" w:hAnsi="Arial" w:cs="Arial"/>
          <w:color w:val="0D0D0D"/>
          <w:sz w:val="24"/>
        </w:rPr>
        <w:t xml:space="preserve">, </w:t>
      </w:r>
      <w:r w:rsidR="003824A6">
        <w:rPr>
          <w:rFonts w:ascii="Arial" w:hAnsi="Arial" w:cs="Arial"/>
          <w:color w:val="0D0D0D"/>
          <w:sz w:val="24"/>
        </w:rPr>
        <w:br/>
      </w:r>
      <w:r w:rsidR="003D0B96">
        <w:rPr>
          <w:rFonts w:ascii="Arial" w:hAnsi="Arial" w:cs="Arial"/>
          <w:color w:val="0D0D0D"/>
          <w:sz w:val="24"/>
        </w:rPr>
        <w:t xml:space="preserve">ale na dolegliwości jakie podał radny Wojcieszak raczej kwalifikuje się do NPL. </w:t>
      </w:r>
    </w:p>
    <w:p w:rsidR="008C11FC" w:rsidRDefault="003761A6" w:rsidP="00BB5957">
      <w:pPr>
        <w:suppressAutoHyphens w:val="0"/>
        <w:spacing w:after="0" w:line="360" w:lineRule="auto"/>
        <w:ind w:firstLine="708"/>
        <w:jc w:val="both"/>
        <w:rPr>
          <w:rFonts w:ascii="Arial" w:hAnsi="Arial" w:cs="Arial"/>
          <w:color w:val="0D0D0D"/>
          <w:sz w:val="24"/>
        </w:rPr>
      </w:pPr>
      <w:r w:rsidRPr="005F0832">
        <w:rPr>
          <w:rFonts w:ascii="Arial" w:hAnsi="Arial" w:cs="Arial"/>
          <w:b/>
          <w:color w:val="0D0D0D"/>
          <w:sz w:val="24"/>
        </w:rPr>
        <w:t>Pan Marek Augustyn – dyrektor SP ZOZ w Wieluniu</w:t>
      </w:r>
      <w:r>
        <w:rPr>
          <w:rFonts w:ascii="Arial" w:hAnsi="Arial" w:cs="Arial"/>
          <w:b/>
          <w:color w:val="0D0D0D"/>
          <w:sz w:val="24"/>
        </w:rPr>
        <w:t xml:space="preserve"> </w:t>
      </w:r>
      <w:r w:rsidR="003D0B96" w:rsidRPr="003D0B96">
        <w:rPr>
          <w:rFonts w:ascii="Arial" w:hAnsi="Arial" w:cs="Arial"/>
          <w:color w:val="0D0D0D"/>
          <w:sz w:val="24"/>
        </w:rPr>
        <w:t xml:space="preserve">zgodził się. Poinformował, że zakładają nową stronę internetową, która jest już na ukończeniu. Pewnie, że formuła strony internetowej nie </w:t>
      </w:r>
      <w:r w:rsidR="00BD6CE3">
        <w:rPr>
          <w:rFonts w:ascii="Arial" w:hAnsi="Arial" w:cs="Arial"/>
          <w:color w:val="0D0D0D"/>
          <w:sz w:val="24"/>
        </w:rPr>
        <w:t xml:space="preserve">jest </w:t>
      </w:r>
      <w:r w:rsidR="003D0B96">
        <w:rPr>
          <w:rFonts w:ascii="Arial" w:hAnsi="Arial" w:cs="Arial"/>
          <w:color w:val="0D0D0D"/>
          <w:sz w:val="24"/>
        </w:rPr>
        <w:t xml:space="preserve">dla wszystkich szczególnie </w:t>
      </w:r>
      <w:r w:rsidR="00BD6CE3">
        <w:rPr>
          <w:rFonts w:ascii="Arial" w:hAnsi="Arial" w:cs="Arial"/>
          <w:color w:val="0D0D0D"/>
          <w:sz w:val="24"/>
        </w:rPr>
        <w:br/>
      </w:r>
      <w:r w:rsidR="003D0B96">
        <w:rPr>
          <w:rFonts w:ascii="Arial" w:hAnsi="Arial" w:cs="Arial"/>
          <w:color w:val="0D0D0D"/>
          <w:sz w:val="24"/>
        </w:rPr>
        <w:t>dla osób starszych. Przekazał, że myślą, żeby na wiosnę uruchomić akcję promocyjną szpitala</w:t>
      </w:r>
      <w:r w:rsidR="00CB0E61">
        <w:rPr>
          <w:rFonts w:ascii="Arial" w:hAnsi="Arial" w:cs="Arial"/>
          <w:color w:val="0D0D0D"/>
          <w:sz w:val="24"/>
        </w:rPr>
        <w:t>, czyli</w:t>
      </w:r>
      <w:r w:rsidR="003D0B96">
        <w:rPr>
          <w:rFonts w:ascii="Arial" w:hAnsi="Arial" w:cs="Arial"/>
          <w:color w:val="0D0D0D"/>
          <w:sz w:val="24"/>
        </w:rPr>
        <w:t xml:space="preserve"> tego co robi, tego co zamierza robić. Dodał, że chcą</w:t>
      </w:r>
      <w:r w:rsidR="00000D3E">
        <w:rPr>
          <w:rFonts w:ascii="Arial" w:hAnsi="Arial" w:cs="Arial"/>
          <w:color w:val="0D0D0D"/>
          <w:sz w:val="24"/>
        </w:rPr>
        <w:t xml:space="preserve"> pokazać ludziom, że szpital się zmienia, że chce iść w dobrą stronę. Na pewno przebudowa SOR-u nada nową jakość, jeśli chodzi o poziom obsługi. Przeniesienie SOR-u spowoduje też przeniesienie poradni, które są w tej chwili rozproszone, pacjent przyjdzie w jedno miejsce i będzie miał wszystkie poradnie. Szpital chce robić jeszcze więcej oczywiście na miarę swoich możliwości finansowych i zasobów personalnych. Pewnie życzyliby sobie znacznie więcej od tych, którzy obsługują SOR, ale mówiąc szczerze jest problem z kadrą medyczną na najwyższym poziomie, bo ona jest oczyw</w:t>
      </w:r>
      <w:r w:rsidR="003824A6">
        <w:rPr>
          <w:rFonts w:ascii="Arial" w:hAnsi="Arial" w:cs="Arial"/>
          <w:color w:val="0D0D0D"/>
          <w:sz w:val="24"/>
        </w:rPr>
        <w:t xml:space="preserve">iście, ale jest też na średnim </w:t>
      </w:r>
      <w:r w:rsidR="00000D3E">
        <w:rPr>
          <w:rFonts w:ascii="Arial" w:hAnsi="Arial" w:cs="Arial"/>
          <w:color w:val="0D0D0D"/>
          <w:sz w:val="24"/>
        </w:rPr>
        <w:t>i na niskim, i na to już nie mają wpływu</w:t>
      </w:r>
      <w:r w:rsidR="008A7F69">
        <w:rPr>
          <w:rFonts w:ascii="Arial" w:hAnsi="Arial" w:cs="Arial"/>
          <w:color w:val="0D0D0D"/>
          <w:sz w:val="24"/>
        </w:rPr>
        <w:t xml:space="preserve">, żeby zapewnić ten poziom niestety muszą mieć osoby, które niekoniecznie też potrafią i mają </w:t>
      </w:r>
      <w:r w:rsidR="001A3797">
        <w:rPr>
          <w:rFonts w:ascii="Arial" w:hAnsi="Arial" w:cs="Arial"/>
          <w:color w:val="0D0D0D"/>
          <w:sz w:val="24"/>
        </w:rPr>
        <w:t>umiejętność taką porozumiewania. N</w:t>
      </w:r>
      <w:r w:rsidR="008A7F69">
        <w:rPr>
          <w:rFonts w:ascii="Arial" w:hAnsi="Arial" w:cs="Arial"/>
          <w:color w:val="0D0D0D"/>
          <w:sz w:val="24"/>
        </w:rPr>
        <w:t xml:space="preserve">a pewno pójdą w szkolenia, bo to jest ważna umiejętność rozmowy z trudnym pacjentem itd., bo każdy pacjent jest zdenerwowany, jest podekscytowany. Jest po prostu chory i trzeba oceniać </w:t>
      </w:r>
      <w:r w:rsidR="003824A6">
        <w:rPr>
          <w:rFonts w:ascii="Arial" w:hAnsi="Arial" w:cs="Arial"/>
          <w:color w:val="0D0D0D"/>
          <w:sz w:val="24"/>
        </w:rPr>
        <w:br/>
      </w:r>
      <w:r w:rsidR="008A7F69">
        <w:rPr>
          <w:rFonts w:ascii="Arial" w:hAnsi="Arial" w:cs="Arial"/>
          <w:color w:val="0D0D0D"/>
          <w:sz w:val="24"/>
        </w:rPr>
        <w:t xml:space="preserve">go w kategorii osoby, która być może niezbyt racjonalnie czasem myśli, bo działa </w:t>
      </w:r>
      <w:r w:rsidR="003824A6">
        <w:rPr>
          <w:rFonts w:ascii="Arial" w:hAnsi="Arial" w:cs="Arial"/>
          <w:color w:val="0D0D0D"/>
          <w:sz w:val="24"/>
        </w:rPr>
        <w:br/>
      </w:r>
      <w:r w:rsidR="008A7F69">
        <w:rPr>
          <w:rFonts w:ascii="Arial" w:hAnsi="Arial" w:cs="Arial"/>
          <w:color w:val="0D0D0D"/>
          <w:sz w:val="24"/>
        </w:rPr>
        <w:t>w oparciu o emo</w:t>
      </w:r>
      <w:r w:rsidR="00441B53">
        <w:rPr>
          <w:rFonts w:ascii="Arial" w:hAnsi="Arial" w:cs="Arial"/>
          <w:color w:val="0D0D0D"/>
          <w:sz w:val="24"/>
        </w:rPr>
        <w:t>cje. Odpowiadając na pytanie ra</w:t>
      </w:r>
      <w:r w:rsidR="005D291B">
        <w:rPr>
          <w:rFonts w:ascii="Arial" w:hAnsi="Arial" w:cs="Arial"/>
          <w:color w:val="0D0D0D"/>
          <w:sz w:val="24"/>
        </w:rPr>
        <w:t>d</w:t>
      </w:r>
      <w:bookmarkStart w:id="0" w:name="_GoBack"/>
      <w:bookmarkEnd w:id="0"/>
      <w:r w:rsidR="008A7F69">
        <w:rPr>
          <w:rFonts w:ascii="Arial" w:hAnsi="Arial" w:cs="Arial"/>
          <w:color w:val="0D0D0D"/>
          <w:sz w:val="24"/>
        </w:rPr>
        <w:t xml:space="preserve">nego Wojcieszaka powiedział, </w:t>
      </w:r>
      <w:r w:rsidR="003824A6">
        <w:rPr>
          <w:rFonts w:ascii="Arial" w:hAnsi="Arial" w:cs="Arial"/>
          <w:color w:val="0D0D0D"/>
          <w:sz w:val="24"/>
        </w:rPr>
        <w:br/>
      </w:r>
      <w:r w:rsidR="008A7F69">
        <w:rPr>
          <w:rFonts w:ascii="Arial" w:hAnsi="Arial" w:cs="Arial"/>
          <w:color w:val="0D0D0D"/>
          <w:sz w:val="24"/>
        </w:rPr>
        <w:t xml:space="preserve">że trzeba trafić do świadomości. Dodał, że ma projekt periodyku, czasopisma </w:t>
      </w:r>
      <w:r w:rsidR="003824A6">
        <w:rPr>
          <w:rFonts w:ascii="Arial" w:hAnsi="Arial" w:cs="Arial"/>
          <w:color w:val="0D0D0D"/>
          <w:sz w:val="24"/>
        </w:rPr>
        <w:br/>
      </w:r>
      <w:r w:rsidR="008A7F69">
        <w:rPr>
          <w:rFonts w:ascii="Arial" w:hAnsi="Arial" w:cs="Arial"/>
          <w:color w:val="0D0D0D"/>
          <w:sz w:val="24"/>
        </w:rPr>
        <w:t xml:space="preserve">czy pisma, które mogłoby zawędrować do szerszej opinii i taki wzór chciałby przedstawić panu staroście, bo tam może zafunkcjonować starostwo </w:t>
      </w:r>
      <w:r w:rsidR="008A7F69">
        <w:rPr>
          <w:rFonts w:ascii="Arial" w:hAnsi="Arial" w:cs="Arial"/>
          <w:color w:val="0D0D0D"/>
          <w:sz w:val="24"/>
        </w:rPr>
        <w:br/>
        <w:t>i to co starostwo robi dla szpitala i to</w:t>
      </w:r>
      <w:r w:rsidR="00D35CB3">
        <w:rPr>
          <w:rFonts w:ascii="Arial" w:hAnsi="Arial" w:cs="Arial"/>
          <w:color w:val="0D0D0D"/>
          <w:sz w:val="24"/>
        </w:rPr>
        <w:t>,</w:t>
      </w:r>
      <w:r w:rsidR="008A7F69">
        <w:rPr>
          <w:rFonts w:ascii="Arial" w:hAnsi="Arial" w:cs="Arial"/>
          <w:color w:val="0D0D0D"/>
          <w:sz w:val="24"/>
        </w:rPr>
        <w:t xml:space="preserve"> co też trzeba w jakimś sensie uwypuklić mogłoby tam być zawarte. </w:t>
      </w:r>
    </w:p>
    <w:p w:rsidR="007572D1" w:rsidRPr="003824A6" w:rsidRDefault="007572D1"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 xml:space="preserve">Pan Marek Kieler – przewodniczący Zarządu Powiatu </w:t>
      </w:r>
      <w:r w:rsidRPr="003824A6">
        <w:rPr>
          <w:rFonts w:ascii="Arial" w:hAnsi="Arial" w:cs="Arial"/>
          <w:color w:val="0D0D0D"/>
          <w:sz w:val="24"/>
        </w:rPr>
        <w:t xml:space="preserve">udzielił głosu panu skarbnikowi. </w:t>
      </w:r>
    </w:p>
    <w:p w:rsidR="007572D1" w:rsidRPr="003824A6" w:rsidRDefault="007572D1"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 xml:space="preserve">Pan Przemysław Krężel – skarbnik powiatu </w:t>
      </w:r>
      <w:r w:rsidRPr="003824A6">
        <w:rPr>
          <w:rFonts w:ascii="Arial" w:hAnsi="Arial" w:cs="Arial"/>
          <w:color w:val="0D0D0D"/>
          <w:sz w:val="24"/>
        </w:rPr>
        <w:t xml:space="preserve">powiedział, że ma pytanie </w:t>
      </w:r>
      <w:r w:rsidR="00826123" w:rsidRPr="003824A6">
        <w:rPr>
          <w:rFonts w:ascii="Arial" w:hAnsi="Arial" w:cs="Arial"/>
          <w:color w:val="0D0D0D"/>
          <w:sz w:val="24"/>
        </w:rPr>
        <w:br/>
      </w:r>
      <w:r w:rsidRPr="003824A6">
        <w:rPr>
          <w:rFonts w:ascii="Arial" w:hAnsi="Arial" w:cs="Arial"/>
          <w:color w:val="0D0D0D"/>
          <w:sz w:val="24"/>
        </w:rPr>
        <w:t>co do zobo</w:t>
      </w:r>
      <w:r w:rsidR="00D35CB3">
        <w:rPr>
          <w:rFonts w:ascii="Arial" w:hAnsi="Arial" w:cs="Arial"/>
          <w:color w:val="0D0D0D"/>
          <w:sz w:val="24"/>
        </w:rPr>
        <w:t>wiązań dotyczących wynagrodzeń,</w:t>
      </w:r>
      <w:r w:rsidRPr="003824A6">
        <w:rPr>
          <w:rFonts w:ascii="Arial" w:hAnsi="Arial" w:cs="Arial"/>
          <w:color w:val="0D0D0D"/>
          <w:sz w:val="24"/>
        </w:rPr>
        <w:t xml:space="preserve"> podatków i składek ZUS. Podkreślił, </w:t>
      </w:r>
      <w:r w:rsidR="00D35CB3">
        <w:rPr>
          <w:rFonts w:ascii="Arial" w:hAnsi="Arial" w:cs="Arial"/>
          <w:color w:val="0D0D0D"/>
          <w:sz w:val="24"/>
        </w:rPr>
        <w:br/>
      </w:r>
      <w:r w:rsidRPr="003824A6">
        <w:rPr>
          <w:rFonts w:ascii="Arial" w:hAnsi="Arial" w:cs="Arial"/>
          <w:color w:val="0D0D0D"/>
          <w:sz w:val="24"/>
        </w:rPr>
        <w:t>że chciałby otrzymać zapewnienie, bo te wszystkie zobowiązania są w pozycji niewymagalne. Zapytał, czy rzeczywiście są niewymagalne, czy nie zalega</w:t>
      </w:r>
      <w:r w:rsidR="006C292F" w:rsidRPr="003824A6">
        <w:rPr>
          <w:rFonts w:ascii="Arial" w:hAnsi="Arial" w:cs="Arial"/>
          <w:color w:val="0D0D0D"/>
          <w:sz w:val="24"/>
        </w:rPr>
        <w:t xml:space="preserve">ją </w:t>
      </w:r>
      <w:r w:rsidR="003824A6">
        <w:rPr>
          <w:rFonts w:ascii="Arial" w:hAnsi="Arial" w:cs="Arial"/>
          <w:color w:val="0D0D0D"/>
          <w:sz w:val="24"/>
        </w:rPr>
        <w:br/>
      </w:r>
      <w:r w:rsidRPr="003824A6">
        <w:rPr>
          <w:rFonts w:ascii="Arial" w:hAnsi="Arial" w:cs="Arial"/>
          <w:color w:val="0D0D0D"/>
          <w:sz w:val="24"/>
        </w:rPr>
        <w:t xml:space="preserve">z terminami dotyczącymi składek ZUS, wynagrodzeń. </w:t>
      </w:r>
    </w:p>
    <w:p w:rsidR="006C292F" w:rsidRPr="003824A6" w:rsidRDefault="006C292F"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lastRenderedPageBreak/>
        <w:t xml:space="preserve">Pani Alina Piekarek – </w:t>
      </w:r>
      <w:r w:rsidR="0084713A">
        <w:rPr>
          <w:rFonts w:ascii="Arial" w:hAnsi="Arial" w:cs="Arial"/>
          <w:b/>
          <w:color w:val="0D0D0D"/>
          <w:sz w:val="24"/>
        </w:rPr>
        <w:t>p.o.</w:t>
      </w:r>
      <w:r w:rsidRPr="003824A6">
        <w:rPr>
          <w:rFonts w:ascii="Arial" w:hAnsi="Arial" w:cs="Arial"/>
          <w:b/>
          <w:color w:val="0D0D0D"/>
          <w:sz w:val="24"/>
        </w:rPr>
        <w:t xml:space="preserve"> głównego księgowego SP ZOZ w Wieluniu</w:t>
      </w:r>
      <w:r w:rsidRPr="003824A6">
        <w:rPr>
          <w:rFonts w:ascii="Arial" w:hAnsi="Arial" w:cs="Arial"/>
          <w:color w:val="0D0D0D"/>
          <w:sz w:val="24"/>
        </w:rPr>
        <w:t xml:space="preserve"> odpowiedziała, że nie zalegają</w:t>
      </w:r>
      <w:r w:rsidR="00826123" w:rsidRPr="003824A6">
        <w:rPr>
          <w:rFonts w:ascii="Arial" w:hAnsi="Arial" w:cs="Arial"/>
          <w:color w:val="0D0D0D"/>
          <w:sz w:val="24"/>
        </w:rPr>
        <w:t xml:space="preserve">, są płacone terminowo. </w:t>
      </w:r>
    </w:p>
    <w:p w:rsidR="004E6721" w:rsidRPr="003824A6" w:rsidRDefault="004E6721"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 xml:space="preserve">Pan Przemysław Krężel – skarbnik powiatu </w:t>
      </w:r>
      <w:r w:rsidRPr="003824A6">
        <w:rPr>
          <w:rFonts w:ascii="Arial" w:hAnsi="Arial" w:cs="Arial"/>
          <w:color w:val="0D0D0D"/>
          <w:sz w:val="24"/>
        </w:rPr>
        <w:t xml:space="preserve">powiedział, że chodzi mu </w:t>
      </w:r>
      <w:r w:rsidRPr="003824A6">
        <w:rPr>
          <w:rFonts w:ascii="Arial" w:hAnsi="Arial" w:cs="Arial"/>
          <w:color w:val="0D0D0D"/>
          <w:sz w:val="24"/>
        </w:rPr>
        <w:br/>
        <w:t xml:space="preserve">o zobowiązanie wobec Banku BGK 26 mln zł jest na koniec sierpnia i 26 mln zł na koniec lipca, czy tak? </w:t>
      </w:r>
      <w:r w:rsidR="004A5373" w:rsidRPr="003824A6">
        <w:rPr>
          <w:rFonts w:ascii="Arial" w:hAnsi="Arial" w:cs="Arial"/>
          <w:color w:val="0D0D0D"/>
          <w:sz w:val="24"/>
        </w:rPr>
        <w:t xml:space="preserve">Pytanie dotyczy tego czy te spłaty, które zaczynają się teraz nie spowodują, że inne zobowiązania nie będą się zwiększały. </w:t>
      </w:r>
    </w:p>
    <w:p w:rsidR="004A5373" w:rsidRPr="003824A6" w:rsidRDefault="004E6721"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 xml:space="preserve">Pani Alina Piekarek – </w:t>
      </w:r>
      <w:r w:rsidR="0084713A">
        <w:rPr>
          <w:rFonts w:ascii="Arial" w:hAnsi="Arial" w:cs="Arial"/>
          <w:b/>
          <w:color w:val="0D0D0D"/>
          <w:sz w:val="24"/>
        </w:rPr>
        <w:t>p.o.</w:t>
      </w:r>
      <w:r w:rsidRPr="003824A6">
        <w:rPr>
          <w:rFonts w:ascii="Arial" w:hAnsi="Arial" w:cs="Arial"/>
          <w:b/>
          <w:color w:val="0D0D0D"/>
          <w:sz w:val="24"/>
        </w:rPr>
        <w:t xml:space="preserve"> głównego księgowego SP ZOZ w Wieluniu </w:t>
      </w:r>
      <w:r w:rsidR="003824A6">
        <w:rPr>
          <w:rFonts w:ascii="Arial" w:hAnsi="Arial" w:cs="Arial"/>
          <w:color w:val="0D0D0D"/>
          <w:sz w:val="24"/>
        </w:rPr>
        <w:t xml:space="preserve">wyjaśniła, że zaczęli spłacać kredyt, </w:t>
      </w:r>
      <w:r w:rsidR="004A5373" w:rsidRPr="003824A6">
        <w:rPr>
          <w:rFonts w:ascii="Arial" w:hAnsi="Arial" w:cs="Arial"/>
          <w:color w:val="0D0D0D"/>
          <w:sz w:val="24"/>
        </w:rPr>
        <w:t xml:space="preserve">nie spłacali przez rok tylko odsetki. </w:t>
      </w:r>
    </w:p>
    <w:p w:rsidR="004E6721" w:rsidRDefault="004A5373"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 xml:space="preserve">Pan Przemysław Krężel – skarbnik powiatu </w:t>
      </w:r>
      <w:r w:rsidRPr="003824A6">
        <w:rPr>
          <w:rFonts w:ascii="Arial" w:hAnsi="Arial" w:cs="Arial"/>
          <w:color w:val="0D0D0D"/>
          <w:sz w:val="24"/>
        </w:rPr>
        <w:t xml:space="preserve">odpowiedział, że tak, a teraz zaczynamy spłacać, czyli spłaty z tego kredytu mogą wpływać. Zapytał, czy widzi pani księgowa, czy pan dyrektor takie zagrożenie. </w:t>
      </w:r>
    </w:p>
    <w:p w:rsidR="001E40F9" w:rsidRPr="003824A6" w:rsidRDefault="003824A6" w:rsidP="001E40F9">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Pan Marek Augustyn – dyrektor SP ZOZ w Wieluniu</w:t>
      </w:r>
      <w:r>
        <w:rPr>
          <w:rFonts w:ascii="Arial" w:hAnsi="Arial" w:cs="Arial"/>
          <w:color w:val="0D0D0D"/>
          <w:sz w:val="24"/>
        </w:rPr>
        <w:t xml:space="preserve"> odpowiedział, </w:t>
      </w:r>
      <w:r>
        <w:rPr>
          <w:rFonts w:ascii="Arial" w:hAnsi="Arial" w:cs="Arial"/>
          <w:color w:val="0D0D0D"/>
          <w:sz w:val="24"/>
        </w:rPr>
        <w:br/>
        <w:t xml:space="preserve">że zagrożenie zawsze jest, bo nie jest wiadome co ich jeszcze spotka. </w:t>
      </w:r>
    </w:p>
    <w:p w:rsidR="00CD01EA" w:rsidRDefault="00826123"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 xml:space="preserve">Pan Marek Kieler – przewodniczący Zarządu Powiatu </w:t>
      </w:r>
      <w:r w:rsidR="001E40F9" w:rsidRPr="001E40F9">
        <w:rPr>
          <w:rFonts w:ascii="Arial" w:hAnsi="Arial" w:cs="Arial"/>
          <w:color w:val="0D0D0D"/>
          <w:sz w:val="24"/>
        </w:rPr>
        <w:t>powiedział, że panu skarbnikowi chodzi o to</w:t>
      </w:r>
      <w:r w:rsidR="0084713A">
        <w:rPr>
          <w:rFonts w:ascii="Arial" w:hAnsi="Arial" w:cs="Arial"/>
          <w:color w:val="0D0D0D"/>
          <w:sz w:val="24"/>
        </w:rPr>
        <w:t>,</w:t>
      </w:r>
      <w:r w:rsidR="001E40F9" w:rsidRPr="001E40F9">
        <w:rPr>
          <w:rFonts w:ascii="Arial" w:hAnsi="Arial" w:cs="Arial"/>
          <w:color w:val="0D0D0D"/>
          <w:sz w:val="24"/>
        </w:rPr>
        <w:t xml:space="preserve"> czy to nie zakłóci innych zobowiązań, jeśli będą spłacane raty wymagalne kredytu zgodnie z harmonogramem spłat, czy nie spowoduje </w:t>
      </w:r>
      <w:r w:rsidR="00CD01EA">
        <w:rPr>
          <w:rFonts w:ascii="Arial" w:hAnsi="Arial" w:cs="Arial"/>
          <w:color w:val="0D0D0D"/>
          <w:sz w:val="24"/>
        </w:rPr>
        <w:br/>
      </w:r>
      <w:r w:rsidR="001E40F9" w:rsidRPr="001E40F9">
        <w:rPr>
          <w:rFonts w:ascii="Arial" w:hAnsi="Arial" w:cs="Arial"/>
          <w:color w:val="0D0D0D"/>
          <w:sz w:val="24"/>
        </w:rPr>
        <w:t>to np. spłat</w:t>
      </w:r>
      <w:r w:rsidR="001E40F9">
        <w:rPr>
          <w:rFonts w:ascii="Arial" w:hAnsi="Arial" w:cs="Arial"/>
          <w:color w:val="0D0D0D"/>
          <w:sz w:val="24"/>
        </w:rPr>
        <w:t xml:space="preserve"> zobowiązań, które wynikają z tytułu usług zewnętrznych, dostawy towarów </w:t>
      </w:r>
      <w:r w:rsidR="00CD01EA">
        <w:rPr>
          <w:rFonts w:ascii="Arial" w:hAnsi="Arial" w:cs="Arial"/>
          <w:color w:val="0D0D0D"/>
          <w:sz w:val="24"/>
        </w:rPr>
        <w:t>i usług itd., żeby później nie było spraw w sądzie, że dostaw</w:t>
      </w:r>
      <w:r w:rsidR="0084713A">
        <w:rPr>
          <w:rFonts w:ascii="Arial" w:hAnsi="Arial" w:cs="Arial"/>
          <w:color w:val="0D0D0D"/>
          <w:sz w:val="24"/>
        </w:rPr>
        <w:t>c</w:t>
      </w:r>
      <w:r w:rsidR="00CD01EA">
        <w:rPr>
          <w:rFonts w:ascii="Arial" w:hAnsi="Arial" w:cs="Arial"/>
          <w:color w:val="0D0D0D"/>
          <w:sz w:val="24"/>
        </w:rPr>
        <w:t xml:space="preserve">y będą się domagać w sądzie, później są odsetki. </w:t>
      </w:r>
    </w:p>
    <w:p w:rsidR="00826123" w:rsidRPr="00CD01EA" w:rsidRDefault="001E40F9" w:rsidP="007572D1">
      <w:pPr>
        <w:suppressAutoHyphens w:val="0"/>
        <w:spacing w:after="0" w:line="360" w:lineRule="auto"/>
        <w:ind w:firstLine="708"/>
        <w:jc w:val="both"/>
        <w:rPr>
          <w:rFonts w:ascii="Arial" w:hAnsi="Arial" w:cs="Arial"/>
          <w:color w:val="0D0D0D"/>
          <w:sz w:val="24"/>
        </w:rPr>
      </w:pPr>
      <w:r w:rsidRPr="001E40F9">
        <w:rPr>
          <w:rFonts w:ascii="Arial" w:hAnsi="Arial" w:cs="Arial"/>
          <w:color w:val="0D0D0D"/>
          <w:sz w:val="24"/>
        </w:rPr>
        <w:t xml:space="preserve"> </w:t>
      </w:r>
      <w:r w:rsidR="00CD01EA" w:rsidRPr="003824A6">
        <w:rPr>
          <w:rFonts w:ascii="Arial" w:hAnsi="Arial" w:cs="Arial"/>
          <w:b/>
          <w:color w:val="0D0D0D"/>
          <w:sz w:val="24"/>
        </w:rPr>
        <w:t>Pan Marek Augustyn – dyrektor SP ZOZ w Wieluniu</w:t>
      </w:r>
      <w:r w:rsidR="00CD01EA">
        <w:rPr>
          <w:rFonts w:ascii="Arial" w:hAnsi="Arial" w:cs="Arial"/>
          <w:b/>
          <w:color w:val="0D0D0D"/>
          <w:sz w:val="24"/>
        </w:rPr>
        <w:t xml:space="preserve"> </w:t>
      </w:r>
      <w:r w:rsidR="00CD01EA" w:rsidRPr="00CD01EA">
        <w:rPr>
          <w:rFonts w:ascii="Arial" w:hAnsi="Arial" w:cs="Arial"/>
          <w:color w:val="0D0D0D"/>
          <w:sz w:val="24"/>
        </w:rPr>
        <w:t>wyjaśnił, że takie zagrożenie zawsze jest, bo nie wi</w:t>
      </w:r>
      <w:r w:rsidR="0084713A">
        <w:rPr>
          <w:rFonts w:ascii="Arial" w:hAnsi="Arial" w:cs="Arial"/>
          <w:color w:val="0D0D0D"/>
          <w:sz w:val="24"/>
        </w:rPr>
        <w:t>e</w:t>
      </w:r>
      <w:r w:rsidR="00CD01EA" w:rsidRPr="00CD01EA">
        <w:rPr>
          <w:rFonts w:ascii="Arial" w:hAnsi="Arial" w:cs="Arial"/>
          <w:color w:val="0D0D0D"/>
          <w:sz w:val="24"/>
        </w:rPr>
        <w:t>dzą co jeszcze ich spotka, ale mają świadomość, które zobowiązania muszą regulować, żeby nie zakłócić normalnego procesu funkcjonowania, płynności itd., czy też domagania się przez inne firmy spłaty odsetek itd. Na tym polega rola zarządzającego i wsparci</w:t>
      </w:r>
      <w:r w:rsidR="0084713A">
        <w:rPr>
          <w:rFonts w:ascii="Arial" w:hAnsi="Arial" w:cs="Arial"/>
          <w:color w:val="0D0D0D"/>
          <w:sz w:val="24"/>
        </w:rPr>
        <w:t>e</w:t>
      </w:r>
      <w:r w:rsidR="00CD01EA" w:rsidRPr="00CD01EA">
        <w:rPr>
          <w:rFonts w:ascii="Arial" w:hAnsi="Arial" w:cs="Arial"/>
          <w:color w:val="0D0D0D"/>
          <w:sz w:val="24"/>
        </w:rPr>
        <w:t xml:space="preserve"> głównej księgowej, żeby do takich sytuacji nie doszło. </w:t>
      </w:r>
    </w:p>
    <w:p w:rsidR="00826123" w:rsidRDefault="00CD01EA"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Pan Przemysław Krężel – skarbnik powiatu</w:t>
      </w:r>
      <w:r>
        <w:rPr>
          <w:rFonts w:ascii="Arial" w:hAnsi="Arial" w:cs="Arial"/>
          <w:b/>
          <w:color w:val="0D0D0D"/>
          <w:sz w:val="24"/>
        </w:rPr>
        <w:t xml:space="preserve"> </w:t>
      </w:r>
      <w:r w:rsidRPr="00CD01EA">
        <w:rPr>
          <w:rFonts w:ascii="Arial" w:hAnsi="Arial" w:cs="Arial"/>
          <w:color w:val="0D0D0D"/>
          <w:sz w:val="24"/>
        </w:rPr>
        <w:t xml:space="preserve">dodał, że na razie chciał nadmienić, że takie zagrożenie może wystąpić. </w:t>
      </w:r>
    </w:p>
    <w:p w:rsidR="005C6C4A" w:rsidRDefault="00CD01EA" w:rsidP="007572D1">
      <w:pPr>
        <w:suppressAutoHyphens w:val="0"/>
        <w:spacing w:after="0" w:line="360" w:lineRule="auto"/>
        <w:ind w:firstLine="708"/>
        <w:jc w:val="both"/>
        <w:rPr>
          <w:rFonts w:ascii="Arial" w:hAnsi="Arial" w:cs="Arial"/>
          <w:color w:val="0D0D0D"/>
          <w:sz w:val="24"/>
        </w:rPr>
      </w:pPr>
      <w:r w:rsidRPr="003824A6">
        <w:rPr>
          <w:rFonts w:ascii="Arial" w:hAnsi="Arial" w:cs="Arial"/>
          <w:b/>
          <w:color w:val="0D0D0D"/>
          <w:sz w:val="24"/>
        </w:rPr>
        <w:t>Pan Marek Kieler – przewodniczący Zarządu Powiatu</w:t>
      </w:r>
      <w:r>
        <w:rPr>
          <w:rFonts w:ascii="Arial" w:hAnsi="Arial" w:cs="Arial"/>
          <w:b/>
          <w:color w:val="0D0D0D"/>
          <w:sz w:val="24"/>
        </w:rPr>
        <w:t xml:space="preserve"> </w:t>
      </w:r>
      <w:r w:rsidRPr="00CD01EA">
        <w:rPr>
          <w:rFonts w:ascii="Arial" w:hAnsi="Arial" w:cs="Arial"/>
          <w:color w:val="0D0D0D"/>
          <w:sz w:val="24"/>
        </w:rPr>
        <w:t xml:space="preserve">zaznaczył, </w:t>
      </w:r>
      <w:r w:rsidR="00C658F4">
        <w:rPr>
          <w:rFonts w:ascii="Arial" w:hAnsi="Arial" w:cs="Arial"/>
          <w:color w:val="0D0D0D"/>
          <w:sz w:val="24"/>
        </w:rPr>
        <w:br/>
      </w:r>
      <w:r w:rsidRPr="00CD01EA">
        <w:rPr>
          <w:rFonts w:ascii="Arial" w:hAnsi="Arial" w:cs="Arial"/>
          <w:color w:val="0D0D0D"/>
          <w:sz w:val="24"/>
        </w:rPr>
        <w:t xml:space="preserve">że przeżywali już trudne chwile związane ze szpitalem. Ważne w tym wszystkim </w:t>
      </w:r>
      <w:r w:rsidR="00C658F4">
        <w:rPr>
          <w:rFonts w:ascii="Arial" w:hAnsi="Arial" w:cs="Arial"/>
          <w:color w:val="0D0D0D"/>
          <w:sz w:val="24"/>
        </w:rPr>
        <w:br/>
      </w:r>
      <w:r w:rsidRPr="00CD01EA">
        <w:rPr>
          <w:rFonts w:ascii="Arial" w:hAnsi="Arial" w:cs="Arial"/>
          <w:color w:val="0D0D0D"/>
          <w:sz w:val="24"/>
        </w:rPr>
        <w:t>jest to, żeby rozmawiać z dostawcami, żeby zroz</w:t>
      </w:r>
      <w:r w:rsidR="0084713A">
        <w:rPr>
          <w:rFonts w:ascii="Arial" w:hAnsi="Arial" w:cs="Arial"/>
          <w:color w:val="0D0D0D"/>
          <w:sz w:val="24"/>
        </w:rPr>
        <w:t>umieli pewne rzeczy i poczekali</w:t>
      </w:r>
      <w:r w:rsidRPr="00CD01EA">
        <w:rPr>
          <w:rFonts w:ascii="Arial" w:hAnsi="Arial" w:cs="Arial"/>
          <w:color w:val="0D0D0D"/>
          <w:sz w:val="24"/>
        </w:rPr>
        <w:t xml:space="preserve"> </w:t>
      </w:r>
      <w:r w:rsidR="00C658F4">
        <w:rPr>
          <w:rFonts w:ascii="Arial" w:hAnsi="Arial" w:cs="Arial"/>
          <w:color w:val="0D0D0D"/>
          <w:sz w:val="24"/>
        </w:rPr>
        <w:br/>
      </w:r>
      <w:r w:rsidRPr="00CD01EA">
        <w:rPr>
          <w:rFonts w:ascii="Arial" w:hAnsi="Arial" w:cs="Arial"/>
          <w:color w:val="0D0D0D"/>
          <w:sz w:val="24"/>
        </w:rPr>
        <w:t>w przypadku jakiegoś kryzysu, zawirowania</w:t>
      </w:r>
      <w:r>
        <w:rPr>
          <w:rFonts w:ascii="Arial" w:hAnsi="Arial" w:cs="Arial"/>
          <w:b/>
          <w:color w:val="0D0D0D"/>
          <w:sz w:val="24"/>
        </w:rPr>
        <w:t xml:space="preserve"> </w:t>
      </w:r>
      <w:r w:rsidRPr="00CD01EA">
        <w:rPr>
          <w:rFonts w:ascii="Arial" w:hAnsi="Arial" w:cs="Arial"/>
          <w:color w:val="0D0D0D"/>
          <w:sz w:val="24"/>
        </w:rPr>
        <w:t xml:space="preserve">płynności finansowej chociaż jest limit finansowy, który w zdecydowany sposób pomaga szpitalowi w trudnych sytuacjach. Zaznaczył, że zawirowania są, bo NFZ może nie wypłacić, </w:t>
      </w:r>
      <w:r w:rsidR="0084713A">
        <w:rPr>
          <w:rFonts w:ascii="Arial" w:hAnsi="Arial" w:cs="Arial"/>
          <w:color w:val="0D0D0D"/>
          <w:sz w:val="24"/>
        </w:rPr>
        <w:t xml:space="preserve">jest np. </w:t>
      </w:r>
      <w:r w:rsidRPr="00CD01EA">
        <w:rPr>
          <w:rFonts w:ascii="Arial" w:hAnsi="Arial" w:cs="Arial"/>
          <w:color w:val="0D0D0D"/>
          <w:sz w:val="24"/>
        </w:rPr>
        <w:t xml:space="preserve">spóźniona </w:t>
      </w:r>
      <w:r w:rsidR="00C658F4">
        <w:rPr>
          <w:rFonts w:ascii="Arial" w:hAnsi="Arial" w:cs="Arial"/>
          <w:color w:val="0D0D0D"/>
          <w:sz w:val="24"/>
        </w:rPr>
        <w:br/>
      </w:r>
      <w:r w:rsidRPr="00CD01EA">
        <w:rPr>
          <w:rFonts w:ascii="Arial" w:hAnsi="Arial" w:cs="Arial"/>
          <w:color w:val="0D0D0D"/>
          <w:sz w:val="24"/>
        </w:rPr>
        <w:t xml:space="preserve">faktura. </w:t>
      </w:r>
    </w:p>
    <w:p w:rsidR="009162E9" w:rsidRDefault="005C6C4A" w:rsidP="007572D1">
      <w:pPr>
        <w:suppressAutoHyphens w:val="0"/>
        <w:spacing w:after="0" w:line="360" w:lineRule="auto"/>
        <w:ind w:firstLine="708"/>
        <w:jc w:val="both"/>
        <w:rPr>
          <w:rFonts w:ascii="Arial" w:hAnsi="Arial" w:cs="Arial"/>
          <w:color w:val="0D0D0D"/>
          <w:sz w:val="24"/>
        </w:rPr>
      </w:pPr>
      <w:r w:rsidRPr="005C6C4A">
        <w:rPr>
          <w:rFonts w:ascii="Arial" w:hAnsi="Arial" w:cs="Arial"/>
          <w:b/>
          <w:color w:val="0D0D0D"/>
          <w:sz w:val="24"/>
        </w:rPr>
        <w:lastRenderedPageBreak/>
        <w:t xml:space="preserve">Pani Alina Piekarek – </w:t>
      </w:r>
      <w:r w:rsidR="0084713A">
        <w:rPr>
          <w:rFonts w:ascii="Arial" w:hAnsi="Arial" w:cs="Arial"/>
          <w:b/>
          <w:color w:val="0D0D0D"/>
          <w:sz w:val="24"/>
        </w:rPr>
        <w:t>p.o.</w:t>
      </w:r>
      <w:r w:rsidRPr="005C6C4A">
        <w:rPr>
          <w:rFonts w:ascii="Arial" w:hAnsi="Arial" w:cs="Arial"/>
          <w:b/>
          <w:color w:val="0D0D0D"/>
          <w:sz w:val="24"/>
        </w:rPr>
        <w:t xml:space="preserve"> głównego księgowego SP ZOZ w Wieluniu</w:t>
      </w:r>
      <w:r>
        <w:rPr>
          <w:rFonts w:ascii="Arial" w:hAnsi="Arial" w:cs="Arial"/>
          <w:color w:val="0D0D0D"/>
          <w:sz w:val="24"/>
        </w:rPr>
        <w:t xml:space="preserve"> dodała, że </w:t>
      </w:r>
      <w:r w:rsidR="009162E9">
        <w:rPr>
          <w:rFonts w:ascii="Arial" w:hAnsi="Arial" w:cs="Arial"/>
          <w:color w:val="0D0D0D"/>
          <w:sz w:val="24"/>
        </w:rPr>
        <w:t xml:space="preserve">nawet </w:t>
      </w:r>
      <w:r>
        <w:rPr>
          <w:rFonts w:ascii="Arial" w:hAnsi="Arial" w:cs="Arial"/>
          <w:color w:val="0D0D0D"/>
          <w:sz w:val="24"/>
        </w:rPr>
        <w:t xml:space="preserve">z tytułu endoprotez są </w:t>
      </w:r>
      <w:r w:rsidR="009162E9">
        <w:rPr>
          <w:rFonts w:ascii="Arial" w:hAnsi="Arial" w:cs="Arial"/>
          <w:color w:val="0D0D0D"/>
          <w:sz w:val="24"/>
        </w:rPr>
        <w:t xml:space="preserve">dosyć </w:t>
      </w:r>
      <w:r>
        <w:rPr>
          <w:rFonts w:ascii="Arial" w:hAnsi="Arial" w:cs="Arial"/>
          <w:color w:val="0D0D0D"/>
          <w:sz w:val="24"/>
        </w:rPr>
        <w:t xml:space="preserve">duże zaległości </w:t>
      </w:r>
      <w:r w:rsidR="009162E9">
        <w:rPr>
          <w:rFonts w:ascii="Arial" w:hAnsi="Arial" w:cs="Arial"/>
          <w:color w:val="0D0D0D"/>
          <w:sz w:val="24"/>
        </w:rPr>
        <w:t xml:space="preserve">i udałoby się </w:t>
      </w:r>
      <w:r w:rsidR="009162E9">
        <w:rPr>
          <w:rFonts w:ascii="Arial" w:hAnsi="Arial" w:cs="Arial"/>
          <w:color w:val="0D0D0D"/>
          <w:sz w:val="24"/>
        </w:rPr>
        <w:br/>
        <w:t>im spłacić w całości te zaległości i jeszcze by zostało.</w:t>
      </w:r>
    </w:p>
    <w:p w:rsidR="00CD01EA" w:rsidRPr="00CD01EA" w:rsidRDefault="009162E9" w:rsidP="007572D1">
      <w:pPr>
        <w:suppressAutoHyphens w:val="0"/>
        <w:spacing w:after="0" w:line="360" w:lineRule="auto"/>
        <w:ind w:firstLine="708"/>
        <w:jc w:val="both"/>
        <w:rPr>
          <w:rFonts w:ascii="Arial" w:hAnsi="Arial" w:cs="Arial"/>
          <w:color w:val="0D0D0D"/>
          <w:sz w:val="24"/>
        </w:rPr>
      </w:pPr>
      <w:r w:rsidRPr="009162E9">
        <w:rPr>
          <w:rFonts w:ascii="Arial" w:hAnsi="Arial" w:cs="Arial"/>
          <w:b/>
          <w:color w:val="0D0D0D"/>
          <w:sz w:val="24"/>
        </w:rPr>
        <w:t xml:space="preserve">Pan Marek Augustyn – dyrektor SP ZOZ w Wieluniu </w:t>
      </w:r>
      <w:r>
        <w:rPr>
          <w:rFonts w:ascii="Arial" w:hAnsi="Arial" w:cs="Arial"/>
          <w:color w:val="0D0D0D"/>
          <w:sz w:val="24"/>
        </w:rPr>
        <w:t xml:space="preserve">podkreślił, że póki </w:t>
      </w:r>
      <w:r>
        <w:rPr>
          <w:rFonts w:ascii="Arial" w:hAnsi="Arial" w:cs="Arial"/>
          <w:color w:val="0D0D0D"/>
          <w:sz w:val="24"/>
        </w:rPr>
        <w:br/>
        <w:t>co rozmawiają i tak jak pan starosta mówi to jest kwestia pewnych negocjacji, zobowiązań spłat może mniejszych, ale idących konsekwentnie</w:t>
      </w:r>
      <w:r w:rsidR="0084713A">
        <w:rPr>
          <w:rFonts w:ascii="Arial" w:hAnsi="Arial" w:cs="Arial"/>
          <w:color w:val="0D0D0D"/>
          <w:sz w:val="24"/>
        </w:rPr>
        <w:t xml:space="preserve">, </w:t>
      </w:r>
      <w:r>
        <w:rPr>
          <w:rFonts w:ascii="Arial" w:hAnsi="Arial" w:cs="Arial"/>
          <w:color w:val="0D0D0D"/>
          <w:sz w:val="24"/>
        </w:rPr>
        <w:t xml:space="preserve">żeby pokazać wiarygodność i w ten sposób buduje się dobre relacje. </w:t>
      </w:r>
      <w:r w:rsidR="00CD01EA" w:rsidRPr="00CD01EA">
        <w:rPr>
          <w:rFonts w:ascii="Arial" w:hAnsi="Arial" w:cs="Arial"/>
          <w:color w:val="0D0D0D"/>
          <w:sz w:val="24"/>
        </w:rPr>
        <w:t xml:space="preserve"> </w:t>
      </w:r>
    </w:p>
    <w:p w:rsidR="00ED50CE" w:rsidRDefault="009162E9" w:rsidP="009162E9">
      <w:pPr>
        <w:suppressAutoHyphens w:val="0"/>
        <w:spacing w:after="0" w:line="360" w:lineRule="auto"/>
        <w:ind w:firstLine="709"/>
        <w:jc w:val="both"/>
        <w:rPr>
          <w:rFonts w:ascii="Arial" w:hAnsi="Arial" w:cs="Arial"/>
          <w:color w:val="0D0D0D"/>
          <w:sz w:val="24"/>
        </w:rPr>
      </w:pPr>
      <w:r w:rsidRPr="009162E9">
        <w:rPr>
          <w:rFonts w:ascii="Arial" w:hAnsi="Arial" w:cs="Arial"/>
          <w:b/>
          <w:kern w:val="0"/>
          <w:sz w:val="24"/>
          <w:lang w:eastAsia="pl-PL"/>
        </w:rPr>
        <w:t xml:space="preserve">Pan Marek Kieler – przewodniczący Zarządu Powiatu </w:t>
      </w:r>
      <w:r w:rsidRPr="009162E9">
        <w:rPr>
          <w:rFonts w:ascii="Arial" w:hAnsi="Arial" w:cs="Arial"/>
          <w:kern w:val="0"/>
          <w:sz w:val="24"/>
          <w:lang w:eastAsia="pl-PL"/>
        </w:rPr>
        <w:t>z</w:t>
      </w:r>
      <w:r w:rsidR="00446FE3" w:rsidRPr="00444997">
        <w:rPr>
          <w:rFonts w:ascii="Arial" w:hAnsi="Arial" w:cs="Arial"/>
          <w:color w:val="0D0D0D"/>
          <w:sz w:val="24"/>
        </w:rPr>
        <w:t>arządził gło</w:t>
      </w:r>
      <w:r>
        <w:rPr>
          <w:rFonts w:ascii="Arial" w:hAnsi="Arial" w:cs="Arial"/>
          <w:color w:val="0D0D0D"/>
          <w:sz w:val="24"/>
        </w:rPr>
        <w:t xml:space="preserve">sowanie. </w:t>
      </w:r>
      <w:r w:rsidR="00BC00ED">
        <w:rPr>
          <w:rFonts w:ascii="Arial" w:hAnsi="Arial" w:cs="Arial"/>
          <w:color w:val="0D0D0D"/>
          <w:sz w:val="24"/>
        </w:rPr>
        <w:t xml:space="preserve">Zwrócił się do pana dyrektora z informacją, że materiały na Zarząd muszą być dostarczane na 3 dni przed Zarządem, żeby członkowie mieli czas </w:t>
      </w:r>
      <w:r w:rsidR="00BC00ED">
        <w:rPr>
          <w:rFonts w:ascii="Arial" w:hAnsi="Arial" w:cs="Arial"/>
          <w:color w:val="0D0D0D"/>
          <w:sz w:val="24"/>
        </w:rPr>
        <w:br/>
        <w:t>na za</w:t>
      </w:r>
      <w:r w:rsidR="0084713A">
        <w:rPr>
          <w:rFonts w:ascii="Arial" w:hAnsi="Arial" w:cs="Arial"/>
          <w:color w:val="0D0D0D"/>
          <w:sz w:val="24"/>
        </w:rPr>
        <w:t>poznanie się. Mowa o sytuacji,</w:t>
      </w:r>
      <w:r w:rsidR="00BC00ED">
        <w:rPr>
          <w:rFonts w:ascii="Arial" w:hAnsi="Arial" w:cs="Arial"/>
          <w:color w:val="0D0D0D"/>
          <w:sz w:val="24"/>
        </w:rPr>
        <w:t xml:space="preserve"> któr</w:t>
      </w:r>
      <w:r w:rsidR="0084713A">
        <w:rPr>
          <w:rFonts w:ascii="Arial" w:hAnsi="Arial" w:cs="Arial"/>
          <w:color w:val="0D0D0D"/>
          <w:sz w:val="24"/>
        </w:rPr>
        <w:t>ą</w:t>
      </w:r>
      <w:r w:rsidR="00BC00ED">
        <w:rPr>
          <w:rFonts w:ascii="Arial" w:hAnsi="Arial" w:cs="Arial"/>
          <w:color w:val="0D0D0D"/>
          <w:sz w:val="24"/>
        </w:rPr>
        <w:t xml:space="preserve"> zasygnalizowała pani kierownik Świtalska. Zaznaczył, że kolejny Zarząd odbędzie w dniu 14.10.br. </w:t>
      </w:r>
    </w:p>
    <w:p w:rsidR="00BC00ED" w:rsidRPr="00BC00ED" w:rsidRDefault="00BC00ED" w:rsidP="009162E9">
      <w:pPr>
        <w:suppressAutoHyphens w:val="0"/>
        <w:spacing w:after="0" w:line="360" w:lineRule="auto"/>
        <w:ind w:firstLine="709"/>
        <w:jc w:val="both"/>
        <w:rPr>
          <w:rFonts w:ascii="Arial" w:hAnsi="Arial" w:cs="Arial"/>
          <w:kern w:val="0"/>
          <w:sz w:val="24"/>
          <w:lang w:eastAsia="pl-PL"/>
        </w:rPr>
      </w:pPr>
      <w:r w:rsidRPr="00BC00ED">
        <w:rPr>
          <w:rFonts w:ascii="Arial" w:hAnsi="Arial" w:cs="Arial"/>
          <w:b/>
          <w:color w:val="0D0D0D"/>
          <w:sz w:val="24"/>
        </w:rPr>
        <w:t>Pani Patrycja Świtalska – kierownik Oddziału Zdrowia i Spraw Społecznych</w:t>
      </w:r>
      <w:r>
        <w:rPr>
          <w:rFonts w:ascii="Arial" w:hAnsi="Arial" w:cs="Arial"/>
          <w:b/>
          <w:color w:val="0D0D0D"/>
          <w:sz w:val="24"/>
        </w:rPr>
        <w:t xml:space="preserve"> </w:t>
      </w:r>
      <w:r w:rsidRPr="00BC00ED">
        <w:rPr>
          <w:rFonts w:ascii="Arial" w:hAnsi="Arial" w:cs="Arial"/>
          <w:color w:val="0D0D0D"/>
          <w:sz w:val="24"/>
        </w:rPr>
        <w:t xml:space="preserve">odpowiedziała, że trzeba jeszcze jeden dzień dodać odnośnie oddania materiałów na Zarząd, ponieważ na trzy dni przed Zarządem musi otrzymać materiał pani z Biura Rady i Zarządu. </w:t>
      </w:r>
      <w:r>
        <w:rPr>
          <w:rFonts w:ascii="Arial" w:hAnsi="Arial" w:cs="Arial"/>
          <w:color w:val="0D0D0D"/>
          <w:sz w:val="24"/>
        </w:rPr>
        <w:t>W momencie otrzymania informacji o terminach Zarządu od razu przekazuje informacje do jednostek z wiadomością</w:t>
      </w:r>
      <w:r w:rsidR="009376CF">
        <w:rPr>
          <w:rFonts w:ascii="Arial" w:hAnsi="Arial" w:cs="Arial"/>
          <w:color w:val="0D0D0D"/>
          <w:sz w:val="24"/>
        </w:rPr>
        <w:t>,</w:t>
      </w:r>
      <w:r>
        <w:rPr>
          <w:rFonts w:ascii="Arial" w:hAnsi="Arial" w:cs="Arial"/>
          <w:color w:val="0D0D0D"/>
          <w:sz w:val="24"/>
        </w:rPr>
        <w:t xml:space="preserve"> do kiedy mają przekazać materiały do Oddziału Zdrowia i Spraw Społecznych. </w:t>
      </w:r>
    </w:p>
    <w:p w:rsidR="00FC615F" w:rsidRPr="00ED50CE" w:rsidRDefault="00FC615F" w:rsidP="00617B5E">
      <w:pPr>
        <w:spacing w:after="0" w:line="360" w:lineRule="auto"/>
        <w:ind w:right="-1" w:firstLine="708"/>
        <w:jc w:val="both"/>
        <w:rPr>
          <w:rFonts w:ascii="Arial" w:hAnsi="Arial" w:cs="Arial"/>
          <w:color w:val="0D0D0D"/>
          <w:sz w:val="24"/>
        </w:rPr>
      </w:pPr>
    </w:p>
    <w:p w:rsidR="0062465E" w:rsidRDefault="00502E75" w:rsidP="00D12EE4">
      <w:pPr>
        <w:pStyle w:val="NormalnyWeb"/>
        <w:spacing w:before="0" w:beforeAutospacing="0" w:after="0" w:afterAutospacing="0" w:line="360" w:lineRule="auto"/>
        <w:ind w:right="-1" w:firstLine="708"/>
        <w:jc w:val="both"/>
        <w:rPr>
          <w:rFonts w:ascii="Arial" w:hAnsi="Arial" w:cs="Arial"/>
          <w:i/>
        </w:rPr>
      </w:pPr>
      <w:r w:rsidRPr="00502E75">
        <w:rPr>
          <w:rFonts w:ascii="Arial" w:hAnsi="Arial" w:cs="Arial"/>
          <w:i/>
        </w:rPr>
        <w:t xml:space="preserve">Zarząd Powiatu w Wieluniu jednogłośnie (przy </w:t>
      </w:r>
      <w:r w:rsidR="009162E9">
        <w:rPr>
          <w:rFonts w:ascii="Arial" w:hAnsi="Arial" w:cs="Arial"/>
          <w:i/>
        </w:rPr>
        <w:t xml:space="preserve">5 głosach „za”) zapoznał się </w:t>
      </w:r>
      <w:r w:rsidR="009162E9">
        <w:rPr>
          <w:rFonts w:ascii="Arial" w:hAnsi="Arial" w:cs="Arial"/>
          <w:i/>
        </w:rPr>
        <w:br/>
        <w:t>z</w:t>
      </w:r>
      <w:r w:rsidRPr="00502E75">
        <w:rPr>
          <w:rFonts w:ascii="Arial" w:hAnsi="Arial" w:cs="Arial"/>
          <w:i/>
        </w:rPr>
        <w:t xml:space="preserve"> informacją Dyrektora Samodzielnego Publicznego Zakładu Opieki Zdrowotnej </w:t>
      </w:r>
      <w:r w:rsidRPr="00502E75">
        <w:rPr>
          <w:rFonts w:ascii="Arial" w:hAnsi="Arial" w:cs="Arial"/>
          <w:i/>
        </w:rPr>
        <w:br/>
        <w:t xml:space="preserve">w Wieluniu o stanie zobowiązań oraz o stanie należności SP ZOZ w Wieluniu </w:t>
      </w:r>
      <w:r w:rsidR="009162E9">
        <w:rPr>
          <w:rFonts w:ascii="Arial" w:hAnsi="Arial" w:cs="Arial"/>
          <w:i/>
        </w:rPr>
        <w:br/>
      </w:r>
      <w:r w:rsidRPr="00502E75">
        <w:rPr>
          <w:rFonts w:ascii="Arial" w:hAnsi="Arial" w:cs="Arial"/>
          <w:i/>
        </w:rPr>
        <w:t xml:space="preserve">na dzień 31.08.2021 r., sporządzoną wg stanu księgowego na </w:t>
      </w:r>
      <w:r w:rsidR="009162E9">
        <w:rPr>
          <w:rFonts w:ascii="Arial" w:hAnsi="Arial" w:cs="Arial"/>
          <w:i/>
        </w:rPr>
        <w:t xml:space="preserve">dzień 30.09.2021 r. (głosowało </w:t>
      </w:r>
      <w:r w:rsidRPr="00502E75">
        <w:rPr>
          <w:rFonts w:ascii="Arial" w:hAnsi="Arial" w:cs="Arial"/>
          <w:i/>
        </w:rPr>
        <w:t>5 członków Zarządu).</w:t>
      </w:r>
      <w:r w:rsidR="00B22F78">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Materiał</w:t>
      </w:r>
      <w:r w:rsidR="00EE56FF">
        <w:rPr>
          <w:rFonts w:ascii="Arial" w:hAnsi="Arial" w:cs="Arial"/>
          <w:i/>
        </w:rPr>
        <w:t xml:space="preserve"> w ww. sprawie stanowi załącznik do protokołu. </w:t>
      </w:r>
    </w:p>
    <w:p w:rsidR="00ED50CE" w:rsidRDefault="00ED50CE" w:rsidP="00877341">
      <w:pPr>
        <w:spacing w:after="0" w:line="360" w:lineRule="auto"/>
        <w:ind w:right="-1"/>
        <w:jc w:val="both"/>
        <w:rPr>
          <w:rFonts w:ascii="Arial" w:hAnsi="Arial" w:cs="Arial"/>
          <w:i/>
          <w:sz w:val="24"/>
        </w:rPr>
      </w:pPr>
    </w:p>
    <w:p w:rsidR="00EC242C" w:rsidRDefault="00EC242C" w:rsidP="00877341">
      <w:pPr>
        <w:spacing w:after="0" w:line="360" w:lineRule="auto"/>
        <w:ind w:right="-1"/>
        <w:jc w:val="both"/>
        <w:rPr>
          <w:rFonts w:ascii="Arial" w:hAnsi="Arial" w:cs="Arial"/>
          <w:i/>
          <w:sz w:val="24"/>
        </w:rPr>
      </w:pPr>
    </w:p>
    <w:p w:rsidR="009162E9" w:rsidRDefault="009162E9" w:rsidP="009162E9">
      <w:pPr>
        <w:pStyle w:val="Nagwek1"/>
        <w:numPr>
          <w:ilvl w:val="0"/>
          <w:numId w:val="0"/>
        </w:numPr>
        <w:spacing w:before="0" w:line="360" w:lineRule="auto"/>
        <w:ind w:left="3540" w:firstLine="708"/>
        <w:jc w:val="both"/>
        <w:rPr>
          <w:rFonts w:ascii="Arial" w:hAnsi="Arial" w:cs="Arial"/>
          <w:b/>
          <w:color w:val="auto"/>
          <w:sz w:val="24"/>
          <w:szCs w:val="24"/>
        </w:rPr>
      </w:pPr>
      <w:r w:rsidRPr="009162E9">
        <w:rPr>
          <w:rFonts w:ascii="Arial" w:hAnsi="Arial" w:cs="Arial"/>
          <w:b/>
          <w:color w:val="auto"/>
          <w:sz w:val="24"/>
          <w:szCs w:val="24"/>
        </w:rPr>
        <w:t>Pkt 6</w:t>
      </w:r>
    </w:p>
    <w:p w:rsidR="009162E9" w:rsidRPr="009162E9" w:rsidRDefault="009162E9" w:rsidP="009162E9">
      <w:pPr>
        <w:pStyle w:val="Nagwek1"/>
        <w:numPr>
          <w:ilvl w:val="0"/>
          <w:numId w:val="0"/>
        </w:numPr>
        <w:spacing w:before="0" w:line="360" w:lineRule="auto"/>
        <w:jc w:val="both"/>
        <w:rPr>
          <w:rFonts w:ascii="Arial" w:hAnsi="Arial" w:cs="Arial"/>
          <w:b/>
          <w:color w:val="auto"/>
          <w:sz w:val="24"/>
          <w:szCs w:val="24"/>
        </w:rPr>
      </w:pPr>
      <w:r w:rsidRPr="009162E9">
        <w:rPr>
          <w:rFonts w:ascii="Arial" w:hAnsi="Arial" w:cs="Arial"/>
          <w:b/>
          <w:color w:val="auto"/>
          <w:sz w:val="24"/>
          <w:szCs w:val="24"/>
          <w:lang w:eastAsia="pl-PL"/>
        </w:rPr>
        <w:t>Rozpatrzenie wniosku Przewodniczące</w:t>
      </w:r>
      <w:r>
        <w:rPr>
          <w:rFonts w:ascii="Arial" w:hAnsi="Arial" w:cs="Arial"/>
          <w:b/>
          <w:color w:val="auto"/>
          <w:sz w:val="24"/>
          <w:szCs w:val="24"/>
          <w:lang w:eastAsia="pl-PL"/>
        </w:rPr>
        <w:t xml:space="preserve">go Powiatowego Zespołu do Spraw Orzekania </w:t>
      </w:r>
      <w:r w:rsidRPr="009162E9">
        <w:rPr>
          <w:rFonts w:ascii="Arial" w:hAnsi="Arial" w:cs="Arial"/>
          <w:b/>
          <w:color w:val="auto"/>
          <w:sz w:val="24"/>
          <w:szCs w:val="24"/>
          <w:lang w:eastAsia="pl-PL"/>
        </w:rPr>
        <w:t xml:space="preserve">o Niepełnosprawności w Wieluniu w sprawie przedłużenia umowy użyczenia pomieszczeń zajmowanych przez Powiatowy Zespół do Spraw </w:t>
      </w:r>
      <w:r>
        <w:rPr>
          <w:rFonts w:ascii="Arial" w:hAnsi="Arial" w:cs="Arial"/>
          <w:b/>
          <w:color w:val="auto"/>
          <w:sz w:val="24"/>
          <w:szCs w:val="24"/>
          <w:lang w:eastAsia="pl-PL"/>
        </w:rPr>
        <w:t xml:space="preserve">Orzekania o Niepełnosprawności </w:t>
      </w:r>
      <w:r w:rsidRPr="009162E9">
        <w:rPr>
          <w:rFonts w:ascii="Arial" w:hAnsi="Arial" w:cs="Arial"/>
          <w:b/>
          <w:color w:val="auto"/>
          <w:sz w:val="24"/>
          <w:szCs w:val="24"/>
          <w:lang w:eastAsia="pl-PL"/>
        </w:rPr>
        <w:t>w budynku przy ul. Śląskiej 23a w Wieluniu.</w:t>
      </w:r>
    </w:p>
    <w:p w:rsidR="009162E9" w:rsidRDefault="009162E9" w:rsidP="009162E9">
      <w:pPr>
        <w:pStyle w:val="Tekstpodstawowy"/>
        <w:spacing w:after="0" w:line="360" w:lineRule="auto"/>
        <w:jc w:val="both"/>
        <w:rPr>
          <w:rFonts w:ascii="Arial" w:hAnsi="Arial" w:cs="Arial"/>
          <w:sz w:val="24"/>
        </w:rPr>
      </w:pPr>
    </w:p>
    <w:p w:rsidR="009162E9" w:rsidRDefault="009162E9" w:rsidP="009162E9">
      <w:pPr>
        <w:pStyle w:val="Tekstpodstawowy"/>
        <w:spacing w:after="0" w:line="360" w:lineRule="auto"/>
        <w:ind w:firstLine="708"/>
        <w:jc w:val="both"/>
        <w:rPr>
          <w:rFonts w:ascii="Arial" w:hAnsi="Arial" w:cs="Arial"/>
          <w:kern w:val="0"/>
          <w:sz w:val="24"/>
          <w:lang w:eastAsia="pl-PL"/>
        </w:rPr>
      </w:pPr>
      <w:r w:rsidRPr="009162E9">
        <w:rPr>
          <w:rFonts w:ascii="Arial" w:hAnsi="Arial" w:cs="Arial"/>
          <w:b/>
          <w:kern w:val="0"/>
          <w:sz w:val="24"/>
          <w:lang w:eastAsia="pl-PL"/>
        </w:rPr>
        <w:lastRenderedPageBreak/>
        <w:t>Pan Marek Kieler – przewodniczący Zarządu Powiatu</w:t>
      </w:r>
      <w:r>
        <w:rPr>
          <w:rFonts w:ascii="Arial" w:hAnsi="Arial" w:cs="Arial"/>
          <w:b/>
          <w:kern w:val="0"/>
          <w:sz w:val="24"/>
          <w:lang w:eastAsia="pl-PL"/>
        </w:rPr>
        <w:t xml:space="preserve"> </w:t>
      </w:r>
      <w:r w:rsidRPr="00BF3EBD">
        <w:rPr>
          <w:rFonts w:ascii="Arial" w:hAnsi="Arial" w:cs="Arial"/>
          <w:kern w:val="0"/>
          <w:sz w:val="24"/>
          <w:lang w:eastAsia="pl-PL"/>
        </w:rPr>
        <w:t xml:space="preserve">powitał </w:t>
      </w:r>
      <w:r w:rsidR="009376CF">
        <w:rPr>
          <w:rFonts w:ascii="Arial" w:hAnsi="Arial" w:cs="Arial"/>
          <w:kern w:val="0"/>
          <w:sz w:val="24"/>
          <w:lang w:eastAsia="pl-PL"/>
        </w:rPr>
        <w:br/>
      </w:r>
      <w:r w:rsidRPr="00BF3EBD">
        <w:rPr>
          <w:rFonts w:ascii="Arial" w:hAnsi="Arial" w:cs="Arial"/>
          <w:kern w:val="0"/>
          <w:sz w:val="24"/>
          <w:lang w:eastAsia="pl-PL"/>
        </w:rPr>
        <w:t xml:space="preserve">panią Justynę Kałuziak z-cę naczelnika wydziału geodezji i pana Marka Łebkowskiego przewodniczącego Powiatowego Zespołu do Spraw Orzekania </w:t>
      </w:r>
      <w:r w:rsidR="00BF3EBD">
        <w:rPr>
          <w:rFonts w:ascii="Arial" w:hAnsi="Arial" w:cs="Arial"/>
          <w:kern w:val="0"/>
          <w:sz w:val="24"/>
          <w:lang w:eastAsia="pl-PL"/>
        </w:rPr>
        <w:br/>
      </w:r>
      <w:r w:rsidRPr="00BF3EBD">
        <w:rPr>
          <w:rFonts w:ascii="Arial" w:hAnsi="Arial" w:cs="Arial"/>
          <w:kern w:val="0"/>
          <w:sz w:val="24"/>
          <w:lang w:eastAsia="pl-PL"/>
        </w:rPr>
        <w:t xml:space="preserve">o Niepełnosprawności. </w:t>
      </w:r>
      <w:r w:rsidR="009376CF">
        <w:rPr>
          <w:rFonts w:ascii="Arial" w:hAnsi="Arial" w:cs="Arial"/>
          <w:kern w:val="0"/>
          <w:sz w:val="24"/>
          <w:lang w:eastAsia="pl-PL"/>
        </w:rPr>
        <w:t xml:space="preserve">Udzielił głosu panu skarbnikowi. </w:t>
      </w:r>
    </w:p>
    <w:p w:rsidR="009376CF" w:rsidRDefault="009376CF" w:rsidP="009162E9">
      <w:pPr>
        <w:pStyle w:val="Tekstpodstawowy"/>
        <w:spacing w:after="0" w:line="360" w:lineRule="auto"/>
        <w:ind w:firstLine="708"/>
        <w:jc w:val="both"/>
        <w:rPr>
          <w:rFonts w:ascii="Arial" w:hAnsi="Arial" w:cs="Arial"/>
          <w:kern w:val="0"/>
          <w:sz w:val="24"/>
          <w:lang w:eastAsia="pl-PL"/>
        </w:rPr>
      </w:pPr>
      <w:r w:rsidRPr="009376CF">
        <w:rPr>
          <w:rFonts w:ascii="Arial" w:hAnsi="Arial" w:cs="Arial"/>
          <w:b/>
          <w:kern w:val="0"/>
          <w:sz w:val="24"/>
          <w:lang w:eastAsia="pl-PL"/>
        </w:rPr>
        <w:t xml:space="preserve">Pan Przemysław Krężel </w:t>
      </w:r>
      <w:r>
        <w:rPr>
          <w:rFonts w:ascii="Arial" w:hAnsi="Arial" w:cs="Arial"/>
          <w:b/>
          <w:kern w:val="0"/>
          <w:sz w:val="24"/>
          <w:lang w:eastAsia="pl-PL"/>
        </w:rPr>
        <w:t>-</w:t>
      </w:r>
      <w:r w:rsidRPr="009376CF">
        <w:rPr>
          <w:rFonts w:ascii="Arial" w:hAnsi="Arial" w:cs="Arial"/>
          <w:b/>
          <w:kern w:val="0"/>
          <w:sz w:val="24"/>
          <w:lang w:eastAsia="pl-PL"/>
        </w:rPr>
        <w:t xml:space="preserve"> skarbnik powiatu </w:t>
      </w:r>
      <w:r w:rsidRPr="009376CF">
        <w:rPr>
          <w:rFonts w:ascii="Arial" w:hAnsi="Arial" w:cs="Arial"/>
          <w:kern w:val="0"/>
          <w:sz w:val="24"/>
          <w:lang w:eastAsia="pl-PL"/>
        </w:rPr>
        <w:t xml:space="preserve">powiedział, że chciałby, </w:t>
      </w:r>
      <w:r>
        <w:rPr>
          <w:rFonts w:ascii="Arial" w:hAnsi="Arial" w:cs="Arial"/>
          <w:kern w:val="0"/>
          <w:sz w:val="24"/>
          <w:lang w:eastAsia="pl-PL"/>
        </w:rPr>
        <w:br/>
      </w:r>
      <w:r w:rsidRPr="009376CF">
        <w:rPr>
          <w:rFonts w:ascii="Arial" w:hAnsi="Arial" w:cs="Arial"/>
          <w:kern w:val="0"/>
          <w:sz w:val="24"/>
          <w:lang w:eastAsia="pl-PL"/>
        </w:rPr>
        <w:t xml:space="preserve">aby projekt tej umowy i cały punkt został przesunięty na jeden z kolejnych Zarządów. </w:t>
      </w:r>
    </w:p>
    <w:p w:rsidR="009376CF" w:rsidRPr="009376CF" w:rsidRDefault="009376CF" w:rsidP="009162E9">
      <w:pPr>
        <w:pStyle w:val="Tekstpodstawowy"/>
        <w:spacing w:after="0" w:line="360" w:lineRule="auto"/>
        <w:ind w:firstLine="708"/>
        <w:jc w:val="both"/>
        <w:rPr>
          <w:rFonts w:ascii="Arial" w:hAnsi="Arial" w:cs="Arial"/>
          <w:kern w:val="0"/>
          <w:sz w:val="24"/>
          <w:lang w:eastAsia="pl-PL"/>
        </w:rPr>
      </w:pPr>
      <w:r w:rsidRPr="009162E9">
        <w:rPr>
          <w:rFonts w:ascii="Arial" w:hAnsi="Arial" w:cs="Arial"/>
          <w:b/>
          <w:kern w:val="0"/>
          <w:sz w:val="24"/>
          <w:lang w:eastAsia="pl-PL"/>
        </w:rPr>
        <w:t>Pan Marek Kieler – przewodniczący Zarządu Powiatu</w:t>
      </w:r>
      <w:r>
        <w:rPr>
          <w:rFonts w:ascii="Arial" w:hAnsi="Arial" w:cs="Arial"/>
          <w:b/>
          <w:kern w:val="0"/>
          <w:sz w:val="24"/>
          <w:lang w:eastAsia="pl-PL"/>
        </w:rPr>
        <w:t xml:space="preserve"> </w:t>
      </w:r>
      <w:r w:rsidRPr="009376CF">
        <w:rPr>
          <w:rFonts w:ascii="Arial" w:hAnsi="Arial" w:cs="Arial"/>
          <w:kern w:val="0"/>
          <w:sz w:val="24"/>
          <w:lang w:eastAsia="pl-PL"/>
        </w:rPr>
        <w:t>poprosił o podanie powodu.</w:t>
      </w:r>
    </w:p>
    <w:p w:rsidR="009376CF" w:rsidRDefault="009376CF" w:rsidP="009376CF">
      <w:pPr>
        <w:pStyle w:val="Tekstpodstawowy"/>
        <w:spacing w:after="0" w:line="360" w:lineRule="auto"/>
        <w:ind w:firstLine="708"/>
        <w:jc w:val="both"/>
        <w:rPr>
          <w:rFonts w:ascii="Arial" w:hAnsi="Arial" w:cs="Arial"/>
          <w:kern w:val="0"/>
          <w:sz w:val="24"/>
          <w:lang w:eastAsia="pl-PL"/>
        </w:rPr>
      </w:pPr>
      <w:r w:rsidRPr="009376CF">
        <w:rPr>
          <w:rFonts w:ascii="Arial" w:hAnsi="Arial" w:cs="Arial"/>
          <w:b/>
          <w:kern w:val="0"/>
          <w:sz w:val="24"/>
          <w:lang w:eastAsia="pl-PL"/>
        </w:rPr>
        <w:t xml:space="preserve">Pan Przemysław Krężel </w:t>
      </w:r>
      <w:r>
        <w:rPr>
          <w:rFonts w:ascii="Arial" w:hAnsi="Arial" w:cs="Arial"/>
          <w:b/>
          <w:kern w:val="0"/>
          <w:sz w:val="24"/>
          <w:lang w:eastAsia="pl-PL"/>
        </w:rPr>
        <w:t>-</w:t>
      </w:r>
      <w:r w:rsidRPr="009376CF">
        <w:rPr>
          <w:rFonts w:ascii="Arial" w:hAnsi="Arial" w:cs="Arial"/>
          <w:b/>
          <w:kern w:val="0"/>
          <w:sz w:val="24"/>
          <w:lang w:eastAsia="pl-PL"/>
        </w:rPr>
        <w:t xml:space="preserve"> skarbnik powiatu </w:t>
      </w:r>
      <w:r>
        <w:rPr>
          <w:rFonts w:ascii="Arial" w:hAnsi="Arial" w:cs="Arial"/>
          <w:kern w:val="0"/>
          <w:sz w:val="24"/>
          <w:lang w:eastAsia="pl-PL"/>
        </w:rPr>
        <w:t xml:space="preserve">wyjaśnił, że zajmuje się tym tematem i jego zastrzeżenie jest takie, że sami sobie wynajmujemy ten obiekt. Rozumie, że starostwo jest zobowiązane do utworzenia takiego miejsca tak, </w:t>
      </w:r>
      <w:r w:rsidR="0084713A">
        <w:rPr>
          <w:rFonts w:ascii="Arial" w:hAnsi="Arial" w:cs="Arial"/>
          <w:kern w:val="0"/>
          <w:sz w:val="24"/>
          <w:lang w:eastAsia="pl-PL"/>
        </w:rPr>
        <w:br/>
      </w:r>
      <w:r>
        <w:rPr>
          <w:rFonts w:ascii="Arial" w:hAnsi="Arial" w:cs="Arial"/>
          <w:kern w:val="0"/>
          <w:sz w:val="24"/>
          <w:lang w:eastAsia="pl-PL"/>
        </w:rPr>
        <w:t xml:space="preserve">jak do utworzenia miejsc dotyczących geodezji, skarbnika powiatu, księgowości powiatu. </w:t>
      </w:r>
    </w:p>
    <w:p w:rsidR="009376CF" w:rsidRDefault="009376CF" w:rsidP="009376CF">
      <w:pPr>
        <w:pStyle w:val="Tekstpodstawowy"/>
        <w:spacing w:after="0" w:line="360" w:lineRule="auto"/>
        <w:ind w:firstLine="708"/>
        <w:jc w:val="both"/>
        <w:rPr>
          <w:rFonts w:ascii="Arial" w:hAnsi="Arial" w:cs="Arial"/>
          <w:kern w:val="0"/>
          <w:sz w:val="24"/>
          <w:lang w:eastAsia="pl-PL"/>
        </w:rPr>
      </w:pPr>
      <w:r w:rsidRPr="009162E9">
        <w:rPr>
          <w:rFonts w:ascii="Arial" w:hAnsi="Arial" w:cs="Arial"/>
          <w:b/>
          <w:kern w:val="0"/>
          <w:sz w:val="24"/>
          <w:lang w:eastAsia="pl-PL"/>
        </w:rPr>
        <w:t>Pan Marek Kieler – przewodniczący Zarządu Powiatu</w:t>
      </w:r>
      <w:r>
        <w:rPr>
          <w:rFonts w:ascii="Arial" w:hAnsi="Arial" w:cs="Arial"/>
          <w:b/>
          <w:kern w:val="0"/>
          <w:sz w:val="24"/>
          <w:lang w:eastAsia="pl-PL"/>
        </w:rPr>
        <w:t xml:space="preserve"> </w:t>
      </w:r>
      <w:r>
        <w:rPr>
          <w:rFonts w:ascii="Arial" w:hAnsi="Arial" w:cs="Arial"/>
          <w:kern w:val="0"/>
          <w:sz w:val="24"/>
          <w:lang w:eastAsia="pl-PL"/>
        </w:rPr>
        <w:t xml:space="preserve">odpowiedział, </w:t>
      </w:r>
      <w:r>
        <w:rPr>
          <w:rFonts w:ascii="Arial" w:hAnsi="Arial" w:cs="Arial"/>
          <w:kern w:val="0"/>
          <w:sz w:val="24"/>
          <w:lang w:eastAsia="pl-PL"/>
        </w:rPr>
        <w:br/>
        <w:t>że nie wie</w:t>
      </w:r>
      <w:r w:rsidR="0084713A">
        <w:rPr>
          <w:rFonts w:ascii="Arial" w:hAnsi="Arial" w:cs="Arial"/>
          <w:kern w:val="0"/>
          <w:sz w:val="24"/>
          <w:lang w:eastAsia="pl-PL"/>
        </w:rPr>
        <w:t>,</w:t>
      </w:r>
      <w:r>
        <w:rPr>
          <w:rFonts w:ascii="Arial" w:hAnsi="Arial" w:cs="Arial"/>
          <w:kern w:val="0"/>
          <w:sz w:val="24"/>
          <w:lang w:eastAsia="pl-PL"/>
        </w:rPr>
        <w:t xml:space="preserve"> czy dobrze rozumie intencje pana skarbnika i zapytał, czy pan skarbnik chce w ogóle odejść od umowy. </w:t>
      </w:r>
    </w:p>
    <w:p w:rsidR="009376CF" w:rsidRDefault="009376CF" w:rsidP="009376CF">
      <w:pPr>
        <w:pStyle w:val="Tekstpodstawowy"/>
        <w:spacing w:after="0" w:line="360" w:lineRule="auto"/>
        <w:ind w:firstLine="708"/>
        <w:jc w:val="both"/>
        <w:rPr>
          <w:rFonts w:ascii="Arial" w:hAnsi="Arial" w:cs="Arial"/>
          <w:kern w:val="0"/>
          <w:sz w:val="24"/>
          <w:lang w:eastAsia="pl-PL"/>
        </w:rPr>
      </w:pPr>
      <w:r w:rsidRPr="009376CF">
        <w:rPr>
          <w:rFonts w:ascii="Arial" w:hAnsi="Arial" w:cs="Arial"/>
          <w:b/>
          <w:kern w:val="0"/>
          <w:sz w:val="24"/>
          <w:lang w:eastAsia="pl-PL"/>
        </w:rPr>
        <w:t xml:space="preserve">Pan Przemysław Krężel </w:t>
      </w:r>
      <w:r>
        <w:rPr>
          <w:rFonts w:ascii="Arial" w:hAnsi="Arial" w:cs="Arial"/>
          <w:b/>
          <w:kern w:val="0"/>
          <w:sz w:val="24"/>
          <w:lang w:eastAsia="pl-PL"/>
        </w:rPr>
        <w:t>-</w:t>
      </w:r>
      <w:r w:rsidRPr="009376CF">
        <w:rPr>
          <w:rFonts w:ascii="Arial" w:hAnsi="Arial" w:cs="Arial"/>
          <w:b/>
          <w:kern w:val="0"/>
          <w:sz w:val="24"/>
          <w:lang w:eastAsia="pl-PL"/>
        </w:rPr>
        <w:t xml:space="preserve"> skarbnik powiatu</w:t>
      </w:r>
      <w:r>
        <w:rPr>
          <w:rFonts w:ascii="Arial" w:hAnsi="Arial" w:cs="Arial"/>
          <w:b/>
          <w:kern w:val="0"/>
          <w:sz w:val="24"/>
          <w:lang w:eastAsia="pl-PL"/>
        </w:rPr>
        <w:t xml:space="preserve"> </w:t>
      </w:r>
      <w:r w:rsidRPr="009376CF">
        <w:rPr>
          <w:rFonts w:ascii="Arial" w:hAnsi="Arial" w:cs="Arial"/>
          <w:kern w:val="0"/>
          <w:sz w:val="24"/>
          <w:lang w:eastAsia="pl-PL"/>
        </w:rPr>
        <w:t>przekazał, ż</w:t>
      </w:r>
      <w:r>
        <w:rPr>
          <w:rFonts w:ascii="Arial" w:hAnsi="Arial" w:cs="Arial"/>
          <w:kern w:val="0"/>
          <w:sz w:val="24"/>
          <w:lang w:eastAsia="pl-PL"/>
        </w:rPr>
        <w:t xml:space="preserve">e chyba tak. </w:t>
      </w:r>
    </w:p>
    <w:p w:rsidR="009376CF" w:rsidRDefault="009376CF" w:rsidP="009376CF">
      <w:pPr>
        <w:pStyle w:val="Tekstpodstawowy"/>
        <w:spacing w:after="0" w:line="360" w:lineRule="auto"/>
        <w:ind w:firstLine="708"/>
        <w:jc w:val="both"/>
        <w:rPr>
          <w:rFonts w:ascii="Arial" w:hAnsi="Arial" w:cs="Arial"/>
          <w:kern w:val="0"/>
          <w:sz w:val="24"/>
          <w:lang w:eastAsia="pl-PL"/>
        </w:rPr>
      </w:pPr>
      <w:r w:rsidRPr="009376CF">
        <w:rPr>
          <w:rFonts w:ascii="Arial" w:hAnsi="Arial" w:cs="Arial"/>
          <w:b/>
          <w:kern w:val="0"/>
          <w:sz w:val="24"/>
          <w:lang w:eastAsia="pl-PL"/>
        </w:rPr>
        <w:t>Pan Krzysztof Dziuba – wicestarosta wieluński</w:t>
      </w:r>
      <w:r>
        <w:rPr>
          <w:rFonts w:ascii="Arial" w:hAnsi="Arial" w:cs="Arial"/>
          <w:kern w:val="0"/>
          <w:sz w:val="24"/>
          <w:lang w:eastAsia="pl-PL"/>
        </w:rPr>
        <w:t xml:space="preserve"> powiedział, że Zarząd daje staroście w użyczenia pomieszczenia zaznaczając, że to nie jest poprawne. </w:t>
      </w:r>
    </w:p>
    <w:p w:rsidR="009376CF" w:rsidRDefault="009376CF" w:rsidP="009376CF">
      <w:pPr>
        <w:pStyle w:val="Tekstpodstawowy"/>
        <w:spacing w:after="0" w:line="360" w:lineRule="auto"/>
        <w:ind w:firstLine="708"/>
        <w:jc w:val="both"/>
        <w:rPr>
          <w:rFonts w:ascii="Arial" w:hAnsi="Arial" w:cs="Arial"/>
          <w:kern w:val="0"/>
          <w:sz w:val="24"/>
          <w:lang w:eastAsia="pl-PL"/>
        </w:rPr>
      </w:pPr>
      <w:r w:rsidRPr="009376CF">
        <w:rPr>
          <w:rFonts w:ascii="Arial" w:hAnsi="Arial" w:cs="Arial"/>
          <w:b/>
          <w:kern w:val="0"/>
          <w:sz w:val="24"/>
          <w:lang w:eastAsia="pl-PL"/>
        </w:rPr>
        <w:t xml:space="preserve">Pan Przemysław Krężel </w:t>
      </w:r>
      <w:r>
        <w:rPr>
          <w:rFonts w:ascii="Arial" w:hAnsi="Arial" w:cs="Arial"/>
          <w:b/>
          <w:kern w:val="0"/>
          <w:sz w:val="24"/>
          <w:lang w:eastAsia="pl-PL"/>
        </w:rPr>
        <w:t>-</w:t>
      </w:r>
      <w:r w:rsidRPr="009376CF">
        <w:rPr>
          <w:rFonts w:ascii="Arial" w:hAnsi="Arial" w:cs="Arial"/>
          <w:b/>
          <w:kern w:val="0"/>
          <w:sz w:val="24"/>
          <w:lang w:eastAsia="pl-PL"/>
        </w:rPr>
        <w:t xml:space="preserve"> skarbnik powiatu</w:t>
      </w:r>
      <w:r>
        <w:rPr>
          <w:rFonts w:ascii="Arial" w:hAnsi="Arial" w:cs="Arial"/>
          <w:b/>
          <w:kern w:val="0"/>
          <w:sz w:val="24"/>
          <w:lang w:eastAsia="pl-PL"/>
        </w:rPr>
        <w:t xml:space="preserve"> </w:t>
      </w:r>
      <w:r w:rsidRPr="009376CF">
        <w:rPr>
          <w:rFonts w:ascii="Arial" w:hAnsi="Arial" w:cs="Arial"/>
          <w:kern w:val="0"/>
          <w:sz w:val="24"/>
          <w:lang w:eastAsia="pl-PL"/>
        </w:rPr>
        <w:t>przekazał, ż</w:t>
      </w:r>
      <w:r>
        <w:rPr>
          <w:rFonts w:ascii="Arial" w:hAnsi="Arial" w:cs="Arial"/>
          <w:kern w:val="0"/>
          <w:sz w:val="24"/>
          <w:lang w:eastAsia="pl-PL"/>
        </w:rPr>
        <w:t xml:space="preserve">e zobaczył tytuł </w:t>
      </w:r>
      <w:r w:rsidR="00610337">
        <w:rPr>
          <w:rFonts w:ascii="Arial" w:hAnsi="Arial" w:cs="Arial"/>
          <w:kern w:val="0"/>
          <w:sz w:val="24"/>
          <w:lang w:eastAsia="pl-PL"/>
        </w:rPr>
        <w:t xml:space="preserve">projektu </w:t>
      </w:r>
      <w:r>
        <w:rPr>
          <w:rFonts w:ascii="Arial" w:hAnsi="Arial" w:cs="Arial"/>
          <w:kern w:val="0"/>
          <w:sz w:val="24"/>
          <w:lang w:eastAsia="pl-PL"/>
        </w:rPr>
        <w:t xml:space="preserve">umowy użyczenia, z której wynika, że pan </w:t>
      </w:r>
      <w:r w:rsidR="00610337">
        <w:rPr>
          <w:rFonts w:ascii="Arial" w:hAnsi="Arial" w:cs="Arial"/>
          <w:kern w:val="0"/>
          <w:sz w:val="24"/>
          <w:lang w:eastAsia="pl-PL"/>
        </w:rPr>
        <w:t>Krzysztof Dziuba</w:t>
      </w:r>
      <w:r>
        <w:rPr>
          <w:rFonts w:ascii="Arial" w:hAnsi="Arial" w:cs="Arial"/>
          <w:kern w:val="0"/>
          <w:sz w:val="24"/>
          <w:lang w:eastAsia="pl-PL"/>
        </w:rPr>
        <w:t xml:space="preserve"> </w:t>
      </w:r>
      <w:r w:rsidR="00610337">
        <w:rPr>
          <w:rFonts w:ascii="Arial" w:hAnsi="Arial" w:cs="Arial"/>
          <w:kern w:val="0"/>
          <w:sz w:val="24"/>
          <w:lang w:eastAsia="pl-PL"/>
        </w:rPr>
        <w:t>użycza</w:t>
      </w:r>
      <w:r>
        <w:rPr>
          <w:rFonts w:ascii="Arial" w:hAnsi="Arial" w:cs="Arial"/>
          <w:kern w:val="0"/>
          <w:sz w:val="24"/>
          <w:lang w:eastAsia="pl-PL"/>
        </w:rPr>
        <w:t xml:space="preserve"> </w:t>
      </w:r>
      <w:r w:rsidR="00610337">
        <w:rPr>
          <w:rFonts w:ascii="Arial" w:hAnsi="Arial" w:cs="Arial"/>
          <w:kern w:val="0"/>
          <w:sz w:val="24"/>
          <w:lang w:eastAsia="pl-PL"/>
        </w:rPr>
        <w:t>panu Markowi Kielerowi</w:t>
      </w:r>
      <w:r>
        <w:rPr>
          <w:rFonts w:ascii="Arial" w:hAnsi="Arial" w:cs="Arial"/>
          <w:kern w:val="0"/>
          <w:sz w:val="24"/>
          <w:lang w:eastAsia="pl-PL"/>
        </w:rPr>
        <w:t xml:space="preserve"> </w:t>
      </w:r>
      <w:r w:rsidR="00610337">
        <w:rPr>
          <w:rFonts w:ascii="Arial" w:hAnsi="Arial" w:cs="Arial"/>
          <w:kern w:val="0"/>
          <w:sz w:val="24"/>
          <w:lang w:eastAsia="pl-PL"/>
        </w:rPr>
        <w:t xml:space="preserve">pomieszczenia. Ponownie poprosił o przesuniecie tego tematu, </w:t>
      </w:r>
      <w:r w:rsidR="00610337">
        <w:rPr>
          <w:rFonts w:ascii="Arial" w:hAnsi="Arial" w:cs="Arial"/>
          <w:kern w:val="0"/>
          <w:sz w:val="24"/>
          <w:lang w:eastAsia="pl-PL"/>
        </w:rPr>
        <w:br/>
        <w:t xml:space="preserve">bo chciałby się dowiedzieć jakie były przesłanki wcześniej danej umowy. </w:t>
      </w:r>
    </w:p>
    <w:p w:rsidR="00610337" w:rsidRPr="00610337" w:rsidRDefault="00610337" w:rsidP="009376CF">
      <w:pPr>
        <w:pStyle w:val="Tekstpodstawowy"/>
        <w:spacing w:after="0" w:line="360" w:lineRule="auto"/>
        <w:ind w:firstLine="708"/>
        <w:jc w:val="both"/>
        <w:rPr>
          <w:rFonts w:ascii="Arial" w:hAnsi="Arial" w:cs="Arial"/>
          <w:kern w:val="0"/>
          <w:sz w:val="24"/>
          <w:lang w:eastAsia="pl-PL"/>
        </w:rPr>
      </w:pPr>
      <w:r w:rsidRPr="009162E9">
        <w:rPr>
          <w:rFonts w:ascii="Arial" w:hAnsi="Arial" w:cs="Arial"/>
          <w:b/>
          <w:kern w:val="0"/>
          <w:sz w:val="24"/>
          <w:lang w:eastAsia="pl-PL"/>
        </w:rPr>
        <w:t>Pan Marek Kieler – przewodniczący Zarządu Powiatu</w:t>
      </w:r>
      <w:r>
        <w:rPr>
          <w:rFonts w:ascii="Arial" w:hAnsi="Arial" w:cs="Arial"/>
          <w:b/>
          <w:kern w:val="0"/>
          <w:sz w:val="24"/>
          <w:lang w:eastAsia="pl-PL"/>
        </w:rPr>
        <w:t xml:space="preserve"> </w:t>
      </w:r>
      <w:r w:rsidRPr="00610337">
        <w:rPr>
          <w:rFonts w:ascii="Arial" w:hAnsi="Arial" w:cs="Arial"/>
          <w:kern w:val="0"/>
          <w:sz w:val="24"/>
          <w:lang w:eastAsia="pl-PL"/>
        </w:rPr>
        <w:t>zaznaczył, że z tego, co pamię</w:t>
      </w:r>
      <w:r>
        <w:rPr>
          <w:rFonts w:ascii="Arial" w:hAnsi="Arial" w:cs="Arial"/>
          <w:kern w:val="0"/>
          <w:sz w:val="24"/>
          <w:lang w:eastAsia="pl-PL"/>
        </w:rPr>
        <w:t>ta to chyba w 2005 r. była taka…</w:t>
      </w:r>
    </w:p>
    <w:p w:rsidR="00303CD5" w:rsidRDefault="00BF3EBD" w:rsidP="00BF3EBD">
      <w:pPr>
        <w:pStyle w:val="Tekstpodstawowy"/>
        <w:spacing w:after="0" w:line="360" w:lineRule="auto"/>
        <w:ind w:firstLine="708"/>
        <w:jc w:val="both"/>
        <w:rPr>
          <w:rFonts w:ascii="Arial" w:hAnsi="Arial" w:cs="Arial"/>
          <w:sz w:val="24"/>
        </w:rPr>
      </w:pPr>
      <w:r w:rsidRPr="00610337">
        <w:rPr>
          <w:rFonts w:ascii="Arial" w:hAnsi="Arial" w:cs="Arial"/>
          <w:b/>
          <w:sz w:val="24"/>
        </w:rPr>
        <w:t xml:space="preserve">Pani Justyna Kałuziak – z-ca naczelnika Wydziału Geodezji, Kartografii, Katastru i Gospodarki Nieruchomościami </w:t>
      </w:r>
      <w:r w:rsidR="00610337" w:rsidRPr="00610337">
        <w:rPr>
          <w:rFonts w:ascii="Arial" w:hAnsi="Arial" w:cs="Arial"/>
          <w:sz w:val="24"/>
        </w:rPr>
        <w:t>powiedziała, że widzi u siebie tą teczkę od 2005 r.</w:t>
      </w:r>
      <w:r w:rsidR="0084713A">
        <w:rPr>
          <w:rFonts w:ascii="Arial" w:hAnsi="Arial" w:cs="Arial"/>
          <w:sz w:val="24"/>
        </w:rPr>
        <w:t>,</w:t>
      </w:r>
      <w:r w:rsidR="00610337" w:rsidRPr="00610337">
        <w:rPr>
          <w:rFonts w:ascii="Arial" w:hAnsi="Arial" w:cs="Arial"/>
          <w:sz w:val="24"/>
        </w:rPr>
        <w:t xml:space="preserve"> przy czym na pewno od 1997 r. istnieje Powiatowy Zespół</w:t>
      </w:r>
      <w:r w:rsidR="00303CD5">
        <w:rPr>
          <w:rFonts w:ascii="Arial" w:hAnsi="Arial" w:cs="Arial"/>
          <w:sz w:val="24"/>
        </w:rPr>
        <w:t xml:space="preserve">, więc umowa musi być wcześniej. </w:t>
      </w:r>
    </w:p>
    <w:p w:rsidR="00303CD5" w:rsidRDefault="00610337" w:rsidP="00303CD5">
      <w:pPr>
        <w:pStyle w:val="Tekstpodstawowy"/>
        <w:spacing w:after="0" w:line="360" w:lineRule="auto"/>
        <w:ind w:firstLine="708"/>
        <w:jc w:val="both"/>
        <w:rPr>
          <w:rFonts w:ascii="Arial" w:hAnsi="Arial" w:cs="Arial"/>
          <w:kern w:val="0"/>
          <w:sz w:val="24"/>
          <w:lang w:eastAsia="pl-PL"/>
        </w:rPr>
      </w:pPr>
      <w:r w:rsidRPr="00610337">
        <w:rPr>
          <w:rFonts w:ascii="Arial" w:hAnsi="Arial" w:cs="Arial"/>
          <w:sz w:val="24"/>
        </w:rPr>
        <w:t xml:space="preserve"> </w:t>
      </w:r>
      <w:r w:rsidR="00303CD5" w:rsidRPr="009162E9">
        <w:rPr>
          <w:rFonts w:ascii="Arial" w:hAnsi="Arial" w:cs="Arial"/>
          <w:b/>
          <w:kern w:val="0"/>
          <w:sz w:val="24"/>
          <w:lang w:eastAsia="pl-PL"/>
        </w:rPr>
        <w:t>Pan Marek Kieler – przewodniczący Zarządu Powiatu</w:t>
      </w:r>
      <w:r w:rsidR="00303CD5">
        <w:rPr>
          <w:rFonts w:ascii="Arial" w:hAnsi="Arial" w:cs="Arial"/>
          <w:b/>
          <w:kern w:val="0"/>
          <w:sz w:val="24"/>
          <w:lang w:eastAsia="pl-PL"/>
        </w:rPr>
        <w:t xml:space="preserve"> </w:t>
      </w:r>
      <w:r w:rsidR="00303CD5" w:rsidRPr="00610337">
        <w:rPr>
          <w:rFonts w:ascii="Arial" w:hAnsi="Arial" w:cs="Arial"/>
          <w:kern w:val="0"/>
          <w:sz w:val="24"/>
          <w:lang w:eastAsia="pl-PL"/>
        </w:rPr>
        <w:t xml:space="preserve">zaznaczył, że </w:t>
      </w:r>
      <w:r w:rsidR="00303CD5">
        <w:rPr>
          <w:rFonts w:ascii="Arial" w:hAnsi="Arial" w:cs="Arial"/>
          <w:kern w:val="0"/>
          <w:sz w:val="24"/>
          <w:lang w:eastAsia="pl-PL"/>
        </w:rPr>
        <w:t>urząd rejonowy to prowadził, nie było powiatu.</w:t>
      </w:r>
    </w:p>
    <w:p w:rsidR="00530DB4" w:rsidRDefault="00303CD5" w:rsidP="00303CD5">
      <w:pPr>
        <w:pStyle w:val="Tekstpodstawowy"/>
        <w:spacing w:after="0" w:line="360" w:lineRule="auto"/>
        <w:ind w:firstLine="708"/>
        <w:jc w:val="both"/>
        <w:rPr>
          <w:rFonts w:ascii="Arial" w:hAnsi="Arial" w:cs="Arial"/>
          <w:sz w:val="24"/>
        </w:rPr>
      </w:pPr>
      <w:r w:rsidRPr="00610337">
        <w:rPr>
          <w:rFonts w:ascii="Arial" w:hAnsi="Arial" w:cs="Arial"/>
          <w:b/>
          <w:sz w:val="24"/>
        </w:rPr>
        <w:t xml:space="preserve">Pani Justyna Kałuziak – z-ca naczelnika Wydziału Geodezji, Kartografii, Katastru i Gospodarki Nieruchomościami </w:t>
      </w:r>
      <w:r w:rsidRPr="00610337">
        <w:rPr>
          <w:rFonts w:ascii="Arial" w:hAnsi="Arial" w:cs="Arial"/>
          <w:sz w:val="24"/>
        </w:rPr>
        <w:t xml:space="preserve">powiedziała, że </w:t>
      </w:r>
      <w:r>
        <w:rPr>
          <w:rFonts w:ascii="Arial" w:hAnsi="Arial" w:cs="Arial"/>
          <w:sz w:val="24"/>
        </w:rPr>
        <w:t xml:space="preserve">w 1999 r. to było już starostwo i byłby powiat tylko teczka jest od 2005 r., a w tej teczce jest umowa </w:t>
      </w:r>
      <w:r>
        <w:rPr>
          <w:rFonts w:ascii="Arial" w:hAnsi="Arial" w:cs="Arial"/>
          <w:sz w:val="24"/>
        </w:rPr>
        <w:lastRenderedPageBreak/>
        <w:t xml:space="preserve">zawierana wówczas, zresztą ta umowa jest zawierana w ten sposób do 2018 r. przez pana przewodniczącego jest podpisywana i tam nie było takiej zaskakującej sytuacji, ale w 2018 r. mecenas bardziej przyjrzał się tej umowie i doszedł do tego, </w:t>
      </w:r>
      <w:r w:rsidR="00530DB4">
        <w:rPr>
          <w:rFonts w:ascii="Arial" w:hAnsi="Arial" w:cs="Arial"/>
          <w:sz w:val="24"/>
        </w:rPr>
        <w:br/>
      </w:r>
      <w:r>
        <w:rPr>
          <w:rFonts w:ascii="Arial" w:hAnsi="Arial" w:cs="Arial"/>
          <w:sz w:val="24"/>
        </w:rPr>
        <w:t xml:space="preserve">że Powiatowy Zespół nie ma osobowości prawnej zaznaczając, że do tej pory wszystkie umowy były zawierane </w:t>
      </w:r>
      <w:r w:rsidR="0084713A">
        <w:rPr>
          <w:rFonts w:ascii="Arial" w:hAnsi="Arial" w:cs="Arial"/>
          <w:sz w:val="24"/>
        </w:rPr>
        <w:t>pomiędzy</w:t>
      </w:r>
      <w:r>
        <w:rPr>
          <w:rFonts w:ascii="Arial" w:hAnsi="Arial" w:cs="Arial"/>
          <w:sz w:val="24"/>
        </w:rPr>
        <w:t xml:space="preserve"> przewodnicząc</w:t>
      </w:r>
      <w:r w:rsidR="0084713A">
        <w:rPr>
          <w:rFonts w:ascii="Arial" w:hAnsi="Arial" w:cs="Arial"/>
          <w:sz w:val="24"/>
        </w:rPr>
        <w:t>ym</w:t>
      </w:r>
      <w:r>
        <w:rPr>
          <w:rFonts w:ascii="Arial" w:hAnsi="Arial" w:cs="Arial"/>
          <w:sz w:val="24"/>
        </w:rPr>
        <w:t xml:space="preserve"> ww. Z</w:t>
      </w:r>
      <w:r w:rsidR="00530DB4">
        <w:rPr>
          <w:rFonts w:ascii="Arial" w:hAnsi="Arial" w:cs="Arial"/>
          <w:sz w:val="24"/>
        </w:rPr>
        <w:t xml:space="preserve">espołu </w:t>
      </w:r>
      <w:r w:rsidR="0084713A">
        <w:rPr>
          <w:rFonts w:ascii="Arial" w:hAnsi="Arial" w:cs="Arial"/>
          <w:sz w:val="24"/>
        </w:rPr>
        <w:br/>
      </w:r>
      <w:r w:rsidR="00530DB4">
        <w:rPr>
          <w:rFonts w:ascii="Arial" w:hAnsi="Arial" w:cs="Arial"/>
          <w:sz w:val="24"/>
        </w:rPr>
        <w:t xml:space="preserve">a powiatem. Kontynuowała, że w 2018 r. radca prawny przyjrzał się tej umowie </w:t>
      </w:r>
      <w:r w:rsidR="0084713A">
        <w:rPr>
          <w:rFonts w:ascii="Arial" w:hAnsi="Arial" w:cs="Arial"/>
          <w:sz w:val="24"/>
        </w:rPr>
        <w:br/>
      </w:r>
      <w:r w:rsidR="00530DB4">
        <w:rPr>
          <w:rFonts w:ascii="Arial" w:hAnsi="Arial" w:cs="Arial"/>
          <w:sz w:val="24"/>
        </w:rPr>
        <w:t xml:space="preserve">i doszedł do tego, że Powiatowy Zespół nie ma osobowości prawnej, </w:t>
      </w:r>
      <w:r w:rsidR="0084713A">
        <w:rPr>
          <w:rFonts w:ascii="Arial" w:hAnsi="Arial" w:cs="Arial"/>
          <w:sz w:val="24"/>
        </w:rPr>
        <w:t xml:space="preserve">więc nie może być stroną umowy </w:t>
      </w:r>
      <w:r w:rsidR="00530DB4">
        <w:rPr>
          <w:rFonts w:ascii="Arial" w:hAnsi="Arial" w:cs="Arial"/>
          <w:sz w:val="24"/>
        </w:rPr>
        <w:t>i stąd w to miejsce jest starosta jako organ powołujący i tworzący ten Zespół.</w:t>
      </w:r>
    </w:p>
    <w:p w:rsidR="00303CD5" w:rsidRDefault="00530DB4" w:rsidP="00303CD5">
      <w:pPr>
        <w:pStyle w:val="Tekstpodstawowy"/>
        <w:spacing w:after="0" w:line="360" w:lineRule="auto"/>
        <w:ind w:firstLine="708"/>
        <w:jc w:val="both"/>
        <w:rPr>
          <w:rFonts w:ascii="Arial" w:hAnsi="Arial" w:cs="Arial"/>
          <w:sz w:val="24"/>
        </w:rPr>
      </w:pPr>
      <w:r w:rsidRPr="001410CD">
        <w:rPr>
          <w:rFonts w:ascii="Arial" w:hAnsi="Arial" w:cs="Arial"/>
          <w:b/>
          <w:sz w:val="24"/>
        </w:rPr>
        <w:t>Pan Krzysztof Dziuba – wicestarosta wieluń</w:t>
      </w:r>
      <w:r w:rsidR="001410CD" w:rsidRPr="001410CD">
        <w:rPr>
          <w:rFonts w:ascii="Arial" w:hAnsi="Arial" w:cs="Arial"/>
          <w:b/>
          <w:sz w:val="24"/>
        </w:rPr>
        <w:t>ski</w:t>
      </w:r>
      <w:r w:rsidR="001410CD">
        <w:rPr>
          <w:rFonts w:ascii="Arial" w:hAnsi="Arial" w:cs="Arial"/>
          <w:sz w:val="24"/>
        </w:rPr>
        <w:t xml:space="preserve"> zapytał, czy starosta może jednoosobowo.</w:t>
      </w:r>
    </w:p>
    <w:p w:rsidR="00597BDA" w:rsidRDefault="001410CD" w:rsidP="00303CD5">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1410CD">
        <w:rPr>
          <w:rFonts w:ascii="Arial" w:hAnsi="Arial" w:cs="Arial"/>
          <w:sz w:val="24"/>
        </w:rPr>
        <w:t>wyjaśniła, że starosta</w:t>
      </w:r>
      <w:r>
        <w:rPr>
          <w:rFonts w:ascii="Arial" w:hAnsi="Arial" w:cs="Arial"/>
          <w:sz w:val="24"/>
        </w:rPr>
        <w:t>,</w:t>
      </w:r>
      <w:r w:rsidRPr="001410CD">
        <w:rPr>
          <w:rFonts w:ascii="Arial" w:hAnsi="Arial" w:cs="Arial"/>
          <w:sz w:val="24"/>
        </w:rPr>
        <w:t xml:space="preserve"> jeśli chodzi </w:t>
      </w:r>
      <w:r>
        <w:rPr>
          <w:rFonts w:ascii="Arial" w:hAnsi="Arial" w:cs="Arial"/>
          <w:sz w:val="24"/>
        </w:rPr>
        <w:br/>
      </w:r>
      <w:r w:rsidRPr="001410CD">
        <w:rPr>
          <w:rFonts w:ascii="Arial" w:hAnsi="Arial" w:cs="Arial"/>
          <w:sz w:val="24"/>
        </w:rPr>
        <w:t>o Powiatowy Zespół wykonuje zadania z zakresu administracji</w:t>
      </w:r>
      <w:r>
        <w:rPr>
          <w:rFonts w:ascii="Arial" w:hAnsi="Arial" w:cs="Arial"/>
          <w:sz w:val="24"/>
        </w:rPr>
        <w:t xml:space="preserve"> rządowej. Kwestię</w:t>
      </w:r>
      <w:r w:rsidR="00597BDA">
        <w:rPr>
          <w:rFonts w:ascii="Arial" w:hAnsi="Arial" w:cs="Arial"/>
          <w:sz w:val="24"/>
        </w:rPr>
        <w:t xml:space="preserve"> dochodową już rozpatrzyli, że to nie jest możliwe, sprawdziła w Pajęcznie, Bełchatowie wszyscy mają to bezpłatnie. </w:t>
      </w:r>
    </w:p>
    <w:p w:rsidR="00597BDA" w:rsidRPr="00597BDA" w:rsidRDefault="00597BDA" w:rsidP="00597BDA">
      <w:pPr>
        <w:pStyle w:val="Tekstpodstawowy"/>
        <w:spacing w:after="0" w:line="360" w:lineRule="auto"/>
        <w:ind w:firstLine="708"/>
        <w:jc w:val="both"/>
        <w:rPr>
          <w:rFonts w:ascii="Arial" w:hAnsi="Arial" w:cs="Arial"/>
          <w:sz w:val="24"/>
        </w:rPr>
      </w:pPr>
      <w:r>
        <w:rPr>
          <w:rFonts w:ascii="Arial" w:hAnsi="Arial" w:cs="Arial"/>
          <w:sz w:val="24"/>
        </w:rPr>
        <w:t xml:space="preserve"> </w:t>
      </w:r>
      <w:r w:rsidR="001410CD" w:rsidRPr="001410CD">
        <w:rPr>
          <w:rFonts w:ascii="Arial" w:hAnsi="Arial" w:cs="Arial"/>
          <w:sz w:val="24"/>
        </w:rPr>
        <w:t xml:space="preserve"> </w:t>
      </w:r>
      <w:r w:rsidRPr="00597BDA">
        <w:rPr>
          <w:rFonts w:ascii="Arial" w:hAnsi="Arial" w:cs="Arial"/>
          <w:b/>
          <w:sz w:val="24"/>
        </w:rPr>
        <w:t>Pan Krzysztof Dziuba – wicestarosta wieluński</w:t>
      </w:r>
      <w:r w:rsidRPr="00597BDA">
        <w:rPr>
          <w:rFonts w:ascii="Arial" w:hAnsi="Arial" w:cs="Arial"/>
          <w:sz w:val="24"/>
        </w:rPr>
        <w:t xml:space="preserve"> zapytał, czy </w:t>
      </w:r>
      <w:r>
        <w:rPr>
          <w:rFonts w:ascii="Arial" w:hAnsi="Arial" w:cs="Arial"/>
          <w:sz w:val="24"/>
        </w:rPr>
        <w:t>mają takie umowy.</w:t>
      </w:r>
    </w:p>
    <w:p w:rsidR="001410CD" w:rsidRPr="00597BDA" w:rsidRDefault="00597BDA" w:rsidP="00597BDA">
      <w:pPr>
        <w:pStyle w:val="Tekstpodstawowy"/>
        <w:spacing w:after="0" w:line="360" w:lineRule="auto"/>
        <w:ind w:firstLine="708"/>
        <w:jc w:val="both"/>
        <w:rPr>
          <w:rFonts w:ascii="Arial" w:hAnsi="Arial" w:cs="Arial"/>
          <w:sz w:val="24"/>
        </w:rPr>
      </w:pPr>
      <w:r w:rsidRPr="00597BDA">
        <w:rPr>
          <w:rFonts w:ascii="Arial" w:hAnsi="Arial" w:cs="Arial"/>
          <w:b/>
          <w:sz w:val="24"/>
        </w:rPr>
        <w:t>Pani Justyna Kałuziak – z-ca naczelnika Wydziału Geodezji, Kartografii, Katast</w:t>
      </w:r>
      <w:r>
        <w:rPr>
          <w:rFonts w:ascii="Arial" w:hAnsi="Arial" w:cs="Arial"/>
          <w:b/>
          <w:sz w:val="24"/>
        </w:rPr>
        <w:t xml:space="preserve">ru i Gospodarki Nieruchomości </w:t>
      </w:r>
      <w:r w:rsidRPr="00597BDA">
        <w:rPr>
          <w:rFonts w:ascii="Arial" w:hAnsi="Arial" w:cs="Arial"/>
          <w:sz w:val="24"/>
        </w:rPr>
        <w:t xml:space="preserve">odpowiedziała, że Pajęczno ma  </w:t>
      </w:r>
      <w:r>
        <w:rPr>
          <w:rFonts w:ascii="Arial" w:hAnsi="Arial" w:cs="Arial"/>
          <w:sz w:val="24"/>
        </w:rPr>
        <w:t xml:space="preserve">umowę, </w:t>
      </w:r>
      <w:r>
        <w:rPr>
          <w:rFonts w:ascii="Arial" w:hAnsi="Arial" w:cs="Arial"/>
          <w:sz w:val="24"/>
        </w:rPr>
        <w:br/>
        <w:t xml:space="preserve">a u nas jest taka sytuacja, że powiat ma budynek, w którym funkcjonuje Powiatowy Zespół do Spraw Orzekania o Niepełnosprawności, w Pajęcznie znajdują się </w:t>
      </w:r>
      <w:r>
        <w:rPr>
          <w:rFonts w:ascii="Arial" w:hAnsi="Arial" w:cs="Arial"/>
          <w:sz w:val="24"/>
        </w:rPr>
        <w:br/>
        <w:t xml:space="preserve">w ośrodku zdrowia i tam mają porozumienie, że są tam bezpłatnie. Odnośnie Bełchatowa przekazała, że naczelnik nie udzielił jej ostatecznej odpowiedzi czy mają umowę, czy nie, ale są na pewno w budynku powiatu i są na pewno nieodpłatnie. Dodała, że z panem skarbnikiem ustalili, że kwestia czynszu </w:t>
      </w:r>
      <w:r w:rsidR="00FE1039">
        <w:rPr>
          <w:rFonts w:ascii="Arial" w:hAnsi="Arial" w:cs="Arial"/>
          <w:sz w:val="24"/>
        </w:rPr>
        <w:t xml:space="preserve">nie wchodzi za bardzo w grę, bo nie ma jak tego obliczyć. </w:t>
      </w:r>
    </w:p>
    <w:p w:rsidR="00303CD5" w:rsidRDefault="00FE1039" w:rsidP="00303CD5">
      <w:pPr>
        <w:pStyle w:val="Tekstpodstawowy"/>
        <w:spacing w:after="0" w:line="360" w:lineRule="auto"/>
        <w:ind w:firstLine="708"/>
        <w:jc w:val="both"/>
        <w:rPr>
          <w:rFonts w:ascii="Arial" w:hAnsi="Arial" w:cs="Arial"/>
          <w:kern w:val="0"/>
          <w:sz w:val="24"/>
          <w:lang w:eastAsia="pl-PL"/>
        </w:rPr>
      </w:pPr>
      <w:r w:rsidRPr="00FE1039">
        <w:rPr>
          <w:rFonts w:ascii="Arial" w:hAnsi="Arial" w:cs="Arial"/>
          <w:b/>
          <w:kern w:val="0"/>
          <w:sz w:val="24"/>
          <w:lang w:eastAsia="pl-PL"/>
        </w:rPr>
        <w:t>Pan Krzysztof Dziuba – wicestarosta wieluński</w:t>
      </w:r>
      <w:r>
        <w:rPr>
          <w:rFonts w:ascii="Arial" w:hAnsi="Arial" w:cs="Arial"/>
          <w:kern w:val="0"/>
          <w:sz w:val="24"/>
          <w:lang w:eastAsia="pl-PL"/>
        </w:rPr>
        <w:t xml:space="preserve"> zapytał, czy jest konieczność tej umowy. </w:t>
      </w:r>
    </w:p>
    <w:p w:rsidR="00FE1039" w:rsidRPr="00610337" w:rsidRDefault="00FE1039" w:rsidP="00303CD5">
      <w:pPr>
        <w:pStyle w:val="Tekstpodstawowy"/>
        <w:spacing w:after="0" w:line="360" w:lineRule="auto"/>
        <w:ind w:firstLine="708"/>
        <w:jc w:val="both"/>
        <w:rPr>
          <w:rFonts w:ascii="Arial" w:hAnsi="Arial" w:cs="Arial"/>
          <w:kern w:val="0"/>
          <w:sz w:val="24"/>
          <w:lang w:eastAsia="pl-PL"/>
        </w:rPr>
      </w:pPr>
      <w:r w:rsidRPr="00FE1039">
        <w:rPr>
          <w:rFonts w:ascii="Arial" w:hAnsi="Arial" w:cs="Arial"/>
          <w:b/>
          <w:kern w:val="0"/>
          <w:sz w:val="24"/>
          <w:lang w:eastAsia="pl-PL"/>
        </w:rPr>
        <w:t>Pan Przemysław Krężel – skarbnik powiatu</w:t>
      </w:r>
      <w:r>
        <w:rPr>
          <w:rFonts w:ascii="Arial" w:hAnsi="Arial" w:cs="Arial"/>
          <w:kern w:val="0"/>
          <w:sz w:val="24"/>
          <w:lang w:eastAsia="pl-PL"/>
        </w:rPr>
        <w:t xml:space="preserve"> podkreślił, że chciałby zobaczyć jakie były przesłanki stworzenia kiedyś tej umowy. </w:t>
      </w:r>
    </w:p>
    <w:p w:rsidR="009162E9" w:rsidRDefault="00FE1039" w:rsidP="00FE1039">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FE1039">
        <w:rPr>
          <w:rFonts w:ascii="Arial" w:hAnsi="Arial" w:cs="Arial"/>
          <w:sz w:val="24"/>
        </w:rPr>
        <w:t xml:space="preserve">przekazała, że umowa daje tylko takie pewne uporządkowanie, wszystko co nie jest starostwem w takim ścisłym tego słowa </w:t>
      </w:r>
      <w:r w:rsidRPr="00FE1039">
        <w:rPr>
          <w:rFonts w:ascii="Arial" w:hAnsi="Arial" w:cs="Arial"/>
          <w:sz w:val="24"/>
        </w:rPr>
        <w:lastRenderedPageBreak/>
        <w:t>znaczeniu</w:t>
      </w:r>
      <w:r w:rsidR="0084713A">
        <w:rPr>
          <w:rFonts w:ascii="Arial" w:hAnsi="Arial" w:cs="Arial"/>
          <w:sz w:val="24"/>
        </w:rPr>
        <w:t>,</w:t>
      </w:r>
      <w:r w:rsidRPr="00FE1039">
        <w:rPr>
          <w:rFonts w:ascii="Arial" w:hAnsi="Arial" w:cs="Arial"/>
          <w:sz w:val="24"/>
        </w:rPr>
        <w:t xml:space="preserve"> to wszystkie te inne podmioty mają te umowy dodając, że nie</w:t>
      </w:r>
      <w:r>
        <w:rPr>
          <w:rFonts w:ascii="Arial" w:hAnsi="Arial" w:cs="Arial"/>
          <w:sz w:val="24"/>
        </w:rPr>
        <w:t xml:space="preserve"> mamy takiego drugiego podmiotu jakim jest Powiatowy Zespół, bo biblioteka jest w tym samym budynku.</w:t>
      </w:r>
    </w:p>
    <w:p w:rsidR="00FE1039" w:rsidRDefault="00FE1039" w:rsidP="00FE1039">
      <w:pPr>
        <w:pStyle w:val="Tekstpodstawowy"/>
        <w:spacing w:after="0" w:line="360" w:lineRule="auto"/>
        <w:ind w:firstLine="708"/>
        <w:jc w:val="both"/>
        <w:rPr>
          <w:rFonts w:ascii="Arial" w:hAnsi="Arial" w:cs="Arial"/>
          <w:sz w:val="24"/>
        </w:rPr>
      </w:pPr>
      <w:r w:rsidRPr="00FE1039">
        <w:rPr>
          <w:rFonts w:ascii="Arial" w:hAnsi="Arial" w:cs="Arial"/>
          <w:b/>
          <w:sz w:val="24"/>
        </w:rPr>
        <w:t>Pan Przemysław Krężel – skarbnik powiatu</w:t>
      </w:r>
      <w:r>
        <w:rPr>
          <w:rFonts w:ascii="Arial" w:hAnsi="Arial" w:cs="Arial"/>
          <w:sz w:val="24"/>
        </w:rPr>
        <w:t xml:space="preserve"> zaznaczył, że</w:t>
      </w:r>
      <w:r w:rsidR="006B664C">
        <w:rPr>
          <w:rFonts w:ascii="Arial" w:hAnsi="Arial" w:cs="Arial"/>
          <w:sz w:val="24"/>
        </w:rPr>
        <w:t xml:space="preserve"> biblioteka</w:t>
      </w:r>
      <w:r>
        <w:rPr>
          <w:rFonts w:ascii="Arial" w:hAnsi="Arial" w:cs="Arial"/>
          <w:sz w:val="24"/>
        </w:rPr>
        <w:t xml:space="preserve"> ma osobowość prawną</w:t>
      </w:r>
      <w:r w:rsidR="006B664C">
        <w:rPr>
          <w:rFonts w:ascii="Arial" w:hAnsi="Arial" w:cs="Arial"/>
          <w:sz w:val="24"/>
        </w:rPr>
        <w:t xml:space="preserve"> i taką umowę użyczenia można z nią podpisać. </w:t>
      </w:r>
    </w:p>
    <w:p w:rsidR="00AC3D02" w:rsidRPr="00FE1039" w:rsidRDefault="00AC3D02" w:rsidP="00FE1039">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AC3D02">
        <w:rPr>
          <w:rFonts w:ascii="Arial" w:hAnsi="Arial" w:cs="Arial"/>
          <w:sz w:val="24"/>
        </w:rPr>
        <w:t xml:space="preserve">przekazała, że biblioteka też ma użyczenie, ale jest jednostką, a Powiatowy Zespół do Spraw Orzekania </w:t>
      </w:r>
      <w:r>
        <w:rPr>
          <w:rFonts w:ascii="Arial" w:hAnsi="Arial" w:cs="Arial"/>
          <w:sz w:val="24"/>
        </w:rPr>
        <w:br/>
      </w:r>
      <w:r w:rsidRPr="00AC3D02">
        <w:rPr>
          <w:rFonts w:ascii="Arial" w:hAnsi="Arial" w:cs="Arial"/>
          <w:sz w:val="24"/>
        </w:rPr>
        <w:t>o Niepełnosprawności jest specyficznym dla nas tworem.</w:t>
      </w:r>
      <w:r>
        <w:rPr>
          <w:rFonts w:ascii="Arial" w:hAnsi="Arial" w:cs="Arial"/>
          <w:b/>
          <w:sz w:val="24"/>
        </w:rPr>
        <w:t xml:space="preserve"> </w:t>
      </w:r>
    </w:p>
    <w:p w:rsidR="00BF3EBD" w:rsidRPr="00AC3D02" w:rsidRDefault="00AC3D02" w:rsidP="00BF3EBD">
      <w:pPr>
        <w:pStyle w:val="Tekstpodstawowy"/>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AC3D02">
        <w:rPr>
          <w:rFonts w:ascii="Arial" w:hAnsi="Arial" w:cs="Arial"/>
          <w:sz w:val="24"/>
        </w:rPr>
        <w:t xml:space="preserve">dodał, że </w:t>
      </w:r>
      <w:r>
        <w:rPr>
          <w:rFonts w:ascii="Arial" w:hAnsi="Arial" w:cs="Arial"/>
          <w:sz w:val="24"/>
        </w:rPr>
        <w:t xml:space="preserve">tak, bo </w:t>
      </w:r>
      <w:r w:rsidRPr="00AC3D02">
        <w:rPr>
          <w:rFonts w:ascii="Arial" w:hAnsi="Arial" w:cs="Arial"/>
          <w:sz w:val="24"/>
        </w:rPr>
        <w:t xml:space="preserve">znajduje się w strukturach starostwa. </w:t>
      </w:r>
      <w:r>
        <w:rPr>
          <w:rFonts w:ascii="Arial" w:hAnsi="Arial" w:cs="Arial"/>
          <w:sz w:val="24"/>
        </w:rPr>
        <w:t xml:space="preserve">Zapytał kto jest „za” tym, aby sprawę zostawić jako </w:t>
      </w:r>
      <w:r w:rsidRPr="0084713A">
        <w:rPr>
          <w:rFonts w:ascii="Arial" w:hAnsi="Arial" w:cs="Arial"/>
          <w:i/>
          <w:sz w:val="24"/>
        </w:rPr>
        <w:t>w toku</w:t>
      </w:r>
      <w:r>
        <w:rPr>
          <w:rFonts w:ascii="Arial" w:hAnsi="Arial" w:cs="Arial"/>
          <w:sz w:val="24"/>
        </w:rPr>
        <w:t xml:space="preserve"> do przeanalizowania pod względem prawnym. Podkreślił, że była </w:t>
      </w:r>
      <w:r>
        <w:rPr>
          <w:rFonts w:ascii="Arial" w:hAnsi="Arial" w:cs="Arial"/>
          <w:sz w:val="24"/>
        </w:rPr>
        <w:br/>
        <w:t xml:space="preserve">to słuszna uwaga pana skarbnika. </w:t>
      </w:r>
    </w:p>
    <w:p w:rsidR="00AC3D02" w:rsidRDefault="009905EF" w:rsidP="00BF3EBD">
      <w:pPr>
        <w:pStyle w:val="Tekstpodstawowy"/>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9905EF">
        <w:rPr>
          <w:rFonts w:ascii="Arial" w:hAnsi="Arial" w:cs="Arial"/>
          <w:sz w:val="24"/>
        </w:rPr>
        <w:t>podkreślił, że przeglądając materiały też go to zastanawiał</w:t>
      </w:r>
      <w:r>
        <w:rPr>
          <w:rFonts w:ascii="Arial" w:hAnsi="Arial" w:cs="Arial"/>
          <w:sz w:val="24"/>
        </w:rPr>
        <w:t xml:space="preserve">o, dlaczego tak jest i miał o to pytać. </w:t>
      </w:r>
      <w:r w:rsidR="00483151">
        <w:rPr>
          <w:rFonts w:ascii="Arial" w:hAnsi="Arial" w:cs="Arial"/>
          <w:sz w:val="24"/>
        </w:rPr>
        <w:t>Dodał, że skoro Powiatowy Zespół do Spraw Orzekania jest w struk</w:t>
      </w:r>
      <w:r w:rsidR="00A729D7">
        <w:rPr>
          <w:rFonts w:ascii="Arial" w:hAnsi="Arial" w:cs="Arial"/>
          <w:sz w:val="24"/>
        </w:rPr>
        <w:t>turze organizacyjnej starostwa</w:t>
      </w:r>
      <w:r w:rsidR="0084713A">
        <w:rPr>
          <w:rFonts w:ascii="Arial" w:hAnsi="Arial" w:cs="Arial"/>
          <w:sz w:val="24"/>
        </w:rPr>
        <w:t>,</w:t>
      </w:r>
      <w:r w:rsidR="00A729D7">
        <w:rPr>
          <w:rFonts w:ascii="Arial" w:hAnsi="Arial" w:cs="Arial"/>
          <w:sz w:val="24"/>
        </w:rPr>
        <w:t xml:space="preserve"> </w:t>
      </w:r>
      <w:r w:rsidR="00A729D7">
        <w:rPr>
          <w:rFonts w:ascii="Arial" w:hAnsi="Arial" w:cs="Arial"/>
          <w:sz w:val="24"/>
        </w:rPr>
        <w:br/>
        <w:t xml:space="preserve">to tak jakby wydział miał umowę. </w:t>
      </w:r>
    </w:p>
    <w:p w:rsidR="00A729D7" w:rsidRPr="00AC3D02" w:rsidRDefault="00A729D7" w:rsidP="00A729D7">
      <w:pPr>
        <w:pStyle w:val="Tekstpodstawowy"/>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podkreślił, że tak jak było powiedziane jakby miał osobowość prawną to jest zupełnie odrębna jednostka. </w:t>
      </w:r>
    </w:p>
    <w:p w:rsidR="00F16004" w:rsidRDefault="00A729D7" w:rsidP="00A729D7">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00F16004">
        <w:rPr>
          <w:rFonts w:ascii="Arial" w:hAnsi="Arial" w:cs="Arial"/>
          <w:sz w:val="24"/>
        </w:rPr>
        <w:t xml:space="preserve">poinformowała, że wszystkie nasze podmioty ze struktury organizacyjnej mają z nami jakieś umowy, formy przekazania. </w:t>
      </w:r>
    </w:p>
    <w:p w:rsidR="00A729D7" w:rsidRPr="00FE1039" w:rsidRDefault="00F16004" w:rsidP="00A729D7">
      <w:pPr>
        <w:pStyle w:val="Tekstpodstawowy"/>
        <w:spacing w:after="0" w:line="360" w:lineRule="auto"/>
        <w:ind w:firstLine="708"/>
        <w:jc w:val="both"/>
        <w:rPr>
          <w:rFonts w:ascii="Arial" w:hAnsi="Arial" w:cs="Arial"/>
          <w:sz w:val="24"/>
        </w:rPr>
      </w:pPr>
      <w:r w:rsidRPr="00F16004">
        <w:rPr>
          <w:rFonts w:ascii="Arial" w:hAnsi="Arial" w:cs="Arial"/>
          <w:b/>
          <w:sz w:val="24"/>
        </w:rPr>
        <w:t xml:space="preserve">Pan </w:t>
      </w:r>
      <w:r>
        <w:rPr>
          <w:rFonts w:ascii="Arial" w:hAnsi="Arial" w:cs="Arial"/>
          <w:b/>
          <w:sz w:val="24"/>
        </w:rPr>
        <w:t>Jakub Jurdziński</w:t>
      </w:r>
      <w:r w:rsidRPr="00F16004">
        <w:rPr>
          <w:rFonts w:ascii="Arial" w:hAnsi="Arial" w:cs="Arial"/>
          <w:b/>
          <w:sz w:val="24"/>
        </w:rPr>
        <w:t xml:space="preserve"> – członek Zarządu </w:t>
      </w:r>
      <w:r>
        <w:rPr>
          <w:rFonts w:ascii="Arial" w:hAnsi="Arial" w:cs="Arial"/>
          <w:sz w:val="24"/>
        </w:rPr>
        <w:t xml:space="preserve">zapytał, a np. wydział edukacji. </w:t>
      </w:r>
      <w:r w:rsidR="00A729D7">
        <w:rPr>
          <w:rFonts w:ascii="Arial" w:hAnsi="Arial" w:cs="Arial"/>
          <w:b/>
          <w:sz w:val="24"/>
        </w:rPr>
        <w:t xml:space="preserve"> </w:t>
      </w:r>
    </w:p>
    <w:p w:rsidR="00A729D7" w:rsidRPr="00F16004" w:rsidRDefault="00F16004" w:rsidP="00BF3EBD">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F16004">
        <w:rPr>
          <w:rFonts w:ascii="Arial" w:hAnsi="Arial" w:cs="Arial"/>
          <w:sz w:val="24"/>
        </w:rPr>
        <w:t xml:space="preserve">odpowiedziała, że oczywiście poza ścisłym starostwem. </w:t>
      </w:r>
    </w:p>
    <w:p w:rsidR="009905EF" w:rsidRPr="009905EF" w:rsidRDefault="00F16004" w:rsidP="00BF3EBD">
      <w:pPr>
        <w:pStyle w:val="Tekstpodstawowy"/>
        <w:spacing w:after="0" w:line="360" w:lineRule="auto"/>
        <w:ind w:firstLine="708"/>
        <w:jc w:val="both"/>
        <w:rPr>
          <w:rFonts w:ascii="Arial" w:hAnsi="Arial" w:cs="Arial"/>
          <w:sz w:val="24"/>
        </w:rPr>
      </w:pPr>
      <w:r w:rsidRPr="00F16004">
        <w:rPr>
          <w:rFonts w:ascii="Arial" w:hAnsi="Arial" w:cs="Arial"/>
          <w:b/>
          <w:sz w:val="24"/>
        </w:rPr>
        <w:t>Pan Marek Łebkowski – przewodniczący Powiatowego Zespołu do Spraw Orzekania o Niepełnosprawności w Wieluniu</w:t>
      </w:r>
      <w:r>
        <w:rPr>
          <w:rFonts w:ascii="Arial" w:hAnsi="Arial" w:cs="Arial"/>
          <w:sz w:val="24"/>
        </w:rPr>
        <w:t xml:space="preserve"> zaznaczył, że gdyby Zespół mieścił się w budynku starostwa to takiej umowy by nie było, to dlaczego jest dodając, </w:t>
      </w:r>
      <w:r>
        <w:rPr>
          <w:rFonts w:ascii="Arial" w:hAnsi="Arial" w:cs="Arial"/>
          <w:sz w:val="24"/>
        </w:rPr>
        <w:br/>
        <w:t>że również ta u</w:t>
      </w:r>
      <w:r w:rsidR="0084713A">
        <w:rPr>
          <w:rFonts w:ascii="Arial" w:hAnsi="Arial" w:cs="Arial"/>
          <w:sz w:val="24"/>
        </w:rPr>
        <w:t>mowa wzbudziła jego zdziwienie. W</w:t>
      </w:r>
      <w:r>
        <w:rPr>
          <w:rFonts w:ascii="Arial" w:hAnsi="Arial" w:cs="Arial"/>
          <w:sz w:val="24"/>
        </w:rPr>
        <w:t xml:space="preserve">ytłumaczono mu, że to </w:t>
      </w:r>
      <w:r w:rsidR="0084713A">
        <w:rPr>
          <w:rFonts w:ascii="Arial" w:hAnsi="Arial" w:cs="Arial"/>
          <w:sz w:val="24"/>
        </w:rPr>
        <w:t xml:space="preserve">jest </w:t>
      </w:r>
      <w:r>
        <w:rPr>
          <w:rFonts w:ascii="Arial" w:hAnsi="Arial" w:cs="Arial"/>
          <w:sz w:val="24"/>
        </w:rPr>
        <w:t xml:space="preserve">jak pani naczelnik mówi dla uporządkowania jakiś sytuacji faktycznej. Dodał, że nie miał </w:t>
      </w:r>
      <w:r w:rsidR="000F0682">
        <w:rPr>
          <w:rFonts w:ascii="Arial" w:hAnsi="Arial" w:cs="Arial"/>
          <w:sz w:val="24"/>
        </w:rPr>
        <w:br/>
      </w:r>
      <w:r>
        <w:rPr>
          <w:rFonts w:ascii="Arial" w:hAnsi="Arial" w:cs="Arial"/>
          <w:sz w:val="24"/>
        </w:rPr>
        <w:t xml:space="preserve">na to wpływu.  </w:t>
      </w:r>
    </w:p>
    <w:p w:rsidR="00E81DD3" w:rsidRPr="0084713A" w:rsidRDefault="000F0682" w:rsidP="0084713A">
      <w:pPr>
        <w:pStyle w:val="Tekstpodstawowy"/>
        <w:spacing w:after="0" w:line="360" w:lineRule="auto"/>
        <w:ind w:firstLine="708"/>
        <w:jc w:val="both"/>
        <w:rPr>
          <w:rFonts w:ascii="Arial" w:hAnsi="Arial" w:cs="Arial"/>
          <w:sz w:val="24"/>
        </w:rPr>
      </w:pPr>
      <w:r>
        <w:rPr>
          <w:rFonts w:ascii="Arial" w:hAnsi="Arial" w:cs="Arial"/>
          <w:b/>
          <w:sz w:val="24"/>
        </w:rPr>
        <w:lastRenderedPageBreak/>
        <w:t xml:space="preserve">Pan Marek Kieler – przewodniczący Zarządu Powiatu </w:t>
      </w:r>
      <w:r w:rsidRPr="000F0682">
        <w:rPr>
          <w:rFonts w:ascii="Arial" w:hAnsi="Arial" w:cs="Arial"/>
          <w:sz w:val="24"/>
        </w:rPr>
        <w:t>dodał, że rozumie, ponieważ rozmawiali z panem Łebkowski na te</w:t>
      </w:r>
      <w:r w:rsidR="0084713A">
        <w:rPr>
          <w:rFonts w:ascii="Arial" w:hAnsi="Arial" w:cs="Arial"/>
          <w:sz w:val="24"/>
        </w:rPr>
        <w:t>n</w:t>
      </w:r>
      <w:r w:rsidRPr="000F0682">
        <w:rPr>
          <w:rFonts w:ascii="Arial" w:hAnsi="Arial" w:cs="Arial"/>
          <w:sz w:val="24"/>
        </w:rPr>
        <w:t xml:space="preserve"> temat i Zespół płacił za wodę, media. </w:t>
      </w:r>
    </w:p>
    <w:p w:rsidR="00E81DD3" w:rsidRPr="00E81DD3" w:rsidRDefault="00E81DD3" w:rsidP="00E81DD3">
      <w:pPr>
        <w:spacing w:after="0" w:line="360" w:lineRule="auto"/>
        <w:ind w:right="-1"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E81DD3">
        <w:rPr>
          <w:rFonts w:ascii="Arial" w:hAnsi="Arial" w:cs="Arial"/>
          <w:sz w:val="24"/>
        </w:rPr>
        <w:t xml:space="preserve">podkreśliła, że umowa ma to do siebie, że </w:t>
      </w:r>
      <w:r>
        <w:rPr>
          <w:rFonts w:ascii="Arial" w:hAnsi="Arial" w:cs="Arial"/>
          <w:sz w:val="24"/>
        </w:rPr>
        <w:t xml:space="preserve">określa pewne sytuacje, czyli kwestie remontów, podnajmowania i wszystkie kary wynikające z Kodeksu cywilnego gdyby coś się tam niewłaściwego wydarzyło. </w:t>
      </w:r>
    </w:p>
    <w:p w:rsidR="00E81DD3" w:rsidRPr="00E81DD3" w:rsidRDefault="00E81DD3" w:rsidP="00E81DD3">
      <w:pPr>
        <w:spacing w:after="0" w:line="360" w:lineRule="auto"/>
        <w:ind w:right="-1" w:firstLine="708"/>
        <w:jc w:val="both"/>
        <w:rPr>
          <w:rFonts w:ascii="Arial" w:hAnsi="Arial" w:cs="Arial"/>
          <w:sz w:val="24"/>
        </w:rPr>
      </w:pPr>
      <w:r>
        <w:rPr>
          <w:rFonts w:ascii="Arial" w:hAnsi="Arial" w:cs="Arial"/>
          <w:b/>
          <w:sz w:val="24"/>
        </w:rPr>
        <w:t>Pan Przemysła</w:t>
      </w:r>
      <w:r w:rsidR="005564BA">
        <w:rPr>
          <w:rFonts w:ascii="Arial" w:hAnsi="Arial" w:cs="Arial"/>
          <w:b/>
          <w:sz w:val="24"/>
        </w:rPr>
        <w:t>w</w:t>
      </w:r>
      <w:r>
        <w:rPr>
          <w:rFonts w:ascii="Arial" w:hAnsi="Arial" w:cs="Arial"/>
          <w:b/>
          <w:sz w:val="24"/>
        </w:rPr>
        <w:t xml:space="preserve"> Krężel – skarbnik powiatu </w:t>
      </w:r>
      <w:r w:rsidRPr="00E81DD3">
        <w:rPr>
          <w:rFonts w:ascii="Arial" w:hAnsi="Arial" w:cs="Arial"/>
          <w:sz w:val="24"/>
        </w:rPr>
        <w:t xml:space="preserve">poprosił, aby sprawdzić Bełchatów. </w:t>
      </w:r>
    </w:p>
    <w:p w:rsidR="00E81DD3" w:rsidRPr="00E81DD3" w:rsidRDefault="00E81DD3" w:rsidP="00E81DD3">
      <w:pPr>
        <w:spacing w:after="0" w:line="360" w:lineRule="auto"/>
        <w:ind w:right="-1"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w</w:t>
      </w:r>
      <w:r w:rsidRPr="00E81DD3">
        <w:rPr>
          <w:rFonts w:ascii="Arial" w:hAnsi="Arial" w:cs="Arial"/>
          <w:sz w:val="24"/>
        </w:rPr>
        <w:t xml:space="preserve">yjaśniła, że odpowiedzieli jej, </w:t>
      </w:r>
      <w:r w:rsidR="00B94D61">
        <w:rPr>
          <w:rFonts w:ascii="Arial" w:hAnsi="Arial" w:cs="Arial"/>
          <w:sz w:val="24"/>
        </w:rPr>
        <w:br/>
      </w:r>
      <w:r w:rsidRPr="00E81DD3">
        <w:rPr>
          <w:rFonts w:ascii="Arial" w:hAnsi="Arial" w:cs="Arial"/>
          <w:sz w:val="24"/>
        </w:rPr>
        <w:t xml:space="preserve">że nieodpłatnie, ale sprawdzi w jakiej formie. </w:t>
      </w:r>
    </w:p>
    <w:p w:rsidR="00E81DD3" w:rsidRDefault="00E81DD3" w:rsidP="00E81DD3">
      <w:pPr>
        <w:tabs>
          <w:tab w:val="left" w:pos="1210"/>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B94D61">
        <w:rPr>
          <w:rFonts w:ascii="Arial" w:hAnsi="Arial" w:cs="Arial"/>
          <w:sz w:val="24"/>
        </w:rPr>
        <w:t xml:space="preserve">przypomniał, </w:t>
      </w:r>
      <w:r w:rsidR="00B94D61">
        <w:rPr>
          <w:rFonts w:ascii="Arial" w:hAnsi="Arial" w:cs="Arial"/>
          <w:sz w:val="24"/>
        </w:rPr>
        <w:br/>
      </w:r>
      <w:r w:rsidR="0084713A">
        <w:rPr>
          <w:rFonts w:ascii="Arial" w:hAnsi="Arial" w:cs="Arial"/>
          <w:sz w:val="24"/>
        </w:rPr>
        <w:t>że kiedyś był</w:t>
      </w:r>
      <w:r w:rsidRPr="00B94D61">
        <w:rPr>
          <w:rFonts w:ascii="Arial" w:hAnsi="Arial" w:cs="Arial"/>
          <w:sz w:val="24"/>
        </w:rPr>
        <w:t xml:space="preserve"> z panem Łebkowskim na Wojewódzkim Zespole do Spraw Orzekania </w:t>
      </w:r>
      <w:r w:rsidR="0084713A">
        <w:rPr>
          <w:rFonts w:ascii="Arial" w:hAnsi="Arial" w:cs="Arial"/>
          <w:sz w:val="24"/>
        </w:rPr>
        <w:br/>
      </w:r>
      <w:r w:rsidRPr="00B94D61">
        <w:rPr>
          <w:rFonts w:ascii="Arial" w:hAnsi="Arial" w:cs="Arial"/>
          <w:sz w:val="24"/>
        </w:rPr>
        <w:t xml:space="preserve">o Niepełnoprawności, </w:t>
      </w:r>
      <w:r w:rsidR="00B94D61" w:rsidRPr="00B94D61">
        <w:rPr>
          <w:rFonts w:ascii="Arial" w:hAnsi="Arial" w:cs="Arial"/>
          <w:sz w:val="24"/>
        </w:rPr>
        <w:t xml:space="preserve">kiedy chodziło o to, że brakuje środków. Było to chyba </w:t>
      </w:r>
      <w:r w:rsidR="00B94D61">
        <w:rPr>
          <w:rFonts w:ascii="Arial" w:hAnsi="Arial" w:cs="Arial"/>
          <w:sz w:val="24"/>
        </w:rPr>
        <w:br/>
      </w:r>
      <w:r w:rsidR="00B94D61" w:rsidRPr="00B94D61">
        <w:rPr>
          <w:rFonts w:ascii="Arial" w:hAnsi="Arial" w:cs="Arial"/>
          <w:sz w:val="24"/>
        </w:rPr>
        <w:t xml:space="preserve">w 2017 r. lub w 2018 r. </w:t>
      </w:r>
      <w:r w:rsidR="005564BA">
        <w:rPr>
          <w:rFonts w:ascii="Arial" w:hAnsi="Arial" w:cs="Arial"/>
          <w:sz w:val="24"/>
        </w:rPr>
        <w:t>W</w:t>
      </w:r>
      <w:r w:rsidR="00B94D61" w:rsidRPr="00B94D61">
        <w:rPr>
          <w:rFonts w:ascii="Arial" w:hAnsi="Arial" w:cs="Arial"/>
          <w:sz w:val="24"/>
        </w:rPr>
        <w:t>szystkie Zespoły miały podobne problemy. Dodał, że jeśli była</w:t>
      </w:r>
      <w:r w:rsidR="005564BA">
        <w:rPr>
          <w:rFonts w:ascii="Arial" w:hAnsi="Arial" w:cs="Arial"/>
          <w:sz w:val="24"/>
        </w:rPr>
        <w:t>by</w:t>
      </w:r>
      <w:r w:rsidR="00B94D61" w:rsidRPr="00B94D61">
        <w:rPr>
          <w:rFonts w:ascii="Arial" w:hAnsi="Arial" w:cs="Arial"/>
          <w:sz w:val="24"/>
        </w:rPr>
        <w:t xml:space="preserve"> taka sytuacja, że ś</w:t>
      </w:r>
      <w:r w:rsidR="0084713A">
        <w:rPr>
          <w:rFonts w:ascii="Arial" w:hAnsi="Arial" w:cs="Arial"/>
          <w:sz w:val="24"/>
        </w:rPr>
        <w:t xml:space="preserve">rodki </w:t>
      </w:r>
      <w:r w:rsidR="00B94D61" w:rsidRPr="00B94D61">
        <w:rPr>
          <w:rFonts w:ascii="Arial" w:hAnsi="Arial" w:cs="Arial"/>
          <w:sz w:val="24"/>
        </w:rPr>
        <w:t xml:space="preserve">na pokrycie działalności </w:t>
      </w:r>
      <w:r w:rsidR="005564BA">
        <w:rPr>
          <w:rFonts w:ascii="Arial" w:hAnsi="Arial" w:cs="Arial"/>
          <w:sz w:val="24"/>
        </w:rPr>
        <w:t xml:space="preserve">Powiatowego Zespołu </w:t>
      </w:r>
      <w:r w:rsidR="0084713A">
        <w:rPr>
          <w:rFonts w:ascii="Arial" w:hAnsi="Arial" w:cs="Arial"/>
          <w:sz w:val="24"/>
        </w:rPr>
        <w:br/>
      </w:r>
      <w:r w:rsidR="005564BA" w:rsidRPr="00B94D61">
        <w:rPr>
          <w:rFonts w:ascii="Arial" w:hAnsi="Arial" w:cs="Arial"/>
          <w:sz w:val="24"/>
        </w:rPr>
        <w:t>do Spraw Orzekania o Niepełnoprawnoś</w:t>
      </w:r>
      <w:r w:rsidR="005564BA">
        <w:rPr>
          <w:rFonts w:ascii="Arial" w:hAnsi="Arial" w:cs="Arial"/>
          <w:sz w:val="24"/>
        </w:rPr>
        <w:t xml:space="preserve">ci </w:t>
      </w:r>
      <w:r w:rsidR="0084713A">
        <w:rPr>
          <w:rFonts w:ascii="Arial" w:hAnsi="Arial" w:cs="Arial"/>
          <w:sz w:val="24"/>
        </w:rPr>
        <w:t xml:space="preserve">byłyby </w:t>
      </w:r>
      <w:r w:rsidR="0084713A" w:rsidRPr="00B94D61">
        <w:rPr>
          <w:rFonts w:ascii="Arial" w:hAnsi="Arial" w:cs="Arial"/>
          <w:sz w:val="24"/>
        </w:rPr>
        <w:t>niewystarczające</w:t>
      </w:r>
      <w:r w:rsidR="0084713A">
        <w:rPr>
          <w:rFonts w:ascii="Arial" w:hAnsi="Arial" w:cs="Arial"/>
          <w:sz w:val="24"/>
        </w:rPr>
        <w:t>,</w:t>
      </w:r>
      <w:r w:rsidR="0084713A" w:rsidRPr="00B94D61">
        <w:rPr>
          <w:rFonts w:ascii="Arial" w:hAnsi="Arial" w:cs="Arial"/>
          <w:sz w:val="24"/>
        </w:rPr>
        <w:t xml:space="preserve"> </w:t>
      </w:r>
      <w:r w:rsidR="005564BA">
        <w:rPr>
          <w:rFonts w:ascii="Arial" w:hAnsi="Arial" w:cs="Arial"/>
          <w:sz w:val="24"/>
        </w:rPr>
        <w:t xml:space="preserve">to powiat musi zapewnić jego funkcjonowanie. </w:t>
      </w:r>
    </w:p>
    <w:p w:rsidR="00B94D61" w:rsidRPr="005564BA" w:rsidRDefault="005564BA" w:rsidP="00E81DD3">
      <w:pPr>
        <w:tabs>
          <w:tab w:val="left" w:pos="1210"/>
        </w:tabs>
        <w:spacing w:after="0" w:line="360" w:lineRule="auto"/>
        <w:ind w:right="-1" w:firstLine="708"/>
        <w:jc w:val="both"/>
        <w:rPr>
          <w:rFonts w:ascii="Arial" w:hAnsi="Arial" w:cs="Arial"/>
          <w:sz w:val="24"/>
        </w:rPr>
      </w:pPr>
      <w:r>
        <w:rPr>
          <w:rFonts w:ascii="Arial" w:hAnsi="Arial" w:cs="Arial"/>
          <w:b/>
          <w:sz w:val="24"/>
        </w:rPr>
        <w:t xml:space="preserve">Pan Przemysław Krężel – skarbnik powiatu </w:t>
      </w:r>
      <w:r w:rsidRPr="005564BA">
        <w:rPr>
          <w:rFonts w:ascii="Arial" w:hAnsi="Arial" w:cs="Arial"/>
          <w:sz w:val="24"/>
        </w:rPr>
        <w:t xml:space="preserve">przekazał, że na razie nie widzi takiego zagrożenia. </w:t>
      </w:r>
    </w:p>
    <w:p w:rsidR="00B94D61" w:rsidRPr="009877A8" w:rsidRDefault="009877A8" w:rsidP="00E81DD3">
      <w:pPr>
        <w:tabs>
          <w:tab w:val="left" w:pos="1210"/>
        </w:tabs>
        <w:spacing w:after="0" w:line="360" w:lineRule="auto"/>
        <w:ind w:right="-1" w:firstLine="708"/>
        <w:jc w:val="both"/>
        <w:rPr>
          <w:rFonts w:ascii="Arial" w:hAnsi="Arial" w:cs="Arial"/>
          <w:sz w:val="24"/>
        </w:rPr>
      </w:pPr>
      <w:r>
        <w:rPr>
          <w:rFonts w:ascii="Arial" w:hAnsi="Arial" w:cs="Arial"/>
          <w:b/>
          <w:sz w:val="24"/>
        </w:rPr>
        <w:t xml:space="preserve">Pan Marek Kieler – przewodniczący Zarządu Powiatu </w:t>
      </w:r>
      <w:r w:rsidRPr="009877A8">
        <w:rPr>
          <w:rFonts w:ascii="Arial" w:hAnsi="Arial" w:cs="Arial"/>
          <w:sz w:val="24"/>
        </w:rPr>
        <w:t xml:space="preserve">odpowiedział, </w:t>
      </w:r>
      <w:r>
        <w:rPr>
          <w:rFonts w:ascii="Arial" w:hAnsi="Arial" w:cs="Arial"/>
          <w:sz w:val="24"/>
        </w:rPr>
        <w:br/>
      </w:r>
      <w:r w:rsidRPr="009877A8">
        <w:rPr>
          <w:rFonts w:ascii="Arial" w:hAnsi="Arial" w:cs="Arial"/>
          <w:sz w:val="24"/>
        </w:rPr>
        <w:t>że też nie widzi takiego zagrożenia.</w:t>
      </w:r>
    </w:p>
    <w:p w:rsidR="009877A8" w:rsidRDefault="009877A8" w:rsidP="00E81DD3">
      <w:pPr>
        <w:tabs>
          <w:tab w:val="left" w:pos="1210"/>
        </w:tabs>
        <w:spacing w:after="0" w:line="360" w:lineRule="auto"/>
        <w:ind w:right="-1" w:firstLine="708"/>
        <w:jc w:val="both"/>
        <w:rPr>
          <w:rFonts w:ascii="Arial" w:hAnsi="Arial" w:cs="Arial"/>
          <w:b/>
          <w:sz w:val="24"/>
        </w:rPr>
      </w:pPr>
      <w:r w:rsidRPr="00F16004">
        <w:rPr>
          <w:rFonts w:ascii="Arial" w:hAnsi="Arial" w:cs="Arial"/>
          <w:b/>
          <w:sz w:val="24"/>
        </w:rPr>
        <w:t>Pan Marek Łebkowski – przewodniczący Powiatowego Zespołu do Spraw Orzekania o Niepełnosprawności w Wieluniu</w:t>
      </w:r>
      <w:r>
        <w:rPr>
          <w:rFonts w:ascii="Arial" w:hAnsi="Arial" w:cs="Arial"/>
          <w:b/>
          <w:sz w:val="24"/>
        </w:rPr>
        <w:t xml:space="preserve"> </w:t>
      </w:r>
      <w:r w:rsidRPr="00C05F69">
        <w:rPr>
          <w:rFonts w:ascii="Arial" w:hAnsi="Arial" w:cs="Arial"/>
          <w:sz w:val="24"/>
        </w:rPr>
        <w:t>podkreślił, że</w:t>
      </w:r>
      <w:r w:rsidR="00C05F69" w:rsidRPr="00C05F69">
        <w:rPr>
          <w:rFonts w:ascii="Arial" w:hAnsi="Arial" w:cs="Arial"/>
          <w:sz w:val="24"/>
        </w:rPr>
        <w:t xml:space="preserve"> nigdy nie było</w:t>
      </w:r>
      <w:r w:rsidR="00C05F69">
        <w:rPr>
          <w:rFonts w:ascii="Arial" w:hAnsi="Arial" w:cs="Arial"/>
          <w:sz w:val="24"/>
        </w:rPr>
        <w:t>,</w:t>
      </w:r>
      <w:r w:rsidR="00C05F69" w:rsidRPr="00C05F69">
        <w:rPr>
          <w:rFonts w:ascii="Arial" w:hAnsi="Arial" w:cs="Arial"/>
          <w:sz w:val="24"/>
        </w:rPr>
        <w:t xml:space="preserve"> </w:t>
      </w:r>
      <w:r w:rsidR="00C05F69">
        <w:rPr>
          <w:rFonts w:ascii="Arial" w:hAnsi="Arial" w:cs="Arial"/>
          <w:sz w:val="24"/>
        </w:rPr>
        <w:br/>
        <w:t xml:space="preserve">Powiatowy Zespół </w:t>
      </w:r>
      <w:r w:rsidR="00C05F69" w:rsidRPr="00B94D61">
        <w:rPr>
          <w:rFonts w:ascii="Arial" w:hAnsi="Arial" w:cs="Arial"/>
          <w:sz w:val="24"/>
        </w:rPr>
        <w:t>do Spraw Orzekania o Niepełnoprawnoś</w:t>
      </w:r>
      <w:r w:rsidR="00C05F69">
        <w:rPr>
          <w:rFonts w:ascii="Arial" w:hAnsi="Arial" w:cs="Arial"/>
          <w:sz w:val="24"/>
        </w:rPr>
        <w:t xml:space="preserve">ci w Wieluniu, jeśli chodzi o to, to chyba radzi sobie najlepiej w województwie. Dodał, że nigdy nie występowali o pieniądze.  </w:t>
      </w:r>
    </w:p>
    <w:p w:rsidR="009877A8" w:rsidRPr="00B94D61" w:rsidRDefault="009877A8" w:rsidP="00E81DD3">
      <w:pPr>
        <w:tabs>
          <w:tab w:val="left" w:pos="1210"/>
        </w:tabs>
        <w:spacing w:after="0" w:line="360" w:lineRule="auto"/>
        <w:ind w:right="-1" w:firstLine="708"/>
        <w:jc w:val="both"/>
        <w:rPr>
          <w:rFonts w:ascii="Arial" w:hAnsi="Arial" w:cs="Arial"/>
          <w:i/>
        </w:rPr>
      </w:pPr>
    </w:p>
    <w:p w:rsidR="00AC3D02" w:rsidRPr="00021D50" w:rsidRDefault="009376CF" w:rsidP="00021D50">
      <w:pPr>
        <w:spacing w:after="0" w:line="360" w:lineRule="auto"/>
        <w:ind w:right="-1" w:firstLine="708"/>
        <w:jc w:val="both"/>
        <w:rPr>
          <w:rFonts w:ascii="Arial" w:hAnsi="Arial" w:cs="Arial"/>
          <w:i/>
          <w:sz w:val="24"/>
        </w:rPr>
      </w:pPr>
      <w:r w:rsidRPr="009376CF">
        <w:rPr>
          <w:rFonts w:ascii="Arial" w:hAnsi="Arial" w:cs="Arial"/>
          <w:i/>
          <w:sz w:val="24"/>
        </w:rPr>
        <w:t xml:space="preserve">Zarząd Powiatu w Wieluniu jednogłośnie (przy 5 głosach „za”) podjął decyzję </w:t>
      </w:r>
      <w:r w:rsidRPr="009376CF">
        <w:rPr>
          <w:rFonts w:ascii="Arial" w:hAnsi="Arial" w:cs="Arial"/>
          <w:i/>
          <w:sz w:val="24"/>
        </w:rPr>
        <w:br/>
        <w:t>o pozostawieniu punktu pn. „</w:t>
      </w:r>
      <w:r w:rsidRPr="009376CF">
        <w:rPr>
          <w:rFonts w:ascii="Arial" w:hAnsi="Arial" w:cs="Arial"/>
          <w:i/>
          <w:sz w:val="24"/>
          <w:lang w:eastAsia="pl-PL"/>
        </w:rPr>
        <w:t>Rozpatrzenie wniosku Przewodniczącego Powiatow</w:t>
      </w:r>
      <w:r w:rsidRPr="009376CF">
        <w:rPr>
          <w:rFonts w:ascii="Arial" w:hAnsi="Arial" w:cs="Arial"/>
          <w:i/>
          <w:sz w:val="24"/>
        </w:rPr>
        <w:t xml:space="preserve">ego Zespołu do Spraw Orzekania </w:t>
      </w:r>
      <w:r w:rsidRPr="009376CF">
        <w:rPr>
          <w:rFonts w:ascii="Arial" w:hAnsi="Arial" w:cs="Arial"/>
          <w:i/>
          <w:sz w:val="24"/>
          <w:lang w:eastAsia="pl-PL"/>
        </w:rPr>
        <w:t xml:space="preserve">o Niepełnosprawności w Wieluniu w sprawie przedłużenia umowy użyczenia pomieszczeń zajmowanych przez Powiatowy Zespół do Spraw </w:t>
      </w:r>
      <w:r w:rsidRPr="009376CF">
        <w:rPr>
          <w:rFonts w:ascii="Arial" w:hAnsi="Arial" w:cs="Arial"/>
          <w:i/>
          <w:sz w:val="24"/>
        </w:rPr>
        <w:t xml:space="preserve">Orzekania o Niepełnosprawności </w:t>
      </w:r>
      <w:r w:rsidRPr="009376CF">
        <w:rPr>
          <w:rFonts w:ascii="Arial" w:hAnsi="Arial" w:cs="Arial"/>
          <w:i/>
          <w:sz w:val="24"/>
          <w:lang w:eastAsia="pl-PL"/>
        </w:rPr>
        <w:t xml:space="preserve">w budynku przy ul. Śląskiej 23a </w:t>
      </w:r>
      <w:r>
        <w:rPr>
          <w:rFonts w:ascii="Arial" w:hAnsi="Arial" w:cs="Arial"/>
          <w:i/>
          <w:sz w:val="24"/>
          <w:lang w:eastAsia="pl-PL"/>
        </w:rPr>
        <w:br/>
      </w:r>
      <w:r w:rsidRPr="009376CF">
        <w:rPr>
          <w:rFonts w:ascii="Arial" w:hAnsi="Arial" w:cs="Arial"/>
          <w:i/>
          <w:sz w:val="24"/>
          <w:lang w:eastAsia="pl-PL"/>
        </w:rPr>
        <w:lastRenderedPageBreak/>
        <w:t>w Wieluniu</w:t>
      </w:r>
      <w:r w:rsidRPr="009376CF">
        <w:rPr>
          <w:rFonts w:ascii="Arial" w:hAnsi="Arial" w:cs="Arial"/>
          <w:i/>
          <w:sz w:val="24"/>
        </w:rPr>
        <w:t xml:space="preserve">” jako sprawę w toku, celem przeanalizowania pod względem prawnym wątpliwości jakie zostały wskazane na CXIII posiedzeniu Zarządu Powiatu </w:t>
      </w:r>
      <w:r>
        <w:rPr>
          <w:rFonts w:ascii="Arial" w:hAnsi="Arial" w:cs="Arial"/>
          <w:i/>
          <w:sz w:val="24"/>
        </w:rPr>
        <w:br/>
      </w:r>
      <w:r w:rsidRPr="009376CF">
        <w:rPr>
          <w:rFonts w:ascii="Arial" w:hAnsi="Arial" w:cs="Arial"/>
          <w:i/>
          <w:sz w:val="24"/>
        </w:rPr>
        <w:t xml:space="preserve">w Wieluniu w dniu 08.10.2021 r. (głosowało 5 członków Zarządu). </w:t>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AC3D02" w:rsidRPr="008D19C1" w:rsidRDefault="008D19C1" w:rsidP="008D19C1">
      <w:pPr>
        <w:pStyle w:val="Nagwek1"/>
        <w:numPr>
          <w:ilvl w:val="0"/>
          <w:numId w:val="0"/>
        </w:numPr>
        <w:spacing w:before="0" w:line="360" w:lineRule="auto"/>
        <w:ind w:left="3540" w:firstLine="708"/>
        <w:jc w:val="both"/>
        <w:rPr>
          <w:rFonts w:ascii="Arial" w:hAnsi="Arial" w:cs="Arial"/>
          <w:b/>
          <w:color w:val="auto"/>
          <w:sz w:val="24"/>
          <w:szCs w:val="24"/>
        </w:rPr>
      </w:pPr>
      <w:r w:rsidRPr="008D19C1">
        <w:rPr>
          <w:rFonts w:ascii="Arial" w:hAnsi="Arial" w:cs="Arial"/>
          <w:b/>
          <w:color w:val="auto"/>
          <w:sz w:val="24"/>
          <w:szCs w:val="24"/>
        </w:rPr>
        <w:t>Pkt 7</w:t>
      </w:r>
    </w:p>
    <w:p w:rsidR="008D19C1" w:rsidRDefault="008D19C1" w:rsidP="008D19C1">
      <w:pPr>
        <w:pStyle w:val="Nagwek1"/>
        <w:numPr>
          <w:ilvl w:val="0"/>
          <w:numId w:val="0"/>
        </w:numPr>
        <w:spacing w:before="0" w:line="360" w:lineRule="auto"/>
        <w:jc w:val="both"/>
        <w:rPr>
          <w:rFonts w:ascii="Arial" w:hAnsi="Arial" w:cs="Arial"/>
          <w:b/>
          <w:color w:val="auto"/>
          <w:sz w:val="24"/>
          <w:szCs w:val="24"/>
          <w:lang w:eastAsia="pl-PL"/>
        </w:rPr>
      </w:pPr>
      <w:r w:rsidRPr="008D19C1">
        <w:rPr>
          <w:rFonts w:ascii="Arial" w:hAnsi="Arial" w:cs="Arial"/>
          <w:b/>
          <w:color w:val="auto"/>
          <w:sz w:val="24"/>
          <w:szCs w:val="24"/>
          <w:lang w:eastAsia="pl-PL"/>
        </w:rPr>
        <w:t xml:space="preserve">Przyjęcie informacji na temat powiatowego zasobu nieruchomości </w:t>
      </w:r>
      <w:r w:rsidRPr="008D19C1">
        <w:rPr>
          <w:rFonts w:ascii="Arial" w:hAnsi="Arial" w:cs="Arial"/>
          <w:b/>
          <w:i/>
          <w:color w:val="auto"/>
          <w:sz w:val="24"/>
          <w:szCs w:val="24"/>
          <w:lang w:eastAsia="pl-PL"/>
        </w:rPr>
        <w:t>(na dzień 30.09.2021r.)</w:t>
      </w:r>
      <w:r w:rsidRPr="008D19C1">
        <w:rPr>
          <w:rFonts w:ascii="Arial" w:hAnsi="Arial" w:cs="Arial"/>
          <w:b/>
          <w:color w:val="auto"/>
          <w:sz w:val="24"/>
          <w:szCs w:val="24"/>
          <w:lang w:eastAsia="pl-PL"/>
        </w:rPr>
        <w:t xml:space="preserve"> – </w:t>
      </w:r>
      <w:r w:rsidRPr="008D19C1">
        <w:rPr>
          <w:rFonts w:ascii="Arial" w:hAnsi="Arial" w:cs="Arial"/>
          <w:b/>
          <w:i/>
          <w:color w:val="auto"/>
          <w:sz w:val="24"/>
          <w:szCs w:val="24"/>
          <w:lang w:eastAsia="pl-PL"/>
        </w:rPr>
        <w:t>temat sesyjny</w:t>
      </w:r>
      <w:r w:rsidRPr="008D19C1">
        <w:rPr>
          <w:rFonts w:ascii="Arial" w:hAnsi="Arial" w:cs="Arial"/>
          <w:b/>
          <w:color w:val="auto"/>
          <w:sz w:val="24"/>
          <w:szCs w:val="24"/>
          <w:lang w:eastAsia="pl-PL"/>
        </w:rPr>
        <w:t>.</w:t>
      </w:r>
    </w:p>
    <w:p w:rsidR="008D19C1" w:rsidRDefault="008D19C1" w:rsidP="008D19C1">
      <w:pPr>
        <w:pStyle w:val="Tekstpodstawowy"/>
        <w:rPr>
          <w:lang w:eastAsia="pl-PL"/>
        </w:rPr>
      </w:pPr>
    </w:p>
    <w:p w:rsidR="008D19C1" w:rsidRPr="00C05F69" w:rsidRDefault="008D19C1" w:rsidP="00C05F69">
      <w:pPr>
        <w:pStyle w:val="Tekstpodstawowy"/>
        <w:ind w:firstLine="708"/>
        <w:jc w:val="both"/>
      </w:pPr>
      <w:r>
        <w:rPr>
          <w:rFonts w:ascii="Arial" w:hAnsi="Arial" w:cs="Arial"/>
          <w:b/>
          <w:sz w:val="24"/>
        </w:rPr>
        <w:t>Pan Marek Kieler – przewodniczący Zarządu Powiatu</w:t>
      </w:r>
      <w:r w:rsidR="00C05F69">
        <w:rPr>
          <w:rFonts w:ascii="Arial" w:hAnsi="Arial" w:cs="Arial"/>
          <w:b/>
          <w:sz w:val="24"/>
        </w:rPr>
        <w:t xml:space="preserve"> </w:t>
      </w:r>
      <w:r w:rsidR="00C05F69" w:rsidRPr="00C05F69">
        <w:rPr>
          <w:rFonts w:ascii="Arial" w:hAnsi="Arial" w:cs="Arial"/>
          <w:sz w:val="24"/>
        </w:rPr>
        <w:t xml:space="preserve">udzielił głosu pani naczelnik. </w:t>
      </w:r>
    </w:p>
    <w:p w:rsidR="008D19C1" w:rsidRDefault="008D19C1" w:rsidP="008D19C1">
      <w:pPr>
        <w:pStyle w:val="Tekstpodstawowy"/>
        <w:spacing w:after="0" w:line="360" w:lineRule="auto"/>
        <w:ind w:firstLine="708"/>
        <w:jc w:val="both"/>
        <w:rPr>
          <w:rFonts w:ascii="Arial" w:hAnsi="Arial" w:cs="Arial"/>
          <w:b/>
          <w:sz w:val="24"/>
        </w:rPr>
      </w:pPr>
      <w:r w:rsidRPr="00610337">
        <w:rPr>
          <w:rFonts w:ascii="Arial" w:hAnsi="Arial" w:cs="Arial"/>
          <w:b/>
          <w:sz w:val="24"/>
        </w:rPr>
        <w:t>Pani Justyna Kałuziak – z-ca naczelnika Wydziału Geodezji, Kartografii, Katastru i Gospodarki Nieruchomościami</w:t>
      </w:r>
      <w:r w:rsidR="00C05F69">
        <w:rPr>
          <w:rFonts w:ascii="Arial" w:hAnsi="Arial" w:cs="Arial"/>
          <w:b/>
          <w:sz w:val="24"/>
        </w:rPr>
        <w:t xml:space="preserve"> </w:t>
      </w:r>
      <w:r w:rsidR="00C05F69" w:rsidRPr="00C05F69">
        <w:rPr>
          <w:rFonts w:ascii="Arial" w:hAnsi="Arial" w:cs="Arial"/>
          <w:sz w:val="24"/>
        </w:rPr>
        <w:t>omówiła przedmiotową sprawę.</w:t>
      </w:r>
      <w:r w:rsidR="00C05F69">
        <w:rPr>
          <w:rFonts w:ascii="Arial" w:hAnsi="Arial" w:cs="Arial"/>
          <w:b/>
          <w:sz w:val="24"/>
        </w:rPr>
        <w:t xml:space="preserve"> </w:t>
      </w:r>
      <w:r w:rsidR="00C05F69" w:rsidRPr="00C05F69">
        <w:rPr>
          <w:rFonts w:ascii="Arial" w:hAnsi="Arial" w:cs="Arial"/>
          <w:sz w:val="24"/>
        </w:rPr>
        <w:t>Wskazała, że ciągle jest niezagospodarowana działka przy szpitalu nr 30/13</w:t>
      </w:r>
      <w:r w:rsidR="009057DB">
        <w:rPr>
          <w:rFonts w:ascii="Arial" w:hAnsi="Arial" w:cs="Arial"/>
          <w:sz w:val="24"/>
        </w:rPr>
        <w:t xml:space="preserve"> </w:t>
      </w:r>
      <w:r w:rsidR="0084713A">
        <w:rPr>
          <w:rFonts w:ascii="Arial" w:hAnsi="Arial" w:cs="Arial"/>
          <w:sz w:val="24"/>
        </w:rPr>
        <w:t>(13 ar)</w:t>
      </w:r>
      <w:r w:rsidR="009057DB">
        <w:rPr>
          <w:rFonts w:ascii="Arial" w:hAnsi="Arial" w:cs="Arial"/>
          <w:sz w:val="24"/>
        </w:rPr>
        <w:br/>
        <w:t>od ul. 3 Maja</w:t>
      </w:r>
      <w:r w:rsidR="00C05F69" w:rsidRPr="00C05F69">
        <w:rPr>
          <w:rFonts w:ascii="Arial" w:hAnsi="Arial" w:cs="Arial"/>
          <w:sz w:val="24"/>
        </w:rPr>
        <w:t>, która pochodzi z darowizny</w:t>
      </w:r>
      <w:r w:rsidR="00C05F69">
        <w:rPr>
          <w:rFonts w:ascii="Arial" w:hAnsi="Arial" w:cs="Arial"/>
          <w:sz w:val="24"/>
        </w:rPr>
        <w:t>, więc jest ograniczone pole manew</w:t>
      </w:r>
      <w:r w:rsidR="00E60E09">
        <w:rPr>
          <w:rFonts w:ascii="Arial" w:hAnsi="Arial" w:cs="Arial"/>
          <w:sz w:val="24"/>
        </w:rPr>
        <w:t>r</w:t>
      </w:r>
      <w:r w:rsidR="00C05F69">
        <w:rPr>
          <w:rFonts w:ascii="Arial" w:hAnsi="Arial" w:cs="Arial"/>
          <w:sz w:val="24"/>
        </w:rPr>
        <w:t>u i jest cią</w:t>
      </w:r>
      <w:r w:rsidR="00E60E09">
        <w:rPr>
          <w:rFonts w:ascii="Arial" w:hAnsi="Arial" w:cs="Arial"/>
          <w:sz w:val="24"/>
        </w:rPr>
        <w:t>gle niezagospo</w:t>
      </w:r>
      <w:r w:rsidR="00C05F69">
        <w:rPr>
          <w:rFonts w:ascii="Arial" w:hAnsi="Arial" w:cs="Arial"/>
          <w:sz w:val="24"/>
        </w:rPr>
        <w:t>darowana</w:t>
      </w:r>
      <w:r w:rsidR="00E60E09">
        <w:rPr>
          <w:rFonts w:ascii="Arial" w:hAnsi="Arial" w:cs="Arial"/>
          <w:sz w:val="24"/>
        </w:rPr>
        <w:t xml:space="preserve"> </w:t>
      </w:r>
      <w:r w:rsidR="00C05F69">
        <w:rPr>
          <w:rFonts w:ascii="Arial" w:hAnsi="Arial" w:cs="Arial"/>
          <w:sz w:val="24"/>
        </w:rPr>
        <w:t xml:space="preserve"> </w:t>
      </w:r>
      <w:r w:rsidR="00C05F69">
        <w:rPr>
          <w:rFonts w:ascii="Arial" w:hAnsi="Arial" w:cs="Arial"/>
          <w:b/>
          <w:sz w:val="24"/>
        </w:rPr>
        <w:t xml:space="preserve"> </w:t>
      </w:r>
    </w:p>
    <w:p w:rsidR="009057DB" w:rsidRPr="009057DB" w:rsidRDefault="00C05F69" w:rsidP="009057DB">
      <w:pPr>
        <w:pStyle w:val="Tekstpodstawowy"/>
        <w:spacing w:after="0" w:line="360" w:lineRule="auto"/>
        <w:ind w:firstLine="708"/>
        <w:jc w:val="both"/>
        <w:rPr>
          <w:rFonts w:ascii="Arial" w:hAnsi="Arial" w:cs="Arial"/>
          <w:sz w:val="24"/>
        </w:rPr>
      </w:pPr>
      <w:r>
        <w:rPr>
          <w:rFonts w:ascii="Arial" w:hAnsi="Arial" w:cs="Arial"/>
          <w:b/>
          <w:sz w:val="24"/>
        </w:rPr>
        <w:t xml:space="preserve">Pan Jakub Jurdziński </w:t>
      </w:r>
      <w:r w:rsidR="009057DB">
        <w:rPr>
          <w:rFonts w:ascii="Arial" w:hAnsi="Arial" w:cs="Arial"/>
          <w:b/>
          <w:sz w:val="24"/>
        </w:rPr>
        <w:t>–</w:t>
      </w:r>
      <w:r>
        <w:rPr>
          <w:rFonts w:ascii="Arial" w:hAnsi="Arial" w:cs="Arial"/>
          <w:b/>
          <w:sz w:val="24"/>
        </w:rPr>
        <w:t xml:space="preserve"> </w:t>
      </w:r>
      <w:r w:rsidR="009057DB">
        <w:rPr>
          <w:rFonts w:ascii="Arial" w:hAnsi="Arial" w:cs="Arial"/>
          <w:b/>
          <w:sz w:val="24"/>
        </w:rPr>
        <w:t xml:space="preserve">członek Zarządu </w:t>
      </w:r>
      <w:r w:rsidR="009057DB" w:rsidRPr="009057DB">
        <w:rPr>
          <w:rFonts w:ascii="Arial" w:hAnsi="Arial" w:cs="Arial"/>
          <w:sz w:val="24"/>
        </w:rPr>
        <w:t xml:space="preserve">zapytał, czy chodzi o działkę koło lądowiska. </w:t>
      </w:r>
    </w:p>
    <w:p w:rsidR="009057DB" w:rsidRDefault="009057DB" w:rsidP="009057DB">
      <w:pPr>
        <w:pStyle w:val="Tekstpodstawowy"/>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9057DB">
        <w:rPr>
          <w:rFonts w:ascii="Arial" w:hAnsi="Arial" w:cs="Arial"/>
          <w:sz w:val="24"/>
        </w:rPr>
        <w:t xml:space="preserve">odpowiedział, że nie, przy parkingu. </w:t>
      </w:r>
    </w:p>
    <w:p w:rsidR="00D74852" w:rsidRDefault="00D74852" w:rsidP="009057DB">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D74852">
        <w:rPr>
          <w:rFonts w:ascii="Arial" w:hAnsi="Arial" w:cs="Arial"/>
          <w:sz w:val="24"/>
        </w:rPr>
        <w:t xml:space="preserve">wyjaśniła, że to jest jak to określiła taki trójkąt przy parkingu miasta od ul. 3 Maja. </w:t>
      </w:r>
    </w:p>
    <w:p w:rsidR="00D74852" w:rsidRPr="00D74852" w:rsidRDefault="00D74852" w:rsidP="009057DB">
      <w:pPr>
        <w:pStyle w:val="Tekstpodstawowy"/>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D74852">
        <w:rPr>
          <w:rFonts w:ascii="Arial" w:hAnsi="Arial" w:cs="Arial"/>
          <w:sz w:val="24"/>
        </w:rPr>
        <w:t xml:space="preserve">otworzył dyskusję. Udzielił głosu radnemu Wojcieszakowi. </w:t>
      </w:r>
    </w:p>
    <w:p w:rsidR="0022586A" w:rsidRDefault="00D74852" w:rsidP="009057DB">
      <w:pPr>
        <w:pStyle w:val="Tekstpodstawowy"/>
        <w:spacing w:after="0" w:line="360" w:lineRule="auto"/>
        <w:ind w:firstLine="708"/>
        <w:jc w:val="both"/>
        <w:rPr>
          <w:rFonts w:ascii="Arial" w:hAnsi="Arial" w:cs="Arial"/>
          <w:sz w:val="24"/>
        </w:rPr>
      </w:pPr>
      <w:r>
        <w:rPr>
          <w:rFonts w:ascii="Arial" w:hAnsi="Arial" w:cs="Arial"/>
          <w:b/>
          <w:sz w:val="24"/>
        </w:rPr>
        <w:t xml:space="preserve">Pan Henryk Wojcieszak – członek Zarządu </w:t>
      </w:r>
      <w:r w:rsidR="00432B97" w:rsidRPr="00432B97">
        <w:rPr>
          <w:rFonts w:ascii="Arial" w:hAnsi="Arial" w:cs="Arial"/>
          <w:sz w:val="24"/>
        </w:rPr>
        <w:t xml:space="preserve">powiedział, że w porównaniu </w:t>
      </w:r>
      <w:r w:rsidR="0000730A">
        <w:rPr>
          <w:rFonts w:ascii="Arial" w:hAnsi="Arial" w:cs="Arial"/>
          <w:sz w:val="24"/>
        </w:rPr>
        <w:br/>
      </w:r>
      <w:r w:rsidR="00432B97" w:rsidRPr="00432B97">
        <w:rPr>
          <w:rFonts w:ascii="Arial" w:hAnsi="Arial" w:cs="Arial"/>
          <w:sz w:val="24"/>
        </w:rPr>
        <w:t>z poprzednim materiałem wszystko się zgadza po dodaniu sum. Przekazał, ż</w:t>
      </w:r>
      <w:r w:rsidR="0000730A">
        <w:rPr>
          <w:rFonts w:ascii="Arial" w:hAnsi="Arial" w:cs="Arial"/>
          <w:sz w:val="24"/>
        </w:rPr>
        <w:t>e jest podane, że powiat posiada nieruchomości o</w:t>
      </w:r>
      <w:r w:rsidR="00432B97" w:rsidRPr="00432B97">
        <w:rPr>
          <w:rFonts w:ascii="Arial" w:hAnsi="Arial" w:cs="Arial"/>
          <w:sz w:val="24"/>
        </w:rPr>
        <w:t xml:space="preserve"> ogó</w:t>
      </w:r>
      <w:r w:rsidR="0000730A">
        <w:rPr>
          <w:rFonts w:ascii="Arial" w:hAnsi="Arial" w:cs="Arial"/>
          <w:sz w:val="24"/>
        </w:rPr>
        <w:t>lnej</w:t>
      </w:r>
      <w:r w:rsidR="00432B97" w:rsidRPr="00432B97">
        <w:rPr>
          <w:rFonts w:ascii="Arial" w:hAnsi="Arial" w:cs="Arial"/>
          <w:sz w:val="24"/>
        </w:rPr>
        <w:t xml:space="preserve"> </w:t>
      </w:r>
      <w:r w:rsidR="0000730A">
        <w:rPr>
          <w:rFonts w:ascii="Arial" w:hAnsi="Arial" w:cs="Arial"/>
          <w:sz w:val="24"/>
        </w:rPr>
        <w:t>powierzchni</w:t>
      </w:r>
      <w:r w:rsidR="00432B97" w:rsidRPr="00432B97">
        <w:rPr>
          <w:rFonts w:ascii="Arial" w:hAnsi="Arial" w:cs="Arial"/>
          <w:sz w:val="24"/>
        </w:rPr>
        <w:t xml:space="preserve"> 338583 m</w:t>
      </w:r>
      <w:r w:rsidR="00432B97" w:rsidRPr="0000730A">
        <w:rPr>
          <w:rFonts w:ascii="Arial" w:hAnsi="Arial" w:cs="Arial"/>
          <w:sz w:val="24"/>
          <w:vertAlign w:val="superscript"/>
        </w:rPr>
        <w:t>2</w:t>
      </w:r>
      <w:r w:rsidR="00432B97" w:rsidRPr="00432B97">
        <w:rPr>
          <w:rFonts w:ascii="Arial" w:hAnsi="Arial" w:cs="Arial"/>
          <w:sz w:val="24"/>
        </w:rPr>
        <w:t xml:space="preserve"> </w:t>
      </w:r>
      <w:r w:rsidR="0000730A">
        <w:rPr>
          <w:rFonts w:ascii="Arial" w:hAnsi="Arial" w:cs="Arial"/>
          <w:sz w:val="24"/>
        </w:rPr>
        <w:br/>
      </w:r>
      <w:r w:rsidR="00432B97" w:rsidRPr="00432B97">
        <w:rPr>
          <w:rFonts w:ascii="Arial" w:hAnsi="Arial" w:cs="Arial"/>
          <w:sz w:val="24"/>
        </w:rPr>
        <w:t>i z tej powierzchni 278</w:t>
      </w:r>
      <w:r w:rsidR="0000730A">
        <w:rPr>
          <w:rFonts w:ascii="Arial" w:hAnsi="Arial" w:cs="Arial"/>
          <w:sz w:val="24"/>
        </w:rPr>
        <w:t>624m</w:t>
      </w:r>
      <w:r w:rsidR="0000730A" w:rsidRPr="0000730A">
        <w:rPr>
          <w:rFonts w:ascii="Arial" w:hAnsi="Arial" w:cs="Arial"/>
          <w:sz w:val="24"/>
          <w:vertAlign w:val="superscript"/>
        </w:rPr>
        <w:t>2</w:t>
      </w:r>
      <w:r w:rsidR="00432B97" w:rsidRPr="00432B97">
        <w:rPr>
          <w:rFonts w:ascii="Arial" w:hAnsi="Arial" w:cs="Arial"/>
          <w:sz w:val="24"/>
        </w:rPr>
        <w:t xml:space="preserve"> stanowią nieruchomości nabyte decyzjami administracyjnymi</w:t>
      </w:r>
      <w:r w:rsidR="0000730A">
        <w:rPr>
          <w:rFonts w:ascii="Arial" w:hAnsi="Arial" w:cs="Arial"/>
          <w:sz w:val="24"/>
        </w:rPr>
        <w:t>, a 72834m</w:t>
      </w:r>
      <w:r w:rsidR="0000730A" w:rsidRPr="0000730A">
        <w:rPr>
          <w:rFonts w:ascii="Arial" w:hAnsi="Arial" w:cs="Arial"/>
          <w:sz w:val="24"/>
          <w:vertAlign w:val="superscript"/>
        </w:rPr>
        <w:t>2</w:t>
      </w:r>
      <w:r w:rsidR="0000730A">
        <w:rPr>
          <w:rFonts w:ascii="Arial" w:hAnsi="Arial" w:cs="Arial"/>
          <w:sz w:val="24"/>
        </w:rPr>
        <w:t xml:space="preserve"> </w:t>
      </w:r>
      <w:r w:rsidR="00432B97" w:rsidRPr="00432B97">
        <w:rPr>
          <w:rFonts w:ascii="Arial" w:hAnsi="Arial" w:cs="Arial"/>
          <w:sz w:val="24"/>
        </w:rPr>
        <w:t xml:space="preserve">powiat nabył na mocy umów notarialnych i tutaj </w:t>
      </w:r>
      <w:r w:rsidR="0000730A">
        <w:rPr>
          <w:rFonts w:ascii="Arial" w:hAnsi="Arial" w:cs="Arial"/>
          <w:sz w:val="24"/>
        </w:rPr>
        <w:br/>
      </w:r>
      <w:r w:rsidR="00432B97" w:rsidRPr="00432B97">
        <w:rPr>
          <w:rFonts w:ascii="Arial" w:hAnsi="Arial" w:cs="Arial"/>
          <w:sz w:val="24"/>
        </w:rPr>
        <w:t>w jednej z t</w:t>
      </w:r>
      <w:r w:rsidR="0000730A">
        <w:rPr>
          <w:rFonts w:ascii="Arial" w:hAnsi="Arial" w:cs="Arial"/>
          <w:sz w:val="24"/>
        </w:rPr>
        <w:t>ych liczb</w:t>
      </w:r>
      <w:r w:rsidR="00432B97" w:rsidRPr="00432B97">
        <w:rPr>
          <w:rFonts w:ascii="Arial" w:hAnsi="Arial" w:cs="Arial"/>
          <w:sz w:val="24"/>
        </w:rPr>
        <w:t xml:space="preserve"> jest dwa razy </w:t>
      </w:r>
      <w:r w:rsidR="0000730A">
        <w:rPr>
          <w:rFonts w:ascii="Arial" w:hAnsi="Arial" w:cs="Arial"/>
          <w:sz w:val="24"/>
        </w:rPr>
        <w:t xml:space="preserve">ul. </w:t>
      </w:r>
      <w:r w:rsidR="00432B97" w:rsidRPr="00432B97">
        <w:rPr>
          <w:rFonts w:ascii="Arial" w:hAnsi="Arial" w:cs="Arial"/>
          <w:sz w:val="24"/>
        </w:rPr>
        <w:t xml:space="preserve">Piłsudskiego </w:t>
      </w:r>
      <w:r w:rsidR="0000730A">
        <w:rPr>
          <w:rFonts w:ascii="Arial" w:hAnsi="Arial" w:cs="Arial"/>
          <w:sz w:val="24"/>
        </w:rPr>
        <w:t>(powierzchnia w m</w:t>
      </w:r>
      <w:r w:rsidR="0000730A" w:rsidRPr="0000730A">
        <w:rPr>
          <w:rFonts w:ascii="Arial" w:hAnsi="Arial" w:cs="Arial"/>
          <w:sz w:val="24"/>
          <w:vertAlign w:val="superscript"/>
        </w:rPr>
        <w:t>2</w:t>
      </w:r>
      <w:r w:rsidR="0000730A">
        <w:rPr>
          <w:rFonts w:ascii="Arial" w:hAnsi="Arial" w:cs="Arial"/>
          <w:sz w:val="24"/>
        </w:rPr>
        <w:t xml:space="preserve"> </w:t>
      </w:r>
      <w:r w:rsidR="00432B97" w:rsidRPr="00432B97">
        <w:rPr>
          <w:rFonts w:ascii="Arial" w:hAnsi="Arial" w:cs="Arial"/>
          <w:sz w:val="24"/>
        </w:rPr>
        <w:t>12875</w:t>
      </w:r>
      <w:r w:rsidR="0000730A">
        <w:rPr>
          <w:rFonts w:ascii="Arial" w:hAnsi="Arial" w:cs="Arial"/>
          <w:sz w:val="24"/>
        </w:rPr>
        <w:t>)</w:t>
      </w:r>
      <w:r w:rsidR="00432B97" w:rsidRPr="00432B97">
        <w:rPr>
          <w:rFonts w:ascii="Arial" w:hAnsi="Arial" w:cs="Arial"/>
          <w:sz w:val="24"/>
        </w:rPr>
        <w:t xml:space="preserve">. To się powtarza i dlatego jak </w:t>
      </w:r>
      <w:r w:rsidR="0000730A">
        <w:rPr>
          <w:rFonts w:ascii="Arial" w:hAnsi="Arial" w:cs="Arial"/>
          <w:sz w:val="24"/>
        </w:rPr>
        <w:t>z</w:t>
      </w:r>
      <w:r w:rsidR="00432B97" w:rsidRPr="00432B97">
        <w:rPr>
          <w:rFonts w:ascii="Arial" w:hAnsi="Arial" w:cs="Arial"/>
          <w:sz w:val="24"/>
        </w:rPr>
        <w:t xml:space="preserve"> tej powierzchni doda się nieruchomości nabyte decyzjami administracyjnymi i na mocy umów notarialnych to wyjdzie nieprawda.</w:t>
      </w:r>
    </w:p>
    <w:p w:rsidR="00432B97" w:rsidRDefault="00432B97" w:rsidP="0098210A">
      <w:pPr>
        <w:pStyle w:val="Tekstpodstawowy"/>
        <w:spacing w:after="0" w:line="360" w:lineRule="auto"/>
        <w:ind w:firstLine="708"/>
        <w:jc w:val="both"/>
        <w:rPr>
          <w:rFonts w:ascii="Arial" w:hAnsi="Arial" w:cs="Arial"/>
          <w:sz w:val="24"/>
        </w:rPr>
      </w:pPr>
      <w:r w:rsidRPr="00432B97">
        <w:rPr>
          <w:rFonts w:ascii="Arial" w:hAnsi="Arial" w:cs="Arial"/>
          <w:sz w:val="24"/>
        </w:rPr>
        <w:t xml:space="preserve"> </w:t>
      </w:r>
      <w:r w:rsidR="0022586A" w:rsidRPr="00610337">
        <w:rPr>
          <w:rFonts w:ascii="Arial" w:hAnsi="Arial" w:cs="Arial"/>
          <w:b/>
          <w:sz w:val="24"/>
        </w:rPr>
        <w:t>Pani Justyna Kałuziak – z-ca naczelnika Wydziału Geodezji, Kartografii, Katastru i Gospodarki Nieruchomościami</w:t>
      </w:r>
      <w:r w:rsidR="0022586A">
        <w:rPr>
          <w:rFonts w:ascii="Arial" w:hAnsi="Arial" w:cs="Arial"/>
          <w:b/>
          <w:sz w:val="24"/>
        </w:rPr>
        <w:t xml:space="preserve"> </w:t>
      </w:r>
      <w:r w:rsidR="0022586A" w:rsidRPr="00D74852">
        <w:rPr>
          <w:rFonts w:ascii="Arial" w:hAnsi="Arial" w:cs="Arial"/>
          <w:sz w:val="24"/>
        </w:rPr>
        <w:t xml:space="preserve">wyjaśniła, że </w:t>
      </w:r>
      <w:r w:rsidR="0022586A">
        <w:rPr>
          <w:rFonts w:ascii="Arial" w:hAnsi="Arial" w:cs="Arial"/>
          <w:sz w:val="24"/>
        </w:rPr>
        <w:t xml:space="preserve">dlatego tak jest, ponieważ </w:t>
      </w:r>
      <w:r w:rsidR="0022586A">
        <w:rPr>
          <w:rFonts w:ascii="Arial" w:hAnsi="Arial" w:cs="Arial"/>
          <w:sz w:val="24"/>
        </w:rPr>
        <w:lastRenderedPageBreak/>
        <w:t xml:space="preserve">to są udziały. To nie może być inaczej. Na dzień dzisiejszy tak to będzie i zawsze będzie pokazane co było nabyte </w:t>
      </w:r>
      <w:r w:rsidR="00021D50">
        <w:rPr>
          <w:rFonts w:ascii="Arial" w:hAnsi="Arial" w:cs="Arial"/>
          <w:sz w:val="24"/>
        </w:rPr>
        <w:t>decyzją, a co aktem notarialnym. K</w:t>
      </w:r>
      <w:r w:rsidR="0022586A">
        <w:rPr>
          <w:rFonts w:ascii="Arial" w:hAnsi="Arial" w:cs="Arial"/>
          <w:sz w:val="24"/>
        </w:rPr>
        <w:t xml:space="preserve">iedy udziały </w:t>
      </w:r>
      <w:r w:rsidR="00021D50">
        <w:rPr>
          <w:rFonts w:ascii="Arial" w:hAnsi="Arial" w:cs="Arial"/>
          <w:sz w:val="24"/>
        </w:rPr>
        <w:br/>
      </w:r>
      <w:r w:rsidR="0022586A">
        <w:rPr>
          <w:rFonts w:ascii="Arial" w:hAnsi="Arial" w:cs="Arial"/>
          <w:sz w:val="24"/>
        </w:rPr>
        <w:t xml:space="preserve">są niewydzielone </w:t>
      </w:r>
      <w:r w:rsidR="009670FD">
        <w:rPr>
          <w:rFonts w:ascii="Arial" w:hAnsi="Arial" w:cs="Arial"/>
          <w:sz w:val="24"/>
        </w:rPr>
        <w:t>to znaczy, że w każdym m</w:t>
      </w:r>
      <w:r w:rsidR="009670FD" w:rsidRPr="009670FD">
        <w:rPr>
          <w:rFonts w:ascii="Arial" w:hAnsi="Arial" w:cs="Arial"/>
          <w:sz w:val="24"/>
          <w:vertAlign w:val="superscript"/>
        </w:rPr>
        <w:t>2</w:t>
      </w:r>
      <w:r w:rsidR="009670FD">
        <w:rPr>
          <w:rFonts w:ascii="Arial" w:hAnsi="Arial" w:cs="Arial"/>
          <w:sz w:val="24"/>
        </w:rPr>
        <w:t xml:space="preserve"> mamy ten udział</w:t>
      </w:r>
      <w:r w:rsidR="0098210A">
        <w:rPr>
          <w:rFonts w:ascii="Arial" w:hAnsi="Arial" w:cs="Arial"/>
          <w:sz w:val="24"/>
        </w:rPr>
        <w:t xml:space="preserve"> i tego nigdy się nie wyliczy w powierzchni, bo żeby pokazać to w powierzchni podzielonej na te dwie części musiałaby być</w:t>
      </w:r>
      <w:r w:rsidR="00021D50">
        <w:rPr>
          <w:rFonts w:ascii="Arial" w:hAnsi="Arial" w:cs="Arial"/>
          <w:sz w:val="24"/>
        </w:rPr>
        <w:t xml:space="preserve"> zniesiona współwłasność, wtedy jak posiadaliśmy to</w:t>
      </w:r>
      <w:r w:rsidR="0098210A">
        <w:rPr>
          <w:rFonts w:ascii="Arial" w:hAnsi="Arial" w:cs="Arial"/>
          <w:sz w:val="24"/>
        </w:rPr>
        <w:t xml:space="preserve"> z gminą. Pokazujemy jak to nabywa</w:t>
      </w:r>
      <w:r w:rsidR="00021D50">
        <w:rPr>
          <w:rFonts w:ascii="Arial" w:hAnsi="Arial" w:cs="Arial"/>
          <w:sz w:val="24"/>
        </w:rPr>
        <w:t xml:space="preserve">liśmy i dlatego to tak będzie, </w:t>
      </w:r>
      <w:r w:rsidR="0098210A">
        <w:rPr>
          <w:rFonts w:ascii="Arial" w:hAnsi="Arial" w:cs="Arial"/>
          <w:sz w:val="24"/>
        </w:rPr>
        <w:t xml:space="preserve">na dziś dzień mamy całą tą powierzchnią. </w:t>
      </w:r>
    </w:p>
    <w:p w:rsidR="0098210A" w:rsidRDefault="00432B97" w:rsidP="0098210A">
      <w:pPr>
        <w:pStyle w:val="Tekstpodstawowy"/>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98210A">
        <w:rPr>
          <w:rFonts w:ascii="Arial" w:hAnsi="Arial" w:cs="Arial"/>
          <w:sz w:val="24"/>
        </w:rPr>
        <w:t xml:space="preserve">powiedział, że teraz już nie ma udziałów. </w:t>
      </w:r>
    </w:p>
    <w:p w:rsidR="0098210A" w:rsidRPr="00432B97" w:rsidRDefault="0098210A" w:rsidP="0098210A">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odpowiedziała, że nie, ale tu zawsze będzie pokazane jak powiat to nabył, sk</w:t>
      </w:r>
      <w:r w:rsidR="00F64D0C">
        <w:rPr>
          <w:rFonts w:ascii="Arial" w:hAnsi="Arial" w:cs="Arial"/>
          <w:sz w:val="24"/>
        </w:rPr>
        <w:t>ąd powiat ma to w swoim zasobie</w:t>
      </w:r>
      <w:r>
        <w:rPr>
          <w:rFonts w:ascii="Arial" w:hAnsi="Arial" w:cs="Arial"/>
          <w:sz w:val="24"/>
        </w:rPr>
        <w:t xml:space="preserve">, że z tej powierzchni ten ułamek został nabyty. </w:t>
      </w:r>
    </w:p>
    <w:p w:rsidR="00432B97" w:rsidRDefault="0098210A" w:rsidP="009057DB">
      <w:pPr>
        <w:pStyle w:val="Tekstpodstawowy"/>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98210A">
        <w:rPr>
          <w:rFonts w:ascii="Arial" w:hAnsi="Arial" w:cs="Arial"/>
          <w:sz w:val="24"/>
        </w:rPr>
        <w:t xml:space="preserve">zaproponował, </w:t>
      </w:r>
      <w:r>
        <w:rPr>
          <w:rFonts w:ascii="Arial" w:hAnsi="Arial" w:cs="Arial"/>
          <w:sz w:val="24"/>
        </w:rPr>
        <w:br/>
      </w:r>
      <w:r w:rsidRPr="0098210A">
        <w:rPr>
          <w:rFonts w:ascii="Arial" w:hAnsi="Arial" w:cs="Arial"/>
          <w:sz w:val="24"/>
        </w:rPr>
        <w:t xml:space="preserve">aby jeszcze raz to przeanalizować. </w:t>
      </w:r>
    </w:p>
    <w:p w:rsidR="00FA1D57" w:rsidRDefault="00FA1D57" w:rsidP="009057DB">
      <w:pPr>
        <w:pStyle w:val="Tekstpodstawowy"/>
        <w:spacing w:after="0" w:line="360" w:lineRule="auto"/>
        <w:ind w:firstLine="708"/>
        <w:jc w:val="both"/>
        <w:rPr>
          <w:rFonts w:ascii="Arial" w:hAnsi="Arial" w:cs="Arial"/>
          <w:sz w:val="24"/>
        </w:rPr>
      </w:pPr>
      <w:r w:rsidRPr="00FA1D57">
        <w:rPr>
          <w:rFonts w:ascii="Arial" w:hAnsi="Arial" w:cs="Arial"/>
          <w:b/>
          <w:sz w:val="24"/>
        </w:rPr>
        <w:t>Pan Henryk Wojcieszak – członek Zarządu</w:t>
      </w:r>
      <w:r>
        <w:rPr>
          <w:rFonts w:ascii="Arial" w:hAnsi="Arial" w:cs="Arial"/>
          <w:sz w:val="24"/>
        </w:rPr>
        <w:t xml:space="preserve"> odniósł się do układu tabelki. Jest stan na 31.</w:t>
      </w:r>
      <w:r w:rsidR="00021D50">
        <w:rPr>
          <w:rFonts w:ascii="Arial" w:hAnsi="Arial" w:cs="Arial"/>
          <w:sz w:val="24"/>
        </w:rPr>
        <w:t xml:space="preserve"> </w:t>
      </w:r>
      <w:r>
        <w:rPr>
          <w:rFonts w:ascii="Arial" w:hAnsi="Arial" w:cs="Arial"/>
          <w:sz w:val="24"/>
        </w:rPr>
        <w:t xml:space="preserve">października, później jest na grudzień poprzedniego roku </w:t>
      </w:r>
      <w:r w:rsidR="0049396E">
        <w:rPr>
          <w:rFonts w:ascii="Arial" w:hAnsi="Arial" w:cs="Arial"/>
          <w:sz w:val="24"/>
        </w:rPr>
        <w:br/>
      </w:r>
      <w:r>
        <w:rPr>
          <w:rFonts w:ascii="Arial" w:hAnsi="Arial" w:cs="Arial"/>
          <w:sz w:val="24"/>
        </w:rPr>
        <w:t xml:space="preserve">i na 30. września. </w:t>
      </w:r>
      <w:r w:rsidR="0049396E">
        <w:rPr>
          <w:rFonts w:ascii="Arial" w:hAnsi="Arial" w:cs="Arial"/>
          <w:sz w:val="24"/>
        </w:rPr>
        <w:t xml:space="preserve">Zawsze gdzieś ten października „ucieka” i też go nie ma w tych tabelkach. </w:t>
      </w:r>
    </w:p>
    <w:p w:rsidR="0049396E" w:rsidRDefault="0049396E" w:rsidP="009057DB">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49396E">
        <w:rPr>
          <w:rFonts w:ascii="Arial" w:hAnsi="Arial" w:cs="Arial"/>
          <w:sz w:val="24"/>
        </w:rPr>
        <w:t xml:space="preserve">przekazała, że zgodnie z ustawą pokazuje się stan na 30. września. </w:t>
      </w:r>
    </w:p>
    <w:p w:rsidR="00A74887" w:rsidRDefault="00A74887" w:rsidP="009057DB">
      <w:pPr>
        <w:pStyle w:val="Tekstpodstawowy"/>
        <w:spacing w:after="0" w:line="360" w:lineRule="auto"/>
        <w:ind w:firstLine="708"/>
        <w:jc w:val="both"/>
        <w:rPr>
          <w:rFonts w:ascii="Arial" w:hAnsi="Arial" w:cs="Arial"/>
          <w:sz w:val="24"/>
        </w:rPr>
      </w:pPr>
      <w:r w:rsidRPr="00A74887">
        <w:rPr>
          <w:rFonts w:ascii="Arial" w:hAnsi="Arial" w:cs="Arial"/>
          <w:b/>
          <w:sz w:val="24"/>
        </w:rPr>
        <w:t>Pan Henryk Wojcieszak – członek Zarządu</w:t>
      </w:r>
      <w:r>
        <w:rPr>
          <w:rFonts w:ascii="Arial" w:hAnsi="Arial" w:cs="Arial"/>
          <w:sz w:val="24"/>
        </w:rPr>
        <w:t xml:space="preserve"> zapytał</w:t>
      </w:r>
      <w:r w:rsidR="00F64D0C">
        <w:rPr>
          <w:rFonts w:ascii="Arial" w:hAnsi="Arial" w:cs="Arial"/>
          <w:sz w:val="24"/>
        </w:rPr>
        <w:t>,</w:t>
      </w:r>
      <w:r>
        <w:rPr>
          <w:rFonts w:ascii="Arial" w:hAnsi="Arial" w:cs="Arial"/>
          <w:sz w:val="24"/>
        </w:rPr>
        <w:t xml:space="preserve"> po co</w:t>
      </w:r>
      <w:r w:rsidR="00F64D0C">
        <w:rPr>
          <w:rFonts w:ascii="Arial" w:hAnsi="Arial" w:cs="Arial"/>
          <w:sz w:val="24"/>
        </w:rPr>
        <w:t xml:space="preserve"> jest</w:t>
      </w:r>
      <w:r>
        <w:rPr>
          <w:rFonts w:ascii="Arial" w:hAnsi="Arial" w:cs="Arial"/>
          <w:sz w:val="24"/>
        </w:rPr>
        <w:t xml:space="preserve"> </w:t>
      </w:r>
      <w:r>
        <w:rPr>
          <w:rFonts w:ascii="Arial" w:hAnsi="Arial" w:cs="Arial"/>
          <w:sz w:val="24"/>
        </w:rPr>
        <w:br/>
        <w:t xml:space="preserve">na 30. października w tej pierwszej linijce. </w:t>
      </w:r>
    </w:p>
    <w:p w:rsidR="00A74887" w:rsidRDefault="00A74887" w:rsidP="009057DB">
      <w:pPr>
        <w:pStyle w:val="Tekstpodstawowy"/>
        <w:spacing w:after="0" w:line="360" w:lineRule="auto"/>
        <w:ind w:firstLine="708"/>
        <w:jc w:val="both"/>
        <w:rPr>
          <w:rFonts w:ascii="Arial" w:hAnsi="Arial" w:cs="Arial"/>
          <w:b/>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A74887">
        <w:rPr>
          <w:rFonts w:ascii="Arial" w:hAnsi="Arial" w:cs="Arial"/>
          <w:sz w:val="24"/>
        </w:rPr>
        <w:t>odpowiedziała, że nie wie</w:t>
      </w:r>
      <w:r>
        <w:rPr>
          <w:rFonts w:ascii="Arial" w:hAnsi="Arial" w:cs="Arial"/>
          <w:sz w:val="24"/>
        </w:rPr>
        <w:t>,</w:t>
      </w:r>
      <w:r w:rsidRPr="00A74887">
        <w:rPr>
          <w:rFonts w:ascii="Arial" w:hAnsi="Arial" w:cs="Arial"/>
          <w:sz w:val="24"/>
        </w:rPr>
        <w:t xml:space="preserve"> skąd jest wzór tej tabeli i w sumie może to sprawdzić.</w:t>
      </w:r>
      <w:r>
        <w:rPr>
          <w:rFonts w:ascii="Arial" w:hAnsi="Arial" w:cs="Arial"/>
          <w:b/>
          <w:sz w:val="24"/>
        </w:rPr>
        <w:t xml:space="preserve"> </w:t>
      </w:r>
    </w:p>
    <w:p w:rsidR="00A74887" w:rsidRPr="00A74887" w:rsidRDefault="00A74887" w:rsidP="00A74887">
      <w:pPr>
        <w:pStyle w:val="Tekstpodstawowy"/>
        <w:spacing w:after="0" w:line="360" w:lineRule="auto"/>
        <w:ind w:firstLine="709"/>
        <w:contextualSpacing/>
        <w:rPr>
          <w:rFonts w:ascii="Arial" w:hAnsi="Arial" w:cs="Arial"/>
          <w:sz w:val="24"/>
        </w:rPr>
      </w:pPr>
      <w:r>
        <w:rPr>
          <w:rFonts w:ascii="Arial" w:hAnsi="Arial" w:cs="Arial"/>
          <w:b/>
          <w:sz w:val="24"/>
        </w:rPr>
        <w:t xml:space="preserve">Pan Marek Kieler – przewodniczący Zarządu Powiatu </w:t>
      </w:r>
      <w:r w:rsidRPr="00A74887">
        <w:rPr>
          <w:rFonts w:ascii="Arial" w:hAnsi="Arial" w:cs="Arial"/>
          <w:sz w:val="24"/>
        </w:rPr>
        <w:t>przekazał, że to jest stan na 30.paździe</w:t>
      </w:r>
      <w:r w:rsidR="00CD15CE">
        <w:rPr>
          <w:rFonts w:ascii="Arial" w:hAnsi="Arial" w:cs="Arial"/>
          <w:sz w:val="24"/>
        </w:rPr>
        <w:t>rni</w:t>
      </w:r>
      <w:r w:rsidRPr="00A74887">
        <w:rPr>
          <w:rFonts w:ascii="Arial" w:hAnsi="Arial" w:cs="Arial"/>
          <w:sz w:val="24"/>
        </w:rPr>
        <w:t>ka poprzedniego roku. Zapytał, czy to nie jest pokazanie rok do roku.</w:t>
      </w:r>
    </w:p>
    <w:p w:rsidR="00A74887" w:rsidRDefault="00A74887" w:rsidP="00A74887">
      <w:pPr>
        <w:pStyle w:val="Tekstpodstawowy"/>
        <w:spacing w:after="0" w:line="360" w:lineRule="auto"/>
        <w:ind w:firstLine="709"/>
        <w:contextualSpacing/>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o</w:t>
      </w:r>
      <w:r w:rsidRPr="00A74887">
        <w:rPr>
          <w:rFonts w:ascii="Arial" w:hAnsi="Arial" w:cs="Arial"/>
          <w:sz w:val="24"/>
        </w:rPr>
        <w:t xml:space="preserve">dpowiedziała, że tak. </w:t>
      </w:r>
    </w:p>
    <w:p w:rsidR="00CD15CE" w:rsidRDefault="00CD15CE" w:rsidP="00A74887">
      <w:pPr>
        <w:pStyle w:val="Tekstpodstawowy"/>
        <w:spacing w:after="0" w:line="360" w:lineRule="auto"/>
        <w:ind w:firstLine="709"/>
        <w:contextualSpacing/>
        <w:jc w:val="both"/>
        <w:rPr>
          <w:rFonts w:ascii="Arial" w:hAnsi="Arial" w:cs="Arial"/>
          <w:sz w:val="24"/>
        </w:rPr>
      </w:pPr>
      <w:r w:rsidRPr="00A74887">
        <w:rPr>
          <w:rFonts w:ascii="Arial" w:hAnsi="Arial" w:cs="Arial"/>
          <w:b/>
          <w:sz w:val="24"/>
        </w:rPr>
        <w:t>Pan Henryk Wojcieszak – członek Zarządu</w:t>
      </w:r>
      <w:r>
        <w:rPr>
          <w:rFonts w:ascii="Arial" w:hAnsi="Arial" w:cs="Arial"/>
          <w:b/>
          <w:sz w:val="24"/>
        </w:rPr>
        <w:t xml:space="preserve"> </w:t>
      </w:r>
      <w:r w:rsidRPr="00F8035B">
        <w:rPr>
          <w:rFonts w:ascii="Arial" w:hAnsi="Arial" w:cs="Arial"/>
          <w:sz w:val="24"/>
        </w:rPr>
        <w:t xml:space="preserve">zauważył, że jest obliczona tabelka w tamtym roku na 30.września 2019 r. czy 2020 r., po czym mamy </w:t>
      </w:r>
      <w:r w:rsidR="00F8035B">
        <w:rPr>
          <w:rFonts w:ascii="Arial" w:hAnsi="Arial" w:cs="Arial"/>
          <w:sz w:val="24"/>
        </w:rPr>
        <w:br/>
      </w:r>
      <w:r w:rsidRPr="00F8035B">
        <w:rPr>
          <w:rFonts w:ascii="Arial" w:hAnsi="Arial" w:cs="Arial"/>
          <w:sz w:val="24"/>
        </w:rPr>
        <w:lastRenderedPageBreak/>
        <w:t xml:space="preserve">w tej tabelce pokazane na 30. października – nie wie dlaczego 30. października, </w:t>
      </w:r>
      <w:r w:rsidR="00F8035B">
        <w:rPr>
          <w:rFonts w:ascii="Arial" w:hAnsi="Arial" w:cs="Arial"/>
          <w:sz w:val="24"/>
        </w:rPr>
        <w:br/>
      </w:r>
      <w:r w:rsidRPr="00F8035B">
        <w:rPr>
          <w:rFonts w:ascii="Arial" w:hAnsi="Arial" w:cs="Arial"/>
          <w:sz w:val="24"/>
        </w:rPr>
        <w:t xml:space="preserve">a nie 31. </w:t>
      </w:r>
      <w:r w:rsidR="005D267B">
        <w:rPr>
          <w:rFonts w:ascii="Arial" w:hAnsi="Arial" w:cs="Arial"/>
          <w:sz w:val="24"/>
        </w:rPr>
        <w:t>p</w:t>
      </w:r>
      <w:r w:rsidRPr="00F8035B">
        <w:rPr>
          <w:rFonts w:ascii="Arial" w:hAnsi="Arial" w:cs="Arial"/>
          <w:sz w:val="24"/>
        </w:rPr>
        <w:t>aździernika</w:t>
      </w:r>
      <w:r w:rsidR="00F8035B">
        <w:rPr>
          <w:rFonts w:ascii="Arial" w:hAnsi="Arial" w:cs="Arial"/>
          <w:sz w:val="24"/>
        </w:rPr>
        <w:t xml:space="preserve"> i możemy ten 31. października porównać do 31</w:t>
      </w:r>
      <w:r w:rsidR="004E22A8">
        <w:rPr>
          <w:rFonts w:ascii="Arial" w:hAnsi="Arial" w:cs="Arial"/>
          <w:sz w:val="24"/>
        </w:rPr>
        <w:t>.</w:t>
      </w:r>
      <w:r w:rsidR="00F8035B">
        <w:rPr>
          <w:rFonts w:ascii="Arial" w:hAnsi="Arial" w:cs="Arial"/>
          <w:sz w:val="24"/>
        </w:rPr>
        <w:t xml:space="preserve"> października </w:t>
      </w:r>
      <w:r w:rsidR="005D267B">
        <w:rPr>
          <w:rFonts w:ascii="Arial" w:hAnsi="Arial" w:cs="Arial"/>
          <w:sz w:val="24"/>
        </w:rPr>
        <w:t xml:space="preserve">tylko z </w:t>
      </w:r>
      <w:r w:rsidR="00F8035B">
        <w:rPr>
          <w:rFonts w:ascii="Arial" w:hAnsi="Arial" w:cs="Arial"/>
          <w:sz w:val="24"/>
        </w:rPr>
        <w:t>poprz</w:t>
      </w:r>
      <w:r w:rsidR="005D267B">
        <w:rPr>
          <w:rFonts w:ascii="Arial" w:hAnsi="Arial" w:cs="Arial"/>
          <w:sz w:val="24"/>
        </w:rPr>
        <w:t>edniej tabelki</w:t>
      </w:r>
      <w:r w:rsidR="00F8035B">
        <w:rPr>
          <w:rFonts w:ascii="Arial" w:hAnsi="Arial" w:cs="Arial"/>
          <w:sz w:val="24"/>
        </w:rPr>
        <w:t xml:space="preserve">, natomiast stan </w:t>
      </w:r>
      <w:r w:rsidR="005D267B">
        <w:rPr>
          <w:rFonts w:ascii="Arial" w:hAnsi="Arial" w:cs="Arial"/>
          <w:sz w:val="24"/>
        </w:rPr>
        <w:t xml:space="preserve">końcowy mamy z 30.września, </w:t>
      </w:r>
      <w:r w:rsidR="005D267B">
        <w:rPr>
          <w:rFonts w:ascii="Arial" w:hAnsi="Arial" w:cs="Arial"/>
          <w:sz w:val="24"/>
        </w:rPr>
        <w:br/>
        <w:t xml:space="preserve">więc nie mamy co do czego porównywać. </w:t>
      </w:r>
    </w:p>
    <w:p w:rsidR="004E22A8" w:rsidRPr="00F8035B" w:rsidRDefault="004E22A8" w:rsidP="00A74887">
      <w:pPr>
        <w:pStyle w:val="Tekstpodstawowy"/>
        <w:spacing w:after="0" w:line="360" w:lineRule="auto"/>
        <w:ind w:firstLine="709"/>
        <w:contextualSpacing/>
        <w:jc w:val="both"/>
      </w:pPr>
      <w:r w:rsidRPr="004E22A8">
        <w:rPr>
          <w:rFonts w:ascii="Arial" w:hAnsi="Arial" w:cs="Arial"/>
          <w:b/>
          <w:sz w:val="24"/>
        </w:rPr>
        <w:t>Pan Łukasz Dybka – członek Zarządu</w:t>
      </w:r>
      <w:r>
        <w:rPr>
          <w:rFonts w:ascii="Arial" w:hAnsi="Arial" w:cs="Arial"/>
          <w:sz w:val="24"/>
        </w:rPr>
        <w:t xml:space="preserve"> powiedział, że to jest po prostu, żeby nie wiedzieli o co chodzi. </w:t>
      </w:r>
    </w:p>
    <w:p w:rsidR="00A74887" w:rsidRDefault="004E22A8" w:rsidP="009057DB">
      <w:pPr>
        <w:pStyle w:val="Tekstpodstawowy"/>
        <w:spacing w:after="0" w:line="360" w:lineRule="auto"/>
        <w:ind w:firstLine="708"/>
        <w:jc w:val="both"/>
        <w:rPr>
          <w:rFonts w:ascii="Arial" w:hAnsi="Arial" w:cs="Arial"/>
          <w:sz w:val="24"/>
        </w:rPr>
      </w:pPr>
      <w:r w:rsidRPr="004E22A8">
        <w:rPr>
          <w:rFonts w:ascii="Arial" w:hAnsi="Arial" w:cs="Arial"/>
          <w:b/>
          <w:sz w:val="24"/>
        </w:rPr>
        <w:t xml:space="preserve">Pan Marek Kieler – przewodniczący Zarządu Powiatu </w:t>
      </w:r>
      <w:r w:rsidRPr="004E22A8">
        <w:rPr>
          <w:rFonts w:ascii="Arial" w:hAnsi="Arial" w:cs="Arial"/>
          <w:sz w:val="24"/>
        </w:rPr>
        <w:t xml:space="preserve">poprosił, </w:t>
      </w:r>
      <w:r>
        <w:rPr>
          <w:rFonts w:ascii="Arial" w:hAnsi="Arial" w:cs="Arial"/>
          <w:sz w:val="24"/>
        </w:rPr>
        <w:br/>
      </w:r>
      <w:r w:rsidRPr="004E22A8">
        <w:rPr>
          <w:rFonts w:ascii="Arial" w:hAnsi="Arial" w:cs="Arial"/>
          <w:sz w:val="24"/>
        </w:rPr>
        <w:t xml:space="preserve">aby to przeanalizować. To jest temat na komisję i na sesję. </w:t>
      </w:r>
      <w:r w:rsidR="00265DF5">
        <w:rPr>
          <w:rFonts w:ascii="Arial" w:hAnsi="Arial" w:cs="Arial"/>
          <w:sz w:val="24"/>
        </w:rPr>
        <w:t xml:space="preserve">Powiedział, że sprawa jest </w:t>
      </w:r>
      <w:r w:rsidR="00265DF5" w:rsidRPr="00F64D0C">
        <w:rPr>
          <w:rFonts w:ascii="Arial" w:hAnsi="Arial" w:cs="Arial"/>
          <w:i/>
          <w:sz w:val="24"/>
        </w:rPr>
        <w:t>w toku</w:t>
      </w:r>
      <w:r w:rsidR="00265DF5">
        <w:rPr>
          <w:rFonts w:ascii="Arial" w:hAnsi="Arial" w:cs="Arial"/>
          <w:sz w:val="24"/>
        </w:rPr>
        <w:t xml:space="preserve"> na kolejny Zarząd. Udzielił głosu radnemu Jurdzińskiemu.</w:t>
      </w:r>
    </w:p>
    <w:p w:rsidR="00265DF5" w:rsidRDefault="00265DF5" w:rsidP="009057DB">
      <w:pPr>
        <w:pStyle w:val="Tekstpodstawowy"/>
        <w:spacing w:after="0" w:line="360" w:lineRule="auto"/>
        <w:ind w:firstLine="708"/>
        <w:jc w:val="both"/>
        <w:rPr>
          <w:rFonts w:ascii="Arial" w:hAnsi="Arial" w:cs="Arial"/>
          <w:sz w:val="24"/>
        </w:rPr>
      </w:pPr>
      <w:r w:rsidRPr="00F64D0C">
        <w:rPr>
          <w:rFonts w:ascii="Arial" w:hAnsi="Arial" w:cs="Arial"/>
          <w:b/>
          <w:sz w:val="24"/>
        </w:rPr>
        <w:t>Pan Krzysztof Dziuba – wicestarosta wieluński</w:t>
      </w:r>
      <w:r>
        <w:rPr>
          <w:rFonts w:ascii="Arial" w:hAnsi="Arial" w:cs="Arial"/>
          <w:sz w:val="24"/>
        </w:rPr>
        <w:t xml:space="preserve"> zadał pytanie do tabeli nr 3. </w:t>
      </w:r>
      <w:r w:rsidR="00474FEC">
        <w:rPr>
          <w:rFonts w:ascii="Arial" w:hAnsi="Arial" w:cs="Arial"/>
          <w:sz w:val="24"/>
        </w:rPr>
        <w:br/>
      </w:r>
      <w:r>
        <w:rPr>
          <w:rFonts w:ascii="Arial" w:hAnsi="Arial" w:cs="Arial"/>
          <w:sz w:val="24"/>
        </w:rPr>
        <w:t xml:space="preserve">Na jakiej podstawie jest określona wartość w złotych nieruchomości i w Zespole Szkół nr 1 są naniesienia w postaci hali, więc pytanie czy nie powinna wzrosnąć </w:t>
      </w:r>
      <w:r w:rsidR="00474FEC">
        <w:rPr>
          <w:rFonts w:ascii="Arial" w:hAnsi="Arial" w:cs="Arial"/>
          <w:sz w:val="24"/>
        </w:rPr>
        <w:t>wartość naniesień.</w:t>
      </w:r>
    </w:p>
    <w:p w:rsidR="00474FEC" w:rsidRDefault="00474FEC" w:rsidP="009057DB">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o</w:t>
      </w:r>
      <w:r w:rsidRPr="00A74887">
        <w:rPr>
          <w:rFonts w:ascii="Arial" w:hAnsi="Arial" w:cs="Arial"/>
          <w:sz w:val="24"/>
        </w:rPr>
        <w:t>dpowiedział</w:t>
      </w:r>
      <w:r>
        <w:rPr>
          <w:rFonts w:ascii="Arial" w:hAnsi="Arial" w:cs="Arial"/>
          <w:sz w:val="24"/>
        </w:rPr>
        <w:t xml:space="preserve">a odnośnie wartości naniesień, że nie wymyślają sobie tego tylko podają </w:t>
      </w:r>
      <w:r w:rsidR="00F64D0C">
        <w:rPr>
          <w:rFonts w:ascii="Arial" w:hAnsi="Arial" w:cs="Arial"/>
          <w:sz w:val="24"/>
        </w:rPr>
        <w:t xml:space="preserve">to </w:t>
      </w:r>
      <w:r>
        <w:rPr>
          <w:rFonts w:ascii="Arial" w:hAnsi="Arial" w:cs="Arial"/>
          <w:sz w:val="24"/>
        </w:rPr>
        <w:t xml:space="preserve">jednostki. Zwracają się </w:t>
      </w:r>
      <w:r w:rsidR="00F64D0C">
        <w:rPr>
          <w:rFonts w:ascii="Arial" w:hAnsi="Arial" w:cs="Arial"/>
          <w:sz w:val="24"/>
        </w:rPr>
        <w:br/>
      </w:r>
      <w:r>
        <w:rPr>
          <w:rFonts w:ascii="Arial" w:hAnsi="Arial" w:cs="Arial"/>
          <w:sz w:val="24"/>
        </w:rPr>
        <w:t xml:space="preserve">z prośbą do jednostek, które podają swoje wartości księgowe. </w:t>
      </w:r>
    </w:p>
    <w:p w:rsidR="00F05C95" w:rsidRDefault="008D19C1" w:rsidP="008D19C1">
      <w:pPr>
        <w:pStyle w:val="Tekstpodstawowy"/>
        <w:spacing w:after="0" w:line="360" w:lineRule="auto"/>
        <w:ind w:firstLine="708"/>
        <w:jc w:val="both"/>
        <w:rPr>
          <w:rFonts w:ascii="Arial" w:hAnsi="Arial" w:cs="Arial"/>
          <w:sz w:val="24"/>
        </w:rPr>
      </w:pPr>
      <w:r w:rsidRPr="00FE1039">
        <w:rPr>
          <w:rFonts w:ascii="Arial" w:hAnsi="Arial" w:cs="Arial"/>
          <w:b/>
          <w:sz w:val="24"/>
        </w:rPr>
        <w:t>Pan Przemysław Krężel – skarbnik powiatu</w:t>
      </w:r>
      <w:r>
        <w:rPr>
          <w:rFonts w:ascii="Arial" w:hAnsi="Arial" w:cs="Arial"/>
          <w:sz w:val="24"/>
        </w:rPr>
        <w:t xml:space="preserve"> zaznaczył, że </w:t>
      </w:r>
      <w:r w:rsidR="00F05C95">
        <w:rPr>
          <w:rFonts w:ascii="Arial" w:hAnsi="Arial" w:cs="Arial"/>
          <w:sz w:val="24"/>
        </w:rPr>
        <w:t xml:space="preserve">nie zostały podwyższone o wartość środka trwałego, więc nie dziwi się, że nie jest podwyższona. </w:t>
      </w:r>
    </w:p>
    <w:p w:rsidR="00F05C95" w:rsidRPr="00F05C95" w:rsidRDefault="00F05C95" w:rsidP="00F05C95">
      <w:pPr>
        <w:pStyle w:val="Tekstpodstawowy"/>
        <w:spacing w:after="0" w:line="360" w:lineRule="auto"/>
        <w:ind w:firstLine="708"/>
        <w:jc w:val="both"/>
        <w:rPr>
          <w:rFonts w:ascii="Arial" w:hAnsi="Arial" w:cs="Arial"/>
          <w:sz w:val="24"/>
        </w:rPr>
      </w:pPr>
      <w:r w:rsidRPr="004E22A8">
        <w:rPr>
          <w:rFonts w:ascii="Arial" w:hAnsi="Arial" w:cs="Arial"/>
          <w:b/>
          <w:sz w:val="24"/>
        </w:rPr>
        <w:t>Pan Marek Kieler – przewodniczący Zarządu P</w:t>
      </w:r>
      <w:r>
        <w:rPr>
          <w:rFonts w:ascii="Arial" w:hAnsi="Arial" w:cs="Arial"/>
          <w:b/>
          <w:sz w:val="24"/>
        </w:rPr>
        <w:t xml:space="preserve">owiatu </w:t>
      </w:r>
      <w:r w:rsidRPr="00F05C95">
        <w:rPr>
          <w:rFonts w:ascii="Arial" w:hAnsi="Arial" w:cs="Arial"/>
          <w:sz w:val="24"/>
        </w:rPr>
        <w:t>wyjaśnił, że jeszcze nie jest to</w:t>
      </w:r>
      <w:r>
        <w:rPr>
          <w:rFonts w:ascii="Arial" w:hAnsi="Arial" w:cs="Arial"/>
          <w:sz w:val="24"/>
        </w:rPr>
        <w:t xml:space="preserve"> oddane. Jeśli będzie oddane w całości to wówczas wzrośnie. </w:t>
      </w:r>
    </w:p>
    <w:p w:rsidR="00F05C95" w:rsidRDefault="00F05C95" w:rsidP="008D19C1">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F05C95">
        <w:rPr>
          <w:rFonts w:ascii="Arial" w:hAnsi="Arial" w:cs="Arial"/>
          <w:sz w:val="24"/>
        </w:rPr>
        <w:t xml:space="preserve">dodała, o ile wartości w jednostkach są </w:t>
      </w:r>
      <w:r w:rsidR="006356F5">
        <w:rPr>
          <w:rFonts w:ascii="Arial" w:hAnsi="Arial" w:cs="Arial"/>
          <w:sz w:val="24"/>
        </w:rPr>
        <w:t xml:space="preserve">może </w:t>
      </w:r>
      <w:r w:rsidRPr="00F05C95">
        <w:rPr>
          <w:rFonts w:ascii="Arial" w:hAnsi="Arial" w:cs="Arial"/>
          <w:sz w:val="24"/>
        </w:rPr>
        <w:t xml:space="preserve">bardziej aktualne, bo </w:t>
      </w:r>
      <w:r w:rsidR="006356F5">
        <w:rPr>
          <w:rFonts w:ascii="Arial" w:hAnsi="Arial" w:cs="Arial"/>
          <w:sz w:val="24"/>
        </w:rPr>
        <w:t>jednostki częściej dokonują inwestycji</w:t>
      </w:r>
      <w:r w:rsidR="00F64D0C">
        <w:rPr>
          <w:rFonts w:ascii="Arial" w:hAnsi="Arial" w:cs="Arial"/>
          <w:sz w:val="24"/>
        </w:rPr>
        <w:t>,</w:t>
      </w:r>
      <w:r w:rsidR="006356F5">
        <w:rPr>
          <w:rFonts w:ascii="Arial" w:hAnsi="Arial" w:cs="Arial"/>
          <w:sz w:val="24"/>
        </w:rPr>
        <w:t xml:space="preserve"> to na tych działach np. w Skrzynnie tak jest, że tutaj wartość księgowa jest bardzo niska. </w:t>
      </w:r>
    </w:p>
    <w:p w:rsidR="006F4919" w:rsidRDefault="006F4919" w:rsidP="008D19C1">
      <w:pPr>
        <w:pStyle w:val="Tekstpodstawowy"/>
        <w:spacing w:after="0" w:line="360" w:lineRule="auto"/>
        <w:ind w:firstLine="708"/>
        <w:jc w:val="both"/>
        <w:rPr>
          <w:rFonts w:ascii="Arial" w:hAnsi="Arial" w:cs="Arial"/>
          <w:sz w:val="24"/>
        </w:rPr>
      </w:pPr>
      <w:r w:rsidRPr="006F4919">
        <w:rPr>
          <w:rFonts w:ascii="Arial" w:hAnsi="Arial" w:cs="Arial"/>
          <w:b/>
          <w:sz w:val="24"/>
        </w:rPr>
        <w:t>Pan Krzysztof Dziuba – wicestarosta wieluński</w:t>
      </w:r>
      <w:r>
        <w:rPr>
          <w:rFonts w:ascii="Arial" w:hAnsi="Arial" w:cs="Arial"/>
          <w:sz w:val="24"/>
        </w:rPr>
        <w:t xml:space="preserve"> powiedział, że żadna wartość się nie zmieniła. </w:t>
      </w:r>
    </w:p>
    <w:p w:rsidR="006F4919" w:rsidRPr="006F4919" w:rsidRDefault="006F4919" w:rsidP="008D19C1">
      <w:pPr>
        <w:pStyle w:val="Tekstpodstawowy"/>
        <w:spacing w:after="0" w:line="360" w:lineRule="auto"/>
        <w:ind w:firstLine="708"/>
        <w:jc w:val="both"/>
        <w:rPr>
          <w:rFonts w:ascii="Arial" w:hAnsi="Arial" w:cs="Arial"/>
          <w:sz w:val="24"/>
        </w:rPr>
      </w:pPr>
      <w:r w:rsidRPr="004E22A8">
        <w:rPr>
          <w:rFonts w:ascii="Arial" w:hAnsi="Arial" w:cs="Arial"/>
          <w:b/>
          <w:sz w:val="24"/>
        </w:rPr>
        <w:t>Pan Marek Kieler – przewodniczący Zarządu P</w:t>
      </w:r>
      <w:r>
        <w:rPr>
          <w:rFonts w:ascii="Arial" w:hAnsi="Arial" w:cs="Arial"/>
          <w:b/>
          <w:sz w:val="24"/>
        </w:rPr>
        <w:t xml:space="preserve">owiatu </w:t>
      </w:r>
      <w:r w:rsidRPr="006F4919">
        <w:rPr>
          <w:rFonts w:ascii="Arial" w:hAnsi="Arial" w:cs="Arial"/>
          <w:sz w:val="24"/>
        </w:rPr>
        <w:t xml:space="preserve">udzielił głosu panu skarbnikowi. </w:t>
      </w:r>
    </w:p>
    <w:p w:rsidR="00265DF5" w:rsidRDefault="006F4919" w:rsidP="00A36A23">
      <w:pPr>
        <w:pStyle w:val="Tekstpodstawowy"/>
        <w:spacing w:after="0" w:line="360" w:lineRule="auto"/>
        <w:ind w:firstLine="708"/>
        <w:jc w:val="both"/>
        <w:rPr>
          <w:rFonts w:ascii="Arial" w:hAnsi="Arial" w:cs="Arial"/>
          <w:sz w:val="24"/>
        </w:rPr>
      </w:pPr>
      <w:r w:rsidRPr="00FE1039">
        <w:rPr>
          <w:rFonts w:ascii="Arial" w:hAnsi="Arial" w:cs="Arial"/>
          <w:b/>
          <w:sz w:val="24"/>
        </w:rPr>
        <w:t>Pan Przemysław Krężel – skarbnik powiatu</w:t>
      </w:r>
      <w:r>
        <w:rPr>
          <w:rFonts w:ascii="Arial" w:hAnsi="Arial" w:cs="Arial"/>
          <w:b/>
          <w:sz w:val="24"/>
        </w:rPr>
        <w:t xml:space="preserve"> </w:t>
      </w:r>
      <w:r w:rsidRPr="006F4919">
        <w:rPr>
          <w:rFonts w:ascii="Arial" w:hAnsi="Arial" w:cs="Arial"/>
          <w:sz w:val="24"/>
        </w:rPr>
        <w:t>powiedział, że uważa, że to są wartoś</w:t>
      </w:r>
      <w:r>
        <w:rPr>
          <w:rFonts w:ascii="Arial" w:hAnsi="Arial" w:cs="Arial"/>
          <w:sz w:val="24"/>
        </w:rPr>
        <w:t xml:space="preserve">ci historyczne dotyczące kiedyś tam wybudowanych i wartości określonych </w:t>
      </w:r>
      <w:r w:rsidR="00484B90">
        <w:rPr>
          <w:rFonts w:ascii="Arial" w:hAnsi="Arial" w:cs="Arial"/>
          <w:sz w:val="24"/>
        </w:rPr>
        <w:br/>
      </w:r>
      <w:r>
        <w:rPr>
          <w:rFonts w:ascii="Arial" w:hAnsi="Arial" w:cs="Arial"/>
          <w:sz w:val="24"/>
        </w:rPr>
        <w:t xml:space="preserve">i od tych </w:t>
      </w:r>
      <w:r w:rsidR="00484B90">
        <w:rPr>
          <w:rFonts w:ascii="Arial" w:hAnsi="Arial" w:cs="Arial"/>
          <w:sz w:val="24"/>
        </w:rPr>
        <w:t xml:space="preserve">wartości danej nieruchomości są amortyzowane i cały czas wartość brutto </w:t>
      </w:r>
      <w:r w:rsidR="00484B90">
        <w:rPr>
          <w:rFonts w:ascii="Arial" w:hAnsi="Arial" w:cs="Arial"/>
          <w:sz w:val="24"/>
        </w:rPr>
        <w:lastRenderedPageBreak/>
        <w:t xml:space="preserve">środka trwałego </w:t>
      </w:r>
      <w:r w:rsidR="00F64D0C">
        <w:rPr>
          <w:rFonts w:ascii="Arial" w:hAnsi="Arial" w:cs="Arial"/>
          <w:sz w:val="24"/>
        </w:rPr>
        <w:t xml:space="preserve">jest </w:t>
      </w:r>
      <w:r w:rsidR="00484B90">
        <w:rPr>
          <w:rFonts w:ascii="Arial" w:hAnsi="Arial" w:cs="Arial"/>
          <w:sz w:val="24"/>
        </w:rPr>
        <w:t xml:space="preserve">niezmienna, może się zmienić w momencie dokonania przez rzeczoznawcę </w:t>
      </w:r>
      <w:r w:rsidR="00C34C4B">
        <w:rPr>
          <w:rFonts w:ascii="Arial" w:hAnsi="Arial" w:cs="Arial"/>
          <w:sz w:val="24"/>
        </w:rPr>
        <w:t xml:space="preserve">wyceny danego środka trwałego, ale to się nam nie opłaca. </w:t>
      </w:r>
    </w:p>
    <w:p w:rsidR="008D19C1" w:rsidRDefault="008D19C1" w:rsidP="008D19C1">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AC3D02">
        <w:rPr>
          <w:rFonts w:ascii="Arial" w:hAnsi="Arial" w:cs="Arial"/>
          <w:sz w:val="24"/>
        </w:rPr>
        <w:t xml:space="preserve">przekazała, że </w:t>
      </w:r>
      <w:r w:rsidR="00A36A23">
        <w:rPr>
          <w:rFonts w:ascii="Arial" w:hAnsi="Arial" w:cs="Arial"/>
          <w:sz w:val="24"/>
        </w:rPr>
        <w:t xml:space="preserve">zdecydowali na razie </w:t>
      </w:r>
      <w:r w:rsidR="00A36A23">
        <w:rPr>
          <w:rFonts w:ascii="Arial" w:hAnsi="Arial" w:cs="Arial"/>
          <w:sz w:val="24"/>
        </w:rPr>
        <w:br/>
        <w:t xml:space="preserve">z wydziałem finansowym, że zostawią tą niską wartość jaką teraz DPS </w:t>
      </w:r>
      <w:r w:rsidR="00A36A23" w:rsidRPr="00A36A23">
        <w:rPr>
          <w:rFonts w:ascii="Arial" w:hAnsi="Arial" w:cs="Arial"/>
          <w:i/>
          <w:sz w:val="24"/>
        </w:rPr>
        <w:t xml:space="preserve">(Dom Pomocy Społecznej) </w:t>
      </w:r>
      <w:r w:rsidR="00A36A23">
        <w:rPr>
          <w:rFonts w:ascii="Arial" w:hAnsi="Arial" w:cs="Arial"/>
          <w:sz w:val="24"/>
        </w:rPr>
        <w:t>przekazał</w:t>
      </w:r>
      <w:r w:rsidR="00A830BA">
        <w:rPr>
          <w:rFonts w:ascii="Arial" w:hAnsi="Arial" w:cs="Arial"/>
          <w:sz w:val="24"/>
        </w:rPr>
        <w:t xml:space="preserve">, a ewentualnie jak zapadnie taka decyzja to zostanie wpisana wartość z operatu. </w:t>
      </w:r>
    </w:p>
    <w:p w:rsidR="00A830BA" w:rsidRPr="00A830BA" w:rsidRDefault="00A830BA" w:rsidP="008D19C1">
      <w:pPr>
        <w:pStyle w:val="Tekstpodstawowy"/>
        <w:spacing w:after="0" w:line="360" w:lineRule="auto"/>
        <w:ind w:firstLine="708"/>
        <w:jc w:val="both"/>
        <w:rPr>
          <w:rFonts w:ascii="Arial" w:hAnsi="Arial" w:cs="Arial"/>
          <w:sz w:val="24"/>
        </w:rPr>
      </w:pPr>
      <w:r w:rsidRPr="00A830BA">
        <w:rPr>
          <w:rFonts w:ascii="Arial" w:hAnsi="Arial" w:cs="Arial"/>
          <w:b/>
          <w:sz w:val="24"/>
        </w:rPr>
        <w:t xml:space="preserve">Pan Przemysław Krężel – skarbnik powiatu </w:t>
      </w:r>
      <w:r w:rsidRPr="00A830BA">
        <w:rPr>
          <w:rFonts w:ascii="Arial" w:hAnsi="Arial" w:cs="Arial"/>
          <w:sz w:val="24"/>
        </w:rPr>
        <w:t xml:space="preserve">powiedział, że w związku </w:t>
      </w:r>
      <w:r>
        <w:rPr>
          <w:rFonts w:ascii="Arial" w:hAnsi="Arial" w:cs="Arial"/>
          <w:sz w:val="24"/>
        </w:rPr>
        <w:br/>
      </w:r>
      <w:r w:rsidRPr="00A830BA">
        <w:rPr>
          <w:rFonts w:ascii="Arial" w:hAnsi="Arial" w:cs="Arial"/>
          <w:sz w:val="24"/>
        </w:rPr>
        <w:t>z przekazaniem tych działek uważa, że powinno się wprowadzić do ewidencji środków trwałych tą działkę po cenie takiej jaką przekazał DPS, ale mając już wycenę rzeczoznawcy należy podnieść</w:t>
      </w:r>
      <w:r w:rsidR="00D8494F">
        <w:rPr>
          <w:rFonts w:ascii="Arial" w:hAnsi="Arial" w:cs="Arial"/>
          <w:sz w:val="24"/>
        </w:rPr>
        <w:t xml:space="preserve">, ale tylko księgowo </w:t>
      </w:r>
      <w:r w:rsidR="00724221">
        <w:rPr>
          <w:rFonts w:ascii="Arial" w:hAnsi="Arial" w:cs="Arial"/>
          <w:sz w:val="24"/>
        </w:rPr>
        <w:t xml:space="preserve">podnieść </w:t>
      </w:r>
      <w:r w:rsidR="00D8494F">
        <w:rPr>
          <w:rFonts w:ascii="Arial" w:hAnsi="Arial" w:cs="Arial"/>
          <w:sz w:val="24"/>
        </w:rPr>
        <w:t>wartość danego środka trwał</w:t>
      </w:r>
      <w:r w:rsidR="00F64D0C">
        <w:rPr>
          <w:rFonts w:ascii="Arial" w:hAnsi="Arial" w:cs="Arial"/>
          <w:sz w:val="24"/>
        </w:rPr>
        <w:t xml:space="preserve">ego, </w:t>
      </w:r>
      <w:r w:rsidR="00724221">
        <w:rPr>
          <w:rFonts w:ascii="Arial" w:hAnsi="Arial" w:cs="Arial"/>
          <w:sz w:val="24"/>
        </w:rPr>
        <w:t xml:space="preserve">księgowo wchodzi to na fundusz jednostki i można to zrobić. </w:t>
      </w:r>
      <w:r w:rsidRPr="00A830BA">
        <w:rPr>
          <w:rFonts w:ascii="Arial" w:hAnsi="Arial" w:cs="Arial"/>
          <w:sz w:val="24"/>
        </w:rPr>
        <w:t xml:space="preserve"> </w:t>
      </w:r>
    </w:p>
    <w:p w:rsidR="008D19C1" w:rsidRPr="00724221" w:rsidRDefault="008D19C1" w:rsidP="00724221">
      <w:pPr>
        <w:pStyle w:val="Tekstpodstawowy"/>
        <w:spacing w:after="0" w:line="360" w:lineRule="auto"/>
        <w:ind w:firstLine="709"/>
        <w:contextualSpacing/>
        <w:jc w:val="both"/>
        <w:rPr>
          <w:rFonts w:ascii="Arial" w:hAnsi="Arial" w:cs="Arial"/>
          <w:sz w:val="24"/>
        </w:rPr>
      </w:pPr>
      <w:r>
        <w:rPr>
          <w:rFonts w:ascii="Arial" w:hAnsi="Arial" w:cs="Arial"/>
          <w:b/>
          <w:sz w:val="24"/>
        </w:rPr>
        <w:t>Pan Marek Kieler – przewodniczący Zarządu Powiatu</w:t>
      </w:r>
      <w:r w:rsidR="00724221">
        <w:rPr>
          <w:rFonts w:ascii="Arial" w:hAnsi="Arial" w:cs="Arial"/>
          <w:b/>
          <w:sz w:val="24"/>
        </w:rPr>
        <w:t xml:space="preserve"> </w:t>
      </w:r>
      <w:r w:rsidR="00724221" w:rsidRPr="00724221">
        <w:rPr>
          <w:rFonts w:ascii="Arial" w:hAnsi="Arial" w:cs="Arial"/>
          <w:sz w:val="24"/>
        </w:rPr>
        <w:t>zapytał o procedurę</w:t>
      </w:r>
      <w:r w:rsidR="00724221">
        <w:rPr>
          <w:rFonts w:ascii="Arial" w:hAnsi="Arial" w:cs="Arial"/>
          <w:sz w:val="24"/>
        </w:rPr>
        <w:t>, czy zwraca się wydział geodezji.</w:t>
      </w:r>
    </w:p>
    <w:p w:rsidR="00724221" w:rsidRPr="008D19C1" w:rsidRDefault="00724221" w:rsidP="00724221">
      <w:pPr>
        <w:pStyle w:val="Tekstpodstawowy"/>
        <w:spacing w:after="0" w:line="360" w:lineRule="auto"/>
        <w:ind w:firstLine="709"/>
        <w:jc w:val="both"/>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724221">
        <w:rPr>
          <w:rFonts w:ascii="Arial" w:hAnsi="Arial" w:cs="Arial"/>
          <w:sz w:val="24"/>
        </w:rPr>
        <w:t>powiedział</w:t>
      </w:r>
      <w:r>
        <w:rPr>
          <w:rFonts w:ascii="Arial" w:hAnsi="Arial" w:cs="Arial"/>
          <w:sz w:val="24"/>
        </w:rPr>
        <w:t>a</w:t>
      </w:r>
      <w:r w:rsidRPr="00724221">
        <w:rPr>
          <w:rFonts w:ascii="Arial" w:hAnsi="Arial" w:cs="Arial"/>
          <w:sz w:val="24"/>
        </w:rPr>
        <w:t xml:space="preserve">, że tylko pisemnie </w:t>
      </w:r>
      <w:r>
        <w:rPr>
          <w:rFonts w:ascii="Arial" w:hAnsi="Arial" w:cs="Arial"/>
          <w:sz w:val="24"/>
        </w:rPr>
        <w:br/>
      </w:r>
      <w:r w:rsidRPr="00724221">
        <w:rPr>
          <w:rFonts w:ascii="Arial" w:hAnsi="Arial" w:cs="Arial"/>
          <w:sz w:val="24"/>
        </w:rPr>
        <w:t>i przekazują wyciąg z operatu, który jest podstawą.</w:t>
      </w:r>
      <w:r>
        <w:rPr>
          <w:rFonts w:ascii="Arial" w:hAnsi="Arial" w:cs="Arial"/>
          <w:b/>
          <w:sz w:val="24"/>
        </w:rPr>
        <w:t xml:space="preserve"> </w:t>
      </w:r>
    </w:p>
    <w:p w:rsidR="00724221" w:rsidRPr="00724221" w:rsidRDefault="00724221" w:rsidP="00724221">
      <w:pPr>
        <w:pStyle w:val="Tekstpodstawowy"/>
        <w:spacing w:after="0" w:line="360" w:lineRule="auto"/>
        <w:ind w:firstLine="709"/>
        <w:contextualSpacing/>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powiedział, </w:t>
      </w:r>
      <w:r>
        <w:rPr>
          <w:rFonts w:ascii="Arial" w:hAnsi="Arial" w:cs="Arial"/>
          <w:sz w:val="24"/>
        </w:rPr>
        <w:br/>
        <w:t xml:space="preserve">że wyciąg przekazuje się do finansów i zwiększa się wartość. </w:t>
      </w:r>
    </w:p>
    <w:p w:rsidR="00724221" w:rsidRDefault="00724221" w:rsidP="00724221">
      <w:pPr>
        <w:pStyle w:val="Tekstpodstawowy"/>
        <w:spacing w:after="0" w:line="360" w:lineRule="auto"/>
        <w:ind w:firstLine="709"/>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potwierdziła dodając, że przy działce przy szpitalu, czy w Pątnowie też nie ma jej wartości, bo nie znamy wartość tych nieruchomości.</w:t>
      </w:r>
    </w:p>
    <w:p w:rsidR="00724221" w:rsidRPr="00724221" w:rsidRDefault="00724221" w:rsidP="00724221">
      <w:pPr>
        <w:pStyle w:val="Tekstpodstawowy"/>
        <w:spacing w:after="0" w:line="360" w:lineRule="auto"/>
        <w:ind w:firstLine="709"/>
        <w:contextualSpacing/>
        <w:jc w:val="both"/>
        <w:rPr>
          <w:rFonts w:ascii="Arial" w:hAnsi="Arial" w:cs="Arial"/>
          <w:sz w:val="24"/>
        </w:rPr>
      </w:pPr>
      <w:r>
        <w:rPr>
          <w:rFonts w:ascii="Arial" w:hAnsi="Arial" w:cs="Arial"/>
          <w:b/>
          <w:sz w:val="24"/>
        </w:rPr>
        <w:t xml:space="preserve"> Pan Marek Kieler – przewodniczący Zarządu Powiatu </w:t>
      </w:r>
      <w:r>
        <w:rPr>
          <w:rFonts w:ascii="Arial" w:hAnsi="Arial" w:cs="Arial"/>
          <w:sz w:val="24"/>
        </w:rPr>
        <w:t xml:space="preserve">powiedział, </w:t>
      </w:r>
      <w:r>
        <w:rPr>
          <w:rFonts w:ascii="Arial" w:hAnsi="Arial" w:cs="Arial"/>
          <w:sz w:val="24"/>
        </w:rPr>
        <w:br/>
        <w:t xml:space="preserve">że znowu trzeba byłoby wyłożyć pieniądze.  </w:t>
      </w:r>
    </w:p>
    <w:p w:rsidR="00724221" w:rsidRDefault="00724221" w:rsidP="00724221">
      <w:pPr>
        <w:pStyle w:val="Tekstpodstawowy"/>
        <w:spacing w:after="0" w:line="360" w:lineRule="auto"/>
        <w:ind w:firstLine="709"/>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00F64D0C">
        <w:rPr>
          <w:rFonts w:ascii="Arial" w:hAnsi="Arial" w:cs="Arial"/>
          <w:sz w:val="24"/>
        </w:rPr>
        <w:t>dodała, że akurat na te</w:t>
      </w:r>
      <w:r>
        <w:rPr>
          <w:rFonts w:ascii="Arial" w:hAnsi="Arial" w:cs="Arial"/>
          <w:sz w:val="24"/>
        </w:rPr>
        <w:t xml:space="preserve"> działki, które mają być przekazane np. darowizną ten Pątnów to</w:t>
      </w:r>
      <w:r w:rsidR="00F64D0C">
        <w:rPr>
          <w:rFonts w:ascii="Arial" w:hAnsi="Arial" w:cs="Arial"/>
          <w:sz w:val="24"/>
        </w:rPr>
        <w:t>,</w:t>
      </w:r>
      <w:r>
        <w:rPr>
          <w:rFonts w:ascii="Arial" w:hAnsi="Arial" w:cs="Arial"/>
          <w:sz w:val="24"/>
        </w:rPr>
        <w:t xml:space="preserve"> po co ta wartość. </w:t>
      </w:r>
    </w:p>
    <w:p w:rsidR="00724221" w:rsidRDefault="00724221" w:rsidP="00724221">
      <w:pPr>
        <w:pStyle w:val="Tekstpodstawowy"/>
        <w:spacing w:after="0" w:line="360" w:lineRule="auto"/>
        <w:ind w:firstLine="709"/>
        <w:contextualSpacing/>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udzielił głosu radnemu Jurdzińskiemu.</w:t>
      </w:r>
    </w:p>
    <w:p w:rsidR="00724221" w:rsidRDefault="00724221" w:rsidP="00724221">
      <w:pPr>
        <w:pStyle w:val="Tekstpodstawowy"/>
        <w:spacing w:after="0" w:line="360" w:lineRule="auto"/>
        <w:ind w:firstLine="709"/>
        <w:contextualSpacing/>
        <w:jc w:val="both"/>
        <w:rPr>
          <w:rFonts w:ascii="Arial" w:hAnsi="Arial" w:cs="Arial"/>
          <w:sz w:val="24"/>
        </w:rPr>
      </w:pPr>
      <w:r w:rsidRPr="00724221">
        <w:rPr>
          <w:rFonts w:ascii="Arial" w:hAnsi="Arial" w:cs="Arial"/>
          <w:b/>
          <w:sz w:val="24"/>
        </w:rPr>
        <w:t>Pan Jakub Jurdziński – członek Zarządu</w:t>
      </w:r>
      <w:r>
        <w:rPr>
          <w:rFonts w:ascii="Arial" w:hAnsi="Arial" w:cs="Arial"/>
          <w:sz w:val="24"/>
        </w:rPr>
        <w:t xml:space="preserve"> zadał pytanie odnośnie tabeli nr 2. </w:t>
      </w:r>
      <w:r w:rsidR="0011502E">
        <w:rPr>
          <w:rFonts w:ascii="Arial" w:hAnsi="Arial" w:cs="Arial"/>
          <w:sz w:val="24"/>
        </w:rPr>
        <w:t>Są dochody z mienia powiatowego i jest podany dochód</w:t>
      </w:r>
      <w:r w:rsidR="00F64D0C">
        <w:rPr>
          <w:rFonts w:ascii="Arial" w:hAnsi="Arial" w:cs="Arial"/>
          <w:sz w:val="24"/>
        </w:rPr>
        <w:t>:</w:t>
      </w:r>
      <w:r w:rsidR="0011502E">
        <w:rPr>
          <w:rFonts w:ascii="Arial" w:hAnsi="Arial" w:cs="Arial"/>
          <w:sz w:val="24"/>
        </w:rPr>
        <w:t xml:space="preserve"> Plac Kazimierza, </w:t>
      </w:r>
      <w:r w:rsidR="0011502E">
        <w:rPr>
          <w:rFonts w:ascii="Arial" w:hAnsi="Arial" w:cs="Arial"/>
          <w:sz w:val="24"/>
        </w:rPr>
        <w:br/>
        <w:t xml:space="preserve">czyli </w:t>
      </w:r>
      <w:r w:rsidR="00F64D0C">
        <w:rPr>
          <w:rFonts w:ascii="Arial" w:hAnsi="Arial" w:cs="Arial"/>
          <w:sz w:val="24"/>
        </w:rPr>
        <w:t>siedziba</w:t>
      </w:r>
      <w:r w:rsidR="0011502E">
        <w:rPr>
          <w:rFonts w:ascii="Arial" w:hAnsi="Arial" w:cs="Arial"/>
          <w:sz w:val="24"/>
        </w:rPr>
        <w:t xml:space="preserve"> starostwa. Zapytał, skąd są dokładnie te pieniądze</w:t>
      </w:r>
      <w:r w:rsidR="00F64D0C">
        <w:rPr>
          <w:rFonts w:ascii="Arial" w:hAnsi="Arial" w:cs="Arial"/>
          <w:sz w:val="24"/>
        </w:rPr>
        <w:t>,</w:t>
      </w:r>
      <w:r w:rsidR="0011502E">
        <w:rPr>
          <w:rFonts w:ascii="Arial" w:hAnsi="Arial" w:cs="Arial"/>
          <w:sz w:val="24"/>
        </w:rPr>
        <w:t xml:space="preserve"> tj. 945 zł. </w:t>
      </w:r>
    </w:p>
    <w:p w:rsidR="0011502E" w:rsidRDefault="0011502E" w:rsidP="00724221">
      <w:pPr>
        <w:pStyle w:val="Tekstpodstawowy"/>
        <w:spacing w:after="0" w:line="360" w:lineRule="auto"/>
        <w:ind w:firstLine="709"/>
        <w:contextualSpacing/>
        <w:jc w:val="both"/>
        <w:rPr>
          <w:rFonts w:ascii="Arial" w:hAnsi="Arial" w:cs="Arial"/>
          <w:sz w:val="24"/>
        </w:rPr>
      </w:pPr>
      <w:r w:rsidRPr="00610337">
        <w:rPr>
          <w:rFonts w:ascii="Arial" w:hAnsi="Arial" w:cs="Arial"/>
          <w:b/>
          <w:sz w:val="24"/>
        </w:rPr>
        <w:lastRenderedPageBreak/>
        <w:t>Pani Justyna Kałuziak – z-ca naczelnika Wydziału Geodezji, Kartografii, Katastru i Gospodarki Nieruchomościami</w:t>
      </w:r>
      <w:r w:rsidR="00A40052">
        <w:rPr>
          <w:rFonts w:ascii="Arial" w:hAnsi="Arial" w:cs="Arial"/>
          <w:b/>
          <w:sz w:val="24"/>
        </w:rPr>
        <w:t xml:space="preserve"> </w:t>
      </w:r>
      <w:r w:rsidR="00A40052" w:rsidRPr="00A40052">
        <w:rPr>
          <w:rFonts w:ascii="Arial" w:hAnsi="Arial" w:cs="Arial"/>
          <w:sz w:val="24"/>
        </w:rPr>
        <w:t xml:space="preserve">odpowiedziała, że to jest czynsz, który płaci właściciel automatu. </w:t>
      </w:r>
    </w:p>
    <w:p w:rsidR="00A40052" w:rsidRDefault="00A40052" w:rsidP="00724221">
      <w:pPr>
        <w:pStyle w:val="Tekstpodstawowy"/>
        <w:spacing w:after="0" w:line="360" w:lineRule="auto"/>
        <w:ind w:firstLine="709"/>
        <w:contextualSpacing/>
        <w:jc w:val="both"/>
        <w:rPr>
          <w:rFonts w:ascii="Arial" w:hAnsi="Arial" w:cs="Arial"/>
          <w:sz w:val="24"/>
        </w:rPr>
      </w:pPr>
      <w:r w:rsidRPr="00A40052">
        <w:rPr>
          <w:rFonts w:ascii="Arial" w:hAnsi="Arial" w:cs="Arial"/>
          <w:b/>
          <w:sz w:val="24"/>
        </w:rPr>
        <w:t>Pan Jakub Jurdziński – członek Zarządu</w:t>
      </w:r>
      <w:r>
        <w:rPr>
          <w:rFonts w:ascii="Arial" w:hAnsi="Arial" w:cs="Arial"/>
          <w:sz w:val="24"/>
        </w:rPr>
        <w:t xml:space="preserve"> zapytał, dlaczego nie ma podanych np. z naszych placówek ze szkół automatów, stołówek, czy firmy ochroniarskiej w II Liceum Ogólnokształcą</w:t>
      </w:r>
      <w:r w:rsidR="00D11385">
        <w:rPr>
          <w:rFonts w:ascii="Arial" w:hAnsi="Arial" w:cs="Arial"/>
          <w:sz w:val="24"/>
        </w:rPr>
        <w:t xml:space="preserve">cym dodając, że to na tej samej zasadzie powinno być wyszczególnione. </w:t>
      </w:r>
    </w:p>
    <w:p w:rsidR="00D11385" w:rsidRPr="00A40052" w:rsidRDefault="00D11385" w:rsidP="00724221">
      <w:pPr>
        <w:pStyle w:val="Tekstpodstawowy"/>
        <w:spacing w:after="0" w:line="360" w:lineRule="auto"/>
        <w:ind w:firstLine="709"/>
        <w:contextualSpacing/>
        <w:jc w:val="both"/>
        <w:rPr>
          <w:rFonts w:ascii="Arial" w:hAnsi="Arial" w:cs="Arial"/>
          <w:sz w:val="24"/>
        </w:rPr>
      </w:pPr>
      <w:r w:rsidRPr="00D11385">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nie podali. </w:t>
      </w:r>
    </w:p>
    <w:p w:rsidR="00D11385" w:rsidRDefault="00D11385" w:rsidP="00D11385">
      <w:pPr>
        <w:pStyle w:val="Tekstpodstawowy"/>
        <w:spacing w:after="0" w:line="360" w:lineRule="auto"/>
        <w:ind w:firstLine="709"/>
        <w:contextualSpacing/>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 xml:space="preserve">zapytała, czy to jest dochód jednostki </w:t>
      </w:r>
      <w:r>
        <w:rPr>
          <w:rFonts w:ascii="Arial" w:hAnsi="Arial" w:cs="Arial"/>
          <w:sz w:val="24"/>
        </w:rPr>
        <w:br/>
        <w:t>i zwróciła się do skarbnika po</w:t>
      </w:r>
      <w:r w:rsidR="005C677C">
        <w:rPr>
          <w:rFonts w:ascii="Arial" w:hAnsi="Arial" w:cs="Arial"/>
          <w:sz w:val="24"/>
        </w:rPr>
        <w:t>wiatu z zapytaniem jak to jest z tymi dochodami.</w:t>
      </w:r>
    </w:p>
    <w:p w:rsidR="00724221" w:rsidRDefault="00D11385" w:rsidP="005C677C">
      <w:pPr>
        <w:pStyle w:val="Tekstpodstawowy"/>
        <w:spacing w:after="0" w:line="360" w:lineRule="auto"/>
        <w:ind w:firstLine="709"/>
        <w:jc w:val="both"/>
        <w:rPr>
          <w:rFonts w:ascii="Arial" w:hAnsi="Arial" w:cs="Arial"/>
          <w:sz w:val="24"/>
        </w:rPr>
      </w:pPr>
      <w:r w:rsidRPr="005C677C">
        <w:rPr>
          <w:rFonts w:ascii="Arial" w:hAnsi="Arial" w:cs="Arial"/>
          <w:b/>
          <w:sz w:val="24"/>
        </w:rPr>
        <w:t xml:space="preserve"> Pan Przemysław Krężel – skarbnik powiatu</w:t>
      </w:r>
      <w:r w:rsidR="005C677C" w:rsidRPr="005C677C">
        <w:rPr>
          <w:rFonts w:ascii="Arial" w:hAnsi="Arial" w:cs="Arial"/>
          <w:sz w:val="24"/>
        </w:rPr>
        <w:t xml:space="preserve"> </w:t>
      </w:r>
      <w:r w:rsidRPr="005C677C">
        <w:rPr>
          <w:rFonts w:ascii="Arial" w:hAnsi="Arial" w:cs="Arial"/>
          <w:sz w:val="24"/>
        </w:rPr>
        <w:t xml:space="preserve"> </w:t>
      </w:r>
      <w:r w:rsidR="005C677C" w:rsidRPr="005C677C">
        <w:rPr>
          <w:rFonts w:ascii="Arial" w:hAnsi="Arial" w:cs="Arial"/>
          <w:sz w:val="24"/>
        </w:rPr>
        <w:t>wyjaśnił, że mienie powiatu jest cał</w:t>
      </w:r>
      <w:r w:rsidR="005C677C">
        <w:rPr>
          <w:rFonts w:ascii="Arial" w:hAnsi="Arial" w:cs="Arial"/>
          <w:sz w:val="24"/>
        </w:rPr>
        <w:t xml:space="preserve">e, więc chyba powinno być podane. </w:t>
      </w:r>
    </w:p>
    <w:p w:rsidR="005C677C" w:rsidRPr="005C677C" w:rsidRDefault="005C677C" w:rsidP="005C677C">
      <w:pPr>
        <w:pStyle w:val="Tekstpodstawowy"/>
        <w:spacing w:after="0" w:line="360" w:lineRule="auto"/>
        <w:ind w:firstLine="709"/>
        <w:jc w:val="both"/>
        <w:rPr>
          <w:rFonts w:ascii="Arial" w:hAnsi="Arial" w:cs="Arial"/>
          <w:sz w:val="24"/>
        </w:rPr>
      </w:pPr>
      <w:r w:rsidRPr="0045324E">
        <w:rPr>
          <w:rFonts w:ascii="Arial" w:hAnsi="Arial" w:cs="Arial"/>
          <w:b/>
          <w:sz w:val="24"/>
        </w:rPr>
        <w:t>Pan Jakub Jurdziński – członek Zarządu</w:t>
      </w:r>
      <w:r>
        <w:rPr>
          <w:rFonts w:ascii="Arial" w:hAnsi="Arial" w:cs="Arial"/>
          <w:sz w:val="24"/>
        </w:rPr>
        <w:t xml:space="preserve"> podał przykład szpitala </w:t>
      </w:r>
      <w:r w:rsidR="0045324E">
        <w:rPr>
          <w:rFonts w:ascii="Arial" w:hAnsi="Arial" w:cs="Arial"/>
          <w:sz w:val="24"/>
        </w:rPr>
        <w:t xml:space="preserve">i niby </w:t>
      </w:r>
      <w:r w:rsidR="0045324E">
        <w:rPr>
          <w:rFonts w:ascii="Arial" w:hAnsi="Arial" w:cs="Arial"/>
          <w:sz w:val="24"/>
        </w:rPr>
        <w:br/>
        <w:t xml:space="preserve">to jest samodzielna jednostka, ale pokazuje, że to są dochody. </w:t>
      </w:r>
    </w:p>
    <w:p w:rsidR="00724221" w:rsidRPr="00B1504F" w:rsidRDefault="00B1504F" w:rsidP="00B1504F">
      <w:pPr>
        <w:pStyle w:val="Tekstpodstawowy"/>
        <w:spacing w:after="0" w:line="360" w:lineRule="auto"/>
        <w:ind w:firstLine="709"/>
        <w:jc w:val="both"/>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B1504F">
        <w:rPr>
          <w:rFonts w:ascii="Arial" w:hAnsi="Arial" w:cs="Arial"/>
          <w:sz w:val="24"/>
        </w:rPr>
        <w:t xml:space="preserve">wyjaśniła, że dochód na szpitalu </w:t>
      </w:r>
      <w:r w:rsidR="00F64D0C">
        <w:rPr>
          <w:rFonts w:ascii="Arial" w:hAnsi="Arial" w:cs="Arial"/>
          <w:sz w:val="24"/>
        </w:rPr>
        <w:t>t</w:t>
      </w:r>
      <w:r w:rsidRPr="00B1504F">
        <w:rPr>
          <w:rFonts w:ascii="Arial" w:hAnsi="Arial" w:cs="Arial"/>
          <w:sz w:val="24"/>
        </w:rPr>
        <w:t xml:space="preserve">o jest dochód tylko i wyłącznie z tytułu dzierżawy stacji pod sieć energetyczną. </w:t>
      </w:r>
    </w:p>
    <w:p w:rsidR="00AC3D02" w:rsidRPr="00B1504F" w:rsidRDefault="00B1504F" w:rsidP="00B1504F">
      <w:pPr>
        <w:pStyle w:val="Tekstpodstawowy"/>
        <w:spacing w:after="0" w:line="360" w:lineRule="auto"/>
        <w:ind w:firstLine="708"/>
        <w:jc w:val="both"/>
        <w:rPr>
          <w:rFonts w:ascii="Arial" w:hAnsi="Arial" w:cs="Arial"/>
          <w:sz w:val="24"/>
        </w:rPr>
      </w:pPr>
      <w:r w:rsidRPr="00B1504F">
        <w:rPr>
          <w:rFonts w:ascii="Arial" w:hAnsi="Arial" w:cs="Arial"/>
          <w:b/>
          <w:sz w:val="24"/>
        </w:rPr>
        <w:t>Pan Marek Kieler – przewodniczący Zarządu Powiatu</w:t>
      </w:r>
      <w:r w:rsidRPr="00B1504F">
        <w:rPr>
          <w:rFonts w:ascii="Arial" w:hAnsi="Arial" w:cs="Arial"/>
          <w:sz w:val="24"/>
        </w:rPr>
        <w:t xml:space="preserve"> powiedział, że jest </w:t>
      </w:r>
      <w:r w:rsidR="003F2063">
        <w:rPr>
          <w:rFonts w:ascii="Arial" w:hAnsi="Arial" w:cs="Arial"/>
          <w:sz w:val="24"/>
        </w:rPr>
        <w:br/>
      </w:r>
      <w:r w:rsidRPr="00B1504F">
        <w:rPr>
          <w:rFonts w:ascii="Arial" w:hAnsi="Arial" w:cs="Arial"/>
          <w:sz w:val="24"/>
        </w:rPr>
        <w:t xml:space="preserve">w trwałym zarządzie danej jednostki. </w:t>
      </w:r>
    </w:p>
    <w:p w:rsidR="00360B12" w:rsidRPr="005C677C" w:rsidRDefault="00360B12" w:rsidP="00360B12">
      <w:pPr>
        <w:pStyle w:val="Tekstpodstawowy"/>
        <w:spacing w:after="0" w:line="360" w:lineRule="auto"/>
        <w:ind w:firstLine="709"/>
        <w:jc w:val="both"/>
        <w:rPr>
          <w:rFonts w:ascii="Arial" w:hAnsi="Arial" w:cs="Arial"/>
          <w:sz w:val="24"/>
        </w:rPr>
      </w:pPr>
      <w:r w:rsidRPr="0045324E">
        <w:rPr>
          <w:rFonts w:ascii="Arial" w:hAnsi="Arial" w:cs="Arial"/>
          <w:b/>
          <w:sz w:val="24"/>
        </w:rPr>
        <w:t>Pan Jakub Jurdziński – członek Zarządu</w:t>
      </w:r>
      <w:r>
        <w:rPr>
          <w:rFonts w:ascii="Arial" w:hAnsi="Arial" w:cs="Arial"/>
          <w:sz w:val="24"/>
        </w:rPr>
        <w:t xml:space="preserve"> podał przykład, że firma telekomunikacyjna płaci pieniądze szpitalowi za wynajęcie dachu na maszt i te środki trafiają do szpitala. </w:t>
      </w:r>
    </w:p>
    <w:p w:rsidR="00AC3D02" w:rsidRDefault="00360B12" w:rsidP="00BF3EBD">
      <w:pPr>
        <w:pStyle w:val="Tekstpodstawowy"/>
        <w:spacing w:after="0" w:line="360" w:lineRule="auto"/>
        <w:ind w:firstLine="708"/>
        <w:jc w:val="both"/>
        <w:rPr>
          <w:rFonts w:ascii="Arial" w:hAnsi="Arial" w:cs="Arial"/>
          <w:sz w:val="24"/>
        </w:rPr>
      </w:pPr>
      <w:r w:rsidRPr="00B1504F">
        <w:rPr>
          <w:rFonts w:ascii="Arial" w:hAnsi="Arial" w:cs="Arial"/>
          <w:b/>
          <w:sz w:val="24"/>
        </w:rPr>
        <w:t>Pan Marek Kieler – przewodniczący Zarządu Powiatu</w:t>
      </w:r>
      <w:r w:rsidRPr="00B1504F">
        <w:rPr>
          <w:rFonts w:ascii="Arial" w:hAnsi="Arial" w:cs="Arial"/>
          <w:sz w:val="24"/>
        </w:rPr>
        <w:t xml:space="preserve"> powiedział, że </w:t>
      </w:r>
      <w:r>
        <w:rPr>
          <w:rFonts w:ascii="Arial" w:hAnsi="Arial" w:cs="Arial"/>
          <w:sz w:val="24"/>
        </w:rPr>
        <w:t>w tej chwili tak, kiedyś trafiały do powiatu.</w:t>
      </w:r>
    </w:p>
    <w:p w:rsidR="008C33F3" w:rsidRDefault="00360B12" w:rsidP="00BF3EBD">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dopowiedziała, że jak trafiały do powiatu to były tu uwzględnione.</w:t>
      </w:r>
    </w:p>
    <w:p w:rsidR="008C33F3" w:rsidRPr="005C677C" w:rsidRDefault="00360B12" w:rsidP="008C33F3">
      <w:pPr>
        <w:pStyle w:val="Tekstpodstawowy"/>
        <w:spacing w:after="0" w:line="360" w:lineRule="auto"/>
        <w:ind w:firstLine="709"/>
        <w:jc w:val="both"/>
        <w:rPr>
          <w:rFonts w:ascii="Arial" w:hAnsi="Arial" w:cs="Arial"/>
          <w:sz w:val="24"/>
        </w:rPr>
      </w:pPr>
      <w:r>
        <w:rPr>
          <w:rFonts w:ascii="Arial" w:hAnsi="Arial" w:cs="Arial"/>
          <w:sz w:val="24"/>
        </w:rPr>
        <w:t xml:space="preserve"> </w:t>
      </w:r>
      <w:r w:rsidR="008C33F3" w:rsidRPr="0045324E">
        <w:rPr>
          <w:rFonts w:ascii="Arial" w:hAnsi="Arial" w:cs="Arial"/>
          <w:b/>
          <w:sz w:val="24"/>
        </w:rPr>
        <w:t>Pan Jakub Jurdziński – członek Zarządu</w:t>
      </w:r>
      <w:r w:rsidR="008C33F3">
        <w:rPr>
          <w:rFonts w:ascii="Arial" w:hAnsi="Arial" w:cs="Arial"/>
          <w:sz w:val="24"/>
        </w:rPr>
        <w:t xml:space="preserve"> zapytał</w:t>
      </w:r>
      <w:r w:rsidR="00867791">
        <w:rPr>
          <w:rFonts w:ascii="Arial" w:hAnsi="Arial" w:cs="Arial"/>
          <w:sz w:val="24"/>
        </w:rPr>
        <w:t>,</w:t>
      </w:r>
      <w:r w:rsidR="008C33F3">
        <w:rPr>
          <w:rFonts w:ascii="Arial" w:hAnsi="Arial" w:cs="Arial"/>
          <w:sz w:val="24"/>
        </w:rPr>
        <w:t xml:space="preserve"> </w:t>
      </w:r>
      <w:r w:rsidR="00F64D0C">
        <w:rPr>
          <w:rFonts w:ascii="Arial" w:hAnsi="Arial" w:cs="Arial"/>
          <w:sz w:val="24"/>
        </w:rPr>
        <w:t xml:space="preserve">czy </w:t>
      </w:r>
      <w:r w:rsidR="008C33F3">
        <w:rPr>
          <w:rFonts w:ascii="Arial" w:hAnsi="Arial" w:cs="Arial"/>
          <w:sz w:val="24"/>
        </w:rPr>
        <w:t xml:space="preserve">ze szkół </w:t>
      </w:r>
      <w:r w:rsidR="00F64D0C">
        <w:rPr>
          <w:rFonts w:ascii="Arial" w:hAnsi="Arial" w:cs="Arial"/>
          <w:sz w:val="24"/>
        </w:rPr>
        <w:br/>
      </w:r>
      <w:r w:rsidR="00867791">
        <w:rPr>
          <w:rFonts w:ascii="Arial" w:hAnsi="Arial" w:cs="Arial"/>
          <w:sz w:val="24"/>
        </w:rPr>
        <w:t xml:space="preserve">np. </w:t>
      </w:r>
      <w:r w:rsidR="008C33F3">
        <w:rPr>
          <w:rFonts w:ascii="Arial" w:hAnsi="Arial" w:cs="Arial"/>
          <w:sz w:val="24"/>
        </w:rPr>
        <w:t xml:space="preserve">ze stołówek pieniądze zostają w szkołach. </w:t>
      </w:r>
    </w:p>
    <w:p w:rsidR="00867791" w:rsidRDefault="00867791" w:rsidP="00867791">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 xml:space="preserve">wyjaśniła, że stanowią dochód jednostki. W materiale są pokazane tylko te umowy, które są zawierane </w:t>
      </w:r>
      <w:r>
        <w:rPr>
          <w:rFonts w:ascii="Arial" w:hAnsi="Arial" w:cs="Arial"/>
          <w:sz w:val="24"/>
        </w:rPr>
        <w:lastRenderedPageBreak/>
        <w:t xml:space="preserve">bezpośrednio przez Zarząd Powiatu. </w:t>
      </w:r>
      <w:r w:rsidR="00750F08">
        <w:rPr>
          <w:rFonts w:ascii="Arial" w:hAnsi="Arial" w:cs="Arial"/>
          <w:sz w:val="24"/>
        </w:rPr>
        <w:t xml:space="preserve">Tam gdzie jest trwały zarząd, </w:t>
      </w:r>
      <w:r w:rsidR="00E24485">
        <w:rPr>
          <w:rFonts w:ascii="Arial" w:hAnsi="Arial" w:cs="Arial"/>
          <w:sz w:val="24"/>
        </w:rPr>
        <w:br/>
      </w:r>
      <w:r w:rsidR="00750F08">
        <w:rPr>
          <w:rFonts w:ascii="Arial" w:hAnsi="Arial" w:cs="Arial"/>
          <w:sz w:val="24"/>
        </w:rPr>
        <w:t>czyli we wszystkich szkołach to trwały zarządc</w:t>
      </w:r>
      <w:r w:rsidR="00E24485">
        <w:rPr>
          <w:rFonts w:ascii="Arial" w:hAnsi="Arial" w:cs="Arial"/>
          <w:sz w:val="24"/>
        </w:rPr>
        <w:t>a</w:t>
      </w:r>
      <w:r w:rsidR="00750F08">
        <w:rPr>
          <w:rFonts w:ascii="Arial" w:hAnsi="Arial" w:cs="Arial"/>
          <w:sz w:val="24"/>
        </w:rPr>
        <w:t xml:space="preserve"> ma </w:t>
      </w:r>
      <w:r w:rsidR="00E24485">
        <w:rPr>
          <w:rFonts w:ascii="Arial" w:hAnsi="Arial" w:cs="Arial"/>
          <w:sz w:val="24"/>
        </w:rPr>
        <w:t xml:space="preserve">prawo </w:t>
      </w:r>
      <w:r w:rsidR="00750F08">
        <w:rPr>
          <w:rFonts w:ascii="Arial" w:hAnsi="Arial" w:cs="Arial"/>
          <w:sz w:val="24"/>
        </w:rPr>
        <w:t>wynajmowania, wydzierżawiania za zgodą Zarzą</w:t>
      </w:r>
      <w:r w:rsidR="00E24485">
        <w:rPr>
          <w:rFonts w:ascii="Arial" w:hAnsi="Arial" w:cs="Arial"/>
          <w:sz w:val="24"/>
        </w:rPr>
        <w:t xml:space="preserve">du. </w:t>
      </w:r>
      <w:r w:rsidR="00750F08">
        <w:rPr>
          <w:rFonts w:ascii="Arial" w:hAnsi="Arial" w:cs="Arial"/>
          <w:sz w:val="24"/>
        </w:rPr>
        <w:t xml:space="preserve"> </w:t>
      </w:r>
    </w:p>
    <w:p w:rsidR="00E24485" w:rsidRDefault="00750F08" w:rsidP="00BF3EBD">
      <w:pPr>
        <w:pStyle w:val="Tekstpodstawowy"/>
        <w:spacing w:after="0" w:line="360" w:lineRule="auto"/>
        <w:ind w:firstLine="708"/>
        <w:jc w:val="both"/>
        <w:rPr>
          <w:rFonts w:ascii="Arial" w:hAnsi="Arial" w:cs="Arial"/>
          <w:sz w:val="24"/>
        </w:rPr>
      </w:pPr>
      <w:r>
        <w:rPr>
          <w:rFonts w:ascii="Arial" w:hAnsi="Arial" w:cs="Arial"/>
          <w:b/>
          <w:sz w:val="24"/>
        </w:rPr>
        <w:t xml:space="preserve">Pan </w:t>
      </w:r>
      <w:r w:rsidR="00E24485">
        <w:rPr>
          <w:rFonts w:ascii="Arial" w:hAnsi="Arial" w:cs="Arial"/>
          <w:b/>
          <w:sz w:val="24"/>
        </w:rPr>
        <w:t xml:space="preserve">Jakub Jurdziński – członek Zarządu </w:t>
      </w:r>
      <w:r w:rsidR="00E24485" w:rsidRPr="00E24485">
        <w:rPr>
          <w:rFonts w:ascii="Arial" w:hAnsi="Arial" w:cs="Arial"/>
          <w:sz w:val="24"/>
        </w:rPr>
        <w:t>powiedział, czyli jak nasze jednostki zwracają się z prośbą o wynajęcie jakiejś powierzchni to</w:t>
      </w:r>
      <w:r w:rsidR="00E24485">
        <w:rPr>
          <w:rFonts w:ascii="Arial" w:hAnsi="Arial" w:cs="Arial"/>
          <w:sz w:val="24"/>
        </w:rPr>
        <w:t xml:space="preserve"> bezpośrednio idzie do nich. </w:t>
      </w:r>
    </w:p>
    <w:p w:rsidR="00360B12" w:rsidRDefault="00E24485" w:rsidP="00BF3EBD">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 xml:space="preserve">powiedziała, że przygotuje pismo </w:t>
      </w:r>
      <w:r>
        <w:rPr>
          <w:rFonts w:ascii="Arial" w:hAnsi="Arial" w:cs="Arial"/>
          <w:sz w:val="24"/>
        </w:rPr>
        <w:br/>
      </w:r>
      <w:r w:rsidR="005D3F5D">
        <w:rPr>
          <w:rFonts w:ascii="Arial" w:hAnsi="Arial" w:cs="Arial"/>
          <w:sz w:val="24"/>
        </w:rPr>
        <w:t xml:space="preserve">od Zarządu </w:t>
      </w:r>
      <w:r>
        <w:rPr>
          <w:rFonts w:ascii="Arial" w:hAnsi="Arial" w:cs="Arial"/>
          <w:sz w:val="24"/>
        </w:rPr>
        <w:t xml:space="preserve">do jednostek, żeby informowały Zarząd o tym, o czym nie informują. </w:t>
      </w:r>
    </w:p>
    <w:p w:rsidR="00E56636" w:rsidRDefault="005D3F5D" w:rsidP="00BF3EBD">
      <w:pPr>
        <w:pStyle w:val="Tekstpodstawowy"/>
        <w:spacing w:after="0" w:line="360" w:lineRule="auto"/>
        <w:ind w:firstLine="708"/>
        <w:jc w:val="both"/>
        <w:rPr>
          <w:rFonts w:ascii="Arial" w:hAnsi="Arial" w:cs="Arial"/>
          <w:sz w:val="24"/>
        </w:rPr>
      </w:pPr>
      <w:r w:rsidRPr="005D3F5D">
        <w:rPr>
          <w:rFonts w:ascii="Arial" w:hAnsi="Arial" w:cs="Arial"/>
          <w:b/>
          <w:sz w:val="24"/>
        </w:rPr>
        <w:t>Pan Przemysław Krężel – skarbnik powiatu</w:t>
      </w:r>
      <w:r>
        <w:rPr>
          <w:rFonts w:ascii="Arial" w:hAnsi="Arial" w:cs="Arial"/>
          <w:sz w:val="24"/>
        </w:rPr>
        <w:t xml:space="preserve"> powiedział, że pieniądze </w:t>
      </w:r>
      <w:r>
        <w:rPr>
          <w:rFonts w:ascii="Arial" w:hAnsi="Arial" w:cs="Arial"/>
          <w:sz w:val="24"/>
        </w:rPr>
        <w:br/>
        <w:t>z warsztatów wydają na zadania związane z warsztatami. Przekazał, że wczoraj rozmawiał z panem starostą</w:t>
      </w:r>
      <w:r w:rsidR="00E56636">
        <w:rPr>
          <w:rFonts w:ascii="Arial" w:hAnsi="Arial" w:cs="Arial"/>
          <w:sz w:val="24"/>
        </w:rPr>
        <w:t xml:space="preserve"> i jest za tym, aby te dochody ujawnić i wprowadzić </w:t>
      </w:r>
      <w:r w:rsidR="00E56636">
        <w:rPr>
          <w:rFonts w:ascii="Arial" w:hAnsi="Arial" w:cs="Arial"/>
          <w:sz w:val="24"/>
        </w:rPr>
        <w:br/>
        <w:t xml:space="preserve">do budżetu po stronie dochodów i wydatków. </w:t>
      </w:r>
    </w:p>
    <w:p w:rsidR="00D9333A" w:rsidRDefault="00E56636" w:rsidP="00BF3EBD">
      <w:pPr>
        <w:pStyle w:val="Tekstpodstawowy"/>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E56636">
        <w:rPr>
          <w:rFonts w:ascii="Arial" w:hAnsi="Arial" w:cs="Arial"/>
          <w:sz w:val="24"/>
        </w:rPr>
        <w:t>powiedział, że też tak uważa.</w:t>
      </w:r>
      <w:r w:rsidR="00D9333A">
        <w:rPr>
          <w:rFonts w:ascii="Arial" w:hAnsi="Arial" w:cs="Arial"/>
          <w:sz w:val="24"/>
        </w:rPr>
        <w:t xml:space="preserve"> </w:t>
      </w:r>
    </w:p>
    <w:p w:rsidR="005D3F5D" w:rsidRPr="00E56636" w:rsidRDefault="00D9333A" w:rsidP="00BF3EBD">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sz w:val="24"/>
        </w:rPr>
        <w:t xml:space="preserve"> podkreślił, że wtedy mamy podgląd i jakąś kontrolę. </w:t>
      </w:r>
      <w:r w:rsidR="00E56636" w:rsidRPr="00E56636">
        <w:rPr>
          <w:rFonts w:ascii="Arial" w:hAnsi="Arial" w:cs="Arial"/>
          <w:sz w:val="24"/>
        </w:rPr>
        <w:t xml:space="preserve"> </w:t>
      </w:r>
    </w:p>
    <w:p w:rsidR="00E24485" w:rsidRDefault="00D9333A" w:rsidP="00BF3EBD">
      <w:pPr>
        <w:pStyle w:val="Tekstpodstawowy"/>
        <w:spacing w:after="0" w:line="360" w:lineRule="auto"/>
        <w:ind w:firstLine="708"/>
        <w:jc w:val="both"/>
        <w:rPr>
          <w:rFonts w:ascii="Arial" w:hAnsi="Arial" w:cs="Arial"/>
          <w:sz w:val="24"/>
        </w:rPr>
      </w:pPr>
      <w:r>
        <w:rPr>
          <w:rFonts w:ascii="Arial" w:hAnsi="Arial" w:cs="Arial"/>
          <w:b/>
          <w:sz w:val="24"/>
        </w:rPr>
        <w:t xml:space="preserve">Pan Jakub Jurdziński – członek Zarządu </w:t>
      </w:r>
      <w:r w:rsidRPr="00D9333A">
        <w:rPr>
          <w:rFonts w:ascii="Arial" w:hAnsi="Arial" w:cs="Arial"/>
          <w:sz w:val="24"/>
        </w:rPr>
        <w:t xml:space="preserve">dodał, że w jego odczuciu </w:t>
      </w:r>
      <w:r>
        <w:rPr>
          <w:rFonts w:ascii="Arial" w:hAnsi="Arial" w:cs="Arial"/>
          <w:sz w:val="24"/>
        </w:rPr>
        <w:br/>
      </w:r>
      <w:r w:rsidRPr="00D9333A">
        <w:rPr>
          <w:rFonts w:ascii="Arial" w:hAnsi="Arial" w:cs="Arial"/>
          <w:sz w:val="24"/>
        </w:rPr>
        <w:t xml:space="preserve">z drugiej strony to może spowodować taką bierność tych podmiotów, bo nie będzie im już tak zależało. </w:t>
      </w:r>
    </w:p>
    <w:p w:rsidR="00D9333A" w:rsidRDefault="00D9333A" w:rsidP="00BF3EBD">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sidRPr="00D9333A">
        <w:rPr>
          <w:rFonts w:ascii="Arial" w:hAnsi="Arial" w:cs="Arial"/>
          <w:sz w:val="24"/>
        </w:rPr>
        <w:t>zaznaczył, że nikt nie chce zabrać im tych pieniędzy, czyli tak jak pan skarbnik powiedział dochody wydatki</w:t>
      </w:r>
      <w:r>
        <w:rPr>
          <w:rFonts w:ascii="Arial" w:hAnsi="Arial" w:cs="Arial"/>
          <w:sz w:val="24"/>
        </w:rPr>
        <w:t xml:space="preserve"> przekazują, tyle dochodów </w:t>
      </w:r>
      <w:r w:rsidRPr="00D9333A">
        <w:rPr>
          <w:rFonts w:ascii="Arial" w:hAnsi="Arial" w:cs="Arial"/>
          <w:sz w:val="24"/>
        </w:rPr>
        <w:t>wypracowali</w:t>
      </w:r>
      <w:r>
        <w:rPr>
          <w:rFonts w:ascii="Arial" w:hAnsi="Arial" w:cs="Arial"/>
          <w:sz w:val="24"/>
        </w:rPr>
        <w:t xml:space="preserve"> i mają w 100% przekazywane. </w:t>
      </w:r>
    </w:p>
    <w:p w:rsidR="00D9333A" w:rsidRDefault="00D9333A" w:rsidP="00BF3EBD">
      <w:pPr>
        <w:pStyle w:val="Tekstpodstawowy"/>
        <w:spacing w:after="0" w:line="360" w:lineRule="auto"/>
        <w:ind w:firstLine="708"/>
        <w:jc w:val="both"/>
        <w:rPr>
          <w:rFonts w:ascii="Arial" w:hAnsi="Arial" w:cs="Arial"/>
          <w:sz w:val="24"/>
        </w:rPr>
      </w:pPr>
      <w:r w:rsidRPr="00D9333A">
        <w:rPr>
          <w:rFonts w:ascii="Arial" w:hAnsi="Arial" w:cs="Arial"/>
          <w:sz w:val="24"/>
        </w:rPr>
        <w:t xml:space="preserve"> </w:t>
      </w:r>
      <w:r>
        <w:rPr>
          <w:rFonts w:ascii="Arial" w:hAnsi="Arial" w:cs="Arial"/>
          <w:b/>
          <w:sz w:val="24"/>
        </w:rPr>
        <w:t xml:space="preserve">Pan Jakub Jurdziński – członek Zarządu </w:t>
      </w:r>
      <w:r w:rsidRPr="00D9333A">
        <w:rPr>
          <w:rFonts w:ascii="Arial" w:hAnsi="Arial" w:cs="Arial"/>
          <w:sz w:val="24"/>
        </w:rPr>
        <w:t>zauważył, że jego to osobiście zaskoczyło, ż</w:t>
      </w:r>
      <w:r>
        <w:rPr>
          <w:rFonts w:ascii="Arial" w:hAnsi="Arial" w:cs="Arial"/>
          <w:sz w:val="24"/>
        </w:rPr>
        <w:t xml:space="preserve">e to jest poza nami. </w:t>
      </w:r>
    </w:p>
    <w:p w:rsidR="006805E2" w:rsidRDefault="00D9333A" w:rsidP="00BF3EBD">
      <w:pPr>
        <w:pStyle w:val="Tekstpodstawowy"/>
        <w:spacing w:after="0" w:line="360" w:lineRule="auto"/>
        <w:ind w:firstLine="708"/>
        <w:jc w:val="both"/>
        <w:rPr>
          <w:rFonts w:ascii="Arial" w:hAnsi="Arial" w:cs="Arial"/>
          <w:sz w:val="24"/>
        </w:rPr>
      </w:pPr>
      <w:r w:rsidRPr="00D9333A">
        <w:rPr>
          <w:rFonts w:ascii="Arial" w:hAnsi="Arial" w:cs="Arial"/>
          <w:b/>
          <w:sz w:val="24"/>
        </w:rPr>
        <w:t>Pan Przemysław Krężel – skarbnik powiatu</w:t>
      </w:r>
      <w:r>
        <w:rPr>
          <w:rFonts w:ascii="Arial" w:hAnsi="Arial" w:cs="Arial"/>
          <w:sz w:val="24"/>
        </w:rPr>
        <w:t xml:space="preserve"> podał przykład prowadzenia kilka lat temu stołówek. </w:t>
      </w:r>
    </w:p>
    <w:p w:rsidR="00D9333A" w:rsidRPr="00AC2A1D" w:rsidRDefault="006805E2" w:rsidP="00BF3EBD">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sidRPr="00AC2A1D">
        <w:rPr>
          <w:rFonts w:ascii="Arial" w:hAnsi="Arial" w:cs="Arial"/>
          <w:sz w:val="24"/>
        </w:rPr>
        <w:t xml:space="preserve">powiedział, </w:t>
      </w:r>
      <w:r w:rsidR="00AC2A1D">
        <w:rPr>
          <w:rFonts w:ascii="Arial" w:hAnsi="Arial" w:cs="Arial"/>
          <w:sz w:val="24"/>
        </w:rPr>
        <w:br/>
      </w:r>
      <w:r w:rsidRPr="00AC2A1D">
        <w:rPr>
          <w:rFonts w:ascii="Arial" w:hAnsi="Arial" w:cs="Arial"/>
          <w:sz w:val="24"/>
        </w:rPr>
        <w:t xml:space="preserve">że warsztaty są </w:t>
      </w:r>
      <w:r w:rsidR="00AC2A1D" w:rsidRPr="00AC2A1D">
        <w:rPr>
          <w:rFonts w:ascii="Arial" w:hAnsi="Arial" w:cs="Arial"/>
          <w:sz w:val="24"/>
        </w:rPr>
        <w:t xml:space="preserve">w ustawie zdefiniowane jako zakłady budżetowe niemające osobowości </w:t>
      </w:r>
      <w:r w:rsidR="00AC2A1D">
        <w:rPr>
          <w:rFonts w:ascii="Arial" w:hAnsi="Arial" w:cs="Arial"/>
          <w:sz w:val="24"/>
        </w:rPr>
        <w:t xml:space="preserve">chyba </w:t>
      </w:r>
      <w:r w:rsidR="00AC2A1D" w:rsidRPr="00AC2A1D">
        <w:rPr>
          <w:rFonts w:ascii="Arial" w:hAnsi="Arial" w:cs="Arial"/>
          <w:sz w:val="24"/>
        </w:rPr>
        <w:t xml:space="preserve">prawnej. </w:t>
      </w:r>
    </w:p>
    <w:p w:rsidR="00D9333A" w:rsidRDefault="00AC2A1D" w:rsidP="00BF3EBD">
      <w:pPr>
        <w:pStyle w:val="Tekstpodstawowy"/>
        <w:spacing w:after="0" w:line="360" w:lineRule="auto"/>
        <w:ind w:firstLine="708"/>
        <w:jc w:val="both"/>
        <w:rPr>
          <w:rFonts w:ascii="Arial" w:hAnsi="Arial" w:cs="Arial"/>
          <w:sz w:val="24"/>
        </w:rPr>
      </w:pPr>
      <w:r w:rsidRPr="00D9333A">
        <w:rPr>
          <w:rFonts w:ascii="Arial" w:hAnsi="Arial" w:cs="Arial"/>
          <w:b/>
          <w:sz w:val="24"/>
        </w:rPr>
        <w:t>Pan Przemysław Krężel – skarbnik powiatu</w:t>
      </w:r>
      <w:r>
        <w:rPr>
          <w:rFonts w:ascii="Arial" w:hAnsi="Arial" w:cs="Arial"/>
          <w:b/>
          <w:sz w:val="24"/>
        </w:rPr>
        <w:t xml:space="preserve"> </w:t>
      </w:r>
      <w:r w:rsidRPr="00AC2A1D">
        <w:rPr>
          <w:rFonts w:ascii="Arial" w:hAnsi="Arial" w:cs="Arial"/>
          <w:sz w:val="24"/>
        </w:rPr>
        <w:t>odpowiedział, ż</w:t>
      </w:r>
      <w:r w:rsidR="00F64D0C">
        <w:rPr>
          <w:rFonts w:ascii="Arial" w:hAnsi="Arial" w:cs="Arial"/>
          <w:sz w:val="24"/>
        </w:rPr>
        <w:t>e nie mówiłby zakłady budżetowe</w:t>
      </w:r>
      <w:r w:rsidRPr="00AC2A1D">
        <w:rPr>
          <w:rFonts w:ascii="Arial" w:hAnsi="Arial" w:cs="Arial"/>
          <w:sz w:val="24"/>
        </w:rPr>
        <w:t>, to jest tzw. rachunek dochodów własnych.</w:t>
      </w:r>
      <w:r w:rsidR="002737DE">
        <w:rPr>
          <w:rFonts w:ascii="Arial" w:hAnsi="Arial" w:cs="Arial"/>
          <w:sz w:val="24"/>
        </w:rPr>
        <w:t xml:space="preserve"> </w:t>
      </w:r>
    </w:p>
    <w:p w:rsidR="002737DE" w:rsidRPr="00AC2A1D" w:rsidRDefault="002737DE" w:rsidP="00BF3EBD">
      <w:pPr>
        <w:pStyle w:val="Tekstpodstawowy"/>
        <w:spacing w:after="0" w:line="360" w:lineRule="auto"/>
        <w:ind w:firstLine="708"/>
        <w:jc w:val="both"/>
        <w:rPr>
          <w:rFonts w:ascii="Arial" w:hAnsi="Arial" w:cs="Arial"/>
          <w:sz w:val="24"/>
        </w:rPr>
      </w:pPr>
      <w:r w:rsidRPr="002737DE">
        <w:rPr>
          <w:rFonts w:ascii="Arial" w:hAnsi="Arial" w:cs="Arial"/>
          <w:b/>
          <w:sz w:val="24"/>
        </w:rPr>
        <w:t>Pan Jakub Jurdziński – członek Zarządu</w:t>
      </w:r>
      <w:r>
        <w:rPr>
          <w:rFonts w:ascii="Arial" w:hAnsi="Arial" w:cs="Arial"/>
          <w:sz w:val="24"/>
        </w:rPr>
        <w:t xml:space="preserve"> podsumowując, czyli wniosek, żeby poprosić jednostki o wykaz tych wszystkich dochodów. </w:t>
      </w:r>
    </w:p>
    <w:p w:rsidR="00AC2A1D" w:rsidRDefault="00AC2A1D" w:rsidP="00BF3EBD">
      <w:pPr>
        <w:pStyle w:val="Tekstpodstawowy"/>
        <w:spacing w:after="0" w:line="360" w:lineRule="auto"/>
        <w:ind w:firstLine="708"/>
        <w:jc w:val="both"/>
        <w:rPr>
          <w:rFonts w:ascii="Arial" w:hAnsi="Arial" w:cs="Arial"/>
          <w:b/>
          <w:sz w:val="24"/>
        </w:rPr>
      </w:pPr>
    </w:p>
    <w:p w:rsidR="00661B8A" w:rsidRDefault="00661B8A" w:rsidP="00BF3EBD">
      <w:pPr>
        <w:pStyle w:val="Tekstpodstawowy"/>
        <w:spacing w:after="0" w:line="360" w:lineRule="auto"/>
        <w:ind w:firstLine="708"/>
        <w:jc w:val="both"/>
        <w:rPr>
          <w:rFonts w:ascii="Arial" w:hAnsi="Arial" w:cs="Arial"/>
          <w:sz w:val="24"/>
        </w:rPr>
      </w:pPr>
      <w:r w:rsidRPr="00D9333A">
        <w:rPr>
          <w:rFonts w:ascii="Arial" w:hAnsi="Arial" w:cs="Arial"/>
          <w:b/>
          <w:sz w:val="24"/>
        </w:rPr>
        <w:lastRenderedPageBreak/>
        <w:t>Pan Marek Kieler – przewodniczący Zarządu Powiatu</w:t>
      </w:r>
      <w:r>
        <w:rPr>
          <w:rFonts w:ascii="Arial" w:hAnsi="Arial" w:cs="Arial"/>
          <w:b/>
          <w:sz w:val="24"/>
        </w:rPr>
        <w:t xml:space="preserve"> </w:t>
      </w:r>
      <w:r w:rsidRPr="00661B8A">
        <w:rPr>
          <w:rFonts w:ascii="Arial" w:hAnsi="Arial" w:cs="Arial"/>
          <w:sz w:val="24"/>
        </w:rPr>
        <w:t>podkreślił, że myśli, ż</w:t>
      </w:r>
      <w:r>
        <w:rPr>
          <w:rFonts w:ascii="Arial" w:hAnsi="Arial" w:cs="Arial"/>
          <w:sz w:val="24"/>
        </w:rPr>
        <w:t xml:space="preserve">e ten rok zamkniemy tak jak jest do tej pory. </w:t>
      </w:r>
    </w:p>
    <w:p w:rsidR="003A46C3" w:rsidRDefault="00661B8A" w:rsidP="00BF3EBD">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661B8A">
        <w:rPr>
          <w:rFonts w:ascii="Arial" w:hAnsi="Arial" w:cs="Arial"/>
          <w:sz w:val="24"/>
        </w:rPr>
        <w:t>z</w:t>
      </w:r>
      <w:r>
        <w:rPr>
          <w:rFonts w:ascii="Arial" w:hAnsi="Arial" w:cs="Arial"/>
          <w:sz w:val="24"/>
        </w:rPr>
        <w:t xml:space="preserve">aproponowała, że może zacznie </w:t>
      </w:r>
      <w:r>
        <w:rPr>
          <w:rFonts w:ascii="Arial" w:hAnsi="Arial" w:cs="Arial"/>
          <w:sz w:val="24"/>
        </w:rPr>
        <w:br/>
        <w:t>od tego, że przygotuje pismo, aby jednostki przekazywały wszystkie krótkoterminowe umowy</w:t>
      </w:r>
      <w:r w:rsidR="003A46C3">
        <w:rPr>
          <w:rFonts w:ascii="Arial" w:hAnsi="Arial" w:cs="Arial"/>
          <w:sz w:val="24"/>
        </w:rPr>
        <w:t>.</w:t>
      </w:r>
    </w:p>
    <w:p w:rsidR="00661B8A" w:rsidRPr="00661B8A" w:rsidRDefault="003A46C3" w:rsidP="00BF3EBD">
      <w:pPr>
        <w:pStyle w:val="Tekstpodstawowy"/>
        <w:spacing w:after="0" w:line="360" w:lineRule="auto"/>
        <w:ind w:firstLine="708"/>
        <w:jc w:val="both"/>
        <w:rPr>
          <w:rFonts w:ascii="Arial" w:hAnsi="Arial" w:cs="Arial"/>
          <w:sz w:val="24"/>
        </w:rPr>
      </w:pPr>
      <w:r w:rsidRPr="003A46C3">
        <w:rPr>
          <w:rFonts w:ascii="Arial" w:hAnsi="Arial" w:cs="Arial"/>
          <w:b/>
          <w:sz w:val="24"/>
        </w:rPr>
        <w:t>Pan Jakub Jurdziński – członek Zarządu</w:t>
      </w:r>
      <w:r>
        <w:rPr>
          <w:rFonts w:ascii="Arial" w:hAnsi="Arial" w:cs="Arial"/>
          <w:sz w:val="24"/>
        </w:rPr>
        <w:t xml:space="preserve"> powiedział, że wszystkie umowy, bo wynajęcie np. firmie ochroniarskiej to jest dłuższy czas, a tego nie ma ujętego. </w:t>
      </w:r>
      <w:r w:rsidR="00661B8A">
        <w:rPr>
          <w:rFonts w:ascii="Arial" w:hAnsi="Arial" w:cs="Arial"/>
          <w:sz w:val="24"/>
        </w:rPr>
        <w:t xml:space="preserve"> </w:t>
      </w:r>
    </w:p>
    <w:p w:rsidR="00661B8A" w:rsidRPr="00514279" w:rsidRDefault="00514279" w:rsidP="00BF3EBD">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sidRPr="00514279">
        <w:rPr>
          <w:rFonts w:ascii="Arial" w:hAnsi="Arial" w:cs="Arial"/>
          <w:sz w:val="24"/>
        </w:rPr>
        <w:t>dodał, że pod względem budżetowym będzie oddzielnie z wydziału finansowego.</w:t>
      </w:r>
    </w:p>
    <w:p w:rsidR="00AC2A1D" w:rsidRDefault="002737DE" w:rsidP="00BF3EBD">
      <w:pPr>
        <w:pStyle w:val="Tekstpodstawowy"/>
        <w:spacing w:after="0" w:line="360" w:lineRule="auto"/>
        <w:ind w:firstLine="708"/>
        <w:jc w:val="both"/>
        <w:rPr>
          <w:rFonts w:ascii="Arial" w:hAnsi="Arial" w:cs="Arial"/>
          <w:sz w:val="24"/>
        </w:rPr>
      </w:pPr>
      <w:r w:rsidRPr="00D9333A">
        <w:rPr>
          <w:rFonts w:ascii="Arial" w:hAnsi="Arial" w:cs="Arial"/>
          <w:b/>
          <w:sz w:val="24"/>
        </w:rPr>
        <w:t>Pan Przemysław Krężel – skarbnik powiatu</w:t>
      </w:r>
      <w:r w:rsidR="00661B8A">
        <w:rPr>
          <w:rFonts w:ascii="Arial" w:hAnsi="Arial" w:cs="Arial"/>
          <w:b/>
          <w:sz w:val="24"/>
        </w:rPr>
        <w:t xml:space="preserve"> </w:t>
      </w:r>
      <w:r w:rsidR="009B6A48" w:rsidRPr="009B6A48">
        <w:rPr>
          <w:rFonts w:ascii="Arial" w:hAnsi="Arial" w:cs="Arial"/>
          <w:sz w:val="24"/>
        </w:rPr>
        <w:t xml:space="preserve">podkreślił, że sprawozdanie </w:t>
      </w:r>
      <w:r w:rsidR="009B6A48">
        <w:rPr>
          <w:rFonts w:ascii="Arial" w:hAnsi="Arial" w:cs="Arial"/>
          <w:sz w:val="24"/>
        </w:rPr>
        <w:br/>
      </w:r>
      <w:r w:rsidR="009B6A48" w:rsidRPr="009B6A48">
        <w:rPr>
          <w:rFonts w:ascii="Arial" w:hAnsi="Arial" w:cs="Arial"/>
          <w:sz w:val="24"/>
        </w:rPr>
        <w:t xml:space="preserve">z dochodów własnych też powinno być robione </w:t>
      </w:r>
      <w:r w:rsidR="009B6A48">
        <w:rPr>
          <w:rFonts w:ascii="Arial" w:hAnsi="Arial" w:cs="Arial"/>
          <w:sz w:val="24"/>
        </w:rPr>
        <w:t xml:space="preserve">przez jednostki. </w:t>
      </w:r>
    </w:p>
    <w:p w:rsidR="009B6A48" w:rsidRDefault="009B6A48" w:rsidP="009B6A48">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poprosił, aby ująć </w:t>
      </w:r>
      <w:r w:rsidR="00A500EB">
        <w:rPr>
          <w:rFonts w:ascii="Arial" w:hAnsi="Arial" w:cs="Arial"/>
          <w:sz w:val="24"/>
        </w:rPr>
        <w:br/>
      </w:r>
      <w:r>
        <w:rPr>
          <w:rFonts w:ascii="Arial" w:hAnsi="Arial" w:cs="Arial"/>
          <w:sz w:val="24"/>
        </w:rPr>
        <w:t xml:space="preserve">to w planach pracy na przyszły rok Zarządu i Komisji Budżetu, Zdrowia i Finansów, </w:t>
      </w:r>
      <w:r w:rsidR="00A500EB">
        <w:rPr>
          <w:rFonts w:ascii="Arial" w:hAnsi="Arial" w:cs="Arial"/>
          <w:sz w:val="24"/>
        </w:rPr>
        <w:br/>
      </w:r>
      <w:r>
        <w:rPr>
          <w:rFonts w:ascii="Arial" w:hAnsi="Arial" w:cs="Arial"/>
          <w:sz w:val="24"/>
        </w:rPr>
        <w:t xml:space="preserve">a jeśli chciałaby Rada Powiatu to </w:t>
      </w:r>
      <w:r w:rsidR="00A500EB">
        <w:rPr>
          <w:rFonts w:ascii="Arial" w:hAnsi="Arial" w:cs="Arial"/>
          <w:sz w:val="24"/>
        </w:rPr>
        <w:t xml:space="preserve">może to wziąć, a Zarząd musi to na pewno przejrzeć. </w:t>
      </w:r>
    </w:p>
    <w:p w:rsidR="00A500EB" w:rsidRDefault="0047758C" w:rsidP="009B6A48">
      <w:pPr>
        <w:pStyle w:val="Tekstpodstawowy"/>
        <w:spacing w:after="0" w:line="360" w:lineRule="auto"/>
        <w:ind w:firstLine="708"/>
        <w:jc w:val="both"/>
        <w:rPr>
          <w:rFonts w:ascii="Arial" w:hAnsi="Arial" w:cs="Arial"/>
          <w:sz w:val="24"/>
        </w:rPr>
      </w:pPr>
      <w:r w:rsidRPr="003A46C3">
        <w:rPr>
          <w:rFonts w:ascii="Arial" w:hAnsi="Arial" w:cs="Arial"/>
          <w:b/>
          <w:sz w:val="24"/>
        </w:rPr>
        <w:t>Pan Jakub Jurdziński – członek Zarządu</w:t>
      </w:r>
      <w:r>
        <w:rPr>
          <w:rFonts w:ascii="Arial" w:hAnsi="Arial" w:cs="Arial"/>
          <w:b/>
          <w:sz w:val="24"/>
        </w:rPr>
        <w:t xml:space="preserve"> </w:t>
      </w:r>
      <w:r w:rsidRPr="0047758C">
        <w:rPr>
          <w:rFonts w:ascii="Arial" w:hAnsi="Arial" w:cs="Arial"/>
          <w:sz w:val="24"/>
        </w:rPr>
        <w:t xml:space="preserve">zapytał, czy nie można zacząć </w:t>
      </w:r>
      <w:r>
        <w:rPr>
          <w:rFonts w:ascii="Arial" w:hAnsi="Arial" w:cs="Arial"/>
          <w:sz w:val="24"/>
        </w:rPr>
        <w:br/>
      </w:r>
      <w:r w:rsidRPr="0047758C">
        <w:rPr>
          <w:rFonts w:ascii="Arial" w:hAnsi="Arial" w:cs="Arial"/>
          <w:sz w:val="24"/>
        </w:rPr>
        <w:t xml:space="preserve">od tego roku, żeby </w:t>
      </w:r>
      <w:r>
        <w:rPr>
          <w:rFonts w:ascii="Arial" w:hAnsi="Arial" w:cs="Arial"/>
          <w:sz w:val="24"/>
        </w:rPr>
        <w:t>otrzymać za ten rok takie</w:t>
      </w:r>
      <w:r w:rsidRPr="0047758C">
        <w:rPr>
          <w:rFonts w:ascii="Arial" w:hAnsi="Arial" w:cs="Arial"/>
          <w:sz w:val="24"/>
        </w:rPr>
        <w:t xml:space="preserve"> sprawozdanie. </w:t>
      </w:r>
    </w:p>
    <w:p w:rsidR="0047758C" w:rsidRPr="0047758C" w:rsidRDefault="0047758C" w:rsidP="009B6A48">
      <w:pPr>
        <w:pStyle w:val="Tekstpodstawowy"/>
        <w:spacing w:after="0" w:line="360" w:lineRule="auto"/>
        <w:ind w:firstLine="708"/>
        <w:jc w:val="both"/>
        <w:rPr>
          <w:rFonts w:ascii="Arial" w:hAnsi="Arial" w:cs="Arial"/>
          <w:sz w:val="24"/>
        </w:rPr>
      </w:pPr>
      <w:r w:rsidRPr="00B72A89">
        <w:rPr>
          <w:rFonts w:ascii="Arial" w:hAnsi="Arial" w:cs="Arial"/>
          <w:b/>
          <w:sz w:val="24"/>
        </w:rPr>
        <w:t>Pan Krzysztof Dziuba – wicestarosta wieluński</w:t>
      </w:r>
      <w:r>
        <w:rPr>
          <w:rFonts w:ascii="Arial" w:hAnsi="Arial" w:cs="Arial"/>
          <w:sz w:val="24"/>
        </w:rPr>
        <w:t xml:space="preserve"> odpowiedział, że moż</w:t>
      </w:r>
      <w:r w:rsidR="00B72A89">
        <w:rPr>
          <w:rFonts w:ascii="Arial" w:hAnsi="Arial" w:cs="Arial"/>
          <w:sz w:val="24"/>
        </w:rPr>
        <w:t xml:space="preserve">na </w:t>
      </w:r>
      <w:r w:rsidR="00B72A89">
        <w:rPr>
          <w:rFonts w:ascii="Arial" w:hAnsi="Arial" w:cs="Arial"/>
          <w:sz w:val="24"/>
        </w:rPr>
        <w:br/>
        <w:t xml:space="preserve">i trzeba. </w:t>
      </w:r>
    </w:p>
    <w:p w:rsidR="009B6A48" w:rsidRDefault="00B72A89" w:rsidP="00BF3EBD">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sidRPr="00B72A89">
        <w:rPr>
          <w:rFonts w:ascii="Arial" w:hAnsi="Arial" w:cs="Arial"/>
          <w:sz w:val="24"/>
        </w:rPr>
        <w:t xml:space="preserve">powiedział, że tak, ale to w planie pracy na rok 2022. </w:t>
      </w:r>
    </w:p>
    <w:p w:rsidR="00B72A89" w:rsidRDefault="00B72A89" w:rsidP="00B72A89">
      <w:pPr>
        <w:pStyle w:val="Tekstpodstawowy"/>
        <w:spacing w:after="0" w:line="360" w:lineRule="auto"/>
        <w:ind w:firstLine="708"/>
        <w:jc w:val="both"/>
        <w:rPr>
          <w:rFonts w:ascii="Arial" w:hAnsi="Arial" w:cs="Arial"/>
          <w:sz w:val="24"/>
        </w:rPr>
      </w:pPr>
      <w:r w:rsidRPr="003A46C3">
        <w:rPr>
          <w:rFonts w:ascii="Arial" w:hAnsi="Arial" w:cs="Arial"/>
          <w:b/>
          <w:sz w:val="24"/>
        </w:rPr>
        <w:t>Pan Jakub Jurdziński – członek Zarządu</w:t>
      </w:r>
      <w:r>
        <w:rPr>
          <w:rFonts w:ascii="Arial" w:hAnsi="Arial" w:cs="Arial"/>
          <w:b/>
          <w:sz w:val="24"/>
        </w:rPr>
        <w:t xml:space="preserve"> </w:t>
      </w:r>
      <w:r w:rsidRPr="0047758C">
        <w:rPr>
          <w:rFonts w:ascii="Arial" w:hAnsi="Arial" w:cs="Arial"/>
          <w:sz w:val="24"/>
        </w:rPr>
        <w:t xml:space="preserve">zapytał, </w:t>
      </w:r>
      <w:r w:rsidR="000238F7">
        <w:rPr>
          <w:rFonts w:ascii="Arial" w:hAnsi="Arial" w:cs="Arial"/>
          <w:sz w:val="24"/>
        </w:rPr>
        <w:t xml:space="preserve">czy to ma oznaczać, </w:t>
      </w:r>
      <w:r w:rsidR="000238F7">
        <w:rPr>
          <w:rFonts w:ascii="Arial" w:hAnsi="Arial" w:cs="Arial"/>
          <w:sz w:val="24"/>
        </w:rPr>
        <w:br/>
        <w:t xml:space="preserve">że </w:t>
      </w:r>
      <w:r>
        <w:rPr>
          <w:rFonts w:ascii="Arial" w:hAnsi="Arial" w:cs="Arial"/>
          <w:sz w:val="24"/>
        </w:rPr>
        <w:t xml:space="preserve">za rok dopiero będziemy wiedzieć. </w:t>
      </w:r>
    </w:p>
    <w:p w:rsidR="00B72A89" w:rsidRDefault="00B72A89" w:rsidP="00B72A89">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sidR="000238F7">
        <w:rPr>
          <w:rFonts w:ascii="Arial" w:hAnsi="Arial" w:cs="Arial"/>
          <w:b/>
          <w:sz w:val="24"/>
        </w:rPr>
        <w:t xml:space="preserve"> </w:t>
      </w:r>
      <w:r w:rsidR="000238F7" w:rsidRPr="000238F7">
        <w:rPr>
          <w:rFonts w:ascii="Arial" w:hAnsi="Arial" w:cs="Arial"/>
          <w:sz w:val="24"/>
        </w:rPr>
        <w:t>powiedziała, że należy napisać</w:t>
      </w:r>
      <w:r w:rsidR="000238F7">
        <w:rPr>
          <w:rFonts w:ascii="Arial" w:hAnsi="Arial" w:cs="Arial"/>
          <w:sz w:val="24"/>
        </w:rPr>
        <w:t xml:space="preserve"> pismo niezw</w:t>
      </w:r>
      <w:r w:rsidR="000238F7" w:rsidRPr="000238F7">
        <w:rPr>
          <w:rFonts w:ascii="Arial" w:hAnsi="Arial" w:cs="Arial"/>
          <w:sz w:val="24"/>
        </w:rPr>
        <w:t>ł</w:t>
      </w:r>
      <w:r w:rsidR="000238F7">
        <w:rPr>
          <w:rFonts w:ascii="Arial" w:hAnsi="Arial" w:cs="Arial"/>
          <w:sz w:val="24"/>
        </w:rPr>
        <w:t xml:space="preserve">ocznie, jeśli chodzi o samo wykazanie umów. </w:t>
      </w:r>
    </w:p>
    <w:p w:rsidR="000238F7" w:rsidRDefault="000238F7" w:rsidP="000238F7">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sidRPr="00B72A89">
        <w:rPr>
          <w:rFonts w:ascii="Arial" w:hAnsi="Arial" w:cs="Arial"/>
          <w:sz w:val="24"/>
        </w:rPr>
        <w:t xml:space="preserve">powiedział, </w:t>
      </w:r>
      <w:r>
        <w:rPr>
          <w:rFonts w:ascii="Arial" w:hAnsi="Arial" w:cs="Arial"/>
          <w:sz w:val="24"/>
        </w:rPr>
        <w:t xml:space="preserve">że jako Zarząd mogą wprowadzić sprawy pod każde obrady. </w:t>
      </w:r>
    </w:p>
    <w:p w:rsidR="000238F7" w:rsidRDefault="000238F7" w:rsidP="000238F7">
      <w:pPr>
        <w:pStyle w:val="Tekstpodstawowy"/>
        <w:spacing w:after="0" w:line="360" w:lineRule="auto"/>
        <w:ind w:firstLine="708"/>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 xml:space="preserve">zapytała, czy to ma oznaczać, że ma poprosić o umowy wstecz. </w:t>
      </w:r>
    </w:p>
    <w:p w:rsidR="000238F7" w:rsidRDefault="000238F7" w:rsidP="000238F7">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że nie, wszystkie umowy, który zostały zawarte w tym roku. </w:t>
      </w:r>
    </w:p>
    <w:p w:rsidR="000238F7" w:rsidRDefault="000238F7" w:rsidP="000238F7">
      <w:pPr>
        <w:pStyle w:val="Tekstpodstawowy"/>
        <w:spacing w:after="0" w:line="360" w:lineRule="auto"/>
        <w:ind w:firstLine="708"/>
        <w:jc w:val="both"/>
        <w:rPr>
          <w:rFonts w:ascii="Arial" w:hAnsi="Arial" w:cs="Arial"/>
          <w:sz w:val="24"/>
        </w:rPr>
      </w:pPr>
      <w:r w:rsidRPr="000238F7">
        <w:rPr>
          <w:rFonts w:ascii="Arial" w:hAnsi="Arial" w:cs="Arial"/>
          <w:b/>
          <w:sz w:val="24"/>
        </w:rPr>
        <w:lastRenderedPageBreak/>
        <w:t>Pan Przemysław Krężel – skarbnik powiatu</w:t>
      </w:r>
      <w:r>
        <w:rPr>
          <w:rFonts w:ascii="Arial" w:hAnsi="Arial" w:cs="Arial"/>
          <w:sz w:val="24"/>
        </w:rPr>
        <w:t xml:space="preserve"> dodał, że funkcjonujące. </w:t>
      </w:r>
    </w:p>
    <w:p w:rsidR="000238F7" w:rsidRPr="00E46D44" w:rsidRDefault="00E46D44" w:rsidP="000238F7">
      <w:pPr>
        <w:pStyle w:val="Tekstpodstawowy"/>
        <w:spacing w:after="0" w:line="360" w:lineRule="auto"/>
        <w:ind w:firstLine="708"/>
        <w:jc w:val="both"/>
        <w:rPr>
          <w:rFonts w:ascii="Arial" w:hAnsi="Arial" w:cs="Arial"/>
          <w:sz w:val="24"/>
        </w:rPr>
      </w:pPr>
      <w:r w:rsidRPr="00E46D44">
        <w:rPr>
          <w:rFonts w:ascii="Arial" w:hAnsi="Arial" w:cs="Arial"/>
          <w:b/>
          <w:sz w:val="24"/>
        </w:rPr>
        <w:t xml:space="preserve">Pan Krzysztof Dziuba – wicestarosta wieluński </w:t>
      </w:r>
      <w:r w:rsidRPr="00E46D44">
        <w:rPr>
          <w:rFonts w:ascii="Arial" w:hAnsi="Arial" w:cs="Arial"/>
          <w:sz w:val="24"/>
        </w:rPr>
        <w:t xml:space="preserve">zapytał, czy mowa jest </w:t>
      </w:r>
      <w:r>
        <w:rPr>
          <w:rFonts w:ascii="Arial" w:hAnsi="Arial" w:cs="Arial"/>
          <w:sz w:val="24"/>
        </w:rPr>
        <w:br/>
      </w:r>
      <w:r w:rsidRPr="00E46D44">
        <w:rPr>
          <w:rFonts w:ascii="Arial" w:hAnsi="Arial" w:cs="Arial"/>
          <w:sz w:val="24"/>
        </w:rPr>
        <w:t>o umowach, czy o dochodach</w:t>
      </w:r>
      <w:r>
        <w:rPr>
          <w:rFonts w:ascii="Arial" w:hAnsi="Arial" w:cs="Arial"/>
          <w:sz w:val="24"/>
        </w:rPr>
        <w:t>.</w:t>
      </w:r>
    </w:p>
    <w:p w:rsidR="00E46D44" w:rsidRDefault="00E46D44" w:rsidP="000238F7">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Pr>
          <w:rFonts w:ascii="Arial" w:hAnsi="Arial" w:cs="Arial"/>
          <w:sz w:val="24"/>
        </w:rPr>
        <w:t xml:space="preserve">odpowiedział, </w:t>
      </w:r>
      <w:r>
        <w:rPr>
          <w:rFonts w:ascii="Arial" w:hAnsi="Arial" w:cs="Arial"/>
          <w:sz w:val="24"/>
        </w:rPr>
        <w:br/>
        <w:t xml:space="preserve">że o dochodach. </w:t>
      </w:r>
    </w:p>
    <w:p w:rsidR="00E46D44" w:rsidRPr="00E46D44" w:rsidRDefault="00E46D44" w:rsidP="00E46D44">
      <w:pPr>
        <w:pStyle w:val="Tekstpodstawowy"/>
        <w:spacing w:after="0" w:line="360" w:lineRule="auto"/>
        <w:ind w:firstLine="708"/>
        <w:jc w:val="both"/>
        <w:rPr>
          <w:rFonts w:ascii="Arial" w:hAnsi="Arial" w:cs="Arial"/>
          <w:sz w:val="24"/>
        </w:rPr>
      </w:pPr>
      <w:r w:rsidRPr="00E46D44">
        <w:rPr>
          <w:rFonts w:ascii="Arial" w:hAnsi="Arial" w:cs="Arial"/>
          <w:b/>
          <w:sz w:val="24"/>
        </w:rPr>
        <w:t xml:space="preserve">Pan Krzysztof Dziuba – wicestarosta wieluński </w:t>
      </w:r>
      <w:r>
        <w:rPr>
          <w:rFonts w:ascii="Arial" w:hAnsi="Arial" w:cs="Arial"/>
          <w:sz w:val="24"/>
        </w:rPr>
        <w:t xml:space="preserve">zaznaczył, że po co umowy, niech pokażą wszystkie dochody jakie mają.  </w:t>
      </w:r>
    </w:p>
    <w:p w:rsidR="000238F7" w:rsidRPr="000238F7" w:rsidRDefault="00E46D44" w:rsidP="00B72A89">
      <w:pPr>
        <w:pStyle w:val="Tekstpodstawowy"/>
        <w:spacing w:after="0" w:line="360" w:lineRule="auto"/>
        <w:ind w:firstLine="708"/>
        <w:jc w:val="both"/>
        <w:rPr>
          <w:rFonts w:ascii="Arial" w:hAnsi="Arial" w:cs="Arial"/>
          <w:sz w:val="24"/>
        </w:rPr>
      </w:pPr>
      <w:r w:rsidRPr="000238F7">
        <w:rPr>
          <w:rFonts w:ascii="Arial" w:hAnsi="Arial" w:cs="Arial"/>
          <w:b/>
          <w:sz w:val="24"/>
        </w:rPr>
        <w:t>Pan Przemysław Krężel – skarbnik powiatu</w:t>
      </w:r>
      <w:r>
        <w:rPr>
          <w:rFonts w:ascii="Arial" w:hAnsi="Arial" w:cs="Arial"/>
          <w:sz w:val="24"/>
        </w:rPr>
        <w:t xml:space="preserve"> powiedział, że myśli, </w:t>
      </w:r>
      <w:r>
        <w:rPr>
          <w:rFonts w:ascii="Arial" w:hAnsi="Arial" w:cs="Arial"/>
          <w:sz w:val="24"/>
        </w:rPr>
        <w:br/>
        <w:t>że dochody dotyczące najmu tych pomieszczeń nie są w dochodach własnych tylko w docho</w:t>
      </w:r>
      <w:r w:rsidR="00F64D0C">
        <w:rPr>
          <w:rFonts w:ascii="Arial" w:hAnsi="Arial" w:cs="Arial"/>
          <w:sz w:val="24"/>
        </w:rPr>
        <w:t>dach zwykłych jednostki. Rachun</w:t>
      </w:r>
      <w:r>
        <w:rPr>
          <w:rFonts w:ascii="Arial" w:hAnsi="Arial" w:cs="Arial"/>
          <w:sz w:val="24"/>
        </w:rPr>
        <w:t>k</w:t>
      </w:r>
      <w:r w:rsidR="00F64D0C">
        <w:rPr>
          <w:rFonts w:ascii="Arial" w:hAnsi="Arial" w:cs="Arial"/>
          <w:sz w:val="24"/>
        </w:rPr>
        <w:t>u</w:t>
      </w:r>
      <w:r>
        <w:rPr>
          <w:rFonts w:ascii="Arial" w:hAnsi="Arial" w:cs="Arial"/>
          <w:sz w:val="24"/>
        </w:rPr>
        <w:t xml:space="preserve"> dochodów dotyczący warsztatów</w:t>
      </w:r>
      <w:r w:rsidR="00F64D0C">
        <w:rPr>
          <w:rFonts w:ascii="Arial" w:hAnsi="Arial" w:cs="Arial"/>
          <w:sz w:val="24"/>
        </w:rPr>
        <w:t>,</w:t>
      </w:r>
      <w:r>
        <w:rPr>
          <w:rFonts w:ascii="Arial" w:hAnsi="Arial" w:cs="Arial"/>
          <w:sz w:val="24"/>
        </w:rPr>
        <w:t xml:space="preserve"> </w:t>
      </w:r>
      <w:r>
        <w:rPr>
          <w:rFonts w:ascii="Arial" w:hAnsi="Arial" w:cs="Arial"/>
          <w:sz w:val="24"/>
        </w:rPr>
        <w:br/>
        <w:t xml:space="preserve">czy innych tam umów dotyczących najmu nie ma.  </w:t>
      </w:r>
    </w:p>
    <w:p w:rsidR="00B72A89" w:rsidRDefault="00E46D44" w:rsidP="00BF3EBD">
      <w:pPr>
        <w:pStyle w:val="Tekstpodstawowy"/>
        <w:spacing w:after="0" w:line="360" w:lineRule="auto"/>
        <w:ind w:firstLine="708"/>
        <w:jc w:val="both"/>
        <w:rPr>
          <w:rFonts w:ascii="Arial" w:hAnsi="Arial" w:cs="Arial"/>
          <w:sz w:val="24"/>
        </w:rPr>
      </w:pPr>
      <w:r w:rsidRPr="00D9333A">
        <w:rPr>
          <w:rFonts w:ascii="Arial" w:hAnsi="Arial" w:cs="Arial"/>
          <w:b/>
          <w:sz w:val="24"/>
        </w:rPr>
        <w:t>Pan Marek Kieler – przewodniczący Zarządu Powiatu</w:t>
      </w:r>
      <w:r>
        <w:rPr>
          <w:rFonts w:ascii="Arial" w:hAnsi="Arial" w:cs="Arial"/>
          <w:b/>
          <w:sz w:val="24"/>
        </w:rPr>
        <w:t xml:space="preserve"> </w:t>
      </w:r>
      <w:r w:rsidRPr="00E46D44">
        <w:rPr>
          <w:rFonts w:ascii="Arial" w:hAnsi="Arial" w:cs="Arial"/>
          <w:sz w:val="24"/>
        </w:rPr>
        <w:t xml:space="preserve">przekazał, że nie ma tylko są dochody wypracowane </w:t>
      </w:r>
      <w:r w:rsidR="00781D90">
        <w:rPr>
          <w:rFonts w:ascii="Arial" w:hAnsi="Arial" w:cs="Arial"/>
          <w:sz w:val="24"/>
        </w:rPr>
        <w:t>przez dany warsztat.</w:t>
      </w:r>
    </w:p>
    <w:p w:rsidR="00781D90" w:rsidRPr="00E46D44" w:rsidRDefault="00781D90" w:rsidP="00BF3EBD">
      <w:pPr>
        <w:pStyle w:val="Tekstpodstawowy"/>
        <w:spacing w:after="0" w:line="360" w:lineRule="auto"/>
        <w:ind w:firstLine="708"/>
        <w:jc w:val="both"/>
        <w:rPr>
          <w:rFonts w:ascii="Arial" w:hAnsi="Arial" w:cs="Arial"/>
          <w:sz w:val="24"/>
        </w:rPr>
      </w:pPr>
      <w:r w:rsidRPr="000238F7">
        <w:rPr>
          <w:rFonts w:ascii="Arial" w:hAnsi="Arial" w:cs="Arial"/>
          <w:b/>
          <w:sz w:val="24"/>
        </w:rPr>
        <w:t>Pan Przemysław Krężel – skarbnik powiatu</w:t>
      </w:r>
      <w:r>
        <w:rPr>
          <w:rFonts w:ascii="Arial" w:hAnsi="Arial" w:cs="Arial"/>
          <w:sz w:val="24"/>
        </w:rPr>
        <w:t xml:space="preserve"> uważa, że dochody z najmu powinny być w sprawozdaniach kwartalnych, miesięcznych.  </w:t>
      </w:r>
    </w:p>
    <w:p w:rsidR="002737DE" w:rsidRPr="00781D90" w:rsidRDefault="00781D90" w:rsidP="00781D90">
      <w:pPr>
        <w:pStyle w:val="Tekstpodstawowy"/>
        <w:spacing w:after="0" w:line="360" w:lineRule="auto"/>
        <w:ind w:firstLine="708"/>
        <w:jc w:val="both"/>
        <w:rPr>
          <w:rFonts w:ascii="Arial" w:hAnsi="Arial" w:cs="Arial"/>
          <w:sz w:val="24"/>
        </w:rPr>
      </w:pPr>
      <w:r w:rsidRPr="00781D90">
        <w:rPr>
          <w:rFonts w:ascii="Arial" w:hAnsi="Arial" w:cs="Arial"/>
          <w:b/>
          <w:sz w:val="24"/>
        </w:rPr>
        <w:t xml:space="preserve">Pani Justyna Kałuziak – z-ca naczelnika Wydziału Geodezji, Kartografii, Katastru i Gospodarki Nieruchomościami </w:t>
      </w:r>
      <w:r w:rsidRPr="00781D90">
        <w:rPr>
          <w:rFonts w:ascii="Arial" w:hAnsi="Arial" w:cs="Arial"/>
          <w:sz w:val="24"/>
        </w:rPr>
        <w:t xml:space="preserve">przekazała, że była taka praktyka, </w:t>
      </w:r>
      <w:r w:rsidRPr="00781D90">
        <w:rPr>
          <w:rFonts w:ascii="Arial" w:hAnsi="Arial" w:cs="Arial"/>
          <w:sz w:val="24"/>
        </w:rPr>
        <w:br/>
        <w:t xml:space="preserve">że tego nie dostarczali, więc rozmawiała już z panem starostą, że zostanie zmieniona ta praktyka. </w:t>
      </w:r>
    </w:p>
    <w:p w:rsidR="00781D90" w:rsidRDefault="00781D90" w:rsidP="00781D90">
      <w:pPr>
        <w:spacing w:after="0" w:line="360" w:lineRule="auto"/>
        <w:ind w:firstLine="708"/>
        <w:jc w:val="both"/>
        <w:rPr>
          <w:rFonts w:ascii="Arial" w:eastAsiaTheme="minorHAnsi" w:hAnsi="Arial" w:cs="Arial"/>
          <w:kern w:val="0"/>
          <w:sz w:val="24"/>
          <w:lang w:eastAsia="en-US"/>
        </w:rPr>
      </w:pPr>
      <w:r w:rsidRPr="00781D90">
        <w:rPr>
          <w:rFonts w:ascii="Arial" w:hAnsi="Arial" w:cs="Arial"/>
          <w:b/>
          <w:sz w:val="24"/>
        </w:rPr>
        <w:t xml:space="preserve">Pan Marek Kieler – przewodniczący Zarządu Powiatu </w:t>
      </w:r>
      <w:r w:rsidRPr="00781D90">
        <w:rPr>
          <w:rFonts w:ascii="Arial" w:hAnsi="Arial" w:cs="Arial"/>
          <w:sz w:val="24"/>
        </w:rPr>
        <w:t xml:space="preserve">przekazał, że panu skarbnikowi chodzi o to, aby </w:t>
      </w:r>
      <w:r>
        <w:rPr>
          <w:rFonts w:ascii="Arial" w:eastAsiaTheme="minorHAnsi" w:hAnsi="Arial" w:cs="Arial"/>
          <w:kern w:val="0"/>
          <w:sz w:val="24"/>
          <w:lang w:eastAsia="en-US"/>
        </w:rPr>
        <w:t>s</w:t>
      </w:r>
      <w:r w:rsidRPr="00781D90">
        <w:rPr>
          <w:rFonts w:ascii="Arial" w:eastAsiaTheme="minorHAnsi" w:hAnsi="Arial" w:cs="Arial"/>
          <w:kern w:val="0"/>
          <w:sz w:val="24"/>
          <w:lang w:eastAsia="en-US"/>
        </w:rPr>
        <w:t xml:space="preserve">prawozdawczość z osiągniętych wypracowanych dochodów przez jednostki </w:t>
      </w:r>
      <w:r>
        <w:rPr>
          <w:rFonts w:ascii="Arial" w:eastAsiaTheme="minorHAnsi" w:hAnsi="Arial" w:cs="Arial"/>
          <w:kern w:val="0"/>
          <w:sz w:val="24"/>
          <w:lang w:eastAsia="en-US"/>
        </w:rPr>
        <w:t xml:space="preserve">była w formie sprawozdawczości. Zapytał, czy kwartalnej czy półrocznej. </w:t>
      </w:r>
    </w:p>
    <w:p w:rsidR="00781D90" w:rsidRPr="00781D90" w:rsidRDefault="00781D90" w:rsidP="00781D90">
      <w:pPr>
        <w:spacing w:after="0" w:line="360" w:lineRule="auto"/>
        <w:ind w:firstLine="708"/>
        <w:jc w:val="both"/>
        <w:rPr>
          <w:rFonts w:ascii="Arial" w:eastAsiaTheme="minorHAnsi" w:hAnsi="Arial" w:cs="Arial"/>
          <w:kern w:val="0"/>
          <w:sz w:val="24"/>
          <w:lang w:eastAsia="en-US"/>
        </w:rPr>
      </w:pPr>
      <w:r w:rsidRPr="000238F7">
        <w:rPr>
          <w:rFonts w:ascii="Arial" w:hAnsi="Arial" w:cs="Arial"/>
          <w:b/>
          <w:sz w:val="24"/>
        </w:rPr>
        <w:t>Pan Przemysław Krężel – skarbnik powiatu</w:t>
      </w:r>
      <w:r>
        <w:rPr>
          <w:rFonts w:ascii="Arial" w:eastAsiaTheme="minorHAnsi" w:hAnsi="Arial" w:cs="Arial"/>
          <w:kern w:val="0"/>
          <w:sz w:val="24"/>
          <w:lang w:eastAsia="en-US"/>
        </w:rPr>
        <w:t xml:space="preserve"> odpowiedział, że ma taki wniosek, aby </w:t>
      </w:r>
      <w:r w:rsidRPr="00781D90">
        <w:rPr>
          <w:rFonts w:ascii="Arial" w:eastAsiaTheme="minorHAnsi" w:hAnsi="Arial" w:cs="Arial"/>
          <w:kern w:val="0"/>
          <w:sz w:val="24"/>
          <w:lang w:eastAsia="en-US"/>
        </w:rPr>
        <w:t xml:space="preserve">przynajmniej raz na kwartał jednostki oprócz </w:t>
      </w:r>
      <w:r>
        <w:rPr>
          <w:rFonts w:ascii="Arial" w:eastAsiaTheme="minorHAnsi" w:hAnsi="Arial" w:cs="Arial"/>
          <w:kern w:val="0"/>
          <w:sz w:val="24"/>
          <w:lang w:eastAsia="en-US"/>
        </w:rPr>
        <w:t>sprawozdania z dochodów czyli Rb-</w:t>
      </w:r>
      <w:r w:rsidRPr="00781D90">
        <w:rPr>
          <w:rFonts w:ascii="Arial" w:eastAsiaTheme="minorHAnsi" w:hAnsi="Arial" w:cs="Arial"/>
          <w:kern w:val="0"/>
          <w:sz w:val="24"/>
          <w:lang w:eastAsia="en-US"/>
        </w:rPr>
        <w:t>27S z wykonania dochodów, w którym są dochody dotyczące najmu tego skł</w:t>
      </w:r>
      <w:r>
        <w:rPr>
          <w:rFonts w:ascii="Arial" w:eastAsiaTheme="minorHAnsi" w:hAnsi="Arial" w:cs="Arial"/>
          <w:kern w:val="0"/>
          <w:sz w:val="24"/>
          <w:lang w:eastAsia="en-US"/>
        </w:rPr>
        <w:t>adały sprawozdania z wykonania</w:t>
      </w:r>
      <w:r w:rsidRPr="00781D90">
        <w:rPr>
          <w:rFonts w:ascii="Arial" w:eastAsiaTheme="minorHAnsi" w:hAnsi="Arial" w:cs="Arial"/>
          <w:kern w:val="0"/>
          <w:sz w:val="24"/>
          <w:lang w:eastAsia="en-US"/>
        </w:rPr>
        <w:t xml:space="preserve"> rachunku dochodów własnych, </w:t>
      </w:r>
      <w:r>
        <w:rPr>
          <w:rFonts w:ascii="Arial" w:eastAsiaTheme="minorHAnsi" w:hAnsi="Arial" w:cs="Arial"/>
          <w:kern w:val="0"/>
          <w:sz w:val="24"/>
          <w:lang w:eastAsia="en-US"/>
        </w:rPr>
        <w:br/>
      </w:r>
      <w:r w:rsidRPr="00781D90">
        <w:rPr>
          <w:rFonts w:ascii="Arial" w:eastAsiaTheme="minorHAnsi" w:hAnsi="Arial" w:cs="Arial"/>
          <w:kern w:val="0"/>
          <w:sz w:val="24"/>
          <w:lang w:eastAsia="en-US"/>
        </w:rPr>
        <w:t>czyli wypracowanych własnych dochodów z warsztatów  ze</w:t>
      </w:r>
      <w:r>
        <w:rPr>
          <w:rFonts w:ascii="Arial" w:eastAsiaTheme="minorHAnsi" w:hAnsi="Arial" w:cs="Arial"/>
          <w:kern w:val="0"/>
          <w:sz w:val="24"/>
          <w:lang w:eastAsia="en-US"/>
        </w:rPr>
        <w:t xml:space="preserve"> </w:t>
      </w:r>
      <w:r w:rsidRPr="00781D90">
        <w:rPr>
          <w:rFonts w:ascii="Arial" w:eastAsiaTheme="minorHAnsi" w:hAnsi="Arial" w:cs="Arial"/>
          <w:kern w:val="0"/>
          <w:sz w:val="24"/>
          <w:lang w:eastAsia="en-US"/>
        </w:rPr>
        <w:t>świadczonych usług</w:t>
      </w:r>
      <w:r>
        <w:rPr>
          <w:rFonts w:ascii="Arial" w:eastAsiaTheme="minorHAnsi" w:hAnsi="Arial" w:cs="Arial"/>
          <w:kern w:val="0"/>
          <w:sz w:val="24"/>
          <w:lang w:eastAsia="en-US"/>
        </w:rPr>
        <w:t xml:space="preserve">. </w:t>
      </w:r>
      <w:r w:rsidRPr="00781D90">
        <w:rPr>
          <w:rFonts w:ascii="Arial" w:eastAsiaTheme="minorHAnsi" w:hAnsi="Arial" w:cs="Arial"/>
          <w:kern w:val="0"/>
          <w:sz w:val="24"/>
          <w:lang w:eastAsia="en-US"/>
        </w:rPr>
        <w:t xml:space="preserve"> </w:t>
      </w:r>
    </w:p>
    <w:p w:rsidR="00781D90" w:rsidRDefault="00781D90" w:rsidP="00781D90">
      <w:pPr>
        <w:pStyle w:val="Tekstpodstawowy"/>
        <w:spacing w:after="0" w:line="360" w:lineRule="auto"/>
        <w:ind w:firstLine="708"/>
        <w:jc w:val="both"/>
        <w:rPr>
          <w:rFonts w:ascii="Arial" w:hAnsi="Arial" w:cs="Arial"/>
          <w:sz w:val="24"/>
        </w:rPr>
      </w:pPr>
      <w:r w:rsidRPr="00781D90">
        <w:rPr>
          <w:rFonts w:ascii="Arial" w:hAnsi="Arial" w:cs="Arial"/>
          <w:b/>
          <w:sz w:val="24"/>
        </w:rPr>
        <w:t xml:space="preserve">Pan Marek Kieler – przewodniczący Zarządu Powiatu </w:t>
      </w:r>
      <w:r>
        <w:rPr>
          <w:rFonts w:ascii="Arial" w:hAnsi="Arial" w:cs="Arial"/>
          <w:sz w:val="24"/>
        </w:rPr>
        <w:t xml:space="preserve">dodał, że jest wynajem pomieszczeń na sale, na różne rzeczy. Udzielił głosu panu Jurdzińskiemu. </w:t>
      </w:r>
    </w:p>
    <w:p w:rsidR="00781D90" w:rsidRDefault="00781D90" w:rsidP="00781D90">
      <w:pPr>
        <w:pStyle w:val="Tekstpodstawowy"/>
        <w:spacing w:after="0" w:line="360" w:lineRule="auto"/>
        <w:ind w:firstLine="708"/>
        <w:jc w:val="both"/>
        <w:rPr>
          <w:rFonts w:ascii="Arial" w:hAnsi="Arial" w:cs="Arial"/>
          <w:sz w:val="24"/>
        </w:rPr>
      </w:pPr>
      <w:r w:rsidRPr="00781D90">
        <w:rPr>
          <w:rFonts w:ascii="Arial" w:hAnsi="Arial" w:cs="Arial"/>
          <w:b/>
          <w:sz w:val="24"/>
        </w:rPr>
        <w:t>Pan Jakub Jurdziński – członek Zarządu</w:t>
      </w:r>
      <w:r>
        <w:rPr>
          <w:rFonts w:ascii="Arial" w:hAnsi="Arial" w:cs="Arial"/>
          <w:sz w:val="24"/>
        </w:rPr>
        <w:t xml:space="preserve"> powiedział, że wniosek dotyczy sprawozdawczości, natomiast chodzi też o to, aby od przyszłego roku zmienić formę przypływu tych pieniędzy.</w:t>
      </w:r>
    </w:p>
    <w:p w:rsidR="0063122A" w:rsidRDefault="00781D90" w:rsidP="004256C5">
      <w:pPr>
        <w:spacing w:after="0" w:line="360" w:lineRule="auto"/>
        <w:ind w:firstLine="708"/>
        <w:contextualSpacing/>
        <w:jc w:val="both"/>
        <w:rPr>
          <w:rFonts w:ascii="Arial" w:hAnsi="Arial" w:cs="Arial"/>
          <w:sz w:val="24"/>
        </w:rPr>
      </w:pPr>
      <w:r w:rsidRPr="004256C5">
        <w:rPr>
          <w:rFonts w:ascii="Arial" w:hAnsi="Arial" w:cs="Arial"/>
          <w:b/>
          <w:sz w:val="24"/>
        </w:rPr>
        <w:lastRenderedPageBreak/>
        <w:t xml:space="preserve">Pan Przemysław Krężel – skarbnik powiatu </w:t>
      </w:r>
      <w:r w:rsidRPr="004256C5">
        <w:rPr>
          <w:rFonts w:ascii="Arial" w:hAnsi="Arial" w:cs="Arial"/>
          <w:sz w:val="24"/>
        </w:rPr>
        <w:t>odpowiedział, że byłby za tym. Dodał</w:t>
      </w:r>
      <w:r w:rsidR="0063122A">
        <w:rPr>
          <w:rFonts w:ascii="Arial" w:hAnsi="Arial" w:cs="Arial"/>
          <w:sz w:val="24"/>
        </w:rPr>
        <w:t>, że może to wpłynąć na bier</w:t>
      </w:r>
      <w:r w:rsidRPr="004256C5">
        <w:rPr>
          <w:rFonts w:ascii="Arial" w:hAnsi="Arial" w:cs="Arial"/>
          <w:sz w:val="24"/>
        </w:rPr>
        <w:t>ność kierowników, że chcemy im zabrać środki. Podkreślił, że nikt nie chce nikomu zabrać</w:t>
      </w:r>
      <w:r w:rsidR="004256C5" w:rsidRPr="004256C5">
        <w:rPr>
          <w:rFonts w:ascii="Arial" w:hAnsi="Arial" w:cs="Arial"/>
          <w:sz w:val="24"/>
        </w:rPr>
        <w:t xml:space="preserve"> tylko chciałby, aby te dochody, które </w:t>
      </w:r>
      <w:r w:rsidR="004256C5">
        <w:rPr>
          <w:rFonts w:ascii="Arial" w:hAnsi="Arial" w:cs="Arial"/>
          <w:sz w:val="24"/>
        </w:rPr>
        <w:br/>
      </w:r>
      <w:r w:rsidR="004256C5" w:rsidRPr="004256C5">
        <w:rPr>
          <w:rFonts w:ascii="Arial" w:hAnsi="Arial" w:cs="Arial"/>
          <w:sz w:val="24"/>
        </w:rPr>
        <w:t xml:space="preserve">są w dyspozycji były też w dyspozycji danej jednostki, ale </w:t>
      </w:r>
      <w:r w:rsidR="0063122A">
        <w:rPr>
          <w:rFonts w:ascii="Arial" w:hAnsi="Arial" w:cs="Arial"/>
          <w:sz w:val="24"/>
        </w:rPr>
        <w:t xml:space="preserve">wtedy mamy też nad tym kontrolę. </w:t>
      </w:r>
    </w:p>
    <w:p w:rsidR="0063122A" w:rsidRDefault="0063122A" w:rsidP="004256C5">
      <w:pPr>
        <w:spacing w:after="0" w:line="360" w:lineRule="auto"/>
        <w:ind w:firstLine="708"/>
        <w:contextualSpacing/>
        <w:jc w:val="both"/>
        <w:rPr>
          <w:rFonts w:ascii="Arial" w:hAnsi="Arial" w:cs="Arial"/>
          <w:sz w:val="24"/>
        </w:rPr>
      </w:pPr>
      <w:r w:rsidRPr="0063122A">
        <w:rPr>
          <w:rFonts w:ascii="Arial" w:hAnsi="Arial" w:cs="Arial"/>
          <w:b/>
          <w:sz w:val="24"/>
        </w:rPr>
        <w:t>Pan Jakub Jurdziński – członek Zarządu</w:t>
      </w:r>
      <w:r>
        <w:rPr>
          <w:rFonts w:ascii="Arial" w:hAnsi="Arial" w:cs="Arial"/>
          <w:sz w:val="24"/>
        </w:rPr>
        <w:t xml:space="preserve"> powiedział, że to jest więcej pracy dla pana</w:t>
      </w:r>
      <w:r w:rsidR="00F64D0C">
        <w:rPr>
          <w:rFonts w:ascii="Arial" w:hAnsi="Arial" w:cs="Arial"/>
          <w:sz w:val="24"/>
        </w:rPr>
        <w:t xml:space="preserve"> skarbnika, bo te środki musiały</w:t>
      </w:r>
      <w:r>
        <w:rPr>
          <w:rFonts w:ascii="Arial" w:hAnsi="Arial" w:cs="Arial"/>
          <w:sz w:val="24"/>
        </w:rPr>
        <w:t xml:space="preserve">by przejść przez budżet. </w:t>
      </w:r>
    </w:p>
    <w:p w:rsidR="0063122A" w:rsidRDefault="0063122A" w:rsidP="004256C5">
      <w:pPr>
        <w:spacing w:after="0" w:line="360" w:lineRule="auto"/>
        <w:ind w:firstLine="708"/>
        <w:contextualSpacing/>
        <w:jc w:val="both"/>
        <w:rPr>
          <w:rFonts w:ascii="Arial" w:hAnsi="Arial" w:cs="Arial"/>
          <w:sz w:val="24"/>
        </w:rPr>
      </w:pPr>
      <w:r w:rsidRPr="0063122A">
        <w:rPr>
          <w:rFonts w:ascii="Arial" w:hAnsi="Arial" w:cs="Arial"/>
          <w:b/>
          <w:sz w:val="24"/>
        </w:rPr>
        <w:t>Pan Henryk Wojcieszak i</w:t>
      </w:r>
      <w:r w:rsidR="00F64D0C">
        <w:rPr>
          <w:rFonts w:ascii="Arial" w:hAnsi="Arial" w:cs="Arial"/>
          <w:b/>
          <w:sz w:val="24"/>
        </w:rPr>
        <w:t xml:space="preserve"> Pan Łukasz Dybka – członkowie Z</w:t>
      </w:r>
      <w:r w:rsidRPr="0063122A">
        <w:rPr>
          <w:rFonts w:ascii="Arial" w:hAnsi="Arial" w:cs="Arial"/>
          <w:b/>
          <w:sz w:val="24"/>
        </w:rPr>
        <w:t>arządu</w:t>
      </w:r>
      <w:r>
        <w:rPr>
          <w:rFonts w:ascii="Arial" w:hAnsi="Arial" w:cs="Arial"/>
          <w:sz w:val="24"/>
        </w:rPr>
        <w:t xml:space="preserve"> powiedzieli, że one nie muszą przechodzić. </w:t>
      </w:r>
    </w:p>
    <w:p w:rsidR="00781D90" w:rsidRPr="003D6C60" w:rsidRDefault="003D6C60" w:rsidP="003D6C60">
      <w:pPr>
        <w:spacing w:after="0" w:line="360" w:lineRule="auto"/>
        <w:ind w:firstLine="709"/>
        <w:contextualSpacing/>
        <w:jc w:val="both"/>
        <w:rPr>
          <w:rFonts w:ascii="Arial" w:hAnsi="Arial" w:cs="Arial"/>
          <w:sz w:val="24"/>
        </w:rPr>
      </w:pPr>
      <w:r w:rsidRPr="004256C5">
        <w:rPr>
          <w:rFonts w:ascii="Arial" w:hAnsi="Arial" w:cs="Arial"/>
          <w:b/>
          <w:sz w:val="24"/>
        </w:rPr>
        <w:t xml:space="preserve">Pan Przemysław Krężel – skarbnik powiatu </w:t>
      </w:r>
      <w:r w:rsidRPr="003D6C60">
        <w:rPr>
          <w:rFonts w:ascii="Arial" w:hAnsi="Arial" w:cs="Arial"/>
          <w:sz w:val="24"/>
        </w:rPr>
        <w:t>odpowiedział, że one muszą przechodzić</w:t>
      </w:r>
      <w:r>
        <w:rPr>
          <w:rFonts w:ascii="Arial" w:hAnsi="Arial" w:cs="Arial"/>
          <w:sz w:val="24"/>
        </w:rPr>
        <w:t xml:space="preserve"> przez budżet, czyli</w:t>
      </w:r>
      <w:r w:rsidRPr="003D6C60">
        <w:rPr>
          <w:rFonts w:ascii="Arial" w:hAnsi="Arial" w:cs="Arial"/>
          <w:sz w:val="24"/>
        </w:rPr>
        <w:t xml:space="preserve"> </w:t>
      </w:r>
      <w:r>
        <w:rPr>
          <w:rFonts w:ascii="Arial" w:hAnsi="Arial" w:cs="Arial"/>
          <w:sz w:val="24"/>
        </w:rPr>
        <w:t>j</w:t>
      </w:r>
      <w:r w:rsidR="00F64D0C">
        <w:rPr>
          <w:rFonts w:ascii="Arial" w:eastAsiaTheme="minorHAnsi" w:hAnsi="Arial" w:cs="Arial"/>
          <w:kern w:val="0"/>
          <w:sz w:val="24"/>
          <w:lang w:eastAsia="en-US"/>
        </w:rPr>
        <w:t>ednostki muszą</w:t>
      </w:r>
      <w:r w:rsidR="00781D90" w:rsidRPr="004256C5">
        <w:rPr>
          <w:rFonts w:ascii="Arial" w:eastAsiaTheme="minorHAnsi" w:hAnsi="Arial" w:cs="Arial"/>
          <w:kern w:val="0"/>
          <w:sz w:val="24"/>
          <w:lang w:eastAsia="en-US"/>
        </w:rPr>
        <w:t xml:space="preserve"> wpłacać wypracowane dochody </w:t>
      </w:r>
      <w:r>
        <w:rPr>
          <w:rFonts w:ascii="Arial" w:eastAsiaTheme="minorHAnsi" w:hAnsi="Arial" w:cs="Arial"/>
          <w:kern w:val="0"/>
          <w:sz w:val="24"/>
          <w:lang w:eastAsia="en-US"/>
        </w:rPr>
        <w:br/>
      </w:r>
      <w:r w:rsidR="00781D90" w:rsidRPr="004256C5">
        <w:rPr>
          <w:rFonts w:ascii="Arial" w:eastAsiaTheme="minorHAnsi" w:hAnsi="Arial" w:cs="Arial"/>
          <w:kern w:val="0"/>
          <w:sz w:val="24"/>
          <w:lang w:eastAsia="en-US"/>
        </w:rPr>
        <w:t>do bu</w:t>
      </w:r>
      <w:r w:rsidR="0063122A">
        <w:rPr>
          <w:rFonts w:ascii="Arial" w:eastAsiaTheme="minorHAnsi" w:hAnsi="Arial" w:cs="Arial"/>
          <w:kern w:val="0"/>
          <w:sz w:val="24"/>
          <w:lang w:eastAsia="en-US"/>
        </w:rPr>
        <w:t>d</w:t>
      </w:r>
      <w:r w:rsidR="00781D90" w:rsidRPr="004256C5">
        <w:rPr>
          <w:rFonts w:ascii="Arial" w:eastAsiaTheme="minorHAnsi" w:hAnsi="Arial" w:cs="Arial"/>
          <w:kern w:val="0"/>
          <w:sz w:val="24"/>
          <w:lang w:eastAsia="en-US"/>
        </w:rPr>
        <w:t>żetu powiatu po zakończonym miesiącu</w:t>
      </w:r>
      <w:r>
        <w:rPr>
          <w:rFonts w:ascii="Arial" w:eastAsiaTheme="minorHAnsi" w:hAnsi="Arial" w:cs="Arial"/>
          <w:kern w:val="0"/>
          <w:sz w:val="24"/>
          <w:lang w:eastAsia="en-US"/>
        </w:rPr>
        <w:t xml:space="preserve"> i na wydatki otrzymują te same pieniądze. </w:t>
      </w:r>
      <w:r w:rsidR="00781D90" w:rsidRPr="004256C5">
        <w:rPr>
          <w:rFonts w:ascii="Arial" w:eastAsiaTheme="minorHAnsi" w:hAnsi="Arial" w:cs="Arial"/>
          <w:kern w:val="0"/>
          <w:sz w:val="24"/>
          <w:lang w:eastAsia="en-US"/>
        </w:rPr>
        <w:t xml:space="preserve"> </w:t>
      </w:r>
    </w:p>
    <w:p w:rsidR="00781D90" w:rsidRDefault="003D6C60" w:rsidP="003D6C60">
      <w:pPr>
        <w:suppressAutoHyphens w:val="0"/>
        <w:spacing w:after="0" w:line="360" w:lineRule="auto"/>
        <w:ind w:firstLine="709"/>
        <w:contextualSpacing/>
        <w:jc w:val="both"/>
        <w:rPr>
          <w:rFonts w:ascii="Arial" w:hAnsi="Arial" w:cs="Arial"/>
          <w:sz w:val="24"/>
        </w:rPr>
      </w:pPr>
      <w:r w:rsidRPr="0063122A">
        <w:rPr>
          <w:rFonts w:ascii="Arial" w:hAnsi="Arial" w:cs="Arial"/>
          <w:b/>
          <w:sz w:val="24"/>
        </w:rPr>
        <w:t>Pan Jakub Jurdziński – członek Zarządu</w:t>
      </w:r>
      <w:r>
        <w:rPr>
          <w:rFonts w:ascii="Arial" w:hAnsi="Arial" w:cs="Arial"/>
          <w:b/>
          <w:sz w:val="24"/>
        </w:rPr>
        <w:t xml:space="preserve"> </w:t>
      </w:r>
      <w:r w:rsidRPr="003D6C60">
        <w:rPr>
          <w:rFonts w:ascii="Arial" w:hAnsi="Arial" w:cs="Arial"/>
          <w:sz w:val="24"/>
        </w:rPr>
        <w:t xml:space="preserve">powiedział, że wtedy wszystko jest jasne i też jest za tym. </w:t>
      </w:r>
      <w:r>
        <w:rPr>
          <w:rFonts w:ascii="Arial" w:hAnsi="Arial" w:cs="Arial"/>
          <w:sz w:val="24"/>
        </w:rPr>
        <w:t xml:space="preserve">Dodał, że to trzeba dyrektorom też wytłumaczyć, </w:t>
      </w:r>
      <w:r>
        <w:rPr>
          <w:rFonts w:ascii="Arial" w:hAnsi="Arial" w:cs="Arial"/>
          <w:sz w:val="24"/>
        </w:rPr>
        <w:br/>
        <w:t xml:space="preserve">bo to spowoduje też pewne refleksje. </w:t>
      </w:r>
    </w:p>
    <w:p w:rsidR="003D6C60" w:rsidRDefault="003D6C60" w:rsidP="003D6C60">
      <w:pPr>
        <w:suppressAutoHyphens w:val="0"/>
        <w:spacing w:after="0" w:line="360" w:lineRule="auto"/>
        <w:ind w:firstLine="709"/>
        <w:contextualSpacing/>
        <w:jc w:val="both"/>
        <w:rPr>
          <w:rFonts w:ascii="Arial" w:hAnsi="Arial" w:cs="Arial"/>
          <w:color w:val="0D0D0D"/>
          <w:sz w:val="24"/>
        </w:rPr>
      </w:pPr>
      <w:r w:rsidRPr="00EC242C">
        <w:rPr>
          <w:rFonts w:ascii="Arial" w:hAnsi="Arial" w:cs="Arial"/>
          <w:b/>
          <w:color w:val="0D0D0D"/>
          <w:sz w:val="24"/>
        </w:rPr>
        <w:t>Pan Marek Kieler – przewodniczący Zarządu Powiatu</w:t>
      </w:r>
      <w:r>
        <w:rPr>
          <w:rFonts w:ascii="Arial" w:hAnsi="Arial" w:cs="Arial"/>
          <w:b/>
          <w:color w:val="0D0D0D"/>
          <w:sz w:val="24"/>
        </w:rPr>
        <w:t xml:space="preserve"> </w:t>
      </w:r>
      <w:r w:rsidRPr="003D6C60">
        <w:rPr>
          <w:rFonts w:ascii="Arial" w:hAnsi="Arial" w:cs="Arial"/>
          <w:color w:val="0D0D0D"/>
          <w:sz w:val="24"/>
        </w:rPr>
        <w:t xml:space="preserve">powiedział, </w:t>
      </w:r>
      <w:r>
        <w:rPr>
          <w:rFonts w:ascii="Arial" w:hAnsi="Arial" w:cs="Arial"/>
          <w:color w:val="0D0D0D"/>
          <w:sz w:val="24"/>
        </w:rPr>
        <w:br/>
      </w:r>
      <w:r w:rsidRPr="003D6C60">
        <w:rPr>
          <w:rFonts w:ascii="Arial" w:hAnsi="Arial" w:cs="Arial"/>
          <w:color w:val="0D0D0D"/>
          <w:sz w:val="24"/>
        </w:rPr>
        <w:t>że będzie uruchomiony audytor</w:t>
      </w:r>
      <w:r>
        <w:rPr>
          <w:rFonts w:ascii="Arial" w:hAnsi="Arial" w:cs="Arial"/>
          <w:color w:val="0D0D0D"/>
          <w:sz w:val="24"/>
        </w:rPr>
        <w:t xml:space="preserve">, któremu wskaże się ryzyka. </w:t>
      </w:r>
    </w:p>
    <w:p w:rsidR="003D6C60" w:rsidRDefault="003D6C60" w:rsidP="003D6C60">
      <w:pPr>
        <w:suppressAutoHyphens w:val="0"/>
        <w:spacing w:after="0" w:line="360" w:lineRule="auto"/>
        <w:ind w:firstLine="709"/>
        <w:contextualSpacing/>
        <w:jc w:val="both"/>
        <w:rPr>
          <w:rFonts w:ascii="Arial" w:hAnsi="Arial" w:cs="Arial"/>
          <w:sz w:val="24"/>
        </w:rPr>
      </w:pPr>
      <w:r w:rsidRPr="0063122A">
        <w:rPr>
          <w:rFonts w:ascii="Arial" w:hAnsi="Arial" w:cs="Arial"/>
          <w:b/>
          <w:sz w:val="24"/>
        </w:rPr>
        <w:t>Pan Jakub Jurdziński – członek Zarządu</w:t>
      </w:r>
      <w:r>
        <w:rPr>
          <w:rFonts w:ascii="Arial" w:hAnsi="Arial" w:cs="Arial"/>
          <w:b/>
          <w:sz w:val="24"/>
        </w:rPr>
        <w:t xml:space="preserve"> </w:t>
      </w:r>
      <w:r w:rsidRPr="003D6C60">
        <w:rPr>
          <w:rFonts w:ascii="Arial" w:hAnsi="Arial" w:cs="Arial"/>
          <w:sz w:val="24"/>
        </w:rPr>
        <w:t xml:space="preserve">podkreślił, że jeden wniosek </w:t>
      </w:r>
      <w:r>
        <w:rPr>
          <w:rFonts w:ascii="Arial" w:hAnsi="Arial" w:cs="Arial"/>
          <w:sz w:val="24"/>
        </w:rPr>
        <w:br/>
      </w:r>
      <w:r w:rsidRPr="003D6C60">
        <w:rPr>
          <w:rFonts w:ascii="Arial" w:hAnsi="Arial" w:cs="Arial"/>
          <w:sz w:val="24"/>
        </w:rPr>
        <w:t>to sprawozdawczość, a drugi żeby środki</w:t>
      </w:r>
      <w:r>
        <w:rPr>
          <w:rFonts w:ascii="Arial" w:hAnsi="Arial" w:cs="Arial"/>
          <w:sz w:val="24"/>
        </w:rPr>
        <w:t xml:space="preserve"> </w:t>
      </w:r>
      <w:r w:rsidR="006C0EF2">
        <w:rPr>
          <w:rFonts w:ascii="Arial" w:hAnsi="Arial" w:cs="Arial"/>
          <w:sz w:val="24"/>
        </w:rPr>
        <w:t xml:space="preserve">od przyszłego roku przepływały przez budżet. </w:t>
      </w:r>
    </w:p>
    <w:p w:rsidR="006C0EF2" w:rsidRDefault="006C0EF2" w:rsidP="003D6C60">
      <w:pPr>
        <w:suppressAutoHyphens w:val="0"/>
        <w:spacing w:after="0" w:line="360" w:lineRule="auto"/>
        <w:ind w:firstLine="709"/>
        <w:contextualSpacing/>
        <w:jc w:val="both"/>
        <w:rPr>
          <w:rFonts w:ascii="Arial" w:hAnsi="Arial" w:cs="Arial"/>
          <w:sz w:val="24"/>
        </w:rPr>
      </w:pPr>
      <w:r w:rsidRPr="004256C5">
        <w:rPr>
          <w:rFonts w:ascii="Arial" w:hAnsi="Arial" w:cs="Arial"/>
          <w:b/>
          <w:sz w:val="24"/>
        </w:rPr>
        <w:t xml:space="preserve">Pan Przemysław Krężel – skarbnik powiatu </w:t>
      </w:r>
      <w:r w:rsidRPr="00F64D0C">
        <w:rPr>
          <w:rFonts w:ascii="Arial" w:hAnsi="Arial" w:cs="Arial"/>
          <w:sz w:val="24"/>
        </w:rPr>
        <w:t>p</w:t>
      </w:r>
      <w:r>
        <w:rPr>
          <w:rFonts w:ascii="Arial" w:hAnsi="Arial" w:cs="Arial"/>
          <w:sz w:val="24"/>
        </w:rPr>
        <w:t>owiedział, że to musi być ujęte odpowiednio w projekcie budż</w:t>
      </w:r>
      <w:r w:rsidR="00A44D81">
        <w:rPr>
          <w:rFonts w:ascii="Arial" w:hAnsi="Arial" w:cs="Arial"/>
          <w:sz w:val="24"/>
        </w:rPr>
        <w:t xml:space="preserve">etu do 15. </w:t>
      </w:r>
      <w:r w:rsidR="00591EC5">
        <w:rPr>
          <w:rFonts w:ascii="Arial" w:hAnsi="Arial" w:cs="Arial"/>
          <w:sz w:val="24"/>
        </w:rPr>
        <w:t>l</w:t>
      </w:r>
      <w:r w:rsidR="00A44D81">
        <w:rPr>
          <w:rFonts w:ascii="Arial" w:hAnsi="Arial" w:cs="Arial"/>
          <w:sz w:val="24"/>
        </w:rPr>
        <w:t xml:space="preserve">istopada, jeśli chcemy to zrobić </w:t>
      </w:r>
      <w:r w:rsidR="00A44D81">
        <w:rPr>
          <w:rFonts w:ascii="Arial" w:hAnsi="Arial" w:cs="Arial"/>
          <w:sz w:val="24"/>
        </w:rPr>
        <w:br/>
        <w:t>od przyszłego roku.</w:t>
      </w:r>
    </w:p>
    <w:p w:rsidR="00591EC5" w:rsidRDefault="00591EC5" w:rsidP="003D6C60">
      <w:pPr>
        <w:suppressAutoHyphens w:val="0"/>
        <w:spacing w:after="0" w:line="360" w:lineRule="auto"/>
        <w:ind w:firstLine="709"/>
        <w:contextualSpacing/>
        <w:jc w:val="both"/>
        <w:rPr>
          <w:rFonts w:ascii="Arial" w:hAnsi="Arial" w:cs="Arial"/>
          <w:sz w:val="24"/>
        </w:rPr>
      </w:pPr>
      <w:r w:rsidRPr="0063122A">
        <w:rPr>
          <w:rFonts w:ascii="Arial" w:hAnsi="Arial" w:cs="Arial"/>
          <w:b/>
          <w:sz w:val="24"/>
        </w:rPr>
        <w:t>Pan Jakub Jurdziński – członek Zarządu</w:t>
      </w:r>
      <w:r>
        <w:rPr>
          <w:rFonts w:ascii="Arial" w:hAnsi="Arial" w:cs="Arial"/>
          <w:b/>
          <w:sz w:val="24"/>
        </w:rPr>
        <w:t xml:space="preserve"> </w:t>
      </w:r>
      <w:r w:rsidRPr="00591EC5">
        <w:rPr>
          <w:rFonts w:ascii="Arial" w:hAnsi="Arial" w:cs="Arial"/>
          <w:sz w:val="24"/>
        </w:rPr>
        <w:t xml:space="preserve">powiedział, że na podstawie sprawozdań można to ująć. </w:t>
      </w:r>
    </w:p>
    <w:p w:rsidR="00591EC5" w:rsidRDefault="00591EC5" w:rsidP="003D6C60">
      <w:pPr>
        <w:suppressAutoHyphens w:val="0"/>
        <w:spacing w:after="0" w:line="360" w:lineRule="auto"/>
        <w:ind w:firstLine="709"/>
        <w:contextualSpacing/>
        <w:jc w:val="both"/>
        <w:rPr>
          <w:rFonts w:ascii="Arial" w:hAnsi="Arial" w:cs="Arial"/>
          <w:sz w:val="24"/>
        </w:rPr>
      </w:pPr>
      <w:r w:rsidRPr="004256C5">
        <w:rPr>
          <w:rFonts w:ascii="Arial" w:hAnsi="Arial" w:cs="Arial"/>
          <w:b/>
          <w:sz w:val="24"/>
        </w:rPr>
        <w:t xml:space="preserve">Pan Przemysław Krężel – skarbnik powiatu </w:t>
      </w:r>
      <w:r>
        <w:rPr>
          <w:rFonts w:ascii="Arial" w:hAnsi="Arial" w:cs="Arial"/>
          <w:sz w:val="24"/>
        </w:rPr>
        <w:t xml:space="preserve">odpowiedział, że dlatego musi mieć przynajmniej za kwartał z rachunku dochodów własnych. </w:t>
      </w:r>
    </w:p>
    <w:p w:rsidR="00591EC5" w:rsidRDefault="00591EC5" w:rsidP="003D6C60">
      <w:pPr>
        <w:suppressAutoHyphens w:val="0"/>
        <w:spacing w:after="0" w:line="360" w:lineRule="auto"/>
        <w:ind w:firstLine="709"/>
        <w:contextualSpacing/>
        <w:jc w:val="both"/>
        <w:rPr>
          <w:rFonts w:ascii="Arial" w:hAnsi="Arial" w:cs="Arial"/>
          <w:sz w:val="24"/>
        </w:rPr>
      </w:pPr>
      <w:r w:rsidRPr="00591EC5">
        <w:rPr>
          <w:rFonts w:ascii="Arial" w:hAnsi="Arial" w:cs="Arial"/>
          <w:b/>
          <w:sz w:val="24"/>
        </w:rPr>
        <w:t>Pan Marek Kieler – przewodniczący Zarządu Powiatu</w:t>
      </w:r>
      <w:r>
        <w:rPr>
          <w:rFonts w:ascii="Arial" w:hAnsi="Arial" w:cs="Arial"/>
          <w:sz w:val="24"/>
        </w:rPr>
        <w:t xml:space="preserve"> zarządził głosowanie „za” wnioskiem pana skarbnika. </w:t>
      </w:r>
    </w:p>
    <w:p w:rsidR="00591EC5" w:rsidRDefault="00591EC5" w:rsidP="003D6C60">
      <w:pPr>
        <w:suppressAutoHyphens w:val="0"/>
        <w:spacing w:after="0" w:line="360" w:lineRule="auto"/>
        <w:ind w:firstLine="709"/>
        <w:contextualSpacing/>
        <w:jc w:val="both"/>
        <w:rPr>
          <w:rFonts w:ascii="Arial" w:hAnsi="Arial" w:cs="Arial"/>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Pr>
          <w:rFonts w:ascii="Arial" w:hAnsi="Arial" w:cs="Arial"/>
          <w:sz w:val="24"/>
        </w:rPr>
        <w:t>powiedziała, że jak rozumie to będzie robił wydział finansowy.</w:t>
      </w:r>
    </w:p>
    <w:p w:rsidR="00591EC5" w:rsidRDefault="00591EC5" w:rsidP="003D6C60">
      <w:pPr>
        <w:suppressAutoHyphens w:val="0"/>
        <w:spacing w:after="0" w:line="360" w:lineRule="auto"/>
        <w:ind w:firstLine="709"/>
        <w:contextualSpacing/>
        <w:jc w:val="both"/>
        <w:rPr>
          <w:rFonts w:ascii="Arial" w:hAnsi="Arial" w:cs="Arial"/>
          <w:sz w:val="24"/>
        </w:rPr>
      </w:pPr>
      <w:r w:rsidRPr="00591EC5">
        <w:rPr>
          <w:rFonts w:ascii="Arial" w:hAnsi="Arial" w:cs="Arial"/>
          <w:b/>
          <w:sz w:val="24"/>
        </w:rPr>
        <w:lastRenderedPageBreak/>
        <w:t>Pan Marek Kieler – przewodniczący Zarządu Powiatu</w:t>
      </w:r>
      <w:r>
        <w:rPr>
          <w:rFonts w:ascii="Arial" w:hAnsi="Arial" w:cs="Arial"/>
          <w:sz w:val="24"/>
        </w:rPr>
        <w:t xml:space="preserve"> potwierdził, </w:t>
      </w:r>
      <w:r>
        <w:rPr>
          <w:rFonts w:ascii="Arial" w:hAnsi="Arial" w:cs="Arial"/>
          <w:sz w:val="24"/>
        </w:rPr>
        <w:br/>
        <w:t xml:space="preserve">a ze strony wydziału geodezji jest kwestia </w:t>
      </w:r>
      <w:r w:rsidR="00F64D0C">
        <w:rPr>
          <w:rFonts w:ascii="Arial" w:hAnsi="Arial" w:cs="Arial"/>
          <w:sz w:val="24"/>
        </w:rPr>
        <w:t>uporządkowania</w:t>
      </w:r>
      <w:r w:rsidR="006C7790">
        <w:rPr>
          <w:rFonts w:ascii="Arial" w:hAnsi="Arial" w:cs="Arial"/>
          <w:sz w:val="24"/>
        </w:rPr>
        <w:t>, o czym była mowa</w:t>
      </w:r>
      <w:r>
        <w:rPr>
          <w:rFonts w:ascii="Arial" w:hAnsi="Arial" w:cs="Arial"/>
          <w:sz w:val="24"/>
        </w:rPr>
        <w:t xml:space="preserve">. </w:t>
      </w:r>
    </w:p>
    <w:p w:rsidR="00591EC5" w:rsidRDefault="00591EC5" w:rsidP="003D6C60">
      <w:pPr>
        <w:suppressAutoHyphens w:val="0"/>
        <w:spacing w:after="0" w:line="360" w:lineRule="auto"/>
        <w:ind w:firstLine="709"/>
        <w:contextualSpacing/>
        <w:jc w:val="both"/>
        <w:rPr>
          <w:rFonts w:ascii="Arial" w:hAnsi="Arial" w:cs="Arial"/>
          <w:sz w:val="24"/>
        </w:rPr>
      </w:pPr>
    </w:p>
    <w:p w:rsidR="00591EC5" w:rsidRDefault="00591EC5" w:rsidP="003D6C60">
      <w:pPr>
        <w:suppressAutoHyphens w:val="0"/>
        <w:spacing w:after="0" w:line="360" w:lineRule="auto"/>
        <w:ind w:firstLine="709"/>
        <w:contextualSpacing/>
        <w:jc w:val="both"/>
        <w:rPr>
          <w:rFonts w:ascii="Arial" w:hAnsi="Arial" w:cs="Arial"/>
          <w:i/>
          <w:sz w:val="24"/>
        </w:rPr>
      </w:pPr>
    </w:p>
    <w:p w:rsidR="00591EC5" w:rsidRPr="00591EC5" w:rsidRDefault="00591EC5" w:rsidP="003D6C60">
      <w:pPr>
        <w:suppressAutoHyphens w:val="0"/>
        <w:spacing w:after="0" w:line="360" w:lineRule="auto"/>
        <w:ind w:firstLine="709"/>
        <w:contextualSpacing/>
        <w:jc w:val="both"/>
        <w:rPr>
          <w:rFonts w:ascii="Arial" w:hAnsi="Arial" w:cs="Arial"/>
          <w:i/>
          <w:sz w:val="24"/>
        </w:rPr>
      </w:pPr>
    </w:p>
    <w:p w:rsidR="00591EC5" w:rsidRPr="00591EC5" w:rsidRDefault="00591EC5" w:rsidP="00591EC5">
      <w:pPr>
        <w:suppressAutoHyphens w:val="0"/>
        <w:spacing w:after="0" w:line="360" w:lineRule="auto"/>
        <w:ind w:firstLine="708"/>
        <w:jc w:val="both"/>
        <w:rPr>
          <w:rFonts w:ascii="Arial" w:eastAsiaTheme="minorHAnsi" w:hAnsi="Arial" w:cs="Arial"/>
          <w:i/>
          <w:kern w:val="0"/>
          <w:sz w:val="24"/>
          <w:lang w:eastAsia="en-US"/>
        </w:rPr>
      </w:pPr>
      <w:r w:rsidRPr="00591EC5">
        <w:rPr>
          <w:rFonts w:ascii="Arial" w:eastAsiaTheme="minorHAnsi" w:hAnsi="Arial" w:cs="Arial"/>
          <w:i/>
          <w:kern w:val="0"/>
          <w:sz w:val="24"/>
          <w:lang w:eastAsia="en-US"/>
        </w:rPr>
        <w:t xml:space="preserve">Na CXIII posiedzeniu Zarządu Powiatu w Wieluniu, które odbyło się zdalnie </w:t>
      </w:r>
      <w:r w:rsidRPr="00591EC5">
        <w:rPr>
          <w:rFonts w:ascii="Arial" w:eastAsiaTheme="minorHAnsi" w:hAnsi="Arial" w:cs="Arial"/>
          <w:i/>
          <w:kern w:val="0"/>
          <w:sz w:val="24"/>
          <w:lang w:eastAsia="en-US"/>
        </w:rPr>
        <w:br/>
        <w:t xml:space="preserve">w dniu 8. października 2021 r. Skarbnik Powiatu Pan Przemysław Krężel złożył wniosek, aby jednostki organizacyjne powiatu wieluńskiego (tj. Zespół Szkół </w:t>
      </w:r>
      <w:r w:rsidRPr="00591EC5">
        <w:rPr>
          <w:rFonts w:ascii="Arial" w:eastAsiaTheme="minorHAnsi" w:hAnsi="Arial" w:cs="Arial"/>
          <w:i/>
          <w:kern w:val="0"/>
          <w:sz w:val="24"/>
          <w:lang w:eastAsia="en-US"/>
        </w:rPr>
        <w:br/>
        <w:t xml:space="preserve">nr 1 w Wieluniu, Zespół Szkół nr 2 im. Jana Długosza w Wieluniu, Zespół </w:t>
      </w:r>
      <w:r w:rsidRPr="00591EC5">
        <w:rPr>
          <w:rFonts w:ascii="Arial" w:eastAsiaTheme="minorHAnsi" w:hAnsi="Arial" w:cs="Arial"/>
          <w:i/>
          <w:kern w:val="0"/>
          <w:sz w:val="24"/>
          <w:lang w:eastAsia="en-US"/>
        </w:rPr>
        <w:br/>
        <w:t xml:space="preserve">Szkół Specjalnych w Wieluniu, Specjalny Ośrodek Szkolno-Wychowawczy </w:t>
      </w:r>
      <w:r w:rsidRPr="00591EC5">
        <w:rPr>
          <w:rFonts w:ascii="Arial" w:eastAsiaTheme="minorHAnsi" w:hAnsi="Arial" w:cs="Arial"/>
          <w:i/>
          <w:kern w:val="0"/>
          <w:sz w:val="24"/>
          <w:lang w:eastAsia="en-US"/>
        </w:rPr>
        <w:br/>
        <w:t xml:space="preserve">w Gromadzicach, Międzyszkolna Bursa w Wieluniu), oprócz miesięcznych sprawozdań - Rb-27S z wykonania dochodów budżetowych i Rb-28S z wykonania planu wydatków budżetowych, składały miesięczne sprawozdania z „rachunku dochodów własnych”, tj. z wypracowanych dochodów oraz poniesionych kosztów „rodzajowo”. Wraz z tą informacją należy również podać stan środków pieniężnych na koniec danego miesiąca na rachunku bankowym tych dochodów. </w:t>
      </w:r>
    </w:p>
    <w:p w:rsidR="00591EC5" w:rsidRPr="00591EC5" w:rsidRDefault="00591EC5" w:rsidP="00591EC5">
      <w:pPr>
        <w:suppressAutoHyphens w:val="0"/>
        <w:spacing w:after="0" w:line="360" w:lineRule="auto"/>
        <w:jc w:val="both"/>
        <w:rPr>
          <w:rFonts w:ascii="Arial" w:eastAsiaTheme="minorHAnsi" w:hAnsi="Arial" w:cs="Arial"/>
          <w:i/>
          <w:kern w:val="0"/>
          <w:sz w:val="24"/>
          <w:lang w:eastAsia="en-US"/>
        </w:rPr>
      </w:pPr>
      <w:r w:rsidRPr="00591EC5">
        <w:rPr>
          <w:rFonts w:ascii="Arial" w:eastAsiaTheme="minorHAnsi" w:hAnsi="Arial" w:cs="Arial"/>
          <w:i/>
          <w:kern w:val="0"/>
          <w:sz w:val="24"/>
          <w:lang w:eastAsia="en-US"/>
        </w:rPr>
        <w:t xml:space="preserve">Od przyszłego roku nastąpi zmiana dotycząca przepływu tych środków. </w:t>
      </w:r>
      <w:r w:rsidRPr="00591EC5">
        <w:rPr>
          <w:rFonts w:ascii="Arial" w:eastAsiaTheme="minorHAnsi" w:hAnsi="Arial" w:cs="Arial"/>
          <w:i/>
          <w:kern w:val="0"/>
          <w:sz w:val="24"/>
          <w:lang w:eastAsia="en-US"/>
        </w:rPr>
        <w:br/>
        <w:t xml:space="preserve">Środki wypracowywane obecnie w ramach „dochodów własnych” zostaną ujęte </w:t>
      </w:r>
      <w:r w:rsidRPr="00591EC5">
        <w:rPr>
          <w:rFonts w:ascii="Arial" w:eastAsiaTheme="minorHAnsi" w:hAnsi="Arial" w:cs="Arial"/>
          <w:i/>
          <w:kern w:val="0"/>
          <w:sz w:val="24"/>
          <w:lang w:eastAsia="en-US"/>
        </w:rPr>
        <w:br/>
        <w:t>w planie dochodów budżetowych jednostki, natomiast wydatki w planie wydatków budżetowych.</w:t>
      </w:r>
    </w:p>
    <w:p w:rsidR="00591EC5" w:rsidRPr="00591EC5" w:rsidRDefault="00591EC5" w:rsidP="00591EC5">
      <w:pPr>
        <w:suppressAutoHyphens w:val="0"/>
        <w:spacing w:after="0" w:line="360" w:lineRule="auto"/>
        <w:ind w:firstLine="708"/>
        <w:jc w:val="both"/>
        <w:rPr>
          <w:rFonts w:ascii="Arial" w:eastAsiaTheme="minorHAnsi" w:hAnsi="Arial" w:cs="Arial"/>
          <w:i/>
          <w:kern w:val="0"/>
          <w:sz w:val="24"/>
          <w:lang w:eastAsia="en-US"/>
        </w:rPr>
      </w:pPr>
      <w:r w:rsidRPr="00591EC5">
        <w:rPr>
          <w:rFonts w:ascii="Arial" w:eastAsiaTheme="minorHAnsi" w:hAnsi="Arial" w:cs="Arial"/>
          <w:i/>
          <w:kern w:val="0"/>
          <w:sz w:val="24"/>
          <w:lang w:eastAsia="en-US"/>
        </w:rPr>
        <w:t xml:space="preserve">Zarząd Powiatu w Wieluniu jednogłośnie (przy 5 głosach „za”) przyjął przedmiotowy wniosek (głosowało 5 członków Zarządu). </w:t>
      </w:r>
    </w:p>
    <w:p w:rsidR="00781D90" w:rsidRPr="00781D90" w:rsidRDefault="00781D90" w:rsidP="00781D90">
      <w:pPr>
        <w:suppressAutoHyphens w:val="0"/>
        <w:spacing w:after="200" w:line="276" w:lineRule="auto"/>
        <w:rPr>
          <w:rFonts w:asciiTheme="minorHAnsi" w:eastAsiaTheme="minorHAnsi" w:hAnsiTheme="minorHAnsi" w:cstheme="minorBidi"/>
          <w:kern w:val="0"/>
          <w:szCs w:val="22"/>
          <w:lang w:eastAsia="en-US"/>
        </w:rPr>
      </w:pPr>
    </w:p>
    <w:p w:rsidR="002737DE" w:rsidRPr="00781D90" w:rsidRDefault="002737DE" w:rsidP="00781D90">
      <w:pPr>
        <w:pStyle w:val="Tekstpodstawowy"/>
        <w:spacing w:after="0" w:line="360" w:lineRule="auto"/>
        <w:ind w:firstLine="708"/>
        <w:jc w:val="both"/>
        <w:rPr>
          <w:rFonts w:ascii="Arial" w:hAnsi="Arial" w:cs="Arial"/>
          <w:sz w:val="24"/>
        </w:rPr>
      </w:pPr>
    </w:p>
    <w:p w:rsidR="00C05F69" w:rsidRPr="00C05F69" w:rsidRDefault="00C05F69" w:rsidP="00C05F69">
      <w:pPr>
        <w:spacing w:after="0" w:line="360" w:lineRule="auto"/>
        <w:ind w:right="-1" w:firstLine="708"/>
        <w:jc w:val="both"/>
        <w:rPr>
          <w:rFonts w:ascii="Arial" w:hAnsi="Arial" w:cs="Arial"/>
          <w:i/>
          <w:sz w:val="24"/>
        </w:rPr>
      </w:pPr>
      <w:r w:rsidRPr="00C05F69">
        <w:rPr>
          <w:rFonts w:ascii="Arial" w:hAnsi="Arial" w:cs="Arial"/>
          <w:i/>
          <w:sz w:val="24"/>
        </w:rPr>
        <w:t xml:space="preserve">Zarząd Powiatu w Wieluniu podjął decyzję o pozostawieniu punktu </w:t>
      </w:r>
      <w:r>
        <w:rPr>
          <w:rFonts w:ascii="Arial" w:hAnsi="Arial" w:cs="Arial"/>
          <w:i/>
          <w:sz w:val="24"/>
        </w:rPr>
        <w:br/>
      </w:r>
      <w:r w:rsidRPr="00C05F69">
        <w:rPr>
          <w:rFonts w:ascii="Arial" w:hAnsi="Arial" w:cs="Arial"/>
          <w:i/>
          <w:sz w:val="24"/>
        </w:rPr>
        <w:t>pn.</w:t>
      </w:r>
      <w:r w:rsidRPr="00C05F69">
        <w:rPr>
          <w:rFonts w:ascii="Arial" w:hAnsi="Arial" w:cs="Arial"/>
          <w:i/>
          <w:sz w:val="24"/>
          <w:lang w:eastAsia="pl-PL"/>
        </w:rPr>
        <w:t xml:space="preserve"> „Przyjęcie informacji na temat powiatowego zasobu nieruchomości (na dzień 30.09.2021r.) – </w:t>
      </w:r>
      <w:r w:rsidRPr="00C05F69">
        <w:rPr>
          <w:rFonts w:ascii="Arial" w:hAnsi="Arial" w:cs="Arial"/>
          <w:b/>
          <w:i/>
          <w:sz w:val="24"/>
          <w:lang w:eastAsia="pl-PL"/>
        </w:rPr>
        <w:t>temat sesyjny”</w:t>
      </w:r>
      <w:r w:rsidRPr="00C05F69">
        <w:rPr>
          <w:rFonts w:ascii="Arial" w:hAnsi="Arial" w:cs="Arial"/>
          <w:i/>
          <w:sz w:val="24"/>
          <w:lang w:eastAsia="pl-PL"/>
        </w:rPr>
        <w:t xml:space="preserve"> </w:t>
      </w:r>
      <w:r w:rsidRPr="00C05F69">
        <w:rPr>
          <w:rFonts w:ascii="Arial" w:hAnsi="Arial" w:cs="Arial"/>
          <w:i/>
          <w:sz w:val="24"/>
        </w:rPr>
        <w:t>jako sprawę w toku i rozpatrzenie na kolejn</w:t>
      </w:r>
      <w:r>
        <w:rPr>
          <w:rFonts w:ascii="Arial" w:hAnsi="Arial" w:cs="Arial"/>
          <w:i/>
          <w:sz w:val="24"/>
        </w:rPr>
        <w:t xml:space="preserve">ym posiedzeniu Zarządu Powiatu </w:t>
      </w:r>
      <w:r w:rsidRPr="00C05F69">
        <w:rPr>
          <w:rFonts w:ascii="Arial" w:hAnsi="Arial" w:cs="Arial"/>
          <w:i/>
          <w:sz w:val="24"/>
        </w:rPr>
        <w:t>w Wieluniu.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r w:rsidRPr="00C05F69">
        <w:rPr>
          <w:rFonts w:ascii="Arial" w:hAnsi="Arial" w:cs="Arial"/>
          <w:i/>
          <w:sz w:val="24"/>
        </w:rPr>
        <w:t xml:space="preserve">  </w:t>
      </w:r>
    </w:p>
    <w:p w:rsidR="00AC3D02" w:rsidRDefault="00AC3D02" w:rsidP="00BF3EBD">
      <w:pPr>
        <w:pStyle w:val="Tekstpodstawowy"/>
        <w:spacing w:after="0" w:line="360" w:lineRule="auto"/>
        <w:ind w:firstLine="708"/>
        <w:jc w:val="both"/>
        <w:rPr>
          <w:rFonts w:ascii="Arial" w:hAnsi="Arial" w:cs="Arial"/>
          <w:b/>
          <w:sz w:val="24"/>
        </w:rPr>
      </w:pPr>
    </w:p>
    <w:p w:rsidR="00AC3D02" w:rsidRPr="00591EC5" w:rsidRDefault="00591EC5" w:rsidP="00591EC5">
      <w:pPr>
        <w:pStyle w:val="Tekstpodstawowy"/>
        <w:spacing w:after="0" w:line="360" w:lineRule="auto"/>
        <w:ind w:left="3540" w:firstLine="708"/>
        <w:jc w:val="both"/>
        <w:rPr>
          <w:rFonts w:ascii="Arial" w:hAnsi="Arial" w:cs="Arial"/>
          <w:b/>
          <w:sz w:val="24"/>
        </w:rPr>
      </w:pPr>
      <w:r w:rsidRPr="00591EC5">
        <w:rPr>
          <w:rFonts w:ascii="Arial" w:hAnsi="Arial" w:cs="Arial"/>
          <w:b/>
          <w:sz w:val="24"/>
        </w:rPr>
        <w:t>Pkt 8</w:t>
      </w:r>
    </w:p>
    <w:p w:rsidR="00591EC5" w:rsidRPr="00591EC5" w:rsidRDefault="00591EC5" w:rsidP="00591EC5">
      <w:pPr>
        <w:spacing w:after="0" w:line="360" w:lineRule="auto"/>
        <w:jc w:val="both"/>
        <w:rPr>
          <w:rFonts w:ascii="Arial" w:hAnsi="Arial" w:cs="Arial"/>
          <w:b/>
          <w:sz w:val="24"/>
          <w:lang w:eastAsia="pl-PL"/>
        </w:rPr>
      </w:pPr>
      <w:r w:rsidRPr="00591EC5">
        <w:rPr>
          <w:rFonts w:ascii="Arial" w:hAnsi="Arial" w:cs="Arial"/>
          <w:b/>
          <w:sz w:val="24"/>
          <w:lang w:eastAsia="pl-PL"/>
        </w:rPr>
        <w:t xml:space="preserve">     Podjęcie uchwały Zarządu Powiatu w Wieluniu w sprawie ustalenia planu wykorzystania zasobu nieruchomości Powiatu Wieluńskiego na lata 2022-2024. </w:t>
      </w:r>
    </w:p>
    <w:p w:rsidR="00591EC5" w:rsidRDefault="00591EC5" w:rsidP="00591EC5">
      <w:pPr>
        <w:pStyle w:val="Tekstpodstawowy"/>
        <w:spacing w:after="0" w:line="360" w:lineRule="auto"/>
        <w:ind w:firstLine="708"/>
        <w:jc w:val="both"/>
        <w:rPr>
          <w:rFonts w:ascii="Arial" w:hAnsi="Arial" w:cs="Arial"/>
          <w:b/>
          <w:color w:val="0D0D0D"/>
          <w:sz w:val="24"/>
        </w:rPr>
      </w:pPr>
    </w:p>
    <w:p w:rsidR="00591EC5" w:rsidRPr="00591EC5" w:rsidRDefault="00591EC5" w:rsidP="00591EC5">
      <w:pPr>
        <w:pStyle w:val="Tekstpodstawowy"/>
        <w:spacing w:after="0" w:line="360" w:lineRule="auto"/>
        <w:ind w:firstLine="708"/>
        <w:jc w:val="both"/>
        <w:rPr>
          <w:rFonts w:ascii="Arial" w:hAnsi="Arial" w:cs="Arial"/>
          <w:color w:val="0D0D0D"/>
          <w:sz w:val="24"/>
        </w:rPr>
      </w:pPr>
      <w:r w:rsidRPr="00610337">
        <w:rPr>
          <w:rFonts w:ascii="Arial" w:hAnsi="Arial" w:cs="Arial"/>
          <w:b/>
          <w:sz w:val="24"/>
        </w:rPr>
        <w:t>Pani Justyna Kałuziak – z-ca naczelnika Wydziału Geodezji, Kartografii, Katastru i Gospodarki Nieruchomościami</w:t>
      </w:r>
      <w:r>
        <w:rPr>
          <w:rFonts w:ascii="Arial" w:hAnsi="Arial" w:cs="Arial"/>
          <w:b/>
          <w:sz w:val="24"/>
        </w:rPr>
        <w:t xml:space="preserve"> </w:t>
      </w:r>
      <w:r w:rsidRPr="00591EC5">
        <w:rPr>
          <w:rFonts w:ascii="Arial" w:hAnsi="Arial" w:cs="Arial"/>
          <w:sz w:val="24"/>
        </w:rPr>
        <w:t xml:space="preserve">omówiła projekt uchwały. </w:t>
      </w:r>
      <w:r w:rsidR="001B4F3B">
        <w:rPr>
          <w:rFonts w:ascii="Arial" w:hAnsi="Arial" w:cs="Arial"/>
          <w:sz w:val="24"/>
        </w:rPr>
        <w:t xml:space="preserve">Dodała, </w:t>
      </w:r>
      <w:r w:rsidR="001B4F3B">
        <w:rPr>
          <w:rFonts w:ascii="Arial" w:hAnsi="Arial" w:cs="Arial"/>
          <w:sz w:val="24"/>
        </w:rPr>
        <w:br/>
        <w:t xml:space="preserve">że pozostaje tylko kwestia służebności </w:t>
      </w:r>
      <w:r w:rsidR="006C7790">
        <w:rPr>
          <w:rFonts w:ascii="Arial" w:hAnsi="Arial" w:cs="Arial"/>
          <w:sz w:val="24"/>
        </w:rPr>
        <w:t xml:space="preserve">- </w:t>
      </w:r>
      <w:r w:rsidR="001B4F3B">
        <w:rPr>
          <w:rFonts w:ascii="Arial" w:hAnsi="Arial" w:cs="Arial"/>
          <w:sz w:val="24"/>
        </w:rPr>
        <w:t xml:space="preserve">czy mają ustanawiać, bo koszty są dużo większe niż opłata za to warta i są w dalszym ciągu w zwieszeniu, co omówiła.  </w:t>
      </w:r>
    </w:p>
    <w:p w:rsidR="00591EC5" w:rsidRPr="001B4F3B" w:rsidRDefault="00591EC5" w:rsidP="001B4F3B">
      <w:pPr>
        <w:pStyle w:val="Tekstpodstawowy"/>
        <w:spacing w:after="0" w:line="360" w:lineRule="auto"/>
        <w:ind w:firstLine="708"/>
        <w:jc w:val="both"/>
        <w:rPr>
          <w:rFonts w:ascii="Arial" w:hAnsi="Arial" w:cs="Arial"/>
          <w:color w:val="0D0D0D"/>
          <w:sz w:val="24"/>
        </w:rPr>
      </w:pPr>
      <w:r w:rsidRPr="00591EC5">
        <w:rPr>
          <w:rFonts w:ascii="Arial" w:hAnsi="Arial" w:cs="Arial"/>
          <w:b/>
          <w:color w:val="0D0D0D"/>
          <w:sz w:val="24"/>
        </w:rPr>
        <w:t xml:space="preserve">Pan Marek Kieler – przewodniczący Zarządu Powiatu </w:t>
      </w:r>
      <w:r w:rsidR="001B4F3B" w:rsidRPr="001B4F3B">
        <w:rPr>
          <w:rFonts w:ascii="Arial" w:hAnsi="Arial" w:cs="Arial"/>
          <w:color w:val="0D0D0D"/>
          <w:sz w:val="24"/>
        </w:rPr>
        <w:t xml:space="preserve">powiedział, że to jest do zastanowienia. </w:t>
      </w:r>
      <w:r w:rsidR="001B4F3B">
        <w:rPr>
          <w:rFonts w:ascii="Arial" w:hAnsi="Arial" w:cs="Arial"/>
          <w:color w:val="0D0D0D"/>
          <w:sz w:val="24"/>
        </w:rPr>
        <w:t xml:space="preserve">Z uwagi na brak pytań, zarządził głosowanie „za” podjęciem uchwały. </w:t>
      </w:r>
    </w:p>
    <w:p w:rsidR="00591EC5" w:rsidRPr="00591EC5" w:rsidRDefault="00591EC5" w:rsidP="00591EC5">
      <w:pPr>
        <w:pStyle w:val="Tekstpodstawowy"/>
        <w:spacing w:after="0" w:line="360" w:lineRule="auto"/>
        <w:ind w:firstLine="708"/>
        <w:jc w:val="both"/>
        <w:rPr>
          <w:rFonts w:ascii="Arial" w:hAnsi="Arial" w:cs="Arial"/>
          <w:b/>
          <w:i/>
          <w:sz w:val="24"/>
        </w:rPr>
      </w:pPr>
    </w:p>
    <w:p w:rsidR="00591EC5" w:rsidRPr="001B4F3B" w:rsidRDefault="00591EC5" w:rsidP="00591EC5">
      <w:pPr>
        <w:spacing w:after="0" w:line="360" w:lineRule="auto"/>
        <w:ind w:right="-1" w:firstLine="708"/>
        <w:jc w:val="both"/>
        <w:rPr>
          <w:rFonts w:ascii="Arial" w:hAnsi="Arial" w:cs="Arial"/>
          <w:i/>
          <w:sz w:val="24"/>
        </w:rPr>
      </w:pPr>
      <w:r w:rsidRPr="001B4F3B">
        <w:rPr>
          <w:rFonts w:ascii="Arial" w:hAnsi="Arial" w:cs="Arial"/>
          <w:i/>
          <w:sz w:val="24"/>
        </w:rPr>
        <w:t xml:space="preserve">Zarząd Powiatu w Wieluniu jednogłośnie (przy 5 głosach „za”) podjął uchwałę </w:t>
      </w:r>
      <w:r w:rsidRPr="001B4F3B">
        <w:rPr>
          <w:rFonts w:ascii="Arial" w:hAnsi="Arial" w:cs="Arial"/>
          <w:i/>
          <w:sz w:val="24"/>
        </w:rPr>
        <w:br/>
        <w:t xml:space="preserve">Nr 673/21 </w:t>
      </w:r>
      <w:r w:rsidRPr="001B4F3B">
        <w:rPr>
          <w:rFonts w:ascii="Arial" w:hAnsi="Arial" w:cs="Arial"/>
          <w:i/>
          <w:sz w:val="24"/>
          <w:lang w:eastAsia="pl-PL"/>
        </w:rPr>
        <w:t>w sprawie ustalenia planu wykorzystania zasobu nieruchomości Powiatu Wieluńskiego na lata 2022-2024</w:t>
      </w:r>
      <w:r w:rsidRPr="001B4F3B">
        <w:rPr>
          <w:rFonts w:ascii="Arial" w:hAnsi="Arial" w:cs="Arial"/>
          <w:i/>
          <w:sz w:val="24"/>
        </w:rPr>
        <w:t xml:space="preserve"> (głosowało 5 członków Zarządu). </w:t>
      </w:r>
    </w:p>
    <w:p w:rsidR="00AC3D02" w:rsidRPr="001B4F3B" w:rsidRDefault="00591EC5" w:rsidP="00BF3EBD">
      <w:pPr>
        <w:pStyle w:val="Tekstpodstawowy"/>
        <w:spacing w:after="0" w:line="360" w:lineRule="auto"/>
        <w:ind w:firstLine="708"/>
        <w:jc w:val="both"/>
        <w:rPr>
          <w:rFonts w:ascii="Arial" w:hAnsi="Arial" w:cs="Arial"/>
          <w:i/>
          <w:sz w:val="24"/>
        </w:rPr>
      </w:pPr>
      <w:r w:rsidRPr="001B4F3B">
        <w:rPr>
          <w:rFonts w:ascii="Arial" w:hAnsi="Arial" w:cs="Arial"/>
          <w:i/>
          <w:sz w:val="24"/>
        </w:rPr>
        <w:t>Uchwała Nr 673/21 stanowi załącznik do protokołu.</w:t>
      </w:r>
    </w:p>
    <w:p w:rsidR="00591EC5" w:rsidRPr="001B4F3B" w:rsidRDefault="00591EC5" w:rsidP="00BF3EBD">
      <w:pPr>
        <w:pStyle w:val="Tekstpodstawowy"/>
        <w:spacing w:after="0" w:line="360" w:lineRule="auto"/>
        <w:ind w:firstLine="708"/>
        <w:jc w:val="both"/>
        <w:rPr>
          <w:rFonts w:ascii="Arial" w:hAnsi="Arial" w:cs="Arial"/>
          <w:sz w:val="24"/>
        </w:rPr>
      </w:pPr>
    </w:p>
    <w:p w:rsidR="001B4F3B" w:rsidRPr="001B4F3B" w:rsidRDefault="001B4F3B" w:rsidP="00BF3EBD">
      <w:pPr>
        <w:pStyle w:val="Tekstpodstawowy"/>
        <w:spacing w:after="0" w:line="360" w:lineRule="auto"/>
        <w:ind w:firstLine="708"/>
        <w:jc w:val="both"/>
        <w:rPr>
          <w:rFonts w:ascii="Arial" w:hAnsi="Arial" w:cs="Arial"/>
          <w:sz w:val="24"/>
        </w:rPr>
      </w:pPr>
    </w:p>
    <w:p w:rsidR="001B4F3B" w:rsidRPr="001B4F3B" w:rsidRDefault="001B4F3B" w:rsidP="001B4F3B">
      <w:pPr>
        <w:pStyle w:val="Tekstpodstawowy"/>
        <w:spacing w:after="0" w:line="360" w:lineRule="auto"/>
        <w:ind w:left="3540" w:firstLine="708"/>
        <w:jc w:val="both"/>
        <w:rPr>
          <w:rFonts w:ascii="Arial" w:hAnsi="Arial" w:cs="Arial"/>
          <w:b/>
          <w:sz w:val="24"/>
        </w:rPr>
      </w:pPr>
      <w:r w:rsidRPr="001B4F3B">
        <w:rPr>
          <w:rFonts w:ascii="Arial" w:hAnsi="Arial" w:cs="Arial"/>
          <w:b/>
          <w:sz w:val="24"/>
        </w:rPr>
        <w:t>Pkt 9</w:t>
      </w:r>
    </w:p>
    <w:p w:rsidR="001B4F3B" w:rsidRDefault="001B4F3B" w:rsidP="001B4F3B">
      <w:pPr>
        <w:spacing w:after="0" w:line="360" w:lineRule="auto"/>
        <w:ind w:right="-1"/>
        <w:jc w:val="both"/>
        <w:rPr>
          <w:rFonts w:ascii="Arial" w:hAnsi="Arial" w:cs="Arial"/>
          <w:b/>
          <w:sz w:val="24"/>
          <w:lang w:eastAsia="pl-PL"/>
        </w:rPr>
      </w:pPr>
      <w:r w:rsidRPr="001B4F3B">
        <w:rPr>
          <w:rFonts w:ascii="Arial" w:hAnsi="Arial" w:cs="Arial"/>
          <w:b/>
          <w:sz w:val="24"/>
          <w:lang w:eastAsia="pl-PL"/>
        </w:rPr>
        <w:t xml:space="preserve">Przyjęcie informacji o funkcjonowaniu i działaniach Powiatowego Centrum Zarządzania Kryzysowego w Wieluniu w okresie od września 2020 r. </w:t>
      </w:r>
      <w:r>
        <w:rPr>
          <w:rFonts w:ascii="Arial" w:hAnsi="Arial" w:cs="Arial"/>
          <w:b/>
          <w:sz w:val="24"/>
          <w:lang w:eastAsia="pl-PL"/>
        </w:rPr>
        <w:br/>
      </w:r>
      <w:r w:rsidRPr="001B4F3B">
        <w:rPr>
          <w:rFonts w:ascii="Arial" w:hAnsi="Arial" w:cs="Arial"/>
          <w:b/>
          <w:sz w:val="24"/>
          <w:lang w:eastAsia="pl-PL"/>
        </w:rPr>
        <w:t xml:space="preserve">do września 2021 r. </w:t>
      </w:r>
    </w:p>
    <w:p w:rsidR="001B4F3B" w:rsidRPr="001B4F3B" w:rsidRDefault="001B4F3B" w:rsidP="001B4F3B">
      <w:pPr>
        <w:spacing w:after="0" w:line="360" w:lineRule="auto"/>
        <w:ind w:right="-1"/>
        <w:jc w:val="both"/>
        <w:rPr>
          <w:rFonts w:ascii="Arial" w:hAnsi="Arial" w:cs="Arial"/>
          <w:b/>
          <w:sz w:val="24"/>
          <w:lang w:eastAsia="pl-PL"/>
        </w:rPr>
      </w:pPr>
    </w:p>
    <w:p w:rsidR="001B4F3B" w:rsidRDefault="001B4F3B" w:rsidP="001B4F3B">
      <w:pPr>
        <w:pStyle w:val="Tekstpodstawowy"/>
        <w:spacing w:after="0" w:line="360" w:lineRule="auto"/>
        <w:ind w:firstLine="708"/>
        <w:jc w:val="both"/>
        <w:rPr>
          <w:rFonts w:ascii="Arial" w:hAnsi="Arial" w:cs="Arial"/>
          <w:color w:val="0D0D0D"/>
          <w:sz w:val="24"/>
        </w:rPr>
      </w:pPr>
      <w:r w:rsidRPr="00591EC5">
        <w:rPr>
          <w:rFonts w:ascii="Arial" w:hAnsi="Arial" w:cs="Arial"/>
          <w:b/>
          <w:color w:val="0D0D0D"/>
          <w:sz w:val="24"/>
        </w:rPr>
        <w:t xml:space="preserve">Pan Marek Kieler – przewodniczący Zarządu Powiatu </w:t>
      </w:r>
      <w:r>
        <w:rPr>
          <w:rFonts w:ascii="Arial" w:hAnsi="Arial" w:cs="Arial"/>
          <w:color w:val="0D0D0D"/>
          <w:sz w:val="24"/>
        </w:rPr>
        <w:t xml:space="preserve">powiedział, </w:t>
      </w:r>
      <w:r>
        <w:rPr>
          <w:rFonts w:ascii="Arial" w:hAnsi="Arial" w:cs="Arial"/>
          <w:color w:val="0D0D0D"/>
          <w:sz w:val="24"/>
        </w:rPr>
        <w:br/>
        <w:t xml:space="preserve">że z przyczyn osobistych jest dzisiaj nieobecny pan Wojciech Panek. </w:t>
      </w:r>
    </w:p>
    <w:p w:rsidR="001B4F3B" w:rsidRDefault="001B4F3B" w:rsidP="001B4F3B">
      <w:pPr>
        <w:pStyle w:val="Tekstpodstawowy"/>
        <w:spacing w:after="0" w:line="360" w:lineRule="auto"/>
        <w:ind w:firstLine="708"/>
        <w:jc w:val="both"/>
        <w:rPr>
          <w:rFonts w:ascii="Arial" w:hAnsi="Arial" w:cs="Arial"/>
          <w:i/>
          <w:sz w:val="24"/>
          <w:lang w:eastAsia="pl-PL"/>
        </w:rPr>
      </w:pPr>
      <w:r w:rsidRPr="001B4F3B">
        <w:rPr>
          <w:rFonts w:ascii="Arial" w:hAnsi="Arial" w:cs="Arial"/>
          <w:b/>
          <w:color w:val="0D0D0D"/>
          <w:sz w:val="24"/>
        </w:rPr>
        <w:t>Pan Henryk Wojcieszak – członek Zarządu</w:t>
      </w:r>
      <w:r>
        <w:rPr>
          <w:rFonts w:ascii="Arial" w:hAnsi="Arial" w:cs="Arial"/>
          <w:color w:val="0D0D0D"/>
          <w:sz w:val="24"/>
        </w:rPr>
        <w:t xml:space="preserve"> zauważył, że powinien być wpisany okres </w:t>
      </w:r>
      <w:r w:rsidRPr="001B4F3B">
        <w:rPr>
          <w:rFonts w:ascii="Arial" w:hAnsi="Arial" w:cs="Arial"/>
          <w:i/>
          <w:sz w:val="24"/>
          <w:lang w:eastAsia="pl-PL"/>
        </w:rPr>
        <w:t>od 1 października do 3</w:t>
      </w:r>
      <w:r>
        <w:rPr>
          <w:rFonts w:ascii="Arial" w:hAnsi="Arial" w:cs="Arial"/>
          <w:i/>
          <w:sz w:val="24"/>
          <w:lang w:eastAsia="pl-PL"/>
        </w:rPr>
        <w:t>0 września”.</w:t>
      </w:r>
    </w:p>
    <w:p w:rsidR="001B4F3B" w:rsidRPr="001B4F3B" w:rsidRDefault="001B4F3B" w:rsidP="001B4F3B">
      <w:pPr>
        <w:pStyle w:val="Tekstpodstawowy"/>
        <w:spacing w:after="0" w:line="360" w:lineRule="auto"/>
        <w:ind w:firstLine="708"/>
        <w:jc w:val="both"/>
        <w:rPr>
          <w:rFonts w:ascii="Arial" w:hAnsi="Arial" w:cs="Arial"/>
          <w:color w:val="0D0D0D"/>
          <w:sz w:val="24"/>
        </w:rPr>
      </w:pPr>
      <w:r w:rsidRPr="00591EC5">
        <w:rPr>
          <w:rFonts w:ascii="Arial" w:hAnsi="Arial" w:cs="Arial"/>
          <w:b/>
          <w:color w:val="0D0D0D"/>
          <w:sz w:val="24"/>
        </w:rPr>
        <w:t>Pan Marek Kieler – przewodniczący Zarządu Powiatu</w:t>
      </w:r>
      <w:r>
        <w:rPr>
          <w:rFonts w:ascii="Arial" w:hAnsi="Arial" w:cs="Arial"/>
          <w:b/>
          <w:color w:val="0D0D0D"/>
          <w:sz w:val="24"/>
        </w:rPr>
        <w:t xml:space="preserve"> </w:t>
      </w:r>
      <w:r w:rsidRPr="001B4F3B">
        <w:rPr>
          <w:rFonts w:ascii="Arial" w:hAnsi="Arial" w:cs="Arial"/>
          <w:color w:val="0D0D0D"/>
          <w:sz w:val="24"/>
        </w:rPr>
        <w:t xml:space="preserve">zarządził głosowanie z tą poprawką, żeby uzupełnić tytuł na przyszłość. </w:t>
      </w:r>
    </w:p>
    <w:p w:rsidR="001B4F3B" w:rsidRDefault="001B4F3B" w:rsidP="001B4F3B">
      <w:pPr>
        <w:pStyle w:val="Tekstpodstawowy"/>
        <w:spacing w:after="0" w:line="360" w:lineRule="auto"/>
        <w:ind w:firstLine="708"/>
        <w:jc w:val="both"/>
        <w:rPr>
          <w:rFonts w:ascii="Arial" w:hAnsi="Arial" w:cs="Arial"/>
          <w:color w:val="0D0D0D"/>
          <w:sz w:val="24"/>
        </w:rPr>
      </w:pPr>
    </w:p>
    <w:p w:rsidR="001B4F3B" w:rsidRDefault="001B4F3B" w:rsidP="001B4F3B">
      <w:pPr>
        <w:spacing w:after="0" w:line="360" w:lineRule="auto"/>
        <w:ind w:right="-1" w:firstLine="708"/>
        <w:jc w:val="both"/>
        <w:rPr>
          <w:rFonts w:ascii="Arial" w:hAnsi="Arial" w:cs="Arial"/>
          <w:i/>
          <w:sz w:val="24"/>
        </w:rPr>
      </w:pPr>
      <w:r w:rsidRPr="001B4F3B">
        <w:rPr>
          <w:rFonts w:ascii="Arial" w:hAnsi="Arial" w:cs="Arial"/>
          <w:i/>
          <w:sz w:val="24"/>
        </w:rPr>
        <w:t xml:space="preserve">Zarząd Powiatu w Wieluniu jednogłośnie (przy 5 głosach „za”) przyjął </w:t>
      </w:r>
      <w:r w:rsidRPr="001B4F3B">
        <w:rPr>
          <w:rFonts w:ascii="Arial" w:hAnsi="Arial" w:cs="Arial"/>
          <w:i/>
          <w:sz w:val="24"/>
          <w:lang w:eastAsia="pl-PL"/>
        </w:rPr>
        <w:t xml:space="preserve">informację o funkcjonowaniu i działaniach Powiatowego Centrum Zarządzania Kryzysowego w Wieluniu w okresie od września 2020 r. do września 2021 r. i zwrócił uwagę, aby na przyszłość poprawić okres ujęty w tytule przedmiotowej informacji, </w:t>
      </w:r>
      <w:r>
        <w:rPr>
          <w:rFonts w:ascii="Arial" w:hAnsi="Arial" w:cs="Arial"/>
          <w:i/>
          <w:sz w:val="24"/>
          <w:lang w:eastAsia="pl-PL"/>
        </w:rPr>
        <w:br/>
      </w:r>
      <w:r w:rsidRPr="001B4F3B">
        <w:rPr>
          <w:rFonts w:ascii="Arial" w:hAnsi="Arial" w:cs="Arial"/>
          <w:i/>
          <w:sz w:val="24"/>
          <w:lang w:eastAsia="pl-PL"/>
        </w:rPr>
        <w:t xml:space="preserve">a mianowicie zamiast: „w okresie od września do września” wpisywać: „w okresie </w:t>
      </w:r>
      <w:r>
        <w:rPr>
          <w:rFonts w:ascii="Arial" w:hAnsi="Arial" w:cs="Arial"/>
          <w:i/>
          <w:sz w:val="24"/>
          <w:lang w:eastAsia="pl-PL"/>
        </w:rPr>
        <w:br/>
      </w:r>
      <w:r w:rsidRPr="001B4F3B">
        <w:rPr>
          <w:rFonts w:ascii="Arial" w:hAnsi="Arial" w:cs="Arial"/>
          <w:i/>
          <w:sz w:val="24"/>
          <w:lang w:eastAsia="pl-PL"/>
        </w:rPr>
        <w:t xml:space="preserve">od 1 października do 30 września”, podając odpowiedni rok  </w:t>
      </w:r>
      <w:r w:rsidRPr="001B4F3B">
        <w:rPr>
          <w:rFonts w:ascii="Arial" w:hAnsi="Arial" w:cs="Arial"/>
          <w:i/>
          <w:sz w:val="24"/>
        </w:rPr>
        <w:t xml:space="preserve">(głosowało 5 członków </w:t>
      </w:r>
      <w:r w:rsidRPr="001B4F3B">
        <w:rPr>
          <w:rFonts w:ascii="Arial" w:hAnsi="Arial" w:cs="Arial"/>
          <w:i/>
          <w:sz w:val="24"/>
        </w:rPr>
        <w:lastRenderedPageBreak/>
        <w:t xml:space="preserve">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Materiał w ww. sprawie stanowi załącznik do protokołu.</w:t>
      </w:r>
    </w:p>
    <w:p w:rsidR="001B4F3B" w:rsidRPr="001B4F3B" w:rsidRDefault="001B4F3B" w:rsidP="001B4F3B">
      <w:pPr>
        <w:spacing w:after="0" w:line="360" w:lineRule="auto"/>
        <w:ind w:right="-1" w:firstLine="708"/>
        <w:jc w:val="both"/>
        <w:rPr>
          <w:rFonts w:ascii="Arial" w:hAnsi="Arial" w:cs="Arial"/>
          <w:i/>
          <w:sz w:val="24"/>
          <w:lang w:eastAsia="pl-PL"/>
        </w:rPr>
      </w:pPr>
      <w:r>
        <w:rPr>
          <w:rFonts w:ascii="Arial" w:hAnsi="Arial" w:cs="Arial"/>
          <w:i/>
          <w:sz w:val="24"/>
        </w:rPr>
        <w:t xml:space="preserve"> </w:t>
      </w:r>
    </w:p>
    <w:p w:rsidR="001B4F3B" w:rsidRPr="00EC242C" w:rsidRDefault="001B4F3B" w:rsidP="001B4F3B">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 xml:space="preserve">Przewodniczący Zarządu Powiatu w Wieluniu pan Marek Kieler </w:t>
      </w:r>
      <w:r>
        <w:rPr>
          <w:rFonts w:ascii="Arial" w:hAnsi="Arial" w:cs="Arial"/>
          <w:i/>
          <w:sz w:val="24"/>
        </w:rPr>
        <w:t xml:space="preserve">ogłosił 5 minut przerwy w obradach. </w:t>
      </w:r>
    </w:p>
    <w:p w:rsidR="001B4F3B" w:rsidRPr="00BF3EBD" w:rsidRDefault="001B4F3B" w:rsidP="001B4F3B">
      <w:pPr>
        <w:pStyle w:val="Tekstpodstawowy"/>
        <w:spacing w:after="0" w:line="360" w:lineRule="auto"/>
        <w:jc w:val="both"/>
        <w:rPr>
          <w:rFonts w:ascii="Arial" w:hAnsi="Arial" w:cs="Arial"/>
          <w:b/>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 xml:space="preserve">Przewodniczący Zarządu Powiatu w Wieluniu pan Marek Kieler wznowił obrady po przerwie. </w:t>
      </w:r>
      <w:r w:rsidR="001B4F3B">
        <w:rPr>
          <w:rFonts w:ascii="Arial" w:hAnsi="Arial" w:cs="Arial"/>
          <w:i/>
          <w:sz w:val="24"/>
        </w:rPr>
        <w:t xml:space="preserve">Zarząd Powiatu w Wieluniu obraduje w pełnym 5 osobowym składzie. </w:t>
      </w:r>
    </w:p>
    <w:p w:rsidR="00EC242C" w:rsidRPr="00EC242C" w:rsidRDefault="00EC242C" w:rsidP="00EC242C">
      <w:pPr>
        <w:suppressAutoHyphens w:val="0"/>
        <w:spacing w:after="0" w:line="360" w:lineRule="auto"/>
        <w:ind w:right="-1"/>
        <w:contextualSpacing/>
        <w:jc w:val="both"/>
        <w:rPr>
          <w:rFonts w:ascii="Arial" w:hAnsi="Arial" w:cs="Arial"/>
          <w:b/>
          <w:sz w:val="32"/>
          <w:szCs w:val="32"/>
        </w:rPr>
      </w:pPr>
    </w:p>
    <w:p w:rsidR="00EC242C" w:rsidRPr="00EC242C" w:rsidRDefault="00EC242C" w:rsidP="00EC242C">
      <w:pPr>
        <w:suppressAutoHyphens w:val="0"/>
        <w:spacing w:after="0" w:line="360" w:lineRule="auto"/>
        <w:ind w:right="-1"/>
        <w:contextualSpacing/>
        <w:jc w:val="center"/>
        <w:rPr>
          <w:rFonts w:ascii="Arial" w:hAnsi="Arial" w:cs="Arial"/>
          <w:b/>
          <w:sz w:val="24"/>
        </w:rPr>
      </w:pPr>
      <w:r w:rsidRPr="00EC242C">
        <w:rPr>
          <w:rFonts w:ascii="Arial" w:hAnsi="Arial" w:cs="Arial"/>
          <w:b/>
          <w:sz w:val="24"/>
        </w:rPr>
        <w:t>Pkt 10</w:t>
      </w:r>
    </w:p>
    <w:p w:rsidR="00EC242C" w:rsidRPr="00EC242C" w:rsidRDefault="00EC242C" w:rsidP="00EC242C">
      <w:pPr>
        <w:suppressAutoHyphens w:val="0"/>
        <w:spacing w:after="0" w:line="360" w:lineRule="auto"/>
        <w:ind w:right="-1"/>
        <w:contextualSpacing/>
        <w:jc w:val="center"/>
        <w:rPr>
          <w:rFonts w:ascii="Arial" w:hAnsi="Arial" w:cs="Arial"/>
          <w:b/>
          <w:sz w:val="24"/>
        </w:rPr>
      </w:pPr>
      <w:r w:rsidRPr="00EC242C">
        <w:rPr>
          <w:rFonts w:ascii="Arial" w:hAnsi="Arial" w:cs="Arial"/>
          <w:b/>
          <w:sz w:val="24"/>
        </w:rPr>
        <w:t>Sprawy bieżące.</w:t>
      </w:r>
    </w:p>
    <w:p w:rsidR="00EC242C" w:rsidRPr="00EC242C" w:rsidRDefault="00EC242C" w:rsidP="00EC242C">
      <w:pPr>
        <w:suppressAutoHyphens w:val="0"/>
        <w:spacing w:after="0" w:line="360" w:lineRule="auto"/>
        <w:ind w:right="-1"/>
        <w:contextualSpacing/>
        <w:jc w:val="both"/>
        <w:rPr>
          <w:rFonts w:ascii="Arial" w:hAnsi="Arial" w:cs="Arial"/>
          <w:b/>
          <w:sz w:val="24"/>
        </w:rPr>
      </w:pP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w:t>
      </w:r>
      <w:r w:rsidR="006C7790">
        <w:rPr>
          <w:rFonts w:ascii="Arial" w:hAnsi="Arial" w:cs="Arial"/>
          <w:color w:val="0D0D0D"/>
          <w:sz w:val="24"/>
        </w:rPr>
        <w:br/>
      </w:r>
      <w:r w:rsidRPr="00EC242C">
        <w:rPr>
          <w:rFonts w:ascii="Arial" w:hAnsi="Arial" w:cs="Arial"/>
          <w:color w:val="0D0D0D"/>
          <w:sz w:val="24"/>
        </w:rPr>
        <w:t>że zacznie od dyrektora Zespołu Szkół nr 2 w Wieluniu odnośnie koncepcji. Poprosił pana Dariusza Kowalczyka.</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powiedział, że np. I LO </w:t>
      </w:r>
      <w:r w:rsidR="006C7790">
        <w:rPr>
          <w:rFonts w:ascii="Arial" w:hAnsi="Arial" w:cs="Arial"/>
          <w:sz w:val="24"/>
        </w:rPr>
        <w:br/>
      </w:r>
      <w:r w:rsidRPr="00EC242C">
        <w:rPr>
          <w:rFonts w:ascii="Arial" w:hAnsi="Arial" w:cs="Arial"/>
          <w:sz w:val="24"/>
        </w:rPr>
        <w:t xml:space="preserve">ma dochody z najmu w planie, w sprawozdaniu, które muszą przekazywać </w:t>
      </w:r>
      <w:r w:rsidR="006C7790">
        <w:rPr>
          <w:rFonts w:ascii="Arial" w:hAnsi="Arial" w:cs="Arial"/>
          <w:sz w:val="24"/>
        </w:rPr>
        <w:br/>
      </w:r>
      <w:r w:rsidRPr="00EC242C">
        <w:rPr>
          <w:rFonts w:ascii="Arial" w:hAnsi="Arial" w:cs="Arial"/>
          <w:sz w:val="24"/>
        </w:rPr>
        <w:t xml:space="preserve">do powiatu. W RB27-S przychody z najmu 0750 – w planie mają 45 tys. zł, </w:t>
      </w:r>
      <w:r w:rsidR="006C7790">
        <w:rPr>
          <w:rFonts w:ascii="Arial" w:hAnsi="Arial" w:cs="Arial"/>
          <w:sz w:val="24"/>
        </w:rPr>
        <w:br/>
      </w:r>
      <w:r w:rsidRPr="00EC242C">
        <w:rPr>
          <w:rFonts w:ascii="Arial" w:hAnsi="Arial" w:cs="Arial"/>
          <w:sz w:val="24"/>
        </w:rPr>
        <w:t>a na koniec si</w:t>
      </w:r>
      <w:r w:rsidR="001B4F3B">
        <w:rPr>
          <w:rFonts w:ascii="Arial" w:hAnsi="Arial" w:cs="Arial"/>
          <w:sz w:val="24"/>
        </w:rPr>
        <w:t>erpnia mają wykonania 28 549 zł, c</w:t>
      </w:r>
      <w:r w:rsidRPr="00EC242C">
        <w:rPr>
          <w:rFonts w:ascii="Arial" w:hAnsi="Arial" w:cs="Arial"/>
          <w:sz w:val="24"/>
        </w:rPr>
        <w:t xml:space="preserve">zyli to są dochody bez rachunku dochodów własnych, bo rachunek dochodów własnych jest zupełnie inną rzeczą. </w:t>
      </w:r>
      <w:r w:rsidR="006C7790">
        <w:rPr>
          <w:rFonts w:ascii="Arial" w:hAnsi="Arial" w:cs="Arial"/>
          <w:sz w:val="24"/>
        </w:rPr>
        <w:br/>
      </w:r>
      <w:r w:rsidRPr="00EC242C">
        <w:rPr>
          <w:rFonts w:ascii="Arial" w:hAnsi="Arial" w:cs="Arial"/>
          <w:sz w:val="24"/>
        </w:rPr>
        <w:t>Te dochody z najmu są pokazywane zupełnie inaczej.</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powitał pana dyrektora Kowalczyka i powiedział, że jest to kontynuacja sprawy z jednego z poprzednich Zarządów. Poprosił pana dyrektora o wprowadzenie.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omówił przedmiotową sprawę.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otworzył dyskusję w tym punkcie i powiedział, że z tego, co sobie przypomina, to ta droższa wersja </w:t>
      </w:r>
      <w:r w:rsidR="001B4F3B">
        <w:rPr>
          <w:rFonts w:ascii="Arial" w:hAnsi="Arial" w:cs="Arial"/>
          <w:color w:val="0D0D0D"/>
          <w:sz w:val="24"/>
        </w:rPr>
        <w:br/>
      </w:r>
      <w:r w:rsidRPr="00EC242C">
        <w:rPr>
          <w:rFonts w:ascii="Arial" w:hAnsi="Arial" w:cs="Arial"/>
          <w:color w:val="0D0D0D"/>
          <w:sz w:val="24"/>
        </w:rPr>
        <w:t xml:space="preserve">to jej koszt jest rzędu 2 mln zł dodatkowo, tak?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poinformował, że trzeba przyjąć, że metr takiej inwestycji to jest około 8 tys. zł, ale nie wie, czy jest to aktualna cena.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lastRenderedPageBreak/>
        <w:t xml:space="preserve">Pan Krzysztof Dziuba – wicestarosta wieluński </w:t>
      </w:r>
      <w:r w:rsidRPr="00EC242C">
        <w:rPr>
          <w:rFonts w:ascii="Arial" w:eastAsia="Calibri" w:hAnsi="Arial" w:cs="Arial"/>
          <w:sz w:val="24"/>
        </w:rPr>
        <w:t xml:space="preserve">powiedział, że jest </w:t>
      </w:r>
      <w:r w:rsidR="001B4F3B">
        <w:rPr>
          <w:rFonts w:ascii="Arial" w:eastAsia="Calibri" w:hAnsi="Arial" w:cs="Arial"/>
          <w:sz w:val="24"/>
        </w:rPr>
        <w:br/>
      </w:r>
      <w:r w:rsidRPr="00EC242C">
        <w:rPr>
          <w:rFonts w:ascii="Arial" w:eastAsia="Calibri" w:hAnsi="Arial" w:cs="Arial"/>
          <w:sz w:val="24"/>
        </w:rPr>
        <w:t>to 8 000 – 8 500 zł.</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zauważył, że jeżeli to jest 300 m</w:t>
      </w:r>
      <w:r w:rsidRPr="00EC242C">
        <w:rPr>
          <w:rFonts w:ascii="Arial" w:hAnsi="Arial" w:cs="Arial"/>
          <w:color w:val="0D0D0D"/>
          <w:sz w:val="24"/>
          <w:vertAlign w:val="superscript"/>
        </w:rPr>
        <w:t>2</w:t>
      </w:r>
      <w:r w:rsidRPr="00EC242C">
        <w:rPr>
          <w:rFonts w:ascii="Arial" w:hAnsi="Arial" w:cs="Arial"/>
          <w:color w:val="0D0D0D"/>
          <w:sz w:val="24"/>
        </w:rPr>
        <w:t>, to jest to około 2 400 000 zł lub 2 500 000 zł. Zaznaczył, że ceny teraz jednak nie są stabilne i jest to pewna wartość, która nie musi się</w:t>
      </w:r>
      <w:r w:rsidRPr="00EC242C">
        <w:rPr>
          <w:rFonts w:ascii="Arial" w:hAnsi="Arial" w:cs="Arial"/>
          <w:b/>
          <w:color w:val="0D0D0D"/>
          <w:sz w:val="24"/>
        </w:rPr>
        <w:t xml:space="preserve"> </w:t>
      </w:r>
      <w:r w:rsidR="006C7790">
        <w:rPr>
          <w:rFonts w:ascii="Arial" w:hAnsi="Arial" w:cs="Arial"/>
          <w:color w:val="0D0D0D"/>
          <w:sz w:val="24"/>
        </w:rPr>
        <w:t>odliczyć w mo</w:t>
      </w:r>
      <w:r w:rsidRPr="00EC242C">
        <w:rPr>
          <w:rFonts w:ascii="Arial" w:hAnsi="Arial" w:cs="Arial"/>
          <w:color w:val="0D0D0D"/>
          <w:sz w:val="24"/>
        </w:rPr>
        <w:t>mencie rozliczania tej inwestycji.</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zapytał</w:t>
      </w:r>
      <w:r w:rsidR="006C7790">
        <w:rPr>
          <w:rFonts w:ascii="Arial" w:hAnsi="Arial" w:cs="Arial"/>
          <w:color w:val="0D0D0D"/>
          <w:sz w:val="24"/>
        </w:rPr>
        <w:t>, czy ktoś chciałby zabrać głos.</w:t>
      </w:r>
      <w:r w:rsidRPr="00EC242C">
        <w:rPr>
          <w:rFonts w:ascii="Arial" w:hAnsi="Arial" w:cs="Arial"/>
          <w:color w:val="0D0D0D"/>
          <w:sz w:val="24"/>
        </w:rPr>
        <w:t xml:space="preserve"> Czy głosują każdą koncepcję, czy wybierają taką, która jest korzystna?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Jakub Jurdziński – członek Zarządu Powiatu</w:t>
      </w:r>
      <w:r w:rsidRPr="00EC242C">
        <w:rPr>
          <w:rFonts w:ascii="Arial" w:hAnsi="Arial" w:cs="Arial"/>
          <w:color w:val="0D0D0D"/>
          <w:sz w:val="24"/>
        </w:rPr>
        <w:t xml:space="preserve"> powiedział, że jeżeli obie te koncepcje są dobre, to on jest za tańszą.</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powiedział, że w kwestii możliwości pozyskania dofinansowania ze „Sportowej Polski” to jest tam maksymalna granica dofinansowania, a przynajmniej była i czy ta sala będzie dużo droższa, czy dużo tańsza, to i tak maksymalnie mogą pozyskać 6 mln zł. Resztę trzeba będzie wygospodarować w ramach własnego budżetu, jeżeli będą korzystali ze „Sportowej </w:t>
      </w:r>
      <w:r w:rsidR="006C7790">
        <w:rPr>
          <w:rFonts w:ascii="Arial" w:eastAsia="Calibri" w:hAnsi="Arial" w:cs="Arial"/>
          <w:sz w:val="24"/>
        </w:rPr>
        <w:t>P</w:t>
      </w:r>
      <w:r w:rsidRPr="00EC242C">
        <w:rPr>
          <w:rFonts w:ascii="Arial" w:eastAsia="Calibri" w:hAnsi="Arial" w:cs="Arial"/>
          <w:sz w:val="24"/>
        </w:rPr>
        <w:t xml:space="preserve">olski”.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zapytał, a jeżeli będą korzystać z ochrony środowiska, z budynków?</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powiedział, że wtedy będzie zwiększenie wartości, nie zwiększa to dofinansowania.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zapytał, a jeżeli chodzi o ochronę środowiska, tzn. jeżeli chodzi o budowę obiektów pasywnych.</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przekazał, że to będzie </w:t>
      </w:r>
      <w:r w:rsidR="006C7790">
        <w:rPr>
          <w:rFonts w:ascii="Arial" w:eastAsia="Calibri" w:hAnsi="Arial" w:cs="Arial"/>
          <w:sz w:val="24"/>
        </w:rPr>
        <w:br/>
      </w:r>
      <w:r w:rsidRPr="00EC242C">
        <w:rPr>
          <w:rFonts w:ascii="Arial" w:eastAsia="Calibri" w:hAnsi="Arial" w:cs="Arial"/>
          <w:sz w:val="24"/>
        </w:rPr>
        <w:t>w nowej perspektywie, ale jeszcze są inwestycje strategiczne, kolejne wnioski przyjdą do składania.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zapytał pana dyrektora, skoro jeden z członków Zarządu jest za tańszą wersją i on się temu nie dziwi, ponieważ patrząc z perspektywy budżetu powiatu, to byłoby to korzystniejsze, bo w trakcie realizacji inwestycji można zawsze zmienić plan, w zależności </w:t>
      </w:r>
      <w:r w:rsidR="006C7790">
        <w:rPr>
          <w:rFonts w:ascii="Arial" w:hAnsi="Arial" w:cs="Arial"/>
          <w:color w:val="0D0D0D"/>
          <w:sz w:val="24"/>
        </w:rPr>
        <w:br/>
      </w:r>
      <w:r w:rsidRPr="00EC242C">
        <w:rPr>
          <w:rFonts w:ascii="Arial" w:hAnsi="Arial" w:cs="Arial"/>
          <w:color w:val="0D0D0D"/>
          <w:sz w:val="24"/>
        </w:rPr>
        <w:t xml:space="preserve">od możliwości i środków finansowych. Zapytał, czy to zaburzyłoby całą koncepcję budowy tej sali?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powiedział, że na tym etapie trzeba się określić, bo to są dodatkowe </w:t>
      </w:r>
      <w:r w:rsidRPr="00EC242C">
        <w:rPr>
          <w:rFonts w:ascii="Arial" w:hAnsi="Arial" w:cs="Arial"/>
          <w:color w:val="0D0D0D"/>
          <w:sz w:val="24"/>
        </w:rPr>
        <w:lastRenderedPageBreak/>
        <w:t xml:space="preserve">koszty, z wykonywaniem projektów zamiennych i czas, który nie ułatwia realizacji tego zadania. Powiedział, że jest to inwestycja ponadpokoleniowa i jego zdanie, jego prośba do Zarządu jest taka, aby tą inwestycję zrobić w tej wersji z tą nadbudową, ponieważ w szkołach brakuje przestrzeni na przeróżne aktywności młodzieży. Są </w:t>
      </w:r>
      <w:r w:rsidR="006C7790">
        <w:rPr>
          <w:rFonts w:ascii="Arial" w:hAnsi="Arial" w:cs="Arial"/>
          <w:color w:val="0D0D0D"/>
          <w:sz w:val="24"/>
        </w:rPr>
        <w:t>„</w:t>
      </w:r>
      <w:r w:rsidRPr="006C7790">
        <w:rPr>
          <w:rFonts w:ascii="Arial" w:hAnsi="Arial" w:cs="Arial"/>
          <w:i/>
          <w:color w:val="0D0D0D"/>
          <w:sz w:val="24"/>
        </w:rPr>
        <w:t>gołe</w:t>
      </w:r>
      <w:r w:rsidR="006C7790">
        <w:rPr>
          <w:rFonts w:ascii="Arial" w:hAnsi="Arial" w:cs="Arial"/>
          <w:color w:val="0D0D0D"/>
          <w:sz w:val="24"/>
        </w:rPr>
        <w:t>”</w:t>
      </w:r>
      <w:r w:rsidRPr="00EC242C">
        <w:rPr>
          <w:rFonts w:ascii="Arial" w:hAnsi="Arial" w:cs="Arial"/>
          <w:color w:val="0D0D0D"/>
          <w:sz w:val="24"/>
        </w:rPr>
        <w:t xml:space="preserve"> sale lekcyjne, bez przestrzeni, która byłaby na teatr, na jakiekolwiek spotkania, </w:t>
      </w:r>
      <w:r w:rsidR="006C7790">
        <w:rPr>
          <w:rFonts w:ascii="Arial" w:hAnsi="Arial" w:cs="Arial"/>
          <w:color w:val="0D0D0D"/>
          <w:sz w:val="24"/>
        </w:rPr>
        <w:t xml:space="preserve">na </w:t>
      </w:r>
      <w:r w:rsidRPr="00EC242C">
        <w:rPr>
          <w:rFonts w:ascii="Arial" w:hAnsi="Arial" w:cs="Arial"/>
          <w:color w:val="0D0D0D"/>
          <w:sz w:val="24"/>
        </w:rPr>
        <w:t>tak</w:t>
      </w:r>
      <w:r w:rsidR="006C7790">
        <w:rPr>
          <w:rFonts w:ascii="Arial" w:hAnsi="Arial" w:cs="Arial"/>
          <w:color w:val="0D0D0D"/>
          <w:sz w:val="24"/>
        </w:rPr>
        <w:t>ą działalność pozalekcyjną, pozaszkolną</w:t>
      </w:r>
      <w:r w:rsidRPr="00EC242C">
        <w:rPr>
          <w:rFonts w:ascii="Arial" w:hAnsi="Arial" w:cs="Arial"/>
          <w:color w:val="0D0D0D"/>
          <w:sz w:val="24"/>
        </w:rPr>
        <w:t xml:space="preserve">. Dodał, że jeżeli rozłoży się </w:t>
      </w:r>
      <w:r w:rsidR="006C7790">
        <w:rPr>
          <w:rFonts w:ascii="Arial" w:hAnsi="Arial" w:cs="Arial"/>
          <w:color w:val="0D0D0D"/>
          <w:sz w:val="24"/>
        </w:rPr>
        <w:br/>
      </w:r>
      <w:r w:rsidRPr="00EC242C">
        <w:rPr>
          <w:rFonts w:ascii="Arial" w:hAnsi="Arial" w:cs="Arial"/>
          <w:color w:val="0D0D0D"/>
          <w:sz w:val="24"/>
        </w:rPr>
        <w:t xml:space="preserve">tą inwestycję na lata, to jest za tym, aby ją budować rok lub dwa lata dłużej, </w:t>
      </w:r>
      <w:r w:rsidR="006C7790">
        <w:rPr>
          <w:rFonts w:ascii="Arial" w:hAnsi="Arial" w:cs="Arial"/>
          <w:color w:val="0D0D0D"/>
          <w:sz w:val="24"/>
        </w:rPr>
        <w:br/>
      </w:r>
      <w:r w:rsidRPr="00EC242C">
        <w:rPr>
          <w:rFonts w:ascii="Arial" w:hAnsi="Arial" w:cs="Arial"/>
          <w:color w:val="0D0D0D"/>
          <w:sz w:val="24"/>
        </w:rPr>
        <w:t xml:space="preserve">ale zostawić obiekt, który będzie bardziej perspektywiczny dla społeczeństwa, </w:t>
      </w:r>
      <w:r w:rsidR="006C7790">
        <w:rPr>
          <w:rFonts w:ascii="Arial" w:hAnsi="Arial" w:cs="Arial"/>
          <w:color w:val="0D0D0D"/>
          <w:sz w:val="24"/>
        </w:rPr>
        <w:br/>
      </w:r>
      <w:r w:rsidRPr="00EC242C">
        <w:rPr>
          <w:rFonts w:ascii="Arial" w:hAnsi="Arial" w:cs="Arial"/>
          <w:color w:val="0D0D0D"/>
          <w:sz w:val="24"/>
        </w:rPr>
        <w:t>dla uczniów.</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powiedział, że w tej chwili się zastanawia, jeśli chodzi o tą drugą wersję, jaki to będzie miało wpływ na uzyskanie tych wskaźników, jeżeli to będzie w</w:t>
      </w:r>
      <w:r w:rsidR="0065675C">
        <w:rPr>
          <w:rFonts w:ascii="Arial" w:hAnsi="Arial" w:cs="Arial"/>
          <w:color w:val="0D0D0D"/>
          <w:sz w:val="24"/>
        </w:rPr>
        <w:t>ybudowane, jako budynek pasywny, c</w:t>
      </w:r>
      <w:r w:rsidRPr="00EC242C">
        <w:rPr>
          <w:rFonts w:ascii="Arial" w:hAnsi="Arial" w:cs="Arial"/>
          <w:color w:val="0D0D0D"/>
          <w:sz w:val="24"/>
        </w:rPr>
        <w:t xml:space="preserve">zyli jeżeli byłaby ta druga tańsza koncepcja, to </w:t>
      </w:r>
      <w:r w:rsidRPr="00EC242C">
        <w:rPr>
          <w:rFonts w:ascii="Arial" w:hAnsi="Arial" w:cs="Arial"/>
          <w:sz w:val="24"/>
        </w:rPr>
        <w:t>będzie przykryte, strop będzie ocieplony?</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przekazał, że w obu wersjach parametry o pasywności one będą musiały osiągnąć, aby mógł być wydany certyfikat o pasywności, ale to już projektant musi to zapewnić. Nie ma znaczenia, którą wersję wybiorą, ponieważ obie wersje będą musiały spełnić certyfikowalność.</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przekazał ze swojego doświadczenia, że przy różnych inwestycjach </w:t>
      </w:r>
      <w:r w:rsidR="00A65DF4">
        <w:rPr>
          <w:rFonts w:ascii="Arial" w:hAnsi="Arial" w:cs="Arial"/>
          <w:color w:val="0D0D0D"/>
          <w:sz w:val="24"/>
        </w:rPr>
        <w:br/>
        <w:t>i realizacjach -</w:t>
      </w:r>
      <w:r w:rsidRPr="00EC242C">
        <w:rPr>
          <w:rFonts w:ascii="Arial" w:hAnsi="Arial" w:cs="Arial"/>
          <w:color w:val="0D0D0D"/>
          <w:sz w:val="24"/>
        </w:rPr>
        <w:t xml:space="preserve"> nie tylko w powiecie, ale takich zupełnie prywatnych, to jeśli jest działka, fundament i jest cała inwestycja, </w:t>
      </w:r>
      <w:r w:rsidRPr="00EC242C">
        <w:rPr>
          <w:rFonts w:ascii="Arial" w:hAnsi="Arial" w:cs="Arial"/>
          <w:sz w:val="24"/>
        </w:rPr>
        <w:t>to żal byłoby nie wciągnąć tego piętra.</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zapytał jeszcze raz, ile będzie kosztowała całość.</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powiedział, że metry kwadratowe razy 8.500 zł.</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nie,</w:t>
      </w:r>
      <w:r w:rsidRPr="00EC242C">
        <w:rPr>
          <w:rFonts w:ascii="Arial" w:hAnsi="Arial" w:cs="Arial"/>
          <w:b/>
          <w:color w:val="0D0D0D"/>
          <w:sz w:val="24"/>
        </w:rPr>
        <w:t xml:space="preserve"> </w:t>
      </w:r>
      <w:r w:rsidRPr="00EC242C">
        <w:rPr>
          <w:rFonts w:ascii="Arial" w:hAnsi="Arial" w:cs="Arial"/>
          <w:color w:val="0D0D0D"/>
          <w:sz w:val="24"/>
        </w:rPr>
        <w:t xml:space="preserve">powiedział, </w:t>
      </w:r>
      <w:r w:rsidR="00A65DF4">
        <w:rPr>
          <w:rFonts w:ascii="Arial" w:hAnsi="Arial" w:cs="Arial"/>
          <w:color w:val="0D0D0D"/>
          <w:sz w:val="24"/>
        </w:rPr>
        <w:br/>
      </w:r>
      <w:r w:rsidRPr="00EC242C">
        <w:rPr>
          <w:rFonts w:ascii="Arial" w:hAnsi="Arial" w:cs="Arial"/>
          <w:color w:val="0D0D0D"/>
          <w:sz w:val="24"/>
        </w:rPr>
        <w:t xml:space="preserve">że całość to trzeba policzyć 10 000 zł za metr kwadratowy.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zapytał, ile jest tych metrów?</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odpowiedział, że 2 300 m</w:t>
      </w:r>
      <w:r w:rsidRPr="00EC242C">
        <w:rPr>
          <w:rFonts w:ascii="Arial" w:hAnsi="Arial" w:cs="Arial"/>
          <w:color w:val="0D0D0D"/>
          <w:sz w:val="24"/>
          <w:vertAlign w:val="superscript"/>
        </w:rPr>
        <w:t>2</w:t>
      </w:r>
      <w:r w:rsidRPr="00EC242C">
        <w:rPr>
          <w:rFonts w:ascii="Arial" w:hAnsi="Arial" w:cs="Arial"/>
          <w:color w:val="0D0D0D"/>
          <w:sz w:val="24"/>
        </w:rPr>
        <w:t xml:space="preserve"> lub 2 600 m</w:t>
      </w:r>
      <w:r w:rsidRPr="00EC242C">
        <w:rPr>
          <w:rFonts w:ascii="Arial" w:hAnsi="Arial" w:cs="Arial"/>
          <w:color w:val="0D0D0D"/>
          <w:sz w:val="24"/>
          <w:vertAlign w:val="superscript"/>
        </w:rPr>
        <w:t>2</w:t>
      </w:r>
      <w:r w:rsidRPr="00EC242C">
        <w:rPr>
          <w:rFonts w:ascii="Arial" w:hAnsi="Arial" w:cs="Arial"/>
          <w:color w:val="0D0D0D"/>
          <w:sz w:val="24"/>
        </w:rPr>
        <w:t>.</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powiedział, czyli 2 300 </w:t>
      </w:r>
      <w:r w:rsidRPr="00EC242C">
        <w:rPr>
          <w:rFonts w:ascii="Arial" w:hAnsi="Arial" w:cs="Arial"/>
          <w:color w:val="0D0D0D"/>
          <w:sz w:val="24"/>
        </w:rPr>
        <w:t>m</w:t>
      </w:r>
      <w:r w:rsidRPr="00EC242C">
        <w:rPr>
          <w:rFonts w:ascii="Arial" w:hAnsi="Arial" w:cs="Arial"/>
          <w:color w:val="0D0D0D"/>
          <w:sz w:val="24"/>
          <w:vertAlign w:val="superscript"/>
        </w:rPr>
        <w:t>2</w:t>
      </w:r>
      <w:r w:rsidRPr="00EC242C">
        <w:rPr>
          <w:rFonts w:ascii="Arial" w:hAnsi="Arial" w:cs="Arial"/>
          <w:color w:val="0D0D0D"/>
          <w:sz w:val="24"/>
        </w:rPr>
        <w:t xml:space="preserve"> razy 9 000 zł, czyli brutto 20 mln 700 tys. zł i to jest ta tańsza wersja, a ta droższa wychodzi 23 400 000 zł. Zapytał, czy mają otrzymać tylko 6 mln zł, tak?</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eastAsia="Calibri" w:hAnsi="Arial" w:cs="Arial"/>
          <w:b/>
          <w:sz w:val="24"/>
        </w:rPr>
        <w:lastRenderedPageBreak/>
        <w:t xml:space="preserve">Pan Krzysztof Dziuba – wicestarosta wieluński </w:t>
      </w:r>
      <w:r w:rsidRPr="00EC242C">
        <w:rPr>
          <w:rFonts w:ascii="Arial" w:eastAsia="Calibri" w:hAnsi="Arial" w:cs="Arial"/>
          <w:sz w:val="24"/>
        </w:rPr>
        <w:t xml:space="preserve">odpowiedział, </w:t>
      </w:r>
      <w:r w:rsidR="00B675B0">
        <w:rPr>
          <w:rFonts w:ascii="Arial" w:eastAsia="Calibri" w:hAnsi="Arial" w:cs="Arial"/>
          <w:sz w:val="24"/>
        </w:rPr>
        <w:br/>
      </w:r>
      <w:r w:rsidRPr="00EC242C">
        <w:rPr>
          <w:rFonts w:ascii="Arial" w:eastAsia="Calibri" w:hAnsi="Arial" w:cs="Arial"/>
          <w:sz w:val="24"/>
        </w:rPr>
        <w:t>że w zależności gdzie wystartują.</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Marek Kieler – przewodniczący Zarządu Powiatu</w:t>
      </w:r>
      <w:r w:rsidRPr="00EC242C">
        <w:rPr>
          <w:rFonts w:ascii="Arial" w:hAnsi="Arial" w:cs="Arial"/>
          <w:color w:val="0D0D0D"/>
          <w:sz w:val="24"/>
        </w:rPr>
        <w:t xml:space="preserve"> powiedział, </w:t>
      </w:r>
      <w:r w:rsidR="00B675B0">
        <w:rPr>
          <w:rFonts w:ascii="Arial" w:hAnsi="Arial" w:cs="Arial"/>
          <w:color w:val="0D0D0D"/>
          <w:sz w:val="24"/>
        </w:rPr>
        <w:br/>
      </w:r>
      <w:r w:rsidRPr="00EC242C">
        <w:rPr>
          <w:rFonts w:ascii="Arial" w:hAnsi="Arial" w:cs="Arial"/>
          <w:color w:val="0D0D0D"/>
          <w:sz w:val="24"/>
        </w:rPr>
        <w:t xml:space="preserve">że w zależności z jakiego programu będą korzystać, bo na razie nie wiedzą. </w:t>
      </w:r>
    </w:p>
    <w:p w:rsidR="00EC242C" w:rsidRPr="00EC242C" w:rsidRDefault="00EC242C" w:rsidP="00EC242C">
      <w:pPr>
        <w:suppressAutoHyphens w:val="0"/>
        <w:spacing w:after="0" w:line="360" w:lineRule="auto"/>
        <w:ind w:right="-1" w:firstLine="708"/>
        <w:contextualSpacing/>
        <w:jc w:val="both"/>
        <w:rPr>
          <w:rFonts w:ascii="Arial" w:hAnsi="Arial" w:cs="Arial"/>
          <w:color w:val="FF0000"/>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przekazał, że przy największym tym, co będą mogli dostać, to przy tej droższej wersji muszą mieć </w:t>
      </w:r>
      <w:r w:rsidR="00A65DF4" w:rsidRPr="00EC242C">
        <w:rPr>
          <w:rFonts w:ascii="Arial" w:eastAsia="Calibri" w:hAnsi="Arial" w:cs="Arial"/>
          <w:sz w:val="24"/>
        </w:rPr>
        <w:t xml:space="preserve">swoich </w:t>
      </w:r>
      <w:r w:rsidRPr="00EC242C">
        <w:rPr>
          <w:rFonts w:ascii="Arial" w:eastAsia="Calibri" w:hAnsi="Arial" w:cs="Arial"/>
          <w:sz w:val="24"/>
        </w:rPr>
        <w:t xml:space="preserve">około 5 mln zł. </w:t>
      </w:r>
      <w:r w:rsidRPr="00EC242C">
        <w:rPr>
          <w:rFonts w:ascii="Arial" w:hAnsi="Arial" w:cs="Arial"/>
          <w:sz w:val="24"/>
        </w:rPr>
        <w:t>P</w:t>
      </w:r>
      <w:r w:rsidRPr="00EC242C">
        <w:rPr>
          <w:rFonts w:ascii="Arial" w:eastAsia="Calibri" w:hAnsi="Arial" w:cs="Arial"/>
          <w:sz w:val="24"/>
        </w:rPr>
        <w:t xml:space="preserve">owiedział, że próbowałby jeszcze z PFRON-em, z racji bliskości szkoły specjalnej.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czyli projekt będzie robiony </w:t>
      </w:r>
      <w:r w:rsidR="00B675B0">
        <w:rPr>
          <w:rFonts w:ascii="Arial" w:hAnsi="Arial" w:cs="Arial"/>
          <w:sz w:val="24"/>
        </w:rPr>
        <w:br/>
      </w:r>
      <w:r w:rsidRPr="00EC242C">
        <w:rPr>
          <w:rFonts w:ascii="Arial" w:hAnsi="Arial" w:cs="Arial"/>
          <w:sz w:val="24"/>
        </w:rPr>
        <w:t>w przyszłym roku.</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powiedział, że projekt mają mieć gotowy na koniec lutego.</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color w:val="0D0D0D"/>
          <w:sz w:val="24"/>
        </w:rPr>
        <w:t xml:space="preserve">twierdził, że na projekt </w:t>
      </w:r>
      <w:r w:rsidR="00B675B0">
        <w:rPr>
          <w:rFonts w:ascii="Arial" w:hAnsi="Arial" w:cs="Arial"/>
          <w:color w:val="0D0D0D"/>
          <w:sz w:val="24"/>
        </w:rPr>
        <w:br/>
      </w:r>
      <w:r w:rsidRPr="00EC242C">
        <w:rPr>
          <w:rFonts w:ascii="Arial" w:hAnsi="Arial" w:cs="Arial"/>
          <w:color w:val="0D0D0D"/>
          <w:sz w:val="24"/>
        </w:rPr>
        <w:t>są zapewnione z tego, co widzi środki w WPF-ie. Zapytał, jaki jest planowany termin budowy?</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poinformował, </w:t>
      </w:r>
      <w:r w:rsidR="00B675B0">
        <w:rPr>
          <w:rFonts w:ascii="Arial" w:hAnsi="Arial" w:cs="Arial"/>
          <w:color w:val="0D0D0D"/>
          <w:sz w:val="24"/>
        </w:rPr>
        <w:br/>
      </w:r>
      <w:r w:rsidRPr="00EC242C">
        <w:rPr>
          <w:rFonts w:ascii="Arial" w:hAnsi="Arial" w:cs="Arial"/>
          <w:color w:val="0D0D0D"/>
          <w:sz w:val="24"/>
        </w:rPr>
        <w:t xml:space="preserve">że nie jest określony, ponieważ to zależy od tego, jakie będą środki i możliwości.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 xml:space="preserve">zauważył, że aby wpisać </w:t>
      </w:r>
      <w:r w:rsidR="00B675B0">
        <w:rPr>
          <w:rFonts w:ascii="Arial" w:hAnsi="Arial" w:cs="Arial"/>
          <w:sz w:val="24"/>
        </w:rPr>
        <w:br/>
      </w:r>
      <w:r w:rsidRPr="00EC242C">
        <w:rPr>
          <w:rFonts w:ascii="Arial" w:hAnsi="Arial" w:cs="Arial"/>
          <w:sz w:val="24"/>
        </w:rPr>
        <w:t xml:space="preserve">do WPF-u 23 mln zł, to trzeba pokazać, z czego to zostanie sfinansowane. Trzeba pokazać, z czego będzie wzięte te 5 mln zł. Dlatego pyta, ile dostaną dofinansowania, bo w tym WPF-ie trzeba też pokazać źródła finansowania.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powiedział, że nad tym się trzeba później zastanowić, a teraz trzeba podjąć decyzję odnośnie koncepcji. Zapytał, jakie jest zdan</w:t>
      </w:r>
      <w:r w:rsidR="00A65DF4">
        <w:rPr>
          <w:rFonts w:ascii="Arial" w:hAnsi="Arial" w:cs="Arial"/>
          <w:color w:val="0D0D0D"/>
          <w:sz w:val="24"/>
        </w:rPr>
        <w:t>ie pozostałych członków Zarządu.</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Zenon Kołodziej – naczelnik Wydz</w:t>
      </w:r>
      <w:r w:rsidR="00A65DF4">
        <w:rPr>
          <w:rFonts w:ascii="Arial" w:hAnsi="Arial" w:cs="Arial"/>
          <w:b/>
          <w:color w:val="0D0D0D"/>
          <w:sz w:val="24"/>
        </w:rPr>
        <w:t xml:space="preserve">iału Edukacji, Kultury, Sportu </w:t>
      </w:r>
      <w:r w:rsidR="00A65DF4">
        <w:rPr>
          <w:rFonts w:ascii="Arial" w:hAnsi="Arial" w:cs="Arial"/>
          <w:b/>
          <w:color w:val="0D0D0D"/>
          <w:sz w:val="24"/>
        </w:rPr>
        <w:br/>
      </w:r>
      <w:r w:rsidRPr="00EC242C">
        <w:rPr>
          <w:rFonts w:ascii="Arial" w:hAnsi="Arial" w:cs="Arial"/>
          <w:b/>
          <w:color w:val="0D0D0D"/>
          <w:sz w:val="24"/>
        </w:rPr>
        <w:t>i Promocji</w:t>
      </w:r>
      <w:r w:rsidRPr="00EC242C">
        <w:rPr>
          <w:rFonts w:ascii="Arial" w:hAnsi="Arial" w:cs="Arial"/>
          <w:color w:val="0D0D0D"/>
          <w:sz w:val="24"/>
        </w:rPr>
        <w:t xml:space="preserve"> powiedział, że </w:t>
      </w:r>
      <w:r w:rsidR="00A65DF4">
        <w:rPr>
          <w:rFonts w:ascii="Arial" w:hAnsi="Arial" w:cs="Arial"/>
          <w:color w:val="0D0D0D"/>
          <w:sz w:val="24"/>
        </w:rPr>
        <w:t>pan w</w:t>
      </w:r>
      <w:r w:rsidRPr="00EC242C">
        <w:rPr>
          <w:rFonts w:ascii="Arial" w:hAnsi="Arial" w:cs="Arial"/>
          <w:color w:val="0D0D0D"/>
          <w:sz w:val="24"/>
        </w:rPr>
        <w:t xml:space="preserve">icestarosta poruszył istotna kwestię, czyli bliskości Zespołu Szkół Specjalnych, który jest praktycznie bez bazy, jeżeli chodzi </w:t>
      </w:r>
      <w:r w:rsidR="00B675B0">
        <w:rPr>
          <w:rFonts w:ascii="Arial" w:hAnsi="Arial" w:cs="Arial"/>
          <w:color w:val="0D0D0D"/>
          <w:sz w:val="24"/>
        </w:rPr>
        <w:br/>
      </w:r>
      <w:r w:rsidRPr="00EC242C">
        <w:rPr>
          <w:rFonts w:ascii="Arial" w:hAnsi="Arial" w:cs="Arial"/>
          <w:color w:val="0D0D0D"/>
          <w:sz w:val="24"/>
        </w:rPr>
        <w:t>o możliwość prowadzenia tego typu zajęć, czyli np. ćwiczeń. Jest to bardzo korzystne, a perspektywicznie spoglądając na kolejne lata, to warto się na</w:t>
      </w:r>
      <w:r w:rsidR="0001515A">
        <w:rPr>
          <w:rFonts w:ascii="Arial" w:hAnsi="Arial" w:cs="Arial"/>
          <w:color w:val="0D0D0D"/>
          <w:sz w:val="24"/>
        </w:rPr>
        <w:t>d</w:t>
      </w:r>
      <w:r w:rsidRPr="00EC242C">
        <w:rPr>
          <w:rFonts w:ascii="Arial" w:hAnsi="Arial" w:cs="Arial"/>
          <w:color w:val="0D0D0D"/>
          <w:sz w:val="24"/>
        </w:rPr>
        <w:t xml:space="preserve"> tym zastanowić.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Łukasz Dybka – członek Zarządu Powiatu</w:t>
      </w:r>
      <w:r w:rsidRPr="00EC242C">
        <w:rPr>
          <w:rFonts w:ascii="Arial" w:hAnsi="Arial" w:cs="Arial"/>
          <w:color w:val="0D0D0D"/>
          <w:sz w:val="24"/>
        </w:rPr>
        <w:t xml:space="preserve"> zauważył, że to będzie </w:t>
      </w:r>
      <w:r w:rsidR="00B675B0">
        <w:rPr>
          <w:rFonts w:ascii="Arial" w:hAnsi="Arial" w:cs="Arial"/>
          <w:color w:val="0D0D0D"/>
          <w:sz w:val="24"/>
        </w:rPr>
        <w:br/>
      </w:r>
      <w:r w:rsidRPr="00EC242C">
        <w:rPr>
          <w:rFonts w:ascii="Arial" w:hAnsi="Arial" w:cs="Arial"/>
          <w:color w:val="0D0D0D"/>
          <w:sz w:val="24"/>
        </w:rPr>
        <w:t>na piętrze.</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przekazał, że jest tam winda.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lastRenderedPageBreak/>
        <w:t xml:space="preserve">Pan Zenon Kołodziej – naczelnik Wydziału Edukacji, Kultury, Sportu, Turystyki i Promocji </w:t>
      </w:r>
      <w:r w:rsidRPr="00EC242C">
        <w:rPr>
          <w:rFonts w:ascii="Arial" w:hAnsi="Arial" w:cs="Arial"/>
          <w:color w:val="0D0D0D"/>
          <w:sz w:val="24"/>
        </w:rPr>
        <w:t>dodał, że mogliby wtedy tą małą salę wykorzystywać, która jest na poziomie zero.</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przekazał, że jest to takim konkretnym argumentem przy tej inwestycji, chociaż nie wie, jaki będzie los placówek zawodowych, ale gdyby dochodziło </w:t>
      </w:r>
      <w:r w:rsidR="00B675B0">
        <w:rPr>
          <w:rFonts w:ascii="Arial" w:hAnsi="Arial" w:cs="Arial"/>
          <w:color w:val="0D0D0D"/>
          <w:sz w:val="24"/>
        </w:rPr>
        <w:br/>
      </w:r>
      <w:r w:rsidRPr="00EC242C">
        <w:rPr>
          <w:rFonts w:ascii="Arial" w:hAnsi="Arial" w:cs="Arial"/>
          <w:color w:val="0D0D0D"/>
          <w:sz w:val="24"/>
        </w:rPr>
        <w:t xml:space="preserve">do tzw. fuzji szkół, to będą do tego przygotowani.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Jakub Jurdziński – członek Zarządu Powiatu</w:t>
      </w:r>
      <w:r w:rsidRPr="00EC242C">
        <w:rPr>
          <w:rFonts w:ascii="Arial" w:hAnsi="Arial" w:cs="Arial"/>
          <w:color w:val="0D0D0D"/>
          <w:sz w:val="24"/>
        </w:rPr>
        <w:t xml:space="preserve"> powiedział, że jest to sensowne, o czym teraz rozmawiają i też się pod tym podpisuje, ale jak to teraz zrobić technicznie, ponieważ tutaj jest szkoła zawodowa, technikum, a tutaj myślą o szkole specjalnej, ale jednak to jest osobny podmiot.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przekazał, że będą korzystać.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Jakub Jurdziński – członek Zarządu Powiatu</w:t>
      </w:r>
      <w:r w:rsidRPr="00EC242C">
        <w:rPr>
          <w:rFonts w:ascii="Arial" w:hAnsi="Arial" w:cs="Arial"/>
          <w:color w:val="0D0D0D"/>
          <w:sz w:val="24"/>
        </w:rPr>
        <w:t xml:space="preserve"> powiedział, że rozumie, ale zastanawia się, jak pozyskać na to środki z PFRON-u.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poinformował, </w:t>
      </w:r>
      <w:r w:rsidR="00B675B0">
        <w:rPr>
          <w:rFonts w:ascii="Arial" w:hAnsi="Arial" w:cs="Arial"/>
          <w:color w:val="0D0D0D"/>
          <w:sz w:val="24"/>
        </w:rPr>
        <w:br/>
      </w:r>
      <w:r w:rsidRPr="00EC242C">
        <w:rPr>
          <w:rFonts w:ascii="Arial" w:hAnsi="Arial" w:cs="Arial"/>
          <w:color w:val="0D0D0D"/>
          <w:sz w:val="24"/>
        </w:rPr>
        <w:t>że montaż finansowy można zrobić dowolny, ponieważ nie ma tam ograniczeń. Może być z różnych programów na to samo zadanie, ale każdy element musi być wyszczególniony, co z czego jest w danym programie finansowane</w:t>
      </w:r>
      <w:r w:rsidR="0001515A">
        <w:rPr>
          <w:rFonts w:ascii="Arial" w:hAnsi="Arial" w:cs="Arial"/>
          <w:color w:val="0D0D0D"/>
          <w:sz w:val="24"/>
        </w:rPr>
        <w:t>.</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odniósł się do kwestii budowy boiska ze sztuczna trawą, kompleksu boisk, ponieważ wówczas to wsparcie ze strony Szkoły Specjalnej było istotne i ich projekt był dofinansowany, ze względu na szkołę specjalną dostał taki priorytet przy realizacji.</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zapytał, kto jest </w:t>
      </w:r>
      <w:r w:rsidR="00B675B0">
        <w:rPr>
          <w:rFonts w:ascii="Arial" w:hAnsi="Arial" w:cs="Arial"/>
          <w:color w:val="0D0D0D"/>
          <w:sz w:val="24"/>
        </w:rPr>
        <w:br/>
      </w:r>
      <w:r w:rsidRPr="00EC242C">
        <w:rPr>
          <w:rFonts w:ascii="Arial" w:hAnsi="Arial" w:cs="Arial"/>
          <w:color w:val="0D0D0D"/>
          <w:sz w:val="24"/>
        </w:rPr>
        <w:t>za droższą wersją?</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przy cenie 9 tys. zł za metr.</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 Łukasz Dybka – członek Zarządu Powiatu</w:t>
      </w:r>
      <w:r w:rsidRPr="00EC242C">
        <w:rPr>
          <w:rFonts w:ascii="Arial" w:hAnsi="Arial" w:cs="Arial"/>
          <w:color w:val="0D0D0D"/>
          <w:sz w:val="24"/>
        </w:rPr>
        <w:t xml:space="preserve"> zauważył, że jest to koszt ogólny, ale przy dotacjach wychodzi tylko różnicy 500 tys. zł.</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w:t>
      </w:r>
      <w:r w:rsidR="00B675B0">
        <w:rPr>
          <w:rFonts w:ascii="Arial" w:hAnsi="Arial" w:cs="Arial"/>
          <w:color w:val="0D0D0D"/>
          <w:sz w:val="24"/>
        </w:rPr>
        <w:br/>
      </w:r>
      <w:r w:rsidRPr="00EC242C">
        <w:rPr>
          <w:rFonts w:ascii="Arial" w:hAnsi="Arial" w:cs="Arial"/>
          <w:color w:val="0D0D0D"/>
          <w:sz w:val="24"/>
        </w:rPr>
        <w:t>że przekonano go tym argumentem i można to wykorzystać, chociaż ryzyko jest. Jednak zobaczą, bo może to będzie budowane 10 lat, trudno powiedzi</w:t>
      </w:r>
      <w:r w:rsidR="00B675B0">
        <w:rPr>
          <w:rFonts w:ascii="Arial" w:hAnsi="Arial" w:cs="Arial"/>
          <w:color w:val="0D0D0D"/>
          <w:sz w:val="24"/>
        </w:rPr>
        <w:t>eć. Zapytał, kto jest za bogatszą</w:t>
      </w:r>
      <w:r w:rsidRPr="00EC242C">
        <w:rPr>
          <w:rFonts w:ascii="Arial" w:hAnsi="Arial" w:cs="Arial"/>
          <w:color w:val="0D0D0D"/>
          <w:sz w:val="24"/>
        </w:rPr>
        <w:t xml:space="preserve"> wersją?</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p>
    <w:p w:rsidR="00B675B0" w:rsidRPr="00B675B0" w:rsidRDefault="00B675B0" w:rsidP="00B675B0">
      <w:pPr>
        <w:spacing w:after="0" w:line="360" w:lineRule="auto"/>
        <w:ind w:right="-1"/>
        <w:jc w:val="both"/>
        <w:rPr>
          <w:rFonts w:ascii="Arial" w:hAnsi="Arial" w:cs="Arial"/>
          <w:i/>
          <w:sz w:val="24"/>
        </w:rPr>
      </w:pPr>
      <w:r w:rsidRPr="00B675B0">
        <w:rPr>
          <w:rFonts w:ascii="Arial" w:hAnsi="Arial" w:cs="Arial"/>
          <w:i/>
          <w:sz w:val="24"/>
        </w:rPr>
        <w:lastRenderedPageBreak/>
        <w:t xml:space="preserve">      </w:t>
      </w:r>
      <w:r>
        <w:rPr>
          <w:rFonts w:ascii="Arial" w:hAnsi="Arial" w:cs="Arial"/>
          <w:i/>
          <w:sz w:val="24"/>
        </w:rPr>
        <w:tab/>
      </w:r>
      <w:r w:rsidRPr="00B675B0">
        <w:rPr>
          <w:rFonts w:ascii="Arial" w:hAnsi="Arial" w:cs="Arial"/>
          <w:i/>
          <w:sz w:val="24"/>
        </w:rPr>
        <w:t xml:space="preserve">Zarząd Powiatu w Wieluniu przy 4 głosach „za”, 1 głosie „przeciwnym”, </w:t>
      </w:r>
      <w:r w:rsidRPr="00B675B0">
        <w:rPr>
          <w:rFonts w:ascii="Arial" w:hAnsi="Arial" w:cs="Arial"/>
          <w:i/>
          <w:sz w:val="24"/>
        </w:rPr>
        <w:br/>
        <w:t>nikt nie „wtrzymał się” od głosu wybrał bogatszą koncepcję (dot. powierzchni 2600m</w:t>
      </w:r>
      <w:r w:rsidRPr="00B675B0">
        <w:rPr>
          <w:rFonts w:ascii="Arial" w:hAnsi="Arial" w:cs="Arial"/>
          <w:i/>
          <w:sz w:val="24"/>
          <w:vertAlign w:val="superscript"/>
        </w:rPr>
        <w:t>2</w:t>
      </w:r>
      <w:r w:rsidRPr="00B675B0">
        <w:rPr>
          <w:rFonts w:ascii="Arial" w:hAnsi="Arial" w:cs="Arial"/>
          <w:i/>
          <w:sz w:val="24"/>
        </w:rPr>
        <w:t xml:space="preserve"> nadbudowanie piętra nad siłownią) służącą </w:t>
      </w:r>
      <w:r w:rsidRPr="00B675B0">
        <w:rPr>
          <w:rFonts w:ascii="Arial" w:hAnsi="Arial" w:cs="Arial"/>
          <w:i/>
          <w:sz w:val="24"/>
          <w:lang w:eastAsia="pl-PL"/>
        </w:rPr>
        <w:t xml:space="preserve">opracowaniu dokumentacji projektowej </w:t>
      </w:r>
      <w:r w:rsidRPr="00B675B0">
        <w:rPr>
          <w:rFonts w:ascii="Arial" w:hAnsi="Arial" w:cs="Arial"/>
          <w:i/>
          <w:sz w:val="24"/>
          <w:lang w:eastAsia="pl-PL"/>
        </w:rPr>
        <w:br/>
        <w:t xml:space="preserve">dla zadania: „Budowa hali sportowej przy Zespole Szkół nr 2 im. Jana Długosza </w:t>
      </w:r>
      <w:r>
        <w:rPr>
          <w:rFonts w:ascii="Arial" w:hAnsi="Arial" w:cs="Arial"/>
          <w:i/>
          <w:sz w:val="24"/>
          <w:lang w:eastAsia="pl-PL"/>
        </w:rPr>
        <w:br/>
      </w:r>
      <w:r w:rsidRPr="00B675B0">
        <w:rPr>
          <w:rFonts w:ascii="Arial" w:hAnsi="Arial" w:cs="Arial"/>
          <w:i/>
          <w:sz w:val="24"/>
          <w:lang w:eastAsia="pl-PL"/>
        </w:rPr>
        <w:t xml:space="preserve">w Wieluniu </w:t>
      </w:r>
      <w:r w:rsidRPr="00B675B0">
        <w:rPr>
          <w:rFonts w:ascii="Arial" w:hAnsi="Arial" w:cs="Arial"/>
          <w:i/>
          <w:sz w:val="24"/>
        </w:rPr>
        <w:t xml:space="preserve">(głosowało 5 członków Zarządu).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poprosił p</w:t>
      </w:r>
      <w:r w:rsidR="0001515A">
        <w:rPr>
          <w:rFonts w:ascii="Arial" w:eastAsia="Calibri" w:hAnsi="Arial" w:cs="Arial"/>
          <w:sz w:val="24"/>
        </w:rPr>
        <w:t>ana dyrektora Kowalczyka, aby tą</w:t>
      </w:r>
      <w:r w:rsidRPr="00EC242C">
        <w:rPr>
          <w:rFonts w:ascii="Arial" w:eastAsia="Calibri" w:hAnsi="Arial" w:cs="Arial"/>
          <w:sz w:val="24"/>
        </w:rPr>
        <w:t xml:space="preserve"> koncepcję omówił z panią dyrektor, czy widzi jeszcze jakieś rozwiązania dla osób niepełnosprawnych.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Jakub Jurdziński – członek Zarządu Powiatu </w:t>
      </w:r>
      <w:r w:rsidRPr="00EC242C">
        <w:rPr>
          <w:rFonts w:ascii="Arial" w:hAnsi="Arial" w:cs="Arial"/>
          <w:color w:val="0D0D0D"/>
          <w:sz w:val="24"/>
        </w:rPr>
        <w:t>zapytał,</w:t>
      </w:r>
      <w:r w:rsidR="0001515A">
        <w:rPr>
          <w:rFonts w:ascii="Arial" w:hAnsi="Arial" w:cs="Arial"/>
          <w:color w:val="0D0D0D"/>
          <w:sz w:val="24"/>
        </w:rPr>
        <w:t xml:space="preserve"> jaki jest koszt projektu.</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odpowiedział, że zabukowane jest 110 tys. zł w tej chwili, ale nie sądzi, ze zmieszczą się w tej kwocie.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zauważył, że jest podpisana umowa.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potwierdził, </w:t>
      </w:r>
      <w:r w:rsidR="00B675B0">
        <w:rPr>
          <w:rFonts w:ascii="Arial" w:hAnsi="Arial" w:cs="Arial"/>
          <w:color w:val="0D0D0D"/>
          <w:sz w:val="24"/>
        </w:rPr>
        <w:br/>
      </w:r>
      <w:r w:rsidRPr="00EC242C">
        <w:rPr>
          <w:rFonts w:ascii="Arial" w:hAnsi="Arial" w:cs="Arial"/>
          <w:color w:val="0D0D0D"/>
          <w:sz w:val="24"/>
        </w:rPr>
        <w:t>że umowa jest podpisana na 110 tys. zł.</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Jakub Jurdziński – członek Zarządu Powiatu </w:t>
      </w:r>
      <w:r w:rsidRPr="00EC242C">
        <w:rPr>
          <w:rFonts w:ascii="Arial" w:hAnsi="Arial" w:cs="Arial"/>
          <w:color w:val="0D0D0D"/>
          <w:sz w:val="24"/>
        </w:rPr>
        <w:t xml:space="preserve">zapytał, czy </w:t>
      </w:r>
      <w:r w:rsidR="0001515A">
        <w:rPr>
          <w:rFonts w:ascii="Arial" w:hAnsi="Arial" w:cs="Arial"/>
          <w:color w:val="0D0D0D"/>
          <w:sz w:val="24"/>
        </w:rPr>
        <w:t>projekt jest ważny przez 3 lata.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potwierdz</w:t>
      </w:r>
      <w:r w:rsidR="0001515A">
        <w:rPr>
          <w:rFonts w:ascii="Arial" w:hAnsi="Arial" w:cs="Arial"/>
          <w:color w:val="0D0D0D"/>
          <w:sz w:val="24"/>
        </w:rPr>
        <w:t>ił. Zapytał, skąd jest ta firma.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 xml:space="preserve">odpowiedział, że siedzibę ma w Warszawie, ale biuro projektowe ma w Skierniewicach.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eastAsia="Calibri" w:hAnsi="Arial" w:cs="Arial"/>
          <w:b/>
          <w:sz w:val="24"/>
        </w:rPr>
        <w:t xml:space="preserve">Pan Krzysztof Dziuba – wicestarosta wieluński </w:t>
      </w:r>
      <w:r w:rsidRPr="00EC242C">
        <w:rPr>
          <w:rFonts w:ascii="Arial" w:hAnsi="Arial" w:cs="Arial"/>
          <w:sz w:val="24"/>
        </w:rPr>
        <w:t>powiedział, że kwota jest 305 000 zł.</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Jakub Jurdziński – członek Zarządu Powiatu </w:t>
      </w:r>
      <w:r w:rsidRPr="00EC242C">
        <w:rPr>
          <w:rFonts w:ascii="Arial" w:hAnsi="Arial" w:cs="Arial"/>
          <w:color w:val="0D0D0D"/>
          <w:sz w:val="24"/>
        </w:rPr>
        <w:t xml:space="preserve">zapytał, czy </w:t>
      </w:r>
      <w:r w:rsidR="0001515A">
        <w:rPr>
          <w:rFonts w:ascii="Arial" w:hAnsi="Arial" w:cs="Arial"/>
          <w:color w:val="0D0D0D"/>
          <w:sz w:val="24"/>
        </w:rPr>
        <w:t>to jest 305 tys. zł projekt.</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 xml:space="preserve">poinformował, że 305 901 zł. </w:t>
      </w:r>
      <w:r w:rsidR="0001515A">
        <w:rPr>
          <w:rFonts w:ascii="Arial" w:hAnsi="Arial" w:cs="Arial"/>
          <w:sz w:val="24"/>
        </w:rPr>
        <w:t xml:space="preserve">Zapytał, czy </w:t>
      </w:r>
      <w:r w:rsidRPr="00EC242C">
        <w:rPr>
          <w:rFonts w:ascii="Arial" w:hAnsi="Arial" w:cs="Arial"/>
          <w:sz w:val="24"/>
        </w:rPr>
        <w:t>jest dofinansowanie tego?</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odpowiedział, że nie.</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lastRenderedPageBreak/>
        <w:t xml:space="preserve">Pan Przemysław Krężel – skarbnik powiatu </w:t>
      </w:r>
      <w:r w:rsidRPr="00EC242C">
        <w:rPr>
          <w:rFonts w:ascii="Arial" w:hAnsi="Arial" w:cs="Arial"/>
          <w:sz w:val="24"/>
        </w:rPr>
        <w:t xml:space="preserve">przekazał, że w tym roku niecałe 10 tys. zł, a na przyszły rok 296 tys. zł. Dodał, że w przyszłym roku trzeba dorzucić ten 1 000 zł w WPF-ie, bo w tym roku jest około 9 000 zł, a nie 10 000 zł.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że nie ma dofinansowania do projektu.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Dariusz Kowalczyk – dyrektor Zespołu Szkół nr 2 im. Jana Długosza w Wieluniu </w:t>
      </w:r>
      <w:r w:rsidRPr="00EC242C">
        <w:rPr>
          <w:rFonts w:ascii="Arial" w:hAnsi="Arial" w:cs="Arial"/>
          <w:color w:val="0D0D0D"/>
          <w:sz w:val="24"/>
        </w:rPr>
        <w:t>stwierdził, że nie wie, czy nie może być później kosztem.</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przekazał, </w:t>
      </w:r>
      <w:r w:rsidR="0001515A">
        <w:rPr>
          <w:rFonts w:ascii="Arial" w:hAnsi="Arial" w:cs="Arial"/>
          <w:color w:val="0D0D0D"/>
          <w:sz w:val="24"/>
        </w:rPr>
        <w:br/>
      </w:r>
      <w:r w:rsidRPr="00EC242C">
        <w:rPr>
          <w:rFonts w:ascii="Arial" w:hAnsi="Arial" w:cs="Arial"/>
          <w:color w:val="0D0D0D"/>
          <w:sz w:val="24"/>
        </w:rPr>
        <w:t>że kosztem kwalifikowalnym nie może być do zwrotu</w:t>
      </w:r>
      <w:r w:rsidR="0001515A">
        <w:rPr>
          <w:rFonts w:ascii="Arial" w:hAnsi="Arial" w:cs="Arial"/>
          <w:color w:val="0D0D0D"/>
          <w:sz w:val="24"/>
        </w:rPr>
        <w:t>,</w:t>
      </w:r>
      <w:r w:rsidRPr="00EC242C">
        <w:rPr>
          <w:rFonts w:ascii="Arial" w:hAnsi="Arial" w:cs="Arial"/>
          <w:color w:val="0D0D0D"/>
          <w:sz w:val="24"/>
        </w:rPr>
        <w:t xml:space="preserve"> jeżeli chodzi o „Sportową Polskę”.</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Jakub Jurdziński – członek Zarządu Powiatu </w:t>
      </w:r>
      <w:r w:rsidRPr="00EC242C">
        <w:rPr>
          <w:rFonts w:ascii="Arial" w:hAnsi="Arial" w:cs="Arial"/>
          <w:color w:val="0D0D0D"/>
          <w:sz w:val="24"/>
        </w:rPr>
        <w:t>zapytał, bo umowa jest już podpisana z tą firmą, ale jak to wyglądało,</w:t>
      </w:r>
      <w:r w:rsidR="0001515A">
        <w:rPr>
          <w:rFonts w:ascii="Arial" w:hAnsi="Arial" w:cs="Arial"/>
          <w:color w:val="0D0D0D"/>
          <w:sz w:val="24"/>
        </w:rPr>
        <w:t xml:space="preserve"> że akurat ta firma jest wzięta, b</w:t>
      </w:r>
      <w:r w:rsidRPr="00EC242C">
        <w:rPr>
          <w:rFonts w:ascii="Arial" w:hAnsi="Arial" w:cs="Arial"/>
          <w:color w:val="0D0D0D"/>
          <w:sz w:val="24"/>
        </w:rPr>
        <w:t>o to są bardzo duże pieniądze.</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odpowiedział, że by</w:t>
      </w:r>
      <w:r w:rsidR="0001515A">
        <w:rPr>
          <w:rFonts w:ascii="Arial" w:hAnsi="Arial" w:cs="Arial"/>
          <w:color w:val="0D0D0D"/>
          <w:sz w:val="24"/>
        </w:rPr>
        <w:t>ł</w:t>
      </w:r>
      <w:r w:rsidRPr="00EC242C">
        <w:rPr>
          <w:rFonts w:ascii="Arial" w:hAnsi="Arial" w:cs="Arial"/>
          <w:color w:val="0D0D0D"/>
          <w:sz w:val="24"/>
        </w:rPr>
        <w:t xml:space="preserve"> przetarg. Powiedział, że przechodzi do kolejnego punktu, czyli Wystąpienia pokontrolnego Komisji Rewizyjnej Rady Powiatu w Wieluniu. Powitał panią dyrektor Zespołu Szkół nr 1. Stwierdził, że sp</w:t>
      </w:r>
      <w:r w:rsidR="0001515A">
        <w:rPr>
          <w:rFonts w:ascii="Arial" w:hAnsi="Arial" w:cs="Arial"/>
          <w:color w:val="0D0D0D"/>
          <w:sz w:val="24"/>
        </w:rPr>
        <w:t>r</w:t>
      </w:r>
      <w:r w:rsidRPr="00EC242C">
        <w:rPr>
          <w:rFonts w:ascii="Arial" w:hAnsi="Arial" w:cs="Arial"/>
          <w:color w:val="0D0D0D"/>
          <w:sz w:val="24"/>
        </w:rPr>
        <w:t>awa wykładziny jest już rozstrzygnięta, więc zapytał, dlaczego to Komisja przesyłała?</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0001515A" w:rsidRPr="0001515A">
        <w:rPr>
          <w:rFonts w:ascii="Arial" w:hAnsi="Arial" w:cs="Arial"/>
          <w:color w:val="0D0D0D"/>
          <w:sz w:val="24"/>
        </w:rPr>
        <w:t>przekazała, że</w:t>
      </w:r>
      <w:r w:rsidR="0001515A">
        <w:rPr>
          <w:rFonts w:ascii="Arial" w:hAnsi="Arial" w:cs="Arial"/>
          <w:b/>
          <w:color w:val="0D0D0D"/>
          <w:sz w:val="24"/>
        </w:rPr>
        <w:t xml:space="preserve"> </w:t>
      </w:r>
      <w:r w:rsidRPr="00EC242C">
        <w:rPr>
          <w:rFonts w:ascii="Arial" w:hAnsi="Arial" w:cs="Arial"/>
          <w:color w:val="0D0D0D"/>
          <w:sz w:val="24"/>
        </w:rPr>
        <w:t xml:space="preserve">komisja pewnie zauważyła, że ta wykładzina będzie potrzebna, </w:t>
      </w:r>
      <w:r w:rsidR="004235E8">
        <w:rPr>
          <w:rFonts w:ascii="Arial" w:hAnsi="Arial" w:cs="Arial"/>
          <w:color w:val="0D0D0D"/>
          <w:sz w:val="24"/>
        </w:rPr>
        <w:br/>
      </w:r>
      <w:r w:rsidRPr="00EC242C">
        <w:rPr>
          <w:rFonts w:ascii="Arial" w:hAnsi="Arial" w:cs="Arial"/>
          <w:color w:val="0D0D0D"/>
          <w:sz w:val="24"/>
        </w:rPr>
        <w:t xml:space="preserve">a jak sprawa jest rozstrzygnięta, to ona się bardzo cieszy.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eastAsia="Calibri" w:hAnsi="Arial" w:cs="Arial"/>
          <w:b/>
          <w:sz w:val="24"/>
        </w:rPr>
        <w:t xml:space="preserve">Pan Krzysztof Dziuba – wicestarosta wieluński </w:t>
      </w:r>
      <w:r w:rsidRPr="00EC242C">
        <w:rPr>
          <w:rFonts w:ascii="Arial" w:hAnsi="Arial" w:cs="Arial"/>
          <w:sz w:val="24"/>
        </w:rPr>
        <w:t xml:space="preserve">powiedział, że w uchwałach finansowych nie ma tej wykładziny.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w:t>
      </w:r>
      <w:r w:rsidR="004235E8">
        <w:rPr>
          <w:rFonts w:ascii="Arial" w:hAnsi="Arial" w:cs="Arial"/>
          <w:color w:val="0D0D0D"/>
          <w:sz w:val="24"/>
        </w:rPr>
        <w:br/>
      </w:r>
      <w:r w:rsidRPr="00EC242C">
        <w:rPr>
          <w:rFonts w:ascii="Arial" w:hAnsi="Arial" w:cs="Arial"/>
          <w:color w:val="0D0D0D"/>
          <w:sz w:val="24"/>
        </w:rPr>
        <w:t>że nie ma, ale była zgoda Zarządu, jednak on poprosił panią dyrektor o to, żeby poczekała z tą wykładziną. Natomiast otrzyma te 30 tys. zł, które są potrzebne na wyposażenie szatni w szafki i na maszynę do czyszczenia powierzchni. A te 60 tys. zł trzeba wprowadzić w przyszłym roku.</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stwierdził, że teraz zdejmują coś z wydatków inwestycyjnych.</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pewnie hala będzie za chwilę oddana i planują kilka imprez, m.in. zrobienie dużego koncertu na tej hali, jeszcze w tym roku, więc gdyby była taka możliwość, to bardzo prosi. </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color w:val="0D0D0D"/>
          <w:sz w:val="24"/>
        </w:rPr>
        <w:lastRenderedPageBreak/>
        <w:t xml:space="preserve">Pan Marek Kieler – przewodniczący Zarządu Powiatu </w:t>
      </w:r>
      <w:r w:rsidRPr="00EC242C">
        <w:rPr>
          <w:rFonts w:ascii="Arial" w:hAnsi="Arial" w:cs="Arial"/>
          <w:color w:val="0D0D0D"/>
          <w:sz w:val="24"/>
        </w:rPr>
        <w:t xml:space="preserve">powiedział, że była na spotkaniu z wykonawcą i hala nie będzie oddana w całości. Będzie tylko jako powierzchnia, ale nie będzie tego oddanego, to on nie wie, czy koncerty są wskazane.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to ma być szkolny, wewnętrzny. Dokładnie mają zaplanowany.</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stwierdził, że można korzystać z tej części, która jest halą, przecież inspektor pozwolił</w:t>
      </w:r>
      <w:r w:rsidR="004235E8" w:rsidRPr="004235E8">
        <w:rPr>
          <w:rFonts w:ascii="Arial" w:eastAsia="Calibri" w:hAnsi="Arial" w:cs="Arial"/>
          <w:sz w:val="24"/>
        </w:rPr>
        <w:t xml:space="preserve"> </w:t>
      </w:r>
      <w:r w:rsidR="004235E8" w:rsidRPr="00EC242C">
        <w:rPr>
          <w:rFonts w:ascii="Arial" w:eastAsia="Calibri" w:hAnsi="Arial" w:cs="Arial"/>
          <w:sz w:val="24"/>
        </w:rPr>
        <w:t>z tego</w:t>
      </w:r>
      <w:r w:rsidRPr="00EC242C">
        <w:rPr>
          <w:rFonts w:ascii="Arial" w:eastAsia="Calibri" w:hAnsi="Arial" w:cs="Arial"/>
          <w:sz w:val="24"/>
        </w:rPr>
        <w:t xml:space="preserve"> korzystać.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w tej chwili nie ma innego miejsca, gdzie może zrobić imprezę ogólnoszkolną dla wszystkich uczniów, których jest 1245. Zaznaczyła, że mała sala gimnastyczna ich nie pomieści. Jednak jeżeli nie będzie takiej możliwości, to będą działali jak dotychczas. Powiedziała, że obawia się, że tego nie da się tak szybko załatwić, ponieważ tam jest jakiś czas oczekiwania na tą wykładzinę, a nie może jej zamówić bez środków. Może się tak zdarzyć, że ona będzie dopiero w styczniu.</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 Jakub Jurdziński – członek Zarządu Powiatu </w:t>
      </w:r>
      <w:r w:rsidRPr="00EC242C">
        <w:rPr>
          <w:rFonts w:ascii="Arial" w:hAnsi="Arial" w:cs="Arial"/>
          <w:color w:val="0D0D0D"/>
          <w:sz w:val="24"/>
        </w:rPr>
        <w:t xml:space="preserve">stwierdził, że może trzeba </w:t>
      </w:r>
      <w:r w:rsidR="004235E8">
        <w:rPr>
          <w:rFonts w:ascii="Arial" w:hAnsi="Arial" w:cs="Arial"/>
          <w:color w:val="0D0D0D"/>
          <w:sz w:val="24"/>
        </w:rPr>
        <w:t xml:space="preserve">porozmawiać </w:t>
      </w:r>
      <w:r w:rsidRPr="00EC242C">
        <w:rPr>
          <w:rFonts w:ascii="Arial" w:hAnsi="Arial" w:cs="Arial"/>
          <w:color w:val="0D0D0D"/>
          <w:sz w:val="24"/>
        </w:rPr>
        <w:t>z jakąś firmą odnośnie terminu płatności.</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powiedział, że jedno należy ustalić, aby nie szaleć z terminem płatności, ponieważ dla niego termin płatności to jest zupełnie inna sprawa, a w momencie złożenia zamówienia powstaje zobowiązanie i w momencie zamówienia ten wydatek powinien być ujęty w budżecie. Natomiast termin płatności to jest zupełnie inna sprawa.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zrozumiała to w ten sposób, jak jest teraz dokładnie przy „Aktywnej tablicy”, że poszły rozwiązania w całej Polsce, ale nie ma tych tablic. Nawet fizycznie nie ma ich w Polsce. Dodała, że wcześniej zwracały się do nich firmy z takimi zapytaniami, co będziemy kupowali, więc jeżeli ona by teraz, nie składając formalnie zamówienia, miała taka 100% pewność, że będą te pieniądze, to mogą tak samo, jak było z boiskiem, ponieważ wtedy nie było jeszcze rozstrzygnięcia, ale wtedy dostawca ryzykuje bardzo. Jednak powiedzą, że to na pewno wezmą.</w:t>
      </w:r>
    </w:p>
    <w:p w:rsidR="00EC242C" w:rsidRPr="00EC242C" w:rsidRDefault="00EC242C" w:rsidP="00EC242C">
      <w:pPr>
        <w:suppressAutoHyphens w:val="0"/>
        <w:spacing w:after="0" w:line="360" w:lineRule="auto"/>
        <w:ind w:right="-1"/>
        <w:contextualSpacing/>
        <w:jc w:val="both"/>
        <w:rPr>
          <w:rFonts w:ascii="Arial" w:eastAsia="Calibri" w:hAnsi="Arial" w:cs="Arial"/>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 xml:space="preserve">Przewodniczący Zarządu Powiatu w Wieluniu pan Marek Kieler zarządził </w:t>
      </w:r>
      <w:r w:rsidR="004235E8">
        <w:rPr>
          <w:rFonts w:ascii="Arial" w:hAnsi="Arial" w:cs="Arial"/>
          <w:i/>
          <w:sz w:val="24"/>
        </w:rPr>
        <w:br/>
        <w:t xml:space="preserve">5 minutową </w:t>
      </w:r>
      <w:r w:rsidRPr="00EC242C">
        <w:rPr>
          <w:rFonts w:ascii="Arial" w:hAnsi="Arial" w:cs="Arial"/>
          <w:i/>
          <w:sz w:val="24"/>
        </w:rPr>
        <w:t>przerwę w obradach Zarządu Powiatu w Wieluniu.</w:t>
      </w:r>
    </w:p>
    <w:p w:rsidR="00EC242C" w:rsidRPr="00EC242C" w:rsidRDefault="00EC242C" w:rsidP="00EC242C">
      <w:pPr>
        <w:suppressAutoHyphens w:val="0"/>
        <w:spacing w:after="0" w:line="360" w:lineRule="auto"/>
        <w:ind w:right="-1"/>
        <w:contextualSpacing/>
        <w:jc w:val="both"/>
        <w:rPr>
          <w:rFonts w:ascii="Arial" w:eastAsia="Calibri" w:hAnsi="Arial" w:cs="Arial"/>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lastRenderedPageBreak/>
        <w:t>Przewodniczący Zarządu Powiatu w Wieluniu pan Marek Kieler wznowił obrady po przerwie. Obecnych jest 5 członków Zarządu.</w:t>
      </w:r>
    </w:p>
    <w:p w:rsidR="00EC242C" w:rsidRPr="00EC242C" w:rsidRDefault="00EC242C" w:rsidP="00EC242C">
      <w:pPr>
        <w:suppressAutoHyphens w:val="0"/>
        <w:spacing w:after="0" w:line="360" w:lineRule="auto"/>
        <w:ind w:right="-1"/>
        <w:contextualSpacing/>
        <w:jc w:val="both"/>
        <w:rPr>
          <w:rFonts w:ascii="Arial" w:eastAsia="Calibri" w:hAnsi="Arial" w:cs="Arial"/>
          <w:sz w:val="24"/>
        </w:rPr>
      </w:pPr>
    </w:p>
    <w:p w:rsidR="00EC242C" w:rsidRPr="00EC242C" w:rsidRDefault="00EC242C" w:rsidP="00EC242C">
      <w:pPr>
        <w:suppressAutoHyphens w:val="0"/>
        <w:spacing w:after="0" w:line="360" w:lineRule="auto"/>
        <w:ind w:right="-1"/>
        <w:contextualSpacing/>
        <w:jc w:val="both"/>
        <w:rPr>
          <w:rFonts w:ascii="Arial" w:eastAsia="Calibri" w:hAnsi="Arial" w:cs="Arial"/>
          <w:sz w:val="24"/>
        </w:rPr>
      </w:pP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powiedział, że pani dyrektor przesłała mu ofertę, a on chciałby wiedzieć i żeby pani dyrektor określiła, co ile będzie kosztowało.</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ona tylko może przesłać ofertę. Nie może złożyć zamówienia.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powiedział, że jemu chodziło o to, ile pani dyrektor chce wydać na daną rzecz. Zauważył, że pani dyrektor podała mu cenę tej maty – 39 zł/m</w:t>
      </w:r>
      <w:r w:rsidRPr="00EC242C">
        <w:rPr>
          <w:rFonts w:ascii="Arial" w:hAnsi="Arial" w:cs="Arial"/>
          <w:sz w:val="24"/>
          <w:vertAlign w:val="superscript"/>
        </w:rPr>
        <w:t>2</w:t>
      </w:r>
      <w:r w:rsidRPr="00EC242C">
        <w:rPr>
          <w:rFonts w:ascii="Arial" w:hAnsi="Arial" w:cs="Arial"/>
          <w:sz w:val="24"/>
        </w:rPr>
        <w:t>, ale on nie wie ile jest tych metrów kwadratowych.</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odpowiedziała, że jest ich dokładnie 53 m</w:t>
      </w:r>
      <w:r w:rsidRPr="00EC242C">
        <w:rPr>
          <w:rFonts w:ascii="Arial" w:hAnsi="Arial" w:cs="Arial"/>
          <w:color w:val="0D0D0D"/>
          <w:sz w:val="24"/>
          <w:vertAlign w:val="superscript"/>
        </w:rPr>
        <w:t>2</w:t>
      </w:r>
      <w:r w:rsidRPr="00EC242C">
        <w:rPr>
          <w:rFonts w:ascii="Arial" w:hAnsi="Arial" w:cs="Arial"/>
          <w:color w:val="0D0D0D"/>
          <w:sz w:val="24"/>
        </w:rPr>
        <w:t>.</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powiedział, że jemu chodzi o konkretne rzeczy, jakie pani dyrektor chce wydać, a nie zamówienie. Zapytał</w:t>
      </w:r>
      <w:r w:rsidR="004235E8">
        <w:rPr>
          <w:rFonts w:ascii="Arial" w:hAnsi="Arial" w:cs="Arial"/>
          <w:sz w:val="24"/>
        </w:rPr>
        <w:t>, ile tam jest metrów.</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odpowiedziała, że jest 1053 m</w:t>
      </w:r>
      <w:r w:rsidRPr="00EC242C">
        <w:rPr>
          <w:rFonts w:ascii="Arial" w:hAnsi="Arial" w:cs="Arial"/>
          <w:color w:val="0D0D0D"/>
          <w:sz w:val="24"/>
          <w:vertAlign w:val="superscript"/>
        </w:rPr>
        <w:t>2</w:t>
      </w:r>
      <w:r w:rsidRPr="00EC242C">
        <w:rPr>
          <w:rFonts w:ascii="Arial" w:hAnsi="Arial" w:cs="Arial"/>
          <w:color w:val="0D0D0D"/>
          <w:sz w:val="24"/>
        </w:rPr>
        <w:t>.</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policzył, że</w:t>
      </w:r>
      <w:r w:rsidRPr="00EC242C">
        <w:rPr>
          <w:rFonts w:ascii="Arial" w:hAnsi="Arial" w:cs="Arial"/>
          <w:b/>
          <w:sz w:val="24"/>
        </w:rPr>
        <w:t xml:space="preserve"> </w:t>
      </w:r>
      <w:r w:rsidRPr="00EC242C">
        <w:rPr>
          <w:rFonts w:ascii="Arial" w:hAnsi="Arial" w:cs="Arial"/>
          <w:color w:val="0D0D0D"/>
          <w:sz w:val="24"/>
        </w:rPr>
        <w:t>1053 m</w:t>
      </w:r>
      <w:r w:rsidRPr="00EC242C">
        <w:rPr>
          <w:rFonts w:ascii="Arial" w:hAnsi="Arial" w:cs="Arial"/>
          <w:color w:val="0D0D0D"/>
          <w:sz w:val="24"/>
          <w:vertAlign w:val="superscript"/>
        </w:rPr>
        <w:t xml:space="preserve">2 </w:t>
      </w:r>
      <w:r w:rsidRPr="00EC242C">
        <w:rPr>
          <w:rFonts w:ascii="Arial" w:hAnsi="Arial" w:cs="Arial"/>
          <w:color w:val="0D0D0D"/>
          <w:sz w:val="24"/>
        </w:rPr>
        <w:t>razy 39 zł? Zapytał, czy je</w:t>
      </w:r>
      <w:r w:rsidR="004235E8">
        <w:rPr>
          <w:rFonts w:ascii="Arial" w:hAnsi="Arial" w:cs="Arial"/>
          <w:color w:val="0D0D0D"/>
          <w:sz w:val="24"/>
        </w:rPr>
        <w:t>st to wartość brutto, czy netto.</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odpowiedziała, że wartość netto.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powiedział, że jeszcze razy 1,23. Czyli rozumie, że ta mata kosztowałaby 50 512 zł?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Pani Elżbieta Urbańska – Golec – dyrektor Zespołu Szkół nr 1 w Wieluniu</w:t>
      </w:r>
      <w:r w:rsidRPr="00EC242C">
        <w:rPr>
          <w:rFonts w:ascii="Arial" w:hAnsi="Arial" w:cs="Arial"/>
          <w:color w:val="0D0D0D"/>
          <w:sz w:val="24"/>
        </w:rPr>
        <w:t xml:space="preserve"> podkreśliła, że to było jej zapytanie ofertowe w maju, a teraz jest październik. Nie jest pewna tej ceny.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powiedział, że jeżeli pani dyrektor teraz złoży zamówienie, to kiedy przyjdzie ta mata?</w:t>
      </w:r>
    </w:p>
    <w:p w:rsidR="00EC242C" w:rsidRPr="00EC242C" w:rsidRDefault="00EC242C" w:rsidP="00EC242C">
      <w:pPr>
        <w:suppressAutoHyphens w:val="0"/>
        <w:spacing w:after="0" w:line="360" w:lineRule="auto"/>
        <w:ind w:right="-1" w:firstLine="708"/>
        <w:contextualSpacing/>
        <w:jc w:val="both"/>
        <w:rPr>
          <w:rFonts w:ascii="Arial" w:hAnsi="Arial" w:cs="Arial"/>
          <w:b/>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odpowiedziała, że nie wie. Dlatego jej wypowiedź była taka, ż</w:t>
      </w:r>
      <w:r w:rsidR="004235E8">
        <w:rPr>
          <w:rFonts w:ascii="Arial" w:hAnsi="Arial" w:cs="Arial"/>
          <w:color w:val="0D0D0D"/>
          <w:sz w:val="24"/>
        </w:rPr>
        <w:t>e jeżeli będzie miała 100% zgodę</w:t>
      </w:r>
      <w:r w:rsidRPr="00EC242C">
        <w:rPr>
          <w:rFonts w:ascii="Arial" w:hAnsi="Arial" w:cs="Arial"/>
          <w:color w:val="0D0D0D"/>
          <w:sz w:val="24"/>
        </w:rPr>
        <w:t xml:space="preserve"> Zarządu, że ta mata będzie zakupiona teraz, albo w grudniu, </w:t>
      </w:r>
      <w:r w:rsidR="004235E8">
        <w:rPr>
          <w:rFonts w:ascii="Arial" w:hAnsi="Arial" w:cs="Arial"/>
          <w:color w:val="0D0D0D"/>
          <w:sz w:val="24"/>
        </w:rPr>
        <w:br/>
      </w:r>
      <w:r w:rsidRPr="00EC242C">
        <w:rPr>
          <w:rFonts w:ascii="Arial" w:hAnsi="Arial" w:cs="Arial"/>
          <w:color w:val="0D0D0D"/>
          <w:sz w:val="24"/>
        </w:rPr>
        <w:t xml:space="preserve">czy płatność będzie w styczniu, to ona dopiero może zakupywać, rozmawiać z firmą, </w:t>
      </w:r>
      <w:r w:rsidRPr="00EC242C">
        <w:rPr>
          <w:rFonts w:ascii="Arial" w:hAnsi="Arial" w:cs="Arial"/>
          <w:color w:val="0D0D0D"/>
          <w:sz w:val="24"/>
        </w:rPr>
        <w:lastRenderedPageBreak/>
        <w:t>kiedy oni są w stanie to dostarczyć i jaka jest aktualnie cena, lub ewentualnie ponowić zapytanie ofertowe.</w:t>
      </w:r>
    </w:p>
    <w:p w:rsidR="00EC242C" w:rsidRPr="00EC242C" w:rsidRDefault="00EC242C" w:rsidP="00EC242C">
      <w:pPr>
        <w:suppressAutoHyphens w:val="0"/>
        <w:spacing w:after="0" w:line="360" w:lineRule="auto"/>
        <w:ind w:right="-1" w:firstLine="708"/>
        <w:contextualSpacing/>
        <w:jc w:val="both"/>
        <w:rPr>
          <w:rFonts w:ascii="Arial" w:hAnsi="Arial" w:cs="Arial"/>
          <w:b/>
          <w:color w:val="0D0D0D"/>
          <w:sz w:val="24"/>
        </w:rPr>
      </w:pPr>
      <w:r w:rsidRPr="00EC242C">
        <w:rPr>
          <w:rFonts w:ascii="Arial" w:hAnsi="Arial" w:cs="Arial"/>
          <w:b/>
          <w:sz w:val="24"/>
        </w:rPr>
        <w:t xml:space="preserve">Pan Przemysław Krężel – skarbnik powiatu </w:t>
      </w:r>
      <w:r w:rsidRPr="00EC242C">
        <w:rPr>
          <w:rFonts w:ascii="Arial" w:hAnsi="Arial" w:cs="Arial"/>
          <w:sz w:val="24"/>
        </w:rPr>
        <w:t>powiedział, że nadal nie wie, w którym roku. Zapytał, ile trzeba zarezerwowa</w:t>
      </w:r>
      <w:r w:rsidR="004235E8">
        <w:rPr>
          <w:rFonts w:ascii="Arial" w:hAnsi="Arial" w:cs="Arial"/>
          <w:sz w:val="24"/>
        </w:rPr>
        <w:t>ć środków w budżecie na tą matę.</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odpowiedziała, że wpisała 60 tys. zł, ponieważ miała ofertę na 51 tys. zł i zakładając, że będzie to drożej, przy wykonaniu założyła 9 tys. zł więcej.</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powiedział, że można by było się pokusić i zapisać w tym roku zakup tej maty, nie jako wydatek inwestycyjny, chociaż nadal nie wie, czy będą kupować, czy nie.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w:t>
      </w:r>
      <w:r w:rsidR="004235E8">
        <w:rPr>
          <w:rFonts w:ascii="Arial" w:hAnsi="Arial" w:cs="Arial"/>
          <w:color w:val="0D0D0D"/>
          <w:sz w:val="24"/>
        </w:rPr>
        <w:br/>
      </w:r>
      <w:r w:rsidRPr="00EC242C">
        <w:rPr>
          <w:rFonts w:ascii="Arial" w:hAnsi="Arial" w:cs="Arial"/>
          <w:color w:val="0D0D0D"/>
          <w:sz w:val="24"/>
        </w:rPr>
        <w:t xml:space="preserve">że potrzeba jest na pewno, co do tego to nikt nie ma wątpliwości.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sz w:val="24"/>
        </w:rPr>
        <w:t xml:space="preserve">Pan Przemysław Krężel – skarbnik powiatu </w:t>
      </w:r>
      <w:r w:rsidR="004235E8">
        <w:rPr>
          <w:rFonts w:ascii="Arial" w:hAnsi="Arial" w:cs="Arial"/>
          <w:sz w:val="24"/>
        </w:rPr>
        <w:t>przekazał, że</w:t>
      </w:r>
      <w:r w:rsidRPr="00EC242C">
        <w:rPr>
          <w:rFonts w:ascii="Arial" w:hAnsi="Arial" w:cs="Arial"/>
          <w:sz w:val="24"/>
        </w:rPr>
        <w:t xml:space="preserve"> wolałby, żeby ten wydatek </w:t>
      </w:r>
      <w:r w:rsidR="004235E8">
        <w:rPr>
          <w:rFonts w:ascii="Arial" w:hAnsi="Arial" w:cs="Arial"/>
          <w:sz w:val="24"/>
        </w:rPr>
        <w:t>inwestycyjny powstał w tym roku</w:t>
      </w:r>
      <w:r w:rsidRPr="00EC242C">
        <w:rPr>
          <w:rFonts w:ascii="Arial" w:hAnsi="Arial" w:cs="Arial"/>
          <w:sz w:val="24"/>
        </w:rPr>
        <w:t xml:space="preserve"> niż w przyszłym, niż w styczniu.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w:t>
      </w:r>
      <w:r w:rsidR="004235E8">
        <w:rPr>
          <w:rFonts w:ascii="Arial" w:hAnsi="Arial" w:cs="Arial"/>
          <w:color w:val="0D0D0D"/>
          <w:sz w:val="24"/>
        </w:rPr>
        <w:br/>
      </w:r>
      <w:r w:rsidRPr="00EC242C">
        <w:rPr>
          <w:rFonts w:ascii="Arial" w:hAnsi="Arial" w:cs="Arial"/>
          <w:color w:val="0D0D0D"/>
          <w:sz w:val="24"/>
        </w:rPr>
        <w:t>że w takim razie trzeba zabezpieczyć środki.</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przekazał, że z wydatków inwestycyjnych można ściągnąć z innych zadań, więc to nie wpływałoby na wskaźnik.</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zauważył, że wtedy, kiedy o tym rozmawiali była inna sytuacja, a w tej chwili po analizach pana skarbnika też się okazało inaczej.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podkreślił, że szafki są wydatkiem bieżącym, a nie inwestycyjnym. Zapytał, czy te</w:t>
      </w:r>
      <w:r w:rsidR="004235E8">
        <w:rPr>
          <w:rFonts w:ascii="Arial" w:hAnsi="Arial" w:cs="Arial"/>
          <w:sz w:val="24"/>
        </w:rPr>
        <w:t xml:space="preserve"> szafki są potrzebne w tym roku.</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odpowiedział, że tak.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Przemysław Krężel – skarbnik powiatu </w:t>
      </w:r>
      <w:r w:rsidRPr="00EC242C">
        <w:rPr>
          <w:rFonts w:ascii="Arial" w:hAnsi="Arial" w:cs="Arial"/>
          <w:sz w:val="24"/>
        </w:rPr>
        <w:t>powiedział, że tutaj jest kwota 11 418 zł, wartość netto.</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na Zarządzie miesiąc temu i ona miała wtedy świadomość, że kwota 30 tys. zł będzie na pewno.</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odpowiedział, że tak.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 xml:space="preserve"> </w:t>
      </w:r>
      <w:r w:rsidRPr="00EC242C">
        <w:rPr>
          <w:rFonts w:ascii="Arial" w:hAnsi="Arial" w:cs="Arial"/>
          <w:b/>
          <w:sz w:val="24"/>
        </w:rPr>
        <w:tab/>
        <w:t xml:space="preserve">Pan Przemysław Krężel – skarbnik powiatu </w:t>
      </w:r>
      <w:r w:rsidRPr="00EC242C">
        <w:rPr>
          <w:rFonts w:ascii="Arial" w:hAnsi="Arial" w:cs="Arial"/>
          <w:sz w:val="24"/>
        </w:rPr>
        <w:t xml:space="preserve">powiedział, że dla własnego bezpieczeństwa, jeżeli pani dyrektor coś zamawia i wydatkuje, aby nie było zagrożenia dyscypliny finansowej, to musi to mieć w planie finansowym, a nie </w:t>
      </w:r>
      <w:r w:rsidRPr="00EC242C">
        <w:rPr>
          <w:rFonts w:ascii="Arial" w:hAnsi="Arial" w:cs="Arial"/>
          <w:sz w:val="24"/>
        </w:rPr>
        <w:lastRenderedPageBreak/>
        <w:t xml:space="preserve">opierać się na decyzji Zarządu. Decyzja Zarządu jest wtedy, kiedy jest przeniesienie zmian w budżecie.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004235E8">
        <w:rPr>
          <w:rFonts w:ascii="Arial" w:hAnsi="Arial" w:cs="Arial"/>
          <w:color w:val="0D0D0D"/>
          <w:sz w:val="24"/>
        </w:rPr>
        <w:t>powiedziała, że nie rozumie pan</w:t>
      </w:r>
      <w:r w:rsidRPr="00EC242C">
        <w:rPr>
          <w:rFonts w:ascii="Arial" w:hAnsi="Arial" w:cs="Arial"/>
          <w:color w:val="0D0D0D"/>
          <w:sz w:val="24"/>
        </w:rPr>
        <w:t xml:space="preserve">a skarbnika, ponieważ niczego nie zamawiała.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Przemysław Krężel – skarbnik powiatu </w:t>
      </w:r>
      <w:r w:rsidRPr="00EC242C">
        <w:rPr>
          <w:rFonts w:ascii="Arial" w:hAnsi="Arial" w:cs="Arial"/>
          <w:sz w:val="24"/>
        </w:rPr>
        <w:t xml:space="preserve">powiedział, że zrozumiał panią dyrektor, że szafki już są w drodze.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nic takiego nie powiedziała.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Przemysław Krężel – skarbnik powiatu </w:t>
      </w:r>
      <w:r w:rsidRPr="00EC242C">
        <w:rPr>
          <w:rFonts w:ascii="Arial" w:hAnsi="Arial" w:cs="Arial"/>
          <w:sz w:val="24"/>
        </w:rPr>
        <w:t>powiedział, że tak usłyszał.</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color w:val="0D0D0D"/>
          <w:sz w:val="24"/>
        </w:rPr>
        <w:t>Pan Łukasz Dybka – członek Zarządu Powiatu</w:t>
      </w:r>
      <w:r w:rsidRPr="00EC242C">
        <w:rPr>
          <w:rFonts w:ascii="Arial" w:hAnsi="Arial" w:cs="Arial"/>
          <w:color w:val="0D0D0D"/>
          <w:sz w:val="24"/>
        </w:rPr>
        <w:t xml:space="preserve"> zauważył, że co do wykładziny, to najlepiej ją szybko zamawiać.</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powiedział, że na sesji w październiku będą przeniesienia w budżecie.</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Przemysław Krężel – skarbnik powiatu </w:t>
      </w:r>
      <w:r w:rsidRPr="00EC242C">
        <w:rPr>
          <w:rFonts w:ascii="Arial" w:hAnsi="Arial" w:cs="Arial"/>
          <w:sz w:val="24"/>
        </w:rPr>
        <w:t>powiedział, że a</w:t>
      </w:r>
      <w:r w:rsidR="004235E8">
        <w:rPr>
          <w:rFonts w:ascii="Arial" w:hAnsi="Arial" w:cs="Arial"/>
          <w:sz w:val="24"/>
        </w:rPr>
        <w:t>by te rzeczy powprowadzać, to</w:t>
      </w:r>
      <w:r w:rsidRPr="00EC242C">
        <w:rPr>
          <w:rFonts w:ascii="Arial" w:hAnsi="Arial" w:cs="Arial"/>
          <w:sz w:val="24"/>
        </w:rPr>
        <w:t xml:space="preserve"> musi już dzisiaj dać zlecenie, ponieważ muszą przekazać materiały na sesję, więc to trzeba ująć.</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Jakub Jurdziński – członek Zarządu Powiatu </w:t>
      </w:r>
      <w:r w:rsidRPr="00EC242C">
        <w:rPr>
          <w:rFonts w:ascii="Arial" w:hAnsi="Arial" w:cs="Arial"/>
          <w:sz w:val="24"/>
        </w:rPr>
        <w:t>poprosił o przerwę.</w:t>
      </w:r>
    </w:p>
    <w:p w:rsidR="00EC242C" w:rsidRPr="00EC242C" w:rsidRDefault="00EC242C" w:rsidP="00EC242C">
      <w:pPr>
        <w:suppressAutoHyphens w:val="0"/>
        <w:spacing w:after="0" w:line="360" w:lineRule="auto"/>
        <w:ind w:right="-1"/>
        <w:contextualSpacing/>
        <w:jc w:val="both"/>
        <w:rPr>
          <w:rFonts w:ascii="Arial" w:hAnsi="Arial" w:cs="Arial"/>
          <w:b/>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 xml:space="preserve">Przewodniczący Zarządu Powiatu w Wieluniu pan Marek Kieler zarządził </w:t>
      </w:r>
      <w:r w:rsidR="004235E8">
        <w:rPr>
          <w:rFonts w:ascii="Arial" w:hAnsi="Arial" w:cs="Arial"/>
          <w:i/>
          <w:sz w:val="24"/>
        </w:rPr>
        <w:br/>
        <w:t xml:space="preserve">5 minutową </w:t>
      </w:r>
      <w:r w:rsidRPr="00EC242C">
        <w:rPr>
          <w:rFonts w:ascii="Arial" w:hAnsi="Arial" w:cs="Arial"/>
          <w:i/>
          <w:sz w:val="24"/>
        </w:rPr>
        <w:t>przerwę w obradach Zarządu Powiatu w Wieluniu.</w:t>
      </w:r>
    </w:p>
    <w:p w:rsidR="00EC242C" w:rsidRPr="00EC242C" w:rsidRDefault="00EC242C" w:rsidP="00EC242C">
      <w:pPr>
        <w:suppressAutoHyphens w:val="0"/>
        <w:spacing w:after="0" w:line="360" w:lineRule="auto"/>
        <w:ind w:right="-1"/>
        <w:contextualSpacing/>
        <w:jc w:val="both"/>
        <w:rPr>
          <w:rFonts w:ascii="Arial" w:eastAsia="Calibri" w:hAnsi="Arial" w:cs="Arial"/>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Przewodniczący Zarządu Powiatu w Wieluniu pan Marek Kieler wznowił obrady po przerwie. Obecnych jest 5 członków Zarządu.</w:t>
      </w:r>
    </w:p>
    <w:p w:rsidR="00EC242C" w:rsidRPr="00EC242C" w:rsidRDefault="00EC242C" w:rsidP="00EC242C">
      <w:pPr>
        <w:suppressAutoHyphens w:val="0"/>
        <w:spacing w:after="0" w:line="360" w:lineRule="auto"/>
        <w:ind w:right="-1"/>
        <w:contextualSpacing/>
        <w:jc w:val="both"/>
        <w:rPr>
          <w:rFonts w:ascii="Arial" w:hAnsi="Arial" w:cs="Arial"/>
          <w:b/>
          <w:sz w:val="24"/>
        </w:rPr>
      </w:pP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powiedział, że pan skarbik ma to zapi</w:t>
      </w:r>
      <w:r w:rsidR="007D156A">
        <w:rPr>
          <w:rFonts w:ascii="Arial" w:hAnsi="Arial" w:cs="Arial"/>
          <w:color w:val="0D0D0D"/>
          <w:sz w:val="24"/>
        </w:rPr>
        <w:t>s</w:t>
      </w:r>
      <w:r w:rsidRPr="00EC242C">
        <w:rPr>
          <w:rFonts w:ascii="Arial" w:hAnsi="Arial" w:cs="Arial"/>
          <w:color w:val="0D0D0D"/>
          <w:sz w:val="24"/>
        </w:rPr>
        <w:t>ać w tym roku.</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Przemysław Krężel – skarbnik powiatu </w:t>
      </w:r>
      <w:r w:rsidRPr="00EC242C">
        <w:rPr>
          <w:rFonts w:ascii="Arial" w:hAnsi="Arial" w:cs="Arial"/>
          <w:sz w:val="24"/>
        </w:rPr>
        <w:t xml:space="preserve">zgodził się i powiedział, </w:t>
      </w:r>
      <w:r w:rsidR="00C828E2">
        <w:rPr>
          <w:rFonts w:ascii="Arial" w:hAnsi="Arial" w:cs="Arial"/>
          <w:sz w:val="24"/>
        </w:rPr>
        <w:br/>
      </w:r>
      <w:r w:rsidRPr="00EC242C">
        <w:rPr>
          <w:rFonts w:ascii="Arial" w:hAnsi="Arial" w:cs="Arial"/>
          <w:sz w:val="24"/>
        </w:rPr>
        <w:t xml:space="preserve">że jeżeli nie będzie wykonane, to się przerzuci na następny </w:t>
      </w:r>
      <w:r w:rsidR="00C828E2">
        <w:rPr>
          <w:rFonts w:ascii="Arial" w:hAnsi="Arial" w:cs="Arial"/>
          <w:sz w:val="24"/>
        </w:rPr>
        <w:t>rok. Zapytał panią dyrektor o</w:t>
      </w:r>
      <w:r w:rsidRPr="00EC242C">
        <w:rPr>
          <w:rFonts w:ascii="Arial" w:hAnsi="Arial" w:cs="Arial"/>
          <w:sz w:val="24"/>
        </w:rPr>
        <w:t xml:space="preserve"> maszynę do mycia, p</w:t>
      </w:r>
      <w:r w:rsidR="00C828E2">
        <w:rPr>
          <w:rFonts w:ascii="Arial" w:hAnsi="Arial" w:cs="Arial"/>
          <w:sz w:val="24"/>
        </w:rPr>
        <w:t>onieważ zapisane jest 11 193 zł. C</w:t>
      </w:r>
      <w:r w:rsidRPr="00EC242C">
        <w:rPr>
          <w:rFonts w:ascii="Arial" w:hAnsi="Arial" w:cs="Arial"/>
          <w:sz w:val="24"/>
        </w:rPr>
        <w:t>zy ta cena jest ostateczna?</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jest to os</w:t>
      </w:r>
      <w:r w:rsidR="00C828E2">
        <w:rPr>
          <w:rFonts w:ascii="Arial" w:hAnsi="Arial" w:cs="Arial"/>
          <w:color w:val="0D0D0D"/>
          <w:sz w:val="24"/>
        </w:rPr>
        <w:t>tateczna cena, ponieważ jest</w:t>
      </w:r>
      <w:r w:rsidRPr="00EC242C">
        <w:rPr>
          <w:rFonts w:ascii="Arial" w:hAnsi="Arial" w:cs="Arial"/>
          <w:color w:val="0D0D0D"/>
          <w:sz w:val="24"/>
        </w:rPr>
        <w:t xml:space="preserve"> w cenniku firmy na stronie internetowej.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lastRenderedPageBreak/>
        <w:tab/>
        <w:t xml:space="preserve">Pan Przemysław Krężel – skarbnik powiatu </w:t>
      </w:r>
      <w:r w:rsidRPr="00EC242C">
        <w:rPr>
          <w:rFonts w:ascii="Arial" w:hAnsi="Arial" w:cs="Arial"/>
          <w:sz w:val="24"/>
        </w:rPr>
        <w:t xml:space="preserve">powiedział, że będzie </w:t>
      </w:r>
      <w:r w:rsidR="00550F56">
        <w:rPr>
          <w:rFonts w:ascii="Arial" w:hAnsi="Arial" w:cs="Arial"/>
          <w:sz w:val="24"/>
        </w:rPr>
        <w:br/>
      </w:r>
      <w:r w:rsidRPr="00EC242C">
        <w:rPr>
          <w:rFonts w:ascii="Arial" w:hAnsi="Arial" w:cs="Arial"/>
          <w:sz w:val="24"/>
        </w:rPr>
        <w:t xml:space="preserve">to w wydatkach inwestycyjnych. </w:t>
      </w:r>
      <w:r w:rsidR="00550F56">
        <w:rPr>
          <w:rFonts w:ascii="Arial" w:hAnsi="Arial" w:cs="Arial"/>
          <w:sz w:val="24"/>
        </w:rPr>
        <w:t>Zaznaczył</w:t>
      </w:r>
      <w:r w:rsidRPr="00EC242C">
        <w:rPr>
          <w:rFonts w:ascii="Arial" w:hAnsi="Arial" w:cs="Arial"/>
          <w:sz w:val="24"/>
        </w:rPr>
        <w:t xml:space="preserve">, że chciałby, żeby to było tak, że będzie </w:t>
      </w:r>
      <w:r w:rsidR="00550F56">
        <w:rPr>
          <w:rFonts w:ascii="Arial" w:hAnsi="Arial" w:cs="Arial"/>
          <w:sz w:val="24"/>
        </w:rPr>
        <w:br/>
      </w:r>
      <w:r w:rsidRPr="00EC242C">
        <w:rPr>
          <w:rFonts w:ascii="Arial" w:hAnsi="Arial" w:cs="Arial"/>
          <w:sz w:val="24"/>
        </w:rPr>
        <w:t xml:space="preserve">to uchwalone, że on ściągnie na te zadania z innych oszczędności inwestycyjnych, ale te zadania będzie realizowała pani dyrektor. Pani dyrektor dostanie środki </w:t>
      </w:r>
      <w:r w:rsidR="00550F56">
        <w:rPr>
          <w:rFonts w:ascii="Arial" w:hAnsi="Arial" w:cs="Arial"/>
          <w:sz w:val="24"/>
        </w:rPr>
        <w:br/>
      </w:r>
      <w:r w:rsidRPr="00EC242C">
        <w:rPr>
          <w:rFonts w:ascii="Arial" w:hAnsi="Arial" w:cs="Arial"/>
          <w:sz w:val="24"/>
        </w:rPr>
        <w:t xml:space="preserve">i będzie kupowała.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zapytał, ponieważ w poniedziałek jest sesja, czy pan skarbnik może wprowadzić zakup tej maty </w:t>
      </w:r>
      <w:r w:rsidR="00550F56">
        <w:rPr>
          <w:rFonts w:ascii="Arial" w:eastAsia="Calibri" w:hAnsi="Arial" w:cs="Arial"/>
          <w:sz w:val="24"/>
        </w:rPr>
        <w:br/>
        <w:t>do budżetu.</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Przemysław Krężel – skarbnik powiatu </w:t>
      </w:r>
      <w:r w:rsidRPr="00EC242C">
        <w:rPr>
          <w:rFonts w:ascii="Arial" w:hAnsi="Arial" w:cs="Arial"/>
          <w:sz w:val="24"/>
        </w:rPr>
        <w:t xml:space="preserve">odpowiedział, że nie.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Łukasz Dybka – członek Zarządu Powiatu </w:t>
      </w:r>
      <w:r w:rsidRPr="00EC242C">
        <w:rPr>
          <w:rFonts w:ascii="Arial" w:hAnsi="Arial" w:cs="Arial"/>
          <w:sz w:val="24"/>
        </w:rPr>
        <w:t xml:space="preserve">zauważył, że wszystko bardzo drożeje.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Przemysław Krężel – skarbnik powiatu </w:t>
      </w:r>
      <w:r w:rsidRPr="00EC242C">
        <w:rPr>
          <w:rFonts w:ascii="Arial" w:hAnsi="Arial" w:cs="Arial"/>
          <w:sz w:val="24"/>
        </w:rPr>
        <w:t xml:space="preserve">odpowiedział, że nie.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w:t>
      </w:r>
      <w:r w:rsidR="00550F56">
        <w:rPr>
          <w:rFonts w:ascii="Arial" w:hAnsi="Arial" w:cs="Arial"/>
          <w:color w:val="0D0D0D"/>
          <w:sz w:val="24"/>
        </w:rPr>
        <w:br/>
      </w:r>
      <w:r w:rsidRPr="00EC242C">
        <w:rPr>
          <w:rFonts w:ascii="Arial" w:hAnsi="Arial" w:cs="Arial"/>
          <w:color w:val="0D0D0D"/>
          <w:sz w:val="24"/>
        </w:rPr>
        <w:t>że zamyka ten punkt.</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chce jeszcze dopytać pana skarbnika, czy dobrze myśli.</w:t>
      </w:r>
    </w:p>
    <w:p w:rsidR="00EC242C" w:rsidRPr="00EC242C" w:rsidRDefault="00EC242C" w:rsidP="00EC242C">
      <w:pPr>
        <w:suppressAutoHyphens w:val="0"/>
        <w:spacing w:after="0" w:line="360" w:lineRule="auto"/>
        <w:ind w:right="-1"/>
        <w:contextualSpacing/>
        <w:jc w:val="both"/>
        <w:rPr>
          <w:rFonts w:ascii="Arial" w:hAnsi="Arial" w:cs="Arial"/>
          <w:b/>
          <w:sz w:val="24"/>
        </w:rPr>
      </w:pPr>
    </w:p>
    <w:p w:rsidR="00EC242C" w:rsidRPr="00EC242C" w:rsidRDefault="00EC242C" w:rsidP="00EC242C">
      <w:pPr>
        <w:suppressAutoHyphens w:val="0"/>
        <w:spacing w:after="0" w:line="360" w:lineRule="auto"/>
        <w:ind w:right="-1"/>
        <w:contextualSpacing/>
        <w:jc w:val="both"/>
        <w:rPr>
          <w:rFonts w:ascii="Arial" w:hAnsi="Arial" w:cs="Arial"/>
          <w:b/>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 xml:space="preserve">Przewodniczący Zarządu Powiatu w Wieluniu pan Marek Kieler zarządził </w:t>
      </w:r>
      <w:r w:rsidR="00550F56">
        <w:rPr>
          <w:rFonts w:ascii="Arial" w:hAnsi="Arial" w:cs="Arial"/>
          <w:i/>
          <w:sz w:val="24"/>
        </w:rPr>
        <w:br/>
        <w:t xml:space="preserve">5 minutową </w:t>
      </w:r>
      <w:r w:rsidRPr="00EC242C">
        <w:rPr>
          <w:rFonts w:ascii="Arial" w:hAnsi="Arial" w:cs="Arial"/>
          <w:i/>
          <w:sz w:val="24"/>
        </w:rPr>
        <w:t>przerwę w obradach Zarządu Powiatu w Wieluniu.</w:t>
      </w:r>
    </w:p>
    <w:p w:rsidR="00EC242C" w:rsidRPr="00EC242C" w:rsidRDefault="00EC242C" w:rsidP="00EC242C">
      <w:pPr>
        <w:suppressAutoHyphens w:val="0"/>
        <w:spacing w:after="0" w:line="360" w:lineRule="auto"/>
        <w:ind w:right="-1"/>
        <w:contextualSpacing/>
        <w:jc w:val="both"/>
        <w:rPr>
          <w:rFonts w:ascii="Arial" w:eastAsia="Calibri" w:hAnsi="Arial" w:cs="Arial"/>
          <w:sz w:val="24"/>
        </w:rPr>
      </w:pPr>
    </w:p>
    <w:p w:rsidR="00EC242C" w:rsidRPr="00EC242C" w:rsidRDefault="00EC242C" w:rsidP="00EC242C">
      <w:pPr>
        <w:suppressAutoHyphens w:val="0"/>
        <w:spacing w:after="0" w:line="360" w:lineRule="auto"/>
        <w:ind w:right="-1" w:firstLine="708"/>
        <w:contextualSpacing/>
        <w:jc w:val="both"/>
        <w:rPr>
          <w:rFonts w:ascii="Arial" w:hAnsi="Arial" w:cs="Arial"/>
          <w:i/>
          <w:sz w:val="24"/>
        </w:rPr>
      </w:pPr>
      <w:r w:rsidRPr="00EC242C">
        <w:rPr>
          <w:rFonts w:ascii="Arial" w:hAnsi="Arial" w:cs="Arial"/>
          <w:i/>
          <w:sz w:val="24"/>
        </w:rPr>
        <w:t>Przewodniczący Zarządu Powiatu w Wieluniu pan Marek Kieler wznowił obrady po przerwie. Obecnych jest 5 członków Zarządu.</w:t>
      </w:r>
    </w:p>
    <w:p w:rsidR="00EC242C" w:rsidRPr="00EC242C" w:rsidRDefault="00EC242C" w:rsidP="00EC242C">
      <w:pPr>
        <w:suppressAutoHyphens w:val="0"/>
        <w:spacing w:after="0" w:line="360" w:lineRule="auto"/>
        <w:ind w:right="-1"/>
        <w:contextualSpacing/>
        <w:jc w:val="both"/>
        <w:rPr>
          <w:rFonts w:ascii="Arial" w:hAnsi="Arial" w:cs="Arial"/>
          <w:b/>
          <w:sz w:val="24"/>
        </w:rPr>
      </w:pPr>
    </w:p>
    <w:p w:rsidR="00EC242C" w:rsidRPr="00EC242C" w:rsidRDefault="00EC242C" w:rsidP="00EC242C">
      <w:pPr>
        <w:suppressAutoHyphens w:val="0"/>
        <w:spacing w:after="0" w:line="360" w:lineRule="auto"/>
        <w:ind w:firstLine="708"/>
        <w:jc w:val="both"/>
        <w:rPr>
          <w:rFonts w:ascii="Arial" w:eastAsia="Calibri" w:hAnsi="Arial" w:cs="Arial"/>
          <w:kern w:val="0"/>
          <w:sz w:val="24"/>
          <w:lang w:eastAsia="en-US"/>
        </w:rPr>
      </w:pPr>
      <w:r w:rsidRPr="00EC242C">
        <w:rPr>
          <w:rFonts w:ascii="Arial" w:eastAsia="Calibri" w:hAnsi="Arial" w:cs="Arial"/>
          <w:b/>
          <w:color w:val="0D0D0D"/>
          <w:kern w:val="0"/>
          <w:sz w:val="24"/>
          <w:lang w:eastAsia="en-US"/>
        </w:rPr>
        <w:t xml:space="preserve">Pan Marek Kieler – przewodniczący Zarządu Powiatu </w:t>
      </w:r>
      <w:r w:rsidRPr="00EC242C">
        <w:rPr>
          <w:rFonts w:ascii="Arial" w:eastAsia="Calibri" w:hAnsi="Arial" w:cs="Arial"/>
          <w:color w:val="0D0D0D"/>
          <w:kern w:val="0"/>
          <w:sz w:val="24"/>
          <w:lang w:eastAsia="en-US"/>
        </w:rPr>
        <w:t xml:space="preserve">powiedział, </w:t>
      </w:r>
      <w:r w:rsidR="00550F56">
        <w:rPr>
          <w:rFonts w:ascii="Arial" w:eastAsia="Calibri" w:hAnsi="Arial" w:cs="Arial"/>
          <w:color w:val="0D0D0D"/>
          <w:kern w:val="0"/>
          <w:sz w:val="24"/>
          <w:lang w:eastAsia="en-US"/>
        </w:rPr>
        <w:br/>
      </w:r>
      <w:r w:rsidRPr="00EC242C">
        <w:rPr>
          <w:rFonts w:ascii="Arial" w:eastAsia="Calibri" w:hAnsi="Arial" w:cs="Arial"/>
          <w:color w:val="0D0D0D"/>
          <w:kern w:val="0"/>
          <w:sz w:val="24"/>
          <w:lang w:eastAsia="en-US"/>
        </w:rPr>
        <w:t xml:space="preserve">że przechodzą do kolejnego punktu dotyczącego </w:t>
      </w:r>
      <w:r w:rsidRPr="00EC242C">
        <w:rPr>
          <w:rFonts w:ascii="Arial" w:eastAsia="Calibri" w:hAnsi="Arial" w:cs="Arial"/>
          <w:kern w:val="0"/>
          <w:sz w:val="24"/>
          <w:lang w:eastAsia="en-US"/>
        </w:rPr>
        <w:t>wykorzystania hali Sportowo-Widowiskowej przy Zespole Szkół nr 1 w Wieluniu w optymalny sposób w godzinach popołudniowych oraz w weekendy dla celów popularyzacji sportu istnieje potrzeba zatrudnienia na ½ etatu administratora hali. Zapytał, czy taka osoba musi mieć specjalne kwalifikacje do administrowani</w:t>
      </w:r>
      <w:r w:rsidR="00550F56">
        <w:rPr>
          <w:rFonts w:ascii="Arial" w:eastAsia="Calibri" w:hAnsi="Arial" w:cs="Arial"/>
          <w:kern w:val="0"/>
          <w:sz w:val="24"/>
          <w:lang w:eastAsia="en-US"/>
        </w:rPr>
        <w:t>a budynkami i jeżeli nie, czy</w:t>
      </w:r>
      <w:r w:rsidRPr="00EC242C">
        <w:rPr>
          <w:rFonts w:ascii="Arial" w:eastAsia="Calibri" w:hAnsi="Arial" w:cs="Arial"/>
          <w:kern w:val="0"/>
          <w:sz w:val="24"/>
          <w:lang w:eastAsia="en-US"/>
        </w:rPr>
        <w:t xml:space="preserve"> moż</w:t>
      </w:r>
      <w:r w:rsidR="00550F56">
        <w:rPr>
          <w:rFonts w:ascii="Arial" w:eastAsia="Calibri" w:hAnsi="Arial" w:cs="Arial"/>
          <w:kern w:val="0"/>
          <w:sz w:val="24"/>
          <w:lang w:eastAsia="en-US"/>
        </w:rPr>
        <w:t>e być zatrudniona dowolna osoba.</w:t>
      </w:r>
    </w:p>
    <w:p w:rsidR="00EC242C" w:rsidRPr="00EC242C" w:rsidRDefault="00EC242C" w:rsidP="00EC242C">
      <w:pPr>
        <w:suppressAutoHyphens w:val="0"/>
        <w:spacing w:after="0" w:line="360" w:lineRule="auto"/>
        <w:ind w:firstLine="708"/>
        <w:jc w:val="both"/>
        <w:rPr>
          <w:rFonts w:ascii="Arial" w:eastAsia="Calibri" w:hAnsi="Arial" w:cs="Arial"/>
          <w:kern w:val="0"/>
          <w:sz w:val="24"/>
          <w:u w:val="single"/>
          <w:lang w:eastAsia="en-US"/>
        </w:rPr>
      </w:pPr>
      <w:r w:rsidRPr="00EC242C">
        <w:rPr>
          <w:rFonts w:ascii="Arial" w:eastAsia="Calibri" w:hAnsi="Arial" w:cs="Arial"/>
          <w:b/>
          <w:color w:val="0D0D0D"/>
          <w:kern w:val="0"/>
          <w:sz w:val="24"/>
          <w:lang w:eastAsia="en-US"/>
        </w:rPr>
        <w:t xml:space="preserve">Pani Elżbieta Urbańska – Golec – dyrektor Zespołu Szkół nr 1 w Wieluniu </w:t>
      </w:r>
      <w:r w:rsidRPr="00EC242C">
        <w:rPr>
          <w:rFonts w:ascii="Arial" w:eastAsia="Calibri" w:hAnsi="Arial" w:cs="Arial"/>
          <w:color w:val="0D0D0D"/>
          <w:kern w:val="0"/>
          <w:sz w:val="24"/>
          <w:lang w:eastAsia="en-US"/>
        </w:rPr>
        <w:t xml:space="preserve">powiedziała, że przedstawi swój pomysł, ponieważ uważa, że powinna </w:t>
      </w:r>
      <w:r w:rsidR="00550F56">
        <w:rPr>
          <w:rFonts w:ascii="Arial" w:eastAsia="Calibri" w:hAnsi="Arial" w:cs="Arial"/>
          <w:color w:val="0D0D0D"/>
          <w:kern w:val="0"/>
          <w:sz w:val="24"/>
          <w:lang w:eastAsia="en-US"/>
        </w:rPr>
        <w:t>być to osoba pracująca w szkole, k</w:t>
      </w:r>
      <w:r w:rsidRPr="00EC242C">
        <w:rPr>
          <w:rFonts w:ascii="Arial" w:eastAsia="Calibri" w:hAnsi="Arial" w:cs="Arial"/>
          <w:color w:val="0D0D0D"/>
          <w:kern w:val="0"/>
          <w:sz w:val="24"/>
          <w:lang w:eastAsia="en-US"/>
        </w:rPr>
        <w:t xml:space="preserve">toś, kto będzie ten obiekt nadzorował i pomyślała o nauczycielu </w:t>
      </w:r>
      <w:r w:rsidRPr="00EC242C">
        <w:rPr>
          <w:rFonts w:ascii="Arial" w:eastAsia="Calibri" w:hAnsi="Arial" w:cs="Arial"/>
          <w:color w:val="0D0D0D"/>
          <w:kern w:val="0"/>
          <w:sz w:val="24"/>
          <w:lang w:eastAsia="en-US"/>
        </w:rPr>
        <w:lastRenderedPageBreak/>
        <w:t xml:space="preserve">wychowania fizycznego, który mógłby zostać zatrudniony dodatkowo, jako administrator z dodatkowymi czynnościami. Jest to przy szkole, więc nie musi być dodatkowych kwalifikacji takiej osoby. Tutaj chodzi o kogoś, kto będzie w soboty i będzie pilnował. Przekazała, że plany organu prowadzącego są takie, jeżeli chodzi o ten obiekt, że ten obiekt popołudniami powinien być ogólnodostępny dla młodzieży, dla klubów sportowych, dla SKS-ów i musi być ktoś, kto będzie to koordynował.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zauważył, że to ciąży na dyrektorze, wszystkie przeglądy, to jest kompleksowo.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wystąpiła o to, ponieważ wydaje jej się, że jest potrzebny taki człowiek.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zapytał, z czego to będzie finansowane, bo na pewno nie ze subwencji.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to jest stanowisko administracyjne.</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zauważył, że hala będzie przynosiła pieniądze.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wstępnie zainteresowany takim wynajmem jest </w:t>
      </w:r>
      <w:r w:rsidR="00B675B0" w:rsidRPr="00B675B0">
        <w:rPr>
          <w:rFonts w:ascii="Arial" w:hAnsi="Arial" w:cs="Arial"/>
          <w:sz w:val="24"/>
        </w:rPr>
        <w:t>W</w:t>
      </w:r>
      <w:r w:rsidRPr="00B675B0">
        <w:rPr>
          <w:rFonts w:ascii="Arial" w:hAnsi="Arial" w:cs="Arial"/>
          <w:sz w:val="24"/>
        </w:rPr>
        <w:t>KS</w:t>
      </w:r>
      <w:r w:rsidRPr="00EC242C">
        <w:rPr>
          <w:rFonts w:ascii="Arial" w:hAnsi="Arial" w:cs="Arial"/>
          <w:color w:val="FF0000"/>
          <w:sz w:val="24"/>
        </w:rPr>
        <w:t xml:space="preserve"> </w:t>
      </w:r>
      <w:r w:rsidRPr="00EC242C">
        <w:rPr>
          <w:rFonts w:ascii="Arial" w:hAnsi="Arial" w:cs="Arial"/>
          <w:color w:val="0D0D0D"/>
          <w:sz w:val="24"/>
        </w:rPr>
        <w:t>Wieluń. Poinformowała, że podała stawkę, która ich interesuje i w okresie roku szkolnego byłaby to kwota ponad 40 ty</w:t>
      </w:r>
      <w:r w:rsidR="00550F56">
        <w:rPr>
          <w:rFonts w:ascii="Arial" w:hAnsi="Arial" w:cs="Arial"/>
          <w:color w:val="0D0D0D"/>
          <w:sz w:val="24"/>
        </w:rPr>
        <w:t>s. zł z tej ilości godzin, którą</w:t>
      </w:r>
      <w:r w:rsidRPr="00EC242C">
        <w:rPr>
          <w:rFonts w:ascii="Arial" w:hAnsi="Arial" w:cs="Arial"/>
          <w:color w:val="0D0D0D"/>
          <w:sz w:val="24"/>
        </w:rPr>
        <w:t xml:space="preserve"> oni chcą realizować </w:t>
      </w:r>
      <w:r w:rsidR="00550F56">
        <w:rPr>
          <w:rFonts w:ascii="Arial" w:hAnsi="Arial" w:cs="Arial"/>
          <w:color w:val="0D0D0D"/>
          <w:sz w:val="24"/>
        </w:rPr>
        <w:br/>
      </w:r>
      <w:r w:rsidRPr="00EC242C">
        <w:rPr>
          <w:rFonts w:ascii="Arial" w:hAnsi="Arial" w:cs="Arial"/>
          <w:color w:val="0D0D0D"/>
          <w:sz w:val="24"/>
        </w:rPr>
        <w:t xml:space="preserve">w klubach sportowych.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zaznaczył, żeby </w:t>
      </w:r>
      <w:r w:rsidR="00550F56">
        <w:rPr>
          <w:rFonts w:ascii="Arial" w:hAnsi="Arial" w:cs="Arial"/>
          <w:color w:val="0D0D0D"/>
          <w:sz w:val="24"/>
        </w:rPr>
        <w:br/>
      </w:r>
      <w:r w:rsidRPr="00EC242C">
        <w:rPr>
          <w:rFonts w:ascii="Arial" w:hAnsi="Arial" w:cs="Arial"/>
          <w:color w:val="0D0D0D"/>
          <w:sz w:val="24"/>
        </w:rPr>
        <w:t>to się samo finansowało. Powiedział, że ta</w:t>
      </w:r>
      <w:r w:rsidR="00550F56">
        <w:rPr>
          <w:rFonts w:ascii="Arial" w:hAnsi="Arial" w:cs="Arial"/>
          <w:color w:val="0D0D0D"/>
          <w:sz w:val="24"/>
        </w:rPr>
        <w:t xml:space="preserve"> sprawa jest załatwiona. Trzeci</w:t>
      </w:r>
      <w:r w:rsidRPr="00EC242C">
        <w:rPr>
          <w:rFonts w:ascii="Arial" w:hAnsi="Arial" w:cs="Arial"/>
          <w:color w:val="0D0D0D"/>
          <w:sz w:val="24"/>
        </w:rPr>
        <w:t xml:space="preserve"> punk</w:t>
      </w:r>
      <w:r w:rsidR="00550F56">
        <w:rPr>
          <w:rFonts w:ascii="Arial" w:hAnsi="Arial" w:cs="Arial"/>
          <w:color w:val="0D0D0D"/>
          <w:sz w:val="24"/>
        </w:rPr>
        <w:t>t:</w:t>
      </w:r>
      <w:r w:rsidRPr="00EC242C">
        <w:rPr>
          <w:rFonts w:ascii="Arial" w:hAnsi="Arial" w:cs="Arial"/>
          <w:color w:val="0D0D0D"/>
          <w:sz w:val="24"/>
        </w:rPr>
        <w:t xml:space="preserve"> </w:t>
      </w:r>
      <w:r w:rsidRPr="00550F56">
        <w:rPr>
          <w:rFonts w:ascii="Arial" w:hAnsi="Arial" w:cs="Arial"/>
          <w:i/>
          <w:kern w:val="0"/>
          <w:sz w:val="24"/>
          <w:lang w:eastAsia="pl-PL"/>
        </w:rPr>
        <w:t>Komisja Rewizyjna Rady Powiatu w Wieluniu rekomenduje działania na rzecz stworzenia montażu finansowego do realizacji zadania inwestycyjnego „Budowa windy”. Szkoła posiada od 2019 r. projekt i pozwolenie na budowę, które kończy się w kwietniu 2022 r. Sprawę należy przekazać do inspektora do spraw strategii, inwestycji i pozyskiwania środków zewnętrznych w Sta</w:t>
      </w:r>
      <w:r w:rsidR="00550F56" w:rsidRPr="00550F56">
        <w:rPr>
          <w:rFonts w:ascii="Arial" w:hAnsi="Arial" w:cs="Arial"/>
          <w:i/>
          <w:kern w:val="0"/>
          <w:sz w:val="24"/>
          <w:lang w:eastAsia="pl-PL"/>
        </w:rPr>
        <w:t xml:space="preserve">rostwie Powiatowym </w:t>
      </w:r>
      <w:r w:rsidR="00550F56" w:rsidRPr="00550F56">
        <w:rPr>
          <w:rFonts w:ascii="Arial" w:hAnsi="Arial" w:cs="Arial"/>
          <w:i/>
          <w:kern w:val="0"/>
          <w:sz w:val="24"/>
          <w:lang w:eastAsia="pl-PL"/>
        </w:rPr>
        <w:br/>
        <w:t>w Wieluniu.</w:t>
      </w:r>
      <w:r w:rsidRPr="00550F56">
        <w:rPr>
          <w:rFonts w:ascii="Arial" w:hAnsi="Arial" w:cs="Arial"/>
          <w:i/>
          <w:kern w:val="0"/>
          <w:sz w:val="24"/>
          <w:lang w:eastAsia="pl-PL"/>
        </w:rPr>
        <w:t>.</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Łukasz Dybka – członek Zarządu Powiatu </w:t>
      </w:r>
      <w:r w:rsidRPr="00EC242C">
        <w:rPr>
          <w:rFonts w:ascii="Arial" w:hAnsi="Arial" w:cs="Arial"/>
          <w:sz w:val="24"/>
        </w:rPr>
        <w:t>zauważył, że dwa lata temu ta winda była za 200 tys. zł.</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color w:val="0D0D0D"/>
          <w:sz w:val="24"/>
        </w:rPr>
        <w:lastRenderedPageBreak/>
        <w:t xml:space="preserve">Pani Elżbieta Urbańska – Golec – dyrektor Zespołu Szkół nr 1 w Wieluniu </w:t>
      </w:r>
      <w:r w:rsidRPr="00EC242C">
        <w:rPr>
          <w:rFonts w:ascii="Arial" w:hAnsi="Arial" w:cs="Arial"/>
          <w:color w:val="0D0D0D"/>
          <w:sz w:val="24"/>
        </w:rPr>
        <w:t xml:space="preserve">powiedziała, że było to 240 tys. zł, była niższa oferta, która przyszła w wyniku zamówienia publicznego.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powiedział, że będzie przekazane. Poinformował panią dyrektor, że je</w:t>
      </w:r>
      <w:r w:rsidR="00550F56">
        <w:rPr>
          <w:rFonts w:ascii="Arial" w:hAnsi="Arial" w:cs="Arial"/>
          <w:color w:val="0D0D0D"/>
          <w:sz w:val="24"/>
        </w:rPr>
        <w:t xml:space="preserve">żeli chodzi o punkt 4, </w:t>
      </w:r>
      <w:r w:rsidR="00550F56">
        <w:rPr>
          <w:rFonts w:ascii="Arial" w:hAnsi="Arial" w:cs="Arial"/>
          <w:color w:val="0D0D0D"/>
          <w:sz w:val="24"/>
        </w:rPr>
        <w:br/>
        <w:t xml:space="preserve">czyli </w:t>
      </w:r>
      <w:r w:rsidRPr="00550F56">
        <w:rPr>
          <w:rFonts w:ascii="Arial" w:hAnsi="Arial" w:cs="Arial"/>
          <w:i/>
          <w:kern w:val="0"/>
          <w:sz w:val="24"/>
          <w:lang w:eastAsia="pl-PL"/>
        </w:rPr>
        <w:t xml:space="preserve">Ze względu na poprawę bezpieczeństwa młodzieży przy ulicy Wojska Polskiego </w:t>
      </w:r>
      <w:r w:rsidR="00550F56">
        <w:rPr>
          <w:rFonts w:ascii="Arial" w:hAnsi="Arial" w:cs="Arial"/>
          <w:i/>
          <w:kern w:val="0"/>
          <w:sz w:val="24"/>
          <w:lang w:eastAsia="pl-PL"/>
        </w:rPr>
        <w:br/>
      </w:r>
      <w:r w:rsidRPr="00550F56">
        <w:rPr>
          <w:rFonts w:ascii="Arial" w:hAnsi="Arial" w:cs="Arial"/>
          <w:i/>
          <w:kern w:val="0"/>
          <w:sz w:val="24"/>
          <w:lang w:eastAsia="pl-PL"/>
        </w:rPr>
        <w:t>w Wieluniu należy przebudować chodnik wzdłuż szkoły tak, aby powstała zatoczka dla samochodów zatrzymujących się rodziców dowożących uczniów do szkoły.”,</w:t>
      </w:r>
      <w:r w:rsidRPr="00EC242C">
        <w:rPr>
          <w:rFonts w:ascii="Arial" w:hAnsi="Arial" w:cs="Arial"/>
          <w:kern w:val="0"/>
          <w:sz w:val="24"/>
          <w:lang w:eastAsia="pl-PL"/>
        </w:rPr>
        <w:t xml:space="preserve"> </w:t>
      </w:r>
      <w:r w:rsidR="00550F56">
        <w:rPr>
          <w:rFonts w:ascii="Arial" w:hAnsi="Arial" w:cs="Arial"/>
          <w:kern w:val="0"/>
          <w:sz w:val="24"/>
          <w:lang w:eastAsia="pl-PL"/>
        </w:rPr>
        <w:br/>
      </w:r>
      <w:r w:rsidRPr="00EC242C">
        <w:rPr>
          <w:rFonts w:ascii="Arial" w:hAnsi="Arial" w:cs="Arial"/>
          <w:kern w:val="0"/>
          <w:sz w:val="24"/>
          <w:lang w:eastAsia="pl-PL"/>
        </w:rPr>
        <w:t xml:space="preserve">to Zarząd przekazuje go do Powiatowego Zarządu Dróg w Wieluniu. Powiedział, </w:t>
      </w:r>
      <w:r w:rsidR="00550F56">
        <w:rPr>
          <w:rFonts w:ascii="Arial" w:hAnsi="Arial" w:cs="Arial"/>
          <w:kern w:val="0"/>
          <w:sz w:val="24"/>
          <w:lang w:eastAsia="pl-PL"/>
        </w:rPr>
        <w:br/>
      </w:r>
      <w:r w:rsidRPr="00EC242C">
        <w:rPr>
          <w:rFonts w:ascii="Arial" w:hAnsi="Arial" w:cs="Arial"/>
          <w:kern w:val="0"/>
          <w:sz w:val="24"/>
          <w:lang w:eastAsia="pl-PL"/>
        </w:rPr>
        <w:t xml:space="preserve">że jak był ten temat, to wtedy była trwałość projektu, a teraz trzeba to odnowić.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Zenon Kołodziej – naczelnik </w:t>
      </w:r>
      <w:r w:rsidRPr="00EC242C">
        <w:rPr>
          <w:rFonts w:ascii="Arial" w:hAnsi="Arial" w:cs="Arial"/>
          <w:b/>
          <w:color w:val="0D0D0D"/>
          <w:sz w:val="24"/>
        </w:rPr>
        <w:t xml:space="preserve">Wydziału Edukacji, Kultury, Sportu </w:t>
      </w:r>
      <w:r w:rsidR="00550F56">
        <w:rPr>
          <w:rFonts w:ascii="Arial" w:hAnsi="Arial" w:cs="Arial"/>
          <w:b/>
          <w:color w:val="0D0D0D"/>
          <w:sz w:val="24"/>
        </w:rPr>
        <w:br/>
      </w:r>
      <w:r w:rsidRPr="00EC242C">
        <w:rPr>
          <w:rFonts w:ascii="Arial" w:hAnsi="Arial" w:cs="Arial"/>
          <w:b/>
          <w:color w:val="0D0D0D"/>
          <w:sz w:val="24"/>
        </w:rPr>
        <w:t xml:space="preserve">i Promocji </w:t>
      </w:r>
      <w:r w:rsidRPr="00EC242C">
        <w:rPr>
          <w:rFonts w:ascii="Arial" w:hAnsi="Arial" w:cs="Arial"/>
          <w:color w:val="0D0D0D"/>
          <w:sz w:val="24"/>
        </w:rPr>
        <w:t>zapytał o punkt 3.</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odpowiedział, że przekazują to i jeżeli będą jakieś środki zewnętrzne do pozyskania, to wtedy się nad tym pochylą.</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tutaj jest problem pozwolenia na budowę, które kończy się bodajże 30 kwietnia.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Przemysław Krężel – skarbnik powiatu </w:t>
      </w:r>
      <w:r w:rsidRPr="00EC242C">
        <w:rPr>
          <w:rFonts w:ascii="Arial" w:hAnsi="Arial" w:cs="Arial"/>
          <w:sz w:val="24"/>
        </w:rPr>
        <w:t>zapytał, czy nie można tam zrobić</w:t>
      </w:r>
      <w:r w:rsidR="00550F56">
        <w:rPr>
          <w:rFonts w:ascii="Arial" w:hAnsi="Arial" w:cs="Arial"/>
          <w:sz w:val="24"/>
        </w:rPr>
        <w:t xml:space="preserve"> jakiegoś wpisu i to przedłużyć.</w:t>
      </w:r>
    </w:p>
    <w:p w:rsidR="00EC242C" w:rsidRPr="00EC242C" w:rsidRDefault="00EC242C" w:rsidP="00EC242C">
      <w:pPr>
        <w:suppressAutoHyphens w:val="0"/>
        <w:spacing w:after="0" w:line="360" w:lineRule="auto"/>
        <w:ind w:right="-1"/>
        <w:contextualSpacing/>
        <w:jc w:val="both"/>
        <w:rPr>
          <w:rFonts w:ascii="Arial" w:hAnsi="Arial" w:cs="Arial"/>
          <w:color w:val="0D0D0D"/>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odpowiedział, </w:t>
      </w:r>
      <w:r w:rsidR="00550F56">
        <w:rPr>
          <w:rFonts w:ascii="Arial" w:hAnsi="Arial" w:cs="Arial"/>
          <w:color w:val="0D0D0D"/>
          <w:sz w:val="24"/>
        </w:rPr>
        <w:br/>
      </w:r>
      <w:r w:rsidRPr="00EC242C">
        <w:rPr>
          <w:rFonts w:ascii="Arial" w:hAnsi="Arial" w:cs="Arial"/>
          <w:color w:val="0D0D0D"/>
          <w:sz w:val="24"/>
        </w:rPr>
        <w:t xml:space="preserve">że można.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tutaj nie ma gdzie tego </w:t>
      </w:r>
      <w:r w:rsidR="00550F56">
        <w:rPr>
          <w:rFonts w:ascii="Arial" w:hAnsi="Arial" w:cs="Arial"/>
          <w:color w:val="0D0D0D"/>
          <w:sz w:val="24"/>
        </w:rPr>
        <w:t>zrobić</w:t>
      </w:r>
      <w:r w:rsidRPr="00EC242C">
        <w:rPr>
          <w:rFonts w:ascii="Arial" w:hAnsi="Arial" w:cs="Arial"/>
          <w:color w:val="0D0D0D"/>
          <w:sz w:val="24"/>
        </w:rPr>
        <w:t xml:space="preserve">. Trzeba kupić to urządzenie, bo ono jest w całości.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sz w:val="24"/>
        </w:rPr>
        <w:t xml:space="preserve">Pan Przemysław Krężel – skarbnik powiatu </w:t>
      </w:r>
      <w:r w:rsidRPr="00EC242C">
        <w:rPr>
          <w:rFonts w:ascii="Arial" w:hAnsi="Arial" w:cs="Arial"/>
          <w:sz w:val="24"/>
        </w:rPr>
        <w:t xml:space="preserve">zapytał, jakie to będzie urządzenie. </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odpowiedziała, że będzie to dźwig w środku. Powiedziała, że wydaje jej się, że t</w:t>
      </w:r>
      <w:r w:rsidR="00550F56">
        <w:rPr>
          <w:rFonts w:ascii="Arial" w:hAnsi="Arial" w:cs="Arial"/>
          <w:color w:val="0D0D0D"/>
          <w:sz w:val="24"/>
        </w:rPr>
        <w:t>eraz będzie taniej kosztowała winda</w:t>
      </w:r>
      <w:r w:rsidRPr="00EC242C">
        <w:rPr>
          <w:rFonts w:ascii="Arial" w:hAnsi="Arial" w:cs="Arial"/>
          <w:color w:val="0D0D0D"/>
          <w:sz w:val="24"/>
        </w:rPr>
        <w:t xml:space="preserve"> niż dwa czy trzy lata temu, ponieważ na rynku pojawiło się dużo więcej ciekawszych i prostszych rozwiązań. Po drugie są też w tej chwili takie windy, które nie wymagają</w:t>
      </w:r>
      <w:r w:rsidR="00550F56">
        <w:rPr>
          <w:rFonts w:ascii="Arial" w:hAnsi="Arial" w:cs="Arial"/>
          <w:color w:val="0D0D0D"/>
          <w:sz w:val="24"/>
        </w:rPr>
        <w:t>,</w:t>
      </w:r>
      <w:r w:rsidRPr="00EC242C">
        <w:rPr>
          <w:rFonts w:ascii="Arial" w:hAnsi="Arial" w:cs="Arial"/>
          <w:color w:val="0D0D0D"/>
          <w:sz w:val="24"/>
        </w:rPr>
        <w:t xml:space="preserve"> tzw. szybu, czyli nie trzeba tego obudowywać, a są to urządzenia zamknięte. Dodała, że część takich rzeczy, jak zabezpieczeni</w:t>
      </w:r>
      <w:r w:rsidR="00550F56">
        <w:rPr>
          <w:rFonts w:ascii="Arial" w:hAnsi="Arial" w:cs="Arial"/>
          <w:color w:val="0D0D0D"/>
          <w:sz w:val="24"/>
        </w:rPr>
        <w:t>a, jak przebudowa krat do windy</w:t>
      </w:r>
      <w:r w:rsidRPr="00EC242C">
        <w:rPr>
          <w:rFonts w:ascii="Arial" w:hAnsi="Arial" w:cs="Arial"/>
          <w:color w:val="0D0D0D"/>
          <w:sz w:val="24"/>
        </w:rPr>
        <w:t xml:space="preserve"> są w stanie zrobić sobie sami. </w:t>
      </w:r>
    </w:p>
    <w:p w:rsidR="00EC242C" w:rsidRPr="00EC242C" w:rsidRDefault="00EC242C" w:rsidP="00EC242C">
      <w:pPr>
        <w:suppressAutoHyphens w:val="0"/>
        <w:spacing w:after="0" w:line="360" w:lineRule="auto"/>
        <w:ind w:right="-1" w:firstLine="708"/>
        <w:contextualSpacing/>
        <w:jc w:val="both"/>
        <w:rPr>
          <w:rFonts w:ascii="Arial" w:eastAsia="Calibri" w:hAnsi="Arial" w:cs="Arial"/>
          <w:sz w:val="24"/>
        </w:rPr>
      </w:pPr>
      <w:r w:rsidRPr="00EC242C">
        <w:rPr>
          <w:rFonts w:ascii="Arial" w:eastAsia="Calibri" w:hAnsi="Arial" w:cs="Arial"/>
          <w:b/>
          <w:sz w:val="24"/>
        </w:rPr>
        <w:lastRenderedPageBreak/>
        <w:t xml:space="preserve">Pan Krzysztof Dziuba – wicestarosta wieluński </w:t>
      </w:r>
      <w:r w:rsidRPr="00EC242C">
        <w:rPr>
          <w:rFonts w:ascii="Arial" w:eastAsia="Calibri" w:hAnsi="Arial" w:cs="Arial"/>
          <w:sz w:val="24"/>
        </w:rPr>
        <w:t>zapytał, czy można zaktualizować kosztorys, żeby złożyć wniosek do PFRON-u?</w:t>
      </w:r>
    </w:p>
    <w:p w:rsidR="00EC242C" w:rsidRPr="00EC242C" w:rsidRDefault="00EC242C" w:rsidP="00EC242C">
      <w:pPr>
        <w:suppressAutoHyphens w:val="0"/>
        <w:spacing w:after="0" w:line="360" w:lineRule="auto"/>
        <w:ind w:right="-1" w:firstLine="708"/>
        <w:contextualSpacing/>
        <w:jc w:val="both"/>
        <w:rPr>
          <w:rFonts w:ascii="Arial" w:hAnsi="Arial" w:cs="Arial"/>
          <w:color w:val="0D0D0D"/>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to jest do zrobienia, żeby mogła się zorientować na rynku w tych rozwiązaniach.</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powiedział, że trzeba złożyć wniosek do PFRON-u i wtedy dostaną pieniądze i ogłoszą postępowanie.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Przemysław Krężel – skarbnik powiatu </w:t>
      </w:r>
      <w:r w:rsidRPr="00EC242C">
        <w:rPr>
          <w:rFonts w:ascii="Arial" w:hAnsi="Arial" w:cs="Arial"/>
          <w:sz w:val="24"/>
        </w:rPr>
        <w:t xml:space="preserve">powiedział, że taką windę mają robić w Kiełczygłowie, z PFRON-u. Ma ona być dobudowana. Przekazał, że wyniknął tam problem, że musi to gmina zrobić sama ten spód, zrobić wykop.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poinformowała, że teraz jest takie rozwiązanie, pneumatyka, czyli jest taka jakby poduszka i trzeba dobudować schodek.</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eastAsia="Calibri" w:hAnsi="Arial" w:cs="Arial"/>
          <w:b/>
          <w:sz w:val="24"/>
        </w:rPr>
        <w:t xml:space="preserve">Pan Krzysztof Dziuba – wicestarosta wieluński </w:t>
      </w:r>
      <w:r w:rsidRPr="00EC242C">
        <w:rPr>
          <w:rFonts w:ascii="Arial" w:eastAsia="Calibri" w:hAnsi="Arial" w:cs="Arial"/>
          <w:sz w:val="24"/>
        </w:rPr>
        <w:t xml:space="preserve">powiedział, że nie wie, </w:t>
      </w:r>
      <w:r w:rsidR="00745460">
        <w:rPr>
          <w:rFonts w:ascii="Arial" w:eastAsia="Calibri" w:hAnsi="Arial" w:cs="Arial"/>
          <w:sz w:val="24"/>
        </w:rPr>
        <w:br/>
      </w:r>
      <w:r w:rsidRPr="00EC242C">
        <w:rPr>
          <w:rFonts w:ascii="Arial" w:eastAsia="Calibri" w:hAnsi="Arial" w:cs="Arial"/>
          <w:sz w:val="24"/>
        </w:rPr>
        <w:t>z czego zrobiły Brzezin</w:t>
      </w:r>
      <w:r w:rsidR="00745460">
        <w:rPr>
          <w:rFonts w:ascii="Arial" w:eastAsia="Calibri" w:hAnsi="Arial" w:cs="Arial"/>
          <w:sz w:val="24"/>
        </w:rPr>
        <w:t>y, ale zmontowały chyba jakieś e</w:t>
      </w:r>
      <w:r w:rsidRPr="00EC242C">
        <w:rPr>
          <w:rFonts w:ascii="Arial" w:eastAsia="Calibri" w:hAnsi="Arial" w:cs="Arial"/>
          <w:sz w:val="24"/>
        </w:rPr>
        <w:t xml:space="preserve">uropejskie środki z PFRON-em i robią w jednostkach powiatu 5 lub 6 wind, nie dokładając do tego złotówki.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przekazała, że jeżeli chodzi o montaż finansowy, to z PFRON-u mogą dostać 30%.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sz w:val="24"/>
        </w:rPr>
        <w:t xml:space="preserve">Pan Przemysław Krężel – skarbnik powiatu </w:t>
      </w:r>
      <w:r w:rsidRPr="00EC242C">
        <w:rPr>
          <w:rFonts w:ascii="Arial" w:hAnsi="Arial" w:cs="Arial"/>
          <w:sz w:val="24"/>
        </w:rPr>
        <w:t xml:space="preserve">powiedział, że problem </w:t>
      </w:r>
      <w:r w:rsidR="00745460">
        <w:rPr>
          <w:rFonts w:ascii="Arial" w:hAnsi="Arial" w:cs="Arial"/>
          <w:sz w:val="24"/>
        </w:rPr>
        <w:br/>
      </w:r>
      <w:r w:rsidRPr="00EC242C">
        <w:rPr>
          <w:rFonts w:ascii="Arial" w:hAnsi="Arial" w:cs="Arial"/>
          <w:sz w:val="24"/>
        </w:rPr>
        <w:t>z windami jest taki, że trzeba później płacić przeglądy.</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 </w:t>
      </w:r>
      <w:r w:rsidR="00745460">
        <w:rPr>
          <w:rFonts w:ascii="Arial" w:hAnsi="Arial" w:cs="Arial"/>
          <w:kern w:val="0"/>
          <w:sz w:val="24"/>
          <w:lang w:eastAsia="pl-PL"/>
        </w:rPr>
        <w:t xml:space="preserve">przeszedł do punktu 5: </w:t>
      </w:r>
      <w:r w:rsidRPr="00745460">
        <w:rPr>
          <w:rFonts w:ascii="Arial" w:hAnsi="Arial" w:cs="Arial"/>
          <w:i/>
          <w:kern w:val="0"/>
          <w:sz w:val="24"/>
          <w:lang w:eastAsia="pl-PL"/>
        </w:rPr>
        <w:t xml:space="preserve">Ze względu na rozwój szkolnictwa zawodowego i utrzymanie kierunków kształcenia należy wrócić do tworzenia klas, w których łączone są różne profile kształcenia zawodowego.” </w:t>
      </w:r>
      <w:r w:rsidRPr="00745460">
        <w:rPr>
          <w:rFonts w:ascii="Arial" w:hAnsi="Arial" w:cs="Arial"/>
          <w:i/>
          <w:color w:val="0D0D0D"/>
          <w:sz w:val="24"/>
        </w:rPr>
        <w:t>i powiedział, że interesuje go jeszcze punkt 6, czyli „</w:t>
      </w:r>
      <w:r w:rsidRPr="00745460">
        <w:rPr>
          <w:rFonts w:ascii="Arial" w:hAnsi="Arial" w:cs="Arial"/>
          <w:i/>
          <w:kern w:val="0"/>
          <w:sz w:val="24"/>
          <w:lang w:eastAsia="pl-PL"/>
        </w:rPr>
        <w:t xml:space="preserve">Komisja Rewizyjna Rady Powiatu w Wieluniu wnioskuje o wprowadzenie kwalifikacyjnych kursów zawodowych (KKZ) w kształceniu zawodowym, które mają wspólną kwalifikację. KKZ powinny być wpisywane w program kształcenia zawodowego, dzięki temu uczeń może ukończyć szkołę uzyskując kwalifikacje </w:t>
      </w:r>
      <w:r w:rsidR="00745460">
        <w:rPr>
          <w:rFonts w:ascii="Arial" w:hAnsi="Arial" w:cs="Arial"/>
          <w:i/>
          <w:kern w:val="0"/>
          <w:sz w:val="24"/>
          <w:lang w:eastAsia="pl-PL"/>
        </w:rPr>
        <w:br/>
      </w:r>
      <w:r w:rsidRPr="00745460">
        <w:rPr>
          <w:rFonts w:ascii="Arial" w:hAnsi="Arial" w:cs="Arial"/>
          <w:i/>
          <w:kern w:val="0"/>
          <w:sz w:val="24"/>
          <w:lang w:eastAsia="pl-PL"/>
        </w:rPr>
        <w:t>w dwóch zawodach.”.</w:t>
      </w:r>
      <w:r w:rsidRPr="00EC242C">
        <w:rPr>
          <w:rFonts w:ascii="Arial" w:hAnsi="Arial" w:cs="Arial"/>
          <w:kern w:val="0"/>
          <w:sz w:val="24"/>
          <w:lang w:eastAsia="pl-PL"/>
        </w:rPr>
        <w:t xml:space="preserve"> Powiedział, że pewnie w toku dyskusji Komisja wysnuła taki wniosek. Udzielił głos pani dyrektor i poprosił o wytłumaczenie.</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przekazała, że były pytanie o to, dlaczego nie został otworzony kierunek technik geodeta i poinformowała, że na samym początku ustalania polityki naboru stwierdzili, że nie będą robili klas połówkowych. Powiedziała, że po kontroli w Zespole Szkół nr </w:t>
      </w:r>
      <w:r w:rsidRPr="00EC242C">
        <w:rPr>
          <w:rFonts w:ascii="Arial" w:hAnsi="Arial" w:cs="Arial"/>
          <w:color w:val="0D0D0D"/>
          <w:sz w:val="24"/>
        </w:rPr>
        <w:lastRenderedPageBreak/>
        <w:t>2, Komisja dopytywała się o elektryka, a u nich dokładnie to samo dotyczy te</w:t>
      </w:r>
      <w:r w:rsidR="00745460">
        <w:rPr>
          <w:rFonts w:ascii="Arial" w:hAnsi="Arial" w:cs="Arial"/>
          <w:color w:val="0D0D0D"/>
          <w:sz w:val="24"/>
        </w:rPr>
        <w:t>chnika geodety. Poinformowała, ż</w:t>
      </w:r>
      <w:r w:rsidRPr="00EC242C">
        <w:rPr>
          <w:rFonts w:ascii="Arial" w:hAnsi="Arial" w:cs="Arial"/>
          <w:color w:val="0D0D0D"/>
          <w:sz w:val="24"/>
        </w:rPr>
        <w:t>e nigdy nie otworzą całej klasy technik geodeta. Natomiast byłoby szkoda, gdyby tego typu zawody nie otwierały się w ich regionie, ponieważ tracą w związku z tym bardzo dobrych uczniów. Przekazała, że jeżeli chodzi o wyniki technika geodety, to w tym roku było 100% zdawalności</w:t>
      </w:r>
      <w:r w:rsidR="00745460">
        <w:rPr>
          <w:rFonts w:ascii="Arial" w:hAnsi="Arial" w:cs="Arial"/>
          <w:color w:val="0D0D0D"/>
          <w:sz w:val="24"/>
        </w:rPr>
        <w:t>,</w:t>
      </w:r>
      <w:r w:rsidRPr="00EC242C">
        <w:rPr>
          <w:rFonts w:ascii="Arial" w:hAnsi="Arial" w:cs="Arial"/>
          <w:color w:val="0D0D0D"/>
          <w:sz w:val="24"/>
        </w:rPr>
        <w:t xml:space="preserve"> jeżeli chodzi o maturę w ZS 1 i 100% zdawalności, jeżeli chodzi o egzamin potwierdzający kwalifikacje w zawodzie. Dodała, że jest to jedno z nielicznych techników, mimo że jest bardzo drogie, ale jak uczniowie kończą technikum geodezyjne, to wszyscy pracują w zawodzie, czyli tworzą 10 ludzi, którzy zostają tymi geodetami. Drugim problemem w jej placówce jest cukiernik w Branżowej Szkole I Stopnia i otrzymała zapytanie, dlaczego w Zespole nie</w:t>
      </w:r>
      <w:r w:rsidR="00745460">
        <w:rPr>
          <w:rFonts w:ascii="Arial" w:hAnsi="Arial" w:cs="Arial"/>
          <w:color w:val="0D0D0D"/>
          <w:sz w:val="24"/>
        </w:rPr>
        <w:t xml:space="preserve"> ma cukiernika, a tylko kucharz</w:t>
      </w:r>
      <w:r w:rsidRPr="00EC242C">
        <w:rPr>
          <w:rFonts w:ascii="Arial" w:hAnsi="Arial" w:cs="Arial"/>
          <w:color w:val="0D0D0D"/>
          <w:sz w:val="24"/>
        </w:rPr>
        <w:t xml:space="preserve">. Przekazała, że od dwóch lat mieli nabór, ale to była klasa łączona kucharz-cukiernik i tutaj również twierdzi, </w:t>
      </w:r>
      <w:r w:rsidR="00745460">
        <w:rPr>
          <w:rFonts w:ascii="Arial" w:hAnsi="Arial" w:cs="Arial"/>
          <w:color w:val="0D0D0D"/>
          <w:sz w:val="24"/>
        </w:rPr>
        <w:br/>
        <w:t>ż</w:t>
      </w:r>
      <w:r w:rsidRPr="00EC242C">
        <w:rPr>
          <w:rFonts w:ascii="Arial" w:hAnsi="Arial" w:cs="Arial"/>
          <w:color w:val="0D0D0D"/>
          <w:sz w:val="24"/>
        </w:rPr>
        <w:t xml:space="preserve">e nie są w stanie nabrać tej klasy w całości na jeden zawód. Dlatego wskazywała </w:t>
      </w:r>
      <w:r w:rsidR="00745460">
        <w:rPr>
          <w:rFonts w:ascii="Arial" w:hAnsi="Arial" w:cs="Arial"/>
          <w:color w:val="0D0D0D"/>
          <w:sz w:val="24"/>
        </w:rPr>
        <w:br/>
      </w:r>
      <w:r w:rsidRPr="00EC242C">
        <w:rPr>
          <w:rFonts w:ascii="Arial" w:hAnsi="Arial" w:cs="Arial"/>
          <w:color w:val="0D0D0D"/>
          <w:sz w:val="24"/>
        </w:rPr>
        <w:t xml:space="preserve">na potrzebę pochylenia się </w:t>
      </w:r>
      <w:r w:rsidR="00745460">
        <w:rPr>
          <w:rFonts w:ascii="Arial" w:hAnsi="Arial" w:cs="Arial"/>
          <w:color w:val="0D0D0D"/>
          <w:sz w:val="24"/>
        </w:rPr>
        <w:t xml:space="preserve">nad </w:t>
      </w:r>
      <w:r w:rsidRPr="00EC242C">
        <w:rPr>
          <w:rFonts w:ascii="Arial" w:hAnsi="Arial" w:cs="Arial"/>
          <w:color w:val="0D0D0D"/>
          <w:sz w:val="24"/>
        </w:rPr>
        <w:t>prób</w:t>
      </w:r>
      <w:r w:rsidR="00745460">
        <w:rPr>
          <w:rFonts w:ascii="Arial" w:hAnsi="Arial" w:cs="Arial"/>
          <w:color w:val="0D0D0D"/>
          <w:sz w:val="24"/>
        </w:rPr>
        <w:t>ą</w:t>
      </w:r>
      <w:r w:rsidRPr="00EC242C">
        <w:rPr>
          <w:rFonts w:ascii="Arial" w:hAnsi="Arial" w:cs="Arial"/>
          <w:color w:val="0D0D0D"/>
          <w:sz w:val="24"/>
        </w:rPr>
        <w:t xml:space="preserve"> montażu finansowego subwencji, ponieważ wiedzą ile jest pieniędzy na dany zawód i jak można to pogrupować, jak można to przeliczyć. To są wnioski z audyt, żeby jednak nie odchodzić od tej koncepcji łączenia w jednej klasie kształcenia zawodowego dwóch różnych kierunków kształcenia. Podobnie jest w technikum Zespołu Szkół nr 2 i technikum Zespołu Szkół nr 3 i to jest trochę ograniczeniem ich oferty, ich rozwoju, a przede wszystkim niewykorzystywaniem tej bazy, którą mają w tej chwili. Przypomniała, że również technik geodeta jest w pełni zabezpieczony, podobnie jest w elektryku, podobnie było w handlowcu w ZS nr 3, że zostały poczynione dosyć duże zakupy w poprzednich latach. Stwierdziła, że jeżeli nie będą otwierali tych zawodów, to jest to chyba działanie na szkodę rozwoju powiatu.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t xml:space="preserve">Pan Jakub Jurdziński – członek Zarządu Powiatu </w:t>
      </w:r>
      <w:r w:rsidRPr="00EC242C">
        <w:rPr>
          <w:rFonts w:ascii="Arial" w:hAnsi="Arial" w:cs="Arial"/>
          <w:sz w:val="24"/>
        </w:rPr>
        <w:t>zapytał, czy teraz były jakieś wytyczne,</w:t>
      </w:r>
      <w:r w:rsidR="00745460">
        <w:rPr>
          <w:rFonts w:ascii="Arial" w:hAnsi="Arial" w:cs="Arial"/>
          <w:sz w:val="24"/>
        </w:rPr>
        <w:t xml:space="preserve"> aby nie robić takich łączonych.</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przekazała, że taka była umowa.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Henryk Wojcieszak – członek Zarządu Powiatu </w:t>
      </w:r>
      <w:r w:rsidRPr="00EC242C">
        <w:rPr>
          <w:rFonts w:ascii="Arial" w:hAnsi="Arial" w:cs="Arial"/>
          <w:sz w:val="24"/>
        </w:rPr>
        <w:t>powiedział, że jeżeli łączymy te dwa różne zawody w jednej klasie, to twierdząc, że to by były dwie różne klasy i każda kosztuje 100%, to przy połączeniu jest 200% kosztów?</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Pani Elżbieta Urbańska – Golec – dyrektor Zespołu Szkół nr 1 w Wieluniu</w:t>
      </w:r>
      <w:r w:rsidRPr="00EC242C">
        <w:rPr>
          <w:rFonts w:ascii="Arial" w:hAnsi="Arial" w:cs="Arial"/>
          <w:color w:val="0D0D0D"/>
          <w:sz w:val="24"/>
        </w:rPr>
        <w:t xml:space="preserve"> odpowiedziała, że nie. Poinformowała, że jeżeli jest 30 osób w klasie i oni mają język </w:t>
      </w:r>
      <w:r w:rsidR="00745460">
        <w:rPr>
          <w:rFonts w:ascii="Arial" w:hAnsi="Arial" w:cs="Arial"/>
          <w:color w:val="0D0D0D"/>
          <w:sz w:val="24"/>
        </w:rPr>
        <w:lastRenderedPageBreak/>
        <w:t>polski, matematykę razem, n</w:t>
      </w:r>
      <w:r w:rsidRPr="00EC242C">
        <w:rPr>
          <w:rFonts w:ascii="Arial" w:hAnsi="Arial" w:cs="Arial"/>
          <w:color w:val="0D0D0D"/>
          <w:sz w:val="24"/>
        </w:rPr>
        <w:t xml:space="preserve">atomiast pozostałe przedmioty oddzielnie. Jednak </w:t>
      </w:r>
      <w:r w:rsidR="00745460">
        <w:rPr>
          <w:rFonts w:ascii="Arial" w:hAnsi="Arial" w:cs="Arial"/>
          <w:color w:val="0D0D0D"/>
          <w:sz w:val="24"/>
        </w:rPr>
        <w:br/>
      </w:r>
      <w:r w:rsidRPr="00EC242C">
        <w:rPr>
          <w:rFonts w:ascii="Arial" w:hAnsi="Arial" w:cs="Arial"/>
          <w:color w:val="0D0D0D"/>
          <w:sz w:val="24"/>
        </w:rPr>
        <w:t xml:space="preserve">nie jest to 200%. Zależy co się łączy ze sobą. </w:t>
      </w:r>
    </w:p>
    <w:p w:rsidR="00EC242C" w:rsidRPr="00EC242C" w:rsidRDefault="00EC242C" w:rsidP="00EC242C">
      <w:pPr>
        <w:suppressAutoHyphens w:val="0"/>
        <w:spacing w:after="0" w:line="360" w:lineRule="auto"/>
        <w:ind w:right="-1"/>
        <w:contextualSpacing/>
        <w:jc w:val="both"/>
        <w:rPr>
          <w:rFonts w:ascii="Arial" w:eastAsia="Calibri" w:hAnsi="Arial" w:cs="Arial"/>
          <w:sz w:val="24"/>
        </w:rPr>
      </w:pPr>
      <w:r w:rsidRPr="00EC242C">
        <w:rPr>
          <w:rFonts w:ascii="Arial" w:hAnsi="Arial" w:cs="Arial"/>
          <w:b/>
          <w:sz w:val="24"/>
        </w:rPr>
        <w:tab/>
      </w:r>
      <w:r w:rsidRPr="00EC242C">
        <w:rPr>
          <w:rFonts w:ascii="Arial" w:eastAsia="Calibri" w:hAnsi="Arial" w:cs="Arial"/>
          <w:b/>
          <w:sz w:val="24"/>
        </w:rPr>
        <w:t xml:space="preserve">Pan Krzysztof Dziuba – wicestarosta wieluński </w:t>
      </w:r>
      <w:r w:rsidRPr="00EC242C">
        <w:rPr>
          <w:rFonts w:ascii="Arial" w:eastAsia="Calibri" w:hAnsi="Arial" w:cs="Arial"/>
          <w:sz w:val="24"/>
        </w:rPr>
        <w:t>powiedział, że jest to może do zrobienia, ale w innych proporcjach, niż pół na pół.</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eastAsia="Calibri" w:hAnsi="Arial" w:cs="Arial"/>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pewnie tak, ale nie było też pół na pół. </w:t>
      </w:r>
      <w:r w:rsidR="00745460">
        <w:rPr>
          <w:rFonts w:ascii="Arial" w:hAnsi="Arial" w:cs="Arial"/>
          <w:color w:val="0D0D0D"/>
          <w:sz w:val="24"/>
        </w:rPr>
        <w:t>Od</w:t>
      </w:r>
      <w:r w:rsidRPr="00EC242C">
        <w:rPr>
          <w:rFonts w:ascii="Arial" w:hAnsi="Arial" w:cs="Arial"/>
          <w:color w:val="0D0D0D"/>
          <w:sz w:val="24"/>
        </w:rPr>
        <w:t xml:space="preserve">nośnie technikum geodezyjnego, to powiedziała, że mega problemem jest to, że jest to najdroższe kształcenie i to wyszło w wyniku audytu, bo z 15 osób rekrutowanych, zostaje 10, </w:t>
      </w:r>
      <w:r w:rsidR="00745460">
        <w:rPr>
          <w:rFonts w:ascii="Arial" w:hAnsi="Arial" w:cs="Arial"/>
          <w:color w:val="0D0D0D"/>
          <w:sz w:val="24"/>
        </w:rPr>
        <w:br/>
      </w:r>
      <w:r w:rsidRPr="00EC242C">
        <w:rPr>
          <w:rFonts w:ascii="Arial" w:hAnsi="Arial" w:cs="Arial"/>
          <w:color w:val="0D0D0D"/>
          <w:sz w:val="24"/>
        </w:rPr>
        <w:t xml:space="preserve">czy 12, a to od razu trzeba założyć trochę inny podział, czyli nie pół na pół, </w:t>
      </w:r>
      <w:r w:rsidR="00745460">
        <w:rPr>
          <w:rFonts w:ascii="Arial" w:hAnsi="Arial" w:cs="Arial"/>
          <w:color w:val="0D0D0D"/>
          <w:sz w:val="24"/>
        </w:rPr>
        <w:br/>
      </w:r>
      <w:r w:rsidRPr="00EC242C">
        <w:rPr>
          <w:rFonts w:ascii="Arial" w:hAnsi="Arial" w:cs="Arial"/>
          <w:color w:val="0D0D0D"/>
          <w:sz w:val="24"/>
        </w:rPr>
        <w:t>a np. 10 miejsc otworzyć technika geodety i wtedy stworzyć jedną grupę i mieć nabór na tych 10 pewnych osób,</w:t>
      </w:r>
      <w:r w:rsidR="00745460">
        <w:rPr>
          <w:rFonts w:ascii="Arial" w:hAnsi="Arial" w:cs="Arial"/>
          <w:color w:val="0D0D0D"/>
          <w:sz w:val="24"/>
        </w:rPr>
        <w:t xml:space="preserve"> że nikt po drodze nie ucieknie</w:t>
      </w:r>
      <w:r w:rsidRPr="00EC242C">
        <w:rPr>
          <w:rFonts w:ascii="Arial" w:hAnsi="Arial" w:cs="Arial"/>
          <w:color w:val="0D0D0D"/>
          <w:sz w:val="24"/>
        </w:rPr>
        <w:t xml:space="preserve"> lub po prostu w pierwszej klasie</w:t>
      </w:r>
      <w:r w:rsidR="00745460">
        <w:rPr>
          <w:rFonts w:ascii="Arial" w:hAnsi="Arial" w:cs="Arial"/>
          <w:color w:val="0D0D0D"/>
          <w:sz w:val="24"/>
        </w:rPr>
        <w:t xml:space="preserve"> przekroczyć ten poziom 35 osób</w:t>
      </w:r>
      <w:r w:rsidRPr="00EC242C">
        <w:rPr>
          <w:rFonts w:ascii="Arial" w:hAnsi="Arial" w:cs="Arial"/>
          <w:color w:val="0D0D0D"/>
          <w:sz w:val="24"/>
        </w:rPr>
        <w:t xml:space="preserve"> ze świadomością, że nauczyciele nie będą zadowoleni, że taki </w:t>
      </w:r>
      <w:r w:rsidR="00745460">
        <w:rPr>
          <w:rFonts w:ascii="Arial" w:hAnsi="Arial" w:cs="Arial"/>
          <w:color w:val="0D0D0D"/>
          <w:sz w:val="24"/>
        </w:rPr>
        <w:t xml:space="preserve">jest </w:t>
      </w:r>
      <w:r w:rsidRPr="00EC242C">
        <w:rPr>
          <w:rFonts w:ascii="Arial" w:hAnsi="Arial" w:cs="Arial"/>
          <w:color w:val="0D0D0D"/>
          <w:sz w:val="24"/>
        </w:rPr>
        <w:t xml:space="preserve">duży oddział, ale ze świadomością, że po drodze będzie się tracić, a to się nie odbije na finansowaniu tej klasy. Dodała, że nie dotyczy to tylko tego przedmiotu, ponieważ podobnie jest z cukiernikiem. Powiedziała, że robili </w:t>
      </w:r>
      <w:r w:rsidR="00745460">
        <w:rPr>
          <w:rFonts w:ascii="Arial" w:hAnsi="Arial" w:cs="Arial"/>
          <w:color w:val="0D0D0D"/>
          <w:sz w:val="24"/>
        </w:rPr>
        <w:br/>
      </w:r>
      <w:r w:rsidRPr="00EC242C">
        <w:rPr>
          <w:rFonts w:ascii="Arial" w:hAnsi="Arial" w:cs="Arial"/>
          <w:color w:val="0D0D0D"/>
          <w:sz w:val="24"/>
        </w:rPr>
        <w:t xml:space="preserve">to z technikiem ekonomistą i rachunkowością oraz z handlowcem, spedytorem, więc jest szansa przeliczenia tego i powrotu. Wystarczy utrzymać te zawody. </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eastAsia="Calibri" w:hAnsi="Arial" w:cs="Arial"/>
          <w:b/>
          <w:sz w:val="24"/>
        </w:rPr>
        <w:t xml:space="preserve">Pan Krzysztof Dziuba – wicestarosta wieluński </w:t>
      </w:r>
      <w:r w:rsidRPr="00EC242C">
        <w:rPr>
          <w:rFonts w:ascii="Arial" w:eastAsia="Calibri" w:hAnsi="Arial" w:cs="Arial"/>
          <w:sz w:val="24"/>
        </w:rPr>
        <w:t>powiedział, że w przypadku np. 32 osobowej klasy podzielą ją pół na pół, to wtedy powstają im 4 te grupy ćwiczeniowe, warsztatowe, a dzieląc proporcjonalnie np. 12 do 24</w:t>
      </w:r>
      <w:r w:rsidR="00745460">
        <w:rPr>
          <w:rFonts w:ascii="Arial" w:eastAsia="Calibri" w:hAnsi="Arial" w:cs="Arial"/>
          <w:sz w:val="24"/>
        </w:rPr>
        <w:t>,</w:t>
      </w:r>
      <w:r w:rsidRPr="00EC242C">
        <w:rPr>
          <w:rFonts w:ascii="Arial" w:eastAsia="Calibri" w:hAnsi="Arial" w:cs="Arial"/>
          <w:sz w:val="24"/>
        </w:rPr>
        <w:t xml:space="preserve"> czy 10 do 30, </w:t>
      </w:r>
      <w:r w:rsidR="00745460">
        <w:rPr>
          <w:rFonts w:ascii="Arial" w:eastAsia="Calibri" w:hAnsi="Arial" w:cs="Arial"/>
          <w:sz w:val="24"/>
        </w:rPr>
        <w:br/>
      </w:r>
      <w:r w:rsidRPr="00EC242C">
        <w:rPr>
          <w:rFonts w:ascii="Arial" w:eastAsia="Calibri" w:hAnsi="Arial" w:cs="Arial"/>
          <w:sz w:val="24"/>
        </w:rPr>
        <w:t xml:space="preserve">to robią trzy te grupy ćwiczeniowe, czyli ograniczają o jedną.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przekazała, że policzyli to i przedstawiła informację w tej sprawie. Nawiązała </w:t>
      </w:r>
      <w:r w:rsidR="00745460">
        <w:rPr>
          <w:rFonts w:ascii="Arial" w:hAnsi="Arial" w:cs="Arial"/>
          <w:color w:val="0D0D0D"/>
          <w:sz w:val="24"/>
        </w:rPr>
        <w:br/>
      </w:r>
      <w:r w:rsidRPr="00EC242C">
        <w:rPr>
          <w:rFonts w:ascii="Arial" w:hAnsi="Arial" w:cs="Arial"/>
          <w:color w:val="0D0D0D"/>
          <w:sz w:val="24"/>
        </w:rPr>
        <w:t>do naboru sprzed dwóch lat, kiedy był podwójny nabór i musieli połączyć ekonomistę z budownictwem i zauważyła, że to bardzo dobrze wyszło.</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że tutaj będzie taka odpowiedź, że Zarząd opracowuje zasady łączenia tych klas.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Zenon Kołodziej – naczelnik Wydziału Edukacji, Kultury, Sportu </w:t>
      </w:r>
      <w:r w:rsidR="00745460">
        <w:rPr>
          <w:rFonts w:ascii="Arial" w:hAnsi="Arial" w:cs="Arial"/>
          <w:b/>
          <w:color w:val="0D0D0D"/>
          <w:sz w:val="24"/>
        </w:rPr>
        <w:br/>
      </w:r>
      <w:r w:rsidRPr="00EC242C">
        <w:rPr>
          <w:rFonts w:ascii="Arial" w:hAnsi="Arial" w:cs="Arial"/>
          <w:b/>
          <w:color w:val="0D0D0D"/>
          <w:sz w:val="24"/>
        </w:rPr>
        <w:t xml:space="preserve">i Promocji </w:t>
      </w:r>
      <w:r w:rsidRPr="00EC242C">
        <w:rPr>
          <w:rFonts w:ascii="Arial" w:hAnsi="Arial" w:cs="Arial"/>
          <w:color w:val="0D0D0D"/>
          <w:sz w:val="24"/>
        </w:rPr>
        <w:t xml:space="preserve">powiedział, że zaczynają nad tym pracować z dyrektorami, ponieważ </w:t>
      </w:r>
      <w:r w:rsidR="00745460">
        <w:rPr>
          <w:rFonts w:ascii="Arial" w:hAnsi="Arial" w:cs="Arial"/>
          <w:color w:val="0D0D0D"/>
          <w:sz w:val="24"/>
        </w:rPr>
        <w:br/>
      </w:r>
      <w:r w:rsidRPr="00EC242C">
        <w:rPr>
          <w:rFonts w:ascii="Arial" w:hAnsi="Arial" w:cs="Arial"/>
          <w:color w:val="0D0D0D"/>
          <w:sz w:val="24"/>
        </w:rPr>
        <w:t xml:space="preserve">to jest istotny problem. Jednak to jest szersza dyskusja.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nawiązała do uczniów, którzy są technicznie bardzo dobrz</w:t>
      </w:r>
      <w:r w:rsidR="00745460">
        <w:rPr>
          <w:rFonts w:ascii="Arial" w:hAnsi="Arial" w:cs="Arial"/>
          <w:color w:val="0D0D0D"/>
          <w:sz w:val="24"/>
        </w:rPr>
        <w:t>y i zaznaczyła, ż</w:t>
      </w:r>
      <w:r w:rsidRPr="00EC242C">
        <w:rPr>
          <w:rFonts w:ascii="Arial" w:hAnsi="Arial" w:cs="Arial"/>
          <w:color w:val="0D0D0D"/>
          <w:sz w:val="24"/>
        </w:rPr>
        <w:t xml:space="preserve">e właśnie takich ludzi potrzebują.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lastRenderedPageBreak/>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stwierdził, że Zarząd to przeanalizuje.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zauważyła, że pewnie Komisja Edukacji będzie się pochylała jeszcze nad tym problemem naboru. Zauważyła, że rozmawiają o zawodach, w których kształcą, jednak np. nie kształcą dekarza, a jest to jej zdaniem świetna oferta.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przekazał, </w:t>
      </w:r>
      <w:r w:rsidR="00745460">
        <w:rPr>
          <w:rFonts w:ascii="Arial" w:hAnsi="Arial" w:cs="Arial"/>
          <w:color w:val="0D0D0D"/>
          <w:sz w:val="24"/>
        </w:rPr>
        <w:br/>
      </w:r>
      <w:r w:rsidRPr="00EC242C">
        <w:rPr>
          <w:rFonts w:ascii="Arial" w:hAnsi="Arial" w:cs="Arial"/>
          <w:color w:val="0D0D0D"/>
          <w:sz w:val="24"/>
        </w:rPr>
        <w:t>że poprzednio mieli nabór na dekarzy, cieśli i nikt się nie zgłosił.</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zauważyła, że to było do Szkoły Branżowej. Podała tylko przykład, ponieważ jest problem w całej Polsce, bo nie nabierze się dekarzy do Szkoły Branżowej, trzeba przejść na poziom technikum. Nawiązała do technika spawalnictwa. Na te zawody wskazuje rynek pracy.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że to jest do przeanalizowania. Przeszedł do punktu 6 i poprosił o wytłumaczenie, ponieważ </w:t>
      </w:r>
      <w:r w:rsidRPr="00745460">
        <w:rPr>
          <w:rFonts w:ascii="Arial" w:hAnsi="Arial" w:cs="Arial"/>
          <w:i/>
          <w:color w:val="0D0D0D"/>
          <w:sz w:val="24"/>
        </w:rPr>
        <w:t>Komisja Rewizyjna wnioskuje</w:t>
      </w:r>
      <w:r w:rsidRPr="00745460">
        <w:rPr>
          <w:rFonts w:ascii="Arial" w:hAnsi="Arial" w:cs="Arial"/>
          <w:b/>
          <w:i/>
          <w:color w:val="0D0D0D"/>
          <w:sz w:val="24"/>
        </w:rPr>
        <w:t xml:space="preserve"> </w:t>
      </w:r>
      <w:r w:rsidRPr="00745460">
        <w:rPr>
          <w:rFonts w:ascii="Arial" w:hAnsi="Arial" w:cs="Arial"/>
          <w:i/>
          <w:kern w:val="0"/>
          <w:sz w:val="24"/>
          <w:lang w:eastAsia="pl-PL"/>
        </w:rPr>
        <w:t>o wprowadzenie kwalifikacyjnych kursów zawodowych (KKZ) w kształceniu zawodowym, które mają wspólną kwalifikację. KKZ powinny być wpisywane w program kształcenia zawodowego, dzięki temu uczeń może ukończyć szkołę uzyskując kwalifikacje w dwóch zawodach</w:t>
      </w:r>
      <w:r w:rsidRPr="00EC242C">
        <w:rPr>
          <w:rFonts w:ascii="Arial" w:hAnsi="Arial" w:cs="Arial"/>
          <w:kern w:val="0"/>
          <w:sz w:val="24"/>
          <w:lang w:eastAsia="pl-PL"/>
        </w:rPr>
        <w:t>. Zauważył, że przecież program</w:t>
      </w:r>
      <w:r w:rsidR="00745460">
        <w:rPr>
          <w:rFonts w:ascii="Arial" w:hAnsi="Arial" w:cs="Arial"/>
          <w:kern w:val="0"/>
          <w:sz w:val="24"/>
          <w:lang w:eastAsia="pl-PL"/>
        </w:rPr>
        <w:t>u kształcenia nie ustala Zarząd, p</w:t>
      </w:r>
      <w:r w:rsidRPr="00EC242C">
        <w:rPr>
          <w:rFonts w:ascii="Arial" w:hAnsi="Arial" w:cs="Arial"/>
          <w:kern w:val="0"/>
          <w:sz w:val="24"/>
          <w:lang w:eastAsia="pl-PL"/>
        </w:rPr>
        <w:t xml:space="preserve">rzecież te kursy odbywają się poza zajęciami.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nie zgodziła się, ponieważ w tej chwili odbywają się poza zajęciami, ale kwalifikacyjne kursy zawodowe są normalnie subwencjonowane i podała na przykładzie technika ekonomisty i technika rachunkowości, co musi zrobić, aby mogła uruchomić kwalifikacyjny kurs zawodowy.</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Henryk Wojcieszak – członek Zarządu Powiatu </w:t>
      </w:r>
      <w:r w:rsidRPr="00EC242C">
        <w:rPr>
          <w:rFonts w:ascii="Arial" w:hAnsi="Arial" w:cs="Arial"/>
          <w:sz w:val="24"/>
        </w:rPr>
        <w:t>zapytał</w:t>
      </w:r>
      <w:r w:rsidR="00745460">
        <w:rPr>
          <w:rFonts w:ascii="Arial" w:hAnsi="Arial" w:cs="Arial"/>
          <w:sz w:val="24"/>
        </w:rPr>
        <w:t>,</w:t>
      </w:r>
      <w:r w:rsidRPr="00EC242C">
        <w:rPr>
          <w:rFonts w:ascii="Arial" w:hAnsi="Arial" w:cs="Arial"/>
          <w:sz w:val="24"/>
        </w:rPr>
        <w:t xml:space="preserve"> na ile ta subwenc</w:t>
      </w:r>
      <w:r w:rsidR="00745460">
        <w:rPr>
          <w:rFonts w:ascii="Arial" w:hAnsi="Arial" w:cs="Arial"/>
          <w:sz w:val="24"/>
        </w:rPr>
        <w:t>ja jest w stanie zabezpieczyć</w:t>
      </w:r>
      <w:r w:rsidRPr="00EC242C">
        <w:rPr>
          <w:rFonts w:ascii="Arial" w:hAnsi="Arial" w:cs="Arial"/>
          <w:sz w:val="24"/>
        </w:rPr>
        <w:t xml:space="preserve"> w cią</w:t>
      </w:r>
      <w:r w:rsidR="00745460">
        <w:rPr>
          <w:rFonts w:ascii="Arial" w:hAnsi="Arial" w:cs="Arial"/>
          <w:sz w:val="24"/>
        </w:rPr>
        <w:t>gu roku takie dodatkowe zajęcia.</w:t>
      </w:r>
      <w:r w:rsidRPr="00EC242C">
        <w:rPr>
          <w:rFonts w:ascii="Arial" w:hAnsi="Arial" w:cs="Arial"/>
          <w:sz w:val="24"/>
        </w:rPr>
        <w:t xml:space="preserve"> </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 Marek Kieler – przewodniczący Zarządu Powiatu </w:t>
      </w:r>
      <w:r w:rsidR="00745460">
        <w:rPr>
          <w:rFonts w:ascii="Arial" w:hAnsi="Arial" w:cs="Arial"/>
          <w:color w:val="0D0D0D"/>
          <w:sz w:val="24"/>
        </w:rPr>
        <w:t>pokryje, czy nie pokryje.</w:t>
      </w:r>
    </w:p>
    <w:p w:rsidR="00EC242C" w:rsidRPr="00EC242C" w:rsidRDefault="00EC242C" w:rsidP="00EC242C">
      <w:pPr>
        <w:suppressAutoHyphens w:val="0"/>
        <w:spacing w:after="0" w:line="360" w:lineRule="auto"/>
        <w:ind w:right="-1" w:firstLine="708"/>
        <w:contextualSpacing/>
        <w:jc w:val="both"/>
        <w:rPr>
          <w:rFonts w:ascii="Arial" w:hAnsi="Arial" w:cs="Arial"/>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powiedziała, że problem jest w tym, że subwencja jest po zakończeniu.</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czyli najpierw trzeba wydatkować.</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lastRenderedPageBreak/>
        <w:tab/>
        <w:t xml:space="preserve">Pan Henryk Wojcieszak – członek Zarządu Powiatu </w:t>
      </w:r>
      <w:r w:rsidRPr="00EC242C">
        <w:rPr>
          <w:rFonts w:ascii="Arial" w:hAnsi="Arial" w:cs="Arial"/>
          <w:sz w:val="24"/>
        </w:rPr>
        <w:t>zapytał, jak t</w:t>
      </w:r>
      <w:r w:rsidR="00745460">
        <w:rPr>
          <w:rFonts w:ascii="Arial" w:hAnsi="Arial" w:cs="Arial"/>
          <w:sz w:val="24"/>
        </w:rPr>
        <w:t>o wygląda czasowo,</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krótko opowiedziała o programie kształcenia w technikum, które od dwóch lat jest pięcioletnie. Przekazała, że program nauczania składa się z elementów „a”, „b”, „c”, „d”, „e” i ona może jako dyrektor szkoły tworząc ostatni program, przepisać z KKZ-u, który ma 1200 godzin, może wyciągnąć moduł „b”, bo ten moduł został zreal</w:t>
      </w:r>
      <w:r w:rsidR="00745460">
        <w:rPr>
          <w:rFonts w:ascii="Arial" w:hAnsi="Arial" w:cs="Arial"/>
          <w:color w:val="0D0D0D"/>
          <w:sz w:val="24"/>
        </w:rPr>
        <w:t>izowany w normalnym kształceniu,</w:t>
      </w:r>
      <w:r w:rsidRPr="00EC242C">
        <w:rPr>
          <w:rFonts w:ascii="Arial" w:hAnsi="Arial" w:cs="Arial"/>
          <w:color w:val="0D0D0D"/>
          <w:sz w:val="24"/>
        </w:rPr>
        <w:t xml:space="preserve"> </w:t>
      </w:r>
      <w:r w:rsidR="00745460">
        <w:rPr>
          <w:rFonts w:ascii="Arial" w:hAnsi="Arial" w:cs="Arial"/>
          <w:color w:val="0D0D0D"/>
          <w:sz w:val="24"/>
        </w:rPr>
        <w:t>c</w:t>
      </w:r>
      <w:r w:rsidRPr="00EC242C">
        <w:rPr>
          <w:rFonts w:ascii="Arial" w:hAnsi="Arial" w:cs="Arial"/>
          <w:color w:val="0D0D0D"/>
          <w:sz w:val="24"/>
        </w:rPr>
        <w:t>zyli z 1200 godzin, robi się tylko 400 godzin. Na przykład jeżeli chodzi o technika rachunkowości, to musieliby zrobić dodatkowe 400 godzin dla uczniów.</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sz w:val="24"/>
        </w:rPr>
        <w:t xml:space="preserve">Pan Henryk Wojcieszak – członek Zarządu Powiatu </w:t>
      </w:r>
      <w:r w:rsidRPr="00EC242C">
        <w:rPr>
          <w:rFonts w:ascii="Arial" w:hAnsi="Arial" w:cs="Arial"/>
          <w:sz w:val="24"/>
        </w:rPr>
        <w:t xml:space="preserve">zapytał, czy to chodzi </w:t>
      </w:r>
      <w:r w:rsidR="00615C5B">
        <w:rPr>
          <w:rFonts w:ascii="Arial" w:hAnsi="Arial" w:cs="Arial"/>
          <w:sz w:val="24"/>
        </w:rPr>
        <w:br/>
      </w:r>
      <w:r w:rsidRPr="00EC242C">
        <w:rPr>
          <w:rFonts w:ascii="Arial" w:hAnsi="Arial" w:cs="Arial"/>
          <w:sz w:val="24"/>
        </w:rPr>
        <w:t>o technik</w:t>
      </w:r>
      <w:r w:rsidR="00745460">
        <w:rPr>
          <w:rFonts w:ascii="Arial" w:hAnsi="Arial" w:cs="Arial"/>
          <w:sz w:val="24"/>
        </w:rPr>
        <w:t>a rachunkowości, ekonomistę.</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00DF406C">
        <w:rPr>
          <w:rFonts w:ascii="Arial" w:hAnsi="Arial" w:cs="Arial"/>
          <w:color w:val="0D0D0D"/>
          <w:sz w:val="24"/>
        </w:rPr>
        <w:t>potwierdziła</w:t>
      </w:r>
      <w:r w:rsidRPr="00EC242C">
        <w:rPr>
          <w:rFonts w:ascii="Arial" w:hAnsi="Arial" w:cs="Arial"/>
          <w:color w:val="0D0D0D"/>
          <w:sz w:val="24"/>
        </w:rPr>
        <w:t xml:space="preserve"> i wtedy ten uczeń, jeżeli zda ten egzamin, wtedy KKZ zakończy się dyplomem i wtedy jest zwrot subwencji. Jest to świetny sposób rozwoju szkolnictwa zawodowego w całym powiecie. Powiedziała, że</w:t>
      </w:r>
      <w:r w:rsidRPr="00EC242C">
        <w:rPr>
          <w:rFonts w:ascii="Arial" w:hAnsi="Arial" w:cs="Arial"/>
          <w:kern w:val="0"/>
          <w:sz w:val="24"/>
          <w:lang w:eastAsia="pl-PL"/>
        </w:rPr>
        <w:t xml:space="preserve"> można</w:t>
      </w:r>
      <w:r w:rsidRPr="00EC242C">
        <w:rPr>
          <w:rFonts w:ascii="Arial" w:hAnsi="Arial" w:cs="Arial"/>
          <w:color w:val="0D0D0D"/>
          <w:sz w:val="24"/>
        </w:rPr>
        <w:t xml:space="preserve"> stworzyć taki system tworzenia KKZ-ów, ponieważ mogą na nie chodzić też uczniowie liceów ogólnokształcących. Warunkiem jest to, że on zda egzamin.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dodał, że jak nie zda, to nie podlega subwencjonowaniu.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powiedziała, że musi podejść do egzaminu. Dla niej i dla szkoły KKZ kończy się w momencie organizacji egzaminu. Natomiast wynik tego egzaminu to jest już inna sprawa. </w:t>
      </w:r>
    </w:p>
    <w:p w:rsidR="00EC242C" w:rsidRPr="00EC242C" w:rsidRDefault="00EC242C" w:rsidP="00EC242C">
      <w:pPr>
        <w:suppressAutoHyphens w:val="0"/>
        <w:spacing w:after="0" w:line="360" w:lineRule="auto"/>
        <w:ind w:right="-1"/>
        <w:contextualSpacing/>
        <w:jc w:val="both"/>
        <w:rPr>
          <w:rFonts w:ascii="Arial" w:hAnsi="Arial" w:cs="Arial"/>
          <w:b/>
          <w:sz w:val="24"/>
        </w:rPr>
      </w:pPr>
      <w:r w:rsidRPr="00EC242C">
        <w:rPr>
          <w:rFonts w:ascii="Arial" w:hAnsi="Arial" w:cs="Arial"/>
          <w:b/>
          <w:sz w:val="24"/>
        </w:rPr>
        <w:tab/>
        <w:t xml:space="preserve">Pan Henryk Wojcieszak – członek Zarządu Powiatu </w:t>
      </w:r>
      <w:r w:rsidRPr="00EC242C">
        <w:rPr>
          <w:rFonts w:ascii="Arial" w:hAnsi="Arial" w:cs="Arial"/>
          <w:sz w:val="24"/>
        </w:rPr>
        <w:t>stwierdził, że w takim razie negatywny wynik e</w:t>
      </w:r>
      <w:r w:rsidR="008B7906">
        <w:rPr>
          <w:rFonts w:ascii="Arial" w:hAnsi="Arial" w:cs="Arial"/>
          <w:sz w:val="24"/>
        </w:rPr>
        <w:t>gzaminu nie wpływa na subwencję.</w:t>
      </w:r>
    </w:p>
    <w:p w:rsidR="00EC242C" w:rsidRPr="00EC242C" w:rsidRDefault="00EC242C" w:rsidP="00EC242C">
      <w:pPr>
        <w:suppressAutoHyphens w:val="0"/>
        <w:spacing w:after="0" w:line="360" w:lineRule="auto"/>
        <w:ind w:right="-1" w:firstLine="708"/>
        <w:contextualSpacing/>
        <w:jc w:val="both"/>
        <w:rPr>
          <w:rFonts w:ascii="Arial" w:hAnsi="Arial" w:cs="Arial"/>
          <w:b/>
          <w:sz w:val="24"/>
        </w:rPr>
      </w:pPr>
      <w:r w:rsidRPr="00EC242C">
        <w:rPr>
          <w:rFonts w:ascii="Arial" w:hAnsi="Arial" w:cs="Arial"/>
          <w:b/>
          <w:color w:val="0D0D0D"/>
          <w:sz w:val="24"/>
        </w:rPr>
        <w:t xml:space="preserve">Pani Elżbieta Urbańska – Golec – dyrektor Zespołu Szkół nr 1 w Wieluniu </w:t>
      </w:r>
      <w:r w:rsidRPr="00EC242C">
        <w:rPr>
          <w:rFonts w:ascii="Arial" w:hAnsi="Arial" w:cs="Arial"/>
          <w:color w:val="0D0D0D"/>
          <w:sz w:val="24"/>
        </w:rPr>
        <w:t xml:space="preserve">przekazała, że nie pamięta przypadku, żeby ktoś przystąpił do egzaminu w KKZ </w:t>
      </w:r>
      <w:r w:rsidR="008B7906">
        <w:rPr>
          <w:rFonts w:ascii="Arial" w:hAnsi="Arial" w:cs="Arial"/>
          <w:color w:val="0D0D0D"/>
          <w:sz w:val="24"/>
        </w:rPr>
        <w:br/>
      </w:r>
      <w:r w:rsidRPr="00EC242C">
        <w:rPr>
          <w:rFonts w:ascii="Arial" w:hAnsi="Arial" w:cs="Arial"/>
          <w:color w:val="0D0D0D"/>
          <w:sz w:val="24"/>
        </w:rPr>
        <w:t xml:space="preserve">i go nie zdał. </w:t>
      </w:r>
    </w:p>
    <w:p w:rsidR="00EC242C" w:rsidRPr="00EC242C" w:rsidRDefault="00EC242C" w:rsidP="00EC242C">
      <w:pPr>
        <w:suppressAutoHyphens w:val="0"/>
        <w:spacing w:after="0" w:line="360" w:lineRule="auto"/>
        <w:ind w:right="-1"/>
        <w:contextualSpacing/>
        <w:jc w:val="both"/>
        <w:rPr>
          <w:rFonts w:ascii="Arial" w:hAnsi="Arial" w:cs="Arial"/>
          <w:sz w:val="24"/>
        </w:rPr>
      </w:pPr>
      <w:r w:rsidRPr="00EC242C">
        <w:rPr>
          <w:rFonts w:ascii="Arial" w:hAnsi="Arial" w:cs="Arial"/>
          <w:b/>
          <w:sz w:val="24"/>
        </w:rPr>
        <w:tab/>
      </w:r>
      <w:r w:rsidRPr="00EC242C">
        <w:rPr>
          <w:rFonts w:ascii="Arial" w:hAnsi="Arial" w:cs="Arial"/>
          <w:b/>
          <w:color w:val="0D0D0D"/>
          <w:sz w:val="24"/>
        </w:rPr>
        <w:t xml:space="preserve">Pan Marek Kieler – przewodniczący Zarządu Powiatu </w:t>
      </w:r>
      <w:r w:rsidRPr="00EC242C">
        <w:rPr>
          <w:rFonts w:ascii="Arial" w:hAnsi="Arial" w:cs="Arial"/>
          <w:color w:val="0D0D0D"/>
          <w:sz w:val="24"/>
        </w:rPr>
        <w:t xml:space="preserve">powiedział, że jest to do przeanalizowania przez Wydział Edukacji, Kultury, Sportu i Promocji. Zamknął ten punkt. </w:t>
      </w:r>
      <w:r w:rsidRPr="00EC242C">
        <w:rPr>
          <w:rFonts w:ascii="Arial" w:hAnsi="Arial" w:cs="Arial"/>
          <w:sz w:val="24"/>
        </w:rPr>
        <w:t>P</w:t>
      </w:r>
      <w:r w:rsidRPr="00EC242C">
        <w:rPr>
          <w:rFonts w:ascii="Arial" w:eastAsia="Calibri" w:hAnsi="Arial" w:cs="Arial"/>
          <w:sz w:val="24"/>
        </w:rPr>
        <w:t>oinformował, że kolejny Zarząd odbędzie się zdalnie w dniu 14 października o godzinie 11.00.</w:t>
      </w:r>
    </w:p>
    <w:p w:rsidR="00EC242C" w:rsidRPr="00EC242C" w:rsidRDefault="00EC242C" w:rsidP="00EC242C">
      <w:pPr>
        <w:spacing w:after="0" w:line="360" w:lineRule="auto"/>
        <w:jc w:val="both"/>
        <w:rPr>
          <w:rFonts w:ascii="Arial" w:hAnsi="Arial" w:cs="Arial"/>
          <w:i/>
          <w:sz w:val="24"/>
        </w:rPr>
      </w:pPr>
    </w:p>
    <w:p w:rsidR="00EC242C" w:rsidRPr="00EC242C" w:rsidRDefault="00EC242C" w:rsidP="00EC242C">
      <w:pPr>
        <w:keepNext/>
        <w:keepLines/>
        <w:spacing w:after="0" w:line="360" w:lineRule="auto"/>
        <w:jc w:val="center"/>
        <w:outlineLvl w:val="0"/>
        <w:rPr>
          <w:rFonts w:ascii="Arial" w:hAnsi="Arial" w:cs="Arial"/>
          <w:b/>
          <w:sz w:val="24"/>
        </w:rPr>
      </w:pPr>
      <w:r w:rsidRPr="00EC242C">
        <w:rPr>
          <w:rFonts w:ascii="Arial" w:hAnsi="Arial" w:cs="Arial"/>
          <w:b/>
          <w:sz w:val="24"/>
        </w:rPr>
        <w:lastRenderedPageBreak/>
        <w:t>Pkt 11</w:t>
      </w:r>
    </w:p>
    <w:p w:rsidR="00EC242C" w:rsidRPr="00EC242C" w:rsidRDefault="00EC242C" w:rsidP="00EC242C">
      <w:pPr>
        <w:keepNext/>
        <w:keepLines/>
        <w:spacing w:after="0" w:line="360" w:lineRule="auto"/>
        <w:jc w:val="center"/>
        <w:outlineLvl w:val="0"/>
        <w:rPr>
          <w:rFonts w:ascii="Arial" w:hAnsi="Arial" w:cs="Arial"/>
          <w:b/>
          <w:sz w:val="24"/>
        </w:rPr>
      </w:pPr>
      <w:r w:rsidRPr="00EC242C">
        <w:rPr>
          <w:rFonts w:ascii="Arial" w:hAnsi="Arial" w:cs="Arial"/>
          <w:b/>
          <w:sz w:val="24"/>
        </w:rPr>
        <w:t>Wolne wnioski.</w:t>
      </w:r>
    </w:p>
    <w:p w:rsidR="00EC242C" w:rsidRPr="00EC242C" w:rsidRDefault="00EC242C" w:rsidP="00EC242C">
      <w:pPr>
        <w:spacing w:after="0" w:line="360" w:lineRule="auto"/>
        <w:ind w:firstLine="708"/>
        <w:jc w:val="both"/>
        <w:rPr>
          <w:rFonts w:ascii="Arial" w:hAnsi="Arial" w:cs="Arial"/>
          <w:sz w:val="24"/>
        </w:rPr>
      </w:pPr>
    </w:p>
    <w:p w:rsidR="00AB14A4" w:rsidRPr="00AB14A4" w:rsidRDefault="00B675B0" w:rsidP="00B675B0">
      <w:pPr>
        <w:suppressAutoHyphens w:val="0"/>
        <w:spacing w:after="0" w:line="360" w:lineRule="auto"/>
        <w:ind w:firstLine="708"/>
        <w:jc w:val="both"/>
        <w:rPr>
          <w:rFonts w:ascii="Arial" w:eastAsiaTheme="minorHAnsi" w:hAnsi="Arial" w:cs="Arial"/>
          <w:i/>
          <w:kern w:val="0"/>
          <w:sz w:val="24"/>
          <w:lang w:eastAsia="en-US"/>
        </w:rPr>
      </w:pPr>
      <w:r>
        <w:rPr>
          <w:rFonts w:ascii="Arial" w:eastAsiaTheme="minorHAnsi" w:hAnsi="Arial" w:cs="Arial"/>
          <w:i/>
          <w:kern w:val="0"/>
          <w:sz w:val="24"/>
          <w:lang w:eastAsia="en-US"/>
        </w:rPr>
        <w:t xml:space="preserve">Treść wniosku złożonego przez </w:t>
      </w:r>
      <w:r w:rsidR="00AB14A4" w:rsidRPr="00AB14A4">
        <w:rPr>
          <w:rFonts w:ascii="Arial" w:eastAsiaTheme="minorHAnsi" w:hAnsi="Arial" w:cs="Arial"/>
          <w:i/>
          <w:kern w:val="0"/>
          <w:sz w:val="24"/>
          <w:lang w:eastAsia="en-US"/>
        </w:rPr>
        <w:t>Skarbnik</w:t>
      </w:r>
      <w:r>
        <w:rPr>
          <w:rFonts w:ascii="Arial" w:eastAsiaTheme="minorHAnsi" w:hAnsi="Arial" w:cs="Arial"/>
          <w:i/>
          <w:kern w:val="0"/>
          <w:sz w:val="24"/>
          <w:lang w:eastAsia="en-US"/>
        </w:rPr>
        <w:t>a</w:t>
      </w:r>
      <w:r w:rsidR="00AB14A4" w:rsidRPr="00AB14A4">
        <w:rPr>
          <w:rFonts w:ascii="Arial" w:eastAsiaTheme="minorHAnsi" w:hAnsi="Arial" w:cs="Arial"/>
          <w:i/>
          <w:kern w:val="0"/>
          <w:sz w:val="24"/>
          <w:lang w:eastAsia="en-US"/>
        </w:rPr>
        <w:t xml:space="preserve"> Powiatu Pan</w:t>
      </w:r>
      <w:r>
        <w:rPr>
          <w:rFonts w:ascii="Arial" w:eastAsiaTheme="minorHAnsi" w:hAnsi="Arial" w:cs="Arial"/>
          <w:i/>
          <w:kern w:val="0"/>
          <w:sz w:val="24"/>
          <w:lang w:eastAsia="en-US"/>
        </w:rPr>
        <w:t xml:space="preserve">a Przemysława Krężla została ujęta w punkcie 8 przyjętego porządku obrad. </w:t>
      </w:r>
      <w:r w:rsidR="00AB14A4" w:rsidRPr="00AB14A4">
        <w:rPr>
          <w:rFonts w:ascii="Arial" w:eastAsiaTheme="minorHAnsi" w:hAnsi="Arial" w:cs="Arial"/>
          <w:i/>
          <w:kern w:val="0"/>
          <w:sz w:val="24"/>
          <w:lang w:eastAsia="en-US"/>
        </w:rPr>
        <w:t xml:space="preserve"> </w:t>
      </w:r>
    </w:p>
    <w:p w:rsidR="00EC242C" w:rsidRPr="00EC242C" w:rsidRDefault="00EC242C" w:rsidP="00EC242C">
      <w:pPr>
        <w:spacing w:after="120" w:line="360" w:lineRule="auto"/>
        <w:rPr>
          <w:rFonts w:ascii="Arial" w:hAnsi="Arial" w:cs="Arial"/>
          <w:sz w:val="24"/>
        </w:rPr>
      </w:pPr>
    </w:p>
    <w:p w:rsidR="00EC242C" w:rsidRPr="00EC242C" w:rsidRDefault="00EC242C" w:rsidP="00EC242C">
      <w:pPr>
        <w:keepNext/>
        <w:keepLines/>
        <w:spacing w:after="0" w:line="360" w:lineRule="auto"/>
        <w:jc w:val="center"/>
        <w:outlineLvl w:val="0"/>
        <w:rPr>
          <w:rFonts w:ascii="Arial" w:eastAsia="Calibri" w:hAnsi="Arial" w:cs="Arial"/>
          <w:b/>
          <w:sz w:val="24"/>
        </w:rPr>
      </w:pPr>
      <w:r w:rsidRPr="00EC242C">
        <w:rPr>
          <w:rFonts w:ascii="Arial" w:eastAsia="Calibri" w:hAnsi="Arial" w:cs="Arial"/>
          <w:b/>
          <w:sz w:val="24"/>
        </w:rPr>
        <w:t>Pkt 12</w:t>
      </w:r>
    </w:p>
    <w:p w:rsidR="00EC242C" w:rsidRPr="00EC242C" w:rsidRDefault="00EC242C" w:rsidP="00EC242C">
      <w:pPr>
        <w:keepNext/>
        <w:keepLines/>
        <w:spacing w:after="0" w:line="360" w:lineRule="auto"/>
        <w:jc w:val="center"/>
        <w:outlineLvl w:val="0"/>
        <w:rPr>
          <w:rFonts w:ascii="Arial" w:eastAsia="Calibri" w:hAnsi="Arial" w:cs="Arial"/>
          <w:b/>
          <w:sz w:val="24"/>
        </w:rPr>
      </w:pPr>
      <w:r w:rsidRPr="00EC242C">
        <w:rPr>
          <w:rFonts w:ascii="Arial" w:hAnsi="Arial" w:cs="Arial"/>
          <w:b/>
          <w:sz w:val="24"/>
        </w:rPr>
        <w:t>Zamknięcie CXIII posiedzenia Zarządu Powiatu w Wieluniu.</w:t>
      </w:r>
    </w:p>
    <w:p w:rsidR="00EC242C" w:rsidRPr="00EC242C" w:rsidRDefault="00EC242C" w:rsidP="00EC242C">
      <w:pPr>
        <w:spacing w:after="120"/>
      </w:pPr>
    </w:p>
    <w:p w:rsidR="00EC242C" w:rsidRPr="00EC242C" w:rsidRDefault="00EC242C" w:rsidP="00EC242C">
      <w:pPr>
        <w:spacing w:after="0" w:line="360" w:lineRule="auto"/>
        <w:ind w:firstLine="708"/>
        <w:jc w:val="both"/>
        <w:rPr>
          <w:rFonts w:ascii="Arial" w:eastAsia="Calibri" w:hAnsi="Arial" w:cs="Arial"/>
          <w:b/>
          <w:sz w:val="24"/>
        </w:rPr>
      </w:pPr>
      <w:r w:rsidRPr="00EC242C">
        <w:rPr>
          <w:rFonts w:ascii="Arial" w:hAnsi="Arial" w:cs="Arial"/>
          <w:b/>
          <w:sz w:val="24"/>
        </w:rPr>
        <w:t>Pan Marek Kieler – przewodniczący Zarządu Powiatu</w:t>
      </w:r>
      <w:r w:rsidRPr="00EC242C">
        <w:rPr>
          <w:rFonts w:ascii="Arial" w:hAnsi="Arial" w:cs="Arial"/>
          <w:sz w:val="24"/>
        </w:rPr>
        <w:t xml:space="preserve"> w związku z wyczerpaniem porządku obrad, zamknął CXIII posiedzenie Zarządu Powiatu w Wieluniu, dziękując wszystkim za udział w posiedzeniu Zarządu.</w:t>
      </w:r>
    </w:p>
    <w:p w:rsidR="00EC242C" w:rsidRDefault="00EC242C" w:rsidP="00EC242C">
      <w:pPr>
        <w:spacing w:after="0" w:line="360" w:lineRule="auto"/>
        <w:jc w:val="both"/>
        <w:rPr>
          <w:rFonts w:ascii="Arial" w:eastAsia="Calibri" w:hAnsi="Arial" w:cs="Arial"/>
          <w:b/>
          <w:sz w:val="24"/>
        </w:rPr>
      </w:pPr>
    </w:p>
    <w:p w:rsidR="00975E25" w:rsidRPr="00EC242C" w:rsidRDefault="00975E25" w:rsidP="00EC242C">
      <w:pPr>
        <w:spacing w:after="0" w:line="360" w:lineRule="auto"/>
        <w:jc w:val="both"/>
        <w:rPr>
          <w:rFonts w:ascii="Arial" w:eastAsia="Calibri" w:hAnsi="Arial" w:cs="Arial"/>
          <w:b/>
          <w:sz w:val="24"/>
        </w:rPr>
      </w:pPr>
    </w:p>
    <w:p w:rsidR="00EC242C" w:rsidRPr="00EC242C" w:rsidRDefault="00EC242C" w:rsidP="00EC242C">
      <w:pPr>
        <w:spacing w:after="0" w:line="360" w:lineRule="auto"/>
        <w:jc w:val="both"/>
        <w:rPr>
          <w:rFonts w:ascii="Arial" w:hAnsi="Arial" w:cs="Arial"/>
          <w:sz w:val="24"/>
        </w:rPr>
      </w:pPr>
      <w:r w:rsidRPr="00EC242C">
        <w:rPr>
          <w:rFonts w:ascii="Arial" w:hAnsi="Arial" w:cs="Arial"/>
          <w:sz w:val="24"/>
        </w:rPr>
        <w:t xml:space="preserve"> Protokołowała: </w:t>
      </w:r>
    </w:p>
    <w:p w:rsidR="00EC242C" w:rsidRPr="00EC242C" w:rsidRDefault="00EC242C" w:rsidP="00EC242C">
      <w:pPr>
        <w:spacing w:after="0" w:line="360" w:lineRule="auto"/>
        <w:jc w:val="both"/>
        <w:rPr>
          <w:rFonts w:ascii="Arial" w:hAnsi="Arial" w:cs="Arial"/>
          <w:sz w:val="24"/>
        </w:rPr>
      </w:pPr>
    </w:p>
    <w:p w:rsidR="00EC242C" w:rsidRPr="00EC242C" w:rsidRDefault="00EC242C" w:rsidP="00EC242C">
      <w:pPr>
        <w:spacing w:after="0" w:line="360" w:lineRule="auto"/>
        <w:jc w:val="both"/>
        <w:rPr>
          <w:rFonts w:ascii="Arial" w:hAnsi="Arial" w:cs="Arial"/>
          <w:sz w:val="24"/>
        </w:rPr>
      </w:pPr>
      <w:r w:rsidRPr="00EC242C">
        <w:rPr>
          <w:rFonts w:ascii="Arial" w:hAnsi="Arial" w:cs="Arial"/>
          <w:sz w:val="24"/>
        </w:rPr>
        <w:t>Agnieszka Krysiak</w:t>
      </w:r>
    </w:p>
    <w:p w:rsidR="00EC242C" w:rsidRDefault="00EC242C" w:rsidP="00EC242C">
      <w:pPr>
        <w:spacing w:after="0" w:line="360" w:lineRule="auto"/>
        <w:jc w:val="both"/>
        <w:rPr>
          <w:rFonts w:ascii="Arial" w:hAnsi="Arial" w:cs="Arial"/>
          <w:i/>
          <w:sz w:val="24"/>
        </w:rPr>
      </w:pPr>
      <w:r>
        <w:rPr>
          <w:rFonts w:ascii="Arial" w:hAnsi="Arial" w:cs="Arial"/>
          <w:i/>
          <w:sz w:val="24"/>
        </w:rPr>
        <w:t>Ins</w:t>
      </w:r>
      <w:r w:rsidRPr="00EC242C">
        <w:rPr>
          <w:rFonts w:ascii="Arial" w:hAnsi="Arial" w:cs="Arial"/>
          <w:i/>
          <w:sz w:val="24"/>
        </w:rPr>
        <w:t>pektor</w:t>
      </w:r>
    </w:p>
    <w:p w:rsidR="00975E25" w:rsidRPr="00EC242C" w:rsidRDefault="00975E25" w:rsidP="00EC242C">
      <w:pPr>
        <w:spacing w:after="0" w:line="360" w:lineRule="auto"/>
        <w:jc w:val="both"/>
        <w:rPr>
          <w:rFonts w:ascii="Arial" w:hAnsi="Arial" w:cs="Arial"/>
          <w:i/>
          <w:sz w:val="24"/>
        </w:rPr>
      </w:pPr>
    </w:p>
    <w:p w:rsidR="00EC242C" w:rsidRPr="00EC242C" w:rsidRDefault="00EC242C" w:rsidP="00EC242C">
      <w:pPr>
        <w:tabs>
          <w:tab w:val="left" w:pos="993"/>
        </w:tabs>
        <w:spacing w:after="0" w:line="360" w:lineRule="auto"/>
        <w:jc w:val="both"/>
        <w:rPr>
          <w:rFonts w:ascii="Arial" w:hAnsi="Arial" w:cs="Arial"/>
          <w:i/>
          <w:sz w:val="24"/>
        </w:rPr>
      </w:pPr>
      <w:r w:rsidRPr="00EC242C">
        <w:rPr>
          <w:rFonts w:ascii="Arial" w:hAnsi="Arial" w:cs="Arial"/>
          <w:sz w:val="24"/>
        </w:rPr>
        <w:t>Paulina Bednik</w:t>
      </w:r>
    </w:p>
    <w:p w:rsidR="00EC242C" w:rsidRPr="00EC242C" w:rsidRDefault="00EC242C" w:rsidP="00EC242C">
      <w:pPr>
        <w:tabs>
          <w:tab w:val="left" w:pos="993"/>
        </w:tabs>
        <w:spacing w:after="0" w:line="360" w:lineRule="auto"/>
        <w:jc w:val="both"/>
        <w:rPr>
          <w:rFonts w:ascii="Arial" w:hAnsi="Arial" w:cs="Arial"/>
          <w:i/>
          <w:sz w:val="24"/>
        </w:rPr>
      </w:pPr>
      <w:r w:rsidRPr="00EC242C">
        <w:rPr>
          <w:rFonts w:ascii="Arial" w:hAnsi="Arial" w:cs="Arial"/>
          <w:i/>
          <w:sz w:val="24"/>
        </w:rPr>
        <w:t>Inspektor</w:t>
      </w:r>
    </w:p>
    <w:p w:rsidR="00EC242C" w:rsidRPr="00EC242C" w:rsidRDefault="00EC242C" w:rsidP="00EC242C">
      <w:pPr>
        <w:tabs>
          <w:tab w:val="left" w:pos="993"/>
        </w:tabs>
        <w:spacing w:after="0" w:line="360" w:lineRule="auto"/>
        <w:jc w:val="both"/>
        <w:rPr>
          <w:rFonts w:ascii="Arial" w:hAnsi="Arial" w:cs="Arial"/>
          <w:i/>
          <w:sz w:val="24"/>
        </w:rPr>
      </w:pPr>
    </w:p>
    <w:p w:rsidR="00EC242C" w:rsidRPr="00EC242C" w:rsidRDefault="00EC242C" w:rsidP="00EC242C">
      <w:pPr>
        <w:tabs>
          <w:tab w:val="left" w:pos="993"/>
        </w:tabs>
        <w:spacing w:after="0" w:line="360" w:lineRule="auto"/>
        <w:jc w:val="both"/>
        <w:rPr>
          <w:rFonts w:ascii="Arial" w:hAnsi="Arial" w:cs="Arial"/>
          <w:i/>
          <w:sz w:val="24"/>
        </w:rPr>
      </w:pPr>
    </w:p>
    <w:p w:rsidR="00EC242C" w:rsidRDefault="00EC242C" w:rsidP="00877341">
      <w:pPr>
        <w:spacing w:after="0" w:line="360" w:lineRule="auto"/>
        <w:ind w:right="-1"/>
        <w:jc w:val="both"/>
        <w:rPr>
          <w:rFonts w:ascii="Arial" w:hAnsi="Arial" w:cs="Arial"/>
          <w:i/>
          <w:sz w:val="24"/>
        </w:rPr>
      </w:pPr>
    </w:p>
    <w:p w:rsidR="006032A6" w:rsidRPr="003E7BF4" w:rsidRDefault="006032A6" w:rsidP="003E7BF4">
      <w:pPr>
        <w:tabs>
          <w:tab w:val="left" w:pos="993"/>
        </w:tabs>
        <w:spacing w:after="0" w:line="360" w:lineRule="auto"/>
        <w:jc w:val="both"/>
        <w:rPr>
          <w:rFonts w:ascii="Arial" w:hAnsi="Arial" w:cs="Arial"/>
          <w:i/>
          <w:sz w:val="24"/>
        </w:rPr>
      </w:pPr>
    </w:p>
    <w:sectPr w:rsidR="006032A6" w:rsidRPr="003E7BF4" w:rsidSect="002421F8">
      <w:footerReference w:type="default" r:id="rId8"/>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264" w:rsidRDefault="00E22264">
      <w:pPr>
        <w:spacing w:after="0" w:line="240" w:lineRule="auto"/>
      </w:pPr>
      <w:r>
        <w:separator/>
      </w:r>
    </w:p>
  </w:endnote>
  <w:endnote w:type="continuationSeparator" w:id="0">
    <w:p w:rsidR="00E22264" w:rsidRDefault="00E2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D35CB3" w:rsidRDefault="00D35CB3">
        <w:pPr>
          <w:pStyle w:val="Stopka"/>
          <w:jc w:val="right"/>
        </w:pPr>
        <w:r>
          <w:rPr>
            <w:noProof/>
          </w:rPr>
          <w:fldChar w:fldCharType="begin"/>
        </w:r>
        <w:r>
          <w:rPr>
            <w:noProof/>
          </w:rPr>
          <w:instrText xml:space="preserve"> PAGE   \* MERGEFORMAT </w:instrText>
        </w:r>
        <w:r>
          <w:rPr>
            <w:noProof/>
          </w:rPr>
          <w:fldChar w:fldCharType="separate"/>
        </w:r>
        <w:r w:rsidR="005D291B">
          <w:rPr>
            <w:noProof/>
          </w:rPr>
          <w:t>10</w:t>
        </w:r>
        <w:r>
          <w:rPr>
            <w:noProof/>
          </w:rPr>
          <w:fldChar w:fldCharType="end"/>
        </w:r>
      </w:p>
    </w:sdtContent>
  </w:sdt>
  <w:p w:rsidR="00D35CB3" w:rsidRDefault="00D35C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264" w:rsidRDefault="00E22264">
      <w:pPr>
        <w:spacing w:after="0" w:line="240" w:lineRule="auto"/>
      </w:pPr>
      <w:r>
        <w:separator/>
      </w:r>
    </w:p>
  </w:footnote>
  <w:footnote w:type="continuationSeparator" w:id="0">
    <w:p w:rsidR="00E22264" w:rsidRDefault="00E22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5790"/>
    <w:multiLevelType w:val="hybridMultilevel"/>
    <w:tmpl w:val="CF54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024F2"/>
    <w:multiLevelType w:val="hybridMultilevel"/>
    <w:tmpl w:val="218C43D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10511C"/>
    <w:multiLevelType w:val="hybridMultilevel"/>
    <w:tmpl w:val="DB4C9BE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9200DB"/>
    <w:multiLevelType w:val="hybridMultilevel"/>
    <w:tmpl w:val="0C489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847A40"/>
    <w:multiLevelType w:val="hybridMultilevel"/>
    <w:tmpl w:val="822EB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1B7AD9"/>
    <w:multiLevelType w:val="hybridMultilevel"/>
    <w:tmpl w:val="114E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F3D05"/>
    <w:multiLevelType w:val="hybridMultilevel"/>
    <w:tmpl w:val="4406F36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CB30BDE"/>
    <w:multiLevelType w:val="hybridMultilevel"/>
    <w:tmpl w:val="71E4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5D3283"/>
    <w:multiLevelType w:val="hybridMultilevel"/>
    <w:tmpl w:val="5C3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01498"/>
    <w:multiLevelType w:val="hybridMultilevel"/>
    <w:tmpl w:val="B1CC65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26179B"/>
    <w:multiLevelType w:val="hybridMultilevel"/>
    <w:tmpl w:val="F77AA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2A1205"/>
    <w:multiLevelType w:val="hybridMultilevel"/>
    <w:tmpl w:val="DB4C9BE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4C15409"/>
    <w:multiLevelType w:val="hybridMultilevel"/>
    <w:tmpl w:val="68D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7"/>
  </w:num>
  <w:num w:numId="6">
    <w:abstractNumId w:val="5"/>
  </w:num>
  <w:num w:numId="7">
    <w:abstractNumId w:val="19"/>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6"/>
  </w:num>
  <w:num w:numId="13">
    <w:abstractNumId w:val="18"/>
  </w:num>
  <w:num w:numId="14">
    <w:abstractNumId w:val="14"/>
  </w:num>
  <w:num w:numId="15">
    <w:abstractNumId w:val="15"/>
  </w:num>
  <w:num w:numId="16">
    <w:abstractNumId w:val="9"/>
  </w:num>
  <w:num w:numId="17">
    <w:abstractNumId w:val="20"/>
  </w:num>
  <w:num w:numId="18">
    <w:abstractNumId w:val="6"/>
  </w:num>
  <w:num w:numId="19">
    <w:abstractNumId w:val="8"/>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0D3E"/>
    <w:rsid w:val="00001BCA"/>
    <w:rsid w:val="000026FC"/>
    <w:rsid w:val="00003073"/>
    <w:rsid w:val="000037A4"/>
    <w:rsid w:val="00003F69"/>
    <w:rsid w:val="00006E44"/>
    <w:rsid w:val="0000730A"/>
    <w:rsid w:val="00010D52"/>
    <w:rsid w:val="0001259C"/>
    <w:rsid w:val="0001515A"/>
    <w:rsid w:val="000203CC"/>
    <w:rsid w:val="000219B5"/>
    <w:rsid w:val="00021D50"/>
    <w:rsid w:val="000237FB"/>
    <w:rsid w:val="000238F7"/>
    <w:rsid w:val="00024225"/>
    <w:rsid w:val="00024356"/>
    <w:rsid w:val="00024B3C"/>
    <w:rsid w:val="000274B6"/>
    <w:rsid w:val="00027AD3"/>
    <w:rsid w:val="00027D15"/>
    <w:rsid w:val="00034FA5"/>
    <w:rsid w:val="00036709"/>
    <w:rsid w:val="000369D8"/>
    <w:rsid w:val="00036A42"/>
    <w:rsid w:val="0004273C"/>
    <w:rsid w:val="00042E17"/>
    <w:rsid w:val="0004301D"/>
    <w:rsid w:val="00044ACB"/>
    <w:rsid w:val="000451BD"/>
    <w:rsid w:val="00045938"/>
    <w:rsid w:val="00046C5A"/>
    <w:rsid w:val="00047300"/>
    <w:rsid w:val="000475ED"/>
    <w:rsid w:val="00047EA5"/>
    <w:rsid w:val="00051C57"/>
    <w:rsid w:val="00052959"/>
    <w:rsid w:val="00054E87"/>
    <w:rsid w:val="0005502A"/>
    <w:rsid w:val="0005519B"/>
    <w:rsid w:val="00055B96"/>
    <w:rsid w:val="00056790"/>
    <w:rsid w:val="00062F70"/>
    <w:rsid w:val="000660D1"/>
    <w:rsid w:val="000669B5"/>
    <w:rsid w:val="00067513"/>
    <w:rsid w:val="00067584"/>
    <w:rsid w:val="00067AAD"/>
    <w:rsid w:val="00071343"/>
    <w:rsid w:val="00072053"/>
    <w:rsid w:val="00072239"/>
    <w:rsid w:val="00072D6E"/>
    <w:rsid w:val="00072FD1"/>
    <w:rsid w:val="0007407B"/>
    <w:rsid w:val="000746F2"/>
    <w:rsid w:val="00074826"/>
    <w:rsid w:val="00077F02"/>
    <w:rsid w:val="00081B62"/>
    <w:rsid w:val="000825DB"/>
    <w:rsid w:val="000847B8"/>
    <w:rsid w:val="00084B7E"/>
    <w:rsid w:val="00084DFD"/>
    <w:rsid w:val="000855BC"/>
    <w:rsid w:val="00085A36"/>
    <w:rsid w:val="00085C40"/>
    <w:rsid w:val="00086EA3"/>
    <w:rsid w:val="00093522"/>
    <w:rsid w:val="00093979"/>
    <w:rsid w:val="0009450F"/>
    <w:rsid w:val="00094D0E"/>
    <w:rsid w:val="00096F76"/>
    <w:rsid w:val="000A203F"/>
    <w:rsid w:val="000A3D1D"/>
    <w:rsid w:val="000A45B6"/>
    <w:rsid w:val="000A622F"/>
    <w:rsid w:val="000B1105"/>
    <w:rsid w:val="000B118B"/>
    <w:rsid w:val="000B5A47"/>
    <w:rsid w:val="000B5EBA"/>
    <w:rsid w:val="000B7058"/>
    <w:rsid w:val="000C1402"/>
    <w:rsid w:val="000C1660"/>
    <w:rsid w:val="000C2D41"/>
    <w:rsid w:val="000C3861"/>
    <w:rsid w:val="000C3B7E"/>
    <w:rsid w:val="000C53F9"/>
    <w:rsid w:val="000C70D9"/>
    <w:rsid w:val="000C7845"/>
    <w:rsid w:val="000D0C3F"/>
    <w:rsid w:val="000D1B3D"/>
    <w:rsid w:val="000D252A"/>
    <w:rsid w:val="000D2FD2"/>
    <w:rsid w:val="000D3912"/>
    <w:rsid w:val="000D3974"/>
    <w:rsid w:val="000D3ED9"/>
    <w:rsid w:val="000D5D6D"/>
    <w:rsid w:val="000D694A"/>
    <w:rsid w:val="000D7574"/>
    <w:rsid w:val="000D7AF5"/>
    <w:rsid w:val="000E04B6"/>
    <w:rsid w:val="000E1F97"/>
    <w:rsid w:val="000E29FC"/>
    <w:rsid w:val="000E47EC"/>
    <w:rsid w:val="000E47F8"/>
    <w:rsid w:val="000E4F1F"/>
    <w:rsid w:val="000E65FB"/>
    <w:rsid w:val="000F0682"/>
    <w:rsid w:val="000F15AA"/>
    <w:rsid w:val="000F1788"/>
    <w:rsid w:val="000F1B0B"/>
    <w:rsid w:val="000F40F6"/>
    <w:rsid w:val="000F4624"/>
    <w:rsid w:val="000F5334"/>
    <w:rsid w:val="000F5515"/>
    <w:rsid w:val="000F75A5"/>
    <w:rsid w:val="000F7713"/>
    <w:rsid w:val="000F7D62"/>
    <w:rsid w:val="00100C28"/>
    <w:rsid w:val="001039D0"/>
    <w:rsid w:val="001055B6"/>
    <w:rsid w:val="00112436"/>
    <w:rsid w:val="00112563"/>
    <w:rsid w:val="00114381"/>
    <w:rsid w:val="0011502E"/>
    <w:rsid w:val="001151FC"/>
    <w:rsid w:val="00115EE4"/>
    <w:rsid w:val="001161D4"/>
    <w:rsid w:val="00117B81"/>
    <w:rsid w:val="0012027A"/>
    <w:rsid w:val="00123C9F"/>
    <w:rsid w:val="00124009"/>
    <w:rsid w:val="0012427C"/>
    <w:rsid w:val="001257E9"/>
    <w:rsid w:val="001265DE"/>
    <w:rsid w:val="00126D77"/>
    <w:rsid w:val="00126F1A"/>
    <w:rsid w:val="00133513"/>
    <w:rsid w:val="001355A0"/>
    <w:rsid w:val="00135EA4"/>
    <w:rsid w:val="001366B1"/>
    <w:rsid w:val="00137A71"/>
    <w:rsid w:val="001410CD"/>
    <w:rsid w:val="00144A9B"/>
    <w:rsid w:val="001454C4"/>
    <w:rsid w:val="001454FD"/>
    <w:rsid w:val="001459D7"/>
    <w:rsid w:val="001473DD"/>
    <w:rsid w:val="00150D1B"/>
    <w:rsid w:val="00152287"/>
    <w:rsid w:val="00152C4D"/>
    <w:rsid w:val="00152F18"/>
    <w:rsid w:val="001556EC"/>
    <w:rsid w:val="00155DCE"/>
    <w:rsid w:val="00155F02"/>
    <w:rsid w:val="0015628C"/>
    <w:rsid w:val="0015662C"/>
    <w:rsid w:val="00163226"/>
    <w:rsid w:val="001633B7"/>
    <w:rsid w:val="0016341A"/>
    <w:rsid w:val="001635CE"/>
    <w:rsid w:val="001651C0"/>
    <w:rsid w:val="0016606C"/>
    <w:rsid w:val="0016706C"/>
    <w:rsid w:val="00167193"/>
    <w:rsid w:val="00170FBF"/>
    <w:rsid w:val="001710F9"/>
    <w:rsid w:val="00171F08"/>
    <w:rsid w:val="001720D6"/>
    <w:rsid w:val="00172935"/>
    <w:rsid w:val="00172A7F"/>
    <w:rsid w:val="00175361"/>
    <w:rsid w:val="00175F9E"/>
    <w:rsid w:val="00180509"/>
    <w:rsid w:val="00181F3E"/>
    <w:rsid w:val="00184C7B"/>
    <w:rsid w:val="00184E99"/>
    <w:rsid w:val="00186313"/>
    <w:rsid w:val="00186650"/>
    <w:rsid w:val="00187663"/>
    <w:rsid w:val="00191270"/>
    <w:rsid w:val="001921CD"/>
    <w:rsid w:val="00196425"/>
    <w:rsid w:val="00197A23"/>
    <w:rsid w:val="001A09F0"/>
    <w:rsid w:val="001A0EDF"/>
    <w:rsid w:val="001A0F2E"/>
    <w:rsid w:val="001A1A26"/>
    <w:rsid w:val="001A1E73"/>
    <w:rsid w:val="001A30A7"/>
    <w:rsid w:val="001A3797"/>
    <w:rsid w:val="001A46DA"/>
    <w:rsid w:val="001B015E"/>
    <w:rsid w:val="001B0475"/>
    <w:rsid w:val="001B0E65"/>
    <w:rsid w:val="001B0F5E"/>
    <w:rsid w:val="001B1C3D"/>
    <w:rsid w:val="001B2EB9"/>
    <w:rsid w:val="001B31B7"/>
    <w:rsid w:val="001B3D7F"/>
    <w:rsid w:val="001B4F3B"/>
    <w:rsid w:val="001B5D60"/>
    <w:rsid w:val="001B751E"/>
    <w:rsid w:val="001B7E79"/>
    <w:rsid w:val="001C38B8"/>
    <w:rsid w:val="001C572D"/>
    <w:rsid w:val="001C62A9"/>
    <w:rsid w:val="001C7309"/>
    <w:rsid w:val="001D0256"/>
    <w:rsid w:val="001D37A2"/>
    <w:rsid w:val="001D4357"/>
    <w:rsid w:val="001D4AD6"/>
    <w:rsid w:val="001D6790"/>
    <w:rsid w:val="001D778C"/>
    <w:rsid w:val="001E0688"/>
    <w:rsid w:val="001E14C5"/>
    <w:rsid w:val="001E32EF"/>
    <w:rsid w:val="001E370F"/>
    <w:rsid w:val="001E40F9"/>
    <w:rsid w:val="001E5213"/>
    <w:rsid w:val="001E5A11"/>
    <w:rsid w:val="001E5D20"/>
    <w:rsid w:val="001E603E"/>
    <w:rsid w:val="001E7A45"/>
    <w:rsid w:val="001F35CD"/>
    <w:rsid w:val="001F3A60"/>
    <w:rsid w:val="001F4769"/>
    <w:rsid w:val="001F4837"/>
    <w:rsid w:val="001F52E8"/>
    <w:rsid w:val="002018A9"/>
    <w:rsid w:val="002028D3"/>
    <w:rsid w:val="00204328"/>
    <w:rsid w:val="002052E9"/>
    <w:rsid w:val="00210286"/>
    <w:rsid w:val="0021037F"/>
    <w:rsid w:val="002112E8"/>
    <w:rsid w:val="0021183D"/>
    <w:rsid w:val="00211A22"/>
    <w:rsid w:val="00211F5C"/>
    <w:rsid w:val="00212B35"/>
    <w:rsid w:val="00213120"/>
    <w:rsid w:val="00213A62"/>
    <w:rsid w:val="00215557"/>
    <w:rsid w:val="0021589D"/>
    <w:rsid w:val="00216A67"/>
    <w:rsid w:val="00217042"/>
    <w:rsid w:val="00220F27"/>
    <w:rsid w:val="00220F3D"/>
    <w:rsid w:val="00222870"/>
    <w:rsid w:val="002243FD"/>
    <w:rsid w:val="002245CD"/>
    <w:rsid w:val="0022478E"/>
    <w:rsid w:val="0022586A"/>
    <w:rsid w:val="002263CF"/>
    <w:rsid w:val="00231B4B"/>
    <w:rsid w:val="00232167"/>
    <w:rsid w:val="00232C88"/>
    <w:rsid w:val="00232EEF"/>
    <w:rsid w:val="002345A7"/>
    <w:rsid w:val="0023619F"/>
    <w:rsid w:val="0023683F"/>
    <w:rsid w:val="00236861"/>
    <w:rsid w:val="0023788E"/>
    <w:rsid w:val="00240113"/>
    <w:rsid w:val="002406CB"/>
    <w:rsid w:val="00240B19"/>
    <w:rsid w:val="002420C3"/>
    <w:rsid w:val="002421F8"/>
    <w:rsid w:val="0024324C"/>
    <w:rsid w:val="00243EA0"/>
    <w:rsid w:val="0024494D"/>
    <w:rsid w:val="00244FEC"/>
    <w:rsid w:val="002460EC"/>
    <w:rsid w:val="00247866"/>
    <w:rsid w:val="002508DE"/>
    <w:rsid w:val="00250DD8"/>
    <w:rsid w:val="002513D5"/>
    <w:rsid w:val="00252032"/>
    <w:rsid w:val="00252D2B"/>
    <w:rsid w:val="00253012"/>
    <w:rsid w:val="00254B6E"/>
    <w:rsid w:val="00254FC7"/>
    <w:rsid w:val="0025572D"/>
    <w:rsid w:val="00256237"/>
    <w:rsid w:val="0025697E"/>
    <w:rsid w:val="00257B96"/>
    <w:rsid w:val="00260B8A"/>
    <w:rsid w:val="002629BD"/>
    <w:rsid w:val="002630BF"/>
    <w:rsid w:val="002638C7"/>
    <w:rsid w:val="002638CF"/>
    <w:rsid w:val="0026478D"/>
    <w:rsid w:val="00265371"/>
    <w:rsid w:val="00265DF5"/>
    <w:rsid w:val="00266DBC"/>
    <w:rsid w:val="0026785A"/>
    <w:rsid w:val="00267B22"/>
    <w:rsid w:val="00270F19"/>
    <w:rsid w:val="002712BB"/>
    <w:rsid w:val="00272EA6"/>
    <w:rsid w:val="002737DE"/>
    <w:rsid w:val="00273B01"/>
    <w:rsid w:val="00274F53"/>
    <w:rsid w:val="00275FAA"/>
    <w:rsid w:val="00277585"/>
    <w:rsid w:val="002810D3"/>
    <w:rsid w:val="00281446"/>
    <w:rsid w:val="00281A78"/>
    <w:rsid w:val="00283A87"/>
    <w:rsid w:val="00283FE1"/>
    <w:rsid w:val="002849F8"/>
    <w:rsid w:val="00284E1C"/>
    <w:rsid w:val="00285517"/>
    <w:rsid w:val="002859E2"/>
    <w:rsid w:val="00290E44"/>
    <w:rsid w:val="002910C5"/>
    <w:rsid w:val="0029112E"/>
    <w:rsid w:val="00292B5D"/>
    <w:rsid w:val="00292D87"/>
    <w:rsid w:val="00293B02"/>
    <w:rsid w:val="00294AEE"/>
    <w:rsid w:val="002955BE"/>
    <w:rsid w:val="002962E6"/>
    <w:rsid w:val="00297191"/>
    <w:rsid w:val="002A00CA"/>
    <w:rsid w:val="002A4ED7"/>
    <w:rsid w:val="002A6F92"/>
    <w:rsid w:val="002A7E25"/>
    <w:rsid w:val="002B241A"/>
    <w:rsid w:val="002B2666"/>
    <w:rsid w:val="002B28DC"/>
    <w:rsid w:val="002B28FD"/>
    <w:rsid w:val="002B2F52"/>
    <w:rsid w:val="002B3D60"/>
    <w:rsid w:val="002B4AAE"/>
    <w:rsid w:val="002B5EB2"/>
    <w:rsid w:val="002B5FB1"/>
    <w:rsid w:val="002B77D5"/>
    <w:rsid w:val="002C0D51"/>
    <w:rsid w:val="002C0FAB"/>
    <w:rsid w:val="002C21A3"/>
    <w:rsid w:val="002C26F1"/>
    <w:rsid w:val="002C3875"/>
    <w:rsid w:val="002C3EA5"/>
    <w:rsid w:val="002C53E0"/>
    <w:rsid w:val="002C6134"/>
    <w:rsid w:val="002D0C64"/>
    <w:rsid w:val="002D21EE"/>
    <w:rsid w:val="002D2F85"/>
    <w:rsid w:val="002D3444"/>
    <w:rsid w:val="002D40C3"/>
    <w:rsid w:val="002D6770"/>
    <w:rsid w:val="002E0314"/>
    <w:rsid w:val="002E0EBF"/>
    <w:rsid w:val="002E19A8"/>
    <w:rsid w:val="002E2E0E"/>
    <w:rsid w:val="002E344F"/>
    <w:rsid w:val="002E4748"/>
    <w:rsid w:val="002E4D15"/>
    <w:rsid w:val="002E5684"/>
    <w:rsid w:val="002F1014"/>
    <w:rsid w:val="002F11EB"/>
    <w:rsid w:val="002F5AA5"/>
    <w:rsid w:val="002F6BAD"/>
    <w:rsid w:val="002F7686"/>
    <w:rsid w:val="002F7BF1"/>
    <w:rsid w:val="002F7F4F"/>
    <w:rsid w:val="00301B23"/>
    <w:rsid w:val="00302A66"/>
    <w:rsid w:val="00303CD5"/>
    <w:rsid w:val="00304AE8"/>
    <w:rsid w:val="0030669C"/>
    <w:rsid w:val="003072D4"/>
    <w:rsid w:val="0030732C"/>
    <w:rsid w:val="0030781C"/>
    <w:rsid w:val="00307B19"/>
    <w:rsid w:val="00310BF2"/>
    <w:rsid w:val="003117ED"/>
    <w:rsid w:val="00311C6A"/>
    <w:rsid w:val="00312824"/>
    <w:rsid w:val="00314D80"/>
    <w:rsid w:val="00315866"/>
    <w:rsid w:val="00317838"/>
    <w:rsid w:val="003215F8"/>
    <w:rsid w:val="00322E2F"/>
    <w:rsid w:val="003232B1"/>
    <w:rsid w:val="003240CC"/>
    <w:rsid w:val="00324F4D"/>
    <w:rsid w:val="00326ED5"/>
    <w:rsid w:val="0033093F"/>
    <w:rsid w:val="00332619"/>
    <w:rsid w:val="003335D6"/>
    <w:rsid w:val="0033392C"/>
    <w:rsid w:val="00333B4F"/>
    <w:rsid w:val="003345A4"/>
    <w:rsid w:val="00335238"/>
    <w:rsid w:val="00337077"/>
    <w:rsid w:val="00340472"/>
    <w:rsid w:val="0034080A"/>
    <w:rsid w:val="00341472"/>
    <w:rsid w:val="003437A1"/>
    <w:rsid w:val="00344778"/>
    <w:rsid w:val="00346C60"/>
    <w:rsid w:val="00350FAB"/>
    <w:rsid w:val="00352CD2"/>
    <w:rsid w:val="00354BF6"/>
    <w:rsid w:val="00354F2D"/>
    <w:rsid w:val="00356315"/>
    <w:rsid w:val="00357CD7"/>
    <w:rsid w:val="0036035A"/>
    <w:rsid w:val="003604D3"/>
    <w:rsid w:val="00360B12"/>
    <w:rsid w:val="00360E85"/>
    <w:rsid w:val="00361079"/>
    <w:rsid w:val="00363987"/>
    <w:rsid w:val="00363BFE"/>
    <w:rsid w:val="00363DC4"/>
    <w:rsid w:val="0036537D"/>
    <w:rsid w:val="003702C2"/>
    <w:rsid w:val="00371BCC"/>
    <w:rsid w:val="00372813"/>
    <w:rsid w:val="00372D62"/>
    <w:rsid w:val="003732D7"/>
    <w:rsid w:val="00373EF6"/>
    <w:rsid w:val="00374238"/>
    <w:rsid w:val="00375705"/>
    <w:rsid w:val="003761A6"/>
    <w:rsid w:val="00376917"/>
    <w:rsid w:val="0037748F"/>
    <w:rsid w:val="00381287"/>
    <w:rsid w:val="003821A3"/>
    <w:rsid w:val="003824A6"/>
    <w:rsid w:val="003834C4"/>
    <w:rsid w:val="00384908"/>
    <w:rsid w:val="00384E69"/>
    <w:rsid w:val="00386696"/>
    <w:rsid w:val="00386FCC"/>
    <w:rsid w:val="0039497F"/>
    <w:rsid w:val="00394D00"/>
    <w:rsid w:val="00397CD5"/>
    <w:rsid w:val="003A1085"/>
    <w:rsid w:val="003A1D92"/>
    <w:rsid w:val="003A2441"/>
    <w:rsid w:val="003A2885"/>
    <w:rsid w:val="003A3573"/>
    <w:rsid w:val="003A46C3"/>
    <w:rsid w:val="003A7BB1"/>
    <w:rsid w:val="003B0172"/>
    <w:rsid w:val="003B17BA"/>
    <w:rsid w:val="003B243D"/>
    <w:rsid w:val="003B298C"/>
    <w:rsid w:val="003B3867"/>
    <w:rsid w:val="003B62FD"/>
    <w:rsid w:val="003B6964"/>
    <w:rsid w:val="003C00B2"/>
    <w:rsid w:val="003C1094"/>
    <w:rsid w:val="003C39C5"/>
    <w:rsid w:val="003C3DF8"/>
    <w:rsid w:val="003C4228"/>
    <w:rsid w:val="003C4B53"/>
    <w:rsid w:val="003C5F7D"/>
    <w:rsid w:val="003C7016"/>
    <w:rsid w:val="003C754C"/>
    <w:rsid w:val="003D0B96"/>
    <w:rsid w:val="003D0FB9"/>
    <w:rsid w:val="003D1E4D"/>
    <w:rsid w:val="003D2520"/>
    <w:rsid w:val="003D3DE4"/>
    <w:rsid w:val="003D4188"/>
    <w:rsid w:val="003D5770"/>
    <w:rsid w:val="003D6C60"/>
    <w:rsid w:val="003E166A"/>
    <w:rsid w:val="003E2615"/>
    <w:rsid w:val="003E27A0"/>
    <w:rsid w:val="003E2E55"/>
    <w:rsid w:val="003E39FB"/>
    <w:rsid w:val="003E410A"/>
    <w:rsid w:val="003E5BC4"/>
    <w:rsid w:val="003E7BF4"/>
    <w:rsid w:val="003F19EA"/>
    <w:rsid w:val="003F2063"/>
    <w:rsid w:val="003F3DEE"/>
    <w:rsid w:val="00405817"/>
    <w:rsid w:val="00407864"/>
    <w:rsid w:val="00407E69"/>
    <w:rsid w:val="0041032F"/>
    <w:rsid w:val="00410D3E"/>
    <w:rsid w:val="00412BBA"/>
    <w:rsid w:val="00416221"/>
    <w:rsid w:val="004164EA"/>
    <w:rsid w:val="00416BDF"/>
    <w:rsid w:val="004235E8"/>
    <w:rsid w:val="004256C5"/>
    <w:rsid w:val="00425793"/>
    <w:rsid w:val="00425861"/>
    <w:rsid w:val="00427214"/>
    <w:rsid w:val="0043021A"/>
    <w:rsid w:val="00432A20"/>
    <w:rsid w:val="00432B97"/>
    <w:rsid w:val="0043443A"/>
    <w:rsid w:val="00436F4E"/>
    <w:rsid w:val="00437936"/>
    <w:rsid w:val="0044053C"/>
    <w:rsid w:val="00441B53"/>
    <w:rsid w:val="00441BAE"/>
    <w:rsid w:val="004430B8"/>
    <w:rsid w:val="00443F8A"/>
    <w:rsid w:val="00444955"/>
    <w:rsid w:val="00444997"/>
    <w:rsid w:val="00446FE3"/>
    <w:rsid w:val="0044717F"/>
    <w:rsid w:val="0044738A"/>
    <w:rsid w:val="0044766C"/>
    <w:rsid w:val="0045021D"/>
    <w:rsid w:val="0045154C"/>
    <w:rsid w:val="0045235A"/>
    <w:rsid w:val="0045324E"/>
    <w:rsid w:val="00453EF9"/>
    <w:rsid w:val="004549A2"/>
    <w:rsid w:val="00455C7A"/>
    <w:rsid w:val="0046145C"/>
    <w:rsid w:val="00461AFE"/>
    <w:rsid w:val="00462844"/>
    <w:rsid w:val="00462921"/>
    <w:rsid w:val="00463296"/>
    <w:rsid w:val="0046412D"/>
    <w:rsid w:val="0046507F"/>
    <w:rsid w:val="00466E2A"/>
    <w:rsid w:val="00471A32"/>
    <w:rsid w:val="00471E12"/>
    <w:rsid w:val="004735E2"/>
    <w:rsid w:val="00474240"/>
    <w:rsid w:val="0047462A"/>
    <w:rsid w:val="00474FEC"/>
    <w:rsid w:val="0047548D"/>
    <w:rsid w:val="00475570"/>
    <w:rsid w:val="0047565F"/>
    <w:rsid w:val="0047758C"/>
    <w:rsid w:val="00477A3D"/>
    <w:rsid w:val="00477BD0"/>
    <w:rsid w:val="0048003F"/>
    <w:rsid w:val="0048082E"/>
    <w:rsid w:val="004812AD"/>
    <w:rsid w:val="00481E3D"/>
    <w:rsid w:val="004825A4"/>
    <w:rsid w:val="00483151"/>
    <w:rsid w:val="00484B90"/>
    <w:rsid w:val="0048505E"/>
    <w:rsid w:val="00485128"/>
    <w:rsid w:val="0048518B"/>
    <w:rsid w:val="00485FB1"/>
    <w:rsid w:val="00486133"/>
    <w:rsid w:val="00486321"/>
    <w:rsid w:val="004864FB"/>
    <w:rsid w:val="0048698B"/>
    <w:rsid w:val="004871D9"/>
    <w:rsid w:val="00487A19"/>
    <w:rsid w:val="00490E38"/>
    <w:rsid w:val="00491839"/>
    <w:rsid w:val="00492693"/>
    <w:rsid w:val="0049396E"/>
    <w:rsid w:val="00494034"/>
    <w:rsid w:val="00494826"/>
    <w:rsid w:val="00497A88"/>
    <w:rsid w:val="00497ED5"/>
    <w:rsid w:val="004A2FE3"/>
    <w:rsid w:val="004A4047"/>
    <w:rsid w:val="004A5373"/>
    <w:rsid w:val="004A5A68"/>
    <w:rsid w:val="004A6836"/>
    <w:rsid w:val="004A6F2E"/>
    <w:rsid w:val="004A7614"/>
    <w:rsid w:val="004B003B"/>
    <w:rsid w:val="004B05EE"/>
    <w:rsid w:val="004B0B1E"/>
    <w:rsid w:val="004B18CF"/>
    <w:rsid w:val="004B19B9"/>
    <w:rsid w:val="004B2F23"/>
    <w:rsid w:val="004B641B"/>
    <w:rsid w:val="004B715C"/>
    <w:rsid w:val="004C0B3E"/>
    <w:rsid w:val="004C1705"/>
    <w:rsid w:val="004C1CB9"/>
    <w:rsid w:val="004C2D1E"/>
    <w:rsid w:val="004C39DB"/>
    <w:rsid w:val="004C4A14"/>
    <w:rsid w:val="004C5CD1"/>
    <w:rsid w:val="004C5EA5"/>
    <w:rsid w:val="004C63FE"/>
    <w:rsid w:val="004C6785"/>
    <w:rsid w:val="004D15A2"/>
    <w:rsid w:val="004D20E7"/>
    <w:rsid w:val="004D2183"/>
    <w:rsid w:val="004D26E6"/>
    <w:rsid w:val="004D3D10"/>
    <w:rsid w:val="004D5296"/>
    <w:rsid w:val="004D68F0"/>
    <w:rsid w:val="004D7AF0"/>
    <w:rsid w:val="004D7CBE"/>
    <w:rsid w:val="004D7D09"/>
    <w:rsid w:val="004E0FB8"/>
    <w:rsid w:val="004E22A8"/>
    <w:rsid w:val="004E2B71"/>
    <w:rsid w:val="004E60D1"/>
    <w:rsid w:val="004E6721"/>
    <w:rsid w:val="004F076E"/>
    <w:rsid w:val="004F1624"/>
    <w:rsid w:val="004F3912"/>
    <w:rsid w:val="004F42D8"/>
    <w:rsid w:val="004F614D"/>
    <w:rsid w:val="004F66D3"/>
    <w:rsid w:val="004F7886"/>
    <w:rsid w:val="00502E75"/>
    <w:rsid w:val="005049D7"/>
    <w:rsid w:val="005068C0"/>
    <w:rsid w:val="00507082"/>
    <w:rsid w:val="005072A4"/>
    <w:rsid w:val="005079F8"/>
    <w:rsid w:val="00514279"/>
    <w:rsid w:val="00514CC5"/>
    <w:rsid w:val="00517568"/>
    <w:rsid w:val="00517DD5"/>
    <w:rsid w:val="00520961"/>
    <w:rsid w:val="00522138"/>
    <w:rsid w:val="005232DE"/>
    <w:rsid w:val="005234C9"/>
    <w:rsid w:val="00524FF1"/>
    <w:rsid w:val="0052566E"/>
    <w:rsid w:val="00527198"/>
    <w:rsid w:val="00530BBD"/>
    <w:rsid w:val="00530DB4"/>
    <w:rsid w:val="00532693"/>
    <w:rsid w:val="00533150"/>
    <w:rsid w:val="0053399A"/>
    <w:rsid w:val="00535403"/>
    <w:rsid w:val="00535A45"/>
    <w:rsid w:val="005367C1"/>
    <w:rsid w:val="00536C14"/>
    <w:rsid w:val="005376CF"/>
    <w:rsid w:val="00537983"/>
    <w:rsid w:val="005402CA"/>
    <w:rsid w:val="005403D8"/>
    <w:rsid w:val="005404C7"/>
    <w:rsid w:val="005405FC"/>
    <w:rsid w:val="0054492F"/>
    <w:rsid w:val="00545583"/>
    <w:rsid w:val="005471B6"/>
    <w:rsid w:val="005479B0"/>
    <w:rsid w:val="005501B0"/>
    <w:rsid w:val="005508E0"/>
    <w:rsid w:val="00550F56"/>
    <w:rsid w:val="00554133"/>
    <w:rsid w:val="00556384"/>
    <w:rsid w:val="005564BA"/>
    <w:rsid w:val="005579A2"/>
    <w:rsid w:val="005602A1"/>
    <w:rsid w:val="00560E7F"/>
    <w:rsid w:val="005611DA"/>
    <w:rsid w:val="0056151B"/>
    <w:rsid w:val="00561B6E"/>
    <w:rsid w:val="005620B5"/>
    <w:rsid w:val="00562468"/>
    <w:rsid w:val="00563361"/>
    <w:rsid w:val="00563904"/>
    <w:rsid w:val="00564D9D"/>
    <w:rsid w:val="005659FD"/>
    <w:rsid w:val="005674D8"/>
    <w:rsid w:val="005709BF"/>
    <w:rsid w:val="0057166F"/>
    <w:rsid w:val="005733CB"/>
    <w:rsid w:val="0057391D"/>
    <w:rsid w:val="0057419C"/>
    <w:rsid w:val="00576003"/>
    <w:rsid w:val="00576AEA"/>
    <w:rsid w:val="00580562"/>
    <w:rsid w:val="005812BB"/>
    <w:rsid w:val="00581309"/>
    <w:rsid w:val="00581EC2"/>
    <w:rsid w:val="00581FE2"/>
    <w:rsid w:val="005828D6"/>
    <w:rsid w:val="005835B1"/>
    <w:rsid w:val="005839A6"/>
    <w:rsid w:val="005839F6"/>
    <w:rsid w:val="00583F19"/>
    <w:rsid w:val="00584C33"/>
    <w:rsid w:val="005861E0"/>
    <w:rsid w:val="005862AC"/>
    <w:rsid w:val="00591EC5"/>
    <w:rsid w:val="005947D8"/>
    <w:rsid w:val="005948A3"/>
    <w:rsid w:val="00595463"/>
    <w:rsid w:val="0059772E"/>
    <w:rsid w:val="00597A0F"/>
    <w:rsid w:val="00597BDA"/>
    <w:rsid w:val="005A18C0"/>
    <w:rsid w:val="005A1B5C"/>
    <w:rsid w:val="005A2D76"/>
    <w:rsid w:val="005A3300"/>
    <w:rsid w:val="005A43C3"/>
    <w:rsid w:val="005A45CE"/>
    <w:rsid w:val="005A5CD6"/>
    <w:rsid w:val="005A60E4"/>
    <w:rsid w:val="005A6CFB"/>
    <w:rsid w:val="005A6CFD"/>
    <w:rsid w:val="005A7205"/>
    <w:rsid w:val="005A7FAF"/>
    <w:rsid w:val="005B08C4"/>
    <w:rsid w:val="005B239B"/>
    <w:rsid w:val="005B2828"/>
    <w:rsid w:val="005B2CAD"/>
    <w:rsid w:val="005B31D2"/>
    <w:rsid w:val="005B34E2"/>
    <w:rsid w:val="005B5306"/>
    <w:rsid w:val="005C2E5F"/>
    <w:rsid w:val="005C5002"/>
    <w:rsid w:val="005C5244"/>
    <w:rsid w:val="005C5796"/>
    <w:rsid w:val="005C5B5F"/>
    <w:rsid w:val="005C615D"/>
    <w:rsid w:val="005C677C"/>
    <w:rsid w:val="005C6C4A"/>
    <w:rsid w:val="005D267B"/>
    <w:rsid w:val="005D291B"/>
    <w:rsid w:val="005D3F5D"/>
    <w:rsid w:val="005D577B"/>
    <w:rsid w:val="005D68C4"/>
    <w:rsid w:val="005E2BA7"/>
    <w:rsid w:val="005E6582"/>
    <w:rsid w:val="005E78D0"/>
    <w:rsid w:val="005E7D68"/>
    <w:rsid w:val="005F0832"/>
    <w:rsid w:val="005F1E47"/>
    <w:rsid w:val="005F244B"/>
    <w:rsid w:val="005F428F"/>
    <w:rsid w:val="005F4BEF"/>
    <w:rsid w:val="005F63EB"/>
    <w:rsid w:val="005F7BB8"/>
    <w:rsid w:val="005F7F52"/>
    <w:rsid w:val="00600413"/>
    <w:rsid w:val="00600A78"/>
    <w:rsid w:val="00602E44"/>
    <w:rsid w:val="006032A6"/>
    <w:rsid w:val="00603905"/>
    <w:rsid w:val="006065E1"/>
    <w:rsid w:val="00607240"/>
    <w:rsid w:val="00607452"/>
    <w:rsid w:val="00610337"/>
    <w:rsid w:val="00611AFA"/>
    <w:rsid w:val="00613EFF"/>
    <w:rsid w:val="00615C5B"/>
    <w:rsid w:val="0061658D"/>
    <w:rsid w:val="0061742D"/>
    <w:rsid w:val="00617B2A"/>
    <w:rsid w:val="00617B5E"/>
    <w:rsid w:val="00621449"/>
    <w:rsid w:val="0062465E"/>
    <w:rsid w:val="0062492B"/>
    <w:rsid w:val="00625D78"/>
    <w:rsid w:val="006266C9"/>
    <w:rsid w:val="00627041"/>
    <w:rsid w:val="00630C4F"/>
    <w:rsid w:val="0063122A"/>
    <w:rsid w:val="00631E5A"/>
    <w:rsid w:val="006321EF"/>
    <w:rsid w:val="0063392D"/>
    <w:rsid w:val="006356F5"/>
    <w:rsid w:val="00640523"/>
    <w:rsid w:val="006409A8"/>
    <w:rsid w:val="00641214"/>
    <w:rsid w:val="006422B0"/>
    <w:rsid w:val="006431B8"/>
    <w:rsid w:val="006442B9"/>
    <w:rsid w:val="00647410"/>
    <w:rsid w:val="00647E02"/>
    <w:rsid w:val="00651DBF"/>
    <w:rsid w:val="006532AC"/>
    <w:rsid w:val="0065360C"/>
    <w:rsid w:val="00654367"/>
    <w:rsid w:val="00654C1E"/>
    <w:rsid w:val="00654F2B"/>
    <w:rsid w:val="0065675C"/>
    <w:rsid w:val="0065734F"/>
    <w:rsid w:val="00660A41"/>
    <w:rsid w:val="00661B8A"/>
    <w:rsid w:val="006624E7"/>
    <w:rsid w:val="0066260C"/>
    <w:rsid w:val="00663CF5"/>
    <w:rsid w:val="00666B9F"/>
    <w:rsid w:val="006717CC"/>
    <w:rsid w:val="00672006"/>
    <w:rsid w:val="0067343F"/>
    <w:rsid w:val="00673A09"/>
    <w:rsid w:val="00673AC6"/>
    <w:rsid w:val="00674B70"/>
    <w:rsid w:val="00674F58"/>
    <w:rsid w:val="006805E2"/>
    <w:rsid w:val="006816E8"/>
    <w:rsid w:val="00681BD7"/>
    <w:rsid w:val="006843A4"/>
    <w:rsid w:val="00684F35"/>
    <w:rsid w:val="006851B1"/>
    <w:rsid w:val="00685862"/>
    <w:rsid w:val="00686E4B"/>
    <w:rsid w:val="00690712"/>
    <w:rsid w:val="00692D1B"/>
    <w:rsid w:val="0069356D"/>
    <w:rsid w:val="00694055"/>
    <w:rsid w:val="00695BBE"/>
    <w:rsid w:val="006969AB"/>
    <w:rsid w:val="00697811"/>
    <w:rsid w:val="00697B26"/>
    <w:rsid w:val="006A18BB"/>
    <w:rsid w:val="006A1B90"/>
    <w:rsid w:val="006A1BD8"/>
    <w:rsid w:val="006A1E85"/>
    <w:rsid w:val="006A21EA"/>
    <w:rsid w:val="006A241A"/>
    <w:rsid w:val="006A2E23"/>
    <w:rsid w:val="006A3D3F"/>
    <w:rsid w:val="006A44E6"/>
    <w:rsid w:val="006A757E"/>
    <w:rsid w:val="006A7692"/>
    <w:rsid w:val="006A776D"/>
    <w:rsid w:val="006A7B29"/>
    <w:rsid w:val="006A7D77"/>
    <w:rsid w:val="006B1A62"/>
    <w:rsid w:val="006B1AF7"/>
    <w:rsid w:val="006B1B45"/>
    <w:rsid w:val="006B1CE8"/>
    <w:rsid w:val="006B29BB"/>
    <w:rsid w:val="006B3EB0"/>
    <w:rsid w:val="006B537C"/>
    <w:rsid w:val="006B664C"/>
    <w:rsid w:val="006C0EF2"/>
    <w:rsid w:val="006C292F"/>
    <w:rsid w:val="006C2EEA"/>
    <w:rsid w:val="006C4A77"/>
    <w:rsid w:val="006C7710"/>
    <w:rsid w:val="006C7790"/>
    <w:rsid w:val="006D1367"/>
    <w:rsid w:val="006D19BE"/>
    <w:rsid w:val="006D2257"/>
    <w:rsid w:val="006D4924"/>
    <w:rsid w:val="006D49B4"/>
    <w:rsid w:val="006D6109"/>
    <w:rsid w:val="006D7EAD"/>
    <w:rsid w:val="006D7F5D"/>
    <w:rsid w:val="006E01D1"/>
    <w:rsid w:val="006E1C22"/>
    <w:rsid w:val="006E414E"/>
    <w:rsid w:val="006E693A"/>
    <w:rsid w:val="006E764D"/>
    <w:rsid w:val="006F07A9"/>
    <w:rsid w:val="006F08CB"/>
    <w:rsid w:val="006F100F"/>
    <w:rsid w:val="006F171E"/>
    <w:rsid w:val="006F1F37"/>
    <w:rsid w:val="006F3A92"/>
    <w:rsid w:val="006F4192"/>
    <w:rsid w:val="006F4919"/>
    <w:rsid w:val="006F66D5"/>
    <w:rsid w:val="00700B04"/>
    <w:rsid w:val="00702CCB"/>
    <w:rsid w:val="00702F26"/>
    <w:rsid w:val="00703661"/>
    <w:rsid w:val="00704254"/>
    <w:rsid w:val="00704FA6"/>
    <w:rsid w:val="00705E26"/>
    <w:rsid w:val="00706650"/>
    <w:rsid w:val="0070709B"/>
    <w:rsid w:val="00710256"/>
    <w:rsid w:val="0071279C"/>
    <w:rsid w:val="0071358F"/>
    <w:rsid w:val="00713746"/>
    <w:rsid w:val="00714D3A"/>
    <w:rsid w:val="00715352"/>
    <w:rsid w:val="00715534"/>
    <w:rsid w:val="007158A9"/>
    <w:rsid w:val="00716D4A"/>
    <w:rsid w:val="00717576"/>
    <w:rsid w:val="00717FAD"/>
    <w:rsid w:val="007209EA"/>
    <w:rsid w:val="00721863"/>
    <w:rsid w:val="007223C7"/>
    <w:rsid w:val="00724221"/>
    <w:rsid w:val="007252D9"/>
    <w:rsid w:val="0072550C"/>
    <w:rsid w:val="00727DE9"/>
    <w:rsid w:val="007310EE"/>
    <w:rsid w:val="00732509"/>
    <w:rsid w:val="00732E52"/>
    <w:rsid w:val="007332A5"/>
    <w:rsid w:val="00734435"/>
    <w:rsid w:val="0073524E"/>
    <w:rsid w:val="00736B29"/>
    <w:rsid w:val="00736F2B"/>
    <w:rsid w:val="0074160B"/>
    <w:rsid w:val="007437F9"/>
    <w:rsid w:val="00744C92"/>
    <w:rsid w:val="00745460"/>
    <w:rsid w:val="00746671"/>
    <w:rsid w:val="00750BBC"/>
    <w:rsid w:val="00750F08"/>
    <w:rsid w:val="007515D6"/>
    <w:rsid w:val="00753647"/>
    <w:rsid w:val="00754DCE"/>
    <w:rsid w:val="007572D1"/>
    <w:rsid w:val="007625F7"/>
    <w:rsid w:val="007629C5"/>
    <w:rsid w:val="007639A8"/>
    <w:rsid w:val="007670FA"/>
    <w:rsid w:val="00767827"/>
    <w:rsid w:val="00767DB1"/>
    <w:rsid w:val="00770AD7"/>
    <w:rsid w:val="00770ADC"/>
    <w:rsid w:val="0077185D"/>
    <w:rsid w:val="00774E01"/>
    <w:rsid w:val="00777FA8"/>
    <w:rsid w:val="007803E3"/>
    <w:rsid w:val="00781BDE"/>
    <w:rsid w:val="00781D90"/>
    <w:rsid w:val="00783069"/>
    <w:rsid w:val="007844D4"/>
    <w:rsid w:val="007879A7"/>
    <w:rsid w:val="00787CE6"/>
    <w:rsid w:val="00794BC8"/>
    <w:rsid w:val="00795A03"/>
    <w:rsid w:val="007964B1"/>
    <w:rsid w:val="007A4172"/>
    <w:rsid w:val="007A4391"/>
    <w:rsid w:val="007A454C"/>
    <w:rsid w:val="007A51E4"/>
    <w:rsid w:val="007A6FD8"/>
    <w:rsid w:val="007B5DC0"/>
    <w:rsid w:val="007B6F2C"/>
    <w:rsid w:val="007B70BF"/>
    <w:rsid w:val="007B7F42"/>
    <w:rsid w:val="007C0200"/>
    <w:rsid w:val="007C133E"/>
    <w:rsid w:val="007C1731"/>
    <w:rsid w:val="007C2894"/>
    <w:rsid w:val="007C3652"/>
    <w:rsid w:val="007C396E"/>
    <w:rsid w:val="007C6500"/>
    <w:rsid w:val="007D04AF"/>
    <w:rsid w:val="007D0A34"/>
    <w:rsid w:val="007D156A"/>
    <w:rsid w:val="007D16DC"/>
    <w:rsid w:val="007D2274"/>
    <w:rsid w:val="007D2944"/>
    <w:rsid w:val="007D2DFE"/>
    <w:rsid w:val="007D3069"/>
    <w:rsid w:val="007D35E1"/>
    <w:rsid w:val="007D4865"/>
    <w:rsid w:val="007D6454"/>
    <w:rsid w:val="007D680A"/>
    <w:rsid w:val="007E001D"/>
    <w:rsid w:val="007E29BC"/>
    <w:rsid w:val="007E3595"/>
    <w:rsid w:val="007E378A"/>
    <w:rsid w:val="007E580F"/>
    <w:rsid w:val="007E7BDC"/>
    <w:rsid w:val="007F1231"/>
    <w:rsid w:val="007F6126"/>
    <w:rsid w:val="007F655E"/>
    <w:rsid w:val="00801E67"/>
    <w:rsid w:val="008031C4"/>
    <w:rsid w:val="00805538"/>
    <w:rsid w:val="00805FB0"/>
    <w:rsid w:val="00806364"/>
    <w:rsid w:val="00810F44"/>
    <w:rsid w:val="00811CEF"/>
    <w:rsid w:val="008129D5"/>
    <w:rsid w:val="00813D9D"/>
    <w:rsid w:val="008146E8"/>
    <w:rsid w:val="008147B4"/>
    <w:rsid w:val="00820495"/>
    <w:rsid w:val="00822407"/>
    <w:rsid w:val="008256DE"/>
    <w:rsid w:val="00826123"/>
    <w:rsid w:val="008270ED"/>
    <w:rsid w:val="00832E92"/>
    <w:rsid w:val="00834E08"/>
    <w:rsid w:val="008362C2"/>
    <w:rsid w:val="00837922"/>
    <w:rsid w:val="00840016"/>
    <w:rsid w:val="00840E04"/>
    <w:rsid w:val="0084161C"/>
    <w:rsid w:val="008424D1"/>
    <w:rsid w:val="0084713A"/>
    <w:rsid w:val="00847B2A"/>
    <w:rsid w:val="00860E13"/>
    <w:rsid w:val="00861E04"/>
    <w:rsid w:val="00862052"/>
    <w:rsid w:val="008628A3"/>
    <w:rsid w:val="008631F7"/>
    <w:rsid w:val="0086393F"/>
    <w:rsid w:val="00866EB8"/>
    <w:rsid w:val="00867791"/>
    <w:rsid w:val="008715A8"/>
    <w:rsid w:val="008749C5"/>
    <w:rsid w:val="008768B2"/>
    <w:rsid w:val="008771AA"/>
    <w:rsid w:val="00877341"/>
    <w:rsid w:val="008807EA"/>
    <w:rsid w:val="00880877"/>
    <w:rsid w:val="00881CBC"/>
    <w:rsid w:val="00884910"/>
    <w:rsid w:val="00884EC2"/>
    <w:rsid w:val="008854C6"/>
    <w:rsid w:val="00887B8D"/>
    <w:rsid w:val="00891ADF"/>
    <w:rsid w:val="00891F8B"/>
    <w:rsid w:val="008923F3"/>
    <w:rsid w:val="0089280F"/>
    <w:rsid w:val="00892B5F"/>
    <w:rsid w:val="00893621"/>
    <w:rsid w:val="008956D5"/>
    <w:rsid w:val="008A1A0C"/>
    <w:rsid w:val="008A2F20"/>
    <w:rsid w:val="008A456B"/>
    <w:rsid w:val="008A45D9"/>
    <w:rsid w:val="008A46BD"/>
    <w:rsid w:val="008A4C2B"/>
    <w:rsid w:val="008A6609"/>
    <w:rsid w:val="008A7494"/>
    <w:rsid w:val="008A7E2A"/>
    <w:rsid w:val="008A7F69"/>
    <w:rsid w:val="008B0961"/>
    <w:rsid w:val="008B12A4"/>
    <w:rsid w:val="008B14A6"/>
    <w:rsid w:val="008B18AA"/>
    <w:rsid w:val="008B1AA9"/>
    <w:rsid w:val="008B286A"/>
    <w:rsid w:val="008B339E"/>
    <w:rsid w:val="008B33D5"/>
    <w:rsid w:val="008B53F1"/>
    <w:rsid w:val="008B5AF3"/>
    <w:rsid w:val="008B611E"/>
    <w:rsid w:val="008B74C5"/>
    <w:rsid w:val="008B7776"/>
    <w:rsid w:val="008B7906"/>
    <w:rsid w:val="008B7BCD"/>
    <w:rsid w:val="008C10FF"/>
    <w:rsid w:val="008C11FC"/>
    <w:rsid w:val="008C2E6E"/>
    <w:rsid w:val="008C33F3"/>
    <w:rsid w:val="008C3493"/>
    <w:rsid w:val="008C4E32"/>
    <w:rsid w:val="008C5AE9"/>
    <w:rsid w:val="008C65D3"/>
    <w:rsid w:val="008C6FAD"/>
    <w:rsid w:val="008C6FCE"/>
    <w:rsid w:val="008C7DEB"/>
    <w:rsid w:val="008D03A1"/>
    <w:rsid w:val="008D14FE"/>
    <w:rsid w:val="008D16D5"/>
    <w:rsid w:val="008D19C1"/>
    <w:rsid w:val="008D20AC"/>
    <w:rsid w:val="008D4606"/>
    <w:rsid w:val="008D4923"/>
    <w:rsid w:val="008D49A8"/>
    <w:rsid w:val="008E0C22"/>
    <w:rsid w:val="008E0D05"/>
    <w:rsid w:val="008E356D"/>
    <w:rsid w:val="008E6F28"/>
    <w:rsid w:val="008E7ED0"/>
    <w:rsid w:val="008F3992"/>
    <w:rsid w:val="0090430E"/>
    <w:rsid w:val="0090477B"/>
    <w:rsid w:val="009057DB"/>
    <w:rsid w:val="00905836"/>
    <w:rsid w:val="00905DE2"/>
    <w:rsid w:val="00910E8C"/>
    <w:rsid w:val="00911D21"/>
    <w:rsid w:val="00912268"/>
    <w:rsid w:val="009128E0"/>
    <w:rsid w:val="00912C49"/>
    <w:rsid w:val="0091574D"/>
    <w:rsid w:val="009162E9"/>
    <w:rsid w:val="00917619"/>
    <w:rsid w:val="00921BF2"/>
    <w:rsid w:val="009227AF"/>
    <w:rsid w:val="009262C9"/>
    <w:rsid w:val="009312F2"/>
    <w:rsid w:val="009314D8"/>
    <w:rsid w:val="009319EB"/>
    <w:rsid w:val="00932080"/>
    <w:rsid w:val="00933ABE"/>
    <w:rsid w:val="00933D77"/>
    <w:rsid w:val="00934540"/>
    <w:rsid w:val="009376CF"/>
    <w:rsid w:val="0094104A"/>
    <w:rsid w:val="0094147D"/>
    <w:rsid w:val="00941E1F"/>
    <w:rsid w:val="009420F8"/>
    <w:rsid w:val="009430C0"/>
    <w:rsid w:val="00943F6D"/>
    <w:rsid w:val="00944697"/>
    <w:rsid w:val="00945CF6"/>
    <w:rsid w:val="00946533"/>
    <w:rsid w:val="0094767B"/>
    <w:rsid w:val="00947F25"/>
    <w:rsid w:val="00950D81"/>
    <w:rsid w:val="009511AC"/>
    <w:rsid w:val="00951556"/>
    <w:rsid w:val="009522B0"/>
    <w:rsid w:val="009534BD"/>
    <w:rsid w:val="00953C80"/>
    <w:rsid w:val="00955007"/>
    <w:rsid w:val="00955116"/>
    <w:rsid w:val="00955312"/>
    <w:rsid w:val="0095747D"/>
    <w:rsid w:val="0095783B"/>
    <w:rsid w:val="00960121"/>
    <w:rsid w:val="00961C51"/>
    <w:rsid w:val="00963B88"/>
    <w:rsid w:val="00964799"/>
    <w:rsid w:val="009656F8"/>
    <w:rsid w:val="00965B6A"/>
    <w:rsid w:val="0096707D"/>
    <w:rsid w:val="009670FD"/>
    <w:rsid w:val="00967474"/>
    <w:rsid w:val="00972591"/>
    <w:rsid w:val="009736CD"/>
    <w:rsid w:val="00973FAB"/>
    <w:rsid w:val="009740D2"/>
    <w:rsid w:val="0097539D"/>
    <w:rsid w:val="0097565A"/>
    <w:rsid w:val="00975E25"/>
    <w:rsid w:val="0098210A"/>
    <w:rsid w:val="00982BB8"/>
    <w:rsid w:val="00983383"/>
    <w:rsid w:val="009842AD"/>
    <w:rsid w:val="009848BD"/>
    <w:rsid w:val="00985497"/>
    <w:rsid w:val="009877A8"/>
    <w:rsid w:val="009905EF"/>
    <w:rsid w:val="00991113"/>
    <w:rsid w:val="00991A81"/>
    <w:rsid w:val="009944E7"/>
    <w:rsid w:val="00994716"/>
    <w:rsid w:val="009A1038"/>
    <w:rsid w:val="009A4020"/>
    <w:rsid w:val="009A5E93"/>
    <w:rsid w:val="009A72D3"/>
    <w:rsid w:val="009A7C07"/>
    <w:rsid w:val="009B0BF4"/>
    <w:rsid w:val="009B2A30"/>
    <w:rsid w:val="009B2DA9"/>
    <w:rsid w:val="009B6A48"/>
    <w:rsid w:val="009C3984"/>
    <w:rsid w:val="009C3FAE"/>
    <w:rsid w:val="009C4339"/>
    <w:rsid w:val="009C6A51"/>
    <w:rsid w:val="009D06D5"/>
    <w:rsid w:val="009D0917"/>
    <w:rsid w:val="009D27E6"/>
    <w:rsid w:val="009D3531"/>
    <w:rsid w:val="009D3C8F"/>
    <w:rsid w:val="009D45DA"/>
    <w:rsid w:val="009D4786"/>
    <w:rsid w:val="009D5871"/>
    <w:rsid w:val="009D6108"/>
    <w:rsid w:val="009D7222"/>
    <w:rsid w:val="009D7BF3"/>
    <w:rsid w:val="009E0994"/>
    <w:rsid w:val="009E0DA9"/>
    <w:rsid w:val="009E11ED"/>
    <w:rsid w:val="009E1709"/>
    <w:rsid w:val="009E2A46"/>
    <w:rsid w:val="009F17FE"/>
    <w:rsid w:val="009F234A"/>
    <w:rsid w:val="009F3A46"/>
    <w:rsid w:val="009F4292"/>
    <w:rsid w:val="009F46F5"/>
    <w:rsid w:val="009F6DF2"/>
    <w:rsid w:val="009F79BC"/>
    <w:rsid w:val="00A00F04"/>
    <w:rsid w:val="00A014BD"/>
    <w:rsid w:val="00A01999"/>
    <w:rsid w:val="00A01DFC"/>
    <w:rsid w:val="00A0293A"/>
    <w:rsid w:val="00A02DD4"/>
    <w:rsid w:val="00A040BF"/>
    <w:rsid w:val="00A04FF4"/>
    <w:rsid w:val="00A0729B"/>
    <w:rsid w:val="00A129F0"/>
    <w:rsid w:val="00A13141"/>
    <w:rsid w:val="00A13370"/>
    <w:rsid w:val="00A13BB8"/>
    <w:rsid w:val="00A13FD2"/>
    <w:rsid w:val="00A14190"/>
    <w:rsid w:val="00A16879"/>
    <w:rsid w:val="00A16AD4"/>
    <w:rsid w:val="00A22574"/>
    <w:rsid w:val="00A22A2B"/>
    <w:rsid w:val="00A22DDF"/>
    <w:rsid w:val="00A23EC6"/>
    <w:rsid w:val="00A24751"/>
    <w:rsid w:val="00A258A7"/>
    <w:rsid w:val="00A27078"/>
    <w:rsid w:val="00A310A7"/>
    <w:rsid w:val="00A313B5"/>
    <w:rsid w:val="00A31413"/>
    <w:rsid w:val="00A31C8F"/>
    <w:rsid w:val="00A32634"/>
    <w:rsid w:val="00A3305D"/>
    <w:rsid w:val="00A36A23"/>
    <w:rsid w:val="00A36CC6"/>
    <w:rsid w:val="00A40052"/>
    <w:rsid w:val="00A42FBB"/>
    <w:rsid w:val="00A44D81"/>
    <w:rsid w:val="00A454C5"/>
    <w:rsid w:val="00A45A5B"/>
    <w:rsid w:val="00A45E9E"/>
    <w:rsid w:val="00A46585"/>
    <w:rsid w:val="00A47018"/>
    <w:rsid w:val="00A47B41"/>
    <w:rsid w:val="00A500EB"/>
    <w:rsid w:val="00A53A74"/>
    <w:rsid w:val="00A544BC"/>
    <w:rsid w:val="00A55AA6"/>
    <w:rsid w:val="00A55F31"/>
    <w:rsid w:val="00A57328"/>
    <w:rsid w:val="00A57DB5"/>
    <w:rsid w:val="00A600C3"/>
    <w:rsid w:val="00A649BD"/>
    <w:rsid w:val="00A65DF4"/>
    <w:rsid w:val="00A66379"/>
    <w:rsid w:val="00A664C4"/>
    <w:rsid w:val="00A66BEE"/>
    <w:rsid w:val="00A6739B"/>
    <w:rsid w:val="00A67B77"/>
    <w:rsid w:val="00A707F4"/>
    <w:rsid w:val="00A70EC1"/>
    <w:rsid w:val="00A71EC5"/>
    <w:rsid w:val="00A72673"/>
    <w:rsid w:val="00A729D7"/>
    <w:rsid w:val="00A7439F"/>
    <w:rsid w:val="00A74887"/>
    <w:rsid w:val="00A74D33"/>
    <w:rsid w:val="00A76259"/>
    <w:rsid w:val="00A80077"/>
    <w:rsid w:val="00A809AD"/>
    <w:rsid w:val="00A81508"/>
    <w:rsid w:val="00A818AA"/>
    <w:rsid w:val="00A81D4C"/>
    <w:rsid w:val="00A82DC4"/>
    <w:rsid w:val="00A830BA"/>
    <w:rsid w:val="00A84B0A"/>
    <w:rsid w:val="00A85C82"/>
    <w:rsid w:val="00A86CCA"/>
    <w:rsid w:val="00A9113A"/>
    <w:rsid w:val="00A93326"/>
    <w:rsid w:val="00A93C8B"/>
    <w:rsid w:val="00A94F79"/>
    <w:rsid w:val="00A951A2"/>
    <w:rsid w:val="00A95818"/>
    <w:rsid w:val="00AA1820"/>
    <w:rsid w:val="00AA1E91"/>
    <w:rsid w:val="00AA2A42"/>
    <w:rsid w:val="00AA3B69"/>
    <w:rsid w:val="00AA6088"/>
    <w:rsid w:val="00AA7DDF"/>
    <w:rsid w:val="00AB0007"/>
    <w:rsid w:val="00AB011F"/>
    <w:rsid w:val="00AB0ECE"/>
    <w:rsid w:val="00AB14A4"/>
    <w:rsid w:val="00AB46E9"/>
    <w:rsid w:val="00AB4B10"/>
    <w:rsid w:val="00AB5362"/>
    <w:rsid w:val="00AB5B91"/>
    <w:rsid w:val="00AB5C57"/>
    <w:rsid w:val="00AC0537"/>
    <w:rsid w:val="00AC09A3"/>
    <w:rsid w:val="00AC15A2"/>
    <w:rsid w:val="00AC2A1D"/>
    <w:rsid w:val="00AC39FB"/>
    <w:rsid w:val="00AC3D02"/>
    <w:rsid w:val="00AC406C"/>
    <w:rsid w:val="00AD0036"/>
    <w:rsid w:val="00AD0FBA"/>
    <w:rsid w:val="00AD2087"/>
    <w:rsid w:val="00AD240D"/>
    <w:rsid w:val="00AD4312"/>
    <w:rsid w:val="00AD4589"/>
    <w:rsid w:val="00AD471D"/>
    <w:rsid w:val="00AD55F4"/>
    <w:rsid w:val="00AD5F2E"/>
    <w:rsid w:val="00AD5FF1"/>
    <w:rsid w:val="00AD6BB2"/>
    <w:rsid w:val="00AD704B"/>
    <w:rsid w:val="00AE0654"/>
    <w:rsid w:val="00AE07AC"/>
    <w:rsid w:val="00AE0C32"/>
    <w:rsid w:val="00AE1848"/>
    <w:rsid w:val="00AE4C86"/>
    <w:rsid w:val="00AE5AAC"/>
    <w:rsid w:val="00AE7C43"/>
    <w:rsid w:val="00AF2AD9"/>
    <w:rsid w:val="00AF3328"/>
    <w:rsid w:val="00AF3BE0"/>
    <w:rsid w:val="00AF3FAA"/>
    <w:rsid w:val="00AF43DF"/>
    <w:rsid w:val="00AF45E6"/>
    <w:rsid w:val="00AF595D"/>
    <w:rsid w:val="00AF5DC1"/>
    <w:rsid w:val="00AF5F97"/>
    <w:rsid w:val="00AF6A98"/>
    <w:rsid w:val="00AF6D6E"/>
    <w:rsid w:val="00AF6E25"/>
    <w:rsid w:val="00B01E79"/>
    <w:rsid w:val="00B0250C"/>
    <w:rsid w:val="00B02D36"/>
    <w:rsid w:val="00B034A7"/>
    <w:rsid w:val="00B06FF2"/>
    <w:rsid w:val="00B0738C"/>
    <w:rsid w:val="00B10917"/>
    <w:rsid w:val="00B11885"/>
    <w:rsid w:val="00B11F13"/>
    <w:rsid w:val="00B120EB"/>
    <w:rsid w:val="00B129F6"/>
    <w:rsid w:val="00B12D62"/>
    <w:rsid w:val="00B1377D"/>
    <w:rsid w:val="00B1504F"/>
    <w:rsid w:val="00B15C1C"/>
    <w:rsid w:val="00B17673"/>
    <w:rsid w:val="00B20DBB"/>
    <w:rsid w:val="00B2102F"/>
    <w:rsid w:val="00B22F78"/>
    <w:rsid w:val="00B25114"/>
    <w:rsid w:val="00B30282"/>
    <w:rsid w:val="00B30BF8"/>
    <w:rsid w:val="00B31E05"/>
    <w:rsid w:val="00B3263B"/>
    <w:rsid w:val="00B32678"/>
    <w:rsid w:val="00B339BE"/>
    <w:rsid w:val="00B37092"/>
    <w:rsid w:val="00B44B18"/>
    <w:rsid w:val="00B46994"/>
    <w:rsid w:val="00B46D09"/>
    <w:rsid w:val="00B50AA4"/>
    <w:rsid w:val="00B5144B"/>
    <w:rsid w:val="00B51884"/>
    <w:rsid w:val="00B51C07"/>
    <w:rsid w:val="00B5300C"/>
    <w:rsid w:val="00B53438"/>
    <w:rsid w:val="00B552FB"/>
    <w:rsid w:val="00B55366"/>
    <w:rsid w:val="00B631FF"/>
    <w:rsid w:val="00B63753"/>
    <w:rsid w:val="00B675B0"/>
    <w:rsid w:val="00B715E0"/>
    <w:rsid w:val="00B72A89"/>
    <w:rsid w:val="00B73683"/>
    <w:rsid w:val="00B73BB7"/>
    <w:rsid w:val="00B748D2"/>
    <w:rsid w:val="00B74FB4"/>
    <w:rsid w:val="00B7543D"/>
    <w:rsid w:val="00B76C05"/>
    <w:rsid w:val="00B7723C"/>
    <w:rsid w:val="00B81760"/>
    <w:rsid w:val="00B8343C"/>
    <w:rsid w:val="00B852C7"/>
    <w:rsid w:val="00B87903"/>
    <w:rsid w:val="00B87DEE"/>
    <w:rsid w:val="00B9023F"/>
    <w:rsid w:val="00B90595"/>
    <w:rsid w:val="00B907FE"/>
    <w:rsid w:val="00B918DC"/>
    <w:rsid w:val="00B92129"/>
    <w:rsid w:val="00B93B75"/>
    <w:rsid w:val="00B93ED8"/>
    <w:rsid w:val="00B94D61"/>
    <w:rsid w:val="00B95969"/>
    <w:rsid w:val="00BA367D"/>
    <w:rsid w:val="00BA578E"/>
    <w:rsid w:val="00BB03B4"/>
    <w:rsid w:val="00BB06E1"/>
    <w:rsid w:val="00BB3672"/>
    <w:rsid w:val="00BB44AC"/>
    <w:rsid w:val="00BB525E"/>
    <w:rsid w:val="00BB57B5"/>
    <w:rsid w:val="00BB5957"/>
    <w:rsid w:val="00BB5CD3"/>
    <w:rsid w:val="00BB7906"/>
    <w:rsid w:val="00BB7946"/>
    <w:rsid w:val="00BC00ED"/>
    <w:rsid w:val="00BC0628"/>
    <w:rsid w:val="00BC0985"/>
    <w:rsid w:val="00BC0A81"/>
    <w:rsid w:val="00BC1BF7"/>
    <w:rsid w:val="00BC47FD"/>
    <w:rsid w:val="00BC5352"/>
    <w:rsid w:val="00BC5907"/>
    <w:rsid w:val="00BC6D69"/>
    <w:rsid w:val="00BD0AB6"/>
    <w:rsid w:val="00BD1E34"/>
    <w:rsid w:val="00BD2D18"/>
    <w:rsid w:val="00BD475D"/>
    <w:rsid w:val="00BD4791"/>
    <w:rsid w:val="00BD5327"/>
    <w:rsid w:val="00BD65A7"/>
    <w:rsid w:val="00BD6CE3"/>
    <w:rsid w:val="00BD7C5D"/>
    <w:rsid w:val="00BE2E5B"/>
    <w:rsid w:val="00BE4396"/>
    <w:rsid w:val="00BE584E"/>
    <w:rsid w:val="00BE5B79"/>
    <w:rsid w:val="00BE6004"/>
    <w:rsid w:val="00BF05EE"/>
    <w:rsid w:val="00BF15DE"/>
    <w:rsid w:val="00BF1BA2"/>
    <w:rsid w:val="00BF2396"/>
    <w:rsid w:val="00BF23F1"/>
    <w:rsid w:val="00BF3EBD"/>
    <w:rsid w:val="00BF5B2A"/>
    <w:rsid w:val="00BF65B5"/>
    <w:rsid w:val="00C0019C"/>
    <w:rsid w:val="00C003CE"/>
    <w:rsid w:val="00C019F5"/>
    <w:rsid w:val="00C04E97"/>
    <w:rsid w:val="00C05ACD"/>
    <w:rsid w:val="00C05F69"/>
    <w:rsid w:val="00C060C3"/>
    <w:rsid w:val="00C07E45"/>
    <w:rsid w:val="00C116F3"/>
    <w:rsid w:val="00C11803"/>
    <w:rsid w:val="00C134DC"/>
    <w:rsid w:val="00C15D95"/>
    <w:rsid w:val="00C21680"/>
    <w:rsid w:val="00C22F0B"/>
    <w:rsid w:val="00C2615C"/>
    <w:rsid w:val="00C27BCB"/>
    <w:rsid w:val="00C27DF2"/>
    <w:rsid w:val="00C30293"/>
    <w:rsid w:val="00C31208"/>
    <w:rsid w:val="00C3162A"/>
    <w:rsid w:val="00C32200"/>
    <w:rsid w:val="00C330F5"/>
    <w:rsid w:val="00C337C9"/>
    <w:rsid w:val="00C33ECE"/>
    <w:rsid w:val="00C34722"/>
    <w:rsid w:val="00C34C4B"/>
    <w:rsid w:val="00C34F4F"/>
    <w:rsid w:val="00C354CD"/>
    <w:rsid w:val="00C36731"/>
    <w:rsid w:val="00C370A9"/>
    <w:rsid w:val="00C37717"/>
    <w:rsid w:val="00C41053"/>
    <w:rsid w:val="00C41915"/>
    <w:rsid w:val="00C41D40"/>
    <w:rsid w:val="00C42DAF"/>
    <w:rsid w:val="00C43484"/>
    <w:rsid w:val="00C45C35"/>
    <w:rsid w:val="00C477F8"/>
    <w:rsid w:val="00C53F56"/>
    <w:rsid w:val="00C55CFD"/>
    <w:rsid w:val="00C60C0D"/>
    <w:rsid w:val="00C6303F"/>
    <w:rsid w:val="00C6325A"/>
    <w:rsid w:val="00C633EB"/>
    <w:rsid w:val="00C63FA1"/>
    <w:rsid w:val="00C658F4"/>
    <w:rsid w:val="00C665EE"/>
    <w:rsid w:val="00C665FA"/>
    <w:rsid w:val="00C67350"/>
    <w:rsid w:val="00C67BEC"/>
    <w:rsid w:val="00C67D32"/>
    <w:rsid w:val="00C70FE2"/>
    <w:rsid w:val="00C740F8"/>
    <w:rsid w:val="00C77486"/>
    <w:rsid w:val="00C80221"/>
    <w:rsid w:val="00C802B9"/>
    <w:rsid w:val="00C80CCB"/>
    <w:rsid w:val="00C81592"/>
    <w:rsid w:val="00C828E2"/>
    <w:rsid w:val="00C83D7B"/>
    <w:rsid w:val="00C8408F"/>
    <w:rsid w:val="00C843A2"/>
    <w:rsid w:val="00C84DB7"/>
    <w:rsid w:val="00C867A0"/>
    <w:rsid w:val="00C86D74"/>
    <w:rsid w:val="00C90F13"/>
    <w:rsid w:val="00C91C18"/>
    <w:rsid w:val="00C9314F"/>
    <w:rsid w:val="00C949F8"/>
    <w:rsid w:val="00C96158"/>
    <w:rsid w:val="00C97623"/>
    <w:rsid w:val="00CA09B2"/>
    <w:rsid w:val="00CA1164"/>
    <w:rsid w:val="00CA14B3"/>
    <w:rsid w:val="00CA18A4"/>
    <w:rsid w:val="00CA42DA"/>
    <w:rsid w:val="00CA5C01"/>
    <w:rsid w:val="00CA6162"/>
    <w:rsid w:val="00CB0002"/>
    <w:rsid w:val="00CB0CB4"/>
    <w:rsid w:val="00CB0E61"/>
    <w:rsid w:val="00CB0E95"/>
    <w:rsid w:val="00CB4A81"/>
    <w:rsid w:val="00CB5562"/>
    <w:rsid w:val="00CB7AF2"/>
    <w:rsid w:val="00CC1FA6"/>
    <w:rsid w:val="00CC52F8"/>
    <w:rsid w:val="00CC579D"/>
    <w:rsid w:val="00CC6403"/>
    <w:rsid w:val="00CD01EA"/>
    <w:rsid w:val="00CD05B8"/>
    <w:rsid w:val="00CD11C7"/>
    <w:rsid w:val="00CD15CE"/>
    <w:rsid w:val="00CD2CEE"/>
    <w:rsid w:val="00CD363B"/>
    <w:rsid w:val="00CD3A42"/>
    <w:rsid w:val="00CD5B20"/>
    <w:rsid w:val="00CD6427"/>
    <w:rsid w:val="00CD7DFC"/>
    <w:rsid w:val="00CE06F6"/>
    <w:rsid w:val="00CE121D"/>
    <w:rsid w:val="00CE2145"/>
    <w:rsid w:val="00CE4A48"/>
    <w:rsid w:val="00CE7239"/>
    <w:rsid w:val="00CE765C"/>
    <w:rsid w:val="00CE7E8A"/>
    <w:rsid w:val="00CF054A"/>
    <w:rsid w:val="00CF2D01"/>
    <w:rsid w:val="00CF2E4C"/>
    <w:rsid w:val="00CF3EFF"/>
    <w:rsid w:val="00CF4043"/>
    <w:rsid w:val="00CF4758"/>
    <w:rsid w:val="00CF5B83"/>
    <w:rsid w:val="00CF7ED2"/>
    <w:rsid w:val="00D00A6F"/>
    <w:rsid w:val="00D00B7B"/>
    <w:rsid w:val="00D03503"/>
    <w:rsid w:val="00D06BE1"/>
    <w:rsid w:val="00D11385"/>
    <w:rsid w:val="00D115FE"/>
    <w:rsid w:val="00D12EE4"/>
    <w:rsid w:val="00D13C10"/>
    <w:rsid w:val="00D13CBF"/>
    <w:rsid w:val="00D15AD5"/>
    <w:rsid w:val="00D17269"/>
    <w:rsid w:val="00D177DC"/>
    <w:rsid w:val="00D17D55"/>
    <w:rsid w:val="00D17D92"/>
    <w:rsid w:val="00D222B7"/>
    <w:rsid w:val="00D22CF7"/>
    <w:rsid w:val="00D23169"/>
    <w:rsid w:val="00D25ED9"/>
    <w:rsid w:val="00D25FC7"/>
    <w:rsid w:val="00D318E1"/>
    <w:rsid w:val="00D33A02"/>
    <w:rsid w:val="00D35CB3"/>
    <w:rsid w:val="00D4013C"/>
    <w:rsid w:val="00D410CE"/>
    <w:rsid w:val="00D41253"/>
    <w:rsid w:val="00D41C10"/>
    <w:rsid w:val="00D4353B"/>
    <w:rsid w:val="00D43D67"/>
    <w:rsid w:val="00D44821"/>
    <w:rsid w:val="00D44F93"/>
    <w:rsid w:val="00D45EAD"/>
    <w:rsid w:val="00D46AA5"/>
    <w:rsid w:val="00D47114"/>
    <w:rsid w:val="00D5006C"/>
    <w:rsid w:val="00D5130E"/>
    <w:rsid w:val="00D51770"/>
    <w:rsid w:val="00D55DC5"/>
    <w:rsid w:val="00D56ECA"/>
    <w:rsid w:val="00D57238"/>
    <w:rsid w:val="00D57D67"/>
    <w:rsid w:val="00D61296"/>
    <w:rsid w:val="00D6292C"/>
    <w:rsid w:val="00D636BB"/>
    <w:rsid w:val="00D6391B"/>
    <w:rsid w:val="00D65930"/>
    <w:rsid w:val="00D66887"/>
    <w:rsid w:val="00D677E5"/>
    <w:rsid w:val="00D67840"/>
    <w:rsid w:val="00D67FFA"/>
    <w:rsid w:val="00D70341"/>
    <w:rsid w:val="00D723DA"/>
    <w:rsid w:val="00D73FE7"/>
    <w:rsid w:val="00D74852"/>
    <w:rsid w:val="00D7653B"/>
    <w:rsid w:val="00D77CCD"/>
    <w:rsid w:val="00D806BF"/>
    <w:rsid w:val="00D81C0B"/>
    <w:rsid w:val="00D820AF"/>
    <w:rsid w:val="00D82617"/>
    <w:rsid w:val="00D82EBD"/>
    <w:rsid w:val="00D83D26"/>
    <w:rsid w:val="00D840F2"/>
    <w:rsid w:val="00D8494F"/>
    <w:rsid w:val="00D84B0C"/>
    <w:rsid w:val="00D84F01"/>
    <w:rsid w:val="00D871B8"/>
    <w:rsid w:val="00D8733F"/>
    <w:rsid w:val="00D87CD2"/>
    <w:rsid w:val="00D87E01"/>
    <w:rsid w:val="00D9333A"/>
    <w:rsid w:val="00D93B91"/>
    <w:rsid w:val="00D9410D"/>
    <w:rsid w:val="00DA0702"/>
    <w:rsid w:val="00DA1F0A"/>
    <w:rsid w:val="00DA34AE"/>
    <w:rsid w:val="00DA3D50"/>
    <w:rsid w:val="00DA77E5"/>
    <w:rsid w:val="00DB01DA"/>
    <w:rsid w:val="00DB0DC3"/>
    <w:rsid w:val="00DB10EC"/>
    <w:rsid w:val="00DB39DA"/>
    <w:rsid w:val="00DB46B7"/>
    <w:rsid w:val="00DB4E02"/>
    <w:rsid w:val="00DB6C55"/>
    <w:rsid w:val="00DC2FE6"/>
    <w:rsid w:val="00DC3455"/>
    <w:rsid w:val="00DC389A"/>
    <w:rsid w:val="00DC3F96"/>
    <w:rsid w:val="00DC4081"/>
    <w:rsid w:val="00DC5E06"/>
    <w:rsid w:val="00DD1BE3"/>
    <w:rsid w:val="00DD665D"/>
    <w:rsid w:val="00DD6CFD"/>
    <w:rsid w:val="00DD7D04"/>
    <w:rsid w:val="00DE2045"/>
    <w:rsid w:val="00DE2E92"/>
    <w:rsid w:val="00DE3020"/>
    <w:rsid w:val="00DE4C97"/>
    <w:rsid w:val="00DE60D0"/>
    <w:rsid w:val="00DE6376"/>
    <w:rsid w:val="00DE6B06"/>
    <w:rsid w:val="00DE7D4A"/>
    <w:rsid w:val="00DF1231"/>
    <w:rsid w:val="00DF1DCE"/>
    <w:rsid w:val="00DF406C"/>
    <w:rsid w:val="00DF528E"/>
    <w:rsid w:val="00DF67B1"/>
    <w:rsid w:val="00DF7E75"/>
    <w:rsid w:val="00E030C8"/>
    <w:rsid w:val="00E04269"/>
    <w:rsid w:val="00E04F3F"/>
    <w:rsid w:val="00E0621F"/>
    <w:rsid w:val="00E067D1"/>
    <w:rsid w:val="00E072E8"/>
    <w:rsid w:val="00E10D00"/>
    <w:rsid w:val="00E13DB3"/>
    <w:rsid w:val="00E14119"/>
    <w:rsid w:val="00E1670F"/>
    <w:rsid w:val="00E17F0C"/>
    <w:rsid w:val="00E22180"/>
    <w:rsid w:val="00E22264"/>
    <w:rsid w:val="00E22BA2"/>
    <w:rsid w:val="00E23A4A"/>
    <w:rsid w:val="00E243BF"/>
    <w:rsid w:val="00E24485"/>
    <w:rsid w:val="00E24D7C"/>
    <w:rsid w:val="00E26FF2"/>
    <w:rsid w:val="00E30D3C"/>
    <w:rsid w:val="00E31063"/>
    <w:rsid w:val="00E310DD"/>
    <w:rsid w:val="00E31934"/>
    <w:rsid w:val="00E31D5D"/>
    <w:rsid w:val="00E32C11"/>
    <w:rsid w:val="00E32C19"/>
    <w:rsid w:val="00E32DCA"/>
    <w:rsid w:val="00E34AE7"/>
    <w:rsid w:val="00E34E78"/>
    <w:rsid w:val="00E36134"/>
    <w:rsid w:val="00E36730"/>
    <w:rsid w:val="00E40FEA"/>
    <w:rsid w:val="00E4201D"/>
    <w:rsid w:val="00E43CA7"/>
    <w:rsid w:val="00E462A5"/>
    <w:rsid w:val="00E46D44"/>
    <w:rsid w:val="00E52041"/>
    <w:rsid w:val="00E5548B"/>
    <w:rsid w:val="00E558DE"/>
    <w:rsid w:val="00E56636"/>
    <w:rsid w:val="00E57603"/>
    <w:rsid w:val="00E578A2"/>
    <w:rsid w:val="00E60776"/>
    <w:rsid w:val="00E60A0D"/>
    <w:rsid w:val="00E60BC7"/>
    <w:rsid w:val="00E60E09"/>
    <w:rsid w:val="00E617A1"/>
    <w:rsid w:val="00E61B34"/>
    <w:rsid w:val="00E635EA"/>
    <w:rsid w:val="00E6538D"/>
    <w:rsid w:val="00E6654F"/>
    <w:rsid w:val="00E67559"/>
    <w:rsid w:val="00E701CB"/>
    <w:rsid w:val="00E70354"/>
    <w:rsid w:val="00E70D1D"/>
    <w:rsid w:val="00E721E0"/>
    <w:rsid w:val="00E77654"/>
    <w:rsid w:val="00E80658"/>
    <w:rsid w:val="00E818A1"/>
    <w:rsid w:val="00E81DD3"/>
    <w:rsid w:val="00E8245B"/>
    <w:rsid w:val="00E83358"/>
    <w:rsid w:val="00E83FFD"/>
    <w:rsid w:val="00E85BDA"/>
    <w:rsid w:val="00E94988"/>
    <w:rsid w:val="00E95C97"/>
    <w:rsid w:val="00E96F7E"/>
    <w:rsid w:val="00E97307"/>
    <w:rsid w:val="00EA06D1"/>
    <w:rsid w:val="00EA0894"/>
    <w:rsid w:val="00EA20F8"/>
    <w:rsid w:val="00EA28F8"/>
    <w:rsid w:val="00EA2BE4"/>
    <w:rsid w:val="00EA30D1"/>
    <w:rsid w:val="00EA405D"/>
    <w:rsid w:val="00EA4DF0"/>
    <w:rsid w:val="00EA6E12"/>
    <w:rsid w:val="00EB1ADA"/>
    <w:rsid w:val="00EB5146"/>
    <w:rsid w:val="00EB5E85"/>
    <w:rsid w:val="00EB600E"/>
    <w:rsid w:val="00EB74B9"/>
    <w:rsid w:val="00EB796E"/>
    <w:rsid w:val="00EB7AEA"/>
    <w:rsid w:val="00EC03B3"/>
    <w:rsid w:val="00EC096B"/>
    <w:rsid w:val="00EC1610"/>
    <w:rsid w:val="00EC242C"/>
    <w:rsid w:val="00EC5BDF"/>
    <w:rsid w:val="00EC662A"/>
    <w:rsid w:val="00ED0F0E"/>
    <w:rsid w:val="00ED1622"/>
    <w:rsid w:val="00ED1CB4"/>
    <w:rsid w:val="00ED2717"/>
    <w:rsid w:val="00ED2766"/>
    <w:rsid w:val="00ED3B18"/>
    <w:rsid w:val="00ED50CE"/>
    <w:rsid w:val="00ED5C54"/>
    <w:rsid w:val="00ED6137"/>
    <w:rsid w:val="00ED61C4"/>
    <w:rsid w:val="00ED638E"/>
    <w:rsid w:val="00ED66FE"/>
    <w:rsid w:val="00ED69CD"/>
    <w:rsid w:val="00ED78D5"/>
    <w:rsid w:val="00ED7DE5"/>
    <w:rsid w:val="00EE1DA6"/>
    <w:rsid w:val="00EE35F2"/>
    <w:rsid w:val="00EE4E04"/>
    <w:rsid w:val="00EE56FF"/>
    <w:rsid w:val="00EE5713"/>
    <w:rsid w:val="00EE621A"/>
    <w:rsid w:val="00EE6A54"/>
    <w:rsid w:val="00EE761B"/>
    <w:rsid w:val="00EE79A9"/>
    <w:rsid w:val="00EF1A89"/>
    <w:rsid w:val="00EF253E"/>
    <w:rsid w:val="00EF6BBD"/>
    <w:rsid w:val="00EF6F1C"/>
    <w:rsid w:val="00EF7141"/>
    <w:rsid w:val="00F0054F"/>
    <w:rsid w:val="00F00EB5"/>
    <w:rsid w:val="00F024AB"/>
    <w:rsid w:val="00F02763"/>
    <w:rsid w:val="00F02DB4"/>
    <w:rsid w:val="00F03BD6"/>
    <w:rsid w:val="00F05C95"/>
    <w:rsid w:val="00F1008F"/>
    <w:rsid w:val="00F10095"/>
    <w:rsid w:val="00F10399"/>
    <w:rsid w:val="00F106C9"/>
    <w:rsid w:val="00F10E9A"/>
    <w:rsid w:val="00F10F52"/>
    <w:rsid w:val="00F14623"/>
    <w:rsid w:val="00F16004"/>
    <w:rsid w:val="00F16F1B"/>
    <w:rsid w:val="00F2041D"/>
    <w:rsid w:val="00F23E8A"/>
    <w:rsid w:val="00F24989"/>
    <w:rsid w:val="00F25FBC"/>
    <w:rsid w:val="00F306F4"/>
    <w:rsid w:val="00F340B4"/>
    <w:rsid w:val="00F34DDF"/>
    <w:rsid w:val="00F353D2"/>
    <w:rsid w:val="00F36D94"/>
    <w:rsid w:val="00F36E52"/>
    <w:rsid w:val="00F40C97"/>
    <w:rsid w:val="00F44611"/>
    <w:rsid w:val="00F465E4"/>
    <w:rsid w:val="00F46D47"/>
    <w:rsid w:val="00F47A8C"/>
    <w:rsid w:val="00F5054F"/>
    <w:rsid w:val="00F51528"/>
    <w:rsid w:val="00F53177"/>
    <w:rsid w:val="00F533DA"/>
    <w:rsid w:val="00F53B96"/>
    <w:rsid w:val="00F54565"/>
    <w:rsid w:val="00F56D21"/>
    <w:rsid w:val="00F57C85"/>
    <w:rsid w:val="00F61AB5"/>
    <w:rsid w:val="00F626AE"/>
    <w:rsid w:val="00F62EE8"/>
    <w:rsid w:val="00F63B7F"/>
    <w:rsid w:val="00F64D0C"/>
    <w:rsid w:val="00F6637C"/>
    <w:rsid w:val="00F67AB6"/>
    <w:rsid w:val="00F708A1"/>
    <w:rsid w:val="00F70982"/>
    <w:rsid w:val="00F73A7B"/>
    <w:rsid w:val="00F73F3A"/>
    <w:rsid w:val="00F74C1B"/>
    <w:rsid w:val="00F750D0"/>
    <w:rsid w:val="00F760E5"/>
    <w:rsid w:val="00F80119"/>
    <w:rsid w:val="00F801BF"/>
    <w:rsid w:val="00F8035B"/>
    <w:rsid w:val="00F8093E"/>
    <w:rsid w:val="00F80AA1"/>
    <w:rsid w:val="00F80F77"/>
    <w:rsid w:val="00F81E4F"/>
    <w:rsid w:val="00F91595"/>
    <w:rsid w:val="00F929D4"/>
    <w:rsid w:val="00F936A7"/>
    <w:rsid w:val="00F93E33"/>
    <w:rsid w:val="00F95687"/>
    <w:rsid w:val="00F95714"/>
    <w:rsid w:val="00F95E7B"/>
    <w:rsid w:val="00F95F26"/>
    <w:rsid w:val="00F969A9"/>
    <w:rsid w:val="00F96B5E"/>
    <w:rsid w:val="00FA1D57"/>
    <w:rsid w:val="00FA2FC8"/>
    <w:rsid w:val="00FA3C5B"/>
    <w:rsid w:val="00FA5769"/>
    <w:rsid w:val="00FA5873"/>
    <w:rsid w:val="00FB01ED"/>
    <w:rsid w:val="00FB0241"/>
    <w:rsid w:val="00FB5986"/>
    <w:rsid w:val="00FB6DB5"/>
    <w:rsid w:val="00FB76C0"/>
    <w:rsid w:val="00FB7F1D"/>
    <w:rsid w:val="00FC046D"/>
    <w:rsid w:val="00FC0FBE"/>
    <w:rsid w:val="00FC515F"/>
    <w:rsid w:val="00FC615F"/>
    <w:rsid w:val="00FC7E3F"/>
    <w:rsid w:val="00FD0906"/>
    <w:rsid w:val="00FD1864"/>
    <w:rsid w:val="00FD4711"/>
    <w:rsid w:val="00FD50A3"/>
    <w:rsid w:val="00FE026D"/>
    <w:rsid w:val="00FE1039"/>
    <w:rsid w:val="00FE4471"/>
    <w:rsid w:val="00FE455F"/>
    <w:rsid w:val="00FE4B55"/>
    <w:rsid w:val="00FE4C21"/>
    <w:rsid w:val="00FE5287"/>
    <w:rsid w:val="00FE637F"/>
    <w:rsid w:val="00FF16B5"/>
    <w:rsid w:val="00FF48A3"/>
    <w:rsid w:val="00FF4D7F"/>
    <w:rsid w:val="00FF5670"/>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A5C71-66DF-4CD4-8166-20CC6A8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Tekstpodstawowyzwciciem">
    <w:name w:val="Body Text First Indent"/>
    <w:basedOn w:val="Tekstpodstawowy"/>
    <w:link w:val="TekstpodstawowyzwciciemZnak"/>
    <w:uiPriority w:val="99"/>
    <w:semiHidden/>
    <w:unhideWhenUsed/>
    <w:rsid w:val="00610337"/>
    <w:pPr>
      <w:spacing w:after="160"/>
      <w:ind w:firstLine="360"/>
    </w:pPr>
  </w:style>
  <w:style w:type="character" w:customStyle="1" w:styleId="TekstpodstawowyzwciciemZnak">
    <w:name w:val="Tekst podstawowy z wcięciem Znak"/>
    <w:basedOn w:val="TekstpodstawowyZnak"/>
    <w:link w:val="Tekstpodstawowyzwciciem"/>
    <w:uiPriority w:val="99"/>
    <w:semiHidden/>
    <w:rsid w:val="00610337"/>
    <w:rPr>
      <w:rFonts w:ascii="Times New Roman" w:eastAsia="Times New Roman" w:hAnsi="Times New Roman"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677120768">
      <w:bodyDiv w:val="1"/>
      <w:marLeft w:val="0"/>
      <w:marRight w:val="0"/>
      <w:marTop w:val="0"/>
      <w:marBottom w:val="0"/>
      <w:divBdr>
        <w:top w:val="none" w:sz="0" w:space="0" w:color="auto"/>
        <w:left w:val="none" w:sz="0" w:space="0" w:color="auto"/>
        <w:bottom w:val="none" w:sz="0" w:space="0" w:color="auto"/>
        <w:right w:val="none" w:sz="0" w:space="0" w:color="auto"/>
      </w:divBdr>
      <w:divsChild>
        <w:div w:id="1164591216">
          <w:marLeft w:val="0"/>
          <w:marRight w:val="0"/>
          <w:marTop w:val="0"/>
          <w:marBottom w:val="0"/>
          <w:divBdr>
            <w:top w:val="none" w:sz="0" w:space="0" w:color="auto"/>
            <w:left w:val="none" w:sz="0" w:space="0" w:color="auto"/>
            <w:bottom w:val="none" w:sz="0" w:space="0" w:color="auto"/>
            <w:right w:val="none" w:sz="0" w:space="0" w:color="auto"/>
          </w:divBdr>
          <w:divsChild>
            <w:div w:id="228467052">
              <w:marLeft w:val="0"/>
              <w:marRight w:val="0"/>
              <w:marTop w:val="0"/>
              <w:marBottom w:val="0"/>
              <w:divBdr>
                <w:top w:val="none" w:sz="0" w:space="0" w:color="auto"/>
                <w:left w:val="none" w:sz="0" w:space="0" w:color="auto"/>
                <w:bottom w:val="none" w:sz="0" w:space="0" w:color="auto"/>
                <w:right w:val="none" w:sz="0" w:space="0" w:color="auto"/>
              </w:divBdr>
              <w:divsChild>
                <w:div w:id="529805839">
                  <w:marLeft w:val="0"/>
                  <w:marRight w:val="0"/>
                  <w:marTop w:val="0"/>
                  <w:marBottom w:val="0"/>
                  <w:divBdr>
                    <w:top w:val="none" w:sz="0" w:space="0" w:color="auto"/>
                    <w:left w:val="none" w:sz="0" w:space="0" w:color="auto"/>
                    <w:bottom w:val="none" w:sz="0" w:space="0" w:color="auto"/>
                    <w:right w:val="none" w:sz="0" w:space="0" w:color="auto"/>
                  </w:divBdr>
                  <w:divsChild>
                    <w:div w:id="2124180068">
                      <w:marLeft w:val="0"/>
                      <w:marRight w:val="0"/>
                      <w:marTop w:val="0"/>
                      <w:marBottom w:val="0"/>
                      <w:divBdr>
                        <w:top w:val="none" w:sz="0" w:space="0" w:color="auto"/>
                        <w:left w:val="none" w:sz="0" w:space="0" w:color="auto"/>
                        <w:bottom w:val="none" w:sz="0" w:space="0" w:color="auto"/>
                        <w:right w:val="none" w:sz="0" w:space="0" w:color="auto"/>
                      </w:divBdr>
                      <w:divsChild>
                        <w:div w:id="15416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26566">
      <w:bodyDiv w:val="1"/>
      <w:marLeft w:val="0"/>
      <w:marRight w:val="0"/>
      <w:marTop w:val="0"/>
      <w:marBottom w:val="0"/>
      <w:divBdr>
        <w:top w:val="none" w:sz="0" w:space="0" w:color="auto"/>
        <w:left w:val="none" w:sz="0" w:space="0" w:color="auto"/>
        <w:bottom w:val="none" w:sz="0" w:space="0" w:color="auto"/>
        <w:right w:val="none" w:sz="0" w:space="0" w:color="auto"/>
      </w:divBdr>
      <w:divsChild>
        <w:div w:id="774405704">
          <w:marLeft w:val="0"/>
          <w:marRight w:val="0"/>
          <w:marTop w:val="0"/>
          <w:marBottom w:val="0"/>
          <w:divBdr>
            <w:top w:val="none" w:sz="0" w:space="0" w:color="auto"/>
            <w:left w:val="none" w:sz="0" w:space="0" w:color="auto"/>
            <w:bottom w:val="none" w:sz="0" w:space="0" w:color="auto"/>
            <w:right w:val="none" w:sz="0" w:space="0" w:color="auto"/>
          </w:divBdr>
          <w:divsChild>
            <w:div w:id="1769234924">
              <w:marLeft w:val="0"/>
              <w:marRight w:val="0"/>
              <w:marTop w:val="0"/>
              <w:marBottom w:val="0"/>
              <w:divBdr>
                <w:top w:val="none" w:sz="0" w:space="0" w:color="auto"/>
                <w:left w:val="none" w:sz="0" w:space="0" w:color="auto"/>
                <w:bottom w:val="none" w:sz="0" w:space="0" w:color="auto"/>
                <w:right w:val="none" w:sz="0" w:space="0" w:color="auto"/>
              </w:divBdr>
              <w:divsChild>
                <w:div w:id="762721193">
                  <w:marLeft w:val="0"/>
                  <w:marRight w:val="0"/>
                  <w:marTop w:val="0"/>
                  <w:marBottom w:val="0"/>
                  <w:divBdr>
                    <w:top w:val="none" w:sz="0" w:space="0" w:color="auto"/>
                    <w:left w:val="none" w:sz="0" w:space="0" w:color="auto"/>
                    <w:bottom w:val="none" w:sz="0" w:space="0" w:color="auto"/>
                    <w:right w:val="none" w:sz="0" w:space="0" w:color="auto"/>
                  </w:divBdr>
                  <w:divsChild>
                    <w:div w:id="1972516559">
                      <w:marLeft w:val="0"/>
                      <w:marRight w:val="0"/>
                      <w:marTop w:val="0"/>
                      <w:marBottom w:val="0"/>
                      <w:divBdr>
                        <w:top w:val="none" w:sz="0" w:space="0" w:color="auto"/>
                        <w:left w:val="none" w:sz="0" w:space="0" w:color="auto"/>
                        <w:bottom w:val="none" w:sz="0" w:space="0" w:color="auto"/>
                        <w:right w:val="none" w:sz="0" w:space="0" w:color="auto"/>
                      </w:divBdr>
                      <w:divsChild>
                        <w:div w:id="2011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0402-F7C7-45A0-B384-2E5E376F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13583</Words>
  <Characters>81500</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Konto Microsoft</cp:lastModifiedBy>
  <cp:revision>161</cp:revision>
  <cp:lastPrinted>2021-10-28T06:23:00Z</cp:lastPrinted>
  <dcterms:created xsi:type="dcterms:W3CDTF">2021-09-29T05:31:00Z</dcterms:created>
  <dcterms:modified xsi:type="dcterms:W3CDTF">2021-10-29T15:55:00Z</dcterms:modified>
</cp:coreProperties>
</file>