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06" w:rsidRDefault="00B656E9" w:rsidP="0047548D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11</w:t>
      </w:r>
      <w:r w:rsidR="00863CBF">
        <w:rPr>
          <w:rFonts w:ascii="Arial" w:hAnsi="Arial" w:cs="Arial"/>
          <w:b/>
          <w:color w:val="auto"/>
        </w:rPr>
        <w:t>4</w:t>
      </w:r>
      <w:r w:rsidR="00B02D36">
        <w:rPr>
          <w:rFonts w:ascii="Arial" w:hAnsi="Arial" w:cs="Arial"/>
          <w:b/>
          <w:color w:val="auto"/>
        </w:rPr>
        <w:t>/21</w:t>
      </w:r>
      <w:r w:rsidR="00B02D36" w:rsidRPr="00B75296">
        <w:rPr>
          <w:rFonts w:ascii="Arial" w:hAnsi="Arial" w:cs="Arial"/>
          <w:b/>
          <w:color w:val="auto"/>
        </w:rPr>
        <w:t xml:space="preserve"> </w:t>
      </w:r>
      <w:r w:rsidR="00B02D36">
        <w:rPr>
          <w:rFonts w:ascii="Arial" w:hAnsi="Arial" w:cs="Arial"/>
          <w:b/>
          <w:color w:val="auto"/>
        </w:rPr>
        <w:tab/>
      </w:r>
      <w:r w:rsidR="00B02D36">
        <w:rPr>
          <w:rFonts w:ascii="Arial" w:hAnsi="Arial" w:cs="Arial"/>
          <w:b/>
          <w:color w:val="auto"/>
        </w:rPr>
        <w:br/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B02D36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 w:rsidR="00AF45E6">
        <w:rPr>
          <w:rFonts w:ascii="Arial" w:hAnsi="Arial" w:cs="Arial"/>
          <w:b/>
          <w:color w:val="auto"/>
          <w:sz w:val="28"/>
          <w:szCs w:val="28"/>
        </w:rPr>
        <w:t>ądu Powia</w:t>
      </w:r>
      <w:r>
        <w:rPr>
          <w:rFonts w:ascii="Arial" w:hAnsi="Arial" w:cs="Arial"/>
          <w:b/>
          <w:color w:val="auto"/>
          <w:sz w:val="28"/>
          <w:szCs w:val="28"/>
        </w:rPr>
        <w:t>tu w Wieluniu</w:t>
      </w:r>
      <w:r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 w:rsidR="00863CBF">
        <w:rPr>
          <w:rFonts w:ascii="Arial" w:hAnsi="Arial" w:cs="Arial"/>
          <w:b/>
          <w:color w:val="auto"/>
          <w:sz w:val="28"/>
          <w:szCs w:val="28"/>
        </w:rPr>
        <w:t>14</w:t>
      </w:r>
      <w:r w:rsidR="00FA3C5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863CBF">
        <w:rPr>
          <w:rFonts w:ascii="Arial" w:hAnsi="Arial" w:cs="Arial"/>
          <w:b/>
          <w:color w:val="auto"/>
          <w:sz w:val="28"/>
          <w:szCs w:val="28"/>
        </w:rPr>
        <w:t>października</w:t>
      </w:r>
      <w:r w:rsidR="00AF45E6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>
        <w:rPr>
          <w:rFonts w:ascii="Arial" w:hAnsi="Arial" w:cs="Arial"/>
          <w:b/>
          <w:color w:val="auto"/>
          <w:sz w:val="28"/>
          <w:szCs w:val="28"/>
        </w:rPr>
        <w:t xml:space="preserve"> r.,</w:t>
      </w:r>
      <w:r w:rsidR="009D27E6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DA77E5" w:rsidRPr="00B656E9" w:rsidRDefault="009D27E6" w:rsidP="00D30AA2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B656E9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B656E9">
        <w:rPr>
          <w:rFonts w:ascii="Arial" w:hAnsi="Arial" w:cs="Arial"/>
          <w:b/>
          <w:i/>
          <w:color w:val="auto"/>
          <w:sz w:val="28"/>
          <w:szCs w:val="28"/>
        </w:rPr>
        <w:t xml:space="preserve">óre odbyło się </w:t>
      </w:r>
      <w:r w:rsidR="00D30AA2">
        <w:rPr>
          <w:rFonts w:ascii="Arial" w:hAnsi="Arial" w:cs="Arial"/>
          <w:b/>
          <w:i/>
          <w:color w:val="auto"/>
          <w:sz w:val="28"/>
          <w:szCs w:val="28"/>
        </w:rPr>
        <w:t>w trybie zdalnym</w:t>
      </w:r>
    </w:p>
    <w:p w:rsidR="00B02D36" w:rsidRPr="005A5CD6" w:rsidRDefault="00B02D36" w:rsidP="005A5CD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30BBD" w:rsidRPr="00530BBD" w:rsidRDefault="00530BBD" w:rsidP="00530BBD">
      <w:pPr>
        <w:pStyle w:val="Tekstpodstawowy"/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:rsidR="0041032F" w:rsidRPr="0041032F" w:rsidRDefault="0041032F" w:rsidP="00531E93">
      <w:pPr>
        <w:pStyle w:val="Akapitzlist1"/>
        <w:spacing w:after="0" w:line="360" w:lineRule="auto"/>
        <w:ind w:left="0"/>
        <w:rPr>
          <w:rFonts w:ascii="Arial" w:hAnsi="Arial" w:cs="Arial"/>
          <w:sz w:val="24"/>
        </w:rPr>
      </w:pP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743D19" w:rsidRDefault="00743D19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0C2D41" w:rsidRDefault="00B02D36" w:rsidP="003732D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:rsidR="00D30AA2" w:rsidRDefault="00D30AA2" w:rsidP="003732D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Otwarcie CXIV posiedzenia Zarządu Powiatu w Wieluniu.</w:t>
      </w: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Stwierdzenie prawomocności obrad.</w:t>
      </w: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Przyjęcie porządku obrad.</w:t>
      </w: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Podjęcie uchwały Zarządu Powiatu w Wieluniu w sprawie zmian w budżecie powiatu.</w:t>
      </w: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D30AA2">
        <w:rPr>
          <w:rFonts w:ascii="Arial" w:hAnsi="Arial" w:cs="Arial"/>
          <w:i/>
          <w:sz w:val="24"/>
          <w:lang w:eastAsia="pl-PL"/>
        </w:rPr>
        <w:t xml:space="preserve">– do uchwały Zarządu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D30AA2">
        <w:rPr>
          <w:rFonts w:ascii="Arial" w:hAnsi="Arial" w:cs="Arial"/>
          <w:i/>
          <w:sz w:val="24"/>
          <w:lang w:eastAsia="pl-PL"/>
        </w:rPr>
        <w:t xml:space="preserve">w budżecie powiatu. </w:t>
      </w: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Sprawy bieżące.</w:t>
      </w: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lastRenderedPageBreak/>
        <w:t>Wolne wnioski.</w:t>
      </w:r>
    </w:p>
    <w:p w:rsidR="00D30AA2" w:rsidRPr="00D30AA2" w:rsidRDefault="00D30AA2" w:rsidP="00D30AA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Zamknięcie CXIV posiedzenia Zarządu Powiatu w Wieluniu.</w:t>
      </w:r>
    </w:p>
    <w:p w:rsidR="00B656E9" w:rsidRDefault="00B656E9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743D19" w:rsidRDefault="00743D19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D30AA2">
        <w:rPr>
          <w:rFonts w:ascii="Arial" w:hAnsi="Arial" w:cs="Arial"/>
          <w:b/>
          <w:color w:val="auto"/>
          <w:sz w:val="24"/>
          <w:szCs w:val="24"/>
        </w:rPr>
        <w:t>IV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 xml:space="preserve"> posiedzenia Zarządu Powiatu w Wieluniu.</w:t>
      </w:r>
    </w:p>
    <w:p w:rsidR="00B02D36" w:rsidRDefault="00B02D36" w:rsidP="0016606C">
      <w:pPr>
        <w:spacing w:line="240" w:lineRule="auto"/>
      </w:pPr>
    </w:p>
    <w:p w:rsidR="00743D19" w:rsidRDefault="00743D19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D30AA2">
        <w:rPr>
          <w:rFonts w:ascii="Arial" w:hAnsi="Arial" w:cs="Arial"/>
          <w:sz w:val="24"/>
        </w:rPr>
        <w:t>IV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530BBD">
        <w:rPr>
          <w:rFonts w:ascii="Arial" w:hAnsi="Arial" w:cs="Arial"/>
          <w:sz w:val="24"/>
        </w:rPr>
        <w:t xml:space="preserve">ich biorących udział </w:t>
      </w:r>
      <w:r w:rsidR="00530BBD">
        <w:rPr>
          <w:rFonts w:ascii="Arial" w:hAnsi="Arial" w:cs="Arial"/>
          <w:sz w:val="24"/>
        </w:rPr>
        <w:br/>
        <w:t xml:space="preserve">w </w:t>
      </w:r>
      <w:r w:rsidR="00D30AA2">
        <w:rPr>
          <w:rFonts w:ascii="Arial" w:hAnsi="Arial" w:cs="Arial"/>
          <w:sz w:val="24"/>
        </w:rPr>
        <w:t xml:space="preserve">zdalnym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491839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0A203F">
        <w:rPr>
          <w:rFonts w:ascii="Arial" w:hAnsi="Arial" w:cs="Arial"/>
          <w:sz w:val="24"/>
        </w:rPr>
        <w:t xml:space="preserve">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743D19" w:rsidRPr="002962E6" w:rsidRDefault="00743D19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960121" w:rsidRPr="002018A9" w:rsidRDefault="00B02D36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  <w:r w:rsidRPr="00960121">
        <w:rPr>
          <w:rFonts w:ascii="Arial" w:hAnsi="Arial" w:cs="Arial"/>
          <w:b/>
          <w:sz w:val="24"/>
        </w:rPr>
        <w:t>Pan Marek Kieler – przewodniczący Zarządu Powiatu</w:t>
      </w:r>
      <w:r w:rsidRPr="00960121">
        <w:rPr>
          <w:rFonts w:ascii="Arial" w:hAnsi="Arial" w:cs="Arial"/>
          <w:sz w:val="24"/>
        </w:rPr>
        <w:t xml:space="preserve"> </w:t>
      </w:r>
      <w:r w:rsidR="00D30AA2">
        <w:rPr>
          <w:rStyle w:val="markedcontent"/>
          <w:rFonts w:ascii="Arial" w:hAnsi="Arial" w:cs="Arial"/>
          <w:i/>
          <w:sz w:val="24"/>
        </w:rPr>
        <w:t>n</w:t>
      </w:r>
      <w:r w:rsidR="001B2EB9" w:rsidRPr="001B2EB9">
        <w:rPr>
          <w:rStyle w:val="markedcontent"/>
          <w:rFonts w:ascii="Arial" w:hAnsi="Arial" w:cs="Arial"/>
          <w:i/>
          <w:sz w:val="24"/>
        </w:rPr>
        <w:t>ikt nie zgłosił uwag</w:t>
      </w:r>
      <w:r w:rsidR="00D30AA2">
        <w:rPr>
          <w:rStyle w:val="markedcontent"/>
          <w:rFonts w:ascii="Arial" w:hAnsi="Arial" w:cs="Arial"/>
          <w:i/>
          <w:sz w:val="24"/>
        </w:rPr>
        <w:t xml:space="preserve"> do porządku obrad</w:t>
      </w:r>
      <w:r w:rsidR="001B2EB9">
        <w:rPr>
          <w:rStyle w:val="markedcontent"/>
          <w:rFonts w:ascii="Arial" w:hAnsi="Arial" w:cs="Arial"/>
          <w:sz w:val="24"/>
        </w:rPr>
        <w:t>. Z</w:t>
      </w:r>
      <w:r w:rsidR="002018A9" w:rsidRPr="002018A9">
        <w:rPr>
          <w:rFonts w:ascii="Arial" w:eastAsia="Andale Sans UI" w:hAnsi="Arial" w:cs="Arial"/>
          <w:kern w:val="3"/>
          <w:sz w:val="24"/>
          <w:lang w:eastAsia="ja-JP" w:bidi="fa-IR"/>
        </w:rPr>
        <w:t>arządził głosowanie</w:t>
      </w:r>
      <w:r w:rsidR="001B2EB9">
        <w:rPr>
          <w:rFonts w:ascii="Arial" w:eastAsia="Andale Sans UI" w:hAnsi="Arial" w:cs="Arial"/>
          <w:kern w:val="3"/>
          <w:sz w:val="24"/>
          <w:lang w:eastAsia="ja-JP" w:bidi="fa-IR"/>
        </w:rPr>
        <w:t xml:space="preserve"> „za” prz</w:t>
      </w:r>
      <w:r w:rsidR="003039D4">
        <w:rPr>
          <w:rFonts w:ascii="Arial" w:eastAsia="Andale Sans UI" w:hAnsi="Arial" w:cs="Arial"/>
          <w:kern w:val="3"/>
          <w:sz w:val="24"/>
          <w:lang w:eastAsia="ja-JP" w:bidi="fa-IR"/>
        </w:rPr>
        <w:t xml:space="preserve">yjęciem </w:t>
      </w:r>
      <w:r w:rsidR="00D30AA2">
        <w:rPr>
          <w:rFonts w:ascii="Arial" w:eastAsia="Andale Sans UI" w:hAnsi="Arial" w:cs="Arial"/>
          <w:kern w:val="3"/>
          <w:sz w:val="24"/>
          <w:lang w:eastAsia="ja-JP" w:bidi="fa-IR"/>
        </w:rPr>
        <w:t xml:space="preserve">proponowanego </w:t>
      </w:r>
      <w:r w:rsidR="003039D4">
        <w:rPr>
          <w:rFonts w:ascii="Arial" w:eastAsia="Andale Sans UI" w:hAnsi="Arial" w:cs="Arial"/>
          <w:kern w:val="3"/>
          <w:sz w:val="24"/>
          <w:lang w:eastAsia="ja-JP" w:bidi="fa-IR"/>
        </w:rPr>
        <w:t>porządku obrad</w:t>
      </w:r>
      <w:r w:rsidR="001B2EB9">
        <w:rPr>
          <w:rFonts w:ascii="Arial" w:eastAsia="Andale Sans UI" w:hAnsi="Arial" w:cs="Arial"/>
          <w:kern w:val="3"/>
          <w:sz w:val="24"/>
          <w:lang w:eastAsia="ja-JP" w:bidi="fa-IR"/>
        </w:rPr>
        <w:t xml:space="preserve">. </w:t>
      </w:r>
    </w:p>
    <w:p w:rsidR="002018A9" w:rsidRDefault="002018A9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</w:p>
    <w:p w:rsidR="00743D19" w:rsidRPr="002018A9" w:rsidRDefault="00743D19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</w:p>
    <w:p w:rsidR="002018A9" w:rsidRPr="001B2EB9" w:rsidRDefault="002018A9" w:rsidP="00960121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</w:rPr>
      </w:pP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>Zarząd Powiatu</w:t>
      </w:r>
      <w:r w:rsidR="001B2EB9"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w Wieluniu jednogłośnie (przy 5</w:t>
      </w: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głosach „za”) przyjął </w:t>
      </w:r>
      <w:r w:rsidR="003039D4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proponowany </w:t>
      </w: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porządek obrad </w:t>
      </w:r>
      <w:r w:rsidR="001B2EB9"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(głosowało 5 </w:t>
      </w: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>członków Zarządu</w:t>
      </w:r>
      <w:r w:rsidR="001B2EB9"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). </w:t>
      </w:r>
    </w:p>
    <w:p w:rsidR="003437A1" w:rsidRDefault="003437A1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743D19" w:rsidRPr="00960121" w:rsidRDefault="00743D19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960121" w:rsidRDefault="003039D4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D30AA2" w:rsidRPr="00D30AA2" w:rsidRDefault="00D30AA2" w:rsidP="00D30AA2">
      <w:pPr>
        <w:numPr>
          <w:ilvl w:val="0"/>
          <w:numId w:val="23"/>
        </w:numPr>
        <w:tabs>
          <w:tab w:val="left" w:pos="426"/>
        </w:tabs>
        <w:suppressAutoHyphens w:val="0"/>
        <w:spacing w:after="0" w:line="360" w:lineRule="auto"/>
        <w:ind w:left="0" w:right="-1" w:firstLine="0"/>
        <w:jc w:val="both"/>
        <w:rPr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Otwarcie CXIV posiedzenia Zarządu Powiatu w Wieluniu.</w:t>
      </w:r>
    </w:p>
    <w:p w:rsidR="00D30AA2" w:rsidRPr="00D30AA2" w:rsidRDefault="00D30AA2" w:rsidP="00D30AA2">
      <w:pPr>
        <w:numPr>
          <w:ilvl w:val="0"/>
          <w:numId w:val="2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Stwierdzenie prawomocności obrad.</w:t>
      </w:r>
    </w:p>
    <w:p w:rsidR="00D30AA2" w:rsidRPr="00D30AA2" w:rsidRDefault="00D30AA2" w:rsidP="00D30AA2">
      <w:pPr>
        <w:numPr>
          <w:ilvl w:val="0"/>
          <w:numId w:val="2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Przyjęcie porządku obrad.</w:t>
      </w:r>
    </w:p>
    <w:p w:rsidR="00D30AA2" w:rsidRPr="00D30AA2" w:rsidRDefault="00D30AA2" w:rsidP="00D30AA2">
      <w:pPr>
        <w:numPr>
          <w:ilvl w:val="0"/>
          <w:numId w:val="2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Podjęcie uchwały Zarządu Powiatu w Wieluniu w sprawie zmian w budżecie powiatu.</w:t>
      </w:r>
    </w:p>
    <w:p w:rsidR="00D30AA2" w:rsidRPr="00D30AA2" w:rsidRDefault="00D30AA2" w:rsidP="00D30AA2">
      <w:pPr>
        <w:numPr>
          <w:ilvl w:val="0"/>
          <w:numId w:val="2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D30AA2">
        <w:rPr>
          <w:rFonts w:ascii="Arial" w:hAnsi="Arial" w:cs="Arial"/>
          <w:i/>
          <w:sz w:val="24"/>
          <w:lang w:eastAsia="pl-PL"/>
        </w:rPr>
        <w:t xml:space="preserve">– do uchwały Zarządu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D30AA2">
        <w:rPr>
          <w:rFonts w:ascii="Arial" w:hAnsi="Arial" w:cs="Arial"/>
          <w:i/>
          <w:sz w:val="24"/>
          <w:lang w:eastAsia="pl-PL"/>
        </w:rPr>
        <w:t xml:space="preserve">w budżecie powiatu. </w:t>
      </w:r>
    </w:p>
    <w:p w:rsidR="00D30AA2" w:rsidRPr="00D30AA2" w:rsidRDefault="00D30AA2" w:rsidP="00D30AA2">
      <w:pPr>
        <w:numPr>
          <w:ilvl w:val="0"/>
          <w:numId w:val="23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Sprawy bieżące.</w:t>
      </w:r>
    </w:p>
    <w:p w:rsidR="00D30AA2" w:rsidRPr="00D30AA2" w:rsidRDefault="00D30AA2" w:rsidP="00D30AA2">
      <w:pPr>
        <w:numPr>
          <w:ilvl w:val="0"/>
          <w:numId w:val="23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Wolne wnioski.</w:t>
      </w:r>
    </w:p>
    <w:p w:rsidR="00D30AA2" w:rsidRDefault="00D30AA2" w:rsidP="00D30AA2">
      <w:pPr>
        <w:numPr>
          <w:ilvl w:val="0"/>
          <w:numId w:val="23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D30AA2">
        <w:rPr>
          <w:rFonts w:ascii="Arial" w:hAnsi="Arial" w:cs="Arial"/>
          <w:sz w:val="24"/>
          <w:lang w:eastAsia="pl-PL"/>
        </w:rPr>
        <w:t>Zamknięcie CXIV posiedzenia Zarządu Powiatu w Wieluniu.</w:t>
      </w:r>
    </w:p>
    <w:p w:rsidR="00D30AA2" w:rsidRDefault="00D30AA2" w:rsidP="00D30AA2">
      <w:pPr>
        <w:suppressAutoHyphens w:val="0"/>
        <w:spacing w:after="0" w:line="360" w:lineRule="auto"/>
        <w:ind w:left="426" w:right="-1"/>
        <w:contextualSpacing/>
        <w:jc w:val="both"/>
        <w:rPr>
          <w:rFonts w:ascii="Arial" w:hAnsi="Arial" w:cs="Arial"/>
          <w:sz w:val="24"/>
          <w:lang w:eastAsia="pl-PL"/>
        </w:rPr>
      </w:pPr>
    </w:p>
    <w:p w:rsidR="00743D19" w:rsidRPr="00D30AA2" w:rsidRDefault="00743D19" w:rsidP="00D30AA2">
      <w:pPr>
        <w:suppressAutoHyphens w:val="0"/>
        <w:spacing w:after="0" w:line="360" w:lineRule="auto"/>
        <w:ind w:left="426" w:right="-1"/>
        <w:contextualSpacing/>
        <w:jc w:val="both"/>
        <w:rPr>
          <w:rFonts w:ascii="Arial" w:hAnsi="Arial" w:cs="Arial"/>
          <w:sz w:val="24"/>
          <w:lang w:eastAsia="pl-PL"/>
        </w:rPr>
      </w:pPr>
    </w:p>
    <w:p w:rsidR="00933D77" w:rsidRPr="00D30AA2" w:rsidRDefault="005839F6" w:rsidP="00D30AA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30AA2" w:rsidRPr="00D30AA2">
        <w:rPr>
          <w:rFonts w:ascii="Arial" w:hAnsi="Arial" w:cs="Arial"/>
          <w:b/>
          <w:color w:val="auto"/>
          <w:sz w:val="24"/>
          <w:szCs w:val="24"/>
        </w:rPr>
        <w:t>4</w:t>
      </w:r>
    </w:p>
    <w:p w:rsidR="00D30AA2" w:rsidRPr="00D30AA2" w:rsidRDefault="00D30AA2" w:rsidP="00D30AA2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D30AA2">
        <w:rPr>
          <w:rFonts w:ascii="Arial" w:hAnsi="Arial" w:cs="Arial"/>
          <w:b/>
          <w:sz w:val="24"/>
          <w:lang w:eastAsia="pl-PL"/>
        </w:rPr>
        <w:t>Podjęcie uchwały Zarządu Powiatu w Wieluniu w sprawie zmian w budżecie powiatu.</w:t>
      </w:r>
    </w:p>
    <w:p w:rsidR="00A92077" w:rsidRDefault="00A92077" w:rsidP="00A92077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:rsidR="00743D19" w:rsidRPr="00A92077" w:rsidRDefault="00743D19" w:rsidP="00A92077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:rsidR="00D30AA2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D30AA2">
        <w:rPr>
          <w:rFonts w:ascii="Arial" w:hAnsi="Arial" w:cs="Arial"/>
          <w:color w:val="0D0D0D"/>
          <w:sz w:val="24"/>
        </w:rPr>
        <w:t>udzielił głosu panu skarbnikowi.</w:t>
      </w:r>
    </w:p>
    <w:p w:rsidR="008628A3" w:rsidRDefault="00D30AA2" w:rsidP="0094104A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161151">
        <w:rPr>
          <w:rFonts w:ascii="Arial" w:hAnsi="Arial" w:cs="Arial"/>
          <w:b/>
          <w:color w:val="0D0D0D"/>
          <w:sz w:val="24"/>
        </w:rPr>
        <w:t>Pan Przemysław Krężel – skarbnik powiatu</w:t>
      </w:r>
      <w:r>
        <w:rPr>
          <w:rFonts w:ascii="Arial" w:hAnsi="Arial" w:cs="Arial"/>
          <w:color w:val="0D0D0D"/>
          <w:sz w:val="24"/>
        </w:rPr>
        <w:t xml:space="preserve"> </w:t>
      </w:r>
      <w:r w:rsidR="00161151">
        <w:rPr>
          <w:rFonts w:ascii="Arial" w:hAnsi="Arial" w:cs="Arial"/>
          <w:color w:val="0D0D0D"/>
          <w:sz w:val="24"/>
        </w:rPr>
        <w:t xml:space="preserve">podziękował za to, </w:t>
      </w:r>
      <w:r w:rsidR="00161151">
        <w:rPr>
          <w:rFonts w:ascii="Arial" w:hAnsi="Arial" w:cs="Arial"/>
          <w:color w:val="0D0D0D"/>
          <w:sz w:val="24"/>
        </w:rPr>
        <w:br/>
        <w:t xml:space="preserve">że ten Zarząd się odbywa. </w:t>
      </w:r>
      <w:r w:rsidR="004E4CDA">
        <w:rPr>
          <w:rFonts w:ascii="Arial" w:hAnsi="Arial" w:cs="Arial"/>
          <w:color w:val="0D0D0D"/>
          <w:sz w:val="24"/>
        </w:rPr>
        <w:t>Poinformował, że k</w:t>
      </w:r>
      <w:r w:rsidR="00161151">
        <w:rPr>
          <w:rFonts w:ascii="Arial" w:hAnsi="Arial" w:cs="Arial"/>
          <w:color w:val="0D0D0D"/>
          <w:sz w:val="24"/>
        </w:rPr>
        <w:t xml:space="preserve">onieczność zwołania posiedzenia Zarządu w dniu dzisiejszym wynika z tego, że jutro Powiatowy Urząd Pracy </w:t>
      </w:r>
      <w:r w:rsidR="004E4CDA">
        <w:rPr>
          <w:rFonts w:ascii="Arial" w:hAnsi="Arial" w:cs="Arial"/>
          <w:color w:val="0D0D0D"/>
          <w:sz w:val="24"/>
        </w:rPr>
        <w:br/>
      </w:r>
      <w:r w:rsidR="00161151">
        <w:rPr>
          <w:rFonts w:ascii="Arial" w:hAnsi="Arial" w:cs="Arial"/>
          <w:color w:val="0D0D0D"/>
          <w:sz w:val="24"/>
        </w:rPr>
        <w:t>w Wieluniu musi dokonać wypłat składek na ubezpieczenia zdrowotne dla swoich podopiecznych, a otrzymał dotację i nie ma ich w planie. W</w:t>
      </w:r>
      <w:r w:rsidR="004E4CDA">
        <w:rPr>
          <w:rFonts w:ascii="Arial" w:hAnsi="Arial" w:cs="Arial"/>
          <w:color w:val="0D0D0D"/>
          <w:sz w:val="24"/>
        </w:rPr>
        <w:t>iadomą sprawą jest to</w:t>
      </w:r>
      <w:r w:rsidR="00161151">
        <w:rPr>
          <w:rFonts w:ascii="Arial" w:hAnsi="Arial" w:cs="Arial"/>
          <w:color w:val="0D0D0D"/>
          <w:sz w:val="24"/>
        </w:rPr>
        <w:t xml:space="preserve">, </w:t>
      </w:r>
      <w:r w:rsidR="004E4CDA">
        <w:rPr>
          <w:rFonts w:ascii="Arial" w:hAnsi="Arial" w:cs="Arial"/>
          <w:color w:val="0D0D0D"/>
          <w:sz w:val="24"/>
        </w:rPr>
        <w:br/>
      </w:r>
      <w:r w:rsidR="00161151">
        <w:rPr>
          <w:rFonts w:ascii="Arial" w:hAnsi="Arial" w:cs="Arial"/>
          <w:color w:val="0D0D0D"/>
          <w:sz w:val="24"/>
        </w:rPr>
        <w:t>żeby wypłacić środki</w:t>
      </w:r>
      <w:r w:rsidR="004E4CDA">
        <w:rPr>
          <w:rFonts w:ascii="Arial" w:hAnsi="Arial" w:cs="Arial"/>
          <w:color w:val="0D0D0D"/>
          <w:sz w:val="24"/>
        </w:rPr>
        <w:t>,</w:t>
      </w:r>
      <w:r w:rsidR="00161151">
        <w:rPr>
          <w:rFonts w:ascii="Arial" w:hAnsi="Arial" w:cs="Arial"/>
          <w:color w:val="0D0D0D"/>
          <w:sz w:val="24"/>
        </w:rPr>
        <w:t xml:space="preserve"> kierownik jednostki musi mieć je w planie. Podkreślił, </w:t>
      </w:r>
      <w:r w:rsidR="004E4CDA">
        <w:rPr>
          <w:rFonts w:ascii="Arial" w:hAnsi="Arial" w:cs="Arial"/>
          <w:color w:val="0D0D0D"/>
          <w:sz w:val="24"/>
        </w:rPr>
        <w:br/>
      </w:r>
      <w:r w:rsidR="00161151">
        <w:rPr>
          <w:rFonts w:ascii="Arial" w:hAnsi="Arial" w:cs="Arial"/>
          <w:color w:val="0D0D0D"/>
          <w:sz w:val="24"/>
        </w:rPr>
        <w:t xml:space="preserve">że również uzupełniane są dochody o pozostałe dotacje na zadania bieżące </w:t>
      </w:r>
      <w:r w:rsidR="004E4CDA">
        <w:rPr>
          <w:rFonts w:ascii="Arial" w:hAnsi="Arial" w:cs="Arial"/>
          <w:color w:val="0D0D0D"/>
          <w:sz w:val="24"/>
        </w:rPr>
        <w:br/>
      </w:r>
      <w:r w:rsidR="00161151">
        <w:rPr>
          <w:rFonts w:ascii="Arial" w:hAnsi="Arial" w:cs="Arial"/>
          <w:color w:val="0D0D0D"/>
          <w:sz w:val="24"/>
        </w:rPr>
        <w:t xml:space="preserve">i zlecone. Na prośbę kierowników jednostek dokonuje się kilku zmian w paragrafach </w:t>
      </w:r>
      <w:r w:rsidR="004E4CDA">
        <w:rPr>
          <w:rFonts w:ascii="Arial" w:hAnsi="Arial" w:cs="Arial"/>
          <w:color w:val="0D0D0D"/>
          <w:sz w:val="24"/>
        </w:rPr>
        <w:br/>
      </w:r>
      <w:r w:rsidR="00161151">
        <w:rPr>
          <w:rFonts w:ascii="Arial" w:hAnsi="Arial" w:cs="Arial"/>
          <w:color w:val="0D0D0D"/>
          <w:sz w:val="24"/>
        </w:rPr>
        <w:t xml:space="preserve">i to, co było tematem ostatniego Zarządu, a mianowicie dokonuje się zmian uzupełniając środki w II Liceum Ogólnokształcącym </w:t>
      </w:r>
      <w:r w:rsidR="004E4CDA">
        <w:rPr>
          <w:rFonts w:ascii="Arial" w:hAnsi="Arial" w:cs="Arial"/>
          <w:color w:val="0D0D0D"/>
          <w:sz w:val="24"/>
        </w:rPr>
        <w:t xml:space="preserve">im. Janusza Korczaka </w:t>
      </w:r>
      <w:r w:rsidR="004E4CDA">
        <w:rPr>
          <w:rFonts w:ascii="Arial" w:hAnsi="Arial" w:cs="Arial"/>
          <w:color w:val="0D0D0D"/>
          <w:sz w:val="24"/>
        </w:rPr>
        <w:br/>
      </w:r>
      <w:r w:rsidR="00161151">
        <w:rPr>
          <w:rFonts w:ascii="Arial" w:hAnsi="Arial" w:cs="Arial"/>
          <w:color w:val="0D0D0D"/>
          <w:sz w:val="24"/>
        </w:rPr>
        <w:t xml:space="preserve">w Wieluniu o brakujące środki, z których można skorzystać w ramach zwykłego Zarządu, czyli uzupełnia się zakup energii elektrycznej o kwotę 58 800 zł. Dodał, </w:t>
      </w:r>
      <w:r w:rsidR="004E4CDA">
        <w:rPr>
          <w:rFonts w:ascii="Arial" w:hAnsi="Arial" w:cs="Arial"/>
          <w:color w:val="0D0D0D"/>
          <w:sz w:val="24"/>
        </w:rPr>
        <w:br/>
      </w:r>
      <w:r w:rsidR="00161151">
        <w:rPr>
          <w:rFonts w:ascii="Arial" w:hAnsi="Arial" w:cs="Arial"/>
          <w:color w:val="0D0D0D"/>
          <w:sz w:val="24"/>
        </w:rPr>
        <w:lastRenderedPageBreak/>
        <w:t xml:space="preserve">że jeśli będzie taka potrzeba to trzeba </w:t>
      </w:r>
      <w:r w:rsidR="004E4CDA">
        <w:rPr>
          <w:rFonts w:ascii="Arial" w:hAnsi="Arial" w:cs="Arial"/>
          <w:color w:val="0D0D0D"/>
          <w:sz w:val="24"/>
        </w:rPr>
        <w:t xml:space="preserve">będzie </w:t>
      </w:r>
      <w:r w:rsidR="00161151">
        <w:rPr>
          <w:rFonts w:ascii="Arial" w:hAnsi="Arial" w:cs="Arial"/>
          <w:color w:val="0D0D0D"/>
          <w:sz w:val="24"/>
        </w:rPr>
        <w:t>zwiększyć, ale na razie jego zdaniem wystarczy do końca listop</w:t>
      </w:r>
      <w:r w:rsidR="004E4CDA">
        <w:rPr>
          <w:rFonts w:ascii="Arial" w:hAnsi="Arial" w:cs="Arial"/>
          <w:color w:val="0D0D0D"/>
          <w:sz w:val="24"/>
        </w:rPr>
        <w:t xml:space="preserve">ada zaznaczając, że przynajmniej ma taką nadzieję. </w:t>
      </w:r>
    </w:p>
    <w:p w:rsidR="0011036A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9B5047">
        <w:rPr>
          <w:rFonts w:ascii="Arial" w:hAnsi="Arial" w:cs="Arial"/>
          <w:color w:val="0D0D0D"/>
          <w:sz w:val="24"/>
        </w:rPr>
        <w:t xml:space="preserve">otworzył dyskusję. Udzielił głosu radnemu </w:t>
      </w:r>
      <w:r w:rsidR="00161151">
        <w:rPr>
          <w:rFonts w:ascii="Arial" w:hAnsi="Arial" w:cs="Arial"/>
          <w:color w:val="0D0D0D"/>
          <w:sz w:val="24"/>
        </w:rPr>
        <w:t>Wojcieszakowi</w:t>
      </w:r>
      <w:r w:rsidR="009B5047">
        <w:rPr>
          <w:rFonts w:ascii="Arial" w:hAnsi="Arial" w:cs="Arial"/>
          <w:color w:val="0D0D0D"/>
          <w:sz w:val="24"/>
        </w:rPr>
        <w:t>.</w:t>
      </w:r>
    </w:p>
    <w:p w:rsidR="009B5047" w:rsidRDefault="009B5047" w:rsidP="00161151">
      <w:pPr>
        <w:spacing w:after="0" w:line="360" w:lineRule="auto"/>
        <w:ind w:firstLine="709"/>
        <w:jc w:val="both"/>
        <w:rPr>
          <w:rFonts w:ascii="Arial" w:hAnsi="Arial" w:cs="Arial"/>
          <w:color w:val="0D0D0D"/>
          <w:sz w:val="24"/>
        </w:rPr>
      </w:pPr>
      <w:r w:rsidRPr="009B5047">
        <w:rPr>
          <w:rFonts w:ascii="Arial" w:hAnsi="Arial" w:cs="Arial"/>
          <w:b/>
          <w:color w:val="0D0D0D"/>
          <w:sz w:val="24"/>
        </w:rPr>
        <w:t xml:space="preserve">Pan </w:t>
      </w:r>
      <w:r w:rsidR="00161151">
        <w:rPr>
          <w:rFonts w:ascii="Arial" w:hAnsi="Arial" w:cs="Arial"/>
          <w:b/>
          <w:color w:val="0D0D0D"/>
          <w:sz w:val="24"/>
        </w:rPr>
        <w:t>Henryk Wojcieszak</w:t>
      </w:r>
      <w:r w:rsidRPr="009B5047">
        <w:rPr>
          <w:rFonts w:ascii="Arial" w:hAnsi="Arial" w:cs="Arial"/>
          <w:b/>
          <w:color w:val="0D0D0D"/>
          <w:sz w:val="24"/>
        </w:rPr>
        <w:t xml:space="preserve"> – członek Zarządu</w:t>
      </w:r>
      <w:r>
        <w:rPr>
          <w:rFonts w:ascii="Arial" w:hAnsi="Arial" w:cs="Arial"/>
          <w:color w:val="0D0D0D"/>
          <w:sz w:val="24"/>
        </w:rPr>
        <w:t xml:space="preserve"> </w:t>
      </w:r>
      <w:r w:rsidR="00161151">
        <w:rPr>
          <w:rFonts w:ascii="Arial" w:hAnsi="Arial" w:cs="Arial"/>
          <w:color w:val="0D0D0D"/>
          <w:sz w:val="24"/>
        </w:rPr>
        <w:t>zapytał o przesunię</w:t>
      </w:r>
      <w:r w:rsidR="004E4CDA">
        <w:rPr>
          <w:rFonts w:ascii="Arial" w:hAnsi="Arial" w:cs="Arial"/>
          <w:color w:val="0D0D0D"/>
          <w:sz w:val="24"/>
        </w:rPr>
        <w:t>cie</w:t>
      </w:r>
      <w:r w:rsidR="00161151">
        <w:rPr>
          <w:rFonts w:ascii="Arial" w:hAnsi="Arial" w:cs="Arial"/>
          <w:color w:val="0D0D0D"/>
          <w:sz w:val="24"/>
        </w:rPr>
        <w:t xml:space="preserve"> środków między rozdziałami na strażach pożarnych w kwocie 151 000 zł. </w:t>
      </w:r>
    </w:p>
    <w:p w:rsidR="00161151" w:rsidRPr="00EB5308" w:rsidRDefault="00161151" w:rsidP="00161151">
      <w:pPr>
        <w:spacing w:after="0" w:line="360" w:lineRule="auto"/>
        <w:ind w:firstLine="709"/>
        <w:jc w:val="both"/>
        <w:rPr>
          <w:rFonts w:ascii="Arial" w:hAnsi="Arial" w:cs="Arial"/>
          <w:color w:val="0D0D0D"/>
          <w:sz w:val="24"/>
        </w:rPr>
      </w:pPr>
      <w:r w:rsidRPr="00161151">
        <w:rPr>
          <w:rFonts w:ascii="Arial" w:hAnsi="Arial" w:cs="Arial"/>
          <w:b/>
          <w:color w:val="0D0D0D"/>
          <w:sz w:val="24"/>
        </w:rPr>
        <w:t>Pan Przemysław Krężel – skarbnik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EB5308">
        <w:rPr>
          <w:rFonts w:ascii="Arial" w:hAnsi="Arial" w:cs="Arial"/>
          <w:color w:val="0D0D0D"/>
          <w:sz w:val="24"/>
        </w:rPr>
        <w:t xml:space="preserve">wyjaśnił, że </w:t>
      </w:r>
      <w:r w:rsidR="00EB5308" w:rsidRPr="00EB5308">
        <w:rPr>
          <w:rFonts w:ascii="Arial" w:hAnsi="Arial" w:cs="Arial"/>
          <w:color w:val="0D0D0D"/>
          <w:sz w:val="24"/>
        </w:rPr>
        <w:t xml:space="preserve">nie mamy bezpośredniego wpływu na straże pożarne, ponieważ </w:t>
      </w:r>
      <w:r w:rsidR="00EA6056">
        <w:rPr>
          <w:rFonts w:ascii="Arial" w:hAnsi="Arial" w:cs="Arial"/>
          <w:color w:val="0D0D0D"/>
          <w:sz w:val="24"/>
        </w:rPr>
        <w:t xml:space="preserve">rządzą się swoimi środkami </w:t>
      </w:r>
      <w:r w:rsidR="00EA6056">
        <w:rPr>
          <w:rFonts w:ascii="Arial" w:hAnsi="Arial" w:cs="Arial"/>
          <w:color w:val="0D0D0D"/>
          <w:sz w:val="24"/>
        </w:rPr>
        <w:br/>
        <w:t>i dotacje, które otrzymują są w ich gestii. Jeżeli byłyby to środki, które daje powiat</w:t>
      </w:r>
      <w:r w:rsidR="004E4CDA">
        <w:rPr>
          <w:rFonts w:ascii="Arial" w:hAnsi="Arial" w:cs="Arial"/>
          <w:color w:val="0D0D0D"/>
          <w:sz w:val="24"/>
        </w:rPr>
        <w:t>,</w:t>
      </w:r>
      <w:r w:rsidR="00EA6056">
        <w:rPr>
          <w:rFonts w:ascii="Arial" w:hAnsi="Arial" w:cs="Arial"/>
          <w:color w:val="0D0D0D"/>
          <w:sz w:val="24"/>
        </w:rPr>
        <w:t xml:space="preserve"> </w:t>
      </w:r>
      <w:r w:rsidR="00EA6056">
        <w:rPr>
          <w:rFonts w:ascii="Arial" w:hAnsi="Arial" w:cs="Arial"/>
          <w:color w:val="0D0D0D"/>
          <w:sz w:val="24"/>
        </w:rPr>
        <w:br/>
        <w:t xml:space="preserve">to można o nich więcej decydować. W tym przypadku wydaje mu się, że zabrakło </w:t>
      </w:r>
      <w:r w:rsidR="00EA6056">
        <w:rPr>
          <w:rFonts w:ascii="Arial" w:hAnsi="Arial" w:cs="Arial"/>
          <w:color w:val="0D0D0D"/>
          <w:sz w:val="24"/>
        </w:rPr>
        <w:br/>
        <w:t>na konkretny</w:t>
      </w:r>
      <w:r w:rsidR="004E4CDA">
        <w:rPr>
          <w:rFonts w:ascii="Arial" w:hAnsi="Arial" w:cs="Arial"/>
          <w:color w:val="0D0D0D"/>
          <w:sz w:val="24"/>
        </w:rPr>
        <w:t>m</w:t>
      </w:r>
      <w:r w:rsidR="00EA6056">
        <w:rPr>
          <w:rFonts w:ascii="Arial" w:hAnsi="Arial" w:cs="Arial"/>
          <w:color w:val="0D0D0D"/>
          <w:sz w:val="24"/>
        </w:rPr>
        <w:t xml:space="preserve"> danym paragrafie. Zaznaczył, że z budżetu powiatu środków własnych nie dajemy, więc to jest zapotrzebowanie straży, żeby przenieść środki </w:t>
      </w:r>
      <w:r w:rsidR="00EA6056">
        <w:rPr>
          <w:rFonts w:ascii="Arial" w:hAnsi="Arial" w:cs="Arial"/>
          <w:color w:val="0D0D0D"/>
          <w:sz w:val="24"/>
        </w:rPr>
        <w:br/>
        <w:t xml:space="preserve">w danych paragrafach.  </w:t>
      </w:r>
    </w:p>
    <w:p w:rsidR="00EC08A0" w:rsidRDefault="009B5047" w:rsidP="00161151">
      <w:pPr>
        <w:spacing w:after="0" w:line="360" w:lineRule="auto"/>
        <w:ind w:firstLine="709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EC08A0" w:rsidRPr="00EC08A0">
        <w:rPr>
          <w:rFonts w:ascii="Arial" w:hAnsi="Arial" w:cs="Arial"/>
          <w:color w:val="0D0D0D"/>
          <w:sz w:val="24"/>
        </w:rPr>
        <w:t xml:space="preserve">w uzupełnieniu wypowiedzi pana skarbnika przekazał, że są to środki wpływające z urzędu wojewódzkiego, powiat jest tylko pośrednikiem, nie ma na to żadnego wpływu, to jest jak gdyby instytucja samofinansująca się dodając, że możemy dołożyć </w:t>
      </w:r>
      <w:r w:rsidR="00EC08A0">
        <w:rPr>
          <w:rFonts w:ascii="Arial" w:hAnsi="Arial" w:cs="Arial"/>
          <w:color w:val="0D0D0D"/>
          <w:sz w:val="24"/>
        </w:rPr>
        <w:br/>
      </w:r>
      <w:r w:rsidR="00EC08A0" w:rsidRPr="00EC08A0">
        <w:rPr>
          <w:rFonts w:ascii="Arial" w:hAnsi="Arial" w:cs="Arial"/>
          <w:color w:val="0D0D0D"/>
          <w:sz w:val="24"/>
        </w:rPr>
        <w:t>im do jakiegoś sprzętu, na które jest zapotrzebowanie w formie dotacji.</w:t>
      </w:r>
      <w:r w:rsidR="00EC08A0">
        <w:rPr>
          <w:rFonts w:ascii="Arial" w:hAnsi="Arial" w:cs="Arial"/>
          <w:color w:val="0D0D0D"/>
          <w:sz w:val="24"/>
        </w:rPr>
        <w:t xml:space="preserve"> Zwrócił się </w:t>
      </w:r>
      <w:r w:rsidR="00EC08A0">
        <w:rPr>
          <w:rFonts w:ascii="Arial" w:hAnsi="Arial" w:cs="Arial"/>
          <w:color w:val="0D0D0D"/>
          <w:sz w:val="24"/>
        </w:rPr>
        <w:br/>
        <w:t>do radnego Wojcieszaka</w:t>
      </w:r>
      <w:r w:rsidR="004E4CDA">
        <w:rPr>
          <w:rFonts w:ascii="Arial" w:hAnsi="Arial" w:cs="Arial"/>
          <w:color w:val="0D0D0D"/>
          <w:sz w:val="24"/>
        </w:rPr>
        <w:t xml:space="preserve"> z zapytaniem,</w:t>
      </w:r>
      <w:r w:rsidR="00EC08A0">
        <w:rPr>
          <w:rFonts w:ascii="Arial" w:hAnsi="Arial" w:cs="Arial"/>
          <w:color w:val="0D0D0D"/>
          <w:sz w:val="24"/>
        </w:rPr>
        <w:t xml:space="preserve"> czy chciałby jeszcze o coś zapytać.</w:t>
      </w:r>
    </w:p>
    <w:p w:rsidR="00EC08A0" w:rsidRDefault="00EC08A0" w:rsidP="00161151">
      <w:pPr>
        <w:spacing w:after="0" w:line="360" w:lineRule="auto"/>
        <w:ind w:firstLine="709"/>
        <w:jc w:val="both"/>
        <w:rPr>
          <w:rFonts w:ascii="Arial" w:hAnsi="Arial" w:cs="Arial"/>
          <w:color w:val="0D0D0D"/>
          <w:sz w:val="24"/>
        </w:rPr>
      </w:pPr>
      <w:r w:rsidRPr="00EC08A0">
        <w:rPr>
          <w:rFonts w:ascii="Arial" w:hAnsi="Arial" w:cs="Arial"/>
          <w:b/>
          <w:color w:val="0D0D0D"/>
          <w:sz w:val="24"/>
        </w:rPr>
        <w:t>Pan Henryk Wojcieszak – członek Zarządu</w:t>
      </w:r>
      <w:r>
        <w:rPr>
          <w:rFonts w:ascii="Arial" w:hAnsi="Arial" w:cs="Arial"/>
          <w:color w:val="0D0D0D"/>
          <w:sz w:val="24"/>
        </w:rPr>
        <w:t xml:space="preserve"> odpowiedział, że nie. </w:t>
      </w:r>
    </w:p>
    <w:p w:rsidR="009B5047" w:rsidRDefault="00EC08A0" w:rsidP="00EC08A0">
      <w:pPr>
        <w:spacing w:after="0" w:line="360" w:lineRule="auto"/>
        <w:ind w:firstLine="709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zapytał, </w:t>
      </w:r>
      <w:r>
        <w:rPr>
          <w:rFonts w:ascii="Arial" w:hAnsi="Arial" w:cs="Arial"/>
          <w:color w:val="0D0D0D"/>
          <w:sz w:val="24"/>
        </w:rPr>
        <w:br/>
        <w:t xml:space="preserve">czy są jeszcze pytania. </w:t>
      </w:r>
      <w:r w:rsidRPr="00EC08A0">
        <w:rPr>
          <w:rFonts w:ascii="Arial" w:hAnsi="Arial" w:cs="Arial"/>
          <w:i/>
          <w:color w:val="0D0D0D"/>
          <w:sz w:val="24"/>
        </w:rPr>
        <w:t>Nikt się nie zgłosił</w:t>
      </w:r>
      <w:r>
        <w:rPr>
          <w:rFonts w:ascii="Arial" w:hAnsi="Arial" w:cs="Arial"/>
          <w:color w:val="0D0D0D"/>
          <w:sz w:val="24"/>
        </w:rPr>
        <w:t>. Z</w:t>
      </w:r>
      <w:r w:rsidR="009B5047">
        <w:rPr>
          <w:rFonts w:ascii="Arial" w:hAnsi="Arial" w:cs="Arial"/>
          <w:color w:val="0D0D0D"/>
          <w:sz w:val="24"/>
        </w:rPr>
        <w:t xml:space="preserve">arządził głosowanie „za” </w:t>
      </w:r>
      <w:r>
        <w:rPr>
          <w:rFonts w:ascii="Arial" w:hAnsi="Arial" w:cs="Arial"/>
          <w:color w:val="0D0D0D"/>
          <w:sz w:val="24"/>
        </w:rPr>
        <w:t xml:space="preserve">podjęciem uchwały. </w:t>
      </w:r>
    </w:p>
    <w:p w:rsidR="004A330D" w:rsidRDefault="004A330D" w:rsidP="00EC08A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/>
        </w:rPr>
      </w:pPr>
    </w:p>
    <w:p w:rsidR="00743D19" w:rsidRDefault="00743D19" w:rsidP="00EC08A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/>
        </w:rPr>
      </w:pPr>
    </w:p>
    <w:p w:rsidR="00EC08A0" w:rsidRPr="00EC08A0" w:rsidRDefault="00EC08A0" w:rsidP="00EC08A0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D02B41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r w:rsidRPr="00EC08A0">
        <w:rPr>
          <w:rFonts w:ascii="Arial" w:hAnsi="Arial" w:cs="Arial"/>
          <w:i/>
          <w:sz w:val="24"/>
        </w:rPr>
        <w:t xml:space="preserve">Zarząd Powiatu w Wieluniu jednogłośnie (przy 5 głosach „za”) podjął uchwałę </w:t>
      </w:r>
      <w:r w:rsidRPr="00EC08A0">
        <w:rPr>
          <w:rFonts w:ascii="Arial" w:hAnsi="Arial" w:cs="Arial"/>
          <w:i/>
          <w:sz w:val="24"/>
        </w:rPr>
        <w:br/>
        <w:t>Nr 674/21</w:t>
      </w:r>
      <w:r w:rsidRPr="00EC08A0">
        <w:rPr>
          <w:rFonts w:ascii="Arial" w:hAnsi="Arial" w:cs="Arial"/>
          <w:i/>
          <w:sz w:val="24"/>
          <w:lang w:eastAsia="pl-PL"/>
        </w:rPr>
        <w:t xml:space="preserve"> w sprawie zmian w budżecie powiatu</w:t>
      </w:r>
      <w:r w:rsidRPr="00EC08A0">
        <w:rPr>
          <w:rFonts w:ascii="Arial" w:hAnsi="Arial" w:cs="Arial"/>
          <w:i/>
          <w:sz w:val="24"/>
        </w:rPr>
        <w:t xml:space="preserve"> (głosowało 5 członków Zarządu).</w:t>
      </w:r>
    </w:p>
    <w:p w:rsidR="00ED50CE" w:rsidRPr="004A330D" w:rsidRDefault="004A330D" w:rsidP="004A330D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 w:rsidRPr="004A330D">
        <w:rPr>
          <w:rFonts w:ascii="Arial" w:hAnsi="Arial" w:cs="Arial"/>
          <w:i/>
          <w:color w:val="0D0D0D"/>
          <w:sz w:val="24"/>
        </w:rPr>
        <w:t>Uchwała Nr 6</w:t>
      </w:r>
      <w:r w:rsidR="00EC08A0">
        <w:rPr>
          <w:rFonts w:ascii="Arial" w:hAnsi="Arial" w:cs="Arial"/>
          <w:i/>
          <w:color w:val="0D0D0D"/>
          <w:sz w:val="24"/>
        </w:rPr>
        <w:t>74</w:t>
      </w:r>
      <w:r w:rsidRPr="004A330D">
        <w:rPr>
          <w:rFonts w:ascii="Arial" w:hAnsi="Arial" w:cs="Arial"/>
          <w:i/>
          <w:color w:val="0D0D0D"/>
          <w:sz w:val="24"/>
        </w:rPr>
        <w:t xml:space="preserve">/21 stanowi załącznik do protokołu. </w:t>
      </w:r>
    </w:p>
    <w:p w:rsidR="004A330D" w:rsidRDefault="004A330D" w:rsidP="004A330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743D19" w:rsidRDefault="00743D19" w:rsidP="004A330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EE56FF" w:rsidRPr="00EC08A0" w:rsidRDefault="00D177DC" w:rsidP="00EC08A0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:rsidR="00EC08A0" w:rsidRPr="00EC08A0" w:rsidRDefault="00EC08A0" w:rsidP="00EC08A0">
      <w:pPr>
        <w:tabs>
          <w:tab w:val="left" w:pos="6355"/>
        </w:tabs>
        <w:spacing w:after="0" w:line="360" w:lineRule="auto"/>
        <w:jc w:val="both"/>
        <w:rPr>
          <w:rFonts w:ascii="Arial" w:hAnsi="Arial" w:cs="Arial"/>
          <w:b/>
          <w:i/>
          <w:sz w:val="24"/>
          <w:lang w:eastAsia="pl-PL"/>
        </w:rPr>
      </w:pPr>
      <w:r w:rsidRPr="00EC08A0">
        <w:rPr>
          <w:rFonts w:ascii="Arial" w:hAnsi="Arial" w:cs="Arial"/>
          <w:b/>
          <w:sz w:val="24"/>
          <w:lang w:eastAsia="pl-PL"/>
        </w:rPr>
        <w:t xml:space="preserve">Podjęcie uchwały Zarządu Powiatu w Wieluniu w sprawie opracowania układu wykonawczego </w:t>
      </w:r>
      <w:r w:rsidRPr="00EC08A0">
        <w:rPr>
          <w:rFonts w:ascii="Arial" w:hAnsi="Arial" w:cs="Arial"/>
          <w:b/>
          <w:i/>
          <w:sz w:val="24"/>
          <w:lang w:eastAsia="pl-PL"/>
        </w:rPr>
        <w:t xml:space="preserve">- do uchwały Zarządu Powiatu w Wieluniu w sprawie zmian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EC08A0">
        <w:rPr>
          <w:rFonts w:ascii="Arial" w:hAnsi="Arial" w:cs="Arial"/>
          <w:b/>
          <w:i/>
          <w:sz w:val="24"/>
          <w:lang w:eastAsia="pl-PL"/>
        </w:rPr>
        <w:t xml:space="preserve">w budżecie powiatu. </w:t>
      </w:r>
    </w:p>
    <w:p w:rsidR="00EE56FF" w:rsidRDefault="00EE56FF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BB0143" w:rsidRDefault="00BB0143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otworzył dyskusję. </w:t>
      </w:r>
      <w:r w:rsidRPr="00BB0143">
        <w:rPr>
          <w:rFonts w:ascii="Arial" w:hAnsi="Arial" w:cs="Arial"/>
          <w:i/>
          <w:color w:val="0D0D0D"/>
          <w:sz w:val="24"/>
        </w:rPr>
        <w:t>Nikt się nie zgłosił</w:t>
      </w:r>
      <w:r>
        <w:rPr>
          <w:rFonts w:ascii="Arial" w:hAnsi="Arial" w:cs="Arial"/>
          <w:color w:val="0D0D0D"/>
          <w:sz w:val="24"/>
        </w:rPr>
        <w:t xml:space="preserve">. Zarządził głosowanie „za” podjęciem uchwały. </w:t>
      </w:r>
    </w:p>
    <w:p w:rsidR="00BB0143" w:rsidRDefault="00BB0143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EC08A0" w:rsidRPr="00EC08A0" w:rsidRDefault="00EC08A0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EC08A0">
        <w:rPr>
          <w:rFonts w:ascii="Arial" w:hAnsi="Arial" w:cs="Arial"/>
          <w:i/>
          <w:sz w:val="24"/>
        </w:rPr>
        <w:t xml:space="preserve">Zarząd Powiatu w Wieluniu jednogłośnie (przy 5 głosach „za”) podjął uchwałę Nr 675/21 </w:t>
      </w:r>
      <w:r w:rsidRPr="00EC08A0">
        <w:rPr>
          <w:rFonts w:ascii="Arial" w:hAnsi="Arial" w:cs="Arial"/>
          <w:i/>
          <w:sz w:val="24"/>
          <w:lang w:eastAsia="pl-PL"/>
        </w:rPr>
        <w:t xml:space="preserve">w sprawie opracowania układu wykonawczego </w:t>
      </w:r>
      <w:r w:rsidRPr="00EC08A0">
        <w:rPr>
          <w:rFonts w:ascii="Arial" w:hAnsi="Arial" w:cs="Arial"/>
          <w:i/>
          <w:sz w:val="24"/>
        </w:rPr>
        <w:t xml:space="preserve">(głosowało 5 członków Zarządu). </w:t>
      </w:r>
    </w:p>
    <w:p w:rsidR="00D177DC" w:rsidRDefault="00B22F78" w:rsidP="0016322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B22F78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ab/>
      </w:r>
      <w:r w:rsidR="00CF2698">
        <w:rPr>
          <w:rFonts w:ascii="Arial" w:hAnsi="Arial" w:cs="Arial"/>
          <w:i/>
        </w:rPr>
        <w:t>Uchwała Nr 6</w:t>
      </w:r>
      <w:r w:rsidR="00EC08A0">
        <w:rPr>
          <w:rFonts w:ascii="Arial" w:hAnsi="Arial" w:cs="Arial"/>
          <w:i/>
        </w:rPr>
        <w:t>75</w:t>
      </w:r>
      <w:r w:rsidR="00CF2698">
        <w:rPr>
          <w:rFonts w:ascii="Arial" w:hAnsi="Arial" w:cs="Arial"/>
          <w:i/>
        </w:rPr>
        <w:t>/21</w:t>
      </w:r>
      <w:r w:rsidR="00953C80">
        <w:rPr>
          <w:rFonts w:ascii="Arial" w:hAnsi="Arial" w:cs="Arial"/>
          <w:i/>
        </w:rPr>
        <w:t xml:space="preserve"> stanowi załą</w:t>
      </w:r>
      <w:r>
        <w:rPr>
          <w:rFonts w:ascii="Arial" w:hAnsi="Arial" w:cs="Arial"/>
          <w:i/>
        </w:rPr>
        <w:t>cznik do protokołu.</w:t>
      </w:r>
    </w:p>
    <w:p w:rsidR="00D177DC" w:rsidRDefault="00D177DC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743D19" w:rsidRDefault="00743D19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313385" w:rsidRPr="00BB0143" w:rsidRDefault="00976323" w:rsidP="00BB014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B0143">
        <w:rPr>
          <w:rFonts w:ascii="Arial" w:hAnsi="Arial" w:cs="Arial"/>
          <w:b/>
          <w:color w:val="auto"/>
          <w:sz w:val="24"/>
          <w:szCs w:val="24"/>
        </w:rPr>
        <w:t>Pkt</w:t>
      </w:r>
      <w:r w:rsidR="00BB0143" w:rsidRPr="00BB0143">
        <w:rPr>
          <w:rFonts w:ascii="Arial" w:hAnsi="Arial" w:cs="Arial"/>
          <w:b/>
          <w:color w:val="auto"/>
          <w:sz w:val="24"/>
          <w:szCs w:val="24"/>
        </w:rPr>
        <w:t xml:space="preserve"> 6</w:t>
      </w:r>
    </w:p>
    <w:p w:rsidR="00976323" w:rsidRPr="00BB0143" w:rsidRDefault="00976323" w:rsidP="00BB014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B0143">
        <w:rPr>
          <w:rFonts w:ascii="Arial" w:hAnsi="Arial" w:cs="Arial"/>
          <w:b/>
          <w:color w:val="auto"/>
          <w:sz w:val="24"/>
          <w:szCs w:val="24"/>
        </w:rPr>
        <w:t>Sprawy bieżące.</w:t>
      </w:r>
    </w:p>
    <w:p w:rsidR="00976323" w:rsidRDefault="00976323" w:rsidP="006440FA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BB0143" w:rsidRDefault="00976323" w:rsidP="00976323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627030">
        <w:rPr>
          <w:rFonts w:ascii="Arial" w:hAnsi="Arial" w:cs="Arial"/>
          <w:b/>
          <w:sz w:val="24"/>
        </w:rPr>
        <w:t xml:space="preserve">Pan Marek Kieler – przewodniczący Zarządu Powiatu </w:t>
      </w:r>
      <w:r w:rsidR="00BB0143">
        <w:rPr>
          <w:rFonts w:ascii="Arial" w:hAnsi="Arial" w:cs="Arial"/>
          <w:sz w:val="24"/>
        </w:rPr>
        <w:t xml:space="preserve">poinformował, </w:t>
      </w:r>
      <w:r w:rsidR="00C467D3">
        <w:rPr>
          <w:rFonts w:ascii="Arial" w:hAnsi="Arial" w:cs="Arial"/>
          <w:sz w:val="24"/>
        </w:rPr>
        <w:br/>
      </w:r>
      <w:r w:rsidR="00BB0143">
        <w:rPr>
          <w:rFonts w:ascii="Arial" w:hAnsi="Arial" w:cs="Arial"/>
          <w:sz w:val="24"/>
        </w:rPr>
        <w:t xml:space="preserve">że ma odbyć się konferencja ekologiczna w Zespole Szkół nr 1 w Wieluniu </w:t>
      </w:r>
      <w:r w:rsidR="00863CBF">
        <w:rPr>
          <w:rFonts w:ascii="Arial" w:hAnsi="Arial" w:cs="Arial"/>
          <w:sz w:val="24"/>
        </w:rPr>
        <w:br/>
      </w:r>
      <w:r w:rsidR="00BB0143">
        <w:rPr>
          <w:rFonts w:ascii="Arial" w:hAnsi="Arial" w:cs="Arial"/>
          <w:sz w:val="24"/>
        </w:rPr>
        <w:t xml:space="preserve">z udziałem Parków Krajobrazowych. Dodał, że na ten moment obowiązuje </w:t>
      </w:r>
      <w:r w:rsidR="00863CBF">
        <w:rPr>
          <w:rFonts w:ascii="Arial" w:hAnsi="Arial" w:cs="Arial"/>
          <w:sz w:val="24"/>
        </w:rPr>
        <w:br/>
      </w:r>
      <w:r w:rsidR="00BB0143">
        <w:rPr>
          <w:rFonts w:ascii="Arial" w:hAnsi="Arial" w:cs="Arial"/>
          <w:sz w:val="24"/>
        </w:rPr>
        <w:t xml:space="preserve">20. października br. jako termin kolejnego posiedzenia Zarządu Powiatu. Podkreślił, że nie będzie za wiele spraw, ponieważ w planach pracy nie jest dużo zaplanowanych, ale są sprawy bieżące, które należy podjąć. Jedna ze spraw będzie z Oddziału Zdrowia i Spraw Społecznych dotycząca utworzenia punktu nieodpłatnej pomocy prawnej. Z pismem w tej sprawie wystąpił wójt gminy Mokrsko. </w:t>
      </w:r>
      <w:r w:rsidR="00490FE0">
        <w:rPr>
          <w:rFonts w:ascii="Arial" w:hAnsi="Arial" w:cs="Arial"/>
          <w:sz w:val="24"/>
        </w:rPr>
        <w:t xml:space="preserve">Kolejnym punktem będzie wydanie opinii odnośnie przebiegu linii kolejowej. Podkreślił, </w:t>
      </w:r>
      <w:r w:rsidR="00863CBF">
        <w:rPr>
          <w:rFonts w:ascii="Arial" w:hAnsi="Arial" w:cs="Arial"/>
          <w:sz w:val="24"/>
        </w:rPr>
        <w:br/>
      </w:r>
      <w:r w:rsidR="00490FE0">
        <w:rPr>
          <w:rFonts w:ascii="Arial" w:hAnsi="Arial" w:cs="Arial"/>
          <w:sz w:val="24"/>
        </w:rPr>
        <w:t xml:space="preserve">że wczoraj okazało się, że trwają prace i po konsultacjach </w:t>
      </w:r>
      <w:r w:rsidR="00C467D3">
        <w:rPr>
          <w:rFonts w:ascii="Arial" w:hAnsi="Arial" w:cs="Arial"/>
          <w:sz w:val="24"/>
        </w:rPr>
        <w:t xml:space="preserve">pani Krzemień </w:t>
      </w:r>
      <w:r w:rsidR="00490FE0">
        <w:rPr>
          <w:rFonts w:ascii="Arial" w:hAnsi="Arial" w:cs="Arial"/>
          <w:sz w:val="24"/>
        </w:rPr>
        <w:t>z Urzędem Marszałkowskim</w:t>
      </w:r>
      <w:r w:rsidR="00C467D3">
        <w:rPr>
          <w:rFonts w:ascii="Arial" w:hAnsi="Arial" w:cs="Arial"/>
          <w:sz w:val="24"/>
        </w:rPr>
        <w:t>,</w:t>
      </w:r>
      <w:r w:rsidR="00490FE0">
        <w:rPr>
          <w:rFonts w:ascii="Arial" w:hAnsi="Arial" w:cs="Arial"/>
          <w:sz w:val="24"/>
        </w:rPr>
        <w:t xml:space="preserve"> z </w:t>
      </w:r>
      <w:r w:rsidR="00C467D3">
        <w:rPr>
          <w:rFonts w:ascii="Arial" w:hAnsi="Arial" w:cs="Arial"/>
          <w:sz w:val="24"/>
        </w:rPr>
        <w:t xml:space="preserve">tą </w:t>
      </w:r>
      <w:r w:rsidR="00490FE0">
        <w:rPr>
          <w:rFonts w:ascii="Arial" w:hAnsi="Arial" w:cs="Arial"/>
          <w:sz w:val="24"/>
        </w:rPr>
        <w:t xml:space="preserve">firmą była informacja, że termin się przesuwa, bo są zmiany. </w:t>
      </w:r>
      <w:r w:rsidR="004E4CDA">
        <w:rPr>
          <w:rFonts w:ascii="Arial" w:hAnsi="Arial" w:cs="Arial"/>
          <w:sz w:val="24"/>
        </w:rPr>
        <w:t>Dodał, że j</w:t>
      </w:r>
      <w:r w:rsidR="00C467D3">
        <w:rPr>
          <w:rFonts w:ascii="Arial" w:hAnsi="Arial" w:cs="Arial"/>
          <w:sz w:val="24"/>
        </w:rPr>
        <w:t>eśli ktoś chciałby zapoznać się z kosztami</w:t>
      </w:r>
      <w:r w:rsidR="004E4CDA">
        <w:rPr>
          <w:rFonts w:ascii="Arial" w:hAnsi="Arial" w:cs="Arial"/>
          <w:sz w:val="24"/>
        </w:rPr>
        <w:t>,</w:t>
      </w:r>
      <w:r w:rsidR="00C467D3">
        <w:rPr>
          <w:rFonts w:ascii="Arial" w:hAnsi="Arial" w:cs="Arial"/>
          <w:sz w:val="24"/>
        </w:rPr>
        <w:t xml:space="preserve"> to może przesłać to członkom Zarządu poprzez Biuro Rady. Dodał, że niedawno rozmawiał z radnym </w:t>
      </w:r>
      <w:proofErr w:type="spellStart"/>
      <w:r w:rsidR="00C467D3">
        <w:rPr>
          <w:rFonts w:ascii="Arial" w:hAnsi="Arial" w:cs="Arial"/>
          <w:sz w:val="24"/>
        </w:rPr>
        <w:t>Borczykiem</w:t>
      </w:r>
      <w:proofErr w:type="spellEnd"/>
      <w:r w:rsidR="00C467D3">
        <w:rPr>
          <w:rFonts w:ascii="Arial" w:hAnsi="Arial" w:cs="Arial"/>
          <w:sz w:val="24"/>
        </w:rPr>
        <w:t xml:space="preserve"> </w:t>
      </w:r>
      <w:r w:rsidR="00863CBF">
        <w:rPr>
          <w:rFonts w:ascii="Arial" w:hAnsi="Arial" w:cs="Arial"/>
          <w:sz w:val="24"/>
        </w:rPr>
        <w:br/>
      </w:r>
      <w:r w:rsidR="00C467D3">
        <w:rPr>
          <w:rFonts w:ascii="Arial" w:hAnsi="Arial" w:cs="Arial"/>
          <w:sz w:val="24"/>
        </w:rPr>
        <w:t>na ten temat, a przedwczoraj odbył rozmowę z wójtem gminy Osjaków, który bardziej uwypuklił wszystkie niuans</w:t>
      </w:r>
      <w:r w:rsidR="004E4CDA">
        <w:rPr>
          <w:rFonts w:ascii="Arial" w:hAnsi="Arial" w:cs="Arial"/>
          <w:sz w:val="24"/>
        </w:rPr>
        <w:t xml:space="preserve">e przebiegu linii, więc </w:t>
      </w:r>
      <w:r w:rsidR="00C467D3">
        <w:rPr>
          <w:rFonts w:ascii="Arial" w:hAnsi="Arial" w:cs="Arial"/>
          <w:sz w:val="24"/>
        </w:rPr>
        <w:t xml:space="preserve">opinię można przekazać później, czyli planuje się na 20. </w:t>
      </w:r>
      <w:r w:rsidR="004E4CDA">
        <w:rPr>
          <w:rFonts w:ascii="Arial" w:hAnsi="Arial" w:cs="Arial"/>
          <w:sz w:val="24"/>
        </w:rPr>
        <w:t>p</w:t>
      </w:r>
      <w:r w:rsidR="00C467D3">
        <w:rPr>
          <w:rFonts w:ascii="Arial" w:hAnsi="Arial" w:cs="Arial"/>
          <w:sz w:val="24"/>
        </w:rPr>
        <w:t>aździernika, jeśli nie dojdą jakieś nowe materiały</w:t>
      </w:r>
      <w:r w:rsidR="004E4CDA">
        <w:rPr>
          <w:rFonts w:ascii="Arial" w:hAnsi="Arial" w:cs="Arial"/>
          <w:sz w:val="24"/>
        </w:rPr>
        <w:t>.</w:t>
      </w:r>
      <w:r w:rsidR="00C467D3">
        <w:rPr>
          <w:rFonts w:ascii="Arial" w:hAnsi="Arial" w:cs="Arial"/>
          <w:sz w:val="24"/>
        </w:rPr>
        <w:t xml:space="preserve"> </w:t>
      </w:r>
      <w:r w:rsidR="00863CBF">
        <w:rPr>
          <w:rFonts w:ascii="Arial" w:hAnsi="Arial" w:cs="Arial"/>
          <w:sz w:val="24"/>
        </w:rPr>
        <w:br/>
      </w:r>
      <w:r w:rsidR="00735320">
        <w:rPr>
          <w:rFonts w:ascii="Arial" w:hAnsi="Arial" w:cs="Arial"/>
          <w:sz w:val="24"/>
        </w:rPr>
        <w:t xml:space="preserve">Powtórzył, że </w:t>
      </w:r>
      <w:r w:rsidR="00C467D3">
        <w:rPr>
          <w:rFonts w:ascii="Arial" w:hAnsi="Arial" w:cs="Arial"/>
          <w:sz w:val="24"/>
        </w:rPr>
        <w:t xml:space="preserve">obecny </w:t>
      </w:r>
      <w:r w:rsidR="00735320">
        <w:rPr>
          <w:rFonts w:ascii="Arial" w:hAnsi="Arial" w:cs="Arial"/>
          <w:sz w:val="24"/>
        </w:rPr>
        <w:t>materiał</w:t>
      </w:r>
      <w:r w:rsidR="00735320" w:rsidRPr="00735320">
        <w:rPr>
          <w:rFonts w:ascii="Arial" w:hAnsi="Arial" w:cs="Arial"/>
          <w:sz w:val="24"/>
        </w:rPr>
        <w:t xml:space="preserve"> </w:t>
      </w:r>
      <w:r w:rsidR="00735320">
        <w:rPr>
          <w:rFonts w:ascii="Arial" w:hAnsi="Arial" w:cs="Arial"/>
          <w:sz w:val="24"/>
        </w:rPr>
        <w:t xml:space="preserve">dotyczący tego, </w:t>
      </w:r>
      <w:bookmarkStart w:id="0" w:name="_GoBack"/>
      <w:bookmarkEnd w:id="0"/>
      <w:r w:rsidR="00735320">
        <w:rPr>
          <w:rFonts w:ascii="Arial" w:hAnsi="Arial" w:cs="Arial"/>
          <w:sz w:val="24"/>
        </w:rPr>
        <w:t>jak będzie wyglądać przebieg linii kolejowej</w:t>
      </w:r>
      <w:r w:rsidR="00735320">
        <w:rPr>
          <w:rFonts w:ascii="Arial" w:hAnsi="Arial" w:cs="Arial"/>
          <w:sz w:val="24"/>
        </w:rPr>
        <w:t xml:space="preserve"> </w:t>
      </w:r>
      <w:r w:rsidR="00C467D3">
        <w:rPr>
          <w:rFonts w:ascii="Arial" w:hAnsi="Arial" w:cs="Arial"/>
          <w:sz w:val="24"/>
        </w:rPr>
        <w:t xml:space="preserve">może przesłać członkom Zarządu. Zapytał, czy ktoś chciałby zabrać głos. </w:t>
      </w:r>
      <w:r w:rsidR="00C467D3" w:rsidRPr="00C467D3">
        <w:rPr>
          <w:rFonts w:ascii="Arial" w:hAnsi="Arial" w:cs="Arial"/>
          <w:i/>
          <w:sz w:val="24"/>
        </w:rPr>
        <w:t>Nikt się nie zgłosił</w:t>
      </w:r>
      <w:r w:rsidR="00C467D3">
        <w:rPr>
          <w:rFonts w:ascii="Arial" w:hAnsi="Arial" w:cs="Arial"/>
          <w:sz w:val="24"/>
        </w:rPr>
        <w:t xml:space="preserve">. </w:t>
      </w:r>
    </w:p>
    <w:p w:rsidR="00A86FD7" w:rsidRPr="00016F3A" w:rsidRDefault="00A86FD7" w:rsidP="00743D19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F5687E" w:rsidRPr="00C467D3" w:rsidRDefault="00F5687E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</w:t>
      </w:r>
      <w:r w:rsidR="00C467D3" w:rsidRPr="00C467D3">
        <w:rPr>
          <w:rFonts w:ascii="Arial" w:hAnsi="Arial" w:cs="Arial"/>
          <w:b/>
          <w:color w:val="auto"/>
          <w:sz w:val="24"/>
          <w:szCs w:val="24"/>
        </w:rPr>
        <w:t>7</w:t>
      </w:r>
    </w:p>
    <w:p w:rsidR="007D35E1" w:rsidRPr="00C467D3" w:rsidRDefault="007D35E1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:rsidR="001D37A2" w:rsidRPr="007D35E1" w:rsidRDefault="001D37A2" w:rsidP="00D00B7B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</w:rPr>
      </w:pPr>
    </w:p>
    <w:p w:rsidR="008A4C2B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  <w:r w:rsidRPr="006032A6">
        <w:rPr>
          <w:rFonts w:ascii="Arial" w:eastAsia="Calibri" w:hAnsi="Arial" w:cs="Arial"/>
          <w:i/>
          <w:sz w:val="24"/>
        </w:rPr>
        <w:t>Na C</w:t>
      </w:r>
      <w:r w:rsidR="00A55AA6">
        <w:rPr>
          <w:rFonts w:ascii="Arial" w:eastAsia="Calibri" w:hAnsi="Arial" w:cs="Arial"/>
          <w:i/>
          <w:sz w:val="24"/>
        </w:rPr>
        <w:t>X</w:t>
      </w:r>
      <w:r w:rsidR="00440959">
        <w:rPr>
          <w:rFonts w:ascii="Arial" w:eastAsia="Calibri" w:hAnsi="Arial" w:cs="Arial"/>
          <w:i/>
          <w:sz w:val="24"/>
        </w:rPr>
        <w:t>I</w:t>
      </w:r>
      <w:r w:rsidR="00C467D3">
        <w:rPr>
          <w:rFonts w:ascii="Arial" w:eastAsia="Calibri" w:hAnsi="Arial" w:cs="Arial"/>
          <w:i/>
          <w:sz w:val="24"/>
        </w:rPr>
        <w:t>V</w:t>
      </w:r>
      <w:r w:rsidRPr="006032A6">
        <w:rPr>
          <w:rFonts w:ascii="Arial" w:eastAsia="Calibri" w:hAnsi="Arial" w:cs="Arial"/>
          <w:i/>
          <w:sz w:val="24"/>
        </w:rPr>
        <w:t xml:space="preserve"> posiedzeniu Zarządu Powiatu w Wieluniu </w:t>
      </w:r>
      <w:r w:rsidR="000274B6">
        <w:rPr>
          <w:rFonts w:ascii="Arial" w:eastAsia="Calibri" w:hAnsi="Arial" w:cs="Arial"/>
          <w:i/>
          <w:sz w:val="24"/>
        </w:rPr>
        <w:t>wolne wnioski nie były składan</w:t>
      </w:r>
      <w:r w:rsidR="00292D87">
        <w:rPr>
          <w:rFonts w:ascii="Arial" w:eastAsia="Calibri" w:hAnsi="Arial" w:cs="Arial"/>
          <w:i/>
          <w:sz w:val="24"/>
        </w:rPr>
        <w:t xml:space="preserve">e. </w:t>
      </w:r>
    </w:p>
    <w:p w:rsidR="00477BD0" w:rsidRDefault="00477BD0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118D7" w:rsidRDefault="006118D7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118D7" w:rsidRDefault="006118D7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Pr="00C467D3" w:rsidRDefault="000D3912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467D3"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 w:rsidR="00C467D3" w:rsidRPr="00C467D3">
        <w:rPr>
          <w:rFonts w:ascii="Arial" w:eastAsia="Calibri" w:hAnsi="Arial" w:cs="Arial"/>
          <w:b/>
          <w:color w:val="auto"/>
          <w:sz w:val="24"/>
          <w:szCs w:val="24"/>
        </w:rPr>
        <w:t>8</w:t>
      </w:r>
    </w:p>
    <w:p w:rsidR="006032A6" w:rsidRDefault="00FA5769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6032A6" w:rsidRPr="00C467D3">
        <w:rPr>
          <w:rFonts w:ascii="Arial" w:hAnsi="Arial" w:cs="Arial"/>
          <w:b/>
          <w:color w:val="auto"/>
          <w:sz w:val="24"/>
          <w:szCs w:val="24"/>
        </w:rPr>
        <w:t>C</w:t>
      </w:r>
      <w:r w:rsidR="00A55AA6" w:rsidRPr="00C467D3">
        <w:rPr>
          <w:rFonts w:ascii="Arial" w:hAnsi="Arial" w:cs="Arial"/>
          <w:b/>
          <w:color w:val="auto"/>
          <w:sz w:val="24"/>
          <w:szCs w:val="24"/>
        </w:rPr>
        <w:t>X</w:t>
      </w:r>
      <w:r w:rsidR="00440959" w:rsidRPr="00C467D3">
        <w:rPr>
          <w:rFonts w:ascii="Arial" w:hAnsi="Arial" w:cs="Arial"/>
          <w:b/>
          <w:color w:val="auto"/>
          <w:sz w:val="24"/>
          <w:szCs w:val="24"/>
        </w:rPr>
        <w:t>I</w:t>
      </w:r>
      <w:r w:rsidR="00C467D3" w:rsidRPr="00C467D3">
        <w:rPr>
          <w:rFonts w:ascii="Arial" w:hAnsi="Arial" w:cs="Arial"/>
          <w:b/>
          <w:color w:val="auto"/>
          <w:sz w:val="24"/>
          <w:szCs w:val="24"/>
        </w:rPr>
        <w:t>V</w:t>
      </w:r>
      <w:r w:rsidR="007E29BC" w:rsidRPr="00C467D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032A6" w:rsidRPr="00C467D3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:rsidR="00C467D3" w:rsidRDefault="00C467D3" w:rsidP="00C467D3">
      <w:pPr>
        <w:pStyle w:val="Tekstpodstawowy"/>
      </w:pPr>
    </w:p>
    <w:p w:rsidR="00C467D3" w:rsidRPr="00C467D3" w:rsidRDefault="00C467D3" w:rsidP="00C467D3">
      <w:pPr>
        <w:pStyle w:val="Tekstpodstawowy"/>
      </w:pPr>
    </w:p>
    <w:p w:rsidR="006032A6" w:rsidRDefault="00477BD0" w:rsidP="003E7BF4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032A6">
        <w:rPr>
          <w:rFonts w:ascii="Arial" w:hAnsi="Arial" w:cs="Arial"/>
          <w:sz w:val="24"/>
        </w:rPr>
        <w:t>w związku z wyczer</w:t>
      </w:r>
      <w:r w:rsidR="00FA5769">
        <w:rPr>
          <w:rFonts w:ascii="Arial" w:hAnsi="Arial" w:cs="Arial"/>
          <w:sz w:val="24"/>
        </w:rPr>
        <w:t xml:space="preserve">paniem porządku obrad, zamknął </w:t>
      </w:r>
      <w:r w:rsidR="00440959">
        <w:rPr>
          <w:rFonts w:ascii="Arial" w:hAnsi="Arial" w:cs="Arial"/>
          <w:sz w:val="24"/>
        </w:rPr>
        <w:t>C</w:t>
      </w:r>
      <w:r w:rsidR="00A55AA6">
        <w:rPr>
          <w:rFonts w:ascii="Arial" w:hAnsi="Arial" w:cs="Arial"/>
          <w:sz w:val="24"/>
        </w:rPr>
        <w:t>X</w:t>
      </w:r>
      <w:r w:rsidR="00C467D3">
        <w:rPr>
          <w:rFonts w:ascii="Arial" w:hAnsi="Arial" w:cs="Arial"/>
          <w:sz w:val="24"/>
        </w:rPr>
        <w:t>IV</w:t>
      </w:r>
      <w:r w:rsidR="006032A6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7E29BC" w:rsidRDefault="007E29BC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292D87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</w:t>
      </w:r>
      <w:r w:rsidR="007E29BC">
        <w:rPr>
          <w:rFonts w:ascii="Arial" w:hAnsi="Arial" w:cs="Arial"/>
          <w:sz w:val="24"/>
        </w:rPr>
        <w:t>ołowała</w:t>
      </w:r>
      <w:r w:rsidR="006032A6">
        <w:rPr>
          <w:rFonts w:ascii="Arial" w:hAnsi="Arial" w:cs="Arial"/>
          <w:sz w:val="24"/>
        </w:rPr>
        <w:t xml:space="preserve">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7209EA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6032A6" w:rsidRPr="003E7BF4" w:rsidRDefault="003E7BF4" w:rsidP="003E7BF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6032A6" w:rsidRPr="003E7BF4" w:rsidSect="003039D4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66" w:rsidRDefault="00880466">
      <w:pPr>
        <w:spacing w:after="0" w:line="240" w:lineRule="auto"/>
      </w:pPr>
      <w:r>
        <w:separator/>
      </w:r>
    </w:p>
  </w:endnote>
  <w:endnote w:type="continuationSeparator" w:id="0">
    <w:p w:rsidR="00880466" w:rsidRDefault="0088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Content>
      <w:p w:rsidR="00D30AA2" w:rsidRDefault="00D30A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53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0AA2" w:rsidRDefault="00D30AA2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66" w:rsidRDefault="00880466">
      <w:pPr>
        <w:spacing w:after="0" w:line="240" w:lineRule="auto"/>
      </w:pPr>
      <w:r>
        <w:separator/>
      </w:r>
    </w:p>
  </w:footnote>
  <w:footnote w:type="continuationSeparator" w:id="0">
    <w:p w:rsidR="00880466" w:rsidRDefault="0088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65DC2"/>
    <w:multiLevelType w:val="hybridMultilevel"/>
    <w:tmpl w:val="FF80793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059C0"/>
    <w:multiLevelType w:val="hybridMultilevel"/>
    <w:tmpl w:val="4B824320"/>
    <w:lvl w:ilvl="0" w:tplc="898C2912">
      <w:start w:val="1"/>
      <w:numFmt w:val="lowerLetter"/>
      <w:lvlText w:val="%1)"/>
      <w:lvlJc w:val="left"/>
      <w:pPr>
        <w:ind w:left="6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E7297"/>
    <w:multiLevelType w:val="hybridMultilevel"/>
    <w:tmpl w:val="E61C46AC"/>
    <w:lvl w:ilvl="0" w:tplc="573E7EF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A1205"/>
    <w:multiLevelType w:val="hybridMultilevel"/>
    <w:tmpl w:val="25164AD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43384"/>
    <w:multiLevelType w:val="hybridMultilevel"/>
    <w:tmpl w:val="CFAEC56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9"/>
  </w:num>
  <w:num w:numId="6">
    <w:abstractNumId w:val="6"/>
  </w:num>
  <w:num w:numId="7">
    <w:abstractNumId w:val="21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8"/>
  </w:num>
  <w:num w:numId="13">
    <w:abstractNumId w:val="20"/>
  </w:num>
  <w:num w:numId="14">
    <w:abstractNumId w:val="16"/>
  </w:num>
  <w:num w:numId="15">
    <w:abstractNumId w:val="17"/>
  </w:num>
  <w:num w:numId="16">
    <w:abstractNumId w:val="9"/>
  </w:num>
  <w:num w:numId="17">
    <w:abstractNumId w:val="22"/>
  </w:num>
  <w:num w:numId="18">
    <w:abstractNumId w:val="7"/>
  </w:num>
  <w:num w:numId="19">
    <w:abstractNumId w:val="11"/>
  </w:num>
  <w:num w:numId="20">
    <w:abstractNumId w:val="0"/>
  </w:num>
  <w:num w:numId="21">
    <w:abstractNumId w:val="12"/>
  </w:num>
  <w:num w:numId="22">
    <w:abstractNumId w:val="15"/>
  </w:num>
  <w:num w:numId="2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1BCA"/>
    <w:rsid w:val="000026FC"/>
    <w:rsid w:val="00003073"/>
    <w:rsid w:val="000037A4"/>
    <w:rsid w:val="00003F69"/>
    <w:rsid w:val="0000442E"/>
    <w:rsid w:val="00004DD9"/>
    <w:rsid w:val="00010D52"/>
    <w:rsid w:val="0001259C"/>
    <w:rsid w:val="00016F3A"/>
    <w:rsid w:val="0001704C"/>
    <w:rsid w:val="000174AD"/>
    <w:rsid w:val="000203CC"/>
    <w:rsid w:val="000219B5"/>
    <w:rsid w:val="0002270B"/>
    <w:rsid w:val="000237FB"/>
    <w:rsid w:val="00024225"/>
    <w:rsid w:val="00024356"/>
    <w:rsid w:val="00024B3C"/>
    <w:rsid w:val="000274B6"/>
    <w:rsid w:val="00027AD3"/>
    <w:rsid w:val="00027D15"/>
    <w:rsid w:val="00034FA5"/>
    <w:rsid w:val="00036709"/>
    <w:rsid w:val="00036A42"/>
    <w:rsid w:val="00042E17"/>
    <w:rsid w:val="0004301D"/>
    <w:rsid w:val="00044ACB"/>
    <w:rsid w:val="000451BD"/>
    <w:rsid w:val="00045938"/>
    <w:rsid w:val="00046C5A"/>
    <w:rsid w:val="00047300"/>
    <w:rsid w:val="000475ED"/>
    <w:rsid w:val="00047EA5"/>
    <w:rsid w:val="00051504"/>
    <w:rsid w:val="00051C57"/>
    <w:rsid w:val="00052959"/>
    <w:rsid w:val="00054E87"/>
    <w:rsid w:val="0005502A"/>
    <w:rsid w:val="0005519B"/>
    <w:rsid w:val="00055B96"/>
    <w:rsid w:val="000561A3"/>
    <w:rsid w:val="00056790"/>
    <w:rsid w:val="0006280A"/>
    <w:rsid w:val="00062F70"/>
    <w:rsid w:val="000660D1"/>
    <w:rsid w:val="000669B5"/>
    <w:rsid w:val="00067513"/>
    <w:rsid w:val="00067584"/>
    <w:rsid w:val="00067AAD"/>
    <w:rsid w:val="00071343"/>
    <w:rsid w:val="00072053"/>
    <w:rsid w:val="00072239"/>
    <w:rsid w:val="00072D6E"/>
    <w:rsid w:val="0007407B"/>
    <w:rsid w:val="000746F2"/>
    <w:rsid w:val="00074826"/>
    <w:rsid w:val="00075F3A"/>
    <w:rsid w:val="00077F02"/>
    <w:rsid w:val="00081B62"/>
    <w:rsid w:val="000825DB"/>
    <w:rsid w:val="000847B8"/>
    <w:rsid w:val="00084B7E"/>
    <w:rsid w:val="00084DFD"/>
    <w:rsid w:val="000855BC"/>
    <w:rsid w:val="00085A36"/>
    <w:rsid w:val="00085C40"/>
    <w:rsid w:val="00086EA3"/>
    <w:rsid w:val="00093522"/>
    <w:rsid w:val="00093979"/>
    <w:rsid w:val="0009450F"/>
    <w:rsid w:val="00094D0E"/>
    <w:rsid w:val="000A203F"/>
    <w:rsid w:val="000A3D1D"/>
    <w:rsid w:val="000A45B6"/>
    <w:rsid w:val="000A622F"/>
    <w:rsid w:val="000B1105"/>
    <w:rsid w:val="000B118B"/>
    <w:rsid w:val="000B586F"/>
    <w:rsid w:val="000B5A47"/>
    <w:rsid w:val="000B5E8C"/>
    <w:rsid w:val="000B5EBA"/>
    <w:rsid w:val="000B6021"/>
    <w:rsid w:val="000B6111"/>
    <w:rsid w:val="000B6428"/>
    <w:rsid w:val="000B7058"/>
    <w:rsid w:val="000C1402"/>
    <w:rsid w:val="000C1660"/>
    <w:rsid w:val="000C2D41"/>
    <w:rsid w:val="000C3861"/>
    <w:rsid w:val="000C3B7E"/>
    <w:rsid w:val="000C53F9"/>
    <w:rsid w:val="000C70D9"/>
    <w:rsid w:val="000C7845"/>
    <w:rsid w:val="000D06D7"/>
    <w:rsid w:val="000D0C3F"/>
    <w:rsid w:val="000D1B3D"/>
    <w:rsid w:val="000D252A"/>
    <w:rsid w:val="000D2FD2"/>
    <w:rsid w:val="000D3912"/>
    <w:rsid w:val="000D3974"/>
    <w:rsid w:val="000D3ED9"/>
    <w:rsid w:val="000D5B1A"/>
    <w:rsid w:val="000D5D6D"/>
    <w:rsid w:val="000D694A"/>
    <w:rsid w:val="000D7574"/>
    <w:rsid w:val="000D7AF5"/>
    <w:rsid w:val="000E04B6"/>
    <w:rsid w:val="000E1F97"/>
    <w:rsid w:val="000E29FC"/>
    <w:rsid w:val="000E47EC"/>
    <w:rsid w:val="000E47F8"/>
    <w:rsid w:val="000E4F1F"/>
    <w:rsid w:val="000E65FB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75A5"/>
    <w:rsid w:val="000F7713"/>
    <w:rsid w:val="000F7D62"/>
    <w:rsid w:val="00100C28"/>
    <w:rsid w:val="001039D0"/>
    <w:rsid w:val="001055B6"/>
    <w:rsid w:val="0011036A"/>
    <w:rsid w:val="00112436"/>
    <w:rsid w:val="00114381"/>
    <w:rsid w:val="00114FE2"/>
    <w:rsid w:val="001151FC"/>
    <w:rsid w:val="00115EE4"/>
    <w:rsid w:val="001161D4"/>
    <w:rsid w:val="00117B81"/>
    <w:rsid w:val="0012027A"/>
    <w:rsid w:val="00123C9F"/>
    <w:rsid w:val="00124009"/>
    <w:rsid w:val="0012427C"/>
    <w:rsid w:val="001257E9"/>
    <w:rsid w:val="001265DE"/>
    <w:rsid w:val="00126D77"/>
    <w:rsid w:val="00126F1A"/>
    <w:rsid w:val="00133513"/>
    <w:rsid w:val="001355A0"/>
    <w:rsid w:val="00135EA4"/>
    <w:rsid w:val="001366B1"/>
    <w:rsid w:val="00137A71"/>
    <w:rsid w:val="00144A9B"/>
    <w:rsid w:val="001454C4"/>
    <w:rsid w:val="001454FD"/>
    <w:rsid w:val="001459D7"/>
    <w:rsid w:val="001473DD"/>
    <w:rsid w:val="00147F48"/>
    <w:rsid w:val="00150D1B"/>
    <w:rsid w:val="00150F96"/>
    <w:rsid w:val="00152287"/>
    <w:rsid w:val="00152C4D"/>
    <w:rsid w:val="00152F18"/>
    <w:rsid w:val="001543BB"/>
    <w:rsid w:val="001556EC"/>
    <w:rsid w:val="00155DCE"/>
    <w:rsid w:val="00155F02"/>
    <w:rsid w:val="0015628C"/>
    <w:rsid w:val="0015662C"/>
    <w:rsid w:val="00157A93"/>
    <w:rsid w:val="00161151"/>
    <w:rsid w:val="00163226"/>
    <w:rsid w:val="001633B7"/>
    <w:rsid w:val="0016341A"/>
    <w:rsid w:val="001635CE"/>
    <w:rsid w:val="001651C0"/>
    <w:rsid w:val="0016606C"/>
    <w:rsid w:val="0016706C"/>
    <w:rsid w:val="00167652"/>
    <w:rsid w:val="001707AF"/>
    <w:rsid w:val="00170FBF"/>
    <w:rsid w:val="001710F9"/>
    <w:rsid w:val="00171F08"/>
    <w:rsid w:val="001720D6"/>
    <w:rsid w:val="00172935"/>
    <w:rsid w:val="00172A7F"/>
    <w:rsid w:val="00173931"/>
    <w:rsid w:val="00175361"/>
    <w:rsid w:val="00175F9E"/>
    <w:rsid w:val="001801F2"/>
    <w:rsid w:val="00180509"/>
    <w:rsid w:val="00181F3E"/>
    <w:rsid w:val="0018340F"/>
    <w:rsid w:val="00184C7B"/>
    <w:rsid w:val="00184E99"/>
    <w:rsid w:val="00186313"/>
    <w:rsid w:val="00186650"/>
    <w:rsid w:val="00187663"/>
    <w:rsid w:val="00191270"/>
    <w:rsid w:val="001921CD"/>
    <w:rsid w:val="001951BA"/>
    <w:rsid w:val="00196425"/>
    <w:rsid w:val="001A09F0"/>
    <w:rsid w:val="001A0EDF"/>
    <w:rsid w:val="001A0F2D"/>
    <w:rsid w:val="001A0F2E"/>
    <w:rsid w:val="001A1A26"/>
    <w:rsid w:val="001A1E73"/>
    <w:rsid w:val="001A30A7"/>
    <w:rsid w:val="001A46DA"/>
    <w:rsid w:val="001B015E"/>
    <w:rsid w:val="001B0475"/>
    <w:rsid w:val="001B0E65"/>
    <w:rsid w:val="001B0F5E"/>
    <w:rsid w:val="001B1C3D"/>
    <w:rsid w:val="001B21B1"/>
    <w:rsid w:val="001B2EB9"/>
    <w:rsid w:val="001B3118"/>
    <w:rsid w:val="001B31B7"/>
    <w:rsid w:val="001B3D7F"/>
    <w:rsid w:val="001B5D60"/>
    <w:rsid w:val="001B751E"/>
    <w:rsid w:val="001B7548"/>
    <w:rsid w:val="001B7E79"/>
    <w:rsid w:val="001B7EFD"/>
    <w:rsid w:val="001C38B8"/>
    <w:rsid w:val="001C572D"/>
    <w:rsid w:val="001C7309"/>
    <w:rsid w:val="001C733C"/>
    <w:rsid w:val="001D0256"/>
    <w:rsid w:val="001D37A2"/>
    <w:rsid w:val="001D4357"/>
    <w:rsid w:val="001D4AD6"/>
    <w:rsid w:val="001D6790"/>
    <w:rsid w:val="001D778C"/>
    <w:rsid w:val="001E0688"/>
    <w:rsid w:val="001E14C5"/>
    <w:rsid w:val="001E32EF"/>
    <w:rsid w:val="001E370F"/>
    <w:rsid w:val="001E5A11"/>
    <w:rsid w:val="001E5D20"/>
    <w:rsid w:val="001E603E"/>
    <w:rsid w:val="001E7A45"/>
    <w:rsid w:val="001F1AF0"/>
    <w:rsid w:val="001F35CD"/>
    <w:rsid w:val="001F3A60"/>
    <w:rsid w:val="001F4769"/>
    <w:rsid w:val="001F4837"/>
    <w:rsid w:val="001F514D"/>
    <w:rsid w:val="001F52E8"/>
    <w:rsid w:val="001F61AE"/>
    <w:rsid w:val="002018A9"/>
    <w:rsid w:val="002028D3"/>
    <w:rsid w:val="00204328"/>
    <w:rsid w:val="002052E9"/>
    <w:rsid w:val="00205676"/>
    <w:rsid w:val="00210286"/>
    <w:rsid w:val="0021037F"/>
    <w:rsid w:val="00210E76"/>
    <w:rsid w:val="002112E8"/>
    <w:rsid w:val="0021183D"/>
    <w:rsid w:val="00211A22"/>
    <w:rsid w:val="00211F5C"/>
    <w:rsid w:val="00212B35"/>
    <w:rsid w:val="00213120"/>
    <w:rsid w:val="00213A62"/>
    <w:rsid w:val="00215557"/>
    <w:rsid w:val="0021589D"/>
    <w:rsid w:val="00216A67"/>
    <w:rsid w:val="00217042"/>
    <w:rsid w:val="00220F27"/>
    <w:rsid w:val="00220F3D"/>
    <w:rsid w:val="00221BD3"/>
    <w:rsid w:val="00222870"/>
    <w:rsid w:val="002243FD"/>
    <w:rsid w:val="002245CD"/>
    <w:rsid w:val="0022478E"/>
    <w:rsid w:val="0022637F"/>
    <w:rsid w:val="002263CF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40113"/>
    <w:rsid w:val="002406CB"/>
    <w:rsid w:val="00240B19"/>
    <w:rsid w:val="00241932"/>
    <w:rsid w:val="002420C3"/>
    <w:rsid w:val="002421F8"/>
    <w:rsid w:val="0024324C"/>
    <w:rsid w:val="0024494D"/>
    <w:rsid w:val="00244FEC"/>
    <w:rsid w:val="002460EC"/>
    <w:rsid w:val="00247866"/>
    <w:rsid w:val="002508DE"/>
    <w:rsid w:val="00250DD8"/>
    <w:rsid w:val="002513D5"/>
    <w:rsid w:val="00252032"/>
    <w:rsid w:val="00252D2B"/>
    <w:rsid w:val="00253012"/>
    <w:rsid w:val="00254B6E"/>
    <w:rsid w:val="00254FC7"/>
    <w:rsid w:val="0025572D"/>
    <w:rsid w:val="00256237"/>
    <w:rsid w:val="0025697E"/>
    <w:rsid w:val="00257B96"/>
    <w:rsid w:val="002629BD"/>
    <w:rsid w:val="00262E56"/>
    <w:rsid w:val="002630BF"/>
    <w:rsid w:val="002638C7"/>
    <w:rsid w:val="002638CF"/>
    <w:rsid w:val="0026478D"/>
    <w:rsid w:val="00265371"/>
    <w:rsid w:val="00266DBC"/>
    <w:rsid w:val="0026785A"/>
    <w:rsid w:val="00267B22"/>
    <w:rsid w:val="00270F19"/>
    <w:rsid w:val="002712BB"/>
    <w:rsid w:val="00272EA6"/>
    <w:rsid w:val="00273132"/>
    <w:rsid w:val="00273B01"/>
    <w:rsid w:val="00274F53"/>
    <w:rsid w:val="00275FAA"/>
    <w:rsid w:val="00277585"/>
    <w:rsid w:val="002810D3"/>
    <w:rsid w:val="00281446"/>
    <w:rsid w:val="00281A78"/>
    <w:rsid w:val="00283FE1"/>
    <w:rsid w:val="002849F8"/>
    <w:rsid w:val="00284E1C"/>
    <w:rsid w:val="00285517"/>
    <w:rsid w:val="002859E2"/>
    <w:rsid w:val="00290E44"/>
    <w:rsid w:val="002910C5"/>
    <w:rsid w:val="0029112E"/>
    <w:rsid w:val="00292B5D"/>
    <w:rsid w:val="00292D87"/>
    <w:rsid w:val="002938CA"/>
    <w:rsid w:val="00294AEE"/>
    <w:rsid w:val="002955BE"/>
    <w:rsid w:val="002962E6"/>
    <w:rsid w:val="00297191"/>
    <w:rsid w:val="002A00CA"/>
    <w:rsid w:val="002A4ED7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D60"/>
    <w:rsid w:val="002B4AAE"/>
    <w:rsid w:val="002B5EB2"/>
    <w:rsid w:val="002B5FB1"/>
    <w:rsid w:val="002B77D5"/>
    <w:rsid w:val="002C0D51"/>
    <w:rsid w:val="002C0FAB"/>
    <w:rsid w:val="002C21A3"/>
    <w:rsid w:val="002C26F1"/>
    <w:rsid w:val="002C3875"/>
    <w:rsid w:val="002C3EA5"/>
    <w:rsid w:val="002C53E0"/>
    <w:rsid w:val="002C6134"/>
    <w:rsid w:val="002D015D"/>
    <w:rsid w:val="002D0C64"/>
    <w:rsid w:val="002D21EE"/>
    <w:rsid w:val="002D2F85"/>
    <w:rsid w:val="002D3444"/>
    <w:rsid w:val="002D40C3"/>
    <w:rsid w:val="002D6770"/>
    <w:rsid w:val="002E0314"/>
    <w:rsid w:val="002E0EBF"/>
    <w:rsid w:val="002E19A8"/>
    <w:rsid w:val="002E24E6"/>
    <w:rsid w:val="002E299B"/>
    <w:rsid w:val="002E2E0E"/>
    <w:rsid w:val="002E344F"/>
    <w:rsid w:val="002E4748"/>
    <w:rsid w:val="002E4D15"/>
    <w:rsid w:val="002E5684"/>
    <w:rsid w:val="002F1014"/>
    <w:rsid w:val="002F11EB"/>
    <w:rsid w:val="002F5AA5"/>
    <w:rsid w:val="002F7686"/>
    <w:rsid w:val="002F7BF1"/>
    <w:rsid w:val="002F7F4F"/>
    <w:rsid w:val="00302A66"/>
    <w:rsid w:val="003039D4"/>
    <w:rsid w:val="00304AE8"/>
    <w:rsid w:val="0030669C"/>
    <w:rsid w:val="003072D4"/>
    <w:rsid w:val="0030732C"/>
    <w:rsid w:val="0030781C"/>
    <w:rsid w:val="00307B19"/>
    <w:rsid w:val="00310BF2"/>
    <w:rsid w:val="003117ED"/>
    <w:rsid w:val="00311C6A"/>
    <w:rsid w:val="00312824"/>
    <w:rsid w:val="00313385"/>
    <w:rsid w:val="00314BB0"/>
    <w:rsid w:val="00314D80"/>
    <w:rsid w:val="00315866"/>
    <w:rsid w:val="00317838"/>
    <w:rsid w:val="00317FC9"/>
    <w:rsid w:val="003215F8"/>
    <w:rsid w:val="003219F1"/>
    <w:rsid w:val="00322E2F"/>
    <w:rsid w:val="003232B1"/>
    <w:rsid w:val="003240CC"/>
    <w:rsid w:val="00324F4D"/>
    <w:rsid w:val="00326ED5"/>
    <w:rsid w:val="0033093F"/>
    <w:rsid w:val="00332619"/>
    <w:rsid w:val="003335D6"/>
    <w:rsid w:val="0033392C"/>
    <w:rsid w:val="00333B4F"/>
    <w:rsid w:val="003345A4"/>
    <w:rsid w:val="00335238"/>
    <w:rsid w:val="00337077"/>
    <w:rsid w:val="00340472"/>
    <w:rsid w:val="0034080A"/>
    <w:rsid w:val="00341472"/>
    <w:rsid w:val="003420D5"/>
    <w:rsid w:val="003436FA"/>
    <w:rsid w:val="003437A1"/>
    <w:rsid w:val="00344778"/>
    <w:rsid w:val="00350FAB"/>
    <w:rsid w:val="00352CD2"/>
    <w:rsid w:val="00354BF6"/>
    <w:rsid w:val="00355387"/>
    <w:rsid w:val="00356315"/>
    <w:rsid w:val="00357CD7"/>
    <w:rsid w:val="0036035A"/>
    <w:rsid w:val="003603FE"/>
    <w:rsid w:val="003604D3"/>
    <w:rsid w:val="00360E85"/>
    <w:rsid w:val="00361079"/>
    <w:rsid w:val="00363BFE"/>
    <w:rsid w:val="00363DC4"/>
    <w:rsid w:val="0036537D"/>
    <w:rsid w:val="003702C2"/>
    <w:rsid w:val="00370EE5"/>
    <w:rsid w:val="00371BCC"/>
    <w:rsid w:val="00372813"/>
    <w:rsid w:val="00372D62"/>
    <w:rsid w:val="003732D7"/>
    <w:rsid w:val="00373EF6"/>
    <w:rsid w:val="00374238"/>
    <w:rsid w:val="00374FA8"/>
    <w:rsid w:val="00375705"/>
    <w:rsid w:val="00376917"/>
    <w:rsid w:val="0037748F"/>
    <w:rsid w:val="0038012F"/>
    <w:rsid w:val="00381287"/>
    <w:rsid w:val="003821A3"/>
    <w:rsid w:val="00382C4B"/>
    <w:rsid w:val="003834C4"/>
    <w:rsid w:val="00384908"/>
    <w:rsid w:val="00384E69"/>
    <w:rsid w:val="00386FCC"/>
    <w:rsid w:val="0039497F"/>
    <w:rsid w:val="00397CD5"/>
    <w:rsid w:val="003A1085"/>
    <w:rsid w:val="003A1D92"/>
    <w:rsid w:val="003A2441"/>
    <w:rsid w:val="003A2885"/>
    <w:rsid w:val="003A3573"/>
    <w:rsid w:val="003A7BB1"/>
    <w:rsid w:val="003B0172"/>
    <w:rsid w:val="003B17BA"/>
    <w:rsid w:val="003B243D"/>
    <w:rsid w:val="003B26A5"/>
    <w:rsid w:val="003B298C"/>
    <w:rsid w:val="003B3867"/>
    <w:rsid w:val="003B62FD"/>
    <w:rsid w:val="003B6964"/>
    <w:rsid w:val="003C00B2"/>
    <w:rsid w:val="003C1094"/>
    <w:rsid w:val="003C39C5"/>
    <w:rsid w:val="003C3DF8"/>
    <w:rsid w:val="003C4228"/>
    <w:rsid w:val="003C4B53"/>
    <w:rsid w:val="003C5F7D"/>
    <w:rsid w:val="003C6424"/>
    <w:rsid w:val="003C7016"/>
    <w:rsid w:val="003C754C"/>
    <w:rsid w:val="003D0FB9"/>
    <w:rsid w:val="003D2520"/>
    <w:rsid w:val="003D3DE4"/>
    <w:rsid w:val="003D4188"/>
    <w:rsid w:val="003D5770"/>
    <w:rsid w:val="003E166A"/>
    <w:rsid w:val="003E2615"/>
    <w:rsid w:val="003E2E55"/>
    <w:rsid w:val="003E410A"/>
    <w:rsid w:val="003E5BC4"/>
    <w:rsid w:val="003E7BF4"/>
    <w:rsid w:val="003F19EA"/>
    <w:rsid w:val="004028BA"/>
    <w:rsid w:val="00405817"/>
    <w:rsid w:val="00407864"/>
    <w:rsid w:val="00407E69"/>
    <w:rsid w:val="0041032F"/>
    <w:rsid w:val="00410D3E"/>
    <w:rsid w:val="00412BBA"/>
    <w:rsid w:val="00416221"/>
    <w:rsid w:val="004164EA"/>
    <w:rsid w:val="00416BDF"/>
    <w:rsid w:val="00425793"/>
    <w:rsid w:val="00427214"/>
    <w:rsid w:val="0043021A"/>
    <w:rsid w:val="00432A20"/>
    <w:rsid w:val="0043443A"/>
    <w:rsid w:val="00436F4E"/>
    <w:rsid w:val="00437936"/>
    <w:rsid w:val="00437A91"/>
    <w:rsid w:val="0044053C"/>
    <w:rsid w:val="00440959"/>
    <w:rsid w:val="00441BAE"/>
    <w:rsid w:val="004430B8"/>
    <w:rsid w:val="00443F8A"/>
    <w:rsid w:val="00444955"/>
    <w:rsid w:val="0044717F"/>
    <w:rsid w:val="0044738A"/>
    <w:rsid w:val="0044766C"/>
    <w:rsid w:val="0045021D"/>
    <w:rsid w:val="0045154C"/>
    <w:rsid w:val="0045235A"/>
    <w:rsid w:val="00453870"/>
    <w:rsid w:val="00453EF9"/>
    <w:rsid w:val="004549A2"/>
    <w:rsid w:val="00455C48"/>
    <w:rsid w:val="00455C7A"/>
    <w:rsid w:val="0046145C"/>
    <w:rsid w:val="00461AFE"/>
    <w:rsid w:val="00462844"/>
    <w:rsid w:val="00462921"/>
    <w:rsid w:val="00463296"/>
    <w:rsid w:val="0046412D"/>
    <w:rsid w:val="0046507F"/>
    <w:rsid w:val="00466167"/>
    <w:rsid w:val="00466E2A"/>
    <w:rsid w:val="00471A32"/>
    <w:rsid w:val="004735E2"/>
    <w:rsid w:val="00474240"/>
    <w:rsid w:val="0047462A"/>
    <w:rsid w:val="0047548D"/>
    <w:rsid w:val="00475570"/>
    <w:rsid w:val="0047565F"/>
    <w:rsid w:val="00477A3D"/>
    <w:rsid w:val="00477BD0"/>
    <w:rsid w:val="0048003F"/>
    <w:rsid w:val="00480341"/>
    <w:rsid w:val="0048082E"/>
    <w:rsid w:val="004812AD"/>
    <w:rsid w:val="00481E3D"/>
    <w:rsid w:val="004825A4"/>
    <w:rsid w:val="0048505E"/>
    <w:rsid w:val="00485128"/>
    <w:rsid w:val="0048518B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839"/>
    <w:rsid w:val="00492693"/>
    <w:rsid w:val="00494034"/>
    <w:rsid w:val="00494826"/>
    <w:rsid w:val="00497A88"/>
    <w:rsid w:val="00497ED5"/>
    <w:rsid w:val="004A2FE3"/>
    <w:rsid w:val="004A330D"/>
    <w:rsid w:val="004A4047"/>
    <w:rsid w:val="004A422F"/>
    <w:rsid w:val="004A5A68"/>
    <w:rsid w:val="004A6836"/>
    <w:rsid w:val="004A6F2E"/>
    <w:rsid w:val="004A7614"/>
    <w:rsid w:val="004B003B"/>
    <w:rsid w:val="004B05EE"/>
    <w:rsid w:val="004B0B1E"/>
    <w:rsid w:val="004B18CF"/>
    <w:rsid w:val="004B19B9"/>
    <w:rsid w:val="004B2F23"/>
    <w:rsid w:val="004B641B"/>
    <w:rsid w:val="004B6B38"/>
    <w:rsid w:val="004B715C"/>
    <w:rsid w:val="004C0B3E"/>
    <w:rsid w:val="004C1705"/>
    <w:rsid w:val="004C1CB9"/>
    <w:rsid w:val="004C2D1E"/>
    <w:rsid w:val="004C39DB"/>
    <w:rsid w:val="004C4A7F"/>
    <w:rsid w:val="004C5CD1"/>
    <w:rsid w:val="004C5EA5"/>
    <w:rsid w:val="004C63FE"/>
    <w:rsid w:val="004C6785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4CDA"/>
    <w:rsid w:val="004E60D1"/>
    <w:rsid w:val="004F076E"/>
    <w:rsid w:val="004F2384"/>
    <w:rsid w:val="004F3912"/>
    <w:rsid w:val="004F42D8"/>
    <w:rsid w:val="004F43DC"/>
    <w:rsid w:val="004F614D"/>
    <w:rsid w:val="004F66D3"/>
    <w:rsid w:val="004F7886"/>
    <w:rsid w:val="00501836"/>
    <w:rsid w:val="005049D7"/>
    <w:rsid w:val="005068C0"/>
    <w:rsid w:val="00507082"/>
    <w:rsid w:val="005072A4"/>
    <w:rsid w:val="005079F8"/>
    <w:rsid w:val="00514A1C"/>
    <w:rsid w:val="00514CC5"/>
    <w:rsid w:val="00517568"/>
    <w:rsid w:val="00517DD5"/>
    <w:rsid w:val="00520961"/>
    <w:rsid w:val="00522138"/>
    <w:rsid w:val="005232DE"/>
    <w:rsid w:val="005234C9"/>
    <w:rsid w:val="00524FF1"/>
    <w:rsid w:val="0052566E"/>
    <w:rsid w:val="00527198"/>
    <w:rsid w:val="00530BBD"/>
    <w:rsid w:val="00531E93"/>
    <w:rsid w:val="00532693"/>
    <w:rsid w:val="00533150"/>
    <w:rsid w:val="0053399A"/>
    <w:rsid w:val="00535403"/>
    <w:rsid w:val="00535A45"/>
    <w:rsid w:val="005367C1"/>
    <w:rsid w:val="00536C14"/>
    <w:rsid w:val="005402CA"/>
    <w:rsid w:val="005403D8"/>
    <w:rsid w:val="005404C7"/>
    <w:rsid w:val="005405FC"/>
    <w:rsid w:val="0054492F"/>
    <w:rsid w:val="00545583"/>
    <w:rsid w:val="005471B6"/>
    <w:rsid w:val="005479B0"/>
    <w:rsid w:val="005501B0"/>
    <w:rsid w:val="005508E0"/>
    <w:rsid w:val="00553FFE"/>
    <w:rsid w:val="00554133"/>
    <w:rsid w:val="00556384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D9D"/>
    <w:rsid w:val="005659FD"/>
    <w:rsid w:val="005674D8"/>
    <w:rsid w:val="005709BF"/>
    <w:rsid w:val="0057166F"/>
    <w:rsid w:val="00572C55"/>
    <w:rsid w:val="005733CB"/>
    <w:rsid w:val="0057391D"/>
    <w:rsid w:val="0057419C"/>
    <w:rsid w:val="00576003"/>
    <w:rsid w:val="00576AEA"/>
    <w:rsid w:val="00580562"/>
    <w:rsid w:val="005812BB"/>
    <w:rsid w:val="00581309"/>
    <w:rsid w:val="00581EC2"/>
    <w:rsid w:val="00581FE2"/>
    <w:rsid w:val="005828D6"/>
    <w:rsid w:val="005835B1"/>
    <w:rsid w:val="005839A6"/>
    <w:rsid w:val="005839F6"/>
    <w:rsid w:val="00583F19"/>
    <w:rsid w:val="00584C33"/>
    <w:rsid w:val="00585AF5"/>
    <w:rsid w:val="005861E0"/>
    <w:rsid w:val="005862AC"/>
    <w:rsid w:val="00593A81"/>
    <w:rsid w:val="005947D8"/>
    <w:rsid w:val="005948A3"/>
    <w:rsid w:val="00595463"/>
    <w:rsid w:val="0059772E"/>
    <w:rsid w:val="00597A0F"/>
    <w:rsid w:val="005A18C0"/>
    <w:rsid w:val="005A1B5C"/>
    <w:rsid w:val="005A43C3"/>
    <w:rsid w:val="005A45CE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5306"/>
    <w:rsid w:val="005B5743"/>
    <w:rsid w:val="005C2E5F"/>
    <w:rsid w:val="005C3264"/>
    <w:rsid w:val="005C5002"/>
    <w:rsid w:val="005C5244"/>
    <w:rsid w:val="005C5796"/>
    <w:rsid w:val="005C5B5F"/>
    <w:rsid w:val="005C615D"/>
    <w:rsid w:val="005D44C4"/>
    <w:rsid w:val="005D577B"/>
    <w:rsid w:val="005D68C4"/>
    <w:rsid w:val="005D6F4D"/>
    <w:rsid w:val="005E0B6A"/>
    <w:rsid w:val="005E0F77"/>
    <w:rsid w:val="005E6582"/>
    <w:rsid w:val="005E78D0"/>
    <w:rsid w:val="005E7D68"/>
    <w:rsid w:val="005F00F8"/>
    <w:rsid w:val="005F1E47"/>
    <w:rsid w:val="005F244B"/>
    <w:rsid w:val="005F4BEF"/>
    <w:rsid w:val="005F63EB"/>
    <w:rsid w:val="005F7F52"/>
    <w:rsid w:val="00600413"/>
    <w:rsid w:val="00600A78"/>
    <w:rsid w:val="00602E44"/>
    <w:rsid w:val="006032A6"/>
    <w:rsid w:val="00603905"/>
    <w:rsid w:val="006065E1"/>
    <w:rsid w:val="00607240"/>
    <w:rsid w:val="00607452"/>
    <w:rsid w:val="006118D7"/>
    <w:rsid w:val="00611AFA"/>
    <w:rsid w:val="00613EFF"/>
    <w:rsid w:val="0061658D"/>
    <w:rsid w:val="0061742D"/>
    <w:rsid w:val="00617B2A"/>
    <w:rsid w:val="00617B5E"/>
    <w:rsid w:val="00621449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40523"/>
    <w:rsid w:val="006409A8"/>
    <w:rsid w:val="00641214"/>
    <w:rsid w:val="006431B8"/>
    <w:rsid w:val="006440FA"/>
    <w:rsid w:val="006442B9"/>
    <w:rsid w:val="00647410"/>
    <w:rsid w:val="00647E02"/>
    <w:rsid w:val="00651DBF"/>
    <w:rsid w:val="006532AC"/>
    <w:rsid w:val="006532D8"/>
    <w:rsid w:val="0065360C"/>
    <w:rsid w:val="00654C1E"/>
    <w:rsid w:val="00654F2B"/>
    <w:rsid w:val="0065734F"/>
    <w:rsid w:val="00660045"/>
    <w:rsid w:val="006601F7"/>
    <w:rsid w:val="00660A41"/>
    <w:rsid w:val="006624E7"/>
    <w:rsid w:val="0066260C"/>
    <w:rsid w:val="00663CF5"/>
    <w:rsid w:val="00667C5F"/>
    <w:rsid w:val="006717CC"/>
    <w:rsid w:val="00672006"/>
    <w:rsid w:val="0067343F"/>
    <w:rsid w:val="00673A09"/>
    <w:rsid w:val="00673AC6"/>
    <w:rsid w:val="00674B70"/>
    <w:rsid w:val="00674F58"/>
    <w:rsid w:val="006764DA"/>
    <w:rsid w:val="00680DA4"/>
    <w:rsid w:val="006816E8"/>
    <w:rsid w:val="00681BD7"/>
    <w:rsid w:val="00684082"/>
    <w:rsid w:val="006843A4"/>
    <w:rsid w:val="00684F35"/>
    <w:rsid w:val="006851B1"/>
    <w:rsid w:val="00685862"/>
    <w:rsid w:val="00686E4B"/>
    <w:rsid w:val="00690712"/>
    <w:rsid w:val="00692D1B"/>
    <w:rsid w:val="0069324B"/>
    <w:rsid w:val="0069356D"/>
    <w:rsid w:val="00694055"/>
    <w:rsid w:val="00695BBE"/>
    <w:rsid w:val="006969AB"/>
    <w:rsid w:val="00697811"/>
    <w:rsid w:val="00697B26"/>
    <w:rsid w:val="00697E74"/>
    <w:rsid w:val="006A18BB"/>
    <w:rsid w:val="006A1B90"/>
    <w:rsid w:val="006A1BD8"/>
    <w:rsid w:val="006A1E85"/>
    <w:rsid w:val="006A21EA"/>
    <w:rsid w:val="006A241A"/>
    <w:rsid w:val="006A3D3F"/>
    <w:rsid w:val="006A44E6"/>
    <w:rsid w:val="006A757E"/>
    <w:rsid w:val="006A7692"/>
    <w:rsid w:val="006A776D"/>
    <w:rsid w:val="006A7B29"/>
    <w:rsid w:val="006A7D77"/>
    <w:rsid w:val="006B1A62"/>
    <w:rsid w:val="006B1B45"/>
    <w:rsid w:val="006B1CE8"/>
    <w:rsid w:val="006B29BB"/>
    <w:rsid w:val="006B3EB0"/>
    <w:rsid w:val="006B537C"/>
    <w:rsid w:val="006C2EEA"/>
    <w:rsid w:val="006C4A77"/>
    <w:rsid w:val="006C56CF"/>
    <w:rsid w:val="006C6721"/>
    <w:rsid w:val="006C7710"/>
    <w:rsid w:val="006D1367"/>
    <w:rsid w:val="006D19BE"/>
    <w:rsid w:val="006D2257"/>
    <w:rsid w:val="006D4924"/>
    <w:rsid w:val="006D49B4"/>
    <w:rsid w:val="006D6109"/>
    <w:rsid w:val="006D7EAD"/>
    <w:rsid w:val="006D7F5D"/>
    <w:rsid w:val="006E01D1"/>
    <w:rsid w:val="006E1C22"/>
    <w:rsid w:val="006E1F71"/>
    <w:rsid w:val="006E2D09"/>
    <w:rsid w:val="006E414E"/>
    <w:rsid w:val="006E6193"/>
    <w:rsid w:val="006E693A"/>
    <w:rsid w:val="006E764D"/>
    <w:rsid w:val="006F07A9"/>
    <w:rsid w:val="006F08CB"/>
    <w:rsid w:val="006F100F"/>
    <w:rsid w:val="006F171E"/>
    <w:rsid w:val="006F1F37"/>
    <w:rsid w:val="006F3A92"/>
    <w:rsid w:val="006F4192"/>
    <w:rsid w:val="006F66D5"/>
    <w:rsid w:val="00702CCB"/>
    <w:rsid w:val="00702F26"/>
    <w:rsid w:val="00703661"/>
    <w:rsid w:val="00704254"/>
    <w:rsid w:val="00704FA6"/>
    <w:rsid w:val="00705E26"/>
    <w:rsid w:val="00706650"/>
    <w:rsid w:val="0070709B"/>
    <w:rsid w:val="00710256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576"/>
    <w:rsid w:val="00717FAD"/>
    <w:rsid w:val="007209EA"/>
    <w:rsid w:val="00721863"/>
    <w:rsid w:val="00721B01"/>
    <w:rsid w:val="007223C7"/>
    <w:rsid w:val="0072550C"/>
    <w:rsid w:val="00727DE9"/>
    <w:rsid w:val="007310EE"/>
    <w:rsid w:val="00732509"/>
    <w:rsid w:val="00732E52"/>
    <w:rsid w:val="007332A5"/>
    <w:rsid w:val="007334AB"/>
    <w:rsid w:val="00734435"/>
    <w:rsid w:val="0073524E"/>
    <w:rsid w:val="00735320"/>
    <w:rsid w:val="00736B29"/>
    <w:rsid w:val="00736F2B"/>
    <w:rsid w:val="0074160B"/>
    <w:rsid w:val="007437F9"/>
    <w:rsid w:val="00743D19"/>
    <w:rsid w:val="00744C92"/>
    <w:rsid w:val="00745A43"/>
    <w:rsid w:val="00746671"/>
    <w:rsid w:val="00750BBC"/>
    <w:rsid w:val="007515D6"/>
    <w:rsid w:val="00753647"/>
    <w:rsid w:val="00754DCE"/>
    <w:rsid w:val="00755BDE"/>
    <w:rsid w:val="007625F7"/>
    <w:rsid w:val="007629C5"/>
    <w:rsid w:val="007639A8"/>
    <w:rsid w:val="007670FA"/>
    <w:rsid w:val="00767827"/>
    <w:rsid w:val="00767DB1"/>
    <w:rsid w:val="00770AD7"/>
    <w:rsid w:val="00770ADC"/>
    <w:rsid w:val="0077185D"/>
    <w:rsid w:val="0077461C"/>
    <w:rsid w:val="00774E01"/>
    <w:rsid w:val="00777FA8"/>
    <w:rsid w:val="007803E3"/>
    <w:rsid w:val="0078199B"/>
    <w:rsid w:val="00781BDE"/>
    <w:rsid w:val="00783069"/>
    <w:rsid w:val="007844D4"/>
    <w:rsid w:val="007879A7"/>
    <w:rsid w:val="00787CE6"/>
    <w:rsid w:val="00791802"/>
    <w:rsid w:val="00794BC8"/>
    <w:rsid w:val="00795A03"/>
    <w:rsid w:val="007964B1"/>
    <w:rsid w:val="007A4172"/>
    <w:rsid w:val="007A4391"/>
    <w:rsid w:val="007A454C"/>
    <w:rsid w:val="007A51E4"/>
    <w:rsid w:val="007A6FD8"/>
    <w:rsid w:val="007B0858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3652"/>
    <w:rsid w:val="007C396E"/>
    <w:rsid w:val="007C6500"/>
    <w:rsid w:val="007D04AF"/>
    <w:rsid w:val="007D0A34"/>
    <w:rsid w:val="007D16DC"/>
    <w:rsid w:val="007D2274"/>
    <w:rsid w:val="007D2944"/>
    <w:rsid w:val="007D2DFE"/>
    <w:rsid w:val="007D3069"/>
    <w:rsid w:val="007D35E1"/>
    <w:rsid w:val="007D3D36"/>
    <w:rsid w:val="007D4865"/>
    <w:rsid w:val="007D6454"/>
    <w:rsid w:val="007D680A"/>
    <w:rsid w:val="007E001D"/>
    <w:rsid w:val="007E2560"/>
    <w:rsid w:val="007E29BC"/>
    <w:rsid w:val="007E3595"/>
    <w:rsid w:val="007E378A"/>
    <w:rsid w:val="007E580F"/>
    <w:rsid w:val="007E7BDC"/>
    <w:rsid w:val="007F1231"/>
    <w:rsid w:val="007F655E"/>
    <w:rsid w:val="00801E67"/>
    <w:rsid w:val="008031C4"/>
    <w:rsid w:val="00805538"/>
    <w:rsid w:val="00805FB0"/>
    <w:rsid w:val="00806364"/>
    <w:rsid w:val="00810F44"/>
    <w:rsid w:val="00811CEF"/>
    <w:rsid w:val="008129D5"/>
    <w:rsid w:val="00813D9D"/>
    <w:rsid w:val="008146E8"/>
    <w:rsid w:val="008147B4"/>
    <w:rsid w:val="008170DD"/>
    <w:rsid w:val="00820495"/>
    <w:rsid w:val="00822407"/>
    <w:rsid w:val="00822A20"/>
    <w:rsid w:val="008256DE"/>
    <w:rsid w:val="008270ED"/>
    <w:rsid w:val="00832E92"/>
    <w:rsid w:val="00834E08"/>
    <w:rsid w:val="008362C2"/>
    <w:rsid w:val="00836702"/>
    <w:rsid w:val="00837922"/>
    <w:rsid w:val="00840016"/>
    <w:rsid w:val="00840E04"/>
    <w:rsid w:val="0084161C"/>
    <w:rsid w:val="008424D1"/>
    <w:rsid w:val="00846087"/>
    <w:rsid w:val="00847B2A"/>
    <w:rsid w:val="0085211F"/>
    <w:rsid w:val="008532F7"/>
    <w:rsid w:val="008540CC"/>
    <w:rsid w:val="00857AA8"/>
    <w:rsid w:val="00860E13"/>
    <w:rsid w:val="00861E04"/>
    <w:rsid w:val="00862052"/>
    <w:rsid w:val="008628A3"/>
    <w:rsid w:val="008631F7"/>
    <w:rsid w:val="0086393F"/>
    <w:rsid w:val="00863CBF"/>
    <w:rsid w:val="00866CE0"/>
    <w:rsid w:val="00866EB8"/>
    <w:rsid w:val="008715A8"/>
    <w:rsid w:val="008749C5"/>
    <w:rsid w:val="008768B2"/>
    <w:rsid w:val="008771AA"/>
    <w:rsid w:val="00877341"/>
    <w:rsid w:val="00880466"/>
    <w:rsid w:val="008807EA"/>
    <w:rsid w:val="00880877"/>
    <w:rsid w:val="00881CBC"/>
    <w:rsid w:val="00884910"/>
    <w:rsid w:val="00884EC2"/>
    <w:rsid w:val="008854C6"/>
    <w:rsid w:val="00887B8D"/>
    <w:rsid w:val="00891ADF"/>
    <w:rsid w:val="00891F8B"/>
    <w:rsid w:val="008923F3"/>
    <w:rsid w:val="0089280F"/>
    <w:rsid w:val="00892B5F"/>
    <w:rsid w:val="00893621"/>
    <w:rsid w:val="008956D5"/>
    <w:rsid w:val="008A19A3"/>
    <w:rsid w:val="008A1A0C"/>
    <w:rsid w:val="008A2F20"/>
    <w:rsid w:val="008A456B"/>
    <w:rsid w:val="008A45D9"/>
    <w:rsid w:val="008A4C2B"/>
    <w:rsid w:val="008A6609"/>
    <w:rsid w:val="008A7494"/>
    <w:rsid w:val="008A7663"/>
    <w:rsid w:val="008A7E2A"/>
    <w:rsid w:val="008B045D"/>
    <w:rsid w:val="008B0961"/>
    <w:rsid w:val="008B12A4"/>
    <w:rsid w:val="008B14A6"/>
    <w:rsid w:val="008B18AA"/>
    <w:rsid w:val="008B1AA9"/>
    <w:rsid w:val="008B286A"/>
    <w:rsid w:val="008B339E"/>
    <w:rsid w:val="008B33D5"/>
    <w:rsid w:val="008B5AF3"/>
    <w:rsid w:val="008B611E"/>
    <w:rsid w:val="008B74C5"/>
    <w:rsid w:val="008B7776"/>
    <w:rsid w:val="008B7BCD"/>
    <w:rsid w:val="008C2E6E"/>
    <w:rsid w:val="008C2FD5"/>
    <w:rsid w:val="008C3493"/>
    <w:rsid w:val="008C4E32"/>
    <w:rsid w:val="008C5AE9"/>
    <w:rsid w:val="008C65D3"/>
    <w:rsid w:val="008C6FAD"/>
    <w:rsid w:val="008C6FCE"/>
    <w:rsid w:val="008C7DEB"/>
    <w:rsid w:val="008D03A1"/>
    <w:rsid w:val="008D14FE"/>
    <w:rsid w:val="008D16D5"/>
    <w:rsid w:val="008D20AC"/>
    <w:rsid w:val="008D4606"/>
    <w:rsid w:val="008D4923"/>
    <w:rsid w:val="008D49A8"/>
    <w:rsid w:val="008E0C22"/>
    <w:rsid w:val="008E0D05"/>
    <w:rsid w:val="008E356D"/>
    <w:rsid w:val="008E6F28"/>
    <w:rsid w:val="008E7ED0"/>
    <w:rsid w:val="008F3992"/>
    <w:rsid w:val="0090430E"/>
    <w:rsid w:val="0090477B"/>
    <w:rsid w:val="00905836"/>
    <w:rsid w:val="00905DE2"/>
    <w:rsid w:val="009072FC"/>
    <w:rsid w:val="00910E8C"/>
    <w:rsid w:val="00911D21"/>
    <w:rsid w:val="00912268"/>
    <w:rsid w:val="009128E0"/>
    <w:rsid w:val="00912A63"/>
    <w:rsid w:val="00912C49"/>
    <w:rsid w:val="0091574D"/>
    <w:rsid w:val="00917619"/>
    <w:rsid w:val="00921BF2"/>
    <w:rsid w:val="009227AF"/>
    <w:rsid w:val="009262C9"/>
    <w:rsid w:val="009312F2"/>
    <w:rsid w:val="009314D8"/>
    <w:rsid w:val="009319EB"/>
    <w:rsid w:val="00932080"/>
    <w:rsid w:val="009338AF"/>
    <w:rsid w:val="00933ABE"/>
    <w:rsid w:val="00933D77"/>
    <w:rsid w:val="00934540"/>
    <w:rsid w:val="00937D82"/>
    <w:rsid w:val="00937F7C"/>
    <w:rsid w:val="0094104A"/>
    <w:rsid w:val="0094147D"/>
    <w:rsid w:val="00941E1F"/>
    <w:rsid w:val="009420F8"/>
    <w:rsid w:val="00942656"/>
    <w:rsid w:val="009430C0"/>
    <w:rsid w:val="00943F6D"/>
    <w:rsid w:val="00944697"/>
    <w:rsid w:val="00945CF6"/>
    <w:rsid w:val="00946533"/>
    <w:rsid w:val="0094767B"/>
    <w:rsid w:val="00947F25"/>
    <w:rsid w:val="00950D81"/>
    <w:rsid w:val="009511AC"/>
    <w:rsid w:val="00951556"/>
    <w:rsid w:val="009534BD"/>
    <w:rsid w:val="00953C80"/>
    <w:rsid w:val="00955007"/>
    <w:rsid w:val="00955116"/>
    <w:rsid w:val="00955312"/>
    <w:rsid w:val="00955450"/>
    <w:rsid w:val="0095747D"/>
    <w:rsid w:val="0095783B"/>
    <w:rsid w:val="00960121"/>
    <w:rsid w:val="00961C51"/>
    <w:rsid w:val="00963B88"/>
    <w:rsid w:val="00964799"/>
    <w:rsid w:val="009656F8"/>
    <w:rsid w:val="00965B6A"/>
    <w:rsid w:val="0096707D"/>
    <w:rsid w:val="00967474"/>
    <w:rsid w:val="0097040D"/>
    <w:rsid w:val="00971115"/>
    <w:rsid w:val="00972591"/>
    <w:rsid w:val="009736CD"/>
    <w:rsid w:val="00973FAB"/>
    <w:rsid w:val="009740D2"/>
    <w:rsid w:val="0097539D"/>
    <w:rsid w:val="0097565A"/>
    <w:rsid w:val="009760B5"/>
    <w:rsid w:val="00976323"/>
    <w:rsid w:val="00977B36"/>
    <w:rsid w:val="00980940"/>
    <w:rsid w:val="00982BB8"/>
    <w:rsid w:val="00983383"/>
    <w:rsid w:val="009842AD"/>
    <w:rsid w:val="009848BD"/>
    <w:rsid w:val="00985497"/>
    <w:rsid w:val="00990135"/>
    <w:rsid w:val="00991113"/>
    <w:rsid w:val="00991A81"/>
    <w:rsid w:val="009944E7"/>
    <w:rsid w:val="00994716"/>
    <w:rsid w:val="009A1038"/>
    <w:rsid w:val="009A4020"/>
    <w:rsid w:val="009A5E93"/>
    <w:rsid w:val="009A72D3"/>
    <w:rsid w:val="009A7C07"/>
    <w:rsid w:val="009B045F"/>
    <w:rsid w:val="009B0BF4"/>
    <w:rsid w:val="009B2A30"/>
    <w:rsid w:val="009B2DA9"/>
    <w:rsid w:val="009B5047"/>
    <w:rsid w:val="009C3984"/>
    <w:rsid w:val="009C3FAE"/>
    <w:rsid w:val="009C4339"/>
    <w:rsid w:val="009C6A51"/>
    <w:rsid w:val="009D06D5"/>
    <w:rsid w:val="009D0917"/>
    <w:rsid w:val="009D27E6"/>
    <w:rsid w:val="009D3531"/>
    <w:rsid w:val="009D3C8F"/>
    <w:rsid w:val="009D45DA"/>
    <w:rsid w:val="009D4786"/>
    <w:rsid w:val="009D5871"/>
    <w:rsid w:val="009D6108"/>
    <w:rsid w:val="009D7222"/>
    <w:rsid w:val="009D7BF3"/>
    <w:rsid w:val="009E0994"/>
    <w:rsid w:val="009E0DA9"/>
    <w:rsid w:val="009E11ED"/>
    <w:rsid w:val="009E1709"/>
    <w:rsid w:val="009F17FE"/>
    <w:rsid w:val="009F234A"/>
    <w:rsid w:val="009F2AEC"/>
    <w:rsid w:val="009F3A46"/>
    <w:rsid w:val="009F4292"/>
    <w:rsid w:val="009F46F5"/>
    <w:rsid w:val="009F6DF2"/>
    <w:rsid w:val="009F79BC"/>
    <w:rsid w:val="00A00F04"/>
    <w:rsid w:val="00A014BD"/>
    <w:rsid w:val="00A01999"/>
    <w:rsid w:val="00A01DFC"/>
    <w:rsid w:val="00A0293A"/>
    <w:rsid w:val="00A02DD4"/>
    <w:rsid w:val="00A03D2A"/>
    <w:rsid w:val="00A040BF"/>
    <w:rsid w:val="00A04FF4"/>
    <w:rsid w:val="00A0729B"/>
    <w:rsid w:val="00A078BC"/>
    <w:rsid w:val="00A129F0"/>
    <w:rsid w:val="00A13141"/>
    <w:rsid w:val="00A13370"/>
    <w:rsid w:val="00A13BB8"/>
    <w:rsid w:val="00A13FD2"/>
    <w:rsid w:val="00A14190"/>
    <w:rsid w:val="00A16879"/>
    <w:rsid w:val="00A16AD4"/>
    <w:rsid w:val="00A22574"/>
    <w:rsid w:val="00A22A2B"/>
    <w:rsid w:val="00A22DDF"/>
    <w:rsid w:val="00A23EC6"/>
    <w:rsid w:val="00A24751"/>
    <w:rsid w:val="00A258A7"/>
    <w:rsid w:val="00A27078"/>
    <w:rsid w:val="00A310A7"/>
    <w:rsid w:val="00A313B5"/>
    <w:rsid w:val="00A31413"/>
    <w:rsid w:val="00A31C8F"/>
    <w:rsid w:val="00A32634"/>
    <w:rsid w:val="00A3305D"/>
    <w:rsid w:val="00A36CC6"/>
    <w:rsid w:val="00A42FBB"/>
    <w:rsid w:val="00A45A5B"/>
    <w:rsid w:val="00A45E9E"/>
    <w:rsid w:val="00A46585"/>
    <w:rsid w:val="00A47018"/>
    <w:rsid w:val="00A47B41"/>
    <w:rsid w:val="00A53A74"/>
    <w:rsid w:val="00A544BC"/>
    <w:rsid w:val="00A55AA6"/>
    <w:rsid w:val="00A55F31"/>
    <w:rsid w:val="00A565D1"/>
    <w:rsid w:val="00A57328"/>
    <w:rsid w:val="00A57DB5"/>
    <w:rsid w:val="00A600C3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7F4"/>
    <w:rsid w:val="00A70EC1"/>
    <w:rsid w:val="00A71EC5"/>
    <w:rsid w:val="00A7439F"/>
    <w:rsid w:val="00A74D33"/>
    <w:rsid w:val="00A76259"/>
    <w:rsid w:val="00A80077"/>
    <w:rsid w:val="00A809AD"/>
    <w:rsid w:val="00A81508"/>
    <w:rsid w:val="00A818AA"/>
    <w:rsid w:val="00A81D4C"/>
    <w:rsid w:val="00A82DC4"/>
    <w:rsid w:val="00A83FA0"/>
    <w:rsid w:val="00A85C82"/>
    <w:rsid w:val="00A860D5"/>
    <w:rsid w:val="00A86CCA"/>
    <w:rsid w:val="00A86FD7"/>
    <w:rsid w:val="00A90802"/>
    <w:rsid w:val="00A90FDC"/>
    <w:rsid w:val="00A9113A"/>
    <w:rsid w:val="00A92077"/>
    <w:rsid w:val="00A93C8B"/>
    <w:rsid w:val="00A94F79"/>
    <w:rsid w:val="00A95818"/>
    <w:rsid w:val="00A97D96"/>
    <w:rsid w:val="00AA1820"/>
    <w:rsid w:val="00AA1E91"/>
    <w:rsid w:val="00AA2A42"/>
    <w:rsid w:val="00AA3B69"/>
    <w:rsid w:val="00AA6088"/>
    <w:rsid w:val="00AA7DDF"/>
    <w:rsid w:val="00AB0007"/>
    <w:rsid w:val="00AB011F"/>
    <w:rsid w:val="00AB0ECE"/>
    <w:rsid w:val="00AB397A"/>
    <w:rsid w:val="00AB46E9"/>
    <w:rsid w:val="00AB4B10"/>
    <w:rsid w:val="00AB5362"/>
    <w:rsid w:val="00AB5B91"/>
    <w:rsid w:val="00AB5C57"/>
    <w:rsid w:val="00AC0537"/>
    <w:rsid w:val="00AC09A3"/>
    <w:rsid w:val="00AC15A2"/>
    <w:rsid w:val="00AC39FB"/>
    <w:rsid w:val="00AC406C"/>
    <w:rsid w:val="00AD0036"/>
    <w:rsid w:val="00AD2087"/>
    <w:rsid w:val="00AD240D"/>
    <w:rsid w:val="00AD4589"/>
    <w:rsid w:val="00AD471D"/>
    <w:rsid w:val="00AD55F4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5AAC"/>
    <w:rsid w:val="00AE71C1"/>
    <w:rsid w:val="00AE7C43"/>
    <w:rsid w:val="00AF2AD9"/>
    <w:rsid w:val="00AF3328"/>
    <w:rsid w:val="00AF33E3"/>
    <w:rsid w:val="00AF3BE0"/>
    <w:rsid w:val="00AF3FAA"/>
    <w:rsid w:val="00AF43DF"/>
    <w:rsid w:val="00AF45E6"/>
    <w:rsid w:val="00AF595D"/>
    <w:rsid w:val="00AF5DC1"/>
    <w:rsid w:val="00AF5F97"/>
    <w:rsid w:val="00AF6A98"/>
    <w:rsid w:val="00AF6D6E"/>
    <w:rsid w:val="00AF6E25"/>
    <w:rsid w:val="00B01E79"/>
    <w:rsid w:val="00B0250C"/>
    <w:rsid w:val="00B02D36"/>
    <w:rsid w:val="00B034A7"/>
    <w:rsid w:val="00B06FF2"/>
    <w:rsid w:val="00B0738C"/>
    <w:rsid w:val="00B07610"/>
    <w:rsid w:val="00B10917"/>
    <w:rsid w:val="00B11885"/>
    <w:rsid w:val="00B11F13"/>
    <w:rsid w:val="00B120EB"/>
    <w:rsid w:val="00B129F6"/>
    <w:rsid w:val="00B12D62"/>
    <w:rsid w:val="00B1377D"/>
    <w:rsid w:val="00B15C1C"/>
    <w:rsid w:val="00B17673"/>
    <w:rsid w:val="00B20DBB"/>
    <w:rsid w:val="00B2102F"/>
    <w:rsid w:val="00B22F78"/>
    <w:rsid w:val="00B241CE"/>
    <w:rsid w:val="00B25114"/>
    <w:rsid w:val="00B26B2E"/>
    <w:rsid w:val="00B27A39"/>
    <w:rsid w:val="00B30282"/>
    <w:rsid w:val="00B30BF8"/>
    <w:rsid w:val="00B31D1C"/>
    <w:rsid w:val="00B31E05"/>
    <w:rsid w:val="00B3263B"/>
    <w:rsid w:val="00B32678"/>
    <w:rsid w:val="00B339BE"/>
    <w:rsid w:val="00B37092"/>
    <w:rsid w:val="00B443FA"/>
    <w:rsid w:val="00B44B18"/>
    <w:rsid w:val="00B46994"/>
    <w:rsid w:val="00B46D09"/>
    <w:rsid w:val="00B50AA4"/>
    <w:rsid w:val="00B50EEB"/>
    <w:rsid w:val="00B5144B"/>
    <w:rsid w:val="00B51884"/>
    <w:rsid w:val="00B51C07"/>
    <w:rsid w:val="00B5300C"/>
    <w:rsid w:val="00B53438"/>
    <w:rsid w:val="00B552FB"/>
    <w:rsid w:val="00B60709"/>
    <w:rsid w:val="00B63753"/>
    <w:rsid w:val="00B64692"/>
    <w:rsid w:val="00B656E9"/>
    <w:rsid w:val="00B6620F"/>
    <w:rsid w:val="00B715E0"/>
    <w:rsid w:val="00B73683"/>
    <w:rsid w:val="00B73BB7"/>
    <w:rsid w:val="00B748D2"/>
    <w:rsid w:val="00B74FB4"/>
    <w:rsid w:val="00B7543D"/>
    <w:rsid w:val="00B76C05"/>
    <w:rsid w:val="00B7723C"/>
    <w:rsid w:val="00B81760"/>
    <w:rsid w:val="00B8343C"/>
    <w:rsid w:val="00B852C7"/>
    <w:rsid w:val="00B87903"/>
    <w:rsid w:val="00B87DEE"/>
    <w:rsid w:val="00B90595"/>
    <w:rsid w:val="00B907FE"/>
    <w:rsid w:val="00B918DC"/>
    <w:rsid w:val="00B92129"/>
    <w:rsid w:val="00B92993"/>
    <w:rsid w:val="00B93B75"/>
    <w:rsid w:val="00B93ED8"/>
    <w:rsid w:val="00B95554"/>
    <w:rsid w:val="00B95969"/>
    <w:rsid w:val="00BA367D"/>
    <w:rsid w:val="00BA578E"/>
    <w:rsid w:val="00BA5B0C"/>
    <w:rsid w:val="00BA5C56"/>
    <w:rsid w:val="00BB0143"/>
    <w:rsid w:val="00BB03B4"/>
    <w:rsid w:val="00BB06E1"/>
    <w:rsid w:val="00BB3672"/>
    <w:rsid w:val="00BB44AC"/>
    <w:rsid w:val="00BB525E"/>
    <w:rsid w:val="00BB57B5"/>
    <w:rsid w:val="00BB7906"/>
    <w:rsid w:val="00BB7946"/>
    <w:rsid w:val="00BC0628"/>
    <w:rsid w:val="00BC0985"/>
    <w:rsid w:val="00BC0A81"/>
    <w:rsid w:val="00BC1BF7"/>
    <w:rsid w:val="00BC47FD"/>
    <w:rsid w:val="00BC5352"/>
    <w:rsid w:val="00BC5907"/>
    <w:rsid w:val="00BC6CDB"/>
    <w:rsid w:val="00BC6D69"/>
    <w:rsid w:val="00BD0AB6"/>
    <w:rsid w:val="00BD1E34"/>
    <w:rsid w:val="00BD2D18"/>
    <w:rsid w:val="00BD475D"/>
    <w:rsid w:val="00BD4791"/>
    <w:rsid w:val="00BD5327"/>
    <w:rsid w:val="00BD65A7"/>
    <w:rsid w:val="00BD7C5D"/>
    <w:rsid w:val="00BE2E5B"/>
    <w:rsid w:val="00BE4396"/>
    <w:rsid w:val="00BE584E"/>
    <w:rsid w:val="00BE5B79"/>
    <w:rsid w:val="00BE6004"/>
    <w:rsid w:val="00BF05EE"/>
    <w:rsid w:val="00BF15DE"/>
    <w:rsid w:val="00BF1BA2"/>
    <w:rsid w:val="00BF2396"/>
    <w:rsid w:val="00BF23F1"/>
    <w:rsid w:val="00BF2F8B"/>
    <w:rsid w:val="00BF44C6"/>
    <w:rsid w:val="00BF4D79"/>
    <w:rsid w:val="00BF5B2A"/>
    <w:rsid w:val="00BF65B5"/>
    <w:rsid w:val="00BF7F5F"/>
    <w:rsid w:val="00C0019C"/>
    <w:rsid w:val="00C003CE"/>
    <w:rsid w:val="00C019F5"/>
    <w:rsid w:val="00C04E97"/>
    <w:rsid w:val="00C05ACD"/>
    <w:rsid w:val="00C060C3"/>
    <w:rsid w:val="00C07E45"/>
    <w:rsid w:val="00C116F3"/>
    <w:rsid w:val="00C11803"/>
    <w:rsid w:val="00C134DC"/>
    <w:rsid w:val="00C13D9C"/>
    <w:rsid w:val="00C15D95"/>
    <w:rsid w:val="00C21680"/>
    <w:rsid w:val="00C22F0B"/>
    <w:rsid w:val="00C24C5F"/>
    <w:rsid w:val="00C2615C"/>
    <w:rsid w:val="00C27BCB"/>
    <w:rsid w:val="00C27DF2"/>
    <w:rsid w:val="00C30293"/>
    <w:rsid w:val="00C31208"/>
    <w:rsid w:val="00C3162A"/>
    <w:rsid w:val="00C330F5"/>
    <w:rsid w:val="00C337C9"/>
    <w:rsid w:val="00C33ECE"/>
    <w:rsid w:val="00C34722"/>
    <w:rsid w:val="00C34F4F"/>
    <w:rsid w:val="00C354CD"/>
    <w:rsid w:val="00C36731"/>
    <w:rsid w:val="00C370A9"/>
    <w:rsid w:val="00C37717"/>
    <w:rsid w:val="00C41053"/>
    <w:rsid w:val="00C41915"/>
    <w:rsid w:val="00C41D40"/>
    <w:rsid w:val="00C42DAF"/>
    <w:rsid w:val="00C43484"/>
    <w:rsid w:val="00C467D3"/>
    <w:rsid w:val="00C477F8"/>
    <w:rsid w:val="00C53F56"/>
    <w:rsid w:val="00C55CFD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FE2"/>
    <w:rsid w:val="00C740F8"/>
    <w:rsid w:val="00C77486"/>
    <w:rsid w:val="00C80221"/>
    <w:rsid w:val="00C802B9"/>
    <w:rsid w:val="00C80CCB"/>
    <w:rsid w:val="00C81592"/>
    <w:rsid w:val="00C83D7B"/>
    <w:rsid w:val="00C8408F"/>
    <w:rsid w:val="00C843A2"/>
    <w:rsid w:val="00C84DB7"/>
    <w:rsid w:val="00C85785"/>
    <w:rsid w:val="00C867A0"/>
    <w:rsid w:val="00C86D74"/>
    <w:rsid w:val="00C90F13"/>
    <w:rsid w:val="00C91C18"/>
    <w:rsid w:val="00C92D2C"/>
    <w:rsid w:val="00C9314F"/>
    <w:rsid w:val="00C949F8"/>
    <w:rsid w:val="00C96158"/>
    <w:rsid w:val="00C97623"/>
    <w:rsid w:val="00CA09B2"/>
    <w:rsid w:val="00CA1164"/>
    <w:rsid w:val="00CA14B3"/>
    <w:rsid w:val="00CA18A4"/>
    <w:rsid w:val="00CA5C01"/>
    <w:rsid w:val="00CA6162"/>
    <w:rsid w:val="00CB0002"/>
    <w:rsid w:val="00CB0CB4"/>
    <w:rsid w:val="00CB0E95"/>
    <w:rsid w:val="00CB1199"/>
    <w:rsid w:val="00CB4A81"/>
    <w:rsid w:val="00CB5562"/>
    <w:rsid w:val="00CB7AF2"/>
    <w:rsid w:val="00CC1FA6"/>
    <w:rsid w:val="00CC52F8"/>
    <w:rsid w:val="00CC579D"/>
    <w:rsid w:val="00CC6403"/>
    <w:rsid w:val="00CD05B8"/>
    <w:rsid w:val="00CD11C7"/>
    <w:rsid w:val="00CD2CEE"/>
    <w:rsid w:val="00CD363B"/>
    <w:rsid w:val="00CD5B20"/>
    <w:rsid w:val="00CD6427"/>
    <w:rsid w:val="00CD7DFC"/>
    <w:rsid w:val="00CE06F6"/>
    <w:rsid w:val="00CE121D"/>
    <w:rsid w:val="00CE4A48"/>
    <w:rsid w:val="00CE7239"/>
    <w:rsid w:val="00CE765C"/>
    <w:rsid w:val="00CE7E8A"/>
    <w:rsid w:val="00CF054A"/>
    <w:rsid w:val="00CF2698"/>
    <w:rsid w:val="00CF2D01"/>
    <w:rsid w:val="00CF2E4C"/>
    <w:rsid w:val="00CF3EFF"/>
    <w:rsid w:val="00CF4043"/>
    <w:rsid w:val="00CF4758"/>
    <w:rsid w:val="00CF5B83"/>
    <w:rsid w:val="00CF5F32"/>
    <w:rsid w:val="00CF7ED2"/>
    <w:rsid w:val="00D00B7B"/>
    <w:rsid w:val="00D00F16"/>
    <w:rsid w:val="00D03503"/>
    <w:rsid w:val="00D063E3"/>
    <w:rsid w:val="00D06BE1"/>
    <w:rsid w:val="00D115FE"/>
    <w:rsid w:val="00D13C10"/>
    <w:rsid w:val="00D13CBF"/>
    <w:rsid w:val="00D15AD5"/>
    <w:rsid w:val="00D17269"/>
    <w:rsid w:val="00D177DC"/>
    <w:rsid w:val="00D17D55"/>
    <w:rsid w:val="00D17D92"/>
    <w:rsid w:val="00D222B7"/>
    <w:rsid w:val="00D22CF7"/>
    <w:rsid w:val="00D23169"/>
    <w:rsid w:val="00D25ED9"/>
    <w:rsid w:val="00D25FC7"/>
    <w:rsid w:val="00D26DD9"/>
    <w:rsid w:val="00D30AA2"/>
    <w:rsid w:val="00D318E1"/>
    <w:rsid w:val="00D33A02"/>
    <w:rsid w:val="00D365D8"/>
    <w:rsid w:val="00D4013C"/>
    <w:rsid w:val="00D410CE"/>
    <w:rsid w:val="00D41253"/>
    <w:rsid w:val="00D41C10"/>
    <w:rsid w:val="00D4353B"/>
    <w:rsid w:val="00D43D67"/>
    <w:rsid w:val="00D44821"/>
    <w:rsid w:val="00D44F93"/>
    <w:rsid w:val="00D45EAD"/>
    <w:rsid w:val="00D47114"/>
    <w:rsid w:val="00D5006C"/>
    <w:rsid w:val="00D5130E"/>
    <w:rsid w:val="00D51770"/>
    <w:rsid w:val="00D55DC5"/>
    <w:rsid w:val="00D56EB6"/>
    <w:rsid w:val="00D56ECA"/>
    <w:rsid w:val="00D57238"/>
    <w:rsid w:val="00D57D67"/>
    <w:rsid w:val="00D61296"/>
    <w:rsid w:val="00D6292C"/>
    <w:rsid w:val="00D636BB"/>
    <w:rsid w:val="00D6391B"/>
    <w:rsid w:val="00D63D0C"/>
    <w:rsid w:val="00D65930"/>
    <w:rsid w:val="00D66887"/>
    <w:rsid w:val="00D677E5"/>
    <w:rsid w:val="00D67840"/>
    <w:rsid w:val="00D67FFA"/>
    <w:rsid w:val="00D70341"/>
    <w:rsid w:val="00D723DA"/>
    <w:rsid w:val="00D73FE7"/>
    <w:rsid w:val="00D7653B"/>
    <w:rsid w:val="00D77CCD"/>
    <w:rsid w:val="00D806BF"/>
    <w:rsid w:val="00D81C0B"/>
    <w:rsid w:val="00D820AF"/>
    <w:rsid w:val="00D82617"/>
    <w:rsid w:val="00D82EBD"/>
    <w:rsid w:val="00D83D26"/>
    <w:rsid w:val="00D84B0C"/>
    <w:rsid w:val="00D84F01"/>
    <w:rsid w:val="00D871B8"/>
    <w:rsid w:val="00D8733F"/>
    <w:rsid w:val="00D87CD2"/>
    <w:rsid w:val="00D87E01"/>
    <w:rsid w:val="00D90CB3"/>
    <w:rsid w:val="00D939A1"/>
    <w:rsid w:val="00D93B91"/>
    <w:rsid w:val="00D9410D"/>
    <w:rsid w:val="00DA0702"/>
    <w:rsid w:val="00DA1F0A"/>
    <w:rsid w:val="00DA34AE"/>
    <w:rsid w:val="00DA3D50"/>
    <w:rsid w:val="00DA77E5"/>
    <w:rsid w:val="00DB01DA"/>
    <w:rsid w:val="00DB0DC3"/>
    <w:rsid w:val="00DB10EC"/>
    <w:rsid w:val="00DB1649"/>
    <w:rsid w:val="00DB39DA"/>
    <w:rsid w:val="00DB46B7"/>
    <w:rsid w:val="00DB4E02"/>
    <w:rsid w:val="00DB6C55"/>
    <w:rsid w:val="00DC2FE6"/>
    <w:rsid w:val="00DC389A"/>
    <w:rsid w:val="00DC3F96"/>
    <w:rsid w:val="00DC4081"/>
    <w:rsid w:val="00DC4EB0"/>
    <w:rsid w:val="00DC5E06"/>
    <w:rsid w:val="00DD1BE3"/>
    <w:rsid w:val="00DD3FD6"/>
    <w:rsid w:val="00DD665D"/>
    <w:rsid w:val="00DD6CFD"/>
    <w:rsid w:val="00DD7D04"/>
    <w:rsid w:val="00DE2045"/>
    <w:rsid w:val="00DE2E92"/>
    <w:rsid w:val="00DE3020"/>
    <w:rsid w:val="00DE4C97"/>
    <w:rsid w:val="00DE60D0"/>
    <w:rsid w:val="00DE6376"/>
    <w:rsid w:val="00DE6B06"/>
    <w:rsid w:val="00DE6EC4"/>
    <w:rsid w:val="00DE7AF3"/>
    <w:rsid w:val="00DE7D4A"/>
    <w:rsid w:val="00DF1231"/>
    <w:rsid w:val="00DF1DCE"/>
    <w:rsid w:val="00DF528E"/>
    <w:rsid w:val="00DF67B1"/>
    <w:rsid w:val="00DF7E75"/>
    <w:rsid w:val="00E030C8"/>
    <w:rsid w:val="00E04269"/>
    <w:rsid w:val="00E04F3F"/>
    <w:rsid w:val="00E04F55"/>
    <w:rsid w:val="00E0621F"/>
    <w:rsid w:val="00E067D1"/>
    <w:rsid w:val="00E072E8"/>
    <w:rsid w:val="00E10B47"/>
    <w:rsid w:val="00E10D00"/>
    <w:rsid w:val="00E13DB3"/>
    <w:rsid w:val="00E14119"/>
    <w:rsid w:val="00E1670F"/>
    <w:rsid w:val="00E17F0C"/>
    <w:rsid w:val="00E22180"/>
    <w:rsid w:val="00E23A4A"/>
    <w:rsid w:val="00E243BF"/>
    <w:rsid w:val="00E24D7C"/>
    <w:rsid w:val="00E26FF2"/>
    <w:rsid w:val="00E30D3C"/>
    <w:rsid w:val="00E31063"/>
    <w:rsid w:val="00E310DD"/>
    <w:rsid w:val="00E31934"/>
    <w:rsid w:val="00E31D5D"/>
    <w:rsid w:val="00E32C11"/>
    <w:rsid w:val="00E32C19"/>
    <w:rsid w:val="00E32DCA"/>
    <w:rsid w:val="00E34AE7"/>
    <w:rsid w:val="00E34E78"/>
    <w:rsid w:val="00E36134"/>
    <w:rsid w:val="00E36730"/>
    <w:rsid w:val="00E40FEA"/>
    <w:rsid w:val="00E4201D"/>
    <w:rsid w:val="00E462A5"/>
    <w:rsid w:val="00E47E4E"/>
    <w:rsid w:val="00E52041"/>
    <w:rsid w:val="00E536F2"/>
    <w:rsid w:val="00E5548B"/>
    <w:rsid w:val="00E558DE"/>
    <w:rsid w:val="00E57603"/>
    <w:rsid w:val="00E578A2"/>
    <w:rsid w:val="00E60776"/>
    <w:rsid w:val="00E60A0D"/>
    <w:rsid w:val="00E60BC7"/>
    <w:rsid w:val="00E617A1"/>
    <w:rsid w:val="00E61B34"/>
    <w:rsid w:val="00E635EA"/>
    <w:rsid w:val="00E6538D"/>
    <w:rsid w:val="00E6654F"/>
    <w:rsid w:val="00E67559"/>
    <w:rsid w:val="00E701CB"/>
    <w:rsid w:val="00E70354"/>
    <w:rsid w:val="00E70D1D"/>
    <w:rsid w:val="00E721E0"/>
    <w:rsid w:val="00E722C5"/>
    <w:rsid w:val="00E77654"/>
    <w:rsid w:val="00E80658"/>
    <w:rsid w:val="00E818A1"/>
    <w:rsid w:val="00E8245B"/>
    <w:rsid w:val="00E83358"/>
    <w:rsid w:val="00E83FFD"/>
    <w:rsid w:val="00E85BDA"/>
    <w:rsid w:val="00E9350D"/>
    <w:rsid w:val="00E94988"/>
    <w:rsid w:val="00E95C97"/>
    <w:rsid w:val="00E96F7E"/>
    <w:rsid w:val="00E97307"/>
    <w:rsid w:val="00EA06D1"/>
    <w:rsid w:val="00EA0894"/>
    <w:rsid w:val="00EA17F9"/>
    <w:rsid w:val="00EA20F8"/>
    <w:rsid w:val="00EA2BE4"/>
    <w:rsid w:val="00EA2FAD"/>
    <w:rsid w:val="00EA30D1"/>
    <w:rsid w:val="00EA405D"/>
    <w:rsid w:val="00EA4DF0"/>
    <w:rsid w:val="00EA6056"/>
    <w:rsid w:val="00EA6E12"/>
    <w:rsid w:val="00EB1ADA"/>
    <w:rsid w:val="00EB5146"/>
    <w:rsid w:val="00EB5308"/>
    <w:rsid w:val="00EB5E85"/>
    <w:rsid w:val="00EB600E"/>
    <w:rsid w:val="00EB74B9"/>
    <w:rsid w:val="00EB796E"/>
    <w:rsid w:val="00EB7AEA"/>
    <w:rsid w:val="00EC03B3"/>
    <w:rsid w:val="00EC08A0"/>
    <w:rsid w:val="00EC096B"/>
    <w:rsid w:val="00EC1610"/>
    <w:rsid w:val="00EC3996"/>
    <w:rsid w:val="00EC5BDF"/>
    <w:rsid w:val="00EC662A"/>
    <w:rsid w:val="00EC7C79"/>
    <w:rsid w:val="00ED0F0E"/>
    <w:rsid w:val="00ED1CB4"/>
    <w:rsid w:val="00ED2717"/>
    <w:rsid w:val="00ED2766"/>
    <w:rsid w:val="00ED3935"/>
    <w:rsid w:val="00ED3B18"/>
    <w:rsid w:val="00ED50CE"/>
    <w:rsid w:val="00ED5C54"/>
    <w:rsid w:val="00ED6137"/>
    <w:rsid w:val="00ED638E"/>
    <w:rsid w:val="00ED66FE"/>
    <w:rsid w:val="00ED69CD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F059F"/>
    <w:rsid w:val="00EF1A89"/>
    <w:rsid w:val="00EF253E"/>
    <w:rsid w:val="00EF6BBD"/>
    <w:rsid w:val="00EF6F1C"/>
    <w:rsid w:val="00EF7141"/>
    <w:rsid w:val="00F0054F"/>
    <w:rsid w:val="00F00EB5"/>
    <w:rsid w:val="00F02763"/>
    <w:rsid w:val="00F02DB4"/>
    <w:rsid w:val="00F03BD6"/>
    <w:rsid w:val="00F07A09"/>
    <w:rsid w:val="00F1008F"/>
    <w:rsid w:val="00F10095"/>
    <w:rsid w:val="00F10399"/>
    <w:rsid w:val="00F106C9"/>
    <w:rsid w:val="00F10E9A"/>
    <w:rsid w:val="00F10F52"/>
    <w:rsid w:val="00F14623"/>
    <w:rsid w:val="00F2041D"/>
    <w:rsid w:val="00F23E8A"/>
    <w:rsid w:val="00F24989"/>
    <w:rsid w:val="00F25FBC"/>
    <w:rsid w:val="00F26E5C"/>
    <w:rsid w:val="00F306F4"/>
    <w:rsid w:val="00F340B4"/>
    <w:rsid w:val="00F34DDF"/>
    <w:rsid w:val="00F353D2"/>
    <w:rsid w:val="00F36D94"/>
    <w:rsid w:val="00F36E52"/>
    <w:rsid w:val="00F40C97"/>
    <w:rsid w:val="00F44611"/>
    <w:rsid w:val="00F45496"/>
    <w:rsid w:val="00F465E4"/>
    <w:rsid w:val="00F46D47"/>
    <w:rsid w:val="00F47A8C"/>
    <w:rsid w:val="00F5054F"/>
    <w:rsid w:val="00F51528"/>
    <w:rsid w:val="00F53177"/>
    <w:rsid w:val="00F533DA"/>
    <w:rsid w:val="00F53B96"/>
    <w:rsid w:val="00F54565"/>
    <w:rsid w:val="00F5687E"/>
    <w:rsid w:val="00F56D21"/>
    <w:rsid w:val="00F61AB5"/>
    <w:rsid w:val="00F626AE"/>
    <w:rsid w:val="00F62EE8"/>
    <w:rsid w:val="00F63B7F"/>
    <w:rsid w:val="00F65EB1"/>
    <w:rsid w:val="00F6637C"/>
    <w:rsid w:val="00F67AB6"/>
    <w:rsid w:val="00F67C46"/>
    <w:rsid w:val="00F708A1"/>
    <w:rsid w:val="00F70982"/>
    <w:rsid w:val="00F73A7B"/>
    <w:rsid w:val="00F73F3A"/>
    <w:rsid w:val="00F74C1B"/>
    <w:rsid w:val="00F750D0"/>
    <w:rsid w:val="00F760E5"/>
    <w:rsid w:val="00F80119"/>
    <w:rsid w:val="00F801BF"/>
    <w:rsid w:val="00F8093E"/>
    <w:rsid w:val="00F80AA1"/>
    <w:rsid w:val="00F80F77"/>
    <w:rsid w:val="00F81E4F"/>
    <w:rsid w:val="00F91595"/>
    <w:rsid w:val="00F929D4"/>
    <w:rsid w:val="00F936A7"/>
    <w:rsid w:val="00F93E33"/>
    <w:rsid w:val="00F95687"/>
    <w:rsid w:val="00F95714"/>
    <w:rsid w:val="00F95E7B"/>
    <w:rsid w:val="00F95F26"/>
    <w:rsid w:val="00F969A9"/>
    <w:rsid w:val="00F96B5E"/>
    <w:rsid w:val="00FA2FC8"/>
    <w:rsid w:val="00FA3C5B"/>
    <w:rsid w:val="00FA5769"/>
    <w:rsid w:val="00FA5873"/>
    <w:rsid w:val="00FB0241"/>
    <w:rsid w:val="00FB39A9"/>
    <w:rsid w:val="00FB6DB5"/>
    <w:rsid w:val="00FB76C0"/>
    <w:rsid w:val="00FB7F1D"/>
    <w:rsid w:val="00FC046D"/>
    <w:rsid w:val="00FC515F"/>
    <w:rsid w:val="00FC7E3F"/>
    <w:rsid w:val="00FD0906"/>
    <w:rsid w:val="00FD1864"/>
    <w:rsid w:val="00FD4711"/>
    <w:rsid w:val="00FD50A3"/>
    <w:rsid w:val="00FE026D"/>
    <w:rsid w:val="00FE441E"/>
    <w:rsid w:val="00FE4471"/>
    <w:rsid w:val="00FE455F"/>
    <w:rsid w:val="00FE4B55"/>
    <w:rsid w:val="00FE4C21"/>
    <w:rsid w:val="00FE5287"/>
    <w:rsid w:val="00FE637F"/>
    <w:rsid w:val="00FF0900"/>
    <w:rsid w:val="00FF16B5"/>
    <w:rsid w:val="00FF2A30"/>
    <w:rsid w:val="00FF48A3"/>
    <w:rsid w:val="00FF4D7F"/>
    <w:rsid w:val="00FF5670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8D12F-7B50-419D-B576-F5B6D77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0F65-342D-4586-8BD3-E025A9E6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Konto Microsoft</cp:lastModifiedBy>
  <cp:revision>34</cp:revision>
  <cp:lastPrinted>2021-10-18T18:47:00Z</cp:lastPrinted>
  <dcterms:created xsi:type="dcterms:W3CDTF">2021-10-18T05:36:00Z</dcterms:created>
  <dcterms:modified xsi:type="dcterms:W3CDTF">2021-10-25T13:07:00Z</dcterms:modified>
</cp:coreProperties>
</file>