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B06" w:rsidRPr="00036B1B" w:rsidRDefault="00B656E9" w:rsidP="0047548D">
      <w:pPr>
        <w:pStyle w:val="Nagwek1"/>
        <w:numPr>
          <w:ilvl w:val="0"/>
          <w:numId w:val="0"/>
        </w:numPr>
        <w:spacing w:before="0" w:line="360" w:lineRule="auto"/>
        <w:ind w:firstLine="709"/>
        <w:jc w:val="center"/>
        <w:rPr>
          <w:rFonts w:ascii="Arial" w:hAnsi="Arial" w:cs="Arial"/>
          <w:b/>
          <w:color w:val="auto"/>
          <w:sz w:val="28"/>
          <w:szCs w:val="28"/>
        </w:rPr>
      </w:pPr>
      <w:r w:rsidRPr="00036B1B">
        <w:rPr>
          <w:rFonts w:ascii="Arial" w:hAnsi="Arial" w:cs="Arial"/>
          <w:b/>
          <w:color w:val="auto"/>
        </w:rPr>
        <w:t>Protokół nr 11</w:t>
      </w:r>
      <w:r w:rsidR="0075292F" w:rsidRPr="00036B1B">
        <w:rPr>
          <w:rFonts w:ascii="Arial" w:hAnsi="Arial" w:cs="Arial"/>
          <w:b/>
          <w:color w:val="auto"/>
        </w:rPr>
        <w:t>5</w:t>
      </w:r>
      <w:r w:rsidR="00B02D36" w:rsidRPr="00036B1B">
        <w:rPr>
          <w:rFonts w:ascii="Arial" w:hAnsi="Arial" w:cs="Arial"/>
          <w:b/>
          <w:color w:val="auto"/>
        </w:rPr>
        <w:t xml:space="preserve">/21 </w:t>
      </w:r>
      <w:r w:rsidR="00B02D36" w:rsidRPr="00036B1B">
        <w:rPr>
          <w:rFonts w:ascii="Arial" w:hAnsi="Arial" w:cs="Arial"/>
          <w:b/>
          <w:color w:val="auto"/>
        </w:rPr>
        <w:tab/>
      </w:r>
      <w:r w:rsidR="00B02D36" w:rsidRPr="00036B1B">
        <w:rPr>
          <w:rFonts w:ascii="Arial" w:hAnsi="Arial" w:cs="Arial"/>
          <w:b/>
          <w:color w:val="auto"/>
        </w:rPr>
        <w:br/>
      </w:r>
      <w:r w:rsidR="00B02D36" w:rsidRPr="00036B1B">
        <w:rPr>
          <w:rFonts w:ascii="Arial" w:hAnsi="Arial" w:cs="Arial"/>
          <w:b/>
          <w:color w:val="auto"/>
          <w:sz w:val="28"/>
          <w:szCs w:val="28"/>
        </w:rPr>
        <w:t>z posiedzenia Zarz</w:t>
      </w:r>
      <w:r w:rsidR="00AF45E6" w:rsidRPr="00036B1B">
        <w:rPr>
          <w:rFonts w:ascii="Arial" w:hAnsi="Arial" w:cs="Arial"/>
          <w:b/>
          <w:color w:val="auto"/>
          <w:sz w:val="28"/>
          <w:szCs w:val="28"/>
        </w:rPr>
        <w:t>ądu Powia</w:t>
      </w:r>
      <w:r w:rsidRPr="00036B1B">
        <w:rPr>
          <w:rFonts w:ascii="Arial" w:hAnsi="Arial" w:cs="Arial"/>
          <w:b/>
          <w:color w:val="auto"/>
          <w:sz w:val="28"/>
          <w:szCs w:val="28"/>
        </w:rPr>
        <w:t>tu w Wieluniu</w:t>
      </w:r>
      <w:r w:rsidRPr="00036B1B">
        <w:rPr>
          <w:rFonts w:ascii="Arial" w:hAnsi="Arial" w:cs="Arial"/>
          <w:b/>
          <w:color w:val="auto"/>
          <w:sz w:val="28"/>
          <w:szCs w:val="28"/>
        </w:rPr>
        <w:br/>
        <w:t xml:space="preserve">z dnia </w:t>
      </w:r>
      <w:r w:rsidR="0075292F" w:rsidRPr="00036B1B">
        <w:rPr>
          <w:rFonts w:ascii="Arial" w:hAnsi="Arial" w:cs="Arial"/>
          <w:b/>
          <w:color w:val="auto"/>
          <w:sz w:val="28"/>
          <w:szCs w:val="28"/>
        </w:rPr>
        <w:t>20</w:t>
      </w:r>
      <w:r w:rsidR="00FA3C5B" w:rsidRPr="00036B1B">
        <w:rPr>
          <w:rFonts w:ascii="Arial" w:hAnsi="Arial" w:cs="Arial"/>
          <w:b/>
          <w:color w:val="auto"/>
          <w:sz w:val="28"/>
          <w:szCs w:val="28"/>
        </w:rPr>
        <w:t xml:space="preserve"> </w:t>
      </w:r>
      <w:r w:rsidR="00863CBF" w:rsidRPr="00036B1B">
        <w:rPr>
          <w:rFonts w:ascii="Arial" w:hAnsi="Arial" w:cs="Arial"/>
          <w:b/>
          <w:color w:val="auto"/>
          <w:sz w:val="28"/>
          <w:szCs w:val="28"/>
        </w:rPr>
        <w:t>października</w:t>
      </w:r>
      <w:r w:rsidR="00AF45E6" w:rsidRPr="00036B1B">
        <w:rPr>
          <w:rFonts w:ascii="Arial" w:hAnsi="Arial" w:cs="Arial"/>
          <w:b/>
          <w:color w:val="auto"/>
          <w:sz w:val="28"/>
          <w:szCs w:val="28"/>
        </w:rPr>
        <w:t xml:space="preserve"> </w:t>
      </w:r>
      <w:r w:rsidR="00B02D36" w:rsidRPr="00036B1B">
        <w:rPr>
          <w:rFonts w:ascii="Arial" w:hAnsi="Arial" w:cs="Arial"/>
          <w:b/>
          <w:color w:val="auto"/>
          <w:sz w:val="28"/>
          <w:szCs w:val="28"/>
        </w:rPr>
        <w:t>2021</w:t>
      </w:r>
      <w:r w:rsidR="002245CD" w:rsidRPr="00036B1B">
        <w:rPr>
          <w:rFonts w:ascii="Arial" w:hAnsi="Arial" w:cs="Arial"/>
          <w:b/>
          <w:color w:val="auto"/>
          <w:sz w:val="28"/>
          <w:szCs w:val="28"/>
        </w:rPr>
        <w:t xml:space="preserve"> r.,</w:t>
      </w:r>
      <w:r w:rsidR="009D27E6" w:rsidRPr="00036B1B">
        <w:rPr>
          <w:rFonts w:ascii="Arial" w:hAnsi="Arial" w:cs="Arial"/>
          <w:b/>
          <w:color w:val="auto"/>
          <w:sz w:val="28"/>
          <w:szCs w:val="28"/>
        </w:rPr>
        <w:t xml:space="preserve"> </w:t>
      </w:r>
    </w:p>
    <w:p w:rsidR="0075292F" w:rsidRDefault="009D27E6" w:rsidP="00D30AA2">
      <w:pPr>
        <w:pStyle w:val="Nagwek1"/>
        <w:numPr>
          <w:ilvl w:val="0"/>
          <w:numId w:val="0"/>
        </w:numPr>
        <w:spacing w:before="0" w:line="360" w:lineRule="auto"/>
        <w:ind w:firstLine="709"/>
        <w:jc w:val="center"/>
        <w:rPr>
          <w:rFonts w:ascii="Arial" w:hAnsi="Arial" w:cs="Arial"/>
          <w:b/>
          <w:i/>
          <w:color w:val="auto"/>
          <w:sz w:val="28"/>
          <w:szCs w:val="28"/>
        </w:rPr>
      </w:pPr>
      <w:r w:rsidRPr="00B656E9">
        <w:rPr>
          <w:rFonts w:ascii="Arial" w:hAnsi="Arial" w:cs="Arial"/>
          <w:b/>
          <w:i/>
          <w:color w:val="auto"/>
          <w:sz w:val="28"/>
          <w:szCs w:val="28"/>
        </w:rPr>
        <w:t>kt</w:t>
      </w:r>
      <w:r w:rsidR="00DE6B06" w:rsidRPr="00B656E9">
        <w:rPr>
          <w:rFonts w:ascii="Arial" w:hAnsi="Arial" w:cs="Arial"/>
          <w:b/>
          <w:i/>
          <w:color w:val="auto"/>
          <w:sz w:val="28"/>
          <w:szCs w:val="28"/>
        </w:rPr>
        <w:t xml:space="preserve">óre odbyło się </w:t>
      </w:r>
      <w:r w:rsidR="00D30AA2">
        <w:rPr>
          <w:rFonts w:ascii="Arial" w:hAnsi="Arial" w:cs="Arial"/>
          <w:b/>
          <w:i/>
          <w:color w:val="auto"/>
          <w:sz w:val="28"/>
          <w:szCs w:val="28"/>
        </w:rPr>
        <w:t xml:space="preserve">w </w:t>
      </w:r>
      <w:r w:rsidR="0075292F">
        <w:rPr>
          <w:rFonts w:ascii="Arial" w:hAnsi="Arial" w:cs="Arial"/>
          <w:b/>
          <w:i/>
          <w:color w:val="auto"/>
          <w:sz w:val="28"/>
          <w:szCs w:val="28"/>
        </w:rPr>
        <w:t xml:space="preserve">Starostwie Powiatowym w Wieluniu </w:t>
      </w:r>
    </w:p>
    <w:p w:rsidR="00DA77E5" w:rsidRPr="00B656E9" w:rsidRDefault="0075292F" w:rsidP="00D30AA2">
      <w:pPr>
        <w:pStyle w:val="Nagwek1"/>
        <w:numPr>
          <w:ilvl w:val="0"/>
          <w:numId w:val="0"/>
        </w:numPr>
        <w:spacing w:before="0" w:line="360" w:lineRule="auto"/>
        <w:ind w:firstLine="709"/>
        <w:jc w:val="center"/>
        <w:rPr>
          <w:rFonts w:ascii="Arial" w:hAnsi="Arial" w:cs="Arial"/>
          <w:b/>
          <w:i/>
          <w:color w:val="auto"/>
          <w:sz w:val="28"/>
          <w:szCs w:val="28"/>
        </w:rPr>
      </w:pPr>
      <w:r>
        <w:rPr>
          <w:rFonts w:ascii="Arial" w:hAnsi="Arial" w:cs="Arial"/>
          <w:b/>
          <w:i/>
          <w:color w:val="auto"/>
          <w:sz w:val="28"/>
          <w:szCs w:val="28"/>
        </w:rPr>
        <w:t>przy Placu Kazimierza Wielkiego 2 (sala 126)</w:t>
      </w:r>
    </w:p>
    <w:p w:rsidR="00530BBD" w:rsidRPr="00530BBD" w:rsidRDefault="00530BBD" w:rsidP="00530BBD">
      <w:pPr>
        <w:pStyle w:val="Tekstpodstawowy"/>
      </w:pPr>
    </w:p>
    <w:p w:rsidR="00B02D36" w:rsidRPr="00D30AA2" w:rsidRDefault="00B02D36" w:rsidP="00D30AA2">
      <w:pPr>
        <w:pStyle w:val="Nagwek1"/>
        <w:numPr>
          <w:ilvl w:val="0"/>
          <w:numId w:val="0"/>
        </w:numPr>
        <w:spacing w:before="0" w:line="360" w:lineRule="auto"/>
        <w:rPr>
          <w:rFonts w:ascii="Arial" w:hAnsi="Arial" w:cs="Arial"/>
          <w:b/>
          <w:color w:val="auto"/>
          <w:sz w:val="24"/>
          <w:szCs w:val="24"/>
        </w:rPr>
      </w:pPr>
      <w:r w:rsidRPr="00D30AA2">
        <w:rPr>
          <w:rFonts w:ascii="Arial" w:hAnsi="Arial" w:cs="Arial"/>
          <w:b/>
          <w:color w:val="auto"/>
          <w:sz w:val="24"/>
          <w:szCs w:val="24"/>
        </w:rPr>
        <w:t>W posiedzeniu udział wzięli:</w:t>
      </w:r>
    </w:p>
    <w:p w:rsidR="00B02D36" w:rsidRDefault="00B02D36" w:rsidP="00481E3D">
      <w:pPr>
        <w:pStyle w:val="Nagwek1"/>
        <w:numPr>
          <w:ilvl w:val="0"/>
          <w:numId w:val="4"/>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B02D36" w:rsidRDefault="00B02D36" w:rsidP="00481E3D">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rsidR="00530BBD" w:rsidRPr="00530BBD" w:rsidRDefault="00530BBD" w:rsidP="00481E3D">
      <w:pPr>
        <w:pStyle w:val="Tekstpodstawowy"/>
        <w:numPr>
          <w:ilvl w:val="0"/>
          <w:numId w:val="4"/>
        </w:numPr>
        <w:tabs>
          <w:tab w:val="left" w:pos="993"/>
        </w:tabs>
        <w:rPr>
          <w:rFonts w:ascii="Arial" w:hAnsi="Arial" w:cs="Arial"/>
          <w:sz w:val="24"/>
        </w:rPr>
      </w:pPr>
      <w:r w:rsidRPr="00530BBD">
        <w:rPr>
          <w:rFonts w:ascii="Arial" w:hAnsi="Arial" w:cs="Arial"/>
          <w:sz w:val="24"/>
        </w:rPr>
        <w:t xml:space="preserve">Pan Henryk Wojcieszak </w:t>
      </w:r>
      <w:r w:rsidRPr="00530BBD">
        <w:rPr>
          <w:rFonts w:ascii="Arial" w:hAnsi="Arial" w:cs="Arial"/>
          <w:sz w:val="24"/>
        </w:rPr>
        <w:tab/>
        <w:t xml:space="preserve">- członek Zarządu </w:t>
      </w:r>
    </w:p>
    <w:p w:rsidR="00B02D36" w:rsidRDefault="00B02D36" w:rsidP="00481E3D">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B02D36" w:rsidRPr="003F3C68" w:rsidRDefault="00B02D36" w:rsidP="00481E3D">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członek Zar</w:t>
      </w:r>
      <w:r>
        <w:rPr>
          <w:rFonts w:ascii="Arial" w:hAnsi="Arial" w:cs="Arial"/>
          <w:color w:val="00000A"/>
          <w:sz w:val="24"/>
          <w:szCs w:val="24"/>
        </w:rPr>
        <w:t>ządu</w:t>
      </w:r>
      <w:r w:rsidR="00DF5B70">
        <w:rPr>
          <w:rFonts w:ascii="Arial" w:hAnsi="Arial" w:cs="Arial"/>
          <w:color w:val="00000A"/>
          <w:sz w:val="24"/>
          <w:szCs w:val="24"/>
        </w:rPr>
        <w:t xml:space="preserve"> </w:t>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Pr="003F3C68">
        <w:rPr>
          <w:rFonts w:ascii="Arial" w:hAnsi="Arial" w:cs="Arial"/>
          <w:color w:val="00000A"/>
          <w:sz w:val="24"/>
          <w:szCs w:val="24"/>
        </w:rPr>
        <w:tab/>
      </w:r>
    </w:p>
    <w:p w:rsidR="00B02D36" w:rsidRPr="00D30AA2" w:rsidRDefault="00B02D36" w:rsidP="00D30AA2">
      <w:pPr>
        <w:pStyle w:val="Nagwek1"/>
        <w:numPr>
          <w:ilvl w:val="0"/>
          <w:numId w:val="0"/>
        </w:numPr>
        <w:rPr>
          <w:rFonts w:ascii="Arial" w:hAnsi="Arial" w:cs="Arial"/>
          <w:b/>
          <w:color w:val="auto"/>
          <w:sz w:val="24"/>
          <w:szCs w:val="24"/>
        </w:rPr>
      </w:pPr>
      <w:r w:rsidRPr="00D30AA2">
        <w:rPr>
          <w:rFonts w:ascii="Arial" w:hAnsi="Arial" w:cs="Arial"/>
          <w:b/>
          <w:color w:val="auto"/>
          <w:sz w:val="24"/>
          <w:szCs w:val="24"/>
        </w:rPr>
        <w:t>Ponadto w posiedzeniu udział wzięli:</w:t>
      </w:r>
    </w:p>
    <w:p w:rsidR="00D8733F" w:rsidRDefault="00D8733F" w:rsidP="0016606C">
      <w:pPr>
        <w:spacing w:after="0" w:line="360" w:lineRule="auto"/>
        <w:jc w:val="both"/>
        <w:rPr>
          <w:rFonts w:ascii="Arial" w:hAnsi="Arial" w:cs="Arial"/>
          <w:sz w:val="24"/>
        </w:rPr>
      </w:pPr>
    </w:p>
    <w:p w:rsidR="003732D7" w:rsidRDefault="00B656E9" w:rsidP="00117B81">
      <w:pPr>
        <w:pStyle w:val="Akapitzlist1"/>
        <w:numPr>
          <w:ilvl w:val="0"/>
          <w:numId w:val="3"/>
        </w:numPr>
        <w:spacing w:after="0" w:line="360" w:lineRule="auto"/>
        <w:rPr>
          <w:rFonts w:ascii="Arial" w:hAnsi="Arial" w:cs="Arial"/>
          <w:sz w:val="24"/>
        </w:rPr>
      </w:pPr>
      <w:r>
        <w:rPr>
          <w:rFonts w:ascii="Arial" w:hAnsi="Arial" w:cs="Arial"/>
          <w:sz w:val="24"/>
        </w:rPr>
        <w:t>Pan Przemysław Krężel</w:t>
      </w:r>
      <w:r w:rsidR="00DA77E5">
        <w:rPr>
          <w:rFonts w:ascii="Arial" w:hAnsi="Arial" w:cs="Arial"/>
          <w:sz w:val="24"/>
        </w:rPr>
        <w:t xml:space="preserve"> </w:t>
      </w:r>
      <w:r w:rsidR="00DA77E5">
        <w:rPr>
          <w:rFonts w:ascii="Arial" w:hAnsi="Arial" w:cs="Arial"/>
          <w:sz w:val="24"/>
        </w:rPr>
        <w:tab/>
      </w:r>
      <w:r w:rsidR="00DA77E5">
        <w:rPr>
          <w:rFonts w:ascii="Arial" w:hAnsi="Arial" w:cs="Arial"/>
          <w:sz w:val="24"/>
        </w:rPr>
        <w:tab/>
        <w:t>- skarbnik powiatu</w:t>
      </w:r>
    </w:p>
    <w:p w:rsidR="00B20722" w:rsidRDefault="00B20722" w:rsidP="00117B81">
      <w:pPr>
        <w:pStyle w:val="Akapitzlist1"/>
        <w:numPr>
          <w:ilvl w:val="0"/>
          <w:numId w:val="3"/>
        </w:numPr>
        <w:spacing w:after="0" w:line="360" w:lineRule="auto"/>
        <w:rPr>
          <w:rFonts w:ascii="Arial" w:hAnsi="Arial" w:cs="Arial"/>
          <w:sz w:val="24"/>
        </w:rPr>
      </w:pPr>
      <w:r>
        <w:rPr>
          <w:rFonts w:ascii="Arial" w:hAnsi="Arial" w:cs="Arial"/>
          <w:sz w:val="24"/>
        </w:rPr>
        <w:t xml:space="preserve">Pani Beata Korczewska </w:t>
      </w:r>
      <w:r>
        <w:rPr>
          <w:rFonts w:ascii="Arial" w:hAnsi="Arial" w:cs="Arial"/>
          <w:sz w:val="24"/>
        </w:rPr>
        <w:tab/>
      </w:r>
      <w:r>
        <w:rPr>
          <w:rFonts w:ascii="Arial" w:hAnsi="Arial" w:cs="Arial"/>
          <w:sz w:val="24"/>
        </w:rPr>
        <w:tab/>
        <w:t xml:space="preserve">- dyrektor Powiatowego Centrum Pomocy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Rodzinie w Wieluniu (PCPR)</w:t>
      </w:r>
    </w:p>
    <w:p w:rsidR="00B20722" w:rsidRDefault="00B20722" w:rsidP="00B20722">
      <w:pPr>
        <w:pStyle w:val="Akapitzlist1"/>
        <w:numPr>
          <w:ilvl w:val="0"/>
          <w:numId w:val="3"/>
        </w:numPr>
        <w:spacing w:after="0" w:line="360" w:lineRule="auto"/>
        <w:rPr>
          <w:rFonts w:ascii="Arial" w:hAnsi="Arial" w:cs="Arial"/>
          <w:sz w:val="24"/>
        </w:rPr>
      </w:pPr>
      <w:r>
        <w:rPr>
          <w:rFonts w:ascii="Arial" w:hAnsi="Arial" w:cs="Arial"/>
          <w:sz w:val="24"/>
        </w:rPr>
        <w:t>Pani Patrycja Świtalska</w:t>
      </w:r>
      <w:r>
        <w:rPr>
          <w:rFonts w:ascii="Arial" w:hAnsi="Arial" w:cs="Arial"/>
          <w:sz w:val="24"/>
        </w:rPr>
        <w:tab/>
      </w:r>
      <w:r>
        <w:rPr>
          <w:rFonts w:ascii="Arial" w:hAnsi="Arial" w:cs="Arial"/>
          <w:sz w:val="24"/>
        </w:rPr>
        <w:tab/>
        <w:t xml:space="preserve">- kierownik Oddziału Zdrowia i Spraw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Społecznych Starostwa Powiatowego</w:t>
      </w:r>
      <w:r w:rsidRPr="000D3591">
        <w:rPr>
          <w:rFonts w:ascii="Arial" w:hAnsi="Arial" w:cs="Arial"/>
          <w:sz w:val="24"/>
        </w:rPr>
        <w:t xml:space="preserve">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0D3591">
        <w:rPr>
          <w:rFonts w:ascii="Arial" w:hAnsi="Arial" w:cs="Arial"/>
          <w:sz w:val="24"/>
        </w:rPr>
        <w:t>w Wieluniu</w:t>
      </w:r>
    </w:p>
    <w:p w:rsidR="00B20722" w:rsidRPr="00B20722" w:rsidRDefault="00B20722" w:rsidP="00B20722">
      <w:pPr>
        <w:pStyle w:val="Akapitzlist1"/>
        <w:numPr>
          <w:ilvl w:val="0"/>
          <w:numId w:val="3"/>
        </w:numPr>
        <w:spacing w:after="0" w:line="360" w:lineRule="auto"/>
        <w:rPr>
          <w:rFonts w:ascii="Arial" w:hAnsi="Arial" w:cs="Arial"/>
          <w:sz w:val="24"/>
        </w:rPr>
      </w:pPr>
      <w:r>
        <w:rPr>
          <w:rFonts w:ascii="Arial" w:hAnsi="Arial" w:cs="Arial"/>
          <w:sz w:val="24"/>
        </w:rPr>
        <w:t>Pani Emilia Łaniewska</w:t>
      </w:r>
      <w:r>
        <w:rPr>
          <w:rFonts w:ascii="Arial" w:hAnsi="Arial" w:cs="Arial"/>
          <w:sz w:val="24"/>
        </w:rPr>
        <w:tab/>
      </w:r>
      <w:r>
        <w:rPr>
          <w:rFonts w:ascii="Arial" w:hAnsi="Arial" w:cs="Arial"/>
          <w:sz w:val="24"/>
        </w:rPr>
        <w:tab/>
        <w:t xml:space="preserve">- dyrektor Domu Pomocy Społecznej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Skrzynnie (DPS)</w:t>
      </w:r>
    </w:p>
    <w:p w:rsidR="000935DD" w:rsidRPr="000D3591" w:rsidRDefault="000935DD" w:rsidP="000935DD">
      <w:pPr>
        <w:pStyle w:val="Akapitzlist1"/>
        <w:numPr>
          <w:ilvl w:val="0"/>
          <w:numId w:val="3"/>
        </w:numPr>
        <w:spacing w:after="0" w:line="360" w:lineRule="auto"/>
        <w:rPr>
          <w:rFonts w:ascii="Arial" w:hAnsi="Arial" w:cs="Arial"/>
          <w:sz w:val="24"/>
        </w:rPr>
      </w:pPr>
      <w:r w:rsidRPr="000D3591">
        <w:rPr>
          <w:rFonts w:ascii="Arial" w:hAnsi="Arial" w:cs="Arial"/>
          <w:sz w:val="24"/>
        </w:rPr>
        <w:t xml:space="preserve">Pani Justyna </w:t>
      </w:r>
      <w:proofErr w:type="spellStart"/>
      <w:r w:rsidRPr="000D3591">
        <w:rPr>
          <w:rFonts w:ascii="Arial" w:hAnsi="Arial" w:cs="Arial"/>
          <w:sz w:val="24"/>
        </w:rPr>
        <w:t>Kałuziak</w:t>
      </w:r>
      <w:proofErr w:type="spellEnd"/>
      <w:r w:rsidRPr="000D3591">
        <w:rPr>
          <w:rFonts w:ascii="Arial" w:hAnsi="Arial" w:cs="Arial"/>
          <w:sz w:val="24"/>
        </w:rPr>
        <w:t xml:space="preserve"> </w:t>
      </w:r>
      <w:r w:rsidRPr="000D3591">
        <w:rPr>
          <w:rFonts w:ascii="Arial" w:hAnsi="Arial" w:cs="Arial"/>
          <w:sz w:val="24"/>
        </w:rPr>
        <w:tab/>
      </w:r>
      <w:r w:rsidRPr="000D3591">
        <w:rPr>
          <w:rFonts w:ascii="Arial" w:hAnsi="Arial" w:cs="Arial"/>
          <w:sz w:val="24"/>
        </w:rPr>
        <w:tab/>
        <w:t xml:space="preserve">- z-ca naczelnika Wydziału Geodezji, </w:t>
      </w:r>
      <w:r w:rsidRPr="000D3591">
        <w:rPr>
          <w:rFonts w:ascii="Arial" w:hAnsi="Arial" w:cs="Arial"/>
          <w:sz w:val="24"/>
        </w:rPr>
        <w:br/>
        <w:t xml:space="preserve"> </w:t>
      </w:r>
      <w:r w:rsidRPr="000D3591">
        <w:rPr>
          <w:rFonts w:ascii="Arial" w:hAnsi="Arial" w:cs="Arial"/>
          <w:sz w:val="24"/>
        </w:rPr>
        <w:tab/>
      </w:r>
      <w:r w:rsidRPr="000D3591">
        <w:rPr>
          <w:rFonts w:ascii="Arial" w:hAnsi="Arial" w:cs="Arial"/>
          <w:sz w:val="24"/>
        </w:rPr>
        <w:tab/>
      </w:r>
      <w:r w:rsidRPr="000D3591">
        <w:rPr>
          <w:rFonts w:ascii="Arial" w:hAnsi="Arial" w:cs="Arial"/>
          <w:sz w:val="24"/>
        </w:rPr>
        <w:tab/>
      </w:r>
      <w:r w:rsidRPr="000D3591">
        <w:rPr>
          <w:rFonts w:ascii="Arial" w:hAnsi="Arial" w:cs="Arial"/>
          <w:sz w:val="24"/>
        </w:rPr>
        <w:tab/>
      </w:r>
      <w:r w:rsidRPr="000D3591">
        <w:rPr>
          <w:rFonts w:ascii="Arial" w:hAnsi="Arial" w:cs="Arial"/>
          <w:sz w:val="24"/>
        </w:rPr>
        <w:tab/>
        <w:t xml:space="preserve">  Kartografii, Katastru i Gospodarki  </w:t>
      </w:r>
      <w:r w:rsidRPr="000D3591">
        <w:rPr>
          <w:rFonts w:ascii="Arial" w:hAnsi="Arial" w:cs="Arial"/>
          <w:sz w:val="24"/>
        </w:rPr>
        <w:br/>
        <w:t xml:space="preserve">                                                       Nieruchomościami Starostwa Powiatowego   </w:t>
      </w:r>
      <w:r w:rsidRPr="000D3591">
        <w:rPr>
          <w:rFonts w:ascii="Arial" w:hAnsi="Arial" w:cs="Arial"/>
          <w:sz w:val="24"/>
        </w:rPr>
        <w:br/>
        <w:t xml:space="preserve"> </w:t>
      </w:r>
      <w:r w:rsidRPr="000D3591">
        <w:rPr>
          <w:rFonts w:ascii="Arial" w:hAnsi="Arial" w:cs="Arial"/>
          <w:sz w:val="24"/>
        </w:rPr>
        <w:tab/>
      </w:r>
      <w:r w:rsidRPr="000D3591">
        <w:rPr>
          <w:rFonts w:ascii="Arial" w:hAnsi="Arial" w:cs="Arial"/>
          <w:sz w:val="24"/>
        </w:rPr>
        <w:tab/>
      </w:r>
      <w:r w:rsidRPr="000D3591">
        <w:rPr>
          <w:rFonts w:ascii="Arial" w:hAnsi="Arial" w:cs="Arial"/>
          <w:sz w:val="24"/>
        </w:rPr>
        <w:tab/>
      </w:r>
      <w:r w:rsidRPr="000D3591">
        <w:rPr>
          <w:rFonts w:ascii="Arial" w:hAnsi="Arial" w:cs="Arial"/>
          <w:sz w:val="24"/>
        </w:rPr>
        <w:tab/>
      </w:r>
      <w:r w:rsidRPr="000D3591">
        <w:rPr>
          <w:rFonts w:ascii="Arial" w:hAnsi="Arial" w:cs="Arial"/>
          <w:sz w:val="24"/>
        </w:rPr>
        <w:tab/>
        <w:t xml:space="preserve">  w Wieluniu</w:t>
      </w:r>
    </w:p>
    <w:p w:rsidR="000935DD" w:rsidRDefault="000935DD" w:rsidP="000935DD">
      <w:pPr>
        <w:pStyle w:val="Akapitzlist1"/>
        <w:numPr>
          <w:ilvl w:val="0"/>
          <w:numId w:val="3"/>
        </w:numPr>
        <w:spacing w:after="0" w:line="360" w:lineRule="auto"/>
        <w:rPr>
          <w:rFonts w:ascii="Arial" w:hAnsi="Arial" w:cs="Arial"/>
          <w:sz w:val="24"/>
        </w:rPr>
      </w:pPr>
      <w:r>
        <w:rPr>
          <w:rFonts w:ascii="Arial" w:hAnsi="Arial" w:cs="Arial"/>
          <w:sz w:val="24"/>
        </w:rPr>
        <w:t xml:space="preserve">Pan Marek Łebkowski </w:t>
      </w:r>
      <w:r>
        <w:rPr>
          <w:rFonts w:ascii="Arial" w:hAnsi="Arial" w:cs="Arial"/>
          <w:sz w:val="24"/>
        </w:rPr>
        <w:tab/>
      </w:r>
      <w:r>
        <w:rPr>
          <w:rFonts w:ascii="Arial" w:hAnsi="Arial" w:cs="Arial"/>
          <w:sz w:val="24"/>
        </w:rPr>
        <w:tab/>
        <w:t xml:space="preserve">- Przewodniczący Powiatowego Zespołu </w:t>
      </w:r>
      <w:r>
        <w:rPr>
          <w:rFonts w:ascii="Arial" w:hAnsi="Arial" w:cs="Arial"/>
          <w:sz w:val="24"/>
        </w:rPr>
        <w:br/>
        <w:t xml:space="preserve">                                                       do Spraw Orzekania o Niepełnosprawności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0935DD" w:rsidRDefault="000935DD" w:rsidP="000935DD">
      <w:pPr>
        <w:pStyle w:val="Akapitzlist1"/>
        <w:numPr>
          <w:ilvl w:val="0"/>
          <w:numId w:val="3"/>
        </w:numPr>
        <w:spacing w:after="0" w:line="360" w:lineRule="auto"/>
        <w:rPr>
          <w:rFonts w:ascii="Arial" w:hAnsi="Arial" w:cs="Arial"/>
          <w:sz w:val="24"/>
        </w:rPr>
      </w:pPr>
      <w:r>
        <w:rPr>
          <w:rFonts w:ascii="Arial" w:hAnsi="Arial" w:cs="Arial"/>
          <w:sz w:val="24"/>
        </w:rPr>
        <w:lastRenderedPageBreak/>
        <w:t>Pani Zenon Kołodziej</w:t>
      </w:r>
      <w:r>
        <w:rPr>
          <w:rFonts w:ascii="Arial" w:hAnsi="Arial" w:cs="Arial"/>
          <w:sz w:val="24"/>
        </w:rPr>
        <w:tab/>
      </w:r>
      <w:r>
        <w:rPr>
          <w:rFonts w:ascii="Arial" w:hAnsi="Arial" w:cs="Arial"/>
          <w:sz w:val="24"/>
        </w:rPr>
        <w:tab/>
        <w:t xml:space="preserve">- naczelnik Wydziału Edukacji, Kultury,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rsidR="000935DD" w:rsidRPr="000935DD" w:rsidRDefault="000935DD" w:rsidP="000935DD">
      <w:pPr>
        <w:pStyle w:val="Akapitzlist1"/>
        <w:numPr>
          <w:ilvl w:val="0"/>
          <w:numId w:val="3"/>
        </w:numPr>
        <w:spacing w:after="0" w:line="360" w:lineRule="auto"/>
        <w:rPr>
          <w:rFonts w:ascii="Arial" w:hAnsi="Arial" w:cs="Arial"/>
          <w:sz w:val="24"/>
        </w:rPr>
      </w:pPr>
      <w:r>
        <w:rPr>
          <w:rFonts w:ascii="Arial" w:hAnsi="Arial" w:cs="Arial"/>
          <w:sz w:val="24"/>
        </w:rPr>
        <w:t xml:space="preserve">Pani Małgorzata Zygmunt </w:t>
      </w:r>
      <w:r>
        <w:rPr>
          <w:rFonts w:ascii="Arial" w:hAnsi="Arial" w:cs="Arial"/>
          <w:sz w:val="24"/>
        </w:rPr>
        <w:tab/>
      </w:r>
      <w:r>
        <w:rPr>
          <w:rFonts w:ascii="Arial" w:hAnsi="Arial" w:cs="Arial"/>
          <w:sz w:val="24"/>
        </w:rPr>
        <w:tab/>
        <w:t>- z-ca naczelnik</w:t>
      </w:r>
      <w:r w:rsidR="00036B1B">
        <w:rPr>
          <w:rFonts w:ascii="Arial" w:hAnsi="Arial" w:cs="Arial"/>
          <w:sz w:val="24"/>
        </w:rPr>
        <w:t>a</w:t>
      </w:r>
      <w:r>
        <w:rPr>
          <w:rFonts w:ascii="Arial" w:hAnsi="Arial" w:cs="Arial"/>
          <w:sz w:val="24"/>
        </w:rPr>
        <w:t xml:space="preserve"> Wydziału Edukacji, Kultury,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rsidR="000935DD" w:rsidRPr="00B92993" w:rsidRDefault="000935DD" w:rsidP="000935DD">
      <w:pPr>
        <w:pStyle w:val="Akapitzlist1"/>
        <w:numPr>
          <w:ilvl w:val="0"/>
          <w:numId w:val="3"/>
        </w:numPr>
        <w:spacing w:after="0" w:line="360" w:lineRule="auto"/>
        <w:rPr>
          <w:rFonts w:ascii="Arial" w:hAnsi="Arial" w:cs="Arial"/>
          <w:sz w:val="24"/>
        </w:rPr>
      </w:pPr>
      <w:r>
        <w:rPr>
          <w:rFonts w:ascii="Arial" w:hAnsi="Arial" w:cs="Arial"/>
          <w:sz w:val="24"/>
        </w:rPr>
        <w:t>Pani Elżbieta Urbańska-Golec</w:t>
      </w:r>
      <w:r>
        <w:rPr>
          <w:rFonts w:ascii="Arial" w:hAnsi="Arial" w:cs="Arial"/>
          <w:sz w:val="24"/>
        </w:rPr>
        <w:tab/>
        <w:t xml:space="preserve">- dyrektor Zespołu Szkół nr 1 w Wieluniu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(ZS nr 1)</w:t>
      </w:r>
    </w:p>
    <w:p w:rsidR="000935DD" w:rsidRDefault="000935DD" w:rsidP="00117B81">
      <w:pPr>
        <w:pStyle w:val="Akapitzlist1"/>
        <w:numPr>
          <w:ilvl w:val="0"/>
          <w:numId w:val="3"/>
        </w:numPr>
        <w:spacing w:after="0" w:line="360" w:lineRule="auto"/>
        <w:rPr>
          <w:rFonts w:ascii="Arial" w:hAnsi="Arial" w:cs="Arial"/>
          <w:sz w:val="24"/>
        </w:rPr>
      </w:pPr>
      <w:r>
        <w:rPr>
          <w:rFonts w:ascii="Arial" w:hAnsi="Arial" w:cs="Arial"/>
          <w:sz w:val="24"/>
        </w:rPr>
        <w:t xml:space="preserve">Pan Dariusz Kowalczyk </w:t>
      </w:r>
      <w:r>
        <w:rPr>
          <w:rFonts w:ascii="Arial" w:hAnsi="Arial" w:cs="Arial"/>
          <w:sz w:val="24"/>
        </w:rPr>
        <w:tab/>
      </w:r>
      <w:r>
        <w:rPr>
          <w:rFonts w:ascii="Arial" w:hAnsi="Arial" w:cs="Arial"/>
          <w:sz w:val="24"/>
        </w:rPr>
        <w:tab/>
        <w:t xml:space="preserve">- dyrektor Zespołu Szkół nr 2 im. Jana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Długosza w Wieluniu (ZS nr 2)</w:t>
      </w:r>
    </w:p>
    <w:p w:rsidR="000935DD" w:rsidRDefault="000935DD" w:rsidP="00117B81">
      <w:pPr>
        <w:pStyle w:val="Akapitzlist1"/>
        <w:numPr>
          <w:ilvl w:val="0"/>
          <w:numId w:val="3"/>
        </w:numPr>
        <w:spacing w:after="0" w:line="360" w:lineRule="auto"/>
        <w:rPr>
          <w:rFonts w:ascii="Arial" w:hAnsi="Arial" w:cs="Arial"/>
          <w:sz w:val="24"/>
        </w:rPr>
      </w:pPr>
      <w:r>
        <w:rPr>
          <w:rFonts w:ascii="Arial" w:hAnsi="Arial" w:cs="Arial"/>
          <w:sz w:val="24"/>
        </w:rPr>
        <w:t xml:space="preserve">Pan Mariusz Wróbel </w:t>
      </w:r>
      <w:r>
        <w:rPr>
          <w:rFonts w:ascii="Arial" w:hAnsi="Arial" w:cs="Arial"/>
          <w:sz w:val="24"/>
        </w:rPr>
        <w:tab/>
      </w:r>
      <w:r>
        <w:rPr>
          <w:rFonts w:ascii="Arial" w:hAnsi="Arial" w:cs="Arial"/>
          <w:sz w:val="24"/>
        </w:rPr>
        <w:tab/>
        <w:t xml:space="preserve">- p.o. dyrektora Zespołu Szkół nr 3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im. Mikołaja Kopernika w Wieluniu </w:t>
      </w:r>
    </w:p>
    <w:p w:rsidR="000935DD" w:rsidRDefault="000935DD" w:rsidP="00117B81">
      <w:pPr>
        <w:pStyle w:val="Akapitzlist1"/>
        <w:numPr>
          <w:ilvl w:val="0"/>
          <w:numId w:val="3"/>
        </w:numPr>
        <w:spacing w:after="0" w:line="360" w:lineRule="auto"/>
        <w:rPr>
          <w:rFonts w:ascii="Arial" w:hAnsi="Arial" w:cs="Arial"/>
          <w:sz w:val="24"/>
        </w:rPr>
      </w:pPr>
      <w:r>
        <w:rPr>
          <w:rFonts w:ascii="Arial" w:hAnsi="Arial" w:cs="Arial"/>
          <w:sz w:val="24"/>
        </w:rPr>
        <w:t xml:space="preserve">Pan Zbigniew Wiśniewski </w:t>
      </w:r>
      <w:r>
        <w:rPr>
          <w:rFonts w:ascii="Arial" w:hAnsi="Arial" w:cs="Arial"/>
          <w:sz w:val="24"/>
        </w:rPr>
        <w:tab/>
      </w:r>
      <w:r>
        <w:rPr>
          <w:rFonts w:ascii="Arial" w:hAnsi="Arial" w:cs="Arial"/>
          <w:sz w:val="24"/>
        </w:rPr>
        <w:tab/>
        <w:t xml:space="preserve">- dyrektor I Licem Ogólnokształcącego </w:t>
      </w:r>
      <w:r>
        <w:rPr>
          <w:rFonts w:ascii="Arial" w:hAnsi="Arial" w:cs="Arial"/>
          <w:sz w:val="24"/>
        </w:rPr>
        <w:br/>
        <w:t xml:space="preserve">                                                        im. Tadeusza Kościuszki w Wieluniu (I LO)</w:t>
      </w:r>
    </w:p>
    <w:p w:rsidR="000935DD" w:rsidRDefault="000935DD" w:rsidP="00117B81">
      <w:pPr>
        <w:pStyle w:val="Akapitzlist1"/>
        <w:numPr>
          <w:ilvl w:val="0"/>
          <w:numId w:val="3"/>
        </w:numPr>
        <w:spacing w:after="0" w:line="360" w:lineRule="auto"/>
        <w:rPr>
          <w:rFonts w:ascii="Arial" w:hAnsi="Arial" w:cs="Arial"/>
          <w:sz w:val="24"/>
        </w:rPr>
      </w:pPr>
      <w:r>
        <w:rPr>
          <w:rFonts w:ascii="Arial" w:hAnsi="Arial" w:cs="Arial"/>
          <w:sz w:val="24"/>
        </w:rPr>
        <w:t xml:space="preserve">Pani Renata Tatara </w:t>
      </w:r>
      <w:r>
        <w:rPr>
          <w:rFonts w:ascii="Arial" w:hAnsi="Arial" w:cs="Arial"/>
          <w:sz w:val="24"/>
        </w:rPr>
        <w:tab/>
      </w:r>
      <w:r>
        <w:rPr>
          <w:rFonts w:ascii="Arial" w:hAnsi="Arial" w:cs="Arial"/>
          <w:sz w:val="24"/>
        </w:rPr>
        <w:tab/>
        <w:t xml:space="preserve">- dyrektor II Liceum Ogólnokształcącego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im. Janusza Korczaka w Wieluniu (II LO)</w:t>
      </w:r>
    </w:p>
    <w:p w:rsidR="000935DD" w:rsidRDefault="004A165C" w:rsidP="00117B81">
      <w:pPr>
        <w:pStyle w:val="Akapitzlist1"/>
        <w:numPr>
          <w:ilvl w:val="0"/>
          <w:numId w:val="3"/>
        </w:numPr>
        <w:spacing w:after="0" w:line="360" w:lineRule="auto"/>
        <w:rPr>
          <w:rFonts w:ascii="Arial" w:hAnsi="Arial" w:cs="Arial"/>
          <w:sz w:val="24"/>
        </w:rPr>
      </w:pPr>
      <w:r>
        <w:rPr>
          <w:rFonts w:ascii="Arial" w:hAnsi="Arial" w:cs="Arial"/>
          <w:sz w:val="24"/>
        </w:rPr>
        <w:t xml:space="preserve">Pani Katarzyna Wyrębak </w:t>
      </w:r>
      <w:r>
        <w:rPr>
          <w:rFonts w:ascii="Arial" w:hAnsi="Arial" w:cs="Arial"/>
          <w:sz w:val="24"/>
        </w:rPr>
        <w:tab/>
      </w:r>
      <w:r>
        <w:rPr>
          <w:rFonts w:ascii="Arial" w:hAnsi="Arial" w:cs="Arial"/>
          <w:sz w:val="24"/>
        </w:rPr>
        <w:tab/>
        <w:t xml:space="preserve">- dyrektor Zespołu Szkół Specjalnych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(ZSS)</w:t>
      </w:r>
    </w:p>
    <w:p w:rsidR="004A165C" w:rsidRDefault="004A165C" w:rsidP="004A165C">
      <w:pPr>
        <w:pStyle w:val="Akapitzlist1"/>
        <w:numPr>
          <w:ilvl w:val="0"/>
          <w:numId w:val="3"/>
        </w:numPr>
        <w:spacing w:after="0" w:line="360" w:lineRule="auto"/>
        <w:rPr>
          <w:rFonts w:ascii="Arial" w:hAnsi="Arial" w:cs="Arial"/>
          <w:sz w:val="24"/>
        </w:rPr>
      </w:pPr>
      <w:r>
        <w:rPr>
          <w:rFonts w:ascii="Arial" w:hAnsi="Arial" w:cs="Arial"/>
          <w:sz w:val="24"/>
        </w:rPr>
        <w:t xml:space="preserve">Pan Mirosław Kubiak </w:t>
      </w:r>
      <w:r>
        <w:rPr>
          <w:rFonts w:ascii="Arial" w:hAnsi="Arial" w:cs="Arial"/>
          <w:sz w:val="24"/>
        </w:rPr>
        <w:tab/>
      </w:r>
      <w:r>
        <w:rPr>
          <w:rFonts w:ascii="Arial" w:hAnsi="Arial" w:cs="Arial"/>
          <w:sz w:val="24"/>
        </w:rPr>
        <w:tab/>
        <w:t>- dyrektor Specjalnego Ośrodka Szkolno-</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t xml:space="preserve">                         Wychowawczego w Gromadzicach </w:t>
      </w:r>
    </w:p>
    <w:p w:rsidR="004A165C" w:rsidRDefault="004A165C" w:rsidP="004A165C">
      <w:pPr>
        <w:pStyle w:val="Akapitzlist1"/>
        <w:spacing w:after="0" w:line="360" w:lineRule="auto"/>
        <w:rPr>
          <w:rFonts w:ascii="Arial" w:hAnsi="Arial" w:cs="Arial"/>
          <w:sz w:val="24"/>
        </w:rPr>
      </w:pP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proofErr w:type="spellStart"/>
      <w:r>
        <w:rPr>
          <w:rFonts w:ascii="Arial" w:hAnsi="Arial" w:cs="Arial"/>
          <w:sz w:val="24"/>
        </w:rPr>
        <w:t>SOSzW</w:t>
      </w:r>
      <w:proofErr w:type="spellEnd"/>
      <w:r>
        <w:rPr>
          <w:rFonts w:ascii="Arial" w:hAnsi="Arial" w:cs="Arial"/>
          <w:sz w:val="24"/>
        </w:rPr>
        <w:t>)</w:t>
      </w:r>
    </w:p>
    <w:p w:rsidR="004A165C" w:rsidRDefault="004A165C" w:rsidP="00117B81">
      <w:pPr>
        <w:pStyle w:val="Akapitzlist1"/>
        <w:numPr>
          <w:ilvl w:val="0"/>
          <w:numId w:val="3"/>
        </w:numPr>
        <w:spacing w:after="0" w:line="360" w:lineRule="auto"/>
        <w:rPr>
          <w:rFonts w:ascii="Arial" w:hAnsi="Arial" w:cs="Arial"/>
          <w:sz w:val="24"/>
        </w:rPr>
      </w:pPr>
      <w:r>
        <w:rPr>
          <w:rFonts w:ascii="Arial" w:hAnsi="Arial" w:cs="Arial"/>
          <w:sz w:val="24"/>
        </w:rPr>
        <w:t xml:space="preserve"> Pani Jerzy Nowakowski </w:t>
      </w:r>
      <w:r>
        <w:rPr>
          <w:rFonts w:ascii="Arial" w:hAnsi="Arial" w:cs="Arial"/>
          <w:sz w:val="24"/>
        </w:rPr>
        <w:tab/>
      </w:r>
      <w:r>
        <w:rPr>
          <w:rFonts w:ascii="Arial" w:hAnsi="Arial" w:cs="Arial"/>
          <w:sz w:val="24"/>
        </w:rPr>
        <w:tab/>
        <w:t xml:space="preserve">- dyrektor Powiatowego Młodzieżowego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Domu Kultury i Sportu w Wieluniu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proofErr w:type="spellStart"/>
      <w:r>
        <w:rPr>
          <w:rFonts w:ascii="Arial" w:hAnsi="Arial" w:cs="Arial"/>
          <w:sz w:val="24"/>
        </w:rPr>
        <w:t>PMDKiS</w:t>
      </w:r>
      <w:proofErr w:type="spellEnd"/>
      <w:r>
        <w:rPr>
          <w:rFonts w:ascii="Arial" w:hAnsi="Arial" w:cs="Arial"/>
          <w:sz w:val="24"/>
        </w:rPr>
        <w:t>)</w:t>
      </w:r>
    </w:p>
    <w:p w:rsidR="004A165C" w:rsidRDefault="004A165C" w:rsidP="00117B81">
      <w:pPr>
        <w:pStyle w:val="Akapitzlist1"/>
        <w:numPr>
          <w:ilvl w:val="0"/>
          <w:numId w:val="3"/>
        </w:numPr>
        <w:spacing w:after="0" w:line="360" w:lineRule="auto"/>
        <w:rPr>
          <w:rFonts w:ascii="Arial" w:hAnsi="Arial" w:cs="Arial"/>
          <w:sz w:val="24"/>
        </w:rPr>
      </w:pPr>
      <w:r>
        <w:rPr>
          <w:rFonts w:ascii="Arial" w:hAnsi="Arial" w:cs="Arial"/>
          <w:sz w:val="24"/>
        </w:rPr>
        <w:t xml:space="preserve">Pani Barbara Cichecka </w:t>
      </w:r>
      <w:r>
        <w:rPr>
          <w:rFonts w:ascii="Arial" w:hAnsi="Arial" w:cs="Arial"/>
          <w:sz w:val="24"/>
        </w:rPr>
        <w:tab/>
      </w:r>
      <w:r>
        <w:rPr>
          <w:rFonts w:ascii="Arial" w:hAnsi="Arial" w:cs="Arial"/>
          <w:sz w:val="24"/>
        </w:rPr>
        <w:tab/>
        <w:t>- dyrektor Międzyszkolnej Bursy w Wieluniu</w:t>
      </w:r>
    </w:p>
    <w:p w:rsidR="00DF5B70" w:rsidRDefault="00DF5B70" w:rsidP="00117B81">
      <w:pPr>
        <w:pStyle w:val="Akapitzlist1"/>
        <w:numPr>
          <w:ilvl w:val="0"/>
          <w:numId w:val="3"/>
        </w:numPr>
        <w:spacing w:after="0" w:line="360" w:lineRule="auto"/>
        <w:rPr>
          <w:rFonts w:ascii="Arial" w:hAnsi="Arial" w:cs="Arial"/>
          <w:sz w:val="24"/>
        </w:rPr>
      </w:pPr>
      <w:r>
        <w:rPr>
          <w:rFonts w:ascii="Arial" w:hAnsi="Arial" w:cs="Arial"/>
          <w:sz w:val="24"/>
        </w:rPr>
        <w:t>Pani Bożena Ceglarska</w:t>
      </w:r>
      <w:r>
        <w:rPr>
          <w:rFonts w:ascii="Arial" w:hAnsi="Arial" w:cs="Arial"/>
          <w:sz w:val="24"/>
        </w:rPr>
        <w:tab/>
      </w:r>
      <w:r>
        <w:rPr>
          <w:rFonts w:ascii="Arial" w:hAnsi="Arial" w:cs="Arial"/>
          <w:sz w:val="24"/>
        </w:rPr>
        <w:tab/>
        <w:t xml:space="preserve">- nauczyciel wyznaczony do pełnienia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zastępstwa podczas nieobecności     </w:t>
      </w:r>
      <w:r>
        <w:rPr>
          <w:rFonts w:ascii="Arial" w:hAnsi="Arial" w:cs="Arial"/>
          <w:sz w:val="24"/>
        </w:rPr>
        <w:br/>
        <w:t xml:space="preserve">                                                        dyrektora Poradni Psychologiczno-</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Pedagogicznej w Wieluniu </w:t>
      </w:r>
    </w:p>
    <w:p w:rsidR="00B20722" w:rsidRPr="00B20722" w:rsidRDefault="00B20722" w:rsidP="00B20722">
      <w:pPr>
        <w:pStyle w:val="Akapitzlist1"/>
        <w:numPr>
          <w:ilvl w:val="0"/>
          <w:numId w:val="3"/>
        </w:numPr>
        <w:spacing w:after="0" w:line="360" w:lineRule="auto"/>
        <w:rPr>
          <w:rFonts w:ascii="Arial" w:hAnsi="Arial" w:cs="Arial"/>
          <w:sz w:val="24"/>
        </w:rPr>
      </w:pPr>
      <w:r>
        <w:rPr>
          <w:rFonts w:ascii="Arial" w:hAnsi="Arial" w:cs="Arial"/>
          <w:sz w:val="24"/>
        </w:rPr>
        <w:t>Pani Anna Pakuła</w:t>
      </w:r>
      <w:r>
        <w:rPr>
          <w:rFonts w:ascii="Arial" w:hAnsi="Arial" w:cs="Arial"/>
          <w:sz w:val="24"/>
        </w:rPr>
        <w:tab/>
      </w:r>
      <w:r>
        <w:rPr>
          <w:rFonts w:ascii="Arial" w:hAnsi="Arial" w:cs="Arial"/>
          <w:sz w:val="24"/>
        </w:rPr>
        <w:tab/>
      </w:r>
      <w:r>
        <w:rPr>
          <w:rFonts w:ascii="Arial" w:hAnsi="Arial" w:cs="Arial"/>
          <w:sz w:val="24"/>
        </w:rPr>
        <w:tab/>
        <w:t xml:space="preserve">- inspektor ds. strategii, inwestycji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 pozyskiwania środków zewnętrznych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Starostwa Powiatowego w Wieluniu </w:t>
      </w:r>
    </w:p>
    <w:p w:rsidR="004A165C" w:rsidRDefault="00B20722" w:rsidP="00117B81">
      <w:pPr>
        <w:pStyle w:val="Akapitzlist1"/>
        <w:numPr>
          <w:ilvl w:val="0"/>
          <w:numId w:val="3"/>
        </w:numPr>
        <w:spacing w:after="0" w:line="360" w:lineRule="auto"/>
        <w:rPr>
          <w:rFonts w:ascii="Arial" w:hAnsi="Arial" w:cs="Arial"/>
          <w:sz w:val="24"/>
        </w:rPr>
      </w:pPr>
      <w:r>
        <w:rPr>
          <w:rFonts w:ascii="Arial" w:hAnsi="Arial" w:cs="Arial"/>
          <w:sz w:val="24"/>
        </w:rPr>
        <w:t xml:space="preserve">Pani Alicja Krzemień </w:t>
      </w:r>
      <w:r>
        <w:rPr>
          <w:rFonts w:ascii="Arial" w:hAnsi="Arial" w:cs="Arial"/>
          <w:sz w:val="24"/>
        </w:rPr>
        <w:tab/>
      </w:r>
      <w:r>
        <w:rPr>
          <w:rFonts w:ascii="Arial" w:hAnsi="Arial" w:cs="Arial"/>
          <w:sz w:val="24"/>
        </w:rPr>
        <w:tab/>
        <w:t xml:space="preserve">- kierownik Powiatowego Zarządu Dróg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(PZD)</w:t>
      </w:r>
    </w:p>
    <w:p w:rsidR="00B20722" w:rsidRDefault="00B20722" w:rsidP="00117B81">
      <w:pPr>
        <w:pStyle w:val="Akapitzlist1"/>
        <w:numPr>
          <w:ilvl w:val="0"/>
          <w:numId w:val="3"/>
        </w:numPr>
        <w:spacing w:after="0" w:line="360" w:lineRule="auto"/>
        <w:rPr>
          <w:rFonts w:ascii="Arial" w:hAnsi="Arial" w:cs="Arial"/>
          <w:sz w:val="24"/>
        </w:rPr>
      </w:pPr>
      <w:r>
        <w:rPr>
          <w:rFonts w:ascii="Arial" w:hAnsi="Arial" w:cs="Arial"/>
          <w:sz w:val="24"/>
        </w:rPr>
        <w:lastRenderedPageBreak/>
        <w:t>Pan Maciej Bryś</w:t>
      </w:r>
      <w:r>
        <w:rPr>
          <w:rFonts w:ascii="Arial" w:hAnsi="Arial" w:cs="Arial"/>
          <w:sz w:val="24"/>
        </w:rPr>
        <w:tab/>
      </w:r>
      <w:r>
        <w:rPr>
          <w:rFonts w:ascii="Arial" w:hAnsi="Arial" w:cs="Arial"/>
          <w:sz w:val="24"/>
        </w:rPr>
        <w:tab/>
      </w:r>
      <w:r>
        <w:rPr>
          <w:rFonts w:ascii="Arial" w:hAnsi="Arial" w:cs="Arial"/>
          <w:sz w:val="24"/>
        </w:rPr>
        <w:tab/>
        <w:t xml:space="preserve">- z-ca naczelnika Wydziału Komunikacji,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Transportu i Dróg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rsidR="00B20722" w:rsidRPr="00036B1B" w:rsidRDefault="00B20722" w:rsidP="00036B1B">
      <w:pPr>
        <w:pStyle w:val="Akapitzlist1"/>
        <w:numPr>
          <w:ilvl w:val="0"/>
          <w:numId w:val="3"/>
        </w:numPr>
        <w:spacing w:after="0" w:line="360" w:lineRule="auto"/>
        <w:rPr>
          <w:rFonts w:ascii="Arial" w:hAnsi="Arial" w:cs="Arial"/>
          <w:sz w:val="24"/>
        </w:rPr>
      </w:pPr>
      <w:r>
        <w:rPr>
          <w:rFonts w:ascii="Arial" w:hAnsi="Arial" w:cs="Arial"/>
          <w:sz w:val="24"/>
        </w:rPr>
        <w:t xml:space="preserve">Pan Łukasz </w:t>
      </w:r>
      <w:proofErr w:type="spellStart"/>
      <w:r>
        <w:rPr>
          <w:rFonts w:ascii="Arial" w:hAnsi="Arial" w:cs="Arial"/>
          <w:sz w:val="24"/>
        </w:rPr>
        <w:t>Sibiński</w:t>
      </w:r>
      <w:proofErr w:type="spellEnd"/>
      <w:r>
        <w:rPr>
          <w:rFonts w:ascii="Arial" w:hAnsi="Arial" w:cs="Arial"/>
          <w:sz w:val="24"/>
        </w:rPr>
        <w:t xml:space="preserve"> </w:t>
      </w:r>
      <w:r>
        <w:rPr>
          <w:rFonts w:ascii="Arial" w:hAnsi="Arial" w:cs="Arial"/>
          <w:sz w:val="24"/>
        </w:rPr>
        <w:tab/>
      </w:r>
      <w:r>
        <w:rPr>
          <w:rFonts w:ascii="Arial" w:hAnsi="Arial" w:cs="Arial"/>
          <w:sz w:val="24"/>
        </w:rPr>
        <w:tab/>
        <w:t xml:space="preserve">- z-ca naczelnika Wydziału Architektury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 Budownictwa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rsidR="0041032F" w:rsidRPr="0041032F" w:rsidRDefault="0041032F" w:rsidP="00531E93">
      <w:pPr>
        <w:pStyle w:val="Akapitzlist1"/>
        <w:spacing w:after="0" w:line="360" w:lineRule="auto"/>
        <w:ind w:left="0"/>
        <w:rPr>
          <w:rFonts w:ascii="Arial" w:hAnsi="Arial" w:cs="Arial"/>
          <w:sz w:val="24"/>
        </w:rPr>
      </w:pPr>
    </w:p>
    <w:p w:rsidR="00B02D36" w:rsidRDefault="00B02D36" w:rsidP="0016606C">
      <w:pPr>
        <w:pStyle w:val="Akapitzlist1"/>
        <w:spacing w:after="0" w:line="360" w:lineRule="auto"/>
        <w:ind w:left="360"/>
        <w:jc w:val="both"/>
        <w:rPr>
          <w:rFonts w:ascii="Arial" w:hAnsi="Arial" w:cs="Arial"/>
          <w:i/>
          <w:sz w:val="24"/>
        </w:rPr>
      </w:pPr>
      <w:r>
        <w:rPr>
          <w:rFonts w:ascii="Arial" w:hAnsi="Arial" w:cs="Arial"/>
          <w:i/>
          <w:sz w:val="24"/>
        </w:rPr>
        <w:t>Li</w:t>
      </w:r>
      <w:r w:rsidR="00D30AA2">
        <w:rPr>
          <w:rFonts w:ascii="Arial" w:hAnsi="Arial" w:cs="Arial"/>
          <w:i/>
          <w:sz w:val="24"/>
        </w:rPr>
        <w:t>sta obecności członków Zarządu</w:t>
      </w:r>
      <w:r>
        <w:rPr>
          <w:rFonts w:ascii="Arial" w:hAnsi="Arial" w:cs="Arial"/>
          <w:i/>
          <w:sz w:val="24"/>
        </w:rPr>
        <w:t xml:space="preserve"> stanowi załącznik do protokołu. </w:t>
      </w:r>
    </w:p>
    <w:p w:rsidR="00B02D36" w:rsidRDefault="00B02D36" w:rsidP="0016606C">
      <w:pPr>
        <w:pStyle w:val="Akapitzlist1"/>
        <w:spacing w:after="0" w:line="360" w:lineRule="auto"/>
        <w:ind w:left="360"/>
        <w:jc w:val="both"/>
        <w:rPr>
          <w:rFonts w:ascii="Arial" w:hAnsi="Arial" w:cs="Arial"/>
          <w:i/>
          <w:sz w:val="24"/>
        </w:rPr>
      </w:pPr>
    </w:p>
    <w:p w:rsidR="00743D19" w:rsidRDefault="00743D19" w:rsidP="0016606C">
      <w:pPr>
        <w:pStyle w:val="Akapitzlist1"/>
        <w:spacing w:after="0" w:line="360" w:lineRule="auto"/>
        <w:ind w:left="360"/>
        <w:jc w:val="both"/>
        <w:rPr>
          <w:rFonts w:ascii="Arial" w:hAnsi="Arial" w:cs="Arial"/>
          <w:i/>
          <w:sz w:val="24"/>
        </w:rPr>
      </w:pPr>
    </w:p>
    <w:p w:rsidR="000C2D41" w:rsidRDefault="00B02D36" w:rsidP="00884DCB">
      <w:pPr>
        <w:spacing w:after="0" w:line="360" w:lineRule="auto"/>
        <w:ind w:firstLine="360"/>
        <w:jc w:val="both"/>
        <w:rPr>
          <w:rFonts w:ascii="Arial" w:hAnsi="Arial" w:cs="Arial"/>
          <w:b/>
          <w:sz w:val="24"/>
        </w:rPr>
      </w:pPr>
      <w:r w:rsidRPr="0047548D">
        <w:rPr>
          <w:rFonts w:ascii="Arial" w:hAnsi="Arial" w:cs="Arial"/>
          <w:b/>
          <w:sz w:val="24"/>
        </w:rPr>
        <w:t>Proponowany porządek obrad:</w:t>
      </w:r>
    </w:p>
    <w:p w:rsidR="00D30AA2" w:rsidRDefault="00D30AA2" w:rsidP="003732D7">
      <w:pPr>
        <w:spacing w:after="0" w:line="360" w:lineRule="auto"/>
        <w:jc w:val="both"/>
        <w:rPr>
          <w:rFonts w:ascii="Arial" w:hAnsi="Arial" w:cs="Arial"/>
          <w:b/>
          <w:sz w:val="24"/>
        </w:rPr>
      </w:pPr>
    </w:p>
    <w:p w:rsidR="00884DCB" w:rsidRPr="00884DCB" w:rsidRDefault="00884DCB" w:rsidP="00884DCB">
      <w:pPr>
        <w:numPr>
          <w:ilvl w:val="0"/>
          <w:numId w:val="7"/>
        </w:numPr>
        <w:suppressAutoHyphens w:val="0"/>
        <w:spacing w:after="0" w:line="360" w:lineRule="auto"/>
        <w:ind w:left="426" w:right="-1" w:hanging="426"/>
        <w:jc w:val="both"/>
        <w:rPr>
          <w:sz w:val="24"/>
          <w:lang w:eastAsia="pl-PL"/>
        </w:rPr>
      </w:pPr>
      <w:r w:rsidRPr="00884DCB">
        <w:rPr>
          <w:rFonts w:ascii="Arial" w:hAnsi="Arial" w:cs="Arial"/>
          <w:sz w:val="24"/>
          <w:lang w:eastAsia="pl-PL"/>
        </w:rPr>
        <w:t>Otwarcie CXV posiedzenia Zarządu Powiatu w Wieluniu.</w:t>
      </w:r>
    </w:p>
    <w:p w:rsidR="00884DCB" w:rsidRPr="00884DCB" w:rsidRDefault="00884DCB" w:rsidP="00884DCB">
      <w:pPr>
        <w:numPr>
          <w:ilvl w:val="0"/>
          <w:numId w:val="7"/>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Stwierdzenie prawomocności obrad.</w:t>
      </w:r>
    </w:p>
    <w:p w:rsidR="00884DCB" w:rsidRPr="00884DCB" w:rsidRDefault="00884DCB" w:rsidP="00884DCB">
      <w:pPr>
        <w:numPr>
          <w:ilvl w:val="0"/>
          <w:numId w:val="7"/>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Przyjęcie porządku obrad.</w:t>
      </w:r>
    </w:p>
    <w:p w:rsidR="00884DCB" w:rsidRPr="00884DCB" w:rsidRDefault="00884DCB" w:rsidP="00884DCB">
      <w:pPr>
        <w:numPr>
          <w:ilvl w:val="0"/>
          <w:numId w:val="7"/>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 xml:space="preserve">Przyjęcie protokołu z CXII z posiedzenia Zarządu Powiatu w Wieluniu. </w:t>
      </w:r>
    </w:p>
    <w:p w:rsidR="00884DCB" w:rsidRPr="00884DCB" w:rsidRDefault="00884DCB" w:rsidP="00884DCB">
      <w:pPr>
        <w:numPr>
          <w:ilvl w:val="0"/>
          <w:numId w:val="7"/>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Rozpatrzenie wniosku Dyrektora Powiatowego Cent</w:t>
      </w:r>
      <w:r>
        <w:rPr>
          <w:rFonts w:ascii="Arial" w:hAnsi="Arial" w:cs="Arial"/>
          <w:sz w:val="24"/>
          <w:lang w:eastAsia="pl-PL"/>
        </w:rPr>
        <w:t xml:space="preserve">rum Pomocy Rodzinie </w:t>
      </w:r>
      <w:r>
        <w:rPr>
          <w:rFonts w:ascii="Arial" w:hAnsi="Arial" w:cs="Arial"/>
          <w:sz w:val="24"/>
          <w:lang w:eastAsia="pl-PL"/>
        </w:rPr>
        <w:br/>
        <w:t xml:space="preserve">w Wieluniu </w:t>
      </w:r>
      <w:r w:rsidRPr="00884DCB">
        <w:rPr>
          <w:rFonts w:ascii="Arial" w:hAnsi="Arial" w:cs="Arial"/>
          <w:sz w:val="24"/>
          <w:lang w:eastAsia="pl-PL"/>
        </w:rPr>
        <w:t xml:space="preserve">o podpisanie aneksu do porozumienia w sprawie przyjęcia dziecka </w:t>
      </w:r>
      <w:r>
        <w:rPr>
          <w:rFonts w:ascii="Arial" w:hAnsi="Arial" w:cs="Arial"/>
          <w:sz w:val="24"/>
          <w:lang w:eastAsia="pl-PL"/>
        </w:rPr>
        <w:br/>
      </w:r>
      <w:r w:rsidRPr="00884DCB">
        <w:rPr>
          <w:rFonts w:ascii="Arial" w:hAnsi="Arial" w:cs="Arial"/>
          <w:sz w:val="24"/>
          <w:lang w:eastAsia="pl-PL"/>
        </w:rPr>
        <w:t xml:space="preserve">do rodziny zastępczej oraz warunków jego pobytu i wysokości wydatków na jego opiekę i wychowanie zawartego w dniu 1 czerwca 2012 r. </w:t>
      </w:r>
    </w:p>
    <w:p w:rsidR="00884DCB" w:rsidRPr="00884DCB" w:rsidRDefault="00884DCB" w:rsidP="00884DCB">
      <w:pPr>
        <w:numPr>
          <w:ilvl w:val="0"/>
          <w:numId w:val="7"/>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 xml:space="preserve">Przyjęcie informacji Dyrektora Domu Pomocy Społecznej w Skrzynnie  </w:t>
      </w:r>
      <w:r>
        <w:rPr>
          <w:rFonts w:ascii="Arial" w:hAnsi="Arial" w:cs="Arial"/>
          <w:sz w:val="24"/>
          <w:lang w:eastAsia="pl-PL"/>
        </w:rPr>
        <w:br/>
      </w:r>
      <w:r w:rsidRPr="00884DCB">
        <w:rPr>
          <w:rFonts w:ascii="Arial" w:hAnsi="Arial" w:cs="Arial"/>
          <w:sz w:val="24"/>
          <w:lang w:eastAsia="pl-PL"/>
        </w:rPr>
        <w:t xml:space="preserve">o zawarciu aneksu nr 4 do umowy najmu nr 6/2020 z dnia 10.01.2020 r. </w:t>
      </w:r>
      <w:r>
        <w:rPr>
          <w:rFonts w:ascii="Arial" w:hAnsi="Arial" w:cs="Arial"/>
          <w:sz w:val="24"/>
          <w:lang w:eastAsia="pl-PL"/>
        </w:rPr>
        <w:br/>
      </w:r>
      <w:r w:rsidRPr="00884DCB">
        <w:rPr>
          <w:rFonts w:ascii="Arial" w:hAnsi="Arial" w:cs="Arial"/>
          <w:sz w:val="24"/>
          <w:lang w:eastAsia="pl-PL"/>
        </w:rPr>
        <w:t xml:space="preserve">ze Stowarzyszeniem dla Osób Potrzebujących Pomocy „Razem” z siedzibą </w:t>
      </w:r>
      <w:r>
        <w:rPr>
          <w:rFonts w:ascii="Arial" w:hAnsi="Arial" w:cs="Arial"/>
          <w:sz w:val="24"/>
          <w:lang w:eastAsia="pl-PL"/>
        </w:rPr>
        <w:br/>
      </w:r>
      <w:r w:rsidRPr="00884DCB">
        <w:rPr>
          <w:rFonts w:ascii="Arial" w:hAnsi="Arial" w:cs="Arial"/>
          <w:sz w:val="24"/>
          <w:lang w:eastAsia="pl-PL"/>
        </w:rPr>
        <w:t xml:space="preserve">w Skrzynnie 13, 98-311 Ostrówek. </w:t>
      </w:r>
    </w:p>
    <w:p w:rsidR="00884DCB" w:rsidRPr="00884DCB" w:rsidRDefault="00884DCB" w:rsidP="00884DCB">
      <w:pPr>
        <w:numPr>
          <w:ilvl w:val="0"/>
          <w:numId w:val="7"/>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 xml:space="preserve">Podjęcie uchwały Zarządu Powiatu w Wieluniu w sprawie ogłoszenia otwartego konkursu ofert na realizację zadania publicznego w zakresie prowadzenia punktów nieodpłatnej pomocy prawnej i/lub świadczenia nieopłatnego poradnictwa obywatelskiego oraz realizacji zadań z zakresu edukacji prawnej </w:t>
      </w:r>
      <w:r>
        <w:rPr>
          <w:rFonts w:ascii="Arial" w:hAnsi="Arial" w:cs="Arial"/>
          <w:sz w:val="24"/>
          <w:lang w:eastAsia="pl-PL"/>
        </w:rPr>
        <w:br/>
      </w:r>
      <w:r w:rsidRPr="00884DCB">
        <w:rPr>
          <w:rFonts w:ascii="Arial" w:hAnsi="Arial" w:cs="Arial"/>
          <w:sz w:val="24"/>
          <w:lang w:eastAsia="pl-PL"/>
        </w:rPr>
        <w:t>na terenie powiatu wieluńskiego w 2022 roku.</w:t>
      </w:r>
    </w:p>
    <w:p w:rsidR="00884DCB" w:rsidRDefault="00884DCB" w:rsidP="00884DCB">
      <w:pPr>
        <w:numPr>
          <w:ilvl w:val="0"/>
          <w:numId w:val="7"/>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 xml:space="preserve">Podjęcie uchwały Zarządu Powiatu w Wieluniu w sprawie przedłożenia projektu uchwały Rady Powiatu w Wieluniu w sprawie upoważnienia Zarządu Powiatu </w:t>
      </w:r>
      <w:r>
        <w:rPr>
          <w:rFonts w:ascii="Arial" w:hAnsi="Arial" w:cs="Arial"/>
          <w:sz w:val="24"/>
          <w:lang w:eastAsia="pl-PL"/>
        </w:rPr>
        <w:br/>
        <w:t xml:space="preserve">w Wieluniu </w:t>
      </w:r>
      <w:r w:rsidRPr="00884DCB">
        <w:rPr>
          <w:rFonts w:ascii="Arial" w:hAnsi="Arial" w:cs="Arial"/>
          <w:sz w:val="24"/>
          <w:lang w:eastAsia="pl-PL"/>
        </w:rPr>
        <w:t xml:space="preserve">do zawarcia porozumienia z Gminą Mokrsko w celu realizacji przez powiat zadania zleconego z zakresu administracji rządowej polegającego </w:t>
      </w:r>
      <w:r>
        <w:rPr>
          <w:rFonts w:ascii="Arial" w:hAnsi="Arial" w:cs="Arial"/>
          <w:sz w:val="24"/>
          <w:lang w:eastAsia="pl-PL"/>
        </w:rPr>
        <w:br/>
      </w:r>
      <w:r w:rsidRPr="00884DCB">
        <w:rPr>
          <w:rFonts w:ascii="Arial" w:hAnsi="Arial" w:cs="Arial"/>
          <w:sz w:val="24"/>
          <w:lang w:eastAsia="pl-PL"/>
        </w:rPr>
        <w:t xml:space="preserve">na udzielaniu nieodpłatnej pomocy prawnej. </w:t>
      </w:r>
    </w:p>
    <w:p w:rsidR="00036B1B" w:rsidRDefault="00036B1B" w:rsidP="00036B1B">
      <w:pPr>
        <w:suppressAutoHyphens w:val="0"/>
        <w:spacing w:after="0" w:line="360" w:lineRule="auto"/>
        <w:ind w:right="-1"/>
        <w:jc w:val="both"/>
        <w:rPr>
          <w:rFonts w:ascii="Arial" w:hAnsi="Arial" w:cs="Arial"/>
          <w:sz w:val="24"/>
          <w:lang w:eastAsia="pl-PL"/>
        </w:rPr>
      </w:pPr>
    </w:p>
    <w:p w:rsidR="00036B1B" w:rsidRPr="00884DCB" w:rsidRDefault="00036B1B" w:rsidP="00036B1B">
      <w:pPr>
        <w:suppressAutoHyphens w:val="0"/>
        <w:spacing w:after="0" w:line="360" w:lineRule="auto"/>
        <w:ind w:right="-1"/>
        <w:jc w:val="both"/>
        <w:rPr>
          <w:rFonts w:ascii="Arial" w:hAnsi="Arial" w:cs="Arial"/>
          <w:sz w:val="24"/>
          <w:lang w:eastAsia="pl-PL"/>
        </w:rPr>
      </w:pPr>
    </w:p>
    <w:p w:rsidR="00884DCB" w:rsidRPr="00884DCB" w:rsidRDefault="00884DCB" w:rsidP="00884DCB">
      <w:pPr>
        <w:numPr>
          <w:ilvl w:val="0"/>
          <w:numId w:val="7"/>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 xml:space="preserve">a) Rozpatrzenie wniosku Dyrektora Zespołu Szkół Specjalnych w Wieluniu </w:t>
      </w:r>
      <w:r>
        <w:rPr>
          <w:rFonts w:ascii="Arial" w:hAnsi="Arial" w:cs="Arial"/>
          <w:sz w:val="24"/>
          <w:lang w:eastAsia="pl-PL"/>
        </w:rPr>
        <w:br/>
      </w:r>
      <w:r w:rsidRPr="00884DCB">
        <w:rPr>
          <w:rFonts w:ascii="Arial" w:hAnsi="Arial" w:cs="Arial"/>
          <w:sz w:val="24"/>
          <w:lang w:eastAsia="pl-PL"/>
        </w:rPr>
        <w:t xml:space="preserve">oraz wniosku Dyrektora Specjalnego Ośrodka Szkolno-Wychowawczego </w:t>
      </w:r>
      <w:r>
        <w:rPr>
          <w:rFonts w:ascii="Arial" w:hAnsi="Arial" w:cs="Arial"/>
          <w:sz w:val="24"/>
          <w:lang w:eastAsia="pl-PL"/>
        </w:rPr>
        <w:br/>
      </w:r>
      <w:r w:rsidRPr="00884DCB">
        <w:rPr>
          <w:rFonts w:ascii="Arial" w:hAnsi="Arial" w:cs="Arial"/>
          <w:sz w:val="24"/>
          <w:lang w:eastAsia="pl-PL"/>
        </w:rPr>
        <w:t xml:space="preserve">w Gromadzicach w sprawie wyrażenia zgody na złożenie wniosków o udzielenie wsparcia finansowego w ramach programu „Laboratoria przyszłości”. </w:t>
      </w:r>
    </w:p>
    <w:p w:rsidR="00884DCB" w:rsidRPr="00884DCB" w:rsidRDefault="00884DCB" w:rsidP="00884DCB">
      <w:pPr>
        <w:spacing w:after="0" w:line="360" w:lineRule="auto"/>
        <w:ind w:left="426" w:right="-1"/>
        <w:jc w:val="both"/>
        <w:rPr>
          <w:rFonts w:ascii="Arial" w:hAnsi="Arial" w:cs="Arial"/>
          <w:sz w:val="24"/>
          <w:lang w:eastAsia="pl-PL"/>
        </w:rPr>
      </w:pPr>
      <w:r w:rsidRPr="00884DCB">
        <w:rPr>
          <w:rFonts w:ascii="Arial" w:hAnsi="Arial" w:cs="Arial"/>
          <w:sz w:val="24"/>
          <w:lang w:eastAsia="pl-PL"/>
        </w:rPr>
        <w:t>b) Podjęcie uchwały Zarządu Powiatu w Wieluniu w s</w:t>
      </w:r>
      <w:r>
        <w:rPr>
          <w:rFonts w:ascii="Arial" w:hAnsi="Arial" w:cs="Arial"/>
          <w:sz w:val="24"/>
          <w:lang w:eastAsia="pl-PL"/>
        </w:rPr>
        <w:t xml:space="preserve">prawie udzielenia Inspektorowi </w:t>
      </w:r>
      <w:r w:rsidRPr="00884DCB">
        <w:rPr>
          <w:rFonts w:ascii="Arial" w:hAnsi="Arial" w:cs="Arial"/>
          <w:sz w:val="24"/>
          <w:lang w:eastAsia="pl-PL"/>
        </w:rPr>
        <w:t xml:space="preserve">do spraw Strategii, Inwestycji i Pozyskiwania Środków Zewnętrznych w Starostwie Powiatowym w Wieluniu upoważnienia do złożenia wniosków o udzielenie wsparcia finansowego w ramach programu Laboratoria przyszłości. </w:t>
      </w:r>
    </w:p>
    <w:p w:rsidR="00884DCB" w:rsidRPr="00884DCB" w:rsidRDefault="00884DCB" w:rsidP="00884DCB">
      <w:pPr>
        <w:numPr>
          <w:ilvl w:val="0"/>
          <w:numId w:val="7"/>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 xml:space="preserve">Przyjęcie informacji o stanie realizacji zadań oświatowych w szkołach </w:t>
      </w:r>
      <w:r>
        <w:rPr>
          <w:rFonts w:ascii="Arial" w:hAnsi="Arial" w:cs="Arial"/>
          <w:sz w:val="24"/>
          <w:lang w:eastAsia="pl-PL"/>
        </w:rPr>
        <w:br/>
      </w:r>
      <w:r w:rsidRPr="00884DCB">
        <w:rPr>
          <w:rFonts w:ascii="Arial" w:hAnsi="Arial" w:cs="Arial"/>
          <w:sz w:val="24"/>
          <w:lang w:eastAsia="pl-PL"/>
        </w:rPr>
        <w:t xml:space="preserve">i placówkach oświatowych prowadzonych przez Powiat Wieluński za rok szkolny 2020/2021 - </w:t>
      </w:r>
      <w:r w:rsidRPr="00884DCB">
        <w:rPr>
          <w:rFonts w:ascii="Arial" w:hAnsi="Arial" w:cs="Arial"/>
          <w:b/>
          <w:i/>
          <w:sz w:val="24"/>
          <w:lang w:eastAsia="pl-PL"/>
        </w:rPr>
        <w:t>temat sesyjny</w:t>
      </w:r>
      <w:r w:rsidRPr="00884DCB">
        <w:rPr>
          <w:rFonts w:ascii="Arial" w:hAnsi="Arial" w:cs="Arial"/>
          <w:sz w:val="24"/>
          <w:lang w:eastAsia="pl-PL"/>
        </w:rPr>
        <w:t xml:space="preserve">. </w:t>
      </w:r>
    </w:p>
    <w:p w:rsidR="00884DCB" w:rsidRPr="00884DCB" w:rsidRDefault="00884DCB" w:rsidP="00884DCB">
      <w:pPr>
        <w:numPr>
          <w:ilvl w:val="0"/>
          <w:numId w:val="7"/>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 xml:space="preserve">Przyjęcie informacji pt. „Prezentacja realizowanych zadań oraz efektów podejmowanych inicjatyw przez II Liceum Ogólnokształcące im. Janusza Korczaka w Wieluniu”. </w:t>
      </w:r>
    </w:p>
    <w:p w:rsidR="00884DCB" w:rsidRPr="00884DCB" w:rsidRDefault="00884DCB" w:rsidP="00884DCB">
      <w:pPr>
        <w:numPr>
          <w:ilvl w:val="0"/>
          <w:numId w:val="7"/>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 xml:space="preserve">Podjęcie uchwały Zarządu Powiatu w Wieluniu w sprawie przyznania Stypendium Powiatu Wieluńskiego dla uzdolnionych uczniów i absolwentów. </w:t>
      </w:r>
    </w:p>
    <w:p w:rsidR="00884DCB" w:rsidRPr="00884DCB" w:rsidRDefault="00884DCB" w:rsidP="00884DCB">
      <w:pPr>
        <w:numPr>
          <w:ilvl w:val="0"/>
          <w:numId w:val="7"/>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 xml:space="preserve">Podjęcie uchwały Zarządu Powiatu w Wieluniu </w:t>
      </w:r>
      <w:r w:rsidRPr="00884DCB">
        <w:rPr>
          <w:rFonts w:ascii="Arial" w:hAnsi="Arial" w:cs="Arial"/>
          <w:sz w:val="24"/>
        </w:rPr>
        <w:t>w sprawie przyjęcia projektu „Programu współpracy Powiatu Wieluńskiego w roku 2022 z organizacjami pozarządowymi oraz podmiotami, o których mowa w art. 3 ust. 3 ustawy z dnia 24 kwietnia 2003 r. o działalności pożytku publicznego i </w:t>
      </w:r>
      <w:r>
        <w:rPr>
          <w:rFonts w:ascii="Arial" w:hAnsi="Arial" w:cs="Arial"/>
          <w:sz w:val="24"/>
        </w:rPr>
        <w:t>o wolontariacie”</w:t>
      </w:r>
      <w:r w:rsidRPr="00884DCB">
        <w:rPr>
          <w:rFonts w:ascii="Arial" w:hAnsi="Arial" w:cs="Arial"/>
          <w:sz w:val="24"/>
        </w:rPr>
        <w:t xml:space="preserve"> </w:t>
      </w:r>
      <w:r>
        <w:rPr>
          <w:rFonts w:ascii="Arial" w:hAnsi="Arial" w:cs="Arial"/>
          <w:sz w:val="24"/>
        </w:rPr>
        <w:br/>
      </w:r>
      <w:r w:rsidRPr="00884DCB">
        <w:rPr>
          <w:rFonts w:ascii="Arial" w:hAnsi="Arial" w:cs="Arial"/>
          <w:sz w:val="24"/>
        </w:rPr>
        <w:t xml:space="preserve">oraz ogłoszenie przeprowadzenia jego konsultacji. </w:t>
      </w:r>
    </w:p>
    <w:p w:rsidR="00884DCB" w:rsidRPr="00036B1B" w:rsidRDefault="00884DCB" w:rsidP="00884DCB">
      <w:pPr>
        <w:numPr>
          <w:ilvl w:val="0"/>
          <w:numId w:val="7"/>
        </w:numPr>
        <w:suppressAutoHyphens w:val="0"/>
        <w:spacing w:after="0" w:line="360" w:lineRule="auto"/>
        <w:ind w:left="426" w:right="-1" w:hanging="426"/>
        <w:jc w:val="both"/>
        <w:rPr>
          <w:rFonts w:ascii="Arial" w:hAnsi="Arial" w:cs="Arial"/>
          <w:i/>
          <w:sz w:val="24"/>
          <w:lang w:eastAsia="pl-PL"/>
        </w:rPr>
      </w:pPr>
      <w:r w:rsidRPr="00884DCB">
        <w:rPr>
          <w:rFonts w:ascii="Arial" w:hAnsi="Arial" w:cs="Arial"/>
          <w:sz w:val="24"/>
          <w:lang w:eastAsia="pl-PL"/>
        </w:rPr>
        <w:t xml:space="preserve">Przyjęcie projektu uchwały Rady Powiatu w Wieluniu w sprawie przyjęcia regulaminu określającego wysokość stawek oraz szczegółowe warunki przyznawania dodatków do wynagrodzenia zasadniczego oraz szczegółowe warunki obliczania i wypłacania wynagrodzenia za godziny ponadwymiarowe </w:t>
      </w:r>
      <w:r>
        <w:rPr>
          <w:rFonts w:ascii="Arial" w:hAnsi="Arial" w:cs="Arial"/>
          <w:sz w:val="24"/>
          <w:lang w:eastAsia="pl-PL"/>
        </w:rPr>
        <w:br/>
      </w:r>
      <w:r w:rsidRPr="00884DCB">
        <w:rPr>
          <w:rFonts w:ascii="Arial" w:hAnsi="Arial" w:cs="Arial"/>
          <w:sz w:val="24"/>
          <w:lang w:eastAsia="pl-PL"/>
        </w:rPr>
        <w:t xml:space="preserve">i godziny doraźnych zastępstw nauczycielom zatrudnionym w szkołach </w:t>
      </w:r>
      <w:r>
        <w:rPr>
          <w:rFonts w:ascii="Arial" w:hAnsi="Arial" w:cs="Arial"/>
          <w:sz w:val="24"/>
          <w:lang w:eastAsia="pl-PL"/>
        </w:rPr>
        <w:br/>
      </w:r>
      <w:r w:rsidRPr="00884DCB">
        <w:rPr>
          <w:rFonts w:ascii="Arial" w:hAnsi="Arial" w:cs="Arial"/>
          <w:sz w:val="24"/>
          <w:lang w:eastAsia="pl-PL"/>
        </w:rPr>
        <w:t xml:space="preserve">i placówkach oświatowych prowadzonych przez Powiat Wieluński i przekazanie do konsultacji związkom zawodowym zrzeszającym nauczycieli. </w:t>
      </w:r>
    </w:p>
    <w:p w:rsidR="00036B1B" w:rsidRDefault="00036B1B" w:rsidP="00036B1B">
      <w:pPr>
        <w:suppressAutoHyphens w:val="0"/>
        <w:spacing w:after="0" w:line="360" w:lineRule="auto"/>
        <w:ind w:right="-1"/>
        <w:jc w:val="both"/>
        <w:rPr>
          <w:rFonts w:ascii="Arial" w:hAnsi="Arial" w:cs="Arial"/>
          <w:sz w:val="24"/>
          <w:lang w:eastAsia="pl-PL"/>
        </w:rPr>
      </w:pPr>
    </w:p>
    <w:p w:rsidR="00036B1B" w:rsidRDefault="00036B1B" w:rsidP="00036B1B">
      <w:pPr>
        <w:suppressAutoHyphens w:val="0"/>
        <w:spacing w:after="0" w:line="360" w:lineRule="auto"/>
        <w:ind w:right="-1"/>
        <w:jc w:val="both"/>
        <w:rPr>
          <w:rFonts w:ascii="Arial" w:hAnsi="Arial" w:cs="Arial"/>
          <w:sz w:val="24"/>
          <w:lang w:eastAsia="pl-PL"/>
        </w:rPr>
      </w:pPr>
    </w:p>
    <w:p w:rsidR="00036B1B" w:rsidRDefault="00036B1B" w:rsidP="00036B1B">
      <w:pPr>
        <w:suppressAutoHyphens w:val="0"/>
        <w:spacing w:after="0" w:line="360" w:lineRule="auto"/>
        <w:ind w:right="-1"/>
        <w:jc w:val="both"/>
        <w:rPr>
          <w:rFonts w:ascii="Arial" w:hAnsi="Arial" w:cs="Arial"/>
          <w:sz w:val="24"/>
          <w:lang w:eastAsia="pl-PL"/>
        </w:rPr>
      </w:pPr>
    </w:p>
    <w:p w:rsidR="00036B1B" w:rsidRPr="00884DCB" w:rsidRDefault="00036B1B" w:rsidP="00036B1B">
      <w:pPr>
        <w:suppressAutoHyphens w:val="0"/>
        <w:spacing w:after="0" w:line="360" w:lineRule="auto"/>
        <w:ind w:right="-1"/>
        <w:jc w:val="both"/>
        <w:rPr>
          <w:rFonts w:ascii="Arial" w:hAnsi="Arial" w:cs="Arial"/>
          <w:i/>
          <w:sz w:val="24"/>
          <w:lang w:eastAsia="pl-PL"/>
        </w:rPr>
      </w:pPr>
    </w:p>
    <w:p w:rsidR="00884DCB" w:rsidRPr="00884DCB" w:rsidRDefault="00884DCB" w:rsidP="00884DCB">
      <w:pPr>
        <w:numPr>
          <w:ilvl w:val="0"/>
          <w:numId w:val="7"/>
        </w:numPr>
        <w:suppressAutoHyphens w:val="0"/>
        <w:spacing w:after="0" w:line="360" w:lineRule="auto"/>
        <w:ind w:left="426" w:right="-1" w:hanging="426"/>
        <w:jc w:val="both"/>
        <w:rPr>
          <w:rFonts w:ascii="Arial" w:hAnsi="Arial" w:cs="Arial"/>
          <w:i/>
          <w:sz w:val="24"/>
          <w:lang w:eastAsia="pl-PL"/>
        </w:rPr>
      </w:pPr>
      <w:r w:rsidRPr="00884DCB">
        <w:rPr>
          <w:rFonts w:ascii="Arial" w:hAnsi="Arial" w:cs="Arial"/>
          <w:sz w:val="24"/>
          <w:lang w:eastAsia="pl-PL"/>
        </w:rPr>
        <w:lastRenderedPageBreak/>
        <w:t xml:space="preserve">Rozpatrzenie wniosku Przewodniczącego Powiatowego Zespołu do Spraw Orzekania o Niepełnosprawności w Wieluniu w sprawie przedłużenia umowy użyczenia pomieszczeń zajmowanych przez Powiatowy Zespół do Spraw </w:t>
      </w:r>
      <w:r>
        <w:rPr>
          <w:rFonts w:ascii="Arial" w:hAnsi="Arial" w:cs="Arial"/>
          <w:sz w:val="24"/>
          <w:lang w:eastAsia="pl-PL"/>
        </w:rPr>
        <w:t xml:space="preserve">Orzekania o Niepełnosprawności </w:t>
      </w:r>
      <w:r w:rsidRPr="00884DCB">
        <w:rPr>
          <w:rFonts w:ascii="Arial" w:hAnsi="Arial" w:cs="Arial"/>
          <w:sz w:val="24"/>
          <w:lang w:eastAsia="pl-PL"/>
        </w:rPr>
        <w:t xml:space="preserve">w budynku przy ul. Śląskiej 23a w Wieluniu </w:t>
      </w:r>
      <w:r>
        <w:rPr>
          <w:rFonts w:ascii="Arial" w:hAnsi="Arial" w:cs="Arial"/>
          <w:sz w:val="24"/>
          <w:lang w:eastAsia="pl-PL"/>
        </w:rPr>
        <w:br/>
      </w:r>
      <w:r w:rsidRPr="00884DCB">
        <w:rPr>
          <w:rFonts w:ascii="Arial" w:hAnsi="Arial" w:cs="Arial"/>
          <w:sz w:val="24"/>
          <w:lang w:eastAsia="pl-PL"/>
        </w:rPr>
        <w:t xml:space="preserve">- </w:t>
      </w:r>
      <w:r w:rsidRPr="00884DCB">
        <w:rPr>
          <w:rFonts w:ascii="Arial" w:hAnsi="Arial" w:cs="Arial"/>
          <w:i/>
          <w:sz w:val="24"/>
          <w:lang w:eastAsia="pl-PL"/>
        </w:rPr>
        <w:t xml:space="preserve">kontynuacja sprawy z CXIII posiedzenia Zarządu Powiatu w Wieluniu z dnia 8.10.2021 r. </w:t>
      </w:r>
    </w:p>
    <w:p w:rsidR="00884DCB" w:rsidRPr="00884DCB" w:rsidRDefault="00884DCB" w:rsidP="00884DCB">
      <w:pPr>
        <w:numPr>
          <w:ilvl w:val="0"/>
          <w:numId w:val="7"/>
        </w:numPr>
        <w:suppressAutoHyphens w:val="0"/>
        <w:spacing w:after="0" w:line="360" w:lineRule="auto"/>
        <w:ind w:left="426" w:right="-1" w:hanging="426"/>
        <w:jc w:val="both"/>
        <w:rPr>
          <w:rFonts w:ascii="Arial" w:hAnsi="Arial" w:cs="Arial"/>
          <w:i/>
          <w:sz w:val="24"/>
          <w:lang w:eastAsia="pl-PL"/>
        </w:rPr>
      </w:pPr>
      <w:r w:rsidRPr="00884DCB">
        <w:rPr>
          <w:rFonts w:ascii="Arial" w:hAnsi="Arial" w:cs="Arial"/>
          <w:sz w:val="24"/>
          <w:lang w:eastAsia="pl-PL"/>
        </w:rPr>
        <w:t>Przyjęcie informacji na temat powiatowego zasobu nieruchomości</w:t>
      </w:r>
      <w:r w:rsidRPr="00884DCB">
        <w:rPr>
          <w:rFonts w:ascii="Arial" w:hAnsi="Arial" w:cs="Arial"/>
          <w:i/>
          <w:sz w:val="24"/>
          <w:lang w:eastAsia="pl-PL"/>
        </w:rPr>
        <w:t xml:space="preserve"> (na dzień 30.09.2021r.) - </w:t>
      </w:r>
      <w:r w:rsidRPr="00884DCB">
        <w:rPr>
          <w:rFonts w:ascii="Arial" w:hAnsi="Arial" w:cs="Arial"/>
          <w:b/>
          <w:i/>
          <w:sz w:val="24"/>
          <w:lang w:eastAsia="pl-PL"/>
        </w:rPr>
        <w:t>temat sesyjny</w:t>
      </w:r>
      <w:r w:rsidRPr="00884DCB">
        <w:rPr>
          <w:rFonts w:ascii="Arial" w:hAnsi="Arial" w:cs="Arial"/>
          <w:i/>
          <w:sz w:val="24"/>
          <w:lang w:eastAsia="pl-PL"/>
        </w:rPr>
        <w:t xml:space="preserve"> - kontynuacja sprawy z CXIII posiedzenia Zarządu Powiatu w Wieluniu z dnia 8.10.2021 r. </w:t>
      </w:r>
    </w:p>
    <w:p w:rsidR="00884DCB" w:rsidRPr="00884DCB" w:rsidRDefault="00884DCB" w:rsidP="00884DCB">
      <w:pPr>
        <w:numPr>
          <w:ilvl w:val="0"/>
          <w:numId w:val="7"/>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 xml:space="preserve">Rozpatrzenie wniosku Gminy Mokrsko w sprawie wspólnej inicjatywy realizacji przebudowy drogi powiatowej Nr 4513E Słupsko-Zmyślona na odcinku </w:t>
      </w:r>
      <w:r>
        <w:rPr>
          <w:rFonts w:ascii="Arial" w:hAnsi="Arial" w:cs="Arial"/>
          <w:sz w:val="24"/>
          <w:lang w:eastAsia="pl-PL"/>
        </w:rPr>
        <w:br/>
      </w:r>
      <w:r w:rsidRPr="00884DCB">
        <w:rPr>
          <w:rFonts w:ascii="Arial" w:hAnsi="Arial" w:cs="Arial"/>
          <w:sz w:val="24"/>
          <w:lang w:eastAsia="pl-PL"/>
        </w:rPr>
        <w:t xml:space="preserve">od skrzyżowania przy Domu Dziecka w Komornikach do miejscowości Zmyślona (skrzyżowanie z DP 4514E Chotów-Ożarów) długości 2,7 km. </w:t>
      </w:r>
    </w:p>
    <w:p w:rsidR="00884DCB" w:rsidRPr="00884DCB" w:rsidRDefault="00884DCB" w:rsidP="00884DCB">
      <w:pPr>
        <w:numPr>
          <w:ilvl w:val="0"/>
          <w:numId w:val="7"/>
        </w:numPr>
        <w:suppressAutoHyphens w:val="0"/>
        <w:spacing w:after="0" w:line="360" w:lineRule="auto"/>
        <w:ind w:left="426" w:right="-1" w:hanging="426"/>
        <w:jc w:val="both"/>
        <w:rPr>
          <w:rFonts w:ascii="Arial" w:hAnsi="Arial" w:cs="Arial"/>
          <w:i/>
          <w:sz w:val="24"/>
          <w:lang w:eastAsia="pl-PL"/>
        </w:rPr>
      </w:pPr>
      <w:r w:rsidRPr="00884DCB">
        <w:rPr>
          <w:rFonts w:ascii="Arial" w:hAnsi="Arial" w:cs="Arial"/>
          <w:sz w:val="24"/>
          <w:lang w:eastAsia="pl-PL"/>
        </w:rPr>
        <w:t>Rozpatrzenie wniosku Pana Waldemara Borczyka r</w:t>
      </w:r>
      <w:r>
        <w:rPr>
          <w:rFonts w:ascii="Arial" w:hAnsi="Arial" w:cs="Arial"/>
          <w:sz w:val="24"/>
          <w:lang w:eastAsia="pl-PL"/>
        </w:rPr>
        <w:t xml:space="preserve">adnego Rady Powiatu </w:t>
      </w:r>
      <w:r>
        <w:rPr>
          <w:rFonts w:ascii="Arial" w:hAnsi="Arial" w:cs="Arial"/>
          <w:sz w:val="24"/>
          <w:lang w:eastAsia="pl-PL"/>
        </w:rPr>
        <w:br/>
        <w:t xml:space="preserve">w Wieluniu </w:t>
      </w:r>
      <w:r w:rsidRPr="00884DCB">
        <w:rPr>
          <w:rFonts w:ascii="Arial" w:hAnsi="Arial" w:cs="Arial"/>
          <w:sz w:val="24"/>
          <w:lang w:eastAsia="pl-PL"/>
        </w:rPr>
        <w:t xml:space="preserve">w sprawie ujęcia w budżecie powiatu na 2022 r. środków finansowych na przygotowanie dokumentacji projektowej na przebudowę drogi powiatowej </w:t>
      </w:r>
      <w:r>
        <w:rPr>
          <w:rFonts w:ascii="Arial" w:hAnsi="Arial" w:cs="Arial"/>
          <w:sz w:val="24"/>
          <w:lang w:eastAsia="pl-PL"/>
        </w:rPr>
        <w:br/>
        <w:t xml:space="preserve">Nr 4529E długości 3,7 km </w:t>
      </w:r>
      <w:r w:rsidRPr="00884DCB">
        <w:rPr>
          <w:rFonts w:ascii="Arial" w:hAnsi="Arial" w:cs="Arial"/>
          <w:sz w:val="24"/>
          <w:lang w:eastAsia="pl-PL"/>
        </w:rPr>
        <w:t xml:space="preserve">w miejscowościach Dolina Czernicka, Czernice </w:t>
      </w:r>
      <w:r>
        <w:rPr>
          <w:rFonts w:ascii="Arial" w:hAnsi="Arial" w:cs="Arial"/>
          <w:sz w:val="24"/>
          <w:lang w:eastAsia="pl-PL"/>
        </w:rPr>
        <w:br/>
      </w:r>
      <w:r w:rsidRPr="00884DCB">
        <w:rPr>
          <w:rFonts w:ascii="Arial" w:hAnsi="Arial" w:cs="Arial"/>
          <w:sz w:val="24"/>
          <w:lang w:eastAsia="pl-PL"/>
        </w:rPr>
        <w:t xml:space="preserve">do końca granicy lasu. </w:t>
      </w:r>
    </w:p>
    <w:p w:rsidR="00884DCB" w:rsidRPr="00884DCB" w:rsidRDefault="00884DCB" w:rsidP="00884DCB">
      <w:pPr>
        <w:numPr>
          <w:ilvl w:val="0"/>
          <w:numId w:val="7"/>
        </w:numPr>
        <w:suppressAutoHyphens w:val="0"/>
        <w:spacing w:after="0" w:line="360" w:lineRule="auto"/>
        <w:ind w:left="426" w:right="-1" w:hanging="426"/>
        <w:jc w:val="both"/>
        <w:rPr>
          <w:rFonts w:ascii="Arial" w:hAnsi="Arial" w:cs="Arial"/>
          <w:i/>
          <w:sz w:val="24"/>
          <w:lang w:eastAsia="pl-PL"/>
        </w:rPr>
      </w:pPr>
      <w:r w:rsidRPr="00884DCB">
        <w:rPr>
          <w:rFonts w:ascii="Arial" w:hAnsi="Arial" w:cs="Arial"/>
          <w:sz w:val="24"/>
          <w:lang w:eastAsia="pl-PL"/>
        </w:rPr>
        <w:t xml:space="preserve">Rozpatrzenie wniosku Pana Andrzej </w:t>
      </w:r>
      <w:proofErr w:type="spellStart"/>
      <w:r w:rsidRPr="00884DCB">
        <w:rPr>
          <w:rFonts w:ascii="Arial" w:hAnsi="Arial" w:cs="Arial"/>
          <w:sz w:val="24"/>
          <w:lang w:eastAsia="pl-PL"/>
        </w:rPr>
        <w:t>Gęsiaka</w:t>
      </w:r>
      <w:proofErr w:type="spellEnd"/>
      <w:r w:rsidRPr="00884DCB">
        <w:rPr>
          <w:rFonts w:ascii="Arial" w:hAnsi="Arial" w:cs="Arial"/>
          <w:sz w:val="24"/>
          <w:lang w:eastAsia="pl-PL"/>
        </w:rPr>
        <w:t xml:space="preserve"> radnego Rady Miejskiej w Wieluniu </w:t>
      </w:r>
      <w:r w:rsidRPr="00884DCB">
        <w:rPr>
          <w:rFonts w:ascii="Arial" w:hAnsi="Arial" w:cs="Arial"/>
          <w:sz w:val="24"/>
          <w:lang w:eastAsia="pl-PL"/>
        </w:rPr>
        <w:br/>
        <w:t xml:space="preserve">w sprawie przebudowy drogi powiatowej Nr 4508E w miejscowości Kurów, </w:t>
      </w:r>
      <w:r>
        <w:rPr>
          <w:rFonts w:ascii="Arial" w:hAnsi="Arial" w:cs="Arial"/>
          <w:sz w:val="24"/>
          <w:lang w:eastAsia="pl-PL"/>
        </w:rPr>
        <w:br/>
      </w:r>
      <w:r w:rsidRPr="00884DCB">
        <w:rPr>
          <w:rFonts w:ascii="Arial" w:hAnsi="Arial" w:cs="Arial"/>
          <w:sz w:val="24"/>
          <w:lang w:eastAsia="pl-PL"/>
        </w:rPr>
        <w:t xml:space="preserve">ul. Wieluńska. </w:t>
      </w:r>
    </w:p>
    <w:p w:rsidR="00884DCB" w:rsidRPr="00884DCB" w:rsidRDefault="00884DCB" w:rsidP="00884DCB">
      <w:pPr>
        <w:numPr>
          <w:ilvl w:val="0"/>
          <w:numId w:val="7"/>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 xml:space="preserve">Zapoznanie z informacją Kierownika Powiatowego Zarządu Dróg w Wieluniu dotyczącą kosztów zakupu kamer i GPS do sprzętu przy zimowym utrzymaniu dróg. </w:t>
      </w:r>
    </w:p>
    <w:p w:rsidR="00884DCB" w:rsidRPr="00884DCB" w:rsidRDefault="00884DCB" w:rsidP="00884DCB">
      <w:pPr>
        <w:numPr>
          <w:ilvl w:val="0"/>
          <w:numId w:val="7"/>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Podjęcie uchwały Zarządu Powiatu w Wieluniu w sprawie przedłożenia projektu uchwały Rady Powiatu w Wieluniu w sprawie ustalenia wyso</w:t>
      </w:r>
      <w:r>
        <w:rPr>
          <w:rFonts w:ascii="Arial" w:hAnsi="Arial" w:cs="Arial"/>
          <w:sz w:val="24"/>
          <w:lang w:eastAsia="pl-PL"/>
        </w:rPr>
        <w:t xml:space="preserve">kości opłat </w:t>
      </w:r>
      <w:r>
        <w:rPr>
          <w:rFonts w:ascii="Arial" w:hAnsi="Arial" w:cs="Arial"/>
          <w:sz w:val="24"/>
          <w:lang w:eastAsia="pl-PL"/>
        </w:rPr>
        <w:br/>
        <w:t xml:space="preserve">za usuwanie z dróg </w:t>
      </w:r>
      <w:r w:rsidRPr="00884DCB">
        <w:rPr>
          <w:rFonts w:ascii="Arial" w:hAnsi="Arial" w:cs="Arial"/>
          <w:sz w:val="24"/>
          <w:lang w:eastAsia="pl-PL"/>
        </w:rPr>
        <w:t>na terenie Powiatu Wieluńskiego i przechowywanie pojazdów na parkingu strzeżonym oraz wysokości kosztów powstałych w razie od</w:t>
      </w:r>
      <w:r>
        <w:rPr>
          <w:rFonts w:ascii="Arial" w:hAnsi="Arial" w:cs="Arial"/>
          <w:sz w:val="24"/>
          <w:lang w:eastAsia="pl-PL"/>
        </w:rPr>
        <w:t xml:space="preserve">stąpienia od usunięcia pojazdu </w:t>
      </w:r>
      <w:r w:rsidRPr="00884DCB">
        <w:rPr>
          <w:rFonts w:ascii="Arial" w:hAnsi="Arial" w:cs="Arial"/>
          <w:sz w:val="24"/>
          <w:lang w:eastAsia="pl-PL"/>
        </w:rPr>
        <w:t xml:space="preserve">w 2022 roku - </w:t>
      </w:r>
      <w:r w:rsidRPr="00884DCB">
        <w:rPr>
          <w:rFonts w:ascii="Arial" w:hAnsi="Arial" w:cs="Arial"/>
          <w:b/>
          <w:i/>
          <w:sz w:val="24"/>
          <w:lang w:eastAsia="pl-PL"/>
        </w:rPr>
        <w:t>temat sesyjny</w:t>
      </w:r>
      <w:r w:rsidRPr="00884DCB">
        <w:rPr>
          <w:rFonts w:ascii="Arial" w:hAnsi="Arial" w:cs="Arial"/>
          <w:sz w:val="24"/>
          <w:lang w:eastAsia="pl-PL"/>
        </w:rPr>
        <w:t xml:space="preserve">. </w:t>
      </w:r>
    </w:p>
    <w:p w:rsidR="00884DCB" w:rsidRPr="00036B1B" w:rsidRDefault="00884DCB" w:rsidP="00884DCB">
      <w:pPr>
        <w:numPr>
          <w:ilvl w:val="0"/>
          <w:numId w:val="7"/>
        </w:numPr>
        <w:suppressAutoHyphens w:val="0"/>
        <w:spacing w:after="0" w:line="360" w:lineRule="auto"/>
        <w:ind w:left="426" w:right="-1" w:hanging="426"/>
        <w:jc w:val="both"/>
        <w:rPr>
          <w:rFonts w:ascii="Arial" w:hAnsi="Arial" w:cs="Arial"/>
          <w:i/>
          <w:sz w:val="24"/>
          <w:lang w:eastAsia="pl-PL"/>
        </w:rPr>
      </w:pPr>
      <w:r w:rsidRPr="00884DCB">
        <w:rPr>
          <w:rFonts w:ascii="Arial" w:hAnsi="Arial" w:cs="Arial"/>
          <w:sz w:val="24"/>
          <w:lang w:eastAsia="pl-PL"/>
        </w:rPr>
        <w:t>Podjęcie uchwały Zarządu Powiatu w Wieluniu w sprawie uzgodnienia projektu zmiany miejscowego planu zagospodarowania przest</w:t>
      </w:r>
      <w:r>
        <w:rPr>
          <w:rFonts w:ascii="Arial" w:hAnsi="Arial" w:cs="Arial"/>
          <w:sz w:val="24"/>
          <w:lang w:eastAsia="pl-PL"/>
        </w:rPr>
        <w:t xml:space="preserve">rzennego dla wybranych terenów </w:t>
      </w:r>
      <w:r w:rsidRPr="00884DCB">
        <w:rPr>
          <w:rFonts w:ascii="Arial" w:hAnsi="Arial" w:cs="Arial"/>
          <w:sz w:val="24"/>
          <w:lang w:eastAsia="pl-PL"/>
        </w:rPr>
        <w:t xml:space="preserve">w obszarze miasta Wielunia - część B. </w:t>
      </w:r>
    </w:p>
    <w:p w:rsidR="00036B1B" w:rsidRPr="00884DCB" w:rsidRDefault="00036B1B" w:rsidP="00036B1B">
      <w:pPr>
        <w:suppressAutoHyphens w:val="0"/>
        <w:spacing w:after="0" w:line="360" w:lineRule="auto"/>
        <w:ind w:right="-1"/>
        <w:jc w:val="both"/>
        <w:rPr>
          <w:rFonts w:ascii="Arial" w:hAnsi="Arial" w:cs="Arial"/>
          <w:i/>
          <w:sz w:val="24"/>
          <w:lang w:eastAsia="pl-PL"/>
        </w:rPr>
      </w:pPr>
    </w:p>
    <w:p w:rsidR="00884DCB" w:rsidRPr="00884DCB" w:rsidRDefault="00884DCB" w:rsidP="00884DCB">
      <w:pPr>
        <w:numPr>
          <w:ilvl w:val="0"/>
          <w:numId w:val="7"/>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lastRenderedPageBreak/>
        <w:t xml:space="preserve">Podjęcie uchwały Zarządu Powiatu w Wieluniu w sprawie przedłożenia projektu uchwały Rady Powiatu w Wieluniu w sprawie zmian w budżecie powiatu. </w:t>
      </w:r>
    </w:p>
    <w:p w:rsidR="00884DCB" w:rsidRPr="00884DCB" w:rsidRDefault="00884DCB" w:rsidP="00884DCB">
      <w:pPr>
        <w:numPr>
          <w:ilvl w:val="0"/>
          <w:numId w:val="7"/>
        </w:numPr>
        <w:suppressAutoHyphens w:val="0"/>
        <w:spacing w:after="0" w:line="360" w:lineRule="auto"/>
        <w:ind w:left="426" w:right="-1" w:hanging="426"/>
        <w:jc w:val="both"/>
        <w:rPr>
          <w:rFonts w:ascii="Arial" w:hAnsi="Arial" w:cs="Arial"/>
          <w:i/>
          <w:sz w:val="24"/>
          <w:lang w:eastAsia="pl-PL"/>
        </w:rPr>
      </w:pPr>
      <w:r w:rsidRPr="00884DCB">
        <w:rPr>
          <w:rFonts w:ascii="Arial" w:hAnsi="Arial" w:cs="Arial"/>
          <w:sz w:val="24"/>
          <w:lang w:eastAsia="pl-PL"/>
        </w:rPr>
        <w:t xml:space="preserve">Podjęcie uchwały Zarządu Powiatu w Wieluniu w sprawie przedłożenia projektu uchwały Rady Powiatu w Wieluniu w sprawie zmiany Wieloletniej Prognozy Finansowej Powiatu Wieluńskiego na lata 2021- 2033. </w:t>
      </w:r>
    </w:p>
    <w:p w:rsidR="00884DCB" w:rsidRPr="00884DCB" w:rsidRDefault="00884DCB" w:rsidP="00884DCB">
      <w:pPr>
        <w:numPr>
          <w:ilvl w:val="0"/>
          <w:numId w:val="7"/>
        </w:numPr>
        <w:suppressAutoHyphens w:val="0"/>
        <w:spacing w:after="0" w:line="360" w:lineRule="auto"/>
        <w:ind w:left="426" w:right="-1" w:hanging="426"/>
        <w:contextualSpacing/>
        <w:jc w:val="both"/>
        <w:rPr>
          <w:rFonts w:ascii="Arial" w:hAnsi="Arial" w:cs="Arial"/>
          <w:sz w:val="24"/>
          <w:lang w:eastAsia="pl-PL"/>
        </w:rPr>
      </w:pPr>
      <w:r w:rsidRPr="00884DCB">
        <w:rPr>
          <w:rFonts w:ascii="Arial" w:hAnsi="Arial" w:cs="Arial"/>
          <w:sz w:val="24"/>
          <w:lang w:eastAsia="pl-PL"/>
        </w:rPr>
        <w:t>Sprawy bieżące.</w:t>
      </w:r>
    </w:p>
    <w:p w:rsidR="00884DCB" w:rsidRPr="00884DCB" w:rsidRDefault="00884DCB" w:rsidP="00884DCB">
      <w:pPr>
        <w:numPr>
          <w:ilvl w:val="0"/>
          <w:numId w:val="7"/>
        </w:numPr>
        <w:suppressAutoHyphens w:val="0"/>
        <w:spacing w:after="0" w:line="360" w:lineRule="auto"/>
        <w:ind w:left="426" w:right="-1" w:hanging="426"/>
        <w:contextualSpacing/>
        <w:jc w:val="both"/>
        <w:rPr>
          <w:rFonts w:ascii="Arial" w:hAnsi="Arial" w:cs="Arial"/>
          <w:sz w:val="24"/>
          <w:lang w:eastAsia="pl-PL"/>
        </w:rPr>
      </w:pPr>
      <w:r w:rsidRPr="00884DCB">
        <w:rPr>
          <w:rFonts w:ascii="Arial" w:hAnsi="Arial" w:cs="Arial"/>
          <w:sz w:val="24"/>
          <w:lang w:eastAsia="pl-PL"/>
        </w:rPr>
        <w:t>Wolne wnioski.</w:t>
      </w:r>
    </w:p>
    <w:p w:rsidR="00884DCB" w:rsidRPr="00884DCB" w:rsidRDefault="00884DCB" w:rsidP="00884DCB">
      <w:pPr>
        <w:numPr>
          <w:ilvl w:val="0"/>
          <w:numId w:val="7"/>
        </w:numPr>
        <w:suppressAutoHyphens w:val="0"/>
        <w:spacing w:after="0" w:line="360" w:lineRule="auto"/>
        <w:ind w:left="426" w:right="-1" w:hanging="426"/>
        <w:contextualSpacing/>
        <w:jc w:val="both"/>
        <w:rPr>
          <w:rFonts w:ascii="Arial" w:hAnsi="Arial" w:cs="Arial"/>
          <w:sz w:val="24"/>
          <w:lang w:eastAsia="pl-PL"/>
        </w:rPr>
      </w:pPr>
      <w:r w:rsidRPr="00884DCB">
        <w:rPr>
          <w:rFonts w:ascii="Arial" w:hAnsi="Arial" w:cs="Arial"/>
          <w:sz w:val="24"/>
          <w:lang w:eastAsia="pl-PL"/>
        </w:rPr>
        <w:t>Zamknięcie CXV posiedzenia Zarządu Powiatu w Wieluniu.</w:t>
      </w:r>
    </w:p>
    <w:p w:rsidR="00884DCB" w:rsidRDefault="00884DCB" w:rsidP="00884DCB">
      <w:pPr>
        <w:spacing w:after="0" w:line="360" w:lineRule="auto"/>
        <w:ind w:right="-1"/>
        <w:jc w:val="both"/>
        <w:rPr>
          <w:rFonts w:ascii="Arial" w:hAnsi="Arial" w:cs="Arial"/>
          <w:lang w:eastAsia="pl-PL"/>
        </w:rPr>
      </w:pPr>
    </w:p>
    <w:p w:rsidR="00743D19" w:rsidRDefault="00743D19" w:rsidP="00B656E9">
      <w:pPr>
        <w:spacing w:after="0" w:line="360" w:lineRule="auto"/>
        <w:ind w:right="-1"/>
        <w:jc w:val="both"/>
        <w:rPr>
          <w:rFonts w:ascii="Arial" w:hAnsi="Arial" w:cs="Arial"/>
          <w:lang w:eastAsia="pl-PL"/>
        </w:rPr>
      </w:pPr>
    </w:p>
    <w:p w:rsidR="00B02D36" w:rsidRPr="00D30AA2" w:rsidRDefault="00B02D36"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Pkt 1</w:t>
      </w:r>
    </w:p>
    <w:p w:rsidR="00B02D36" w:rsidRPr="00D30AA2" w:rsidRDefault="00910E8C"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 xml:space="preserve">Otwarcie </w:t>
      </w:r>
      <w:r w:rsidR="00B02D36" w:rsidRPr="00D30AA2">
        <w:rPr>
          <w:rFonts w:ascii="Arial" w:hAnsi="Arial" w:cs="Arial"/>
          <w:b/>
          <w:color w:val="auto"/>
          <w:sz w:val="24"/>
          <w:szCs w:val="24"/>
        </w:rPr>
        <w:t>C</w:t>
      </w:r>
      <w:r w:rsidR="00CC1FA6" w:rsidRPr="00D30AA2">
        <w:rPr>
          <w:rFonts w:ascii="Arial" w:hAnsi="Arial" w:cs="Arial"/>
          <w:b/>
          <w:color w:val="auto"/>
          <w:sz w:val="24"/>
          <w:szCs w:val="24"/>
        </w:rPr>
        <w:t>X</w:t>
      </w:r>
      <w:r w:rsidR="00D30AA2">
        <w:rPr>
          <w:rFonts w:ascii="Arial" w:hAnsi="Arial" w:cs="Arial"/>
          <w:b/>
          <w:color w:val="auto"/>
          <w:sz w:val="24"/>
          <w:szCs w:val="24"/>
        </w:rPr>
        <w:t>V</w:t>
      </w:r>
      <w:r w:rsidR="00B02D36" w:rsidRPr="00D30AA2">
        <w:rPr>
          <w:rFonts w:ascii="Arial" w:hAnsi="Arial" w:cs="Arial"/>
          <w:b/>
          <w:color w:val="auto"/>
          <w:sz w:val="24"/>
          <w:szCs w:val="24"/>
        </w:rPr>
        <w:t xml:space="preserve"> posiedzenia Zarządu Powiatu w Wieluniu.</w:t>
      </w:r>
    </w:p>
    <w:p w:rsidR="00B02D36" w:rsidRDefault="00B02D36" w:rsidP="0016606C">
      <w:pPr>
        <w:spacing w:line="240" w:lineRule="auto"/>
      </w:pPr>
    </w:p>
    <w:p w:rsidR="00743D19" w:rsidRDefault="00743D19" w:rsidP="0016606C">
      <w:pPr>
        <w:spacing w:line="240" w:lineRule="auto"/>
      </w:pPr>
    </w:p>
    <w:p w:rsidR="00530BBD" w:rsidRDefault="00B02D36" w:rsidP="0016606C">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00910E8C">
        <w:rPr>
          <w:rFonts w:ascii="Arial" w:hAnsi="Arial" w:cs="Arial"/>
          <w:sz w:val="24"/>
        </w:rPr>
        <w:t xml:space="preserve">otworzył </w:t>
      </w:r>
      <w:r>
        <w:rPr>
          <w:rFonts w:ascii="Arial" w:hAnsi="Arial" w:cs="Arial"/>
          <w:sz w:val="24"/>
        </w:rPr>
        <w:t>C</w:t>
      </w:r>
      <w:r w:rsidR="00CC1FA6">
        <w:rPr>
          <w:rFonts w:ascii="Arial" w:hAnsi="Arial" w:cs="Arial"/>
          <w:sz w:val="24"/>
        </w:rPr>
        <w:t>X</w:t>
      </w:r>
      <w:r w:rsidR="00D30AA2">
        <w:rPr>
          <w:rFonts w:ascii="Arial" w:hAnsi="Arial" w:cs="Arial"/>
          <w:sz w:val="24"/>
        </w:rPr>
        <w:t>V</w:t>
      </w:r>
      <w:r w:rsidR="0030781C">
        <w:rPr>
          <w:rFonts w:ascii="Arial" w:hAnsi="Arial" w:cs="Arial"/>
          <w:sz w:val="24"/>
        </w:rPr>
        <w:t xml:space="preserve"> </w:t>
      </w:r>
      <w:r>
        <w:rPr>
          <w:rFonts w:ascii="Arial" w:hAnsi="Arial" w:cs="Arial"/>
          <w:sz w:val="24"/>
        </w:rPr>
        <w:t>posiedzenie Zarządu Powiatu w Wieluniu. Powitał wszystk</w:t>
      </w:r>
      <w:r w:rsidR="00036B1B">
        <w:rPr>
          <w:rFonts w:ascii="Arial" w:hAnsi="Arial" w:cs="Arial"/>
          <w:sz w:val="24"/>
        </w:rPr>
        <w:t xml:space="preserve">ich biorących udział </w:t>
      </w:r>
      <w:r w:rsidR="00036B1B">
        <w:rPr>
          <w:rFonts w:ascii="Arial" w:hAnsi="Arial" w:cs="Arial"/>
          <w:sz w:val="24"/>
        </w:rPr>
        <w:br/>
        <w:t>w</w:t>
      </w:r>
      <w:r w:rsidR="00D30AA2">
        <w:rPr>
          <w:rFonts w:ascii="Arial" w:hAnsi="Arial" w:cs="Arial"/>
          <w:sz w:val="24"/>
        </w:rPr>
        <w:t xml:space="preserve"> </w:t>
      </w:r>
      <w:r>
        <w:rPr>
          <w:rFonts w:ascii="Arial" w:hAnsi="Arial" w:cs="Arial"/>
          <w:sz w:val="24"/>
        </w:rPr>
        <w:t xml:space="preserve">posiedzeniu Zarządu. </w:t>
      </w:r>
      <w:r>
        <w:rPr>
          <w:rFonts w:ascii="Arial" w:hAnsi="Arial" w:cs="Arial"/>
          <w:sz w:val="24"/>
        </w:rPr>
        <w:tab/>
      </w:r>
      <w:r>
        <w:rPr>
          <w:rFonts w:ascii="Arial" w:hAnsi="Arial" w:cs="Arial"/>
          <w:sz w:val="24"/>
        </w:rPr>
        <w:tab/>
      </w:r>
    </w:p>
    <w:p w:rsidR="00743D19" w:rsidRDefault="00B02D36" w:rsidP="0016606C">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B02D36" w:rsidRDefault="00B02D36" w:rsidP="0016606C">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p>
    <w:p w:rsidR="00910E8C" w:rsidRPr="00D30AA2" w:rsidRDefault="00910E8C"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Pkt 2</w:t>
      </w:r>
    </w:p>
    <w:p w:rsidR="00B02D36" w:rsidRPr="00D30AA2" w:rsidRDefault="00B02D36"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Stwierdzenie prawomocności obrad.</w:t>
      </w:r>
    </w:p>
    <w:p w:rsidR="00910E8C" w:rsidRPr="00845C48" w:rsidRDefault="00910E8C" w:rsidP="00910E8C">
      <w:pPr>
        <w:spacing w:after="0" w:line="360" w:lineRule="auto"/>
        <w:jc w:val="center"/>
        <w:rPr>
          <w:rFonts w:ascii="Arial" w:hAnsi="Arial" w:cs="Arial"/>
          <w:b/>
          <w:sz w:val="24"/>
        </w:rPr>
      </w:pPr>
    </w:p>
    <w:p w:rsidR="00491839" w:rsidRDefault="00410D3E" w:rsidP="0016606C">
      <w:pPr>
        <w:tabs>
          <w:tab w:val="right" w:pos="-284"/>
          <w:tab w:val="left" w:pos="142"/>
          <w:tab w:val="left" w:pos="567"/>
          <w:tab w:val="left" w:pos="993"/>
        </w:tabs>
        <w:spacing w:after="0" w:line="360" w:lineRule="auto"/>
        <w:jc w:val="both"/>
        <w:rPr>
          <w:rFonts w:ascii="Arial" w:hAnsi="Arial" w:cs="Arial"/>
          <w:color w:val="000000"/>
          <w:sz w:val="24"/>
        </w:rPr>
      </w:pPr>
      <w:r>
        <w:rPr>
          <w:rFonts w:ascii="Arial" w:hAnsi="Arial" w:cs="Arial"/>
          <w:b/>
          <w:sz w:val="24"/>
        </w:rPr>
        <w:tab/>
      </w:r>
      <w:r>
        <w:rPr>
          <w:rFonts w:ascii="Arial" w:hAnsi="Arial" w:cs="Arial"/>
          <w:b/>
          <w:sz w:val="24"/>
        </w:rPr>
        <w:tab/>
      </w:r>
      <w:r w:rsidR="00B02D36">
        <w:rPr>
          <w:rFonts w:ascii="Arial" w:hAnsi="Arial" w:cs="Arial"/>
          <w:b/>
          <w:sz w:val="24"/>
        </w:rPr>
        <w:t>Pan Marek Kieler – przewodniczący Zarządu Powiatu</w:t>
      </w:r>
      <w:r w:rsidR="00B02D36">
        <w:rPr>
          <w:rFonts w:ascii="Arial" w:hAnsi="Arial" w:cs="Arial"/>
          <w:color w:val="000000"/>
          <w:sz w:val="24"/>
        </w:rPr>
        <w:t xml:space="preserve"> </w:t>
      </w:r>
      <w:r w:rsidR="000C2D41">
        <w:rPr>
          <w:rFonts w:ascii="Arial" w:hAnsi="Arial" w:cs="Arial"/>
          <w:color w:val="000000"/>
          <w:sz w:val="24"/>
        </w:rPr>
        <w:t xml:space="preserve">stwierdził, </w:t>
      </w:r>
      <w:r w:rsidR="000C2D41">
        <w:rPr>
          <w:rFonts w:ascii="Arial" w:hAnsi="Arial" w:cs="Arial"/>
          <w:color w:val="000000"/>
          <w:sz w:val="24"/>
        </w:rPr>
        <w:br/>
        <w:t>że</w:t>
      </w:r>
      <w:r w:rsidR="006A241A">
        <w:rPr>
          <w:rFonts w:ascii="Arial" w:hAnsi="Arial" w:cs="Arial"/>
          <w:color w:val="000000"/>
          <w:sz w:val="24"/>
        </w:rPr>
        <w:t xml:space="preserve"> n</w:t>
      </w:r>
      <w:r w:rsidR="00CC1FA6">
        <w:rPr>
          <w:rFonts w:ascii="Arial" w:hAnsi="Arial" w:cs="Arial"/>
          <w:color w:val="000000"/>
          <w:sz w:val="24"/>
        </w:rPr>
        <w:t>a 5</w:t>
      </w:r>
      <w:r w:rsidR="00B02D36">
        <w:rPr>
          <w:rFonts w:ascii="Arial" w:hAnsi="Arial" w:cs="Arial"/>
          <w:color w:val="000000"/>
          <w:sz w:val="24"/>
        </w:rPr>
        <w:t xml:space="preserve"> członków Zarządu Powiatu </w:t>
      </w:r>
      <w:r w:rsidR="00D30AA2">
        <w:rPr>
          <w:rFonts w:ascii="Arial" w:hAnsi="Arial" w:cs="Arial"/>
          <w:color w:val="000000"/>
          <w:sz w:val="24"/>
        </w:rPr>
        <w:t>obecnych jest</w:t>
      </w:r>
      <w:r w:rsidR="000A203F">
        <w:rPr>
          <w:rFonts w:ascii="Arial" w:hAnsi="Arial" w:cs="Arial"/>
          <w:sz w:val="24"/>
        </w:rPr>
        <w:t xml:space="preserve"> 5</w:t>
      </w:r>
      <w:r w:rsidR="00B02D36">
        <w:rPr>
          <w:rFonts w:ascii="Arial" w:hAnsi="Arial" w:cs="Arial"/>
          <w:color w:val="000000"/>
          <w:sz w:val="24"/>
        </w:rPr>
        <w:t xml:space="preserve"> członków Zarządu.</w:t>
      </w:r>
      <w:r w:rsidR="0030781C">
        <w:rPr>
          <w:rFonts w:ascii="Arial" w:hAnsi="Arial" w:cs="Arial"/>
          <w:color w:val="000000"/>
          <w:sz w:val="24"/>
        </w:rPr>
        <w:t xml:space="preserve"> </w:t>
      </w:r>
      <w:r w:rsidR="00B02D36">
        <w:rPr>
          <w:rFonts w:ascii="Arial" w:hAnsi="Arial" w:cs="Arial"/>
          <w:color w:val="000000"/>
          <w:sz w:val="24"/>
        </w:rPr>
        <w:t>Wobec powyższego wszystkie decyzje, które Zarząd będzie podejmował będą miały moc obowiązującą.</w:t>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p>
    <w:p w:rsidR="00743D19" w:rsidRDefault="007D174E" w:rsidP="0016606C">
      <w:pPr>
        <w:tabs>
          <w:tab w:val="right" w:pos="-284"/>
          <w:tab w:val="left" w:pos="142"/>
          <w:tab w:val="left" w:pos="567"/>
          <w:tab w:val="left" w:pos="993"/>
        </w:tabs>
        <w:spacing w:after="0" w:line="360" w:lineRule="auto"/>
        <w:jc w:val="both"/>
        <w:rPr>
          <w:rFonts w:ascii="Arial" w:hAnsi="Arial" w:cs="Arial"/>
          <w:i/>
          <w:color w:val="000000"/>
          <w:sz w:val="24"/>
        </w:rPr>
      </w:pPr>
      <w:r>
        <w:rPr>
          <w:rFonts w:ascii="Arial" w:hAnsi="Arial" w:cs="Arial"/>
          <w:i/>
          <w:color w:val="000000"/>
          <w:sz w:val="24"/>
        </w:rPr>
        <w:tab/>
      </w:r>
      <w:r>
        <w:rPr>
          <w:rFonts w:ascii="Arial" w:hAnsi="Arial" w:cs="Arial"/>
          <w:i/>
          <w:color w:val="000000"/>
          <w:sz w:val="24"/>
        </w:rPr>
        <w:tab/>
      </w:r>
      <w:r w:rsidRPr="007D174E">
        <w:rPr>
          <w:rFonts w:ascii="Arial" w:hAnsi="Arial" w:cs="Arial"/>
          <w:i/>
          <w:color w:val="000000"/>
          <w:sz w:val="24"/>
        </w:rPr>
        <w:t xml:space="preserve">Z sali obrad wyszedł Pan Krzysztof Dziuba – wicestarosta wieluński. Zarząd Powiatu </w:t>
      </w:r>
      <w:r>
        <w:rPr>
          <w:rFonts w:ascii="Arial" w:hAnsi="Arial" w:cs="Arial"/>
          <w:i/>
          <w:color w:val="000000"/>
          <w:sz w:val="24"/>
        </w:rPr>
        <w:t xml:space="preserve">w Wieluniu </w:t>
      </w:r>
      <w:r w:rsidRPr="007D174E">
        <w:rPr>
          <w:rFonts w:ascii="Arial" w:hAnsi="Arial" w:cs="Arial"/>
          <w:i/>
          <w:color w:val="000000"/>
          <w:sz w:val="24"/>
        </w:rPr>
        <w:t xml:space="preserve">obraduje w składzie 4 osobowym. </w:t>
      </w:r>
    </w:p>
    <w:p w:rsidR="007D174E" w:rsidRPr="007D174E" w:rsidRDefault="007D174E" w:rsidP="0016606C">
      <w:pPr>
        <w:tabs>
          <w:tab w:val="right" w:pos="-284"/>
          <w:tab w:val="left" w:pos="142"/>
          <w:tab w:val="left" w:pos="567"/>
          <w:tab w:val="left" w:pos="993"/>
        </w:tabs>
        <w:spacing w:after="0" w:line="360" w:lineRule="auto"/>
        <w:jc w:val="both"/>
        <w:rPr>
          <w:rFonts w:ascii="Arial" w:hAnsi="Arial" w:cs="Arial"/>
          <w:i/>
          <w:color w:val="000000"/>
          <w:sz w:val="24"/>
        </w:rPr>
      </w:pPr>
    </w:p>
    <w:p w:rsidR="00B02D36" w:rsidRDefault="00B02D36" w:rsidP="0016606C">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rsidR="00B02D36" w:rsidRDefault="00B02D36" w:rsidP="0016606C">
      <w:pPr>
        <w:spacing w:after="0" w:line="360" w:lineRule="auto"/>
        <w:jc w:val="center"/>
        <w:rPr>
          <w:rFonts w:ascii="Arial" w:hAnsi="Arial" w:cs="Arial"/>
          <w:i/>
          <w:color w:val="FF0000"/>
          <w:sz w:val="24"/>
          <w:u w:val="single"/>
        </w:rPr>
      </w:pPr>
      <w:r>
        <w:rPr>
          <w:rFonts w:ascii="Arial" w:hAnsi="Arial" w:cs="Arial"/>
          <w:b/>
          <w:sz w:val="24"/>
        </w:rPr>
        <w:t>Przyjęcie porządku obrad.</w:t>
      </w:r>
    </w:p>
    <w:p w:rsidR="00B02D36" w:rsidRDefault="00B02D36" w:rsidP="003732D7">
      <w:pPr>
        <w:spacing w:after="0" w:line="360" w:lineRule="auto"/>
        <w:ind w:firstLine="708"/>
        <w:rPr>
          <w:rFonts w:ascii="Arial" w:hAnsi="Arial" w:cs="Arial"/>
          <w:i/>
          <w:color w:val="FF0000"/>
          <w:sz w:val="24"/>
          <w:u w:val="single"/>
        </w:rPr>
      </w:pPr>
    </w:p>
    <w:p w:rsidR="00960121" w:rsidRPr="00884DCB" w:rsidRDefault="00B02D36" w:rsidP="007D174E">
      <w:pPr>
        <w:pStyle w:val="NormalnyWeb"/>
        <w:spacing w:before="0" w:beforeAutospacing="0" w:after="0" w:afterAutospacing="0" w:line="360" w:lineRule="auto"/>
        <w:ind w:right="-1" w:firstLine="708"/>
        <w:jc w:val="both"/>
        <w:rPr>
          <w:rFonts w:ascii="Arial" w:hAnsi="Arial" w:cs="Arial"/>
          <w:i/>
        </w:rPr>
      </w:pPr>
      <w:r w:rsidRPr="00960121">
        <w:rPr>
          <w:rFonts w:ascii="Arial" w:hAnsi="Arial" w:cs="Arial"/>
          <w:b/>
        </w:rPr>
        <w:lastRenderedPageBreak/>
        <w:t>Pan Marek Kieler – przewodniczący Zarządu Powiatu</w:t>
      </w:r>
      <w:r w:rsidRPr="00960121">
        <w:rPr>
          <w:rFonts w:ascii="Arial" w:hAnsi="Arial" w:cs="Arial"/>
        </w:rPr>
        <w:t xml:space="preserve"> </w:t>
      </w:r>
      <w:r w:rsidR="00884DCB">
        <w:rPr>
          <w:rFonts w:ascii="Arial" w:hAnsi="Arial" w:cs="Arial"/>
        </w:rPr>
        <w:t xml:space="preserve">zaproponował wprowadzenie do porządku obrad jako punkt 6 </w:t>
      </w:r>
      <w:r w:rsidR="00884DCB" w:rsidRPr="00884DCB">
        <w:rPr>
          <w:rFonts w:ascii="Arial" w:hAnsi="Arial" w:cs="Arial"/>
          <w:i/>
        </w:rPr>
        <w:t xml:space="preserve">„Rozpatrzenie pisma Dyrektora Powiatowego Centrum Pomocy Rodzinie w Wieluniu w sprawie przystąpienia </w:t>
      </w:r>
      <w:r w:rsidR="00884DCB">
        <w:rPr>
          <w:rFonts w:ascii="Arial" w:hAnsi="Arial" w:cs="Arial"/>
          <w:i/>
        </w:rPr>
        <w:br/>
      </w:r>
      <w:r w:rsidR="00884DCB" w:rsidRPr="00884DCB">
        <w:rPr>
          <w:rFonts w:ascii="Arial" w:hAnsi="Arial" w:cs="Arial"/>
          <w:i/>
        </w:rPr>
        <w:t xml:space="preserve">do realizacji Programów dotyczących wsparcia osób z niepełnosprawnością </w:t>
      </w:r>
      <w:r w:rsidR="00884DCB">
        <w:rPr>
          <w:rFonts w:ascii="Arial" w:hAnsi="Arial" w:cs="Arial"/>
          <w:i/>
        </w:rPr>
        <w:br/>
      </w:r>
      <w:r w:rsidR="00884DCB" w:rsidRPr="00884DCB">
        <w:rPr>
          <w:rFonts w:ascii="Arial" w:hAnsi="Arial" w:cs="Arial"/>
          <w:i/>
        </w:rPr>
        <w:t xml:space="preserve">i ich opiekunów: „Asystent osobisty osoby niepełnosprawnej” oraz „Opieka </w:t>
      </w:r>
      <w:proofErr w:type="spellStart"/>
      <w:r w:rsidR="00884DCB" w:rsidRPr="00884DCB">
        <w:rPr>
          <w:rFonts w:ascii="Arial" w:hAnsi="Arial" w:cs="Arial"/>
          <w:i/>
        </w:rPr>
        <w:t>wytchnieniowa</w:t>
      </w:r>
      <w:proofErr w:type="spellEnd"/>
      <w:r w:rsidR="00884DCB" w:rsidRPr="00884DCB">
        <w:rPr>
          <w:rFonts w:ascii="Arial" w:hAnsi="Arial" w:cs="Arial"/>
          <w:i/>
        </w:rPr>
        <w:t>”.</w:t>
      </w:r>
      <w:r w:rsidR="00884DCB">
        <w:rPr>
          <w:rFonts w:ascii="Arial" w:hAnsi="Arial" w:cs="Arial"/>
          <w:i/>
        </w:rPr>
        <w:t xml:space="preserve"> Pozostałe punkty będą miały numerację o jeden większą. </w:t>
      </w:r>
      <w:r w:rsidR="00036B1B">
        <w:rPr>
          <w:rFonts w:ascii="Arial" w:hAnsi="Arial" w:cs="Arial"/>
          <w:i/>
        </w:rPr>
        <w:br/>
      </w:r>
      <w:r w:rsidR="00884DCB">
        <w:rPr>
          <w:rFonts w:ascii="Arial" w:hAnsi="Arial" w:cs="Arial"/>
          <w:i/>
        </w:rPr>
        <w:t>N</w:t>
      </w:r>
      <w:r w:rsidR="001B2EB9" w:rsidRPr="001B2EB9">
        <w:rPr>
          <w:rStyle w:val="markedcontent"/>
          <w:rFonts w:ascii="Arial" w:hAnsi="Arial" w:cs="Arial"/>
          <w:i/>
        </w:rPr>
        <w:t>ikt nie zgłosił uwag</w:t>
      </w:r>
      <w:r w:rsidR="00884DCB">
        <w:rPr>
          <w:rStyle w:val="markedcontent"/>
          <w:rFonts w:ascii="Arial" w:hAnsi="Arial" w:cs="Arial"/>
          <w:i/>
        </w:rPr>
        <w:t>, zmian</w:t>
      </w:r>
      <w:r w:rsidR="00D30AA2">
        <w:rPr>
          <w:rStyle w:val="markedcontent"/>
          <w:rFonts w:ascii="Arial" w:hAnsi="Arial" w:cs="Arial"/>
          <w:i/>
        </w:rPr>
        <w:t xml:space="preserve"> do porządku obrad</w:t>
      </w:r>
      <w:r w:rsidR="001B2EB9">
        <w:rPr>
          <w:rStyle w:val="markedcontent"/>
          <w:rFonts w:ascii="Arial" w:hAnsi="Arial" w:cs="Arial"/>
        </w:rPr>
        <w:t>. Z</w:t>
      </w:r>
      <w:r w:rsidR="002018A9" w:rsidRPr="002018A9">
        <w:rPr>
          <w:rFonts w:ascii="Arial" w:eastAsia="Andale Sans UI" w:hAnsi="Arial" w:cs="Arial"/>
          <w:kern w:val="3"/>
          <w:lang w:eastAsia="ja-JP" w:bidi="fa-IR"/>
        </w:rPr>
        <w:t>arządził głosowanie</w:t>
      </w:r>
      <w:r w:rsidR="001B2EB9">
        <w:rPr>
          <w:rFonts w:ascii="Arial" w:eastAsia="Andale Sans UI" w:hAnsi="Arial" w:cs="Arial"/>
          <w:kern w:val="3"/>
          <w:lang w:eastAsia="ja-JP" w:bidi="fa-IR"/>
        </w:rPr>
        <w:t xml:space="preserve"> „za” </w:t>
      </w:r>
      <w:r w:rsidR="00884DCB">
        <w:rPr>
          <w:rFonts w:ascii="Arial" w:eastAsia="Andale Sans UI" w:hAnsi="Arial" w:cs="Arial"/>
          <w:kern w:val="3"/>
          <w:lang w:eastAsia="ja-JP" w:bidi="fa-IR"/>
        </w:rPr>
        <w:t xml:space="preserve">wprowadzeniem do porządku obrad powyższego punktu. </w:t>
      </w:r>
    </w:p>
    <w:p w:rsidR="002018A9" w:rsidRDefault="002018A9" w:rsidP="00960121">
      <w:pPr>
        <w:spacing w:after="0" w:line="360" w:lineRule="auto"/>
        <w:ind w:firstLine="708"/>
        <w:contextualSpacing/>
        <w:jc w:val="both"/>
        <w:rPr>
          <w:rFonts w:ascii="Arial" w:eastAsia="Andale Sans UI" w:hAnsi="Arial" w:cs="Arial"/>
          <w:kern w:val="3"/>
          <w:sz w:val="24"/>
          <w:lang w:eastAsia="ja-JP" w:bidi="fa-IR"/>
        </w:rPr>
      </w:pPr>
    </w:p>
    <w:p w:rsidR="00743D19" w:rsidRPr="002018A9" w:rsidRDefault="00743D19" w:rsidP="00960121">
      <w:pPr>
        <w:spacing w:after="0" w:line="360" w:lineRule="auto"/>
        <w:ind w:firstLine="708"/>
        <w:contextualSpacing/>
        <w:jc w:val="both"/>
        <w:rPr>
          <w:rFonts w:ascii="Arial" w:eastAsia="Andale Sans UI" w:hAnsi="Arial" w:cs="Arial"/>
          <w:kern w:val="3"/>
          <w:sz w:val="24"/>
          <w:lang w:eastAsia="ja-JP" w:bidi="fa-IR"/>
        </w:rPr>
      </w:pPr>
    </w:p>
    <w:p w:rsidR="002018A9" w:rsidRPr="00884DCB" w:rsidRDefault="002018A9" w:rsidP="00960121">
      <w:pPr>
        <w:spacing w:after="0" w:line="360" w:lineRule="auto"/>
        <w:ind w:firstLine="708"/>
        <w:contextualSpacing/>
        <w:jc w:val="both"/>
        <w:rPr>
          <w:rFonts w:ascii="Arial" w:hAnsi="Arial" w:cs="Arial"/>
          <w:i/>
          <w:sz w:val="24"/>
        </w:rPr>
      </w:pPr>
      <w:r w:rsidRPr="00884DCB">
        <w:rPr>
          <w:rFonts w:ascii="Arial" w:eastAsia="Andale Sans UI" w:hAnsi="Arial" w:cs="Arial"/>
          <w:i/>
          <w:kern w:val="3"/>
          <w:sz w:val="24"/>
          <w:lang w:eastAsia="ja-JP" w:bidi="fa-IR"/>
        </w:rPr>
        <w:t>Zarząd Powiatu</w:t>
      </w:r>
      <w:r w:rsidR="007D174E">
        <w:rPr>
          <w:rFonts w:ascii="Arial" w:eastAsia="Andale Sans UI" w:hAnsi="Arial" w:cs="Arial"/>
          <w:i/>
          <w:kern w:val="3"/>
          <w:sz w:val="24"/>
          <w:lang w:eastAsia="ja-JP" w:bidi="fa-IR"/>
        </w:rPr>
        <w:t xml:space="preserve"> w Wieluniu jednogłośnie (przy 4</w:t>
      </w:r>
      <w:r w:rsidRPr="00884DCB">
        <w:rPr>
          <w:rFonts w:ascii="Arial" w:eastAsia="Andale Sans UI" w:hAnsi="Arial" w:cs="Arial"/>
          <w:i/>
          <w:kern w:val="3"/>
          <w:sz w:val="24"/>
          <w:lang w:eastAsia="ja-JP" w:bidi="fa-IR"/>
        </w:rPr>
        <w:t xml:space="preserve"> głosach „za”)</w:t>
      </w:r>
      <w:r w:rsidR="00884DCB" w:rsidRPr="00884DCB">
        <w:rPr>
          <w:rFonts w:ascii="Arial" w:eastAsia="Andale Sans UI" w:hAnsi="Arial" w:cs="Arial"/>
          <w:i/>
          <w:kern w:val="3"/>
          <w:sz w:val="24"/>
          <w:lang w:eastAsia="ja-JP" w:bidi="fa-IR"/>
        </w:rPr>
        <w:t xml:space="preserve"> wprowadził </w:t>
      </w:r>
      <w:r w:rsidR="00884DCB">
        <w:rPr>
          <w:rFonts w:ascii="Arial" w:eastAsia="Andale Sans UI" w:hAnsi="Arial" w:cs="Arial"/>
          <w:i/>
          <w:kern w:val="3"/>
          <w:sz w:val="24"/>
          <w:lang w:eastAsia="ja-JP" w:bidi="fa-IR"/>
        </w:rPr>
        <w:br/>
      </w:r>
      <w:r w:rsidR="00884DCB" w:rsidRPr="00884DCB">
        <w:rPr>
          <w:rFonts w:ascii="Arial" w:eastAsia="Andale Sans UI" w:hAnsi="Arial" w:cs="Arial"/>
          <w:i/>
          <w:kern w:val="3"/>
          <w:sz w:val="24"/>
          <w:lang w:eastAsia="ja-JP" w:bidi="fa-IR"/>
        </w:rPr>
        <w:t>do porządku obrad jako punkt 6 „</w:t>
      </w:r>
      <w:r w:rsidR="00884DCB" w:rsidRPr="00884DCB">
        <w:rPr>
          <w:rFonts w:ascii="Arial" w:hAnsi="Arial" w:cs="Arial"/>
          <w:i/>
          <w:sz w:val="24"/>
        </w:rPr>
        <w:t xml:space="preserve">Rozpatrzenie pisma Dyrektora Powiatowego Centrum Pomocy Rodzinie w Wieluniu w sprawie przystąpienia do realizacji Programów dotyczących wsparcia osób z niepełnosprawnością i ich opiekunów: „Asystent osobisty osoby niepełnosprawnej” oraz „Opieka </w:t>
      </w:r>
      <w:proofErr w:type="spellStart"/>
      <w:r w:rsidR="00884DCB" w:rsidRPr="00884DCB">
        <w:rPr>
          <w:rFonts w:ascii="Arial" w:hAnsi="Arial" w:cs="Arial"/>
          <w:i/>
          <w:sz w:val="24"/>
        </w:rPr>
        <w:t>wytchnieniowa</w:t>
      </w:r>
      <w:proofErr w:type="spellEnd"/>
      <w:r w:rsidR="00884DCB" w:rsidRPr="00884DCB">
        <w:rPr>
          <w:rFonts w:ascii="Arial" w:hAnsi="Arial" w:cs="Arial"/>
          <w:i/>
          <w:sz w:val="24"/>
        </w:rPr>
        <w:t xml:space="preserve">” </w:t>
      </w:r>
      <w:r w:rsidRPr="00884DCB">
        <w:rPr>
          <w:rFonts w:ascii="Arial" w:eastAsia="Andale Sans UI" w:hAnsi="Arial" w:cs="Arial"/>
          <w:i/>
          <w:kern w:val="3"/>
          <w:sz w:val="24"/>
          <w:lang w:eastAsia="ja-JP" w:bidi="fa-IR"/>
        </w:rPr>
        <w:t xml:space="preserve"> </w:t>
      </w:r>
      <w:r w:rsidR="007D174E">
        <w:rPr>
          <w:rFonts w:ascii="Arial" w:eastAsia="Andale Sans UI" w:hAnsi="Arial" w:cs="Arial"/>
          <w:i/>
          <w:kern w:val="3"/>
          <w:sz w:val="24"/>
          <w:lang w:eastAsia="ja-JP" w:bidi="fa-IR"/>
        </w:rPr>
        <w:t xml:space="preserve">(głosowało 4 </w:t>
      </w:r>
      <w:r w:rsidRPr="00884DCB">
        <w:rPr>
          <w:rFonts w:ascii="Arial" w:eastAsia="Andale Sans UI" w:hAnsi="Arial" w:cs="Arial"/>
          <w:i/>
          <w:kern w:val="3"/>
          <w:sz w:val="24"/>
          <w:lang w:eastAsia="ja-JP" w:bidi="fa-IR"/>
        </w:rPr>
        <w:t>członków Zarządu</w:t>
      </w:r>
      <w:r w:rsidR="00036B1B">
        <w:rPr>
          <w:rFonts w:ascii="Arial" w:eastAsia="Andale Sans UI" w:hAnsi="Arial" w:cs="Arial"/>
          <w:i/>
          <w:kern w:val="3"/>
          <w:sz w:val="24"/>
          <w:lang w:eastAsia="ja-JP" w:bidi="fa-IR"/>
        </w:rPr>
        <w:t xml:space="preserve">) (nieobecny Pan Krzysztof Dziuba). </w:t>
      </w:r>
    </w:p>
    <w:p w:rsidR="003437A1" w:rsidRDefault="003437A1" w:rsidP="00960121">
      <w:pPr>
        <w:spacing w:after="0" w:line="360" w:lineRule="auto"/>
        <w:ind w:firstLine="708"/>
        <w:jc w:val="both"/>
        <w:rPr>
          <w:rFonts w:ascii="Arial" w:hAnsi="Arial" w:cs="Arial"/>
          <w:i/>
          <w:sz w:val="24"/>
        </w:rPr>
      </w:pPr>
    </w:p>
    <w:p w:rsidR="00743D19" w:rsidRPr="007D174E" w:rsidRDefault="007D174E" w:rsidP="00960121">
      <w:pPr>
        <w:spacing w:after="0" w:line="360" w:lineRule="auto"/>
        <w:ind w:firstLine="708"/>
        <w:jc w:val="both"/>
        <w:rPr>
          <w:rFonts w:ascii="Arial" w:hAnsi="Arial" w:cs="Arial"/>
          <w:sz w:val="24"/>
        </w:rPr>
      </w:pPr>
      <w:r w:rsidRPr="00960121">
        <w:rPr>
          <w:rFonts w:ascii="Arial" w:hAnsi="Arial" w:cs="Arial"/>
          <w:b/>
          <w:sz w:val="24"/>
        </w:rPr>
        <w:t>Pan Marek Kieler – przewodniczący Zarządu Powiatu</w:t>
      </w:r>
      <w:r>
        <w:rPr>
          <w:rFonts w:ascii="Arial" w:hAnsi="Arial" w:cs="Arial"/>
          <w:b/>
          <w:sz w:val="24"/>
        </w:rPr>
        <w:t xml:space="preserve"> </w:t>
      </w:r>
      <w:r w:rsidRPr="007D174E">
        <w:rPr>
          <w:rFonts w:ascii="Arial" w:hAnsi="Arial" w:cs="Arial"/>
          <w:sz w:val="24"/>
        </w:rPr>
        <w:t xml:space="preserve">zarządził głosowanie „za” przyjęciem porządku obrad z wprowadzoną zmianą. </w:t>
      </w:r>
    </w:p>
    <w:p w:rsidR="007D174E" w:rsidRDefault="007D174E" w:rsidP="00960121">
      <w:pPr>
        <w:spacing w:after="0" w:line="360" w:lineRule="auto"/>
        <w:ind w:firstLine="708"/>
        <w:jc w:val="both"/>
        <w:rPr>
          <w:rFonts w:ascii="Arial" w:hAnsi="Arial" w:cs="Arial"/>
          <w:b/>
          <w:sz w:val="24"/>
        </w:rPr>
      </w:pPr>
    </w:p>
    <w:p w:rsidR="007D174E" w:rsidRPr="007D174E" w:rsidRDefault="007D174E" w:rsidP="00960121">
      <w:pPr>
        <w:spacing w:after="0" w:line="360" w:lineRule="auto"/>
        <w:ind w:firstLine="708"/>
        <w:jc w:val="both"/>
        <w:rPr>
          <w:rFonts w:ascii="Arial" w:hAnsi="Arial" w:cs="Arial"/>
          <w:i/>
          <w:sz w:val="24"/>
        </w:rPr>
      </w:pPr>
      <w:r w:rsidRPr="007D174E">
        <w:rPr>
          <w:rFonts w:ascii="Arial" w:hAnsi="Arial" w:cs="Arial"/>
          <w:i/>
          <w:sz w:val="24"/>
        </w:rPr>
        <w:t>Zarząd Powiatu w Wieluniu jednogłośnie (przy 4 głosach „za”) przyjął porządek obrad z wprowadzoną zmianą</w:t>
      </w:r>
      <w:r w:rsidR="00036B1B">
        <w:rPr>
          <w:rFonts w:ascii="Arial" w:hAnsi="Arial" w:cs="Arial"/>
          <w:i/>
          <w:sz w:val="24"/>
        </w:rPr>
        <w:t xml:space="preserve"> (głosowało 4 członków Zarządu) </w:t>
      </w:r>
      <w:r w:rsidR="00036B1B">
        <w:rPr>
          <w:rFonts w:ascii="Arial" w:eastAsia="Andale Sans UI" w:hAnsi="Arial" w:cs="Arial"/>
          <w:i/>
          <w:kern w:val="3"/>
          <w:sz w:val="24"/>
          <w:lang w:eastAsia="ja-JP" w:bidi="fa-IR"/>
        </w:rPr>
        <w:t>(nieobecny Pan Krzysztof Dziuba).</w:t>
      </w:r>
    </w:p>
    <w:p w:rsidR="007D174E" w:rsidRPr="00960121" w:rsidRDefault="007D174E" w:rsidP="00960121">
      <w:pPr>
        <w:spacing w:after="0" w:line="360" w:lineRule="auto"/>
        <w:ind w:firstLine="708"/>
        <w:jc w:val="both"/>
        <w:rPr>
          <w:rFonts w:ascii="Arial" w:hAnsi="Arial" w:cs="Arial"/>
          <w:i/>
          <w:sz w:val="24"/>
        </w:rPr>
      </w:pPr>
    </w:p>
    <w:p w:rsidR="00960121" w:rsidRDefault="003039D4" w:rsidP="003039D4">
      <w:pPr>
        <w:tabs>
          <w:tab w:val="left" w:pos="426"/>
        </w:tabs>
        <w:spacing w:after="0" w:line="360" w:lineRule="auto"/>
        <w:jc w:val="both"/>
        <w:rPr>
          <w:rFonts w:ascii="Arial" w:hAnsi="Arial" w:cs="Arial"/>
          <w:b/>
          <w:sz w:val="24"/>
        </w:rPr>
      </w:pPr>
      <w:r>
        <w:rPr>
          <w:rFonts w:ascii="Arial" w:hAnsi="Arial" w:cs="Arial"/>
          <w:b/>
          <w:sz w:val="24"/>
        </w:rPr>
        <w:t xml:space="preserve"> </w:t>
      </w:r>
      <w:r>
        <w:rPr>
          <w:rFonts w:ascii="Arial" w:hAnsi="Arial" w:cs="Arial"/>
          <w:b/>
          <w:sz w:val="24"/>
        </w:rPr>
        <w:tab/>
      </w:r>
      <w:r w:rsidR="008E356D" w:rsidRPr="008E356D">
        <w:rPr>
          <w:rFonts w:ascii="Arial" w:hAnsi="Arial" w:cs="Arial"/>
          <w:b/>
          <w:sz w:val="24"/>
        </w:rPr>
        <w:t>Przyjęty porządek obrad:</w:t>
      </w:r>
    </w:p>
    <w:p w:rsidR="00D30AA2" w:rsidRPr="00CC1FA6" w:rsidRDefault="00D30AA2" w:rsidP="001B2EB9">
      <w:pPr>
        <w:spacing w:after="0" w:line="360" w:lineRule="auto"/>
        <w:jc w:val="both"/>
        <w:rPr>
          <w:rFonts w:ascii="Arial" w:hAnsi="Arial" w:cs="Arial"/>
          <w:b/>
          <w:sz w:val="24"/>
        </w:rPr>
      </w:pPr>
    </w:p>
    <w:p w:rsidR="00884DCB" w:rsidRPr="00884DCB" w:rsidRDefault="00884DCB" w:rsidP="00884DCB">
      <w:pPr>
        <w:numPr>
          <w:ilvl w:val="0"/>
          <w:numId w:val="24"/>
        </w:numPr>
        <w:tabs>
          <w:tab w:val="left" w:pos="426"/>
        </w:tabs>
        <w:suppressAutoHyphens w:val="0"/>
        <w:spacing w:after="0" w:line="360" w:lineRule="auto"/>
        <w:ind w:left="0" w:right="-1" w:firstLine="0"/>
        <w:jc w:val="both"/>
        <w:rPr>
          <w:sz w:val="24"/>
          <w:lang w:eastAsia="pl-PL"/>
        </w:rPr>
      </w:pPr>
      <w:r w:rsidRPr="00884DCB">
        <w:rPr>
          <w:rFonts w:ascii="Arial" w:hAnsi="Arial" w:cs="Arial"/>
          <w:sz w:val="24"/>
          <w:lang w:eastAsia="pl-PL"/>
        </w:rPr>
        <w:t>Otwarcie CXV posiedzenia Zarządu Powiatu w Wieluniu.</w:t>
      </w:r>
    </w:p>
    <w:p w:rsidR="00884DCB" w:rsidRPr="00884DCB" w:rsidRDefault="00884DCB" w:rsidP="00884DCB">
      <w:pPr>
        <w:numPr>
          <w:ilvl w:val="0"/>
          <w:numId w:val="24"/>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Stwierdzenie prawomocności obrad.</w:t>
      </w:r>
    </w:p>
    <w:p w:rsidR="00884DCB" w:rsidRPr="00884DCB" w:rsidRDefault="00884DCB" w:rsidP="00884DCB">
      <w:pPr>
        <w:numPr>
          <w:ilvl w:val="0"/>
          <w:numId w:val="24"/>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Przyjęcie porządku obrad.</w:t>
      </w:r>
    </w:p>
    <w:p w:rsidR="00884DCB" w:rsidRPr="00884DCB" w:rsidRDefault="00884DCB" w:rsidP="00884DCB">
      <w:pPr>
        <w:numPr>
          <w:ilvl w:val="0"/>
          <w:numId w:val="24"/>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 xml:space="preserve">Przyjęcie protokołu z CXII z posiedzenia Zarządu Powiatu w Wieluniu. </w:t>
      </w:r>
    </w:p>
    <w:p w:rsidR="00884DCB" w:rsidRDefault="00884DCB" w:rsidP="00884DCB">
      <w:pPr>
        <w:numPr>
          <w:ilvl w:val="0"/>
          <w:numId w:val="24"/>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Rozpatrzenie wniosku Dyrektora Powiatowego Cent</w:t>
      </w:r>
      <w:r>
        <w:rPr>
          <w:rFonts w:ascii="Arial" w:hAnsi="Arial" w:cs="Arial"/>
          <w:sz w:val="24"/>
          <w:lang w:eastAsia="pl-PL"/>
        </w:rPr>
        <w:t xml:space="preserve">rum Pomocy Rodzinie </w:t>
      </w:r>
      <w:r>
        <w:rPr>
          <w:rFonts w:ascii="Arial" w:hAnsi="Arial" w:cs="Arial"/>
          <w:sz w:val="24"/>
          <w:lang w:eastAsia="pl-PL"/>
        </w:rPr>
        <w:br/>
        <w:t xml:space="preserve">w Wieluniu </w:t>
      </w:r>
      <w:r w:rsidRPr="00884DCB">
        <w:rPr>
          <w:rFonts w:ascii="Arial" w:hAnsi="Arial" w:cs="Arial"/>
          <w:sz w:val="24"/>
          <w:lang w:eastAsia="pl-PL"/>
        </w:rPr>
        <w:t xml:space="preserve">o podpisanie aneksu do porozumienia w sprawie przyjęcia dziecka </w:t>
      </w:r>
      <w:r>
        <w:rPr>
          <w:rFonts w:ascii="Arial" w:hAnsi="Arial" w:cs="Arial"/>
          <w:sz w:val="24"/>
          <w:lang w:eastAsia="pl-PL"/>
        </w:rPr>
        <w:br/>
      </w:r>
      <w:r w:rsidRPr="00884DCB">
        <w:rPr>
          <w:rFonts w:ascii="Arial" w:hAnsi="Arial" w:cs="Arial"/>
          <w:sz w:val="24"/>
          <w:lang w:eastAsia="pl-PL"/>
        </w:rPr>
        <w:t xml:space="preserve">do rodziny zastępczej oraz warunków jego pobytu i wysokości wydatków na jego opiekę i wychowanie zawartego w dniu 1 czerwca 2012 r. </w:t>
      </w:r>
    </w:p>
    <w:p w:rsidR="00036B1B" w:rsidRPr="00036B1B" w:rsidRDefault="00036B1B" w:rsidP="00884DCB">
      <w:pPr>
        <w:numPr>
          <w:ilvl w:val="0"/>
          <w:numId w:val="24"/>
        </w:numPr>
        <w:suppressAutoHyphens w:val="0"/>
        <w:spacing w:after="0" w:line="360" w:lineRule="auto"/>
        <w:ind w:left="426" w:right="-1" w:hanging="426"/>
        <w:jc w:val="both"/>
        <w:rPr>
          <w:rFonts w:ascii="Arial" w:hAnsi="Arial" w:cs="Arial"/>
          <w:sz w:val="24"/>
          <w:lang w:eastAsia="pl-PL"/>
        </w:rPr>
      </w:pPr>
      <w:r w:rsidRPr="00036B1B">
        <w:rPr>
          <w:rFonts w:ascii="Arial" w:hAnsi="Arial" w:cs="Arial"/>
          <w:sz w:val="24"/>
        </w:rPr>
        <w:lastRenderedPageBreak/>
        <w:t xml:space="preserve">Rozpatrzenie pisma Dyrektora Powiatowego Centrum Pomocy Rodzinie </w:t>
      </w:r>
      <w:r>
        <w:rPr>
          <w:rFonts w:ascii="Arial" w:hAnsi="Arial" w:cs="Arial"/>
          <w:sz w:val="24"/>
        </w:rPr>
        <w:br/>
      </w:r>
      <w:r w:rsidRPr="00036B1B">
        <w:rPr>
          <w:rFonts w:ascii="Arial" w:hAnsi="Arial" w:cs="Arial"/>
          <w:sz w:val="24"/>
        </w:rPr>
        <w:t xml:space="preserve">w Wieluniu w sprawie przystąpienia do realizacji Programów dotyczących wsparcia osób z niepełnosprawnością i ich opiekunów: „Asystent osobisty osoby niepełnosprawnej” oraz „Opieka </w:t>
      </w:r>
      <w:proofErr w:type="spellStart"/>
      <w:r w:rsidRPr="00036B1B">
        <w:rPr>
          <w:rFonts w:ascii="Arial" w:hAnsi="Arial" w:cs="Arial"/>
          <w:sz w:val="24"/>
        </w:rPr>
        <w:t>wytchnieniowa</w:t>
      </w:r>
      <w:proofErr w:type="spellEnd"/>
      <w:r w:rsidRPr="00036B1B">
        <w:rPr>
          <w:rFonts w:ascii="Arial" w:hAnsi="Arial" w:cs="Arial"/>
          <w:sz w:val="24"/>
        </w:rPr>
        <w:t>”</w:t>
      </w:r>
      <w:r>
        <w:rPr>
          <w:rFonts w:ascii="Arial" w:hAnsi="Arial" w:cs="Arial"/>
          <w:sz w:val="24"/>
        </w:rPr>
        <w:t>.</w:t>
      </w:r>
    </w:p>
    <w:p w:rsidR="00884DCB" w:rsidRPr="00884DCB" w:rsidRDefault="00884DCB" w:rsidP="00884DCB">
      <w:pPr>
        <w:numPr>
          <w:ilvl w:val="0"/>
          <w:numId w:val="24"/>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 xml:space="preserve">Przyjęcie informacji Dyrektora Domu Pomocy Społecznej w Skrzynnie  </w:t>
      </w:r>
      <w:r>
        <w:rPr>
          <w:rFonts w:ascii="Arial" w:hAnsi="Arial" w:cs="Arial"/>
          <w:sz w:val="24"/>
          <w:lang w:eastAsia="pl-PL"/>
        </w:rPr>
        <w:br/>
      </w:r>
      <w:r w:rsidRPr="00884DCB">
        <w:rPr>
          <w:rFonts w:ascii="Arial" w:hAnsi="Arial" w:cs="Arial"/>
          <w:sz w:val="24"/>
          <w:lang w:eastAsia="pl-PL"/>
        </w:rPr>
        <w:t xml:space="preserve">o zawarciu aneksu nr 4 do umowy najmu nr 6/2020 z dnia 10.01.2020 r. </w:t>
      </w:r>
      <w:r>
        <w:rPr>
          <w:rFonts w:ascii="Arial" w:hAnsi="Arial" w:cs="Arial"/>
          <w:sz w:val="24"/>
          <w:lang w:eastAsia="pl-PL"/>
        </w:rPr>
        <w:br/>
      </w:r>
      <w:r w:rsidRPr="00884DCB">
        <w:rPr>
          <w:rFonts w:ascii="Arial" w:hAnsi="Arial" w:cs="Arial"/>
          <w:sz w:val="24"/>
          <w:lang w:eastAsia="pl-PL"/>
        </w:rPr>
        <w:t xml:space="preserve">ze Stowarzyszeniem dla Osób Potrzebujących Pomocy „Razem” z siedzibą </w:t>
      </w:r>
      <w:r>
        <w:rPr>
          <w:rFonts w:ascii="Arial" w:hAnsi="Arial" w:cs="Arial"/>
          <w:sz w:val="24"/>
          <w:lang w:eastAsia="pl-PL"/>
        </w:rPr>
        <w:br/>
      </w:r>
      <w:r w:rsidRPr="00884DCB">
        <w:rPr>
          <w:rFonts w:ascii="Arial" w:hAnsi="Arial" w:cs="Arial"/>
          <w:sz w:val="24"/>
          <w:lang w:eastAsia="pl-PL"/>
        </w:rPr>
        <w:t xml:space="preserve">w Skrzynnie 13, 98-311 Ostrówek. </w:t>
      </w:r>
    </w:p>
    <w:p w:rsidR="00884DCB" w:rsidRPr="00884DCB" w:rsidRDefault="00884DCB" w:rsidP="00884DCB">
      <w:pPr>
        <w:numPr>
          <w:ilvl w:val="0"/>
          <w:numId w:val="24"/>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 xml:space="preserve">Podjęcie uchwały Zarządu Powiatu w Wieluniu w sprawie ogłoszenia otwartego konkursu ofert na realizację zadania publicznego w zakresie prowadzenia punktów nieodpłatnej pomocy prawnej i/lub świadczenia nieopłatnego poradnictwa obywatelskiego oraz realizacji zadań z zakresu edukacji prawnej </w:t>
      </w:r>
      <w:r>
        <w:rPr>
          <w:rFonts w:ascii="Arial" w:hAnsi="Arial" w:cs="Arial"/>
          <w:sz w:val="24"/>
          <w:lang w:eastAsia="pl-PL"/>
        </w:rPr>
        <w:br/>
      </w:r>
      <w:r w:rsidRPr="00884DCB">
        <w:rPr>
          <w:rFonts w:ascii="Arial" w:hAnsi="Arial" w:cs="Arial"/>
          <w:sz w:val="24"/>
          <w:lang w:eastAsia="pl-PL"/>
        </w:rPr>
        <w:t>na terenie powiatu wieluńskiego w 2022 roku.</w:t>
      </w:r>
    </w:p>
    <w:p w:rsidR="00884DCB" w:rsidRPr="00884DCB" w:rsidRDefault="00884DCB" w:rsidP="00884DCB">
      <w:pPr>
        <w:numPr>
          <w:ilvl w:val="0"/>
          <w:numId w:val="24"/>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 xml:space="preserve">Podjęcie uchwały Zarządu Powiatu w Wieluniu w sprawie przedłożenia projektu uchwały Rady Powiatu w Wieluniu w sprawie upoważnienia Zarządu Powiatu </w:t>
      </w:r>
      <w:r>
        <w:rPr>
          <w:rFonts w:ascii="Arial" w:hAnsi="Arial" w:cs="Arial"/>
          <w:sz w:val="24"/>
          <w:lang w:eastAsia="pl-PL"/>
        </w:rPr>
        <w:br/>
        <w:t xml:space="preserve">w Wieluniu </w:t>
      </w:r>
      <w:r w:rsidRPr="00884DCB">
        <w:rPr>
          <w:rFonts w:ascii="Arial" w:hAnsi="Arial" w:cs="Arial"/>
          <w:sz w:val="24"/>
          <w:lang w:eastAsia="pl-PL"/>
        </w:rPr>
        <w:t xml:space="preserve">do zawarcia porozumienia z Gminą Mokrsko w celu realizacji przez powiat zadania zleconego z zakresu administracji rządowej polegającego </w:t>
      </w:r>
      <w:r>
        <w:rPr>
          <w:rFonts w:ascii="Arial" w:hAnsi="Arial" w:cs="Arial"/>
          <w:sz w:val="24"/>
          <w:lang w:eastAsia="pl-PL"/>
        </w:rPr>
        <w:br/>
      </w:r>
      <w:r w:rsidRPr="00884DCB">
        <w:rPr>
          <w:rFonts w:ascii="Arial" w:hAnsi="Arial" w:cs="Arial"/>
          <w:sz w:val="24"/>
          <w:lang w:eastAsia="pl-PL"/>
        </w:rPr>
        <w:t xml:space="preserve">na udzielaniu nieodpłatnej pomocy prawnej. </w:t>
      </w:r>
    </w:p>
    <w:p w:rsidR="00884DCB" w:rsidRPr="00884DCB" w:rsidRDefault="00884DCB" w:rsidP="00884DCB">
      <w:pPr>
        <w:numPr>
          <w:ilvl w:val="0"/>
          <w:numId w:val="24"/>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 xml:space="preserve">a) Rozpatrzenie wniosku Dyrektora Zespołu Szkół Specjalnych w Wieluniu </w:t>
      </w:r>
      <w:r>
        <w:rPr>
          <w:rFonts w:ascii="Arial" w:hAnsi="Arial" w:cs="Arial"/>
          <w:sz w:val="24"/>
          <w:lang w:eastAsia="pl-PL"/>
        </w:rPr>
        <w:br/>
      </w:r>
      <w:r w:rsidRPr="00884DCB">
        <w:rPr>
          <w:rFonts w:ascii="Arial" w:hAnsi="Arial" w:cs="Arial"/>
          <w:sz w:val="24"/>
          <w:lang w:eastAsia="pl-PL"/>
        </w:rPr>
        <w:t xml:space="preserve">oraz wniosku Dyrektora Specjalnego Ośrodka Szkolno-Wychowawczego </w:t>
      </w:r>
      <w:r>
        <w:rPr>
          <w:rFonts w:ascii="Arial" w:hAnsi="Arial" w:cs="Arial"/>
          <w:sz w:val="24"/>
          <w:lang w:eastAsia="pl-PL"/>
        </w:rPr>
        <w:br/>
      </w:r>
      <w:r w:rsidRPr="00884DCB">
        <w:rPr>
          <w:rFonts w:ascii="Arial" w:hAnsi="Arial" w:cs="Arial"/>
          <w:sz w:val="24"/>
          <w:lang w:eastAsia="pl-PL"/>
        </w:rPr>
        <w:t xml:space="preserve">w Gromadzicach w sprawie wyrażenia zgody na złożenie wniosków o udzielenie wsparcia finansowego w ramach programu „Laboratoria przyszłości”. </w:t>
      </w:r>
    </w:p>
    <w:p w:rsidR="00884DCB" w:rsidRPr="00884DCB" w:rsidRDefault="00884DCB" w:rsidP="00884DCB">
      <w:pPr>
        <w:spacing w:after="0" w:line="360" w:lineRule="auto"/>
        <w:ind w:left="426" w:right="-1"/>
        <w:jc w:val="both"/>
        <w:rPr>
          <w:rFonts w:ascii="Arial" w:hAnsi="Arial" w:cs="Arial"/>
          <w:sz w:val="24"/>
          <w:lang w:eastAsia="pl-PL"/>
        </w:rPr>
      </w:pPr>
      <w:r w:rsidRPr="00884DCB">
        <w:rPr>
          <w:rFonts w:ascii="Arial" w:hAnsi="Arial" w:cs="Arial"/>
          <w:sz w:val="24"/>
          <w:lang w:eastAsia="pl-PL"/>
        </w:rPr>
        <w:t>b) Podjęcie uchwały Zarządu Powiatu w Wieluniu w s</w:t>
      </w:r>
      <w:r>
        <w:rPr>
          <w:rFonts w:ascii="Arial" w:hAnsi="Arial" w:cs="Arial"/>
          <w:sz w:val="24"/>
          <w:lang w:eastAsia="pl-PL"/>
        </w:rPr>
        <w:t xml:space="preserve">prawie udzielenia Inspektorowi </w:t>
      </w:r>
      <w:r w:rsidRPr="00884DCB">
        <w:rPr>
          <w:rFonts w:ascii="Arial" w:hAnsi="Arial" w:cs="Arial"/>
          <w:sz w:val="24"/>
          <w:lang w:eastAsia="pl-PL"/>
        </w:rPr>
        <w:t xml:space="preserve">do spraw Strategii, Inwestycji i Pozyskiwania Środków Zewnętrznych w Starostwie Powiatowym w Wieluniu upoważnienia do złożenia wniosków o udzielenie wsparcia finansowego w ramach programu Laboratoria przyszłości. </w:t>
      </w:r>
    </w:p>
    <w:p w:rsidR="00884DCB" w:rsidRPr="00884DCB" w:rsidRDefault="00884DCB" w:rsidP="00884DCB">
      <w:pPr>
        <w:numPr>
          <w:ilvl w:val="0"/>
          <w:numId w:val="24"/>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 xml:space="preserve">Przyjęcie informacji o stanie realizacji zadań oświatowych w szkołach </w:t>
      </w:r>
      <w:r>
        <w:rPr>
          <w:rFonts w:ascii="Arial" w:hAnsi="Arial" w:cs="Arial"/>
          <w:sz w:val="24"/>
          <w:lang w:eastAsia="pl-PL"/>
        </w:rPr>
        <w:br/>
      </w:r>
      <w:r w:rsidRPr="00884DCB">
        <w:rPr>
          <w:rFonts w:ascii="Arial" w:hAnsi="Arial" w:cs="Arial"/>
          <w:sz w:val="24"/>
          <w:lang w:eastAsia="pl-PL"/>
        </w:rPr>
        <w:t xml:space="preserve">i placówkach oświatowych prowadzonych przez Powiat Wieluński za rok szkolny 2020/2021 - </w:t>
      </w:r>
      <w:r w:rsidRPr="00884DCB">
        <w:rPr>
          <w:rFonts w:ascii="Arial" w:hAnsi="Arial" w:cs="Arial"/>
          <w:b/>
          <w:i/>
          <w:sz w:val="24"/>
          <w:lang w:eastAsia="pl-PL"/>
        </w:rPr>
        <w:t>temat sesyjny</w:t>
      </w:r>
      <w:r w:rsidRPr="00884DCB">
        <w:rPr>
          <w:rFonts w:ascii="Arial" w:hAnsi="Arial" w:cs="Arial"/>
          <w:sz w:val="24"/>
          <w:lang w:eastAsia="pl-PL"/>
        </w:rPr>
        <w:t xml:space="preserve">. </w:t>
      </w:r>
    </w:p>
    <w:p w:rsidR="00884DCB" w:rsidRPr="00884DCB" w:rsidRDefault="00884DCB" w:rsidP="00884DCB">
      <w:pPr>
        <w:numPr>
          <w:ilvl w:val="0"/>
          <w:numId w:val="24"/>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 xml:space="preserve">Przyjęcie informacji pt. „Prezentacja realizowanych zadań oraz efektów podejmowanych inicjatyw przez II Liceum Ogólnokształcące im. Janusza Korczaka w Wieluniu”. </w:t>
      </w:r>
    </w:p>
    <w:p w:rsidR="00884DCB" w:rsidRPr="00884DCB" w:rsidRDefault="00884DCB" w:rsidP="00884DCB">
      <w:pPr>
        <w:numPr>
          <w:ilvl w:val="0"/>
          <w:numId w:val="24"/>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 xml:space="preserve">Podjęcie uchwały Zarządu Powiatu w Wieluniu w sprawie przyznania Stypendium Powiatu Wieluńskiego dla uzdolnionych uczniów i absolwentów. </w:t>
      </w:r>
    </w:p>
    <w:p w:rsidR="00884DCB" w:rsidRPr="00884DCB" w:rsidRDefault="00884DCB" w:rsidP="00884DCB">
      <w:pPr>
        <w:numPr>
          <w:ilvl w:val="0"/>
          <w:numId w:val="24"/>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lastRenderedPageBreak/>
        <w:t xml:space="preserve">Podjęcie uchwały Zarządu Powiatu w Wieluniu </w:t>
      </w:r>
      <w:r w:rsidRPr="00884DCB">
        <w:rPr>
          <w:rFonts w:ascii="Arial" w:hAnsi="Arial" w:cs="Arial"/>
          <w:sz w:val="24"/>
        </w:rPr>
        <w:t>w sprawie przyjęcia projektu „Programu współpracy Powiatu Wieluńskiego w roku 2022 z organizacjami pozarządowymi oraz podmiotami, o których mowa w art. 3 ust. 3 ustawy z dnia 24 kwietnia 2003 r. o działalności pożytku publicznego i </w:t>
      </w:r>
      <w:r>
        <w:rPr>
          <w:rFonts w:ascii="Arial" w:hAnsi="Arial" w:cs="Arial"/>
          <w:sz w:val="24"/>
        </w:rPr>
        <w:t>o wolontariacie”</w:t>
      </w:r>
      <w:r w:rsidRPr="00884DCB">
        <w:rPr>
          <w:rFonts w:ascii="Arial" w:hAnsi="Arial" w:cs="Arial"/>
          <w:sz w:val="24"/>
        </w:rPr>
        <w:t xml:space="preserve"> </w:t>
      </w:r>
      <w:r>
        <w:rPr>
          <w:rFonts w:ascii="Arial" w:hAnsi="Arial" w:cs="Arial"/>
          <w:sz w:val="24"/>
        </w:rPr>
        <w:br/>
      </w:r>
      <w:r w:rsidRPr="00884DCB">
        <w:rPr>
          <w:rFonts w:ascii="Arial" w:hAnsi="Arial" w:cs="Arial"/>
          <w:sz w:val="24"/>
        </w:rPr>
        <w:t xml:space="preserve">oraz ogłoszenie przeprowadzenia jego konsultacji. </w:t>
      </w:r>
    </w:p>
    <w:p w:rsidR="00884DCB" w:rsidRPr="00884DCB" w:rsidRDefault="00884DCB" w:rsidP="00884DCB">
      <w:pPr>
        <w:numPr>
          <w:ilvl w:val="0"/>
          <w:numId w:val="24"/>
        </w:numPr>
        <w:suppressAutoHyphens w:val="0"/>
        <w:spacing w:after="0" w:line="360" w:lineRule="auto"/>
        <w:ind w:left="426" w:right="-1" w:hanging="426"/>
        <w:jc w:val="both"/>
        <w:rPr>
          <w:rFonts w:ascii="Arial" w:hAnsi="Arial" w:cs="Arial"/>
          <w:i/>
          <w:sz w:val="24"/>
          <w:lang w:eastAsia="pl-PL"/>
        </w:rPr>
      </w:pPr>
      <w:r w:rsidRPr="00884DCB">
        <w:rPr>
          <w:rFonts w:ascii="Arial" w:hAnsi="Arial" w:cs="Arial"/>
          <w:sz w:val="24"/>
          <w:lang w:eastAsia="pl-PL"/>
        </w:rPr>
        <w:t xml:space="preserve">Przyjęcie projektu uchwały Rady Powiatu w Wieluniu w sprawie przyjęcia regulaminu określającego wysokość stawek oraz szczegółowe warunki przyznawania dodatków do wynagrodzenia zasadniczego oraz szczegółowe warunki obliczania i wypłacania wynagrodzenia za godziny ponadwymiarowe </w:t>
      </w:r>
      <w:r>
        <w:rPr>
          <w:rFonts w:ascii="Arial" w:hAnsi="Arial" w:cs="Arial"/>
          <w:sz w:val="24"/>
          <w:lang w:eastAsia="pl-PL"/>
        </w:rPr>
        <w:br/>
      </w:r>
      <w:r w:rsidRPr="00884DCB">
        <w:rPr>
          <w:rFonts w:ascii="Arial" w:hAnsi="Arial" w:cs="Arial"/>
          <w:sz w:val="24"/>
          <w:lang w:eastAsia="pl-PL"/>
        </w:rPr>
        <w:t xml:space="preserve">i godziny doraźnych zastępstw nauczycielom zatrudnionym w szkołach </w:t>
      </w:r>
      <w:r>
        <w:rPr>
          <w:rFonts w:ascii="Arial" w:hAnsi="Arial" w:cs="Arial"/>
          <w:sz w:val="24"/>
          <w:lang w:eastAsia="pl-PL"/>
        </w:rPr>
        <w:br/>
      </w:r>
      <w:r w:rsidRPr="00884DCB">
        <w:rPr>
          <w:rFonts w:ascii="Arial" w:hAnsi="Arial" w:cs="Arial"/>
          <w:sz w:val="24"/>
          <w:lang w:eastAsia="pl-PL"/>
        </w:rPr>
        <w:t xml:space="preserve">i placówkach oświatowych prowadzonych przez Powiat Wieluński i przekazanie do konsultacji związkom zawodowym zrzeszającym nauczycieli. </w:t>
      </w:r>
    </w:p>
    <w:p w:rsidR="00884DCB" w:rsidRPr="00884DCB" w:rsidRDefault="00884DCB" w:rsidP="00884DCB">
      <w:pPr>
        <w:numPr>
          <w:ilvl w:val="0"/>
          <w:numId w:val="24"/>
        </w:numPr>
        <w:suppressAutoHyphens w:val="0"/>
        <w:spacing w:after="0" w:line="360" w:lineRule="auto"/>
        <w:ind w:left="426" w:right="-1" w:hanging="426"/>
        <w:jc w:val="both"/>
        <w:rPr>
          <w:rFonts w:ascii="Arial" w:hAnsi="Arial" w:cs="Arial"/>
          <w:i/>
          <w:sz w:val="24"/>
          <w:lang w:eastAsia="pl-PL"/>
        </w:rPr>
      </w:pPr>
      <w:r w:rsidRPr="00884DCB">
        <w:rPr>
          <w:rFonts w:ascii="Arial" w:hAnsi="Arial" w:cs="Arial"/>
          <w:sz w:val="24"/>
          <w:lang w:eastAsia="pl-PL"/>
        </w:rPr>
        <w:t xml:space="preserve">Rozpatrzenie wniosku Przewodniczącego Powiatowego Zespołu do Spraw Orzekania o Niepełnosprawności w Wieluniu w sprawie przedłużenia umowy użyczenia pomieszczeń zajmowanych przez Powiatowy Zespół do Spraw </w:t>
      </w:r>
      <w:r>
        <w:rPr>
          <w:rFonts w:ascii="Arial" w:hAnsi="Arial" w:cs="Arial"/>
          <w:sz w:val="24"/>
          <w:lang w:eastAsia="pl-PL"/>
        </w:rPr>
        <w:t xml:space="preserve">Orzekania o Niepełnosprawności </w:t>
      </w:r>
      <w:r w:rsidRPr="00884DCB">
        <w:rPr>
          <w:rFonts w:ascii="Arial" w:hAnsi="Arial" w:cs="Arial"/>
          <w:sz w:val="24"/>
          <w:lang w:eastAsia="pl-PL"/>
        </w:rPr>
        <w:t xml:space="preserve">w budynku przy ul. Śląskiej 23a w Wieluniu </w:t>
      </w:r>
      <w:r>
        <w:rPr>
          <w:rFonts w:ascii="Arial" w:hAnsi="Arial" w:cs="Arial"/>
          <w:sz w:val="24"/>
          <w:lang w:eastAsia="pl-PL"/>
        </w:rPr>
        <w:br/>
      </w:r>
      <w:r w:rsidRPr="00884DCB">
        <w:rPr>
          <w:rFonts w:ascii="Arial" w:hAnsi="Arial" w:cs="Arial"/>
          <w:sz w:val="24"/>
          <w:lang w:eastAsia="pl-PL"/>
        </w:rPr>
        <w:t xml:space="preserve">- </w:t>
      </w:r>
      <w:r w:rsidRPr="00884DCB">
        <w:rPr>
          <w:rFonts w:ascii="Arial" w:hAnsi="Arial" w:cs="Arial"/>
          <w:i/>
          <w:sz w:val="24"/>
          <w:lang w:eastAsia="pl-PL"/>
        </w:rPr>
        <w:t xml:space="preserve">kontynuacja sprawy z CXIII posiedzenia Zarządu Powiatu w Wieluniu z dnia 8.10.2021 r. </w:t>
      </w:r>
    </w:p>
    <w:p w:rsidR="00884DCB" w:rsidRPr="00884DCB" w:rsidRDefault="00884DCB" w:rsidP="00884DCB">
      <w:pPr>
        <w:numPr>
          <w:ilvl w:val="0"/>
          <w:numId w:val="24"/>
        </w:numPr>
        <w:suppressAutoHyphens w:val="0"/>
        <w:spacing w:after="0" w:line="360" w:lineRule="auto"/>
        <w:ind w:left="426" w:right="-1" w:hanging="426"/>
        <w:jc w:val="both"/>
        <w:rPr>
          <w:rFonts w:ascii="Arial" w:hAnsi="Arial" w:cs="Arial"/>
          <w:i/>
          <w:sz w:val="24"/>
          <w:lang w:eastAsia="pl-PL"/>
        </w:rPr>
      </w:pPr>
      <w:r w:rsidRPr="00884DCB">
        <w:rPr>
          <w:rFonts w:ascii="Arial" w:hAnsi="Arial" w:cs="Arial"/>
          <w:sz w:val="24"/>
          <w:lang w:eastAsia="pl-PL"/>
        </w:rPr>
        <w:t>Przyjęcie informacji na temat powiatowego zasobu nieruchomości</w:t>
      </w:r>
      <w:r w:rsidRPr="00884DCB">
        <w:rPr>
          <w:rFonts w:ascii="Arial" w:hAnsi="Arial" w:cs="Arial"/>
          <w:i/>
          <w:sz w:val="24"/>
          <w:lang w:eastAsia="pl-PL"/>
        </w:rPr>
        <w:t xml:space="preserve"> (na dzień 30.09.2021r.) - </w:t>
      </w:r>
      <w:r w:rsidRPr="00884DCB">
        <w:rPr>
          <w:rFonts w:ascii="Arial" w:hAnsi="Arial" w:cs="Arial"/>
          <w:b/>
          <w:i/>
          <w:sz w:val="24"/>
          <w:lang w:eastAsia="pl-PL"/>
        </w:rPr>
        <w:t>temat sesyjny</w:t>
      </w:r>
      <w:r w:rsidRPr="00884DCB">
        <w:rPr>
          <w:rFonts w:ascii="Arial" w:hAnsi="Arial" w:cs="Arial"/>
          <w:i/>
          <w:sz w:val="24"/>
          <w:lang w:eastAsia="pl-PL"/>
        </w:rPr>
        <w:t xml:space="preserve"> - kontynuacja sprawy z CXIII posiedzenia Zarządu Powiatu w Wieluniu z dnia 8.10.2021 r. </w:t>
      </w:r>
    </w:p>
    <w:p w:rsidR="00884DCB" w:rsidRPr="00884DCB" w:rsidRDefault="00884DCB" w:rsidP="00884DCB">
      <w:pPr>
        <w:numPr>
          <w:ilvl w:val="0"/>
          <w:numId w:val="24"/>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 xml:space="preserve">Rozpatrzenie wniosku Gminy Mokrsko w sprawie wspólnej inicjatywy realizacji przebudowy drogi powiatowej Nr 4513E Słupsko-Zmyślona na odcinku </w:t>
      </w:r>
      <w:r>
        <w:rPr>
          <w:rFonts w:ascii="Arial" w:hAnsi="Arial" w:cs="Arial"/>
          <w:sz w:val="24"/>
          <w:lang w:eastAsia="pl-PL"/>
        </w:rPr>
        <w:br/>
      </w:r>
      <w:r w:rsidRPr="00884DCB">
        <w:rPr>
          <w:rFonts w:ascii="Arial" w:hAnsi="Arial" w:cs="Arial"/>
          <w:sz w:val="24"/>
          <w:lang w:eastAsia="pl-PL"/>
        </w:rPr>
        <w:t xml:space="preserve">od skrzyżowania przy Domu Dziecka w Komornikach do miejscowości Zmyślona (skrzyżowanie z DP 4514E Chotów-Ożarów) długości 2,7 km. </w:t>
      </w:r>
    </w:p>
    <w:p w:rsidR="00884DCB" w:rsidRPr="00884DCB" w:rsidRDefault="00884DCB" w:rsidP="00884DCB">
      <w:pPr>
        <w:numPr>
          <w:ilvl w:val="0"/>
          <w:numId w:val="24"/>
        </w:numPr>
        <w:suppressAutoHyphens w:val="0"/>
        <w:spacing w:after="0" w:line="360" w:lineRule="auto"/>
        <w:ind w:left="426" w:right="-1" w:hanging="426"/>
        <w:jc w:val="both"/>
        <w:rPr>
          <w:rFonts w:ascii="Arial" w:hAnsi="Arial" w:cs="Arial"/>
          <w:i/>
          <w:sz w:val="24"/>
          <w:lang w:eastAsia="pl-PL"/>
        </w:rPr>
      </w:pPr>
      <w:r w:rsidRPr="00884DCB">
        <w:rPr>
          <w:rFonts w:ascii="Arial" w:hAnsi="Arial" w:cs="Arial"/>
          <w:sz w:val="24"/>
          <w:lang w:eastAsia="pl-PL"/>
        </w:rPr>
        <w:t>Rozpatrzenie wniosku Pana Waldemara Borczyka r</w:t>
      </w:r>
      <w:r>
        <w:rPr>
          <w:rFonts w:ascii="Arial" w:hAnsi="Arial" w:cs="Arial"/>
          <w:sz w:val="24"/>
          <w:lang w:eastAsia="pl-PL"/>
        </w:rPr>
        <w:t xml:space="preserve">adnego Rady Powiatu </w:t>
      </w:r>
      <w:r>
        <w:rPr>
          <w:rFonts w:ascii="Arial" w:hAnsi="Arial" w:cs="Arial"/>
          <w:sz w:val="24"/>
          <w:lang w:eastAsia="pl-PL"/>
        </w:rPr>
        <w:br/>
        <w:t xml:space="preserve">w Wieluniu </w:t>
      </w:r>
      <w:r w:rsidRPr="00884DCB">
        <w:rPr>
          <w:rFonts w:ascii="Arial" w:hAnsi="Arial" w:cs="Arial"/>
          <w:sz w:val="24"/>
          <w:lang w:eastAsia="pl-PL"/>
        </w:rPr>
        <w:t xml:space="preserve">w sprawie ujęcia w budżecie powiatu na 2022 r. środków finansowych na przygotowanie dokumentacji projektowej na przebudowę drogi powiatowej </w:t>
      </w:r>
      <w:r>
        <w:rPr>
          <w:rFonts w:ascii="Arial" w:hAnsi="Arial" w:cs="Arial"/>
          <w:sz w:val="24"/>
          <w:lang w:eastAsia="pl-PL"/>
        </w:rPr>
        <w:br/>
        <w:t xml:space="preserve">Nr 4529E długości 3,7 km </w:t>
      </w:r>
      <w:r w:rsidRPr="00884DCB">
        <w:rPr>
          <w:rFonts w:ascii="Arial" w:hAnsi="Arial" w:cs="Arial"/>
          <w:sz w:val="24"/>
          <w:lang w:eastAsia="pl-PL"/>
        </w:rPr>
        <w:t xml:space="preserve">w miejscowościach Dolina Czernicka, Czernice </w:t>
      </w:r>
      <w:r>
        <w:rPr>
          <w:rFonts w:ascii="Arial" w:hAnsi="Arial" w:cs="Arial"/>
          <w:sz w:val="24"/>
          <w:lang w:eastAsia="pl-PL"/>
        </w:rPr>
        <w:br/>
      </w:r>
      <w:r w:rsidRPr="00884DCB">
        <w:rPr>
          <w:rFonts w:ascii="Arial" w:hAnsi="Arial" w:cs="Arial"/>
          <w:sz w:val="24"/>
          <w:lang w:eastAsia="pl-PL"/>
        </w:rPr>
        <w:t xml:space="preserve">do końca granicy lasu. </w:t>
      </w:r>
    </w:p>
    <w:p w:rsidR="00884DCB" w:rsidRPr="00884DCB" w:rsidRDefault="00884DCB" w:rsidP="00884DCB">
      <w:pPr>
        <w:numPr>
          <w:ilvl w:val="0"/>
          <w:numId w:val="24"/>
        </w:numPr>
        <w:suppressAutoHyphens w:val="0"/>
        <w:spacing w:after="0" w:line="360" w:lineRule="auto"/>
        <w:ind w:left="426" w:right="-1" w:hanging="426"/>
        <w:jc w:val="both"/>
        <w:rPr>
          <w:rFonts w:ascii="Arial" w:hAnsi="Arial" w:cs="Arial"/>
          <w:i/>
          <w:sz w:val="24"/>
          <w:lang w:eastAsia="pl-PL"/>
        </w:rPr>
      </w:pPr>
      <w:r w:rsidRPr="00884DCB">
        <w:rPr>
          <w:rFonts w:ascii="Arial" w:hAnsi="Arial" w:cs="Arial"/>
          <w:sz w:val="24"/>
          <w:lang w:eastAsia="pl-PL"/>
        </w:rPr>
        <w:t xml:space="preserve">Rozpatrzenie wniosku Pana Andrzej </w:t>
      </w:r>
      <w:proofErr w:type="spellStart"/>
      <w:r w:rsidRPr="00884DCB">
        <w:rPr>
          <w:rFonts w:ascii="Arial" w:hAnsi="Arial" w:cs="Arial"/>
          <w:sz w:val="24"/>
          <w:lang w:eastAsia="pl-PL"/>
        </w:rPr>
        <w:t>Gęsiaka</w:t>
      </w:r>
      <w:proofErr w:type="spellEnd"/>
      <w:r w:rsidRPr="00884DCB">
        <w:rPr>
          <w:rFonts w:ascii="Arial" w:hAnsi="Arial" w:cs="Arial"/>
          <w:sz w:val="24"/>
          <w:lang w:eastAsia="pl-PL"/>
        </w:rPr>
        <w:t xml:space="preserve"> radnego Rady Miejskiej w Wieluniu </w:t>
      </w:r>
      <w:r w:rsidRPr="00884DCB">
        <w:rPr>
          <w:rFonts w:ascii="Arial" w:hAnsi="Arial" w:cs="Arial"/>
          <w:sz w:val="24"/>
          <w:lang w:eastAsia="pl-PL"/>
        </w:rPr>
        <w:br/>
        <w:t xml:space="preserve">w sprawie przebudowy drogi powiatowej Nr 4508E w miejscowości Kurów, </w:t>
      </w:r>
      <w:r>
        <w:rPr>
          <w:rFonts w:ascii="Arial" w:hAnsi="Arial" w:cs="Arial"/>
          <w:sz w:val="24"/>
          <w:lang w:eastAsia="pl-PL"/>
        </w:rPr>
        <w:br/>
      </w:r>
      <w:r w:rsidRPr="00884DCB">
        <w:rPr>
          <w:rFonts w:ascii="Arial" w:hAnsi="Arial" w:cs="Arial"/>
          <w:sz w:val="24"/>
          <w:lang w:eastAsia="pl-PL"/>
        </w:rPr>
        <w:t xml:space="preserve">ul. Wieluńska. </w:t>
      </w:r>
    </w:p>
    <w:p w:rsidR="00884DCB" w:rsidRPr="00884DCB" w:rsidRDefault="00884DCB" w:rsidP="00884DCB">
      <w:pPr>
        <w:numPr>
          <w:ilvl w:val="0"/>
          <w:numId w:val="24"/>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lastRenderedPageBreak/>
        <w:t xml:space="preserve">Zapoznanie z informacją Kierownika Powiatowego Zarządu Dróg w Wieluniu dotyczącą kosztów zakupu kamer i GPS do sprzętu przy zimowym utrzymaniu dróg. </w:t>
      </w:r>
    </w:p>
    <w:p w:rsidR="00884DCB" w:rsidRPr="00884DCB" w:rsidRDefault="00884DCB" w:rsidP="00884DCB">
      <w:pPr>
        <w:numPr>
          <w:ilvl w:val="0"/>
          <w:numId w:val="24"/>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Podjęcie uchwały Zarządu Powiatu w Wieluniu w sprawie przedłożenia projektu uchwały Rady Powiatu w Wieluniu w sprawie ustalenia wyso</w:t>
      </w:r>
      <w:r>
        <w:rPr>
          <w:rFonts w:ascii="Arial" w:hAnsi="Arial" w:cs="Arial"/>
          <w:sz w:val="24"/>
          <w:lang w:eastAsia="pl-PL"/>
        </w:rPr>
        <w:t xml:space="preserve">kości opłat </w:t>
      </w:r>
      <w:r>
        <w:rPr>
          <w:rFonts w:ascii="Arial" w:hAnsi="Arial" w:cs="Arial"/>
          <w:sz w:val="24"/>
          <w:lang w:eastAsia="pl-PL"/>
        </w:rPr>
        <w:br/>
        <w:t xml:space="preserve">za usuwanie z dróg </w:t>
      </w:r>
      <w:r w:rsidRPr="00884DCB">
        <w:rPr>
          <w:rFonts w:ascii="Arial" w:hAnsi="Arial" w:cs="Arial"/>
          <w:sz w:val="24"/>
          <w:lang w:eastAsia="pl-PL"/>
        </w:rPr>
        <w:t>na terenie Powiatu Wieluńskiego i przechowywanie pojazdów na parkingu strzeżonym oraz wysokości kosztów powstałych w razie od</w:t>
      </w:r>
      <w:r>
        <w:rPr>
          <w:rFonts w:ascii="Arial" w:hAnsi="Arial" w:cs="Arial"/>
          <w:sz w:val="24"/>
          <w:lang w:eastAsia="pl-PL"/>
        </w:rPr>
        <w:t xml:space="preserve">stąpienia od usunięcia pojazdu </w:t>
      </w:r>
      <w:r w:rsidRPr="00884DCB">
        <w:rPr>
          <w:rFonts w:ascii="Arial" w:hAnsi="Arial" w:cs="Arial"/>
          <w:sz w:val="24"/>
          <w:lang w:eastAsia="pl-PL"/>
        </w:rPr>
        <w:t xml:space="preserve">w 2022 roku - </w:t>
      </w:r>
      <w:r w:rsidRPr="00884DCB">
        <w:rPr>
          <w:rFonts w:ascii="Arial" w:hAnsi="Arial" w:cs="Arial"/>
          <w:b/>
          <w:i/>
          <w:sz w:val="24"/>
          <w:lang w:eastAsia="pl-PL"/>
        </w:rPr>
        <w:t>temat sesyjny</w:t>
      </w:r>
      <w:r w:rsidRPr="00884DCB">
        <w:rPr>
          <w:rFonts w:ascii="Arial" w:hAnsi="Arial" w:cs="Arial"/>
          <w:sz w:val="24"/>
          <w:lang w:eastAsia="pl-PL"/>
        </w:rPr>
        <w:t xml:space="preserve">. </w:t>
      </w:r>
    </w:p>
    <w:p w:rsidR="00884DCB" w:rsidRPr="00884DCB" w:rsidRDefault="00884DCB" w:rsidP="00884DCB">
      <w:pPr>
        <w:numPr>
          <w:ilvl w:val="0"/>
          <w:numId w:val="24"/>
        </w:numPr>
        <w:suppressAutoHyphens w:val="0"/>
        <w:spacing w:after="0" w:line="360" w:lineRule="auto"/>
        <w:ind w:left="426" w:right="-1" w:hanging="426"/>
        <w:jc w:val="both"/>
        <w:rPr>
          <w:rFonts w:ascii="Arial" w:hAnsi="Arial" w:cs="Arial"/>
          <w:i/>
          <w:sz w:val="24"/>
          <w:lang w:eastAsia="pl-PL"/>
        </w:rPr>
      </w:pPr>
      <w:r w:rsidRPr="00884DCB">
        <w:rPr>
          <w:rFonts w:ascii="Arial" w:hAnsi="Arial" w:cs="Arial"/>
          <w:sz w:val="24"/>
          <w:lang w:eastAsia="pl-PL"/>
        </w:rPr>
        <w:t>Podjęcie uchwały Zarządu Powiatu w Wieluniu w sprawie uzgodnienia projektu zmiany miejscowego planu zagospodarowania przest</w:t>
      </w:r>
      <w:r>
        <w:rPr>
          <w:rFonts w:ascii="Arial" w:hAnsi="Arial" w:cs="Arial"/>
          <w:sz w:val="24"/>
          <w:lang w:eastAsia="pl-PL"/>
        </w:rPr>
        <w:t xml:space="preserve">rzennego dla wybranych terenów </w:t>
      </w:r>
      <w:r w:rsidRPr="00884DCB">
        <w:rPr>
          <w:rFonts w:ascii="Arial" w:hAnsi="Arial" w:cs="Arial"/>
          <w:sz w:val="24"/>
          <w:lang w:eastAsia="pl-PL"/>
        </w:rPr>
        <w:t xml:space="preserve">w obszarze miasta Wielunia - część B. </w:t>
      </w:r>
    </w:p>
    <w:p w:rsidR="00884DCB" w:rsidRPr="00884DCB" w:rsidRDefault="00884DCB" w:rsidP="00884DCB">
      <w:pPr>
        <w:numPr>
          <w:ilvl w:val="0"/>
          <w:numId w:val="24"/>
        </w:numPr>
        <w:suppressAutoHyphens w:val="0"/>
        <w:spacing w:after="0" w:line="360" w:lineRule="auto"/>
        <w:ind w:left="426" w:right="-1" w:hanging="426"/>
        <w:jc w:val="both"/>
        <w:rPr>
          <w:rFonts w:ascii="Arial" w:hAnsi="Arial" w:cs="Arial"/>
          <w:sz w:val="24"/>
          <w:lang w:eastAsia="pl-PL"/>
        </w:rPr>
      </w:pPr>
      <w:r w:rsidRPr="00884DCB">
        <w:rPr>
          <w:rFonts w:ascii="Arial" w:hAnsi="Arial" w:cs="Arial"/>
          <w:sz w:val="24"/>
          <w:lang w:eastAsia="pl-PL"/>
        </w:rPr>
        <w:t xml:space="preserve">Podjęcie uchwały Zarządu Powiatu w Wieluniu w sprawie przedłożenia projektu uchwały Rady Powiatu w Wieluniu w sprawie zmian w budżecie powiatu. </w:t>
      </w:r>
    </w:p>
    <w:p w:rsidR="00884DCB" w:rsidRPr="00884DCB" w:rsidRDefault="00884DCB" w:rsidP="00884DCB">
      <w:pPr>
        <w:numPr>
          <w:ilvl w:val="0"/>
          <w:numId w:val="24"/>
        </w:numPr>
        <w:suppressAutoHyphens w:val="0"/>
        <w:spacing w:after="0" w:line="360" w:lineRule="auto"/>
        <w:ind w:left="426" w:right="-1" w:hanging="426"/>
        <w:jc w:val="both"/>
        <w:rPr>
          <w:rFonts w:ascii="Arial" w:hAnsi="Arial" w:cs="Arial"/>
          <w:i/>
          <w:sz w:val="24"/>
          <w:lang w:eastAsia="pl-PL"/>
        </w:rPr>
      </w:pPr>
      <w:r w:rsidRPr="00884DCB">
        <w:rPr>
          <w:rFonts w:ascii="Arial" w:hAnsi="Arial" w:cs="Arial"/>
          <w:sz w:val="24"/>
          <w:lang w:eastAsia="pl-PL"/>
        </w:rPr>
        <w:t xml:space="preserve">Podjęcie uchwały Zarządu Powiatu w Wieluniu w sprawie przedłożenia projektu uchwały Rady Powiatu w Wieluniu w sprawie zmiany Wieloletniej Prognozy Finansowej Powiatu Wieluńskiego na lata 2021- 2033. </w:t>
      </w:r>
    </w:p>
    <w:p w:rsidR="00884DCB" w:rsidRPr="00884DCB" w:rsidRDefault="00884DCB" w:rsidP="00884DCB">
      <w:pPr>
        <w:numPr>
          <w:ilvl w:val="0"/>
          <w:numId w:val="24"/>
        </w:numPr>
        <w:suppressAutoHyphens w:val="0"/>
        <w:spacing w:after="0" w:line="360" w:lineRule="auto"/>
        <w:ind w:left="426" w:right="-1" w:hanging="426"/>
        <w:contextualSpacing/>
        <w:jc w:val="both"/>
        <w:rPr>
          <w:rFonts w:ascii="Arial" w:hAnsi="Arial" w:cs="Arial"/>
          <w:sz w:val="24"/>
          <w:lang w:eastAsia="pl-PL"/>
        </w:rPr>
      </w:pPr>
      <w:r w:rsidRPr="00884DCB">
        <w:rPr>
          <w:rFonts w:ascii="Arial" w:hAnsi="Arial" w:cs="Arial"/>
          <w:sz w:val="24"/>
          <w:lang w:eastAsia="pl-PL"/>
        </w:rPr>
        <w:t>Sprawy bieżące.</w:t>
      </w:r>
    </w:p>
    <w:p w:rsidR="00884DCB" w:rsidRPr="00884DCB" w:rsidRDefault="00884DCB" w:rsidP="00884DCB">
      <w:pPr>
        <w:numPr>
          <w:ilvl w:val="0"/>
          <w:numId w:val="24"/>
        </w:numPr>
        <w:suppressAutoHyphens w:val="0"/>
        <w:spacing w:after="0" w:line="360" w:lineRule="auto"/>
        <w:ind w:left="426" w:right="-1" w:hanging="426"/>
        <w:contextualSpacing/>
        <w:jc w:val="both"/>
        <w:rPr>
          <w:rFonts w:ascii="Arial" w:hAnsi="Arial" w:cs="Arial"/>
          <w:sz w:val="24"/>
          <w:lang w:eastAsia="pl-PL"/>
        </w:rPr>
      </w:pPr>
      <w:r w:rsidRPr="00884DCB">
        <w:rPr>
          <w:rFonts w:ascii="Arial" w:hAnsi="Arial" w:cs="Arial"/>
          <w:sz w:val="24"/>
          <w:lang w:eastAsia="pl-PL"/>
        </w:rPr>
        <w:t>Wolne wnioski.</w:t>
      </w:r>
    </w:p>
    <w:p w:rsidR="00884DCB" w:rsidRPr="00884DCB" w:rsidRDefault="00884DCB" w:rsidP="00884DCB">
      <w:pPr>
        <w:numPr>
          <w:ilvl w:val="0"/>
          <w:numId w:val="24"/>
        </w:numPr>
        <w:suppressAutoHyphens w:val="0"/>
        <w:spacing w:after="0" w:line="360" w:lineRule="auto"/>
        <w:ind w:left="426" w:right="-1" w:hanging="426"/>
        <w:contextualSpacing/>
        <w:jc w:val="both"/>
        <w:rPr>
          <w:rFonts w:ascii="Arial" w:hAnsi="Arial" w:cs="Arial"/>
          <w:sz w:val="24"/>
          <w:lang w:eastAsia="pl-PL"/>
        </w:rPr>
      </w:pPr>
      <w:r w:rsidRPr="00884DCB">
        <w:rPr>
          <w:rFonts w:ascii="Arial" w:hAnsi="Arial" w:cs="Arial"/>
          <w:sz w:val="24"/>
          <w:lang w:eastAsia="pl-PL"/>
        </w:rPr>
        <w:t>Zamknięcie CXV posiedzenia Zarządu Powiatu w Wieluniu.</w:t>
      </w:r>
    </w:p>
    <w:p w:rsidR="00D30AA2" w:rsidRDefault="00D30AA2" w:rsidP="00D30AA2">
      <w:pPr>
        <w:suppressAutoHyphens w:val="0"/>
        <w:spacing w:after="0" w:line="360" w:lineRule="auto"/>
        <w:ind w:left="426" w:right="-1"/>
        <w:contextualSpacing/>
        <w:jc w:val="both"/>
        <w:rPr>
          <w:rFonts w:ascii="Arial" w:hAnsi="Arial" w:cs="Arial"/>
          <w:sz w:val="24"/>
          <w:lang w:eastAsia="pl-PL"/>
        </w:rPr>
      </w:pPr>
    </w:p>
    <w:p w:rsidR="007D174E" w:rsidRDefault="007D174E" w:rsidP="007D174E">
      <w:pPr>
        <w:tabs>
          <w:tab w:val="right" w:pos="-284"/>
          <w:tab w:val="left" w:pos="142"/>
          <w:tab w:val="left" w:pos="567"/>
          <w:tab w:val="left" w:pos="993"/>
        </w:tabs>
        <w:spacing w:after="0" w:line="360" w:lineRule="auto"/>
        <w:jc w:val="both"/>
        <w:rPr>
          <w:rFonts w:ascii="Arial" w:hAnsi="Arial" w:cs="Arial"/>
          <w:i/>
          <w:color w:val="000000"/>
          <w:sz w:val="24"/>
        </w:rPr>
      </w:pPr>
      <w:r>
        <w:rPr>
          <w:rFonts w:ascii="Arial" w:hAnsi="Arial" w:cs="Arial"/>
          <w:i/>
          <w:color w:val="000000"/>
          <w:sz w:val="24"/>
        </w:rPr>
        <w:tab/>
      </w:r>
      <w:r>
        <w:rPr>
          <w:rFonts w:ascii="Arial" w:hAnsi="Arial" w:cs="Arial"/>
          <w:i/>
          <w:color w:val="000000"/>
          <w:sz w:val="24"/>
        </w:rPr>
        <w:tab/>
        <w:t>Na</w:t>
      </w:r>
      <w:r w:rsidRPr="007D174E">
        <w:rPr>
          <w:rFonts w:ascii="Arial" w:hAnsi="Arial" w:cs="Arial"/>
          <w:i/>
          <w:color w:val="000000"/>
          <w:sz w:val="24"/>
        </w:rPr>
        <w:t xml:space="preserve"> s</w:t>
      </w:r>
      <w:r>
        <w:rPr>
          <w:rFonts w:ascii="Arial" w:hAnsi="Arial" w:cs="Arial"/>
          <w:i/>
          <w:color w:val="000000"/>
          <w:sz w:val="24"/>
        </w:rPr>
        <w:t>alę</w:t>
      </w:r>
      <w:r w:rsidRPr="007D174E">
        <w:rPr>
          <w:rFonts w:ascii="Arial" w:hAnsi="Arial" w:cs="Arial"/>
          <w:i/>
          <w:color w:val="000000"/>
          <w:sz w:val="24"/>
        </w:rPr>
        <w:t xml:space="preserve"> </w:t>
      </w:r>
      <w:r>
        <w:rPr>
          <w:rFonts w:ascii="Arial" w:hAnsi="Arial" w:cs="Arial"/>
          <w:i/>
          <w:color w:val="000000"/>
          <w:sz w:val="24"/>
        </w:rPr>
        <w:t>obrad w</w:t>
      </w:r>
      <w:r w:rsidRPr="007D174E">
        <w:rPr>
          <w:rFonts w:ascii="Arial" w:hAnsi="Arial" w:cs="Arial"/>
          <w:i/>
          <w:color w:val="000000"/>
          <w:sz w:val="24"/>
        </w:rPr>
        <w:t xml:space="preserve">szedł Pan Krzysztof Dziuba – wicestarosta wieluński. Zarząd Powiatu </w:t>
      </w:r>
      <w:r>
        <w:rPr>
          <w:rFonts w:ascii="Arial" w:hAnsi="Arial" w:cs="Arial"/>
          <w:i/>
          <w:color w:val="000000"/>
          <w:sz w:val="24"/>
        </w:rPr>
        <w:t xml:space="preserve">w Wieluniu </w:t>
      </w:r>
      <w:r w:rsidRPr="007D174E">
        <w:rPr>
          <w:rFonts w:ascii="Arial" w:hAnsi="Arial" w:cs="Arial"/>
          <w:i/>
          <w:color w:val="000000"/>
          <w:sz w:val="24"/>
        </w:rPr>
        <w:t>obraduje w skł</w:t>
      </w:r>
      <w:r>
        <w:rPr>
          <w:rFonts w:ascii="Arial" w:hAnsi="Arial" w:cs="Arial"/>
          <w:i/>
          <w:color w:val="000000"/>
          <w:sz w:val="24"/>
        </w:rPr>
        <w:t>adzie 5</w:t>
      </w:r>
      <w:r w:rsidRPr="007D174E">
        <w:rPr>
          <w:rFonts w:ascii="Arial" w:hAnsi="Arial" w:cs="Arial"/>
          <w:i/>
          <w:color w:val="000000"/>
          <w:sz w:val="24"/>
        </w:rPr>
        <w:t xml:space="preserve"> osobowym. </w:t>
      </w:r>
    </w:p>
    <w:p w:rsidR="00743D19" w:rsidRPr="00D30AA2" w:rsidRDefault="00743D19" w:rsidP="00D30AA2">
      <w:pPr>
        <w:suppressAutoHyphens w:val="0"/>
        <w:spacing w:after="0" w:line="360" w:lineRule="auto"/>
        <w:ind w:left="426" w:right="-1"/>
        <w:contextualSpacing/>
        <w:jc w:val="both"/>
        <w:rPr>
          <w:rFonts w:ascii="Arial" w:hAnsi="Arial" w:cs="Arial"/>
          <w:sz w:val="24"/>
          <w:lang w:eastAsia="pl-PL"/>
        </w:rPr>
      </w:pPr>
    </w:p>
    <w:p w:rsidR="00933D77" w:rsidRPr="00D30AA2" w:rsidRDefault="005839F6" w:rsidP="00D30AA2">
      <w:pPr>
        <w:pStyle w:val="Nagwek1"/>
        <w:numPr>
          <w:ilvl w:val="0"/>
          <w:numId w:val="0"/>
        </w:numPr>
        <w:spacing w:before="0" w:line="360" w:lineRule="auto"/>
        <w:ind w:left="3540" w:firstLine="708"/>
        <w:jc w:val="both"/>
        <w:rPr>
          <w:rFonts w:ascii="Arial" w:hAnsi="Arial" w:cs="Arial"/>
          <w:b/>
          <w:color w:val="auto"/>
          <w:sz w:val="24"/>
          <w:szCs w:val="24"/>
        </w:rPr>
      </w:pPr>
      <w:r w:rsidRPr="00D30AA2">
        <w:rPr>
          <w:rFonts w:ascii="Arial" w:hAnsi="Arial" w:cs="Arial"/>
          <w:b/>
          <w:color w:val="auto"/>
          <w:sz w:val="24"/>
          <w:szCs w:val="24"/>
        </w:rPr>
        <w:t xml:space="preserve">Pkt </w:t>
      </w:r>
      <w:r w:rsidR="00D30AA2" w:rsidRPr="00D30AA2">
        <w:rPr>
          <w:rFonts w:ascii="Arial" w:hAnsi="Arial" w:cs="Arial"/>
          <w:b/>
          <w:color w:val="auto"/>
          <w:sz w:val="24"/>
          <w:szCs w:val="24"/>
        </w:rPr>
        <w:t>4</w:t>
      </w:r>
    </w:p>
    <w:p w:rsidR="007D174E" w:rsidRPr="005A2D76" w:rsidRDefault="007D174E" w:rsidP="007D174E">
      <w:pPr>
        <w:suppressAutoHyphens w:val="0"/>
        <w:spacing w:after="0" w:line="360" w:lineRule="auto"/>
        <w:ind w:right="-1"/>
        <w:jc w:val="center"/>
        <w:rPr>
          <w:rFonts w:ascii="Arial" w:hAnsi="Arial" w:cs="Arial"/>
          <w:b/>
          <w:sz w:val="24"/>
          <w:lang w:eastAsia="pl-PL"/>
        </w:rPr>
      </w:pPr>
      <w:r w:rsidRPr="005A2D76">
        <w:rPr>
          <w:rFonts w:ascii="Arial" w:hAnsi="Arial" w:cs="Arial"/>
          <w:b/>
          <w:sz w:val="24"/>
          <w:lang w:eastAsia="pl-PL"/>
        </w:rPr>
        <w:t>Przyjęcie protokołu z CX</w:t>
      </w:r>
      <w:r>
        <w:rPr>
          <w:rFonts w:ascii="Arial" w:hAnsi="Arial" w:cs="Arial"/>
          <w:b/>
          <w:sz w:val="24"/>
          <w:lang w:eastAsia="pl-PL"/>
        </w:rPr>
        <w:t>I</w:t>
      </w:r>
      <w:r w:rsidRPr="005A2D76">
        <w:rPr>
          <w:rFonts w:ascii="Arial" w:hAnsi="Arial" w:cs="Arial"/>
          <w:b/>
          <w:sz w:val="24"/>
          <w:lang w:eastAsia="pl-PL"/>
        </w:rPr>
        <w:t>I posiedzenia Zarządu Powiatu w Wieluniu.</w:t>
      </w:r>
    </w:p>
    <w:p w:rsidR="007D174E" w:rsidRPr="00407963" w:rsidRDefault="007D174E" w:rsidP="007D174E">
      <w:pPr>
        <w:pStyle w:val="NormalnyWeb"/>
        <w:spacing w:before="0" w:beforeAutospacing="0" w:after="0" w:afterAutospacing="0" w:line="360" w:lineRule="auto"/>
        <w:jc w:val="both"/>
        <w:rPr>
          <w:rFonts w:ascii="Arial" w:hAnsi="Arial" w:cs="Arial"/>
          <w:b/>
        </w:rPr>
      </w:pPr>
    </w:p>
    <w:p w:rsidR="007D174E" w:rsidRDefault="007D174E" w:rsidP="007D174E">
      <w:pPr>
        <w:spacing w:after="0" w:line="360" w:lineRule="auto"/>
        <w:ind w:right="-1" w:firstLine="848"/>
        <w:jc w:val="both"/>
        <w:rPr>
          <w:rFonts w:ascii="Arial" w:hAnsi="Arial" w:cs="Arial"/>
          <w:sz w:val="24"/>
        </w:rPr>
      </w:pPr>
      <w:r w:rsidRPr="006559BB">
        <w:rPr>
          <w:rFonts w:ascii="Arial" w:hAnsi="Arial" w:cs="Arial"/>
          <w:b/>
          <w:sz w:val="24"/>
        </w:rPr>
        <w:t xml:space="preserve">Pan Marek Kieler – przewodniczący Zarządu Powiatu  </w:t>
      </w:r>
      <w:r w:rsidRPr="006559BB">
        <w:rPr>
          <w:rFonts w:ascii="Arial" w:hAnsi="Arial" w:cs="Arial"/>
          <w:sz w:val="24"/>
        </w:rPr>
        <w:t>zapytał, czy ktoś ma j</w:t>
      </w:r>
      <w:r>
        <w:rPr>
          <w:rFonts w:ascii="Arial" w:hAnsi="Arial" w:cs="Arial"/>
          <w:sz w:val="24"/>
        </w:rPr>
        <w:t>akieś uwagi do treści protokołu</w:t>
      </w:r>
      <w:r w:rsidRPr="006559BB">
        <w:rPr>
          <w:rFonts w:ascii="Arial" w:hAnsi="Arial" w:cs="Arial"/>
          <w:sz w:val="24"/>
        </w:rPr>
        <w:t xml:space="preserve">. </w:t>
      </w:r>
      <w:r w:rsidRPr="006559BB">
        <w:rPr>
          <w:rFonts w:ascii="Arial" w:hAnsi="Arial" w:cs="Arial"/>
          <w:i/>
          <w:sz w:val="24"/>
        </w:rPr>
        <w:t>Nikt nie zgłosił uwag.</w:t>
      </w:r>
      <w:r w:rsidRPr="006559BB">
        <w:rPr>
          <w:rFonts w:ascii="Arial" w:hAnsi="Arial" w:cs="Arial"/>
          <w:sz w:val="24"/>
        </w:rPr>
        <w:t xml:space="preserve"> Zarządził głosowani</w:t>
      </w:r>
      <w:r>
        <w:rPr>
          <w:rFonts w:ascii="Arial" w:hAnsi="Arial" w:cs="Arial"/>
          <w:sz w:val="24"/>
        </w:rPr>
        <w:t xml:space="preserve">e w sprawie przyjęcia protokołu Nr 112/21 z CXII posiedzenia Zarządu Powiatu </w:t>
      </w:r>
      <w:r>
        <w:rPr>
          <w:rFonts w:ascii="Arial" w:hAnsi="Arial" w:cs="Arial"/>
          <w:sz w:val="24"/>
        </w:rPr>
        <w:br/>
        <w:t>w Wieluniu</w:t>
      </w:r>
      <w:r w:rsidRPr="006559BB">
        <w:rPr>
          <w:rFonts w:ascii="Arial" w:hAnsi="Arial" w:cs="Arial"/>
          <w:sz w:val="24"/>
        </w:rPr>
        <w:t xml:space="preserve">. </w:t>
      </w:r>
    </w:p>
    <w:p w:rsidR="007D174E" w:rsidRDefault="007D174E" w:rsidP="007D174E">
      <w:pPr>
        <w:spacing w:after="0" w:line="360" w:lineRule="auto"/>
        <w:ind w:right="-1"/>
        <w:jc w:val="both"/>
        <w:rPr>
          <w:rFonts w:ascii="Arial" w:hAnsi="Arial" w:cs="Arial"/>
          <w:i/>
        </w:rPr>
      </w:pPr>
      <w:r w:rsidRPr="006559BB">
        <w:rPr>
          <w:rFonts w:ascii="Arial" w:hAnsi="Arial" w:cs="Arial"/>
          <w:i/>
        </w:rPr>
        <w:tab/>
      </w:r>
    </w:p>
    <w:p w:rsidR="007D174E" w:rsidRDefault="007D174E" w:rsidP="007D174E">
      <w:pPr>
        <w:spacing w:after="0" w:line="360" w:lineRule="auto"/>
        <w:ind w:right="-1" w:firstLine="708"/>
        <w:jc w:val="both"/>
        <w:rPr>
          <w:rFonts w:ascii="Arial" w:hAnsi="Arial" w:cs="Arial"/>
          <w:i/>
          <w:sz w:val="24"/>
        </w:rPr>
      </w:pPr>
      <w:r w:rsidRPr="0070709B">
        <w:rPr>
          <w:rFonts w:ascii="Arial" w:hAnsi="Arial" w:cs="Arial"/>
          <w:i/>
          <w:sz w:val="24"/>
        </w:rPr>
        <w:t>Zarząd Powiatu</w:t>
      </w:r>
      <w:r>
        <w:rPr>
          <w:rFonts w:ascii="Arial" w:hAnsi="Arial" w:cs="Arial"/>
          <w:i/>
          <w:sz w:val="24"/>
        </w:rPr>
        <w:t xml:space="preserve"> w Wieluniu jednogłośnie (przy 5 głosach „za”) przyjął protokół nr 112</w:t>
      </w:r>
      <w:r w:rsidRPr="0070709B">
        <w:rPr>
          <w:rFonts w:ascii="Arial" w:hAnsi="Arial" w:cs="Arial"/>
          <w:i/>
          <w:sz w:val="24"/>
        </w:rPr>
        <w:t>/21</w:t>
      </w:r>
      <w:r>
        <w:rPr>
          <w:rFonts w:ascii="Arial" w:hAnsi="Arial" w:cs="Arial"/>
          <w:i/>
          <w:sz w:val="24"/>
        </w:rPr>
        <w:t xml:space="preserve"> z CXII</w:t>
      </w:r>
      <w:r w:rsidRPr="0070709B">
        <w:rPr>
          <w:rFonts w:ascii="Arial" w:hAnsi="Arial" w:cs="Arial"/>
          <w:i/>
          <w:sz w:val="24"/>
        </w:rPr>
        <w:t xml:space="preserve"> posiedzenia Zarządu</w:t>
      </w:r>
      <w:r>
        <w:rPr>
          <w:rFonts w:ascii="Arial" w:hAnsi="Arial" w:cs="Arial"/>
          <w:i/>
          <w:sz w:val="24"/>
        </w:rPr>
        <w:t xml:space="preserve"> Powiatu w Wieluniu (głosowało 5</w:t>
      </w:r>
      <w:r w:rsidRPr="0070709B">
        <w:rPr>
          <w:rFonts w:ascii="Arial" w:hAnsi="Arial" w:cs="Arial"/>
          <w:i/>
          <w:sz w:val="24"/>
        </w:rPr>
        <w:t xml:space="preserve"> członków Zarządu).</w:t>
      </w:r>
      <w:r w:rsidRPr="0070709B">
        <w:rPr>
          <w:rFonts w:ascii="Arial" w:hAnsi="Arial" w:cs="Arial"/>
          <w:i/>
          <w:sz w:val="24"/>
        </w:rPr>
        <w:tab/>
      </w:r>
    </w:p>
    <w:p w:rsidR="00743D19" w:rsidRDefault="00743D19" w:rsidP="007D174E">
      <w:pPr>
        <w:spacing w:after="0" w:line="360" w:lineRule="auto"/>
        <w:ind w:right="-1"/>
        <w:jc w:val="both"/>
        <w:rPr>
          <w:rFonts w:ascii="Arial" w:hAnsi="Arial" w:cs="Arial"/>
          <w:i/>
          <w:sz w:val="24"/>
        </w:rPr>
      </w:pPr>
    </w:p>
    <w:p w:rsidR="00EE56FF" w:rsidRPr="00EC08A0" w:rsidRDefault="00D177DC" w:rsidP="00EC08A0">
      <w:pPr>
        <w:pStyle w:val="Nagwek1"/>
        <w:numPr>
          <w:ilvl w:val="0"/>
          <w:numId w:val="0"/>
        </w:numPr>
        <w:spacing w:before="0" w:line="360" w:lineRule="auto"/>
        <w:jc w:val="center"/>
        <w:rPr>
          <w:rFonts w:ascii="Arial" w:hAnsi="Arial" w:cs="Arial"/>
          <w:b/>
          <w:color w:val="auto"/>
          <w:sz w:val="24"/>
          <w:szCs w:val="24"/>
        </w:rPr>
      </w:pPr>
      <w:r w:rsidRPr="00EC08A0">
        <w:rPr>
          <w:rFonts w:ascii="Arial" w:hAnsi="Arial" w:cs="Arial"/>
          <w:b/>
          <w:color w:val="auto"/>
          <w:sz w:val="24"/>
          <w:szCs w:val="24"/>
        </w:rPr>
        <w:t xml:space="preserve">Pkt </w:t>
      </w:r>
      <w:r w:rsidR="00EC08A0" w:rsidRPr="00EC08A0">
        <w:rPr>
          <w:rFonts w:ascii="Arial" w:hAnsi="Arial" w:cs="Arial"/>
          <w:b/>
          <w:color w:val="auto"/>
          <w:sz w:val="24"/>
          <w:szCs w:val="24"/>
        </w:rPr>
        <w:t>5</w:t>
      </w:r>
    </w:p>
    <w:p w:rsidR="007D174E" w:rsidRPr="007D174E" w:rsidRDefault="007D174E" w:rsidP="007D174E">
      <w:pPr>
        <w:spacing w:after="0" w:line="360" w:lineRule="auto"/>
        <w:ind w:right="-1"/>
        <w:jc w:val="both"/>
        <w:rPr>
          <w:rFonts w:ascii="Arial" w:hAnsi="Arial" w:cs="Arial"/>
          <w:b/>
          <w:sz w:val="24"/>
          <w:lang w:eastAsia="pl-PL"/>
        </w:rPr>
      </w:pPr>
      <w:r w:rsidRPr="007D174E">
        <w:rPr>
          <w:rFonts w:ascii="Arial" w:hAnsi="Arial" w:cs="Arial"/>
          <w:b/>
          <w:sz w:val="24"/>
          <w:lang w:eastAsia="pl-PL"/>
        </w:rPr>
        <w:t xml:space="preserve">Rozpatrzenie wniosku Dyrektora Powiatowego Centrum Pomocy Rodzinie </w:t>
      </w:r>
      <w:r>
        <w:rPr>
          <w:rFonts w:ascii="Arial" w:hAnsi="Arial" w:cs="Arial"/>
          <w:b/>
          <w:sz w:val="24"/>
          <w:lang w:eastAsia="pl-PL"/>
        </w:rPr>
        <w:br/>
      </w:r>
      <w:r w:rsidRPr="007D174E">
        <w:rPr>
          <w:rFonts w:ascii="Arial" w:hAnsi="Arial" w:cs="Arial"/>
          <w:b/>
          <w:sz w:val="24"/>
          <w:lang w:eastAsia="pl-PL"/>
        </w:rPr>
        <w:t xml:space="preserve">w Wieluniu o podpisanie aneksu do porozumienia w sprawie przyjęcia dziecka do rodziny zastępczej oraz warunków jego pobytu i wysokości wydatków </w:t>
      </w:r>
      <w:r>
        <w:rPr>
          <w:rFonts w:ascii="Arial" w:hAnsi="Arial" w:cs="Arial"/>
          <w:b/>
          <w:sz w:val="24"/>
          <w:lang w:eastAsia="pl-PL"/>
        </w:rPr>
        <w:br/>
      </w:r>
      <w:r w:rsidRPr="007D174E">
        <w:rPr>
          <w:rFonts w:ascii="Arial" w:hAnsi="Arial" w:cs="Arial"/>
          <w:b/>
          <w:sz w:val="24"/>
          <w:lang w:eastAsia="pl-PL"/>
        </w:rPr>
        <w:t xml:space="preserve">na jego opiekę i wychowanie zawartego w dniu 1 czerwca 2012 r. </w:t>
      </w:r>
    </w:p>
    <w:p w:rsidR="00EE56FF" w:rsidRDefault="00EE56FF" w:rsidP="0094104A">
      <w:pPr>
        <w:spacing w:after="0" w:line="360" w:lineRule="auto"/>
        <w:ind w:right="-1" w:firstLine="708"/>
        <w:jc w:val="both"/>
        <w:rPr>
          <w:rFonts w:ascii="Arial" w:hAnsi="Arial" w:cs="Arial"/>
          <w:i/>
          <w:sz w:val="24"/>
        </w:rPr>
      </w:pPr>
    </w:p>
    <w:p w:rsidR="002D226B" w:rsidRPr="002D226B" w:rsidRDefault="00BB0143" w:rsidP="00BB0143">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b/>
          <w:color w:val="0D0D0D"/>
          <w:sz w:val="24"/>
        </w:rPr>
        <w:t xml:space="preserve"> </w:t>
      </w:r>
      <w:r w:rsidR="002D226B" w:rsidRPr="002D226B">
        <w:rPr>
          <w:rFonts w:ascii="Arial" w:hAnsi="Arial" w:cs="Arial"/>
          <w:color w:val="0D0D0D"/>
          <w:sz w:val="24"/>
        </w:rPr>
        <w:t xml:space="preserve">powitał panią dyrektor Beatę Korczewską i panią kierownik Patrycję Świtalską. Udzielił głosu pani dyrektor. </w:t>
      </w:r>
    </w:p>
    <w:p w:rsidR="002D226B" w:rsidRDefault="002D226B" w:rsidP="00BB0143">
      <w:pPr>
        <w:spacing w:after="0" w:line="360" w:lineRule="auto"/>
        <w:ind w:right="-1" w:firstLine="708"/>
        <w:jc w:val="both"/>
        <w:rPr>
          <w:rFonts w:ascii="Arial" w:hAnsi="Arial" w:cs="Arial"/>
          <w:color w:val="0D0D0D"/>
          <w:sz w:val="24"/>
        </w:rPr>
      </w:pPr>
      <w:r>
        <w:rPr>
          <w:rFonts w:ascii="Arial" w:hAnsi="Arial" w:cs="Arial"/>
          <w:b/>
          <w:color w:val="0D0D0D"/>
          <w:sz w:val="24"/>
        </w:rPr>
        <w:t xml:space="preserve">Pani Beata Korczewska – dyrektor PCPR w Wieluniu </w:t>
      </w:r>
      <w:r w:rsidRPr="002D226B">
        <w:rPr>
          <w:rFonts w:ascii="Arial" w:hAnsi="Arial" w:cs="Arial"/>
          <w:color w:val="0D0D0D"/>
          <w:sz w:val="24"/>
        </w:rPr>
        <w:t xml:space="preserve">omówiła przedmiotową sprawę. </w:t>
      </w:r>
    </w:p>
    <w:p w:rsidR="004C6A23" w:rsidRDefault="004C6A23" w:rsidP="004C6A23">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color w:val="0D0D0D"/>
          <w:sz w:val="24"/>
        </w:rPr>
        <w:t xml:space="preserve"> </w:t>
      </w:r>
      <w:r w:rsidR="00BB0143">
        <w:rPr>
          <w:rFonts w:ascii="Arial" w:hAnsi="Arial" w:cs="Arial"/>
          <w:color w:val="0D0D0D"/>
          <w:sz w:val="24"/>
        </w:rPr>
        <w:t xml:space="preserve">otworzył dyskusję. </w:t>
      </w:r>
    </w:p>
    <w:p w:rsidR="004C6A23" w:rsidRPr="00346271" w:rsidRDefault="004C6A23" w:rsidP="004C6A23">
      <w:pPr>
        <w:spacing w:after="0" w:line="360" w:lineRule="auto"/>
        <w:ind w:right="-1" w:firstLine="708"/>
        <w:jc w:val="both"/>
        <w:rPr>
          <w:rFonts w:ascii="Arial" w:hAnsi="Arial" w:cs="Arial"/>
          <w:color w:val="0D0D0D"/>
          <w:sz w:val="24"/>
        </w:rPr>
      </w:pPr>
      <w:r w:rsidRPr="004C6A23">
        <w:rPr>
          <w:rFonts w:ascii="Arial" w:hAnsi="Arial" w:cs="Arial"/>
          <w:b/>
          <w:color w:val="0D0D0D"/>
          <w:sz w:val="24"/>
        </w:rPr>
        <w:t>Pan Henryk Wojcieszak – członek Zarządu</w:t>
      </w:r>
      <w:r w:rsidR="00B20E44">
        <w:rPr>
          <w:rFonts w:ascii="Arial" w:hAnsi="Arial" w:cs="Arial"/>
          <w:b/>
          <w:color w:val="0D0D0D"/>
          <w:sz w:val="24"/>
        </w:rPr>
        <w:t xml:space="preserve"> </w:t>
      </w:r>
      <w:r w:rsidR="00B20E44" w:rsidRPr="00346271">
        <w:rPr>
          <w:rFonts w:ascii="Arial" w:hAnsi="Arial" w:cs="Arial"/>
          <w:color w:val="0D0D0D"/>
          <w:sz w:val="24"/>
        </w:rPr>
        <w:t xml:space="preserve">zapytał o aneks. </w:t>
      </w:r>
    </w:p>
    <w:p w:rsidR="004C6A23" w:rsidRDefault="004C6A23" w:rsidP="004C6A23">
      <w:pPr>
        <w:spacing w:after="0" w:line="360" w:lineRule="auto"/>
        <w:ind w:right="-1" w:firstLine="708"/>
        <w:jc w:val="both"/>
        <w:rPr>
          <w:rFonts w:ascii="Arial" w:hAnsi="Arial" w:cs="Arial"/>
          <w:color w:val="0D0D0D"/>
          <w:sz w:val="24"/>
        </w:rPr>
      </w:pPr>
      <w:r>
        <w:rPr>
          <w:rFonts w:ascii="Arial" w:hAnsi="Arial" w:cs="Arial"/>
          <w:b/>
          <w:color w:val="0D0D0D"/>
          <w:sz w:val="24"/>
        </w:rPr>
        <w:t xml:space="preserve">Pani Beata Korczewska – dyrektor PCPR w Wieluniu </w:t>
      </w:r>
      <w:r w:rsidR="00B20E44">
        <w:rPr>
          <w:rFonts w:ascii="Arial" w:hAnsi="Arial" w:cs="Arial"/>
          <w:color w:val="0D0D0D"/>
          <w:sz w:val="24"/>
        </w:rPr>
        <w:t xml:space="preserve">wyjaśniła, że chłopak skończył 18. lat i musi być aneks, do 25. roku życia może się uczyć. Jeśli będzie się uczył to miasto Katowice będzie zwracało środki. </w:t>
      </w:r>
    </w:p>
    <w:p w:rsidR="00B20E44" w:rsidRDefault="00B20E44" w:rsidP="004C6A23">
      <w:pPr>
        <w:spacing w:after="0" w:line="360" w:lineRule="auto"/>
        <w:ind w:right="-1" w:firstLine="708"/>
        <w:jc w:val="both"/>
        <w:rPr>
          <w:rFonts w:ascii="Arial" w:hAnsi="Arial" w:cs="Arial"/>
          <w:color w:val="0D0D0D"/>
          <w:sz w:val="24"/>
        </w:rPr>
      </w:pPr>
      <w:r w:rsidRPr="00B20E44">
        <w:rPr>
          <w:rFonts w:ascii="Arial" w:hAnsi="Arial" w:cs="Arial"/>
          <w:b/>
          <w:color w:val="0D0D0D"/>
          <w:sz w:val="24"/>
        </w:rPr>
        <w:t>Pan Jakub Jurdziński – członek Zarządu</w:t>
      </w:r>
      <w:r>
        <w:rPr>
          <w:rFonts w:ascii="Arial" w:hAnsi="Arial" w:cs="Arial"/>
          <w:color w:val="0D0D0D"/>
          <w:sz w:val="24"/>
        </w:rPr>
        <w:t xml:space="preserve"> zapytał, czy to jest taka sama kwota jak przed 18. rokiem życia i do 25. roku życia.  </w:t>
      </w:r>
    </w:p>
    <w:p w:rsidR="00B20E44" w:rsidRPr="00B20E44" w:rsidRDefault="00B20E44" w:rsidP="00B20E44">
      <w:pPr>
        <w:spacing w:after="0" w:line="360" w:lineRule="auto"/>
        <w:ind w:right="-1" w:firstLine="708"/>
        <w:jc w:val="both"/>
        <w:rPr>
          <w:rFonts w:ascii="Arial" w:hAnsi="Arial" w:cs="Arial"/>
          <w:color w:val="0D0D0D"/>
          <w:sz w:val="24"/>
        </w:rPr>
      </w:pPr>
      <w:r>
        <w:rPr>
          <w:rFonts w:ascii="Arial" w:hAnsi="Arial" w:cs="Arial"/>
          <w:b/>
          <w:color w:val="0D0D0D"/>
          <w:sz w:val="24"/>
        </w:rPr>
        <w:t xml:space="preserve">Pani Beata Korczewska – dyrektor PCPR w Wieluniu </w:t>
      </w:r>
      <w:r>
        <w:rPr>
          <w:rFonts w:ascii="Arial" w:hAnsi="Arial" w:cs="Arial"/>
          <w:color w:val="0D0D0D"/>
          <w:sz w:val="24"/>
        </w:rPr>
        <w:t xml:space="preserve">wyjaśniła, że tak, jeśli jest w rodzinie. Powtórzyła, że do 25. roku, jeżeli będzie się uczył to może rodzina otrzymywać świadczenie. </w:t>
      </w:r>
    </w:p>
    <w:p w:rsidR="00B20E44" w:rsidRDefault="00B20E44" w:rsidP="00B20E44">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color w:val="0D0D0D"/>
          <w:sz w:val="24"/>
        </w:rPr>
        <w:t xml:space="preserve"> z uwagi na brak dalszych pytań, zarządził głosowanie „za” przyjęciem aneksu do porozumienia. </w:t>
      </w:r>
    </w:p>
    <w:p w:rsidR="00B20E44" w:rsidRDefault="00B20E44" w:rsidP="00B20E44">
      <w:pPr>
        <w:spacing w:after="0" w:line="360" w:lineRule="auto"/>
        <w:ind w:right="-1" w:firstLine="708"/>
        <w:jc w:val="both"/>
        <w:rPr>
          <w:rFonts w:ascii="Arial" w:hAnsi="Arial" w:cs="Arial"/>
          <w:color w:val="0D0D0D"/>
          <w:sz w:val="24"/>
        </w:rPr>
      </w:pPr>
    </w:p>
    <w:p w:rsidR="00B20E44" w:rsidRDefault="00B20E44" w:rsidP="00B20E44">
      <w:pPr>
        <w:spacing w:after="0" w:line="360" w:lineRule="auto"/>
        <w:ind w:right="-1" w:firstLine="708"/>
        <w:jc w:val="both"/>
        <w:rPr>
          <w:rFonts w:ascii="Arial" w:hAnsi="Arial" w:cs="Arial"/>
          <w:color w:val="0D0D0D"/>
          <w:sz w:val="24"/>
        </w:rPr>
      </w:pPr>
    </w:p>
    <w:p w:rsidR="00346271" w:rsidRDefault="00346271" w:rsidP="00B9415E">
      <w:pPr>
        <w:spacing w:after="0" w:line="360" w:lineRule="auto"/>
        <w:ind w:right="-1"/>
        <w:jc w:val="both"/>
        <w:rPr>
          <w:rFonts w:ascii="Arial" w:hAnsi="Arial" w:cs="Arial"/>
          <w:color w:val="0D0D0D"/>
          <w:sz w:val="24"/>
        </w:rPr>
      </w:pPr>
    </w:p>
    <w:p w:rsidR="00B20E44" w:rsidRDefault="00B20E44" w:rsidP="00B20E44">
      <w:pPr>
        <w:spacing w:after="0" w:line="360" w:lineRule="auto"/>
        <w:ind w:right="-1" w:firstLine="708"/>
        <w:jc w:val="both"/>
        <w:rPr>
          <w:rFonts w:ascii="Arial" w:hAnsi="Arial" w:cs="Arial"/>
          <w:color w:val="0D0D0D"/>
          <w:sz w:val="24"/>
        </w:rPr>
      </w:pPr>
    </w:p>
    <w:p w:rsidR="0075292F" w:rsidRDefault="00B20E44" w:rsidP="00B20E44">
      <w:pPr>
        <w:pStyle w:val="NormalnyWeb"/>
        <w:spacing w:before="0" w:beforeAutospacing="0" w:after="0" w:afterAutospacing="0" w:line="360" w:lineRule="auto"/>
        <w:ind w:right="-1"/>
        <w:jc w:val="both"/>
        <w:rPr>
          <w:rFonts w:ascii="Arial" w:hAnsi="Arial" w:cs="Arial"/>
          <w:i/>
        </w:rPr>
      </w:pPr>
      <w:r w:rsidRPr="00B20E44">
        <w:rPr>
          <w:rFonts w:ascii="Arial" w:hAnsi="Arial" w:cs="Arial"/>
          <w:i/>
        </w:rPr>
        <w:t xml:space="preserve">      </w:t>
      </w:r>
      <w:r>
        <w:rPr>
          <w:rFonts w:ascii="Arial" w:hAnsi="Arial" w:cs="Arial"/>
          <w:i/>
        </w:rPr>
        <w:tab/>
      </w:r>
      <w:r w:rsidRPr="00B20E44">
        <w:rPr>
          <w:rFonts w:ascii="Arial" w:hAnsi="Arial" w:cs="Arial"/>
          <w:i/>
        </w:rPr>
        <w:t xml:space="preserve">Zarząd Powiatu w Wieluniu jednogłośnie (przy 5 głosach „za”) pozytywnie rozpatrzył wniosek  Dyrektora Powiatowego Centrum Pomocy Rodzinie w Wieluniu </w:t>
      </w:r>
      <w:r>
        <w:rPr>
          <w:rFonts w:ascii="Arial" w:hAnsi="Arial" w:cs="Arial"/>
          <w:i/>
        </w:rPr>
        <w:br/>
      </w:r>
      <w:r w:rsidRPr="00B20E44">
        <w:rPr>
          <w:rFonts w:ascii="Arial" w:hAnsi="Arial" w:cs="Arial"/>
          <w:i/>
        </w:rPr>
        <w:t xml:space="preserve">o podpisanie aneksu do porozumienia w sprawie przyjęcia dziecka do rodziny zastępczej oraz warunków jego pobytu i wysokości wydatków na jego opiekę </w:t>
      </w:r>
      <w:r>
        <w:rPr>
          <w:rFonts w:ascii="Arial" w:hAnsi="Arial" w:cs="Arial"/>
          <w:i/>
        </w:rPr>
        <w:br/>
      </w:r>
      <w:r w:rsidRPr="00B20E44">
        <w:rPr>
          <w:rFonts w:ascii="Arial" w:hAnsi="Arial" w:cs="Arial"/>
          <w:i/>
        </w:rPr>
        <w:t>i wychowanie zawartego w dniu 1 czerwca 2012 r. (głosowało 5 członków Zarządu).</w:t>
      </w:r>
      <w:r>
        <w:rPr>
          <w:rFonts w:ascii="Arial" w:hAnsi="Arial" w:cs="Arial"/>
          <w:i/>
        </w:rPr>
        <w:t xml:space="preserve"> </w:t>
      </w:r>
      <w:r>
        <w:rPr>
          <w:rFonts w:ascii="Arial" w:hAnsi="Arial" w:cs="Arial"/>
          <w:i/>
        </w:rPr>
        <w:tab/>
        <w:t xml:space="preserve">Materiał w ww. sprawie </w:t>
      </w:r>
      <w:r w:rsidR="00953C80">
        <w:rPr>
          <w:rFonts w:ascii="Arial" w:hAnsi="Arial" w:cs="Arial"/>
          <w:i/>
        </w:rPr>
        <w:t>stanowi załą</w:t>
      </w:r>
      <w:r w:rsidR="00B22F78">
        <w:rPr>
          <w:rFonts w:ascii="Arial" w:hAnsi="Arial" w:cs="Arial"/>
          <w:i/>
        </w:rPr>
        <w:t>cznik do protokołu.</w:t>
      </w:r>
    </w:p>
    <w:p w:rsidR="00B20E44" w:rsidRDefault="00B20E44" w:rsidP="00B20E44">
      <w:pPr>
        <w:pStyle w:val="NormalnyWeb"/>
        <w:spacing w:before="0" w:beforeAutospacing="0" w:after="0" w:afterAutospacing="0" w:line="360" w:lineRule="auto"/>
        <w:ind w:right="-1"/>
        <w:jc w:val="both"/>
        <w:rPr>
          <w:rFonts w:ascii="Arial" w:hAnsi="Arial" w:cs="Arial"/>
          <w:i/>
        </w:rPr>
      </w:pPr>
    </w:p>
    <w:p w:rsidR="00B20E44" w:rsidRPr="00B20E44" w:rsidRDefault="00B20E44" w:rsidP="00B20E44">
      <w:pPr>
        <w:pStyle w:val="Nagwek1"/>
        <w:numPr>
          <w:ilvl w:val="0"/>
          <w:numId w:val="0"/>
        </w:numPr>
        <w:spacing w:before="0" w:line="360" w:lineRule="auto"/>
        <w:ind w:left="3540" w:firstLine="708"/>
        <w:jc w:val="both"/>
        <w:rPr>
          <w:rFonts w:ascii="Arial" w:hAnsi="Arial" w:cs="Arial"/>
          <w:b/>
          <w:color w:val="auto"/>
          <w:sz w:val="24"/>
          <w:szCs w:val="24"/>
        </w:rPr>
      </w:pPr>
      <w:r w:rsidRPr="00B20E44">
        <w:rPr>
          <w:rFonts w:ascii="Arial" w:hAnsi="Arial" w:cs="Arial"/>
          <w:b/>
          <w:color w:val="auto"/>
          <w:sz w:val="24"/>
          <w:szCs w:val="24"/>
        </w:rPr>
        <w:lastRenderedPageBreak/>
        <w:t xml:space="preserve">Pkt 6 </w:t>
      </w:r>
    </w:p>
    <w:p w:rsidR="00B20E44" w:rsidRPr="00B20E44" w:rsidRDefault="00B20E44" w:rsidP="00B20E44">
      <w:pPr>
        <w:pStyle w:val="Nagwek1"/>
        <w:numPr>
          <w:ilvl w:val="0"/>
          <w:numId w:val="0"/>
        </w:numPr>
        <w:spacing w:before="0" w:line="360" w:lineRule="auto"/>
        <w:jc w:val="both"/>
        <w:rPr>
          <w:rFonts w:ascii="Arial" w:hAnsi="Arial" w:cs="Arial"/>
          <w:b/>
          <w:color w:val="auto"/>
          <w:sz w:val="24"/>
          <w:szCs w:val="24"/>
        </w:rPr>
      </w:pPr>
      <w:r w:rsidRPr="00B20E44">
        <w:rPr>
          <w:rFonts w:ascii="Arial" w:hAnsi="Arial" w:cs="Arial"/>
          <w:b/>
          <w:color w:val="auto"/>
          <w:sz w:val="24"/>
          <w:szCs w:val="24"/>
        </w:rPr>
        <w:t xml:space="preserve">Rozpatrzył pismo Dyrektora Powiatowego Centrum Pomocy Rodzinie </w:t>
      </w:r>
      <w:r>
        <w:rPr>
          <w:rFonts w:ascii="Arial" w:hAnsi="Arial" w:cs="Arial"/>
          <w:b/>
          <w:color w:val="auto"/>
          <w:sz w:val="24"/>
          <w:szCs w:val="24"/>
        </w:rPr>
        <w:br/>
      </w:r>
      <w:r w:rsidRPr="00B20E44">
        <w:rPr>
          <w:rFonts w:ascii="Arial" w:hAnsi="Arial" w:cs="Arial"/>
          <w:b/>
          <w:color w:val="auto"/>
          <w:sz w:val="24"/>
          <w:szCs w:val="24"/>
        </w:rPr>
        <w:t xml:space="preserve">w Wieluniu w sprawie przystąpienia do realizacji Programów dotyczących wsparcia osób z niepełnosprawnością i ich opiekunów: „Asystent osobisty osoby niepełnosprawnej” oraz „Opieka </w:t>
      </w:r>
      <w:proofErr w:type="spellStart"/>
      <w:r w:rsidRPr="00B20E44">
        <w:rPr>
          <w:rFonts w:ascii="Arial" w:hAnsi="Arial" w:cs="Arial"/>
          <w:b/>
          <w:color w:val="auto"/>
          <w:sz w:val="24"/>
          <w:szCs w:val="24"/>
        </w:rPr>
        <w:t>wytchnieniowa</w:t>
      </w:r>
      <w:proofErr w:type="spellEnd"/>
      <w:r w:rsidRPr="00B20E44">
        <w:rPr>
          <w:rFonts w:ascii="Arial" w:hAnsi="Arial" w:cs="Arial"/>
          <w:b/>
          <w:color w:val="auto"/>
          <w:sz w:val="24"/>
          <w:szCs w:val="24"/>
        </w:rPr>
        <w:t>”.</w:t>
      </w:r>
    </w:p>
    <w:p w:rsidR="00B20E44" w:rsidRPr="00B20E44" w:rsidRDefault="00B20E44" w:rsidP="00B20E44">
      <w:pPr>
        <w:pStyle w:val="Tekstpodstawowy"/>
        <w:spacing w:after="0" w:line="360" w:lineRule="auto"/>
        <w:jc w:val="both"/>
        <w:rPr>
          <w:rFonts w:ascii="Arial" w:hAnsi="Arial" w:cs="Arial"/>
          <w:b/>
          <w:sz w:val="24"/>
        </w:rPr>
      </w:pPr>
    </w:p>
    <w:p w:rsidR="0075292F" w:rsidRPr="00F219F0" w:rsidRDefault="00F219F0" w:rsidP="00B22F78">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Pr="00F219F0">
        <w:rPr>
          <w:rFonts w:ascii="Arial" w:hAnsi="Arial" w:cs="Arial"/>
        </w:rPr>
        <w:t xml:space="preserve">udzielił głosu pani dyrektor Korczewskiej. </w:t>
      </w:r>
    </w:p>
    <w:p w:rsidR="00F219F0" w:rsidRPr="001D680A" w:rsidRDefault="00F219F0" w:rsidP="00B22F7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Beata Korczewska – dyrektor PCPR w Wieluniu </w:t>
      </w:r>
      <w:r w:rsidR="001D680A" w:rsidRPr="001D680A">
        <w:rPr>
          <w:rFonts w:ascii="Arial" w:hAnsi="Arial" w:cs="Arial"/>
        </w:rPr>
        <w:t xml:space="preserve">omówiła przedmiotową sprawę. </w:t>
      </w:r>
    </w:p>
    <w:p w:rsidR="001D680A" w:rsidRDefault="001D680A" w:rsidP="001D680A">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Pr>
          <w:rFonts w:ascii="Arial" w:hAnsi="Arial" w:cs="Arial"/>
        </w:rPr>
        <w:t xml:space="preserve">zapytał, czy została przeprowadzona diagnoza ile jest osób potrzebujących tego typu pomocy. </w:t>
      </w:r>
    </w:p>
    <w:p w:rsidR="00E57C03" w:rsidRDefault="001D680A" w:rsidP="001D680A">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Beata Korczewska – dyrektor PCPR w Wieluniu </w:t>
      </w:r>
      <w:r>
        <w:rPr>
          <w:rFonts w:ascii="Arial" w:hAnsi="Arial" w:cs="Arial"/>
        </w:rPr>
        <w:t xml:space="preserve">odpowiedziała, </w:t>
      </w:r>
      <w:r w:rsidR="00346271">
        <w:rPr>
          <w:rFonts w:ascii="Arial" w:hAnsi="Arial" w:cs="Arial"/>
        </w:rPr>
        <w:br/>
      </w:r>
      <w:r>
        <w:rPr>
          <w:rFonts w:ascii="Arial" w:hAnsi="Arial" w:cs="Arial"/>
        </w:rPr>
        <w:t xml:space="preserve">że na ten moment zbierają dane, dzisiaj do końca dnia ośrodki pomocy społecznej mają przesłać konkretną bazę. Wspólnie z panią dyrektor Poradni, z panią dyrektor Zespołu Szkół Specjalnych i z panem dyrektorem Specjalnego Ośrodka Szkolno-Wychowawczego w Gromadzicach zbierają te dane. </w:t>
      </w:r>
      <w:r w:rsidR="00E57C03">
        <w:rPr>
          <w:rFonts w:ascii="Arial" w:hAnsi="Arial" w:cs="Arial"/>
        </w:rPr>
        <w:t xml:space="preserve">Wczoraj wpłynęły informacje </w:t>
      </w:r>
      <w:r w:rsidR="00E57C03">
        <w:rPr>
          <w:rFonts w:ascii="Arial" w:hAnsi="Arial" w:cs="Arial"/>
        </w:rPr>
        <w:br/>
        <w:t>z 3 GOPS-ów (</w:t>
      </w:r>
      <w:r w:rsidR="00E57C03" w:rsidRPr="00E57C03">
        <w:rPr>
          <w:rFonts w:ascii="Arial" w:hAnsi="Arial" w:cs="Arial"/>
          <w:i/>
        </w:rPr>
        <w:t>Gminny Ośrodek Pomocy Społecznej</w:t>
      </w:r>
      <w:r w:rsidR="00E57C03">
        <w:rPr>
          <w:rFonts w:ascii="Arial" w:hAnsi="Arial" w:cs="Arial"/>
        </w:rPr>
        <w:t>), gdzie jest po kilka, kilkanaście osób zgłaszanych. Myśli, że potrzeby są dodając, że z tego, co wie to tylko gmina Wieluń przystępuje do tego programu i chyba gmina</w:t>
      </w:r>
      <w:r w:rsidR="00346271">
        <w:rPr>
          <w:rFonts w:ascii="Arial" w:hAnsi="Arial" w:cs="Arial"/>
        </w:rPr>
        <w:t xml:space="preserve"> Pątnów na asystenta osobistego, </w:t>
      </w:r>
      <w:proofErr w:type="spellStart"/>
      <w:r w:rsidR="00E57C03">
        <w:rPr>
          <w:rFonts w:ascii="Arial" w:hAnsi="Arial" w:cs="Arial"/>
        </w:rPr>
        <w:t>atomiast</w:t>
      </w:r>
      <w:proofErr w:type="spellEnd"/>
      <w:r w:rsidR="00E57C03">
        <w:rPr>
          <w:rFonts w:ascii="Arial" w:hAnsi="Arial" w:cs="Arial"/>
        </w:rPr>
        <w:t xml:space="preserve"> na opiekę </w:t>
      </w:r>
      <w:proofErr w:type="spellStart"/>
      <w:r w:rsidR="00E57C03">
        <w:rPr>
          <w:rFonts w:ascii="Arial" w:hAnsi="Arial" w:cs="Arial"/>
        </w:rPr>
        <w:t>wytchnieni</w:t>
      </w:r>
      <w:r w:rsidR="00B9415E">
        <w:rPr>
          <w:rFonts w:ascii="Arial" w:hAnsi="Arial" w:cs="Arial"/>
        </w:rPr>
        <w:t>ową</w:t>
      </w:r>
      <w:proofErr w:type="spellEnd"/>
      <w:r w:rsidR="00B9415E">
        <w:rPr>
          <w:rFonts w:ascii="Arial" w:hAnsi="Arial" w:cs="Arial"/>
        </w:rPr>
        <w:t xml:space="preserve"> poza Wieluniem żadna gmina </w:t>
      </w:r>
      <w:r w:rsidR="00E57C03">
        <w:rPr>
          <w:rFonts w:ascii="Arial" w:hAnsi="Arial" w:cs="Arial"/>
        </w:rPr>
        <w:t>nie przystępuje, więc wtedy mogliby to zabezpieczyć.</w:t>
      </w:r>
    </w:p>
    <w:p w:rsidR="001D680A" w:rsidRPr="00E57C03" w:rsidRDefault="00E57C03" w:rsidP="001D680A">
      <w:pPr>
        <w:pStyle w:val="NormalnyWeb"/>
        <w:spacing w:before="0" w:beforeAutospacing="0" w:after="0" w:afterAutospacing="0" w:line="360" w:lineRule="auto"/>
        <w:ind w:right="-1" w:firstLine="708"/>
        <w:jc w:val="both"/>
        <w:rPr>
          <w:rFonts w:ascii="Arial" w:hAnsi="Arial" w:cs="Arial"/>
        </w:rPr>
      </w:pPr>
      <w:r w:rsidRPr="00E57C03">
        <w:rPr>
          <w:rFonts w:ascii="Arial" w:hAnsi="Arial" w:cs="Arial"/>
          <w:b/>
        </w:rPr>
        <w:t>Pan Marek Kieler – przewodniczący Zarządu Powiatu</w:t>
      </w:r>
      <w:r>
        <w:rPr>
          <w:rFonts w:ascii="Arial" w:hAnsi="Arial" w:cs="Arial"/>
          <w:b/>
        </w:rPr>
        <w:t xml:space="preserve"> </w:t>
      </w:r>
      <w:r w:rsidRPr="00E57C03">
        <w:rPr>
          <w:rFonts w:ascii="Arial" w:hAnsi="Arial" w:cs="Arial"/>
        </w:rPr>
        <w:t>zapytał, jakie kwalifikacje musi mieć</w:t>
      </w:r>
      <w:r>
        <w:rPr>
          <w:rFonts w:ascii="Arial" w:hAnsi="Arial" w:cs="Arial"/>
        </w:rPr>
        <w:t xml:space="preserve"> opiekun i czy będą osoby chętne do takiej pracy. Jeśli tak </w:t>
      </w:r>
      <w:r w:rsidR="00A50D98">
        <w:rPr>
          <w:rFonts w:ascii="Arial" w:hAnsi="Arial" w:cs="Arial"/>
        </w:rPr>
        <w:br/>
      </w:r>
      <w:r>
        <w:rPr>
          <w:rFonts w:ascii="Arial" w:hAnsi="Arial" w:cs="Arial"/>
        </w:rPr>
        <w:t xml:space="preserve">to jakie </w:t>
      </w:r>
      <w:r w:rsidR="00346271">
        <w:rPr>
          <w:rFonts w:ascii="Arial" w:hAnsi="Arial" w:cs="Arial"/>
        </w:rPr>
        <w:t>będzie szacunkowe wynagrodzenie?</w:t>
      </w:r>
      <w:r w:rsidR="00A50D98">
        <w:rPr>
          <w:rFonts w:ascii="Arial" w:hAnsi="Arial" w:cs="Arial"/>
        </w:rPr>
        <w:t xml:space="preserve"> Czy opiekun będzie przypisany tylko </w:t>
      </w:r>
      <w:r w:rsidR="00A50D98">
        <w:rPr>
          <w:rFonts w:ascii="Arial" w:hAnsi="Arial" w:cs="Arial"/>
        </w:rPr>
        <w:br/>
        <w:t>do jednej rodziny</w:t>
      </w:r>
      <w:r w:rsidR="00346271">
        <w:rPr>
          <w:rFonts w:ascii="Arial" w:hAnsi="Arial" w:cs="Arial"/>
        </w:rPr>
        <w:t>,</w:t>
      </w:r>
      <w:r w:rsidR="00A50D98">
        <w:rPr>
          <w:rFonts w:ascii="Arial" w:hAnsi="Arial" w:cs="Arial"/>
        </w:rPr>
        <w:t xml:space="preserve"> czy będzie mię</w:t>
      </w:r>
      <w:r w:rsidR="006B4942">
        <w:rPr>
          <w:rFonts w:ascii="Arial" w:hAnsi="Arial" w:cs="Arial"/>
        </w:rPr>
        <w:t>dzy wieloma rodzinami?</w:t>
      </w:r>
      <w:r w:rsidR="00A50D98">
        <w:rPr>
          <w:rFonts w:ascii="Arial" w:hAnsi="Arial" w:cs="Arial"/>
        </w:rPr>
        <w:t xml:space="preserve"> </w:t>
      </w:r>
      <w:r w:rsidR="006B4942">
        <w:rPr>
          <w:rFonts w:ascii="Arial" w:hAnsi="Arial" w:cs="Arial"/>
        </w:rPr>
        <w:t>Jak będzie rozliczany czas pracy?</w:t>
      </w:r>
      <w:r>
        <w:rPr>
          <w:rFonts w:ascii="Arial" w:hAnsi="Arial" w:cs="Arial"/>
        </w:rPr>
        <w:t xml:space="preserve"> </w:t>
      </w:r>
      <w:r w:rsidRPr="00E57C03">
        <w:rPr>
          <w:rFonts w:ascii="Arial" w:hAnsi="Arial" w:cs="Arial"/>
        </w:rPr>
        <w:t xml:space="preserve">   </w:t>
      </w:r>
    </w:p>
    <w:p w:rsidR="00E57C03" w:rsidRPr="001D680A" w:rsidRDefault="00E57C03" w:rsidP="00E57C0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Beata Korczewska – dyrektor PCPR w Wieluniu </w:t>
      </w:r>
      <w:r w:rsidR="00A50D98">
        <w:rPr>
          <w:rFonts w:ascii="Arial" w:hAnsi="Arial" w:cs="Arial"/>
        </w:rPr>
        <w:t xml:space="preserve">wyjaśniła, że jeśli chodzi o wynagrodzenie to jest określona stawka </w:t>
      </w:r>
      <w:r w:rsidR="006B4942">
        <w:rPr>
          <w:rFonts w:ascii="Arial" w:hAnsi="Arial" w:cs="Arial"/>
        </w:rPr>
        <w:t xml:space="preserve">w przepisach 40zł/h brutto. Czas pracy jest rozliczany od godzin wykonanej pracy, osoba nie musi być u jednej rodziny – może mieć 3 rodziny pod opieką i trzeba będzie ustalać harmonogram pracy. Kwestia też jest tego </w:t>
      </w:r>
      <w:r w:rsidR="00346271">
        <w:rPr>
          <w:rFonts w:ascii="Arial" w:hAnsi="Arial" w:cs="Arial"/>
        </w:rPr>
        <w:t xml:space="preserve">typu </w:t>
      </w:r>
      <w:r w:rsidR="006B4942">
        <w:rPr>
          <w:rFonts w:ascii="Arial" w:hAnsi="Arial" w:cs="Arial"/>
        </w:rPr>
        <w:t xml:space="preserve">jakie to będą osoby, wiec wymaga to szczegółowej analizy </w:t>
      </w:r>
      <w:r w:rsidR="00C8244C">
        <w:rPr>
          <w:rFonts w:ascii="Arial" w:hAnsi="Arial" w:cs="Arial"/>
        </w:rPr>
        <w:br/>
      </w:r>
      <w:r w:rsidR="006B4942">
        <w:rPr>
          <w:rFonts w:ascii="Arial" w:hAnsi="Arial" w:cs="Arial"/>
        </w:rPr>
        <w:t>na bieżąco</w:t>
      </w:r>
      <w:r w:rsidR="00346271">
        <w:rPr>
          <w:rFonts w:ascii="Arial" w:hAnsi="Arial" w:cs="Arial"/>
        </w:rPr>
        <w:t>. J</w:t>
      </w:r>
      <w:r w:rsidR="00C8244C">
        <w:rPr>
          <w:rFonts w:ascii="Arial" w:hAnsi="Arial" w:cs="Arial"/>
        </w:rPr>
        <w:t>ak już będą kon</w:t>
      </w:r>
      <w:r w:rsidR="00346271">
        <w:rPr>
          <w:rFonts w:ascii="Arial" w:hAnsi="Arial" w:cs="Arial"/>
        </w:rPr>
        <w:t>kretne przypadki,</w:t>
      </w:r>
      <w:r w:rsidR="00C8244C">
        <w:rPr>
          <w:rFonts w:ascii="Arial" w:hAnsi="Arial" w:cs="Arial"/>
        </w:rPr>
        <w:t xml:space="preserve"> to wtedy trzeba będzie z tą osobą ustalić co jest w stanie zrobić w tym zakresie godzinowym. Jest taka możliwość </w:t>
      </w:r>
      <w:r w:rsidR="00C8244C">
        <w:rPr>
          <w:rFonts w:ascii="Arial" w:hAnsi="Arial" w:cs="Arial"/>
        </w:rPr>
        <w:br/>
      </w:r>
      <w:r w:rsidR="00C8244C">
        <w:rPr>
          <w:rFonts w:ascii="Arial" w:hAnsi="Arial" w:cs="Arial"/>
        </w:rPr>
        <w:lastRenderedPageBreak/>
        <w:t>i z tego, co wie to miasto Wieluń tak robi, że zawiera współpracę z PCK</w:t>
      </w:r>
      <w:r w:rsidR="00B33F59">
        <w:rPr>
          <w:rFonts w:ascii="Arial" w:hAnsi="Arial" w:cs="Arial"/>
        </w:rPr>
        <w:t>-em</w:t>
      </w:r>
      <w:r w:rsidR="00C8244C">
        <w:rPr>
          <w:rFonts w:ascii="Arial" w:hAnsi="Arial" w:cs="Arial"/>
        </w:rPr>
        <w:t>, gdzie PCK ma bazę opiekunów. Nie są wymagane duże kwalifikacje, bo ta osoba ma być osobą wspierającą,</w:t>
      </w:r>
      <w:r w:rsidR="00346271">
        <w:rPr>
          <w:rFonts w:ascii="Arial" w:hAnsi="Arial" w:cs="Arial"/>
        </w:rPr>
        <w:t xml:space="preserve"> więc wystarczy, że ma szkołę. </w:t>
      </w:r>
      <w:r w:rsidR="00C8244C">
        <w:rPr>
          <w:rFonts w:ascii="Arial" w:hAnsi="Arial" w:cs="Arial"/>
        </w:rPr>
        <w:t>Dodał</w:t>
      </w:r>
      <w:r w:rsidR="00346271">
        <w:rPr>
          <w:rFonts w:ascii="Arial" w:hAnsi="Arial" w:cs="Arial"/>
        </w:rPr>
        <w:t>a</w:t>
      </w:r>
      <w:r w:rsidR="00C8244C">
        <w:rPr>
          <w:rFonts w:ascii="Arial" w:hAnsi="Arial" w:cs="Arial"/>
        </w:rPr>
        <w:t>, że w Wieluniu funkcjonuje szkoła op</w:t>
      </w:r>
      <w:r w:rsidR="00346271">
        <w:rPr>
          <w:rFonts w:ascii="Arial" w:hAnsi="Arial" w:cs="Arial"/>
        </w:rPr>
        <w:t xml:space="preserve">iekunów osób niepełnosprawnych. </w:t>
      </w:r>
      <w:r w:rsidR="00C8244C">
        <w:rPr>
          <w:rFonts w:ascii="Arial" w:hAnsi="Arial" w:cs="Arial"/>
        </w:rPr>
        <w:t>Przy asystencie osobistym osób niepełnosprawnych kwalifikacje są podobne, natomiast tu jest jeszcze jedno wyjście, a mianowicie osoba z niepełnosprawnością może wskazać kogoś, kogo chciałaby, aby był jej asystentem osobistym i wtedy nie są wymagane żadne kwalifika</w:t>
      </w:r>
      <w:r w:rsidR="00B33F59">
        <w:rPr>
          <w:rFonts w:ascii="Arial" w:hAnsi="Arial" w:cs="Arial"/>
        </w:rPr>
        <w:t>c</w:t>
      </w:r>
      <w:r w:rsidR="00C8244C">
        <w:rPr>
          <w:rFonts w:ascii="Arial" w:hAnsi="Arial" w:cs="Arial"/>
        </w:rPr>
        <w:t xml:space="preserve">je </w:t>
      </w:r>
      <w:r w:rsidR="00B33F59">
        <w:rPr>
          <w:rFonts w:ascii="Arial" w:hAnsi="Arial" w:cs="Arial"/>
        </w:rPr>
        <w:br/>
      </w:r>
      <w:r w:rsidR="00C8244C">
        <w:rPr>
          <w:rFonts w:ascii="Arial" w:hAnsi="Arial" w:cs="Arial"/>
        </w:rPr>
        <w:t xml:space="preserve">– nie może to być najbliższa rodzina.  </w:t>
      </w:r>
    </w:p>
    <w:p w:rsidR="00B33F59" w:rsidRPr="00E57C03" w:rsidRDefault="00B33F59" w:rsidP="00B33F59">
      <w:pPr>
        <w:pStyle w:val="NormalnyWeb"/>
        <w:spacing w:before="0" w:beforeAutospacing="0" w:after="0" w:afterAutospacing="0" w:line="360" w:lineRule="auto"/>
        <w:ind w:right="-1" w:firstLine="708"/>
        <w:jc w:val="both"/>
        <w:rPr>
          <w:rFonts w:ascii="Arial" w:hAnsi="Arial" w:cs="Arial"/>
        </w:rPr>
      </w:pPr>
      <w:r w:rsidRPr="00E57C03">
        <w:rPr>
          <w:rFonts w:ascii="Arial" w:hAnsi="Arial" w:cs="Arial"/>
          <w:b/>
        </w:rPr>
        <w:t>Pan Marek Kieler – przewodniczący Zarządu Powiatu</w:t>
      </w:r>
      <w:r>
        <w:rPr>
          <w:rFonts w:ascii="Arial" w:hAnsi="Arial" w:cs="Arial"/>
          <w:b/>
        </w:rPr>
        <w:t xml:space="preserve"> </w:t>
      </w:r>
      <w:r w:rsidRPr="00E57C03">
        <w:rPr>
          <w:rFonts w:ascii="Arial" w:hAnsi="Arial" w:cs="Arial"/>
        </w:rPr>
        <w:t>zapytał</w:t>
      </w:r>
      <w:r>
        <w:rPr>
          <w:rFonts w:ascii="Arial" w:hAnsi="Arial" w:cs="Arial"/>
        </w:rPr>
        <w:t xml:space="preserve"> </w:t>
      </w:r>
      <w:r>
        <w:rPr>
          <w:rFonts w:ascii="Arial" w:hAnsi="Arial" w:cs="Arial"/>
        </w:rPr>
        <w:br/>
        <w:t>o zaświadczenie o niekaralności.</w:t>
      </w:r>
    </w:p>
    <w:p w:rsidR="00C43137" w:rsidRDefault="00B33F59" w:rsidP="00B33F59">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Beata Korczewska – dyrektor PCPR w Wieluniu </w:t>
      </w:r>
      <w:r w:rsidRPr="00B33F59">
        <w:rPr>
          <w:rFonts w:ascii="Arial" w:hAnsi="Arial" w:cs="Arial"/>
        </w:rPr>
        <w:t xml:space="preserve">poinformowała, </w:t>
      </w:r>
      <w:r>
        <w:rPr>
          <w:rFonts w:ascii="Arial" w:hAnsi="Arial" w:cs="Arial"/>
        </w:rPr>
        <w:br/>
      </w:r>
      <w:r w:rsidRPr="00B33F59">
        <w:rPr>
          <w:rFonts w:ascii="Arial" w:hAnsi="Arial" w:cs="Arial"/>
        </w:rPr>
        <w:t>że w przypadku dzieci są wymagane zaświadczenia o niekaralności</w:t>
      </w:r>
      <w:r>
        <w:rPr>
          <w:rFonts w:ascii="Arial" w:hAnsi="Arial" w:cs="Arial"/>
          <w:b/>
        </w:rPr>
        <w:t xml:space="preserve"> </w:t>
      </w:r>
      <w:r w:rsidR="00346271">
        <w:rPr>
          <w:rFonts w:ascii="Arial" w:hAnsi="Arial" w:cs="Arial"/>
        </w:rPr>
        <w:t>i musi być poświadczenie</w:t>
      </w:r>
      <w:r w:rsidRPr="00B33F59">
        <w:rPr>
          <w:rFonts w:ascii="Arial" w:hAnsi="Arial" w:cs="Arial"/>
        </w:rPr>
        <w:t xml:space="preserve"> </w:t>
      </w:r>
      <w:r w:rsidR="00346271">
        <w:rPr>
          <w:rFonts w:ascii="Arial" w:hAnsi="Arial" w:cs="Arial"/>
        </w:rPr>
        <w:t xml:space="preserve">o </w:t>
      </w:r>
      <w:r w:rsidRPr="00B33F59">
        <w:rPr>
          <w:rFonts w:ascii="Arial" w:hAnsi="Arial" w:cs="Arial"/>
        </w:rPr>
        <w:t>taki</w:t>
      </w:r>
      <w:r w:rsidR="00346271">
        <w:rPr>
          <w:rFonts w:ascii="Arial" w:hAnsi="Arial" w:cs="Arial"/>
        </w:rPr>
        <w:t>m</w:t>
      </w:r>
      <w:r w:rsidRPr="00B33F59">
        <w:rPr>
          <w:rFonts w:ascii="Arial" w:hAnsi="Arial" w:cs="Arial"/>
        </w:rPr>
        <w:t xml:space="preserve"> program</w:t>
      </w:r>
      <w:r w:rsidR="00346271">
        <w:rPr>
          <w:rFonts w:ascii="Arial" w:hAnsi="Arial" w:cs="Arial"/>
        </w:rPr>
        <w:t>ie</w:t>
      </w:r>
      <w:r w:rsidRPr="00B33F59">
        <w:rPr>
          <w:rFonts w:ascii="Arial" w:hAnsi="Arial" w:cs="Arial"/>
        </w:rPr>
        <w:t xml:space="preserve"> o nadużyciach seksualnych</w:t>
      </w:r>
      <w:r w:rsidR="00346271">
        <w:rPr>
          <w:rFonts w:ascii="Arial" w:hAnsi="Arial" w:cs="Arial"/>
        </w:rPr>
        <w:t xml:space="preserve">. W </w:t>
      </w:r>
      <w:r>
        <w:rPr>
          <w:rFonts w:ascii="Arial" w:hAnsi="Arial" w:cs="Arial"/>
        </w:rPr>
        <w:t xml:space="preserve">przypadku osób dorosłych nie ma takich wymagań, natomiast na pewno nie są wymagane wysokie, specjalistyczne kwalifikacje dlatego, że te osoby nie będą świadczyć jak gdyby stricte specjalistycznej opieki. Mają tylko i </w:t>
      </w:r>
      <w:r w:rsidR="00346271">
        <w:rPr>
          <w:rFonts w:ascii="Arial" w:hAnsi="Arial" w:cs="Arial"/>
        </w:rPr>
        <w:t xml:space="preserve">wyłącznie wspierać tą rodzinę, </w:t>
      </w:r>
      <w:r>
        <w:rPr>
          <w:rFonts w:ascii="Arial" w:hAnsi="Arial" w:cs="Arial"/>
        </w:rPr>
        <w:t xml:space="preserve">czy osobę </w:t>
      </w:r>
      <w:r w:rsidR="00346271">
        <w:rPr>
          <w:rFonts w:ascii="Arial" w:hAnsi="Arial" w:cs="Arial"/>
        </w:rPr>
        <w:br/>
      </w:r>
      <w:r>
        <w:rPr>
          <w:rFonts w:ascii="Arial" w:hAnsi="Arial" w:cs="Arial"/>
        </w:rPr>
        <w:t>w poszczególnych czynnościach. Nie będą robić żadnych zabiegów medycznych, mają pomóc i pójść z nimi do lekarza.</w:t>
      </w:r>
      <w:r w:rsidR="00C43137">
        <w:rPr>
          <w:rFonts w:ascii="Arial" w:hAnsi="Arial" w:cs="Arial"/>
        </w:rPr>
        <w:t xml:space="preserve"> </w:t>
      </w:r>
      <w:r w:rsidR="001F686F">
        <w:rPr>
          <w:rFonts w:ascii="Arial" w:hAnsi="Arial" w:cs="Arial"/>
        </w:rPr>
        <w:tab/>
      </w:r>
      <w:r w:rsidR="001F686F">
        <w:rPr>
          <w:rFonts w:ascii="Arial" w:hAnsi="Arial" w:cs="Arial"/>
        </w:rPr>
        <w:tab/>
      </w:r>
      <w:r w:rsidR="001F686F">
        <w:rPr>
          <w:rFonts w:ascii="Arial" w:hAnsi="Arial" w:cs="Arial"/>
        </w:rPr>
        <w:tab/>
      </w:r>
      <w:r w:rsidR="001F686F">
        <w:rPr>
          <w:rFonts w:ascii="Arial" w:hAnsi="Arial" w:cs="Arial"/>
        </w:rPr>
        <w:tab/>
      </w:r>
      <w:r w:rsidR="00346271">
        <w:rPr>
          <w:rFonts w:ascii="Arial" w:hAnsi="Arial" w:cs="Arial"/>
        </w:rPr>
        <w:tab/>
      </w:r>
      <w:r w:rsidR="00346271">
        <w:rPr>
          <w:rFonts w:ascii="Arial" w:hAnsi="Arial" w:cs="Arial"/>
        </w:rPr>
        <w:tab/>
      </w:r>
      <w:r w:rsidR="00346271">
        <w:rPr>
          <w:rFonts w:ascii="Arial" w:hAnsi="Arial" w:cs="Arial"/>
        </w:rPr>
        <w:tab/>
      </w:r>
      <w:r w:rsidR="00346271">
        <w:rPr>
          <w:rFonts w:ascii="Arial" w:hAnsi="Arial" w:cs="Arial"/>
        </w:rPr>
        <w:tab/>
      </w:r>
      <w:r w:rsidRPr="00B33F59">
        <w:rPr>
          <w:rFonts w:ascii="Arial" w:hAnsi="Arial" w:cs="Arial"/>
          <w:b/>
        </w:rPr>
        <w:t>Pan Łukasz Dybka – członek Zarządu</w:t>
      </w:r>
      <w:r>
        <w:rPr>
          <w:rFonts w:ascii="Arial" w:hAnsi="Arial" w:cs="Arial"/>
        </w:rPr>
        <w:t xml:space="preserve"> dodał, że mają być po prostu.</w:t>
      </w:r>
    </w:p>
    <w:p w:rsidR="001F686F" w:rsidRDefault="001F686F" w:rsidP="001F686F">
      <w:pPr>
        <w:pStyle w:val="NormalnyWeb"/>
        <w:spacing w:before="0" w:beforeAutospacing="0" w:after="0" w:afterAutospacing="0" w:line="360" w:lineRule="auto"/>
        <w:ind w:right="-1" w:firstLine="708"/>
        <w:jc w:val="both"/>
        <w:rPr>
          <w:rFonts w:ascii="Arial" w:hAnsi="Arial" w:cs="Arial"/>
        </w:rPr>
      </w:pPr>
      <w:r w:rsidRPr="001F686F">
        <w:rPr>
          <w:rFonts w:ascii="Arial" w:hAnsi="Arial" w:cs="Arial"/>
          <w:b/>
        </w:rPr>
        <w:t xml:space="preserve">Pani Beata Korczewska </w:t>
      </w:r>
      <w:r>
        <w:rPr>
          <w:rFonts w:ascii="Arial" w:hAnsi="Arial" w:cs="Arial"/>
          <w:b/>
        </w:rPr>
        <w:t>-</w:t>
      </w:r>
      <w:r w:rsidRPr="001F686F">
        <w:rPr>
          <w:rFonts w:ascii="Arial" w:hAnsi="Arial" w:cs="Arial"/>
          <w:b/>
        </w:rPr>
        <w:t xml:space="preserve"> dyrektor PCPR w Wieluniu</w:t>
      </w:r>
      <w:r>
        <w:rPr>
          <w:rFonts w:ascii="Arial" w:hAnsi="Arial" w:cs="Arial"/>
        </w:rPr>
        <w:t xml:space="preserve"> potwierdziła, że mają być. Są określone zakresy godzinowe roczne, więc w żadnym przypadku nie ma pełnego etatu dla jednej osoby. Dodała, że jak liczyły to będą maksymalnie 4h </w:t>
      </w:r>
      <w:r>
        <w:rPr>
          <w:rFonts w:ascii="Arial" w:hAnsi="Arial" w:cs="Arial"/>
        </w:rPr>
        <w:br/>
        <w:t xml:space="preserve">w ciągu dnia, więc jedna osoba mogłaby mieć 2 rodziny, ale jeśli podjęliby współpracę np. z PCK-em, na ten moment nie zna zasad, dzisiaj jest umówiona </w:t>
      </w:r>
      <w:r>
        <w:rPr>
          <w:rFonts w:ascii="Arial" w:hAnsi="Arial" w:cs="Arial"/>
        </w:rPr>
        <w:br/>
        <w:t xml:space="preserve">z panią kierownik, żeby praktycznie porozmawiać jak to wygląda. </w:t>
      </w:r>
    </w:p>
    <w:p w:rsidR="00B33F59" w:rsidRPr="001F686F" w:rsidRDefault="001F686F" w:rsidP="00B33F59">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Pr="001F686F">
        <w:rPr>
          <w:rFonts w:ascii="Arial" w:hAnsi="Arial" w:cs="Arial"/>
        </w:rPr>
        <w:t>udzielił głosu radnemu Dybce.</w:t>
      </w:r>
    </w:p>
    <w:p w:rsidR="001F686F" w:rsidRPr="002A3D75" w:rsidRDefault="001F686F" w:rsidP="00B33F59">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Łukasz Dybka – członek Zarządu </w:t>
      </w:r>
      <w:r w:rsidR="002A3D75" w:rsidRPr="002A3D75">
        <w:rPr>
          <w:rFonts w:ascii="Arial" w:hAnsi="Arial" w:cs="Arial"/>
        </w:rPr>
        <w:t>powiedział, że według niego ten program jest bardzo dobrym programem i spełni oczekiwania wielu osób niepełnosprawnych jak i ich rodzin, bo wiemy, że</w:t>
      </w:r>
      <w:r w:rsidR="002A3D75">
        <w:rPr>
          <w:rFonts w:ascii="Arial" w:hAnsi="Arial" w:cs="Arial"/>
          <w:b/>
        </w:rPr>
        <w:t xml:space="preserve"> </w:t>
      </w:r>
      <w:r w:rsidR="002A3D75" w:rsidRPr="002A3D75">
        <w:rPr>
          <w:rFonts w:ascii="Arial" w:hAnsi="Arial" w:cs="Arial"/>
        </w:rPr>
        <w:t xml:space="preserve">różne są niepełnosprawności. Szczególnie przy dzieciach rodzice muszą naprawdę dużo czasu poświęcać </w:t>
      </w:r>
      <w:r w:rsidR="002A3D75">
        <w:rPr>
          <w:rFonts w:ascii="Arial" w:hAnsi="Arial" w:cs="Arial"/>
        </w:rPr>
        <w:br/>
      </w:r>
      <w:r w:rsidR="002A3D75" w:rsidRPr="002A3D75">
        <w:rPr>
          <w:rFonts w:ascii="Arial" w:hAnsi="Arial" w:cs="Arial"/>
        </w:rPr>
        <w:t>i czasem dochodzi do takich sytuacji, że ci rodzice, czy opiekunowie nie potrafią opuścić tego dziecka</w:t>
      </w:r>
      <w:r w:rsidR="00763153">
        <w:rPr>
          <w:rFonts w:ascii="Arial" w:hAnsi="Arial" w:cs="Arial"/>
        </w:rPr>
        <w:t>, zawsze ktoś przy dziecku, czy pr</w:t>
      </w:r>
      <w:r w:rsidR="00346271">
        <w:rPr>
          <w:rFonts w:ascii="Arial" w:hAnsi="Arial" w:cs="Arial"/>
        </w:rPr>
        <w:t>zy osobie niepełnosprawnej musi</w:t>
      </w:r>
      <w:r w:rsidR="00763153">
        <w:rPr>
          <w:rFonts w:ascii="Arial" w:hAnsi="Arial" w:cs="Arial"/>
        </w:rPr>
        <w:t xml:space="preserve"> być i proszą sąsiadów, a ten program daje możliwość, że będą to osoby jakby </w:t>
      </w:r>
      <w:r w:rsidR="00763153">
        <w:rPr>
          <w:rFonts w:ascii="Arial" w:hAnsi="Arial" w:cs="Arial"/>
        </w:rPr>
        <w:lastRenderedPageBreak/>
        <w:t xml:space="preserve">zatrudnione i będzie im się to należało odgórnie to wytchnienie, czy wyjście </w:t>
      </w:r>
      <w:r w:rsidR="00763153">
        <w:rPr>
          <w:rFonts w:ascii="Arial" w:hAnsi="Arial" w:cs="Arial"/>
        </w:rPr>
        <w:br/>
        <w:t>i zaczerpn</w:t>
      </w:r>
      <w:r w:rsidR="00346271">
        <w:rPr>
          <w:rFonts w:ascii="Arial" w:hAnsi="Arial" w:cs="Arial"/>
        </w:rPr>
        <w:t>ięcie „świeżego powietrza”. M</w:t>
      </w:r>
      <w:r w:rsidR="00763153">
        <w:rPr>
          <w:rFonts w:ascii="Arial" w:hAnsi="Arial" w:cs="Arial"/>
        </w:rPr>
        <w:t>yśli, że ten program jest naprawdę</w:t>
      </w:r>
      <w:r w:rsidR="00C70E90">
        <w:rPr>
          <w:rFonts w:ascii="Arial" w:hAnsi="Arial" w:cs="Arial"/>
        </w:rPr>
        <w:t xml:space="preserve"> bardzo potrzebny i całym sercem będzie głosował „za”, aby jak najszybciej został wdrożony. </w:t>
      </w:r>
    </w:p>
    <w:p w:rsidR="00F219F0" w:rsidRPr="00C70E90" w:rsidRDefault="00C70E90" w:rsidP="00B22F78">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Pr="00C70E90">
        <w:rPr>
          <w:rFonts w:ascii="Arial" w:hAnsi="Arial" w:cs="Arial"/>
        </w:rPr>
        <w:t xml:space="preserve">udzielił głosu panu skarbnikowi. </w:t>
      </w:r>
    </w:p>
    <w:p w:rsidR="00C70E90" w:rsidRPr="00C70E90" w:rsidRDefault="00C70E90" w:rsidP="00B22F7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Przemysław Krężel – skarbnik powiatu </w:t>
      </w:r>
      <w:r w:rsidRPr="00C70E90">
        <w:rPr>
          <w:rFonts w:ascii="Arial" w:hAnsi="Arial" w:cs="Arial"/>
        </w:rPr>
        <w:t xml:space="preserve">zapytał, czy to jest program skierowany do powiatów. </w:t>
      </w:r>
    </w:p>
    <w:p w:rsidR="00F219F0" w:rsidRPr="00C70E90" w:rsidRDefault="00C70E90" w:rsidP="00B22F7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Beata Korczewska – dyrektor PCPR w Wieluniu </w:t>
      </w:r>
      <w:r w:rsidRPr="00C70E90">
        <w:rPr>
          <w:rFonts w:ascii="Arial" w:hAnsi="Arial" w:cs="Arial"/>
        </w:rPr>
        <w:t xml:space="preserve">odpowiedziała, </w:t>
      </w:r>
      <w:r>
        <w:rPr>
          <w:rFonts w:ascii="Arial" w:hAnsi="Arial" w:cs="Arial"/>
        </w:rPr>
        <w:br/>
      </w:r>
      <w:r w:rsidRPr="00C70E90">
        <w:rPr>
          <w:rFonts w:ascii="Arial" w:hAnsi="Arial" w:cs="Arial"/>
        </w:rPr>
        <w:t xml:space="preserve">że do gmin i do powiatów. </w:t>
      </w:r>
    </w:p>
    <w:p w:rsidR="00C70E90" w:rsidRPr="00C70E90" w:rsidRDefault="00C70E90" w:rsidP="00C70E90">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Przemysław Krężel – skarbnik powiatu </w:t>
      </w:r>
      <w:r>
        <w:rPr>
          <w:rFonts w:ascii="Arial" w:hAnsi="Arial" w:cs="Arial"/>
        </w:rPr>
        <w:t>pytanie jest takie, dlaczego same ośrodki pomocy społecznej nie występują i nie realizują tego programu tylko powiat? Czy to będzie w formie dotacji jak rozumie dla powiatu i kto będzie realizował? Kto ponosi odpowiedzialność za z</w:t>
      </w:r>
      <w:r w:rsidR="00B9415E">
        <w:rPr>
          <w:rFonts w:ascii="Arial" w:hAnsi="Arial" w:cs="Arial"/>
        </w:rPr>
        <w:t xml:space="preserve">atrudnienie odpowiedniej osoby </w:t>
      </w:r>
      <w:r>
        <w:rPr>
          <w:rFonts w:ascii="Arial" w:hAnsi="Arial" w:cs="Arial"/>
        </w:rPr>
        <w:t>do tego programu?</w:t>
      </w:r>
    </w:p>
    <w:p w:rsidR="00F219F0" w:rsidRPr="00C70E90" w:rsidRDefault="00C70E90" w:rsidP="00C70E90">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Beata Korczewska – dyrektor PCPR w Wieluniu </w:t>
      </w:r>
      <w:r w:rsidRPr="00C70E90">
        <w:rPr>
          <w:rFonts w:ascii="Arial" w:hAnsi="Arial" w:cs="Arial"/>
        </w:rPr>
        <w:t>wyjaśniła, że w formie dotacji, realizował będzie PCPR.</w:t>
      </w:r>
      <w:r>
        <w:rPr>
          <w:rFonts w:ascii="Arial" w:hAnsi="Arial" w:cs="Arial"/>
        </w:rPr>
        <w:t xml:space="preserve"> Przekazała, że dlatego mówiła o współpracy </w:t>
      </w:r>
      <w:r w:rsidR="00D504E2">
        <w:rPr>
          <w:rFonts w:ascii="Arial" w:hAnsi="Arial" w:cs="Arial"/>
        </w:rPr>
        <w:br/>
      </w:r>
      <w:r>
        <w:rPr>
          <w:rFonts w:ascii="Arial" w:hAnsi="Arial" w:cs="Arial"/>
        </w:rPr>
        <w:t xml:space="preserve">z PCK-em, bo tam są osoby wykwalifikowane, są sprawdzone. Dodała, że jeślibyśmy zatrudniali jako jednostka powiatu to ponoszą odpowiedzialność. </w:t>
      </w:r>
      <w:r w:rsidR="00D504E2">
        <w:rPr>
          <w:rFonts w:ascii="Arial" w:hAnsi="Arial" w:cs="Arial"/>
        </w:rPr>
        <w:t>Jedyny koszt, który musi ponieść powiat</w:t>
      </w:r>
      <w:r w:rsidR="00A16224">
        <w:rPr>
          <w:rFonts w:ascii="Arial" w:hAnsi="Arial" w:cs="Arial"/>
        </w:rPr>
        <w:t>,</w:t>
      </w:r>
      <w:r w:rsidR="00D504E2">
        <w:rPr>
          <w:rFonts w:ascii="Arial" w:hAnsi="Arial" w:cs="Arial"/>
        </w:rPr>
        <w:t xml:space="preserve"> to jest ubezpieczenie od odpowiedzialności cywilnej. </w:t>
      </w:r>
    </w:p>
    <w:p w:rsidR="00F219F0" w:rsidRDefault="00D504E2" w:rsidP="00B22F7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Przemysław Krężel – skarbnik powiatu </w:t>
      </w:r>
      <w:r w:rsidRPr="00D504E2">
        <w:rPr>
          <w:rFonts w:ascii="Arial" w:hAnsi="Arial" w:cs="Arial"/>
        </w:rPr>
        <w:t xml:space="preserve">powiedział, czyli ubezpieczenie w firmie ubezpieczeniowej. </w:t>
      </w:r>
      <w:r>
        <w:rPr>
          <w:rFonts w:ascii="Arial" w:hAnsi="Arial" w:cs="Arial"/>
        </w:rPr>
        <w:t>To jest coś</w:t>
      </w:r>
      <w:r w:rsidR="008A473B">
        <w:rPr>
          <w:rFonts w:ascii="Arial" w:hAnsi="Arial" w:cs="Arial"/>
        </w:rPr>
        <w:t xml:space="preserve"> </w:t>
      </w:r>
      <w:r w:rsidR="00A16224">
        <w:rPr>
          <w:rFonts w:ascii="Arial" w:hAnsi="Arial" w:cs="Arial"/>
        </w:rPr>
        <w:t>podobnego</w:t>
      </w:r>
      <w:r w:rsidR="008A473B">
        <w:rPr>
          <w:rFonts w:ascii="Arial" w:hAnsi="Arial" w:cs="Arial"/>
        </w:rPr>
        <w:t xml:space="preserve"> do</w:t>
      </w:r>
      <w:r>
        <w:rPr>
          <w:rFonts w:ascii="Arial" w:hAnsi="Arial" w:cs="Arial"/>
        </w:rPr>
        <w:t xml:space="preserve"> pracowników z tzw. pracy społeczno-użytecznej</w:t>
      </w:r>
      <w:r w:rsidR="00A16224">
        <w:rPr>
          <w:rFonts w:ascii="Arial" w:hAnsi="Arial" w:cs="Arial"/>
        </w:rPr>
        <w:t>,</w:t>
      </w:r>
      <w:r>
        <w:rPr>
          <w:rFonts w:ascii="Arial" w:hAnsi="Arial" w:cs="Arial"/>
        </w:rPr>
        <w:t xml:space="preserve"> dlatego zapytał czemu to nie jest realizowane przez gminy.  </w:t>
      </w:r>
    </w:p>
    <w:p w:rsidR="008A473B" w:rsidRDefault="00D504E2" w:rsidP="00B22F7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Beata Korczewska – dyrektor PCPR w Wieluniu </w:t>
      </w:r>
      <w:r w:rsidRPr="00D504E2">
        <w:rPr>
          <w:rFonts w:ascii="Arial" w:hAnsi="Arial" w:cs="Arial"/>
        </w:rPr>
        <w:t xml:space="preserve">potwierdziła dodając, że gminy mogą realizować, ale dlaczego </w:t>
      </w:r>
      <w:r w:rsidR="00E33BD3">
        <w:rPr>
          <w:rFonts w:ascii="Arial" w:hAnsi="Arial" w:cs="Arial"/>
        </w:rPr>
        <w:t>nie występują</w:t>
      </w:r>
      <w:r w:rsidRPr="00D504E2">
        <w:rPr>
          <w:rFonts w:ascii="Arial" w:hAnsi="Arial" w:cs="Arial"/>
        </w:rPr>
        <w:t xml:space="preserve"> to trudno jest </w:t>
      </w:r>
      <w:r w:rsidR="00BF279A">
        <w:rPr>
          <w:rFonts w:ascii="Arial" w:hAnsi="Arial" w:cs="Arial"/>
        </w:rPr>
        <w:br/>
      </w:r>
      <w:r w:rsidRPr="00D504E2">
        <w:rPr>
          <w:rFonts w:ascii="Arial" w:hAnsi="Arial" w:cs="Arial"/>
        </w:rPr>
        <w:t>jej odpowiedzieć.</w:t>
      </w:r>
      <w:r w:rsidR="00E33BD3">
        <w:rPr>
          <w:rFonts w:ascii="Arial" w:hAnsi="Arial" w:cs="Arial"/>
        </w:rPr>
        <w:t xml:space="preserve"> </w:t>
      </w:r>
      <w:r w:rsidR="00BF279A">
        <w:rPr>
          <w:rFonts w:ascii="Arial" w:hAnsi="Arial" w:cs="Arial"/>
        </w:rPr>
        <w:t xml:space="preserve">Myśli, że jest to kwestia chęci przystąpienia i pewnie też kadry jaką zatrudniają i potrzeb, bo </w:t>
      </w:r>
      <w:r w:rsidR="008A473B">
        <w:rPr>
          <w:rFonts w:ascii="Arial" w:hAnsi="Arial" w:cs="Arial"/>
        </w:rPr>
        <w:t xml:space="preserve">np. </w:t>
      </w:r>
      <w:r w:rsidR="00BF279A">
        <w:rPr>
          <w:rFonts w:ascii="Arial" w:hAnsi="Arial" w:cs="Arial"/>
        </w:rPr>
        <w:t>na terenie gminy</w:t>
      </w:r>
      <w:r w:rsidR="008A473B">
        <w:rPr>
          <w:rFonts w:ascii="Arial" w:hAnsi="Arial" w:cs="Arial"/>
        </w:rPr>
        <w:t xml:space="preserve"> są 3 osoby potrzebne, realizują usługi opiekuńcze. </w:t>
      </w:r>
    </w:p>
    <w:p w:rsidR="00D504E2" w:rsidRDefault="008A473B" w:rsidP="00B22F78">
      <w:pPr>
        <w:pStyle w:val="NormalnyWeb"/>
        <w:spacing w:before="0" w:beforeAutospacing="0" w:after="0" w:afterAutospacing="0" w:line="360" w:lineRule="auto"/>
        <w:ind w:right="-1" w:firstLine="708"/>
        <w:jc w:val="both"/>
        <w:rPr>
          <w:rFonts w:ascii="Arial" w:hAnsi="Arial" w:cs="Arial"/>
        </w:rPr>
      </w:pPr>
      <w:r w:rsidRPr="008A473B">
        <w:rPr>
          <w:rFonts w:ascii="Arial" w:hAnsi="Arial" w:cs="Arial"/>
          <w:b/>
        </w:rPr>
        <w:t>Pan Przemysław Krężel – skarbnik powiatu</w:t>
      </w:r>
      <w:r>
        <w:rPr>
          <w:rFonts w:ascii="Arial" w:hAnsi="Arial" w:cs="Arial"/>
        </w:rPr>
        <w:t xml:space="preserve"> zapytał, czy z dotacji będzie można finansować pracownika, który będzie się tym zajmował.  </w:t>
      </w:r>
      <w:r w:rsidR="00D504E2" w:rsidRPr="00D504E2">
        <w:rPr>
          <w:rFonts w:ascii="Arial" w:hAnsi="Arial" w:cs="Arial"/>
        </w:rPr>
        <w:t xml:space="preserve"> </w:t>
      </w:r>
    </w:p>
    <w:p w:rsidR="008A473B" w:rsidRDefault="008A473B" w:rsidP="00B22F7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Beata Korczewska – dyrektor PCPR w Wieluniu </w:t>
      </w:r>
      <w:r w:rsidRPr="008A473B">
        <w:rPr>
          <w:rFonts w:ascii="Arial" w:hAnsi="Arial" w:cs="Arial"/>
        </w:rPr>
        <w:t xml:space="preserve">odpowiedziała, </w:t>
      </w:r>
      <w:r>
        <w:rPr>
          <w:rFonts w:ascii="Arial" w:hAnsi="Arial" w:cs="Arial"/>
        </w:rPr>
        <w:br/>
      </w:r>
      <w:r w:rsidRPr="008A473B">
        <w:rPr>
          <w:rFonts w:ascii="Arial" w:hAnsi="Arial" w:cs="Arial"/>
        </w:rPr>
        <w:t>że 2% kosztó</w:t>
      </w:r>
      <w:r w:rsidR="00BE276B">
        <w:rPr>
          <w:rFonts w:ascii="Arial" w:hAnsi="Arial" w:cs="Arial"/>
        </w:rPr>
        <w:t>w zadania jest na</w:t>
      </w:r>
      <w:r w:rsidRPr="008A473B">
        <w:rPr>
          <w:rFonts w:ascii="Arial" w:hAnsi="Arial" w:cs="Arial"/>
        </w:rPr>
        <w:t xml:space="preserve"> obsługę. </w:t>
      </w:r>
      <w:r w:rsidR="00BE276B">
        <w:rPr>
          <w:rFonts w:ascii="Arial" w:hAnsi="Arial" w:cs="Arial"/>
        </w:rPr>
        <w:t xml:space="preserve">Myśli, że zatrudnienie nowego pracownika </w:t>
      </w:r>
      <w:r w:rsidR="00BE276B">
        <w:rPr>
          <w:rFonts w:ascii="Arial" w:hAnsi="Arial" w:cs="Arial"/>
        </w:rPr>
        <w:br/>
        <w:t xml:space="preserve">to byłby problem, dokumentacja jest przy każdym projekcie duża. </w:t>
      </w:r>
    </w:p>
    <w:p w:rsidR="00BE276B" w:rsidRDefault="00BE276B" w:rsidP="00B22F78">
      <w:pPr>
        <w:pStyle w:val="NormalnyWeb"/>
        <w:spacing w:before="0" w:beforeAutospacing="0" w:after="0" w:afterAutospacing="0" w:line="360" w:lineRule="auto"/>
        <w:ind w:right="-1" w:firstLine="708"/>
        <w:jc w:val="both"/>
        <w:rPr>
          <w:rFonts w:ascii="Arial" w:hAnsi="Arial" w:cs="Arial"/>
          <w:b/>
        </w:rPr>
      </w:pPr>
      <w:r w:rsidRPr="008A473B">
        <w:rPr>
          <w:rFonts w:ascii="Arial" w:hAnsi="Arial" w:cs="Arial"/>
          <w:b/>
        </w:rPr>
        <w:t>Pan Przemysław Krężel – skarbnik powiatu</w:t>
      </w:r>
      <w:r>
        <w:rPr>
          <w:rFonts w:ascii="Arial" w:hAnsi="Arial" w:cs="Arial"/>
          <w:b/>
        </w:rPr>
        <w:t xml:space="preserve"> </w:t>
      </w:r>
      <w:r w:rsidRPr="00BE276B">
        <w:rPr>
          <w:rFonts w:ascii="Arial" w:hAnsi="Arial" w:cs="Arial"/>
        </w:rPr>
        <w:t>podkreślił, że daje pod rozwagę dodając, ż</w:t>
      </w:r>
      <w:r>
        <w:rPr>
          <w:rFonts w:ascii="Arial" w:hAnsi="Arial" w:cs="Arial"/>
        </w:rPr>
        <w:t>e program jest dobry</w:t>
      </w:r>
      <w:r w:rsidRPr="00BE276B">
        <w:rPr>
          <w:rFonts w:ascii="Arial" w:hAnsi="Arial" w:cs="Arial"/>
        </w:rPr>
        <w:t>.</w:t>
      </w:r>
      <w:r w:rsidRPr="00BE276B">
        <w:rPr>
          <w:rFonts w:ascii="Arial" w:hAnsi="Arial" w:cs="Arial"/>
          <w:b/>
        </w:rPr>
        <w:t xml:space="preserve"> </w:t>
      </w:r>
    </w:p>
    <w:p w:rsidR="00BE276B" w:rsidRPr="006E25E2" w:rsidRDefault="00BE276B" w:rsidP="00B22F78">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 xml:space="preserve">Pan Marek Kieler – przewodniczący Zarządu Powiatu </w:t>
      </w:r>
      <w:r w:rsidR="006E25E2" w:rsidRPr="006E25E2">
        <w:rPr>
          <w:rFonts w:ascii="Arial" w:hAnsi="Arial" w:cs="Arial"/>
        </w:rPr>
        <w:t xml:space="preserve">z uwagi na brak dalszych pytań, zarządził głosowanie „za” przystąpieniem do realizacji programu. </w:t>
      </w:r>
    </w:p>
    <w:p w:rsidR="008A473B" w:rsidRDefault="008A473B" w:rsidP="00B22F78">
      <w:pPr>
        <w:pStyle w:val="NormalnyWeb"/>
        <w:spacing w:before="0" w:beforeAutospacing="0" w:after="0" w:afterAutospacing="0" w:line="360" w:lineRule="auto"/>
        <w:ind w:right="-1" w:firstLine="708"/>
        <w:jc w:val="both"/>
        <w:rPr>
          <w:rFonts w:ascii="Arial" w:hAnsi="Arial" w:cs="Arial"/>
          <w:b/>
        </w:rPr>
      </w:pPr>
    </w:p>
    <w:p w:rsidR="003619A5" w:rsidRDefault="003619A5" w:rsidP="003619A5">
      <w:pPr>
        <w:pStyle w:val="NormalnyWeb"/>
        <w:spacing w:before="0" w:beforeAutospacing="0" w:after="0" w:afterAutospacing="0" w:line="360" w:lineRule="auto"/>
        <w:ind w:right="-1" w:firstLine="708"/>
        <w:jc w:val="both"/>
        <w:rPr>
          <w:rFonts w:ascii="Arial" w:hAnsi="Arial" w:cs="Arial"/>
          <w:i/>
        </w:rPr>
      </w:pPr>
      <w:r w:rsidRPr="003619A5">
        <w:rPr>
          <w:rFonts w:ascii="Arial" w:hAnsi="Arial" w:cs="Arial"/>
          <w:i/>
        </w:rPr>
        <w:t xml:space="preserve">Zarząd Powiatu w Wieluniu jednogłośnie (przy 5 głosach „za”) pozytywnie rozpatrzył pismo Dyrektora Powiatowego Centrum Pomocy Rodzinie w Wieluniu </w:t>
      </w:r>
      <w:r>
        <w:rPr>
          <w:rFonts w:ascii="Arial" w:hAnsi="Arial" w:cs="Arial"/>
          <w:i/>
        </w:rPr>
        <w:br/>
      </w:r>
      <w:r w:rsidRPr="003619A5">
        <w:rPr>
          <w:rFonts w:ascii="Arial" w:hAnsi="Arial" w:cs="Arial"/>
          <w:i/>
        </w:rPr>
        <w:t xml:space="preserve">w sprawie przystąpienia do realizacji Programów dotyczących wsparcia osób </w:t>
      </w:r>
      <w:r>
        <w:rPr>
          <w:rFonts w:ascii="Arial" w:hAnsi="Arial" w:cs="Arial"/>
          <w:i/>
        </w:rPr>
        <w:br/>
      </w:r>
      <w:r w:rsidRPr="003619A5">
        <w:rPr>
          <w:rFonts w:ascii="Arial" w:hAnsi="Arial" w:cs="Arial"/>
          <w:i/>
        </w:rPr>
        <w:t xml:space="preserve">z niepełnosprawnością i ich opiekunów: „Asystent osobisty osoby niepełnosprawnej” oraz „Opieka </w:t>
      </w:r>
      <w:proofErr w:type="spellStart"/>
      <w:r w:rsidRPr="003619A5">
        <w:rPr>
          <w:rFonts w:ascii="Arial" w:hAnsi="Arial" w:cs="Arial"/>
          <w:i/>
        </w:rPr>
        <w:t>wytchnieniowa</w:t>
      </w:r>
      <w:proofErr w:type="spellEnd"/>
      <w:r w:rsidRPr="003619A5">
        <w:rPr>
          <w:rFonts w:ascii="Arial" w:hAnsi="Arial" w:cs="Arial"/>
          <w:i/>
        </w:rPr>
        <w:t>” (głosowało 5 członków Zarządu).</w:t>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Materiał w ww. sprawie stanowi załącznik do protokołu. </w:t>
      </w:r>
    </w:p>
    <w:p w:rsidR="003619A5" w:rsidRPr="003619A5" w:rsidRDefault="003619A5" w:rsidP="003619A5">
      <w:pPr>
        <w:pStyle w:val="NormalnyWeb"/>
        <w:spacing w:before="0" w:beforeAutospacing="0" w:after="0" w:afterAutospacing="0" w:line="360" w:lineRule="auto"/>
        <w:ind w:right="-1" w:firstLine="708"/>
        <w:jc w:val="both"/>
        <w:rPr>
          <w:rFonts w:ascii="Arial" w:hAnsi="Arial" w:cs="Arial"/>
          <w:i/>
        </w:rPr>
      </w:pPr>
    </w:p>
    <w:p w:rsidR="008A473B" w:rsidRPr="003619A5" w:rsidRDefault="003619A5" w:rsidP="003619A5">
      <w:pPr>
        <w:pStyle w:val="Nagwek1"/>
        <w:numPr>
          <w:ilvl w:val="0"/>
          <w:numId w:val="0"/>
        </w:numPr>
        <w:spacing w:before="0" w:line="360" w:lineRule="auto"/>
        <w:ind w:left="3540" w:firstLine="708"/>
        <w:jc w:val="both"/>
        <w:rPr>
          <w:rFonts w:ascii="Arial" w:hAnsi="Arial" w:cs="Arial"/>
          <w:b/>
          <w:color w:val="auto"/>
          <w:sz w:val="24"/>
          <w:szCs w:val="24"/>
        </w:rPr>
      </w:pPr>
      <w:r w:rsidRPr="003619A5">
        <w:rPr>
          <w:rFonts w:ascii="Arial" w:hAnsi="Arial" w:cs="Arial"/>
          <w:b/>
          <w:color w:val="auto"/>
          <w:sz w:val="24"/>
          <w:szCs w:val="24"/>
        </w:rPr>
        <w:t>Pkt 7</w:t>
      </w:r>
    </w:p>
    <w:p w:rsidR="003619A5" w:rsidRPr="003619A5" w:rsidRDefault="003619A5" w:rsidP="003619A5">
      <w:pPr>
        <w:pStyle w:val="Nagwek1"/>
        <w:numPr>
          <w:ilvl w:val="0"/>
          <w:numId w:val="0"/>
        </w:numPr>
        <w:spacing w:before="0" w:line="360" w:lineRule="auto"/>
        <w:jc w:val="both"/>
        <w:rPr>
          <w:rFonts w:ascii="Arial" w:hAnsi="Arial" w:cs="Arial"/>
          <w:b/>
          <w:color w:val="auto"/>
          <w:sz w:val="24"/>
          <w:szCs w:val="24"/>
          <w:lang w:eastAsia="pl-PL"/>
        </w:rPr>
      </w:pPr>
      <w:r w:rsidRPr="003619A5">
        <w:rPr>
          <w:rFonts w:ascii="Arial" w:hAnsi="Arial" w:cs="Arial"/>
          <w:b/>
          <w:color w:val="auto"/>
          <w:sz w:val="24"/>
          <w:szCs w:val="24"/>
          <w:lang w:eastAsia="pl-PL"/>
        </w:rPr>
        <w:t xml:space="preserve">Przyjęcie informacji Dyrektora Domu Pomocy Społecznej w Skrzynnie </w:t>
      </w:r>
      <w:r>
        <w:rPr>
          <w:rFonts w:ascii="Arial" w:hAnsi="Arial" w:cs="Arial"/>
          <w:b/>
          <w:color w:val="auto"/>
          <w:sz w:val="24"/>
          <w:szCs w:val="24"/>
          <w:lang w:eastAsia="pl-PL"/>
        </w:rPr>
        <w:br/>
      </w:r>
      <w:r w:rsidRPr="003619A5">
        <w:rPr>
          <w:rFonts w:ascii="Arial" w:hAnsi="Arial" w:cs="Arial"/>
          <w:b/>
          <w:color w:val="auto"/>
          <w:sz w:val="24"/>
          <w:szCs w:val="24"/>
          <w:lang w:eastAsia="pl-PL"/>
        </w:rPr>
        <w:t xml:space="preserve">o zawarciu aneksu nr 4 do umowy najmu nr 6/2020 z dnia 10.01.2020 r. </w:t>
      </w:r>
      <w:r>
        <w:rPr>
          <w:rFonts w:ascii="Arial" w:hAnsi="Arial" w:cs="Arial"/>
          <w:b/>
          <w:color w:val="auto"/>
          <w:sz w:val="24"/>
          <w:szCs w:val="24"/>
          <w:lang w:eastAsia="pl-PL"/>
        </w:rPr>
        <w:br/>
      </w:r>
      <w:r w:rsidRPr="003619A5">
        <w:rPr>
          <w:rFonts w:ascii="Arial" w:hAnsi="Arial" w:cs="Arial"/>
          <w:b/>
          <w:color w:val="auto"/>
          <w:sz w:val="24"/>
          <w:szCs w:val="24"/>
          <w:lang w:eastAsia="pl-PL"/>
        </w:rPr>
        <w:t xml:space="preserve">ze Stowarzyszeniem dla Osób Potrzebujących Pomocy „Razem” z siedzibą </w:t>
      </w:r>
      <w:r>
        <w:rPr>
          <w:rFonts w:ascii="Arial" w:hAnsi="Arial" w:cs="Arial"/>
          <w:b/>
          <w:color w:val="auto"/>
          <w:sz w:val="24"/>
          <w:szCs w:val="24"/>
          <w:lang w:eastAsia="pl-PL"/>
        </w:rPr>
        <w:br/>
      </w:r>
      <w:r w:rsidRPr="003619A5">
        <w:rPr>
          <w:rFonts w:ascii="Arial" w:hAnsi="Arial" w:cs="Arial"/>
          <w:b/>
          <w:color w:val="auto"/>
          <w:sz w:val="24"/>
          <w:szCs w:val="24"/>
          <w:lang w:eastAsia="pl-PL"/>
        </w:rPr>
        <w:t xml:space="preserve">w Skrzynnie 13, 98-311 Ostrówek. </w:t>
      </w:r>
    </w:p>
    <w:p w:rsidR="003619A5" w:rsidRDefault="003619A5" w:rsidP="00B22F78">
      <w:pPr>
        <w:pStyle w:val="NormalnyWeb"/>
        <w:spacing w:before="0" w:beforeAutospacing="0" w:after="0" w:afterAutospacing="0" w:line="360" w:lineRule="auto"/>
        <w:ind w:right="-1" w:firstLine="708"/>
        <w:jc w:val="both"/>
        <w:rPr>
          <w:rFonts w:ascii="Arial" w:hAnsi="Arial" w:cs="Arial"/>
          <w:b/>
        </w:rPr>
      </w:pPr>
    </w:p>
    <w:p w:rsidR="008A473B" w:rsidRDefault="003619A5" w:rsidP="00B22F78">
      <w:pPr>
        <w:pStyle w:val="NormalnyWeb"/>
        <w:spacing w:before="0" w:beforeAutospacing="0" w:after="0" w:afterAutospacing="0" w:line="360" w:lineRule="auto"/>
        <w:ind w:right="-1" w:firstLine="708"/>
        <w:jc w:val="both"/>
        <w:rPr>
          <w:rFonts w:ascii="Arial" w:hAnsi="Arial" w:cs="Arial"/>
          <w:b/>
        </w:rPr>
      </w:pPr>
      <w:r w:rsidRPr="00627030">
        <w:rPr>
          <w:rFonts w:ascii="Arial" w:hAnsi="Arial" w:cs="Arial"/>
          <w:b/>
        </w:rPr>
        <w:t>Pan Marek Kieler – przewodniczący Zarządu Powiatu</w:t>
      </w:r>
      <w:r>
        <w:rPr>
          <w:rFonts w:ascii="Arial" w:hAnsi="Arial" w:cs="Arial"/>
          <w:b/>
        </w:rPr>
        <w:t xml:space="preserve"> </w:t>
      </w:r>
      <w:r w:rsidR="001C5ADB" w:rsidRPr="001C5ADB">
        <w:rPr>
          <w:rFonts w:ascii="Arial" w:hAnsi="Arial" w:cs="Arial"/>
        </w:rPr>
        <w:t>powitał panią dyrektor Łaniewską i z-</w:t>
      </w:r>
      <w:proofErr w:type="spellStart"/>
      <w:r w:rsidR="001C5ADB" w:rsidRPr="001C5ADB">
        <w:rPr>
          <w:rFonts w:ascii="Arial" w:hAnsi="Arial" w:cs="Arial"/>
        </w:rPr>
        <w:t>cą</w:t>
      </w:r>
      <w:proofErr w:type="spellEnd"/>
      <w:r w:rsidR="001C5ADB" w:rsidRPr="001C5ADB">
        <w:rPr>
          <w:rFonts w:ascii="Arial" w:hAnsi="Arial" w:cs="Arial"/>
        </w:rPr>
        <w:t xml:space="preserve"> naczelnika wydziału geodezji panią Justynę </w:t>
      </w:r>
      <w:proofErr w:type="spellStart"/>
      <w:r w:rsidR="001C5ADB" w:rsidRPr="001C5ADB">
        <w:rPr>
          <w:rFonts w:ascii="Arial" w:hAnsi="Arial" w:cs="Arial"/>
        </w:rPr>
        <w:t>Kałuziak</w:t>
      </w:r>
      <w:proofErr w:type="spellEnd"/>
      <w:r w:rsidR="001C5ADB" w:rsidRPr="001C5ADB">
        <w:rPr>
          <w:rFonts w:ascii="Arial" w:hAnsi="Arial" w:cs="Arial"/>
        </w:rPr>
        <w:t>.</w:t>
      </w:r>
      <w:r w:rsidR="001C5ADB">
        <w:rPr>
          <w:rFonts w:ascii="Arial" w:hAnsi="Arial" w:cs="Arial"/>
          <w:b/>
        </w:rPr>
        <w:t xml:space="preserve"> </w:t>
      </w:r>
      <w:r w:rsidR="001C5ADB" w:rsidRPr="001C5ADB">
        <w:rPr>
          <w:rFonts w:ascii="Arial" w:hAnsi="Arial" w:cs="Arial"/>
        </w:rPr>
        <w:t>Udzielił głosu pani dyrektor.</w:t>
      </w:r>
      <w:r w:rsidR="001C5ADB">
        <w:rPr>
          <w:rFonts w:ascii="Arial" w:hAnsi="Arial" w:cs="Arial"/>
          <w:b/>
        </w:rPr>
        <w:t xml:space="preserve"> </w:t>
      </w:r>
    </w:p>
    <w:p w:rsidR="00132990" w:rsidRDefault="00132990" w:rsidP="00B22F78">
      <w:pPr>
        <w:pStyle w:val="NormalnyWeb"/>
        <w:spacing w:before="0" w:beforeAutospacing="0" w:after="0" w:afterAutospacing="0" w:line="360" w:lineRule="auto"/>
        <w:ind w:right="-1" w:firstLine="708"/>
        <w:jc w:val="both"/>
        <w:rPr>
          <w:rFonts w:ascii="Arial" w:hAnsi="Arial" w:cs="Arial"/>
        </w:rPr>
      </w:pPr>
      <w:r>
        <w:rPr>
          <w:rFonts w:ascii="Arial" w:hAnsi="Arial" w:cs="Arial"/>
          <w:b/>
        </w:rPr>
        <w:t>Pani Emila Łaniewska – dyrektor DPS w Skrzynnie</w:t>
      </w:r>
      <w:r w:rsidR="001C5ADB">
        <w:rPr>
          <w:rFonts w:ascii="Arial" w:hAnsi="Arial" w:cs="Arial"/>
          <w:b/>
        </w:rPr>
        <w:t xml:space="preserve"> </w:t>
      </w:r>
      <w:r w:rsidR="001C5ADB" w:rsidRPr="001C5ADB">
        <w:rPr>
          <w:rFonts w:ascii="Arial" w:hAnsi="Arial" w:cs="Arial"/>
        </w:rPr>
        <w:t xml:space="preserve">omówiła przedmiotową sprawę. </w:t>
      </w:r>
    </w:p>
    <w:p w:rsidR="001C5ADB" w:rsidRPr="001C5ADB" w:rsidRDefault="001C5ADB" w:rsidP="00B22F78">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Pr="001C5ADB">
        <w:rPr>
          <w:rFonts w:ascii="Arial" w:hAnsi="Arial" w:cs="Arial"/>
        </w:rPr>
        <w:t xml:space="preserve">zapytał, </w:t>
      </w:r>
      <w:r>
        <w:rPr>
          <w:rFonts w:ascii="Arial" w:hAnsi="Arial" w:cs="Arial"/>
        </w:rPr>
        <w:br/>
      </w:r>
      <w:r w:rsidRPr="001C5ADB">
        <w:rPr>
          <w:rFonts w:ascii="Arial" w:hAnsi="Arial" w:cs="Arial"/>
        </w:rPr>
        <w:t xml:space="preserve">czy pracownikami są pensjonariusze DPS. </w:t>
      </w:r>
    </w:p>
    <w:p w:rsidR="001C5ADB" w:rsidRDefault="001C5ADB" w:rsidP="001C5ADB">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Emila Łaniewska – dyrektor DPS w Skrzynnie </w:t>
      </w:r>
      <w:r w:rsidRPr="001C5ADB">
        <w:rPr>
          <w:rFonts w:ascii="Arial" w:hAnsi="Arial" w:cs="Arial"/>
        </w:rPr>
        <w:t xml:space="preserve">wyjaśniła, </w:t>
      </w:r>
      <w:r>
        <w:rPr>
          <w:rFonts w:ascii="Arial" w:hAnsi="Arial" w:cs="Arial"/>
        </w:rPr>
        <w:br/>
      </w:r>
      <w:r w:rsidRPr="001C5ADB">
        <w:rPr>
          <w:rFonts w:ascii="Arial" w:hAnsi="Arial" w:cs="Arial"/>
        </w:rPr>
        <w:t>że 2 mieszkańców został</w:t>
      </w:r>
      <w:r>
        <w:rPr>
          <w:rFonts w:ascii="Arial" w:hAnsi="Arial" w:cs="Arial"/>
        </w:rPr>
        <w:t xml:space="preserve">o zatrudnionych, każdy z nich w części w połowie etatu, </w:t>
      </w:r>
      <w:r>
        <w:rPr>
          <w:rFonts w:ascii="Arial" w:hAnsi="Arial" w:cs="Arial"/>
        </w:rPr>
        <w:br/>
        <w:t xml:space="preserve">2 osoby jedna długotrwale bezrobotna, a druga zagrożona ubóstwem. </w:t>
      </w:r>
    </w:p>
    <w:p w:rsidR="001C5ADB" w:rsidRDefault="001C5ADB" w:rsidP="001C5ADB">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Pr>
          <w:rFonts w:ascii="Arial" w:hAnsi="Arial" w:cs="Arial"/>
        </w:rPr>
        <w:t>udzielił głosu panu skarbnikowi.</w:t>
      </w:r>
    </w:p>
    <w:p w:rsidR="001C5ADB" w:rsidRPr="001C5ADB" w:rsidRDefault="001C5ADB" w:rsidP="00C57356">
      <w:pPr>
        <w:pStyle w:val="NormalnyWeb"/>
        <w:spacing w:before="0" w:beforeAutospacing="0" w:after="0" w:afterAutospacing="0" w:line="360" w:lineRule="auto"/>
        <w:ind w:right="-1" w:firstLine="708"/>
        <w:jc w:val="both"/>
        <w:rPr>
          <w:rFonts w:ascii="Arial" w:hAnsi="Arial" w:cs="Arial"/>
        </w:rPr>
      </w:pPr>
      <w:r w:rsidRPr="001C5ADB">
        <w:rPr>
          <w:rFonts w:ascii="Arial" w:hAnsi="Arial" w:cs="Arial"/>
          <w:b/>
        </w:rPr>
        <w:t xml:space="preserve">Pan Przemysław Krężel – skarbnik powiatu </w:t>
      </w:r>
      <w:r w:rsidR="00C57356" w:rsidRPr="00C57356">
        <w:rPr>
          <w:rFonts w:ascii="Arial" w:hAnsi="Arial" w:cs="Arial"/>
        </w:rPr>
        <w:t xml:space="preserve">patrząc na aneks chciałby, </w:t>
      </w:r>
      <w:r w:rsidR="00C57356">
        <w:rPr>
          <w:rFonts w:ascii="Arial" w:hAnsi="Arial" w:cs="Arial"/>
        </w:rPr>
        <w:br/>
      </w:r>
      <w:r w:rsidR="00C57356" w:rsidRPr="00C57356">
        <w:rPr>
          <w:rFonts w:ascii="Arial" w:hAnsi="Arial" w:cs="Arial"/>
        </w:rPr>
        <w:t xml:space="preserve">aby panie zwróciły uwagę na zapis § 1 aneksu </w:t>
      </w:r>
      <w:r w:rsidR="00C57356" w:rsidRPr="00C57356">
        <w:rPr>
          <w:rFonts w:ascii="Arial" w:hAnsi="Arial" w:cs="Arial"/>
          <w:i/>
        </w:rPr>
        <w:t xml:space="preserve">przekazanie kluczy do pomieszczeń, o których </w:t>
      </w:r>
      <w:r w:rsidR="00C57356">
        <w:rPr>
          <w:rFonts w:ascii="Arial" w:hAnsi="Arial" w:cs="Arial"/>
          <w:i/>
        </w:rPr>
        <w:t xml:space="preserve">mowa </w:t>
      </w:r>
      <w:r w:rsidR="00C57356" w:rsidRPr="00C57356">
        <w:rPr>
          <w:rFonts w:ascii="Arial" w:hAnsi="Arial" w:cs="Arial"/>
          <w:i/>
        </w:rPr>
        <w:t xml:space="preserve">wyżej </w:t>
      </w:r>
      <w:r w:rsidR="00C57356">
        <w:rPr>
          <w:rFonts w:ascii="Arial" w:hAnsi="Arial" w:cs="Arial"/>
          <w:i/>
        </w:rPr>
        <w:t xml:space="preserve">w ust. 1 pkt 2 nastąpi w dniu podpisania niniejszego aneksu (…). </w:t>
      </w:r>
      <w:r w:rsidR="00C57356">
        <w:rPr>
          <w:rFonts w:ascii="Arial" w:hAnsi="Arial" w:cs="Arial"/>
        </w:rPr>
        <w:t>T</w:t>
      </w:r>
      <w:r w:rsidR="00C57356" w:rsidRPr="00C57356">
        <w:rPr>
          <w:rFonts w:ascii="Arial" w:hAnsi="Arial" w:cs="Arial"/>
        </w:rPr>
        <w:t xml:space="preserve">o będzie integralna część </w:t>
      </w:r>
      <w:r w:rsidR="00C57356">
        <w:rPr>
          <w:rFonts w:ascii="Arial" w:hAnsi="Arial" w:cs="Arial"/>
        </w:rPr>
        <w:t xml:space="preserve">umowy jak rozumie. Zaznaczył, że wpisałby datę </w:t>
      </w:r>
      <w:r w:rsidR="00C57356">
        <w:rPr>
          <w:rFonts w:ascii="Arial" w:hAnsi="Arial" w:cs="Arial"/>
        </w:rPr>
        <w:br/>
        <w:t>tej zmiany, bo ten zapis będzie się tyczył umowy, a nie aneksu, a mowa o</w:t>
      </w:r>
      <w:r w:rsidR="00FA0F30">
        <w:rPr>
          <w:rFonts w:ascii="Arial" w:hAnsi="Arial" w:cs="Arial"/>
        </w:rPr>
        <w:t xml:space="preserve"> niniejszym</w:t>
      </w:r>
      <w:r w:rsidR="00C57356">
        <w:rPr>
          <w:rFonts w:ascii="Arial" w:hAnsi="Arial" w:cs="Arial"/>
        </w:rPr>
        <w:t xml:space="preserve"> aneksie. </w:t>
      </w:r>
    </w:p>
    <w:p w:rsidR="00132990" w:rsidRPr="00C57356" w:rsidRDefault="00132990" w:rsidP="00B22F78">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 xml:space="preserve">Pani Justyna </w:t>
      </w:r>
      <w:proofErr w:type="spellStart"/>
      <w:r>
        <w:rPr>
          <w:rFonts w:ascii="Arial" w:hAnsi="Arial" w:cs="Arial"/>
          <w:b/>
        </w:rPr>
        <w:t>Kałuziak</w:t>
      </w:r>
      <w:proofErr w:type="spellEnd"/>
      <w:r>
        <w:rPr>
          <w:rFonts w:ascii="Arial" w:hAnsi="Arial" w:cs="Arial"/>
          <w:b/>
        </w:rPr>
        <w:t xml:space="preserve"> – z-ca naczelnika Wydziału Geodezji, Kartografii, Katastru i Gospodarki Nieruchomościami </w:t>
      </w:r>
      <w:r w:rsidR="00C57356" w:rsidRPr="00C57356">
        <w:rPr>
          <w:rFonts w:ascii="Arial" w:hAnsi="Arial" w:cs="Arial"/>
        </w:rPr>
        <w:t xml:space="preserve">wyjaśniła, że aneks wchodzi w życie </w:t>
      </w:r>
      <w:r w:rsidR="00C57356">
        <w:rPr>
          <w:rFonts w:ascii="Arial" w:hAnsi="Arial" w:cs="Arial"/>
        </w:rPr>
        <w:br/>
        <w:t xml:space="preserve">z dniem 1.10., więc teoretycznie te klucze powinny być przekazane 1.10, kiedy aneks wchodzi w życie.  </w:t>
      </w:r>
    </w:p>
    <w:p w:rsidR="00C57356" w:rsidRDefault="00FA0F30" w:rsidP="00B22F78">
      <w:pPr>
        <w:pStyle w:val="NormalnyWeb"/>
        <w:spacing w:before="0" w:beforeAutospacing="0" w:after="0" w:afterAutospacing="0" w:line="360" w:lineRule="auto"/>
        <w:ind w:right="-1" w:firstLine="708"/>
        <w:jc w:val="both"/>
        <w:rPr>
          <w:rFonts w:ascii="Arial" w:hAnsi="Arial" w:cs="Arial"/>
        </w:rPr>
      </w:pPr>
      <w:r w:rsidRPr="001C5ADB">
        <w:rPr>
          <w:rFonts w:ascii="Arial" w:hAnsi="Arial" w:cs="Arial"/>
          <w:b/>
        </w:rPr>
        <w:t>Pan Przemysław Krężel – skarbnik powiatu</w:t>
      </w:r>
      <w:r>
        <w:rPr>
          <w:rFonts w:ascii="Arial" w:hAnsi="Arial" w:cs="Arial"/>
          <w:b/>
        </w:rPr>
        <w:t xml:space="preserve"> </w:t>
      </w:r>
      <w:r w:rsidRPr="008F185E">
        <w:rPr>
          <w:rFonts w:ascii="Arial" w:hAnsi="Arial" w:cs="Arial"/>
        </w:rPr>
        <w:t>podkreślił, ż</w:t>
      </w:r>
      <w:r w:rsidR="008F185E">
        <w:rPr>
          <w:rFonts w:ascii="Arial" w:hAnsi="Arial" w:cs="Arial"/>
        </w:rPr>
        <w:t xml:space="preserve">e jest umowa, integralny punkt, czyli (1a), gdzie jest napisane </w:t>
      </w:r>
      <w:r w:rsidR="008C7CBB">
        <w:rPr>
          <w:rFonts w:ascii="Arial" w:hAnsi="Arial" w:cs="Arial"/>
          <w:i/>
        </w:rPr>
        <w:t>nastąpi w dniu podpisania</w:t>
      </w:r>
      <w:r w:rsidR="008F185E" w:rsidRPr="008F185E">
        <w:rPr>
          <w:rFonts w:ascii="Arial" w:hAnsi="Arial" w:cs="Arial"/>
          <w:i/>
        </w:rPr>
        <w:t xml:space="preserve"> niniejszego aneksu. </w:t>
      </w:r>
      <w:r w:rsidR="008F185E" w:rsidRPr="008C7CBB">
        <w:rPr>
          <w:rFonts w:ascii="Arial" w:hAnsi="Arial" w:cs="Arial"/>
        </w:rPr>
        <w:t>Zapytał, czy to jest prawidłowe</w:t>
      </w:r>
      <w:r w:rsidR="008F185E">
        <w:rPr>
          <w:rFonts w:ascii="Arial" w:hAnsi="Arial" w:cs="Arial"/>
          <w:i/>
        </w:rPr>
        <w:t xml:space="preserve">. </w:t>
      </w:r>
      <w:r w:rsidR="008F185E" w:rsidRPr="008F185E">
        <w:rPr>
          <w:rFonts w:ascii="Arial" w:hAnsi="Arial" w:cs="Arial"/>
        </w:rPr>
        <w:t xml:space="preserve">Poprosił, aby to skonsultować </w:t>
      </w:r>
      <w:r w:rsidR="004B3C85">
        <w:rPr>
          <w:rFonts w:ascii="Arial" w:hAnsi="Arial" w:cs="Arial"/>
        </w:rPr>
        <w:t xml:space="preserve">i sprawdzić, </w:t>
      </w:r>
      <w:r w:rsidR="00B9415E">
        <w:rPr>
          <w:rFonts w:ascii="Arial" w:hAnsi="Arial" w:cs="Arial"/>
        </w:rPr>
        <w:br/>
      </w:r>
      <w:r w:rsidR="004B3C85">
        <w:rPr>
          <w:rFonts w:ascii="Arial" w:hAnsi="Arial" w:cs="Arial"/>
        </w:rPr>
        <w:t>bo może być wpisana data</w:t>
      </w:r>
      <w:r w:rsidR="008F185E" w:rsidRPr="008F185E">
        <w:rPr>
          <w:rFonts w:ascii="Arial" w:hAnsi="Arial" w:cs="Arial"/>
        </w:rPr>
        <w:t xml:space="preserve">. </w:t>
      </w:r>
    </w:p>
    <w:p w:rsidR="004B3C85" w:rsidRDefault="004B3C85" w:rsidP="004B3C85">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Justyna </w:t>
      </w:r>
      <w:proofErr w:type="spellStart"/>
      <w:r>
        <w:rPr>
          <w:rFonts w:ascii="Arial" w:hAnsi="Arial" w:cs="Arial"/>
          <w:b/>
        </w:rPr>
        <w:t>Kałuziak</w:t>
      </w:r>
      <w:proofErr w:type="spellEnd"/>
      <w:r>
        <w:rPr>
          <w:rFonts w:ascii="Arial" w:hAnsi="Arial" w:cs="Arial"/>
          <w:b/>
        </w:rPr>
        <w:t xml:space="preserve"> – z-ca naczelnika Wydziału Geodezji, Kartografii, Katastru i Gospodarki Nieruchomościami </w:t>
      </w:r>
      <w:r w:rsidRPr="00C57356">
        <w:rPr>
          <w:rFonts w:ascii="Arial" w:hAnsi="Arial" w:cs="Arial"/>
        </w:rPr>
        <w:t xml:space="preserve">wyjaśniła, że </w:t>
      </w:r>
      <w:r w:rsidR="008C7CBB">
        <w:rPr>
          <w:rFonts w:ascii="Arial" w:hAnsi="Arial" w:cs="Arial"/>
        </w:rPr>
        <w:t xml:space="preserve">data wynika z tego, </w:t>
      </w:r>
      <w:r w:rsidR="008C7CBB">
        <w:rPr>
          <w:rFonts w:ascii="Arial" w:hAnsi="Arial" w:cs="Arial"/>
        </w:rPr>
        <w:br/>
        <w:t xml:space="preserve">że </w:t>
      </w:r>
      <w:r w:rsidRPr="00C57356">
        <w:rPr>
          <w:rFonts w:ascii="Arial" w:hAnsi="Arial" w:cs="Arial"/>
        </w:rPr>
        <w:t xml:space="preserve">aneks wchodzi w życie </w:t>
      </w:r>
      <w:r>
        <w:rPr>
          <w:rFonts w:ascii="Arial" w:hAnsi="Arial" w:cs="Arial"/>
        </w:rPr>
        <w:t xml:space="preserve">z dniem 1.10., więc </w:t>
      </w:r>
      <w:r w:rsidR="008C7CBB">
        <w:rPr>
          <w:rFonts w:ascii="Arial" w:hAnsi="Arial" w:cs="Arial"/>
        </w:rPr>
        <w:t>wtedy klucze powinny być przekazane.</w:t>
      </w:r>
    </w:p>
    <w:p w:rsidR="008C7CBB" w:rsidRDefault="008C7CBB" w:rsidP="008C7CBB">
      <w:pPr>
        <w:pStyle w:val="NormalnyWeb"/>
        <w:spacing w:before="0" w:beforeAutospacing="0" w:after="0" w:afterAutospacing="0" w:line="360" w:lineRule="auto"/>
        <w:ind w:right="-1" w:firstLine="708"/>
        <w:jc w:val="both"/>
        <w:rPr>
          <w:rFonts w:ascii="Arial" w:hAnsi="Arial" w:cs="Arial"/>
        </w:rPr>
      </w:pPr>
      <w:r w:rsidRPr="001C5ADB">
        <w:rPr>
          <w:rFonts w:ascii="Arial" w:hAnsi="Arial" w:cs="Arial"/>
          <w:b/>
        </w:rPr>
        <w:t>Pan Przemysław Krężel – skarbnik powiatu</w:t>
      </w:r>
      <w:r>
        <w:rPr>
          <w:rFonts w:ascii="Arial" w:hAnsi="Arial" w:cs="Arial"/>
          <w:b/>
        </w:rPr>
        <w:t xml:space="preserve"> </w:t>
      </w:r>
      <w:r w:rsidRPr="008F185E">
        <w:rPr>
          <w:rFonts w:ascii="Arial" w:hAnsi="Arial" w:cs="Arial"/>
        </w:rPr>
        <w:t>podkreślił, ż</w:t>
      </w:r>
      <w:r>
        <w:rPr>
          <w:rFonts w:ascii="Arial" w:hAnsi="Arial" w:cs="Arial"/>
        </w:rPr>
        <w:t xml:space="preserve">e nie mówimy </w:t>
      </w:r>
      <w:r>
        <w:rPr>
          <w:rFonts w:ascii="Arial" w:hAnsi="Arial" w:cs="Arial"/>
        </w:rPr>
        <w:br/>
        <w:t xml:space="preserve">o aneksie. Nie można napisać w tym punkcie aneksu. </w:t>
      </w:r>
    </w:p>
    <w:p w:rsidR="008C7CBB" w:rsidRDefault="008C7CBB" w:rsidP="008C7CBB">
      <w:pPr>
        <w:pStyle w:val="NormalnyWeb"/>
        <w:spacing w:before="0" w:beforeAutospacing="0" w:after="0" w:afterAutospacing="0" w:line="360" w:lineRule="auto"/>
        <w:ind w:right="-1" w:firstLine="708"/>
        <w:jc w:val="both"/>
        <w:rPr>
          <w:rFonts w:ascii="Arial" w:hAnsi="Arial" w:cs="Arial"/>
        </w:rPr>
      </w:pPr>
      <w:r w:rsidRPr="008C7CBB">
        <w:rPr>
          <w:rFonts w:ascii="Arial" w:hAnsi="Arial" w:cs="Arial"/>
          <w:b/>
        </w:rPr>
        <w:t>Pan Marek Kieler – przewodniczący Zarządu Powiatu</w:t>
      </w:r>
      <w:r>
        <w:rPr>
          <w:rFonts w:ascii="Arial" w:hAnsi="Arial" w:cs="Arial"/>
        </w:rPr>
        <w:t xml:space="preserve"> powiedział, że jest mowa o 1.10., a dzisiaj jest 20.10. </w:t>
      </w:r>
    </w:p>
    <w:p w:rsidR="008C7CBB" w:rsidRDefault="008C7CBB" w:rsidP="008C7CBB">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Justyna </w:t>
      </w:r>
      <w:proofErr w:type="spellStart"/>
      <w:r>
        <w:rPr>
          <w:rFonts w:ascii="Arial" w:hAnsi="Arial" w:cs="Arial"/>
          <w:b/>
        </w:rPr>
        <w:t>Kałuziak</w:t>
      </w:r>
      <w:proofErr w:type="spellEnd"/>
      <w:r>
        <w:rPr>
          <w:rFonts w:ascii="Arial" w:hAnsi="Arial" w:cs="Arial"/>
          <w:b/>
        </w:rPr>
        <w:t xml:space="preserve"> – z-ca naczelnika Wydziału Geodezji, Kartografii, Katastru i Gospodarki Nieruchomościami </w:t>
      </w:r>
      <w:r w:rsidRPr="008C7CBB">
        <w:rPr>
          <w:rFonts w:ascii="Arial" w:hAnsi="Arial" w:cs="Arial"/>
        </w:rPr>
        <w:t xml:space="preserve">wyjaśniła, że dla Zarządu </w:t>
      </w:r>
      <w:r>
        <w:rPr>
          <w:rFonts w:ascii="Arial" w:hAnsi="Arial" w:cs="Arial"/>
        </w:rPr>
        <w:t xml:space="preserve">to </w:t>
      </w:r>
      <w:r w:rsidRPr="008C7CBB">
        <w:rPr>
          <w:rFonts w:ascii="Arial" w:hAnsi="Arial" w:cs="Arial"/>
        </w:rPr>
        <w:t xml:space="preserve">jest </w:t>
      </w:r>
      <w:r>
        <w:rPr>
          <w:rFonts w:ascii="Arial" w:hAnsi="Arial" w:cs="Arial"/>
        </w:rPr>
        <w:t xml:space="preserve">tylko </w:t>
      </w:r>
      <w:r w:rsidRPr="008C7CBB">
        <w:rPr>
          <w:rFonts w:ascii="Arial" w:hAnsi="Arial" w:cs="Arial"/>
        </w:rPr>
        <w:t>informacja, bo to jest pierwszy najem tej powierzchni</w:t>
      </w:r>
      <w:r>
        <w:rPr>
          <w:rFonts w:ascii="Arial" w:hAnsi="Arial" w:cs="Arial"/>
        </w:rPr>
        <w:t xml:space="preserve"> dodając, że Zarząd nie może tego za bardzo negować, bo to mogło już się wydarzyć i w tym przypadku się wydarzyło. W przypadku kolejnej umowy na tą samą powierzchnię z tym podmiotem ta umowę będzie wcześniej w formie projektu, więc Zarząd będzie mógł nanosić poprawki. </w:t>
      </w:r>
    </w:p>
    <w:p w:rsidR="008C7CBB" w:rsidRPr="00C57356" w:rsidRDefault="008C7CBB" w:rsidP="008C7CBB">
      <w:pPr>
        <w:pStyle w:val="NormalnyWeb"/>
        <w:spacing w:before="0" w:beforeAutospacing="0" w:after="0" w:afterAutospacing="0" w:line="360" w:lineRule="auto"/>
        <w:ind w:right="-1" w:firstLine="708"/>
        <w:jc w:val="both"/>
        <w:rPr>
          <w:rFonts w:ascii="Arial" w:hAnsi="Arial" w:cs="Arial"/>
        </w:rPr>
      </w:pPr>
      <w:r w:rsidRPr="008C7CBB">
        <w:rPr>
          <w:rFonts w:ascii="Arial" w:hAnsi="Arial" w:cs="Arial"/>
          <w:b/>
        </w:rPr>
        <w:t>Pani Emil</w:t>
      </w:r>
      <w:r w:rsidR="00A046D0">
        <w:rPr>
          <w:rFonts w:ascii="Arial" w:hAnsi="Arial" w:cs="Arial"/>
          <w:b/>
        </w:rPr>
        <w:t>i</w:t>
      </w:r>
      <w:r w:rsidRPr="008C7CBB">
        <w:rPr>
          <w:rFonts w:ascii="Arial" w:hAnsi="Arial" w:cs="Arial"/>
          <w:b/>
        </w:rPr>
        <w:t xml:space="preserve">a Łaniewska – dyrektor DPS w Skrzynnie </w:t>
      </w:r>
      <w:r>
        <w:rPr>
          <w:rFonts w:ascii="Arial" w:hAnsi="Arial" w:cs="Arial"/>
        </w:rPr>
        <w:t xml:space="preserve">dodała, że włączą </w:t>
      </w:r>
      <w:r>
        <w:rPr>
          <w:rFonts w:ascii="Arial" w:hAnsi="Arial" w:cs="Arial"/>
        </w:rPr>
        <w:br/>
        <w:t xml:space="preserve">już wszystkie wynajmowane pomieszczenia stowarzyszeniu </w:t>
      </w:r>
      <w:r w:rsidR="00A16224">
        <w:rPr>
          <w:rFonts w:ascii="Arial" w:hAnsi="Arial" w:cs="Arial"/>
        </w:rPr>
        <w:t xml:space="preserve">i </w:t>
      </w:r>
      <w:r>
        <w:rPr>
          <w:rFonts w:ascii="Arial" w:hAnsi="Arial" w:cs="Arial"/>
        </w:rPr>
        <w:t xml:space="preserve">jeszcze dodatkowo </w:t>
      </w:r>
      <w:r>
        <w:rPr>
          <w:rFonts w:ascii="Arial" w:hAnsi="Arial" w:cs="Arial"/>
        </w:rPr>
        <w:br/>
        <w:t>są wynajmowane pomieszczenia rehabilitacji</w:t>
      </w:r>
      <w:r w:rsidR="00A16224">
        <w:rPr>
          <w:rFonts w:ascii="Arial" w:hAnsi="Arial" w:cs="Arial"/>
        </w:rPr>
        <w:t>,</w:t>
      </w:r>
      <w:r>
        <w:rPr>
          <w:rFonts w:ascii="Arial" w:hAnsi="Arial" w:cs="Arial"/>
        </w:rPr>
        <w:t xml:space="preserve"> na co Zarząd wyraził zgodę wcześniej. </w:t>
      </w:r>
      <w:r w:rsidRPr="008C7CBB">
        <w:rPr>
          <w:rFonts w:ascii="Arial" w:hAnsi="Arial" w:cs="Arial"/>
        </w:rPr>
        <w:t xml:space="preserve"> </w:t>
      </w:r>
    </w:p>
    <w:p w:rsidR="004B3C85" w:rsidRPr="008C7CBB" w:rsidRDefault="008C7CBB" w:rsidP="008C7CBB">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8C7CBB">
        <w:rPr>
          <w:rFonts w:ascii="Arial" w:hAnsi="Arial" w:cs="Arial"/>
        </w:rPr>
        <w:t xml:space="preserve">zapytał, kto jest „za” przyjęciem informacji. </w:t>
      </w:r>
    </w:p>
    <w:p w:rsidR="00C57356" w:rsidRDefault="00C57356" w:rsidP="00B22F78">
      <w:pPr>
        <w:pStyle w:val="NormalnyWeb"/>
        <w:spacing w:before="0" w:beforeAutospacing="0" w:after="0" w:afterAutospacing="0" w:line="360" w:lineRule="auto"/>
        <w:ind w:right="-1" w:firstLine="708"/>
        <w:jc w:val="both"/>
        <w:rPr>
          <w:rFonts w:ascii="Arial" w:hAnsi="Arial" w:cs="Arial"/>
          <w:i/>
        </w:rPr>
      </w:pPr>
    </w:p>
    <w:p w:rsidR="008C7CBB" w:rsidRPr="008C7CBB" w:rsidRDefault="008C7CBB" w:rsidP="00B22F78">
      <w:pPr>
        <w:pStyle w:val="NormalnyWeb"/>
        <w:spacing w:before="0" w:beforeAutospacing="0" w:after="0" w:afterAutospacing="0" w:line="360" w:lineRule="auto"/>
        <w:ind w:right="-1" w:firstLine="708"/>
        <w:jc w:val="both"/>
        <w:rPr>
          <w:rFonts w:ascii="Arial" w:hAnsi="Arial" w:cs="Arial"/>
          <w:i/>
        </w:rPr>
      </w:pPr>
      <w:r w:rsidRPr="008C7CBB">
        <w:rPr>
          <w:rFonts w:ascii="Arial" w:hAnsi="Arial" w:cs="Arial"/>
          <w:i/>
        </w:rPr>
        <w:t>Zarząd Powiatu w Wieluniu jednogłośnie (przy 5 głosach „za”) przyjął informację Dyrektora Domu Pomocy Społecznej w Skrzynnie o zawarciu aneksu nr 4 do umowy najmu nr 6/2020 z dnia 10.01.2020 r. ze Stowarzyszeniem dla Osób Potrzebujących Pomocy „Razem” z siedzibą w Skrzynnie 13, 98-311 Ostrówek (głosowało 5 członków Zarządu).</w:t>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00B9415E">
        <w:rPr>
          <w:rFonts w:ascii="Arial" w:hAnsi="Arial" w:cs="Arial"/>
          <w:i/>
        </w:rPr>
        <w:tab/>
      </w:r>
      <w:r w:rsidR="00B9415E">
        <w:rPr>
          <w:rFonts w:ascii="Arial" w:hAnsi="Arial" w:cs="Arial"/>
          <w:i/>
        </w:rPr>
        <w:tab/>
      </w:r>
      <w:r w:rsidR="00B9415E">
        <w:rPr>
          <w:rFonts w:ascii="Arial" w:hAnsi="Arial" w:cs="Arial"/>
          <w:i/>
        </w:rPr>
        <w:tab/>
      </w:r>
      <w:r w:rsidR="00B9415E">
        <w:rPr>
          <w:rFonts w:ascii="Arial" w:hAnsi="Arial" w:cs="Arial"/>
          <w:i/>
        </w:rPr>
        <w:tab/>
      </w:r>
      <w:r>
        <w:rPr>
          <w:rFonts w:ascii="Arial" w:hAnsi="Arial" w:cs="Arial"/>
          <w:i/>
        </w:rPr>
        <w:t xml:space="preserve">Materiał w ww. sprawie stanowi załącznik do protokołu. </w:t>
      </w:r>
    </w:p>
    <w:p w:rsidR="008C7CBB" w:rsidRDefault="008C7CBB" w:rsidP="00B22F78">
      <w:pPr>
        <w:pStyle w:val="NormalnyWeb"/>
        <w:spacing w:before="0" w:beforeAutospacing="0" w:after="0" w:afterAutospacing="0" w:line="360" w:lineRule="auto"/>
        <w:ind w:right="-1" w:firstLine="708"/>
        <w:jc w:val="both"/>
        <w:rPr>
          <w:rFonts w:ascii="Arial" w:hAnsi="Arial" w:cs="Arial"/>
          <w:i/>
        </w:rPr>
      </w:pPr>
    </w:p>
    <w:p w:rsidR="00A046D0" w:rsidRPr="00A046D0" w:rsidRDefault="00A046D0" w:rsidP="00B22F78">
      <w:pPr>
        <w:pStyle w:val="NormalnyWeb"/>
        <w:spacing w:before="0" w:beforeAutospacing="0" w:after="0" w:afterAutospacing="0" w:line="360" w:lineRule="auto"/>
        <w:ind w:right="-1" w:firstLine="708"/>
        <w:jc w:val="both"/>
        <w:rPr>
          <w:rFonts w:ascii="Arial" w:hAnsi="Arial" w:cs="Arial"/>
        </w:rPr>
      </w:pPr>
      <w:r w:rsidRPr="00A046D0">
        <w:rPr>
          <w:rFonts w:ascii="Arial" w:hAnsi="Arial" w:cs="Arial"/>
        </w:rPr>
        <w:t xml:space="preserve">Ponadto </w:t>
      </w:r>
      <w:r w:rsidRPr="00A046D0">
        <w:rPr>
          <w:rFonts w:ascii="Arial" w:hAnsi="Arial" w:cs="Arial"/>
          <w:b/>
        </w:rPr>
        <w:t>Pan Krzysztof Dziuba – wicestarosta wieluński</w:t>
      </w:r>
      <w:r w:rsidRPr="00A046D0">
        <w:rPr>
          <w:rFonts w:ascii="Arial" w:hAnsi="Arial" w:cs="Arial"/>
        </w:rPr>
        <w:t xml:space="preserve"> zapytał, </w:t>
      </w:r>
      <w:r>
        <w:rPr>
          <w:rFonts w:ascii="Arial" w:hAnsi="Arial" w:cs="Arial"/>
        </w:rPr>
        <w:br/>
      </w:r>
      <w:r w:rsidRPr="00A046D0">
        <w:rPr>
          <w:rFonts w:ascii="Arial" w:hAnsi="Arial" w:cs="Arial"/>
        </w:rPr>
        <w:t xml:space="preserve">czy Zarząd może nie przyjąć informacji. </w:t>
      </w:r>
    </w:p>
    <w:p w:rsidR="00E628B5" w:rsidRDefault="00A046D0" w:rsidP="00B22F7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Justyna </w:t>
      </w:r>
      <w:proofErr w:type="spellStart"/>
      <w:r>
        <w:rPr>
          <w:rFonts w:ascii="Arial" w:hAnsi="Arial" w:cs="Arial"/>
          <w:b/>
        </w:rPr>
        <w:t>Kałuziak</w:t>
      </w:r>
      <w:proofErr w:type="spellEnd"/>
      <w:r>
        <w:rPr>
          <w:rFonts w:ascii="Arial" w:hAnsi="Arial" w:cs="Arial"/>
          <w:b/>
        </w:rPr>
        <w:t xml:space="preserve"> – z-ca naczelnika Wydziału Geodezji, Kartografii, Katastru i Gospodarki Nieruchomościami </w:t>
      </w:r>
      <w:r w:rsidRPr="00A046D0">
        <w:rPr>
          <w:rFonts w:ascii="Arial" w:hAnsi="Arial" w:cs="Arial"/>
        </w:rPr>
        <w:t xml:space="preserve">przekazała, że tak jest skonstruowana ustawa o gospodarce nieruchomościami, że w przypadku pierwszego wynajmu danej powierzchni Zarząd może tylko przyjąć informację. W przypadku drugiego Zarząd </w:t>
      </w:r>
      <w:r>
        <w:rPr>
          <w:rFonts w:ascii="Arial" w:hAnsi="Arial" w:cs="Arial"/>
        </w:rPr>
        <w:br/>
      </w:r>
      <w:r w:rsidRPr="00A046D0">
        <w:rPr>
          <w:rFonts w:ascii="Arial" w:hAnsi="Arial" w:cs="Arial"/>
        </w:rPr>
        <w:t>ma już większe pr</w:t>
      </w:r>
      <w:r w:rsidR="00A16224">
        <w:rPr>
          <w:rFonts w:ascii="Arial" w:hAnsi="Arial" w:cs="Arial"/>
        </w:rPr>
        <w:t>awo -</w:t>
      </w:r>
      <w:r w:rsidRPr="00A046D0">
        <w:rPr>
          <w:rFonts w:ascii="Arial" w:hAnsi="Arial" w:cs="Arial"/>
        </w:rPr>
        <w:t xml:space="preserve"> może nie podjąć uchwały i nie wyrazić zgody. </w:t>
      </w:r>
      <w:r w:rsidR="002A61D8">
        <w:rPr>
          <w:rFonts w:ascii="Arial" w:hAnsi="Arial" w:cs="Arial"/>
        </w:rPr>
        <w:t>Trwały zarządca z natury swojej ma pewne uprawnienia wobec nieruchomości. Może wydzierżawiać, wynajmować i Zarząd prz</w:t>
      </w:r>
      <w:r w:rsidR="00B9415E">
        <w:rPr>
          <w:rFonts w:ascii="Arial" w:hAnsi="Arial" w:cs="Arial"/>
        </w:rPr>
        <w:t xml:space="preserve">y tym pierwszym razie nie może </w:t>
      </w:r>
      <w:r w:rsidR="002A61D8">
        <w:rPr>
          <w:rFonts w:ascii="Arial" w:hAnsi="Arial" w:cs="Arial"/>
        </w:rPr>
        <w:t>go ograniczać, przy kolejnym już są większe możliwości</w:t>
      </w:r>
      <w:r w:rsidR="00E628B5">
        <w:rPr>
          <w:rFonts w:ascii="Arial" w:hAnsi="Arial" w:cs="Arial"/>
        </w:rPr>
        <w:t xml:space="preserve">, czyli forma wyrażenia zgody. </w:t>
      </w:r>
    </w:p>
    <w:p w:rsidR="00A046D0" w:rsidRPr="00A046D0" w:rsidRDefault="00E628B5" w:rsidP="00B22F78">
      <w:pPr>
        <w:pStyle w:val="NormalnyWeb"/>
        <w:spacing w:before="0" w:beforeAutospacing="0" w:after="0" w:afterAutospacing="0" w:line="360" w:lineRule="auto"/>
        <w:ind w:right="-1" w:firstLine="708"/>
        <w:jc w:val="both"/>
        <w:rPr>
          <w:rFonts w:ascii="Arial" w:hAnsi="Arial" w:cs="Arial"/>
        </w:rPr>
      </w:pPr>
      <w:r w:rsidRPr="00E628B5">
        <w:rPr>
          <w:rFonts w:ascii="Arial" w:hAnsi="Arial" w:cs="Arial"/>
          <w:b/>
        </w:rPr>
        <w:t>Pani Emilia Łaniewska – dyrektor DPS w Skrzynnie</w:t>
      </w:r>
      <w:r>
        <w:rPr>
          <w:rFonts w:ascii="Arial" w:hAnsi="Arial" w:cs="Arial"/>
        </w:rPr>
        <w:t xml:space="preserve"> zapytała, jak jest umowa, która wymaga informacji i są później techniczne aneksy nie powodujące uszczuplenia np. dochodów, zmniejszenia kwoty</w:t>
      </w:r>
      <w:r w:rsidR="00A16224">
        <w:rPr>
          <w:rFonts w:ascii="Arial" w:hAnsi="Arial" w:cs="Arial"/>
        </w:rPr>
        <w:t>,</w:t>
      </w:r>
      <w:r>
        <w:rPr>
          <w:rFonts w:ascii="Arial" w:hAnsi="Arial" w:cs="Arial"/>
        </w:rPr>
        <w:t xml:space="preserve"> to też należy o każdym aneksie informować.  </w:t>
      </w:r>
      <w:r w:rsidR="002A61D8">
        <w:rPr>
          <w:rFonts w:ascii="Arial" w:hAnsi="Arial" w:cs="Arial"/>
        </w:rPr>
        <w:t xml:space="preserve">  </w:t>
      </w:r>
      <w:r w:rsidR="00A046D0" w:rsidRPr="00A046D0">
        <w:rPr>
          <w:rFonts w:ascii="Arial" w:hAnsi="Arial" w:cs="Arial"/>
        </w:rPr>
        <w:t xml:space="preserve"> </w:t>
      </w:r>
    </w:p>
    <w:p w:rsidR="00A046D0" w:rsidRDefault="00E628B5" w:rsidP="00B22F7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Justyna </w:t>
      </w:r>
      <w:proofErr w:type="spellStart"/>
      <w:r>
        <w:rPr>
          <w:rFonts w:ascii="Arial" w:hAnsi="Arial" w:cs="Arial"/>
          <w:b/>
        </w:rPr>
        <w:t>Kałuziak</w:t>
      </w:r>
      <w:proofErr w:type="spellEnd"/>
      <w:r>
        <w:rPr>
          <w:rFonts w:ascii="Arial" w:hAnsi="Arial" w:cs="Arial"/>
          <w:b/>
        </w:rPr>
        <w:t xml:space="preserve"> – z-ca naczelnika Wydziału Geodezji, Kartografii, Katastru i Gospodarki Nieruchomościami </w:t>
      </w:r>
      <w:r w:rsidRPr="00E628B5">
        <w:rPr>
          <w:rFonts w:ascii="Arial" w:hAnsi="Arial" w:cs="Arial"/>
        </w:rPr>
        <w:t>odpowiedziała, że Zarząd powinien wiedzieć o każ</w:t>
      </w:r>
      <w:r>
        <w:rPr>
          <w:rFonts w:ascii="Arial" w:hAnsi="Arial" w:cs="Arial"/>
        </w:rPr>
        <w:t xml:space="preserve">dej zmianie umowy, o każdej czynności, która wprowadza zmiany </w:t>
      </w:r>
      <w:r>
        <w:rPr>
          <w:rFonts w:ascii="Arial" w:hAnsi="Arial" w:cs="Arial"/>
        </w:rPr>
        <w:br/>
        <w:t xml:space="preserve">do umowy. </w:t>
      </w:r>
    </w:p>
    <w:p w:rsidR="00E628B5" w:rsidRDefault="00E628B5" w:rsidP="00B22F78">
      <w:pPr>
        <w:pStyle w:val="NormalnyWeb"/>
        <w:spacing w:before="0" w:beforeAutospacing="0" w:after="0" w:afterAutospacing="0" w:line="360" w:lineRule="auto"/>
        <w:ind w:right="-1" w:firstLine="708"/>
        <w:jc w:val="both"/>
        <w:rPr>
          <w:rFonts w:ascii="Arial" w:hAnsi="Arial" w:cs="Arial"/>
        </w:rPr>
      </w:pPr>
      <w:r w:rsidRPr="00E628B5">
        <w:rPr>
          <w:rFonts w:ascii="Arial" w:hAnsi="Arial" w:cs="Arial"/>
          <w:b/>
        </w:rPr>
        <w:t>Pan Marek Kieler – przewodniczący Zarządu Powiatu</w:t>
      </w:r>
      <w:r>
        <w:rPr>
          <w:rFonts w:ascii="Arial" w:hAnsi="Arial" w:cs="Arial"/>
        </w:rPr>
        <w:t xml:space="preserve"> powiedział, </w:t>
      </w:r>
      <w:r>
        <w:rPr>
          <w:rFonts w:ascii="Arial" w:hAnsi="Arial" w:cs="Arial"/>
        </w:rPr>
        <w:br/>
        <w:t>że Zarząd powinien być informow</w:t>
      </w:r>
      <w:r w:rsidR="00A16224">
        <w:rPr>
          <w:rFonts w:ascii="Arial" w:hAnsi="Arial" w:cs="Arial"/>
        </w:rPr>
        <w:t>any tylko nasuwa mu się pytanie -</w:t>
      </w:r>
      <w:r>
        <w:rPr>
          <w:rFonts w:ascii="Arial" w:hAnsi="Arial" w:cs="Arial"/>
        </w:rPr>
        <w:t xml:space="preserve"> czy przed podpisaniem aneksu, czy po?</w:t>
      </w:r>
    </w:p>
    <w:p w:rsidR="00E628B5" w:rsidRDefault="00E628B5" w:rsidP="00B22F7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Justyna </w:t>
      </w:r>
      <w:proofErr w:type="spellStart"/>
      <w:r>
        <w:rPr>
          <w:rFonts w:ascii="Arial" w:hAnsi="Arial" w:cs="Arial"/>
          <w:b/>
        </w:rPr>
        <w:t>Kałuziak</w:t>
      </w:r>
      <w:proofErr w:type="spellEnd"/>
      <w:r>
        <w:rPr>
          <w:rFonts w:ascii="Arial" w:hAnsi="Arial" w:cs="Arial"/>
          <w:b/>
        </w:rPr>
        <w:t xml:space="preserve"> – z-ca naczelnika Wydziału Geodezji, Kartografii, Katastru i Gospodarki Nieruchomościami </w:t>
      </w:r>
      <w:r w:rsidRPr="00E628B5">
        <w:rPr>
          <w:rFonts w:ascii="Arial" w:hAnsi="Arial" w:cs="Arial"/>
        </w:rPr>
        <w:t xml:space="preserve">odpowiedziała, że kwestia jest taka </w:t>
      </w:r>
      <w:r w:rsidR="0001067C">
        <w:rPr>
          <w:rFonts w:ascii="Arial" w:hAnsi="Arial" w:cs="Arial"/>
        </w:rPr>
        <w:br/>
      </w:r>
      <w:r w:rsidRPr="00E628B5">
        <w:rPr>
          <w:rFonts w:ascii="Arial" w:hAnsi="Arial" w:cs="Arial"/>
        </w:rPr>
        <w:t xml:space="preserve">czy kolejny aneks </w:t>
      </w:r>
      <w:r w:rsidR="0001067C">
        <w:rPr>
          <w:rFonts w:ascii="Arial" w:hAnsi="Arial" w:cs="Arial"/>
        </w:rPr>
        <w:t>dotyczy tych samych pomieszczeń, bo tutaj dotyczy ewidentnie innego pomieszczenia. Dodała, że radziła się z radcą i należy traktować to jako drugą umowę mimo, że to jest w formie aneksu, więc traktujemy jako pierwszorazowy wyn</w:t>
      </w:r>
      <w:r w:rsidR="00A16224">
        <w:rPr>
          <w:rFonts w:ascii="Arial" w:hAnsi="Arial" w:cs="Arial"/>
        </w:rPr>
        <w:t>ajem. Zaznaczyła, że sprawdzi</w:t>
      </w:r>
      <w:r w:rsidR="00B9415E">
        <w:rPr>
          <w:rFonts w:ascii="Arial" w:hAnsi="Arial" w:cs="Arial"/>
        </w:rPr>
        <w:t xml:space="preserve"> czy aneksowanie umowy </w:t>
      </w:r>
      <w:r w:rsidR="0001067C">
        <w:rPr>
          <w:rFonts w:ascii="Arial" w:hAnsi="Arial" w:cs="Arial"/>
        </w:rPr>
        <w:t xml:space="preserve">to jest nadal ta sama umowa, czy nie. </w:t>
      </w:r>
    </w:p>
    <w:p w:rsidR="0001067C" w:rsidRDefault="0001067C" w:rsidP="00B22F78">
      <w:pPr>
        <w:pStyle w:val="NormalnyWeb"/>
        <w:spacing w:before="0" w:beforeAutospacing="0" w:after="0" w:afterAutospacing="0" w:line="360" w:lineRule="auto"/>
        <w:ind w:right="-1" w:firstLine="708"/>
        <w:jc w:val="both"/>
        <w:rPr>
          <w:rFonts w:ascii="Arial" w:hAnsi="Arial" w:cs="Arial"/>
        </w:rPr>
      </w:pPr>
      <w:r w:rsidRPr="0001067C">
        <w:rPr>
          <w:rFonts w:ascii="Arial" w:hAnsi="Arial" w:cs="Arial"/>
          <w:b/>
        </w:rPr>
        <w:t xml:space="preserve">Pan Przemysław Krężel </w:t>
      </w:r>
      <w:r>
        <w:rPr>
          <w:rFonts w:ascii="Arial" w:hAnsi="Arial" w:cs="Arial"/>
          <w:b/>
        </w:rPr>
        <w:t>-</w:t>
      </w:r>
      <w:r w:rsidRPr="0001067C">
        <w:rPr>
          <w:rFonts w:ascii="Arial" w:hAnsi="Arial" w:cs="Arial"/>
          <w:b/>
        </w:rPr>
        <w:t xml:space="preserve"> skarbnik powiatu </w:t>
      </w:r>
      <w:r w:rsidRPr="004C4306">
        <w:rPr>
          <w:rFonts w:ascii="Arial" w:hAnsi="Arial" w:cs="Arial"/>
        </w:rPr>
        <w:t xml:space="preserve">powiedział, że jeśli ten punkt (1a) i (1b) będą włożone </w:t>
      </w:r>
      <w:r w:rsidR="004C4306">
        <w:rPr>
          <w:rFonts w:ascii="Arial" w:hAnsi="Arial" w:cs="Arial"/>
        </w:rPr>
        <w:t xml:space="preserve">jakby nie było </w:t>
      </w:r>
      <w:r w:rsidRPr="004C4306">
        <w:rPr>
          <w:rFonts w:ascii="Arial" w:hAnsi="Arial" w:cs="Arial"/>
        </w:rPr>
        <w:t>w umowę</w:t>
      </w:r>
      <w:r w:rsidR="004C4306">
        <w:rPr>
          <w:rFonts w:ascii="Arial" w:hAnsi="Arial" w:cs="Arial"/>
        </w:rPr>
        <w:t>, odniesienie się do niniejszego aneksu w punkcie jest…</w:t>
      </w:r>
    </w:p>
    <w:p w:rsidR="004C4306" w:rsidRPr="004C4306" w:rsidRDefault="004C4306" w:rsidP="00B22F7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Justyna </w:t>
      </w:r>
      <w:proofErr w:type="spellStart"/>
      <w:r>
        <w:rPr>
          <w:rFonts w:ascii="Arial" w:hAnsi="Arial" w:cs="Arial"/>
          <w:b/>
        </w:rPr>
        <w:t>Kałuziak</w:t>
      </w:r>
      <w:proofErr w:type="spellEnd"/>
      <w:r>
        <w:rPr>
          <w:rFonts w:ascii="Arial" w:hAnsi="Arial" w:cs="Arial"/>
          <w:b/>
        </w:rPr>
        <w:t xml:space="preserve"> – z-ca naczelnika Wydziału Geodezji, Kartografii, Katastru i Gospodarki Nieruchomościami </w:t>
      </w:r>
      <w:r w:rsidRPr="004C4306">
        <w:rPr>
          <w:rFonts w:ascii="Arial" w:hAnsi="Arial" w:cs="Arial"/>
        </w:rPr>
        <w:t>o</w:t>
      </w:r>
      <w:r>
        <w:rPr>
          <w:rFonts w:ascii="Arial" w:hAnsi="Arial" w:cs="Arial"/>
        </w:rPr>
        <w:t xml:space="preserve">dpowiedziała, że teraz rozumie. </w:t>
      </w:r>
    </w:p>
    <w:p w:rsidR="00E628B5" w:rsidRDefault="004C4306" w:rsidP="00B22F78">
      <w:pPr>
        <w:pStyle w:val="NormalnyWeb"/>
        <w:spacing w:before="0" w:beforeAutospacing="0" w:after="0" w:afterAutospacing="0" w:line="360" w:lineRule="auto"/>
        <w:ind w:right="-1" w:firstLine="708"/>
        <w:jc w:val="both"/>
        <w:rPr>
          <w:rFonts w:ascii="Arial" w:hAnsi="Arial" w:cs="Arial"/>
        </w:rPr>
      </w:pPr>
      <w:r w:rsidRPr="004C4306">
        <w:rPr>
          <w:rFonts w:ascii="Arial" w:hAnsi="Arial" w:cs="Arial"/>
          <w:b/>
        </w:rPr>
        <w:lastRenderedPageBreak/>
        <w:t>Pani Emila Łaniewska – dyrektor DPS w Skrzyn</w:t>
      </w:r>
      <w:r>
        <w:rPr>
          <w:rFonts w:ascii="Arial" w:hAnsi="Arial" w:cs="Arial"/>
          <w:b/>
        </w:rPr>
        <w:t>n</w:t>
      </w:r>
      <w:r w:rsidRPr="004C4306">
        <w:rPr>
          <w:rFonts w:ascii="Arial" w:hAnsi="Arial" w:cs="Arial"/>
          <w:b/>
        </w:rPr>
        <w:t>ie</w:t>
      </w:r>
      <w:r>
        <w:rPr>
          <w:rFonts w:ascii="Arial" w:hAnsi="Arial" w:cs="Arial"/>
        </w:rPr>
        <w:t xml:space="preserve"> zaznaczyła, że zgodnie z zasadami techniki legislacyjnej zmiany wprowadza się w taki sposób przez cytowanie. </w:t>
      </w:r>
    </w:p>
    <w:p w:rsidR="004C4306" w:rsidRDefault="004C4306" w:rsidP="00B22F78">
      <w:pPr>
        <w:pStyle w:val="NormalnyWeb"/>
        <w:spacing w:before="0" w:beforeAutospacing="0" w:after="0" w:afterAutospacing="0" w:line="360" w:lineRule="auto"/>
        <w:ind w:right="-1" w:firstLine="708"/>
        <w:jc w:val="both"/>
        <w:rPr>
          <w:rFonts w:ascii="Arial" w:hAnsi="Arial" w:cs="Arial"/>
        </w:rPr>
      </w:pPr>
      <w:r w:rsidRPr="004C4306">
        <w:rPr>
          <w:rFonts w:ascii="Arial" w:hAnsi="Arial" w:cs="Arial"/>
          <w:b/>
        </w:rPr>
        <w:t>Pan Henryk Wojcieszak – członek Zarządu</w:t>
      </w:r>
      <w:r w:rsidR="00B9415E">
        <w:rPr>
          <w:rFonts w:ascii="Arial" w:hAnsi="Arial" w:cs="Arial"/>
        </w:rPr>
        <w:t xml:space="preserve"> dodał, że nie wie </w:t>
      </w:r>
      <w:r>
        <w:rPr>
          <w:rFonts w:ascii="Arial" w:hAnsi="Arial" w:cs="Arial"/>
        </w:rPr>
        <w:t>czy nie wystarczy zapis w aneksie, że będą klucze przekazane.</w:t>
      </w:r>
    </w:p>
    <w:p w:rsidR="004C4306" w:rsidRDefault="004C4306" w:rsidP="00B22F78">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Pr>
          <w:rFonts w:ascii="Arial" w:hAnsi="Arial" w:cs="Arial"/>
          <w:b/>
        </w:rPr>
        <w:t xml:space="preserve">Pani Justyna </w:t>
      </w:r>
      <w:proofErr w:type="spellStart"/>
      <w:r>
        <w:rPr>
          <w:rFonts w:ascii="Arial" w:hAnsi="Arial" w:cs="Arial"/>
          <w:b/>
        </w:rPr>
        <w:t>Kałuziak</w:t>
      </w:r>
      <w:proofErr w:type="spellEnd"/>
      <w:r>
        <w:rPr>
          <w:rFonts w:ascii="Arial" w:hAnsi="Arial" w:cs="Arial"/>
          <w:b/>
        </w:rPr>
        <w:t xml:space="preserve"> – z-ca naczelnika Wydziału Geodezji, Kartografii, Katastru i Gospodarki Nieruchomościami </w:t>
      </w:r>
      <w:r w:rsidRPr="004C4306">
        <w:rPr>
          <w:rFonts w:ascii="Arial" w:hAnsi="Arial" w:cs="Arial"/>
        </w:rPr>
        <w:t xml:space="preserve">powiedziała, że aneksem </w:t>
      </w:r>
      <w:r>
        <w:rPr>
          <w:rFonts w:ascii="Arial" w:hAnsi="Arial" w:cs="Arial"/>
        </w:rPr>
        <w:br/>
      </w:r>
      <w:r w:rsidRPr="004C4306">
        <w:rPr>
          <w:rFonts w:ascii="Arial" w:hAnsi="Arial" w:cs="Arial"/>
        </w:rPr>
        <w:t>nie wprowadza się zmian w umowie tylko aneks określa</w:t>
      </w:r>
      <w:r w:rsidR="00A16224">
        <w:rPr>
          <w:rFonts w:ascii="Arial" w:hAnsi="Arial" w:cs="Arial"/>
        </w:rPr>
        <w:t>,</w:t>
      </w:r>
      <w:r w:rsidRPr="004C4306">
        <w:rPr>
          <w:rFonts w:ascii="Arial" w:hAnsi="Arial" w:cs="Arial"/>
        </w:rPr>
        <w:t xml:space="preserve"> co określa bez odnośnika </w:t>
      </w:r>
      <w:r>
        <w:rPr>
          <w:rFonts w:ascii="Arial" w:hAnsi="Arial" w:cs="Arial"/>
        </w:rPr>
        <w:br/>
      </w:r>
      <w:r w:rsidRPr="004C4306">
        <w:rPr>
          <w:rFonts w:ascii="Arial" w:hAnsi="Arial" w:cs="Arial"/>
        </w:rPr>
        <w:t xml:space="preserve">do umowy. </w:t>
      </w:r>
    </w:p>
    <w:p w:rsidR="004C4306" w:rsidRPr="004C4306" w:rsidRDefault="004C4306" w:rsidP="00B22F78">
      <w:pPr>
        <w:pStyle w:val="NormalnyWeb"/>
        <w:spacing w:before="0" w:beforeAutospacing="0" w:after="0" w:afterAutospacing="0" w:line="360" w:lineRule="auto"/>
        <w:ind w:right="-1" w:firstLine="708"/>
        <w:jc w:val="both"/>
        <w:rPr>
          <w:rFonts w:ascii="Arial" w:hAnsi="Arial" w:cs="Arial"/>
        </w:rPr>
      </w:pPr>
      <w:r w:rsidRPr="004C4306">
        <w:rPr>
          <w:rFonts w:ascii="Arial" w:hAnsi="Arial" w:cs="Arial"/>
          <w:b/>
        </w:rPr>
        <w:t>Pan Marek Kieler – przewodniczący Zarządu Powiatu</w:t>
      </w:r>
      <w:r>
        <w:rPr>
          <w:rFonts w:ascii="Arial" w:hAnsi="Arial" w:cs="Arial"/>
        </w:rPr>
        <w:t xml:space="preserve"> wobec braku dalszych pytań, przeszedł do kolejnego punktu. </w:t>
      </w:r>
    </w:p>
    <w:p w:rsidR="00E628B5" w:rsidRPr="00E628B5" w:rsidRDefault="00E628B5" w:rsidP="00B22F78">
      <w:pPr>
        <w:pStyle w:val="NormalnyWeb"/>
        <w:spacing w:before="0" w:beforeAutospacing="0" w:after="0" w:afterAutospacing="0" w:line="360" w:lineRule="auto"/>
        <w:ind w:right="-1" w:firstLine="708"/>
        <w:jc w:val="both"/>
        <w:rPr>
          <w:rFonts w:ascii="Arial" w:hAnsi="Arial" w:cs="Arial"/>
          <w:i/>
        </w:rPr>
      </w:pPr>
    </w:p>
    <w:p w:rsidR="008C7CBB" w:rsidRPr="008C7CBB" w:rsidRDefault="008C7CBB" w:rsidP="008C7CBB">
      <w:pPr>
        <w:pStyle w:val="Nagwek1"/>
        <w:numPr>
          <w:ilvl w:val="0"/>
          <w:numId w:val="0"/>
        </w:numPr>
        <w:spacing w:before="0" w:line="360" w:lineRule="auto"/>
        <w:ind w:left="3540" w:firstLine="708"/>
        <w:jc w:val="both"/>
        <w:rPr>
          <w:rFonts w:ascii="Arial" w:hAnsi="Arial" w:cs="Arial"/>
          <w:b/>
          <w:color w:val="auto"/>
          <w:sz w:val="24"/>
          <w:szCs w:val="24"/>
        </w:rPr>
      </w:pPr>
      <w:r w:rsidRPr="008C7CBB">
        <w:rPr>
          <w:rFonts w:ascii="Arial" w:hAnsi="Arial" w:cs="Arial"/>
          <w:b/>
          <w:color w:val="auto"/>
          <w:sz w:val="24"/>
          <w:szCs w:val="24"/>
        </w:rPr>
        <w:t>Pkt 8</w:t>
      </w:r>
    </w:p>
    <w:p w:rsidR="008C7CBB" w:rsidRPr="008C7CBB" w:rsidRDefault="008C7CBB" w:rsidP="008C7CBB">
      <w:pPr>
        <w:pStyle w:val="Nagwek1"/>
        <w:numPr>
          <w:ilvl w:val="0"/>
          <w:numId w:val="0"/>
        </w:numPr>
        <w:spacing w:before="0" w:line="360" w:lineRule="auto"/>
        <w:jc w:val="both"/>
        <w:rPr>
          <w:rFonts w:ascii="Arial" w:hAnsi="Arial" w:cs="Arial"/>
          <w:b/>
          <w:color w:val="auto"/>
          <w:sz w:val="24"/>
          <w:szCs w:val="24"/>
          <w:lang w:eastAsia="pl-PL"/>
        </w:rPr>
      </w:pPr>
      <w:r w:rsidRPr="008C7CBB">
        <w:rPr>
          <w:rFonts w:ascii="Arial" w:hAnsi="Arial" w:cs="Arial"/>
          <w:b/>
          <w:color w:val="auto"/>
          <w:sz w:val="24"/>
          <w:szCs w:val="24"/>
          <w:lang w:eastAsia="pl-PL"/>
        </w:rPr>
        <w:t>Podjęcie uchwały Zarządu Powiatu w Wieluniu w sprawie ogłoszenia otwartego konkursu ofert na realizację zadania publicznego w zakresie prowadzenia punktów nieodpłatnej pomocy prawnej i/lub świadczenia nieopłatnego poradnictwa obywatelskiego oraz realizacji zadań z zakresu edukacji prawnej na terenie powiatu wieluńskiego w 2022 roku.</w:t>
      </w:r>
    </w:p>
    <w:p w:rsidR="008C7CBB" w:rsidRPr="008C7CBB" w:rsidRDefault="008C7CBB" w:rsidP="008C7CBB">
      <w:pPr>
        <w:pStyle w:val="Tekstpodstawowy"/>
      </w:pPr>
    </w:p>
    <w:p w:rsidR="008C7CBB" w:rsidRDefault="008C7CBB" w:rsidP="00B22F78">
      <w:pPr>
        <w:pStyle w:val="NormalnyWeb"/>
        <w:spacing w:before="0" w:beforeAutospacing="0" w:after="0" w:afterAutospacing="0" w:line="360" w:lineRule="auto"/>
        <w:ind w:right="-1" w:firstLine="708"/>
        <w:jc w:val="both"/>
        <w:rPr>
          <w:rFonts w:ascii="Arial" w:hAnsi="Arial" w:cs="Arial"/>
          <w:i/>
        </w:rPr>
      </w:pPr>
    </w:p>
    <w:p w:rsidR="008C7CBB" w:rsidRPr="0030335D" w:rsidRDefault="008C7CBB" w:rsidP="00A046D0">
      <w:pPr>
        <w:pStyle w:val="NormalnyWeb"/>
        <w:spacing w:before="0" w:beforeAutospacing="0" w:after="0" w:afterAutospacing="0" w:line="360" w:lineRule="auto"/>
        <w:ind w:firstLine="709"/>
        <w:jc w:val="both"/>
      </w:pPr>
      <w:r w:rsidRPr="00627030">
        <w:rPr>
          <w:rFonts w:ascii="Arial" w:hAnsi="Arial" w:cs="Arial"/>
          <w:b/>
        </w:rPr>
        <w:t>Pan Marek Kieler – przewodniczący Zarządu Powiatu</w:t>
      </w:r>
      <w:r w:rsidR="00A046D0">
        <w:rPr>
          <w:rFonts w:ascii="Arial" w:hAnsi="Arial" w:cs="Arial"/>
          <w:b/>
        </w:rPr>
        <w:t xml:space="preserve"> </w:t>
      </w:r>
      <w:r w:rsidR="0030335D" w:rsidRPr="0030335D">
        <w:rPr>
          <w:rFonts w:ascii="Arial" w:hAnsi="Arial" w:cs="Arial"/>
        </w:rPr>
        <w:t>powiedział, że jeśli Zarząd podejmie uchwałę odnośnie punktu w Mokrsku, która jest punktem następnym to ma to związek.</w:t>
      </w:r>
    </w:p>
    <w:p w:rsidR="008C7CBB" w:rsidRPr="00EA30EA" w:rsidRDefault="00A046D0" w:rsidP="00A046D0">
      <w:pPr>
        <w:pStyle w:val="NormalnyWeb"/>
        <w:spacing w:before="0" w:beforeAutospacing="0" w:after="0" w:afterAutospacing="0" w:line="360" w:lineRule="auto"/>
        <w:ind w:firstLine="709"/>
        <w:jc w:val="both"/>
        <w:rPr>
          <w:rFonts w:ascii="Arial" w:hAnsi="Arial" w:cs="Arial"/>
        </w:rPr>
      </w:pPr>
      <w:r>
        <w:rPr>
          <w:rFonts w:ascii="Arial" w:hAnsi="Arial" w:cs="Arial"/>
          <w:b/>
        </w:rPr>
        <w:t xml:space="preserve">Pani Patrycja Świtalska – kierownik Oddziału Zdrowia i Spraw Społecznych </w:t>
      </w:r>
      <w:r w:rsidR="0030335D" w:rsidRPr="0030335D">
        <w:rPr>
          <w:rFonts w:ascii="Arial" w:hAnsi="Arial" w:cs="Arial"/>
        </w:rPr>
        <w:t xml:space="preserve">odpowiedziała, że nie, bo Mokrsko będzie należało do tego punktu, </w:t>
      </w:r>
      <w:r w:rsidR="00EA30EA">
        <w:rPr>
          <w:rFonts w:ascii="Arial" w:hAnsi="Arial" w:cs="Arial"/>
        </w:rPr>
        <w:br/>
      </w:r>
      <w:r w:rsidR="0030335D" w:rsidRPr="0030335D">
        <w:rPr>
          <w:rFonts w:ascii="Arial" w:hAnsi="Arial" w:cs="Arial"/>
        </w:rPr>
        <w:t xml:space="preserve">w którym realizuje </w:t>
      </w:r>
      <w:r w:rsidR="00EA30EA">
        <w:rPr>
          <w:rFonts w:ascii="Arial" w:hAnsi="Arial" w:cs="Arial"/>
        </w:rPr>
        <w:t xml:space="preserve">jako </w:t>
      </w:r>
      <w:r w:rsidR="0030335D" w:rsidRPr="0030335D">
        <w:rPr>
          <w:rFonts w:ascii="Arial" w:hAnsi="Arial" w:cs="Arial"/>
        </w:rPr>
        <w:t xml:space="preserve">powiat i który nie zlecono organizacji pozarządowej </w:t>
      </w:r>
      <w:r w:rsidR="00EA30EA">
        <w:rPr>
          <w:rFonts w:ascii="Arial" w:hAnsi="Arial" w:cs="Arial"/>
        </w:rPr>
        <w:br/>
      </w:r>
      <w:r w:rsidR="0030335D" w:rsidRPr="0030335D">
        <w:rPr>
          <w:rFonts w:ascii="Arial" w:hAnsi="Arial" w:cs="Arial"/>
        </w:rPr>
        <w:t>– organizacji pozarządowej</w:t>
      </w:r>
      <w:r w:rsidR="0030335D">
        <w:rPr>
          <w:rFonts w:ascii="Arial" w:hAnsi="Arial" w:cs="Arial"/>
          <w:b/>
        </w:rPr>
        <w:t xml:space="preserve"> </w:t>
      </w:r>
      <w:r w:rsidR="00EA30EA" w:rsidRPr="00EA30EA">
        <w:rPr>
          <w:rFonts w:ascii="Arial" w:hAnsi="Arial" w:cs="Arial"/>
        </w:rPr>
        <w:t>zleca się 2 punkty w Wieluniu</w:t>
      </w:r>
      <w:r w:rsidR="00A16224">
        <w:rPr>
          <w:rFonts w:ascii="Arial" w:hAnsi="Arial" w:cs="Arial"/>
        </w:rPr>
        <w:t>:</w:t>
      </w:r>
      <w:r w:rsidR="00EA30EA" w:rsidRPr="00EA30EA">
        <w:rPr>
          <w:rFonts w:ascii="Arial" w:hAnsi="Arial" w:cs="Arial"/>
        </w:rPr>
        <w:t xml:space="preserve"> w liceum i drugi </w:t>
      </w:r>
      <w:r w:rsidR="00A16224">
        <w:rPr>
          <w:rFonts w:ascii="Arial" w:hAnsi="Arial" w:cs="Arial"/>
        </w:rPr>
        <w:br/>
      </w:r>
      <w:r w:rsidR="00EA30EA" w:rsidRPr="00EA30EA">
        <w:rPr>
          <w:rFonts w:ascii="Arial" w:hAnsi="Arial" w:cs="Arial"/>
        </w:rPr>
        <w:t>w Łyskorni na nieodpłatne poradnictwo obywatelskie.</w:t>
      </w:r>
      <w:r w:rsidR="00EA30EA">
        <w:rPr>
          <w:rFonts w:ascii="Arial" w:hAnsi="Arial" w:cs="Arial"/>
        </w:rPr>
        <w:t xml:space="preserve"> Ten</w:t>
      </w:r>
      <w:r w:rsidR="00A16224">
        <w:rPr>
          <w:rFonts w:ascii="Arial" w:hAnsi="Arial" w:cs="Arial"/>
        </w:rPr>
        <w:t xml:space="preserve"> jeden punkt, który mieści się </w:t>
      </w:r>
      <w:r w:rsidR="00EA30EA">
        <w:rPr>
          <w:rFonts w:ascii="Arial" w:hAnsi="Arial" w:cs="Arial"/>
        </w:rPr>
        <w:t xml:space="preserve">w różnych organizacjach powiat prowadzi, podpisuje umowę z adwokatami </w:t>
      </w:r>
      <w:r w:rsidR="00EA30EA">
        <w:rPr>
          <w:rFonts w:ascii="Arial" w:hAnsi="Arial" w:cs="Arial"/>
        </w:rPr>
        <w:br/>
      </w:r>
      <w:r w:rsidR="00AF4673">
        <w:rPr>
          <w:rFonts w:ascii="Arial" w:hAnsi="Arial" w:cs="Arial"/>
        </w:rPr>
        <w:t xml:space="preserve">i z radcami wraz z Okręgową Izbą Radców Prawnych i Adwokacją, więc to nie ma żadnego znaczenia, nawet w ogłoszeniu nie wskazujemy tego punktu.  </w:t>
      </w:r>
    </w:p>
    <w:p w:rsidR="00A046D0" w:rsidRDefault="00A046D0" w:rsidP="00A046D0">
      <w:pPr>
        <w:pStyle w:val="NormalnyWeb"/>
        <w:spacing w:before="0" w:beforeAutospacing="0" w:after="0" w:afterAutospacing="0" w:line="360" w:lineRule="auto"/>
        <w:ind w:firstLine="709"/>
        <w:jc w:val="both"/>
        <w:rPr>
          <w:rFonts w:ascii="Arial" w:hAnsi="Arial" w:cs="Arial"/>
        </w:rPr>
      </w:pPr>
      <w:r w:rsidRPr="00627030">
        <w:rPr>
          <w:rFonts w:ascii="Arial" w:hAnsi="Arial" w:cs="Arial"/>
          <w:b/>
        </w:rPr>
        <w:t>Pan Marek Kieler – przewodniczący Zarządu Powiatu</w:t>
      </w:r>
      <w:r w:rsidR="00AF4673">
        <w:rPr>
          <w:rFonts w:ascii="Arial" w:hAnsi="Arial" w:cs="Arial"/>
          <w:b/>
        </w:rPr>
        <w:t xml:space="preserve"> </w:t>
      </w:r>
      <w:r w:rsidR="00AF4673">
        <w:rPr>
          <w:rFonts w:ascii="Arial" w:hAnsi="Arial" w:cs="Arial"/>
        </w:rPr>
        <w:t>otworzył dyskusję.</w:t>
      </w:r>
    </w:p>
    <w:p w:rsidR="00AF4673" w:rsidRPr="00AF4673" w:rsidRDefault="00AF4673" w:rsidP="00A046D0">
      <w:pPr>
        <w:pStyle w:val="NormalnyWeb"/>
        <w:spacing w:before="0" w:beforeAutospacing="0" w:after="0" w:afterAutospacing="0" w:line="360" w:lineRule="auto"/>
        <w:ind w:firstLine="709"/>
        <w:jc w:val="both"/>
        <w:rPr>
          <w:rFonts w:ascii="Arial" w:hAnsi="Arial" w:cs="Arial"/>
        </w:rPr>
      </w:pPr>
      <w:r w:rsidRPr="00AF4673">
        <w:rPr>
          <w:rFonts w:ascii="Arial" w:hAnsi="Arial" w:cs="Arial"/>
          <w:b/>
        </w:rPr>
        <w:t>Pan Henryk Wojcieszak – członek Zarządu</w:t>
      </w:r>
      <w:r>
        <w:rPr>
          <w:rFonts w:ascii="Arial" w:hAnsi="Arial" w:cs="Arial"/>
        </w:rPr>
        <w:t xml:space="preserve"> powiedział, że kwoty wynikają </w:t>
      </w:r>
      <w:r>
        <w:rPr>
          <w:rFonts w:ascii="Arial" w:hAnsi="Arial" w:cs="Arial"/>
        </w:rPr>
        <w:br/>
        <w:t xml:space="preserve">z rozporządzeń i ustaw. </w:t>
      </w:r>
    </w:p>
    <w:p w:rsidR="008C7CBB" w:rsidRDefault="00AF4673" w:rsidP="00A046D0">
      <w:pPr>
        <w:pStyle w:val="NormalnyWeb"/>
        <w:spacing w:before="0" w:beforeAutospacing="0" w:after="0" w:afterAutospacing="0" w:line="360" w:lineRule="auto"/>
        <w:ind w:firstLine="709"/>
        <w:jc w:val="both"/>
        <w:rPr>
          <w:rFonts w:ascii="Arial" w:hAnsi="Arial" w:cs="Arial"/>
        </w:rPr>
      </w:pPr>
      <w:r>
        <w:rPr>
          <w:rFonts w:ascii="Arial" w:hAnsi="Arial" w:cs="Arial"/>
          <w:b/>
        </w:rPr>
        <w:lastRenderedPageBreak/>
        <w:t xml:space="preserve">Pani Patrycja Świtalska – kierownik Oddziału Zdrowia i Spraw Społecznych </w:t>
      </w:r>
      <w:r w:rsidRPr="00AF4673">
        <w:rPr>
          <w:rFonts w:ascii="Arial" w:hAnsi="Arial" w:cs="Arial"/>
        </w:rPr>
        <w:t>wyjaśniła, że jest rozporządzenie o kwocie bazowej</w:t>
      </w:r>
      <w:r>
        <w:rPr>
          <w:rFonts w:ascii="Arial" w:hAnsi="Arial" w:cs="Arial"/>
        </w:rPr>
        <w:t xml:space="preserve">, 5 500 zł jest </w:t>
      </w:r>
      <w:r>
        <w:rPr>
          <w:rFonts w:ascii="Arial" w:hAnsi="Arial" w:cs="Arial"/>
        </w:rPr>
        <w:br/>
        <w:t xml:space="preserve">na punkt miesięcznie, z tego większa część idzie na wynagrodzenia, później </w:t>
      </w:r>
      <w:r>
        <w:rPr>
          <w:rFonts w:ascii="Arial" w:hAnsi="Arial" w:cs="Arial"/>
        </w:rPr>
        <w:br/>
        <w:t xml:space="preserve">na obsługę techniczną zadania i na edukację prawną. </w:t>
      </w:r>
    </w:p>
    <w:p w:rsidR="00AF4673" w:rsidRDefault="00AF4673" w:rsidP="00AF4673">
      <w:pPr>
        <w:pStyle w:val="NormalnyWeb"/>
        <w:spacing w:before="0" w:beforeAutospacing="0" w:after="0" w:afterAutospacing="0" w:line="360" w:lineRule="auto"/>
        <w:ind w:firstLine="709"/>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Pr>
          <w:rFonts w:ascii="Arial" w:hAnsi="Arial" w:cs="Arial"/>
        </w:rPr>
        <w:t xml:space="preserve">z uwagi na brak dalszych pytań, zarządził głosowanie „za” podjęciem uchwały. </w:t>
      </w:r>
    </w:p>
    <w:p w:rsidR="00A046D0" w:rsidRDefault="00AF4673" w:rsidP="00AF4673">
      <w:pPr>
        <w:pStyle w:val="NormalnyWeb"/>
        <w:spacing w:before="0" w:beforeAutospacing="0" w:after="0" w:afterAutospacing="0" w:line="360" w:lineRule="auto"/>
        <w:ind w:firstLine="709"/>
        <w:jc w:val="both"/>
        <w:rPr>
          <w:rFonts w:ascii="Arial" w:hAnsi="Arial" w:cs="Arial"/>
          <w:b/>
        </w:rPr>
      </w:pPr>
      <w:r>
        <w:rPr>
          <w:rFonts w:ascii="Arial" w:hAnsi="Arial" w:cs="Arial"/>
          <w:b/>
        </w:rPr>
        <w:t xml:space="preserve"> </w:t>
      </w:r>
    </w:p>
    <w:p w:rsidR="008C7CBB" w:rsidRPr="003A576D" w:rsidRDefault="003A576D" w:rsidP="00B22F78">
      <w:pPr>
        <w:pStyle w:val="NormalnyWeb"/>
        <w:spacing w:before="0" w:beforeAutospacing="0" w:after="0" w:afterAutospacing="0" w:line="360" w:lineRule="auto"/>
        <w:ind w:right="-1" w:firstLine="708"/>
        <w:jc w:val="both"/>
        <w:rPr>
          <w:rFonts w:ascii="Arial" w:hAnsi="Arial" w:cs="Arial"/>
          <w:b/>
          <w:i/>
        </w:rPr>
      </w:pPr>
      <w:r w:rsidRPr="003A576D">
        <w:rPr>
          <w:rFonts w:ascii="Arial" w:hAnsi="Arial" w:cs="Arial"/>
          <w:i/>
        </w:rPr>
        <w:t xml:space="preserve">Zarząd Powiatu w Wieluniu jednogłośnie (przy 5 głosach „za”) podjął uchwałę </w:t>
      </w:r>
      <w:r w:rsidRPr="003A576D">
        <w:rPr>
          <w:rFonts w:ascii="Arial" w:hAnsi="Arial" w:cs="Arial"/>
          <w:i/>
        </w:rPr>
        <w:br/>
        <w:t xml:space="preserve">Nr 676/21 w sprawie ogłoszenia otwartego konkursu ofert na realizację zadania publicznego w zakresie prowadzenia punktów nieodpłatnej pomocy prawnej </w:t>
      </w:r>
      <w:r w:rsidRPr="003A576D">
        <w:rPr>
          <w:rFonts w:ascii="Arial" w:hAnsi="Arial" w:cs="Arial"/>
          <w:i/>
        </w:rPr>
        <w:br/>
        <w:t xml:space="preserve">i/lub świadczenia nieopłatnego poradnictwa obywatelskiego oraz realizacji zadań </w:t>
      </w:r>
      <w:r>
        <w:rPr>
          <w:rFonts w:ascii="Arial" w:hAnsi="Arial" w:cs="Arial"/>
          <w:i/>
        </w:rPr>
        <w:br/>
      </w:r>
      <w:r w:rsidRPr="003A576D">
        <w:rPr>
          <w:rFonts w:ascii="Arial" w:hAnsi="Arial" w:cs="Arial"/>
          <w:i/>
        </w:rPr>
        <w:t>z zakresu edukacji prawnej na terenie powiatu wieluńskiego w 2022 roku (głosowało 5 członków Zarządu).</w:t>
      </w:r>
      <w:r>
        <w:rPr>
          <w:rFonts w:ascii="Arial" w:hAnsi="Arial" w:cs="Arial"/>
          <w:i/>
        </w:rPr>
        <w:t xml:space="preserve"> </w:t>
      </w:r>
      <w:r w:rsidR="00A046D0">
        <w:rPr>
          <w:rFonts w:ascii="Arial" w:hAnsi="Arial" w:cs="Arial"/>
          <w:i/>
        </w:rPr>
        <w:tab/>
      </w:r>
      <w:r w:rsidR="00A046D0">
        <w:rPr>
          <w:rFonts w:ascii="Arial" w:hAnsi="Arial" w:cs="Arial"/>
          <w:i/>
        </w:rPr>
        <w:tab/>
      </w:r>
      <w:r w:rsidR="00A046D0">
        <w:rPr>
          <w:rFonts w:ascii="Arial" w:hAnsi="Arial" w:cs="Arial"/>
          <w:i/>
        </w:rPr>
        <w:tab/>
      </w:r>
      <w:r w:rsidR="00A046D0">
        <w:rPr>
          <w:rFonts w:ascii="Arial" w:hAnsi="Arial" w:cs="Arial"/>
          <w:i/>
        </w:rPr>
        <w:tab/>
      </w:r>
      <w:r w:rsidR="00A046D0">
        <w:rPr>
          <w:rFonts w:ascii="Arial" w:hAnsi="Arial" w:cs="Arial"/>
          <w:i/>
        </w:rPr>
        <w:tab/>
      </w:r>
      <w:r w:rsidR="00A046D0">
        <w:rPr>
          <w:rFonts w:ascii="Arial" w:hAnsi="Arial" w:cs="Arial"/>
          <w:i/>
        </w:rPr>
        <w:tab/>
      </w:r>
      <w:r w:rsidR="00A046D0">
        <w:rPr>
          <w:rFonts w:ascii="Arial" w:hAnsi="Arial" w:cs="Arial"/>
          <w:i/>
        </w:rPr>
        <w:tab/>
      </w:r>
      <w:r w:rsidR="00A046D0">
        <w:rPr>
          <w:rFonts w:ascii="Arial" w:hAnsi="Arial" w:cs="Arial"/>
          <w:i/>
        </w:rPr>
        <w:tab/>
      </w:r>
      <w:r w:rsidR="00A046D0">
        <w:rPr>
          <w:rFonts w:ascii="Arial" w:hAnsi="Arial" w:cs="Arial"/>
          <w:i/>
        </w:rPr>
        <w:tab/>
      </w:r>
      <w:r>
        <w:rPr>
          <w:rFonts w:ascii="Arial" w:hAnsi="Arial" w:cs="Arial"/>
          <w:i/>
        </w:rPr>
        <w:t xml:space="preserve">Uchwała Nr 676/21 stanowi załącznik do protokołu. </w:t>
      </w:r>
    </w:p>
    <w:p w:rsidR="008C7CBB" w:rsidRDefault="008C7CBB" w:rsidP="00B22F78">
      <w:pPr>
        <w:pStyle w:val="NormalnyWeb"/>
        <w:spacing w:before="0" w:beforeAutospacing="0" w:after="0" w:afterAutospacing="0" w:line="360" w:lineRule="auto"/>
        <w:ind w:right="-1" w:firstLine="708"/>
        <w:jc w:val="both"/>
        <w:rPr>
          <w:rFonts w:ascii="Arial" w:hAnsi="Arial" w:cs="Arial"/>
          <w:i/>
        </w:rPr>
      </w:pPr>
    </w:p>
    <w:p w:rsidR="008C7CBB" w:rsidRPr="00AF4673" w:rsidRDefault="00AF4673" w:rsidP="00AF4673">
      <w:pPr>
        <w:pStyle w:val="Nagwek1"/>
        <w:numPr>
          <w:ilvl w:val="0"/>
          <w:numId w:val="0"/>
        </w:numPr>
        <w:spacing w:before="0" w:line="360" w:lineRule="auto"/>
        <w:ind w:left="3971" w:firstLine="277"/>
        <w:jc w:val="both"/>
        <w:rPr>
          <w:rFonts w:ascii="Arial" w:hAnsi="Arial" w:cs="Arial"/>
          <w:b/>
          <w:color w:val="auto"/>
          <w:sz w:val="24"/>
          <w:szCs w:val="24"/>
        </w:rPr>
      </w:pPr>
      <w:r w:rsidRPr="00AF4673">
        <w:rPr>
          <w:rFonts w:ascii="Arial" w:hAnsi="Arial" w:cs="Arial"/>
          <w:b/>
          <w:color w:val="auto"/>
          <w:sz w:val="24"/>
          <w:szCs w:val="24"/>
        </w:rPr>
        <w:t>Pkt 9</w:t>
      </w:r>
    </w:p>
    <w:p w:rsidR="00AF4673" w:rsidRPr="00AF4673" w:rsidRDefault="00AF4673" w:rsidP="00AF4673">
      <w:pPr>
        <w:pStyle w:val="Nagwek1"/>
        <w:numPr>
          <w:ilvl w:val="0"/>
          <w:numId w:val="0"/>
        </w:numPr>
        <w:spacing w:before="0" w:line="360" w:lineRule="auto"/>
        <w:jc w:val="both"/>
        <w:rPr>
          <w:rFonts w:ascii="Arial" w:hAnsi="Arial" w:cs="Arial"/>
          <w:b/>
          <w:color w:val="auto"/>
          <w:sz w:val="24"/>
          <w:szCs w:val="24"/>
          <w:lang w:eastAsia="pl-PL"/>
        </w:rPr>
      </w:pPr>
      <w:r w:rsidRPr="00AF4673">
        <w:rPr>
          <w:rFonts w:ascii="Arial" w:hAnsi="Arial" w:cs="Arial"/>
          <w:b/>
          <w:color w:val="auto"/>
          <w:sz w:val="24"/>
          <w:szCs w:val="24"/>
          <w:lang w:eastAsia="pl-PL"/>
        </w:rPr>
        <w:t>Podjęcie uchwały Zarządu Powiatu w Wieluniu w sprawie przedłożenia projektu uchwały Rady Powiatu w Wieluniu w sprawie upoważnie</w:t>
      </w:r>
      <w:r>
        <w:rPr>
          <w:rFonts w:ascii="Arial" w:hAnsi="Arial" w:cs="Arial"/>
          <w:b/>
          <w:color w:val="auto"/>
          <w:sz w:val="24"/>
          <w:szCs w:val="24"/>
          <w:lang w:eastAsia="pl-PL"/>
        </w:rPr>
        <w:t xml:space="preserve">nia Zarządu Powiatu </w:t>
      </w:r>
      <w:r>
        <w:rPr>
          <w:rFonts w:ascii="Arial" w:hAnsi="Arial" w:cs="Arial"/>
          <w:b/>
          <w:color w:val="auto"/>
          <w:sz w:val="24"/>
          <w:szCs w:val="24"/>
          <w:lang w:eastAsia="pl-PL"/>
        </w:rPr>
        <w:br/>
        <w:t xml:space="preserve">w Wieluniu </w:t>
      </w:r>
      <w:r w:rsidRPr="00AF4673">
        <w:rPr>
          <w:rFonts w:ascii="Arial" w:hAnsi="Arial" w:cs="Arial"/>
          <w:b/>
          <w:color w:val="auto"/>
          <w:sz w:val="24"/>
          <w:szCs w:val="24"/>
          <w:lang w:eastAsia="pl-PL"/>
        </w:rPr>
        <w:t xml:space="preserve">do zawarcia porozumienia z Gminą Mokrsko w celu realizacji przez powiat zadania zleconego z zakresu administracji rządowej polegającego </w:t>
      </w:r>
      <w:r>
        <w:rPr>
          <w:rFonts w:ascii="Arial" w:hAnsi="Arial" w:cs="Arial"/>
          <w:b/>
          <w:color w:val="auto"/>
          <w:sz w:val="24"/>
          <w:szCs w:val="24"/>
          <w:lang w:eastAsia="pl-PL"/>
        </w:rPr>
        <w:br/>
      </w:r>
      <w:r w:rsidRPr="00AF4673">
        <w:rPr>
          <w:rFonts w:ascii="Arial" w:hAnsi="Arial" w:cs="Arial"/>
          <w:b/>
          <w:color w:val="auto"/>
          <w:sz w:val="24"/>
          <w:szCs w:val="24"/>
          <w:lang w:eastAsia="pl-PL"/>
        </w:rPr>
        <w:t xml:space="preserve">na udzielaniu nieodpłatnej pomocy prawnej. </w:t>
      </w:r>
    </w:p>
    <w:p w:rsidR="00AF4673" w:rsidRDefault="00AF4673" w:rsidP="00B22F78">
      <w:pPr>
        <w:pStyle w:val="NormalnyWeb"/>
        <w:spacing w:before="0" w:beforeAutospacing="0" w:after="0" w:afterAutospacing="0" w:line="360" w:lineRule="auto"/>
        <w:ind w:right="-1" w:firstLine="708"/>
        <w:jc w:val="both"/>
        <w:rPr>
          <w:rFonts w:ascii="Arial" w:hAnsi="Arial" w:cs="Arial"/>
          <w:i/>
        </w:rPr>
      </w:pPr>
    </w:p>
    <w:p w:rsidR="00AF4673" w:rsidRDefault="00AF4673" w:rsidP="00B22F78">
      <w:pPr>
        <w:pStyle w:val="NormalnyWeb"/>
        <w:spacing w:before="0" w:beforeAutospacing="0" w:after="0" w:afterAutospacing="0" w:line="360" w:lineRule="auto"/>
        <w:ind w:right="-1" w:firstLine="708"/>
        <w:jc w:val="both"/>
        <w:rPr>
          <w:rFonts w:ascii="Arial" w:hAnsi="Arial" w:cs="Arial"/>
          <w:i/>
        </w:rPr>
      </w:pPr>
    </w:p>
    <w:p w:rsidR="00A11AC8" w:rsidRPr="00A11AC8" w:rsidRDefault="00AF4673" w:rsidP="00AF4673">
      <w:pPr>
        <w:pStyle w:val="NormalnyWeb"/>
        <w:spacing w:before="0" w:beforeAutospacing="0" w:after="0" w:afterAutospacing="0" w:line="360" w:lineRule="auto"/>
        <w:ind w:firstLine="709"/>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00A11AC8" w:rsidRPr="00A11AC8">
        <w:rPr>
          <w:rFonts w:ascii="Arial" w:hAnsi="Arial" w:cs="Arial"/>
        </w:rPr>
        <w:t xml:space="preserve">otworzył dyskusję. </w:t>
      </w:r>
    </w:p>
    <w:p w:rsidR="00A11AC8" w:rsidRPr="00A11AC8" w:rsidRDefault="00A11AC8" w:rsidP="00AF4673">
      <w:pPr>
        <w:pStyle w:val="NormalnyWeb"/>
        <w:spacing w:before="0" w:beforeAutospacing="0" w:after="0" w:afterAutospacing="0" w:line="360" w:lineRule="auto"/>
        <w:ind w:firstLine="709"/>
        <w:jc w:val="both"/>
        <w:rPr>
          <w:rFonts w:ascii="Arial" w:hAnsi="Arial" w:cs="Arial"/>
        </w:rPr>
      </w:pPr>
      <w:r>
        <w:rPr>
          <w:rFonts w:ascii="Arial" w:hAnsi="Arial" w:cs="Arial"/>
          <w:b/>
        </w:rPr>
        <w:t xml:space="preserve">Pan Henryk Wojcieszak - członek Zarządu </w:t>
      </w:r>
      <w:r>
        <w:rPr>
          <w:rFonts w:ascii="Arial" w:hAnsi="Arial" w:cs="Arial"/>
        </w:rPr>
        <w:t xml:space="preserve">powiedział, że wynika z tego, </w:t>
      </w:r>
      <w:r>
        <w:rPr>
          <w:rFonts w:ascii="Arial" w:hAnsi="Arial" w:cs="Arial"/>
        </w:rPr>
        <w:br/>
        <w:t xml:space="preserve">że dojdzie do obsługi jeden punkt. </w:t>
      </w:r>
    </w:p>
    <w:p w:rsidR="00A11AC8" w:rsidRDefault="00A11AC8" w:rsidP="00AF4673">
      <w:pPr>
        <w:pStyle w:val="NormalnyWeb"/>
        <w:spacing w:before="0" w:beforeAutospacing="0" w:after="0" w:afterAutospacing="0" w:line="360" w:lineRule="auto"/>
        <w:ind w:firstLine="709"/>
        <w:jc w:val="both"/>
        <w:rPr>
          <w:rFonts w:ascii="Arial" w:hAnsi="Arial" w:cs="Arial"/>
        </w:rPr>
      </w:pPr>
      <w:r>
        <w:rPr>
          <w:rFonts w:ascii="Arial" w:hAnsi="Arial" w:cs="Arial"/>
          <w:b/>
        </w:rPr>
        <w:t xml:space="preserve">Pani Patrycja Świtalska – kierownik Oddziału Zdrowia i Spraw Społecznych </w:t>
      </w:r>
      <w:r w:rsidRPr="00A11AC8">
        <w:rPr>
          <w:rFonts w:ascii="Arial" w:hAnsi="Arial" w:cs="Arial"/>
        </w:rPr>
        <w:t xml:space="preserve">wyjaśniła, że w ramach jednego punktu dodatkowa lokalizacja, </w:t>
      </w:r>
      <w:r>
        <w:rPr>
          <w:rFonts w:ascii="Arial" w:hAnsi="Arial" w:cs="Arial"/>
        </w:rPr>
        <w:br/>
      </w:r>
      <w:r w:rsidRPr="00A11AC8">
        <w:rPr>
          <w:rFonts w:ascii="Arial" w:hAnsi="Arial" w:cs="Arial"/>
        </w:rPr>
        <w:t>czyli na następnym Zarządzie przedłoży aneks do porozumienia z gminą Pątnów</w:t>
      </w:r>
      <w:r>
        <w:rPr>
          <w:rFonts w:ascii="Arial" w:hAnsi="Arial" w:cs="Arial"/>
        </w:rPr>
        <w:t xml:space="preserve">, </w:t>
      </w:r>
      <w:r>
        <w:rPr>
          <w:rFonts w:ascii="Arial" w:hAnsi="Arial" w:cs="Arial"/>
        </w:rPr>
        <w:br/>
        <w:t xml:space="preserve">bo w Pątnowie zmniejszyłoby się z dwóch dni, bo tam jest środa-czwartek </w:t>
      </w:r>
      <w:r>
        <w:rPr>
          <w:rFonts w:ascii="Arial" w:hAnsi="Arial" w:cs="Arial"/>
        </w:rPr>
        <w:br/>
        <w:t xml:space="preserve">do jednego dnia, a w Mokrsku byłby ten czwartek i wtedy codziennie byłoby gdzieś indziej: Konopnica, Wierzchlas, Mokrsko, Pątnów i Osjaków.  Dodała, że jest to dobre rozwiązanie dla mieszkańców, bo wszędzie są takie możliwości. </w:t>
      </w:r>
    </w:p>
    <w:p w:rsidR="00AF4673" w:rsidRPr="00A11AC8" w:rsidRDefault="00A11AC8" w:rsidP="00A11AC8">
      <w:pPr>
        <w:pStyle w:val="NormalnyWeb"/>
        <w:spacing w:before="0" w:beforeAutospacing="0" w:after="0" w:afterAutospacing="0" w:line="360" w:lineRule="auto"/>
        <w:ind w:firstLine="709"/>
        <w:jc w:val="both"/>
        <w:rPr>
          <w:rFonts w:ascii="Arial" w:hAnsi="Arial" w:cs="Arial"/>
          <w:b/>
        </w:rPr>
      </w:pPr>
      <w:r w:rsidRPr="00A11AC8">
        <w:rPr>
          <w:rFonts w:ascii="Arial" w:hAnsi="Arial" w:cs="Arial"/>
          <w:b/>
        </w:rPr>
        <w:lastRenderedPageBreak/>
        <w:t xml:space="preserve">Pan Marek Kieler – przewodniczący Zarządu Powiatu </w:t>
      </w:r>
      <w:r w:rsidR="00AF4673">
        <w:rPr>
          <w:rFonts w:ascii="Arial" w:hAnsi="Arial" w:cs="Arial"/>
        </w:rPr>
        <w:t xml:space="preserve">z uwagi na brak dalszych pytań, zarządził głosowanie „za” podjęciem uchwały. </w:t>
      </w:r>
    </w:p>
    <w:p w:rsidR="00AF4673" w:rsidRDefault="00AF4673" w:rsidP="00B22F78">
      <w:pPr>
        <w:pStyle w:val="NormalnyWeb"/>
        <w:spacing w:before="0" w:beforeAutospacing="0" w:after="0" w:afterAutospacing="0" w:line="360" w:lineRule="auto"/>
        <w:ind w:right="-1" w:firstLine="708"/>
        <w:jc w:val="both"/>
        <w:rPr>
          <w:rFonts w:ascii="Arial" w:hAnsi="Arial" w:cs="Arial"/>
          <w:i/>
        </w:rPr>
      </w:pPr>
    </w:p>
    <w:p w:rsidR="00AF4673" w:rsidRPr="00AF4673" w:rsidRDefault="00AF4673" w:rsidP="00B22F78">
      <w:pPr>
        <w:pStyle w:val="NormalnyWeb"/>
        <w:spacing w:before="0" w:beforeAutospacing="0" w:after="0" w:afterAutospacing="0" w:line="360" w:lineRule="auto"/>
        <w:ind w:right="-1" w:firstLine="708"/>
        <w:jc w:val="both"/>
        <w:rPr>
          <w:rFonts w:ascii="Arial" w:hAnsi="Arial" w:cs="Arial"/>
          <w:i/>
        </w:rPr>
      </w:pPr>
      <w:r w:rsidRPr="00AF4673">
        <w:rPr>
          <w:rFonts w:ascii="Arial" w:hAnsi="Arial" w:cs="Arial"/>
          <w:i/>
        </w:rPr>
        <w:t xml:space="preserve">Zarząd Powiatu w Wieluniu jednogłośnie (przy 5 głosach „za”) podjął uchwałę </w:t>
      </w:r>
      <w:r w:rsidRPr="00AF4673">
        <w:rPr>
          <w:rFonts w:ascii="Arial" w:hAnsi="Arial" w:cs="Arial"/>
          <w:i/>
        </w:rPr>
        <w:br/>
        <w:t xml:space="preserve">Nr 677/21 w sprawie przedłożenia projektu uchwały Rady Powiatu w Wieluniu </w:t>
      </w:r>
      <w:r>
        <w:rPr>
          <w:rFonts w:ascii="Arial" w:hAnsi="Arial" w:cs="Arial"/>
          <w:i/>
        </w:rPr>
        <w:br/>
      </w:r>
      <w:r w:rsidRPr="00AF4673">
        <w:rPr>
          <w:rFonts w:ascii="Arial" w:hAnsi="Arial" w:cs="Arial"/>
          <w:i/>
        </w:rPr>
        <w:t xml:space="preserve">w sprawie upoważnienia Zarządu Powiatu w Wieluniu do zawarcia porozumienia </w:t>
      </w:r>
      <w:r>
        <w:rPr>
          <w:rFonts w:ascii="Arial" w:hAnsi="Arial" w:cs="Arial"/>
          <w:i/>
        </w:rPr>
        <w:br/>
      </w:r>
      <w:r w:rsidRPr="00AF4673">
        <w:rPr>
          <w:rFonts w:ascii="Arial" w:hAnsi="Arial" w:cs="Arial"/>
          <w:i/>
        </w:rPr>
        <w:t>z Gminą Mokrsko w celu realizacji przez powiat zadania zleconego z zakresu administracji rządowej polegającego na udzielaniu nieodpłatnej pomocy prawnej (głosowało 5 członków Zarządu).</w:t>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Uchwała Nr 677/21 stanowi załącznik do protokołu. </w:t>
      </w:r>
    </w:p>
    <w:p w:rsidR="00AF4673" w:rsidRDefault="00AF4673" w:rsidP="00B22F78">
      <w:pPr>
        <w:pStyle w:val="NormalnyWeb"/>
        <w:spacing w:before="0" w:beforeAutospacing="0" w:after="0" w:afterAutospacing="0" w:line="360" w:lineRule="auto"/>
        <w:ind w:right="-1" w:firstLine="708"/>
        <w:jc w:val="both"/>
        <w:rPr>
          <w:rFonts w:ascii="Arial" w:hAnsi="Arial" w:cs="Arial"/>
          <w:i/>
        </w:rPr>
      </w:pPr>
    </w:p>
    <w:p w:rsidR="00AF4673" w:rsidRPr="00A11AC8" w:rsidRDefault="00A11AC8" w:rsidP="00A11AC8">
      <w:pPr>
        <w:pStyle w:val="Nagwek1"/>
        <w:numPr>
          <w:ilvl w:val="0"/>
          <w:numId w:val="0"/>
        </w:numPr>
        <w:spacing w:before="0" w:line="360" w:lineRule="auto"/>
        <w:ind w:left="3540" w:firstLine="708"/>
        <w:jc w:val="both"/>
        <w:rPr>
          <w:rFonts w:ascii="Arial" w:hAnsi="Arial" w:cs="Arial"/>
          <w:b/>
          <w:color w:val="auto"/>
          <w:sz w:val="24"/>
          <w:szCs w:val="24"/>
        </w:rPr>
      </w:pPr>
      <w:r w:rsidRPr="00A11AC8">
        <w:rPr>
          <w:rFonts w:ascii="Arial" w:hAnsi="Arial" w:cs="Arial"/>
          <w:b/>
          <w:color w:val="auto"/>
          <w:sz w:val="24"/>
          <w:szCs w:val="24"/>
        </w:rPr>
        <w:t>Pkt 10</w:t>
      </w:r>
    </w:p>
    <w:p w:rsidR="00A11AC8" w:rsidRPr="00A11AC8" w:rsidRDefault="00A11AC8" w:rsidP="00A11AC8">
      <w:pPr>
        <w:pStyle w:val="Nagwek1"/>
        <w:numPr>
          <w:ilvl w:val="0"/>
          <w:numId w:val="0"/>
        </w:numPr>
        <w:spacing w:before="0" w:line="360" w:lineRule="auto"/>
        <w:jc w:val="both"/>
        <w:rPr>
          <w:rFonts w:ascii="Arial" w:hAnsi="Arial" w:cs="Arial"/>
          <w:b/>
          <w:color w:val="auto"/>
          <w:sz w:val="24"/>
          <w:szCs w:val="24"/>
          <w:lang w:eastAsia="pl-PL"/>
        </w:rPr>
      </w:pPr>
      <w:r w:rsidRPr="00A11AC8">
        <w:rPr>
          <w:rFonts w:ascii="Arial" w:hAnsi="Arial" w:cs="Arial"/>
          <w:b/>
          <w:color w:val="auto"/>
          <w:sz w:val="24"/>
          <w:szCs w:val="24"/>
          <w:lang w:eastAsia="pl-PL"/>
        </w:rPr>
        <w:t xml:space="preserve"> a) Rozpatrzenie wniosku Dyrektora Zespołu Szkół Specjalnych w Wieluniu oraz wniosku Dyrektora Specjalnego Ośrodka Szkolno-Wychowawczego </w:t>
      </w:r>
      <w:r>
        <w:rPr>
          <w:rFonts w:ascii="Arial" w:hAnsi="Arial" w:cs="Arial"/>
          <w:b/>
          <w:color w:val="auto"/>
          <w:sz w:val="24"/>
          <w:szCs w:val="24"/>
          <w:lang w:eastAsia="pl-PL"/>
        </w:rPr>
        <w:br/>
      </w:r>
      <w:r w:rsidRPr="00A11AC8">
        <w:rPr>
          <w:rFonts w:ascii="Arial" w:hAnsi="Arial" w:cs="Arial"/>
          <w:b/>
          <w:color w:val="auto"/>
          <w:sz w:val="24"/>
          <w:szCs w:val="24"/>
          <w:lang w:eastAsia="pl-PL"/>
        </w:rPr>
        <w:t xml:space="preserve">w Gromadzicach w sprawie wyrażenia zgody na złożenie wniosków </w:t>
      </w:r>
      <w:r>
        <w:rPr>
          <w:rFonts w:ascii="Arial" w:hAnsi="Arial" w:cs="Arial"/>
          <w:b/>
          <w:color w:val="auto"/>
          <w:sz w:val="24"/>
          <w:szCs w:val="24"/>
          <w:lang w:eastAsia="pl-PL"/>
        </w:rPr>
        <w:br/>
      </w:r>
      <w:r w:rsidRPr="00A11AC8">
        <w:rPr>
          <w:rFonts w:ascii="Arial" w:hAnsi="Arial" w:cs="Arial"/>
          <w:b/>
          <w:color w:val="auto"/>
          <w:sz w:val="24"/>
          <w:szCs w:val="24"/>
          <w:lang w:eastAsia="pl-PL"/>
        </w:rPr>
        <w:t xml:space="preserve">o udzielenie wsparcia finansowego w ramach programu „Laboratoria przyszłości”. </w:t>
      </w:r>
    </w:p>
    <w:p w:rsidR="00A11AC8" w:rsidRDefault="00A11AC8" w:rsidP="00A11AC8">
      <w:pPr>
        <w:pStyle w:val="Nagwek1"/>
        <w:numPr>
          <w:ilvl w:val="0"/>
          <w:numId w:val="0"/>
        </w:numPr>
        <w:spacing w:before="0" w:line="360" w:lineRule="auto"/>
        <w:jc w:val="both"/>
        <w:rPr>
          <w:rFonts w:ascii="Arial" w:hAnsi="Arial" w:cs="Arial"/>
          <w:b/>
          <w:color w:val="auto"/>
          <w:sz w:val="24"/>
          <w:szCs w:val="24"/>
          <w:lang w:eastAsia="pl-PL"/>
        </w:rPr>
      </w:pPr>
      <w:r w:rsidRPr="00A11AC8">
        <w:rPr>
          <w:rFonts w:ascii="Arial" w:hAnsi="Arial" w:cs="Arial"/>
          <w:b/>
          <w:color w:val="auto"/>
          <w:sz w:val="24"/>
          <w:szCs w:val="24"/>
          <w:lang w:eastAsia="pl-PL"/>
        </w:rPr>
        <w:t>b) Podjęcie uchwały Zarządu Powiatu w Wieluniu w s</w:t>
      </w:r>
      <w:r>
        <w:rPr>
          <w:rFonts w:ascii="Arial" w:hAnsi="Arial" w:cs="Arial"/>
          <w:b/>
          <w:color w:val="auto"/>
          <w:sz w:val="24"/>
          <w:szCs w:val="24"/>
          <w:lang w:eastAsia="pl-PL"/>
        </w:rPr>
        <w:t xml:space="preserve">prawie udzielenia Inspektorowi </w:t>
      </w:r>
      <w:r w:rsidRPr="00A11AC8">
        <w:rPr>
          <w:rFonts w:ascii="Arial" w:hAnsi="Arial" w:cs="Arial"/>
          <w:b/>
          <w:color w:val="auto"/>
          <w:sz w:val="24"/>
          <w:szCs w:val="24"/>
          <w:lang w:eastAsia="pl-PL"/>
        </w:rPr>
        <w:t>do spraw Strategii, Inwestycji i Pozyskiwania Środków Zewnętrznych w Starostwie Powiatowym w Wieluniu upoważnienia do złożenia wniosków o udzielenie wsparcia finansowego w ramach programu Laboratoria przyszłości.</w:t>
      </w:r>
    </w:p>
    <w:p w:rsidR="00CE3AED" w:rsidRDefault="00CE3AED" w:rsidP="00CE3AED">
      <w:pPr>
        <w:pStyle w:val="Tekstpodstawowy"/>
        <w:rPr>
          <w:lang w:eastAsia="pl-PL"/>
        </w:rPr>
      </w:pPr>
    </w:p>
    <w:p w:rsidR="00A16224" w:rsidRDefault="00A16224" w:rsidP="00CE3AED">
      <w:pPr>
        <w:pStyle w:val="Tekstpodstawowy"/>
        <w:rPr>
          <w:lang w:eastAsia="pl-PL"/>
        </w:rPr>
      </w:pPr>
    </w:p>
    <w:p w:rsidR="00CE3AED" w:rsidRPr="00CE3AED" w:rsidRDefault="00CE3AED" w:rsidP="00CE3AED">
      <w:pPr>
        <w:pStyle w:val="Tekstpodstawowy"/>
        <w:rPr>
          <w:rFonts w:ascii="Arial" w:hAnsi="Arial" w:cs="Arial"/>
          <w:b/>
          <w:sz w:val="24"/>
          <w:lang w:eastAsia="pl-PL"/>
        </w:rPr>
      </w:pPr>
      <w:r w:rsidRPr="00CE3AED">
        <w:rPr>
          <w:rFonts w:ascii="Arial" w:hAnsi="Arial" w:cs="Arial"/>
          <w:b/>
          <w:sz w:val="24"/>
          <w:lang w:eastAsia="pl-PL"/>
        </w:rPr>
        <w:t>Ad. a).</w:t>
      </w:r>
    </w:p>
    <w:p w:rsidR="00CE3AED" w:rsidRDefault="00CE3AED" w:rsidP="00CE3AED">
      <w:pPr>
        <w:pStyle w:val="Tekstpodstawowy"/>
        <w:rPr>
          <w:lang w:eastAsia="pl-PL"/>
        </w:rPr>
      </w:pPr>
    </w:p>
    <w:p w:rsidR="00EC27BB" w:rsidRDefault="00CE3AED" w:rsidP="00CE3AED">
      <w:pPr>
        <w:pStyle w:val="Tekstpodstawowy"/>
        <w:spacing w:after="0" w:line="360" w:lineRule="auto"/>
        <w:ind w:firstLine="709"/>
        <w:jc w:val="both"/>
        <w:rPr>
          <w:rFonts w:ascii="Arial" w:hAnsi="Arial" w:cs="Arial"/>
          <w:sz w:val="24"/>
          <w:lang w:eastAsia="pl-PL"/>
        </w:rPr>
      </w:pPr>
      <w:r w:rsidRPr="00CE3AED">
        <w:rPr>
          <w:rFonts w:ascii="Arial" w:hAnsi="Arial" w:cs="Arial"/>
          <w:b/>
          <w:sz w:val="24"/>
          <w:lang w:eastAsia="pl-PL"/>
        </w:rPr>
        <w:t xml:space="preserve">Pan Marek Kieler – przewodniczący Zarządu Powiatu </w:t>
      </w:r>
      <w:r w:rsidRPr="00EC27BB">
        <w:rPr>
          <w:rFonts w:ascii="Arial" w:hAnsi="Arial" w:cs="Arial"/>
          <w:sz w:val="24"/>
          <w:lang w:eastAsia="pl-PL"/>
        </w:rPr>
        <w:t>powitał panią dyrektor Wyrębak i pana dyrektora Kubiaka</w:t>
      </w:r>
      <w:r w:rsidR="00EC27BB" w:rsidRPr="00EC27BB">
        <w:rPr>
          <w:rFonts w:ascii="Arial" w:hAnsi="Arial" w:cs="Arial"/>
          <w:sz w:val="24"/>
          <w:lang w:eastAsia="pl-PL"/>
        </w:rPr>
        <w:t xml:space="preserve"> oraz panią </w:t>
      </w:r>
      <w:r w:rsidR="00EC27BB">
        <w:rPr>
          <w:rFonts w:ascii="Arial" w:hAnsi="Arial" w:cs="Arial"/>
          <w:sz w:val="24"/>
          <w:lang w:eastAsia="pl-PL"/>
        </w:rPr>
        <w:t xml:space="preserve">inspektor </w:t>
      </w:r>
      <w:r w:rsidR="00EC27BB" w:rsidRPr="00EC27BB">
        <w:rPr>
          <w:rFonts w:ascii="Arial" w:hAnsi="Arial" w:cs="Arial"/>
          <w:sz w:val="24"/>
          <w:lang w:eastAsia="pl-PL"/>
        </w:rPr>
        <w:t xml:space="preserve">Annę Pakuła. </w:t>
      </w:r>
      <w:r w:rsidR="00EC27BB">
        <w:rPr>
          <w:rFonts w:ascii="Arial" w:hAnsi="Arial" w:cs="Arial"/>
          <w:sz w:val="24"/>
          <w:lang w:eastAsia="pl-PL"/>
        </w:rPr>
        <w:t>Powiedział, że nie ma wkładu władnego. Zapytał, czy 60% środków zdążą wykorzystać do końca roku, bo jest taki warunek.</w:t>
      </w:r>
    </w:p>
    <w:p w:rsidR="00EC27BB" w:rsidRPr="009F7D79" w:rsidRDefault="00EC27BB" w:rsidP="00CE3AED">
      <w:pPr>
        <w:pStyle w:val="Tekstpodstawowy"/>
        <w:spacing w:after="0" w:line="360" w:lineRule="auto"/>
        <w:ind w:firstLine="709"/>
        <w:jc w:val="both"/>
        <w:rPr>
          <w:rFonts w:ascii="Arial" w:hAnsi="Arial" w:cs="Arial"/>
          <w:sz w:val="24"/>
          <w:lang w:eastAsia="pl-PL"/>
        </w:rPr>
      </w:pPr>
      <w:r w:rsidRPr="00EC27BB">
        <w:rPr>
          <w:rFonts w:ascii="Arial" w:hAnsi="Arial" w:cs="Arial"/>
          <w:b/>
          <w:sz w:val="24"/>
          <w:lang w:eastAsia="pl-PL"/>
        </w:rPr>
        <w:t xml:space="preserve">Pan Mirosław Kubiak </w:t>
      </w:r>
      <w:r>
        <w:rPr>
          <w:rFonts w:ascii="Arial" w:hAnsi="Arial" w:cs="Arial"/>
          <w:b/>
          <w:sz w:val="24"/>
          <w:lang w:eastAsia="pl-PL"/>
        </w:rPr>
        <w:t>-</w:t>
      </w:r>
      <w:r w:rsidRPr="00EC27BB">
        <w:rPr>
          <w:rFonts w:ascii="Arial" w:hAnsi="Arial" w:cs="Arial"/>
          <w:b/>
          <w:sz w:val="24"/>
          <w:lang w:eastAsia="pl-PL"/>
        </w:rPr>
        <w:t xml:space="preserve"> dyrektor </w:t>
      </w:r>
      <w:proofErr w:type="spellStart"/>
      <w:r w:rsidRPr="00EC27BB">
        <w:rPr>
          <w:rFonts w:ascii="Arial" w:hAnsi="Arial" w:cs="Arial"/>
          <w:b/>
          <w:sz w:val="24"/>
          <w:lang w:eastAsia="pl-PL"/>
        </w:rPr>
        <w:t>SOSzW</w:t>
      </w:r>
      <w:proofErr w:type="spellEnd"/>
      <w:r w:rsidRPr="00EC27BB">
        <w:rPr>
          <w:rFonts w:ascii="Arial" w:hAnsi="Arial" w:cs="Arial"/>
          <w:b/>
          <w:sz w:val="24"/>
          <w:lang w:eastAsia="pl-PL"/>
        </w:rPr>
        <w:t xml:space="preserve"> w Gromadzicach </w:t>
      </w:r>
      <w:r w:rsidRPr="009F7D79">
        <w:rPr>
          <w:rFonts w:ascii="Arial" w:hAnsi="Arial" w:cs="Arial"/>
          <w:sz w:val="24"/>
          <w:lang w:eastAsia="pl-PL"/>
        </w:rPr>
        <w:t xml:space="preserve">odpowiedział, </w:t>
      </w:r>
      <w:r w:rsidR="009F7D79">
        <w:rPr>
          <w:rFonts w:ascii="Arial" w:hAnsi="Arial" w:cs="Arial"/>
          <w:sz w:val="24"/>
          <w:lang w:eastAsia="pl-PL"/>
        </w:rPr>
        <w:br/>
      </w:r>
      <w:r w:rsidRPr="009F7D79">
        <w:rPr>
          <w:rFonts w:ascii="Arial" w:hAnsi="Arial" w:cs="Arial"/>
          <w:sz w:val="24"/>
          <w:lang w:eastAsia="pl-PL"/>
        </w:rPr>
        <w:t>że jak będzie decyzja, że mają ten projekt</w:t>
      </w:r>
      <w:r w:rsidR="00A16224">
        <w:rPr>
          <w:rFonts w:ascii="Arial" w:hAnsi="Arial" w:cs="Arial"/>
          <w:sz w:val="24"/>
          <w:lang w:eastAsia="pl-PL"/>
        </w:rPr>
        <w:t>,</w:t>
      </w:r>
      <w:r w:rsidRPr="009F7D79">
        <w:rPr>
          <w:rFonts w:ascii="Arial" w:hAnsi="Arial" w:cs="Arial"/>
          <w:sz w:val="24"/>
          <w:lang w:eastAsia="pl-PL"/>
        </w:rPr>
        <w:t xml:space="preserve"> to będą w stanie.</w:t>
      </w:r>
    </w:p>
    <w:p w:rsidR="00EC27BB" w:rsidRDefault="00EC27BB" w:rsidP="009F7D79">
      <w:pPr>
        <w:pStyle w:val="Tekstpodstawowy"/>
        <w:spacing w:after="0" w:line="360" w:lineRule="auto"/>
        <w:ind w:firstLine="709"/>
        <w:jc w:val="both"/>
        <w:rPr>
          <w:rFonts w:ascii="Arial" w:hAnsi="Arial" w:cs="Arial"/>
          <w:sz w:val="24"/>
          <w:lang w:eastAsia="pl-PL"/>
        </w:rPr>
      </w:pPr>
      <w:r>
        <w:rPr>
          <w:rFonts w:ascii="Arial" w:hAnsi="Arial" w:cs="Arial"/>
          <w:b/>
          <w:sz w:val="24"/>
          <w:lang w:eastAsia="pl-PL"/>
        </w:rPr>
        <w:t xml:space="preserve">Pani Katarzyna Wyrębak – dyrektor ZSS w Wieluniu </w:t>
      </w:r>
      <w:r w:rsidRPr="009F7D79">
        <w:rPr>
          <w:rFonts w:ascii="Arial" w:hAnsi="Arial" w:cs="Arial"/>
          <w:sz w:val="24"/>
          <w:lang w:eastAsia="pl-PL"/>
        </w:rPr>
        <w:t xml:space="preserve">dodała, że mają wycenę </w:t>
      </w:r>
      <w:r w:rsidR="009F7D79" w:rsidRPr="009F7D79">
        <w:rPr>
          <w:rFonts w:ascii="Arial" w:hAnsi="Arial" w:cs="Arial"/>
          <w:sz w:val="24"/>
          <w:lang w:eastAsia="pl-PL"/>
        </w:rPr>
        <w:t xml:space="preserve">wszystkich rzeczy i myśli, że dają radę. </w:t>
      </w:r>
    </w:p>
    <w:p w:rsidR="00EF6FAB" w:rsidRDefault="00EF6FAB" w:rsidP="00EF6FAB">
      <w:pPr>
        <w:pStyle w:val="Tekstpodstawowy"/>
        <w:spacing w:after="0" w:line="360" w:lineRule="auto"/>
        <w:ind w:firstLine="709"/>
        <w:jc w:val="both"/>
        <w:rPr>
          <w:rFonts w:ascii="Arial" w:hAnsi="Arial" w:cs="Arial"/>
          <w:sz w:val="24"/>
          <w:lang w:eastAsia="pl-PL"/>
        </w:rPr>
      </w:pPr>
      <w:r w:rsidRPr="00EC27BB">
        <w:rPr>
          <w:rFonts w:ascii="Arial" w:hAnsi="Arial" w:cs="Arial"/>
          <w:b/>
          <w:sz w:val="24"/>
          <w:lang w:eastAsia="pl-PL"/>
        </w:rPr>
        <w:lastRenderedPageBreak/>
        <w:t xml:space="preserve">Pan Mirosław Kubiak </w:t>
      </w:r>
      <w:r>
        <w:rPr>
          <w:rFonts w:ascii="Arial" w:hAnsi="Arial" w:cs="Arial"/>
          <w:b/>
          <w:sz w:val="24"/>
          <w:lang w:eastAsia="pl-PL"/>
        </w:rPr>
        <w:t>-</w:t>
      </w:r>
      <w:r w:rsidRPr="00EC27BB">
        <w:rPr>
          <w:rFonts w:ascii="Arial" w:hAnsi="Arial" w:cs="Arial"/>
          <w:b/>
          <w:sz w:val="24"/>
          <w:lang w:eastAsia="pl-PL"/>
        </w:rPr>
        <w:t xml:space="preserve"> dyrektor </w:t>
      </w:r>
      <w:proofErr w:type="spellStart"/>
      <w:r w:rsidRPr="00EC27BB">
        <w:rPr>
          <w:rFonts w:ascii="Arial" w:hAnsi="Arial" w:cs="Arial"/>
          <w:b/>
          <w:sz w:val="24"/>
          <w:lang w:eastAsia="pl-PL"/>
        </w:rPr>
        <w:t>SOSzW</w:t>
      </w:r>
      <w:proofErr w:type="spellEnd"/>
      <w:r w:rsidRPr="00EC27BB">
        <w:rPr>
          <w:rFonts w:ascii="Arial" w:hAnsi="Arial" w:cs="Arial"/>
          <w:b/>
          <w:sz w:val="24"/>
          <w:lang w:eastAsia="pl-PL"/>
        </w:rPr>
        <w:t xml:space="preserve"> w Gromadzicach </w:t>
      </w:r>
      <w:r>
        <w:rPr>
          <w:rFonts w:ascii="Arial" w:hAnsi="Arial" w:cs="Arial"/>
          <w:sz w:val="24"/>
          <w:lang w:eastAsia="pl-PL"/>
        </w:rPr>
        <w:t xml:space="preserve">zaznaczył, </w:t>
      </w:r>
      <w:r>
        <w:rPr>
          <w:rFonts w:ascii="Arial" w:hAnsi="Arial" w:cs="Arial"/>
          <w:sz w:val="24"/>
          <w:lang w:eastAsia="pl-PL"/>
        </w:rPr>
        <w:br/>
        <w:t xml:space="preserve">że to jest kwestia wyposażenia podstawowego, które muszą mieć i jeżeli </w:t>
      </w:r>
      <w:r>
        <w:rPr>
          <w:rFonts w:ascii="Arial" w:hAnsi="Arial" w:cs="Arial"/>
          <w:sz w:val="24"/>
          <w:lang w:eastAsia="pl-PL"/>
        </w:rPr>
        <w:br/>
        <w:t xml:space="preserve">coś zostanie to chce, jeśli będzie mógł nabyć takie podstawowe rzeczy, bo chciałby, aby zostało na zakupy dodatkowe mając na myśli doposażenie w sprzęt AGD, bo jest taka możliwość w tym projekcie. Podkreślił, że jeszcze sobie to wyjaśni, ale nie musi kupować sprzętu obowiązkowego </w:t>
      </w:r>
      <w:r w:rsidR="00A16224">
        <w:rPr>
          <w:rFonts w:ascii="Arial" w:hAnsi="Arial" w:cs="Arial"/>
          <w:sz w:val="24"/>
          <w:lang w:eastAsia="pl-PL"/>
        </w:rPr>
        <w:t xml:space="preserve">tj. </w:t>
      </w:r>
      <w:r>
        <w:rPr>
          <w:rFonts w:ascii="Arial" w:hAnsi="Arial" w:cs="Arial"/>
          <w:sz w:val="24"/>
          <w:lang w:eastAsia="pl-PL"/>
        </w:rPr>
        <w:t>aparatu fotograficznego, ponieważ ma taki</w:t>
      </w:r>
      <w:r w:rsidR="00A16224">
        <w:rPr>
          <w:rFonts w:ascii="Arial" w:hAnsi="Arial" w:cs="Arial"/>
          <w:sz w:val="24"/>
          <w:lang w:eastAsia="pl-PL"/>
        </w:rPr>
        <w:t xml:space="preserve"> aparat </w:t>
      </w:r>
      <w:r>
        <w:rPr>
          <w:rFonts w:ascii="Arial" w:hAnsi="Arial" w:cs="Arial"/>
          <w:sz w:val="24"/>
          <w:lang w:eastAsia="pl-PL"/>
        </w:rPr>
        <w:t xml:space="preserve">i wstępnie już analizował, że spełnia wymogi, czyli </w:t>
      </w:r>
      <w:r w:rsidR="0027142E">
        <w:rPr>
          <w:rFonts w:ascii="Arial" w:hAnsi="Arial" w:cs="Arial"/>
          <w:sz w:val="24"/>
          <w:lang w:eastAsia="pl-PL"/>
        </w:rPr>
        <w:t xml:space="preserve">nie musi kupować i więcej pieniędzy wówczas zostanie na dodatkowy sprzęt. </w:t>
      </w:r>
      <w:r>
        <w:rPr>
          <w:rFonts w:ascii="Arial" w:hAnsi="Arial" w:cs="Arial"/>
          <w:sz w:val="24"/>
          <w:lang w:eastAsia="pl-PL"/>
        </w:rPr>
        <w:t xml:space="preserve"> </w:t>
      </w:r>
    </w:p>
    <w:p w:rsidR="0027142E" w:rsidRPr="009F7D79" w:rsidRDefault="0027142E" w:rsidP="00EF6FAB">
      <w:pPr>
        <w:pStyle w:val="Tekstpodstawowy"/>
        <w:spacing w:after="0" w:line="360" w:lineRule="auto"/>
        <w:ind w:firstLine="709"/>
        <w:jc w:val="both"/>
        <w:rPr>
          <w:rFonts w:ascii="Arial" w:hAnsi="Arial" w:cs="Arial"/>
          <w:sz w:val="24"/>
          <w:lang w:eastAsia="pl-PL"/>
        </w:rPr>
      </w:pPr>
      <w:r w:rsidRPr="0027142E">
        <w:rPr>
          <w:rFonts w:ascii="Arial" w:hAnsi="Arial" w:cs="Arial"/>
          <w:b/>
          <w:sz w:val="24"/>
          <w:lang w:eastAsia="pl-PL"/>
        </w:rPr>
        <w:t>Pan Marek Kieler – przewodniczący Zarządu Powiatu</w:t>
      </w:r>
      <w:r>
        <w:rPr>
          <w:rFonts w:ascii="Arial" w:hAnsi="Arial" w:cs="Arial"/>
          <w:sz w:val="24"/>
          <w:lang w:eastAsia="pl-PL"/>
        </w:rPr>
        <w:t xml:space="preserve"> zapytał, czy jest </w:t>
      </w:r>
      <w:r w:rsidR="00A16224">
        <w:rPr>
          <w:rFonts w:ascii="Arial" w:hAnsi="Arial" w:cs="Arial"/>
          <w:sz w:val="24"/>
          <w:lang w:eastAsia="pl-PL"/>
        </w:rPr>
        <w:br/>
      </w:r>
      <w:r>
        <w:rPr>
          <w:rFonts w:ascii="Arial" w:hAnsi="Arial" w:cs="Arial"/>
          <w:sz w:val="24"/>
          <w:lang w:eastAsia="pl-PL"/>
        </w:rPr>
        <w:t xml:space="preserve">w tym projekcie katalog jakie jest podstawowe wyposażenie. </w:t>
      </w:r>
    </w:p>
    <w:p w:rsidR="00EF6FAB" w:rsidRPr="009F7D79" w:rsidRDefault="0027142E" w:rsidP="00A16224">
      <w:pPr>
        <w:pStyle w:val="Tekstpodstawowy"/>
        <w:spacing w:after="0" w:line="360" w:lineRule="auto"/>
        <w:ind w:firstLine="709"/>
        <w:jc w:val="both"/>
        <w:rPr>
          <w:rFonts w:ascii="Arial" w:hAnsi="Arial" w:cs="Arial"/>
          <w:sz w:val="24"/>
          <w:lang w:eastAsia="pl-PL"/>
        </w:rPr>
      </w:pPr>
      <w:r w:rsidRPr="00EC27BB">
        <w:rPr>
          <w:rFonts w:ascii="Arial" w:hAnsi="Arial" w:cs="Arial"/>
          <w:b/>
          <w:sz w:val="24"/>
          <w:lang w:eastAsia="pl-PL"/>
        </w:rPr>
        <w:t xml:space="preserve">Pan Mirosław Kubiak </w:t>
      </w:r>
      <w:r>
        <w:rPr>
          <w:rFonts w:ascii="Arial" w:hAnsi="Arial" w:cs="Arial"/>
          <w:b/>
          <w:sz w:val="24"/>
          <w:lang w:eastAsia="pl-PL"/>
        </w:rPr>
        <w:t>-</w:t>
      </w:r>
      <w:r w:rsidRPr="00EC27BB">
        <w:rPr>
          <w:rFonts w:ascii="Arial" w:hAnsi="Arial" w:cs="Arial"/>
          <w:b/>
          <w:sz w:val="24"/>
          <w:lang w:eastAsia="pl-PL"/>
        </w:rPr>
        <w:t xml:space="preserve"> dyrektor </w:t>
      </w:r>
      <w:proofErr w:type="spellStart"/>
      <w:r w:rsidRPr="00EC27BB">
        <w:rPr>
          <w:rFonts w:ascii="Arial" w:hAnsi="Arial" w:cs="Arial"/>
          <w:b/>
          <w:sz w:val="24"/>
          <w:lang w:eastAsia="pl-PL"/>
        </w:rPr>
        <w:t>SOSzW</w:t>
      </w:r>
      <w:proofErr w:type="spellEnd"/>
      <w:r w:rsidRPr="00EC27BB">
        <w:rPr>
          <w:rFonts w:ascii="Arial" w:hAnsi="Arial" w:cs="Arial"/>
          <w:b/>
          <w:sz w:val="24"/>
          <w:lang w:eastAsia="pl-PL"/>
        </w:rPr>
        <w:t xml:space="preserve"> w Gromadzicach </w:t>
      </w:r>
      <w:r w:rsidRPr="009F7D79">
        <w:rPr>
          <w:rFonts w:ascii="Arial" w:hAnsi="Arial" w:cs="Arial"/>
          <w:sz w:val="24"/>
          <w:lang w:eastAsia="pl-PL"/>
        </w:rPr>
        <w:t xml:space="preserve">odpowiedział, </w:t>
      </w:r>
      <w:r>
        <w:rPr>
          <w:rFonts w:ascii="Arial" w:hAnsi="Arial" w:cs="Arial"/>
          <w:sz w:val="24"/>
          <w:lang w:eastAsia="pl-PL"/>
        </w:rPr>
        <w:br/>
      </w:r>
      <w:r w:rsidRPr="009F7D79">
        <w:rPr>
          <w:rFonts w:ascii="Arial" w:hAnsi="Arial" w:cs="Arial"/>
          <w:sz w:val="24"/>
          <w:lang w:eastAsia="pl-PL"/>
        </w:rPr>
        <w:t xml:space="preserve">że </w:t>
      </w:r>
      <w:r>
        <w:rPr>
          <w:rFonts w:ascii="Arial" w:hAnsi="Arial" w:cs="Arial"/>
          <w:sz w:val="24"/>
          <w:lang w:eastAsia="pl-PL"/>
        </w:rPr>
        <w:t xml:space="preserve">tak. </w:t>
      </w:r>
    </w:p>
    <w:p w:rsidR="001426B9" w:rsidRDefault="00CE3AED" w:rsidP="001426B9">
      <w:pPr>
        <w:pStyle w:val="Tekstpodstawowy"/>
        <w:spacing w:after="0" w:line="360" w:lineRule="auto"/>
        <w:ind w:firstLine="709"/>
        <w:jc w:val="both"/>
        <w:rPr>
          <w:rFonts w:ascii="Arial" w:hAnsi="Arial" w:cs="Arial"/>
          <w:sz w:val="24"/>
          <w:lang w:eastAsia="pl-PL"/>
        </w:rPr>
      </w:pPr>
      <w:r>
        <w:rPr>
          <w:rFonts w:ascii="Arial" w:hAnsi="Arial" w:cs="Arial"/>
          <w:b/>
          <w:sz w:val="24"/>
          <w:lang w:eastAsia="pl-PL"/>
        </w:rPr>
        <w:t xml:space="preserve">Pani Anna Pakuła – inspektor ds. strategii, inwestycji i pozyskiwania środków zewnętrznych </w:t>
      </w:r>
      <w:r w:rsidR="0027142E">
        <w:rPr>
          <w:rFonts w:ascii="Arial" w:hAnsi="Arial" w:cs="Arial"/>
          <w:sz w:val="24"/>
          <w:lang w:eastAsia="pl-PL"/>
        </w:rPr>
        <w:t>wyjaśniła</w:t>
      </w:r>
      <w:r w:rsidR="00EF6FAB" w:rsidRPr="00EF6FAB">
        <w:rPr>
          <w:rFonts w:ascii="Arial" w:hAnsi="Arial" w:cs="Arial"/>
          <w:sz w:val="24"/>
          <w:lang w:eastAsia="pl-PL"/>
        </w:rPr>
        <w:t xml:space="preserve">, że </w:t>
      </w:r>
      <w:r w:rsidR="0027142E">
        <w:rPr>
          <w:rFonts w:ascii="Arial" w:hAnsi="Arial" w:cs="Arial"/>
          <w:sz w:val="24"/>
          <w:lang w:eastAsia="pl-PL"/>
        </w:rPr>
        <w:t>w uchwale katalogu nie był</w:t>
      </w:r>
      <w:r w:rsidR="001426B9">
        <w:rPr>
          <w:rFonts w:ascii="Arial" w:hAnsi="Arial" w:cs="Arial"/>
          <w:sz w:val="24"/>
          <w:lang w:eastAsia="pl-PL"/>
        </w:rPr>
        <w:t xml:space="preserve">o, ale jest katalog </w:t>
      </w:r>
      <w:r w:rsidR="001426B9">
        <w:rPr>
          <w:rFonts w:ascii="Arial" w:hAnsi="Arial" w:cs="Arial"/>
          <w:sz w:val="24"/>
          <w:lang w:eastAsia="pl-PL"/>
        </w:rPr>
        <w:br/>
        <w:t>i ma nawet wyciąg z katalogu ja</w:t>
      </w:r>
      <w:r w:rsidR="00A16224">
        <w:rPr>
          <w:rFonts w:ascii="Arial" w:hAnsi="Arial" w:cs="Arial"/>
          <w:sz w:val="24"/>
          <w:lang w:eastAsia="pl-PL"/>
        </w:rPr>
        <w:t>kby członkowie Zarządu chcieli</w:t>
      </w:r>
      <w:r w:rsidR="001426B9">
        <w:rPr>
          <w:rFonts w:ascii="Arial" w:hAnsi="Arial" w:cs="Arial"/>
          <w:sz w:val="24"/>
          <w:lang w:eastAsia="pl-PL"/>
        </w:rPr>
        <w:t xml:space="preserve"> się zapoznać, </w:t>
      </w:r>
      <w:r w:rsidR="001426B9">
        <w:rPr>
          <w:rFonts w:ascii="Arial" w:hAnsi="Arial" w:cs="Arial"/>
          <w:sz w:val="24"/>
          <w:lang w:eastAsia="pl-PL"/>
        </w:rPr>
        <w:br/>
        <w:t xml:space="preserve">albo może go odczytać. </w:t>
      </w:r>
    </w:p>
    <w:p w:rsidR="001426B9" w:rsidRDefault="001426B9" w:rsidP="00CE3AED">
      <w:pPr>
        <w:pStyle w:val="Tekstpodstawowy"/>
        <w:spacing w:after="0" w:line="360" w:lineRule="auto"/>
        <w:ind w:firstLine="709"/>
        <w:jc w:val="both"/>
        <w:rPr>
          <w:rFonts w:ascii="Arial" w:hAnsi="Arial" w:cs="Arial"/>
          <w:sz w:val="24"/>
          <w:lang w:eastAsia="pl-PL"/>
        </w:rPr>
      </w:pPr>
      <w:r w:rsidRPr="001426B9">
        <w:rPr>
          <w:rFonts w:ascii="Arial" w:hAnsi="Arial" w:cs="Arial"/>
          <w:b/>
          <w:sz w:val="24"/>
          <w:lang w:eastAsia="pl-PL"/>
        </w:rPr>
        <w:t>Pan Marek Kieler – przewodniczący Zarządu Powiatu</w:t>
      </w:r>
      <w:r>
        <w:rPr>
          <w:rFonts w:ascii="Arial" w:hAnsi="Arial" w:cs="Arial"/>
          <w:sz w:val="24"/>
          <w:lang w:eastAsia="pl-PL"/>
        </w:rPr>
        <w:t xml:space="preserve"> odpowiedział, </w:t>
      </w:r>
      <w:r>
        <w:rPr>
          <w:rFonts w:ascii="Arial" w:hAnsi="Arial" w:cs="Arial"/>
          <w:sz w:val="24"/>
          <w:lang w:eastAsia="pl-PL"/>
        </w:rPr>
        <w:br/>
        <w:t xml:space="preserve">że nie trzeba czytać. </w:t>
      </w:r>
    </w:p>
    <w:p w:rsidR="001426B9" w:rsidRDefault="001426B9" w:rsidP="00CE3AED">
      <w:pPr>
        <w:pStyle w:val="Tekstpodstawowy"/>
        <w:spacing w:after="0" w:line="360" w:lineRule="auto"/>
        <w:ind w:firstLine="709"/>
        <w:jc w:val="both"/>
        <w:rPr>
          <w:rFonts w:ascii="Arial" w:hAnsi="Arial" w:cs="Arial"/>
          <w:sz w:val="24"/>
          <w:lang w:eastAsia="pl-PL"/>
        </w:rPr>
      </w:pPr>
      <w:r w:rsidRPr="001426B9">
        <w:rPr>
          <w:rFonts w:ascii="Arial" w:hAnsi="Arial" w:cs="Arial"/>
          <w:b/>
          <w:sz w:val="24"/>
          <w:lang w:eastAsia="pl-PL"/>
        </w:rPr>
        <w:t>Pani Katarzyna Wyrębak – dyrektor ZSS w Wieluniu</w:t>
      </w:r>
      <w:r>
        <w:rPr>
          <w:rFonts w:ascii="Arial" w:hAnsi="Arial" w:cs="Arial"/>
          <w:sz w:val="24"/>
          <w:lang w:eastAsia="pl-PL"/>
        </w:rPr>
        <w:t xml:space="preserve"> oznajmiła, że jest też zapis o trwałości projektu, o zobowiązaniach jakie przechodzą</w:t>
      </w:r>
      <w:r w:rsidR="00A16224">
        <w:rPr>
          <w:rFonts w:ascii="Arial" w:hAnsi="Arial" w:cs="Arial"/>
          <w:sz w:val="24"/>
          <w:lang w:eastAsia="pl-PL"/>
        </w:rPr>
        <w:t>,</w:t>
      </w:r>
      <w:r>
        <w:rPr>
          <w:rFonts w:ascii="Arial" w:hAnsi="Arial" w:cs="Arial"/>
          <w:sz w:val="24"/>
          <w:lang w:eastAsia="pl-PL"/>
        </w:rPr>
        <w:t xml:space="preserve"> o prowadzeniu zajęć </w:t>
      </w:r>
      <w:r>
        <w:rPr>
          <w:rFonts w:ascii="Arial" w:hAnsi="Arial" w:cs="Arial"/>
          <w:sz w:val="24"/>
          <w:lang w:eastAsia="pl-PL"/>
        </w:rPr>
        <w:br/>
        <w:t xml:space="preserve">i o zobowiązaniach do powiatu utrzymania tego sprzętu.  </w:t>
      </w:r>
    </w:p>
    <w:p w:rsidR="001426B9" w:rsidRDefault="001426B9" w:rsidP="00CE3AED">
      <w:pPr>
        <w:pStyle w:val="Tekstpodstawowy"/>
        <w:spacing w:after="0" w:line="360" w:lineRule="auto"/>
        <w:ind w:firstLine="709"/>
        <w:jc w:val="both"/>
        <w:rPr>
          <w:rFonts w:ascii="Arial" w:hAnsi="Arial" w:cs="Arial"/>
          <w:sz w:val="24"/>
          <w:lang w:eastAsia="pl-PL"/>
        </w:rPr>
      </w:pPr>
      <w:r w:rsidRPr="001426B9">
        <w:rPr>
          <w:rFonts w:ascii="Arial" w:hAnsi="Arial" w:cs="Arial"/>
          <w:b/>
          <w:sz w:val="24"/>
          <w:lang w:eastAsia="pl-PL"/>
        </w:rPr>
        <w:t>Pan Henryk Wojcieszak – członek Zarządu</w:t>
      </w:r>
      <w:r>
        <w:rPr>
          <w:rFonts w:ascii="Arial" w:hAnsi="Arial" w:cs="Arial"/>
          <w:sz w:val="24"/>
          <w:lang w:eastAsia="pl-PL"/>
        </w:rPr>
        <w:t xml:space="preserve"> odniósł się do kwestii środków </w:t>
      </w:r>
      <w:r>
        <w:rPr>
          <w:rFonts w:ascii="Arial" w:hAnsi="Arial" w:cs="Arial"/>
          <w:sz w:val="24"/>
          <w:lang w:eastAsia="pl-PL"/>
        </w:rPr>
        <w:br/>
        <w:t>dotycz</w:t>
      </w:r>
      <w:r w:rsidR="008A6924">
        <w:rPr>
          <w:rFonts w:ascii="Arial" w:hAnsi="Arial" w:cs="Arial"/>
          <w:sz w:val="24"/>
          <w:lang w:eastAsia="pl-PL"/>
        </w:rPr>
        <w:t>ą</w:t>
      </w:r>
      <w:r>
        <w:rPr>
          <w:rFonts w:ascii="Arial" w:hAnsi="Arial" w:cs="Arial"/>
          <w:sz w:val="24"/>
          <w:lang w:eastAsia="pl-PL"/>
        </w:rPr>
        <w:t xml:space="preserve">cych katalogu podstawowego. </w:t>
      </w:r>
    </w:p>
    <w:p w:rsidR="00CE3AED" w:rsidRDefault="001426B9" w:rsidP="00CE3AED">
      <w:pPr>
        <w:pStyle w:val="Tekstpodstawowy"/>
        <w:spacing w:after="0" w:line="360" w:lineRule="auto"/>
        <w:ind w:firstLine="709"/>
        <w:jc w:val="both"/>
        <w:rPr>
          <w:rFonts w:ascii="Arial" w:hAnsi="Arial" w:cs="Arial"/>
          <w:b/>
          <w:sz w:val="24"/>
          <w:lang w:eastAsia="pl-PL"/>
        </w:rPr>
      </w:pPr>
      <w:r>
        <w:rPr>
          <w:rFonts w:ascii="Arial" w:hAnsi="Arial" w:cs="Arial"/>
          <w:b/>
          <w:sz w:val="24"/>
          <w:lang w:eastAsia="pl-PL"/>
        </w:rPr>
        <w:t xml:space="preserve">Pani Anna Pakuła – inspektor ds. strategii, inwestycji i pozyskiwania środków zewnętrznych </w:t>
      </w:r>
      <w:r w:rsidRPr="001426B9">
        <w:rPr>
          <w:rFonts w:ascii="Arial" w:hAnsi="Arial" w:cs="Arial"/>
          <w:sz w:val="24"/>
          <w:lang w:eastAsia="pl-PL"/>
        </w:rPr>
        <w:t>przekazała, że jest sprzęt podstawowy, który szkoła musi posiadać. Jeżeli nie posiada to musi w ramach programu zakupić.</w:t>
      </w:r>
      <w:r>
        <w:rPr>
          <w:rFonts w:ascii="Arial" w:hAnsi="Arial" w:cs="Arial"/>
          <w:b/>
          <w:sz w:val="24"/>
          <w:lang w:eastAsia="pl-PL"/>
        </w:rPr>
        <w:t xml:space="preserve"> </w:t>
      </w:r>
    </w:p>
    <w:p w:rsidR="001426B9" w:rsidRPr="001426B9" w:rsidRDefault="001426B9" w:rsidP="00CE3AED">
      <w:pPr>
        <w:pStyle w:val="Tekstpodstawowy"/>
        <w:spacing w:after="0" w:line="360" w:lineRule="auto"/>
        <w:ind w:firstLine="709"/>
        <w:jc w:val="both"/>
        <w:rPr>
          <w:rFonts w:ascii="Arial" w:hAnsi="Arial" w:cs="Arial"/>
          <w:sz w:val="24"/>
          <w:lang w:eastAsia="pl-PL"/>
        </w:rPr>
      </w:pPr>
      <w:r>
        <w:rPr>
          <w:rFonts w:ascii="Arial" w:hAnsi="Arial" w:cs="Arial"/>
          <w:b/>
          <w:sz w:val="24"/>
          <w:lang w:eastAsia="pl-PL"/>
        </w:rPr>
        <w:t xml:space="preserve">Pan Marek Kieler – przewodniczący Zarządu Powiatu </w:t>
      </w:r>
      <w:r w:rsidRPr="001426B9">
        <w:rPr>
          <w:rFonts w:ascii="Arial" w:hAnsi="Arial" w:cs="Arial"/>
          <w:sz w:val="24"/>
          <w:lang w:eastAsia="pl-PL"/>
        </w:rPr>
        <w:t xml:space="preserve">dodał, że 60% trzeba do końca roku wykorzystać. </w:t>
      </w:r>
      <w:r>
        <w:rPr>
          <w:rFonts w:ascii="Arial" w:hAnsi="Arial" w:cs="Arial"/>
          <w:sz w:val="24"/>
          <w:lang w:eastAsia="pl-PL"/>
        </w:rPr>
        <w:t>Zapytał, a co się stanie jak nie wykorzysta się.</w:t>
      </w:r>
    </w:p>
    <w:p w:rsidR="00CE3AED" w:rsidRDefault="001426B9" w:rsidP="001426B9">
      <w:pPr>
        <w:spacing w:after="0" w:line="360" w:lineRule="auto"/>
        <w:ind w:right="-1" w:firstLine="708"/>
        <w:jc w:val="both"/>
        <w:rPr>
          <w:rFonts w:ascii="Arial" w:hAnsi="Arial" w:cs="Arial"/>
          <w:sz w:val="24"/>
          <w:lang w:eastAsia="pl-PL"/>
        </w:rPr>
      </w:pPr>
      <w:r>
        <w:rPr>
          <w:rFonts w:ascii="Arial" w:hAnsi="Arial" w:cs="Arial"/>
          <w:b/>
          <w:sz w:val="24"/>
          <w:lang w:eastAsia="pl-PL"/>
        </w:rPr>
        <w:t xml:space="preserve"> </w:t>
      </w:r>
      <w:r w:rsidR="008A6924">
        <w:rPr>
          <w:rFonts w:ascii="Arial" w:hAnsi="Arial" w:cs="Arial"/>
          <w:b/>
          <w:sz w:val="24"/>
          <w:lang w:eastAsia="pl-PL"/>
        </w:rPr>
        <w:t xml:space="preserve">Pani </w:t>
      </w:r>
      <w:r>
        <w:rPr>
          <w:rFonts w:ascii="Arial" w:hAnsi="Arial" w:cs="Arial"/>
          <w:b/>
          <w:sz w:val="24"/>
          <w:lang w:eastAsia="pl-PL"/>
        </w:rPr>
        <w:t xml:space="preserve">Anna Pakuła – inspektor ds. strategii, inwestycji i pozyskiwania środków zewnętrznych </w:t>
      </w:r>
      <w:r w:rsidRPr="001426B9">
        <w:rPr>
          <w:rFonts w:ascii="Arial" w:hAnsi="Arial" w:cs="Arial"/>
          <w:sz w:val="24"/>
          <w:lang w:eastAsia="pl-PL"/>
        </w:rPr>
        <w:t xml:space="preserve">podkreśliła, że jest </w:t>
      </w:r>
      <w:r>
        <w:rPr>
          <w:rFonts w:ascii="Arial" w:hAnsi="Arial" w:cs="Arial"/>
          <w:sz w:val="24"/>
          <w:lang w:eastAsia="pl-PL"/>
        </w:rPr>
        <w:t xml:space="preserve">to warunek obligatoryjny dodając, </w:t>
      </w:r>
      <w:r w:rsidR="008A6924">
        <w:rPr>
          <w:rFonts w:ascii="Arial" w:hAnsi="Arial" w:cs="Arial"/>
          <w:sz w:val="24"/>
          <w:lang w:eastAsia="pl-PL"/>
        </w:rPr>
        <w:br/>
      </w:r>
      <w:r>
        <w:rPr>
          <w:rFonts w:ascii="Arial" w:hAnsi="Arial" w:cs="Arial"/>
          <w:sz w:val="24"/>
          <w:lang w:eastAsia="pl-PL"/>
        </w:rPr>
        <w:t xml:space="preserve">że tego się nie przewiduje. </w:t>
      </w:r>
    </w:p>
    <w:p w:rsidR="001426B9" w:rsidRDefault="001426B9" w:rsidP="001426B9">
      <w:pPr>
        <w:pStyle w:val="Tekstpodstawowy"/>
        <w:spacing w:after="0" w:line="360" w:lineRule="auto"/>
        <w:ind w:firstLine="709"/>
        <w:jc w:val="both"/>
        <w:rPr>
          <w:rFonts w:ascii="Arial" w:hAnsi="Arial" w:cs="Arial"/>
          <w:sz w:val="24"/>
          <w:lang w:eastAsia="pl-PL"/>
        </w:rPr>
      </w:pPr>
      <w:r>
        <w:rPr>
          <w:rFonts w:ascii="Arial" w:hAnsi="Arial" w:cs="Arial"/>
          <w:b/>
          <w:sz w:val="24"/>
          <w:lang w:eastAsia="pl-PL"/>
        </w:rPr>
        <w:t xml:space="preserve">Pan Marek Kieler – przewodniczący Zarządu Powiatu </w:t>
      </w:r>
      <w:r>
        <w:rPr>
          <w:rFonts w:ascii="Arial" w:hAnsi="Arial" w:cs="Arial"/>
          <w:sz w:val="24"/>
          <w:lang w:eastAsia="pl-PL"/>
        </w:rPr>
        <w:t xml:space="preserve">konsekwencje pewnie są takie, że trzeba będzie te środki zwrócić. </w:t>
      </w:r>
    </w:p>
    <w:p w:rsidR="001426B9" w:rsidRDefault="001426B9" w:rsidP="001426B9">
      <w:pPr>
        <w:pStyle w:val="Tekstpodstawowy"/>
        <w:spacing w:after="0" w:line="360" w:lineRule="auto"/>
        <w:ind w:firstLine="709"/>
        <w:jc w:val="both"/>
        <w:rPr>
          <w:rFonts w:ascii="Arial" w:hAnsi="Arial" w:cs="Arial"/>
          <w:sz w:val="24"/>
          <w:lang w:eastAsia="pl-PL"/>
        </w:rPr>
      </w:pPr>
      <w:r w:rsidRPr="001426B9">
        <w:rPr>
          <w:rFonts w:ascii="Arial" w:hAnsi="Arial" w:cs="Arial"/>
          <w:b/>
          <w:sz w:val="24"/>
          <w:lang w:eastAsia="pl-PL"/>
        </w:rPr>
        <w:lastRenderedPageBreak/>
        <w:t>Pani Katarzyna Wyrębak – dyrektor ZSS w Wieluniu</w:t>
      </w:r>
      <w:r>
        <w:rPr>
          <w:rFonts w:ascii="Arial" w:hAnsi="Arial" w:cs="Arial"/>
          <w:sz w:val="24"/>
          <w:lang w:eastAsia="pl-PL"/>
        </w:rPr>
        <w:t xml:space="preserve"> przekazała, </w:t>
      </w:r>
      <w:r w:rsidR="00ED4B3E">
        <w:rPr>
          <w:rFonts w:ascii="Arial" w:hAnsi="Arial" w:cs="Arial"/>
          <w:sz w:val="24"/>
          <w:lang w:eastAsia="pl-PL"/>
        </w:rPr>
        <w:br/>
      </w:r>
      <w:r>
        <w:rPr>
          <w:rFonts w:ascii="Arial" w:hAnsi="Arial" w:cs="Arial"/>
          <w:sz w:val="24"/>
          <w:lang w:eastAsia="pl-PL"/>
        </w:rPr>
        <w:t xml:space="preserve">że na dzień dzisiejszy mają </w:t>
      </w:r>
      <w:r w:rsidR="00A8676D">
        <w:rPr>
          <w:rFonts w:ascii="Arial" w:hAnsi="Arial" w:cs="Arial"/>
          <w:sz w:val="24"/>
          <w:lang w:eastAsia="pl-PL"/>
        </w:rPr>
        <w:t>wyceny, które</w:t>
      </w:r>
      <w:r w:rsidR="00ED4B3E">
        <w:rPr>
          <w:rFonts w:ascii="Arial" w:hAnsi="Arial" w:cs="Arial"/>
          <w:sz w:val="24"/>
          <w:lang w:eastAsia="pl-PL"/>
        </w:rPr>
        <w:t xml:space="preserve"> robili i jest firma, z którą się kontaktowała </w:t>
      </w:r>
      <w:r w:rsidR="00A8676D">
        <w:rPr>
          <w:rFonts w:ascii="Arial" w:hAnsi="Arial" w:cs="Arial"/>
          <w:sz w:val="24"/>
          <w:lang w:eastAsia="pl-PL"/>
        </w:rPr>
        <w:br/>
      </w:r>
      <w:r w:rsidR="00ED4B3E">
        <w:rPr>
          <w:rFonts w:ascii="Arial" w:hAnsi="Arial" w:cs="Arial"/>
          <w:sz w:val="24"/>
          <w:lang w:eastAsia="pl-PL"/>
        </w:rPr>
        <w:t>i zrobi wycenę</w:t>
      </w:r>
      <w:r w:rsidR="00A8676D">
        <w:rPr>
          <w:rFonts w:ascii="Arial" w:hAnsi="Arial" w:cs="Arial"/>
          <w:sz w:val="24"/>
          <w:lang w:eastAsia="pl-PL"/>
        </w:rPr>
        <w:t>,</w:t>
      </w:r>
      <w:r w:rsidR="00ED4B3E">
        <w:rPr>
          <w:rFonts w:ascii="Arial" w:hAnsi="Arial" w:cs="Arial"/>
          <w:sz w:val="24"/>
          <w:lang w:eastAsia="pl-PL"/>
        </w:rPr>
        <w:t xml:space="preserve"> i jeśli zmieszczą się w wycenie to ten sprzęt będą mieć zagwarantowany. </w:t>
      </w:r>
    </w:p>
    <w:p w:rsidR="00ED4B3E" w:rsidRDefault="00ED4B3E" w:rsidP="00ED4B3E">
      <w:pPr>
        <w:pStyle w:val="Tekstpodstawowy"/>
        <w:spacing w:after="0" w:line="360" w:lineRule="auto"/>
        <w:ind w:firstLine="709"/>
        <w:jc w:val="both"/>
        <w:rPr>
          <w:rFonts w:ascii="Arial" w:hAnsi="Arial" w:cs="Arial"/>
          <w:sz w:val="24"/>
          <w:lang w:eastAsia="pl-PL"/>
        </w:rPr>
      </w:pPr>
      <w:r>
        <w:rPr>
          <w:rFonts w:ascii="Arial" w:hAnsi="Arial" w:cs="Arial"/>
          <w:b/>
          <w:sz w:val="24"/>
          <w:lang w:eastAsia="pl-PL"/>
        </w:rPr>
        <w:t xml:space="preserve">Pan Marek Kieler – przewodniczący Zarządu Powiatu </w:t>
      </w:r>
      <w:r>
        <w:rPr>
          <w:rFonts w:ascii="Arial" w:hAnsi="Arial" w:cs="Arial"/>
          <w:sz w:val="24"/>
          <w:lang w:eastAsia="pl-PL"/>
        </w:rPr>
        <w:t>powiedział, że to jest 18 000 zł (60%). Udzielił głosu panu skarbnikowi.</w:t>
      </w:r>
    </w:p>
    <w:p w:rsidR="00ED4B3E" w:rsidRDefault="00ED4B3E" w:rsidP="00ED4B3E">
      <w:pPr>
        <w:pStyle w:val="Tekstpodstawowy"/>
        <w:spacing w:after="0" w:line="360" w:lineRule="auto"/>
        <w:ind w:firstLine="709"/>
        <w:jc w:val="both"/>
        <w:rPr>
          <w:rFonts w:ascii="Arial" w:hAnsi="Arial" w:cs="Arial"/>
          <w:sz w:val="24"/>
          <w:lang w:eastAsia="pl-PL"/>
        </w:rPr>
      </w:pPr>
      <w:r w:rsidRPr="00ED4B3E">
        <w:rPr>
          <w:rFonts w:ascii="Arial" w:hAnsi="Arial" w:cs="Arial"/>
          <w:b/>
          <w:sz w:val="24"/>
          <w:lang w:eastAsia="pl-PL"/>
        </w:rPr>
        <w:t xml:space="preserve">Pan Przemysław Krężel – skarbnik powiatu </w:t>
      </w:r>
      <w:r w:rsidRPr="00ED4B3E">
        <w:rPr>
          <w:rFonts w:ascii="Arial" w:hAnsi="Arial" w:cs="Arial"/>
          <w:sz w:val="24"/>
          <w:lang w:eastAsia="pl-PL"/>
        </w:rPr>
        <w:t>powiedział, że 60%, a co się st</w:t>
      </w:r>
      <w:r w:rsidR="00A8676D">
        <w:rPr>
          <w:rFonts w:ascii="Arial" w:hAnsi="Arial" w:cs="Arial"/>
          <w:sz w:val="24"/>
          <w:lang w:eastAsia="pl-PL"/>
        </w:rPr>
        <w:t>anie, jeśli wykorzystamy więcej?</w:t>
      </w:r>
      <w:r w:rsidRPr="00ED4B3E">
        <w:rPr>
          <w:rFonts w:ascii="Arial" w:hAnsi="Arial" w:cs="Arial"/>
          <w:sz w:val="24"/>
          <w:lang w:eastAsia="pl-PL"/>
        </w:rPr>
        <w:t xml:space="preserve"> </w:t>
      </w:r>
    </w:p>
    <w:p w:rsidR="008A6924" w:rsidRPr="008A6924" w:rsidRDefault="008A6924" w:rsidP="00ED4B3E">
      <w:pPr>
        <w:pStyle w:val="Tekstpodstawowy"/>
        <w:spacing w:after="0" w:line="360" w:lineRule="auto"/>
        <w:ind w:firstLine="709"/>
        <w:jc w:val="both"/>
        <w:rPr>
          <w:rFonts w:ascii="Arial" w:hAnsi="Arial" w:cs="Arial"/>
          <w:sz w:val="24"/>
          <w:lang w:eastAsia="pl-PL"/>
        </w:rPr>
      </w:pPr>
      <w:r>
        <w:rPr>
          <w:rFonts w:ascii="Arial" w:hAnsi="Arial" w:cs="Arial"/>
          <w:b/>
          <w:sz w:val="24"/>
          <w:lang w:eastAsia="pl-PL"/>
        </w:rPr>
        <w:t xml:space="preserve">Anna Pakuła – inspektor ds. strategii, inwestycji i pozyskiwania środków zewnętrznych </w:t>
      </w:r>
      <w:r w:rsidRPr="008A6924">
        <w:rPr>
          <w:rFonts w:ascii="Arial" w:hAnsi="Arial" w:cs="Arial"/>
          <w:sz w:val="24"/>
          <w:lang w:eastAsia="pl-PL"/>
        </w:rPr>
        <w:t xml:space="preserve">odpowiedziała, że można wykorzystać całość. </w:t>
      </w:r>
    </w:p>
    <w:p w:rsidR="008A6924" w:rsidRDefault="008A6924" w:rsidP="008A6924">
      <w:pPr>
        <w:pStyle w:val="Tekstpodstawowy"/>
        <w:spacing w:after="0" w:line="360" w:lineRule="auto"/>
        <w:ind w:firstLine="709"/>
        <w:jc w:val="both"/>
        <w:rPr>
          <w:rFonts w:ascii="Arial" w:hAnsi="Arial" w:cs="Arial"/>
          <w:sz w:val="24"/>
          <w:lang w:eastAsia="pl-PL"/>
        </w:rPr>
      </w:pPr>
      <w:r w:rsidRPr="00ED4B3E">
        <w:rPr>
          <w:rFonts w:ascii="Arial" w:hAnsi="Arial" w:cs="Arial"/>
          <w:b/>
          <w:sz w:val="24"/>
          <w:lang w:eastAsia="pl-PL"/>
        </w:rPr>
        <w:t xml:space="preserve">Pan Przemysław Krężel – skarbnik powiatu </w:t>
      </w:r>
      <w:r w:rsidRPr="00ED4B3E">
        <w:rPr>
          <w:rFonts w:ascii="Arial" w:hAnsi="Arial" w:cs="Arial"/>
          <w:sz w:val="24"/>
          <w:lang w:eastAsia="pl-PL"/>
        </w:rPr>
        <w:t xml:space="preserve">powiedział, że </w:t>
      </w:r>
      <w:r>
        <w:rPr>
          <w:rFonts w:ascii="Arial" w:hAnsi="Arial" w:cs="Arial"/>
          <w:sz w:val="24"/>
          <w:lang w:eastAsia="pl-PL"/>
        </w:rPr>
        <w:t xml:space="preserve">ma rozumieć, </w:t>
      </w:r>
      <w:r>
        <w:rPr>
          <w:rFonts w:ascii="Arial" w:hAnsi="Arial" w:cs="Arial"/>
          <w:sz w:val="24"/>
          <w:lang w:eastAsia="pl-PL"/>
        </w:rPr>
        <w:br/>
        <w:t xml:space="preserve">że dotacja będzie wchodzić w formie refundacji, czy dostaniemy dotacje, bo ma pewne obawy odnośnie finansowania 60-40. Zapytał, skąd są te pieniądze. </w:t>
      </w:r>
    </w:p>
    <w:p w:rsidR="00ED4B3E" w:rsidRDefault="008A6924" w:rsidP="008A6924">
      <w:pPr>
        <w:pStyle w:val="Tekstpodstawowy"/>
        <w:spacing w:after="0" w:line="360" w:lineRule="auto"/>
        <w:ind w:firstLine="709"/>
        <w:jc w:val="both"/>
        <w:rPr>
          <w:rFonts w:ascii="Arial" w:hAnsi="Arial" w:cs="Arial"/>
          <w:sz w:val="24"/>
          <w:lang w:eastAsia="pl-PL"/>
        </w:rPr>
      </w:pPr>
      <w:r>
        <w:rPr>
          <w:rFonts w:ascii="Arial" w:hAnsi="Arial" w:cs="Arial"/>
          <w:b/>
          <w:sz w:val="24"/>
          <w:lang w:eastAsia="pl-PL"/>
        </w:rPr>
        <w:t xml:space="preserve">Pani Anna Pakuła – inspektor ds. strategii, inwestycji i pozyskiwania środków zewnętrznych </w:t>
      </w:r>
      <w:r w:rsidRPr="008A6924">
        <w:rPr>
          <w:rFonts w:ascii="Arial" w:hAnsi="Arial" w:cs="Arial"/>
          <w:sz w:val="24"/>
          <w:lang w:eastAsia="pl-PL"/>
        </w:rPr>
        <w:t>wyjaśniła, że to j</w:t>
      </w:r>
      <w:r w:rsidR="00A8676D">
        <w:rPr>
          <w:rFonts w:ascii="Arial" w:hAnsi="Arial" w:cs="Arial"/>
          <w:sz w:val="24"/>
          <w:lang w:eastAsia="pl-PL"/>
        </w:rPr>
        <w:t>est na zasadzie wsparcia</w:t>
      </w:r>
      <w:r w:rsidRPr="008A6924">
        <w:rPr>
          <w:rFonts w:ascii="Arial" w:hAnsi="Arial" w:cs="Arial"/>
          <w:sz w:val="24"/>
          <w:lang w:eastAsia="pl-PL"/>
        </w:rPr>
        <w:t xml:space="preserve"> finansowego </w:t>
      </w:r>
      <w:r>
        <w:rPr>
          <w:rFonts w:ascii="Arial" w:hAnsi="Arial" w:cs="Arial"/>
          <w:sz w:val="24"/>
          <w:lang w:eastAsia="pl-PL"/>
        </w:rPr>
        <w:br/>
      </w:r>
      <w:r w:rsidR="00A8676D">
        <w:rPr>
          <w:rFonts w:ascii="Arial" w:hAnsi="Arial" w:cs="Arial"/>
          <w:sz w:val="24"/>
          <w:lang w:eastAsia="pl-PL"/>
        </w:rPr>
        <w:t xml:space="preserve">i </w:t>
      </w:r>
      <w:r w:rsidRPr="008A6924">
        <w:rPr>
          <w:rFonts w:ascii="Arial" w:hAnsi="Arial" w:cs="Arial"/>
          <w:sz w:val="24"/>
          <w:lang w:eastAsia="pl-PL"/>
        </w:rPr>
        <w:t xml:space="preserve">wpływa z góry. </w:t>
      </w:r>
    </w:p>
    <w:p w:rsidR="00550B78" w:rsidRDefault="008A6924" w:rsidP="008A6924">
      <w:pPr>
        <w:pStyle w:val="Tekstpodstawowy"/>
        <w:spacing w:after="0" w:line="360" w:lineRule="auto"/>
        <w:ind w:firstLine="709"/>
        <w:jc w:val="both"/>
        <w:rPr>
          <w:rFonts w:ascii="Arial" w:hAnsi="Arial" w:cs="Arial"/>
          <w:sz w:val="24"/>
          <w:lang w:eastAsia="pl-PL"/>
        </w:rPr>
      </w:pPr>
      <w:r w:rsidRPr="008A6924">
        <w:rPr>
          <w:rFonts w:ascii="Arial" w:hAnsi="Arial" w:cs="Arial"/>
          <w:b/>
          <w:sz w:val="24"/>
          <w:lang w:eastAsia="pl-PL"/>
        </w:rPr>
        <w:t xml:space="preserve">Pan Marek Kieler – przewodniczący Zarządu Powiatu </w:t>
      </w:r>
      <w:r>
        <w:rPr>
          <w:rFonts w:ascii="Arial" w:hAnsi="Arial" w:cs="Arial"/>
          <w:sz w:val="24"/>
          <w:lang w:eastAsia="pl-PL"/>
        </w:rPr>
        <w:t xml:space="preserve">odpowiedział, </w:t>
      </w:r>
      <w:r>
        <w:rPr>
          <w:rFonts w:ascii="Arial" w:hAnsi="Arial" w:cs="Arial"/>
          <w:sz w:val="24"/>
          <w:lang w:eastAsia="pl-PL"/>
        </w:rPr>
        <w:br/>
        <w:t>że środki są z Funduszu Sprawiedliwości.</w:t>
      </w:r>
    </w:p>
    <w:p w:rsidR="008A6924" w:rsidRDefault="008A6924" w:rsidP="008A6924">
      <w:pPr>
        <w:pStyle w:val="Tekstpodstawowy"/>
        <w:spacing w:after="0" w:line="360" w:lineRule="auto"/>
        <w:ind w:firstLine="709"/>
        <w:jc w:val="both"/>
        <w:rPr>
          <w:rFonts w:ascii="Arial" w:hAnsi="Arial" w:cs="Arial"/>
          <w:sz w:val="24"/>
          <w:lang w:eastAsia="pl-PL"/>
        </w:rPr>
      </w:pPr>
      <w:r>
        <w:rPr>
          <w:rFonts w:ascii="Arial" w:hAnsi="Arial" w:cs="Arial"/>
          <w:sz w:val="24"/>
          <w:lang w:eastAsia="pl-PL"/>
        </w:rPr>
        <w:t xml:space="preserve"> </w:t>
      </w:r>
      <w:r w:rsidR="00550B78">
        <w:rPr>
          <w:rFonts w:ascii="Arial" w:hAnsi="Arial" w:cs="Arial"/>
          <w:b/>
          <w:sz w:val="24"/>
          <w:lang w:eastAsia="pl-PL"/>
        </w:rPr>
        <w:t xml:space="preserve">Pani Anna Pakuła – inspektor ds. strategii, inwestycji i pozyskiwania środków zewnętrznych </w:t>
      </w:r>
      <w:r w:rsidR="00550B78" w:rsidRPr="00550B78">
        <w:rPr>
          <w:rFonts w:ascii="Arial" w:hAnsi="Arial" w:cs="Arial"/>
          <w:sz w:val="24"/>
          <w:lang w:eastAsia="pl-PL"/>
        </w:rPr>
        <w:t xml:space="preserve">odpowiedziała, że nie, są to środki </w:t>
      </w:r>
      <w:proofErr w:type="spellStart"/>
      <w:r w:rsidR="00550B78" w:rsidRPr="00A8676D">
        <w:rPr>
          <w:rFonts w:ascii="Arial" w:hAnsi="Arial" w:cs="Arial"/>
          <w:i/>
          <w:sz w:val="24"/>
          <w:lang w:eastAsia="pl-PL"/>
        </w:rPr>
        <w:t>covidowe</w:t>
      </w:r>
      <w:proofErr w:type="spellEnd"/>
      <w:r w:rsidR="00550B78" w:rsidRPr="00550B78">
        <w:rPr>
          <w:rFonts w:ascii="Arial" w:hAnsi="Arial" w:cs="Arial"/>
          <w:sz w:val="24"/>
          <w:lang w:eastAsia="pl-PL"/>
        </w:rPr>
        <w:t xml:space="preserve"> na podstawie </w:t>
      </w:r>
      <w:r w:rsidR="00550B78">
        <w:rPr>
          <w:rFonts w:ascii="Arial" w:hAnsi="Arial" w:cs="Arial"/>
          <w:sz w:val="24"/>
          <w:lang w:eastAsia="pl-PL"/>
        </w:rPr>
        <w:t xml:space="preserve">ustawy </w:t>
      </w:r>
      <w:proofErr w:type="spellStart"/>
      <w:r w:rsidR="00550B78" w:rsidRPr="00A8676D">
        <w:rPr>
          <w:rFonts w:ascii="Arial" w:hAnsi="Arial" w:cs="Arial"/>
          <w:i/>
          <w:sz w:val="24"/>
          <w:lang w:eastAsia="pl-PL"/>
        </w:rPr>
        <w:t>covidowej</w:t>
      </w:r>
      <w:proofErr w:type="spellEnd"/>
      <w:r w:rsidR="00550B78">
        <w:rPr>
          <w:rFonts w:ascii="Arial" w:hAnsi="Arial" w:cs="Arial"/>
          <w:sz w:val="24"/>
          <w:lang w:eastAsia="pl-PL"/>
        </w:rPr>
        <w:t xml:space="preserve"> i też jest w uchwale, że są na zadania inwestycyjne</w:t>
      </w:r>
      <w:r w:rsidR="00A8676D">
        <w:rPr>
          <w:rFonts w:ascii="Arial" w:hAnsi="Arial" w:cs="Arial"/>
          <w:sz w:val="24"/>
          <w:lang w:eastAsia="pl-PL"/>
        </w:rPr>
        <w:t>,</w:t>
      </w:r>
      <w:r w:rsidR="00550B78">
        <w:rPr>
          <w:rFonts w:ascii="Arial" w:hAnsi="Arial" w:cs="Arial"/>
          <w:sz w:val="24"/>
          <w:lang w:eastAsia="pl-PL"/>
        </w:rPr>
        <w:t xml:space="preserve"> polegające </w:t>
      </w:r>
      <w:r w:rsidR="00550B78">
        <w:rPr>
          <w:rFonts w:ascii="Arial" w:hAnsi="Arial" w:cs="Arial"/>
          <w:sz w:val="24"/>
          <w:lang w:eastAsia="pl-PL"/>
        </w:rPr>
        <w:br/>
        <w:t xml:space="preserve">na wsparciu. </w:t>
      </w:r>
    </w:p>
    <w:p w:rsidR="00550B78" w:rsidRPr="00F9496F" w:rsidRDefault="00550B78" w:rsidP="008A6924">
      <w:pPr>
        <w:pStyle w:val="Tekstpodstawowy"/>
        <w:spacing w:after="0" w:line="360" w:lineRule="auto"/>
        <w:ind w:firstLine="709"/>
        <w:jc w:val="both"/>
        <w:rPr>
          <w:rFonts w:ascii="Arial" w:hAnsi="Arial" w:cs="Arial"/>
          <w:sz w:val="24"/>
          <w:lang w:eastAsia="pl-PL"/>
        </w:rPr>
      </w:pPr>
      <w:r w:rsidRPr="00550B78">
        <w:rPr>
          <w:rFonts w:ascii="Arial" w:hAnsi="Arial" w:cs="Arial"/>
          <w:b/>
          <w:sz w:val="24"/>
          <w:lang w:eastAsia="pl-PL"/>
        </w:rPr>
        <w:t xml:space="preserve">Pan Przemysław Krężel – skarbnik powiatu </w:t>
      </w:r>
      <w:r w:rsidR="00F9496F" w:rsidRPr="00F9496F">
        <w:rPr>
          <w:rFonts w:ascii="Arial" w:hAnsi="Arial" w:cs="Arial"/>
          <w:sz w:val="24"/>
          <w:lang w:eastAsia="pl-PL"/>
        </w:rPr>
        <w:t xml:space="preserve">zapytał, czy to będą zadania inwestycyjne.  </w:t>
      </w:r>
    </w:p>
    <w:p w:rsidR="001426B9" w:rsidRPr="00075257" w:rsidRDefault="00F9496F" w:rsidP="00075257">
      <w:pPr>
        <w:pStyle w:val="Nagwek2"/>
        <w:numPr>
          <w:ilvl w:val="0"/>
          <w:numId w:val="0"/>
        </w:numPr>
        <w:spacing w:before="0" w:line="360" w:lineRule="auto"/>
        <w:ind w:firstLine="708"/>
        <w:jc w:val="both"/>
        <w:rPr>
          <w:rFonts w:ascii="Arial" w:hAnsi="Arial" w:cs="Arial"/>
          <w:bCs/>
          <w:color w:val="auto"/>
          <w:kern w:val="0"/>
          <w:sz w:val="24"/>
          <w:szCs w:val="24"/>
          <w:lang w:eastAsia="pl-PL"/>
        </w:rPr>
      </w:pPr>
      <w:r w:rsidRPr="00075257">
        <w:rPr>
          <w:rFonts w:ascii="Arial" w:hAnsi="Arial" w:cs="Arial"/>
          <w:b/>
          <w:color w:val="auto"/>
          <w:sz w:val="24"/>
          <w:szCs w:val="24"/>
          <w:lang w:eastAsia="pl-PL"/>
        </w:rPr>
        <w:t>Pani Anna Pakuła – inspektor ds. strategii, inwestycji i pozyskiwania środków zewnętrznych</w:t>
      </w:r>
      <w:r w:rsidRPr="00075257">
        <w:rPr>
          <w:rFonts w:ascii="Arial" w:hAnsi="Arial" w:cs="Arial"/>
          <w:color w:val="auto"/>
          <w:sz w:val="24"/>
          <w:szCs w:val="24"/>
          <w:lang w:eastAsia="pl-PL"/>
        </w:rPr>
        <w:t xml:space="preserve"> potwierdziła dodając, że </w:t>
      </w:r>
      <w:r w:rsidR="00344F9B" w:rsidRPr="00075257">
        <w:rPr>
          <w:rFonts w:ascii="Arial" w:hAnsi="Arial" w:cs="Arial"/>
          <w:color w:val="auto"/>
          <w:sz w:val="24"/>
          <w:szCs w:val="24"/>
          <w:lang w:eastAsia="pl-PL"/>
        </w:rPr>
        <w:t xml:space="preserve">tak jest </w:t>
      </w:r>
      <w:r w:rsidR="00344F9B" w:rsidRPr="00075257">
        <w:rPr>
          <w:rFonts w:ascii="Arial" w:hAnsi="Arial" w:cs="Arial"/>
          <w:i/>
          <w:color w:val="auto"/>
          <w:sz w:val="24"/>
          <w:szCs w:val="24"/>
          <w:lang w:eastAsia="pl-PL"/>
        </w:rPr>
        <w:t>uchwale</w:t>
      </w:r>
      <w:r w:rsidR="00075257" w:rsidRPr="00075257">
        <w:rPr>
          <w:rFonts w:ascii="Arial" w:hAnsi="Arial" w:cs="Arial"/>
          <w:bCs/>
          <w:i/>
          <w:color w:val="auto"/>
          <w:kern w:val="0"/>
          <w:sz w:val="24"/>
          <w:szCs w:val="24"/>
          <w:lang w:eastAsia="pl-PL"/>
        </w:rPr>
        <w:t xml:space="preserve"> nr 129 Rady Ministrów z dnia 29 września 2021 r. w sprawie wsparcia na realizację inwestycyjnych zadań jednostek samorządu terytorialnego polegających </w:t>
      </w:r>
      <w:r w:rsidR="00075257" w:rsidRPr="00075257">
        <w:rPr>
          <w:rFonts w:ascii="Arial" w:hAnsi="Arial" w:cs="Arial"/>
          <w:bCs/>
          <w:i/>
          <w:color w:val="auto"/>
          <w:kern w:val="0"/>
          <w:sz w:val="24"/>
          <w:szCs w:val="24"/>
          <w:lang w:eastAsia="pl-PL"/>
        </w:rPr>
        <w:br/>
        <w:t>na rozwijaniu szkolnej infrastruktury – „Laboratoria przyszłości”</w:t>
      </w:r>
      <w:r w:rsidR="00344F9B" w:rsidRPr="00075257">
        <w:rPr>
          <w:rFonts w:ascii="Arial" w:hAnsi="Arial" w:cs="Arial"/>
          <w:i/>
          <w:color w:val="auto"/>
          <w:sz w:val="24"/>
          <w:lang w:eastAsia="pl-PL"/>
        </w:rPr>
        <w:t>,</w:t>
      </w:r>
      <w:r w:rsidR="00344F9B" w:rsidRPr="00075257">
        <w:rPr>
          <w:rFonts w:ascii="Arial" w:hAnsi="Arial" w:cs="Arial"/>
          <w:color w:val="auto"/>
          <w:sz w:val="24"/>
          <w:lang w:eastAsia="pl-PL"/>
        </w:rPr>
        <w:t xml:space="preserve"> która była załączona. </w:t>
      </w:r>
    </w:p>
    <w:p w:rsidR="001426B9" w:rsidRPr="00075257" w:rsidRDefault="00075257" w:rsidP="00075257">
      <w:pPr>
        <w:spacing w:after="0" w:line="360" w:lineRule="auto"/>
        <w:ind w:right="-1" w:firstLine="708"/>
        <w:jc w:val="both"/>
        <w:rPr>
          <w:rFonts w:ascii="Arial" w:hAnsi="Arial" w:cs="Arial"/>
          <w:sz w:val="24"/>
          <w:lang w:eastAsia="pl-PL"/>
        </w:rPr>
      </w:pPr>
      <w:r>
        <w:rPr>
          <w:rFonts w:ascii="Arial" w:hAnsi="Arial" w:cs="Arial"/>
          <w:b/>
          <w:sz w:val="24"/>
          <w:lang w:eastAsia="pl-PL"/>
        </w:rPr>
        <w:t xml:space="preserve">Pan Marek Kieler – przewodniczący Zarządu Powiatu </w:t>
      </w:r>
      <w:r w:rsidRPr="00075257">
        <w:rPr>
          <w:rFonts w:ascii="Arial" w:hAnsi="Arial" w:cs="Arial"/>
          <w:sz w:val="24"/>
          <w:lang w:eastAsia="pl-PL"/>
        </w:rPr>
        <w:t xml:space="preserve">zapytał, kiedy </w:t>
      </w:r>
      <w:r>
        <w:rPr>
          <w:rFonts w:ascii="Arial" w:hAnsi="Arial" w:cs="Arial"/>
          <w:sz w:val="24"/>
          <w:lang w:eastAsia="pl-PL"/>
        </w:rPr>
        <w:br/>
      </w:r>
      <w:r w:rsidRPr="00075257">
        <w:rPr>
          <w:rFonts w:ascii="Arial" w:hAnsi="Arial" w:cs="Arial"/>
          <w:sz w:val="24"/>
          <w:lang w:eastAsia="pl-PL"/>
        </w:rPr>
        <w:t xml:space="preserve">te środki wpłyną, bo trzeba zrobić umowę. </w:t>
      </w:r>
    </w:p>
    <w:p w:rsidR="001426B9" w:rsidRDefault="00075257" w:rsidP="00075257">
      <w:pPr>
        <w:spacing w:after="0" w:line="360" w:lineRule="auto"/>
        <w:ind w:right="-1" w:firstLine="708"/>
        <w:jc w:val="both"/>
        <w:rPr>
          <w:rFonts w:ascii="Arial" w:hAnsi="Arial" w:cs="Arial"/>
          <w:sz w:val="24"/>
          <w:lang w:eastAsia="pl-PL"/>
        </w:rPr>
      </w:pPr>
      <w:r w:rsidRPr="00075257">
        <w:rPr>
          <w:rFonts w:ascii="Arial" w:hAnsi="Arial" w:cs="Arial"/>
          <w:b/>
          <w:sz w:val="24"/>
          <w:lang w:eastAsia="pl-PL"/>
        </w:rPr>
        <w:t>Pani Anna Pakuła – inspektor ds. strategii, inwestycji i pozyskiwania środków zewnętrznych</w:t>
      </w:r>
      <w:r>
        <w:rPr>
          <w:rFonts w:ascii="Arial" w:hAnsi="Arial" w:cs="Arial"/>
          <w:b/>
          <w:sz w:val="24"/>
          <w:lang w:eastAsia="pl-PL"/>
        </w:rPr>
        <w:t xml:space="preserve"> </w:t>
      </w:r>
      <w:r w:rsidRPr="00075257">
        <w:rPr>
          <w:rFonts w:ascii="Arial" w:hAnsi="Arial" w:cs="Arial"/>
          <w:sz w:val="24"/>
          <w:lang w:eastAsia="pl-PL"/>
        </w:rPr>
        <w:t>poinformowała, że umowy nie będzie</w:t>
      </w:r>
      <w:r w:rsidR="00653BF2">
        <w:rPr>
          <w:rFonts w:ascii="Arial" w:hAnsi="Arial" w:cs="Arial"/>
          <w:sz w:val="24"/>
          <w:lang w:eastAsia="pl-PL"/>
        </w:rPr>
        <w:t xml:space="preserve">, po prostu wpłynie wsparcie.  </w:t>
      </w:r>
    </w:p>
    <w:p w:rsidR="00653BF2" w:rsidRDefault="00653BF2" w:rsidP="00653BF2">
      <w:pPr>
        <w:spacing w:after="0" w:line="360" w:lineRule="auto"/>
        <w:ind w:right="-1" w:firstLine="708"/>
        <w:jc w:val="both"/>
        <w:rPr>
          <w:rFonts w:ascii="Arial" w:hAnsi="Arial" w:cs="Arial"/>
          <w:sz w:val="24"/>
          <w:lang w:eastAsia="pl-PL"/>
        </w:rPr>
      </w:pPr>
      <w:r>
        <w:rPr>
          <w:rFonts w:ascii="Arial" w:hAnsi="Arial" w:cs="Arial"/>
          <w:b/>
          <w:sz w:val="24"/>
          <w:lang w:eastAsia="pl-PL"/>
        </w:rPr>
        <w:lastRenderedPageBreak/>
        <w:t xml:space="preserve">Pan Marek Kieler – przewodniczący Zarządu Powiatu </w:t>
      </w:r>
      <w:r>
        <w:rPr>
          <w:rFonts w:ascii="Arial" w:hAnsi="Arial" w:cs="Arial"/>
          <w:sz w:val="24"/>
          <w:lang w:eastAsia="pl-PL"/>
        </w:rPr>
        <w:t xml:space="preserve">zapytał, w którym momencie wpłyną, żeby przyspieszyć, bo sesja jest w dniu 29.10. br., a później dopiero w listopadzie. </w:t>
      </w:r>
    </w:p>
    <w:p w:rsidR="0005000E" w:rsidRPr="00ED3B65" w:rsidRDefault="0005000E" w:rsidP="00653BF2">
      <w:pPr>
        <w:spacing w:after="0" w:line="360" w:lineRule="auto"/>
        <w:ind w:right="-1" w:firstLine="708"/>
        <w:jc w:val="both"/>
        <w:rPr>
          <w:rFonts w:ascii="Arial" w:hAnsi="Arial" w:cs="Arial"/>
          <w:sz w:val="24"/>
          <w:lang w:eastAsia="pl-PL"/>
        </w:rPr>
      </w:pPr>
      <w:r w:rsidRPr="00075257">
        <w:rPr>
          <w:rFonts w:ascii="Arial" w:hAnsi="Arial" w:cs="Arial"/>
          <w:b/>
          <w:sz w:val="24"/>
          <w:lang w:eastAsia="pl-PL"/>
        </w:rPr>
        <w:t>Pani Anna Pakuła – inspektor ds. strategii, inwestycji i pozyskiwania środków zewnętrznych</w:t>
      </w:r>
      <w:r>
        <w:rPr>
          <w:rFonts w:ascii="Arial" w:hAnsi="Arial" w:cs="Arial"/>
          <w:b/>
          <w:sz w:val="24"/>
          <w:lang w:eastAsia="pl-PL"/>
        </w:rPr>
        <w:t xml:space="preserve"> </w:t>
      </w:r>
      <w:r w:rsidRPr="0005000E">
        <w:rPr>
          <w:rFonts w:ascii="Arial" w:hAnsi="Arial" w:cs="Arial"/>
          <w:sz w:val="24"/>
          <w:lang w:eastAsia="pl-PL"/>
        </w:rPr>
        <w:t>powiedziała, że należy jak najszybciej złożyć wniosek.</w:t>
      </w:r>
      <w:r>
        <w:rPr>
          <w:rFonts w:ascii="Arial" w:hAnsi="Arial" w:cs="Arial"/>
          <w:b/>
          <w:sz w:val="24"/>
          <w:lang w:eastAsia="pl-PL"/>
        </w:rPr>
        <w:t xml:space="preserve"> </w:t>
      </w:r>
      <w:r w:rsidR="00ED3B65" w:rsidRPr="00ED3B65">
        <w:rPr>
          <w:rFonts w:ascii="Arial" w:hAnsi="Arial" w:cs="Arial"/>
          <w:sz w:val="24"/>
          <w:lang w:eastAsia="pl-PL"/>
        </w:rPr>
        <w:t xml:space="preserve">Dodała, że jest tylko informacja, że będą się starali jak najszybciej rozpatrywać. </w:t>
      </w:r>
    </w:p>
    <w:p w:rsidR="00ED3B65" w:rsidRDefault="00ED3B65" w:rsidP="00653BF2">
      <w:pPr>
        <w:spacing w:after="0" w:line="360" w:lineRule="auto"/>
        <w:ind w:right="-1" w:firstLine="708"/>
        <w:jc w:val="both"/>
        <w:rPr>
          <w:rFonts w:ascii="Arial" w:hAnsi="Arial" w:cs="Arial"/>
          <w:sz w:val="24"/>
          <w:lang w:eastAsia="pl-PL"/>
        </w:rPr>
      </w:pPr>
      <w:r w:rsidRPr="00ED3B65">
        <w:rPr>
          <w:rFonts w:ascii="Arial" w:hAnsi="Arial" w:cs="Arial"/>
          <w:b/>
          <w:sz w:val="24"/>
          <w:lang w:eastAsia="pl-PL"/>
        </w:rPr>
        <w:t>Pani Katarzyna Wyrębak – dyrektor ZSS w Wieluniu</w:t>
      </w:r>
      <w:r>
        <w:rPr>
          <w:rFonts w:ascii="Arial" w:hAnsi="Arial" w:cs="Arial"/>
          <w:sz w:val="24"/>
          <w:lang w:eastAsia="pl-PL"/>
        </w:rPr>
        <w:t xml:space="preserve"> przekazała, że mimo braku środków własnych był wymóg, że musi być akceptacja Zarządu. </w:t>
      </w:r>
    </w:p>
    <w:p w:rsidR="00ED3B65" w:rsidRDefault="00ED3B65" w:rsidP="00653BF2">
      <w:pPr>
        <w:spacing w:after="0" w:line="360" w:lineRule="auto"/>
        <w:ind w:right="-1" w:firstLine="708"/>
        <w:jc w:val="both"/>
        <w:rPr>
          <w:rFonts w:ascii="Arial" w:hAnsi="Arial" w:cs="Arial"/>
          <w:sz w:val="24"/>
          <w:lang w:eastAsia="pl-PL"/>
        </w:rPr>
      </w:pPr>
      <w:r>
        <w:rPr>
          <w:rFonts w:ascii="Arial" w:hAnsi="Arial" w:cs="Arial"/>
          <w:b/>
          <w:sz w:val="24"/>
          <w:lang w:eastAsia="pl-PL"/>
        </w:rPr>
        <w:t xml:space="preserve">Pan Marek Kieler – przewodniczący Zarządu Powiatu </w:t>
      </w:r>
      <w:r w:rsidRPr="00ED3B65">
        <w:rPr>
          <w:rFonts w:ascii="Arial" w:hAnsi="Arial" w:cs="Arial"/>
          <w:sz w:val="24"/>
          <w:lang w:eastAsia="pl-PL"/>
        </w:rPr>
        <w:t>zaznaczył, że dopóki nie będzie środków w budżecie, a dyrekto</w:t>
      </w:r>
      <w:r>
        <w:rPr>
          <w:rFonts w:ascii="Arial" w:hAnsi="Arial" w:cs="Arial"/>
          <w:sz w:val="24"/>
          <w:lang w:eastAsia="pl-PL"/>
        </w:rPr>
        <w:t>rzy</w:t>
      </w:r>
      <w:r w:rsidRPr="00ED3B65">
        <w:rPr>
          <w:rFonts w:ascii="Arial" w:hAnsi="Arial" w:cs="Arial"/>
          <w:sz w:val="24"/>
          <w:lang w:eastAsia="pl-PL"/>
        </w:rPr>
        <w:t xml:space="preserve"> poczynią </w:t>
      </w:r>
      <w:r>
        <w:rPr>
          <w:rFonts w:ascii="Arial" w:hAnsi="Arial" w:cs="Arial"/>
          <w:sz w:val="24"/>
          <w:lang w:eastAsia="pl-PL"/>
        </w:rPr>
        <w:t>kroki w celu jakiś zakupów.</w:t>
      </w:r>
      <w:r w:rsidRPr="00ED3B65">
        <w:rPr>
          <w:rFonts w:ascii="Arial" w:hAnsi="Arial" w:cs="Arial"/>
          <w:sz w:val="24"/>
          <w:lang w:eastAsia="pl-PL"/>
        </w:rPr>
        <w:t xml:space="preserve"> </w:t>
      </w:r>
    </w:p>
    <w:p w:rsidR="00ED3B65" w:rsidRDefault="00ED3B65" w:rsidP="00653BF2">
      <w:pPr>
        <w:spacing w:after="0" w:line="360" w:lineRule="auto"/>
        <w:ind w:right="-1" w:firstLine="708"/>
        <w:jc w:val="both"/>
        <w:rPr>
          <w:rFonts w:ascii="Arial" w:hAnsi="Arial" w:cs="Arial"/>
          <w:sz w:val="24"/>
          <w:lang w:eastAsia="pl-PL"/>
        </w:rPr>
      </w:pPr>
      <w:r w:rsidRPr="00ED3B65">
        <w:rPr>
          <w:rFonts w:ascii="Arial" w:hAnsi="Arial" w:cs="Arial"/>
          <w:b/>
          <w:sz w:val="24"/>
          <w:lang w:eastAsia="pl-PL"/>
        </w:rPr>
        <w:t>Pani Katarzyna Wyrębak – dyrektor ZSS w Wieluniu</w:t>
      </w:r>
      <w:r>
        <w:rPr>
          <w:rFonts w:ascii="Arial" w:hAnsi="Arial" w:cs="Arial"/>
          <w:sz w:val="24"/>
          <w:lang w:eastAsia="pl-PL"/>
        </w:rPr>
        <w:t xml:space="preserve"> odpowiedziała, </w:t>
      </w:r>
      <w:r>
        <w:rPr>
          <w:rFonts w:ascii="Arial" w:hAnsi="Arial" w:cs="Arial"/>
          <w:sz w:val="24"/>
          <w:lang w:eastAsia="pl-PL"/>
        </w:rPr>
        <w:br/>
        <w:t>że poczekają na pieniądze.</w:t>
      </w:r>
    </w:p>
    <w:p w:rsidR="00ED3B65" w:rsidRDefault="00ED3B65" w:rsidP="00ED3B65">
      <w:pPr>
        <w:spacing w:after="0" w:line="360" w:lineRule="auto"/>
        <w:ind w:right="-1" w:firstLine="708"/>
        <w:jc w:val="both"/>
        <w:rPr>
          <w:rFonts w:ascii="Arial" w:hAnsi="Arial" w:cs="Arial"/>
          <w:sz w:val="24"/>
          <w:lang w:eastAsia="pl-PL"/>
        </w:rPr>
      </w:pPr>
      <w:r>
        <w:rPr>
          <w:rFonts w:ascii="Arial" w:hAnsi="Arial" w:cs="Arial"/>
          <w:b/>
          <w:sz w:val="24"/>
          <w:lang w:eastAsia="pl-PL"/>
        </w:rPr>
        <w:t xml:space="preserve">Pan Marek Kieler – przewodniczący Zarządu Powiatu </w:t>
      </w:r>
      <w:r>
        <w:rPr>
          <w:rFonts w:ascii="Arial" w:hAnsi="Arial" w:cs="Arial"/>
          <w:sz w:val="24"/>
          <w:lang w:eastAsia="pl-PL"/>
        </w:rPr>
        <w:t xml:space="preserve">zapytał, </w:t>
      </w:r>
      <w:r>
        <w:rPr>
          <w:rFonts w:ascii="Arial" w:hAnsi="Arial" w:cs="Arial"/>
          <w:sz w:val="24"/>
          <w:lang w:eastAsia="pl-PL"/>
        </w:rPr>
        <w:br/>
        <w:t>czy są pytania.</w:t>
      </w:r>
    </w:p>
    <w:p w:rsidR="00ED3B65" w:rsidRDefault="00ED3B65" w:rsidP="00ED3B65">
      <w:pPr>
        <w:spacing w:after="0" w:line="360" w:lineRule="auto"/>
        <w:ind w:right="-1" w:firstLine="708"/>
        <w:jc w:val="both"/>
        <w:rPr>
          <w:rFonts w:ascii="Arial" w:hAnsi="Arial" w:cs="Arial"/>
          <w:sz w:val="24"/>
          <w:lang w:eastAsia="pl-PL"/>
        </w:rPr>
      </w:pPr>
      <w:r w:rsidRPr="00ED3B65">
        <w:rPr>
          <w:rFonts w:ascii="Arial" w:hAnsi="Arial" w:cs="Arial"/>
          <w:b/>
          <w:sz w:val="24"/>
          <w:lang w:eastAsia="pl-PL"/>
        </w:rPr>
        <w:t>Pan Przemysław Krężel – skarbnik powiatu</w:t>
      </w:r>
      <w:r>
        <w:rPr>
          <w:rFonts w:ascii="Arial" w:hAnsi="Arial" w:cs="Arial"/>
          <w:sz w:val="24"/>
          <w:lang w:eastAsia="pl-PL"/>
        </w:rPr>
        <w:t xml:space="preserve"> </w:t>
      </w:r>
      <w:r w:rsidR="006B37FF">
        <w:rPr>
          <w:rFonts w:ascii="Arial" w:hAnsi="Arial" w:cs="Arial"/>
          <w:sz w:val="24"/>
          <w:lang w:eastAsia="pl-PL"/>
        </w:rPr>
        <w:t xml:space="preserve">poruszył kwestię sprzętu, </w:t>
      </w:r>
      <w:r w:rsidR="006B37FF">
        <w:rPr>
          <w:rFonts w:ascii="Arial" w:hAnsi="Arial" w:cs="Arial"/>
          <w:sz w:val="24"/>
          <w:lang w:eastAsia="pl-PL"/>
        </w:rPr>
        <w:br/>
        <w:t>o czym mówił pan dyrektor Kubiak.</w:t>
      </w:r>
    </w:p>
    <w:p w:rsidR="006B37FF" w:rsidRDefault="006B37FF" w:rsidP="00ED3B65">
      <w:pPr>
        <w:spacing w:after="0" w:line="360" w:lineRule="auto"/>
        <w:ind w:right="-1" w:firstLine="708"/>
        <w:jc w:val="both"/>
        <w:rPr>
          <w:rFonts w:ascii="Arial" w:hAnsi="Arial" w:cs="Arial"/>
          <w:sz w:val="24"/>
          <w:lang w:eastAsia="pl-PL"/>
        </w:rPr>
      </w:pPr>
      <w:r w:rsidRPr="006B37FF">
        <w:rPr>
          <w:rFonts w:ascii="Arial" w:hAnsi="Arial" w:cs="Arial"/>
          <w:b/>
          <w:sz w:val="24"/>
          <w:lang w:eastAsia="pl-PL"/>
        </w:rPr>
        <w:t xml:space="preserve">Pan Mirosław Kubiak – dyrektor </w:t>
      </w:r>
      <w:proofErr w:type="spellStart"/>
      <w:r w:rsidRPr="006B37FF">
        <w:rPr>
          <w:rFonts w:ascii="Arial" w:hAnsi="Arial" w:cs="Arial"/>
          <w:b/>
          <w:sz w:val="24"/>
          <w:lang w:eastAsia="pl-PL"/>
        </w:rPr>
        <w:t>SOSzW</w:t>
      </w:r>
      <w:proofErr w:type="spellEnd"/>
      <w:r w:rsidRPr="006B37FF">
        <w:rPr>
          <w:rFonts w:ascii="Arial" w:hAnsi="Arial" w:cs="Arial"/>
          <w:b/>
          <w:sz w:val="24"/>
          <w:lang w:eastAsia="pl-PL"/>
        </w:rPr>
        <w:t xml:space="preserve"> w Gromadzicach</w:t>
      </w:r>
      <w:r>
        <w:rPr>
          <w:rFonts w:ascii="Arial" w:hAnsi="Arial" w:cs="Arial"/>
          <w:sz w:val="24"/>
          <w:lang w:eastAsia="pl-PL"/>
        </w:rPr>
        <w:t xml:space="preserve"> przekazał, </w:t>
      </w:r>
      <w:r>
        <w:rPr>
          <w:rFonts w:ascii="Arial" w:hAnsi="Arial" w:cs="Arial"/>
          <w:sz w:val="24"/>
          <w:lang w:eastAsia="pl-PL"/>
        </w:rPr>
        <w:br/>
        <w:t xml:space="preserve">że w sprzęcie dodatkowym są naprawdę drobiazgi, sprzęt bhp itd. </w:t>
      </w:r>
    </w:p>
    <w:p w:rsidR="006B37FF" w:rsidRDefault="006B37FF" w:rsidP="006B37FF">
      <w:pPr>
        <w:spacing w:after="0" w:line="360" w:lineRule="auto"/>
        <w:ind w:right="-1" w:firstLine="708"/>
        <w:jc w:val="both"/>
        <w:rPr>
          <w:rFonts w:ascii="Arial" w:hAnsi="Arial" w:cs="Arial"/>
          <w:sz w:val="24"/>
          <w:lang w:eastAsia="pl-PL"/>
        </w:rPr>
      </w:pPr>
      <w:r w:rsidRPr="00ED3B65">
        <w:rPr>
          <w:rFonts w:ascii="Arial" w:hAnsi="Arial" w:cs="Arial"/>
          <w:b/>
          <w:sz w:val="24"/>
          <w:lang w:eastAsia="pl-PL"/>
        </w:rPr>
        <w:t>Pan Przemysław Krężel – skarbnik powiatu</w:t>
      </w:r>
      <w:r>
        <w:rPr>
          <w:rFonts w:ascii="Arial" w:hAnsi="Arial" w:cs="Arial"/>
          <w:sz w:val="24"/>
          <w:lang w:eastAsia="pl-PL"/>
        </w:rPr>
        <w:t xml:space="preserve"> powiedział, że już widzi problem, można wniosek złożyć. </w:t>
      </w:r>
    </w:p>
    <w:p w:rsidR="006B37FF" w:rsidRDefault="006B37FF" w:rsidP="006B37FF">
      <w:pPr>
        <w:spacing w:after="0" w:line="360" w:lineRule="auto"/>
        <w:ind w:right="-1" w:firstLine="708"/>
        <w:jc w:val="both"/>
        <w:rPr>
          <w:rFonts w:ascii="Arial" w:hAnsi="Arial" w:cs="Arial"/>
          <w:sz w:val="24"/>
          <w:lang w:eastAsia="pl-PL"/>
        </w:rPr>
      </w:pPr>
      <w:r w:rsidRPr="006B37FF">
        <w:rPr>
          <w:rFonts w:ascii="Arial" w:hAnsi="Arial" w:cs="Arial"/>
          <w:b/>
          <w:sz w:val="24"/>
          <w:lang w:eastAsia="pl-PL"/>
        </w:rPr>
        <w:t xml:space="preserve">Pan Mirosław Kubiak – dyrektor </w:t>
      </w:r>
      <w:proofErr w:type="spellStart"/>
      <w:r w:rsidRPr="006B37FF">
        <w:rPr>
          <w:rFonts w:ascii="Arial" w:hAnsi="Arial" w:cs="Arial"/>
          <w:b/>
          <w:sz w:val="24"/>
          <w:lang w:eastAsia="pl-PL"/>
        </w:rPr>
        <w:t>SOSzW</w:t>
      </w:r>
      <w:proofErr w:type="spellEnd"/>
      <w:r w:rsidRPr="006B37FF">
        <w:rPr>
          <w:rFonts w:ascii="Arial" w:hAnsi="Arial" w:cs="Arial"/>
          <w:b/>
          <w:sz w:val="24"/>
          <w:lang w:eastAsia="pl-PL"/>
        </w:rPr>
        <w:t xml:space="preserve"> w Gromadzicach</w:t>
      </w:r>
      <w:r>
        <w:rPr>
          <w:rFonts w:ascii="Arial" w:hAnsi="Arial" w:cs="Arial"/>
          <w:sz w:val="24"/>
          <w:lang w:eastAsia="pl-PL"/>
        </w:rPr>
        <w:t xml:space="preserve"> dodał, </w:t>
      </w:r>
      <w:r>
        <w:rPr>
          <w:rFonts w:ascii="Arial" w:hAnsi="Arial" w:cs="Arial"/>
          <w:sz w:val="24"/>
          <w:lang w:eastAsia="pl-PL"/>
        </w:rPr>
        <w:br/>
        <w:t xml:space="preserve">że wniosek nazwany jest inwestycyjny, a można kupować drobiazgi. </w:t>
      </w:r>
    </w:p>
    <w:p w:rsidR="006B37FF" w:rsidRDefault="006B37FF" w:rsidP="006B37FF">
      <w:pPr>
        <w:spacing w:after="0" w:line="360" w:lineRule="auto"/>
        <w:ind w:right="-1" w:firstLine="708"/>
        <w:jc w:val="both"/>
        <w:rPr>
          <w:rFonts w:ascii="Arial" w:hAnsi="Arial" w:cs="Arial"/>
          <w:sz w:val="24"/>
          <w:lang w:eastAsia="pl-PL"/>
        </w:rPr>
      </w:pPr>
      <w:r>
        <w:rPr>
          <w:rFonts w:ascii="Arial" w:hAnsi="Arial" w:cs="Arial"/>
          <w:sz w:val="24"/>
          <w:lang w:eastAsia="pl-PL"/>
        </w:rPr>
        <w:t xml:space="preserve"> </w:t>
      </w:r>
      <w:r w:rsidRPr="00075257">
        <w:rPr>
          <w:rFonts w:ascii="Arial" w:hAnsi="Arial" w:cs="Arial"/>
          <w:b/>
          <w:sz w:val="24"/>
          <w:lang w:eastAsia="pl-PL"/>
        </w:rPr>
        <w:t>Pani Anna Pakuła – inspektor ds. strategii, inwestycji i pozyskiwania środków zewnętrznych</w:t>
      </w:r>
      <w:r>
        <w:rPr>
          <w:rFonts w:ascii="Arial" w:hAnsi="Arial" w:cs="Arial"/>
          <w:b/>
          <w:sz w:val="24"/>
          <w:lang w:eastAsia="pl-PL"/>
        </w:rPr>
        <w:t xml:space="preserve"> </w:t>
      </w:r>
      <w:r w:rsidRPr="006B37FF">
        <w:rPr>
          <w:rFonts w:ascii="Arial" w:hAnsi="Arial" w:cs="Arial"/>
          <w:sz w:val="24"/>
          <w:lang w:eastAsia="pl-PL"/>
        </w:rPr>
        <w:t xml:space="preserve">podkreśliła, że samo wyposażenie podstawowe to jest drobny sprzęt. </w:t>
      </w:r>
    </w:p>
    <w:p w:rsidR="006B37FF" w:rsidRDefault="006B37FF" w:rsidP="006B37FF">
      <w:pPr>
        <w:spacing w:after="0" w:line="360" w:lineRule="auto"/>
        <w:ind w:right="-1" w:firstLine="708"/>
        <w:jc w:val="both"/>
        <w:rPr>
          <w:rFonts w:ascii="Arial" w:hAnsi="Arial" w:cs="Arial"/>
          <w:sz w:val="24"/>
          <w:lang w:eastAsia="pl-PL"/>
        </w:rPr>
      </w:pPr>
      <w:r w:rsidRPr="006B37FF">
        <w:rPr>
          <w:rFonts w:ascii="Arial" w:hAnsi="Arial" w:cs="Arial"/>
          <w:b/>
          <w:sz w:val="24"/>
          <w:lang w:eastAsia="pl-PL"/>
        </w:rPr>
        <w:t>Pan Marek Kieler – przewodniczący Zarządu Powiatu</w:t>
      </w:r>
      <w:r>
        <w:rPr>
          <w:rFonts w:ascii="Arial" w:hAnsi="Arial" w:cs="Arial"/>
          <w:sz w:val="24"/>
          <w:lang w:eastAsia="pl-PL"/>
        </w:rPr>
        <w:t xml:space="preserve"> powiedział, </w:t>
      </w:r>
      <w:r>
        <w:rPr>
          <w:rFonts w:ascii="Arial" w:hAnsi="Arial" w:cs="Arial"/>
          <w:sz w:val="24"/>
          <w:lang w:eastAsia="pl-PL"/>
        </w:rPr>
        <w:br/>
        <w:t>że to musi być oddzielne konto.</w:t>
      </w:r>
    </w:p>
    <w:p w:rsidR="006B37FF" w:rsidRPr="006B37FF" w:rsidRDefault="006B37FF" w:rsidP="006B37FF">
      <w:pPr>
        <w:spacing w:after="0" w:line="360" w:lineRule="auto"/>
        <w:ind w:right="-1" w:firstLine="708"/>
        <w:jc w:val="both"/>
        <w:rPr>
          <w:rFonts w:ascii="Arial" w:hAnsi="Arial" w:cs="Arial"/>
          <w:sz w:val="24"/>
          <w:lang w:eastAsia="pl-PL"/>
        </w:rPr>
      </w:pPr>
      <w:r w:rsidRPr="00075257">
        <w:rPr>
          <w:rFonts w:ascii="Arial" w:hAnsi="Arial" w:cs="Arial"/>
          <w:b/>
          <w:sz w:val="24"/>
          <w:lang w:eastAsia="pl-PL"/>
        </w:rPr>
        <w:t>Pani Anna Pakuła – inspektor ds. strategii, inwestycji i pozyskiwania środków zewnętrznych</w:t>
      </w:r>
      <w:r>
        <w:rPr>
          <w:rFonts w:ascii="Arial" w:hAnsi="Arial" w:cs="Arial"/>
          <w:b/>
          <w:sz w:val="24"/>
          <w:lang w:eastAsia="pl-PL"/>
        </w:rPr>
        <w:t xml:space="preserve"> </w:t>
      </w:r>
      <w:r w:rsidRPr="006B37FF">
        <w:rPr>
          <w:rFonts w:ascii="Arial" w:hAnsi="Arial" w:cs="Arial"/>
          <w:sz w:val="24"/>
          <w:lang w:eastAsia="pl-PL"/>
        </w:rPr>
        <w:t>p</w:t>
      </w:r>
      <w:r>
        <w:rPr>
          <w:rFonts w:ascii="Arial" w:hAnsi="Arial" w:cs="Arial"/>
          <w:sz w:val="24"/>
          <w:lang w:eastAsia="pl-PL"/>
        </w:rPr>
        <w:t xml:space="preserve">otwierdziła. </w:t>
      </w:r>
    </w:p>
    <w:p w:rsidR="006B37FF" w:rsidRPr="00141C55" w:rsidRDefault="006B37FF" w:rsidP="006B37FF">
      <w:pPr>
        <w:spacing w:after="0" w:line="360" w:lineRule="auto"/>
        <w:ind w:right="-1" w:firstLine="708"/>
        <w:jc w:val="both"/>
        <w:rPr>
          <w:rFonts w:ascii="Arial" w:hAnsi="Arial" w:cs="Arial"/>
          <w:sz w:val="24"/>
          <w:lang w:eastAsia="pl-PL"/>
        </w:rPr>
      </w:pPr>
      <w:r w:rsidRPr="006B37FF">
        <w:rPr>
          <w:rFonts w:ascii="Arial" w:hAnsi="Arial" w:cs="Arial"/>
          <w:b/>
          <w:sz w:val="24"/>
          <w:lang w:eastAsia="pl-PL"/>
        </w:rPr>
        <w:t>Pani Katarzyna Wyrębak – dyrektor ZSS w Wieluniu</w:t>
      </w:r>
      <w:r>
        <w:rPr>
          <w:rFonts w:ascii="Arial" w:hAnsi="Arial" w:cs="Arial"/>
          <w:b/>
          <w:sz w:val="24"/>
          <w:lang w:eastAsia="pl-PL"/>
        </w:rPr>
        <w:t xml:space="preserve"> </w:t>
      </w:r>
      <w:r w:rsidR="00141C55">
        <w:rPr>
          <w:rFonts w:ascii="Arial" w:hAnsi="Arial" w:cs="Arial"/>
          <w:sz w:val="24"/>
          <w:lang w:eastAsia="pl-PL"/>
        </w:rPr>
        <w:t>wymieniła</w:t>
      </w:r>
      <w:r w:rsidR="00141C55" w:rsidRPr="00141C55">
        <w:rPr>
          <w:rFonts w:ascii="Arial" w:hAnsi="Arial" w:cs="Arial"/>
          <w:sz w:val="24"/>
          <w:lang w:eastAsia="pl-PL"/>
        </w:rPr>
        <w:t>, co składa się</w:t>
      </w:r>
      <w:r w:rsidR="00141C55">
        <w:rPr>
          <w:rFonts w:ascii="Arial" w:hAnsi="Arial" w:cs="Arial"/>
          <w:sz w:val="24"/>
          <w:lang w:eastAsia="pl-PL"/>
        </w:rPr>
        <w:t xml:space="preserve"> </w:t>
      </w:r>
      <w:r w:rsidR="00141C55" w:rsidRPr="00141C55">
        <w:rPr>
          <w:rFonts w:ascii="Arial" w:hAnsi="Arial" w:cs="Arial"/>
          <w:sz w:val="24"/>
          <w:lang w:eastAsia="pl-PL"/>
        </w:rPr>
        <w:t xml:space="preserve">na wyposażenie podstawowe. </w:t>
      </w:r>
    </w:p>
    <w:p w:rsidR="00141C55" w:rsidRDefault="00141C55" w:rsidP="00141C55">
      <w:pPr>
        <w:spacing w:after="0" w:line="360" w:lineRule="auto"/>
        <w:ind w:right="-1" w:firstLine="708"/>
        <w:jc w:val="both"/>
        <w:rPr>
          <w:rFonts w:ascii="Arial" w:hAnsi="Arial" w:cs="Arial"/>
          <w:sz w:val="24"/>
          <w:lang w:eastAsia="pl-PL"/>
        </w:rPr>
      </w:pPr>
      <w:r w:rsidRPr="006B37FF">
        <w:rPr>
          <w:rFonts w:ascii="Arial" w:hAnsi="Arial" w:cs="Arial"/>
          <w:b/>
          <w:sz w:val="24"/>
          <w:lang w:eastAsia="pl-PL"/>
        </w:rPr>
        <w:t>Pan Marek Kieler – przewodniczący Zarządu Powiatu</w:t>
      </w:r>
      <w:r>
        <w:rPr>
          <w:rFonts w:ascii="Arial" w:hAnsi="Arial" w:cs="Arial"/>
          <w:sz w:val="24"/>
          <w:lang w:eastAsia="pl-PL"/>
        </w:rPr>
        <w:t xml:space="preserve"> zarządził głosowanie „za” pozytywnym rozpatrzeniem wniosku. </w:t>
      </w:r>
    </w:p>
    <w:p w:rsidR="00075257" w:rsidRDefault="00075257" w:rsidP="00075257">
      <w:pPr>
        <w:spacing w:after="0" w:line="360" w:lineRule="auto"/>
        <w:ind w:right="-1" w:firstLine="708"/>
        <w:jc w:val="both"/>
        <w:rPr>
          <w:rFonts w:ascii="Arial" w:hAnsi="Arial" w:cs="Arial"/>
          <w:lang w:eastAsia="pl-PL"/>
        </w:rPr>
      </w:pPr>
    </w:p>
    <w:p w:rsidR="00141C55" w:rsidRDefault="00CE3AED" w:rsidP="00141C55">
      <w:pPr>
        <w:spacing w:after="0" w:line="360" w:lineRule="auto"/>
        <w:ind w:right="-1" w:firstLine="708"/>
        <w:jc w:val="both"/>
        <w:rPr>
          <w:rFonts w:ascii="Arial" w:hAnsi="Arial" w:cs="Arial"/>
          <w:i/>
          <w:sz w:val="24"/>
        </w:rPr>
      </w:pPr>
      <w:r w:rsidRPr="00CE3AED">
        <w:rPr>
          <w:rFonts w:ascii="Arial" w:hAnsi="Arial" w:cs="Arial"/>
          <w:i/>
          <w:sz w:val="24"/>
        </w:rPr>
        <w:lastRenderedPageBreak/>
        <w:t xml:space="preserve">Zarząd Powiatu w Wieluniu jednogłośnie (przy 5 głosach „za”) pozytywnie rozpatrzył wniosek Dyrektora Zespołu Szkół Specjalnych w Wieluniu oraz wniosek Dyrektora Specjalnego Ośrodka Szkolno-Wychowawczego w Gromadzicach </w:t>
      </w:r>
      <w:r>
        <w:rPr>
          <w:rFonts w:ascii="Arial" w:hAnsi="Arial" w:cs="Arial"/>
          <w:i/>
          <w:sz w:val="24"/>
        </w:rPr>
        <w:br/>
      </w:r>
      <w:r w:rsidRPr="00CE3AED">
        <w:rPr>
          <w:rFonts w:ascii="Arial" w:hAnsi="Arial" w:cs="Arial"/>
          <w:i/>
          <w:sz w:val="24"/>
        </w:rPr>
        <w:t>w sprawie wyrażenia zgody na złożenie wniosków o udzielenie wsparcia finansowego w ramach programu „Laboratoria przyszłości”</w:t>
      </w:r>
      <w:r w:rsidR="00141C55">
        <w:rPr>
          <w:rFonts w:ascii="Arial" w:hAnsi="Arial" w:cs="Arial"/>
          <w:i/>
          <w:sz w:val="24"/>
        </w:rPr>
        <w:t xml:space="preserve"> (głosowało 5 członków Zarządu).</w:t>
      </w:r>
    </w:p>
    <w:p w:rsidR="00141C55" w:rsidRDefault="00141C55" w:rsidP="00141C55">
      <w:pPr>
        <w:spacing w:after="0" w:line="360" w:lineRule="auto"/>
        <w:ind w:right="-1" w:firstLine="708"/>
        <w:jc w:val="both"/>
        <w:rPr>
          <w:rFonts w:ascii="Arial" w:hAnsi="Arial" w:cs="Arial"/>
          <w:i/>
          <w:sz w:val="24"/>
        </w:rPr>
      </w:pPr>
    </w:p>
    <w:p w:rsidR="00141C55" w:rsidRPr="00141C55" w:rsidRDefault="00141C55" w:rsidP="00141C55">
      <w:pPr>
        <w:spacing w:after="0" w:line="360" w:lineRule="auto"/>
        <w:ind w:right="-1" w:firstLine="708"/>
        <w:jc w:val="both"/>
        <w:rPr>
          <w:rFonts w:ascii="Arial" w:hAnsi="Arial" w:cs="Arial"/>
          <w:b/>
          <w:sz w:val="24"/>
        </w:rPr>
      </w:pPr>
      <w:r w:rsidRPr="00141C55">
        <w:rPr>
          <w:rFonts w:ascii="Arial" w:hAnsi="Arial" w:cs="Arial"/>
          <w:b/>
          <w:sz w:val="24"/>
        </w:rPr>
        <w:t>Ad. b).</w:t>
      </w:r>
    </w:p>
    <w:p w:rsidR="00141C55" w:rsidRDefault="00141C55" w:rsidP="00141C55">
      <w:pPr>
        <w:spacing w:after="0" w:line="360" w:lineRule="auto"/>
        <w:ind w:right="-1" w:firstLine="708"/>
        <w:jc w:val="both"/>
        <w:rPr>
          <w:rFonts w:ascii="Arial" w:hAnsi="Arial" w:cs="Arial"/>
          <w:i/>
          <w:sz w:val="24"/>
        </w:rPr>
      </w:pPr>
    </w:p>
    <w:p w:rsidR="00141C55" w:rsidRDefault="00141C55" w:rsidP="00141C55">
      <w:pPr>
        <w:spacing w:after="0" w:line="360" w:lineRule="auto"/>
        <w:ind w:right="-1" w:firstLine="708"/>
        <w:jc w:val="both"/>
        <w:rPr>
          <w:rFonts w:ascii="Arial" w:hAnsi="Arial" w:cs="Arial"/>
          <w:sz w:val="24"/>
          <w:lang w:eastAsia="pl-PL"/>
        </w:rPr>
      </w:pPr>
      <w:r w:rsidRPr="006B37FF">
        <w:rPr>
          <w:rFonts w:ascii="Arial" w:hAnsi="Arial" w:cs="Arial"/>
          <w:b/>
          <w:sz w:val="24"/>
          <w:lang w:eastAsia="pl-PL"/>
        </w:rPr>
        <w:t>Pan Marek Kieler – przewodniczący Zarządu Powiatu</w:t>
      </w:r>
      <w:r>
        <w:rPr>
          <w:rFonts w:ascii="Arial" w:hAnsi="Arial" w:cs="Arial"/>
          <w:sz w:val="24"/>
          <w:lang w:eastAsia="pl-PL"/>
        </w:rPr>
        <w:t xml:space="preserve"> zarządził głosowanie „za” podjęciem uchwały. </w:t>
      </w:r>
    </w:p>
    <w:p w:rsidR="00CE3AED" w:rsidRPr="00CE3AED" w:rsidRDefault="00CE3AED" w:rsidP="00CE3AED">
      <w:pPr>
        <w:spacing w:after="0" w:line="360" w:lineRule="auto"/>
        <w:ind w:right="-1" w:firstLine="708"/>
        <w:jc w:val="both"/>
        <w:rPr>
          <w:rFonts w:ascii="Arial" w:hAnsi="Arial" w:cs="Arial"/>
          <w:lang w:eastAsia="pl-PL"/>
        </w:rPr>
      </w:pPr>
    </w:p>
    <w:p w:rsidR="00CE3AED" w:rsidRDefault="00CE3AED" w:rsidP="00CE3AED">
      <w:pPr>
        <w:spacing w:after="0" w:line="360" w:lineRule="auto"/>
        <w:ind w:right="-1" w:firstLine="708"/>
        <w:jc w:val="both"/>
        <w:rPr>
          <w:rFonts w:ascii="Arial" w:hAnsi="Arial" w:cs="Arial"/>
          <w:i/>
          <w:sz w:val="24"/>
        </w:rPr>
      </w:pPr>
      <w:r w:rsidRPr="00CE3AED">
        <w:rPr>
          <w:rFonts w:ascii="Arial" w:hAnsi="Arial" w:cs="Arial"/>
          <w:i/>
          <w:sz w:val="24"/>
        </w:rPr>
        <w:t xml:space="preserve">Zarząd Powiatu w Wieluniu jednogłośnie (przy 5 głosach „za”) </w:t>
      </w:r>
      <w:r>
        <w:rPr>
          <w:rFonts w:ascii="Arial" w:hAnsi="Arial" w:cs="Arial"/>
          <w:i/>
          <w:sz w:val="24"/>
          <w:lang w:eastAsia="pl-PL"/>
        </w:rPr>
        <w:t xml:space="preserve">podjął uchwałę Nr 678/21 </w:t>
      </w:r>
      <w:r w:rsidRPr="00CE3AED">
        <w:rPr>
          <w:rFonts w:ascii="Arial" w:hAnsi="Arial" w:cs="Arial"/>
          <w:i/>
          <w:sz w:val="24"/>
          <w:lang w:eastAsia="pl-PL"/>
        </w:rPr>
        <w:t xml:space="preserve">w sprawie udzielenia Inspektorowi do spraw Strategii, Inwestycji </w:t>
      </w:r>
      <w:r>
        <w:rPr>
          <w:rFonts w:ascii="Arial" w:hAnsi="Arial" w:cs="Arial"/>
          <w:i/>
          <w:sz w:val="24"/>
          <w:lang w:eastAsia="pl-PL"/>
        </w:rPr>
        <w:br/>
      </w:r>
      <w:r w:rsidRPr="00CE3AED">
        <w:rPr>
          <w:rFonts w:ascii="Arial" w:hAnsi="Arial" w:cs="Arial"/>
          <w:i/>
          <w:sz w:val="24"/>
          <w:lang w:eastAsia="pl-PL"/>
        </w:rPr>
        <w:t>i Pozyskiwania Środków Zewnętrznych w Starostwie Powiatowym w Wieluniu upo</w:t>
      </w:r>
      <w:r>
        <w:rPr>
          <w:rFonts w:ascii="Arial" w:hAnsi="Arial" w:cs="Arial"/>
          <w:i/>
          <w:sz w:val="24"/>
          <w:lang w:eastAsia="pl-PL"/>
        </w:rPr>
        <w:t xml:space="preserve">ważnienia do złożenia wniosków </w:t>
      </w:r>
      <w:r w:rsidRPr="00CE3AED">
        <w:rPr>
          <w:rFonts w:ascii="Arial" w:hAnsi="Arial" w:cs="Arial"/>
          <w:i/>
          <w:sz w:val="24"/>
          <w:lang w:eastAsia="pl-PL"/>
        </w:rPr>
        <w:t xml:space="preserve">o udzielenie wsparcia finansowego w ramach programu Laboratoria przyszłości </w:t>
      </w:r>
      <w:r>
        <w:rPr>
          <w:rFonts w:ascii="Arial" w:hAnsi="Arial" w:cs="Arial"/>
          <w:i/>
          <w:sz w:val="24"/>
        </w:rPr>
        <w:t xml:space="preserve">(głosowało </w:t>
      </w:r>
      <w:r w:rsidRPr="00CE3AED">
        <w:rPr>
          <w:rFonts w:ascii="Arial" w:hAnsi="Arial" w:cs="Arial"/>
          <w:i/>
          <w:sz w:val="24"/>
        </w:rPr>
        <w:t>5 członków Zarządu).</w:t>
      </w:r>
      <w:r>
        <w:rPr>
          <w:rFonts w:ascii="Arial" w:hAnsi="Arial" w:cs="Arial"/>
          <w:i/>
          <w:sz w:val="24"/>
        </w:rPr>
        <w:t xml:space="preserve"> </w:t>
      </w:r>
      <w:r>
        <w:rPr>
          <w:rFonts w:ascii="Arial" w:hAnsi="Arial" w:cs="Arial"/>
          <w:i/>
          <w:sz w:val="24"/>
        </w:rPr>
        <w:tab/>
      </w:r>
      <w:r>
        <w:rPr>
          <w:rFonts w:ascii="Arial" w:hAnsi="Arial" w:cs="Arial"/>
          <w:i/>
          <w:sz w:val="24"/>
        </w:rPr>
        <w:tab/>
      </w:r>
      <w:r>
        <w:rPr>
          <w:rFonts w:ascii="Arial" w:hAnsi="Arial" w:cs="Arial"/>
          <w:i/>
          <w:sz w:val="24"/>
        </w:rPr>
        <w:tab/>
        <w:t>Uchwała Nr 678/21 stanowi załącznik do protokołu.</w:t>
      </w:r>
    </w:p>
    <w:p w:rsidR="00CE3AED" w:rsidRPr="00CE3AED" w:rsidRDefault="00CE3AED" w:rsidP="00CE3AED">
      <w:pPr>
        <w:spacing w:after="0" w:line="360" w:lineRule="auto"/>
        <w:ind w:right="-1" w:firstLine="708"/>
        <w:jc w:val="both"/>
        <w:rPr>
          <w:rFonts w:ascii="Arial" w:hAnsi="Arial" w:cs="Arial"/>
          <w:i/>
          <w:sz w:val="24"/>
          <w:lang w:eastAsia="pl-PL"/>
        </w:rPr>
      </w:pPr>
    </w:p>
    <w:p w:rsidR="00CE3AED" w:rsidRPr="00141C55" w:rsidRDefault="00CE3AED" w:rsidP="00BF146A">
      <w:pPr>
        <w:pStyle w:val="Nagwek1"/>
        <w:numPr>
          <w:ilvl w:val="0"/>
          <w:numId w:val="0"/>
        </w:numPr>
        <w:spacing w:before="0" w:line="360" w:lineRule="auto"/>
        <w:ind w:left="3972" w:firstLine="276"/>
        <w:jc w:val="both"/>
        <w:rPr>
          <w:rFonts w:ascii="Arial" w:hAnsi="Arial" w:cs="Arial"/>
          <w:b/>
          <w:color w:val="auto"/>
          <w:sz w:val="24"/>
          <w:szCs w:val="24"/>
          <w:lang w:eastAsia="pl-PL"/>
        </w:rPr>
      </w:pPr>
      <w:r w:rsidRPr="00141C55">
        <w:rPr>
          <w:rFonts w:ascii="Arial" w:hAnsi="Arial" w:cs="Arial"/>
          <w:b/>
          <w:color w:val="auto"/>
          <w:sz w:val="24"/>
          <w:szCs w:val="24"/>
          <w:lang w:eastAsia="pl-PL"/>
        </w:rPr>
        <w:t>Pkt 11</w:t>
      </w:r>
    </w:p>
    <w:p w:rsidR="00141C55" w:rsidRPr="00141C55" w:rsidRDefault="00141C55" w:rsidP="00141C55">
      <w:pPr>
        <w:pStyle w:val="Nagwek1"/>
        <w:numPr>
          <w:ilvl w:val="0"/>
          <w:numId w:val="0"/>
        </w:numPr>
        <w:spacing w:before="0" w:line="360" w:lineRule="auto"/>
        <w:jc w:val="both"/>
        <w:rPr>
          <w:rFonts w:ascii="Arial" w:hAnsi="Arial" w:cs="Arial"/>
          <w:b/>
          <w:color w:val="auto"/>
          <w:sz w:val="24"/>
          <w:szCs w:val="24"/>
          <w:lang w:eastAsia="pl-PL"/>
        </w:rPr>
      </w:pPr>
      <w:r w:rsidRPr="00141C55">
        <w:rPr>
          <w:rFonts w:ascii="Arial" w:hAnsi="Arial" w:cs="Arial"/>
          <w:b/>
          <w:color w:val="auto"/>
          <w:sz w:val="24"/>
          <w:szCs w:val="24"/>
          <w:lang w:eastAsia="pl-PL"/>
        </w:rPr>
        <w:t xml:space="preserve">Przyjęcie informacji o stanie realizacji zadań oświatowych w szkołach </w:t>
      </w:r>
      <w:r>
        <w:rPr>
          <w:rFonts w:ascii="Arial" w:hAnsi="Arial" w:cs="Arial"/>
          <w:b/>
          <w:color w:val="auto"/>
          <w:sz w:val="24"/>
          <w:szCs w:val="24"/>
          <w:lang w:eastAsia="pl-PL"/>
        </w:rPr>
        <w:br/>
      </w:r>
      <w:r w:rsidRPr="00141C55">
        <w:rPr>
          <w:rFonts w:ascii="Arial" w:hAnsi="Arial" w:cs="Arial"/>
          <w:b/>
          <w:color w:val="auto"/>
          <w:sz w:val="24"/>
          <w:szCs w:val="24"/>
          <w:lang w:eastAsia="pl-PL"/>
        </w:rPr>
        <w:t xml:space="preserve">i placówkach oświatowych prowadzonych przez Powiat Wieluński za rok szkolny 2020/2021 - </w:t>
      </w:r>
      <w:r w:rsidRPr="00141C55">
        <w:rPr>
          <w:rFonts w:ascii="Arial" w:hAnsi="Arial" w:cs="Arial"/>
          <w:b/>
          <w:i/>
          <w:color w:val="auto"/>
          <w:sz w:val="24"/>
          <w:szCs w:val="24"/>
          <w:lang w:eastAsia="pl-PL"/>
        </w:rPr>
        <w:t>temat sesyjny</w:t>
      </w:r>
      <w:r w:rsidRPr="00141C55">
        <w:rPr>
          <w:rFonts w:ascii="Arial" w:hAnsi="Arial" w:cs="Arial"/>
          <w:b/>
          <w:color w:val="auto"/>
          <w:sz w:val="24"/>
          <w:szCs w:val="24"/>
          <w:lang w:eastAsia="pl-PL"/>
        </w:rPr>
        <w:t xml:space="preserve">. </w:t>
      </w:r>
    </w:p>
    <w:p w:rsidR="00141C55" w:rsidRDefault="00141C55" w:rsidP="00141C55">
      <w:pPr>
        <w:spacing w:after="0" w:line="360" w:lineRule="auto"/>
        <w:jc w:val="both"/>
        <w:rPr>
          <w:rFonts w:ascii="Arial" w:hAnsi="Arial" w:cs="Arial"/>
          <w:b/>
          <w:sz w:val="24"/>
          <w:lang w:eastAsia="pl-PL"/>
        </w:rPr>
      </w:pPr>
    </w:p>
    <w:p w:rsidR="00141C55" w:rsidRDefault="00141C55" w:rsidP="00141C55">
      <w:pPr>
        <w:spacing w:after="0" w:line="360" w:lineRule="auto"/>
        <w:ind w:firstLine="708"/>
        <w:jc w:val="both"/>
        <w:rPr>
          <w:rFonts w:ascii="Arial" w:hAnsi="Arial" w:cs="Arial"/>
          <w:sz w:val="24"/>
          <w:lang w:eastAsia="pl-PL"/>
        </w:rPr>
      </w:pPr>
      <w:r>
        <w:rPr>
          <w:rFonts w:ascii="Arial" w:hAnsi="Arial" w:cs="Arial"/>
          <w:b/>
          <w:sz w:val="24"/>
          <w:lang w:eastAsia="pl-PL"/>
        </w:rPr>
        <w:t xml:space="preserve">Pan Marek Kieler – przewodniczący Zarządu Powiatu </w:t>
      </w:r>
      <w:r w:rsidR="00EC6668" w:rsidRPr="00EC6668">
        <w:rPr>
          <w:rFonts w:ascii="Arial" w:hAnsi="Arial" w:cs="Arial"/>
          <w:sz w:val="24"/>
          <w:lang w:eastAsia="pl-PL"/>
        </w:rPr>
        <w:t xml:space="preserve">powitał wszystkich dyrektorów placówek i szkół oświatowych prowadzonych przez powiat wieluński. </w:t>
      </w:r>
      <w:r w:rsidR="00EC6668">
        <w:rPr>
          <w:rFonts w:ascii="Arial" w:hAnsi="Arial" w:cs="Arial"/>
          <w:sz w:val="24"/>
          <w:lang w:eastAsia="pl-PL"/>
        </w:rPr>
        <w:t>Powiedział, że dyrektorzy mają się czym pochwalić, co cieszy. Zapytał, czy ktoś chciałby z dyrektorów</w:t>
      </w:r>
      <w:r w:rsidR="00A8676D">
        <w:rPr>
          <w:rFonts w:ascii="Arial" w:hAnsi="Arial" w:cs="Arial"/>
          <w:sz w:val="24"/>
          <w:lang w:eastAsia="pl-PL"/>
        </w:rPr>
        <w:t>,</w:t>
      </w:r>
      <w:r w:rsidR="00EC6668">
        <w:rPr>
          <w:rFonts w:ascii="Arial" w:hAnsi="Arial" w:cs="Arial"/>
          <w:sz w:val="24"/>
          <w:lang w:eastAsia="pl-PL"/>
        </w:rPr>
        <w:t xml:space="preserve"> czy zastępców coś dodać do informacji. </w:t>
      </w:r>
      <w:r w:rsidR="00EC6668" w:rsidRPr="006F67D1">
        <w:rPr>
          <w:rFonts w:ascii="Arial" w:hAnsi="Arial" w:cs="Arial"/>
          <w:i/>
          <w:sz w:val="24"/>
          <w:lang w:eastAsia="pl-PL"/>
        </w:rPr>
        <w:t>Nikt się nie zgłosił</w:t>
      </w:r>
      <w:r w:rsidR="00EC6668">
        <w:rPr>
          <w:rFonts w:ascii="Arial" w:hAnsi="Arial" w:cs="Arial"/>
          <w:sz w:val="24"/>
          <w:lang w:eastAsia="pl-PL"/>
        </w:rPr>
        <w:t xml:space="preserve">. Udzielił głosu radnemu Wojcieszakowi. </w:t>
      </w:r>
    </w:p>
    <w:p w:rsidR="00EC6668" w:rsidRDefault="00EC6668" w:rsidP="00141C55">
      <w:pPr>
        <w:spacing w:after="0" w:line="360" w:lineRule="auto"/>
        <w:ind w:firstLine="708"/>
        <w:jc w:val="both"/>
        <w:rPr>
          <w:rFonts w:ascii="Arial" w:hAnsi="Arial" w:cs="Arial"/>
          <w:sz w:val="24"/>
          <w:lang w:eastAsia="pl-PL"/>
        </w:rPr>
      </w:pPr>
      <w:r w:rsidRPr="00EC6668">
        <w:rPr>
          <w:rFonts w:ascii="Arial" w:hAnsi="Arial" w:cs="Arial"/>
          <w:b/>
          <w:sz w:val="24"/>
          <w:lang w:eastAsia="pl-PL"/>
        </w:rPr>
        <w:t xml:space="preserve">Pan Henryk Wojcieszak – członek Zarządu </w:t>
      </w:r>
      <w:r w:rsidR="00B860FF" w:rsidRPr="00B860FF">
        <w:rPr>
          <w:rFonts w:ascii="Arial" w:hAnsi="Arial" w:cs="Arial"/>
          <w:sz w:val="24"/>
          <w:lang w:eastAsia="pl-PL"/>
        </w:rPr>
        <w:t xml:space="preserve">zauważył, że </w:t>
      </w:r>
      <w:r w:rsidR="006F67D1" w:rsidRPr="00B860FF">
        <w:rPr>
          <w:rFonts w:ascii="Arial" w:hAnsi="Arial" w:cs="Arial"/>
          <w:sz w:val="24"/>
          <w:lang w:eastAsia="pl-PL"/>
        </w:rPr>
        <w:t xml:space="preserve">w zestawieniu </w:t>
      </w:r>
      <w:r w:rsidR="00B860FF">
        <w:rPr>
          <w:rFonts w:ascii="Arial" w:hAnsi="Arial" w:cs="Arial"/>
          <w:sz w:val="24"/>
          <w:lang w:eastAsia="pl-PL"/>
        </w:rPr>
        <w:br/>
      </w:r>
      <w:r w:rsidR="006F67D1" w:rsidRPr="00B860FF">
        <w:rPr>
          <w:rFonts w:ascii="Arial" w:hAnsi="Arial" w:cs="Arial"/>
          <w:sz w:val="24"/>
          <w:lang w:eastAsia="pl-PL"/>
        </w:rPr>
        <w:t>na początku jest ilość nauczycieli na pełnym etatach i na niepełnych</w:t>
      </w:r>
      <w:r w:rsidR="00B860FF" w:rsidRPr="00B860FF">
        <w:rPr>
          <w:rFonts w:ascii="Arial" w:hAnsi="Arial" w:cs="Arial"/>
          <w:sz w:val="24"/>
          <w:lang w:eastAsia="pl-PL"/>
        </w:rPr>
        <w:t xml:space="preserve">. Zapytał, </w:t>
      </w:r>
      <w:r w:rsidR="00B860FF">
        <w:rPr>
          <w:rFonts w:ascii="Arial" w:hAnsi="Arial" w:cs="Arial"/>
          <w:sz w:val="24"/>
          <w:lang w:eastAsia="pl-PL"/>
        </w:rPr>
        <w:br/>
      </w:r>
      <w:r w:rsidR="00B860FF" w:rsidRPr="00B860FF">
        <w:rPr>
          <w:rFonts w:ascii="Arial" w:hAnsi="Arial" w:cs="Arial"/>
          <w:sz w:val="24"/>
          <w:lang w:eastAsia="pl-PL"/>
        </w:rPr>
        <w:t xml:space="preserve">czy suma 578 to jest ilość osób, czy etatów. </w:t>
      </w:r>
    </w:p>
    <w:p w:rsidR="00B860FF" w:rsidRPr="00B860FF" w:rsidRDefault="00B860FF" w:rsidP="00141C55">
      <w:pPr>
        <w:spacing w:after="0" w:line="360" w:lineRule="auto"/>
        <w:ind w:firstLine="708"/>
        <w:jc w:val="both"/>
        <w:rPr>
          <w:rFonts w:ascii="Arial" w:hAnsi="Arial" w:cs="Arial"/>
          <w:sz w:val="24"/>
          <w:lang w:eastAsia="pl-PL"/>
        </w:rPr>
      </w:pPr>
      <w:r w:rsidRPr="00B860FF">
        <w:rPr>
          <w:rFonts w:ascii="Arial" w:hAnsi="Arial" w:cs="Arial"/>
          <w:b/>
          <w:sz w:val="24"/>
          <w:lang w:eastAsia="pl-PL"/>
        </w:rPr>
        <w:t xml:space="preserve">Pan Zenon Kołodziej – naczelnik Wydziału Edukacji, Kultury, Sportu </w:t>
      </w:r>
      <w:r>
        <w:rPr>
          <w:rFonts w:ascii="Arial" w:hAnsi="Arial" w:cs="Arial"/>
          <w:b/>
          <w:sz w:val="24"/>
          <w:lang w:eastAsia="pl-PL"/>
        </w:rPr>
        <w:br/>
      </w:r>
      <w:r w:rsidRPr="00B860FF">
        <w:rPr>
          <w:rFonts w:ascii="Arial" w:hAnsi="Arial" w:cs="Arial"/>
          <w:b/>
          <w:sz w:val="24"/>
          <w:lang w:eastAsia="pl-PL"/>
        </w:rPr>
        <w:t>i Promocji</w:t>
      </w:r>
      <w:r>
        <w:rPr>
          <w:rFonts w:ascii="Arial" w:hAnsi="Arial" w:cs="Arial"/>
          <w:sz w:val="24"/>
          <w:lang w:eastAsia="pl-PL"/>
        </w:rPr>
        <w:t xml:space="preserve"> wyjaśnił, że są przypadki, że pojedyncze godziny są uzupełniane przez nauczycieli w innych placówkach.  </w:t>
      </w:r>
    </w:p>
    <w:p w:rsidR="00B860FF" w:rsidRDefault="00B860FF" w:rsidP="00B860FF">
      <w:pPr>
        <w:spacing w:after="0" w:line="360" w:lineRule="auto"/>
        <w:ind w:firstLine="708"/>
        <w:jc w:val="both"/>
        <w:rPr>
          <w:rFonts w:ascii="Arial" w:hAnsi="Arial" w:cs="Arial"/>
          <w:sz w:val="24"/>
          <w:lang w:eastAsia="pl-PL"/>
        </w:rPr>
      </w:pPr>
      <w:r w:rsidRPr="00EC6668">
        <w:rPr>
          <w:rFonts w:ascii="Arial" w:hAnsi="Arial" w:cs="Arial"/>
          <w:b/>
          <w:sz w:val="24"/>
          <w:lang w:eastAsia="pl-PL"/>
        </w:rPr>
        <w:lastRenderedPageBreak/>
        <w:t xml:space="preserve">Pan Henryk Wojcieszak – członek Zarządu </w:t>
      </w:r>
      <w:r>
        <w:rPr>
          <w:rFonts w:ascii="Arial" w:hAnsi="Arial" w:cs="Arial"/>
          <w:sz w:val="24"/>
          <w:lang w:eastAsia="pl-PL"/>
        </w:rPr>
        <w:t xml:space="preserve">dodał, że rozumie, czasami nauczyciel pracuje w 2 szkołach. </w:t>
      </w:r>
    </w:p>
    <w:p w:rsidR="00CE3AED" w:rsidRDefault="00B860FF" w:rsidP="00B860FF">
      <w:pPr>
        <w:spacing w:after="0" w:line="360" w:lineRule="auto"/>
        <w:ind w:right="-1" w:firstLine="708"/>
        <w:jc w:val="both"/>
        <w:rPr>
          <w:rFonts w:ascii="Arial" w:hAnsi="Arial" w:cs="Arial"/>
          <w:b/>
          <w:sz w:val="24"/>
          <w:lang w:eastAsia="pl-PL"/>
        </w:rPr>
      </w:pPr>
      <w:r w:rsidRPr="00B860FF">
        <w:rPr>
          <w:rFonts w:ascii="Arial" w:hAnsi="Arial" w:cs="Arial"/>
          <w:b/>
          <w:sz w:val="24"/>
          <w:lang w:eastAsia="pl-PL"/>
        </w:rPr>
        <w:t xml:space="preserve">Pan Zenon Kołodziej – naczelnik Wydziału Edukacji, Kultury, Sportu </w:t>
      </w:r>
      <w:r>
        <w:rPr>
          <w:rFonts w:ascii="Arial" w:hAnsi="Arial" w:cs="Arial"/>
          <w:b/>
          <w:sz w:val="24"/>
          <w:lang w:eastAsia="pl-PL"/>
        </w:rPr>
        <w:br/>
      </w:r>
      <w:r w:rsidRPr="00B860FF">
        <w:rPr>
          <w:rFonts w:ascii="Arial" w:hAnsi="Arial" w:cs="Arial"/>
          <w:b/>
          <w:sz w:val="24"/>
          <w:lang w:eastAsia="pl-PL"/>
        </w:rPr>
        <w:t>i Promocji</w:t>
      </w:r>
      <w:r>
        <w:rPr>
          <w:rFonts w:ascii="Arial" w:hAnsi="Arial" w:cs="Arial"/>
          <w:b/>
          <w:sz w:val="24"/>
          <w:lang w:eastAsia="pl-PL"/>
        </w:rPr>
        <w:t xml:space="preserve"> </w:t>
      </w:r>
      <w:r w:rsidRPr="00B860FF">
        <w:rPr>
          <w:rFonts w:ascii="Arial" w:hAnsi="Arial" w:cs="Arial"/>
          <w:sz w:val="24"/>
          <w:lang w:eastAsia="pl-PL"/>
        </w:rPr>
        <w:t>odpowiedział, że zdarza się.</w:t>
      </w:r>
      <w:r>
        <w:rPr>
          <w:rFonts w:ascii="Arial" w:hAnsi="Arial" w:cs="Arial"/>
          <w:b/>
          <w:sz w:val="24"/>
          <w:lang w:eastAsia="pl-PL"/>
        </w:rPr>
        <w:t xml:space="preserve"> </w:t>
      </w:r>
    </w:p>
    <w:p w:rsidR="00903FF7" w:rsidRDefault="00B860FF" w:rsidP="00B860FF">
      <w:pPr>
        <w:spacing w:after="0" w:line="360" w:lineRule="auto"/>
        <w:ind w:firstLine="708"/>
        <w:jc w:val="both"/>
        <w:rPr>
          <w:rFonts w:ascii="Arial" w:hAnsi="Arial" w:cs="Arial"/>
          <w:sz w:val="24"/>
          <w:lang w:eastAsia="pl-PL"/>
        </w:rPr>
      </w:pPr>
      <w:r w:rsidRPr="00B860FF">
        <w:rPr>
          <w:rFonts w:ascii="Arial" w:hAnsi="Arial" w:cs="Arial"/>
          <w:b/>
          <w:sz w:val="24"/>
          <w:lang w:eastAsia="pl-PL"/>
        </w:rPr>
        <w:t>Pan Henryk Wojcieszak – członek Zarządu</w:t>
      </w:r>
      <w:r>
        <w:rPr>
          <w:rFonts w:ascii="Arial" w:hAnsi="Arial" w:cs="Arial"/>
          <w:sz w:val="24"/>
          <w:lang w:eastAsia="pl-PL"/>
        </w:rPr>
        <w:t xml:space="preserve"> podziękował wszystkim dyrektorom za pewną ilość akcji materialnych. Liczy się zdobywanie środków i łatanie budżetu, ale jest </w:t>
      </w:r>
      <w:r w:rsidR="00A8676D">
        <w:rPr>
          <w:rFonts w:ascii="Arial" w:hAnsi="Arial" w:cs="Arial"/>
          <w:sz w:val="24"/>
          <w:lang w:eastAsia="pl-PL"/>
        </w:rPr>
        <w:t>dużo spraw pomocowych, wpieranie</w:t>
      </w:r>
      <w:r>
        <w:rPr>
          <w:rFonts w:ascii="Arial" w:hAnsi="Arial" w:cs="Arial"/>
          <w:sz w:val="24"/>
          <w:lang w:eastAsia="pl-PL"/>
        </w:rPr>
        <w:t xml:space="preserve"> osób niepełnosprawnych </w:t>
      </w:r>
      <w:r w:rsidR="005327A9">
        <w:rPr>
          <w:rFonts w:ascii="Arial" w:hAnsi="Arial" w:cs="Arial"/>
          <w:sz w:val="24"/>
          <w:lang w:eastAsia="pl-PL"/>
        </w:rPr>
        <w:br/>
      </w:r>
      <w:r>
        <w:rPr>
          <w:rFonts w:ascii="Arial" w:hAnsi="Arial" w:cs="Arial"/>
          <w:sz w:val="24"/>
          <w:lang w:eastAsia="pl-PL"/>
        </w:rPr>
        <w:t xml:space="preserve">czy </w:t>
      </w:r>
      <w:r w:rsidR="005327A9">
        <w:rPr>
          <w:rFonts w:ascii="Arial" w:hAnsi="Arial" w:cs="Arial"/>
          <w:sz w:val="24"/>
          <w:lang w:eastAsia="pl-PL"/>
        </w:rPr>
        <w:t>różnego rodzaju</w:t>
      </w:r>
      <w:r>
        <w:rPr>
          <w:rFonts w:ascii="Arial" w:hAnsi="Arial" w:cs="Arial"/>
          <w:sz w:val="24"/>
          <w:lang w:eastAsia="pl-PL"/>
        </w:rPr>
        <w:t xml:space="preserve"> akcji społecznych</w:t>
      </w:r>
      <w:r w:rsidR="005327A9">
        <w:rPr>
          <w:rFonts w:ascii="Arial" w:hAnsi="Arial" w:cs="Arial"/>
          <w:sz w:val="24"/>
          <w:lang w:eastAsia="pl-PL"/>
        </w:rPr>
        <w:t xml:space="preserve">. Bardzo dobrze, że takie rzeczy są robione </w:t>
      </w:r>
      <w:r w:rsidR="005327A9">
        <w:rPr>
          <w:rFonts w:ascii="Arial" w:hAnsi="Arial" w:cs="Arial"/>
          <w:sz w:val="24"/>
          <w:lang w:eastAsia="pl-PL"/>
        </w:rPr>
        <w:br/>
        <w:t>i przypomina się o naszej historii krajowej, regionalnej.</w:t>
      </w:r>
    </w:p>
    <w:p w:rsidR="00B860FF" w:rsidRDefault="00903FF7" w:rsidP="00B860FF">
      <w:pPr>
        <w:spacing w:after="0" w:line="360" w:lineRule="auto"/>
        <w:ind w:firstLine="708"/>
        <w:jc w:val="both"/>
        <w:rPr>
          <w:rFonts w:ascii="Arial" w:hAnsi="Arial" w:cs="Arial"/>
          <w:sz w:val="24"/>
          <w:lang w:eastAsia="pl-PL"/>
        </w:rPr>
      </w:pPr>
      <w:r w:rsidRPr="00903FF7">
        <w:rPr>
          <w:rFonts w:ascii="Arial" w:hAnsi="Arial" w:cs="Arial"/>
          <w:b/>
          <w:sz w:val="24"/>
          <w:lang w:eastAsia="pl-PL"/>
        </w:rPr>
        <w:t xml:space="preserve">Pan Marek Kieler – przewodniczący Zarządu Powiatu </w:t>
      </w:r>
      <w:r>
        <w:rPr>
          <w:rFonts w:ascii="Arial" w:hAnsi="Arial" w:cs="Arial"/>
          <w:sz w:val="24"/>
          <w:lang w:eastAsia="pl-PL"/>
        </w:rPr>
        <w:t xml:space="preserve">zapytał, czy pan naczelnik chciałby coś dodać. </w:t>
      </w:r>
      <w:r w:rsidR="005327A9">
        <w:rPr>
          <w:rFonts w:ascii="Arial" w:hAnsi="Arial" w:cs="Arial"/>
          <w:sz w:val="24"/>
          <w:lang w:eastAsia="pl-PL"/>
        </w:rPr>
        <w:t xml:space="preserve">  </w:t>
      </w:r>
      <w:r w:rsidR="00B860FF">
        <w:rPr>
          <w:rFonts w:ascii="Arial" w:hAnsi="Arial" w:cs="Arial"/>
          <w:sz w:val="24"/>
          <w:lang w:eastAsia="pl-PL"/>
        </w:rPr>
        <w:t xml:space="preserve"> </w:t>
      </w:r>
    </w:p>
    <w:p w:rsidR="00B860FF" w:rsidRPr="00903FF7" w:rsidRDefault="00B860FF" w:rsidP="00B860FF">
      <w:pPr>
        <w:spacing w:after="0" w:line="360" w:lineRule="auto"/>
        <w:ind w:right="-1" w:firstLine="708"/>
        <w:jc w:val="both"/>
        <w:rPr>
          <w:rFonts w:ascii="Arial" w:hAnsi="Arial" w:cs="Arial"/>
          <w:sz w:val="24"/>
          <w:lang w:eastAsia="pl-PL"/>
        </w:rPr>
      </w:pPr>
      <w:r w:rsidRPr="00B860FF">
        <w:rPr>
          <w:rFonts w:ascii="Arial" w:hAnsi="Arial" w:cs="Arial"/>
          <w:b/>
          <w:sz w:val="24"/>
          <w:lang w:eastAsia="pl-PL"/>
        </w:rPr>
        <w:t xml:space="preserve">Pan Zenon Kołodziej – naczelnik Wydziału Edukacji, Kultury, Sportu </w:t>
      </w:r>
      <w:r>
        <w:rPr>
          <w:rFonts w:ascii="Arial" w:hAnsi="Arial" w:cs="Arial"/>
          <w:b/>
          <w:sz w:val="24"/>
          <w:lang w:eastAsia="pl-PL"/>
        </w:rPr>
        <w:br/>
      </w:r>
      <w:r w:rsidRPr="00B860FF">
        <w:rPr>
          <w:rFonts w:ascii="Arial" w:hAnsi="Arial" w:cs="Arial"/>
          <w:b/>
          <w:sz w:val="24"/>
          <w:lang w:eastAsia="pl-PL"/>
        </w:rPr>
        <w:t>i Promocji</w:t>
      </w:r>
      <w:r w:rsidR="00903FF7">
        <w:rPr>
          <w:rFonts w:ascii="Arial" w:hAnsi="Arial" w:cs="Arial"/>
          <w:b/>
          <w:sz w:val="24"/>
          <w:lang w:eastAsia="pl-PL"/>
        </w:rPr>
        <w:t xml:space="preserve"> </w:t>
      </w:r>
      <w:r w:rsidR="00903FF7" w:rsidRPr="00903FF7">
        <w:rPr>
          <w:rFonts w:ascii="Arial" w:hAnsi="Arial" w:cs="Arial"/>
          <w:sz w:val="24"/>
          <w:lang w:eastAsia="pl-PL"/>
        </w:rPr>
        <w:t xml:space="preserve">odpowiedział, że nie. </w:t>
      </w:r>
    </w:p>
    <w:p w:rsidR="00903FF7" w:rsidRDefault="00903FF7" w:rsidP="00903FF7">
      <w:pPr>
        <w:spacing w:after="0" w:line="360" w:lineRule="auto"/>
        <w:ind w:firstLine="708"/>
        <w:jc w:val="both"/>
        <w:rPr>
          <w:rFonts w:ascii="Arial" w:hAnsi="Arial" w:cs="Arial"/>
          <w:sz w:val="24"/>
          <w:lang w:eastAsia="pl-PL"/>
        </w:rPr>
      </w:pPr>
      <w:r w:rsidRPr="00903FF7">
        <w:rPr>
          <w:rFonts w:ascii="Arial" w:hAnsi="Arial" w:cs="Arial"/>
          <w:b/>
          <w:sz w:val="24"/>
          <w:lang w:eastAsia="pl-PL"/>
        </w:rPr>
        <w:t xml:space="preserve">Pan Marek Kieler – przewodniczący Zarządu Powiatu </w:t>
      </w:r>
      <w:r w:rsidR="00932E4B">
        <w:rPr>
          <w:rFonts w:ascii="Arial" w:hAnsi="Arial" w:cs="Arial"/>
          <w:sz w:val="24"/>
          <w:lang w:eastAsia="pl-PL"/>
        </w:rPr>
        <w:t>udzielił głosu radnemu Jurdzińskiemu.</w:t>
      </w:r>
    </w:p>
    <w:p w:rsidR="00185EFA" w:rsidRDefault="00932E4B" w:rsidP="00903FF7">
      <w:pPr>
        <w:spacing w:after="0" w:line="360" w:lineRule="auto"/>
        <w:ind w:firstLine="708"/>
        <w:jc w:val="both"/>
        <w:rPr>
          <w:rFonts w:ascii="Arial" w:hAnsi="Arial" w:cs="Arial"/>
          <w:sz w:val="24"/>
          <w:lang w:eastAsia="pl-PL"/>
        </w:rPr>
      </w:pPr>
      <w:r w:rsidRPr="00932E4B">
        <w:rPr>
          <w:rFonts w:ascii="Arial" w:hAnsi="Arial" w:cs="Arial"/>
          <w:b/>
          <w:sz w:val="24"/>
          <w:lang w:eastAsia="pl-PL"/>
        </w:rPr>
        <w:t>Pan Jakub Jurdziński – członek Zarządu</w:t>
      </w:r>
      <w:r w:rsidR="004A7219">
        <w:rPr>
          <w:rFonts w:ascii="Arial" w:hAnsi="Arial" w:cs="Arial"/>
          <w:b/>
          <w:sz w:val="24"/>
          <w:lang w:eastAsia="pl-PL"/>
        </w:rPr>
        <w:t xml:space="preserve"> </w:t>
      </w:r>
      <w:r w:rsidR="004A7219" w:rsidRPr="004A7219">
        <w:rPr>
          <w:rFonts w:ascii="Arial" w:hAnsi="Arial" w:cs="Arial"/>
          <w:sz w:val="24"/>
          <w:lang w:eastAsia="pl-PL"/>
        </w:rPr>
        <w:t xml:space="preserve">powiedział, że też jest nauczycielem i wie jaki był ten rok bardzo trudny dodając, że nigdy wcześniej </w:t>
      </w:r>
      <w:r w:rsidR="004A7219">
        <w:rPr>
          <w:rFonts w:ascii="Arial" w:hAnsi="Arial" w:cs="Arial"/>
          <w:sz w:val="24"/>
          <w:lang w:eastAsia="pl-PL"/>
        </w:rPr>
        <w:br/>
      </w:r>
      <w:r w:rsidR="004A7219" w:rsidRPr="004A7219">
        <w:rPr>
          <w:rFonts w:ascii="Arial" w:hAnsi="Arial" w:cs="Arial"/>
          <w:sz w:val="24"/>
          <w:lang w:eastAsia="pl-PL"/>
        </w:rPr>
        <w:t>nie doświadczaliśmy czegoś takiego</w:t>
      </w:r>
      <w:r w:rsidR="004A7219">
        <w:rPr>
          <w:rFonts w:ascii="Arial" w:hAnsi="Arial" w:cs="Arial"/>
          <w:sz w:val="24"/>
          <w:lang w:eastAsia="pl-PL"/>
        </w:rPr>
        <w:t xml:space="preserve">, natomiast jak czyta się tą informację to trzeba pogratulować wyników matur, udziału w olimpiadach i różnych innych akcji, które miały miejsce mimo, że praktycznie cały rok był zdalny, co kosztowało dużo więcej </w:t>
      </w:r>
      <w:r w:rsidR="00185EFA">
        <w:rPr>
          <w:rFonts w:ascii="Arial" w:hAnsi="Arial" w:cs="Arial"/>
          <w:sz w:val="24"/>
          <w:lang w:eastAsia="pl-PL"/>
        </w:rPr>
        <w:t xml:space="preserve">wysiłku wbrew pozorom niż normalnie, stacjonarnie. Czasami może ten nadzór był trudniejszy, bo większość rzeczy działa się online prawie we wszystkich placówkach. Cieszy go fakt, że to sprawozdanie jest mocne według niego, co trzeba powiedzieć </w:t>
      </w:r>
      <w:r w:rsidR="00185EFA">
        <w:rPr>
          <w:rFonts w:ascii="Arial" w:hAnsi="Arial" w:cs="Arial"/>
          <w:sz w:val="24"/>
          <w:lang w:eastAsia="pl-PL"/>
        </w:rPr>
        <w:br/>
        <w:t xml:space="preserve">i pogratulować trudnej pracy za zeszły rok. </w:t>
      </w:r>
      <w:r w:rsidR="004A7219">
        <w:rPr>
          <w:rFonts w:ascii="Arial" w:hAnsi="Arial" w:cs="Arial"/>
          <w:sz w:val="24"/>
          <w:lang w:eastAsia="pl-PL"/>
        </w:rPr>
        <w:t xml:space="preserve"> </w:t>
      </w:r>
    </w:p>
    <w:p w:rsidR="00932E4B" w:rsidRPr="004A7219" w:rsidRDefault="00185EFA" w:rsidP="00903FF7">
      <w:pPr>
        <w:spacing w:after="0" w:line="360" w:lineRule="auto"/>
        <w:ind w:firstLine="708"/>
        <w:jc w:val="both"/>
        <w:rPr>
          <w:rFonts w:ascii="Arial" w:hAnsi="Arial" w:cs="Arial"/>
          <w:sz w:val="24"/>
          <w:lang w:eastAsia="pl-PL"/>
        </w:rPr>
      </w:pPr>
      <w:r w:rsidRPr="00185EFA">
        <w:rPr>
          <w:rFonts w:ascii="Arial" w:hAnsi="Arial" w:cs="Arial"/>
          <w:b/>
          <w:sz w:val="24"/>
          <w:lang w:eastAsia="pl-PL"/>
        </w:rPr>
        <w:t>Pan Marek Kieler – przewodniczący Zarządu Powiatu</w:t>
      </w:r>
      <w:r>
        <w:rPr>
          <w:rFonts w:ascii="Arial" w:hAnsi="Arial" w:cs="Arial"/>
          <w:sz w:val="24"/>
          <w:lang w:eastAsia="pl-PL"/>
        </w:rPr>
        <w:t xml:space="preserve"> zapytał, </w:t>
      </w:r>
      <w:r>
        <w:rPr>
          <w:rFonts w:ascii="Arial" w:hAnsi="Arial" w:cs="Arial"/>
          <w:sz w:val="24"/>
          <w:lang w:eastAsia="pl-PL"/>
        </w:rPr>
        <w:br/>
        <w:t>czy są jeszcze jakieś pytania.</w:t>
      </w:r>
      <w:r w:rsidR="00932E4B" w:rsidRPr="004A7219">
        <w:rPr>
          <w:rFonts w:ascii="Arial" w:hAnsi="Arial" w:cs="Arial"/>
          <w:sz w:val="24"/>
          <w:lang w:eastAsia="pl-PL"/>
        </w:rPr>
        <w:t xml:space="preserve"> </w:t>
      </w:r>
    </w:p>
    <w:p w:rsidR="00903FF7" w:rsidRDefault="0028727E" w:rsidP="00B860FF">
      <w:pPr>
        <w:spacing w:after="0" w:line="360" w:lineRule="auto"/>
        <w:ind w:right="-1" w:firstLine="708"/>
        <w:jc w:val="both"/>
        <w:rPr>
          <w:rFonts w:ascii="Arial" w:hAnsi="Arial" w:cs="Arial"/>
          <w:sz w:val="24"/>
          <w:lang w:eastAsia="pl-PL"/>
        </w:rPr>
      </w:pPr>
      <w:r w:rsidRPr="0028727E">
        <w:rPr>
          <w:rFonts w:ascii="Arial" w:hAnsi="Arial" w:cs="Arial"/>
          <w:b/>
          <w:sz w:val="24"/>
          <w:lang w:eastAsia="pl-PL"/>
        </w:rPr>
        <w:t>Pan Krzysztof Dziuba – wicestarosta wieluński</w:t>
      </w:r>
      <w:r w:rsidRPr="0028727E">
        <w:rPr>
          <w:rFonts w:ascii="Arial" w:hAnsi="Arial" w:cs="Arial"/>
          <w:sz w:val="24"/>
          <w:lang w:eastAsia="pl-PL"/>
        </w:rPr>
        <w:t xml:space="preserve"> zaznaczył, że może dyrektorzy chcą coś powiedzieć</w:t>
      </w:r>
      <w:r>
        <w:rPr>
          <w:rFonts w:ascii="Arial" w:hAnsi="Arial" w:cs="Arial"/>
          <w:sz w:val="24"/>
          <w:lang w:eastAsia="pl-PL"/>
        </w:rPr>
        <w:t xml:space="preserve"> </w:t>
      </w:r>
      <w:r w:rsidR="00A8676D">
        <w:rPr>
          <w:rFonts w:ascii="Arial" w:hAnsi="Arial" w:cs="Arial"/>
          <w:sz w:val="24"/>
          <w:lang w:eastAsia="pl-PL"/>
        </w:rPr>
        <w:t xml:space="preserve">- </w:t>
      </w:r>
      <w:r>
        <w:rPr>
          <w:rFonts w:ascii="Arial" w:hAnsi="Arial" w:cs="Arial"/>
          <w:sz w:val="24"/>
          <w:lang w:eastAsia="pl-PL"/>
        </w:rPr>
        <w:t xml:space="preserve">może coś poza sprawozdaniem. Dodał, że wczoraj padały pytania do pana skarbnika, więc można je zadać. </w:t>
      </w:r>
    </w:p>
    <w:p w:rsidR="0028727E" w:rsidRDefault="0028727E" w:rsidP="00B860FF">
      <w:pPr>
        <w:spacing w:after="0" w:line="360" w:lineRule="auto"/>
        <w:ind w:right="-1" w:firstLine="708"/>
        <w:jc w:val="both"/>
        <w:rPr>
          <w:rFonts w:ascii="Arial" w:hAnsi="Arial" w:cs="Arial"/>
          <w:sz w:val="24"/>
          <w:lang w:eastAsia="pl-PL"/>
        </w:rPr>
      </w:pPr>
      <w:r w:rsidRPr="0028727E">
        <w:rPr>
          <w:rFonts w:ascii="Arial" w:hAnsi="Arial" w:cs="Arial"/>
          <w:b/>
          <w:sz w:val="24"/>
          <w:lang w:eastAsia="pl-PL"/>
        </w:rPr>
        <w:t>Pan Przemysław Krężel – skarbnik powiatu</w:t>
      </w:r>
      <w:r>
        <w:rPr>
          <w:rFonts w:ascii="Arial" w:hAnsi="Arial" w:cs="Arial"/>
          <w:sz w:val="24"/>
          <w:lang w:eastAsia="pl-PL"/>
        </w:rPr>
        <w:t xml:space="preserve"> powiedział, że jak rozumie pytanie dotyczył</w:t>
      </w:r>
      <w:r w:rsidR="004A0306">
        <w:rPr>
          <w:rFonts w:ascii="Arial" w:hAnsi="Arial" w:cs="Arial"/>
          <w:sz w:val="24"/>
          <w:lang w:eastAsia="pl-PL"/>
        </w:rPr>
        <w:t xml:space="preserve">o pisma, jeżeli chodzi o dochody własne. Sprawozdania </w:t>
      </w:r>
      <w:r w:rsidR="007D4794">
        <w:rPr>
          <w:rFonts w:ascii="Arial" w:hAnsi="Arial" w:cs="Arial"/>
          <w:sz w:val="24"/>
          <w:lang w:eastAsia="pl-PL"/>
        </w:rPr>
        <w:br/>
      </w:r>
      <w:r w:rsidR="004A0306">
        <w:rPr>
          <w:rFonts w:ascii="Arial" w:hAnsi="Arial" w:cs="Arial"/>
          <w:sz w:val="24"/>
          <w:lang w:eastAsia="pl-PL"/>
        </w:rPr>
        <w:t xml:space="preserve">są przekazywane </w:t>
      </w:r>
      <w:r w:rsidR="007D4794">
        <w:rPr>
          <w:rFonts w:ascii="Arial" w:hAnsi="Arial" w:cs="Arial"/>
          <w:sz w:val="24"/>
          <w:lang w:eastAsia="pl-PL"/>
        </w:rPr>
        <w:t xml:space="preserve">Rb-28 </w:t>
      </w:r>
      <w:r w:rsidR="004A0306">
        <w:rPr>
          <w:rFonts w:ascii="Arial" w:hAnsi="Arial" w:cs="Arial"/>
          <w:sz w:val="24"/>
          <w:lang w:eastAsia="pl-PL"/>
        </w:rPr>
        <w:t xml:space="preserve">z wykonanych wydatków. Chodziło mu o sprawozdanie </w:t>
      </w:r>
      <w:r w:rsidR="007D4794">
        <w:rPr>
          <w:rFonts w:ascii="Arial" w:hAnsi="Arial" w:cs="Arial"/>
          <w:sz w:val="24"/>
          <w:lang w:eastAsia="pl-PL"/>
        </w:rPr>
        <w:br/>
      </w:r>
      <w:r w:rsidR="004A0306">
        <w:rPr>
          <w:rFonts w:ascii="Arial" w:hAnsi="Arial" w:cs="Arial"/>
          <w:sz w:val="24"/>
          <w:lang w:eastAsia="pl-PL"/>
        </w:rPr>
        <w:t>z rachunków dochodów własnych</w:t>
      </w:r>
      <w:r w:rsidR="007D4794">
        <w:rPr>
          <w:rFonts w:ascii="Arial" w:hAnsi="Arial" w:cs="Arial"/>
          <w:sz w:val="24"/>
          <w:lang w:eastAsia="pl-PL"/>
        </w:rPr>
        <w:t xml:space="preserve">, bo to sprawozdanie dyrektorzy dają raz </w:t>
      </w:r>
      <w:r w:rsidR="007D4794">
        <w:rPr>
          <w:rFonts w:ascii="Arial" w:hAnsi="Arial" w:cs="Arial"/>
          <w:sz w:val="24"/>
          <w:lang w:eastAsia="pl-PL"/>
        </w:rPr>
        <w:br/>
        <w:t xml:space="preserve">na kwartał. </w:t>
      </w:r>
    </w:p>
    <w:p w:rsidR="0028727E" w:rsidRDefault="007D4794" w:rsidP="00B860FF">
      <w:pPr>
        <w:spacing w:after="0" w:line="360" w:lineRule="auto"/>
        <w:ind w:right="-1" w:firstLine="708"/>
        <w:jc w:val="both"/>
        <w:rPr>
          <w:rFonts w:ascii="Arial" w:hAnsi="Arial" w:cs="Arial"/>
          <w:sz w:val="24"/>
          <w:lang w:eastAsia="pl-PL"/>
        </w:rPr>
      </w:pPr>
      <w:r w:rsidRPr="007D4794">
        <w:rPr>
          <w:rFonts w:ascii="Arial" w:hAnsi="Arial" w:cs="Arial"/>
          <w:b/>
          <w:sz w:val="24"/>
          <w:lang w:eastAsia="pl-PL"/>
        </w:rPr>
        <w:lastRenderedPageBreak/>
        <w:t xml:space="preserve">Pani Elżbieta Urbańska-Golec – dyrektor ZS nr 1 w Wieluniu </w:t>
      </w:r>
      <w:r w:rsidRPr="007D4794">
        <w:rPr>
          <w:rFonts w:ascii="Arial" w:hAnsi="Arial" w:cs="Arial"/>
          <w:sz w:val="24"/>
          <w:lang w:eastAsia="pl-PL"/>
        </w:rPr>
        <w:t xml:space="preserve">powiedziała, że jej pytanie brzmiało, czy to dyrektorzy robią </w:t>
      </w:r>
      <w:r>
        <w:rPr>
          <w:rFonts w:ascii="Arial" w:hAnsi="Arial" w:cs="Arial"/>
          <w:sz w:val="24"/>
          <w:lang w:eastAsia="pl-PL"/>
        </w:rPr>
        <w:t xml:space="preserve">dlatego, że dochody wpływają </w:t>
      </w:r>
      <w:r>
        <w:rPr>
          <w:rFonts w:ascii="Arial" w:hAnsi="Arial" w:cs="Arial"/>
          <w:sz w:val="24"/>
          <w:lang w:eastAsia="pl-PL"/>
        </w:rPr>
        <w:br/>
        <w:t xml:space="preserve">na konto PCUW </w:t>
      </w:r>
      <w:r w:rsidRPr="007D4794">
        <w:rPr>
          <w:rFonts w:ascii="Arial" w:hAnsi="Arial" w:cs="Arial"/>
          <w:i/>
          <w:sz w:val="24"/>
          <w:lang w:eastAsia="pl-PL"/>
        </w:rPr>
        <w:t>(Powiatowe Centrum Usług Wspólnych)</w:t>
      </w:r>
      <w:r>
        <w:rPr>
          <w:rFonts w:ascii="Arial" w:hAnsi="Arial" w:cs="Arial"/>
          <w:sz w:val="24"/>
          <w:lang w:eastAsia="pl-PL"/>
        </w:rPr>
        <w:t xml:space="preserve"> i bardzo często mają później wiedzę o tych dochodach. </w:t>
      </w:r>
    </w:p>
    <w:p w:rsidR="00954EEB" w:rsidRDefault="007D4794" w:rsidP="00B860FF">
      <w:pPr>
        <w:spacing w:after="0" w:line="360" w:lineRule="auto"/>
        <w:ind w:right="-1" w:firstLine="708"/>
        <w:jc w:val="both"/>
        <w:rPr>
          <w:rFonts w:ascii="Arial" w:hAnsi="Arial" w:cs="Arial"/>
          <w:sz w:val="24"/>
        </w:rPr>
      </w:pPr>
      <w:r w:rsidRPr="00DD35AA">
        <w:rPr>
          <w:rFonts w:ascii="Arial" w:hAnsi="Arial" w:cs="Arial"/>
          <w:b/>
          <w:sz w:val="24"/>
          <w:lang w:eastAsia="pl-PL"/>
        </w:rPr>
        <w:t>Pan Przemysław Krężel – skarbnik powiatu</w:t>
      </w:r>
      <w:r w:rsidRPr="00DD35AA">
        <w:rPr>
          <w:rFonts w:ascii="Arial" w:hAnsi="Arial" w:cs="Arial"/>
          <w:sz w:val="24"/>
          <w:lang w:eastAsia="pl-PL"/>
        </w:rPr>
        <w:t xml:space="preserve"> podkreślił, że należy ustalić</w:t>
      </w:r>
      <w:r w:rsidR="00DD35AA" w:rsidRPr="00DD35AA">
        <w:rPr>
          <w:rFonts w:ascii="Arial" w:hAnsi="Arial" w:cs="Arial"/>
          <w:sz w:val="24"/>
          <w:lang w:eastAsia="pl-PL"/>
        </w:rPr>
        <w:t xml:space="preserve"> jedno, a mianowicie są kierownikami</w:t>
      </w:r>
      <w:r w:rsidR="00DD35AA" w:rsidRPr="00DD35AA">
        <w:rPr>
          <w:rFonts w:ascii="Arial" w:hAnsi="Arial" w:cs="Arial"/>
          <w:sz w:val="24"/>
        </w:rPr>
        <w:t xml:space="preserve"> jednostek,</w:t>
      </w:r>
      <w:r w:rsidR="00954EEB">
        <w:rPr>
          <w:rFonts w:ascii="Arial" w:hAnsi="Arial" w:cs="Arial"/>
          <w:sz w:val="24"/>
        </w:rPr>
        <w:t xml:space="preserve"> księgowość prowadzi PCUW </w:t>
      </w:r>
      <w:r w:rsidR="00954EEB">
        <w:rPr>
          <w:rFonts w:ascii="Arial" w:hAnsi="Arial" w:cs="Arial"/>
          <w:sz w:val="24"/>
        </w:rPr>
        <w:br/>
        <w:t xml:space="preserve">i rozumie, że PCUW realizuje funkcję służebną i dyrektorzy muszą wymagać </w:t>
      </w:r>
      <w:r w:rsidR="00954EEB">
        <w:rPr>
          <w:rFonts w:ascii="Arial" w:hAnsi="Arial" w:cs="Arial"/>
          <w:sz w:val="24"/>
        </w:rPr>
        <w:br/>
        <w:t xml:space="preserve">od PCUW danych, które chcą mieć. </w:t>
      </w:r>
    </w:p>
    <w:p w:rsidR="00954EEB" w:rsidRPr="00954EEB" w:rsidRDefault="00954EEB" w:rsidP="00B860FF">
      <w:pPr>
        <w:spacing w:after="0" w:line="360" w:lineRule="auto"/>
        <w:ind w:right="-1" w:firstLine="708"/>
        <w:jc w:val="both"/>
        <w:rPr>
          <w:rFonts w:ascii="Arial" w:hAnsi="Arial" w:cs="Arial"/>
          <w:sz w:val="24"/>
          <w:lang w:eastAsia="pl-PL"/>
        </w:rPr>
      </w:pPr>
      <w:r>
        <w:rPr>
          <w:rFonts w:ascii="Arial" w:hAnsi="Arial" w:cs="Arial"/>
          <w:sz w:val="24"/>
        </w:rPr>
        <w:t xml:space="preserve">  </w:t>
      </w:r>
      <w:r w:rsidR="00DD35AA" w:rsidRPr="00DD35AA">
        <w:rPr>
          <w:rFonts w:ascii="Arial" w:hAnsi="Arial" w:cs="Arial"/>
          <w:sz w:val="24"/>
        </w:rPr>
        <w:t xml:space="preserve"> </w:t>
      </w:r>
      <w:r w:rsidRPr="007D4794">
        <w:rPr>
          <w:rFonts w:ascii="Arial" w:hAnsi="Arial" w:cs="Arial"/>
          <w:b/>
          <w:sz w:val="24"/>
          <w:lang w:eastAsia="pl-PL"/>
        </w:rPr>
        <w:t>Pani Elżbieta Urbańska-Golec – dyrektor ZS nr 1 w Wieluniu</w:t>
      </w:r>
      <w:r>
        <w:rPr>
          <w:rFonts w:ascii="Arial" w:hAnsi="Arial" w:cs="Arial"/>
          <w:b/>
          <w:sz w:val="24"/>
          <w:lang w:eastAsia="pl-PL"/>
        </w:rPr>
        <w:t xml:space="preserve"> </w:t>
      </w:r>
      <w:r w:rsidR="00A8676D">
        <w:rPr>
          <w:rFonts w:ascii="Arial" w:hAnsi="Arial" w:cs="Arial"/>
          <w:sz w:val="24"/>
          <w:lang w:eastAsia="pl-PL"/>
        </w:rPr>
        <w:t xml:space="preserve">powiedziała, </w:t>
      </w:r>
      <w:r w:rsidRPr="00954EEB">
        <w:rPr>
          <w:rFonts w:ascii="Arial" w:hAnsi="Arial" w:cs="Arial"/>
          <w:sz w:val="24"/>
          <w:lang w:eastAsia="pl-PL"/>
        </w:rPr>
        <w:t>czyli dyrektorzy muszą to robić.</w:t>
      </w:r>
    </w:p>
    <w:p w:rsidR="00954EEB" w:rsidRDefault="00954EEB" w:rsidP="00B860FF">
      <w:pPr>
        <w:spacing w:after="0" w:line="360" w:lineRule="auto"/>
        <w:ind w:right="-1" w:firstLine="708"/>
        <w:jc w:val="both"/>
        <w:rPr>
          <w:rFonts w:ascii="Arial" w:hAnsi="Arial" w:cs="Arial"/>
          <w:sz w:val="24"/>
          <w:lang w:eastAsia="pl-PL"/>
        </w:rPr>
      </w:pPr>
      <w:r>
        <w:rPr>
          <w:rFonts w:ascii="Arial" w:hAnsi="Arial" w:cs="Arial"/>
          <w:b/>
          <w:sz w:val="24"/>
          <w:lang w:eastAsia="pl-PL"/>
        </w:rPr>
        <w:t xml:space="preserve">Pan Marek Kieler – przewodniczący Zarządu Powiatu </w:t>
      </w:r>
      <w:r w:rsidRPr="00954EEB">
        <w:rPr>
          <w:rFonts w:ascii="Arial" w:hAnsi="Arial" w:cs="Arial"/>
          <w:sz w:val="24"/>
          <w:lang w:eastAsia="pl-PL"/>
        </w:rPr>
        <w:t xml:space="preserve">odpowiedział, </w:t>
      </w:r>
      <w:r>
        <w:rPr>
          <w:rFonts w:ascii="Arial" w:hAnsi="Arial" w:cs="Arial"/>
          <w:sz w:val="24"/>
          <w:lang w:eastAsia="pl-PL"/>
        </w:rPr>
        <w:br/>
      </w:r>
      <w:r w:rsidRPr="00954EEB">
        <w:rPr>
          <w:rFonts w:ascii="Arial" w:hAnsi="Arial" w:cs="Arial"/>
          <w:sz w:val="24"/>
          <w:lang w:eastAsia="pl-PL"/>
        </w:rPr>
        <w:t xml:space="preserve">że PCUW tego nie robi. </w:t>
      </w:r>
    </w:p>
    <w:p w:rsidR="008624E5" w:rsidRDefault="00954EEB" w:rsidP="00B860FF">
      <w:pPr>
        <w:spacing w:after="0" w:line="360" w:lineRule="auto"/>
        <w:ind w:right="-1" w:firstLine="708"/>
        <w:jc w:val="both"/>
        <w:rPr>
          <w:rFonts w:ascii="Arial" w:hAnsi="Arial" w:cs="Arial"/>
          <w:sz w:val="24"/>
          <w:lang w:eastAsia="pl-PL"/>
        </w:rPr>
      </w:pPr>
      <w:r w:rsidRPr="007D4794">
        <w:rPr>
          <w:rFonts w:ascii="Arial" w:hAnsi="Arial" w:cs="Arial"/>
          <w:b/>
          <w:sz w:val="24"/>
          <w:lang w:eastAsia="pl-PL"/>
        </w:rPr>
        <w:t>Pani Elżbieta Urbańska-Golec – dyrektor ZS nr 1 w Wieluniu</w:t>
      </w:r>
      <w:r>
        <w:rPr>
          <w:rFonts w:ascii="Arial" w:hAnsi="Arial" w:cs="Arial"/>
          <w:b/>
          <w:sz w:val="24"/>
          <w:lang w:eastAsia="pl-PL"/>
        </w:rPr>
        <w:t xml:space="preserve"> </w:t>
      </w:r>
      <w:r w:rsidR="008624E5" w:rsidRPr="008624E5">
        <w:rPr>
          <w:rFonts w:ascii="Arial" w:hAnsi="Arial" w:cs="Arial"/>
          <w:sz w:val="24"/>
          <w:lang w:eastAsia="pl-PL"/>
        </w:rPr>
        <w:t xml:space="preserve">dodała, </w:t>
      </w:r>
      <w:r w:rsidR="008624E5">
        <w:rPr>
          <w:rFonts w:ascii="Arial" w:hAnsi="Arial" w:cs="Arial"/>
          <w:sz w:val="24"/>
          <w:lang w:eastAsia="pl-PL"/>
        </w:rPr>
        <w:br/>
      </w:r>
      <w:r w:rsidR="008624E5" w:rsidRPr="008624E5">
        <w:rPr>
          <w:rFonts w:ascii="Arial" w:hAnsi="Arial" w:cs="Arial"/>
          <w:sz w:val="24"/>
          <w:lang w:eastAsia="pl-PL"/>
        </w:rPr>
        <w:t>że myślała, że PCUW składa</w:t>
      </w:r>
      <w:r w:rsidR="008624E5">
        <w:rPr>
          <w:rFonts w:ascii="Arial" w:hAnsi="Arial" w:cs="Arial"/>
          <w:sz w:val="24"/>
          <w:lang w:eastAsia="pl-PL"/>
        </w:rPr>
        <w:t xml:space="preserve">. </w:t>
      </w:r>
    </w:p>
    <w:p w:rsidR="00954EEB" w:rsidRDefault="008624E5" w:rsidP="00B860FF">
      <w:pPr>
        <w:spacing w:after="0" w:line="360" w:lineRule="auto"/>
        <w:ind w:right="-1" w:firstLine="708"/>
        <w:jc w:val="both"/>
        <w:rPr>
          <w:rFonts w:ascii="Arial" w:hAnsi="Arial" w:cs="Arial"/>
          <w:sz w:val="24"/>
          <w:lang w:eastAsia="pl-PL"/>
        </w:rPr>
      </w:pPr>
      <w:r w:rsidRPr="008624E5">
        <w:rPr>
          <w:rFonts w:ascii="Arial" w:hAnsi="Arial" w:cs="Arial"/>
          <w:b/>
          <w:sz w:val="24"/>
          <w:lang w:eastAsia="pl-PL"/>
        </w:rPr>
        <w:t>Pan Krzysztof Dziuba – wicestarosta wieluński</w:t>
      </w:r>
      <w:r>
        <w:rPr>
          <w:rFonts w:ascii="Arial" w:hAnsi="Arial" w:cs="Arial"/>
          <w:sz w:val="24"/>
          <w:lang w:eastAsia="pl-PL"/>
        </w:rPr>
        <w:t xml:space="preserve"> zaznaczył, że może lepiej będzie to od PCUW uzyskać. </w:t>
      </w:r>
      <w:r w:rsidRPr="008624E5">
        <w:rPr>
          <w:rFonts w:ascii="Arial" w:hAnsi="Arial" w:cs="Arial"/>
          <w:sz w:val="24"/>
          <w:lang w:eastAsia="pl-PL"/>
        </w:rPr>
        <w:t xml:space="preserve"> </w:t>
      </w:r>
    </w:p>
    <w:p w:rsidR="00813767" w:rsidRPr="008624E5" w:rsidRDefault="00813767" w:rsidP="00813767">
      <w:pPr>
        <w:spacing w:after="0" w:line="360" w:lineRule="auto"/>
        <w:ind w:right="-1" w:firstLine="708"/>
        <w:jc w:val="both"/>
        <w:rPr>
          <w:rFonts w:ascii="Arial" w:hAnsi="Arial" w:cs="Arial"/>
          <w:sz w:val="24"/>
          <w:lang w:eastAsia="pl-PL"/>
        </w:rPr>
      </w:pPr>
      <w:r>
        <w:rPr>
          <w:rFonts w:ascii="Arial" w:hAnsi="Arial" w:cs="Arial"/>
          <w:b/>
          <w:sz w:val="24"/>
          <w:lang w:eastAsia="pl-PL"/>
        </w:rPr>
        <w:t xml:space="preserve">Pan Marek Kieler – przewodniczący Zarządu Powiatu </w:t>
      </w:r>
      <w:r>
        <w:rPr>
          <w:rFonts w:ascii="Arial" w:hAnsi="Arial" w:cs="Arial"/>
          <w:sz w:val="24"/>
          <w:lang w:eastAsia="pl-PL"/>
        </w:rPr>
        <w:t xml:space="preserve">dodał, że dyrektorzy dysponują tymi środkami. </w:t>
      </w:r>
    </w:p>
    <w:p w:rsidR="0028727E" w:rsidRDefault="00954EEB" w:rsidP="00B860FF">
      <w:pPr>
        <w:spacing w:after="0" w:line="360" w:lineRule="auto"/>
        <w:ind w:right="-1" w:firstLine="708"/>
        <w:jc w:val="both"/>
        <w:rPr>
          <w:rFonts w:ascii="Arial" w:hAnsi="Arial" w:cs="Arial"/>
          <w:sz w:val="24"/>
          <w:lang w:eastAsia="pl-PL"/>
        </w:rPr>
      </w:pPr>
      <w:r w:rsidRPr="008624E5">
        <w:rPr>
          <w:rFonts w:ascii="Arial" w:hAnsi="Arial" w:cs="Arial"/>
          <w:b/>
          <w:sz w:val="24"/>
          <w:lang w:eastAsia="pl-PL"/>
        </w:rPr>
        <w:t xml:space="preserve">Pan Przemysław Krężel – skarbnik powiatu </w:t>
      </w:r>
      <w:r w:rsidR="008624E5" w:rsidRPr="008624E5">
        <w:rPr>
          <w:rFonts w:ascii="Arial" w:hAnsi="Arial" w:cs="Arial"/>
          <w:sz w:val="24"/>
          <w:lang w:eastAsia="pl-PL"/>
        </w:rPr>
        <w:t xml:space="preserve">powtórzył, że Państwo </w:t>
      </w:r>
      <w:r w:rsidR="008624E5">
        <w:rPr>
          <w:rFonts w:ascii="Arial" w:hAnsi="Arial" w:cs="Arial"/>
          <w:sz w:val="24"/>
          <w:lang w:eastAsia="pl-PL"/>
        </w:rPr>
        <w:br/>
      </w:r>
      <w:r w:rsidR="008624E5" w:rsidRPr="008624E5">
        <w:rPr>
          <w:rFonts w:ascii="Arial" w:hAnsi="Arial" w:cs="Arial"/>
          <w:sz w:val="24"/>
          <w:lang w:eastAsia="pl-PL"/>
        </w:rPr>
        <w:t>są kierownikami jednostek i nie wiedzą co się dzieje</w:t>
      </w:r>
      <w:r w:rsidR="008624E5">
        <w:rPr>
          <w:rFonts w:ascii="Arial" w:hAnsi="Arial" w:cs="Arial"/>
          <w:sz w:val="24"/>
          <w:lang w:eastAsia="pl-PL"/>
        </w:rPr>
        <w:t xml:space="preserve"> w tych dochodach własnych, </w:t>
      </w:r>
      <w:r w:rsidR="008624E5">
        <w:rPr>
          <w:rFonts w:ascii="Arial" w:hAnsi="Arial" w:cs="Arial"/>
          <w:sz w:val="24"/>
          <w:lang w:eastAsia="pl-PL"/>
        </w:rPr>
        <w:br/>
        <w:t xml:space="preserve">bo nie chce mu się wierzyć. </w:t>
      </w:r>
      <w:r w:rsidR="008624E5" w:rsidRPr="008624E5">
        <w:rPr>
          <w:rFonts w:ascii="Arial" w:hAnsi="Arial" w:cs="Arial"/>
          <w:sz w:val="24"/>
          <w:lang w:eastAsia="pl-PL"/>
        </w:rPr>
        <w:t xml:space="preserve"> </w:t>
      </w:r>
    </w:p>
    <w:p w:rsidR="00687FFD" w:rsidRDefault="00813767" w:rsidP="00813767">
      <w:pPr>
        <w:spacing w:after="0" w:line="360" w:lineRule="auto"/>
        <w:ind w:right="-1" w:firstLine="708"/>
        <w:jc w:val="both"/>
        <w:rPr>
          <w:rFonts w:ascii="Arial" w:hAnsi="Arial" w:cs="Arial"/>
          <w:sz w:val="24"/>
          <w:lang w:eastAsia="pl-PL"/>
        </w:rPr>
      </w:pPr>
      <w:r w:rsidRPr="007D4794">
        <w:rPr>
          <w:rFonts w:ascii="Arial" w:hAnsi="Arial" w:cs="Arial"/>
          <w:b/>
          <w:sz w:val="24"/>
          <w:lang w:eastAsia="pl-PL"/>
        </w:rPr>
        <w:t>Pani Elżbieta Urbańska-Golec – dyrektor ZS nr 1 w Wieluniu</w:t>
      </w:r>
      <w:r>
        <w:rPr>
          <w:rFonts w:ascii="Arial" w:hAnsi="Arial" w:cs="Arial"/>
          <w:b/>
          <w:sz w:val="24"/>
          <w:lang w:eastAsia="pl-PL"/>
        </w:rPr>
        <w:t xml:space="preserve"> </w:t>
      </w:r>
      <w:r>
        <w:rPr>
          <w:rFonts w:ascii="Arial" w:hAnsi="Arial" w:cs="Arial"/>
          <w:sz w:val="24"/>
          <w:lang w:eastAsia="pl-PL"/>
        </w:rPr>
        <w:t>odpowiedziała, że</w:t>
      </w:r>
      <w:r w:rsidR="00EB0DE0">
        <w:rPr>
          <w:rFonts w:ascii="Arial" w:hAnsi="Arial" w:cs="Arial"/>
          <w:sz w:val="24"/>
          <w:lang w:eastAsia="pl-PL"/>
        </w:rPr>
        <w:t xml:space="preserve"> nie o to chodzi, że nie wiedzą, co się dzieje w dochodach własnych tylko </w:t>
      </w:r>
      <w:r w:rsidR="00687FFD">
        <w:rPr>
          <w:rFonts w:ascii="Arial" w:hAnsi="Arial" w:cs="Arial"/>
          <w:sz w:val="24"/>
          <w:lang w:eastAsia="pl-PL"/>
        </w:rPr>
        <w:t xml:space="preserve">o to, że informacje o wpływach z dochodów własnych w sensie </w:t>
      </w:r>
      <w:r w:rsidR="00687FFD" w:rsidRPr="00A8676D">
        <w:rPr>
          <w:rFonts w:ascii="Arial" w:hAnsi="Arial" w:cs="Arial"/>
          <w:i/>
          <w:sz w:val="24"/>
          <w:lang w:eastAsia="pl-PL"/>
        </w:rPr>
        <w:t>stricte</w:t>
      </w:r>
      <w:r w:rsidR="00687FFD">
        <w:rPr>
          <w:rFonts w:ascii="Arial" w:hAnsi="Arial" w:cs="Arial"/>
          <w:sz w:val="24"/>
          <w:lang w:eastAsia="pl-PL"/>
        </w:rPr>
        <w:t xml:space="preserve"> kwotowo jest na koncie, do którego dostępu bezpośredniego nie ma tylko pobiera dane od nich.</w:t>
      </w:r>
    </w:p>
    <w:p w:rsidR="00687FFD" w:rsidRDefault="00687FFD" w:rsidP="00687FFD">
      <w:pPr>
        <w:spacing w:after="0" w:line="360" w:lineRule="auto"/>
        <w:ind w:right="-1" w:firstLine="708"/>
        <w:jc w:val="both"/>
        <w:rPr>
          <w:rFonts w:ascii="Arial" w:hAnsi="Arial" w:cs="Arial"/>
          <w:sz w:val="24"/>
          <w:lang w:eastAsia="pl-PL"/>
        </w:rPr>
      </w:pPr>
      <w:r w:rsidRPr="008624E5">
        <w:rPr>
          <w:rFonts w:ascii="Arial" w:hAnsi="Arial" w:cs="Arial"/>
          <w:b/>
          <w:sz w:val="24"/>
          <w:lang w:eastAsia="pl-PL"/>
        </w:rPr>
        <w:t xml:space="preserve">Pan Przemysław Krężel – skarbnik powiatu </w:t>
      </w:r>
      <w:r>
        <w:rPr>
          <w:rFonts w:ascii="Arial" w:hAnsi="Arial" w:cs="Arial"/>
          <w:sz w:val="24"/>
          <w:lang w:eastAsia="pl-PL"/>
        </w:rPr>
        <w:t>powiedział, że chciał uniknąć takiej sytuacji, że zwraca się za pośrednictwem Zarządu do PCUW, żeby pokazywał jakieś rzeczy bez wiedzy dyrektorów. Pismo wystosowane było do dyrektorów. Druga sprawa je</w:t>
      </w:r>
      <w:r w:rsidR="00A8676D">
        <w:rPr>
          <w:rFonts w:ascii="Arial" w:hAnsi="Arial" w:cs="Arial"/>
          <w:sz w:val="24"/>
          <w:lang w:eastAsia="pl-PL"/>
        </w:rPr>
        <w:t xml:space="preserve">st taka, że chciałby - bo tutaj </w:t>
      </w:r>
      <w:r>
        <w:rPr>
          <w:rFonts w:ascii="Arial" w:hAnsi="Arial" w:cs="Arial"/>
          <w:sz w:val="24"/>
          <w:lang w:eastAsia="pl-PL"/>
        </w:rPr>
        <w:t>nie ma żadnej mowy, bo są obawy, że b</w:t>
      </w:r>
      <w:r w:rsidR="00A8676D">
        <w:rPr>
          <w:rFonts w:ascii="Arial" w:hAnsi="Arial" w:cs="Arial"/>
          <w:sz w:val="24"/>
          <w:lang w:eastAsia="pl-PL"/>
        </w:rPr>
        <w:t>ędą zabierane jakieś pieniądze -</w:t>
      </w:r>
      <w:r>
        <w:rPr>
          <w:rFonts w:ascii="Arial" w:hAnsi="Arial" w:cs="Arial"/>
          <w:sz w:val="24"/>
          <w:lang w:eastAsia="pl-PL"/>
        </w:rPr>
        <w:t xml:space="preserve"> żeby środki z dochodów własnych były bezpośrednio </w:t>
      </w:r>
      <w:r>
        <w:rPr>
          <w:rFonts w:ascii="Arial" w:hAnsi="Arial" w:cs="Arial"/>
          <w:sz w:val="24"/>
          <w:lang w:eastAsia="pl-PL"/>
        </w:rPr>
        <w:br/>
        <w:t xml:space="preserve">w budżecie, </w:t>
      </w:r>
      <w:r w:rsidR="00A8676D">
        <w:rPr>
          <w:rFonts w:ascii="Arial" w:hAnsi="Arial" w:cs="Arial"/>
          <w:sz w:val="24"/>
          <w:lang w:eastAsia="pl-PL"/>
        </w:rPr>
        <w:t xml:space="preserve">będzie </w:t>
      </w:r>
      <w:r>
        <w:rPr>
          <w:rFonts w:ascii="Arial" w:hAnsi="Arial" w:cs="Arial"/>
          <w:sz w:val="24"/>
          <w:lang w:eastAsia="pl-PL"/>
        </w:rPr>
        <w:t>bardziej czysty obraz danych. Zaznaczył, że w dochodach własnych można byłoby wyciągnąć pewne zadania inw</w:t>
      </w:r>
      <w:r w:rsidR="00A8676D">
        <w:rPr>
          <w:rFonts w:ascii="Arial" w:hAnsi="Arial" w:cs="Arial"/>
          <w:sz w:val="24"/>
          <w:lang w:eastAsia="pl-PL"/>
        </w:rPr>
        <w:t xml:space="preserve">estycyjne, które </w:t>
      </w:r>
      <w:r w:rsidR="00A8676D">
        <w:rPr>
          <w:rFonts w:ascii="Arial" w:hAnsi="Arial" w:cs="Arial"/>
          <w:sz w:val="24"/>
          <w:lang w:eastAsia="pl-PL"/>
        </w:rPr>
        <w:br/>
        <w:t xml:space="preserve">są zakupywane </w:t>
      </w:r>
      <w:r>
        <w:rPr>
          <w:rFonts w:ascii="Arial" w:hAnsi="Arial" w:cs="Arial"/>
          <w:sz w:val="24"/>
          <w:lang w:eastAsia="pl-PL"/>
        </w:rPr>
        <w:t xml:space="preserve">z dochodów własnych, które wpływają dodatnio na wskaźnik budżetu, a dyrektorzy realizują je z dochodów własnych, których w budżecie </w:t>
      </w:r>
      <w:r w:rsidR="00A8676D">
        <w:rPr>
          <w:rFonts w:ascii="Arial" w:hAnsi="Arial" w:cs="Arial"/>
          <w:sz w:val="24"/>
          <w:lang w:eastAsia="pl-PL"/>
        </w:rPr>
        <w:br/>
      </w:r>
      <w:r>
        <w:rPr>
          <w:rFonts w:ascii="Arial" w:hAnsi="Arial" w:cs="Arial"/>
          <w:sz w:val="24"/>
          <w:lang w:eastAsia="pl-PL"/>
        </w:rPr>
        <w:lastRenderedPageBreak/>
        <w:t xml:space="preserve">nie widać. Chodzi o wydatki powyżej 10 tys. zł, bo takie na pewno dyrektorzy mają </w:t>
      </w:r>
      <w:r w:rsidR="00A8676D">
        <w:rPr>
          <w:rFonts w:ascii="Arial" w:hAnsi="Arial" w:cs="Arial"/>
          <w:sz w:val="24"/>
          <w:lang w:eastAsia="pl-PL"/>
        </w:rPr>
        <w:br/>
      </w:r>
      <w:r>
        <w:rPr>
          <w:rFonts w:ascii="Arial" w:hAnsi="Arial" w:cs="Arial"/>
          <w:sz w:val="24"/>
          <w:lang w:eastAsia="pl-PL"/>
        </w:rPr>
        <w:t xml:space="preserve">w dochodach własnych. </w:t>
      </w:r>
    </w:p>
    <w:p w:rsidR="00541EA2" w:rsidRDefault="00541EA2" w:rsidP="00687FFD">
      <w:pPr>
        <w:spacing w:after="0" w:line="360" w:lineRule="auto"/>
        <w:ind w:right="-1" w:firstLine="708"/>
        <w:jc w:val="both"/>
        <w:rPr>
          <w:rFonts w:ascii="Arial" w:hAnsi="Arial" w:cs="Arial"/>
          <w:sz w:val="24"/>
          <w:lang w:eastAsia="pl-PL"/>
        </w:rPr>
      </w:pPr>
      <w:r w:rsidRPr="00541EA2">
        <w:rPr>
          <w:rFonts w:ascii="Arial" w:hAnsi="Arial" w:cs="Arial"/>
          <w:b/>
          <w:sz w:val="24"/>
          <w:lang w:eastAsia="pl-PL"/>
        </w:rPr>
        <w:t>Pan Marek Kieler – przewodniczący Zarządu Powiatu</w:t>
      </w:r>
      <w:r>
        <w:rPr>
          <w:rFonts w:ascii="Arial" w:hAnsi="Arial" w:cs="Arial"/>
          <w:sz w:val="24"/>
          <w:lang w:eastAsia="pl-PL"/>
        </w:rPr>
        <w:t xml:space="preserve"> dodał, że </w:t>
      </w:r>
      <w:r w:rsidR="00EF190F">
        <w:rPr>
          <w:rFonts w:ascii="Arial" w:hAnsi="Arial" w:cs="Arial"/>
          <w:sz w:val="24"/>
          <w:lang w:eastAsia="pl-PL"/>
        </w:rPr>
        <w:t xml:space="preserve">są </w:t>
      </w:r>
      <w:r>
        <w:rPr>
          <w:rFonts w:ascii="Arial" w:hAnsi="Arial" w:cs="Arial"/>
          <w:sz w:val="24"/>
          <w:lang w:eastAsia="pl-PL"/>
        </w:rPr>
        <w:t xml:space="preserve">zakupy inwestycyjne. </w:t>
      </w:r>
    </w:p>
    <w:p w:rsidR="00EA2F4D" w:rsidRDefault="00EA2F4D" w:rsidP="00687FFD">
      <w:pPr>
        <w:spacing w:after="0" w:line="360" w:lineRule="auto"/>
        <w:ind w:right="-1" w:firstLine="708"/>
        <w:jc w:val="both"/>
        <w:rPr>
          <w:rFonts w:ascii="Arial" w:hAnsi="Arial" w:cs="Arial"/>
          <w:sz w:val="24"/>
          <w:lang w:eastAsia="pl-PL"/>
        </w:rPr>
      </w:pPr>
      <w:r w:rsidRPr="00EA2F4D">
        <w:rPr>
          <w:rFonts w:ascii="Arial" w:hAnsi="Arial" w:cs="Arial"/>
          <w:b/>
          <w:sz w:val="24"/>
          <w:lang w:eastAsia="pl-PL"/>
        </w:rPr>
        <w:t xml:space="preserve">Pan Przemysław Krężel – skarbnik powiatu </w:t>
      </w:r>
      <w:r w:rsidR="00EF190F" w:rsidRPr="00EF190F">
        <w:rPr>
          <w:rFonts w:ascii="Arial" w:hAnsi="Arial" w:cs="Arial"/>
          <w:sz w:val="24"/>
          <w:lang w:eastAsia="pl-PL"/>
        </w:rPr>
        <w:t xml:space="preserve">podkreślił, że wpłyną </w:t>
      </w:r>
      <w:r w:rsidR="00A8676D">
        <w:rPr>
          <w:rFonts w:ascii="Arial" w:hAnsi="Arial" w:cs="Arial"/>
          <w:sz w:val="24"/>
          <w:lang w:eastAsia="pl-PL"/>
        </w:rPr>
        <w:br/>
      </w:r>
      <w:r w:rsidR="00EF190F" w:rsidRPr="00EF190F">
        <w:rPr>
          <w:rFonts w:ascii="Arial" w:hAnsi="Arial" w:cs="Arial"/>
          <w:sz w:val="24"/>
          <w:lang w:eastAsia="pl-PL"/>
        </w:rPr>
        <w:t xml:space="preserve">na wskaźnik </w:t>
      </w:r>
      <w:r w:rsidR="00EF190F">
        <w:rPr>
          <w:rFonts w:ascii="Arial" w:hAnsi="Arial" w:cs="Arial"/>
          <w:sz w:val="24"/>
          <w:lang w:eastAsia="pl-PL"/>
        </w:rPr>
        <w:t xml:space="preserve">starostwa. </w:t>
      </w:r>
    </w:p>
    <w:p w:rsidR="00EF190F" w:rsidRPr="00EF190F" w:rsidRDefault="00EF190F" w:rsidP="00687FFD">
      <w:pPr>
        <w:spacing w:after="0" w:line="360" w:lineRule="auto"/>
        <w:ind w:right="-1" w:firstLine="708"/>
        <w:jc w:val="both"/>
        <w:rPr>
          <w:rFonts w:ascii="Arial" w:hAnsi="Arial" w:cs="Arial"/>
          <w:sz w:val="24"/>
          <w:lang w:eastAsia="pl-PL"/>
        </w:rPr>
      </w:pPr>
      <w:r w:rsidRPr="00EF190F">
        <w:rPr>
          <w:rFonts w:ascii="Arial" w:hAnsi="Arial" w:cs="Arial"/>
          <w:b/>
          <w:sz w:val="24"/>
          <w:lang w:eastAsia="pl-PL"/>
        </w:rPr>
        <w:t>Pan Marek Kieler – przewodniczący Zarządu Powiatu</w:t>
      </w:r>
      <w:r>
        <w:rPr>
          <w:rFonts w:ascii="Arial" w:hAnsi="Arial" w:cs="Arial"/>
          <w:sz w:val="24"/>
          <w:lang w:eastAsia="pl-PL"/>
        </w:rPr>
        <w:t xml:space="preserve"> powiedział, że tak jak pan skarbnik podkreślił chodzi głównie o to, żeby to widzieć. </w:t>
      </w:r>
    </w:p>
    <w:p w:rsidR="00687FFD" w:rsidRDefault="00EF190F" w:rsidP="00687FFD">
      <w:pPr>
        <w:spacing w:after="0" w:line="360" w:lineRule="auto"/>
        <w:ind w:right="-1" w:firstLine="708"/>
        <w:jc w:val="both"/>
        <w:rPr>
          <w:rFonts w:ascii="Arial" w:hAnsi="Arial" w:cs="Arial"/>
          <w:sz w:val="24"/>
          <w:lang w:eastAsia="pl-PL"/>
        </w:rPr>
      </w:pPr>
      <w:r w:rsidRPr="00EF190F">
        <w:rPr>
          <w:rFonts w:ascii="Arial" w:hAnsi="Arial" w:cs="Arial"/>
          <w:b/>
          <w:sz w:val="24"/>
          <w:lang w:eastAsia="pl-PL"/>
        </w:rPr>
        <w:t>Pani Elżbieta Urbańska-Golec – dyrektor ZS nr 1 w Wieluniu</w:t>
      </w:r>
      <w:r>
        <w:rPr>
          <w:rFonts w:ascii="Arial" w:hAnsi="Arial" w:cs="Arial"/>
          <w:sz w:val="24"/>
          <w:lang w:eastAsia="pl-PL"/>
        </w:rPr>
        <w:t xml:space="preserve"> odpowiedziała, że to było widoczne, ponieważ uwzględniali </w:t>
      </w:r>
      <w:r w:rsidR="008D2181">
        <w:rPr>
          <w:rFonts w:ascii="Arial" w:hAnsi="Arial" w:cs="Arial"/>
          <w:sz w:val="24"/>
          <w:lang w:eastAsia="pl-PL"/>
        </w:rPr>
        <w:t xml:space="preserve">to </w:t>
      </w:r>
      <w:r>
        <w:rPr>
          <w:rFonts w:ascii="Arial" w:hAnsi="Arial" w:cs="Arial"/>
          <w:sz w:val="24"/>
          <w:lang w:eastAsia="pl-PL"/>
        </w:rPr>
        <w:t xml:space="preserve">w planach budżetowych </w:t>
      </w:r>
      <w:r w:rsidR="00D5322A">
        <w:rPr>
          <w:rFonts w:ascii="Arial" w:hAnsi="Arial" w:cs="Arial"/>
          <w:sz w:val="24"/>
          <w:lang w:eastAsia="pl-PL"/>
        </w:rPr>
        <w:t xml:space="preserve">i </w:t>
      </w:r>
      <w:r>
        <w:rPr>
          <w:rFonts w:ascii="Arial" w:hAnsi="Arial" w:cs="Arial"/>
          <w:sz w:val="24"/>
          <w:lang w:eastAsia="pl-PL"/>
        </w:rPr>
        <w:t>mniej więcej dochody, wpisywali w plan</w:t>
      </w:r>
      <w:r w:rsidR="008D2181">
        <w:rPr>
          <w:rFonts w:ascii="Arial" w:hAnsi="Arial" w:cs="Arial"/>
          <w:sz w:val="24"/>
          <w:lang w:eastAsia="pl-PL"/>
        </w:rPr>
        <w:t>ie finansowym.</w:t>
      </w:r>
    </w:p>
    <w:p w:rsidR="008D2181" w:rsidRDefault="008D2181" w:rsidP="00687FFD">
      <w:pPr>
        <w:spacing w:after="0" w:line="360" w:lineRule="auto"/>
        <w:ind w:right="-1" w:firstLine="708"/>
        <w:jc w:val="both"/>
        <w:rPr>
          <w:rFonts w:ascii="Arial" w:hAnsi="Arial" w:cs="Arial"/>
          <w:sz w:val="24"/>
          <w:lang w:eastAsia="pl-PL"/>
        </w:rPr>
      </w:pPr>
      <w:r w:rsidRPr="00EF190F">
        <w:rPr>
          <w:rFonts w:ascii="Arial" w:hAnsi="Arial" w:cs="Arial"/>
          <w:b/>
          <w:sz w:val="24"/>
          <w:lang w:eastAsia="pl-PL"/>
        </w:rPr>
        <w:t>Pan Marek Kieler – przewodniczący Zarządu Powiatu</w:t>
      </w:r>
      <w:r>
        <w:rPr>
          <w:rFonts w:ascii="Arial" w:hAnsi="Arial" w:cs="Arial"/>
          <w:b/>
          <w:sz w:val="24"/>
          <w:lang w:eastAsia="pl-PL"/>
        </w:rPr>
        <w:t xml:space="preserve"> </w:t>
      </w:r>
      <w:r w:rsidRPr="008D2181">
        <w:rPr>
          <w:rFonts w:ascii="Arial" w:hAnsi="Arial" w:cs="Arial"/>
          <w:sz w:val="24"/>
          <w:lang w:eastAsia="pl-PL"/>
        </w:rPr>
        <w:t xml:space="preserve">powiedział, </w:t>
      </w:r>
      <w:r w:rsidR="00D5322A">
        <w:rPr>
          <w:rFonts w:ascii="Arial" w:hAnsi="Arial" w:cs="Arial"/>
          <w:sz w:val="24"/>
          <w:lang w:eastAsia="pl-PL"/>
        </w:rPr>
        <w:br/>
      </w:r>
      <w:r w:rsidRPr="008D2181">
        <w:rPr>
          <w:rFonts w:ascii="Arial" w:hAnsi="Arial" w:cs="Arial"/>
          <w:sz w:val="24"/>
          <w:lang w:eastAsia="pl-PL"/>
        </w:rPr>
        <w:t xml:space="preserve">że nie chodzi o to, żeby zabierać </w:t>
      </w:r>
      <w:r>
        <w:rPr>
          <w:rFonts w:ascii="Arial" w:hAnsi="Arial" w:cs="Arial"/>
          <w:sz w:val="24"/>
          <w:lang w:eastAsia="pl-PL"/>
        </w:rPr>
        <w:t xml:space="preserve">te </w:t>
      </w:r>
      <w:r w:rsidRPr="008D2181">
        <w:rPr>
          <w:rFonts w:ascii="Arial" w:hAnsi="Arial" w:cs="Arial"/>
          <w:sz w:val="24"/>
          <w:lang w:eastAsia="pl-PL"/>
        </w:rPr>
        <w:t xml:space="preserve">środki, ale o wskaźniki, żeby je uzyskać. </w:t>
      </w:r>
    </w:p>
    <w:p w:rsidR="008D2181" w:rsidRDefault="008D2181" w:rsidP="008D2181">
      <w:pPr>
        <w:spacing w:after="0" w:line="360" w:lineRule="auto"/>
        <w:ind w:right="-1" w:firstLine="708"/>
        <w:jc w:val="both"/>
        <w:rPr>
          <w:rFonts w:ascii="Arial" w:hAnsi="Arial" w:cs="Arial"/>
          <w:sz w:val="24"/>
          <w:lang w:eastAsia="pl-PL"/>
        </w:rPr>
      </w:pPr>
      <w:r w:rsidRPr="00EA2F4D">
        <w:rPr>
          <w:rFonts w:ascii="Arial" w:hAnsi="Arial" w:cs="Arial"/>
          <w:b/>
          <w:sz w:val="24"/>
          <w:lang w:eastAsia="pl-PL"/>
        </w:rPr>
        <w:t xml:space="preserve">Pan Przemysław Krężel – skarbnik powiatu </w:t>
      </w:r>
      <w:r w:rsidRPr="00EF190F">
        <w:rPr>
          <w:rFonts w:ascii="Arial" w:hAnsi="Arial" w:cs="Arial"/>
          <w:sz w:val="24"/>
          <w:lang w:eastAsia="pl-PL"/>
        </w:rPr>
        <w:t xml:space="preserve">podkreślił, że </w:t>
      </w:r>
      <w:r>
        <w:rPr>
          <w:rFonts w:ascii="Arial" w:hAnsi="Arial" w:cs="Arial"/>
          <w:sz w:val="24"/>
          <w:lang w:eastAsia="pl-PL"/>
        </w:rPr>
        <w:t xml:space="preserve">chodzi o to, </w:t>
      </w:r>
      <w:r w:rsidR="00D5322A">
        <w:rPr>
          <w:rFonts w:ascii="Arial" w:hAnsi="Arial" w:cs="Arial"/>
          <w:sz w:val="24"/>
          <w:lang w:eastAsia="pl-PL"/>
        </w:rPr>
        <w:br/>
      </w:r>
      <w:r>
        <w:rPr>
          <w:rFonts w:ascii="Arial" w:hAnsi="Arial" w:cs="Arial"/>
          <w:sz w:val="24"/>
          <w:lang w:eastAsia="pl-PL"/>
        </w:rPr>
        <w:t xml:space="preserve">że im więcej wydatków inwestycyjnych pokrywanych z dochodów bieżących, a takimi </w:t>
      </w:r>
      <w:r w:rsidR="00407F2C">
        <w:rPr>
          <w:rFonts w:ascii="Arial" w:hAnsi="Arial" w:cs="Arial"/>
          <w:sz w:val="24"/>
          <w:lang w:eastAsia="pl-PL"/>
        </w:rPr>
        <w:t xml:space="preserve">są </w:t>
      </w:r>
      <w:r>
        <w:rPr>
          <w:rFonts w:ascii="Arial" w:hAnsi="Arial" w:cs="Arial"/>
          <w:sz w:val="24"/>
          <w:lang w:eastAsia="pl-PL"/>
        </w:rPr>
        <w:t>dochody bieżące n</w:t>
      </w:r>
      <w:r w:rsidR="00407F2C">
        <w:rPr>
          <w:rFonts w:ascii="Arial" w:hAnsi="Arial" w:cs="Arial"/>
          <w:sz w:val="24"/>
          <w:lang w:eastAsia="pl-PL"/>
        </w:rPr>
        <w:t>a rachunku dochodów własnych</w:t>
      </w:r>
      <w:r>
        <w:rPr>
          <w:rFonts w:ascii="Arial" w:hAnsi="Arial" w:cs="Arial"/>
          <w:sz w:val="24"/>
          <w:lang w:eastAsia="pl-PL"/>
        </w:rPr>
        <w:t xml:space="preserve">, tym lepszy wskaźnik </w:t>
      </w:r>
      <w:r>
        <w:rPr>
          <w:rFonts w:ascii="Arial" w:hAnsi="Arial" w:cs="Arial"/>
          <w:sz w:val="24"/>
          <w:lang w:eastAsia="pl-PL"/>
        </w:rPr>
        <w:br/>
        <w:t xml:space="preserve">dla starostwa. Chciałby widzieć jak to wygląda. </w:t>
      </w:r>
    </w:p>
    <w:p w:rsidR="008D2181" w:rsidRDefault="008D2181" w:rsidP="008D2181">
      <w:pPr>
        <w:spacing w:after="0" w:line="360" w:lineRule="auto"/>
        <w:ind w:right="-1" w:firstLine="708"/>
        <w:jc w:val="both"/>
        <w:rPr>
          <w:rFonts w:ascii="Arial" w:hAnsi="Arial" w:cs="Arial"/>
          <w:sz w:val="24"/>
          <w:lang w:eastAsia="pl-PL"/>
        </w:rPr>
      </w:pPr>
      <w:r w:rsidRPr="00EF190F">
        <w:rPr>
          <w:rFonts w:ascii="Arial" w:hAnsi="Arial" w:cs="Arial"/>
          <w:b/>
          <w:sz w:val="24"/>
          <w:lang w:eastAsia="pl-PL"/>
        </w:rPr>
        <w:t>Pani Elżbieta Urbańska-Golec – dyrektor ZS nr 1 w Wieluniu</w:t>
      </w:r>
      <w:r>
        <w:rPr>
          <w:rFonts w:ascii="Arial" w:hAnsi="Arial" w:cs="Arial"/>
          <w:b/>
          <w:sz w:val="24"/>
          <w:lang w:eastAsia="pl-PL"/>
        </w:rPr>
        <w:t xml:space="preserve"> </w:t>
      </w:r>
      <w:r w:rsidRPr="00BE25F3">
        <w:rPr>
          <w:rFonts w:ascii="Arial" w:hAnsi="Arial" w:cs="Arial"/>
          <w:sz w:val="24"/>
          <w:lang w:eastAsia="pl-PL"/>
        </w:rPr>
        <w:t>powiedziała, że dobre byłoby robocz</w:t>
      </w:r>
      <w:r w:rsidR="00BE25F3" w:rsidRPr="00BE25F3">
        <w:rPr>
          <w:rFonts w:ascii="Arial" w:hAnsi="Arial" w:cs="Arial"/>
          <w:sz w:val="24"/>
          <w:lang w:eastAsia="pl-PL"/>
        </w:rPr>
        <w:t>e spotkanie z panem skarbnikiem</w:t>
      </w:r>
      <w:r w:rsidR="00BE25F3">
        <w:rPr>
          <w:rFonts w:ascii="Arial" w:hAnsi="Arial" w:cs="Arial"/>
          <w:sz w:val="24"/>
          <w:lang w:eastAsia="pl-PL"/>
        </w:rPr>
        <w:t>, żeby było wiadomo, czego pan skarbnik oczekuje.</w:t>
      </w:r>
    </w:p>
    <w:p w:rsidR="008249BC" w:rsidRDefault="00BE25F3" w:rsidP="008D2181">
      <w:pPr>
        <w:spacing w:after="0" w:line="360" w:lineRule="auto"/>
        <w:ind w:right="-1" w:firstLine="708"/>
        <w:jc w:val="both"/>
        <w:rPr>
          <w:rFonts w:ascii="Arial" w:hAnsi="Arial" w:cs="Arial"/>
          <w:sz w:val="24"/>
          <w:lang w:eastAsia="pl-PL"/>
        </w:rPr>
      </w:pPr>
      <w:r w:rsidRPr="00EA2F4D">
        <w:rPr>
          <w:rFonts w:ascii="Arial" w:hAnsi="Arial" w:cs="Arial"/>
          <w:b/>
          <w:sz w:val="24"/>
          <w:lang w:eastAsia="pl-PL"/>
        </w:rPr>
        <w:t>Pan Przemysław Krężel – skarbnik powiatu</w:t>
      </w:r>
      <w:r>
        <w:rPr>
          <w:rFonts w:ascii="Arial" w:hAnsi="Arial" w:cs="Arial"/>
          <w:b/>
          <w:sz w:val="24"/>
          <w:lang w:eastAsia="pl-PL"/>
        </w:rPr>
        <w:t xml:space="preserve"> </w:t>
      </w:r>
      <w:r w:rsidRPr="00BE25F3">
        <w:rPr>
          <w:rFonts w:ascii="Arial" w:hAnsi="Arial" w:cs="Arial"/>
          <w:sz w:val="24"/>
          <w:lang w:eastAsia="pl-PL"/>
        </w:rPr>
        <w:t xml:space="preserve">odpowiedział, że wiele </w:t>
      </w:r>
      <w:r>
        <w:rPr>
          <w:rFonts w:ascii="Arial" w:hAnsi="Arial" w:cs="Arial"/>
          <w:sz w:val="24"/>
          <w:lang w:eastAsia="pl-PL"/>
        </w:rPr>
        <w:br/>
      </w:r>
      <w:r w:rsidRPr="00BE25F3">
        <w:rPr>
          <w:rFonts w:ascii="Arial" w:hAnsi="Arial" w:cs="Arial"/>
          <w:sz w:val="24"/>
          <w:lang w:eastAsia="pl-PL"/>
        </w:rPr>
        <w:t xml:space="preserve">nie oczekuje, </w:t>
      </w:r>
      <w:r w:rsidR="008249BC">
        <w:rPr>
          <w:rFonts w:ascii="Arial" w:hAnsi="Arial" w:cs="Arial"/>
          <w:sz w:val="24"/>
          <w:lang w:eastAsia="pl-PL"/>
        </w:rPr>
        <w:t>wiele się nie zmieni. C</w:t>
      </w:r>
      <w:r w:rsidRPr="00BE25F3">
        <w:rPr>
          <w:rFonts w:ascii="Arial" w:hAnsi="Arial" w:cs="Arial"/>
          <w:sz w:val="24"/>
          <w:lang w:eastAsia="pl-PL"/>
        </w:rPr>
        <w:t>hodzi mu tylko o to, żeby to było w budżecie.</w:t>
      </w:r>
    </w:p>
    <w:p w:rsidR="00EA23BF" w:rsidRDefault="00BE25F3" w:rsidP="008D2181">
      <w:pPr>
        <w:spacing w:after="0" w:line="360" w:lineRule="auto"/>
        <w:ind w:right="-1" w:firstLine="708"/>
        <w:jc w:val="both"/>
        <w:rPr>
          <w:rFonts w:ascii="Arial" w:hAnsi="Arial" w:cs="Arial"/>
          <w:sz w:val="24"/>
          <w:lang w:eastAsia="pl-PL"/>
        </w:rPr>
      </w:pPr>
      <w:r w:rsidRPr="00BE25F3">
        <w:rPr>
          <w:rFonts w:ascii="Arial" w:hAnsi="Arial" w:cs="Arial"/>
          <w:sz w:val="24"/>
          <w:lang w:eastAsia="pl-PL"/>
        </w:rPr>
        <w:t xml:space="preserve"> </w:t>
      </w:r>
      <w:r w:rsidR="008249BC" w:rsidRPr="00EF190F">
        <w:rPr>
          <w:rFonts w:ascii="Arial" w:hAnsi="Arial" w:cs="Arial"/>
          <w:b/>
          <w:sz w:val="24"/>
          <w:lang w:eastAsia="pl-PL"/>
        </w:rPr>
        <w:t>Pani Elżbieta Urbańska-Golec – dyrektor ZS nr 1 w Wieluniu</w:t>
      </w:r>
      <w:r w:rsidR="008249BC">
        <w:rPr>
          <w:rFonts w:ascii="Arial" w:hAnsi="Arial" w:cs="Arial"/>
          <w:b/>
          <w:sz w:val="24"/>
          <w:lang w:eastAsia="pl-PL"/>
        </w:rPr>
        <w:t xml:space="preserve"> </w:t>
      </w:r>
      <w:r w:rsidR="008249BC" w:rsidRPr="00EA23BF">
        <w:rPr>
          <w:rFonts w:ascii="Arial" w:hAnsi="Arial" w:cs="Arial"/>
          <w:sz w:val="24"/>
          <w:lang w:eastAsia="pl-PL"/>
        </w:rPr>
        <w:t xml:space="preserve">dodała, </w:t>
      </w:r>
      <w:r w:rsidR="00EA23BF">
        <w:rPr>
          <w:rFonts w:ascii="Arial" w:hAnsi="Arial" w:cs="Arial"/>
          <w:sz w:val="24"/>
          <w:lang w:eastAsia="pl-PL"/>
        </w:rPr>
        <w:br/>
      </w:r>
      <w:r w:rsidR="008249BC" w:rsidRPr="00EA23BF">
        <w:rPr>
          <w:rFonts w:ascii="Arial" w:hAnsi="Arial" w:cs="Arial"/>
          <w:sz w:val="24"/>
          <w:lang w:eastAsia="pl-PL"/>
        </w:rPr>
        <w:t>że to jest bardzo ważna informacja, jeśli chodzi o nierozpraszanie tych środków tylko wydatkowanie np. na maszyny</w:t>
      </w:r>
      <w:r w:rsidR="00407F2C">
        <w:rPr>
          <w:rFonts w:ascii="Arial" w:hAnsi="Arial" w:cs="Arial"/>
          <w:sz w:val="24"/>
          <w:lang w:eastAsia="pl-PL"/>
        </w:rPr>
        <w:t>,</w:t>
      </w:r>
      <w:r w:rsidR="008249BC" w:rsidRPr="00EA23BF">
        <w:rPr>
          <w:rFonts w:ascii="Arial" w:hAnsi="Arial" w:cs="Arial"/>
          <w:sz w:val="24"/>
          <w:lang w:eastAsia="pl-PL"/>
        </w:rPr>
        <w:t xml:space="preserve"> czy różne rzeczy.</w:t>
      </w:r>
      <w:r w:rsidR="00EA23BF">
        <w:rPr>
          <w:rFonts w:ascii="Arial" w:hAnsi="Arial" w:cs="Arial"/>
          <w:sz w:val="24"/>
          <w:lang w:eastAsia="pl-PL"/>
        </w:rPr>
        <w:t xml:space="preserve"> </w:t>
      </w:r>
    </w:p>
    <w:p w:rsidR="00EA23BF" w:rsidRDefault="00EA23BF" w:rsidP="008D2181">
      <w:pPr>
        <w:spacing w:after="0" w:line="360" w:lineRule="auto"/>
        <w:ind w:right="-1" w:firstLine="708"/>
        <w:jc w:val="both"/>
        <w:rPr>
          <w:rFonts w:ascii="Arial" w:hAnsi="Arial" w:cs="Arial"/>
          <w:sz w:val="24"/>
          <w:lang w:eastAsia="pl-PL"/>
        </w:rPr>
      </w:pPr>
    </w:p>
    <w:p w:rsidR="00EA23BF" w:rsidRPr="00EA23BF" w:rsidRDefault="00EA23BF" w:rsidP="00EA23BF">
      <w:pPr>
        <w:spacing w:after="0" w:line="360" w:lineRule="auto"/>
        <w:ind w:right="-1" w:firstLine="708"/>
        <w:jc w:val="both"/>
        <w:rPr>
          <w:rFonts w:ascii="Arial" w:hAnsi="Arial" w:cs="Arial"/>
          <w:i/>
          <w:sz w:val="24"/>
          <w:lang w:eastAsia="pl-PL"/>
        </w:rPr>
      </w:pPr>
      <w:r w:rsidRPr="00EA23BF">
        <w:rPr>
          <w:rFonts w:ascii="Arial" w:hAnsi="Arial" w:cs="Arial"/>
          <w:i/>
          <w:sz w:val="24"/>
          <w:lang w:eastAsia="pl-PL"/>
        </w:rPr>
        <w:t>Z sali obrad wyszedł Pan Marek Kieler – przewodniczący Zarządu. Zarząd Powiatu obraduje w składzie 4 osobowym. Obradom przewodniczy P</w:t>
      </w:r>
      <w:r>
        <w:rPr>
          <w:rFonts w:ascii="Arial" w:hAnsi="Arial" w:cs="Arial"/>
          <w:i/>
          <w:sz w:val="24"/>
          <w:lang w:eastAsia="pl-PL"/>
        </w:rPr>
        <w:t>an</w:t>
      </w:r>
      <w:r w:rsidRPr="00EA23BF">
        <w:rPr>
          <w:rFonts w:ascii="Arial" w:hAnsi="Arial" w:cs="Arial"/>
          <w:i/>
          <w:sz w:val="24"/>
          <w:lang w:eastAsia="pl-PL"/>
        </w:rPr>
        <w:t xml:space="preserve"> Krzysztof Dziuba – wicestarosta wieluński</w:t>
      </w:r>
      <w:r>
        <w:rPr>
          <w:rFonts w:ascii="Arial" w:hAnsi="Arial" w:cs="Arial"/>
          <w:i/>
          <w:sz w:val="24"/>
          <w:lang w:eastAsia="pl-PL"/>
        </w:rPr>
        <w:t>.</w:t>
      </w:r>
      <w:r w:rsidRPr="00EA23BF">
        <w:rPr>
          <w:rFonts w:ascii="Arial" w:hAnsi="Arial" w:cs="Arial"/>
          <w:i/>
          <w:sz w:val="24"/>
          <w:lang w:eastAsia="pl-PL"/>
        </w:rPr>
        <w:t xml:space="preserve"> </w:t>
      </w:r>
    </w:p>
    <w:p w:rsidR="008D2181" w:rsidRPr="00BE25F3" w:rsidRDefault="008D2181" w:rsidP="00EA23BF">
      <w:pPr>
        <w:spacing w:after="0" w:line="360" w:lineRule="auto"/>
        <w:ind w:right="-1"/>
        <w:jc w:val="both"/>
        <w:rPr>
          <w:rFonts w:ascii="Arial" w:hAnsi="Arial" w:cs="Arial"/>
          <w:sz w:val="24"/>
          <w:lang w:eastAsia="pl-PL"/>
        </w:rPr>
      </w:pPr>
    </w:p>
    <w:p w:rsidR="00EA23BF" w:rsidRDefault="00EA23BF" w:rsidP="00EA23BF">
      <w:pPr>
        <w:spacing w:after="0" w:line="360" w:lineRule="auto"/>
        <w:ind w:right="-1" w:firstLine="708"/>
        <w:jc w:val="both"/>
        <w:rPr>
          <w:rFonts w:ascii="Arial" w:hAnsi="Arial" w:cs="Arial"/>
          <w:sz w:val="24"/>
          <w:lang w:eastAsia="pl-PL"/>
        </w:rPr>
      </w:pPr>
      <w:r w:rsidRPr="00EA23BF">
        <w:rPr>
          <w:rFonts w:ascii="Arial" w:hAnsi="Arial" w:cs="Arial"/>
          <w:b/>
          <w:sz w:val="24"/>
          <w:lang w:eastAsia="pl-PL"/>
        </w:rPr>
        <w:t>Pan Krzysztof Dziuba – wicestarosta wieluński</w:t>
      </w:r>
      <w:r>
        <w:rPr>
          <w:rFonts w:ascii="Arial" w:hAnsi="Arial" w:cs="Arial"/>
          <w:sz w:val="24"/>
          <w:lang w:eastAsia="pl-PL"/>
        </w:rPr>
        <w:t xml:space="preserve"> zapytał, czy są jeszcze jakieś pytania.</w:t>
      </w:r>
    </w:p>
    <w:p w:rsidR="00EA23BF" w:rsidRDefault="00EA23BF" w:rsidP="00EA23BF">
      <w:pPr>
        <w:spacing w:after="0" w:line="360" w:lineRule="auto"/>
        <w:ind w:right="-1" w:firstLine="708"/>
        <w:jc w:val="both"/>
        <w:rPr>
          <w:rFonts w:ascii="Arial" w:hAnsi="Arial" w:cs="Arial"/>
          <w:sz w:val="24"/>
          <w:lang w:eastAsia="pl-PL"/>
        </w:rPr>
      </w:pPr>
      <w:r w:rsidRPr="00EA23BF">
        <w:rPr>
          <w:rFonts w:ascii="Arial" w:hAnsi="Arial" w:cs="Arial"/>
          <w:b/>
          <w:sz w:val="24"/>
          <w:lang w:eastAsia="pl-PL"/>
        </w:rPr>
        <w:t xml:space="preserve">Pan Dariusz Kowalczyk – dyrektor ZS nr 2 im. J. Długosza w Wieluniu </w:t>
      </w:r>
      <w:r>
        <w:rPr>
          <w:rFonts w:ascii="Arial" w:hAnsi="Arial" w:cs="Arial"/>
          <w:sz w:val="24"/>
          <w:lang w:eastAsia="pl-PL"/>
        </w:rPr>
        <w:t>powiedział, że dobrze byłoby porozmawiać o budżetach, ale my</w:t>
      </w:r>
      <w:r w:rsidR="00407F2C">
        <w:rPr>
          <w:rFonts w:ascii="Arial" w:hAnsi="Arial" w:cs="Arial"/>
          <w:sz w:val="24"/>
          <w:lang w:eastAsia="pl-PL"/>
        </w:rPr>
        <w:t>śli, że</w:t>
      </w:r>
      <w:r>
        <w:rPr>
          <w:rFonts w:ascii="Arial" w:hAnsi="Arial" w:cs="Arial"/>
          <w:sz w:val="24"/>
          <w:lang w:eastAsia="pl-PL"/>
        </w:rPr>
        <w:t xml:space="preserve"> też </w:t>
      </w:r>
      <w:r>
        <w:rPr>
          <w:rFonts w:ascii="Arial" w:hAnsi="Arial" w:cs="Arial"/>
          <w:sz w:val="24"/>
          <w:lang w:eastAsia="pl-PL"/>
        </w:rPr>
        <w:br/>
      </w:r>
      <w:r w:rsidR="00407F2C">
        <w:rPr>
          <w:rFonts w:ascii="Arial" w:hAnsi="Arial" w:cs="Arial"/>
          <w:sz w:val="24"/>
          <w:lang w:eastAsia="pl-PL"/>
        </w:rPr>
        <w:lastRenderedPageBreak/>
        <w:t xml:space="preserve">nie </w:t>
      </w:r>
      <w:r>
        <w:rPr>
          <w:rFonts w:ascii="Arial" w:hAnsi="Arial" w:cs="Arial"/>
          <w:sz w:val="24"/>
          <w:lang w:eastAsia="pl-PL"/>
        </w:rPr>
        <w:t xml:space="preserve">na Zarządzie. Podkreślił, że wiemy jak budżety zostały w ubiegłym roku skonstruowane i jaki jest stan środków. Uprzedził, że </w:t>
      </w:r>
      <w:r w:rsidR="00B033F9">
        <w:rPr>
          <w:rFonts w:ascii="Arial" w:hAnsi="Arial" w:cs="Arial"/>
          <w:sz w:val="24"/>
          <w:lang w:eastAsia="pl-PL"/>
        </w:rPr>
        <w:t xml:space="preserve">jak sądzi </w:t>
      </w:r>
      <w:r>
        <w:rPr>
          <w:rFonts w:ascii="Arial" w:hAnsi="Arial" w:cs="Arial"/>
          <w:sz w:val="24"/>
          <w:lang w:eastAsia="pl-PL"/>
        </w:rPr>
        <w:t xml:space="preserve">budżety są bardzo zróżnicowane </w:t>
      </w:r>
      <w:r w:rsidR="00046771">
        <w:rPr>
          <w:rFonts w:ascii="Arial" w:hAnsi="Arial" w:cs="Arial"/>
          <w:sz w:val="24"/>
          <w:lang w:eastAsia="pl-PL"/>
        </w:rPr>
        <w:t xml:space="preserve">i </w:t>
      </w:r>
      <w:r>
        <w:rPr>
          <w:rFonts w:ascii="Arial" w:hAnsi="Arial" w:cs="Arial"/>
          <w:sz w:val="24"/>
          <w:lang w:eastAsia="pl-PL"/>
        </w:rPr>
        <w:t>róż</w:t>
      </w:r>
      <w:r w:rsidR="00046771">
        <w:rPr>
          <w:rFonts w:ascii="Arial" w:hAnsi="Arial" w:cs="Arial"/>
          <w:sz w:val="24"/>
          <w:lang w:eastAsia="pl-PL"/>
        </w:rPr>
        <w:t>nie w</w:t>
      </w:r>
      <w:r>
        <w:rPr>
          <w:rFonts w:ascii="Arial" w:hAnsi="Arial" w:cs="Arial"/>
          <w:sz w:val="24"/>
          <w:lang w:eastAsia="pl-PL"/>
        </w:rPr>
        <w:t xml:space="preserve"> placówkach</w:t>
      </w:r>
      <w:r w:rsidR="00046771">
        <w:rPr>
          <w:rFonts w:ascii="Arial" w:hAnsi="Arial" w:cs="Arial"/>
          <w:sz w:val="24"/>
          <w:lang w:eastAsia="pl-PL"/>
        </w:rPr>
        <w:t xml:space="preserve"> to wygląda zaznaczając, że w jego placówce wygląda to bardzo źle</w:t>
      </w:r>
      <w:r w:rsidR="00B033F9">
        <w:rPr>
          <w:rFonts w:ascii="Arial" w:hAnsi="Arial" w:cs="Arial"/>
          <w:sz w:val="24"/>
          <w:lang w:eastAsia="pl-PL"/>
        </w:rPr>
        <w:t xml:space="preserve">, bo musiał się zmieścić nie w kwocie realnej tylko </w:t>
      </w:r>
      <w:r w:rsidR="00B033F9">
        <w:rPr>
          <w:rFonts w:ascii="Arial" w:hAnsi="Arial" w:cs="Arial"/>
          <w:sz w:val="24"/>
          <w:lang w:eastAsia="pl-PL"/>
        </w:rPr>
        <w:br/>
        <w:t xml:space="preserve">w narzuconej kwocie i rzeczywiście zaczyna tych pieniędzy powoli brakować. </w:t>
      </w:r>
      <w:r w:rsidR="00B033F9">
        <w:rPr>
          <w:rFonts w:ascii="Arial" w:hAnsi="Arial" w:cs="Arial"/>
          <w:sz w:val="24"/>
          <w:lang w:eastAsia="pl-PL"/>
        </w:rPr>
        <w:br/>
        <w:t>Z nowej perspektywy trudno zarządza się takim budżetem i szkołą</w:t>
      </w:r>
      <w:r w:rsidR="00407F2C">
        <w:rPr>
          <w:rFonts w:ascii="Arial" w:hAnsi="Arial" w:cs="Arial"/>
          <w:sz w:val="24"/>
          <w:lang w:eastAsia="pl-PL"/>
        </w:rPr>
        <w:t>,</w:t>
      </w:r>
      <w:r w:rsidR="00B033F9">
        <w:rPr>
          <w:rFonts w:ascii="Arial" w:hAnsi="Arial" w:cs="Arial"/>
          <w:sz w:val="24"/>
          <w:lang w:eastAsia="pl-PL"/>
        </w:rPr>
        <w:t xml:space="preserve"> gdzie trzeba dokonywać co rusz przeniesień pomiędzy paragrafami mimo, że starają się tworzyć budżety w szkołach tak, żeby </w:t>
      </w:r>
      <w:r w:rsidR="00E72CCF">
        <w:rPr>
          <w:rFonts w:ascii="Arial" w:hAnsi="Arial" w:cs="Arial"/>
          <w:sz w:val="24"/>
          <w:lang w:eastAsia="pl-PL"/>
        </w:rPr>
        <w:t>odzwierciedlały realne potrzeby placówki.</w:t>
      </w:r>
    </w:p>
    <w:p w:rsidR="00E72CCF" w:rsidRDefault="00E72CCF" w:rsidP="00EA23BF">
      <w:pPr>
        <w:spacing w:after="0" w:line="360" w:lineRule="auto"/>
        <w:ind w:right="-1" w:firstLine="708"/>
        <w:jc w:val="both"/>
        <w:rPr>
          <w:rFonts w:ascii="Arial" w:hAnsi="Arial" w:cs="Arial"/>
          <w:sz w:val="24"/>
          <w:lang w:eastAsia="pl-PL"/>
        </w:rPr>
      </w:pPr>
      <w:r w:rsidRPr="00E72CCF">
        <w:rPr>
          <w:rFonts w:ascii="Arial" w:hAnsi="Arial" w:cs="Arial"/>
          <w:b/>
          <w:sz w:val="24"/>
          <w:lang w:eastAsia="pl-PL"/>
        </w:rPr>
        <w:t xml:space="preserve">Pan Krzysztof Dziuba - wicestarosta wieluński </w:t>
      </w:r>
      <w:r w:rsidR="00215FD8" w:rsidRPr="00215FD8">
        <w:rPr>
          <w:rFonts w:ascii="Arial" w:hAnsi="Arial" w:cs="Arial"/>
          <w:sz w:val="24"/>
          <w:lang w:eastAsia="pl-PL"/>
        </w:rPr>
        <w:t xml:space="preserve">powiedział, że tak jak mówił wczoraj na pewno takie spotkanie będzie, pan skarbnik układa stronę dochodową </w:t>
      </w:r>
      <w:r w:rsidR="00215FD8">
        <w:rPr>
          <w:rFonts w:ascii="Arial" w:hAnsi="Arial" w:cs="Arial"/>
          <w:sz w:val="24"/>
          <w:lang w:eastAsia="pl-PL"/>
        </w:rPr>
        <w:br/>
      </w:r>
      <w:r w:rsidR="00215FD8" w:rsidRPr="00215FD8">
        <w:rPr>
          <w:rFonts w:ascii="Arial" w:hAnsi="Arial" w:cs="Arial"/>
          <w:sz w:val="24"/>
          <w:lang w:eastAsia="pl-PL"/>
        </w:rPr>
        <w:t>w tym momencie</w:t>
      </w:r>
      <w:r w:rsidR="00FF3144">
        <w:rPr>
          <w:rFonts w:ascii="Arial" w:hAnsi="Arial" w:cs="Arial"/>
          <w:sz w:val="24"/>
          <w:lang w:eastAsia="pl-PL"/>
        </w:rPr>
        <w:t>, niedługo zajmie się stroną wydatków, więc wtedy na pewno odbędzie się spotkane</w:t>
      </w:r>
      <w:r w:rsidR="002C2986">
        <w:rPr>
          <w:rFonts w:ascii="Arial" w:hAnsi="Arial" w:cs="Arial"/>
          <w:sz w:val="24"/>
          <w:lang w:eastAsia="pl-PL"/>
        </w:rPr>
        <w:t xml:space="preserve">. </w:t>
      </w:r>
    </w:p>
    <w:p w:rsidR="00981C7C" w:rsidRDefault="002C2986" w:rsidP="00EA23BF">
      <w:pPr>
        <w:spacing w:after="0" w:line="360" w:lineRule="auto"/>
        <w:ind w:right="-1" w:firstLine="708"/>
        <w:jc w:val="both"/>
        <w:rPr>
          <w:rFonts w:ascii="Arial" w:hAnsi="Arial" w:cs="Arial"/>
          <w:sz w:val="24"/>
          <w:lang w:eastAsia="pl-PL"/>
        </w:rPr>
      </w:pPr>
      <w:r w:rsidRPr="00EA23BF">
        <w:rPr>
          <w:rFonts w:ascii="Arial" w:hAnsi="Arial" w:cs="Arial"/>
          <w:b/>
          <w:sz w:val="24"/>
          <w:lang w:eastAsia="pl-PL"/>
        </w:rPr>
        <w:t>Pan Dariusz Kowalczyk – dyrektor ZS nr 2 im. J. Długosza w Wieluniu</w:t>
      </w:r>
      <w:r>
        <w:rPr>
          <w:rFonts w:ascii="Arial" w:hAnsi="Arial" w:cs="Arial"/>
          <w:b/>
          <w:sz w:val="24"/>
          <w:lang w:eastAsia="pl-PL"/>
        </w:rPr>
        <w:t xml:space="preserve"> </w:t>
      </w:r>
      <w:r w:rsidRPr="002C2986">
        <w:rPr>
          <w:rFonts w:ascii="Arial" w:hAnsi="Arial" w:cs="Arial"/>
          <w:sz w:val="24"/>
          <w:lang w:eastAsia="pl-PL"/>
        </w:rPr>
        <w:t xml:space="preserve">powiedział, że ma jeszcze jedną sprawę, co ułatwiałoby rozwój szkół i placówek, </w:t>
      </w:r>
      <w:r>
        <w:rPr>
          <w:rFonts w:ascii="Arial" w:hAnsi="Arial" w:cs="Arial"/>
          <w:sz w:val="24"/>
          <w:lang w:eastAsia="pl-PL"/>
        </w:rPr>
        <w:br/>
      </w:r>
      <w:r w:rsidRPr="002C2986">
        <w:rPr>
          <w:rFonts w:ascii="Arial" w:hAnsi="Arial" w:cs="Arial"/>
          <w:sz w:val="24"/>
          <w:lang w:eastAsia="pl-PL"/>
        </w:rPr>
        <w:t xml:space="preserve">czyli rodzaj </w:t>
      </w:r>
      <w:r w:rsidRPr="00407F2C">
        <w:rPr>
          <w:rFonts w:ascii="Arial" w:hAnsi="Arial" w:cs="Arial"/>
          <w:i/>
          <w:sz w:val="24"/>
          <w:lang w:eastAsia="pl-PL"/>
        </w:rPr>
        <w:t xml:space="preserve">leasingu </w:t>
      </w:r>
      <w:r w:rsidRPr="002C2986">
        <w:rPr>
          <w:rFonts w:ascii="Arial" w:hAnsi="Arial" w:cs="Arial"/>
          <w:sz w:val="24"/>
          <w:lang w:eastAsia="pl-PL"/>
        </w:rPr>
        <w:t>maszyn</w:t>
      </w:r>
      <w:r w:rsidR="00407F2C">
        <w:rPr>
          <w:rFonts w:ascii="Arial" w:hAnsi="Arial" w:cs="Arial"/>
          <w:sz w:val="24"/>
          <w:lang w:eastAsia="pl-PL"/>
        </w:rPr>
        <w:t>,</w:t>
      </w:r>
      <w:r w:rsidRPr="002C2986">
        <w:rPr>
          <w:rFonts w:ascii="Arial" w:hAnsi="Arial" w:cs="Arial"/>
          <w:sz w:val="24"/>
          <w:lang w:eastAsia="pl-PL"/>
        </w:rPr>
        <w:t xml:space="preserve"> np. nie może się doprosić chyba kolejny 5. rok o zakup maszyny CNC. To nie jest mała kwota, co podkreślał na Zarządzie innymi możliwymi sposobami dodając, że bez szkolenia młodzieży na tego typu urzą</w:t>
      </w:r>
      <w:r w:rsidR="000F026C">
        <w:rPr>
          <w:rFonts w:ascii="Arial" w:hAnsi="Arial" w:cs="Arial"/>
          <w:sz w:val="24"/>
          <w:lang w:eastAsia="pl-PL"/>
        </w:rPr>
        <w:t xml:space="preserve">dzeniach </w:t>
      </w:r>
      <w:r w:rsidR="000F026C">
        <w:rPr>
          <w:rFonts w:ascii="Arial" w:hAnsi="Arial" w:cs="Arial"/>
          <w:sz w:val="24"/>
          <w:lang w:eastAsia="pl-PL"/>
        </w:rPr>
        <w:br/>
        <w:t>i</w:t>
      </w:r>
      <w:r w:rsidRPr="002C2986">
        <w:rPr>
          <w:rFonts w:ascii="Arial" w:hAnsi="Arial" w:cs="Arial"/>
          <w:sz w:val="24"/>
          <w:lang w:eastAsia="pl-PL"/>
        </w:rPr>
        <w:t xml:space="preserve"> myślenia perspektywicznego w zawodach takich jak odnawialne źródła energii, które są niezwykłe</w:t>
      </w:r>
      <w:r w:rsidR="000F026C">
        <w:rPr>
          <w:rFonts w:ascii="Arial" w:hAnsi="Arial" w:cs="Arial"/>
          <w:sz w:val="24"/>
          <w:lang w:eastAsia="pl-PL"/>
        </w:rPr>
        <w:t xml:space="preserve"> drogie, doposażenie </w:t>
      </w:r>
      <w:r w:rsidR="00407F2C">
        <w:rPr>
          <w:rFonts w:ascii="Arial" w:hAnsi="Arial" w:cs="Arial"/>
          <w:sz w:val="24"/>
          <w:lang w:eastAsia="pl-PL"/>
        </w:rPr>
        <w:t xml:space="preserve">- </w:t>
      </w:r>
      <w:r w:rsidR="000F026C">
        <w:rPr>
          <w:rFonts w:ascii="Arial" w:hAnsi="Arial" w:cs="Arial"/>
          <w:sz w:val="24"/>
          <w:lang w:eastAsia="pl-PL"/>
        </w:rPr>
        <w:t xml:space="preserve">nie można mówić o rozwoju proekologicznym o pewnych kierunkach kształcenia młodzieży. </w:t>
      </w:r>
      <w:r w:rsidR="00580C68">
        <w:rPr>
          <w:rFonts w:ascii="Arial" w:hAnsi="Arial" w:cs="Arial"/>
          <w:sz w:val="24"/>
          <w:lang w:eastAsia="pl-PL"/>
        </w:rPr>
        <w:t xml:space="preserve">Zapytał, czy jest możliwość </w:t>
      </w:r>
      <w:r w:rsidR="00580C68" w:rsidRPr="00407F2C">
        <w:rPr>
          <w:rFonts w:ascii="Arial" w:hAnsi="Arial" w:cs="Arial"/>
          <w:i/>
          <w:sz w:val="24"/>
          <w:lang w:eastAsia="pl-PL"/>
        </w:rPr>
        <w:t>leasingowania</w:t>
      </w:r>
      <w:r w:rsidR="00580C68">
        <w:rPr>
          <w:rFonts w:ascii="Arial" w:hAnsi="Arial" w:cs="Arial"/>
          <w:sz w:val="24"/>
          <w:lang w:eastAsia="pl-PL"/>
        </w:rPr>
        <w:t xml:space="preserve"> maszyny CNC, a jeś</w:t>
      </w:r>
      <w:r w:rsidR="00981C7C">
        <w:rPr>
          <w:rFonts w:ascii="Arial" w:hAnsi="Arial" w:cs="Arial"/>
          <w:sz w:val="24"/>
          <w:lang w:eastAsia="pl-PL"/>
        </w:rPr>
        <w:t>li tak</w:t>
      </w:r>
      <w:r w:rsidR="00407F2C">
        <w:rPr>
          <w:rFonts w:ascii="Arial" w:hAnsi="Arial" w:cs="Arial"/>
          <w:sz w:val="24"/>
          <w:lang w:eastAsia="pl-PL"/>
        </w:rPr>
        <w:t>,</w:t>
      </w:r>
      <w:r w:rsidR="00981C7C">
        <w:rPr>
          <w:rFonts w:ascii="Arial" w:hAnsi="Arial" w:cs="Arial"/>
          <w:sz w:val="24"/>
          <w:lang w:eastAsia="pl-PL"/>
        </w:rPr>
        <w:t xml:space="preserve"> to na jakich warunkach.</w:t>
      </w:r>
    </w:p>
    <w:p w:rsidR="00981C7C" w:rsidRDefault="00981C7C" w:rsidP="00EA23BF">
      <w:pPr>
        <w:spacing w:after="0" w:line="360" w:lineRule="auto"/>
        <w:ind w:right="-1" w:firstLine="708"/>
        <w:jc w:val="both"/>
        <w:rPr>
          <w:rFonts w:ascii="Arial" w:hAnsi="Arial" w:cs="Arial"/>
          <w:sz w:val="24"/>
          <w:lang w:eastAsia="pl-PL"/>
        </w:rPr>
      </w:pPr>
      <w:r w:rsidRPr="00981C7C">
        <w:rPr>
          <w:rFonts w:ascii="Arial" w:hAnsi="Arial" w:cs="Arial"/>
          <w:b/>
          <w:sz w:val="24"/>
          <w:lang w:eastAsia="pl-PL"/>
        </w:rPr>
        <w:t>Pan Przemysław Krężel – skarbnik powiatu</w:t>
      </w:r>
      <w:r>
        <w:rPr>
          <w:rFonts w:ascii="Arial" w:hAnsi="Arial" w:cs="Arial"/>
          <w:sz w:val="24"/>
          <w:lang w:eastAsia="pl-PL"/>
        </w:rPr>
        <w:t xml:space="preserve"> zapytał, jaka jest wartość </w:t>
      </w:r>
      <w:r>
        <w:rPr>
          <w:rFonts w:ascii="Arial" w:hAnsi="Arial" w:cs="Arial"/>
          <w:sz w:val="24"/>
          <w:lang w:eastAsia="pl-PL"/>
        </w:rPr>
        <w:br/>
        <w:t xml:space="preserve">tej maszyny. </w:t>
      </w:r>
    </w:p>
    <w:p w:rsidR="002C2986" w:rsidRPr="00981C7C" w:rsidRDefault="002C2986" w:rsidP="00EA23BF">
      <w:pPr>
        <w:spacing w:after="0" w:line="360" w:lineRule="auto"/>
        <w:ind w:right="-1" w:firstLine="708"/>
        <w:jc w:val="both"/>
        <w:rPr>
          <w:rFonts w:ascii="Arial" w:hAnsi="Arial" w:cs="Arial"/>
          <w:sz w:val="24"/>
          <w:lang w:eastAsia="pl-PL"/>
        </w:rPr>
      </w:pPr>
      <w:r w:rsidRPr="002C2986">
        <w:rPr>
          <w:rFonts w:ascii="Arial" w:hAnsi="Arial" w:cs="Arial"/>
          <w:sz w:val="24"/>
          <w:lang w:eastAsia="pl-PL"/>
        </w:rPr>
        <w:t xml:space="preserve">  </w:t>
      </w:r>
      <w:r w:rsidR="00981C7C" w:rsidRPr="00EA23BF">
        <w:rPr>
          <w:rFonts w:ascii="Arial" w:hAnsi="Arial" w:cs="Arial"/>
          <w:b/>
          <w:sz w:val="24"/>
          <w:lang w:eastAsia="pl-PL"/>
        </w:rPr>
        <w:t>Pan Dariusz Kowalczyk – dyrektor ZS nr 2 im. J. Długosza w Wieluniu</w:t>
      </w:r>
      <w:r w:rsidR="00981C7C">
        <w:rPr>
          <w:rFonts w:ascii="Arial" w:hAnsi="Arial" w:cs="Arial"/>
          <w:b/>
          <w:sz w:val="24"/>
          <w:lang w:eastAsia="pl-PL"/>
        </w:rPr>
        <w:t xml:space="preserve"> </w:t>
      </w:r>
      <w:r w:rsidR="00981C7C" w:rsidRPr="00981C7C">
        <w:rPr>
          <w:rFonts w:ascii="Arial" w:hAnsi="Arial" w:cs="Arial"/>
          <w:sz w:val="24"/>
          <w:lang w:eastAsia="pl-PL"/>
        </w:rPr>
        <w:t xml:space="preserve">przekazał, że pozwoli sobie panu skarbnikowi swój wniosek odświeżyć, gdzie jest podana konkretna kwota, około 400 tys. zł. </w:t>
      </w:r>
    </w:p>
    <w:p w:rsidR="00813767" w:rsidRDefault="00981C7C" w:rsidP="00B860FF">
      <w:pPr>
        <w:spacing w:after="0" w:line="360" w:lineRule="auto"/>
        <w:ind w:right="-1" w:firstLine="708"/>
        <w:jc w:val="both"/>
        <w:rPr>
          <w:rFonts w:ascii="Arial" w:hAnsi="Arial" w:cs="Arial"/>
          <w:sz w:val="24"/>
          <w:lang w:eastAsia="pl-PL"/>
        </w:rPr>
      </w:pPr>
      <w:r>
        <w:rPr>
          <w:rFonts w:ascii="Arial" w:hAnsi="Arial" w:cs="Arial"/>
          <w:b/>
          <w:sz w:val="24"/>
          <w:lang w:eastAsia="pl-PL"/>
        </w:rPr>
        <w:t xml:space="preserve">Pan Krzysztof Dziuba – wicestarosta wieluński </w:t>
      </w:r>
      <w:r w:rsidRPr="00981C7C">
        <w:rPr>
          <w:rFonts w:ascii="Arial" w:hAnsi="Arial" w:cs="Arial"/>
          <w:sz w:val="24"/>
          <w:lang w:eastAsia="pl-PL"/>
        </w:rPr>
        <w:t xml:space="preserve">zapytał, czy ktoś chciałby jeszcze zabrać głos. </w:t>
      </w:r>
      <w:r w:rsidRPr="00981C7C">
        <w:rPr>
          <w:rFonts w:ascii="Arial" w:hAnsi="Arial" w:cs="Arial"/>
          <w:i/>
          <w:sz w:val="24"/>
          <w:lang w:eastAsia="pl-PL"/>
        </w:rPr>
        <w:t>Nikt się nie zgłosił</w:t>
      </w:r>
      <w:r w:rsidRPr="00981C7C">
        <w:rPr>
          <w:rFonts w:ascii="Arial" w:hAnsi="Arial" w:cs="Arial"/>
          <w:sz w:val="24"/>
          <w:lang w:eastAsia="pl-PL"/>
        </w:rPr>
        <w:t>. Zaprosił dyrektorów na sesję</w:t>
      </w:r>
      <w:r>
        <w:rPr>
          <w:rFonts w:ascii="Arial" w:hAnsi="Arial" w:cs="Arial"/>
          <w:sz w:val="24"/>
          <w:lang w:eastAsia="pl-PL"/>
        </w:rPr>
        <w:t xml:space="preserve"> Rady Powiatu w trybie zdalnym i na komisję również. Zarządził głosowanie „za” przyjęciem informacji. </w:t>
      </w:r>
    </w:p>
    <w:p w:rsidR="00981C7C" w:rsidRDefault="00981C7C" w:rsidP="00B860FF">
      <w:pPr>
        <w:spacing w:after="0" w:line="360" w:lineRule="auto"/>
        <w:ind w:right="-1" w:firstLine="708"/>
        <w:jc w:val="both"/>
        <w:rPr>
          <w:rFonts w:ascii="Arial" w:hAnsi="Arial" w:cs="Arial"/>
          <w:sz w:val="24"/>
          <w:lang w:eastAsia="pl-PL"/>
        </w:rPr>
      </w:pPr>
    </w:p>
    <w:p w:rsidR="00981C7C" w:rsidRPr="00981C7C" w:rsidRDefault="00981C7C" w:rsidP="00981C7C">
      <w:pPr>
        <w:spacing w:after="0" w:line="360" w:lineRule="auto"/>
        <w:ind w:right="-1" w:firstLine="708"/>
        <w:jc w:val="both"/>
        <w:rPr>
          <w:rFonts w:ascii="Arial" w:hAnsi="Arial" w:cs="Arial"/>
          <w:i/>
          <w:sz w:val="24"/>
        </w:rPr>
      </w:pPr>
      <w:r w:rsidRPr="00981C7C">
        <w:rPr>
          <w:rFonts w:ascii="Arial" w:hAnsi="Arial" w:cs="Arial"/>
          <w:i/>
          <w:sz w:val="24"/>
        </w:rPr>
        <w:t>Zarząd Powiatu w Wieluniu jednogłośnie (przy 4 głosach „za”)</w:t>
      </w:r>
      <w:r w:rsidRPr="00981C7C">
        <w:rPr>
          <w:rFonts w:ascii="Arial" w:hAnsi="Arial" w:cs="Arial"/>
          <w:i/>
          <w:sz w:val="24"/>
          <w:lang w:eastAsia="pl-PL"/>
        </w:rPr>
        <w:t xml:space="preserve"> </w:t>
      </w:r>
      <w:r>
        <w:rPr>
          <w:rFonts w:ascii="Arial" w:hAnsi="Arial" w:cs="Arial"/>
          <w:i/>
          <w:sz w:val="24"/>
          <w:lang w:eastAsia="pl-PL"/>
        </w:rPr>
        <w:t xml:space="preserve">przyjął informację </w:t>
      </w:r>
      <w:r w:rsidRPr="00981C7C">
        <w:rPr>
          <w:rFonts w:ascii="Arial" w:hAnsi="Arial" w:cs="Arial"/>
          <w:i/>
          <w:sz w:val="24"/>
          <w:lang w:eastAsia="pl-PL"/>
        </w:rPr>
        <w:t xml:space="preserve">o stanie realizacji zadań oświatowych w szkołach i placówkach oświatowych prowadzonych przez Powiat Wieluński za rok szkolny 2020/2021 </w:t>
      </w:r>
      <w:r w:rsidRPr="00981C7C">
        <w:rPr>
          <w:rFonts w:ascii="Arial" w:hAnsi="Arial" w:cs="Arial"/>
          <w:i/>
          <w:sz w:val="24"/>
        </w:rPr>
        <w:t>(głoso</w:t>
      </w:r>
      <w:r w:rsidR="00407F2C">
        <w:rPr>
          <w:rFonts w:ascii="Arial" w:hAnsi="Arial" w:cs="Arial"/>
          <w:i/>
          <w:sz w:val="24"/>
        </w:rPr>
        <w:t xml:space="preserve">wało 4 </w:t>
      </w:r>
      <w:r w:rsidR="00407F2C">
        <w:rPr>
          <w:rFonts w:ascii="Arial" w:hAnsi="Arial" w:cs="Arial"/>
          <w:i/>
          <w:sz w:val="24"/>
        </w:rPr>
        <w:lastRenderedPageBreak/>
        <w:t xml:space="preserve">członków Zarządu) (nieobecny Pan Marek Kieler). </w:t>
      </w:r>
      <w:r>
        <w:rPr>
          <w:rFonts w:ascii="Arial" w:hAnsi="Arial" w:cs="Arial"/>
          <w:i/>
          <w:sz w:val="24"/>
        </w:rPr>
        <w:t xml:space="preserve"> </w:t>
      </w:r>
      <w:r w:rsidR="00F623DA">
        <w:rPr>
          <w:rFonts w:ascii="Arial" w:hAnsi="Arial" w:cs="Arial"/>
          <w:i/>
          <w:sz w:val="24"/>
        </w:rPr>
        <w:tab/>
      </w:r>
      <w:r w:rsidR="00F623DA">
        <w:rPr>
          <w:rFonts w:ascii="Arial" w:hAnsi="Arial" w:cs="Arial"/>
          <w:i/>
          <w:sz w:val="24"/>
        </w:rPr>
        <w:tab/>
      </w:r>
      <w:r w:rsidR="00F623DA">
        <w:rPr>
          <w:rFonts w:ascii="Arial" w:hAnsi="Arial" w:cs="Arial"/>
          <w:i/>
          <w:sz w:val="24"/>
        </w:rPr>
        <w:tab/>
      </w:r>
      <w:r w:rsidR="00F623DA">
        <w:rPr>
          <w:rFonts w:ascii="Arial" w:hAnsi="Arial" w:cs="Arial"/>
          <w:i/>
          <w:sz w:val="24"/>
        </w:rPr>
        <w:tab/>
      </w:r>
      <w:r w:rsidR="00B9415E">
        <w:rPr>
          <w:rFonts w:ascii="Arial" w:hAnsi="Arial" w:cs="Arial"/>
          <w:i/>
          <w:sz w:val="24"/>
        </w:rPr>
        <w:tab/>
      </w:r>
      <w:r>
        <w:rPr>
          <w:rFonts w:ascii="Arial" w:hAnsi="Arial" w:cs="Arial"/>
          <w:i/>
          <w:sz w:val="24"/>
        </w:rPr>
        <w:t xml:space="preserve">Materiał w ww. sprawie stanowi załącznik do protokołu. </w:t>
      </w:r>
    </w:p>
    <w:p w:rsidR="00981C7C" w:rsidRDefault="00981C7C" w:rsidP="00B860FF">
      <w:pPr>
        <w:spacing w:after="0" w:line="360" w:lineRule="auto"/>
        <w:ind w:right="-1" w:firstLine="708"/>
        <w:jc w:val="both"/>
        <w:rPr>
          <w:rFonts w:ascii="Arial" w:hAnsi="Arial" w:cs="Arial"/>
          <w:b/>
          <w:sz w:val="24"/>
          <w:lang w:eastAsia="pl-PL"/>
        </w:rPr>
      </w:pPr>
    </w:p>
    <w:p w:rsidR="00F623DA" w:rsidRPr="00F623DA" w:rsidRDefault="00981C7C" w:rsidP="00F623DA">
      <w:pPr>
        <w:spacing w:after="0" w:line="360" w:lineRule="auto"/>
        <w:ind w:right="-1" w:firstLine="708"/>
        <w:jc w:val="both"/>
        <w:rPr>
          <w:rFonts w:ascii="Arial" w:hAnsi="Arial" w:cs="Arial"/>
          <w:i/>
          <w:sz w:val="24"/>
          <w:lang w:eastAsia="pl-PL"/>
        </w:rPr>
      </w:pPr>
      <w:r w:rsidRPr="00981C7C">
        <w:rPr>
          <w:rFonts w:ascii="Arial" w:hAnsi="Arial" w:cs="Arial"/>
          <w:i/>
          <w:sz w:val="24"/>
          <w:lang w:eastAsia="pl-PL"/>
        </w:rPr>
        <w:t xml:space="preserve">Na salę obrad powrócił Pan Marek Kieler </w:t>
      </w:r>
      <w:r>
        <w:rPr>
          <w:rFonts w:ascii="Arial" w:hAnsi="Arial" w:cs="Arial"/>
          <w:i/>
          <w:sz w:val="24"/>
          <w:lang w:eastAsia="pl-PL"/>
        </w:rPr>
        <w:t>-</w:t>
      </w:r>
      <w:r w:rsidRPr="00981C7C">
        <w:rPr>
          <w:rFonts w:ascii="Arial" w:hAnsi="Arial" w:cs="Arial"/>
          <w:i/>
          <w:sz w:val="24"/>
          <w:lang w:eastAsia="pl-PL"/>
        </w:rPr>
        <w:t xml:space="preserve"> przewodniczący Zarządu Powiatu. Zarząd Powiatu obraduje w pełnym 5 osobowym składzie. </w:t>
      </w:r>
      <w:r w:rsidR="00F623DA">
        <w:rPr>
          <w:rFonts w:ascii="Arial" w:hAnsi="Arial" w:cs="Arial"/>
          <w:i/>
          <w:sz w:val="24"/>
          <w:lang w:eastAsia="pl-PL"/>
        </w:rPr>
        <w:t xml:space="preserve">Obradom przewodniczy Pan Marek Kieler. </w:t>
      </w:r>
    </w:p>
    <w:p w:rsidR="00F623DA" w:rsidRDefault="00F623DA" w:rsidP="00B860FF">
      <w:pPr>
        <w:spacing w:after="0" w:line="360" w:lineRule="auto"/>
        <w:ind w:right="-1" w:firstLine="708"/>
        <w:jc w:val="both"/>
        <w:rPr>
          <w:rFonts w:ascii="Arial" w:hAnsi="Arial" w:cs="Arial"/>
          <w:sz w:val="24"/>
          <w:lang w:eastAsia="pl-PL"/>
        </w:rPr>
      </w:pPr>
    </w:p>
    <w:p w:rsidR="00F623DA" w:rsidRPr="00F623DA" w:rsidRDefault="00F623DA" w:rsidP="00B860FF">
      <w:pPr>
        <w:spacing w:after="0" w:line="360" w:lineRule="auto"/>
        <w:ind w:right="-1" w:firstLine="708"/>
        <w:jc w:val="both"/>
        <w:rPr>
          <w:rFonts w:ascii="Arial" w:hAnsi="Arial" w:cs="Arial"/>
          <w:sz w:val="24"/>
          <w:lang w:eastAsia="pl-PL"/>
        </w:rPr>
      </w:pPr>
      <w:r w:rsidRPr="00F623DA">
        <w:rPr>
          <w:rFonts w:ascii="Arial" w:hAnsi="Arial" w:cs="Arial"/>
          <w:b/>
          <w:sz w:val="24"/>
          <w:lang w:eastAsia="pl-PL"/>
        </w:rPr>
        <w:t xml:space="preserve">Pan Zenon Kołodziej – naczelnik Wydziału Edukacji, Kultury, Sportu </w:t>
      </w:r>
      <w:r>
        <w:rPr>
          <w:rFonts w:ascii="Arial" w:hAnsi="Arial" w:cs="Arial"/>
          <w:b/>
          <w:sz w:val="24"/>
          <w:lang w:eastAsia="pl-PL"/>
        </w:rPr>
        <w:br/>
      </w:r>
      <w:r w:rsidRPr="00F623DA">
        <w:rPr>
          <w:rFonts w:ascii="Arial" w:hAnsi="Arial" w:cs="Arial"/>
          <w:b/>
          <w:sz w:val="24"/>
          <w:lang w:eastAsia="pl-PL"/>
        </w:rPr>
        <w:t xml:space="preserve">i Promocji </w:t>
      </w:r>
      <w:r w:rsidRPr="00F623DA">
        <w:rPr>
          <w:rFonts w:ascii="Arial" w:hAnsi="Arial" w:cs="Arial"/>
          <w:sz w:val="24"/>
          <w:lang w:eastAsia="pl-PL"/>
        </w:rPr>
        <w:t xml:space="preserve">w odpowiedzi na wcześniejsze pytanie radnego Wojcieszaka poinformował, że 567 osób jest zatrudnionych fizycznie w placówkach, natomiast </w:t>
      </w:r>
      <w:r w:rsidR="00407F2C">
        <w:rPr>
          <w:rFonts w:ascii="Arial" w:hAnsi="Arial" w:cs="Arial"/>
          <w:sz w:val="24"/>
          <w:lang w:eastAsia="pl-PL"/>
        </w:rPr>
        <w:br/>
      </w:r>
      <w:r w:rsidRPr="00F623DA">
        <w:rPr>
          <w:rFonts w:ascii="Arial" w:hAnsi="Arial" w:cs="Arial"/>
          <w:sz w:val="24"/>
          <w:lang w:eastAsia="pl-PL"/>
        </w:rPr>
        <w:t>ilu w więcej niż jednej</w:t>
      </w:r>
      <w:r>
        <w:rPr>
          <w:rFonts w:ascii="Arial" w:hAnsi="Arial" w:cs="Arial"/>
          <w:b/>
          <w:sz w:val="24"/>
          <w:lang w:eastAsia="pl-PL"/>
        </w:rPr>
        <w:t xml:space="preserve"> </w:t>
      </w:r>
      <w:r w:rsidRPr="00F623DA">
        <w:rPr>
          <w:rFonts w:ascii="Arial" w:hAnsi="Arial" w:cs="Arial"/>
          <w:sz w:val="24"/>
          <w:lang w:eastAsia="pl-PL"/>
        </w:rPr>
        <w:t>to poda na następny</w:t>
      </w:r>
      <w:r>
        <w:rPr>
          <w:rFonts w:ascii="Arial" w:hAnsi="Arial" w:cs="Arial"/>
          <w:sz w:val="24"/>
          <w:lang w:eastAsia="pl-PL"/>
        </w:rPr>
        <w:t>m</w:t>
      </w:r>
      <w:r w:rsidRPr="00F623DA">
        <w:rPr>
          <w:rFonts w:ascii="Arial" w:hAnsi="Arial" w:cs="Arial"/>
          <w:sz w:val="24"/>
          <w:lang w:eastAsia="pl-PL"/>
        </w:rPr>
        <w:t xml:space="preserve"> Zarządzie lub bezpośrednio </w:t>
      </w:r>
      <w:r>
        <w:rPr>
          <w:rFonts w:ascii="Arial" w:hAnsi="Arial" w:cs="Arial"/>
          <w:sz w:val="24"/>
          <w:lang w:eastAsia="pl-PL"/>
        </w:rPr>
        <w:t xml:space="preserve">panu </w:t>
      </w:r>
      <w:r w:rsidRPr="00F623DA">
        <w:rPr>
          <w:rFonts w:ascii="Arial" w:hAnsi="Arial" w:cs="Arial"/>
          <w:sz w:val="24"/>
          <w:lang w:eastAsia="pl-PL"/>
        </w:rPr>
        <w:t xml:space="preserve">radnemu. </w:t>
      </w:r>
    </w:p>
    <w:p w:rsidR="00F623DA" w:rsidRPr="00F623DA" w:rsidRDefault="00F623DA" w:rsidP="00F623DA">
      <w:pPr>
        <w:spacing w:after="0" w:line="360" w:lineRule="auto"/>
        <w:ind w:right="-1"/>
        <w:jc w:val="both"/>
        <w:rPr>
          <w:rFonts w:ascii="Arial" w:hAnsi="Arial" w:cs="Arial"/>
          <w:b/>
          <w:sz w:val="24"/>
          <w:lang w:eastAsia="pl-PL"/>
        </w:rPr>
      </w:pPr>
    </w:p>
    <w:p w:rsidR="00981C7C" w:rsidRPr="00F623DA" w:rsidRDefault="00981C7C" w:rsidP="00F623DA">
      <w:pPr>
        <w:pStyle w:val="Nagwek1"/>
        <w:numPr>
          <w:ilvl w:val="0"/>
          <w:numId w:val="0"/>
        </w:numPr>
        <w:spacing w:before="0" w:line="360" w:lineRule="auto"/>
        <w:ind w:left="3540" w:firstLine="708"/>
        <w:contextualSpacing/>
        <w:jc w:val="both"/>
        <w:rPr>
          <w:rFonts w:ascii="Arial" w:hAnsi="Arial" w:cs="Arial"/>
          <w:b/>
          <w:color w:val="auto"/>
          <w:sz w:val="24"/>
          <w:szCs w:val="24"/>
          <w:lang w:eastAsia="pl-PL"/>
        </w:rPr>
      </w:pPr>
      <w:r w:rsidRPr="00F623DA">
        <w:rPr>
          <w:rFonts w:ascii="Arial" w:hAnsi="Arial" w:cs="Arial"/>
          <w:b/>
          <w:color w:val="auto"/>
          <w:sz w:val="24"/>
          <w:szCs w:val="24"/>
          <w:lang w:eastAsia="pl-PL"/>
        </w:rPr>
        <w:t>Pkt 12</w:t>
      </w:r>
    </w:p>
    <w:p w:rsidR="00981C7C" w:rsidRPr="00F623DA" w:rsidRDefault="00981C7C" w:rsidP="00F623DA">
      <w:pPr>
        <w:pStyle w:val="Nagwek1"/>
        <w:numPr>
          <w:ilvl w:val="0"/>
          <w:numId w:val="0"/>
        </w:numPr>
        <w:spacing w:before="0" w:line="360" w:lineRule="auto"/>
        <w:contextualSpacing/>
        <w:jc w:val="both"/>
        <w:rPr>
          <w:rFonts w:ascii="Arial" w:hAnsi="Arial" w:cs="Arial"/>
          <w:b/>
          <w:color w:val="auto"/>
          <w:sz w:val="24"/>
          <w:szCs w:val="24"/>
          <w:lang w:eastAsia="pl-PL"/>
        </w:rPr>
      </w:pPr>
      <w:r w:rsidRPr="00F623DA">
        <w:rPr>
          <w:rFonts w:ascii="Arial" w:hAnsi="Arial" w:cs="Arial"/>
          <w:b/>
          <w:color w:val="auto"/>
          <w:sz w:val="24"/>
          <w:szCs w:val="24"/>
          <w:lang w:eastAsia="pl-PL"/>
        </w:rPr>
        <w:t xml:space="preserve">Przyjęcie informacji pt. „Prezentacja realizowanych zadań oraz efektów podejmowanych inicjatyw przez II Liceum Ogólnokształcące im. Janusza Korczaka w Wieluniu”. </w:t>
      </w:r>
    </w:p>
    <w:p w:rsidR="00981C7C" w:rsidRDefault="00981C7C" w:rsidP="00B860FF">
      <w:pPr>
        <w:spacing w:after="0" w:line="360" w:lineRule="auto"/>
        <w:ind w:right="-1" w:firstLine="708"/>
        <w:jc w:val="both"/>
        <w:rPr>
          <w:rFonts w:ascii="Arial" w:hAnsi="Arial" w:cs="Arial"/>
          <w:sz w:val="24"/>
          <w:lang w:eastAsia="pl-PL"/>
        </w:rPr>
      </w:pPr>
    </w:p>
    <w:p w:rsidR="00981C7C" w:rsidRDefault="00981C7C" w:rsidP="00B860FF">
      <w:pPr>
        <w:spacing w:after="0" w:line="360" w:lineRule="auto"/>
        <w:ind w:right="-1" w:firstLine="708"/>
        <w:jc w:val="both"/>
        <w:rPr>
          <w:rFonts w:ascii="Arial" w:hAnsi="Arial" w:cs="Arial"/>
          <w:sz w:val="24"/>
          <w:lang w:eastAsia="pl-PL"/>
        </w:rPr>
      </w:pPr>
    </w:p>
    <w:p w:rsidR="00981C7C" w:rsidRPr="0015535C" w:rsidRDefault="00F623DA" w:rsidP="00B860FF">
      <w:pPr>
        <w:spacing w:after="0" w:line="360" w:lineRule="auto"/>
        <w:ind w:right="-1" w:firstLine="708"/>
        <w:jc w:val="both"/>
        <w:rPr>
          <w:rFonts w:ascii="Arial" w:hAnsi="Arial" w:cs="Arial"/>
          <w:sz w:val="24"/>
        </w:rPr>
      </w:pPr>
      <w:r w:rsidRPr="0015535C">
        <w:rPr>
          <w:rFonts w:ascii="Arial" w:hAnsi="Arial" w:cs="Arial"/>
          <w:b/>
          <w:sz w:val="24"/>
        </w:rPr>
        <w:t xml:space="preserve">Pan Marek Kieler – przewodniczący Zarządu Powiatu </w:t>
      </w:r>
      <w:r w:rsidR="0015535C" w:rsidRPr="0015535C">
        <w:rPr>
          <w:rFonts w:ascii="Arial" w:hAnsi="Arial" w:cs="Arial"/>
          <w:sz w:val="24"/>
        </w:rPr>
        <w:t xml:space="preserve">zaznaczył, że Zarząd oprócz materiału otrzymał również prezentację. Zapytał, czy pani dyrektor chciałaby coś dodać. </w:t>
      </w:r>
    </w:p>
    <w:p w:rsidR="0015535C" w:rsidRPr="0015535C" w:rsidRDefault="0015535C" w:rsidP="00B860FF">
      <w:pPr>
        <w:spacing w:after="0" w:line="360" w:lineRule="auto"/>
        <w:ind w:right="-1" w:firstLine="708"/>
        <w:jc w:val="both"/>
        <w:rPr>
          <w:rFonts w:ascii="Arial" w:hAnsi="Arial" w:cs="Arial"/>
          <w:sz w:val="24"/>
          <w:lang w:eastAsia="pl-PL"/>
        </w:rPr>
      </w:pPr>
      <w:r w:rsidRPr="0015535C">
        <w:rPr>
          <w:rFonts w:ascii="Arial" w:hAnsi="Arial" w:cs="Arial"/>
          <w:b/>
          <w:sz w:val="24"/>
        </w:rPr>
        <w:t xml:space="preserve">Pani Renata Tatara – dyrektor II Liceum Ogólnokształcącego </w:t>
      </w:r>
      <w:r>
        <w:rPr>
          <w:rFonts w:ascii="Arial" w:hAnsi="Arial" w:cs="Arial"/>
          <w:b/>
          <w:sz w:val="24"/>
        </w:rPr>
        <w:br/>
      </w:r>
      <w:r w:rsidRPr="0015535C">
        <w:rPr>
          <w:rFonts w:ascii="Arial" w:hAnsi="Arial" w:cs="Arial"/>
          <w:b/>
          <w:sz w:val="24"/>
        </w:rPr>
        <w:t xml:space="preserve">im. J. Korczaka w Wieluniu </w:t>
      </w:r>
      <w:r w:rsidRPr="0015535C">
        <w:rPr>
          <w:rFonts w:ascii="Arial" w:hAnsi="Arial" w:cs="Arial"/>
          <w:sz w:val="24"/>
        </w:rPr>
        <w:t xml:space="preserve">odpowiedziała, że nie. </w:t>
      </w:r>
    </w:p>
    <w:p w:rsidR="00981C7C" w:rsidRDefault="0015535C" w:rsidP="00B860FF">
      <w:pPr>
        <w:spacing w:after="0" w:line="360" w:lineRule="auto"/>
        <w:ind w:right="-1" w:firstLine="708"/>
        <w:jc w:val="both"/>
        <w:rPr>
          <w:rFonts w:ascii="Arial" w:hAnsi="Arial" w:cs="Arial"/>
          <w:sz w:val="24"/>
          <w:lang w:eastAsia="pl-PL"/>
        </w:rPr>
      </w:pPr>
      <w:r w:rsidRPr="0015535C">
        <w:rPr>
          <w:rFonts w:ascii="Arial" w:hAnsi="Arial" w:cs="Arial"/>
          <w:b/>
          <w:sz w:val="24"/>
          <w:lang w:eastAsia="pl-PL"/>
        </w:rPr>
        <w:t>Pan Krzysztof Dziuba – wicestarosta wieluński</w:t>
      </w:r>
      <w:r>
        <w:rPr>
          <w:rFonts w:ascii="Arial" w:hAnsi="Arial" w:cs="Arial"/>
          <w:sz w:val="24"/>
          <w:lang w:eastAsia="pl-PL"/>
        </w:rPr>
        <w:t xml:space="preserve"> pochwalił prezentację. </w:t>
      </w:r>
    </w:p>
    <w:p w:rsidR="0015535C" w:rsidRDefault="0015535C" w:rsidP="00B860FF">
      <w:pPr>
        <w:spacing w:after="0" w:line="360" w:lineRule="auto"/>
        <w:ind w:right="-1" w:firstLine="708"/>
        <w:jc w:val="both"/>
        <w:rPr>
          <w:rFonts w:ascii="Arial" w:hAnsi="Arial" w:cs="Arial"/>
          <w:sz w:val="24"/>
          <w:lang w:eastAsia="pl-PL"/>
        </w:rPr>
      </w:pPr>
      <w:r w:rsidRPr="0015535C">
        <w:rPr>
          <w:rFonts w:ascii="Arial" w:hAnsi="Arial" w:cs="Arial"/>
          <w:b/>
          <w:sz w:val="24"/>
          <w:lang w:eastAsia="pl-PL"/>
        </w:rPr>
        <w:t xml:space="preserve">Pan Henryk Wojcieszak </w:t>
      </w:r>
      <w:r>
        <w:rPr>
          <w:rFonts w:ascii="Arial" w:hAnsi="Arial" w:cs="Arial"/>
          <w:b/>
          <w:sz w:val="24"/>
          <w:lang w:eastAsia="pl-PL"/>
        </w:rPr>
        <w:t>-</w:t>
      </w:r>
      <w:r w:rsidRPr="0015535C">
        <w:rPr>
          <w:rFonts w:ascii="Arial" w:hAnsi="Arial" w:cs="Arial"/>
          <w:b/>
          <w:sz w:val="24"/>
          <w:lang w:eastAsia="pl-PL"/>
        </w:rPr>
        <w:t xml:space="preserve"> członek Zarządu </w:t>
      </w:r>
      <w:r w:rsidRPr="0015535C">
        <w:rPr>
          <w:rFonts w:ascii="Arial" w:hAnsi="Arial" w:cs="Arial"/>
          <w:sz w:val="24"/>
          <w:lang w:eastAsia="pl-PL"/>
        </w:rPr>
        <w:t xml:space="preserve">przyznał, że bardzo dobrze przeglądało się prezentację. </w:t>
      </w:r>
      <w:r>
        <w:rPr>
          <w:rFonts w:ascii="Arial" w:hAnsi="Arial" w:cs="Arial"/>
          <w:sz w:val="24"/>
          <w:lang w:eastAsia="pl-PL"/>
        </w:rPr>
        <w:t xml:space="preserve">Zwrócił uwagę na 25. lecie szkoły. </w:t>
      </w:r>
    </w:p>
    <w:p w:rsidR="0015535C" w:rsidRDefault="0015535C" w:rsidP="00B860FF">
      <w:pPr>
        <w:spacing w:after="0" w:line="360" w:lineRule="auto"/>
        <w:ind w:right="-1" w:firstLine="708"/>
        <w:jc w:val="both"/>
        <w:rPr>
          <w:rFonts w:ascii="Arial" w:hAnsi="Arial" w:cs="Arial"/>
          <w:sz w:val="24"/>
          <w:lang w:eastAsia="pl-PL"/>
        </w:rPr>
      </w:pPr>
      <w:r w:rsidRPr="0015535C">
        <w:rPr>
          <w:rFonts w:ascii="Arial" w:hAnsi="Arial" w:cs="Arial"/>
          <w:b/>
          <w:sz w:val="24"/>
        </w:rPr>
        <w:t xml:space="preserve">Pani Renata Tatara – dyrektor II Liceum Ogólnokształcącego </w:t>
      </w:r>
      <w:r>
        <w:rPr>
          <w:rFonts w:ascii="Arial" w:hAnsi="Arial" w:cs="Arial"/>
          <w:b/>
          <w:sz w:val="24"/>
        </w:rPr>
        <w:br/>
      </w:r>
      <w:r w:rsidRPr="0015535C">
        <w:rPr>
          <w:rFonts w:ascii="Arial" w:hAnsi="Arial" w:cs="Arial"/>
          <w:b/>
          <w:sz w:val="24"/>
        </w:rPr>
        <w:t>im. J. Korczaka w Wieluniu</w:t>
      </w:r>
      <w:r>
        <w:rPr>
          <w:rFonts w:ascii="Arial" w:hAnsi="Arial" w:cs="Arial"/>
          <w:b/>
          <w:sz w:val="24"/>
        </w:rPr>
        <w:t xml:space="preserve"> </w:t>
      </w:r>
      <w:r w:rsidRPr="0015535C">
        <w:rPr>
          <w:rFonts w:ascii="Arial" w:hAnsi="Arial" w:cs="Arial"/>
          <w:sz w:val="24"/>
        </w:rPr>
        <w:t xml:space="preserve">przekazała, że z wydziałem już dyskutowali i na razie będą robili „wrzutki” z okazji 25. </w:t>
      </w:r>
      <w:proofErr w:type="spellStart"/>
      <w:r>
        <w:rPr>
          <w:rFonts w:ascii="Arial" w:hAnsi="Arial" w:cs="Arial"/>
          <w:sz w:val="24"/>
        </w:rPr>
        <w:t>lecia</w:t>
      </w:r>
      <w:proofErr w:type="spellEnd"/>
      <w:r>
        <w:rPr>
          <w:rFonts w:ascii="Arial" w:hAnsi="Arial" w:cs="Arial"/>
          <w:sz w:val="24"/>
        </w:rPr>
        <w:t xml:space="preserve">, co jakiś czas, a taką imprezę jubileuszową </w:t>
      </w:r>
      <w:r w:rsidR="00EB051C">
        <w:rPr>
          <w:rFonts w:ascii="Arial" w:hAnsi="Arial" w:cs="Arial"/>
          <w:sz w:val="24"/>
        </w:rPr>
        <w:t xml:space="preserve">chcą zrobić na wiosnę. </w:t>
      </w:r>
      <w:r>
        <w:rPr>
          <w:rFonts w:ascii="Arial" w:hAnsi="Arial" w:cs="Arial"/>
          <w:sz w:val="24"/>
        </w:rPr>
        <w:t xml:space="preserve"> </w:t>
      </w:r>
      <w:r>
        <w:rPr>
          <w:rFonts w:ascii="Arial" w:hAnsi="Arial" w:cs="Arial"/>
          <w:b/>
          <w:sz w:val="24"/>
        </w:rPr>
        <w:t xml:space="preserve"> </w:t>
      </w:r>
    </w:p>
    <w:p w:rsidR="00EB051C" w:rsidRDefault="0015535C" w:rsidP="00B860FF">
      <w:pPr>
        <w:spacing w:after="0" w:line="360" w:lineRule="auto"/>
        <w:ind w:right="-1" w:firstLine="708"/>
        <w:jc w:val="both"/>
        <w:rPr>
          <w:rFonts w:ascii="Arial" w:hAnsi="Arial" w:cs="Arial"/>
          <w:sz w:val="24"/>
        </w:rPr>
      </w:pPr>
      <w:r w:rsidRPr="0015535C">
        <w:rPr>
          <w:rFonts w:ascii="Arial" w:hAnsi="Arial" w:cs="Arial"/>
          <w:sz w:val="24"/>
          <w:lang w:eastAsia="pl-PL"/>
        </w:rPr>
        <w:t xml:space="preserve"> </w:t>
      </w:r>
      <w:r w:rsidRPr="0015535C">
        <w:rPr>
          <w:rFonts w:ascii="Arial" w:hAnsi="Arial" w:cs="Arial"/>
          <w:b/>
          <w:sz w:val="24"/>
        </w:rPr>
        <w:t>Pan Marek Kieler – przewodniczący Zarządu Powiatu</w:t>
      </w:r>
      <w:r w:rsidR="00EB051C">
        <w:rPr>
          <w:rFonts w:ascii="Arial" w:hAnsi="Arial" w:cs="Arial"/>
          <w:b/>
          <w:sz w:val="24"/>
        </w:rPr>
        <w:t xml:space="preserve"> </w:t>
      </w:r>
      <w:r w:rsidR="00EB051C" w:rsidRPr="00EB051C">
        <w:rPr>
          <w:rFonts w:ascii="Arial" w:hAnsi="Arial" w:cs="Arial"/>
          <w:sz w:val="24"/>
        </w:rPr>
        <w:t>pogratulował osiąg</w:t>
      </w:r>
      <w:r w:rsidR="00407F2C">
        <w:rPr>
          <w:rFonts w:ascii="Arial" w:hAnsi="Arial" w:cs="Arial"/>
          <w:sz w:val="24"/>
        </w:rPr>
        <w:t>nieć z</w:t>
      </w:r>
      <w:r w:rsidR="00EB051C" w:rsidRPr="00EB051C">
        <w:rPr>
          <w:rFonts w:ascii="Arial" w:hAnsi="Arial" w:cs="Arial"/>
          <w:sz w:val="24"/>
        </w:rPr>
        <w:t xml:space="preserve"> pracy z młodzieżą.</w:t>
      </w:r>
      <w:r w:rsidR="00EB051C">
        <w:rPr>
          <w:rFonts w:ascii="Arial" w:hAnsi="Arial" w:cs="Arial"/>
          <w:sz w:val="24"/>
        </w:rPr>
        <w:t xml:space="preserve"> Dodał, że ciągle są jakieś nowinki co zachęca uczniów do uczestnictwa w różnego rodzaju projektach, w imprezach patriotycznych, </w:t>
      </w:r>
      <w:r w:rsidR="00EB051C">
        <w:rPr>
          <w:rFonts w:ascii="Arial" w:hAnsi="Arial" w:cs="Arial"/>
          <w:sz w:val="24"/>
        </w:rPr>
        <w:lastRenderedPageBreak/>
        <w:t>wspomaganie Koła Sybiraków</w:t>
      </w:r>
      <w:r w:rsidR="00407F2C">
        <w:rPr>
          <w:rFonts w:ascii="Arial" w:hAnsi="Arial" w:cs="Arial"/>
          <w:sz w:val="24"/>
        </w:rPr>
        <w:t>,</w:t>
      </w:r>
      <w:r w:rsidR="00EB051C">
        <w:rPr>
          <w:rFonts w:ascii="Arial" w:hAnsi="Arial" w:cs="Arial"/>
          <w:sz w:val="24"/>
        </w:rPr>
        <w:t xml:space="preserve"> co jest cenne ze względu na wychowanie naszej młodzieży. Podziękował z imieniu Zarządu. Udzielił głosu radnemu Jurdzińskiemu.</w:t>
      </w:r>
    </w:p>
    <w:p w:rsidR="006B666B" w:rsidRDefault="00EB051C" w:rsidP="006B666B">
      <w:pPr>
        <w:spacing w:after="0" w:line="360" w:lineRule="auto"/>
        <w:ind w:right="-1" w:firstLine="708"/>
        <w:jc w:val="both"/>
        <w:rPr>
          <w:rFonts w:ascii="Arial" w:hAnsi="Arial" w:cs="Arial"/>
          <w:sz w:val="24"/>
        </w:rPr>
      </w:pPr>
      <w:r w:rsidRPr="00EB051C">
        <w:rPr>
          <w:rFonts w:ascii="Arial" w:hAnsi="Arial" w:cs="Arial"/>
          <w:b/>
          <w:sz w:val="24"/>
        </w:rPr>
        <w:t xml:space="preserve">Pan Jakub Jurdziński – członek Zarządu </w:t>
      </w:r>
      <w:r w:rsidR="006B666B" w:rsidRPr="006B666B">
        <w:rPr>
          <w:rFonts w:ascii="Arial" w:hAnsi="Arial" w:cs="Arial"/>
          <w:sz w:val="24"/>
        </w:rPr>
        <w:t xml:space="preserve">powiedział, że pracuje w tej szkole i widzi </w:t>
      </w:r>
      <w:r w:rsidR="00407F2C">
        <w:rPr>
          <w:rFonts w:ascii="Arial" w:hAnsi="Arial" w:cs="Arial"/>
          <w:sz w:val="24"/>
        </w:rPr>
        <w:t xml:space="preserve">to </w:t>
      </w:r>
      <w:r w:rsidR="006B666B" w:rsidRPr="006B666B">
        <w:rPr>
          <w:rFonts w:ascii="Arial" w:hAnsi="Arial" w:cs="Arial"/>
          <w:sz w:val="24"/>
        </w:rPr>
        <w:t>na własne oczy i sam fakt dużego zainteresowania młodzieży</w:t>
      </w:r>
      <w:r w:rsidR="006B666B">
        <w:rPr>
          <w:rFonts w:ascii="Arial" w:hAnsi="Arial" w:cs="Arial"/>
          <w:b/>
          <w:sz w:val="24"/>
        </w:rPr>
        <w:t xml:space="preserve"> </w:t>
      </w:r>
      <w:r w:rsidR="00407F2C">
        <w:rPr>
          <w:rFonts w:ascii="Arial" w:hAnsi="Arial" w:cs="Arial"/>
          <w:sz w:val="24"/>
        </w:rPr>
        <w:t>szkołą jest już bardzo ważną informacją</w:t>
      </w:r>
      <w:r w:rsidR="006B666B" w:rsidRPr="006B666B">
        <w:rPr>
          <w:rFonts w:ascii="Arial" w:hAnsi="Arial" w:cs="Arial"/>
          <w:sz w:val="24"/>
        </w:rPr>
        <w:t xml:space="preserve">. Uważa, że szkoła pomału wychodzi na placówkę lidera, </w:t>
      </w:r>
      <w:r w:rsidR="006B666B">
        <w:rPr>
          <w:rFonts w:ascii="Arial" w:hAnsi="Arial" w:cs="Arial"/>
          <w:sz w:val="24"/>
        </w:rPr>
        <w:br/>
      </w:r>
      <w:r w:rsidR="006B666B" w:rsidRPr="006B666B">
        <w:rPr>
          <w:rFonts w:ascii="Arial" w:hAnsi="Arial" w:cs="Arial"/>
          <w:sz w:val="24"/>
        </w:rPr>
        <w:t>co widać w wynikach matur, w zainteresowaniu młodzież</w:t>
      </w:r>
      <w:r w:rsidR="006B666B">
        <w:rPr>
          <w:rFonts w:ascii="Arial" w:hAnsi="Arial" w:cs="Arial"/>
          <w:sz w:val="24"/>
        </w:rPr>
        <w:t xml:space="preserve">y. Widać bardzo dużo pozytywnych spraw i </w:t>
      </w:r>
      <w:r w:rsidR="00407F2C">
        <w:rPr>
          <w:rFonts w:ascii="Arial" w:hAnsi="Arial" w:cs="Arial"/>
          <w:sz w:val="24"/>
        </w:rPr>
        <w:t xml:space="preserve">następnie </w:t>
      </w:r>
      <w:r w:rsidR="006B666B">
        <w:rPr>
          <w:rFonts w:ascii="Arial" w:hAnsi="Arial" w:cs="Arial"/>
          <w:sz w:val="24"/>
        </w:rPr>
        <w:t>pogratulował</w:t>
      </w:r>
      <w:r w:rsidR="00407F2C">
        <w:rPr>
          <w:rFonts w:ascii="Arial" w:hAnsi="Arial" w:cs="Arial"/>
          <w:sz w:val="24"/>
        </w:rPr>
        <w:t xml:space="preserve"> pani dyrektor</w:t>
      </w:r>
      <w:r w:rsidR="006B666B">
        <w:rPr>
          <w:rFonts w:ascii="Arial" w:hAnsi="Arial" w:cs="Arial"/>
          <w:sz w:val="24"/>
        </w:rPr>
        <w:t>.</w:t>
      </w:r>
    </w:p>
    <w:p w:rsidR="006B666B" w:rsidRPr="00506C5B" w:rsidRDefault="006B666B" w:rsidP="006B666B">
      <w:pPr>
        <w:spacing w:after="0" w:line="360" w:lineRule="auto"/>
        <w:ind w:right="-1" w:firstLine="708"/>
        <w:jc w:val="both"/>
        <w:rPr>
          <w:rFonts w:ascii="Arial" w:hAnsi="Arial" w:cs="Arial"/>
          <w:sz w:val="24"/>
        </w:rPr>
      </w:pPr>
      <w:r w:rsidRPr="006B666B">
        <w:rPr>
          <w:rFonts w:ascii="Arial" w:hAnsi="Arial" w:cs="Arial"/>
          <w:sz w:val="24"/>
        </w:rPr>
        <w:t xml:space="preserve"> </w:t>
      </w:r>
      <w:r w:rsidRPr="006B666B">
        <w:rPr>
          <w:rFonts w:ascii="Arial" w:hAnsi="Arial" w:cs="Arial"/>
          <w:b/>
          <w:sz w:val="24"/>
        </w:rPr>
        <w:t xml:space="preserve">Pan Marek Kieler – przewodniczący Zarządu Powiatu </w:t>
      </w:r>
      <w:r w:rsidR="00506C5B" w:rsidRPr="00506C5B">
        <w:rPr>
          <w:rFonts w:ascii="Arial" w:hAnsi="Arial" w:cs="Arial"/>
          <w:sz w:val="24"/>
        </w:rPr>
        <w:t xml:space="preserve">udzielił głosu radnemu Wojcieszakowi. </w:t>
      </w:r>
    </w:p>
    <w:p w:rsidR="00506C5B" w:rsidRDefault="00506C5B" w:rsidP="006B666B">
      <w:pPr>
        <w:spacing w:after="0" w:line="360" w:lineRule="auto"/>
        <w:ind w:right="-1" w:firstLine="708"/>
        <w:jc w:val="both"/>
        <w:rPr>
          <w:rFonts w:ascii="Arial" w:hAnsi="Arial" w:cs="Arial"/>
          <w:sz w:val="24"/>
        </w:rPr>
      </w:pPr>
      <w:r>
        <w:rPr>
          <w:rFonts w:ascii="Arial" w:hAnsi="Arial" w:cs="Arial"/>
          <w:b/>
          <w:sz w:val="24"/>
        </w:rPr>
        <w:t xml:space="preserve">Pan Henryk Wojcieszak – członek Zarządu </w:t>
      </w:r>
      <w:r w:rsidRPr="00506C5B">
        <w:rPr>
          <w:rFonts w:ascii="Arial" w:hAnsi="Arial" w:cs="Arial"/>
          <w:sz w:val="24"/>
        </w:rPr>
        <w:t xml:space="preserve">przyłączył się do gratulacji </w:t>
      </w:r>
      <w:r>
        <w:rPr>
          <w:rFonts w:ascii="Arial" w:hAnsi="Arial" w:cs="Arial"/>
          <w:sz w:val="24"/>
        </w:rPr>
        <w:br/>
      </w:r>
      <w:r w:rsidRPr="00506C5B">
        <w:rPr>
          <w:rFonts w:ascii="Arial" w:hAnsi="Arial" w:cs="Arial"/>
          <w:sz w:val="24"/>
        </w:rPr>
        <w:t>i podkreślił wyniki z historii</w:t>
      </w:r>
      <w:r>
        <w:rPr>
          <w:rFonts w:ascii="Arial" w:hAnsi="Arial" w:cs="Arial"/>
          <w:sz w:val="24"/>
        </w:rPr>
        <w:t xml:space="preserve">. </w:t>
      </w:r>
    </w:p>
    <w:p w:rsidR="00506C5B" w:rsidRDefault="00506C5B" w:rsidP="006B666B">
      <w:pPr>
        <w:spacing w:after="0" w:line="360" w:lineRule="auto"/>
        <w:ind w:right="-1" w:firstLine="708"/>
        <w:jc w:val="both"/>
        <w:rPr>
          <w:rFonts w:ascii="Arial" w:hAnsi="Arial" w:cs="Arial"/>
          <w:sz w:val="24"/>
        </w:rPr>
      </w:pPr>
      <w:r w:rsidRPr="00506C5B">
        <w:rPr>
          <w:rFonts w:ascii="Arial" w:hAnsi="Arial" w:cs="Arial"/>
          <w:b/>
          <w:sz w:val="24"/>
        </w:rPr>
        <w:t xml:space="preserve">Pani Renata Tatara – dyrektor II Liceum Ogólnokształcącego </w:t>
      </w:r>
      <w:r>
        <w:rPr>
          <w:rFonts w:ascii="Arial" w:hAnsi="Arial" w:cs="Arial"/>
          <w:b/>
          <w:sz w:val="24"/>
        </w:rPr>
        <w:br/>
      </w:r>
      <w:r w:rsidRPr="00506C5B">
        <w:rPr>
          <w:rFonts w:ascii="Arial" w:hAnsi="Arial" w:cs="Arial"/>
          <w:b/>
          <w:sz w:val="24"/>
        </w:rPr>
        <w:t xml:space="preserve">im. J. Korczaka w Wieluniu </w:t>
      </w:r>
      <w:r w:rsidRPr="00506C5B">
        <w:rPr>
          <w:rFonts w:ascii="Arial" w:hAnsi="Arial" w:cs="Arial"/>
          <w:sz w:val="24"/>
        </w:rPr>
        <w:t>podkreśliła, że jest dumna</w:t>
      </w:r>
      <w:r w:rsidR="00E500FC">
        <w:rPr>
          <w:rFonts w:ascii="Arial" w:hAnsi="Arial" w:cs="Arial"/>
          <w:sz w:val="24"/>
        </w:rPr>
        <w:t xml:space="preserve">. Uważa, że </w:t>
      </w:r>
      <w:r w:rsidRPr="00506C5B">
        <w:rPr>
          <w:rFonts w:ascii="Arial" w:hAnsi="Arial" w:cs="Arial"/>
          <w:sz w:val="24"/>
        </w:rPr>
        <w:t xml:space="preserve">wyniki mają </w:t>
      </w:r>
      <w:r>
        <w:rPr>
          <w:rFonts w:ascii="Arial" w:hAnsi="Arial" w:cs="Arial"/>
          <w:sz w:val="24"/>
        </w:rPr>
        <w:t xml:space="preserve">bardzo </w:t>
      </w:r>
      <w:r w:rsidRPr="00506C5B">
        <w:rPr>
          <w:rFonts w:ascii="Arial" w:hAnsi="Arial" w:cs="Arial"/>
          <w:sz w:val="24"/>
        </w:rPr>
        <w:t xml:space="preserve">dobre </w:t>
      </w:r>
      <w:r w:rsidR="00E500FC">
        <w:rPr>
          <w:rFonts w:ascii="Arial" w:hAnsi="Arial" w:cs="Arial"/>
          <w:sz w:val="24"/>
        </w:rPr>
        <w:t>i</w:t>
      </w:r>
      <w:r w:rsidRPr="00506C5B">
        <w:rPr>
          <w:rFonts w:ascii="Arial" w:hAnsi="Arial" w:cs="Arial"/>
          <w:sz w:val="24"/>
        </w:rPr>
        <w:t xml:space="preserve"> jest </w:t>
      </w:r>
      <w:r w:rsidR="00E500FC">
        <w:rPr>
          <w:rFonts w:ascii="Arial" w:hAnsi="Arial" w:cs="Arial"/>
          <w:sz w:val="24"/>
        </w:rPr>
        <w:t xml:space="preserve">to </w:t>
      </w:r>
      <w:r w:rsidRPr="00506C5B">
        <w:rPr>
          <w:rFonts w:ascii="Arial" w:hAnsi="Arial" w:cs="Arial"/>
          <w:sz w:val="24"/>
        </w:rPr>
        <w:t>praca wszystkich nauczycieli, szkoły i jest dumna na chwilę obecną ze szkoł</w:t>
      </w:r>
      <w:r w:rsidR="00E500FC">
        <w:rPr>
          <w:rFonts w:ascii="Arial" w:hAnsi="Arial" w:cs="Arial"/>
          <w:sz w:val="24"/>
        </w:rPr>
        <w:t>y. P</w:t>
      </w:r>
      <w:r w:rsidRPr="00506C5B">
        <w:rPr>
          <w:rFonts w:ascii="Arial" w:hAnsi="Arial" w:cs="Arial"/>
          <w:sz w:val="24"/>
        </w:rPr>
        <w:t xml:space="preserve">odziękowała za to, że </w:t>
      </w:r>
      <w:r w:rsidR="00407F2C" w:rsidRPr="00506C5B">
        <w:rPr>
          <w:rFonts w:ascii="Arial" w:hAnsi="Arial" w:cs="Arial"/>
          <w:sz w:val="24"/>
        </w:rPr>
        <w:t xml:space="preserve">po latach </w:t>
      </w:r>
      <w:r w:rsidRPr="00506C5B">
        <w:rPr>
          <w:rFonts w:ascii="Arial" w:hAnsi="Arial" w:cs="Arial"/>
          <w:sz w:val="24"/>
        </w:rPr>
        <w:t>z</w:t>
      </w:r>
      <w:r w:rsidR="00407F2C">
        <w:rPr>
          <w:rFonts w:ascii="Arial" w:hAnsi="Arial" w:cs="Arial"/>
          <w:sz w:val="24"/>
        </w:rPr>
        <w:t xml:space="preserve">ostaje dostrzegana ich placówka. </w:t>
      </w:r>
    </w:p>
    <w:p w:rsidR="006B666B" w:rsidRDefault="00E500FC" w:rsidP="006B666B">
      <w:pPr>
        <w:spacing w:after="0" w:line="360" w:lineRule="auto"/>
        <w:ind w:right="-1" w:firstLine="708"/>
        <w:jc w:val="both"/>
        <w:rPr>
          <w:rFonts w:ascii="Arial" w:hAnsi="Arial" w:cs="Arial"/>
          <w:sz w:val="24"/>
        </w:rPr>
      </w:pPr>
      <w:r w:rsidRPr="00E500FC">
        <w:rPr>
          <w:rFonts w:ascii="Arial" w:hAnsi="Arial" w:cs="Arial"/>
          <w:b/>
          <w:sz w:val="24"/>
        </w:rPr>
        <w:t>Pan Marek Kieler – przewodniczący Zarządu Powiatu</w:t>
      </w:r>
      <w:r w:rsidR="00506C5B" w:rsidRPr="00E500FC">
        <w:rPr>
          <w:rFonts w:ascii="Arial" w:hAnsi="Arial" w:cs="Arial"/>
          <w:sz w:val="24"/>
        </w:rPr>
        <w:t xml:space="preserve"> </w:t>
      </w:r>
      <w:r>
        <w:rPr>
          <w:rFonts w:ascii="Arial" w:hAnsi="Arial" w:cs="Arial"/>
          <w:sz w:val="24"/>
        </w:rPr>
        <w:t>udzielił głosu panu naczelnikowi.</w:t>
      </w:r>
    </w:p>
    <w:p w:rsidR="00E500FC" w:rsidRPr="00EB0469" w:rsidRDefault="00E500FC" w:rsidP="006B666B">
      <w:pPr>
        <w:spacing w:after="0" w:line="360" w:lineRule="auto"/>
        <w:ind w:right="-1" w:firstLine="708"/>
        <w:jc w:val="both"/>
        <w:rPr>
          <w:rFonts w:ascii="Arial" w:hAnsi="Arial" w:cs="Arial"/>
          <w:sz w:val="24"/>
        </w:rPr>
      </w:pP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sidR="003161D4">
        <w:rPr>
          <w:rFonts w:ascii="Arial" w:hAnsi="Arial" w:cs="Arial"/>
          <w:b/>
          <w:sz w:val="24"/>
        </w:rPr>
        <w:t>Promocji</w:t>
      </w:r>
      <w:r>
        <w:rPr>
          <w:rFonts w:ascii="Arial" w:hAnsi="Arial" w:cs="Arial"/>
          <w:sz w:val="24"/>
        </w:rPr>
        <w:t xml:space="preserve"> zaznaczył, że jest to perspektywiczna placówka </w:t>
      </w:r>
      <w:r w:rsidR="00EB0469">
        <w:rPr>
          <w:rFonts w:ascii="Arial" w:hAnsi="Arial" w:cs="Arial"/>
          <w:sz w:val="24"/>
        </w:rPr>
        <w:t>z punktu widzenia konieczności rozwoju, inwestowania, czy jak najlepszych inicjatyw w tym obszarze, bo mamy niezagospodarowane II piętro i nie wiemy dalej</w:t>
      </w:r>
      <w:r w:rsidR="00407F2C">
        <w:rPr>
          <w:rFonts w:ascii="Arial" w:hAnsi="Arial" w:cs="Arial"/>
          <w:sz w:val="24"/>
        </w:rPr>
        <w:t>,</w:t>
      </w:r>
      <w:r w:rsidR="00EB0469">
        <w:rPr>
          <w:rFonts w:ascii="Arial" w:hAnsi="Arial" w:cs="Arial"/>
          <w:sz w:val="24"/>
        </w:rPr>
        <w:t xml:space="preserve"> co będzie w kwestii polityki samorządu wojewódzkiego, jeżeli chodzi o funkcjono</w:t>
      </w:r>
      <w:r w:rsidR="00407F2C">
        <w:rPr>
          <w:rFonts w:ascii="Arial" w:hAnsi="Arial" w:cs="Arial"/>
          <w:sz w:val="24"/>
        </w:rPr>
        <w:t>wanie dotychczas dwóch placówek -</w:t>
      </w:r>
      <w:r w:rsidR="00EB0469">
        <w:rPr>
          <w:rFonts w:ascii="Arial" w:hAnsi="Arial" w:cs="Arial"/>
          <w:sz w:val="24"/>
        </w:rPr>
        <w:t xml:space="preserve"> obecnie jednej placówki po zmianach organizacyjnych, a mianowicie Pedagogicznej Biblioteki Publicznej oraz oddziału zamiejscowego dotychczasowego </w:t>
      </w:r>
      <w:r w:rsidR="00407F2C">
        <w:rPr>
          <w:rFonts w:ascii="Arial" w:hAnsi="Arial" w:cs="Arial"/>
          <w:sz w:val="24"/>
        </w:rPr>
        <w:t>(</w:t>
      </w:r>
      <w:r w:rsidR="00EB0469">
        <w:rPr>
          <w:rFonts w:ascii="Arial" w:hAnsi="Arial" w:cs="Arial"/>
          <w:sz w:val="24"/>
        </w:rPr>
        <w:t>do września</w:t>
      </w:r>
      <w:r w:rsidR="00407F2C">
        <w:rPr>
          <w:rFonts w:ascii="Arial" w:hAnsi="Arial" w:cs="Arial"/>
          <w:sz w:val="24"/>
        </w:rPr>
        <w:t>),</w:t>
      </w:r>
      <w:r w:rsidR="00EB0469">
        <w:rPr>
          <w:rFonts w:ascii="Arial" w:hAnsi="Arial" w:cs="Arial"/>
          <w:sz w:val="24"/>
        </w:rPr>
        <w:t xml:space="preserve"> tj. WODN </w:t>
      </w:r>
      <w:r w:rsidR="00EB0469" w:rsidRPr="00407F2C">
        <w:rPr>
          <w:rFonts w:ascii="Arial" w:hAnsi="Arial" w:cs="Arial"/>
          <w:sz w:val="24"/>
        </w:rPr>
        <w:t>(</w:t>
      </w:r>
      <w:r w:rsidR="00EB0469" w:rsidRPr="00407F2C">
        <w:rPr>
          <w:rStyle w:val="Uwydatnienie"/>
          <w:rFonts w:ascii="Arial" w:hAnsi="Arial" w:cs="Arial"/>
          <w:sz w:val="24"/>
        </w:rPr>
        <w:t>Wojewódzki Ośrodek Doskonalenia Nauczycieli</w:t>
      </w:r>
      <w:r w:rsidR="00407F2C">
        <w:rPr>
          <w:rStyle w:val="Uwydatnienie"/>
          <w:rFonts w:ascii="Arial" w:hAnsi="Arial" w:cs="Arial"/>
          <w:sz w:val="24"/>
        </w:rPr>
        <w:t>),</w:t>
      </w:r>
      <w:r w:rsidR="00407F2C">
        <w:rPr>
          <w:rStyle w:val="Uwydatnienie"/>
          <w:rFonts w:ascii="Arial" w:hAnsi="Arial" w:cs="Arial"/>
          <w:i w:val="0"/>
          <w:sz w:val="24"/>
        </w:rPr>
        <w:t xml:space="preserve"> być może możliwość</w:t>
      </w:r>
      <w:r w:rsidR="00EB0469">
        <w:rPr>
          <w:rStyle w:val="Uwydatnienie"/>
          <w:rFonts w:ascii="Arial" w:hAnsi="Arial" w:cs="Arial"/>
          <w:i w:val="0"/>
          <w:sz w:val="24"/>
        </w:rPr>
        <w:t xml:space="preserve"> pozyskania po oddziale zamiejscowym WODN części dodatkowej bazy dydaktycznej od ul. Piłsudskiego. Zabezpieczenie bazy dydaktycznej dla coraz większej ilości ucznió</w:t>
      </w:r>
      <w:r w:rsidR="007C28D3">
        <w:rPr>
          <w:rStyle w:val="Uwydatnienie"/>
          <w:rFonts w:ascii="Arial" w:hAnsi="Arial" w:cs="Arial"/>
          <w:i w:val="0"/>
          <w:sz w:val="24"/>
        </w:rPr>
        <w:t>w jest też niezwykle</w:t>
      </w:r>
      <w:r w:rsidR="00EB0469">
        <w:rPr>
          <w:rStyle w:val="Uwydatnienie"/>
          <w:rFonts w:ascii="Arial" w:hAnsi="Arial" w:cs="Arial"/>
          <w:i w:val="0"/>
          <w:sz w:val="24"/>
        </w:rPr>
        <w:t xml:space="preserve"> istotne.  </w:t>
      </w:r>
    </w:p>
    <w:p w:rsidR="00E500FC" w:rsidRPr="003161D4" w:rsidRDefault="00EB0469" w:rsidP="006B666B">
      <w:pPr>
        <w:spacing w:after="0" w:line="360" w:lineRule="auto"/>
        <w:ind w:right="-1" w:firstLine="708"/>
        <w:jc w:val="both"/>
        <w:rPr>
          <w:rFonts w:ascii="Arial" w:hAnsi="Arial" w:cs="Arial"/>
          <w:sz w:val="24"/>
        </w:rPr>
      </w:pPr>
      <w:r w:rsidRPr="003161D4">
        <w:rPr>
          <w:rFonts w:ascii="Arial" w:hAnsi="Arial" w:cs="Arial"/>
          <w:b/>
          <w:sz w:val="24"/>
        </w:rPr>
        <w:t xml:space="preserve">Pan Marek Kieler – przewodniczący Zarządu Powiatu </w:t>
      </w:r>
      <w:r w:rsidR="007C28D3" w:rsidRPr="003161D4">
        <w:rPr>
          <w:rFonts w:ascii="Arial" w:hAnsi="Arial" w:cs="Arial"/>
          <w:sz w:val="24"/>
        </w:rPr>
        <w:t xml:space="preserve">powiedział, </w:t>
      </w:r>
      <w:r w:rsidR="00407F2C">
        <w:rPr>
          <w:rFonts w:ascii="Arial" w:hAnsi="Arial" w:cs="Arial"/>
          <w:sz w:val="24"/>
        </w:rPr>
        <w:br/>
      </w:r>
      <w:r w:rsidR="007C28D3" w:rsidRPr="003161D4">
        <w:rPr>
          <w:rFonts w:ascii="Arial" w:hAnsi="Arial" w:cs="Arial"/>
          <w:sz w:val="24"/>
        </w:rPr>
        <w:t xml:space="preserve">że jak będą jakieś reorganizacje tych podmiotów, o których wspomniał pan naczelnik to na pewno dostaniemy informację od Zarządu Województwa Łódzkiego i wówczas będą podejmowane kolejne działania. </w:t>
      </w:r>
      <w:r w:rsidR="006C5987" w:rsidRPr="003161D4">
        <w:rPr>
          <w:rFonts w:ascii="Arial" w:hAnsi="Arial" w:cs="Arial"/>
          <w:sz w:val="24"/>
        </w:rPr>
        <w:t xml:space="preserve">Przypomniał, że tam jest akt notarialny, </w:t>
      </w:r>
      <w:r w:rsidR="00407F2C">
        <w:rPr>
          <w:rFonts w:ascii="Arial" w:hAnsi="Arial" w:cs="Arial"/>
          <w:sz w:val="24"/>
        </w:rPr>
        <w:br/>
      </w:r>
      <w:r w:rsidR="006C5987" w:rsidRPr="003161D4">
        <w:rPr>
          <w:rFonts w:ascii="Arial" w:hAnsi="Arial" w:cs="Arial"/>
          <w:sz w:val="24"/>
        </w:rPr>
        <w:t xml:space="preserve">który obliguje nas, żeby te pomieszczenia bezpłatnie użyczać. Zarządził głosowanie „za” przyjęciem informacji. </w:t>
      </w:r>
    </w:p>
    <w:p w:rsidR="006C5987" w:rsidRPr="003161D4" w:rsidRDefault="006C5987" w:rsidP="006B666B">
      <w:pPr>
        <w:spacing w:after="0" w:line="360" w:lineRule="auto"/>
        <w:ind w:right="-1" w:firstLine="708"/>
        <w:jc w:val="both"/>
        <w:rPr>
          <w:rFonts w:ascii="Arial" w:hAnsi="Arial" w:cs="Arial"/>
          <w:sz w:val="24"/>
        </w:rPr>
      </w:pPr>
    </w:p>
    <w:p w:rsidR="006C5987" w:rsidRPr="006C5987" w:rsidRDefault="006C5987" w:rsidP="006C5987">
      <w:pPr>
        <w:spacing w:after="0" w:line="360" w:lineRule="auto"/>
        <w:ind w:right="-1"/>
        <w:jc w:val="both"/>
        <w:rPr>
          <w:rFonts w:ascii="Arial" w:hAnsi="Arial" w:cs="Arial"/>
          <w:i/>
          <w:sz w:val="24"/>
        </w:rPr>
      </w:pPr>
      <w:r w:rsidRPr="006C5987">
        <w:rPr>
          <w:rFonts w:ascii="Arial" w:hAnsi="Arial" w:cs="Arial"/>
          <w:i/>
          <w:sz w:val="24"/>
        </w:rPr>
        <w:t xml:space="preserve">     </w:t>
      </w:r>
      <w:r>
        <w:rPr>
          <w:rFonts w:ascii="Arial" w:hAnsi="Arial" w:cs="Arial"/>
          <w:i/>
          <w:sz w:val="24"/>
        </w:rPr>
        <w:tab/>
      </w:r>
      <w:r w:rsidRPr="006C5987">
        <w:rPr>
          <w:rFonts w:ascii="Arial" w:hAnsi="Arial" w:cs="Arial"/>
          <w:i/>
          <w:sz w:val="24"/>
        </w:rPr>
        <w:t>Zarząd Powiatu w Wieluniu jednogłośnie (przy 5 głosach „za”)</w:t>
      </w:r>
      <w:r w:rsidRPr="006C5987">
        <w:rPr>
          <w:rFonts w:ascii="Arial" w:hAnsi="Arial" w:cs="Arial"/>
          <w:i/>
          <w:sz w:val="24"/>
          <w:lang w:eastAsia="pl-PL"/>
        </w:rPr>
        <w:t xml:space="preserve"> </w:t>
      </w:r>
      <w:r>
        <w:rPr>
          <w:rFonts w:ascii="Arial" w:hAnsi="Arial" w:cs="Arial"/>
          <w:i/>
          <w:sz w:val="24"/>
          <w:lang w:eastAsia="pl-PL"/>
        </w:rPr>
        <w:t xml:space="preserve">przyjął informację </w:t>
      </w:r>
      <w:r w:rsidRPr="006C5987">
        <w:rPr>
          <w:rFonts w:ascii="Arial" w:hAnsi="Arial" w:cs="Arial"/>
          <w:i/>
          <w:sz w:val="24"/>
          <w:lang w:eastAsia="pl-PL"/>
        </w:rPr>
        <w:t>pt. „Prezentacja realizowanych zadań oraz efektów podejmowanych inicjatyw przez II Liceum Ogólnokształcące im. Janusza Korczaka w Wieluniu”</w:t>
      </w:r>
      <w:r>
        <w:rPr>
          <w:rFonts w:ascii="Arial" w:hAnsi="Arial" w:cs="Arial"/>
          <w:i/>
          <w:sz w:val="24"/>
        </w:rPr>
        <w:t xml:space="preserve"> (głosowało </w:t>
      </w:r>
      <w:r w:rsidRPr="006C5987">
        <w:rPr>
          <w:rFonts w:ascii="Arial" w:hAnsi="Arial" w:cs="Arial"/>
          <w:i/>
          <w:sz w:val="24"/>
        </w:rPr>
        <w:t>5 członków Zarządu).</w:t>
      </w:r>
      <w:r>
        <w:rPr>
          <w:rFonts w:ascii="Arial" w:hAnsi="Arial" w:cs="Arial"/>
          <w:i/>
          <w:sz w:val="24"/>
        </w:rPr>
        <w:t xml:space="preserve">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sidR="00B9415E">
        <w:rPr>
          <w:rFonts w:ascii="Arial" w:hAnsi="Arial" w:cs="Arial"/>
          <w:i/>
          <w:sz w:val="24"/>
        </w:rPr>
        <w:tab/>
      </w:r>
      <w:r w:rsidR="00B9415E">
        <w:rPr>
          <w:rFonts w:ascii="Arial" w:hAnsi="Arial" w:cs="Arial"/>
          <w:i/>
          <w:sz w:val="24"/>
        </w:rPr>
        <w:tab/>
      </w:r>
      <w:r w:rsidR="00B9415E">
        <w:rPr>
          <w:rFonts w:ascii="Arial" w:hAnsi="Arial" w:cs="Arial"/>
          <w:i/>
          <w:sz w:val="24"/>
        </w:rPr>
        <w:tab/>
      </w:r>
      <w:r>
        <w:rPr>
          <w:rFonts w:ascii="Arial" w:hAnsi="Arial" w:cs="Arial"/>
          <w:i/>
          <w:sz w:val="24"/>
        </w:rPr>
        <w:t xml:space="preserve">Materiał w ww. sprawie stanowi załącznik do protokołu. </w:t>
      </w:r>
    </w:p>
    <w:p w:rsidR="006C5987" w:rsidRDefault="006C5987" w:rsidP="006B666B">
      <w:pPr>
        <w:spacing w:after="0" w:line="360" w:lineRule="auto"/>
        <w:ind w:right="-1" w:firstLine="708"/>
        <w:jc w:val="both"/>
        <w:rPr>
          <w:rFonts w:ascii="Arial" w:hAnsi="Arial" w:cs="Arial"/>
          <w:sz w:val="24"/>
        </w:rPr>
      </w:pPr>
    </w:p>
    <w:p w:rsidR="006C5987" w:rsidRPr="003161D4" w:rsidRDefault="003161D4" w:rsidP="006B666B">
      <w:pPr>
        <w:spacing w:after="0" w:line="360" w:lineRule="auto"/>
        <w:ind w:right="-1" w:firstLine="708"/>
        <w:jc w:val="both"/>
        <w:rPr>
          <w:rFonts w:ascii="Arial" w:hAnsi="Arial" w:cs="Arial"/>
          <w:i/>
          <w:sz w:val="24"/>
        </w:rPr>
      </w:pPr>
      <w:r w:rsidRPr="003161D4">
        <w:rPr>
          <w:rFonts w:ascii="Arial" w:hAnsi="Arial" w:cs="Arial"/>
          <w:i/>
          <w:sz w:val="24"/>
        </w:rPr>
        <w:t xml:space="preserve">Z sali obrad wyszedł Pan </w:t>
      </w:r>
      <w:r>
        <w:rPr>
          <w:rFonts w:ascii="Arial" w:hAnsi="Arial" w:cs="Arial"/>
          <w:i/>
          <w:sz w:val="24"/>
        </w:rPr>
        <w:t>Jakub Jurdziński</w:t>
      </w:r>
      <w:r w:rsidRPr="003161D4">
        <w:rPr>
          <w:rFonts w:ascii="Arial" w:hAnsi="Arial" w:cs="Arial"/>
          <w:i/>
          <w:sz w:val="24"/>
        </w:rPr>
        <w:t xml:space="preserve"> – członek Zarządu. Zarząd Powiatu obraduje w składzie 4 osobowym. </w:t>
      </w:r>
    </w:p>
    <w:p w:rsidR="003161D4" w:rsidRDefault="003161D4" w:rsidP="006B666B">
      <w:pPr>
        <w:spacing w:after="0" w:line="360" w:lineRule="auto"/>
        <w:ind w:right="-1" w:firstLine="708"/>
        <w:jc w:val="both"/>
        <w:rPr>
          <w:rFonts w:ascii="Arial" w:hAnsi="Arial" w:cs="Arial"/>
          <w:sz w:val="24"/>
        </w:rPr>
      </w:pPr>
    </w:p>
    <w:p w:rsidR="006C5987" w:rsidRPr="006C5987" w:rsidRDefault="006C5987" w:rsidP="006C5987">
      <w:pPr>
        <w:pStyle w:val="Nagwek1"/>
        <w:numPr>
          <w:ilvl w:val="0"/>
          <w:numId w:val="0"/>
        </w:numPr>
        <w:spacing w:before="0" w:line="360" w:lineRule="auto"/>
        <w:ind w:left="3540" w:firstLine="708"/>
        <w:jc w:val="both"/>
        <w:rPr>
          <w:rFonts w:ascii="Arial" w:hAnsi="Arial" w:cs="Arial"/>
          <w:b/>
          <w:color w:val="auto"/>
          <w:sz w:val="24"/>
          <w:szCs w:val="24"/>
        </w:rPr>
      </w:pPr>
      <w:r w:rsidRPr="006C5987">
        <w:rPr>
          <w:rFonts w:ascii="Arial" w:hAnsi="Arial" w:cs="Arial"/>
          <w:b/>
          <w:color w:val="auto"/>
          <w:sz w:val="24"/>
          <w:szCs w:val="24"/>
        </w:rPr>
        <w:t>Pkt 13</w:t>
      </w:r>
    </w:p>
    <w:p w:rsidR="006C5987" w:rsidRPr="006C5987" w:rsidRDefault="006C5987" w:rsidP="006C5987">
      <w:pPr>
        <w:pStyle w:val="Nagwek1"/>
        <w:numPr>
          <w:ilvl w:val="0"/>
          <w:numId w:val="0"/>
        </w:numPr>
        <w:spacing w:before="0" w:line="360" w:lineRule="auto"/>
        <w:jc w:val="both"/>
        <w:rPr>
          <w:rFonts w:ascii="Arial" w:hAnsi="Arial" w:cs="Arial"/>
          <w:b/>
          <w:color w:val="auto"/>
          <w:sz w:val="24"/>
          <w:szCs w:val="24"/>
          <w:lang w:eastAsia="pl-PL"/>
        </w:rPr>
      </w:pPr>
      <w:r w:rsidRPr="006C5987">
        <w:rPr>
          <w:rFonts w:ascii="Arial" w:hAnsi="Arial" w:cs="Arial"/>
          <w:b/>
          <w:color w:val="auto"/>
          <w:sz w:val="24"/>
          <w:szCs w:val="24"/>
          <w:lang w:eastAsia="pl-PL"/>
        </w:rPr>
        <w:t xml:space="preserve">Podjęcie uchwały Zarządu Powiatu w Wieluniu w sprawie przyznania Stypendium Powiatu Wieluńskiego dla uzdolnionych uczniów i absolwentów. </w:t>
      </w:r>
    </w:p>
    <w:p w:rsidR="006C5987" w:rsidRDefault="006C5987" w:rsidP="006B666B">
      <w:pPr>
        <w:spacing w:after="0" w:line="360" w:lineRule="auto"/>
        <w:ind w:right="-1" w:firstLine="708"/>
        <w:jc w:val="both"/>
        <w:rPr>
          <w:rFonts w:ascii="Arial" w:hAnsi="Arial" w:cs="Arial"/>
          <w:sz w:val="24"/>
        </w:rPr>
      </w:pPr>
    </w:p>
    <w:p w:rsidR="006C5987" w:rsidRDefault="006C5987" w:rsidP="006B666B">
      <w:pPr>
        <w:spacing w:after="0" w:line="360" w:lineRule="auto"/>
        <w:ind w:right="-1" w:firstLine="708"/>
        <w:jc w:val="both"/>
        <w:rPr>
          <w:rFonts w:ascii="Arial" w:hAnsi="Arial" w:cs="Arial"/>
          <w:sz w:val="24"/>
        </w:rPr>
      </w:pPr>
    </w:p>
    <w:p w:rsidR="006C5987" w:rsidRPr="006C5987" w:rsidRDefault="006C5987" w:rsidP="006B666B">
      <w:pPr>
        <w:spacing w:after="0" w:line="360" w:lineRule="auto"/>
        <w:ind w:right="-1" w:firstLine="708"/>
        <w:jc w:val="both"/>
        <w:rPr>
          <w:rFonts w:ascii="Arial" w:hAnsi="Arial" w:cs="Arial"/>
          <w:sz w:val="24"/>
        </w:rPr>
      </w:pPr>
      <w:r w:rsidRPr="006C5987">
        <w:rPr>
          <w:rFonts w:ascii="Arial" w:hAnsi="Arial" w:cs="Arial"/>
          <w:b/>
          <w:sz w:val="24"/>
        </w:rPr>
        <w:t xml:space="preserve">Pan Marek Kieler – przewodniczący Zarządu Powiatu </w:t>
      </w:r>
      <w:r w:rsidRPr="006C5987">
        <w:rPr>
          <w:rFonts w:ascii="Arial" w:hAnsi="Arial" w:cs="Arial"/>
          <w:sz w:val="24"/>
        </w:rPr>
        <w:t xml:space="preserve">przekazał, </w:t>
      </w:r>
      <w:r>
        <w:rPr>
          <w:rFonts w:ascii="Arial" w:hAnsi="Arial" w:cs="Arial"/>
          <w:sz w:val="24"/>
        </w:rPr>
        <w:br/>
      </w:r>
      <w:r w:rsidRPr="006C5987">
        <w:rPr>
          <w:rFonts w:ascii="Arial" w:hAnsi="Arial" w:cs="Arial"/>
          <w:sz w:val="24"/>
        </w:rPr>
        <w:t xml:space="preserve">że są informacje na temat przyznanych stypendiach i ile osób ubiegało się </w:t>
      </w:r>
      <w:r>
        <w:rPr>
          <w:rFonts w:ascii="Arial" w:hAnsi="Arial" w:cs="Arial"/>
          <w:sz w:val="24"/>
        </w:rPr>
        <w:br/>
      </w:r>
      <w:r w:rsidRPr="006C5987">
        <w:rPr>
          <w:rFonts w:ascii="Arial" w:hAnsi="Arial" w:cs="Arial"/>
          <w:sz w:val="24"/>
        </w:rPr>
        <w:t xml:space="preserve">o stypendium, a także o kryteriach. Zapytał, czy pan naczelnik chciałby coś dodać. </w:t>
      </w:r>
    </w:p>
    <w:p w:rsidR="006C5987" w:rsidRPr="006C5987" w:rsidRDefault="00407F2C" w:rsidP="006C5987">
      <w:pPr>
        <w:spacing w:after="0" w:line="360" w:lineRule="auto"/>
        <w:ind w:right="-1" w:firstLine="708"/>
        <w:jc w:val="both"/>
        <w:rPr>
          <w:rFonts w:ascii="Arial" w:hAnsi="Arial" w:cs="Arial"/>
          <w:sz w:val="24"/>
        </w:rPr>
      </w:pP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Promocji</w:t>
      </w:r>
      <w:r>
        <w:rPr>
          <w:rFonts w:ascii="Arial" w:hAnsi="Arial" w:cs="Arial"/>
          <w:sz w:val="24"/>
        </w:rPr>
        <w:t xml:space="preserve"> </w:t>
      </w:r>
      <w:r w:rsidR="006C5987" w:rsidRPr="006C5987">
        <w:rPr>
          <w:rFonts w:ascii="Arial" w:hAnsi="Arial" w:cs="Arial"/>
          <w:sz w:val="24"/>
        </w:rPr>
        <w:t xml:space="preserve">odpowiedział, że nie, członkowie Zarządu, czyli radny Wojcieszak </w:t>
      </w:r>
      <w:r>
        <w:rPr>
          <w:rFonts w:ascii="Arial" w:hAnsi="Arial" w:cs="Arial"/>
          <w:sz w:val="24"/>
        </w:rPr>
        <w:br/>
      </w:r>
      <w:r w:rsidR="006C5987" w:rsidRPr="006C5987">
        <w:rPr>
          <w:rFonts w:ascii="Arial" w:hAnsi="Arial" w:cs="Arial"/>
          <w:sz w:val="24"/>
        </w:rPr>
        <w:t>i Jurdziński byli członkami komisji, w</w:t>
      </w:r>
      <w:r w:rsidR="00BC4E1D">
        <w:rPr>
          <w:rFonts w:ascii="Arial" w:hAnsi="Arial" w:cs="Arial"/>
          <w:sz w:val="24"/>
        </w:rPr>
        <w:t>ięc mają bezpośrednią informację</w:t>
      </w:r>
      <w:r w:rsidR="006C5987" w:rsidRPr="006C5987">
        <w:rPr>
          <w:rFonts w:ascii="Arial" w:hAnsi="Arial" w:cs="Arial"/>
          <w:sz w:val="24"/>
        </w:rPr>
        <w:t xml:space="preserve"> o przebiegu postępowania i decyzji.</w:t>
      </w:r>
    </w:p>
    <w:p w:rsidR="006C5987" w:rsidRPr="006E1253" w:rsidRDefault="006C5987" w:rsidP="006B666B">
      <w:pPr>
        <w:spacing w:after="0" w:line="360" w:lineRule="auto"/>
        <w:ind w:right="-1" w:firstLine="708"/>
        <w:jc w:val="both"/>
        <w:rPr>
          <w:rFonts w:ascii="Arial" w:hAnsi="Arial" w:cs="Arial"/>
          <w:sz w:val="24"/>
        </w:rPr>
      </w:pPr>
      <w:r w:rsidRPr="006C5987">
        <w:rPr>
          <w:rFonts w:ascii="Arial" w:hAnsi="Arial" w:cs="Arial"/>
          <w:b/>
          <w:sz w:val="24"/>
        </w:rPr>
        <w:t>Pan Marek Kieler – przewodniczący Zarządu Powiatu</w:t>
      </w:r>
      <w:r>
        <w:rPr>
          <w:rFonts w:ascii="Arial" w:hAnsi="Arial" w:cs="Arial"/>
          <w:b/>
          <w:sz w:val="24"/>
        </w:rPr>
        <w:t xml:space="preserve"> </w:t>
      </w:r>
      <w:r w:rsidRPr="006E1253">
        <w:rPr>
          <w:rFonts w:ascii="Arial" w:hAnsi="Arial" w:cs="Arial"/>
          <w:sz w:val="24"/>
        </w:rPr>
        <w:t>zapytał, czy ktoś chciałby zabrać głos.</w:t>
      </w:r>
    </w:p>
    <w:p w:rsidR="006C5987" w:rsidRPr="006E1253" w:rsidRDefault="006C5987" w:rsidP="006B666B">
      <w:pPr>
        <w:spacing w:after="0" w:line="360" w:lineRule="auto"/>
        <w:ind w:right="-1" w:firstLine="708"/>
        <w:jc w:val="both"/>
        <w:rPr>
          <w:rFonts w:ascii="Arial" w:hAnsi="Arial" w:cs="Arial"/>
        </w:rPr>
      </w:pPr>
      <w:r>
        <w:rPr>
          <w:rFonts w:ascii="Arial" w:hAnsi="Arial" w:cs="Arial"/>
          <w:b/>
          <w:sz w:val="24"/>
        </w:rPr>
        <w:t xml:space="preserve">Pan Henryk Wojcieszak – członek Zarządu </w:t>
      </w:r>
      <w:r w:rsidRPr="006E1253">
        <w:rPr>
          <w:rFonts w:ascii="Arial" w:hAnsi="Arial" w:cs="Arial"/>
          <w:sz w:val="24"/>
        </w:rPr>
        <w:t xml:space="preserve">przekazał, że </w:t>
      </w:r>
      <w:r w:rsidR="006E1253" w:rsidRPr="006E1253">
        <w:rPr>
          <w:rFonts w:ascii="Arial" w:hAnsi="Arial" w:cs="Arial"/>
          <w:sz w:val="24"/>
        </w:rPr>
        <w:t>myśli, że komisja osiągnęła najlepszy wynik z możliwych</w:t>
      </w:r>
      <w:r w:rsidR="006E1253">
        <w:rPr>
          <w:rFonts w:ascii="Arial" w:hAnsi="Arial" w:cs="Arial"/>
          <w:sz w:val="24"/>
        </w:rPr>
        <w:t xml:space="preserve"> przy tej ilości środków jakie można było przeznaczyć. </w:t>
      </w:r>
    </w:p>
    <w:p w:rsidR="006C5987" w:rsidRDefault="006E1253" w:rsidP="006B666B">
      <w:pPr>
        <w:spacing w:after="0" w:line="360" w:lineRule="auto"/>
        <w:ind w:right="-1" w:firstLine="708"/>
        <w:jc w:val="both"/>
        <w:rPr>
          <w:rFonts w:ascii="Arial" w:hAnsi="Arial" w:cs="Arial"/>
          <w:sz w:val="24"/>
        </w:rPr>
      </w:pPr>
      <w:r w:rsidRPr="006C5987">
        <w:rPr>
          <w:rFonts w:ascii="Arial" w:hAnsi="Arial" w:cs="Arial"/>
          <w:b/>
          <w:sz w:val="24"/>
        </w:rPr>
        <w:t>Pan Marek Kieler – przewodniczący Zarządu Powiatu</w:t>
      </w:r>
      <w:r w:rsidR="003161D4">
        <w:rPr>
          <w:rFonts w:ascii="Arial" w:hAnsi="Arial" w:cs="Arial"/>
          <w:b/>
          <w:sz w:val="24"/>
        </w:rPr>
        <w:t xml:space="preserve"> </w:t>
      </w:r>
      <w:r w:rsidR="003161D4" w:rsidRPr="003161D4">
        <w:rPr>
          <w:rFonts w:ascii="Arial" w:hAnsi="Arial" w:cs="Arial"/>
          <w:sz w:val="24"/>
        </w:rPr>
        <w:t xml:space="preserve">zarządził głosowanie „za” podjęciem uchwały. </w:t>
      </w:r>
    </w:p>
    <w:p w:rsidR="003161D4" w:rsidRDefault="003161D4" w:rsidP="006B666B">
      <w:pPr>
        <w:spacing w:after="0" w:line="360" w:lineRule="auto"/>
        <w:ind w:right="-1" w:firstLine="708"/>
        <w:jc w:val="both"/>
        <w:rPr>
          <w:rFonts w:ascii="Arial" w:hAnsi="Arial" w:cs="Arial"/>
          <w:sz w:val="24"/>
        </w:rPr>
      </w:pPr>
      <w:r w:rsidRPr="003161D4">
        <w:rPr>
          <w:rFonts w:ascii="Arial" w:hAnsi="Arial" w:cs="Arial"/>
          <w:b/>
          <w:sz w:val="24"/>
        </w:rPr>
        <w:t>Pan Krzysztof Dziuba – wicestarosta wieluński</w:t>
      </w:r>
      <w:r>
        <w:rPr>
          <w:rFonts w:ascii="Arial" w:hAnsi="Arial" w:cs="Arial"/>
          <w:sz w:val="24"/>
        </w:rPr>
        <w:t xml:space="preserve"> powiedział, że nie głosuje </w:t>
      </w:r>
      <w:r>
        <w:rPr>
          <w:rFonts w:ascii="Arial" w:hAnsi="Arial" w:cs="Arial"/>
          <w:sz w:val="24"/>
        </w:rPr>
        <w:br/>
        <w:t xml:space="preserve">i starosta też nie powinien. </w:t>
      </w:r>
    </w:p>
    <w:p w:rsidR="003161D4" w:rsidRDefault="003161D4" w:rsidP="003161D4">
      <w:pPr>
        <w:spacing w:after="0" w:line="360" w:lineRule="auto"/>
        <w:ind w:right="-1" w:firstLine="708"/>
        <w:jc w:val="both"/>
        <w:rPr>
          <w:rFonts w:ascii="Arial" w:hAnsi="Arial" w:cs="Arial"/>
          <w:sz w:val="24"/>
        </w:rPr>
      </w:pPr>
      <w:r w:rsidRPr="006C5987">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odpowiedział, że ma wątpliwości, czy nie powinien, bo to komisja przedstawia. </w:t>
      </w:r>
    </w:p>
    <w:p w:rsidR="003161D4" w:rsidRPr="003161D4" w:rsidRDefault="003161D4" w:rsidP="006B666B">
      <w:pPr>
        <w:spacing w:after="0" w:line="360" w:lineRule="auto"/>
        <w:ind w:right="-1" w:firstLine="708"/>
        <w:jc w:val="both"/>
        <w:rPr>
          <w:rFonts w:ascii="Arial" w:hAnsi="Arial" w:cs="Arial"/>
          <w:sz w:val="24"/>
        </w:rPr>
      </w:pPr>
    </w:p>
    <w:p w:rsidR="006E1253" w:rsidRDefault="006E1253" w:rsidP="003161D4">
      <w:pPr>
        <w:spacing w:after="0" w:line="360" w:lineRule="auto"/>
        <w:ind w:right="-1"/>
        <w:jc w:val="both"/>
        <w:rPr>
          <w:rFonts w:ascii="Arial" w:hAnsi="Arial" w:cs="Arial"/>
          <w:sz w:val="24"/>
        </w:rPr>
      </w:pPr>
    </w:p>
    <w:p w:rsidR="006C5987" w:rsidRPr="006C5987" w:rsidRDefault="006C5987" w:rsidP="006C5987">
      <w:pPr>
        <w:spacing w:after="0" w:line="360" w:lineRule="auto"/>
        <w:ind w:right="-1"/>
        <w:jc w:val="both"/>
        <w:rPr>
          <w:rFonts w:ascii="Arial" w:hAnsi="Arial" w:cs="Arial"/>
          <w:i/>
          <w:sz w:val="24"/>
        </w:rPr>
      </w:pPr>
      <w:r w:rsidRPr="006C5987">
        <w:rPr>
          <w:rFonts w:ascii="Arial" w:hAnsi="Arial" w:cs="Arial"/>
          <w:i/>
          <w:sz w:val="24"/>
        </w:rPr>
        <w:t xml:space="preserve">     </w:t>
      </w:r>
      <w:r>
        <w:rPr>
          <w:rFonts w:ascii="Arial" w:hAnsi="Arial" w:cs="Arial"/>
          <w:i/>
          <w:sz w:val="24"/>
        </w:rPr>
        <w:tab/>
      </w:r>
      <w:r w:rsidRPr="006C5987">
        <w:rPr>
          <w:rFonts w:ascii="Arial" w:hAnsi="Arial" w:cs="Arial"/>
          <w:i/>
          <w:sz w:val="24"/>
        </w:rPr>
        <w:t>Zarząd Powiatu w Wieluniu jednogłośnie (przy 3 głosach „za”)</w:t>
      </w:r>
      <w:r w:rsidRPr="006C5987">
        <w:rPr>
          <w:rFonts w:ascii="Arial" w:hAnsi="Arial" w:cs="Arial"/>
          <w:i/>
          <w:sz w:val="24"/>
          <w:lang w:eastAsia="pl-PL"/>
        </w:rPr>
        <w:t xml:space="preserve"> podjął uchwałę Nr 679/21 w sprawie przyznania Stypendium Powiatu Wieluńskiego dla uzdolnionych uczniów i absolwentów</w:t>
      </w:r>
      <w:r w:rsidRPr="006C5987">
        <w:rPr>
          <w:rFonts w:ascii="Arial" w:hAnsi="Arial" w:cs="Arial"/>
          <w:i/>
          <w:sz w:val="24"/>
        </w:rPr>
        <w:t xml:space="preserve"> (głosowało 3</w:t>
      </w:r>
      <w:r w:rsidR="003161D4">
        <w:rPr>
          <w:rFonts w:ascii="Arial" w:hAnsi="Arial" w:cs="Arial"/>
          <w:i/>
          <w:sz w:val="24"/>
        </w:rPr>
        <w:t xml:space="preserve"> członków Zarządu) </w:t>
      </w:r>
      <w:r w:rsidR="00BC4E1D">
        <w:rPr>
          <w:rFonts w:ascii="Arial" w:hAnsi="Arial" w:cs="Arial"/>
          <w:i/>
          <w:sz w:val="24"/>
        </w:rPr>
        <w:t>(nieobecny Pan Jakub Jurdziński;</w:t>
      </w:r>
      <w:r w:rsidR="003161D4">
        <w:rPr>
          <w:rFonts w:ascii="Arial" w:hAnsi="Arial" w:cs="Arial"/>
          <w:i/>
          <w:sz w:val="24"/>
        </w:rPr>
        <w:t xml:space="preserve"> Pan Krzysztof Dziuba </w:t>
      </w:r>
      <w:r w:rsidR="00BC4E1D">
        <w:rPr>
          <w:rFonts w:ascii="Arial" w:hAnsi="Arial" w:cs="Arial"/>
          <w:i/>
          <w:sz w:val="24"/>
        </w:rPr>
        <w:t>obecny na sali</w:t>
      </w:r>
      <w:r w:rsidR="003161D4">
        <w:rPr>
          <w:rFonts w:ascii="Arial" w:hAnsi="Arial" w:cs="Arial"/>
          <w:i/>
          <w:sz w:val="24"/>
        </w:rPr>
        <w:t xml:space="preserve"> nie brał udziału w głosowaniu)</w:t>
      </w:r>
      <w:r w:rsidR="00BC4E1D">
        <w:rPr>
          <w:rFonts w:ascii="Arial" w:hAnsi="Arial" w:cs="Arial"/>
          <w:i/>
          <w:sz w:val="24"/>
        </w:rPr>
        <w:tab/>
      </w:r>
      <w:r w:rsidR="00BC4E1D">
        <w:rPr>
          <w:rFonts w:ascii="Arial" w:hAnsi="Arial" w:cs="Arial"/>
          <w:i/>
          <w:sz w:val="24"/>
        </w:rPr>
        <w:tab/>
      </w:r>
      <w:r>
        <w:rPr>
          <w:rFonts w:ascii="Arial" w:hAnsi="Arial" w:cs="Arial"/>
          <w:i/>
          <w:sz w:val="24"/>
        </w:rPr>
        <w:t xml:space="preserve">Uchwała Nr 679/21 stanowi załącznik do protokołu. </w:t>
      </w:r>
    </w:p>
    <w:p w:rsidR="006C5987" w:rsidRDefault="006C5987" w:rsidP="006B666B">
      <w:pPr>
        <w:spacing w:after="0" w:line="360" w:lineRule="auto"/>
        <w:ind w:right="-1" w:firstLine="708"/>
        <w:jc w:val="both"/>
        <w:rPr>
          <w:rFonts w:ascii="Arial" w:hAnsi="Arial" w:cs="Arial"/>
          <w:sz w:val="24"/>
        </w:rPr>
      </w:pPr>
    </w:p>
    <w:p w:rsidR="003161D4" w:rsidRPr="00A46F2A" w:rsidRDefault="00A46F2A" w:rsidP="006B666B">
      <w:pPr>
        <w:spacing w:after="0" w:line="360" w:lineRule="auto"/>
        <w:ind w:right="-1" w:firstLine="708"/>
        <w:jc w:val="both"/>
        <w:rPr>
          <w:rFonts w:ascii="Arial" w:hAnsi="Arial" w:cs="Arial"/>
          <w:i/>
          <w:sz w:val="24"/>
        </w:rPr>
      </w:pPr>
      <w:r w:rsidRPr="00A46F2A">
        <w:rPr>
          <w:rFonts w:ascii="Arial" w:hAnsi="Arial" w:cs="Arial"/>
          <w:i/>
          <w:sz w:val="24"/>
        </w:rPr>
        <w:t>Na salę obrad powrócił Pan Jakub Jurdziński – członek Zarządu. Zarząd obraduje w skł</w:t>
      </w:r>
      <w:r>
        <w:rPr>
          <w:rFonts w:ascii="Arial" w:hAnsi="Arial" w:cs="Arial"/>
          <w:i/>
          <w:sz w:val="24"/>
        </w:rPr>
        <w:t>adzie 5</w:t>
      </w:r>
      <w:r w:rsidRPr="00A46F2A">
        <w:rPr>
          <w:rFonts w:ascii="Arial" w:hAnsi="Arial" w:cs="Arial"/>
          <w:i/>
          <w:sz w:val="24"/>
        </w:rPr>
        <w:t xml:space="preserve"> osobowym. </w:t>
      </w:r>
    </w:p>
    <w:p w:rsidR="003161D4" w:rsidRPr="003161D4" w:rsidRDefault="003161D4" w:rsidP="003161D4">
      <w:pPr>
        <w:pStyle w:val="Nagwek1"/>
        <w:numPr>
          <w:ilvl w:val="0"/>
          <w:numId w:val="0"/>
        </w:numPr>
        <w:spacing w:before="0" w:line="360" w:lineRule="auto"/>
        <w:ind w:left="3971" w:firstLine="277"/>
        <w:contextualSpacing/>
        <w:jc w:val="both"/>
        <w:rPr>
          <w:rFonts w:ascii="Arial" w:hAnsi="Arial" w:cs="Arial"/>
          <w:b/>
          <w:color w:val="auto"/>
          <w:sz w:val="24"/>
          <w:szCs w:val="24"/>
        </w:rPr>
      </w:pPr>
      <w:r w:rsidRPr="003161D4">
        <w:rPr>
          <w:rFonts w:ascii="Arial" w:hAnsi="Arial" w:cs="Arial"/>
          <w:b/>
          <w:color w:val="auto"/>
          <w:sz w:val="24"/>
          <w:szCs w:val="24"/>
        </w:rPr>
        <w:t xml:space="preserve">Pkt </w:t>
      </w:r>
      <w:r w:rsidR="000969BA">
        <w:rPr>
          <w:rFonts w:ascii="Arial" w:hAnsi="Arial" w:cs="Arial"/>
          <w:b/>
          <w:color w:val="auto"/>
          <w:sz w:val="24"/>
          <w:szCs w:val="24"/>
        </w:rPr>
        <w:t>14</w:t>
      </w:r>
    </w:p>
    <w:p w:rsidR="003161D4" w:rsidRDefault="003161D4" w:rsidP="003161D4">
      <w:pPr>
        <w:pStyle w:val="Nagwek1"/>
        <w:numPr>
          <w:ilvl w:val="0"/>
          <w:numId w:val="0"/>
        </w:numPr>
        <w:spacing w:before="0" w:line="360" w:lineRule="auto"/>
        <w:contextualSpacing/>
        <w:jc w:val="both"/>
        <w:rPr>
          <w:rFonts w:ascii="Arial" w:hAnsi="Arial" w:cs="Arial"/>
          <w:b/>
          <w:color w:val="auto"/>
          <w:sz w:val="24"/>
          <w:szCs w:val="24"/>
        </w:rPr>
      </w:pPr>
      <w:r w:rsidRPr="003161D4">
        <w:rPr>
          <w:rFonts w:ascii="Arial" w:hAnsi="Arial" w:cs="Arial"/>
          <w:b/>
          <w:color w:val="auto"/>
          <w:sz w:val="24"/>
          <w:szCs w:val="24"/>
          <w:lang w:eastAsia="pl-PL"/>
        </w:rPr>
        <w:t xml:space="preserve">Podjęcie uchwały Zarządu Powiatu w Wieluniu </w:t>
      </w:r>
      <w:r>
        <w:rPr>
          <w:rFonts w:ascii="Arial" w:hAnsi="Arial" w:cs="Arial"/>
          <w:b/>
          <w:color w:val="auto"/>
          <w:sz w:val="24"/>
          <w:szCs w:val="24"/>
        </w:rPr>
        <w:t xml:space="preserve">w sprawie przyjęcia projektu </w:t>
      </w:r>
      <w:r w:rsidRPr="003161D4">
        <w:rPr>
          <w:rFonts w:ascii="Arial" w:hAnsi="Arial" w:cs="Arial"/>
          <w:b/>
          <w:color w:val="auto"/>
          <w:sz w:val="24"/>
          <w:szCs w:val="24"/>
        </w:rPr>
        <w:t>„Programu współpracy Powiatu Wieluńskiego w roku 2022</w:t>
      </w:r>
      <w:r>
        <w:rPr>
          <w:rFonts w:ascii="Arial" w:hAnsi="Arial" w:cs="Arial"/>
          <w:b/>
          <w:color w:val="auto"/>
          <w:sz w:val="24"/>
          <w:szCs w:val="24"/>
        </w:rPr>
        <w:t xml:space="preserve"> z organizacjami pozarządowymi </w:t>
      </w:r>
      <w:r w:rsidRPr="003161D4">
        <w:rPr>
          <w:rFonts w:ascii="Arial" w:hAnsi="Arial" w:cs="Arial"/>
          <w:b/>
          <w:color w:val="auto"/>
          <w:sz w:val="24"/>
          <w:szCs w:val="24"/>
        </w:rPr>
        <w:t>oraz podmiotami, o których mowa w art. 3 ust. 3 ust</w:t>
      </w:r>
      <w:r>
        <w:rPr>
          <w:rFonts w:ascii="Arial" w:hAnsi="Arial" w:cs="Arial"/>
          <w:b/>
          <w:color w:val="auto"/>
          <w:sz w:val="24"/>
          <w:szCs w:val="24"/>
        </w:rPr>
        <w:t xml:space="preserve">awy z dnia 24 kwietnia 2003 r. </w:t>
      </w:r>
      <w:r w:rsidRPr="003161D4">
        <w:rPr>
          <w:rFonts w:ascii="Arial" w:hAnsi="Arial" w:cs="Arial"/>
          <w:b/>
          <w:color w:val="auto"/>
          <w:sz w:val="24"/>
          <w:szCs w:val="24"/>
        </w:rPr>
        <w:t>o działalności pożytk</w:t>
      </w:r>
      <w:r w:rsidR="000969BA">
        <w:rPr>
          <w:rFonts w:ascii="Arial" w:hAnsi="Arial" w:cs="Arial"/>
          <w:b/>
          <w:color w:val="auto"/>
          <w:sz w:val="24"/>
          <w:szCs w:val="24"/>
        </w:rPr>
        <w:t xml:space="preserve">u publicznego </w:t>
      </w:r>
      <w:r>
        <w:rPr>
          <w:rFonts w:ascii="Arial" w:hAnsi="Arial" w:cs="Arial"/>
          <w:b/>
          <w:color w:val="auto"/>
          <w:sz w:val="24"/>
          <w:szCs w:val="24"/>
        </w:rPr>
        <w:t>i o wolontariacie”</w:t>
      </w:r>
      <w:r w:rsidRPr="003161D4">
        <w:rPr>
          <w:rFonts w:ascii="Arial" w:hAnsi="Arial" w:cs="Arial"/>
          <w:b/>
          <w:color w:val="auto"/>
          <w:sz w:val="24"/>
          <w:szCs w:val="24"/>
        </w:rPr>
        <w:t xml:space="preserve"> </w:t>
      </w:r>
      <w:r>
        <w:rPr>
          <w:rFonts w:ascii="Arial" w:hAnsi="Arial" w:cs="Arial"/>
          <w:b/>
          <w:color w:val="auto"/>
          <w:sz w:val="24"/>
          <w:szCs w:val="24"/>
        </w:rPr>
        <w:br/>
      </w:r>
      <w:r w:rsidRPr="003161D4">
        <w:rPr>
          <w:rFonts w:ascii="Arial" w:hAnsi="Arial" w:cs="Arial"/>
          <w:b/>
          <w:color w:val="auto"/>
          <w:sz w:val="24"/>
          <w:szCs w:val="24"/>
        </w:rPr>
        <w:t>oraz ogłoszenie przeprowadzenia jego konsultacji.</w:t>
      </w:r>
    </w:p>
    <w:p w:rsidR="003161D4" w:rsidRPr="003161D4" w:rsidRDefault="003161D4" w:rsidP="003161D4">
      <w:pPr>
        <w:pStyle w:val="Tekstpodstawowy"/>
      </w:pPr>
    </w:p>
    <w:p w:rsidR="003161D4" w:rsidRPr="000969BA" w:rsidRDefault="003161D4" w:rsidP="006B666B">
      <w:pPr>
        <w:spacing w:after="0" w:line="360" w:lineRule="auto"/>
        <w:ind w:right="-1" w:firstLine="708"/>
        <w:jc w:val="both"/>
        <w:rPr>
          <w:rFonts w:ascii="Arial" w:hAnsi="Arial" w:cs="Arial"/>
          <w:sz w:val="24"/>
        </w:rPr>
      </w:pPr>
      <w:r w:rsidRPr="003161D4">
        <w:rPr>
          <w:rFonts w:ascii="Arial" w:hAnsi="Arial" w:cs="Arial"/>
          <w:b/>
          <w:sz w:val="24"/>
        </w:rPr>
        <w:t>Pan Marek Kieler – przewodniczący Zarządu Powiatu</w:t>
      </w:r>
      <w:r>
        <w:rPr>
          <w:rFonts w:ascii="Arial" w:hAnsi="Arial" w:cs="Arial"/>
          <w:b/>
          <w:sz w:val="24"/>
        </w:rPr>
        <w:t xml:space="preserve"> </w:t>
      </w:r>
      <w:r w:rsidR="000969BA" w:rsidRPr="000969BA">
        <w:rPr>
          <w:rFonts w:ascii="Arial" w:hAnsi="Arial" w:cs="Arial"/>
          <w:sz w:val="24"/>
        </w:rPr>
        <w:t xml:space="preserve">udzielił głosu panu naczelnikowi. </w:t>
      </w:r>
    </w:p>
    <w:p w:rsidR="006C5987" w:rsidRDefault="003161D4" w:rsidP="006B666B">
      <w:pPr>
        <w:spacing w:after="0" w:line="360" w:lineRule="auto"/>
        <w:ind w:right="-1" w:firstLine="708"/>
        <w:jc w:val="both"/>
        <w:rPr>
          <w:rFonts w:ascii="Arial" w:hAnsi="Arial" w:cs="Arial"/>
          <w:sz w:val="24"/>
        </w:rPr>
      </w:pP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Promocji</w:t>
      </w:r>
      <w:r w:rsidR="000969BA">
        <w:rPr>
          <w:rFonts w:ascii="Arial" w:hAnsi="Arial" w:cs="Arial"/>
          <w:b/>
          <w:sz w:val="24"/>
        </w:rPr>
        <w:t xml:space="preserve"> </w:t>
      </w:r>
      <w:r w:rsidR="000969BA" w:rsidRPr="000969BA">
        <w:rPr>
          <w:rFonts w:ascii="Arial" w:hAnsi="Arial" w:cs="Arial"/>
          <w:sz w:val="24"/>
        </w:rPr>
        <w:t xml:space="preserve">omówił przedmiotową sprawę. </w:t>
      </w:r>
    </w:p>
    <w:p w:rsidR="000969BA" w:rsidRDefault="000969BA" w:rsidP="000969BA">
      <w:pPr>
        <w:spacing w:after="0" w:line="360" w:lineRule="auto"/>
        <w:ind w:right="-1" w:firstLine="708"/>
        <w:jc w:val="both"/>
        <w:rPr>
          <w:rFonts w:ascii="Arial" w:hAnsi="Arial" w:cs="Arial"/>
          <w:sz w:val="24"/>
        </w:rPr>
      </w:pPr>
      <w:r w:rsidRPr="003161D4">
        <w:rPr>
          <w:rFonts w:ascii="Arial" w:hAnsi="Arial" w:cs="Arial"/>
          <w:b/>
          <w:sz w:val="24"/>
        </w:rPr>
        <w:t>Pan Marek Kieler – przewodniczący Zarządu Powiatu</w:t>
      </w:r>
      <w:r>
        <w:rPr>
          <w:rFonts w:ascii="Arial" w:hAnsi="Arial" w:cs="Arial"/>
          <w:b/>
          <w:sz w:val="24"/>
        </w:rPr>
        <w:t xml:space="preserve"> </w:t>
      </w:r>
      <w:r w:rsidRPr="000969BA">
        <w:rPr>
          <w:rFonts w:ascii="Arial" w:hAnsi="Arial" w:cs="Arial"/>
          <w:sz w:val="24"/>
        </w:rPr>
        <w:t>udzielił gł</w:t>
      </w:r>
      <w:r>
        <w:rPr>
          <w:rFonts w:ascii="Arial" w:hAnsi="Arial" w:cs="Arial"/>
          <w:sz w:val="24"/>
        </w:rPr>
        <w:t xml:space="preserve">osu radnemu Wojcieszakowi. </w:t>
      </w:r>
    </w:p>
    <w:p w:rsidR="00855556" w:rsidRDefault="000969BA" w:rsidP="000969BA">
      <w:pPr>
        <w:spacing w:after="0" w:line="360" w:lineRule="auto"/>
        <w:ind w:right="-1" w:firstLine="708"/>
        <w:jc w:val="both"/>
        <w:rPr>
          <w:rFonts w:ascii="Arial" w:hAnsi="Arial" w:cs="Arial"/>
          <w:sz w:val="24"/>
        </w:rPr>
      </w:pPr>
      <w:r w:rsidRPr="000969BA">
        <w:rPr>
          <w:rFonts w:ascii="Arial" w:hAnsi="Arial" w:cs="Arial"/>
          <w:b/>
          <w:sz w:val="24"/>
        </w:rPr>
        <w:t>Pan Henryk Wojciesz</w:t>
      </w:r>
      <w:r>
        <w:rPr>
          <w:rFonts w:ascii="Arial" w:hAnsi="Arial" w:cs="Arial"/>
          <w:b/>
          <w:sz w:val="24"/>
        </w:rPr>
        <w:t>ak</w:t>
      </w:r>
      <w:r w:rsidRPr="000969BA">
        <w:rPr>
          <w:rFonts w:ascii="Arial" w:hAnsi="Arial" w:cs="Arial"/>
          <w:b/>
          <w:sz w:val="24"/>
        </w:rPr>
        <w:t xml:space="preserve"> – członek Zarządu</w:t>
      </w:r>
      <w:r>
        <w:rPr>
          <w:rFonts w:ascii="Arial" w:hAnsi="Arial" w:cs="Arial"/>
          <w:sz w:val="24"/>
        </w:rPr>
        <w:t xml:space="preserve"> odniósł się do kwot, które </w:t>
      </w:r>
      <w:r>
        <w:rPr>
          <w:rFonts w:ascii="Arial" w:hAnsi="Arial" w:cs="Arial"/>
          <w:sz w:val="24"/>
        </w:rPr>
        <w:br/>
        <w:t>są przeznaczane na działalność sportową 35 tys. zł</w:t>
      </w:r>
      <w:r w:rsidR="00496ED8">
        <w:rPr>
          <w:rFonts w:ascii="Arial" w:hAnsi="Arial" w:cs="Arial"/>
          <w:sz w:val="24"/>
        </w:rPr>
        <w:t xml:space="preserve"> </w:t>
      </w:r>
      <w:r w:rsidR="00496ED8" w:rsidRPr="00496ED8">
        <w:rPr>
          <w:rFonts w:ascii="Arial" w:hAnsi="Arial" w:cs="Arial"/>
          <w:i/>
          <w:sz w:val="24"/>
        </w:rPr>
        <w:t>Organizacja i koordynacja imprez sportowych</w:t>
      </w:r>
      <w:r>
        <w:rPr>
          <w:rFonts w:ascii="Arial" w:hAnsi="Arial" w:cs="Arial"/>
          <w:sz w:val="24"/>
        </w:rPr>
        <w:t xml:space="preserve">, </w:t>
      </w:r>
      <w:r w:rsidR="00496ED8">
        <w:rPr>
          <w:rFonts w:ascii="Arial" w:hAnsi="Arial" w:cs="Arial"/>
          <w:sz w:val="24"/>
        </w:rPr>
        <w:t xml:space="preserve">40 tys. zł </w:t>
      </w:r>
      <w:r w:rsidR="00496ED8" w:rsidRPr="00496ED8">
        <w:rPr>
          <w:rFonts w:ascii="Arial" w:hAnsi="Arial" w:cs="Arial"/>
          <w:i/>
          <w:sz w:val="24"/>
        </w:rPr>
        <w:t>Organizacja i koordynacja współzawodnictwa sportowego szkół ponadpodstawowych</w:t>
      </w:r>
      <w:r w:rsidR="00496ED8">
        <w:rPr>
          <w:rFonts w:ascii="Arial" w:hAnsi="Arial" w:cs="Arial"/>
          <w:sz w:val="24"/>
        </w:rPr>
        <w:t xml:space="preserve">, 120 tys. zł </w:t>
      </w:r>
      <w:r w:rsidR="00496ED8" w:rsidRPr="00496ED8">
        <w:rPr>
          <w:rFonts w:ascii="Arial" w:hAnsi="Arial" w:cs="Arial"/>
          <w:i/>
          <w:sz w:val="24"/>
        </w:rPr>
        <w:t>Rozwój</w:t>
      </w:r>
      <w:r w:rsidR="00496ED8">
        <w:rPr>
          <w:rFonts w:ascii="Arial" w:hAnsi="Arial" w:cs="Arial"/>
          <w:i/>
          <w:sz w:val="24"/>
        </w:rPr>
        <w:t>,</w:t>
      </w:r>
      <w:r w:rsidR="00496ED8" w:rsidRPr="00496ED8">
        <w:rPr>
          <w:rFonts w:ascii="Arial" w:hAnsi="Arial" w:cs="Arial"/>
          <w:i/>
          <w:sz w:val="24"/>
        </w:rPr>
        <w:t xml:space="preserve"> promocja powiatu wieluńs</w:t>
      </w:r>
      <w:r w:rsidR="00496ED8">
        <w:rPr>
          <w:rFonts w:ascii="Arial" w:hAnsi="Arial" w:cs="Arial"/>
          <w:i/>
          <w:sz w:val="24"/>
        </w:rPr>
        <w:t xml:space="preserve">kiego. </w:t>
      </w:r>
      <w:r w:rsidR="00496ED8">
        <w:rPr>
          <w:rFonts w:ascii="Arial" w:hAnsi="Arial" w:cs="Arial"/>
          <w:i/>
          <w:sz w:val="24"/>
        </w:rPr>
        <w:br/>
      </w:r>
      <w:r w:rsidR="00496ED8" w:rsidRPr="00496ED8">
        <w:rPr>
          <w:rFonts w:ascii="Arial" w:hAnsi="Arial" w:cs="Arial"/>
          <w:sz w:val="24"/>
        </w:rPr>
        <w:t>To są kwoty z naszego budżetu</w:t>
      </w:r>
      <w:r w:rsidR="00855556">
        <w:rPr>
          <w:rFonts w:ascii="Arial" w:hAnsi="Arial" w:cs="Arial"/>
          <w:sz w:val="24"/>
        </w:rPr>
        <w:t xml:space="preserve">, np. nieodpłatna pomoc prawna musi być zostawiona w budżecie, ponieważ dostajemy w formie dotacji. Pozostałość to jest na nasze punkty, a tamte są z naszych środków własnych, czy z dotacji. </w:t>
      </w:r>
    </w:p>
    <w:p w:rsidR="000969BA" w:rsidRDefault="00855556" w:rsidP="000969BA">
      <w:pPr>
        <w:spacing w:after="0" w:line="360" w:lineRule="auto"/>
        <w:ind w:right="-1" w:firstLine="708"/>
        <w:jc w:val="both"/>
        <w:rPr>
          <w:rFonts w:ascii="Arial" w:hAnsi="Arial" w:cs="Arial"/>
          <w:b/>
          <w:sz w:val="24"/>
        </w:rPr>
      </w:pPr>
      <w:r>
        <w:rPr>
          <w:rFonts w:ascii="Arial" w:hAnsi="Arial" w:cs="Arial"/>
          <w:sz w:val="24"/>
        </w:rPr>
        <w:t xml:space="preserve"> </w:t>
      </w:r>
      <w:r w:rsidR="00496ED8">
        <w:rPr>
          <w:rFonts w:ascii="Arial" w:hAnsi="Arial" w:cs="Arial"/>
          <w:i/>
          <w:sz w:val="24"/>
        </w:rPr>
        <w:t xml:space="preserve"> </w:t>
      </w: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 xml:space="preserve">Promocji </w:t>
      </w:r>
      <w:r w:rsidRPr="00855556">
        <w:rPr>
          <w:rFonts w:ascii="Arial" w:hAnsi="Arial" w:cs="Arial"/>
          <w:sz w:val="24"/>
        </w:rPr>
        <w:t>odpowiedział, że to są środki nierefundowane, są to środki z budżetu powiatu.</w:t>
      </w:r>
      <w:r>
        <w:rPr>
          <w:rFonts w:ascii="Arial" w:hAnsi="Arial" w:cs="Arial"/>
          <w:b/>
          <w:sz w:val="24"/>
        </w:rPr>
        <w:t xml:space="preserve"> </w:t>
      </w:r>
    </w:p>
    <w:p w:rsidR="00855556" w:rsidRPr="00855556" w:rsidRDefault="00855556" w:rsidP="000969BA">
      <w:pPr>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Pr="00855556">
        <w:rPr>
          <w:rFonts w:ascii="Arial" w:hAnsi="Arial" w:cs="Arial"/>
          <w:sz w:val="24"/>
        </w:rPr>
        <w:t>udzielił głosu panu skarbnikowi.</w:t>
      </w:r>
    </w:p>
    <w:p w:rsidR="00855556" w:rsidRDefault="00855556" w:rsidP="000969BA">
      <w:pPr>
        <w:spacing w:after="0" w:line="360" w:lineRule="auto"/>
        <w:ind w:right="-1" w:firstLine="708"/>
        <w:jc w:val="both"/>
        <w:rPr>
          <w:rFonts w:ascii="Arial" w:hAnsi="Arial" w:cs="Arial"/>
          <w:sz w:val="24"/>
        </w:rPr>
      </w:pPr>
      <w:r>
        <w:rPr>
          <w:rFonts w:ascii="Arial" w:hAnsi="Arial" w:cs="Arial"/>
          <w:b/>
          <w:sz w:val="24"/>
        </w:rPr>
        <w:lastRenderedPageBreak/>
        <w:t xml:space="preserve">Pan Przemysław Krężel – skarbnik powiatu </w:t>
      </w:r>
      <w:r w:rsidRPr="00855556">
        <w:rPr>
          <w:rFonts w:ascii="Arial" w:hAnsi="Arial" w:cs="Arial"/>
          <w:sz w:val="24"/>
        </w:rPr>
        <w:t xml:space="preserve">powiedział, że w tym roku </w:t>
      </w:r>
      <w:r>
        <w:rPr>
          <w:rFonts w:ascii="Arial" w:hAnsi="Arial" w:cs="Arial"/>
          <w:sz w:val="24"/>
        </w:rPr>
        <w:br/>
      </w:r>
      <w:r w:rsidRPr="00855556">
        <w:rPr>
          <w:rFonts w:ascii="Arial" w:hAnsi="Arial" w:cs="Arial"/>
          <w:sz w:val="24"/>
        </w:rPr>
        <w:t>na rozwój promocję powiatu mamy zapewnione 115 tys. zł.</w:t>
      </w:r>
      <w:r>
        <w:rPr>
          <w:rFonts w:ascii="Arial" w:hAnsi="Arial" w:cs="Arial"/>
          <w:b/>
          <w:sz w:val="24"/>
        </w:rPr>
        <w:t xml:space="preserve"> </w:t>
      </w:r>
      <w:r w:rsidRPr="00855556">
        <w:rPr>
          <w:rFonts w:ascii="Arial" w:hAnsi="Arial" w:cs="Arial"/>
          <w:sz w:val="24"/>
        </w:rPr>
        <w:t>Na 2022 r. jest zapis</w:t>
      </w:r>
      <w:r>
        <w:rPr>
          <w:rFonts w:ascii="Arial" w:hAnsi="Arial" w:cs="Arial"/>
          <w:sz w:val="24"/>
        </w:rPr>
        <w:t>ane</w:t>
      </w:r>
      <w:r w:rsidRPr="00855556">
        <w:rPr>
          <w:rFonts w:ascii="Arial" w:hAnsi="Arial" w:cs="Arial"/>
          <w:sz w:val="24"/>
        </w:rPr>
        <w:t xml:space="preserve"> 120 tys. zł. Zapytał, jak widzi to wydział </w:t>
      </w:r>
      <w:r w:rsidR="00BC4E1D">
        <w:rPr>
          <w:rFonts w:ascii="Arial" w:hAnsi="Arial" w:cs="Arial"/>
          <w:sz w:val="24"/>
        </w:rPr>
        <w:t xml:space="preserve">- </w:t>
      </w:r>
      <w:r>
        <w:rPr>
          <w:rFonts w:ascii="Arial" w:hAnsi="Arial" w:cs="Arial"/>
          <w:sz w:val="24"/>
        </w:rPr>
        <w:t xml:space="preserve">jak </w:t>
      </w:r>
      <w:r w:rsidRPr="00855556">
        <w:rPr>
          <w:rFonts w:ascii="Arial" w:hAnsi="Arial" w:cs="Arial"/>
          <w:sz w:val="24"/>
        </w:rPr>
        <w:t>będzie jakaś impreza to na każdą imprezę będziemy</w:t>
      </w:r>
      <w:r>
        <w:rPr>
          <w:rFonts w:ascii="Arial" w:hAnsi="Arial" w:cs="Arial"/>
          <w:sz w:val="24"/>
        </w:rPr>
        <w:t xml:space="preserve"> starali się wybierać organizację pozarządo</w:t>
      </w:r>
      <w:r w:rsidR="00BC4E1D">
        <w:rPr>
          <w:rFonts w:ascii="Arial" w:hAnsi="Arial" w:cs="Arial"/>
          <w:sz w:val="24"/>
        </w:rPr>
        <w:t>wą do organizacji tego, czy nie?</w:t>
      </w:r>
      <w:r>
        <w:rPr>
          <w:rFonts w:ascii="Arial" w:hAnsi="Arial" w:cs="Arial"/>
          <w:sz w:val="24"/>
        </w:rPr>
        <w:t xml:space="preserve"> </w:t>
      </w:r>
    </w:p>
    <w:p w:rsidR="00855556" w:rsidRPr="00855556" w:rsidRDefault="00855556" w:rsidP="00B06E88">
      <w:pPr>
        <w:spacing w:after="0" w:line="360" w:lineRule="auto"/>
        <w:ind w:right="-1" w:firstLine="708"/>
        <w:jc w:val="both"/>
        <w:rPr>
          <w:rFonts w:ascii="Arial" w:hAnsi="Arial" w:cs="Arial"/>
          <w:sz w:val="24"/>
        </w:rPr>
      </w:pPr>
      <w:r>
        <w:rPr>
          <w:rFonts w:ascii="Arial" w:hAnsi="Arial" w:cs="Arial"/>
          <w:sz w:val="24"/>
        </w:rPr>
        <w:t xml:space="preserve"> </w:t>
      </w:r>
      <w:r>
        <w:rPr>
          <w:rFonts w:ascii="Arial" w:hAnsi="Arial" w:cs="Arial"/>
          <w:i/>
          <w:sz w:val="24"/>
        </w:rPr>
        <w:t xml:space="preserve"> </w:t>
      </w: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 xml:space="preserve">Promocji </w:t>
      </w:r>
      <w:r w:rsidRPr="00855556">
        <w:rPr>
          <w:rFonts w:ascii="Arial" w:hAnsi="Arial" w:cs="Arial"/>
          <w:sz w:val="24"/>
        </w:rPr>
        <w:t>wyjaśnił, że jeżeli chodzi o duże wydarzenia to są ujęte w postępowaniu konkursowym. Środki przeznaczone są</w:t>
      </w:r>
      <w:r>
        <w:rPr>
          <w:rFonts w:ascii="Arial" w:hAnsi="Arial" w:cs="Arial"/>
          <w:sz w:val="24"/>
        </w:rPr>
        <w:t xml:space="preserve"> na wzmocnienie tego</w:t>
      </w:r>
      <w:r w:rsidR="00BC4E1D">
        <w:rPr>
          <w:rFonts w:ascii="Arial" w:hAnsi="Arial" w:cs="Arial"/>
          <w:sz w:val="24"/>
        </w:rPr>
        <w:t>,</w:t>
      </w:r>
      <w:r>
        <w:rPr>
          <w:rFonts w:ascii="Arial" w:hAnsi="Arial" w:cs="Arial"/>
          <w:sz w:val="24"/>
        </w:rPr>
        <w:t xml:space="preserve"> co nazywa się obszarem promocji powiatu wieluńskiego, zarówno bazy, sprzę</w:t>
      </w:r>
      <w:r w:rsidR="00DF5A3F">
        <w:rPr>
          <w:rFonts w:ascii="Arial" w:hAnsi="Arial" w:cs="Arial"/>
          <w:sz w:val="24"/>
        </w:rPr>
        <w:t xml:space="preserve">tu technicznego, podejmowanie inicjatyw związanych np. z wykonaniem logotypu powiatu, hasła promocyjnego itd., czy materiałów promujących powiat, czyli film, biuletyn. Nie jest </w:t>
      </w:r>
      <w:r w:rsidR="00BC4E1D">
        <w:rPr>
          <w:rFonts w:ascii="Arial" w:hAnsi="Arial" w:cs="Arial"/>
          <w:sz w:val="24"/>
        </w:rPr>
        <w:br/>
      </w:r>
      <w:r w:rsidR="00DF5A3F">
        <w:rPr>
          <w:rFonts w:ascii="Arial" w:hAnsi="Arial" w:cs="Arial"/>
          <w:sz w:val="24"/>
        </w:rPr>
        <w:t xml:space="preserve">to obszar zadań zleconych chyba, że pojawi się inicjatywa lokalna jako inicjatywa </w:t>
      </w:r>
      <w:r w:rsidR="00DF5A3F">
        <w:rPr>
          <w:rFonts w:ascii="Arial" w:hAnsi="Arial" w:cs="Arial"/>
          <w:sz w:val="24"/>
        </w:rPr>
        <w:br/>
        <w:t>z zewnątrz bądź jakiś inny, ale tu zawsze będzie decydował Zarząd, albo starosta</w:t>
      </w:r>
      <w:r w:rsidR="00BC4E1D">
        <w:rPr>
          <w:rFonts w:ascii="Arial" w:hAnsi="Arial" w:cs="Arial"/>
          <w:sz w:val="24"/>
        </w:rPr>
        <w:t>,</w:t>
      </w:r>
      <w:r w:rsidR="00DF5A3F">
        <w:rPr>
          <w:rFonts w:ascii="Arial" w:hAnsi="Arial" w:cs="Arial"/>
          <w:sz w:val="24"/>
        </w:rPr>
        <w:t xml:space="preserve"> </w:t>
      </w:r>
      <w:r w:rsidR="00DF5A3F">
        <w:rPr>
          <w:rFonts w:ascii="Arial" w:hAnsi="Arial" w:cs="Arial"/>
          <w:sz w:val="24"/>
        </w:rPr>
        <w:br/>
        <w:t xml:space="preserve">o czym w tej chwili mówił. Dodał, że wstępne koncepcje działań dotyczące wykorzystania tych środków omawiali z panem wicestarostą, czy przed kilkoma miesiącami z panem starostą. Przykładów może podać szereg. Przekazał, że nie ma gadżetów, materiałów promocyjnych, które można przekazać gościom. Zupełnie </w:t>
      </w:r>
      <w:r w:rsidR="00C362BD">
        <w:rPr>
          <w:rFonts w:ascii="Arial" w:hAnsi="Arial" w:cs="Arial"/>
          <w:sz w:val="24"/>
        </w:rPr>
        <w:br/>
      </w:r>
      <w:r w:rsidR="00DF5A3F">
        <w:rPr>
          <w:rFonts w:ascii="Arial" w:hAnsi="Arial" w:cs="Arial"/>
          <w:sz w:val="24"/>
        </w:rPr>
        <w:t xml:space="preserve">od kilku lat zaległa </w:t>
      </w:r>
      <w:r w:rsidR="00C362BD">
        <w:rPr>
          <w:rFonts w:ascii="Arial" w:hAnsi="Arial" w:cs="Arial"/>
          <w:sz w:val="24"/>
        </w:rPr>
        <w:t xml:space="preserve">nieźle </w:t>
      </w:r>
      <w:r w:rsidR="00CE7AA1">
        <w:rPr>
          <w:rFonts w:ascii="Arial" w:hAnsi="Arial" w:cs="Arial"/>
          <w:sz w:val="24"/>
        </w:rPr>
        <w:t>rozwinięta przez kilkanaście lat współpraca mię</w:t>
      </w:r>
      <w:r w:rsidR="00BC4E1D">
        <w:rPr>
          <w:rFonts w:ascii="Arial" w:hAnsi="Arial" w:cs="Arial"/>
          <w:sz w:val="24"/>
        </w:rPr>
        <w:t>dzynarodowa, co mówił, s</w:t>
      </w:r>
      <w:r w:rsidR="00C362BD">
        <w:rPr>
          <w:rFonts w:ascii="Arial" w:hAnsi="Arial" w:cs="Arial"/>
          <w:sz w:val="24"/>
        </w:rPr>
        <w:t>tąd zaplanowanie tej kwoty przybliżonej na tego typu działania. Jeżeli chodzi o harmonogram tych wydatków będą działania przy ścisłym koordynowaniu przez kierown</w:t>
      </w:r>
      <w:r w:rsidR="00BC4E1D">
        <w:rPr>
          <w:rFonts w:ascii="Arial" w:hAnsi="Arial" w:cs="Arial"/>
          <w:sz w:val="24"/>
        </w:rPr>
        <w:t>ictwo uszczegóławiane</w:t>
      </w:r>
      <w:r w:rsidR="00B06E88">
        <w:rPr>
          <w:rFonts w:ascii="Arial" w:hAnsi="Arial" w:cs="Arial"/>
          <w:sz w:val="24"/>
        </w:rPr>
        <w:t xml:space="preserve"> w momencie, kiedy będzie decyzja dotycząca budżetu.   </w:t>
      </w:r>
    </w:p>
    <w:p w:rsidR="00B06E88" w:rsidRDefault="00B06E88" w:rsidP="00B06E88">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Pr="0075292F">
        <w:rPr>
          <w:rFonts w:ascii="Arial" w:hAnsi="Arial" w:cs="Arial"/>
        </w:rPr>
        <w:t xml:space="preserve">udzielił głosu radnemu Jurdzińskiemu. </w:t>
      </w:r>
    </w:p>
    <w:p w:rsidR="000969BA" w:rsidRDefault="00B06E88" w:rsidP="00B06E88">
      <w:pPr>
        <w:spacing w:after="0" w:line="360" w:lineRule="auto"/>
        <w:ind w:right="-1" w:firstLine="708"/>
        <w:jc w:val="both"/>
        <w:rPr>
          <w:rFonts w:ascii="Arial" w:hAnsi="Arial" w:cs="Arial"/>
          <w:sz w:val="24"/>
        </w:rPr>
      </w:pPr>
      <w:r w:rsidRPr="00B06E88">
        <w:rPr>
          <w:rFonts w:ascii="Arial" w:hAnsi="Arial" w:cs="Arial"/>
          <w:b/>
          <w:sz w:val="24"/>
        </w:rPr>
        <w:t>Pan Jakub Jurdziński – członek Zarządu</w:t>
      </w:r>
      <w:r>
        <w:rPr>
          <w:rFonts w:ascii="Arial" w:hAnsi="Arial" w:cs="Arial"/>
          <w:b/>
          <w:sz w:val="24"/>
        </w:rPr>
        <w:t xml:space="preserve"> </w:t>
      </w:r>
      <w:r w:rsidRPr="00B06E88">
        <w:rPr>
          <w:rFonts w:ascii="Arial" w:hAnsi="Arial" w:cs="Arial"/>
          <w:sz w:val="24"/>
        </w:rPr>
        <w:t>podkreślił, że z Norwegami nie jest sprawa zamknięta, bo dzwonił i ma nadzieję, że w przyszłym roku uda się zrealizować to</w:t>
      </w:r>
      <w:r w:rsidR="00BC4E1D">
        <w:rPr>
          <w:rFonts w:ascii="Arial" w:hAnsi="Arial" w:cs="Arial"/>
          <w:sz w:val="24"/>
        </w:rPr>
        <w:t>,</w:t>
      </w:r>
      <w:r w:rsidRPr="00B06E88">
        <w:rPr>
          <w:rFonts w:ascii="Arial" w:hAnsi="Arial" w:cs="Arial"/>
          <w:sz w:val="24"/>
        </w:rPr>
        <w:t xml:space="preserve"> co nie zostało zrealizowane. Odnosząc się do słów pana naczelnika, że nie ma materiałów, gadżetów promocyjnych wydaje mu się, że wydział promocji działający w starostwie mógłby taką strategię opracować nawet z wykorzystaniem naszych placówek edukacyjnych, bo każda, albo prawie każda taka placówka </w:t>
      </w:r>
      <w:r w:rsidR="00BC4E1D">
        <w:rPr>
          <w:rFonts w:ascii="Arial" w:hAnsi="Arial" w:cs="Arial"/>
          <w:sz w:val="24"/>
        </w:rPr>
        <w:br/>
      </w:r>
      <w:r w:rsidRPr="00B06E88">
        <w:rPr>
          <w:rFonts w:ascii="Arial" w:hAnsi="Arial" w:cs="Arial"/>
          <w:sz w:val="24"/>
        </w:rPr>
        <w:t xml:space="preserve">ma produkty godne pokazania, czy pochwalenia się w każdej branży: technicznej, kulturalnej, </w:t>
      </w:r>
      <w:r w:rsidR="00BC4E1D">
        <w:rPr>
          <w:rFonts w:ascii="Arial" w:hAnsi="Arial" w:cs="Arial"/>
          <w:sz w:val="24"/>
        </w:rPr>
        <w:t>naukowej</w:t>
      </w:r>
      <w:r w:rsidR="008251D4">
        <w:rPr>
          <w:rFonts w:ascii="Arial" w:hAnsi="Arial" w:cs="Arial"/>
          <w:sz w:val="24"/>
        </w:rPr>
        <w:t xml:space="preserve"> i to trzeba byłoby w jakaś spójną całość zebrać w formie ulotek, gadżetów</w:t>
      </w:r>
      <w:r w:rsidR="00BC4E1D">
        <w:rPr>
          <w:rFonts w:ascii="Arial" w:hAnsi="Arial" w:cs="Arial"/>
          <w:sz w:val="24"/>
        </w:rPr>
        <w:t xml:space="preserve">, </w:t>
      </w:r>
      <w:r w:rsidR="0089425B">
        <w:rPr>
          <w:rFonts w:ascii="Arial" w:hAnsi="Arial" w:cs="Arial"/>
          <w:sz w:val="24"/>
        </w:rPr>
        <w:t xml:space="preserve">folderu, </w:t>
      </w:r>
      <w:r w:rsidR="00BC4E1D">
        <w:rPr>
          <w:rFonts w:ascii="Arial" w:hAnsi="Arial" w:cs="Arial"/>
          <w:sz w:val="24"/>
        </w:rPr>
        <w:t xml:space="preserve">czy </w:t>
      </w:r>
      <w:r w:rsidR="0089425B">
        <w:rPr>
          <w:rFonts w:ascii="Arial" w:hAnsi="Arial" w:cs="Arial"/>
          <w:sz w:val="24"/>
        </w:rPr>
        <w:t xml:space="preserve">kalendarza. </w:t>
      </w:r>
    </w:p>
    <w:p w:rsidR="0089425B" w:rsidRDefault="0089425B" w:rsidP="0089425B">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lastRenderedPageBreak/>
        <w:t>Pan Marek Kieler – przewodniczący Zarządu Powiatu</w:t>
      </w:r>
      <w:r>
        <w:rPr>
          <w:rFonts w:ascii="Arial" w:hAnsi="Arial" w:cs="Arial"/>
          <w:b/>
        </w:rPr>
        <w:t xml:space="preserve"> </w:t>
      </w:r>
      <w:r w:rsidR="00BC4E1D">
        <w:rPr>
          <w:rFonts w:ascii="Arial" w:hAnsi="Arial" w:cs="Arial"/>
        </w:rPr>
        <w:t xml:space="preserve">odnośnie folderów </w:t>
      </w:r>
      <w:r w:rsidR="00BC4E1D">
        <w:rPr>
          <w:rFonts w:ascii="Arial" w:hAnsi="Arial" w:cs="Arial"/>
        </w:rPr>
        <w:br/>
      </w:r>
      <w:r>
        <w:rPr>
          <w:rFonts w:ascii="Arial" w:hAnsi="Arial" w:cs="Arial"/>
        </w:rPr>
        <w:t>rozmawiali z panem naczelnikiem, bo dopytują się osoby o foldery, gadżety tylko kwestia jest odnowienia tego i to też może kosztować 15 tys.</w:t>
      </w:r>
      <w:r w:rsidR="00BC4E1D">
        <w:rPr>
          <w:rFonts w:ascii="Arial" w:hAnsi="Arial" w:cs="Arial"/>
        </w:rPr>
        <w:t xml:space="preserve"> </w:t>
      </w:r>
      <w:r>
        <w:rPr>
          <w:rFonts w:ascii="Arial" w:hAnsi="Arial" w:cs="Arial"/>
        </w:rPr>
        <w:t>zł</w:t>
      </w:r>
      <w:r w:rsidR="00BC4E1D">
        <w:rPr>
          <w:rFonts w:ascii="Arial" w:hAnsi="Arial" w:cs="Arial"/>
        </w:rPr>
        <w:t xml:space="preserve"> </w:t>
      </w:r>
      <w:r>
        <w:rPr>
          <w:rFonts w:ascii="Arial" w:hAnsi="Arial" w:cs="Arial"/>
        </w:rPr>
        <w:t>-</w:t>
      </w:r>
      <w:r w:rsidR="00BC4E1D">
        <w:rPr>
          <w:rFonts w:ascii="Arial" w:hAnsi="Arial" w:cs="Arial"/>
        </w:rPr>
        <w:t xml:space="preserve"> </w:t>
      </w:r>
      <w:r>
        <w:rPr>
          <w:rFonts w:ascii="Arial" w:hAnsi="Arial" w:cs="Arial"/>
        </w:rPr>
        <w:t>20 tys. zł.</w:t>
      </w:r>
    </w:p>
    <w:p w:rsidR="0089425B" w:rsidRDefault="0089425B" w:rsidP="0089425B">
      <w:pPr>
        <w:pStyle w:val="NormalnyWeb"/>
        <w:spacing w:before="0" w:beforeAutospacing="0" w:after="0" w:afterAutospacing="0" w:line="360" w:lineRule="auto"/>
        <w:ind w:right="-1" w:firstLine="708"/>
        <w:jc w:val="both"/>
        <w:rPr>
          <w:rFonts w:ascii="Arial" w:hAnsi="Arial" w:cs="Arial"/>
        </w:rPr>
      </w:pPr>
      <w:r w:rsidRPr="00BC4E1D">
        <w:rPr>
          <w:rFonts w:ascii="Arial" w:hAnsi="Arial" w:cs="Arial"/>
          <w:b/>
        </w:rPr>
        <w:t>Pan Jakub  Jurdziński – członek Zarządu</w:t>
      </w:r>
      <w:r>
        <w:rPr>
          <w:rFonts w:ascii="Arial" w:hAnsi="Arial" w:cs="Arial"/>
        </w:rPr>
        <w:t xml:space="preserve"> zapytał, czy mówimy </w:t>
      </w:r>
      <w:r w:rsidR="00BC4E1D">
        <w:rPr>
          <w:rFonts w:ascii="Arial" w:hAnsi="Arial" w:cs="Arial"/>
        </w:rPr>
        <w:br/>
      </w:r>
      <w:r>
        <w:rPr>
          <w:rFonts w:ascii="Arial" w:hAnsi="Arial" w:cs="Arial"/>
        </w:rPr>
        <w:t xml:space="preserve">o kalendarzu. </w:t>
      </w:r>
    </w:p>
    <w:p w:rsidR="00A7057E" w:rsidRDefault="0089425B" w:rsidP="00B06E88">
      <w:pPr>
        <w:spacing w:after="0" w:line="360" w:lineRule="auto"/>
        <w:ind w:right="-1" w:firstLine="708"/>
        <w:jc w:val="both"/>
        <w:rPr>
          <w:rFonts w:ascii="Arial" w:hAnsi="Arial" w:cs="Arial"/>
          <w:sz w:val="24"/>
        </w:rPr>
      </w:pPr>
      <w:r>
        <w:rPr>
          <w:rFonts w:ascii="Arial" w:hAnsi="Arial" w:cs="Arial"/>
          <w:sz w:val="24"/>
        </w:rPr>
        <w:t xml:space="preserve"> </w:t>
      </w:r>
      <w:r>
        <w:rPr>
          <w:rFonts w:ascii="Arial" w:hAnsi="Arial" w:cs="Arial"/>
          <w:i/>
          <w:sz w:val="24"/>
        </w:rPr>
        <w:t xml:space="preserve"> </w:t>
      </w: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 xml:space="preserve">Promocji </w:t>
      </w:r>
      <w:r w:rsidRPr="0089425B">
        <w:rPr>
          <w:rFonts w:ascii="Arial" w:hAnsi="Arial" w:cs="Arial"/>
          <w:sz w:val="24"/>
        </w:rPr>
        <w:t>odpowiedział, że mowa o folderze informacyjnym</w:t>
      </w:r>
      <w:r>
        <w:rPr>
          <w:rFonts w:ascii="Arial" w:hAnsi="Arial" w:cs="Arial"/>
          <w:sz w:val="24"/>
        </w:rPr>
        <w:t>, natomiast to wymaga opracowania jego treści. Dodał, że chcieli wznowić część tych informacji, które już był</w:t>
      </w:r>
      <w:r w:rsidR="00BC4E1D">
        <w:rPr>
          <w:rFonts w:ascii="Arial" w:hAnsi="Arial" w:cs="Arial"/>
          <w:sz w:val="24"/>
        </w:rPr>
        <w:t>y</w:t>
      </w:r>
      <w:r>
        <w:rPr>
          <w:rFonts w:ascii="Arial" w:hAnsi="Arial" w:cs="Arial"/>
          <w:sz w:val="24"/>
        </w:rPr>
        <w:t xml:space="preserve"> publikowane na temat powiatu, a związane z projektem bursztynowym. Przekazał, że czeka nas odnawianie tego dodając, że mieli pojedyncze inicjatywy osób, które chciałby zaproponować taką usługę, ale nigdy nie m</w:t>
      </w:r>
      <w:r w:rsidR="00BC4E1D">
        <w:rPr>
          <w:rFonts w:ascii="Arial" w:hAnsi="Arial" w:cs="Arial"/>
          <w:sz w:val="24"/>
        </w:rPr>
        <w:t xml:space="preserve">ogli jej realizować </w:t>
      </w:r>
      <w:r w:rsidR="00BC4E1D">
        <w:rPr>
          <w:rFonts w:ascii="Arial" w:hAnsi="Arial" w:cs="Arial"/>
          <w:sz w:val="24"/>
        </w:rPr>
        <w:br/>
        <w:t xml:space="preserve">ze względu </w:t>
      </w:r>
      <w:r>
        <w:rPr>
          <w:rFonts w:ascii="Arial" w:hAnsi="Arial" w:cs="Arial"/>
          <w:sz w:val="24"/>
        </w:rPr>
        <w:t>na brak zabezpieczenia w budżecie. Powiedział, że należy podjąć strategiczną decyzję w jakim kierunku zmierzamy</w:t>
      </w:r>
      <w:r w:rsidR="00A7057E">
        <w:rPr>
          <w:rFonts w:ascii="Arial" w:hAnsi="Arial" w:cs="Arial"/>
          <w:sz w:val="24"/>
        </w:rPr>
        <w:t>. Druga rzecz to jest to, że jesteśmy powiatem, na terenie którego jest 10 gmin i chcieliby gminy włączyć, o czym rozmawiał z panem starostą, albo również promować w ramach działań powiatowych.</w:t>
      </w:r>
    </w:p>
    <w:p w:rsidR="00A7057E" w:rsidRDefault="00A7057E" w:rsidP="00B06E88">
      <w:pPr>
        <w:spacing w:after="0" w:line="360" w:lineRule="auto"/>
        <w:ind w:right="-1" w:firstLine="708"/>
        <w:jc w:val="both"/>
        <w:rPr>
          <w:rFonts w:ascii="Arial" w:hAnsi="Arial" w:cs="Arial"/>
          <w:sz w:val="24"/>
        </w:rPr>
      </w:pPr>
      <w:r w:rsidRPr="00A7057E">
        <w:rPr>
          <w:rFonts w:ascii="Arial" w:hAnsi="Arial" w:cs="Arial"/>
          <w:b/>
          <w:sz w:val="24"/>
        </w:rPr>
        <w:t xml:space="preserve">Pan Łukasz Dybka – członek Zarządu </w:t>
      </w:r>
      <w:r>
        <w:rPr>
          <w:rFonts w:ascii="Arial" w:hAnsi="Arial" w:cs="Arial"/>
          <w:sz w:val="24"/>
        </w:rPr>
        <w:t xml:space="preserve">powiedział, aby do strategii dopisać. </w:t>
      </w:r>
    </w:p>
    <w:p w:rsidR="0089425B" w:rsidRPr="00B06E88" w:rsidRDefault="00A7057E" w:rsidP="00B06E88">
      <w:pPr>
        <w:spacing w:after="0" w:line="360" w:lineRule="auto"/>
        <w:ind w:right="-1" w:firstLine="708"/>
        <w:jc w:val="both"/>
        <w:rPr>
          <w:rFonts w:ascii="Arial" w:hAnsi="Arial" w:cs="Arial"/>
          <w:sz w:val="24"/>
        </w:rPr>
      </w:pPr>
      <w:r w:rsidRPr="00A7057E">
        <w:rPr>
          <w:rFonts w:ascii="Arial" w:hAnsi="Arial" w:cs="Arial"/>
          <w:b/>
          <w:sz w:val="24"/>
        </w:rPr>
        <w:t>Pan Marek Kieler – przewodniczący Zarządu Powiatu</w:t>
      </w:r>
      <w:r>
        <w:rPr>
          <w:rFonts w:ascii="Arial" w:hAnsi="Arial" w:cs="Arial"/>
          <w:sz w:val="24"/>
        </w:rPr>
        <w:t xml:space="preserve"> odpowiedział, </w:t>
      </w:r>
      <w:r>
        <w:rPr>
          <w:rFonts w:ascii="Arial" w:hAnsi="Arial" w:cs="Arial"/>
          <w:sz w:val="24"/>
        </w:rPr>
        <w:br/>
        <w:t xml:space="preserve">że w strategii  będzie ujęte. </w:t>
      </w:r>
      <w:r w:rsidR="0089425B" w:rsidRPr="0089425B">
        <w:rPr>
          <w:rFonts w:ascii="Arial" w:hAnsi="Arial" w:cs="Arial"/>
          <w:sz w:val="24"/>
        </w:rPr>
        <w:t xml:space="preserve"> </w:t>
      </w:r>
    </w:p>
    <w:p w:rsidR="00DB32AC" w:rsidRDefault="00A7057E" w:rsidP="00A7057E">
      <w:pPr>
        <w:spacing w:after="0" w:line="360" w:lineRule="auto"/>
        <w:ind w:right="-1" w:firstLine="708"/>
        <w:jc w:val="both"/>
        <w:rPr>
          <w:rFonts w:ascii="Arial" w:hAnsi="Arial" w:cs="Arial"/>
          <w:sz w:val="24"/>
        </w:rPr>
      </w:pP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 xml:space="preserve">Promocji </w:t>
      </w:r>
      <w:r w:rsidRPr="00A7057E">
        <w:rPr>
          <w:rFonts w:ascii="Arial" w:hAnsi="Arial" w:cs="Arial"/>
          <w:sz w:val="24"/>
        </w:rPr>
        <w:t>powiedział, że często mieszkańcy nie wi</w:t>
      </w:r>
      <w:r w:rsidR="00BC4E1D">
        <w:rPr>
          <w:rFonts w:ascii="Arial" w:hAnsi="Arial" w:cs="Arial"/>
          <w:sz w:val="24"/>
        </w:rPr>
        <w:t>e</w:t>
      </w:r>
      <w:r w:rsidRPr="00A7057E">
        <w:rPr>
          <w:rFonts w:ascii="Arial" w:hAnsi="Arial" w:cs="Arial"/>
          <w:sz w:val="24"/>
        </w:rPr>
        <w:t>dzą, które gminy są</w:t>
      </w:r>
      <w:r>
        <w:rPr>
          <w:rFonts w:ascii="Arial" w:hAnsi="Arial" w:cs="Arial"/>
          <w:sz w:val="24"/>
        </w:rPr>
        <w:t xml:space="preserve"> w naszym powiecie, albo jakie są zasoby kulturowe, czy historyczne. Material</w:t>
      </w:r>
      <w:r w:rsidR="00BC4E1D">
        <w:rPr>
          <w:rFonts w:ascii="Arial" w:hAnsi="Arial" w:cs="Arial"/>
          <w:sz w:val="24"/>
        </w:rPr>
        <w:t>n</w:t>
      </w:r>
      <w:r>
        <w:rPr>
          <w:rFonts w:ascii="Arial" w:hAnsi="Arial" w:cs="Arial"/>
          <w:sz w:val="24"/>
        </w:rPr>
        <w:t xml:space="preserve">e zasoby są, kwestia teraz złożenia tego i opracowania. Jeśli chodzi o wydział edukacji </w:t>
      </w:r>
      <w:r>
        <w:rPr>
          <w:rFonts w:ascii="Arial" w:hAnsi="Arial" w:cs="Arial"/>
          <w:sz w:val="24"/>
        </w:rPr>
        <w:br/>
        <w:t xml:space="preserve">to merytoryczne zasoby mają ograniczone </w:t>
      </w:r>
      <w:r w:rsidR="00BC4E1D">
        <w:rPr>
          <w:rFonts w:ascii="Arial" w:hAnsi="Arial" w:cs="Arial"/>
          <w:sz w:val="24"/>
        </w:rPr>
        <w:t xml:space="preserve">- </w:t>
      </w:r>
      <w:r>
        <w:rPr>
          <w:rFonts w:ascii="Arial" w:hAnsi="Arial" w:cs="Arial"/>
          <w:sz w:val="24"/>
        </w:rPr>
        <w:t xml:space="preserve">mowa o zasobach ludzkich w wydziale, także przygotowanie, opracowanie materiału itd. wymaga też posłużenia </w:t>
      </w:r>
      <w:r>
        <w:rPr>
          <w:rFonts w:ascii="Arial" w:hAnsi="Arial" w:cs="Arial"/>
          <w:sz w:val="24"/>
        </w:rPr>
        <w:br/>
        <w:t xml:space="preserve">się podmiotem zewnętrznym, żeby to było profesjonalne. Odniósł się </w:t>
      </w:r>
      <w:r>
        <w:rPr>
          <w:rFonts w:ascii="Arial" w:hAnsi="Arial" w:cs="Arial"/>
          <w:sz w:val="24"/>
        </w:rPr>
        <w:br/>
        <w:t xml:space="preserve">do wczorajszego spotkania dotyczącego promocji kierunków kształcenia, placówek, wizerunkowej sprzedaży i też była mowa o konieczności wydania folderu również </w:t>
      </w:r>
      <w:r>
        <w:rPr>
          <w:rFonts w:ascii="Arial" w:hAnsi="Arial" w:cs="Arial"/>
          <w:sz w:val="24"/>
        </w:rPr>
        <w:br/>
        <w:t>z możliwością wykorzystania materiału w formie nośników elektronicznych. Wspomniał o haśle promocyjny i logotypie powiatu, bo tego też nie mamy,</w:t>
      </w:r>
      <w:r w:rsidR="00DB32AC">
        <w:rPr>
          <w:rFonts w:ascii="Arial" w:hAnsi="Arial" w:cs="Arial"/>
          <w:sz w:val="24"/>
        </w:rPr>
        <w:t xml:space="preserve"> a tyle lat funkcjonuje powiat dodając, że przygotowali przed 2 laty konkurs, ale ze względu </w:t>
      </w:r>
      <w:r w:rsidR="00DB32AC">
        <w:rPr>
          <w:rFonts w:ascii="Arial" w:hAnsi="Arial" w:cs="Arial"/>
          <w:sz w:val="24"/>
        </w:rPr>
        <w:br/>
        <w:t>na brak zabezpieczonych środków w budżecie nie przedkładali tego Zarządowi. Nawiązał do wartości, o których wspomniał pan skarbnik</w:t>
      </w:r>
      <w:r w:rsidR="00BC4E1D">
        <w:rPr>
          <w:rFonts w:ascii="Arial" w:hAnsi="Arial" w:cs="Arial"/>
          <w:sz w:val="24"/>
        </w:rPr>
        <w:t>,</w:t>
      </w:r>
      <w:r w:rsidR="00DB32AC">
        <w:rPr>
          <w:rFonts w:ascii="Arial" w:hAnsi="Arial" w:cs="Arial"/>
          <w:sz w:val="24"/>
        </w:rPr>
        <w:t xml:space="preserve"> czy pytał o te wartości, </w:t>
      </w:r>
      <w:r w:rsidR="00DB32AC">
        <w:rPr>
          <w:rFonts w:ascii="Arial" w:hAnsi="Arial" w:cs="Arial"/>
          <w:sz w:val="24"/>
        </w:rPr>
        <w:br/>
        <w:t xml:space="preserve">że to są wartości w stosunku do planu zeszłorocznego prawie 2-krotne, bo było </w:t>
      </w:r>
      <w:r w:rsidR="00DB32AC">
        <w:rPr>
          <w:rFonts w:ascii="Arial" w:hAnsi="Arial" w:cs="Arial"/>
          <w:sz w:val="24"/>
        </w:rPr>
        <w:br/>
      </w:r>
      <w:r w:rsidR="00DB32AC">
        <w:rPr>
          <w:rFonts w:ascii="Arial" w:hAnsi="Arial" w:cs="Arial"/>
          <w:sz w:val="24"/>
        </w:rPr>
        <w:lastRenderedPageBreak/>
        <w:t xml:space="preserve">60 tys. zł, a później zostało zmniejszone do 40 tys. zł. Stwierdził, że bez tego </w:t>
      </w:r>
      <w:r w:rsidR="00BC4E1D">
        <w:rPr>
          <w:rFonts w:ascii="Arial" w:hAnsi="Arial" w:cs="Arial"/>
          <w:sz w:val="24"/>
        </w:rPr>
        <w:br/>
      </w:r>
      <w:r w:rsidR="00DB32AC">
        <w:rPr>
          <w:rFonts w:ascii="Arial" w:hAnsi="Arial" w:cs="Arial"/>
          <w:sz w:val="24"/>
        </w:rPr>
        <w:t xml:space="preserve">nie ruszymy do przodu. </w:t>
      </w:r>
    </w:p>
    <w:p w:rsidR="00DB32AC" w:rsidRDefault="00DB32AC" w:rsidP="00A7057E">
      <w:pPr>
        <w:spacing w:after="0" w:line="360" w:lineRule="auto"/>
        <w:ind w:right="-1" w:firstLine="708"/>
        <w:jc w:val="both"/>
        <w:rPr>
          <w:rFonts w:ascii="Arial" w:hAnsi="Arial" w:cs="Arial"/>
          <w:sz w:val="24"/>
        </w:rPr>
      </w:pPr>
      <w:r w:rsidRPr="00DB32AC">
        <w:rPr>
          <w:rFonts w:ascii="Arial" w:hAnsi="Arial" w:cs="Arial"/>
          <w:b/>
          <w:sz w:val="24"/>
        </w:rPr>
        <w:t>Pan Marek Kieler – przewodniczący Zarządu Powiatu</w:t>
      </w:r>
      <w:r>
        <w:rPr>
          <w:rFonts w:ascii="Arial" w:hAnsi="Arial" w:cs="Arial"/>
          <w:b/>
          <w:sz w:val="24"/>
        </w:rPr>
        <w:t xml:space="preserve"> </w:t>
      </w:r>
      <w:r w:rsidRPr="00DB32AC">
        <w:rPr>
          <w:rFonts w:ascii="Arial" w:hAnsi="Arial" w:cs="Arial"/>
          <w:sz w:val="24"/>
        </w:rPr>
        <w:t xml:space="preserve">udzielił głosu radnemu Wojcieszakowi. </w:t>
      </w:r>
    </w:p>
    <w:p w:rsidR="00DB32AC" w:rsidRDefault="00DB32AC" w:rsidP="00A7057E">
      <w:pPr>
        <w:spacing w:after="0" w:line="360" w:lineRule="auto"/>
        <w:ind w:right="-1" w:firstLine="708"/>
        <w:jc w:val="both"/>
        <w:rPr>
          <w:rFonts w:ascii="Arial" w:hAnsi="Arial" w:cs="Arial"/>
          <w:sz w:val="24"/>
        </w:rPr>
      </w:pPr>
      <w:r w:rsidRPr="00DB32AC">
        <w:rPr>
          <w:rFonts w:ascii="Arial" w:hAnsi="Arial" w:cs="Arial"/>
          <w:b/>
          <w:sz w:val="24"/>
        </w:rPr>
        <w:t>Pan Henryk Wojcieszak – członek Zarządu</w:t>
      </w:r>
      <w:r>
        <w:rPr>
          <w:rFonts w:ascii="Arial" w:hAnsi="Arial" w:cs="Arial"/>
          <w:sz w:val="24"/>
        </w:rPr>
        <w:t xml:space="preserve"> przekazał, że wie, że Muzeum Ziemi Wieluńskiej jest jednostką organizacyjną miasta</w:t>
      </w:r>
      <w:r w:rsidR="005979B5">
        <w:rPr>
          <w:rFonts w:ascii="Arial" w:hAnsi="Arial" w:cs="Arial"/>
          <w:sz w:val="24"/>
        </w:rPr>
        <w:t>, natomiast obsługuje historycznie cały teren Ziemi Wieluńskiej i tutaj też pomijając to, że miasto przejęło trochę firmowy nasz plener malarski w Kamionie i teraz firmuje muzeum</w:t>
      </w:r>
      <w:r w:rsidR="00BC4E1D">
        <w:rPr>
          <w:rFonts w:ascii="Arial" w:hAnsi="Arial" w:cs="Arial"/>
          <w:sz w:val="24"/>
        </w:rPr>
        <w:t>,</w:t>
      </w:r>
      <w:r w:rsidR="005979B5">
        <w:rPr>
          <w:rFonts w:ascii="Arial" w:hAnsi="Arial" w:cs="Arial"/>
          <w:sz w:val="24"/>
        </w:rPr>
        <w:t xml:space="preserve"> </w:t>
      </w:r>
      <w:r w:rsidR="00BC4E1D">
        <w:rPr>
          <w:rFonts w:ascii="Arial" w:hAnsi="Arial" w:cs="Arial"/>
          <w:sz w:val="24"/>
        </w:rPr>
        <w:br/>
        <w:t xml:space="preserve">to </w:t>
      </w:r>
      <w:r w:rsidR="005979B5">
        <w:rPr>
          <w:rFonts w:ascii="Arial" w:hAnsi="Arial" w:cs="Arial"/>
          <w:sz w:val="24"/>
        </w:rPr>
        <w:t xml:space="preserve">że cały czas się wszystko </w:t>
      </w:r>
      <w:r w:rsidR="00BC4E1D">
        <w:rPr>
          <w:rFonts w:ascii="Arial" w:hAnsi="Arial" w:cs="Arial"/>
          <w:sz w:val="24"/>
        </w:rPr>
        <w:t>„</w:t>
      </w:r>
      <w:r w:rsidR="005979B5">
        <w:rPr>
          <w:rFonts w:ascii="Arial" w:hAnsi="Arial" w:cs="Arial"/>
          <w:sz w:val="24"/>
        </w:rPr>
        <w:t>rozbija</w:t>
      </w:r>
      <w:r w:rsidR="00BC4E1D">
        <w:rPr>
          <w:rFonts w:ascii="Arial" w:hAnsi="Arial" w:cs="Arial"/>
          <w:sz w:val="24"/>
        </w:rPr>
        <w:t>”</w:t>
      </w:r>
      <w:r w:rsidR="005979B5">
        <w:rPr>
          <w:rFonts w:ascii="Arial" w:hAnsi="Arial" w:cs="Arial"/>
          <w:sz w:val="24"/>
        </w:rPr>
        <w:t xml:space="preserve"> o finanse, kwestia wsparcia jakiegoś wydawnictwa. </w:t>
      </w:r>
      <w:r w:rsidR="00BC4E1D">
        <w:rPr>
          <w:rFonts w:ascii="Arial" w:hAnsi="Arial" w:cs="Arial"/>
          <w:sz w:val="24"/>
        </w:rPr>
        <w:t>Jest</w:t>
      </w:r>
      <w:r w:rsidR="005979B5">
        <w:rPr>
          <w:rFonts w:ascii="Arial" w:hAnsi="Arial" w:cs="Arial"/>
          <w:sz w:val="24"/>
        </w:rPr>
        <w:t xml:space="preserve"> Wieluńskie Towarzystwo Naukowe, które wydaje wiele publikacji. Omówiona była przy 20. </w:t>
      </w:r>
      <w:proofErr w:type="spellStart"/>
      <w:r w:rsidR="005979B5">
        <w:rPr>
          <w:rFonts w:ascii="Arial" w:hAnsi="Arial" w:cs="Arial"/>
          <w:sz w:val="24"/>
        </w:rPr>
        <w:t>leciu</w:t>
      </w:r>
      <w:proofErr w:type="spellEnd"/>
      <w:r w:rsidR="005979B5">
        <w:rPr>
          <w:rFonts w:ascii="Arial" w:hAnsi="Arial" w:cs="Arial"/>
          <w:sz w:val="24"/>
        </w:rPr>
        <w:t xml:space="preserve"> powiatu monografia, ale wydaje mu się, że w tym momencie przy takim stanie finansów powiat nie może sobie pozwolić </w:t>
      </w:r>
      <w:r w:rsidR="005979B5">
        <w:rPr>
          <w:rFonts w:ascii="Arial" w:hAnsi="Arial" w:cs="Arial"/>
          <w:sz w:val="24"/>
        </w:rPr>
        <w:br/>
        <w:t xml:space="preserve">na monografię. Trzeba sobie zdać sprawę, że jakbyśmy przymierzali się do wydania monografii na 25. lecie powiatu to trzeba byłoby o tym pomyśleć w przyszłym roku.   </w:t>
      </w:r>
    </w:p>
    <w:p w:rsidR="00B06E88" w:rsidRDefault="005979B5" w:rsidP="00A7057E">
      <w:pPr>
        <w:spacing w:after="0" w:line="360" w:lineRule="auto"/>
        <w:ind w:right="-1" w:firstLine="708"/>
        <w:jc w:val="both"/>
        <w:rPr>
          <w:rFonts w:ascii="Arial" w:hAnsi="Arial" w:cs="Arial"/>
          <w:sz w:val="24"/>
        </w:rPr>
      </w:pPr>
      <w:r>
        <w:rPr>
          <w:rFonts w:ascii="Arial" w:hAnsi="Arial" w:cs="Arial"/>
          <w:sz w:val="24"/>
        </w:rPr>
        <w:t xml:space="preserve"> </w:t>
      </w:r>
      <w:r>
        <w:rPr>
          <w:rFonts w:ascii="Arial" w:hAnsi="Arial" w:cs="Arial"/>
          <w:i/>
          <w:sz w:val="24"/>
        </w:rPr>
        <w:t xml:space="preserve"> </w:t>
      </w: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 xml:space="preserve">Promocji </w:t>
      </w:r>
      <w:r w:rsidRPr="005979B5">
        <w:rPr>
          <w:rFonts w:ascii="Arial" w:hAnsi="Arial" w:cs="Arial"/>
          <w:sz w:val="24"/>
        </w:rPr>
        <w:t xml:space="preserve">zaznaczył, że pan radny poruszył ważną kwestię, bo przecież w ciągu roku wielokrotnie występują podmioty o wsparcie jakiegoś wydawnictwa, </w:t>
      </w:r>
      <w:r>
        <w:rPr>
          <w:rFonts w:ascii="Arial" w:hAnsi="Arial" w:cs="Arial"/>
          <w:sz w:val="24"/>
        </w:rPr>
        <w:t xml:space="preserve">publikacji, ale każda gmina występuje o podkreślenie jakiś rocznic związanych z zawarciem związków małżeńskich, </w:t>
      </w:r>
      <w:r w:rsidR="00F24FB4">
        <w:rPr>
          <w:rFonts w:ascii="Arial" w:hAnsi="Arial" w:cs="Arial"/>
          <w:sz w:val="24"/>
        </w:rPr>
        <w:t xml:space="preserve">pan </w:t>
      </w:r>
      <w:r>
        <w:rPr>
          <w:rFonts w:ascii="Arial" w:hAnsi="Arial" w:cs="Arial"/>
          <w:sz w:val="24"/>
        </w:rPr>
        <w:t xml:space="preserve">radny </w:t>
      </w:r>
      <w:r w:rsidR="00F24FB4">
        <w:rPr>
          <w:rFonts w:ascii="Arial" w:hAnsi="Arial" w:cs="Arial"/>
          <w:sz w:val="24"/>
        </w:rPr>
        <w:t xml:space="preserve">również </w:t>
      </w:r>
      <w:r>
        <w:rPr>
          <w:rFonts w:ascii="Arial" w:hAnsi="Arial" w:cs="Arial"/>
          <w:sz w:val="24"/>
        </w:rPr>
        <w:t>wspomniał o dużej imprezie plenerowej, ale takich wydarzeń, które pojawiają się w ciągu roku jest też sporo</w:t>
      </w:r>
      <w:r w:rsidR="00D54444">
        <w:rPr>
          <w:rFonts w:ascii="Arial" w:hAnsi="Arial" w:cs="Arial"/>
          <w:sz w:val="24"/>
        </w:rPr>
        <w:t>, nie takiej skali, więc postanowili w tym jedn</w:t>
      </w:r>
      <w:r w:rsidR="00F24FB4">
        <w:rPr>
          <w:rFonts w:ascii="Arial" w:hAnsi="Arial" w:cs="Arial"/>
          <w:sz w:val="24"/>
        </w:rPr>
        <w:t xml:space="preserve">ym koszyku wydatków skumulować </w:t>
      </w:r>
      <w:r w:rsidR="00D54444">
        <w:rPr>
          <w:rFonts w:ascii="Arial" w:hAnsi="Arial" w:cs="Arial"/>
          <w:sz w:val="24"/>
        </w:rPr>
        <w:t>to</w:t>
      </w:r>
      <w:r w:rsidR="00F24FB4">
        <w:rPr>
          <w:rFonts w:ascii="Arial" w:hAnsi="Arial" w:cs="Arial"/>
          <w:sz w:val="24"/>
        </w:rPr>
        <w:t>,</w:t>
      </w:r>
      <w:r w:rsidR="00D54444">
        <w:rPr>
          <w:rFonts w:ascii="Arial" w:hAnsi="Arial" w:cs="Arial"/>
          <w:sz w:val="24"/>
        </w:rPr>
        <w:t xml:space="preserve"> co w trakcie roku budżetowego będzie się pojawiało. Dodał, że jest dużo nowych propozycji. Między innymi w harmonogramie, który Zarząd otrzyma do zatwierdzenia zaproponują pewne zmiany. </w:t>
      </w:r>
    </w:p>
    <w:p w:rsidR="00D54444" w:rsidRDefault="00D54444" w:rsidP="00A7057E">
      <w:pPr>
        <w:spacing w:after="0" w:line="360" w:lineRule="auto"/>
        <w:ind w:right="-1" w:firstLine="708"/>
        <w:jc w:val="both"/>
        <w:rPr>
          <w:rFonts w:ascii="Arial" w:hAnsi="Arial" w:cs="Arial"/>
          <w:sz w:val="24"/>
        </w:rPr>
      </w:pPr>
      <w:r w:rsidRPr="00D54444">
        <w:rPr>
          <w:rFonts w:ascii="Arial" w:hAnsi="Arial" w:cs="Arial"/>
          <w:b/>
          <w:sz w:val="24"/>
        </w:rPr>
        <w:t>Pan Marek Kieler – przewodniczący Zarządu Powiatu</w:t>
      </w:r>
      <w:r w:rsidRPr="00D54444">
        <w:rPr>
          <w:rFonts w:ascii="Arial" w:hAnsi="Arial" w:cs="Arial"/>
          <w:sz w:val="24"/>
        </w:rPr>
        <w:t xml:space="preserve"> zgodził się, </w:t>
      </w:r>
      <w:r>
        <w:rPr>
          <w:rFonts w:ascii="Arial" w:hAnsi="Arial" w:cs="Arial"/>
          <w:sz w:val="24"/>
        </w:rPr>
        <w:br/>
      </w:r>
      <w:r w:rsidRPr="00D54444">
        <w:rPr>
          <w:rFonts w:ascii="Arial" w:hAnsi="Arial" w:cs="Arial"/>
          <w:sz w:val="24"/>
        </w:rPr>
        <w:t>że środków na wyeksponowanie powiatu będzie ciągle mało. Przypomniał, że przed laty przymierzali się</w:t>
      </w:r>
      <w:r>
        <w:rPr>
          <w:rFonts w:ascii="Arial" w:hAnsi="Arial" w:cs="Arial"/>
          <w:sz w:val="24"/>
        </w:rPr>
        <w:t xml:space="preserve"> do s</w:t>
      </w:r>
      <w:r w:rsidRPr="00D54444">
        <w:rPr>
          <w:rFonts w:ascii="Arial" w:hAnsi="Arial" w:cs="Arial"/>
          <w:sz w:val="24"/>
        </w:rPr>
        <w:t>t</w:t>
      </w:r>
      <w:r>
        <w:rPr>
          <w:rFonts w:ascii="Arial" w:hAnsi="Arial" w:cs="Arial"/>
          <w:sz w:val="24"/>
        </w:rPr>
        <w:t>w</w:t>
      </w:r>
      <w:r w:rsidRPr="00D54444">
        <w:rPr>
          <w:rFonts w:ascii="Arial" w:hAnsi="Arial" w:cs="Arial"/>
          <w:sz w:val="24"/>
        </w:rPr>
        <w:t xml:space="preserve">orzenia publikacji Historia Sportu </w:t>
      </w:r>
      <w:r>
        <w:rPr>
          <w:rFonts w:ascii="Arial" w:hAnsi="Arial" w:cs="Arial"/>
          <w:sz w:val="24"/>
        </w:rPr>
        <w:t xml:space="preserve">Ziemi Wieluńskiej, </w:t>
      </w:r>
      <w:r>
        <w:rPr>
          <w:rFonts w:ascii="Arial" w:hAnsi="Arial" w:cs="Arial"/>
          <w:sz w:val="24"/>
        </w:rPr>
        <w:br/>
        <w:t xml:space="preserve">te materiały leżą, ale ciągle jest brak odpowiedniej kwoty, aby to zrealizować. Ogromny wysiłek włożył wydział edukacji pod kierownictwem pana naczelnika Kołodzieja po to, aby te wszystkie materiały zebrać. </w:t>
      </w:r>
    </w:p>
    <w:p w:rsidR="00B158E8" w:rsidRDefault="00B158E8" w:rsidP="00A7057E">
      <w:pPr>
        <w:spacing w:after="0" w:line="360" w:lineRule="auto"/>
        <w:ind w:right="-1" w:firstLine="708"/>
        <w:jc w:val="both"/>
        <w:rPr>
          <w:rFonts w:ascii="Arial" w:hAnsi="Arial" w:cs="Arial"/>
          <w:sz w:val="24"/>
        </w:rPr>
      </w:pPr>
      <w:r>
        <w:rPr>
          <w:rFonts w:ascii="Arial" w:hAnsi="Arial" w:cs="Arial"/>
          <w:sz w:val="24"/>
        </w:rPr>
        <w:t xml:space="preserve"> </w:t>
      </w:r>
      <w:r>
        <w:rPr>
          <w:rFonts w:ascii="Arial" w:hAnsi="Arial" w:cs="Arial"/>
          <w:i/>
          <w:sz w:val="24"/>
        </w:rPr>
        <w:t xml:space="preserve"> </w:t>
      </w: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 xml:space="preserve">Promocji </w:t>
      </w:r>
      <w:r w:rsidRPr="00B158E8">
        <w:rPr>
          <w:rFonts w:ascii="Arial" w:hAnsi="Arial" w:cs="Arial"/>
          <w:sz w:val="24"/>
        </w:rPr>
        <w:t xml:space="preserve">dodał, że materiały leżą, a osoby odchodzą. </w:t>
      </w:r>
    </w:p>
    <w:p w:rsidR="0019524C" w:rsidRPr="0019524C" w:rsidRDefault="0019524C" w:rsidP="00F24FB4">
      <w:pPr>
        <w:spacing w:after="0" w:line="360" w:lineRule="auto"/>
        <w:ind w:right="-1" w:firstLine="708"/>
        <w:jc w:val="both"/>
        <w:rPr>
          <w:rFonts w:ascii="Arial" w:hAnsi="Arial" w:cs="Arial"/>
          <w:sz w:val="24"/>
        </w:rPr>
      </w:pPr>
      <w:r w:rsidRPr="00D54444">
        <w:rPr>
          <w:rFonts w:ascii="Arial" w:hAnsi="Arial" w:cs="Arial"/>
          <w:b/>
          <w:sz w:val="24"/>
        </w:rPr>
        <w:t>Pan Marek Kieler – przewodniczący Zarządu Powiatu</w:t>
      </w:r>
      <w:r>
        <w:rPr>
          <w:rFonts w:ascii="Arial" w:hAnsi="Arial" w:cs="Arial"/>
          <w:b/>
          <w:sz w:val="24"/>
        </w:rPr>
        <w:t xml:space="preserve"> </w:t>
      </w:r>
      <w:r w:rsidRPr="0019524C">
        <w:rPr>
          <w:rFonts w:ascii="Arial" w:hAnsi="Arial" w:cs="Arial"/>
          <w:sz w:val="24"/>
        </w:rPr>
        <w:t xml:space="preserve">dodał, że mamy doskonałą promocję, o czym była mowa już w poprzedniej kadencji, że mamy chór </w:t>
      </w:r>
      <w:r w:rsidRPr="0019524C">
        <w:rPr>
          <w:rFonts w:ascii="Arial" w:hAnsi="Arial" w:cs="Arial"/>
          <w:sz w:val="24"/>
        </w:rPr>
        <w:lastRenderedPageBreak/>
        <w:t>młodzieżowy</w:t>
      </w:r>
      <w:r>
        <w:rPr>
          <w:rFonts w:ascii="Arial" w:hAnsi="Arial" w:cs="Arial"/>
          <w:sz w:val="24"/>
        </w:rPr>
        <w:t xml:space="preserve">, żeby zakupić mu stroje, żeby było wiadomo, że jak występują </w:t>
      </w:r>
      <w:r>
        <w:rPr>
          <w:rFonts w:ascii="Arial" w:hAnsi="Arial" w:cs="Arial"/>
          <w:sz w:val="24"/>
        </w:rPr>
        <w:br/>
        <w:t>na scenie</w:t>
      </w:r>
      <w:r w:rsidR="00F24FB4">
        <w:rPr>
          <w:rFonts w:ascii="Arial" w:hAnsi="Arial" w:cs="Arial"/>
          <w:sz w:val="24"/>
        </w:rPr>
        <w:t xml:space="preserve"> to są z powiatu wieluńskiego. U</w:t>
      </w:r>
      <w:r w:rsidRPr="0019524C">
        <w:rPr>
          <w:rFonts w:ascii="Arial" w:hAnsi="Arial" w:cs="Arial"/>
          <w:sz w:val="24"/>
        </w:rPr>
        <w:t xml:space="preserve">dzielił głosu radnemu Jurdzińskiemu. </w:t>
      </w:r>
    </w:p>
    <w:p w:rsidR="00A7057E" w:rsidRDefault="0019524C" w:rsidP="0019524C">
      <w:pPr>
        <w:spacing w:after="0" w:line="360" w:lineRule="auto"/>
        <w:ind w:right="-1" w:firstLine="708"/>
        <w:jc w:val="both"/>
        <w:rPr>
          <w:rFonts w:ascii="Arial" w:hAnsi="Arial" w:cs="Arial"/>
          <w:sz w:val="24"/>
        </w:rPr>
      </w:pPr>
      <w:r>
        <w:rPr>
          <w:rFonts w:ascii="Arial" w:hAnsi="Arial" w:cs="Arial"/>
          <w:b/>
          <w:sz w:val="24"/>
        </w:rPr>
        <w:t xml:space="preserve">Pan Jakub Jurdziński – członek Zarządu </w:t>
      </w:r>
      <w:r w:rsidRPr="0019524C">
        <w:rPr>
          <w:rFonts w:ascii="Arial" w:hAnsi="Arial" w:cs="Arial"/>
          <w:sz w:val="24"/>
        </w:rPr>
        <w:t xml:space="preserve">podkreślił, że budowanie </w:t>
      </w:r>
      <w:r>
        <w:rPr>
          <w:rFonts w:ascii="Arial" w:hAnsi="Arial" w:cs="Arial"/>
          <w:sz w:val="24"/>
        </w:rPr>
        <w:t xml:space="preserve">tożsamości, </w:t>
      </w:r>
      <w:r w:rsidRPr="0019524C">
        <w:rPr>
          <w:rFonts w:ascii="Arial" w:hAnsi="Arial" w:cs="Arial"/>
          <w:sz w:val="24"/>
        </w:rPr>
        <w:t>patriotyzmu lokalnego to jest bardzo szeroki proces</w:t>
      </w:r>
      <w:r>
        <w:rPr>
          <w:rFonts w:ascii="Arial" w:hAnsi="Arial" w:cs="Arial"/>
          <w:sz w:val="24"/>
        </w:rPr>
        <w:t xml:space="preserve"> na wielu płaszczyznach. Natomiast budowanie jakiejś marki, jakiejś świadomości jest bardzo proste według niego. Przekazał, że ma taki nieformalny wniosek, żeby </w:t>
      </w:r>
      <w:r w:rsidR="00700896">
        <w:rPr>
          <w:rFonts w:ascii="Arial" w:hAnsi="Arial" w:cs="Arial"/>
          <w:sz w:val="24"/>
        </w:rPr>
        <w:t>stosunkowo niskim nakładem zaprojektow</w:t>
      </w:r>
      <w:r w:rsidR="00F24FB4">
        <w:rPr>
          <w:rFonts w:ascii="Arial" w:hAnsi="Arial" w:cs="Arial"/>
          <w:sz w:val="24"/>
        </w:rPr>
        <w:t>ać kalendarz, czyli rzecz, która</w:t>
      </w:r>
      <w:r w:rsidR="00700896">
        <w:rPr>
          <w:rFonts w:ascii="Arial" w:hAnsi="Arial" w:cs="Arial"/>
          <w:sz w:val="24"/>
        </w:rPr>
        <w:t xml:space="preserve"> wisi przez cały rok </w:t>
      </w:r>
      <w:r w:rsidR="00700896">
        <w:rPr>
          <w:rFonts w:ascii="Arial" w:hAnsi="Arial" w:cs="Arial"/>
          <w:sz w:val="24"/>
        </w:rPr>
        <w:br/>
        <w:t xml:space="preserve">na ścianie z powiatem wieluńskim, z tym co mamy ładnego. </w:t>
      </w:r>
    </w:p>
    <w:p w:rsidR="00700896" w:rsidRDefault="00700896" w:rsidP="00700896">
      <w:pPr>
        <w:spacing w:after="0" w:line="360" w:lineRule="auto"/>
        <w:ind w:right="-1" w:firstLine="708"/>
        <w:jc w:val="both"/>
        <w:rPr>
          <w:rFonts w:ascii="Arial" w:hAnsi="Arial" w:cs="Arial"/>
          <w:sz w:val="24"/>
        </w:rPr>
      </w:pPr>
      <w:r>
        <w:rPr>
          <w:rFonts w:ascii="Arial" w:hAnsi="Arial" w:cs="Arial"/>
          <w:sz w:val="24"/>
        </w:rPr>
        <w:t xml:space="preserve"> </w:t>
      </w:r>
      <w:r>
        <w:rPr>
          <w:rFonts w:ascii="Arial" w:hAnsi="Arial" w:cs="Arial"/>
          <w:i/>
          <w:sz w:val="24"/>
        </w:rPr>
        <w:t xml:space="preserve"> </w:t>
      </w: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 xml:space="preserve">Promocji </w:t>
      </w:r>
      <w:r>
        <w:rPr>
          <w:rFonts w:ascii="Arial" w:hAnsi="Arial" w:cs="Arial"/>
          <w:sz w:val="24"/>
        </w:rPr>
        <w:t xml:space="preserve">przekazał, żeby były kalendarze, ale sponsorowane przez rożne firmy </w:t>
      </w:r>
      <w:r>
        <w:rPr>
          <w:rFonts w:ascii="Arial" w:hAnsi="Arial" w:cs="Arial"/>
          <w:sz w:val="24"/>
        </w:rPr>
        <w:br/>
        <w:t xml:space="preserve">i myśli, że nie o to chodzi radnemu Jurdzińskiemu. </w:t>
      </w:r>
    </w:p>
    <w:p w:rsidR="00700896" w:rsidRDefault="00700896" w:rsidP="00700896">
      <w:pPr>
        <w:spacing w:after="0" w:line="360" w:lineRule="auto"/>
        <w:ind w:right="-1" w:firstLine="708"/>
        <w:jc w:val="both"/>
        <w:rPr>
          <w:rFonts w:ascii="Arial" w:hAnsi="Arial" w:cs="Arial"/>
          <w:sz w:val="24"/>
        </w:rPr>
      </w:pPr>
      <w:r>
        <w:rPr>
          <w:rFonts w:ascii="Arial" w:hAnsi="Arial" w:cs="Arial"/>
          <w:sz w:val="24"/>
        </w:rPr>
        <w:t xml:space="preserve"> </w:t>
      </w:r>
      <w:r>
        <w:rPr>
          <w:rFonts w:ascii="Arial" w:hAnsi="Arial" w:cs="Arial"/>
          <w:b/>
          <w:sz w:val="24"/>
        </w:rPr>
        <w:t xml:space="preserve">Pan Jakub Jurdziński – członek Zarządu </w:t>
      </w:r>
      <w:r w:rsidRPr="00700896">
        <w:rPr>
          <w:rFonts w:ascii="Arial" w:hAnsi="Arial" w:cs="Arial"/>
          <w:sz w:val="24"/>
        </w:rPr>
        <w:t>odpowiedział, że nie o to mu chodzi, bo to jest inna sprawa</w:t>
      </w:r>
      <w:r w:rsidR="002A5C00">
        <w:rPr>
          <w:rFonts w:ascii="Arial" w:hAnsi="Arial" w:cs="Arial"/>
          <w:sz w:val="24"/>
        </w:rPr>
        <w:t xml:space="preserve">. Dodał, że przed pandemią robił kalendarze z chórem </w:t>
      </w:r>
      <w:r w:rsidR="002A5C00">
        <w:rPr>
          <w:rFonts w:ascii="Arial" w:hAnsi="Arial" w:cs="Arial"/>
          <w:sz w:val="24"/>
        </w:rPr>
        <w:br/>
        <w:t xml:space="preserve">i rozdawał do szkół, bo jednak to wisi przez cały rok i to naprawdę dużo </w:t>
      </w:r>
      <w:r w:rsidR="002A5C00">
        <w:rPr>
          <w:rFonts w:ascii="Arial" w:hAnsi="Arial" w:cs="Arial"/>
          <w:sz w:val="24"/>
        </w:rPr>
        <w:br/>
        <w:t xml:space="preserve">nie kosztowało. </w:t>
      </w:r>
    </w:p>
    <w:p w:rsidR="00036B5B" w:rsidRPr="00700896" w:rsidRDefault="00036B5B" w:rsidP="00700896">
      <w:pPr>
        <w:spacing w:after="0" w:line="360" w:lineRule="auto"/>
        <w:ind w:right="-1" w:firstLine="708"/>
        <w:jc w:val="both"/>
        <w:rPr>
          <w:rFonts w:ascii="Arial" w:hAnsi="Arial" w:cs="Arial"/>
          <w:sz w:val="24"/>
        </w:rPr>
      </w:pPr>
      <w:r w:rsidRPr="00036B5B">
        <w:rPr>
          <w:rFonts w:ascii="Arial" w:hAnsi="Arial" w:cs="Arial"/>
          <w:b/>
          <w:sz w:val="24"/>
        </w:rPr>
        <w:t>Pan Marek Kieler – przewodniczący Zarządu Powiatu</w:t>
      </w:r>
      <w:r>
        <w:rPr>
          <w:rFonts w:ascii="Arial" w:hAnsi="Arial" w:cs="Arial"/>
          <w:sz w:val="24"/>
        </w:rPr>
        <w:t xml:space="preserve"> powiedział, </w:t>
      </w:r>
      <w:r>
        <w:rPr>
          <w:rFonts w:ascii="Arial" w:hAnsi="Arial" w:cs="Arial"/>
          <w:sz w:val="24"/>
        </w:rPr>
        <w:br/>
        <w:t xml:space="preserve">że można zrobić kalendarz z zabytkami powiatu. </w:t>
      </w:r>
    </w:p>
    <w:p w:rsidR="00700896" w:rsidRDefault="00036B5B" w:rsidP="0019524C">
      <w:pPr>
        <w:spacing w:after="0" w:line="360" w:lineRule="auto"/>
        <w:ind w:right="-1" w:firstLine="708"/>
        <w:jc w:val="both"/>
        <w:rPr>
          <w:rFonts w:ascii="Arial" w:hAnsi="Arial" w:cs="Arial"/>
          <w:sz w:val="24"/>
        </w:rPr>
      </w:pPr>
      <w:r>
        <w:rPr>
          <w:rFonts w:ascii="Arial" w:hAnsi="Arial" w:cs="Arial"/>
          <w:b/>
          <w:sz w:val="24"/>
        </w:rPr>
        <w:t xml:space="preserve">Pan Jakub Jurdziński – członek Zarządu </w:t>
      </w:r>
      <w:r w:rsidRPr="00036B5B">
        <w:rPr>
          <w:rFonts w:ascii="Arial" w:hAnsi="Arial" w:cs="Arial"/>
          <w:sz w:val="24"/>
        </w:rPr>
        <w:t xml:space="preserve">dodał, że z placówkami </w:t>
      </w:r>
      <w:r>
        <w:rPr>
          <w:rFonts w:ascii="Arial" w:hAnsi="Arial" w:cs="Arial"/>
          <w:sz w:val="24"/>
        </w:rPr>
        <w:t>i herb powiatu wieluńskiego i buduje się świadomość.</w:t>
      </w:r>
    </w:p>
    <w:p w:rsidR="00036B5B" w:rsidRDefault="00036B5B" w:rsidP="0019524C">
      <w:pPr>
        <w:spacing w:after="0" w:line="360" w:lineRule="auto"/>
        <w:ind w:right="-1" w:firstLine="708"/>
        <w:jc w:val="both"/>
        <w:rPr>
          <w:rFonts w:ascii="Arial" w:hAnsi="Arial" w:cs="Arial"/>
          <w:sz w:val="24"/>
        </w:rPr>
      </w:pPr>
      <w:r w:rsidRPr="00036B5B">
        <w:rPr>
          <w:rFonts w:ascii="Arial" w:hAnsi="Arial" w:cs="Arial"/>
          <w:b/>
          <w:sz w:val="24"/>
        </w:rPr>
        <w:t>Pan Łukasz Dybka – członek Zarządu</w:t>
      </w:r>
      <w:r>
        <w:rPr>
          <w:rFonts w:ascii="Arial" w:hAnsi="Arial" w:cs="Arial"/>
          <w:sz w:val="24"/>
        </w:rPr>
        <w:t xml:space="preserve"> zaznaczył, że jego zdaniem, </w:t>
      </w:r>
      <w:r>
        <w:rPr>
          <w:rFonts w:ascii="Arial" w:hAnsi="Arial" w:cs="Arial"/>
          <w:sz w:val="24"/>
        </w:rPr>
        <w:br/>
        <w:t xml:space="preserve">żeby dotrzeć do młodzieży to musi być Internet, strona na </w:t>
      </w:r>
      <w:proofErr w:type="spellStart"/>
      <w:r w:rsidR="00F24FB4">
        <w:rPr>
          <w:rFonts w:ascii="Arial" w:hAnsi="Arial" w:cs="Arial"/>
          <w:i/>
          <w:sz w:val="24"/>
        </w:rPr>
        <w:t>f</w:t>
      </w:r>
      <w:r w:rsidRPr="00F24FB4">
        <w:rPr>
          <w:rFonts w:ascii="Arial" w:hAnsi="Arial" w:cs="Arial"/>
          <w:i/>
          <w:sz w:val="24"/>
        </w:rPr>
        <w:t>acebook</w:t>
      </w:r>
      <w:r w:rsidR="00F24FB4">
        <w:rPr>
          <w:rFonts w:ascii="Arial" w:hAnsi="Arial" w:cs="Arial"/>
          <w:i/>
          <w:sz w:val="24"/>
        </w:rPr>
        <w:t>’</w:t>
      </w:r>
      <w:r w:rsidRPr="00F24FB4">
        <w:rPr>
          <w:rFonts w:ascii="Arial" w:hAnsi="Arial" w:cs="Arial"/>
          <w:i/>
          <w:sz w:val="24"/>
        </w:rPr>
        <w:t>u</w:t>
      </w:r>
      <w:proofErr w:type="spellEnd"/>
      <w:r>
        <w:rPr>
          <w:rFonts w:ascii="Arial" w:hAnsi="Arial" w:cs="Arial"/>
          <w:sz w:val="24"/>
        </w:rPr>
        <w:t xml:space="preserve"> starostwa. </w:t>
      </w:r>
    </w:p>
    <w:p w:rsidR="00455EE6" w:rsidRDefault="00036B5B" w:rsidP="0019524C">
      <w:pPr>
        <w:spacing w:after="0" w:line="360" w:lineRule="auto"/>
        <w:ind w:right="-1" w:firstLine="708"/>
        <w:jc w:val="both"/>
        <w:rPr>
          <w:rFonts w:ascii="Arial" w:hAnsi="Arial" w:cs="Arial"/>
          <w:sz w:val="24"/>
        </w:rPr>
      </w:pPr>
      <w:r w:rsidRPr="00036B5B">
        <w:rPr>
          <w:rFonts w:ascii="Arial" w:hAnsi="Arial" w:cs="Arial"/>
          <w:b/>
          <w:sz w:val="24"/>
        </w:rPr>
        <w:t>Pan Marek Kieler – przewodniczący Zarządu Powiatu</w:t>
      </w:r>
      <w:r>
        <w:rPr>
          <w:rFonts w:ascii="Arial" w:hAnsi="Arial" w:cs="Arial"/>
          <w:sz w:val="24"/>
        </w:rPr>
        <w:t xml:space="preserve"> odpowiedział, że jest</w:t>
      </w:r>
      <w:r w:rsidR="00455EE6">
        <w:rPr>
          <w:rFonts w:ascii="Arial" w:hAnsi="Arial" w:cs="Arial"/>
          <w:sz w:val="24"/>
        </w:rPr>
        <w:t xml:space="preserve">. </w:t>
      </w:r>
    </w:p>
    <w:p w:rsidR="00036B5B" w:rsidRDefault="00455EE6" w:rsidP="0019524C">
      <w:pPr>
        <w:spacing w:after="0" w:line="360" w:lineRule="auto"/>
        <w:ind w:right="-1" w:firstLine="708"/>
        <w:jc w:val="both"/>
        <w:rPr>
          <w:rFonts w:ascii="Arial" w:hAnsi="Arial" w:cs="Arial"/>
          <w:sz w:val="24"/>
        </w:rPr>
      </w:pPr>
      <w:r w:rsidRPr="00036B5B">
        <w:rPr>
          <w:rFonts w:ascii="Arial" w:hAnsi="Arial" w:cs="Arial"/>
          <w:b/>
          <w:sz w:val="24"/>
        </w:rPr>
        <w:t>Pan Łukasz Dybka – członek Zarządu</w:t>
      </w:r>
      <w:r>
        <w:rPr>
          <w:rFonts w:ascii="Arial" w:hAnsi="Arial" w:cs="Arial"/>
          <w:b/>
          <w:sz w:val="24"/>
        </w:rPr>
        <w:t xml:space="preserve"> </w:t>
      </w:r>
      <w:r w:rsidRPr="00455EE6">
        <w:rPr>
          <w:rFonts w:ascii="Arial" w:hAnsi="Arial" w:cs="Arial"/>
          <w:sz w:val="24"/>
        </w:rPr>
        <w:t xml:space="preserve">kontynuował, że strona historyczna, </w:t>
      </w:r>
      <w:r>
        <w:rPr>
          <w:rFonts w:ascii="Arial" w:hAnsi="Arial" w:cs="Arial"/>
          <w:sz w:val="24"/>
        </w:rPr>
        <w:t xml:space="preserve">może jakieś </w:t>
      </w:r>
      <w:r w:rsidRPr="00455EE6">
        <w:rPr>
          <w:rFonts w:ascii="Arial" w:hAnsi="Arial" w:cs="Arial"/>
          <w:sz w:val="24"/>
        </w:rPr>
        <w:t>aktualności</w:t>
      </w:r>
      <w:r>
        <w:rPr>
          <w:rFonts w:ascii="Arial" w:hAnsi="Arial" w:cs="Arial"/>
          <w:sz w:val="24"/>
        </w:rPr>
        <w:t xml:space="preserve">, bo </w:t>
      </w:r>
      <w:r w:rsidR="00F24FB4">
        <w:rPr>
          <w:rFonts w:ascii="Arial" w:hAnsi="Arial" w:cs="Arial"/>
          <w:sz w:val="24"/>
        </w:rPr>
        <w:t xml:space="preserve">wiadomo jak kojarzy się </w:t>
      </w:r>
      <w:r>
        <w:rPr>
          <w:rFonts w:ascii="Arial" w:hAnsi="Arial" w:cs="Arial"/>
          <w:sz w:val="24"/>
        </w:rPr>
        <w:t xml:space="preserve">BIP </w:t>
      </w:r>
      <w:r w:rsidRPr="00455EE6">
        <w:rPr>
          <w:rFonts w:ascii="Arial" w:hAnsi="Arial" w:cs="Arial"/>
          <w:i/>
          <w:sz w:val="24"/>
        </w:rPr>
        <w:t>(Biuletyn Informacji Publicznej)</w:t>
      </w:r>
      <w:r>
        <w:rPr>
          <w:rFonts w:ascii="Arial" w:hAnsi="Arial" w:cs="Arial"/>
          <w:sz w:val="24"/>
        </w:rPr>
        <w:t xml:space="preserve">. Zaznaczył, aby kulturalne </w:t>
      </w:r>
      <w:r w:rsidR="00BE5656">
        <w:rPr>
          <w:rFonts w:ascii="Arial" w:hAnsi="Arial" w:cs="Arial"/>
          <w:sz w:val="24"/>
        </w:rPr>
        <w:t xml:space="preserve">rzeczy związane ze starostwem </w:t>
      </w:r>
      <w:r>
        <w:rPr>
          <w:rFonts w:ascii="Arial" w:hAnsi="Arial" w:cs="Arial"/>
          <w:sz w:val="24"/>
        </w:rPr>
        <w:t xml:space="preserve">pojawiały się na tej głównej stronie. </w:t>
      </w:r>
    </w:p>
    <w:p w:rsidR="00BE5656" w:rsidRDefault="00455EE6" w:rsidP="0019524C">
      <w:pPr>
        <w:spacing w:after="0" w:line="360" w:lineRule="auto"/>
        <w:ind w:right="-1" w:firstLine="708"/>
        <w:jc w:val="both"/>
        <w:rPr>
          <w:rFonts w:ascii="Arial" w:hAnsi="Arial" w:cs="Arial"/>
          <w:sz w:val="24"/>
        </w:rPr>
      </w:pPr>
      <w:r w:rsidRPr="00036B5B">
        <w:rPr>
          <w:rFonts w:ascii="Arial" w:hAnsi="Arial" w:cs="Arial"/>
          <w:b/>
          <w:sz w:val="24"/>
        </w:rPr>
        <w:t>Pan Marek Kieler – przewodniczący Zarządu Powiatu</w:t>
      </w:r>
      <w:r>
        <w:rPr>
          <w:rFonts w:ascii="Arial" w:hAnsi="Arial" w:cs="Arial"/>
          <w:b/>
          <w:sz w:val="24"/>
        </w:rPr>
        <w:t xml:space="preserve"> </w:t>
      </w:r>
      <w:r w:rsidRPr="00455EE6">
        <w:rPr>
          <w:rFonts w:ascii="Arial" w:hAnsi="Arial" w:cs="Arial"/>
          <w:sz w:val="24"/>
        </w:rPr>
        <w:t xml:space="preserve">przekazał, </w:t>
      </w:r>
      <w:r>
        <w:rPr>
          <w:rFonts w:ascii="Arial" w:hAnsi="Arial" w:cs="Arial"/>
          <w:sz w:val="24"/>
        </w:rPr>
        <w:br/>
      </w:r>
      <w:r w:rsidRPr="00455EE6">
        <w:rPr>
          <w:rFonts w:ascii="Arial" w:hAnsi="Arial" w:cs="Arial"/>
          <w:sz w:val="24"/>
        </w:rPr>
        <w:t xml:space="preserve">że wszystkie informacje są na bieżąco. </w:t>
      </w:r>
      <w:r>
        <w:rPr>
          <w:rFonts w:ascii="Arial" w:hAnsi="Arial" w:cs="Arial"/>
          <w:sz w:val="24"/>
        </w:rPr>
        <w:t>Dodał, że BIP to jest obowiązek.</w:t>
      </w:r>
    </w:p>
    <w:p w:rsidR="00BE5656" w:rsidRDefault="00BE5656" w:rsidP="0019524C">
      <w:pPr>
        <w:spacing w:after="0" w:line="360" w:lineRule="auto"/>
        <w:ind w:right="-1" w:firstLine="708"/>
        <w:jc w:val="both"/>
        <w:rPr>
          <w:rFonts w:ascii="Arial" w:hAnsi="Arial" w:cs="Arial"/>
          <w:sz w:val="24"/>
        </w:rPr>
      </w:pPr>
      <w:r w:rsidRPr="00BE5656">
        <w:rPr>
          <w:rFonts w:ascii="Arial" w:hAnsi="Arial" w:cs="Arial"/>
          <w:b/>
          <w:sz w:val="24"/>
        </w:rPr>
        <w:t>Pan Jakub Jurdziński – członek Zarządu</w:t>
      </w:r>
      <w:r>
        <w:rPr>
          <w:rFonts w:ascii="Arial" w:hAnsi="Arial" w:cs="Arial"/>
          <w:sz w:val="24"/>
        </w:rPr>
        <w:t xml:space="preserve"> odpowiedział, że radny Dybka ma rację, ale Internet żyje swoim życiem. </w:t>
      </w:r>
    </w:p>
    <w:p w:rsidR="00455EE6" w:rsidRDefault="00455EE6" w:rsidP="0019524C">
      <w:pPr>
        <w:spacing w:after="0" w:line="360" w:lineRule="auto"/>
        <w:ind w:right="-1" w:firstLine="708"/>
        <w:jc w:val="both"/>
        <w:rPr>
          <w:rFonts w:ascii="Arial" w:hAnsi="Arial" w:cs="Arial"/>
          <w:sz w:val="24"/>
        </w:rPr>
      </w:pPr>
      <w:r>
        <w:rPr>
          <w:rFonts w:ascii="Arial" w:hAnsi="Arial" w:cs="Arial"/>
          <w:sz w:val="24"/>
        </w:rPr>
        <w:t xml:space="preserve"> </w:t>
      </w:r>
      <w:r w:rsidR="00BE5656" w:rsidRPr="00036B5B">
        <w:rPr>
          <w:rFonts w:ascii="Arial" w:hAnsi="Arial" w:cs="Arial"/>
          <w:b/>
          <w:sz w:val="24"/>
        </w:rPr>
        <w:t>Pan Marek Kieler – przewodniczący Zarządu Powiatu</w:t>
      </w:r>
      <w:r w:rsidR="00BE5656">
        <w:rPr>
          <w:rFonts w:ascii="Arial" w:hAnsi="Arial" w:cs="Arial"/>
          <w:b/>
          <w:sz w:val="24"/>
        </w:rPr>
        <w:t xml:space="preserve"> </w:t>
      </w:r>
      <w:r w:rsidR="00BE5656" w:rsidRPr="00BE5656">
        <w:rPr>
          <w:rFonts w:ascii="Arial" w:hAnsi="Arial" w:cs="Arial"/>
          <w:sz w:val="24"/>
        </w:rPr>
        <w:t>zgodził się z radny</w:t>
      </w:r>
      <w:r w:rsidR="00F24FB4">
        <w:rPr>
          <w:rFonts w:ascii="Arial" w:hAnsi="Arial" w:cs="Arial"/>
          <w:sz w:val="24"/>
        </w:rPr>
        <w:t>m</w:t>
      </w:r>
      <w:r w:rsidR="00BE5656" w:rsidRPr="00BE5656">
        <w:rPr>
          <w:rFonts w:ascii="Arial" w:hAnsi="Arial" w:cs="Arial"/>
          <w:sz w:val="24"/>
        </w:rPr>
        <w:t xml:space="preserve"> </w:t>
      </w:r>
      <w:proofErr w:type="spellStart"/>
      <w:r w:rsidR="00BE5656" w:rsidRPr="00BE5656">
        <w:rPr>
          <w:rFonts w:ascii="Arial" w:hAnsi="Arial" w:cs="Arial"/>
          <w:sz w:val="24"/>
        </w:rPr>
        <w:t>Jurdzińskim</w:t>
      </w:r>
      <w:proofErr w:type="spellEnd"/>
      <w:r w:rsidR="00BE5656" w:rsidRPr="00BE5656">
        <w:rPr>
          <w:rFonts w:ascii="Arial" w:hAnsi="Arial" w:cs="Arial"/>
          <w:sz w:val="24"/>
        </w:rPr>
        <w:t>, ż</w:t>
      </w:r>
      <w:r w:rsidR="00BE5656">
        <w:rPr>
          <w:rFonts w:ascii="Arial" w:hAnsi="Arial" w:cs="Arial"/>
          <w:sz w:val="24"/>
        </w:rPr>
        <w:t>e jak przychodzi petent do biura w starostwie</w:t>
      </w:r>
      <w:r w:rsidR="00F24FB4">
        <w:rPr>
          <w:rFonts w:ascii="Arial" w:hAnsi="Arial" w:cs="Arial"/>
          <w:sz w:val="24"/>
        </w:rPr>
        <w:t>,</w:t>
      </w:r>
      <w:r w:rsidR="00BE5656">
        <w:rPr>
          <w:rFonts w:ascii="Arial" w:hAnsi="Arial" w:cs="Arial"/>
          <w:sz w:val="24"/>
        </w:rPr>
        <w:t xml:space="preserve"> czy do szkoły to od razu widzi kalendarz z herbem powiatu. </w:t>
      </w:r>
    </w:p>
    <w:p w:rsidR="00BE5656" w:rsidRDefault="00BE5656" w:rsidP="00BE5656">
      <w:pPr>
        <w:spacing w:after="0" w:line="360" w:lineRule="auto"/>
        <w:ind w:right="-1" w:firstLine="708"/>
        <w:jc w:val="both"/>
        <w:rPr>
          <w:rFonts w:ascii="Arial" w:hAnsi="Arial" w:cs="Arial"/>
          <w:sz w:val="24"/>
        </w:rPr>
      </w:pPr>
      <w:r w:rsidRPr="00BE5656">
        <w:rPr>
          <w:rFonts w:ascii="Arial" w:hAnsi="Arial" w:cs="Arial"/>
          <w:b/>
          <w:sz w:val="24"/>
        </w:rPr>
        <w:lastRenderedPageBreak/>
        <w:t>Pan Jakub Jurdziński – członek Zarządu</w:t>
      </w:r>
      <w:r>
        <w:rPr>
          <w:rFonts w:ascii="Arial" w:hAnsi="Arial" w:cs="Arial"/>
          <w:sz w:val="24"/>
        </w:rPr>
        <w:t xml:space="preserve"> przekazał, że to są naprawdę niewielkie kwoty, żeby to w tym momencie zrobić. </w:t>
      </w:r>
    </w:p>
    <w:p w:rsidR="00BE5656" w:rsidRPr="00F24FB4" w:rsidRDefault="00BE5656" w:rsidP="0019524C">
      <w:pPr>
        <w:spacing w:after="0" w:line="360" w:lineRule="auto"/>
        <w:ind w:right="-1" w:firstLine="708"/>
        <w:jc w:val="both"/>
        <w:rPr>
          <w:rFonts w:ascii="Arial" w:hAnsi="Arial" w:cs="Arial"/>
          <w:sz w:val="24"/>
        </w:rPr>
      </w:pPr>
      <w:r w:rsidRPr="00036B5B">
        <w:rPr>
          <w:rFonts w:ascii="Arial" w:hAnsi="Arial" w:cs="Arial"/>
          <w:b/>
          <w:sz w:val="24"/>
        </w:rPr>
        <w:t>Pan Marek Kieler – przewodniczący Zarządu Powiatu</w:t>
      </w:r>
      <w:r>
        <w:rPr>
          <w:rFonts w:ascii="Arial" w:hAnsi="Arial" w:cs="Arial"/>
          <w:b/>
          <w:sz w:val="24"/>
        </w:rPr>
        <w:t xml:space="preserve"> </w:t>
      </w:r>
      <w:r w:rsidRPr="00F24FB4">
        <w:rPr>
          <w:rFonts w:ascii="Arial" w:hAnsi="Arial" w:cs="Arial"/>
          <w:sz w:val="24"/>
        </w:rPr>
        <w:t xml:space="preserve">udzielił głosu panu skarbnikowi. </w:t>
      </w:r>
    </w:p>
    <w:p w:rsidR="00BE5656" w:rsidRPr="00BE5656" w:rsidRDefault="00BE5656" w:rsidP="0019524C">
      <w:pPr>
        <w:spacing w:after="0" w:line="360" w:lineRule="auto"/>
        <w:ind w:right="-1" w:firstLine="708"/>
        <w:jc w:val="both"/>
        <w:rPr>
          <w:rFonts w:ascii="Arial" w:hAnsi="Arial" w:cs="Arial"/>
          <w:sz w:val="24"/>
        </w:rPr>
      </w:pPr>
      <w:r>
        <w:rPr>
          <w:rFonts w:ascii="Arial" w:hAnsi="Arial" w:cs="Arial"/>
          <w:b/>
          <w:sz w:val="24"/>
        </w:rPr>
        <w:t xml:space="preserve">Pan Przemysław Krężel – skarbnik powiatu </w:t>
      </w:r>
      <w:r w:rsidRPr="00BE5656">
        <w:rPr>
          <w:rFonts w:ascii="Arial" w:hAnsi="Arial" w:cs="Arial"/>
          <w:sz w:val="24"/>
        </w:rPr>
        <w:t xml:space="preserve">przekazał, że ma przed sobą pismo adresowane do pani naczelnik Sularz w kwestii tych pieniędzy i te 120 tys. zł tu się powiela. Zapytał, czy oprócz tego szkoły mają zapewnić w swoich planach finansowych jakieś wydatki na promocję. </w:t>
      </w:r>
    </w:p>
    <w:p w:rsidR="00BE5656" w:rsidRPr="00BE5656" w:rsidRDefault="00BE5656" w:rsidP="00BE5656">
      <w:pPr>
        <w:spacing w:after="0" w:line="360" w:lineRule="auto"/>
        <w:ind w:right="-1" w:firstLine="708"/>
        <w:jc w:val="both"/>
        <w:rPr>
          <w:rFonts w:ascii="Arial" w:hAnsi="Arial" w:cs="Arial"/>
          <w:sz w:val="24"/>
        </w:rPr>
      </w:pP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 xml:space="preserve">Promocji </w:t>
      </w:r>
      <w:r w:rsidRPr="00BE5656">
        <w:rPr>
          <w:rFonts w:ascii="Arial" w:hAnsi="Arial" w:cs="Arial"/>
          <w:sz w:val="24"/>
        </w:rPr>
        <w:t xml:space="preserve">odpowiedział, że nie, w kalendarzach imprez kulturalnych. Szkoły przejawiały różnego rodzaju inicjatywy, które jak dotyczyły inicjatyw środowiskowych </w:t>
      </w:r>
      <w:r w:rsidR="00F24FB4">
        <w:rPr>
          <w:rFonts w:ascii="Arial" w:hAnsi="Arial" w:cs="Arial"/>
          <w:sz w:val="24"/>
        </w:rPr>
        <w:t xml:space="preserve">- </w:t>
      </w:r>
      <w:r w:rsidRPr="00BE5656">
        <w:rPr>
          <w:rFonts w:ascii="Arial" w:hAnsi="Arial" w:cs="Arial"/>
          <w:sz w:val="24"/>
        </w:rPr>
        <w:t>nie tylko wewnątrzszkolnych</w:t>
      </w:r>
      <w:r w:rsidR="00F24FB4">
        <w:rPr>
          <w:rFonts w:ascii="Arial" w:hAnsi="Arial" w:cs="Arial"/>
          <w:sz w:val="24"/>
        </w:rPr>
        <w:t>,</w:t>
      </w:r>
      <w:r w:rsidRPr="00BE5656">
        <w:rPr>
          <w:rFonts w:ascii="Arial" w:hAnsi="Arial" w:cs="Arial"/>
          <w:sz w:val="24"/>
        </w:rPr>
        <w:t xml:space="preserve"> to mogły być zgłaszane jako wnioski </w:t>
      </w:r>
      <w:r w:rsidR="00F24FB4">
        <w:rPr>
          <w:rFonts w:ascii="Arial" w:hAnsi="Arial" w:cs="Arial"/>
          <w:sz w:val="24"/>
        </w:rPr>
        <w:br/>
      </w:r>
      <w:r w:rsidRPr="00BE5656">
        <w:rPr>
          <w:rFonts w:ascii="Arial" w:hAnsi="Arial" w:cs="Arial"/>
          <w:sz w:val="24"/>
        </w:rPr>
        <w:t>o współorganizację wydarzenia</w:t>
      </w:r>
      <w:r>
        <w:rPr>
          <w:rFonts w:ascii="Arial" w:hAnsi="Arial" w:cs="Arial"/>
          <w:b/>
          <w:sz w:val="24"/>
        </w:rPr>
        <w:t xml:space="preserve"> </w:t>
      </w:r>
      <w:r w:rsidRPr="00BE5656">
        <w:rPr>
          <w:rFonts w:ascii="Arial" w:hAnsi="Arial" w:cs="Arial"/>
          <w:sz w:val="24"/>
        </w:rPr>
        <w:t xml:space="preserve">do powiatu. Zarząd Powiatu co roku przyjmował takie </w:t>
      </w:r>
      <w:r>
        <w:rPr>
          <w:rFonts w:ascii="Arial" w:hAnsi="Arial" w:cs="Arial"/>
          <w:sz w:val="24"/>
        </w:rPr>
        <w:t>plany</w:t>
      </w:r>
      <w:r w:rsidRPr="00BE5656">
        <w:rPr>
          <w:rFonts w:ascii="Arial" w:hAnsi="Arial" w:cs="Arial"/>
          <w:sz w:val="24"/>
        </w:rPr>
        <w:t xml:space="preserve"> dział</w:t>
      </w:r>
      <w:r>
        <w:rPr>
          <w:rFonts w:ascii="Arial" w:hAnsi="Arial" w:cs="Arial"/>
          <w:sz w:val="24"/>
        </w:rPr>
        <w:t>a</w:t>
      </w:r>
      <w:r w:rsidR="00F24FB4">
        <w:rPr>
          <w:rFonts w:ascii="Arial" w:hAnsi="Arial" w:cs="Arial"/>
          <w:sz w:val="24"/>
        </w:rPr>
        <w:t>,</w:t>
      </w:r>
      <w:r>
        <w:rPr>
          <w:rFonts w:ascii="Arial" w:hAnsi="Arial" w:cs="Arial"/>
          <w:sz w:val="24"/>
        </w:rPr>
        <w:t xml:space="preserve"> </w:t>
      </w:r>
      <w:r w:rsidRPr="00BE5656">
        <w:rPr>
          <w:rFonts w:ascii="Arial" w:hAnsi="Arial" w:cs="Arial"/>
          <w:sz w:val="24"/>
        </w:rPr>
        <w:t xml:space="preserve">zwane kalendarzami </w:t>
      </w:r>
      <w:r w:rsidR="00F24FB4">
        <w:rPr>
          <w:rFonts w:ascii="Arial" w:hAnsi="Arial" w:cs="Arial"/>
          <w:sz w:val="24"/>
        </w:rPr>
        <w:t xml:space="preserve">w 2 obszarach: edukacji i </w:t>
      </w:r>
      <w:r>
        <w:rPr>
          <w:rFonts w:ascii="Arial" w:hAnsi="Arial" w:cs="Arial"/>
          <w:sz w:val="24"/>
        </w:rPr>
        <w:t xml:space="preserve">kultury, sportu i turystyki. </w:t>
      </w:r>
      <w:r w:rsidR="00254DCF">
        <w:rPr>
          <w:rFonts w:ascii="Arial" w:hAnsi="Arial" w:cs="Arial"/>
          <w:sz w:val="24"/>
        </w:rPr>
        <w:t>Dodał, że szkoły przewidywały organizację, zabezpieczały bazę, środki finansowe, ale starostwo występowało o wsparcie, które najczęściej było skromne</w:t>
      </w:r>
      <w:r w:rsidR="00D430B1">
        <w:rPr>
          <w:rFonts w:ascii="Arial" w:hAnsi="Arial" w:cs="Arial"/>
          <w:sz w:val="24"/>
        </w:rPr>
        <w:t>:</w:t>
      </w:r>
      <w:r w:rsidR="00254DCF">
        <w:rPr>
          <w:rFonts w:ascii="Arial" w:hAnsi="Arial" w:cs="Arial"/>
          <w:sz w:val="24"/>
        </w:rPr>
        <w:t xml:space="preserve"> 200 zł, </w:t>
      </w:r>
      <w:r w:rsidR="00D430B1">
        <w:rPr>
          <w:rFonts w:ascii="Arial" w:hAnsi="Arial" w:cs="Arial"/>
          <w:sz w:val="24"/>
        </w:rPr>
        <w:br/>
      </w:r>
      <w:r w:rsidR="00254DCF">
        <w:rPr>
          <w:rFonts w:ascii="Arial" w:hAnsi="Arial" w:cs="Arial"/>
          <w:sz w:val="24"/>
        </w:rPr>
        <w:t>300 zł</w:t>
      </w:r>
      <w:r w:rsidR="00D430B1">
        <w:rPr>
          <w:rFonts w:ascii="Arial" w:hAnsi="Arial" w:cs="Arial"/>
          <w:sz w:val="24"/>
        </w:rPr>
        <w:t>,</w:t>
      </w:r>
      <w:r w:rsidR="00254DCF">
        <w:rPr>
          <w:rFonts w:ascii="Arial" w:hAnsi="Arial" w:cs="Arial"/>
          <w:sz w:val="24"/>
        </w:rPr>
        <w:t xml:space="preserve"> za które mogli kupić dyplomy, puchary, symboliczn</w:t>
      </w:r>
      <w:r w:rsidR="003F2103">
        <w:rPr>
          <w:rFonts w:ascii="Arial" w:hAnsi="Arial" w:cs="Arial"/>
          <w:sz w:val="24"/>
        </w:rPr>
        <w:t>e u</w:t>
      </w:r>
      <w:r w:rsidR="00D430B1">
        <w:rPr>
          <w:rFonts w:ascii="Arial" w:hAnsi="Arial" w:cs="Arial"/>
          <w:sz w:val="24"/>
        </w:rPr>
        <w:t xml:space="preserve">pominki, albo kawę </w:t>
      </w:r>
      <w:r w:rsidR="00D430B1">
        <w:rPr>
          <w:rFonts w:ascii="Arial" w:hAnsi="Arial" w:cs="Arial"/>
          <w:sz w:val="24"/>
        </w:rPr>
        <w:br/>
        <w:t xml:space="preserve">czy herbatę </w:t>
      </w:r>
      <w:r w:rsidR="003F2103">
        <w:rPr>
          <w:rFonts w:ascii="Arial" w:hAnsi="Arial" w:cs="Arial"/>
          <w:sz w:val="24"/>
        </w:rPr>
        <w:t>dla uczestników. Teraz, jeśli tych kalendarzy nie będzie</w:t>
      </w:r>
      <w:r w:rsidR="00D430B1">
        <w:rPr>
          <w:rFonts w:ascii="Arial" w:hAnsi="Arial" w:cs="Arial"/>
          <w:sz w:val="24"/>
        </w:rPr>
        <w:t>,</w:t>
      </w:r>
      <w:r w:rsidR="003F2103">
        <w:rPr>
          <w:rFonts w:ascii="Arial" w:hAnsi="Arial" w:cs="Arial"/>
          <w:sz w:val="24"/>
        </w:rPr>
        <w:t xml:space="preserve"> to dy</w:t>
      </w:r>
      <w:r w:rsidR="00D430B1">
        <w:rPr>
          <w:rFonts w:ascii="Arial" w:hAnsi="Arial" w:cs="Arial"/>
          <w:sz w:val="24"/>
        </w:rPr>
        <w:t xml:space="preserve">rektorzy zwracali się </w:t>
      </w:r>
      <w:r w:rsidR="003F2103">
        <w:rPr>
          <w:rFonts w:ascii="Arial" w:hAnsi="Arial" w:cs="Arial"/>
          <w:sz w:val="24"/>
        </w:rPr>
        <w:t>z pytaniami, czy mogą jakieś niewielkie środki w swoich planach finansowych przewidzieć na tego typu działania, czy wydarzeni</w:t>
      </w:r>
      <w:r w:rsidR="00D430B1">
        <w:rPr>
          <w:rFonts w:ascii="Arial" w:hAnsi="Arial" w:cs="Arial"/>
          <w:sz w:val="24"/>
        </w:rPr>
        <w:t xml:space="preserve">a. Jedyną placówką, dla której </w:t>
      </w:r>
      <w:r w:rsidR="003F2103">
        <w:rPr>
          <w:rFonts w:ascii="Arial" w:hAnsi="Arial" w:cs="Arial"/>
          <w:sz w:val="24"/>
        </w:rPr>
        <w:t xml:space="preserve">to zabezpieczenie na poziomie placówki musi być zdecydowanie wyższe </w:t>
      </w:r>
      <w:r w:rsidR="00D430B1">
        <w:rPr>
          <w:rFonts w:ascii="Arial" w:hAnsi="Arial" w:cs="Arial"/>
          <w:sz w:val="24"/>
        </w:rPr>
        <w:br/>
      </w:r>
      <w:r w:rsidR="003F2103">
        <w:rPr>
          <w:rFonts w:ascii="Arial" w:hAnsi="Arial" w:cs="Arial"/>
          <w:sz w:val="24"/>
        </w:rPr>
        <w:t>to jest Powiatowy Młodzieżowy Dom Kultury i Sportu, bo był organizatorem największej ilości tych wydarzeń czy imprez i o najwię</w:t>
      </w:r>
      <w:r w:rsidR="00D430B1">
        <w:rPr>
          <w:rFonts w:ascii="Arial" w:hAnsi="Arial" w:cs="Arial"/>
          <w:sz w:val="24"/>
        </w:rPr>
        <w:t xml:space="preserve">kszym zasięgu. Zasygnalizował, </w:t>
      </w:r>
      <w:r w:rsidR="003F2103">
        <w:rPr>
          <w:rFonts w:ascii="Arial" w:hAnsi="Arial" w:cs="Arial"/>
          <w:sz w:val="24"/>
        </w:rPr>
        <w:t>że dyrektorzy będą musieli u siebie, jeśli będą chcieli</w:t>
      </w:r>
      <w:r w:rsidR="00D430B1">
        <w:rPr>
          <w:rFonts w:ascii="Arial" w:hAnsi="Arial" w:cs="Arial"/>
          <w:sz w:val="24"/>
        </w:rPr>
        <w:t>,</w:t>
      </w:r>
      <w:r w:rsidR="003F2103">
        <w:rPr>
          <w:rFonts w:ascii="Arial" w:hAnsi="Arial" w:cs="Arial"/>
          <w:sz w:val="24"/>
        </w:rPr>
        <w:t xml:space="preserve"> niektóre cykliczne wydarzenia kontynuować</w:t>
      </w:r>
      <w:r w:rsidR="00D430B1">
        <w:rPr>
          <w:rFonts w:ascii="Arial" w:hAnsi="Arial" w:cs="Arial"/>
          <w:sz w:val="24"/>
        </w:rPr>
        <w:t>,</w:t>
      </w:r>
      <w:r w:rsidR="003F2103">
        <w:rPr>
          <w:rFonts w:ascii="Arial" w:hAnsi="Arial" w:cs="Arial"/>
          <w:sz w:val="24"/>
        </w:rPr>
        <w:t xml:space="preserve"> zabezpieczyć te środki. W znacznym stopniu wkład w realizację, pokrycie kosztów realizacji tych wydarzeń był przed dyrektorów również pokrywany ze środków pozabudżetowych</w:t>
      </w:r>
      <w:r w:rsidR="00D430B1">
        <w:rPr>
          <w:rFonts w:ascii="Arial" w:hAnsi="Arial" w:cs="Arial"/>
          <w:sz w:val="24"/>
        </w:rPr>
        <w:t>,</w:t>
      </w:r>
      <w:r w:rsidR="003F2103">
        <w:rPr>
          <w:rFonts w:ascii="Arial" w:hAnsi="Arial" w:cs="Arial"/>
          <w:sz w:val="24"/>
        </w:rPr>
        <w:t xml:space="preserve"> tzn. sponsorowanych przez partnerów</w:t>
      </w:r>
      <w:r w:rsidR="00736275">
        <w:rPr>
          <w:rFonts w:ascii="Arial" w:hAnsi="Arial" w:cs="Arial"/>
          <w:sz w:val="24"/>
        </w:rPr>
        <w:t>, w części przed Rady Rodziców i środki gromadzone w budżetach placówek oświatowych</w:t>
      </w:r>
      <w:r w:rsidR="008B4CEB">
        <w:rPr>
          <w:rFonts w:ascii="Arial" w:hAnsi="Arial" w:cs="Arial"/>
          <w:sz w:val="24"/>
        </w:rPr>
        <w:t xml:space="preserve">. </w:t>
      </w:r>
    </w:p>
    <w:p w:rsidR="00455EE6" w:rsidRDefault="008B4CEB" w:rsidP="0019524C">
      <w:pPr>
        <w:spacing w:after="0" w:line="360" w:lineRule="auto"/>
        <w:ind w:right="-1" w:firstLine="708"/>
        <w:jc w:val="both"/>
        <w:rPr>
          <w:rFonts w:ascii="Arial" w:hAnsi="Arial" w:cs="Arial"/>
          <w:sz w:val="24"/>
        </w:rPr>
      </w:pPr>
      <w:r w:rsidRPr="008B4CEB">
        <w:rPr>
          <w:rFonts w:ascii="Arial" w:hAnsi="Arial" w:cs="Arial"/>
          <w:b/>
          <w:sz w:val="24"/>
        </w:rPr>
        <w:t xml:space="preserve">Pan Przemysław Krężel – skarbnik powiatu </w:t>
      </w:r>
      <w:r>
        <w:rPr>
          <w:rFonts w:ascii="Arial" w:hAnsi="Arial" w:cs="Arial"/>
          <w:sz w:val="24"/>
        </w:rPr>
        <w:t xml:space="preserve">zapytał, czy do tej pory też tak się działo, czy teraz będzie inaczej. </w:t>
      </w:r>
    </w:p>
    <w:p w:rsidR="008B4CEB" w:rsidRPr="008B4CEB" w:rsidRDefault="008B4CEB" w:rsidP="0019524C">
      <w:pPr>
        <w:spacing w:after="0" w:line="360" w:lineRule="auto"/>
        <w:ind w:right="-1" w:firstLine="708"/>
        <w:jc w:val="both"/>
        <w:rPr>
          <w:rFonts w:ascii="Arial" w:hAnsi="Arial" w:cs="Arial"/>
          <w:sz w:val="24"/>
        </w:rPr>
      </w:pP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 xml:space="preserve">Promocji </w:t>
      </w:r>
      <w:r w:rsidRPr="008B4CEB">
        <w:rPr>
          <w:rFonts w:ascii="Arial" w:hAnsi="Arial" w:cs="Arial"/>
          <w:sz w:val="24"/>
        </w:rPr>
        <w:t>wyjaśnił, że do tej pory też tak działali tylko, że od powiatu w ramach kalendarza mogli otrzymać wsparcie, Zarząd decydował w jakiej wysokości.</w:t>
      </w:r>
      <w:r>
        <w:rPr>
          <w:rFonts w:ascii="Arial" w:hAnsi="Arial" w:cs="Arial"/>
          <w:sz w:val="24"/>
        </w:rPr>
        <w:t xml:space="preserve"> Dodał, że może pokazać jak to wyglądało w minionych latach. </w:t>
      </w:r>
    </w:p>
    <w:p w:rsidR="008B4CEB" w:rsidRDefault="008B4CEB" w:rsidP="008B4CEB">
      <w:pPr>
        <w:spacing w:after="0" w:line="360" w:lineRule="auto"/>
        <w:ind w:right="-1" w:firstLine="708"/>
        <w:jc w:val="both"/>
        <w:rPr>
          <w:rFonts w:ascii="Arial" w:hAnsi="Arial" w:cs="Arial"/>
          <w:sz w:val="24"/>
        </w:rPr>
      </w:pPr>
      <w:r w:rsidRPr="008B4CEB">
        <w:rPr>
          <w:rFonts w:ascii="Arial" w:hAnsi="Arial" w:cs="Arial"/>
          <w:b/>
          <w:sz w:val="24"/>
        </w:rPr>
        <w:lastRenderedPageBreak/>
        <w:t xml:space="preserve">Pan Przemysław Krężel – skarbnik powiatu </w:t>
      </w:r>
      <w:r>
        <w:rPr>
          <w:rFonts w:ascii="Arial" w:hAnsi="Arial" w:cs="Arial"/>
          <w:sz w:val="24"/>
        </w:rPr>
        <w:t>odniósł się do kwoty 120 tys. zł i zapytał k</w:t>
      </w:r>
      <w:r w:rsidR="00D430B1">
        <w:rPr>
          <w:rFonts w:ascii="Arial" w:hAnsi="Arial" w:cs="Arial"/>
          <w:sz w:val="24"/>
        </w:rPr>
        <w:t>to</w:t>
      </w:r>
      <w:r>
        <w:rPr>
          <w:rFonts w:ascii="Arial" w:hAnsi="Arial" w:cs="Arial"/>
          <w:sz w:val="24"/>
        </w:rPr>
        <w:t xml:space="preserve"> będzie i co będzie realizował. </w:t>
      </w:r>
    </w:p>
    <w:p w:rsidR="008B4CEB" w:rsidRPr="00B22461" w:rsidRDefault="008B4CEB" w:rsidP="00B22461">
      <w:pPr>
        <w:spacing w:after="0" w:line="360" w:lineRule="auto"/>
        <w:ind w:right="-1" w:firstLine="708"/>
        <w:jc w:val="both"/>
        <w:rPr>
          <w:rFonts w:ascii="Arial" w:hAnsi="Arial" w:cs="Arial"/>
          <w:sz w:val="24"/>
        </w:rPr>
      </w:pP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 xml:space="preserve">Promocji </w:t>
      </w:r>
      <w:r w:rsidRPr="008B4CEB">
        <w:rPr>
          <w:rFonts w:ascii="Arial" w:hAnsi="Arial" w:cs="Arial"/>
          <w:sz w:val="24"/>
        </w:rPr>
        <w:t xml:space="preserve">przekazał, że to, o czym do tej pory rozmawiali to decyzja będzie należała </w:t>
      </w:r>
      <w:r w:rsidR="00D430B1">
        <w:rPr>
          <w:rFonts w:ascii="Arial" w:hAnsi="Arial" w:cs="Arial"/>
          <w:sz w:val="24"/>
        </w:rPr>
        <w:t>do</w:t>
      </w:r>
      <w:r>
        <w:rPr>
          <w:rFonts w:ascii="Arial" w:hAnsi="Arial" w:cs="Arial"/>
          <w:sz w:val="24"/>
        </w:rPr>
        <w:t xml:space="preserve"> Zarządu i starosty, czyli wszystkie działania o charakterze promocyjnym </w:t>
      </w:r>
      <w:r>
        <w:rPr>
          <w:rFonts w:ascii="Arial" w:hAnsi="Arial" w:cs="Arial"/>
          <w:sz w:val="24"/>
        </w:rPr>
        <w:br/>
        <w:t xml:space="preserve">nie będą wchodziły w to, czy zakłada się, że nie będą wchodziły w dofinansowania do imprez planowanych przez nasze placówki oświatowe, czyli do wspierania </w:t>
      </w:r>
      <w:r w:rsidR="00D430B1">
        <w:rPr>
          <w:rFonts w:ascii="Arial" w:hAnsi="Arial" w:cs="Arial"/>
          <w:sz w:val="24"/>
        </w:rPr>
        <w:br/>
      </w:r>
      <w:r>
        <w:rPr>
          <w:rFonts w:ascii="Arial" w:hAnsi="Arial" w:cs="Arial"/>
          <w:sz w:val="24"/>
        </w:rPr>
        <w:t xml:space="preserve">ich inicjatyw. </w:t>
      </w:r>
    </w:p>
    <w:p w:rsidR="00A7057E" w:rsidRDefault="008B4CEB" w:rsidP="00A7057E">
      <w:pPr>
        <w:spacing w:after="0" w:line="360" w:lineRule="auto"/>
        <w:ind w:right="-1" w:firstLine="708"/>
        <w:jc w:val="both"/>
        <w:rPr>
          <w:rFonts w:ascii="Arial" w:hAnsi="Arial" w:cs="Arial"/>
          <w:sz w:val="24"/>
        </w:rPr>
      </w:pPr>
      <w:r w:rsidRPr="00036B5B">
        <w:rPr>
          <w:rFonts w:ascii="Arial" w:hAnsi="Arial" w:cs="Arial"/>
          <w:b/>
          <w:sz w:val="24"/>
        </w:rPr>
        <w:t>Pan Marek Kieler – przewodniczący Zarządu Powiatu</w:t>
      </w:r>
      <w:r w:rsidR="00B22461">
        <w:rPr>
          <w:rFonts w:ascii="Arial" w:hAnsi="Arial" w:cs="Arial"/>
          <w:b/>
          <w:sz w:val="24"/>
        </w:rPr>
        <w:t xml:space="preserve"> </w:t>
      </w:r>
      <w:r w:rsidR="00B22461" w:rsidRPr="00C208FE">
        <w:rPr>
          <w:rFonts w:ascii="Arial" w:hAnsi="Arial" w:cs="Arial"/>
          <w:sz w:val="24"/>
        </w:rPr>
        <w:t xml:space="preserve">dodał, że tutaj </w:t>
      </w:r>
      <w:r w:rsidR="00C208FE">
        <w:rPr>
          <w:rFonts w:ascii="Arial" w:hAnsi="Arial" w:cs="Arial"/>
          <w:sz w:val="24"/>
        </w:rPr>
        <w:br/>
      </w:r>
      <w:r w:rsidR="00B22461" w:rsidRPr="00C208FE">
        <w:rPr>
          <w:rFonts w:ascii="Arial" w:hAnsi="Arial" w:cs="Arial"/>
          <w:sz w:val="24"/>
        </w:rPr>
        <w:t xml:space="preserve">do tych 120 tys. zł na zadanie </w:t>
      </w:r>
      <w:r w:rsidR="00C208FE">
        <w:rPr>
          <w:rFonts w:ascii="Arial" w:hAnsi="Arial" w:cs="Arial"/>
          <w:sz w:val="24"/>
        </w:rPr>
        <w:t xml:space="preserve">pn. </w:t>
      </w:r>
      <w:r w:rsidR="00B22461" w:rsidRPr="00C208FE">
        <w:rPr>
          <w:rFonts w:ascii="Arial" w:hAnsi="Arial" w:cs="Arial"/>
          <w:i/>
          <w:sz w:val="24"/>
        </w:rPr>
        <w:t xml:space="preserve">Rozwój, promocja Powiatu Wieluńskiego </w:t>
      </w:r>
      <w:r w:rsidR="00C208FE">
        <w:rPr>
          <w:rFonts w:ascii="Arial" w:hAnsi="Arial" w:cs="Arial"/>
          <w:i/>
          <w:sz w:val="24"/>
        </w:rPr>
        <w:br/>
      </w:r>
      <w:r w:rsidR="00B22461" w:rsidRPr="00C208FE">
        <w:rPr>
          <w:rFonts w:ascii="Arial" w:hAnsi="Arial" w:cs="Arial"/>
          <w:i/>
          <w:sz w:val="24"/>
        </w:rPr>
        <w:t xml:space="preserve">i aktywizację </w:t>
      </w:r>
      <w:r w:rsidR="00C208FE" w:rsidRPr="00C208FE">
        <w:rPr>
          <w:rFonts w:ascii="Arial" w:hAnsi="Arial" w:cs="Arial"/>
          <w:i/>
          <w:sz w:val="24"/>
        </w:rPr>
        <w:t xml:space="preserve">lokalnych społeczności w zakresie edukacji i kultury oraz sportu </w:t>
      </w:r>
      <w:r w:rsidR="00C208FE">
        <w:rPr>
          <w:rFonts w:ascii="Arial" w:hAnsi="Arial" w:cs="Arial"/>
          <w:i/>
          <w:sz w:val="24"/>
        </w:rPr>
        <w:br/>
      </w:r>
      <w:r w:rsidR="00C208FE" w:rsidRPr="00C208FE">
        <w:rPr>
          <w:rFonts w:ascii="Arial" w:hAnsi="Arial" w:cs="Arial"/>
          <w:i/>
          <w:sz w:val="24"/>
        </w:rPr>
        <w:t>i turystyki</w:t>
      </w:r>
      <w:r w:rsidR="00C208FE" w:rsidRPr="00C208FE">
        <w:rPr>
          <w:rFonts w:ascii="Arial" w:hAnsi="Arial" w:cs="Arial"/>
          <w:sz w:val="24"/>
        </w:rPr>
        <w:t xml:space="preserve"> </w:t>
      </w:r>
      <w:r w:rsidR="00B22461" w:rsidRPr="00C208FE">
        <w:rPr>
          <w:rFonts w:ascii="Arial" w:hAnsi="Arial" w:cs="Arial"/>
          <w:sz w:val="24"/>
        </w:rPr>
        <w:t xml:space="preserve">jakiś </w:t>
      </w:r>
      <w:r w:rsidR="00C208FE">
        <w:rPr>
          <w:rFonts w:ascii="Arial" w:hAnsi="Arial" w:cs="Arial"/>
          <w:sz w:val="24"/>
        </w:rPr>
        <w:t>byłby ogłoszony konkurs</w:t>
      </w:r>
      <w:r w:rsidR="00D430B1">
        <w:rPr>
          <w:rFonts w:ascii="Arial" w:hAnsi="Arial" w:cs="Arial"/>
          <w:sz w:val="24"/>
        </w:rPr>
        <w:t>,</w:t>
      </w:r>
      <w:r w:rsidR="00C208FE">
        <w:rPr>
          <w:rFonts w:ascii="Arial" w:hAnsi="Arial" w:cs="Arial"/>
          <w:sz w:val="24"/>
        </w:rPr>
        <w:t xml:space="preserve"> to może ta organizacja wystąpić.</w:t>
      </w:r>
    </w:p>
    <w:p w:rsidR="00C208FE" w:rsidRDefault="00C208FE" w:rsidP="00A7057E">
      <w:pPr>
        <w:spacing w:after="0" w:line="360" w:lineRule="auto"/>
        <w:ind w:right="-1" w:firstLine="708"/>
        <w:jc w:val="both"/>
        <w:rPr>
          <w:rFonts w:ascii="Arial" w:hAnsi="Arial" w:cs="Arial"/>
          <w:b/>
          <w:sz w:val="24"/>
        </w:rPr>
      </w:pP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 xml:space="preserve">Promocji </w:t>
      </w:r>
      <w:r w:rsidRPr="00C208FE">
        <w:rPr>
          <w:rFonts w:ascii="Arial" w:hAnsi="Arial" w:cs="Arial"/>
          <w:sz w:val="24"/>
        </w:rPr>
        <w:t xml:space="preserve">wyjaśnił, że konkursowe są odrębnie zapisane, natomiast tu się może pojawić np. inicjatywa lokalna, jeśli Zarząd uzna, że w trakcie roku dobrze byłoby </w:t>
      </w:r>
      <w:r w:rsidR="00D430B1">
        <w:rPr>
          <w:rFonts w:ascii="Arial" w:hAnsi="Arial" w:cs="Arial"/>
          <w:sz w:val="24"/>
        </w:rPr>
        <w:t xml:space="preserve">zrobić </w:t>
      </w:r>
      <w:r w:rsidRPr="00C208FE">
        <w:rPr>
          <w:rFonts w:ascii="Arial" w:hAnsi="Arial" w:cs="Arial"/>
          <w:sz w:val="24"/>
        </w:rPr>
        <w:t>jakiś mały program grantów dodatkowy.</w:t>
      </w:r>
      <w:r>
        <w:rPr>
          <w:rFonts w:ascii="Arial" w:hAnsi="Arial" w:cs="Arial"/>
          <w:b/>
          <w:sz w:val="24"/>
        </w:rPr>
        <w:t xml:space="preserve">  </w:t>
      </w:r>
    </w:p>
    <w:p w:rsidR="00C208FE" w:rsidRDefault="00C208FE" w:rsidP="00A7057E">
      <w:pPr>
        <w:spacing w:after="0" w:line="360" w:lineRule="auto"/>
        <w:ind w:right="-1" w:firstLine="708"/>
        <w:jc w:val="both"/>
        <w:rPr>
          <w:rFonts w:ascii="Arial" w:hAnsi="Arial" w:cs="Arial"/>
          <w:sz w:val="24"/>
        </w:rPr>
      </w:pPr>
      <w:r w:rsidRPr="00036B5B">
        <w:rPr>
          <w:rFonts w:ascii="Arial" w:hAnsi="Arial" w:cs="Arial"/>
          <w:b/>
          <w:sz w:val="24"/>
        </w:rPr>
        <w:t>Pan Marek Kieler – przewodniczący Zarządu Powiatu</w:t>
      </w:r>
      <w:r>
        <w:rPr>
          <w:rFonts w:ascii="Arial" w:hAnsi="Arial" w:cs="Arial"/>
          <w:b/>
          <w:sz w:val="24"/>
        </w:rPr>
        <w:t xml:space="preserve"> </w:t>
      </w:r>
      <w:r w:rsidRPr="00C208FE">
        <w:rPr>
          <w:rFonts w:ascii="Arial" w:hAnsi="Arial" w:cs="Arial"/>
          <w:sz w:val="24"/>
        </w:rPr>
        <w:t>powiedział, że panu skarbnikowi pewnie chodzi o to, że środki, które są przeznaczone, tj. 120 tys. zł mogą jeszcze się jak gdyby zdublować ze względu na to, ż</w:t>
      </w:r>
      <w:r>
        <w:rPr>
          <w:rFonts w:ascii="Arial" w:hAnsi="Arial" w:cs="Arial"/>
          <w:sz w:val="24"/>
        </w:rPr>
        <w:t>e z działań podejmowanych przez Zarząd mogą być jeszcz</w:t>
      </w:r>
      <w:r w:rsidR="00BF146A">
        <w:rPr>
          <w:rFonts w:ascii="Arial" w:hAnsi="Arial" w:cs="Arial"/>
          <w:sz w:val="24"/>
        </w:rPr>
        <w:t xml:space="preserve">e wydatkowane dodatkowe środki </w:t>
      </w:r>
      <w:r w:rsidR="00D430B1">
        <w:rPr>
          <w:rFonts w:ascii="Arial" w:hAnsi="Arial" w:cs="Arial"/>
          <w:sz w:val="24"/>
        </w:rPr>
        <w:br/>
      </w:r>
      <w:r>
        <w:rPr>
          <w:rFonts w:ascii="Arial" w:hAnsi="Arial" w:cs="Arial"/>
          <w:sz w:val="24"/>
        </w:rPr>
        <w:t xml:space="preserve">na ten sam cel. </w:t>
      </w:r>
    </w:p>
    <w:p w:rsidR="00C208FE" w:rsidRDefault="00C208FE" w:rsidP="00A7057E">
      <w:pPr>
        <w:spacing w:after="0" w:line="360" w:lineRule="auto"/>
        <w:ind w:right="-1" w:firstLine="708"/>
        <w:jc w:val="both"/>
        <w:rPr>
          <w:rFonts w:ascii="Arial" w:hAnsi="Arial" w:cs="Arial"/>
          <w:sz w:val="24"/>
        </w:rPr>
      </w:pP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 xml:space="preserve">Promocji </w:t>
      </w:r>
      <w:r w:rsidRPr="00C208FE">
        <w:rPr>
          <w:rFonts w:ascii="Arial" w:hAnsi="Arial" w:cs="Arial"/>
          <w:sz w:val="24"/>
        </w:rPr>
        <w:t>odpowiedział, że nie.</w:t>
      </w:r>
      <w:r>
        <w:rPr>
          <w:rFonts w:ascii="Arial" w:hAnsi="Arial" w:cs="Arial"/>
          <w:sz w:val="24"/>
        </w:rPr>
        <w:t xml:space="preserve"> Absolutnie nie będzie takiej możliwości chyba, </w:t>
      </w:r>
      <w:r>
        <w:rPr>
          <w:rFonts w:ascii="Arial" w:hAnsi="Arial" w:cs="Arial"/>
          <w:sz w:val="24"/>
        </w:rPr>
        <w:br/>
        <w:t>że Zarząd i Rad</w:t>
      </w:r>
      <w:r w:rsidR="00D430B1">
        <w:rPr>
          <w:rFonts w:ascii="Arial" w:hAnsi="Arial" w:cs="Arial"/>
          <w:sz w:val="24"/>
        </w:rPr>
        <w:t xml:space="preserve">a podejmą decyzję o zmianach w </w:t>
      </w:r>
      <w:r>
        <w:rPr>
          <w:rFonts w:ascii="Arial" w:hAnsi="Arial" w:cs="Arial"/>
          <w:sz w:val="24"/>
        </w:rPr>
        <w:t>budż</w:t>
      </w:r>
      <w:r w:rsidR="00D430B1">
        <w:rPr>
          <w:rFonts w:ascii="Arial" w:hAnsi="Arial" w:cs="Arial"/>
          <w:sz w:val="24"/>
        </w:rPr>
        <w:t>ecie i zwiększą</w:t>
      </w:r>
      <w:r w:rsidR="000D0AA8">
        <w:rPr>
          <w:rFonts w:ascii="Arial" w:hAnsi="Arial" w:cs="Arial"/>
          <w:sz w:val="24"/>
        </w:rPr>
        <w:t xml:space="preserve"> te środki. Poprosił, aby spojrzeć na 60 tys. zł, które w tamtym roku było zabrane, a potem zmniejszone było do 40 tys. zł i to jest właśnie ten obszar</w:t>
      </w:r>
      <w:r w:rsidR="00D430B1">
        <w:rPr>
          <w:rFonts w:ascii="Arial" w:hAnsi="Arial" w:cs="Arial"/>
          <w:sz w:val="24"/>
        </w:rPr>
        <w:t>,</w:t>
      </w:r>
      <w:r w:rsidR="000D0AA8">
        <w:rPr>
          <w:rFonts w:ascii="Arial" w:hAnsi="Arial" w:cs="Arial"/>
          <w:sz w:val="24"/>
        </w:rPr>
        <w:t xml:space="preserve"> i to wyjaśnia sprawę. </w:t>
      </w:r>
      <w:r w:rsidR="0011654C">
        <w:rPr>
          <w:rFonts w:ascii="Arial" w:hAnsi="Arial" w:cs="Arial"/>
          <w:sz w:val="24"/>
        </w:rPr>
        <w:t xml:space="preserve">Następnie omówił kwestię kwot, które są przeznaczane na działalność sportową </w:t>
      </w:r>
      <w:r w:rsidR="0011654C">
        <w:rPr>
          <w:rFonts w:ascii="Arial" w:hAnsi="Arial" w:cs="Arial"/>
          <w:sz w:val="24"/>
        </w:rPr>
        <w:br/>
        <w:t xml:space="preserve">35 tys. zł </w:t>
      </w:r>
      <w:r w:rsidR="0011654C" w:rsidRPr="00496ED8">
        <w:rPr>
          <w:rFonts w:ascii="Arial" w:hAnsi="Arial" w:cs="Arial"/>
          <w:i/>
          <w:sz w:val="24"/>
        </w:rPr>
        <w:t>Organizacja i koordynacja imprez sportowych</w:t>
      </w:r>
      <w:r w:rsidR="0011654C">
        <w:rPr>
          <w:rFonts w:ascii="Arial" w:hAnsi="Arial" w:cs="Arial"/>
          <w:sz w:val="24"/>
        </w:rPr>
        <w:t xml:space="preserve">, 40 tys. zł </w:t>
      </w:r>
      <w:r w:rsidR="0011654C" w:rsidRPr="00496ED8">
        <w:rPr>
          <w:rFonts w:ascii="Arial" w:hAnsi="Arial" w:cs="Arial"/>
          <w:i/>
          <w:sz w:val="24"/>
        </w:rPr>
        <w:t xml:space="preserve">Organizacja </w:t>
      </w:r>
      <w:r w:rsidR="0011654C">
        <w:rPr>
          <w:rFonts w:ascii="Arial" w:hAnsi="Arial" w:cs="Arial"/>
          <w:i/>
          <w:sz w:val="24"/>
        </w:rPr>
        <w:br/>
      </w:r>
      <w:r w:rsidR="0011654C" w:rsidRPr="00496ED8">
        <w:rPr>
          <w:rFonts w:ascii="Arial" w:hAnsi="Arial" w:cs="Arial"/>
          <w:i/>
          <w:sz w:val="24"/>
        </w:rPr>
        <w:t>i koordynacja współzawodnictwa sportowego szkół ponadpodstawowych</w:t>
      </w:r>
      <w:r w:rsidR="0011654C">
        <w:rPr>
          <w:rFonts w:ascii="Arial" w:hAnsi="Arial" w:cs="Arial"/>
          <w:sz w:val="24"/>
        </w:rPr>
        <w:t xml:space="preserve">, 120 tys. zł </w:t>
      </w:r>
      <w:r w:rsidR="0011654C" w:rsidRPr="00496ED8">
        <w:rPr>
          <w:rFonts w:ascii="Arial" w:hAnsi="Arial" w:cs="Arial"/>
          <w:i/>
          <w:sz w:val="24"/>
        </w:rPr>
        <w:t>Rozwój</w:t>
      </w:r>
      <w:r w:rsidR="0011654C">
        <w:rPr>
          <w:rFonts w:ascii="Arial" w:hAnsi="Arial" w:cs="Arial"/>
          <w:i/>
          <w:sz w:val="24"/>
        </w:rPr>
        <w:t>,</w:t>
      </w:r>
      <w:r w:rsidR="0011654C" w:rsidRPr="00496ED8">
        <w:rPr>
          <w:rFonts w:ascii="Arial" w:hAnsi="Arial" w:cs="Arial"/>
          <w:i/>
          <w:sz w:val="24"/>
        </w:rPr>
        <w:t xml:space="preserve"> promocja powiatu wieluńs</w:t>
      </w:r>
      <w:r w:rsidR="0011654C">
        <w:rPr>
          <w:rFonts w:ascii="Arial" w:hAnsi="Arial" w:cs="Arial"/>
          <w:i/>
          <w:sz w:val="24"/>
        </w:rPr>
        <w:t xml:space="preserve">kiego. </w:t>
      </w:r>
      <w:r w:rsidR="0011654C">
        <w:rPr>
          <w:rFonts w:ascii="Arial" w:hAnsi="Arial" w:cs="Arial"/>
          <w:i/>
          <w:sz w:val="24"/>
        </w:rPr>
        <w:tab/>
      </w:r>
    </w:p>
    <w:p w:rsidR="000D0AA8" w:rsidRDefault="000D0AA8" w:rsidP="00A7057E">
      <w:pPr>
        <w:spacing w:after="0" w:line="360" w:lineRule="auto"/>
        <w:ind w:right="-1" w:firstLine="708"/>
        <w:jc w:val="both"/>
        <w:rPr>
          <w:rFonts w:ascii="Arial" w:hAnsi="Arial" w:cs="Arial"/>
          <w:i/>
          <w:sz w:val="24"/>
        </w:rPr>
      </w:pPr>
      <w:r w:rsidRPr="0011654C">
        <w:rPr>
          <w:rFonts w:ascii="Arial" w:hAnsi="Arial" w:cs="Arial"/>
          <w:b/>
          <w:sz w:val="24"/>
        </w:rPr>
        <w:t>Pan Przemysła</w:t>
      </w:r>
      <w:r w:rsidR="0011654C">
        <w:rPr>
          <w:rFonts w:ascii="Arial" w:hAnsi="Arial" w:cs="Arial"/>
          <w:b/>
          <w:sz w:val="24"/>
        </w:rPr>
        <w:t>w</w:t>
      </w:r>
      <w:r w:rsidRPr="0011654C">
        <w:rPr>
          <w:rFonts w:ascii="Arial" w:hAnsi="Arial" w:cs="Arial"/>
          <w:b/>
          <w:sz w:val="24"/>
        </w:rPr>
        <w:t xml:space="preserve"> Krężel – skar</w:t>
      </w:r>
      <w:r w:rsidR="0011654C" w:rsidRPr="0011654C">
        <w:rPr>
          <w:rFonts w:ascii="Arial" w:hAnsi="Arial" w:cs="Arial"/>
          <w:b/>
          <w:sz w:val="24"/>
        </w:rPr>
        <w:t>bnik powiatu</w:t>
      </w:r>
      <w:r w:rsidR="0011654C">
        <w:rPr>
          <w:rFonts w:ascii="Arial" w:hAnsi="Arial" w:cs="Arial"/>
          <w:sz w:val="24"/>
        </w:rPr>
        <w:t xml:space="preserve"> zapytał, kto wystąpi </w:t>
      </w:r>
      <w:r w:rsidR="0011654C">
        <w:rPr>
          <w:rFonts w:ascii="Arial" w:hAnsi="Arial" w:cs="Arial"/>
          <w:sz w:val="24"/>
        </w:rPr>
        <w:br/>
        <w:t xml:space="preserve">w konkursie na zlecenie zadania </w:t>
      </w:r>
      <w:r w:rsidR="0011654C" w:rsidRPr="00496ED8">
        <w:rPr>
          <w:rFonts w:ascii="Arial" w:hAnsi="Arial" w:cs="Arial"/>
          <w:i/>
          <w:sz w:val="24"/>
        </w:rPr>
        <w:t>Rozwój</w:t>
      </w:r>
      <w:r w:rsidR="0011654C">
        <w:rPr>
          <w:rFonts w:ascii="Arial" w:hAnsi="Arial" w:cs="Arial"/>
          <w:i/>
          <w:sz w:val="24"/>
        </w:rPr>
        <w:t>,</w:t>
      </w:r>
      <w:r w:rsidR="0011654C" w:rsidRPr="00496ED8">
        <w:rPr>
          <w:rFonts w:ascii="Arial" w:hAnsi="Arial" w:cs="Arial"/>
          <w:i/>
          <w:sz w:val="24"/>
        </w:rPr>
        <w:t xml:space="preserve"> promocja powiatu wieluńs</w:t>
      </w:r>
      <w:r w:rsidR="0011654C">
        <w:rPr>
          <w:rFonts w:ascii="Arial" w:hAnsi="Arial" w:cs="Arial"/>
          <w:i/>
          <w:sz w:val="24"/>
        </w:rPr>
        <w:t>kiego</w:t>
      </w:r>
      <w:r w:rsidR="00697AD3">
        <w:rPr>
          <w:rFonts w:ascii="Arial" w:hAnsi="Arial" w:cs="Arial"/>
          <w:i/>
          <w:sz w:val="24"/>
        </w:rPr>
        <w:t>.</w:t>
      </w:r>
    </w:p>
    <w:p w:rsidR="00243187" w:rsidRDefault="00697AD3" w:rsidP="00A7057E">
      <w:pPr>
        <w:spacing w:after="0" w:line="360" w:lineRule="auto"/>
        <w:ind w:right="-1" w:firstLine="708"/>
        <w:jc w:val="both"/>
        <w:rPr>
          <w:rFonts w:ascii="Arial" w:hAnsi="Arial" w:cs="Arial"/>
          <w:sz w:val="24"/>
        </w:rPr>
      </w:pP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 xml:space="preserve">Promocji </w:t>
      </w:r>
      <w:r>
        <w:rPr>
          <w:rFonts w:ascii="Arial" w:hAnsi="Arial" w:cs="Arial"/>
          <w:sz w:val="24"/>
        </w:rPr>
        <w:t>powtórzył, że przewidują 2x</w:t>
      </w:r>
      <w:r w:rsidR="00D430B1">
        <w:rPr>
          <w:rFonts w:ascii="Arial" w:hAnsi="Arial" w:cs="Arial"/>
          <w:sz w:val="24"/>
        </w:rPr>
        <w:t xml:space="preserve"> </w:t>
      </w:r>
      <w:r>
        <w:rPr>
          <w:rFonts w:ascii="Arial" w:hAnsi="Arial" w:cs="Arial"/>
          <w:sz w:val="24"/>
        </w:rPr>
        <w:t xml:space="preserve">po 60 tys. zł na konkurs w 2 obszarach </w:t>
      </w:r>
      <w:r>
        <w:rPr>
          <w:rFonts w:ascii="Arial" w:hAnsi="Arial" w:cs="Arial"/>
          <w:sz w:val="24"/>
        </w:rPr>
        <w:lastRenderedPageBreak/>
        <w:t>realizacji inicjatyw przez organizację pozarządowe w obszarze</w:t>
      </w:r>
      <w:r w:rsidR="00D430B1">
        <w:rPr>
          <w:rFonts w:ascii="Arial" w:hAnsi="Arial" w:cs="Arial"/>
          <w:sz w:val="24"/>
        </w:rPr>
        <w:t>:</w:t>
      </w:r>
      <w:r>
        <w:rPr>
          <w:rFonts w:ascii="Arial" w:hAnsi="Arial" w:cs="Arial"/>
          <w:sz w:val="24"/>
        </w:rPr>
        <w:t xml:space="preserve"> kultury i edukacji bardzo szeroko rozumianej, czyli społecznej</w:t>
      </w:r>
      <w:r w:rsidR="00D430B1">
        <w:rPr>
          <w:rFonts w:ascii="Arial" w:hAnsi="Arial" w:cs="Arial"/>
          <w:sz w:val="24"/>
        </w:rPr>
        <w:t>, kultury</w:t>
      </w:r>
      <w:r>
        <w:rPr>
          <w:rFonts w:ascii="Arial" w:hAnsi="Arial" w:cs="Arial"/>
          <w:sz w:val="24"/>
        </w:rPr>
        <w:t xml:space="preserve"> ludowej m.in. organizacja pleneru jako wydarzenia w ramach jakiegoś dużego wydarzenia kulturalnego i to jest wszystko dla organizacji pozarządowych. Drugi obszar to jest sport i turystka </w:t>
      </w:r>
      <w:r w:rsidR="00D430B1">
        <w:rPr>
          <w:rFonts w:ascii="Arial" w:hAnsi="Arial" w:cs="Arial"/>
          <w:sz w:val="24"/>
        </w:rPr>
        <w:br/>
      </w:r>
      <w:r>
        <w:rPr>
          <w:rFonts w:ascii="Arial" w:hAnsi="Arial" w:cs="Arial"/>
          <w:sz w:val="24"/>
        </w:rPr>
        <w:t xml:space="preserve">60 tys. zł również dotyczy możliwości uczestnictwa organizacji pozarządowych </w:t>
      </w:r>
      <w:r w:rsidR="00D430B1">
        <w:rPr>
          <w:rFonts w:ascii="Arial" w:hAnsi="Arial" w:cs="Arial"/>
          <w:sz w:val="24"/>
        </w:rPr>
        <w:br/>
      </w:r>
      <w:r>
        <w:rPr>
          <w:rFonts w:ascii="Arial" w:hAnsi="Arial" w:cs="Arial"/>
          <w:sz w:val="24"/>
        </w:rPr>
        <w:t xml:space="preserve">w realizacji projektów </w:t>
      </w:r>
      <w:r w:rsidR="00243187">
        <w:rPr>
          <w:rFonts w:ascii="Arial" w:hAnsi="Arial" w:cs="Arial"/>
          <w:sz w:val="24"/>
        </w:rPr>
        <w:t xml:space="preserve">nakierowanych na promocję, rozwój powiatu aktywizację itd. </w:t>
      </w:r>
    </w:p>
    <w:p w:rsidR="00697AD3" w:rsidRPr="00697AD3" w:rsidRDefault="00243187" w:rsidP="00A7057E">
      <w:pPr>
        <w:spacing w:after="0" w:line="360" w:lineRule="auto"/>
        <w:ind w:right="-1" w:firstLine="708"/>
        <w:jc w:val="both"/>
        <w:rPr>
          <w:rFonts w:ascii="Arial" w:hAnsi="Arial" w:cs="Arial"/>
          <w:sz w:val="24"/>
        </w:rPr>
      </w:pPr>
      <w:r w:rsidRPr="00243187">
        <w:rPr>
          <w:rFonts w:ascii="Arial" w:hAnsi="Arial" w:cs="Arial"/>
          <w:b/>
          <w:sz w:val="24"/>
        </w:rPr>
        <w:t xml:space="preserve">Pan Przemysław Krężel – skarbnik powiatu </w:t>
      </w:r>
      <w:r>
        <w:rPr>
          <w:rFonts w:ascii="Arial" w:hAnsi="Arial" w:cs="Arial"/>
          <w:sz w:val="24"/>
        </w:rPr>
        <w:t xml:space="preserve">zapytał, czy ma rozumieć, </w:t>
      </w:r>
      <w:r>
        <w:rPr>
          <w:rFonts w:ascii="Arial" w:hAnsi="Arial" w:cs="Arial"/>
          <w:sz w:val="24"/>
        </w:rPr>
        <w:br/>
        <w:t xml:space="preserve">że w tym konkursie będzie podany ten kalendarz imprez.  </w:t>
      </w:r>
      <w:r w:rsidR="00697AD3">
        <w:rPr>
          <w:rFonts w:ascii="Arial" w:hAnsi="Arial" w:cs="Arial"/>
          <w:sz w:val="24"/>
        </w:rPr>
        <w:t xml:space="preserve"> </w:t>
      </w:r>
    </w:p>
    <w:p w:rsidR="00243187" w:rsidRDefault="00243187" w:rsidP="00A7057E">
      <w:pPr>
        <w:spacing w:after="0" w:line="360" w:lineRule="auto"/>
        <w:ind w:right="-1" w:firstLine="708"/>
        <w:jc w:val="both"/>
        <w:rPr>
          <w:rFonts w:ascii="Arial" w:hAnsi="Arial" w:cs="Arial"/>
          <w:i/>
          <w:sz w:val="24"/>
        </w:rPr>
      </w:pP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 xml:space="preserve">Promocji </w:t>
      </w:r>
      <w:r w:rsidRPr="00243187">
        <w:rPr>
          <w:rFonts w:ascii="Arial" w:hAnsi="Arial" w:cs="Arial"/>
          <w:sz w:val="24"/>
        </w:rPr>
        <w:t>odpowiedział, że w tym konkursie nie będzie nic podane. To będzie konkurs, który będzie ogłaszał, że jest możliwość pozyskania grantu na realizację zadania</w:t>
      </w:r>
      <w:r>
        <w:rPr>
          <w:rFonts w:ascii="Arial" w:hAnsi="Arial" w:cs="Arial"/>
          <w:i/>
          <w:sz w:val="24"/>
        </w:rPr>
        <w:t xml:space="preserve">. </w:t>
      </w:r>
    </w:p>
    <w:p w:rsidR="00243187" w:rsidRPr="00697AD3" w:rsidRDefault="00243187" w:rsidP="00243187">
      <w:pPr>
        <w:spacing w:after="0" w:line="360" w:lineRule="auto"/>
        <w:ind w:right="-1" w:firstLine="708"/>
        <w:jc w:val="both"/>
        <w:rPr>
          <w:rFonts w:ascii="Arial" w:hAnsi="Arial" w:cs="Arial"/>
          <w:sz w:val="24"/>
        </w:rPr>
      </w:pPr>
      <w:r w:rsidRPr="00243187">
        <w:rPr>
          <w:rFonts w:ascii="Arial" w:hAnsi="Arial" w:cs="Arial"/>
          <w:b/>
          <w:sz w:val="24"/>
        </w:rPr>
        <w:t xml:space="preserve">Pan Przemysław Krężel – skarbnik powiatu </w:t>
      </w:r>
      <w:r>
        <w:rPr>
          <w:rFonts w:ascii="Arial" w:hAnsi="Arial" w:cs="Arial"/>
          <w:sz w:val="24"/>
        </w:rPr>
        <w:t xml:space="preserve">zapytał, co realizowane było </w:t>
      </w:r>
      <w:r>
        <w:rPr>
          <w:rFonts w:ascii="Arial" w:hAnsi="Arial" w:cs="Arial"/>
          <w:sz w:val="24"/>
        </w:rPr>
        <w:br/>
        <w:t>w tych środkach, bo było 115 tys. zł</w:t>
      </w:r>
    </w:p>
    <w:p w:rsidR="00C208FE" w:rsidRDefault="00243187" w:rsidP="00243187">
      <w:pPr>
        <w:spacing w:after="0" w:line="360" w:lineRule="auto"/>
        <w:ind w:right="-1" w:firstLine="708"/>
        <w:jc w:val="both"/>
        <w:rPr>
          <w:rFonts w:ascii="Arial" w:hAnsi="Arial" w:cs="Arial"/>
          <w:sz w:val="24"/>
        </w:rPr>
      </w:pP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Promocji</w:t>
      </w:r>
      <w:r w:rsidRPr="00243187">
        <w:rPr>
          <w:rFonts w:ascii="Arial" w:hAnsi="Arial" w:cs="Arial"/>
          <w:i/>
          <w:sz w:val="24"/>
        </w:rPr>
        <w:t xml:space="preserve"> </w:t>
      </w:r>
      <w:r w:rsidRPr="00243187">
        <w:rPr>
          <w:rFonts w:ascii="Arial" w:hAnsi="Arial" w:cs="Arial"/>
          <w:sz w:val="24"/>
        </w:rPr>
        <w:t>wyjaśnił, że tego obszaru nie mieliśmy w ogóle 120 tys. zł, nie było konkursów grantowych, były tylko 2 kalendarze, do których były wpisywane imprezy inicjatywy zgłaszane prze różne środowis</w:t>
      </w:r>
      <w:r w:rsidR="00D430B1">
        <w:rPr>
          <w:rFonts w:ascii="Arial" w:hAnsi="Arial" w:cs="Arial"/>
          <w:sz w:val="24"/>
        </w:rPr>
        <w:t>ka i pozarządowe, i instytucje oraz</w:t>
      </w:r>
      <w:r w:rsidRPr="00243187">
        <w:rPr>
          <w:rFonts w:ascii="Arial" w:hAnsi="Arial" w:cs="Arial"/>
          <w:sz w:val="24"/>
        </w:rPr>
        <w:t xml:space="preserve"> nasze placówki oświatowe i Zarząd Powiatu</w:t>
      </w:r>
      <w:r>
        <w:rPr>
          <w:rFonts w:ascii="Arial" w:hAnsi="Arial" w:cs="Arial"/>
          <w:sz w:val="24"/>
        </w:rPr>
        <w:t xml:space="preserve"> co roku decydował jakimi środkami wesprzeć te inicjatywy. Dodał, że kalendarzy w tym roku nie będzie. Mówił, że o to wnioskowały również w ramach Powiatowej Rady Działalności Pożytku Publicznego</w:t>
      </w:r>
      <w:r w:rsidR="00D430B1">
        <w:rPr>
          <w:rFonts w:ascii="Arial" w:hAnsi="Arial" w:cs="Arial"/>
          <w:sz w:val="24"/>
        </w:rPr>
        <w:t>,</w:t>
      </w:r>
      <w:r>
        <w:rPr>
          <w:rFonts w:ascii="Arial" w:hAnsi="Arial" w:cs="Arial"/>
          <w:sz w:val="24"/>
        </w:rPr>
        <w:t xml:space="preserve"> organizacje pozarządowe, co omówił. </w:t>
      </w:r>
    </w:p>
    <w:p w:rsidR="00243187" w:rsidRDefault="00243187" w:rsidP="00243187">
      <w:pPr>
        <w:spacing w:after="0" w:line="360" w:lineRule="auto"/>
        <w:ind w:right="-1" w:firstLine="708"/>
        <w:jc w:val="both"/>
        <w:rPr>
          <w:rFonts w:ascii="Arial" w:hAnsi="Arial" w:cs="Arial"/>
          <w:sz w:val="24"/>
        </w:rPr>
      </w:pPr>
      <w:r w:rsidRPr="00243187">
        <w:rPr>
          <w:rFonts w:ascii="Arial" w:hAnsi="Arial" w:cs="Arial"/>
          <w:b/>
          <w:sz w:val="24"/>
        </w:rPr>
        <w:t>Pan Henryk Wojcieszak – członek Zarządu</w:t>
      </w:r>
      <w:r>
        <w:rPr>
          <w:rFonts w:ascii="Arial" w:hAnsi="Arial" w:cs="Arial"/>
          <w:sz w:val="24"/>
        </w:rPr>
        <w:t xml:space="preserve"> podał przykład, że jak mówiło się o zakupie namiotu z logo powiatu</w:t>
      </w:r>
      <w:r w:rsidR="00D430B1">
        <w:rPr>
          <w:rFonts w:ascii="Arial" w:hAnsi="Arial" w:cs="Arial"/>
          <w:sz w:val="24"/>
        </w:rPr>
        <w:t>,</w:t>
      </w:r>
      <w:r>
        <w:rPr>
          <w:rFonts w:ascii="Arial" w:hAnsi="Arial" w:cs="Arial"/>
          <w:sz w:val="24"/>
        </w:rPr>
        <w:t xml:space="preserve"> to nie jest to z tych 120 tys. zł. </w:t>
      </w:r>
      <w:r w:rsidR="009C7586">
        <w:rPr>
          <w:rFonts w:ascii="Arial" w:hAnsi="Arial" w:cs="Arial"/>
          <w:sz w:val="24"/>
        </w:rPr>
        <w:t xml:space="preserve">Rozumie, </w:t>
      </w:r>
      <w:r w:rsidR="009C7586">
        <w:rPr>
          <w:rFonts w:ascii="Arial" w:hAnsi="Arial" w:cs="Arial"/>
          <w:sz w:val="24"/>
        </w:rPr>
        <w:br/>
        <w:t xml:space="preserve">że 195 tys. zł musimy zabezpieczyć z naszych środków budżetowych. </w:t>
      </w:r>
    </w:p>
    <w:p w:rsidR="009C7586" w:rsidRPr="00697AD3" w:rsidRDefault="009C7586" w:rsidP="009C7586">
      <w:pPr>
        <w:spacing w:after="0" w:line="360" w:lineRule="auto"/>
        <w:ind w:right="-1" w:firstLine="708"/>
        <w:jc w:val="both"/>
        <w:rPr>
          <w:rFonts w:ascii="Arial" w:hAnsi="Arial" w:cs="Arial"/>
          <w:sz w:val="24"/>
        </w:rPr>
      </w:pPr>
      <w:r w:rsidRPr="00243187">
        <w:rPr>
          <w:rFonts w:ascii="Arial" w:hAnsi="Arial" w:cs="Arial"/>
          <w:b/>
          <w:sz w:val="24"/>
        </w:rPr>
        <w:t xml:space="preserve">Pan Przemysław Krężel – skarbnik powiatu </w:t>
      </w:r>
      <w:r>
        <w:rPr>
          <w:rFonts w:ascii="Arial" w:hAnsi="Arial" w:cs="Arial"/>
          <w:sz w:val="24"/>
        </w:rPr>
        <w:t xml:space="preserve">zaznaczył, że są jeszcze inne wydatki związane z promocją. </w:t>
      </w:r>
    </w:p>
    <w:p w:rsidR="009C7586" w:rsidRPr="00243187" w:rsidRDefault="009C7586" w:rsidP="009C7586">
      <w:pPr>
        <w:spacing w:after="0" w:line="360" w:lineRule="auto"/>
        <w:ind w:right="-1" w:firstLine="708"/>
        <w:jc w:val="both"/>
        <w:rPr>
          <w:rFonts w:ascii="Arial" w:hAnsi="Arial" w:cs="Arial"/>
          <w:sz w:val="24"/>
        </w:rPr>
      </w:pP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 xml:space="preserve">Promocji </w:t>
      </w:r>
      <w:r w:rsidRPr="009C7586">
        <w:rPr>
          <w:rFonts w:ascii="Arial" w:hAnsi="Arial" w:cs="Arial"/>
          <w:sz w:val="24"/>
        </w:rPr>
        <w:t>podkreślił, że tu mowa jest o programie współpracy z organizacjami pozar</w:t>
      </w:r>
      <w:r>
        <w:rPr>
          <w:rFonts w:ascii="Arial" w:hAnsi="Arial" w:cs="Arial"/>
          <w:sz w:val="24"/>
        </w:rPr>
        <w:t>zą</w:t>
      </w:r>
      <w:r w:rsidRPr="009C7586">
        <w:rPr>
          <w:rFonts w:ascii="Arial" w:hAnsi="Arial" w:cs="Arial"/>
          <w:sz w:val="24"/>
        </w:rPr>
        <w:t>dowymi.</w:t>
      </w:r>
      <w:r>
        <w:rPr>
          <w:rFonts w:ascii="Arial" w:hAnsi="Arial" w:cs="Arial"/>
          <w:sz w:val="24"/>
        </w:rPr>
        <w:t xml:space="preserve"> Zarząd będzie akceptował lub wnosił poprawki do projektu programu, który będzie ogłoszony. </w:t>
      </w:r>
    </w:p>
    <w:p w:rsidR="00C208FE" w:rsidRPr="008A0441" w:rsidRDefault="009C7586" w:rsidP="00A7057E">
      <w:pPr>
        <w:spacing w:after="0" w:line="360" w:lineRule="auto"/>
        <w:ind w:right="-1" w:firstLine="708"/>
        <w:jc w:val="both"/>
        <w:rPr>
          <w:rFonts w:ascii="Arial" w:hAnsi="Arial" w:cs="Arial"/>
          <w:sz w:val="24"/>
        </w:rPr>
      </w:pPr>
      <w:r w:rsidRPr="008A0441">
        <w:rPr>
          <w:rFonts w:ascii="Arial" w:hAnsi="Arial" w:cs="Arial"/>
          <w:b/>
          <w:sz w:val="24"/>
        </w:rPr>
        <w:t xml:space="preserve">Pan Marek Kieler – przewodniczący Zarządu Powiatu </w:t>
      </w:r>
      <w:r w:rsidRPr="008A0441">
        <w:rPr>
          <w:rFonts w:ascii="Arial" w:hAnsi="Arial" w:cs="Arial"/>
          <w:sz w:val="24"/>
        </w:rPr>
        <w:t xml:space="preserve">udzielił głosu radnemu Jurdzińskiemu. </w:t>
      </w:r>
    </w:p>
    <w:p w:rsidR="009C7586" w:rsidRPr="00EC5B43" w:rsidRDefault="009C7586" w:rsidP="00A7057E">
      <w:pPr>
        <w:spacing w:after="0" w:line="360" w:lineRule="auto"/>
        <w:ind w:right="-1" w:firstLine="708"/>
        <w:jc w:val="both"/>
        <w:rPr>
          <w:rFonts w:ascii="Arial" w:hAnsi="Arial" w:cs="Arial"/>
          <w:sz w:val="24"/>
        </w:rPr>
      </w:pPr>
      <w:r w:rsidRPr="009C7586">
        <w:rPr>
          <w:rFonts w:ascii="Arial" w:hAnsi="Arial" w:cs="Arial"/>
          <w:b/>
          <w:sz w:val="24"/>
        </w:rPr>
        <w:lastRenderedPageBreak/>
        <w:t>Pan Jakub Jurdziński – członek Z</w:t>
      </w:r>
      <w:r>
        <w:rPr>
          <w:rFonts w:ascii="Arial" w:hAnsi="Arial" w:cs="Arial"/>
          <w:b/>
          <w:sz w:val="24"/>
        </w:rPr>
        <w:t>arzą</w:t>
      </w:r>
      <w:r w:rsidRPr="009C7586">
        <w:rPr>
          <w:rFonts w:ascii="Arial" w:hAnsi="Arial" w:cs="Arial"/>
          <w:b/>
          <w:sz w:val="24"/>
        </w:rPr>
        <w:t xml:space="preserve">du </w:t>
      </w:r>
      <w:r w:rsidR="00EC5B43" w:rsidRPr="00EC5B43">
        <w:rPr>
          <w:rFonts w:ascii="Arial" w:hAnsi="Arial" w:cs="Arial"/>
          <w:sz w:val="24"/>
        </w:rPr>
        <w:t xml:space="preserve">dopytał odnośnie kalendarza imprez kulturalnych i sportowych. </w:t>
      </w:r>
    </w:p>
    <w:p w:rsidR="009C7586" w:rsidRDefault="00EC5B43" w:rsidP="00EC5B43">
      <w:pPr>
        <w:spacing w:after="0" w:line="360" w:lineRule="auto"/>
        <w:ind w:right="-1" w:firstLine="708"/>
        <w:jc w:val="both"/>
        <w:rPr>
          <w:rFonts w:ascii="Arial" w:hAnsi="Arial" w:cs="Arial"/>
          <w:sz w:val="24"/>
        </w:rPr>
      </w:pP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 xml:space="preserve">Promocji </w:t>
      </w:r>
      <w:r w:rsidRPr="00EC5B43">
        <w:rPr>
          <w:rFonts w:ascii="Arial" w:hAnsi="Arial" w:cs="Arial"/>
          <w:sz w:val="24"/>
        </w:rPr>
        <w:t>wyjaśnił, że nie będzie ani jednego, ani drugiego. Będzie tylko harmonogram wydarzeń uroczystości organizowanych lub współorganizowanych przez powiat wieluński i w tym roku</w:t>
      </w:r>
      <w:r>
        <w:rPr>
          <w:rFonts w:ascii="Arial" w:hAnsi="Arial" w:cs="Arial"/>
          <w:b/>
          <w:sz w:val="24"/>
        </w:rPr>
        <w:t xml:space="preserve"> </w:t>
      </w:r>
      <w:r w:rsidR="000F06D8" w:rsidRPr="000F06D8">
        <w:rPr>
          <w:rFonts w:ascii="Arial" w:hAnsi="Arial" w:cs="Arial"/>
          <w:sz w:val="24"/>
        </w:rPr>
        <w:t xml:space="preserve">ta propozycja na razie </w:t>
      </w:r>
      <w:r w:rsidR="000F06D8">
        <w:rPr>
          <w:rFonts w:ascii="Arial" w:hAnsi="Arial" w:cs="Arial"/>
          <w:sz w:val="24"/>
        </w:rPr>
        <w:t xml:space="preserve">opiewa na 23 wydarzenia rocznicowe, patriotyczne i wskazane jako wydarzenia duże, albo już z zasady promujące powiat w partnerstwie z samorządami gminnymi, albo z miastem Wieluń bądź </w:t>
      </w:r>
      <w:r w:rsidR="00030A06">
        <w:rPr>
          <w:rFonts w:ascii="Arial" w:hAnsi="Arial" w:cs="Arial"/>
          <w:sz w:val="24"/>
        </w:rPr>
        <w:t>z dodatkowymi partnerami społecznymi</w:t>
      </w:r>
      <w:r w:rsidR="00D430B1">
        <w:rPr>
          <w:rFonts w:ascii="Arial" w:hAnsi="Arial" w:cs="Arial"/>
          <w:sz w:val="24"/>
        </w:rPr>
        <w:t>,</w:t>
      </w:r>
      <w:r w:rsidR="00030A06">
        <w:rPr>
          <w:rFonts w:ascii="Arial" w:hAnsi="Arial" w:cs="Arial"/>
          <w:sz w:val="24"/>
        </w:rPr>
        <w:t xml:space="preserve"> przewidziane do realizacji w 2022 r. </w:t>
      </w:r>
      <w:r w:rsidR="00030A06">
        <w:rPr>
          <w:rFonts w:ascii="Arial" w:hAnsi="Arial" w:cs="Arial"/>
          <w:sz w:val="24"/>
        </w:rPr>
        <w:br/>
        <w:t xml:space="preserve">W najbliższym czasie będzie to przesłane jako propozycja starosty. </w:t>
      </w:r>
    </w:p>
    <w:p w:rsidR="007A1E09" w:rsidRDefault="007A1E09" w:rsidP="007A1E09">
      <w:pPr>
        <w:spacing w:after="0" w:line="360" w:lineRule="auto"/>
        <w:ind w:right="-1" w:firstLine="708"/>
        <w:jc w:val="both"/>
        <w:rPr>
          <w:rFonts w:ascii="Arial" w:hAnsi="Arial" w:cs="Arial"/>
          <w:sz w:val="24"/>
        </w:rPr>
      </w:pPr>
      <w:r w:rsidRPr="009C7586">
        <w:rPr>
          <w:rFonts w:ascii="Arial" w:hAnsi="Arial" w:cs="Arial"/>
          <w:b/>
          <w:sz w:val="24"/>
        </w:rPr>
        <w:t>Pan Jakub Jurdziński – członek Z</w:t>
      </w:r>
      <w:r>
        <w:rPr>
          <w:rFonts w:ascii="Arial" w:hAnsi="Arial" w:cs="Arial"/>
          <w:b/>
          <w:sz w:val="24"/>
        </w:rPr>
        <w:t>arzą</w:t>
      </w:r>
      <w:r w:rsidRPr="009C7586">
        <w:rPr>
          <w:rFonts w:ascii="Arial" w:hAnsi="Arial" w:cs="Arial"/>
          <w:b/>
          <w:sz w:val="24"/>
        </w:rPr>
        <w:t xml:space="preserve">du </w:t>
      </w:r>
      <w:r w:rsidRPr="00EC5B43">
        <w:rPr>
          <w:rFonts w:ascii="Arial" w:hAnsi="Arial" w:cs="Arial"/>
          <w:sz w:val="24"/>
        </w:rPr>
        <w:t>dopyta</w:t>
      </w:r>
      <w:r>
        <w:rPr>
          <w:rFonts w:ascii="Arial" w:hAnsi="Arial" w:cs="Arial"/>
          <w:sz w:val="24"/>
        </w:rPr>
        <w:t xml:space="preserve">ł, czyli nie będzie dofinansowania ze starostwa takich imprez jak były do tej pory, tj. Wieczór poezji przy świecach, czy szereg imprez organizowanych przez </w:t>
      </w:r>
      <w:proofErr w:type="spellStart"/>
      <w:r>
        <w:rPr>
          <w:rFonts w:ascii="Arial" w:hAnsi="Arial" w:cs="Arial"/>
          <w:sz w:val="24"/>
        </w:rPr>
        <w:t>PMDKiS</w:t>
      </w:r>
      <w:proofErr w:type="spellEnd"/>
      <w:r>
        <w:rPr>
          <w:rFonts w:ascii="Arial" w:hAnsi="Arial" w:cs="Arial"/>
          <w:sz w:val="24"/>
        </w:rPr>
        <w:t xml:space="preserve">. </w:t>
      </w:r>
    </w:p>
    <w:p w:rsidR="00030A06" w:rsidRDefault="007A1E09" w:rsidP="007A1E09">
      <w:pPr>
        <w:spacing w:after="0" w:line="360" w:lineRule="auto"/>
        <w:ind w:right="-1" w:firstLine="708"/>
        <w:jc w:val="both"/>
        <w:rPr>
          <w:rFonts w:ascii="Arial" w:hAnsi="Arial" w:cs="Arial"/>
          <w:sz w:val="24"/>
        </w:rPr>
      </w:pP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Promocji</w:t>
      </w:r>
      <w:r w:rsidR="00F05CFF">
        <w:rPr>
          <w:rFonts w:ascii="Arial" w:hAnsi="Arial" w:cs="Arial"/>
          <w:b/>
          <w:sz w:val="24"/>
        </w:rPr>
        <w:t xml:space="preserve"> </w:t>
      </w:r>
      <w:r w:rsidR="00F05CFF" w:rsidRPr="00F05CFF">
        <w:rPr>
          <w:rFonts w:ascii="Arial" w:hAnsi="Arial" w:cs="Arial"/>
          <w:sz w:val="24"/>
        </w:rPr>
        <w:t xml:space="preserve">odpowiedział,  że tak. </w:t>
      </w:r>
    </w:p>
    <w:p w:rsidR="00A46F2A" w:rsidRDefault="00A46F2A" w:rsidP="007A1E09">
      <w:pPr>
        <w:spacing w:after="0" w:line="360" w:lineRule="auto"/>
        <w:ind w:right="-1" w:firstLine="708"/>
        <w:jc w:val="both"/>
        <w:rPr>
          <w:rFonts w:ascii="Arial" w:hAnsi="Arial" w:cs="Arial"/>
          <w:sz w:val="24"/>
        </w:rPr>
      </w:pPr>
    </w:p>
    <w:p w:rsidR="00A46F2A" w:rsidRDefault="00A46F2A" w:rsidP="007A1E09">
      <w:pPr>
        <w:spacing w:after="0" w:line="360" w:lineRule="auto"/>
        <w:ind w:right="-1" w:firstLine="708"/>
        <w:jc w:val="both"/>
        <w:rPr>
          <w:rFonts w:ascii="Arial" w:hAnsi="Arial" w:cs="Arial"/>
          <w:i/>
          <w:sz w:val="24"/>
        </w:rPr>
      </w:pPr>
      <w:r w:rsidRPr="00A46F2A">
        <w:rPr>
          <w:rFonts w:ascii="Arial" w:hAnsi="Arial" w:cs="Arial"/>
          <w:i/>
          <w:sz w:val="24"/>
        </w:rPr>
        <w:t xml:space="preserve">Z sali obrad wyszedł Pan Krzysztof Dziuba – wicestarosta wieluński. Zarząd obraduje w składzie 4 osobowym. </w:t>
      </w:r>
    </w:p>
    <w:p w:rsidR="00A46F2A" w:rsidRPr="00A46F2A" w:rsidRDefault="00A46F2A" w:rsidP="007A1E09">
      <w:pPr>
        <w:spacing w:after="0" w:line="360" w:lineRule="auto"/>
        <w:ind w:right="-1" w:firstLine="708"/>
        <w:jc w:val="both"/>
        <w:rPr>
          <w:rFonts w:ascii="Arial" w:hAnsi="Arial" w:cs="Arial"/>
          <w:i/>
          <w:sz w:val="24"/>
        </w:rPr>
      </w:pPr>
    </w:p>
    <w:p w:rsidR="00F05CFF" w:rsidRDefault="00F05CFF" w:rsidP="00F05CFF">
      <w:pPr>
        <w:spacing w:after="0" w:line="360" w:lineRule="auto"/>
        <w:ind w:right="-1" w:firstLine="708"/>
        <w:jc w:val="both"/>
        <w:rPr>
          <w:rFonts w:ascii="Arial" w:hAnsi="Arial" w:cs="Arial"/>
          <w:sz w:val="24"/>
        </w:rPr>
      </w:pPr>
      <w:r w:rsidRPr="009C7586">
        <w:rPr>
          <w:rFonts w:ascii="Arial" w:hAnsi="Arial" w:cs="Arial"/>
          <w:b/>
          <w:sz w:val="24"/>
        </w:rPr>
        <w:t>Pan Jakub Jurdziński – członek Z</w:t>
      </w:r>
      <w:r>
        <w:rPr>
          <w:rFonts w:ascii="Arial" w:hAnsi="Arial" w:cs="Arial"/>
          <w:b/>
          <w:sz w:val="24"/>
        </w:rPr>
        <w:t>arzą</w:t>
      </w:r>
      <w:r w:rsidRPr="009C7586">
        <w:rPr>
          <w:rFonts w:ascii="Arial" w:hAnsi="Arial" w:cs="Arial"/>
          <w:b/>
          <w:sz w:val="24"/>
        </w:rPr>
        <w:t xml:space="preserve">du </w:t>
      </w:r>
      <w:r>
        <w:rPr>
          <w:rFonts w:ascii="Arial" w:hAnsi="Arial" w:cs="Arial"/>
          <w:sz w:val="24"/>
        </w:rPr>
        <w:t xml:space="preserve">zapytał, dlaczego tak ma być. </w:t>
      </w:r>
    </w:p>
    <w:p w:rsidR="00030A06" w:rsidRPr="005B7321" w:rsidRDefault="00F05CFF" w:rsidP="00F05CFF">
      <w:pPr>
        <w:spacing w:after="0" w:line="360" w:lineRule="auto"/>
        <w:ind w:right="-1" w:firstLine="708"/>
        <w:jc w:val="both"/>
        <w:rPr>
          <w:rFonts w:ascii="Arial" w:hAnsi="Arial" w:cs="Arial"/>
          <w:sz w:val="24"/>
        </w:rPr>
      </w:pP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 xml:space="preserve">Promocji </w:t>
      </w:r>
      <w:r w:rsidRPr="00F05CFF">
        <w:rPr>
          <w:rFonts w:ascii="Arial" w:hAnsi="Arial" w:cs="Arial"/>
          <w:sz w:val="24"/>
        </w:rPr>
        <w:t>odpowiedział, że taka była dyskusja od dłuższego czasu</w:t>
      </w:r>
      <w:r>
        <w:rPr>
          <w:rFonts w:ascii="Arial" w:hAnsi="Arial" w:cs="Arial"/>
          <w:b/>
          <w:sz w:val="24"/>
        </w:rPr>
        <w:t xml:space="preserve"> </w:t>
      </w:r>
      <w:r w:rsidR="005B7321" w:rsidRPr="005B7321">
        <w:rPr>
          <w:rFonts w:ascii="Arial" w:hAnsi="Arial" w:cs="Arial"/>
          <w:sz w:val="24"/>
        </w:rPr>
        <w:t xml:space="preserve">i wstępna decyzja, to Zarząd decyduje. </w:t>
      </w:r>
    </w:p>
    <w:p w:rsidR="005B7321" w:rsidRDefault="005B7321" w:rsidP="005B7321">
      <w:pPr>
        <w:spacing w:after="0" w:line="360" w:lineRule="auto"/>
        <w:ind w:right="-1" w:firstLine="708"/>
        <w:jc w:val="both"/>
        <w:rPr>
          <w:rFonts w:ascii="Arial" w:hAnsi="Arial" w:cs="Arial"/>
          <w:sz w:val="24"/>
        </w:rPr>
      </w:pPr>
      <w:r w:rsidRPr="009C7586">
        <w:rPr>
          <w:rFonts w:ascii="Arial" w:hAnsi="Arial" w:cs="Arial"/>
          <w:b/>
          <w:sz w:val="24"/>
        </w:rPr>
        <w:t>Pan Jakub Jurdziński – członek Z</w:t>
      </w:r>
      <w:r>
        <w:rPr>
          <w:rFonts w:ascii="Arial" w:hAnsi="Arial" w:cs="Arial"/>
          <w:b/>
          <w:sz w:val="24"/>
        </w:rPr>
        <w:t>arzą</w:t>
      </w:r>
      <w:r w:rsidRPr="009C7586">
        <w:rPr>
          <w:rFonts w:ascii="Arial" w:hAnsi="Arial" w:cs="Arial"/>
          <w:b/>
          <w:sz w:val="24"/>
        </w:rPr>
        <w:t xml:space="preserve">du </w:t>
      </w:r>
      <w:r>
        <w:rPr>
          <w:rFonts w:ascii="Arial" w:hAnsi="Arial" w:cs="Arial"/>
          <w:sz w:val="24"/>
        </w:rPr>
        <w:t>podkreślił, że pierwsze słyszy i jest przeciwny, nie dość, że te środki były</w:t>
      </w:r>
      <w:r w:rsidR="00D430B1">
        <w:rPr>
          <w:rFonts w:ascii="Arial" w:hAnsi="Arial" w:cs="Arial"/>
          <w:sz w:val="24"/>
        </w:rPr>
        <w:t>,</w:t>
      </w:r>
      <w:r>
        <w:rPr>
          <w:rFonts w:ascii="Arial" w:hAnsi="Arial" w:cs="Arial"/>
          <w:sz w:val="24"/>
        </w:rPr>
        <w:t xml:space="preserve"> skromne to teraz w ogóle ich nie będzie. </w:t>
      </w:r>
    </w:p>
    <w:p w:rsidR="005B7321" w:rsidRDefault="005B7321" w:rsidP="00F72636">
      <w:pPr>
        <w:spacing w:after="0" w:line="360" w:lineRule="auto"/>
        <w:ind w:right="-1" w:firstLine="708"/>
        <w:jc w:val="both"/>
        <w:rPr>
          <w:rFonts w:ascii="Arial" w:hAnsi="Arial" w:cs="Arial"/>
          <w:sz w:val="24"/>
        </w:rPr>
      </w:pP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 xml:space="preserve">Promocji </w:t>
      </w:r>
      <w:r w:rsidRPr="005B7321">
        <w:rPr>
          <w:rFonts w:ascii="Arial" w:hAnsi="Arial" w:cs="Arial"/>
          <w:sz w:val="24"/>
        </w:rPr>
        <w:t xml:space="preserve">wyjaśnił, że mówił o tym, żeby normalnie realizować te zadania </w:t>
      </w:r>
      <w:r>
        <w:rPr>
          <w:rFonts w:ascii="Arial" w:hAnsi="Arial" w:cs="Arial"/>
          <w:sz w:val="24"/>
        </w:rPr>
        <w:br/>
      </w:r>
      <w:r w:rsidRPr="005B7321">
        <w:rPr>
          <w:rFonts w:ascii="Arial" w:hAnsi="Arial" w:cs="Arial"/>
          <w:sz w:val="24"/>
        </w:rPr>
        <w:t xml:space="preserve">to w przypadku </w:t>
      </w:r>
      <w:proofErr w:type="spellStart"/>
      <w:r w:rsidRPr="005B7321">
        <w:rPr>
          <w:rFonts w:ascii="Arial" w:hAnsi="Arial" w:cs="Arial"/>
          <w:sz w:val="24"/>
        </w:rPr>
        <w:t>PMDKiS</w:t>
      </w:r>
      <w:proofErr w:type="spellEnd"/>
      <w:r w:rsidRPr="005B7321">
        <w:rPr>
          <w:rFonts w:ascii="Arial" w:hAnsi="Arial" w:cs="Arial"/>
          <w:sz w:val="24"/>
        </w:rPr>
        <w:t xml:space="preserve"> i dyrektor z nim rozmawiał i</w:t>
      </w:r>
      <w:r w:rsidR="00F72636">
        <w:rPr>
          <w:rFonts w:ascii="Arial" w:hAnsi="Arial" w:cs="Arial"/>
          <w:sz w:val="24"/>
        </w:rPr>
        <w:t xml:space="preserve"> sobie </w:t>
      </w:r>
      <w:r>
        <w:rPr>
          <w:rFonts w:ascii="Arial" w:hAnsi="Arial" w:cs="Arial"/>
          <w:sz w:val="24"/>
        </w:rPr>
        <w:t>zabezpieczył</w:t>
      </w:r>
      <w:r w:rsidR="00F72636">
        <w:rPr>
          <w:rFonts w:ascii="Arial" w:hAnsi="Arial" w:cs="Arial"/>
          <w:sz w:val="24"/>
        </w:rPr>
        <w:t>,</w:t>
      </w:r>
      <w:r>
        <w:rPr>
          <w:rFonts w:ascii="Arial" w:hAnsi="Arial" w:cs="Arial"/>
          <w:sz w:val="24"/>
        </w:rPr>
        <w:t xml:space="preserve"> </w:t>
      </w:r>
      <w:r w:rsidR="00F72636">
        <w:rPr>
          <w:rFonts w:ascii="Arial" w:hAnsi="Arial" w:cs="Arial"/>
          <w:sz w:val="24"/>
        </w:rPr>
        <w:t xml:space="preserve">i </w:t>
      </w:r>
      <w:r>
        <w:rPr>
          <w:rFonts w:ascii="Arial" w:hAnsi="Arial" w:cs="Arial"/>
          <w:sz w:val="24"/>
        </w:rPr>
        <w:t>te środki powinny znaleźć się w budżecie. Dyrektor ma możliwość swobodniejszego wykorzystywania tych środkó</w:t>
      </w:r>
      <w:r w:rsidR="005C5660">
        <w:rPr>
          <w:rFonts w:ascii="Arial" w:hAnsi="Arial" w:cs="Arial"/>
          <w:sz w:val="24"/>
        </w:rPr>
        <w:t>w, co omówił.</w:t>
      </w:r>
    </w:p>
    <w:p w:rsidR="005B7321" w:rsidRDefault="005B7321" w:rsidP="005B7321">
      <w:pPr>
        <w:spacing w:after="0" w:line="360" w:lineRule="auto"/>
        <w:ind w:right="-1" w:firstLine="708"/>
        <w:jc w:val="both"/>
        <w:rPr>
          <w:rFonts w:ascii="Arial" w:hAnsi="Arial" w:cs="Arial"/>
          <w:sz w:val="24"/>
        </w:rPr>
      </w:pPr>
      <w:r w:rsidRPr="005B7321">
        <w:rPr>
          <w:rFonts w:ascii="Arial" w:hAnsi="Arial" w:cs="Arial"/>
          <w:b/>
          <w:sz w:val="24"/>
        </w:rPr>
        <w:t xml:space="preserve">Pan Przemysław Krężel – skarbnik powiatu </w:t>
      </w:r>
      <w:r w:rsidR="005C5660" w:rsidRPr="005C5660">
        <w:rPr>
          <w:rFonts w:ascii="Arial" w:hAnsi="Arial" w:cs="Arial"/>
          <w:sz w:val="24"/>
        </w:rPr>
        <w:t xml:space="preserve">powiedział, że te wydatki się rozmyją wtedy, nie będzie tych środków pokazanych w promocji tylko w </w:t>
      </w:r>
      <w:proofErr w:type="spellStart"/>
      <w:r w:rsidR="005C5660" w:rsidRPr="005C5660">
        <w:rPr>
          <w:rFonts w:ascii="Arial" w:hAnsi="Arial" w:cs="Arial"/>
          <w:sz w:val="24"/>
        </w:rPr>
        <w:t>PMDKiS</w:t>
      </w:r>
      <w:proofErr w:type="spellEnd"/>
      <w:r w:rsidR="005C5660" w:rsidRPr="005C5660">
        <w:rPr>
          <w:rFonts w:ascii="Arial" w:hAnsi="Arial" w:cs="Arial"/>
          <w:sz w:val="24"/>
        </w:rPr>
        <w:t xml:space="preserve">. </w:t>
      </w:r>
    </w:p>
    <w:p w:rsidR="00A46F2A" w:rsidRDefault="00A46F2A" w:rsidP="005B7321">
      <w:pPr>
        <w:spacing w:after="0" w:line="360" w:lineRule="auto"/>
        <w:ind w:right="-1" w:firstLine="708"/>
        <w:jc w:val="both"/>
        <w:rPr>
          <w:rFonts w:ascii="Arial" w:hAnsi="Arial" w:cs="Arial"/>
          <w:sz w:val="24"/>
        </w:rPr>
      </w:pPr>
    </w:p>
    <w:p w:rsidR="00A46F2A" w:rsidRPr="00A46F2A" w:rsidRDefault="00A46F2A" w:rsidP="00A46F2A">
      <w:pPr>
        <w:spacing w:after="0" w:line="360" w:lineRule="auto"/>
        <w:ind w:right="-1" w:firstLine="708"/>
        <w:jc w:val="both"/>
        <w:rPr>
          <w:rFonts w:ascii="Arial" w:hAnsi="Arial" w:cs="Arial"/>
          <w:i/>
          <w:sz w:val="24"/>
        </w:rPr>
      </w:pPr>
      <w:r w:rsidRPr="00A46F2A">
        <w:rPr>
          <w:rFonts w:ascii="Arial" w:hAnsi="Arial" w:cs="Arial"/>
          <w:i/>
          <w:sz w:val="24"/>
        </w:rPr>
        <w:lastRenderedPageBreak/>
        <w:t xml:space="preserve">Z sali obrad wyszedł Pan </w:t>
      </w:r>
      <w:r>
        <w:rPr>
          <w:rFonts w:ascii="Arial" w:hAnsi="Arial" w:cs="Arial"/>
          <w:i/>
          <w:sz w:val="24"/>
        </w:rPr>
        <w:t>Łukasz Dybka</w:t>
      </w:r>
      <w:r w:rsidRPr="00A46F2A">
        <w:rPr>
          <w:rFonts w:ascii="Arial" w:hAnsi="Arial" w:cs="Arial"/>
          <w:i/>
          <w:sz w:val="24"/>
        </w:rPr>
        <w:t xml:space="preserve"> – </w:t>
      </w:r>
      <w:r>
        <w:rPr>
          <w:rFonts w:ascii="Arial" w:hAnsi="Arial" w:cs="Arial"/>
          <w:i/>
          <w:sz w:val="24"/>
        </w:rPr>
        <w:t>członek Zarządu.</w:t>
      </w:r>
      <w:r w:rsidRPr="00A46F2A">
        <w:rPr>
          <w:rFonts w:ascii="Arial" w:hAnsi="Arial" w:cs="Arial"/>
          <w:i/>
          <w:sz w:val="24"/>
        </w:rPr>
        <w:t xml:space="preserve"> Zarząd obraduje </w:t>
      </w:r>
      <w:r w:rsidR="00B15D4D">
        <w:rPr>
          <w:rFonts w:ascii="Arial" w:hAnsi="Arial" w:cs="Arial"/>
          <w:i/>
          <w:sz w:val="24"/>
        </w:rPr>
        <w:br/>
      </w:r>
      <w:r w:rsidRPr="00A46F2A">
        <w:rPr>
          <w:rFonts w:ascii="Arial" w:hAnsi="Arial" w:cs="Arial"/>
          <w:i/>
          <w:sz w:val="24"/>
        </w:rPr>
        <w:t>w skł</w:t>
      </w:r>
      <w:r>
        <w:rPr>
          <w:rFonts w:ascii="Arial" w:hAnsi="Arial" w:cs="Arial"/>
          <w:i/>
          <w:sz w:val="24"/>
        </w:rPr>
        <w:t>adzie 3</w:t>
      </w:r>
      <w:r w:rsidRPr="00A46F2A">
        <w:rPr>
          <w:rFonts w:ascii="Arial" w:hAnsi="Arial" w:cs="Arial"/>
          <w:i/>
          <w:sz w:val="24"/>
        </w:rPr>
        <w:t xml:space="preserve"> osobowym. </w:t>
      </w:r>
    </w:p>
    <w:p w:rsidR="00A46F2A" w:rsidRPr="005C5660" w:rsidRDefault="00A46F2A" w:rsidP="005B7321">
      <w:pPr>
        <w:spacing w:after="0" w:line="360" w:lineRule="auto"/>
        <w:ind w:right="-1" w:firstLine="708"/>
        <w:jc w:val="both"/>
        <w:rPr>
          <w:rFonts w:ascii="Arial" w:hAnsi="Arial" w:cs="Arial"/>
          <w:sz w:val="24"/>
        </w:rPr>
      </w:pPr>
    </w:p>
    <w:p w:rsidR="005C5660" w:rsidRDefault="005C5660" w:rsidP="005B7321">
      <w:pPr>
        <w:spacing w:after="0" w:line="360" w:lineRule="auto"/>
        <w:ind w:right="-1" w:firstLine="708"/>
        <w:jc w:val="both"/>
        <w:rPr>
          <w:rFonts w:ascii="Arial" w:hAnsi="Arial" w:cs="Arial"/>
          <w:sz w:val="24"/>
        </w:rPr>
      </w:pP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 xml:space="preserve">Promocji </w:t>
      </w:r>
      <w:r w:rsidR="00F72636">
        <w:rPr>
          <w:rFonts w:ascii="Arial" w:hAnsi="Arial" w:cs="Arial"/>
          <w:sz w:val="24"/>
        </w:rPr>
        <w:t xml:space="preserve">odpowiedział, </w:t>
      </w:r>
      <w:r w:rsidRPr="005C5660">
        <w:rPr>
          <w:rFonts w:ascii="Arial" w:hAnsi="Arial" w:cs="Arial"/>
          <w:sz w:val="24"/>
        </w:rPr>
        <w:t>że to nie jest promocja.</w:t>
      </w:r>
      <w:r>
        <w:rPr>
          <w:rFonts w:ascii="Arial" w:hAnsi="Arial" w:cs="Arial"/>
          <w:b/>
          <w:sz w:val="24"/>
        </w:rPr>
        <w:t xml:space="preserve"> </w:t>
      </w:r>
      <w:r w:rsidRPr="005C5660">
        <w:rPr>
          <w:rFonts w:ascii="Arial" w:hAnsi="Arial" w:cs="Arial"/>
          <w:sz w:val="24"/>
        </w:rPr>
        <w:t xml:space="preserve">Dyrektor musi w planie finansowym zaplanować te środki. </w:t>
      </w:r>
    </w:p>
    <w:p w:rsidR="005C5660" w:rsidRPr="005C5660" w:rsidRDefault="005C5660" w:rsidP="005C5660">
      <w:pPr>
        <w:spacing w:after="0" w:line="360" w:lineRule="auto"/>
        <w:ind w:right="-1" w:firstLine="708"/>
        <w:jc w:val="both"/>
        <w:rPr>
          <w:rFonts w:ascii="Arial" w:hAnsi="Arial" w:cs="Arial"/>
          <w:sz w:val="24"/>
        </w:rPr>
      </w:pPr>
      <w:r w:rsidRPr="005B7321">
        <w:rPr>
          <w:rFonts w:ascii="Arial" w:hAnsi="Arial" w:cs="Arial"/>
          <w:b/>
          <w:sz w:val="24"/>
        </w:rPr>
        <w:t xml:space="preserve">Pan Przemysław Krężel – skarbnik powiatu </w:t>
      </w:r>
      <w:r>
        <w:rPr>
          <w:rFonts w:ascii="Arial" w:hAnsi="Arial" w:cs="Arial"/>
          <w:sz w:val="24"/>
        </w:rPr>
        <w:t xml:space="preserve">zaznaczył, że w sprawozdaniu nikt tego nie będzie widział. Nie ma takiego paragrafu chyba, że w sprawozdaniu </w:t>
      </w:r>
      <w:r>
        <w:rPr>
          <w:rFonts w:ascii="Arial" w:hAnsi="Arial" w:cs="Arial"/>
          <w:sz w:val="24"/>
        </w:rPr>
        <w:br/>
        <w:t xml:space="preserve">z działalności. </w:t>
      </w:r>
    </w:p>
    <w:p w:rsidR="005C5660" w:rsidRDefault="005C5660" w:rsidP="005C5660">
      <w:pPr>
        <w:spacing w:after="0" w:line="360" w:lineRule="auto"/>
        <w:ind w:right="-1" w:firstLine="708"/>
        <w:jc w:val="both"/>
        <w:rPr>
          <w:rFonts w:ascii="Arial" w:hAnsi="Arial" w:cs="Arial"/>
          <w:sz w:val="24"/>
        </w:rPr>
      </w:pP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 xml:space="preserve">Promocji </w:t>
      </w:r>
      <w:r w:rsidRPr="005C5660">
        <w:rPr>
          <w:rFonts w:ascii="Arial" w:hAnsi="Arial" w:cs="Arial"/>
          <w:sz w:val="24"/>
        </w:rPr>
        <w:t>przekazał, że pan skarbnik mówił, że nie ma paragrafu w planie finansowym tej jednostki takiego, że np. na promocje powiatu tylko w 3 paragrafach można te środki zaplanować</w:t>
      </w:r>
      <w:r>
        <w:rPr>
          <w:rFonts w:ascii="Arial" w:hAnsi="Arial" w:cs="Arial"/>
          <w:sz w:val="24"/>
        </w:rPr>
        <w:t xml:space="preserve">, aby później móc z nich skorzystać na realizację takich wydarzeń. </w:t>
      </w:r>
      <w:r w:rsidR="00181E64">
        <w:rPr>
          <w:rFonts w:ascii="Arial" w:hAnsi="Arial" w:cs="Arial"/>
          <w:sz w:val="24"/>
        </w:rPr>
        <w:t xml:space="preserve">Przygotuje kalendarz takich działań. </w:t>
      </w:r>
    </w:p>
    <w:p w:rsidR="00181E64" w:rsidRDefault="00181E64" w:rsidP="005C5660">
      <w:pPr>
        <w:spacing w:after="0" w:line="360" w:lineRule="auto"/>
        <w:ind w:right="-1" w:firstLine="708"/>
        <w:jc w:val="both"/>
        <w:rPr>
          <w:rFonts w:ascii="Arial" w:hAnsi="Arial" w:cs="Arial"/>
          <w:sz w:val="24"/>
        </w:rPr>
      </w:pPr>
      <w:r w:rsidRPr="00181E64">
        <w:rPr>
          <w:rFonts w:ascii="Arial" w:hAnsi="Arial" w:cs="Arial"/>
          <w:b/>
          <w:sz w:val="24"/>
        </w:rPr>
        <w:t>Pan Marek Kieler – przewodniczący Zarządu Powiatu</w:t>
      </w:r>
      <w:r>
        <w:rPr>
          <w:rFonts w:ascii="Arial" w:hAnsi="Arial" w:cs="Arial"/>
          <w:sz w:val="24"/>
        </w:rPr>
        <w:t xml:space="preserve"> poruszył kwestię metryczki jaka przyszła odnośnie powiatu. Ogólnie na minusie jest około 300 tys. zł mniej w budżecie niż do tej pory było. </w:t>
      </w:r>
    </w:p>
    <w:p w:rsidR="00D67A80" w:rsidRDefault="00D67A80" w:rsidP="005C5660">
      <w:pPr>
        <w:spacing w:after="0" w:line="360" w:lineRule="auto"/>
        <w:ind w:right="-1" w:firstLine="708"/>
        <w:jc w:val="both"/>
        <w:rPr>
          <w:rFonts w:ascii="Arial" w:hAnsi="Arial" w:cs="Arial"/>
          <w:sz w:val="24"/>
        </w:rPr>
      </w:pPr>
      <w:r w:rsidRPr="00D67A80">
        <w:rPr>
          <w:rFonts w:ascii="Arial" w:hAnsi="Arial" w:cs="Arial"/>
          <w:b/>
          <w:sz w:val="24"/>
        </w:rPr>
        <w:t>Pan Henryk Wojcieszak – członek Zarządu</w:t>
      </w:r>
      <w:r>
        <w:rPr>
          <w:rFonts w:ascii="Arial" w:hAnsi="Arial" w:cs="Arial"/>
          <w:sz w:val="24"/>
        </w:rPr>
        <w:t xml:space="preserve"> zapytał o dodatkową dotację. </w:t>
      </w:r>
    </w:p>
    <w:p w:rsidR="00D67A80" w:rsidRDefault="00D67A80" w:rsidP="005C5660">
      <w:pPr>
        <w:spacing w:after="0" w:line="360" w:lineRule="auto"/>
        <w:ind w:right="-1" w:firstLine="708"/>
        <w:jc w:val="both"/>
        <w:rPr>
          <w:rFonts w:ascii="Arial" w:hAnsi="Arial" w:cs="Arial"/>
          <w:sz w:val="24"/>
        </w:rPr>
      </w:pPr>
      <w:r w:rsidRPr="00181E64">
        <w:rPr>
          <w:rFonts w:ascii="Arial" w:hAnsi="Arial" w:cs="Arial"/>
          <w:b/>
          <w:sz w:val="24"/>
        </w:rPr>
        <w:t>Pan Marek Kieler – przewodniczący Zarządu Powiatu</w:t>
      </w:r>
      <w:r>
        <w:rPr>
          <w:rFonts w:ascii="Arial" w:hAnsi="Arial" w:cs="Arial"/>
          <w:sz w:val="24"/>
        </w:rPr>
        <w:t xml:space="preserve"> powiedział, </w:t>
      </w:r>
      <w:r>
        <w:rPr>
          <w:rFonts w:ascii="Arial" w:hAnsi="Arial" w:cs="Arial"/>
          <w:sz w:val="24"/>
        </w:rPr>
        <w:br/>
        <w:t>że dotacja wyrównawcza jest, ale nie wie</w:t>
      </w:r>
      <w:r w:rsidR="00F72636">
        <w:rPr>
          <w:rFonts w:ascii="Arial" w:hAnsi="Arial" w:cs="Arial"/>
          <w:sz w:val="24"/>
        </w:rPr>
        <w:t>,</w:t>
      </w:r>
      <w:r>
        <w:rPr>
          <w:rFonts w:ascii="Arial" w:hAnsi="Arial" w:cs="Arial"/>
          <w:sz w:val="24"/>
        </w:rPr>
        <w:t xml:space="preserve"> czy obejmuje nasz powiat, ponieważ mamy za niski</w:t>
      </w:r>
      <w:r w:rsidR="00E93AEC">
        <w:rPr>
          <w:rFonts w:ascii="Arial" w:hAnsi="Arial" w:cs="Arial"/>
          <w:sz w:val="24"/>
        </w:rPr>
        <w:t>e</w:t>
      </w:r>
      <w:r>
        <w:rPr>
          <w:rFonts w:ascii="Arial" w:hAnsi="Arial" w:cs="Arial"/>
          <w:sz w:val="24"/>
        </w:rPr>
        <w:t xml:space="preserve"> bezrobocie. </w:t>
      </w:r>
    </w:p>
    <w:p w:rsidR="005B7321" w:rsidRDefault="005B7321" w:rsidP="00E93AEC">
      <w:pPr>
        <w:spacing w:after="0" w:line="360" w:lineRule="auto"/>
        <w:ind w:right="-1" w:firstLine="708"/>
        <w:jc w:val="both"/>
        <w:rPr>
          <w:rFonts w:ascii="Arial" w:hAnsi="Arial" w:cs="Arial"/>
          <w:sz w:val="24"/>
        </w:rPr>
      </w:pPr>
      <w:r w:rsidRPr="009C7586">
        <w:rPr>
          <w:rFonts w:ascii="Arial" w:hAnsi="Arial" w:cs="Arial"/>
          <w:b/>
          <w:sz w:val="24"/>
        </w:rPr>
        <w:t>Pan Jakub Jurdziński – członek Z</w:t>
      </w:r>
      <w:r>
        <w:rPr>
          <w:rFonts w:ascii="Arial" w:hAnsi="Arial" w:cs="Arial"/>
          <w:b/>
          <w:sz w:val="24"/>
        </w:rPr>
        <w:t>arzą</w:t>
      </w:r>
      <w:r w:rsidRPr="009C7586">
        <w:rPr>
          <w:rFonts w:ascii="Arial" w:hAnsi="Arial" w:cs="Arial"/>
          <w:b/>
          <w:sz w:val="24"/>
        </w:rPr>
        <w:t>du</w:t>
      </w:r>
      <w:r>
        <w:rPr>
          <w:rFonts w:ascii="Arial" w:hAnsi="Arial" w:cs="Arial"/>
          <w:b/>
          <w:sz w:val="24"/>
        </w:rPr>
        <w:t xml:space="preserve"> </w:t>
      </w:r>
      <w:r w:rsidRPr="00181E64">
        <w:rPr>
          <w:rFonts w:ascii="Arial" w:hAnsi="Arial" w:cs="Arial"/>
          <w:sz w:val="24"/>
        </w:rPr>
        <w:t xml:space="preserve">powiedział, że </w:t>
      </w:r>
      <w:r w:rsidR="00E93AEC">
        <w:rPr>
          <w:rFonts w:ascii="Arial" w:hAnsi="Arial" w:cs="Arial"/>
          <w:sz w:val="24"/>
        </w:rPr>
        <w:t xml:space="preserve">chciałby zobaczyć to co jest przygotowane. </w:t>
      </w:r>
    </w:p>
    <w:p w:rsidR="00E93AEC" w:rsidRPr="00E93AEC" w:rsidRDefault="00E93AEC" w:rsidP="00E93AEC">
      <w:pPr>
        <w:spacing w:after="0" w:line="360" w:lineRule="auto"/>
        <w:ind w:right="-1" w:firstLine="708"/>
        <w:jc w:val="both"/>
        <w:rPr>
          <w:rFonts w:ascii="Arial" w:hAnsi="Arial" w:cs="Arial"/>
          <w:sz w:val="24"/>
        </w:rPr>
      </w:pPr>
      <w:r w:rsidRPr="00181E64">
        <w:rPr>
          <w:rFonts w:ascii="Arial" w:hAnsi="Arial" w:cs="Arial"/>
          <w:b/>
          <w:sz w:val="24"/>
        </w:rPr>
        <w:t>Pan Marek Kieler – przewodniczący Zarządu Powiatu</w:t>
      </w:r>
      <w:r>
        <w:rPr>
          <w:rFonts w:ascii="Arial" w:hAnsi="Arial" w:cs="Arial"/>
          <w:b/>
          <w:sz w:val="24"/>
        </w:rPr>
        <w:t xml:space="preserve"> </w:t>
      </w:r>
      <w:r w:rsidRPr="00E93AEC">
        <w:rPr>
          <w:rFonts w:ascii="Arial" w:hAnsi="Arial" w:cs="Arial"/>
          <w:sz w:val="24"/>
        </w:rPr>
        <w:t>zapytał</w:t>
      </w:r>
      <w:r w:rsidR="00F72636">
        <w:rPr>
          <w:rFonts w:ascii="Arial" w:hAnsi="Arial" w:cs="Arial"/>
          <w:sz w:val="24"/>
        </w:rPr>
        <w:t>,</w:t>
      </w:r>
      <w:r w:rsidRPr="00E93AEC">
        <w:rPr>
          <w:rFonts w:ascii="Arial" w:hAnsi="Arial" w:cs="Arial"/>
          <w:sz w:val="24"/>
        </w:rPr>
        <w:t xml:space="preserve"> do kiedy jest czas.</w:t>
      </w:r>
    </w:p>
    <w:p w:rsidR="00E93AEC" w:rsidRPr="00E93AEC" w:rsidRDefault="00E93AEC" w:rsidP="00E93AEC">
      <w:pPr>
        <w:spacing w:after="0" w:line="360" w:lineRule="auto"/>
        <w:ind w:right="-1" w:firstLine="708"/>
        <w:jc w:val="both"/>
        <w:rPr>
          <w:rFonts w:ascii="Arial" w:hAnsi="Arial" w:cs="Arial"/>
          <w:sz w:val="24"/>
        </w:rPr>
      </w:pPr>
      <w:r w:rsidRPr="00E500FC">
        <w:rPr>
          <w:rFonts w:ascii="Arial" w:hAnsi="Arial" w:cs="Arial"/>
          <w:b/>
          <w:sz w:val="24"/>
        </w:rPr>
        <w:t xml:space="preserve">Pan Zenon Kołodziej – naczelnik Wydziału Edukacji, Kultury, Sportu </w:t>
      </w:r>
      <w:r>
        <w:rPr>
          <w:rFonts w:ascii="Arial" w:hAnsi="Arial" w:cs="Arial"/>
          <w:b/>
          <w:sz w:val="24"/>
        </w:rPr>
        <w:br/>
      </w:r>
      <w:r w:rsidRPr="00E500FC">
        <w:rPr>
          <w:rFonts w:ascii="Arial" w:hAnsi="Arial" w:cs="Arial"/>
          <w:b/>
          <w:sz w:val="24"/>
        </w:rPr>
        <w:t xml:space="preserve">i </w:t>
      </w:r>
      <w:r>
        <w:rPr>
          <w:rFonts w:ascii="Arial" w:hAnsi="Arial" w:cs="Arial"/>
          <w:b/>
          <w:sz w:val="24"/>
        </w:rPr>
        <w:t xml:space="preserve">Promocji </w:t>
      </w:r>
      <w:r w:rsidRPr="00E93AEC">
        <w:rPr>
          <w:rFonts w:ascii="Arial" w:hAnsi="Arial" w:cs="Arial"/>
          <w:sz w:val="24"/>
        </w:rPr>
        <w:t>wyjaśnił, że to już jest czas, odkł</w:t>
      </w:r>
      <w:r>
        <w:rPr>
          <w:rFonts w:ascii="Arial" w:hAnsi="Arial" w:cs="Arial"/>
          <w:sz w:val="24"/>
        </w:rPr>
        <w:t xml:space="preserve">adanie nic nie zmieni. </w:t>
      </w:r>
    </w:p>
    <w:p w:rsidR="00E93AEC" w:rsidRDefault="00E93AEC" w:rsidP="00E93AEC">
      <w:pPr>
        <w:spacing w:after="0" w:line="360" w:lineRule="auto"/>
        <w:ind w:right="-1" w:firstLine="708"/>
        <w:jc w:val="both"/>
        <w:rPr>
          <w:rFonts w:ascii="Arial" w:hAnsi="Arial" w:cs="Arial"/>
          <w:sz w:val="24"/>
        </w:rPr>
      </w:pPr>
      <w:r w:rsidRPr="00181E64">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zarządził głosowanie „za” podjęciem uchwały. </w:t>
      </w:r>
    </w:p>
    <w:p w:rsidR="0047589F" w:rsidRDefault="0047589F" w:rsidP="00E93AEC">
      <w:pPr>
        <w:spacing w:after="0" w:line="360" w:lineRule="auto"/>
        <w:ind w:right="-1" w:firstLine="708"/>
        <w:jc w:val="both"/>
        <w:rPr>
          <w:rFonts w:ascii="Arial" w:hAnsi="Arial" w:cs="Arial"/>
          <w:sz w:val="24"/>
        </w:rPr>
      </w:pPr>
    </w:p>
    <w:p w:rsidR="0047589F" w:rsidRPr="0047589F" w:rsidRDefault="0047589F" w:rsidP="0047589F">
      <w:pPr>
        <w:spacing w:after="0" w:line="360" w:lineRule="auto"/>
        <w:ind w:right="-1"/>
        <w:jc w:val="both"/>
        <w:rPr>
          <w:rFonts w:ascii="Arial" w:hAnsi="Arial" w:cs="Arial"/>
          <w:i/>
          <w:sz w:val="24"/>
        </w:rPr>
      </w:pPr>
      <w:r w:rsidRPr="0047589F">
        <w:rPr>
          <w:rFonts w:ascii="Arial" w:hAnsi="Arial" w:cs="Arial"/>
          <w:i/>
          <w:sz w:val="24"/>
        </w:rPr>
        <w:t xml:space="preserve">     </w:t>
      </w:r>
      <w:r>
        <w:rPr>
          <w:rFonts w:ascii="Arial" w:hAnsi="Arial" w:cs="Arial"/>
          <w:i/>
          <w:sz w:val="24"/>
        </w:rPr>
        <w:tab/>
      </w:r>
      <w:r w:rsidRPr="0047589F">
        <w:rPr>
          <w:rFonts w:ascii="Arial" w:hAnsi="Arial" w:cs="Arial"/>
          <w:i/>
          <w:sz w:val="24"/>
        </w:rPr>
        <w:t>Zarząd Powiatu w Wieluniu jednogłośnie (przy 3 głosach „za”)</w:t>
      </w:r>
      <w:r w:rsidRPr="0047589F">
        <w:rPr>
          <w:rFonts w:ascii="Arial" w:hAnsi="Arial" w:cs="Arial"/>
          <w:i/>
          <w:sz w:val="24"/>
          <w:lang w:eastAsia="pl-PL"/>
        </w:rPr>
        <w:t xml:space="preserve"> podjął uchwałę Nr 680/21 </w:t>
      </w:r>
      <w:r w:rsidRPr="0047589F">
        <w:rPr>
          <w:rFonts w:ascii="Arial" w:hAnsi="Arial" w:cs="Arial"/>
          <w:i/>
          <w:sz w:val="24"/>
        </w:rPr>
        <w:t xml:space="preserve"> w sprawie przyjęcia projektu „Programu współpracy Powiatu Wieluńskiego w roku 2022 z organizacjami pozarządowymi oraz podmiotami, o których mowa w art. 3 ust. 3 ustawy z dnia 24 kwietnia 2003 r. o działalności pożytku publicznego </w:t>
      </w:r>
      <w:r w:rsidRPr="0047589F">
        <w:rPr>
          <w:rFonts w:ascii="Arial" w:hAnsi="Arial" w:cs="Arial"/>
          <w:i/>
          <w:sz w:val="24"/>
        </w:rPr>
        <w:lastRenderedPageBreak/>
        <w:t xml:space="preserve">i o wolontariacie" oraz ogłoszenie przeprowadzenia jego konsultacji (głosowało </w:t>
      </w:r>
      <w:r>
        <w:rPr>
          <w:rFonts w:ascii="Arial" w:hAnsi="Arial" w:cs="Arial"/>
          <w:i/>
          <w:sz w:val="24"/>
        </w:rPr>
        <w:br/>
      </w:r>
      <w:r w:rsidR="00F72636">
        <w:rPr>
          <w:rFonts w:ascii="Arial" w:hAnsi="Arial" w:cs="Arial"/>
          <w:i/>
          <w:sz w:val="24"/>
        </w:rPr>
        <w:t>3 członków Zarządu) (nieobecny Pan Krzysztof Dziuba, Pan Łukasz Dybka)</w:t>
      </w:r>
      <w:r>
        <w:rPr>
          <w:rFonts w:ascii="Arial" w:hAnsi="Arial" w:cs="Arial"/>
          <w:i/>
          <w:sz w:val="24"/>
        </w:rPr>
        <w:tab/>
      </w:r>
      <w:r>
        <w:rPr>
          <w:rFonts w:ascii="Arial" w:hAnsi="Arial" w:cs="Arial"/>
          <w:i/>
          <w:sz w:val="24"/>
        </w:rPr>
        <w:tab/>
        <w:t xml:space="preserve">Uchwała Nr 680/21 stanowi załącznik do protokołu. </w:t>
      </w:r>
    </w:p>
    <w:p w:rsidR="00F05CFF" w:rsidRDefault="00F05CFF" w:rsidP="00A46F2A">
      <w:pPr>
        <w:spacing w:after="0" w:line="360" w:lineRule="auto"/>
        <w:ind w:right="-1"/>
        <w:jc w:val="both"/>
        <w:rPr>
          <w:rFonts w:ascii="Arial" w:hAnsi="Arial" w:cs="Arial"/>
          <w:b/>
          <w:sz w:val="24"/>
        </w:rPr>
      </w:pPr>
    </w:p>
    <w:p w:rsidR="00F05CFF" w:rsidRPr="000F06D8" w:rsidRDefault="00F05CFF" w:rsidP="00F05CFF">
      <w:pPr>
        <w:spacing w:after="0" w:line="360" w:lineRule="auto"/>
        <w:ind w:right="-1" w:firstLine="708"/>
        <w:jc w:val="both"/>
        <w:rPr>
          <w:rFonts w:ascii="Arial" w:hAnsi="Arial" w:cs="Arial"/>
          <w:i/>
          <w:sz w:val="24"/>
        </w:rPr>
      </w:pPr>
    </w:p>
    <w:p w:rsidR="00743D19" w:rsidRPr="0075292F" w:rsidRDefault="003161D4" w:rsidP="0075292F">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t>Pkt 15</w:t>
      </w:r>
      <w:r w:rsidR="0075292F" w:rsidRPr="0075292F">
        <w:rPr>
          <w:rFonts w:ascii="Arial" w:hAnsi="Arial" w:cs="Arial"/>
          <w:b/>
          <w:color w:val="auto"/>
          <w:sz w:val="24"/>
          <w:szCs w:val="24"/>
        </w:rPr>
        <w:t xml:space="preserve"> </w:t>
      </w:r>
    </w:p>
    <w:p w:rsidR="0075292F" w:rsidRPr="0075292F" w:rsidRDefault="0075292F" w:rsidP="0075292F">
      <w:pPr>
        <w:pStyle w:val="Nagwek1"/>
        <w:numPr>
          <w:ilvl w:val="0"/>
          <w:numId w:val="0"/>
        </w:numPr>
        <w:spacing w:before="0" w:line="360" w:lineRule="auto"/>
        <w:jc w:val="both"/>
        <w:rPr>
          <w:rFonts w:ascii="Arial" w:hAnsi="Arial" w:cs="Arial"/>
          <w:b/>
          <w:i/>
          <w:color w:val="auto"/>
          <w:sz w:val="24"/>
          <w:szCs w:val="24"/>
          <w:lang w:eastAsia="pl-PL"/>
        </w:rPr>
      </w:pPr>
      <w:r w:rsidRPr="0075292F">
        <w:rPr>
          <w:rFonts w:ascii="Arial" w:hAnsi="Arial" w:cs="Arial"/>
          <w:b/>
          <w:color w:val="auto"/>
          <w:sz w:val="24"/>
          <w:szCs w:val="24"/>
          <w:lang w:eastAsia="pl-PL"/>
        </w:rPr>
        <w:t xml:space="preserve">Przyjęcie projektu uchwały Rady Powiatu w Wieluniu w sprawie przyjęcia regulaminu określającego wysokość stawek oraz szczegółowe warunki przyznawania dodatków do wynagrodzenia zasadniczego oraz szczegółowe warunki obliczania i wypłacania wynagrodzenia za godziny ponadwymiarowe </w:t>
      </w:r>
      <w:r>
        <w:rPr>
          <w:rFonts w:ascii="Arial" w:hAnsi="Arial" w:cs="Arial"/>
          <w:b/>
          <w:color w:val="auto"/>
          <w:sz w:val="24"/>
          <w:szCs w:val="24"/>
          <w:lang w:eastAsia="pl-PL"/>
        </w:rPr>
        <w:br/>
      </w:r>
      <w:r w:rsidRPr="0075292F">
        <w:rPr>
          <w:rFonts w:ascii="Arial" w:hAnsi="Arial" w:cs="Arial"/>
          <w:b/>
          <w:color w:val="auto"/>
          <w:sz w:val="24"/>
          <w:szCs w:val="24"/>
          <w:lang w:eastAsia="pl-PL"/>
        </w:rPr>
        <w:t xml:space="preserve">i godziny doraźnych zastępstw nauczycielom zatrudnionym w szkołach </w:t>
      </w:r>
      <w:r>
        <w:rPr>
          <w:rFonts w:ascii="Arial" w:hAnsi="Arial" w:cs="Arial"/>
          <w:b/>
          <w:color w:val="auto"/>
          <w:sz w:val="24"/>
          <w:szCs w:val="24"/>
          <w:lang w:eastAsia="pl-PL"/>
        </w:rPr>
        <w:br/>
      </w:r>
      <w:r w:rsidRPr="0075292F">
        <w:rPr>
          <w:rFonts w:ascii="Arial" w:hAnsi="Arial" w:cs="Arial"/>
          <w:b/>
          <w:color w:val="auto"/>
          <w:sz w:val="24"/>
          <w:szCs w:val="24"/>
          <w:lang w:eastAsia="pl-PL"/>
        </w:rPr>
        <w:t xml:space="preserve">i placówkach oświatowych prowadzonych przez Powiat Wieluński i przekazanie do konsultacji związkom zawodowym zrzeszającym nauczycieli. </w:t>
      </w:r>
    </w:p>
    <w:p w:rsidR="0075292F" w:rsidRDefault="0075292F" w:rsidP="00B22F78">
      <w:pPr>
        <w:pStyle w:val="NormalnyWeb"/>
        <w:spacing w:before="0" w:beforeAutospacing="0" w:after="0" w:afterAutospacing="0" w:line="360" w:lineRule="auto"/>
        <w:ind w:right="-1" w:firstLine="708"/>
        <w:jc w:val="both"/>
        <w:rPr>
          <w:rFonts w:ascii="Arial" w:hAnsi="Arial" w:cs="Arial"/>
          <w:i/>
        </w:rPr>
      </w:pPr>
    </w:p>
    <w:p w:rsidR="00EF524D" w:rsidRDefault="00A46F2A" w:rsidP="00EF524D">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00EF524D">
        <w:rPr>
          <w:rFonts w:ascii="Arial" w:hAnsi="Arial" w:cs="Arial"/>
        </w:rPr>
        <w:t xml:space="preserve">otworzył dyskusję. Udzielił głosu radnemu Wojcieszakowi. </w:t>
      </w:r>
    </w:p>
    <w:p w:rsidR="00EF524D" w:rsidRDefault="00EF524D" w:rsidP="00EF524D">
      <w:pPr>
        <w:pStyle w:val="NormalnyWeb"/>
        <w:spacing w:before="0" w:beforeAutospacing="0" w:after="0" w:afterAutospacing="0" w:line="360" w:lineRule="auto"/>
        <w:ind w:right="-1" w:firstLine="708"/>
        <w:jc w:val="both"/>
        <w:rPr>
          <w:rFonts w:ascii="Arial" w:hAnsi="Arial" w:cs="Arial"/>
        </w:rPr>
      </w:pPr>
      <w:r w:rsidRPr="00EF524D">
        <w:rPr>
          <w:rFonts w:ascii="Arial" w:hAnsi="Arial" w:cs="Arial"/>
          <w:b/>
        </w:rPr>
        <w:t xml:space="preserve">Pan Henryk Wojcieszak – członek Zarządu </w:t>
      </w:r>
      <w:r w:rsidR="001F1F81" w:rsidRPr="00B32924">
        <w:rPr>
          <w:rFonts w:ascii="Arial" w:hAnsi="Arial" w:cs="Arial"/>
        </w:rPr>
        <w:t xml:space="preserve">porównał </w:t>
      </w:r>
      <w:r w:rsidR="00B32924" w:rsidRPr="00B32924">
        <w:rPr>
          <w:rFonts w:ascii="Arial" w:hAnsi="Arial" w:cs="Arial"/>
        </w:rPr>
        <w:t>stary regulamin i nowy i policzył róż</w:t>
      </w:r>
      <w:r w:rsidR="009A2D17">
        <w:rPr>
          <w:rFonts w:ascii="Arial" w:hAnsi="Arial" w:cs="Arial"/>
        </w:rPr>
        <w:t>nice. Przekazał, że wyszło mu, że w jednym przypadku wszyscy nauczyciele korzystają na dodatku. To jest stary dodatek, który było 7%</w:t>
      </w:r>
      <w:r w:rsidR="00FD1D83">
        <w:rPr>
          <w:rFonts w:ascii="Arial" w:hAnsi="Arial" w:cs="Arial"/>
        </w:rPr>
        <w:t xml:space="preserve">, który został zastąpiony 11 zł. Dodał, że </w:t>
      </w:r>
      <w:r w:rsidR="009130A8">
        <w:rPr>
          <w:rFonts w:ascii="Arial" w:hAnsi="Arial" w:cs="Arial"/>
        </w:rPr>
        <w:t>ten dodatek to jest strata</w:t>
      </w:r>
      <w:r w:rsidR="00B91284">
        <w:rPr>
          <w:rFonts w:ascii="Arial" w:hAnsi="Arial" w:cs="Arial"/>
        </w:rPr>
        <w:t>,</w:t>
      </w:r>
      <w:r w:rsidR="009130A8">
        <w:rPr>
          <w:rFonts w:ascii="Arial" w:hAnsi="Arial" w:cs="Arial"/>
        </w:rPr>
        <w:t xml:space="preserve"> </w:t>
      </w:r>
      <w:r w:rsidR="00FD1D83">
        <w:rPr>
          <w:rFonts w:ascii="Arial" w:hAnsi="Arial" w:cs="Arial"/>
        </w:rPr>
        <w:t xml:space="preserve">był </w:t>
      </w:r>
      <w:r w:rsidR="009130A8">
        <w:rPr>
          <w:rFonts w:ascii="Arial" w:hAnsi="Arial" w:cs="Arial"/>
        </w:rPr>
        <w:t xml:space="preserve">30%. </w:t>
      </w:r>
      <w:r w:rsidR="00FD1D83">
        <w:rPr>
          <w:rFonts w:ascii="Arial" w:hAnsi="Arial" w:cs="Arial"/>
        </w:rPr>
        <w:t xml:space="preserve"> </w:t>
      </w:r>
    </w:p>
    <w:p w:rsidR="00FD1D83" w:rsidRDefault="00FD1D83" w:rsidP="00EF524D">
      <w:pPr>
        <w:pStyle w:val="NormalnyWeb"/>
        <w:spacing w:before="0" w:beforeAutospacing="0" w:after="0" w:afterAutospacing="0" w:line="360" w:lineRule="auto"/>
        <w:ind w:right="-1" w:firstLine="708"/>
        <w:jc w:val="both"/>
        <w:rPr>
          <w:rFonts w:ascii="Arial" w:hAnsi="Arial" w:cs="Arial"/>
        </w:rPr>
      </w:pPr>
      <w:r w:rsidRPr="00E500FC">
        <w:rPr>
          <w:rFonts w:ascii="Arial" w:hAnsi="Arial" w:cs="Arial"/>
          <w:b/>
        </w:rPr>
        <w:t xml:space="preserve">Pan Zenon Kołodziej – naczelnik Wydziału Edukacji, Kultury, Sportu </w:t>
      </w:r>
      <w:r>
        <w:rPr>
          <w:rFonts w:ascii="Arial" w:hAnsi="Arial" w:cs="Arial"/>
          <w:b/>
        </w:rPr>
        <w:br/>
      </w:r>
      <w:r w:rsidRPr="00E500FC">
        <w:rPr>
          <w:rFonts w:ascii="Arial" w:hAnsi="Arial" w:cs="Arial"/>
          <w:b/>
        </w:rPr>
        <w:t xml:space="preserve">i </w:t>
      </w:r>
      <w:r>
        <w:rPr>
          <w:rFonts w:ascii="Arial" w:hAnsi="Arial" w:cs="Arial"/>
          <w:b/>
        </w:rPr>
        <w:t xml:space="preserve">Promocji </w:t>
      </w:r>
      <w:r w:rsidRPr="00FD1D83">
        <w:rPr>
          <w:rFonts w:ascii="Arial" w:hAnsi="Arial" w:cs="Arial"/>
        </w:rPr>
        <w:t>potwierdził.</w:t>
      </w:r>
      <w:r>
        <w:rPr>
          <w:rFonts w:ascii="Arial" w:hAnsi="Arial" w:cs="Arial"/>
          <w:b/>
        </w:rPr>
        <w:t xml:space="preserve"> </w:t>
      </w:r>
      <w:r w:rsidR="009130A8" w:rsidRPr="009130A8">
        <w:rPr>
          <w:rFonts w:ascii="Arial" w:hAnsi="Arial" w:cs="Arial"/>
        </w:rPr>
        <w:t>Przekazał, że był niższy</w:t>
      </w:r>
      <w:r w:rsidR="009130A8">
        <w:rPr>
          <w:rFonts w:ascii="Arial" w:hAnsi="Arial" w:cs="Arial"/>
        </w:rPr>
        <w:t xml:space="preserve"> 10%. </w:t>
      </w:r>
      <w:r w:rsidR="00AF3F63">
        <w:rPr>
          <w:rFonts w:ascii="Arial" w:hAnsi="Arial" w:cs="Arial"/>
        </w:rPr>
        <w:t>Dokładnie dodatek wzrósł liczbowo w stosunku do procentowego u pracowników Poradni Psychologicz</w:t>
      </w:r>
      <w:r w:rsidR="00384E20">
        <w:rPr>
          <w:rFonts w:ascii="Arial" w:hAnsi="Arial" w:cs="Arial"/>
        </w:rPr>
        <w:t>n</w:t>
      </w:r>
      <w:r w:rsidR="00AF3F63">
        <w:rPr>
          <w:rFonts w:ascii="Arial" w:hAnsi="Arial" w:cs="Arial"/>
        </w:rPr>
        <w:t>o-P</w:t>
      </w:r>
      <w:r w:rsidR="00384E20">
        <w:rPr>
          <w:rFonts w:ascii="Arial" w:hAnsi="Arial" w:cs="Arial"/>
        </w:rPr>
        <w:t xml:space="preserve">edagogicznej, który był zdecydowanie niższy, żeby nie powiedzieć, że zaniżony </w:t>
      </w:r>
      <w:r w:rsidR="00384E20">
        <w:rPr>
          <w:rFonts w:ascii="Arial" w:hAnsi="Arial" w:cs="Arial"/>
        </w:rPr>
        <w:br/>
        <w:t xml:space="preserve">w stosunku do warunków pracy, porównując z warunkami pracy w specjalnym szkolnictwie, czyli </w:t>
      </w:r>
      <w:proofErr w:type="spellStart"/>
      <w:r w:rsidR="00384E20">
        <w:rPr>
          <w:rFonts w:ascii="Arial" w:hAnsi="Arial" w:cs="Arial"/>
        </w:rPr>
        <w:t>SOSzW</w:t>
      </w:r>
      <w:proofErr w:type="spellEnd"/>
      <w:r w:rsidR="00384E20">
        <w:rPr>
          <w:rFonts w:ascii="Arial" w:hAnsi="Arial" w:cs="Arial"/>
        </w:rPr>
        <w:t xml:space="preserve"> w Gromadzicach i ZSS w Wieluniu. </w:t>
      </w:r>
    </w:p>
    <w:p w:rsidR="00B15D4D" w:rsidRDefault="00B15D4D" w:rsidP="00EF524D">
      <w:pPr>
        <w:pStyle w:val="NormalnyWeb"/>
        <w:spacing w:before="0" w:beforeAutospacing="0" w:after="0" w:afterAutospacing="0" w:line="360" w:lineRule="auto"/>
        <w:ind w:right="-1" w:firstLine="708"/>
        <w:jc w:val="both"/>
        <w:rPr>
          <w:rFonts w:ascii="Arial" w:hAnsi="Arial" w:cs="Arial"/>
        </w:rPr>
      </w:pPr>
    </w:p>
    <w:p w:rsidR="00B15D4D" w:rsidRPr="00A46F2A" w:rsidRDefault="00B15D4D" w:rsidP="00B15D4D">
      <w:pPr>
        <w:spacing w:after="0" w:line="360" w:lineRule="auto"/>
        <w:ind w:right="-1" w:firstLine="708"/>
        <w:jc w:val="both"/>
        <w:rPr>
          <w:rFonts w:ascii="Arial" w:hAnsi="Arial" w:cs="Arial"/>
          <w:i/>
          <w:sz w:val="24"/>
        </w:rPr>
      </w:pPr>
      <w:r>
        <w:rPr>
          <w:rFonts w:ascii="Arial" w:hAnsi="Arial" w:cs="Arial"/>
          <w:i/>
          <w:sz w:val="24"/>
        </w:rPr>
        <w:t>Na salę</w:t>
      </w:r>
      <w:r w:rsidRPr="00A46F2A">
        <w:rPr>
          <w:rFonts w:ascii="Arial" w:hAnsi="Arial" w:cs="Arial"/>
          <w:i/>
          <w:sz w:val="24"/>
        </w:rPr>
        <w:t xml:space="preserve"> obrad </w:t>
      </w:r>
      <w:r>
        <w:rPr>
          <w:rFonts w:ascii="Arial" w:hAnsi="Arial" w:cs="Arial"/>
          <w:i/>
          <w:sz w:val="24"/>
        </w:rPr>
        <w:t xml:space="preserve">powrócił </w:t>
      </w:r>
      <w:r w:rsidRPr="00A46F2A">
        <w:rPr>
          <w:rFonts w:ascii="Arial" w:hAnsi="Arial" w:cs="Arial"/>
          <w:i/>
          <w:sz w:val="24"/>
        </w:rPr>
        <w:t xml:space="preserve">Pan </w:t>
      </w:r>
      <w:r>
        <w:rPr>
          <w:rFonts w:ascii="Arial" w:hAnsi="Arial" w:cs="Arial"/>
          <w:i/>
          <w:sz w:val="24"/>
        </w:rPr>
        <w:t>Łukasz Dybka</w:t>
      </w:r>
      <w:r w:rsidRPr="00A46F2A">
        <w:rPr>
          <w:rFonts w:ascii="Arial" w:hAnsi="Arial" w:cs="Arial"/>
          <w:i/>
          <w:sz w:val="24"/>
        </w:rPr>
        <w:t xml:space="preserve"> – </w:t>
      </w:r>
      <w:r>
        <w:rPr>
          <w:rFonts w:ascii="Arial" w:hAnsi="Arial" w:cs="Arial"/>
          <w:i/>
          <w:sz w:val="24"/>
        </w:rPr>
        <w:t>członek Zarządu.</w:t>
      </w:r>
      <w:r w:rsidRPr="00A46F2A">
        <w:rPr>
          <w:rFonts w:ascii="Arial" w:hAnsi="Arial" w:cs="Arial"/>
          <w:i/>
          <w:sz w:val="24"/>
        </w:rPr>
        <w:t xml:space="preserve"> Zarząd obraduje w skł</w:t>
      </w:r>
      <w:r>
        <w:rPr>
          <w:rFonts w:ascii="Arial" w:hAnsi="Arial" w:cs="Arial"/>
          <w:i/>
          <w:sz w:val="24"/>
        </w:rPr>
        <w:t>adzie 4</w:t>
      </w:r>
      <w:r w:rsidRPr="00A46F2A">
        <w:rPr>
          <w:rFonts w:ascii="Arial" w:hAnsi="Arial" w:cs="Arial"/>
          <w:i/>
          <w:sz w:val="24"/>
        </w:rPr>
        <w:t xml:space="preserve"> osobowym. </w:t>
      </w:r>
    </w:p>
    <w:p w:rsidR="00B15D4D" w:rsidRDefault="00B15D4D" w:rsidP="00EF524D">
      <w:pPr>
        <w:pStyle w:val="NormalnyWeb"/>
        <w:spacing w:before="0" w:beforeAutospacing="0" w:after="0" w:afterAutospacing="0" w:line="360" w:lineRule="auto"/>
        <w:ind w:right="-1" w:firstLine="708"/>
        <w:jc w:val="both"/>
        <w:rPr>
          <w:rFonts w:ascii="Arial" w:hAnsi="Arial" w:cs="Arial"/>
        </w:rPr>
      </w:pPr>
    </w:p>
    <w:p w:rsidR="00FD1D83" w:rsidRDefault="00384E20" w:rsidP="00EF524D">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Pr="00B15D4D">
        <w:rPr>
          <w:rFonts w:ascii="Arial" w:hAnsi="Arial" w:cs="Arial"/>
        </w:rPr>
        <w:t>podkreślił, że mają nastąpić jakieś zmiany</w:t>
      </w:r>
      <w:r w:rsidR="00B15D4D">
        <w:rPr>
          <w:rFonts w:ascii="Arial" w:hAnsi="Arial" w:cs="Arial"/>
        </w:rPr>
        <w:t xml:space="preserve"> odnośnie wynagradzania, zasad dodatków motywacyjnych czy funkcyjnych. </w:t>
      </w:r>
    </w:p>
    <w:p w:rsidR="00B15D4D" w:rsidRDefault="00B15D4D" w:rsidP="00EF524D">
      <w:pPr>
        <w:pStyle w:val="NormalnyWeb"/>
        <w:spacing w:before="0" w:beforeAutospacing="0" w:after="0" w:afterAutospacing="0" w:line="360" w:lineRule="auto"/>
        <w:ind w:right="-1" w:firstLine="708"/>
        <w:jc w:val="both"/>
        <w:rPr>
          <w:rFonts w:ascii="Arial" w:hAnsi="Arial" w:cs="Arial"/>
          <w:b/>
        </w:rPr>
      </w:pPr>
      <w:r w:rsidRPr="00E500FC">
        <w:rPr>
          <w:rFonts w:ascii="Arial" w:hAnsi="Arial" w:cs="Arial"/>
          <w:b/>
        </w:rPr>
        <w:lastRenderedPageBreak/>
        <w:t xml:space="preserve">Pan Zenon Kołodziej – naczelnik Wydziału Edukacji, Kultury, Sportu </w:t>
      </w:r>
      <w:r>
        <w:rPr>
          <w:rFonts w:ascii="Arial" w:hAnsi="Arial" w:cs="Arial"/>
          <w:b/>
        </w:rPr>
        <w:br/>
      </w:r>
      <w:r w:rsidRPr="00E500FC">
        <w:rPr>
          <w:rFonts w:ascii="Arial" w:hAnsi="Arial" w:cs="Arial"/>
          <w:b/>
        </w:rPr>
        <w:t xml:space="preserve">i </w:t>
      </w:r>
      <w:r>
        <w:rPr>
          <w:rFonts w:ascii="Arial" w:hAnsi="Arial" w:cs="Arial"/>
          <w:b/>
        </w:rPr>
        <w:t xml:space="preserve">Promocji </w:t>
      </w:r>
      <w:r w:rsidRPr="00B15D4D">
        <w:rPr>
          <w:rFonts w:ascii="Arial" w:hAnsi="Arial" w:cs="Arial"/>
        </w:rPr>
        <w:t>przekazał, że ministerstwo zapowiada głębokie zmiany.</w:t>
      </w:r>
      <w:r>
        <w:rPr>
          <w:rFonts w:ascii="Arial" w:hAnsi="Arial" w:cs="Arial"/>
          <w:b/>
        </w:rPr>
        <w:t xml:space="preserve"> </w:t>
      </w:r>
    </w:p>
    <w:p w:rsidR="00B15D4D" w:rsidRDefault="00B15D4D" w:rsidP="00EF524D">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Pr="00B15D4D">
        <w:rPr>
          <w:rFonts w:ascii="Arial" w:hAnsi="Arial" w:cs="Arial"/>
        </w:rPr>
        <w:t xml:space="preserve">dodał, że wzrasta pensum. </w:t>
      </w:r>
    </w:p>
    <w:p w:rsidR="00E658C3" w:rsidRDefault="00E658C3" w:rsidP="00EF524D">
      <w:pPr>
        <w:pStyle w:val="NormalnyWeb"/>
        <w:spacing w:before="0" w:beforeAutospacing="0" w:after="0" w:afterAutospacing="0" w:line="360" w:lineRule="auto"/>
        <w:ind w:right="-1" w:firstLine="708"/>
        <w:jc w:val="both"/>
        <w:rPr>
          <w:rFonts w:ascii="Arial" w:hAnsi="Arial" w:cs="Arial"/>
        </w:rPr>
      </w:pPr>
      <w:r w:rsidRPr="00E658C3">
        <w:rPr>
          <w:rFonts w:ascii="Arial" w:hAnsi="Arial" w:cs="Arial"/>
          <w:b/>
        </w:rPr>
        <w:t>Pan Henryk Wojcieszak – członek Zarządu</w:t>
      </w:r>
      <w:r>
        <w:rPr>
          <w:rFonts w:ascii="Arial" w:hAnsi="Arial" w:cs="Arial"/>
        </w:rPr>
        <w:t xml:space="preserve"> poinformował, że już widział ulotkę strajkową w formie elektronicznej NSZZ </w:t>
      </w:r>
      <w:r w:rsidR="00B91284">
        <w:rPr>
          <w:rFonts w:ascii="Arial" w:hAnsi="Arial" w:cs="Arial"/>
        </w:rPr>
        <w:t>„</w:t>
      </w:r>
      <w:r>
        <w:rPr>
          <w:rFonts w:ascii="Arial" w:hAnsi="Arial" w:cs="Arial"/>
        </w:rPr>
        <w:t>Solidarność</w:t>
      </w:r>
      <w:r w:rsidR="00B91284">
        <w:rPr>
          <w:rFonts w:ascii="Arial" w:hAnsi="Arial" w:cs="Arial"/>
        </w:rPr>
        <w:t>”</w:t>
      </w:r>
      <w:r>
        <w:rPr>
          <w:rFonts w:ascii="Arial" w:hAnsi="Arial" w:cs="Arial"/>
        </w:rPr>
        <w:t xml:space="preserve"> nauczycieli, w której </w:t>
      </w:r>
      <w:r w:rsidR="00B91284">
        <w:rPr>
          <w:rFonts w:ascii="Arial" w:hAnsi="Arial" w:cs="Arial"/>
        </w:rPr>
        <w:br/>
      </w:r>
      <w:r>
        <w:rPr>
          <w:rFonts w:ascii="Arial" w:hAnsi="Arial" w:cs="Arial"/>
        </w:rPr>
        <w:t>są po</w:t>
      </w:r>
      <w:r w:rsidR="00B91284">
        <w:rPr>
          <w:rFonts w:ascii="Arial" w:hAnsi="Arial" w:cs="Arial"/>
        </w:rPr>
        <w:t>d</w:t>
      </w:r>
      <w:r>
        <w:rPr>
          <w:rFonts w:ascii="Arial" w:hAnsi="Arial" w:cs="Arial"/>
        </w:rPr>
        <w:t>noszone kwestie podnoszenia pensum zmniejszen</w:t>
      </w:r>
      <w:r w:rsidR="00B91284">
        <w:rPr>
          <w:rFonts w:ascii="Arial" w:hAnsi="Arial" w:cs="Arial"/>
        </w:rPr>
        <w:t xml:space="preserve">ia ilości godzin nadliczbowych </w:t>
      </w:r>
      <w:r>
        <w:rPr>
          <w:rFonts w:ascii="Arial" w:hAnsi="Arial" w:cs="Arial"/>
        </w:rPr>
        <w:t>i obniżenia ilości etatów. Powiedział, że nie podobała mu się taka niespójność.</w:t>
      </w:r>
    </w:p>
    <w:p w:rsidR="00E658C3" w:rsidRDefault="00E658C3" w:rsidP="00EF524D">
      <w:pPr>
        <w:pStyle w:val="NormalnyWeb"/>
        <w:spacing w:before="0" w:beforeAutospacing="0" w:after="0" w:afterAutospacing="0" w:line="360" w:lineRule="auto"/>
        <w:ind w:right="-1" w:firstLine="708"/>
        <w:jc w:val="both"/>
        <w:rPr>
          <w:rFonts w:ascii="Arial" w:hAnsi="Arial" w:cs="Arial"/>
          <w:i/>
        </w:rPr>
      </w:pPr>
      <w:r w:rsidRPr="00E658C3">
        <w:rPr>
          <w:rFonts w:ascii="Arial" w:hAnsi="Arial" w:cs="Arial"/>
          <w:b/>
        </w:rPr>
        <w:t>Pan Przemysław Krężel – skarbnik powiatu</w:t>
      </w:r>
      <w:r>
        <w:rPr>
          <w:rFonts w:ascii="Arial" w:hAnsi="Arial" w:cs="Arial"/>
        </w:rPr>
        <w:t xml:space="preserve"> zaznaczył, że w </w:t>
      </w:r>
      <w:r w:rsidRPr="00E658C3">
        <w:rPr>
          <w:rFonts w:ascii="Arial" w:hAnsi="Arial" w:cs="Arial"/>
          <w:i/>
        </w:rPr>
        <w:t xml:space="preserve">Rozdziale </w:t>
      </w:r>
      <w:r w:rsidRPr="00E658C3">
        <w:rPr>
          <w:rFonts w:ascii="Arial" w:hAnsi="Arial" w:cs="Arial"/>
          <w:i/>
        </w:rPr>
        <w:br/>
        <w:t xml:space="preserve">3 Dodatek motywacyjny  § 4 ust. 3 </w:t>
      </w:r>
      <w:r>
        <w:rPr>
          <w:rFonts w:ascii="Arial" w:hAnsi="Arial" w:cs="Arial"/>
          <w:i/>
        </w:rPr>
        <w:t xml:space="preserve">Dodatek motywacyjny przyznaje się w wysokości od 100 zł do 1500 zł, </w:t>
      </w:r>
      <w:r w:rsidRPr="00B91284">
        <w:rPr>
          <w:rFonts w:ascii="Arial" w:hAnsi="Arial" w:cs="Arial"/>
        </w:rPr>
        <w:t>a w uzasadnieniu do projektu uchwały jest zapis</w:t>
      </w:r>
      <w:r w:rsidR="00987E95" w:rsidRPr="00B91284">
        <w:rPr>
          <w:rFonts w:ascii="Arial" w:hAnsi="Arial" w:cs="Arial"/>
        </w:rPr>
        <w:t>, że</w:t>
      </w:r>
      <w:r w:rsidR="00987E95">
        <w:rPr>
          <w:rFonts w:ascii="Arial" w:hAnsi="Arial" w:cs="Arial"/>
          <w:i/>
        </w:rPr>
        <w:t xml:space="preserve"> zwiększono </w:t>
      </w:r>
      <w:r w:rsidR="00757C1F">
        <w:rPr>
          <w:rFonts w:ascii="Arial" w:hAnsi="Arial" w:cs="Arial"/>
          <w:i/>
        </w:rPr>
        <w:t>wysokości dolnej granicy dodatku motywacyjnego. B</w:t>
      </w:r>
      <w:r w:rsidR="00B91284">
        <w:rPr>
          <w:rFonts w:ascii="Arial" w:hAnsi="Arial" w:cs="Arial"/>
          <w:i/>
        </w:rPr>
        <w:t xml:space="preserve">yło od 100 zł, </w:t>
      </w:r>
      <w:r w:rsidR="00B91284">
        <w:rPr>
          <w:rFonts w:ascii="Arial" w:hAnsi="Arial" w:cs="Arial"/>
          <w:i/>
        </w:rPr>
        <w:br/>
        <w:t xml:space="preserve">a proponuje się </w:t>
      </w:r>
      <w:r w:rsidR="00757C1F">
        <w:rPr>
          <w:rFonts w:ascii="Arial" w:hAnsi="Arial" w:cs="Arial"/>
          <w:i/>
        </w:rPr>
        <w:t xml:space="preserve">od 300 zł. </w:t>
      </w:r>
    </w:p>
    <w:p w:rsidR="00757C1F" w:rsidRDefault="00757C1F" w:rsidP="00EF524D">
      <w:pPr>
        <w:pStyle w:val="NormalnyWeb"/>
        <w:spacing w:before="0" w:beforeAutospacing="0" w:after="0" w:afterAutospacing="0" w:line="360" w:lineRule="auto"/>
        <w:ind w:right="-1" w:firstLine="708"/>
        <w:jc w:val="both"/>
        <w:rPr>
          <w:rFonts w:ascii="Arial" w:hAnsi="Arial" w:cs="Arial"/>
        </w:rPr>
      </w:pPr>
      <w:r w:rsidRPr="00E500FC">
        <w:rPr>
          <w:rFonts w:ascii="Arial" w:hAnsi="Arial" w:cs="Arial"/>
          <w:b/>
        </w:rPr>
        <w:t xml:space="preserve">Pan Zenon Kołodziej – naczelnik Wydziału Edukacji, Kultury, Sportu </w:t>
      </w:r>
      <w:r>
        <w:rPr>
          <w:rFonts w:ascii="Arial" w:hAnsi="Arial" w:cs="Arial"/>
          <w:b/>
        </w:rPr>
        <w:br/>
      </w:r>
      <w:r w:rsidRPr="00E500FC">
        <w:rPr>
          <w:rFonts w:ascii="Arial" w:hAnsi="Arial" w:cs="Arial"/>
          <w:b/>
        </w:rPr>
        <w:t xml:space="preserve">i </w:t>
      </w:r>
      <w:r>
        <w:rPr>
          <w:rFonts w:ascii="Arial" w:hAnsi="Arial" w:cs="Arial"/>
          <w:b/>
        </w:rPr>
        <w:t xml:space="preserve">Promocji </w:t>
      </w:r>
      <w:r w:rsidRPr="00757C1F">
        <w:rPr>
          <w:rFonts w:ascii="Arial" w:hAnsi="Arial" w:cs="Arial"/>
        </w:rPr>
        <w:t>podziękował panu skarbnikowi za zwró</w:t>
      </w:r>
      <w:r w:rsidR="00BA5C99">
        <w:rPr>
          <w:rFonts w:ascii="Arial" w:hAnsi="Arial" w:cs="Arial"/>
        </w:rPr>
        <w:t xml:space="preserve">cenie uwagi, co wynika </w:t>
      </w:r>
      <w:r w:rsidR="00BA5C99">
        <w:rPr>
          <w:rFonts w:ascii="Arial" w:hAnsi="Arial" w:cs="Arial"/>
        </w:rPr>
        <w:br/>
        <w:t xml:space="preserve">z wielokrotnej dyskusji na temat tego dodatku i zmian, co omówił. </w:t>
      </w:r>
      <w:r w:rsidR="00B91284">
        <w:rPr>
          <w:rFonts w:ascii="Arial" w:hAnsi="Arial" w:cs="Arial"/>
        </w:rPr>
        <w:t>Decyzja teraz należy do Zarządu -</w:t>
      </w:r>
      <w:r w:rsidR="00BA5C99">
        <w:rPr>
          <w:rFonts w:ascii="Arial" w:hAnsi="Arial" w:cs="Arial"/>
        </w:rPr>
        <w:t xml:space="preserve"> czy daje tą niższą czy wyższą, czy ryzykujemy, czy nie ryzykujemy. </w:t>
      </w:r>
    </w:p>
    <w:p w:rsidR="00BA5C99" w:rsidRDefault="00BA5C99" w:rsidP="00EF524D">
      <w:pPr>
        <w:pStyle w:val="NormalnyWeb"/>
        <w:spacing w:before="0" w:beforeAutospacing="0" w:after="0" w:afterAutospacing="0" w:line="360" w:lineRule="auto"/>
        <w:ind w:right="-1" w:firstLine="708"/>
        <w:jc w:val="both"/>
        <w:rPr>
          <w:rFonts w:ascii="Arial" w:hAnsi="Arial" w:cs="Arial"/>
        </w:rPr>
      </w:pPr>
    </w:p>
    <w:p w:rsidR="00BA5C99" w:rsidRDefault="00BA5C99" w:rsidP="00EF524D">
      <w:pPr>
        <w:pStyle w:val="NormalnyWeb"/>
        <w:spacing w:before="0" w:beforeAutospacing="0" w:after="0" w:afterAutospacing="0" w:line="360" w:lineRule="auto"/>
        <w:ind w:right="-1" w:firstLine="708"/>
        <w:jc w:val="both"/>
        <w:rPr>
          <w:rFonts w:ascii="Arial" w:hAnsi="Arial" w:cs="Arial"/>
          <w:i/>
        </w:rPr>
      </w:pPr>
      <w:r w:rsidRPr="00BA5C99">
        <w:rPr>
          <w:rFonts w:ascii="Arial" w:hAnsi="Arial" w:cs="Arial"/>
          <w:i/>
        </w:rPr>
        <w:t>Pan Marek Kieler – przewodniczący Zarządu Powiatu ogłosił 10 minut przerwy w obradach Zarządu Powiatu.</w:t>
      </w:r>
    </w:p>
    <w:p w:rsidR="00BA5C99" w:rsidRPr="00BA5C99" w:rsidRDefault="00BA5C99" w:rsidP="00EF524D">
      <w:pPr>
        <w:pStyle w:val="NormalnyWeb"/>
        <w:spacing w:before="0" w:beforeAutospacing="0" w:after="0" w:afterAutospacing="0" w:line="360" w:lineRule="auto"/>
        <w:ind w:right="-1" w:firstLine="708"/>
        <w:jc w:val="both"/>
        <w:rPr>
          <w:rFonts w:ascii="Arial" w:hAnsi="Arial" w:cs="Arial"/>
          <w:i/>
        </w:rPr>
      </w:pPr>
    </w:p>
    <w:p w:rsidR="00BA5C99" w:rsidRPr="00BA5C99" w:rsidRDefault="00BA5C99" w:rsidP="00BA5C99">
      <w:pPr>
        <w:pStyle w:val="NormalnyWeb"/>
        <w:spacing w:before="0" w:beforeAutospacing="0" w:after="0" w:afterAutospacing="0" w:line="360" w:lineRule="auto"/>
        <w:ind w:right="-1" w:firstLine="708"/>
        <w:jc w:val="both"/>
        <w:rPr>
          <w:rFonts w:ascii="Arial" w:hAnsi="Arial" w:cs="Arial"/>
          <w:i/>
        </w:rPr>
      </w:pPr>
      <w:r w:rsidRPr="00BA5C99">
        <w:rPr>
          <w:rFonts w:ascii="Arial" w:hAnsi="Arial" w:cs="Arial"/>
          <w:i/>
        </w:rPr>
        <w:t xml:space="preserve">Pan Marek Kieler – przewodniczący Zarządu Powiatu </w:t>
      </w:r>
      <w:r>
        <w:rPr>
          <w:rFonts w:ascii="Arial" w:hAnsi="Arial" w:cs="Arial"/>
          <w:i/>
        </w:rPr>
        <w:t>wznowił obrady</w:t>
      </w:r>
      <w:r w:rsidRPr="00BA5C99">
        <w:rPr>
          <w:rFonts w:ascii="Arial" w:hAnsi="Arial" w:cs="Arial"/>
          <w:i/>
        </w:rPr>
        <w:t xml:space="preserve"> Zarządu P</w:t>
      </w:r>
      <w:r>
        <w:rPr>
          <w:rFonts w:ascii="Arial" w:hAnsi="Arial" w:cs="Arial"/>
          <w:i/>
        </w:rPr>
        <w:t xml:space="preserve">owiatu po przerwie. Zarząd Powiatu obraduje w składzie 4 osobowym. Nieobecny Pan Krzysztof Dziuba – wicestarosta wieluński. </w:t>
      </w:r>
    </w:p>
    <w:p w:rsidR="00BA5C99" w:rsidRDefault="00BA5C99" w:rsidP="00EF524D">
      <w:pPr>
        <w:pStyle w:val="NormalnyWeb"/>
        <w:spacing w:before="0" w:beforeAutospacing="0" w:after="0" w:afterAutospacing="0" w:line="360" w:lineRule="auto"/>
        <w:ind w:right="-1" w:firstLine="708"/>
        <w:jc w:val="both"/>
        <w:rPr>
          <w:rFonts w:ascii="Arial" w:hAnsi="Arial" w:cs="Arial"/>
          <w:b/>
        </w:rPr>
      </w:pPr>
    </w:p>
    <w:p w:rsidR="00BA5C99" w:rsidRPr="00BA5C99" w:rsidRDefault="00BA5C99" w:rsidP="00EF524D">
      <w:pPr>
        <w:pStyle w:val="NormalnyWeb"/>
        <w:spacing w:before="0" w:beforeAutospacing="0" w:after="0" w:afterAutospacing="0" w:line="360" w:lineRule="auto"/>
        <w:ind w:right="-1" w:firstLine="708"/>
        <w:jc w:val="both"/>
        <w:rPr>
          <w:rFonts w:ascii="Arial" w:hAnsi="Arial" w:cs="Arial"/>
          <w:i/>
        </w:rPr>
      </w:pPr>
      <w:r w:rsidRPr="00627030">
        <w:rPr>
          <w:rFonts w:ascii="Arial" w:hAnsi="Arial" w:cs="Arial"/>
          <w:b/>
        </w:rPr>
        <w:t>Pan Marek Kieler – przewodniczący Zarządu Powiatu</w:t>
      </w:r>
      <w:r>
        <w:rPr>
          <w:rFonts w:ascii="Arial" w:hAnsi="Arial" w:cs="Arial"/>
          <w:b/>
        </w:rPr>
        <w:t xml:space="preserve"> </w:t>
      </w:r>
      <w:r w:rsidRPr="00BA5C99">
        <w:rPr>
          <w:rFonts w:ascii="Arial" w:hAnsi="Arial" w:cs="Arial"/>
        </w:rPr>
        <w:t xml:space="preserve">udzielił głosu radnemu Jurdzińskiemu. </w:t>
      </w:r>
    </w:p>
    <w:p w:rsidR="0075292F" w:rsidRDefault="0075292F" w:rsidP="00B22F78">
      <w:pPr>
        <w:pStyle w:val="NormalnyWeb"/>
        <w:spacing w:before="0" w:beforeAutospacing="0" w:after="0" w:afterAutospacing="0" w:line="360" w:lineRule="auto"/>
        <w:ind w:right="-1" w:firstLine="708"/>
        <w:jc w:val="both"/>
        <w:rPr>
          <w:rFonts w:ascii="Arial" w:hAnsi="Arial" w:cs="Arial"/>
        </w:rPr>
      </w:pPr>
      <w:r w:rsidRPr="0075292F">
        <w:rPr>
          <w:rFonts w:ascii="Arial" w:hAnsi="Arial" w:cs="Arial"/>
          <w:b/>
        </w:rPr>
        <w:t>Pan Jakub Jurdziński – członek Zarządu</w:t>
      </w:r>
      <w:r>
        <w:rPr>
          <w:rFonts w:ascii="Arial" w:hAnsi="Arial" w:cs="Arial"/>
        </w:rPr>
        <w:t xml:space="preserve"> odnosząc się do wątku widełek dotyczących dodatku motywacyjnego i po konsultacjach ma propozycję, żeby jednak dolny próg zostawić niższy. Być może nie 100 zł, bo 100 zł brutto to jest naprawdę bardzo niska kwota, więc może 150 zł dlatego, że w sytuacji, kiedy w szkole </w:t>
      </w:r>
      <w:r w:rsidR="0064125B">
        <w:rPr>
          <w:rFonts w:ascii="Arial" w:hAnsi="Arial" w:cs="Arial"/>
        </w:rPr>
        <w:br/>
      </w:r>
      <w:r>
        <w:rPr>
          <w:rFonts w:ascii="Arial" w:hAnsi="Arial" w:cs="Arial"/>
        </w:rPr>
        <w:t xml:space="preserve">czy w placówce jest zatrudniony nauczyciel na niskim wymiarze etatu np. 4 h, albo nawet 2 h, a zasługuje </w:t>
      </w:r>
      <w:r w:rsidR="0064125B">
        <w:rPr>
          <w:rFonts w:ascii="Arial" w:hAnsi="Arial" w:cs="Arial"/>
        </w:rPr>
        <w:t xml:space="preserve">na ten dodatek motywacyjny, wtedy dodatek byłby </w:t>
      </w:r>
      <w:r w:rsidR="0064125B">
        <w:rPr>
          <w:rFonts w:ascii="Arial" w:hAnsi="Arial" w:cs="Arial"/>
        </w:rPr>
        <w:lastRenderedPageBreak/>
        <w:t xml:space="preserve">nieproporcjonalnie wysoki w stosunku do zatrudnienia, więc niższa kwota dodatku motywacyjnego daje możliwość </w:t>
      </w:r>
      <w:r w:rsidR="00D86153">
        <w:rPr>
          <w:rFonts w:ascii="Arial" w:hAnsi="Arial" w:cs="Arial"/>
        </w:rPr>
        <w:t xml:space="preserve">dyrektorom zatrudniającym nauczycieli na niższym wymiarze godzin możliwość stosowania tego dodatku wśród tych nauczycieli. Daje </w:t>
      </w:r>
      <w:r w:rsidR="00D86153">
        <w:rPr>
          <w:rFonts w:ascii="Arial" w:hAnsi="Arial" w:cs="Arial"/>
        </w:rPr>
        <w:br/>
        <w:t xml:space="preserve">to możliwość dyrektorom i wydaje mu się, że jest to sprawiedliwe. </w:t>
      </w:r>
    </w:p>
    <w:p w:rsidR="00411D4D" w:rsidRDefault="00411D4D" w:rsidP="00B22F78">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Pr="00411D4D">
        <w:rPr>
          <w:rFonts w:ascii="Arial" w:hAnsi="Arial" w:cs="Arial"/>
        </w:rPr>
        <w:t xml:space="preserve">dodał, </w:t>
      </w:r>
      <w:r>
        <w:rPr>
          <w:rFonts w:ascii="Arial" w:hAnsi="Arial" w:cs="Arial"/>
        </w:rPr>
        <w:br/>
      </w:r>
      <w:r w:rsidRPr="00411D4D">
        <w:rPr>
          <w:rFonts w:ascii="Arial" w:hAnsi="Arial" w:cs="Arial"/>
        </w:rPr>
        <w:t xml:space="preserve">że w macierzystej szkole pewnie ma pełnym wymiar czasu pracy. Zapytał pana naczelnika jak to wygląda. </w:t>
      </w:r>
      <w:r>
        <w:rPr>
          <w:rFonts w:ascii="Arial" w:hAnsi="Arial" w:cs="Arial"/>
        </w:rPr>
        <w:t>Odbiera to tak, że nauczyciel ma 2 h w danej placówce, resztę etatu</w:t>
      </w:r>
      <w:r w:rsidR="00B15682">
        <w:rPr>
          <w:rFonts w:ascii="Arial" w:hAnsi="Arial" w:cs="Arial"/>
        </w:rPr>
        <w:t xml:space="preserve"> uzupełnione o te godziny, którymi</w:t>
      </w:r>
      <w:r>
        <w:rPr>
          <w:rFonts w:ascii="Arial" w:hAnsi="Arial" w:cs="Arial"/>
        </w:rPr>
        <w:t xml:space="preserve"> ze względu na brak o odpowiednim kierunku kształcenia do danego przedmiotu</w:t>
      </w:r>
      <w:r w:rsidR="00B15682">
        <w:rPr>
          <w:rFonts w:ascii="Arial" w:hAnsi="Arial" w:cs="Arial"/>
        </w:rPr>
        <w:t>,</w:t>
      </w:r>
      <w:r>
        <w:rPr>
          <w:rFonts w:ascii="Arial" w:hAnsi="Arial" w:cs="Arial"/>
        </w:rPr>
        <w:t xml:space="preserve"> posiłkuje się druga placówka nau</w:t>
      </w:r>
      <w:r w:rsidR="00B15682">
        <w:rPr>
          <w:rFonts w:ascii="Arial" w:hAnsi="Arial" w:cs="Arial"/>
        </w:rPr>
        <w:t xml:space="preserve">czycielem to wydaje mu się, że </w:t>
      </w:r>
      <w:r>
        <w:rPr>
          <w:rFonts w:ascii="Arial" w:hAnsi="Arial" w:cs="Arial"/>
        </w:rPr>
        <w:t>trudno, żeby taka osoba miała dodatek motywacyjny</w:t>
      </w:r>
      <w:r w:rsidR="00B15682">
        <w:rPr>
          <w:rFonts w:ascii="Arial" w:hAnsi="Arial" w:cs="Arial"/>
        </w:rPr>
        <w:t>,</w:t>
      </w:r>
      <w:r>
        <w:rPr>
          <w:rFonts w:ascii="Arial" w:hAnsi="Arial" w:cs="Arial"/>
        </w:rPr>
        <w:t xml:space="preserve"> skoro pracuje 2 h. </w:t>
      </w:r>
    </w:p>
    <w:p w:rsidR="00411D4D" w:rsidRPr="00411D4D" w:rsidRDefault="00411D4D" w:rsidP="00B22F78">
      <w:pPr>
        <w:pStyle w:val="NormalnyWeb"/>
        <w:spacing w:before="0" w:beforeAutospacing="0" w:after="0" w:afterAutospacing="0" w:line="360" w:lineRule="auto"/>
        <w:ind w:right="-1" w:firstLine="708"/>
        <w:jc w:val="both"/>
        <w:rPr>
          <w:rFonts w:ascii="Arial" w:hAnsi="Arial" w:cs="Arial"/>
        </w:rPr>
      </w:pPr>
      <w:r w:rsidRPr="0075292F">
        <w:rPr>
          <w:rFonts w:ascii="Arial" w:hAnsi="Arial" w:cs="Arial"/>
          <w:b/>
        </w:rPr>
        <w:t xml:space="preserve">Pan Jakub Jurdziński </w:t>
      </w:r>
      <w:r w:rsidR="00D7328C">
        <w:rPr>
          <w:rFonts w:ascii="Arial" w:hAnsi="Arial" w:cs="Arial"/>
          <w:b/>
        </w:rPr>
        <w:t>-</w:t>
      </w:r>
      <w:r w:rsidRPr="0075292F">
        <w:rPr>
          <w:rFonts w:ascii="Arial" w:hAnsi="Arial" w:cs="Arial"/>
          <w:b/>
        </w:rPr>
        <w:t xml:space="preserve"> członek Zarządu</w:t>
      </w:r>
      <w:r>
        <w:rPr>
          <w:rFonts w:ascii="Arial" w:hAnsi="Arial" w:cs="Arial"/>
          <w:b/>
        </w:rPr>
        <w:t xml:space="preserve"> </w:t>
      </w:r>
      <w:r w:rsidRPr="00411D4D">
        <w:rPr>
          <w:rFonts w:ascii="Arial" w:hAnsi="Arial" w:cs="Arial"/>
        </w:rPr>
        <w:t>odpowiedział, że się nie zgadza.</w:t>
      </w:r>
      <w:r>
        <w:rPr>
          <w:rFonts w:ascii="Arial" w:hAnsi="Arial" w:cs="Arial"/>
          <w:b/>
        </w:rPr>
        <w:t xml:space="preserve"> </w:t>
      </w:r>
    </w:p>
    <w:p w:rsidR="00190C26" w:rsidRDefault="00411D4D" w:rsidP="00B22F7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w:t>
      </w:r>
      <w:r w:rsidR="00D7328C">
        <w:rPr>
          <w:rFonts w:ascii="Arial" w:hAnsi="Arial" w:cs="Arial"/>
          <w:b/>
        </w:rPr>
        <w:t>-</w:t>
      </w:r>
      <w:r>
        <w:rPr>
          <w:rFonts w:ascii="Arial" w:hAnsi="Arial" w:cs="Arial"/>
          <w:b/>
        </w:rPr>
        <w:t xml:space="preserve"> naczelnik Wydziału Edukacji, Kultury, Sportu </w:t>
      </w:r>
      <w:r>
        <w:rPr>
          <w:rFonts w:ascii="Arial" w:hAnsi="Arial" w:cs="Arial"/>
          <w:b/>
        </w:rPr>
        <w:br/>
        <w:t xml:space="preserve">i Promocji </w:t>
      </w:r>
      <w:r w:rsidRPr="00411D4D">
        <w:rPr>
          <w:rFonts w:ascii="Arial" w:hAnsi="Arial" w:cs="Arial"/>
        </w:rPr>
        <w:t xml:space="preserve">wyjaśnił, że radny Jurdziński mówił o zupełnie innej sytuacji, a pan </w:t>
      </w:r>
      <w:r w:rsidR="00190C26">
        <w:rPr>
          <w:rFonts w:ascii="Arial" w:hAnsi="Arial" w:cs="Arial"/>
        </w:rPr>
        <w:t xml:space="preserve">starosta mówi o </w:t>
      </w:r>
      <w:r w:rsidRPr="00411D4D">
        <w:rPr>
          <w:rFonts w:ascii="Arial" w:hAnsi="Arial" w:cs="Arial"/>
        </w:rPr>
        <w:t xml:space="preserve">dodatkowej </w:t>
      </w:r>
      <w:r>
        <w:rPr>
          <w:rFonts w:ascii="Arial" w:hAnsi="Arial" w:cs="Arial"/>
        </w:rPr>
        <w:t>umowie w innej placówce</w:t>
      </w:r>
      <w:r w:rsidR="001B4DD9">
        <w:rPr>
          <w:rFonts w:ascii="Arial" w:hAnsi="Arial" w:cs="Arial"/>
        </w:rPr>
        <w:t>,</w:t>
      </w:r>
      <w:r>
        <w:rPr>
          <w:rFonts w:ascii="Arial" w:hAnsi="Arial" w:cs="Arial"/>
        </w:rPr>
        <w:t xml:space="preserve"> co jest w przypadku Powiatowego Młodzieżowego Domu Kultury i Sportu w Wieluniu</w:t>
      </w:r>
      <w:r w:rsidR="00190C26">
        <w:rPr>
          <w:rFonts w:ascii="Arial" w:hAnsi="Arial" w:cs="Arial"/>
        </w:rPr>
        <w:t xml:space="preserve"> </w:t>
      </w:r>
      <w:r w:rsidR="00190C26" w:rsidRPr="00190C26">
        <w:rPr>
          <w:rFonts w:ascii="Arial" w:hAnsi="Arial" w:cs="Arial"/>
          <w:i/>
        </w:rPr>
        <w:t>(</w:t>
      </w:r>
      <w:proofErr w:type="spellStart"/>
      <w:r w:rsidR="00190C26" w:rsidRPr="00190C26">
        <w:rPr>
          <w:rFonts w:ascii="Arial" w:hAnsi="Arial" w:cs="Arial"/>
          <w:i/>
        </w:rPr>
        <w:t>PMDKiS</w:t>
      </w:r>
      <w:proofErr w:type="spellEnd"/>
      <w:r w:rsidR="00190C26" w:rsidRPr="00190C26">
        <w:rPr>
          <w:rFonts w:ascii="Arial" w:hAnsi="Arial" w:cs="Arial"/>
          <w:i/>
        </w:rPr>
        <w:t>)</w:t>
      </w:r>
      <w:r w:rsidR="00B15682">
        <w:rPr>
          <w:rFonts w:ascii="Arial" w:hAnsi="Arial" w:cs="Arial"/>
          <w:i/>
        </w:rPr>
        <w:t>,</w:t>
      </w:r>
      <w:r w:rsidR="00190C26">
        <w:rPr>
          <w:rFonts w:ascii="Arial" w:hAnsi="Arial" w:cs="Arial"/>
        </w:rPr>
        <w:t xml:space="preserve"> </w:t>
      </w:r>
      <w:r w:rsidR="00B15682">
        <w:rPr>
          <w:rFonts w:ascii="Arial" w:hAnsi="Arial" w:cs="Arial"/>
        </w:rPr>
        <w:br/>
        <w:t>tzn.</w:t>
      </w:r>
      <w:r w:rsidR="00190C26">
        <w:rPr>
          <w:rFonts w:ascii="Arial" w:hAnsi="Arial" w:cs="Arial"/>
        </w:rPr>
        <w:t xml:space="preserve"> że nauczyciele są zatrudnieni na godziny w niepełnym wymiarze w zupełnie innej placówce i to nie jest to samo co uzupełnienie etatu np. na ½ etatu albo na ¼ etatu. </w:t>
      </w:r>
    </w:p>
    <w:p w:rsidR="00411D4D" w:rsidRDefault="00190C26" w:rsidP="00B22F78">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Pr="00627030">
        <w:rPr>
          <w:rFonts w:ascii="Arial" w:hAnsi="Arial" w:cs="Arial"/>
          <w:b/>
        </w:rPr>
        <w:t>Pan Marek Kieler – przewodniczący Zarządu Powiatu</w:t>
      </w:r>
      <w:r w:rsidR="002A6DCB">
        <w:rPr>
          <w:rFonts w:ascii="Arial" w:hAnsi="Arial" w:cs="Arial"/>
        </w:rPr>
        <w:t xml:space="preserve"> </w:t>
      </w:r>
      <w:r>
        <w:rPr>
          <w:rFonts w:ascii="Arial" w:hAnsi="Arial" w:cs="Arial"/>
        </w:rPr>
        <w:t xml:space="preserve">powiedział, że jak nauczyciel prowadzi zajęcia to umowa musi być nawet na te 2h zawarta odrębna </w:t>
      </w:r>
      <w:r>
        <w:rPr>
          <w:rFonts w:ascii="Arial" w:hAnsi="Arial" w:cs="Arial"/>
        </w:rPr>
        <w:br/>
        <w:t xml:space="preserve">w każdym przypadku, w każdej placówce musi być odrębnie zawarta umowa. </w:t>
      </w:r>
    </w:p>
    <w:p w:rsidR="00CE3D1E" w:rsidRDefault="00190C26" w:rsidP="00B22F78">
      <w:pPr>
        <w:pStyle w:val="NormalnyWeb"/>
        <w:spacing w:before="0" w:beforeAutospacing="0" w:after="0" w:afterAutospacing="0" w:line="360" w:lineRule="auto"/>
        <w:ind w:right="-1" w:firstLine="708"/>
        <w:jc w:val="both"/>
        <w:rPr>
          <w:rFonts w:ascii="Arial" w:hAnsi="Arial" w:cs="Arial"/>
        </w:rPr>
      </w:pPr>
      <w:r w:rsidRPr="0075292F">
        <w:rPr>
          <w:rFonts w:ascii="Arial" w:hAnsi="Arial" w:cs="Arial"/>
          <w:b/>
        </w:rPr>
        <w:t xml:space="preserve">Pan Jakub Jurdziński </w:t>
      </w:r>
      <w:r>
        <w:rPr>
          <w:rFonts w:ascii="Arial" w:hAnsi="Arial" w:cs="Arial"/>
          <w:b/>
        </w:rPr>
        <w:t>-</w:t>
      </w:r>
      <w:r w:rsidRPr="0075292F">
        <w:rPr>
          <w:rFonts w:ascii="Arial" w:hAnsi="Arial" w:cs="Arial"/>
          <w:b/>
        </w:rPr>
        <w:t xml:space="preserve"> członek Zarządu</w:t>
      </w:r>
      <w:r>
        <w:rPr>
          <w:rFonts w:ascii="Arial" w:hAnsi="Arial" w:cs="Arial"/>
          <w:b/>
        </w:rPr>
        <w:t xml:space="preserve"> </w:t>
      </w:r>
      <w:r w:rsidRPr="00190C26">
        <w:rPr>
          <w:rFonts w:ascii="Arial" w:hAnsi="Arial" w:cs="Arial"/>
        </w:rPr>
        <w:t xml:space="preserve">kontynuując wątek jest taka sytuacja np. w Powiatowym </w:t>
      </w:r>
      <w:r>
        <w:rPr>
          <w:rFonts w:ascii="Arial" w:hAnsi="Arial" w:cs="Arial"/>
        </w:rPr>
        <w:t xml:space="preserve">Młodzieżowym Domu Kultury i Sportu w Wieluniu, gdzie nauczyciel ma dajmy na to 4h odnosi jakieś sukcesy i to duże. Chodzi o to, </w:t>
      </w:r>
      <w:r>
        <w:rPr>
          <w:rFonts w:ascii="Arial" w:hAnsi="Arial" w:cs="Arial"/>
        </w:rPr>
        <w:br/>
        <w:t>aby dodatek motywacyjny był proporcjonalny do wynagrodzenia. To samo może być w każdej innej jednostce, bo są przedmioty chociażby takie jak muzyka, gdzie nauczyciel ma 3h</w:t>
      </w:r>
      <w:r w:rsidR="00B15682">
        <w:rPr>
          <w:rFonts w:ascii="Arial" w:hAnsi="Arial" w:cs="Arial"/>
        </w:rPr>
        <w:t>,</w:t>
      </w:r>
      <w:r>
        <w:rPr>
          <w:rFonts w:ascii="Arial" w:hAnsi="Arial" w:cs="Arial"/>
        </w:rPr>
        <w:t xml:space="preserve"> czy kilka i chodzi o to, aby dyrektor mógł proporcjonalnie ten dodatek </w:t>
      </w:r>
      <w:r w:rsidR="001C427A">
        <w:rPr>
          <w:rFonts w:ascii="Arial" w:hAnsi="Arial" w:cs="Arial"/>
        </w:rPr>
        <w:t xml:space="preserve">zastosować w stosunku do wynagrodzenia. Rzeczywiście sytuacja jest szczególna w </w:t>
      </w:r>
      <w:proofErr w:type="spellStart"/>
      <w:r w:rsidR="001C427A">
        <w:rPr>
          <w:rFonts w:ascii="Arial" w:hAnsi="Arial" w:cs="Arial"/>
        </w:rPr>
        <w:t>PMDKiS</w:t>
      </w:r>
      <w:proofErr w:type="spellEnd"/>
      <w:r w:rsidR="001C427A">
        <w:rPr>
          <w:rFonts w:ascii="Arial" w:hAnsi="Arial" w:cs="Arial"/>
        </w:rPr>
        <w:t xml:space="preserve"> w Wieluniu, gdzie bodajże 44 nauczycieli jest na cząstkowych umowach i chodzi o to, aby proporcjonalnie ich motywować </w:t>
      </w:r>
      <w:r w:rsidR="00B15682">
        <w:rPr>
          <w:rFonts w:ascii="Arial" w:hAnsi="Arial" w:cs="Arial"/>
        </w:rPr>
        <w:t xml:space="preserve">finansowo. </w:t>
      </w:r>
      <w:r w:rsidR="00CE3D1E">
        <w:rPr>
          <w:rFonts w:ascii="Arial" w:hAnsi="Arial" w:cs="Arial"/>
        </w:rPr>
        <w:t xml:space="preserve">Zaproponował kwotę od 150 zł. </w:t>
      </w:r>
    </w:p>
    <w:p w:rsidR="00CE3D1E" w:rsidRDefault="00CE3D1E" w:rsidP="00B22F7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CE3D1E">
        <w:rPr>
          <w:rFonts w:ascii="Arial" w:hAnsi="Arial" w:cs="Arial"/>
        </w:rPr>
        <w:t>zaproponował, aby nie robić progów tylko ustalić kwotę np. 200 zł.</w:t>
      </w:r>
    </w:p>
    <w:p w:rsidR="00190C26" w:rsidRDefault="00CE3D1E" w:rsidP="00B22F78">
      <w:pPr>
        <w:pStyle w:val="NormalnyWeb"/>
        <w:spacing w:before="0" w:beforeAutospacing="0" w:after="0" w:afterAutospacing="0" w:line="360" w:lineRule="auto"/>
        <w:ind w:right="-1" w:firstLine="708"/>
        <w:jc w:val="both"/>
        <w:rPr>
          <w:rFonts w:ascii="Arial" w:hAnsi="Arial" w:cs="Arial"/>
          <w:b/>
        </w:rPr>
      </w:pPr>
      <w:r w:rsidRPr="0075292F">
        <w:rPr>
          <w:rFonts w:ascii="Arial" w:hAnsi="Arial" w:cs="Arial"/>
          <w:b/>
        </w:rPr>
        <w:t xml:space="preserve">Pan Jakub Jurdziński </w:t>
      </w:r>
      <w:r>
        <w:rPr>
          <w:rFonts w:ascii="Arial" w:hAnsi="Arial" w:cs="Arial"/>
          <w:b/>
        </w:rPr>
        <w:t>-</w:t>
      </w:r>
      <w:r w:rsidRPr="0075292F">
        <w:rPr>
          <w:rFonts w:ascii="Arial" w:hAnsi="Arial" w:cs="Arial"/>
          <w:b/>
        </w:rPr>
        <w:t xml:space="preserve"> członek Zarządu</w:t>
      </w:r>
      <w:r>
        <w:rPr>
          <w:rFonts w:ascii="Arial" w:hAnsi="Arial" w:cs="Arial"/>
          <w:b/>
        </w:rPr>
        <w:t xml:space="preserve"> </w:t>
      </w:r>
      <w:r w:rsidRPr="00CE3D1E">
        <w:rPr>
          <w:rFonts w:ascii="Arial" w:hAnsi="Arial" w:cs="Arial"/>
        </w:rPr>
        <w:t>odpowiedział, że dobrze.</w:t>
      </w:r>
    </w:p>
    <w:p w:rsidR="00CE3D1E" w:rsidRPr="00CE3D1E" w:rsidRDefault="00CE3D1E" w:rsidP="00B22F78">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 xml:space="preserve">Pan Przemysław Krężel – skarbnik powiatu </w:t>
      </w:r>
      <w:r w:rsidRPr="00CE3D1E">
        <w:rPr>
          <w:rFonts w:ascii="Arial" w:hAnsi="Arial" w:cs="Arial"/>
        </w:rPr>
        <w:t xml:space="preserve">zaznaczył, że jeśli będzie </w:t>
      </w:r>
      <w:r w:rsidR="00BA5C99">
        <w:rPr>
          <w:rFonts w:ascii="Arial" w:hAnsi="Arial" w:cs="Arial"/>
        </w:rPr>
        <w:br/>
      </w:r>
      <w:r w:rsidRPr="00CE3D1E">
        <w:rPr>
          <w:rFonts w:ascii="Arial" w:hAnsi="Arial" w:cs="Arial"/>
        </w:rPr>
        <w:t>od 100 zł to k</w:t>
      </w:r>
      <w:r w:rsidR="00B15682">
        <w:rPr>
          <w:rFonts w:ascii="Arial" w:hAnsi="Arial" w:cs="Arial"/>
        </w:rPr>
        <w:t>toś może dać 200 zł, 150 zł,</w:t>
      </w:r>
      <w:r w:rsidRPr="00CE3D1E">
        <w:rPr>
          <w:rFonts w:ascii="Arial" w:hAnsi="Arial" w:cs="Arial"/>
        </w:rPr>
        <w:t xml:space="preserve"> 1000 zł, więc powiedział, żeby zrobić </w:t>
      </w:r>
      <w:r w:rsidR="00BA5C99">
        <w:rPr>
          <w:rFonts w:ascii="Arial" w:hAnsi="Arial" w:cs="Arial"/>
        </w:rPr>
        <w:br/>
      </w:r>
      <w:r w:rsidRPr="00CE3D1E">
        <w:rPr>
          <w:rFonts w:ascii="Arial" w:hAnsi="Arial" w:cs="Arial"/>
        </w:rPr>
        <w:t xml:space="preserve">od 100 zł. </w:t>
      </w:r>
    </w:p>
    <w:p w:rsidR="0075292F" w:rsidRDefault="00CE3D1E" w:rsidP="00B22F7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CE3D1E">
        <w:rPr>
          <w:rFonts w:ascii="Arial" w:hAnsi="Arial" w:cs="Arial"/>
        </w:rPr>
        <w:t>odpowiedział, że w takim razie, aby to zostawić.</w:t>
      </w:r>
      <w:r>
        <w:rPr>
          <w:rFonts w:ascii="Arial" w:hAnsi="Arial" w:cs="Arial"/>
          <w:b/>
        </w:rPr>
        <w:t xml:space="preserve"> </w:t>
      </w:r>
      <w:r w:rsidRPr="00CE3D1E">
        <w:rPr>
          <w:rFonts w:ascii="Arial" w:hAnsi="Arial" w:cs="Arial"/>
        </w:rPr>
        <w:t xml:space="preserve">Przedział będzie </w:t>
      </w:r>
      <w:r>
        <w:rPr>
          <w:rFonts w:ascii="Arial" w:hAnsi="Arial" w:cs="Arial"/>
        </w:rPr>
        <w:br/>
      </w:r>
      <w:r w:rsidRPr="00CE3D1E">
        <w:rPr>
          <w:rFonts w:ascii="Arial" w:hAnsi="Arial" w:cs="Arial"/>
        </w:rPr>
        <w:t xml:space="preserve">po prostu szerszy. </w:t>
      </w:r>
    </w:p>
    <w:p w:rsidR="00CE3D1E" w:rsidRDefault="00CE3D1E" w:rsidP="00CE3D1E">
      <w:pPr>
        <w:pStyle w:val="NormalnyWeb"/>
        <w:spacing w:before="0" w:beforeAutospacing="0" w:after="0" w:afterAutospacing="0" w:line="360" w:lineRule="auto"/>
        <w:ind w:right="-1" w:firstLine="708"/>
        <w:jc w:val="both"/>
        <w:rPr>
          <w:rFonts w:ascii="Arial" w:hAnsi="Arial" w:cs="Arial"/>
        </w:rPr>
      </w:pPr>
      <w:r w:rsidRPr="0075292F">
        <w:rPr>
          <w:rFonts w:ascii="Arial" w:hAnsi="Arial" w:cs="Arial"/>
          <w:b/>
        </w:rPr>
        <w:t xml:space="preserve">Pan Jakub Jurdziński </w:t>
      </w:r>
      <w:r>
        <w:rPr>
          <w:rFonts w:ascii="Arial" w:hAnsi="Arial" w:cs="Arial"/>
          <w:b/>
        </w:rPr>
        <w:t>-</w:t>
      </w:r>
      <w:r w:rsidRPr="0075292F">
        <w:rPr>
          <w:rFonts w:ascii="Arial" w:hAnsi="Arial" w:cs="Arial"/>
          <w:b/>
        </w:rPr>
        <w:t xml:space="preserve"> członek Zarządu</w:t>
      </w:r>
      <w:r>
        <w:rPr>
          <w:rFonts w:ascii="Arial" w:hAnsi="Arial" w:cs="Arial"/>
          <w:b/>
        </w:rPr>
        <w:t xml:space="preserve"> </w:t>
      </w:r>
      <w:r w:rsidRPr="00CE3D1E">
        <w:rPr>
          <w:rFonts w:ascii="Arial" w:hAnsi="Arial" w:cs="Arial"/>
        </w:rPr>
        <w:t xml:space="preserve">odpowiedział, że </w:t>
      </w:r>
      <w:r w:rsidR="00960376">
        <w:rPr>
          <w:rFonts w:ascii="Arial" w:hAnsi="Arial" w:cs="Arial"/>
        </w:rPr>
        <w:t xml:space="preserve">jeśli byłaby </w:t>
      </w:r>
      <w:r w:rsidR="00960376">
        <w:rPr>
          <w:rFonts w:ascii="Arial" w:hAnsi="Arial" w:cs="Arial"/>
        </w:rPr>
        <w:br/>
        <w:t xml:space="preserve">to kwota 150 zł to wychodzi około 100 zł netto. </w:t>
      </w:r>
    </w:p>
    <w:p w:rsidR="00960376" w:rsidRDefault="00410994" w:rsidP="00CE3D1E">
      <w:pPr>
        <w:pStyle w:val="NormalnyWeb"/>
        <w:spacing w:before="0" w:beforeAutospacing="0" w:after="0" w:afterAutospacing="0" w:line="360" w:lineRule="auto"/>
        <w:ind w:right="-1" w:firstLine="708"/>
        <w:jc w:val="both"/>
        <w:rPr>
          <w:rFonts w:ascii="Arial" w:hAnsi="Arial" w:cs="Arial"/>
          <w:b/>
        </w:rPr>
      </w:pPr>
      <w:r>
        <w:rPr>
          <w:rFonts w:ascii="Arial" w:hAnsi="Arial" w:cs="Arial"/>
          <w:b/>
        </w:rPr>
        <w:t xml:space="preserve">Pan Zenon Kołodziej - naczelnik Wydziału Edukacji, Kultury, Sportu </w:t>
      </w:r>
      <w:r>
        <w:rPr>
          <w:rFonts w:ascii="Arial" w:hAnsi="Arial" w:cs="Arial"/>
          <w:b/>
        </w:rPr>
        <w:br/>
        <w:t xml:space="preserve">i Promocji </w:t>
      </w:r>
      <w:r w:rsidRPr="00410994">
        <w:rPr>
          <w:rFonts w:ascii="Arial" w:hAnsi="Arial" w:cs="Arial"/>
        </w:rPr>
        <w:t>wyjaśnił, że dyrektor nie musi dać 100 zł, może dać też np. 500 zł</w:t>
      </w:r>
      <w:r>
        <w:rPr>
          <w:rFonts w:ascii="Arial" w:hAnsi="Arial" w:cs="Arial"/>
        </w:rPr>
        <w:t>.</w:t>
      </w:r>
      <w:r w:rsidRPr="00410994">
        <w:rPr>
          <w:rFonts w:ascii="Arial" w:hAnsi="Arial" w:cs="Arial"/>
        </w:rPr>
        <w:t xml:space="preserve"> </w:t>
      </w:r>
    </w:p>
    <w:p w:rsidR="00CE3D1E" w:rsidRPr="0019142C" w:rsidRDefault="00410994" w:rsidP="00B22F78">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0019142C" w:rsidRPr="0019142C">
        <w:rPr>
          <w:rFonts w:ascii="Arial" w:hAnsi="Arial" w:cs="Arial"/>
        </w:rPr>
        <w:t xml:space="preserve">dodał, </w:t>
      </w:r>
      <w:r w:rsidR="00B15682">
        <w:rPr>
          <w:rFonts w:ascii="Arial" w:hAnsi="Arial" w:cs="Arial"/>
        </w:rPr>
        <w:br/>
      </w:r>
      <w:r w:rsidR="0019142C" w:rsidRPr="0019142C">
        <w:rPr>
          <w:rFonts w:ascii="Arial" w:hAnsi="Arial" w:cs="Arial"/>
        </w:rPr>
        <w:t xml:space="preserve">że w zależności od stopnia zaangażowania. </w:t>
      </w:r>
    </w:p>
    <w:p w:rsidR="00CA5558" w:rsidRDefault="0019142C" w:rsidP="00B22F7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i Promocji</w:t>
      </w:r>
      <w:r w:rsidR="00F13C99">
        <w:rPr>
          <w:rFonts w:ascii="Arial" w:hAnsi="Arial" w:cs="Arial"/>
          <w:b/>
        </w:rPr>
        <w:t xml:space="preserve"> </w:t>
      </w:r>
      <w:r w:rsidR="00F13C99" w:rsidRPr="00CA5558">
        <w:rPr>
          <w:rFonts w:ascii="Arial" w:hAnsi="Arial" w:cs="Arial"/>
        </w:rPr>
        <w:t xml:space="preserve">poinformował, że zbierali </w:t>
      </w:r>
      <w:r w:rsidR="00CA5558" w:rsidRPr="00CA5558">
        <w:rPr>
          <w:rFonts w:ascii="Arial" w:hAnsi="Arial" w:cs="Arial"/>
        </w:rPr>
        <w:t xml:space="preserve">informacje jakie są dodatki w danej placówce </w:t>
      </w:r>
      <w:r w:rsidR="00CA5558">
        <w:rPr>
          <w:rFonts w:ascii="Arial" w:hAnsi="Arial" w:cs="Arial"/>
        </w:rPr>
        <w:br/>
      </w:r>
      <w:r w:rsidR="00CA5558" w:rsidRPr="00CA5558">
        <w:rPr>
          <w:rFonts w:ascii="Arial" w:hAnsi="Arial" w:cs="Arial"/>
        </w:rPr>
        <w:t xml:space="preserve">tzn. </w:t>
      </w:r>
      <w:r w:rsidR="00CA5558" w:rsidRPr="00CA5558">
        <w:rPr>
          <w:rFonts w:ascii="Arial" w:hAnsi="Arial" w:cs="Arial"/>
          <w:i/>
        </w:rPr>
        <w:t>od do</w:t>
      </w:r>
      <w:r w:rsidR="00CA5558" w:rsidRPr="00CA5558">
        <w:rPr>
          <w:rFonts w:ascii="Arial" w:hAnsi="Arial" w:cs="Arial"/>
        </w:rPr>
        <w:t xml:space="preserve"> i ilu nauczycieli oczywiście niepersonalnie</w:t>
      </w:r>
      <w:r w:rsidR="00CA5558">
        <w:rPr>
          <w:rFonts w:ascii="Arial" w:hAnsi="Arial" w:cs="Arial"/>
        </w:rPr>
        <w:t xml:space="preserve">, czyli ilu nauczycieli dostaje </w:t>
      </w:r>
      <w:r w:rsidR="00CA5558">
        <w:rPr>
          <w:rFonts w:ascii="Arial" w:hAnsi="Arial" w:cs="Arial"/>
        </w:rPr>
        <w:br/>
        <w:t xml:space="preserve">i w jakiej wysokości dodatki. Dodał, że motywowali dyrektorów do tego, aby patrzyli </w:t>
      </w:r>
      <w:r w:rsidR="00CA5558">
        <w:rPr>
          <w:rFonts w:ascii="Arial" w:hAnsi="Arial" w:cs="Arial"/>
        </w:rPr>
        <w:br/>
        <w:t>na środki motywacyjne, że są przeznaczone jako dodat</w:t>
      </w:r>
      <w:r w:rsidR="005D181C">
        <w:rPr>
          <w:rFonts w:ascii="Arial" w:hAnsi="Arial" w:cs="Arial"/>
        </w:rPr>
        <w:t xml:space="preserve">kowe wynagrodzenie, </w:t>
      </w:r>
      <w:r w:rsidR="005D181C">
        <w:rPr>
          <w:rFonts w:ascii="Arial" w:hAnsi="Arial" w:cs="Arial"/>
        </w:rPr>
        <w:br/>
        <w:t>czy nagrody</w:t>
      </w:r>
      <w:r w:rsidR="00CA5558">
        <w:rPr>
          <w:rFonts w:ascii="Arial" w:hAnsi="Arial" w:cs="Arial"/>
        </w:rPr>
        <w:t xml:space="preserve"> za szczególne wynik</w:t>
      </w:r>
      <w:r w:rsidR="005D181C">
        <w:rPr>
          <w:rFonts w:ascii="Arial" w:hAnsi="Arial" w:cs="Arial"/>
        </w:rPr>
        <w:t>i itd., a nie za codzienną pracę</w:t>
      </w:r>
      <w:r w:rsidR="00CA5558">
        <w:rPr>
          <w:rFonts w:ascii="Arial" w:hAnsi="Arial" w:cs="Arial"/>
        </w:rPr>
        <w:t xml:space="preserve">. Nie wyklucza, </w:t>
      </w:r>
      <w:r w:rsidR="00CA5558">
        <w:rPr>
          <w:rFonts w:ascii="Arial" w:hAnsi="Arial" w:cs="Arial"/>
        </w:rPr>
        <w:br/>
        <w:t xml:space="preserve">że takie sytuacje mogą się zdarzać, ale żeby nie utrwaliło się takie odczucie, </w:t>
      </w:r>
      <w:r w:rsidR="005D181C">
        <w:rPr>
          <w:rFonts w:ascii="Arial" w:hAnsi="Arial" w:cs="Arial"/>
        </w:rPr>
        <w:br/>
      </w:r>
      <w:r w:rsidR="00CA5558">
        <w:rPr>
          <w:rFonts w:ascii="Arial" w:hAnsi="Arial" w:cs="Arial"/>
        </w:rPr>
        <w:t>że to jest zasad</w:t>
      </w:r>
      <w:r w:rsidR="005D181C">
        <w:rPr>
          <w:rFonts w:ascii="Arial" w:hAnsi="Arial" w:cs="Arial"/>
        </w:rPr>
        <w:t>a</w:t>
      </w:r>
      <w:r w:rsidR="00CA5558">
        <w:rPr>
          <w:rFonts w:ascii="Arial" w:hAnsi="Arial" w:cs="Arial"/>
        </w:rPr>
        <w:t>, że wszystko równo każdemu</w:t>
      </w:r>
      <w:r w:rsidR="005D181C">
        <w:rPr>
          <w:rFonts w:ascii="Arial" w:hAnsi="Arial" w:cs="Arial"/>
        </w:rPr>
        <w:t>,</w:t>
      </w:r>
      <w:r w:rsidR="00CA5558">
        <w:rPr>
          <w:rFonts w:ascii="Arial" w:hAnsi="Arial" w:cs="Arial"/>
        </w:rPr>
        <w:t xml:space="preserve"> czy systematycznie. </w:t>
      </w:r>
    </w:p>
    <w:p w:rsidR="00CE3D1E" w:rsidRDefault="00CA5558" w:rsidP="00BB29E2">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Pr="00627030">
        <w:rPr>
          <w:rFonts w:ascii="Arial" w:hAnsi="Arial" w:cs="Arial"/>
          <w:b/>
        </w:rPr>
        <w:t>Pan Marek Kieler – przewodniczący Zarządu Powiatu</w:t>
      </w:r>
      <w:r>
        <w:rPr>
          <w:rFonts w:ascii="Arial" w:hAnsi="Arial" w:cs="Arial"/>
          <w:b/>
        </w:rPr>
        <w:t xml:space="preserve"> </w:t>
      </w:r>
      <w:r w:rsidR="00BB29E2">
        <w:rPr>
          <w:rFonts w:ascii="Arial" w:hAnsi="Arial" w:cs="Arial"/>
        </w:rPr>
        <w:t xml:space="preserve">podkreślił, </w:t>
      </w:r>
      <w:r w:rsidR="005D181C">
        <w:rPr>
          <w:rFonts w:ascii="Arial" w:hAnsi="Arial" w:cs="Arial"/>
        </w:rPr>
        <w:br/>
      </w:r>
      <w:r w:rsidR="00BB29E2">
        <w:rPr>
          <w:rFonts w:ascii="Arial" w:hAnsi="Arial" w:cs="Arial"/>
        </w:rPr>
        <w:t>że dyrektor chce jak najszerszą grupę swoich pracowników objąć ty</w:t>
      </w:r>
      <w:r w:rsidR="005D181C">
        <w:rPr>
          <w:rFonts w:ascii="Arial" w:hAnsi="Arial" w:cs="Arial"/>
        </w:rPr>
        <w:t xml:space="preserve">m dodatkiem motywacyjnym, </w:t>
      </w:r>
      <w:r w:rsidR="00BB29E2">
        <w:rPr>
          <w:rFonts w:ascii="Arial" w:hAnsi="Arial" w:cs="Arial"/>
        </w:rPr>
        <w:t>z tej puli, którą m</w:t>
      </w:r>
      <w:r w:rsidR="005D181C">
        <w:rPr>
          <w:rFonts w:ascii="Arial" w:hAnsi="Arial" w:cs="Arial"/>
        </w:rPr>
        <w:t xml:space="preserve">a przeznaczoną na dodatki chce </w:t>
      </w:r>
      <w:r w:rsidR="00BB29E2">
        <w:rPr>
          <w:rFonts w:ascii="Arial" w:hAnsi="Arial" w:cs="Arial"/>
        </w:rPr>
        <w:t xml:space="preserve">obdzielić jak największą liczbę osób. </w:t>
      </w:r>
    </w:p>
    <w:p w:rsidR="00BB29E2" w:rsidRDefault="00BB29E2" w:rsidP="00BB29E2">
      <w:pPr>
        <w:pStyle w:val="NormalnyWeb"/>
        <w:spacing w:before="0" w:beforeAutospacing="0" w:after="0" w:afterAutospacing="0" w:line="360" w:lineRule="auto"/>
        <w:ind w:right="-1" w:firstLine="708"/>
        <w:jc w:val="both"/>
        <w:rPr>
          <w:rFonts w:ascii="Arial" w:hAnsi="Arial" w:cs="Arial"/>
          <w:b/>
        </w:rPr>
      </w:pPr>
      <w:r w:rsidRPr="0075292F">
        <w:rPr>
          <w:rFonts w:ascii="Arial" w:hAnsi="Arial" w:cs="Arial"/>
          <w:b/>
        </w:rPr>
        <w:t xml:space="preserve">Pan Jakub Jurdziński </w:t>
      </w:r>
      <w:r>
        <w:rPr>
          <w:rFonts w:ascii="Arial" w:hAnsi="Arial" w:cs="Arial"/>
          <w:b/>
        </w:rPr>
        <w:t>-</w:t>
      </w:r>
      <w:r w:rsidRPr="0075292F">
        <w:rPr>
          <w:rFonts w:ascii="Arial" w:hAnsi="Arial" w:cs="Arial"/>
          <w:b/>
        </w:rPr>
        <w:t xml:space="preserve"> członek Zarządu</w:t>
      </w:r>
      <w:r>
        <w:rPr>
          <w:rFonts w:ascii="Arial" w:hAnsi="Arial" w:cs="Arial"/>
          <w:b/>
        </w:rPr>
        <w:t xml:space="preserve"> </w:t>
      </w:r>
      <w:r w:rsidR="005D181C">
        <w:rPr>
          <w:rFonts w:ascii="Arial" w:hAnsi="Arial" w:cs="Arial"/>
        </w:rPr>
        <w:t>powiedział, aby ustalić tę</w:t>
      </w:r>
      <w:r w:rsidRPr="00BB29E2">
        <w:rPr>
          <w:rFonts w:ascii="Arial" w:hAnsi="Arial" w:cs="Arial"/>
        </w:rPr>
        <w:t xml:space="preserve"> kwotę.</w:t>
      </w:r>
    </w:p>
    <w:p w:rsidR="00BB29E2" w:rsidRDefault="00BB29E2" w:rsidP="00BB29E2">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Pr="00BB29E2">
        <w:rPr>
          <w:rFonts w:ascii="Arial" w:hAnsi="Arial" w:cs="Arial"/>
        </w:rPr>
        <w:t xml:space="preserve">zapytał, kto jest </w:t>
      </w:r>
      <w:r w:rsidR="005D181C">
        <w:rPr>
          <w:rFonts w:ascii="Arial" w:hAnsi="Arial" w:cs="Arial"/>
        </w:rPr>
        <w:t xml:space="preserve">„za” </w:t>
      </w:r>
      <w:r w:rsidRPr="00BB29E2">
        <w:rPr>
          <w:rFonts w:ascii="Arial" w:hAnsi="Arial" w:cs="Arial"/>
        </w:rPr>
        <w:t xml:space="preserve">kwotą, żeby było od 200 zł do 500 zł. </w:t>
      </w:r>
      <w:r>
        <w:rPr>
          <w:rFonts w:ascii="Arial" w:hAnsi="Arial" w:cs="Arial"/>
        </w:rPr>
        <w:t xml:space="preserve">Czy tak tam jest? </w:t>
      </w:r>
    </w:p>
    <w:p w:rsidR="00BB29E2" w:rsidRPr="0096625A" w:rsidRDefault="00BB29E2" w:rsidP="00BB29E2">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BB29E2">
        <w:rPr>
          <w:rFonts w:ascii="Arial" w:hAnsi="Arial" w:cs="Arial"/>
        </w:rPr>
        <w:t>przekazał, że jest od 100 zł, a w uzasadnieniu od 300 zł.</w:t>
      </w:r>
      <w:r>
        <w:rPr>
          <w:rFonts w:ascii="Arial" w:hAnsi="Arial" w:cs="Arial"/>
          <w:b/>
        </w:rPr>
        <w:t xml:space="preserve"> </w:t>
      </w:r>
      <w:r w:rsidR="0096625A">
        <w:rPr>
          <w:rFonts w:ascii="Arial" w:hAnsi="Arial" w:cs="Arial"/>
        </w:rPr>
        <w:t>C</w:t>
      </w:r>
      <w:r w:rsidR="0096625A" w:rsidRPr="0096625A">
        <w:rPr>
          <w:rFonts w:ascii="Arial" w:hAnsi="Arial" w:cs="Arial"/>
        </w:rPr>
        <w:t>zy tak jak proponuje radny Jurdziński 150 zł</w:t>
      </w:r>
      <w:r w:rsidR="0096625A">
        <w:rPr>
          <w:rFonts w:ascii="Arial" w:hAnsi="Arial" w:cs="Arial"/>
        </w:rPr>
        <w:t>?</w:t>
      </w:r>
      <w:r w:rsidR="0096625A" w:rsidRPr="0096625A">
        <w:rPr>
          <w:rFonts w:ascii="Arial" w:hAnsi="Arial" w:cs="Arial"/>
        </w:rPr>
        <w:t xml:space="preserve"> </w:t>
      </w:r>
    </w:p>
    <w:p w:rsidR="0096625A" w:rsidRPr="0096625A" w:rsidRDefault="0096625A" w:rsidP="00BB29E2">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Jakub Jurdziński – członek Zarządu </w:t>
      </w:r>
      <w:r w:rsidRPr="0096625A">
        <w:rPr>
          <w:rFonts w:ascii="Arial" w:hAnsi="Arial" w:cs="Arial"/>
        </w:rPr>
        <w:t xml:space="preserve">powiedział, </w:t>
      </w:r>
      <w:r>
        <w:rPr>
          <w:rFonts w:ascii="Arial" w:hAnsi="Arial" w:cs="Arial"/>
        </w:rPr>
        <w:t xml:space="preserve">że </w:t>
      </w:r>
      <w:r w:rsidRPr="0096625A">
        <w:rPr>
          <w:rFonts w:ascii="Arial" w:hAnsi="Arial" w:cs="Arial"/>
        </w:rPr>
        <w:t xml:space="preserve">starosta </w:t>
      </w:r>
      <w:r>
        <w:rPr>
          <w:rFonts w:ascii="Arial" w:hAnsi="Arial" w:cs="Arial"/>
        </w:rPr>
        <w:t>ma rację</w:t>
      </w:r>
      <w:r w:rsidR="006A2819">
        <w:rPr>
          <w:rFonts w:ascii="Arial" w:hAnsi="Arial" w:cs="Arial"/>
        </w:rPr>
        <w:t>,</w:t>
      </w:r>
      <w:r>
        <w:rPr>
          <w:rFonts w:ascii="Arial" w:hAnsi="Arial" w:cs="Arial"/>
        </w:rPr>
        <w:t xml:space="preserve"> </w:t>
      </w:r>
      <w:r w:rsidR="006A2819">
        <w:rPr>
          <w:rFonts w:ascii="Arial" w:hAnsi="Arial" w:cs="Arial"/>
        </w:rPr>
        <w:br/>
      </w:r>
      <w:r>
        <w:rPr>
          <w:rFonts w:ascii="Arial" w:hAnsi="Arial" w:cs="Arial"/>
        </w:rPr>
        <w:t xml:space="preserve">tj. 200 zł. </w:t>
      </w:r>
      <w:r w:rsidRPr="0096625A">
        <w:rPr>
          <w:rFonts w:ascii="Arial" w:hAnsi="Arial" w:cs="Arial"/>
        </w:rPr>
        <w:t xml:space="preserve"> </w:t>
      </w:r>
    </w:p>
    <w:p w:rsidR="00BB29E2" w:rsidRDefault="00BB29E2" w:rsidP="00BB29E2">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006A2819">
        <w:rPr>
          <w:rFonts w:ascii="Arial" w:hAnsi="Arial" w:cs="Arial"/>
        </w:rPr>
        <w:t>powiedział,</w:t>
      </w:r>
      <w:r>
        <w:rPr>
          <w:rFonts w:ascii="Arial" w:hAnsi="Arial" w:cs="Arial"/>
        </w:rPr>
        <w:t xml:space="preserve"> </w:t>
      </w:r>
      <w:r w:rsidR="006A2819">
        <w:rPr>
          <w:rFonts w:ascii="Arial" w:hAnsi="Arial" w:cs="Arial"/>
        </w:rPr>
        <w:br/>
      </w:r>
      <w:r>
        <w:rPr>
          <w:rFonts w:ascii="Arial" w:hAnsi="Arial" w:cs="Arial"/>
        </w:rPr>
        <w:t>żeby od 200 zł</w:t>
      </w:r>
      <w:r w:rsidR="0096625A">
        <w:rPr>
          <w:rFonts w:ascii="Arial" w:hAnsi="Arial" w:cs="Arial"/>
        </w:rPr>
        <w:t xml:space="preserve"> do 1500 zł i w uzasadnieniu to poprawić. </w:t>
      </w:r>
      <w:r w:rsidR="006A2819">
        <w:rPr>
          <w:rFonts w:ascii="Arial" w:hAnsi="Arial" w:cs="Arial"/>
        </w:rPr>
        <w:t xml:space="preserve">Powrócił do zmian, o których </w:t>
      </w:r>
      <w:r w:rsidR="006A2819">
        <w:rPr>
          <w:rFonts w:ascii="Arial" w:hAnsi="Arial" w:cs="Arial"/>
        </w:rPr>
        <w:lastRenderedPageBreak/>
        <w:t xml:space="preserve">informował naczelnik wydziału edukacji na jednym z Zarządów jak był omawiany projekt regulaminu. Będzie zmiana pensum, jest projekt 22 h, będą zmiany </w:t>
      </w:r>
      <w:r w:rsidR="006A2819">
        <w:rPr>
          <w:rFonts w:ascii="Arial" w:hAnsi="Arial" w:cs="Arial"/>
        </w:rPr>
        <w:br/>
        <w:t xml:space="preserve">w dodatkach bodajże funkcyjnych. </w:t>
      </w:r>
    </w:p>
    <w:p w:rsidR="006A2819" w:rsidRDefault="006A2819" w:rsidP="00BB29E2">
      <w:pPr>
        <w:pStyle w:val="NormalnyWeb"/>
        <w:spacing w:before="0" w:beforeAutospacing="0" w:after="0" w:afterAutospacing="0" w:line="360" w:lineRule="auto"/>
        <w:ind w:right="-1" w:firstLine="708"/>
        <w:jc w:val="both"/>
        <w:rPr>
          <w:rFonts w:ascii="Arial" w:hAnsi="Arial" w:cs="Arial"/>
        </w:rPr>
      </w:pPr>
      <w:r w:rsidRPr="006A2819">
        <w:rPr>
          <w:rFonts w:ascii="Arial" w:hAnsi="Arial" w:cs="Arial"/>
          <w:b/>
        </w:rPr>
        <w:t>Pan Henryk Wojcieszak – członek Zarządu</w:t>
      </w:r>
      <w:r>
        <w:rPr>
          <w:rFonts w:ascii="Arial" w:hAnsi="Arial" w:cs="Arial"/>
        </w:rPr>
        <w:t xml:space="preserve"> dodał, że odnośnie uciążliwych też będą zmiany. </w:t>
      </w:r>
    </w:p>
    <w:p w:rsidR="006A2819" w:rsidRDefault="006A2819" w:rsidP="00BB29E2">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6A2819">
        <w:rPr>
          <w:rFonts w:ascii="Arial" w:hAnsi="Arial" w:cs="Arial"/>
        </w:rPr>
        <w:t xml:space="preserve">wyjaśnił, że ma  być </w:t>
      </w:r>
      <w:r>
        <w:rPr>
          <w:rFonts w:ascii="Arial" w:hAnsi="Arial" w:cs="Arial"/>
        </w:rPr>
        <w:t xml:space="preserve">m.in. </w:t>
      </w:r>
      <w:r w:rsidRPr="006A2819">
        <w:rPr>
          <w:rFonts w:ascii="Arial" w:hAnsi="Arial" w:cs="Arial"/>
        </w:rPr>
        <w:t xml:space="preserve">ustalony minimalny poziom dodatku za warunki pracy. </w:t>
      </w:r>
    </w:p>
    <w:p w:rsidR="006A2819" w:rsidRDefault="006A2819" w:rsidP="00BB29E2">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Pr="00A90C36">
        <w:rPr>
          <w:rFonts w:ascii="Arial" w:hAnsi="Arial" w:cs="Arial"/>
        </w:rPr>
        <w:t xml:space="preserve">zapytał, czy ktoś policzył ile na tych zmianach zyskamy, </w:t>
      </w:r>
      <w:r w:rsidR="00B46E66">
        <w:rPr>
          <w:rFonts w:ascii="Arial" w:hAnsi="Arial" w:cs="Arial"/>
        </w:rPr>
        <w:t xml:space="preserve">czy stracimy,  </w:t>
      </w:r>
      <w:r w:rsidRPr="00A90C36">
        <w:rPr>
          <w:rFonts w:ascii="Arial" w:hAnsi="Arial" w:cs="Arial"/>
        </w:rPr>
        <w:t xml:space="preserve">a ile </w:t>
      </w:r>
      <w:r w:rsidR="00A90C36" w:rsidRPr="00A90C36">
        <w:rPr>
          <w:rFonts w:ascii="Arial" w:hAnsi="Arial" w:cs="Arial"/>
        </w:rPr>
        <w:t>stracą</w:t>
      </w:r>
      <w:r w:rsidRPr="00A90C36">
        <w:rPr>
          <w:rFonts w:ascii="Arial" w:hAnsi="Arial" w:cs="Arial"/>
        </w:rPr>
        <w:t xml:space="preserve"> nauczyciele </w:t>
      </w:r>
    </w:p>
    <w:p w:rsidR="00A90C36" w:rsidRDefault="00B46E66" w:rsidP="00BB29E2">
      <w:pPr>
        <w:pStyle w:val="NormalnyWeb"/>
        <w:spacing w:before="0" w:beforeAutospacing="0" w:after="0" w:afterAutospacing="0" w:line="360" w:lineRule="auto"/>
        <w:ind w:right="-1" w:firstLine="708"/>
        <w:jc w:val="both"/>
        <w:rPr>
          <w:rFonts w:ascii="Arial" w:hAnsi="Arial" w:cs="Arial"/>
        </w:rPr>
      </w:pPr>
      <w:r w:rsidRPr="006A2819">
        <w:rPr>
          <w:rFonts w:ascii="Arial" w:hAnsi="Arial" w:cs="Arial"/>
          <w:b/>
        </w:rPr>
        <w:t>Pan Henryk Wojcieszak – członek Zarządu</w:t>
      </w:r>
      <w:r>
        <w:rPr>
          <w:rFonts w:ascii="Arial" w:hAnsi="Arial" w:cs="Arial"/>
          <w:b/>
        </w:rPr>
        <w:t xml:space="preserve"> </w:t>
      </w:r>
      <w:r w:rsidRPr="00B46E66">
        <w:rPr>
          <w:rFonts w:ascii="Arial" w:hAnsi="Arial" w:cs="Arial"/>
        </w:rPr>
        <w:t xml:space="preserve">przekazał, że liczył tylko dodatki za warunki </w:t>
      </w:r>
      <w:r>
        <w:rPr>
          <w:rFonts w:ascii="Arial" w:hAnsi="Arial" w:cs="Arial"/>
        </w:rPr>
        <w:t xml:space="preserve">dla poszczególnych nauczycieli na poszczególnych etapach awansu zawodowego. </w:t>
      </w:r>
      <w:r w:rsidR="00E26989">
        <w:rPr>
          <w:rFonts w:ascii="Arial" w:hAnsi="Arial" w:cs="Arial"/>
        </w:rPr>
        <w:t xml:space="preserve">Zaznaczył, że </w:t>
      </w:r>
      <w:r w:rsidR="005D1254">
        <w:rPr>
          <w:rFonts w:ascii="Arial" w:hAnsi="Arial" w:cs="Arial"/>
        </w:rPr>
        <w:t xml:space="preserve">cały czas go intryguje jak kiedyś była rozmowa </w:t>
      </w:r>
      <w:r w:rsidR="005D1254">
        <w:rPr>
          <w:rFonts w:ascii="Arial" w:hAnsi="Arial" w:cs="Arial"/>
        </w:rPr>
        <w:br/>
        <w:t xml:space="preserve">o 40% w Gromadzicach, bo to było takie sztandarowe, że to nie powinno tak być </w:t>
      </w:r>
      <w:r w:rsidR="005D1254">
        <w:rPr>
          <w:rFonts w:ascii="Arial" w:hAnsi="Arial" w:cs="Arial"/>
        </w:rPr>
        <w:br/>
        <w:t>i nigdzie tak nie ma. Zapytał, czy te 40%</w:t>
      </w:r>
      <w:r w:rsidR="005D181C">
        <w:rPr>
          <w:rFonts w:ascii="Arial" w:hAnsi="Arial" w:cs="Arial"/>
        </w:rPr>
        <w:t>,</w:t>
      </w:r>
      <w:r w:rsidR="005D1254">
        <w:rPr>
          <w:rFonts w:ascii="Arial" w:hAnsi="Arial" w:cs="Arial"/>
        </w:rPr>
        <w:t xml:space="preserve"> to jest dodane te 10% + 30%. </w:t>
      </w:r>
    </w:p>
    <w:p w:rsidR="006841FE" w:rsidRDefault="006841FE" w:rsidP="00BB29E2">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6841FE">
        <w:rPr>
          <w:rFonts w:ascii="Arial" w:hAnsi="Arial" w:cs="Arial"/>
        </w:rPr>
        <w:t>potwierdził</w:t>
      </w:r>
      <w:r>
        <w:rPr>
          <w:rFonts w:ascii="Arial" w:hAnsi="Arial" w:cs="Arial"/>
        </w:rPr>
        <w:t xml:space="preserve">, że dokładnie 10% do 30%. </w:t>
      </w:r>
    </w:p>
    <w:p w:rsidR="006841FE" w:rsidRDefault="006841FE" w:rsidP="00BB29E2">
      <w:pPr>
        <w:pStyle w:val="NormalnyWeb"/>
        <w:spacing w:before="0" w:beforeAutospacing="0" w:after="0" w:afterAutospacing="0" w:line="360" w:lineRule="auto"/>
        <w:ind w:right="-1" w:firstLine="708"/>
        <w:jc w:val="both"/>
        <w:rPr>
          <w:rFonts w:ascii="Arial" w:hAnsi="Arial" w:cs="Arial"/>
        </w:rPr>
      </w:pPr>
      <w:r w:rsidRPr="006A2819">
        <w:rPr>
          <w:rFonts w:ascii="Arial" w:hAnsi="Arial" w:cs="Arial"/>
          <w:b/>
        </w:rPr>
        <w:t>Pan Henryk Wojcieszak – członek Zarządu</w:t>
      </w:r>
      <w:r>
        <w:rPr>
          <w:rFonts w:ascii="Arial" w:hAnsi="Arial" w:cs="Arial"/>
          <w:b/>
        </w:rPr>
        <w:t xml:space="preserve"> </w:t>
      </w:r>
      <w:r w:rsidRPr="006841FE">
        <w:rPr>
          <w:rFonts w:ascii="Arial" w:hAnsi="Arial" w:cs="Arial"/>
        </w:rPr>
        <w:t xml:space="preserve">zapytał, czy te 10% to jest tylko dla ludzi w </w:t>
      </w:r>
      <w:proofErr w:type="spellStart"/>
      <w:r>
        <w:rPr>
          <w:rFonts w:ascii="Arial" w:hAnsi="Arial" w:cs="Arial"/>
        </w:rPr>
        <w:t>SOSzW</w:t>
      </w:r>
      <w:proofErr w:type="spellEnd"/>
      <w:r>
        <w:rPr>
          <w:rFonts w:ascii="Arial" w:hAnsi="Arial" w:cs="Arial"/>
        </w:rPr>
        <w:t xml:space="preserve"> w </w:t>
      </w:r>
      <w:r w:rsidRPr="006841FE">
        <w:rPr>
          <w:rFonts w:ascii="Arial" w:hAnsi="Arial" w:cs="Arial"/>
        </w:rPr>
        <w:t xml:space="preserve">Gromadzicach. </w:t>
      </w:r>
    </w:p>
    <w:p w:rsidR="006841FE" w:rsidRPr="006841FE" w:rsidRDefault="006841FE" w:rsidP="00BB29E2">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Pr="006841FE">
        <w:rPr>
          <w:rFonts w:ascii="Arial" w:hAnsi="Arial" w:cs="Arial"/>
        </w:rPr>
        <w:t xml:space="preserve">odpowiedział, że nie, w szkołach specjalnych. </w:t>
      </w:r>
    </w:p>
    <w:p w:rsidR="00A90C36" w:rsidRDefault="006841FE" w:rsidP="00BB29E2">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6841FE">
        <w:rPr>
          <w:rFonts w:ascii="Arial" w:hAnsi="Arial" w:cs="Arial"/>
        </w:rPr>
        <w:t xml:space="preserve">podkreślił, że to jest szczególna sytuacja uzależniona od tego z kim dany nauczyciel pracuje, jeśli chodzi o stopień niepełnosprawności. </w:t>
      </w:r>
    </w:p>
    <w:p w:rsidR="006841FE" w:rsidRPr="006841FE" w:rsidRDefault="006841FE" w:rsidP="00BB29E2">
      <w:pPr>
        <w:pStyle w:val="NormalnyWeb"/>
        <w:spacing w:before="0" w:beforeAutospacing="0" w:after="0" w:afterAutospacing="0" w:line="360" w:lineRule="auto"/>
        <w:ind w:right="-1" w:firstLine="708"/>
        <w:jc w:val="both"/>
        <w:rPr>
          <w:rFonts w:ascii="Arial" w:hAnsi="Arial" w:cs="Arial"/>
        </w:rPr>
      </w:pPr>
      <w:r w:rsidRPr="006A2819">
        <w:rPr>
          <w:rFonts w:ascii="Arial" w:hAnsi="Arial" w:cs="Arial"/>
          <w:b/>
        </w:rPr>
        <w:t>Pan Henryk Wojcieszak – członek Zarządu</w:t>
      </w:r>
      <w:r>
        <w:rPr>
          <w:rFonts w:ascii="Arial" w:hAnsi="Arial" w:cs="Arial"/>
          <w:b/>
        </w:rPr>
        <w:t xml:space="preserve"> </w:t>
      </w:r>
      <w:r w:rsidRPr="006841FE">
        <w:rPr>
          <w:rFonts w:ascii="Arial" w:hAnsi="Arial" w:cs="Arial"/>
        </w:rPr>
        <w:t xml:space="preserve">stwierdził, że z tego wynika, </w:t>
      </w:r>
      <w:r>
        <w:rPr>
          <w:rFonts w:ascii="Arial" w:hAnsi="Arial" w:cs="Arial"/>
        </w:rPr>
        <w:br/>
      </w:r>
      <w:r w:rsidRPr="006841FE">
        <w:rPr>
          <w:rFonts w:ascii="Arial" w:hAnsi="Arial" w:cs="Arial"/>
        </w:rPr>
        <w:t xml:space="preserve">że te 40% nie jest tylko w Gromadzicach. </w:t>
      </w:r>
    </w:p>
    <w:p w:rsidR="007937FB" w:rsidRDefault="006841FE" w:rsidP="00BB29E2">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6841FE">
        <w:rPr>
          <w:rFonts w:ascii="Arial" w:hAnsi="Arial" w:cs="Arial"/>
        </w:rPr>
        <w:t>wyjaśnił, że może się pojawić, że to będzie w szkole specjalnej również</w:t>
      </w:r>
      <w:r>
        <w:rPr>
          <w:rFonts w:ascii="Arial" w:hAnsi="Arial" w:cs="Arial"/>
        </w:rPr>
        <w:t xml:space="preserve">  tak jest, co zależy od indywidualnych warunków pracy danego nauczyciela </w:t>
      </w:r>
      <w:r w:rsidR="005D181C">
        <w:rPr>
          <w:rFonts w:ascii="Arial" w:hAnsi="Arial" w:cs="Arial"/>
        </w:rPr>
        <w:br/>
      </w:r>
      <w:r>
        <w:rPr>
          <w:rFonts w:ascii="Arial" w:hAnsi="Arial" w:cs="Arial"/>
        </w:rPr>
        <w:t xml:space="preserve">i przydziału godzinowego. </w:t>
      </w:r>
    </w:p>
    <w:p w:rsidR="007937FB" w:rsidRDefault="007937FB" w:rsidP="00BB29E2">
      <w:pPr>
        <w:pStyle w:val="NormalnyWeb"/>
        <w:spacing w:before="0" w:beforeAutospacing="0" w:after="0" w:afterAutospacing="0" w:line="360" w:lineRule="auto"/>
        <w:ind w:right="-1" w:firstLine="708"/>
        <w:jc w:val="both"/>
        <w:rPr>
          <w:rFonts w:ascii="Arial" w:hAnsi="Arial" w:cs="Arial"/>
        </w:rPr>
      </w:pPr>
      <w:r w:rsidRPr="006A2819">
        <w:rPr>
          <w:rFonts w:ascii="Arial" w:hAnsi="Arial" w:cs="Arial"/>
          <w:b/>
        </w:rPr>
        <w:t>Pan Henryk Wojcieszak – członek Zarządu</w:t>
      </w:r>
      <w:r>
        <w:rPr>
          <w:rFonts w:ascii="Arial" w:hAnsi="Arial" w:cs="Arial"/>
          <w:b/>
        </w:rPr>
        <w:t xml:space="preserve"> </w:t>
      </w:r>
      <w:r w:rsidRPr="007937FB">
        <w:rPr>
          <w:rFonts w:ascii="Arial" w:hAnsi="Arial" w:cs="Arial"/>
        </w:rPr>
        <w:t xml:space="preserve">podkreślił, że generalnie </w:t>
      </w:r>
      <w:r>
        <w:rPr>
          <w:rFonts w:ascii="Arial" w:hAnsi="Arial" w:cs="Arial"/>
        </w:rPr>
        <w:br/>
      </w:r>
      <w:r w:rsidRPr="007937FB">
        <w:rPr>
          <w:rFonts w:ascii="Arial" w:hAnsi="Arial" w:cs="Arial"/>
        </w:rPr>
        <w:t>na wszystkich dodatkach nauczyciele tracą w zależności</w:t>
      </w:r>
      <w:r w:rsidR="005D181C">
        <w:rPr>
          <w:rFonts w:ascii="Arial" w:hAnsi="Arial" w:cs="Arial"/>
        </w:rPr>
        <w:t xml:space="preserve"> od stopnia awansu jest to</w:t>
      </w:r>
      <w:r>
        <w:rPr>
          <w:rFonts w:ascii="Arial" w:hAnsi="Arial" w:cs="Arial"/>
        </w:rPr>
        <w:t xml:space="preserve"> więcej niż mniej, natomiast przy tym dodatku, o czym była mowa, przy tym starym </w:t>
      </w:r>
      <w:r>
        <w:rPr>
          <w:rFonts w:ascii="Arial" w:hAnsi="Arial" w:cs="Arial"/>
        </w:rPr>
        <w:lastRenderedPageBreak/>
        <w:t>gdzie było 7%, a teraz jest 5 zł</w:t>
      </w:r>
      <w:r w:rsidR="005D181C">
        <w:rPr>
          <w:rFonts w:ascii="Arial" w:hAnsi="Arial" w:cs="Arial"/>
        </w:rPr>
        <w:t>,</w:t>
      </w:r>
      <w:r>
        <w:rPr>
          <w:rFonts w:ascii="Arial" w:hAnsi="Arial" w:cs="Arial"/>
        </w:rPr>
        <w:t xml:space="preserve"> to przy tym praktycznie wszyscy zyskują. Dodał, </w:t>
      </w:r>
      <w:r w:rsidR="005D181C">
        <w:rPr>
          <w:rFonts w:ascii="Arial" w:hAnsi="Arial" w:cs="Arial"/>
        </w:rPr>
        <w:br/>
      </w:r>
      <w:r>
        <w:rPr>
          <w:rFonts w:ascii="Arial" w:hAnsi="Arial" w:cs="Arial"/>
        </w:rPr>
        <w:t xml:space="preserve">że tam gdzie był dodatek 30% jest 11 zł, więc to jest dosyć spora dysproporcja. </w:t>
      </w:r>
    </w:p>
    <w:p w:rsidR="007937FB" w:rsidRDefault="007937FB" w:rsidP="00BB29E2">
      <w:pPr>
        <w:pStyle w:val="NormalnyWeb"/>
        <w:spacing w:before="0" w:beforeAutospacing="0" w:after="0" w:afterAutospacing="0" w:line="360" w:lineRule="auto"/>
        <w:ind w:right="-1" w:firstLine="708"/>
        <w:jc w:val="both"/>
        <w:rPr>
          <w:rFonts w:ascii="Arial" w:hAnsi="Arial" w:cs="Arial"/>
        </w:rPr>
      </w:pPr>
      <w:r w:rsidRPr="007937FB">
        <w:rPr>
          <w:rFonts w:ascii="Arial" w:hAnsi="Arial" w:cs="Arial"/>
          <w:b/>
        </w:rPr>
        <w:t>Pan Przemysław Krężel – skarbnik powiatu</w:t>
      </w:r>
      <w:r>
        <w:rPr>
          <w:rFonts w:ascii="Arial" w:hAnsi="Arial" w:cs="Arial"/>
        </w:rPr>
        <w:t xml:space="preserve"> wyliczył, że jakby było 11 zł </w:t>
      </w:r>
      <w:r w:rsidR="005D181C">
        <w:rPr>
          <w:rFonts w:ascii="Arial" w:hAnsi="Arial" w:cs="Arial"/>
        </w:rPr>
        <w:br/>
      </w:r>
      <w:r>
        <w:rPr>
          <w:rFonts w:ascii="Arial" w:hAnsi="Arial" w:cs="Arial"/>
        </w:rPr>
        <w:t xml:space="preserve">i 30% to powinno być 2,45 zł, zamiast 5 zł. </w:t>
      </w:r>
    </w:p>
    <w:p w:rsidR="007937FB" w:rsidRPr="007937FB" w:rsidRDefault="007937FB" w:rsidP="00BB29E2">
      <w:pPr>
        <w:pStyle w:val="NormalnyWeb"/>
        <w:spacing w:before="0" w:beforeAutospacing="0" w:after="0" w:afterAutospacing="0" w:line="360" w:lineRule="auto"/>
        <w:ind w:right="-1" w:firstLine="708"/>
        <w:jc w:val="both"/>
        <w:rPr>
          <w:rFonts w:ascii="Arial" w:hAnsi="Arial" w:cs="Arial"/>
        </w:rPr>
      </w:pPr>
      <w:r w:rsidRPr="006A2819">
        <w:rPr>
          <w:rFonts w:ascii="Arial" w:hAnsi="Arial" w:cs="Arial"/>
          <w:b/>
        </w:rPr>
        <w:t>Pan Henryk Wojcieszak – członek Zarządu</w:t>
      </w:r>
      <w:r>
        <w:rPr>
          <w:rFonts w:ascii="Arial" w:hAnsi="Arial" w:cs="Arial"/>
          <w:b/>
        </w:rPr>
        <w:t xml:space="preserve"> </w:t>
      </w:r>
      <w:r w:rsidRPr="007937FB">
        <w:rPr>
          <w:rFonts w:ascii="Arial" w:hAnsi="Arial" w:cs="Arial"/>
        </w:rPr>
        <w:t xml:space="preserve">dodał, że 2,50 zł. Zaznaczył, </w:t>
      </w:r>
      <w:r>
        <w:rPr>
          <w:rFonts w:ascii="Arial" w:hAnsi="Arial" w:cs="Arial"/>
        </w:rPr>
        <w:br/>
      </w:r>
      <w:r w:rsidRPr="007937FB">
        <w:rPr>
          <w:rFonts w:ascii="Arial" w:hAnsi="Arial" w:cs="Arial"/>
        </w:rPr>
        <w:t>że to mu się nie podoba</w:t>
      </w:r>
      <w:r>
        <w:rPr>
          <w:rFonts w:ascii="Arial" w:hAnsi="Arial" w:cs="Arial"/>
        </w:rPr>
        <w:t xml:space="preserve">, że takie duże, rozumie, że powiat musi płacić, ale z kolei </w:t>
      </w:r>
      <w:r w:rsidR="005D181C">
        <w:rPr>
          <w:rFonts w:ascii="Arial" w:hAnsi="Arial" w:cs="Arial"/>
        </w:rPr>
        <w:t>odnośnie kosztów</w:t>
      </w:r>
      <w:r>
        <w:rPr>
          <w:rFonts w:ascii="Arial" w:hAnsi="Arial" w:cs="Arial"/>
        </w:rPr>
        <w:t xml:space="preserve"> też tak chyba, aż dużo nie można robić, bo </w:t>
      </w:r>
      <w:r w:rsidR="005D181C">
        <w:rPr>
          <w:rFonts w:ascii="Arial" w:hAnsi="Arial" w:cs="Arial"/>
        </w:rPr>
        <w:t>„</w:t>
      </w:r>
      <w:r>
        <w:rPr>
          <w:rFonts w:ascii="Arial" w:hAnsi="Arial" w:cs="Arial"/>
        </w:rPr>
        <w:t>tniemy</w:t>
      </w:r>
      <w:r w:rsidR="005D181C">
        <w:rPr>
          <w:rFonts w:ascii="Arial" w:hAnsi="Arial" w:cs="Arial"/>
        </w:rPr>
        <w:t>”</w:t>
      </w:r>
      <w:r>
        <w:rPr>
          <w:rFonts w:ascii="Arial" w:hAnsi="Arial" w:cs="Arial"/>
        </w:rPr>
        <w:t xml:space="preserve"> wszystko </w:t>
      </w:r>
      <w:r w:rsidR="005D181C">
        <w:rPr>
          <w:rFonts w:ascii="Arial" w:hAnsi="Arial" w:cs="Arial"/>
        </w:rPr>
        <w:br/>
      </w:r>
      <w:r>
        <w:rPr>
          <w:rFonts w:ascii="Arial" w:hAnsi="Arial" w:cs="Arial"/>
        </w:rPr>
        <w:t xml:space="preserve">co się da. </w:t>
      </w:r>
      <w:r w:rsidR="0097132D">
        <w:rPr>
          <w:rFonts w:ascii="Arial" w:hAnsi="Arial" w:cs="Arial"/>
        </w:rPr>
        <w:t>Zapytał, jeżeli Zarząd zatwierdzi teraz regulamin</w:t>
      </w:r>
      <w:r w:rsidR="005D181C">
        <w:rPr>
          <w:rFonts w:ascii="Arial" w:hAnsi="Arial" w:cs="Arial"/>
        </w:rPr>
        <w:t>,</w:t>
      </w:r>
      <w:r w:rsidR="0097132D">
        <w:rPr>
          <w:rFonts w:ascii="Arial" w:hAnsi="Arial" w:cs="Arial"/>
        </w:rPr>
        <w:t xml:space="preserve"> to zostanie przekazany </w:t>
      </w:r>
      <w:r w:rsidR="0097132D">
        <w:rPr>
          <w:rFonts w:ascii="Arial" w:hAnsi="Arial" w:cs="Arial"/>
        </w:rPr>
        <w:br/>
        <w:t xml:space="preserve">do konsultacji związkowej, z której nic nie wynika, bo zdanie organizacji związkowych nie jest w żaden sposób dla nas wiążące, czy opinia i wniosek zostaje skierowany </w:t>
      </w:r>
      <w:r w:rsidR="0097132D">
        <w:rPr>
          <w:rFonts w:ascii="Arial" w:hAnsi="Arial" w:cs="Arial"/>
        </w:rPr>
        <w:br/>
        <w:t>do przegłosowania na Radę. Zapytał, czy jest coś wiadomo więcej o zmianach, które przewiduje Ministerstwo Edukacji i N</w:t>
      </w:r>
      <w:r w:rsidR="003D27AE">
        <w:rPr>
          <w:rFonts w:ascii="Arial" w:hAnsi="Arial" w:cs="Arial"/>
        </w:rPr>
        <w:t xml:space="preserve">auki, bo powiat uchwali regulamin i potem będzie musiał zmienić, bo może okazać się, że będą nowe wytyczne. </w:t>
      </w:r>
    </w:p>
    <w:p w:rsidR="00D54C23" w:rsidRDefault="007937FB" w:rsidP="00BB29E2">
      <w:pPr>
        <w:pStyle w:val="NormalnyWeb"/>
        <w:spacing w:before="0" w:beforeAutospacing="0" w:after="0" w:afterAutospacing="0" w:line="360" w:lineRule="auto"/>
        <w:ind w:right="-1" w:firstLine="708"/>
        <w:jc w:val="both"/>
        <w:rPr>
          <w:rFonts w:ascii="Arial" w:hAnsi="Arial" w:cs="Arial"/>
        </w:rPr>
      </w:pPr>
      <w:r w:rsidRPr="007937FB">
        <w:rPr>
          <w:rFonts w:ascii="Arial" w:hAnsi="Arial" w:cs="Arial"/>
          <w:b/>
        </w:rPr>
        <w:t>Pani Małgorzata Zygmunt – z-ca naczelnika</w:t>
      </w:r>
      <w:r>
        <w:rPr>
          <w:rFonts w:ascii="Arial" w:hAnsi="Arial" w:cs="Arial"/>
        </w:rPr>
        <w:t xml:space="preserve"> </w:t>
      </w:r>
      <w:r>
        <w:rPr>
          <w:rFonts w:ascii="Arial" w:hAnsi="Arial" w:cs="Arial"/>
          <w:b/>
        </w:rPr>
        <w:t xml:space="preserve">Wydziału Edukacji, Kultury, Sportu i Promocji </w:t>
      </w:r>
      <w:r w:rsidR="003D27AE" w:rsidRPr="003D27AE">
        <w:rPr>
          <w:rFonts w:ascii="Arial" w:hAnsi="Arial" w:cs="Arial"/>
        </w:rPr>
        <w:t>poinformowała, że w ministerstwie są powołane zespoły</w:t>
      </w:r>
      <w:r w:rsidR="003D27AE">
        <w:rPr>
          <w:rFonts w:ascii="Arial" w:hAnsi="Arial" w:cs="Arial"/>
        </w:rPr>
        <w:t xml:space="preserve"> – jeden </w:t>
      </w:r>
      <w:r w:rsidR="003D27AE">
        <w:rPr>
          <w:rFonts w:ascii="Arial" w:hAnsi="Arial" w:cs="Arial"/>
        </w:rPr>
        <w:br/>
        <w:t>z nich jej powołany celem przeprowadzenia reformy w zakresie statusu naucz</w:t>
      </w:r>
      <w:r w:rsidR="005D181C">
        <w:rPr>
          <w:rFonts w:ascii="Arial" w:hAnsi="Arial" w:cs="Arial"/>
        </w:rPr>
        <w:t xml:space="preserve">yciela </w:t>
      </w:r>
      <w:r w:rsidR="005D181C">
        <w:rPr>
          <w:rFonts w:ascii="Arial" w:hAnsi="Arial" w:cs="Arial"/>
        </w:rPr>
        <w:br/>
        <w:t xml:space="preserve">i ten zespół cały czas </w:t>
      </w:r>
      <w:r w:rsidR="003D27AE">
        <w:rPr>
          <w:rFonts w:ascii="Arial" w:hAnsi="Arial" w:cs="Arial"/>
        </w:rPr>
        <w:t>pracuje. Z informacji, które są upublicznione są przedłożone tylko założenia zm</w:t>
      </w:r>
      <w:r w:rsidR="005D181C">
        <w:rPr>
          <w:rFonts w:ascii="Arial" w:hAnsi="Arial" w:cs="Arial"/>
        </w:rPr>
        <w:t>ian, które będą dotyczyć sposobu</w:t>
      </w:r>
      <w:r w:rsidR="003D27AE">
        <w:rPr>
          <w:rFonts w:ascii="Arial" w:hAnsi="Arial" w:cs="Arial"/>
        </w:rPr>
        <w:t xml:space="preserve"> wynagradzania nauczycieli. Oprócz tego, jeśli chodzi o dodatki do regulaminów jest taki komunikat, że pozostawi się to w gestii organów prowadzących tak jak do tej pory </w:t>
      </w:r>
      <w:r w:rsidR="001E2CD8">
        <w:rPr>
          <w:rFonts w:ascii="Arial" w:hAnsi="Arial" w:cs="Arial"/>
        </w:rPr>
        <w:t xml:space="preserve">z tą uwagą, że na poziomie ministerstwa będzie określony minimalny poziom wynagrodzenia. Trudno w tym momencie przewidzieć czy to będzie poziom procentowy, czy poziom kwotowy. </w:t>
      </w:r>
      <w:r w:rsidR="001E2CD8">
        <w:rPr>
          <w:rFonts w:ascii="Arial" w:hAnsi="Arial" w:cs="Arial"/>
        </w:rPr>
        <w:br/>
        <w:t>Tak jak pan starosta wspominał są przewidziane zmiany w pensum</w:t>
      </w:r>
      <w:r w:rsidR="00D54C23">
        <w:rPr>
          <w:rFonts w:ascii="Arial" w:hAnsi="Arial" w:cs="Arial"/>
        </w:rPr>
        <w:t xml:space="preserve">, dodatek wiejski również ma być usunięty, więc założenia są upublicznione, ale nie ma żadnego projektu ustawy, do którego można by się odnieść w tym momencie. </w:t>
      </w:r>
      <w:r w:rsidR="00F57825">
        <w:rPr>
          <w:rFonts w:ascii="Arial" w:hAnsi="Arial" w:cs="Arial"/>
        </w:rPr>
        <w:t xml:space="preserve">Pewne jest to, </w:t>
      </w:r>
      <w:r w:rsidR="00F57825">
        <w:rPr>
          <w:rFonts w:ascii="Arial" w:hAnsi="Arial" w:cs="Arial"/>
        </w:rPr>
        <w:br/>
        <w:t xml:space="preserve">że zmiany mają wejść w życie 1.09.2022 r., więc myśli, że w najbliższych tygodniach projekt zmiany </w:t>
      </w:r>
      <w:r w:rsidR="001C1F58">
        <w:rPr>
          <w:rFonts w:ascii="Arial" w:hAnsi="Arial" w:cs="Arial"/>
        </w:rPr>
        <w:t xml:space="preserve">w </w:t>
      </w:r>
      <w:r w:rsidR="00F57825">
        <w:rPr>
          <w:rFonts w:ascii="Arial" w:hAnsi="Arial" w:cs="Arial"/>
        </w:rPr>
        <w:t>Kar</w:t>
      </w:r>
      <w:r w:rsidR="001C1F58">
        <w:rPr>
          <w:rFonts w:ascii="Arial" w:hAnsi="Arial" w:cs="Arial"/>
        </w:rPr>
        <w:t>cie</w:t>
      </w:r>
      <w:r w:rsidR="00F57825">
        <w:rPr>
          <w:rFonts w:ascii="Arial" w:hAnsi="Arial" w:cs="Arial"/>
        </w:rPr>
        <w:t xml:space="preserve"> nauczyciela powinien się </w:t>
      </w:r>
      <w:r w:rsidR="001C1F58">
        <w:rPr>
          <w:rFonts w:ascii="Arial" w:hAnsi="Arial" w:cs="Arial"/>
        </w:rPr>
        <w:t xml:space="preserve">ukazać, żeby samorządy mogły się do tego odnieść. </w:t>
      </w:r>
    </w:p>
    <w:p w:rsidR="007937FB" w:rsidRPr="001C1F58" w:rsidRDefault="001E2CD8" w:rsidP="00BB29E2">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00D54C23">
        <w:rPr>
          <w:rFonts w:ascii="Arial" w:hAnsi="Arial" w:cs="Arial"/>
          <w:b/>
        </w:rPr>
        <w:t xml:space="preserve">Pan Zenon Kołodziej - naczelnik Wydziału Edukacji, Kultury, Sportu </w:t>
      </w:r>
      <w:r w:rsidR="00D54C23">
        <w:rPr>
          <w:rFonts w:ascii="Arial" w:hAnsi="Arial" w:cs="Arial"/>
          <w:b/>
        </w:rPr>
        <w:br/>
        <w:t xml:space="preserve">i Promocji </w:t>
      </w:r>
      <w:r w:rsidR="001C1F58" w:rsidRPr="001C1F58">
        <w:rPr>
          <w:rFonts w:ascii="Arial" w:hAnsi="Arial" w:cs="Arial"/>
        </w:rPr>
        <w:t>odniósł się do wypowiedzi radnego Wojcieszaka informując, że to nie jest tak, że na poziomie wydziału sobie coś wypracowali i stąd ta różnica</w:t>
      </w:r>
      <w:r w:rsidR="001C1F58">
        <w:rPr>
          <w:rFonts w:ascii="Arial" w:hAnsi="Arial" w:cs="Arial"/>
          <w:b/>
        </w:rPr>
        <w:t xml:space="preserve"> </w:t>
      </w:r>
      <w:r w:rsidR="001C1F58" w:rsidRPr="001C1F58">
        <w:rPr>
          <w:rFonts w:ascii="Arial" w:hAnsi="Arial" w:cs="Arial"/>
        </w:rPr>
        <w:t xml:space="preserve">tylko analizując regulamin z panem starostą i panem wicestarostą </w:t>
      </w:r>
      <w:r w:rsidR="001C1F58">
        <w:rPr>
          <w:rFonts w:ascii="Arial" w:hAnsi="Arial" w:cs="Arial"/>
        </w:rPr>
        <w:t xml:space="preserve">przy pozyskaniu informacji </w:t>
      </w:r>
      <w:r w:rsidR="001C1F58">
        <w:rPr>
          <w:rFonts w:ascii="Arial" w:hAnsi="Arial" w:cs="Arial"/>
        </w:rPr>
        <w:br/>
        <w:t xml:space="preserve">ze środowiska dyrektora Poradni od wielu lat była to ogromna dysproporcja </w:t>
      </w:r>
      <w:r w:rsidR="002F4220">
        <w:rPr>
          <w:rFonts w:ascii="Arial" w:hAnsi="Arial" w:cs="Arial"/>
        </w:rPr>
        <w:t xml:space="preserve">i stąd koncepcja, która została przedstawiona Zarządowi jako wypracowana, </w:t>
      </w:r>
      <w:r w:rsidR="002F4220">
        <w:rPr>
          <w:rFonts w:ascii="Arial" w:hAnsi="Arial" w:cs="Arial"/>
        </w:rPr>
        <w:br/>
      </w:r>
      <w:r w:rsidR="002F4220">
        <w:rPr>
          <w:rFonts w:ascii="Arial" w:hAnsi="Arial" w:cs="Arial"/>
        </w:rPr>
        <w:lastRenderedPageBreak/>
        <w:t>żeby t</w:t>
      </w:r>
      <w:r w:rsidR="005D181C">
        <w:rPr>
          <w:rFonts w:ascii="Arial" w:hAnsi="Arial" w:cs="Arial"/>
        </w:rPr>
        <w:t>ą ogromną dysproporcję zawęzić. S</w:t>
      </w:r>
      <w:r w:rsidR="002F4220">
        <w:rPr>
          <w:rFonts w:ascii="Arial" w:hAnsi="Arial" w:cs="Arial"/>
        </w:rPr>
        <w:t xml:space="preserve">tąd teraz w tych propozycjach jest jedna kategoria tych pracowników, którzy nie tracą, a wręcz trochę zyskują w stosunku </w:t>
      </w:r>
      <w:r w:rsidR="002F4220">
        <w:rPr>
          <w:rFonts w:ascii="Arial" w:hAnsi="Arial" w:cs="Arial"/>
        </w:rPr>
        <w:br/>
        <w:t xml:space="preserve">do tych, których te środki pozyskiwali za godzinową pracę </w:t>
      </w:r>
      <w:r w:rsidR="005055F7">
        <w:rPr>
          <w:rFonts w:ascii="Arial" w:hAnsi="Arial" w:cs="Arial"/>
        </w:rPr>
        <w:t xml:space="preserve">warunkach szczególnych maleją. </w:t>
      </w:r>
    </w:p>
    <w:p w:rsidR="006841FE" w:rsidRDefault="006841FE" w:rsidP="00BB29E2">
      <w:pPr>
        <w:pStyle w:val="NormalnyWeb"/>
        <w:spacing w:before="0" w:beforeAutospacing="0" w:after="0" w:afterAutospacing="0" w:line="360" w:lineRule="auto"/>
        <w:ind w:right="-1" w:firstLine="708"/>
        <w:jc w:val="both"/>
        <w:rPr>
          <w:rFonts w:ascii="Arial" w:hAnsi="Arial" w:cs="Arial"/>
        </w:rPr>
      </w:pPr>
      <w:r w:rsidRPr="006841FE">
        <w:rPr>
          <w:rFonts w:ascii="Arial" w:hAnsi="Arial" w:cs="Arial"/>
        </w:rPr>
        <w:t xml:space="preserve"> </w:t>
      </w:r>
      <w:r w:rsidR="005055F7" w:rsidRPr="00627030">
        <w:rPr>
          <w:rFonts w:ascii="Arial" w:hAnsi="Arial" w:cs="Arial"/>
          <w:b/>
        </w:rPr>
        <w:t>Pan Marek Kieler – przewodniczący Zarządu Powiatu</w:t>
      </w:r>
      <w:r w:rsidR="005E7509">
        <w:rPr>
          <w:rFonts w:ascii="Arial" w:hAnsi="Arial" w:cs="Arial"/>
          <w:b/>
        </w:rPr>
        <w:t xml:space="preserve"> </w:t>
      </w:r>
      <w:r w:rsidR="005E7509" w:rsidRPr="005E7509">
        <w:rPr>
          <w:rFonts w:ascii="Arial" w:hAnsi="Arial" w:cs="Arial"/>
        </w:rPr>
        <w:t xml:space="preserve">zapytał, czy ktoś </w:t>
      </w:r>
      <w:r w:rsidR="005D181C">
        <w:rPr>
          <w:rFonts w:ascii="Arial" w:hAnsi="Arial" w:cs="Arial"/>
        </w:rPr>
        <w:br/>
      </w:r>
      <w:r w:rsidR="005E7509" w:rsidRPr="005E7509">
        <w:rPr>
          <w:rFonts w:ascii="Arial" w:hAnsi="Arial" w:cs="Arial"/>
        </w:rPr>
        <w:t xml:space="preserve">to policzył. </w:t>
      </w:r>
    </w:p>
    <w:p w:rsidR="005E7509" w:rsidRDefault="005E7509" w:rsidP="00BB29E2">
      <w:pPr>
        <w:pStyle w:val="NormalnyWeb"/>
        <w:spacing w:before="0" w:beforeAutospacing="0" w:after="0" w:afterAutospacing="0" w:line="360" w:lineRule="auto"/>
        <w:ind w:right="-1" w:firstLine="708"/>
        <w:jc w:val="both"/>
        <w:rPr>
          <w:rFonts w:ascii="Arial" w:hAnsi="Arial" w:cs="Arial"/>
        </w:rPr>
      </w:pPr>
      <w:r w:rsidRPr="007937FB">
        <w:rPr>
          <w:rFonts w:ascii="Arial" w:hAnsi="Arial" w:cs="Arial"/>
          <w:b/>
        </w:rPr>
        <w:t>Pani Małgorzata Zygmunt – z-ca naczelnika</w:t>
      </w:r>
      <w:r>
        <w:rPr>
          <w:rFonts w:ascii="Arial" w:hAnsi="Arial" w:cs="Arial"/>
        </w:rPr>
        <w:t xml:space="preserve"> </w:t>
      </w:r>
      <w:r>
        <w:rPr>
          <w:rFonts w:ascii="Arial" w:hAnsi="Arial" w:cs="Arial"/>
          <w:b/>
        </w:rPr>
        <w:t xml:space="preserve">Wydziału Edukacji, Kultury, Sportu i Promocji </w:t>
      </w:r>
      <w:r w:rsidRPr="003D27AE">
        <w:rPr>
          <w:rFonts w:ascii="Arial" w:hAnsi="Arial" w:cs="Arial"/>
        </w:rPr>
        <w:t xml:space="preserve">poinformowała, </w:t>
      </w:r>
      <w:r w:rsidR="008A0441">
        <w:rPr>
          <w:rFonts w:ascii="Arial" w:hAnsi="Arial" w:cs="Arial"/>
        </w:rPr>
        <w:t>że wyliczenia, które były przygo</w:t>
      </w:r>
      <w:r w:rsidR="005D181C">
        <w:rPr>
          <w:rFonts w:ascii="Arial" w:hAnsi="Arial" w:cs="Arial"/>
        </w:rPr>
        <w:t>towane przedtem dotyczą</w:t>
      </w:r>
      <w:r w:rsidR="008A0441">
        <w:rPr>
          <w:rFonts w:ascii="Arial" w:hAnsi="Arial" w:cs="Arial"/>
        </w:rPr>
        <w:t xml:space="preserve"> roku poprzedniego. Teraz wyliczenia, które przeprowadzili w wydziale dotyczą aktualnej liczby godzin realizowanych w trudnych warunkach i w tym momencie można powiedzieć, że w budżecie wydamy mniej 29 tys. zł, jeśli chodzi dodatek za trudne warunki pracy. To jest rocznie. Drugi aspekt, który należy rozpatrzyć pod względem finansowym dotyczy tego, że przyjęcie takiego projektu zobowiąże do podniesienia niektórym dyrektorom przynajmniej do minimalnego poziomu wysokość wydatku funkcyjnego i to jest związane z tym, że rocznie będzie trzeba wydać więcej 69 tys. zł przy zachowaniu minimum. </w:t>
      </w:r>
    </w:p>
    <w:p w:rsidR="008A0441" w:rsidRDefault="008A0441" w:rsidP="00BB29E2">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EA59D1">
        <w:rPr>
          <w:rFonts w:ascii="Arial" w:hAnsi="Arial" w:cs="Arial"/>
        </w:rPr>
        <w:t>dodał, że zyskujemy gdybyśmy ograniczyli środki na fundusz motywacyjny.</w:t>
      </w:r>
      <w:r>
        <w:rPr>
          <w:rFonts w:ascii="Arial" w:hAnsi="Arial" w:cs="Arial"/>
          <w:b/>
        </w:rPr>
        <w:t xml:space="preserve"> </w:t>
      </w:r>
    </w:p>
    <w:p w:rsidR="008A0441" w:rsidRPr="00EA59D1" w:rsidRDefault="00EA59D1" w:rsidP="00BB29E2">
      <w:pPr>
        <w:pStyle w:val="NormalnyWeb"/>
        <w:spacing w:before="0" w:beforeAutospacing="0" w:after="0" w:afterAutospacing="0" w:line="360" w:lineRule="auto"/>
        <w:ind w:right="-1" w:firstLine="708"/>
        <w:jc w:val="both"/>
        <w:rPr>
          <w:rFonts w:ascii="Arial" w:hAnsi="Arial" w:cs="Arial"/>
        </w:rPr>
      </w:pPr>
      <w:r w:rsidRPr="00EA59D1">
        <w:rPr>
          <w:rFonts w:ascii="Arial" w:hAnsi="Arial" w:cs="Arial"/>
          <w:b/>
        </w:rPr>
        <w:t>Pan Łukasz Dybka – członek Zarządu</w:t>
      </w:r>
      <w:r w:rsidRPr="00EA59D1">
        <w:rPr>
          <w:rFonts w:ascii="Arial" w:hAnsi="Arial" w:cs="Arial"/>
        </w:rPr>
        <w:t xml:space="preserve"> powiedział, że teraz zwiększamy, </w:t>
      </w:r>
      <w:r>
        <w:rPr>
          <w:rFonts w:ascii="Arial" w:hAnsi="Arial" w:cs="Arial"/>
        </w:rPr>
        <w:br/>
      </w:r>
      <w:r w:rsidRPr="00EA59D1">
        <w:rPr>
          <w:rFonts w:ascii="Arial" w:hAnsi="Arial" w:cs="Arial"/>
        </w:rPr>
        <w:t xml:space="preserve">a ile zaoszczędzimy, nic. </w:t>
      </w:r>
    </w:p>
    <w:p w:rsidR="005E7509" w:rsidRPr="00EA59D1" w:rsidRDefault="00EA59D1" w:rsidP="00EA59D1">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EA59D1">
        <w:rPr>
          <w:rFonts w:ascii="Arial" w:hAnsi="Arial" w:cs="Arial"/>
        </w:rPr>
        <w:t xml:space="preserve">odpowiedział, że ile zaoszczędzimy z motywacyjnego zależeć będzie </w:t>
      </w:r>
      <w:r>
        <w:rPr>
          <w:rFonts w:ascii="Arial" w:hAnsi="Arial" w:cs="Arial"/>
        </w:rPr>
        <w:br/>
      </w:r>
      <w:r w:rsidRPr="00EA59D1">
        <w:rPr>
          <w:rFonts w:ascii="Arial" w:hAnsi="Arial" w:cs="Arial"/>
        </w:rPr>
        <w:t>od tego jak</w:t>
      </w:r>
      <w:r>
        <w:rPr>
          <w:rFonts w:ascii="Arial" w:hAnsi="Arial" w:cs="Arial"/>
          <w:b/>
        </w:rPr>
        <w:t xml:space="preserve"> </w:t>
      </w:r>
      <w:r>
        <w:rPr>
          <w:rFonts w:ascii="Arial" w:hAnsi="Arial" w:cs="Arial"/>
        </w:rPr>
        <w:t>będzie</w:t>
      </w:r>
      <w:r w:rsidRPr="00EA59D1">
        <w:rPr>
          <w:rFonts w:ascii="Arial" w:hAnsi="Arial" w:cs="Arial"/>
        </w:rPr>
        <w:t xml:space="preserve"> się </w:t>
      </w:r>
      <w:r>
        <w:rPr>
          <w:rFonts w:ascii="Arial" w:hAnsi="Arial" w:cs="Arial"/>
        </w:rPr>
        <w:t xml:space="preserve">Zarząd </w:t>
      </w:r>
      <w:r w:rsidRPr="00EA59D1">
        <w:rPr>
          <w:rFonts w:ascii="Arial" w:hAnsi="Arial" w:cs="Arial"/>
        </w:rPr>
        <w:t xml:space="preserve">zapatrywać na fundusz motywacyjny. </w:t>
      </w:r>
    </w:p>
    <w:p w:rsidR="00EA59D1" w:rsidRDefault="00EA59D1" w:rsidP="00EA59D1">
      <w:pPr>
        <w:pStyle w:val="NormalnyWeb"/>
        <w:spacing w:before="0" w:beforeAutospacing="0" w:after="0" w:afterAutospacing="0" w:line="360" w:lineRule="auto"/>
        <w:ind w:right="-1" w:firstLine="708"/>
        <w:jc w:val="both"/>
        <w:rPr>
          <w:rFonts w:ascii="Arial" w:hAnsi="Arial" w:cs="Arial"/>
        </w:rPr>
      </w:pPr>
      <w:r w:rsidRPr="00EA59D1">
        <w:rPr>
          <w:rFonts w:ascii="Arial" w:hAnsi="Arial" w:cs="Arial"/>
          <w:b/>
        </w:rPr>
        <w:t>Pan Łukasz Dybka – członek Zarządu</w:t>
      </w:r>
      <w:r w:rsidRPr="00EA59D1">
        <w:rPr>
          <w:rFonts w:ascii="Arial" w:hAnsi="Arial" w:cs="Arial"/>
        </w:rPr>
        <w:t xml:space="preserve"> </w:t>
      </w:r>
      <w:r>
        <w:rPr>
          <w:rFonts w:ascii="Arial" w:hAnsi="Arial" w:cs="Arial"/>
        </w:rPr>
        <w:t>zapytał, ile było zaplanowane ostatnio na motywacyjny dodatek.</w:t>
      </w:r>
    </w:p>
    <w:p w:rsidR="00EA59D1" w:rsidRDefault="00EA59D1" w:rsidP="00EA59D1">
      <w:pPr>
        <w:pStyle w:val="NormalnyWeb"/>
        <w:spacing w:before="0" w:beforeAutospacing="0" w:after="0" w:afterAutospacing="0" w:line="360" w:lineRule="auto"/>
        <w:ind w:right="-1" w:firstLine="708"/>
        <w:jc w:val="both"/>
        <w:rPr>
          <w:rFonts w:ascii="Arial" w:hAnsi="Arial" w:cs="Arial"/>
        </w:rPr>
      </w:pPr>
      <w:r w:rsidRPr="007937FB">
        <w:rPr>
          <w:rFonts w:ascii="Arial" w:hAnsi="Arial" w:cs="Arial"/>
          <w:b/>
        </w:rPr>
        <w:t>Pani Małgorzata Zygmunt – z-ca naczelnika</w:t>
      </w:r>
      <w:r>
        <w:rPr>
          <w:rFonts w:ascii="Arial" w:hAnsi="Arial" w:cs="Arial"/>
        </w:rPr>
        <w:t xml:space="preserve"> </w:t>
      </w:r>
      <w:r>
        <w:rPr>
          <w:rFonts w:ascii="Arial" w:hAnsi="Arial" w:cs="Arial"/>
          <w:b/>
        </w:rPr>
        <w:t xml:space="preserve">Wydziału Edukacji, Kultury, Sportu i Promocji </w:t>
      </w:r>
      <w:r w:rsidRPr="00EA59D1">
        <w:rPr>
          <w:rFonts w:ascii="Arial" w:hAnsi="Arial" w:cs="Arial"/>
        </w:rPr>
        <w:t xml:space="preserve">odpowiedziała, że 2,5% od </w:t>
      </w:r>
      <w:r>
        <w:rPr>
          <w:rFonts w:ascii="Arial" w:hAnsi="Arial" w:cs="Arial"/>
        </w:rPr>
        <w:t xml:space="preserve">planowanych rocznych wynagrodzeń. </w:t>
      </w:r>
    </w:p>
    <w:p w:rsidR="00EA59D1" w:rsidRDefault="00EA59D1" w:rsidP="00EA59D1">
      <w:pPr>
        <w:pStyle w:val="NormalnyWeb"/>
        <w:spacing w:before="0" w:beforeAutospacing="0" w:after="0" w:afterAutospacing="0" w:line="360" w:lineRule="auto"/>
        <w:ind w:right="-1" w:firstLine="708"/>
        <w:jc w:val="both"/>
        <w:rPr>
          <w:rFonts w:ascii="Arial" w:hAnsi="Arial" w:cs="Arial"/>
        </w:rPr>
      </w:pPr>
      <w:r w:rsidRPr="00EA59D1">
        <w:rPr>
          <w:rFonts w:ascii="Arial" w:hAnsi="Arial" w:cs="Arial"/>
          <w:b/>
        </w:rPr>
        <w:t>Pan Jakub Jurdziński – członek Zarządu</w:t>
      </w:r>
      <w:r>
        <w:rPr>
          <w:rFonts w:ascii="Arial" w:hAnsi="Arial" w:cs="Arial"/>
        </w:rPr>
        <w:t xml:space="preserve"> zapytał, jaka to będzie obecnie kwota, bo to trzeba porównać. </w:t>
      </w:r>
    </w:p>
    <w:p w:rsidR="00EA59D1" w:rsidRDefault="00EA59D1" w:rsidP="00EA59D1">
      <w:pPr>
        <w:pStyle w:val="NormalnyWeb"/>
        <w:spacing w:before="0" w:beforeAutospacing="0" w:after="0" w:afterAutospacing="0" w:line="360" w:lineRule="auto"/>
        <w:ind w:right="-1" w:firstLine="708"/>
        <w:jc w:val="both"/>
        <w:rPr>
          <w:rFonts w:ascii="Arial" w:hAnsi="Arial" w:cs="Arial"/>
        </w:rPr>
      </w:pPr>
      <w:r w:rsidRPr="00EA59D1">
        <w:rPr>
          <w:rFonts w:ascii="Arial" w:hAnsi="Arial" w:cs="Arial"/>
          <w:b/>
        </w:rPr>
        <w:t>Pan Marek Kieler – przewodniczący Zarządu Powiatu</w:t>
      </w:r>
      <w:r>
        <w:rPr>
          <w:rFonts w:ascii="Arial" w:hAnsi="Arial" w:cs="Arial"/>
        </w:rPr>
        <w:t xml:space="preserve"> powiedział, </w:t>
      </w:r>
      <w:r>
        <w:rPr>
          <w:rFonts w:ascii="Arial" w:hAnsi="Arial" w:cs="Arial"/>
        </w:rPr>
        <w:br/>
        <w:t>że te 2,5 % to jest ustawowy zapis.</w:t>
      </w:r>
    </w:p>
    <w:p w:rsidR="00EA59D1" w:rsidRDefault="00EA59D1" w:rsidP="00EA59D1">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Pr="007937FB">
        <w:rPr>
          <w:rFonts w:ascii="Arial" w:hAnsi="Arial" w:cs="Arial"/>
          <w:b/>
        </w:rPr>
        <w:t>Pani Małgorzata Zygmunt – z-ca naczelnika</w:t>
      </w:r>
      <w:r>
        <w:rPr>
          <w:rFonts w:ascii="Arial" w:hAnsi="Arial" w:cs="Arial"/>
        </w:rPr>
        <w:t xml:space="preserve"> </w:t>
      </w:r>
      <w:r>
        <w:rPr>
          <w:rFonts w:ascii="Arial" w:hAnsi="Arial" w:cs="Arial"/>
          <w:b/>
        </w:rPr>
        <w:t xml:space="preserve">Wydziału Edukacji, Kultury, Sportu i Promocji </w:t>
      </w:r>
      <w:r w:rsidRPr="00EA59D1">
        <w:rPr>
          <w:rFonts w:ascii="Arial" w:hAnsi="Arial" w:cs="Arial"/>
        </w:rPr>
        <w:t>odpowiedziała, ż</w:t>
      </w:r>
      <w:r>
        <w:rPr>
          <w:rFonts w:ascii="Arial" w:hAnsi="Arial" w:cs="Arial"/>
        </w:rPr>
        <w:t xml:space="preserve">e nie, motywacyjny minimalny poziom nie jest ustalony. </w:t>
      </w:r>
    </w:p>
    <w:p w:rsidR="00EA59D1" w:rsidRDefault="00EA59D1" w:rsidP="00EA59D1">
      <w:pPr>
        <w:pStyle w:val="NormalnyWeb"/>
        <w:spacing w:before="0" w:beforeAutospacing="0" w:after="0" w:afterAutospacing="0" w:line="360" w:lineRule="auto"/>
        <w:ind w:right="-1" w:firstLine="708"/>
        <w:jc w:val="both"/>
        <w:rPr>
          <w:rFonts w:ascii="Arial" w:hAnsi="Arial" w:cs="Arial"/>
        </w:rPr>
      </w:pPr>
      <w:r w:rsidRPr="00EA59D1">
        <w:rPr>
          <w:rFonts w:ascii="Arial" w:hAnsi="Arial" w:cs="Arial"/>
          <w:b/>
        </w:rPr>
        <w:lastRenderedPageBreak/>
        <w:t>Pan Przemysław Krężel – skarbnik powiatu</w:t>
      </w:r>
      <w:r>
        <w:rPr>
          <w:rFonts w:ascii="Arial" w:hAnsi="Arial" w:cs="Arial"/>
        </w:rPr>
        <w:t xml:space="preserve"> zapytał, czy zrezygnowaliśmy </w:t>
      </w:r>
      <w:r>
        <w:rPr>
          <w:rFonts w:ascii="Arial" w:hAnsi="Arial" w:cs="Arial"/>
        </w:rPr>
        <w:br/>
        <w:t xml:space="preserve">z tego zapisu. </w:t>
      </w:r>
    </w:p>
    <w:p w:rsidR="00EA59D1" w:rsidRPr="00EA59D1" w:rsidRDefault="00EA59D1" w:rsidP="00EA59D1">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EA59D1">
        <w:rPr>
          <w:rFonts w:ascii="Arial" w:hAnsi="Arial" w:cs="Arial"/>
        </w:rPr>
        <w:t xml:space="preserve">odpowiedział, że tak. Jest takie założenie, żeby nie wpisywać </w:t>
      </w:r>
      <w:r w:rsidR="00B235AB">
        <w:rPr>
          <w:rFonts w:ascii="Arial" w:hAnsi="Arial" w:cs="Arial"/>
        </w:rPr>
        <w:t xml:space="preserve">tych środków tylko planuje się w budżecie. </w:t>
      </w:r>
    </w:p>
    <w:p w:rsidR="00EA59D1" w:rsidRDefault="00B235AB" w:rsidP="00BB29E2">
      <w:pPr>
        <w:pStyle w:val="NormalnyWeb"/>
        <w:spacing w:before="0" w:beforeAutospacing="0" w:after="0" w:afterAutospacing="0" w:line="360" w:lineRule="auto"/>
        <w:ind w:right="-1" w:firstLine="708"/>
        <w:jc w:val="both"/>
        <w:rPr>
          <w:rFonts w:ascii="Arial" w:hAnsi="Arial" w:cs="Arial"/>
        </w:rPr>
      </w:pPr>
      <w:r w:rsidRPr="00EA59D1">
        <w:rPr>
          <w:rFonts w:ascii="Arial" w:hAnsi="Arial" w:cs="Arial"/>
          <w:b/>
        </w:rPr>
        <w:t>Pan Marek Kieler – przewodniczący Zarządu Powiatu</w:t>
      </w:r>
      <w:r>
        <w:rPr>
          <w:rFonts w:ascii="Arial" w:hAnsi="Arial" w:cs="Arial"/>
          <w:b/>
        </w:rPr>
        <w:t xml:space="preserve"> </w:t>
      </w:r>
      <w:r w:rsidRPr="00B235AB">
        <w:rPr>
          <w:rFonts w:ascii="Arial" w:hAnsi="Arial" w:cs="Arial"/>
        </w:rPr>
        <w:t xml:space="preserve">udzielił głosu radnemu Jurdzińskiemu. </w:t>
      </w:r>
    </w:p>
    <w:p w:rsidR="00EA59D1" w:rsidRDefault="00B235AB" w:rsidP="00BB29E2">
      <w:pPr>
        <w:pStyle w:val="NormalnyWeb"/>
        <w:spacing w:before="0" w:beforeAutospacing="0" w:after="0" w:afterAutospacing="0" w:line="360" w:lineRule="auto"/>
        <w:ind w:right="-1" w:firstLine="708"/>
        <w:jc w:val="both"/>
        <w:rPr>
          <w:rFonts w:ascii="Arial" w:hAnsi="Arial" w:cs="Arial"/>
        </w:rPr>
      </w:pPr>
      <w:r w:rsidRPr="00B235AB">
        <w:rPr>
          <w:rFonts w:ascii="Arial" w:hAnsi="Arial" w:cs="Arial"/>
          <w:b/>
        </w:rPr>
        <w:t>Pan Jakub Jurdziński – członek Zarządu</w:t>
      </w:r>
      <w:r>
        <w:rPr>
          <w:rFonts w:ascii="Arial" w:hAnsi="Arial" w:cs="Arial"/>
        </w:rPr>
        <w:t xml:space="preserve"> podkreślił, że dyskusja </w:t>
      </w:r>
      <w:r>
        <w:rPr>
          <w:rFonts w:ascii="Arial" w:hAnsi="Arial" w:cs="Arial"/>
        </w:rPr>
        <w:br/>
        <w:t>o regulaminie wynagradzania już trwa jakiś dłuższy czas. Idea jest taka, żeby zatrzymać wzrost dodatku motywacyjnego przy wzroście wynagrodzenia podstawowego. Co do zmian w edukacji i w wynagradzaniu nauczycieli i zbliżających się zmianach, które może będą miały miejsce, a może nie, to po pierwsze nic nie jest jasne. Generalnie w tym momencie zostawiłby zbliżony poziom dodatku motywacyjnego</w:t>
      </w:r>
      <w:r w:rsidR="00615A2E">
        <w:rPr>
          <w:rFonts w:ascii="Arial" w:hAnsi="Arial" w:cs="Arial"/>
        </w:rPr>
        <w:t xml:space="preserve">, żeby zatrzymać ewentualny wzrost, bo może się okazać, </w:t>
      </w:r>
      <w:r w:rsidR="005B74FA">
        <w:rPr>
          <w:rFonts w:ascii="Arial" w:hAnsi="Arial" w:cs="Arial"/>
        </w:rPr>
        <w:br/>
      </w:r>
      <w:r w:rsidR="00615A2E">
        <w:rPr>
          <w:rFonts w:ascii="Arial" w:hAnsi="Arial" w:cs="Arial"/>
        </w:rPr>
        <w:t>że na wiosnę nie będzie tych zmian.</w:t>
      </w:r>
    </w:p>
    <w:p w:rsidR="00615A2E" w:rsidRDefault="00615A2E" w:rsidP="00BB29E2">
      <w:pPr>
        <w:pStyle w:val="NormalnyWeb"/>
        <w:spacing w:before="0" w:beforeAutospacing="0" w:after="0" w:afterAutospacing="0" w:line="360" w:lineRule="auto"/>
        <w:ind w:right="-1" w:firstLine="708"/>
        <w:jc w:val="both"/>
        <w:rPr>
          <w:rFonts w:ascii="Arial" w:hAnsi="Arial" w:cs="Arial"/>
          <w:b/>
        </w:rPr>
      </w:pPr>
      <w:r w:rsidRPr="00615A2E">
        <w:rPr>
          <w:rFonts w:ascii="Arial" w:hAnsi="Arial" w:cs="Arial"/>
          <w:b/>
        </w:rPr>
        <w:t>Pan Łukasz Dybka – członek Zarządu</w:t>
      </w:r>
      <w:r>
        <w:rPr>
          <w:rFonts w:ascii="Arial" w:hAnsi="Arial" w:cs="Arial"/>
        </w:rPr>
        <w:t xml:space="preserve"> powiedział, że albo podniosą znowu podstawę.  </w:t>
      </w:r>
    </w:p>
    <w:p w:rsidR="00EA59D1" w:rsidRPr="00615A2E" w:rsidRDefault="00615A2E" w:rsidP="00BB29E2">
      <w:pPr>
        <w:pStyle w:val="NormalnyWeb"/>
        <w:spacing w:before="0" w:beforeAutospacing="0" w:after="0" w:afterAutospacing="0" w:line="360" w:lineRule="auto"/>
        <w:ind w:right="-1" w:firstLine="708"/>
        <w:jc w:val="both"/>
        <w:rPr>
          <w:rFonts w:ascii="Arial" w:hAnsi="Arial" w:cs="Arial"/>
        </w:rPr>
      </w:pPr>
      <w:r w:rsidRPr="00B235AB">
        <w:rPr>
          <w:rFonts w:ascii="Arial" w:hAnsi="Arial" w:cs="Arial"/>
          <w:b/>
        </w:rPr>
        <w:t>Pan Jakub Jurdziński – członek Zarządu</w:t>
      </w:r>
      <w:r>
        <w:rPr>
          <w:rFonts w:ascii="Arial" w:hAnsi="Arial" w:cs="Arial"/>
          <w:b/>
        </w:rPr>
        <w:t xml:space="preserve"> </w:t>
      </w:r>
      <w:r w:rsidRPr="00615A2E">
        <w:rPr>
          <w:rFonts w:ascii="Arial" w:hAnsi="Arial" w:cs="Arial"/>
        </w:rPr>
        <w:t xml:space="preserve">dodał, że może się to wszystko zmienić, bo to jest nieprzewidywalne i może być np. opór społeczny wśród nauczycieli, ale w zamian rząd da podwyżki. </w:t>
      </w:r>
    </w:p>
    <w:p w:rsidR="00615A2E" w:rsidRDefault="00615A2E" w:rsidP="00BB29E2">
      <w:pPr>
        <w:pStyle w:val="NormalnyWeb"/>
        <w:spacing w:before="0" w:beforeAutospacing="0" w:after="0" w:afterAutospacing="0" w:line="360" w:lineRule="auto"/>
        <w:ind w:right="-1" w:firstLine="708"/>
        <w:jc w:val="both"/>
        <w:rPr>
          <w:rFonts w:ascii="Arial" w:hAnsi="Arial" w:cs="Arial"/>
        </w:rPr>
      </w:pPr>
      <w:r w:rsidRPr="00615A2E">
        <w:rPr>
          <w:rFonts w:ascii="Arial" w:hAnsi="Arial" w:cs="Arial"/>
          <w:b/>
        </w:rPr>
        <w:t>Pan Łukasz Dybka – członek Zarządu</w:t>
      </w:r>
      <w:r>
        <w:rPr>
          <w:rFonts w:ascii="Arial" w:hAnsi="Arial" w:cs="Arial"/>
          <w:b/>
        </w:rPr>
        <w:t xml:space="preserve"> </w:t>
      </w:r>
      <w:r w:rsidRPr="00615A2E">
        <w:rPr>
          <w:rFonts w:ascii="Arial" w:hAnsi="Arial" w:cs="Arial"/>
        </w:rPr>
        <w:t xml:space="preserve">odpowiedział, że jak da podwyżki </w:t>
      </w:r>
      <w:r>
        <w:rPr>
          <w:rFonts w:ascii="Arial" w:hAnsi="Arial" w:cs="Arial"/>
        </w:rPr>
        <w:br/>
      </w:r>
      <w:r w:rsidRPr="00615A2E">
        <w:rPr>
          <w:rFonts w:ascii="Arial" w:hAnsi="Arial" w:cs="Arial"/>
        </w:rPr>
        <w:t>to wtedy uroś</w:t>
      </w:r>
      <w:r>
        <w:rPr>
          <w:rFonts w:ascii="Arial" w:hAnsi="Arial" w:cs="Arial"/>
        </w:rPr>
        <w:t xml:space="preserve">nie do rozmiarów z większego poziomu. </w:t>
      </w:r>
    </w:p>
    <w:p w:rsidR="00ED72D3" w:rsidRDefault="00ED72D3" w:rsidP="00BB29E2">
      <w:pPr>
        <w:pStyle w:val="NormalnyWeb"/>
        <w:spacing w:before="0" w:beforeAutospacing="0" w:after="0" w:afterAutospacing="0" w:line="360" w:lineRule="auto"/>
        <w:ind w:right="-1" w:firstLine="708"/>
        <w:jc w:val="both"/>
        <w:rPr>
          <w:rFonts w:ascii="Arial" w:hAnsi="Arial" w:cs="Arial"/>
        </w:rPr>
      </w:pPr>
      <w:r w:rsidRPr="00B235AB">
        <w:rPr>
          <w:rFonts w:ascii="Arial" w:hAnsi="Arial" w:cs="Arial"/>
          <w:b/>
        </w:rPr>
        <w:t>Pan Jakub Jurdziński – członek Zarządu</w:t>
      </w:r>
      <w:r>
        <w:rPr>
          <w:rFonts w:ascii="Arial" w:hAnsi="Arial" w:cs="Arial"/>
          <w:b/>
        </w:rPr>
        <w:t xml:space="preserve"> </w:t>
      </w:r>
      <w:r w:rsidRPr="00ED72D3">
        <w:rPr>
          <w:rFonts w:ascii="Arial" w:hAnsi="Arial" w:cs="Arial"/>
        </w:rPr>
        <w:t xml:space="preserve">dodał, że właśnie o to mu chodzi </w:t>
      </w:r>
      <w:r>
        <w:rPr>
          <w:rFonts w:ascii="Arial" w:hAnsi="Arial" w:cs="Arial"/>
        </w:rPr>
        <w:br/>
      </w:r>
      <w:r w:rsidRPr="00ED72D3">
        <w:rPr>
          <w:rFonts w:ascii="Arial" w:hAnsi="Arial" w:cs="Arial"/>
        </w:rPr>
        <w:t xml:space="preserve">i jak trzeba będzie znowu robić rewolucję w wynagradzaniu to będzie rewolucja </w:t>
      </w:r>
      <w:r>
        <w:rPr>
          <w:rFonts w:ascii="Arial" w:hAnsi="Arial" w:cs="Arial"/>
        </w:rPr>
        <w:br/>
      </w:r>
      <w:r w:rsidRPr="00ED72D3">
        <w:rPr>
          <w:rFonts w:ascii="Arial" w:hAnsi="Arial" w:cs="Arial"/>
        </w:rPr>
        <w:t>w każdym aspekcie</w:t>
      </w:r>
      <w:r w:rsidR="00F30A99">
        <w:rPr>
          <w:rFonts w:ascii="Arial" w:hAnsi="Arial" w:cs="Arial"/>
        </w:rPr>
        <w:t xml:space="preserve">, bo to będzie coś niesamowitego w zatrudnieniu i w całym systemie, ale czy to będzie tego nie wiemy. Zaznaczył, że byłby za tym, </w:t>
      </w:r>
      <w:r w:rsidR="00F30A99">
        <w:rPr>
          <w:rFonts w:ascii="Arial" w:hAnsi="Arial" w:cs="Arial"/>
        </w:rPr>
        <w:br/>
        <w:t>aby wprowadzić te zmiany, w budżecie wpisać zbliżoną kwotę, żeby nie było to jakoś odczuwalne drastycznie dodając, żeby nie zmniejszać, ale żeby zatrzymać.</w:t>
      </w:r>
    </w:p>
    <w:p w:rsidR="00F30A99" w:rsidRPr="00ED72D3" w:rsidRDefault="00F30A99" w:rsidP="00BB29E2">
      <w:pPr>
        <w:pStyle w:val="NormalnyWeb"/>
        <w:spacing w:before="0" w:beforeAutospacing="0" w:after="0" w:afterAutospacing="0" w:line="360" w:lineRule="auto"/>
        <w:ind w:right="-1" w:firstLine="708"/>
        <w:jc w:val="both"/>
        <w:rPr>
          <w:rFonts w:ascii="Arial" w:hAnsi="Arial" w:cs="Arial"/>
        </w:rPr>
      </w:pPr>
      <w:r w:rsidRPr="00F30A99">
        <w:rPr>
          <w:rFonts w:ascii="Arial" w:hAnsi="Arial" w:cs="Arial"/>
          <w:b/>
        </w:rPr>
        <w:t xml:space="preserve">Pan Łukasz Dybka </w:t>
      </w:r>
      <w:r>
        <w:rPr>
          <w:rFonts w:ascii="Arial" w:hAnsi="Arial" w:cs="Arial"/>
          <w:b/>
        </w:rPr>
        <w:t>-</w:t>
      </w:r>
      <w:r w:rsidRPr="00F30A99">
        <w:rPr>
          <w:rFonts w:ascii="Arial" w:hAnsi="Arial" w:cs="Arial"/>
          <w:b/>
        </w:rPr>
        <w:t xml:space="preserve"> członek Zarządu</w:t>
      </w:r>
      <w:r>
        <w:rPr>
          <w:rFonts w:ascii="Arial" w:hAnsi="Arial" w:cs="Arial"/>
        </w:rPr>
        <w:t xml:space="preserve"> powiedział, że tak, na przyszłość. </w:t>
      </w:r>
    </w:p>
    <w:p w:rsidR="00615A2E" w:rsidRDefault="001D0A26" w:rsidP="00BB29E2">
      <w:pPr>
        <w:pStyle w:val="NormalnyWeb"/>
        <w:spacing w:before="0" w:beforeAutospacing="0" w:after="0" w:afterAutospacing="0" w:line="360" w:lineRule="auto"/>
        <w:ind w:right="-1" w:firstLine="708"/>
        <w:jc w:val="both"/>
        <w:rPr>
          <w:rFonts w:ascii="Arial" w:hAnsi="Arial" w:cs="Arial"/>
          <w:b/>
        </w:rPr>
      </w:pPr>
      <w:r>
        <w:rPr>
          <w:rFonts w:ascii="Arial" w:hAnsi="Arial" w:cs="Arial"/>
          <w:b/>
        </w:rPr>
        <w:t xml:space="preserve">Pan Zenon Kołodziej - naczelnik Wydziału Edukacji, Kultury, Sportu </w:t>
      </w:r>
      <w:r>
        <w:rPr>
          <w:rFonts w:ascii="Arial" w:hAnsi="Arial" w:cs="Arial"/>
          <w:b/>
        </w:rPr>
        <w:br/>
        <w:t xml:space="preserve">i Promocji </w:t>
      </w:r>
      <w:r w:rsidRPr="001D0A26">
        <w:rPr>
          <w:rFonts w:ascii="Arial" w:hAnsi="Arial" w:cs="Arial"/>
        </w:rPr>
        <w:t xml:space="preserve">dodał, że tylko nie chodzi o to, że ten motywacyjny zmniejszamy kosztem zwiększenia wynagrodzenia nauczycieli tylko zatrzymujemy i on nie jest związany </w:t>
      </w:r>
      <w:r>
        <w:rPr>
          <w:rFonts w:ascii="Arial" w:hAnsi="Arial" w:cs="Arial"/>
        </w:rPr>
        <w:br/>
      </w:r>
      <w:r w:rsidRPr="001D0A26">
        <w:rPr>
          <w:rFonts w:ascii="Arial" w:hAnsi="Arial" w:cs="Arial"/>
        </w:rPr>
        <w:t>z wynagrodzeniem tylko dodatki funkcyjne rosną.</w:t>
      </w:r>
      <w:r>
        <w:rPr>
          <w:rFonts w:ascii="Arial" w:hAnsi="Arial" w:cs="Arial"/>
          <w:b/>
        </w:rPr>
        <w:t xml:space="preserve"> </w:t>
      </w:r>
    </w:p>
    <w:p w:rsidR="001D0A26" w:rsidRDefault="001D0A26" w:rsidP="00BB29E2">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 xml:space="preserve">Pan Marek Kieler – przewodniczący Zarządu Powiatu </w:t>
      </w:r>
      <w:r w:rsidRPr="001D0A26">
        <w:rPr>
          <w:rFonts w:ascii="Arial" w:hAnsi="Arial" w:cs="Arial"/>
        </w:rPr>
        <w:t xml:space="preserve">powiedział, </w:t>
      </w:r>
      <w:r>
        <w:rPr>
          <w:rFonts w:ascii="Arial" w:hAnsi="Arial" w:cs="Arial"/>
        </w:rPr>
        <w:br/>
      </w:r>
      <w:r w:rsidRPr="001D0A26">
        <w:rPr>
          <w:rFonts w:ascii="Arial" w:hAnsi="Arial" w:cs="Arial"/>
        </w:rPr>
        <w:t xml:space="preserve">aby zostawić dodatki funkcyjne na tym samym poziomie. </w:t>
      </w:r>
    </w:p>
    <w:p w:rsidR="00AD2301" w:rsidRDefault="00AD2301" w:rsidP="00BB29E2">
      <w:pPr>
        <w:pStyle w:val="NormalnyWeb"/>
        <w:spacing w:before="0" w:beforeAutospacing="0" w:after="0" w:afterAutospacing="0" w:line="360" w:lineRule="auto"/>
        <w:ind w:right="-1" w:firstLine="708"/>
        <w:jc w:val="both"/>
        <w:rPr>
          <w:rFonts w:ascii="Arial" w:hAnsi="Arial" w:cs="Arial"/>
        </w:rPr>
      </w:pPr>
      <w:r w:rsidRPr="00F6641A">
        <w:rPr>
          <w:rFonts w:ascii="Arial" w:hAnsi="Arial" w:cs="Arial"/>
          <w:b/>
        </w:rPr>
        <w:t>Pan Jakub Jurdziński – członek Zarządu</w:t>
      </w:r>
      <w:r>
        <w:rPr>
          <w:rFonts w:ascii="Arial" w:hAnsi="Arial" w:cs="Arial"/>
        </w:rPr>
        <w:t xml:space="preserve"> podkreślił, żeby nie była odczuwalna róż</w:t>
      </w:r>
      <w:r w:rsidR="00585C56">
        <w:rPr>
          <w:rFonts w:ascii="Arial" w:hAnsi="Arial" w:cs="Arial"/>
        </w:rPr>
        <w:t>nica, żebyśmy nie dokładali,</w:t>
      </w:r>
      <w:r w:rsidR="00F6641A">
        <w:rPr>
          <w:rFonts w:ascii="Arial" w:hAnsi="Arial" w:cs="Arial"/>
        </w:rPr>
        <w:t xml:space="preserve"> zmniejszyć dodatki motywacyjne </w:t>
      </w:r>
      <w:r w:rsidR="00F6641A">
        <w:rPr>
          <w:rFonts w:ascii="Arial" w:hAnsi="Arial" w:cs="Arial"/>
        </w:rPr>
        <w:br/>
        <w:t xml:space="preserve">o taką kwotę o jaką wzrastają kadrze kierowniczej i to nie będzie bardzo odczuwalne. </w:t>
      </w:r>
    </w:p>
    <w:p w:rsidR="00D23495" w:rsidRDefault="00D23495" w:rsidP="00BB29E2">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D23495">
        <w:rPr>
          <w:rFonts w:ascii="Arial" w:hAnsi="Arial" w:cs="Arial"/>
        </w:rPr>
        <w:t xml:space="preserve">wyjaśnił, że to zależeć będzie od tego jakie dodatki będą przyznane poszczególnym kierownikom jednostek. Należałoby założyć o ile wzrosną i od tyle </w:t>
      </w:r>
      <w:proofErr w:type="spellStart"/>
      <w:r w:rsidRPr="00D23495">
        <w:rPr>
          <w:rFonts w:ascii="Arial" w:hAnsi="Arial" w:cs="Arial"/>
        </w:rPr>
        <w:t>zminusować</w:t>
      </w:r>
      <w:proofErr w:type="spellEnd"/>
      <w:r w:rsidRPr="00D23495">
        <w:rPr>
          <w:rFonts w:ascii="Arial" w:hAnsi="Arial" w:cs="Arial"/>
        </w:rPr>
        <w:t xml:space="preserve">. Przekazał, że kwota 776 045 zł to są dodatki motywacyjne, z tego 620 820 zł jest dla nauczycieli do dyspozycji przez dyrektorów i 155 225 zł dla kadry kierowniczej w dyspozycji starosty. </w:t>
      </w:r>
    </w:p>
    <w:p w:rsidR="005816AF" w:rsidRPr="005816AF" w:rsidRDefault="005816AF" w:rsidP="00BB29E2">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5816AF">
        <w:rPr>
          <w:rFonts w:ascii="Arial" w:hAnsi="Arial" w:cs="Arial"/>
        </w:rPr>
        <w:t>udzielił głosu panu skarbnikowi.</w:t>
      </w:r>
    </w:p>
    <w:p w:rsidR="005816AF" w:rsidRDefault="005816AF" w:rsidP="00BB29E2">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Przemysław Krężel – skarbnik powiatu </w:t>
      </w:r>
      <w:r w:rsidRPr="005816AF">
        <w:rPr>
          <w:rFonts w:ascii="Arial" w:hAnsi="Arial" w:cs="Arial"/>
        </w:rPr>
        <w:t xml:space="preserve">uważa, że w porównaniu </w:t>
      </w:r>
      <w:r>
        <w:rPr>
          <w:rFonts w:ascii="Arial" w:hAnsi="Arial" w:cs="Arial"/>
        </w:rPr>
        <w:br/>
      </w:r>
      <w:r w:rsidRPr="005816AF">
        <w:rPr>
          <w:rFonts w:ascii="Arial" w:hAnsi="Arial" w:cs="Arial"/>
        </w:rPr>
        <w:t xml:space="preserve">do tych środków zaoszczędzone pieniądze 28 000 zł to jest mało, więc proponuje zostawić </w:t>
      </w:r>
      <w:r>
        <w:rPr>
          <w:rFonts w:ascii="Arial" w:hAnsi="Arial" w:cs="Arial"/>
        </w:rPr>
        <w:t xml:space="preserve">dodatek za warunki pracy w wersji projektowanej jak jest teraz, bo nic się nie stanie, a tak jak mówił radny Jurdziński zatrzymamy wzrost. </w:t>
      </w:r>
    </w:p>
    <w:p w:rsidR="005816AF" w:rsidRDefault="005816AF" w:rsidP="00BB29E2">
      <w:pPr>
        <w:pStyle w:val="NormalnyWeb"/>
        <w:spacing w:before="0" w:beforeAutospacing="0" w:after="0" w:afterAutospacing="0" w:line="360" w:lineRule="auto"/>
        <w:ind w:right="-1" w:firstLine="708"/>
        <w:jc w:val="both"/>
        <w:rPr>
          <w:rFonts w:ascii="Arial" w:hAnsi="Arial" w:cs="Arial"/>
        </w:rPr>
      </w:pPr>
      <w:r w:rsidRPr="005816AF">
        <w:rPr>
          <w:rFonts w:ascii="Arial" w:hAnsi="Arial" w:cs="Arial"/>
          <w:b/>
        </w:rPr>
        <w:t xml:space="preserve">Pan Jakub Jurdziński – członek Zarządu </w:t>
      </w:r>
      <w:r w:rsidRPr="005816AF">
        <w:rPr>
          <w:rFonts w:ascii="Arial" w:hAnsi="Arial" w:cs="Arial"/>
        </w:rPr>
        <w:t>podkreślił, że można byłoby jeszcze zmniejszyć tą różnicę</w:t>
      </w:r>
      <w:r>
        <w:rPr>
          <w:rFonts w:ascii="Arial" w:hAnsi="Arial" w:cs="Arial"/>
        </w:rPr>
        <w:t xml:space="preserve"> </w:t>
      </w:r>
      <w:r w:rsidR="00D14206">
        <w:rPr>
          <w:rFonts w:ascii="Arial" w:hAnsi="Arial" w:cs="Arial"/>
        </w:rPr>
        <w:t xml:space="preserve">minimalnie motywacyjnie, bo to nie będzie odczuwalne. </w:t>
      </w:r>
    </w:p>
    <w:p w:rsidR="00EB7311" w:rsidRDefault="00D14206" w:rsidP="00BB29E2">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D14206">
        <w:rPr>
          <w:rFonts w:ascii="Arial" w:hAnsi="Arial" w:cs="Arial"/>
        </w:rPr>
        <w:t>zapytał, czy propozycja pana skarbnika jest taka, aby dodatki motywacyjne pominąć</w:t>
      </w:r>
      <w:r w:rsidR="00EB7311">
        <w:rPr>
          <w:rFonts w:ascii="Arial" w:hAnsi="Arial" w:cs="Arial"/>
        </w:rPr>
        <w:t>.</w:t>
      </w:r>
    </w:p>
    <w:p w:rsidR="00D14206" w:rsidRDefault="00D14206" w:rsidP="00BB29E2">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 </w:t>
      </w:r>
      <w:r w:rsidR="00EB7311">
        <w:rPr>
          <w:rFonts w:ascii="Arial" w:hAnsi="Arial" w:cs="Arial"/>
          <w:b/>
        </w:rPr>
        <w:t xml:space="preserve">Pan Przemysław Krężel – skarbnik powiatu </w:t>
      </w:r>
      <w:r w:rsidR="00EB7311" w:rsidRPr="00EB7311">
        <w:rPr>
          <w:rFonts w:ascii="Arial" w:hAnsi="Arial" w:cs="Arial"/>
        </w:rPr>
        <w:t xml:space="preserve">odpowiedział, że nie tylko zostawić w wersji projektowanej. </w:t>
      </w:r>
    </w:p>
    <w:p w:rsidR="00EB7311" w:rsidRDefault="00EB7311" w:rsidP="00EB7311">
      <w:pPr>
        <w:pStyle w:val="NormalnyWeb"/>
        <w:spacing w:before="0" w:beforeAutospacing="0" w:after="0" w:afterAutospacing="0" w:line="360" w:lineRule="auto"/>
        <w:ind w:right="-1" w:firstLine="708"/>
        <w:jc w:val="both"/>
        <w:rPr>
          <w:rFonts w:ascii="Arial" w:hAnsi="Arial" w:cs="Arial"/>
        </w:rPr>
      </w:pPr>
      <w:r w:rsidRPr="005816AF">
        <w:rPr>
          <w:rFonts w:ascii="Arial" w:hAnsi="Arial" w:cs="Arial"/>
          <w:b/>
        </w:rPr>
        <w:t xml:space="preserve">Pan Jakub Jurdziński – członek Zarządu </w:t>
      </w:r>
      <w:r>
        <w:rPr>
          <w:rFonts w:ascii="Arial" w:hAnsi="Arial" w:cs="Arial"/>
        </w:rPr>
        <w:t xml:space="preserve">dodał, że tylko zmienić zapis finansowania. </w:t>
      </w:r>
    </w:p>
    <w:p w:rsidR="00EB7311" w:rsidRDefault="00EB7311" w:rsidP="00EB7311">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Przemysław Krężel – skarbnik powiatu </w:t>
      </w:r>
      <w:r>
        <w:rPr>
          <w:rFonts w:ascii="Arial" w:hAnsi="Arial" w:cs="Arial"/>
        </w:rPr>
        <w:t xml:space="preserve">wyjaśnił, że w uzasadnieniu jest, że jeśli dodatki za warunki pracy doprowadzimy do takiej sytuacja jaka jest </w:t>
      </w:r>
      <w:r>
        <w:rPr>
          <w:rFonts w:ascii="Arial" w:hAnsi="Arial" w:cs="Arial"/>
        </w:rPr>
        <w:br/>
        <w:t xml:space="preserve">w projektowanej uchwale to zyskamy tylko 28 000 zł w tym roku. Na przyszłe lata zyskamy, ponieważ one zostaną na tym samym poziomie i ich nie będziemy podwyższać. </w:t>
      </w:r>
    </w:p>
    <w:p w:rsidR="00EB7311" w:rsidRDefault="00EB7311" w:rsidP="00EB7311">
      <w:pPr>
        <w:pStyle w:val="NormalnyWeb"/>
        <w:spacing w:before="0" w:beforeAutospacing="0" w:after="0" w:afterAutospacing="0" w:line="360" w:lineRule="auto"/>
        <w:ind w:right="-1" w:firstLine="708"/>
        <w:jc w:val="both"/>
        <w:rPr>
          <w:rFonts w:ascii="Arial" w:hAnsi="Arial" w:cs="Arial"/>
        </w:rPr>
      </w:pPr>
      <w:r w:rsidRPr="005816AF">
        <w:rPr>
          <w:rFonts w:ascii="Arial" w:hAnsi="Arial" w:cs="Arial"/>
          <w:b/>
        </w:rPr>
        <w:t xml:space="preserve">Pan Jakub Jurdziński – członek Zarządu </w:t>
      </w:r>
      <w:r>
        <w:rPr>
          <w:rFonts w:ascii="Arial" w:hAnsi="Arial" w:cs="Arial"/>
        </w:rPr>
        <w:t xml:space="preserve">dodał, że jest tylko kwestia dodatków dla kadry kierowniczej. Powtórzył, że uważa, że kadrze kierowniczej należy się podwyżka i może ktoś się z nim zgadzać lub nie zgadzać. Rozwiązanie mogłoby </w:t>
      </w:r>
      <w:r>
        <w:rPr>
          <w:rFonts w:ascii="Arial" w:hAnsi="Arial" w:cs="Arial"/>
        </w:rPr>
        <w:lastRenderedPageBreak/>
        <w:t>być takie, jeżeli kwota jest dajmy na to, że 600 tys. zł, czy 700 tys. zł gdybyśmy zwiększyli dodatki funkcyjne kadrze kierowniczej i dajmy na to o szacowaną kwotę zmniejszyli motywacyjne</w:t>
      </w:r>
      <w:r w:rsidR="00585C56">
        <w:rPr>
          <w:rFonts w:ascii="Arial" w:hAnsi="Arial" w:cs="Arial"/>
        </w:rPr>
        <w:t>,</w:t>
      </w:r>
      <w:r>
        <w:rPr>
          <w:rFonts w:ascii="Arial" w:hAnsi="Arial" w:cs="Arial"/>
        </w:rPr>
        <w:t xml:space="preserve"> to nie będzie to odczuwalne wśród nauczycieli tak bardzo. </w:t>
      </w:r>
    </w:p>
    <w:p w:rsidR="001109E7" w:rsidRDefault="001109E7" w:rsidP="001109E7">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Pr>
          <w:rFonts w:ascii="Arial" w:hAnsi="Arial" w:cs="Arial"/>
        </w:rPr>
        <w:t xml:space="preserve">powiedział, czyli jak proporcjonalnie zastosujemy ten mechanizm. </w:t>
      </w:r>
      <w:r w:rsidR="000A56F8">
        <w:rPr>
          <w:rFonts w:ascii="Arial" w:hAnsi="Arial" w:cs="Arial"/>
        </w:rPr>
        <w:t xml:space="preserve">Zakładamy, że starosta będzie stosował dodatek motywacyjny jako mechanizm </w:t>
      </w:r>
      <w:r w:rsidR="00E22695">
        <w:rPr>
          <w:rFonts w:ascii="Arial" w:hAnsi="Arial" w:cs="Arial"/>
        </w:rPr>
        <w:t xml:space="preserve">wyrównawczy w stosunku do funkcyjnego. </w:t>
      </w:r>
    </w:p>
    <w:p w:rsidR="00E22695" w:rsidRPr="00A4767E" w:rsidRDefault="00E22695" w:rsidP="00E22695">
      <w:pPr>
        <w:pStyle w:val="NormalnyWeb"/>
        <w:spacing w:before="0" w:beforeAutospacing="0" w:after="0" w:afterAutospacing="0" w:line="360" w:lineRule="auto"/>
        <w:ind w:right="-1" w:firstLine="708"/>
        <w:jc w:val="both"/>
        <w:rPr>
          <w:rFonts w:ascii="Arial" w:hAnsi="Arial" w:cs="Arial"/>
          <w:b/>
        </w:rPr>
      </w:pPr>
      <w:r w:rsidRPr="005816AF">
        <w:rPr>
          <w:rFonts w:ascii="Arial" w:hAnsi="Arial" w:cs="Arial"/>
          <w:b/>
        </w:rPr>
        <w:t xml:space="preserve">Pan Jakub Jurdziński – członek Zarządu </w:t>
      </w:r>
      <w:r w:rsidRPr="00E22695">
        <w:rPr>
          <w:rFonts w:ascii="Arial" w:hAnsi="Arial" w:cs="Arial"/>
        </w:rPr>
        <w:t xml:space="preserve">powiedział, że można zastosować taki tok myślenia jakbyśmy mieli wydać wszystkie pieniądze, że wszyscy dostają maksymalne stawki i wszyscy </w:t>
      </w:r>
      <w:r w:rsidRPr="00A4767E">
        <w:rPr>
          <w:rFonts w:ascii="Arial" w:hAnsi="Arial" w:cs="Arial"/>
        </w:rPr>
        <w:t xml:space="preserve">motywacyjne </w:t>
      </w:r>
      <w:r w:rsidR="00A4767E" w:rsidRPr="00A4767E">
        <w:rPr>
          <w:rFonts w:ascii="Arial" w:hAnsi="Arial" w:cs="Arial"/>
        </w:rPr>
        <w:t xml:space="preserve">dostają maksymalne, więc jeśli odejmie </w:t>
      </w:r>
      <w:r w:rsidR="00A4767E">
        <w:rPr>
          <w:rFonts w:ascii="Arial" w:hAnsi="Arial" w:cs="Arial"/>
        </w:rPr>
        <w:br/>
      </w:r>
      <w:r w:rsidR="00585C56">
        <w:rPr>
          <w:rFonts w:ascii="Arial" w:hAnsi="Arial" w:cs="Arial"/>
        </w:rPr>
        <w:t xml:space="preserve">się </w:t>
      </w:r>
      <w:r w:rsidR="00A4767E" w:rsidRPr="00A4767E">
        <w:rPr>
          <w:rFonts w:ascii="Arial" w:hAnsi="Arial" w:cs="Arial"/>
        </w:rPr>
        <w:t>z tego słupka, a dodamy do tego słupka</w:t>
      </w:r>
      <w:r w:rsidR="00585C56">
        <w:rPr>
          <w:rFonts w:ascii="Arial" w:hAnsi="Arial" w:cs="Arial"/>
        </w:rPr>
        <w:t>,</w:t>
      </w:r>
      <w:r w:rsidR="00A4767E" w:rsidRPr="00A4767E">
        <w:rPr>
          <w:rFonts w:ascii="Arial" w:hAnsi="Arial" w:cs="Arial"/>
        </w:rPr>
        <w:t xml:space="preserve"> o to mu chodzi.</w:t>
      </w:r>
      <w:r w:rsidR="00A4767E" w:rsidRPr="00A4767E">
        <w:rPr>
          <w:rFonts w:ascii="Arial" w:hAnsi="Arial" w:cs="Arial"/>
          <w:b/>
        </w:rPr>
        <w:t xml:space="preserve"> </w:t>
      </w:r>
    </w:p>
    <w:p w:rsidR="001109E7" w:rsidRPr="00A4767E" w:rsidRDefault="00A4767E" w:rsidP="00A4767E">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 Pan Przemysław Krężel – skarbnik powiatu </w:t>
      </w:r>
      <w:r w:rsidRPr="00A4767E">
        <w:rPr>
          <w:rFonts w:ascii="Arial" w:hAnsi="Arial" w:cs="Arial"/>
        </w:rPr>
        <w:t xml:space="preserve">powiedział, że w każdym punkcie - czy w dodatku funkcyjnym, czy w dodatku za warunki pracy </w:t>
      </w:r>
      <w:r>
        <w:rPr>
          <w:rFonts w:ascii="Arial" w:hAnsi="Arial" w:cs="Arial"/>
        </w:rPr>
        <w:t xml:space="preserve">dodatek </w:t>
      </w:r>
      <w:r>
        <w:rPr>
          <w:rFonts w:ascii="Arial" w:hAnsi="Arial" w:cs="Arial"/>
        </w:rPr>
        <w:br/>
        <w:t xml:space="preserve">dla kadry kierowniczej ustala dyrektor, ale dla dyrektora ustala Starosta Wieluński. </w:t>
      </w:r>
      <w:r w:rsidR="007E5E30">
        <w:rPr>
          <w:rFonts w:ascii="Arial" w:hAnsi="Arial" w:cs="Arial"/>
        </w:rPr>
        <w:t>Czy on ma mniejszy dodatek za warunki pracy, a większy dodatek funkcyjny to jest jeden „worek”</w:t>
      </w:r>
      <w:r w:rsidR="00F54C84">
        <w:rPr>
          <w:rFonts w:ascii="Arial" w:hAnsi="Arial" w:cs="Arial"/>
        </w:rPr>
        <w:t>, k</w:t>
      </w:r>
      <w:r w:rsidR="003414DB">
        <w:rPr>
          <w:rFonts w:ascii="Arial" w:hAnsi="Arial" w:cs="Arial"/>
        </w:rPr>
        <w:t xml:space="preserve">woty 600 tys. zł są tylko wydzielone. </w:t>
      </w:r>
    </w:p>
    <w:p w:rsidR="00A4767E" w:rsidRDefault="00A4767E" w:rsidP="00A4767E">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00F54C84">
        <w:rPr>
          <w:rFonts w:ascii="Arial" w:hAnsi="Arial" w:cs="Arial"/>
        </w:rPr>
        <w:t xml:space="preserve">powiedział, że pan skarbnik myślał o motywacyjnym i funkcyjnym, </w:t>
      </w:r>
      <w:r w:rsidR="00F54C84">
        <w:rPr>
          <w:rFonts w:ascii="Arial" w:hAnsi="Arial" w:cs="Arial"/>
        </w:rPr>
        <w:br/>
      </w:r>
      <w:r w:rsidR="00A5687D">
        <w:rPr>
          <w:rFonts w:ascii="Arial" w:hAnsi="Arial" w:cs="Arial"/>
        </w:rPr>
        <w:t xml:space="preserve">a nie za warunki pracy, bo za warunki pracy musi dostać tak jak jest zapisane regulaminowo, starosta nie może regulować. </w:t>
      </w:r>
    </w:p>
    <w:p w:rsidR="00A5687D" w:rsidRPr="00A5687D" w:rsidRDefault="00A5687D" w:rsidP="00A4767E">
      <w:pPr>
        <w:pStyle w:val="NormalnyWeb"/>
        <w:spacing w:before="0" w:beforeAutospacing="0" w:after="0" w:afterAutospacing="0" w:line="360" w:lineRule="auto"/>
        <w:ind w:right="-1" w:firstLine="708"/>
        <w:jc w:val="both"/>
        <w:rPr>
          <w:rFonts w:ascii="Arial" w:hAnsi="Arial" w:cs="Arial"/>
          <w:b/>
        </w:rPr>
      </w:pPr>
      <w:r w:rsidRPr="00A5687D">
        <w:rPr>
          <w:rFonts w:ascii="Arial" w:hAnsi="Arial" w:cs="Arial"/>
          <w:b/>
        </w:rPr>
        <w:t xml:space="preserve">Pan Marek Kieler </w:t>
      </w:r>
      <w:r>
        <w:rPr>
          <w:rFonts w:ascii="Arial" w:hAnsi="Arial" w:cs="Arial"/>
          <w:b/>
        </w:rPr>
        <w:t>-</w:t>
      </w:r>
      <w:r w:rsidRPr="00A5687D">
        <w:rPr>
          <w:rFonts w:ascii="Arial" w:hAnsi="Arial" w:cs="Arial"/>
          <w:b/>
        </w:rPr>
        <w:t xml:space="preserve"> przewodniczący Zarządu Powiatu </w:t>
      </w:r>
      <w:r w:rsidRPr="00A5687D">
        <w:rPr>
          <w:rFonts w:ascii="Arial" w:hAnsi="Arial" w:cs="Arial"/>
        </w:rPr>
        <w:t>podkreślił, że może regulować dodatkiem motywacyjnym i dodatkiem funkcyjnym.</w:t>
      </w:r>
      <w:r>
        <w:rPr>
          <w:rFonts w:ascii="Arial" w:hAnsi="Arial" w:cs="Arial"/>
          <w:b/>
        </w:rPr>
        <w:t xml:space="preserve"> </w:t>
      </w:r>
    </w:p>
    <w:p w:rsidR="004C39B5" w:rsidRDefault="00A5687D" w:rsidP="00A4767E">
      <w:pPr>
        <w:pStyle w:val="NormalnyWeb"/>
        <w:spacing w:before="0" w:beforeAutospacing="0" w:after="0" w:afterAutospacing="0" w:line="360" w:lineRule="auto"/>
        <w:ind w:right="-1" w:firstLine="708"/>
        <w:jc w:val="both"/>
        <w:rPr>
          <w:rFonts w:ascii="Arial" w:hAnsi="Arial" w:cs="Arial"/>
        </w:rPr>
      </w:pPr>
      <w:r w:rsidRPr="00A5687D">
        <w:rPr>
          <w:rFonts w:ascii="Arial" w:hAnsi="Arial" w:cs="Arial"/>
          <w:b/>
        </w:rPr>
        <w:t xml:space="preserve">Pan Jakub Jurdziński - członek Zarządu </w:t>
      </w:r>
      <w:r w:rsidR="00B72626" w:rsidRPr="00872A97">
        <w:rPr>
          <w:rFonts w:ascii="Arial" w:hAnsi="Arial" w:cs="Arial"/>
        </w:rPr>
        <w:t xml:space="preserve">powiedział, że jesteśmy na takim etapie, że zostawimy dajmy na to kwotowo motywacyjne </w:t>
      </w:r>
      <w:r w:rsidR="00872A97" w:rsidRPr="00872A97">
        <w:rPr>
          <w:rFonts w:ascii="Arial" w:hAnsi="Arial" w:cs="Arial"/>
        </w:rPr>
        <w:t xml:space="preserve">tylko przy budżecie </w:t>
      </w:r>
      <w:r w:rsidR="004C39B5">
        <w:rPr>
          <w:rFonts w:ascii="Arial" w:hAnsi="Arial" w:cs="Arial"/>
        </w:rPr>
        <w:br/>
      </w:r>
      <w:r w:rsidR="00872A97" w:rsidRPr="00872A97">
        <w:rPr>
          <w:rFonts w:ascii="Arial" w:hAnsi="Arial" w:cs="Arial"/>
        </w:rPr>
        <w:t xml:space="preserve">nie będzie 2,5% tylko będzie kwota </w:t>
      </w:r>
      <w:r w:rsidR="004C39B5">
        <w:rPr>
          <w:rFonts w:ascii="Arial" w:hAnsi="Arial" w:cs="Arial"/>
        </w:rPr>
        <w:t xml:space="preserve">zbliżona, czyli to jest już ustalone. Pytanie </w:t>
      </w:r>
      <w:r w:rsidR="004C39B5">
        <w:rPr>
          <w:rFonts w:ascii="Arial" w:hAnsi="Arial" w:cs="Arial"/>
        </w:rPr>
        <w:br/>
        <w:t xml:space="preserve">– czy zostajemy przy tych stawkach, które były, jeśli chodzi o kadrę kierowniczą. </w:t>
      </w:r>
      <w:r w:rsidR="004C39B5">
        <w:rPr>
          <w:rFonts w:ascii="Arial" w:hAnsi="Arial" w:cs="Arial"/>
        </w:rPr>
        <w:br/>
        <w:t xml:space="preserve">To wtedy nic się nie zmienia. </w:t>
      </w:r>
    </w:p>
    <w:p w:rsidR="00C355F9" w:rsidRDefault="004C39B5" w:rsidP="00A4767E">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i Promocji</w:t>
      </w:r>
      <w:r w:rsidR="00AF2489">
        <w:rPr>
          <w:rFonts w:ascii="Arial" w:hAnsi="Arial" w:cs="Arial"/>
          <w:b/>
        </w:rPr>
        <w:t xml:space="preserve"> </w:t>
      </w:r>
      <w:r w:rsidR="00AF2489" w:rsidRPr="00AF2489">
        <w:rPr>
          <w:rFonts w:ascii="Arial" w:hAnsi="Arial" w:cs="Arial"/>
        </w:rPr>
        <w:t xml:space="preserve">potwierdził, że nic się </w:t>
      </w:r>
      <w:r w:rsidR="00AF2489">
        <w:rPr>
          <w:rFonts w:ascii="Arial" w:hAnsi="Arial" w:cs="Arial"/>
        </w:rPr>
        <w:t xml:space="preserve">wtedy </w:t>
      </w:r>
      <w:r w:rsidR="00AF2489" w:rsidRPr="00AF2489">
        <w:rPr>
          <w:rFonts w:ascii="Arial" w:hAnsi="Arial" w:cs="Arial"/>
        </w:rPr>
        <w:t>nie zmienia</w:t>
      </w:r>
      <w:r w:rsidR="00AF2489">
        <w:rPr>
          <w:rFonts w:ascii="Arial" w:hAnsi="Arial" w:cs="Arial"/>
        </w:rPr>
        <w:t xml:space="preserve">, jeżeli w zakresie dodatków funkcyjnych nie będzie ruchu. </w:t>
      </w:r>
    </w:p>
    <w:p w:rsidR="004C39B5" w:rsidRPr="00C355F9" w:rsidRDefault="00AF2489" w:rsidP="00A4767E">
      <w:pPr>
        <w:pStyle w:val="NormalnyWeb"/>
        <w:spacing w:before="0" w:beforeAutospacing="0" w:after="0" w:afterAutospacing="0" w:line="360" w:lineRule="auto"/>
        <w:ind w:right="-1" w:firstLine="708"/>
        <w:jc w:val="both"/>
        <w:rPr>
          <w:rFonts w:ascii="Arial" w:hAnsi="Arial" w:cs="Arial"/>
        </w:rPr>
      </w:pPr>
      <w:r w:rsidRPr="00AF2489">
        <w:rPr>
          <w:rFonts w:ascii="Arial" w:hAnsi="Arial" w:cs="Arial"/>
        </w:rPr>
        <w:t xml:space="preserve"> </w:t>
      </w:r>
      <w:r w:rsidR="00C355F9" w:rsidRPr="00627030">
        <w:rPr>
          <w:rFonts w:ascii="Arial" w:hAnsi="Arial" w:cs="Arial"/>
          <w:b/>
        </w:rPr>
        <w:t>Pan Marek Kieler – przewodniczący Zarządu Powiatu</w:t>
      </w:r>
      <w:r w:rsidR="00C355F9">
        <w:rPr>
          <w:rFonts w:ascii="Arial" w:hAnsi="Arial" w:cs="Arial"/>
          <w:b/>
        </w:rPr>
        <w:t xml:space="preserve"> </w:t>
      </w:r>
      <w:r w:rsidR="00C355F9" w:rsidRPr="00C355F9">
        <w:rPr>
          <w:rFonts w:ascii="Arial" w:hAnsi="Arial" w:cs="Arial"/>
        </w:rPr>
        <w:t>powiedział, że w tej chwili dodatki funkcyjne mieszczą się w widełkach, tak?</w:t>
      </w:r>
    </w:p>
    <w:p w:rsidR="00C355F9" w:rsidRDefault="00C355F9" w:rsidP="00A4767E">
      <w:pPr>
        <w:pStyle w:val="NormalnyWeb"/>
        <w:spacing w:before="0" w:beforeAutospacing="0" w:after="0" w:afterAutospacing="0" w:line="360" w:lineRule="auto"/>
        <w:ind w:right="-1" w:firstLine="708"/>
        <w:jc w:val="both"/>
        <w:rPr>
          <w:rFonts w:ascii="Arial" w:hAnsi="Arial" w:cs="Arial"/>
        </w:rPr>
      </w:pPr>
      <w:r w:rsidRPr="007937FB">
        <w:rPr>
          <w:rFonts w:ascii="Arial" w:hAnsi="Arial" w:cs="Arial"/>
          <w:b/>
        </w:rPr>
        <w:t>Pani Małgorzata Zygmunt – z-ca naczelnika</w:t>
      </w:r>
      <w:r>
        <w:rPr>
          <w:rFonts w:ascii="Arial" w:hAnsi="Arial" w:cs="Arial"/>
        </w:rPr>
        <w:t xml:space="preserve"> </w:t>
      </w:r>
      <w:r>
        <w:rPr>
          <w:rFonts w:ascii="Arial" w:hAnsi="Arial" w:cs="Arial"/>
          <w:b/>
        </w:rPr>
        <w:t xml:space="preserve">Wydziału Edukacji, Kultury, Sportu i Promocji </w:t>
      </w:r>
      <w:r w:rsidRPr="00C355F9">
        <w:rPr>
          <w:rFonts w:ascii="Arial" w:hAnsi="Arial" w:cs="Arial"/>
        </w:rPr>
        <w:t>odpowiedziała, że nie, niektóre są poniżej</w:t>
      </w:r>
      <w:r>
        <w:rPr>
          <w:rFonts w:ascii="Arial" w:hAnsi="Arial" w:cs="Arial"/>
        </w:rPr>
        <w:t>.</w:t>
      </w:r>
    </w:p>
    <w:p w:rsidR="00C355F9" w:rsidRDefault="00C355F9" w:rsidP="00A4767E">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 xml:space="preserve"> Pan Zenon Kołodziej - naczelnik Wydziału Edukacji, Kultury, Sportu </w:t>
      </w:r>
      <w:r>
        <w:rPr>
          <w:rFonts w:ascii="Arial" w:hAnsi="Arial" w:cs="Arial"/>
          <w:b/>
        </w:rPr>
        <w:br/>
        <w:t xml:space="preserve">i Promocji </w:t>
      </w:r>
      <w:r w:rsidRPr="00AF2489">
        <w:rPr>
          <w:rFonts w:ascii="Arial" w:hAnsi="Arial" w:cs="Arial"/>
        </w:rPr>
        <w:t>potwierdził, że</w:t>
      </w:r>
      <w:r>
        <w:rPr>
          <w:rFonts w:ascii="Arial" w:hAnsi="Arial" w:cs="Arial"/>
        </w:rPr>
        <w:t xml:space="preserve"> poniżej dlatego mówią, że przyjęcie nowych dodatków skutkować będzie koniecznością wyrównania przynajmniej do minimum u tych, którzy ten dodatek będą mieli poniżej tego danego progu. </w:t>
      </w:r>
    </w:p>
    <w:p w:rsidR="00C355F9" w:rsidRDefault="00C355F9" w:rsidP="00A4767E">
      <w:pPr>
        <w:pStyle w:val="NormalnyWeb"/>
        <w:spacing w:before="0" w:beforeAutospacing="0" w:after="0" w:afterAutospacing="0" w:line="360" w:lineRule="auto"/>
        <w:ind w:right="-1" w:firstLine="708"/>
        <w:jc w:val="both"/>
        <w:rPr>
          <w:rFonts w:ascii="Arial" w:hAnsi="Arial" w:cs="Arial"/>
        </w:rPr>
      </w:pPr>
      <w:r w:rsidRPr="00C355F9">
        <w:rPr>
          <w:rFonts w:ascii="Arial" w:hAnsi="Arial" w:cs="Arial"/>
          <w:b/>
        </w:rPr>
        <w:t>Pan Jakub Jurdziński – członek Zarządu</w:t>
      </w:r>
      <w:r>
        <w:rPr>
          <w:rFonts w:ascii="Arial" w:hAnsi="Arial" w:cs="Arial"/>
        </w:rPr>
        <w:t xml:space="preserve"> powiedział, że generalnie zwiększą się automatycznie. </w:t>
      </w:r>
    </w:p>
    <w:p w:rsidR="00C355F9" w:rsidRPr="0045543F" w:rsidRDefault="0045543F" w:rsidP="00A4767E">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45543F">
        <w:rPr>
          <w:rFonts w:ascii="Arial" w:hAnsi="Arial" w:cs="Arial"/>
        </w:rPr>
        <w:t xml:space="preserve">odpowiedział, że tak. </w:t>
      </w:r>
    </w:p>
    <w:p w:rsidR="00A5687D" w:rsidRPr="0045543F" w:rsidRDefault="004C39B5" w:rsidP="00A4767E">
      <w:pPr>
        <w:pStyle w:val="NormalnyWeb"/>
        <w:spacing w:before="0" w:beforeAutospacing="0" w:after="0" w:afterAutospacing="0" w:line="360" w:lineRule="auto"/>
        <w:ind w:right="-1" w:firstLine="708"/>
        <w:jc w:val="both"/>
        <w:rPr>
          <w:rFonts w:ascii="Arial" w:hAnsi="Arial" w:cs="Arial"/>
        </w:rPr>
      </w:pPr>
      <w:r w:rsidRPr="00AF2489">
        <w:rPr>
          <w:rFonts w:ascii="Arial" w:hAnsi="Arial" w:cs="Arial"/>
        </w:rPr>
        <w:t xml:space="preserve"> </w:t>
      </w:r>
      <w:r w:rsidR="0045543F" w:rsidRPr="007937FB">
        <w:rPr>
          <w:rFonts w:ascii="Arial" w:hAnsi="Arial" w:cs="Arial"/>
          <w:b/>
        </w:rPr>
        <w:t>Pani Małgorzata Zygmunt – z-ca naczelnika</w:t>
      </w:r>
      <w:r w:rsidR="0045543F">
        <w:rPr>
          <w:rFonts w:ascii="Arial" w:hAnsi="Arial" w:cs="Arial"/>
        </w:rPr>
        <w:t xml:space="preserve"> </w:t>
      </w:r>
      <w:r w:rsidR="0045543F">
        <w:rPr>
          <w:rFonts w:ascii="Arial" w:hAnsi="Arial" w:cs="Arial"/>
          <w:b/>
        </w:rPr>
        <w:t xml:space="preserve">Wydziału Edukacji, Kultury, Sportu i Promocji </w:t>
      </w:r>
      <w:r w:rsidR="0045543F" w:rsidRPr="0045543F">
        <w:rPr>
          <w:rFonts w:ascii="Arial" w:hAnsi="Arial" w:cs="Arial"/>
        </w:rPr>
        <w:t xml:space="preserve">przekazała, że to jest w sumie 68 tys. zł rocznie. </w:t>
      </w:r>
    </w:p>
    <w:p w:rsidR="00EB7311" w:rsidRPr="0045543F" w:rsidRDefault="0045543F" w:rsidP="00EB7311">
      <w:pPr>
        <w:pStyle w:val="NormalnyWeb"/>
        <w:spacing w:before="0" w:beforeAutospacing="0" w:after="0" w:afterAutospacing="0" w:line="360" w:lineRule="auto"/>
        <w:ind w:right="-1" w:firstLine="708"/>
        <w:jc w:val="both"/>
        <w:rPr>
          <w:rFonts w:ascii="Arial" w:hAnsi="Arial" w:cs="Arial"/>
        </w:rPr>
      </w:pPr>
      <w:r w:rsidRPr="00C355F9">
        <w:rPr>
          <w:rFonts w:ascii="Arial" w:hAnsi="Arial" w:cs="Arial"/>
          <w:b/>
        </w:rPr>
        <w:t>Pan Jakub Jurdziński – członek Zarządu</w:t>
      </w:r>
      <w:r>
        <w:rPr>
          <w:rFonts w:ascii="Arial" w:hAnsi="Arial" w:cs="Arial"/>
          <w:b/>
        </w:rPr>
        <w:t xml:space="preserve"> </w:t>
      </w:r>
      <w:r w:rsidRPr="0045543F">
        <w:rPr>
          <w:rFonts w:ascii="Arial" w:hAnsi="Arial" w:cs="Arial"/>
        </w:rPr>
        <w:t xml:space="preserve">zaznaczył, że prawie 70 tys. zł rocznie gdybyśmy założyli, że wszyscy dyrektorzy dostaną najwyższą pulę. </w:t>
      </w:r>
    </w:p>
    <w:p w:rsidR="00EB7311" w:rsidRDefault="0045543F" w:rsidP="00BB29E2">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45543F">
        <w:rPr>
          <w:rFonts w:ascii="Arial" w:hAnsi="Arial" w:cs="Arial"/>
        </w:rPr>
        <w:t>odpowiedział, ż</w:t>
      </w:r>
      <w:r>
        <w:rPr>
          <w:rFonts w:ascii="Arial" w:hAnsi="Arial" w:cs="Arial"/>
        </w:rPr>
        <w:t xml:space="preserve">e nie dodając, że to co mają albo wyrównanie </w:t>
      </w:r>
      <w:r>
        <w:rPr>
          <w:rFonts w:ascii="Arial" w:hAnsi="Arial" w:cs="Arial"/>
        </w:rPr>
        <w:br/>
        <w:t xml:space="preserve">do minimum, jeżeli mają poniżej progu od nowego regulaminu. </w:t>
      </w:r>
    </w:p>
    <w:p w:rsidR="0045543F" w:rsidRDefault="0045543F" w:rsidP="0045543F">
      <w:pPr>
        <w:pStyle w:val="NormalnyWeb"/>
        <w:spacing w:before="0" w:beforeAutospacing="0" w:after="0" w:afterAutospacing="0" w:line="360" w:lineRule="auto"/>
        <w:ind w:right="-1" w:firstLine="708"/>
        <w:jc w:val="both"/>
        <w:rPr>
          <w:rFonts w:ascii="Arial" w:hAnsi="Arial" w:cs="Arial"/>
        </w:rPr>
      </w:pPr>
      <w:r w:rsidRPr="00C355F9">
        <w:rPr>
          <w:rFonts w:ascii="Arial" w:hAnsi="Arial" w:cs="Arial"/>
          <w:b/>
        </w:rPr>
        <w:t>Pan Jakub Jurdziński – członek Zarządu</w:t>
      </w:r>
      <w:r>
        <w:rPr>
          <w:rFonts w:ascii="Arial" w:hAnsi="Arial" w:cs="Arial"/>
          <w:b/>
        </w:rPr>
        <w:t xml:space="preserve"> </w:t>
      </w:r>
      <w:r w:rsidRPr="0045543F">
        <w:rPr>
          <w:rFonts w:ascii="Arial" w:hAnsi="Arial" w:cs="Arial"/>
        </w:rPr>
        <w:t xml:space="preserve">zaznaczył, że </w:t>
      </w:r>
      <w:r>
        <w:rPr>
          <w:rFonts w:ascii="Arial" w:hAnsi="Arial" w:cs="Arial"/>
        </w:rPr>
        <w:t xml:space="preserve">gdybyśmy </w:t>
      </w:r>
      <w:r>
        <w:rPr>
          <w:rFonts w:ascii="Arial" w:hAnsi="Arial" w:cs="Arial"/>
        </w:rPr>
        <w:br/>
        <w:t xml:space="preserve">w budżecie zmniejszyli motywacyjne o 60 tys. zł to się wyrówna, a myśli, </w:t>
      </w:r>
      <w:r>
        <w:rPr>
          <w:rFonts w:ascii="Arial" w:hAnsi="Arial" w:cs="Arial"/>
        </w:rPr>
        <w:br/>
        <w:t>że nauczyciele tak bardzo tego nie odczują</w:t>
      </w:r>
      <w:r w:rsidR="00585C56">
        <w:rPr>
          <w:rFonts w:ascii="Arial" w:hAnsi="Arial" w:cs="Arial"/>
        </w:rPr>
        <w:t>,</w:t>
      </w:r>
      <w:r>
        <w:rPr>
          <w:rFonts w:ascii="Arial" w:hAnsi="Arial" w:cs="Arial"/>
        </w:rPr>
        <w:t xml:space="preserve"> tak mu się wydaje. </w:t>
      </w:r>
      <w:r w:rsidR="00882668">
        <w:rPr>
          <w:rFonts w:ascii="Arial" w:hAnsi="Arial" w:cs="Arial"/>
        </w:rPr>
        <w:t>Zmniejszyć kwotę motywacyjnego.</w:t>
      </w:r>
    </w:p>
    <w:p w:rsidR="00882668" w:rsidRDefault="00882668" w:rsidP="0045543F">
      <w:pPr>
        <w:pStyle w:val="NormalnyWeb"/>
        <w:spacing w:before="0" w:beforeAutospacing="0" w:after="0" w:afterAutospacing="0" w:line="360" w:lineRule="auto"/>
        <w:ind w:right="-1" w:firstLine="708"/>
        <w:jc w:val="both"/>
        <w:rPr>
          <w:rFonts w:ascii="Arial" w:hAnsi="Arial" w:cs="Arial"/>
        </w:rPr>
      </w:pPr>
      <w:r w:rsidRPr="00882668">
        <w:rPr>
          <w:rFonts w:ascii="Arial" w:hAnsi="Arial" w:cs="Arial"/>
          <w:b/>
        </w:rPr>
        <w:t xml:space="preserve">Pan Łukasz Dybka – członek Zarządu </w:t>
      </w:r>
      <w:r>
        <w:rPr>
          <w:rFonts w:ascii="Arial" w:hAnsi="Arial" w:cs="Arial"/>
        </w:rPr>
        <w:t xml:space="preserve">dodał, że o 60 tys. zł. </w:t>
      </w:r>
    </w:p>
    <w:p w:rsidR="00882668" w:rsidRPr="0045543F" w:rsidRDefault="00131598" w:rsidP="0045543F">
      <w:pPr>
        <w:pStyle w:val="NormalnyWeb"/>
        <w:spacing w:before="0" w:beforeAutospacing="0" w:after="0" w:afterAutospacing="0" w:line="360" w:lineRule="auto"/>
        <w:ind w:right="-1" w:firstLine="708"/>
        <w:jc w:val="both"/>
        <w:rPr>
          <w:rFonts w:ascii="Arial" w:hAnsi="Arial" w:cs="Arial"/>
        </w:rPr>
      </w:pPr>
      <w:r w:rsidRPr="00131598">
        <w:rPr>
          <w:rFonts w:ascii="Arial" w:hAnsi="Arial" w:cs="Arial"/>
          <w:b/>
        </w:rPr>
        <w:t>Pan Marek Kieler – przewodniczący Zarządu Powiatu</w:t>
      </w:r>
      <w:r>
        <w:rPr>
          <w:rFonts w:ascii="Arial" w:hAnsi="Arial" w:cs="Arial"/>
        </w:rPr>
        <w:t xml:space="preserve"> zapytał, ile zostanie. </w:t>
      </w:r>
    </w:p>
    <w:p w:rsidR="0045543F" w:rsidRDefault="0045543F" w:rsidP="0045543F">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45543F">
        <w:rPr>
          <w:rFonts w:ascii="Arial" w:hAnsi="Arial" w:cs="Arial"/>
        </w:rPr>
        <w:t>odpowiedział, ż</w:t>
      </w:r>
      <w:r>
        <w:rPr>
          <w:rFonts w:ascii="Arial" w:hAnsi="Arial" w:cs="Arial"/>
        </w:rPr>
        <w:t xml:space="preserve">e </w:t>
      </w:r>
      <w:r w:rsidR="00131598">
        <w:rPr>
          <w:rFonts w:ascii="Arial" w:hAnsi="Arial" w:cs="Arial"/>
        </w:rPr>
        <w:t xml:space="preserve">nic się nie zmieni. Nie będzie 776 tys. zł tylko 716 tys. zł. </w:t>
      </w:r>
    </w:p>
    <w:p w:rsidR="00131598" w:rsidRDefault="00131598" w:rsidP="00131598">
      <w:pPr>
        <w:pStyle w:val="NormalnyWeb"/>
        <w:spacing w:before="0" w:beforeAutospacing="0" w:after="0" w:afterAutospacing="0" w:line="360" w:lineRule="auto"/>
        <w:ind w:right="-1" w:firstLine="708"/>
        <w:jc w:val="both"/>
        <w:rPr>
          <w:rFonts w:ascii="Arial" w:hAnsi="Arial" w:cs="Arial"/>
        </w:rPr>
      </w:pPr>
      <w:r w:rsidRPr="00882668">
        <w:rPr>
          <w:rFonts w:ascii="Arial" w:hAnsi="Arial" w:cs="Arial"/>
          <w:b/>
        </w:rPr>
        <w:t xml:space="preserve">Pan Łukasz Dybka – członek Zarządu </w:t>
      </w:r>
      <w:r>
        <w:rPr>
          <w:rFonts w:ascii="Arial" w:hAnsi="Arial" w:cs="Arial"/>
        </w:rPr>
        <w:t xml:space="preserve">odpowiedział, że to niewiele, ale nas uratuje. </w:t>
      </w:r>
    </w:p>
    <w:p w:rsidR="00131598" w:rsidRPr="00131598" w:rsidRDefault="00131598" w:rsidP="0013159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131598">
        <w:rPr>
          <w:rFonts w:ascii="Arial" w:hAnsi="Arial" w:cs="Arial"/>
        </w:rPr>
        <w:t xml:space="preserve">zapytał, czy te 16 tys. zł. </w:t>
      </w:r>
    </w:p>
    <w:p w:rsidR="00131598" w:rsidRDefault="00131598" w:rsidP="00131598">
      <w:pPr>
        <w:pStyle w:val="NormalnyWeb"/>
        <w:spacing w:before="0" w:beforeAutospacing="0" w:after="0" w:afterAutospacing="0" w:line="360" w:lineRule="auto"/>
        <w:ind w:right="-1" w:firstLine="708"/>
        <w:jc w:val="both"/>
        <w:rPr>
          <w:rFonts w:ascii="Arial" w:hAnsi="Arial" w:cs="Arial"/>
        </w:rPr>
      </w:pPr>
      <w:r w:rsidRPr="00131598">
        <w:rPr>
          <w:rFonts w:ascii="Arial" w:hAnsi="Arial" w:cs="Arial"/>
          <w:b/>
        </w:rPr>
        <w:t xml:space="preserve">Pan Jakub Jurdziński – członek Zarządu </w:t>
      </w:r>
      <w:r>
        <w:rPr>
          <w:rFonts w:ascii="Arial" w:hAnsi="Arial" w:cs="Arial"/>
        </w:rPr>
        <w:t xml:space="preserve">powiedział, że da nam </w:t>
      </w:r>
      <w:r w:rsidR="001D5A96">
        <w:rPr>
          <w:rFonts w:ascii="Arial" w:hAnsi="Arial" w:cs="Arial"/>
        </w:rPr>
        <w:br/>
      </w:r>
      <w:r>
        <w:rPr>
          <w:rFonts w:ascii="Arial" w:hAnsi="Arial" w:cs="Arial"/>
        </w:rPr>
        <w:t>to możliwość zwiększenia kadrze kierowniczej.</w:t>
      </w:r>
    </w:p>
    <w:p w:rsidR="001D5A96" w:rsidRDefault="001D5A96" w:rsidP="001D5A96">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Pr>
          <w:rFonts w:ascii="Arial" w:hAnsi="Arial" w:cs="Arial"/>
        </w:rPr>
        <w:t xml:space="preserve">dodał, że budżetowo to nic nie zmieni. </w:t>
      </w:r>
    </w:p>
    <w:p w:rsidR="001D5A96" w:rsidRDefault="001D5A96" w:rsidP="001D5A96">
      <w:pPr>
        <w:pStyle w:val="NormalnyWeb"/>
        <w:spacing w:before="0" w:beforeAutospacing="0" w:after="0" w:afterAutospacing="0" w:line="360" w:lineRule="auto"/>
        <w:ind w:right="-1" w:firstLine="708"/>
        <w:jc w:val="both"/>
        <w:rPr>
          <w:rFonts w:ascii="Arial" w:hAnsi="Arial" w:cs="Arial"/>
        </w:rPr>
      </w:pPr>
      <w:r w:rsidRPr="00882668">
        <w:rPr>
          <w:rFonts w:ascii="Arial" w:hAnsi="Arial" w:cs="Arial"/>
          <w:b/>
        </w:rPr>
        <w:t xml:space="preserve">Pan Łukasz Dybka – członek Zarządu </w:t>
      </w:r>
      <w:r>
        <w:rPr>
          <w:rFonts w:ascii="Arial" w:hAnsi="Arial" w:cs="Arial"/>
        </w:rPr>
        <w:t xml:space="preserve">odpowiedział, że wyjdziemy na zero, ale zadowolimy i zatrzymamy… </w:t>
      </w:r>
    </w:p>
    <w:p w:rsidR="001D5A96" w:rsidRPr="001D5A96" w:rsidRDefault="001D5A96" w:rsidP="001D5A96">
      <w:pPr>
        <w:pStyle w:val="NormalnyWeb"/>
        <w:spacing w:before="0" w:beforeAutospacing="0" w:after="0" w:afterAutospacing="0" w:line="360" w:lineRule="auto"/>
        <w:ind w:right="-1" w:firstLine="708"/>
        <w:jc w:val="both"/>
        <w:rPr>
          <w:rFonts w:ascii="Arial" w:hAnsi="Arial" w:cs="Arial"/>
        </w:rPr>
      </w:pPr>
      <w:r w:rsidRPr="001D5A96">
        <w:rPr>
          <w:rFonts w:ascii="Arial" w:hAnsi="Arial" w:cs="Arial"/>
          <w:b/>
        </w:rPr>
        <w:lastRenderedPageBreak/>
        <w:t xml:space="preserve">Pan </w:t>
      </w:r>
      <w:r w:rsidRPr="00627030">
        <w:rPr>
          <w:rFonts w:ascii="Arial" w:hAnsi="Arial" w:cs="Arial"/>
          <w:b/>
        </w:rPr>
        <w:t>Marek Kieler – przewodniczący Zarządu Powiatu</w:t>
      </w:r>
      <w:r>
        <w:rPr>
          <w:rFonts w:ascii="Arial" w:hAnsi="Arial" w:cs="Arial"/>
          <w:b/>
        </w:rPr>
        <w:t xml:space="preserve"> </w:t>
      </w:r>
      <w:r w:rsidRPr="001D5A96">
        <w:rPr>
          <w:rFonts w:ascii="Arial" w:hAnsi="Arial" w:cs="Arial"/>
        </w:rPr>
        <w:t xml:space="preserve">wyjaśnił, że nie </w:t>
      </w:r>
      <w:r w:rsidR="00585C56">
        <w:rPr>
          <w:rFonts w:ascii="Arial" w:hAnsi="Arial" w:cs="Arial"/>
        </w:rPr>
        <w:br/>
      </w:r>
      <w:r w:rsidRPr="001D5A96">
        <w:rPr>
          <w:rFonts w:ascii="Arial" w:hAnsi="Arial" w:cs="Arial"/>
        </w:rPr>
        <w:t xml:space="preserve">do końca tak jest. </w:t>
      </w:r>
    </w:p>
    <w:p w:rsidR="001D5A96" w:rsidRDefault="001D5A96" w:rsidP="001D5A96">
      <w:pPr>
        <w:pStyle w:val="NormalnyWeb"/>
        <w:spacing w:before="0" w:beforeAutospacing="0" w:after="0" w:afterAutospacing="0" w:line="360" w:lineRule="auto"/>
        <w:ind w:right="-1" w:firstLine="708"/>
        <w:jc w:val="both"/>
        <w:rPr>
          <w:rFonts w:ascii="Arial" w:hAnsi="Arial" w:cs="Arial"/>
        </w:rPr>
      </w:pPr>
      <w:r w:rsidRPr="00882668">
        <w:rPr>
          <w:rFonts w:ascii="Arial" w:hAnsi="Arial" w:cs="Arial"/>
          <w:b/>
        </w:rPr>
        <w:t xml:space="preserve">Pan Łukasz Dybka – członek Zarządu </w:t>
      </w:r>
      <w:r>
        <w:rPr>
          <w:rFonts w:ascii="Arial" w:hAnsi="Arial" w:cs="Arial"/>
        </w:rPr>
        <w:t xml:space="preserve">odpowiedział, że nauczyciele będą stratni. </w:t>
      </w:r>
    </w:p>
    <w:p w:rsidR="00C76745" w:rsidRDefault="00C76745" w:rsidP="00C76745">
      <w:pPr>
        <w:pStyle w:val="NormalnyWeb"/>
        <w:spacing w:before="0" w:beforeAutospacing="0" w:after="0" w:afterAutospacing="0" w:line="360" w:lineRule="auto"/>
        <w:ind w:right="-1" w:firstLine="708"/>
        <w:jc w:val="both"/>
        <w:rPr>
          <w:rFonts w:ascii="Arial" w:hAnsi="Arial" w:cs="Arial"/>
        </w:rPr>
      </w:pPr>
      <w:r w:rsidRPr="001D5A96">
        <w:rPr>
          <w:rFonts w:ascii="Arial" w:hAnsi="Arial" w:cs="Arial"/>
          <w:b/>
        </w:rPr>
        <w:t xml:space="preserve">Pan </w:t>
      </w:r>
      <w:r w:rsidRPr="00627030">
        <w:rPr>
          <w:rFonts w:ascii="Arial" w:hAnsi="Arial" w:cs="Arial"/>
          <w:b/>
        </w:rPr>
        <w:t>Marek Kieler – przewodniczący Zarządu Powiatu</w:t>
      </w:r>
      <w:r>
        <w:rPr>
          <w:rFonts w:ascii="Arial" w:hAnsi="Arial" w:cs="Arial"/>
          <w:b/>
        </w:rPr>
        <w:t xml:space="preserve"> </w:t>
      </w:r>
      <w:r w:rsidRPr="00BB4EC3">
        <w:rPr>
          <w:rFonts w:ascii="Arial" w:hAnsi="Arial" w:cs="Arial"/>
        </w:rPr>
        <w:t>powtórzył, że</w:t>
      </w:r>
      <w:r w:rsidRPr="001D5A96">
        <w:rPr>
          <w:rFonts w:ascii="Arial" w:hAnsi="Arial" w:cs="Arial"/>
        </w:rPr>
        <w:t xml:space="preserve"> nie </w:t>
      </w:r>
      <w:r w:rsidR="00585C56">
        <w:rPr>
          <w:rFonts w:ascii="Arial" w:hAnsi="Arial" w:cs="Arial"/>
        </w:rPr>
        <w:br/>
      </w:r>
      <w:r w:rsidRPr="001D5A96">
        <w:rPr>
          <w:rFonts w:ascii="Arial" w:hAnsi="Arial" w:cs="Arial"/>
        </w:rPr>
        <w:t xml:space="preserve">do końca tak jest. </w:t>
      </w:r>
      <w:r>
        <w:rPr>
          <w:rFonts w:ascii="Arial" w:hAnsi="Arial" w:cs="Arial"/>
        </w:rPr>
        <w:t xml:space="preserve">Motywacyjny zostawiliśmy, widełki są ustalone i temat jest zamknięty. Chodzi o dodatek funkcyjny i warunki pracy. Odnośnie dyrektora szkoły jest proponowane od 2 000 zł do 3 700 zł i w tej chwili jakby starosta przeznaczył dodatek motywacyjny jest co pół roku, a dodatek funkcyjny jest nieokreślony, aż się nie zmieni. Tutaj </w:t>
      </w:r>
      <w:r w:rsidR="00A322CA">
        <w:rPr>
          <w:rFonts w:ascii="Arial" w:hAnsi="Arial" w:cs="Arial"/>
        </w:rPr>
        <w:t xml:space="preserve">by </w:t>
      </w:r>
      <w:r w:rsidR="00B01E55">
        <w:rPr>
          <w:rFonts w:ascii="Arial" w:hAnsi="Arial" w:cs="Arial"/>
        </w:rPr>
        <w:t>jak gdy</w:t>
      </w:r>
      <w:r>
        <w:rPr>
          <w:rFonts w:ascii="Arial" w:hAnsi="Arial" w:cs="Arial"/>
        </w:rPr>
        <w:t xml:space="preserve">by nie podwyższał dodatku </w:t>
      </w:r>
      <w:r w:rsidR="00B01E55">
        <w:rPr>
          <w:rFonts w:ascii="Arial" w:hAnsi="Arial" w:cs="Arial"/>
        </w:rPr>
        <w:t xml:space="preserve">funkcyjnego. </w:t>
      </w:r>
    </w:p>
    <w:p w:rsidR="00B01E55" w:rsidRPr="00B01E55" w:rsidRDefault="00B01E55" w:rsidP="00C76745">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B01E55">
        <w:rPr>
          <w:rFonts w:ascii="Arial" w:hAnsi="Arial" w:cs="Arial"/>
        </w:rPr>
        <w:t xml:space="preserve">odpowiedział, że zależy, w którym przypadku. </w:t>
      </w:r>
    </w:p>
    <w:p w:rsidR="001D5A96" w:rsidRPr="00BB4EC3" w:rsidRDefault="00BB4EC3" w:rsidP="001D5A96">
      <w:pPr>
        <w:pStyle w:val="NormalnyWeb"/>
        <w:spacing w:before="0" w:beforeAutospacing="0" w:after="0" w:afterAutospacing="0" w:line="360" w:lineRule="auto"/>
        <w:ind w:right="-1" w:firstLine="708"/>
        <w:jc w:val="both"/>
        <w:rPr>
          <w:rFonts w:ascii="Arial" w:hAnsi="Arial" w:cs="Arial"/>
        </w:rPr>
      </w:pPr>
      <w:r w:rsidRPr="001D5A96">
        <w:rPr>
          <w:rFonts w:ascii="Arial" w:hAnsi="Arial" w:cs="Arial"/>
          <w:b/>
        </w:rPr>
        <w:t xml:space="preserve">Pan </w:t>
      </w:r>
      <w:r w:rsidRPr="00627030">
        <w:rPr>
          <w:rFonts w:ascii="Arial" w:hAnsi="Arial" w:cs="Arial"/>
          <w:b/>
        </w:rPr>
        <w:t>Marek Kieler – przewodniczący Zarządu Powiatu</w:t>
      </w:r>
      <w:r>
        <w:rPr>
          <w:rFonts w:ascii="Arial" w:hAnsi="Arial" w:cs="Arial"/>
          <w:b/>
        </w:rPr>
        <w:t xml:space="preserve"> </w:t>
      </w:r>
      <w:r w:rsidR="00A322CA">
        <w:rPr>
          <w:rFonts w:ascii="Arial" w:hAnsi="Arial" w:cs="Arial"/>
        </w:rPr>
        <w:t>dodał, że to</w:t>
      </w:r>
      <w:r w:rsidRPr="00BB4EC3">
        <w:rPr>
          <w:rFonts w:ascii="Arial" w:hAnsi="Arial" w:cs="Arial"/>
        </w:rPr>
        <w:t xml:space="preserve"> jest uzależnione od ilości oddziałów </w:t>
      </w:r>
      <w:r w:rsidR="005D2DC1">
        <w:rPr>
          <w:rFonts w:ascii="Arial" w:hAnsi="Arial" w:cs="Arial"/>
        </w:rPr>
        <w:t>chyba</w:t>
      </w:r>
      <w:r w:rsidR="00A322CA">
        <w:rPr>
          <w:rFonts w:ascii="Arial" w:hAnsi="Arial" w:cs="Arial"/>
        </w:rPr>
        <w:t xml:space="preserve"> w zależności od ilości uczniów</w:t>
      </w:r>
      <w:r w:rsidR="005D2DC1">
        <w:rPr>
          <w:rFonts w:ascii="Arial" w:hAnsi="Arial" w:cs="Arial"/>
        </w:rPr>
        <w:t xml:space="preserve"> jest chyba 2200 zł, albo 2400 zł.</w:t>
      </w:r>
    </w:p>
    <w:p w:rsidR="005D2DC1" w:rsidRDefault="005D2DC1" w:rsidP="005D2DC1">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B01E55">
        <w:rPr>
          <w:rFonts w:ascii="Arial" w:hAnsi="Arial" w:cs="Arial"/>
        </w:rPr>
        <w:t>odpowiedział, ż</w:t>
      </w:r>
      <w:r>
        <w:rPr>
          <w:rFonts w:ascii="Arial" w:hAnsi="Arial" w:cs="Arial"/>
        </w:rPr>
        <w:t xml:space="preserve">e personalnie w przypadku każdego nauczyciela inaczej to wygląda. Poprosił, aby pani naczelnik przeczytała </w:t>
      </w:r>
      <w:r w:rsidR="00B22C20">
        <w:rPr>
          <w:rFonts w:ascii="Arial" w:hAnsi="Arial" w:cs="Arial"/>
        </w:rPr>
        <w:t xml:space="preserve">jak to wygląda, czyli obecny </w:t>
      </w:r>
      <w:r w:rsidR="00B22C20">
        <w:rPr>
          <w:rFonts w:ascii="Arial" w:hAnsi="Arial" w:cs="Arial"/>
        </w:rPr>
        <w:br/>
        <w:t xml:space="preserve">i ten, który byłby jako wymuszony, czyli minimalny. </w:t>
      </w:r>
    </w:p>
    <w:p w:rsidR="005D2DC1" w:rsidRDefault="005D2DC1" w:rsidP="005D2DC1">
      <w:pPr>
        <w:pStyle w:val="NormalnyWeb"/>
        <w:spacing w:before="0" w:beforeAutospacing="0" w:after="0" w:afterAutospacing="0" w:line="360" w:lineRule="auto"/>
        <w:ind w:right="-1" w:firstLine="708"/>
        <w:jc w:val="both"/>
        <w:rPr>
          <w:rFonts w:ascii="Arial" w:hAnsi="Arial" w:cs="Arial"/>
        </w:rPr>
      </w:pPr>
      <w:r w:rsidRPr="00B01E55">
        <w:rPr>
          <w:rFonts w:ascii="Arial" w:hAnsi="Arial" w:cs="Arial"/>
        </w:rPr>
        <w:t xml:space="preserve"> </w:t>
      </w:r>
      <w:r w:rsidRPr="007937FB">
        <w:rPr>
          <w:rFonts w:ascii="Arial" w:hAnsi="Arial" w:cs="Arial"/>
          <w:b/>
        </w:rPr>
        <w:t>Pani Małgorzata Zygmunt – z-ca naczelnika</w:t>
      </w:r>
      <w:r>
        <w:rPr>
          <w:rFonts w:ascii="Arial" w:hAnsi="Arial" w:cs="Arial"/>
        </w:rPr>
        <w:t xml:space="preserve"> </w:t>
      </w:r>
      <w:r>
        <w:rPr>
          <w:rFonts w:ascii="Arial" w:hAnsi="Arial" w:cs="Arial"/>
          <w:b/>
        </w:rPr>
        <w:t xml:space="preserve">Wydziału Edukacji, Kultury, Sportu i Promocji </w:t>
      </w:r>
      <w:r w:rsidRPr="0045543F">
        <w:rPr>
          <w:rFonts w:ascii="Arial" w:hAnsi="Arial" w:cs="Arial"/>
        </w:rPr>
        <w:t>przekazała, ż</w:t>
      </w:r>
      <w:r w:rsidR="00954ACA">
        <w:rPr>
          <w:rFonts w:ascii="Arial" w:hAnsi="Arial" w:cs="Arial"/>
        </w:rPr>
        <w:t>e w 2 przypadkach nie będzie potrzeby podniesienia do tego minimalnego</w:t>
      </w:r>
      <w:r w:rsidR="00A322CA">
        <w:rPr>
          <w:rFonts w:ascii="Arial" w:hAnsi="Arial" w:cs="Arial"/>
        </w:rPr>
        <w:t>,</w:t>
      </w:r>
      <w:r w:rsidR="00954ACA">
        <w:rPr>
          <w:rFonts w:ascii="Arial" w:hAnsi="Arial" w:cs="Arial"/>
        </w:rPr>
        <w:t xml:space="preserve"> to jest dyrektor</w:t>
      </w:r>
      <w:r w:rsidR="00A322CA">
        <w:rPr>
          <w:rFonts w:ascii="Arial" w:hAnsi="Arial" w:cs="Arial"/>
        </w:rPr>
        <w:t>a</w:t>
      </w:r>
      <w:r w:rsidR="00954ACA">
        <w:rPr>
          <w:rFonts w:ascii="Arial" w:hAnsi="Arial" w:cs="Arial"/>
        </w:rPr>
        <w:t xml:space="preserve"> ZS nr 1 i dyrektor</w:t>
      </w:r>
      <w:r w:rsidR="00A322CA">
        <w:rPr>
          <w:rFonts w:ascii="Arial" w:hAnsi="Arial" w:cs="Arial"/>
        </w:rPr>
        <w:t>a</w:t>
      </w:r>
      <w:r w:rsidR="00954ACA">
        <w:rPr>
          <w:rFonts w:ascii="Arial" w:hAnsi="Arial" w:cs="Arial"/>
        </w:rPr>
        <w:t xml:space="preserve"> ZS nr 2. </w:t>
      </w:r>
    </w:p>
    <w:p w:rsidR="00954ACA" w:rsidRDefault="00954ACA" w:rsidP="00954ACA">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Pr>
          <w:rFonts w:ascii="Arial" w:hAnsi="Arial" w:cs="Arial"/>
        </w:rPr>
        <w:t>dodał, że za chwilę będzie</w:t>
      </w:r>
      <w:r w:rsidR="005A4F97">
        <w:rPr>
          <w:rFonts w:ascii="Arial" w:hAnsi="Arial" w:cs="Arial"/>
        </w:rPr>
        <w:t xml:space="preserve"> takie odczucie </w:t>
      </w:r>
      <w:r>
        <w:rPr>
          <w:rFonts w:ascii="Arial" w:hAnsi="Arial" w:cs="Arial"/>
        </w:rPr>
        <w:t xml:space="preserve">w środowisku, że ci dyrektorzy mają minimalny dodatek funkcyjny. </w:t>
      </w:r>
      <w:r w:rsidR="00DB2DF3">
        <w:rPr>
          <w:rFonts w:ascii="Arial" w:hAnsi="Arial" w:cs="Arial"/>
        </w:rPr>
        <w:t xml:space="preserve">Zaczną się zderzać wartościowo dodatki. </w:t>
      </w:r>
    </w:p>
    <w:p w:rsidR="00954ACA" w:rsidRDefault="00954ACA" w:rsidP="00954ACA">
      <w:pPr>
        <w:pStyle w:val="NormalnyWeb"/>
        <w:spacing w:before="0" w:beforeAutospacing="0" w:after="0" w:afterAutospacing="0" w:line="360" w:lineRule="auto"/>
        <w:ind w:right="-1" w:firstLine="708"/>
        <w:jc w:val="both"/>
        <w:rPr>
          <w:rFonts w:ascii="Arial" w:hAnsi="Arial" w:cs="Arial"/>
        </w:rPr>
      </w:pPr>
      <w:r w:rsidRPr="007937FB">
        <w:rPr>
          <w:rFonts w:ascii="Arial" w:hAnsi="Arial" w:cs="Arial"/>
          <w:b/>
        </w:rPr>
        <w:t>Pani Małgorzata Zygmunt – z-ca naczelnika</w:t>
      </w:r>
      <w:r>
        <w:rPr>
          <w:rFonts w:ascii="Arial" w:hAnsi="Arial" w:cs="Arial"/>
        </w:rPr>
        <w:t xml:space="preserve"> </w:t>
      </w:r>
      <w:r>
        <w:rPr>
          <w:rFonts w:ascii="Arial" w:hAnsi="Arial" w:cs="Arial"/>
          <w:b/>
        </w:rPr>
        <w:t xml:space="preserve">Wydziału Edukacji, Kultury, Sportu i Promocji </w:t>
      </w:r>
      <w:r w:rsidRPr="00954ACA">
        <w:rPr>
          <w:rFonts w:ascii="Arial" w:hAnsi="Arial" w:cs="Arial"/>
        </w:rPr>
        <w:t>zaznaczyła, że na poziomie dyrektor</w:t>
      </w:r>
      <w:r w:rsidR="00A322CA">
        <w:rPr>
          <w:rFonts w:ascii="Arial" w:hAnsi="Arial" w:cs="Arial"/>
        </w:rPr>
        <w:t>a</w:t>
      </w:r>
      <w:r w:rsidRPr="00954ACA">
        <w:rPr>
          <w:rFonts w:ascii="Arial" w:hAnsi="Arial" w:cs="Arial"/>
        </w:rPr>
        <w:t xml:space="preserve">, który ma dużo mniejszą placówkę. </w:t>
      </w:r>
    </w:p>
    <w:p w:rsidR="00DB2DF3" w:rsidRPr="00954ACA" w:rsidRDefault="00DB2DF3" w:rsidP="00B11534">
      <w:pPr>
        <w:pStyle w:val="NormalnyWeb"/>
        <w:spacing w:before="0" w:beforeAutospacing="0" w:after="0" w:afterAutospacing="0" w:line="360" w:lineRule="auto"/>
        <w:ind w:right="-1" w:firstLine="708"/>
        <w:jc w:val="both"/>
        <w:rPr>
          <w:rFonts w:ascii="Arial" w:hAnsi="Arial" w:cs="Arial"/>
        </w:rPr>
      </w:pPr>
      <w:r w:rsidRPr="00DB2DF3">
        <w:rPr>
          <w:rFonts w:ascii="Arial" w:hAnsi="Arial" w:cs="Arial"/>
          <w:b/>
        </w:rPr>
        <w:t>Pan Łukasz Dybka – członek Zarządu</w:t>
      </w:r>
      <w:r>
        <w:rPr>
          <w:rFonts w:ascii="Arial" w:hAnsi="Arial" w:cs="Arial"/>
        </w:rPr>
        <w:t xml:space="preserve"> powiedział, że tutaj trzeba byłoby zastosować większe widełki. </w:t>
      </w:r>
    </w:p>
    <w:p w:rsidR="00B11534" w:rsidRDefault="00B11534" w:rsidP="00B11534">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Pr>
          <w:rFonts w:ascii="Arial" w:hAnsi="Arial" w:cs="Arial"/>
        </w:rPr>
        <w:t>dodał, że nie</w:t>
      </w:r>
      <w:r w:rsidR="00A322CA">
        <w:rPr>
          <w:rFonts w:ascii="Arial" w:hAnsi="Arial" w:cs="Arial"/>
        </w:rPr>
        <w:t>,</w:t>
      </w:r>
      <w:r>
        <w:rPr>
          <w:rFonts w:ascii="Arial" w:hAnsi="Arial" w:cs="Arial"/>
        </w:rPr>
        <w:t xml:space="preserve"> wykorzystać, bo widełki są tylko trzeba byłoby tym dużym też podnieść. </w:t>
      </w:r>
    </w:p>
    <w:p w:rsidR="00B11534" w:rsidRDefault="00B11534" w:rsidP="00B11534">
      <w:pPr>
        <w:pStyle w:val="NormalnyWeb"/>
        <w:spacing w:before="0" w:beforeAutospacing="0" w:after="0" w:afterAutospacing="0" w:line="360" w:lineRule="auto"/>
        <w:ind w:right="-1" w:firstLine="708"/>
        <w:jc w:val="both"/>
        <w:rPr>
          <w:rFonts w:ascii="Arial" w:hAnsi="Arial" w:cs="Arial"/>
        </w:rPr>
      </w:pPr>
      <w:r w:rsidRPr="00B11534">
        <w:rPr>
          <w:rFonts w:ascii="Arial" w:hAnsi="Arial" w:cs="Arial"/>
          <w:b/>
        </w:rPr>
        <w:lastRenderedPageBreak/>
        <w:t>Pan Przemysław Krężel – skarbnik powiatu</w:t>
      </w:r>
      <w:r>
        <w:rPr>
          <w:rFonts w:ascii="Arial" w:hAnsi="Arial" w:cs="Arial"/>
        </w:rPr>
        <w:t xml:space="preserve"> powiedział, że można </w:t>
      </w:r>
      <w:r w:rsidR="003236EC">
        <w:rPr>
          <w:rFonts w:ascii="Arial" w:hAnsi="Arial" w:cs="Arial"/>
        </w:rPr>
        <w:br/>
      </w:r>
      <w:r>
        <w:rPr>
          <w:rFonts w:ascii="Arial" w:hAnsi="Arial" w:cs="Arial"/>
        </w:rPr>
        <w:t xml:space="preserve">od 1500 zł zrobić. </w:t>
      </w:r>
    </w:p>
    <w:p w:rsidR="00954ACA" w:rsidRDefault="00B11534" w:rsidP="005D2DC1">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5A5B28">
        <w:rPr>
          <w:rFonts w:ascii="Arial" w:hAnsi="Arial" w:cs="Arial"/>
        </w:rPr>
        <w:t>odpowiedział, że można, ale to nie jest propozycja wydziału tylko kierownictwa</w:t>
      </w:r>
      <w:r w:rsidR="005A5B28" w:rsidRPr="005A5B28">
        <w:rPr>
          <w:rFonts w:ascii="Arial" w:hAnsi="Arial" w:cs="Arial"/>
        </w:rPr>
        <w:t xml:space="preserve">, żeby podnieść dolny próg. </w:t>
      </w:r>
      <w:r w:rsidR="005A4F97">
        <w:rPr>
          <w:rFonts w:ascii="Arial" w:hAnsi="Arial" w:cs="Arial"/>
        </w:rPr>
        <w:t xml:space="preserve">Następnie przedstawił sytuację odnośnie innych dyrektorów. Górna granica zaproponowana w projekcie to 3 700 zł. </w:t>
      </w:r>
    </w:p>
    <w:p w:rsidR="005A4F97" w:rsidRPr="005A4F97" w:rsidRDefault="005A4F97" w:rsidP="005D2DC1">
      <w:pPr>
        <w:pStyle w:val="NormalnyWeb"/>
        <w:spacing w:before="0" w:beforeAutospacing="0" w:after="0" w:afterAutospacing="0" w:line="360" w:lineRule="auto"/>
        <w:ind w:right="-1" w:firstLine="708"/>
        <w:jc w:val="both"/>
        <w:rPr>
          <w:rFonts w:ascii="Arial" w:hAnsi="Arial" w:cs="Arial"/>
        </w:rPr>
      </w:pPr>
      <w:r w:rsidRPr="005A4F97">
        <w:rPr>
          <w:rFonts w:ascii="Arial" w:hAnsi="Arial" w:cs="Arial"/>
          <w:b/>
        </w:rPr>
        <w:t xml:space="preserve">Pan Marek Kieler – przewodniczący Zarządu Powiatu </w:t>
      </w:r>
      <w:r w:rsidRPr="005A4F97">
        <w:rPr>
          <w:rFonts w:ascii="Arial" w:hAnsi="Arial" w:cs="Arial"/>
        </w:rPr>
        <w:t xml:space="preserve">zaproponował </w:t>
      </w:r>
      <w:r>
        <w:rPr>
          <w:rFonts w:ascii="Arial" w:hAnsi="Arial" w:cs="Arial"/>
        </w:rPr>
        <w:br/>
      </w:r>
      <w:r w:rsidRPr="005A4F97">
        <w:rPr>
          <w:rFonts w:ascii="Arial" w:hAnsi="Arial" w:cs="Arial"/>
        </w:rPr>
        <w:t xml:space="preserve">1500 zł. </w:t>
      </w:r>
    </w:p>
    <w:p w:rsidR="005A4F97" w:rsidRDefault="005A4F97" w:rsidP="005D2DC1">
      <w:pPr>
        <w:pStyle w:val="NormalnyWeb"/>
        <w:spacing w:before="0" w:beforeAutospacing="0" w:after="0" w:afterAutospacing="0" w:line="360" w:lineRule="auto"/>
        <w:ind w:right="-1" w:firstLine="708"/>
        <w:jc w:val="both"/>
        <w:rPr>
          <w:rFonts w:ascii="Arial" w:hAnsi="Arial" w:cs="Arial"/>
        </w:rPr>
      </w:pPr>
      <w:r w:rsidRPr="00B11534">
        <w:rPr>
          <w:rFonts w:ascii="Arial" w:hAnsi="Arial" w:cs="Arial"/>
          <w:b/>
        </w:rPr>
        <w:t>Pan Przemysław Krężel – skarbnik powiatu</w:t>
      </w:r>
      <w:r>
        <w:rPr>
          <w:rFonts w:ascii="Arial" w:hAnsi="Arial" w:cs="Arial"/>
          <w:b/>
        </w:rPr>
        <w:t xml:space="preserve"> </w:t>
      </w:r>
      <w:r w:rsidRPr="005A4F97">
        <w:rPr>
          <w:rFonts w:ascii="Arial" w:hAnsi="Arial" w:cs="Arial"/>
        </w:rPr>
        <w:t xml:space="preserve">zaproponował 1800 zł. </w:t>
      </w:r>
    </w:p>
    <w:p w:rsidR="00080DC9" w:rsidRDefault="003310CC" w:rsidP="003310CC">
      <w:pPr>
        <w:pStyle w:val="NormalnyWeb"/>
        <w:spacing w:before="0" w:beforeAutospacing="0" w:after="0" w:afterAutospacing="0" w:line="360" w:lineRule="auto"/>
        <w:ind w:right="-1" w:firstLine="708"/>
        <w:jc w:val="both"/>
        <w:rPr>
          <w:rFonts w:ascii="Arial" w:hAnsi="Arial" w:cs="Arial"/>
        </w:rPr>
      </w:pPr>
      <w:r w:rsidRPr="005A4F97">
        <w:rPr>
          <w:rFonts w:ascii="Arial" w:hAnsi="Arial" w:cs="Arial"/>
          <w:b/>
        </w:rPr>
        <w:t xml:space="preserve">Pan Marek Kieler – przewodniczący Zarządu Powiatu </w:t>
      </w:r>
      <w:r>
        <w:rPr>
          <w:rFonts w:ascii="Arial" w:hAnsi="Arial" w:cs="Arial"/>
        </w:rPr>
        <w:t xml:space="preserve">powiedział, </w:t>
      </w:r>
      <w:r w:rsidR="00080DC9">
        <w:rPr>
          <w:rFonts w:ascii="Arial" w:hAnsi="Arial" w:cs="Arial"/>
        </w:rPr>
        <w:br/>
      </w:r>
      <w:r>
        <w:rPr>
          <w:rFonts w:ascii="Arial" w:hAnsi="Arial" w:cs="Arial"/>
        </w:rPr>
        <w:t xml:space="preserve">że 1800 zł. </w:t>
      </w:r>
      <w:r w:rsidR="00080DC9">
        <w:rPr>
          <w:rFonts w:ascii="Arial" w:hAnsi="Arial" w:cs="Arial"/>
        </w:rPr>
        <w:t xml:space="preserve">W tej chwili jest dysproporcja, bo zarządzanie szkołą gdzie jest ponad 1400 uczniów, a zarządzanie szkołą gdzie jest 600 uczniów to jest </w:t>
      </w:r>
      <w:r w:rsidR="00A322CA">
        <w:rPr>
          <w:rFonts w:ascii="Arial" w:hAnsi="Arial" w:cs="Arial"/>
        </w:rPr>
        <w:t>„</w:t>
      </w:r>
      <w:r w:rsidR="00080DC9">
        <w:rPr>
          <w:rFonts w:ascii="Arial" w:hAnsi="Arial" w:cs="Arial"/>
        </w:rPr>
        <w:t>przepaść</w:t>
      </w:r>
      <w:r w:rsidR="00A322CA">
        <w:rPr>
          <w:rFonts w:ascii="Arial" w:hAnsi="Arial" w:cs="Arial"/>
        </w:rPr>
        <w:t>”</w:t>
      </w:r>
      <w:r w:rsidR="00080DC9">
        <w:rPr>
          <w:rFonts w:ascii="Arial" w:hAnsi="Arial" w:cs="Arial"/>
        </w:rPr>
        <w:t xml:space="preserve">. Dodał, żeby wyrównać przy stawkach 2000 zł i 3700 zł musiałby podnieść wszystkim równo po 1000 zł, żeby zróżnicować w zależności od ilości uczniów i wielkości placówki. </w:t>
      </w:r>
    </w:p>
    <w:p w:rsidR="00080DC9" w:rsidRDefault="00080DC9" w:rsidP="003310CC">
      <w:pPr>
        <w:pStyle w:val="NormalnyWeb"/>
        <w:spacing w:before="0" w:beforeAutospacing="0" w:after="0" w:afterAutospacing="0" w:line="360" w:lineRule="auto"/>
        <w:ind w:right="-1" w:firstLine="708"/>
        <w:jc w:val="both"/>
        <w:rPr>
          <w:rFonts w:ascii="Arial" w:hAnsi="Arial" w:cs="Arial"/>
        </w:rPr>
      </w:pPr>
      <w:r w:rsidRPr="00080DC9">
        <w:rPr>
          <w:rFonts w:ascii="Arial" w:hAnsi="Arial" w:cs="Arial"/>
          <w:b/>
        </w:rPr>
        <w:t>Pan Łukasz Dybka – członek Zarządu</w:t>
      </w:r>
      <w:r>
        <w:rPr>
          <w:rFonts w:ascii="Arial" w:hAnsi="Arial" w:cs="Arial"/>
        </w:rPr>
        <w:t xml:space="preserve"> zaznaczył, że teraz jak tu się 200 zł zaoszczędzi to można te 200 zł tam dołożyć. </w:t>
      </w:r>
    </w:p>
    <w:p w:rsidR="003310CC" w:rsidRDefault="00080DC9" w:rsidP="003310CC">
      <w:pPr>
        <w:pStyle w:val="NormalnyWeb"/>
        <w:spacing w:before="0" w:beforeAutospacing="0" w:after="0" w:afterAutospacing="0" w:line="360" w:lineRule="auto"/>
        <w:ind w:right="-1" w:firstLine="708"/>
        <w:jc w:val="both"/>
        <w:rPr>
          <w:rFonts w:ascii="Arial" w:hAnsi="Arial" w:cs="Arial"/>
          <w:b/>
        </w:rPr>
      </w:pPr>
      <w:r w:rsidRPr="005A4F97">
        <w:rPr>
          <w:rFonts w:ascii="Arial" w:hAnsi="Arial" w:cs="Arial"/>
          <w:b/>
        </w:rPr>
        <w:t>Pan Marek Kieler – przewodniczący Zarządu Powiatu</w:t>
      </w:r>
      <w:r>
        <w:rPr>
          <w:rFonts w:ascii="Arial" w:hAnsi="Arial" w:cs="Arial"/>
          <w:b/>
        </w:rPr>
        <w:t xml:space="preserve"> </w:t>
      </w:r>
      <w:r w:rsidRPr="00080DC9">
        <w:rPr>
          <w:rFonts w:ascii="Arial" w:hAnsi="Arial" w:cs="Arial"/>
        </w:rPr>
        <w:t>zgodził się.</w:t>
      </w:r>
      <w:r>
        <w:rPr>
          <w:rFonts w:ascii="Arial" w:hAnsi="Arial" w:cs="Arial"/>
          <w:b/>
        </w:rPr>
        <w:t xml:space="preserve"> </w:t>
      </w:r>
    </w:p>
    <w:p w:rsidR="00080DC9" w:rsidRDefault="00080DC9" w:rsidP="003310CC">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Przemysław Krężel – skarbnik powiatu </w:t>
      </w:r>
      <w:r w:rsidRPr="00080DC9">
        <w:rPr>
          <w:rFonts w:ascii="Arial" w:hAnsi="Arial" w:cs="Arial"/>
        </w:rPr>
        <w:t>zauważył, że zwiększenie wydatków nie będzie 60 tys. zł tylko 80 tys. zł, a nawet więcej.</w:t>
      </w:r>
      <w:r>
        <w:rPr>
          <w:rFonts w:ascii="Arial" w:hAnsi="Arial" w:cs="Arial"/>
          <w:b/>
        </w:rPr>
        <w:t xml:space="preserve"> </w:t>
      </w:r>
    </w:p>
    <w:p w:rsidR="00080DC9" w:rsidRPr="00080DC9" w:rsidRDefault="00080DC9" w:rsidP="003310CC">
      <w:pPr>
        <w:pStyle w:val="NormalnyWeb"/>
        <w:spacing w:before="0" w:beforeAutospacing="0" w:after="0" w:afterAutospacing="0" w:line="360" w:lineRule="auto"/>
        <w:ind w:right="-1" w:firstLine="708"/>
        <w:jc w:val="both"/>
        <w:rPr>
          <w:rFonts w:ascii="Arial" w:hAnsi="Arial" w:cs="Arial"/>
        </w:rPr>
      </w:pPr>
      <w:r w:rsidRPr="007937FB">
        <w:rPr>
          <w:rFonts w:ascii="Arial" w:hAnsi="Arial" w:cs="Arial"/>
          <w:b/>
        </w:rPr>
        <w:t>Pani Małgorzata Zygmunt – z-ca naczelnika</w:t>
      </w:r>
      <w:r>
        <w:rPr>
          <w:rFonts w:ascii="Arial" w:hAnsi="Arial" w:cs="Arial"/>
        </w:rPr>
        <w:t xml:space="preserve"> </w:t>
      </w:r>
      <w:r>
        <w:rPr>
          <w:rFonts w:ascii="Arial" w:hAnsi="Arial" w:cs="Arial"/>
          <w:b/>
        </w:rPr>
        <w:t xml:space="preserve">Wydziału Edukacji, Kultury, Sportu i Promocji </w:t>
      </w:r>
      <w:r w:rsidRPr="00080DC9">
        <w:rPr>
          <w:rFonts w:ascii="Arial" w:hAnsi="Arial" w:cs="Arial"/>
        </w:rPr>
        <w:t xml:space="preserve">potwierdziła. </w:t>
      </w:r>
    </w:p>
    <w:p w:rsidR="00080DC9" w:rsidRPr="00080DC9" w:rsidRDefault="00080DC9" w:rsidP="00080DC9">
      <w:pPr>
        <w:pStyle w:val="NormalnyWeb"/>
        <w:spacing w:before="0" w:beforeAutospacing="0" w:after="0" w:afterAutospacing="0" w:line="360" w:lineRule="auto"/>
        <w:ind w:right="-1" w:firstLine="708"/>
        <w:jc w:val="both"/>
        <w:rPr>
          <w:rFonts w:ascii="Arial" w:hAnsi="Arial" w:cs="Arial"/>
        </w:rPr>
      </w:pPr>
      <w:r w:rsidRPr="005A4F97">
        <w:rPr>
          <w:rFonts w:ascii="Arial" w:hAnsi="Arial" w:cs="Arial"/>
          <w:b/>
        </w:rPr>
        <w:t>Pan Marek Kieler – przewodniczący Zarządu P</w:t>
      </w:r>
      <w:r>
        <w:rPr>
          <w:rFonts w:ascii="Arial" w:hAnsi="Arial" w:cs="Arial"/>
          <w:b/>
        </w:rPr>
        <w:t xml:space="preserve">owiatu </w:t>
      </w:r>
      <w:r w:rsidRPr="00080DC9">
        <w:rPr>
          <w:rFonts w:ascii="Arial" w:hAnsi="Arial" w:cs="Arial"/>
        </w:rPr>
        <w:t>zaproponował odnośnie dyrektora szkoły minimalną kwotę 1800 zł, zamiast 2000 zł.</w:t>
      </w:r>
      <w:r>
        <w:rPr>
          <w:rFonts w:ascii="Arial" w:hAnsi="Arial" w:cs="Arial"/>
          <w:b/>
        </w:rPr>
        <w:t xml:space="preserve"> </w:t>
      </w:r>
      <w:r w:rsidRPr="00080DC9">
        <w:rPr>
          <w:rFonts w:ascii="Arial" w:hAnsi="Arial" w:cs="Arial"/>
        </w:rPr>
        <w:t xml:space="preserve">Zapytał, </w:t>
      </w:r>
      <w:r>
        <w:rPr>
          <w:rFonts w:ascii="Arial" w:hAnsi="Arial" w:cs="Arial"/>
        </w:rPr>
        <w:br/>
      </w:r>
      <w:r w:rsidRPr="00080DC9">
        <w:rPr>
          <w:rFonts w:ascii="Arial" w:hAnsi="Arial" w:cs="Arial"/>
        </w:rPr>
        <w:t xml:space="preserve">co Zarząd na taką propozycję. </w:t>
      </w:r>
    </w:p>
    <w:p w:rsidR="003310CC" w:rsidRPr="00B23B88" w:rsidRDefault="00080DC9" w:rsidP="005D2DC1">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00A322CA">
        <w:rPr>
          <w:rFonts w:ascii="Arial" w:hAnsi="Arial" w:cs="Arial"/>
        </w:rPr>
        <w:t xml:space="preserve">dodał, że </w:t>
      </w:r>
      <w:r w:rsidR="00B23B88" w:rsidRPr="00B23B88">
        <w:rPr>
          <w:rFonts w:ascii="Arial" w:hAnsi="Arial" w:cs="Arial"/>
        </w:rPr>
        <w:t>niewiele tutaj zmieniamy, bo na poziomie 200 zł i za chwilę powiedzą</w:t>
      </w:r>
      <w:r w:rsidR="00B23B88">
        <w:rPr>
          <w:rFonts w:ascii="Arial" w:hAnsi="Arial" w:cs="Arial"/>
        </w:rPr>
        <w:t xml:space="preserve"> panowie</w:t>
      </w:r>
      <w:r w:rsidR="00B23B88" w:rsidRPr="00B23B88">
        <w:rPr>
          <w:rFonts w:ascii="Arial" w:hAnsi="Arial" w:cs="Arial"/>
        </w:rPr>
        <w:t>, że to podobnie wygląda.</w:t>
      </w:r>
      <w:r w:rsidR="00B23B88">
        <w:rPr>
          <w:rFonts w:ascii="Arial" w:hAnsi="Arial" w:cs="Arial"/>
        </w:rPr>
        <w:t xml:space="preserve"> Podobnie dysproporcja będzie przy dużej placówce i przy małej, albo wielkiej i małej. </w:t>
      </w:r>
    </w:p>
    <w:p w:rsidR="00B23B88" w:rsidRPr="00080DC9" w:rsidRDefault="00B23B88" w:rsidP="00B23B88">
      <w:pPr>
        <w:pStyle w:val="NormalnyWeb"/>
        <w:spacing w:before="0" w:beforeAutospacing="0" w:after="0" w:afterAutospacing="0" w:line="360" w:lineRule="auto"/>
        <w:ind w:right="-1" w:firstLine="708"/>
        <w:jc w:val="both"/>
        <w:rPr>
          <w:rFonts w:ascii="Arial" w:hAnsi="Arial" w:cs="Arial"/>
        </w:rPr>
      </w:pPr>
      <w:r w:rsidRPr="005A4F97">
        <w:rPr>
          <w:rFonts w:ascii="Arial" w:hAnsi="Arial" w:cs="Arial"/>
          <w:b/>
        </w:rPr>
        <w:t>Pan Marek Kieler – przewodniczący Zarządu P</w:t>
      </w:r>
      <w:r>
        <w:rPr>
          <w:rFonts w:ascii="Arial" w:hAnsi="Arial" w:cs="Arial"/>
          <w:b/>
        </w:rPr>
        <w:t xml:space="preserve">owiatu </w:t>
      </w:r>
      <w:r>
        <w:rPr>
          <w:rFonts w:ascii="Arial" w:hAnsi="Arial" w:cs="Arial"/>
        </w:rPr>
        <w:t xml:space="preserve">powiedział, że jak zakładamy taki wariant, że tylko dwóm dyrektorom nie trzeba byłoby podnosić wynagrodzenia, bo się mieszczą w widełkach, wszystkim pozostałym trzeba podnieść po 700 zł, 800 zł i nawet 1000 zł. </w:t>
      </w:r>
    </w:p>
    <w:p w:rsidR="005A4F97" w:rsidRDefault="00B23B88" w:rsidP="00B23B8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B23B88">
        <w:rPr>
          <w:rFonts w:ascii="Arial" w:hAnsi="Arial" w:cs="Arial"/>
        </w:rPr>
        <w:t xml:space="preserve">podkreślił, że nie chce wprowadzać starostę w taką sytuację, bo jakie </w:t>
      </w:r>
      <w:r w:rsidRPr="00B23B88">
        <w:rPr>
          <w:rFonts w:ascii="Arial" w:hAnsi="Arial" w:cs="Arial"/>
        </w:rPr>
        <w:lastRenderedPageBreak/>
        <w:t xml:space="preserve">starosta miał uzasadnienie, żeby u dyrektora jednej z placówek podnieść dodatek funkcyjny o 1000 zł, u drugiego w ogóle, albo 200 zł. Dodał, że nie chce </w:t>
      </w:r>
      <w:r>
        <w:rPr>
          <w:rFonts w:ascii="Arial" w:hAnsi="Arial" w:cs="Arial"/>
        </w:rPr>
        <w:br/>
      </w:r>
      <w:r w:rsidRPr="00B23B88">
        <w:rPr>
          <w:rFonts w:ascii="Arial" w:hAnsi="Arial" w:cs="Arial"/>
        </w:rPr>
        <w:t>w to ingerować</w:t>
      </w:r>
      <w:r>
        <w:rPr>
          <w:rFonts w:ascii="Arial" w:hAnsi="Arial" w:cs="Arial"/>
        </w:rPr>
        <w:t xml:space="preserve">. Rozwiązanie, które by proponował byłoby jedynym logicznym rozwiązaniem, czyli równo. </w:t>
      </w:r>
    </w:p>
    <w:p w:rsidR="00B23B88" w:rsidRPr="00B23B88" w:rsidRDefault="00B23B88" w:rsidP="00B23B88">
      <w:pPr>
        <w:pStyle w:val="NormalnyWeb"/>
        <w:spacing w:before="0" w:beforeAutospacing="0" w:after="0" w:afterAutospacing="0" w:line="360" w:lineRule="auto"/>
        <w:ind w:right="-1" w:firstLine="708"/>
        <w:jc w:val="both"/>
        <w:rPr>
          <w:rFonts w:ascii="Arial" w:hAnsi="Arial" w:cs="Arial"/>
        </w:rPr>
      </w:pPr>
      <w:r w:rsidRPr="005A4F97">
        <w:rPr>
          <w:rFonts w:ascii="Arial" w:hAnsi="Arial" w:cs="Arial"/>
          <w:b/>
        </w:rPr>
        <w:t>Pan Marek Kieler – przewodniczący Zarządu P</w:t>
      </w:r>
      <w:r>
        <w:rPr>
          <w:rFonts w:ascii="Arial" w:hAnsi="Arial" w:cs="Arial"/>
          <w:b/>
        </w:rPr>
        <w:t xml:space="preserve">owiatu </w:t>
      </w:r>
      <w:r w:rsidRPr="00B23B88">
        <w:rPr>
          <w:rFonts w:ascii="Arial" w:hAnsi="Arial" w:cs="Arial"/>
        </w:rPr>
        <w:t>powiedział, że to nic nie przyniesie. Udzielił głosu panu skarbnikowi.</w:t>
      </w:r>
    </w:p>
    <w:p w:rsidR="00B23B88" w:rsidRPr="00B23B88" w:rsidRDefault="00B23B88" w:rsidP="00B23B8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Przemysław Krężel – skarbnik powiatu </w:t>
      </w:r>
      <w:r w:rsidRPr="00B23B88">
        <w:rPr>
          <w:rFonts w:ascii="Arial" w:hAnsi="Arial" w:cs="Arial"/>
        </w:rPr>
        <w:t>zapytał pana naczelnika</w:t>
      </w:r>
      <w:r w:rsidR="00A322CA">
        <w:rPr>
          <w:rFonts w:ascii="Arial" w:hAnsi="Arial" w:cs="Arial"/>
        </w:rPr>
        <w:t>,</w:t>
      </w:r>
      <w:r w:rsidRPr="00B23B88">
        <w:rPr>
          <w:rFonts w:ascii="Arial" w:hAnsi="Arial" w:cs="Arial"/>
        </w:rPr>
        <w:t xml:space="preserve"> co jest zł</w:t>
      </w:r>
      <w:r>
        <w:rPr>
          <w:rFonts w:ascii="Arial" w:hAnsi="Arial" w:cs="Arial"/>
        </w:rPr>
        <w:t xml:space="preserve">ego, żeby starosta to obniżył do 1800 zł. Jeżeli zrobi równo i ten ktoś ma 1000 zł teraz dodatku i zwiększy mu 800 zł, to może zwiększyć do 2800 zł. A jeżeli teraz jest do 2000 zł to musi zwiększyć o 1000 zł i drugiemu musi o 1000 zł zwiększyć. </w:t>
      </w:r>
    </w:p>
    <w:p w:rsidR="00B23B88" w:rsidRDefault="00B23B88" w:rsidP="00B23B8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B23B88">
        <w:rPr>
          <w:rFonts w:ascii="Arial" w:hAnsi="Arial" w:cs="Arial"/>
        </w:rPr>
        <w:t xml:space="preserve">odpowiedział, że nie mówi, że </w:t>
      </w:r>
      <w:r>
        <w:rPr>
          <w:rFonts w:ascii="Arial" w:hAnsi="Arial" w:cs="Arial"/>
        </w:rPr>
        <w:t xml:space="preserve">starosta </w:t>
      </w:r>
      <w:r w:rsidRPr="00B23B88">
        <w:rPr>
          <w:rFonts w:ascii="Arial" w:hAnsi="Arial" w:cs="Arial"/>
        </w:rPr>
        <w:t>musi zwiększyć</w:t>
      </w:r>
      <w:r w:rsidR="00946A07">
        <w:rPr>
          <w:rFonts w:ascii="Arial" w:hAnsi="Arial" w:cs="Arial"/>
        </w:rPr>
        <w:t xml:space="preserve">, starosta może wszystko i on tu nic nie mówi. </w:t>
      </w:r>
    </w:p>
    <w:p w:rsidR="00946A07" w:rsidRDefault="00946A07" w:rsidP="00B23B88">
      <w:pPr>
        <w:pStyle w:val="NormalnyWeb"/>
        <w:spacing w:before="0" w:beforeAutospacing="0" w:after="0" w:afterAutospacing="0" w:line="360" w:lineRule="auto"/>
        <w:ind w:right="-1" w:firstLine="708"/>
        <w:jc w:val="both"/>
        <w:rPr>
          <w:rFonts w:ascii="Arial" w:hAnsi="Arial" w:cs="Arial"/>
        </w:rPr>
      </w:pPr>
      <w:r w:rsidRPr="00946A07">
        <w:rPr>
          <w:rFonts w:ascii="Arial" w:hAnsi="Arial" w:cs="Arial"/>
          <w:b/>
        </w:rPr>
        <w:t>Pan Łukasz Dybka – członek Zarządu</w:t>
      </w:r>
      <w:r>
        <w:rPr>
          <w:rFonts w:ascii="Arial" w:hAnsi="Arial" w:cs="Arial"/>
        </w:rPr>
        <w:t xml:space="preserve"> powiedział, aby zostawić widełki.</w:t>
      </w:r>
    </w:p>
    <w:p w:rsidR="00946A07" w:rsidRDefault="00946A07" w:rsidP="00B23B88">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Pr>
          <w:rFonts w:ascii="Arial" w:hAnsi="Arial" w:cs="Arial"/>
          <w:b/>
        </w:rPr>
        <w:t xml:space="preserve">Pan Przemysław Krężel – skarbnik powiatu </w:t>
      </w:r>
      <w:r w:rsidRPr="00946A07">
        <w:rPr>
          <w:rFonts w:ascii="Arial" w:hAnsi="Arial" w:cs="Arial"/>
        </w:rPr>
        <w:t xml:space="preserve">przekazał, że nawet dałby </w:t>
      </w:r>
      <w:r>
        <w:rPr>
          <w:rFonts w:ascii="Arial" w:hAnsi="Arial" w:cs="Arial"/>
        </w:rPr>
        <w:br/>
      </w:r>
      <w:r w:rsidRPr="00946A07">
        <w:rPr>
          <w:rFonts w:ascii="Arial" w:hAnsi="Arial" w:cs="Arial"/>
        </w:rPr>
        <w:t xml:space="preserve">do 1700 zł. </w:t>
      </w:r>
    </w:p>
    <w:p w:rsidR="00946A07" w:rsidRPr="00946A07" w:rsidRDefault="00946A07" w:rsidP="00B23B88">
      <w:pPr>
        <w:pStyle w:val="NormalnyWeb"/>
        <w:spacing w:before="0" w:beforeAutospacing="0" w:after="0" w:afterAutospacing="0" w:line="360" w:lineRule="auto"/>
        <w:ind w:right="-1" w:firstLine="708"/>
        <w:jc w:val="both"/>
        <w:rPr>
          <w:rFonts w:ascii="Arial" w:hAnsi="Arial" w:cs="Arial"/>
        </w:rPr>
      </w:pPr>
      <w:r w:rsidRPr="00601E42">
        <w:rPr>
          <w:rFonts w:ascii="Arial" w:hAnsi="Arial" w:cs="Arial"/>
          <w:b/>
        </w:rPr>
        <w:t>Pan Henryk Wojcieszak – członek Zarządu</w:t>
      </w:r>
      <w:r>
        <w:rPr>
          <w:rFonts w:ascii="Arial" w:hAnsi="Arial" w:cs="Arial"/>
        </w:rPr>
        <w:t xml:space="preserve"> zauważył, że w starym </w:t>
      </w:r>
      <w:r w:rsidR="00601E42">
        <w:rPr>
          <w:rFonts w:ascii="Arial" w:hAnsi="Arial" w:cs="Arial"/>
        </w:rPr>
        <w:t>reg</w:t>
      </w:r>
      <w:r w:rsidR="00A322CA">
        <w:rPr>
          <w:rFonts w:ascii="Arial" w:hAnsi="Arial" w:cs="Arial"/>
        </w:rPr>
        <w:t>ulaminie była jak gdyby gradacja</w:t>
      </w:r>
      <w:r w:rsidR="00601E42">
        <w:rPr>
          <w:rFonts w:ascii="Arial" w:hAnsi="Arial" w:cs="Arial"/>
        </w:rPr>
        <w:t xml:space="preserve"> dyrektorów.  </w:t>
      </w:r>
    </w:p>
    <w:p w:rsidR="00601E42" w:rsidRPr="00B23B88" w:rsidRDefault="00946A07" w:rsidP="00A322CA">
      <w:pPr>
        <w:pStyle w:val="NormalnyWeb"/>
        <w:spacing w:before="0" w:beforeAutospacing="0" w:after="0" w:afterAutospacing="0" w:line="360" w:lineRule="auto"/>
        <w:ind w:right="-1" w:firstLine="708"/>
        <w:jc w:val="both"/>
        <w:rPr>
          <w:rFonts w:ascii="Arial" w:hAnsi="Arial" w:cs="Arial"/>
        </w:rPr>
      </w:pPr>
      <w:r w:rsidRPr="005A4F97">
        <w:rPr>
          <w:rFonts w:ascii="Arial" w:hAnsi="Arial" w:cs="Arial"/>
          <w:b/>
        </w:rPr>
        <w:t>Pan Marek Kieler – przewodniczący Zarządu P</w:t>
      </w:r>
      <w:r>
        <w:rPr>
          <w:rFonts w:ascii="Arial" w:hAnsi="Arial" w:cs="Arial"/>
          <w:b/>
        </w:rPr>
        <w:t xml:space="preserve">owiatu </w:t>
      </w:r>
      <w:r w:rsidR="00601E42">
        <w:rPr>
          <w:rFonts w:ascii="Arial" w:hAnsi="Arial" w:cs="Arial"/>
        </w:rPr>
        <w:t xml:space="preserve">zapytał, kto jest „za” tym, aby dodatek funkcyjny dyrektora szkoły </w:t>
      </w:r>
      <w:r w:rsidR="00A322CA">
        <w:rPr>
          <w:rFonts w:ascii="Arial" w:hAnsi="Arial" w:cs="Arial"/>
        </w:rPr>
        <w:t xml:space="preserve">tj. </w:t>
      </w:r>
      <w:r w:rsidR="00601E42">
        <w:rPr>
          <w:rFonts w:ascii="Arial" w:hAnsi="Arial" w:cs="Arial"/>
        </w:rPr>
        <w:t xml:space="preserve">minimalna stawka wynosiła 1700 zł. </w:t>
      </w:r>
    </w:p>
    <w:p w:rsidR="003236EC" w:rsidRPr="005A5B28" w:rsidRDefault="003236EC" w:rsidP="005D2DC1">
      <w:pPr>
        <w:pStyle w:val="NormalnyWeb"/>
        <w:spacing w:before="0" w:beforeAutospacing="0" w:after="0" w:afterAutospacing="0" w:line="360" w:lineRule="auto"/>
        <w:ind w:right="-1" w:firstLine="708"/>
        <w:jc w:val="both"/>
        <w:rPr>
          <w:rFonts w:ascii="Arial" w:hAnsi="Arial" w:cs="Arial"/>
        </w:rPr>
      </w:pPr>
      <w:r w:rsidRPr="00601E42">
        <w:rPr>
          <w:rFonts w:ascii="Arial" w:hAnsi="Arial" w:cs="Arial"/>
          <w:b/>
        </w:rPr>
        <w:t>Pan Jakub Jurdziński – członek Zarządu</w:t>
      </w:r>
      <w:r>
        <w:rPr>
          <w:rFonts w:ascii="Arial" w:hAnsi="Arial" w:cs="Arial"/>
        </w:rPr>
        <w:t xml:space="preserve"> </w:t>
      </w:r>
      <w:r w:rsidR="00601E42">
        <w:rPr>
          <w:rFonts w:ascii="Arial" w:hAnsi="Arial" w:cs="Arial"/>
        </w:rPr>
        <w:t xml:space="preserve">zapytał, a co z pozostałymi, czyli tak jak jest tutaj przedstawione. </w:t>
      </w:r>
    </w:p>
    <w:p w:rsidR="00131598" w:rsidRDefault="00601E42" w:rsidP="0045543F">
      <w:pPr>
        <w:pStyle w:val="NormalnyWeb"/>
        <w:spacing w:before="0" w:beforeAutospacing="0" w:after="0" w:afterAutospacing="0" w:line="360" w:lineRule="auto"/>
        <w:ind w:right="-1" w:firstLine="708"/>
        <w:jc w:val="both"/>
        <w:rPr>
          <w:rFonts w:ascii="Arial" w:hAnsi="Arial" w:cs="Arial"/>
        </w:rPr>
      </w:pPr>
      <w:r w:rsidRPr="005A4F97">
        <w:rPr>
          <w:rFonts w:ascii="Arial" w:hAnsi="Arial" w:cs="Arial"/>
          <w:b/>
        </w:rPr>
        <w:t>Pan Marek Kieler – przewodniczący Zarządu P</w:t>
      </w:r>
      <w:r>
        <w:rPr>
          <w:rFonts w:ascii="Arial" w:hAnsi="Arial" w:cs="Arial"/>
          <w:b/>
        </w:rPr>
        <w:t xml:space="preserve">owiatu </w:t>
      </w:r>
      <w:r>
        <w:rPr>
          <w:rFonts w:ascii="Arial" w:hAnsi="Arial" w:cs="Arial"/>
        </w:rPr>
        <w:t xml:space="preserve">odpowiedział, że tak, wicedyrektorowi przyznaje dyrektor, a nie starosta.  </w:t>
      </w:r>
    </w:p>
    <w:p w:rsidR="00657C78" w:rsidRDefault="00657C78" w:rsidP="00601E42">
      <w:pPr>
        <w:pStyle w:val="NormalnyWeb"/>
        <w:spacing w:before="0" w:beforeAutospacing="0" w:after="0" w:afterAutospacing="0" w:line="360" w:lineRule="auto"/>
        <w:ind w:right="-1" w:firstLine="708"/>
        <w:jc w:val="both"/>
        <w:rPr>
          <w:rFonts w:ascii="Arial" w:hAnsi="Arial" w:cs="Arial"/>
        </w:rPr>
      </w:pPr>
      <w:r w:rsidRPr="00657C78">
        <w:rPr>
          <w:rFonts w:ascii="Arial" w:hAnsi="Arial" w:cs="Arial"/>
          <w:b/>
        </w:rPr>
        <w:t>Pan Łukasz Dybka – członek Zarządu</w:t>
      </w:r>
      <w:r>
        <w:rPr>
          <w:rFonts w:ascii="Arial" w:hAnsi="Arial" w:cs="Arial"/>
        </w:rPr>
        <w:t xml:space="preserve"> zaproponował kwotę 1500 zł. </w:t>
      </w:r>
    </w:p>
    <w:p w:rsidR="00657C78" w:rsidRDefault="00657C78" w:rsidP="00601E42">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657C78">
        <w:rPr>
          <w:rFonts w:ascii="Arial" w:hAnsi="Arial" w:cs="Arial"/>
        </w:rPr>
        <w:t>zapytał</w:t>
      </w:r>
      <w:r>
        <w:rPr>
          <w:rFonts w:ascii="Arial" w:hAnsi="Arial" w:cs="Arial"/>
        </w:rPr>
        <w:t xml:space="preserve">, czy to jest </w:t>
      </w:r>
      <w:r w:rsidRPr="00657C78">
        <w:rPr>
          <w:rFonts w:ascii="Arial" w:hAnsi="Arial" w:cs="Arial"/>
        </w:rPr>
        <w:t>w</w:t>
      </w:r>
      <w:r>
        <w:rPr>
          <w:rFonts w:ascii="Arial" w:hAnsi="Arial" w:cs="Arial"/>
        </w:rPr>
        <w:t xml:space="preserve"> jednej kategorii tej pierwszej, tak. </w:t>
      </w:r>
    </w:p>
    <w:p w:rsidR="00657C78" w:rsidRPr="00657C78" w:rsidRDefault="00657C78" w:rsidP="00601E42">
      <w:pPr>
        <w:pStyle w:val="NormalnyWeb"/>
        <w:spacing w:before="0" w:beforeAutospacing="0" w:after="0" w:afterAutospacing="0" w:line="360" w:lineRule="auto"/>
        <w:ind w:right="-1" w:firstLine="708"/>
        <w:jc w:val="both"/>
        <w:rPr>
          <w:rFonts w:ascii="Arial" w:hAnsi="Arial" w:cs="Arial"/>
        </w:rPr>
      </w:pPr>
      <w:r w:rsidRPr="00657C78">
        <w:rPr>
          <w:rFonts w:ascii="Arial" w:hAnsi="Arial" w:cs="Arial"/>
          <w:b/>
        </w:rPr>
        <w:t>Pan Przemysław Krężel – skarbnik powiatu</w:t>
      </w:r>
      <w:r>
        <w:rPr>
          <w:rFonts w:ascii="Arial" w:hAnsi="Arial" w:cs="Arial"/>
        </w:rPr>
        <w:t xml:space="preserve"> odpowiedział, że w 1a, 2a, 3, 4a, 5a. </w:t>
      </w:r>
    </w:p>
    <w:p w:rsidR="00601E42" w:rsidRDefault="00601E42" w:rsidP="00601E42">
      <w:pPr>
        <w:pStyle w:val="NormalnyWeb"/>
        <w:spacing w:before="0" w:beforeAutospacing="0" w:after="0" w:afterAutospacing="0" w:line="360" w:lineRule="auto"/>
        <w:ind w:right="-1" w:firstLine="708"/>
        <w:jc w:val="both"/>
        <w:rPr>
          <w:rFonts w:ascii="Arial" w:hAnsi="Arial" w:cs="Arial"/>
        </w:rPr>
      </w:pPr>
      <w:r w:rsidRPr="007937FB">
        <w:rPr>
          <w:rFonts w:ascii="Arial" w:hAnsi="Arial" w:cs="Arial"/>
          <w:b/>
        </w:rPr>
        <w:t>Pani Małgorzata Zygmunt – z-ca naczelnika</w:t>
      </w:r>
      <w:r>
        <w:rPr>
          <w:rFonts w:ascii="Arial" w:hAnsi="Arial" w:cs="Arial"/>
        </w:rPr>
        <w:t xml:space="preserve"> </w:t>
      </w:r>
      <w:r>
        <w:rPr>
          <w:rFonts w:ascii="Arial" w:hAnsi="Arial" w:cs="Arial"/>
          <w:b/>
        </w:rPr>
        <w:t xml:space="preserve">Wydziału Edukacji, Kultury, Sportu i Promocji </w:t>
      </w:r>
      <w:r w:rsidR="00657C78">
        <w:rPr>
          <w:rFonts w:ascii="Arial" w:hAnsi="Arial" w:cs="Arial"/>
        </w:rPr>
        <w:t>zapytała</w:t>
      </w:r>
      <w:r w:rsidR="00C87677">
        <w:rPr>
          <w:rFonts w:ascii="Arial" w:hAnsi="Arial" w:cs="Arial"/>
        </w:rPr>
        <w:t>,</w:t>
      </w:r>
      <w:r w:rsidR="00657C78">
        <w:rPr>
          <w:rFonts w:ascii="Arial" w:hAnsi="Arial" w:cs="Arial"/>
        </w:rPr>
        <w:t xml:space="preserve"> czy na każdym poziomie dyrektora. </w:t>
      </w:r>
    </w:p>
    <w:p w:rsidR="00657C78" w:rsidRPr="00080DC9" w:rsidRDefault="00657C78" w:rsidP="00601E42">
      <w:pPr>
        <w:pStyle w:val="NormalnyWeb"/>
        <w:spacing w:before="0" w:beforeAutospacing="0" w:after="0" w:afterAutospacing="0" w:line="360" w:lineRule="auto"/>
        <w:ind w:right="-1" w:firstLine="708"/>
        <w:jc w:val="both"/>
        <w:rPr>
          <w:rFonts w:ascii="Arial" w:hAnsi="Arial" w:cs="Arial"/>
        </w:rPr>
      </w:pPr>
      <w:r w:rsidRPr="00657C78">
        <w:rPr>
          <w:rFonts w:ascii="Arial" w:hAnsi="Arial" w:cs="Arial"/>
          <w:b/>
        </w:rPr>
        <w:t>Pan Przemysław Krężel – skarbnik powiatu</w:t>
      </w:r>
      <w:r>
        <w:rPr>
          <w:rFonts w:ascii="Arial" w:hAnsi="Arial" w:cs="Arial"/>
          <w:b/>
        </w:rPr>
        <w:t xml:space="preserve"> </w:t>
      </w:r>
      <w:r w:rsidRPr="00657C78">
        <w:rPr>
          <w:rFonts w:ascii="Arial" w:hAnsi="Arial" w:cs="Arial"/>
        </w:rPr>
        <w:t>potwierdził</w:t>
      </w:r>
      <w:r>
        <w:rPr>
          <w:rFonts w:ascii="Arial" w:hAnsi="Arial" w:cs="Arial"/>
        </w:rPr>
        <w:t xml:space="preserve">, że na każdym poziomie dyrektora. </w:t>
      </w:r>
    </w:p>
    <w:p w:rsidR="00657C78" w:rsidRDefault="00657C78" w:rsidP="00657C78">
      <w:pPr>
        <w:pStyle w:val="NormalnyWeb"/>
        <w:spacing w:before="0" w:beforeAutospacing="0" w:after="0" w:afterAutospacing="0" w:line="360" w:lineRule="auto"/>
        <w:ind w:right="-1" w:firstLine="708"/>
        <w:jc w:val="both"/>
        <w:rPr>
          <w:rFonts w:ascii="Arial" w:hAnsi="Arial" w:cs="Arial"/>
        </w:rPr>
      </w:pPr>
      <w:r w:rsidRPr="005A4F97">
        <w:rPr>
          <w:rFonts w:ascii="Arial" w:hAnsi="Arial" w:cs="Arial"/>
          <w:b/>
        </w:rPr>
        <w:lastRenderedPageBreak/>
        <w:t>Pan Marek Kieler – przewodniczący Zarządu P</w:t>
      </w:r>
      <w:r>
        <w:rPr>
          <w:rFonts w:ascii="Arial" w:hAnsi="Arial" w:cs="Arial"/>
          <w:b/>
        </w:rPr>
        <w:t xml:space="preserve">owiatu </w:t>
      </w:r>
      <w:r w:rsidRPr="00657C78">
        <w:rPr>
          <w:rFonts w:ascii="Arial" w:hAnsi="Arial" w:cs="Arial"/>
        </w:rPr>
        <w:t>przekazał, że kieruje się Rozdziałem 4 Dodatek funkcyjny § 5 ust. 1</w:t>
      </w:r>
      <w:r>
        <w:rPr>
          <w:rFonts w:ascii="Arial" w:hAnsi="Arial" w:cs="Arial"/>
        </w:rPr>
        <w:t>, wszystkie stanowiska dyrektorów.</w:t>
      </w:r>
    </w:p>
    <w:p w:rsidR="00657C78" w:rsidRPr="00657C78" w:rsidRDefault="00657C78" w:rsidP="00657C78">
      <w:pPr>
        <w:pStyle w:val="NormalnyWeb"/>
        <w:spacing w:before="0" w:beforeAutospacing="0" w:after="0" w:afterAutospacing="0" w:line="360" w:lineRule="auto"/>
        <w:ind w:right="-1" w:firstLine="708"/>
        <w:jc w:val="both"/>
        <w:rPr>
          <w:rFonts w:ascii="Arial" w:hAnsi="Arial" w:cs="Arial"/>
        </w:rPr>
      </w:pPr>
      <w:r w:rsidRPr="00657C78">
        <w:rPr>
          <w:rFonts w:ascii="Arial" w:hAnsi="Arial" w:cs="Arial"/>
          <w:b/>
        </w:rPr>
        <w:t>Pan Jakub Jurdziński – członek Zarządu</w:t>
      </w:r>
      <w:r>
        <w:rPr>
          <w:rFonts w:ascii="Arial" w:hAnsi="Arial" w:cs="Arial"/>
        </w:rPr>
        <w:t xml:space="preserve"> zapytał, czy pozostałe zostają tak jak jest w tabelce.  </w:t>
      </w:r>
      <w:r w:rsidRPr="00657C78">
        <w:rPr>
          <w:rFonts w:ascii="Arial" w:hAnsi="Arial" w:cs="Arial"/>
        </w:rPr>
        <w:t xml:space="preserve"> </w:t>
      </w:r>
    </w:p>
    <w:p w:rsidR="0045543F" w:rsidRDefault="00657C78" w:rsidP="00BB29E2">
      <w:pPr>
        <w:pStyle w:val="NormalnyWeb"/>
        <w:spacing w:before="0" w:beforeAutospacing="0" w:after="0" w:afterAutospacing="0" w:line="360" w:lineRule="auto"/>
        <w:ind w:right="-1" w:firstLine="708"/>
        <w:jc w:val="both"/>
        <w:rPr>
          <w:rFonts w:ascii="Arial" w:hAnsi="Arial" w:cs="Arial"/>
        </w:rPr>
      </w:pPr>
      <w:r w:rsidRPr="00657C78">
        <w:rPr>
          <w:rFonts w:ascii="Arial" w:hAnsi="Arial" w:cs="Arial"/>
          <w:b/>
        </w:rPr>
        <w:t>Pan Przemysław Krężel – skarbnik powiatu</w:t>
      </w:r>
      <w:r>
        <w:rPr>
          <w:rFonts w:ascii="Arial" w:hAnsi="Arial" w:cs="Arial"/>
          <w:b/>
        </w:rPr>
        <w:t xml:space="preserve"> </w:t>
      </w:r>
      <w:r w:rsidRPr="00657C78">
        <w:rPr>
          <w:rFonts w:ascii="Arial" w:hAnsi="Arial" w:cs="Arial"/>
        </w:rPr>
        <w:t>potwierdził</w:t>
      </w:r>
      <w:r>
        <w:rPr>
          <w:rFonts w:ascii="Arial" w:hAnsi="Arial" w:cs="Arial"/>
        </w:rPr>
        <w:t>.</w:t>
      </w:r>
    </w:p>
    <w:p w:rsidR="00657C78" w:rsidRDefault="00657C78" w:rsidP="00BB29E2">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i Promocji</w:t>
      </w:r>
      <w:r w:rsidR="000B53C9">
        <w:rPr>
          <w:rFonts w:ascii="Arial" w:hAnsi="Arial" w:cs="Arial"/>
          <w:b/>
        </w:rPr>
        <w:t xml:space="preserve"> </w:t>
      </w:r>
      <w:r w:rsidR="000B53C9" w:rsidRPr="000B53C9">
        <w:rPr>
          <w:rFonts w:ascii="Arial" w:hAnsi="Arial" w:cs="Arial"/>
        </w:rPr>
        <w:t xml:space="preserve">poprosił, aby teraz spojrzeć na pozostałe stanowiska kierownicze. </w:t>
      </w:r>
    </w:p>
    <w:p w:rsidR="00780157" w:rsidRPr="00780157" w:rsidRDefault="00780157" w:rsidP="00BB29E2">
      <w:pPr>
        <w:pStyle w:val="NormalnyWeb"/>
        <w:spacing w:before="0" w:beforeAutospacing="0" w:after="0" w:afterAutospacing="0" w:line="360" w:lineRule="auto"/>
        <w:ind w:right="-1" w:firstLine="708"/>
        <w:jc w:val="both"/>
        <w:rPr>
          <w:rFonts w:ascii="Arial" w:hAnsi="Arial" w:cs="Arial"/>
        </w:rPr>
      </w:pPr>
      <w:r w:rsidRPr="005A4F97">
        <w:rPr>
          <w:rFonts w:ascii="Arial" w:hAnsi="Arial" w:cs="Arial"/>
          <w:b/>
        </w:rPr>
        <w:t>Pan Marek Kieler – przewodniczący Zarządu P</w:t>
      </w:r>
      <w:r>
        <w:rPr>
          <w:rFonts w:ascii="Arial" w:hAnsi="Arial" w:cs="Arial"/>
          <w:b/>
        </w:rPr>
        <w:t xml:space="preserve">owiatu </w:t>
      </w:r>
      <w:r w:rsidRPr="00780157">
        <w:rPr>
          <w:rFonts w:ascii="Arial" w:hAnsi="Arial" w:cs="Arial"/>
        </w:rPr>
        <w:t xml:space="preserve">powiedział, </w:t>
      </w:r>
      <w:r>
        <w:rPr>
          <w:rFonts w:ascii="Arial" w:hAnsi="Arial" w:cs="Arial"/>
        </w:rPr>
        <w:br/>
      </w:r>
      <w:r w:rsidRPr="00780157">
        <w:rPr>
          <w:rFonts w:ascii="Arial" w:hAnsi="Arial" w:cs="Arial"/>
        </w:rPr>
        <w:t>że kierownik internatu, kierownik działu od 700 zł do 1300 zł</w:t>
      </w:r>
      <w:r>
        <w:rPr>
          <w:rFonts w:ascii="Arial" w:hAnsi="Arial" w:cs="Arial"/>
        </w:rPr>
        <w:t xml:space="preserve">. </w:t>
      </w:r>
      <w:r w:rsidRPr="00780157">
        <w:rPr>
          <w:rFonts w:ascii="Arial" w:hAnsi="Arial" w:cs="Arial"/>
        </w:rPr>
        <w:t xml:space="preserve">Wydaje mu się, </w:t>
      </w:r>
      <w:r>
        <w:rPr>
          <w:rFonts w:ascii="Arial" w:hAnsi="Arial" w:cs="Arial"/>
        </w:rPr>
        <w:br/>
      </w:r>
      <w:r w:rsidRPr="00780157">
        <w:rPr>
          <w:rFonts w:ascii="Arial" w:hAnsi="Arial" w:cs="Arial"/>
        </w:rPr>
        <w:t>że to jest wzglę</w:t>
      </w:r>
      <w:r>
        <w:rPr>
          <w:rFonts w:ascii="Arial" w:hAnsi="Arial" w:cs="Arial"/>
        </w:rPr>
        <w:t xml:space="preserve">dne, dyrektorzy będą decydować. </w:t>
      </w:r>
    </w:p>
    <w:p w:rsidR="00780157" w:rsidRDefault="00C87677" w:rsidP="00BB29E2">
      <w:pPr>
        <w:pStyle w:val="NormalnyWeb"/>
        <w:spacing w:before="0" w:beforeAutospacing="0" w:after="0" w:afterAutospacing="0" w:line="360" w:lineRule="auto"/>
        <w:ind w:right="-1" w:firstLine="708"/>
        <w:jc w:val="both"/>
        <w:rPr>
          <w:rFonts w:ascii="Arial" w:hAnsi="Arial" w:cs="Arial"/>
        </w:rPr>
      </w:pPr>
      <w:r w:rsidRPr="00C87677">
        <w:rPr>
          <w:rFonts w:ascii="Arial" w:hAnsi="Arial" w:cs="Arial"/>
          <w:b/>
        </w:rPr>
        <w:t>Pan Łukasz Dybka – członek Zarządu</w:t>
      </w:r>
      <w:r>
        <w:rPr>
          <w:rFonts w:ascii="Arial" w:hAnsi="Arial" w:cs="Arial"/>
        </w:rPr>
        <w:t xml:space="preserve"> również powiedział, że jest to względne. </w:t>
      </w:r>
    </w:p>
    <w:p w:rsidR="00C87677" w:rsidRDefault="00C87677" w:rsidP="00BB29E2">
      <w:pPr>
        <w:pStyle w:val="NormalnyWeb"/>
        <w:spacing w:before="0" w:beforeAutospacing="0" w:after="0" w:afterAutospacing="0" w:line="360" w:lineRule="auto"/>
        <w:ind w:right="-1" w:firstLine="708"/>
        <w:jc w:val="both"/>
        <w:rPr>
          <w:rFonts w:ascii="Arial" w:hAnsi="Arial" w:cs="Arial"/>
        </w:rPr>
      </w:pPr>
      <w:r w:rsidRPr="00C87677">
        <w:rPr>
          <w:rFonts w:ascii="Arial" w:hAnsi="Arial" w:cs="Arial"/>
          <w:b/>
        </w:rPr>
        <w:t>Pan Henryk Wojcieszak – członek Zarządu</w:t>
      </w:r>
      <w:r>
        <w:rPr>
          <w:rFonts w:ascii="Arial" w:hAnsi="Arial" w:cs="Arial"/>
        </w:rPr>
        <w:t xml:space="preserve"> powiedział, że jak rozumie dodatki za szkodliwe są z propozycji. </w:t>
      </w:r>
    </w:p>
    <w:p w:rsidR="00C87677" w:rsidRDefault="00C87677" w:rsidP="00BB29E2">
      <w:pPr>
        <w:pStyle w:val="NormalnyWeb"/>
        <w:spacing w:before="0" w:beforeAutospacing="0" w:after="0" w:afterAutospacing="0" w:line="360" w:lineRule="auto"/>
        <w:ind w:right="-1" w:firstLine="708"/>
        <w:jc w:val="both"/>
        <w:rPr>
          <w:rFonts w:ascii="Arial" w:hAnsi="Arial" w:cs="Arial"/>
        </w:rPr>
      </w:pPr>
      <w:r w:rsidRPr="005A4F97">
        <w:rPr>
          <w:rFonts w:ascii="Arial" w:hAnsi="Arial" w:cs="Arial"/>
          <w:b/>
        </w:rPr>
        <w:t>Pan Marek Kieler – przewodniczący Zarządu P</w:t>
      </w:r>
      <w:r>
        <w:rPr>
          <w:rFonts w:ascii="Arial" w:hAnsi="Arial" w:cs="Arial"/>
          <w:b/>
        </w:rPr>
        <w:t xml:space="preserve">owiatu </w:t>
      </w:r>
      <w:r w:rsidRPr="00C87677">
        <w:rPr>
          <w:rFonts w:ascii="Arial" w:hAnsi="Arial" w:cs="Arial"/>
        </w:rPr>
        <w:t xml:space="preserve">odpowiedział, </w:t>
      </w:r>
      <w:r>
        <w:rPr>
          <w:rFonts w:ascii="Arial" w:hAnsi="Arial" w:cs="Arial"/>
        </w:rPr>
        <w:br/>
      </w:r>
      <w:r w:rsidRPr="00C87677">
        <w:rPr>
          <w:rFonts w:ascii="Arial" w:hAnsi="Arial" w:cs="Arial"/>
        </w:rPr>
        <w:t xml:space="preserve">że to się nazywa za trudne warunki pracy. </w:t>
      </w:r>
    </w:p>
    <w:p w:rsidR="00C87677" w:rsidRPr="00C87677" w:rsidRDefault="00C87677" w:rsidP="00A322CA">
      <w:pPr>
        <w:pStyle w:val="NormalnyWeb"/>
        <w:spacing w:before="0" w:beforeAutospacing="0" w:after="0" w:afterAutospacing="0" w:line="360" w:lineRule="auto"/>
        <w:ind w:right="-1" w:firstLine="708"/>
        <w:jc w:val="both"/>
        <w:rPr>
          <w:rFonts w:ascii="Arial" w:hAnsi="Arial" w:cs="Arial"/>
        </w:rPr>
      </w:pPr>
      <w:r w:rsidRPr="00C87677">
        <w:rPr>
          <w:rFonts w:ascii="Arial" w:hAnsi="Arial" w:cs="Arial"/>
          <w:b/>
        </w:rPr>
        <w:t>Pan Łukasz Dybka – członek Zarządu</w:t>
      </w:r>
      <w:r>
        <w:rPr>
          <w:rFonts w:ascii="Arial" w:hAnsi="Arial" w:cs="Arial"/>
        </w:rPr>
        <w:t xml:space="preserve"> zapyta</w:t>
      </w:r>
      <w:r w:rsidR="00A322CA">
        <w:rPr>
          <w:rFonts w:ascii="Arial" w:hAnsi="Arial" w:cs="Arial"/>
        </w:rPr>
        <w:t xml:space="preserve">ł, czy to musi być procentowo. </w:t>
      </w:r>
    </w:p>
    <w:p w:rsidR="00C87677" w:rsidRDefault="00C87677" w:rsidP="00BB29E2">
      <w:pPr>
        <w:pStyle w:val="NormalnyWeb"/>
        <w:spacing w:before="0" w:beforeAutospacing="0" w:after="0" w:afterAutospacing="0" w:line="360" w:lineRule="auto"/>
        <w:ind w:right="-1" w:firstLine="708"/>
        <w:jc w:val="both"/>
        <w:rPr>
          <w:rFonts w:ascii="Arial" w:hAnsi="Arial" w:cs="Arial"/>
          <w:b/>
        </w:rPr>
      </w:pPr>
      <w:r w:rsidRPr="007937FB">
        <w:rPr>
          <w:rFonts w:ascii="Arial" w:hAnsi="Arial" w:cs="Arial"/>
          <w:b/>
        </w:rPr>
        <w:t>Pani Małgorzata Zygmunt – z-ca naczelnika</w:t>
      </w:r>
      <w:r>
        <w:rPr>
          <w:rFonts w:ascii="Arial" w:hAnsi="Arial" w:cs="Arial"/>
        </w:rPr>
        <w:t xml:space="preserve"> </w:t>
      </w:r>
      <w:r>
        <w:rPr>
          <w:rFonts w:ascii="Arial" w:hAnsi="Arial" w:cs="Arial"/>
          <w:b/>
        </w:rPr>
        <w:t xml:space="preserve">Wydziału Edukacji, Kultury, Sportu i Promocji </w:t>
      </w:r>
      <w:r w:rsidRPr="00C87677">
        <w:rPr>
          <w:rFonts w:ascii="Arial" w:hAnsi="Arial" w:cs="Arial"/>
        </w:rPr>
        <w:t>odpowiedziała, że nie, to może być</w:t>
      </w:r>
      <w:r>
        <w:rPr>
          <w:rFonts w:ascii="Arial" w:hAnsi="Arial" w:cs="Arial"/>
        </w:rPr>
        <w:t xml:space="preserve"> procentowo, kwotowo - decyzja należy do organu. </w:t>
      </w:r>
      <w:r>
        <w:rPr>
          <w:rFonts w:ascii="Arial" w:hAnsi="Arial" w:cs="Arial"/>
          <w:b/>
        </w:rPr>
        <w:t xml:space="preserve"> </w:t>
      </w:r>
    </w:p>
    <w:p w:rsidR="00C87677" w:rsidRPr="00C87677" w:rsidRDefault="00C87677" w:rsidP="00BB29E2">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Henryk Wojcieszak – członek Zarządu </w:t>
      </w:r>
      <w:r w:rsidR="00A322CA" w:rsidRPr="00A322CA">
        <w:rPr>
          <w:rFonts w:ascii="Arial" w:hAnsi="Arial" w:cs="Arial"/>
        </w:rPr>
        <w:t>powiedział, że</w:t>
      </w:r>
      <w:r w:rsidR="00A322CA">
        <w:rPr>
          <w:rFonts w:ascii="Arial" w:hAnsi="Arial" w:cs="Arial"/>
          <w:b/>
        </w:rPr>
        <w:t xml:space="preserve"> </w:t>
      </w:r>
      <w:r w:rsidRPr="00C87677">
        <w:rPr>
          <w:rFonts w:ascii="Arial" w:hAnsi="Arial" w:cs="Arial"/>
        </w:rPr>
        <w:t xml:space="preserve">uważamy, </w:t>
      </w:r>
      <w:r w:rsidR="00A322CA">
        <w:rPr>
          <w:rFonts w:ascii="Arial" w:hAnsi="Arial" w:cs="Arial"/>
        </w:rPr>
        <w:br/>
      </w:r>
      <w:r w:rsidRPr="00C87677">
        <w:rPr>
          <w:rFonts w:ascii="Arial" w:hAnsi="Arial" w:cs="Arial"/>
        </w:rPr>
        <w:t>że wszyscy tak samo pracują w takich samych szkodliwych</w:t>
      </w:r>
      <w:r w:rsidR="00A322CA">
        <w:rPr>
          <w:rFonts w:ascii="Arial" w:hAnsi="Arial" w:cs="Arial"/>
        </w:rPr>
        <w:t xml:space="preserve"> warunkach</w:t>
      </w:r>
      <w:r w:rsidRPr="00C87677">
        <w:rPr>
          <w:rFonts w:ascii="Arial" w:hAnsi="Arial" w:cs="Arial"/>
        </w:rPr>
        <w:t>. Gdybyśmy przyjęli dodatki procentowe takie jakie były, ale w odniesieniu do np. pensji stażysty, to może byłoby to łatwiejsze do zaakc</w:t>
      </w:r>
      <w:r>
        <w:rPr>
          <w:rFonts w:ascii="Arial" w:hAnsi="Arial" w:cs="Arial"/>
        </w:rPr>
        <w:t>e</w:t>
      </w:r>
      <w:r w:rsidRPr="00C87677">
        <w:rPr>
          <w:rFonts w:ascii="Arial" w:hAnsi="Arial" w:cs="Arial"/>
        </w:rPr>
        <w:t xml:space="preserve">ptowania. </w:t>
      </w:r>
    </w:p>
    <w:p w:rsidR="00C87677" w:rsidRDefault="00C87677" w:rsidP="00C87677">
      <w:pPr>
        <w:pStyle w:val="NormalnyWeb"/>
        <w:spacing w:before="0" w:beforeAutospacing="0" w:after="0" w:afterAutospacing="0" w:line="360" w:lineRule="auto"/>
        <w:ind w:right="-1" w:firstLine="708"/>
        <w:jc w:val="both"/>
        <w:rPr>
          <w:rFonts w:ascii="Arial" w:hAnsi="Arial" w:cs="Arial"/>
        </w:rPr>
      </w:pPr>
      <w:r w:rsidRPr="005A4F97">
        <w:rPr>
          <w:rFonts w:ascii="Arial" w:hAnsi="Arial" w:cs="Arial"/>
          <w:b/>
        </w:rPr>
        <w:t>Pan Marek Kieler – przewodniczący Zarządu P</w:t>
      </w:r>
      <w:r>
        <w:rPr>
          <w:rFonts w:ascii="Arial" w:hAnsi="Arial" w:cs="Arial"/>
          <w:b/>
        </w:rPr>
        <w:t xml:space="preserve">owiatu </w:t>
      </w:r>
      <w:r w:rsidRPr="00C87677">
        <w:rPr>
          <w:rFonts w:ascii="Arial" w:hAnsi="Arial" w:cs="Arial"/>
        </w:rPr>
        <w:t xml:space="preserve">odpowiedział, </w:t>
      </w:r>
      <w:r>
        <w:rPr>
          <w:rFonts w:ascii="Arial" w:hAnsi="Arial" w:cs="Arial"/>
        </w:rPr>
        <w:br/>
      </w:r>
      <w:r w:rsidRPr="00C87677">
        <w:rPr>
          <w:rFonts w:ascii="Arial" w:hAnsi="Arial" w:cs="Arial"/>
        </w:rPr>
        <w:t xml:space="preserve">że to się nazywa za trudne warunki pracy. </w:t>
      </w:r>
      <w:r>
        <w:rPr>
          <w:rFonts w:ascii="Arial" w:hAnsi="Arial" w:cs="Arial"/>
        </w:rPr>
        <w:t xml:space="preserve">Dodał, że warunki są dla wszystkich jednakowe. </w:t>
      </w:r>
    </w:p>
    <w:p w:rsidR="008B37C8" w:rsidRPr="008B37C8" w:rsidRDefault="008B37C8" w:rsidP="00C87677">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8B37C8">
        <w:rPr>
          <w:rFonts w:ascii="Arial" w:hAnsi="Arial" w:cs="Arial"/>
        </w:rPr>
        <w:t xml:space="preserve">zapytał radnego Wojcieszaka, czyli zachować procentowy wskaźnik </w:t>
      </w:r>
      <w:r>
        <w:rPr>
          <w:rFonts w:ascii="Arial" w:hAnsi="Arial" w:cs="Arial"/>
        </w:rPr>
        <w:br/>
        <w:t xml:space="preserve">od stażysty. </w:t>
      </w:r>
    </w:p>
    <w:p w:rsidR="00280527" w:rsidRPr="008B37C8" w:rsidRDefault="00C87677" w:rsidP="00C87677">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Henryk Wojcieszak – członek Zarządu </w:t>
      </w:r>
      <w:r w:rsidR="008B37C8" w:rsidRPr="008B37C8">
        <w:rPr>
          <w:rFonts w:ascii="Arial" w:hAnsi="Arial" w:cs="Arial"/>
        </w:rPr>
        <w:t>odpowiedział, ż</w:t>
      </w:r>
      <w:r w:rsidR="00280527">
        <w:rPr>
          <w:rFonts w:ascii="Arial" w:hAnsi="Arial" w:cs="Arial"/>
        </w:rPr>
        <w:t xml:space="preserve">e tak dodając, </w:t>
      </w:r>
      <w:r w:rsidR="00280527">
        <w:rPr>
          <w:rFonts w:ascii="Arial" w:hAnsi="Arial" w:cs="Arial"/>
        </w:rPr>
        <w:br/>
        <w:t>że jeżeli chodzi o zmiany jakie przewiduje Ministerstwo Edukacji i zespół, który pracuje nad zmianami w wynagrodzeniach</w:t>
      </w:r>
      <w:r w:rsidR="00A322CA">
        <w:rPr>
          <w:rFonts w:ascii="Arial" w:hAnsi="Arial" w:cs="Arial"/>
        </w:rPr>
        <w:t>,</w:t>
      </w:r>
      <w:r w:rsidR="00280527">
        <w:rPr>
          <w:rFonts w:ascii="Arial" w:hAnsi="Arial" w:cs="Arial"/>
        </w:rPr>
        <w:t xml:space="preserve"> to tam jest taka zasada, że będzie określona minimalna stawka</w:t>
      </w:r>
      <w:r w:rsidR="003810B4">
        <w:rPr>
          <w:rFonts w:ascii="Arial" w:hAnsi="Arial" w:cs="Arial"/>
        </w:rPr>
        <w:t xml:space="preserve">, ale póki co tego nie ma, a poza tym będzie zobligowany samorząd, </w:t>
      </w:r>
      <w:r w:rsidR="003810B4">
        <w:rPr>
          <w:rFonts w:ascii="Arial" w:hAnsi="Arial" w:cs="Arial"/>
        </w:rPr>
        <w:lastRenderedPageBreak/>
        <w:t xml:space="preserve">aby raz na co najmniej 3 lata zmieniać regulamin. Póki </w:t>
      </w:r>
      <w:r w:rsidR="003810B4">
        <w:rPr>
          <w:rFonts w:ascii="Arial" w:hAnsi="Arial" w:cs="Arial"/>
        </w:rPr>
        <w:br/>
        <w:t xml:space="preserve">co tego nie ma. Zaznaczył, że będzie głosował przeciwko kwotowemu, co od razu mówi. </w:t>
      </w:r>
    </w:p>
    <w:p w:rsidR="001B2ABD" w:rsidRDefault="001B2ABD" w:rsidP="001B2ABD">
      <w:pPr>
        <w:pStyle w:val="NormalnyWeb"/>
        <w:spacing w:before="0" w:beforeAutospacing="0" w:after="0" w:afterAutospacing="0" w:line="360" w:lineRule="auto"/>
        <w:ind w:right="-1" w:firstLine="708"/>
        <w:jc w:val="both"/>
        <w:rPr>
          <w:rFonts w:ascii="Arial" w:hAnsi="Arial" w:cs="Arial"/>
        </w:rPr>
      </w:pPr>
      <w:r w:rsidRPr="005A4F97">
        <w:rPr>
          <w:rFonts w:ascii="Arial" w:hAnsi="Arial" w:cs="Arial"/>
          <w:b/>
        </w:rPr>
        <w:t>Pan Marek Kieler – przewodniczący Zarządu P</w:t>
      </w:r>
      <w:r>
        <w:rPr>
          <w:rFonts w:ascii="Arial" w:hAnsi="Arial" w:cs="Arial"/>
          <w:b/>
        </w:rPr>
        <w:t xml:space="preserve">owiatu </w:t>
      </w:r>
      <w:r>
        <w:rPr>
          <w:rFonts w:ascii="Arial" w:hAnsi="Arial" w:cs="Arial"/>
        </w:rPr>
        <w:t xml:space="preserve">zapytał, czy radny Wojcieszak stawia wniosek formalny. </w:t>
      </w:r>
    </w:p>
    <w:p w:rsidR="001B2ABD" w:rsidRDefault="001B2ABD" w:rsidP="00913774">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Henryk Wojcieszak – członek Zarządu </w:t>
      </w:r>
      <w:r w:rsidRPr="00913774">
        <w:rPr>
          <w:rFonts w:ascii="Arial" w:hAnsi="Arial" w:cs="Arial"/>
        </w:rPr>
        <w:t>odpowiedział, ż</w:t>
      </w:r>
      <w:r w:rsidR="00913774">
        <w:rPr>
          <w:rFonts w:ascii="Arial" w:hAnsi="Arial" w:cs="Arial"/>
        </w:rPr>
        <w:t xml:space="preserve">e stawia </w:t>
      </w:r>
      <w:r w:rsidR="00913774" w:rsidRPr="00913774">
        <w:rPr>
          <w:rFonts w:ascii="Arial" w:hAnsi="Arial" w:cs="Arial"/>
        </w:rPr>
        <w:t>wniosek formalny, żeby zamiast dodatków, któ</w:t>
      </w:r>
      <w:r w:rsidR="00D63ED1">
        <w:rPr>
          <w:rFonts w:ascii="Arial" w:hAnsi="Arial" w:cs="Arial"/>
        </w:rPr>
        <w:t>re</w:t>
      </w:r>
      <w:r w:rsidR="00913774" w:rsidRPr="00913774">
        <w:rPr>
          <w:rFonts w:ascii="Arial" w:hAnsi="Arial" w:cs="Arial"/>
        </w:rPr>
        <w:t xml:space="preserve"> są </w:t>
      </w:r>
      <w:r w:rsidR="00D63ED1">
        <w:rPr>
          <w:rFonts w:ascii="Arial" w:hAnsi="Arial" w:cs="Arial"/>
        </w:rPr>
        <w:t xml:space="preserve">tj. </w:t>
      </w:r>
      <w:r w:rsidR="00913774" w:rsidRPr="00913774">
        <w:rPr>
          <w:rFonts w:ascii="Arial" w:hAnsi="Arial" w:cs="Arial"/>
        </w:rPr>
        <w:t>5</w:t>
      </w:r>
      <w:r w:rsidR="00913774">
        <w:rPr>
          <w:rFonts w:ascii="Arial" w:hAnsi="Arial" w:cs="Arial"/>
        </w:rPr>
        <w:t xml:space="preserve"> zł</w:t>
      </w:r>
      <w:r w:rsidR="00913774" w:rsidRPr="00913774">
        <w:rPr>
          <w:rFonts w:ascii="Arial" w:hAnsi="Arial" w:cs="Arial"/>
        </w:rPr>
        <w:t>,</w:t>
      </w:r>
      <w:r w:rsidR="00913774">
        <w:rPr>
          <w:rFonts w:ascii="Arial" w:hAnsi="Arial" w:cs="Arial"/>
        </w:rPr>
        <w:t xml:space="preserve"> </w:t>
      </w:r>
      <w:r w:rsidR="00913774" w:rsidRPr="00913774">
        <w:rPr>
          <w:rFonts w:ascii="Arial" w:hAnsi="Arial" w:cs="Arial"/>
        </w:rPr>
        <w:t>7</w:t>
      </w:r>
      <w:r w:rsidR="00913774">
        <w:rPr>
          <w:rFonts w:ascii="Arial" w:hAnsi="Arial" w:cs="Arial"/>
        </w:rPr>
        <w:t xml:space="preserve">zł, </w:t>
      </w:r>
      <w:r w:rsidR="00913774" w:rsidRPr="00913774">
        <w:rPr>
          <w:rFonts w:ascii="Arial" w:hAnsi="Arial" w:cs="Arial"/>
        </w:rPr>
        <w:t>11</w:t>
      </w:r>
      <w:r w:rsidR="00913774">
        <w:rPr>
          <w:rFonts w:ascii="Arial" w:hAnsi="Arial" w:cs="Arial"/>
        </w:rPr>
        <w:t>zł</w:t>
      </w:r>
      <w:r w:rsidR="00913774" w:rsidRPr="00913774">
        <w:rPr>
          <w:rFonts w:ascii="Arial" w:hAnsi="Arial" w:cs="Arial"/>
        </w:rPr>
        <w:t xml:space="preserve"> i 3 zł</w:t>
      </w:r>
      <w:r w:rsidR="00D63ED1">
        <w:rPr>
          <w:rFonts w:ascii="Arial" w:hAnsi="Arial" w:cs="Arial"/>
        </w:rPr>
        <w:t>,</w:t>
      </w:r>
      <w:r w:rsidR="00913774" w:rsidRPr="00913774">
        <w:rPr>
          <w:rFonts w:ascii="Arial" w:hAnsi="Arial" w:cs="Arial"/>
        </w:rPr>
        <w:t xml:space="preserve"> przyjąć procentowy dodatek taki jaki jest</w:t>
      </w:r>
      <w:r w:rsidR="00913774">
        <w:rPr>
          <w:rFonts w:ascii="Arial" w:hAnsi="Arial" w:cs="Arial"/>
        </w:rPr>
        <w:t>, ale nie od własnego wynagrodzenia tylko mówimy, że wszyscy pracują w takich samych warunkach i przyjąć</w:t>
      </w:r>
      <w:r w:rsidR="00D63ED1">
        <w:rPr>
          <w:rFonts w:ascii="Arial" w:hAnsi="Arial" w:cs="Arial"/>
        </w:rPr>
        <w:t xml:space="preserve"> wynagrodzenie</w:t>
      </w:r>
      <w:r w:rsidR="00913774">
        <w:rPr>
          <w:rFonts w:ascii="Arial" w:hAnsi="Arial" w:cs="Arial"/>
        </w:rPr>
        <w:t xml:space="preserve"> staż</w:t>
      </w:r>
      <w:r w:rsidR="00D63ED1">
        <w:rPr>
          <w:rFonts w:ascii="Arial" w:hAnsi="Arial" w:cs="Arial"/>
        </w:rPr>
        <w:t xml:space="preserve">ysty jako podstawę. </w:t>
      </w:r>
    </w:p>
    <w:p w:rsidR="00D63ED1" w:rsidRDefault="00D63ED1" w:rsidP="00D63ED1">
      <w:pPr>
        <w:pStyle w:val="NormalnyWeb"/>
        <w:spacing w:before="0" w:beforeAutospacing="0" w:after="0" w:afterAutospacing="0" w:line="360" w:lineRule="auto"/>
        <w:ind w:right="-1" w:firstLine="708"/>
        <w:jc w:val="both"/>
        <w:rPr>
          <w:rFonts w:ascii="Arial" w:hAnsi="Arial" w:cs="Arial"/>
        </w:rPr>
      </w:pPr>
      <w:r w:rsidRPr="005A4F97">
        <w:rPr>
          <w:rFonts w:ascii="Arial" w:hAnsi="Arial" w:cs="Arial"/>
          <w:b/>
        </w:rPr>
        <w:t>Pan Marek Kieler – przewodniczący Zarządu P</w:t>
      </w:r>
      <w:r>
        <w:rPr>
          <w:rFonts w:ascii="Arial" w:hAnsi="Arial" w:cs="Arial"/>
          <w:b/>
        </w:rPr>
        <w:t xml:space="preserve">owiatu </w:t>
      </w:r>
      <w:r>
        <w:rPr>
          <w:rFonts w:ascii="Arial" w:hAnsi="Arial" w:cs="Arial"/>
        </w:rPr>
        <w:t xml:space="preserve">zapytał, ile ma teraz stażysta. </w:t>
      </w:r>
    </w:p>
    <w:p w:rsidR="00D63ED1" w:rsidRDefault="00D63ED1" w:rsidP="00D63ED1">
      <w:pPr>
        <w:pStyle w:val="NormalnyWeb"/>
        <w:spacing w:before="0" w:beforeAutospacing="0" w:after="0" w:afterAutospacing="0" w:line="360" w:lineRule="auto"/>
        <w:ind w:right="-1" w:firstLine="708"/>
        <w:jc w:val="both"/>
        <w:rPr>
          <w:rFonts w:ascii="Arial" w:hAnsi="Arial" w:cs="Arial"/>
        </w:rPr>
      </w:pPr>
      <w:r w:rsidRPr="007937FB">
        <w:rPr>
          <w:rFonts w:ascii="Arial" w:hAnsi="Arial" w:cs="Arial"/>
          <w:b/>
        </w:rPr>
        <w:t>Pani Małgorzata Zygmunt – z-ca naczelnika</w:t>
      </w:r>
      <w:r>
        <w:rPr>
          <w:rFonts w:ascii="Arial" w:hAnsi="Arial" w:cs="Arial"/>
        </w:rPr>
        <w:t xml:space="preserve"> </w:t>
      </w:r>
      <w:r>
        <w:rPr>
          <w:rFonts w:ascii="Arial" w:hAnsi="Arial" w:cs="Arial"/>
          <w:b/>
        </w:rPr>
        <w:t xml:space="preserve">Wydziału Edukacji, Kultury, Sportu i Promocji </w:t>
      </w:r>
      <w:r w:rsidRPr="00C87677">
        <w:rPr>
          <w:rFonts w:ascii="Arial" w:hAnsi="Arial" w:cs="Arial"/>
        </w:rPr>
        <w:t xml:space="preserve">odpowiedziała, że </w:t>
      </w:r>
      <w:r>
        <w:rPr>
          <w:rFonts w:ascii="Arial" w:hAnsi="Arial" w:cs="Arial"/>
        </w:rPr>
        <w:t xml:space="preserve">2949 zł zasadniczego wynagrodzenia. </w:t>
      </w:r>
    </w:p>
    <w:p w:rsidR="00D63ED1" w:rsidRPr="00D63ED1" w:rsidRDefault="00D63ED1" w:rsidP="00D63ED1">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D63ED1">
        <w:rPr>
          <w:rFonts w:ascii="Arial" w:hAnsi="Arial" w:cs="Arial"/>
        </w:rPr>
        <w:t xml:space="preserve">dodał, że od tego ma być naliczony procent, co proponuje radny Wojcieszak. </w:t>
      </w:r>
    </w:p>
    <w:p w:rsidR="00D63ED1" w:rsidRDefault="00D63ED1" w:rsidP="00D63ED1">
      <w:pPr>
        <w:pStyle w:val="NormalnyWeb"/>
        <w:spacing w:before="0" w:beforeAutospacing="0" w:after="0" w:afterAutospacing="0" w:line="360" w:lineRule="auto"/>
        <w:ind w:right="-1" w:firstLine="708"/>
        <w:jc w:val="both"/>
        <w:rPr>
          <w:rFonts w:ascii="Arial" w:hAnsi="Arial" w:cs="Arial"/>
        </w:rPr>
      </w:pPr>
      <w:r w:rsidRPr="00D63ED1">
        <w:rPr>
          <w:rFonts w:ascii="Arial" w:hAnsi="Arial" w:cs="Arial"/>
          <w:b/>
        </w:rPr>
        <w:t>Pan Przemysław Krężel – skarbnik powiatu</w:t>
      </w:r>
      <w:r w:rsidR="00A322CA">
        <w:rPr>
          <w:rFonts w:ascii="Arial" w:hAnsi="Arial" w:cs="Arial"/>
        </w:rPr>
        <w:t xml:space="preserve"> obliczył, że to jest 589 zł (miesięczna)</w:t>
      </w:r>
      <w:r>
        <w:rPr>
          <w:rFonts w:ascii="Arial" w:hAnsi="Arial" w:cs="Arial"/>
        </w:rPr>
        <w:t xml:space="preserve">. </w:t>
      </w:r>
    </w:p>
    <w:p w:rsidR="00D63ED1" w:rsidRPr="00D63ED1" w:rsidRDefault="00D63ED1" w:rsidP="00913774">
      <w:pPr>
        <w:pStyle w:val="NormalnyWeb"/>
        <w:spacing w:before="0" w:beforeAutospacing="0" w:after="0" w:afterAutospacing="0" w:line="360" w:lineRule="auto"/>
        <w:ind w:right="-1" w:firstLine="708"/>
        <w:jc w:val="both"/>
        <w:rPr>
          <w:rFonts w:ascii="Arial" w:hAnsi="Arial" w:cs="Arial"/>
        </w:rPr>
      </w:pPr>
      <w:r w:rsidRPr="007937FB">
        <w:rPr>
          <w:rFonts w:ascii="Arial" w:hAnsi="Arial" w:cs="Arial"/>
          <w:b/>
        </w:rPr>
        <w:t>Pani Małgorzata Zygmunt – z-ca naczelnika</w:t>
      </w:r>
      <w:r>
        <w:rPr>
          <w:rFonts w:ascii="Arial" w:hAnsi="Arial" w:cs="Arial"/>
        </w:rPr>
        <w:t xml:space="preserve"> </w:t>
      </w:r>
      <w:r>
        <w:rPr>
          <w:rFonts w:ascii="Arial" w:hAnsi="Arial" w:cs="Arial"/>
          <w:b/>
        </w:rPr>
        <w:t xml:space="preserve">Wydziału Edukacji, Kultury, Sportu i Promocji </w:t>
      </w:r>
      <w:r w:rsidRPr="00D63ED1">
        <w:rPr>
          <w:rFonts w:ascii="Arial" w:hAnsi="Arial" w:cs="Arial"/>
        </w:rPr>
        <w:t xml:space="preserve">dodała, że to jest miesięczna i teraz trzeba podzielić to przez ilość godzin, czyli 75. </w:t>
      </w:r>
    </w:p>
    <w:p w:rsidR="00D63ED1" w:rsidRDefault="00D63ED1" w:rsidP="00D63ED1">
      <w:pPr>
        <w:pStyle w:val="NormalnyWeb"/>
        <w:spacing w:before="0" w:beforeAutospacing="0" w:after="0" w:afterAutospacing="0" w:line="360" w:lineRule="auto"/>
        <w:ind w:right="-1" w:firstLine="708"/>
        <w:jc w:val="both"/>
        <w:rPr>
          <w:rFonts w:ascii="Arial" w:hAnsi="Arial" w:cs="Arial"/>
        </w:rPr>
      </w:pPr>
      <w:r w:rsidRPr="00D63ED1">
        <w:rPr>
          <w:rFonts w:ascii="Arial" w:hAnsi="Arial" w:cs="Arial"/>
          <w:b/>
        </w:rPr>
        <w:t>Pan Przemysław Krężel – skarbnik powiatu</w:t>
      </w:r>
      <w:r>
        <w:rPr>
          <w:rFonts w:ascii="Arial" w:hAnsi="Arial" w:cs="Arial"/>
        </w:rPr>
        <w:t xml:space="preserve"> obliczył,  że jest to 7,86 zł przy stażyście. </w:t>
      </w:r>
    </w:p>
    <w:p w:rsidR="00D63ED1" w:rsidRDefault="00201B49" w:rsidP="00913774">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Pr>
          <w:rFonts w:ascii="Arial" w:hAnsi="Arial" w:cs="Arial"/>
        </w:rPr>
        <w:t xml:space="preserve">zaznaczył, że przy stażyście, bo przy kolejnych rośnie wysokość. </w:t>
      </w:r>
    </w:p>
    <w:p w:rsidR="00810AE2" w:rsidRDefault="00810AE2" w:rsidP="00913774">
      <w:pPr>
        <w:pStyle w:val="NormalnyWeb"/>
        <w:spacing w:before="0" w:beforeAutospacing="0" w:after="0" w:afterAutospacing="0" w:line="360" w:lineRule="auto"/>
        <w:ind w:right="-1" w:firstLine="708"/>
        <w:jc w:val="both"/>
        <w:rPr>
          <w:rFonts w:ascii="Arial" w:hAnsi="Arial" w:cs="Arial"/>
        </w:rPr>
      </w:pPr>
      <w:r w:rsidRPr="00810AE2">
        <w:rPr>
          <w:rFonts w:ascii="Arial" w:hAnsi="Arial" w:cs="Arial"/>
          <w:b/>
        </w:rPr>
        <w:t>Pan Łukasz Dybka – członek Zarządu</w:t>
      </w:r>
      <w:r>
        <w:rPr>
          <w:rFonts w:ascii="Arial" w:hAnsi="Arial" w:cs="Arial"/>
        </w:rPr>
        <w:t xml:space="preserve"> zauważył, że procentowo teraz będzie rosło. </w:t>
      </w:r>
    </w:p>
    <w:p w:rsidR="00DC791E" w:rsidRDefault="00DC791E" w:rsidP="00DC791E">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Henryk Wojcieszak – członek Zarządu </w:t>
      </w:r>
      <w:r>
        <w:rPr>
          <w:rFonts w:ascii="Arial" w:hAnsi="Arial" w:cs="Arial"/>
        </w:rPr>
        <w:t>zapytał, a przy 30%</w:t>
      </w:r>
      <w:r w:rsidR="008811C8">
        <w:rPr>
          <w:rFonts w:ascii="Arial" w:hAnsi="Arial" w:cs="Arial"/>
        </w:rPr>
        <w:t xml:space="preserve">. </w:t>
      </w:r>
    </w:p>
    <w:p w:rsidR="00810AE2" w:rsidRDefault="008811C8" w:rsidP="00DC791E">
      <w:pPr>
        <w:pStyle w:val="NormalnyWeb"/>
        <w:spacing w:before="0" w:beforeAutospacing="0" w:after="0" w:afterAutospacing="0" w:line="360" w:lineRule="auto"/>
        <w:ind w:right="-1" w:firstLine="708"/>
        <w:jc w:val="both"/>
        <w:rPr>
          <w:rFonts w:ascii="Arial" w:hAnsi="Arial" w:cs="Arial"/>
        </w:rPr>
      </w:pPr>
      <w:r w:rsidRPr="00FF3C53">
        <w:rPr>
          <w:rFonts w:ascii="Arial" w:hAnsi="Arial" w:cs="Arial"/>
          <w:b/>
        </w:rPr>
        <w:t>Pan Przemysław Krężel – skarbnik powiatu</w:t>
      </w:r>
      <w:r>
        <w:rPr>
          <w:rFonts w:ascii="Arial" w:hAnsi="Arial" w:cs="Arial"/>
        </w:rPr>
        <w:t xml:space="preserve"> </w:t>
      </w:r>
      <w:r w:rsidR="00DC791E" w:rsidRPr="00DC791E">
        <w:rPr>
          <w:rFonts w:ascii="Arial" w:hAnsi="Arial" w:cs="Arial"/>
        </w:rPr>
        <w:t xml:space="preserve">obliczył, że jest to kwota </w:t>
      </w:r>
      <w:r w:rsidR="00F752AD">
        <w:rPr>
          <w:rFonts w:ascii="Arial" w:hAnsi="Arial" w:cs="Arial"/>
        </w:rPr>
        <w:br/>
      </w:r>
      <w:r w:rsidR="00DC791E" w:rsidRPr="00DC791E">
        <w:rPr>
          <w:rFonts w:ascii="Arial" w:hAnsi="Arial" w:cs="Arial"/>
        </w:rPr>
        <w:t>11,79 zł</w:t>
      </w:r>
      <w:r>
        <w:rPr>
          <w:rFonts w:ascii="Arial" w:hAnsi="Arial" w:cs="Arial"/>
        </w:rPr>
        <w:t xml:space="preserve">, czyli radny proponuje w sumie o 1 zł więcej. </w:t>
      </w:r>
      <w:r w:rsidR="00DC791E" w:rsidRPr="00DC791E">
        <w:rPr>
          <w:rFonts w:ascii="Arial" w:hAnsi="Arial" w:cs="Arial"/>
        </w:rPr>
        <w:t xml:space="preserve"> </w:t>
      </w:r>
    </w:p>
    <w:p w:rsidR="00FF3C53" w:rsidRDefault="00FF3C53" w:rsidP="00FF3C53">
      <w:pPr>
        <w:pStyle w:val="NormalnyWeb"/>
        <w:spacing w:before="0" w:beforeAutospacing="0" w:after="0" w:afterAutospacing="0" w:line="360" w:lineRule="auto"/>
        <w:ind w:right="-1" w:firstLine="708"/>
        <w:jc w:val="both"/>
        <w:rPr>
          <w:rFonts w:ascii="Arial" w:hAnsi="Arial" w:cs="Arial"/>
        </w:rPr>
      </w:pPr>
      <w:r w:rsidRPr="00810AE2">
        <w:rPr>
          <w:rFonts w:ascii="Arial" w:hAnsi="Arial" w:cs="Arial"/>
          <w:b/>
        </w:rPr>
        <w:t>Pan Łukasz Dybka – członek Zarządu</w:t>
      </w:r>
      <w:r>
        <w:rPr>
          <w:rFonts w:ascii="Arial" w:hAnsi="Arial" w:cs="Arial"/>
        </w:rPr>
        <w:t xml:space="preserve"> powiedział, a jeżeli np. w lutym urośnie podstawa stażysty.</w:t>
      </w:r>
    </w:p>
    <w:p w:rsidR="00FF3C53" w:rsidRDefault="00FF3C53" w:rsidP="00FF3C53">
      <w:pPr>
        <w:pStyle w:val="NormalnyWeb"/>
        <w:spacing w:before="0" w:beforeAutospacing="0" w:after="0" w:afterAutospacing="0" w:line="360" w:lineRule="auto"/>
        <w:ind w:right="-1" w:firstLine="708"/>
        <w:jc w:val="both"/>
        <w:rPr>
          <w:rFonts w:ascii="Arial" w:hAnsi="Arial" w:cs="Arial"/>
        </w:rPr>
      </w:pPr>
      <w:r w:rsidRPr="00FF3C53">
        <w:rPr>
          <w:rFonts w:ascii="Arial" w:hAnsi="Arial" w:cs="Arial"/>
          <w:b/>
        </w:rPr>
        <w:t>Pan Jakub Jurdziński – członek Zarządu</w:t>
      </w:r>
      <w:r>
        <w:rPr>
          <w:rFonts w:ascii="Arial" w:hAnsi="Arial" w:cs="Arial"/>
        </w:rPr>
        <w:t xml:space="preserve"> zaznaczył, że chodzi o to, </w:t>
      </w:r>
      <w:r w:rsidR="00F752AD">
        <w:rPr>
          <w:rFonts w:ascii="Arial" w:hAnsi="Arial" w:cs="Arial"/>
        </w:rPr>
        <w:br/>
      </w:r>
      <w:r>
        <w:rPr>
          <w:rFonts w:ascii="Arial" w:hAnsi="Arial" w:cs="Arial"/>
        </w:rPr>
        <w:t xml:space="preserve">aby tego uniknąć. </w:t>
      </w:r>
    </w:p>
    <w:p w:rsidR="00141411" w:rsidRDefault="00F752AD" w:rsidP="00F752AD">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 xml:space="preserve">Pan Zenon Kołodziej - naczelnik Wydziału Edukacji, Kultury, Sportu </w:t>
      </w:r>
      <w:r>
        <w:rPr>
          <w:rFonts w:ascii="Arial" w:hAnsi="Arial" w:cs="Arial"/>
          <w:b/>
        </w:rPr>
        <w:br/>
        <w:t xml:space="preserve">i Promocji </w:t>
      </w:r>
      <w:r>
        <w:rPr>
          <w:rFonts w:ascii="Arial" w:hAnsi="Arial" w:cs="Arial"/>
        </w:rPr>
        <w:t>odpowiedział, że teraz pojawiła się sprzeczność.</w:t>
      </w:r>
    </w:p>
    <w:p w:rsidR="00FF3C53" w:rsidRDefault="00F752AD" w:rsidP="00F752AD">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00141411" w:rsidRPr="00FF3C53">
        <w:rPr>
          <w:rFonts w:ascii="Arial" w:hAnsi="Arial" w:cs="Arial"/>
          <w:b/>
        </w:rPr>
        <w:t>Pan Przemysław Krężel – skarbnik powiatu</w:t>
      </w:r>
      <w:r w:rsidR="00141411">
        <w:rPr>
          <w:rFonts w:ascii="Arial" w:hAnsi="Arial" w:cs="Arial"/>
          <w:b/>
        </w:rPr>
        <w:t xml:space="preserve"> </w:t>
      </w:r>
      <w:r w:rsidR="00141411" w:rsidRPr="00141411">
        <w:rPr>
          <w:rFonts w:ascii="Arial" w:hAnsi="Arial" w:cs="Arial"/>
        </w:rPr>
        <w:t xml:space="preserve">założenie jest takie, żeby wstrzymać wzrost dodatków za warunki pracy, żeby nie było procentowo, a teraz jest  </w:t>
      </w:r>
      <w:r w:rsidR="00141411">
        <w:rPr>
          <w:rFonts w:ascii="Arial" w:hAnsi="Arial" w:cs="Arial"/>
        </w:rPr>
        <w:t xml:space="preserve">inny temat. Jeśli ustalimy kwotowo, to cały czas trzeba będzie zmieniać regulamin. </w:t>
      </w:r>
    </w:p>
    <w:p w:rsidR="00141411" w:rsidRPr="00141411" w:rsidRDefault="00141411" w:rsidP="00F752AD">
      <w:pPr>
        <w:pStyle w:val="NormalnyWeb"/>
        <w:spacing w:before="0" w:beforeAutospacing="0" w:after="0" w:afterAutospacing="0" w:line="360" w:lineRule="auto"/>
        <w:ind w:right="-1" w:firstLine="708"/>
        <w:jc w:val="both"/>
        <w:rPr>
          <w:rFonts w:ascii="Arial" w:hAnsi="Arial" w:cs="Arial"/>
        </w:rPr>
      </w:pPr>
      <w:r w:rsidRPr="00810AE2">
        <w:rPr>
          <w:rFonts w:ascii="Arial" w:hAnsi="Arial" w:cs="Arial"/>
          <w:b/>
        </w:rPr>
        <w:t>Pan Łukasz Dybka – członek Zarządu</w:t>
      </w:r>
      <w:r>
        <w:rPr>
          <w:rFonts w:ascii="Arial" w:hAnsi="Arial" w:cs="Arial"/>
          <w:b/>
        </w:rPr>
        <w:t xml:space="preserve"> </w:t>
      </w:r>
      <w:r w:rsidRPr="00141411">
        <w:rPr>
          <w:rFonts w:ascii="Arial" w:hAnsi="Arial" w:cs="Arial"/>
        </w:rPr>
        <w:t xml:space="preserve">powiedział, że kwotowo mamy </w:t>
      </w:r>
      <w:r w:rsidR="00A322CA">
        <w:rPr>
          <w:rFonts w:ascii="Arial" w:hAnsi="Arial" w:cs="Arial"/>
        </w:rPr>
        <w:t>i jest zbliżony poziom</w:t>
      </w:r>
      <w:r w:rsidRPr="00141411">
        <w:rPr>
          <w:rFonts w:ascii="Arial" w:hAnsi="Arial" w:cs="Arial"/>
        </w:rPr>
        <w:t xml:space="preserve">. </w:t>
      </w:r>
    </w:p>
    <w:p w:rsidR="00141411" w:rsidRPr="00141411" w:rsidRDefault="00141411" w:rsidP="00F752AD">
      <w:pPr>
        <w:pStyle w:val="NormalnyWeb"/>
        <w:spacing w:before="0" w:beforeAutospacing="0" w:after="0" w:afterAutospacing="0" w:line="360" w:lineRule="auto"/>
        <w:ind w:right="-1" w:firstLine="708"/>
        <w:jc w:val="both"/>
        <w:rPr>
          <w:rFonts w:ascii="Arial" w:hAnsi="Arial" w:cs="Arial"/>
        </w:rPr>
      </w:pPr>
      <w:r w:rsidRPr="00FF3C53">
        <w:rPr>
          <w:rFonts w:ascii="Arial" w:hAnsi="Arial" w:cs="Arial"/>
          <w:b/>
        </w:rPr>
        <w:t>Pan Jakub Jurdziński – członek Zarządu</w:t>
      </w:r>
      <w:r>
        <w:rPr>
          <w:rFonts w:ascii="Arial" w:hAnsi="Arial" w:cs="Arial"/>
          <w:b/>
        </w:rPr>
        <w:t xml:space="preserve"> </w:t>
      </w:r>
      <w:r w:rsidRPr="00141411">
        <w:rPr>
          <w:rFonts w:ascii="Arial" w:hAnsi="Arial" w:cs="Arial"/>
        </w:rPr>
        <w:t xml:space="preserve">idea jest taka, aby </w:t>
      </w:r>
      <w:r w:rsidR="00A322CA" w:rsidRPr="00141411">
        <w:rPr>
          <w:rFonts w:ascii="Arial" w:hAnsi="Arial" w:cs="Arial"/>
        </w:rPr>
        <w:t xml:space="preserve">zatrzymać </w:t>
      </w:r>
      <w:r w:rsidRPr="00141411">
        <w:rPr>
          <w:rFonts w:ascii="Arial" w:hAnsi="Arial" w:cs="Arial"/>
        </w:rPr>
        <w:t xml:space="preserve">„efekt kuli śnieżnej”, a co będzie to zobaczymy. </w:t>
      </w:r>
    </w:p>
    <w:p w:rsidR="00141411" w:rsidRDefault="00FF3C53" w:rsidP="001B2ABD">
      <w:pPr>
        <w:pStyle w:val="NormalnyWeb"/>
        <w:spacing w:before="0" w:beforeAutospacing="0" w:after="0" w:afterAutospacing="0" w:line="360" w:lineRule="auto"/>
        <w:ind w:right="-1" w:firstLine="708"/>
        <w:jc w:val="both"/>
        <w:rPr>
          <w:rFonts w:ascii="Arial" w:hAnsi="Arial" w:cs="Arial"/>
          <w:b/>
        </w:rPr>
      </w:pPr>
      <w:r w:rsidRPr="005A4F97">
        <w:rPr>
          <w:rFonts w:ascii="Arial" w:hAnsi="Arial" w:cs="Arial"/>
          <w:b/>
        </w:rPr>
        <w:t>Pan Marek Kieler – przewodniczący Zarządu P</w:t>
      </w:r>
      <w:r>
        <w:rPr>
          <w:rFonts w:ascii="Arial" w:hAnsi="Arial" w:cs="Arial"/>
          <w:b/>
        </w:rPr>
        <w:t>owiatu</w:t>
      </w:r>
      <w:r w:rsidR="00141411">
        <w:rPr>
          <w:rFonts w:ascii="Arial" w:hAnsi="Arial" w:cs="Arial"/>
          <w:b/>
        </w:rPr>
        <w:t xml:space="preserve"> </w:t>
      </w:r>
      <w:r w:rsidR="00141411" w:rsidRPr="009C30A4">
        <w:rPr>
          <w:rFonts w:ascii="Arial" w:hAnsi="Arial" w:cs="Arial"/>
        </w:rPr>
        <w:t>poprosił pana Wojciesz</w:t>
      </w:r>
      <w:r w:rsidR="00A322CA">
        <w:rPr>
          <w:rFonts w:ascii="Arial" w:hAnsi="Arial" w:cs="Arial"/>
        </w:rPr>
        <w:t>a</w:t>
      </w:r>
      <w:r w:rsidR="00141411" w:rsidRPr="009C30A4">
        <w:rPr>
          <w:rFonts w:ascii="Arial" w:hAnsi="Arial" w:cs="Arial"/>
        </w:rPr>
        <w:t>ka o powtórzenie wniosku.</w:t>
      </w:r>
    </w:p>
    <w:p w:rsidR="00141411" w:rsidRPr="00A322CA" w:rsidRDefault="00141411" w:rsidP="00A322CA">
      <w:pPr>
        <w:pStyle w:val="NormalnyWeb"/>
        <w:spacing w:before="0" w:beforeAutospacing="0" w:after="0" w:afterAutospacing="0" w:line="360" w:lineRule="auto"/>
        <w:ind w:right="-1" w:firstLine="708"/>
        <w:jc w:val="both"/>
        <w:rPr>
          <w:rFonts w:ascii="Arial" w:hAnsi="Arial" w:cs="Arial"/>
        </w:rPr>
      </w:pPr>
      <w:r w:rsidRPr="00C974C8">
        <w:rPr>
          <w:rFonts w:ascii="Arial" w:hAnsi="Arial" w:cs="Arial"/>
          <w:b/>
        </w:rPr>
        <w:t xml:space="preserve">Pan Henryk Wojcieszak – członek Zarządu </w:t>
      </w:r>
      <w:r w:rsidRPr="00C974C8">
        <w:rPr>
          <w:rFonts w:ascii="Arial" w:hAnsi="Arial" w:cs="Arial"/>
        </w:rPr>
        <w:t>przekazał, że wniosek jest taki, żeby utrzymać dodatki za warunki</w:t>
      </w:r>
      <w:r w:rsidR="00C974C8" w:rsidRPr="00C974C8">
        <w:rPr>
          <w:rFonts w:ascii="Arial" w:hAnsi="Arial" w:cs="Arial"/>
        </w:rPr>
        <w:t xml:space="preserve"> pracy na dotychczasowym poziomie procentowym, ale podstawą nie będzie płaca zasadnicza tylko wynagrodzenie zasadnicze nauczyciela stażysty. </w:t>
      </w:r>
    </w:p>
    <w:p w:rsidR="00141411" w:rsidRPr="009C30A4" w:rsidRDefault="009C30A4" w:rsidP="001B2ABD">
      <w:pPr>
        <w:pStyle w:val="NormalnyWeb"/>
        <w:spacing w:before="0" w:beforeAutospacing="0" w:after="0" w:afterAutospacing="0" w:line="360" w:lineRule="auto"/>
        <w:ind w:right="-1" w:firstLine="708"/>
        <w:jc w:val="both"/>
        <w:rPr>
          <w:rFonts w:ascii="Arial" w:hAnsi="Arial" w:cs="Arial"/>
        </w:rPr>
      </w:pPr>
      <w:r w:rsidRPr="007937FB">
        <w:rPr>
          <w:rFonts w:ascii="Arial" w:hAnsi="Arial" w:cs="Arial"/>
          <w:b/>
        </w:rPr>
        <w:t>Pani Małgorzata Zygmunt – z-ca naczelnika</w:t>
      </w:r>
      <w:r>
        <w:rPr>
          <w:rFonts w:ascii="Arial" w:hAnsi="Arial" w:cs="Arial"/>
        </w:rPr>
        <w:t xml:space="preserve"> </w:t>
      </w:r>
      <w:r>
        <w:rPr>
          <w:rFonts w:ascii="Arial" w:hAnsi="Arial" w:cs="Arial"/>
          <w:b/>
        </w:rPr>
        <w:t xml:space="preserve">Wydziału Edukacji, Kultury, Sportu i Promocji </w:t>
      </w:r>
      <w:r w:rsidRPr="009C30A4">
        <w:rPr>
          <w:rFonts w:ascii="Arial" w:hAnsi="Arial" w:cs="Arial"/>
        </w:rPr>
        <w:t>zapytała, czy przy założeniu 7%</w:t>
      </w:r>
      <w:r>
        <w:rPr>
          <w:rFonts w:ascii="Arial" w:hAnsi="Arial" w:cs="Arial"/>
        </w:rPr>
        <w:t xml:space="preserve"> przy pracownikach Poradni tak jak do tej pory. Wcześniej była dyskusja, że pracownicy Poradni mieli zbyt niski ten dodatek. </w:t>
      </w:r>
    </w:p>
    <w:p w:rsidR="001B2ABD" w:rsidRDefault="009C30A4" w:rsidP="009C30A4">
      <w:pPr>
        <w:pStyle w:val="NormalnyWeb"/>
        <w:spacing w:before="0" w:beforeAutospacing="0" w:after="0" w:afterAutospacing="0" w:line="360" w:lineRule="auto"/>
        <w:ind w:right="-1" w:firstLine="708"/>
        <w:jc w:val="both"/>
        <w:rPr>
          <w:rFonts w:ascii="Arial" w:hAnsi="Arial" w:cs="Arial"/>
        </w:rPr>
      </w:pPr>
      <w:r w:rsidRPr="005A4F97">
        <w:rPr>
          <w:rFonts w:ascii="Arial" w:hAnsi="Arial" w:cs="Arial"/>
          <w:b/>
        </w:rPr>
        <w:t>Pan Marek Kieler – przewodniczący Zarządu P</w:t>
      </w:r>
      <w:r>
        <w:rPr>
          <w:rFonts w:ascii="Arial" w:hAnsi="Arial" w:cs="Arial"/>
          <w:b/>
        </w:rPr>
        <w:t xml:space="preserve">owiatu </w:t>
      </w:r>
      <w:r w:rsidR="00141411" w:rsidRPr="009C30A4">
        <w:rPr>
          <w:rFonts w:ascii="Arial" w:hAnsi="Arial" w:cs="Arial"/>
        </w:rPr>
        <w:t xml:space="preserve">zapytał, kto jest za wnioskiem radnego Wojcieszka. </w:t>
      </w:r>
    </w:p>
    <w:p w:rsidR="009C30A4" w:rsidRDefault="009C30A4" w:rsidP="009C30A4">
      <w:pPr>
        <w:pStyle w:val="NormalnyWeb"/>
        <w:spacing w:before="0" w:beforeAutospacing="0" w:after="0" w:afterAutospacing="0" w:line="360" w:lineRule="auto"/>
        <w:ind w:right="-1" w:firstLine="708"/>
        <w:jc w:val="both"/>
        <w:rPr>
          <w:rFonts w:ascii="Arial" w:hAnsi="Arial" w:cs="Arial"/>
        </w:rPr>
      </w:pPr>
    </w:p>
    <w:p w:rsidR="009C30A4" w:rsidRPr="009C30A4" w:rsidRDefault="009C30A4" w:rsidP="009C30A4">
      <w:pPr>
        <w:pStyle w:val="NormalnyWeb"/>
        <w:spacing w:before="0" w:beforeAutospacing="0" w:after="0" w:afterAutospacing="0" w:line="360" w:lineRule="auto"/>
        <w:ind w:right="-1" w:firstLine="708"/>
        <w:jc w:val="both"/>
        <w:rPr>
          <w:rFonts w:ascii="Arial" w:hAnsi="Arial" w:cs="Arial"/>
          <w:i/>
        </w:rPr>
      </w:pPr>
      <w:r w:rsidRPr="009C30A4">
        <w:rPr>
          <w:rFonts w:ascii="Arial" w:hAnsi="Arial" w:cs="Arial"/>
          <w:i/>
        </w:rPr>
        <w:t xml:space="preserve">Zarząd Powiatu w Wieluniu przy 1 głosie „za”, 1 głosie „wstrzymującym się”, </w:t>
      </w:r>
      <w:r>
        <w:rPr>
          <w:rFonts w:ascii="Arial" w:hAnsi="Arial" w:cs="Arial"/>
          <w:i/>
        </w:rPr>
        <w:br/>
      </w:r>
      <w:r w:rsidRPr="009C30A4">
        <w:rPr>
          <w:rFonts w:ascii="Arial" w:hAnsi="Arial" w:cs="Arial"/>
          <w:i/>
        </w:rPr>
        <w:t xml:space="preserve">2 głosach „przeciwnych” odrzucił wniosek Pana Henryka Wojcieszaka, </w:t>
      </w:r>
      <w:r w:rsidR="00106CE5">
        <w:rPr>
          <w:rFonts w:ascii="Arial" w:hAnsi="Arial" w:cs="Arial"/>
          <w:i/>
        </w:rPr>
        <w:br/>
      </w:r>
      <w:r w:rsidRPr="009C30A4">
        <w:rPr>
          <w:rFonts w:ascii="Arial" w:hAnsi="Arial" w:cs="Arial"/>
          <w:i/>
        </w:rPr>
        <w:t xml:space="preserve">żeby utrzymać dodatki za warunki pracy na dotychczasowym poziomie procentowym, ale podstawą nie będzie płaca zasadnicza tylko wynagrodzenie </w:t>
      </w:r>
      <w:r w:rsidR="00106CE5">
        <w:rPr>
          <w:rFonts w:ascii="Arial" w:hAnsi="Arial" w:cs="Arial"/>
          <w:i/>
        </w:rPr>
        <w:br/>
      </w:r>
      <w:r w:rsidRPr="009C30A4">
        <w:rPr>
          <w:rFonts w:ascii="Arial" w:hAnsi="Arial" w:cs="Arial"/>
          <w:i/>
        </w:rPr>
        <w:t xml:space="preserve">zasadnicze nauczyciela stażysty (głosowało 4 członków Zarządu) (nieobecny </w:t>
      </w:r>
      <w:r w:rsidR="00106CE5">
        <w:rPr>
          <w:rFonts w:ascii="Arial" w:hAnsi="Arial" w:cs="Arial"/>
          <w:i/>
        </w:rPr>
        <w:br/>
      </w:r>
      <w:r w:rsidRPr="009C30A4">
        <w:rPr>
          <w:rFonts w:ascii="Arial" w:hAnsi="Arial" w:cs="Arial"/>
          <w:i/>
        </w:rPr>
        <w:t xml:space="preserve">Pan Krzysztof Dziuba). </w:t>
      </w:r>
    </w:p>
    <w:p w:rsidR="00C87677" w:rsidRDefault="00C87677" w:rsidP="00BB29E2">
      <w:pPr>
        <w:pStyle w:val="NormalnyWeb"/>
        <w:spacing w:before="0" w:beforeAutospacing="0" w:after="0" w:afterAutospacing="0" w:line="360" w:lineRule="auto"/>
        <w:ind w:right="-1" w:firstLine="708"/>
        <w:jc w:val="both"/>
        <w:rPr>
          <w:rFonts w:ascii="Arial" w:hAnsi="Arial" w:cs="Arial"/>
        </w:rPr>
      </w:pPr>
    </w:p>
    <w:p w:rsidR="009358DE" w:rsidRDefault="009358DE" w:rsidP="00BB29E2">
      <w:pPr>
        <w:pStyle w:val="NormalnyWeb"/>
        <w:spacing w:before="0" w:beforeAutospacing="0" w:after="0" w:afterAutospacing="0" w:line="360" w:lineRule="auto"/>
        <w:ind w:right="-1" w:firstLine="708"/>
        <w:jc w:val="both"/>
        <w:rPr>
          <w:rFonts w:ascii="Arial" w:hAnsi="Arial" w:cs="Arial"/>
        </w:rPr>
      </w:pPr>
      <w:r w:rsidRPr="009358DE">
        <w:rPr>
          <w:rFonts w:ascii="Arial" w:hAnsi="Arial" w:cs="Arial"/>
          <w:b/>
        </w:rPr>
        <w:t>Pan Łukasz Dybka – członek Zarządu</w:t>
      </w:r>
      <w:r>
        <w:rPr>
          <w:rFonts w:ascii="Arial" w:hAnsi="Arial" w:cs="Arial"/>
        </w:rPr>
        <w:t xml:space="preserve"> powiedział jaka była idea i trzeba się jej trzymać. </w:t>
      </w:r>
    </w:p>
    <w:p w:rsidR="009358DE" w:rsidRDefault="009358DE" w:rsidP="00BB29E2">
      <w:pPr>
        <w:pStyle w:val="NormalnyWeb"/>
        <w:spacing w:before="0" w:beforeAutospacing="0" w:after="0" w:afterAutospacing="0" w:line="360" w:lineRule="auto"/>
        <w:ind w:right="-1" w:firstLine="708"/>
        <w:jc w:val="both"/>
        <w:rPr>
          <w:rFonts w:ascii="Arial" w:hAnsi="Arial" w:cs="Arial"/>
        </w:rPr>
      </w:pPr>
      <w:r w:rsidRPr="009358DE">
        <w:rPr>
          <w:rFonts w:ascii="Arial" w:hAnsi="Arial" w:cs="Arial"/>
          <w:b/>
        </w:rPr>
        <w:t>Pan Henryk Wojcieszak – członek Zarządu</w:t>
      </w:r>
      <w:r>
        <w:rPr>
          <w:rFonts w:ascii="Arial" w:hAnsi="Arial" w:cs="Arial"/>
        </w:rPr>
        <w:t xml:space="preserve"> zaznaczył, że kieruje się tym, </w:t>
      </w:r>
      <w:r>
        <w:rPr>
          <w:rFonts w:ascii="Arial" w:hAnsi="Arial" w:cs="Arial"/>
        </w:rPr>
        <w:br/>
        <w:t xml:space="preserve">że nauczyciele będą coraz mniej dostawać dodatków. </w:t>
      </w:r>
    </w:p>
    <w:p w:rsidR="009358DE" w:rsidRDefault="009358DE" w:rsidP="00BB29E2">
      <w:pPr>
        <w:pStyle w:val="NormalnyWeb"/>
        <w:spacing w:before="0" w:beforeAutospacing="0" w:after="0" w:afterAutospacing="0" w:line="360" w:lineRule="auto"/>
        <w:ind w:right="-1" w:firstLine="708"/>
        <w:jc w:val="both"/>
        <w:rPr>
          <w:rFonts w:ascii="Arial" w:hAnsi="Arial" w:cs="Arial"/>
        </w:rPr>
      </w:pPr>
      <w:r w:rsidRPr="009358DE">
        <w:rPr>
          <w:rFonts w:ascii="Arial" w:hAnsi="Arial" w:cs="Arial"/>
          <w:b/>
        </w:rPr>
        <w:lastRenderedPageBreak/>
        <w:t>Pan Jakub Jurdziński – członek Zarządu</w:t>
      </w:r>
      <w:r>
        <w:rPr>
          <w:rFonts w:ascii="Arial" w:hAnsi="Arial" w:cs="Arial"/>
        </w:rPr>
        <w:t xml:space="preserve"> zwrócił się do radnego Wojcieszaka ze słowami, że zakłada hipotetycznie, że nie będzie zmian na wiosnę </w:t>
      </w:r>
      <w:r>
        <w:rPr>
          <w:rFonts w:ascii="Arial" w:hAnsi="Arial" w:cs="Arial"/>
        </w:rPr>
        <w:br/>
        <w:t xml:space="preserve">i średnio trzeba powiedzieć jasno, że przed wyborami jakieś podwyżki są i to jest </w:t>
      </w:r>
      <w:r>
        <w:rPr>
          <w:rFonts w:ascii="Arial" w:hAnsi="Arial" w:cs="Arial"/>
        </w:rPr>
        <w:br/>
        <w:t>co 2 lata</w:t>
      </w:r>
      <w:r w:rsidR="00693CB2">
        <w:rPr>
          <w:rFonts w:ascii="Arial" w:hAnsi="Arial" w:cs="Arial"/>
        </w:rPr>
        <w:t xml:space="preserve"> -</w:t>
      </w:r>
      <w:r>
        <w:rPr>
          <w:rFonts w:ascii="Arial" w:hAnsi="Arial" w:cs="Arial"/>
        </w:rPr>
        <w:t xml:space="preserve"> czasem częściej, czasem rzadkiej i zapytał, co szkodzi za 2 lata zmienić regulamin i mieć nad tym kontrolę. </w:t>
      </w:r>
    </w:p>
    <w:p w:rsidR="009358DE" w:rsidRDefault="009358DE" w:rsidP="00BB29E2">
      <w:pPr>
        <w:pStyle w:val="NormalnyWeb"/>
        <w:spacing w:before="0" w:beforeAutospacing="0" w:after="0" w:afterAutospacing="0" w:line="360" w:lineRule="auto"/>
        <w:ind w:right="-1" w:firstLine="708"/>
        <w:jc w:val="both"/>
        <w:rPr>
          <w:rFonts w:ascii="Arial" w:hAnsi="Arial" w:cs="Arial"/>
        </w:rPr>
      </w:pPr>
      <w:r w:rsidRPr="009358DE">
        <w:rPr>
          <w:rFonts w:ascii="Arial" w:hAnsi="Arial" w:cs="Arial"/>
          <w:b/>
        </w:rPr>
        <w:t>Pan Łukasz Dybka – członek Zarządu</w:t>
      </w:r>
      <w:r>
        <w:rPr>
          <w:rFonts w:ascii="Arial" w:hAnsi="Arial" w:cs="Arial"/>
        </w:rPr>
        <w:t xml:space="preserve"> dodał, że przez 2 lata będą oszczędności. </w:t>
      </w:r>
    </w:p>
    <w:p w:rsidR="00366C65" w:rsidRDefault="00366C65" w:rsidP="00BB29E2">
      <w:pPr>
        <w:pStyle w:val="NormalnyWeb"/>
        <w:spacing w:before="0" w:beforeAutospacing="0" w:after="0" w:afterAutospacing="0" w:line="360" w:lineRule="auto"/>
        <w:ind w:right="-1" w:firstLine="708"/>
        <w:jc w:val="both"/>
        <w:rPr>
          <w:rFonts w:ascii="Arial" w:hAnsi="Arial" w:cs="Arial"/>
        </w:rPr>
      </w:pPr>
      <w:r w:rsidRPr="00366C65">
        <w:rPr>
          <w:rFonts w:ascii="Arial" w:hAnsi="Arial" w:cs="Arial"/>
          <w:b/>
        </w:rPr>
        <w:t>Pan Przemysław Krężel – skarbnik powiatu</w:t>
      </w:r>
      <w:r>
        <w:rPr>
          <w:rFonts w:ascii="Arial" w:hAnsi="Arial" w:cs="Arial"/>
        </w:rPr>
        <w:t xml:space="preserve"> przekazał, że oszczędności będą dopiero za rok, w przyszłym roku oszczędności nie będzie </w:t>
      </w:r>
      <w:r w:rsidR="00693CB2">
        <w:rPr>
          <w:rFonts w:ascii="Arial" w:hAnsi="Arial" w:cs="Arial"/>
        </w:rPr>
        <w:t>żadnych.</w:t>
      </w:r>
    </w:p>
    <w:p w:rsidR="009358DE" w:rsidRDefault="009358DE" w:rsidP="009358DE">
      <w:pPr>
        <w:pStyle w:val="NormalnyWeb"/>
        <w:spacing w:before="0" w:beforeAutospacing="0" w:after="0" w:afterAutospacing="0" w:line="360" w:lineRule="auto"/>
        <w:ind w:right="-1" w:firstLine="708"/>
        <w:jc w:val="both"/>
        <w:rPr>
          <w:rFonts w:ascii="Arial" w:hAnsi="Arial" w:cs="Arial"/>
        </w:rPr>
      </w:pPr>
      <w:r w:rsidRPr="005A4F97">
        <w:rPr>
          <w:rFonts w:ascii="Arial" w:hAnsi="Arial" w:cs="Arial"/>
          <w:b/>
        </w:rPr>
        <w:t>Pan Marek Kieler – przewodniczący Zarządu P</w:t>
      </w:r>
      <w:r>
        <w:rPr>
          <w:rFonts w:ascii="Arial" w:hAnsi="Arial" w:cs="Arial"/>
          <w:b/>
        </w:rPr>
        <w:t xml:space="preserve">owiatu </w:t>
      </w:r>
      <w:r w:rsidRPr="009C30A4">
        <w:rPr>
          <w:rFonts w:ascii="Arial" w:hAnsi="Arial" w:cs="Arial"/>
        </w:rPr>
        <w:t xml:space="preserve">zapytał, kto jest </w:t>
      </w:r>
      <w:r w:rsidR="00FC5D30">
        <w:rPr>
          <w:rFonts w:ascii="Arial" w:hAnsi="Arial" w:cs="Arial"/>
        </w:rPr>
        <w:t>„</w:t>
      </w:r>
      <w:r w:rsidRPr="009C30A4">
        <w:rPr>
          <w:rFonts w:ascii="Arial" w:hAnsi="Arial" w:cs="Arial"/>
        </w:rPr>
        <w:t>za</w:t>
      </w:r>
      <w:r w:rsidR="00FC5D30">
        <w:rPr>
          <w:rFonts w:ascii="Arial" w:hAnsi="Arial" w:cs="Arial"/>
        </w:rPr>
        <w:t>”</w:t>
      </w:r>
      <w:r w:rsidRPr="009C30A4">
        <w:rPr>
          <w:rFonts w:ascii="Arial" w:hAnsi="Arial" w:cs="Arial"/>
        </w:rPr>
        <w:t xml:space="preserve"> wnioskiem radnego </w:t>
      </w:r>
      <w:r w:rsidR="00FC5D30">
        <w:rPr>
          <w:rFonts w:ascii="Arial" w:hAnsi="Arial" w:cs="Arial"/>
        </w:rPr>
        <w:t xml:space="preserve">Łukasza Dybki </w:t>
      </w:r>
      <w:r w:rsidR="001A5C4D">
        <w:rPr>
          <w:rFonts w:ascii="Arial" w:hAnsi="Arial" w:cs="Arial"/>
        </w:rPr>
        <w:t>dotyczący</w:t>
      </w:r>
      <w:r w:rsidR="004C4180">
        <w:rPr>
          <w:rFonts w:ascii="Arial" w:hAnsi="Arial" w:cs="Arial"/>
        </w:rPr>
        <w:t>m</w:t>
      </w:r>
      <w:r w:rsidR="001A5C4D">
        <w:rPr>
          <w:rFonts w:ascii="Arial" w:hAnsi="Arial" w:cs="Arial"/>
        </w:rPr>
        <w:t xml:space="preserve"> §</w:t>
      </w:r>
      <w:r w:rsidR="00693CB2">
        <w:rPr>
          <w:rFonts w:ascii="Arial" w:hAnsi="Arial" w:cs="Arial"/>
        </w:rPr>
        <w:t xml:space="preserve"> </w:t>
      </w:r>
      <w:r w:rsidR="001A5C4D">
        <w:rPr>
          <w:rFonts w:ascii="Arial" w:hAnsi="Arial" w:cs="Arial"/>
        </w:rPr>
        <w:t xml:space="preserve">5.1. w Rozdziale 4 Dodatek funkcyjnych dla dyrektorów szkół, kwotę minimalną dodatku funkcyjnego ustalić </w:t>
      </w:r>
      <w:r w:rsidR="004C4180">
        <w:rPr>
          <w:rFonts w:ascii="Arial" w:hAnsi="Arial" w:cs="Arial"/>
        </w:rPr>
        <w:br/>
      </w:r>
      <w:r w:rsidR="001A5C4D">
        <w:rPr>
          <w:rFonts w:ascii="Arial" w:hAnsi="Arial" w:cs="Arial"/>
        </w:rPr>
        <w:t>na 1500 zł</w:t>
      </w:r>
      <w:r w:rsidR="00FE1FB0">
        <w:rPr>
          <w:rFonts w:ascii="Arial" w:hAnsi="Arial" w:cs="Arial"/>
        </w:rPr>
        <w:t xml:space="preserve"> do kwoty</w:t>
      </w:r>
      <w:r w:rsidR="001A5C4D">
        <w:rPr>
          <w:rFonts w:ascii="Arial" w:hAnsi="Arial" w:cs="Arial"/>
        </w:rPr>
        <w:t xml:space="preserve"> 3700 zł. </w:t>
      </w:r>
    </w:p>
    <w:p w:rsidR="009358DE" w:rsidRDefault="009358DE" w:rsidP="00BB29E2">
      <w:pPr>
        <w:pStyle w:val="NormalnyWeb"/>
        <w:spacing w:before="0" w:beforeAutospacing="0" w:after="0" w:afterAutospacing="0" w:line="360" w:lineRule="auto"/>
        <w:ind w:right="-1" w:firstLine="708"/>
        <w:jc w:val="both"/>
        <w:rPr>
          <w:rFonts w:ascii="Arial" w:hAnsi="Arial" w:cs="Arial"/>
        </w:rPr>
      </w:pPr>
    </w:p>
    <w:p w:rsidR="00FC5D30" w:rsidRDefault="00FC5D30" w:rsidP="00BB29E2">
      <w:pPr>
        <w:pStyle w:val="NormalnyWeb"/>
        <w:spacing w:before="0" w:beforeAutospacing="0" w:after="0" w:afterAutospacing="0" w:line="360" w:lineRule="auto"/>
        <w:ind w:right="-1" w:firstLine="708"/>
        <w:jc w:val="both"/>
        <w:rPr>
          <w:rFonts w:ascii="Arial" w:hAnsi="Arial" w:cs="Arial"/>
        </w:rPr>
      </w:pPr>
    </w:p>
    <w:p w:rsidR="00FC5D30" w:rsidRPr="00FC5D30" w:rsidRDefault="00FC5D30" w:rsidP="00FC5D30">
      <w:pPr>
        <w:spacing w:after="0" w:line="360" w:lineRule="auto"/>
        <w:jc w:val="both"/>
        <w:rPr>
          <w:rFonts w:ascii="Arial" w:hAnsi="Arial" w:cs="Arial"/>
          <w:i/>
          <w:sz w:val="24"/>
        </w:rPr>
      </w:pPr>
      <w:r w:rsidRPr="00FC5D30">
        <w:rPr>
          <w:rFonts w:ascii="Arial" w:hAnsi="Arial" w:cs="Arial"/>
          <w:i/>
          <w:sz w:val="24"/>
        </w:rPr>
        <w:t xml:space="preserve">       </w:t>
      </w:r>
      <w:r>
        <w:rPr>
          <w:rFonts w:ascii="Arial" w:hAnsi="Arial" w:cs="Arial"/>
          <w:i/>
          <w:sz w:val="24"/>
        </w:rPr>
        <w:tab/>
      </w:r>
      <w:r w:rsidRPr="00FC5D30">
        <w:rPr>
          <w:rFonts w:ascii="Arial" w:hAnsi="Arial" w:cs="Arial"/>
          <w:i/>
          <w:sz w:val="24"/>
        </w:rPr>
        <w:t xml:space="preserve">Zarząd Powiatu w Wieluniu jednogłośnie (przy 4 głosach „za”) przyjął wniosek Pana Łukasza Dybki – członka Zarządu w sprawie ustalenia dodatku funkcyjnego </w:t>
      </w:r>
      <w:r>
        <w:rPr>
          <w:rFonts w:ascii="Arial" w:hAnsi="Arial" w:cs="Arial"/>
          <w:i/>
          <w:sz w:val="24"/>
        </w:rPr>
        <w:br/>
      </w:r>
      <w:r w:rsidRPr="00FC5D30">
        <w:rPr>
          <w:rFonts w:ascii="Arial" w:hAnsi="Arial" w:cs="Arial"/>
          <w:i/>
          <w:sz w:val="24"/>
        </w:rPr>
        <w:t>dla dyrektora szkoły - szkoły wszystkich typów, z wyjątkiem ośrodków szkolno-</w:t>
      </w:r>
      <w:proofErr w:type="spellStart"/>
      <w:r w:rsidRPr="00FC5D30">
        <w:rPr>
          <w:rFonts w:ascii="Arial" w:hAnsi="Arial" w:cs="Arial"/>
          <w:i/>
          <w:sz w:val="24"/>
        </w:rPr>
        <w:t>wychow</w:t>
      </w:r>
      <w:proofErr w:type="spellEnd"/>
      <w:r w:rsidRPr="00FC5D30">
        <w:rPr>
          <w:rFonts w:ascii="Arial" w:hAnsi="Arial" w:cs="Arial"/>
          <w:i/>
          <w:sz w:val="24"/>
        </w:rPr>
        <w:t>. - w wysokości od 1.500 zł do 3.700 zł [poprawka dot. Rozdziału 4 Dodatek Funkcyjny § 5.1., tabela pkt 1) a)] dyrektor szkoły)  (głosowało 4 członków  Zarządu)</w:t>
      </w:r>
      <w:r>
        <w:rPr>
          <w:rFonts w:ascii="Arial" w:hAnsi="Arial" w:cs="Arial"/>
          <w:i/>
          <w:sz w:val="24"/>
        </w:rPr>
        <w:t xml:space="preserve"> (nieobecny Pan Krzysztof Dziuba). </w:t>
      </w:r>
    </w:p>
    <w:p w:rsidR="00FC5D30" w:rsidRDefault="00FC5D30" w:rsidP="00BB29E2">
      <w:pPr>
        <w:pStyle w:val="NormalnyWeb"/>
        <w:spacing w:before="0" w:beforeAutospacing="0" w:after="0" w:afterAutospacing="0" w:line="360" w:lineRule="auto"/>
        <w:ind w:right="-1" w:firstLine="708"/>
        <w:jc w:val="both"/>
        <w:rPr>
          <w:rFonts w:ascii="Arial" w:hAnsi="Arial" w:cs="Arial"/>
        </w:rPr>
      </w:pPr>
    </w:p>
    <w:p w:rsidR="001A5C4D" w:rsidRDefault="004C4180" w:rsidP="00BB29E2">
      <w:pPr>
        <w:pStyle w:val="NormalnyWeb"/>
        <w:spacing w:before="0" w:beforeAutospacing="0" w:after="0" w:afterAutospacing="0" w:line="360" w:lineRule="auto"/>
        <w:ind w:right="-1" w:firstLine="708"/>
        <w:jc w:val="both"/>
        <w:rPr>
          <w:rFonts w:ascii="Arial" w:hAnsi="Arial" w:cs="Arial"/>
        </w:rPr>
      </w:pPr>
      <w:r w:rsidRPr="005A4F97">
        <w:rPr>
          <w:rFonts w:ascii="Arial" w:hAnsi="Arial" w:cs="Arial"/>
          <w:b/>
        </w:rPr>
        <w:t>Pan Marek Kieler – przewodniczący Zarządu P</w:t>
      </w:r>
      <w:r>
        <w:rPr>
          <w:rFonts w:ascii="Arial" w:hAnsi="Arial" w:cs="Arial"/>
          <w:b/>
        </w:rPr>
        <w:t xml:space="preserve">owiatu </w:t>
      </w:r>
      <w:r w:rsidRPr="009C30A4">
        <w:rPr>
          <w:rFonts w:ascii="Arial" w:hAnsi="Arial" w:cs="Arial"/>
        </w:rPr>
        <w:t xml:space="preserve">zapytał, kto jest </w:t>
      </w:r>
      <w:r>
        <w:rPr>
          <w:rFonts w:ascii="Arial" w:hAnsi="Arial" w:cs="Arial"/>
        </w:rPr>
        <w:t>„</w:t>
      </w:r>
      <w:r w:rsidRPr="009C30A4">
        <w:rPr>
          <w:rFonts w:ascii="Arial" w:hAnsi="Arial" w:cs="Arial"/>
        </w:rPr>
        <w:t>za</w:t>
      </w:r>
      <w:r>
        <w:rPr>
          <w:rFonts w:ascii="Arial" w:hAnsi="Arial" w:cs="Arial"/>
        </w:rPr>
        <w:t>”</w:t>
      </w:r>
      <w:r w:rsidRPr="009C30A4">
        <w:rPr>
          <w:rFonts w:ascii="Arial" w:hAnsi="Arial" w:cs="Arial"/>
        </w:rPr>
        <w:t xml:space="preserve"> wnioskiem radnego </w:t>
      </w:r>
      <w:r>
        <w:rPr>
          <w:rFonts w:ascii="Arial" w:hAnsi="Arial" w:cs="Arial"/>
        </w:rPr>
        <w:t>Łukasza Dybki</w:t>
      </w:r>
      <w:r w:rsidR="00CB1D97">
        <w:rPr>
          <w:rFonts w:ascii="Arial" w:hAnsi="Arial" w:cs="Arial"/>
        </w:rPr>
        <w:t xml:space="preserve">, aby w przypadku specjalnego ośrodka szkolno-wychowawczego kwota minimalna </w:t>
      </w:r>
      <w:r w:rsidR="00FE1FB0">
        <w:rPr>
          <w:rFonts w:ascii="Arial" w:hAnsi="Arial" w:cs="Arial"/>
        </w:rPr>
        <w:t xml:space="preserve">dodatku funkcyjnego dla dyrektora </w:t>
      </w:r>
      <w:r w:rsidR="00CB1D97">
        <w:rPr>
          <w:rFonts w:ascii="Arial" w:hAnsi="Arial" w:cs="Arial"/>
        </w:rPr>
        <w:t xml:space="preserve">wynosiła </w:t>
      </w:r>
      <w:r w:rsidR="00693CB2">
        <w:rPr>
          <w:rFonts w:ascii="Arial" w:hAnsi="Arial" w:cs="Arial"/>
        </w:rPr>
        <w:br/>
      </w:r>
      <w:r w:rsidR="00CB1D97">
        <w:rPr>
          <w:rFonts w:ascii="Arial" w:hAnsi="Arial" w:cs="Arial"/>
        </w:rPr>
        <w:t xml:space="preserve">1500 zł do kwoty 3700 zł. </w:t>
      </w:r>
    </w:p>
    <w:p w:rsidR="004C4180" w:rsidRDefault="004C4180" w:rsidP="00BB29E2">
      <w:pPr>
        <w:pStyle w:val="NormalnyWeb"/>
        <w:spacing w:before="0" w:beforeAutospacing="0" w:after="0" w:afterAutospacing="0" w:line="360" w:lineRule="auto"/>
        <w:ind w:right="-1" w:firstLine="708"/>
        <w:jc w:val="both"/>
        <w:rPr>
          <w:rFonts w:ascii="Arial" w:hAnsi="Arial" w:cs="Arial"/>
        </w:rPr>
      </w:pPr>
    </w:p>
    <w:p w:rsidR="004C4180" w:rsidRDefault="004C4180" w:rsidP="00BB29E2">
      <w:pPr>
        <w:pStyle w:val="NormalnyWeb"/>
        <w:spacing w:before="0" w:beforeAutospacing="0" w:after="0" w:afterAutospacing="0" w:line="360" w:lineRule="auto"/>
        <w:ind w:right="-1" w:firstLine="708"/>
        <w:jc w:val="both"/>
        <w:rPr>
          <w:rFonts w:ascii="Arial" w:hAnsi="Arial" w:cs="Arial"/>
        </w:rPr>
      </w:pPr>
    </w:p>
    <w:p w:rsidR="001A5C4D" w:rsidRPr="001A5C4D" w:rsidRDefault="001A5C4D" w:rsidP="001A5C4D">
      <w:pPr>
        <w:spacing w:after="0" w:line="360" w:lineRule="auto"/>
        <w:jc w:val="both"/>
        <w:rPr>
          <w:rFonts w:ascii="Arial" w:hAnsi="Arial" w:cs="Arial"/>
          <w:i/>
          <w:sz w:val="24"/>
        </w:rPr>
      </w:pPr>
      <w:r w:rsidRPr="001A5C4D">
        <w:rPr>
          <w:rFonts w:ascii="Arial" w:hAnsi="Arial" w:cs="Arial"/>
          <w:i/>
          <w:sz w:val="24"/>
        </w:rPr>
        <w:t xml:space="preserve">      </w:t>
      </w:r>
      <w:r>
        <w:rPr>
          <w:rFonts w:ascii="Arial" w:hAnsi="Arial" w:cs="Arial"/>
          <w:i/>
          <w:sz w:val="24"/>
        </w:rPr>
        <w:tab/>
      </w:r>
      <w:r w:rsidRPr="001A5C4D">
        <w:rPr>
          <w:rFonts w:ascii="Arial" w:hAnsi="Arial" w:cs="Arial"/>
          <w:i/>
          <w:sz w:val="24"/>
        </w:rPr>
        <w:t xml:space="preserve">Zarząd Powiatu w Wieluniu jednogłośnie (przy 4 głosach „za”) przyjął wniosek Pana Łukasza Dybki – członka Zarządu w sprawie ustalenia dodatku funkcyjnego </w:t>
      </w:r>
      <w:r>
        <w:rPr>
          <w:rFonts w:ascii="Arial" w:hAnsi="Arial" w:cs="Arial"/>
          <w:i/>
          <w:sz w:val="24"/>
        </w:rPr>
        <w:br/>
      </w:r>
      <w:r w:rsidRPr="001A5C4D">
        <w:rPr>
          <w:rFonts w:ascii="Arial" w:hAnsi="Arial" w:cs="Arial"/>
          <w:i/>
          <w:sz w:val="24"/>
        </w:rPr>
        <w:t>dla dyrektora specjalnego ośrodka szkolno-wychowawczego w wysokości od 1.500 zł do 3.700 zł [poprawka dot.: Rozdziału 4 Dodatek Funkcyjny § 5.1., tabela pkt 2) a)] (głosowało 4 członków  Za</w:t>
      </w:r>
      <w:r>
        <w:rPr>
          <w:rFonts w:ascii="Arial" w:hAnsi="Arial" w:cs="Arial"/>
          <w:i/>
          <w:sz w:val="24"/>
        </w:rPr>
        <w:t>rządu) (nieobecny Pan Krzysztof Dziuba).</w:t>
      </w:r>
    </w:p>
    <w:p w:rsidR="001A5C4D" w:rsidRDefault="001A5C4D" w:rsidP="00BB29E2">
      <w:pPr>
        <w:pStyle w:val="NormalnyWeb"/>
        <w:spacing w:before="0" w:beforeAutospacing="0" w:after="0" w:afterAutospacing="0" w:line="360" w:lineRule="auto"/>
        <w:ind w:right="-1" w:firstLine="708"/>
        <w:jc w:val="both"/>
        <w:rPr>
          <w:rFonts w:ascii="Arial" w:hAnsi="Arial" w:cs="Arial"/>
        </w:rPr>
      </w:pPr>
    </w:p>
    <w:p w:rsidR="001A5C4D" w:rsidRDefault="001A5C4D" w:rsidP="00BB29E2">
      <w:pPr>
        <w:pStyle w:val="NormalnyWeb"/>
        <w:spacing w:before="0" w:beforeAutospacing="0" w:after="0" w:afterAutospacing="0" w:line="360" w:lineRule="auto"/>
        <w:ind w:right="-1" w:firstLine="708"/>
        <w:jc w:val="both"/>
        <w:rPr>
          <w:rFonts w:ascii="Arial" w:hAnsi="Arial" w:cs="Arial"/>
        </w:rPr>
      </w:pPr>
    </w:p>
    <w:p w:rsidR="001A5C4D" w:rsidRDefault="004C4180" w:rsidP="00BB29E2">
      <w:pPr>
        <w:pStyle w:val="NormalnyWeb"/>
        <w:spacing w:before="0" w:beforeAutospacing="0" w:after="0" w:afterAutospacing="0" w:line="360" w:lineRule="auto"/>
        <w:ind w:right="-1" w:firstLine="708"/>
        <w:jc w:val="both"/>
        <w:rPr>
          <w:rFonts w:ascii="Arial" w:hAnsi="Arial" w:cs="Arial"/>
        </w:rPr>
      </w:pPr>
      <w:r w:rsidRPr="005A4F97">
        <w:rPr>
          <w:rFonts w:ascii="Arial" w:hAnsi="Arial" w:cs="Arial"/>
          <w:b/>
        </w:rPr>
        <w:t>Pan Marek Kieler – przewodniczący Zarządu P</w:t>
      </w:r>
      <w:r>
        <w:rPr>
          <w:rFonts w:ascii="Arial" w:hAnsi="Arial" w:cs="Arial"/>
          <w:b/>
        </w:rPr>
        <w:t xml:space="preserve">owiatu </w:t>
      </w:r>
      <w:r w:rsidRPr="009C30A4">
        <w:rPr>
          <w:rFonts w:ascii="Arial" w:hAnsi="Arial" w:cs="Arial"/>
        </w:rPr>
        <w:t xml:space="preserve">zapytał, kto jest </w:t>
      </w:r>
      <w:r>
        <w:rPr>
          <w:rFonts w:ascii="Arial" w:hAnsi="Arial" w:cs="Arial"/>
        </w:rPr>
        <w:t>„</w:t>
      </w:r>
      <w:r w:rsidRPr="009C30A4">
        <w:rPr>
          <w:rFonts w:ascii="Arial" w:hAnsi="Arial" w:cs="Arial"/>
        </w:rPr>
        <w:t>za</w:t>
      </w:r>
      <w:r>
        <w:rPr>
          <w:rFonts w:ascii="Arial" w:hAnsi="Arial" w:cs="Arial"/>
        </w:rPr>
        <w:t>”</w:t>
      </w:r>
      <w:r w:rsidRPr="009C30A4">
        <w:rPr>
          <w:rFonts w:ascii="Arial" w:hAnsi="Arial" w:cs="Arial"/>
        </w:rPr>
        <w:t xml:space="preserve"> wnioskiem radnego </w:t>
      </w:r>
      <w:r>
        <w:rPr>
          <w:rFonts w:ascii="Arial" w:hAnsi="Arial" w:cs="Arial"/>
        </w:rPr>
        <w:t>Łukasza Dybki</w:t>
      </w:r>
      <w:r w:rsidR="006109A8">
        <w:rPr>
          <w:rFonts w:ascii="Arial" w:hAnsi="Arial" w:cs="Arial"/>
        </w:rPr>
        <w:t xml:space="preserve">, aby w placówkach oświatowo-wychowawczych dla dyrektora ustalić minimalną kwotę dodatku funkcyjnego w wysokości 1500 zł </w:t>
      </w:r>
      <w:r w:rsidR="00FE1FB0">
        <w:rPr>
          <w:rFonts w:ascii="Arial" w:hAnsi="Arial" w:cs="Arial"/>
        </w:rPr>
        <w:br/>
      </w:r>
      <w:r w:rsidR="006109A8">
        <w:rPr>
          <w:rFonts w:ascii="Arial" w:hAnsi="Arial" w:cs="Arial"/>
        </w:rPr>
        <w:t xml:space="preserve">do kwoty 3700 zł. </w:t>
      </w:r>
    </w:p>
    <w:p w:rsidR="004C4180" w:rsidRDefault="004C4180" w:rsidP="00BB29E2">
      <w:pPr>
        <w:pStyle w:val="NormalnyWeb"/>
        <w:spacing w:before="0" w:beforeAutospacing="0" w:after="0" w:afterAutospacing="0" w:line="360" w:lineRule="auto"/>
        <w:ind w:right="-1" w:firstLine="708"/>
        <w:jc w:val="both"/>
        <w:rPr>
          <w:rFonts w:ascii="Arial" w:hAnsi="Arial" w:cs="Arial"/>
        </w:rPr>
      </w:pPr>
    </w:p>
    <w:p w:rsidR="001A5C4D" w:rsidRDefault="001A5C4D" w:rsidP="001A5C4D">
      <w:pPr>
        <w:spacing w:after="0" w:line="360" w:lineRule="auto"/>
        <w:jc w:val="both"/>
        <w:rPr>
          <w:rFonts w:ascii="Arial" w:hAnsi="Arial" w:cs="Arial"/>
          <w:i/>
          <w:sz w:val="24"/>
        </w:rPr>
      </w:pPr>
      <w:r w:rsidRPr="001A5C4D">
        <w:rPr>
          <w:rFonts w:ascii="Arial" w:hAnsi="Arial" w:cs="Arial"/>
          <w:i/>
          <w:sz w:val="24"/>
        </w:rPr>
        <w:t xml:space="preserve">      </w:t>
      </w:r>
      <w:r>
        <w:rPr>
          <w:rFonts w:ascii="Arial" w:hAnsi="Arial" w:cs="Arial"/>
          <w:i/>
          <w:sz w:val="24"/>
        </w:rPr>
        <w:tab/>
      </w:r>
      <w:r w:rsidRPr="001A5C4D">
        <w:rPr>
          <w:rFonts w:ascii="Arial" w:hAnsi="Arial" w:cs="Arial"/>
          <w:i/>
          <w:sz w:val="24"/>
        </w:rPr>
        <w:t xml:space="preserve">Zarząd Powiatu w Wieluniu jednogłośnie (przy 4 głosach „za”) przyjął wniosek Pana Łukasza Dybki - członka Zarządu w sprawie ustalenia dodatku funkcyjnego </w:t>
      </w:r>
      <w:r w:rsidR="00FE1FB0">
        <w:rPr>
          <w:rFonts w:ascii="Arial" w:hAnsi="Arial" w:cs="Arial"/>
          <w:i/>
          <w:sz w:val="24"/>
        </w:rPr>
        <w:br/>
      </w:r>
      <w:r w:rsidRPr="001A5C4D">
        <w:rPr>
          <w:rFonts w:ascii="Arial" w:hAnsi="Arial" w:cs="Arial"/>
          <w:i/>
          <w:sz w:val="24"/>
        </w:rPr>
        <w:t xml:space="preserve">dla dyrektora placówki oświatowo-wychowawczej w wysokości od 1.500 zł do 3.700 zł [poprawka dot.: Rozdziału 4 Dodatek Funkcyjny § 5.1., tabela pkt 4) a)] </w:t>
      </w:r>
      <w:r>
        <w:rPr>
          <w:rFonts w:ascii="Arial" w:hAnsi="Arial" w:cs="Arial"/>
          <w:i/>
          <w:sz w:val="24"/>
        </w:rPr>
        <w:t>(głosowało 4 członków  Zarządu) (nieobecny Pan Krzysztof Dziuba).</w:t>
      </w:r>
    </w:p>
    <w:p w:rsidR="006109A8" w:rsidRPr="001A5C4D" w:rsidRDefault="006109A8" w:rsidP="001A5C4D">
      <w:pPr>
        <w:spacing w:after="0" w:line="360" w:lineRule="auto"/>
        <w:jc w:val="both"/>
        <w:rPr>
          <w:rFonts w:ascii="Arial" w:hAnsi="Arial" w:cs="Arial"/>
          <w:i/>
          <w:sz w:val="24"/>
        </w:rPr>
      </w:pPr>
    </w:p>
    <w:p w:rsidR="006109A8" w:rsidRPr="006109A8" w:rsidRDefault="006109A8" w:rsidP="006109A8">
      <w:pPr>
        <w:pStyle w:val="NormalnyWeb"/>
        <w:spacing w:before="0" w:beforeAutospacing="0" w:after="0" w:afterAutospacing="0" w:line="360" w:lineRule="auto"/>
        <w:ind w:right="-1" w:firstLine="708"/>
        <w:jc w:val="both"/>
        <w:rPr>
          <w:rFonts w:ascii="Arial" w:hAnsi="Arial" w:cs="Arial"/>
        </w:rPr>
      </w:pPr>
      <w:r w:rsidRPr="005A4F97">
        <w:rPr>
          <w:rFonts w:ascii="Arial" w:hAnsi="Arial" w:cs="Arial"/>
          <w:b/>
        </w:rPr>
        <w:t>Pan Marek Kieler – przewodniczący Zarządu P</w:t>
      </w:r>
      <w:r>
        <w:rPr>
          <w:rFonts w:ascii="Arial" w:hAnsi="Arial" w:cs="Arial"/>
          <w:b/>
        </w:rPr>
        <w:t xml:space="preserve">owiatu </w:t>
      </w:r>
      <w:r w:rsidRPr="009C30A4">
        <w:rPr>
          <w:rFonts w:ascii="Arial" w:hAnsi="Arial" w:cs="Arial"/>
        </w:rPr>
        <w:t xml:space="preserve">zapytał, kto jest </w:t>
      </w:r>
      <w:r>
        <w:rPr>
          <w:rFonts w:ascii="Arial" w:hAnsi="Arial" w:cs="Arial"/>
        </w:rPr>
        <w:t>„</w:t>
      </w:r>
      <w:r w:rsidRPr="009C30A4">
        <w:rPr>
          <w:rFonts w:ascii="Arial" w:hAnsi="Arial" w:cs="Arial"/>
        </w:rPr>
        <w:t>za</w:t>
      </w:r>
      <w:r>
        <w:rPr>
          <w:rFonts w:ascii="Arial" w:hAnsi="Arial" w:cs="Arial"/>
        </w:rPr>
        <w:t>”</w:t>
      </w:r>
      <w:r w:rsidRPr="009C30A4">
        <w:rPr>
          <w:rFonts w:ascii="Arial" w:hAnsi="Arial" w:cs="Arial"/>
        </w:rPr>
        <w:t xml:space="preserve"> wnioskiem radnego </w:t>
      </w:r>
      <w:r>
        <w:rPr>
          <w:rFonts w:ascii="Arial" w:hAnsi="Arial" w:cs="Arial"/>
        </w:rPr>
        <w:t xml:space="preserve">Łukasza Dybki, aby dyrektor poradni psychologiczno-pedagogicznej otrzymywał dodatek funkcyjny w przedziale 1500 zł do 3700 zł. </w:t>
      </w:r>
    </w:p>
    <w:p w:rsidR="006109A8" w:rsidRDefault="006109A8" w:rsidP="001A5C4D">
      <w:pPr>
        <w:spacing w:after="0" w:line="360" w:lineRule="auto"/>
        <w:jc w:val="both"/>
        <w:rPr>
          <w:rFonts w:ascii="Arial" w:hAnsi="Arial" w:cs="Arial"/>
          <w:i/>
          <w:sz w:val="24"/>
        </w:rPr>
      </w:pPr>
    </w:p>
    <w:p w:rsidR="001A5C4D" w:rsidRPr="001A5C4D" w:rsidRDefault="001A5C4D" w:rsidP="006109A8">
      <w:pPr>
        <w:spacing w:after="0" w:line="360" w:lineRule="auto"/>
        <w:ind w:firstLine="708"/>
        <w:jc w:val="both"/>
        <w:rPr>
          <w:rFonts w:ascii="Arial" w:hAnsi="Arial" w:cs="Arial"/>
          <w:i/>
          <w:sz w:val="24"/>
        </w:rPr>
      </w:pPr>
      <w:r w:rsidRPr="001A5C4D">
        <w:rPr>
          <w:rFonts w:ascii="Arial" w:hAnsi="Arial" w:cs="Arial"/>
          <w:i/>
          <w:sz w:val="24"/>
        </w:rPr>
        <w:t xml:space="preserve">Zarząd Powiatu w Wieluniu jednogłośnie (przy 4 głosach „za”) przyjął wniosek Pana Łukasza Dybki - członka Zarządu w sprawie ustalenia dodatku funkcyjnego </w:t>
      </w:r>
      <w:r w:rsidR="00FE1FB0">
        <w:rPr>
          <w:rFonts w:ascii="Arial" w:hAnsi="Arial" w:cs="Arial"/>
          <w:i/>
          <w:sz w:val="24"/>
        </w:rPr>
        <w:br/>
      </w:r>
      <w:r w:rsidRPr="001A5C4D">
        <w:rPr>
          <w:rFonts w:ascii="Arial" w:hAnsi="Arial" w:cs="Arial"/>
          <w:i/>
          <w:sz w:val="24"/>
        </w:rPr>
        <w:t xml:space="preserve">dla dyrektora poradni psychologiczno-pedagogicznej w wysokości od 1.500 zł </w:t>
      </w:r>
      <w:r w:rsidR="00FE1FB0">
        <w:rPr>
          <w:rFonts w:ascii="Arial" w:hAnsi="Arial" w:cs="Arial"/>
          <w:i/>
          <w:sz w:val="24"/>
        </w:rPr>
        <w:br/>
      </w:r>
      <w:r w:rsidRPr="001A5C4D">
        <w:rPr>
          <w:rFonts w:ascii="Arial" w:hAnsi="Arial" w:cs="Arial"/>
          <w:i/>
          <w:sz w:val="24"/>
        </w:rPr>
        <w:t xml:space="preserve">do 3.700 zł [poprawka dot.: Rozdziału 4 Dodatek Funkcyjny § 5.1., tabela pkt 5)] (głosowało 4 członków  </w:t>
      </w:r>
      <w:r>
        <w:rPr>
          <w:rFonts w:ascii="Arial" w:hAnsi="Arial" w:cs="Arial"/>
          <w:i/>
          <w:sz w:val="24"/>
        </w:rPr>
        <w:t>Zarządu)</w:t>
      </w:r>
      <w:r w:rsidRPr="001A5C4D">
        <w:rPr>
          <w:rFonts w:ascii="Arial" w:hAnsi="Arial" w:cs="Arial"/>
          <w:i/>
          <w:sz w:val="24"/>
        </w:rPr>
        <w:t xml:space="preserve"> </w:t>
      </w:r>
      <w:r>
        <w:rPr>
          <w:rFonts w:ascii="Arial" w:hAnsi="Arial" w:cs="Arial"/>
          <w:i/>
          <w:sz w:val="24"/>
        </w:rPr>
        <w:t>(nieobecny Pan Krzysztof Dziuba).</w:t>
      </w:r>
    </w:p>
    <w:p w:rsidR="001A5C4D" w:rsidRDefault="001A5C4D" w:rsidP="001A5C4D">
      <w:pPr>
        <w:spacing w:after="0" w:line="360" w:lineRule="auto"/>
        <w:jc w:val="both"/>
        <w:rPr>
          <w:rFonts w:ascii="Arial" w:hAnsi="Arial" w:cs="Arial"/>
          <w:i/>
          <w:sz w:val="24"/>
        </w:rPr>
      </w:pPr>
    </w:p>
    <w:p w:rsidR="006109A8" w:rsidRDefault="006109A8" w:rsidP="006109A8">
      <w:pPr>
        <w:spacing w:after="0" w:line="360" w:lineRule="auto"/>
        <w:jc w:val="both"/>
        <w:rPr>
          <w:rFonts w:ascii="Arial" w:hAnsi="Arial" w:cs="Arial"/>
          <w:sz w:val="24"/>
        </w:rPr>
      </w:pPr>
      <w:r w:rsidRPr="006109A8">
        <w:rPr>
          <w:rFonts w:ascii="Arial" w:hAnsi="Arial" w:cs="Arial"/>
          <w:i/>
          <w:sz w:val="24"/>
        </w:rPr>
        <w:t xml:space="preserve">       </w:t>
      </w:r>
      <w:r w:rsidRPr="006109A8">
        <w:rPr>
          <w:rFonts w:ascii="Arial" w:hAnsi="Arial" w:cs="Arial"/>
          <w:i/>
          <w:sz w:val="24"/>
        </w:rPr>
        <w:tab/>
      </w:r>
      <w:r w:rsidRPr="006109A8">
        <w:rPr>
          <w:rFonts w:ascii="Arial" w:hAnsi="Arial" w:cs="Arial"/>
          <w:b/>
          <w:sz w:val="24"/>
        </w:rPr>
        <w:t xml:space="preserve">Pan Marek Kieler – przewodniczący Zarządu Powiatu </w:t>
      </w:r>
      <w:r w:rsidRPr="006109A8">
        <w:rPr>
          <w:rFonts w:ascii="Arial" w:hAnsi="Arial" w:cs="Arial"/>
          <w:sz w:val="24"/>
        </w:rPr>
        <w:t>zapytał, kto jest „za” wnioskiem radnego Łukasza Dybki</w:t>
      </w:r>
      <w:r>
        <w:rPr>
          <w:rFonts w:ascii="Arial" w:hAnsi="Arial" w:cs="Arial"/>
          <w:sz w:val="24"/>
        </w:rPr>
        <w:t>, aby dyrektor Bursy otrzymywał dodatek funkcyjny w przedziale 1500 zł-3700 zł.</w:t>
      </w:r>
    </w:p>
    <w:p w:rsidR="006109A8" w:rsidRDefault="006109A8" w:rsidP="001A5C4D">
      <w:pPr>
        <w:spacing w:after="0" w:line="360" w:lineRule="auto"/>
        <w:jc w:val="both"/>
        <w:rPr>
          <w:rFonts w:ascii="Arial" w:hAnsi="Arial" w:cs="Arial"/>
          <w:i/>
          <w:sz w:val="24"/>
        </w:rPr>
      </w:pPr>
    </w:p>
    <w:p w:rsidR="006109A8" w:rsidRPr="001A5C4D" w:rsidRDefault="006109A8" w:rsidP="006109A8">
      <w:pPr>
        <w:spacing w:after="0" w:line="360" w:lineRule="auto"/>
        <w:ind w:firstLine="708"/>
        <w:jc w:val="both"/>
        <w:rPr>
          <w:rFonts w:ascii="Arial" w:hAnsi="Arial" w:cs="Arial"/>
          <w:i/>
          <w:sz w:val="24"/>
        </w:rPr>
      </w:pPr>
      <w:r w:rsidRPr="001A5C4D">
        <w:rPr>
          <w:rFonts w:ascii="Arial" w:hAnsi="Arial" w:cs="Arial"/>
          <w:i/>
          <w:sz w:val="24"/>
        </w:rPr>
        <w:t xml:space="preserve">Zarząd Powiatu w Wieluniu jednogłośnie (przy 4 głosach „za”) przyjął wniosek Pana Łukasza Dybki - członka Zarządu w sprawie ustalenia dodatku funkcyjnego </w:t>
      </w:r>
      <w:r w:rsidR="00FE1FB0">
        <w:rPr>
          <w:rFonts w:ascii="Arial" w:hAnsi="Arial" w:cs="Arial"/>
          <w:i/>
          <w:sz w:val="24"/>
        </w:rPr>
        <w:br/>
      </w:r>
      <w:r w:rsidRPr="001A5C4D">
        <w:rPr>
          <w:rFonts w:ascii="Arial" w:hAnsi="Arial" w:cs="Arial"/>
          <w:i/>
          <w:sz w:val="24"/>
        </w:rPr>
        <w:t xml:space="preserve">dla dyrektora </w:t>
      </w:r>
      <w:r w:rsidR="00FE1FB0">
        <w:rPr>
          <w:rFonts w:ascii="Arial" w:hAnsi="Arial" w:cs="Arial"/>
          <w:i/>
          <w:sz w:val="24"/>
        </w:rPr>
        <w:t>bursy</w:t>
      </w:r>
      <w:r w:rsidRPr="001A5C4D">
        <w:rPr>
          <w:rFonts w:ascii="Arial" w:hAnsi="Arial" w:cs="Arial"/>
          <w:i/>
          <w:sz w:val="24"/>
        </w:rPr>
        <w:t xml:space="preserve"> w wysokości od 1.500 zł do 3.700 zł [poprawka dot.: Rozdziału 4 Dodatek Funkcyjny § 5.1., tabela </w:t>
      </w:r>
      <w:r w:rsidR="00FE1FB0">
        <w:rPr>
          <w:rFonts w:ascii="Arial" w:hAnsi="Arial" w:cs="Arial"/>
          <w:i/>
          <w:sz w:val="24"/>
        </w:rPr>
        <w:t>pkt 3</w:t>
      </w:r>
      <w:r w:rsidRPr="001A5C4D">
        <w:rPr>
          <w:rFonts w:ascii="Arial" w:hAnsi="Arial" w:cs="Arial"/>
          <w:i/>
          <w:sz w:val="24"/>
        </w:rPr>
        <w:t xml:space="preserve">)] (głosowało 4 członków  </w:t>
      </w:r>
      <w:r>
        <w:rPr>
          <w:rFonts w:ascii="Arial" w:hAnsi="Arial" w:cs="Arial"/>
          <w:i/>
          <w:sz w:val="24"/>
        </w:rPr>
        <w:t>Zarządu)</w:t>
      </w:r>
      <w:r w:rsidRPr="001A5C4D">
        <w:rPr>
          <w:rFonts w:ascii="Arial" w:hAnsi="Arial" w:cs="Arial"/>
          <w:i/>
          <w:sz w:val="24"/>
        </w:rPr>
        <w:t xml:space="preserve"> </w:t>
      </w:r>
      <w:r>
        <w:rPr>
          <w:rFonts w:ascii="Arial" w:hAnsi="Arial" w:cs="Arial"/>
          <w:i/>
          <w:sz w:val="24"/>
        </w:rPr>
        <w:t>(nieobecny Pan Krzysztof Dziuba).</w:t>
      </w:r>
    </w:p>
    <w:p w:rsidR="00FE1FB0" w:rsidRDefault="00FE1FB0" w:rsidP="001A5C4D">
      <w:pPr>
        <w:spacing w:after="0" w:line="360" w:lineRule="auto"/>
        <w:jc w:val="both"/>
        <w:rPr>
          <w:rFonts w:ascii="Arial" w:hAnsi="Arial" w:cs="Arial"/>
          <w:i/>
          <w:sz w:val="24"/>
        </w:rPr>
      </w:pPr>
    </w:p>
    <w:p w:rsidR="001A5C4D" w:rsidRPr="00FE1FB0" w:rsidRDefault="00FE1FB0" w:rsidP="001A5C4D">
      <w:pPr>
        <w:spacing w:after="0" w:line="360" w:lineRule="auto"/>
        <w:jc w:val="both"/>
        <w:rPr>
          <w:rFonts w:ascii="Arial" w:hAnsi="Arial" w:cs="Arial"/>
          <w:sz w:val="24"/>
        </w:rPr>
      </w:pPr>
      <w:r w:rsidRPr="00FE1FB0">
        <w:rPr>
          <w:rFonts w:ascii="Arial" w:hAnsi="Arial" w:cs="Arial"/>
          <w:sz w:val="24"/>
        </w:rPr>
        <w:t xml:space="preserve">       </w:t>
      </w:r>
      <w:r w:rsidRPr="00FE1FB0">
        <w:rPr>
          <w:rFonts w:ascii="Arial" w:hAnsi="Arial" w:cs="Arial"/>
          <w:sz w:val="24"/>
        </w:rPr>
        <w:tab/>
      </w:r>
      <w:r w:rsidRPr="00FE1FB0">
        <w:rPr>
          <w:rFonts w:ascii="Arial" w:hAnsi="Arial" w:cs="Arial"/>
          <w:b/>
          <w:sz w:val="24"/>
        </w:rPr>
        <w:t xml:space="preserve">Pan Marek Kieler – przewodniczący Zarządu Powiatu </w:t>
      </w:r>
      <w:r w:rsidRPr="00FE1FB0">
        <w:rPr>
          <w:rFonts w:ascii="Arial" w:hAnsi="Arial" w:cs="Arial"/>
          <w:sz w:val="24"/>
        </w:rPr>
        <w:t xml:space="preserve">zapytał, kto jest „za” tym, aby wysokość dodatków funkcyjnych zaproponowanych w załączniku </w:t>
      </w:r>
      <w:r w:rsidR="00B246A1">
        <w:rPr>
          <w:rFonts w:ascii="Arial" w:hAnsi="Arial" w:cs="Arial"/>
          <w:sz w:val="24"/>
        </w:rPr>
        <w:br/>
      </w:r>
      <w:r w:rsidRPr="00FE1FB0">
        <w:rPr>
          <w:rFonts w:ascii="Arial" w:hAnsi="Arial" w:cs="Arial"/>
          <w:sz w:val="24"/>
        </w:rPr>
        <w:lastRenderedPageBreak/>
        <w:t>do projektu przedmiotowej uchwały, dotyczących pozostałych stanowisk pozosta</w:t>
      </w:r>
      <w:r w:rsidR="00693CB2">
        <w:rPr>
          <w:rFonts w:ascii="Arial" w:hAnsi="Arial" w:cs="Arial"/>
          <w:sz w:val="24"/>
        </w:rPr>
        <w:t>ła</w:t>
      </w:r>
      <w:r w:rsidRPr="00FE1FB0">
        <w:rPr>
          <w:rFonts w:ascii="Arial" w:hAnsi="Arial" w:cs="Arial"/>
          <w:sz w:val="24"/>
        </w:rPr>
        <w:t xml:space="preserve"> bez zmian</w:t>
      </w:r>
    </w:p>
    <w:p w:rsidR="001A5C4D" w:rsidRDefault="001A5C4D" w:rsidP="00BB29E2">
      <w:pPr>
        <w:pStyle w:val="NormalnyWeb"/>
        <w:spacing w:before="0" w:beforeAutospacing="0" w:after="0" w:afterAutospacing="0" w:line="360" w:lineRule="auto"/>
        <w:ind w:right="-1" w:firstLine="708"/>
        <w:jc w:val="both"/>
        <w:rPr>
          <w:rFonts w:ascii="Arial" w:hAnsi="Arial" w:cs="Arial"/>
        </w:rPr>
      </w:pPr>
    </w:p>
    <w:p w:rsidR="00FE1FB0" w:rsidRPr="001A5C4D" w:rsidRDefault="00FE1FB0" w:rsidP="00FE1FB0">
      <w:pPr>
        <w:spacing w:after="0" w:line="360" w:lineRule="auto"/>
        <w:ind w:firstLine="708"/>
        <w:jc w:val="both"/>
        <w:rPr>
          <w:rFonts w:ascii="Arial" w:hAnsi="Arial" w:cs="Arial"/>
          <w:i/>
          <w:sz w:val="24"/>
        </w:rPr>
      </w:pPr>
      <w:r w:rsidRPr="00FE1FB0">
        <w:rPr>
          <w:rFonts w:ascii="Arial" w:hAnsi="Arial" w:cs="Arial"/>
          <w:i/>
          <w:sz w:val="24"/>
        </w:rPr>
        <w:t xml:space="preserve">Zarząd Powiatu w Wieluniu przy 3 głosach „za”, 1 głosie „wstrzymującym się”, nikt nie był „przeciwny” podjął decyzję, że wysokość dodatków funkcyjnych - </w:t>
      </w:r>
      <w:r>
        <w:rPr>
          <w:rFonts w:ascii="Arial" w:hAnsi="Arial" w:cs="Arial"/>
          <w:i/>
          <w:sz w:val="24"/>
        </w:rPr>
        <w:t xml:space="preserve">zaproponowanych w załączniku </w:t>
      </w:r>
      <w:r w:rsidRPr="00FE1FB0">
        <w:rPr>
          <w:rFonts w:ascii="Arial" w:hAnsi="Arial" w:cs="Arial"/>
          <w:i/>
          <w:sz w:val="24"/>
        </w:rPr>
        <w:t xml:space="preserve">do projektu przedmiotowej uchwały, dotyczących pozostałych stanowisk pozostaje bez zmian </w:t>
      </w:r>
      <w:r>
        <w:rPr>
          <w:rFonts w:ascii="Arial" w:hAnsi="Arial" w:cs="Arial"/>
          <w:i/>
          <w:sz w:val="24"/>
        </w:rPr>
        <w:t xml:space="preserve">(głosowało 4 członków Zarządu) </w:t>
      </w:r>
      <w:r w:rsidRPr="00FE1FB0">
        <w:rPr>
          <w:rFonts w:ascii="Arial" w:hAnsi="Arial" w:cs="Arial"/>
          <w:i/>
          <w:sz w:val="24"/>
        </w:rPr>
        <w:t xml:space="preserve"> </w:t>
      </w:r>
      <w:r>
        <w:rPr>
          <w:rFonts w:ascii="Arial" w:hAnsi="Arial" w:cs="Arial"/>
          <w:i/>
          <w:sz w:val="24"/>
        </w:rPr>
        <w:t>(nieobecny Pan Krzysztof Dziuba).</w:t>
      </w:r>
    </w:p>
    <w:p w:rsidR="00FE1FB0" w:rsidRDefault="00FE1FB0" w:rsidP="00FE1FB0">
      <w:pPr>
        <w:spacing w:after="0" w:line="360" w:lineRule="auto"/>
        <w:ind w:firstLine="708"/>
        <w:jc w:val="both"/>
        <w:rPr>
          <w:rFonts w:ascii="Arial" w:hAnsi="Arial" w:cs="Arial"/>
          <w:i/>
          <w:sz w:val="24"/>
        </w:rPr>
      </w:pPr>
    </w:p>
    <w:p w:rsidR="00B246A1" w:rsidRDefault="00B246A1" w:rsidP="00B246A1">
      <w:pPr>
        <w:spacing w:after="0" w:line="360" w:lineRule="auto"/>
        <w:jc w:val="both"/>
        <w:rPr>
          <w:rFonts w:ascii="Arial" w:hAnsi="Arial" w:cs="Arial"/>
          <w:sz w:val="24"/>
        </w:rPr>
      </w:pPr>
      <w:r w:rsidRPr="00FE1FB0">
        <w:rPr>
          <w:rFonts w:ascii="Arial" w:hAnsi="Arial" w:cs="Arial"/>
          <w:sz w:val="24"/>
        </w:rPr>
        <w:t xml:space="preserve">       </w:t>
      </w:r>
      <w:r w:rsidRPr="00FE1FB0">
        <w:rPr>
          <w:rFonts w:ascii="Arial" w:hAnsi="Arial" w:cs="Arial"/>
          <w:sz w:val="24"/>
        </w:rPr>
        <w:tab/>
      </w:r>
      <w:r w:rsidRPr="00FE1FB0">
        <w:rPr>
          <w:rFonts w:ascii="Arial" w:hAnsi="Arial" w:cs="Arial"/>
          <w:b/>
          <w:sz w:val="24"/>
        </w:rPr>
        <w:t xml:space="preserve">Pan Marek Kieler – przewodniczący Zarządu Powiatu </w:t>
      </w:r>
      <w:r w:rsidRPr="00FE1FB0">
        <w:rPr>
          <w:rFonts w:ascii="Arial" w:hAnsi="Arial" w:cs="Arial"/>
          <w:sz w:val="24"/>
        </w:rPr>
        <w:t xml:space="preserve">zapytał, kto jest „za” tym, aby </w:t>
      </w:r>
      <w:r>
        <w:rPr>
          <w:rFonts w:ascii="Arial" w:hAnsi="Arial" w:cs="Arial"/>
          <w:sz w:val="24"/>
        </w:rPr>
        <w:t xml:space="preserve">dodatek motywacyjny dla nauczyciela był w wysokości od 200 zł </w:t>
      </w:r>
      <w:r w:rsidR="00693CB2">
        <w:rPr>
          <w:rFonts w:ascii="Arial" w:hAnsi="Arial" w:cs="Arial"/>
          <w:sz w:val="24"/>
        </w:rPr>
        <w:br/>
      </w:r>
      <w:r>
        <w:rPr>
          <w:rFonts w:ascii="Arial" w:hAnsi="Arial" w:cs="Arial"/>
          <w:sz w:val="24"/>
        </w:rPr>
        <w:t xml:space="preserve">do 1 500 zł. </w:t>
      </w:r>
    </w:p>
    <w:p w:rsidR="00B246A1" w:rsidRDefault="00B246A1" w:rsidP="00B246A1">
      <w:pPr>
        <w:spacing w:after="0" w:line="360" w:lineRule="auto"/>
        <w:jc w:val="both"/>
        <w:rPr>
          <w:rFonts w:ascii="Arial" w:hAnsi="Arial" w:cs="Arial"/>
          <w:sz w:val="24"/>
        </w:rPr>
      </w:pPr>
    </w:p>
    <w:p w:rsidR="00B246A1" w:rsidRDefault="00B246A1" w:rsidP="00B246A1">
      <w:pPr>
        <w:spacing w:after="0" w:line="360" w:lineRule="auto"/>
        <w:jc w:val="both"/>
        <w:rPr>
          <w:rFonts w:ascii="Arial" w:hAnsi="Arial" w:cs="Arial"/>
          <w:i/>
          <w:sz w:val="24"/>
        </w:rPr>
      </w:pPr>
    </w:p>
    <w:p w:rsidR="00B246A1" w:rsidRPr="00B246A1" w:rsidRDefault="00B246A1" w:rsidP="00B246A1">
      <w:pPr>
        <w:spacing w:after="0" w:line="360" w:lineRule="auto"/>
        <w:jc w:val="both"/>
        <w:rPr>
          <w:rFonts w:ascii="Arial" w:hAnsi="Arial" w:cs="Arial"/>
          <w:i/>
          <w:sz w:val="24"/>
        </w:rPr>
      </w:pPr>
      <w:r w:rsidRPr="00B246A1">
        <w:rPr>
          <w:rFonts w:ascii="Arial" w:hAnsi="Arial" w:cs="Arial"/>
          <w:i/>
          <w:sz w:val="24"/>
        </w:rPr>
        <w:t xml:space="preserve">       </w:t>
      </w:r>
      <w:r>
        <w:rPr>
          <w:rFonts w:ascii="Arial" w:hAnsi="Arial" w:cs="Arial"/>
          <w:i/>
          <w:sz w:val="24"/>
        </w:rPr>
        <w:tab/>
      </w:r>
      <w:r w:rsidRPr="00B246A1">
        <w:rPr>
          <w:rFonts w:ascii="Arial" w:hAnsi="Arial" w:cs="Arial"/>
          <w:i/>
          <w:sz w:val="24"/>
        </w:rPr>
        <w:t xml:space="preserve">Zarząd Powiatu w Wieluniu jednogłośnie (przy 4 głosach „za”) podjął decyzję </w:t>
      </w:r>
      <w:r>
        <w:rPr>
          <w:rFonts w:ascii="Arial" w:hAnsi="Arial" w:cs="Arial"/>
          <w:i/>
          <w:sz w:val="24"/>
        </w:rPr>
        <w:br/>
      </w:r>
      <w:r w:rsidRPr="00B246A1">
        <w:rPr>
          <w:rFonts w:ascii="Arial" w:hAnsi="Arial" w:cs="Arial"/>
          <w:i/>
          <w:sz w:val="24"/>
        </w:rPr>
        <w:t xml:space="preserve">o ustaleniu dodatku motywacyjnego dla nauczyciela w wysokości od 200 zł </w:t>
      </w:r>
      <w:r w:rsidR="00693CB2">
        <w:rPr>
          <w:rFonts w:ascii="Arial" w:hAnsi="Arial" w:cs="Arial"/>
          <w:i/>
          <w:sz w:val="24"/>
        </w:rPr>
        <w:br/>
      </w:r>
      <w:r w:rsidRPr="00B246A1">
        <w:rPr>
          <w:rFonts w:ascii="Arial" w:hAnsi="Arial" w:cs="Arial"/>
          <w:i/>
          <w:sz w:val="24"/>
        </w:rPr>
        <w:t>do 1.500 zł [poprawka dot.: Rozdziału 3 Dodatek motywacyjny</w:t>
      </w:r>
      <w:r w:rsidR="00693CB2">
        <w:rPr>
          <w:rFonts w:ascii="Arial" w:hAnsi="Arial" w:cs="Arial"/>
          <w:i/>
          <w:sz w:val="24"/>
        </w:rPr>
        <w:t xml:space="preserve"> § 4. 3] (głosowało 4 członków </w:t>
      </w:r>
      <w:r w:rsidRPr="00B246A1">
        <w:rPr>
          <w:rFonts w:ascii="Arial" w:hAnsi="Arial" w:cs="Arial"/>
          <w:i/>
          <w:sz w:val="24"/>
        </w:rPr>
        <w:t>Zarządu) (powyższą zmianę należy uwzględnić w uzasadnieniu do projektu uchwały)</w:t>
      </w:r>
      <w:r>
        <w:rPr>
          <w:rFonts w:ascii="Arial" w:hAnsi="Arial" w:cs="Arial"/>
          <w:i/>
          <w:sz w:val="24"/>
        </w:rPr>
        <w:t xml:space="preserve"> (nieobecny Pan Krzysztof Dziuba). </w:t>
      </w:r>
    </w:p>
    <w:p w:rsidR="00B246A1" w:rsidRPr="00FE1FB0" w:rsidRDefault="00B246A1" w:rsidP="00FE1FB0">
      <w:pPr>
        <w:spacing w:after="0" w:line="360" w:lineRule="auto"/>
        <w:ind w:firstLine="708"/>
        <w:jc w:val="both"/>
        <w:rPr>
          <w:rFonts w:ascii="Arial" w:hAnsi="Arial" w:cs="Arial"/>
          <w:i/>
          <w:sz w:val="24"/>
        </w:rPr>
      </w:pPr>
    </w:p>
    <w:p w:rsidR="00FE1FB0" w:rsidRPr="00B246A1" w:rsidRDefault="00B246A1" w:rsidP="00B246A1">
      <w:pPr>
        <w:spacing w:after="0" w:line="360" w:lineRule="auto"/>
        <w:ind w:firstLine="708"/>
        <w:jc w:val="both"/>
        <w:rPr>
          <w:rFonts w:ascii="Arial" w:hAnsi="Arial" w:cs="Arial"/>
          <w:i/>
          <w:sz w:val="24"/>
        </w:rPr>
      </w:pPr>
      <w:r w:rsidRPr="00FE1FB0">
        <w:rPr>
          <w:rFonts w:ascii="Arial" w:hAnsi="Arial" w:cs="Arial"/>
          <w:b/>
          <w:sz w:val="24"/>
        </w:rPr>
        <w:t>Pan Marek Kieler – przewodniczący Zarządu Powiatu</w:t>
      </w:r>
      <w:r>
        <w:rPr>
          <w:rFonts w:ascii="Arial" w:hAnsi="Arial" w:cs="Arial"/>
          <w:b/>
          <w:sz w:val="24"/>
        </w:rPr>
        <w:t xml:space="preserve"> </w:t>
      </w:r>
      <w:r w:rsidRPr="00B246A1">
        <w:rPr>
          <w:rFonts w:ascii="Arial" w:hAnsi="Arial" w:cs="Arial"/>
          <w:sz w:val="24"/>
        </w:rPr>
        <w:t>zapytał, kto jest „za” przyjęciem projektu przedmiotowej uchwały wraz z poprawkami.</w:t>
      </w:r>
    </w:p>
    <w:p w:rsidR="00FE1FB0" w:rsidRDefault="00FE1FB0" w:rsidP="001A5C4D">
      <w:pPr>
        <w:spacing w:after="0" w:line="360" w:lineRule="auto"/>
        <w:jc w:val="both"/>
        <w:rPr>
          <w:rFonts w:ascii="Arial" w:hAnsi="Arial" w:cs="Arial"/>
          <w:i/>
          <w:sz w:val="24"/>
        </w:rPr>
      </w:pPr>
    </w:p>
    <w:p w:rsidR="001A5C4D" w:rsidRDefault="001A5C4D" w:rsidP="001A5C4D">
      <w:pPr>
        <w:spacing w:after="0" w:line="360" w:lineRule="auto"/>
        <w:ind w:firstLine="708"/>
        <w:jc w:val="both"/>
        <w:rPr>
          <w:rFonts w:ascii="Arial" w:hAnsi="Arial" w:cs="Arial"/>
          <w:i/>
          <w:sz w:val="24"/>
        </w:rPr>
      </w:pPr>
      <w:r w:rsidRPr="001A5C4D">
        <w:rPr>
          <w:rFonts w:ascii="Arial" w:hAnsi="Arial" w:cs="Arial"/>
          <w:i/>
          <w:sz w:val="24"/>
        </w:rPr>
        <w:t xml:space="preserve">Zarząd Powiatu w Wieluniu przy 3 głosach „za”, 1 głosie „wstrzymującym się”, nikt nie był „przeciwny” przyjął </w:t>
      </w:r>
      <w:r w:rsidRPr="001A5C4D">
        <w:rPr>
          <w:rFonts w:ascii="Arial" w:hAnsi="Arial" w:cs="Arial"/>
          <w:i/>
          <w:sz w:val="24"/>
          <w:lang w:eastAsia="pl-PL"/>
        </w:rPr>
        <w:t xml:space="preserve">projekt uchwały Rady Powiatu w Wieluniu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 z ww. poprawkami </w:t>
      </w:r>
      <w:r w:rsidRPr="001A5C4D">
        <w:rPr>
          <w:rFonts w:ascii="Arial" w:hAnsi="Arial" w:cs="Arial"/>
          <w:i/>
          <w:sz w:val="24"/>
          <w:lang w:eastAsia="pl-PL"/>
        </w:rPr>
        <w:br/>
        <w:t>i przekazał do konsultacji związkom zawodowym zrzeszającym nauczycieli</w:t>
      </w:r>
      <w:r w:rsidRPr="001A5C4D">
        <w:rPr>
          <w:rFonts w:ascii="Arial" w:hAnsi="Arial" w:cs="Arial"/>
          <w:i/>
          <w:sz w:val="24"/>
        </w:rPr>
        <w:t xml:space="preserve"> (głosowało 4 członków Zarz</w:t>
      </w:r>
      <w:r>
        <w:rPr>
          <w:rFonts w:ascii="Arial" w:hAnsi="Arial" w:cs="Arial"/>
          <w:i/>
          <w:sz w:val="24"/>
        </w:rPr>
        <w:t>ądu)</w:t>
      </w:r>
      <w:r w:rsidRPr="001A5C4D">
        <w:rPr>
          <w:rFonts w:ascii="Arial" w:hAnsi="Arial" w:cs="Arial"/>
          <w:i/>
          <w:sz w:val="24"/>
        </w:rPr>
        <w:t xml:space="preserve">  </w:t>
      </w:r>
      <w:r>
        <w:rPr>
          <w:rFonts w:ascii="Arial" w:hAnsi="Arial" w:cs="Arial"/>
          <w:i/>
          <w:sz w:val="24"/>
        </w:rPr>
        <w:t>(nieobecny Pan Krzysztof Dziuba).</w:t>
      </w:r>
    </w:p>
    <w:p w:rsidR="001A5C4D" w:rsidRPr="001A5C4D" w:rsidRDefault="001A5C4D" w:rsidP="001A5C4D">
      <w:pPr>
        <w:spacing w:after="0" w:line="360" w:lineRule="auto"/>
        <w:ind w:firstLine="708"/>
        <w:jc w:val="both"/>
        <w:rPr>
          <w:rFonts w:ascii="Arial" w:hAnsi="Arial" w:cs="Arial"/>
          <w:i/>
          <w:sz w:val="24"/>
        </w:rPr>
      </w:pPr>
      <w:r>
        <w:rPr>
          <w:rFonts w:ascii="Arial" w:hAnsi="Arial" w:cs="Arial"/>
          <w:i/>
          <w:sz w:val="24"/>
        </w:rPr>
        <w:t xml:space="preserve">Materiał w ww. sprawie stanowi załącznik do protokołu. </w:t>
      </w:r>
    </w:p>
    <w:p w:rsidR="001A5C4D" w:rsidRDefault="001A5C4D" w:rsidP="00BB29E2">
      <w:pPr>
        <w:pStyle w:val="NormalnyWeb"/>
        <w:spacing w:before="0" w:beforeAutospacing="0" w:after="0" w:afterAutospacing="0" w:line="360" w:lineRule="auto"/>
        <w:ind w:right="-1" w:firstLine="708"/>
        <w:jc w:val="both"/>
        <w:rPr>
          <w:rFonts w:ascii="Arial" w:hAnsi="Arial" w:cs="Arial"/>
        </w:rPr>
      </w:pPr>
    </w:p>
    <w:p w:rsidR="001A5C4D" w:rsidRDefault="001A5C4D" w:rsidP="00BB29E2">
      <w:pPr>
        <w:pStyle w:val="NormalnyWeb"/>
        <w:spacing w:before="0" w:beforeAutospacing="0" w:after="0" w:afterAutospacing="0" w:line="360" w:lineRule="auto"/>
        <w:ind w:right="-1" w:firstLine="708"/>
        <w:jc w:val="both"/>
        <w:rPr>
          <w:rFonts w:ascii="Arial" w:hAnsi="Arial" w:cs="Arial"/>
        </w:rPr>
      </w:pPr>
    </w:p>
    <w:p w:rsidR="001A5C4D" w:rsidRDefault="001A5C4D" w:rsidP="00BB29E2">
      <w:pPr>
        <w:pStyle w:val="NormalnyWeb"/>
        <w:spacing w:before="0" w:beforeAutospacing="0" w:after="0" w:afterAutospacing="0" w:line="360" w:lineRule="auto"/>
        <w:ind w:right="-1" w:firstLine="708"/>
        <w:jc w:val="both"/>
        <w:rPr>
          <w:rFonts w:ascii="Arial" w:hAnsi="Arial" w:cs="Arial"/>
        </w:rPr>
      </w:pPr>
    </w:p>
    <w:p w:rsidR="001A5C4D" w:rsidRPr="009F2E05" w:rsidRDefault="009F2E05" w:rsidP="009F2E05">
      <w:pPr>
        <w:pStyle w:val="Nagwek1"/>
        <w:numPr>
          <w:ilvl w:val="0"/>
          <w:numId w:val="0"/>
        </w:numPr>
        <w:spacing w:before="0" w:line="360" w:lineRule="auto"/>
        <w:ind w:left="3540" w:firstLine="708"/>
        <w:jc w:val="both"/>
        <w:rPr>
          <w:rFonts w:ascii="Arial" w:hAnsi="Arial" w:cs="Arial"/>
          <w:b/>
          <w:color w:val="auto"/>
          <w:sz w:val="24"/>
          <w:szCs w:val="24"/>
        </w:rPr>
      </w:pPr>
      <w:r w:rsidRPr="009F2E05">
        <w:rPr>
          <w:rFonts w:ascii="Arial" w:hAnsi="Arial" w:cs="Arial"/>
          <w:b/>
          <w:color w:val="auto"/>
          <w:sz w:val="24"/>
          <w:szCs w:val="24"/>
        </w:rPr>
        <w:t>Pkt 16</w:t>
      </w:r>
    </w:p>
    <w:p w:rsidR="009F2E05" w:rsidRPr="009F2E05" w:rsidRDefault="009F2E05" w:rsidP="009F2E05">
      <w:pPr>
        <w:pStyle w:val="Nagwek1"/>
        <w:numPr>
          <w:ilvl w:val="0"/>
          <w:numId w:val="0"/>
        </w:numPr>
        <w:spacing w:before="0" w:line="360" w:lineRule="auto"/>
        <w:jc w:val="both"/>
        <w:rPr>
          <w:rFonts w:ascii="Arial" w:hAnsi="Arial" w:cs="Arial"/>
          <w:b/>
          <w:color w:val="auto"/>
          <w:sz w:val="24"/>
          <w:szCs w:val="24"/>
        </w:rPr>
      </w:pPr>
      <w:r w:rsidRPr="009F2E05">
        <w:rPr>
          <w:rFonts w:ascii="Arial" w:hAnsi="Arial" w:cs="Arial"/>
          <w:b/>
          <w:color w:val="auto"/>
          <w:sz w:val="24"/>
          <w:szCs w:val="24"/>
          <w:lang w:eastAsia="pl-PL"/>
        </w:rPr>
        <w:t>Rozpatrzenie wniosku Przewodniczącego Powiatow</w:t>
      </w:r>
      <w:r>
        <w:rPr>
          <w:rFonts w:ascii="Arial" w:hAnsi="Arial" w:cs="Arial"/>
          <w:b/>
          <w:color w:val="auto"/>
          <w:sz w:val="24"/>
          <w:szCs w:val="24"/>
          <w:lang w:eastAsia="pl-PL"/>
        </w:rPr>
        <w:t xml:space="preserve">ego Zespołu do Spraw Orzekania </w:t>
      </w:r>
      <w:r w:rsidRPr="009F2E05">
        <w:rPr>
          <w:rFonts w:ascii="Arial" w:hAnsi="Arial" w:cs="Arial"/>
          <w:b/>
          <w:color w:val="auto"/>
          <w:sz w:val="24"/>
          <w:szCs w:val="24"/>
          <w:lang w:eastAsia="pl-PL"/>
        </w:rPr>
        <w:t xml:space="preserve">o Niepełnosprawności w Wieluniu w sprawie przedłużenia umowy użyczenia pomieszczeń zajmowanych przez Powiatowy Zespół do Spraw </w:t>
      </w:r>
      <w:r>
        <w:rPr>
          <w:rFonts w:ascii="Arial" w:hAnsi="Arial" w:cs="Arial"/>
          <w:b/>
          <w:color w:val="auto"/>
          <w:sz w:val="24"/>
          <w:szCs w:val="24"/>
          <w:lang w:eastAsia="pl-PL"/>
        </w:rPr>
        <w:t xml:space="preserve">Orzekania o Niepełnosprawności </w:t>
      </w:r>
      <w:r w:rsidRPr="009F2E05">
        <w:rPr>
          <w:rFonts w:ascii="Arial" w:hAnsi="Arial" w:cs="Arial"/>
          <w:b/>
          <w:color w:val="auto"/>
          <w:sz w:val="24"/>
          <w:szCs w:val="24"/>
          <w:lang w:eastAsia="pl-PL"/>
        </w:rPr>
        <w:t xml:space="preserve">w budynku przy ul. Śląskiej 23a w Wieluniu - </w:t>
      </w:r>
      <w:r w:rsidRPr="009F2E05">
        <w:rPr>
          <w:rFonts w:ascii="Arial" w:hAnsi="Arial" w:cs="Arial"/>
          <w:b/>
          <w:i/>
          <w:color w:val="auto"/>
          <w:sz w:val="24"/>
          <w:szCs w:val="24"/>
          <w:lang w:eastAsia="pl-PL"/>
        </w:rPr>
        <w:t>kontynuacja sprawy z CXIII posiedzenia Zarządu Powiatu w Wieluniu z dnia 8.10.2021 r.</w:t>
      </w:r>
    </w:p>
    <w:p w:rsidR="001A5C4D" w:rsidRPr="009F2E05" w:rsidRDefault="001A5C4D" w:rsidP="009F2E05">
      <w:pPr>
        <w:pStyle w:val="Nagwek1"/>
        <w:numPr>
          <w:ilvl w:val="0"/>
          <w:numId w:val="0"/>
        </w:numPr>
        <w:ind w:left="2556" w:hanging="432"/>
      </w:pPr>
    </w:p>
    <w:p w:rsidR="001A5C4D" w:rsidRDefault="009F2E05" w:rsidP="00BB29E2">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Pr="009F2E05">
        <w:rPr>
          <w:rFonts w:ascii="Arial" w:hAnsi="Arial" w:cs="Arial"/>
        </w:rPr>
        <w:t xml:space="preserve">powitał panią naczelnik Justynę </w:t>
      </w:r>
      <w:proofErr w:type="spellStart"/>
      <w:r w:rsidRPr="009F2E05">
        <w:rPr>
          <w:rFonts w:ascii="Arial" w:hAnsi="Arial" w:cs="Arial"/>
        </w:rPr>
        <w:t>Kał</w:t>
      </w:r>
      <w:r>
        <w:rPr>
          <w:rFonts w:ascii="Arial" w:hAnsi="Arial" w:cs="Arial"/>
        </w:rPr>
        <w:t>uziak</w:t>
      </w:r>
      <w:proofErr w:type="spellEnd"/>
      <w:r>
        <w:rPr>
          <w:rFonts w:ascii="Arial" w:hAnsi="Arial" w:cs="Arial"/>
        </w:rPr>
        <w:t xml:space="preserve"> oraz pana przewodniczącego Łebkowskiego. Zarządził głosowanie </w:t>
      </w:r>
      <w:r w:rsidR="002C3207">
        <w:rPr>
          <w:rFonts w:ascii="Arial" w:hAnsi="Arial" w:cs="Arial"/>
        </w:rPr>
        <w:t>„</w:t>
      </w:r>
      <w:r>
        <w:rPr>
          <w:rFonts w:ascii="Arial" w:hAnsi="Arial" w:cs="Arial"/>
        </w:rPr>
        <w:t>za</w:t>
      </w:r>
      <w:r w:rsidR="002C3207">
        <w:rPr>
          <w:rFonts w:ascii="Arial" w:hAnsi="Arial" w:cs="Arial"/>
        </w:rPr>
        <w:t>”</w:t>
      </w:r>
      <w:r>
        <w:rPr>
          <w:rFonts w:ascii="Arial" w:hAnsi="Arial" w:cs="Arial"/>
        </w:rPr>
        <w:t xml:space="preserve"> przyjęciem informacji. </w:t>
      </w:r>
    </w:p>
    <w:p w:rsidR="009F2E05" w:rsidRDefault="009F2E05" w:rsidP="00BB29E2">
      <w:pPr>
        <w:pStyle w:val="NormalnyWeb"/>
        <w:spacing w:before="0" w:beforeAutospacing="0" w:after="0" w:afterAutospacing="0" w:line="360" w:lineRule="auto"/>
        <w:ind w:right="-1" w:firstLine="708"/>
        <w:jc w:val="both"/>
        <w:rPr>
          <w:rFonts w:ascii="Arial" w:hAnsi="Arial" w:cs="Arial"/>
        </w:rPr>
      </w:pPr>
    </w:p>
    <w:p w:rsidR="009F2E05" w:rsidRPr="009F2E05" w:rsidRDefault="009F2E05" w:rsidP="00BB29E2">
      <w:pPr>
        <w:pStyle w:val="NormalnyWeb"/>
        <w:spacing w:before="0" w:beforeAutospacing="0" w:after="0" w:afterAutospacing="0" w:line="360" w:lineRule="auto"/>
        <w:ind w:right="-1" w:firstLine="708"/>
        <w:jc w:val="both"/>
        <w:rPr>
          <w:rFonts w:ascii="Arial" w:hAnsi="Arial" w:cs="Arial"/>
          <w:i/>
        </w:rPr>
      </w:pPr>
      <w:r w:rsidRPr="009F2E05">
        <w:rPr>
          <w:rFonts w:ascii="Arial" w:hAnsi="Arial" w:cs="Arial"/>
          <w:i/>
        </w:rPr>
        <w:t xml:space="preserve">     Zarząd Powiatu w Wieluniu jednogłośnie (przy 4 głosach „za”) przyjął informację  z-</w:t>
      </w:r>
      <w:proofErr w:type="spellStart"/>
      <w:r w:rsidRPr="009F2E05">
        <w:rPr>
          <w:rFonts w:ascii="Arial" w:hAnsi="Arial" w:cs="Arial"/>
          <w:i/>
        </w:rPr>
        <w:t>cy</w:t>
      </w:r>
      <w:proofErr w:type="spellEnd"/>
      <w:r w:rsidRPr="009F2E05">
        <w:rPr>
          <w:rFonts w:ascii="Arial" w:hAnsi="Arial" w:cs="Arial"/>
          <w:i/>
        </w:rPr>
        <w:t xml:space="preserve"> Naczelnika Wydziału Geodezji, Kartografii, Katastru i Gospodarki Nieruchomościami Starostwa Powiatowego w Wieluniu, z której wynika, </w:t>
      </w:r>
      <w:r>
        <w:rPr>
          <w:rFonts w:ascii="Arial" w:hAnsi="Arial" w:cs="Arial"/>
          <w:i/>
        </w:rPr>
        <w:br/>
      </w:r>
      <w:r w:rsidRPr="009F2E05">
        <w:rPr>
          <w:rFonts w:ascii="Arial" w:hAnsi="Arial" w:cs="Arial"/>
          <w:i/>
        </w:rPr>
        <w:t xml:space="preserve">że Powiatowy Zespół do Spraw Orzekania o Niepełnosprawności stanowi komórkę organizacyjną wchodzącą w skład Starostwa, która podlega służbowo Oddziałowi Zdrowia i Spraw Społecznych, a następnie Wicestaroście. Mając na względzie powyższe oraz fakt, że pomieszczenia zajmowane przez Zespół stanowią część nieruchomości pozostającej własnością Powiatu Wieluńskiego, nie zachodzi konieczność zawierania umowy cywilnoprawnej celem zapewnienia tytułu prawnego do tychże pomieszczeń. Zespół bowiem jest wewnętrzną komórką Starostwa, który </w:t>
      </w:r>
      <w:r>
        <w:rPr>
          <w:rFonts w:ascii="Arial" w:hAnsi="Arial" w:cs="Arial"/>
          <w:i/>
        </w:rPr>
        <w:br/>
      </w:r>
      <w:r w:rsidRPr="009F2E05">
        <w:rPr>
          <w:rFonts w:ascii="Arial" w:hAnsi="Arial" w:cs="Arial"/>
          <w:i/>
        </w:rPr>
        <w:t>z mocy art. 33 ustawy z dnia 5 czerwca 1998 r. o samorządzie powiatowym stanowi jednostkę pomocniczą powiatu (głosowało 4</w:t>
      </w:r>
      <w:r>
        <w:rPr>
          <w:rFonts w:ascii="Arial" w:hAnsi="Arial" w:cs="Arial"/>
          <w:i/>
        </w:rPr>
        <w:t xml:space="preserve"> członków Zarządu) (nieobecny Pan Krzysztof Dziuba). </w:t>
      </w:r>
    </w:p>
    <w:p w:rsidR="009F2E05" w:rsidRDefault="009F2E05" w:rsidP="00BB29E2">
      <w:pPr>
        <w:pStyle w:val="NormalnyWeb"/>
        <w:spacing w:before="0" w:beforeAutospacing="0" w:after="0" w:afterAutospacing="0" w:line="360" w:lineRule="auto"/>
        <w:ind w:right="-1" w:firstLine="708"/>
        <w:jc w:val="both"/>
        <w:rPr>
          <w:rFonts w:ascii="Arial" w:hAnsi="Arial" w:cs="Arial"/>
        </w:rPr>
      </w:pPr>
    </w:p>
    <w:p w:rsidR="00812485" w:rsidRDefault="00812485" w:rsidP="00BB29E2">
      <w:pPr>
        <w:pStyle w:val="NormalnyWeb"/>
        <w:spacing w:before="0" w:beforeAutospacing="0" w:after="0" w:afterAutospacing="0" w:line="360" w:lineRule="auto"/>
        <w:ind w:right="-1" w:firstLine="708"/>
        <w:jc w:val="both"/>
        <w:rPr>
          <w:rFonts w:ascii="Arial" w:hAnsi="Arial" w:cs="Arial"/>
        </w:rPr>
      </w:pPr>
    </w:p>
    <w:p w:rsidR="00812485" w:rsidRPr="00812485" w:rsidRDefault="00812485" w:rsidP="00812485">
      <w:pPr>
        <w:pStyle w:val="Nagwek1"/>
        <w:numPr>
          <w:ilvl w:val="0"/>
          <w:numId w:val="0"/>
        </w:numPr>
        <w:spacing w:before="0" w:line="360" w:lineRule="auto"/>
        <w:ind w:left="3972" w:firstLine="276"/>
        <w:jc w:val="both"/>
        <w:rPr>
          <w:rFonts w:ascii="Arial" w:hAnsi="Arial" w:cs="Arial"/>
          <w:b/>
          <w:color w:val="auto"/>
          <w:sz w:val="24"/>
          <w:szCs w:val="24"/>
        </w:rPr>
      </w:pPr>
      <w:r w:rsidRPr="00812485">
        <w:rPr>
          <w:rFonts w:ascii="Arial" w:hAnsi="Arial" w:cs="Arial"/>
          <w:b/>
          <w:color w:val="auto"/>
          <w:sz w:val="24"/>
          <w:szCs w:val="24"/>
        </w:rPr>
        <w:lastRenderedPageBreak/>
        <w:t>Pkt 17</w:t>
      </w:r>
    </w:p>
    <w:p w:rsidR="00812485" w:rsidRPr="00812485" w:rsidRDefault="00812485" w:rsidP="00812485">
      <w:pPr>
        <w:pStyle w:val="Nagwek1"/>
        <w:numPr>
          <w:ilvl w:val="0"/>
          <w:numId w:val="0"/>
        </w:numPr>
        <w:spacing w:before="0" w:line="360" w:lineRule="auto"/>
        <w:jc w:val="both"/>
        <w:rPr>
          <w:rFonts w:ascii="Arial" w:hAnsi="Arial" w:cs="Arial"/>
          <w:b/>
          <w:i/>
          <w:color w:val="auto"/>
          <w:sz w:val="24"/>
          <w:szCs w:val="24"/>
          <w:lang w:eastAsia="pl-PL"/>
        </w:rPr>
      </w:pPr>
      <w:r w:rsidRPr="00812485">
        <w:rPr>
          <w:rFonts w:ascii="Arial" w:hAnsi="Arial" w:cs="Arial"/>
          <w:b/>
          <w:color w:val="auto"/>
          <w:sz w:val="24"/>
          <w:szCs w:val="24"/>
          <w:lang w:eastAsia="pl-PL"/>
        </w:rPr>
        <w:t>Przyjęcie informacji na temat powiatowego zasobu nieruchomości</w:t>
      </w:r>
      <w:r w:rsidRPr="00812485">
        <w:rPr>
          <w:rFonts w:ascii="Arial" w:hAnsi="Arial" w:cs="Arial"/>
          <w:b/>
          <w:i/>
          <w:color w:val="auto"/>
          <w:sz w:val="24"/>
          <w:szCs w:val="24"/>
          <w:lang w:eastAsia="pl-PL"/>
        </w:rPr>
        <w:t xml:space="preserve"> (na dzień 30.09.2021r.) - temat sesyjny - kontynuacja sprawy z CXIII posiedzenia Zarządu Powiatu w Wieluniu z dnia 8.10.2021 r. </w:t>
      </w:r>
    </w:p>
    <w:p w:rsidR="00812485" w:rsidRDefault="00812485" w:rsidP="00BB29E2">
      <w:pPr>
        <w:pStyle w:val="NormalnyWeb"/>
        <w:spacing w:before="0" w:beforeAutospacing="0" w:after="0" w:afterAutospacing="0" w:line="360" w:lineRule="auto"/>
        <w:ind w:right="-1" w:firstLine="708"/>
        <w:jc w:val="both"/>
        <w:rPr>
          <w:rFonts w:ascii="Arial" w:hAnsi="Arial" w:cs="Arial"/>
        </w:rPr>
      </w:pPr>
    </w:p>
    <w:p w:rsidR="002C3207" w:rsidRDefault="002C3207" w:rsidP="002C3207">
      <w:pPr>
        <w:pStyle w:val="NormalnyWeb"/>
        <w:spacing w:before="0" w:beforeAutospacing="0" w:after="0" w:afterAutospacing="0" w:line="360" w:lineRule="auto"/>
        <w:ind w:right="-1" w:firstLine="708"/>
        <w:jc w:val="both"/>
        <w:rPr>
          <w:rFonts w:ascii="Arial" w:hAnsi="Arial" w:cs="Arial"/>
        </w:rPr>
      </w:pPr>
      <w:r w:rsidRPr="002C3207">
        <w:rPr>
          <w:rFonts w:ascii="Arial" w:hAnsi="Arial" w:cs="Arial"/>
          <w:b/>
        </w:rPr>
        <w:t>Pan Marek Kieler – przewodniczący Zarządu Powiatu</w:t>
      </w:r>
      <w:r>
        <w:rPr>
          <w:rFonts w:ascii="Arial" w:hAnsi="Arial" w:cs="Arial"/>
        </w:rPr>
        <w:t xml:space="preserve"> powiedział, że pani naczelnik  poprawiła </w:t>
      </w:r>
      <w:r w:rsidR="00693CB2">
        <w:rPr>
          <w:rFonts w:ascii="Arial" w:hAnsi="Arial" w:cs="Arial"/>
        </w:rPr>
        <w:t>materiał. Poprosił, aby wyjaśniła,</w:t>
      </w:r>
      <w:r>
        <w:rPr>
          <w:rFonts w:ascii="Arial" w:hAnsi="Arial" w:cs="Arial"/>
        </w:rPr>
        <w:t xml:space="preserve"> z czego wynika poprawka. </w:t>
      </w:r>
    </w:p>
    <w:p w:rsidR="002C3207" w:rsidRDefault="002C3207" w:rsidP="002C3207">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Justyna </w:t>
      </w:r>
      <w:proofErr w:type="spellStart"/>
      <w:r>
        <w:rPr>
          <w:rFonts w:ascii="Arial" w:hAnsi="Arial" w:cs="Arial"/>
          <w:b/>
        </w:rPr>
        <w:t>Kałuziak</w:t>
      </w:r>
      <w:proofErr w:type="spellEnd"/>
      <w:r>
        <w:rPr>
          <w:rFonts w:ascii="Arial" w:hAnsi="Arial" w:cs="Arial"/>
          <w:b/>
        </w:rPr>
        <w:t xml:space="preserve"> – z-ca naczelnika Wydziału Geodezji, Kartografii, Katastru i Gospodarski Nieruchomościami </w:t>
      </w:r>
      <w:r w:rsidRPr="002C3207">
        <w:rPr>
          <w:rFonts w:ascii="Arial" w:hAnsi="Arial" w:cs="Arial"/>
        </w:rPr>
        <w:t xml:space="preserve">wyjaśniła, że poprawka wynika  z tego jak wcześniej wyglądały zapisy ustawy o finansach publicznych. Ustawa jest </w:t>
      </w:r>
      <w:r w:rsidR="00693CB2">
        <w:rPr>
          <w:rFonts w:ascii="Arial" w:hAnsi="Arial" w:cs="Arial"/>
        </w:rPr>
        <w:br/>
      </w:r>
      <w:r w:rsidRPr="002C3207">
        <w:rPr>
          <w:rFonts w:ascii="Arial" w:hAnsi="Arial" w:cs="Arial"/>
        </w:rPr>
        <w:t xml:space="preserve">z </w:t>
      </w:r>
      <w:r>
        <w:rPr>
          <w:rFonts w:ascii="Arial" w:hAnsi="Arial" w:cs="Arial"/>
        </w:rPr>
        <w:t>200</w:t>
      </w:r>
      <w:r w:rsidRPr="002C3207">
        <w:rPr>
          <w:rFonts w:ascii="Arial" w:hAnsi="Arial" w:cs="Arial"/>
        </w:rPr>
        <w:t>3 r. i 2005 r. przewidywała inny termin dla Rady Powiatu na zatwierdzenie tego planu, kiedyś robiło się to do 15.</w:t>
      </w:r>
      <w:r>
        <w:rPr>
          <w:rFonts w:ascii="Arial" w:hAnsi="Arial" w:cs="Arial"/>
        </w:rPr>
        <w:t xml:space="preserve"> listopada. W 2009 r. zmieniły się zapisy ustawy i ten termin został przesunięty na nowy rok i tak naprawdę przy okazji zmiany planów pracy Zarządu i Rady przeniesie ten punktu </w:t>
      </w:r>
      <w:r w:rsidR="00693CB2">
        <w:rPr>
          <w:rFonts w:ascii="Arial" w:hAnsi="Arial" w:cs="Arial"/>
        </w:rPr>
        <w:t xml:space="preserve">chyba </w:t>
      </w:r>
      <w:r>
        <w:rPr>
          <w:rFonts w:ascii="Arial" w:hAnsi="Arial" w:cs="Arial"/>
        </w:rPr>
        <w:t>na miesią</w:t>
      </w:r>
      <w:r w:rsidR="00C85899">
        <w:rPr>
          <w:rFonts w:ascii="Arial" w:hAnsi="Arial" w:cs="Arial"/>
        </w:rPr>
        <w:t xml:space="preserve">c luty, aby Zarząd zatwierdzał i robił to sprawozdanie raz w roku i raz przekazywali informację o stanie mienia wydziałowi finansowemu, a nie 2 razy jak robi się to teraz. </w:t>
      </w:r>
      <w:r w:rsidR="00442169">
        <w:rPr>
          <w:rFonts w:ascii="Arial" w:hAnsi="Arial" w:cs="Arial"/>
        </w:rPr>
        <w:t>Błąd, który zgłaszał radny Wojcieszak wynika z metodologii liczenia i samej konstrukcji tabelki. Wyjaśnione jest, że jeśli w czymś jest udział</w:t>
      </w:r>
      <w:r w:rsidR="00693CB2">
        <w:rPr>
          <w:rFonts w:ascii="Arial" w:hAnsi="Arial" w:cs="Arial"/>
        </w:rPr>
        <w:t>,</w:t>
      </w:r>
      <w:r w:rsidR="00442169">
        <w:rPr>
          <w:rFonts w:ascii="Arial" w:hAnsi="Arial" w:cs="Arial"/>
        </w:rPr>
        <w:t xml:space="preserve"> to tego nie można inaczej policzyć jak tylko całą powierzchnię, bo w całej powierzchni, w każdym metrze mamy ten udział wykazany w tej informacji. Dodała, że zrobi nową tabelkę bardziej przejrzystą. </w:t>
      </w:r>
    </w:p>
    <w:p w:rsidR="005A5B04" w:rsidRDefault="005A5B04" w:rsidP="002C3207">
      <w:pPr>
        <w:pStyle w:val="NormalnyWeb"/>
        <w:spacing w:before="0" w:beforeAutospacing="0" w:after="0" w:afterAutospacing="0" w:line="360" w:lineRule="auto"/>
        <w:ind w:right="-1" w:firstLine="708"/>
        <w:jc w:val="both"/>
        <w:rPr>
          <w:rFonts w:ascii="Arial" w:hAnsi="Arial" w:cs="Arial"/>
        </w:rPr>
      </w:pPr>
      <w:r w:rsidRPr="005A5B04">
        <w:rPr>
          <w:rFonts w:ascii="Arial" w:hAnsi="Arial" w:cs="Arial"/>
          <w:b/>
        </w:rPr>
        <w:t>Pan Henryk Wojcieszak – członek Zarządu</w:t>
      </w:r>
      <w:r>
        <w:rPr>
          <w:rFonts w:ascii="Arial" w:hAnsi="Arial" w:cs="Arial"/>
        </w:rPr>
        <w:t xml:space="preserve"> wskazał na wynajem od 1.10.</w:t>
      </w:r>
      <w:r w:rsidR="00693CB2">
        <w:rPr>
          <w:rFonts w:ascii="Arial" w:hAnsi="Arial" w:cs="Arial"/>
        </w:rPr>
        <w:br/>
        <w:t xml:space="preserve">w DPS w Skrzynnie i zapytał, </w:t>
      </w:r>
      <w:r>
        <w:rPr>
          <w:rFonts w:ascii="Arial" w:hAnsi="Arial" w:cs="Arial"/>
        </w:rPr>
        <w:t xml:space="preserve">czy nie trzeba by było tego poprawić w planie wykorzystania zasobów. </w:t>
      </w:r>
    </w:p>
    <w:p w:rsidR="005A5B04" w:rsidRPr="005A5B04" w:rsidRDefault="005A5B04" w:rsidP="002C3207">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Justyna </w:t>
      </w:r>
      <w:proofErr w:type="spellStart"/>
      <w:r>
        <w:rPr>
          <w:rFonts w:ascii="Arial" w:hAnsi="Arial" w:cs="Arial"/>
          <w:b/>
        </w:rPr>
        <w:t>Kałuziak</w:t>
      </w:r>
      <w:proofErr w:type="spellEnd"/>
      <w:r>
        <w:rPr>
          <w:rFonts w:ascii="Arial" w:hAnsi="Arial" w:cs="Arial"/>
          <w:b/>
        </w:rPr>
        <w:t xml:space="preserve"> – z-ca naczelnika Wydziału Geodezji, Kartografii, Katastru i Gospodarski Nieruchomościami </w:t>
      </w:r>
      <w:r w:rsidRPr="005A5B04">
        <w:rPr>
          <w:rFonts w:ascii="Arial" w:hAnsi="Arial" w:cs="Arial"/>
        </w:rPr>
        <w:t xml:space="preserve">odpowiedziała, że tak. </w:t>
      </w:r>
    </w:p>
    <w:p w:rsidR="00662981" w:rsidRPr="002C3207" w:rsidRDefault="00662981" w:rsidP="002C3207">
      <w:pPr>
        <w:pStyle w:val="NormalnyWeb"/>
        <w:spacing w:before="0" w:beforeAutospacing="0" w:after="0" w:afterAutospacing="0" w:line="360" w:lineRule="auto"/>
        <w:ind w:right="-1" w:firstLine="708"/>
        <w:jc w:val="both"/>
        <w:rPr>
          <w:rFonts w:ascii="Arial" w:hAnsi="Arial" w:cs="Arial"/>
        </w:rPr>
      </w:pPr>
      <w:r w:rsidRPr="005A5B04">
        <w:rPr>
          <w:rFonts w:ascii="Arial" w:hAnsi="Arial" w:cs="Arial"/>
          <w:b/>
        </w:rPr>
        <w:t>Pan Marek Kieler – przewodniczący Zarządu Powiatu</w:t>
      </w:r>
      <w:r>
        <w:rPr>
          <w:rFonts w:ascii="Arial" w:hAnsi="Arial" w:cs="Arial"/>
        </w:rPr>
        <w:t xml:space="preserve"> </w:t>
      </w:r>
      <w:r w:rsidR="005A5B04">
        <w:rPr>
          <w:rFonts w:ascii="Arial" w:hAnsi="Arial" w:cs="Arial"/>
        </w:rPr>
        <w:t xml:space="preserve">zarządził głosowanie „za” przyjęciem informacji. </w:t>
      </w:r>
    </w:p>
    <w:p w:rsidR="002C3207" w:rsidRDefault="002C3207" w:rsidP="005A5B04">
      <w:pPr>
        <w:pStyle w:val="NormalnyWeb"/>
        <w:spacing w:before="0" w:beforeAutospacing="0" w:after="0" w:afterAutospacing="0" w:line="360" w:lineRule="auto"/>
        <w:ind w:right="-1"/>
        <w:jc w:val="both"/>
        <w:rPr>
          <w:rFonts w:ascii="Arial" w:hAnsi="Arial" w:cs="Arial"/>
        </w:rPr>
      </w:pPr>
    </w:p>
    <w:p w:rsidR="00812485" w:rsidRPr="009F2E05" w:rsidRDefault="00812485" w:rsidP="00812485">
      <w:pPr>
        <w:pStyle w:val="NormalnyWeb"/>
        <w:spacing w:before="0" w:beforeAutospacing="0" w:after="0" w:afterAutospacing="0" w:line="360" w:lineRule="auto"/>
        <w:ind w:right="-1" w:firstLine="708"/>
        <w:jc w:val="both"/>
        <w:rPr>
          <w:rFonts w:ascii="Arial" w:hAnsi="Arial" w:cs="Arial"/>
          <w:i/>
        </w:rPr>
      </w:pPr>
      <w:r w:rsidRPr="00812485">
        <w:rPr>
          <w:rFonts w:ascii="Arial" w:hAnsi="Arial" w:cs="Arial"/>
          <w:i/>
        </w:rPr>
        <w:t xml:space="preserve">Zarząd Powiatu w Wieluniu jednogłośnie (przy 4 głosach „za”) </w:t>
      </w:r>
      <w:r>
        <w:rPr>
          <w:rFonts w:ascii="Arial" w:hAnsi="Arial" w:cs="Arial"/>
          <w:i/>
        </w:rPr>
        <w:t xml:space="preserve">przyjął informację </w:t>
      </w:r>
      <w:r w:rsidRPr="00812485">
        <w:rPr>
          <w:rFonts w:ascii="Arial" w:hAnsi="Arial" w:cs="Arial"/>
          <w:i/>
        </w:rPr>
        <w:t xml:space="preserve">na temat powiatowego zasobu nieruchomości (na dzień 30.09.2021r.) </w:t>
      </w:r>
      <w:r w:rsidR="00D0759C">
        <w:rPr>
          <w:rFonts w:ascii="Arial" w:hAnsi="Arial" w:cs="Arial"/>
          <w:i/>
        </w:rPr>
        <w:br/>
      </w:r>
      <w:r w:rsidRPr="00812485">
        <w:rPr>
          <w:rFonts w:ascii="Arial" w:hAnsi="Arial" w:cs="Arial"/>
          <w:i/>
        </w:rPr>
        <w:t xml:space="preserve">- </w:t>
      </w:r>
      <w:r w:rsidRPr="00812485">
        <w:rPr>
          <w:rFonts w:ascii="Arial" w:hAnsi="Arial" w:cs="Arial"/>
          <w:b/>
          <w:i/>
        </w:rPr>
        <w:t>temat sesyjny</w:t>
      </w:r>
      <w:r w:rsidRPr="00812485">
        <w:rPr>
          <w:rFonts w:ascii="Arial" w:hAnsi="Arial" w:cs="Arial"/>
          <w:i/>
        </w:rPr>
        <w:t xml:space="preserve"> - kontynuacja sprawy z CXIII posiedzenia Zarządu Powiatu </w:t>
      </w:r>
      <w:r>
        <w:rPr>
          <w:rFonts w:ascii="Arial" w:hAnsi="Arial" w:cs="Arial"/>
          <w:i/>
        </w:rPr>
        <w:br/>
      </w:r>
      <w:r w:rsidRPr="00812485">
        <w:rPr>
          <w:rFonts w:ascii="Arial" w:hAnsi="Arial" w:cs="Arial"/>
          <w:i/>
        </w:rPr>
        <w:t xml:space="preserve">w Wieluniu z dnia 8.10.2021 r. </w:t>
      </w:r>
      <w:r>
        <w:rPr>
          <w:rFonts w:ascii="Arial" w:hAnsi="Arial" w:cs="Arial"/>
          <w:i/>
        </w:rPr>
        <w:t xml:space="preserve">(głosowało 4 członków Zarządu) (nieobecny </w:t>
      </w:r>
      <w:r w:rsidR="00D0759C">
        <w:rPr>
          <w:rFonts w:ascii="Arial" w:hAnsi="Arial" w:cs="Arial"/>
          <w:i/>
        </w:rPr>
        <w:br/>
      </w:r>
      <w:r>
        <w:rPr>
          <w:rFonts w:ascii="Arial" w:hAnsi="Arial" w:cs="Arial"/>
          <w:i/>
        </w:rPr>
        <w:t xml:space="preserve">Pan Krzysztof Dziuba). </w:t>
      </w:r>
      <w:r w:rsidR="00D0759C">
        <w:rPr>
          <w:rFonts w:ascii="Arial" w:hAnsi="Arial" w:cs="Arial"/>
          <w:i/>
        </w:rPr>
        <w:tab/>
      </w:r>
      <w:r w:rsidR="00D0759C">
        <w:rPr>
          <w:rFonts w:ascii="Arial" w:hAnsi="Arial" w:cs="Arial"/>
          <w:i/>
        </w:rPr>
        <w:tab/>
      </w:r>
      <w:r w:rsidR="00D0759C">
        <w:rPr>
          <w:rFonts w:ascii="Arial" w:hAnsi="Arial" w:cs="Arial"/>
          <w:i/>
        </w:rPr>
        <w:tab/>
      </w:r>
      <w:r w:rsidR="00D0759C">
        <w:rPr>
          <w:rFonts w:ascii="Arial" w:hAnsi="Arial" w:cs="Arial"/>
          <w:i/>
        </w:rPr>
        <w:tab/>
      </w:r>
      <w:r w:rsidR="00D0759C">
        <w:rPr>
          <w:rFonts w:ascii="Arial" w:hAnsi="Arial" w:cs="Arial"/>
          <w:i/>
        </w:rPr>
        <w:tab/>
      </w:r>
      <w:r w:rsidR="00D0759C">
        <w:rPr>
          <w:rFonts w:ascii="Arial" w:hAnsi="Arial" w:cs="Arial"/>
          <w:i/>
        </w:rPr>
        <w:tab/>
      </w:r>
      <w:r w:rsidR="00D0759C">
        <w:rPr>
          <w:rFonts w:ascii="Arial" w:hAnsi="Arial" w:cs="Arial"/>
          <w:i/>
        </w:rPr>
        <w:tab/>
      </w:r>
      <w:r w:rsidR="00D0759C">
        <w:rPr>
          <w:rFonts w:ascii="Arial" w:hAnsi="Arial" w:cs="Arial"/>
          <w:i/>
        </w:rPr>
        <w:tab/>
      </w:r>
      <w:r w:rsidR="00D0759C">
        <w:rPr>
          <w:rFonts w:ascii="Arial" w:hAnsi="Arial" w:cs="Arial"/>
          <w:i/>
        </w:rPr>
        <w:tab/>
      </w:r>
      <w:r w:rsidR="00D0759C">
        <w:rPr>
          <w:rFonts w:ascii="Arial" w:hAnsi="Arial" w:cs="Arial"/>
          <w:i/>
        </w:rPr>
        <w:tab/>
      </w:r>
      <w:r w:rsidR="005A5B04">
        <w:rPr>
          <w:rFonts w:ascii="Arial" w:hAnsi="Arial" w:cs="Arial"/>
          <w:i/>
        </w:rPr>
        <w:t xml:space="preserve">Materiał w ww. sprawie stanowi załącznik do protokołu. </w:t>
      </w:r>
    </w:p>
    <w:p w:rsidR="00812485" w:rsidRPr="00812485" w:rsidRDefault="00812485" w:rsidP="00812485">
      <w:pPr>
        <w:spacing w:after="0" w:line="360" w:lineRule="auto"/>
        <w:ind w:right="-1" w:firstLine="708"/>
        <w:jc w:val="both"/>
        <w:rPr>
          <w:rFonts w:ascii="Arial" w:hAnsi="Arial" w:cs="Arial"/>
          <w:i/>
          <w:sz w:val="24"/>
          <w:lang w:eastAsia="pl-PL"/>
        </w:rPr>
      </w:pPr>
    </w:p>
    <w:p w:rsidR="00812485" w:rsidRPr="00D0759C" w:rsidRDefault="00D0759C" w:rsidP="00D0759C">
      <w:pPr>
        <w:pStyle w:val="Nagwek1"/>
        <w:numPr>
          <w:ilvl w:val="0"/>
          <w:numId w:val="0"/>
        </w:numPr>
        <w:spacing w:before="0" w:line="360" w:lineRule="auto"/>
        <w:ind w:left="3540" w:firstLine="708"/>
        <w:jc w:val="both"/>
        <w:rPr>
          <w:rFonts w:ascii="Arial" w:hAnsi="Arial" w:cs="Arial"/>
          <w:b/>
          <w:color w:val="auto"/>
          <w:sz w:val="24"/>
          <w:szCs w:val="24"/>
        </w:rPr>
      </w:pPr>
      <w:r w:rsidRPr="00D0759C">
        <w:rPr>
          <w:rFonts w:ascii="Arial" w:hAnsi="Arial" w:cs="Arial"/>
          <w:b/>
          <w:color w:val="auto"/>
          <w:sz w:val="24"/>
          <w:szCs w:val="24"/>
        </w:rPr>
        <w:t>Pkt 18</w:t>
      </w:r>
    </w:p>
    <w:p w:rsidR="00D0759C" w:rsidRPr="00D0759C" w:rsidRDefault="00D0759C" w:rsidP="00D0759C">
      <w:pPr>
        <w:pStyle w:val="Nagwek1"/>
        <w:numPr>
          <w:ilvl w:val="0"/>
          <w:numId w:val="0"/>
        </w:numPr>
        <w:spacing w:before="0" w:line="360" w:lineRule="auto"/>
        <w:jc w:val="both"/>
        <w:rPr>
          <w:rFonts w:ascii="Arial" w:hAnsi="Arial" w:cs="Arial"/>
          <w:b/>
          <w:color w:val="auto"/>
          <w:sz w:val="24"/>
          <w:szCs w:val="24"/>
          <w:lang w:eastAsia="pl-PL"/>
        </w:rPr>
      </w:pPr>
      <w:r w:rsidRPr="00D0759C">
        <w:rPr>
          <w:rFonts w:ascii="Arial" w:hAnsi="Arial" w:cs="Arial"/>
          <w:b/>
          <w:color w:val="auto"/>
          <w:sz w:val="24"/>
          <w:szCs w:val="24"/>
          <w:lang w:eastAsia="pl-PL"/>
        </w:rPr>
        <w:t xml:space="preserve"> Rozpatrzenie wniosku Gminy Mokrsko w sprawie wspólnej inicjatywy realizacji przebudowy drogi powiatowej Nr 4513E Słupsko-Zmyślona na odcinku </w:t>
      </w:r>
      <w:r>
        <w:rPr>
          <w:rFonts w:ascii="Arial" w:hAnsi="Arial" w:cs="Arial"/>
          <w:b/>
          <w:color w:val="auto"/>
          <w:sz w:val="24"/>
          <w:szCs w:val="24"/>
          <w:lang w:eastAsia="pl-PL"/>
        </w:rPr>
        <w:br/>
      </w:r>
      <w:r w:rsidRPr="00D0759C">
        <w:rPr>
          <w:rFonts w:ascii="Arial" w:hAnsi="Arial" w:cs="Arial"/>
          <w:b/>
          <w:color w:val="auto"/>
          <w:sz w:val="24"/>
          <w:szCs w:val="24"/>
          <w:lang w:eastAsia="pl-PL"/>
        </w:rPr>
        <w:t xml:space="preserve">od skrzyżowania przy Domu Dziecka w Komornikach do miejscowości Zmyślona (skrzyżowanie z DP 4514E Chotów-Ożarów) długości 2,7 km. </w:t>
      </w:r>
    </w:p>
    <w:p w:rsidR="00D0759C" w:rsidRDefault="00D0759C" w:rsidP="00BB29E2">
      <w:pPr>
        <w:pStyle w:val="NormalnyWeb"/>
        <w:spacing w:before="0" w:beforeAutospacing="0" w:after="0" w:afterAutospacing="0" w:line="360" w:lineRule="auto"/>
        <w:ind w:right="-1" w:firstLine="708"/>
        <w:jc w:val="both"/>
        <w:rPr>
          <w:rFonts w:ascii="Arial" w:hAnsi="Arial" w:cs="Arial"/>
        </w:rPr>
      </w:pPr>
    </w:p>
    <w:p w:rsidR="00812485" w:rsidRPr="009F2E05" w:rsidRDefault="00812485" w:rsidP="00BB29E2">
      <w:pPr>
        <w:pStyle w:val="NormalnyWeb"/>
        <w:spacing w:before="0" w:beforeAutospacing="0" w:after="0" w:afterAutospacing="0" w:line="360" w:lineRule="auto"/>
        <w:ind w:right="-1" w:firstLine="708"/>
        <w:jc w:val="both"/>
        <w:rPr>
          <w:rFonts w:ascii="Arial" w:hAnsi="Arial" w:cs="Arial"/>
        </w:rPr>
      </w:pPr>
    </w:p>
    <w:p w:rsidR="00D0759C" w:rsidRPr="002C3207" w:rsidRDefault="00D0759C" w:rsidP="005B3665">
      <w:pPr>
        <w:pStyle w:val="NormalnyWeb"/>
        <w:spacing w:before="0" w:beforeAutospacing="0" w:after="0" w:afterAutospacing="0" w:line="360" w:lineRule="auto"/>
        <w:ind w:firstLine="708"/>
        <w:jc w:val="both"/>
        <w:rPr>
          <w:rFonts w:ascii="Arial" w:hAnsi="Arial" w:cs="Arial"/>
        </w:rPr>
      </w:pPr>
      <w:r w:rsidRPr="005A5B04">
        <w:rPr>
          <w:rFonts w:ascii="Arial" w:hAnsi="Arial" w:cs="Arial"/>
          <w:b/>
        </w:rPr>
        <w:t>Pan Marek Kieler – przewodniczący Zarządu Powiatu</w:t>
      </w:r>
      <w:r>
        <w:rPr>
          <w:rFonts w:ascii="Arial" w:hAnsi="Arial" w:cs="Arial"/>
        </w:rPr>
        <w:t xml:space="preserve"> zapytał, o koszt. </w:t>
      </w:r>
    </w:p>
    <w:p w:rsidR="00D0759C" w:rsidRPr="005B3665" w:rsidRDefault="00D0759C" w:rsidP="005B3665">
      <w:pPr>
        <w:spacing w:after="0" w:line="360" w:lineRule="auto"/>
        <w:ind w:firstLine="709"/>
        <w:jc w:val="both"/>
        <w:rPr>
          <w:rFonts w:ascii="Arial" w:hAnsi="Arial" w:cs="Arial"/>
          <w:kern w:val="0"/>
          <w:sz w:val="24"/>
          <w:lang w:eastAsia="pl-PL"/>
        </w:rPr>
      </w:pPr>
      <w:r w:rsidRPr="00D0759C">
        <w:rPr>
          <w:rFonts w:ascii="Arial" w:hAnsi="Arial" w:cs="Arial"/>
          <w:b/>
          <w:sz w:val="24"/>
          <w:lang w:eastAsia="pl-PL"/>
        </w:rPr>
        <w:t>Pani Alicja Krzemień – kierownik PZD w Wieluniu</w:t>
      </w:r>
      <w:r>
        <w:rPr>
          <w:rFonts w:ascii="Arial" w:hAnsi="Arial" w:cs="Arial"/>
          <w:b/>
          <w:sz w:val="24"/>
          <w:lang w:eastAsia="pl-PL"/>
        </w:rPr>
        <w:t xml:space="preserve"> </w:t>
      </w:r>
      <w:r w:rsidRPr="00D0759C">
        <w:rPr>
          <w:rFonts w:ascii="Arial" w:hAnsi="Arial" w:cs="Arial"/>
          <w:sz w:val="24"/>
          <w:lang w:eastAsia="pl-PL"/>
        </w:rPr>
        <w:t xml:space="preserve">wyjaśniła, że trzeba opracować dokumentację </w:t>
      </w:r>
      <w:r w:rsidRPr="005B3665">
        <w:rPr>
          <w:rFonts w:ascii="Arial" w:hAnsi="Arial" w:cs="Arial"/>
          <w:sz w:val="24"/>
          <w:lang w:eastAsia="pl-PL"/>
        </w:rPr>
        <w:t>techniczną</w:t>
      </w:r>
      <w:r w:rsidRPr="005B3665">
        <w:rPr>
          <w:rFonts w:ascii="Arial" w:hAnsi="Arial" w:cs="Arial"/>
          <w:kern w:val="0"/>
          <w:sz w:val="24"/>
          <w:lang w:eastAsia="pl-PL"/>
        </w:rPr>
        <w:t xml:space="preserve">, ponieważ jest przebudowa </w:t>
      </w:r>
      <w:r w:rsidR="005B3665" w:rsidRPr="005B3665">
        <w:rPr>
          <w:rFonts w:ascii="Arial" w:hAnsi="Arial" w:cs="Arial"/>
          <w:kern w:val="0"/>
          <w:sz w:val="24"/>
          <w:lang w:eastAsia="pl-PL"/>
        </w:rPr>
        <w:t xml:space="preserve">drogi, chodniki itd. </w:t>
      </w:r>
      <w:r w:rsidRPr="005B3665">
        <w:rPr>
          <w:rFonts w:ascii="Arial" w:hAnsi="Arial" w:cs="Arial"/>
          <w:kern w:val="0"/>
          <w:sz w:val="24"/>
          <w:lang w:eastAsia="pl-PL"/>
        </w:rPr>
        <w:t xml:space="preserve"> </w:t>
      </w:r>
    </w:p>
    <w:p w:rsidR="005B3665" w:rsidRDefault="00D0759C" w:rsidP="005B3665">
      <w:pPr>
        <w:pStyle w:val="NormalnyWeb"/>
        <w:spacing w:before="0" w:beforeAutospacing="0" w:after="0" w:afterAutospacing="0" w:line="360" w:lineRule="auto"/>
        <w:ind w:firstLine="709"/>
        <w:jc w:val="both"/>
        <w:rPr>
          <w:rFonts w:ascii="Arial" w:hAnsi="Arial" w:cs="Arial"/>
        </w:rPr>
      </w:pPr>
      <w:r w:rsidRPr="005A5B04">
        <w:rPr>
          <w:rFonts w:ascii="Arial" w:hAnsi="Arial" w:cs="Arial"/>
          <w:b/>
        </w:rPr>
        <w:t>Pan Marek Kieler – przewodniczący Zarządu Powiatu</w:t>
      </w:r>
      <w:r>
        <w:rPr>
          <w:rFonts w:ascii="Arial" w:hAnsi="Arial" w:cs="Arial"/>
        </w:rPr>
        <w:t xml:space="preserve"> </w:t>
      </w:r>
      <w:r w:rsidR="005B3665">
        <w:rPr>
          <w:rFonts w:ascii="Arial" w:hAnsi="Arial" w:cs="Arial"/>
        </w:rPr>
        <w:t xml:space="preserve">podkreślił, że jest </w:t>
      </w:r>
      <w:r w:rsidR="005B3665">
        <w:rPr>
          <w:rFonts w:ascii="Arial" w:hAnsi="Arial" w:cs="Arial"/>
        </w:rPr>
        <w:br/>
        <w:t>to powiązane ze złożoną petycją.</w:t>
      </w:r>
    </w:p>
    <w:p w:rsidR="005B3665" w:rsidRDefault="005B3665" w:rsidP="005B3665">
      <w:pPr>
        <w:spacing w:after="0" w:line="360" w:lineRule="auto"/>
        <w:ind w:firstLine="709"/>
        <w:jc w:val="both"/>
        <w:rPr>
          <w:rFonts w:ascii="Arial" w:hAnsi="Arial" w:cs="Arial"/>
          <w:sz w:val="24"/>
          <w:lang w:eastAsia="pl-PL"/>
        </w:rPr>
      </w:pPr>
      <w:r w:rsidRPr="00D0759C">
        <w:rPr>
          <w:rFonts w:ascii="Arial" w:hAnsi="Arial" w:cs="Arial"/>
          <w:b/>
          <w:sz w:val="24"/>
          <w:lang w:eastAsia="pl-PL"/>
        </w:rPr>
        <w:t>Pani Alicja Krzemień – kierownik PZD w Wieluniu</w:t>
      </w:r>
      <w:r>
        <w:rPr>
          <w:rFonts w:ascii="Arial" w:hAnsi="Arial" w:cs="Arial"/>
          <w:b/>
          <w:sz w:val="24"/>
          <w:lang w:eastAsia="pl-PL"/>
        </w:rPr>
        <w:t xml:space="preserve"> </w:t>
      </w:r>
      <w:r>
        <w:rPr>
          <w:rFonts w:ascii="Arial" w:hAnsi="Arial" w:cs="Arial"/>
          <w:sz w:val="24"/>
          <w:lang w:eastAsia="pl-PL"/>
        </w:rPr>
        <w:t xml:space="preserve">odpowiedziała, że jest to, to samo co ta petycja. </w:t>
      </w:r>
    </w:p>
    <w:p w:rsidR="005B3665" w:rsidRDefault="005B3665" w:rsidP="005B3665">
      <w:pPr>
        <w:spacing w:after="0" w:line="360" w:lineRule="auto"/>
        <w:ind w:firstLine="709"/>
        <w:jc w:val="both"/>
        <w:rPr>
          <w:rFonts w:ascii="Arial" w:hAnsi="Arial" w:cs="Arial"/>
          <w:sz w:val="24"/>
          <w:lang w:eastAsia="pl-PL"/>
        </w:rPr>
      </w:pPr>
      <w:r w:rsidRPr="005B3665">
        <w:rPr>
          <w:rFonts w:ascii="Arial" w:hAnsi="Arial" w:cs="Arial"/>
          <w:b/>
          <w:sz w:val="24"/>
          <w:lang w:eastAsia="pl-PL"/>
        </w:rPr>
        <w:t>Pan Łukasz Dybka – członek Zarządu</w:t>
      </w:r>
      <w:r>
        <w:rPr>
          <w:rFonts w:ascii="Arial" w:hAnsi="Arial" w:cs="Arial"/>
          <w:sz w:val="24"/>
          <w:lang w:eastAsia="pl-PL"/>
        </w:rPr>
        <w:t xml:space="preserve"> dodał, że tak jak było mówione </w:t>
      </w:r>
      <w:r>
        <w:rPr>
          <w:rFonts w:ascii="Arial" w:hAnsi="Arial" w:cs="Arial"/>
          <w:sz w:val="24"/>
          <w:lang w:eastAsia="pl-PL"/>
        </w:rPr>
        <w:br/>
        <w:t xml:space="preserve">w budżecie w przyszłym roku. </w:t>
      </w:r>
    </w:p>
    <w:p w:rsidR="005B3665" w:rsidRDefault="005B3665" w:rsidP="005B3665">
      <w:pPr>
        <w:pStyle w:val="NormalnyWeb"/>
        <w:spacing w:before="0" w:beforeAutospacing="0" w:after="0" w:afterAutospacing="0" w:line="360" w:lineRule="auto"/>
        <w:ind w:firstLine="709"/>
        <w:jc w:val="both"/>
        <w:rPr>
          <w:rFonts w:ascii="Arial" w:hAnsi="Arial" w:cs="Arial"/>
        </w:rPr>
      </w:pPr>
      <w:r w:rsidRPr="005A5B04">
        <w:rPr>
          <w:rFonts w:ascii="Arial" w:hAnsi="Arial" w:cs="Arial"/>
          <w:b/>
        </w:rPr>
        <w:t>Pan Marek Kieler – przewodniczący Zarządu Powiatu</w:t>
      </w:r>
      <w:r>
        <w:rPr>
          <w:rFonts w:ascii="Arial" w:hAnsi="Arial" w:cs="Arial"/>
        </w:rPr>
        <w:t xml:space="preserve"> zapytał, co pan skarbnik na to.</w:t>
      </w:r>
    </w:p>
    <w:p w:rsidR="005B3665" w:rsidRDefault="005B3665" w:rsidP="005B3665">
      <w:pPr>
        <w:spacing w:after="0" w:line="360" w:lineRule="auto"/>
        <w:ind w:firstLine="709"/>
        <w:jc w:val="both"/>
        <w:rPr>
          <w:rFonts w:ascii="Arial" w:hAnsi="Arial" w:cs="Arial"/>
          <w:sz w:val="24"/>
          <w:lang w:eastAsia="pl-PL"/>
        </w:rPr>
      </w:pPr>
      <w:r w:rsidRPr="00D0759C">
        <w:rPr>
          <w:rFonts w:ascii="Arial" w:hAnsi="Arial" w:cs="Arial"/>
          <w:b/>
          <w:sz w:val="24"/>
          <w:lang w:eastAsia="pl-PL"/>
        </w:rPr>
        <w:t>Pani Alicja Krzemień – kierownik PZD w Wieluniu</w:t>
      </w:r>
      <w:r>
        <w:rPr>
          <w:rFonts w:ascii="Arial" w:hAnsi="Arial" w:cs="Arial"/>
          <w:b/>
          <w:sz w:val="24"/>
          <w:lang w:eastAsia="pl-PL"/>
        </w:rPr>
        <w:t xml:space="preserve"> </w:t>
      </w:r>
      <w:r>
        <w:rPr>
          <w:rFonts w:ascii="Arial" w:hAnsi="Arial" w:cs="Arial"/>
          <w:sz w:val="24"/>
          <w:lang w:eastAsia="pl-PL"/>
        </w:rPr>
        <w:t xml:space="preserve">zauważyła, że wójt we wniosku napisał, że koszt dokumentacji projektowej </w:t>
      </w:r>
      <w:r w:rsidR="00693CB2">
        <w:rPr>
          <w:rFonts w:ascii="Arial" w:hAnsi="Arial" w:cs="Arial"/>
          <w:sz w:val="24"/>
          <w:lang w:eastAsia="pl-PL"/>
        </w:rPr>
        <w:t xml:space="preserve">to </w:t>
      </w:r>
      <w:r>
        <w:rPr>
          <w:rFonts w:ascii="Arial" w:hAnsi="Arial" w:cs="Arial"/>
          <w:sz w:val="24"/>
          <w:lang w:eastAsia="pl-PL"/>
        </w:rPr>
        <w:t>około 400 tys. zł.</w:t>
      </w:r>
    </w:p>
    <w:p w:rsidR="005B3665" w:rsidRDefault="005B3665" w:rsidP="005B3665">
      <w:pPr>
        <w:spacing w:after="0" w:line="360" w:lineRule="auto"/>
        <w:ind w:firstLine="709"/>
        <w:jc w:val="both"/>
        <w:rPr>
          <w:rFonts w:ascii="Arial" w:hAnsi="Arial" w:cs="Arial"/>
          <w:sz w:val="24"/>
          <w:lang w:eastAsia="pl-PL"/>
        </w:rPr>
      </w:pPr>
      <w:r w:rsidRPr="005B3665">
        <w:rPr>
          <w:rFonts w:ascii="Arial" w:hAnsi="Arial" w:cs="Arial"/>
          <w:b/>
          <w:sz w:val="24"/>
          <w:lang w:eastAsia="pl-PL"/>
        </w:rPr>
        <w:t>Pan Przemysław Krężel – skarbnik powiatu</w:t>
      </w:r>
      <w:r>
        <w:rPr>
          <w:rFonts w:ascii="Arial" w:hAnsi="Arial" w:cs="Arial"/>
          <w:sz w:val="24"/>
          <w:lang w:eastAsia="pl-PL"/>
        </w:rPr>
        <w:t xml:space="preserve"> zapytał, jaki to jest długi odcinek, że 400 tys. zł </w:t>
      </w:r>
    </w:p>
    <w:p w:rsidR="005B3665" w:rsidRDefault="005B3665" w:rsidP="005B3665">
      <w:pPr>
        <w:pStyle w:val="NormalnyWeb"/>
        <w:spacing w:before="0" w:beforeAutospacing="0" w:after="0" w:afterAutospacing="0" w:line="360" w:lineRule="auto"/>
        <w:ind w:firstLine="709"/>
        <w:jc w:val="both"/>
        <w:rPr>
          <w:rFonts w:ascii="Arial" w:hAnsi="Arial" w:cs="Arial"/>
        </w:rPr>
      </w:pPr>
      <w:r w:rsidRPr="005A5B04">
        <w:rPr>
          <w:rFonts w:ascii="Arial" w:hAnsi="Arial" w:cs="Arial"/>
          <w:b/>
        </w:rPr>
        <w:t>Pan Marek Kieler – przewodniczący Zarządu Powiatu</w:t>
      </w:r>
      <w:r>
        <w:rPr>
          <w:rFonts w:ascii="Arial" w:hAnsi="Arial" w:cs="Arial"/>
        </w:rPr>
        <w:t xml:space="preserve"> przekazał, że 2,7 km. </w:t>
      </w:r>
    </w:p>
    <w:p w:rsidR="005B3665" w:rsidRDefault="005B3665" w:rsidP="005B3665">
      <w:pPr>
        <w:spacing w:after="0" w:line="360" w:lineRule="auto"/>
        <w:ind w:firstLine="709"/>
        <w:jc w:val="both"/>
        <w:rPr>
          <w:rFonts w:ascii="Arial" w:hAnsi="Arial" w:cs="Arial"/>
          <w:sz w:val="24"/>
          <w:lang w:eastAsia="pl-PL"/>
        </w:rPr>
      </w:pPr>
      <w:r w:rsidRPr="00D0759C">
        <w:rPr>
          <w:rFonts w:ascii="Arial" w:hAnsi="Arial" w:cs="Arial"/>
          <w:b/>
          <w:sz w:val="24"/>
          <w:lang w:eastAsia="pl-PL"/>
        </w:rPr>
        <w:t>Pani Alicja Krzemień – kierownik PZD w Wieluniu</w:t>
      </w:r>
      <w:r>
        <w:rPr>
          <w:rFonts w:ascii="Arial" w:hAnsi="Arial" w:cs="Arial"/>
          <w:b/>
          <w:sz w:val="24"/>
          <w:lang w:eastAsia="pl-PL"/>
        </w:rPr>
        <w:t xml:space="preserve"> </w:t>
      </w:r>
      <w:r>
        <w:rPr>
          <w:rFonts w:ascii="Arial" w:hAnsi="Arial" w:cs="Arial"/>
          <w:sz w:val="24"/>
          <w:lang w:eastAsia="pl-PL"/>
        </w:rPr>
        <w:t>stwierdziła, że wójt trochę przesadził, 1km kosztuje około 100 tys. zł</w:t>
      </w:r>
      <w:r w:rsidR="00D61681">
        <w:rPr>
          <w:rFonts w:ascii="Arial" w:hAnsi="Arial" w:cs="Arial"/>
          <w:sz w:val="24"/>
          <w:lang w:eastAsia="pl-PL"/>
        </w:rPr>
        <w:t xml:space="preserve">, im odcinek dłuższy tym cena zmniejsza się. </w:t>
      </w:r>
      <w:r>
        <w:rPr>
          <w:rFonts w:ascii="Arial" w:hAnsi="Arial" w:cs="Arial"/>
          <w:sz w:val="24"/>
          <w:lang w:eastAsia="pl-PL"/>
        </w:rPr>
        <w:t xml:space="preserve"> </w:t>
      </w:r>
    </w:p>
    <w:p w:rsidR="005B3665" w:rsidRDefault="005B3665" w:rsidP="00D61681">
      <w:pPr>
        <w:pStyle w:val="NormalnyWeb"/>
        <w:spacing w:before="0" w:beforeAutospacing="0" w:after="0" w:afterAutospacing="0" w:line="360" w:lineRule="auto"/>
        <w:ind w:firstLine="709"/>
        <w:jc w:val="both"/>
        <w:rPr>
          <w:rFonts w:ascii="Arial" w:hAnsi="Arial" w:cs="Arial"/>
        </w:rPr>
      </w:pPr>
      <w:r w:rsidRPr="005A5B04">
        <w:rPr>
          <w:rFonts w:ascii="Arial" w:hAnsi="Arial" w:cs="Arial"/>
          <w:b/>
        </w:rPr>
        <w:t>Pan Marek Kieler – przewodniczący Zarządu Powiatu</w:t>
      </w:r>
      <w:r>
        <w:rPr>
          <w:rFonts w:ascii="Arial" w:hAnsi="Arial" w:cs="Arial"/>
        </w:rPr>
        <w:t xml:space="preserve"> </w:t>
      </w:r>
      <w:r w:rsidR="00D61681">
        <w:rPr>
          <w:rFonts w:ascii="Arial" w:hAnsi="Arial" w:cs="Arial"/>
        </w:rPr>
        <w:t>myśli, że ta kwota jest przesadzona. Zaproponował</w:t>
      </w:r>
      <w:r w:rsidR="00693CB2">
        <w:rPr>
          <w:rFonts w:ascii="Arial" w:hAnsi="Arial" w:cs="Arial"/>
        </w:rPr>
        <w:t xml:space="preserve"> przyjęcie stanowiska</w:t>
      </w:r>
      <w:r w:rsidR="00D61681">
        <w:rPr>
          <w:rFonts w:ascii="Arial" w:hAnsi="Arial" w:cs="Arial"/>
        </w:rPr>
        <w:t xml:space="preserve">, że Zarząd pochyli się nad wnioskiem przy kształtowaniu budżetu. </w:t>
      </w:r>
    </w:p>
    <w:p w:rsidR="005B3665" w:rsidRDefault="005B3665" w:rsidP="00D0759C">
      <w:pPr>
        <w:pStyle w:val="NormalnyWeb"/>
        <w:spacing w:before="0" w:beforeAutospacing="0" w:after="0" w:afterAutospacing="0" w:line="360" w:lineRule="auto"/>
        <w:ind w:firstLine="709"/>
        <w:jc w:val="both"/>
        <w:rPr>
          <w:rFonts w:ascii="Arial" w:hAnsi="Arial" w:cs="Arial"/>
        </w:rPr>
      </w:pPr>
    </w:p>
    <w:p w:rsidR="00D0759C" w:rsidRDefault="00D0759C" w:rsidP="00D0759C">
      <w:pPr>
        <w:spacing w:after="0" w:line="240" w:lineRule="auto"/>
        <w:ind w:right="295"/>
        <w:jc w:val="both"/>
        <w:rPr>
          <w:rFonts w:ascii="Arial" w:hAnsi="Arial" w:cs="Arial"/>
          <w:sz w:val="24"/>
          <w:lang w:eastAsia="pl-PL"/>
        </w:rPr>
      </w:pPr>
    </w:p>
    <w:p w:rsidR="00B9415E" w:rsidRDefault="00B9415E" w:rsidP="00D0759C">
      <w:pPr>
        <w:spacing w:after="0" w:line="240" w:lineRule="auto"/>
        <w:ind w:right="295"/>
        <w:jc w:val="both"/>
        <w:rPr>
          <w:rFonts w:ascii="Arial" w:hAnsi="Arial" w:cs="Arial"/>
          <w:sz w:val="24"/>
          <w:lang w:eastAsia="pl-PL"/>
        </w:rPr>
      </w:pPr>
    </w:p>
    <w:p w:rsidR="00B9415E" w:rsidRDefault="00B9415E" w:rsidP="00D0759C">
      <w:pPr>
        <w:spacing w:after="0" w:line="240" w:lineRule="auto"/>
        <w:ind w:right="295"/>
        <w:jc w:val="both"/>
        <w:rPr>
          <w:rFonts w:ascii="Arial" w:hAnsi="Arial" w:cs="Arial"/>
          <w:sz w:val="24"/>
          <w:lang w:eastAsia="pl-PL"/>
        </w:rPr>
      </w:pPr>
    </w:p>
    <w:p w:rsidR="00693CB2" w:rsidRPr="00A2757A" w:rsidRDefault="00693CB2" w:rsidP="00D0759C">
      <w:pPr>
        <w:spacing w:after="0" w:line="240" w:lineRule="auto"/>
        <w:ind w:right="295"/>
        <w:jc w:val="both"/>
        <w:rPr>
          <w:rFonts w:ascii="Arial" w:hAnsi="Arial" w:cs="Arial"/>
          <w:sz w:val="24"/>
          <w:lang w:eastAsia="pl-PL"/>
        </w:rPr>
      </w:pPr>
    </w:p>
    <w:p w:rsidR="00D0759C" w:rsidRPr="00D0759C" w:rsidRDefault="00D0759C" w:rsidP="00D0759C">
      <w:pPr>
        <w:spacing w:after="0" w:line="360" w:lineRule="auto"/>
        <w:ind w:right="-1"/>
        <w:jc w:val="both"/>
        <w:rPr>
          <w:rFonts w:ascii="Arial" w:hAnsi="Arial" w:cs="Arial"/>
          <w:i/>
          <w:sz w:val="24"/>
          <w:lang w:eastAsia="pl-PL"/>
        </w:rPr>
      </w:pPr>
      <w:r w:rsidRPr="00D0759C">
        <w:rPr>
          <w:rFonts w:ascii="Arial" w:hAnsi="Arial" w:cs="Arial"/>
          <w:i/>
          <w:sz w:val="24"/>
        </w:rPr>
        <w:lastRenderedPageBreak/>
        <w:t xml:space="preserve">     </w:t>
      </w:r>
      <w:r>
        <w:rPr>
          <w:rFonts w:ascii="Arial" w:hAnsi="Arial" w:cs="Arial"/>
          <w:i/>
          <w:sz w:val="24"/>
        </w:rPr>
        <w:tab/>
      </w:r>
      <w:r w:rsidRPr="00D0759C">
        <w:rPr>
          <w:rFonts w:ascii="Arial" w:hAnsi="Arial" w:cs="Arial"/>
          <w:i/>
          <w:sz w:val="24"/>
        </w:rPr>
        <w:t>Zarząd Powiatu w Wieluniu jednogłośnie (przy 4 głosach „za”)</w:t>
      </w:r>
      <w:r w:rsidRPr="00D0759C">
        <w:rPr>
          <w:rFonts w:ascii="Arial" w:hAnsi="Arial" w:cs="Arial"/>
          <w:i/>
          <w:sz w:val="24"/>
          <w:lang w:eastAsia="pl-PL"/>
        </w:rPr>
        <w:t xml:space="preserve"> podjął decyzję </w:t>
      </w:r>
      <w:r w:rsidRPr="00D0759C">
        <w:rPr>
          <w:rFonts w:ascii="Arial" w:hAnsi="Arial" w:cs="Arial"/>
          <w:i/>
          <w:sz w:val="24"/>
          <w:lang w:eastAsia="pl-PL"/>
        </w:rPr>
        <w:br/>
        <w:t xml:space="preserve">o przekazaniu odpowiedzi na wniosek Gminy Mokrsko w sprawie wspólnej inicjatywy realizacji przebudowy drogi powiatowej Nr 4513E Słupsko-Zmyślona na odcinku </w:t>
      </w:r>
      <w:r w:rsidRPr="00D0759C">
        <w:rPr>
          <w:rFonts w:ascii="Arial" w:hAnsi="Arial" w:cs="Arial"/>
          <w:i/>
          <w:sz w:val="24"/>
          <w:lang w:eastAsia="pl-PL"/>
        </w:rPr>
        <w:br/>
        <w:t xml:space="preserve">od skrzyżowania przy Domu Dziecka w Komornikach do miejscowości Zmyślona (skrzyżowanie z DP 4514E Chotów-Ożarów) długości 2,7 km informującej, że Zarząd Powiatu w Wieluniu pochyli się nad przedmiotowym wnioskiem przy kształtowaniu budżetu powiatu wieluńskiego na 2022 r. </w:t>
      </w:r>
      <w:r w:rsidRPr="00D0759C">
        <w:rPr>
          <w:rFonts w:ascii="Arial" w:hAnsi="Arial" w:cs="Arial"/>
          <w:i/>
          <w:sz w:val="24"/>
        </w:rPr>
        <w:t>(głosowało 4 członk</w:t>
      </w:r>
      <w:r w:rsidR="00D61681">
        <w:rPr>
          <w:rFonts w:ascii="Arial" w:hAnsi="Arial" w:cs="Arial"/>
          <w:i/>
          <w:sz w:val="24"/>
        </w:rPr>
        <w:t>ów Zarządu) (nieobecny Pan Krzysztof Dziuba).</w:t>
      </w:r>
      <w:r w:rsidR="00D61681">
        <w:rPr>
          <w:rFonts w:ascii="Arial" w:hAnsi="Arial" w:cs="Arial"/>
          <w:i/>
          <w:sz w:val="24"/>
        </w:rPr>
        <w:tab/>
      </w:r>
      <w:r w:rsidR="00D61681">
        <w:rPr>
          <w:rFonts w:ascii="Arial" w:hAnsi="Arial" w:cs="Arial"/>
          <w:i/>
          <w:sz w:val="24"/>
        </w:rPr>
        <w:tab/>
      </w:r>
      <w:r w:rsidR="00D61681">
        <w:rPr>
          <w:rFonts w:ascii="Arial" w:hAnsi="Arial" w:cs="Arial"/>
          <w:i/>
          <w:sz w:val="24"/>
        </w:rPr>
        <w:tab/>
      </w:r>
      <w:r w:rsidR="00D61681">
        <w:rPr>
          <w:rFonts w:ascii="Arial" w:hAnsi="Arial" w:cs="Arial"/>
          <w:i/>
          <w:sz w:val="24"/>
        </w:rPr>
        <w:tab/>
      </w:r>
      <w:r w:rsidR="00D61681">
        <w:rPr>
          <w:rFonts w:ascii="Arial" w:hAnsi="Arial" w:cs="Arial"/>
          <w:i/>
          <w:sz w:val="24"/>
        </w:rPr>
        <w:tab/>
      </w:r>
      <w:r w:rsidR="00D61681">
        <w:rPr>
          <w:rFonts w:ascii="Arial" w:hAnsi="Arial" w:cs="Arial"/>
          <w:i/>
          <w:sz w:val="24"/>
        </w:rPr>
        <w:tab/>
      </w:r>
      <w:r w:rsidR="00D61681">
        <w:rPr>
          <w:rFonts w:ascii="Arial" w:hAnsi="Arial" w:cs="Arial"/>
          <w:i/>
          <w:sz w:val="24"/>
        </w:rPr>
        <w:tab/>
      </w:r>
      <w:r>
        <w:rPr>
          <w:rFonts w:ascii="Arial" w:hAnsi="Arial" w:cs="Arial"/>
          <w:i/>
          <w:sz w:val="24"/>
        </w:rPr>
        <w:tab/>
      </w:r>
      <w:r>
        <w:rPr>
          <w:rFonts w:ascii="Arial" w:hAnsi="Arial" w:cs="Arial"/>
          <w:i/>
          <w:sz w:val="24"/>
        </w:rPr>
        <w:tab/>
        <w:t>Materiał w ww. sprawie stanowi załącznik do protokołu.</w:t>
      </w:r>
    </w:p>
    <w:p w:rsidR="001A5C4D" w:rsidRDefault="001A5C4D" w:rsidP="00BB29E2">
      <w:pPr>
        <w:pStyle w:val="NormalnyWeb"/>
        <w:spacing w:before="0" w:beforeAutospacing="0" w:after="0" w:afterAutospacing="0" w:line="360" w:lineRule="auto"/>
        <w:ind w:right="-1" w:firstLine="708"/>
        <w:jc w:val="both"/>
        <w:rPr>
          <w:rFonts w:ascii="Arial" w:hAnsi="Arial" w:cs="Arial"/>
        </w:rPr>
      </w:pPr>
    </w:p>
    <w:p w:rsidR="001A5C4D" w:rsidRDefault="001A5C4D" w:rsidP="00BB29E2">
      <w:pPr>
        <w:pStyle w:val="NormalnyWeb"/>
        <w:spacing w:before="0" w:beforeAutospacing="0" w:after="0" w:afterAutospacing="0" w:line="360" w:lineRule="auto"/>
        <w:ind w:right="-1" w:firstLine="708"/>
        <w:jc w:val="both"/>
        <w:rPr>
          <w:rFonts w:ascii="Arial" w:hAnsi="Arial" w:cs="Arial"/>
        </w:rPr>
      </w:pPr>
    </w:p>
    <w:p w:rsidR="00780157" w:rsidRPr="00D61681" w:rsidRDefault="00D61681" w:rsidP="00D61681">
      <w:pPr>
        <w:pStyle w:val="NormalnyWeb"/>
        <w:spacing w:before="0" w:beforeAutospacing="0" w:after="0" w:afterAutospacing="0" w:line="360" w:lineRule="auto"/>
        <w:ind w:left="3540" w:firstLine="708"/>
        <w:jc w:val="both"/>
        <w:rPr>
          <w:rFonts w:ascii="Arial" w:hAnsi="Arial" w:cs="Arial"/>
          <w:b/>
        </w:rPr>
      </w:pPr>
      <w:r w:rsidRPr="00D61681">
        <w:rPr>
          <w:rFonts w:ascii="Arial" w:hAnsi="Arial" w:cs="Arial"/>
          <w:b/>
        </w:rPr>
        <w:t>Pkt 20</w:t>
      </w:r>
    </w:p>
    <w:p w:rsidR="00D61681" w:rsidRPr="00D61681" w:rsidRDefault="00D61681" w:rsidP="00D61681">
      <w:pPr>
        <w:spacing w:after="0" w:line="360" w:lineRule="auto"/>
        <w:jc w:val="both"/>
        <w:rPr>
          <w:rFonts w:ascii="Arial" w:hAnsi="Arial" w:cs="Arial"/>
          <w:b/>
          <w:i/>
          <w:sz w:val="24"/>
          <w:lang w:eastAsia="pl-PL"/>
        </w:rPr>
      </w:pPr>
      <w:r w:rsidRPr="00D61681">
        <w:rPr>
          <w:rFonts w:ascii="Arial" w:hAnsi="Arial" w:cs="Arial"/>
          <w:b/>
          <w:sz w:val="24"/>
          <w:lang w:eastAsia="pl-PL"/>
        </w:rPr>
        <w:t>Rozpatrzenie wniosku Pana Waldemara Borczyka r</w:t>
      </w:r>
      <w:r>
        <w:rPr>
          <w:rFonts w:ascii="Arial" w:hAnsi="Arial" w:cs="Arial"/>
          <w:b/>
          <w:sz w:val="24"/>
          <w:lang w:eastAsia="pl-PL"/>
        </w:rPr>
        <w:t xml:space="preserve">adnego Rady Powiatu </w:t>
      </w:r>
      <w:r>
        <w:rPr>
          <w:rFonts w:ascii="Arial" w:hAnsi="Arial" w:cs="Arial"/>
          <w:b/>
          <w:sz w:val="24"/>
          <w:lang w:eastAsia="pl-PL"/>
        </w:rPr>
        <w:br/>
        <w:t xml:space="preserve">w Wieluniu </w:t>
      </w:r>
      <w:r w:rsidRPr="00D61681">
        <w:rPr>
          <w:rFonts w:ascii="Arial" w:hAnsi="Arial" w:cs="Arial"/>
          <w:b/>
          <w:sz w:val="24"/>
          <w:lang w:eastAsia="pl-PL"/>
        </w:rPr>
        <w:t>w sprawie ujęcia w budżecie powiatu na 2022 r. środków finansowych na przygotowanie dokumentacji projektowej na przebudowę drogi powia</w:t>
      </w:r>
      <w:r>
        <w:rPr>
          <w:rFonts w:ascii="Arial" w:hAnsi="Arial" w:cs="Arial"/>
          <w:b/>
          <w:sz w:val="24"/>
          <w:lang w:eastAsia="pl-PL"/>
        </w:rPr>
        <w:t xml:space="preserve">towej Nr 4529E długości 3,7 km </w:t>
      </w:r>
      <w:r w:rsidRPr="00D61681">
        <w:rPr>
          <w:rFonts w:ascii="Arial" w:hAnsi="Arial" w:cs="Arial"/>
          <w:b/>
          <w:sz w:val="24"/>
          <w:lang w:eastAsia="pl-PL"/>
        </w:rPr>
        <w:t xml:space="preserve">w miejscowościach Dolina Czernicka, Czernice do końca granicy lasu. </w:t>
      </w:r>
    </w:p>
    <w:p w:rsidR="00D61681" w:rsidRDefault="00D61681" w:rsidP="00BB29E2">
      <w:pPr>
        <w:pStyle w:val="NormalnyWeb"/>
        <w:spacing w:before="0" w:beforeAutospacing="0" w:after="0" w:afterAutospacing="0" w:line="360" w:lineRule="auto"/>
        <w:ind w:right="-1" w:firstLine="708"/>
        <w:jc w:val="both"/>
        <w:rPr>
          <w:rFonts w:ascii="Arial" w:hAnsi="Arial" w:cs="Arial"/>
        </w:rPr>
      </w:pPr>
    </w:p>
    <w:p w:rsidR="00780157" w:rsidRPr="00D61681" w:rsidRDefault="00D61681" w:rsidP="00BB29E2">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Pr="00D61681">
        <w:rPr>
          <w:rFonts w:ascii="Arial" w:hAnsi="Arial" w:cs="Arial"/>
        </w:rPr>
        <w:t xml:space="preserve">powiedział, że jest </w:t>
      </w:r>
      <w:r w:rsidR="00693CB2">
        <w:rPr>
          <w:rFonts w:ascii="Arial" w:hAnsi="Arial" w:cs="Arial"/>
        </w:rPr>
        <w:br/>
      </w:r>
      <w:r w:rsidRPr="00D61681">
        <w:rPr>
          <w:rFonts w:ascii="Arial" w:hAnsi="Arial" w:cs="Arial"/>
        </w:rPr>
        <w:t>to podobna sprawa.</w:t>
      </w:r>
    </w:p>
    <w:p w:rsidR="00D61681" w:rsidRDefault="00D61681" w:rsidP="00BB29E2">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Alicja Krzemień – kierownik PZD w Wieluniu </w:t>
      </w:r>
      <w:r w:rsidRPr="00D61681">
        <w:rPr>
          <w:rFonts w:ascii="Arial" w:hAnsi="Arial" w:cs="Arial"/>
        </w:rPr>
        <w:t>odpowiedziała, że była już odpowiedź, pan wójt Osjakowa składał</w:t>
      </w:r>
      <w:r w:rsidR="00693CB2">
        <w:rPr>
          <w:rFonts w:ascii="Arial" w:hAnsi="Arial" w:cs="Arial"/>
        </w:rPr>
        <w:t xml:space="preserve"> pismo</w:t>
      </w:r>
      <w:r w:rsidRPr="00D61681">
        <w:rPr>
          <w:rFonts w:ascii="Arial" w:hAnsi="Arial" w:cs="Arial"/>
        </w:rPr>
        <w:t xml:space="preserve">. </w:t>
      </w:r>
    </w:p>
    <w:p w:rsidR="00D61681" w:rsidRDefault="00D61681" w:rsidP="00D61681">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Pr>
          <w:rFonts w:ascii="Arial" w:hAnsi="Arial" w:cs="Arial"/>
        </w:rPr>
        <w:t>zapytał, co wówczas było odpisane.</w:t>
      </w:r>
    </w:p>
    <w:p w:rsidR="00D61681" w:rsidRPr="00D61681" w:rsidRDefault="00D61681" w:rsidP="00D61681">
      <w:pPr>
        <w:pStyle w:val="NormalnyWeb"/>
        <w:spacing w:before="0" w:beforeAutospacing="0" w:after="0" w:afterAutospacing="0" w:line="360" w:lineRule="auto"/>
        <w:ind w:right="-1" w:firstLine="708"/>
        <w:jc w:val="both"/>
        <w:rPr>
          <w:rFonts w:ascii="Arial" w:hAnsi="Arial" w:cs="Arial"/>
        </w:rPr>
      </w:pPr>
      <w:r w:rsidRPr="00D61681">
        <w:rPr>
          <w:rFonts w:ascii="Arial" w:hAnsi="Arial" w:cs="Arial"/>
          <w:b/>
        </w:rPr>
        <w:t>Pan Łukasz Dybka – członek Zarządu</w:t>
      </w:r>
      <w:r>
        <w:rPr>
          <w:rFonts w:ascii="Arial" w:hAnsi="Arial" w:cs="Arial"/>
        </w:rPr>
        <w:t xml:space="preserve"> powiedział, że przy budżecie.</w:t>
      </w:r>
    </w:p>
    <w:p w:rsidR="00D61681" w:rsidRDefault="00D61681" w:rsidP="00D61681">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Alicja Krzemień – kierownik PZD w Wieluniu </w:t>
      </w:r>
      <w:r>
        <w:rPr>
          <w:rFonts w:ascii="Arial" w:hAnsi="Arial" w:cs="Arial"/>
        </w:rPr>
        <w:t xml:space="preserve">przypomniała, że było odpisane, że Zarząd rozważy przy konstruowaniu budżetu. </w:t>
      </w:r>
    </w:p>
    <w:p w:rsidR="00D61681" w:rsidRDefault="00D61681" w:rsidP="00D61681">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Pr>
          <w:rFonts w:ascii="Arial" w:hAnsi="Arial" w:cs="Arial"/>
        </w:rPr>
        <w:t xml:space="preserve">zaproponował, </w:t>
      </w:r>
      <w:r>
        <w:rPr>
          <w:rFonts w:ascii="Arial" w:hAnsi="Arial" w:cs="Arial"/>
        </w:rPr>
        <w:br/>
        <w:t xml:space="preserve">żeby odpisać tak samo i zarządził głosowanie kto jest „za” takim rozwiązaniem. </w:t>
      </w:r>
    </w:p>
    <w:p w:rsidR="00D61681" w:rsidRDefault="00D61681" w:rsidP="00BB29E2">
      <w:pPr>
        <w:pStyle w:val="NormalnyWeb"/>
        <w:spacing w:before="0" w:beforeAutospacing="0" w:after="0" w:afterAutospacing="0" w:line="360" w:lineRule="auto"/>
        <w:ind w:right="-1" w:firstLine="708"/>
        <w:jc w:val="both"/>
        <w:rPr>
          <w:rFonts w:ascii="Arial" w:hAnsi="Arial" w:cs="Arial"/>
        </w:rPr>
      </w:pPr>
    </w:p>
    <w:p w:rsidR="00693CB2" w:rsidRDefault="00693CB2" w:rsidP="00BB29E2">
      <w:pPr>
        <w:pStyle w:val="NormalnyWeb"/>
        <w:spacing w:before="0" w:beforeAutospacing="0" w:after="0" w:afterAutospacing="0" w:line="360" w:lineRule="auto"/>
        <w:ind w:right="-1" w:firstLine="708"/>
        <w:jc w:val="both"/>
        <w:rPr>
          <w:rFonts w:ascii="Arial" w:hAnsi="Arial" w:cs="Arial"/>
        </w:rPr>
      </w:pPr>
    </w:p>
    <w:p w:rsidR="00693CB2" w:rsidRDefault="00693CB2" w:rsidP="00BB29E2">
      <w:pPr>
        <w:pStyle w:val="NormalnyWeb"/>
        <w:spacing w:before="0" w:beforeAutospacing="0" w:after="0" w:afterAutospacing="0" w:line="360" w:lineRule="auto"/>
        <w:ind w:right="-1" w:firstLine="708"/>
        <w:jc w:val="both"/>
        <w:rPr>
          <w:rFonts w:ascii="Arial" w:hAnsi="Arial" w:cs="Arial"/>
        </w:rPr>
      </w:pPr>
    </w:p>
    <w:p w:rsidR="00693CB2" w:rsidRPr="00D61681" w:rsidRDefault="00693CB2" w:rsidP="00BB29E2">
      <w:pPr>
        <w:pStyle w:val="NormalnyWeb"/>
        <w:spacing w:before="0" w:beforeAutospacing="0" w:after="0" w:afterAutospacing="0" w:line="360" w:lineRule="auto"/>
        <w:ind w:right="-1" w:firstLine="708"/>
        <w:jc w:val="both"/>
        <w:rPr>
          <w:rFonts w:ascii="Arial" w:hAnsi="Arial" w:cs="Arial"/>
        </w:rPr>
      </w:pPr>
    </w:p>
    <w:p w:rsidR="00D61681" w:rsidRDefault="00D61681" w:rsidP="00D61681">
      <w:pPr>
        <w:spacing w:after="0" w:line="360" w:lineRule="auto"/>
        <w:ind w:right="-1"/>
        <w:jc w:val="both"/>
        <w:rPr>
          <w:rFonts w:ascii="Arial" w:hAnsi="Arial" w:cs="Arial"/>
          <w:i/>
          <w:sz w:val="24"/>
        </w:rPr>
      </w:pPr>
      <w:r w:rsidRPr="00D61681">
        <w:rPr>
          <w:rFonts w:ascii="Arial" w:hAnsi="Arial" w:cs="Arial"/>
          <w:i/>
          <w:sz w:val="24"/>
        </w:rPr>
        <w:lastRenderedPageBreak/>
        <w:t xml:space="preserve">     </w:t>
      </w:r>
      <w:r>
        <w:rPr>
          <w:rFonts w:ascii="Arial" w:hAnsi="Arial" w:cs="Arial"/>
          <w:i/>
          <w:sz w:val="24"/>
        </w:rPr>
        <w:tab/>
      </w:r>
      <w:r w:rsidRPr="00D61681">
        <w:rPr>
          <w:rFonts w:ascii="Arial" w:hAnsi="Arial" w:cs="Arial"/>
          <w:i/>
          <w:sz w:val="24"/>
        </w:rPr>
        <w:t>Zarząd Powiatu w Wieluniu jednogłośnie (przy 4 głosach „za”)</w:t>
      </w:r>
      <w:r w:rsidRPr="00D61681">
        <w:rPr>
          <w:rFonts w:ascii="Arial" w:hAnsi="Arial" w:cs="Arial"/>
          <w:i/>
          <w:sz w:val="24"/>
          <w:lang w:eastAsia="pl-PL"/>
        </w:rPr>
        <w:t xml:space="preserve"> podjął decyzję </w:t>
      </w:r>
      <w:r w:rsidRPr="00D61681">
        <w:rPr>
          <w:rFonts w:ascii="Arial" w:hAnsi="Arial" w:cs="Arial"/>
          <w:i/>
          <w:sz w:val="24"/>
          <w:lang w:eastAsia="pl-PL"/>
        </w:rPr>
        <w:br/>
        <w:t xml:space="preserve">o przekazaniu odpowiedzi na wniosek Pana Waldemara Borczyka radnego Rady Powiatu w Wieluniu w sprawie ujęcia w budżecie powiatu na 2022 r. środków finansowych na przygotowanie dokumentacji projektowej na przebudowę drogi powiatowej Nr 4529E długości 3,7 km w miejscowościach Dolina Czernicka, Czernice do końca granicy lasu informującej, że Zarząd Powiatu w Wieluniu rozważy przedmiotowy wniosek przy konstruowaniu budżetu powiatu wieluńskiego na 2022 r. </w:t>
      </w:r>
      <w:r>
        <w:rPr>
          <w:rFonts w:ascii="Arial" w:hAnsi="Arial" w:cs="Arial"/>
          <w:i/>
          <w:sz w:val="24"/>
        </w:rPr>
        <w:t xml:space="preserve">(głosowało 4 członków Zarządu) (nieobecny Pan Krzysztof Dziuba). </w:t>
      </w:r>
      <w:r>
        <w:rPr>
          <w:rFonts w:ascii="Arial" w:hAnsi="Arial" w:cs="Arial"/>
          <w:i/>
          <w:sz w:val="24"/>
        </w:rPr>
        <w:tab/>
      </w:r>
      <w:r>
        <w:rPr>
          <w:rFonts w:ascii="Arial" w:hAnsi="Arial" w:cs="Arial"/>
          <w:i/>
          <w:sz w:val="24"/>
        </w:rPr>
        <w:tab/>
      </w:r>
      <w:r>
        <w:rPr>
          <w:rFonts w:ascii="Arial" w:hAnsi="Arial" w:cs="Arial"/>
          <w:i/>
          <w:sz w:val="24"/>
        </w:rPr>
        <w:tab/>
        <w:t>Materiał w ww. sprawie stanowi załącznik do protokołu.</w:t>
      </w:r>
    </w:p>
    <w:p w:rsidR="00D61681" w:rsidRDefault="00D61681" w:rsidP="00D61681">
      <w:pPr>
        <w:spacing w:after="0" w:line="360" w:lineRule="auto"/>
        <w:ind w:right="-1"/>
        <w:jc w:val="both"/>
        <w:rPr>
          <w:rFonts w:ascii="Arial" w:hAnsi="Arial" w:cs="Arial"/>
          <w:i/>
          <w:sz w:val="24"/>
        </w:rPr>
      </w:pPr>
    </w:p>
    <w:p w:rsidR="00D61681" w:rsidRPr="00D61681" w:rsidRDefault="000C31C4" w:rsidP="000C31C4">
      <w:pPr>
        <w:pStyle w:val="Nagwek1"/>
        <w:numPr>
          <w:ilvl w:val="0"/>
          <w:numId w:val="0"/>
        </w:numPr>
        <w:spacing w:before="0" w:line="360" w:lineRule="auto"/>
        <w:ind w:left="3972" w:firstLine="276"/>
        <w:contextualSpacing/>
        <w:jc w:val="both"/>
        <w:rPr>
          <w:rFonts w:ascii="Arial" w:hAnsi="Arial" w:cs="Arial"/>
          <w:b/>
          <w:color w:val="auto"/>
          <w:sz w:val="24"/>
          <w:szCs w:val="24"/>
        </w:rPr>
      </w:pPr>
      <w:r>
        <w:rPr>
          <w:rFonts w:ascii="Arial" w:hAnsi="Arial" w:cs="Arial"/>
          <w:b/>
          <w:color w:val="auto"/>
          <w:sz w:val="24"/>
          <w:szCs w:val="24"/>
        </w:rPr>
        <w:t xml:space="preserve">Pkt </w:t>
      </w:r>
      <w:r w:rsidR="00D61681" w:rsidRPr="00D61681">
        <w:rPr>
          <w:rFonts w:ascii="Arial" w:hAnsi="Arial" w:cs="Arial"/>
          <w:b/>
          <w:color w:val="auto"/>
          <w:sz w:val="24"/>
          <w:szCs w:val="24"/>
        </w:rPr>
        <w:t xml:space="preserve"> 21</w:t>
      </w:r>
    </w:p>
    <w:p w:rsidR="00D61681" w:rsidRPr="00D61681" w:rsidRDefault="00D61681" w:rsidP="000C31C4">
      <w:pPr>
        <w:pStyle w:val="Nagwek1"/>
        <w:numPr>
          <w:ilvl w:val="0"/>
          <w:numId w:val="0"/>
        </w:numPr>
        <w:spacing w:before="0" w:line="360" w:lineRule="auto"/>
        <w:contextualSpacing/>
        <w:jc w:val="both"/>
        <w:rPr>
          <w:rFonts w:ascii="Arial" w:hAnsi="Arial" w:cs="Arial"/>
          <w:b/>
          <w:color w:val="auto"/>
          <w:sz w:val="24"/>
          <w:szCs w:val="24"/>
          <w:lang w:eastAsia="pl-PL"/>
        </w:rPr>
      </w:pPr>
      <w:r w:rsidRPr="00D61681">
        <w:rPr>
          <w:rFonts w:ascii="Arial" w:hAnsi="Arial" w:cs="Arial"/>
          <w:b/>
          <w:color w:val="auto"/>
          <w:sz w:val="24"/>
          <w:szCs w:val="24"/>
          <w:lang w:eastAsia="pl-PL"/>
        </w:rPr>
        <w:t xml:space="preserve">Rozpatrzenie wniosku Pana Andrzej </w:t>
      </w:r>
      <w:proofErr w:type="spellStart"/>
      <w:r w:rsidRPr="00D61681">
        <w:rPr>
          <w:rFonts w:ascii="Arial" w:hAnsi="Arial" w:cs="Arial"/>
          <w:b/>
          <w:color w:val="auto"/>
          <w:sz w:val="24"/>
          <w:szCs w:val="24"/>
          <w:lang w:eastAsia="pl-PL"/>
        </w:rPr>
        <w:t>Gęsiaka</w:t>
      </w:r>
      <w:proofErr w:type="spellEnd"/>
      <w:r w:rsidRPr="00D61681">
        <w:rPr>
          <w:rFonts w:ascii="Arial" w:hAnsi="Arial" w:cs="Arial"/>
          <w:b/>
          <w:color w:val="auto"/>
          <w:sz w:val="24"/>
          <w:szCs w:val="24"/>
          <w:lang w:eastAsia="pl-PL"/>
        </w:rPr>
        <w:t xml:space="preserve"> rad</w:t>
      </w:r>
      <w:r w:rsidR="000C31C4">
        <w:rPr>
          <w:rFonts w:ascii="Arial" w:hAnsi="Arial" w:cs="Arial"/>
          <w:b/>
          <w:color w:val="auto"/>
          <w:sz w:val="24"/>
          <w:szCs w:val="24"/>
          <w:lang w:eastAsia="pl-PL"/>
        </w:rPr>
        <w:t xml:space="preserve">nego Rady Miejskiej </w:t>
      </w:r>
      <w:r w:rsidR="000C31C4">
        <w:rPr>
          <w:rFonts w:ascii="Arial" w:hAnsi="Arial" w:cs="Arial"/>
          <w:b/>
          <w:color w:val="auto"/>
          <w:sz w:val="24"/>
          <w:szCs w:val="24"/>
          <w:lang w:eastAsia="pl-PL"/>
        </w:rPr>
        <w:br/>
        <w:t xml:space="preserve">w Wieluniu </w:t>
      </w:r>
      <w:r w:rsidRPr="00D61681">
        <w:rPr>
          <w:rFonts w:ascii="Arial" w:hAnsi="Arial" w:cs="Arial"/>
          <w:b/>
          <w:color w:val="auto"/>
          <w:sz w:val="24"/>
          <w:szCs w:val="24"/>
          <w:lang w:eastAsia="pl-PL"/>
        </w:rPr>
        <w:t xml:space="preserve">w sprawie przebudowy drogi powiatowej Nr 4508E w miejscowości Kurów, ul. Wieluńska. </w:t>
      </w:r>
    </w:p>
    <w:p w:rsidR="00D61681" w:rsidRDefault="00D61681" w:rsidP="00D61681">
      <w:pPr>
        <w:spacing w:after="0" w:line="360" w:lineRule="auto"/>
        <w:ind w:right="-1"/>
        <w:jc w:val="both"/>
        <w:rPr>
          <w:rFonts w:ascii="Arial" w:hAnsi="Arial" w:cs="Arial"/>
          <w:i/>
          <w:sz w:val="24"/>
        </w:rPr>
      </w:pPr>
    </w:p>
    <w:p w:rsidR="00B14C77" w:rsidRDefault="00B14C77" w:rsidP="00B14C77">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Pr>
          <w:rFonts w:ascii="Arial" w:hAnsi="Arial" w:cs="Arial"/>
        </w:rPr>
        <w:t>powiedział, że temat jest znany. Chodzi</w:t>
      </w:r>
      <w:r w:rsidR="00693CB2">
        <w:rPr>
          <w:rFonts w:ascii="Arial" w:hAnsi="Arial" w:cs="Arial"/>
        </w:rPr>
        <w:t xml:space="preserve"> o odcinek do</w:t>
      </w:r>
      <w:r>
        <w:rPr>
          <w:rFonts w:ascii="Arial" w:hAnsi="Arial" w:cs="Arial"/>
        </w:rPr>
        <w:t xml:space="preserve"> </w:t>
      </w:r>
      <w:r w:rsidR="00693CB2">
        <w:rPr>
          <w:rFonts w:ascii="Arial" w:hAnsi="Arial" w:cs="Arial"/>
        </w:rPr>
        <w:t xml:space="preserve">marketu </w:t>
      </w:r>
      <w:r w:rsidRPr="00693CB2">
        <w:rPr>
          <w:rFonts w:ascii="Arial" w:hAnsi="Arial" w:cs="Arial"/>
          <w:i/>
        </w:rPr>
        <w:t>Dino</w:t>
      </w:r>
      <w:r>
        <w:rPr>
          <w:rFonts w:ascii="Arial" w:hAnsi="Arial" w:cs="Arial"/>
        </w:rPr>
        <w:t xml:space="preserve">. Zapytał, jakiej długości odcinek był </w:t>
      </w:r>
      <w:r>
        <w:rPr>
          <w:rFonts w:ascii="Arial" w:hAnsi="Arial" w:cs="Arial"/>
        </w:rPr>
        <w:br/>
        <w:t>do zrobienia.</w:t>
      </w:r>
    </w:p>
    <w:p w:rsidR="00D61681" w:rsidRDefault="00B14C77" w:rsidP="00B14C77">
      <w:pPr>
        <w:spacing w:after="0" w:line="360" w:lineRule="auto"/>
        <w:ind w:right="-1" w:firstLine="708"/>
        <w:jc w:val="both"/>
        <w:rPr>
          <w:rFonts w:ascii="Arial" w:hAnsi="Arial" w:cs="Arial"/>
          <w:sz w:val="24"/>
        </w:rPr>
      </w:pPr>
      <w:r w:rsidRPr="00B14C77">
        <w:rPr>
          <w:rFonts w:ascii="Arial" w:hAnsi="Arial" w:cs="Arial"/>
          <w:b/>
          <w:sz w:val="24"/>
        </w:rPr>
        <w:t xml:space="preserve">Pani Alicja Krzemień – kierownik PZD w Wieluniu </w:t>
      </w:r>
      <w:r w:rsidRPr="00B14C77">
        <w:rPr>
          <w:rFonts w:ascii="Arial" w:hAnsi="Arial" w:cs="Arial"/>
          <w:sz w:val="24"/>
        </w:rPr>
        <w:t xml:space="preserve">odpowiedziała, </w:t>
      </w:r>
      <w:r>
        <w:rPr>
          <w:rFonts w:ascii="Arial" w:hAnsi="Arial" w:cs="Arial"/>
          <w:sz w:val="24"/>
        </w:rPr>
        <w:br/>
      </w:r>
      <w:r w:rsidRPr="00B14C77">
        <w:rPr>
          <w:rFonts w:ascii="Arial" w:hAnsi="Arial" w:cs="Arial"/>
          <w:sz w:val="24"/>
        </w:rPr>
        <w:t>że do Din</w:t>
      </w:r>
      <w:r>
        <w:rPr>
          <w:rFonts w:ascii="Arial" w:hAnsi="Arial" w:cs="Arial"/>
          <w:sz w:val="24"/>
        </w:rPr>
        <w:t>o jest 480 m od drogi</w:t>
      </w:r>
      <w:r w:rsidR="00693CB2">
        <w:rPr>
          <w:rFonts w:ascii="Arial" w:hAnsi="Arial" w:cs="Arial"/>
          <w:sz w:val="24"/>
        </w:rPr>
        <w:t>,</w:t>
      </w:r>
      <w:r>
        <w:rPr>
          <w:rFonts w:ascii="Arial" w:hAnsi="Arial" w:cs="Arial"/>
          <w:sz w:val="24"/>
        </w:rPr>
        <w:t xml:space="preserve"> od cmentarza. </w:t>
      </w:r>
    </w:p>
    <w:p w:rsidR="00B14C77" w:rsidRDefault="00B14C77" w:rsidP="00B14C77">
      <w:pPr>
        <w:spacing w:after="0" w:line="360" w:lineRule="auto"/>
        <w:ind w:right="-1" w:firstLine="708"/>
        <w:jc w:val="both"/>
        <w:rPr>
          <w:rFonts w:ascii="Arial" w:hAnsi="Arial" w:cs="Arial"/>
          <w:sz w:val="24"/>
        </w:rPr>
      </w:pPr>
      <w:r w:rsidRPr="00B14C77">
        <w:rPr>
          <w:rFonts w:ascii="Arial" w:hAnsi="Arial" w:cs="Arial"/>
          <w:b/>
          <w:sz w:val="24"/>
        </w:rPr>
        <w:t>Pan Łukasz Dybka – członek Zarządu</w:t>
      </w:r>
      <w:r>
        <w:rPr>
          <w:rFonts w:ascii="Arial" w:hAnsi="Arial" w:cs="Arial"/>
          <w:sz w:val="24"/>
        </w:rPr>
        <w:t xml:space="preserve"> dopytał, czyli do miejsca gdzie skręca się w lewo do kościoła</w:t>
      </w:r>
      <w:r w:rsidR="00693CB2">
        <w:rPr>
          <w:rFonts w:ascii="Arial" w:hAnsi="Arial" w:cs="Arial"/>
          <w:sz w:val="24"/>
        </w:rPr>
        <w:t xml:space="preserve"> cały ten odcinek?</w:t>
      </w:r>
      <w:r>
        <w:rPr>
          <w:rFonts w:ascii="Arial" w:hAnsi="Arial" w:cs="Arial"/>
          <w:sz w:val="24"/>
        </w:rPr>
        <w:t xml:space="preserve"> </w:t>
      </w:r>
    </w:p>
    <w:p w:rsidR="00B14C77" w:rsidRDefault="00B14C77" w:rsidP="00B14C77">
      <w:pPr>
        <w:spacing w:after="0" w:line="360" w:lineRule="auto"/>
        <w:ind w:right="-1" w:firstLine="708"/>
        <w:jc w:val="both"/>
        <w:rPr>
          <w:rFonts w:ascii="Arial" w:hAnsi="Arial" w:cs="Arial"/>
          <w:sz w:val="24"/>
        </w:rPr>
      </w:pPr>
      <w:r w:rsidRPr="00B14C77">
        <w:rPr>
          <w:rFonts w:ascii="Arial" w:hAnsi="Arial" w:cs="Arial"/>
          <w:b/>
          <w:sz w:val="24"/>
        </w:rPr>
        <w:t xml:space="preserve">Pani Alicja Krzemień – kierownik PZD w Wieluniu </w:t>
      </w:r>
      <w:r>
        <w:rPr>
          <w:rFonts w:ascii="Arial" w:hAnsi="Arial" w:cs="Arial"/>
          <w:sz w:val="24"/>
        </w:rPr>
        <w:t xml:space="preserve">potwierdziła. </w:t>
      </w:r>
    </w:p>
    <w:p w:rsidR="00B14C77" w:rsidRDefault="00B14C77" w:rsidP="00B14C77">
      <w:pPr>
        <w:spacing w:after="0" w:line="360" w:lineRule="auto"/>
        <w:ind w:right="-1" w:firstLine="708"/>
        <w:jc w:val="both"/>
        <w:rPr>
          <w:rFonts w:ascii="Arial" w:hAnsi="Arial" w:cs="Arial"/>
          <w:sz w:val="24"/>
        </w:rPr>
      </w:pPr>
      <w:r w:rsidRPr="00B14C77">
        <w:rPr>
          <w:rFonts w:ascii="Arial" w:hAnsi="Arial" w:cs="Arial"/>
          <w:b/>
          <w:sz w:val="24"/>
        </w:rPr>
        <w:t xml:space="preserve">Pan Maciej Bryś – z-ca naczelnika Wydziału Komunikacji, Transportu </w:t>
      </w:r>
      <w:r>
        <w:rPr>
          <w:rFonts w:ascii="Arial" w:hAnsi="Arial" w:cs="Arial"/>
          <w:b/>
          <w:sz w:val="24"/>
        </w:rPr>
        <w:br/>
      </w:r>
      <w:r w:rsidRPr="00B14C77">
        <w:rPr>
          <w:rFonts w:ascii="Arial" w:hAnsi="Arial" w:cs="Arial"/>
          <w:b/>
          <w:sz w:val="24"/>
        </w:rPr>
        <w:t>i Dróg</w:t>
      </w:r>
      <w:r>
        <w:rPr>
          <w:rFonts w:ascii="Arial" w:hAnsi="Arial" w:cs="Arial"/>
          <w:sz w:val="24"/>
        </w:rPr>
        <w:t xml:space="preserve"> dopowiedział, że pismo było wystosowane do burmistrza. </w:t>
      </w:r>
    </w:p>
    <w:p w:rsidR="00B14C77" w:rsidRDefault="00B14C77" w:rsidP="00B14C77">
      <w:pPr>
        <w:spacing w:after="0" w:line="360" w:lineRule="auto"/>
        <w:ind w:right="-1" w:firstLine="708"/>
        <w:jc w:val="both"/>
        <w:rPr>
          <w:rFonts w:ascii="Arial" w:hAnsi="Arial" w:cs="Arial"/>
          <w:sz w:val="24"/>
        </w:rPr>
      </w:pPr>
      <w:r w:rsidRPr="00B14C77">
        <w:rPr>
          <w:rFonts w:ascii="Arial" w:hAnsi="Arial" w:cs="Arial"/>
          <w:b/>
          <w:sz w:val="24"/>
        </w:rPr>
        <w:t>Pan Łukasz Dybka – członek Zarządu</w:t>
      </w:r>
      <w:r>
        <w:rPr>
          <w:rFonts w:ascii="Arial" w:hAnsi="Arial" w:cs="Arial"/>
          <w:sz w:val="24"/>
        </w:rPr>
        <w:t xml:space="preserve"> powiedział, żeby zgodnie z tym pismem odpowiedzieć. </w:t>
      </w:r>
    </w:p>
    <w:p w:rsidR="00B14C77" w:rsidRDefault="00B14C77" w:rsidP="00B14C77">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Pr>
          <w:rFonts w:ascii="Arial" w:hAnsi="Arial" w:cs="Arial"/>
        </w:rPr>
        <w:t>zapytał, czy projekt został wykonany.</w:t>
      </w:r>
    </w:p>
    <w:p w:rsidR="00B14C77" w:rsidRDefault="00B14C77" w:rsidP="00B14C77">
      <w:pPr>
        <w:spacing w:after="0" w:line="360" w:lineRule="auto"/>
        <w:ind w:right="-1" w:firstLine="708"/>
        <w:jc w:val="both"/>
        <w:rPr>
          <w:rFonts w:ascii="Arial" w:hAnsi="Arial" w:cs="Arial"/>
          <w:sz w:val="24"/>
        </w:rPr>
      </w:pPr>
      <w:r w:rsidRPr="00B14C77">
        <w:rPr>
          <w:rFonts w:ascii="Arial" w:hAnsi="Arial" w:cs="Arial"/>
          <w:b/>
          <w:sz w:val="24"/>
        </w:rPr>
        <w:t xml:space="preserve">Pani Alicja Krzemień – kierownik PZD w Wieluniu </w:t>
      </w:r>
      <w:r>
        <w:rPr>
          <w:rFonts w:ascii="Arial" w:hAnsi="Arial" w:cs="Arial"/>
          <w:sz w:val="24"/>
        </w:rPr>
        <w:t xml:space="preserve">odpowiedziała, że nie. </w:t>
      </w:r>
    </w:p>
    <w:p w:rsidR="00B14C77" w:rsidRDefault="00B14C77" w:rsidP="00B14C77">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Pr>
          <w:rFonts w:ascii="Arial" w:hAnsi="Arial" w:cs="Arial"/>
        </w:rPr>
        <w:t xml:space="preserve">powiedział, </w:t>
      </w:r>
      <w:r w:rsidR="00066A83">
        <w:rPr>
          <w:rFonts w:ascii="Arial" w:hAnsi="Arial" w:cs="Arial"/>
        </w:rPr>
        <w:br/>
      </w:r>
      <w:r>
        <w:rPr>
          <w:rFonts w:ascii="Arial" w:hAnsi="Arial" w:cs="Arial"/>
        </w:rPr>
        <w:t xml:space="preserve">że ten stary projekt jest nieważny. Należałoby odpowiedzieć, że Zarząd pochyli się </w:t>
      </w:r>
      <w:r w:rsidR="00066A83">
        <w:rPr>
          <w:rFonts w:ascii="Arial" w:hAnsi="Arial" w:cs="Arial"/>
        </w:rPr>
        <w:br/>
      </w:r>
      <w:r>
        <w:rPr>
          <w:rFonts w:ascii="Arial" w:hAnsi="Arial" w:cs="Arial"/>
        </w:rPr>
        <w:t xml:space="preserve">przy konstruowaniu budżetu, aby przeznaczyć środki na dokumentację techniczną. </w:t>
      </w:r>
      <w:r w:rsidR="00066A83">
        <w:rPr>
          <w:rFonts w:ascii="Arial" w:hAnsi="Arial" w:cs="Arial"/>
        </w:rPr>
        <w:t>Zapytał, kto jest „za” taki</w:t>
      </w:r>
      <w:r w:rsidR="00693CB2">
        <w:rPr>
          <w:rFonts w:ascii="Arial" w:hAnsi="Arial" w:cs="Arial"/>
        </w:rPr>
        <w:t>m</w:t>
      </w:r>
      <w:r w:rsidR="00066A83">
        <w:rPr>
          <w:rFonts w:ascii="Arial" w:hAnsi="Arial" w:cs="Arial"/>
        </w:rPr>
        <w:t xml:space="preserve"> rozwiązaniem.</w:t>
      </w:r>
    </w:p>
    <w:p w:rsidR="00B14C77" w:rsidRPr="00B14C77" w:rsidRDefault="00B14C77" w:rsidP="00FE5C60">
      <w:pPr>
        <w:spacing w:after="0" w:line="360" w:lineRule="auto"/>
        <w:ind w:right="-1"/>
        <w:jc w:val="both"/>
        <w:rPr>
          <w:rFonts w:ascii="Arial" w:hAnsi="Arial" w:cs="Arial"/>
          <w:b/>
          <w:sz w:val="24"/>
        </w:rPr>
      </w:pPr>
    </w:p>
    <w:p w:rsidR="00D61681" w:rsidRDefault="00D61681" w:rsidP="00D61681">
      <w:pPr>
        <w:spacing w:after="0" w:line="360" w:lineRule="auto"/>
        <w:ind w:right="-1"/>
        <w:jc w:val="both"/>
        <w:rPr>
          <w:rFonts w:ascii="Arial" w:hAnsi="Arial" w:cs="Arial"/>
          <w:i/>
          <w:sz w:val="24"/>
        </w:rPr>
      </w:pPr>
      <w:r w:rsidRPr="00D61681">
        <w:rPr>
          <w:rFonts w:ascii="Arial" w:hAnsi="Arial" w:cs="Arial"/>
          <w:i/>
          <w:sz w:val="24"/>
        </w:rPr>
        <w:t xml:space="preserve">     </w:t>
      </w:r>
      <w:r w:rsidR="00B14C77">
        <w:rPr>
          <w:rFonts w:ascii="Arial" w:hAnsi="Arial" w:cs="Arial"/>
          <w:i/>
          <w:sz w:val="24"/>
        </w:rPr>
        <w:tab/>
      </w:r>
      <w:r w:rsidRPr="00D61681">
        <w:rPr>
          <w:rFonts w:ascii="Arial" w:hAnsi="Arial" w:cs="Arial"/>
          <w:i/>
          <w:sz w:val="24"/>
        </w:rPr>
        <w:t>Zarząd Powiatu w Wieluniu jednogłośnie (przy 4 głosach „za”)</w:t>
      </w:r>
      <w:r w:rsidRPr="00D61681">
        <w:rPr>
          <w:rFonts w:ascii="Arial" w:hAnsi="Arial" w:cs="Arial"/>
          <w:i/>
          <w:sz w:val="24"/>
          <w:lang w:eastAsia="pl-PL"/>
        </w:rPr>
        <w:t xml:space="preserve"> podjął decyzję </w:t>
      </w:r>
      <w:r w:rsidRPr="00D61681">
        <w:rPr>
          <w:rFonts w:ascii="Arial" w:hAnsi="Arial" w:cs="Arial"/>
          <w:i/>
          <w:sz w:val="24"/>
          <w:lang w:eastAsia="pl-PL"/>
        </w:rPr>
        <w:br/>
        <w:t xml:space="preserve">o przekazaniu odpowiedzi na wniosek Pana Andrzej </w:t>
      </w:r>
      <w:proofErr w:type="spellStart"/>
      <w:r w:rsidRPr="00D61681">
        <w:rPr>
          <w:rFonts w:ascii="Arial" w:hAnsi="Arial" w:cs="Arial"/>
          <w:i/>
          <w:sz w:val="24"/>
          <w:lang w:eastAsia="pl-PL"/>
        </w:rPr>
        <w:t>Gęsiaka</w:t>
      </w:r>
      <w:proofErr w:type="spellEnd"/>
      <w:r w:rsidRPr="00D61681">
        <w:rPr>
          <w:rFonts w:ascii="Arial" w:hAnsi="Arial" w:cs="Arial"/>
          <w:i/>
          <w:sz w:val="24"/>
          <w:lang w:eastAsia="pl-PL"/>
        </w:rPr>
        <w:t xml:space="preserve"> radnego Rady Miejskiej </w:t>
      </w:r>
      <w:r w:rsidRPr="00D61681">
        <w:rPr>
          <w:rFonts w:ascii="Arial" w:hAnsi="Arial" w:cs="Arial"/>
          <w:i/>
          <w:sz w:val="24"/>
          <w:lang w:eastAsia="pl-PL"/>
        </w:rPr>
        <w:br/>
        <w:t xml:space="preserve">w Wieluniu w sprawie przebudowy drogi powiatowej Nr 4508E w miejscowości Kurów, ul. Wieluńska informującej, że Zarząd Powiatu w Wieluniu pochyli się nad przedmiotowym wnioskiem przy konstruowaniu budżetu powiatu wieluńskiego </w:t>
      </w:r>
      <w:r w:rsidR="00B14C77">
        <w:rPr>
          <w:rFonts w:ascii="Arial" w:hAnsi="Arial" w:cs="Arial"/>
          <w:i/>
          <w:sz w:val="24"/>
          <w:lang w:eastAsia="pl-PL"/>
        </w:rPr>
        <w:br/>
      </w:r>
      <w:r w:rsidRPr="00D61681">
        <w:rPr>
          <w:rFonts w:ascii="Arial" w:hAnsi="Arial" w:cs="Arial"/>
          <w:i/>
          <w:sz w:val="24"/>
          <w:lang w:eastAsia="pl-PL"/>
        </w:rPr>
        <w:t xml:space="preserve">na 2022 r., aby przeznaczyć środki na dokumentację techniczną </w:t>
      </w:r>
      <w:r>
        <w:rPr>
          <w:rFonts w:ascii="Arial" w:hAnsi="Arial" w:cs="Arial"/>
          <w:i/>
          <w:sz w:val="24"/>
        </w:rPr>
        <w:t>(głosowało 4 członków Zarządu) (nieobecny Pan Krzysztof Dziuba).</w:t>
      </w:r>
    </w:p>
    <w:p w:rsidR="00D61681" w:rsidRPr="00D61681" w:rsidRDefault="00D61681" w:rsidP="00066A83">
      <w:pPr>
        <w:spacing w:after="0" w:line="360" w:lineRule="auto"/>
        <w:ind w:right="-1" w:firstLine="708"/>
        <w:jc w:val="both"/>
        <w:rPr>
          <w:rFonts w:ascii="Arial" w:hAnsi="Arial" w:cs="Arial"/>
          <w:i/>
          <w:sz w:val="24"/>
          <w:lang w:eastAsia="pl-PL"/>
        </w:rPr>
      </w:pPr>
      <w:r>
        <w:rPr>
          <w:rFonts w:ascii="Arial" w:hAnsi="Arial" w:cs="Arial"/>
          <w:i/>
          <w:sz w:val="24"/>
        </w:rPr>
        <w:t xml:space="preserve">Materiał w ww. sprawie stanowi załącznik do protokołu. </w:t>
      </w:r>
    </w:p>
    <w:p w:rsidR="00D61681" w:rsidRDefault="00D61681" w:rsidP="00D61681">
      <w:pPr>
        <w:spacing w:after="0" w:line="360" w:lineRule="auto"/>
        <w:ind w:right="-1"/>
        <w:jc w:val="both"/>
        <w:rPr>
          <w:rFonts w:ascii="Arial" w:hAnsi="Arial" w:cs="Arial"/>
          <w:i/>
          <w:sz w:val="24"/>
        </w:rPr>
      </w:pPr>
    </w:p>
    <w:p w:rsidR="00066A83" w:rsidRDefault="00066A83" w:rsidP="00066A83">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000B4788">
        <w:rPr>
          <w:rFonts w:ascii="Arial" w:hAnsi="Arial" w:cs="Arial"/>
        </w:rPr>
        <w:t>udzielił głosu panu skarbnikowi.</w:t>
      </w:r>
    </w:p>
    <w:p w:rsidR="000B4788" w:rsidRDefault="000B4788" w:rsidP="00066A83">
      <w:pPr>
        <w:pStyle w:val="NormalnyWeb"/>
        <w:spacing w:before="0" w:beforeAutospacing="0" w:after="0" w:afterAutospacing="0" w:line="360" w:lineRule="auto"/>
        <w:ind w:right="-1" w:firstLine="708"/>
        <w:jc w:val="both"/>
        <w:rPr>
          <w:rFonts w:ascii="Arial" w:hAnsi="Arial" w:cs="Arial"/>
        </w:rPr>
      </w:pPr>
      <w:r w:rsidRPr="000B4788">
        <w:rPr>
          <w:rFonts w:ascii="Arial" w:hAnsi="Arial" w:cs="Arial"/>
          <w:b/>
        </w:rPr>
        <w:t xml:space="preserve">Pan Przemysław Krężel </w:t>
      </w:r>
      <w:r>
        <w:rPr>
          <w:rFonts w:ascii="Arial" w:hAnsi="Arial" w:cs="Arial"/>
          <w:b/>
        </w:rPr>
        <w:t>-</w:t>
      </w:r>
      <w:r w:rsidRPr="000B4788">
        <w:rPr>
          <w:rFonts w:ascii="Arial" w:hAnsi="Arial" w:cs="Arial"/>
          <w:b/>
        </w:rPr>
        <w:t xml:space="preserve"> skarbnik powiatu </w:t>
      </w:r>
      <w:r w:rsidR="00FE5C60" w:rsidRPr="00FE5C60">
        <w:rPr>
          <w:rFonts w:ascii="Arial" w:hAnsi="Arial" w:cs="Arial"/>
        </w:rPr>
        <w:t xml:space="preserve">zwrócił się z prośbą do pani kierownik, żeby wypisała wszystkie wnioski, prośby i odpowiedzi, nad którymi musi się pochylić. </w:t>
      </w:r>
    </w:p>
    <w:p w:rsidR="00FE5C60" w:rsidRDefault="00FE5C60" w:rsidP="00066A83">
      <w:pPr>
        <w:pStyle w:val="NormalnyWeb"/>
        <w:spacing w:before="0" w:beforeAutospacing="0" w:after="0" w:afterAutospacing="0" w:line="360" w:lineRule="auto"/>
        <w:ind w:right="-1" w:firstLine="708"/>
        <w:jc w:val="both"/>
        <w:rPr>
          <w:rFonts w:ascii="Arial" w:hAnsi="Arial" w:cs="Arial"/>
        </w:rPr>
      </w:pPr>
    </w:p>
    <w:p w:rsidR="00FE5C60" w:rsidRDefault="00FE5C60" w:rsidP="00066A83">
      <w:pPr>
        <w:pStyle w:val="NormalnyWeb"/>
        <w:spacing w:before="0" w:beforeAutospacing="0" w:after="0" w:afterAutospacing="0" w:line="360" w:lineRule="auto"/>
        <w:ind w:right="-1" w:firstLine="708"/>
        <w:jc w:val="both"/>
        <w:rPr>
          <w:rFonts w:ascii="Arial" w:hAnsi="Arial" w:cs="Arial"/>
        </w:rPr>
      </w:pPr>
    </w:p>
    <w:p w:rsidR="00FE5C60" w:rsidRDefault="00FE5C60" w:rsidP="00066A83">
      <w:pPr>
        <w:pStyle w:val="NormalnyWeb"/>
        <w:spacing w:before="0" w:beforeAutospacing="0" w:after="0" w:afterAutospacing="0" w:line="360" w:lineRule="auto"/>
        <w:ind w:right="-1" w:firstLine="708"/>
        <w:jc w:val="both"/>
        <w:rPr>
          <w:rFonts w:ascii="Arial" w:hAnsi="Arial" w:cs="Arial"/>
        </w:rPr>
      </w:pPr>
    </w:p>
    <w:p w:rsidR="00FE5C60" w:rsidRPr="00FE5C60" w:rsidRDefault="00FE5C60" w:rsidP="00FE5C60">
      <w:pPr>
        <w:pStyle w:val="Nagwek1"/>
        <w:numPr>
          <w:ilvl w:val="0"/>
          <w:numId w:val="0"/>
        </w:numPr>
        <w:spacing w:before="0" w:line="360" w:lineRule="auto"/>
        <w:ind w:left="3540" w:firstLine="708"/>
        <w:jc w:val="both"/>
        <w:rPr>
          <w:rFonts w:ascii="Arial" w:hAnsi="Arial" w:cs="Arial"/>
          <w:b/>
          <w:color w:val="auto"/>
          <w:sz w:val="24"/>
          <w:szCs w:val="24"/>
        </w:rPr>
      </w:pPr>
      <w:r w:rsidRPr="00FE5C60">
        <w:rPr>
          <w:rFonts w:ascii="Arial" w:hAnsi="Arial" w:cs="Arial"/>
          <w:b/>
          <w:color w:val="auto"/>
          <w:sz w:val="24"/>
          <w:szCs w:val="24"/>
        </w:rPr>
        <w:t>Pkt 22</w:t>
      </w:r>
    </w:p>
    <w:p w:rsidR="00FE5C60" w:rsidRPr="00FE5C60" w:rsidRDefault="00FE5C60" w:rsidP="00FE5C60">
      <w:pPr>
        <w:pStyle w:val="Nagwek1"/>
        <w:numPr>
          <w:ilvl w:val="0"/>
          <w:numId w:val="0"/>
        </w:numPr>
        <w:spacing w:before="0" w:line="360" w:lineRule="auto"/>
        <w:jc w:val="both"/>
        <w:rPr>
          <w:rFonts w:ascii="Arial" w:hAnsi="Arial" w:cs="Arial"/>
          <w:b/>
          <w:color w:val="auto"/>
          <w:sz w:val="24"/>
          <w:szCs w:val="24"/>
          <w:lang w:eastAsia="pl-PL"/>
        </w:rPr>
      </w:pPr>
      <w:r w:rsidRPr="00FE5C60">
        <w:rPr>
          <w:rFonts w:ascii="Arial" w:hAnsi="Arial" w:cs="Arial"/>
          <w:b/>
          <w:color w:val="auto"/>
          <w:sz w:val="24"/>
          <w:szCs w:val="24"/>
          <w:lang w:eastAsia="pl-PL"/>
        </w:rPr>
        <w:t xml:space="preserve">Zapoznanie z informacją Kierownika Powiatowego Zarządu Dróg w Wieluniu dotyczącą kosztów zakupu kamer i GPS do sprzętu przy zimowym utrzymaniu dróg. </w:t>
      </w:r>
    </w:p>
    <w:p w:rsidR="00FE5C60" w:rsidRPr="00FE5C60" w:rsidRDefault="00FE5C60" w:rsidP="00FE5C60">
      <w:pPr>
        <w:pStyle w:val="Nagwek1"/>
        <w:numPr>
          <w:ilvl w:val="0"/>
          <w:numId w:val="0"/>
        </w:numPr>
        <w:spacing w:before="0" w:line="360" w:lineRule="auto"/>
        <w:ind w:left="431"/>
        <w:jc w:val="both"/>
        <w:rPr>
          <w:rFonts w:ascii="Arial" w:hAnsi="Arial" w:cs="Arial"/>
          <w:color w:val="auto"/>
          <w:sz w:val="24"/>
          <w:szCs w:val="24"/>
        </w:rPr>
      </w:pPr>
    </w:p>
    <w:p w:rsidR="00FE5C60" w:rsidRDefault="00FE5C60" w:rsidP="00066A83">
      <w:pPr>
        <w:pStyle w:val="NormalnyWeb"/>
        <w:spacing w:before="0" w:beforeAutospacing="0" w:after="0" w:afterAutospacing="0" w:line="360" w:lineRule="auto"/>
        <w:ind w:right="-1" w:firstLine="708"/>
        <w:jc w:val="both"/>
        <w:rPr>
          <w:rFonts w:ascii="Arial" w:hAnsi="Arial" w:cs="Arial"/>
        </w:rPr>
      </w:pPr>
    </w:p>
    <w:p w:rsidR="00FE5C60" w:rsidRDefault="00FE5C60" w:rsidP="00FE5C60">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Pr>
          <w:rFonts w:ascii="Arial" w:hAnsi="Arial" w:cs="Arial"/>
        </w:rPr>
        <w:t>zapytał, czy pani kierownik ma pieniądze.</w:t>
      </w:r>
    </w:p>
    <w:p w:rsidR="00FE5C60" w:rsidRDefault="00FE5C60" w:rsidP="00FE5C60">
      <w:pPr>
        <w:pStyle w:val="NormalnyWeb"/>
        <w:spacing w:before="0" w:beforeAutospacing="0" w:after="0" w:afterAutospacing="0" w:line="360" w:lineRule="auto"/>
        <w:ind w:right="-1" w:firstLine="708"/>
        <w:jc w:val="both"/>
        <w:rPr>
          <w:rFonts w:ascii="Arial" w:hAnsi="Arial" w:cs="Arial"/>
        </w:rPr>
      </w:pPr>
      <w:r w:rsidRPr="00FE5C60">
        <w:rPr>
          <w:rFonts w:ascii="Arial" w:hAnsi="Arial" w:cs="Arial"/>
          <w:b/>
        </w:rPr>
        <w:t>Pani Alicja Krzemień – kierownik PZD w Wieluniu</w:t>
      </w:r>
      <w:r>
        <w:rPr>
          <w:rFonts w:ascii="Arial" w:hAnsi="Arial" w:cs="Arial"/>
        </w:rPr>
        <w:t xml:space="preserve"> odpowiedziała, że trzeba byłoby wyposażyć przynajmniej 4 sprzęty. Nie wie, czy karta SIM jaka została policzona za 30 zł wystarczy, bo nie wie jak jest duży abonament na Internet. </w:t>
      </w:r>
    </w:p>
    <w:p w:rsidR="00FE5C60" w:rsidRDefault="00FE5C60" w:rsidP="00FE5C60">
      <w:pPr>
        <w:pStyle w:val="NormalnyWeb"/>
        <w:spacing w:before="0" w:beforeAutospacing="0" w:after="0" w:afterAutospacing="0" w:line="360" w:lineRule="auto"/>
        <w:ind w:right="-1" w:firstLine="708"/>
        <w:jc w:val="both"/>
        <w:rPr>
          <w:rFonts w:ascii="Arial" w:hAnsi="Arial" w:cs="Arial"/>
        </w:rPr>
      </w:pPr>
      <w:r w:rsidRPr="00FE5C60">
        <w:rPr>
          <w:rFonts w:ascii="Arial" w:hAnsi="Arial" w:cs="Arial"/>
          <w:b/>
        </w:rPr>
        <w:t>Pan Henryk Wojcieszak – członek Zarządu</w:t>
      </w:r>
      <w:r>
        <w:rPr>
          <w:rFonts w:ascii="Arial" w:hAnsi="Arial" w:cs="Arial"/>
        </w:rPr>
        <w:t xml:space="preserve"> dodał, że z </w:t>
      </w:r>
      <w:proofErr w:type="spellStart"/>
      <w:r>
        <w:rPr>
          <w:rFonts w:ascii="Arial" w:hAnsi="Arial" w:cs="Arial"/>
        </w:rPr>
        <w:t>Wi-fi</w:t>
      </w:r>
      <w:proofErr w:type="spellEnd"/>
      <w:r>
        <w:rPr>
          <w:rFonts w:ascii="Arial" w:hAnsi="Arial" w:cs="Arial"/>
        </w:rPr>
        <w:t xml:space="preserve"> się raczej </w:t>
      </w:r>
      <w:r>
        <w:rPr>
          <w:rFonts w:ascii="Arial" w:hAnsi="Arial" w:cs="Arial"/>
        </w:rPr>
        <w:br/>
        <w:t xml:space="preserve">nie da skorzystać po trasie. </w:t>
      </w:r>
    </w:p>
    <w:p w:rsidR="009B717E" w:rsidRDefault="00B82CCE" w:rsidP="00FE5C60">
      <w:pPr>
        <w:pStyle w:val="NormalnyWeb"/>
        <w:spacing w:before="0" w:beforeAutospacing="0" w:after="0" w:afterAutospacing="0" w:line="360" w:lineRule="auto"/>
        <w:ind w:right="-1" w:firstLine="708"/>
        <w:jc w:val="both"/>
        <w:rPr>
          <w:rFonts w:ascii="Arial" w:hAnsi="Arial" w:cs="Arial"/>
        </w:rPr>
      </w:pPr>
      <w:r w:rsidRPr="00B82CCE">
        <w:rPr>
          <w:rFonts w:ascii="Arial" w:hAnsi="Arial" w:cs="Arial"/>
          <w:b/>
        </w:rPr>
        <w:t>Pan Jakub Jurdziń</w:t>
      </w:r>
      <w:r w:rsidR="009B717E">
        <w:rPr>
          <w:rFonts w:ascii="Arial" w:hAnsi="Arial" w:cs="Arial"/>
          <w:b/>
        </w:rPr>
        <w:t>s</w:t>
      </w:r>
      <w:r w:rsidRPr="00B82CCE">
        <w:rPr>
          <w:rFonts w:ascii="Arial" w:hAnsi="Arial" w:cs="Arial"/>
          <w:b/>
        </w:rPr>
        <w:t>ki – członek Zarządu</w:t>
      </w:r>
      <w:r>
        <w:rPr>
          <w:rFonts w:ascii="Arial" w:hAnsi="Arial" w:cs="Arial"/>
        </w:rPr>
        <w:t xml:space="preserve"> zapytał, kto będzie miał wglą</w:t>
      </w:r>
      <w:r w:rsidR="009B717E">
        <w:rPr>
          <w:rFonts w:ascii="Arial" w:hAnsi="Arial" w:cs="Arial"/>
        </w:rPr>
        <w:t>d -</w:t>
      </w:r>
      <w:r>
        <w:rPr>
          <w:rFonts w:ascii="Arial" w:hAnsi="Arial" w:cs="Arial"/>
        </w:rPr>
        <w:t xml:space="preserve"> czy pani kierownik, bo po coś to jednak będzie </w:t>
      </w:r>
      <w:r w:rsidR="009B717E">
        <w:rPr>
          <w:rFonts w:ascii="Arial" w:hAnsi="Arial" w:cs="Arial"/>
        </w:rPr>
        <w:t xml:space="preserve">zakupione, czy starostowie wszyscy. </w:t>
      </w:r>
    </w:p>
    <w:p w:rsidR="00B82CCE" w:rsidRDefault="009B717E" w:rsidP="00FE5C60">
      <w:pPr>
        <w:pStyle w:val="NormalnyWeb"/>
        <w:spacing w:before="0" w:beforeAutospacing="0" w:after="0" w:afterAutospacing="0" w:line="360" w:lineRule="auto"/>
        <w:ind w:right="-1" w:firstLine="708"/>
        <w:jc w:val="both"/>
        <w:rPr>
          <w:rFonts w:ascii="Arial" w:hAnsi="Arial" w:cs="Arial"/>
        </w:rPr>
      </w:pPr>
      <w:r w:rsidRPr="009B717E">
        <w:rPr>
          <w:rFonts w:ascii="Arial" w:hAnsi="Arial" w:cs="Arial"/>
          <w:b/>
        </w:rPr>
        <w:lastRenderedPageBreak/>
        <w:t>Pan Marek Kieler – przewodniczący Zarządu Powiatu</w:t>
      </w:r>
      <w:r>
        <w:rPr>
          <w:rFonts w:ascii="Arial" w:hAnsi="Arial" w:cs="Arial"/>
        </w:rPr>
        <w:t xml:space="preserve"> odpowiedział, że jak udostępnią to będą mieć podgląd. </w:t>
      </w:r>
      <w:r w:rsidR="00B82CCE">
        <w:rPr>
          <w:rFonts w:ascii="Arial" w:hAnsi="Arial" w:cs="Arial"/>
        </w:rPr>
        <w:t xml:space="preserve"> </w:t>
      </w:r>
    </w:p>
    <w:p w:rsidR="009B717E" w:rsidRDefault="009B717E" w:rsidP="009B717E">
      <w:pPr>
        <w:pStyle w:val="NormalnyWeb"/>
        <w:spacing w:before="0" w:beforeAutospacing="0" w:after="0" w:afterAutospacing="0" w:line="360" w:lineRule="auto"/>
        <w:ind w:right="-1" w:firstLine="708"/>
        <w:jc w:val="both"/>
        <w:rPr>
          <w:rFonts w:ascii="Arial" w:hAnsi="Arial" w:cs="Arial"/>
        </w:rPr>
      </w:pPr>
      <w:r w:rsidRPr="00FE5C60">
        <w:rPr>
          <w:rFonts w:ascii="Arial" w:hAnsi="Arial" w:cs="Arial"/>
          <w:b/>
        </w:rPr>
        <w:t>Pani Alicja Krzemień – kierownik PZD w Wieluniu</w:t>
      </w:r>
      <w:r>
        <w:rPr>
          <w:rFonts w:ascii="Arial" w:hAnsi="Arial" w:cs="Arial"/>
        </w:rPr>
        <w:t xml:space="preserve"> odpowiedziała, że wtedy </w:t>
      </w:r>
      <w:r w:rsidR="005969C4">
        <w:rPr>
          <w:rFonts w:ascii="Arial" w:hAnsi="Arial" w:cs="Arial"/>
        </w:rPr>
        <w:t xml:space="preserve">kiedy </w:t>
      </w:r>
      <w:r>
        <w:rPr>
          <w:rFonts w:ascii="Arial" w:hAnsi="Arial" w:cs="Arial"/>
        </w:rPr>
        <w:t xml:space="preserve">ten, który będzie montował kamery, bo jak np. mają w Skomlinie to mają dostęp, </w:t>
      </w:r>
      <w:r w:rsidR="005969C4">
        <w:rPr>
          <w:rFonts w:ascii="Arial" w:hAnsi="Arial" w:cs="Arial"/>
        </w:rPr>
        <w:t>czy w Załęczu, w Konopnicy (</w:t>
      </w:r>
      <w:r>
        <w:rPr>
          <w:rFonts w:ascii="Arial" w:hAnsi="Arial" w:cs="Arial"/>
        </w:rPr>
        <w:t>główne kamery na drogach</w:t>
      </w:r>
      <w:r w:rsidR="005969C4">
        <w:rPr>
          <w:rFonts w:ascii="Arial" w:hAnsi="Arial" w:cs="Arial"/>
        </w:rPr>
        <w:t>)</w:t>
      </w:r>
      <w:r>
        <w:rPr>
          <w:rFonts w:ascii="Arial" w:hAnsi="Arial" w:cs="Arial"/>
        </w:rPr>
        <w:t xml:space="preserve">, a tutaj teraz każdemu nie wie na jakiej zasadzie. </w:t>
      </w:r>
    </w:p>
    <w:p w:rsidR="009B717E" w:rsidRDefault="009B717E" w:rsidP="00FE5C60">
      <w:pPr>
        <w:pStyle w:val="NormalnyWeb"/>
        <w:spacing w:before="0" w:beforeAutospacing="0" w:after="0" w:afterAutospacing="0" w:line="360" w:lineRule="auto"/>
        <w:ind w:right="-1" w:firstLine="708"/>
        <w:jc w:val="both"/>
        <w:rPr>
          <w:rFonts w:ascii="Arial" w:hAnsi="Arial" w:cs="Arial"/>
        </w:rPr>
      </w:pPr>
      <w:r w:rsidRPr="009B717E">
        <w:rPr>
          <w:rFonts w:ascii="Arial" w:hAnsi="Arial" w:cs="Arial"/>
          <w:b/>
        </w:rPr>
        <w:t>Pan Łukasz Dybka – członek Zarządu</w:t>
      </w:r>
      <w:r>
        <w:rPr>
          <w:rFonts w:ascii="Arial" w:hAnsi="Arial" w:cs="Arial"/>
        </w:rPr>
        <w:t xml:space="preserve"> powiedział, że należy udostępnić przez Internet. </w:t>
      </w:r>
    </w:p>
    <w:p w:rsidR="009B717E" w:rsidRDefault="009B717E" w:rsidP="009B717E">
      <w:pPr>
        <w:pStyle w:val="NormalnyWeb"/>
        <w:spacing w:before="0" w:beforeAutospacing="0" w:after="0" w:afterAutospacing="0" w:line="360" w:lineRule="auto"/>
        <w:ind w:right="-1" w:firstLine="708"/>
        <w:jc w:val="both"/>
        <w:rPr>
          <w:rFonts w:ascii="Arial" w:hAnsi="Arial" w:cs="Arial"/>
        </w:rPr>
      </w:pPr>
      <w:r w:rsidRPr="009B717E">
        <w:rPr>
          <w:rFonts w:ascii="Arial" w:hAnsi="Arial" w:cs="Arial"/>
          <w:b/>
        </w:rPr>
        <w:t>Pan Marek Kieler – przewodniczący Zarządu Powiatu</w:t>
      </w:r>
      <w:r>
        <w:rPr>
          <w:rFonts w:ascii="Arial" w:hAnsi="Arial" w:cs="Arial"/>
        </w:rPr>
        <w:t xml:space="preserve"> zaproponował, </w:t>
      </w:r>
      <w:r w:rsidR="008329CB">
        <w:rPr>
          <w:rFonts w:ascii="Arial" w:hAnsi="Arial" w:cs="Arial"/>
        </w:rPr>
        <w:br/>
      </w:r>
      <w:r>
        <w:rPr>
          <w:rFonts w:ascii="Arial" w:hAnsi="Arial" w:cs="Arial"/>
        </w:rPr>
        <w:t xml:space="preserve">aby udostępnić staroście i wicestaroście. Zapytał, kto jest „za” i zakupić. </w:t>
      </w:r>
    </w:p>
    <w:p w:rsidR="009B717E" w:rsidRDefault="009B717E" w:rsidP="009B717E">
      <w:pPr>
        <w:pStyle w:val="NormalnyWeb"/>
        <w:spacing w:before="0" w:beforeAutospacing="0" w:after="0" w:afterAutospacing="0" w:line="360" w:lineRule="auto"/>
        <w:ind w:right="-1" w:firstLine="708"/>
        <w:jc w:val="both"/>
        <w:rPr>
          <w:rFonts w:ascii="Arial" w:hAnsi="Arial" w:cs="Arial"/>
        </w:rPr>
      </w:pPr>
      <w:r w:rsidRPr="009B717E">
        <w:rPr>
          <w:rFonts w:ascii="Arial" w:hAnsi="Arial" w:cs="Arial"/>
          <w:b/>
        </w:rPr>
        <w:t>Pan Łukasz Dybka – członek Zarządu</w:t>
      </w:r>
      <w:r>
        <w:rPr>
          <w:rFonts w:ascii="Arial" w:hAnsi="Arial" w:cs="Arial"/>
        </w:rPr>
        <w:t xml:space="preserve"> odpowiedział, że myśli, że tak, </w:t>
      </w:r>
      <w:r w:rsidR="008329CB">
        <w:rPr>
          <w:rFonts w:ascii="Arial" w:hAnsi="Arial" w:cs="Arial"/>
        </w:rPr>
        <w:br/>
      </w:r>
      <w:r>
        <w:rPr>
          <w:rFonts w:ascii="Arial" w:hAnsi="Arial" w:cs="Arial"/>
        </w:rPr>
        <w:t xml:space="preserve">bo to jest pewnego rodzaju kontrola i po pierwsze będziemy </w:t>
      </w:r>
      <w:r w:rsidR="008329CB">
        <w:rPr>
          <w:rFonts w:ascii="Arial" w:hAnsi="Arial" w:cs="Arial"/>
        </w:rPr>
        <w:t>widzieć jaki jest stan faktyczny dróg, a po drugie</w:t>
      </w:r>
      <w:r w:rsidR="005969C4">
        <w:rPr>
          <w:rFonts w:ascii="Arial" w:hAnsi="Arial" w:cs="Arial"/>
        </w:rPr>
        <w:t xml:space="preserve">, czy robią i w jakim czasie </w:t>
      </w:r>
      <w:r w:rsidR="008329CB">
        <w:rPr>
          <w:rFonts w:ascii="Arial" w:hAnsi="Arial" w:cs="Arial"/>
        </w:rPr>
        <w:t xml:space="preserve">robią i gdzie byli, bo mogą napisać, że byli wszędzie. </w:t>
      </w:r>
    </w:p>
    <w:p w:rsidR="009B717E" w:rsidRDefault="008329CB" w:rsidP="009B717E">
      <w:pPr>
        <w:pStyle w:val="NormalnyWeb"/>
        <w:spacing w:before="0" w:beforeAutospacing="0" w:after="0" w:afterAutospacing="0" w:line="360" w:lineRule="auto"/>
        <w:ind w:right="-1" w:firstLine="708"/>
        <w:jc w:val="both"/>
        <w:rPr>
          <w:rFonts w:ascii="Arial" w:hAnsi="Arial" w:cs="Arial"/>
        </w:rPr>
      </w:pPr>
      <w:r w:rsidRPr="009B717E">
        <w:rPr>
          <w:rFonts w:ascii="Arial" w:hAnsi="Arial" w:cs="Arial"/>
          <w:b/>
        </w:rPr>
        <w:t>Pan Marek Kieler – przewodniczący Zarządu Powiatu</w:t>
      </w:r>
      <w:r>
        <w:rPr>
          <w:rFonts w:ascii="Arial" w:hAnsi="Arial" w:cs="Arial"/>
        </w:rPr>
        <w:t xml:space="preserve"> zarządził głosowanie.</w:t>
      </w:r>
    </w:p>
    <w:p w:rsidR="009B717E" w:rsidRDefault="009B717E" w:rsidP="00FE5C60">
      <w:pPr>
        <w:pStyle w:val="NormalnyWeb"/>
        <w:spacing w:before="0" w:beforeAutospacing="0" w:after="0" w:afterAutospacing="0" w:line="360" w:lineRule="auto"/>
        <w:ind w:right="-1" w:firstLine="708"/>
        <w:jc w:val="both"/>
        <w:rPr>
          <w:rFonts w:ascii="Arial" w:hAnsi="Arial" w:cs="Arial"/>
        </w:rPr>
      </w:pPr>
    </w:p>
    <w:p w:rsidR="008329CB" w:rsidRDefault="008329CB" w:rsidP="008329CB">
      <w:pPr>
        <w:pStyle w:val="NormalnyWeb"/>
        <w:spacing w:before="0" w:beforeAutospacing="0" w:after="0" w:afterAutospacing="0" w:line="360" w:lineRule="auto"/>
        <w:ind w:right="-1"/>
        <w:jc w:val="both"/>
        <w:rPr>
          <w:rFonts w:ascii="Arial" w:hAnsi="Arial" w:cs="Arial"/>
        </w:rPr>
      </w:pPr>
    </w:p>
    <w:p w:rsidR="008329CB" w:rsidRPr="008329CB" w:rsidRDefault="008329CB" w:rsidP="008329CB">
      <w:pPr>
        <w:spacing w:after="0" w:line="360" w:lineRule="auto"/>
        <w:ind w:right="-1"/>
        <w:jc w:val="both"/>
        <w:rPr>
          <w:rFonts w:ascii="Arial" w:hAnsi="Arial" w:cs="Arial"/>
          <w:i/>
          <w:sz w:val="24"/>
          <w:lang w:eastAsia="pl-PL"/>
        </w:rPr>
      </w:pPr>
      <w:r w:rsidRPr="008329CB">
        <w:rPr>
          <w:rFonts w:ascii="Arial" w:hAnsi="Arial" w:cs="Arial"/>
          <w:i/>
          <w:sz w:val="24"/>
        </w:rPr>
        <w:t xml:space="preserve">     </w:t>
      </w:r>
      <w:r>
        <w:rPr>
          <w:rFonts w:ascii="Arial" w:hAnsi="Arial" w:cs="Arial"/>
          <w:i/>
          <w:sz w:val="24"/>
        </w:rPr>
        <w:tab/>
      </w:r>
      <w:r w:rsidRPr="008329CB">
        <w:rPr>
          <w:rFonts w:ascii="Arial" w:hAnsi="Arial" w:cs="Arial"/>
          <w:i/>
          <w:sz w:val="24"/>
        </w:rPr>
        <w:t>Zarząd Powiatu w Wieluniu jednogłośnie (przy 4 głosach „za”)</w:t>
      </w:r>
      <w:r w:rsidRPr="008329CB">
        <w:rPr>
          <w:rFonts w:ascii="Arial" w:hAnsi="Arial" w:cs="Arial"/>
          <w:i/>
          <w:sz w:val="24"/>
          <w:lang w:eastAsia="pl-PL"/>
        </w:rPr>
        <w:t xml:space="preserve"> wyraził zgodę  </w:t>
      </w:r>
      <w:r w:rsidRPr="008329CB">
        <w:rPr>
          <w:rFonts w:ascii="Arial" w:hAnsi="Arial" w:cs="Arial"/>
          <w:i/>
          <w:sz w:val="24"/>
          <w:lang w:eastAsia="pl-PL"/>
        </w:rPr>
        <w:br/>
        <w:t xml:space="preserve">na zakup kamer i GPS do sprzętu przy zimowym utrzymaniu dróg. Pogląd z kamer </w:t>
      </w:r>
      <w:r w:rsidRPr="008329CB">
        <w:rPr>
          <w:rFonts w:ascii="Arial" w:hAnsi="Arial" w:cs="Arial"/>
          <w:i/>
          <w:sz w:val="24"/>
          <w:lang w:eastAsia="pl-PL"/>
        </w:rPr>
        <w:br/>
        <w:t xml:space="preserve">ma być udostępniony Staroście Wieluńskiemu i Wicestaroście Wieluńskiemu </w:t>
      </w:r>
      <w:r>
        <w:rPr>
          <w:rFonts w:ascii="Arial" w:hAnsi="Arial" w:cs="Arial"/>
          <w:i/>
          <w:sz w:val="24"/>
        </w:rPr>
        <w:t xml:space="preserve">(głosowało 4 członków Zarządu) (nieobecny Pan Krzysztof Dziuba). </w:t>
      </w:r>
      <w:r w:rsidR="005969C4">
        <w:rPr>
          <w:rFonts w:ascii="Arial" w:hAnsi="Arial" w:cs="Arial"/>
          <w:i/>
          <w:sz w:val="24"/>
        </w:rPr>
        <w:tab/>
      </w:r>
      <w:r w:rsidR="005969C4">
        <w:rPr>
          <w:rFonts w:ascii="Arial" w:hAnsi="Arial" w:cs="Arial"/>
          <w:i/>
          <w:sz w:val="24"/>
        </w:rPr>
        <w:tab/>
      </w:r>
      <w:r w:rsidR="005969C4">
        <w:rPr>
          <w:rFonts w:ascii="Arial" w:hAnsi="Arial" w:cs="Arial"/>
          <w:i/>
          <w:sz w:val="24"/>
        </w:rPr>
        <w:tab/>
        <w:t>Materiał w ww. sprawie stanowi załącznik do protokołu.</w:t>
      </w:r>
    </w:p>
    <w:p w:rsidR="008329CB" w:rsidRDefault="008329CB" w:rsidP="00FE5C60">
      <w:pPr>
        <w:pStyle w:val="NormalnyWeb"/>
        <w:spacing w:before="0" w:beforeAutospacing="0" w:after="0" w:afterAutospacing="0" w:line="360" w:lineRule="auto"/>
        <w:ind w:right="-1" w:firstLine="708"/>
        <w:jc w:val="both"/>
        <w:rPr>
          <w:rFonts w:ascii="Arial" w:hAnsi="Arial" w:cs="Arial"/>
        </w:rPr>
      </w:pPr>
    </w:p>
    <w:p w:rsidR="008329CB" w:rsidRDefault="008329CB" w:rsidP="00FE5C60">
      <w:pPr>
        <w:pStyle w:val="NormalnyWeb"/>
        <w:spacing w:before="0" w:beforeAutospacing="0" w:after="0" w:afterAutospacing="0" w:line="360" w:lineRule="auto"/>
        <w:ind w:right="-1" w:firstLine="708"/>
        <w:jc w:val="both"/>
        <w:rPr>
          <w:rFonts w:ascii="Arial" w:hAnsi="Arial" w:cs="Arial"/>
        </w:rPr>
      </w:pPr>
      <w:r w:rsidRPr="009B717E">
        <w:rPr>
          <w:rFonts w:ascii="Arial" w:hAnsi="Arial" w:cs="Arial"/>
          <w:b/>
        </w:rPr>
        <w:t>Pan Łukasz Dybka – członek Zarządu</w:t>
      </w:r>
      <w:r>
        <w:rPr>
          <w:rFonts w:ascii="Arial" w:hAnsi="Arial" w:cs="Arial"/>
          <w:b/>
        </w:rPr>
        <w:t xml:space="preserve"> </w:t>
      </w:r>
      <w:r w:rsidRPr="008329CB">
        <w:rPr>
          <w:rFonts w:ascii="Arial" w:hAnsi="Arial" w:cs="Arial"/>
        </w:rPr>
        <w:t>zapytał</w:t>
      </w:r>
      <w:r w:rsidR="005969C4">
        <w:rPr>
          <w:rFonts w:ascii="Arial" w:hAnsi="Arial" w:cs="Arial"/>
        </w:rPr>
        <w:t>,</w:t>
      </w:r>
      <w:r w:rsidRPr="008329CB">
        <w:rPr>
          <w:rFonts w:ascii="Arial" w:hAnsi="Arial" w:cs="Arial"/>
        </w:rPr>
        <w:t xml:space="preserve"> jak wygląda napęd </w:t>
      </w:r>
      <w:r>
        <w:rPr>
          <w:rFonts w:ascii="Arial" w:hAnsi="Arial" w:cs="Arial"/>
        </w:rPr>
        <w:br/>
      </w:r>
      <w:r w:rsidRPr="008329CB">
        <w:rPr>
          <w:rFonts w:ascii="Arial" w:hAnsi="Arial" w:cs="Arial"/>
        </w:rPr>
        <w:t>od piaskarki</w:t>
      </w:r>
      <w:r w:rsidR="005969C4">
        <w:rPr>
          <w:rFonts w:ascii="Arial" w:hAnsi="Arial" w:cs="Arial"/>
        </w:rPr>
        <w:t>,</w:t>
      </w:r>
      <w:r w:rsidR="005969C4" w:rsidRPr="005969C4">
        <w:rPr>
          <w:rFonts w:ascii="Arial" w:hAnsi="Arial" w:cs="Arial"/>
        </w:rPr>
        <w:t xml:space="preserve"> </w:t>
      </w:r>
      <w:r w:rsidR="005969C4">
        <w:rPr>
          <w:rFonts w:ascii="Arial" w:hAnsi="Arial" w:cs="Arial"/>
        </w:rPr>
        <w:t>która jest montowana na autach. C</w:t>
      </w:r>
      <w:r w:rsidRPr="008329CB">
        <w:rPr>
          <w:rFonts w:ascii="Arial" w:hAnsi="Arial" w:cs="Arial"/>
        </w:rPr>
        <w:t xml:space="preserve">zy ma </w:t>
      </w:r>
      <w:r>
        <w:rPr>
          <w:rFonts w:ascii="Arial" w:hAnsi="Arial" w:cs="Arial"/>
        </w:rPr>
        <w:t xml:space="preserve">jakieś </w:t>
      </w:r>
      <w:r w:rsidRPr="008329CB">
        <w:rPr>
          <w:rFonts w:ascii="Arial" w:hAnsi="Arial" w:cs="Arial"/>
        </w:rPr>
        <w:t>kół</w:t>
      </w:r>
      <w:r w:rsidR="005969C4">
        <w:rPr>
          <w:rFonts w:ascii="Arial" w:hAnsi="Arial" w:cs="Arial"/>
        </w:rPr>
        <w:t xml:space="preserve">ko? </w:t>
      </w:r>
    </w:p>
    <w:p w:rsidR="008329CB" w:rsidRDefault="008329CB" w:rsidP="00FE5C60">
      <w:pPr>
        <w:pStyle w:val="NormalnyWeb"/>
        <w:spacing w:before="0" w:beforeAutospacing="0" w:after="0" w:afterAutospacing="0" w:line="360" w:lineRule="auto"/>
        <w:ind w:right="-1" w:firstLine="708"/>
        <w:jc w:val="both"/>
        <w:rPr>
          <w:rFonts w:ascii="Arial" w:hAnsi="Arial" w:cs="Arial"/>
        </w:rPr>
      </w:pPr>
      <w:r w:rsidRPr="008329CB">
        <w:rPr>
          <w:rFonts w:ascii="Arial" w:hAnsi="Arial" w:cs="Arial"/>
          <w:b/>
        </w:rPr>
        <w:t>Pan Marek Kieler – przewodniczący Zarządu Powiatu</w:t>
      </w:r>
      <w:r>
        <w:rPr>
          <w:rFonts w:ascii="Arial" w:hAnsi="Arial" w:cs="Arial"/>
        </w:rPr>
        <w:t xml:space="preserve"> przekazał, że jest zasilana własnym silnikiem. </w:t>
      </w:r>
    </w:p>
    <w:p w:rsidR="00872182" w:rsidRDefault="00872182" w:rsidP="00872182">
      <w:pPr>
        <w:spacing w:after="0" w:line="360" w:lineRule="auto"/>
        <w:ind w:right="-1" w:firstLine="708"/>
        <w:jc w:val="both"/>
        <w:rPr>
          <w:rFonts w:ascii="Arial" w:hAnsi="Arial" w:cs="Arial"/>
          <w:sz w:val="24"/>
        </w:rPr>
      </w:pPr>
      <w:r w:rsidRPr="00B14C77">
        <w:rPr>
          <w:rFonts w:ascii="Arial" w:hAnsi="Arial" w:cs="Arial"/>
          <w:b/>
          <w:sz w:val="24"/>
        </w:rPr>
        <w:t xml:space="preserve">Pani Alicja Krzemień – kierownik PZD w Wieluniu </w:t>
      </w:r>
      <w:r>
        <w:rPr>
          <w:rFonts w:ascii="Arial" w:hAnsi="Arial" w:cs="Arial"/>
          <w:sz w:val="24"/>
        </w:rPr>
        <w:t xml:space="preserve">poinformowała, </w:t>
      </w:r>
      <w:r>
        <w:rPr>
          <w:rFonts w:ascii="Arial" w:hAnsi="Arial" w:cs="Arial"/>
          <w:sz w:val="24"/>
        </w:rPr>
        <w:br/>
        <w:t xml:space="preserve">że będzie jedna kamera na przód samochodu. </w:t>
      </w:r>
    </w:p>
    <w:p w:rsidR="00872182" w:rsidRDefault="00872182" w:rsidP="00872182">
      <w:pPr>
        <w:pStyle w:val="NormalnyWeb"/>
        <w:spacing w:before="0" w:beforeAutospacing="0" w:after="0" w:afterAutospacing="0" w:line="360" w:lineRule="auto"/>
        <w:ind w:right="-1" w:firstLine="708"/>
        <w:jc w:val="both"/>
        <w:rPr>
          <w:rFonts w:ascii="Arial" w:hAnsi="Arial" w:cs="Arial"/>
        </w:rPr>
      </w:pPr>
      <w:r w:rsidRPr="009B717E">
        <w:rPr>
          <w:rFonts w:ascii="Arial" w:hAnsi="Arial" w:cs="Arial"/>
          <w:b/>
        </w:rPr>
        <w:t>Pan Łukasz Dybka – członek Zarządu</w:t>
      </w:r>
      <w:r>
        <w:rPr>
          <w:rFonts w:ascii="Arial" w:hAnsi="Arial" w:cs="Arial"/>
          <w:b/>
        </w:rPr>
        <w:t xml:space="preserve"> </w:t>
      </w:r>
      <w:r w:rsidR="00A32221">
        <w:rPr>
          <w:rFonts w:ascii="Arial" w:hAnsi="Arial" w:cs="Arial"/>
        </w:rPr>
        <w:t xml:space="preserve">powiedział, że jeżeli to jest silnik, </w:t>
      </w:r>
      <w:r w:rsidR="00A32221">
        <w:rPr>
          <w:rFonts w:ascii="Arial" w:hAnsi="Arial" w:cs="Arial"/>
        </w:rPr>
        <w:br/>
        <w:t xml:space="preserve">to czy można by założyć, bo to nie są drogie sprawy, ile ten silnik pracował, </w:t>
      </w:r>
      <w:r w:rsidR="00A32221">
        <w:rPr>
          <w:rFonts w:ascii="Arial" w:hAnsi="Arial" w:cs="Arial"/>
        </w:rPr>
        <w:br/>
        <w:t>czyli od włączonego napędu. Do</w:t>
      </w:r>
      <w:r w:rsidR="005969C4">
        <w:rPr>
          <w:rFonts w:ascii="Arial" w:hAnsi="Arial" w:cs="Arial"/>
        </w:rPr>
        <w:t xml:space="preserve"> kosiarek kupuje się </w:t>
      </w:r>
      <w:r w:rsidR="00A32221">
        <w:rPr>
          <w:rFonts w:ascii="Arial" w:hAnsi="Arial" w:cs="Arial"/>
        </w:rPr>
        <w:t xml:space="preserve">za 50 zł i się podłącza. </w:t>
      </w:r>
    </w:p>
    <w:p w:rsidR="00A32221" w:rsidRDefault="00A32221" w:rsidP="00A32221">
      <w:pPr>
        <w:spacing w:after="0" w:line="360" w:lineRule="auto"/>
        <w:ind w:right="-1" w:firstLine="708"/>
        <w:jc w:val="both"/>
        <w:rPr>
          <w:rFonts w:ascii="Arial" w:hAnsi="Arial" w:cs="Arial"/>
          <w:sz w:val="24"/>
        </w:rPr>
      </w:pPr>
      <w:r w:rsidRPr="00B14C77">
        <w:rPr>
          <w:rFonts w:ascii="Arial" w:hAnsi="Arial" w:cs="Arial"/>
          <w:b/>
          <w:sz w:val="24"/>
        </w:rPr>
        <w:t xml:space="preserve">Pani Alicja Krzemień – kierownik PZD w Wieluniu </w:t>
      </w:r>
      <w:r>
        <w:rPr>
          <w:rFonts w:ascii="Arial" w:hAnsi="Arial" w:cs="Arial"/>
          <w:sz w:val="24"/>
        </w:rPr>
        <w:t>zapytała, po co to nam.</w:t>
      </w:r>
    </w:p>
    <w:p w:rsidR="00A32221" w:rsidRDefault="00A32221" w:rsidP="00A32221">
      <w:pPr>
        <w:pStyle w:val="NormalnyWeb"/>
        <w:spacing w:before="0" w:beforeAutospacing="0" w:after="0" w:afterAutospacing="0" w:line="360" w:lineRule="auto"/>
        <w:ind w:right="-1" w:firstLine="708"/>
        <w:jc w:val="both"/>
        <w:rPr>
          <w:rFonts w:ascii="Arial" w:hAnsi="Arial" w:cs="Arial"/>
        </w:rPr>
      </w:pPr>
      <w:r w:rsidRPr="009B717E">
        <w:rPr>
          <w:rFonts w:ascii="Arial" w:hAnsi="Arial" w:cs="Arial"/>
          <w:b/>
        </w:rPr>
        <w:lastRenderedPageBreak/>
        <w:t>Pan Łukasz Dybka – członek Zarządu</w:t>
      </w:r>
      <w:r>
        <w:rPr>
          <w:rFonts w:ascii="Arial" w:hAnsi="Arial" w:cs="Arial"/>
          <w:b/>
        </w:rPr>
        <w:t xml:space="preserve"> </w:t>
      </w:r>
      <w:r>
        <w:rPr>
          <w:rFonts w:ascii="Arial" w:hAnsi="Arial" w:cs="Arial"/>
        </w:rPr>
        <w:t xml:space="preserve">odpowiedział, że wtedy wiadomo </w:t>
      </w:r>
      <w:r>
        <w:rPr>
          <w:rFonts w:ascii="Arial" w:hAnsi="Arial" w:cs="Arial"/>
        </w:rPr>
        <w:br/>
        <w:t xml:space="preserve">czy ten ciągnik pracował i czy sypał z tyłu. </w:t>
      </w:r>
    </w:p>
    <w:p w:rsidR="00A32221" w:rsidRDefault="00A32221" w:rsidP="00A32221">
      <w:pPr>
        <w:spacing w:after="0" w:line="360" w:lineRule="auto"/>
        <w:ind w:right="-1" w:firstLine="708"/>
        <w:jc w:val="both"/>
        <w:rPr>
          <w:rFonts w:ascii="Arial" w:hAnsi="Arial" w:cs="Arial"/>
        </w:rPr>
      </w:pPr>
      <w:r w:rsidRPr="00B14C77">
        <w:rPr>
          <w:rFonts w:ascii="Arial" w:hAnsi="Arial" w:cs="Arial"/>
          <w:b/>
          <w:sz w:val="24"/>
        </w:rPr>
        <w:t xml:space="preserve">Pani Alicja Krzemień – kierownik PZD w Wieluniu </w:t>
      </w:r>
      <w:r>
        <w:rPr>
          <w:rFonts w:ascii="Arial" w:hAnsi="Arial" w:cs="Arial"/>
          <w:sz w:val="24"/>
        </w:rPr>
        <w:t xml:space="preserve">powiedziała, </w:t>
      </w:r>
      <w:r>
        <w:rPr>
          <w:rFonts w:ascii="Arial" w:hAnsi="Arial" w:cs="Arial"/>
          <w:sz w:val="24"/>
        </w:rPr>
        <w:br/>
        <w:t xml:space="preserve">że będziemy mieć teraz kamerę. </w:t>
      </w:r>
    </w:p>
    <w:p w:rsidR="00397C9F" w:rsidRPr="00397C9F" w:rsidRDefault="00397C9F" w:rsidP="00397C9F">
      <w:pPr>
        <w:spacing w:after="0" w:line="360" w:lineRule="auto"/>
        <w:ind w:right="-1" w:firstLine="708"/>
        <w:jc w:val="both"/>
        <w:rPr>
          <w:rFonts w:ascii="Arial" w:hAnsi="Arial" w:cs="Arial"/>
          <w:sz w:val="24"/>
        </w:rPr>
      </w:pPr>
      <w:r w:rsidRPr="00397C9F">
        <w:rPr>
          <w:rFonts w:ascii="Arial" w:hAnsi="Arial" w:cs="Arial"/>
          <w:b/>
          <w:sz w:val="24"/>
        </w:rPr>
        <w:t xml:space="preserve">Pan Łukasz Dybka – członek Zarządu </w:t>
      </w:r>
      <w:r w:rsidRPr="00397C9F">
        <w:rPr>
          <w:rFonts w:ascii="Arial" w:hAnsi="Arial" w:cs="Arial"/>
          <w:sz w:val="24"/>
        </w:rPr>
        <w:t xml:space="preserve">odpowiedział, że </w:t>
      </w:r>
      <w:r>
        <w:rPr>
          <w:rFonts w:ascii="Arial" w:hAnsi="Arial" w:cs="Arial"/>
          <w:sz w:val="24"/>
        </w:rPr>
        <w:t xml:space="preserve">kamera jest tylko </w:t>
      </w:r>
      <w:r w:rsidR="000C2379">
        <w:rPr>
          <w:rFonts w:ascii="Arial" w:hAnsi="Arial" w:cs="Arial"/>
          <w:sz w:val="24"/>
        </w:rPr>
        <w:br/>
      </w:r>
      <w:r>
        <w:rPr>
          <w:rFonts w:ascii="Arial" w:hAnsi="Arial" w:cs="Arial"/>
          <w:sz w:val="24"/>
        </w:rPr>
        <w:t xml:space="preserve">na przód, jeżeli będzie wracał tą samą trasą to zobaczy się, czy sypał, czy nie sypał. </w:t>
      </w:r>
    </w:p>
    <w:p w:rsidR="000C2379" w:rsidRDefault="00397C9F" w:rsidP="00A32221">
      <w:pPr>
        <w:spacing w:after="0" w:line="360" w:lineRule="auto"/>
        <w:ind w:right="-1" w:firstLine="708"/>
        <w:jc w:val="both"/>
        <w:rPr>
          <w:rFonts w:ascii="Arial" w:hAnsi="Arial" w:cs="Arial"/>
          <w:sz w:val="24"/>
        </w:rPr>
      </w:pPr>
      <w:r w:rsidRPr="00397C9F">
        <w:rPr>
          <w:rFonts w:ascii="Arial" w:hAnsi="Arial" w:cs="Arial"/>
          <w:b/>
          <w:sz w:val="24"/>
        </w:rPr>
        <w:t xml:space="preserve">Pan Marek Kieler </w:t>
      </w:r>
      <w:r>
        <w:rPr>
          <w:rFonts w:ascii="Arial" w:hAnsi="Arial" w:cs="Arial"/>
          <w:b/>
          <w:sz w:val="24"/>
        </w:rPr>
        <w:t>-</w:t>
      </w:r>
      <w:r w:rsidRPr="00397C9F">
        <w:rPr>
          <w:rFonts w:ascii="Arial" w:hAnsi="Arial" w:cs="Arial"/>
          <w:b/>
          <w:sz w:val="24"/>
        </w:rPr>
        <w:t xml:space="preserve"> przewodniczący Zarządu Powiatu</w:t>
      </w:r>
      <w:r w:rsidR="000C2379">
        <w:rPr>
          <w:rFonts w:ascii="Arial" w:hAnsi="Arial" w:cs="Arial"/>
          <w:b/>
          <w:sz w:val="24"/>
        </w:rPr>
        <w:t xml:space="preserve"> </w:t>
      </w:r>
      <w:r w:rsidR="000C2379" w:rsidRPr="000C2379">
        <w:rPr>
          <w:rFonts w:ascii="Arial" w:hAnsi="Arial" w:cs="Arial"/>
          <w:sz w:val="24"/>
        </w:rPr>
        <w:t xml:space="preserve">powiedział, </w:t>
      </w:r>
      <w:r w:rsidR="000C2379">
        <w:rPr>
          <w:rFonts w:ascii="Arial" w:hAnsi="Arial" w:cs="Arial"/>
          <w:sz w:val="24"/>
        </w:rPr>
        <w:br/>
      </w:r>
      <w:r w:rsidR="000C2379" w:rsidRPr="000C2379">
        <w:rPr>
          <w:rFonts w:ascii="Arial" w:hAnsi="Arial" w:cs="Arial"/>
          <w:sz w:val="24"/>
        </w:rPr>
        <w:t>że czasami nie będzie sypał</w:t>
      </w:r>
      <w:r w:rsidR="000C2379">
        <w:rPr>
          <w:rFonts w:ascii="Arial" w:hAnsi="Arial" w:cs="Arial"/>
          <w:sz w:val="24"/>
        </w:rPr>
        <w:t xml:space="preserve">, bo mu zabraknie materiału. Zaznaczył, że wie, </w:t>
      </w:r>
      <w:r w:rsidR="000C2379">
        <w:rPr>
          <w:rFonts w:ascii="Arial" w:hAnsi="Arial" w:cs="Arial"/>
          <w:sz w:val="24"/>
        </w:rPr>
        <w:br/>
        <w:t xml:space="preserve">o co chodzi radnemu Dybce dodając, że chodzi mu o ilość przejechanych kilometrów, bo płaci się za km. </w:t>
      </w:r>
    </w:p>
    <w:p w:rsidR="000C2379" w:rsidRPr="00397C9F" w:rsidRDefault="000C2379" w:rsidP="000C2379">
      <w:pPr>
        <w:spacing w:after="0" w:line="360" w:lineRule="auto"/>
        <w:ind w:right="-1" w:firstLine="708"/>
        <w:jc w:val="both"/>
        <w:rPr>
          <w:rFonts w:ascii="Arial" w:hAnsi="Arial" w:cs="Arial"/>
          <w:sz w:val="24"/>
        </w:rPr>
      </w:pPr>
      <w:r>
        <w:rPr>
          <w:rFonts w:ascii="Arial" w:hAnsi="Arial" w:cs="Arial"/>
          <w:sz w:val="24"/>
        </w:rPr>
        <w:t xml:space="preserve"> </w:t>
      </w:r>
      <w:r w:rsidRPr="00397C9F">
        <w:rPr>
          <w:rFonts w:ascii="Arial" w:hAnsi="Arial" w:cs="Arial"/>
          <w:b/>
          <w:sz w:val="24"/>
        </w:rPr>
        <w:t xml:space="preserve">Pan Łukasz Dybka – członek Zarządu </w:t>
      </w:r>
      <w:r w:rsidRPr="00397C9F">
        <w:rPr>
          <w:rFonts w:ascii="Arial" w:hAnsi="Arial" w:cs="Arial"/>
          <w:sz w:val="24"/>
        </w:rPr>
        <w:t xml:space="preserve">odpowiedział, że </w:t>
      </w:r>
      <w:r>
        <w:rPr>
          <w:rFonts w:ascii="Arial" w:hAnsi="Arial" w:cs="Arial"/>
          <w:sz w:val="24"/>
        </w:rPr>
        <w:t xml:space="preserve">rozumie, </w:t>
      </w:r>
      <w:r>
        <w:rPr>
          <w:rFonts w:ascii="Arial" w:hAnsi="Arial" w:cs="Arial"/>
          <w:sz w:val="24"/>
        </w:rPr>
        <w:br/>
        <w:t>ale hipotetycznie jest zim</w:t>
      </w:r>
      <w:r w:rsidR="005969C4">
        <w:rPr>
          <w:rFonts w:ascii="Arial" w:hAnsi="Arial" w:cs="Arial"/>
          <w:sz w:val="24"/>
        </w:rPr>
        <w:t xml:space="preserve">a, jedzie dana piaskarka i jaką mamy pewność </w:t>
      </w:r>
      <w:r>
        <w:rPr>
          <w:rFonts w:ascii="Arial" w:hAnsi="Arial" w:cs="Arial"/>
          <w:sz w:val="24"/>
        </w:rPr>
        <w:t xml:space="preserve">nawet jak ma kamerę z przodu, że z tyłu sypie, jeżeli np. wraca drugą trasą. Potem dostajemy telefony za 8h, czy za 6h, </w:t>
      </w:r>
      <w:r w:rsidR="005969C4">
        <w:rPr>
          <w:rFonts w:ascii="Arial" w:hAnsi="Arial" w:cs="Arial"/>
          <w:sz w:val="24"/>
        </w:rPr>
        <w:t>że</w:t>
      </w:r>
      <w:r>
        <w:rPr>
          <w:rFonts w:ascii="Arial" w:hAnsi="Arial" w:cs="Arial"/>
          <w:sz w:val="24"/>
        </w:rPr>
        <w:t xml:space="preserve"> jednak nie zostało, albo nadal jest ślisko na drodze. Podkreślił, że nie wiemy tego</w:t>
      </w:r>
      <w:r w:rsidR="005969C4">
        <w:rPr>
          <w:rFonts w:ascii="Arial" w:hAnsi="Arial" w:cs="Arial"/>
          <w:sz w:val="24"/>
        </w:rPr>
        <w:t>,</w:t>
      </w:r>
      <w:r>
        <w:rPr>
          <w:rFonts w:ascii="Arial" w:hAnsi="Arial" w:cs="Arial"/>
          <w:sz w:val="24"/>
        </w:rPr>
        <w:t xml:space="preserve"> czy sypał pomimo tej kamery, a może nie sypać, </w:t>
      </w:r>
      <w:r w:rsidR="005969C4">
        <w:rPr>
          <w:rFonts w:ascii="Arial" w:hAnsi="Arial" w:cs="Arial"/>
          <w:sz w:val="24"/>
        </w:rPr>
        <w:br/>
      </w:r>
      <w:r>
        <w:rPr>
          <w:rFonts w:ascii="Arial" w:hAnsi="Arial" w:cs="Arial"/>
          <w:sz w:val="24"/>
        </w:rPr>
        <w:t>bo jedzie, kamerą ma nagrane z przodu, że funkcjonuje, a nie jest pos</w:t>
      </w:r>
      <w:r w:rsidR="00873320">
        <w:rPr>
          <w:rFonts w:ascii="Arial" w:hAnsi="Arial" w:cs="Arial"/>
          <w:sz w:val="24"/>
        </w:rPr>
        <w:t>ypane tylko wtedy czekamy na telefon jak ktoś zadzwoni i powie, że jest nieposypane, a miało być i taka jest kontrola. Z drugiej strony nie widzimy</w:t>
      </w:r>
      <w:r w:rsidR="005969C4">
        <w:rPr>
          <w:rFonts w:ascii="Arial" w:hAnsi="Arial" w:cs="Arial"/>
          <w:sz w:val="24"/>
        </w:rPr>
        <w:t xml:space="preserve"> tego, </w:t>
      </w:r>
      <w:r w:rsidR="00873320">
        <w:rPr>
          <w:rFonts w:ascii="Arial" w:hAnsi="Arial" w:cs="Arial"/>
          <w:sz w:val="24"/>
        </w:rPr>
        <w:t>czy sypie, a jak będzie zamontowany licznik silnika.</w:t>
      </w:r>
    </w:p>
    <w:p w:rsidR="00873320" w:rsidRDefault="000C2379" w:rsidP="000C2379">
      <w:pPr>
        <w:spacing w:after="0" w:line="360" w:lineRule="auto"/>
        <w:ind w:right="-1" w:firstLine="708"/>
        <w:jc w:val="both"/>
        <w:rPr>
          <w:rFonts w:ascii="Arial" w:hAnsi="Arial" w:cs="Arial"/>
          <w:sz w:val="24"/>
        </w:rPr>
      </w:pPr>
      <w:r w:rsidRPr="00397C9F">
        <w:rPr>
          <w:rFonts w:ascii="Arial" w:hAnsi="Arial" w:cs="Arial"/>
          <w:b/>
          <w:sz w:val="24"/>
        </w:rPr>
        <w:t xml:space="preserve">Pan Marek Kieler </w:t>
      </w:r>
      <w:r>
        <w:rPr>
          <w:rFonts w:ascii="Arial" w:hAnsi="Arial" w:cs="Arial"/>
          <w:b/>
          <w:sz w:val="24"/>
        </w:rPr>
        <w:t>-</w:t>
      </w:r>
      <w:r w:rsidRPr="00397C9F">
        <w:rPr>
          <w:rFonts w:ascii="Arial" w:hAnsi="Arial" w:cs="Arial"/>
          <w:b/>
          <w:sz w:val="24"/>
        </w:rPr>
        <w:t xml:space="preserve"> przewodniczący Zarządu Powiatu</w:t>
      </w:r>
      <w:r w:rsidR="00873320">
        <w:rPr>
          <w:rFonts w:ascii="Arial" w:hAnsi="Arial" w:cs="Arial"/>
          <w:b/>
          <w:sz w:val="24"/>
        </w:rPr>
        <w:t xml:space="preserve"> </w:t>
      </w:r>
      <w:r w:rsidR="00873320" w:rsidRPr="00873320">
        <w:rPr>
          <w:rFonts w:ascii="Arial" w:hAnsi="Arial" w:cs="Arial"/>
          <w:sz w:val="24"/>
        </w:rPr>
        <w:t>odpowiedział, że jak jedzie i nie sypie, to od razu są telefony od ludzi</w:t>
      </w:r>
      <w:r w:rsidR="00873320">
        <w:rPr>
          <w:rFonts w:ascii="Arial" w:hAnsi="Arial" w:cs="Arial"/>
          <w:sz w:val="24"/>
        </w:rPr>
        <w:t xml:space="preserve">. </w:t>
      </w:r>
    </w:p>
    <w:p w:rsidR="00413927" w:rsidRPr="00413927" w:rsidRDefault="00413927" w:rsidP="00413927">
      <w:pPr>
        <w:spacing w:after="0" w:line="360" w:lineRule="auto"/>
        <w:ind w:right="-1" w:firstLine="708"/>
        <w:jc w:val="both"/>
        <w:rPr>
          <w:rFonts w:ascii="Arial" w:hAnsi="Arial" w:cs="Arial"/>
        </w:rPr>
      </w:pPr>
      <w:r w:rsidRPr="00B14C77">
        <w:rPr>
          <w:rFonts w:ascii="Arial" w:hAnsi="Arial" w:cs="Arial"/>
          <w:b/>
          <w:sz w:val="24"/>
        </w:rPr>
        <w:t xml:space="preserve">Pani Alicja Krzemień – kierownik PZD w Wieluniu </w:t>
      </w:r>
      <w:r>
        <w:rPr>
          <w:rFonts w:ascii="Arial" w:hAnsi="Arial" w:cs="Arial"/>
          <w:sz w:val="24"/>
        </w:rPr>
        <w:t xml:space="preserve">odnośnie kierowców przekazała, że im zależy, bo nie są to kierowcy, że ktoś raz jeździ na akcji zimowej dodając, że nie ma chętnych, żeby się zgłaszali do sypania, prowadzenia działalności.  </w:t>
      </w:r>
    </w:p>
    <w:p w:rsidR="00413927" w:rsidRDefault="00873320" w:rsidP="00413927">
      <w:pPr>
        <w:spacing w:after="0" w:line="360" w:lineRule="auto"/>
        <w:ind w:right="-1" w:firstLine="708"/>
        <w:jc w:val="both"/>
        <w:rPr>
          <w:rFonts w:ascii="Arial" w:hAnsi="Arial" w:cs="Arial"/>
          <w:sz w:val="24"/>
        </w:rPr>
      </w:pPr>
      <w:r w:rsidRPr="00873320">
        <w:rPr>
          <w:rFonts w:ascii="Arial" w:hAnsi="Arial" w:cs="Arial"/>
          <w:sz w:val="24"/>
        </w:rPr>
        <w:t xml:space="preserve"> </w:t>
      </w:r>
      <w:r w:rsidR="00413927" w:rsidRPr="00397C9F">
        <w:rPr>
          <w:rFonts w:ascii="Arial" w:hAnsi="Arial" w:cs="Arial"/>
          <w:b/>
          <w:sz w:val="24"/>
        </w:rPr>
        <w:t xml:space="preserve">Pan Łukasz Dybka </w:t>
      </w:r>
      <w:r w:rsidR="00413927">
        <w:rPr>
          <w:rFonts w:ascii="Arial" w:hAnsi="Arial" w:cs="Arial"/>
          <w:b/>
          <w:sz w:val="24"/>
        </w:rPr>
        <w:t>-</w:t>
      </w:r>
      <w:r w:rsidR="00413927" w:rsidRPr="00397C9F">
        <w:rPr>
          <w:rFonts w:ascii="Arial" w:hAnsi="Arial" w:cs="Arial"/>
          <w:b/>
          <w:sz w:val="24"/>
        </w:rPr>
        <w:t xml:space="preserve"> członek Zarządu </w:t>
      </w:r>
      <w:r w:rsidR="00413927" w:rsidRPr="00397C9F">
        <w:rPr>
          <w:rFonts w:ascii="Arial" w:hAnsi="Arial" w:cs="Arial"/>
          <w:sz w:val="24"/>
        </w:rPr>
        <w:t xml:space="preserve">odpowiedział, że </w:t>
      </w:r>
      <w:r w:rsidR="00413927">
        <w:rPr>
          <w:rFonts w:ascii="Arial" w:hAnsi="Arial" w:cs="Arial"/>
          <w:sz w:val="24"/>
        </w:rPr>
        <w:t>to jest dziwna sprawa.</w:t>
      </w:r>
    </w:p>
    <w:p w:rsidR="00413927" w:rsidRPr="00413927" w:rsidRDefault="00413927" w:rsidP="00413927">
      <w:pPr>
        <w:spacing w:after="0" w:line="360" w:lineRule="auto"/>
        <w:ind w:right="-1" w:firstLine="708"/>
        <w:jc w:val="both"/>
        <w:rPr>
          <w:rFonts w:ascii="Arial" w:hAnsi="Arial" w:cs="Arial"/>
          <w:sz w:val="24"/>
        </w:rPr>
      </w:pPr>
      <w:r w:rsidRPr="00B14C77">
        <w:rPr>
          <w:rFonts w:ascii="Arial" w:hAnsi="Arial" w:cs="Arial"/>
          <w:b/>
          <w:sz w:val="24"/>
        </w:rPr>
        <w:t xml:space="preserve">Pani Alicja Krzemień </w:t>
      </w:r>
      <w:r>
        <w:rPr>
          <w:rFonts w:ascii="Arial" w:hAnsi="Arial" w:cs="Arial"/>
          <w:b/>
          <w:sz w:val="24"/>
        </w:rPr>
        <w:t>-</w:t>
      </w:r>
      <w:r w:rsidRPr="00B14C77">
        <w:rPr>
          <w:rFonts w:ascii="Arial" w:hAnsi="Arial" w:cs="Arial"/>
          <w:b/>
          <w:sz w:val="24"/>
        </w:rPr>
        <w:t xml:space="preserve"> kierownik PZD w Wieluniu</w:t>
      </w:r>
      <w:r>
        <w:rPr>
          <w:rFonts w:ascii="Arial" w:hAnsi="Arial" w:cs="Arial"/>
          <w:b/>
          <w:sz w:val="24"/>
        </w:rPr>
        <w:t xml:space="preserve"> </w:t>
      </w:r>
      <w:r w:rsidRPr="00413927">
        <w:rPr>
          <w:rFonts w:ascii="Arial" w:hAnsi="Arial" w:cs="Arial"/>
          <w:sz w:val="24"/>
        </w:rPr>
        <w:t>zapytała, czy to, że nikt się nie zgłasza.</w:t>
      </w:r>
    </w:p>
    <w:p w:rsidR="00413927" w:rsidRDefault="00413927" w:rsidP="00413927">
      <w:pPr>
        <w:spacing w:after="0" w:line="360" w:lineRule="auto"/>
        <w:ind w:right="-1" w:firstLine="708"/>
        <w:jc w:val="both"/>
        <w:rPr>
          <w:rFonts w:ascii="Arial" w:hAnsi="Arial" w:cs="Arial"/>
          <w:sz w:val="24"/>
        </w:rPr>
      </w:pPr>
      <w:r w:rsidRPr="00397C9F">
        <w:rPr>
          <w:rFonts w:ascii="Arial" w:hAnsi="Arial" w:cs="Arial"/>
          <w:b/>
          <w:sz w:val="24"/>
        </w:rPr>
        <w:t xml:space="preserve">Pan Łukasz Dybka </w:t>
      </w:r>
      <w:r>
        <w:rPr>
          <w:rFonts w:ascii="Arial" w:hAnsi="Arial" w:cs="Arial"/>
          <w:b/>
          <w:sz w:val="24"/>
        </w:rPr>
        <w:t>-</w:t>
      </w:r>
      <w:r w:rsidRPr="00397C9F">
        <w:rPr>
          <w:rFonts w:ascii="Arial" w:hAnsi="Arial" w:cs="Arial"/>
          <w:b/>
          <w:sz w:val="24"/>
        </w:rPr>
        <w:t xml:space="preserve"> członek Zarządu </w:t>
      </w:r>
      <w:r w:rsidRPr="00413927">
        <w:rPr>
          <w:rFonts w:ascii="Arial" w:hAnsi="Arial" w:cs="Arial"/>
          <w:sz w:val="24"/>
        </w:rPr>
        <w:t xml:space="preserve">odpowiedział, że tak. </w:t>
      </w:r>
    </w:p>
    <w:p w:rsidR="00F2798B" w:rsidRPr="00397C9F" w:rsidRDefault="00F2798B" w:rsidP="00F2798B">
      <w:pPr>
        <w:spacing w:after="0" w:line="360" w:lineRule="auto"/>
        <w:ind w:right="-1" w:firstLine="708"/>
        <w:jc w:val="both"/>
        <w:rPr>
          <w:rFonts w:ascii="Arial" w:hAnsi="Arial" w:cs="Arial"/>
          <w:sz w:val="24"/>
        </w:rPr>
      </w:pPr>
      <w:r w:rsidRPr="00B14C77">
        <w:rPr>
          <w:rFonts w:ascii="Arial" w:hAnsi="Arial" w:cs="Arial"/>
          <w:b/>
          <w:sz w:val="24"/>
        </w:rPr>
        <w:t xml:space="preserve">Pani Alicja Krzemień </w:t>
      </w:r>
      <w:r>
        <w:rPr>
          <w:rFonts w:ascii="Arial" w:hAnsi="Arial" w:cs="Arial"/>
          <w:b/>
          <w:sz w:val="24"/>
        </w:rPr>
        <w:t>-</w:t>
      </w:r>
      <w:r w:rsidRPr="00B14C77">
        <w:rPr>
          <w:rFonts w:ascii="Arial" w:hAnsi="Arial" w:cs="Arial"/>
          <w:b/>
          <w:sz w:val="24"/>
        </w:rPr>
        <w:t xml:space="preserve"> kierownik PZD w Wieluniu</w:t>
      </w:r>
      <w:r>
        <w:rPr>
          <w:rFonts w:ascii="Arial" w:hAnsi="Arial" w:cs="Arial"/>
          <w:b/>
          <w:sz w:val="24"/>
        </w:rPr>
        <w:t xml:space="preserve"> </w:t>
      </w:r>
      <w:r>
        <w:rPr>
          <w:rFonts w:ascii="Arial" w:hAnsi="Arial" w:cs="Arial"/>
          <w:sz w:val="24"/>
        </w:rPr>
        <w:t>poinformowała, że taka jest prawda. Nie raz nie mają obsady na wszystkie sprzęty pługi itd., bo mają sprzęt dwustronny i ten pług wyjeżdża w bardzo przypadkowych sytuacjach, jeżeli są duże zaspy itd., do przebicia się przez zaspę. Jest tak, że nie raz przez cały okres zimowy ani raz</w:t>
      </w:r>
      <w:r w:rsidR="005969C4">
        <w:rPr>
          <w:rFonts w:ascii="Arial" w:hAnsi="Arial" w:cs="Arial"/>
          <w:sz w:val="24"/>
        </w:rPr>
        <w:t>u</w:t>
      </w:r>
      <w:r>
        <w:rPr>
          <w:rFonts w:ascii="Arial" w:hAnsi="Arial" w:cs="Arial"/>
          <w:sz w:val="24"/>
        </w:rPr>
        <w:t xml:space="preserve"> nie wyjechał i kierowca miał pretensje, że miał zablokowany samochód i nic nie zarobił i więcej nie wystartował. </w:t>
      </w:r>
    </w:p>
    <w:p w:rsidR="00A32221" w:rsidRPr="00873320" w:rsidRDefault="00413927" w:rsidP="00413927">
      <w:pPr>
        <w:spacing w:after="0" w:line="360" w:lineRule="auto"/>
        <w:ind w:right="-1" w:firstLine="708"/>
        <w:jc w:val="both"/>
        <w:rPr>
          <w:rFonts w:ascii="Arial" w:hAnsi="Arial" w:cs="Arial"/>
          <w:sz w:val="24"/>
        </w:rPr>
      </w:pPr>
      <w:r w:rsidRPr="00397C9F">
        <w:rPr>
          <w:rFonts w:ascii="Arial" w:hAnsi="Arial" w:cs="Arial"/>
          <w:b/>
          <w:sz w:val="24"/>
        </w:rPr>
        <w:lastRenderedPageBreak/>
        <w:t xml:space="preserve">Pan Marek Kieler </w:t>
      </w:r>
      <w:r>
        <w:rPr>
          <w:rFonts w:ascii="Arial" w:hAnsi="Arial" w:cs="Arial"/>
          <w:b/>
          <w:sz w:val="24"/>
        </w:rPr>
        <w:t>-</w:t>
      </w:r>
      <w:r w:rsidRPr="00397C9F">
        <w:rPr>
          <w:rFonts w:ascii="Arial" w:hAnsi="Arial" w:cs="Arial"/>
          <w:b/>
          <w:sz w:val="24"/>
        </w:rPr>
        <w:t xml:space="preserve"> przewodniczący Zarządu Powiatu</w:t>
      </w:r>
      <w:r w:rsidR="00F2798B">
        <w:rPr>
          <w:rFonts w:ascii="Arial" w:hAnsi="Arial" w:cs="Arial"/>
          <w:b/>
          <w:sz w:val="24"/>
        </w:rPr>
        <w:t xml:space="preserve"> </w:t>
      </w:r>
      <w:r w:rsidR="00F2798B" w:rsidRPr="00F2798B">
        <w:rPr>
          <w:rFonts w:ascii="Arial" w:hAnsi="Arial" w:cs="Arial"/>
          <w:sz w:val="24"/>
        </w:rPr>
        <w:t>zamknął punkt.</w:t>
      </w:r>
      <w:r w:rsidR="00F2798B">
        <w:rPr>
          <w:rFonts w:ascii="Arial" w:hAnsi="Arial" w:cs="Arial"/>
          <w:b/>
          <w:sz w:val="24"/>
        </w:rPr>
        <w:t xml:space="preserve"> </w:t>
      </w:r>
    </w:p>
    <w:p w:rsidR="00A32221" w:rsidRDefault="00A32221" w:rsidP="00872182">
      <w:pPr>
        <w:pStyle w:val="NormalnyWeb"/>
        <w:spacing w:before="0" w:beforeAutospacing="0" w:after="0" w:afterAutospacing="0" w:line="360" w:lineRule="auto"/>
        <w:ind w:right="-1" w:firstLine="708"/>
        <w:jc w:val="both"/>
        <w:rPr>
          <w:rFonts w:ascii="Arial" w:hAnsi="Arial" w:cs="Arial"/>
        </w:rPr>
      </w:pPr>
    </w:p>
    <w:p w:rsidR="00872182" w:rsidRDefault="00A32221" w:rsidP="00872182">
      <w:pPr>
        <w:spacing w:after="0" w:line="360" w:lineRule="auto"/>
        <w:ind w:right="-1" w:firstLine="708"/>
        <w:jc w:val="both"/>
        <w:rPr>
          <w:rFonts w:ascii="Arial" w:hAnsi="Arial" w:cs="Arial"/>
        </w:rPr>
      </w:pPr>
      <w:r>
        <w:rPr>
          <w:rFonts w:ascii="Arial" w:hAnsi="Arial" w:cs="Arial"/>
        </w:rPr>
        <w:tab/>
      </w:r>
    </w:p>
    <w:p w:rsidR="00F2798B" w:rsidRPr="00F2798B" w:rsidRDefault="00F2798B" w:rsidP="00F2798B">
      <w:pPr>
        <w:spacing w:after="0" w:line="360" w:lineRule="auto"/>
        <w:ind w:left="3540" w:right="-1" w:firstLine="708"/>
        <w:jc w:val="both"/>
        <w:rPr>
          <w:rFonts w:ascii="Arial" w:hAnsi="Arial" w:cs="Arial"/>
          <w:b/>
          <w:sz w:val="24"/>
        </w:rPr>
      </w:pPr>
      <w:r w:rsidRPr="00F2798B">
        <w:rPr>
          <w:rFonts w:ascii="Arial" w:hAnsi="Arial" w:cs="Arial"/>
          <w:b/>
          <w:sz w:val="24"/>
        </w:rPr>
        <w:t>Pkt 22</w:t>
      </w:r>
    </w:p>
    <w:p w:rsidR="00F2798B" w:rsidRPr="00F2798B" w:rsidRDefault="00F2798B" w:rsidP="00F2798B">
      <w:pPr>
        <w:spacing w:after="0" w:line="360" w:lineRule="auto"/>
        <w:ind w:right="-1"/>
        <w:jc w:val="both"/>
        <w:rPr>
          <w:rFonts w:ascii="Arial" w:hAnsi="Arial" w:cs="Arial"/>
          <w:b/>
          <w:sz w:val="24"/>
          <w:lang w:eastAsia="pl-PL"/>
        </w:rPr>
      </w:pPr>
      <w:r w:rsidRPr="00F2798B">
        <w:rPr>
          <w:rFonts w:ascii="Arial" w:hAnsi="Arial" w:cs="Arial"/>
          <w:b/>
          <w:sz w:val="24"/>
          <w:lang w:eastAsia="pl-PL"/>
        </w:rPr>
        <w:t>Podjęcie uchwały Zarządu Powiatu w Wieluniu w sprawie przedłożenia projektu uchwały Rady Powiatu w Wieluniu w sprawie ustalenia wyso</w:t>
      </w:r>
      <w:r>
        <w:rPr>
          <w:rFonts w:ascii="Arial" w:hAnsi="Arial" w:cs="Arial"/>
          <w:b/>
          <w:sz w:val="24"/>
          <w:lang w:eastAsia="pl-PL"/>
        </w:rPr>
        <w:t xml:space="preserve">kości opłat </w:t>
      </w:r>
      <w:r>
        <w:rPr>
          <w:rFonts w:ascii="Arial" w:hAnsi="Arial" w:cs="Arial"/>
          <w:b/>
          <w:sz w:val="24"/>
          <w:lang w:eastAsia="pl-PL"/>
        </w:rPr>
        <w:br/>
        <w:t xml:space="preserve">za usuwanie z dróg </w:t>
      </w:r>
      <w:r w:rsidRPr="00F2798B">
        <w:rPr>
          <w:rFonts w:ascii="Arial" w:hAnsi="Arial" w:cs="Arial"/>
          <w:b/>
          <w:sz w:val="24"/>
          <w:lang w:eastAsia="pl-PL"/>
        </w:rPr>
        <w:t xml:space="preserve">na terenie Powiatu Wieluńskiego i przechowywanie pojazdów na parkingu strzeżonym oraz wysokości kosztów powstałych w razie odstąpienia od usunięcia pojazdu w 2022 roku - </w:t>
      </w:r>
      <w:r w:rsidRPr="00F2798B">
        <w:rPr>
          <w:rFonts w:ascii="Arial" w:hAnsi="Arial" w:cs="Arial"/>
          <w:b/>
          <w:i/>
          <w:sz w:val="24"/>
          <w:lang w:eastAsia="pl-PL"/>
        </w:rPr>
        <w:t>temat sesyjny</w:t>
      </w:r>
      <w:r w:rsidRPr="00F2798B">
        <w:rPr>
          <w:rFonts w:ascii="Arial" w:hAnsi="Arial" w:cs="Arial"/>
          <w:b/>
          <w:sz w:val="24"/>
          <w:lang w:eastAsia="pl-PL"/>
        </w:rPr>
        <w:t xml:space="preserve">. </w:t>
      </w:r>
    </w:p>
    <w:p w:rsidR="00F2798B" w:rsidRDefault="00F2798B" w:rsidP="00872182">
      <w:pPr>
        <w:spacing w:after="0" w:line="360" w:lineRule="auto"/>
        <w:ind w:right="-1" w:firstLine="708"/>
        <w:jc w:val="both"/>
        <w:rPr>
          <w:rFonts w:ascii="Arial" w:hAnsi="Arial" w:cs="Arial"/>
        </w:rPr>
      </w:pPr>
    </w:p>
    <w:p w:rsidR="00F2798B" w:rsidRDefault="00F2798B" w:rsidP="00872182">
      <w:pPr>
        <w:spacing w:after="0" w:line="360" w:lineRule="auto"/>
        <w:ind w:right="-1" w:firstLine="708"/>
        <w:jc w:val="both"/>
        <w:rPr>
          <w:rFonts w:ascii="Arial" w:hAnsi="Arial" w:cs="Arial"/>
        </w:rPr>
      </w:pPr>
    </w:p>
    <w:p w:rsidR="00F2798B" w:rsidRDefault="00F2798B" w:rsidP="00F2798B">
      <w:pPr>
        <w:spacing w:after="0" w:line="360" w:lineRule="auto"/>
        <w:ind w:right="-1" w:firstLine="708"/>
        <w:jc w:val="both"/>
        <w:rPr>
          <w:rFonts w:ascii="Arial" w:hAnsi="Arial" w:cs="Arial"/>
          <w:sz w:val="24"/>
        </w:rPr>
      </w:pPr>
      <w:r w:rsidRPr="00397C9F">
        <w:rPr>
          <w:rFonts w:ascii="Arial" w:hAnsi="Arial" w:cs="Arial"/>
          <w:b/>
          <w:sz w:val="24"/>
        </w:rPr>
        <w:t xml:space="preserve">Pan Marek Kieler </w:t>
      </w:r>
      <w:r>
        <w:rPr>
          <w:rFonts w:ascii="Arial" w:hAnsi="Arial" w:cs="Arial"/>
          <w:b/>
          <w:sz w:val="24"/>
        </w:rPr>
        <w:t>-</w:t>
      </w:r>
      <w:r w:rsidRPr="00397C9F">
        <w:rPr>
          <w:rFonts w:ascii="Arial" w:hAnsi="Arial" w:cs="Arial"/>
          <w:b/>
          <w:sz w:val="24"/>
        </w:rPr>
        <w:t xml:space="preserve"> przewodniczący Zarządu Powiatu</w:t>
      </w:r>
      <w:r>
        <w:rPr>
          <w:rFonts w:ascii="Arial" w:hAnsi="Arial" w:cs="Arial"/>
          <w:b/>
          <w:sz w:val="24"/>
        </w:rPr>
        <w:t xml:space="preserve"> </w:t>
      </w:r>
      <w:r>
        <w:rPr>
          <w:rFonts w:ascii="Arial" w:hAnsi="Arial" w:cs="Arial"/>
          <w:sz w:val="24"/>
        </w:rPr>
        <w:t>udzielił głosu panu naczelnikowi Brysiowi.</w:t>
      </w:r>
    </w:p>
    <w:p w:rsidR="00F2798B" w:rsidRDefault="00F2798B" w:rsidP="00F2798B">
      <w:pPr>
        <w:spacing w:after="0" w:line="360" w:lineRule="auto"/>
        <w:ind w:right="-1" w:firstLine="708"/>
        <w:jc w:val="both"/>
        <w:rPr>
          <w:rFonts w:ascii="Arial" w:hAnsi="Arial" w:cs="Arial"/>
          <w:sz w:val="24"/>
        </w:rPr>
      </w:pPr>
      <w:r w:rsidRPr="00F2798B">
        <w:rPr>
          <w:rFonts w:ascii="Arial" w:hAnsi="Arial" w:cs="Arial"/>
          <w:b/>
          <w:sz w:val="24"/>
        </w:rPr>
        <w:t xml:space="preserve">Pan Maciej Bryś – z-ca naczelnika Wydziału Komunikacji, Transportu </w:t>
      </w:r>
      <w:r>
        <w:rPr>
          <w:rFonts w:ascii="Arial" w:hAnsi="Arial" w:cs="Arial"/>
          <w:b/>
          <w:sz w:val="24"/>
        </w:rPr>
        <w:br/>
      </w:r>
      <w:r w:rsidRPr="00F2798B">
        <w:rPr>
          <w:rFonts w:ascii="Arial" w:hAnsi="Arial" w:cs="Arial"/>
          <w:b/>
          <w:sz w:val="24"/>
        </w:rPr>
        <w:t xml:space="preserve">i Dróg </w:t>
      </w:r>
      <w:r w:rsidRPr="00F2798B">
        <w:rPr>
          <w:rFonts w:ascii="Arial" w:hAnsi="Arial" w:cs="Arial"/>
          <w:sz w:val="24"/>
        </w:rPr>
        <w:t xml:space="preserve">omówił przedmiotową sprawę. </w:t>
      </w:r>
    </w:p>
    <w:p w:rsidR="00D67F5D" w:rsidRDefault="00D67F5D" w:rsidP="00F2798B">
      <w:pPr>
        <w:spacing w:after="0" w:line="360" w:lineRule="auto"/>
        <w:ind w:right="-1" w:firstLine="708"/>
        <w:jc w:val="both"/>
        <w:rPr>
          <w:rFonts w:ascii="Arial" w:hAnsi="Arial" w:cs="Arial"/>
          <w:sz w:val="24"/>
        </w:rPr>
      </w:pPr>
      <w:r w:rsidRPr="00D67F5D">
        <w:rPr>
          <w:rFonts w:ascii="Arial" w:hAnsi="Arial" w:cs="Arial"/>
          <w:b/>
          <w:sz w:val="24"/>
        </w:rPr>
        <w:t>Pan Henryk Wojcieszak – członek Zarządu</w:t>
      </w:r>
      <w:r>
        <w:rPr>
          <w:rFonts w:ascii="Arial" w:hAnsi="Arial" w:cs="Arial"/>
          <w:sz w:val="24"/>
        </w:rPr>
        <w:t xml:space="preserve"> powiedział, że nic nie zarabiamy.</w:t>
      </w:r>
    </w:p>
    <w:p w:rsidR="00D67F5D" w:rsidRDefault="00D67F5D" w:rsidP="00D67F5D">
      <w:pPr>
        <w:spacing w:after="0" w:line="360" w:lineRule="auto"/>
        <w:ind w:right="-1" w:firstLine="708"/>
        <w:jc w:val="both"/>
        <w:rPr>
          <w:rFonts w:ascii="Arial" w:hAnsi="Arial" w:cs="Arial"/>
          <w:sz w:val="24"/>
        </w:rPr>
      </w:pPr>
      <w:r w:rsidRPr="00F2798B">
        <w:rPr>
          <w:rFonts w:ascii="Arial" w:hAnsi="Arial" w:cs="Arial"/>
          <w:b/>
          <w:sz w:val="24"/>
        </w:rPr>
        <w:t xml:space="preserve">Pan Maciej Bryś – z-ca naczelnika Wydziału Komunikacji, Transportu </w:t>
      </w:r>
      <w:r>
        <w:rPr>
          <w:rFonts w:ascii="Arial" w:hAnsi="Arial" w:cs="Arial"/>
          <w:b/>
          <w:sz w:val="24"/>
        </w:rPr>
        <w:br/>
      </w:r>
      <w:r w:rsidRPr="00F2798B">
        <w:rPr>
          <w:rFonts w:ascii="Arial" w:hAnsi="Arial" w:cs="Arial"/>
          <w:b/>
          <w:sz w:val="24"/>
        </w:rPr>
        <w:t xml:space="preserve">i Dróg </w:t>
      </w:r>
      <w:r>
        <w:rPr>
          <w:rFonts w:ascii="Arial" w:hAnsi="Arial" w:cs="Arial"/>
          <w:sz w:val="24"/>
        </w:rPr>
        <w:t xml:space="preserve">przekazał, że są to realne koszty. </w:t>
      </w:r>
    </w:p>
    <w:p w:rsidR="00D67F5D" w:rsidRDefault="00D67F5D" w:rsidP="00D67F5D">
      <w:pPr>
        <w:spacing w:after="0" w:line="360" w:lineRule="auto"/>
        <w:ind w:right="-1" w:firstLine="708"/>
        <w:jc w:val="both"/>
        <w:rPr>
          <w:rFonts w:ascii="Arial" w:hAnsi="Arial" w:cs="Arial"/>
          <w:sz w:val="24"/>
        </w:rPr>
      </w:pPr>
      <w:r w:rsidRPr="00397C9F">
        <w:rPr>
          <w:rFonts w:ascii="Arial" w:hAnsi="Arial" w:cs="Arial"/>
          <w:b/>
          <w:sz w:val="24"/>
        </w:rPr>
        <w:t xml:space="preserve">Pan Marek Kieler </w:t>
      </w:r>
      <w:r>
        <w:rPr>
          <w:rFonts w:ascii="Arial" w:hAnsi="Arial" w:cs="Arial"/>
          <w:b/>
          <w:sz w:val="24"/>
        </w:rPr>
        <w:t>-</w:t>
      </w:r>
      <w:r w:rsidRPr="00397C9F">
        <w:rPr>
          <w:rFonts w:ascii="Arial" w:hAnsi="Arial" w:cs="Arial"/>
          <w:b/>
          <w:sz w:val="24"/>
        </w:rPr>
        <w:t xml:space="preserve"> przewodniczący Zarządu Powiatu</w:t>
      </w:r>
      <w:r>
        <w:rPr>
          <w:rFonts w:ascii="Arial" w:hAnsi="Arial" w:cs="Arial"/>
          <w:b/>
          <w:sz w:val="24"/>
        </w:rPr>
        <w:t xml:space="preserve"> </w:t>
      </w:r>
      <w:r>
        <w:rPr>
          <w:rFonts w:ascii="Arial" w:hAnsi="Arial" w:cs="Arial"/>
          <w:sz w:val="24"/>
        </w:rPr>
        <w:t xml:space="preserve">dodał, że nie możemy zarabiać. Z uwagi na brak pytań, zarządził głosowanie „za” podjęciem uchwały. </w:t>
      </w:r>
    </w:p>
    <w:p w:rsidR="00F2798B" w:rsidRPr="00F2798B" w:rsidRDefault="00F2798B" w:rsidP="00872182">
      <w:pPr>
        <w:spacing w:after="0" w:line="360" w:lineRule="auto"/>
        <w:ind w:right="-1" w:firstLine="708"/>
        <w:jc w:val="both"/>
        <w:rPr>
          <w:rFonts w:ascii="Arial" w:hAnsi="Arial" w:cs="Arial"/>
        </w:rPr>
      </w:pPr>
    </w:p>
    <w:p w:rsidR="00F2798B" w:rsidRPr="00F2798B" w:rsidRDefault="00F2798B" w:rsidP="00F2798B">
      <w:pPr>
        <w:spacing w:after="0" w:line="360" w:lineRule="auto"/>
        <w:ind w:right="-1" w:firstLine="708"/>
        <w:jc w:val="both"/>
        <w:rPr>
          <w:rFonts w:ascii="Arial" w:hAnsi="Arial" w:cs="Arial"/>
          <w:i/>
          <w:sz w:val="24"/>
          <w:lang w:eastAsia="pl-PL"/>
        </w:rPr>
      </w:pPr>
      <w:r w:rsidRPr="00F2798B">
        <w:rPr>
          <w:rFonts w:ascii="Arial" w:hAnsi="Arial" w:cs="Arial"/>
          <w:i/>
          <w:sz w:val="24"/>
        </w:rPr>
        <w:t>Zarząd Powiatu w Wieluniu jednogłośnie (przy 4 głosach „za”)</w:t>
      </w:r>
      <w:r w:rsidRPr="00F2798B">
        <w:rPr>
          <w:rFonts w:ascii="Arial" w:hAnsi="Arial" w:cs="Arial"/>
          <w:i/>
          <w:sz w:val="24"/>
          <w:lang w:eastAsia="pl-PL"/>
        </w:rPr>
        <w:t xml:space="preserve"> podjął uchwałę 681/21 w sprawie przedłożenia projektu uchwały Rady Powiatu w Wieluniu </w:t>
      </w:r>
      <w:r>
        <w:rPr>
          <w:rFonts w:ascii="Arial" w:hAnsi="Arial" w:cs="Arial"/>
          <w:i/>
          <w:sz w:val="24"/>
          <w:lang w:eastAsia="pl-PL"/>
        </w:rPr>
        <w:br/>
      </w:r>
      <w:r w:rsidRPr="00F2798B">
        <w:rPr>
          <w:rFonts w:ascii="Arial" w:hAnsi="Arial" w:cs="Arial"/>
          <w:i/>
          <w:sz w:val="24"/>
          <w:lang w:eastAsia="pl-PL"/>
        </w:rPr>
        <w:t xml:space="preserve">w sprawie ustalenia wysokości opłat za usuwanie z dróg na terenie Powiatu Wieluńskiego i przechowywanie pojazdów na parkingu strzeżonym oraz wysokości kosztów powstałych w razie odstąpienia od usunięcia pojazdu w 2022 roku - </w:t>
      </w:r>
      <w:r w:rsidRPr="00F2798B">
        <w:rPr>
          <w:rFonts w:ascii="Arial" w:hAnsi="Arial" w:cs="Arial"/>
          <w:b/>
          <w:i/>
          <w:sz w:val="24"/>
          <w:lang w:eastAsia="pl-PL"/>
        </w:rPr>
        <w:t>temat sesyjny</w:t>
      </w:r>
      <w:r w:rsidR="00D67F5D">
        <w:rPr>
          <w:rFonts w:ascii="Arial" w:hAnsi="Arial" w:cs="Arial"/>
          <w:i/>
          <w:sz w:val="24"/>
        </w:rPr>
        <w:t xml:space="preserve"> (głosowało 4 członków Zarządu) (nieobecny Pan Krzysztof Dziuba)</w:t>
      </w:r>
      <w:r>
        <w:rPr>
          <w:rFonts w:ascii="Arial" w:hAnsi="Arial" w:cs="Arial"/>
          <w:i/>
          <w:sz w:val="24"/>
        </w:rPr>
        <w:tab/>
      </w:r>
      <w:r>
        <w:rPr>
          <w:rFonts w:ascii="Arial" w:hAnsi="Arial" w:cs="Arial"/>
          <w:i/>
          <w:sz w:val="24"/>
        </w:rPr>
        <w:tab/>
        <w:t xml:space="preserve">Uchwała Nr 681/21 stanowi załącznik do protokołu. </w:t>
      </w:r>
    </w:p>
    <w:p w:rsidR="00F2798B" w:rsidRDefault="00F2798B" w:rsidP="00872182">
      <w:pPr>
        <w:spacing w:after="0" w:line="360" w:lineRule="auto"/>
        <w:ind w:right="-1" w:firstLine="708"/>
        <w:jc w:val="both"/>
        <w:rPr>
          <w:rFonts w:ascii="Arial" w:hAnsi="Arial" w:cs="Arial"/>
        </w:rPr>
      </w:pPr>
    </w:p>
    <w:p w:rsidR="005969C4" w:rsidRDefault="005969C4" w:rsidP="00872182">
      <w:pPr>
        <w:spacing w:after="0" w:line="360" w:lineRule="auto"/>
        <w:ind w:right="-1" w:firstLine="708"/>
        <w:jc w:val="both"/>
        <w:rPr>
          <w:rFonts w:ascii="Arial" w:hAnsi="Arial" w:cs="Arial"/>
        </w:rPr>
      </w:pPr>
    </w:p>
    <w:p w:rsidR="005969C4" w:rsidRDefault="005969C4" w:rsidP="00872182">
      <w:pPr>
        <w:spacing w:after="0" w:line="360" w:lineRule="auto"/>
        <w:ind w:right="-1" w:firstLine="708"/>
        <w:jc w:val="both"/>
        <w:rPr>
          <w:rFonts w:ascii="Arial" w:hAnsi="Arial" w:cs="Arial"/>
        </w:rPr>
      </w:pPr>
    </w:p>
    <w:p w:rsidR="00B9415E" w:rsidRDefault="00B9415E" w:rsidP="00872182">
      <w:pPr>
        <w:spacing w:after="0" w:line="360" w:lineRule="auto"/>
        <w:ind w:right="-1" w:firstLine="708"/>
        <w:jc w:val="both"/>
        <w:rPr>
          <w:rFonts w:ascii="Arial" w:hAnsi="Arial" w:cs="Arial"/>
        </w:rPr>
      </w:pPr>
    </w:p>
    <w:p w:rsidR="00B9415E" w:rsidRDefault="00B9415E" w:rsidP="00872182">
      <w:pPr>
        <w:spacing w:after="0" w:line="360" w:lineRule="auto"/>
        <w:ind w:right="-1" w:firstLine="708"/>
        <w:jc w:val="both"/>
        <w:rPr>
          <w:rFonts w:ascii="Arial" w:hAnsi="Arial" w:cs="Arial"/>
        </w:rPr>
      </w:pPr>
    </w:p>
    <w:p w:rsidR="00B9415E" w:rsidRDefault="00B9415E" w:rsidP="00872182">
      <w:pPr>
        <w:spacing w:after="0" w:line="360" w:lineRule="auto"/>
        <w:ind w:right="-1" w:firstLine="708"/>
        <w:jc w:val="both"/>
        <w:rPr>
          <w:rFonts w:ascii="Arial" w:hAnsi="Arial" w:cs="Arial"/>
        </w:rPr>
      </w:pPr>
    </w:p>
    <w:p w:rsidR="00F2798B" w:rsidRPr="00D67F5D" w:rsidRDefault="00D67F5D" w:rsidP="00D67F5D">
      <w:pPr>
        <w:spacing w:after="0" w:line="360" w:lineRule="auto"/>
        <w:ind w:left="3540" w:firstLine="708"/>
        <w:jc w:val="both"/>
        <w:rPr>
          <w:rFonts w:ascii="Arial" w:hAnsi="Arial" w:cs="Arial"/>
          <w:b/>
          <w:sz w:val="24"/>
        </w:rPr>
      </w:pPr>
      <w:r w:rsidRPr="00D67F5D">
        <w:rPr>
          <w:rFonts w:ascii="Arial" w:hAnsi="Arial" w:cs="Arial"/>
          <w:b/>
          <w:sz w:val="24"/>
        </w:rPr>
        <w:lastRenderedPageBreak/>
        <w:t>Pkt 23</w:t>
      </w:r>
    </w:p>
    <w:p w:rsidR="00D67F5D" w:rsidRPr="00D67F5D" w:rsidRDefault="00D67F5D" w:rsidP="00D67F5D">
      <w:pPr>
        <w:tabs>
          <w:tab w:val="left" w:pos="0"/>
        </w:tabs>
        <w:spacing w:after="0" w:line="360" w:lineRule="auto"/>
        <w:jc w:val="both"/>
        <w:rPr>
          <w:rFonts w:ascii="Arial" w:hAnsi="Arial" w:cs="Arial"/>
          <w:b/>
          <w:sz w:val="24"/>
          <w:lang w:eastAsia="pl-PL"/>
        </w:rPr>
      </w:pPr>
      <w:r w:rsidRPr="00D67F5D">
        <w:rPr>
          <w:rFonts w:ascii="Arial" w:hAnsi="Arial" w:cs="Arial"/>
          <w:b/>
          <w:sz w:val="24"/>
          <w:lang w:eastAsia="pl-PL"/>
        </w:rPr>
        <w:t xml:space="preserve">Podjęcie uchwały Zarządu Powiatu w Wieluniu w sprawie uzgodnienia projektu zmiany miejscowego planu zagospodarowania przestrzennego dla wybranych terenów w obszarze miasta Wielunia - część B. </w:t>
      </w:r>
    </w:p>
    <w:p w:rsidR="00D67F5D" w:rsidRDefault="00D67F5D" w:rsidP="00872182">
      <w:pPr>
        <w:spacing w:after="0" w:line="360" w:lineRule="auto"/>
        <w:ind w:right="-1" w:firstLine="708"/>
        <w:jc w:val="both"/>
        <w:rPr>
          <w:rFonts w:ascii="Arial" w:hAnsi="Arial" w:cs="Arial"/>
        </w:rPr>
      </w:pPr>
    </w:p>
    <w:p w:rsidR="00F2798B" w:rsidRDefault="00F2798B" w:rsidP="00872182">
      <w:pPr>
        <w:spacing w:after="0" w:line="360" w:lineRule="auto"/>
        <w:ind w:right="-1" w:firstLine="708"/>
        <w:jc w:val="both"/>
        <w:rPr>
          <w:rFonts w:ascii="Arial" w:hAnsi="Arial" w:cs="Arial"/>
        </w:rPr>
      </w:pPr>
    </w:p>
    <w:p w:rsidR="00D67F5D" w:rsidRDefault="00D67F5D" w:rsidP="00872182">
      <w:pPr>
        <w:spacing w:after="0" w:line="360" w:lineRule="auto"/>
        <w:ind w:right="-1" w:firstLine="708"/>
        <w:jc w:val="both"/>
        <w:rPr>
          <w:rFonts w:ascii="Arial" w:hAnsi="Arial" w:cs="Arial"/>
        </w:rPr>
      </w:pPr>
    </w:p>
    <w:p w:rsidR="00D67F5D" w:rsidRDefault="00D67F5D" w:rsidP="00D67F5D">
      <w:pPr>
        <w:spacing w:after="0" w:line="360" w:lineRule="auto"/>
        <w:ind w:right="-1" w:firstLine="708"/>
        <w:jc w:val="both"/>
        <w:rPr>
          <w:rFonts w:ascii="Arial" w:hAnsi="Arial" w:cs="Arial"/>
          <w:sz w:val="24"/>
        </w:rPr>
      </w:pPr>
      <w:r w:rsidRPr="00D67F5D">
        <w:rPr>
          <w:rFonts w:ascii="Arial" w:hAnsi="Arial" w:cs="Arial"/>
          <w:b/>
          <w:sz w:val="24"/>
        </w:rPr>
        <w:t>Pan Henryk Wojcieszak – członek Zarząd</w:t>
      </w:r>
      <w:r>
        <w:rPr>
          <w:rFonts w:ascii="Arial" w:hAnsi="Arial" w:cs="Arial"/>
          <w:sz w:val="24"/>
        </w:rPr>
        <w:t xml:space="preserve"> zauważył, że nikt się nie wypowiedział z naczelników, ale tam jest cały obszar szkoły od ul. Traugutta. Dodał, że jest napisane, że mamy na każdą szkołę 4 stanowiska parkingowe zapewnić, mamy 929 uczniów, więc teoretycznie od 36 do 40 miejsc parkingowych powinniśmy mieć zrobionych. Zapytał, czy ktoś na to patrzył, czy </w:t>
      </w:r>
      <w:r w:rsidR="00ED6050">
        <w:rPr>
          <w:rFonts w:ascii="Arial" w:hAnsi="Arial" w:cs="Arial"/>
          <w:sz w:val="24"/>
        </w:rPr>
        <w:t xml:space="preserve">nie, bo naczelnicy wypowiedzieli się i nie mieli uwag. </w:t>
      </w:r>
      <w:r>
        <w:rPr>
          <w:rFonts w:ascii="Arial" w:hAnsi="Arial" w:cs="Arial"/>
          <w:sz w:val="24"/>
        </w:rPr>
        <w:t xml:space="preserve"> </w:t>
      </w:r>
    </w:p>
    <w:p w:rsidR="00D67F5D" w:rsidRDefault="00D67F5D" w:rsidP="00D67F5D">
      <w:pPr>
        <w:spacing w:after="0" w:line="360" w:lineRule="auto"/>
        <w:ind w:right="-1" w:firstLine="708"/>
        <w:jc w:val="both"/>
        <w:rPr>
          <w:rFonts w:ascii="Arial" w:hAnsi="Arial" w:cs="Arial"/>
          <w:sz w:val="24"/>
        </w:rPr>
      </w:pPr>
      <w:r w:rsidRPr="00397C9F">
        <w:rPr>
          <w:rFonts w:ascii="Arial" w:hAnsi="Arial" w:cs="Arial"/>
          <w:b/>
          <w:sz w:val="24"/>
        </w:rPr>
        <w:t xml:space="preserve">Pan Marek Kieler </w:t>
      </w:r>
      <w:r>
        <w:rPr>
          <w:rFonts w:ascii="Arial" w:hAnsi="Arial" w:cs="Arial"/>
          <w:b/>
          <w:sz w:val="24"/>
        </w:rPr>
        <w:t>-</w:t>
      </w:r>
      <w:r w:rsidRPr="00397C9F">
        <w:rPr>
          <w:rFonts w:ascii="Arial" w:hAnsi="Arial" w:cs="Arial"/>
          <w:b/>
          <w:sz w:val="24"/>
        </w:rPr>
        <w:t xml:space="preserve"> przewodniczący Zarządu Powiatu</w:t>
      </w:r>
      <w:r>
        <w:rPr>
          <w:rFonts w:ascii="Arial" w:hAnsi="Arial" w:cs="Arial"/>
          <w:b/>
          <w:sz w:val="24"/>
        </w:rPr>
        <w:t xml:space="preserve"> </w:t>
      </w:r>
      <w:r w:rsidR="00ED6050">
        <w:rPr>
          <w:rFonts w:ascii="Arial" w:hAnsi="Arial" w:cs="Arial"/>
          <w:sz w:val="24"/>
        </w:rPr>
        <w:t xml:space="preserve">zapytał, w którym </w:t>
      </w:r>
      <w:r w:rsidR="00ED6050">
        <w:rPr>
          <w:rFonts w:ascii="Arial" w:hAnsi="Arial" w:cs="Arial"/>
          <w:sz w:val="24"/>
        </w:rPr>
        <w:br/>
        <w:t xml:space="preserve">to jest obszarze. </w:t>
      </w:r>
    </w:p>
    <w:p w:rsidR="00ED6050" w:rsidRDefault="00ED6050" w:rsidP="00D67F5D">
      <w:pPr>
        <w:spacing w:after="0" w:line="360" w:lineRule="auto"/>
        <w:ind w:right="-1" w:firstLine="708"/>
        <w:jc w:val="both"/>
        <w:rPr>
          <w:rFonts w:ascii="Arial" w:hAnsi="Arial" w:cs="Arial"/>
          <w:sz w:val="24"/>
        </w:rPr>
      </w:pPr>
      <w:r w:rsidRPr="00D67F5D">
        <w:rPr>
          <w:rFonts w:ascii="Arial" w:hAnsi="Arial" w:cs="Arial"/>
          <w:b/>
          <w:sz w:val="24"/>
        </w:rPr>
        <w:t>Pan Henryk Wojcieszak – członek Zarząd</w:t>
      </w:r>
      <w:r>
        <w:rPr>
          <w:rFonts w:ascii="Arial" w:hAnsi="Arial" w:cs="Arial"/>
          <w:b/>
          <w:sz w:val="24"/>
        </w:rPr>
        <w:t xml:space="preserve"> </w:t>
      </w:r>
      <w:r w:rsidRPr="00ED6050">
        <w:rPr>
          <w:rFonts w:ascii="Arial" w:hAnsi="Arial" w:cs="Arial"/>
          <w:sz w:val="24"/>
        </w:rPr>
        <w:t>wskazał, że od ul. Traugutta</w:t>
      </w:r>
      <w:r w:rsidR="001644A6">
        <w:rPr>
          <w:rFonts w:ascii="Arial" w:hAnsi="Arial" w:cs="Arial"/>
          <w:sz w:val="24"/>
        </w:rPr>
        <w:t xml:space="preserve">, zaznaczone na pierwszej mapie. </w:t>
      </w:r>
      <w:r w:rsidRPr="00ED6050">
        <w:rPr>
          <w:rFonts w:ascii="Arial" w:hAnsi="Arial" w:cs="Arial"/>
          <w:sz w:val="24"/>
        </w:rPr>
        <w:t xml:space="preserve"> </w:t>
      </w:r>
    </w:p>
    <w:p w:rsidR="002867D2" w:rsidRDefault="00ED6050" w:rsidP="00ED6050">
      <w:pPr>
        <w:spacing w:after="0" w:line="360" w:lineRule="auto"/>
        <w:ind w:right="-1" w:firstLine="708"/>
        <w:jc w:val="both"/>
        <w:rPr>
          <w:rFonts w:ascii="Arial" w:hAnsi="Arial" w:cs="Arial"/>
          <w:sz w:val="24"/>
        </w:rPr>
      </w:pPr>
      <w:r w:rsidRPr="00397C9F">
        <w:rPr>
          <w:rFonts w:ascii="Arial" w:hAnsi="Arial" w:cs="Arial"/>
          <w:b/>
          <w:sz w:val="24"/>
        </w:rPr>
        <w:t xml:space="preserve">Pan Marek Kieler </w:t>
      </w:r>
      <w:r>
        <w:rPr>
          <w:rFonts w:ascii="Arial" w:hAnsi="Arial" w:cs="Arial"/>
          <w:b/>
          <w:sz w:val="24"/>
        </w:rPr>
        <w:t>-</w:t>
      </w:r>
      <w:r w:rsidRPr="00397C9F">
        <w:rPr>
          <w:rFonts w:ascii="Arial" w:hAnsi="Arial" w:cs="Arial"/>
          <w:b/>
          <w:sz w:val="24"/>
        </w:rPr>
        <w:t xml:space="preserve"> przewodniczący Zarządu Powiatu</w:t>
      </w:r>
      <w:r w:rsidR="002867D2">
        <w:rPr>
          <w:rFonts w:ascii="Arial" w:hAnsi="Arial" w:cs="Arial"/>
          <w:b/>
          <w:sz w:val="24"/>
        </w:rPr>
        <w:t xml:space="preserve"> </w:t>
      </w:r>
      <w:r w:rsidR="002867D2" w:rsidRPr="002867D2">
        <w:rPr>
          <w:rFonts w:ascii="Arial" w:hAnsi="Arial" w:cs="Arial"/>
          <w:sz w:val="24"/>
        </w:rPr>
        <w:t xml:space="preserve">powiedział, </w:t>
      </w:r>
      <w:r w:rsidR="005969C4">
        <w:rPr>
          <w:rFonts w:ascii="Arial" w:hAnsi="Arial" w:cs="Arial"/>
          <w:sz w:val="24"/>
        </w:rPr>
        <w:br/>
      </w:r>
      <w:r w:rsidR="002867D2" w:rsidRPr="002867D2">
        <w:rPr>
          <w:rFonts w:ascii="Arial" w:hAnsi="Arial" w:cs="Arial"/>
          <w:sz w:val="24"/>
        </w:rPr>
        <w:t xml:space="preserve">że to nie jest obowiązek, to jest zaplanowane, że można zrobić na przyszłość. </w:t>
      </w:r>
      <w:r w:rsidR="002867D2">
        <w:rPr>
          <w:rFonts w:ascii="Arial" w:hAnsi="Arial" w:cs="Arial"/>
          <w:sz w:val="24"/>
        </w:rPr>
        <w:t xml:space="preserve">Powitał pana Łukasza </w:t>
      </w:r>
      <w:proofErr w:type="spellStart"/>
      <w:r w:rsidR="002867D2">
        <w:rPr>
          <w:rFonts w:ascii="Arial" w:hAnsi="Arial" w:cs="Arial"/>
          <w:sz w:val="24"/>
        </w:rPr>
        <w:t>Sibińskiego</w:t>
      </w:r>
      <w:proofErr w:type="spellEnd"/>
      <w:r w:rsidR="002867D2">
        <w:rPr>
          <w:rFonts w:ascii="Arial" w:hAnsi="Arial" w:cs="Arial"/>
          <w:sz w:val="24"/>
        </w:rPr>
        <w:t xml:space="preserve"> z-</w:t>
      </w:r>
      <w:proofErr w:type="spellStart"/>
      <w:r w:rsidR="002867D2">
        <w:rPr>
          <w:rFonts w:ascii="Arial" w:hAnsi="Arial" w:cs="Arial"/>
          <w:sz w:val="24"/>
        </w:rPr>
        <w:t>cę</w:t>
      </w:r>
      <w:proofErr w:type="spellEnd"/>
      <w:r w:rsidR="002867D2">
        <w:rPr>
          <w:rFonts w:ascii="Arial" w:hAnsi="Arial" w:cs="Arial"/>
          <w:sz w:val="24"/>
        </w:rPr>
        <w:t xml:space="preserve"> naczelnika Wydziału Architektury </w:t>
      </w:r>
      <w:r w:rsidR="005969C4">
        <w:rPr>
          <w:rFonts w:ascii="Arial" w:hAnsi="Arial" w:cs="Arial"/>
          <w:sz w:val="24"/>
        </w:rPr>
        <w:br/>
      </w:r>
      <w:r w:rsidR="002867D2">
        <w:rPr>
          <w:rFonts w:ascii="Arial" w:hAnsi="Arial" w:cs="Arial"/>
          <w:sz w:val="24"/>
        </w:rPr>
        <w:t>i Budownictwa</w:t>
      </w:r>
      <w:r w:rsidR="004269F1">
        <w:rPr>
          <w:rFonts w:ascii="Arial" w:hAnsi="Arial" w:cs="Arial"/>
          <w:sz w:val="24"/>
        </w:rPr>
        <w:t xml:space="preserve">, któremu przekazał, że chodzi o nasz budynek szkolny przy </w:t>
      </w:r>
      <w:r w:rsidR="005969C4">
        <w:rPr>
          <w:rFonts w:ascii="Arial" w:hAnsi="Arial" w:cs="Arial"/>
          <w:sz w:val="24"/>
        </w:rPr>
        <w:br/>
      </w:r>
      <w:r w:rsidR="004269F1">
        <w:rPr>
          <w:rFonts w:ascii="Arial" w:hAnsi="Arial" w:cs="Arial"/>
          <w:sz w:val="24"/>
        </w:rPr>
        <w:t xml:space="preserve">ul. Traugutta, o co dopytuje radny Wojcieszak. </w:t>
      </w:r>
    </w:p>
    <w:p w:rsidR="004269F1" w:rsidRDefault="004269F1" w:rsidP="00ED6050">
      <w:pPr>
        <w:spacing w:after="0" w:line="360" w:lineRule="auto"/>
        <w:ind w:right="-1" w:firstLine="708"/>
        <w:jc w:val="both"/>
        <w:rPr>
          <w:rFonts w:ascii="Arial" w:hAnsi="Arial" w:cs="Arial"/>
          <w:sz w:val="24"/>
        </w:rPr>
      </w:pPr>
      <w:r w:rsidRPr="004269F1">
        <w:rPr>
          <w:rFonts w:ascii="Arial" w:hAnsi="Arial" w:cs="Arial"/>
          <w:b/>
          <w:sz w:val="24"/>
        </w:rPr>
        <w:t>Pan Henryk Wojcieszak – członek Zarządu</w:t>
      </w:r>
      <w:r>
        <w:rPr>
          <w:rFonts w:ascii="Arial" w:hAnsi="Arial" w:cs="Arial"/>
          <w:sz w:val="24"/>
        </w:rPr>
        <w:t xml:space="preserve"> powtórzył, że jest napisane </w:t>
      </w:r>
      <w:r>
        <w:rPr>
          <w:rFonts w:ascii="Arial" w:hAnsi="Arial" w:cs="Arial"/>
          <w:sz w:val="24"/>
        </w:rPr>
        <w:br/>
        <w:t>o 4 miejscach parkingowych na 100 uczniów. Czy to jest tylko przewidywane?</w:t>
      </w:r>
    </w:p>
    <w:p w:rsidR="002867D2" w:rsidRPr="004269F1" w:rsidRDefault="002867D2" w:rsidP="002867D2">
      <w:pPr>
        <w:spacing w:after="0" w:line="360" w:lineRule="auto"/>
        <w:ind w:right="-1" w:firstLine="708"/>
        <w:jc w:val="both"/>
        <w:rPr>
          <w:rFonts w:ascii="Arial" w:hAnsi="Arial" w:cs="Arial"/>
          <w:sz w:val="24"/>
        </w:rPr>
      </w:pPr>
      <w:r w:rsidRPr="002867D2">
        <w:rPr>
          <w:rFonts w:ascii="Arial" w:hAnsi="Arial" w:cs="Arial"/>
          <w:b/>
          <w:sz w:val="24"/>
        </w:rPr>
        <w:t xml:space="preserve">Pan Łukasz </w:t>
      </w:r>
      <w:proofErr w:type="spellStart"/>
      <w:r w:rsidRPr="002867D2">
        <w:rPr>
          <w:rFonts w:ascii="Arial" w:hAnsi="Arial" w:cs="Arial"/>
          <w:b/>
          <w:sz w:val="24"/>
        </w:rPr>
        <w:t>Sibiński</w:t>
      </w:r>
      <w:proofErr w:type="spellEnd"/>
      <w:r w:rsidRPr="002867D2">
        <w:rPr>
          <w:rFonts w:ascii="Arial" w:hAnsi="Arial" w:cs="Arial"/>
          <w:b/>
          <w:sz w:val="24"/>
        </w:rPr>
        <w:t xml:space="preserve"> - z</w:t>
      </w:r>
      <w:r w:rsidR="004269F1">
        <w:rPr>
          <w:rFonts w:ascii="Arial" w:hAnsi="Arial" w:cs="Arial"/>
          <w:b/>
          <w:sz w:val="24"/>
        </w:rPr>
        <w:t>-</w:t>
      </w:r>
      <w:r w:rsidRPr="002867D2">
        <w:rPr>
          <w:rFonts w:ascii="Arial" w:hAnsi="Arial" w:cs="Arial"/>
          <w:b/>
          <w:sz w:val="24"/>
        </w:rPr>
        <w:t xml:space="preserve">ca naczelnika Wydziału Architektury </w:t>
      </w:r>
      <w:r>
        <w:rPr>
          <w:rFonts w:ascii="Arial" w:hAnsi="Arial" w:cs="Arial"/>
          <w:b/>
          <w:sz w:val="24"/>
        </w:rPr>
        <w:br/>
      </w:r>
      <w:r w:rsidRPr="002867D2">
        <w:rPr>
          <w:rFonts w:ascii="Arial" w:hAnsi="Arial" w:cs="Arial"/>
          <w:b/>
          <w:sz w:val="24"/>
        </w:rPr>
        <w:t>i Budownictwa</w:t>
      </w:r>
      <w:r w:rsidR="004269F1">
        <w:rPr>
          <w:rFonts w:ascii="Arial" w:hAnsi="Arial" w:cs="Arial"/>
          <w:b/>
          <w:sz w:val="24"/>
        </w:rPr>
        <w:t xml:space="preserve"> </w:t>
      </w:r>
      <w:r w:rsidR="004269F1" w:rsidRPr="004269F1">
        <w:rPr>
          <w:rFonts w:ascii="Arial" w:hAnsi="Arial" w:cs="Arial"/>
          <w:sz w:val="24"/>
        </w:rPr>
        <w:t xml:space="preserve">wyjaśnił, że w zależności jaki </w:t>
      </w:r>
      <w:r w:rsidR="004269F1">
        <w:rPr>
          <w:rFonts w:ascii="Arial" w:hAnsi="Arial" w:cs="Arial"/>
          <w:sz w:val="24"/>
        </w:rPr>
        <w:t>obiekt jest</w:t>
      </w:r>
      <w:r w:rsidR="004269F1" w:rsidRPr="004269F1">
        <w:rPr>
          <w:rFonts w:ascii="Arial" w:hAnsi="Arial" w:cs="Arial"/>
          <w:sz w:val="24"/>
        </w:rPr>
        <w:t xml:space="preserve"> projektowany</w:t>
      </w:r>
      <w:r w:rsidR="004269F1">
        <w:rPr>
          <w:rFonts w:ascii="Arial" w:hAnsi="Arial" w:cs="Arial"/>
          <w:sz w:val="24"/>
        </w:rPr>
        <w:t>.</w:t>
      </w:r>
      <w:r w:rsidR="004269F1" w:rsidRPr="004269F1">
        <w:rPr>
          <w:rFonts w:ascii="Arial" w:hAnsi="Arial" w:cs="Arial"/>
          <w:sz w:val="24"/>
        </w:rPr>
        <w:t xml:space="preserve"> Jeśli jest budynek szkoły i uczniowie w tym budynku to odpowiednio stosuje się ten przepis </w:t>
      </w:r>
    </w:p>
    <w:p w:rsidR="004269F1" w:rsidRDefault="004269F1" w:rsidP="004269F1">
      <w:pPr>
        <w:spacing w:after="0" w:line="360" w:lineRule="auto"/>
        <w:ind w:right="-1" w:firstLine="708"/>
        <w:jc w:val="both"/>
        <w:rPr>
          <w:rFonts w:ascii="Arial" w:hAnsi="Arial" w:cs="Arial"/>
          <w:sz w:val="24"/>
        </w:rPr>
      </w:pPr>
      <w:r w:rsidRPr="004269F1">
        <w:rPr>
          <w:rFonts w:ascii="Arial" w:hAnsi="Arial" w:cs="Arial"/>
          <w:b/>
          <w:sz w:val="24"/>
        </w:rPr>
        <w:t>Pan Henryk Wojcieszak – członek Zarządu</w:t>
      </w:r>
      <w:r>
        <w:rPr>
          <w:rFonts w:ascii="Arial" w:hAnsi="Arial" w:cs="Arial"/>
          <w:sz w:val="24"/>
        </w:rPr>
        <w:t xml:space="preserve"> przekazał, że to jest budynek szkoły przy ul. Traugutta i tam jest 1000 uczniów. </w:t>
      </w:r>
    </w:p>
    <w:p w:rsidR="004269F1" w:rsidRDefault="004269F1" w:rsidP="004269F1">
      <w:pPr>
        <w:spacing w:after="0" w:line="360" w:lineRule="auto"/>
        <w:ind w:right="-1" w:firstLine="708"/>
        <w:jc w:val="both"/>
        <w:rPr>
          <w:rFonts w:ascii="Arial" w:hAnsi="Arial" w:cs="Arial"/>
          <w:sz w:val="24"/>
        </w:rPr>
      </w:pPr>
      <w:r w:rsidRPr="00397C9F">
        <w:rPr>
          <w:rFonts w:ascii="Arial" w:hAnsi="Arial" w:cs="Arial"/>
          <w:b/>
          <w:sz w:val="24"/>
        </w:rPr>
        <w:t xml:space="preserve">Pan Marek Kieler </w:t>
      </w:r>
      <w:r>
        <w:rPr>
          <w:rFonts w:ascii="Arial" w:hAnsi="Arial" w:cs="Arial"/>
          <w:b/>
          <w:sz w:val="24"/>
        </w:rPr>
        <w:t>-</w:t>
      </w:r>
      <w:r w:rsidRPr="00397C9F">
        <w:rPr>
          <w:rFonts w:ascii="Arial" w:hAnsi="Arial" w:cs="Arial"/>
          <w:b/>
          <w:sz w:val="24"/>
        </w:rPr>
        <w:t xml:space="preserve"> przewodniczący Zarządu Powiatu</w:t>
      </w:r>
      <w:r>
        <w:rPr>
          <w:rFonts w:ascii="Arial" w:hAnsi="Arial" w:cs="Arial"/>
          <w:b/>
          <w:sz w:val="24"/>
        </w:rPr>
        <w:t xml:space="preserve"> </w:t>
      </w:r>
      <w:r w:rsidRPr="002867D2">
        <w:rPr>
          <w:rFonts w:ascii="Arial" w:hAnsi="Arial" w:cs="Arial"/>
          <w:sz w:val="24"/>
        </w:rPr>
        <w:t xml:space="preserve">powiedział, że </w:t>
      </w:r>
      <w:r>
        <w:rPr>
          <w:rFonts w:ascii="Arial" w:hAnsi="Arial" w:cs="Arial"/>
          <w:sz w:val="24"/>
        </w:rPr>
        <w:t xml:space="preserve">nie musimy zapewnić, bo to jest planowane. </w:t>
      </w:r>
    </w:p>
    <w:p w:rsidR="004269F1" w:rsidRPr="004269F1" w:rsidRDefault="004269F1" w:rsidP="004269F1">
      <w:pPr>
        <w:spacing w:after="0" w:line="360" w:lineRule="auto"/>
        <w:ind w:right="-1" w:firstLine="708"/>
        <w:jc w:val="both"/>
        <w:rPr>
          <w:rFonts w:ascii="Arial" w:hAnsi="Arial" w:cs="Arial"/>
          <w:sz w:val="24"/>
        </w:rPr>
      </w:pPr>
      <w:r w:rsidRPr="002867D2">
        <w:rPr>
          <w:rFonts w:ascii="Arial" w:hAnsi="Arial" w:cs="Arial"/>
          <w:b/>
          <w:sz w:val="24"/>
        </w:rPr>
        <w:t xml:space="preserve">Pan Łukasz </w:t>
      </w:r>
      <w:proofErr w:type="spellStart"/>
      <w:r w:rsidRPr="002867D2">
        <w:rPr>
          <w:rFonts w:ascii="Arial" w:hAnsi="Arial" w:cs="Arial"/>
          <w:b/>
          <w:sz w:val="24"/>
        </w:rPr>
        <w:t>Sibiński</w:t>
      </w:r>
      <w:proofErr w:type="spellEnd"/>
      <w:r w:rsidRPr="002867D2">
        <w:rPr>
          <w:rFonts w:ascii="Arial" w:hAnsi="Arial" w:cs="Arial"/>
          <w:b/>
          <w:sz w:val="24"/>
        </w:rPr>
        <w:t xml:space="preserve"> - z</w:t>
      </w:r>
      <w:r>
        <w:rPr>
          <w:rFonts w:ascii="Arial" w:hAnsi="Arial" w:cs="Arial"/>
          <w:b/>
          <w:sz w:val="24"/>
        </w:rPr>
        <w:t>-</w:t>
      </w:r>
      <w:r w:rsidRPr="002867D2">
        <w:rPr>
          <w:rFonts w:ascii="Arial" w:hAnsi="Arial" w:cs="Arial"/>
          <w:b/>
          <w:sz w:val="24"/>
        </w:rPr>
        <w:t xml:space="preserve">ca naczelnika Wydziału Architektury </w:t>
      </w:r>
      <w:r>
        <w:rPr>
          <w:rFonts w:ascii="Arial" w:hAnsi="Arial" w:cs="Arial"/>
          <w:b/>
          <w:sz w:val="24"/>
        </w:rPr>
        <w:br/>
      </w:r>
      <w:r w:rsidRPr="002867D2">
        <w:rPr>
          <w:rFonts w:ascii="Arial" w:hAnsi="Arial" w:cs="Arial"/>
          <w:b/>
          <w:sz w:val="24"/>
        </w:rPr>
        <w:t>i Budownictwa</w:t>
      </w:r>
      <w:r>
        <w:rPr>
          <w:rFonts w:ascii="Arial" w:hAnsi="Arial" w:cs="Arial"/>
          <w:b/>
          <w:sz w:val="24"/>
        </w:rPr>
        <w:t xml:space="preserve"> </w:t>
      </w:r>
      <w:r>
        <w:rPr>
          <w:rFonts w:ascii="Arial" w:hAnsi="Arial" w:cs="Arial"/>
          <w:sz w:val="24"/>
        </w:rPr>
        <w:t xml:space="preserve">poinformował, że </w:t>
      </w:r>
      <w:r w:rsidR="003B4813">
        <w:rPr>
          <w:rFonts w:ascii="Arial" w:hAnsi="Arial" w:cs="Arial"/>
          <w:sz w:val="24"/>
        </w:rPr>
        <w:t>jakby był projektowany jakiś budynek lub ro</w:t>
      </w:r>
      <w:r w:rsidR="005969C4">
        <w:rPr>
          <w:rFonts w:ascii="Arial" w:hAnsi="Arial" w:cs="Arial"/>
          <w:sz w:val="24"/>
        </w:rPr>
        <w:t>zbudowa to wtedy odpowiednio</w:t>
      </w:r>
      <w:r w:rsidR="003B4813">
        <w:rPr>
          <w:rFonts w:ascii="Arial" w:hAnsi="Arial" w:cs="Arial"/>
          <w:sz w:val="24"/>
        </w:rPr>
        <w:t xml:space="preserve"> do ilości uczniów muszą być miejsca parkingowe.  </w:t>
      </w:r>
    </w:p>
    <w:p w:rsidR="00A4710D" w:rsidRDefault="00A4710D" w:rsidP="00A4710D">
      <w:pPr>
        <w:spacing w:after="0" w:line="360" w:lineRule="auto"/>
        <w:ind w:right="-1" w:firstLine="708"/>
        <w:jc w:val="both"/>
        <w:rPr>
          <w:rFonts w:ascii="Arial" w:hAnsi="Arial" w:cs="Arial"/>
          <w:sz w:val="24"/>
        </w:rPr>
      </w:pPr>
      <w:r w:rsidRPr="00397C9F">
        <w:rPr>
          <w:rFonts w:ascii="Arial" w:hAnsi="Arial" w:cs="Arial"/>
          <w:b/>
          <w:sz w:val="24"/>
        </w:rPr>
        <w:lastRenderedPageBreak/>
        <w:t xml:space="preserve">Pan Marek Kieler </w:t>
      </w:r>
      <w:r>
        <w:rPr>
          <w:rFonts w:ascii="Arial" w:hAnsi="Arial" w:cs="Arial"/>
          <w:b/>
          <w:sz w:val="24"/>
        </w:rPr>
        <w:t>-</w:t>
      </w:r>
      <w:r w:rsidRPr="00397C9F">
        <w:rPr>
          <w:rFonts w:ascii="Arial" w:hAnsi="Arial" w:cs="Arial"/>
          <w:b/>
          <w:sz w:val="24"/>
        </w:rPr>
        <w:t xml:space="preserve"> przewodniczący Zarządu Powiatu</w:t>
      </w:r>
      <w:r>
        <w:rPr>
          <w:rFonts w:ascii="Arial" w:hAnsi="Arial" w:cs="Arial"/>
          <w:b/>
          <w:sz w:val="24"/>
        </w:rPr>
        <w:t xml:space="preserve"> </w:t>
      </w:r>
      <w:r w:rsidRPr="002867D2">
        <w:rPr>
          <w:rFonts w:ascii="Arial" w:hAnsi="Arial" w:cs="Arial"/>
          <w:sz w:val="24"/>
        </w:rPr>
        <w:t xml:space="preserve">powiedział, że </w:t>
      </w:r>
      <w:r>
        <w:rPr>
          <w:rFonts w:ascii="Arial" w:hAnsi="Arial" w:cs="Arial"/>
          <w:sz w:val="24"/>
        </w:rPr>
        <w:t xml:space="preserve">to jest na plus, jak szkoła potrzebowałaby takiego czegoś to już ma z parkingami rozwiązany problem. Z uwagi na brak dalszych pytań, zarządził głosowanie „za” podjęciem uchwały. </w:t>
      </w:r>
    </w:p>
    <w:p w:rsidR="00D67F5D" w:rsidRDefault="00D67F5D" w:rsidP="00A4710D">
      <w:pPr>
        <w:spacing w:after="0" w:line="360" w:lineRule="auto"/>
        <w:ind w:right="-1"/>
        <w:jc w:val="both"/>
        <w:rPr>
          <w:rFonts w:ascii="Arial" w:hAnsi="Arial" w:cs="Arial"/>
          <w:sz w:val="24"/>
        </w:rPr>
      </w:pPr>
    </w:p>
    <w:p w:rsidR="00D67F5D" w:rsidRPr="00D67F5D" w:rsidRDefault="00D67F5D" w:rsidP="00D67F5D">
      <w:pPr>
        <w:spacing w:after="0" w:line="360" w:lineRule="auto"/>
        <w:ind w:right="-1"/>
        <w:jc w:val="both"/>
        <w:rPr>
          <w:rFonts w:ascii="Arial" w:hAnsi="Arial" w:cs="Arial"/>
          <w:i/>
          <w:sz w:val="24"/>
          <w:lang w:eastAsia="pl-PL"/>
        </w:rPr>
      </w:pPr>
      <w:r w:rsidRPr="00D67F5D">
        <w:rPr>
          <w:rFonts w:ascii="Arial" w:hAnsi="Arial" w:cs="Arial"/>
          <w:i/>
          <w:sz w:val="24"/>
        </w:rPr>
        <w:t xml:space="preserve">     </w:t>
      </w:r>
      <w:r>
        <w:rPr>
          <w:rFonts w:ascii="Arial" w:hAnsi="Arial" w:cs="Arial"/>
          <w:i/>
          <w:sz w:val="24"/>
        </w:rPr>
        <w:tab/>
      </w:r>
      <w:r w:rsidRPr="00D67F5D">
        <w:rPr>
          <w:rFonts w:ascii="Arial" w:hAnsi="Arial" w:cs="Arial"/>
          <w:i/>
          <w:sz w:val="24"/>
        </w:rPr>
        <w:t>Zarząd Powiatu w Wieluniu jednogłośnie (przy 4 głosach „za”)</w:t>
      </w:r>
      <w:r w:rsidRPr="00D67F5D">
        <w:rPr>
          <w:rFonts w:ascii="Arial" w:hAnsi="Arial" w:cs="Arial"/>
          <w:i/>
          <w:sz w:val="24"/>
          <w:lang w:eastAsia="pl-PL"/>
        </w:rPr>
        <w:t xml:space="preserve"> </w:t>
      </w:r>
      <w:r>
        <w:rPr>
          <w:rFonts w:ascii="Arial" w:hAnsi="Arial" w:cs="Arial"/>
          <w:i/>
          <w:sz w:val="24"/>
          <w:lang w:eastAsia="pl-PL"/>
        </w:rPr>
        <w:t xml:space="preserve">podjął uchwałę 682/21 </w:t>
      </w:r>
      <w:r w:rsidRPr="00D67F5D">
        <w:rPr>
          <w:rFonts w:ascii="Arial" w:hAnsi="Arial" w:cs="Arial"/>
          <w:i/>
          <w:sz w:val="24"/>
          <w:lang w:eastAsia="pl-PL"/>
        </w:rPr>
        <w:t>w sprawie uzgodnienia projektu zmiany miejscowego planu zagospodarowania przestrzennego dla wybranych terenów w obszarze miasta Wielunia - część B</w:t>
      </w:r>
      <w:r w:rsidRPr="00D67F5D">
        <w:rPr>
          <w:rFonts w:ascii="Arial" w:hAnsi="Arial" w:cs="Arial"/>
          <w:i/>
          <w:sz w:val="24"/>
        </w:rPr>
        <w:t xml:space="preserve"> (głosowało </w:t>
      </w:r>
      <w:r>
        <w:rPr>
          <w:rFonts w:ascii="Arial" w:hAnsi="Arial" w:cs="Arial"/>
          <w:i/>
          <w:sz w:val="24"/>
        </w:rPr>
        <w:t>4 członków Zarządu) (nieobecny Pa</w:t>
      </w:r>
      <w:r w:rsidR="00B9415E">
        <w:rPr>
          <w:rFonts w:ascii="Arial" w:hAnsi="Arial" w:cs="Arial"/>
          <w:i/>
          <w:sz w:val="24"/>
        </w:rPr>
        <w:t xml:space="preserve">n Krzysztof Dziuba). </w:t>
      </w:r>
      <w:r w:rsidR="00B9415E">
        <w:rPr>
          <w:rFonts w:ascii="Arial" w:hAnsi="Arial" w:cs="Arial"/>
          <w:i/>
          <w:sz w:val="24"/>
        </w:rPr>
        <w:tab/>
      </w:r>
      <w:r w:rsidR="00B9415E">
        <w:rPr>
          <w:rFonts w:ascii="Arial" w:hAnsi="Arial" w:cs="Arial"/>
          <w:i/>
          <w:sz w:val="24"/>
        </w:rPr>
        <w:tab/>
      </w:r>
      <w:r w:rsidR="00B9415E">
        <w:rPr>
          <w:rFonts w:ascii="Arial" w:hAnsi="Arial" w:cs="Arial"/>
          <w:i/>
          <w:sz w:val="24"/>
        </w:rPr>
        <w:tab/>
      </w:r>
      <w:r>
        <w:rPr>
          <w:rFonts w:ascii="Arial" w:hAnsi="Arial" w:cs="Arial"/>
          <w:i/>
          <w:sz w:val="24"/>
        </w:rPr>
        <w:t xml:space="preserve">Uchwała Nr 682/21 stanowi załącznik do protokołu. </w:t>
      </w:r>
    </w:p>
    <w:p w:rsidR="00D67F5D" w:rsidRDefault="00D67F5D" w:rsidP="00872182">
      <w:pPr>
        <w:spacing w:after="0" w:line="360" w:lineRule="auto"/>
        <w:ind w:right="-1" w:firstLine="708"/>
        <w:jc w:val="both"/>
        <w:rPr>
          <w:rFonts w:ascii="Arial" w:hAnsi="Arial" w:cs="Arial"/>
        </w:rPr>
      </w:pPr>
    </w:p>
    <w:p w:rsidR="005969C4" w:rsidRDefault="005969C4" w:rsidP="00872182">
      <w:pPr>
        <w:spacing w:after="0" w:line="360" w:lineRule="auto"/>
        <w:ind w:right="-1" w:firstLine="708"/>
        <w:jc w:val="both"/>
        <w:rPr>
          <w:rFonts w:ascii="Arial" w:hAnsi="Arial" w:cs="Arial"/>
        </w:rPr>
      </w:pPr>
    </w:p>
    <w:p w:rsidR="00A4710D" w:rsidRPr="00A4710D" w:rsidRDefault="00A4710D" w:rsidP="00A4710D">
      <w:pPr>
        <w:spacing w:after="0" w:line="360" w:lineRule="auto"/>
        <w:ind w:left="3540" w:firstLine="708"/>
        <w:jc w:val="both"/>
        <w:rPr>
          <w:rFonts w:ascii="Arial" w:hAnsi="Arial" w:cs="Arial"/>
          <w:b/>
          <w:sz w:val="24"/>
        </w:rPr>
      </w:pPr>
      <w:r w:rsidRPr="00A4710D">
        <w:rPr>
          <w:rFonts w:ascii="Arial" w:hAnsi="Arial" w:cs="Arial"/>
          <w:b/>
          <w:sz w:val="24"/>
        </w:rPr>
        <w:t>Pkt 23</w:t>
      </w:r>
    </w:p>
    <w:p w:rsidR="00A4710D" w:rsidRPr="00A4710D" w:rsidRDefault="00A4710D" w:rsidP="00A4710D">
      <w:pPr>
        <w:spacing w:after="0" w:line="360" w:lineRule="auto"/>
        <w:jc w:val="both"/>
        <w:rPr>
          <w:rFonts w:ascii="Arial" w:hAnsi="Arial" w:cs="Arial"/>
          <w:b/>
          <w:sz w:val="24"/>
          <w:lang w:eastAsia="pl-PL"/>
        </w:rPr>
      </w:pPr>
      <w:r w:rsidRPr="00A4710D">
        <w:rPr>
          <w:rFonts w:ascii="Arial" w:hAnsi="Arial" w:cs="Arial"/>
          <w:b/>
          <w:sz w:val="24"/>
          <w:lang w:eastAsia="pl-PL"/>
        </w:rPr>
        <w:t xml:space="preserve">Podjęcie uchwały Zarządu Powiatu w Wieluniu w sprawie przedłożenia projektu uchwały Rady Powiatu w Wieluniu w sprawie zmian w budżecie powiatu. </w:t>
      </w:r>
    </w:p>
    <w:p w:rsidR="00A4710D" w:rsidRPr="00A4710D" w:rsidRDefault="00A4710D" w:rsidP="00A4710D">
      <w:pPr>
        <w:spacing w:after="0" w:line="360" w:lineRule="auto"/>
        <w:ind w:firstLine="708"/>
        <w:jc w:val="both"/>
        <w:rPr>
          <w:rFonts w:ascii="Arial" w:hAnsi="Arial" w:cs="Arial"/>
          <w:b/>
          <w:sz w:val="24"/>
        </w:rPr>
      </w:pPr>
    </w:p>
    <w:p w:rsidR="00A4710D" w:rsidRPr="005969C4" w:rsidRDefault="00A4710D" w:rsidP="005969C4">
      <w:pPr>
        <w:spacing w:after="0" w:line="360" w:lineRule="auto"/>
        <w:ind w:right="-1" w:firstLine="708"/>
        <w:jc w:val="both"/>
        <w:rPr>
          <w:rFonts w:ascii="Arial" w:hAnsi="Arial" w:cs="Arial"/>
          <w:sz w:val="24"/>
        </w:rPr>
      </w:pPr>
      <w:r w:rsidRPr="00397C9F">
        <w:rPr>
          <w:rFonts w:ascii="Arial" w:hAnsi="Arial" w:cs="Arial"/>
          <w:b/>
          <w:sz w:val="24"/>
        </w:rPr>
        <w:t xml:space="preserve">Pan Marek Kieler </w:t>
      </w:r>
      <w:r>
        <w:rPr>
          <w:rFonts w:ascii="Arial" w:hAnsi="Arial" w:cs="Arial"/>
          <w:b/>
          <w:sz w:val="24"/>
        </w:rPr>
        <w:t>-</w:t>
      </w:r>
      <w:r w:rsidRPr="00397C9F">
        <w:rPr>
          <w:rFonts w:ascii="Arial" w:hAnsi="Arial" w:cs="Arial"/>
          <w:b/>
          <w:sz w:val="24"/>
        </w:rPr>
        <w:t xml:space="preserve"> przewodniczący Zarządu Powiatu</w:t>
      </w:r>
      <w:r>
        <w:rPr>
          <w:rFonts w:ascii="Arial" w:hAnsi="Arial" w:cs="Arial"/>
          <w:b/>
          <w:sz w:val="24"/>
        </w:rPr>
        <w:t xml:space="preserve"> </w:t>
      </w:r>
      <w:r>
        <w:rPr>
          <w:rFonts w:ascii="Arial" w:hAnsi="Arial" w:cs="Arial"/>
          <w:sz w:val="24"/>
        </w:rPr>
        <w:t>udzielił głosu panu skarbnikowi.</w:t>
      </w:r>
      <w:r w:rsidR="005969C4">
        <w:rPr>
          <w:rFonts w:ascii="Arial" w:hAnsi="Arial" w:cs="Arial"/>
          <w:sz w:val="24"/>
        </w:rPr>
        <w:t xml:space="preserve"> </w:t>
      </w:r>
    </w:p>
    <w:p w:rsidR="00A4710D" w:rsidRDefault="00A4710D" w:rsidP="00A4710D">
      <w:pPr>
        <w:pStyle w:val="NormalnyWeb"/>
        <w:spacing w:before="0" w:beforeAutospacing="0" w:after="0" w:afterAutospacing="0" w:line="360" w:lineRule="auto"/>
        <w:ind w:right="-1" w:firstLine="708"/>
        <w:jc w:val="both"/>
        <w:rPr>
          <w:rFonts w:ascii="Arial" w:hAnsi="Arial" w:cs="Arial"/>
        </w:rPr>
      </w:pPr>
      <w:r w:rsidRPr="000B4788">
        <w:rPr>
          <w:rFonts w:ascii="Arial" w:hAnsi="Arial" w:cs="Arial"/>
          <w:b/>
        </w:rPr>
        <w:t xml:space="preserve">Pan Przemysław Krężel </w:t>
      </w:r>
      <w:r>
        <w:rPr>
          <w:rFonts w:ascii="Arial" w:hAnsi="Arial" w:cs="Arial"/>
          <w:b/>
        </w:rPr>
        <w:t>-</w:t>
      </w:r>
      <w:r w:rsidRPr="000B4788">
        <w:rPr>
          <w:rFonts w:ascii="Arial" w:hAnsi="Arial" w:cs="Arial"/>
          <w:b/>
        </w:rPr>
        <w:t xml:space="preserve"> skarbnik powiatu </w:t>
      </w:r>
      <w:r>
        <w:rPr>
          <w:rFonts w:ascii="Arial" w:hAnsi="Arial" w:cs="Arial"/>
        </w:rPr>
        <w:t xml:space="preserve">omówił przedmiotową sprawę. </w:t>
      </w:r>
    </w:p>
    <w:p w:rsidR="00A4710D" w:rsidRDefault="00A4710D" w:rsidP="00A4710D">
      <w:pPr>
        <w:spacing w:after="0" w:line="360" w:lineRule="auto"/>
        <w:ind w:right="-1" w:firstLine="708"/>
        <w:jc w:val="both"/>
        <w:rPr>
          <w:rFonts w:ascii="Arial" w:hAnsi="Arial" w:cs="Arial"/>
          <w:sz w:val="24"/>
        </w:rPr>
      </w:pPr>
      <w:r w:rsidRPr="00397C9F">
        <w:rPr>
          <w:rFonts w:ascii="Arial" w:hAnsi="Arial" w:cs="Arial"/>
          <w:b/>
          <w:sz w:val="24"/>
        </w:rPr>
        <w:t xml:space="preserve">Pan Marek Kieler </w:t>
      </w:r>
      <w:r>
        <w:rPr>
          <w:rFonts w:ascii="Arial" w:hAnsi="Arial" w:cs="Arial"/>
          <w:b/>
          <w:sz w:val="24"/>
        </w:rPr>
        <w:t>-</w:t>
      </w:r>
      <w:r w:rsidRPr="00397C9F">
        <w:rPr>
          <w:rFonts w:ascii="Arial" w:hAnsi="Arial" w:cs="Arial"/>
          <w:b/>
          <w:sz w:val="24"/>
        </w:rPr>
        <w:t xml:space="preserve"> przewodniczący Zarządu Powiatu</w:t>
      </w:r>
      <w:r>
        <w:rPr>
          <w:rFonts w:ascii="Arial" w:hAnsi="Arial" w:cs="Arial"/>
          <w:b/>
          <w:sz w:val="24"/>
        </w:rPr>
        <w:t xml:space="preserve"> </w:t>
      </w:r>
      <w:r>
        <w:rPr>
          <w:rFonts w:ascii="Arial" w:hAnsi="Arial" w:cs="Arial"/>
          <w:sz w:val="24"/>
        </w:rPr>
        <w:t xml:space="preserve">zarządził głosowanie „za” podjęciem uchwały. </w:t>
      </w:r>
    </w:p>
    <w:p w:rsidR="00A4710D" w:rsidRDefault="00A4710D" w:rsidP="00A4710D">
      <w:pPr>
        <w:spacing w:after="0" w:line="360" w:lineRule="auto"/>
        <w:ind w:right="-1"/>
        <w:jc w:val="both"/>
        <w:rPr>
          <w:rFonts w:ascii="Arial" w:hAnsi="Arial" w:cs="Arial"/>
          <w:i/>
          <w:sz w:val="24"/>
        </w:rPr>
      </w:pPr>
    </w:p>
    <w:p w:rsidR="00A4710D" w:rsidRDefault="00A4710D" w:rsidP="00A4710D">
      <w:pPr>
        <w:spacing w:after="0" w:line="360" w:lineRule="auto"/>
        <w:ind w:right="-1"/>
        <w:jc w:val="both"/>
        <w:rPr>
          <w:rFonts w:ascii="Arial" w:hAnsi="Arial" w:cs="Arial"/>
          <w:i/>
          <w:sz w:val="24"/>
        </w:rPr>
      </w:pPr>
    </w:p>
    <w:p w:rsidR="00A4710D" w:rsidRDefault="00A4710D" w:rsidP="00A4710D">
      <w:pPr>
        <w:spacing w:after="0" w:line="360" w:lineRule="auto"/>
        <w:ind w:right="-1" w:firstLine="708"/>
        <w:jc w:val="both"/>
        <w:rPr>
          <w:rFonts w:ascii="Arial" w:hAnsi="Arial" w:cs="Arial"/>
          <w:i/>
          <w:sz w:val="24"/>
        </w:rPr>
      </w:pPr>
      <w:r w:rsidRPr="00A4710D">
        <w:rPr>
          <w:rFonts w:ascii="Arial" w:hAnsi="Arial" w:cs="Arial"/>
          <w:i/>
          <w:sz w:val="24"/>
        </w:rPr>
        <w:t>Zarząd Powiatu w Wieluniu jednogłośnie (przy 4 głosach „za”)</w:t>
      </w:r>
      <w:r w:rsidRPr="00A4710D">
        <w:rPr>
          <w:rFonts w:ascii="Arial" w:hAnsi="Arial" w:cs="Arial"/>
          <w:i/>
          <w:sz w:val="24"/>
          <w:lang w:eastAsia="pl-PL"/>
        </w:rPr>
        <w:t xml:space="preserve"> podjął uchwałę 683/21 w sprawie przedłożenia projektu uchwały Rady Powiatu w Wieluniu </w:t>
      </w:r>
      <w:r>
        <w:rPr>
          <w:rFonts w:ascii="Arial" w:hAnsi="Arial" w:cs="Arial"/>
          <w:i/>
          <w:sz w:val="24"/>
          <w:lang w:eastAsia="pl-PL"/>
        </w:rPr>
        <w:br/>
      </w:r>
      <w:r w:rsidRPr="00A4710D">
        <w:rPr>
          <w:rFonts w:ascii="Arial" w:hAnsi="Arial" w:cs="Arial"/>
          <w:i/>
          <w:sz w:val="24"/>
          <w:lang w:eastAsia="pl-PL"/>
        </w:rPr>
        <w:t>w sprawie zmian w budżecie powiatu</w:t>
      </w:r>
      <w:r>
        <w:rPr>
          <w:rFonts w:ascii="Arial" w:hAnsi="Arial" w:cs="Arial"/>
          <w:i/>
          <w:sz w:val="24"/>
        </w:rPr>
        <w:t xml:space="preserve"> (głosowało 4 członków Zarządu) (nieobecny Pan Krzysztof Dziuba).</w:t>
      </w:r>
    </w:p>
    <w:p w:rsidR="00A4710D" w:rsidRPr="00A4710D" w:rsidRDefault="00A4710D" w:rsidP="00A4710D">
      <w:pPr>
        <w:spacing w:after="0" w:line="360" w:lineRule="auto"/>
        <w:ind w:right="-1" w:firstLine="708"/>
        <w:jc w:val="both"/>
        <w:rPr>
          <w:rFonts w:ascii="Arial" w:hAnsi="Arial" w:cs="Arial"/>
          <w:i/>
          <w:sz w:val="24"/>
          <w:lang w:eastAsia="pl-PL"/>
        </w:rPr>
      </w:pPr>
      <w:r>
        <w:rPr>
          <w:rFonts w:ascii="Arial" w:hAnsi="Arial" w:cs="Arial"/>
          <w:i/>
          <w:sz w:val="24"/>
        </w:rPr>
        <w:t xml:space="preserve">Uchwała Nr 683/21 stanowi załącznik do protokołu. </w:t>
      </w:r>
    </w:p>
    <w:p w:rsidR="00A4710D" w:rsidRDefault="00A4710D" w:rsidP="00872182">
      <w:pPr>
        <w:spacing w:after="0" w:line="360" w:lineRule="auto"/>
        <w:ind w:right="-1" w:firstLine="708"/>
        <w:jc w:val="both"/>
        <w:rPr>
          <w:rFonts w:ascii="Arial" w:hAnsi="Arial" w:cs="Arial"/>
        </w:rPr>
      </w:pPr>
    </w:p>
    <w:p w:rsidR="00A4710D" w:rsidRDefault="00A4710D" w:rsidP="00872182">
      <w:pPr>
        <w:spacing w:after="0" w:line="360" w:lineRule="auto"/>
        <w:ind w:right="-1" w:firstLine="708"/>
        <w:jc w:val="both"/>
        <w:rPr>
          <w:rFonts w:ascii="Arial" w:hAnsi="Arial" w:cs="Arial"/>
        </w:rPr>
      </w:pPr>
    </w:p>
    <w:p w:rsidR="00A4710D" w:rsidRPr="008329CB" w:rsidRDefault="00A4710D" w:rsidP="00872182">
      <w:pPr>
        <w:spacing w:after="0" w:line="360" w:lineRule="auto"/>
        <w:ind w:right="-1" w:firstLine="708"/>
        <w:jc w:val="both"/>
        <w:rPr>
          <w:rFonts w:ascii="Arial" w:hAnsi="Arial" w:cs="Arial"/>
        </w:rPr>
      </w:pPr>
    </w:p>
    <w:p w:rsidR="00FE5C60" w:rsidRPr="00665226" w:rsidRDefault="00F0272F" w:rsidP="00665226">
      <w:pPr>
        <w:pStyle w:val="Nagwek1"/>
        <w:numPr>
          <w:ilvl w:val="0"/>
          <w:numId w:val="0"/>
        </w:numPr>
        <w:spacing w:before="0" w:line="360" w:lineRule="auto"/>
        <w:ind w:left="3540" w:firstLine="708"/>
        <w:jc w:val="both"/>
        <w:rPr>
          <w:rFonts w:ascii="Arial" w:hAnsi="Arial" w:cs="Arial"/>
          <w:b/>
          <w:color w:val="auto"/>
          <w:sz w:val="24"/>
          <w:szCs w:val="24"/>
        </w:rPr>
      </w:pPr>
      <w:r w:rsidRPr="00665226">
        <w:rPr>
          <w:rFonts w:ascii="Arial" w:hAnsi="Arial" w:cs="Arial"/>
          <w:b/>
          <w:color w:val="auto"/>
          <w:sz w:val="24"/>
          <w:szCs w:val="24"/>
        </w:rPr>
        <w:lastRenderedPageBreak/>
        <w:t>Pkt 25</w:t>
      </w:r>
    </w:p>
    <w:p w:rsidR="00F0272F" w:rsidRPr="00665226" w:rsidRDefault="00F0272F" w:rsidP="00665226">
      <w:pPr>
        <w:pStyle w:val="Nagwek1"/>
        <w:numPr>
          <w:ilvl w:val="0"/>
          <w:numId w:val="0"/>
        </w:numPr>
        <w:spacing w:before="0" w:line="360" w:lineRule="auto"/>
        <w:jc w:val="both"/>
        <w:rPr>
          <w:rFonts w:ascii="Arial" w:hAnsi="Arial" w:cs="Arial"/>
          <w:b/>
          <w:i/>
          <w:color w:val="auto"/>
          <w:sz w:val="24"/>
          <w:szCs w:val="24"/>
          <w:lang w:eastAsia="pl-PL"/>
        </w:rPr>
      </w:pPr>
      <w:r w:rsidRPr="00665226">
        <w:rPr>
          <w:rFonts w:ascii="Arial" w:hAnsi="Arial" w:cs="Arial"/>
          <w:b/>
          <w:color w:val="auto"/>
          <w:sz w:val="24"/>
          <w:szCs w:val="24"/>
          <w:lang w:eastAsia="pl-PL"/>
        </w:rPr>
        <w:t xml:space="preserve">Podjęcie uchwały Zarządu Powiatu w Wieluniu w sprawie przedłożenia projektu uchwały Rady Powiatu w Wieluniu w sprawie zmiany Wieloletniej Prognozy Finansowej Powiatu Wieluńskiego na lata 2021- 2033. </w:t>
      </w:r>
    </w:p>
    <w:p w:rsidR="00D61681" w:rsidRDefault="00D61681" w:rsidP="00D61681">
      <w:pPr>
        <w:spacing w:after="0" w:line="360" w:lineRule="auto"/>
        <w:ind w:right="-1"/>
        <w:jc w:val="both"/>
        <w:rPr>
          <w:rFonts w:ascii="Arial" w:hAnsi="Arial" w:cs="Arial"/>
          <w:i/>
          <w:sz w:val="24"/>
          <w:lang w:eastAsia="pl-PL"/>
        </w:rPr>
      </w:pPr>
    </w:p>
    <w:p w:rsidR="00F0272F" w:rsidRDefault="00F0272F" w:rsidP="00D61681">
      <w:pPr>
        <w:spacing w:after="0" w:line="360" w:lineRule="auto"/>
        <w:ind w:right="-1"/>
        <w:jc w:val="both"/>
        <w:rPr>
          <w:rFonts w:ascii="Arial" w:hAnsi="Arial" w:cs="Arial"/>
          <w:i/>
          <w:sz w:val="24"/>
          <w:lang w:eastAsia="pl-PL"/>
        </w:rPr>
      </w:pPr>
    </w:p>
    <w:p w:rsidR="00F0272F" w:rsidRPr="00665226" w:rsidRDefault="00F0272F" w:rsidP="00665226">
      <w:pPr>
        <w:spacing w:after="0" w:line="360" w:lineRule="auto"/>
        <w:ind w:right="-1" w:firstLine="708"/>
        <w:jc w:val="both"/>
        <w:rPr>
          <w:rFonts w:ascii="Arial" w:hAnsi="Arial" w:cs="Arial"/>
          <w:sz w:val="24"/>
        </w:rPr>
      </w:pPr>
      <w:r w:rsidRPr="00397C9F">
        <w:rPr>
          <w:rFonts w:ascii="Arial" w:hAnsi="Arial" w:cs="Arial"/>
          <w:b/>
          <w:sz w:val="24"/>
        </w:rPr>
        <w:t xml:space="preserve">Pan Marek Kieler </w:t>
      </w:r>
      <w:r>
        <w:rPr>
          <w:rFonts w:ascii="Arial" w:hAnsi="Arial" w:cs="Arial"/>
          <w:b/>
          <w:sz w:val="24"/>
        </w:rPr>
        <w:t>-</w:t>
      </w:r>
      <w:r w:rsidRPr="00397C9F">
        <w:rPr>
          <w:rFonts w:ascii="Arial" w:hAnsi="Arial" w:cs="Arial"/>
          <w:b/>
          <w:sz w:val="24"/>
        </w:rPr>
        <w:t xml:space="preserve"> przewodniczący Zarządu Powiatu</w:t>
      </w:r>
      <w:r>
        <w:rPr>
          <w:rFonts w:ascii="Arial" w:hAnsi="Arial" w:cs="Arial"/>
          <w:b/>
          <w:sz w:val="24"/>
        </w:rPr>
        <w:t xml:space="preserve"> </w:t>
      </w:r>
      <w:r>
        <w:rPr>
          <w:rFonts w:ascii="Arial" w:hAnsi="Arial" w:cs="Arial"/>
          <w:sz w:val="24"/>
        </w:rPr>
        <w:t xml:space="preserve">udzielił głosu panu skarbnikowi. </w:t>
      </w:r>
    </w:p>
    <w:p w:rsidR="00F0272F" w:rsidRDefault="00F0272F" w:rsidP="00F0272F">
      <w:pPr>
        <w:pStyle w:val="NormalnyWeb"/>
        <w:spacing w:before="0" w:beforeAutospacing="0" w:after="0" w:afterAutospacing="0" w:line="360" w:lineRule="auto"/>
        <w:ind w:right="-1" w:firstLine="708"/>
        <w:jc w:val="both"/>
        <w:rPr>
          <w:rFonts w:ascii="Arial" w:hAnsi="Arial" w:cs="Arial"/>
        </w:rPr>
      </w:pPr>
      <w:r w:rsidRPr="000B4788">
        <w:rPr>
          <w:rFonts w:ascii="Arial" w:hAnsi="Arial" w:cs="Arial"/>
          <w:b/>
        </w:rPr>
        <w:t xml:space="preserve">Pan Przemysław Krężel </w:t>
      </w:r>
      <w:r>
        <w:rPr>
          <w:rFonts w:ascii="Arial" w:hAnsi="Arial" w:cs="Arial"/>
          <w:b/>
        </w:rPr>
        <w:t>-</w:t>
      </w:r>
      <w:r w:rsidRPr="000B4788">
        <w:rPr>
          <w:rFonts w:ascii="Arial" w:hAnsi="Arial" w:cs="Arial"/>
          <w:b/>
        </w:rPr>
        <w:t xml:space="preserve"> skarbnik powiatu </w:t>
      </w:r>
      <w:r>
        <w:rPr>
          <w:rFonts w:ascii="Arial" w:hAnsi="Arial" w:cs="Arial"/>
        </w:rPr>
        <w:t xml:space="preserve">omówił przedmiotową sprawę. </w:t>
      </w:r>
    </w:p>
    <w:p w:rsidR="00F0272F" w:rsidRDefault="00F0272F" w:rsidP="00F0272F">
      <w:pPr>
        <w:spacing w:after="0" w:line="360" w:lineRule="auto"/>
        <w:ind w:right="-1" w:firstLine="708"/>
        <w:jc w:val="both"/>
        <w:rPr>
          <w:rFonts w:ascii="Arial" w:hAnsi="Arial" w:cs="Arial"/>
          <w:sz w:val="24"/>
        </w:rPr>
      </w:pPr>
      <w:r w:rsidRPr="00397C9F">
        <w:rPr>
          <w:rFonts w:ascii="Arial" w:hAnsi="Arial" w:cs="Arial"/>
          <w:b/>
          <w:sz w:val="24"/>
        </w:rPr>
        <w:t xml:space="preserve">Pan Marek Kieler </w:t>
      </w:r>
      <w:r>
        <w:rPr>
          <w:rFonts w:ascii="Arial" w:hAnsi="Arial" w:cs="Arial"/>
          <w:b/>
          <w:sz w:val="24"/>
        </w:rPr>
        <w:t>-</w:t>
      </w:r>
      <w:r w:rsidRPr="00397C9F">
        <w:rPr>
          <w:rFonts w:ascii="Arial" w:hAnsi="Arial" w:cs="Arial"/>
          <w:b/>
          <w:sz w:val="24"/>
        </w:rPr>
        <w:t xml:space="preserve"> przewodniczący Zarządu Powiatu</w:t>
      </w:r>
      <w:r>
        <w:rPr>
          <w:rFonts w:ascii="Arial" w:hAnsi="Arial" w:cs="Arial"/>
          <w:b/>
          <w:sz w:val="24"/>
        </w:rPr>
        <w:t xml:space="preserve"> </w:t>
      </w:r>
      <w:r>
        <w:rPr>
          <w:rFonts w:ascii="Arial" w:hAnsi="Arial" w:cs="Arial"/>
          <w:sz w:val="24"/>
        </w:rPr>
        <w:t xml:space="preserve">zarządził głosowanie „za” podjęciem uchwały. </w:t>
      </w:r>
    </w:p>
    <w:p w:rsidR="00F0272F" w:rsidRDefault="00F0272F" w:rsidP="00F0272F">
      <w:pPr>
        <w:spacing w:after="0" w:line="360" w:lineRule="auto"/>
        <w:ind w:right="-1"/>
        <w:jc w:val="both"/>
        <w:rPr>
          <w:rFonts w:ascii="Arial" w:hAnsi="Arial" w:cs="Arial"/>
          <w:i/>
          <w:sz w:val="24"/>
        </w:rPr>
      </w:pPr>
    </w:p>
    <w:p w:rsidR="00F0272F" w:rsidRPr="00D61681" w:rsidRDefault="00F0272F" w:rsidP="00D61681">
      <w:pPr>
        <w:spacing w:after="0" w:line="360" w:lineRule="auto"/>
        <w:ind w:right="-1"/>
        <w:jc w:val="both"/>
        <w:rPr>
          <w:rFonts w:ascii="Arial" w:hAnsi="Arial" w:cs="Arial"/>
          <w:i/>
          <w:sz w:val="24"/>
          <w:lang w:eastAsia="pl-PL"/>
        </w:rPr>
      </w:pPr>
    </w:p>
    <w:p w:rsidR="00F0272F" w:rsidRDefault="00F0272F" w:rsidP="00F0272F">
      <w:pPr>
        <w:spacing w:after="0" w:line="360" w:lineRule="auto"/>
        <w:ind w:right="-1"/>
        <w:jc w:val="both"/>
        <w:rPr>
          <w:rFonts w:ascii="Arial" w:hAnsi="Arial" w:cs="Arial"/>
          <w:i/>
          <w:sz w:val="24"/>
        </w:rPr>
      </w:pPr>
      <w:r w:rsidRPr="00F0272F">
        <w:rPr>
          <w:rFonts w:ascii="Arial" w:hAnsi="Arial" w:cs="Arial"/>
          <w:i/>
          <w:sz w:val="24"/>
        </w:rPr>
        <w:t xml:space="preserve">     </w:t>
      </w:r>
      <w:r>
        <w:rPr>
          <w:rFonts w:ascii="Arial" w:hAnsi="Arial" w:cs="Arial"/>
          <w:i/>
          <w:sz w:val="24"/>
        </w:rPr>
        <w:tab/>
      </w:r>
      <w:r w:rsidRPr="00F0272F">
        <w:rPr>
          <w:rFonts w:ascii="Arial" w:hAnsi="Arial" w:cs="Arial"/>
          <w:i/>
          <w:sz w:val="24"/>
        </w:rPr>
        <w:t>Zarząd Powiatu w Wieluniu jednogłośnie (przy 4 głosach „za”)</w:t>
      </w:r>
      <w:r w:rsidRPr="00F0272F">
        <w:rPr>
          <w:rFonts w:ascii="Arial" w:hAnsi="Arial" w:cs="Arial"/>
          <w:i/>
          <w:sz w:val="24"/>
          <w:lang w:eastAsia="pl-PL"/>
        </w:rPr>
        <w:t xml:space="preserve"> podjął uchwałę 684/21 w sprawie przedłożenia projektu uchwały Rady Powiatu w Wieluniu </w:t>
      </w:r>
      <w:r>
        <w:rPr>
          <w:rFonts w:ascii="Arial" w:hAnsi="Arial" w:cs="Arial"/>
          <w:i/>
          <w:sz w:val="24"/>
          <w:lang w:eastAsia="pl-PL"/>
        </w:rPr>
        <w:br/>
      </w:r>
      <w:r w:rsidRPr="00F0272F">
        <w:rPr>
          <w:rFonts w:ascii="Arial" w:hAnsi="Arial" w:cs="Arial"/>
          <w:i/>
          <w:sz w:val="24"/>
          <w:lang w:eastAsia="pl-PL"/>
        </w:rPr>
        <w:t>w sprawie zmiany Wieloletniej Prognozy Finansowej Powiatu Wieluńskiego na lata 2021- 2033</w:t>
      </w:r>
      <w:r>
        <w:rPr>
          <w:rFonts w:ascii="Arial" w:hAnsi="Arial" w:cs="Arial"/>
          <w:i/>
          <w:sz w:val="24"/>
        </w:rPr>
        <w:t xml:space="preserve"> (głosowało 4 członków Zarządu) (nieobecny Pan Krzysztof Dziuba).</w:t>
      </w:r>
    </w:p>
    <w:p w:rsidR="00F0272F" w:rsidRPr="00F0272F" w:rsidRDefault="00F0272F" w:rsidP="00F0272F">
      <w:pPr>
        <w:spacing w:after="0" w:line="360" w:lineRule="auto"/>
        <w:ind w:right="-1" w:firstLine="708"/>
        <w:jc w:val="both"/>
        <w:rPr>
          <w:rFonts w:ascii="Arial" w:hAnsi="Arial" w:cs="Arial"/>
          <w:i/>
          <w:sz w:val="24"/>
          <w:lang w:eastAsia="pl-PL"/>
        </w:rPr>
      </w:pPr>
      <w:r>
        <w:rPr>
          <w:rFonts w:ascii="Arial" w:hAnsi="Arial" w:cs="Arial"/>
          <w:i/>
          <w:sz w:val="24"/>
        </w:rPr>
        <w:t xml:space="preserve">Uchwała Nr 684/21 stanowi załącznik do protokołu. </w:t>
      </w:r>
    </w:p>
    <w:p w:rsidR="0045543F" w:rsidRPr="000B53C9" w:rsidRDefault="0045543F" w:rsidP="00BB29E2">
      <w:pPr>
        <w:pStyle w:val="NormalnyWeb"/>
        <w:spacing w:before="0" w:beforeAutospacing="0" w:after="0" w:afterAutospacing="0" w:line="360" w:lineRule="auto"/>
        <w:ind w:right="-1" w:firstLine="708"/>
        <w:jc w:val="both"/>
        <w:rPr>
          <w:rFonts w:ascii="Arial" w:hAnsi="Arial" w:cs="Arial"/>
        </w:rPr>
      </w:pPr>
      <w:bookmarkStart w:id="0" w:name="_GoBack"/>
      <w:bookmarkEnd w:id="0"/>
    </w:p>
    <w:p w:rsidR="00313385" w:rsidRPr="00BB0143" w:rsidRDefault="005E7509" w:rsidP="005E7509">
      <w:pPr>
        <w:pStyle w:val="Nagwek1"/>
        <w:numPr>
          <w:ilvl w:val="0"/>
          <w:numId w:val="0"/>
        </w:numPr>
        <w:tabs>
          <w:tab w:val="left" w:pos="1268"/>
          <w:tab w:val="center" w:pos="4535"/>
        </w:tabs>
        <w:spacing w:before="0" w:line="360" w:lineRule="auto"/>
        <w:rPr>
          <w:rFonts w:ascii="Arial" w:hAnsi="Arial" w:cs="Arial"/>
          <w:b/>
          <w:color w:val="auto"/>
          <w:sz w:val="24"/>
          <w:szCs w:val="24"/>
        </w:rPr>
      </w:pPr>
      <w:r>
        <w:rPr>
          <w:rFonts w:ascii="Arial" w:hAnsi="Arial" w:cs="Arial"/>
          <w:b/>
          <w:color w:val="auto"/>
          <w:sz w:val="24"/>
          <w:szCs w:val="24"/>
        </w:rPr>
        <w:tab/>
      </w:r>
      <w:r>
        <w:rPr>
          <w:rFonts w:ascii="Arial" w:hAnsi="Arial" w:cs="Arial"/>
          <w:b/>
          <w:color w:val="auto"/>
          <w:sz w:val="24"/>
          <w:szCs w:val="24"/>
        </w:rPr>
        <w:tab/>
      </w:r>
      <w:r w:rsidR="00976323" w:rsidRPr="00BB0143">
        <w:rPr>
          <w:rFonts w:ascii="Arial" w:hAnsi="Arial" w:cs="Arial"/>
          <w:b/>
          <w:color w:val="auto"/>
          <w:sz w:val="24"/>
          <w:szCs w:val="24"/>
        </w:rPr>
        <w:t>Pkt</w:t>
      </w:r>
      <w:r w:rsidR="00BB0143" w:rsidRPr="00BB0143">
        <w:rPr>
          <w:rFonts w:ascii="Arial" w:hAnsi="Arial" w:cs="Arial"/>
          <w:b/>
          <w:color w:val="auto"/>
          <w:sz w:val="24"/>
          <w:szCs w:val="24"/>
        </w:rPr>
        <w:t xml:space="preserve"> </w:t>
      </w:r>
      <w:r w:rsidR="00665226">
        <w:rPr>
          <w:rFonts w:ascii="Arial" w:hAnsi="Arial" w:cs="Arial"/>
          <w:b/>
          <w:color w:val="auto"/>
          <w:sz w:val="24"/>
          <w:szCs w:val="24"/>
        </w:rPr>
        <w:t>2</w:t>
      </w:r>
      <w:r w:rsidR="00BB0143" w:rsidRPr="00BB0143">
        <w:rPr>
          <w:rFonts w:ascii="Arial" w:hAnsi="Arial" w:cs="Arial"/>
          <w:b/>
          <w:color w:val="auto"/>
          <w:sz w:val="24"/>
          <w:szCs w:val="24"/>
        </w:rPr>
        <w:t>6</w:t>
      </w:r>
    </w:p>
    <w:p w:rsidR="00976323" w:rsidRPr="00BB0143" w:rsidRDefault="00976323" w:rsidP="00BB0143">
      <w:pPr>
        <w:pStyle w:val="Nagwek1"/>
        <w:numPr>
          <w:ilvl w:val="0"/>
          <w:numId w:val="0"/>
        </w:numPr>
        <w:spacing w:before="0" w:line="360" w:lineRule="auto"/>
        <w:jc w:val="center"/>
        <w:rPr>
          <w:rFonts w:ascii="Arial" w:hAnsi="Arial" w:cs="Arial"/>
          <w:b/>
          <w:color w:val="auto"/>
          <w:sz w:val="24"/>
          <w:szCs w:val="24"/>
        </w:rPr>
      </w:pPr>
      <w:r w:rsidRPr="00BB0143">
        <w:rPr>
          <w:rFonts w:ascii="Arial" w:hAnsi="Arial" w:cs="Arial"/>
          <w:b/>
          <w:color w:val="auto"/>
          <w:sz w:val="24"/>
          <w:szCs w:val="24"/>
        </w:rPr>
        <w:t>Sprawy bieżące.</w:t>
      </w:r>
    </w:p>
    <w:p w:rsidR="00976323" w:rsidRDefault="00976323" w:rsidP="006440FA">
      <w:pPr>
        <w:pStyle w:val="Tekstpodstawowy"/>
        <w:spacing w:line="360" w:lineRule="auto"/>
        <w:ind w:firstLine="708"/>
        <w:jc w:val="both"/>
        <w:rPr>
          <w:rFonts w:ascii="Arial" w:hAnsi="Arial" w:cs="Arial"/>
          <w:i/>
          <w:sz w:val="24"/>
        </w:rPr>
      </w:pPr>
    </w:p>
    <w:p w:rsidR="00A86FD7" w:rsidRDefault="00976323" w:rsidP="00665226">
      <w:pPr>
        <w:pStyle w:val="Tekstpodstawowy"/>
        <w:spacing w:line="360" w:lineRule="auto"/>
        <w:ind w:firstLine="708"/>
        <w:jc w:val="both"/>
        <w:rPr>
          <w:rFonts w:ascii="Arial" w:hAnsi="Arial" w:cs="Arial"/>
          <w:sz w:val="24"/>
        </w:rPr>
      </w:pPr>
      <w:r w:rsidRPr="00627030">
        <w:rPr>
          <w:rFonts w:ascii="Arial" w:hAnsi="Arial" w:cs="Arial"/>
          <w:b/>
          <w:sz w:val="24"/>
        </w:rPr>
        <w:t xml:space="preserve">Pan Marek Kieler – przewodniczący Zarządu Powiatu </w:t>
      </w:r>
      <w:r w:rsidR="00BB0143">
        <w:rPr>
          <w:rFonts w:ascii="Arial" w:hAnsi="Arial" w:cs="Arial"/>
          <w:sz w:val="24"/>
        </w:rPr>
        <w:t xml:space="preserve">poinformował, </w:t>
      </w:r>
      <w:r w:rsidR="00C467D3">
        <w:rPr>
          <w:rFonts w:ascii="Arial" w:hAnsi="Arial" w:cs="Arial"/>
          <w:sz w:val="24"/>
        </w:rPr>
        <w:br/>
      </w:r>
      <w:r w:rsidR="00BB0143">
        <w:rPr>
          <w:rFonts w:ascii="Arial" w:hAnsi="Arial" w:cs="Arial"/>
          <w:sz w:val="24"/>
        </w:rPr>
        <w:t xml:space="preserve">że </w:t>
      </w:r>
      <w:r w:rsidR="00665226">
        <w:rPr>
          <w:rFonts w:ascii="Arial" w:hAnsi="Arial" w:cs="Arial"/>
          <w:sz w:val="24"/>
        </w:rPr>
        <w:t xml:space="preserve">kolejny Zarząd odbędzie się po sesji Rady Powiatu. </w:t>
      </w:r>
    </w:p>
    <w:p w:rsidR="00665226" w:rsidRPr="00016F3A" w:rsidRDefault="00665226" w:rsidP="00665226">
      <w:pPr>
        <w:pStyle w:val="Tekstpodstawowy"/>
        <w:spacing w:line="360" w:lineRule="auto"/>
        <w:ind w:firstLine="708"/>
        <w:jc w:val="both"/>
        <w:rPr>
          <w:rFonts w:ascii="Arial" w:hAnsi="Arial" w:cs="Arial"/>
          <w:sz w:val="24"/>
        </w:rPr>
      </w:pPr>
    </w:p>
    <w:p w:rsidR="00F5687E" w:rsidRPr="00C467D3" w:rsidRDefault="00F5687E" w:rsidP="00C467D3">
      <w:pPr>
        <w:pStyle w:val="Nagwek1"/>
        <w:numPr>
          <w:ilvl w:val="0"/>
          <w:numId w:val="0"/>
        </w:numPr>
        <w:spacing w:before="0" w:line="360" w:lineRule="auto"/>
        <w:jc w:val="center"/>
        <w:rPr>
          <w:rFonts w:ascii="Arial" w:hAnsi="Arial" w:cs="Arial"/>
          <w:b/>
          <w:color w:val="auto"/>
          <w:sz w:val="24"/>
          <w:szCs w:val="24"/>
        </w:rPr>
      </w:pPr>
      <w:r w:rsidRPr="00C467D3">
        <w:rPr>
          <w:rFonts w:ascii="Arial" w:hAnsi="Arial" w:cs="Arial"/>
          <w:b/>
          <w:color w:val="auto"/>
          <w:sz w:val="24"/>
          <w:szCs w:val="24"/>
        </w:rPr>
        <w:t xml:space="preserve">Pkt </w:t>
      </w:r>
      <w:r w:rsidR="00665226">
        <w:rPr>
          <w:rFonts w:ascii="Arial" w:hAnsi="Arial" w:cs="Arial"/>
          <w:b/>
          <w:color w:val="auto"/>
          <w:sz w:val="24"/>
          <w:szCs w:val="24"/>
        </w:rPr>
        <w:t>2</w:t>
      </w:r>
      <w:r w:rsidR="00C467D3" w:rsidRPr="00C467D3">
        <w:rPr>
          <w:rFonts w:ascii="Arial" w:hAnsi="Arial" w:cs="Arial"/>
          <w:b/>
          <w:color w:val="auto"/>
          <w:sz w:val="24"/>
          <w:szCs w:val="24"/>
        </w:rPr>
        <w:t>7</w:t>
      </w:r>
    </w:p>
    <w:p w:rsidR="007D35E1" w:rsidRPr="00C467D3" w:rsidRDefault="007D35E1" w:rsidP="00C467D3">
      <w:pPr>
        <w:pStyle w:val="Nagwek1"/>
        <w:numPr>
          <w:ilvl w:val="0"/>
          <w:numId w:val="0"/>
        </w:numPr>
        <w:spacing w:before="0" w:line="360" w:lineRule="auto"/>
        <w:jc w:val="center"/>
        <w:rPr>
          <w:rFonts w:ascii="Arial" w:hAnsi="Arial" w:cs="Arial"/>
          <w:b/>
          <w:color w:val="auto"/>
          <w:sz w:val="24"/>
          <w:szCs w:val="24"/>
        </w:rPr>
      </w:pPr>
      <w:r w:rsidRPr="00C467D3">
        <w:rPr>
          <w:rFonts w:ascii="Arial" w:hAnsi="Arial" w:cs="Arial"/>
          <w:b/>
          <w:color w:val="auto"/>
          <w:sz w:val="24"/>
          <w:szCs w:val="24"/>
        </w:rPr>
        <w:t>Wolne wnioski.</w:t>
      </w:r>
    </w:p>
    <w:p w:rsidR="001D37A2" w:rsidRPr="007D35E1" w:rsidRDefault="001D37A2" w:rsidP="00D00B7B">
      <w:pPr>
        <w:pStyle w:val="Tekstpodstawowy"/>
        <w:spacing w:line="360" w:lineRule="auto"/>
        <w:jc w:val="center"/>
        <w:rPr>
          <w:rFonts w:ascii="Arial" w:hAnsi="Arial" w:cs="Arial"/>
          <w:b/>
          <w:sz w:val="24"/>
        </w:rPr>
      </w:pPr>
    </w:p>
    <w:p w:rsidR="008A4C2B" w:rsidRDefault="006032A6" w:rsidP="006032A6">
      <w:pPr>
        <w:pStyle w:val="Tekstpodstawowy"/>
        <w:rPr>
          <w:rFonts w:ascii="Arial" w:eastAsia="Calibri" w:hAnsi="Arial" w:cs="Arial"/>
          <w:i/>
          <w:sz w:val="24"/>
        </w:rPr>
      </w:pPr>
      <w:r w:rsidRPr="006032A6">
        <w:rPr>
          <w:rFonts w:ascii="Arial" w:eastAsia="Calibri" w:hAnsi="Arial" w:cs="Arial"/>
          <w:i/>
          <w:sz w:val="24"/>
        </w:rPr>
        <w:t>Na C</w:t>
      </w:r>
      <w:r w:rsidR="00A55AA6">
        <w:rPr>
          <w:rFonts w:ascii="Arial" w:eastAsia="Calibri" w:hAnsi="Arial" w:cs="Arial"/>
          <w:i/>
          <w:sz w:val="24"/>
        </w:rPr>
        <w:t>X</w:t>
      </w:r>
      <w:r w:rsidR="00C467D3">
        <w:rPr>
          <w:rFonts w:ascii="Arial" w:eastAsia="Calibri" w:hAnsi="Arial" w:cs="Arial"/>
          <w:i/>
          <w:sz w:val="24"/>
        </w:rPr>
        <w:t>V</w:t>
      </w:r>
      <w:r w:rsidRPr="006032A6">
        <w:rPr>
          <w:rFonts w:ascii="Arial" w:eastAsia="Calibri" w:hAnsi="Arial" w:cs="Arial"/>
          <w:i/>
          <w:sz w:val="24"/>
        </w:rPr>
        <w:t xml:space="preserve"> posiedzeniu Zarządu Powiatu w Wieluniu </w:t>
      </w:r>
      <w:r w:rsidR="000274B6">
        <w:rPr>
          <w:rFonts w:ascii="Arial" w:eastAsia="Calibri" w:hAnsi="Arial" w:cs="Arial"/>
          <w:i/>
          <w:sz w:val="24"/>
        </w:rPr>
        <w:t>wolne wnioski nie były składan</w:t>
      </w:r>
      <w:r w:rsidR="00292D87">
        <w:rPr>
          <w:rFonts w:ascii="Arial" w:eastAsia="Calibri" w:hAnsi="Arial" w:cs="Arial"/>
          <w:i/>
          <w:sz w:val="24"/>
        </w:rPr>
        <w:t xml:space="preserve">e. </w:t>
      </w:r>
    </w:p>
    <w:p w:rsidR="00477BD0" w:rsidRDefault="00477BD0" w:rsidP="006032A6">
      <w:pPr>
        <w:pStyle w:val="Tekstpodstawowy"/>
        <w:rPr>
          <w:rFonts w:ascii="Arial" w:eastAsia="Calibri" w:hAnsi="Arial" w:cs="Arial"/>
          <w:i/>
          <w:sz w:val="24"/>
        </w:rPr>
      </w:pPr>
    </w:p>
    <w:p w:rsidR="006118D7" w:rsidRDefault="006118D7" w:rsidP="006032A6">
      <w:pPr>
        <w:pStyle w:val="Tekstpodstawowy"/>
        <w:rPr>
          <w:rFonts w:ascii="Arial" w:eastAsia="Calibri" w:hAnsi="Arial" w:cs="Arial"/>
          <w:i/>
          <w:sz w:val="24"/>
        </w:rPr>
      </w:pPr>
    </w:p>
    <w:p w:rsidR="006118D7" w:rsidRDefault="006118D7" w:rsidP="006032A6">
      <w:pPr>
        <w:pStyle w:val="Tekstpodstawowy"/>
        <w:rPr>
          <w:rFonts w:ascii="Arial" w:eastAsia="Calibri" w:hAnsi="Arial" w:cs="Arial"/>
          <w:i/>
          <w:sz w:val="24"/>
        </w:rPr>
      </w:pPr>
    </w:p>
    <w:p w:rsidR="006032A6" w:rsidRPr="00C467D3" w:rsidRDefault="000D3912" w:rsidP="00C467D3">
      <w:pPr>
        <w:pStyle w:val="Nagwek1"/>
        <w:numPr>
          <w:ilvl w:val="0"/>
          <w:numId w:val="0"/>
        </w:numPr>
        <w:spacing w:before="0" w:line="360" w:lineRule="auto"/>
        <w:jc w:val="center"/>
        <w:rPr>
          <w:rFonts w:ascii="Arial" w:eastAsia="Calibri" w:hAnsi="Arial" w:cs="Arial"/>
          <w:b/>
          <w:color w:val="auto"/>
          <w:sz w:val="24"/>
          <w:szCs w:val="24"/>
        </w:rPr>
      </w:pPr>
      <w:r w:rsidRPr="00C467D3">
        <w:rPr>
          <w:rFonts w:ascii="Arial" w:eastAsia="Calibri" w:hAnsi="Arial" w:cs="Arial"/>
          <w:b/>
          <w:color w:val="auto"/>
          <w:sz w:val="24"/>
          <w:szCs w:val="24"/>
        </w:rPr>
        <w:lastRenderedPageBreak/>
        <w:t xml:space="preserve">Pkt </w:t>
      </w:r>
      <w:r w:rsidR="00665226">
        <w:rPr>
          <w:rFonts w:ascii="Arial" w:eastAsia="Calibri" w:hAnsi="Arial" w:cs="Arial"/>
          <w:b/>
          <w:color w:val="auto"/>
          <w:sz w:val="24"/>
          <w:szCs w:val="24"/>
        </w:rPr>
        <w:t>2</w:t>
      </w:r>
      <w:r w:rsidR="00C467D3" w:rsidRPr="00C467D3">
        <w:rPr>
          <w:rFonts w:ascii="Arial" w:eastAsia="Calibri" w:hAnsi="Arial" w:cs="Arial"/>
          <w:b/>
          <w:color w:val="auto"/>
          <w:sz w:val="24"/>
          <w:szCs w:val="24"/>
        </w:rPr>
        <w:t>8</w:t>
      </w:r>
    </w:p>
    <w:p w:rsidR="006032A6" w:rsidRDefault="00FA5769" w:rsidP="00C467D3">
      <w:pPr>
        <w:pStyle w:val="Nagwek1"/>
        <w:numPr>
          <w:ilvl w:val="0"/>
          <w:numId w:val="0"/>
        </w:numPr>
        <w:spacing w:before="0" w:line="360" w:lineRule="auto"/>
        <w:jc w:val="center"/>
        <w:rPr>
          <w:rFonts w:ascii="Arial" w:hAnsi="Arial" w:cs="Arial"/>
          <w:b/>
          <w:color w:val="auto"/>
          <w:sz w:val="24"/>
          <w:szCs w:val="24"/>
        </w:rPr>
      </w:pPr>
      <w:r w:rsidRPr="00C467D3">
        <w:rPr>
          <w:rFonts w:ascii="Arial" w:hAnsi="Arial" w:cs="Arial"/>
          <w:b/>
          <w:color w:val="auto"/>
          <w:sz w:val="24"/>
          <w:szCs w:val="24"/>
        </w:rPr>
        <w:t xml:space="preserve">Zamknięcie </w:t>
      </w:r>
      <w:r w:rsidR="006032A6" w:rsidRPr="00C467D3">
        <w:rPr>
          <w:rFonts w:ascii="Arial" w:hAnsi="Arial" w:cs="Arial"/>
          <w:b/>
          <w:color w:val="auto"/>
          <w:sz w:val="24"/>
          <w:szCs w:val="24"/>
        </w:rPr>
        <w:t>C</w:t>
      </w:r>
      <w:r w:rsidR="00A55AA6" w:rsidRPr="00C467D3">
        <w:rPr>
          <w:rFonts w:ascii="Arial" w:hAnsi="Arial" w:cs="Arial"/>
          <w:b/>
          <w:color w:val="auto"/>
          <w:sz w:val="24"/>
          <w:szCs w:val="24"/>
        </w:rPr>
        <w:t>X</w:t>
      </w:r>
      <w:r w:rsidR="00C467D3" w:rsidRPr="00C467D3">
        <w:rPr>
          <w:rFonts w:ascii="Arial" w:hAnsi="Arial" w:cs="Arial"/>
          <w:b/>
          <w:color w:val="auto"/>
          <w:sz w:val="24"/>
          <w:szCs w:val="24"/>
        </w:rPr>
        <w:t>V</w:t>
      </w:r>
      <w:r w:rsidR="007E29BC" w:rsidRPr="00C467D3">
        <w:rPr>
          <w:rFonts w:ascii="Arial" w:hAnsi="Arial" w:cs="Arial"/>
          <w:b/>
          <w:color w:val="auto"/>
          <w:sz w:val="24"/>
          <w:szCs w:val="24"/>
        </w:rPr>
        <w:t xml:space="preserve"> </w:t>
      </w:r>
      <w:r w:rsidR="006032A6" w:rsidRPr="00C467D3">
        <w:rPr>
          <w:rFonts w:ascii="Arial" w:hAnsi="Arial" w:cs="Arial"/>
          <w:b/>
          <w:color w:val="auto"/>
          <w:sz w:val="24"/>
          <w:szCs w:val="24"/>
        </w:rPr>
        <w:t>posiedzenia Zarządu Powiatu w Wieluniu.</w:t>
      </w:r>
    </w:p>
    <w:p w:rsidR="00C467D3" w:rsidRDefault="00C467D3" w:rsidP="00C467D3">
      <w:pPr>
        <w:pStyle w:val="Tekstpodstawowy"/>
      </w:pPr>
    </w:p>
    <w:p w:rsidR="00C467D3" w:rsidRPr="00C467D3" w:rsidRDefault="00C467D3" w:rsidP="00C467D3">
      <w:pPr>
        <w:pStyle w:val="Tekstpodstawowy"/>
      </w:pPr>
    </w:p>
    <w:p w:rsidR="006032A6" w:rsidRDefault="00477BD0" w:rsidP="003E7BF4">
      <w:pPr>
        <w:spacing w:after="0" w:line="360" w:lineRule="auto"/>
        <w:ind w:firstLine="708"/>
        <w:jc w:val="both"/>
        <w:rPr>
          <w:rFonts w:ascii="Arial" w:eastAsia="Calibri" w:hAnsi="Arial" w:cs="Arial"/>
          <w:b/>
          <w:sz w:val="24"/>
        </w:rPr>
      </w:pPr>
      <w:r w:rsidRPr="00D00B7B">
        <w:rPr>
          <w:rFonts w:ascii="Arial" w:hAnsi="Arial" w:cs="Arial"/>
          <w:b/>
          <w:color w:val="0D0D0D"/>
          <w:sz w:val="24"/>
        </w:rPr>
        <w:t>Pan Marek Kieler – przewodniczący Zarządu Powiatu</w:t>
      </w:r>
      <w:r>
        <w:rPr>
          <w:rFonts w:ascii="Arial" w:hAnsi="Arial" w:cs="Arial"/>
          <w:b/>
          <w:color w:val="0D0D0D"/>
          <w:sz w:val="24"/>
        </w:rPr>
        <w:t xml:space="preserve"> </w:t>
      </w:r>
      <w:r w:rsidR="006032A6">
        <w:rPr>
          <w:rFonts w:ascii="Arial" w:hAnsi="Arial" w:cs="Arial"/>
          <w:sz w:val="24"/>
        </w:rPr>
        <w:t>w związku z wyczer</w:t>
      </w:r>
      <w:r w:rsidR="00FA5769">
        <w:rPr>
          <w:rFonts w:ascii="Arial" w:hAnsi="Arial" w:cs="Arial"/>
          <w:sz w:val="24"/>
        </w:rPr>
        <w:t xml:space="preserve">paniem porządku obrad, zamknął </w:t>
      </w:r>
      <w:r w:rsidR="00440959">
        <w:rPr>
          <w:rFonts w:ascii="Arial" w:hAnsi="Arial" w:cs="Arial"/>
          <w:sz w:val="24"/>
        </w:rPr>
        <w:t>C</w:t>
      </w:r>
      <w:r w:rsidR="00A55AA6">
        <w:rPr>
          <w:rFonts w:ascii="Arial" w:hAnsi="Arial" w:cs="Arial"/>
          <w:sz w:val="24"/>
        </w:rPr>
        <w:t>X</w:t>
      </w:r>
      <w:r w:rsidR="00C467D3">
        <w:rPr>
          <w:rFonts w:ascii="Arial" w:hAnsi="Arial" w:cs="Arial"/>
          <w:sz w:val="24"/>
        </w:rPr>
        <w:t>V</w:t>
      </w:r>
      <w:r w:rsidR="006032A6">
        <w:rPr>
          <w:rFonts w:ascii="Arial" w:hAnsi="Arial" w:cs="Arial"/>
          <w:sz w:val="24"/>
        </w:rPr>
        <w:t xml:space="preserve"> posiedzenie Zarządu Powiatu w Wieluniu, dziękując wszystkim za udział w posiedzeniu Zarządu.</w:t>
      </w:r>
    </w:p>
    <w:p w:rsidR="007E29BC" w:rsidRDefault="007E29BC" w:rsidP="006032A6">
      <w:pPr>
        <w:spacing w:after="0" w:line="360" w:lineRule="auto"/>
        <w:jc w:val="both"/>
        <w:rPr>
          <w:rFonts w:ascii="Arial" w:eastAsia="Calibri" w:hAnsi="Arial" w:cs="Arial"/>
          <w:b/>
          <w:sz w:val="24"/>
        </w:rPr>
      </w:pPr>
    </w:p>
    <w:p w:rsidR="006032A6" w:rsidRDefault="00292D87" w:rsidP="006032A6">
      <w:pPr>
        <w:spacing w:after="0" w:line="360" w:lineRule="auto"/>
        <w:jc w:val="both"/>
        <w:rPr>
          <w:rFonts w:ascii="Arial" w:hAnsi="Arial" w:cs="Arial"/>
          <w:sz w:val="24"/>
        </w:rPr>
      </w:pPr>
      <w:r>
        <w:rPr>
          <w:rFonts w:ascii="Arial" w:hAnsi="Arial" w:cs="Arial"/>
          <w:sz w:val="24"/>
        </w:rPr>
        <w:t xml:space="preserve"> Protok</w:t>
      </w:r>
      <w:r w:rsidR="007E29BC">
        <w:rPr>
          <w:rFonts w:ascii="Arial" w:hAnsi="Arial" w:cs="Arial"/>
          <w:sz w:val="24"/>
        </w:rPr>
        <w:t>ołowała</w:t>
      </w:r>
      <w:r w:rsidR="006032A6">
        <w:rPr>
          <w:rFonts w:ascii="Arial" w:hAnsi="Arial" w:cs="Arial"/>
          <w:sz w:val="24"/>
        </w:rPr>
        <w:t xml:space="preserve">: </w:t>
      </w:r>
    </w:p>
    <w:p w:rsidR="006032A6" w:rsidRDefault="006032A6" w:rsidP="006032A6">
      <w:pPr>
        <w:spacing w:after="0" w:line="360" w:lineRule="auto"/>
        <w:jc w:val="both"/>
        <w:rPr>
          <w:rFonts w:ascii="Arial" w:hAnsi="Arial" w:cs="Arial"/>
          <w:sz w:val="24"/>
        </w:rPr>
      </w:pPr>
    </w:p>
    <w:p w:rsidR="006032A6" w:rsidRDefault="007209EA" w:rsidP="006032A6">
      <w:pPr>
        <w:tabs>
          <w:tab w:val="left" w:pos="993"/>
        </w:tabs>
        <w:spacing w:after="0" w:line="360" w:lineRule="auto"/>
        <w:jc w:val="both"/>
        <w:rPr>
          <w:rFonts w:ascii="Arial" w:hAnsi="Arial" w:cs="Arial"/>
          <w:i/>
          <w:sz w:val="24"/>
        </w:rPr>
      </w:pPr>
      <w:r>
        <w:rPr>
          <w:rFonts w:ascii="Arial" w:hAnsi="Arial" w:cs="Arial"/>
          <w:sz w:val="24"/>
        </w:rPr>
        <w:t>Agnieszka Krysiak</w:t>
      </w:r>
    </w:p>
    <w:p w:rsidR="006032A6" w:rsidRPr="003E7BF4" w:rsidRDefault="003E7BF4" w:rsidP="003E7BF4">
      <w:pPr>
        <w:tabs>
          <w:tab w:val="left" w:pos="993"/>
        </w:tabs>
        <w:spacing w:after="0" w:line="360" w:lineRule="auto"/>
        <w:jc w:val="both"/>
        <w:rPr>
          <w:rFonts w:ascii="Arial" w:hAnsi="Arial" w:cs="Arial"/>
          <w:i/>
          <w:sz w:val="24"/>
        </w:rPr>
      </w:pPr>
      <w:r>
        <w:rPr>
          <w:rFonts w:ascii="Arial" w:hAnsi="Arial" w:cs="Arial"/>
          <w:i/>
          <w:sz w:val="24"/>
        </w:rPr>
        <w:t>Inspektor</w:t>
      </w:r>
    </w:p>
    <w:sectPr w:rsidR="006032A6" w:rsidRPr="003E7BF4" w:rsidSect="003039D4">
      <w:headerReference w:type="default" r:id="rId8"/>
      <w:footerReference w:type="default" r:id="rId9"/>
      <w:pgSz w:w="11906" w:h="16838"/>
      <w:pgMar w:top="1417" w:right="1417" w:bottom="1417" w:left="1418" w:header="708" w:footer="708" w:gutter="0"/>
      <w:pgNumType w:start="1"/>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4E6" w:rsidRDefault="009E54E6">
      <w:pPr>
        <w:spacing w:after="0" w:line="240" w:lineRule="auto"/>
      </w:pPr>
      <w:r>
        <w:separator/>
      </w:r>
    </w:p>
  </w:endnote>
  <w:endnote w:type="continuationSeparator" w:id="0">
    <w:p w:rsidR="009E54E6" w:rsidRDefault="009E5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0469"/>
      <w:docPartObj>
        <w:docPartGallery w:val="Page Numbers (Bottom of Page)"/>
        <w:docPartUnique/>
      </w:docPartObj>
    </w:sdtPr>
    <w:sdtEndPr/>
    <w:sdtContent>
      <w:p w:rsidR="00A16224" w:rsidRDefault="00A16224">
        <w:pPr>
          <w:pStyle w:val="Stopka"/>
          <w:jc w:val="right"/>
        </w:pPr>
        <w:r>
          <w:rPr>
            <w:noProof/>
          </w:rPr>
          <w:fldChar w:fldCharType="begin"/>
        </w:r>
        <w:r>
          <w:rPr>
            <w:noProof/>
          </w:rPr>
          <w:instrText xml:space="preserve"> PAGE   \* MERGEFORMAT </w:instrText>
        </w:r>
        <w:r>
          <w:rPr>
            <w:noProof/>
          </w:rPr>
          <w:fldChar w:fldCharType="separate"/>
        </w:r>
        <w:r w:rsidR="00B9415E">
          <w:rPr>
            <w:noProof/>
          </w:rPr>
          <w:t>74</w:t>
        </w:r>
        <w:r>
          <w:rPr>
            <w:noProof/>
          </w:rPr>
          <w:fldChar w:fldCharType="end"/>
        </w:r>
      </w:p>
    </w:sdtContent>
  </w:sdt>
  <w:p w:rsidR="00A16224" w:rsidRDefault="00A16224" w:rsidP="00CF2698">
    <w:pPr>
      <w:pStyle w:val="Stopka"/>
      <w:tabs>
        <w:tab w:val="clear" w:pos="4536"/>
        <w:tab w:val="clear" w:pos="9072"/>
        <w:tab w:val="left" w:pos="260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4E6" w:rsidRDefault="009E54E6">
      <w:pPr>
        <w:spacing w:after="0" w:line="240" w:lineRule="auto"/>
      </w:pPr>
      <w:r>
        <w:separator/>
      </w:r>
    </w:p>
  </w:footnote>
  <w:footnote w:type="continuationSeparator" w:id="0">
    <w:p w:rsidR="009E54E6" w:rsidRDefault="009E5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224" w:rsidRDefault="00A16224">
    <w:pPr>
      <w:pStyle w:val="Nagwek"/>
    </w:pPr>
  </w:p>
  <w:p w:rsidR="00A16224" w:rsidRDefault="00A162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DE60F6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B1FEF62C"/>
    <w:lvl w:ilvl="0">
      <w:start w:val="1"/>
      <w:numFmt w:val="decimal"/>
      <w:pStyle w:val="Nagwek1"/>
      <w:lvlText w:val="%1."/>
      <w:lvlJc w:val="left"/>
      <w:pPr>
        <w:tabs>
          <w:tab w:val="num" w:pos="1764"/>
        </w:tabs>
        <w:ind w:left="2556"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2"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3"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C956732"/>
    <w:multiLevelType w:val="hybridMultilevel"/>
    <w:tmpl w:val="DF185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0C5790"/>
    <w:multiLevelType w:val="hybridMultilevel"/>
    <w:tmpl w:val="CF546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3024F2"/>
    <w:multiLevelType w:val="hybridMultilevel"/>
    <w:tmpl w:val="218C43D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C215E8A"/>
    <w:multiLevelType w:val="hybridMultilevel"/>
    <w:tmpl w:val="44FE5638"/>
    <w:lvl w:ilvl="0" w:tplc="7750C68A">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0" w15:restartNumberingAfterBreak="0">
    <w:nsid w:val="309200DB"/>
    <w:multiLevelType w:val="hybridMultilevel"/>
    <w:tmpl w:val="0C489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265DC2"/>
    <w:multiLevelType w:val="hybridMultilevel"/>
    <w:tmpl w:val="FF80793C"/>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CF059C0"/>
    <w:multiLevelType w:val="hybridMultilevel"/>
    <w:tmpl w:val="4B824320"/>
    <w:lvl w:ilvl="0" w:tplc="898C2912">
      <w:start w:val="1"/>
      <w:numFmt w:val="lowerLetter"/>
      <w:lvlText w:val="%1)"/>
      <w:lvlJc w:val="left"/>
      <w:pPr>
        <w:ind w:left="600" w:hanging="360"/>
      </w:pPr>
      <w:rPr>
        <w:rFonts w:ascii="Arial" w:eastAsiaTheme="minorHAnsi" w:hAnsi="Arial" w:cs="Arial"/>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4" w15:restartNumberingAfterBreak="0">
    <w:nsid w:val="4D847A40"/>
    <w:multiLevelType w:val="hybridMultilevel"/>
    <w:tmpl w:val="822EBBF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F1B7AD9"/>
    <w:multiLevelType w:val="hybridMultilevel"/>
    <w:tmpl w:val="114E5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1E7297"/>
    <w:multiLevelType w:val="hybridMultilevel"/>
    <w:tmpl w:val="E61C46AC"/>
    <w:lvl w:ilvl="0" w:tplc="573E7EF4">
      <w:start w:val="2"/>
      <w:numFmt w:val="lowerLetter"/>
      <w:lvlText w:val="%1)"/>
      <w:lvlJc w:val="left"/>
      <w:pPr>
        <w:ind w:left="720" w:hanging="360"/>
      </w:pPr>
      <w:rPr>
        <w:rFonts w:hint="default"/>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B30BDE"/>
    <w:multiLevelType w:val="hybridMultilevel"/>
    <w:tmpl w:val="71E4A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5D3283"/>
    <w:multiLevelType w:val="hybridMultilevel"/>
    <w:tmpl w:val="5C3A8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D01498"/>
    <w:multiLevelType w:val="hybridMultilevel"/>
    <w:tmpl w:val="B1CC658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8816149"/>
    <w:multiLevelType w:val="hybridMultilevel"/>
    <w:tmpl w:val="DF185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26179B"/>
    <w:multiLevelType w:val="hybridMultilevel"/>
    <w:tmpl w:val="F77AA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2A1205"/>
    <w:multiLevelType w:val="hybridMultilevel"/>
    <w:tmpl w:val="D696C7D0"/>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04B4B60"/>
    <w:multiLevelType w:val="hybridMultilevel"/>
    <w:tmpl w:val="D696C7D0"/>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4C15409"/>
    <w:multiLevelType w:val="hybridMultilevel"/>
    <w:tmpl w:val="68DC1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443384"/>
    <w:multiLevelType w:val="hybridMultilevel"/>
    <w:tmpl w:val="CFAEC56C"/>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
  </w:num>
  <w:num w:numId="3">
    <w:abstractNumId w:val="3"/>
  </w:num>
  <w:num w:numId="4">
    <w:abstractNumId w:val="11"/>
  </w:num>
  <w:num w:numId="5">
    <w:abstractNumId w:val="20"/>
  </w:num>
  <w:num w:numId="6">
    <w:abstractNumId w:val="6"/>
  </w:num>
  <w:num w:numId="7">
    <w:abstractNumId w:val="22"/>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num>
  <w:num w:numId="12">
    <w:abstractNumId w:val="19"/>
  </w:num>
  <w:num w:numId="13">
    <w:abstractNumId w:val="21"/>
  </w:num>
  <w:num w:numId="14">
    <w:abstractNumId w:val="17"/>
  </w:num>
  <w:num w:numId="15">
    <w:abstractNumId w:val="18"/>
  </w:num>
  <w:num w:numId="16">
    <w:abstractNumId w:val="10"/>
  </w:num>
  <w:num w:numId="17">
    <w:abstractNumId w:val="24"/>
  </w:num>
  <w:num w:numId="18">
    <w:abstractNumId w:val="7"/>
  </w:num>
  <w:num w:numId="19">
    <w:abstractNumId w:val="12"/>
  </w:num>
  <w:num w:numId="20">
    <w:abstractNumId w:val="0"/>
  </w:num>
  <w:num w:numId="21">
    <w:abstractNumId w:val="13"/>
  </w:num>
  <w:num w:numId="22">
    <w:abstractNumId w:val="16"/>
  </w:num>
  <w:num w:numId="23">
    <w:abstractNumId w:val="25"/>
  </w:num>
  <w:num w:numId="24">
    <w:abstractNumId w:val="23"/>
  </w:num>
  <w:num w:numId="2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36"/>
    <w:rsid w:val="00001BCA"/>
    <w:rsid w:val="000026FC"/>
    <w:rsid w:val="00003073"/>
    <w:rsid w:val="000037A4"/>
    <w:rsid w:val="00003F69"/>
    <w:rsid w:val="0000442E"/>
    <w:rsid w:val="00004DD9"/>
    <w:rsid w:val="0001067C"/>
    <w:rsid w:val="00010D52"/>
    <w:rsid w:val="0001259C"/>
    <w:rsid w:val="00016F3A"/>
    <w:rsid w:val="0001704C"/>
    <w:rsid w:val="000174AD"/>
    <w:rsid w:val="000203CC"/>
    <w:rsid w:val="000219B5"/>
    <w:rsid w:val="0002270B"/>
    <w:rsid w:val="000237FB"/>
    <w:rsid w:val="00024225"/>
    <w:rsid w:val="00024356"/>
    <w:rsid w:val="00024B3C"/>
    <w:rsid w:val="000274B6"/>
    <w:rsid w:val="00027AD3"/>
    <w:rsid w:val="00027D15"/>
    <w:rsid w:val="00030A06"/>
    <w:rsid w:val="00034FA5"/>
    <w:rsid w:val="00036709"/>
    <w:rsid w:val="00036A42"/>
    <w:rsid w:val="00036B1B"/>
    <w:rsid w:val="00036B5B"/>
    <w:rsid w:val="00042E17"/>
    <w:rsid w:val="0004301D"/>
    <w:rsid w:val="00044ACB"/>
    <w:rsid w:val="000451BD"/>
    <w:rsid w:val="00045938"/>
    <w:rsid w:val="00046771"/>
    <w:rsid w:val="00046C5A"/>
    <w:rsid w:val="00047300"/>
    <w:rsid w:val="000475ED"/>
    <w:rsid w:val="00047EA5"/>
    <w:rsid w:val="0005000E"/>
    <w:rsid w:val="00051504"/>
    <w:rsid w:val="00051C57"/>
    <w:rsid w:val="00052959"/>
    <w:rsid w:val="00054E87"/>
    <w:rsid w:val="0005502A"/>
    <w:rsid w:val="0005519B"/>
    <w:rsid w:val="00055B96"/>
    <w:rsid w:val="000561A3"/>
    <w:rsid w:val="00056790"/>
    <w:rsid w:val="0006280A"/>
    <w:rsid w:val="00062F70"/>
    <w:rsid w:val="000660D1"/>
    <w:rsid w:val="000669B5"/>
    <w:rsid w:val="00066A83"/>
    <w:rsid w:val="00067513"/>
    <w:rsid w:val="00067584"/>
    <w:rsid w:val="00067AAD"/>
    <w:rsid w:val="00071343"/>
    <w:rsid w:val="00072053"/>
    <w:rsid w:val="00072239"/>
    <w:rsid w:val="00072D6E"/>
    <w:rsid w:val="0007407B"/>
    <w:rsid w:val="000746F2"/>
    <w:rsid w:val="00074826"/>
    <w:rsid w:val="00075257"/>
    <w:rsid w:val="00075F3A"/>
    <w:rsid w:val="00077F02"/>
    <w:rsid w:val="00080DC9"/>
    <w:rsid w:val="00081B62"/>
    <w:rsid w:val="000825DB"/>
    <w:rsid w:val="000847B8"/>
    <w:rsid w:val="00084B7E"/>
    <w:rsid w:val="00084DFD"/>
    <w:rsid w:val="000855BC"/>
    <w:rsid w:val="00085A36"/>
    <w:rsid w:val="00085C40"/>
    <w:rsid w:val="00086EA3"/>
    <w:rsid w:val="00093522"/>
    <w:rsid w:val="000935DD"/>
    <w:rsid w:val="00093979"/>
    <w:rsid w:val="0009450F"/>
    <w:rsid w:val="00094D0E"/>
    <w:rsid w:val="000969BA"/>
    <w:rsid w:val="000A203F"/>
    <w:rsid w:val="000A3D1D"/>
    <w:rsid w:val="000A45B6"/>
    <w:rsid w:val="000A56F8"/>
    <w:rsid w:val="000A622F"/>
    <w:rsid w:val="000B1105"/>
    <w:rsid w:val="000B118B"/>
    <w:rsid w:val="000B4788"/>
    <w:rsid w:val="000B53C9"/>
    <w:rsid w:val="000B586F"/>
    <w:rsid w:val="000B5A47"/>
    <w:rsid w:val="000B5E8C"/>
    <w:rsid w:val="000B5EBA"/>
    <w:rsid w:val="000B6021"/>
    <w:rsid w:val="000B6111"/>
    <w:rsid w:val="000B6428"/>
    <w:rsid w:val="000B7058"/>
    <w:rsid w:val="000C1402"/>
    <w:rsid w:val="000C1660"/>
    <w:rsid w:val="000C2379"/>
    <w:rsid w:val="000C2D41"/>
    <w:rsid w:val="000C31C4"/>
    <w:rsid w:val="000C3861"/>
    <w:rsid w:val="000C3B7E"/>
    <w:rsid w:val="000C53F9"/>
    <w:rsid w:val="000C70D9"/>
    <w:rsid w:val="000C7845"/>
    <w:rsid w:val="000D06D7"/>
    <w:rsid w:val="000D0AA8"/>
    <w:rsid w:val="000D0C3F"/>
    <w:rsid w:val="000D1B3D"/>
    <w:rsid w:val="000D252A"/>
    <w:rsid w:val="000D2FD2"/>
    <w:rsid w:val="000D3912"/>
    <w:rsid w:val="000D3974"/>
    <w:rsid w:val="000D3ED9"/>
    <w:rsid w:val="000D5B1A"/>
    <w:rsid w:val="000D5D6D"/>
    <w:rsid w:val="000D694A"/>
    <w:rsid w:val="000D7574"/>
    <w:rsid w:val="000D7AF5"/>
    <w:rsid w:val="000E04B6"/>
    <w:rsid w:val="000E1F97"/>
    <w:rsid w:val="000E29FC"/>
    <w:rsid w:val="000E47EC"/>
    <w:rsid w:val="000E47F8"/>
    <w:rsid w:val="000E4F1F"/>
    <w:rsid w:val="000E65FB"/>
    <w:rsid w:val="000F026C"/>
    <w:rsid w:val="000F06D8"/>
    <w:rsid w:val="000F1301"/>
    <w:rsid w:val="000F15AA"/>
    <w:rsid w:val="000F1788"/>
    <w:rsid w:val="000F1B0B"/>
    <w:rsid w:val="000F3A78"/>
    <w:rsid w:val="000F40F6"/>
    <w:rsid w:val="000F4624"/>
    <w:rsid w:val="000F52F6"/>
    <w:rsid w:val="000F5334"/>
    <w:rsid w:val="000F5515"/>
    <w:rsid w:val="000F75A5"/>
    <w:rsid w:val="000F7713"/>
    <w:rsid w:val="000F7D62"/>
    <w:rsid w:val="00100C28"/>
    <w:rsid w:val="001039D0"/>
    <w:rsid w:val="001055B6"/>
    <w:rsid w:val="00106CE5"/>
    <w:rsid w:val="0011036A"/>
    <w:rsid w:val="001109E7"/>
    <w:rsid w:val="00112436"/>
    <w:rsid w:val="00114381"/>
    <w:rsid w:val="00114FE2"/>
    <w:rsid w:val="001151FC"/>
    <w:rsid w:val="00115EE4"/>
    <w:rsid w:val="001161D4"/>
    <w:rsid w:val="0011654C"/>
    <w:rsid w:val="00117B81"/>
    <w:rsid w:val="0012027A"/>
    <w:rsid w:val="00123C9F"/>
    <w:rsid w:val="00124009"/>
    <w:rsid w:val="0012427C"/>
    <w:rsid w:val="001257E9"/>
    <w:rsid w:val="001265DE"/>
    <w:rsid w:val="00126D77"/>
    <w:rsid w:val="00126F1A"/>
    <w:rsid w:val="00131598"/>
    <w:rsid w:val="00132990"/>
    <w:rsid w:val="00133513"/>
    <w:rsid w:val="001355A0"/>
    <w:rsid w:val="00135EA4"/>
    <w:rsid w:val="001366B1"/>
    <w:rsid w:val="00137A71"/>
    <w:rsid w:val="00141411"/>
    <w:rsid w:val="00141C55"/>
    <w:rsid w:val="001426B9"/>
    <w:rsid w:val="00144A9B"/>
    <w:rsid w:val="001454C4"/>
    <w:rsid w:val="001454FD"/>
    <w:rsid w:val="001459D7"/>
    <w:rsid w:val="001473DD"/>
    <w:rsid w:val="00147F48"/>
    <w:rsid w:val="00150D1B"/>
    <w:rsid w:val="00150F96"/>
    <w:rsid w:val="00152287"/>
    <w:rsid w:val="00152C4D"/>
    <w:rsid w:val="00152F18"/>
    <w:rsid w:val="001543BB"/>
    <w:rsid w:val="0015535C"/>
    <w:rsid w:val="001556EC"/>
    <w:rsid w:val="00155DCE"/>
    <w:rsid w:val="00155F02"/>
    <w:rsid w:val="0015628C"/>
    <w:rsid w:val="0015662C"/>
    <w:rsid w:val="00157A93"/>
    <w:rsid w:val="00161151"/>
    <w:rsid w:val="00163226"/>
    <w:rsid w:val="001633B7"/>
    <w:rsid w:val="0016341A"/>
    <w:rsid w:val="001635CE"/>
    <w:rsid w:val="001644A6"/>
    <w:rsid w:val="001651C0"/>
    <w:rsid w:val="0016606C"/>
    <w:rsid w:val="0016706C"/>
    <w:rsid w:val="00167652"/>
    <w:rsid w:val="001707AF"/>
    <w:rsid w:val="00170FBF"/>
    <w:rsid w:val="001710F9"/>
    <w:rsid w:val="00171F08"/>
    <w:rsid w:val="001720D6"/>
    <w:rsid w:val="00172935"/>
    <w:rsid w:val="00172A7F"/>
    <w:rsid w:val="00173931"/>
    <w:rsid w:val="00175361"/>
    <w:rsid w:val="00175F9E"/>
    <w:rsid w:val="001801F2"/>
    <w:rsid w:val="00180509"/>
    <w:rsid w:val="00181E64"/>
    <w:rsid w:val="00181F3E"/>
    <w:rsid w:val="0018340F"/>
    <w:rsid w:val="00184C7B"/>
    <w:rsid w:val="00184E99"/>
    <w:rsid w:val="00185EFA"/>
    <w:rsid w:val="00186313"/>
    <w:rsid w:val="00186650"/>
    <w:rsid w:val="00187663"/>
    <w:rsid w:val="00190C26"/>
    <w:rsid w:val="00191270"/>
    <w:rsid w:val="0019142C"/>
    <w:rsid w:val="001921CD"/>
    <w:rsid w:val="001951BA"/>
    <w:rsid w:val="0019524C"/>
    <w:rsid w:val="00196425"/>
    <w:rsid w:val="001A09F0"/>
    <w:rsid w:val="001A0EDF"/>
    <w:rsid w:val="001A0F2D"/>
    <w:rsid w:val="001A0F2E"/>
    <w:rsid w:val="001A1A26"/>
    <w:rsid w:val="001A1E73"/>
    <w:rsid w:val="001A30A7"/>
    <w:rsid w:val="001A46DA"/>
    <w:rsid w:val="001A5C4D"/>
    <w:rsid w:val="001B015E"/>
    <w:rsid w:val="001B0475"/>
    <w:rsid w:val="001B0E65"/>
    <w:rsid w:val="001B0F5E"/>
    <w:rsid w:val="001B1C3D"/>
    <w:rsid w:val="001B21B1"/>
    <w:rsid w:val="001B2ABD"/>
    <w:rsid w:val="001B2EB9"/>
    <w:rsid w:val="001B3118"/>
    <w:rsid w:val="001B31B7"/>
    <w:rsid w:val="001B3D7F"/>
    <w:rsid w:val="001B4DD9"/>
    <w:rsid w:val="001B5D60"/>
    <w:rsid w:val="001B751E"/>
    <w:rsid w:val="001B7548"/>
    <w:rsid w:val="001B7E79"/>
    <w:rsid w:val="001B7EFD"/>
    <w:rsid w:val="001C1F58"/>
    <w:rsid w:val="001C38B8"/>
    <w:rsid w:val="001C427A"/>
    <w:rsid w:val="001C572D"/>
    <w:rsid w:val="001C5ADB"/>
    <w:rsid w:val="001C7309"/>
    <w:rsid w:val="001C733C"/>
    <w:rsid w:val="001D0256"/>
    <w:rsid w:val="001D0A26"/>
    <w:rsid w:val="001D37A2"/>
    <w:rsid w:val="001D4357"/>
    <w:rsid w:val="001D4AD6"/>
    <w:rsid w:val="001D5A96"/>
    <w:rsid w:val="001D6790"/>
    <w:rsid w:val="001D680A"/>
    <w:rsid w:val="001D778C"/>
    <w:rsid w:val="001E0688"/>
    <w:rsid w:val="001E14C5"/>
    <w:rsid w:val="001E2CD8"/>
    <w:rsid w:val="001E32EF"/>
    <w:rsid w:val="001E370F"/>
    <w:rsid w:val="001E5A11"/>
    <w:rsid w:val="001E5D20"/>
    <w:rsid w:val="001E603E"/>
    <w:rsid w:val="001E7A45"/>
    <w:rsid w:val="001F1AF0"/>
    <w:rsid w:val="001F1F81"/>
    <w:rsid w:val="001F35CD"/>
    <w:rsid w:val="001F3A60"/>
    <w:rsid w:val="001F4769"/>
    <w:rsid w:val="001F4837"/>
    <w:rsid w:val="001F514D"/>
    <w:rsid w:val="001F52E8"/>
    <w:rsid w:val="001F61AE"/>
    <w:rsid w:val="001F686F"/>
    <w:rsid w:val="002018A9"/>
    <w:rsid w:val="00201B49"/>
    <w:rsid w:val="002028D3"/>
    <w:rsid w:val="00204328"/>
    <w:rsid w:val="002052E9"/>
    <w:rsid w:val="00205676"/>
    <w:rsid w:val="00210286"/>
    <w:rsid w:val="0021037F"/>
    <w:rsid w:val="00210E76"/>
    <w:rsid w:val="002112E8"/>
    <w:rsid w:val="0021183D"/>
    <w:rsid w:val="00211A22"/>
    <w:rsid w:val="00211F5C"/>
    <w:rsid w:val="00212B35"/>
    <w:rsid w:val="00213120"/>
    <w:rsid w:val="00213A62"/>
    <w:rsid w:val="00215557"/>
    <w:rsid w:val="0021589D"/>
    <w:rsid w:val="00215FD8"/>
    <w:rsid w:val="00216A67"/>
    <w:rsid w:val="00217042"/>
    <w:rsid w:val="00220F27"/>
    <w:rsid w:val="00220F3D"/>
    <w:rsid w:val="00221BD3"/>
    <w:rsid w:val="00222870"/>
    <w:rsid w:val="002243FD"/>
    <w:rsid w:val="002245CD"/>
    <w:rsid w:val="0022478E"/>
    <w:rsid w:val="0022637F"/>
    <w:rsid w:val="002263CF"/>
    <w:rsid w:val="00226448"/>
    <w:rsid w:val="00231B4B"/>
    <w:rsid w:val="00232167"/>
    <w:rsid w:val="00232C88"/>
    <w:rsid w:val="00232EEF"/>
    <w:rsid w:val="0023373F"/>
    <w:rsid w:val="002345A7"/>
    <w:rsid w:val="0023619F"/>
    <w:rsid w:val="00236861"/>
    <w:rsid w:val="0023788E"/>
    <w:rsid w:val="00240113"/>
    <w:rsid w:val="002406CB"/>
    <w:rsid w:val="00240B19"/>
    <w:rsid w:val="00241932"/>
    <w:rsid w:val="00241EA0"/>
    <w:rsid w:val="002420C3"/>
    <w:rsid w:val="002421F8"/>
    <w:rsid w:val="00243187"/>
    <w:rsid w:val="0024324C"/>
    <w:rsid w:val="0024494D"/>
    <w:rsid w:val="00244FEC"/>
    <w:rsid w:val="002460EC"/>
    <w:rsid w:val="00247866"/>
    <w:rsid w:val="002508DE"/>
    <w:rsid w:val="00250DD8"/>
    <w:rsid w:val="002513D5"/>
    <w:rsid w:val="00252032"/>
    <w:rsid w:val="00252D2B"/>
    <w:rsid w:val="00253012"/>
    <w:rsid w:val="00254B6E"/>
    <w:rsid w:val="00254DCF"/>
    <w:rsid w:val="00254FC7"/>
    <w:rsid w:val="0025572D"/>
    <w:rsid w:val="00256237"/>
    <w:rsid w:val="0025697E"/>
    <w:rsid w:val="00257B96"/>
    <w:rsid w:val="002629BD"/>
    <w:rsid w:val="00262E56"/>
    <w:rsid w:val="002630BF"/>
    <w:rsid w:val="002638C7"/>
    <w:rsid w:val="002638CF"/>
    <w:rsid w:val="0026478D"/>
    <w:rsid w:val="00265371"/>
    <w:rsid w:val="00266D6B"/>
    <w:rsid w:val="00266DBC"/>
    <w:rsid w:val="0026785A"/>
    <w:rsid w:val="00267B22"/>
    <w:rsid w:val="00270F19"/>
    <w:rsid w:val="002712BB"/>
    <w:rsid w:val="0027142E"/>
    <w:rsid w:val="00272EA6"/>
    <w:rsid w:val="00273132"/>
    <w:rsid w:val="00273B01"/>
    <w:rsid w:val="00274F53"/>
    <w:rsid w:val="00275FAA"/>
    <w:rsid w:val="00277585"/>
    <w:rsid w:val="00280527"/>
    <w:rsid w:val="002810D3"/>
    <w:rsid w:val="00281446"/>
    <w:rsid w:val="00281A78"/>
    <w:rsid w:val="00283FE1"/>
    <w:rsid w:val="002849F8"/>
    <w:rsid w:val="00284E1C"/>
    <w:rsid w:val="00285517"/>
    <w:rsid w:val="002859E2"/>
    <w:rsid w:val="002867D2"/>
    <w:rsid w:val="0028727E"/>
    <w:rsid w:val="00290E44"/>
    <w:rsid w:val="002910C5"/>
    <w:rsid w:val="0029112E"/>
    <w:rsid w:val="00292B5D"/>
    <w:rsid w:val="00292D87"/>
    <w:rsid w:val="002938CA"/>
    <w:rsid w:val="00294AEE"/>
    <w:rsid w:val="002955BE"/>
    <w:rsid w:val="002962E6"/>
    <w:rsid w:val="00297191"/>
    <w:rsid w:val="002A00CA"/>
    <w:rsid w:val="002A3D75"/>
    <w:rsid w:val="002A4ED7"/>
    <w:rsid w:val="002A5C00"/>
    <w:rsid w:val="002A61D8"/>
    <w:rsid w:val="002A6DCB"/>
    <w:rsid w:val="002A6F92"/>
    <w:rsid w:val="002A7560"/>
    <w:rsid w:val="002A7E25"/>
    <w:rsid w:val="002B241A"/>
    <w:rsid w:val="002B2666"/>
    <w:rsid w:val="002B28DC"/>
    <w:rsid w:val="002B28FD"/>
    <w:rsid w:val="002B2F52"/>
    <w:rsid w:val="002B31CA"/>
    <w:rsid w:val="002B3D60"/>
    <w:rsid w:val="002B4AAE"/>
    <w:rsid w:val="002B5EB2"/>
    <w:rsid w:val="002B5FB1"/>
    <w:rsid w:val="002B77D5"/>
    <w:rsid w:val="002C0D51"/>
    <w:rsid w:val="002C0FAB"/>
    <w:rsid w:val="002C21A3"/>
    <w:rsid w:val="002C26F1"/>
    <w:rsid w:val="002C2986"/>
    <w:rsid w:val="002C3207"/>
    <w:rsid w:val="002C3875"/>
    <w:rsid w:val="002C3EA5"/>
    <w:rsid w:val="002C53E0"/>
    <w:rsid w:val="002C6134"/>
    <w:rsid w:val="002D015D"/>
    <w:rsid w:val="002D0C64"/>
    <w:rsid w:val="002D21EE"/>
    <w:rsid w:val="002D226B"/>
    <w:rsid w:val="002D2F85"/>
    <w:rsid w:val="002D3444"/>
    <w:rsid w:val="002D40C3"/>
    <w:rsid w:val="002D6770"/>
    <w:rsid w:val="002E0314"/>
    <w:rsid w:val="002E0EBF"/>
    <w:rsid w:val="002E19A8"/>
    <w:rsid w:val="002E24E6"/>
    <w:rsid w:val="002E299B"/>
    <w:rsid w:val="002E2E0E"/>
    <w:rsid w:val="002E344F"/>
    <w:rsid w:val="002E4748"/>
    <w:rsid w:val="002E4D15"/>
    <w:rsid w:val="002E5684"/>
    <w:rsid w:val="002F0328"/>
    <w:rsid w:val="002F1014"/>
    <w:rsid w:val="002F11EB"/>
    <w:rsid w:val="002F4220"/>
    <w:rsid w:val="002F5AA5"/>
    <w:rsid w:val="002F7686"/>
    <w:rsid w:val="002F7BF1"/>
    <w:rsid w:val="002F7F4F"/>
    <w:rsid w:val="00302A66"/>
    <w:rsid w:val="0030335D"/>
    <w:rsid w:val="003039D4"/>
    <w:rsid w:val="00304AE8"/>
    <w:rsid w:val="0030669C"/>
    <w:rsid w:val="003072D4"/>
    <w:rsid w:val="0030732C"/>
    <w:rsid w:val="0030781C"/>
    <w:rsid w:val="00307B19"/>
    <w:rsid w:val="00310BF2"/>
    <w:rsid w:val="003117ED"/>
    <w:rsid w:val="00311C6A"/>
    <w:rsid w:val="00312824"/>
    <w:rsid w:val="00313385"/>
    <w:rsid w:val="00314BB0"/>
    <w:rsid w:val="00314D80"/>
    <w:rsid w:val="00315866"/>
    <w:rsid w:val="003161D4"/>
    <w:rsid w:val="00317838"/>
    <w:rsid w:val="00317FC9"/>
    <w:rsid w:val="003215F8"/>
    <w:rsid w:val="003219F1"/>
    <w:rsid w:val="00322E2F"/>
    <w:rsid w:val="003232B1"/>
    <w:rsid w:val="003236EC"/>
    <w:rsid w:val="003240CC"/>
    <w:rsid w:val="00324F4D"/>
    <w:rsid w:val="00326ED5"/>
    <w:rsid w:val="0033093F"/>
    <w:rsid w:val="003310CC"/>
    <w:rsid w:val="00332619"/>
    <w:rsid w:val="003335D6"/>
    <w:rsid w:val="0033392C"/>
    <w:rsid w:val="00333B4F"/>
    <w:rsid w:val="003345A4"/>
    <w:rsid w:val="00335238"/>
    <w:rsid w:val="00337077"/>
    <w:rsid w:val="00340472"/>
    <w:rsid w:val="0034080A"/>
    <w:rsid w:val="00341472"/>
    <w:rsid w:val="003414DB"/>
    <w:rsid w:val="003420D5"/>
    <w:rsid w:val="003436FA"/>
    <w:rsid w:val="003437A1"/>
    <w:rsid w:val="00344778"/>
    <w:rsid w:val="00344F9B"/>
    <w:rsid w:val="00346271"/>
    <w:rsid w:val="00350FAB"/>
    <w:rsid w:val="00352CD2"/>
    <w:rsid w:val="00354BF6"/>
    <w:rsid w:val="00355387"/>
    <w:rsid w:val="00356315"/>
    <w:rsid w:val="00357CD7"/>
    <w:rsid w:val="0036035A"/>
    <w:rsid w:val="003603FE"/>
    <w:rsid w:val="003604D3"/>
    <w:rsid w:val="00360E85"/>
    <w:rsid w:val="00361079"/>
    <w:rsid w:val="003619A5"/>
    <w:rsid w:val="00363BFE"/>
    <w:rsid w:val="00363DC4"/>
    <w:rsid w:val="0036537D"/>
    <w:rsid w:val="00366C65"/>
    <w:rsid w:val="003702C2"/>
    <w:rsid w:val="00370EE5"/>
    <w:rsid w:val="00371BCC"/>
    <w:rsid w:val="00372813"/>
    <w:rsid w:val="00372D62"/>
    <w:rsid w:val="003732D7"/>
    <w:rsid w:val="00373EF6"/>
    <w:rsid w:val="00374238"/>
    <w:rsid w:val="00374FA8"/>
    <w:rsid w:val="00375705"/>
    <w:rsid w:val="00376917"/>
    <w:rsid w:val="0037748F"/>
    <w:rsid w:val="0038012F"/>
    <w:rsid w:val="003810B4"/>
    <w:rsid w:val="003810F7"/>
    <w:rsid w:val="00381287"/>
    <w:rsid w:val="003821A3"/>
    <w:rsid w:val="00382C4B"/>
    <w:rsid w:val="003834C4"/>
    <w:rsid w:val="00384908"/>
    <w:rsid w:val="00384E20"/>
    <w:rsid w:val="00384E69"/>
    <w:rsid w:val="00386FCC"/>
    <w:rsid w:val="0039497F"/>
    <w:rsid w:val="00397C9F"/>
    <w:rsid w:val="00397CD5"/>
    <w:rsid w:val="003A1085"/>
    <w:rsid w:val="003A1D92"/>
    <w:rsid w:val="003A2441"/>
    <w:rsid w:val="003A2885"/>
    <w:rsid w:val="003A3573"/>
    <w:rsid w:val="003A576D"/>
    <w:rsid w:val="003A7BB1"/>
    <w:rsid w:val="003B0172"/>
    <w:rsid w:val="003B17BA"/>
    <w:rsid w:val="003B243D"/>
    <w:rsid w:val="003B26A5"/>
    <w:rsid w:val="003B298C"/>
    <w:rsid w:val="003B3867"/>
    <w:rsid w:val="003B4813"/>
    <w:rsid w:val="003B62FD"/>
    <w:rsid w:val="003B6964"/>
    <w:rsid w:val="003C00B2"/>
    <w:rsid w:val="003C1094"/>
    <w:rsid w:val="003C39C5"/>
    <w:rsid w:val="003C3DF8"/>
    <w:rsid w:val="003C4228"/>
    <w:rsid w:val="003C4B53"/>
    <w:rsid w:val="003C5F7D"/>
    <w:rsid w:val="003C6424"/>
    <w:rsid w:val="003C7016"/>
    <w:rsid w:val="003C754C"/>
    <w:rsid w:val="003D0FB9"/>
    <w:rsid w:val="003D2520"/>
    <w:rsid w:val="003D27AE"/>
    <w:rsid w:val="003D3DE4"/>
    <w:rsid w:val="003D4188"/>
    <w:rsid w:val="003D5770"/>
    <w:rsid w:val="003E166A"/>
    <w:rsid w:val="003E2615"/>
    <w:rsid w:val="003E2E55"/>
    <w:rsid w:val="003E410A"/>
    <w:rsid w:val="003E5BC4"/>
    <w:rsid w:val="003E7BF4"/>
    <w:rsid w:val="003F19EA"/>
    <w:rsid w:val="003F2103"/>
    <w:rsid w:val="004028BA"/>
    <w:rsid w:val="00405817"/>
    <w:rsid w:val="00407864"/>
    <w:rsid w:val="00407E69"/>
    <w:rsid w:val="00407F2C"/>
    <w:rsid w:val="0041032F"/>
    <w:rsid w:val="00410994"/>
    <w:rsid w:val="00410D3E"/>
    <w:rsid w:val="00411D4D"/>
    <w:rsid w:val="00412BBA"/>
    <w:rsid w:val="00413927"/>
    <w:rsid w:val="00416221"/>
    <w:rsid w:val="004164EA"/>
    <w:rsid w:val="00416BDF"/>
    <w:rsid w:val="00425793"/>
    <w:rsid w:val="004269F1"/>
    <w:rsid w:val="00427214"/>
    <w:rsid w:val="0043021A"/>
    <w:rsid w:val="00432A20"/>
    <w:rsid w:val="0043443A"/>
    <w:rsid w:val="00436F4E"/>
    <w:rsid w:val="00437936"/>
    <w:rsid w:val="00437A91"/>
    <w:rsid w:val="0044053C"/>
    <w:rsid w:val="00440959"/>
    <w:rsid w:val="00441BAE"/>
    <w:rsid w:val="00442169"/>
    <w:rsid w:val="004430B8"/>
    <w:rsid w:val="00443F8A"/>
    <w:rsid w:val="00444955"/>
    <w:rsid w:val="0044717F"/>
    <w:rsid w:val="0044738A"/>
    <w:rsid w:val="0044766C"/>
    <w:rsid w:val="0045021D"/>
    <w:rsid w:val="0045154C"/>
    <w:rsid w:val="0045235A"/>
    <w:rsid w:val="00453870"/>
    <w:rsid w:val="00453EF9"/>
    <w:rsid w:val="004549A2"/>
    <w:rsid w:val="0045543F"/>
    <w:rsid w:val="00455C48"/>
    <w:rsid w:val="00455C7A"/>
    <w:rsid w:val="00455EE6"/>
    <w:rsid w:val="0046145C"/>
    <w:rsid w:val="00461AFE"/>
    <w:rsid w:val="00462844"/>
    <w:rsid w:val="00462921"/>
    <w:rsid w:val="00463296"/>
    <w:rsid w:val="0046412D"/>
    <w:rsid w:val="0046507F"/>
    <w:rsid w:val="00466167"/>
    <w:rsid w:val="00466E2A"/>
    <w:rsid w:val="00471A32"/>
    <w:rsid w:val="004735E2"/>
    <w:rsid w:val="00474240"/>
    <w:rsid w:val="0047462A"/>
    <w:rsid w:val="0047548D"/>
    <w:rsid w:val="00475570"/>
    <w:rsid w:val="0047565F"/>
    <w:rsid w:val="0047589F"/>
    <w:rsid w:val="00477A3D"/>
    <w:rsid w:val="00477BD0"/>
    <w:rsid w:val="0048003F"/>
    <w:rsid w:val="00480341"/>
    <w:rsid w:val="0048082E"/>
    <w:rsid w:val="004812AD"/>
    <w:rsid w:val="00481E3D"/>
    <w:rsid w:val="004825A4"/>
    <w:rsid w:val="0048505E"/>
    <w:rsid w:val="00485128"/>
    <w:rsid w:val="0048518B"/>
    <w:rsid w:val="00485FB1"/>
    <w:rsid w:val="00486133"/>
    <w:rsid w:val="00486321"/>
    <w:rsid w:val="004864FB"/>
    <w:rsid w:val="0048698B"/>
    <w:rsid w:val="004871D9"/>
    <w:rsid w:val="00487A19"/>
    <w:rsid w:val="00490E38"/>
    <w:rsid w:val="00490FE0"/>
    <w:rsid w:val="00491839"/>
    <w:rsid w:val="00492693"/>
    <w:rsid w:val="00494034"/>
    <w:rsid w:val="00494826"/>
    <w:rsid w:val="00496ED8"/>
    <w:rsid w:val="00497A88"/>
    <w:rsid w:val="00497ED5"/>
    <w:rsid w:val="004A0306"/>
    <w:rsid w:val="004A165C"/>
    <w:rsid w:val="004A2FE3"/>
    <w:rsid w:val="004A330D"/>
    <w:rsid w:val="004A4047"/>
    <w:rsid w:val="004A422F"/>
    <w:rsid w:val="004A5A68"/>
    <w:rsid w:val="004A6836"/>
    <w:rsid w:val="004A6F2E"/>
    <w:rsid w:val="004A7219"/>
    <w:rsid w:val="004A7614"/>
    <w:rsid w:val="004B003B"/>
    <w:rsid w:val="004B05EE"/>
    <w:rsid w:val="004B0B1E"/>
    <w:rsid w:val="004B18CF"/>
    <w:rsid w:val="004B19B9"/>
    <w:rsid w:val="004B2F23"/>
    <w:rsid w:val="004B3C85"/>
    <w:rsid w:val="004B641B"/>
    <w:rsid w:val="004B6B38"/>
    <w:rsid w:val="004B715C"/>
    <w:rsid w:val="004C0B3E"/>
    <w:rsid w:val="004C1705"/>
    <w:rsid w:val="004C1CB9"/>
    <w:rsid w:val="004C2D1E"/>
    <w:rsid w:val="004C39B5"/>
    <w:rsid w:val="004C39DB"/>
    <w:rsid w:val="004C4180"/>
    <w:rsid w:val="004C4306"/>
    <w:rsid w:val="004C4A7F"/>
    <w:rsid w:val="004C5CD1"/>
    <w:rsid w:val="004C5EA5"/>
    <w:rsid w:val="004C63FE"/>
    <w:rsid w:val="004C6785"/>
    <w:rsid w:val="004C6A23"/>
    <w:rsid w:val="004D15A2"/>
    <w:rsid w:val="004D20E7"/>
    <w:rsid w:val="004D2183"/>
    <w:rsid w:val="004D26E6"/>
    <w:rsid w:val="004D3D10"/>
    <w:rsid w:val="004D5296"/>
    <w:rsid w:val="004D68F0"/>
    <w:rsid w:val="004D7AF0"/>
    <w:rsid w:val="004D7CBE"/>
    <w:rsid w:val="004D7D09"/>
    <w:rsid w:val="004E0FB8"/>
    <w:rsid w:val="004E2B71"/>
    <w:rsid w:val="004E4CDA"/>
    <w:rsid w:val="004E60D1"/>
    <w:rsid w:val="004F076E"/>
    <w:rsid w:val="004F2384"/>
    <w:rsid w:val="004F3912"/>
    <w:rsid w:val="004F42D8"/>
    <w:rsid w:val="004F43DC"/>
    <w:rsid w:val="004F614D"/>
    <w:rsid w:val="004F66D3"/>
    <w:rsid w:val="004F7886"/>
    <w:rsid w:val="00501836"/>
    <w:rsid w:val="005049D7"/>
    <w:rsid w:val="005055F7"/>
    <w:rsid w:val="005068C0"/>
    <w:rsid w:val="00506C5B"/>
    <w:rsid w:val="00507082"/>
    <w:rsid w:val="005072A4"/>
    <w:rsid w:val="005079F8"/>
    <w:rsid w:val="00514A1C"/>
    <w:rsid w:val="00514CC5"/>
    <w:rsid w:val="00517568"/>
    <w:rsid w:val="00517DD5"/>
    <w:rsid w:val="00520961"/>
    <w:rsid w:val="00522138"/>
    <w:rsid w:val="005232DE"/>
    <w:rsid w:val="005234C9"/>
    <w:rsid w:val="00524FF1"/>
    <w:rsid w:val="0052566E"/>
    <w:rsid w:val="00527198"/>
    <w:rsid w:val="00530BBD"/>
    <w:rsid w:val="00531E93"/>
    <w:rsid w:val="00532693"/>
    <w:rsid w:val="005327A9"/>
    <w:rsid w:val="00533150"/>
    <w:rsid w:val="0053399A"/>
    <w:rsid w:val="00535403"/>
    <w:rsid w:val="00535A45"/>
    <w:rsid w:val="005367C1"/>
    <w:rsid w:val="00536C14"/>
    <w:rsid w:val="005402CA"/>
    <w:rsid w:val="005403D8"/>
    <w:rsid w:val="005404C7"/>
    <w:rsid w:val="005405FC"/>
    <w:rsid w:val="00541EA2"/>
    <w:rsid w:val="0054492F"/>
    <w:rsid w:val="00545583"/>
    <w:rsid w:val="005471B6"/>
    <w:rsid w:val="005479B0"/>
    <w:rsid w:val="005501B0"/>
    <w:rsid w:val="005508E0"/>
    <w:rsid w:val="00550B78"/>
    <w:rsid w:val="00553FFE"/>
    <w:rsid w:val="00554133"/>
    <w:rsid w:val="00556384"/>
    <w:rsid w:val="005579A2"/>
    <w:rsid w:val="005602A1"/>
    <w:rsid w:val="00560E7F"/>
    <w:rsid w:val="005611DA"/>
    <w:rsid w:val="0056151B"/>
    <w:rsid w:val="00561B6E"/>
    <w:rsid w:val="00561D87"/>
    <w:rsid w:val="005620B5"/>
    <w:rsid w:val="00562468"/>
    <w:rsid w:val="00562743"/>
    <w:rsid w:val="00563361"/>
    <w:rsid w:val="00563904"/>
    <w:rsid w:val="00564D9D"/>
    <w:rsid w:val="005659FD"/>
    <w:rsid w:val="005674D8"/>
    <w:rsid w:val="005709BF"/>
    <w:rsid w:val="0057166F"/>
    <w:rsid w:val="00572C55"/>
    <w:rsid w:val="005733CB"/>
    <w:rsid w:val="0057391D"/>
    <w:rsid w:val="0057419C"/>
    <w:rsid w:val="00576003"/>
    <w:rsid w:val="00576AEA"/>
    <w:rsid w:val="00580562"/>
    <w:rsid w:val="00580C68"/>
    <w:rsid w:val="005812BB"/>
    <w:rsid w:val="00581309"/>
    <w:rsid w:val="005816AF"/>
    <w:rsid w:val="00581EC2"/>
    <w:rsid w:val="00581FE2"/>
    <w:rsid w:val="005828D6"/>
    <w:rsid w:val="005835B1"/>
    <w:rsid w:val="005839A6"/>
    <w:rsid w:val="005839F6"/>
    <w:rsid w:val="00583F19"/>
    <w:rsid w:val="00584C33"/>
    <w:rsid w:val="00585AF5"/>
    <w:rsid w:val="00585C56"/>
    <w:rsid w:val="005861E0"/>
    <w:rsid w:val="005862AC"/>
    <w:rsid w:val="00593A81"/>
    <w:rsid w:val="005947D8"/>
    <w:rsid w:val="005948A3"/>
    <w:rsid w:val="00595463"/>
    <w:rsid w:val="005969C4"/>
    <w:rsid w:val="0059772E"/>
    <w:rsid w:val="005979B5"/>
    <w:rsid w:val="00597A0F"/>
    <w:rsid w:val="005A18C0"/>
    <w:rsid w:val="005A1B5C"/>
    <w:rsid w:val="005A43C3"/>
    <w:rsid w:val="005A45CE"/>
    <w:rsid w:val="005A4F97"/>
    <w:rsid w:val="005A5B04"/>
    <w:rsid w:val="005A5B28"/>
    <w:rsid w:val="005A5CD6"/>
    <w:rsid w:val="005A60E4"/>
    <w:rsid w:val="005A6CFB"/>
    <w:rsid w:val="005A6CFD"/>
    <w:rsid w:val="005A7205"/>
    <w:rsid w:val="005A7FAF"/>
    <w:rsid w:val="005B08C4"/>
    <w:rsid w:val="005B239B"/>
    <w:rsid w:val="005B2828"/>
    <w:rsid w:val="005B2CAD"/>
    <w:rsid w:val="005B31D2"/>
    <w:rsid w:val="005B34E2"/>
    <w:rsid w:val="005B3665"/>
    <w:rsid w:val="005B5306"/>
    <w:rsid w:val="005B5743"/>
    <w:rsid w:val="005B7321"/>
    <w:rsid w:val="005B74FA"/>
    <w:rsid w:val="005C2E5F"/>
    <w:rsid w:val="005C3264"/>
    <w:rsid w:val="005C5002"/>
    <w:rsid w:val="005C5244"/>
    <w:rsid w:val="005C5660"/>
    <w:rsid w:val="005C5796"/>
    <w:rsid w:val="005C5B5F"/>
    <w:rsid w:val="005C615D"/>
    <w:rsid w:val="005C6712"/>
    <w:rsid w:val="005D1254"/>
    <w:rsid w:val="005D181C"/>
    <w:rsid w:val="005D2DC1"/>
    <w:rsid w:val="005D44C4"/>
    <w:rsid w:val="005D577B"/>
    <w:rsid w:val="005D68C4"/>
    <w:rsid w:val="005D6F4D"/>
    <w:rsid w:val="005E0B6A"/>
    <w:rsid w:val="005E0F77"/>
    <w:rsid w:val="005E6582"/>
    <w:rsid w:val="005E7509"/>
    <w:rsid w:val="005E78D0"/>
    <w:rsid w:val="005E7D68"/>
    <w:rsid w:val="005F00F8"/>
    <w:rsid w:val="005F1E47"/>
    <w:rsid w:val="005F244B"/>
    <w:rsid w:val="005F4BEF"/>
    <w:rsid w:val="005F63EB"/>
    <w:rsid w:val="005F7F52"/>
    <w:rsid w:val="00600413"/>
    <w:rsid w:val="00600A78"/>
    <w:rsid w:val="00601E42"/>
    <w:rsid w:val="00602E44"/>
    <w:rsid w:val="006032A6"/>
    <w:rsid w:val="00603905"/>
    <w:rsid w:val="006065E1"/>
    <w:rsid w:val="00607240"/>
    <w:rsid w:val="00607452"/>
    <w:rsid w:val="006109A8"/>
    <w:rsid w:val="006118D7"/>
    <w:rsid w:val="00611AFA"/>
    <w:rsid w:val="00613EFF"/>
    <w:rsid w:val="00615A2E"/>
    <w:rsid w:val="0061658D"/>
    <w:rsid w:val="0061742D"/>
    <w:rsid w:val="00617B2A"/>
    <w:rsid w:val="00617B5E"/>
    <w:rsid w:val="00621449"/>
    <w:rsid w:val="0062465E"/>
    <w:rsid w:val="0062492B"/>
    <w:rsid w:val="00625D78"/>
    <w:rsid w:val="006266C9"/>
    <w:rsid w:val="00626C8B"/>
    <w:rsid w:val="00627030"/>
    <w:rsid w:val="00627041"/>
    <w:rsid w:val="00630C4F"/>
    <w:rsid w:val="006319B9"/>
    <w:rsid w:val="00631E5A"/>
    <w:rsid w:val="006321EF"/>
    <w:rsid w:val="0063392D"/>
    <w:rsid w:val="00640523"/>
    <w:rsid w:val="006409A8"/>
    <w:rsid w:val="00641214"/>
    <w:rsid w:val="0064125B"/>
    <w:rsid w:val="006431B8"/>
    <w:rsid w:val="006440FA"/>
    <w:rsid w:val="006442B9"/>
    <w:rsid w:val="00645CFB"/>
    <w:rsid w:val="00647410"/>
    <w:rsid w:val="00647E02"/>
    <w:rsid w:val="00651DBF"/>
    <w:rsid w:val="006532AC"/>
    <w:rsid w:val="006532D8"/>
    <w:rsid w:val="0065360C"/>
    <w:rsid w:val="00653BF2"/>
    <w:rsid w:val="00654C1E"/>
    <w:rsid w:val="00654F2B"/>
    <w:rsid w:val="0065734F"/>
    <w:rsid w:val="00657C78"/>
    <w:rsid w:val="00660045"/>
    <w:rsid w:val="006601F7"/>
    <w:rsid w:val="00660A41"/>
    <w:rsid w:val="006624E7"/>
    <w:rsid w:val="0066260C"/>
    <w:rsid w:val="00662981"/>
    <w:rsid w:val="00663CF5"/>
    <w:rsid w:val="00665226"/>
    <w:rsid w:val="00667C5F"/>
    <w:rsid w:val="006717CC"/>
    <w:rsid w:val="00672006"/>
    <w:rsid w:val="0067343F"/>
    <w:rsid w:val="00673A09"/>
    <w:rsid w:val="00673AC6"/>
    <w:rsid w:val="00674B70"/>
    <w:rsid w:val="00674F58"/>
    <w:rsid w:val="006764DA"/>
    <w:rsid w:val="00680DA4"/>
    <w:rsid w:val="006816E8"/>
    <w:rsid w:val="00681BD7"/>
    <w:rsid w:val="00684082"/>
    <w:rsid w:val="006841FE"/>
    <w:rsid w:val="006843A4"/>
    <w:rsid w:val="00684F35"/>
    <w:rsid w:val="006851B1"/>
    <w:rsid w:val="00685862"/>
    <w:rsid w:val="00685E15"/>
    <w:rsid w:val="00686E4B"/>
    <w:rsid w:val="00687FFD"/>
    <w:rsid w:val="00690712"/>
    <w:rsid w:val="00692D1B"/>
    <w:rsid w:val="0069324B"/>
    <w:rsid w:val="0069356D"/>
    <w:rsid w:val="00693CB2"/>
    <w:rsid w:val="00694055"/>
    <w:rsid w:val="00695BBE"/>
    <w:rsid w:val="006969AB"/>
    <w:rsid w:val="00697811"/>
    <w:rsid w:val="00697AD3"/>
    <w:rsid w:val="00697B26"/>
    <w:rsid w:val="00697E74"/>
    <w:rsid w:val="006A18BB"/>
    <w:rsid w:val="006A1B90"/>
    <w:rsid w:val="006A1BD8"/>
    <w:rsid w:val="006A1E85"/>
    <w:rsid w:val="006A21EA"/>
    <w:rsid w:val="006A241A"/>
    <w:rsid w:val="006A2819"/>
    <w:rsid w:val="006A3D3F"/>
    <w:rsid w:val="006A44E6"/>
    <w:rsid w:val="006A757E"/>
    <w:rsid w:val="006A7692"/>
    <w:rsid w:val="006A776D"/>
    <w:rsid w:val="006A7B29"/>
    <w:rsid w:val="006A7D77"/>
    <w:rsid w:val="006B1A62"/>
    <w:rsid w:val="006B1B45"/>
    <w:rsid w:val="006B1CE8"/>
    <w:rsid w:val="006B29BB"/>
    <w:rsid w:val="006B37FF"/>
    <w:rsid w:val="006B3EB0"/>
    <w:rsid w:val="006B4942"/>
    <w:rsid w:val="006B537C"/>
    <w:rsid w:val="006B666B"/>
    <w:rsid w:val="006C2EEA"/>
    <w:rsid w:val="006C4A77"/>
    <w:rsid w:val="006C56CF"/>
    <w:rsid w:val="006C5987"/>
    <w:rsid w:val="006C6721"/>
    <w:rsid w:val="006C7710"/>
    <w:rsid w:val="006D1367"/>
    <w:rsid w:val="006D19BE"/>
    <w:rsid w:val="006D2257"/>
    <w:rsid w:val="006D4924"/>
    <w:rsid w:val="006D49B4"/>
    <w:rsid w:val="006D6109"/>
    <w:rsid w:val="006D7EAD"/>
    <w:rsid w:val="006D7F5D"/>
    <w:rsid w:val="006E01D1"/>
    <w:rsid w:val="006E1253"/>
    <w:rsid w:val="006E1C22"/>
    <w:rsid w:val="006E1F71"/>
    <w:rsid w:val="006E25E2"/>
    <w:rsid w:val="006E2D09"/>
    <w:rsid w:val="006E414E"/>
    <w:rsid w:val="006E6193"/>
    <w:rsid w:val="006E693A"/>
    <w:rsid w:val="006E764D"/>
    <w:rsid w:val="006F07A9"/>
    <w:rsid w:val="006F08CB"/>
    <w:rsid w:val="006F100F"/>
    <w:rsid w:val="006F171E"/>
    <w:rsid w:val="006F1F37"/>
    <w:rsid w:val="006F3A92"/>
    <w:rsid w:val="006F4192"/>
    <w:rsid w:val="006F66D5"/>
    <w:rsid w:val="006F67D1"/>
    <w:rsid w:val="00700896"/>
    <w:rsid w:val="00702CCB"/>
    <w:rsid w:val="00702F26"/>
    <w:rsid w:val="00703661"/>
    <w:rsid w:val="00704254"/>
    <w:rsid w:val="00704FA6"/>
    <w:rsid w:val="00705E26"/>
    <w:rsid w:val="00706650"/>
    <w:rsid w:val="0070709B"/>
    <w:rsid w:val="00710256"/>
    <w:rsid w:val="00710F7F"/>
    <w:rsid w:val="0071358F"/>
    <w:rsid w:val="00713746"/>
    <w:rsid w:val="0071443B"/>
    <w:rsid w:val="00714D3A"/>
    <w:rsid w:val="00715352"/>
    <w:rsid w:val="00715534"/>
    <w:rsid w:val="007158A9"/>
    <w:rsid w:val="00716D4A"/>
    <w:rsid w:val="00717576"/>
    <w:rsid w:val="00717FAD"/>
    <w:rsid w:val="007209EA"/>
    <w:rsid w:val="00721863"/>
    <w:rsid w:val="00721B01"/>
    <w:rsid w:val="007223C7"/>
    <w:rsid w:val="0072550C"/>
    <w:rsid w:val="00727DE9"/>
    <w:rsid w:val="007310EE"/>
    <w:rsid w:val="00732509"/>
    <w:rsid w:val="00732E52"/>
    <w:rsid w:val="007332A5"/>
    <w:rsid w:val="007334AB"/>
    <w:rsid w:val="00734435"/>
    <w:rsid w:val="00734D15"/>
    <w:rsid w:val="0073524E"/>
    <w:rsid w:val="00735320"/>
    <w:rsid w:val="00736275"/>
    <w:rsid w:val="00736B29"/>
    <w:rsid w:val="00736F2B"/>
    <w:rsid w:val="0074160B"/>
    <w:rsid w:val="007437F9"/>
    <w:rsid w:val="00743D19"/>
    <w:rsid w:val="0074402F"/>
    <w:rsid w:val="00744C92"/>
    <w:rsid w:val="00745A43"/>
    <w:rsid w:val="00746671"/>
    <w:rsid w:val="00750BBC"/>
    <w:rsid w:val="007515D6"/>
    <w:rsid w:val="0075292F"/>
    <w:rsid w:val="00753647"/>
    <w:rsid w:val="00754DCE"/>
    <w:rsid w:val="00755BDE"/>
    <w:rsid w:val="00757C1F"/>
    <w:rsid w:val="007625F7"/>
    <w:rsid w:val="007629C5"/>
    <w:rsid w:val="00763153"/>
    <w:rsid w:val="007639A8"/>
    <w:rsid w:val="007670FA"/>
    <w:rsid w:val="00767827"/>
    <w:rsid w:val="00767DB1"/>
    <w:rsid w:val="00770AD7"/>
    <w:rsid w:val="00770ADC"/>
    <w:rsid w:val="0077185D"/>
    <w:rsid w:val="0077461C"/>
    <w:rsid w:val="00774E01"/>
    <w:rsid w:val="00777FA8"/>
    <w:rsid w:val="00780157"/>
    <w:rsid w:val="007803E3"/>
    <w:rsid w:val="0078199B"/>
    <w:rsid w:val="00781BDE"/>
    <w:rsid w:val="00783069"/>
    <w:rsid w:val="007844D4"/>
    <w:rsid w:val="007879A7"/>
    <w:rsid w:val="00787CE6"/>
    <w:rsid w:val="00791802"/>
    <w:rsid w:val="007937FB"/>
    <w:rsid w:val="00794BC8"/>
    <w:rsid w:val="00795A03"/>
    <w:rsid w:val="007964B1"/>
    <w:rsid w:val="007A1E09"/>
    <w:rsid w:val="007A4172"/>
    <w:rsid w:val="007A4391"/>
    <w:rsid w:val="007A454C"/>
    <w:rsid w:val="007A51E4"/>
    <w:rsid w:val="007A6FD8"/>
    <w:rsid w:val="007B0858"/>
    <w:rsid w:val="007B5DC0"/>
    <w:rsid w:val="007B6F2C"/>
    <w:rsid w:val="007B70BF"/>
    <w:rsid w:val="007B7F42"/>
    <w:rsid w:val="007C0200"/>
    <w:rsid w:val="007C133E"/>
    <w:rsid w:val="007C15E3"/>
    <w:rsid w:val="007C1731"/>
    <w:rsid w:val="007C2894"/>
    <w:rsid w:val="007C28D3"/>
    <w:rsid w:val="007C3652"/>
    <w:rsid w:val="007C396E"/>
    <w:rsid w:val="007C43D4"/>
    <w:rsid w:val="007C6500"/>
    <w:rsid w:val="007D04AF"/>
    <w:rsid w:val="007D0A34"/>
    <w:rsid w:val="007D16DC"/>
    <w:rsid w:val="007D174E"/>
    <w:rsid w:val="007D2274"/>
    <w:rsid w:val="007D2944"/>
    <w:rsid w:val="007D2DFE"/>
    <w:rsid w:val="007D3069"/>
    <w:rsid w:val="007D35E1"/>
    <w:rsid w:val="007D3D36"/>
    <w:rsid w:val="007D4794"/>
    <w:rsid w:val="007D4865"/>
    <w:rsid w:val="007D6454"/>
    <w:rsid w:val="007D680A"/>
    <w:rsid w:val="007E001D"/>
    <w:rsid w:val="007E2560"/>
    <w:rsid w:val="007E29BC"/>
    <w:rsid w:val="007E3595"/>
    <w:rsid w:val="007E378A"/>
    <w:rsid w:val="007E580F"/>
    <w:rsid w:val="007E5E30"/>
    <w:rsid w:val="007E7BDC"/>
    <w:rsid w:val="007F1231"/>
    <w:rsid w:val="007F655E"/>
    <w:rsid w:val="00801E67"/>
    <w:rsid w:val="008031C4"/>
    <w:rsid w:val="00805538"/>
    <w:rsid w:val="00805FB0"/>
    <w:rsid w:val="00806364"/>
    <w:rsid w:val="00810AE2"/>
    <w:rsid w:val="00810F44"/>
    <w:rsid w:val="00811CEF"/>
    <w:rsid w:val="00812485"/>
    <w:rsid w:val="008129D5"/>
    <w:rsid w:val="00813767"/>
    <w:rsid w:val="00813D9D"/>
    <w:rsid w:val="008146E8"/>
    <w:rsid w:val="008147B4"/>
    <w:rsid w:val="008170DD"/>
    <w:rsid w:val="00820495"/>
    <w:rsid w:val="00822407"/>
    <w:rsid w:val="00822A20"/>
    <w:rsid w:val="008249BC"/>
    <w:rsid w:val="008251D4"/>
    <w:rsid w:val="008256DE"/>
    <w:rsid w:val="008270ED"/>
    <w:rsid w:val="008329CB"/>
    <w:rsid w:val="00832E92"/>
    <w:rsid w:val="00834E08"/>
    <w:rsid w:val="008362C2"/>
    <w:rsid w:val="00836702"/>
    <w:rsid w:val="00837922"/>
    <w:rsid w:val="00840016"/>
    <w:rsid w:val="00840E04"/>
    <w:rsid w:val="0084161C"/>
    <w:rsid w:val="008424D1"/>
    <w:rsid w:val="00846087"/>
    <w:rsid w:val="00847B2A"/>
    <w:rsid w:val="0085211F"/>
    <w:rsid w:val="00852DDA"/>
    <w:rsid w:val="008532F7"/>
    <w:rsid w:val="008540CC"/>
    <w:rsid w:val="00855556"/>
    <w:rsid w:val="00857AA8"/>
    <w:rsid w:val="00860E13"/>
    <w:rsid w:val="00861E04"/>
    <w:rsid w:val="00862052"/>
    <w:rsid w:val="008624E5"/>
    <w:rsid w:val="008628A3"/>
    <w:rsid w:val="008631F7"/>
    <w:rsid w:val="0086393F"/>
    <w:rsid w:val="00863CBF"/>
    <w:rsid w:val="00866CE0"/>
    <w:rsid w:val="00866EB8"/>
    <w:rsid w:val="008715A8"/>
    <w:rsid w:val="00872182"/>
    <w:rsid w:val="00872A97"/>
    <w:rsid w:val="00873320"/>
    <w:rsid w:val="008749C5"/>
    <w:rsid w:val="008768B2"/>
    <w:rsid w:val="008771AA"/>
    <w:rsid w:val="00877341"/>
    <w:rsid w:val="00880466"/>
    <w:rsid w:val="008807EA"/>
    <w:rsid w:val="00880877"/>
    <w:rsid w:val="008811C8"/>
    <w:rsid w:val="00881CBC"/>
    <w:rsid w:val="00882668"/>
    <w:rsid w:val="00884910"/>
    <w:rsid w:val="00884DCB"/>
    <w:rsid w:val="00884EC2"/>
    <w:rsid w:val="008854C6"/>
    <w:rsid w:val="00887B8D"/>
    <w:rsid w:val="00891ADF"/>
    <w:rsid w:val="00891F8B"/>
    <w:rsid w:val="008923F3"/>
    <w:rsid w:val="0089280F"/>
    <w:rsid w:val="00892B5F"/>
    <w:rsid w:val="00893621"/>
    <w:rsid w:val="0089425B"/>
    <w:rsid w:val="008956D5"/>
    <w:rsid w:val="008A0441"/>
    <w:rsid w:val="008A19A3"/>
    <w:rsid w:val="008A1A0C"/>
    <w:rsid w:val="008A2F20"/>
    <w:rsid w:val="008A456B"/>
    <w:rsid w:val="008A45D9"/>
    <w:rsid w:val="008A473B"/>
    <w:rsid w:val="008A4C2B"/>
    <w:rsid w:val="008A6609"/>
    <w:rsid w:val="008A6924"/>
    <w:rsid w:val="008A7494"/>
    <w:rsid w:val="008A7663"/>
    <w:rsid w:val="008A7E2A"/>
    <w:rsid w:val="008B045D"/>
    <w:rsid w:val="008B0961"/>
    <w:rsid w:val="008B12A4"/>
    <w:rsid w:val="008B14A6"/>
    <w:rsid w:val="008B18AA"/>
    <w:rsid w:val="008B1AA9"/>
    <w:rsid w:val="008B286A"/>
    <w:rsid w:val="008B339E"/>
    <w:rsid w:val="008B33D5"/>
    <w:rsid w:val="008B37C8"/>
    <w:rsid w:val="008B4CEB"/>
    <w:rsid w:val="008B5AF3"/>
    <w:rsid w:val="008B611E"/>
    <w:rsid w:val="008B74C5"/>
    <w:rsid w:val="008B7776"/>
    <w:rsid w:val="008B7BCD"/>
    <w:rsid w:val="008C2E6E"/>
    <w:rsid w:val="008C2FD5"/>
    <w:rsid w:val="008C3493"/>
    <w:rsid w:val="008C4E32"/>
    <w:rsid w:val="008C5AE9"/>
    <w:rsid w:val="008C65D3"/>
    <w:rsid w:val="008C6FAD"/>
    <w:rsid w:val="008C6FCE"/>
    <w:rsid w:val="008C7CBB"/>
    <w:rsid w:val="008C7DEB"/>
    <w:rsid w:val="008D03A1"/>
    <w:rsid w:val="008D14FE"/>
    <w:rsid w:val="008D16D5"/>
    <w:rsid w:val="008D20AC"/>
    <w:rsid w:val="008D2181"/>
    <w:rsid w:val="008D4606"/>
    <w:rsid w:val="008D4923"/>
    <w:rsid w:val="008D49A8"/>
    <w:rsid w:val="008E0C22"/>
    <w:rsid w:val="008E0D05"/>
    <w:rsid w:val="008E356D"/>
    <w:rsid w:val="008E6F28"/>
    <w:rsid w:val="008E7ED0"/>
    <w:rsid w:val="008F185E"/>
    <w:rsid w:val="008F3992"/>
    <w:rsid w:val="00903FF7"/>
    <w:rsid w:val="0090430E"/>
    <w:rsid w:val="0090477B"/>
    <w:rsid w:val="00905836"/>
    <w:rsid w:val="00905DE2"/>
    <w:rsid w:val="009072FC"/>
    <w:rsid w:val="00910E8C"/>
    <w:rsid w:val="00911D21"/>
    <w:rsid w:val="00912268"/>
    <w:rsid w:val="009128E0"/>
    <w:rsid w:val="00912A63"/>
    <w:rsid w:val="00912C49"/>
    <w:rsid w:val="009130A8"/>
    <w:rsid w:val="00913774"/>
    <w:rsid w:val="0091574D"/>
    <w:rsid w:val="00917619"/>
    <w:rsid w:val="00921BF2"/>
    <w:rsid w:val="009227AF"/>
    <w:rsid w:val="009262C9"/>
    <w:rsid w:val="009312F2"/>
    <w:rsid w:val="009314D8"/>
    <w:rsid w:val="009319EB"/>
    <w:rsid w:val="00932080"/>
    <w:rsid w:val="00932E4B"/>
    <w:rsid w:val="009338AF"/>
    <w:rsid w:val="00933ABE"/>
    <w:rsid w:val="00933D77"/>
    <w:rsid w:val="00934540"/>
    <w:rsid w:val="009358DE"/>
    <w:rsid w:val="00937D82"/>
    <w:rsid w:val="00937F7C"/>
    <w:rsid w:val="0094104A"/>
    <w:rsid w:val="0094147D"/>
    <w:rsid w:val="00941665"/>
    <w:rsid w:val="00941E1F"/>
    <w:rsid w:val="009420F8"/>
    <w:rsid w:val="00942656"/>
    <w:rsid w:val="009430C0"/>
    <w:rsid w:val="00943F6D"/>
    <w:rsid w:val="00944697"/>
    <w:rsid w:val="00945CF6"/>
    <w:rsid w:val="00946533"/>
    <w:rsid w:val="00946A07"/>
    <w:rsid w:val="0094767B"/>
    <w:rsid w:val="00947F25"/>
    <w:rsid w:val="00950D81"/>
    <w:rsid w:val="00950FCF"/>
    <w:rsid w:val="009511AC"/>
    <w:rsid w:val="00951556"/>
    <w:rsid w:val="009534BD"/>
    <w:rsid w:val="00953C80"/>
    <w:rsid w:val="00954ACA"/>
    <w:rsid w:val="00954EEB"/>
    <w:rsid w:val="00955007"/>
    <w:rsid w:val="00955116"/>
    <w:rsid w:val="00955312"/>
    <w:rsid w:val="00955450"/>
    <w:rsid w:val="0095747D"/>
    <w:rsid w:val="0095783B"/>
    <w:rsid w:val="00960121"/>
    <w:rsid w:val="00960376"/>
    <w:rsid w:val="00961C51"/>
    <w:rsid w:val="00963B88"/>
    <w:rsid w:val="00964799"/>
    <w:rsid w:val="009656F8"/>
    <w:rsid w:val="00965B6A"/>
    <w:rsid w:val="0096625A"/>
    <w:rsid w:val="0096707D"/>
    <w:rsid w:val="00967474"/>
    <w:rsid w:val="0097040D"/>
    <w:rsid w:val="00971115"/>
    <w:rsid w:val="0097132D"/>
    <w:rsid w:val="00972591"/>
    <w:rsid w:val="009736CD"/>
    <w:rsid w:val="00973FAB"/>
    <w:rsid w:val="009740D2"/>
    <w:rsid w:val="0097539D"/>
    <w:rsid w:val="0097565A"/>
    <w:rsid w:val="009760B5"/>
    <w:rsid w:val="00976323"/>
    <w:rsid w:val="00977B36"/>
    <w:rsid w:val="00980940"/>
    <w:rsid w:val="00981C7C"/>
    <w:rsid w:val="00982BB8"/>
    <w:rsid w:val="00983383"/>
    <w:rsid w:val="009842AD"/>
    <w:rsid w:val="009848BD"/>
    <w:rsid w:val="00985497"/>
    <w:rsid w:val="00987E95"/>
    <w:rsid w:val="00990135"/>
    <w:rsid w:val="00991113"/>
    <w:rsid w:val="00991A81"/>
    <w:rsid w:val="009944E7"/>
    <w:rsid w:val="00994716"/>
    <w:rsid w:val="009A1038"/>
    <w:rsid w:val="009A2D17"/>
    <w:rsid w:val="009A4020"/>
    <w:rsid w:val="009A5E93"/>
    <w:rsid w:val="009A72D3"/>
    <w:rsid w:val="009A7C07"/>
    <w:rsid w:val="009B045F"/>
    <w:rsid w:val="009B0BF4"/>
    <w:rsid w:val="009B26D2"/>
    <w:rsid w:val="009B2A30"/>
    <w:rsid w:val="009B2DA9"/>
    <w:rsid w:val="009B5047"/>
    <w:rsid w:val="009B717E"/>
    <w:rsid w:val="009C30A4"/>
    <w:rsid w:val="009C3984"/>
    <w:rsid w:val="009C3FAE"/>
    <w:rsid w:val="009C4339"/>
    <w:rsid w:val="009C6A51"/>
    <w:rsid w:val="009C7586"/>
    <w:rsid w:val="009D06D5"/>
    <w:rsid w:val="009D0917"/>
    <w:rsid w:val="009D27E6"/>
    <w:rsid w:val="009D3531"/>
    <w:rsid w:val="009D3C8F"/>
    <w:rsid w:val="009D45DA"/>
    <w:rsid w:val="009D4786"/>
    <w:rsid w:val="009D5871"/>
    <w:rsid w:val="009D6108"/>
    <w:rsid w:val="009D7222"/>
    <w:rsid w:val="009D7BF3"/>
    <w:rsid w:val="009E0994"/>
    <w:rsid w:val="009E0DA9"/>
    <w:rsid w:val="009E11ED"/>
    <w:rsid w:val="009E1709"/>
    <w:rsid w:val="009E54E6"/>
    <w:rsid w:val="009F17FE"/>
    <w:rsid w:val="009F234A"/>
    <w:rsid w:val="009F2AEC"/>
    <w:rsid w:val="009F2E05"/>
    <w:rsid w:val="009F3A46"/>
    <w:rsid w:val="009F4292"/>
    <w:rsid w:val="009F46F5"/>
    <w:rsid w:val="009F6DF2"/>
    <w:rsid w:val="009F79BC"/>
    <w:rsid w:val="009F7D79"/>
    <w:rsid w:val="00A00F04"/>
    <w:rsid w:val="00A014BD"/>
    <w:rsid w:val="00A01999"/>
    <w:rsid w:val="00A01DFC"/>
    <w:rsid w:val="00A0293A"/>
    <w:rsid w:val="00A02DD4"/>
    <w:rsid w:val="00A03D2A"/>
    <w:rsid w:val="00A040BF"/>
    <w:rsid w:val="00A046D0"/>
    <w:rsid w:val="00A04FF4"/>
    <w:rsid w:val="00A0729B"/>
    <w:rsid w:val="00A078BC"/>
    <w:rsid w:val="00A11AC8"/>
    <w:rsid w:val="00A129F0"/>
    <w:rsid w:val="00A13141"/>
    <w:rsid w:val="00A13370"/>
    <w:rsid w:val="00A13BB8"/>
    <w:rsid w:val="00A13FD2"/>
    <w:rsid w:val="00A14190"/>
    <w:rsid w:val="00A16224"/>
    <w:rsid w:val="00A16879"/>
    <w:rsid w:val="00A16AD4"/>
    <w:rsid w:val="00A22574"/>
    <w:rsid w:val="00A22A2B"/>
    <w:rsid w:val="00A22DDF"/>
    <w:rsid w:val="00A23EC6"/>
    <w:rsid w:val="00A24751"/>
    <w:rsid w:val="00A258A7"/>
    <w:rsid w:val="00A27078"/>
    <w:rsid w:val="00A310A7"/>
    <w:rsid w:val="00A313B5"/>
    <w:rsid w:val="00A31413"/>
    <w:rsid w:val="00A31C8F"/>
    <w:rsid w:val="00A32221"/>
    <w:rsid w:val="00A322CA"/>
    <w:rsid w:val="00A32634"/>
    <w:rsid w:val="00A3305D"/>
    <w:rsid w:val="00A36CC6"/>
    <w:rsid w:val="00A42FBB"/>
    <w:rsid w:val="00A45A5B"/>
    <w:rsid w:val="00A45E9E"/>
    <w:rsid w:val="00A46585"/>
    <w:rsid w:val="00A46F2A"/>
    <w:rsid w:val="00A47018"/>
    <w:rsid w:val="00A4710D"/>
    <w:rsid w:val="00A4767E"/>
    <w:rsid w:val="00A47B41"/>
    <w:rsid w:val="00A50D98"/>
    <w:rsid w:val="00A53A74"/>
    <w:rsid w:val="00A544BC"/>
    <w:rsid w:val="00A55AA6"/>
    <w:rsid w:val="00A55F31"/>
    <w:rsid w:val="00A565D1"/>
    <w:rsid w:val="00A5687D"/>
    <w:rsid w:val="00A57328"/>
    <w:rsid w:val="00A57DB5"/>
    <w:rsid w:val="00A600C3"/>
    <w:rsid w:val="00A64902"/>
    <w:rsid w:val="00A649BD"/>
    <w:rsid w:val="00A66379"/>
    <w:rsid w:val="00A664C4"/>
    <w:rsid w:val="00A66BEE"/>
    <w:rsid w:val="00A6716B"/>
    <w:rsid w:val="00A6739B"/>
    <w:rsid w:val="00A67B77"/>
    <w:rsid w:val="00A70467"/>
    <w:rsid w:val="00A7057E"/>
    <w:rsid w:val="00A707F4"/>
    <w:rsid w:val="00A70EC1"/>
    <w:rsid w:val="00A71EC5"/>
    <w:rsid w:val="00A7439F"/>
    <w:rsid w:val="00A74D33"/>
    <w:rsid w:val="00A76259"/>
    <w:rsid w:val="00A80077"/>
    <w:rsid w:val="00A809AD"/>
    <w:rsid w:val="00A81508"/>
    <w:rsid w:val="00A818AA"/>
    <w:rsid w:val="00A81D4C"/>
    <w:rsid w:val="00A82DC4"/>
    <w:rsid w:val="00A83FA0"/>
    <w:rsid w:val="00A85C82"/>
    <w:rsid w:val="00A860D5"/>
    <w:rsid w:val="00A8676D"/>
    <w:rsid w:val="00A86CCA"/>
    <w:rsid w:val="00A86FD7"/>
    <w:rsid w:val="00A90802"/>
    <w:rsid w:val="00A90C36"/>
    <w:rsid w:val="00A90FDC"/>
    <w:rsid w:val="00A9113A"/>
    <w:rsid w:val="00A92077"/>
    <w:rsid w:val="00A93C8B"/>
    <w:rsid w:val="00A94F79"/>
    <w:rsid w:val="00A95818"/>
    <w:rsid w:val="00A97D96"/>
    <w:rsid w:val="00AA1820"/>
    <w:rsid w:val="00AA1E91"/>
    <w:rsid w:val="00AA2A42"/>
    <w:rsid w:val="00AA3B69"/>
    <w:rsid w:val="00AA6088"/>
    <w:rsid w:val="00AA7DDF"/>
    <w:rsid w:val="00AB0007"/>
    <w:rsid w:val="00AB011F"/>
    <w:rsid w:val="00AB0ECE"/>
    <w:rsid w:val="00AB397A"/>
    <w:rsid w:val="00AB46E9"/>
    <w:rsid w:val="00AB4B10"/>
    <w:rsid w:val="00AB5362"/>
    <w:rsid w:val="00AB5B91"/>
    <w:rsid w:val="00AB5C57"/>
    <w:rsid w:val="00AC0537"/>
    <w:rsid w:val="00AC09A3"/>
    <w:rsid w:val="00AC15A2"/>
    <w:rsid w:val="00AC39FB"/>
    <w:rsid w:val="00AC406C"/>
    <w:rsid w:val="00AD0036"/>
    <w:rsid w:val="00AD2087"/>
    <w:rsid w:val="00AD2301"/>
    <w:rsid w:val="00AD240D"/>
    <w:rsid w:val="00AD4589"/>
    <w:rsid w:val="00AD471D"/>
    <w:rsid w:val="00AD55F4"/>
    <w:rsid w:val="00AD5F2E"/>
    <w:rsid w:val="00AD5FF1"/>
    <w:rsid w:val="00AD6BB2"/>
    <w:rsid w:val="00AD704B"/>
    <w:rsid w:val="00AE0654"/>
    <w:rsid w:val="00AE07AC"/>
    <w:rsid w:val="00AE0C32"/>
    <w:rsid w:val="00AE1848"/>
    <w:rsid w:val="00AE1D04"/>
    <w:rsid w:val="00AE4C86"/>
    <w:rsid w:val="00AE5AAC"/>
    <w:rsid w:val="00AE71C1"/>
    <w:rsid w:val="00AE7C43"/>
    <w:rsid w:val="00AF2489"/>
    <w:rsid w:val="00AF2AD9"/>
    <w:rsid w:val="00AF3328"/>
    <w:rsid w:val="00AF33E3"/>
    <w:rsid w:val="00AF3BE0"/>
    <w:rsid w:val="00AF3F63"/>
    <w:rsid w:val="00AF3FAA"/>
    <w:rsid w:val="00AF43DF"/>
    <w:rsid w:val="00AF45E6"/>
    <w:rsid w:val="00AF4673"/>
    <w:rsid w:val="00AF595D"/>
    <w:rsid w:val="00AF5DC1"/>
    <w:rsid w:val="00AF5F97"/>
    <w:rsid w:val="00AF6A98"/>
    <w:rsid w:val="00AF6D6E"/>
    <w:rsid w:val="00AF6E25"/>
    <w:rsid w:val="00B01E55"/>
    <w:rsid w:val="00B01E79"/>
    <w:rsid w:val="00B0250C"/>
    <w:rsid w:val="00B02D36"/>
    <w:rsid w:val="00B033F9"/>
    <w:rsid w:val="00B034A7"/>
    <w:rsid w:val="00B06E88"/>
    <w:rsid w:val="00B06FF2"/>
    <w:rsid w:val="00B0738C"/>
    <w:rsid w:val="00B07610"/>
    <w:rsid w:val="00B10917"/>
    <w:rsid w:val="00B11534"/>
    <w:rsid w:val="00B11885"/>
    <w:rsid w:val="00B11F13"/>
    <w:rsid w:val="00B120EB"/>
    <w:rsid w:val="00B129F6"/>
    <w:rsid w:val="00B12D62"/>
    <w:rsid w:val="00B1377D"/>
    <w:rsid w:val="00B14C77"/>
    <w:rsid w:val="00B15682"/>
    <w:rsid w:val="00B158E8"/>
    <w:rsid w:val="00B15C1C"/>
    <w:rsid w:val="00B15D4D"/>
    <w:rsid w:val="00B17673"/>
    <w:rsid w:val="00B20722"/>
    <w:rsid w:val="00B20DBB"/>
    <w:rsid w:val="00B20E44"/>
    <w:rsid w:val="00B2102F"/>
    <w:rsid w:val="00B22461"/>
    <w:rsid w:val="00B22C20"/>
    <w:rsid w:val="00B22F78"/>
    <w:rsid w:val="00B235AB"/>
    <w:rsid w:val="00B23B88"/>
    <w:rsid w:val="00B241CE"/>
    <w:rsid w:val="00B246A1"/>
    <w:rsid w:val="00B25114"/>
    <w:rsid w:val="00B26B2E"/>
    <w:rsid w:val="00B27A39"/>
    <w:rsid w:val="00B30282"/>
    <w:rsid w:val="00B30BF8"/>
    <w:rsid w:val="00B31D1C"/>
    <w:rsid w:val="00B31E05"/>
    <w:rsid w:val="00B3263B"/>
    <w:rsid w:val="00B32678"/>
    <w:rsid w:val="00B32924"/>
    <w:rsid w:val="00B339BE"/>
    <w:rsid w:val="00B33F59"/>
    <w:rsid w:val="00B37092"/>
    <w:rsid w:val="00B443FA"/>
    <w:rsid w:val="00B44B18"/>
    <w:rsid w:val="00B46994"/>
    <w:rsid w:val="00B46D09"/>
    <w:rsid w:val="00B46E66"/>
    <w:rsid w:val="00B50AA4"/>
    <w:rsid w:val="00B50EEB"/>
    <w:rsid w:val="00B5144B"/>
    <w:rsid w:val="00B51884"/>
    <w:rsid w:val="00B51C07"/>
    <w:rsid w:val="00B5300C"/>
    <w:rsid w:val="00B53438"/>
    <w:rsid w:val="00B552FB"/>
    <w:rsid w:val="00B60709"/>
    <w:rsid w:val="00B63753"/>
    <w:rsid w:val="00B64692"/>
    <w:rsid w:val="00B656E9"/>
    <w:rsid w:val="00B6620F"/>
    <w:rsid w:val="00B715E0"/>
    <w:rsid w:val="00B72626"/>
    <w:rsid w:val="00B73683"/>
    <w:rsid w:val="00B73BB7"/>
    <w:rsid w:val="00B748D2"/>
    <w:rsid w:val="00B74FB4"/>
    <w:rsid w:val="00B7543D"/>
    <w:rsid w:val="00B76C05"/>
    <w:rsid w:val="00B7723C"/>
    <w:rsid w:val="00B81760"/>
    <w:rsid w:val="00B82CCE"/>
    <w:rsid w:val="00B8343C"/>
    <w:rsid w:val="00B852C7"/>
    <w:rsid w:val="00B860FF"/>
    <w:rsid w:val="00B87903"/>
    <w:rsid w:val="00B87DEE"/>
    <w:rsid w:val="00B90595"/>
    <w:rsid w:val="00B907FE"/>
    <w:rsid w:val="00B91284"/>
    <w:rsid w:val="00B918DC"/>
    <w:rsid w:val="00B92129"/>
    <w:rsid w:val="00B92993"/>
    <w:rsid w:val="00B93B75"/>
    <w:rsid w:val="00B93ED8"/>
    <w:rsid w:val="00B9415E"/>
    <w:rsid w:val="00B95554"/>
    <w:rsid w:val="00B95969"/>
    <w:rsid w:val="00BA367D"/>
    <w:rsid w:val="00BA578E"/>
    <w:rsid w:val="00BA5B0C"/>
    <w:rsid w:val="00BA5C56"/>
    <w:rsid w:val="00BA5C99"/>
    <w:rsid w:val="00BB0143"/>
    <w:rsid w:val="00BB03B4"/>
    <w:rsid w:val="00BB06E1"/>
    <w:rsid w:val="00BB29E2"/>
    <w:rsid w:val="00BB3672"/>
    <w:rsid w:val="00BB44AC"/>
    <w:rsid w:val="00BB4EC3"/>
    <w:rsid w:val="00BB525E"/>
    <w:rsid w:val="00BB57B5"/>
    <w:rsid w:val="00BB7906"/>
    <w:rsid w:val="00BB7946"/>
    <w:rsid w:val="00BC0628"/>
    <w:rsid w:val="00BC0985"/>
    <w:rsid w:val="00BC0A81"/>
    <w:rsid w:val="00BC1BF7"/>
    <w:rsid w:val="00BC47FD"/>
    <w:rsid w:val="00BC4E1D"/>
    <w:rsid w:val="00BC5352"/>
    <w:rsid w:val="00BC5907"/>
    <w:rsid w:val="00BC6CDB"/>
    <w:rsid w:val="00BC6D69"/>
    <w:rsid w:val="00BD0AB6"/>
    <w:rsid w:val="00BD1E34"/>
    <w:rsid w:val="00BD2D18"/>
    <w:rsid w:val="00BD475D"/>
    <w:rsid w:val="00BD4791"/>
    <w:rsid w:val="00BD5327"/>
    <w:rsid w:val="00BD65A7"/>
    <w:rsid w:val="00BD7C5D"/>
    <w:rsid w:val="00BE25F3"/>
    <w:rsid w:val="00BE276B"/>
    <w:rsid w:val="00BE2E5B"/>
    <w:rsid w:val="00BE4396"/>
    <w:rsid w:val="00BE5656"/>
    <w:rsid w:val="00BE584E"/>
    <w:rsid w:val="00BE5B79"/>
    <w:rsid w:val="00BE6004"/>
    <w:rsid w:val="00BF05EE"/>
    <w:rsid w:val="00BF146A"/>
    <w:rsid w:val="00BF15DE"/>
    <w:rsid w:val="00BF1BA2"/>
    <w:rsid w:val="00BF2396"/>
    <w:rsid w:val="00BF23F1"/>
    <w:rsid w:val="00BF279A"/>
    <w:rsid w:val="00BF2F8B"/>
    <w:rsid w:val="00BF44C6"/>
    <w:rsid w:val="00BF4D79"/>
    <w:rsid w:val="00BF5B2A"/>
    <w:rsid w:val="00BF65B5"/>
    <w:rsid w:val="00BF7F5F"/>
    <w:rsid w:val="00C0019C"/>
    <w:rsid w:val="00C003CE"/>
    <w:rsid w:val="00C019F5"/>
    <w:rsid w:val="00C040C7"/>
    <w:rsid w:val="00C04E97"/>
    <w:rsid w:val="00C05ACD"/>
    <w:rsid w:val="00C060C3"/>
    <w:rsid w:val="00C07E45"/>
    <w:rsid w:val="00C116F3"/>
    <w:rsid w:val="00C11803"/>
    <w:rsid w:val="00C134DC"/>
    <w:rsid w:val="00C13D9C"/>
    <w:rsid w:val="00C15D95"/>
    <w:rsid w:val="00C208FE"/>
    <w:rsid w:val="00C21680"/>
    <w:rsid w:val="00C22F0B"/>
    <w:rsid w:val="00C24C5F"/>
    <w:rsid w:val="00C2615C"/>
    <w:rsid w:val="00C27BCB"/>
    <w:rsid w:val="00C27DF2"/>
    <w:rsid w:val="00C30293"/>
    <w:rsid w:val="00C31208"/>
    <w:rsid w:val="00C3162A"/>
    <w:rsid w:val="00C330F5"/>
    <w:rsid w:val="00C337C9"/>
    <w:rsid w:val="00C33ECE"/>
    <w:rsid w:val="00C34722"/>
    <w:rsid w:val="00C34F4F"/>
    <w:rsid w:val="00C354CD"/>
    <w:rsid w:val="00C355F9"/>
    <w:rsid w:val="00C362BD"/>
    <w:rsid w:val="00C36731"/>
    <w:rsid w:val="00C370A9"/>
    <w:rsid w:val="00C37717"/>
    <w:rsid w:val="00C41053"/>
    <w:rsid w:val="00C41915"/>
    <w:rsid w:val="00C41D40"/>
    <w:rsid w:val="00C42DAF"/>
    <w:rsid w:val="00C43137"/>
    <w:rsid w:val="00C43484"/>
    <w:rsid w:val="00C467D3"/>
    <w:rsid w:val="00C477F8"/>
    <w:rsid w:val="00C53F56"/>
    <w:rsid w:val="00C55CFD"/>
    <w:rsid w:val="00C57356"/>
    <w:rsid w:val="00C60C0D"/>
    <w:rsid w:val="00C62F9A"/>
    <w:rsid w:val="00C6303F"/>
    <w:rsid w:val="00C6325A"/>
    <w:rsid w:val="00C633EB"/>
    <w:rsid w:val="00C63D46"/>
    <w:rsid w:val="00C63FA1"/>
    <w:rsid w:val="00C665EE"/>
    <w:rsid w:val="00C665FA"/>
    <w:rsid w:val="00C67350"/>
    <w:rsid w:val="00C67BEC"/>
    <w:rsid w:val="00C67D32"/>
    <w:rsid w:val="00C70D41"/>
    <w:rsid w:val="00C70E90"/>
    <w:rsid w:val="00C70FE2"/>
    <w:rsid w:val="00C740F8"/>
    <w:rsid w:val="00C76745"/>
    <w:rsid w:val="00C77486"/>
    <w:rsid w:val="00C80221"/>
    <w:rsid w:val="00C802B9"/>
    <w:rsid w:val="00C80CCB"/>
    <w:rsid w:val="00C81592"/>
    <w:rsid w:val="00C8244C"/>
    <w:rsid w:val="00C83D7B"/>
    <w:rsid w:val="00C8408F"/>
    <w:rsid w:val="00C843A2"/>
    <w:rsid w:val="00C84DB7"/>
    <w:rsid w:val="00C85785"/>
    <w:rsid w:val="00C85899"/>
    <w:rsid w:val="00C867A0"/>
    <w:rsid w:val="00C86D74"/>
    <w:rsid w:val="00C87677"/>
    <w:rsid w:val="00C90F13"/>
    <w:rsid w:val="00C91C18"/>
    <w:rsid w:val="00C92D2C"/>
    <w:rsid w:val="00C9314F"/>
    <w:rsid w:val="00C949F8"/>
    <w:rsid w:val="00C96158"/>
    <w:rsid w:val="00C974C8"/>
    <w:rsid w:val="00C97623"/>
    <w:rsid w:val="00CA09B2"/>
    <w:rsid w:val="00CA1164"/>
    <w:rsid w:val="00CA1260"/>
    <w:rsid w:val="00CA14B3"/>
    <w:rsid w:val="00CA18A4"/>
    <w:rsid w:val="00CA5558"/>
    <w:rsid w:val="00CA5C01"/>
    <w:rsid w:val="00CA6162"/>
    <w:rsid w:val="00CB0002"/>
    <w:rsid w:val="00CB0CB4"/>
    <w:rsid w:val="00CB0E95"/>
    <w:rsid w:val="00CB1199"/>
    <w:rsid w:val="00CB1D97"/>
    <w:rsid w:val="00CB4A81"/>
    <w:rsid w:val="00CB5562"/>
    <w:rsid w:val="00CB7AF2"/>
    <w:rsid w:val="00CC1FA6"/>
    <w:rsid w:val="00CC27C9"/>
    <w:rsid w:val="00CC52F8"/>
    <w:rsid w:val="00CC579D"/>
    <w:rsid w:val="00CC6403"/>
    <w:rsid w:val="00CD05B8"/>
    <w:rsid w:val="00CD11C7"/>
    <w:rsid w:val="00CD2CEE"/>
    <w:rsid w:val="00CD363B"/>
    <w:rsid w:val="00CD5B20"/>
    <w:rsid w:val="00CD6427"/>
    <w:rsid w:val="00CD7DFC"/>
    <w:rsid w:val="00CE06F6"/>
    <w:rsid w:val="00CE121D"/>
    <w:rsid w:val="00CE217F"/>
    <w:rsid w:val="00CE3AED"/>
    <w:rsid w:val="00CE3D1E"/>
    <w:rsid w:val="00CE4A48"/>
    <w:rsid w:val="00CE7239"/>
    <w:rsid w:val="00CE765C"/>
    <w:rsid w:val="00CE7AA1"/>
    <w:rsid w:val="00CE7E8A"/>
    <w:rsid w:val="00CF054A"/>
    <w:rsid w:val="00CF2698"/>
    <w:rsid w:val="00CF2D01"/>
    <w:rsid w:val="00CF2E4C"/>
    <w:rsid w:val="00CF3EFF"/>
    <w:rsid w:val="00CF4043"/>
    <w:rsid w:val="00CF4758"/>
    <w:rsid w:val="00CF5B83"/>
    <w:rsid w:val="00CF5F32"/>
    <w:rsid w:val="00CF7ED2"/>
    <w:rsid w:val="00D00B7B"/>
    <w:rsid w:val="00D00F16"/>
    <w:rsid w:val="00D03503"/>
    <w:rsid w:val="00D063E3"/>
    <w:rsid w:val="00D06BE1"/>
    <w:rsid w:val="00D0759C"/>
    <w:rsid w:val="00D115FE"/>
    <w:rsid w:val="00D13C10"/>
    <w:rsid w:val="00D13CBF"/>
    <w:rsid w:val="00D14206"/>
    <w:rsid w:val="00D15AD5"/>
    <w:rsid w:val="00D17269"/>
    <w:rsid w:val="00D177DC"/>
    <w:rsid w:val="00D17D55"/>
    <w:rsid w:val="00D17D92"/>
    <w:rsid w:val="00D222B7"/>
    <w:rsid w:val="00D22CF7"/>
    <w:rsid w:val="00D23169"/>
    <w:rsid w:val="00D23495"/>
    <w:rsid w:val="00D25ED9"/>
    <w:rsid w:val="00D25FC7"/>
    <w:rsid w:val="00D26DD9"/>
    <w:rsid w:val="00D30AA2"/>
    <w:rsid w:val="00D318E1"/>
    <w:rsid w:val="00D33A02"/>
    <w:rsid w:val="00D365D8"/>
    <w:rsid w:val="00D4013C"/>
    <w:rsid w:val="00D410CE"/>
    <w:rsid w:val="00D41253"/>
    <w:rsid w:val="00D41C10"/>
    <w:rsid w:val="00D430B1"/>
    <w:rsid w:val="00D4353B"/>
    <w:rsid w:val="00D43D67"/>
    <w:rsid w:val="00D44821"/>
    <w:rsid w:val="00D44F93"/>
    <w:rsid w:val="00D45EAD"/>
    <w:rsid w:val="00D47114"/>
    <w:rsid w:val="00D5006C"/>
    <w:rsid w:val="00D504E2"/>
    <w:rsid w:val="00D5130E"/>
    <w:rsid w:val="00D51770"/>
    <w:rsid w:val="00D5322A"/>
    <w:rsid w:val="00D54444"/>
    <w:rsid w:val="00D54C23"/>
    <w:rsid w:val="00D55DC5"/>
    <w:rsid w:val="00D56EB6"/>
    <w:rsid w:val="00D56ECA"/>
    <w:rsid w:val="00D57238"/>
    <w:rsid w:val="00D57D67"/>
    <w:rsid w:val="00D61296"/>
    <w:rsid w:val="00D61681"/>
    <w:rsid w:val="00D6292C"/>
    <w:rsid w:val="00D636BB"/>
    <w:rsid w:val="00D6391B"/>
    <w:rsid w:val="00D63D0C"/>
    <w:rsid w:val="00D63ED1"/>
    <w:rsid w:val="00D65930"/>
    <w:rsid w:val="00D66887"/>
    <w:rsid w:val="00D677E5"/>
    <w:rsid w:val="00D67840"/>
    <w:rsid w:val="00D67A80"/>
    <w:rsid w:val="00D67F5D"/>
    <w:rsid w:val="00D67FFA"/>
    <w:rsid w:val="00D70341"/>
    <w:rsid w:val="00D723DA"/>
    <w:rsid w:val="00D7328C"/>
    <w:rsid w:val="00D73FE7"/>
    <w:rsid w:val="00D7653B"/>
    <w:rsid w:val="00D77CCD"/>
    <w:rsid w:val="00D806BF"/>
    <w:rsid w:val="00D81C0B"/>
    <w:rsid w:val="00D820AF"/>
    <w:rsid w:val="00D82617"/>
    <w:rsid w:val="00D82EBD"/>
    <w:rsid w:val="00D83D26"/>
    <w:rsid w:val="00D84B0C"/>
    <w:rsid w:val="00D84F01"/>
    <w:rsid w:val="00D86153"/>
    <w:rsid w:val="00D871B8"/>
    <w:rsid w:val="00D8733F"/>
    <w:rsid w:val="00D87CD2"/>
    <w:rsid w:val="00D87E01"/>
    <w:rsid w:val="00D90CB3"/>
    <w:rsid w:val="00D939A1"/>
    <w:rsid w:val="00D93B91"/>
    <w:rsid w:val="00D9410D"/>
    <w:rsid w:val="00DA0702"/>
    <w:rsid w:val="00DA1F0A"/>
    <w:rsid w:val="00DA34AE"/>
    <w:rsid w:val="00DA3D50"/>
    <w:rsid w:val="00DA77E5"/>
    <w:rsid w:val="00DB01DA"/>
    <w:rsid w:val="00DB0DC3"/>
    <w:rsid w:val="00DB10EC"/>
    <w:rsid w:val="00DB1649"/>
    <w:rsid w:val="00DB2DF3"/>
    <w:rsid w:val="00DB32AC"/>
    <w:rsid w:val="00DB39DA"/>
    <w:rsid w:val="00DB46B7"/>
    <w:rsid w:val="00DB4E02"/>
    <w:rsid w:val="00DB6C55"/>
    <w:rsid w:val="00DC2FE6"/>
    <w:rsid w:val="00DC389A"/>
    <w:rsid w:val="00DC3F96"/>
    <w:rsid w:val="00DC4081"/>
    <w:rsid w:val="00DC4EB0"/>
    <w:rsid w:val="00DC5DCB"/>
    <w:rsid w:val="00DC5E06"/>
    <w:rsid w:val="00DC791E"/>
    <w:rsid w:val="00DD1BE3"/>
    <w:rsid w:val="00DD35AA"/>
    <w:rsid w:val="00DD3FD6"/>
    <w:rsid w:val="00DD665D"/>
    <w:rsid w:val="00DD6CFD"/>
    <w:rsid w:val="00DD7D04"/>
    <w:rsid w:val="00DE2045"/>
    <w:rsid w:val="00DE2E92"/>
    <w:rsid w:val="00DE3020"/>
    <w:rsid w:val="00DE4C97"/>
    <w:rsid w:val="00DE60D0"/>
    <w:rsid w:val="00DE6376"/>
    <w:rsid w:val="00DE6B06"/>
    <w:rsid w:val="00DE6EC4"/>
    <w:rsid w:val="00DE7AF3"/>
    <w:rsid w:val="00DE7D4A"/>
    <w:rsid w:val="00DF1231"/>
    <w:rsid w:val="00DF1DCE"/>
    <w:rsid w:val="00DF528E"/>
    <w:rsid w:val="00DF5A3F"/>
    <w:rsid w:val="00DF5B70"/>
    <w:rsid w:val="00DF67B1"/>
    <w:rsid w:val="00DF7E75"/>
    <w:rsid w:val="00E030C8"/>
    <w:rsid w:val="00E04269"/>
    <w:rsid w:val="00E04F3F"/>
    <w:rsid w:val="00E04F55"/>
    <w:rsid w:val="00E0621F"/>
    <w:rsid w:val="00E067D1"/>
    <w:rsid w:val="00E072E8"/>
    <w:rsid w:val="00E10B47"/>
    <w:rsid w:val="00E10D00"/>
    <w:rsid w:val="00E13DB3"/>
    <w:rsid w:val="00E14119"/>
    <w:rsid w:val="00E1670F"/>
    <w:rsid w:val="00E17F0C"/>
    <w:rsid w:val="00E22180"/>
    <w:rsid w:val="00E22695"/>
    <w:rsid w:val="00E23A4A"/>
    <w:rsid w:val="00E243BF"/>
    <w:rsid w:val="00E24D7C"/>
    <w:rsid w:val="00E26989"/>
    <w:rsid w:val="00E26FF2"/>
    <w:rsid w:val="00E30D3C"/>
    <w:rsid w:val="00E31063"/>
    <w:rsid w:val="00E310DD"/>
    <w:rsid w:val="00E31934"/>
    <w:rsid w:val="00E31D5D"/>
    <w:rsid w:val="00E32C11"/>
    <w:rsid w:val="00E32C19"/>
    <w:rsid w:val="00E32DCA"/>
    <w:rsid w:val="00E33BD3"/>
    <w:rsid w:val="00E34AE7"/>
    <w:rsid w:val="00E34E78"/>
    <w:rsid w:val="00E36134"/>
    <w:rsid w:val="00E36730"/>
    <w:rsid w:val="00E40FEA"/>
    <w:rsid w:val="00E4201D"/>
    <w:rsid w:val="00E462A5"/>
    <w:rsid w:val="00E47E4E"/>
    <w:rsid w:val="00E500FC"/>
    <w:rsid w:val="00E52041"/>
    <w:rsid w:val="00E536F2"/>
    <w:rsid w:val="00E5548B"/>
    <w:rsid w:val="00E558DE"/>
    <w:rsid w:val="00E57603"/>
    <w:rsid w:val="00E578A2"/>
    <w:rsid w:val="00E57C03"/>
    <w:rsid w:val="00E60776"/>
    <w:rsid w:val="00E60A0D"/>
    <w:rsid w:val="00E60BC7"/>
    <w:rsid w:val="00E617A1"/>
    <w:rsid w:val="00E61B34"/>
    <w:rsid w:val="00E628B5"/>
    <w:rsid w:val="00E635EA"/>
    <w:rsid w:val="00E6538D"/>
    <w:rsid w:val="00E658C3"/>
    <w:rsid w:val="00E6654F"/>
    <w:rsid w:val="00E67559"/>
    <w:rsid w:val="00E701CB"/>
    <w:rsid w:val="00E70354"/>
    <w:rsid w:val="00E70D1D"/>
    <w:rsid w:val="00E721E0"/>
    <w:rsid w:val="00E722C5"/>
    <w:rsid w:val="00E72CCF"/>
    <w:rsid w:val="00E77654"/>
    <w:rsid w:val="00E80658"/>
    <w:rsid w:val="00E818A1"/>
    <w:rsid w:val="00E8245B"/>
    <w:rsid w:val="00E83358"/>
    <w:rsid w:val="00E83FFD"/>
    <w:rsid w:val="00E85BDA"/>
    <w:rsid w:val="00E9350D"/>
    <w:rsid w:val="00E93AEC"/>
    <w:rsid w:val="00E94988"/>
    <w:rsid w:val="00E95C97"/>
    <w:rsid w:val="00E96F7E"/>
    <w:rsid w:val="00E97307"/>
    <w:rsid w:val="00EA06D1"/>
    <w:rsid w:val="00EA0894"/>
    <w:rsid w:val="00EA17F9"/>
    <w:rsid w:val="00EA20F8"/>
    <w:rsid w:val="00EA23BF"/>
    <w:rsid w:val="00EA2BE4"/>
    <w:rsid w:val="00EA2F4D"/>
    <w:rsid w:val="00EA2FAD"/>
    <w:rsid w:val="00EA30D1"/>
    <w:rsid w:val="00EA30EA"/>
    <w:rsid w:val="00EA405D"/>
    <w:rsid w:val="00EA4DF0"/>
    <w:rsid w:val="00EA59D1"/>
    <w:rsid w:val="00EA6056"/>
    <w:rsid w:val="00EA6E12"/>
    <w:rsid w:val="00EB0469"/>
    <w:rsid w:val="00EB051C"/>
    <w:rsid w:val="00EB0DE0"/>
    <w:rsid w:val="00EB1ADA"/>
    <w:rsid w:val="00EB5146"/>
    <w:rsid w:val="00EB5308"/>
    <w:rsid w:val="00EB5E85"/>
    <w:rsid w:val="00EB600E"/>
    <w:rsid w:val="00EB7311"/>
    <w:rsid w:val="00EB74B9"/>
    <w:rsid w:val="00EB796E"/>
    <w:rsid w:val="00EB7AEA"/>
    <w:rsid w:val="00EC03B3"/>
    <w:rsid w:val="00EC08A0"/>
    <w:rsid w:val="00EC096B"/>
    <w:rsid w:val="00EC1610"/>
    <w:rsid w:val="00EC27BB"/>
    <w:rsid w:val="00EC3996"/>
    <w:rsid w:val="00EC5B43"/>
    <w:rsid w:val="00EC5BDF"/>
    <w:rsid w:val="00EC662A"/>
    <w:rsid w:val="00EC6668"/>
    <w:rsid w:val="00EC7C79"/>
    <w:rsid w:val="00ED0F0E"/>
    <w:rsid w:val="00ED1CB4"/>
    <w:rsid w:val="00ED2717"/>
    <w:rsid w:val="00ED2766"/>
    <w:rsid w:val="00ED3935"/>
    <w:rsid w:val="00ED3B18"/>
    <w:rsid w:val="00ED3B65"/>
    <w:rsid w:val="00ED4B3E"/>
    <w:rsid w:val="00ED50CE"/>
    <w:rsid w:val="00ED5C54"/>
    <w:rsid w:val="00ED6050"/>
    <w:rsid w:val="00ED6137"/>
    <w:rsid w:val="00ED638E"/>
    <w:rsid w:val="00ED66FE"/>
    <w:rsid w:val="00ED69CD"/>
    <w:rsid w:val="00ED72D3"/>
    <w:rsid w:val="00ED78D5"/>
    <w:rsid w:val="00ED7DE5"/>
    <w:rsid w:val="00EE11CE"/>
    <w:rsid w:val="00EE1DA6"/>
    <w:rsid w:val="00EE35F2"/>
    <w:rsid w:val="00EE4E04"/>
    <w:rsid w:val="00EE56FF"/>
    <w:rsid w:val="00EE621A"/>
    <w:rsid w:val="00EE6A54"/>
    <w:rsid w:val="00EE761B"/>
    <w:rsid w:val="00EE79A9"/>
    <w:rsid w:val="00EF059F"/>
    <w:rsid w:val="00EF190F"/>
    <w:rsid w:val="00EF1A89"/>
    <w:rsid w:val="00EF253E"/>
    <w:rsid w:val="00EF524D"/>
    <w:rsid w:val="00EF6BBD"/>
    <w:rsid w:val="00EF6F1C"/>
    <w:rsid w:val="00EF6FAB"/>
    <w:rsid w:val="00EF7141"/>
    <w:rsid w:val="00F0054F"/>
    <w:rsid w:val="00F00EB5"/>
    <w:rsid w:val="00F0272F"/>
    <w:rsid w:val="00F02763"/>
    <w:rsid w:val="00F02DB4"/>
    <w:rsid w:val="00F03BD6"/>
    <w:rsid w:val="00F0513C"/>
    <w:rsid w:val="00F05CFF"/>
    <w:rsid w:val="00F07A09"/>
    <w:rsid w:val="00F1008F"/>
    <w:rsid w:val="00F10095"/>
    <w:rsid w:val="00F10399"/>
    <w:rsid w:val="00F106C9"/>
    <w:rsid w:val="00F10E9A"/>
    <w:rsid w:val="00F10F52"/>
    <w:rsid w:val="00F13C99"/>
    <w:rsid w:val="00F14623"/>
    <w:rsid w:val="00F2041D"/>
    <w:rsid w:val="00F219F0"/>
    <w:rsid w:val="00F23E8A"/>
    <w:rsid w:val="00F24989"/>
    <w:rsid w:val="00F24FB4"/>
    <w:rsid w:val="00F25FBC"/>
    <w:rsid w:val="00F26E5C"/>
    <w:rsid w:val="00F2798B"/>
    <w:rsid w:val="00F306F4"/>
    <w:rsid w:val="00F30A99"/>
    <w:rsid w:val="00F340B4"/>
    <w:rsid w:val="00F34DDF"/>
    <w:rsid w:val="00F353D2"/>
    <w:rsid w:val="00F36D94"/>
    <w:rsid w:val="00F36E52"/>
    <w:rsid w:val="00F40C97"/>
    <w:rsid w:val="00F44611"/>
    <w:rsid w:val="00F45496"/>
    <w:rsid w:val="00F465E4"/>
    <w:rsid w:val="00F46D47"/>
    <w:rsid w:val="00F47A8C"/>
    <w:rsid w:val="00F5054F"/>
    <w:rsid w:val="00F51528"/>
    <w:rsid w:val="00F53177"/>
    <w:rsid w:val="00F533DA"/>
    <w:rsid w:val="00F53B96"/>
    <w:rsid w:val="00F54565"/>
    <w:rsid w:val="00F54C84"/>
    <w:rsid w:val="00F5687E"/>
    <w:rsid w:val="00F56D21"/>
    <w:rsid w:val="00F57825"/>
    <w:rsid w:val="00F61AB5"/>
    <w:rsid w:val="00F61B26"/>
    <w:rsid w:val="00F623DA"/>
    <w:rsid w:val="00F626AE"/>
    <w:rsid w:val="00F62EE8"/>
    <w:rsid w:val="00F63B7F"/>
    <w:rsid w:val="00F65EB1"/>
    <w:rsid w:val="00F6637C"/>
    <w:rsid w:val="00F6641A"/>
    <w:rsid w:val="00F67AB6"/>
    <w:rsid w:val="00F67C46"/>
    <w:rsid w:val="00F708A1"/>
    <w:rsid w:val="00F70982"/>
    <w:rsid w:val="00F72636"/>
    <w:rsid w:val="00F73A7B"/>
    <w:rsid w:val="00F73F3A"/>
    <w:rsid w:val="00F74C1B"/>
    <w:rsid w:val="00F750D0"/>
    <w:rsid w:val="00F752AD"/>
    <w:rsid w:val="00F760E5"/>
    <w:rsid w:val="00F80119"/>
    <w:rsid w:val="00F801BF"/>
    <w:rsid w:val="00F8093E"/>
    <w:rsid w:val="00F80AA1"/>
    <w:rsid w:val="00F80F77"/>
    <w:rsid w:val="00F81E4F"/>
    <w:rsid w:val="00F91595"/>
    <w:rsid w:val="00F929D4"/>
    <w:rsid w:val="00F936A7"/>
    <w:rsid w:val="00F93E33"/>
    <w:rsid w:val="00F9496F"/>
    <w:rsid w:val="00F95687"/>
    <w:rsid w:val="00F95714"/>
    <w:rsid w:val="00F95E7B"/>
    <w:rsid w:val="00F95F26"/>
    <w:rsid w:val="00F969A9"/>
    <w:rsid w:val="00F96B5E"/>
    <w:rsid w:val="00FA0F30"/>
    <w:rsid w:val="00FA2FC8"/>
    <w:rsid w:val="00FA3C5B"/>
    <w:rsid w:val="00FA5769"/>
    <w:rsid w:val="00FA5873"/>
    <w:rsid w:val="00FB0241"/>
    <w:rsid w:val="00FB39A9"/>
    <w:rsid w:val="00FB6DB5"/>
    <w:rsid w:val="00FB76C0"/>
    <w:rsid w:val="00FB7F1D"/>
    <w:rsid w:val="00FC046D"/>
    <w:rsid w:val="00FC515F"/>
    <w:rsid w:val="00FC5D30"/>
    <w:rsid w:val="00FC7E3F"/>
    <w:rsid w:val="00FD0906"/>
    <w:rsid w:val="00FD1864"/>
    <w:rsid w:val="00FD1D83"/>
    <w:rsid w:val="00FD4711"/>
    <w:rsid w:val="00FD50A3"/>
    <w:rsid w:val="00FE026D"/>
    <w:rsid w:val="00FE1FB0"/>
    <w:rsid w:val="00FE441E"/>
    <w:rsid w:val="00FE4471"/>
    <w:rsid w:val="00FE455F"/>
    <w:rsid w:val="00FE4B55"/>
    <w:rsid w:val="00FE4C21"/>
    <w:rsid w:val="00FE5287"/>
    <w:rsid w:val="00FE5C60"/>
    <w:rsid w:val="00FE637F"/>
    <w:rsid w:val="00FF0900"/>
    <w:rsid w:val="00FF16B5"/>
    <w:rsid w:val="00FF2A30"/>
    <w:rsid w:val="00FF3144"/>
    <w:rsid w:val="00FF3C53"/>
    <w:rsid w:val="00FF48A3"/>
    <w:rsid w:val="00FF4D7F"/>
    <w:rsid w:val="00FF5670"/>
    <w:rsid w:val="00FF71F2"/>
    <w:rsid w:val="00FF7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847A7-12EA-4C7C-86F1-8DDFAD92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2D36"/>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B02D36"/>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B02D36"/>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B02D36"/>
    <w:pPr>
      <w:numPr>
        <w:ilvl w:val="2"/>
        <w:numId w:val="1"/>
      </w:numPr>
      <w:outlineLvl w:val="2"/>
    </w:pPr>
    <w:rPr>
      <w:b/>
      <w:bCs/>
    </w:rPr>
  </w:style>
  <w:style w:type="paragraph" w:styleId="Nagwek4">
    <w:name w:val="heading 4"/>
    <w:basedOn w:val="Nagwek11"/>
    <w:next w:val="Tekstpodstawowy"/>
    <w:link w:val="Nagwek4Znak"/>
    <w:qFormat/>
    <w:rsid w:val="00B02D36"/>
    <w:pPr>
      <w:numPr>
        <w:ilvl w:val="3"/>
        <w:numId w:val="1"/>
      </w:numPr>
      <w:outlineLvl w:val="3"/>
    </w:pPr>
    <w:rPr>
      <w:b/>
      <w:bCs/>
      <w:i/>
      <w:iCs/>
      <w:sz w:val="24"/>
      <w:szCs w:val="24"/>
    </w:rPr>
  </w:style>
  <w:style w:type="paragraph" w:styleId="Nagwek5">
    <w:name w:val="heading 5"/>
    <w:basedOn w:val="Nagwek11"/>
    <w:next w:val="Tekstpodstawowy"/>
    <w:link w:val="Nagwek5Znak"/>
    <w:qFormat/>
    <w:rsid w:val="00B02D36"/>
    <w:pPr>
      <w:numPr>
        <w:ilvl w:val="4"/>
        <w:numId w:val="1"/>
      </w:numPr>
      <w:outlineLvl w:val="4"/>
    </w:pPr>
    <w:rPr>
      <w:b/>
      <w:bCs/>
      <w:sz w:val="24"/>
      <w:szCs w:val="24"/>
    </w:rPr>
  </w:style>
  <w:style w:type="paragraph" w:styleId="Nagwek6">
    <w:name w:val="heading 6"/>
    <w:basedOn w:val="Nagwek11"/>
    <w:next w:val="Tekstpodstawowy"/>
    <w:link w:val="Nagwek6Znak"/>
    <w:qFormat/>
    <w:rsid w:val="00B02D36"/>
    <w:pPr>
      <w:numPr>
        <w:ilvl w:val="5"/>
        <w:numId w:val="1"/>
      </w:numPr>
      <w:outlineLvl w:val="5"/>
    </w:pPr>
    <w:rPr>
      <w:b/>
      <w:bCs/>
      <w:sz w:val="21"/>
      <w:szCs w:val="21"/>
    </w:rPr>
  </w:style>
  <w:style w:type="paragraph" w:styleId="Nagwek7">
    <w:name w:val="heading 7"/>
    <w:basedOn w:val="Nagwek11"/>
    <w:next w:val="Tekstpodstawowy"/>
    <w:link w:val="Nagwek7Znak"/>
    <w:qFormat/>
    <w:rsid w:val="00B02D36"/>
    <w:pPr>
      <w:numPr>
        <w:ilvl w:val="6"/>
        <w:numId w:val="1"/>
      </w:numPr>
      <w:outlineLvl w:val="6"/>
    </w:pPr>
    <w:rPr>
      <w:b/>
      <w:bCs/>
      <w:sz w:val="21"/>
      <w:szCs w:val="21"/>
    </w:rPr>
  </w:style>
  <w:style w:type="paragraph" w:styleId="Nagwek8">
    <w:name w:val="heading 8"/>
    <w:basedOn w:val="Nagwek11"/>
    <w:next w:val="Tekstpodstawowy"/>
    <w:link w:val="Nagwek8Znak"/>
    <w:qFormat/>
    <w:rsid w:val="00B02D36"/>
    <w:pPr>
      <w:numPr>
        <w:ilvl w:val="7"/>
        <w:numId w:val="1"/>
      </w:numPr>
      <w:outlineLvl w:val="7"/>
    </w:pPr>
    <w:rPr>
      <w:b/>
      <w:bCs/>
      <w:sz w:val="21"/>
      <w:szCs w:val="21"/>
    </w:rPr>
  </w:style>
  <w:style w:type="paragraph" w:styleId="Nagwek9">
    <w:name w:val="heading 9"/>
    <w:basedOn w:val="Nagwek11"/>
    <w:next w:val="Tekstpodstawowy"/>
    <w:link w:val="Nagwek9Znak"/>
    <w:qFormat/>
    <w:rsid w:val="00B02D3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D36"/>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B02D36"/>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B02D36"/>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B02D36"/>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B02D36"/>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B02D36"/>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B02D36"/>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B02D36"/>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B02D36"/>
    <w:rPr>
      <w:rFonts w:ascii="Arial" w:eastAsia="Microsoft YaHei" w:hAnsi="Arial" w:cs="Lucida Sans"/>
      <w:b/>
      <w:bCs/>
      <w:kern w:val="1"/>
      <w:sz w:val="21"/>
      <w:szCs w:val="21"/>
      <w:lang w:eastAsia="ar-SA"/>
    </w:rPr>
  </w:style>
  <w:style w:type="character" w:customStyle="1" w:styleId="WW8Num1z0">
    <w:name w:val="WW8Num1z0"/>
    <w:rsid w:val="00B02D36"/>
  </w:style>
  <w:style w:type="character" w:customStyle="1" w:styleId="WW8Num1z1">
    <w:name w:val="WW8Num1z1"/>
    <w:rsid w:val="00B02D36"/>
  </w:style>
  <w:style w:type="character" w:customStyle="1" w:styleId="WW8Num1z2">
    <w:name w:val="WW8Num1z2"/>
    <w:rsid w:val="00B02D36"/>
  </w:style>
  <w:style w:type="character" w:customStyle="1" w:styleId="WW8Num1z3">
    <w:name w:val="WW8Num1z3"/>
    <w:rsid w:val="00B02D36"/>
  </w:style>
  <w:style w:type="character" w:customStyle="1" w:styleId="WW8Num1z4">
    <w:name w:val="WW8Num1z4"/>
    <w:rsid w:val="00B02D36"/>
  </w:style>
  <w:style w:type="character" w:customStyle="1" w:styleId="WW8Num1z5">
    <w:name w:val="WW8Num1z5"/>
    <w:rsid w:val="00B02D36"/>
  </w:style>
  <w:style w:type="character" w:customStyle="1" w:styleId="WW8Num1z6">
    <w:name w:val="WW8Num1z6"/>
    <w:rsid w:val="00B02D36"/>
  </w:style>
  <w:style w:type="character" w:customStyle="1" w:styleId="WW8Num1z7">
    <w:name w:val="WW8Num1z7"/>
    <w:rsid w:val="00B02D36"/>
  </w:style>
  <w:style w:type="character" w:customStyle="1" w:styleId="WW8Num1z8">
    <w:name w:val="WW8Num1z8"/>
    <w:rsid w:val="00B02D36"/>
  </w:style>
  <w:style w:type="character" w:customStyle="1" w:styleId="WW8Num2z0">
    <w:name w:val="WW8Num2z0"/>
    <w:rsid w:val="00B02D36"/>
  </w:style>
  <w:style w:type="character" w:customStyle="1" w:styleId="WW8Num2z1">
    <w:name w:val="WW8Num2z1"/>
    <w:rsid w:val="00B02D36"/>
  </w:style>
  <w:style w:type="character" w:customStyle="1" w:styleId="WW8Num2z2">
    <w:name w:val="WW8Num2z2"/>
    <w:rsid w:val="00B02D36"/>
  </w:style>
  <w:style w:type="character" w:customStyle="1" w:styleId="WW8Num2z3">
    <w:name w:val="WW8Num2z3"/>
    <w:rsid w:val="00B02D36"/>
  </w:style>
  <w:style w:type="character" w:customStyle="1" w:styleId="WW8Num2z4">
    <w:name w:val="WW8Num2z4"/>
    <w:rsid w:val="00B02D36"/>
  </w:style>
  <w:style w:type="character" w:customStyle="1" w:styleId="WW8Num2z5">
    <w:name w:val="WW8Num2z5"/>
    <w:rsid w:val="00B02D36"/>
  </w:style>
  <w:style w:type="character" w:customStyle="1" w:styleId="WW8Num2z6">
    <w:name w:val="WW8Num2z6"/>
    <w:rsid w:val="00B02D36"/>
  </w:style>
  <w:style w:type="character" w:customStyle="1" w:styleId="WW8Num2z7">
    <w:name w:val="WW8Num2z7"/>
    <w:rsid w:val="00B02D36"/>
  </w:style>
  <w:style w:type="character" w:customStyle="1" w:styleId="WW8Num2z8">
    <w:name w:val="WW8Num2z8"/>
    <w:rsid w:val="00B02D36"/>
  </w:style>
  <w:style w:type="character" w:customStyle="1" w:styleId="WW8Num3z0">
    <w:name w:val="WW8Num3z0"/>
    <w:rsid w:val="00B02D36"/>
  </w:style>
  <w:style w:type="character" w:customStyle="1" w:styleId="WW8Num3z1">
    <w:name w:val="WW8Num3z1"/>
    <w:rsid w:val="00B02D36"/>
  </w:style>
  <w:style w:type="character" w:customStyle="1" w:styleId="WW8Num3z2">
    <w:name w:val="WW8Num3z2"/>
    <w:rsid w:val="00B02D36"/>
  </w:style>
  <w:style w:type="character" w:customStyle="1" w:styleId="WW8Num3z3">
    <w:name w:val="WW8Num3z3"/>
    <w:rsid w:val="00B02D36"/>
  </w:style>
  <w:style w:type="character" w:customStyle="1" w:styleId="WW8Num3z4">
    <w:name w:val="WW8Num3z4"/>
    <w:rsid w:val="00B02D36"/>
  </w:style>
  <w:style w:type="character" w:customStyle="1" w:styleId="WW8Num3z5">
    <w:name w:val="WW8Num3z5"/>
    <w:rsid w:val="00B02D36"/>
  </w:style>
  <w:style w:type="character" w:customStyle="1" w:styleId="WW8Num3z6">
    <w:name w:val="WW8Num3z6"/>
    <w:rsid w:val="00B02D36"/>
  </w:style>
  <w:style w:type="character" w:customStyle="1" w:styleId="WW8Num3z7">
    <w:name w:val="WW8Num3z7"/>
    <w:rsid w:val="00B02D36"/>
  </w:style>
  <w:style w:type="character" w:customStyle="1" w:styleId="WW8Num3z8">
    <w:name w:val="WW8Num3z8"/>
    <w:rsid w:val="00B02D36"/>
  </w:style>
  <w:style w:type="character" w:customStyle="1" w:styleId="WW8Num4z0">
    <w:name w:val="WW8Num4z0"/>
    <w:rsid w:val="00B02D36"/>
    <w:rPr>
      <w:b w:val="0"/>
      <w:i w:val="0"/>
      <w:strike w:val="0"/>
      <w:dstrike w:val="0"/>
      <w:color w:val="00000A"/>
      <w:sz w:val="22"/>
      <w:u w:val="none"/>
    </w:rPr>
  </w:style>
  <w:style w:type="character" w:customStyle="1" w:styleId="WW8Num4z1">
    <w:name w:val="WW8Num4z1"/>
    <w:rsid w:val="00B02D36"/>
  </w:style>
  <w:style w:type="character" w:customStyle="1" w:styleId="WW8Num4z2">
    <w:name w:val="WW8Num4z2"/>
    <w:rsid w:val="00B02D36"/>
  </w:style>
  <w:style w:type="character" w:customStyle="1" w:styleId="WW8Num4z3">
    <w:name w:val="WW8Num4z3"/>
    <w:rsid w:val="00B02D36"/>
  </w:style>
  <w:style w:type="character" w:customStyle="1" w:styleId="WW8Num4z4">
    <w:name w:val="WW8Num4z4"/>
    <w:rsid w:val="00B02D36"/>
  </w:style>
  <w:style w:type="character" w:customStyle="1" w:styleId="WW8Num4z5">
    <w:name w:val="WW8Num4z5"/>
    <w:rsid w:val="00B02D36"/>
  </w:style>
  <w:style w:type="character" w:customStyle="1" w:styleId="WW8Num4z6">
    <w:name w:val="WW8Num4z6"/>
    <w:rsid w:val="00B02D36"/>
  </w:style>
  <w:style w:type="character" w:customStyle="1" w:styleId="WW8Num4z7">
    <w:name w:val="WW8Num4z7"/>
    <w:rsid w:val="00B02D36"/>
  </w:style>
  <w:style w:type="character" w:customStyle="1" w:styleId="WW8Num4z8">
    <w:name w:val="WW8Num4z8"/>
    <w:rsid w:val="00B02D36"/>
  </w:style>
  <w:style w:type="character" w:customStyle="1" w:styleId="WW8Num5z0">
    <w:name w:val="WW8Num5z0"/>
    <w:rsid w:val="00B02D36"/>
    <w:rPr>
      <w:rFonts w:cs="Arial"/>
      <w:b w:val="0"/>
      <w:i w:val="0"/>
      <w:strike w:val="0"/>
      <w:dstrike w:val="0"/>
      <w:color w:val="00000A"/>
      <w:sz w:val="22"/>
      <w:u w:val="none"/>
    </w:rPr>
  </w:style>
  <w:style w:type="character" w:customStyle="1" w:styleId="WW8Num5z1">
    <w:name w:val="WW8Num5z1"/>
    <w:rsid w:val="00B02D36"/>
  </w:style>
  <w:style w:type="character" w:customStyle="1" w:styleId="WW8Num5z2">
    <w:name w:val="WW8Num5z2"/>
    <w:rsid w:val="00B02D36"/>
  </w:style>
  <w:style w:type="character" w:customStyle="1" w:styleId="WW8Num6z0">
    <w:name w:val="WW8Num6z0"/>
    <w:rsid w:val="00B02D36"/>
    <w:rPr>
      <w:rFonts w:ascii="Symbol" w:hAnsi="Symbol" w:cs="Symbol"/>
    </w:rPr>
  </w:style>
  <w:style w:type="character" w:customStyle="1" w:styleId="WW8Num6z1">
    <w:name w:val="WW8Num6z1"/>
    <w:rsid w:val="00B02D36"/>
    <w:rPr>
      <w:rFonts w:ascii="Courier New" w:hAnsi="Courier New" w:cs="Courier New"/>
    </w:rPr>
  </w:style>
  <w:style w:type="character" w:customStyle="1" w:styleId="WW8Num6z2">
    <w:name w:val="WW8Num6z2"/>
    <w:rsid w:val="00B02D36"/>
    <w:rPr>
      <w:rFonts w:ascii="Wingdings" w:hAnsi="Wingdings" w:cs="Wingdings"/>
    </w:rPr>
  </w:style>
  <w:style w:type="character" w:customStyle="1" w:styleId="WW8Num6z3">
    <w:name w:val="WW8Num6z3"/>
    <w:rsid w:val="00B02D36"/>
  </w:style>
  <w:style w:type="character" w:customStyle="1" w:styleId="WW8Num6z4">
    <w:name w:val="WW8Num6z4"/>
    <w:rsid w:val="00B02D36"/>
  </w:style>
  <w:style w:type="character" w:customStyle="1" w:styleId="WW8Num6z5">
    <w:name w:val="WW8Num6z5"/>
    <w:rsid w:val="00B02D36"/>
  </w:style>
  <w:style w:type="character" w:customStyle="1" w:styleId="WW8Num6z6">
    <w:name w:val="WW8Num6z6"/>
    <w:rsid w:val="00B02D36"/>
  </w:style>
  <w:style w:type="character" w:customStyle="1" w:styleId="WW8Num6z7">
    <w:name w:val="WW8Num6z7"/>
    <w:rsid w:val="00B02D36"/>
  </w:style>
  <w:style w:type="character" w:customStyle="1" w:styleId="WW8Num6z8">
    <w:name w:val="WW8Num6z8"/>
    <w:rsid w:val="00B02D36"/>
  </w:style>
  <w:style w:type="character" w:customStyle="1" w:styleId="WW8Num5z3">
    <w:name w:val="WW8Num5z3"/>
    <w:rsid w:val="00B02D36"/>
  </w:style>
  <w:style w:type="character" w:customStyle="1" w:styleId="WW8Num5z4">
    <w:name w:val="WW8Num5z4"/>
    <w:rsid w:val="00B02D36"/>
  </w:style>
  <w:style w:type="character" w:customStyle="1" w:styleId="WW8Num5z5">
    <w:name w:val="WW8Num5z5"/>
    <w:rsid w:val="00B02D36"/>
  </w:style>
  <w:style w:type="character" w:customStyle="1" w:styleId="WW8Num5z6">
    <w:name w:val="WW8Num5z6"/>
    <w:rsid w:val="00B02D36"/>
  </w:style>
  <w:style w:type="character" w:customStyle="1" w:styleId="WW8Num5z7">
    <w:name w:val="WW8Num5z7"/>
    <w:rsid w:val="00B02D36"/>
  </w:style>
  <w:style w:type="character" w:customStyle="1" w:styleId="WW8Num5z8">
    <w:name w:val="WW8Num5z8"/>
    <w:rsid w:val="00B02D36"/>
  </w:style>
  <w:style w:type="character" w:customStyle="1" w:styleId="Domylnaczcionkaakapitu1">
    <w:name w:val="Domyślna czcionka akapitu1"/>
    <w:rsid w:val="00B02D36"/>
  </w:style>
  <w:style w:type="character" w:customStyle="1" w:styleId="TekstdymkaZnak">
    <w:name w:val="Tekst dymka Znak"/>
    <w:rsid w:val="00B02D36"/>
    <w:rPr>
      <w:rFonts w:ascii="Segoe UI" w:hAnsi="Segoe UI" w:cs="Segoe UI"/>
      <w:sz w:val="18"/>
      <w:szCs w:val="18"/>
    </w:rPr>
  </w:style>
  <w:style w:type="character" w:customStyle="1" w:styleId="TekstprzypisukocowegoZnak">
    <w:name w:val="Tekst przypisu końcowego Znak"/>
    <w:rsid w:val="00B02D36"/>
    <w:rPr>
      <w:sz w:val="20"/>
      <w:szCs w:val="20"/>
    </w:rPr>
  </w:style>
  <w:style w:type="character" w:customStyle="1" w:styleId="Odwoanieprzypisukocowego1">
    <w:name w:val="Odwołanie przypisu końcowego1"/>
    <w:rsid w:val="00B02D36"/>
    <w:rPr>
      <w:vertAlign w:val="superscript"/>
    </w:rPr>
  </w:style>
  <w:style w:type="character" w:customStyle="1" w:styleId="NagwekZnak">
    <w:name w:val="Nagłówek Znak"/>
    <w:basedOn w:val="Domylnaczcionkaakapitu1"/>
    <w:rsid w:val="00B02D36"/>
  </w:style>
  <w:style w:type="character" w:customStyle="1" w:styleId="StopkaZnak">
    <w:name w:val="Stopka Znak"/>
    <w:basedOn w:val="Domylnaczcionkaakapitu1"/>
    <w:uiPriority w:val="99"/>
    <w:rsid w:val="00B02D36"/>
  </w:style>
  <w:style w:type="character" w:customStyle="1" w:styleId="ListLabel1">
    <w:name w:val="ListLabel 1"/>
    <w:rsid w:val="00B02D36"/>
    <w:rPr>
      <w:b w:val="0"/>
      <w:i w:val="0"/>
      <w:strike w:val="0"/>
      <w:dstrike w:val="0"/>
      <w:color w:val="00000A"/>
      <w:sz w:val="22"/>
      <w:u w:val="none"/>
    </w:rPr>
  </w:style>
  <w:style w:type="character" w:customStyle="1" w:styleId="ListLabel2">
    <w:name w:val="ListLabel 2"/>
    <w:rsid w:val="00B02D36"/>
    <w:rPr>
      <w:b w:val="0"/>
      <w:i w:val="0"/>
      <w:strike w:val="0"/>
      <w:dstrike w:val="0"/>
      <w:color w:val="00000A"/>
      <w:sz w:val="24"/>
      <w:u w:val="none"/>
    </w:rPr>
  </w:style>
  <w:style w:type="character" w:customStyle="1" w:styleId="ListLabel3">
    <w:name w:val="ListLabel 3"/>
    <w:rsid w:val="00B02D36"/>
    <w:rPr>
      <w:rFonts w:cs="Courier New"/>
    </w:rPr>
  </w:style>
  <w:style w:type="character" w:customStyle="1" w:styleId="Znakinumeracji">
    <w:name w:val="Znaki numeracji"/>
    <w:rsid w:val="00B02D36"/>
  </w:style>
  <w:style w:type="character" w:styleId="Uwydatnienie">
    <w:name w:val="Emphasis"/>
    <w:uiPriority w:val="20"/>
    <w:qFormat/>
    <w:rsid w:val="00B02D36"/>
    <w:rPr>
      <w:i/>
      <w:iCs/>
    </w:rPr>
  </w:style>
  <w:style w:type="paragraph" w:customStyle="1" w:styleId="Nagwek11">
    <w:name w:val="Nagłówek1"/>
    <w:basedOn w:val="Normalny"/>
    <w:next w:val="Tekstpodstawowy"/>
    <w:rsid w:val="00B02D3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B02D36"/>
    <w:pPr>
      <w:spacing w:after="120"/>
    </w:pPr>
  </w:style>
  <w:style w:type="character" w:customStyle="1" w:styleId="TekstpodstawowyZnak">
    <w:name w:val="Tekst podstawowy Znak"/>
    <w:basedOn w:val="Domylnaczcionkaakapitu"/>
    <w:link w:val="Tekstpodstawowy"/>
    <w:rsid w:val="00B02D36"/>
    <w:rPr>
      <w:rFonts w:ascii="Times New Roman" w:eastAsia="Times New Roman" w:hAnsi="Times New Roman" w:cs="Times New Roman"/>
      <w:kern w:val="1"/>
      <w:szCs w:val="24"/>
      <w:lang w:eastAsia="ar-SA"/>
    </w:rPr>
  </w:style>
  <w:style w:type="paragraph" w:styleId="Lista">
    <w:name w:val="List"/>
    <w:basedOn w:val="Tekstpodstawowy"/>
    <w:rsid w:val="00B02D36"/>
    <w:rPr>
      <w:rFonts w:cs="Lucida Sans"/>
    </w:rPr>
  </w:style>
  <w:style w:type="paragraph" w:customStyle="1" w:styleId="Podpis1">
    <w:name w:val="Podpis1"/>
    <w:basedOn w:val="Normalny"/>
    <w:rsid w:val="00B02D36"/>
    <w:pPr>
      <w:suppressLineNumbers/>
      <w:spacing w:before="120" w:after="120"/>
    </w:pPr>
    <w:rPr>
      <w:rFonts w:cs="Lucida Sans"/>
      <w:i/>
      <w:iCs/>
      <w:sz w:val="24"/>
    </w:rPr>
  </w:style>
  <w:style w:type="paragraph" w:customStyle="1" w:styleId="Indeks">
    <w:name w:val="Indeks"/>
    <w:basedOn w:val="Normalny"/>
    <w:rsid w:val="00B02D36"/>
    <w:pPr>
      <w:suppressLineNumbers/>
    </w:pPr>
    <w:rPr>
      <w:rFonts w:cs="Lucida Sans"/>
    </w:rPr>
  </w:style>
  <w:style w:type="paragraph" w:customStyle="1" w:styleId="Akapitzlist1">
    <w:name w:val="Akapit z listą1"/>
    <w:basedOn w:val="Normalny"/>
    <w:uiPriority w:val="99"/>
    <w:rsid w:val="00B02D36"/>
    <w:pPr>
      <w:ind w:left="720"/>
    </w:pPr>
  </w:style>
  <w:style w:type="paragraph" w:customStyle="1" w:styleId="NormalnyWeb1">
    <w:name w:val="Normalny (Web)1"/>
    <w:basedOn w:val="Normalny"/>
    <w:rsid w:val="00B02D36"/>
    <w:rPr>
      <w:sz w:val="24"/>
    </w:rPr>
  </w:style>
  <w:style w:type="paragraph" w:customStyle="1" w:styleId="Tekstdymka1">
    <w:name w:val="Tekst dymka1"/>
    <w:basedOn w:val="Normalny"/>
    <w:rsid w:val="00B02D36"/>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B02D36"/>
    <w:pPr>
      <w:spacing w:after="0" w:line="100" w:lineRule="atLeast"/>
    </w:pPr>
    <w:rPr>
      <w:sz w:val="20"/>
      <w:szCs w:val="20"/>
    </w:rPr>
  </w:style>
  <w:style w:type="paragraph" w:styleId="Nagwek">
    <w:name w:val="header"/>
    <w:basedOn w:val="Normalny"/>
    <w:link w:val="NagwekZnak1"/>
    <w:rsid w:val="00B02D36"/>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B02D36"/>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B02D36"/>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B02D36"/>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B02D36"/>
    <w:pPr>
      <w:numPr>
        <w:numId w:val="2"/>
      </w:numPr>
    </w:pPr>
    <w:rPr>
      <w:b/>
      <w:bCs/>
      <w:sz w:val="21"/>
      <w:szCs w:val="21"/>
    </w:rPr>
  </w:style>
  <w:style w:type="paragraph" w:styleId="NormalnyWeb">
    <w:name w:val="Normal (Web)"/>
    <w:basedOn w:val="Normalny"/>
    <w:uiPriority w:val="99"/>
    <w:unhideWhenUsed/>
    <w:rsid w:val="00B02D36"/>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B02D36"/>
    <w:rPr>
      <w:sz w:val="20"/>
      <w:szCs w:val="20"/>
    </w:rPr>
  </w:style>
  <w:style w:type="character" w:customStyle="1" w:styleId="TekstprzypisudolnegoZnak">
    <w:name w:val="Tekst przypisu dolnego Znak"/>
    <w:basedOn w:val="Domylnaczcionkaakapitu"/>
    <w:link w:val="Tekstprzypisudolnego"/>
    <w:uiPriority w:val="99"/>
    <w:semiHidden/>
    <w:rsid w:val="00B02D36"/>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B02D36"/>
    <w:rPr>
      <w:vertAlign w:val="superscript"/>
    </w:rPr>
  </w:style>
  <w:style w:type="paragraph" w:styleId="Tekstprzypisukocowego">
    <w:name w:val="endnote text"/>
    <w:basedOn w:val="Normalny"/>
    <w:link w:val="TekstprzypisukocowegoZnak1"/>
    <w:uiPriority w:val="99"/>
    <w:semiHidden/>
    <w:unhideWhenUsed/>
    <w:rsid w:val="00B02D36"/>
    <w:rPr>
      <w:sz w:val="20"/>
      <w:szCs w:val="20"/>
    </w:rPr>
  </w:style>
  <w:style w:type="character" w:customStyle="1" w:styleId="TekstprzypisukocowegoZnak1">
    <w:name w:val="Tekst przypisu końcowego Znak1"/>
    <w:basedOn w:val="Domylnaczcionkaakapitu"/>
    <w:link w:val="Tekstprzypisukocowego"/>
    <w:uiPriority w:val="99"/>
    <w:semiHidden/>
    <w:rsid w:val="00B02D36"/>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B02D36"/>
    <w:rPr>
      <w:vertAlign w:val="superscript"/>
    </w:rPr>
  </w:style>
  <w:style w:type="paragraph" w:styleId="Bezodstpw">
    <w:name w:val="No Spacing"/>
    <w:uiPriority w:val="1"/>
    <w:qFormat/>
    <w:rsid w:val="00B02D36"/>
    <w:pPr>
      <w:spacing w:after="0" w:line="240" w:lineRule="auto"/>
    </w:pPr>
    <w:rPr>
      <w:rFonts w:ascii="Calibri" w:eastAsia="Calibri" w:hAnsi="Calibri" w:cs="Times New Roman"/>
    </w:rPr>
  </w:style>
  <w:style w:type="paragraph" w:styleId="Akapitzlist">
    <w:name w:val="List Paragraph"/>
    <w:basedOn w:val="Normalny"/>
    <w:uiPriority w:val="34"/>
    <w:qFormat/>
    <w:rsid w:val="00B02D36"/>
    <w:pPr>
      <w:suppressAutoHyphens w:val="0"/>
      <w:ind w:left="720"/>
      <w:contextualSpacing/>
    </w:pPr>
    <w:rPr>
      <w:kern w:val="0"/>
      <w:lang w:eastAsia="pl-PL"/>
    </w:rPr>
  </w:style>
  <w:style w:type="character" w:styleId="Pogrubienie">
    <w:name w:val="Strong"/>
    <w:basedOn w:val="Domylnaczcionkaakapitu"/>
    <w:uiPriority w:val="22"/>
    <w:qFormat/>
    <w:rsid w:val="00B02D36"/>
    <w:rPr>
      <w:b/>
      <w:bCs/>
    </w:rPr>
  </w:style>
  <w:style w:type="character" w:styleId="Odwoaniedokomentarza">
    <w:name w:val="annotation reference"/>
    <w:basedOn w:val="Domylnaczcionkaakapitu"/>
    <w:uiPriority w:val="99"/>
    <w:semiHidden/>
    <w:unhideWhenUsed/>
    <w:rsid w:val="00B02D36"/>
    <w:rPr>
      <w:sz w:val="16"/>
      <w:szCs w:val="16"/>
    </w:rPr>
  </w:style>
  <w:style w:type="paragraph" w:styleId="Tekstkomentarza">
    <w:name w:val="annotation text"/>
    <w:basedOn w:val="Normalny"/>
    <w:link w:val="TekstkomentarzaZnak"/>
    <w:uiPriority w:val="99"/>
    <w:semiHidden/>
    <w:unhideWhenUsed/>
    <w:rsid w:val="00B02D36"/>
    <w:rPr>
      <w:sz w:val="20"/>
      <w:szCs w:val="20"/>
    </w:rPr>
  </w:style>
  <w:style w:type="character" w:customStyle="1" w:styleId="TekstkomentarzaZnak">
    <w:name w:val="Tekst komentarza Znak"/>
    <w:basedOn w:val="Domylnaczcionkaakapitu"/>
    <w:link w:val="Tekstkomentarza"/>
    <w:uiPriority w:val="99"/>
    <w:semiHidden/>
    <w:rsid w:val="00B02D36"/>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B02D3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B02D36"/>
    <w:rPr>
      <w:rFonts w:ascii="Tahoma" w:eastAsia="Times New Roman" w:hAnsi="Tahoma" w:cs="Tahoma"/>
      <w:kern w:val="1"/>
      <w:sz w:val="16"/>
      <w:szCs w:val="16"/>
      <w:lang w:eastAsia="ar-SA"/>
    </w:rPr>
  </w:style>
  <w:style w:type="table" w:styleId="rednialista2akcent1">
    <w:name w:val="Medium List 2 Accent 1"/>
    <w:basedOn w:val="Standardowy"/>
    <w:uiPriority w:val="66"/>
    <w:rsid w:val="00B02D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arkedcontent">
    <w:name w:val="markedcontent"/>
    <w:basedOn w:val="Domylnaczcionkaakapitu"/>
    <w:rsid w:val="00AE0C32"/>
  </w:style>
  <w:style w:type="paragraph" w:styleId="Listapunktowana">
    <w:name w:val="List Bullet"/>
    <w:basedOn w:val="Normalny"/>
    <w:uiPriority w:val="99"/>
    <w:unhideWhenUsed/>
    <w:rsid w:val="000D06D7"/>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22168">
      <w:bodyDiv w:val="1"/>
      <w:marLeft w:val="0"/>
      <w:marRight w:val="0"/>
      <w:marTop w:val="0"/>
      <w:marBottom w:val="0"/>
      <w:divBdr>
        <w:top w:val="none" w:sz="0" w:space="0" w:color="auto"/>
        <w:left w:val="none" w:sz="0" w:space="0" w:color="auto"/>
        <w:bottom w:val="none" w:sz="0" w:space="0" w:color="auto"/>
        <w:right w:val="none" w:sz="0" w:space="0" w:color="auto"/>
      </w:divBdr>
    </w:div>
    <w:div w:id="1949002633">
      <w:bodyDiv w:val="1"/>
      <w:marLeft w:val="0"/>
      <w:marRight w:val="0"/>
      <w:marTop w:val="0"/>
      <w:marBottom w:val="0"/>
      <w:divBdr>
        <w:top w:val="none" w:sz="0" w:space="0" w:color="auto"/>
        <w:left w:val="none" w:sz="0" w:space="0" w:color="auto"/>
        <w:bottom w:val="none" w:sz="0" w:space="0" w:color="auto"/>
        <w:right w:val="none" w:sz="0" w:space="0" w:color="auto"/>
      </w:divBdr>
    </w:div>
    <w:div w:id="1963268496">
      <w:bodyDiv w:val="1"/>
      <w:marLeft w:val="0"/>
      <w:marRight w:val="0"/>
      <w:marTop w:val="0"/>
      <w:marBottom w:val="0"/>
      <w:divBdr>
        <w:top w:val="none" w:sz="0" w:space="0" w:color="auto"/>
        <w:left w:val="none" w:sz="0" w:space="0" w:color="auto"/>
        <w:bottom w:val="none" w:sz="0" w:space="0" w:color="auto"/>
        <w:right w:val="none" w:sz="0" w:space="0" w:color="auto"/>
      </w:divBdr>
      <w:divsChild>
        <w:div w:id="371465501">
          <w:marLeft w:val="0"/>
          <w:marRight w:val="0"/>
          <w:marTop w:val="0"/>
          <w:marBottom w:val="0"/>
          <w:divBdr>
            <w:top w:val="none" w:sz="0" w:space="0" w:color="auto"/>
            <w:left w:val="none" w:sz="0" w:space="0" w:color="auto"/>
            <w:bottom w:val="none" w:sz="0" w:space="0" w:color="auto"/>
            <w:right w:val="none" w:sz="0" w:space="0" w:color="auto"/>
          </w:divBdr>
          <w:divsChild>
            <w:div w:id="13459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E3B59-5289-48C0-9BAC-B6F62CD2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74</Pages>
  <Words>20666</Words>
  <Characters>123999</Characters>
  <Application>Microsoft Office Word</Application>
  <DocSecurity>0</DocSecurity>
  <Lines>1033</Lines>
  <Paragraphs>288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Konto Microsoft</cp:lastModifiedBy>
  <cp:revision>3</cp:revision>
  <cp:lastPrinted>2021-11-13T13:01:00Z</cp:lastPrinted>
  <dcterms:created xsi:type="dcterms:W3CDTF">2021-11-15T12:20:00Z</dcterms:created>
  <dcterms:modified xsi:type="dcterms:W3CDTF">2021-11-15T12:23:00Z</dcterms:modified>
</cp:coreProperties>
</file>