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06" w:rsidRPr="00036B1B" w:rsidRDefault="00B656E9" w:rsidP="0047548D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36B1B">
        <w:rPr>
          <w:rFonts w:ascii="Arial" w:hAnsi="Arial" w:cs="Arial"/>
          <w:b/>
          <w:color w:val="auto"/>
        </w:rPr>
        <w:t>Protokół nr 11</w:t>
      </w:r>
      <w:r w:rsidR="00A030C9">
        <w:rPr>
          <w:rFonts w:ascii="Arial" w:hAnsi="Arial" w:cs="Arial"/>
          <w:b/>
          <w:color w:val="auto"/>
        </w:rPr>
        <w:t>6</w:t>
      </w:r>
      <w:r w:rsidR="00B02D36" w:rsidRPr="00036B1B">
        <w:rPr>
          <w:rFonts w:ascii="Arial" w:hAnsi="Arial" w:cs="Arial"/>
          <w:b/>
          <w:color w:val="auto"/>
        </w:rPr>
        <w:t xml:space="preserve">/21 </w:t>
      </w:r>
      <w:r w:rsidR="00B02D36" w:rsidRPr="00036B1B">
        <w:rPr>
          <w:rFonts w:ascii="Arial" w:hAnsi="Arial" w:cs="Arial"/>
          <w:b/>
          <w:color w:val="auto"/>
        </w:rPr>
        <w:tab/>
      </w:r>
      <w:r w:rsidR="00B02D36" w:rsidRPr="00036B1B">
        <w:rPr>
          <w:rFonts w:ascii="Arial" w:hAnsi="Arial" w:cs="Arial"/>
          <w:b/>
          <w:color w:val="auto"/>
        </w:rPr>
        <w:br/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036B1B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036B1B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A030C9">
        <w:rPr>
          <w:rFonts w:ascii="Arial" w:hAnsi="Arial" w:cs="Arial"/>
          <w:b/>
          <w:color w:val="auto"/>
          <w:sz w:val="28"/>
          <w:szCs w:val="28"/>
        </w:rPr>
        <w:t>29</w:t>
      </w:r>
      <w:r w:rsidR="00FA3C5B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63CBF" w:rsidRPr="00036B1B">
        <w:rPr>
          <w:rFonts w:ascii="Arial" w:hAnsi="Arial" w:cs="Arial"/>
          <w:b/>
          <w:color w:val="auto"/>
          <w:sz w:val="28"/>
          <w:szCs w:val="28"/>
        </w:rPr>
        <w:t>października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036B1B">
        <w:rPr>
          <w:rFonts w:ascii="Arial" w:hAnsi="Arial" w:cs="Arial"/>
          <w:b/>
          <w:color w:val="auto"/>
          <w:sz w:val="28"/>
          <w:szCs w:val="28"/>
        </w:rPr>
        <w:t xml:space="preserve"> r.,</w:t>
      </w:r>
      <w:r w:rsidR="009D27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DA77E5" w:rsidRPr="00B656E9" w:rsidRDefault="009D27E6" w:rsidP="00FC31FE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odbyło się </w:t>
      </w:r>
      <w:r w:rsidR="00FC31FE">
        <w:rPr>
          <w:rFonts w:ascii="Arial" w:hAnsi="Arial" w:cs="Arial"/>
          <w:b/>
          <w:i/>
          <w:color w:val="auto"/>
          <w:sz w:val="28"/>
          <w:szCs w:val="28"/>
        </w:rPr>
        <w:t>trybie zdalnym</w:t>
      </w:r>
    </w:p>
    <w:p w:rsidR="00530BBD" w:rsidRPr="00530BBD" w:rsidRDefault="00530BBD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B20722" w:rsidRDefault="00B20722" w:rsidP="00B20722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Patrycja Świtalska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Oddziału Zdrowia i Spraw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</w:t>
      </w:r>
      <w:r w:rsidRPr="000D359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</w:t>
      </w:r>
      <w:r w:rsidRPr="000D3591">
        <w:rPr>
          <w:rFonts w:ascii="Arial" w:hAnsi="Arial" w:cs="Arial"/>
          <w:sz w:val="24"/>
        </w:rPr>
        <w:t>w Wieluniu</w:t>
      </w:r>
    </w:p>
    <w:p w:rsidR="000935DD" w:rsidRPr="000D3591" w:rsidRDefault="000935DD" w:rsidP="000935D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0D3591">
        <w:rPr>
          <w:rFonts w:ascii="Arial" w:hAnsi="Arial" w:cs="Arial"/>
          <w:sz w:val="24"/>
        </w:rPr>
        <w:t xml:space="preserve">Pani Justyna Kałuziak </w:t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  <w:t xml:space="preserve">- z-ca naczelnika Wydziału Geodezji, </w:t>
      </w:r>
      <w:r w:rsidRPr="000D3591">
        <w:rPr>
          <w:rFonts w:ascii="Arial" w:hAnsi="Arial" w:cs="Arial"/>
          <w:sz w:val="24"/>
        </w:rPr>
        <w:br/>
        <w:t xml:space="preserve"> </w:t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  <w:t xml:space="preserve">  Kartografii, Katastru i Gospodarki  </w:t>
      </w:r>
      <w:r w:rsidRPr="000D3591">
        <w:rPr>
          <w:rFonts w:ascii="Arial" w:hAnsi="Arial" w:cs="Arial"/>
          <w:sz w:val="24"/>
        </w:rPr>
        <w:br/>
        <w:t xml:space="preserve">                                                       Nieruchomościami Starostwa Powiatowego   </w:t>
      </w:r>
      <w:r w:rsidRPr="000D3591">
        <w:rPr>
          <w:rFonts w:ascii="Arial" w:hAnsi="Arial" w:cs="Arial"/>
          <w:sz w:val="24"/>
        </w:rPr>
        <w:br/>
        <w:t xml:space="preserve"> </w:t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</w:r>
      <w:r w:rsidRPr="000D3591">
        <w:rPr>
          <w:rFonts w:ascii="Arial" w:hAnsi="Arial" w:cs="Arial"/>
          <w:sz w:val="24"/>
        </w:rPr>
        <w:tab/>
        <w:t xml:space="preserve">  w Wieluniu</w:t>
      </w:r>
    </w:p>
    <w:p w:rsidR="000935DD" w:rsidRDefault="000935DD" w:rsidP="000935D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Zenon Kołodziej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0935DD" w:rsidRPr="00B92993" w:rsidRDefault="000935DD" w:rsidP="000935D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Elżbieta Urbańska-Golec</w:t>
      </w:r>
      <w:r>
        <w:rPr>
          <w:rFonts w:ascii="Arial" w:hAnsi="Arial" w:cs="Arial"/>
          <w:sz w:val="24"/>
        </w:rPr>
        <w:tab/>
        <w:t xml:space="preserve">- dyrektor Zespołu Szkół nr 1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(ZS nr 1)</w:t>
      </w:r>
    </w:p>
    <w:p w:rsidR="000935DD" w:rsidRDefault="000935D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Mariusz Wróbel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p.o. dyrektora Zespołu Szkół nr 3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Mikołaja Kopernika w Wieluniu </w:t>
      </w:r>
    </w:p>
    <w:p w:rsidR="000935DD" w:rsidRDefault="000935D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Zbigniew Wiśniewski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I Licem Ogólnokształcącego </w:t>
      </w:r>
      <w:r>
        <w:rPr>
          <w:rFonts w:ascii="Arial" w:hAnsi="Arial" w:cs="Arial"/>
          <w:sz w:val="24"/>
        </w:rPr>
        <w:br/>
        <w:t xml:space="preserve">                                                        im. Tadeusza Kościuszki w Wieluniu (I LO)</w:t>
      </w:r>
    </w:p>
    <w:p w:rsidR="000935DD" w:rsidRDefault="000935D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Renata Tatara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II Liceum Ogólnokształcącego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Janusza Korczaka w Wieluniu (II LO)</w:t>
      </w:r>
    </w:p>
    <w:p w:rsidR="000935DD" w:rsidRDefault="004A165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Pani Katarzyna Wyrębak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Zespołu Szkół Specjalnych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Wieluniu (ZSS)</w:t>
      </w:r>
    </w:p>
    <w:p w:rsidR="004A165C" w:rsidRDefault="004A165C" w:rsidP="004A165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Mirosław Kubiak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dyrektor Specjalnego Ośrodka Szkolno-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Wychowawczego w Gromadzicach </w:t>
      </w:r>
    </w:p>
    <w:p w:rsidR="004A165C" w:rsidRDefault="004A165C" w:rsidP="004A165C">
      <w:pPr>
        <w:pStyle w:val="Akapitzlist1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(SOSzW)</w:t>
      </w:r>
    </w:p>
    <w:p w:rsidR="004A165C" w:rsidRDefault="004A165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Barbara Cichecka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dyrektor Międzyszkolnej Bursy w Wieluniu</w:t>
      </w:r>
    </w:p>
    <w:p w:rsidR="0041032F" w:rsidRDefault="0041032F" w:rsidP="00531E93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:rsidR="00A030C9" w:rsidRPr="0041032F" w:rsidRDefault="00A030C9" w:rsidP="00531E93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743D19" w:rsidRDefault="00743D19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A030C9" w:rsidRPr="00951741" w:rsidRDefault="00A030C9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Otwarcie CXVI posiedzenia Zarządu Powiatu w Wieluniu.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Stwierdzenie prawomocności obrad.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Przyjęcie porządku obrad.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Przyjęcie protokołu z CXIII i CXIV posiedzenia Zarządu Powiatu w Wieluniu.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przedłożenia autopoprawki projektu uchwały Rady Powiatu w Wieluniu w sprawie zmian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>w budżecie powiatu.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przedłożenia autopoprawki projektu uchwały Rady Powiatu w Wieluniu w sprawie zmiany Wieloletniej Prognozy Finansowej Powiatu Wieluńskiego na lata 2021-2033.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Zapoznanie z opiniami Burmistrza Wielunia, Wójtów Gmin: Biała, Czarnożyły, Konopnica, Mokrsko, Osjaków, Ostrówek, Pątnów, Skomlin, Wierzchlas oraz Okręgowej Izby Aptekarskiej w Łodzi w sprawie ustalenia rozkładu godzin pracy aptek ogólnodostępnych na terenie powiatu wieluńskiego na 2022 r.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ogłoszenia o naborze kandydatów na członków komisji konkursowej do opiniowania ofert złożonych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>w otwartym konkursie ofert na realizację zadania publicznego w zakresie prowadzenia punktów nieodpłatnej pomocy prawnej i/lub świadczenia nieodpłatnego poradnictwa obywatelskiego oraz realizacji zadań z zakresu edukacji prawnej na terenie powiatu wieluńskiego w 2022 roku.</w:t>
      </w:r>
    </w:p>
    <w:p w:rsidR="004A2FDC" w:rsidRP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lastRenderedPageBreak/>
        <w:t xml:space="preserve">Zaakceptowanie projektu umowy użyczenia wyodrębnionego pomieszczenia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>w budynku II Liceum Ogólnokształcącego im. Janusza Korczaka w Wieluniu przy ul. Józefa Piłsudskiego 6 w celu realizacji przez Powiat Wieluński zadania zleconego z zakresu administracji rządowej, polegającego na udzielaniu nieod</w:t>
      </w:r>
      <w:r>
        <w:rPr>
          <w:rFonts w:ascii="Arial" w:hAnsi="Arial" w:cs="Arial"/>
          <w:sz w:val="24"/>
          <w:lang w:eastAsia="pl-PL"/>
        </w:rPr>
        <w:t xml:space="preserve">płatnej pomocy prawnej </w:t>
      </w:r>
      <w:r w:rsidRPr="004A2FDC">
        <w:rPr>
          <w:rFonts w:ascii="Arial" w:hAnsi="Arial" w:cs="Arial"/>
          <w:sz w:val="24"/>
          <w:lang w:eastAsia="pl-PL"/>
        </w:rPr>
        <w:t xml:space="preserve">lub świadczenia nieodpłatnego poradnictwa obywatelskiego.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 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– </w:t>
      </w:r>
      <w:r w:rsidRPr="004A2FDC">
        <w:rPr>
          <w:rFonts w:ascii="Arial" w:hAnsi="Arial" w:cs="Arial"/>
          <w:i/>
          <w:sz w:val="24"/>
          <w:lang w:eastAsia="pl-PL"/>
        </w:rPr>
        <w:t xml:space="preserve">dot. wyrażenia zgody na zawarcie przez II Liceum Ogólnokształcące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>im. Janusza Korczaka w Wieluniu z dotychczasowym najemcą kolejnej umowy najmu części nieruchomości o łącznej powierzchni 43m</w:t>
      </w:r>
      <w:r w:rsidRPr="004A2FDC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4A2FDC">
        <w:rPr>
          <w:rFonts w:ascii="Arial" w:hAnsi="Arial" w:cs="Arial"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>na świadczenie usług małej gastronomii dla uczniów i pracowników szkoły.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- </w:t>
      </w:r>
      <w:r w:rsidRPr="004A2FDC">
        <w:rPr>
          <w:rFonts w:ascii="Arial" w:hAnsi="Arial" w:cs="Arial"/>
          <w:i/>
          <w:sz w:val="24"/>
          <w:lang w:eastAsia="pl-PL"/>
        </w:rPr>
        <w:t xml:space="preserve">dot. wyrażenia zgody na zawarcie przez II Liceum Ogólnokształcące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>i</w:t>
      </w:r>
      <w:r>
        <w:rPr>
          <w:rFonts w:ascii="Arial" w:hAnsi="Arial" w:cs="Arial"/>
          <w:i/>
          <w:sz w:val="24"/>
          <w:lang w:eastAsia="pl-PL"/>
        </w:rPr>
        <w:t xml:space="preserve">m. Janusza Korczaka w Wieluniu </w:t>
      </w:r>
      <w:r w:rsidRPr="004A2FDC">
        <w:rPr>
          <w:rFonts w:ascii="Arial" w:hAnsi="Arial" w:cs="Arial"/>
          <w:i/>
          <w:sz w:val="24"/>
          <w:lang w:eastAsia="pl-PL"/>
        </w:rPr>
        <w:t>z dotychczasowym najemcą kolejnej umowy najmu części nieruchomości o łącznej powierzchni 2m</w:t>
      </w:r>
      <w:r w:rsidRPr="004A2FDC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4A2FDC">
        <w:rPr>
          <w:rFonts w:ascii="Arial" w:hAnsi="Arial" w:cs="Arial"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>na instalację dwóc</w:t>
      </w:r>
      <w:r>
        <w:rPr>
          <w:rFonts w:ascii="Arial" w:hAnsi="Arial" w:cs="Arial"/>
          <w:i/>
          <w:sz w:val="24"/>
          <w:lang w:eastAsia="pl-PL"/>
        </w:rPr>
        <w:t xml:space="preserve">h automatycznych dystrybutorów </w:t>
      </w:r>
      <w:r w:rsidRPr="004A2FDC">
        <w:rPr>
          <w:rFonts w:ascii="Arial" w:hAnsi="Arial" w:cs="Arial"/>
          <w:i/>
          <w:sz w:val="24"/>
          <w:lang w:eastAsia="pl-PL"/>
        </w:rPr>
        <w:t xml:space="preserve">w celu prowadzenia sprzedaży napojów zimnych, gorących i przekąsek.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Przyjęcie informacji Dyrektora II Liceum Ogólnoksz</w:t>
      </w:r>
      <w:r>
        <w:rPr>
          <w:rFonts w:ascii="Arial" w:hAnsi="Arial" w:cs="Arial"/>
          <w:sz w:val="24"/>
          <w:lang w:eastAsia="pl-PL"/>
        </w:rPr>
        <w:t xml:space="preserve">tałcącego im. Janusza Korczaka </w:t>
      </w:r>
      <w:r w:rsidRPr="004A2FDC">
        <w:rPr>
          <w:rFonts w:ascii="Arial" w:hAnsi="Arial" w:cs="Arial"/>
          <w:sz w:val="24"/>
          <w:lang w:eastAsia="pl-PL"/>
        </w:rPr>
        <w:t xml:space="preserve">w Wieluniu o zawarciu umowy bezpłatnego użyczenia sali gimnastycznej na zajęcia sportowe z Powiatowym Młodzieżowym Domem Kultury i Sportu w Wieluniu.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 w:rsidRPr="004A2FDC">
        <w:rPr>
          <w:rFonts w:ascii="Arial" w:hAnsi="Arial" w:cs="Arial"/>
          <w:sz w:val="24"/>
          <w:lang w:eastAsia="pl-PL"/>
        </w:rPr>
        <w:br/>
        <w:t xml:space="preserve">na wydzierżawienie lokalu w zabudowanej nieruchomości, oznaczonej numerem ewidencyjnych działki 30/13, położonej w obrębie 13 miasta Wieluń, będącej </w:t>
      </w:r>
      <w:r w:rsidRPr="004A2FDC">
        <w:rPr>
          <w:rFonts w:ascii="Arial" w:hAnsi="Arial" w:cs="Arial"/>
          <w:sz w:val="24"/>
          <w:lang w:eastAsia="pl-PL"/>
        </w:rPr>
        <w:br/>
        <w:t xml:space="preserve">w użytkowaniu SP ZOZ – </w:t>
      </w:r>
      <w:r w:rsidRPr="004A2FDC">
        <w:rPr>
          <w:rFonts w:ascii="Arial" w:hAnsi="Arial" w:cs="Arial"/>
          <w:i/>
          <w:sz w:val="24"/>
          <w:lang w:eastAsia="pl-PL"/>
        </w:rPr>
        <w:t>dot. wyrażenia zgody na wydzierżawienie lokalu części pomieszczeń po byłej Poradni Chirurgii Ogólnej o łącznej pow. 40 m</w:t>
      </w:r>
      <w:r w:rsidRPr="004A2FDC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4A2FDC">
        <w:rPr>
          <w:rFonts w:ascii="Arial" w:hAnsi="Arial" w:cs="Arial"/>
          <w:i/>
          <w:sz w:val="24"/>
          <w:lang w:eastAsia="pl-PL"/>
        </w:rPr>
        <w:t xml:space="preserve">, znajdującego się na II piętrze budynku biurowo-leczniczego SP ZOZ w Wieluniu.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 Rozpatrzenie wniosku p.o. Dyrektora Zespołu Szkół nr 3 im. Mikołaja Kopernika </w:t>
      </w:r>
      <w:r w:rsidRPr="004A2FDC">
        <w:rPr>
          <w:rFonts w:ascii="Arial" w:hAnsi="Arial" w:cs="Arial"/>
          <w:sz w:val="24"/>
          <w:lang w:eastAsia="pl-PL"/>
        </w:rPr>
        <w:br/>
        <w:t xml:space="preserve">w Wieluniu w sprawie wycięcia uschniętego drzewa znajdującego się na działce nr 108, obręb 4 miasta Wieluń, stanowiącej własność Powiatu Wieluńskiego oddaną w trwały zarząd Zespołu Szkół nr 3 im. Mikołaja Kopernika w Wieluniu.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udzielenia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>p.o. Dyrektora Zespołu Szkół nr 3 im. Mikołaja Koper</w:t>
      </w:r>
      <w:r>
        <w:rPr>
          <w:rFonts w:ascii="Arial" w:hAnsi="Arial" w:cs="Arial"/>
          <w:sz w:val="24"/>
          <w:lang w:eastAsia="pl-PL"/>
        </w:rPr>
        <w:t xml:space="preserve">nika w Wieluniu pełnomocnictwa </w:t>
      </w:r>
      <w:r w:rsidRPr="004A2FDC">
        <w:rPr>
          <w:rFonts w:ascii="Arial" w:hAnsi="Arial" w:cs="Arial"/>
          <w:sz w:val="24"/>
          <w:lang w:eastAsia="pl-PL"/>
        </w:rPr>
        <w:t>do reprezentowania powiatu wieluńskiego w związku z</w:t>
      </w:r>
      <w:r>
        <w:rPr>
          <w:rFonts w:ascii="Arial" w:hAnsi="Arial" w:cs="Arial"/>
          <w:sz w:val="24"/>
          <w:lang w:eastAsia="pl-PL"/>
        </w:rPr>
        <w:t xml:space="preserve"> udziałem w konkursie wniosków </w:t>
      </w:r>
      <w:r w:rsidRPr="004A2FDC">
        <w:rPr>
          <w:rFonts w:ascii="Arial" w:hAnsi="Arial" w:cs="Arial"/>
          <w:sz w:val="24"/>
          <w:lang w:eastAsia="pl-PL"/>
        </w:rPr>
        <w:t xml:space="preserve">w programie </w:t>
      </w:r>
      <w:r w:rsidRPr="004A2FDC">
        <w:rPr>
          <w:rFonts w:ascii="Arial" w:hAnsi="Arial" w:cs="Arial"/>
          <w:i/>
          <w:sz w:val="24"/>
          <w:lang w:eastAsia="pl-PL"/>
        </w:rPr>
        <w:t>Erasmus+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I Liceum Ogólnokształcącego im. Tadeusza Kościuszki w Wieluniu realizacji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w części odnoszącej się do I Liceum Ogólnokształcącego im. Tadeusza Kościuszki w Wieluniu zadania określonego w umowie nr…/2021 zawartej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w dniu…2021 r. pomiędzy Wojewodą Łódzkim a Powiatem Wieluńskim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- </w:t>
      </w:r>
      <w:r w:rsidRPr="004A2FDC">
        <w:rPr>
          <w:rFonts w:ascii="Arial" w:hAnsi="Arial" w:cs="Arial"/>
          <w:i/>
          <w:sz w:val="24"/>
          <w:lang w:eastAsia="pl-PL"/>
        </w:rPr>
        <w:t>dot. programu rządowego Aktywna tablica</w:t>
      </w:r>
      <w:r w:rsidRPr="004A2FDC">
        <w:rPr>
          <w:rFonts w:ascii="Arial" w:hAnsi="Arial" w:cs="Arial"/>
          <w:sz w:val="24"/>
          <w:lang w:eastAsia="pl-PL"/>
        </w:rPr>
        <w:t>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Podjęcie uchwały Zarządu Powiatu w Wieluniu w sprawie zlecenia Dyrektorowi Zespołu Szkół nr 1 w Wieluniu realizacji w części odnoszącej się do Technikum i Branżowej Szkoły I stopnia w Zespole Szkół nr 1 w Wieluniu zadania określonego w umowie nr…/2021 zawartej w dniu…2021 r. pomiędzy Wojewodą Łódzkim a Powiatem Wieluńskim</w:t>
      </w:r>
      <w:r>
        <w:rPr>
          <w:rFonts w:ascii="Arial" w:hAnsi="Arial" w:cs="Arial"/>
          <w:sz w:val="24"/>
          <w:lang w:eastAsia="pl-PL"/>
        </w:rPr>
        <w:t xml:space="preserve"> </w:t>
      </w:r>
      <w:r w:rsidRPr="004A2FDC">
        <w:rPr>
          <w:rFonts w:ascii="Arial" w:hAnsi="Arial" w:cs="Arial"/>
          <w:sz w:val="24"/>
          <w:lang w:eastAsia="pl-PL"/>
        </w:rPr>
        <w:t>-</w:t>
      </w:r>
      <w:r w:rsidRPr="004A2FDC">
        <w:rPr>
          <w:rFonts w:ascii="Arial" w:hAnsi="Arial" w:cs="Arial"/>
          <w:i/>
          <w:sz w:val="24"/>
          <w:lang w:eastAsia="pl-PL"/>
        </w:rPr>
        <w:t xml:space="preserve"> dot. programu rządowego Aktywna tablica</w:t>
      </w:r>
      <w:r w:rsidRPr="004A2FDC">
        <w:rPr>
          <w:rFonts w:ascii="Arial" w:hAnsi="Arial" w:cs="Arial"/>
          <w:sz w:val="24"/>
          <w:lang w:eastAsia="pl-PL"/>
        </w:rPr>
        <w:t>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Specjalnych w Wieluniu realizacji w części odnoszącej się do Szkoły Podstawowej Specjalnej nr 3 w Zespole Szkół Specjalnych w Wieluniu zadania określonego w umowie nr…/2021 zawartej w dniu…2021 r. pomiędzy Wojewodą Łódzkim a Powiatem Wieluńskim - </w:t>
      </w:r>
      <w:r w:rsidRPr="004A2FDC">
        <w:rPr>
          <w:rFonts w:ascii="Arial" w:hAnsi="Arial" w:cs="Arial"/>
          <w:i/>
          <w:sz w:val="24"/>
          <w:lang w:eastAsia="pl-PL"/>
        </w:rPr>
        <w:t>dot. programu rządowego Aktywna tablica</w:t>
      </w:r>
      <w:r w:rsidRPr="004A2FDC">
        <w:rPr>
          <w:rFonts w:ascii="Arial" w:hAnsi="Arial" w:cs="Arial"/>
          <w:sz w:val="24"/>
          <w:lang w:eastAsia="pl-PL"/>
        </w:rPr>
        <w:t xml:space="preserve">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Specjalnego Ośrodka Szkolno-Wychowawczego w Gromadzicach realizacji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>w części odnoszącej się do Szkoły Podstawowej Specjalnej w Gromadzicach zadania określonego w umowie nr…/2021 zawartej w dniu…2021 r. pomiędzy Wojewodą Łódzkim a Powiatem Wieluńskim</w:t>
      </w:r>
      <w:r w:rsidRPr="004A2FDC">
        <w:rPr>
          <w:rFonts w:ascii="Arial" w:hAnsi="Arial" w:cs="Arial"/>
          <w:i/>
          <w:sz w:val="24"/>
          <w:lang w:eastAsia="pl-PL"/>
        </w:rPr>
        <w:t xml:space="preserve"> - dot. programu rządowego Aktywna tablica</w:t>
      </w:r>
      <w:r w:rsidRPr="004A2FDC">
        <w:rPr>
          <w:rFonts w:ascii="Arial" w:hAnsi="Arial" w:cs="Arial"/>
          <w:sz w:val="24"/>
          <w:lang w:eastAsia="pl-PL"/>
        </w:rPr>
        <w:t>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ustalenia wysokości opłaty za posiłki w Specjalnym Ośrodku Szkolno-Wychowawczym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w Gromadzicach oraz terminu i sposobu jej wnoszenia.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zmieniającej Uchwałę Nr 392/20 w sprawie ustalenia wysokości opłaty za posiłki w Międzyszkolnej Bursie </w:t>
      </w:r>
      <w:r>
        <w:rPr>
          <w:rFonts w:ascii="Arial" w:hAnsi="Arial" w:cs="Arial"/>
          <w:sz w:val="24"/>
          <w:lang w:eastAsia="pl-PL"/>
        </w:rPr>
        <w:br/>
      </w:r>
      <w:r w:rsidRPr="004A2FDC">
        <w:rPr>
          <w:rFonts w:ascii="Arial" w:hAnsi="Arial" w:cs="Arial"/>
          <w:sz w:val="24"/>
          <w:lang w:eastAsia="pl-PL"/>
        </w:rPr>
        <w:t xml:space="preserve">w Wieluniu oraz terminu i sposobu jej wnoszenia.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zawarcia porozumienia z Gminą Mokrsko w celu realizacji przez powiat zadania zleconego z zakresu administracji rządowej polegającego na udzielaniu nieopłatnej pomocy prawnej.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zawarcia aneksu nr 4 </w:t>
      </w:r>
      <w:r w:rsidRPr="004A2FDC">
        <w:rPr>
          <w:rFonts w:ascii="Arial" w:hAnsi="Arial" w:cs="Arial"/>
          <w:sz w:val="24"/>
          <w:lang w:eastAsia="pl-PL"/>
        </w:rPr>
        <w:br/>
        <w:t xml:space="preserve">do porozumienia z Gminą Pątnów w celu realizacji </w:t>
      </w:r>
      <w:r>
        <w:rPr>
          <w:rFonts w:ascii="Arial" w:hAnsi="Arial" w:cs="Arial"/>
          <w:sz w:val="24"/>
          <w:lang w:eastAsia="pl-PL"/>
        </w:rPr>
        <w:t xml:space="preserve">przez powiat zadania zleconego </w:t>
      </w:r>
      <w:r w:rsidRPr="004A2FDC">
        <w:rPr>
          <w:rFonts w:ascii="Arial" w:hAnsi="Arial" w:cs="Arial"/>
          <w:sz w:val="24"/>
          <w:lang w:eastAsia="pl-PL"/>
        </w:rPr>
        <w:t xml:space="preserve">z zakresu administracji rządowej polegającego na udzielaniu nieodpłatnej pomocy prawnej.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4A2FDC">
        <w:rPr>
          <w:rFonts w:ascii="Arial" w:hAnsi="Arial" w:cs="Arial"/>
          <w:i/>
          <w:sz w:val="24"/>
          <w:lang w:eastAsia="pl-PL"/>
        </w:rPr>
        <w:t xml:space="preserve">- 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4A2FDC">
        <w:rPr>
          <w:rFonts w:ascii="Arial" w:hAnsi="Arial" w:cs="Arial"/>
          <w:i/>
          <w:sz w:val="24"/>
          <w:lang w:eastAsia="pl-PL"/>
        </w:rPr>
        <w:t xml:space="preserve">-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4A2FDC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Sprawy bieżące.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Wolne wnioski.</w:t>
      </w:r>
    </w:p>
    <w:p w:rsidR="004A2FDC" w:rsidRPr="004A2FDC" w:rsidRDefault="004A2FDC" w:rsidP="004A2FDC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4A2FDC">
        <w:rPr>
          <w:rFonts w:ascii="Arial" w:hAnsi="Arial" w:cs="Arial"/>
          <w:sz w:val="24"/>
          <w:lang w:eastAsia="pl-PL"/>
        </w:rPr>
        <w:t>Zamknięcie CXVI posiedzenia Zarządu Powiatu w Wieluniu.</w:t>
      </w:r>
    </w:p>
    <w:p w:rsid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4A2FDC" w:rsidRPr="004A2FDC" w:rsidRDefault="004A2FDC" w:rsidP="004A2FD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4A2FDC">
        <w:rPr>
          <w:rFonts w:ascii="Arial" w:hAnsi="Arial" w:cs="Arial"/>
          <w:b/>
          <w:color w:val="auto"/>
          <w:sz w:val="24"/>
          <w:szCs w:val="24"/>
          <w:lang w:eastAsia="pl-PL"/>
        </w:rPr>
        <w:t>Pkt 1</w:t>
      </w:r>
    </w:p>
    <w:p w:rsid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D30AA2">
        <w:rPr>
          <w:rFonts w:ascii="Arial" w:hAnsi="Arial" w:cs="Arial"/>
          <w:b/>
          <w:color w:val="auto"/>
          <w:sz w:val="24"/>
          <w:szCs w:val="24"/>
        </w:rPr>
        <w:t>V</w:t>
      </w:r>
      <w:r w:rsidR="00EA31F5">
        <w:rPr>
          <w:rFonts w:ascii="Arial" w:hAnsi="Arial" w:cs="Arial"/>
          <w:b/>
          <w:color w:val="auto"/>
          <w:sz w:val="24"/>
          <w:szCs w:val="24"/>
        </w:rPr>
        <w:t>I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:rsidR="00743D19" w:rsidRDefault="00743D19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D30AA2">
        <w:rPr>
          <w:rFonts w:ascii="Arial" w:hAnsi="Arial" w:cs="Arial"/>
          <w:sz w:val="24"/>
        </w:rPr>
        <w:t>V</w:t>
      </w:r>
      <w:r w:rsidR="00EA31F5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036B1B"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br/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D174E" w:rsidRPr="002C25D7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0A203F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 xml:space="preserve">Wobec </w:t>
      </w:r>
      <w:r w:rsidR="00B02D36">
        <w:rPr>
          <w:rFonts w:ascii="Arial" w:hAnsi="Arial" w:cs="Arial"/>
          <w:color w:val="000000"/>
          <w:sz w:val="24"/>
        </w:rPr>
        <w:lastRenderedPageBreak/>
        <w:t>powyższego wszystkie decyzje, 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960121" w:rsidRPr="00E13797" w:rsidRDefault="00B02D36" w:rsidP="002C25D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 w:rsidRPr="002C25D7">
        <w:rPr>
          <w:rFonts w:ascii="Arial" w:hAnsi="Arial" w:cs="Arial"/>
          <w:sz w:val="24"/>
        </w:rPr>
        <w:t xml:space="preserve"> </w:t>
      </w:r>
      <w:r w:rsidR="002C25D7" w:rsidRPr="002C25D7">
        <w:rPr>
          <w:rFonts w:ascii="Arial" w:hAnsi="Arial" w:cs="Arial"/>
          <w:sz w:val="24"/>
        </w:rPr>
        <w:t xml:space="preserve">zapytał, </w:t>
      </w:r>
      <w:r w:rsidR="002C25D7">
        <w:rPr>
          <w:rFonts w:ascii="Arial" w:hAnsi="Arial" w:cs="Arial"/>
          <w:sz w:val="24"/>
        </w:rPr>
        <w:br/>
      </w:r>
      <w:r w:rsidR="002C25D7" w:rsidRPr="002C25D7">
        <w:rPr>
          <w:rFonts w:ascii="Arial" w:hAnsi="Arial" w:cs="Arial"/>
          <w:sz w:val="24"/>
        </w:rPr>
        <w:t xml:space="preserve">czy są propozycje zmian do porządku obrad. </w:t>
      </w:r>
      <w:r w:rsidR="00884DCB" w:rsidRPr="002C25D7">
        <w:rPr>
          <w:rFonts w:ascii="Arial" w:hAnsi="Arial" w:cs="Arial"/>
          <w:i/>
          <w:sz w:val="24"/>
        </w:rPr>
        <w:t>N</w:t>
      </w:r>
      <w:r w:rsidR="002C25D7" w:rsidRPr="002C25D7">
        <w:rPr>
          <w:rStyle w:val="markedcontent"/>
          <w:rFonts w:ascii="Arial" w:hAnsi="Arial" w:cs="Arial"/>
          <w:i/>
          <w:sz w:val="24"/>
        </w:rPr>
        <w:t xml:space="preserve">ikt nie zgłosił </w:t>
      </w:r>
      <w:r w:rsidR="00884DCB" w:rsidRPr="002C25D7">
        <w:rPr>
          <w:rStyle w:val="markedcontent"/>
          <w:rFonts w:ascii="Arial" w:hAnsi="Arial" w:cs="Arial"/>
          <w:i/>
          <w:sz w:val="24"/>
        </w:rPr>
        <w:t>zmian</w:t>
      </w:r>
      <w:r w:rsidR="00D30AA2" w:rsidRPr="002C25D7">
        <w:rPr>
          <w:rStyle w:val="markedcontent"/>
          <w:rFonts w:ascii="Arial" w:hAnsi="Arial" w:cs="Arial"/>
          <w:i/>
          <w:sz w:val="24"/>
        </w:rPr>
        <w:t xml:space="preserve"> do porządku obrad</w:t>
      </w:r>
      <w:r w:rsidR="001B2EB9" w:rsidRPr="002C25D7">
        <w:rPr>
          <w:rStyle w:val="markedcontent"/>
          <w:rFonts w:ascii="Arial" w:hAnsi="Arial" w:cs="Arial"/>
          <w:sz w:val="24"/>
        </w:rPr>
        <w:t xml:space="preserve">. </w:t>
      </w:r>
      <w:r w:rsidR="002C25D7" w:rsidRPr="002C25D7">
        <w:rPr>
          <w:rStyle w:val="markedcontent"/>
          <w:rFonts w:ascii="Arial" w:hAnsi="Arial" w:cs="Arial"/>
          <w:sz w:val="24"/>
        </w:rPr>
        <w:t xml:space="preserve">Następnie zaproponował zmianę punktu 9, który otrzyma inne brzmienie, </w:t>
      </w:r>
      <w:r w:rsidR="002C25D7">
        <w:rPr>
          <w:rStyle w:val="markedcontent"/>
          <w:rFonts w:ascii="Arial" w:hAnsi="Arial" w:cs="Arial"/>
          <w:sz w:val="24"/>
        </w:rPr>
        <w:br/>
      </w:r>
      <w:r w:rsidR="002C25D7" w:rsidRPr="002C25D7">
        <w:rPr>
          <w:rStyle w:val="markedcontent"/>
          <w:rFonts w:ascii="Arial" w:hAnsi="Arial" w:cs="Arial"/>
          <w:sz w:val="24"/>
        </w:rPr>
        <w:t>a mianowicie „</w:t>
      </w:r>
      <w:r w:rsidR="002C25D7" w:rsidRPr="002C25D7">
        <w:rPr>
          <w:rFonts w:ascii="Arial" w:hAnsi="Arial" w:cs="Arial"/>
          <w:i/>
          <w:sz w:val="24"/>
          <w:lang w:eastAsia="pl-PL"/>
        </w:rPr>
        <w:t>Podjęcie uchwały Zarządu Powiatu w Wieluniu w sprawie wyrażenia zgody na zawarcie umowy nieodpłatnego użyczenia części nieruchomości powiatu wieluńskiego”</w:t>
      </w:r>
      <w:r w:rsidR="002C25D7" w:rsidRPr="002C25D7">
        <w:rPr>
          <w:rFonts w:ascii="Arial" w:hAnsi="Arial" w:cs="Arial"/>
          <w:sz w:val="24"/>
          <w:lang w:eastAsia="pl-PL"/>
        </w:rPr>
        <w:t xml:space="preserve"> - </w:t>
      </w:r>
      <w:r w:rsidR="002C25D7" w:rsidRPr="002C25D7">
        <w:rPr>
          <w:rFonts w:ascii="Arial" w:hAnsi="Arial" w:cs="Arial"/>
          <w:i/>
          <w:sz w:val="24"/>
        </w:rPr>
        <w:t>dot. wyrażenia zgody na zawarcie przez II Liceum Ogólnokształcące im. Janusza Korczaka w Wieluniu z dotychczasowym najemcą kolejnej umowy nieodpłatnego użyczenia części nieruchomości o łącznej powierzchni 19,40 m</w:t>
      </w:r>
      <w:r w:rsidR="002C25D7" w:rsidRPr="002C25D7">
        <w:rPr>
          <w:rFonts w:ascii="Arial" w:hAnsi="Arial" w:cs="Arial"/>
          <w:i/>
          <w:sz w:val="24"/>
          <w:vertAlign w:val="superscript"/>
        </w:rPr>
        <w:t>2</w:t>
      </w:r>
      <w:r w:rsidR="002C25D7" w:rsidRPr="002C25D7">
        <w:rPr>
          <w:rFonts w:ascii="Arial" w:hAnsi="Arial" w:cs="Arial"/>
          <w:i/>
          <w:sz w:val="24"/>
        </w:rPr>
        <w:t xml:space="preserve"> </w:t>
      </w:r>
      <w:r w:rsidR="002C25D7">
        <w:rPr>
          <w:rFonts w:ascii="Arial" w:hAnsi="Arial" w:cs="Arial"/>
          <w:i/>
          <w:sz w:val="24"/>
        </w:rPr>
        <w:br/>
      </w:r>
      <w:r w:rsidR="002C25D7" w:rsidRPr="002C25D7">
        <w:rPr>
          <w:rFonts w:ascii="Arial" w:hAnsi="Arial" w:cs="Arial"/>
          <w:i/>
          <w:sz w:val="24"/>
        </w:rPr>
        <w:t>z przeznaczeniem na realizację przez Powiat Wieluński z</w:t>
      </w:r>
      <w:r w:rsidR="004A2FDC">
        <w:rPr>
          <w:rFonts w:ascii="Arial" w:hAnsi="Arial" w:cs="Arial"/>
          <w:i/>
          <w:sz w:val="24"/>
        </w:rPr>
        <w:t>a</w:t>
      </w:r>
      <w:r w:rsidR="002C25D7" w:rsidRPr="002C25D7">
        <w:rPr>
          <w:rFonts w:ascii="Arial" w:hAnsi="Arial" w:cs="Arial"/>
          <w:i/>
          <w:sz w:val="24"/>
        </w:rPr>
        <w:t xml:space="preserve">dania zleconego z zakresu administracji rządowej, polegającego na udzielaniu nieodpłatnej pomocy prawnej </w:t>
      </w:r>
      <w:r w:rsidR="002C25D7">
        <w:rPr>
          <w:rFonts w:ascii="Arial" w:hAnsi="Arial" w:cs="Arial"/>
          <w:i/>
          <w:sz w:val="24"/>
        </w:rPr>
        <w:br/>
      </w:r>
      <w:r w:rsidR="002C25D7" w:rsidRPr="002C25D7">
        <w:rPr>
          <w:rFonts w:ascii="Arial" w:hAnsi="Arial" w:cs="Arial"/>
          <w:i/>
          <w:sz w:val="24"/>
        </w:rPr>
        <w:t>lub świadczenia nieodpłatnego poradnictwa obywatelskiego.</w:t>
      </w:r>
      <w:r w:rsidR="002C25D7" w:rsidRPr="002C25D7">
        <w:rPr>
          <w:rFonts w:ascii="Arial" w:hAnsi="Arial" w:cs="Arial"/>
          <w:sz w:val="24"/>
        </w:rPr>
        <w:t xml:space="preserve"> Następnie nastąpi zmiana w punktach 16, 17, 18, 19 poprzez dopisanie numeru umowy tj. 361/2021 oraz daty jej zawarcia </w:t>
      </w:r>
      <w:r w:rsidR="002C25D7">
        <w:rPr>
          <w:rFonts w:ascii="Arial" w:hAnsi="Arial" w:cs="Arial"/>
          <w:sz w:val="24"/>
        </w:rPr>
        <w:t xml:space="preserve">tj. </w:t>
      </w:r>
      <w:r w:rsidR="002C25D7" w:rsidRPr="002C25D7">
        <w:rPr>
          <w:rFonts w:ascii="Arial" w:hAnsi="Arial" w:cs="Arial"/>
          <w:sz w:val="24"/>
        </w:rPr>
        <w:t xml:space="preserve">21 października 2021 r.  </w:t>
      </w:r>
      <w:r w:rsidR="001B2EB9" w:rsidRPr="00E13797">
        <w:rPr>
          <w:rStyle w:val="markedcontent"/>
          <w:rFonts w:ascii="Arial" w:hAnsi="Arial" w:cs="Arial"/>
          <w:sz w:val="24"/>
        </w:rPr>
        <w:t>Z</w:t>
      </w:r>
      <w:r w:rsidR="002018A9" w:rsidRPr="00E13797">
        <w:rPr>
          <w:rFonts w:ascii="Arial" w:eastAsia="Andale Sans UI" w:hAnsi="Arial" w:cs="Arial"/>
          <w:kern w:val="3"/>
          <w:sz w:val="24"/>
          <w:lang w:eastAsia="ja-JP" w:bidi="fa-IR"/>
        </w:rPr>
        <w:t>arządził głosowanie</w:t>
      </w:r>
      <w:r w:rsidR="001B2EB9" w:rsidRPr="00E13797">
        <w:rPr>
          <w:rFonts w:ascii="Arial" w:eastAsia="Andale Sans UI" w:hAnsi="Arial" w:cs="Arial"/>
          <w:kern w:val="3"/>
          <w:sz w:val="24"/>
          <w:lang w:eastAsia="ja-JP" w:bidi="fa-IR"/>
        </w:rPr>
        <w:t xml:space="preserve"> „za” </w:t>
      </w:r>
      <w:r w:rsidR="00884DCB" w:rsidRPr="00E13797">
        <w:rPr>
          <w:rFonts w:ascii="Arial" w:eastAsia="Andale Sans UI" w:hAnsi="Arial" w:cs="Arial"/>
          <w:kern w:val="3"/>
          <w:sz w:val="24"/>
          <w:lang w:eastAsia="ja-JP" w:bidi="fa-IR"/>
        </w:rPr>
        <w:t xml:space="preserve">wprowadzeniem </w:t>
      </w:r>
      <w:r w:rsidR="00E13797" w:rsidRPr="00E13797">
        <w:rPr>
          <w:rFonts w:ascii="Arial" w:eastAsia="Andale Sans UI" w:hAnsi="Arial" w:cs="Arial"/>
          <w:kern w:val="3"/>
          <w:sz w:val="24"/>
          <w:lang w:eastAsia="ja-JP" w:bidi="fa-IR"/>
        </w:rPr>
        <w:t xml:space="preserve">ww. zmian </w:t>
      </w:r>
      <w:r w:rsidR="00884DCB" w:rsidRPr="00E13797">
        <w:rPr>
          <w:rFonts w:ascii="Arial" w:eastAsia="Andale Sans UI" w:hAnsi="Arial" w:cs="Arial"/>
          <w:kern w:val="3"/>
          <w:sz w:val="24"/>
          <w:lang w:eastAsia="ja-JP" w:bidi="fa-IR"/>
        </w:rPr>
        <w:t>do porządku</w:t>
      </w:r>
      <w:r w:rsidR="004A2FDC">
        <w:rPr>
          <w:rFonts w:ascii="Arial" w:eastAsia="Andale Sans UI" w:hAnsi="Arial" w:cs="Arial"/>
          <w:kern w:val="3"/>
          <w:sz w:val="24"/>
          <w:lang w:eastAsia="ja-JP" w:bidi="fa-IR"/>
        </w:rPr>
        <w:t xml:space="preserve"> obrad</w:t>
      </w:r>
      <w:r w:rsidR="002C25D7" w:rsidRPr="00E13797">
        <w:rPr>
          <w:rFonts w:ascii="Arial" w:eastAsia="Andale Sans UI" w:hAnsi="Arial" w:cs="Arial"/>
          <w:kern w:val="3"/>
          <w:sz w:val="24"/>
          <w:lang w:eastAsia="ja-JP" w:bidi="fa-IR"/>
        </w:rPr>
        <w:t xml:space="preserve">. </w:t>
      </w:r>
    </w:p>
    <w:p w:rsidR="002018A9" w:rsidRPr="00E13797" w:rsidRDefault="002018A9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743D19" w:rsidRPr="002018A9" w:rsidRDefault="00743D19" w:rsidP="00960121">
      <w:pPr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kern w:val="3"/>
          <w:sz w:val="24"/>
          <w:lang w:eastAsia="ja-JP" w:bidi="fa-IR"/>
        </w:rPr>
      </w:pPr>
    </w:p>
    <w:p w:rsidR="002018A9" w:rsidRPr="00884DCB" w:rsidRDefault="002018A9" w:rsidP="00960121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</w:rPr>
      </w:pPr>
      <w:r w:rsidRP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t>Zarząd Powiatu</w:t>
      </w:r>
      <w:r w:rsidR="002C25D7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w Wieluniu jednogłośnie (przy 5</w:t>
      </w:r>
      <w:r w:rsidRP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głosach „za”)</w:t>
      </w:r>
      <w:r w:rsidR="00884DCB" w:rsidRP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wprowadził </w:t>
      </w:r>
      <w:r w:rsid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br/>
      </w:r>
      <w:r w:rsidR="002C25D7">
        <w:rPr>
          <w:rFonts w:ascii="Arial" w:eastAsia="Andale Sans UI" w:hAnsi="Arial" w:cs="Arial"/>
          <w:i/>
          <w:kern w:val="3"/>
          <w:sz w:val="24"/>
          <w:lang w:eastAsia="ja-JP" w:bidi="fa-IR"/>
        </w:rPr>
        <w:t>wyżej wymienione zmiany do porządku obrad</w:t>
      </w:r>
      <w:r w:rsidR="00884DCB" w:rsidRPr="00884DCB">
        <w:rPr>
          <w:rFonts w:ascii="Arial" w:hAnsi="Arial" w:cs="Arial"/>
          <w:i/>
          <w:sz w:val="24"/>
        </w:rPr>
        <w:t xml:space="preserve"> </w:t>
      </w:r>
      <w:r w:rsidRP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</w:t>
      </w:r>
      <w:r w:rsidR="002C25D7">
        <w:rPr>
          <w:rFonts w:ascii="Arial" w:eastAsia="Andale Sans UI" w:hAnsi="Arial" w:cs="Arial"/>
          <w:i/>
          <w:kern w:val="3"/>
          <w:sz w:val="24"/>
          <w:lang w:eastAsia="ja-JP" w:bidi="fa-IR"/>
        </w:rPr>
        <w:t>(głosowało 5</w:t>
      </w:r>
      <w:r w:rsidR="007D174E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 </w:t>
      </w:r>
      <w:r w:rsidRPr="00884DCB">
        <w:rPr>
          <w:rFonts w:ascii="Arial" w:eastAsia="Andale Sans UI" w:hAnsi="Arial" w:cs="Arial"/>
          <w:i/>
          <w:kern w:val="3"/>
          <w:sz w:val="24"/>
          <w:lang w:eastAsia="ja-JP" w:bidi="fa-IR"/>
        </w:rPr>
        <w:t>członków Zarządu</w:t>
      </w:r>
      <w:r w:rsidR="00036B1B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) </w:t>
      </w:r>
    </w:p>
    <w:p w:rsidR="003437A1" w:rsidRDefault="003437A1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743D19" w:rsidRP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960121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7D174E">
        <w:rPr>
          <w:rFonts w:ascii="Arial" w:hAnsi="Arial" w:cs="Arial"/>
          <w:sz w:val="24"/>
        </w:rPr>
        <w:t>zarządził głosowanie „za” przyjęci</w:t>
      </w:r>
      <w:r w:rsidR="002C25D7">
        <w:rPr>
          <w:rFonts w:ascii="Arial" w:hAnsi="Arial" w:cs="Arial"/>
          <w:sz w:val="24"/>
        </w:rPr>
        <w:t>em porządku obrad z wprowadzonymi zmianami</w:t>
      </w:r>
      <w:r w:rsidRPr="007D174E">
        <w:rPr>
          <w:rFonts w:ascii="Arial" w:hAnsi="Arial" w:cs="Arial"/>
          <w:sz w:val="24"/>
        </w:rPr>
        <w:t xml:space="preserve">. </w:t>
      </w: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7D174E" w:rsidRP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7D174E">
        <w:rPr>
          <w:rFonts w:ascii="Arial" w:hAnsi="Arial" w:cs="Arial"/>
          <w:i/>
          <w:sz w:val="24"/>
        </w:rPr>
        <w:t>Zarząd Powiatu</w:t>
      </w:r>
      <w:r w:rsidR="002C25D7">
        <w:rPr>
          <w:rFonts w:ascii="Arial" w:hAnsi="Arial" w:cs="Arial"/>
          <w:i/>
          <w:sz w:val="24"/>
        </w:rPr>
        <w:t xml:space="preserve"> w Wieluniu jednogłośnie (przy 5</w:t>
      </w:r>
      <w:r w:rsidRPr="007D174E">
        <w:rPr>
          <w:rFonts w:ascii="Arial" w:hAnsi="Arial" w:cs="Arial"/>
          <w:i/>
          <w:sz w:val="24"/>
        </w:rPr>
        <w:t xml:space="preserve"> głosach „za”) przy</w:t>
      </w:r>
      <w:r w:rsidR="002C25D7">
        <w:rPr>
          <w:rFonts w:ascii="Arial" w:hAnsi="Arial" w:cs="Arial"/>
          <w:i/>
          <w:sz w:val="24"/>
        </w:rPr>
        <w:t xml:space="preserve">jął porządek obrad z wprowadzonymi zmianami (głosowało 5 członków Zarządu). </w:t>
      </w: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4A2FDC" w:rsidRDefault="004A2FDC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4A2FDC" w:rsidRDefault="004A2FDC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4A2FDC" w:rsidRDefault="004A2FDC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4A2FDC" w:rsidRPr="00960121" w:rsidRDefault="004A2FDC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</w:t>
      </w:r>
      <w:r w:rsidR="00692736">
        <w:rPr>
          <w:rFonts w:ascii="Arial" w:hAnsi="Arial" w:cs="Arial"/>
          <w:b/>
          <w:sz w:val="24"/>
        </w:rPr>
        <w:t>rzyjęty</w:t>
      </w:r>
      <w:r w:rsidR="008E356D" w:rsidRPr="008E356D">
        <w:rPr>
          <w:rFonts w:ascii="Arial" w:hAnsi="Arial" w:cs="Arial"/>
          <w:b/>
          <w:sz w:val="24"/>
        </w:rPr>
        <w:t xml:space="preserve">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4A2FDC" w:rsidRPr="00951741" w:rsidRDefault="004A2FDC" w:rsidP="004A2FDC">
      <w:pPr>
        <w:numPr>
          <w:ilvl w:val="0"/>
          <w:numId w:val="27"/>
        </w:numPr>
        <w:tabs>
          <w:tab w:val="left" w:pos="426"/>
        </w:tabs>
        <w:suppressAutoHyphens w:val="0"/>
        <w:spacing w:after="0" w:line="360" w:lineRule="auto"/>
        <w:ind w:left="284" w:right="-1" w:hanging="284"/>
        <w:jc w:val="both"/>
        <w:rPr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Otwarcie CXVI posiedzenia Zarządu Powiatu w Wieluniu.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Stwierdzenie prawomocności obrad.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Przyjęcie porządku obrad.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Przyjęcie protokołu z CXIII i CXIV posiedzenia Zarządu Powiatu w Wieluniu.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przedłożenia autopoprawki projektu uchwały Rady Powiatu w Wieluniu w sprawie zmian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>w budżecie powiatu.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przedłożenia autopoprawki projektu uchwały Rady Powiatu w Wieluniu w sprawie zmiany Wieloletniej Prognozy Finansowej Powiatu Wieluńskiego na lata 2021-2033.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Zapoznanie z opiniami Burmistrza Wielunia, Wójtów Gmin: Biała, Czarnożyły, Konopnica, Mokrsko, Osjaków, Ostrówek, Pątnów, Skomlin, Wierzchlas oraz Okręgowej Izby Aptekarskiej w Łodzi w sprawie ustalenia rozkładu godzin pracy aptek ogólnodostępnych na terenie powiatu wieluńskiego na 2022 r.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ogłoszenia o naborze kandydatów na członków komisji konkursowej do opiniowania ofert złożonych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>w otwartym konkursie ofert na realizację zadania publicznego w zakresie prowadzenia punktów nieodpłatnej pomocy prawnej i/lub świadczenia nieodpłatnego poradnictwa obywatelskiego oraz realizacji zadań z zakresu edukacji prawnej na terenie powiatu wieluńskiego w 2022 roku.</w:t>
      </w:r>
    </w:p>
    <w:p w:rsidR="004A2FDC" w:rsidRPr="004A2FDC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7A4A8E">
        <w:rPr>
          <w:rFonts w:ascii="Arial" w:hAnsi="Arial" w:cs="Arial"/>
          <w:sz w:val="24"/>
          <w:lang w:eastAsia="pl-PL"/>
        </w:rPr>
        <w:t xml:space="preserve">Podjęcie uchwały Zarządu Powiatu w Wieluniu w sprawie </w:t>
      </w:r>
      <w:r>
        <w:rPr>
          <w:rFonts w:ascii="Arial" w:hAnsi="Arial" w:cs="Arial"/>
          <w:sz w:val="24"/>
          <w:lang w:eastAsia="pl-PL"/>
        </w:rPr>
        <w:t xml:space="preserve">wyrażenia zgody </w:t>
      </w:r>
      <w:r>
        <w:rPr>
          <w:rFonts w:ascii="Arial" w:hAnsi="Arial" w:cs="Arial"/>
          <w:sz w:val="24"/>
          <w:lang w:eastAsia="pl-PL"/>
        </w:rPr>
        <w:br/>
        <w:t xml:space="preserve">na zawarcie </w:t>
      </w:r>
      <w:r w:rsidRPr="00D33B0E">
        <w:rPr>
          <w:rFonts w:ascii="Arial" w:hAnsi="Arial" w:cs="Arial"/>
          <w:sz w:val="24"/>
          <w:lang w:eastAsia="pl-PL"/>
        </w:rPr>
        <w:t xml:space="preserve">umowy nieodpłatnego użyczenia części nieruchomości powiatu wieluńskiego - </w:t>
      </w:r>
      <w:r w:rsidRPr="00D33B0E">
        <w:rPr>
          <w:rFonts w:ascii="Arial" w:hAnsi="Arial" w:cs="Arial"/>
          <w:i/>
          <w:sz w:val="24"/>
        </w:rPr>
        <w:t>dot. wyrażenia zgody na zawarcie przez II Liceum Ogólnokształcące im. Janusza Korczaka w Wieluniu z dotychczasowym najemcą kolejnej umowy nieodpłatnego użyczenia części nieruchomości o łącznej powierzchni 19,40 m</w:t>
      </w:r>
      <w:r w:rsidRPr="004C2988">
        <w:rPr>
          <w:rFonts w:ascii="Arial" w:hAnsi="Arial" w:cs="Arial"/>
          <w:i/>
          <w:sz w:val="24"/>
          <w:vertAlign w:val="superscript"/>
        </w:rPr>
        <w:t>2</w:t>
      </w:r>
      <w:r>
        <w:rPr>
          <w:rFonts w:ascii="Arial" w:hAnsi="Arial" w:cs="Arial"/>
          <w:i/>
          <w:sz w:val="24"/>
        </w:rPr>
        <w:t xml:space="preserve"> z przeznaczeniem na realizację</w:t>
      </w:r>
      <w:r w:rsidRPr="00D33B0E">
        <w:rPr>
          <w:rFonts w:ascii="Arial" w:hAnsi="Arial" w:cs="Arial"/>
          <w:i/>
          <w:sz w:val="24"/>
        </w:rPr>
        <w:t xml:space="preserve"> przez Powiat Wieluński z</w:t>
      </w:r>
      <w:r>
        <w:rPr>
          <w:rFonts w:ascii="Arial" w:hAnsi="Arial" w:cs="Arial"/>
          <w:i/>
          <w:sz w:val="24"/>
        </w:rPr>
        <w:t>a</w:t>
      </w:r>
      <w:r w:rsidRPr="00D33B0E">
        <w:rPr>
          <w:rFonts w:ascii="Arial" w:hAnsi="Arial" w:cs="Arial"/>
          <w:i/>
          <w:sz w:val="24"/>
        </w:rPr>
        <w:t>dania zleconego z zakresu administracji rządowej</w:t>
      </w:r>
      <w:r>
        <w:rPr>
          <w:rFonts w:ascii="Arial" w:hAnsi="Arial" w:cs="Arial"/>
          <w:i/>
          <w:sz w:val="24"/>
        </w:rPr>
        <w:t>,</w:t>
      </w:r>
      <w:r w:rsidRPr="00D33B0E">
        <w:rPr>
          <w:rFonts w:ascii="Arial" w:hAnsi="Arial" w:cs="Arial"/>
          <w:i/>
          <w:sz w:val="24"/>
        </w:rPr>
        <w:t xml:space="preserve"> polegającego na udzielaniu nieodpłatnej pomocy prawnej lub świadczenia nieodpłatnego poradnictwa obywatelskiego.</w:t>
      </w:r>
      <w:r>
        <w:rPr>
          <w:rFonts w:ascii="Arial" w:hAnsi="Arial" w:cs="Arial"/>
        </w:rPr>
        <w:t xml:space="preserve"> </w:t>
      </w:r>
      <w:r w:rsidRPr="00951741">
        <w:rPr>
          <w:rFonts w:ascii="Arial" w:hAnsi="Arial" w:cs="Arial"/>
          <w:sz w:val="24"/>
          <w:lang w:eastAsia="pl-PL"/>
        </w:rPr>
        <w:t xml:space="preserve"> </w:t>
      </w:r>
    </w:p>
    <w:p w:rsidR="004A2FDC" w:rsidRDefault="004A2FDC" w:rsidP="004A2FDC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4A2FDC" w:rsidRPr="004A2FDC" w:rsidRDefault="004A2FDC" w:rsidP="004A2FDC">
      <w:pPr>
        <w:suppressAutoHyphens w:val="0"/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– </w:t>
      </w:r>
      <w:r w:rsidRPr="00951741">
        <w:rPr>
          <w:rFonts w:ascii="Arial" w:hAnsi="Arial" w:cs="Arial"/>
          <w:i/>
          <w:sz w:val="24"/>
          <w:lang w:eastAsia="pl-PL"/>
        </w:rPr>
        <w:t xml:space="preserve">dot. wyrażenia zgody na zawarcie przez II Liceum Ogólnokształcące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>i</w:t>
      </w:r>
      <w:r>
        <w:rPr>
          <w:rFonts w:ascii="Arial" w:hAnsi="Arial" w:cs="Arial"/>
          <w:i/>
          <w:sz w:val="24"/>
          <w:lang w:eastAsia="pl-PL"/>
        </w:rPr>
        <w:t xml:space="preserve">m. Janusza Korczaka w Wieluniu </w:t>
      </w:r>
      <w:r w:rsidRPr="00951741">
        <w:rPr>
          <w:rFonts w:ascii="Arial" w:hAnsi="Arial" w:cs="Arial"/>
          <w:i/>
          <w:sz w:val="24"/>
          <w:lang w:eastAsia="pl-PL"/>
        </w:rPr>
        <w:t>z dotychczasowym najemcą kolejnej umowy najmu części nieruchomości o łącznej powierzchni 43m</w:t>
      </w:r>
      <w:r w:rsidRPr="00951741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951741">
        <w:rPr>
          <w:rFonts w:ascii="Arial" w:hAnsi="Arial" w:cs="Arial"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>na świadczenie usług małej gastronomii dla uczniów i pracowników szkoły.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- </w:t>
      </w:r>
      <w:r w:rsidRPr="00951741">
        <w:rPr>
          <w:rFonts w:ascii="Arial" w:hAnsi="Arial" w:cs="Arial"/>
          <w:i/>
          <w:sz w:val="24"/>
          <w:lang w:eastAsia="pl-PL"/>
        </w:rPr>
        <w:t xml:space="preserve">dot. wyrażenia zgody na zawarcie przez II Liceum Ogólnokształcące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>i</w:t>
      </w:r>
      <w:r>
        <w:rPr>
          <w:rFonts w:ascii="Arial" w:hAnsi="Arial" w:cs="Arial"/>
          <w:i/>
          <w:sz w:val="24"/>
          <w:lang w:eastAsia="pl-PL"/>
        </w:rPr>
        <w:t xml:space="preserve">m. Janusza Korczaka w Wieluniu </w:t>
      </w:r>
      <w:r w:rsidRPr="00951741">
        <w:rPr>
          <w:rFonts w:ascii="Arial" w:hAnsi="Arial" w:cs="Arial"/>
          <w:i/>
          <w:sz w:val="24"/>
          <w:lang w:eastAsia="pl-PL"/>
        </w:rPr>
        <w:t>z dotychczasowym najemcą kolejnej umowy najmu części nieruchomości o łącznej powierzchni 2m</w:t>
      </w:r>
      <w:r w:rsidRPr="00951741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951741">
        <w:rPr>
          <w:rFonts w:ascii="Arial" w:hAnsi="Arial" w:cs="Arial"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 xml:space="preserve">na instalację dwóch automatycznych </w:t>
      </w:r>
      <w:r>
        <w:rPr>
          <w:rFonts w:ascii="Arial" w:hAnsi="Arial" w:cs="Arial"/>
          <w:i/>
          <w:sz w:val="24"/>
          <w:lang w:eastAsia="pl-PL"/>
        </w:rPr>
        <w:t xml:space="preserve">dystrybutorów </w:t>
      </w:r>
      <w:r w:rsidRPr="00951741">
        <w:rPr>
          <w:rFonts w:ascii="Arial" w:hAnsi="Arial" w:cs="Arial"/>
          <w:i/>
          <w:sz w:val="24"/>
          <w:lang w:eastAsia="pl-PL"/>
        </w:rPr>
        <w:t xml:space="preserve">w celu prowadzenia sprzedaży napojów zimnych, gorących i przekąsek.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Przyjęcie informacji Dyrektora II Liceum Ogólnoksz</w:t>
      </w:r>
      <w:r>
        <w:rPr>
          <w:rFonts w:ascii="Arial" w:hAnsi="Arial" w:cs="Arial"/>
          <w:sz w:val="24"/>
          <w:lang w:eastAsia="pl-PL"/>
        </w:rPr>
        <w:t xml:space="preserve">tałcącego im. Janusza Korczaka </w:t>
      </w:r>
      <w:r w:rsidRPr="00951741">
        <w:rPr>
          <w:rFonts w:ascii="Arial" w:hAnsi="Arial" w:cs="Arial"/>
          <w:sz w:val="24"/>
          <w:lang w:eastAsia="pl-PL"/>
        </w:rPr>
        <w:t xml:space="preserve">w Wieluniu o zawarciu umowy bezpłatnego użyczenia sali gimnastycznej na zajęcia sportowe z Powiatowym Młodzieżowym Domem Kultury i Sportu w Wieluniu. </w:t>
      </w:r>
    </w:p>
    <w:p w:rsidR="004A2FDC" w:rsidRPr="001E392F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wyrażenia zgody </w:t>
      </w:r>
      <w:r w:rsidRPr="00951741">
        <w:rPr>
          <w:rFonts w:ascii="Arial" w:hAnsi="Arial" w:cs="Arial"/>
          <w:sz w:val="24"/>
          <w:lang w:eastAsia="pl-PL"/>
        </w:rPr>
        <w:br/>
        <w:t xml:space="preserve">na wydzierżawienie lokalu w zabudowanej nieruchomości, oznaczonej numerem ewidencyjnych działki 30/13, położonej w obrębie 13 miasta Wieluń, będącej </w:t>
      </w:r>
      <w:r w:rsidRPr="00951741">
        <w:rPr>
          <w:rFonts w:ascii="Arial" w:hAnsi="Arial" w:cs="Arial"/>
          <w:sz w:val="24"/>
          <w:lang w:eastAsia="pl-PL"/>
        </w:rPr>
        <w:br/>
        <w:t xml:space="preserve">w użytkowaniu SP ZOZ – </w:t>
      </w:r>
      <w:r w:rsidRPr="00951741">
        <w:rPr>
          <w:rFonts w:ascii="Arial" w:hAnsi="Arial" w:cs="Arial"/>
          <w:i/>
          <w:sz w:val="24"/>
          <w:lang w:eastAsia="pl-PL"/>
        </w:rPr>
        <w:t>dot. wyrażenia zgody na wydzierżawienie lokalu części pomieszczeń po byłej Poradni Chirurgii Ogólnej o łącznej pow. 40 m</w:t>
      </w:r>
      <w:r w:rsidRPr="00951741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951741">
        <w:rPr>
          <w:rFonts w:ascii="Arial" w:hAnsi="Arial" w:cs="Arial"/>
          <w:i/>
          <w:sz w:val="24"/>
          <w:lang w:eastAsia="pl-PL"/>
        </w:rPr>
        <w:t xml:space="preserve">, znajdującego się na II piętrze budynku biurowo-leczniczego SP ZOZ w Wieluniu.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 Rozpatrzenie wniosku p.o. Dyrektora Zespołu Szkół nr 3 im. Mikołaja Kopernika </w:t>
      </w:r>
      <w:r w:rsidRPr="00951741">
        <w:rPr>
          <w:rFonts w:ascii="Arial" w:hAnsi="Arial" w:cs="Arial"/>
          <w:sz w:val="24"/>
          <w:lang w:eastAsia="pl-PL"/>
        </w:rPr>
        <w:br/>
        <w:t xml:space="preserve">w Wieluniu w sprawie wycięcia uschniętego drzewa znajdującego się na działce nr 108, obręb 4 miasta Wieluń, stanowiącej własność Powiatu Wieluńskiego oddaną w trwały zarząd Zespołu Szkół nr 3 im. Mikołaja Kopernika w Wieluniu.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udzielenia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>p.o. Dyrektora Zespołu Szkół nr 3 im. Mikołaja Kopern</w:t>
      </w:r>
      <w:r>
        <w:rPr>
          <w:rFonts w:ascii="Arial" w:hAnsi="Arial" w:cs="Arial"/>
          <w:sz w:val="24"/>
          <w:lang w:eastAsia="pl-PL"/>
        </w:rPr>
        <w:t xml:space="preserve">ika w Wieluniu pełnomocnictwa </w:t>
      </w:r>
      <w:r w:rsidRPr="00951741">
        <w:rPr>
          <w:rFonts w:ascii="Arial" w:hAnsi="Arial" w:cs="Arial"/>
          <w:sz w:val="24"/>
          <w:lang w:eastAsia="pl-PL"/>
        </w:rPr>
        <w:t>do reprezentowania powiatu wieluńskiego w związku z udziałem</w:t>
      </w:r>
      <w:r>
        <w:rPr>
          <w:rFonts w:ascii="Arial" w:hAnsi="Arial" w:cs="Arial"/>
          <w:sz w:val="24"/>
          <w:lang w:eastAsia="pl-PL"/>
        </w:rPr>
        <w:t xml:space="preserve"> w konkursie wniosków </w:t>
      </w:r>
      <w:r w:rsidRPr="00951741">
        <w:rPr>
          <w:rFonts w:ascii="Arial" w:hAnsi="Arial" w:cs="Arial"/>
          <w:sz w:val="24"/>
          <w:lang w:eastAsia="pl-PL"/>
        </w:rPr>
        <w:t xml:space="preserve">w programie </w:t>
      </w:r>
      <w:r w:rsidRPr="00951741">
        <w:rPr>
          <w:rFonts w:ascii="Arial" w:hAnsi="Arial" w:cs="Arial"/>
          <w:i/>
          <w:sz w:val="24"/>
          <w:lang w:eastAsia="pl-PL"/>
        </w:rPr>
        <w:t>Erasmus+</w:t>
      </w:r>
      <w:r w:rsidRPr="00951741">
        <w:rPr>
          <w:rFonts w:ascii="Arial" w:hAnsi="Arial" w:cs="Arial"/>
          <w:sz w:val="24"/>
          <w:lang w:eastAsia="pl-PL"/>
        </w:rPr>
        <w:t>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I Liceum Ogólnokształcącego im. Tadeusza Kościuszki w Wieluniu realizacji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w części odnoszącej się do I Liceum Ogólnokształcącego im. Tadeusza </w:t>
      </w:r>
      <w:r w:rsidRPr="00951741">
        <w:rPr>
          <w:rFonts w:ascii="Arial" w:hAnsi="Arial" w:cs="Arial"/>
          <w:sz w:val="24"/>
          <w:lang w:eastAsia="pl-PL"/>
        </w:rPr>
        <w:lastRenderedPageBreak/>
        <w:t xml:space="preserve">Kościuszki w Wieluniu </w:t>
      </w:r>
      <w:r>
        <w:rPr>
          <w:rFonts w:ascii="Arial" w:hAnsi="Arial" w:cs="Arial"/>
          <w:sz w:val="24"/>
          <w:lang w:eastAsia="pl-PL"/>
        </w:rPr>
        <w:t>zadania określonego w umowie nr 361</w:t>
      </w:r>
      <w:r w:rsidRPr="00951741">
        <w:rPr>
          <w:rFonts w:ascii="Arial" w:hAnsi="Arial" w:cs="Arial"/>
          <w:sz w:val="24"/>
          <w:lang w:eastAsia="pl-PL"/>
        </w:rPr>
        <w:t xml:space="preserve">/2021 zawartej </w:t>
      </w:r>
      <w:r>
        <w:rPr>
          <w:rFonts w:ascii="Arial" w:hAnsi="Arial" w:cs="Arial"/>
          <w:sz w:val="24"/>
          <w:lang w:eastAsia="pl-PL"/>
        </w:rPr>
        <w:br/>
        <w:t xml:space="preserve">w dniu 21 października </w:t>
      </w:r>
      <w:r w:rsidRPr="00951741">
        <w:rPr>
          <w:rFonts w:ascii="Arial" w:hAnsi="Arial" w:cs="Arial"/>
          <w:sz w:val="24"/>
          <w:lang w:eastAsia="pl-PL"/>
        </w:rPr>
        <w:t xml:space="preserve">2021 r. pomiędzy Wojewodą Łódzkim a Powiatem Wieluńskim - </w:t>
      </w:r>
      <w:r w:rsidRPr="00951741">
        <w:rPr>
          <w:rFonts w:ascii="Arial" w:hAnsi="Arial" w:cs="Arial"/>
          <w:i/>
          <w:sz w:val="24"/>
          <w:lang w:eastAsia="pl-PL"/>
        </w:rPr>
        <w:t>dot. programu rządowego Aktywna tablica</w:t>
      </w:r>
      <w:r w:rsidRPr="00951741">
        <w:rPr>
          <w:rFonts w:ascii="Arial" w:hAnsi="Arial" w:cs="Arial"/>
          <w:sz w:val="24"/>
          <w:lang w:eastAsia="pl-PL"/>
        </w:rPr>
        <w:t>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nr 1 w Wieluniu realizacji w części odnoszącej się do Technikum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i Branżowej Szkoły I stopnia w Zespole Szkół nr 1 w Wieluniu zadania określonego </w:t>
      </w:r>
      <w:r>
        <w:rPr>
          <w:rFonts w:ascii="Arial" w:hAnsi="Arial" w:cs="Arial"/>
          <w:sz w:val="24"/>
          <w:lang w:eastAsia="pl-PL"/>
        </w:rPr>
        <w:t>w umowie nr 361</w:t>
      </w:r>
      <w:r w:rsidRPr="00951741">
        <w:rPr>
          <w:rFonts w:ascii="Arial" w:hAnsi="Arial" w:cs="Arial"/>
          <w:sz w:val="24"/>
          <w:lang w:eastAsia="pl-PL"/>
        </w:rPr>
        <w:t xml:space="preserve">/2021 zawartej </w:t>
      </w:r>
      <w:r>
        <w:rPr>
          <w:rFonts w:ascii="Arial" w:hAnsi="Arial" w:cs="Arial"/>
          <w:sz w:val="24"/>
          <w:lang w:eastAsia="pl-PL"/>
        </w:rPr>
        <w:t xml:space="preserve">w dniu 21 października </w:t>
      </w:r>
      <w:r w:rsidRPr="00951741">
        <w:rPr>
          <w:rFonts w:ascii="Arial" w:hAnsi="Arial" w:cs="Arial"/>
          <w:sz w:val="24"/>
          <w:lang w:eastAsia="pl-PL"/>
        </w:rPr>
        <w:t>2021 r. pomiędzy Wojewodą Łódzkim a Powiatem Wieluńskim</w:t>
      </w:r>
      <w:r>
        <w:rPr>
          <w:rFonts w:ascii="Arial" w:hAnsi="Arial" w:cs="Arial"/>
          <w:sz w:val="24"/>
          <w:lang w:eastAsia="pl-PL"/>
        </w:rPr>
        <w:t xml:space="preserve"> </w:t>
      </w:r>
      <w:r w:rsidRPr="00951741">
        <w:rPr>
          <w:rFonts w:ascii="Arial" w:hAnsi="Arial" w:cs="Arial"/>
          <w:sz w:val="24"/>
          <w:lang w:eastAsia="pl-PL"/>
        </w:rPr>
        <w:t>-</w:t>
      </w:r>
      <w:r w:rsidRPr="00951741">
        <w:rPr>
          <w:rFonts w:ascii="Arial" w:hAnsi="Arial" w:cs="Arial"/>
          <w:i/>
          <w:sz w:val="24"/>
          <w:lang w:eastAsia="pl-PL"/>
        </w:rPr>
        <w:t xml:space="preserve"> dot. programu rządowego Aktywna tablica</w:t>
      </w:r>
      <w:r w:rsidRPr="00951741">
        <w:rPr>
          <w:rFonts w:ascii="Arial" w:hAnsi="Arial" w:cs="Arial"/>
          <w:sz w:val="24"/>
          <w:lang w:eastAsia="pl-PL"/>
        </w:rPr>
        <w:t>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Specjalnych w Wieluniu realizacji w części odnoszącej się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do Szkoły Podstawowej Specjalnej nr 3 w Zespole Szkół Specjalnych w Wieluniu zadania określonego </w:t>
      </w:r>
      <w:r>
        <w:rPr>
          <w:rFonts w:ascii="Arial" w:hAnsi="Arial" w:cs="Arial"/>
          <w:sz w:val="24"/>
          <w:lang w:eastAsia="pl-PL"/>
        </w:rPr>
        <w:t>w umowie nr 361</w:t>
      </w:r>
      <w:r w:rsidRPr="00951741">
        <w:rPr>
          <w:rFonts w:ascii="Arial" w:hAnsi="Arial" w:cs="Arial"/>
          <w:sz w:val="24"/>
          <w:lang w:eastAsia="pl-PL"/>
        </w:rPr>
        <w:t xml:space="preserve">/2021 zawartej </w:t>
      </w:r>
      <w:r>
        <w:rPr>
          <w:rFonts w:ascii="Arial" w:hAnsi="Arial" w:cs="Arial"/>
          <w:sz w:val="24"/>
          <w:lang w:eastAsia="pl-PL"/>
        </w:rPr>
        <w:t xml:space="preserve">w dniu 21 października </w:t>
      </w:r>
      <w:r w:rsidRPr="00951741">
        <w:rPr>
          <w:rFonts w:ascii="Arial" w:hAnsi="Arial" w:cs="Arial"/>
          <w:sz w:val="24"/>
          <w:lang w:eastAsia="pl-PL"/>
        </w:rPr>
        <w:t xml:space="preserve">2021 r.  pomiędzy Wojewodą Łódzkim a Powiatem Wieluńskim - </w:t>
      </w:r>
      <w:r w:rsidRPr="00951741">
        <w:rPr>
          <w:rFonts w:ascii="Arial" w:hAnsi="Arial" w:cs="Arial"/>
          <w:i/>
          <w:sz w:val="24"/>
          <w:lang w:eastAsia="pl-PL"/>
        </w:rPr>
        <w:t>dot. programu rządowego Aktywna tablica</w:t>
      </w:r>
      <w:r w:rsidRPr="00951741">
        <w:rPr>
          <w:rFonts w:ascii="Arial" w:hAnsi="Arial" w:cs="Arial"/>
          <w:sz w:val="24"/>
          <w:lang w:eastAsia="pl-PL"/>
        </w:rPr>
        <w:t xml:space="preserve">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Specjalnego Ośrodka Szkolno-Wychowawczego w Gromadzicach realizacji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w części odnoszącej się do Szkoły Podstawowej Specjalnej w Gromadzicach zadania określonego </w:t>
      </w:r>
      <w:r>
        <w:rPr>
          <w:rFonts w:ascii="Arial" w:hAnsi="Arial" w:cs="Arial"/>
          <w:sz w:val="24"/>
          <w:lang w:eastAsia="pl-PL"/>
        </w:rPr>
        <w:t>w umowie nr 361</w:t>
      </w:r>
      <w:r w:rsidRPr="00951741">
        <w:rPr>
          <w:rFonts w:ascii="Arial" w:hAnsi="Arial" w:cs="Arial"/>
          <w:sz w:val="24"/>
          <w:lang w:eastAsia="pl-PL"/>
        </w:rPr>
        <w:t xml:space="preserve">/2021 zawartej </w:t>
      </w:r>
      <w:r>
        <w:rPr>
          <w:rFonts w:ascii="Arial" w:hAnsi="Arial" w:cs="Arial"/>
          <w:sz w:val="24"/>
          <w:lang w:eastAsia="pl-PL"/>
        </w:rPr>
        <w:t xml:space="preserve">w dniu 21 października </w:t>
      </w:r>
      <w:r w:rsidRPr="00951741">
        <w:rPr>
          <w:rFonts w:ascii="Arial" w:hAnsi="Arial" w:cs="Arial"/>
          <w:sz w:val="24"/>
          <w:lang w:eastAsia="pl-PL"/>
        </w:rPr>
        <w:t>2021 r. pomiędzy Wojewodą Łódzkim a Powiatem Wieluńskim</w:t>
      </w:r>
      <w:r w:rsidRPr="00951741">
        <w:rPr>
          <w:rFonts w:ascii="Arial" w:hAnsi="Arial" w:cs="Arial"/>
          <w:i/>
          <w:sz w:val="24"/>
          <w:lang w:eastAsia="pl-PL"/>
        </w:rPr>
        <w:t xml:space="preserve"> - dot. programu rządowego Aktywna tablica</w:t>
      </w:r>
      <w:r w:rsidRPr="00951741">
        <w:rPr>
          <w:rFonts w:ascii="Arial" w:hAnsi="Arial" w:cs="Arial"/>
          <w:sz w:val="24"/>
          <w:lang w:eastAsia="pl-PL"/>
        </w:rPr>
        <w:t>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ustalenia wysokości opłaty za posiłki w Specjalnym Ośrodku Szkolno-Wychowawczym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w Gromadzicach oraz terminu i sposobu jej wnoszenia.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zmieniającej Uchwałę Nr 392/20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w sprawie ustalenia wysokości opłaty za posiłki w Międzyszkolnej Bursie </w:t>
      </w:r>
      <w:r>
        <w:rPr>
          <w:rFonts w:ascii="Arial" w:hAnsi="Arial" w:cs="Arial"/>
          <w:sz w:val="24"/>
          <w:lang w:eastAsia="pl-PL"/>
        </w:rPr>
        <w:br/>
      </w:r>
      <w:r w:rsidRPr="00951741">
        <w:rPr>
          <w:rFonts w:ascii="Arial" w:hAnsi="Arial" w:cs="Arial"/>
          <w:sz w:val="24"/>
          <w:lang w:eastAsia="pl-PL"/>
        </w:rPr>
        <w:t xml:space="preserve">w Wieluniu oraz terminu i sposobu jej wnoszenia.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zawarcia porozumienia z Gminą Mokrsko w celu realizacji przez powiat zadania zleconego z zakresu administracji rządowej polegającego na udzielaniu nieopłatnej pomocy prawnej.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zawarcia aneksu nr 4 </w:t>
      </w:r>
      <w:r w:rsidRPr="00951741">
        <w:rPr>
          <w:rFonts w:ascii="Arial" w:hAnsi="Arial" w:cs="Arial"/>
          <w:sz w:val="24"/>
          <w:lang w:eastAsia="pl-PL"/>
        </w:rPr>
        <w:br/>
        <w:t>do porozumienia z Gminą Pątnów w celu realizacji przez powia</w:t>
      </w:r>
      <w:r>
        <w:rPr>
          <w:rFonts w:ascii="Arial" w:hAnsi="Arial" w:cs="Arial"/>
          <w:sz w:val="24"/>
          <w:lang w:eastAsia="pl-PL"/>
        </w:rPr>
        <w:t xml:space="preserve">t zadania zleconego </w:t>
      </w:r>
      <w:r w:rsidRPr="00951741">
        <w:rPr>
          <w:rFonts w:ascii="Arial" w:hAnsi="Arial" w:cs="Arial"/>
          <w:sz w:val="24"/>
          <w:lang w:eastAsia="pl-PL"/>
        </w:rPr>
        <w:t xml:space="preserve">z zakresu administracji rządowej polegającego na udzielaniu nieodpłatnej pomocy prawnej.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opracowania układu wykonawczego </w:t>
      </w:r>
      <w:r w:rsidRPr="00951741">
        <w:rPr>
          <w:rFonts w:ascii="Arial" w:hAnsi="Arial" w:cs="Arial"/>
          <w:i/>
          <w:sz w:val="24"/>
          <w:lang w:eastAsia="pl-PL"/>
        </w:rPr>
        <w:t xml:space="preserve">- do uchwały Rady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>w budżecie powiatu</w:t>
      </w:r>
      <w:r>
        <w:rPr>
          <w:rFonts w:ascii="Arial" w:hAnsi="Arial" w:cs="Arial"/>
          <w:i/>
          <w:sz w:val="24"/>
          <w:lang w:eastAsia="pl-PL"/>
        </w:rPr>
        <w:t>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Podjęcie uchwały Zarządu Powiatu w Wieluniu w sprawie zmian w budżecie powiatu.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</w:t>
      </w:r>
      <w:r w:rsidRPr="00951741">
        <w:rPr>
          <w:rFonts w:ascii="Arial" w:hAnsi="Arial" w:cs="Arial"/>
          <w:i/>
          <w:sz w:val="24"/>
          <w:lang w:eastAsia="pl-PL"/>
        </w:rPr>
        <w:t xml:space="preserve">- do uchwały Zarządu Powiatu w Wieluniu w sprawie zmian </w:t>
      </w:r>
      <w:r>
        <w:rPr>
          <w:rFonts w:ascii="Arial" w:hAnsi="Arial" w:cs="Arial"/>
          <w:i/>
          <w:sz w:val="24"/>
          <w:lang w:eastAsia="pl-PL"/>
        </w:rPr>
        <w:br/>
      </w:r>
      <w:r w:rsidRPr="00951741">
        <w:rPr>
          <w:rFonts w:ascii="Arial" w:hAnsi="Arial" w:cs="Arial"/>
          <w:i/>
          <w:sz w:val="24"/>
          <w:lang w:eastAsia="pl-PL"/>
        </w:rPr>
        <w:t xml:space="preserve">w budżecie powiatu. 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Sprawy bieżące.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Wolne wnioski.</w:t>
      </w:r>
    </w:p>
    <w:p w:rsidR="004A2FDC" w:rsidRPr="00951741" w:rsidRDefault="004A2FDC" w:rsidP="004A2FDC">
      <w:pPr>
        <w:numPr>
          <w:ilvl w:val="0"/>
          <w:numId w:val="2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951741">
        <w:rPr>
          <w:rFonts w:ascii="Arial" w:hAnsi="Arial" w:cs="Arial"/>
          <w:sz w:val="24"/>
          <w:lang w:eastAsia="pl-PL"/>
        </w:rPr>
        <w:t>Zamknięcie CXVI posiedzenia Zarządu Powiatu w Wieluniu.</w:t>
      </w:r>
    </w:p>
    <w:p w:rsid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4A2FDC" w:rsidRDefault="004A2FDC" w:rsidP="004A2FDC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933D77" w:rsidRPr="00D30AA2" w:rsidRDefault="005839F6" w:rsidP="00D30AA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30AA2" w:rsidRPr="00D30AA2">
        <w:rPr>
          <w:rFonts w:ascii="Arial" w:hAnsi="Arial" w:cs="Arial"/>
          <w:b/>
          <w:color w:val="auto"/>
          <w:sz w:val="24"/>
          <w:szCs w:val="24"/>
        </w:rPr>
        <w:t>4</w:t>
      </w:r>
    </w:p>
    <w:p w:rsidR="007D174E" w:rsidRPr="005A2D76" w:rsidRDefault="007D174E" w:rsidP="007D174E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  <w:r w:rsidRPr="005A2D76">
        <w:rPr>
          <w:rFonts w:ascii="Arial" w:hAnsi="Arial" w:cs="Arial"/>
          <w:b/>
          <w:sz w:val="24"/>
          <w:lang w:eastAsia="pl-PL"/>
        </w:rPr>
        <w:t>Przyjęcie protokołu z CX</w:t>
      </w:r>
      <w:r>
        <w:rPr>
          <w:rFonts w:ascii="Arial" w:hAnsi="Arial" w:cs="Arial"/>
          <w:b/>
          <w:sz w:val="24"/>
          <w:lang w:eastAsia="pl-PL"/>
        </w:rPr>
        <w:t>I</w:t>
      </w:r>
      <w:r w:rsidR="00317936">
        <w:rPr>
          <w:rFonts w:ascii="Arial" w:hAnsi="Arial" w:cs="Arial"/>
          <w:b/>
          <w:sz w:val="24"/>
          <w:lang w:eastAsia="pl-PL"/>
        </w:rPr>
        <w:t>I</w:t>
      </w:r>
      <w:r w:rsidRPr="005A2D76">
        <w:rPr>
          <w:rFonts w:ascii="Arial" w:hAnsi="Arial" w:cs="Arial"/>
          <w:b/>
          <w:sz w:val="24"/>
          <w:lang w:eastAsia="pl-PL"/>
        </w:rPr>
        <w:t xml:space="preserve">I </w:t>
      </w:r>
      <w:r w:rsidR="00317936">
        <w:rPr>
          <w:rFonts w:ascii="Arial" w:hAnsi="Arial" w:cs="Arial"/>
          <w:b/>
          <w:sz w:val="24"/>
          <w:lang w:eastAsia="pl-PL"/>
        </w:rPr>
        <w:t>i C</w:t>
      </w:r>
      <w:r w:rsidR="00DB725C">
        <w:rPr>
          <w:rFonts w:ascii="Arial" w:hAnsi="Arial" w:cs="Arial"/>
          <w:b/>
          <w:sz w:val="24"/>
          <w:lang w:eastAsia="pl-PL"/>
        </w:rPr>
        <w:t>X</w:t>
      </w:r>
      <w:bookmarkStart w:id="0" w:name="_GoBack"/>
      <w:bookmarkEnd w:id="0"/>
      <w:r w:rsidR="00317936">
        <w:rPr>
          <w:rFonts w:ascii="Arial" w:hAnsi="Arial" w:cs="Arial"/>
          <w:b/>
          <w:sz w:val="24"/>
          <w:lang w:eastAsia="pl-PL"/>
        </w:rPr>
        <w:t xml:space="preserve">IV </w:t>
      </w:r>
      <w:r w:rsidRPr="005A2D76">
        <w:rPr>
          <w:rFonts w:ascii="Arial" w:hAnsi="Arial" w:cs="Arial"/>
          <w:b/>
          <w:sz w:val="24"/>
          <w:lang w:eastAsia="pl-PL"/>
        </w:rPr>
        <w:t>posiedzenia Zarządu Powiatu w Wieluniu.</w:t>
      </w:r>
    </w:p>
    <w:p w:rsidR="007D174E" w:rsidRPr="00407963" w:rsidRDefault="007D174E" w:rsidP="007D174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:rsidR="007D174E" w:rsidRDefault="007D174E" w:rsidP="007D174E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przewodniczący Zarządu Powiatu  </w:t>
      </w:r>
      <w:r w:rsidRPr="006559BB">
        <w:rPr>
          <w:rFonts w:ascii="Arial" w:hAnsi="Arial" w:cs="Arial"/>
          <w:sz w:val="24"/>
        </w:rPr>
        <w:t>zapytał, czy ktoś ma j</w:t>
      </w:r>
      <w:r w:rsidR="00317936">
        <w:rPr>
          <w:rFonts w:ascii="Arial" w:hAnsi="Arial" w:cs="Arial"/>
          <w:sz w:val="24"/>
        </w:rPr>
        <w:t>akieś uwagi do treści protokołów</w:t>
      </w:r>
      <w:r w:rsidRPr="006559BB">
        <w:rPr>
          <w:rFonts w:ascii="Arial" w:hAnsi="Arial" w:cs="Arial"/>
          <w:sz w:val="24"/>
        </w:rPr>
        <w:t xml:space="preserve">. </w:t>
      </w:r>
      <w:r w:rsidRPr="006559BB">
        <w:rPr>
          <w:rFonts w:ascii="Arial" w:hAnsi="Arial" w:cs="Arial"/>
          <w:i/>
          <w:sz w:val="24"/>
        </w:rPr>
        <w:t>Nikt nie zgłosił uwag.</w:t>
      </w:r>
      <w:r w:rsidRPr="006559BB">
        <w:rPr>
          <w:rFonts w:ascii="Arial" w:hAnsi="Arial" w:cs="Arial"/>
          <w:sz w:val="24"/>
        </w:rPr>
        <w:t xml:space="preserve"> Zarządził głosowani</w:t>
      </w:r>
      <w:r>
        <w:rPr>
          <w:rFonts w:ascii="Arial" w:hAnsi="Arial" w:cs="Arial"/>
          <w:sz w:val="24"/>
        </w:rPr>
        <w:t>e w sprawie przyjęcia protokołu</w:t>
      </w:r>
      <w:r w:rsidR="00317936">
        <w:rPr>
          <w:rFonts w:ascii="Arial" w:hAnsi="Arial" w:cs="Arial"/>
          <w:sz w:val="24"/>
        </w:rPr>
        <w:t xml:space="preserve"> Nr 113</w:t>
      </w:r>
      <w:r>
        <w:rPr>
          <w:rFonts w:ascii="Arial" w:hAnsi="Arial" w:cs="Arial"/>
          <w:sz w:val="24"/>
        </w:rPr>
        <w:t>/21 z CX</w:t>
      </w:r>
      <w:r w:rsidR="0031793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II posiedzenia Zarządu Powiatu </w:t>
      </w:r>
      <w:r>
        <w:rPr>
          <w:rFonts w:ascii="Arial" w:hAnsi="Arial" w:cs="Arial"/>
          <w:sz w:val="24"/>
        </w:rPr>
        <w:br/>
        <w:t>w Wieluniu</w:t>
      </w:r>
      <w:r w:rsidRPr="006559BB">
        <w:rPr>
          <w:rFonts w:ascii="Arial" w:hAnsi="Arial" w:cs="Arial"/>
          <w:sz w:val="24"/>
        </w:rPr>
        <w:t xml:space="preserve">. </w:t>
      </w:r>
    </w:p>
    <w:p w:rsidR="007D174E" w:rsidRDefault="007D174E" w:rsidP="007D174E">
      <w:pPr>
        <w:spacing w:after="0" w:line="360" w:lineRule="auto"/>
        <w:ind w:right="-1"/>
        <w:jc w:val="both"/>
        <w:rPr>
          <w:rFonts w:ascii="Arial" w:hAnsi="Arial" w:cs="Arial"/>
          <w:i/>
        </w:rPr>
      </w:pPr>
      <w:r w:rsidRPr="006559BB">
        <w:rPr>
          <w:rFonts w:ascii="Arial" w:hAnsi="Arial" w:cs="Arial"/>
          <w:i/>
        </w:rPr>
        <w:tab/>
      </w:r>
    </w:p>
    <w:p w:rsidR="007D174E" w:rsidRDefault="007D174E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 jednogłośnie (przy 5 głosach „za”) przyjął protokół nr 11</w:t>
      </w:r>
      <w:r w:rsidR="00317936">
        <w:rPr>
          <w:rFonts w:ascii="Arial" w:hAnsi="Arial" w:cs="Arial"/>
          <w:i/>
          <w:sz w:val="24"/>
        </w:rPr>
        <w:t>3</w:t>
      </w:r>
      <w:r w:rsidRPr="0070709B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 CXI</w:t>
      </w:r>
      <w:r w:rsidR="00317936">
        <w:rPr>
          <w:rFonts w:ascii="Arial" w:hAnsi="Arial" w:cs="Arial"/>
          <w:i/>
          <w:sz w:val="24"/>
        </w:rPr>
        <w:t>I</w:t>
      </w:r>
      <w:r>
        <w:rPr>
          <w:rFonts w:ascii="Arial" w:hAnsi="Arial" w:cs="Arial"/>
          <w:i/>
          <w:sz w:val="24"/>
        </w:rPr>
        <w:t>I</w:t>
      </w:r>
      <w:r w:rsidRPr="0070709B">
        <w:rPr>
          <w:rFonts w:ascii="Arial" w:hAnsi="Arial" w:cs="Arial"/>
          <w:i/>
          <w:sz w:val="24"/>
        </w:rPr>
        <w:t xml:space="preserve"> posiedzenia Zarządu</w:t>
      </w:r>
      <w:r>
        <w:rPr>
          <w:rFonts w:ascii="Arial" w:hAnsi="Arial" w:cs="Arial"/>
          <w:i/>
          <w:sz w:val="24"/>
        </w:rPr>
        <w:t xml:space="preserve"> Powiatu w Wieluniu (głosowało 5</w:t>
      </w:r>
      <w:r w:rsidRPr="0070709B">
        <w:rPr>
          <w:rFonts w:ascii="Arial" w:hAnsi="Arial" w:cs="Arial"/>
          <w:i/>
          <w:sz w:val="24"/>
        </w:rPr>
        <w:t xml:space="preserve"> członków Zarządu).</w:t>
      </w:r>
      <w:r w:rsidRPr="0070709B">
        <w:rPr>
          <w:rFonts w:ascii="Arial" w:hAnsi="Arial" w:cs="Arial"/>
          <w:i/>
          <w:sz w:val="24"/>
        </w:rPr>
        <w:tab/>
      </w:r>
    </w:p>
    <w:p w:rsidR="00317936" w:rsidRDefault="00317936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317936" w:rsidRDefault="00317936" w:rsidP="00317936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</w:t>
      </w:r>
      <w:r w:rsidR="00A85042">
        <w:rPr>
          <w:rFonts w:ascii="Arial" w:hAnsi="Arial" w:cs="Arial"/>
          <w:b/>
          <w:sz w:val="24"/>
        </w:rPr>
        <w:t xml:space="preserve">przewodniczący Zarządu Powiatu </w:t>
      </w:r>
      <w:r w:rsidR="00A85042">
        <w:rPr>
          <w:rFonts w:ascii="Arial" w:hAnsi="Arial" w:cs="Arial"/>
          <w:sz w:val="24"/>
        </w:rPr>
        <w:t>z</w:t>
      </w:r>
      <w:r w:rsidRPr="006559BB">
        <w:rPr>
          <w:rFonts w:ascii="Arial" w:hAnsi="Arial" w:cs="Arial"/>
          <w:sz w:val="24"/>
        </w:rPr>
        <w:t>arządził głosowani</w:t>
      </w:r>
      <w:r>
        <w:rPr>
          <w:rFonts w:ascii="Arial" w:hAnsi="Arial" w:cs="Arial"/>
          <w:sz w:val="24"/>
        </w:rPr>
        <w:t>e w sprawie przyjęcia protokołu Nr 114/21 z CXIV</w:t>
      </w:r>
      <w:r w:rsidR="00A85042">
        <w:rPr>
          <w:rFonts w:ascii="Arial" w:hAnsi="Arial" w:cs="Arial"/>
          <w:sz w:val="24"/>
        </w:rPr>
        <w:t xml:space="preserve"> posiedzenia Zarządu Powiatu </w:t>
      </w:r>
      <w:r>
        <w:rPr>
          <w:rFonts w:ascii="Arial" w:hAnsi="Arial" w:cs="Arial"/>
          <w:sz w:val="24"/>
        </w:rPr>
        <w:t>w Wieluniu</w:t>
      </w:r>
      <w:r w:rsidRPr="006559BB">
        <w:rPr>
          <w:rFonts w:ascii="Arial" w:hAnsi="Arial" w:cs="Arial"/>
          <w:sz w:val="24"/>
        </w:rPr>
        <w:t xml:space="preserve">. </w:t>
      </w:r>
    </w:p>
    <w:p w:rsidR="00317936" w:rsidRDefault="00317936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A85042" w:rsidRDefault="00A85042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A85042" w:rsidRDefault="00A85042" w:rsidP="00A8504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>Zarząd Powiatu</w:t>
      </w:r>
      <w:r>
        <w:rPr>
          <w:rFonts w:ascii="Arial" w:hAnsi="Arial" w:cs="Arial"/>
          <w:i/>
          <w:sz w:val="24"/>
        </w:rPr>
        <w:t xml:space="preserve"> w Wieluniu jednogłośnie (przy 5 głosach „za”) przyjął protokół nr 114</w:t>
      </w:r>
      <w:r w:rsidRPr="0070709B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 CXIV</w:t>
      </w:r>
      <w:r w:rsidRPr="0070709B">
        <w:rPr>
          <w:rFonts w:ascii="Arial" w:hAnsi="Arial" w:cs="Arial"/>
          <w:i/>
          <w:sz w:val="24"/>
        </w:rPr>
        <w:t xml:space="preserve"> posiedzenia Zarządu</w:t>
      </w:r>
      <w:r>
        <w:rPr>
          <w:rFonts w:ascii="Arial" w:hAnsi="Arial" w:cs="Arial"/>
          <w:i/>
          <w:sz w:val="24"/>
        </w:rPr>
        <w:t xml:space="preserve"> Powiatu w Wieluniu (głosowało 5</w:t>
      </w:r>
      <w:r w:rsidRPr="0070709B">
        <w:rPr>
          <w:rFonts w:ascii="Arial" w:hAnsi="Arial" w:cs="Arial"/>
          <w:i/>
          <w:sz w:val="24"/>
        </w:rPr>
        <w:t xml:space="preserve"> członków Zarządu).</w:t>
      </w:r>
      <w:r w:rsidRPr="0070709B">
        <w:rPr>
          <w:rFonts w:ascii="Arial" w:hAnsi="Arial" w:cs="Arial"/>
          <w:i/>
          <w:sz w:val="24"/>
        </w:rPr>
        <w:tab/>
      </w:r>
    </w:p>
    <w:p w:rsidR="00743D19" w:rsidRDefault="00743D19" w:rsidP="007D174E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EC08A0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A85042" w:rsidRPr="00A85042" w:rsidRDefault="00A85042" w:rsidP="00A85042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A85042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przedłożenia autopoprawki projektu uchwały Rady Powiatu w Wieluniu w sprawie zmian </w:t>
      </w:r>
      <w:r>
        <w:rPr>
          <w:rFonts w:ascii="Arial" w:hAnsi="Arial" w:cs="Arial"/>
          <w:b/>
          <w:sz w:val="24"/>
          <w:lang w:eastAsia="pl-PL"/>
        </w:rPr>
        <w:br/>
      </w:r>
      <w:r w:rsidRPr="00A85042">
        <w:rPr>
          <w:rFonts w:ascii="Arial" w:hAnsi="Arial" w:cs="Arial"/>
          <w:b/>
          <w:sz w:val="24"/>
          <w:lang w:eastAsia="pl-PL"/>
        </w:rPr>
        <w:t>w budżecie powiatu.</w:t>
      </w:r>
    </w:p>
    <w:p w:rsidR="00EE56FF" w:rsidRDefault="00EE56FF" w:rsidP="00990039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2D226B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990039">
        <w:rPr>
          <w:rFonts w:ascii="Arial" w:hAnsi="Arial" w:cs="Arial"/>
          <w:color w:val="0D0D0D"/>
          <w:sz w:val="24"/>
        </w:rPr>
        <w:t>poprosił pana skarbnika o zabranie głosu.</w:t>
      </w:r>
    </w:p>
    <w:p w:rsidR="002D226B" w:rsidRDefault="00E13797" w:rsidP="00990039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>Pan Przemysław Krężel</w:t>
      </w:r>
      <w:r w:rsidR="00990039" w:rsidRPr="00990039">
        <w:rPr>
          <w:rFonts w:ascii="Arial" w:hAnsi="Arial" w:cs="Arial"/>
          <w:b/>
          <w:color w:val="0D0D0D"/>
          <w:sz w:val="24"/>
        </w:rPr>
        <w:t xml:space="preserve"> – skarbnik powiatu </w:t>
      </w:r>
      <w:r>
        <w:rPr>
          <w:rFonts w:ascii="Arial" w:hAnsi="Arial" w:cs="Arial"/>
          <w:color w:val="0D0D0D"/>
          <w:sz w:val="24"/>
        </w:rPr>
        <w:t>omówił przedmiotowy projekt</w:t>
      </w:r>
      <w:r w:rsidR="00990039">
        <w:rPr>
          <w:rFonts w:ascii="Arial" w:hAnsi="Arial" w:cs="Arial"/>
          <w:color w:val="0D0D0D"/>
          <w:sz w:val="24"/>
        </w:rPr>
        <w:t xml:space="preserve"> uchwały.</w:t>
      </w:r>
    </w:p>
    <w:p w:rsidR="004C6A23" w:rsidRDefault="004C6A23" w:rsidP="004C6A2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BB0143">
        <w:rPr>
          <w:rFonts w:ascii="Arial" w:hAnsi="Arial" w:cs="Arial"/>
          <w:color w:val="0D0D0D"/>
          <w:sz w:val="24"/>
        </w:rPr>
        <w:t xml:space="preserve">otworzył dyskusję. </w:t>
      </w:r>
      <w:r w:rsidR="007D6F15">
        <w:rPr>
          <w:rFonts w:ascii="Arial" w:hAnsi="Arial" w:cs="Arial"/>
          <w:color w:val="0D0D0D"/>
          <w:sz w:val="24"/>
        </w:rPr>
        <w:t>Udzielił głosu radnemu Jurdzinskiemu.</w:t>
      </w:r>
    </w:p>
    <w:p w:rsidR="007D6F15" w:rsidRDefault="007D6F15" w:rsidP="004C6A2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7D6F15">
        <w:rPr>
          <w:rFonts w:ascii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hAnsi="Arial" w:cs="Arial"/>
          <w:color w:val="0D0D0D"/>
          <w:sz w:val="24"/>
        </w:rPr>
        <w:t xml:space="preserve"> odniósł się do kwoty 45 tys. zł, które są zawarte na ten dom, więc w tym momencie należy podjąć decyzję co zrobić. </w:t>
      </w:r>
    </w:p>
    <w:p w:rsidR="007D6F15" w:rsidRDefault="007D6F15" w:rsidP="00C756C8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zaproponował, </w:t>
      </w:r>
      <w:r w:rsidR="004A2FDC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żeby to odłożyć i przygotować się. Rozmowa na ten temat z panią dyrektor i panem wicestarostą trwała około 40 minut i wtedy podjął decyzję, ale później </w:t>
      </w:r>
      <w:r w:rsidR="004A2FDC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po przemyśleniu sprawy </w:t>
      </w:r>
      <w:r w:rsidR="004A2FDC">
        <w:rPr>
          <w:rFonts w:ascii="Arial" w:hAnsi="Arial" w:cs="Arial"/>
          <w:color w:val="0D0D0D"/>
          <w:sz w:val="24"/>
        </w:rPr>
        <w:t>jego zdaniem należy to</w:t>
      </w:r>
      <w:r>
        <w:rPr>
          <w:rFonts w:ascii="Arial" w:hAnsi="Arial" w:cs="Arial"/>
          <w:color w:val="0D0D0D"/>
          <w:sz w:val="24"/>
        </w:rPr>
        <w:t xml:space="preserve"> przełożyć i zastanowić się. </w:t>
      </w:r>
      <w:r w:rsidR="004A2FDC">
        <w:rPr>
          <w:rFonts w:ascii="Arial" w:hAnsi="Arial" w:cs="Arial"/>
          <w:color w:val="0D0D0D"/>
          <w:sz w:val="24"/>
        </w:rPr>
        <w:t>Podkreślił, że n</w:t>
      </w:r>
      <w:r w:rsidR="006B036D">
        <w:rPr>
          <w:rFonts w:ascii="Arial" w:hAnsi="Arial" w:cs="Arial"/>
          <w:color w:val="0D0D0D"/>
          <w:sz w:val="24"/>
        </w:rPr>
        <w:t xml:space="preserve">ie było za bardzo czasu, aby można było spokojnie o tym </w:t>
      </w:r>
      <w:r w:rsidR="004A2FDC">
        <w:rPr>
          <w:rFonts w:ascii="Arial" w:hAnsi="Arial" w:cs="Arial"/>
          <w:color w:val="0D0D0D"/>
          <w:sz w:val="24"/>
        </w:rPr>
        <w:t xml:space="preserve">porozmawiać. Skoro będą środki </w:t>
      </w:r>
      <w:r w:rsidR="006B036D">
        <w:rPr>
          <w:rFonts w:ascii="Arial" w:hAnsi="Arial" w:cs="Arial"/>
          <w:color w:val="0D0D0D"/>
          <w:sz w:val="24"/>
        </w:rPr>
        <w:t xml:space="preserve">w przyszłym roku to można pochylić się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>na początku roku nad tym tematem dodając, że czas pokaże, bo wszystko dynamicznie się zmienia, w</w:t>
      </w:r>
      <w:r w:rsidR="000D6D33">
        <w:rPr>
          <w:rFonts w:ascii="Arial" w:hAnsi="Arial" w:cs="Arial"/>
          <w:color w:val="0D0D0D"/>
          <w:sz w:val="24"/>
        </w:rPr>
        <w:t>ięc trudno powiedzieć na temat</w:t>
      </w:r>
      <w:r w:rsidR="006B036D">
        <w:rPr>
          <w:rFonts w:ascii="Arial" w:hAnsi="Arial" w:cs="Arial"/>
          <w:color w:val="0D0D0D"/>
          <w:sz w:val="24"/>
        </w:rPr>
        <w:t xml:space="preserve"> tego, co będzie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 xml:space="preserve">za miesiąc, za dwa miesiące, za trzy miesiące, </w:t>
      </w:r>
      <w:r w:rsidR="000D6D33">
        <w:rPr>
          <w:rFonts w:ascii="Arial" w:hAnsi="Arial" w:cs="Arial"/>
          <w:color w:val="0D0D0D"/>
          <w:sz w:val="24"/>
        </w:rPr>
        <w:t xml:space="preserve">bo </w:t>
      </w:r>
      <w:r w:rsidR="006B036D">
        <w:rPr>
          <w:rFonts w:ascii="Arial" w:hAnsi="Arial" w:cs="Arial"/>
          <w:color w:val="0D0D0D"/>
          <w:sz w:val="24"/>
        </w:rPr>
        <w:t xml:space="preserve">sytuacja dynamicznie się zmienia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 xml:space="preserve">w budżecie i w dochodach. Powtórzył, że proponuje, aby to ściągnąć i powrócić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>do tych spraw dotyczących „</w:t>
      </w:r>
      <w:r w:rsidR="006B036D" w:rsidRPr="000D6D33">
        <w:rPr>
          <w:rFonts w:ascii="Arial" w:hAnsi="Arial" w:cs="Arial"/>
          <w:i/>
          <w:color w:val="0D0D0D"/>
          <w:sz w:val="24"/>
        </w:rPr>
        <w:t>Aktywnej tablicy</w:t>
      </w:r>
      <w:r w:rsidR="006B036D">
        <w:rPr>
          <w:rFonts w:ascii="Arial" w:hAnsi="Arial" w:cs="Arial"/>
          <w:color w:val="0D0D0D"/>
          <w:sz w:val="24"/>
        </w:rPr>
        <w:t xml:space="preserve">”, bo to należy jak gdyby wykonać,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>a b</w:t>
      </w:r>
      <w:r w:rsidR="000D6D33">
        <w:rPr>
          <w:rFonts w:ascii="Arial" w:hAnsi="Arial" w:cs="Arial"/>
          <w:color w:val="0D0D0D"/>
          <w:sz w:val="24"/>
        </w:rPr>
        <w:t>ędzie obowiązek, być może przyj</w:t>
      </w:r>
      <w:r w:rsidR="006B036D">
        <w:rPr>
          <w:rFonts w:ascii="Arial" w:hAnsi="Arial" w:cs="Arial"/>
          <w:color w:val="0D0D0D"/>
          <w:sz w:val="24"/>
        </w:rPr>
        <w:t>dą jeszcze jakieś inne informacje z Ministerstwa Polityki i Spraw Społecznych, może trzeba będzie poszukać</w:t>
      </w:r>
      <w:r w:rsidR="000D6D33" w:rsidRPr="000D6D33">
        <w:rPr>
          <w:rFonts w:ascii="Arial" w:hAnsi="Arial" w:cs="Arial"/>
          <w:color w:val="0D0D0D"/>
          <w:sz w:val="24"/>
        </w:rPr>
        <w:t xml:space="preserve"> </w:t>
      </w:r>
      <w:r w:rsidR="000D6D33">
        <w:rPr>
          <w:rFonts w:ascii="Arial" w:hAnsi="Arial" w:cs="Arial"/>
          <w:color w:val="0D0D0D"/>
          <w:sz w:val="24"/>
        </w:rPr>
        <w:t>środków</w:t>
      </w:r>
      <w:r w:rsidR="006B036D">
        <w:rPr>
          <w:rFonts w:ascii="Arial" w:hAnsi="Arial" w:cs="Arial"/>
          <w:color w:val="0D0D0D"/>
          <w:sz w:val="24"/>
        </w:rPr>
        <w:t xml:space="preserve">. Dodał,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 xml:space="preserve">że montaż finansowy jest możliwy, ale stawia pod dyskusję wniosek, aby to ściągnąć i poczekać. Powiedział, że nie wie jak członkowie Zarządu się na to zapatrują. Powtórzył, że podjął taką decyzję, aby to wprowadzić pod chwilą presji czasu, </w:t>
      </w:r>
      <w:r w:rsidR="000D6D33">
        <w:rPr>
          <w:rFonts w:ascii="Arial" w:hAnsi="Arial" w:cs="Arial"/>
          <w:color w:val="0D0D0D"/>
          <w:sz w:val="24"/>
        </w:rPr>
        <w:br/>
      </w:r>
      <w:r w:rsidR="006B036D">
        <w:rPr>
          <w:rFonts w:ascii="Arial" w:hAnsi="Arial" w:cs="Arial"/>
          <w:color w:val="0D0D0D"/>
          <w:sz w:val="24"/>
        </w:rPr>
        <w:t>ale później na spokojnie to przemyślał.</w:t>
      </w:r>
      <w:r w:rsidR="00C756C8">
        <w:rPr>
          <w:rFonts w:ascii="Arial" w:hAnsi="Arial" w:cs="Arial"/>
          <w:color w:val="0D0D0D"/>
          <w:sz w:val="24"/>
        </w:rPr>
        <w:t xml:space="preserve"> Zaznaczył, że może się wyjaśni sprawa sprzedaży gruntów, że tą działkę można kupić. Trzeba wydatkować środki na samym początku, żeby w ogóle rozpocząć inwestycję. Udzielił głosu radnemu Wojcieszakowi. </w:t>
      </w:r>
    </w:p>
    <w:p w:rsidR="004C6A23" w:rsidRDefault="004C6A23" w:rsidP="004C6A2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4C6A23">
        <w:rPr>
          <w:rFonts w:ascii="Arial" w:hAnsi="Arial" w:cs="Arial"/>
          <w:b/>
          <w:color w:val="0D0D0D"/>
          <w:sz w:val="24"/>
        </w:rPr>
        <w:lastRenderedPageBreak/>
        <w:t>Pan Henryk Wojcieszak – członek Zarządu</w:t>
      </w:r>
      <w:r w:rsidR="00B20E44">
        <w:rPr>
          <w:rFonts w:ascii="Arial" w:hAnsi="Arial" w:cs="Arial"/>
          <w:b/>
          <w:color w:val="0D0D0D"/>
          <w:sz w:val="24"/>
        </w:rPr>
        <w:t xml:space="preserve"> </w:t>
      </w:r>
      <w:r w:rsidR="006726ED">
        <w:rPr>
          <w:rFonts w:ascii="Arial" w:hAnsi="Arial" w:cs="Arial"/>
          <w:color w:val="0D0D0D"/>
          <w:sz w:val="24"/>
        </w:rPr>
        <w:t xml:space="preserve">powiedział, że również byłby </w:t>
      </w:r>
      <w:r w:rsidR="006726ED">
        <w:rPr>
          <w:rFonts w:ascii="Arial" w:hAnsi="Arial" w:cs="Arial"/>
          <w:color w:val="0D0D0D"/>
          <w:sz w:val="24"/>
        </w:rPr>
        <w:br/>
        <w:t xml:space="preserve">za tym, aby wstrzymać </w:t>
      </w:r>
      <w:r w:rsidR="000D6D33">
        <w:rPr>
          <w:rFonts w:ascii="Arial" w:hAnsi="Arial" w:cs="Arial"/>
          <w:color w:val="0D0D0D"/>
          <w:sz w:val="24"/>
        </w:rPr>
        <w:t xml:space="preserve">się na razie od tego, ponieważ </w:t>
      </w:r>
      <w:r w:rsidR="006726ED">
        <w:rPr>
          <w:rFonts w:ascii="Arial" w:hAnsi="Arial" w:cs="Arial"/>
          <w:color w:val="0D0D0D"/>
          <w:sz w:val="24"/>
        </w:rPr>
        <w:t xml:space="preserve">finansowanie było rzędu </w:t>
      </w:r>
      <w:r w:rsidR="006726ED">
        <w:rPr>
          <w:rFonts w:ascii="Arial" w:hAnsi="Arial" w:cs="Arial"/>
          <w:color w:val="0D0D0D"/>
          <w:sz w:val="24"/>
        </w:rPr>
        <w:br/>
        <w:t>5 000 zł/m</w:t>
      </w:r>
      <w:r w:rsidR="006726ED" w:rsidRPr="006726ED">
        <w:rPr>
          <w:rFonts w:ascii="Arial" w:hAnsi="Arial" w:cs="Arial"/>
          <w:color w:val="0D0D0D"/>
          <w:sz w:val="24"/>
          <w:vertAlign w:val="superscript"/>
        </w:rPr>
        <w:t>2</w:t>
      </w:r>
      <w:r w:rsidR="006726ED">
        <w:rPr>
          <w:rFonts w:ascii="Arial" w:hAnsi="Arial" w:cs="Arial"/>
          <w:color w:val="0D0D0D"/>
          <w:sz w:val="24"/>
        </w:rPr>
        <w:t>, a już w tej chwili mówimy o co najmniej 8 000 zł-8 500 zł</w:t>
      </w:r>
      <w:r w:rsidR="00D26F62">
        <w:rPr>
          <w:rFonts w:ascii="Arial" w:hAnsi="Arial" w:cs="Arial"/>
          <w:color w:val="0D0D0D"/>
          <w:sz w:val="24"/>
        </w:rPr>
        <w:t xml:space="preserve">, bo tak było mówione przy hali. To wszystko trzeba będzie dołożyć. </w:t>
      </w:r>
    </w:p>
    <w:p w:rsidR="00D26F62" w:rsidRDefault="00D26F62" w:rsidP="004C6A2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D26F62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color w:val="0D0D0D"/>
          <w:sz w:val="24"/>
        </w:rPr>
        <w:t xml:space="preserve"> zaznaczył, że przy hali mówimy o innym systemie budowania. </w:t>
      </w:r>
    </w:p>
    <w:p w:rsidR="00D26F62" w:rsidRDefault="00D26F62" w:rsidP="004C6A2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4C6A23">
        <w:rPr>
          <w:rFonts w:ascii="Arial" w:hAnsi="Arial" w:cs="Arial"/>
          <w:b/>
          <w:color w:val="0D0D0D"/>
          <w:sz w:val="24"/>
        </w:rPr>
        <w:t>Pan Henryk Wojcieszak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>odpowiedział, że jeśli jest dofinansowanie rzędu 5 000 zł, a m</w:t>
      </w:r>
      <w:r w:rsidRPr="00D26F62">
        <w:rPr>
          <w:rFonts w:ascii="Arial" w:hAnsi="Arial" w:cs="Arial"/>
          <w:color w:val="0D0D0D"/>
          <w:sz w:val="24"/>
          <w:vertAlign w:val="superscript"/>
        </w:rPr>
        <w:t>2</w:t>
      </w:r>
      <w:r>
        <w:rPr>
          <w:rFonts w:ascii="Arial" w:hAnsi="Arial" w:cs="Arial"/>
          <w:color w:val="0D0D0D"/>
          <w:sz w:val="24"/>
        </w:rPr>
        <w:t xml:space="preserve"> kosztuje 8 500 zł, to skąd weźmie się resztę.</w:t>
      </w:r>
    </w:p>
    <w:p w:rsidR="00D26F62" w:rsidRDefault="00D26F62" w:rsidP="00D26F62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color w:val="0D0D0D"/>
          <w:sz w:val="24"/>
        </w:rPr>
        <w:t xml:space="preserve"> </w:t>
      </w:r>
      <w:r w:rsidRPr="00D26F62">
        <w:rPr>
          <w:rFonts w:ascii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hAnsi="Arial" w:cs="Arial"/>
          <w:color w:val="0D0D0D"/>
          <w:sz w:val="24"/>
        </w:rPr>
        <w:t xml:space="preserve"> wyjaśnił, że metr </w:t>
      </w:r>
      <w:r w:rsidR="00C95DC7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w systemie pasywnym. </w:t>
      </w:r>
    </w:p>
    <w:p w:rsidR="00D26F62" w:rsidRPr="00346271" w:rsidRDefault="00C95DC7" w:rsidP="00C95DC7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4C6A23">
        <w:rPr>
          <w:rFonts w:ascii="Arial" w:hAnsi="Arial" w:cs="Arial"/>
          <w:b/>
          <w:color w:val="0D0D0D"/>
          <w:sz w:val="24"/>
        </w:rPr>
        <w:t>Pan Henryk Wojcieszak – członek Zarządu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dodał, że wydaje mu się, </w:t>
      </w:r>
      <w:r>
        <w:rPr>
          <w:rFonts w:ascii="Arial" w:hAnsi="Arial" w:cs="Arial"/>
          <w:color w:val="0D0D0D"/>
          <w:sz w:val="24"/>
        </w:rPr>
        <w:br/>
        <w:t xml:space="preserve">że będziemy tworzyć następną jednostkę organizacyjną, którą będzie trzeba utrzymywać. </w:t>
      </w:r>
    </w:p>
    <w:p w:rsidR="00B20E44" w:rsidRPr="0051602E" w:rsidRDefault="00B20E44" w:rsidP="00B20E4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1602E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Pr="0051602E">
        <w:rPr>
          <w:rFonts w:ascii="Arial" w:hAnsi="Arial" w:cs="Arial"/>
          <w:color w:val="0D0D0D"/>
          <w:sz w:val="24"/>
        </w:rPr>
        <w:t xml:space="preserve"> </w:t>
      </w:r>
      <w:r w:rsidR="00C95DC7" w:rsidRPr="0051602E">
        <w:rPr>
          <w:rFonts w:ascii="Arial" w:hAnsi="Arial" w:cs="Arial"/>
          <w:color w:val="0D0D0D"/>
          <w:sz w:val="24"/>
        </w:rPr>
        <w:t xml:space="preserve">ponownie zaproponował, aby to odłożyć i na spokojnie przenalizować. Na ten moment osoby niepełnosprawne mają możliwości korzystania ze Środowiskowych Domów Pomocy Społecznej, mają Warsztaty Terapii Zajęciowej, są zaopiekowani, jak to ujął, </w:t>
      </w:r>
      <w:r w:rsidR="000D6D33">
        <w:rPr>
          <w:rFonts w:ascii="Arial" w:hAnsi="Arial" w:cs="Arial"/>
          <w:color w:val="0D0D0D"/>
          <w:sz w:val="24"/>
        </w:rPr>
        <w:br/>
      </w:r>
      <w:r w:rsidR="00C95DC7" w:rsidRPr="0051602E">
        <w:rPr>
          <w:rFonts w:ascii="Arial" w:hAnsi="Arial" w:cs="Arial"/>
          <w:color w:val="0D0D0D"/>
          <w:sz w:val="24"/>
        </w:rPr>
        <w:t>ale nie ma „wytchnieniówki”, że na 2 tygodnie jak mówił pan wicestarosta ktoś może zostawić członka swojej rodziny, który jest niepełnosprawny i może po prostu odpocząć, ale trz</w:t>
      </w:r>
      <w:r w:rsidR="000D6D33">
        <w:rPr>
          <w:rFonts w:ascii="Arial" w:hAnsi="Arial" w:cs="Arial"/>
          <w:color w:val="0D0D0D"/>
          <w:sz w:val="24"/>
        </w:rPr>
        <w:t>eba to naprawdę przemyśleć. Powiedział, że n</w:t>
      </w:r>
      <w:r w:rsidR="00C95DC7" w:rsidRPr="0051602E">
        <w:rPr>
          <w:rFonts w:ascii="Arial" w:hAnsi="Arial" w:cs="Arial"/>
          <w:color w:val="0D0D0D"/>
          <w:sz w:val="24"/>
        </w:rPr>
        <w:t xml:space="preserve">ie można </w:t>
      </w:r>
      <w:r w:rsidR="000D6D33">
        <w:rPr>
          <w:rFonts w:ascii="Arial" w:hAnsi="Arial" w:cs="Arial"/>
          <w:color w:val="0D0D0D"/>
          <w:sz w:val="24"/>
        </w:rPr>
        <w:br/>
      </w:r>
      <w:r w:rsidR="00C95DC7" w:rsidRPr="0051602E">
        <w:rPr>
          <w:rFonts w:ascii="Arial" w:hAnsi="Arial" w:cs="Arial"/>
          <w:color w:val="0D0D0D"/>
          <w:sz w:val="24"/>
        </w:rPr>
        <w:t>tak wszystkiego robić, że jest pomysł robimy, ale</w:t>
      </w:r>
      <w:r w:rsidR="000D6D33">
        <w:rPr>
          <w:rFonts w:ascii="Arial" w:hAnsi="Arial" w:cs="Arial"/>
          <w:color w:val="0D0D0D"/>
          <w:sz w:val="24"/>
        </w:rPr>
        <w:t xml:space="preserve"> nie zastanawiamy się co będzie</w:t>
      </w:r>
      <w:r w:rsidR="00C95DC7" w:rsidRPr="0051602E">
        <w:rPr>
          <w:rFonts w:ascii="Arial" w:hAnsi="Arial" w:cs="Arial"/>
          <w:color w:val="0D0D0D"/>
          <w:sz w:val="24"/>
        </w:rPr>
        <w:t xml:space="preserve"> </w:t>
      </w:r>
      <w:r w:rsidR="000D6D33">
        <w:rPr>
          <w:rFonts w:ascii="Arial" w:hAnsi="Arial" w:cs="Arial"/>
          <w:color w:val="0D0D0D"/>
          <w:sz w:val="24"/>
        </w:rPr>
        <w:br/>
      </w:r>
      <w:r w:rsidR="00C95DC7" w:rsidRPr="0051602E">
        <w:rPr>
          <w:rFonts w:ascii="Arial" w:hAnsi="Arial" w:cs="Arial"/>
          <w:color w:val="0D0D0D"/>
          <w:sz w:val="24"/>
        </w:rPr>
        <w:t xml:space="preserve">w przyszłości mając na względzie inne wydatki, które myśli, że społeczeństwo </w:t>
      </w:r>
      <w:r w:rsidR="000D6D33">
        <w:rPr>
          <w:rFonts w:ascii="Arial" w:hAnsi="Arial" w:cs="Arial"/>
          <w:color w:val="0D0D0D"/>
          <w:sz w:val="24"/>
        </w:rPr>
        <w:br/>
      </w:r>
      <w:r w:rsidR="00C95DC7" w:rsidRPr="0051602E">
        <w:rPr>
          <w:rFonts w:ascii="Arial" w:hAnsi="Arial" w:cs="Arial"/>
          <w:color w:val="0D0D0D"/>
          <w:sz w:val="24"/>
        </w:rPr>
        <w:t>od nich oczekuje dodając, że nie wie</w:t>
      </w:r>
      <w:r w:rsidR="000D6D33">
        <w:rPr>
          <w:rFonts w:ascii="Arial" w:hAnsi="Arial" w:cs="Arial"/>
          <w:color w:val="0D0D0D"/>
          <w:sz w:val="24"/>
        </w:rPr>
        <w:t>,</w:t>
      </w:r>
      <w:r w:rsidR="00C95DC7" w:rsidRPr="0051602E">
        <w:rPr>
          <w:rFonts w:ascii="Arial" w:hAnsi="Arial" w:cs="Arial"/>
          <w:color w:val="0D0D0D"/>
          <w:sz w:val="24"/>
        </w:rPr>
        <w:t xml:space="preserve"> czy to jest na ten moment konieczne, </w:t>
      </w:r>
      <w:r w:rsidR="000D6D33">
        <w:rPr>
          <w:rFonts w:ascii="Arial" w:hAnsi="Arial" w:cs="Arial"/>
          <w:color w:val="0D0D0D"/>
          <w:sz w:val="24"/>
        </w:rPr>
        <w:br/>
      </w:r>
      <w:r w:rsidR="00C95DC7" w:rsidRPr="0051602E">
        <w:rPr>
          <w:rFonts w:ascii="Arial" w:hAnsi="Arial" w:cs="Arial"/>
          <w:color w:val="0D0D0D"/>
          <w:sz w:val="24"/>
        </w:rPr>
        <w:t xml:space="preserve">ale muszą to przeanalizować </w:t>
      </w:r>
      <w:r w:rsidR="000D6D33">
        <w:rPr>
          <w:rFonts w:ascii="Arial" w:hAnsi="Arial" w:cs="Arial"/>
          <w:color w:val="0D0D0D"/>
          <w:sz w:val="24"/>
        </w:rPr>
        <w:t xml:space="preserve">i </w:t>
      </w:r>
      <w:r w:rsidR="008C4138" w:rsidRPr="0051602E">
        <w:rPr>
          <w:rFonts w:ascii="Arial" w:hAnsi="Arial" w:cs="Arial"/>
          <w:color w:val="0D0D0D"/>
          <w:sz w:val="24"/>
        </w:rPr>
        <w:t xml:space="preserve">na spokojnie porozmawiać. </w:t>
      </w:r>
      <w:r w:rsidR="000D6D33">
        <w:rPr>
          <w:rFonts w:ascii="Arial" w:hAnsi="Arial" w:cs="Arial"/>
          <w:color w:val="0D0D0D"/>
          <w:sz w:val="24"/>
        </w:rPr>
        <w:t>Przekazał</w:t>
      </w:r>
      <w:r w:rsidR="008C4138" w:rsidRPr="0051602E">
        <w:rPr>
          <w:rFonts w:ascii="Arial" w:hAnsi="Arial" w:cs="Arial"/>
          <w:color w:val="0D0D0D"/>
          <w:sz w:val="24"/>
        </w:rPr>
        <w:t>, że czekają zmiany</w:t>
      </w:r>
      <w:r w:rsidR="000D6D33">
        <w:rPr>
          <w:rFonts w:ascii="Arial" w:hAnsi="Arial" w:cs="Arial"/>
          <w:color w:val="0D0D0D"/>
          <w:sz w:val="24"/>
        </w:rPr>
        <w:t>,</w:t>
      </w:r>
      <w:r w:rsidR="008C4138" w:rsidRPr="0051602E">
        <w:rPr>
          <w:rFonts w:ascii="Arial" w:hAnsi="Arial" w:cs="Arial"/>
          <w:color w:val="0D0D0D"/>
          <w:sz w:val="24"/>
        </w:rPr>
        <w:t xml:space="preserve"> dlatego 2.11.br jest spotkanie, które już wchodzą w życie lub wejdą </w:t>
      </w:r>
      <w:r w:rsidR="000D6D33">
        <w:rPr>
          <w:rFonts w:ascii="Arial" w:hAnsi="Arial" w:cs="Arial"/>
          <w:color w:val="0D0D0D"/>
          <w:sz w:val="24"/>
        </w:rPr>
        <w:br/>
      </w:r>
      <w:r w:rsidR="008C4138" w:rsidRPr="0051602E">
        <w:rPr>
          <w:rFonts w:ascii="Arial" w:hAnsi="Arial" w:cs="Arial"/>
          <w:color w:val="0D0D0D"/>
          <w:sz w:val="24"/>
        </w:rPr>
        <w:t xml:space="preserve">w przyszłym roku odnośnie Poradni Psychologiczno-Pedagogicznej w Wieluniu, opieki nad uczniami, 2.11.br. będzie wiadomo coś więcej w tym temacie. </w:t>
      </w:r>
      <w:r w:rsidR="000D6D33">
        <w:rPr>
          <w:rFonts w:ascii="Arial" w:hAnsi="Arial" w:cs="Arial"/>
          <w:color w:val="0D0D0D"/>
          <w:sz w:val="24"/>
        </w:rPr>
        <w:br/>
      </w:r>
      <w:r w:rsidR="008C4138" w:rsidRPr="0051602E">
        <w:rPr>
          <w:rFonts w:ascii="Arial" w:hAnsi="Arial" w:cs="Arial"/>
          <w:color w:val="0D0D0D"/>
          <w:sz w:val="24"/>
        </w:rPr>
        <w:t>Pani dyrekt</w:t>
      </w:r>
      <w:r w:rsidR="000D6D33">
        <w:rPr>
          <w:rFonts w:ascii="Arial" w:hAnsi="Arial" w:cs="Arial"/>
          <w:color w:val="0D0D0D"/>
          <w:sz w:val="24"/>
        </w:rPr>
        <w:t>or Puchała przedstawi informację</w:t>
      </w:r>
      <w:r w:rsidR="008C4138" w:rsidRPr="0051602E">
        <w:rPr>
          <w:rFonts w:ascii="Arial" w:hAnsi="Arial" w:cs="Arial"/>
          <w:color w:val="0D0D0D"/>
          <w:sz w:val="24"/>
        </w:rPr>
        <w:t xml:space="preserve"> Zarządowi. </w:t>
      </w:r>
      <w:r w:rsidR="000D6D33">
        <w:rPr>
          <w:rFonts w:ascii="Arial" w:hAnsi="Arial" w:cs="Arial"/>
          <w:color w:val="0D0D0D"/>
          <w:sz w:val="24"/>
        </w:rPr>
        <w:t>Zaznaczył, że b</w:t>
      </w:r>
      <w:r w:rsidR="008C4138" w:rsidRPr="0051602E">
        <w:rPr>
          <w:rFonts w:ascii="Arial" w:hAnsi="Arial" w:cs="Arial"/>
          <w:color w:val="0D0D0D"/>
          <w:sz w:val="24"/>
        </w:rPr>
        <w:t xml:space="preserve">ędą podobne wydatki, które trzeba będzie zrealizować. Zapytał, kto jest „za” tym, </w:t>
      </w:r>
      <w:r w:rsidR="000D6D33">
        <w:rPr>
          <w:rFonts w:ascii="Arial" w:hAnsi="Arial" w:cs="Arial"/>
          <w:color w:val="0D0D0D"/>
          <w:sz w:val="24"/>
        </w:rPr>
        <w:br/>
      </w:r>
      <w:r w:rsidR="008C4138" w:rsidRPr="0051602E">
        <w:rPr>
          <w:rFonts w:ascii="Arial" w:hAnsi="Arial" w:cs="Arial"/>
          <w:color w:val="0D0D0D"/>
          <w:sz w:val="24"/>
        </w:rPr>
        <w:t xml:space="preserve">aby zdjąć kwotę 45 tys. zł </w:t>
      </w:r>
      <w:r w:rsidR="0051602E" w:rsidRPr="0051602E">
        <w:rPr>
          <w:rFonts w:ascii="Arial" w:hAnsi="Arial" w:cs="Arial"/>
          <w:sz w:val="24"/>
          <w:lang w:eastAsia="pl-PL"/>
        </w:rPr>
        <w:t>przeznaczon</w:t>
      </w:r>
      <w:r w:rsidR="000D6D33">
        <w:rPr>
          <w:rFonts w:ascii="Arial" w:hAnsi="Arial" w:cs="Arial"/>
          <w:sz w:val="24"/>
          <w:lang w:eastAsia="pl-PL"/>
        </w:rPr>
        <w:t>ą</w:t>
      </w:r>
      <w:r w:rsidR="0051602E" w:rsidRPr="0051602E">
        <w:rPr>
          <w:rFonts w:ascii="Arial" w:hAnsi="Arial" w:cs="Arial"/>
          <w:sz w:val="24"/>
          <w:lang w:eastAsia="pl-PL"/>
        </w:rPr>
        <w:t xml:space="preserve"> na budownictwo mieszkaniowe i opiekę wytchnieniową</w:t>
      </w:r>
      <w:r w:rsidR="0051602E" w:rsidRPr="0051602E">
        <w:rPr>
          <w:rFonts w:ascii="Arial" w:hAnsi="Arial" w:cs="Arial"/>
          <w:color w:val="0D0D0D"/>
          <w:sz w:val="24"/>
        </w:rPr>
        <w:t xml:space="preserve"> </w:t>
      </w:r>
      <w:r w:rsidR="008C4138" w:rsidRPr="0051602E">
        <w:rPr>
          <w:rFonts w:ascii="Arial" w:hAnsi="Arial" w:cs="Arial"/>
          <w:color w:val="0D0D0D"/>
          <w:sz w:val="24"/>
        </w:rPr>
        <w:t xml:space="preserve">z projektu uchwały Rady Powiatu w Wieluniu w sprawie zmian </w:t>
      </w:r>
      <w:r w:rsidR="000D6D33">
        <w:rPr>
          <w:rFonts w:ascii="Arial" w:hAnsi="Arial" w:cs="Arial"/>
          <w:color w:val="0D0D0D"/>
          <w:sz w:val="24"/>
        </w:rPr>
        <w:br/>
      </w:r>
      <w:r w:rsidR="008C4138" w:rsidRPr="0051602E">
        <w:rPr>
          <w:rFonts w:ascii="Arial" w:hAnsi="Arial" w:cs="Arial"/>
          <w:color w:val="0D0D0D"/>
          <w:sz w:val="24"/>
        </w:rPr>
        <w:t>w budżecie, celem przea</w:t>
      </w:r>
      <w:r w:rsidR="000D6D33">
        <w:rPr>
          <w:rFonts w:ascii="Arial" w:hAnsi="Arial" w:cs="Arial"/>
          <w:color w:val="0D0D0D"/>
          <w:sz w:val="24"/>
        </w:rPr>
        <w:t xml:space="preserve">nalizowania i podjęcia decyzji </w:t>
      </w:r>
      <w:r w:rsidR="008C4138" w:rsidRPr="0051602E">
        <w:rPr>
          <w:rFonts w:ascii="Arial" w:hAnsi="Arial" w:cs="Arial"/>
          <w:color w:val="0D0D0D"/>
          <w:sz w:val="24"/>
        </w:rPr>
        <w:t xml:space="preserve">w tym temacie. </w:t>
      </w:r>
    </w:p>
    <w:p w:rsidR="00346271" w:rsidRDefault="00346271" w:rsidP="00B9415E">
      <w:pPr>
        <w:spacing w:after="0" w:line="360" w:lineRule="auto"/>
        <w:ind w:right="-1"/>
        <w:jc w:val="both"/>
        <w:rPr>
          <w:rFonts w:ascii="Arial" w:hAnsi="Arial" w:cs="Arial"/>
          <w:color w:val="0D0D0D"/>
          <w:sz w:val="24"/>
        </w:rPr>
      </w:pPr>
    </w:p>
    <w:p w:rsidR="00B20E44" w:rsidRDefault="00B20E44" w:rsidP="00B20E44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</w:p>
    <w:p w:rsidR="008C4138" w:rsidRDefault="008C4138" w:rsidP="008C4138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 w:rsidRPr="008C4138">
        <w:rPr>
          <w:rFonts w:ascii="Arial" w:hAnsi="Arial" w:cs="Arial"/>
          <w:i/>
          <w:sz w:val="24"/>
          <w:lang w:eastAsia="pl-PL"/>
        </w:rPr>
        <w:lastRenderedPageBreak/>
        <w:t xml:space="preserve">      </w:t>
      </w:r>
      <w:r>
        <w:rPr>
          <w:rFonts w:ascii="Arial" w:hAnsi="Arial" w:cs="Arial"/>
          <w:i/>
          <w:sz w:val="24"/>
          <w:lang w:eastAsia="pl-PL"/>
        </w:rPr>
        <w:tab/>
      </w:r>
      <w:r w:rsidRPr="008C4138">
        <w:rPr>
          <w:rFonts w:ascii="Arial" w:hAnsi="Arial" w:cs="Arial"/>
          <w:i/>
          <w:sz w:val="24"/>
          <w:lang w:eastAsia="pl-PL"/>
        </w:rPr>
        <w:t xml:space="preserve">Zarząd Powiatu w Wieluniu przy 3 głosach „za”, 2 głosach „przeciwnych”, </w:t>
      </w:r>
      <w:r w:rsidRPr="008C4138">
        <w:rPr>
          <w:rFonts w:ascii="Arial" w:hAnsi="Arial" w:cs="Arial"/>
          <w:i/>
          <w:sz w:val="24"/>
          <w:lang w:eastAsia="pl-PL"/>
        </w:rPr>
        <w:br/>
        <w:t>nikt nie „wstrzymał się” od głosu pozytywnie rozpatrzył wniosek Starosty Wieluńskiego o zdjęciu kwoty 45 tys. zł przeznaczonych na budownictwo mieszkaniowe i opiekę wytchnieniową z projektu przedmiotowej uchwały, celem ponownego przeanalizowania i podjęcia decyzji w tym temacie (głosowało 5 członków Zarządu).</w:t>
      </w:r>
      <w:r>
        <w:rPr>
          <w:rFonts w:ascii="Arial" w:hAnsi="Arial" w:cs="Arial"/>
          <w:i/>
          <w:sz w:val="24"/>
          <w:lang w:eastAsia="pl-PL"/>
        </w:rPr>
        <w:t xml:space="preserve"> </w:t>
      </w:r>
    </w:p>
    <w:p w:rsidR="008C4138" w:rsidRDefault="008C4138" w:rsidP="008C4138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</w:p>
    <w:p w:rsidR="0051602E" w:rsidRPr="00A50A18" w:rsidRDefault="0051602E" w:rsidP="00A50A18">
      <w:pPr>
        <w:spacing w:after="0" w:line="360" w:lineRule="auto"/>
        <w:ind w:firstLine="708"/>
        <w:jc w:val="both"/>
        <w:rPr>
          <w:rFonts w:ascii="Arial" w:hAnsi="Arial" w:cs="Arial"/>
          <w:sz w:val="24"/>
          <w:lang w:eastAsia="pl-PL"/>
        </w:rPr>
      </w:pPr>
      <w:r w:rsidRPr="00A50A18">
        <w:rPr>
          <w:rFonts w:ascii="Arial" w:hAnsi="Arial" w:cs="Arial"/>
          <w:b/>
          <w:sz w:val="24"/>
          <w:lang w:eastAsia="pl-PL"/>
        </w:rPr>
        <w:t>Pan Henryk Wojcieszak – członek Zarządu</w:t>
      </w:r>
      <w:r w:rsidRPr="00A50A18">
        <w:rPr>
          <w:rFonts w:ascii="Arial" w:hAnsi="Arial" w:cs="Arial"/>
          <w:sz w:val="24"/>
          <w:lang w:eastAsia="pl-PL"/>
        </w:rPr>
        <w:t xml:space="preserve"> zapytał pana skarbnika </w:t>
      </w:r>
      <w:r w:rsidR="00A50A18">
        <w:rPr>
          <w:rFonts w:ascii="Arial" w:hAnsi="Arial" w:cs="Arial"/>
          <w:sz w:val="24"/>
          <w:lang w:eastAsia="pl-PL"/>
        </w:rPr>
        <w:br/>
      </w:r>
      <w:r w:rsidRPr="00A50A18">
        <w:rPr>
          <w:rFonts w:ascii="Arial" w:hAnsi="Arial" w:cs="Arial"/>
          <w:sz w:val="24"/>
          <w:lang w:eastAsia="pl-PL"/>
        </w:rPr>
        <w:t xml:space="preserve">czy w związku ze zmianą odnośnie 45 tys. zł w WPF </w:t>
      </w:r>
      <w:r w:rsidRPr="00A50A18">
        <w:rPr>
          <w:rFonts w:ascii="Arial" w:hAnsi="Arial" w:cs="Arial"/>
          <w:i/>
          <w:sz w:val="24"/>
          <w:lang w:eastAsia="pl-PL"/>
        </w:rPr>
        <w:t>(Wieloletnia Prognoza Finansowa)</w:t>
      </w:r>
      <w:r w:rsidRPr="00A50A18">
        <w:rPr>
          <w:rFonts w:ascii="Arial" w:hAnsi="Arial" w:cs="Arial"/>
          <w:sz w:val="24"/>
          <w:lang w:eastAsia="pl-PL"/>
        </w:rPr>
        <w:t xml:space="preserve"> też należy </w:t>
      </w:r>
      <w:r w:rsidR="00A50A18" w:rsidRPr="00A50A18">
        <w:rPr>
          <w:rFonts w:ascii="Arial" w:hAnsi="Arial" w:cs="Arial"/>
          <w:sz w:val="24"/>
          <w:lang w:eastAsia="pl-PL"/>
        </w:rPr>
        <w:t xml:space="preserve">ją usunąć. </w:t>
      </w:r>
    </w:p>
    <w:p w:rsidR="00A50A18" w:rsidRDefault="00A50A18" w:rsidP="00A50A18">
      <w:pPr>
        <w:spacing w:after="0" w:line="360" w:lineRule="auto"/>
        <w:ind w:firstLine="708"/>
        <w:jc w:val="both"/>
        <w:rPr>
          <w:rFonts w:ascii="Arial" w:hAnsi="Arial" w:cs="Arial"/>
          <w:sz w:val="24"/>
          <w:lang w:eastAsia="pl-PL"/>
        </w:rPr>
      </w:pPr>
      <w:r w:rsidRPr="00A50A18">
        <w:rPr>
          <w:rFonts w:ascii="Arial" w:hAnsi="Arial" w:cs="Arial"/>
          <w:b/>
          <w:sz w:val="24"/>
          <w:lang w:eastAsia="pl-PL"/>
        </w:rPr>
        <w:t xml:space="preserve">Pan Przemysław Krężel </w:t>
      </w:r>
      <w:r>
        <w:rPr>
          <w:rFonts w:ascii="Arial" w:hAnsi="Arial" w:cs="Arial"/>
          <w:b/>
          <w:sz w:val="24"/>
          <w:lang w:eastAsia="pl-PL"/>
        </w:rPr>
        <w:t>-</w:t>
      </w:r>
      <w:r w:rsidRPr="00A50A18">
        <w:rPr>
          <w:rFonts w:ascii="Arial" w:hAnsi="Arial" w:cs="Arial"/>
          <w:b/>
          <w:sz w:val="24"/>
          <w:lang w:eastAsia="pl-PL"/>
        </w:rPr>
        <w:t xml:space="preserve"> skarbnik powiatu</w:t>
      </w:r>
      <w:r w:rsidR="00D36061">
        <w:rPr>
          <w:rFonts w:ascii="Arial" w:hAnsi="Arial" w:cs="Arial"/>
          <w:b/>
          <w:sz w:val="24"/>
          <w:lang w:eastAsia="pl-PL"/>
        </w:rPr>
        <w:t xml:space="preserve"> </w:t>
      </w:r>
      <w:r w:rsidR="00D36061" w:rsidRPr="00D36061">
        <w:rPr>
          <w:rFonts w:ascii="Arial" w:hAnsi="Arial" w:cs="Arial"/>
          <w:sz w:val="24"/>
          <w:lang w:eastAsia="pl-PL"/>
        </w:rPr>
        <w:t>odpowiedział, że może to być, zostanie wstawione tylko 28 tys. zł na „</w:t>
      </w:r>
      <w:r w:rsidR="00D36061" w:rsidRPr="000D6D33">
        <w:rPr>
          <w:rFonts w:ascii="Arial" w:hAnsi="Arial" w:cs="Arial"/>
          <w:i/>
          <w:sz w:val="24"/>
          <w:lang w:eastAsia="pl-PL"/>
        </w:rPr>
        <w:t>Aktywną tablicę</w:t>
      </w:r>
      <w:r w:rsidR="00D36061" w:rsidRPr="00D36061">
        <w:rPr>
          <w:rFonts w:ascii="Arial" w:hAnsi="Arial" w:cs="Arial"/>
          <w:sz w:val="24"/>
          <w:lang w:eastAsia="pl-PL"/>
        </w:rPr>
        <w:t xml:space="preserve">”. </w:t>
      </w:r>
      <w:r w:rsidRPr="00D36061">
        <w:rPr>
          <w:rFonts w:ascii="Arial" w:hAnsi="Arial" w:cs="Arial"/>
          <w:sz w:val="24"/>
          <w:lang w:eastAsia="pl-PL"/>
        </w:rPr>
        <w:t xml:space="preserve"> </w:t>
      </w:r>
    </w:p>
    <w:p w:rsidR="00D36061" w:rsidRPr="00A50A18" w:rsidRDefault="00D36061" w:rsidP="00D36061">
      <w:pPr>
        <w:spacing w:after="0" w:line="360" w:lineRule="auto"/>
        <w:ind w:firstLine="708"/>
        <w:jc w:val="both"/>
        <w:rPr>
          <w:rFonts w:ascii="Arial" w:hAnsi="Arial" w:cs="Arial"/>
          <w:sz w:val="24"/>
          <w:lang w:eastAsia="pl-PL"/>
        </w:rPr>
      </w:pPr>
      <w:r w:rsidRPr="00A50A18">
        <w:rPr>
          <w:rFonts w:ascii="Arial" w:hAnsi="Arial" w:cs="Arial"/>
          <w:b/>
          <w:sz w:val="24"/>
          <w:lang w:eastAsia="pl-PL"/>
        </w:rPr>
        <w:t>Pan Henryk Wojcieszak – członek Zarządu</w:t>
      </w:r>
      <w:r w:rsidRPr="00A50A18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 xml:space="preserve">dodał, że wtedy wykaz przedsięwzięć by się nie zmniejszał o te 45 tys. zł. </w:t>
      </w:r>
    </w:p>
    <w:p w:rsidR="00D36061" w:rsidRPr="00D36061" w:rsidRDefault="00D36061" w:rsidP="00D36061">
      <w:pPr>
        <w:spacing w:after="0" w:line="360" w:lineRule="auto"/>
        <w:ind w:firstLine="708"/>
        <w:jc w:val="both"/>
        <w:rPr>
          <w:rFonts w:ascii="Arial" w:hAnsi="Arial" w:cs="Arial"/>
          <w:sz w:val="24"/>
          <w:lang w:eastAsia="pl-PL"/>
        </w:rPr>
      </w:pPr>
      <w:r w:rsidRPr="00A50A18">
        <w:rPr>
          <w:rFonts w:ascii="Arial" w:hAnsi="Arial" w:cs="Arial"/>
          <w:b/>
          <w:sz w:val="24"/>
          <w:lang w:eastAsia="pl-PL"/>
        </w:rPr>
        <w:t xml:space="preserve">Pan Przemysław Krężel </w:t>
      </w:r>
      <w:r>
        <w:rPr>
          <w:rFonts w:ascii="Arial" w:hAnsi="Arial" w:cs="Arial"/>
          <w:b/>
          <w:sz w:val="24"/>
          <w:lang w:eastAsia="pl-PL"/>
        </w:rPr>
        <w:t>-</w:t>
      </w:r>
      <w:r w:rsidRPr="00A50A18">
        <w:rPr>
          <w:rFonts w:ascii="Arial" w:hAnsi="Arial" w:cs="Arial"/>
          <w:b/>
          <w:sz w:val="24"/>
          <w:lang w:eastAsia="pl-PL"/>
        </w:rPr>
        <w:t xml:space="preserve"> skarbnik powiatu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>potwierdził</w:t>
      </w:r>
      <w:r w:rsidRPr="00D36061">
        <w:rPr>
          <w:rFonts w:ascii="Arial" w:hAnsi="Arial" w:cs="Arial"/>
          <w:sz w:val="24"/>
          <w:lang w:eastAsia="pl-PL"/>
        </w:rPr>
        <w:t xml:space="preserve">.  </w:t>
      </w:r>
    </w:p>
    <w:p w:rsidR="008C4138" w:rsidRDefault="008C4138" w:rsidP="008C4138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 w:rsidR="00D36061">
        <w:rPr>
          <w:rFonts w:ascii="Arial" w:hAnsi="Arial" w:cs="Arial"/>
          <w:b/>
          <w:color w:val="0D0D0D"/>
          <w:sz w:val="24"/>
        </w:rPr>
        <w:t xml:space="preserve"> </w:t>
      </w:r>
      <w:r w:rsidR="00D36061" w:rsidRPr="00D36061">
        <w:rPr>
          <w:rFonts w:ascii="Arial" w:hAnsi="Arial" w:cs="Arial"/>
          <w:color w:val="0D0D0D"/>
          <w:sz w:val="24"/>
        </w:rPr>
        <w:t>zarządził głosowanie w sprawie podjęcia uchwały uwzględniającej wniosek, który został przegłosowa</w:t>
      </w:r>
      <w:r w:rsidR="00D36061">
        <w:rPr>
          <w:rFonts w:ascii="Arial" w:hAnsi="Arial" w:cs="Arial"/>
          <w:color w:val="0D0D0D"/>
          <w:sz w:val="24"/>
        </w:rPr>
        <w:t xml:space="preserve">ny. </w:t>
      </w:r>
    </w:p>
    <w:p w:rsidR="00D36061" w:rsidRDefault="00D36061" w:rsidP="008C4138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</w:p>
    <w:p w:rsidR="00D36061" w:rsidRDefault="00D36061" w:rsidP="008C4138">
      <w:pPr>
        <w:spacing w:after="0" w:line="360" w:lineRule="auto"/>
        <w:ind w:firstLine="708"/>
        <w:jc w:val="both"/>
        <w:rPr>
          <w:rFonts w:ascii="Arial" w:hAnsi="Arial" w:cs="Arial"/>
          <w:color w:val="0D0D0D"/>
          <w:sz w:val="24"/>
        </w:rPr>
      </w:pPr>
    </w:p>
    <w:p w:rsidR="00D36061" w:rsidRPr="00D36061" w:rsidRDefault="00D36061" w:rsidP="00D3606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D36061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D36061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Pr="00D36061">
        <w:rPr>
          <w:rFonts w:ascii="Arial" w:hAnsi="Arial" w:cs="Arial"/>
          <w:i/>
        </w:rPr>
        <w:br/>
        <w:t xml:space="preserve">Nr 685/21 w sprawie przedłożenia autopoprawki projektu uchwały Rady Powiatu </w:t>
      </w:r>
      <w:r w:rsidRPr="00D36061">
        <w:rPr>
          <w:rFonts w:ascii="Arial" w:hAnsi="Arial" w:cs="Arial"/>
          <w:i/>
        </w:rPr>
        <w:br/>
        <w:t>w Wieluniu w sprawie zmian w budżecie powiatu uwzględniającą wyżej wskazany wniosek (głosowało 5 członków Zarządu).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Uchwała Nr 685/21 stanowi załącznik do protokołu.</w:t>
      </w:r>
    </w:p>
    <w:p w:rsidR="00D36061" w:rsidRPr="00D36061" w:rsidRDefault="00D36061" w:rsidP="008C413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lang w:eastAsia="pl-PL"/>
        </w:rPr>
      </w:pPr>
    </w:p>
    <w:p w:rsidR="00B20E44" w:rsidRDefault="00B20E44" w:rsidP="00B20E4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:rsidR="00D36061" w:rsidRPr="00D36061" w:rsidRDefault="00D36061" w:rsidP="00D3606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D36061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przedłożenia autopoprawki projektu uchwały Rady Powiatu w Wieluniu w sprawie zmiany Wieloletniej Prognozy Finansowej Powiatu Wieluńskiego na lata 2021-2033. </w:t>
      </w:r>
    </w:p>
    <w:p w:rsidR="00B20E44" w:rsidRPr="00B20E44" w:rsidRDefault="00B20E4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75292F" w:rsidRDefault="00F219F0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36061">
        <w:rPr>
          <w:rFonts w:ascii="Arial" w:hAnsi="Arial" w:cs="Arial"/>
        </w:rPr>
        <w:t xml:space="preserve">poprosił, aby pan skarbnik powiedział jak to teraz będzie wyglądało. </w:t>
      </w:r>
    </w:p>
    <w:p w:rsidR="00D36061" w:rsidRPr="00F219F0" w:rsidRDefault="00D36061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36061">
        <w:rPr>
          <w:rFonts w:ascii="Arial" w:hAnsi="Arial" w:cs="Arial"/>
          <w:b/>
        </w:rPr>
        <w:lastRenderedPageBreak/>
        <w:t>Pan Przemysław Krężel – skarbnik powiatu</w:t>
      </w:r>
      <w:r>
        <w:rPr>
          <w:rFonts w:ascii="Arial" w:hAnsi="Arial" w:cs="Arial"/>
        </w:rPr>
        <w:t xml:space="preserve"> powiedział, że au</w:t>
      </w:r>
      <w:r w:rsidR="000D6D33">
        <w:rPr>
          <w:rFonts w:ascii="Arial" w:hAnsi="Arial" w:cs="Arial"/>
        </w:rPr>
        <w:t>topoprawka jest bezprzedmiotowa -</w:t>
      </w:r>
      <w:r>
        <w:rPr>
          <w:rFonts w:ascii="Arial" w:hAnsi="Arial" w:cs="Arial"/>
        </w:rPr>
        <w:t xml:space="preserve"> nie ma autopoprawki, bo tylko zmieniamy „</w:t>
      </w:r>
      <w:r w:rsidRPr="000D6D33">
        <w:rPr>
          <w:rFonts w:ascii="Arial" w:hAnsi="Arial" w:cs="Arial"/>
          <w:i/>
        </w:rPr>
        <w:t>Aktywną tablicę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br/>
        <w:t xml:space="preserve">i to jest przesunięcie tylko między wydatkami bieżącymi, więc nie ma potrzeby robić zmiany w WPF. </w:t>
      </w:r>
      <w:r w:rsidR="00230777">
        <w:rPr>
          <w:rFonts w:ascii="Arial" w:hAnsi="Arial" w:cs="Arial"/>
        </w:rPr>
        <w:t>Zatem zmiany w Wieloletniej Prognozie Finansowej</w:t>
      </w:r>
      <w:r>
        <w:rPr>
          <w:rFonts w:ascii="Arial" w:hAnsi="Arial" w:cs="Arial"/>
        </w:rPr>
        <w:t xml:space="preserve"> </w:t>
      </w:r>
      <w:r w:rsidR="00230777">
        <w:rPr>
          <w:rFonts w:ascii="Arial" w:hAnsi="Arial" w:cs="Arial"/>
        </w:rPr>
        <w:t xml:space="preserve">będą takie jak Zarząd dostał w pierwotnej wersji. </w:t>
      </w:r>
    </w:p>
    <w:p w:rsidR="003619A5" w:rsidRPr="000D6D33" w:rsidRDefault="001D680A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0D6D33" w:rsidRPr="000D6D33">
        <w:rPr>
          <w:rFonts w:ascii="Arial" w:hAnsi="Arial" w:cs="Arial"/>
        </w:rPr>
        <w:t xml:space="preserve">podziękował </w:t>
      </w:r>
      <w:r w:rsidR="000D6D33">
        <w:rPr>
          <w:rFonts w:ascii="Arial" w:hAnsi="Arial" w:cs="Arial"/>
        </w:rPr>
        <w:br/>
      </w:r>
      <w:r w:rsidR="000D6D33" w:rsidRPr="000D6D33">
        <w:rPr>
          <w:rFonts w:ascii="Arial" w:hAnsi="Arial" w:cs="Arial"/>
        </w:rPr>
        <w:t xml:space="preserve">za odpowiedź. </w:t>
      </w:r>
    </w:p>
    <w:p w:rsidR="003619A5" w:rsidRPr="003619A5" w:rsidRDefault="003619A5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:rsidR="00230777" w:rsidRPr="00230777" w:rsidRDefault="00230777" w:rsidP="0023077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230777">
        <w:rPr>
          <w:rFonts w:ascii="Arial" w:hAnsi="Arial" w:cs="Arial"/>
          <w:b/>
          <w:sz w:val="24"/>
          <w:lang w:eastAsia="pl-PL"/>
        </w:rPr>
        <w:t xml:space="preserve">Zapoznanie z opiniami Burmistrza Wielunia, Wójtów Gmin: Biała, Czarnożyły, Konopnica, Mokrsko, Osjaków, Ostrówek, Pątnów, Skomlin, Wierzchlas </w:t>
      </w:r>
      <w:r>
        <w:rPr>
          <w:rFonts w:ascii="Arial" w:hAnsi="Arial" w:cs="Arial"/>
          <w:b/>
          <w:sz w:val="24"/>
          <w:lang w:eastAsia="pl-PL"/>
        </w:rPr>
        <w:br/>
      </w:r>
      <w:r w:rsidRPr="00230777">
        <w:rPr>
          <w:rFonts w:ascii="Arial" w:hAnsi="Arial" w:cs="Arial"/>
          <w:b/>
          <w:sz w:val="24"/>
          <w:lang w:eastAsia="pl-PL"/>
        </w:rPr>
        <w:t xml:space="preserve">oraz Okręgowej Izby Aptekarskiej w Łodzi w sprawie ustalenia rozkładu godzin pracy aptek ogólnodostępnych na terenie powiatu wieluńskiego na 2022 r. </w:t>
      </w:r>
    </w:p>
    <w:p w:rsidR="003619A5" w:rsidRDefault="003619A5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A473B" w:rsidRDefault="003619A5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230777">
        <w:rPr>
          <w:rFonts w:ascii="Arial" w:hAnsi="Arial" w:cs="Arial"/>
        </w:rPr>
        <w:t xml:space="preserve">zapytał, czy są uwagi do przedstawionych opinii, czy ktoś chciałby o coś zapytać. </w:t>
      </w:r>
    </w:p>
    <w:p w:rsidR="00230777" w:rsidRDefault="00230777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230777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jest zszokowany opinią Okręgowej Izby Aptekarskiej. </w:t>
      </w:r>
    </w:p>
    <w:p w:rsidR="001C5ADB" w:rsidRDefault="001C5AD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230777">
        <w:rPr>
          <w:rFonts w:ascii="Arial" w:hAnsi="Arial" w:cs="Arial"/>
        </w:rPr>
        <w:t xml:space="preserve">zaznaczył, </w:t>
      </w:r>
      <w:r w:rsidR="00230777">
        <w:rPr>
          <w:rFonts w:ascii="Arial" w:hAnsi="Arial" w:cs="Arial"/>
        </w:rPr>
        <w:br/>
        <w:t xml:space="preserve">że również był zszokowany, ale stanowisko jest niezmienne. </w:t>
      </w:r>
    </w:p>
    <w:p w:rsidR="00230777" w:rsidRPr="00230777" w:rsidRDefault="00230777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30777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 w:rsidRPr="00230777">
        <w:rPr>
          <w:rFonts w:ascii="Arial" w:hAnsi="Arial" w:cs="Arial"/>
        </w:rPr>
        <w:t xml:space="preserve">zapytał, czy ktoś z obecnych </w:t>
      </w:r>
      <w:r w:rsidR="001C088F">
        <w:rPr>
          <w:rFonts w:ascii="Arial" w:hAnsi="Arial" w:cs="Arial"/>
        </w:rPr>
        <w:br/>
      </w:r>
      <w:r w:rsidRPr="00230777">
        <w:rPr>
          <w:rFonts w:ascii="Arial" w:hAnsi="Arial" w:cs="Arial"/>
        </w:rPr>
        <w:t xml:space="preserve">ma wiedzę czy jak nowa apteka powstaje to Izba Aptekarska o tym decyduje. </w:t>
      </w:r>
    </w:p>
    <w:p w:rsidR="00230777" w:rsidRDefault="00230777" w:rsidP="002307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powiedział, że</w:t>
      </w:r>
      <w:r w:rsidR="001C088F">
        <w:rPr>
          <w:rFonts w:ascii="Arial" w:hAnsi="Arial" w:cs="Arial"/>
        </w:rPr>
        <w:t xml:space="preserve"> tego nie wie</w:t>
      </w:r>
      <w:r>
        <w:rPr>
          <w:rFonts w:ascii="Arial" w:hAnsi="Arial" w:cs="Arial"/>
        </w:rPr>
        <w:t>.</w:t>
      </w:r>
    </w:p>
    <w:p w:rsidR="00230777" w:rsidRPr="00230777" w:rsidRDefault="00230777" w:rsidP="002307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30777">
        <w:rPr>
          <w:rFonts w:ascii="Arial" w:hAnsi="Arial" w:cs="Arial"/>
          <w:b/>
        </w:rPr>
        <w:t>Pani Patrycja Świtalska – kierownik Oddziału Zdrowia i Spraw Społecznych</w:t>
      </w:r>
      <w:r w:rsidRPr="00230777">
        <w:rPr>
          <w:rFonts w:ascii="Arial" w:hAnsi="Arial" w:cs="Arial"/>
        </w:rPr>
        <w:t xml:space="preserve"> odpowiedziała, że tak</w:t>
      </w:r>
      <w:r w:rsidR="001C088F">
        <w:rPr>
          <w:rFonts w:ascii="Arial" w:hAnsi="Arial" w:cs="Arial"/>
        </w:rPr>
        <w:t>,</w:t>
      </w:r>
      <w:r w:rsidRPr="00230777">
        <w:rPr>
          <w:rFonts w:ascii="Arial" w:hAnsi="Arial" w:cs="Arial"/>
        </w:rPr>
        <w:t xml:space="preserve"> musi wydać pozwolenie. </w:t>
      </w:r>
    </w:p>
    <w:p w:rsidR="00230777" w:rsidRDefault="00230777" w:rsidP="002307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30777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podkreślił, że widzi to w ten sposób gdybyśmy przymierzali się do prośby założenia apteki w szpitalu</w:t>
      </w:r>
      <w:r w:rsidR="001C088F">
        <w:rPr>
          <w:rFonts w:ascii="Arial" w:hAnsi="Arial" w:cs="Arial"/>
        </w:rPr>
        <w:t xml:space="preserve">, </w:t>
      </w:r>
      <w:r w:rsidR="001C088F">
        <w:rPr>
          <w:rFonts w:ascii="Arial" w:hAnsi="Arial" w:cs="Arial"/>
        </w:rPr>
        <w:br/>
        <w:t>że to</w:t>
      </w:r>
      <w:r>
        <w:rPr>
          <w:rFonts w:ascii="Arial" w:hAnsi="Arial" w:cs="Arial"/>
        </w:rPr>
        <w:t xml:space="preserve"> dzisiejsze stanowisko to jest argument. </w:t>
      </w:r>
    </w:p>
    <w:p w:rsidR="00230777" w:rsidRPr="00230777" w:rsidRDefault="00230777" w:rsidP="002307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30777">
        <w:rPr>
          <w:rFonts w:ascii="Arial" w:hAnsi="Arial" w:cs="Arial"/>
          <w:b/>
        </w:rPr>
        <w:t>Pani Patrycja Świtalska – kierownik Oddziału Zdrowia i Spraw Społecznych</w:t>
      </w:r>
      <w:r w:rsidRPr="00230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dodał</w:t>
      </w:r>
      <w:r w:rsidR="00C534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że to jest opinia Okręgowej Izby Aptekarskiej, natomiast Inspektorat Farmaceutyczny musi wydać to pozwolenie. </w:t>
      </w:r>
    </w:p>
    <w:p w:rsidR="00230777" w:rsidRDefault="00230777" w:rsidP="002307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 w:rsidR="00C53477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</w:t>
      </w:r>
      <w:r w:rsidR="00C53477">
        <w:rPr>
          <w:rFonts w:ascii="Arial" w:hAnsi="Arial" w:cs="Arial"/>
        </w:rPr>
        <w:t xml:space="preserve">Inspektorat Farmaceutyczny wydaje tzw. koncesję na prowadzenie apteki, </w:t>
      </w:r>
      <w:r w:rsidR="00C53477">
        <w:rPr>
          <w:rFonts w:ascii="Arial" w:hAnsi="Arial" w:cs="Arial"/>
        </w:rPr>
        <w:br/>
        <w:t xml:space="preserve">a Okręgowa Izba Aptekarska tylko wydaje opinię.  </w:t>
      </w:r>
    </w:p>
    <w:p w:rsidR="00C53477" w:rsidRDefault="00230777" w:rsidP="00C534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t xml:space="preserve"> </w:t>
      </w:r>
      <w:r w:rsidR="00C53477" w:rsidRPr="00230777">
        <w:rPr>
          <w:rFonts w:ascii="Arial" w:hAnsi="Arial" w:cs="Arial"/>
          <w:b/>
        </w:rPr>
        <w:t>Pani Patrycja Świtalska – kierownik Oddziału Zdrowia i Spraw Społecznych</w:t>
      </w:r>
      <w:r w:rsidR="00C53477" w:rsidRPr="00230777">
        <w:rPr>
          <w:rFonts w:ascii="Arial" w:hAnsi="Arial" w:cs="Arial"/>
        </w:rPr>
        <w:t xml:space="preserve"> </w:t>
      </w:r>
      <w:r w:rsidR="00C53477">
        <w:rPr>
          <w:rFonts w:ascii="Arial" w:hAnsi="Arial" w:cs="Arial"/>
        </w:rPr>
        <w:t>przypomniała</w:t>
      </w:r>
      <w:r w:rsidR="00831753">
        <w:rPr>
          <w:rFonts w:ascii="Arial" w:hAnsi="Arial" w:cs="Arial"/>
        </w:rPr>
        <w:t xml:space="preserve"> o sytuacji</w:t>
      </w:r>
      <w:r w:rsidR="00C53477">
        <w:rPr>
          <w:rFonts w:ascii="Arial" w:hAnsi="Arial" w:cs="Arial"/>
        </w:rPr>
        <w:t xml:space="preserve"> z zamknięciem apteki to też b</w:t>
      </w:r>
      <w:r w:rsidR="00831753">
        <w:rPr>
          <w:rFonts w:ascii="Arial" w:hAnsi="Arial" w:cs="Arial"/>
        </w:rPr>
        <w:t>yła informacja tylko e-mailowa.</w:t>
      </w:r>
      <w:r w:rsidR="00C53477">
        <w:rPr>
          <w:rFonts w:ascii="Arial" w:hAnsi="Arial" w:cs="Arial"/>
        </w:rPr>
        <w:t xml:space="preserve"> </w:t>
      </w:r>
      <w:r w:rsidR="00831753">
        <w:rPr>
          <w:rFonts w:ascii="Arial" w:hAnsi="Arial" w:cs="Arial"/>
        </w:rPr>
        <w:t xml:space="preserve">Przekazała, że </w:t>
      </w:r>
      <w:r w:rsidR="00C53477">
        <w:rPr>
          <w:rFonts w:ascii="Arial" w:hAnsi="Arial" w:cs="Arial"/>
        </w:rPr>
        <w:t xml:space="preserve">wysłali zapytanie do Izby Aptekarskiej gdzie uzyskała odpowiedź w rozmowie, że apteka będzie zamknięta. Izba ma aktualne informacje. </w:t>
      </w:r>
    </w:p>
    <w:p w:rsidR="00C53477" w:rsidRDefault="00C53477" w:rsidP="00C534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  <w:t xml:space="preserve">że Inspektorat Farmaceutyczny wydaje tzw. koncesję na prowadzenie apteki, </w:t>
      </w:r>
      <w:r>
        <w:rPr>
          <w:rFonts w:ascii="Arial" w:hAnsi="Arial" w:cs="Arial"/>
        </w:rPr>
        <w:br/>
        <w:t xml:space="preserve">a Okręgowa Izba Aptekarska wydaje </w:t>
      </w:r>
      <w:r w:rsidR="00831753">
        <w:rPr>
          <w:rFonts w:ascii="Arial" w:hAnsi="Arial" w:cs="Arial"/>
        </w:rPr>
        <w:t xml:space="preserve">tylko </w:t>
      </w:r>
      <w:r>
        <w:rPr>
          <w:rFonts w:ascii="Arial" w:hAnsi="Arial" w:cs="Arial"/>
        </w:rPr>
        <w:t xml:space="preserve">opinię.  </w:t>
      </w:r>
      <w:r w:rsidR="006A161F">
        <w:rPr>
          <w:rFonts w:ascii="Arial" w:hAnsi="Arial" w:cs="Arial"/>
        </w:rPr>
        <w:t>Dodał, że pewnie będzie dyskusja na sesji, ponieważ wczoraj padł wniosek od radnego Dybki.</w:t>
      </w:r>
    </w:p>
    <w:p w:rsidR="006A161F" w:rsidRDefault="006A161F" w:rsidP="00C534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D6428E">
        <w:rPr>
          <w:rFonts w:ascii="Arial" w:hAnsi="Arial" w:cs="Arial"/>
          <w:b/>
        </w:rPr>
        <w:t xml:space="preserve">Pan Henryk Wojcieszak </w:t>
      </w:r>
      <w:r w:rsidR="00753180" w:rsidRPr="00D6428E">
        <w:rPr>
          <w:rFonts w:ascii="Arial" w:hAnsi="Arial" w:cs="Arial"/>
          <w:b/>
        </w:rPr>
        <w:t>–</w:t>
      </w:r>
      <w:r w:rsidRPr="00D6428E">
        <w:rPr>
          <w:rFonts w:ascii="Arial" w:hAnsi="Arial" w:cs="Arial"/>
          <w:b/>
        </w:rPr>
        <w:t xml:space="preserve"> </w:t>
      </w:r>
      <w:r w:rsidR="00753180" w:rsidRPr="00D6428E">
        <w:rPr>
          <w:rFonts w:ascii="Arial" w:hAnsi="Arial" w:cs="Arial"/>
          <w:b/>
        </w:rPr>
        <w:t>członek Zarządu</w:t>
      </w:r>
      <w:r w:rsidR="00753180">
        <w:rPr>
          <w:rFonts w:ascii="Arial" w:hAnsi="Arial" w:cs="Arial"/>
        </w:rPr>
        <w:t xml:space="preserve"> podał informację, że w miesiącu kwietniu była mowa, ale nie wie jak to się zakończy, </w:t>
      </w:r>
      <w:r w:rsidR="00D6428E">
        <w:rPr>
          <w:rFonts w:ascii="Arial" w:hAnsi="Arial" w:cs="Arial"/>
        </w:rPr>
        <w:t>że prawdopodobn</w:t>
      </w:r>
      <w:r w:rsidR="00831753">
        <w:rPr>
          <w:rFonts w:ascii="Arial" w:hAnsi="Arial" w:cs="Arial"/>
        </w:rPr>
        <w:t>ie będzie zmiana, a mianowicie Minister Z</w:t>
      </w:r>
      <w:r w:rsidR="00D6428E">
        <w:rPr>
          <w:rFonts w:ascii="Arial" w:hAnsi="Arial" w:cs="Arial"/>
        </w:rPr>
        <w:t>drowia zapowiada zniesienie obowiązku całodobowych dyżurów. W zamian miał</w:t>
      </w:r>
      <w:r w:rsidR="00831753">
        <w:rPr>
          <w:rFonts w:ascii="Arial" w:hAnsi="Arial" w:cs="Arial"/>
        </w:rPr>
        <w:t xml:space="preserve">by być przedłużony dyżur aptek </w:t>
      </w:r>
      <w:r w:rsidR="00831753">
        <w:rPr>
          <w:rFonts w:ascii="Arial" w:hAnsi="Arial" w:cs="Arial"/>
        </w:rPr>
        <w:br/>
        <w:t>do godz. 23.00</w:t>
      </w:r>
      <w:r w:rsidR="00D6428E">
        <w:rPr>
          <w:rFonts w:ascii="Arial" w:hAnsi="Arial" w:cs="Arial"/>
        </w:rPr>
        <w:t xml:space="preserve"> za co miał zapłacić NFZ </w:t>
      </w:r>
      <w:r w:rsidR="00D6428E" w:rsidRPr="00D6428E">
        <w:rPr>
          <w:rFonts w:ascii="Arial" w:hAnsi="Arial" w:cs="Arial"/>
          <w:i/>
        </w:rPr>
        <w:t>(Narodowy Fundusz Zdrowia).</w:t>
      </w:r>
      <w:r w:rsidR="00D6428E">
        <w:rPr>
          <w:rFonts w:ascii="Arial" w:hAnsi="Arial" w:cs="Arial"/>
          <w:i/>
        </w:rPr>
        <w:t xml:space="preserve"> </w:t>
      </w:r>
      <w:r w:rsidR="00D6428E">
        <w:rPr>
          <w:rFonts w:ascii="Arial" w:hAnsi="Arial" w:cs="Arial"/>
        </w:rPr>
        <w:t xml:space="preserve">Dodał, </w:t>
      </w:r>
      <w:r w:rsidR="00D6428E">
        <w:rPr>
          <w:rFonts w:ascii="Arial" w:hAnsi="Arial" w:cs="Arial"/>
        </w:rPr>
        <w:br/>
        <w:t xml:space="preserve">że taka propozycja była w kwietniu i na tym się zakończyła.  </w:t>
      </w:r>
    </w:p>
    <w:p w:rsidR="00C53477" w:rsidRDefault="00D6428E" w:rsidP="00D6428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D6428E">
        <w:rPr>
          <w:rFonts w:ascii="Arial" w:hAnsi="Arial" w:cs="Arial"/>
        </w:rPr>
        <w:t xml:space="preserve">stwierdził, że Zarząd zapoznał się z opiniami. Dodał, że ma informację odnośnie wniosku radnego Dybki jaka jest możliwość stworzenia apteki. </w:t>
      </w:r>
      <w:r w:rsidR="00CB15EA">
        <w:rPr>
          <w:rFonts w:ascii="Arial" w:hAnsi="Arial" w:cs="Arial"/>
        </w:rPr>
        <w:t>Podziękowa</w:t>
      </w:r>
      <w:r w:rsidR="00831753">
        <w:rPr>
          <w:rFonts w:ascii="Arial" w:hAnsi="Arial" w:cs="Arial"/>
        </w:rPr>
        <w:t xml:space="preserve">ł gościom, którzy się połączyli </w:t>
      </w:r>
      <w:r w:rsidR="00831753">
        <w:rPr>
          <w:rFonts w:ascii="Arial" w:hAnsi="Arial" w:cs="Arial"/>
        </w:rPr>
        <w:br/>
        <w:t xml:space="preserve">i następnie poinformował, że </w:t>
      </w:r>
      <w:r w:rsidR="00CB15EA">
        <w:rPr>
          <w:rFonts w:ascii="Arial" w:hAnsi="Arial" w:cs="Arial"/>
        </w:rPr>
        <w:t xml:space="preserve">dalsze punkty będą procedowane na Zarządzie </w:t>
      </w:r>
      <w:r w:rsidR="00831753">
        <w:rPr>
          <w:rFonts w:ascii="Arial" w:hAnsi="Arial" w:cs="Arial"/>
        </w:rPr>
        <w:br/>
      </w:r>
      <w:r w:rsidR="00CB15EA">
        <w:rPr>
          <w:rFonts w:ascii="Arial" w:hAnsi="Arial" w:cs="Arial"/>
        </w:rPr>
        <w:t>po zakoń</w:t>
      </w:r>
      <w:r w:rsidR="00831753">
        <w:rPr>
          <w:rFonts w:ascii="Arial" w:hAnsi="Arial" w:cs="Arial"/>
        </w:rPr>
        <w:t xml:space="preserve">czeniu obrad sesji, </w:t>
      </w:r>
      <w:r w:rsidR="004E2BDE">
        <w:rPr>
          <w:rFonts w:ascii="Arial" w:hAnsi="Arial" w:cs="Arial"/>
        </w:rPr>
        <w:t xml:space="preserve">a teraz ogłasza przerwę w obradach. </w:t>
      </w:r>
    </w:p>
    <w:p w:rsidR="00230777" w:rsidRDefault="00230777" w:rsidP="004E2B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0777" w:rsidRPr="00230777" w:rsidRDefault="00230777" w:rsidP="0023077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230777"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r w:rsidRPr="00230777">
        <w:rPr>
          <w:rFonts w:ascii="Arial" w:hAnsi="Arial" w:cs="Arial"/>
          <w:i/>
          <w:sz w:val="24"/>
        </w:rPr>
        <w:t xml:space="preserve">Zarząd Powiatu w Wieluniu zapoznał się </w:t>
      </w:r>
      <w:r w:rsidRPr="00230777">
        <w:rPr>
          <w:rFonts w:ascii="Arial" w:hAnsi="Arial" w:cs="Arial"/>
          <w:i/>
          <w:sz w:val="24"/>
          <w:lang w:eastAsia="pl-PL"/>
        </w:rPr>
        <w:t xml:space="preserve">z opiniami Burmistrza Wielunia, Wójtów Gmin: Biała, Czarnożyły, Konopnica, Mokrsko, Osjaków, Ostrówek, Pątnów, Skomlin, Wierzchlas oraz Okręgowej Izby Aptekarskiej w Łodzi w sprawie ustalenia rozkładu godzin pracy aptek ogólnodostępnych na terenie powiatu wieluńskiego </w:t>
      </w:r>
      <w:r w:rsidR="00CB15EA">
        <w:rPr>
          <w:rFonts w:ascii="Arial" w:hAnsi="Arial" w:cs="Arial"/>
          <w:i/>
          <w:sz w:val="24"/>
          <w:lang w:eastAsia="pl-PL"/>
        </w:rPr>
        <w:br/>
      </w:r>
      <w:r w:rsidRPr="00230777">
        <w:rPr>
          <w:rFonts w:ascii="Arial" w:hAnsi="Arial" w:cs="Arial"/>
          <w:i/>
          <w:sz w:val="24"/>
          <w:lang w:eastAsia="pl-PL"/>
        </w:rPr>
        <w:t xml:space="preserve">na 2022 r. </w:t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</w:r>
      <w:r w:rsidR="00CB15EA">
        <w:rPr>
          <w:rFonts w:ascii="Arial" w:hAnsi="Arial" w:cs="Arial"/>
          <w:i/>
          <w:sz w:val="24"/>
          <w:lang w:eastAsia="pl-PL"/>
        </w:rPr>
        <w:tab/>
        <w:t xml:space="preserve">Materiał w ww. sprawie stanowi załącznik do protokołu. </w:t>
      </w:r>
    </w:p>
    <w:p w:rsidR="00CB15EA" w:rsidRPr="00CB15EA" w:rsidRDefault="00CB15EA" w:rsidP="00531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1C5ADB" w:rsidRPr="00CB15EA" w:rsidRDefault="001C5ADB" w:rsidP="00C573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C5ADB">
        <w:rPr>
          <w:rFonts w:ascii="Arial" w:hAnsi="Arial" w:cs="Arial"/>
          <w:b/>
        </w:rPr>
        <w:t xml:space="preserve">Pan Przemysław Krężel – skarbnik powiatu </w:t>
      </w:r>
      <w:r w:rsidR="00CB15EA" w:rsidRPr="00CB15EA">
        <w:rPr>
          <w:rFonts w:ascii="Arial" w:hAnsi="Arial" w:cs="Arial"/>
        </w:rPr>
        <w:t xml:space="preserve">zapytał, czy posiedzenie Zarządu się zakończyło. </w:t>
      </w:r>
    </w:p>
    <w:p w:rsidR="00CB15EA" w:rsidRPr="004E2BDE" w:rsidRDefault="00CB15EA" w:rsidP="00CB15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E2BDE">
        <w:rPr>
          <w:rFonts w:ascii="Arial" w:hAnsi="Arial" w:cs="Arial"/>
          <w:i/>
        </w:rPr>
        <w:lastRenderedPageBreak/>
        <w:t xml:space="preserve">Pan Marek Kieler – przewodniczący Zarządu Powiatu ogłosił przerwę </w:t>
      </w:r>
      <w:r w:rsidRPr="004E2BDE">
        <w:rPr>
          <w:rFonts w:ascii="Arial" w:hAnsi="Arial" w:cs="Arial"/>
          <w:i/>
        </w:rPr>
        <w:br/>
        <w:t xml:space="preserve">w posiedzeniu Zarządu Powiatu. </w:t>
      </w:r>
    </w:p>
    <w:p w:rsidR="003E7030" w:rsidRDefault="003E7030" w:rsidP="00CB15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3E7030" w:rsidRPr="003E7030" w:rsidRDefault="003E7030" w:rsidP="003E703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E7030">
        <w:rPr>
          <w:rFonts w:ascii="Arial" w:hAnsi="Arial" w:cs="Arial"/>
          <w:i/>
        </w:rPr>
        <w:t xml:space="preserve">Pan Marek Kieler – przewodniczący Zarządu Powiatu wznowił obrady Zarządu Powiatu po przerwie. Zarząd Powiatu obraduje w składzie 3 osobowym. W zdalnym połączeniu nie bierze udziału Pan Jakub Jurdziński – członek Zarządu </w:t>
      </w:r>
      <w:r>
        <w:rPr>
          <w:rFonts w:ascii="Arial" w:hAnsi="Arial" w:cs="Arial"/>
          <w:i/>
        </w:rPr>
        <w:br/>
      </w:r>
      <w:r w:rsidRPr="003E7030">
        <w:rPr>
          <w:rFonts w:ascii="Arial" w:hAnsi="Arial" w:cs="Arial"/>
          <w:i/>
        </w:rPr>
        <w:t xml:space="preserve">i Pan Krzysztof Dziuba – wicestarosta wieluński. </w:t>
      </w:r>
    </w:p>
    <w:p w:rsidR="003E7030" w:rsidRDefault="003E7030" w:rsidP="00CB15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E2BDE" w:rsidRDefault="004E2BDE" w:rsidP="00CB15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E2BDE" w:rsidRDefault="004E2BDE" w:rsidP="004E2B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4E2BDE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 xml:space="preserve"> p</w:t>
      </w:r>
      <w:r w:rsidR="00531CD7">
        <w:rPr>
          <w:rFonts w:ascii="Arial" w:hAnsi="Arial" w:cs="Arial"/>
          <w:b/>
        </w:rPr>
        <w:t>kt</w:t>
      </w:r>
      <w:r w:rsidRPr="004E2BDE">
        <w:rPr>
          <w:rFonts w:ascii="Arial" w:hAnsi="Arial" w:cs="Arial"/>
          <w:b/>
        </w:rPr>
        <w:t xml:space="preserve"> 6</w:t>
      </w:r>
    </w:p>
    <w:p w:rsidR="004E2BDE" w:rsidRPr="004E2BDE" w:rsidRDefault="004E2BDE" w:rsidP="004E2B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C2550C" w:rsidRDefault="00C2550C" w:rsidP="00C2550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2550C"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C2550C">
        <w:rPr>
          <w:rFonts w:ascii="Arial" w:hAnsi="Arial" w:cs="Arial"/>
          <w:sz w:val="24"/>
        </w:rPr>
        <w:t xml:space="preserve">poinformował, </w:t>
      </w:r>
      <w:r w:rsidRPr="00C2550C">
        <w:rPr>
          <w:rFonts w:ascii="Arial" w:hAnsi="Arial" w:cs="Arial"/>
          <w:sz w:val="24"/>
        </w:rPr>
        <w:br/>
        <w:t xml:space="preserve">że </w:t>
      </w:r>
      <w:r w:rsidR="004E2BDE">
        <w:rPr>
          <w:rFonts w:ascii="Arial" w:hAnsi="Arial" w:cs="Arial"/>
          <w:sz w:val="24"/>
        </w:rPr>
        <w:t>Zarząd powraca do punktu 6</w:t>
      </w:r>
      <w:r w:rsidRPr="00C2550C">
        <w:rPr>
          <w:rFonts w:ascii="Arial" w:hAnsi="Arial" w:cs="Arial"/>
          <w:sz w:val="24"/>
        </w:rPr>
        <w:t xml:space="preserve"> pn. „</w:t>
      </w:r>
      <w:r w:rsidRPr="00531CD7">
        <w:rPr>
          <w:rFonts w:ascii="Arial" w:hAnsi="Arial" w:cs="Arial"/>
          <w:i/>
          <w:sz w:val="24"/>
          <w:lang w:eastAsia="pl-PL"/>
        </w:rPr>
        <w:t xml:space="preserve">Podjęcie uchwały Zarządu Powiatu w Wieluniu w sprawie przedłożenia autopoprawki projektu uchwały Rady Powiatu w Wieluniu </w:t>
      </w:r>
      <w:r w:rsidR="004E2BDE" w:rsidRPr="00531CD7">
        <w:rPr>
          <w:rFonts w:ascii="Arial" w:hAnsi="Arial" w:cs="Arial"/>
          <w:i/>
          <w:sz w:val="24"/>
          <w:lang w:eastAsia="pl-PL"/>
        </w:rPr>
        <w:br/>
      </w:r>
      <w:r w:rsidRPr="00531CD7">
        <w:rPr>
          <w:rFonts w:ascii="Arial" w:hAnsi="Arial" w:cs="Arial"/>
          <w:i/>
          <w:sz w:val="24"/>
          <w:lang w:eastAsia="pl-PL"/>
        </w:rPr>
        <w:t>w sprawie zmiany Wieloletniej Prognozy Finansowej Powiatu Wieluńskiego na lata 2021-2033”</w:t>
      </w:r>
      <w:r w:rsidRPr="00C2550C">
        <w:rPr>
          <w:rFonts w:ascii="Arial" w:hAnsi="Arial" w:cs="Arial"/>
          <w:sz w:val="24"/>
          <w:lang w:eastAsia="pl-PL"/>
        </w:rPr>
        <w:t>. Z</w:t>
      </w:r>
      <w:r w:rsidRPr="00C2550C">
        <w:rPr>
          <w:rFonts w:ascii="Arial" w:hAnsi="Arial" w:cs="Arial"/>
          <w:sz w:val="24"/>
        </w:rPr>
        <w:t xml:space="preserve">arządził głosowanie „za” podjęciem przedmiotowej uchwały. </w:t>
      </w:r>
    </w:p>
    <w:p w:rsidR="004E2BDE" w:rsidRPr="00C2550C" w:rsidRDefault="004E2BDE" w:rsidP="00C2550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C2550C" w:rsidRPr="00C2550C" w:rsidRDefault="00C2550C" w:rsidP="00C255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C2550C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C2550C">
        <w:rPr>
          <w:rFonts w:ascii="Arial" w:hAnsi="Arial" w:cs="Arial"/>
          <w:i/>
        </w:rPr>
        <w:t xml:space="preserve">Zarząd Powiatu w Wieluniu jednogłośnie (przy 3 głosach „za”) podjął uchwałę </w:t>
      </w:r>
      <w:r w:rsidRPr="00C2550C">
        <w:rPr>
          <w:rFonts w:ascii="Arial" w:hAnsi="Arial" w:cs="Arial"/>
          <w:i/>
        </w:rPr>
        <w:br/>
        <w:t xml:space="preserve">Nr 686/21 w sprawie przedłożenia autopoprawki projektu uchwały Rady Powiatu </w:t>
      </w:r>
      <w:r w:rsidRPr="00C2550C">
        <w:rPr>
          <w:rFonts w:ascii="Arial" w:hAnsi="Arial" w:cs="Arial"/>
          <w:i/>
        </w:rPr>
        <w:br/>
        <w:t>w Wieluniu w sprawie zmiany Wieloletniej Prognozy Finansowej Powiatu Wieluńskiego na lata 2021-2033 (głosowało 3 członków Zarządu).</w:t>
      </w:r>
    </w:p>
    <w:p w:rsidR="00CB15EA" w:rsidRPr="00C2550C" w:rsidRDefault="00C2550C" w:rsidP="00C573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C2550C">
        <w:rPr>
          <w:rFonts w:ascii="Arial" w:hAnsi="Arial" w:cs="Arial"/>
          <w:i/>
        </w:rPr>
        <w:t xml:space="preserve">Uchwała Nr 686/21 stanowi załącznik do protokołu. </w:t>
      </w:r>
    </w:p>
    <w:p w:rsidR="00CB15EA" w:rsidRPr="001C5ADB" w:rsidRDefault="00CB15EA" w:rsidP="00C5735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C7CBB" w:rsidRDefault="008C7CBB" w:rsidP="008C7C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C2550C">
        <w:rPr>
          <w:rFonts w:ascii="Arial" w:hAnsi="Arial" w:cs="Arial"/>
          <w:i/>
        </w:rPr>
        <w:t xml:space="preserve">Pan Marek Kieler – przewodniczący Zarządu Powiatu </w:t>
      </w:r>
      <w:r w:rsidR="00C2550C" w:rsidRPr="00C2550C">
        <w:rPr>
          <w:rFonts w:ascii="Arial" w:hAnsi="Arial" w:cs="Arial"/>
          <w:i/>
        </w:rPr>
        <w:t xml:space="preserve">ogłosił przerwę </w:t>
      </w:r>
      <w:r w:rsidR="00C2550C">
        <w:rPr>
          <w:rFonts w:ascii="Arial" w:hAnsi="Arial" w:cs="Arial"/>
          <w:i/>
        </w:rPr>
        <w:br/>
      </w:r>
      <w:r w:rsidR="00C2550C" w:rsidRPr="00C2550C">
        <w:rPr>
          <w:rFonts w:ascii="Arial" w:hAnsi="Arial" w:cs="Arial"/>
          <w:i/>
        </w:rPr>
        <w:t>w obradach Zarządu na czas trwania sesji Rady Powiatu w Wieluniu.</w:t>
      </w:r>
    </w:p>
    <w:p w:rsidR="00C2550C" w:rsidRDefault="00C2550C" w:rsidP="008C7C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C2550C" w:rsidRDefault="00C2550C" w:rsidP="00531CD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C2550C">
        <w:rPr>
          <w:rFonts w:ascii="Arial" w:hAnsi="Arial" w:cs="Arial"/>
          <w:i/>
        </w:rPr>
        <w:t xml:space="preserve">Pan </w:t>
      </w:r>
      <w:r w:rsidR="004E2BDE">
        <w:rPr>
          <w:rFonts w:ascii="Arial" w:hAnsi="Arial" w:cs="Arial"/>
          <w:i/>
        </w:rPr>
        <w:t>Krzysztof Dziuba</w:t>
      </w:r>
      <w:r w:rsidRPr="00C2550C">
        <w:rPr>
          <w:rFonts w:ascii="Arial" w:hAnsi="Arial" w:cs="Arial"/>
          <w:i/>
        </w:rPr>
        <w:t xml:space="preserve"> – </w:t>
      </w:r>
      <w:r w:rsidR="004E2BDE">
        <w:rPr>
          <w:rFonts w:ascii="Arial" w:hAnsi="Arial" w:cs="Arial"/>
          <w:i/>
        </w:rPr>
        <w:t>wicestarosta wieluński</w:t>
      </w:r>
      <w:r w:rsidRPr="00C2550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wznowił obrady</w:t>
      </w:r>
      <w:r w:rsidRPr="00C2550C">
        <w:rPr>
          <w:rFonts w:ascii="Arial" w:hAnsi="Arial" w:cs="Arial"/>
          <w:i/>
        </w:rPr>
        <w:t xml:space="preserve"> Zarządu </w:t>
      </w:r>
      <w:r w:rsidR="00863FB4">
        <w:rPr>
          <w:rFonts w:ascii="Arial" w:hAnsi="Arial" w:cs="Arial"/>
          <w:i/>
        </w:rPr>
        <w:br/>
      </w:r>
      <w:r w:rsidR="00531CD7">
        <w:rPr>
          <w:rFonts w:ascii="Arial" w:hAnsi="Arial" w:cs="Arial"/>
          <w:i/>
        </w:rPr>
        <w:t xml:space="preserve">Powiatu </w:t>
      </w:r>
      <w:r w:rsidR="000E331E">
        <w:rPr>
          <w:rFonts w:ascii="Arial" w:hAnsi="Arial" w:cs="Arial"/>
          <w:i/>
        </w:rPr>
        <w:t>po przerwie. Zarząd Powiatu w W</w:t>
      </w:r>
      <w:r w:rsidR="004E2BDE">
        <w:rPr>
          <w:rFonts w:ascii="Arial" w:hAnsi="Arial" w:cs="Arial"/>
          <w:i/>
        </w:rPr>
        <w:t>ieluniu obraduje w</w:t>
      </w:r>
      <w:r w:rsidR="00531CD7" w:rsidRPr="00531CD7">
        <w:rPr>
          <w:rFonts w:ascii="Arial" w:hAnsi="Arial" w:cs="Arial"/>
          <w:i/>
        </w:rPr>
        <w:t xml:space="preserve"> </w:t>
      </w:r>
      <w:r w:rsidR="00531CD7">
        <w:rPr>
          <w:rFonts w:ascii="Arial" w:hAnsi="Arial" w:cs="Arial"/>
          <w:i/>
        </w:rPr>
        <w:t>składzie</w:t>
      </w:r>
      <w:r w:rsidR="004E2BDE">
        <w:rPr>
          <w:rFonts w:ascii="Arial" w:hAnsi="Arial" w:cs="Arial"/>
          <w:i/>
        </w:rPr>
        <w:t xml:space="preserve"> 4</w:t>
      </w:r>
      <w:r w:rsidR="000E331E">
        <w:rPr>
          <w:rFonts w:ascii="Arial" w:hAnsi="Arial" w:cs="Arial"/>
          <w:i/>
        </w:rPr>
        <w:t xml:space="preserve"> osobowym. </w:t>
      </w:r>
      <w:r w:rsidR="004E2BDE">
        <w:rPr>
          <w:rFonts w:ascii="Arial" w:hAnsi="Arial" w:cs="Arial"/>
          <w:i/>
        </w:rPr>
        <w:t xml:space="preserve">Nieobecny Pan Marek Kieler – przewodniczący Zarządu Powiatu. </w:t>
      </w:r>
    </w:p>
    <w:p w:rsidR="00C2550C" w:rsidRPr="00C2550C" w:rsidRDefault="00C2550C" w:rsidP="00C255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E628B5" w:rsidRDefault="00E628B5" w:rsidP="00531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31CD7" w:rsidRPr="00E628B5" w:rsidRDefault="00531CD7" w:rsidP="00531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lastRenderedPageBreak/>
        <w:t>Pkt 8</w:t>
      </w:r>
    </w:p>
    <w:p w:rsidR="008C7CBB" w:rsidRPr="004E2BDE" w:rsidRDefault="004E2BDE" w:rsidP="004E2BDE">
      <w:pPr>
        <w:pStyle w:val="Tekstpodstawowy"/>
        <w:spacing w:line="360" w:lineRule="auto"/>
        <w:jc w:val="both"/>
        <w:rPr>
          <w:b/>
        </w:rPr>
      </w:pPr>
      <w:r w:rsidRPr="004E2BDE">
        <w:rPr>
          <w:rFonts w:ascii="Arial" w:hAnsi="Arial" w:cs="Arial"/>
          <w:b/>
          <w:sz w:val="24"/>
          <w:lang w:eastAsia="pl-PL"/>
        </w:rPr>
        <w:t>Podjęcie uchwały Zarządu Powiatu w Wieluniu w sprawie ogłoszenia o naborze kandydatów na członków komisji konkursowej do opiniowania ofert złożonych w otwartym konkursie ofert na realizację zadania publicznego w zakresie prowadzenia punktów nieodpłatnej pomocy prawnej i/lub świadczenia nieodpłatnego poradnictwa obywatelskiego oraz realizacji zadań z zakresu edukacji prawnej na terenie powiatu wieluńskiego w 2022 roku.</w:t>
      </w:r>
    </w:p>
    <w:p w:rsidR="008C7CBB" w:rsidRDefault="008C7CB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C7CBB" w:rsidRDefault="008C7CBB" w:rsidP="00A046D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 xml:space="preserve">Pan </w:t>
      </w:r>
      <w:r w:rsidR="00FF6DDA"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 w:rsidR="00FF6DDA">
        <w:rPr>
          <w:rFonts w:ascii="Arial" w:hAnsi="Arial" w:cs="Arial"/>
          <w:b/>
        </w:rPr>
        <w:t>wicestarosta wieluński</w:t>
      </w:r>
      <w:r w:rsidR="00A046D0">
        <w:rPr>
          <w:rFonts w:ascii="Arial" w:hAnsi="Arial" w:cs="Arial"/>
          <w:b/>
        </w:rPr>
        <w:t xml:space="preserve"> </w:t>
      </w:r>
      <w:r w:rsidR="00FF6DDA">
        <w:rPr>
          <w:rFonts w:ascii="Arial" w:hAnsi="Arial" w:cs="Arial"/>
        </w:rPr>
        <w:t xml:space="preserve">przekazał, że jak co roku jest ogłaszany konkurs, strona społeczna może wejść w skład komisji konkursowej. Otworzył dyskusję. </w:t>
      </w:r>
      <w:r w:rsidR="00FF6DDA" w:rsidRPr="007836EA">
        <w:rPr>
          <w:rFonts w:ascii="Arial" w:hAnsi="Arial" w:cs="Arial"/>
          <w:i/>
        </w:rPr>
        <w:t>Nikt się nie zgłosił.</w:t>
      </w:r>
      <w:r w:rsidR="00FF6DDA">
        <w:rPr>
          <w:rFonts w:ascii="Arial" w:hAnsi="Arial" w:cs="Arial"/>
        </w:rPr>
        <w:t xml:space="preserve"> Zarządził głosowanie „za” podjęciem uchwały. </w:t>
      </w:r>
    </w:p>
    <w:p w:rsidR="00FF6DDA" w:rsidRDefault="00FF6DDA" w:rsidP="00A046D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FF6DDA" w:rsidRPr="0030335D" w:rsidRDefault="00FF6DDA" w:rsidP="00A046D0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:rsidR="008C7CBB" w:rsidRPr="007836EA" w:rsidRDefault="007836EA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7836EA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7836EA">
        <w:rPr>
          <w:rFonts w:ascii="Arial" w:hAnsi="Arial" w:cs="Arial"/>
          <w:i/>
        </w:rPr>
        <w:br/>
        <w:t xml:space="preserve">Nr 687/21 w sprawie ogłoszenia o naborze kandydatów na członków komisji konkursowej do opiniowania ofert złożonych w otwartym konkursie ofert na realizację zadania publicznego w zakresie prowadzenia punktów nieodpłatnej pomocy prawnej i/lub świadczenia nieodpłatnego poradnictwa obywatelskiego oraz realizacji zadań </w:t>
      </w:r>
      <w:r>
        <w:rPr>
          <w:rFonts w:ascii="Arial" w:hAnsi="Arial" w:cs="Arial"/>
          <w:i/>
        </w:rPr>
        <w:br/>
      </w:r>
      <w:r w:rsidRPr="007836EA">
        <w:rPr>
          <w:rFonts w:ascii="Arial" w:hAnsi="Arial" w:cs="Arial"/>
          <w:i/>
        </w:rPr>
        <w:t>z zakresu edukacji prawnej na terenie powiatu wieluńskiego w 2022 roku</w:t>
      </w:r>
      <w:r w:rsidR="00531CD7">
        <w:rPr>
          <w:rFonts w:ascii="Arial" w:hAnsi="Arial" w:cs="Arial"/>
          <w:i/>
        </w:rPr>
        <w:t xml:space="preserve"> (głosowało 4 członków Zarządu) (n</w:t>
      </w:r>
      <w:r>
        <w:rPr>
          <w:rFonts w:ascii="Arial" w:hAnsi="Arial" w:cs="Arial"/>
          <w:i/>
        </w:rPr>
        <w:t xml:space="preserve">ieobecny Pan Marek Kieler). </w:t>
      </w:r>
      <w:r w:rsidR="00A046D0" w:rsidRPr="007836EA">
        <w:rPr>
          <w:rFonts w:ascii="Arial" w:hAnsi="Arial" w:cs="Arial"/>
          <w:i/>
        </w:rPr>
        <w:tab/>
      </w:r>
      <w:r w:rsidR="00A046D0" w:rsidRPr="007836EA">
        <w:rPr>
          <w:rFonts w:ascii="Arial" w:hAnsi="Arial" w:cs="Arial"/>
          <w:i/>
        </w:rPr>
        <w:tab/>
      </w:r>
      <w:r w:rsidR="00A046D0" w:rsidRPr="007836EA">
        <w:rPr>
          <w:rFonts w:ascii="Arial" w:hAnsi="Arial" w:cs="Arial"/>
          <w:i/>
        </w:rPr>
        <w:tab/>
      </w:r>
      <w:r w:rsidR="00A046D0" w:rsidRPr="007836EA">
        <w:rPr>
          <w:rFonts w:ascii="Arial" w:hAnsi="Arial" w:cs="Arial"/>
          <w:i/>
        </w:rPr>
        <w:tab/>
      </w:r>
      <w:r w:rsidR="00A046D0" w:rsidRPr="007836EA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Uchwała Nr 687</w:t>
      </w:r>
      <w:r w:rsidR="003A576D" w:rsidRPr="007836EA">
        <w:rPr>
          <w:rFonts w:ascii="Arial" w:hAnsi="Arial" w:cs="Arial"/>
          <w:i/>
        </w:rPr>
        <w:t xml:space="preserve">/21 stanowi załącznik do protokołu. </w:t>
      </w:r>
    </w:p>
    <w:p w:rsidR="008C7CBB" w:rsidRDefault="008C7CB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27B33" w:rsidRDefault="00F27B33" w:rsidP="00531CD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t>Pkt 9</w:t>
      </w:r>
    </w:p>
    <w:p w:rsidR="00F27B33" w:rsidRPr="00F27B33" w:rsidRDefault="00F27B33" w:rsidP="00F27B33">
      <w:pPr>
        <w:spacing w:after="0" w:line="360" w:lineRule="auto"/>
        <w:ind w:right="-1"/>
        <w:jc w:val="both"/>
        <w:rPr>
          <w:rFonts w:ascii="Arial" w:hAnsi="Arial" w:cs="Arial"/>
          <w:b/>
        </w:rPr>
      </w:pPr>
      <w:r w:rsidRPr="00F27B33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b/>
          <w:sz w:val="24"/>
          <w:lang w:eastAsia="pl-PL"/>
        </w:rPr>
        <w:br/>
      </w:r>
      <w:r w:rsidRPr="00F27B33">
        <w:rPr>
          <w:rFonts w:ascii="Arial" w:hAnsi="Arial" w:cs="Arial"/>
          <w:b/>
          <w:sz w:val="24"/>
          <w:lang w:eastAsia="pl-PL"/>
        </w:rPr>
        <w:t xml:space="preserve">na zawarcie umowy nieodpłatnego użyczenia części nieruchomości powiatu wieluńskiego - </w:t>
      </w:r>
      <w:r w:rsidRPr="00F27B33">
        <w:rPr>
          <w:rFonts w:ascii="Arial" w:hAnsi="Arial" w:cs="Arial"/>
          <w:b/>
          <w:i/>
          <w:sz w:val="24"/>
        </w:rPr>
        <w:t xml:space="preserve">dot. wyrażenia zgody na zawarcie przez II Liceum Ogólnokształcące im. Janusza Korczaka w Wieluniu z dotychczasowym najemcą kolejnej umowy nieodpłatnego użyczenia części nieruchomości </w:t>
      </w:r>
      <w:r>
        <w:rPr>
          <w:rFonts w:ascii="Arial" w:hAnsi="Arial" w:cs="Arial"/>
          <w:b/>
          <w:i/>
          <w:sz w:val="24"/>
        </w:rPr>
        <w:br/>
      </w:r>
      <w:r w:rsidRPr="00F27B33">
        <w:rPr>
          <w:rFonts w:ascii="Arial" w:hAnsi="Arial" w:cs="Arial"/>
          <w:b/>
          <w:i/>
          <w:sz w:val="24"/>
        </w:rPr>
        <w:t>o łącznej powierzchni 19,40 m</w:t>
      </w:r>
      <w:r w:rsidRPr="00F27B33">
        <w:rPr>
          <w:rFonts w:ascii="Arial" w:hAnsi="Arial" w:cs="Arial"/>
          <w:b/>
          <w:i/>
          <w:sz w:val="24"/>
          <w:vertAlign w:val="superscript"/>
        </w:rPr>
        <w:t>2</w:t>
      </w:r>
      <w:r w:rsidRPr="00F27B33">
        <w:rPr>
          <w:rFonts w:ascii="Arial" w:hAnsi="Arial" w:cs="Arial"/>
          <w:b/>
          <w:i/>
          <w:sz w:val="24"/>
        </w:rPr>
        <w:t xml:space="preserve"> z przeznaczeniem na realizację przez Powiat Wieluński zdania zleconego z zakresu administracji rządowej, polegającego </w:t>
      </w:r>
      <w:r>
        <w:rPr>
          <w:rFonts w:ascii="Arial" w:hAnsi="Arial" w:cs="Arial"/>
          <w:b/>
          <w:i/>
          <w:sz w:val="24"/>
        </w:rPr>
        <w:br/>
      </w:r>
      <w:r w:rsidRPr="00F27B33">
        <w:rPr>
          <w:rFonts w:ascii="Arial" w:hAnsi="Arial" w:cs="Arial"/>
          <w:b/>
          <w:i/>
          <w:sz w:val="24"/>
        </w:rPr>
        <w:t>na udzielaniu nieodpłatnej pomocy prawnej lub świadczenia nieodpłatnego poradnictwa obywatelskiego.</w:t>
      </w:r>
      <w:r w:rsidRPr="00F27B33">
        <w:rPr>
          <w:rFonts w:ascii="Arial" w:hAnsi="Arial" w:cs="Arial"/>
          <w:b/>
        </w:rPr>
        <w:t xml:space="preserve"> </w:t>
      </w:r>
    </w:p>
    <w:p w:rsidR="00AF4673" w:rsidRDefault="00AF4673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A11AC8" w:rsidRPr="00A11AC8" w:rsidRDefault="00AF4673" w:rsidP="00AF467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 xml:space="preserve">Pan </w:t>
      </w:r>
      <w:r w:rsidR="00E31C1A"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 w:rsidR="00E31C1A">
        <w:rPr>
          <w:rFonts w:ascii="Arial" w:hAnsi="Arial" w:cs="Arial"/>
          <w:b/>
        </w:rPr>
        <w:t>wicestarosta wieluński</w:t>
      </w:r>
      <w:r>
        <w:rPr>
          <w:rFonts w:ascii="Arial" w:hAnsi="Arial" w:cs="Arial"/>
          <w:b/>
        </w:rPr>
        <w:t xml:space="preserve"> </w:t>
      </w:r>
      <w:r w:rsidR="00A11AC8" w:rsidRPr="00A11AC8">
        <w:rPr>
          <w:rFonts w:ascii="Arial" w:hAnsi="Arial" w:cs="Arial"/>
        </w:rPr>
        <w:t xml:space="preserve">otworzył dyskusję. </w:t>
      </w:r>
      <w:r w:rsidR="00E31C1A">
        <w:rPr>
          <w:rFonts w:ascii="Arial" w:hAnsi="Arial" w:cs="Arial"/>
        </w:rPr>
        <w:t xml:space="preserve">Udzielił głosu radnemu Wojcieszakowi. </w:t>
      </w:r>
    </w:p>
    <w:p w:rsidR="00E31C1A" w:rsidRDefault="00A11AC8" w:rsidP="00AF467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Pan Henryk Wojcieszak - członek Zarządu </w:t>
      </w:r>
      <w:r>
        <w:rPr>
          <w:rFonts w:ascii="Arial" w:hAnsi="Arial" w:cs="Arial"/>
        </w:rPr>
        <w:t xml:space="preserve">powiedział, że </w:t>
      </w:r>
      <w:r w:rsidR="00E31C1A">
        <w:rPr>
          <w:rFonts w:ascii="Arial" w:hAnsi="Arial" w:cs="Arial"/>
        </w:rPr>
        <w:t>rozumie, że to jest nadrobienie jak gdyby niepodpisanej umowy na tamten rok. Zwrócił uwagę na zapis „</w:t>
      </w:r>
      <w:r w:rsidR="00E31C1A" w:rsidRPr="00E31C1A">
        <w:rPr>
          <w:rFonts w:ascii="Arial" w:hAnsi="Arial" w:cs="Arial"/>
          <w:i/>
        </w:rPr>
        <w:t>z mocą obowiązującą od dnia 1 stycznia 2020 r.</w:t>
      </w:r>
      <w:r w:rsidR="00E31C1A">
        <w:rPr>
          <w:rFonts w:ascii="Arial" w:hAnsi="Arial" w:cs="Arial"/>
          <w:i/>
        </w:rPr>
        <w:t>”.</w:t>
      </w:r>
    </w:p>
    <w:p w:rsidR="00E31C1A" w:rsidRDefault="00E31C1A" w:rsidP="00E31C1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31C1A">
        <w:rPr>
          <w:rFonts w:ascii="Arial" w:hAnsi="Arial" w:cs="Arial"/>
          <w:i/>
        </w:rPr>
        <w:t xml:space="preserve"> </w:t>
      </w:r>
      <w:r w:rsidRPr="00627030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wicestarosta wieluński </w:t>
      </w:r>
      <w:r w:rsidRPr="00E31C1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dzielił głosu pani naczelnik. </w:t>
      </w:r>
    </w:p>
    <w:p w:rsidR="00E31C1A" w:rsidRPr="004C07B9" w:rsidRDefault="00E31C1A" w:rsidP="00E31C1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31C1A">
        <w:rPr>
          <w:rFonts w:ascii="Arial" w:hAnsi="Arial" w:cs="Arial"/>
          <w:b/>
        </w:rPr>
        <w:t xml:space="preserve">Pani Justyna Kałuziak – z-ca naczelnika Wydziału Geodezji, Kartografii, Katastru i Gospodarki Nieruchomościami </w:t>
      </w:r>
      <w:r w:rsidR="004C07B9" w:rsidRPr="004C07B9">
        <w:rPr>
          <w:rFonts w:ascii="Arial" w:hAnsi="Arial" w:cs="Arial"/>
        </w:rPr>
        <w:t>odpowiedziała, że to jest druga umowa</w:t>
      </w:r>
      <w:r w:rsidR="004C07B9">
        <w:rPr>
          <w:rFonts w:ascii="Arial" w:hAnsi="Arial" w:cs="Arial"/>
        </w:rPr>
        <w:t>, a nawet nie druga tylko kolejna umowa</w:t>
      </w:r>
      <w:r w:rsidR="004C07B9" w:rsidRPr="004C07B9">
        <w:rPr>
          <w:rFonts w:ascii="Arial" w:hAnsi="Arial" w:cs="Arial"/>
        </w:rPr>
        <w:t xml:space="preserve"> – pierwsza umowa </w:t>
      </w:r>
      <w:r w:rsidR="004C07B9">
        <w:rPr>
          <w:rFonts w:ascii="Arial" w:hAnsi="Arial" w:cs="Arial"/>
        </w:rPr>
        <w:t xml:space="preserve">była zawarta na okres roku i zakończyła się w 2019 r. Tutaj było pewne niedopatrzenie, więc z tego względu umowa musi być zawarta z dopiskiem, że będzie obowiązywać od początku 2020 roku. </w:t>
      </w:r>
    </w:p>
    <w:p w:rsidR="004C07B9" w:rsidRDefault="004C07B9" w:rsidP="004C07B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wicestarosta wieluński </w:t>
      </w:r>
      <w:r>
        <w:rPr>
          <w:rFonts w:ascii="Arial" w:hAnsi="Arial" w:cs="Arial"/>
        </w:rPr>
        <w:t xml:space="preserve">zapytał, czy są jeszcze pytania. </w:t>
      </w:r>
      <w:r w:rsidRPr="004C07B9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Zarządził głosowanie „za” podjęciem uchwały. </w:t>
      </w:r>
    </w:p>
    <w:p w:rsidR="00AF4673" w:rsidRDefault="00AF4673" w:rsidP="004C07B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4C07B9" w:rsidRPr="004C07B9" w:rsidRDefault="004C07B9" w:rsidP="004C07B9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4C07B9"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r w:rsidRPr="004C07B9">
        <w:rPr>
          <w:rFonts w:ascii="Arial" w:hAnsi="Arial" w:cs="Arial"/>
          <w:i/>
          <w:sz w:val="24"/>
        </w:rPr>
        <w:t>Zarząd Powiatu w Wieluniu jednogłośnie (przy 4 głosach „za”)</w:t>
      </w:r>
      <w:r w:rsidRPr="004C07B9">
        <w:rPr>
          <w:rFonts w:ascii="Arial" w:hAnsi="Arial" w:cs="Arial"/>
          <w:i/>
          <w:sz w:val="24"/>
          <w:lang w:eastAsia="pl-PL"/>
        </w:rPr>
        <w:t xml:space="preserve"> podjął uchwałę </w:t>
      </w:r>
      <w:r w:rsidRPr="004C07B9">
        <w:rPr>
          <w:rFonts w:ascii="Arial" w:hAnsi="Arial" w:cs="Arial"/>
          <w:i/>
          <w:sz w:val="24"/>
          <w:lang w:eastAsia="pl-PL"/>
        </w:rPr>
        <w:br/>
        <w:t xml:space="preserve">Nr 688/21 w sprawie wyrażenia zgody na zawarcie umowy nieodpłatnego użyczenia części nieruchomości powiatu wieluńskiego </w:t>
      </w:r>
      <w:r w:rsidRPr="004C07B9">
        <w:rPr>
          <w:rFonts w:ascii="Arial" w:hAnsi="Arial" w:cs="Arial"/>
          <w:i/>
          <w:sz w:val="24"/>
        </w:rPr>
        <w:t>(głosowało 4</w:t>
      </w:r>
      <w:r w:rsidR="00965BCF">
        <w:rPr>
          <w:rFonts w:ascii="Arial" w:hAnsi="Arial" w:cs="Arial"/>
          <w:i/>
          <w:sz w:val="24"/>
        </w:rPr>
        <w:t xml:space="preserve"> członków Zarządu) (</w:t>
      </w:r>
      <w:r w:rsidR="00531CD7">
        <w:rPr>
          <w:rFonts w:ascii="Arial" w:hAnsi="Arial" w:cs="Arial"/>
          <w:i/>
          <w:sz w:val="24"/>
        </w:rPr>
        <w:t>n</w:t>
      </w:r>
      <w:r w:rsidR="00965BCF">
        <w:rPr>
          <w:rFonts w:ascii="Arial" w:hAnsi="Arial" w:cs="Arial"/>
          <w:i/>
          <w:sz w:val="24"/>
        </w:rPr>
        <w:t xml:space="preserve">ieobecny Pan Marek Kieler). </w:t>
      </w:r>
    </w:p>
    <w:p w:rsidR="00AF4673" w:rsidRPr="00AF4673" w:rsidRDefault="00AF4673" w:rsidP="004C07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</w:t>
      </w:r>
      <w:r w:rsidR="004C07B9">
        <w:rPr>
          <w:rFonts w:ascii="Arial" w:hAnsi="Arial" w:cs="Arial"/>
          <w:i/>
        </w:rPr>
        <w:t xml:space="preserve"> Nr 688</w:t>
      </w:r>
      <w:r>
        <w:rPr>
          <w:rFonts w:ascii="Arial" w:hAnsi="Arial" w:cs="Arial"/>
          <w:i/>
        </w:rPr>
        <w:t xml:space="preserve">/21 stanowi załącznik do protokołu. </w:t>
      </w:r>
    </w:p>
    <w:p w:rsidR="00AF4673" w:rsidRDefault="00AF4673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AF4673" w:rsidRPr="00A11AC8" w:rsidRDefault="00A11AC8" w:rsidP="00A11AC8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11AC8">
        <w:rPr>
          <w:rFonts w:ascii="Arial" w:hAnsi="Arial" w:cs="Arial"/>
          <w:b/>
          <w:color w:val="auto"/>
          <w:sz w:val="24"/>
          <w:szCs w:val="24"/>
        </w:rPr>
        <w:t>Pkt 10</w:t>
      </w:r>
    </w:p>
    <w:p w:rsidR="00965BCF" w:rsidRPr="00965BCF" w:rsidRDefault="00965BCF" w:rsidP="00965BCF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965BCF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b/>
          <w:sz w:val="24"/>
          <w:lang w:eastAsia="pl-PL"/>
        </w:rPr>
        <w:br/>
      </w:r>
      <w:r w:rsidRPr="00965BCF">
        <w:rPr>
          <w:rFonts w:ascii="Arial" w:hAnsi="Arial" w:cs="Arial"/>
          <w:b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b/>
          <w:sz w:val="24"/>
          <w:lang w:eastAsia="pl-PL"/>
        </w:rPr>
        <w:br/>
      </w:r>
      <w:r w:rsidRPr="00965BCF">
        <w:rPr>
          <w:rFonts w:ascii="Arial" w:hAnsi="Arial" w:cs="Arial"/>
          <w:b/>
          <w:sz w:val="24"/>
          <w:lang w:eastAsia="pl-PL"/>
        </w:rPr>
        <w:t xml:space="preserve">– </w:t>
      </w:r>
      <w:r w:rsidRPr="00965BCF">
        <w:rPr>
          <w:rFonts w:ascii="Arial" w:hAnsi="Arial" w:cs="Arial"/>
          <w:b/>
          <w:i/>
          <w:sz w:val="24"/>
          <w:lang w:eastAsia="pl-PL"/>
        </w:rPr>
        <w:t xml:space="preserve">dot. wyrażenia zgody na zawarcie przez II Liceum Ogólnokształcące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965BCF">
        <w:rPr>
          <w:rFonts w:ascii="Arial" w:hAnsi="Arial" w:cs="Arial"/>
          <w:b/>
          <w:i/>
          <w:sz w:val="24"/>
          <w:lang w:eastAsia="pl-PL"/>
        </w:rPr>
        <w:t>im. Janusza Korczaka w Wieluniu z dotychczasowym najemcą kolejnej umowy najmu części nieruchomości o łącznej powierzchni 43m</w:t>
      </w:r>
      <w:r w:rsidRPr="00965BCF">
        <w:rPr>
          <w:rFonts w:ascii="Arial" w:hAnsi="Arial" w:cs="Arial"/>
          <w:b/>
          <w:i/>
          <w:sz w:val="24"/>
          <w:vertAlign w:val="superscript"/>
          <w:lang w:eastAsia="pl-PL"/>
        </w:rPr>
        <w:t>2</w:t>
      </w:r>
      <w:r w:rsidRPr="00965BCF">
        <w:rPr>
          <w:rFonts w:ascii="Arial" w:hAnsi="Arial" w:cs="Arial"/>
          <w:b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965BCF">
        <w:rPr>
          <w:rFonts w:ascii="Arial" w:hAnsi="Arial" w:cs="Arial"/>
          <w:b/>
          <w:i/>
          <w:sz w:val="24"/>
          <w:lang w:eastAsia="pl-PL"/>
        </w:rPr>
        <w:t>na świadczenie usług małej gastronomii dla uczniów i pracowników szkoły.</w:t>
      </w:r>
    </w:p>
    <w:p w:rsidR="00CE3AED" w:rsidRDefault="00CE3AED" w:rsidP="00965BCF">
      <w:pPr>
        <w:pStyle w:val="Tekstpodstawowy"/>
        <w:rPr>
          <w:lang w:eastAsia="pl-PL"/>
        </w:rPr>
      </w:pPr>
    </w:p>
    <w:p w:rsidR="00CE3AED" w:rsidRDefault="00CE3AED" w:rsidP="00CE3AED">
      <w:pPr>
        <w:pStyle w:val="Tekstpodstawowy"/>
        <w:rPr>
          <w:lang w:eastAsia="pl-PL"/>
        </w:rPr>
      </w:pPr>
    </w:p>
    <w:p w:rsidR="00C16CBD" w:rsidRPr="00C16CBD" w:rsidRDefault="00C16CBD" w:rsidP="00C16CB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C16CBD">
        <w:rPr>
          <w:rFonts w:ascii="Arial" w:hAnsi="Arial" w:cs="Arial"/>
          <w:b/>
        </w:rPr>
        <w:lastRenderedPageBreak/>
        <w:t xml:space="preserve">Pan Krzysztof Dziuba – wicestarosta wieluński </w:t>
      </w:r>
      <w:r w:rsidRPr="00C16CBD">
        <w:rPr>
          <w:rFonts w:ascii="Arial" w:hAnsi="Arial" w:cs="Arial"/>
        </w:rPr>
        <w:t xml:space="preserve">otworzył dyskusję.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6CBD">
        <w:rPr>
          <w:rFonts w:ascii="Arial" w:hAnsi="Arial" w:cs="Arial"/>
          <w:b/>
        </w:rPr>
        <w:t>Pan Jakub Jurdziński</w:t>
      </w:r>
      <w:r>
        <w:rPr>
          <w:rFonts w:ascii="Arial" w:hAnsi="Arial" w:cs="Arial"/>
        </w:rPr>
        <w:t xml:space="preserve"> </w:t>
      </w:r>
      <w:r w:rsidRPr="00C16CBD">
        <w:rPr>
          <w:rFonts w:ascii="Arial" w:hAnsi="Arial" w:cs="Arial"/>
          <w:b/>
        </w:rPr>
        <w:t xml:space="preserve">- członek Zarządu </w:t>
      </w:r>
      <w:r>
        <w:rPr>
          <w:rFonts w:ascii="Arial" w:hAnsi="Arial" w:cs="Arial"/>
        </w:rPr>
        <w:t>zapytał, kto zaproponował stawkę 900 zł</w:t>
      </w:r>
      <w:r w:rsidR="00441E50">
        <w:rPr>
          <w:rFonts w:ascii="Arial" w:hAnsi="Arial" w:cs="Arial"/>
        </w:rPr>
        <w:t xml:space="preserve"> - czy pani dyrektor?</w:t>
      </w:r>
    </w:p>
    <w:p w:rsidR="00CE3AED" w:rsidRDefault="00C16CBD" w:rsidP="00C16CBD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C16CBD">
        <w:rPr>
          <w:rFonts w:ascii="Arial" w:hAnsi="Arial" w:cs="Arial"/>
          <w:sz w:val="24"/>
        </w:rPr>
        <w:t>odpowiedziała, że</w:t>
      </w:r>
      <w:r w:rsidR="00441E50">
        <w:rPr>
          <w:rFonts w:ascii="Arial" w:hAnsi="Arial" w:cs="Arial"/>
          <w:sz w:val="24"/>
        </w:rPr>
        <w:t xml:space="preserve"> pani dyrektor, stawka jest wyższa w stosunku do ubiegłorocznej chyba o 200 zł. </w:t>
      </w:r>
    </w:p>
    <w:p w:rsidR="00441E50" w:rsidRPr="00C16CBD" w:rsidRDefault="00441E50" w:rsidP="00C16CBD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41E50">
        <w:rPr>
          <w:rFonts w:ascii="Arial" w:hAnsi="Arial" w:cs="Arial"/>
          <w:b/>
          <w:sz w:val="24"/>
        </w:rPr>
        <w:t>Pani Renata Tatara – dyrektor II LO im. J. Korczaka w Wieluniu</w:t>
      </w:r>
      <w:r>
        <w:rPr>
          <w:rFonts w:ascii="Arial" w:hAnsi="Arial" w:cs="Arial"/>
          <w:sz w:val="24"/>
        </w:rPr>
        <w:t xml:space="preserve"> wyjaśniła, że 700 zł taki był koszt wynajmu lokalu poprzednio. Ponieważ jest znacznie więcej uczniów w szkole na zasadzie </w:t>
      </w:r>
      <w:r w:rsidR="00531CD7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domówienia się</w:t>
      </w:r>
      <w:r w:rsidR="00531CD7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z najemcą na chwilę obecną </w:t>
      </w:r>
      <w:r w:rsidR="00531CD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ta opłata wynosi 950 zł.  </w:t>
      </w:r>
    </w:p>
    <w:p w:rsidR="00441E50" w:rsidRPr="00C16CBD" w:rsidRDefault="00441E50" w:rsidP="00441E5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C16CBD">
        <w:rPr>
          <w:rFonts w:ascii="Arial" w:hAnsi="Arial" w:cs="Arial"/>
          <w:b/>
        </w:rPr>
        <w:t>Pan Jakub Jurdziński</w:t>
      </w:r>
      <w:r>
        <w:rPr>
          <w:rFonts w:ascii="Arial" w:hAnsi="Arial" w:cs="Arial"/>
        </w:rPr>
        <w:t xml:space="preserve"> </w:t>
      </w:r>
      <w:r w:rsidRPr="00C16CBD">
        <w:rPr>
          <w:rFonts w:ascii="Arial" w:hAnsi="Arial" w:cs="Arial"/>
          <w:b/>
        </w:rPr>
        <w:t xml:space="preserve">- członek Zarządu </w:t>
      </w:r>
      <w:r>
        <w:rPr>
          <w:rFonts w:ascii="Arial" w:hAnsi="Arial" w:cs="Arial"/>
        </w:rPr>
        <w:t>zapytał, czy to jest na czas roku szkolnego, czy tak?</w:t>
      </w:r>
    </w:p>
    <w:p w:rsidR="00441E50" w:rsidRPr="00C16CBD" w:rsidRDefault="00441E50" w:rsidP="00441E50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41E50">
        <w:rPr>
          <w:rFonts w:ascii="Arial" w:hAnsi="Arial" w:cs="Arial"/>
          <w:b/>
          <w:sz w:val="24"/>
        </w:rPr>
        <w:t>Pani Renata Tatara – dyrektor II LO im. J. Korczaka w Wieluniu</w:t>
      </w:r>
      <w:r>
        <w:rPr>
          <w:rFonts w:ascii="Arial" w:hAnsi="Arial" w:cs="Arial"/>
          <w:sz w:val="24"/>
        </w:rPr>
        <w:t xml:space="preserve"> odpowiedziała, że tak, do końca </w:t>
      </w:r>
      <w:r w:rsidR="00301B2C">
        <w:rPr>
          <w:rFonts w:ascii="Arial" w:hAnsi="Arial" w:cs="Arial"/>
          <w:sz w:val="24"/>
        </w:rPr>
        <w:t xml:space="preserve">czerwca. </w:t>
      </w:r>
    </w:p>
    <w:p w:rsidR="00301B2C" w:rsidRDefault="00441E50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 w:rsidR="00301B2C">
        <w:rPr>
          <w:rFonts w:ascii="Arial" w:hAnsi="Arial" w:cs="Arial"/>
          <w:sz w:val="24"/>
        </w:rPr>
        <w:t>udzielił głosu radnemu Wojcieszakowi.</w:t>
      </w:r>
    </w:p>
    <w:p w:rsidR="00301B2C" w:rsidRDefault="00301B2C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01B2C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powiedział, że jak rozumie chodzi o lokal o powierzchni 41,10 m</w:t>
      </w:r>
      <w:r w:rsidRPr="00301B2C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.</w:t>
      </w:r>
    </w:p>
    <w:p w:rsidR="00301B2C" w:rsidRDefault="00301B2C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441E50">
        <w:rPr>
          <w:rFonts w:ascii="Arial" w:hAnsi="Arial" w:cs="Arial"/>
          <w:b/>
          <w:sz w:val="24"/>
        </w:rPr>
        <w:t>Pani Renata Tatara – dyrektor II LO im. J. Korczaka w Wieluniu</w:t>
      </w:r>
      <w:r>
        <w:rPr>
          <w:rFonts w:ascii="Arial" w:hAnsi="Arial" w:cs="Arial"/>
          <w:sz w:val="24"/>
        </w:rPr>
        <w:t xml:space="preserve"> odpowiedziała, że tak.</w:t>
      </w:r>
    </w:p>
    <w:p w:rsidR="00301B2C" w:rsidRDefault="00301B2C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>
        <w:rPr>
          <w:rFonts w:ascii="Arial" w:hAnsi="Arial" w:cs="Arial"/>
          <w:sz w:val="24"/>
        </w:rPr>
        <w:t xml:space="preserve">wyjaśniła, że </w:t>
      </w:r>
      <w:r w:rsidR="00CF550B">
        <w:rPr>
          <w:rFonts w:ascii="Arial" w:hAnsi="Arial" w:cs="Arial"/>
          <w:sz w:val="24"/>
        </w:rPr>
        <w:t>powierzchnia musi się zmienić w projekcie uchwały, a mianowicie w § 3 powinna być wpisana powierzchnia 41,10 m</w:t>
      </w:r>
      <w:r w:rsidR="00CF550B" w:rsidRPr="00CF550B">
        <w:rPr>
          <w:rFonts w:ascii="Arial" w:hAnsi="Arial" w:cs="Arial"/>
          <w:sz w:val="24"/>
          <w:vertAlign w:val="superscript"/>
        </w:rPr>
        <w:t>2</w:t>
      </w:r>
      <w:r w:rsidR="00CF550B">
        <w:rPr>
          <w:rFonts w:ascii="Arial" w:hAnsi="Arial" w:cs="Arial"/>
          <w:sz w:val="24"/>
        </w:rPr>
        <w:t>, zamiast 43 m</w:t>
      </w:r>
      <w:r w:rsidR="00CF550B" w:rsidRPr="00CF550B">
        <w:rPr>
          <w:rFonts w:ascii="Arial" w:hAnsi="Arial" w:cs="Arial"/>
          <w:sz w:val="24"/>
          <w:vertAlign w:val="superscript"/>
        </w:rPr>
        <w:t>2</w:t>
      </w:r>
      <w:r w:rsidR="00CF550B">
        <w:rPr>
          <w:rFonts w:ascii="Arial" w:hAnsi="Arial" w:cs="Arial"/>
          <w:sz w:val="24"/>
        </w:rPr>
        <w:t xml:space="preserve">. </w:t>
      </w:r>
      <w:r w:rsidR="00BB373D">
        <w:rPr>
          <w:rFonts w:ascii="Arial" w:hAnsi="Arial" w:cs="Arial"/>
          <w:sz w:val="24"/>
        </w:rPr>
        <w:t>Słusznie pan radny zauważył, że jest błędnie wpisana powierzchnia. Jest różnica patrząc na wniosek</w:t>
      </w:r>
      <w:r w:rsidR="00531CD7">
        <w:rPr>
          <w:rFonts w:ascii="Arial" w:hAnsi="Arial" w:cs="Arial"/>
          <w:sz w:val="24"/>
        </w:rPr>
        <w:t>,</w:t>
      </w:r>
      <w:r w:rsidR="00BB373D">
        <w:rPr>
          <w:rFonts w:ascii="Arial" w:hAnsi="Arial" w:cs="Arial"/>
          <w:sz w:val="24"/>
        </w:rPr>
        <w:t xml:space="preserve"> a projekt umowy. Zostało </w:t>
      </w:r>
      <w:r w:rsidR="00BB373D">
        <w:rPr>
          <w:rFonts w:ascii="Arial" w:hAnsi="Arial" w:cs="Arial"/>
          <w:sz w:val="24"/>
        </w:rPr>
        <w:br/>
        <w:t xml:space="preserve">to sprawdzone i poprawna wielkość </w:t>
      </w:r>
      <w:r w:rsidR="00E92023">
        <w:rPr>
          <w:rFonts w:ascii="Arial" w:hAnsi="Arial" w:cs="Arial"/>
          <w:sz w:val="24"/>
        </w:rPr>
        <w:t xml:space="preserve">powierzchni </w:t>
      </w:r>
      <w:r w:rsidR="00BB373D">
        <w:rPr>
          <w:rFonts w:ascii="Arial" w:hAnsi="Arial" w:cs="Arial"/>
          <w:sz w:val="24"/>
        </w:rPr>
        <w:t>to 41,10 m</w:t>
      </w:r>
      <w:r w:rsidR="00BB373D" w:rsidRPr="00BB373D">
        <w:rPr>
          <w:rFonts w:ascii="Arial" w:hAnsi="Arial" w:cs="Arial"/>
          <w:sz w:val="24"/>
          <w:vertAlign w:val="superscript"/>
        </w:rPr>
        <w:t>2</w:t>
      </w:r>
      <w:r w:rsidR="00BB373D">
        <w:rPr>
          <w:rFonts w:ascii="Arial" w:hAnsi="Arial" w:cs="Arial"/>
          <w:sz w:val="24"/>
        </w:rPr>
        <w:t xml:space="preserve">. </w:t>
      </w:r>
      <w:r w:rsidR="00E92023">
        <w:rPr>
          <w:rFonts w:ascii="Arial" w:hAnsi="Arial" w:cs="Arial"/>
          <w:sz w:val="24"/>
        </w:rPr>
        <w:t xml:space="preserve">W ten sposób zostanie poprawiona uchwała do podpisu. </w:t>
      </w:r>
    </w:p>
    <w:p w:rsidR="00CF550B" w:rsidRDefault="00CF550B" w:rsidP="00CF55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</w:rPr>
        <w:t xml:space="preserve">udzielił głosu radnemu </w:t>
      </w:r>
      <w:r w:rsidR="00E92023">
        <w:rPr>
          <w:rFonts w:ascii="Arial" w:hAnsi="Arial" w:cs="Arial"/>
          <w:sz w:val="24"/>
        </w:rPr>
        <w:t>Jurdzińskiemu</w:t>
      </w:r>
      <w:r>
        <w:rPr>
          <w:rFonts w:ascii="Arial" w:hAnsi="Arial" w:cs="Arial"/>
          <w:sz w:val="24"/>
        </w:rPr>
        <w:t>.</w:t>
      </w:r>
    </w:p>
    <w:p w:rsidR="00CF550B" w:rsidRPr="00E92023" w:rsidRDefault="00E92023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E92023">
        <w:rPr>
          <w:rFonts w:ascii="Arial" w:hAnsi="Arial" w:cs="Arial"/>
          <w:b/>
          <w:sz w:val="24"/>
        </w:rPr>
        <w:t xml:space="preserve">Pan Jakub Jurdziński – członek Zarządu </w:t>
      </w:r>
      <w:r w:rsidRPr="00E92023">
        <w:rPr>
          <w:rFonts w:ascii="Arial" w:hAnsi="Arial" w:cs="Arial"/>
          <w:sz w:val="24"/>
        </w:rPr>
        <w:t xml:space="preserve">zapytał, czy wszelkie opłaty </w:t>
      </w:r>
      <w:r>
        <w:rPr>
          <w:rFonts w:ascii="Arial" w:hAnsi="Arial" w:cs="Arial"/>
          <w:sz w:val="24"/>
        </w:rPr>
        <w:br/>
      </w:r>
      <w:r w:rsidR="00531CD7">
        <w:rPr>
          <w:rFonts w:ascii="Arial" w:hAnsi="Arial" w:cs="Arial"/>
          <w:sz w:val="24"/>
        </w:rPr>
        <w:t xml:space="preserve">za energię </w:t>
      </w:r>
      <w:r w:rsidRPr="00E92023">
        <w:rPr>
          <w:rFonts w:ascii="Arial" w:hAnsi="Arial" w:cs="Arial"/>
          <w:sz w:val="24"/>
        </w:rPr>
        <w:t>są zawarte w czynszu.</w:t>
      </w:r>
    </w:p>
    <w:p w:rsidR="00301B2C" w:rsidRDefault="00E92023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>
        <w:rPr>
          <w:rFonts w:ascii="Arial" w:hAnsi="Arial" w:cs="Arial"/>
          <w:sz w:val="24"/>
        </w:rPr>
        <w:t>potwierdziła.</w:t>
      </w:r>
    </w:p>
    <w:p w:rsidR="00385027" w:rsidRDefault="00385027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F6791">
        <w:rPr>
          <w:rFonts w:ascii="Arial" w:hAnsi="Arial" w:cs="Arial"/>
          <w:b/>
          <w:sz w:val="24"/>
        </w:rPr>
        <w:lastRenderedPageBreak/>
        <w:t>Pani Renata Tatara – dyrektor II LO im. J. Korczaka w Wieluniu</w:t>
      </w:r>
      <w:r>
        <w:rPr>
          <w:rFonts w:ascii="Arial" w:hAnsi="Arial" w:cs="Arial"/>
          <w:sz w:val="24"/>
        </w:rPr>
        <w:t xml:space="preserve"> dodała, </w:t>
      </w:r>
      <w:r>
        <w:rPr>
          <w:rFonts w:ascii="Arial" w:hAnsi="Arial" w:cs="Arial"/>
          <w:sz w:val="24"/>
        </w:rPr>
        <w:br/>
        <w:t xml:space="preserve">że za śmieci najemca sam płaci osobno. </w:t>
      </w:r>
    </w:p>
    <w:p w:rsidR="00E92023" w:rsidRPr="00385027" w:rsidRDefault="00E92023" w:rsidP="00E92023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 w:rsidR="00385027" w:rsidRPr="00385027">
        <w:rPr>
          <w:rFonts w:ascii="Arial" w:hAnsi="Arial" w:cs="Arial"/>
          <w:sz w:val="24"/>
        </w:rPr>
        <w:t xml:space="preserve">zarządził głosowanie „za” podjęciem uchwały z uwzględnieniem poprawki w </w:t>
      </w:r>
      <w:r w:rsidR="00385027" w:rsidRPr="00385027">
        <w:rPr>
          <w:rFonts w:ascii="Arial" w:hAnsi="Arial" w:cs="Arial"/>
          <w:sz w:val="24"/>
          <w:lang w:eastAsia="pl-PL"/>
        </w:rPr>
        <w:t>§ 3, polegającej na zmianie wielkości powierzchni z 43 m</w:t>
      </w:r>
      <w:r w:rsidR="00385027" w:rsidRPr="00385027">
        <w:rPr>
          <w:rFonts w:ascii="Arial" w:hAnsi="Arial" w:cs="Arial"/>
          <w:sz w:val="24"/>
          <w:vertAlign w:val="superscript"/>
          <w:lang w:eastAsia="pl-PL"/>
        </w:rPr>
        <w:t>2</w:t>
      </w:r>
      <w:r w:rsidR="00385027" w:rsidRPr="00385027">
        <w:rPr>
          <w:rFonts w:ascii="Arial" w:hAnsi="Arial" w:cs="Arial"/>
          <w:sz w:val="24"/>
          <w:lang w:eastAsia="pl-PL"/>
        </w:rPr>
        <w:t xml:space="preserve"> na 41,10m</w:t>
      </w:r>
      <w:r w:rsidR="00385027" w:rsidRPr="00385027">
        <w:rPr>
          <w:rFonts w:ascii="Arial" w:hAnsi="Arial" w:cs="Arial"/>
          <w:sz w:val="24"/>
          <w:vertAlign w:val="superscript"/>
          <w:lang w:eastAsia="pl-PL"/>
        </w:rPr>
        <w:t>2</w:t>
      </w:r>
      <w:r w:rsidR="00385027">
        <w:rPr>
          <w:rFonts w:ascii="Arial" w:hAnsi="Arial" w:cs="Arial"/>
          <w:sz w:val="24"/>
          <w:lang w:eastAsia="pl-PL"/>
        </w:rPr>
        <w:t>.</w:t>
      </w:r>
    </w:p>
    <w:p w:rsidR="00E92023" w:rsidRPr="00385027" w:rsidRDefault="00E92023" w:rsidP="00301B2C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E92023" w:rsidRPr="00C16CBD" w:rsidRDefault="00E92023" w:rsidP="00385027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CF550B" w:rsidRDefault="00CF550B" w:rsidP="00CF550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CF550B"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r w:rsidRPr="00CF550B">
        <w:rPr>
          <w:rFonts w:ascii="Arial" w:hAnsi="Arial" w:cs="Arial"/>
          <w:i/>
          <w:sz w:val="24"/>
        </w:rPr>
        <w:t>Zarząd Powiatu w Wieluniu jednogłośnie (przy 4 głosach „za”)</w:t>
      </w:r>
      <w:r w:rsidRPr="00CF550B">
        <w:rPr>
          <w:rFonts w:ascii="Arial" w:hAnsi="Arial" w:cs="Arial"/>
          <w:i/>
          <w:sz w:val="24"/>
          <w:lang w:eastAsia="pl-PL"/>
        </w:rPr>
        <w:t xml:space="preserve"> podjął uchwałę </w:t>
      </w:r>
      <w:r w:rsidRPr="00CF550B">
        <w:rPr>
          <w:rFonts w:ascii="Arial" w:hAnsi="Arial" w:cs="Arial"/>
          <w:i/>
          <w:sz w:val="24"/>
          <w:lang w:eastAsia="pl-PL"/>
        </w:rPr>
        <w:br/>
        <w:t>Nr 689/21 w sprawie wyrażenia zgody na zawarcie umowy najmu części nieruchomości Powiatu Wieluńskiego z poprawką w § 3, polegającą na zmianie wielkości powierzchni z 43 m</w:t>
      </w:r>
      <w:r w:rsidRPr="00CF550B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Pr="00CF550B">
        <w:rPr>
          <w:rFonts w:ascii="Arial" w:hAnsi="Arial" w:cs="Arial"/>
          <w:i/>
          <w:sz w:val="24"/>
          <w:lang w:eastAsia="pl-PL"/>
        </w:rPr>
        <w:t xml:space="preserve"> na 41,10m</w:t>
      </w:r>
      <w:r w:rsidRPr="00CF550B">
        <w:rPr>
          <w:rFonts w:ascii="Arial" w:hAnsi="Arial" w:cs="Arial"/>
          <w:i/>
          <w:sz w:val="24"/>
          <w:vertAlign w:val="superscript"/>
          <w:lang w:eastAsia="pl-PL"/>
        </w:rPr>
        <w:t>2</w:t>
      </w:r>
      <w:r w:rsidR="00385027">
        <w:rPr>
          <w:rFonts w:ascii="Arial" w:hAnsi="Arial" w:cs="Arial"/>
          <w:i/>
          <w:sz w:val="24"/>
          <w:lang w:eastAsia="pl-PL"/>
        </w:rPr>
        <w:t xml:space="preserve"> </w:t>
      </w:r>
      <w:r w:rsidRPr="00CF550B">
        <w:rPr>
          <w:rFonts w:ascii="Arial" w:hAnsi="Arial" w:cs="Arial"/>
          <w:i/>
          <w:sz w:val="24"/>
        </w:rPr>
        <w:t>(głosowało 4</w:t>
      </w:r>
      <w:r w:rsidR="00531CD7">
        <w:rPr>
          <w:rFonts w:ascii="Arial" w:hAnsi="Arial" w:cs="Arial"/>
          <w:i/>
          <w:sz w:val="24"/>
        </w:rPr>
        <w:t xml:space="preserve"> członków Zarządu) (n</w:t>
      </w:r>
      <w:r w:rsidR="00385027">
        <w:rPr>
          <w:rFonts w:ascii="Arial" w:hAnsi="Arial" w:cs="Arial"/>
          <w:i/>
          <w:sz w:val="24"/>
        </w:rPr>
        <w:t xml:space="preserve">ieobecny Pan Marek Kieler). </w:t>
      </w:r>
    </w:p>
    <w:p w:rsidR="00CF550B" w:rsidRPr="00CF550B" w:rsidRDefault="00CF550B" w:rsidP="00CF550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Uchwała Nr 689/21 stanowi załącznik do protokołu. </w:t>
      </w:r>
    </w:p>
    <w:p w:rsidR="00F24E87" w:rsidRDefault="00F24E87" w:rsidP="005F6791">
      <w:pPr>
        <w:spacing w:after="0" w:line="360" w:lineRule="auto"/>
        <w:ind w:right="-1"/>
        <w:jc w:val="both"/>
        <w:rPr>
          <w:rFonts w:ascii="Arial" w:hAnsi="Arial" w:cs="Arial"/>
        </w:rPr>
      </w:pPr>
    </w:p>
    <w:p w:rsidR="00F24E87" w:rsidRPr="00CE3AED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F24E87" w:rsidRPr="00141C55" w:rsidRDefault="00F24E87" w:rsidP="00531CD7">
      <w:pPr>
        <w:pStyle w:val="Nagwek1"/>
        <w:numPr>
          <w:ilvl w:val="0"/>
          <w:numId w:val="0"/>
        </w:numPr>
        <w:spacing w:before="0" w:line="360" w:lineRule="auto"/>
        <w:ind w:left="3972" w:firstLine="276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141C55">
        <w:rPr>
          <w:rFonts w:ascii="Arial" w:hAnsi="Arial" w:cs="Arial"/>
          <w:b/>
          <w:color w:val="auto"/>
          <w:sz w:val="24"/>
          <w:szCs w:val="24"/>
          <w:lang w:eastAsia="pl-PL"/>
        </w:rPr>
        <w:t>Pkt 11</w:t>
      </w:r>
    </w:p>
    <w:p w:rsidR="00F24E87" w:rsidRPr="00385027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385027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>
        <w:rPr>
          <w:rFonts w:ascii="Arial" w:hAnsi="Arial" w:cs="Arial"/>
          <w:b/>
          <w:sz w:val="24"/>
          <w:lang w:eastAsia="pl-PL"/>
        </w:rPr>
        <w:br/>
      </w:r>
      <w:r w:rsidRPr="00385027">
        <w:rPr>
          <w:rFonts w:ascii="Arial" w:hAnsi="Arial" w:cs="Arial"/>
          <w:b/>
          <w:sz w:val="24"/>
          <w:lang w:eastAsia="pl-PL"/>
        </w:rPr>
        <w:t xml:space="preserve">na zawarcie umowy najmu części nieruchomości Powiatu Wieluńskiego </w:t>
      </w:r>
      <w:r>
        <w:rPr>
          <w:rFonts w:ascii="Arial" w:hAnsi="Arial" w:cs="Arial"/>
          <w:b/>
          <w:sz w:val="24"/>
          <w:lang w:eastAsia="pl-PL"/>
        </w:rPr>
        <w:br/>
      </w:r>
      <w:r w:rsidRPr="00385027">
        <w:rPr>
          <w:rFonts w:ascii="Arial" w:hAnsi="Arial" w:cs="Arial"/>
          <w:b/>
          <w:sz w:val="24"/>
          <w:lang w:eastAsia="pl-PL"/>
        </w:rPr>
        <w:t xml:space="preserve">- </w:t>
      </w:r>
      <w:r>
        <w:rPr>
          <w:rFonts w:ascii="Arial" w:hAnsi="Arial" w:cs="Arial"/>
          <w:b/>
          <w:i/>
          <w:sz w:val="24"/>
          <w:lang w:eastAsia="pl-PL"/>
        </w:rPr>
        <w:t xml:space="preserve">dot. wyrażenia zgody </w:t>
      </w:r>
      <w:r w:rsidRPr="00385027">
        <w:rPr>
          <w:rFonts w:ascii="Arial" w:hAnsi="Arial" w:cs="Arial"/>
          <w:b/>
          <w:i/>
          <w:sz w:val="24"/>
          <w:lang w:eastAsia="pl-PL"/>
        </w:rPr>
        <w:t xml:space="preserve">na zawarcie przez II Liceum Ogólnokształcące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385027">
        <w:rPr>
          <w:rFonts w:ascii="Arial" w:hAnsi="Arial" w:cs="Arial"/>
          <w:b/>
          <w:i/>
          <w:sz w:val="24"/>
          <w:lang w:eastAsia="pl-PL"/>
        </w:rPr>
        <w:t>i</w:t>
      </w:r>
      <w:r>
        <w:rPr>
          <w:rFonts w:ascii="Arial" w:hAnsi="Arial" w:cs="Arial"/>
          <w:b/>
          <w:i/>
          <w:sz w:val="24"/>
          <w:lang w:eastAsia="pl-PL"/>
        </w:rPr>
        <w:t xml:space="preserve">m. Janusza Korczaka w Wieluniu </w:t>
      </w:r>
      <w:r w:rsidRPr="00385027">
        <w:rPr>
          <w:rFonts w:ascii="Arial" w:hAnsi="Arial" w:cs="Arial"/>
          <w:b/>
          <w:i/>
          <w:sz w:val="24"/>
          <w:lang w:eastAsia="pl-PL"/>
        </w:rPr>
        <w:t>z dotychczasowym najemcą kolejnej umowy najmu części nieruchomości o łącznej powierzchni 2m</w:t>
      </w:r>
      <w:r w:rsidRPr="00385027">
        <w:rPr>
          <w:rFonts w:ascii="Arial" w:hAnsi="Arial" w:cs="Arial"/>
          <w:b/>
          <w:i/>
          <w:sz w:val="24"/>
          <w:vertAlign w:val="superscript"/>
          <w:lang w:eastAsia="pl-PL"/>
        </w:rPr>
        <w:t>2</w:t>
      </w:r>
      <w:r w:rsidRPr="00385027">
        <w:rPr>
          <w:rFonts w:ascii="Arial" w:hAnsi="Arial" w:cs="Arial"/>
          <w:b/>
          <w:i/>
          <w:sz w:val="24"/>
          <w:lang w:eastAsia="pl-PL"/>
        </w:rPr>
        <w:t xml:space="preserve"> z przeznaczeniem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385027">
        <w:rPr>
          <w:rFonts w:ascii="Arial" w:hAnsi="Arial" w:cs="Arial"/>
          <w:b/>
          <w:i/>
          <w:sz w:val="24"/>
          <w:lang w:eastAsia="pl-PL"/>
        </w:rPr>
        <w:t>na instalację dwóc</w:t>
      </w:r>
      <w:r>
        <w:rPr>
          <w:rFonts w:ascii="Arial" w:hAnsi="Arial" w:cs="Arial"/>
          <w:b/>
          <w:i/>
          <w:sz w:val="24"/>
          <w:lang w:eastAsia="pl-PL"/>
        </w:rPr>
        <w:t xml:space="preserve">h automatycznych dystrybutorów </w:t>
      </w:r>
      <w:r w:rsidRPr="00385027">
        <w:rPr>
          <w:rFonts w:ascii="Arial" w:hAnsi="Arial" w:cs="Arial"/>
          <w:b/>
          <w:i/>
          <w:sz w:val="24"/>
          <w:lang w:eastAsia="pl-PL"/>
        </w:rPr>
        <w:t xml:space="preserve">w celu prowadzenia sprzedaży napojów zimnych, gorących i przekąsek. </w:t>
      </w:r>
    </w:p>
    <w:p w:rsidR="00F24E87" w:rsidRDefault="00F24E87" w:rsidP="00F24E87">
      <w:pPr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:rsidR="005F6791" w:rsidRPr="005F6791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 w:rsidRPr="005F6791">
        <w:rPr>
          <w:rFonts w:ascii="Arial" w:hAnsi="Arial" w:cs="Arial"/>
          <w:sz w:val="24"/>
        </w:rPr>
        <w:t xml:space="preserve">otworzył dyskusję. </w:t>
      </w:r>
      <w:r w:rsidRPr="005F6791">
        <w:rPr>
          <w:rFonts w:ascii="Arial" w:hAnsi="Arial" w:cs="Arial"/>
          <w:i/>
          <w:sz w:val="24"/>
        </w:rPr>
        <w:t>Nikt się nie zgłosił.</w:t>
      </w:r>
      <w:r w:rsidRPr="005F6791">
        <w:rPr>
          <w:rFonts w:ascii="Arial" w:hAnsi="Arial" w:cs="Arial"/>
          <w:sz w:val="24"/>
        </w:rPr>
        <w:t xml:space="preserve"> Zarządził głosowanie „za” podjęciem uchwały. </w:t>
      </w:r>
    </w:p>
    <w:p w:rsidR="00F24E87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5F6791" w:rsidRDefault="005F6791" w:rsidP="005F679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5F6791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5F6791">
        <w:rPr>
          <w:rFonts w:ascii="Arial" w:hAnsi="Arial" w:cs="Arial"/>
          <w:i/>
          <w:sz w:val="24"/>
        </w:rPr>
        <w:t>Zarząd Powiatu w Wieluniu jednogłośnie (przy 4 głosach „za”)</w:t>
      </w:r>
      <w:r w:rsidRPr="005F6791">
        <w:rPr>
          <w:rFonts w:ascii="Arial" w:hAnsi="Arial" w:cs="Arial"/>
          <w:i/>
          <w:sz w:val="24"/>
          <w:lang w:eastAsia="pl-PL"/>
        </w:rPr>
        <w:t xml:space="preserve"> podjął uchwałę </w:t>
      </w:r>
      <w:r w:rsidRPr="005F6791">
        <w:rPr>
          <w:rFonts w:ascii="Arial" w:hAnsi="Arial" w:cs="Arial"/>
          <w:i/>
          <w:sz w:val="24"/>
          <w:lang w:eastAsia="pl-PL"/>
        </w:rPr>
        <w:br/>
        <w:t>Nr 690/21</w:t>
      </w:r>
      <w:r w:rsidRPr="005F6791">
        <w:rPr>
          <w:rFonts w:ascii="Arial" w:hAnsi="Arial" w:cs="Arial"/>
          <w:i/>
          <w:sz w:val="24"/>
        </w:rPr>
        <w:t xml:space="preserve"> </w:t>
      </w:r>
      <w:r w:rsidRPr="005F6791">
        <w:rPr>
          <w:rFonts w:ascii="Arial" w:hAnsi="Arial" w:cs="Arial"/>
          <w:i/>
          <w:sz w:val="24"/>
          <w:lang w:eastAsia="pl-PL"/>
        </w:rPr>
        <w:t xml:space="preserve">w sprawie wyrażenia zgody na zawarcie umowy najmu części nieruchomości Powiatu Wieluńskiego </w:t>
      </w:r>
      <w:r w:rsidRPr="005F6791">
        <w:rPr>
          <w:rFonts w:ascii="Arial" w:hAnsi="Arial" w:cs="Arial"/>
          <w:i/>
          <w:sz w:val="24"/>
        </w:rPr>
        <w:t>(głosowało 4</w:t>
      </w:r>
      <w:r>
        <w:rPr>
          <w:rFonts w:ascii="Arial" w:hAnsi="Arial" w:cs="Arial"/>
          <w:i/>
          <w:sz w:val="24"/>
        </w:rPr>
        <w:t xml:space="preserve"> członków Zarządu) (</w:t>
      </w:r>
      <w:r w:rsidR="00F03860">
        <w:rPr>
          <w:rFonts w:ascii="Arial" w:hAnsi="Arial" w:cs="Arial"/>
          <w:i/>
          <w:sz w:val="24"/>
        </w:rPr>
        <w:t>n</w:t>
      </w:r>
      <w:r>
        <w:rPr>
          <w:rFonts w:ascii="Arial" w:hAnsi="Arial" w:cs="Arial"/>
          <w:i/>
          <w:sz w:val="24"/>
        </w:rPr>
        <w:t xml:space="preserve">ieobecny Pan Marek Kieler). </w:t>
      </w:r>
    </w:p>
    <w:p w:rsidR="005F6791" w:rsidRPr="005F6791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Uchwała Nr 690/21 stanowi załącznik do protokołu. </w:t>
      </w:r>
    </w:p>
    <w:p w:rsidR="005F6791" w:rsidRPr="00183B41" w:rsidRDefault="005F6791" w:rsidP="00F24E87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F24E87" w:rsidRPr="005F6791" w:rsidRDefault="005F6791" w:rsidP="005F6791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F6791">
        <w:rPr>
          <w:rFonts w:ascii="Arial" w:hAnsi="Arial" w:cs="Arial"/>
          <w:b/>
          <w:color w:val="auto"/>
          <w:sz w:val="24"/>
          <w:szCs w:val="24"/>
        </w:rPr>
        <w:lastRenderedPageBreak/>
        <w:t>Pkt 12</w:t>
      </w:r>
    </w:p>
    <w:p w:rsidR="005F6791" w:rsidRDefault="005F6791" w:rsidP="005F679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5F6791">
        <w:rPr>
          <w:rFonts w:ascii="Arial" w:hAnsi="Arial" w:cs="Arial"/>
          <w:b/>
          <w:sz w:val="24"/>
          <w:lang w:eastAsia="pl-PL"/>
        </w:rPr>
        <w:t>Przyjęcie informacji Dyrektora II Liceum Ogólnoksz</w:t>
      </w:r>
      <w:r>
        <w:rPr>
          <w:rFonts w:ascii="Arial" w:hAnsi="Arial" w:cs="Arial"/>
          <w:b/>
          <w:sz w:val="24"/>
          <w:lang w:eastAsia="pl-PL"/>
        </w:rPr>
        <w:t xml:space="preserve">tałcącego im. Janusza Korczaka </w:t>
      </w:r>
      <w:r w:rsidRPr="005F6791">
        <w:rPr>
          <w:rFonts w:ascii="Arial" w:hAnsi="Arial" w:cs="Arial"/>
          <w:b/>
          <w:sz w:val="24"/>
          <w:lang w:eastAsia="pl-PL"/>
        </w:rPr>
        <w:t xml:space="preserve">w Wieluniu o zawarciu umowy bezpłatnego użyczenia sali gimnastycznej na zajęcia sportowe z Powiatowym Młodzieżowym Domem Kultury i Sportu w Wieluniu. </w:t>
      </w:r>
    </w:p>
    <w:p w:rsidR="005F6791" w:rsidRDefault="005F6791" w:rsidP="005F679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5F6791" w:rsidRPr="00385027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</w:rPr>
        <w:t xml:space="preserve">otworzył dyskusję. </w:t>
      </w:r>
      <w:r w:rsidRPr="00385027">
        <w:rPr>
          <w:rFonts w:ascii="Arial" w:hAnsi="Arial" w:cs="Arial"/>
          <w:i/>
          <w:sz w:val="24"/>
        </w:rPr>
        <w:t>Nikt się nie zgłosił.</w:t>
      </w:r>
      <w:r>
        <w:rPr>
          <w:rFonts w:ascii="Arial" w:hAnsi="Arial" w:cs="Arial"/>
          <w:sz w:val="24"/>
        </w:rPr>
        <w:t xml:space="preserve"> Powiedział, że uznaje się, że Zarząd Powiatu przyjął informację.  </w:t>
      </w:r>
    </w:p>
    <w:p w:rsidR="005F6791" w:rsidRDefault="005F6791" w:rsidP="005F6791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:rsidR="005F6791" w:rsidRPr="009520F0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9520F0">
        <w:rPr>
          <w:rFonts w:ascii="Arial" w:hAnsi="Arial" w:cs="Arial"/>
          <w:i/>
          <w:sz w:val="24"/>
        </w:rPr>
        <w:t xml:space="preserve">Zarząd Powiatu w Wieluniu przyjął informację </w:t>
      </w:r>
      <w:r w:rsidRPr="009520F0">
        <w:rPr>
          <w:rFonts w:ascii="Arial" w:hAnsi="Arial" w:cs="Arial"/>
          <w:i/>
          <w:sz w:val="24"/>
          <w:lang w:eastAsia="pl-PL"/>
        </w:rPr>
        <w:t xml:space="preserve">Dyrektora II Liceum Ogólnokształcącego im. Janusza Korczaka w Wieluniu o zawarciu umowy bezpłatnego użyczenia sali gimnastycznej na zajęcia sportowe z Powiatowym Młodzieżowym Domem Kultury i Sportu w Wieluniu. </w:t>
      </w:r>
    </w:p>
    <w:p w:rsidR="005F6791" w:rsidRPr="006C5987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:rsidR="005F6791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5F6791" w:rsidRPr="005F6791" w:rsidRDefault="005F6791" w:rsidP="005F679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5F6791" w:rsidRDefault="005F6791" w:rsidP="00F24E8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:rsidR="00F24E87" w:rsidRPr="00F24E87" w:rsidRDefault="00F24E87" w:rsidP="00F24E87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24E87">
        <w:rPr>
          <w:rFonts w:ascii="Arial" w:hAnsi="Arial" w:cs="Arial"/>
          <w:b/>
          <w:color w:val="auto"/>
          <w:sz w:val="24"/>
          <w:szCs w:val="24"/>
        </w:rPr>
        <w:t>Pkt 13</w:t>
      </w:r>
    </w:p>
    <w:p w:rsidR="00F24E87" w:rsidRPr="00F24E87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24E87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 w:rsidRPr="00F24E87">
        <w:rPr>
          <w:rFonts w:ascii="Arial" w:hAnsi="Arial" w:cs="Arial"/>
          <w:b/>
          <w:sz w:val="24"/>
          <w:lang w:eastAsia="pl-PL"/>
        </w:rPr>
        <w:br/>
        <w:t xml:space="preserve">na wydzierżawienie lokalu w zabudowanej nieruchomości, oznaczonej numerem ewidencyjnych działki 30/13, położonej w obrębie 13 miasta Wieluń, będącej w użytkowaniu SP ZOZ – </w:t>
      </w:r>
      <w:r w:rsidRPr="00F24E87">
        <w:rPr>
          <w:rFonts w:ascii="Arial" w:hAnsi="Arial" w:cs="Arial"/>
          <w:b/>
          <w:i/>
          <w:sz w:val="24"/>
          <w:lang w:eastAsia="pl-PL"/>
        </w:rPr>
        <w:t xml:space="preserve">dot. wyrażenia zgody na wydzierżawienie lokalu części pomieszczeń po byłej Poradni Chirurgii Ogólnej o łącznej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F24E87">
        <w:rPr>
          <w:rFonts w:ascii="Arial" w:hAnsi="Arial" w:cs="Arial"/>
          <w:b/>
          <w:i/>
          <w:sz w:val="24"/>
          <w:lang w:eastAsia="pl-PL"/>
        </w:rPr>
        <w:t>pow. 40 m</w:t>
      </w:r>
      <w:r w:rsidRPr="00F24E87">
        <w:rPr>
          <w:rFonts w:ascii="Arial" w:hAnsi="Arial" w:cs="Arial"/>
          <w:b/>
          <w:i/>
          <w:sz w:val="24"/>
          <w:vertAlign w:val="superscript"/>
          <w:lang w:eastAsia="pl-PL"/>
        </w:rPr>
        <w:t>2</w:t>
      </w:r>
      <w:r w:rsidRPr="00F24E87">
        <w:rPr>
          <w:rFonts w:ascii="Arial" w:hAnsi="Arial" w:cs="Arial"/>
          <w:b/>
          <w:i/>
          <w:sz w:val="24"/>
          <w:lang w:eastAsia="pl-PL"/>
        </w:rPr>
        <w:t xml:space="preserve">, znajdującego się na II piętrze budynku biurowo-leczniczego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F24E87">
        <w:rPr>
          <w:rFonts w:ascii="Arial" w:hAnsi="Arial" w:cs="Arial"/>
          <w:b/>
          <w:i/>
          <w:sz w:val="24"/>
          <w:lang w:eastAsia="pl-PL"/>
        </w:rPr>
        <w:t xml:space="preserve">SP ZOZ w Wieluniu. </w:t>
      </w: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:rsidR="00F24E87" w:rsidRPr="009520F0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 w:rsidRPr="009520F0">
        <w:rPr>
          <w:rFonts w:ascii="Arial" w:hAnsi="Arial" w:cs="Arial"/>
          <w:sz w:val="24"/>
        </w:rPr>
        <w:t>otworzył dyskusję. Udzielił głosu radnemu Jurdzińskiemu.</w:t>
      </w: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9520F0">
        <w:rPr>
          <w:rFonts w:ascii="Arial" w:hAnsi="Arial" w:cs="Arial"/>
          <w:b/>
          <w:sz w:val="24"/>
        </w:rPr>
        <w:t>Pan Jakub Jurdziński – członek Zarządu</w:t>
      </w:r>
      <w:r w:rsidRPr="009520F0">
        <w:rPr>
          <w:rFonts w:ascii="Arial" w:hAnsi="Arial" w:cs="Arial"/>
          <w:sz w:val="24"/>
        </w:rPr>
        <w:t xml:space="preserve"> zapytał, czy to są pomieszczenia w szpitalu. </w:t>
      </w: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16CBD">
        <w:rPr>
          <w:rFonts w:ascii="Arial" w:hAnsi="Arial" w:cs="Arial"/>
          <w:b/>
          <w:sz w:val="24"/>
        </w:rPr>
        <w:t xml:space="preserve">Pan Krzysztof Dziuba – wicestarosta wieluński </w:t>
      </w:r>
      <w:r>
        <w:rPr>
          <w:rFonts w:ascii="Arial" w:hAnsi="Arial" w:cs="Arial"/>
          <w:sz w:val="24"/>
        </w:rPr>
        <w:t xml:space="preserve">odpowiedział, że tak, </w:t>
      </w:r>
      <w:r>
        <w:rPr>
          <w:rFonts w:ascii="Arial" w:hAnsi="Arial" w:cs="Arial"/>
          <w:sz w:val="24"/>
        </w:rPr>
        <w:br/>
        <w:t xml:space="preserve">to są pomieszczenia w szpitalu, w których  będą kształcić się opiekunowie medyczni. </w:t>
      </w:r>
    </w:p>
    <w:p w:rsidR="00F24E87" w:rsidRPr="009520F0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9520F0">
        <w:rPr>
          <w:rFonts w:ascii="Arial" w:hAnsi="Arial" w:cs="Arial"/>
          <w:b/>
          <w:sz w:val="24"/>
        </w:rPr>
        <w:lastRenderedPageBreak/>
        <w:t>Pan Jakub Jurdziński – członek Zarządu</w:t>
      </w:r>
      <w:r w:rsidRPr="009520F0">
        <w:rPr>
          <w:rFonts w:ascii="Arial" w:hAnsi="Arial" w:cs="Arial"/>
          <w:sz w:val="24"/>
        </w:rPr>
        <w:t xml:space="preserve"> zapytał, </w:t>
      </w:r>
      <w:r>
        <w:rPr>
          <w:rFonts w:ascii="Arial" w:hAnsi="Arial" w:cs="Arial"/>
          <w:sz w:val="24"/>
        </w:rPr>
        <w:t xml:space="preserve">czy pierwszy raz jest taka umowa. </w:t>
      </w:r>
    </w:p>
    <w:p w:rsidR="00F24E87" w:rsidRDefault="00F24E87" w:rsidP="00F24E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31C1A">
        <w:rPr>
          <w:rFonts w:ascii="Arial" w:hAnsi="Arial" w:cs="Arial"/>
          <w:b/>
        </w:rPr>
        <w:t xml:space="preserve">Pani Justyna Kałuziak – z-ca naczelnika Wydziału Geodezji, Kartografii, Katastru i Gospodarki Nieruchomościami </w:t>
      </w:r>
      <w:r w:rsidRPr="004C07B9">
        <w:rPr>
          <w:rFonts w:ascii="Arial" w:hAnsi="Arial" w:cs="Arial"/>
        </w:rPr>
        <w:t xml:space="preserve">odpowiedziała, że </w:t>
      </w:r>
      <w:r>
        <w:rPr>
          <w:rFonts w:ascii="Arial" w:hAnsi="Arial" w:cs="Arial"/>
        </w:rPr>
        <w:t>pierwszy raz jest taka umowa tylko tu są trochę inne zasady. Bazuje się na zasadach przyjętych przez Radę Powiatu w 2015 r., które określają zasady wydzierżawiania, wynajmowania dokonywane pr</w:t>
      </w:r>
      <w:r w:rsidR="00F03860">
        <w:rPr>
          <w:rFonts w:ascii="Arial" w:hAnsi="Arial" w:cs="Arial"/>
        </w:rPr>
        <w:t xml:space="preserve">zez SP ZOZ. Jest tutaj zasada, </w:t>
      </w:r>
      <w:r>
        <w:rPr>
          <w:rFonts w:ascii="Arial" w:hAnsi="Arial" w:cs="Arial"/>
        </w:rPr>
        <w:t xml:space="preserve">że jeżeli jest na okres 3 lata </w:t>
      </w:r>
      <w:r>
        <w:rPr>
          <w:rFonts w:ascii="Arial" w:hAnsi="Arial" w:cs="Arial"/>
        </w:rPr>
        <w:br/>
        <w:t xml:space="preserve">to wymagana jest zgoda Zarządu w formie uchwały i są do tego warunki, a warunek jest taki, że dzierżawa może odbyć się tylko na usługi związane z celami medycznymi. Na inne cele może być oddana wtedy, jeśli nie zakłóca działalności medycznej. W piśmie jest napisane, że to będzie tylko w weekendy i pan dyrektor deklaruje, że to nie będzie przeszkadzało w obsłudze świadczeń. Dodała, że musi być opinia pozytywna Rady Społecznej i taka jest załączona do wniosku. </w:t>
      </w:r>
    </w:p>
    <w:p w:rsidR="00F24E87" w:rsidRPr="000055FA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055FA">
        <w:rPr>
          <w:rFonts w:ascii="Arial" w:hAnsi="Arial" w:cs="Arial"/>
          <w:b/>
          <w:sz w:val="24"/>
        </w:rPr>
        <w:t>Pan Jakub Jurdziński – członek Zarządu</w:t>
      </w:r>
      <w:r w:rsidRPr="000055FA">
        <w:rPr>
          <w:rFonts w:ascii="Arial" w:hAnsi="Arial" w:cs="Arial"/>
          <w:sz w:val="24"/>
        </w:rPr>
        <w:t xml:space="preserve"> zapytał, na jaki okres. </w:t>
      </w:r>
      <w:r w:rsidRPr="000055FA">
        <w:rPr>
          <w:rFonts w:ascii="Arial" w:hAnsi="Arial" w:cs="Arial"/>
          <w:sz w:val="24"/>
        </w:rPr>
        <w:tab/>
      </w:r>
      <w:r w:rsidRPr="000055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055FA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0055FA">
        <w:rPr>
          <w:rFonts w:ascii="Arial" w:hAnsi="Arial" w:cs="Arial"/>
          <w:sz w:val="24"/>
        </w:rPr>
        <w:t>przekazała, że na okres 3 lat.</w:t>
      </w:r>
    </w:p>
    <w:p w:rsidR="00F24E87" w:rsidRPr="000055FA" w:rsidRDefault="00F24E87" w:rsidP="00F24E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0055FA">
        <w:rPr>
          <w:rFonts w:ascii="Arial" w:hAnsi="Arial" w:cs="Arial"/>
          <w:b/>
        </w:rPr>
        <w:t>Pan Jakub Jurdziński – członek Zarządu</w:t>
      </w:r>
      <w:r w:rsidRPr="000055FA">
        <w:rPr>
          <w:rFonts w:ascii="Arial" w:hAnsi="Arial" w:cs="Arial"/>
        </w:rPr>
        <w:t xml:space="preserve"> zapytał, czy z możliwością wypowiedzenia. </w:t>
      </w: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0055FA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>
        <w:rPr>
          <w:rFonts w:ascii="Arial" w:hAnsi="Arial" w:cs="Arial"/>
          <w:sz w:val="24"/>
        </w:rPr>
        <w:t xml:space="preserve">wyjaśniła, że to jest tylko uchwała, </w:t>
      </w:r>
      <w:r>
        <w:rPr>
          <w:rFonts w:ascii="Arial" w:hAnsi="Arial" w:cs="Arial"/>
          <w:sz w:val="24"/>
        </w:rPr>
        <w:br/>
        <w:t>nie widzimy projektu umowy jaki będzie przedkładał dyrektor. Podkreśliła, że Zarząd po</w:t>
      </w:r>
      <w:r w:rsidR="00F03860">
        <w:rPr>
          <w:rFonts w:ascii="Arial" w:hAnsi="Arial" w:cs="Arial"/>
          <w:sz w:val="24"/>
        </w:rPr>
        <w:t>dejmuje tylko uchwałę wyrażającą</w:t>
      </w:r>
      <w:r>
        <w:rPr>
          <w:rFonts w:ascii="Arial" w:hAnsi="Arial" w:cs="Arial"/>
          <w:sz w:val="24"/>
        </w:rPr>
        <w:t xml:space="preserve"> zgodę na zawarcie takiej umowy. </w:t>
      </w:r>
    </w:p>
    <w:p w:rsidR="00F24E87" w:rsidRDefault="00F24E87" w:rsidP="00F24E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0055FA">
        <w:rPr>
          <w:rFonts w:ascii="Arial" w:hAnsi="Arial" w:cs="Arial"/>
          <w:b/>
        </w:rPr>
        <w:t>Pan Jakub Jurdziński – członek Zarządu</w:t>
      </w:r>
      <w:r w:rsidRPr="00005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powiedział, że wnioskowałby o to, żeby ta umowa zawierała zapis z możliwością wypowiedzenia w każdym momencie. Dzisiaj  była dyskusja </w:t>
      </w:r>
      <w:r w:rsidR="00AC190E">
        <w:rPr>
          <w:rFonts w:ascii="Arial" w:hAnsi="Arial" w:cs="Arial"/>
        </w:rPr>
        <w:t xml:space="preserve">na sesji np. </w:t>
      </w:r>
      <w:r>
        <w:rPr>
          <w:rFonts w:ascii="Arial" w:hAnsi="Arial" w:cs="Arial"/>
        </w:rPr>
        <w:t>o aptece i nigdy nie wiadomo</w:t>
      </w:r>
      <w:r w:rsidR="00AC19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 się może wydarzyć. Zwrócił się do pana wicestarosty – czy przekażemy taką informację panu dyrektorowi</w:t>
      </w:r>
      <w:r w:rsidR="00AC190E">
        <w:rPr>
          <w:rFonts w:ascii="Arial" w:hAnsi="Arial" w:cs="Arial"/>
        </w:rPr>
        <w:t>.</w:t>
      </w:r>
    </w:p>
    <w:p w:rsidR="00F24E87" w:rsidRP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F24E87">
        <w:rPr>
          <w:rFonts w:ascii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F24E87">
        <w:rPr>
          <w:rFonts w:ascii="Arial" w:hAnsi="Arial" w:cs="Arial"/>
          <w:sz w:val="24"/>
        </w:rPr>
        <w:t>wyjaśniła, że w zależności od decyzji Zarządu</w:t>
      </w:r>
      <w:r w:rsidR="00AC190E">
        <w:rPr>
          <w:rFonts w:ascii="Arial" w:hAnsi="Arial" w:cs="Arial"/>
          <w:sz w:val="24"/>
        </w:rPr>
        <w:t>,</w:t>
      </w:r>
      <w:r w:rsidRPr="00F24E87">
        <w:rPr>
          <w:rFonts w:ascii="Arial" w:hAnsi="Arial" w:cs="Arial"/>
          <w:sz w:val="24"/>
        </w:rPr>
        <w:t xml:space="preserve"> jeśli byłaby pozytywna</w:t>
      </w:r>
      <w:r w:rsidR="00AC190E">
        <w:rPr>
          <w:rFonts w:ascii="Arial" w:hAnsi="Arial" w:cs="Arial"/>
          <w:sz w:val="24"/>
        </w:rPr>
        <w:t>,</w:t>
      </w:r>
      <w:r w:rsidRPr="00F24E87">
        <w:rPr>
          <w:rFonts w:ascii="Arial" w:hAnsi="Arial" w:cs="Arial"/>
          <w:sz w:val="24"/>
        </w:rPr>
        <w:t xml:space="preserve"> to można w odpowiedzi do szpitala napisać, żeby zawarli takie zastrzeżenie. </w:t>
      </w:r>
    </w:p>
    <w:p w:rsidR="00F24E87" w:rsidRPr="00F24E87" w:rsidRDefault="00F24E87" w:rsidP="00F24E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24E87">
        <w:rPr>
          <w:rFonts w:ascii="Arial" w:hAnsi="Arial" w:cs="Arial"/>
          <w:b/>
        </w:rPr>
        <w:t xml:space="preserve">Pan Jakub Jurdziński – członek Zarządu </w:t>
      </w:r>
      <w:r w:rsidRPr="00F24E87">
        <w:rPr>
          <w:rFonts w:ascii="Arial" w:hAnsi="Arial" w:cs="Arial"/>
        </w:rPr>
        <w:t xml:space="preserve">powiedział, że byłby za tym. </w:t>
      </w:r>
    </w:p>
    <w:p w:rsidR="00F24E87" w:rsidRPr="00F24E87" w:rsidRDefault="00F24E87" w:rsidP="00F24E87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24E87">
        <w:rPr>
          <w:rFonts w:ascii="Arial" w:hAnsi="Arial" w:cs="Arial"/>
          <w:b/>
        </w:rPr>
        <w:t xml:space="preserve">Pan Krzysztof Dziuba – wicestarosta wieluński </w:t>
      </w:r>
      <w:r w:rsidRPr="00F24E87">
        <w:rPr>
          <w:rFonts w:ascii="Arial" w:hAnsi="Arial" w:cs="Arial"/>
        </w:rPr>
        <w:t xml:space="preserve">zaznaczył, że jeśli </w:t>
      </w:r>
      <w:r>
        <w:rPr>
          <w:rFonts w:ascii="Arial" w:hAnsi="Arial" w:cs="Arial"/>
        </w:rPr>
        <w:br/>
      </w:r>
      <w:r w:rsidRPr="00F24E87">
        <w:rPr>
          <w:rFonts w:ascii="Arial" w:hAnsi="Arial" w:cs="Arial"/>
        </w:rPr>
        <w:t xml:space="preserve">nikt nie ma nić przeciwko i jeśli Zarząd przegłosuje pozytywnie uchwałę to poprosi się </w:t>
      </w:r>
      <w:r w:rsidRPr="00F24E87">
        <w:rPr>
          <w:rFonts w:ascii="Arial" w:hAnsi="Arial" w:cs="Arial"/>
        </w:rPr>
        <w:lastRenderedPageBreak/>
        <w:t>panią naczelnik, że</w:t>
      </w:r>
      <w:r w:rsidR="00AC190E">
        <w:rPr>
          <w:rFonts w:ascii="Arial" w:hAnsi="Arial" w:cs="Arial"/>
        </w:rPr>
        <w:t>by w odpowiedzi była zawarta taka informacja</w:t>
      </w:r>
      <w:r w:rsidRPr="00F24E87">
        <w:rPr>
          <w:rFonts w:ascii="Arial" w:hAnsi="Arial" w:cs="Arial"/>
        </w:rPr>
        <w:t xml:space="preserve">. Zapytał, </w:t>
      </w:r>
      <w:r w:rsidR="00AC190E">
        <w:rPr>
          <w:rFonts w:ascii="Arial" w:hAnsi="Arial" w:cs="Arial"/>
        </w:rPr>
        <w:br/>
      </w:r>
      <w:r w:rsidRPr="00F24E87">
        <w:rPr>
          <w:rFonts w:ascii="Arial" w:hAnsi="Arial" w:cs="Arial"/>
        </w:rPr>
        <w:t xml:space="preserve">czy jeszcze są jakieś pytania. </w:t>
      </w:r>
      <w:r w:rsidRPr="00F24E87">
        <w:rPr>
          <w:rFonts w:ascii="Arial" w:hAnsi="Arial" w:cs="Arial"/>
          <w:i/>
        </w:rPr>
        <w:t>Nikt się nie zgłosił</w:t>
      </w:r>
      <w:r w:rsidRPr="00F24E87">
        <w:rPr>
          <w:rFonts w:ascii="Arial" w:hAnsi="Arial" w:cs="Arial"/>
        </w:rPr>
        <w:t xml:space="preserve">. Zarządził głosowanie „za” podjęciem uchwały. </w:t>
      </w: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F24E87" w:rsidRPr="00F24E8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F24E87">
        <w:rPr>
          <w:rFonts w:ascii="Arial" w:hAnsi="Arial" w:cs="Arial"/>
          <w:i/>
          <w:sz w:val="24"/>
        </w:rPr>
        <w:t>Zarząd Powiatu w Wieluniu jednogłośnie (przy 4 głosach „za”)</w:t>
      </w:r>
      <w:r w:rsidRPr="00F24E87">
        <w:rPr>
          <w:rFonts w:ascii="Arial" w:hAnsi="Arial" w:cs="Arial"/>
          <w:i/>
          <w:sz w:val="24"/>
          <w:lang w:eastAsia="pl-PL"/>
        </w:rPr>
        <w:t xml:space="preserve"> podjął uchwałę Nr 691/21</w:t>
      </w:r>
      <w:r w:rsidRPr="00F24E87">
        <w:rPr>
          <w:rFonts w:ascii="Arial" w:hAnsi="Arial" w:cs="Arial"/>
          <w:i/>
          <w:sz w:val="24"/>
        </w:rPr>
        <w:t xml:space="preserve"> </w:t>
      </w:r>
      <w:r w:rsidRPr="00F24E87">
        <w:rPr>
          <w:rFonts w:ascii="Arial" w:hAnsi="Arial" w:cs="Arial"/>
          <w:i/>
          <w:sz w:val="24"/>
          <w:lang w:eastAsia="pl-PL"/>
        </w:rPr>
        <w:t xml:space="preserve">w sprawie wyrażenia zgody na wydzierżawienie lokalu w zabudowanej nieruchomości, oznaczonej numerem ewidencyjnych działki 30/13, położonej </w:t>
      </w:r>
      <w:r>
        <w:rPr>
          <w:rFonts w:ascii="Arial" w:hAnsi="Arial" w:cs="Arial"/>
          <w:i/>
          <w:sz w:val="24"/>
          <w:lang w:eastAsia="pl-PL"/>
        </w:rPr>
        <w:br/>
      </w:r>
      <w:r w:rsidRPr="00F24E87">
        <w:rPr>
          <w:rFonts w:ascii="Arial" w:hAnsi="Arial" w:cs="Arial"/>
          <w:i/>
          <w:sz w:val="24"/>
          <w:lang w:eastAsia="pl-PL"/>
        </w:rPr>
        <w:t xml:space="preserve">w obrębie 13 miasta Wieluń, będącej w użytkowaniu SP ZOZ </w:t>
      </w:r>
      <w:r w:rsidRPr="00F24E87">
        <w:rPr>
          <w:rFonts w:ascii="Arial" w:hAnsi="Arial" w:cs="Arial"/>
          <w:i/>
          <w:sz w:val="24"/>
        </w:rPr>
        <w:t>(głosowało 4 członków Zarządu).</w:t>
      </w:r>
    </w:p>
    <w:p w:rsidR="00F24E87" w:rsidRPr="00385027" w:rsidRDefault="00F24E87" w:rsidP="00F24E87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Uchwała Nr 691/21 stanowi załącznik do protokołu. </w:t>
      </w:r>
    </w:p>
    <w:p w:rsidR="00F24E87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F24E87" w:rsidRPr="00F623DA" w:rsidRDefault="00F24E87" w:rsidP="00F623DA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981C7C" w:rsidRPr="00F623DA" w:rsidRDefault="005F6791" w:rsidP="00F623DA">
      <w:pPr>
        <w:pStyle w:val="Nagwek1"/>
        <w:numPr>
          <w:ilvl w:val="0"/>
          <w:numId w:val="0"/>
        </w:numPr>
        <w:spacing w:before="0" w:line="360" w:lineRule="auto"/>
        <w:ind w:left="3540" w:firstLine="708"/>
        <w:contextualSpacing/>
        <w:jc w:val="both"/>
        <w:rPr>
          <w:rFonts w:ascii="Arial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hAnsi="Arial" w:cs="Arial"/>
          <w:b/>
          <w:color w:val="auto"/>
          <w:sz w:val="24"/>
          <w:szCs w:val="24"/>
          <w:lang w:eastAsia="pl-PL"/>
        </w:rPr>
        <w:t>Pkt 14</w:t>
      </w:r>
    </w:p>
    <w:p w:rsidR="00F24E87" w:rsidRPr="00F24E87" w:rsidRDefault="00F24E87" w:rsidP="00F24E8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24E87">
        <w:rPr>
          <w:rFonts w:ascii="Arial" w:hAnsi="Arial" w:cs="Arial"/>
          <w:b/>
          <w:sz w:val="24"/>
          <w:lang w:eastAsia="pl-PL"/>
        </w:rPr>
        <w:t xml:space="preserve">Rozpatrzenie wniosku p.o. Dyrektora Zespołu Szkół nr 3 im. Mikołaja Kopernika </w:t>
      </w:r>
      <w:r w:rsidRPr="00F24E87">
        <w:rPr>
          <w:rFonts w:ascii="Arial" w:hAnsi="Arial" w:cs="Arial"/>
          <w:b/>
          <w:sz w:val="24"/>
          <w:lang w:eastAsia="pl-PL"/>
        </w:rPr>
        <w:br/>
        <w:t xml:space="preserve">w Wieluniu w sprawie wycięcia uschniętego drzewa znajdującego się </w:t>
      </w:r>
      <w:r>
        <w:rPr>
          <w:rFonts w:ascii="Arial" w:hAnsi="Arial" w:cs="Arial"/>
          <w:b/>
          <w:sz w:val="24"/>
          <w:lang w:eastAsia="pl-PL"/>
        </w:rPr>
        <w:br/>
      </w:r>
      <w:r w:rsidRPr="00F24E87">
        <w:rPr>
          <w:rFonts w:ascii="Arial" w:hAnsi="Arial" w:cs="Arial"/>
          <w:b/>
          <w:sz w:val="24"/>
          <w:lang w:eastAsia="pl-PL"/>
        </w:rPr>
        <w:t>na działce nr 108, obręb 4 miasta Wieluń, stanowiącej własność Powiatu Wieluńskiego oddaną w trwały zarząd Zespołu Szkół nr 3 im. Mikołaja Kopernika w Wieluniu.</w:t>
      </w:r>
    </w:p>
    <w:p w:rsidR="00981C7C" w:rsidRDefault="00981C7C" w:rsidP="00B860F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5F6791" w:rsidRDefault="005F6791" w:rsidP="00B860F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:rsid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24E87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>udzielił głosu panu naczelnik Justynie Kałuziak.</w:t>
      </w:r>
    </w:p>
    <w:p w:rsid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  <w:b/>
        </w:rPr>
        <w:t>Pani Justyna Kałuziak – z-ca naczelnika Wydziału Geodezji, Kartografii, Katastru i Gospodarki Nieruchomościami</w:t>
      </w:r>
      <w:r>
        <w:rPr>
          <w:rFonts w:ascii="Arial" w:hAnsi="Arial" w:cs="Arial"/>
        </w:rPr>
        <w:t xml:space="preserve"> omówiła przedmiotową sprawę. </w:t>
      </w:r>
    </w:p>
    <w:p w:rsidR="005F6791" w:rsidRP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24E87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5F6791">
        <w:rPr>
          <w:rFonts w:ascii="Arial" w:hAnsi="Arial" w:cs="Arial"/>
        </w:rPr>
        <w:t>powitał pana dyrektor</w:t>
      </w:r>
      <w:r w:rsidR="00AC190E">
        <w:rPr>
          <w:rFonts w:ascii="Arial" w:hAnsi="Arial" w:cs="Arial"/>
        </w:rPr>
        <w:t>a</w:t>
      </w:r>
      <w:r w:rsidRPr="005F6791">
        <w:rPr>
          <w:rFonts w:ascii="Arial" w:hAnsi="Arial" w:cs="Arial"/>
        </w:rPr>
        <w:t xml:space="preserve"> Mariusza Wróbla pytając, czy chciałby coś dodać.</w:t>
      </w:r>
    </w:p>
    <w:p w:rsid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Mariusz Wróbel – p.o. dyrektora ZS nr 3 im. M. Kopernika w Wieluniu </w:t>
      </w:r>
      <w:r w:rsidRPr="005F6791">
        <w:rPr>
          <w:rFonts w:ascii="Arial" w:hAnsi="Arial" w:cs="Arial"/>
        </w:rPr>
        <w:t xml:space="preserve">odpowiedział, że nie. </w:t>
      </w:r>
    </w:p>
    <w:p w:rsidR="005F6791" w:rsidRP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24E87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udzielił głosu radnemu Wojcieszakowi. </w:t>
      </w:r>
    </w:p>
    <w:p w:rsidR="005F6791" w:rsidRPr="005644C5" w:rsidRDefault="005F6791" w:rsidP="005F679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F6791">
        <w:rPr>
          <w:rFonts w:ascii="Arial" w:hAnsi="Arial" w:cs="Arial"/>
          <w:b/>
          <w:sz w:val="24"/>
        </w:rPr>
        <w:t xml:space="preserve">Pan Henryk Wojcieszak – członek Zarządu </w:t>
      </w:r>
      <w:r w:rsidRPr="005644C5">
        <w:rPr>
          <w:rFonts w:ascii="Arial" w:hAnsi="Arial" w:cs="Arial"/>
          <w:sz w:val="24"/>
        </w:rPr>
        <w:t>powiedział, że intryguje go to, czy ta procedura musi być tak skomplikowana. Wczoraj pani naczelnik wytłumaczyła</w:t>
      </w:r>
      <w:r w:rsidR="009F4224">
        <w:rPr>
          <w:rFonts w:ascii="Arial" w:hAnsi="Arial" w:cs="Arial"/>
          <w:sz w:val="24"/>
        </w:rPr>
        <w:t xml:space="preserve"> mu</w:t>
      </w:r>
      <w:r w:rsidRPr="005644C5">
        <w:rPr>
          <w:rFonts w:ascii="Arial" w:hAnsi="Arial" w:cs="Arial"/>
          <w:sz w:val="24"/>
        </w:rPr>
        <w:t xml:space="preserve">, że pan dyrektor nie może wyciąć </w:t>
      </w:r>
      <w:r w:rsidR="005644C5" w:rsidRPr="005644C5">
        <w:rPr>
          <w:rFonts w:ascii="Arial" w:hAnsi="Arial" w:cs="Arial"/>
          <w:sz w:val="24"/>
        </w:rPr>
        <w:t xml:space="preserve">drzewa bez zgody powiatu, który jest </w:t>
      </w:r>
      <w:r w:rsidR="005644C5" w:rsidRPr="005644C5">
        <w:rPr>
          <w:rFonts w:ascii="Arial" w:hAnsi="Arial" w:cs="Arial"/>
          <w:sz w:val="24"/>
        </w:rPr>
        <w:lastRenderedPageBreak/>
        <w:t>właścicielem terenu i to jest zrozum</w:t>
      </w:r>
      <w:r w:rsidR="00AC190E">
        <w:rPr>
          <w:rFonts w:ascii="Arial" w:hAnsi="Arial" w:cs="Arial"/>
          <w:sz w:val="24"/>
        </w:rPr>
        <w:t>iałe. Natomiast pani naczelnik Wydziału G</w:t>
      </w:r>
      <w:r w:rsidR="005644C5" w:rsidRPr="005644C5">
        <w:rPr>
          <w:rFonts w:ascii="Arial" w:hAnsi="Arial" w:cs="Arial"/>
          <w:sz w:val="24"/>
        </w:rPr>
        <w:t xml:space="preserve">eodezji wyraża zgodę na dysponowanie terenem, a po tym wszystkim i tak pan dyrektor składa pismo do Urzędu Gminy, po czym Urząd Gminy też powinien wysłać swojego pracownika, który zrobi fotografię i stwierdzi czy można to drzewo wyciąć, czy nie. </w:t>
      </w:r>
      <w:r w:rsidR="00200C5E">
        <w:rPr>
          <w:rFonts w:ascii="Arial" w:hAnsi="Arial" w:cs="Arial"/>
          <w:sz w:val="24"/>
        </w:rPr>
        <w:t>Zapytał, po co w tym wszystkim jest jeszcze Wydział Rolnictwa. Jego zdaniem można byłoby obrać jedną drogę, a mianowicie pan dyrektor bezpośrednio zwraca się do Wydziału Geodezji, który wyraża zgodę na dysponowanie terenem</w:t>
      </w:r>
      <w:r w:rsidR="00AC190E">
        <w:rPr>
          <w:rFonts w:ascii="Arial" w:hAnsi="Arial" w:cs="Arial"/>
          <w:sz w:val="24"/>
        </w:rPr>
        <w:t xml:space="preserve">, </w:t>
      </w:r>
      <w:r w:rsidR="009F4224">
        <w:rPr>
          <w:rFonts w:ascii="Arial" w:hAnsi="Arial" w:cs="Arial"/>
          <w:sz w:val="24"/>
        </w:rPr>
        <w:t xml:space="preserve">gmina wyrokuje czy się </w:t>
      </w:r>
      <w:r w:rsidR="00AC190E">
        <w:rPr>
          <w:rFonts w:ascii="Arial" w:hAnsi="Arial" w:cs="Arial"/>
          <w:sz w:val="24"/>
        </w:rPr>
        <w:t>nadaje</w:t>
      </w:r>
      <w:r w:rsidR="009F4224">
        <w:rPr>
          <w:rFonts w:ascii="Arial" w:hAnsi="Arial" w:cs="Arial"/>
          <w:sz w:val="24"/>
        </w:rPr>
        <w:t>, czy się nie</w:t>
      </w:r>
      <w:r w:rsidR="00AC190E">
        <w:rPr>
          <w:rFonts w:ascii="Arial" w:hAnsi="Arial" w:cs="Arial"/>
          <w:sz w:val="24"/>
        </w:rPr>
        <w:t xml:space="preserve"> nadaje</w:t>
      </w:r>
      <w:r w:rsidR="009F4224">
        <w:rPr>
          <w:rFonts w:ascii="Arial" w:hAnsi="Arial" w:cs="Arial"/>
          <w:sz w:val="24"/>
        </w:rPr>
        <w:t>. Zapytał, czy nie można tego uprościć</w:t>
      </w:r>
      <w:r w:rsidR="00351E8E">
        <w:rPr>
          <w:rFonts w:ascii="Arial" w:hAnsi="Arial" w:cs="Arial"/>
          <w:sz w:val="24"/>
        </w:rPr>
        <w:t xml:space="preserve">, czy to jest takie skomplikowane. Dodał, że może jest od niedawna w Zarządzie </w:t>
      </w:r>
      <w:r w:rsidR="00AC190E">
        <w:rPr>
          <w:rFonts w:ascii="Arial" w:hAnsi="Arial" w:cs="Arial"/>
          <w:sz w:val="24"/>
        </w:rPr>
        <w:br/>
      </w:r>
      <w:r w:rsidR="00351E8E">
        <w:rPr>
          <w:rFonts w:ascii="Arial" w:hAnsi="Arial" w:cs="Arial"/>
          <w:sz w:val="24"/>
        </w:rPr>
        <w:t xml:space="preserve">i nie zna się, ale jego zdaniem o jedną osobę jest za dużo. </w:t>
      </w:r>
    </w:p>
    <w:p w:rsidR="009F4224" w:rsidRDefault="009F4224" w:rsidP="009F4224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Mariusz Wróbel – p.o. dyrektora ZS nr 3 im. M. Kopernika w Wieluniu </w:t>
      </w:r>
      <w:r w:rsidRPr="005F6791">
        <w:rPr>
          <w:rFonts w:ascii="Arial" w:hAnsi="Arial" w:cs="Arial"/>
        </w:rPr>
        <w:t>odpowiedział, ż</w:t>
      </w:r>
      <w:r w:rsidR="00351E8E">
        <w:rPr>
          <w:rFonts w:ascii="Arial" w:hAnsi="Arial" w:cs="Arial"/>
        </w:rPr>
        <w:t xml:space="preserve">e wycinka drzew to jest bardzo grząski temat. Zostało złożone pismo, były oględziny i jeśli dostanie zgodę </w:t>
      </w:r>
      <w:r w:rsidR="00AC190E">
        <w:rPr>
          <w:rFonts w:ascii="Arial" w:hAnsi="Arial" w:cs="Arial"/>
        </w:rPr>
        <w:t xml:space="preserve">Zarządu </w:t>
      </w:r>
      <w:r w:rsidR="00351E8E">
        <w:rPr>
          <w:rFonts w:ascii="Arial" w:hAnsi="Arial" w:cs="Arial"/>
        </w:rPr>
        <w:t xml:space="preserve">oraz pismo, wtedy złoży pismo </w:t>
      </w:r>
      <w:r w:rsidR="00AC190E">
        <w:rPr>
          <w:rFonts w:ascii="Arial" w:hAnsi="Arial" w:cs="Arial"/>
        </w:rPr>
        <w:br/>
      </w:r>
      <w:r w:rsidR="00351E8E">
        <w:rPr>
          <w:rFonts w:ascii="Arial" w:hAnsi="Arial" w:cs="Arial"/>
        </w:rPr>
        <w:t xml:space="preserve">do Urzędu Miasta i myśli, że drzewo zostanie usunięte. </w:t>
      </w:r>
    </w:p>
    <w:p w:rsidR="00351E8E" w:rsidRDefault="00351E8E" w:rsidP="00351E8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  <w:b/>
        </w:rPr>
        <w:t>Pani Justyna Kałuziak – z-ca naczelnika Wydziału Geodezji, Kartografii, Katastru i Gospodarki Nieruchomościami</w:t>
      </w:r>
      <w:r>
        <w:rPr>
          <w:rFonts w:ascii="Arial" w:hAnsi="Arial" w:cs="Arial"/>
        </w:rPr>
        <w:t xml:space="preserve"> przypuszcza, że to wynika z tego, żeby Wydział Geodezji nie jechał w teren i o tym nie decydował, to po to jest Wydział Rolnictwa, w którym są leśnicy, że mogą to zbadać. Obawia się, że jakby zostało </w:t>
      </w:r>
      <w:r>
        <w:rPr>
          <w:rFonts w:ascii="Arial" w:hAnsi="Arial" w:cs="Arial"/>
        </w:rPr>
        <w:br/>
        <w:t xml:space="preserve">to złożone na Zarząd tylko z tym materiałem, że wyraża zgodę to Zarząd pewnie chciałby wiedzieć jak wygląda </w:t>
      </w:r>
      <w:r w:rsidR="00AC190E">
        <w:rPr>
          <w:rFonts w:ascii="Arial" w:hAnsi="Arial" w:cs="Arial"/>
        </w:rPr>
        <w:t>to drzewo i co wie na ten temat -</w:t>
      </w:r>
      <w:r>
        <w:rPr>
          <w:rFonts w:ascii="Arial" w:hAnsi="Arial" w:cs="Arial"/>
        </w:rPr>
        <w:t xml:space="preserve"> czy nadaje się </w:t>
      </w:r>
      <w:r>
        <w:rPr>
          <w:rFonts w:ascii="Arial" w:hAnsi="Arial" w:cs="Arial"/>
        </w:rPr>
        <w:br/>
        <w:t xml:space="preserve">do wycinki, a jakby jej wiedza nie jest tak szeroka. Po to ci specjaliści leśnicy jadą, czyli jakby wyręczają troszkę w tym Wydział Geodezji.  </w:t>
      </w:r>
    </w:p>
    <w:p w:rsidR="00351E8E" w:rsidRDefault="00351E8E" w:rsidP="00351E8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59A9">
        <w:rPr>
          <w:rFonts w:ascii="Arial" w:hAnsi="Arial" w:cs="Arial"/>
          <w:b/>
        </w:rPr>
        <w:t>Pani Henryk Wojcieszak – członek Zarządu</w:t>
      </w:r>
      <w:r>
        <w:rPr>
          <w:rFonts w:ascii="Arial" w:hAnsi="Arial" w:cs="Arial"/>
        </w:rPr>
        <w:t xml:space="preserve"> </w:t>
      </w:r>
      <w:r w:rsidR="000D4965">
        <w:rPr>
          <w:rFonts w:ascii="Arial" w:hAnsi="Arial" w:cs="Arial"/>
        </w:rPr>
        <w:t xml:space="preserve">powiedział, że ostateczną decyzję wydaje Urząd Gminy. </w:t>
      </w:r>
    </w:p>
    <w:p w:rsidR="001D59A9" w:rsidRDefault="001D59A9" w:rsidP="00351E8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  <w:b/>
        </w:rPr>
        <w:t>Pani Justyna Kałuziak – z-ca naczelnika Wydziału Geodezji, Kartografii, Katastru i Gospodarki Nieruchomościami</w:t>
      </w:r>
      <w:r>
        <w:rPr>
          <w:rFonts w:ascii="Arial" w:hAnsi="Arial" w:cs="Arial"/>
          <w:b/>
        </w:rPr>
        <w:t xml:space="preserve"> </w:t>
      </w:r>
      <w:r w:rsidRPr="001D59A9">
        <w:rPr>
          <w:rFonts w:ascii="Arial" w:hAnsi="Arial" w:cs="Arial"/>
        </w:rPr>
        <w:t xml:space="preserve">potwierdziła dodając, że Urząd Gminy też pojedzie na swoje oględziny. </w:t>
      </w:r>
    </w:p>
    <w:p w:rsidR="001D59A9" w:rsidRPr="001D59A9" w:rsidRDefault="004167E7" w:rsidP="00351E8E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59A9">
        <w:rPr>
          <w:rFonts w:ascii="Arial" w:hAnsi="Arial" w:cs="Arial"/>
          <w:b/>
        </w:rPr>
        <w:t>Pani Henryk Wojcieszak – członek Zarządu</w:t>
      </w:r>
      <w:r>
        <w:rPr>
          <w:rFonts w:ascii="Arial" w:hAnsi="Arial" w:cs="Arial"/>
        </w:rPr>
        <w:t xml:space="preserve"> </w:t>
      </w:r>
      <w:r w:rsidR="001D59A9" w:rsidRPr="001D59A9">
        <w:rPr>
          <w:rFonts w:ascii="Arial" w:hAnsi="Arial" w:cs="Arial"/>
        </w:rPr>
        <w:t>dodał, że Urzędowi G</w:t>
      </w:r>
      <w:r w:rsidR="001D59A9">
        <w:rPr>
          <w:rFonts w:ascii="Arial" w:hAnsi="Arial" w:cs="Arial"/>
        </w:rPr>
        <w:t xml:space="preserve">miny  </w:t>
      </w:r>
      <w:r>
        <w:rPr>
          <w:rFonts w:ascii="Arial" w:hAnsi="Arial" w:cs="Arial"/>
        </w:rPr>
        <w:br/>
      </w:r>
      <w:r w:rsidR="001D59A9">
        <w:rPr>
          <w:rFonts w:ascii="Arial" w:hAnsi="Arial" w:cs="Arial"/>
        </w:rPr>
        <w:t>nie są</w:t>
      </w:r>
      <w:r w:rsidR="001D59A9" w:rsidRPr="001D59A9">
        <w:rPr>
          <w:rFonts w:ascii="Arial" w:hAnsi="Arial" w:cs="Arial"/>
        </w:rPr>
        <w:t xml:space="preserve"> potrzebne nasze oględziny i nasze zdjęcia. </w:t>
      </w:r>
    </w:p>
    <w:p w:rsidR="00351E8E" w:rsidRPr="001D59A9" w:rsidRDefault="001D59A9" w:rsidP="00DA26AF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F6791">
        <w:rPr>
          <w:rFonts w:ascii="Arial" w:hAnsi="Arial" w:cs="Arial"/>
          <w:b/>
        </w:rPr>
        <w:t>Pani Justyna Kałuziak – z-ca naczelnika Wydziału Geodezji, Kartografii, Katastru i Gospodarki Nieruchomościami</w:t>
      </w:r>
      <w:r>
        <w:rPr>
          <w:rFonts w:ascii="Arial" w:hAnsi="Arial" w:cs="Arial"/>
          <w:b/>
        </w:rPr>
        <w:t xml:space="preserve"> </w:t>
      </w:r>
      <w:r w:rsidRPr="001D59A9">
        <w:rPr>
          <w:rFonts w:ascii="Arial" w:hAnsi="Arial" w:cs="Arial"/>
        </w:rPr>
        <w:t xml:space="preserve">odpowiedziała, że tak, ale dzięki temu, że jest opinia leśników to Zarząd ma pewność, że podejmuje </w:t>
      </w:r>
      <w:r>
        <w:rPr>
          <w:rFonts w:ascii="Arial" w:hAnsi="Arial" w:cs="Arial"/>
        </w:rPr>
        <w:t>właściwą</w:t>
      </w:r>
      <w:r w:rsidRPr="001D59A9">
        <w:rPr>
          <w:rFonts w:ascii="Arial" w:hAnsi="Arial" w:cs="Arial"/>
        </w:rPr>
        <w:t xml:space="preserve"> decyzję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 może nie kompromituje się tak w oczach Urzędu Miejskiego później. Była taka sytuacja, że </w:t>
      </w:r>
      <w:r w:rsidR="00DA26AF">
        <w:rPr>
          <w:rFonts w:ascii="Arial" w:hAnsi="Arial" w:cs="Arial"/>
        </w:rPr>
        <w:t>dyrektor złożył wn</w:t>
      </w:r>
      <w:r w:rsidR="00207F7F">
        <w:rPr>
          <w:rFonts w:ascii="Arial" w:hAnsi="Arial" w:cs="Arial"/>
        </w:rPr>
        <w:t>iosek o wycięcie</w:t>
      </w:r>
      <w:r w:rsidR="00DA26AF">
        <w:rPr>
          <w:rFonts w:ascii="Arial" w:hAnsi="Arial" w:cs="Arial"/>
        </w:rPr>
        <w:t xml:space="preserve"> zupełnie zdrowego drzewa, </w:t>
      </w:r>
      <w:r w:rsidR="00DA26AF">
        <w:rPr>
          <w:rFonts w:ascii="Arial" w:hAnsi="Arial" w:cs="Arial"/>
        </w:rPr>
        <w:br/>
      </w:r>
      <w:r w:rsidR="00DA26AF">
        <w:rPr>
          <w:rFonts w:ascii="Arial" w:hAnsi="Arial" w:cs="Arial"/>
        </w:rPr>
        <w:lastRenderedPageBreak/>
        <w:t>bo to sprawdzała. Jak leśnicy pojechali to zupełnie się nie nadawało do wycięcia. Zaznaczyła, że gdyby nie było naszej wizji, oparlibyśmy się na zaufaniu do dyrektora</w:t>
      </w:r>
      <w:r w:rsidR="00207F7F">
        <w:rPr>
          <w:rFonts w:ascii="Arial" w:hAnsi="Arial" w:cs="Arial"/>
        </w:rPr>
        <w:t>,</w:t>
      </w:r>
      <w:r w:rsidR="00DA26AF">
        <w:rPr>
          <w:rFonts w:ascii="Arial" w:hAnsi="Arial" w:cs="Arial"/>
        </w:rPr>
        <w:t xml:space="preserve"> to później różne decyzje Zarząd mógłby podjąć. </w:t>
      </w:r>
    </w:p>
    <w:p w:rsidR="009520F0" w:rsidRPr="006A14B7" w:rsidRDefault="00DA26AF" w:rsidP="00DA26AF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59A9">
        <w:rPr>
          <w:rFonts w:ascii="Arial" w:hAnsi="Arial" w:cs="Arial"/>
          <w:b/>
        </w:rPr>
        <w:t xml:space="preserve">Pan Krzysztof Dziuba – wicestarosta wieluński </w:t>
      </w:r>
      <w:r w:rsidR="006A14B7" w:rsidRPr="006A14B7">
        <w:rPr>
          <w:rFonts w:ascii="Arial" w:hAnsi="Arial" w:cs="Arial"/>
        </w:rPr>
        <w:t xml:space="preserve">z uwagi na brak dalszych pytań, zarządził głosowanie „za” pozytywnym rozpatrzeniem przedmiotowego wniosku. </w:t>
      </w:r>
    </w:p>
    <w:p w:rsidR="00DA26AF" w:rsidRDefault="00DA26AF" w:rsidP="00DA26AF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6A14B7" w:rsidRPr="006A14B7" w:rsidRDefault="006A14B7" w:rsidP="006A14B7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6A14B7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6A14B7">
        <w:rPr>
          <w:rFonts w:ascii="Arial" w:hAnsi="Arial" w:cs="Arial"/>
          <w:i/>
          <w:sz w:val="24"/>
        </w:rPr>
        <w:t>Zarząd Powiatu w Wieluniu jednogłośnie (przy 4 głosach „za”)</w:t>
      </w:r>
      <w:r w:rsidRPr="006A14B7">
        <w:rPr>
          <w:rFonts w:ascii="Arial" w:hAnsi="Arial" w:cs="Arial"/>
          <w:i/>
          <w:sz w:val="24"/>
          <w:lang w:eastAsia="pl-PL"/>
        </w:rPr>
        <w:t xml:space="preserve"> pozytywnie rozpatrzył wniosek p.o. Dyrektora Zespołu Szkół nr 3 im. Mikołaja Kopernika </w:t>
      </w:r>
      <w:r w:rsidR="00207F7F">
        <w:rPr>
          <w:rFonts w:ascii="Arial" w:hAnsi="Arial" w:cs="Arial"/>
          <w:i/>
          <w:sz w:val="24"/>
          <w:lang w:eastAsia="pl-PL"/>
        </w:rPr>
        <w:br/>
      </w:r>
      <w:r w:rsidRPr="006A14B7">
        <w:rPr>
          <w:rFonts w:ascii="Arial" w:hAnsi="Arial" w:cs="Arial"/>
          <w:i/>
          <w:sz w:val="24"/>
          <w:lang w:eastAsia="pl-PL"/>
        </w:rPr>
        <w:t xml:space="preserve">w Wieluniu w sprawie wycięcia uschniętego drzewa znajdującego się na działce </w:t>
      </w:r>
      <w:r w:rsidR="00207F7F">
        <w:rPr>
          <w:rFonts w:ascii="Arial" w:hAnsi="Arial" w:cs="Arial"/>
          <w:i/>
          <w:sz w:val="24"/>
          <w:lang w:eastAsia="pl-PL"/>
        </w:rPr>
        <w:br/>
      </w:r>
      <w:r w:rsidRPr="006A14B7">
        <w:rPr>
          <w:rFonts w:ascii="Arial" w:hAnsi="Arial" w:cs="Arial"/>
          <w:i/>
          <w:sz w:val="24"/>
          <w:lang w:eastAsia="pl-PL"/>
        </w:rPr>
        <w:t>nr 108, obręb 4 miasta Wieluń, stanowiącej własność Powiatu Wieluńskiego oddaną w trwały zarząd Zespołu Szkół nr 3 im. Mikołaja Kopernika w Wieluniu</w:t>
      </w:r>
      <w:r w:rsidR="00B13BD4">
        <w:rPr>
          <w:rFonts w:ascii="Arial" w:hAnsi="Arial" w:cs="Arial"/>
          <w:i/>
          <w:sz w:val="24"/>
        </w:rPr>
        <w:t xml:space="preserve"> (</w:t>
      </w:r>
      <w:r w:rsidR="00207F7F">
        <w:rPr>
          <w:rFonts w:ascii="Arial" w:hAnsi="Arial" w:cs="Arial"/>
          <w:i/>
          <w:sz w:val="24"/>
        </w:rPr>
        <w:t>głosowało 4 członków Zarządu) (n</w:t>
      </w:r>
      <w:r w:rsidR="00B13BD4">
        <w:rPr>
          <w:rFonts w:ascii="Arial" w:hAnsi="Arial" w:cs="Arial"/>
          <w:i/>
          <w:sz w:val="24"/>
        </w:rPr>
        <w:t>ieobecny Pan Marek Kieler).</w:t>
      </w:r>
    </w:p>
    <w:p w:rsidR="006C5987" w:rsidRDefault="00BC4E1D" w:rsidP="006C5987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 w:rsidR="006A14B7">
        <w:rPr>
          <w:rFonts w:ascii="Arial" w:hAnsi="Arial" w:cs="Arial"/>
          <w:i/>
          <w:sz w:val="24"/>
        </w:rPr>
        <w:t>Materiał w ww. sprawie</w:t>
      </w:r>
      <w:r w:rsidR="006C5987">
        <w:rPr>
          <w:rFonts w:ascii="Arial" w:hAnsi="Arial" w:cs="Arial"/>
          <w:i/>
          <w:sz w:val="24"/>
        </w:rPr>
        <w:t xml:space="preserve"> stanowi załącznik do protokołu. </w:t>
      </w:r>
    </w:p>
    <w:p w:rsidR="00B13BD4" w:rsidRPr="006C5987" w:rsidRDefault="00B13BD4" w:rsidP="006C5987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B13BD4" w:rsidRDefault="00B13BD4" w:rsidP="00B13BD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85F7A">
        <w:rPr>
          <w:rFonts w:ascii="Arial" w:hAnsi="Arial" w:cs="Arial"/>
          <w:i/>
        </w:rPr>
        <w:t>Do zdalnego posiedzenia Zarządu Powiatu dołączył Pan Marek Kieler. Zarząd Powiatu w Wieluniu obraduje w pełnym 5 osobowym składzie</w:t>
      </w:r>
      <w:r>
        <w:rPr>
          <w:rFonts w:ascii="Arial" w:hAnsi="Arial" w:cs="Arial"/>
          <w:i/>
        </w:rPr>
        <w:t xml:space="preserve">. </w:t>
      </w:r>
    </w:p>
    <w:p w:rsidR="006C5987" w:rsidRDefault="006C5987" w:rsidP="006B666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:rsidR="003161D4" w:rsidRPr="003161D4" w:rsidRDefault="003161D4" w:rsidP="003161D4">
      <w:pPr>
        <w:pStyle w:val="Nagwek1"/>
        <w:numPr>
          <w:ilvl w:val="0"/>
          <w:numId w:val="0"/>
        </w:numPr>
        <w:spacing w:before="0" w:line="360" w:lineRule="auto"/>
        <w:ind w:left="3971" w:firstLine="277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161D4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6A14B7">
        <w:rPr>
          <w:rFonts w:ascii="Arial" w:hAnsi="Arial" w:cs="Arial"/>
          <w:b/>
          <w:color w:val="auto"/>
          <w:sz w:val="24"/>
          <w:szCs w:val="24"/>
        </w:rPr>
        <w:t>15</w:t>
      </w:r>
    </w:p>
    <w:p w:rsidR="006A14B7" w:rsidRPr="006A14B7" w:rsidRDefault="006A14B7" w:rsidP="006A14B7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6A14B7">
        <w:rPr>
          <w:rFonts w:ascii="Arial" w:hAnsi="Arial" w:cs="Arial"/>
          <w:b/>
          <w:sz w:val="24"/>
          <w:lang w:eastAsia="pl-PL"/>
        </w:rPr>
        <w:t xml:space="preserve">Podjęcie uchwały Zarządu Powiatu w Wieluniu w sprawie udzielenia </w:t>
      </w:r>
      <w:r>
        <w:rPr>
          <w:rFonts w:ascii="Arial" w:hAnsi="Arial" w:cs="Arial"/>
          <w:b/>
          <w:sz w:val="24"/>
          <w:lang w:eastAsia="pl-PL"/>
        </w:rPr>
        <w:br/>
      </w:r>
      <w:r w:rsidRPr="006A14B7">
        <w:rPr>
          <w:rFonts w:ascii="Arial" w:hAnsi="Arial" w:cs="Arial"/>
          <w:b/>
          <w:sz w:val="24"/>
          <w:lang w:eastAsia="pl-PL"/>
        </w:rPr>
        <w:t xml:space="preserve">p.o. Dyrektora Zespołu Szkół nr 3 im. Mikołaja Kopernika w Wieluniu pełnomocnictwa do reprezentowania powiatu wieluńskiego w związku </w:t>
      </w:r>
      <w:r>
        <w:rPr>
          <w:rFonts w:ascii="Arial" w:hAnsi="Arial" w:cs="Arial"/>
          <w:b/>
          <w:sz w:val="24"/>
          <w:lang w:eastAsia="pl-PL"/>
        </w:rPr>
        <w:br/>
      </w:r>
      <w:r w:rsidRPr="006A14B7">
        <w:rPr>
          <w:rFonts w:ascii="Arial" w:hAnsi="Arial" w:cs="Arial"/>
          <w:b/>
          <w:sz w:val="24"/>
          <w:lang w:eastAsia="pl-PL"/>
        </w:rPr>
        <w:t xml:space="preserve">z udziałem w konkursie wniosków w programie </w:t>
      </w:r>
      <w:r w:rsidRPr="006A14B7">
        <w:rPr>
          <w:rFonts w:ascii="Arial" w:hAnsi="Arial" w:cs="Arial"/>
          <w:b/>
          <w:i/>
          <w:sz w:val="24"/>
          <w:lang w:eastAsia="pl-PL"/>
        </w:rPr>
        <w:t>Erasmus+</w:t>
      </w:r>
      <w:r w:rsidRPr="006A14B7">
        <w:rPr>
          <w:rFonts w:ascii="Arial" w:hAnsi="Arial" w:cs="Arial"/>
          <w:b/>
          <w:sz w:val="24"/>
          <w:lang w:eastAsia="pl-PL"/>
        </w:rPr>
        <w:t>.</w:t>
      </w:r>
    </w:p>
    <w:p w:rsidR="003161D4" w:rsidRDefault="003161D4" w:rsidP="003161D4">
      <w:pPr>
        <w:pStyle w:val="Tekstpodstawowy"/>
      </w:pPr>
    </w:p>
    <w:p w:rsidR="006A14B7" w:rsidRDefault="006A14B7" w:rsidP="003161D4">
      <w:pPr>
        <w:pStyle w:val="Tekstpodstawowy"/>
      </w:pPr>
    </w:p>
    <w:p w:rsidR="006A14B7" w:rsidRPr="006A14B7" w:rsidRDefault="006A14B7" w:rsidP="00207F7F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59A9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 xml:space="preserve">udzielił głosu panu dyrektorowi Mariuszkowi Wróblowi. </w:t>
      </w:r>
    </w:p>
    <w:p w:rsidR="006A14B7" w:rsidRPr="006A14B7" w:rsidRDefault="006A14B7" w:rsidP="00207F7F">
      <w:pPr>
        <w:pStyle w:val="Tekstpodstawowy"/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6A14B7">
        <w:rPr>
          <w:rFonts w:ascii="Arial" w:hAnsi="Arial" w:cs="Arial"/>
          <w:b/>
          <w:sz w:val="24"/>
        </w:rPr>
        <w:t xml:space="preserve">Pan Mariusz Wróbel – p.o. dyrektora ZS nr 3 im. M. Kopernika w Wieluniu </w:t>
      </w:r>
      <w:r w:rsidRPr="006A14B7">
        <w:rPr>
          <w:rFonts w:ascii="Arial" w:hAnsi="Arial" w:cs="Arial"/>
          <w:sz w:val="24"/>
        </w:rPr>
        <w:t xml:space="preserve">omówił przedmiotową sprawę. </w:t>
      </w:r>
    </w:p>
    <w:p w:rsidR="006A14B7" w:rsidRPr="006A14B7" w:rsidRDefault="006A14B7" w:rsidP="00207F7F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D59A9">
        <w:rPr>
          <w:rFonts w:ascii="Arial" w:hAnsi="Arial" w:cs="Arial"/>
          <w:b/>
        </w:rPr>
        <w:t xml:space="preserve">Pan Krzysztof Dziuba – wicestarosta wieluński </w:t>
      </w:r>
      <w:r w:rsidR="00752BDE">
        <w:rPr>
          <w:rFonts w:ascii="Arial" w:hAnsi="Arial" w:cs="Arial"/>
        </w:rPr>
        <w:t xml:space="preserve">zapytał, czy są pytania </w:t>
      </w:r>
      <w:r w:rsidR="00E012AC">
        <w:rPr>
          <w:rFonts w:ascii="Arial" w:hAnsi="Arial" w:cs="Arial"/>
        </w:rPr>
        <w:br/>
      </w:r>
      <w:r w:rsidR="00752BDE">
        <w:rPr>
          <w:rFonts w:ascii="Arial" w:hAnsi="Arial" w:cs="Arial"/>
        </w:rPr>
        <w:t xml:space="preserve">w tym temacie. </w:t>
      </w:r>
      <w:r w:rsidR="00752BDE" w:rsidRPr="00E012AC">
        <w:rPr>
          <w:rFonts w:ascii="Arial" w:hAnsi="Arial" w:cs="Arial"/>
          <w:i/>
        </w:rPr>
        <w:t>Nikt się nie zgłosił</w:t>
      </w:r>
      <w:r w:rsidR="00752BDE">
        <w:rPr>
          <w:rFonts w:ascii="Arial" w:hAnsi="Arial" w:cs="Arial"/>
        </w:rPr>
        <w:t xml:space="preserve">. Zarządził głosowanie „za” podjęciem uchwały. </w:t>
      </w:r>
    </w:p>
    <w:p w:rsidR="006A14B7" w:rsidRDefault="006A14B7" w:rsidP="003161D4">
      <w:pPr>
        <w:pStyle w:val="Tekstpodstawowy"/>
      </w:pPr>
    </w:p>
    <w:p w:rsidR="00F373AD" w:rsidRPr="006A14B7" w:rsidRDefault="00F373AD" w:rsidP="003161D4">
      <w:pPr>
        <w:pStyle w:val="Tekstpodstawowy"/>
      </w:pPr>
    </w:p>
    <w:p w:rsidR="006A14B7" w:rsidRPr="006A14B7" w:rsidRDefault="006A14B7" w:rsidP="006A14B7">
      <w:pPr>
        <w:spacing w:after="0" w:line="360" w:lineRule="auto"/>
        <w:jc w:val="both"/>
        <w:rPr>
          <w:rFonts w:ascii="Arial" w:hAnsi="Arial" w:cs="Arial"/>
          <w:i/>
          <w:sz w:val="24"/>
        </w:rPr>
      </w:pPr>
      <w:r w:rsidRPr="006A14B7">
        <w:rPr>
          <w:rFonts w:ascii="Arial" w:hAnsi="Arial" w:cs="Arial"/>
          <w:i/>
        </w:rPr>
        <w:lastRenderedPageBreak/>
        <w:t xml:space="preserve">       </w:t>
      </w:r>
      <w:r>
        <w:rPr>
          <w:rFonts w:ascii="Arial" w:hAnsi="Arial" w:cs="Arial"/>
          <w:i/>
        </w:rPr>
        <w:tab/>
      </w:r>
      <w:r w:rsidRPr="006A14B7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6A14B7">
        <w:rPr>
          <w:rFonts w:ascii="Arial" w:hAnsi="Arial" w:cs="Arial"/>
          <w:i/>
          <w:sz w:val="24"/>
        </w:rPr>
        <w:br/>
        <w:t>Nr 692/21</w:t>
      </w:r>
      <w:r w:rsidRPr="006A14B7">
        <w:rPr>
          <w:rFonts w:ascii="Arial" w:hAnsi="Arial" w:cs="Arial"/>
          <w:i/>
          <w:sz w:val="24"/>
          <w:lang w:eastAsia="pl-PL"/>
        </w:rPr>
        <w:t xml:space="preserve"> w sprawie udzielenia p.o. Dyrektora Zespołu Szkół nr 3 im. Mikołaja Kopernika w Wieluniu pełnomocnictwa do reprezentowania powiatu wieluńskiego </w:t>
      </w:r>
      <w:r>
        <w:rPr>
          <w:rFonts w:ascii="Arial" w:hAnsi="Arial" w:cs="Arial"/>
          <w:i/>
          <w:sz w:val="24"/>
          <w:lang w:eastAsia="pl-PL"/>
        </w:rPr>
        <w:br/>
      </w:r>
      <w:r w:rsidRPr="006A14B7">
        <w:rPr>
          <w:rFonts w:ascii="Arial" w:hAnsi="Arial" w:cs="Arial"/>
          <w:i/>
          <w:sz w:val="24"/>
          <w:lang w:eastAsia="pl-PL"/>
        </w:rPr>
        <w:t xml:space="preserve">w związku z udziałem w konkursie wniosków w programie Erasmus+ </w:t>
      </w:r>
      <w:r>
        <w:rPr>
          <w:rFonts w:ascii="Arial" w:hAnsi="Arial" w:cs="Arial"/>
          <w:i/>
          <w:sz w:val="24"/>
          <w:lang w:eastAsia="pl-PL"/>
        </w:rPr>
        <w:t xml:space="preserve">(głosowało 4 członków Zarządu) </w:t>
      </w:r>
      <w:r w:rsidR="00B13BD4">
        <w:rPr>
          <w:rFonts w:ascii="Arial" w:hAnsi="Arial" w:cs="Arial"/>
          <w:i/>
          <w:sz w:val="24"/>
          <w:lang w:eastAsia="pl-PL"/>
        </w:rPr>
        <w:t>(Pan Marek Kieler nie brał udziału w głosowaniu).</w:t>
      </w:r>
      <w:r w:rsidR="00B13BD4">
        <w:rPr>
          <w:rFonts w:ascii="Arial" w:hAnsi="Arial" w:cs="Arial"/>
          <w:i/>
          <w:sz w:val="24"/>
          <w:lang w:eastAsia="pl-PL"/>
        </w:rPr>
        <w:tab/>
      </w:r>
      <w:r w:rsidR="00B13BD4">
        <w:rPr>
          <w:rFonts w:ascii="Arial" w:hAnsi="Arial" w:cs="Arial"/>
          <w:i/>
          <w:sz w:val="24"/>
          <w:lang w:eastAsia="pl-PL"/>
        </w:rPr>
        <w:tab/>
      </w:r>
      <w:r w:rsidR="00B13BD4"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 xml:space="preserve">Uchwała Nr 692/21 stanowi załącznik do protokołu. </w:t>
      </w:r>
    </w:p>
    <w:p w:rsidR="006A14B7" w:rsidRPr="003161D4" w:rsidRDefault="006A14B7" w:rsidP="003161D4">
      <w:pPr>
        <w:pStyle w:val="Tekstpodstawowy"/>
      </w:pPr>
    </w:p>
    <w:p w:rsidR="00743D19" w:rsidRPr="0075292F" w:rsidRDefault="00E012AC" w:rsidP="0075292F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16</w:t>
      </w:r>
      <w:r w:rsidR="0075292F" w:rsidRPr="007529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E012AC" w:rsidRPr="00E012AC" w:rsidRDefault="00E012AC" w:rsidP="00E012AC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E012AC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Dyrektorowi I Liceum Ogólnokształcącego im. Tadeusza Kościuszki w Wieluniu realizacji </w:t>
      </w:r>
      <w:r>
        <w:rPr>
          <w:rFonts w:ascii="Arial" w:hAnsi="Arial" w:cs="Arial"/>
          <w:b/>
          <w:sz w:val="24"/>
          <w:lang w:eastAsia="pl-PL"/>
        </w:rPr>
        <w:br/>
      </w:r>
      <w:r w:rsidRPr="00E012AC">
        <w:rPr>
          <w:rFonts w:ascii="Arial" w:hAnsi="Arial" w:cs="Arial"/>
          <w:b/>
          <w:sz w:val="24"/>
          <w:lang w:eastAsia="pl-PL"/>
        </w:rPr>
        <w:t xml:space="preserve">w części odnoszącej się do I Liceum Ogólnokształcącego im. Tadeusza Kościuszki w Wieluniu zadania określonego w umowie nr 361/2021 zawartej </w:t>
      </w:r>
      <w:r>
        <w:rPr>
          <w:rFonts w:ascii="Arial" w:hAnsi="Arial" w:cs="Arial"/>
          <w:b/>
          <w:sz w:val="24"/>
          <w:lang w:eastAsia="pl-PL"/>
        </w:rPr>
        <w:br/>
      </w:r>
      <w:r w:rsidRPr="00E012AC">
        <w:rPr>
          <w:rFonts w:ascii="Arial" w:hAnsi="Arial" w:cs="Arial"/>
          <w:b/>
          <w:sz w:val="24"/>
          <w:lang w:eastAsia="pl-PL"/>
        </w:rPr>
        <w:t xml:space="preserve">w dniu 21 października 2021 r. pomiędzy Wojewodą Łódzkim a Powiatem Wieluńskim - </w:t>
      </w:r>
      <w:r w:rsidRPr="00E012AC">
        <w:rPr>
          <w:rFonts w:ascii="Arial" w:hAnsi="Arial" w:cs="Arial"/>
          <w:b/>
          <w:i/>
          <w:sz w:val="24"/>
          <w:lang w:eastAsia="pl-PL"/>
        </w:rPr>
        <w:t>dot. programu rządowego Aktywna tablica</w:t>
      </w:r>
      <w:r w:rsidRPr="00E012AC">
        <w:rPr>
          <w:rFonts w:ascii="Arial" w:hAnsi="Arial" w:cs="Arial"/>
          <w:b/>
          <w:sz w:val="24"/>
          <w:lang w:eastAsia="pl-PL"/>
        </w:rPr>
        <w:t>.</w:t>
      </w:r>
    </w:p>
    <w:p w:rsidR="0075292F" w:rsidRDefault="0075292F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EF524D" w:rsidRDefault="00A46F2A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 xml:space="preserve">Pan </w:t>
      </w:r>
      <w:r w:rsidR="00E012AC"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 w:rsidR="00E012AC">
        <w:rPr>
          <w:rFonts w:ascii="Arial" w:hAnsi="Arial" w:cs="Arial"/>
          <w:b/>
        </w:rPr>
        <w:t>wicestarosta wieluński</w:t>
      </w:r>
      <w:r>
        <w:rPr>
          <w:rFonts w:ascii="Arial" w:hAnsi="Arial" w:cs="Arial"/>
          <w:b/>
        </w:rPr>
        <w:t xml:space="preserve"> </w:t>
      </w:r>
      <w:r w:rsidR="00EF524D">
        <w:rPr>
          <w:rFonts w:ascii="Arial" w:hAnsi="Arial" w:cs="Arial"/>
        </w:rPr>
        <w:t xml:space="preserve">otworzył dyskusję. Udzielił głosu radnemu Wojcieszakowi. </w:t>
      </w:r>
    </w:p>
    <w:p w:rsidR="00E012AC" w:rsidRPr="001E02C8" w:rsidRDefault="00EF524D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F524D">
        <w:rPr>
          <w:rFonts w:ascii="Arial" w:hAnsi="Arial" w:cs="Arial"/>
          <w:b/>
        </w:rPr>
        <w:t xml:space="preserve">Pan Henryk Wojcieszak – członek Zarządu </w:t>
      </w:r>
      <w:r w:rsidR="001E02C8" w:rsidRPr="001E02C8">
        <w:rPr>
          <w:rFonts w:ascii="Arial" w:hAnsi="Arial" w:cs="Arial"/>
        </w:rPr>
        <w:t xml:space="preserve">powiedział, że w zasadzie jego pytanie dotyczy też poprzedniego punktu, dlaczego w materiałach są dwa razy </w:t>
      </w:r>
      <w:r w:rsidR="00F373AD">
        <w:rPr>
          <w:rFonts w:ascii="Arial" w:hAnsi="Arial" w:cs="Arial"/>
        </w:rPr>
        <w:br/>
      </w:r>
      <w:r w:rsidR="001E02C8" w:rsidRPr="001E02C8">
        <w:rPr>
          <w:rFonts w:ascii="Arial" w:hAnsi="Arial" w:cs="Arial"/>
        </w:rPr>
        <w:t xml:space="preserve">te same pełnomocnictwa w punktach 16, 17, 18, 19. </w:t>
      </w:r>
    </w:p>
    <w:p w:rsidR="001A7DD2" w:rsidRPr="00B13BD4" w:rsidRDefault="001E02C8" w:rsidP="00B13BD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Krzysztof Dziuba</w:t>
      </w:r>
      <w:r w:rsidRPr="0062703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wicestarosta wieluński </w:t>
      </w:r>
      <w:r>
        <w:rPr>
          <w:rFonts w:ascii="Arial" w:hAnsi="Arial" w:cs="Arial"/>
        </w:rPr>
        <w:t xml:space="preserve">wyjaśnił, że pojawił się numer umowy. </w:t>
      </w:r>
    </w:p>
    <w:p w:rsidR="00485F7A" w:rsidRDefault="001E02C8" w:rsidP="00B13BD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F524D">
        <w:rPr>
          <w:rFonts w:ascii="Arial" w:hAnsi="Arial" w:cs="Arial"/>
          <w:b/>
        </w:rPr>
        <w:t xml:space="preserve">Pan Henryk Wojcieszak – członek Zarządu </w:t>
      </w:r>
      <w:r>
        <w:rPr>
          <w:rFonts w:ascii="Arial" w:hAnsi="Arial" w:cs="Arial"/>
        </w:rPr>
        <w:t xml:space="preserve">odpowiedział, że w jednym </w:t>
      </w:r>
      <w:r>
        <w:rPr>
          <w:rFonts w:ascii="Arial" w:hAnsi="Arial" w:cs="Arial"/>
        </w:rPr>
        <w:br/>
        <w:t xml:space="preserve">i drugim jest to samo. Z podpisem radcy jest po to, aby na drugim się </w:t>
      </w:r>
      <w:r>
        <w:rPr>
          <w:rFonts w:ascii="Arial" w:hAnsi="Arial" w:cs="Arial"/>
        </w:rPr>
        <w:br/>
        <w:t xml:space="preserve">nie podpisywać. Zmusza to do tego, aby czytać i </w:t>
      </w:r>
      <w:r w:rsidR="00F373A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sprawdzać. </w:t>
      </w:r>
    </w:p>
    <w:p w:rsidR="00B13BD4" w:rsidRDefault="00BB1F49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B1F49">
        <w:rPr>
          <w:rFonts w:ascii="Arial" w:hAnsi="Arial" w:cs="Arial"/>
          <w:b/>
        </w:rPr>
        <w:t xml:space="preserve">Pan Marek Kieler – przewodniczący Zarządu Powiatu </w:t>
      </w:r>
      <w:r w:rsidR="00EC3258" w:rsidRPr="00EC3258">
        <w:rPr>
          <w:rFonts w:ascii="Arial" w:hAnsi="Arial" w:cs="Arial"/>
        </w:rPr>
        <w:t xml:space="preserve">wyjaśnił, </w:t>
      </w:r>
      <w:r w:rsidR="00EC3258">
        <w:rPr>
          <w:rFonts w:ascii="Arial" w:hAnsi="Arial" w:cs="Arial"/>
        </w:rPr>
        <w:br/>
      </w:r>
      <w:r w:rsidR="00F373AD">
        <w:rPr>
          <w:rFonts w:ascii="Arial" w:hAnsi="Arial" w:cs="Arial"/>
        </w:rPr>
        <w:t xml:space="preserve">że </w:t>
      </w:r>
      <w:r w:rsidR="00EC3258" w:rsidRPr="00EC3258">
        <w:rPr>
          <w:rFonts w:ascii="Arial" w:hAnsi="Arial" w:cs="Arial"/>
        </w:rPr>
        <w:t>zauważył, ponieważ to było w jednym bloku</w:t>
      </w:r>
      <w:r w:rsidR="00F373AD">
        <w:rPr>
          <w:rFonts w:ascii="Arial" w:hAnsi="Arial" w:cs="Arial"/>
        </w:rPr>
        <w:t>, że</w:t>
      </w:r>
      <w:r w:rsidR="00EC3258">
        <w:rPr>
          <w:rFonts w:ascii="Arial" w:hAnsi="Arial" w:cs="Arial"/>
        </w:rPr>
        <w:t xml:space="preserve"> nie było zgodne z porządkiem jak gdyby obrad. W porządku obrad w punktach od 16 do 19 brakowało numeru umowy </w:t>
      </w:r>
      <w:r w:rsidR="00EC3258">
        <w:rPr>
          <w:rFonts w:ascii="Arial" w:hAnsi="Arial" w:cs="Arial"/>
        </w:rPr>
        <w:br/>
        <w:t>i daty jej zawarcia, które otrzymaliśmy z Kuratorium Oświaty w dniu 28.10.br.</w:t>
      </w:r>
      <w:r w:rsidR="00B13BD4">
        <w:rPr>
          <w:rFonts w:ascii="Arial" w:hAnsi="Arial" w:cs="Arial"/>
        </w:rPr>
        <w:t xml:space="preserve"> D</w:t>
      </w:r>
      <w:r w:rsidR="00EC3258">
        <w:rPr>
          <w:rFonts w:ascii="Arial" w:hAnsi="Arial" w:cs="Arial"/>
        </w:rPr>
        <w:t xml:space="preserve">latego wydał polecenie, aby każdy punkt był rozpisany. Wczoraj nie było radcy prawnego </w:t>
      </w:r>
      <w:r w:rsidR="00EC3258">
        <w:rPr>
          <w:rFonts w:ascii="Arial" w:hAnsi="Arial" w:cs="Arial"/>
        </w:rPr>
        <w:br/>
        <w:t xml:space="preserve">i to zostanie uzupełnione. Treść jest taka sama tylko chodzi o </w:t>
      </w:r>
      <w:r w:rsidR="00253D2E">
        <w:rPr>
          <w:rFonts w:ascii="Arial" w:hAnsi="Arial" w:cs="Arial"/>
        </w:rPr>
        <w:t xml:space="preserve">numer umowy. </w:t>
      </w:r>
      <w:r w:rsidR="00253D2E">
        <w:rPr>
          <w:rFonts w:ascii="Arial" w:hAnsi="Arial" w:cs="Arial"/>
        </w:rPr>
        <w:br/>
        <w:t>Aby dokumenty były uporządkowane ma być przygotowywana do każdego punktu oddzielna ramka.</w:t>
      </w:r>
    </w:p>
    <w:p w:rsidR="00E012AC" w:rsidRDefault="00B13BD4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13BD4">
        <w:rPr>
          <w:rFonts w:ascii="Arial" w:hAnsi="Arial" w:cs="Arial"/>
          <w:b/>
        </w:rPr>
        <w:lastRenderedPageBreak/>
        <w:t>Pan Henryk Wojcieszak – członek Zarządu</w:t>
      </w:r>
      <w:r>
        <w:rPr>
          <w:rFonts w:ascii="Arial" w:hAnsi="Arial" w:cs="Arial"/>
        </w:rPr>
        <w:t xml:space="preserve"> powiedział, czyli niejako potwierdzenie przez radcę prawnego na starym egzemplarzu, że jest dobrze. </w:t>
      </w:r>
      <w:r w:rsidR="00253D2E">
        <w:rPr>
          <w:rFonts w:ascii="Arial" w:hAnsi="Arial" w:cs="Arial"/>
        </w:rPr>
        <w:t xml:space="preserve"> </w:t>
      </w:r>
    </w:p>
    <w:p w:rsidR="00B13BD4" w:rsidRDefault="00B13BD4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13BD4" w:rsidRPr="00A46F2A" w:rsidRDefault="00B13BD4" w:rsidP="00B13BD4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A46F2A">
        <w:rPr>
          <w:rFonts w:ascii="Arial" w:hAnsi="Arial" w:cs="Arial"/>
          <w:i/>
          <w:sz w:val="24"/>
        </w:rPr>
        <w:t xml:space="preserve">Pan </w:t>
      </w:r>
      <w:r>
        <w:rPr>
          <w:rFonts w:ascii="Arial" w:hAnsi="Arial" w:cs="Arial"/>
          <w:i/>
          <w:sz w:val="24"/>
        </w:rPr>
        <w:t>Łukasz Dybka</w:t>
      </w:r>
      <w:r w:rsidRPr="00A46F2A">
        <w:rPr>
          <w:rFonts w:ascii="Arial" w:hAnsi="Arial" w:cs="Arial"/>
          <w:i/>
          <w:sz w:val="24"/>
        </w:rPr>
        <w:t xml:space="preserve"> – </w:t>
      </w:r>
      <w:r>
        <w:rPr>
          <w:rFonts w:ascii="Arial" w:hAnsi="Arial" w:cs="Arial"/>
          <w:i/>
          <w:sz w:val="24"/>
        </w:rPr>
        <w:t>członek Zarządu nie bierze udziału w obradach Zarządu.</w:t>
      </w:r>
      <w:r w:rsidRPr="00A46F2A">
        <w:rPr>
          <w:rFonts w:ascii="Arial" w:hAnsi="Arial" w:cs="Arial"/>
          <w:i/>
          <w:sz w:val="24"/>
        </w:rPr>
        <w:t xml:space="preserve"> Zarząd obraduje w skł</w:t>
      </w:r>
      <w:r>
        <w:rPr>
          <w:rFonts w:ascii="Arial" w:hAnsi="Arial" w:cs="Arial"/>
          <w:i/>
          <w:sz w:val="24"/>
        </w:rPr>
        <w:t>adzie 4</w:t>
      </w:r>
      <w:r w:rsidRPr="00A46F2A">
        <w:rPr>
          <w:rFonts w:ascii="Arial" w:hAnsi="Arial" w:cs="Arial"/>
          <w:i/>
          <w:sz w:val="24"/>
        </w:rPr>
        <w:t xml:space="preserve"> osobowym. </w:t>
      </w:r>
    </w:p>
    <w:p w:rsidR="00B13BD4" w:rsidRDefault="00B13BD4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13BD4" w:rsidRPr="00EC3258" w:rsidRDefault="00B13BD4" w:rsidP="00B13BD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to będzie potwierdzone i uzupełnione. </w:t>
      </w:r>
    </w:p>
    <w:p w:rsidR="00FD1D83" w:rsidRDefault="00FD1D83" w:rsidP="00EF524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500FC">
        <w:rPr>
          <w:rFonts w:ascii="Arial" w:hAnsi="Arial" w:cs="Arial"/>
          <w:b/>
        </w:rPr>
        <w:t xml:space="preserve">Pan Zenon Kołodziej – naczelnik Wydziału Edukacji, Kultury, Sportu </w:t>
      </w:r>
      <w:r>
        <w:rPr>
          <w:rFonts w:ascii="Arial" w:hAnsi="Arial" w:cs="Arial"/>
          <w:b/>
        </w:rPr>
        <w:br/>
      </w:r>
      <w:r w:rsidRPr="00E500FC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Promocji </w:t>
      </w:r>
      <w:r w:rsidR="00B13BD4">
        <w:rPr>
          <w:rFonts w:ascii="Arial" w:hAnsi="Arial" w:cs="Arial"/>
        </w:rPr>
        <w:t>przekazał, że chodzi o to, że projekty są przygotowywane wcześ</w:t>
      </w:r>
      <w:r w:rsidR="00A20D52">
        <w:rPr>
          <w:rFonts w:ascii="Arial" w:hAnsi="Arial" w:cs="Arial"/>
        </w:rPr>
        <w:t xml:space="preserve">niej, </w:t>
      </w:r>
      <w:r w:rsidR="00224ACB">
        <w:rPr>
          <w:rFonts w:ascii="Arial" w:hAnsi="Arial" w:cs="Arial"/>
        </w:rPr>
        <w:t>radca prawny opiniuje. Treść się nie zmienia jak pan starosta powiedział</w:t>
      </w:r>
      <w:r w:rsidR="00F373AD">
        <w:rPr>
          <w:rFonts w:ascii="Arial" w:hAnsi="Arial" w:cs="Arial"/>
        </w:rPr>
        <w:t>. O</w:t>
      </w:r>
      <w:r w:rsidR="00224ACB">
        <w:rPr>
          <w:rFonts w:ascii="Arial" w:hAnsi="Arial" w:cs="Arial"/>
        </w:rPr>
        <w:t>dnośnie numeru umowy często otrzymują informacje w trybie późniejszym i nie zawsze zaopiniowanie przez radcę prawnego, czyli złożenie podpisu jest możliwe ze względu na czas pracy radców prawnych. Nie wie</w:t>
      </w:r>
      <w:r w:rsidR="00F373AD">
        <w:rPr>
          <w:rFonts w:ascii="Arial" w:hAnsi="Arial" w:cs="Arial"/>
        </w:rPr>
        <w:t>,</w:t>
      </w:r>
      <w:r w:rsidR="00224ACB">
        <w:rPr>
          <w:rFonts w:ascii="Arial" w:hAnsi="Arial" w:cs="Arial"/>
        </w:rPr>
        <w:t xml:space="preserve"> czy powielanie tego jest konieczne. </w:t>
      </w:r>
      <w:r w:rsidR="00917588">
        <w:rPr>
          <w:rFonts w:ascii="Arial" w:hAnsi="Arial" w:cs="Arial"/>
        </w:rPr>
        <w:br/>
      </w:r>
      <w:r w:rsidR="00224ACB">
        <w:rPr>
          <w:rFonts w:ascii="Arial" w:hAnsi="Arial" w:cs="Arial"/>
        </w:rPr>
        <w:t>Jeśli Zarząd uzna, że tak</w:t>
      </w:r>
      <w:r w:rsidR="00F373AD">
        <w:rPr>
          <w:rFonts w:ascii="Arial" w:hAnsi="Arial" w:cs="Arial"/>
        </w:rPr>
        <w:t>,</w:t>
      </w:r>
      <w:r w:rsidR="00224ACB">
        <w:rPr>
          <w:rFonts w:ascii="Arial" w:hAnsi="Arial" w:cs="Arial"/>
        </w:rPr>
        <w:t xml:space="preserve"> to będą starali się wykonać</w:t>
      </w:r>
      <w:r w:rsidR="00917588">
        <w:rPr>
          <w:rFonts w:ascii="Arial" w:hAnsi="Arial" w:cs="Arial"/>
        </w:rPr>
        <w:t xml:space="preserve"> taką czynność. </w:t>
      </w:r>
      <w:r w:rsidR="00224ACB">
        <w:rPr>
          <w:rFonts w:ascii="Arial" w:hAnsi="Arial" w:cs="Arial"/>
        </w:rPr>
        <w:t xml:space="preserve"> </w:t>
      </w:r>
    </w:p>
    <w:p w:rsidR="00917588" w:rsidRDefault="00917588" w:rsidP="0091758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 xml:space="preserve">że uzupełnienie trzeba zrobić, bo to jest w dokumentach. Musi być opinia radcy prawnego. Zapytał, czy są uwagi do materiału. </w:t>
      </w:r>
      <w:r w:rsidRPr="00F373AD">
        <w:rPr>
          <w:rFonts w:ascii="Arial" w:hAnsi="Arial" w:cs="Arial"/>
          <w:i/>
        </w:rPr>
        <w:t>Nikt nie zgłosił uwag</w:t>
      </w:r>
      <w:r>
        <w:rPr>
          <w:rFonts w:ascii="Arial" w:hAnsi="Arial" w:cs="Arial"/>
        </w:rPr>
        <w:t xml:space="preserve">. Zarządził głosowanie „za” podjęciem uchwały. </w:t>
      </w:r>
    </w:p>
    <w:p w:rsidR="00917588" w:rsidRDefault="00917588" w:rsidP="0091758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917588" w:rsidRPr="00917588" w:rsidRDefault="00917588" w:rsidP="00917588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917588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917588">
        <w:rPr>
          <w:rFonts w:ascii="Arial" w:hAnsi="Arial" w:cs="Arial"/>
          <w:i/>
          <w:sz w:val="24"/>
        </w:rPr>
        <w:t>Zarząd Powiatu w Wieluniu jednogłośnie (przy 4 głosach „za”)</w:t>
      </w:r>
      <w:r w:rsidRPr="00917588">
        <w:rPr>
          <w:rFonts w:ascii="Arial" w:hAnsi="Arial" w:cs="Arial"/>
          <w:i/>
          <w:sz w:val="24"/>
          <w:lang w:eastAsia="pl-PL"/>
        </w:rPr>
        <w:t xml:space="preserve"> </w:t>
      </w:r>
      <w:r>
        <w:rPr>
          <w:rFonts w:ascii="Arial" w:hAnsi="Arial" w:cs="Arial"/>
          <w:i/>
          <w:sz w:val="24"/>
          <w:lang w:eastAsia="pl-PL"/>
        </w:rPr>
        <w:t xml:space="preserve">podjął uchwałę </w:t>
      </w:r>
      <w:r>
        <w:rPr>
          <w:rFonts w:ascii="Arial" w:hAnsi="Arial" w:cs="Arial"/>
          <w:i/>
          <w:sz w:val="24"/>
          <w:lang w:eastAsia="pl-PL"/>
        </w:rPr>
        <w:br/>
        <w:t xml:space="preserve">Nr </w:t>
      </w:r>
      <w:r w:rsidRPr="00917588">
        <w:rPr>
          <w:rFonts w:ascii="Arial" w:hAnsi="Arial" w:cs="Arial"/>
          <w:i/>
          <w:sz w:val="24"/>
        </w:rPr>
        <w:t xml:space="preserve">693/21 </w:t>
      </w:r>
      <w:r w:rsidRPr="00917588">
        <w:rPr>
          <w:rFonts w:ascii="Arial" w:hAnsi="Arial" w:cs="Arial"/>
          <w:i/>
          <w:sz w:val="24"/>
          <w:lang w:eastAsia="pl-PL"/>
        </w:rPr>
        <w:t xml:space="preserve">w sprawie zlecenia Dyrektorowi I Liceum Ogólnokształcącego </w:t>
      </w:r>
      <w:r w:rsidR="00F373AD">
        <w:rPr>
          <w:rFonts w:ascii="Arial" w:hAnsi="Arial" w:cs="Arial"/>
          <w:i/>
          <w:sz w:val="24"/>
          <w:lang w:eastAsia="pl-PL"/>
        </w:rPr>
        <w:br/>
      </w:r>
      <w:r w:rsidRPr="00917588">
        <w:rPr>
          <w:rFonts w:ascii="Arial" w:hAnsi="Arial" w:cs="Arial"/>
          <w:i/>
          <w:sz w:val="24"/>
          <w:lang w:eastAsia="pl-PL"/>
        </w:rPr>
        <w:t xml:space="preserve">im. Tadeusza Kościuszki w Wieluniu realizacji w części odnoszącej się do I Liceum Ogólnokształcącego im. Tadeusza Kościuszki w Wieluniu zadania określonego </w:t>
      </w:r>
      <w:r w:rsidR="008B2D67">
        <w:rPr>
          <w:rFonts w:ascii="Arial" w:hAnsi="Arial" w:cs="Arial"/>
          <w:i/>
          <w:sz w:val="24"/>
          <w:lang w:eastAsia="pl-PL"/>
        </w:rPr>
        <w:br/>
      </w:r>
      <w:r w:rsidRPr="00917588">
        <w:rPr>
          <w:rFonts w:ascii="Arial" w:hAnsi="Arial" w:cs="Arial"/>
          <w:i/>
          <w:sz w:val="24"/>
          <w:lang w:eastAsia="pl-PL"/>
        </w:rPr>
        <w:t>w umowie nr 361/2021 zawartej w dniu 21 października 2021 r. pomiędzy Wojewodą Łódzkim a Powiatem Wieluńskim</w:t>
      </w:r>
      <w:r w:rsidRPr="00917588">
        <w:rPr>
          <w:rFonts w:ascii="Arial" w:hAnsi="Arial" w:cs="Arial"/>
          <w:i/>
          <w:sz w:val="24"/>
        </w:rPr>
        <w:t xml:space="preserve"> (głosowało 4</w:t>
      </w:r>
      <w:r w:rsidR="008B2D67">
        <w:rPr>
          <w:rFonts w:ascii="Arial" w:hAnsi="Arial" w:cs="Arial"/>
          <w:i/>
          <w:sz w:val="24"/>
        </w:rPr>
        <w:t xml:space="preserve"> członków Zarządu) (</w:t>
      </w:r>
      <w:r w:rsidR="00F373AD">
        <w:rPr>
          <w:rFonts w:ascii="Arial" w:hAnsi="Arial" w:cs="Arial"/>
          <w:i/>
          <w:sz w:val="24"/>
        </w:rPr>
        <w:t>n</w:t>
      </w:r>
      <w:r w:rsidR="008B2D67">
        <w:rPr>
          <w:rFonts w:ascii="Arial" w:hAnsi="Arial" w:cs="Arial"/>
          <w:i/>
          <w:sz w:val="24"/>
        </w:rPr>
        <w:t xml:space="preserve">ieobecny </w:t>
      </w:r>
      <w:r w:rsidR="008B2D67">
        <w:rPr>
          <w:rFonts w:ascii="Arial" w:hAnsi="Arial" w:cs="Arial"/>
          <w:i/>
          <w:sz w:val="24"/>
        </w:rPr>
        <w:br/>
        <w:t xml:space="preserve">Pan Łukasz Dybka). </w:t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</w:r>
      <w:r w:rsidR="008B2D67">
        <w:rPr>
          <w:rFonts w:ascii="Arial" w:hAnsi="Arial" w:cs="Arial"/>
          <w:i/>
          <w:sz w:val="24"/>
        </w:rPr>
        <w:tab/>
        <w:t xml:space="preserve">Uchwała Nr 693/21 stanowi załącznik do protokołu. </w:t>
      </w:r>
    </w:p>
    <w:p w:rsidR="001A5C4D" w:rsidRDefault="001A5C4D" w:rsidP="00B17B1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1A5C4D" w:rsidRDefault="001A5C4D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1A5C4D" w:rsidRDefault="001A5C4D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F373AD" w:rsidRDefault="00F373AD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1A5C4D" w:rsidRPr="009F2E05" w:rsidRDefault="00B17B1D" w:rsidP="009F2E0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Pkt 17</w:t>
      </w:r>
    </w:p>
    <w:p w:rsidR="00B17B1D" w:rsidRPr="00B17B1D" w:rsidRDefault="00B17B1D" w:rsidP="00B17B1D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B17B1D">
        <w:rPr>
          <w:rFonts w:ascii="Arial" w:hAnsi="Arial" w:cs="Arial"/>
          <w:b/>
          <w:sz w:val="24"/>
          <w:lang w:eastAsia="pl-PL"/>
        </w:rPr>
        <w:t>Podjęcie uchwały Zarządu Powiatu w Wieluniu w sprawie zlecenia Dyrektorowi Zespołu Szkół nr 1 w Wieluniu realizacji w części odnoszącej się do Technikum i Branżowej Szkoły I stopnia w Zespole Szkół nr 1 w Wieluniu zadania określonego w umowie nr 361/2021 zawartej w dniu 21 października 2021 r. pomiędzy Wojewodą Łódzkim a Powiatem Wieluńskim -</w:t>
      </w:r>
      <w:r w:rsidRPr="00B17B1D">
        <w:rPr>
          <w:rFonts w:ascii="Arial" w:hAnsi="Arial" w:cs="Arial"/>
          <w:b/>
          <w:i/>
          <w:sz w:val="24"/>
          <w:lang w:eastAsia="pl-PL"/>
        </w:rPr>
        <w:t xml:space="preserve"> dot. programu rządowego Aktywna tablica</w:t>
      </w:r>
      <w:r w:rsidRPr="00B17B1D">
        <w:rPr>
          <w:rFonts w:ascii="Arial" w:hAnsi="Arial" w:cs="Arial"/>
          <w:b/>
          <w:sz w:val="24"/>
          <w:lang w:eastAsia="pl-PL"/>
        </w:rPr>
        <w:t>.</w:t>
      </w:r>
    </w:p>
    <w:p w:rsidR="001A5C4D" w:rsidRPr="009F2E05" w:rsidRDefault="001A5C4D" w:rsidP="009F2E05">
      <w:pPr>
        <w:pStyle w:val="Nagwek1"/>
        <w:numPr>
          <w:ilvl w:val="0"/>
          <w:numId w:val="0"/>
        </w:numPr>
        <w:ind w:left="2556" w:hanging="432"/>
      </w:pPr>
    </w:p>
    <w:p w:rsidR="001A5C4D" w:rsidRDefault="009F2E0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65B18">
        <w:rPr>
          <w:rFonts w:ascii="Arial" w:hAnsi="Arial" w:cs="Arial"/>
        </w:rPr>
        <w:t xml:space="preserve">otworzył dyskusję. </w:t>
      </w:r>
      <w:r w:rsidR="00865B18" w:rsidRPr="00865B18">
        <w:rPr>
          <w:rFonts w:ascii="Arial" w:hAnsi="Arial" w:cs="Arial"/>
          <w:i/>
        </w:rPr>
        <w:t>Nikt się nie zgłosił</w:t>
      </w:r>
      <w:r w:rsidR="00865B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Zarządził głosowanie </w:t>
      </w:r>
      <w:r w:rsidR="002C3207">
        <w:rPr>
          <w:rFonts w:ascii="Arial" w:hAnsi="Arial" w:cs="Arial"/>
        </w:rPr>
        <w:t>„</w:t>
      </w:r>
      <w:r>
        <w:rPr>
          <w:rFonts w:ascii="Arial" w:hAnsi="Arial" w:cs="Arial"/>
        </w:rPr>
        <w:t>za</w:t>
      </w:r>
      <w:r w:rsidR="002C3207">
        <w:rPr>
          <w:rFonts w:ascii="Arial" w:hAnsi="Arial" w:cs="Arial"/>
        </w:rPr>
        <w:t>”</w:t>
      </w:r>
      <w:r w:rsidR="00865B18">
        <w:rPr>
          <w:rFonts w:ascii="Arial" w:hAnsi="Arial" w:cs="Arial"/>
        </w:rPr>
        <w:t xml:space="preserve"> podjęciem uchwały. </w:t>
      </w:r>
    </w:p>
    <w:p w:rsidR="009F2E05" w:rsidRDefault="009F2E0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17B1D" w:rsidRDefault="00B17B1D" w:rsidP="00B17B1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B17B1D">
        <w:rPr>
          <w:rFonts w:ascii="Arial" w:hAnsi="Arial" w:cs="Arial"/>
          <w:i/>
          <w:sz w:val="24"/>
        </w:rPr>
        <w:t>Zarząd Powiatu w Wieluniu jednogłośnie (przy 4 głosach „za”)</w:t>
      </w:r>
      <w:r w:rsidRPr="00B17B1D">
        <w:rPr>
          <w:rFonts w:ascii="Arial" w:hAnsi="Arial" w:cs="Arial"/>
          <w:i/>
          <w:sz w:val="24"/>
          <w:lang w:eastAsia="pl-PL"/>
        </w:rPr>
        <w:t xml:space="preserve"> podjął uchwałę Nr 694/21 w sprawie zlecenia Dyrektorowi Zespołu Szkół nr 1 w Wieluniu realizacji </w:t>
      </w:r>
      <w:r>
        <w:rPr>
          <w:rFonts w:ascii="Arial" w:hAnsi="Arial" w:cs="Arial"/>
          <w:i/>
          <w:sz w:val="24"/>
          <w:lang w:eastAsia="pl-PL"/>
        </w:rPr>
        <w:br/>
      </w:r>
      <w:r w:rsidRPr="00B17B1D">
        <w:rPr>
          <w:rFonts w:ascii="Arial" w:hAnsi="Arial" w:cs="Arial"/>
          <w:i/>
          <w:sz w:val="24"/>
          <w:lang w:eastAsia="pl-PL"/>
        </w:rPr>
        <w:t xml:space="preserve">w części odnoszącej się do Technikum i Branżowej Szkoły I stopnia w Zespole Szkół nr 1 w Wieluniu zadania określonego w umowie nr 361/2021 zawartej w dniu </w:t>
      </w:r>
      <w:r>
        <w:rPr>
          <w:rFonts w:ascii="Arial" w:hAnsi="Arial" w:cs="Arial"/>
          <w:i/>
          <w:sz w:val="24"/>
          <w:lang w:eastAsia="pl-PL"/>
        </w:rPr>
        <w:br/>
      </w:r>
      <w:r w:rsidRPr="00B17B1D">
        <w:rPr>
          <w:rFonts w:ascii="Arial" w:hAnsi="Arial" w:cs="Arial"/>
          <w:i/>
          <w:sz w:val="24"/>
          <w:lang w:eastAsia="pl-PL"/>
        </w:rPr>
        <w:t xml:space="preserve">21 października 2021 r. pomiędzy Wojewodą Łódzkim a Powiatem Wieluńskim </w:t>
      </w:r>
      <w:r>
        <w:rPr>
          <w:rFonts w:ascii="Arial" w:hAnsi="Arial" w:cs="Arial"/>
          <w:i/>
          <w:sz w:val="24"/>
        </w:rPr>
        <w:t>(</w:t>
      </w:r>
      <w:r w:rsidR="00F373AD">
        <w:rPr>
          <w:rFonts w:ascii="Arial" w:hAnsi="Arial" w:cs="Arial"/>
          <w:i/>
          <w:sz w:val="24"/>
        </w:rPr>
        <w:t>głosowało 4 członków Zarządu) (n</w:t>
      </w:r>
      <w:r>
        <w:rPr>
          <w:rFonts w:ascii="Arial" w:hAnsi="Arial" w:cs="Arial"/>
          <w:i/>
          <w:sz w:val="24"/>
        </w:rPr>
        <w:t xml:space="preserve">ieobecny Pan Łukasz Dybka). </w:t>
      </w:r>
    </w:p>
    <w:p w:rsidR="00B17B1D" w:rsidRPr="00B17B1D" w:rsidRDefault="00B17B1D" w:rsidP="00B17B1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 xml:space="preserve">Uchwała Nr 694/21 stanowi załącznik do protokołu. </w:t>
      </w:r>
    </w:p>
    <w:p w:rsidR="009F2E05" w:rsidRDefault="009F2E0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12485" w:rsidRDefault="0081248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12485" w:rsidRPr="00812485" w:rsidRDefault="00B17B1D" w:rsidP="00812485">
      <w:pPr>
        <w:pStyle w:val="Nagwek1"/>
        <w:numPr>
          <w:ilvl w:val="0"/>
          <w:numId w:val="0"/>
        </w:numPr>
        <w:spacing w:before="0" w:line="360" w:lineRule="auto"/>
        <w:ind w:left="3972" w:firstLine="276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18</w:t>
      </w:r>
    </w:p>
    <w:p w:rsidR="00865B18" w:rsidRPr="00865B18" w:rsidRDefault="00865B18" w:rsidP="00865B1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865B18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Dyrektorowi Zespołu Szkół Specjalnych w Wieluniu realizacji w części odnoszącej się </w:t>
      </w:r>
      <w:r>
        <w:rPr>
          <w:rFonts w:ascii="Arial" w:hAnsi="Arial" w:cs="Arial"/>
          <w:b/>
          <w:sz w:val="24"/>
          <w:lang w:eastAsia="pl-PL"/>
        </w:rPr>
        <w:br/>
      </w:r>
      <w:r w:rsidRPr="00865B18">
        <w:rPr>
          <w:rFonts w:ascii="Arial" w:hAnsi="Arial" w:cs="Arial"/>
          <w:b/>
          <w:sz w:val="24"/>
          <w:lang w:eastAsia="pl-PL"/>
        </w:rPr>
        <w:t xml:space="preserve">do Szkoły Podstawowej Specjalnej nr 3 w Zespole Szkół Specjalnych </w:t>
      </w:r>
      <w:r>
        <w:rPr>
          <w:rFonts w:ascii="Arial" w:hAnsi="Arial" w:cs="Arial"/>
          <w:b/>
          <w:sz w:val="24"/>
          <w:lang w:eastAsia="pl-PL"/>
        </w:rPr>
        <w:br/>
      </w:r>
      <w:r w:rsidRPr="00865B18">
        <w:rPr>
          <w:rFonts w:ascii="Arial" w:hAnsi="Arial" w:cs="Arial"/>
          <w:b/>
          <w:sz w:val="24"/>
          <w:lang w:eastAsia="pl-PL"/>
        </w:rPr>
        <w:t xml:space="preserve">w Wieluniu zadania określonego w umowie nr 361/2021 zawartej w dniu </w:t>
      </w:r>
      <w:r>
        <w:rPr>
          <w:rFonts w:ascii="Arial" w:hAnsi="Arial" w:cs="Arial"/>
          <w:b/>
          <w:sz w:val="24"/>
          <w:lang w:eastAsia="pl-PL"/>
        </w:rPr>
        <w:br/>
      </w:r>
      <w:r w:rsidRPr="00865B18">
        <w:rPr>
          <w:rFonts w:ascii="Arial" w:hAnsi="Arial" w:cs="Arial"/>
          <w:b/>
          <w:sz w:val="24"/>
          <w:lang w:eastAsia="pl-PL"/>
        </w:rPr>
        <w:t xml:space="preserve">21 października 2021 r. pomiędzy Wojewodą Łódzkim a Powiatem Wieluńskim - </w:t>
      </w:r>
      <w:r w:rsidRPr="00865B18">
        <w:rPr>
          <w:rFonts w:ascii="Arial" w:hAnsi="Arial" w:cs="Arial"/>
          <w:b/>
          <w:i/>
          <w:sz w:val="24"/>
          <w:lang w:eastAsia="pl-PL"/>
        </w:rPr>
        <w:t>dot. programu rządowego Aktywna tablica</w:t>
      </w:r>
      <w:r w:rsidRPr="00865B18">
        <w:rPr>
          <w:rFonts w:ascii="Arial" w:hAnsi="Arial" w:cs="Arial"/>
          <w:b/>
          <w:sz w:val="24"/>
          <w:lang w:eastAsia="pl-PL"/>
        </w:rPr>
        <w:t xml:space="preserve">. </w:t>
      </w:r>
    </w:p>
    <w:p w:rsidR="00812485" w:rsidRDefault="0081248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65B18" w:rsidRDefault="00865B18" w:rsidP="00865B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otworzył dyskusję. </w:t>
      </w:r>
      <w:r w:rsidRPr="00865B18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Zarządził głosowanie „za” podjęciem uchwały. </w:t>
      </w:r>
    </w:p>
    <w:p w:rsidR="00865B18" w:rsidRDefault="00865B18" w:rsidP="0081248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65B18" w:rsidRDefault="00865B18" w:rsidP="0081248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65B18" w:rsidRPr="00865B18" w:rsidRDefault="00865B18" w:rsidP="00865B18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865B18">
        <w:rPr>
          <w:rFonts w:ascii="Arial" w:hAnsi="Arial" w:cs="Arial"/>
          <w:i/>
          <w:sz w:val="24"/>
        </w:rPr>
        <w:lastRenderedPageBreak/>
        <w:t>Zarząd Powiatu w Wieluniu jednogłośnie (przy 4 głosach „za”)</w:t>
      </w:r>
      <w:r w:rsidRPr="00865B18">
        <w:rPr>
          <w:rFonts w:ascii="Arial" w:hAnsi="Arial" w:cs="Arial"/>
          <w:i/>
          <w:sz w:val="24"/>
          <w:lang w:eastAsia="pl-PL"/>
        </w:rPr>
        <w:t xml:space="preserve"> podjął uchwałę Nr 695/21 w sprawie zlecenia Dyrektorowi Zespołu Szkół Specjalnych w Wieluniu realizacji w części odnoszącej się do Szkoły Podstawowej Specjalnej nr 3 w Zespole Szkół Specjalnych w Wieluniu zadania określonego w umowie nr 361/2021 zawartej w dniu 21 października 2021 r. pomiędzy Wojewodą Łódzkim a Powiatem Wieluńskim </w:t>
      </w:r>
      <w:r>
        <w:rPr>
          <w:rFonts w:ascii="Arial" w:hAnsi="Arial" w:cs="Arial"/>
          <w:i/>
          <w:sz w:val="24"/>
        </w:rPr>
        <w:t>(</w:t>
      </w:r>
      <w:r w:rsidR="00F373AD">
        <w:rPr>
          <w:rFonts w:ascii="Arial" w:hAnsi="Arial" w:cs="Arial"/>
          <w:i/>
          <w:sz w:val="24"/>
        </w:rPr>
        <w:t>głosowało 4 członków Zarządu) (n</w:t>
      </w:r>
      <w:r>
        <w:rPr>
          <w:rFonts w:ascii="Arial" w:hAnsi="Arial" w:cs="Arial"/>
          <w:i/>
          <w:sz w:val="24"/>
        </w:rPr>
        <w:t xml:space="preserve">ieobecny Pan Łukasz Dybka). </w:t>
      </w:r>
      <w:r>
        <w:rPr>
          <w:rFonts w:ascii="Arial" w:hAnsi="Arial" w:cs="Arial"/>
          <w:i/>
          <w:sz w:val="24"/>
        </w:rPr>
        <w:tab/>
        <w:t xml:space="preserve">Uchwała Nr 695/21 stanowi załącznik do protokołu. </w:t>
      </w:r>
    </w:p>
    <w:p w:rsidR="00865B18" w:rsidRDefault="00865B18" w:rsidP="0081248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812485" w:rsidRPr="00812485" w:rsidRDefault="00812485" w:rsidP="00865B18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812485" w:rsidRPr="00D0759C" w:rsidRDefault="00865B18" w:rsidP="00D0759C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19</w:t>
      </w:r>
    </w:p>
    <w:p w:rsidR="00865B18" w:rsidRPr="00865B18" w:rsidRDefault="00865B18" w:rsidP="00865B1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865B18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Dyrektorowi Specjalnego Ośrodka Szkolno-Wychowawczego w Gromadzicach realizacji </w:t>
      </w:r>
      <w:r>
        <w:rPr>
          <w:rFonts w:ascii="Arial" w:hAnsi="Arial" w:cs="Arial"/>
          <w:b/>
          <w:sz w:val="24"/>
          <w:lang w:eastAsia="pl-PL"/>
        </w:rPr>
        <w:br/>
      </w:r>
      <w:r w:rsidRPr="00865B18">
        <w:rPr>
          <w:rFonts w:ascii="Arial" w:hAnsi="Arial" w:cs="Arial"/>
          <w:b/>
          <w:sz w:val="24"/>
          <w:lang w:eastAsia="pl-PL"/>
        </w:rPr>
        <w:t>w części odnoszącej się do Szkoły Podstawowej Specjalnej w Gromadzicach zadania określonego w umowie nr 361/2021 zawartej w dniu 21 października 2021 r. pomiędzy Wojewodą Łódzkim a Powiatem Wieluńskim</w:t>
      </w:r>
      <w:r w:rsidRPr="00865B18">
        <w:rPr>
          <w:rFonts w:ascii="Arial" w:hAnsi="Arial" w:cs="Arial"/>
          <w:b/>
          <w:i/>
          <w:sz w:val="24"/>
          <w:lang w:eastAsia="pl-PL"/>
        </w:rPr>
        <w:t xml:space="preserve"> - dot. programu rządowego Aktywna tablica</w:t>
      </w:r>
      <w:r w:rsidRPr="00865B18">
        <w:rPr>
          <w:rFonts w:ascii="Arial" w:hAnsi="Arial" w:cs="Arial"/>
          <w:b/>
          <w:sz w:val="24"/>
          <w:lang w:eastAsia="pl-PL"/>
        </w:rPr>
        <w:t>.</w:t>
      </w:r>
    </w:p>
    <w:p w:rsidR="00D0759C" w:rsidRDefault="00D0759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12485" w:rsidRPr="009F2E05" w:rsidRDefault="00812485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D0759C" w:rsidRPr="002C3207" w:rsidRDefault="00D0759C" w:rsidP="005B3665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A5B04">
        <w:rPr>
          <w:rFonts w:ascii="Arial" w:hAnsi="Arial" w:cs="Arial"/>
          <w:b/>
        </w:rPr>
        <w:t>Pan Marek Kieler – przewodniczący Zarządu Powiatu</w:t>
      </w:r>
      <w:r w:rsidR="006F5DCC">
        <w:rPr>
          <w:rFonts w:ascii="Arial" w:hAnsi="Arial" w:cs="Arial"/>
        </w:rPr>
        <w:t xml:space="preserve"> zapytał, </w:t>
      </w:r>
      <w:r w:rsidR="006F5DCC">
        <w:rPr>
          <w:rFonts w:ascii="Arial" w:hAnsi="Arial" w:cs="Arial"/>
        </w:rPr>
        <w:br/>
        <w:t xml:space="preserve">czy są pytania. </w:t>
      </w:r>
      <w:r w:rsidR="006F5DCC" w:rsidRPr="006F5DCC">
        <w:rPr>
          <w:rFonts w:ascii="Arial" w:hAnsi="Arial" w:cs="Arial"/>
          <w:i/>
        </w:rPr>
        <w:t>Nikt się nie zgłosił</w:t>
      </w:r>
      <w:r w:rsidR="006F5DCC">
        <w:rPr>
          <w:rFonts w:ascii="Arial" w:hAnsi="Arial" w:cs="Arial"/>
        </w:rPr>
        <w:t xml:space="preserve">. Zarządził głosowanie „za” podjęciem uchwały. </w:t>
      </w:r>
      <w:r>
        <w:rPr>
          <w:rFonts w:ascii="Arial" w:hAnsi="Arial" w:cs="Arial"/>
        </w:rPr>
        <w:t xml:space="preserve"> </w:t>
      </w:r>
    </w:p>
    <w:p w:rsidR="006F5DCC" w:rsidRDefault="00D61681" w:rsidP="00D0759C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D0759C">
        <w:rPr>
          <w:rFonts w:ascii="Arial" w:hAnsi="Arial" w:cs="Arial"/>
          <w:i/>
          <w:sz w:val="24"/>
        </w:rPr>
        <w:tab/>
      </w:r>
      <w:r w:rsidR="00D0759C">
        <w:rPr>
          <w:rFonts w:ascii="Arial" w:hAnsi="Arial" w:cs="Arial"/>
          <w:i/>
          <w:sz w:val="24"/>
        </w:rPr>
        <w:tab/>
      </w:r>
    </w:p>
    <w:p w:rsidR="006F5DCC" w:rsidRPr="006F5DCC" w:rsidRDefault="006F5DCC" w:rsidP="006F5DC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6F5DCC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6F5DCC">
        <w:rPr>
          <w:rFonts w:ascii="Arial" w:hAnsi="Arial" w:cs="Arial"/>
          <w:i/>
          <w:sz w:val="24"/>
        </w:rPr>
        <w:t>Zarząd Powiatu w Wieluniu jednogłośnie (przy 4 głosach „za”)</w:t>
      </w:r>
      <w:r w:rsidRPr="006F5DCC">
        <w:rPr>
          <w:rFonts w:ascii="Arial" w:hAnsi="Arial" w:cs="Arial"/>
          <w:i/>
          <w:sz w:val="24"/>
          <w:lang w:eastAsia="pl-PL"/>
        </w:rPr>
        <w:t xml:space="preserve"> podjął </w:t>
      </w:r>
      <w:r>
        <w:rPr>
          <w:rFonts w:ascii="Arial" w:hAnsi="Arial" w:cs="Arial"/>
          <w:i/>
          <w:sz w:val="24"/>
          <w:lang w:eastAsia="pl-PL"/>
        </w:rPr>
        <w:t xml:space="preserve">uchwałę </w:t>
      </w:r>
      <w:r>
        <w:rPr>
          <w:rFonts w:ascii="Arial" w:hAnsi="Arial" w:cs="Arial"/>
          <w:i/>
          <w:sz w:val="24"/>
          <w:lang w:eastAsia="pl-PL"/>
        </w:rPr>
        <w:br/>
        <w:t xml:space="preserve">Nr 696/21 </w:t>
      </w:r>
      <w:r w:rsidRPr="006F5DCC">
        <w:rPr>
          <w:rFonts w:ascii="Arial" w:hAnsi="Arial" w:cs="Arial"/>
          <w:i/>
          <w:sz w:val="24"/>
          <w:lang w:eastAsia="pl-PL"/>
        </w:rPr>
        <w:t xml:space="preserve">w sprawie zlecenia Dyrektorowi Specjalnego Ośrodka Szkolno-Wychowawczego w Gromadzicach realizacji w części odnoszącej się do Szkoły Podstawowej Specjalnej w Gromadzicach zadania określonego w umowie </w:t>
      </w:r>
      <w:r>
        <w:rPr>
          <w:rFonts w:ascii="Arial" w:hAnsi="Arial" w:cs="Arial"/>
          <w:i/>
          <w:sz w:val="24"/>
          <w:lang w:eastAsia="pl-PL"/>
        </w:rPr>
        <w:br/>
      </w:r>
      <w:r w:rsidRPr="006F5DCC">
        <w:rPr>
          <w:rFonts w:ascii="Arial" w:hAnsi="Arial" w:cs="Arial"/>
          <w:i/>
          <w:sz w:val="24"/>
          <w:lang w:eastAsia="pl-PL"/>
        </w:rPr>
        <w:t>nr 361/2021 zawartej w dniu</w:t>
      </w:r>
      <w:r>
        <w:rPr>
          <w:rFonts w:ascii="Arial" w:hAnsi="Arial" w:cs="Arial"/>
          <w:i/>
          <w:sz w:val="24"/>
          <w:lang w:eastAsia="pl-PL"/>
        </w:rPr>
        <w:t xml:space="preserve"> </w:t>
      </w:r>
      <w:r w:rsidRPr="006F5DCC">
        <w:rPr>
          <w:rFonts w:ascii="Arial" w:hAnsi="Arial" w:cs="Arial"/>
          <w:i/>
          <w:sz w:val="24"/>
          <w:lang w:eastAsia="pl-PL"/>
        </w:rPr>
        <w:t xml:space="preserve">21 października 2021 r. pomiędzy Wojewodą Łódzkim </w:t>
      </w:r>
      <w:r>
        <w:rPr>
          <w:rFonts w:ascii="Arial" w:hAnsi="Arial" w:cs="Arial"/>
          <w:i/>
          <w:sz w:val="24"/>
          <w:lang w:eastAsia="pl-PL"/>
        </w:rPr>
        <w:br/>
      </w:r>
      <w:r w:rsidRPr="006F5DCC">
        <w:rPr>
          <w:rFonts w:ascii="Arial" w:hAnsi="Arial" w:cs="Arial"/>
          <w:i/>
          <w:sz w:val="24"/>
          <w:lang w:eastAsia="pl-PL"/>
        </w:rPr>
        <w:t>a Powiatem Wieluńskim</w:t>
      </w:r>
      <w:r w:rsidRPr="006F5DCC">
        <w:rPr>
          <w:rFonts w:ascii="Arial" w:hAnsi="Arial" w:cs="Arial"/>
          <w:i/>
          <w:sz w:val="24"/>
        </w:rPr>
        <w:t xml:space="preserve"> (głosowało 4 członków Zarz</w:t>
      </w:r>
      <w:r w:rsidR="00F373AD">
        <w:rPr>
          <w:rFonts w:ascii="Arial" w:hAnsi="Arial" w:cs="Arial"/>
          <w:i/>
          <w:sz w:val="24"/>
        </w:rPr>
        <w:t>ądu) (n</w:t>
      </w:r>
      <w:r>
        <w:rPr>
          <w:rFonts w:ascii="Arial" w:hAnsi="Arial" w:cs="Arial"/>
          <w:i/>
          <w:sz w:val="24"/>
        </w:rPr>
        <w:t xml:space="preserve">ieobecny Pan Łukasz Dybka). </w:t>
      </w:r>
    </w:p>
    <w:p w:rsidR="00D0759C" w:rsidRPr="00D0759C" w:rsidRDefault="006F5DCC" w:rsidP="006F5DCC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>Uchwała Nr 696/21</w:t>
      </w:r>
      <w:r w:rsidR="00D0759C">
        <w:rPr>
          <w:rFonts w:ascii="Arial" w:hAnsi="Arial" w:cs="Arial"/>
          <w:i/>
          <w:sz w:val="24"/>
        </w:rPr>
        <w:t xml:space="preserve"> stanowi załącznik do protokołu.</w:t>
      </w:r>
    </w:p>
    <w:p w:rsidR="001A5C4D" w:rsidRDefault="001A5C4D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1A5C4D" w:rsidRDefault="001A5C4D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F5DCC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F5DCC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F5DCC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780157" w:rsidRPr="00D61681" w:rsidRDefault="00D61681" w:rsidP="00D61681">
      <w:pPr>
        <w:pStyle w:val="NormalnyWeb"/>
        <w:spacing w:before="0" w:beforeAutospacing="0" w:after="0" w:afterAutospacing="0" w:line="360" w:lineRule="auto"/>
        <w:ind w:left="3540" w:firstLine="708"/>
        <w:jc w:val="both"/>
        <w:rPr>
          <w:rFonts w:ascii="Arial" w:hAnsi="Arial" w:cs="Arial"/>
          <w:b/>
        </w:rPr>
      </w:pPr>
      <w:r w:rsidRPr="00D61681">
        <w:rPr>
          <w:rFonts w:ascii="Arial" w:hAnsi="Arial" w:cs="Arial"/>
          <w:b/>
        </w:rPr>
        <w:lastRenderedPageBreak/>
        <w:t>Pkt 20</w:t>
      </w:r>
    </w:p>
    <w:p w:rsidR="006F5DCC" w:rsidRPr="006F5DCC" w:rsidRDefault="006F5DCC" w:rsidP="006F5DCC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6F5DCC">
        <w:rPr>
          <w:rFonts w:ascii="Arial" w:hAnsi="Arial" w:cs="Arial"/>
          <w:b/>
          <w:sz w:val="24"/>
          <w:lang w:eastAsia="pl-PL"/>
        </w:rPr>
        <w:t xml:space="preserve">Podjęcie uchwały Zarządu Powiatu w Wieluniu w sprawie ustalenia wysokości opłaty za posiłki w Specjalnym Ośrodku Szkolno-Wychowawczym </w:t>
      </w:r>
      <w:r>
        <w:rPr>
          <w:rFonts w:ascii="Arial" w:hAnsi="Arial" w:cs="Arial"/>
          <w:b/>
          <w:sz w:val="24"/>
          <w:lang w:eastAsia="pl-PL"/>
        </w:rPr>
        <w:br/>
      </w:r>
      <w:r w:rsidRPr="006F5DCC">
        <w:rPr>
          <w:rFonts w:ascii="Arial" w:hAnsi="Arial" w:cs="Arial"/>
          <w:b/>
          <w:sz w:val="24"/>
          <w:lang w:eastAsia="pl-PL"/>
        </w:rPr>
        <w:t xml:space="preserve">w Gromadzicach oraz terminu i sposobu jej wnoszenia. </w:t>
      </w:r>
    </w:p>
    <w:p w:rsidR="006F5DCC" w:rsidRDefault="006F5DCC" w:rsidP="00D61681">
      <w:pPr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:rsidR="00D61681" w:rsidRDefault="00D61681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42026C" w:rsidRDefault="00D61681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D61681">
        <w:rPr>
          <w:rFonts w:ascii="Arial" w:hAnsi="Arial" w:cs="Arial"/>
        </w:rPr>
        <w:t xml:space="preserve">powiedział, </w:t>
      </w:r>
      <w:r w:rsidR="006F5DCC">
        <w:rPr>
          <w:rFonts w:ascii="Arial" w:hAnsi="Arial" w:cs="Arial"/>
        </w:rPr>
        <w:br/>
      </w:r>
      <w:r w:rsidRPr="00D61681">
        <w:rPr>
          <w:rFonts w:ascii="Arial" w:hAnsi="Arial" w:cs="Arial"/>
        </w:rPr>
        <w:t xml:space="preserve">że </w:t>
      </w:r>
      <w:r w:rsidR="006F5DCC">
        <w:rPr>
          <w:rFonts w:ascii="Arial" w:hAnsi="Arial" w:cs="Arial"/>
        </w:rPr>
        <w:t xml:space="preserve">stawka wzrasta tak jak napisał we wniosku pan dyrektor Kubiak, którego powitał. Zwrócił uwagę, że są dwa pisma, ostatnie pismo jest jak gdyby niespójne, bo raz pan dyrektor napisał o 12 zł, zamiast proponowanej wcześniej stawki 11 zł, a w dalszej części pisma jest napisane, że proponuje pan podwyższenie </w:t>
      </w:r>
      <w:r w:rsidR="00F373AD">
        <w:rPr>
          <w:rFonts w:ascii="Arial" w:hAnsi="Arial" w:cs="Arial"/>
        </w:rPr>
        <w:t xml:space="preserve">stawki </w:t>
      </w:r>
      <w:r w:rsidR="006F5DCC">
        <w:rPr>
          <w:rFonts w:ascii="Arial" w:hAnsi="Arial" w:cs="Arial"/>
        </w:rPr>
        <w:t xml:space="preserve">dziennej o 2 zł </w:t>
      </w:r>
      <w:r w:rsidR="00020168">
        <w:rPr>
          <w:rFonts w:ascii="Arial" w:hAnsi="Arial" w:cs="Arial"/>
        </w:rPr>
        <w:br/>
      </w:r>
      <w:r w:rsidR="006F5DCC">
        <w:rPr>
          <w:rFonts w:ascii="Arial" w:hAnsi="Arial" w:cs="Arial"/>
        </w:rPr>
        <w:t>w porównaniu do stawki obowiązującej z 1.10.2019 r. Dodał, że w następny punkcie Zarząd będzie rozpatrywał sprawę Międzyszkolnej Bursy, gdzie jest podwyższenie stawki o 4 zł. Zapytał, na jakiej podstawie pan dyrektor zrobił wyliczenia, bo chce uniknąć takiej sytuacji, ż</w:t>
      </w:r>
      <w:r w:rsidR="00020168">
        <w:rPr>
          <w:rFonts w:ascii="Arial" w:hAnsi="Arial" w:cs="Arial"/>
        </w:rPr>
        <w:t>eby nie było później tak, że za miesiąc</w:t>
      </w:r>
      <w:r w:rsidR="00F373AD">
        <w:rPr>
          <w:rFonts w:ascii="Arial" w:hAnsi="Arial" w:cs="Arial"/>
        </w:rPr>
        <w:t xml:space="preserve"> -</w:t>
      </w:r>
      <w:r w:rsidR="00020168">
        <w:rPr>
          <w:rFonts w:ascii="Arial" w:hAnsi="Arial" w:cs="Arial"/>
        </w:rPr>
        <w:t xml:space="preserve"> dwa miesiące pan dyrektor wystosuje pismo i znowu trzeba będzie zmieniać uchwałę odnośnie stawki żywieniowej. Zapytał, czy pan dyrektor po</w:t>
      </w:r>
      <w:r w:rsidR="00F373AD">
        <w:rPr>
          <w:rFonts w:ascii="Arial" w:hAnsi="Arial" w:cs="Arial"/>
        </w:rPr>
        <w:t>d</w:t>
      </w:r>
      <w:r w:rsidR="00020168">
        <w:rPr>
          <w:rFonts w:ascii="Arial" w:hAnsi="Arial" w:cs="Arial"/>
        </w:rPr>
        <w:t>wyższa o 2 zł</w:t>
      </w:r>
      <w:r w:rsidR="00F373AD">
        <w:rPr>
          <w:rFonts w:ascii="Arial" w:hAnsi="Arial" w:cs="Arial"/>
        </w:rPr>
        <w:t>,</w:t>
      </w:r>
      <w:r w:rsidR="00020168">
        <w:rPr>
          <w:rFonts w:ascii="Arial" w:hAnsi="Arial" w:cs="Arial"/>
        </w:rPr>
        <w:t xml:space="preserve"> czy proponuje jeszcze stawkę podwyższyć jako zabezpieczającą</w:t>
      </w:r>
      <w:r w:rsidR="00F373AD">
        <w:rPr>
          <w:rFonts w:ascii="Arial" w:hAnsi="Arial" w:cs="Arial"/>
        </w:rPr>
        <w:t>,</w:t>
      </w:r>
      <w:r w:rsidR="00020168">
        <w:rPr>
          <w:rFonts w:ascii="Arial" w:hAnsi="Arial" w:cs="Arial"/>
        </w:rPr>
        <w:t xml:space="preserve"> np. do 3 zł. Rozumie, że pan dyrektor korzysta z produktów, które jak gdyby są darowane bądź</w:t>
      </w:r>
      <w:r w:rsidR="00E665CD">
        <w:rPr>
          <w:rFonts w:ascii="Arial" w:hAnsi="Arial" w:cs="Arial"/>
        </w:rPr>
        <w:t xml:space="preserve"> wypracowane p</w:t>
      </w:r>
      <w:r w:rsidR="00020168">
        <w:rPr>
          <w:rFonts w:ascii="Arial" w:hAnsi="Arial" w:cs="Arial"/>
        </w:rPr>
        <w:t>rzez wychowanków Specjalnego Ośrodka Szkolno-Wychowawczego</w:t>
      </w:r>
      <w:r w:rsidR="0042026C">
        <w:rPr>
          <w:rFonts w:ascii="Arial" w:hAnsi="Arial" w:cs="Arial"/>
        </w:rPr>
        <w:t xml:space="preserve">. Zapytał, czy się myli. </w:t>
      </w:r>
    </w:p>
    <w:p w:rsidR="00780157" w:rsidRDefault="0042026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42026C">
        <w:rPr>
          <w:rFonts w:ascii="Arial" w:hAnsi="Arial" w:cs="Arial"/>
          <w:b/>
        </w:rPr>
        <w:t>Pan Mirosław Kubiak – dyrektor SOSzW w Gromadzicach</w:t>
      </w:r>
      <w:r>
        <w:rPr>
          <w:rFonts w:ascii="Arial" w:hAnsi="Arial" w:cs="Arial"/>
        </w:rPr>
        <w:t xml:space="preserve"> odpowiedział, </w:t>
      </w:r>
      <w:r w:rsidR="00F373AD">
        <w:rPr>
          <w:rFonts w:ascii="Arial" w:hAnsi="Arial" w:cs="Arial"/>
        </w:rPr>
        <w:br/>
        <w:t xml:space="preserve">że zgadza się, że </w:t>
      </w:r>
      <w:r>
        <w:rPr>
          <w:rFonts w:ascii="Arial" w:hAnsi="Arial" w:cs="Arial"/>
        </w:rPr>
        <w:t xml:space="preserve">korzystają z darowizn. W tym roku również takie darowizny mają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są to głównie warzywa i owoce, ale w jakimś stopniu ich wspierają, a jeśli chodzi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wypracowanie przez wychowanków to nie ma mowy, ponieważ wychowankowie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produkują żywności i sami niczego nie wkładają. Dokonał szybkiej analizy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 panią intendentką wyliczyli, że jak podniosą o 1 zł to wystarczy, natomiast później zlecił jeszcze raz przeanalizowanie bardziej dogłębne tej stawki i stwierdził,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>że wystąpi</w:t>
      </w:r>
      <w:r w:rsidR="00F373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dlatego wystosował dodatkowe pismo w nawiązaniu do wcześniejszego, że jednak zaproponuje podniesienie stawki o 2 zł. Jeżeli chodzi o porównanie </w:t>
      </w:r>
      <w:r w:rsidR="00F373AD">
        <w:rPr>
          <w:rFonts w:ascii="Arial" w:hAnsi="Arial" w:cs="Arial"/>
        </w:rPr>
        <w:br/>
      </w:r>
      <w:r>
        <w:rPr>
          <w:rFonts w:ascii="Arial" w:hAnsi="Arial" w:cs="Arial"/>
        </w:rPr>
        <w:t>z Bursą</w:t>
      </w:r>
      <w:r w:rsidR="00DD43B8">
        <w:rPr>
          <w:rFonts w:ascii="Arial" w:hAnsi="Arial" w:cs="Arial"/>
        </w:rPr>
        <w:t xml:space="preserve"> to jest taka sytuacja, że mają dzieci i jeśli chodzi o te po</w:t>
      </w:r>
      <w:r w:rsidR="00F373AD">
        <w:rPr>
          <w:rFonts w:ascii="Arial" w:hAnsi="Arial" w:cs="Arial"/>
        </w:rPr>
        <w:t xml:space="preserve">rcje żywnościowe </w:t>
      </w:r>
      <w:r w:rsidR="00F373AD">
        <w:rPr>
          <w:rFonts w:ascii="Arial" w:hAnsi="Arial" w:cs="Arial"/>
        </w:rPr>
        <w:br/>
        <w:t xml:space="preserve">to nie da się </w:t>
      </w:r>
      <w:r w:rsidR="00DD43B8">
        <w:rPr>
          <w:rFonts w:ascii="Arial" w:hAnsi="Arial" w:cs="Arial"/>
        </w:rPr>
        <w:t xml:space="preserve">na dobrą sprawę porównać, bo tam jest młodzież w wieku 16-20 lat. Dodał, że mieli do tej pory stawkę 10 zł, dlatego podnosząc o 2 zł podnoszą o 20%. </w:t>
      </w:r>
      <w:r w:rsidR="00F373AD">
        <w:rPr>
          <w:rFonts w:ascii="Arial" w:hAnsi="Arial" w:cs="Arial"/>
        </w:rPr>
        <w:lastRenderedPageBreak/>
        <w:t xml:space="preserve">Zaznaczył, że </w:t>
      </w:r>
      <w:r w:rsidR="00DD43B8">
        <w:rPr>
          <w:rFonts w:ascii="Arial" w:hAnsi="Arial" w:cs="Arial"/>
        </w:rPr>
        <w:t>w procentach to jest dosyć duża podwyżka. Z ich wyliczeń</w:t>
      </w:r>
      <w:r w:rsidR="00F373AD">
        <w:rPr>
          <w:rFonts w:ascii="Arial" w:hAnsi="Arial" w:cs="Arial"/>
        </w:rPr>
        <w:t xml:space="preserve"> tak</w:t>
      </w:r>
      <w:r w:rsidR="00DD43B8">
        <w:rPr>
          <w:rFonts w:ascii="Arial" w:hAnsi="Arial" w:cs="Arial"/>
        </w:rPr>
        <w:t xml:space="preserve"> wyszło, żeby zapewnić i pokryć koszty związane z zakupem produktów. </w:t>
      </w:r>
    </w:p>
    <w:p w:rsidR="00DD43B8" w:rsidRDefault="00DD43B8" w:rsidP="00DD43B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podziękował </w:t>
      </w:r>
      <w:r>
        <w:rPr>
          <w:rFonts w:ascii="Arial" w:hAnsi="Arial" w:cs="Arial"/>
        </w:rPr>
        <w:br/>
        <w:t xml:space="preserve">za wyjaśnienia. Zauważył, że pan dyrektor wystosował pismo 21.10.br, a później 25.10 br. Zaznaczył, że pismo z dnia 25.10.2021 r. jest niespójne, które następnie odczytał. </w:t>
      </w:r>
      <w:r w:rsidR="00F373AD">
        <w:rPr>
          <w:rFonts w:ascii="Arial" w:hAnsi="Arial" w:cs="Arial"/>
        </w:rPr>
        <w:t>Po czym p</w:t>
      </w:r>
      <w:r>
        <w:rPr>
          <w:rFonts w:ascii="Arial" w:hAnsi="Arial" w:cs="Arial"/>
        </w:rPr>
        <w:t xml:space="preserve">owiedział, że wszystko jest jasne. Zapytał, czy są pytania. </w:t>
      </w:r>
      <w:r w:rsidRPr="00DD43B8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„za” podjęciem uchwały. </w:t>
      </w:r>
    </w:p>
    <w:p w:rsidR="006F5DCC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6F5DCC" w:rsidRPr="006F5DCC" w:rsidRDefault="006F5DCC" w:rsidP="006F5DC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6F5DCC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6F5DCC">
        <w:rPr>
          <w:rFonts w:ascii="Arial" w:hAnsi="Arial" w:cs="Arial"/>
          <w:i/>
          <w:sz w:val="24"/>
        </w:rPr>
        <w:t>Zarząd Powiatu w Wieluniu jednogłośnie (przy 4 głosach „za”)</w:t>
      </w:r>
      <w:r w:rsidRPr="006F5DCC">
        <w:rPr>
          <w:rFonts w:ascii="Arial" w:hAnsi="Arial" w:cs="Arial"/>
          <w:i/>
          <w:sz w:val="24"/>
          <w:lang w:eastAsia="pl-PL"/>
        </w:rPr>
        <w:t xml:space="preserve"> podjął uchwałę Nr 697/21 w sprawie ustalenia wysokości opłaty za posiłki w Specjalnym Ośrodku Szkolno-Wychowawczym w Gromadzicach oraz terminu i sposobu jej wnoszenia</w:t>
      </w:r>
      <w:r w:rsidR="0032355D">
        <w:rPr>
          <w:rFonts w:ascii="Arial" w:hAnsi="Arial" w:cs="Arial"/>
          <w:i/>
          <w:sz w:val="24"/>
        </w:rPr>
        <w:t xml:space="preserve"> (głosowało 4 czł</w:t>
      </w:r>
      <w:r w:rsidR="00F373AD">
        <w:rPr>
          <w:rFonts w:ascii="Arial" w:hAnsi="Arial" w:cs="Arial"/>
          <w:i/>
          <w:sz w:val="24"/>
        </w:rPr>
        <w:t>onków Zarządu) (n</w:t>
      </w:r>
      <w:r w:rsidR="0032355D">
        <w:rPr>
          <w:rFonts w:ascii="Arial" w:hAnsi="Arial" w:cs="Arial"/>
          <w:i/>
          <w:sz w:val="24"/>
        </w:rPr>
        <w:t xml:space="preserve">ieobecny Pan Łukasz Dybka). </w:t>
      </w:r>
    </w:p>
    <w:p w:rsidR="006F5DCC" w:rsidRPr="00DD43B8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D43B8">
        <w:rPr>
          <w:rFonts w:ascii="Arial" w:hAnsi="Arial" w:cs="Arial"/>
          <w:i/>
        </w:rPr>
        <w:t xml:space="preserve">Uchwała Nr 697/21 stanowi załącznik do protokołu. </w:t>
      </w:r>
    </w:p>
    <w:p w:rsidR="006F5DCC" w:rsidRPr="00D61681" w:rsidRDefault="006F5DCC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D61681" w:rsidRPr="00D61681" w:rsidRDefault="000C31C4" w:rsidP="000C31C4">
      <w:pPr>
        <w:pStyle w:val="Nagwek1"/>
        <w:numPr>
          <w:ilvl w:val="0"/>
          <w:numId w:val="0"/>
        </w:numPr>
        <w:spacing w:before="0" w:line="360" w:lineRule="auto"/>
        <w:ind w:left="3972" w:firstLine="276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61681" w:rsidRPr="00D61681">
        <w:rPr>
          <w:rFonts w:ascii="Arial" w:hAnsi="Arial" w:cs="Arial"/>
          <w:b/>
          <w:color w:val="auto"/>
          <w:sz w:val="24"/>
          <w:szCs w:val="24"/>
        </w:rPr>
        <w:t xml:space="preserve"> 21</w:t>
      </w:r>
    </w:p>
    <w:p w:rsidR="00DD43B8" w:rsidRPr="00DD43B8" w:rsidRDefault="00DD43B8" w:rsidP="00DD43B8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DD43B8">
        <w:rPr>
          <w:rFonts w:ascii="Arial" w:hAnsi="Arial" w:cs="Arial"/>
          <w:b/>
          <w:sz w:val="24"/>
          <w:lang w:eastAsia="pl-PL"/>
        </w:rPr>
        <w:t xml:space="preserve">Podjęcie uchwały Zarządu Powiatu w Wieluniu zmieniającej Uchwałę Nr 392/20 </w:t>
      </w:r>
      <w:r w:rsidRPr="00DD43B8">
        <w:rPr>
          <w:rFonts w:ascii="Arial" w:hAnsi="Arial" w:cs="Arial"/>
          <w:b/>
          <w:sz w:val="24"/>
          <w:lang w:eastAsia="pl-PL"/>
        </w:rPr>
        <w:br/>
        <w:t xml:space="preserve">w sprawie ustalenia wysokości opłaty za posiłki w Międzyszkolnej Bursie </w:t>
      </w:r>
      <w:r>
        <w:rPr>
          <w:rFonts w:ascii="Arial" w:hAnsi="Arial" w:cs="Arial"/>
          <w:b/>
          <w:sz w:val="24"/>
          <w:lang w:eastAsia="pl-PL"/>
        </w:rPr>
        <w:br/>
      </w:r>
      <w:r w:rsidRPr="00DD43B8">
        <w:rPr>
          <w:rFonts w:ascii="Arial" w:hAnsi="Arial" w:cs="Arial"/>
          <w:b/>
          <w:sz w:val="24"/>
          <w:lang w:eastAsia="pl-PL"/>
        </w:rPr>
        <w:t xml:space="preserve">w Wieluniu oraz terminu i sposobu jej wnoszenia. </w:t>
      </w:r>
    </w:p>
    <w:p w:rsidR="00D61681" w:rsidRDefault="00D61681" w:rsidP="00D6168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B14C77" w:rsidRDefault="00B14C77" w:rsidP="00B14C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 w:rsidR="0032355D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</w:t>
      </w:r>
      <w:r w:rsidR="00F373AD">
        <w:rPr>
          <w:rFonts w:ascii="Arial" w:hAnsi="Arial" w:cs="Arial"/>
        </w:rPr>
        <w:t>stawka</w:t>
      </w:r>
      <w:r w:rsidR="0032355D">
        <w:rPr>
          <w:rFonts w:ascii="Arial" w:hAnsi="Arial" w:cs="Arial"/>
        </w:rPr>
        <w:t xml:space="preserve"> jaką zaproponowała pani dyrektor na jednego wychowanka </w:t>
      </w:r>
      <w:r w:rsidR="00F373AD">
        <w:rPr>
          <w:rFonts w:ascii="Arial" w:hAnsi="Arial" w:cs="Arial"/>
        </w:rPr>
        <w:t>to</w:t>
      </w:r>
      <w:r w:rsidR="0032355D">
        <w:rPr>
          <w:rFonts w:ascii="Arial" w:hAnsi="Arial" w:cs="Arial"/>
        </w:rPr>
        <w:t xml:space="preserve"> 16 zł, a było 12 zł z tego, co pamięta. Powitał panią dyrektor Barbarę Cichecką, której udzielił głosu. </w:t>
      </w:r>
    </w:p>
    <w:p w:rsidR="0032355D" w:rsidRPr="00C074FE" w:rsidRDefault="0032355D" w:rsidP="00B14C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2355D">
        <w:rPr>
          <w:rFonts w:ascii="Arial" w:hAnsi="Arial" w:cs="Arial"/>
          <w:b/>
        </w:rPr>
        <w:t>Pani Barbara Cichecka – dyrektor Międzyszkolnej Bursy w Wieluniu</w:t>
      </w:r>
      <w:r w:rsidR="00C074FE">
        <w:rPr>
          <w:rFonts w:ascii="Arial" w:hAnsi="Arial" w:cs="Arial"/>
          <w:b/>
        </w:rPr>
        <w:t xml:space="preserve"> </w:t>
      </w:r>
      <w:r w:rsidR="00C074FE" w:rsidRPr="00C074FE">
        <w:rPr>
          <w:rFonts w:ascii="Arial" w:hAnsi="Arial" w:cs="Arial"/>
        </w:rPr>
        <w:t>omówił</w:t>
      </w:r>
      <w:r w:rsidR="00F373AD">
        <w:rPr>
          <w:rFonts w:ascii="Arial" w:hAnsi="Arial" w:cs="Arial"/>
        </w:rPr>
        <w:t>a</w:t>
      </w:r>
      <w:r w:rsidR="00C074FE" w:rsidRPr="00C074FE">
        <w:rPr>
          <w:rFonts w:ascii="Arial" w:hAnsi="Arial" w:cs="Arial"/>
        </w:rPr>
        <w:t xml:space="preserve"> przedmiotową sprawę. </w:t>
      </w:r>
    </w:p>
    <w:p w:rsidR="00C074FE" w:rsidRDefault="00C074FE" w:rsidP="00C074F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są pytania. </w:t>
      </w:r>
      <w:r w:rsidRPr="005564FA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Zarządził głosowanie „za” podjęciem uchwały. </w:t>
      </w:r>
    </w:p>
    <w:p w:rsidR="0032355D" w:rsidRDefault="0032355D" w:rsidP="00B14C7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32355D" w:rsidRDefault="0032355D" w:rsidP="0032355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Do zdalnego posiedzenia Zarządu dołączył Pan Łukasz Dybka – członek Zarządu. Zarząd Powiatu w Wieluniu obraduje w pełnym 5 osobowym składzie. </w:t>
      </w:r>
    </w:p>
    <w:p w:rsidR="00B14C77" w:rsidRDefault="00B14C77" w:rsidP="00FE5C60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912EF9" w:rsidRDefault="00912EF9" w:rsidP="00FE5C60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912EF9" w:rsidRPr="00B14C77" w:rsidRDefault="00912EF9" w:rsidP="00FE5C60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787DB3" w:rsidRPr="00787DB3" w:rsidRDefault="00787DB3" w:rsidP="00787DB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787DB3">
        <w:rPr>
          <w:rFonts w:ascii="Arial" w:hAnsi="Arial" w:cs="Arial"/>
          <w:i/>
          <w:sz w:val="24"/>
        </w:rPr>
        <w:lastRenderedPageBreak/>
        <w:t xml:space="preserve">     </w:t>
      </w:r>
      <w:r>
        <w:rPr>
          <w:rFonts w:ascii="Arial" w:hAnsi="Arial" w:cs="Arial"/>
          <w:i/>
          <w:sz w:val="24"/>
        </w:rPr>
        <w:tab/>
      </w:r>
      <w:r w:rsidRPr="00787DB3">
        <w:rPr>
          <w:rFonts w:ascii="Arial" w:hAnsi="Arial" w:cs="Arial"/>
          <w:i/>
          <w:sz w:val="24"/>
        </w:rPr>
        <w:t>Zarząd Powiatu w Wieluniu jednogłośnie (przy 5 głosach „za”)</w:t>
      </w:r>
      <w:r w:rsidRPr="00787DB3">
        <w:rPr>
          <w:rFonts w:ascii="Arial" w:hAnsi="Arial" w:cs="Arial"/>
          <w:i/>
          <w:sz w:val="24"/>
          <w:lang w:eastAsia="pl-PL"/>
        </w:rPr>
        <w:t xml:space="preserve"> podjął uchwałę Nr 698/21 zmieniającą Uchwałę Nr 392/20 w sprawie ustalenia wysokości opłaty </w:t>
      </w:r>
      <w:r w:rsidR="005C0588">
        <w:rPr>
          <w:rFonts w:ascii="Arial" w:hAnsi="Arial" w:cs="Arial"/>
          <w:i/>
          <w:sz w:val="24"/>
          <w:lang w:eastAsia="pl-PL"/>
        </w:rPr>
        <w:br/>
      </w:r>
      <w:r w:rsidRPr="00787DB3">
        <w:rPr>
          <w:rFonts w:ascii="Arial" w:hAnsi="Arial" w:cs="Arial"/>
          <w:i/>
          <w:sz w:val="24"/>
          <w:lang w:eastAsia="pl-PL"/>
        </w:rPr>
        <w:t xml:space="preserve">za posiłki w Międzyszkolnej Bursie w Wieluniu oraz terminu i sposobu jej wnoszenia </w:t>
      </w:r>
      <w:r w:rsidRPr="00787DB3">
        <w:rPr>
          <w:rFonts w:ascii="Arial" w:hAnsi="Arial" w:cs="Arial"/>
          <w:i/>
          <w:sz w:val="24"/>
        </w:rPr>
        <w:t>(głosowało 5 członków Zarządu).</w:t>
      </w:r>
    </w:p>
    <w:p w:rsidR="00FE5C60" w:rsidRPr="00912EF9" w:rsidRDefault="00787DB3" w:rsidP="00912EF9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 xml:space="preserve">Uchwała Nr 698/21 </w:t>
      </w:r>
      <w:r w:rsidR="00D61681">
        <w:rPr>
          <w:rFonts w:ascii="Arial" w:hAnsi="Arial" w:cs="Arial"/>
          <w:i/>
          <w:sz w:val="24"/>
        </w:rPr>
        <w:t xml:space="preserve">stanowi załącznik do protokołu. </w:t>
      </w:r>
    </w:p>
    <w:p w:rsidR="00FE5C60" w:rsidRDefault="00FE5C60" w:rsidP="00066A8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FE5C60" w:rsidRPr="00FE5C60" w:rsidRDefault="00FE5C60" w:rsidP="00FE5C60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E5C60">
        <w:rPr>
          <w:rFonts w:ascii="Arial" w:hAnsi="Arial" w:cs="Arial"/>
          <w:b/>
          <w:color w:val="auto"/>
          <w:sz w:val="24"/>
          <w:szCs w:val="24"/>
        </w:rPr>
        <w:t>Pkt 22</w:t>
      </w:r>
    </w:p>
    <w:p w:rsidR="00912EF9" w:rsidRPr="00912EF9" w:rsidRDefault="00912EF9" w:rsidP="00912EF9">
      <w:pPr>
        <w:spacing w:after="0" w:line="360" w:lineRule="auto"/>
        <w:ind w:right="-1"/>
        <w:jc w:val="both"/>
        <w:rPr>
          <w:rFonts w:ascii="Arial" w:hAnsi="Arial" w:cs="Arial"/>
          <w:b/>
          <w:lang w:eastAsia="pl-PL"/>
        </w:rPr>
      </w:pPr>
      <w:r w:rsidRPr="00912EF9">
        <w:rPr>
          <w:rFonts w:ascii="Arial" w:hAnsi="Arial" w:cs="Arial"/>
          <w:b/>
          <w:sz w:val="24"/>
          <w:lang w:eastAsia="pl-PL"/>
        </w:rPr>
        <w:t>Podjęcie uchwały Zarządu Powiatu w Wieluniu w sprawie zawarcia porozumienia z Gminą Mokrsko w celu realizacji przez powiat zadania zleconego z zakresu administracji rządowej polegającego na udzielaniu nieopłatnej pomocy prawnej</w:t>
      </w:r>
      <w:r w:rsidRPr="00912EF9">
        <w:rPr>
          <w:rFonts w:ascii="Arial" w:hAnsi="Arial" w:cs="Arial"/>
          <w:b/>
          <w:lang w:eastAsia="pl-PL"/>
        </w:rPr>
        <w:t xml:space="preserve">. </w:t>
      </w:r>
    </w:p>
    <w:p w:rsidR="00FE5C60" w:rsidRPr="00FE5C60" w:rsidRDefault="00FE5C60" w:rsidP="00FE5C60">
      <w:pPr>
        <w:pStyle w:val="Nagwek1"/>
        <w:numPr>
          <w:ilvl w:val="0"/>
          <w:numId w:val="0"/>
        </w:numPr>
        <w:spacing w:before="0" w:line="360" w:lineRule="auto"/>
        <w:ind w:left="431"/>
        <w:jc w:val="both"/>
        <w:rPr>
          <w:rFonts w:ascii="Arial" w:hAnsi="Arial" w:cs="Arial"/>
          <w:color w:val="auto"/>
          <w:sz w:val="24"/>
          <w:szCs w:val="24"/>
        </w:rPr>
      </w:pPr>
    </w:p>
    <w:p w:rsidR="00FE5C60" w:rsidRDefault="00FE5C60" w:rsidP="00066A8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FE5C60" w:rsidRDefault="00FE5C60" w:rsidP="00FE5C6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</w:t>
      </w:r>
      <w:r w:rsidR="00912EF9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</w:t>
      </w:r>
      <w:r w:rsidR="00912EF9">
        <w:rPr>
          <w:rFonts w:ascii="Arial" w:hAnsi="Arial" w:cs="Arial"/>
        </w:rPr>
        <w:t>są pytania</w:t>
      </w:r>
      <w:r w:rsidR="00912EF9" w:rsidRPr="005774D3">
        <w:rPr>
          <w:rFonts w:ascii="Arial" w:hAnsi="Arial" w:cs="Arial"/>
          <w:i/>
        </w:rPr>
        <w:t>. Nikt się nie zgłosił</w:t>
      </w:r>
      <w:r w:rsidR="00912EF9">
        <w:rPr>
          <w:rFonts w:ascii="Arial" w:hAnsi="Arial" w:cs="Arial"/>
        </w:rPr>
        <w:t xml:space="preserve">. Zarządził głosowanie „za” podjęciem uchwały. </w:t>
      </w:r>
    </w:p>
    <w:p w:rsidR="009B717E" w:rsidRDefault="009B717E" w:rsidP="00FE5C6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329CB" w:rsidRDefault="008329CB" w:rsidP="008329C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912EF9" w:rsidRPr="00912EF9" w:rsidRDefault="008329CB" w:rsidP="00912EF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912EF9">
        <w:rPr>
          <w:rFonts w:ascii="Arial" w:hAnsi="Arial" w:cs="Arial"/>
          <w:i/>
          <w:sz w:val="24"/>
        </w:rPr>
        <w:t xml:space="preserve">     </w:t>
      </w:r>
      <w:r w:rsidR="00912EF9">
        <w:rPr>
          <w:rFonts w:ascii="Arial" w:hAnsi="Arial" w:cs="Arial"/>
          <w:i/>
          <w:sz w:val="24"/>
        </w:rPr>
        <w:tab/>
      </w:r>
      <w:r w:rsidR="00912EF9" w:rsidRPr="00912EF9">
        <w:rPr>
          <w:rFonts w:ascii="Arial" w:hAnsi="Arial" w:cs="Arial"/>
          <w:i/>
          <w:sz w:val="24"/>
        </w:rPr>
        <w:t>Zarząd Powiatu w Wieluniu jednogłośnie (przy 5 głosach „za”)</w:t>
      </w:r>
      <w:r w:rsidR="00912EF9" w:rsidRPr="00912EF9">
        <w:rPr>
          <w:rFonts w:ascii="Arial" w:hAnsi="Arial" w:cs="Arial"/>
          <w:i/>
          <w:sz w:val="24"/>
          <w:lang w:eastAsia="pl-PL"/>
        </w:rPr>
        <w:t xml:space="preserve"> podjął uchwałę 699/21 w sprawie zawarcia porozumienia z Gminą Mokrsko w celu realizacji przez powiat zadania zleconego z zakresu administracji rządowej polegającego </w:t>
      </w:r>
      <w:r w:rsidR="00912EF9">
        <w:rPr>
          <w:rFonts w:ascii="Arial" w:hAnsi="Arial" w:cs="Arial"/>
          <w:i/>
          <w:sz w:val="24"/>
          <w:lang w:eastAsia="pl-PL"/>
        </w:rPr>
        <w:br/>
      </w:r>
      <w:r w:rsidR="00912EF9" w:rsidRPr="00912EF9">
        <w:rPr>
          <w:rFonts w:ascii="Arial" w:hAnsi="Arial" w:cs="Arial"/>
          <w:i/>
          <w:sz w:val="24"/>
          <w:lang w:eastAsia="pl-PL"/>
        </w:rPr>
        <w:t>na udzielaniu nieopłatnej pomocy prawnej</w:t>
      </w:r>
      <w:r w:rsidR="00912EF9" w:rsidRPr="00912EF9">
        <w:rPr>
          <w:rFonts w:ascii="Arial" w:hAnsi="Arial" w:cs="Arial"/>
          <w:i/>
          <w:sz w:val="24"/>
        </w:rPr>
        <w:t xml:space="preserve"> (głosowało 5 członków Zarządu).</w:t>
      </w:r>
    </w:p>
    <w:p w:rsidR="008329CB" w:rsidRPr="008329CB" w:rsidRDefault="005969C4" w:rsidP="008329CB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ab/>
      </w:r>
      <w:r w:rsidR="00912EF9">
        <w:rPr>
          <w:rFonts w:ascii="Arial" w:hAnsi="Arial" w:cs="Arial"/>
          <w:i/>
          <w:sz w:val="24"/>
        </w:rPr>
        <w:t>Uchwała Nr 699/21</w:t>
      </w:r>
      <w:r>
        <w:rPr>
          <w:rFonts w:ascii="Arial" w:hAnsi="Arial" w:cs="Arial"/>
          <w:i/>
          <w:sz w:val="24"/>
        </w:rPr>
        <w:t xml:space="preserve"> stanowi załącznik do protokołu.</w:t>
      </w:r>
    </w:p>
    <w:p w:rsidR="008329CB" w:rsidRDefault="008329CB" w:rsidP="00FE5C6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72182" w:rsidRDefault="00A32221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798B" w:rsidRPr="00F2798B" w:rsidRDefault="005774D3" w:rsidP="00F2798B">
      <w:pPr>
        <w:spacing w:after="0" w:line="360" w:lineRule="auto"/>
        <w:ind w:left="3540" w:right="-1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23</w:t>
      </w:r>
    </w:p>
    <w:p w:rsidR="005774D3" w:rsidRPr="005774D3" w:rsidRDefault="005774D3" w:rsidP="005774D3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5774D3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zawarcia aneksu nr 4 </w:t>
      </w:r>
      <w:r w:rsidRPr="005774D3">
        <w:rPr>
          <w:rFonts w:ascii="Arial" w:hAnsi="Arial" w:cs="Arial"/>
          <w:b/>
          <w:sz w:val="24"/>
          <w:lang w:eastAsia="pl-PL"/>
        </w:rPr>
        <w:br/>
        <w:t xml:space="preserve">do porozumienia z Gminą Pątnów w celu realizacji </w:t>
      </w:r>
      <w:r>
        <w:rPr>
          <w:rFonts w:ascii="Arial" w:hAnsi="Arial" w:cs="Arial"/>
          <w:b/>
          <w:sz w:val="24"/>
          <w:lang w:eastAsia="pl-PL"/>
        </w:rPr>
        <w:t xml:space="preserve">przez powiat zadania zleconego </w:t>
      </w:r>
      <w:r w:rsidRPr="005774D3">
        <w:rPr>
          <w:rFonts w:ascii="Arial" w:hAnsi="Arial" w:cs="Arial"/>
          <w:b/>
          <w:sz w:val="24"/>
          <w:lang w:eastAsia="pl-PL"/>
        </w:rPr>
        <w:t xml:space="preserve">z zakresu administracji rządowej polegającego na udzielaniu nieodpłatnej pomocy prawnej. </w:t>
      </w:r>
    </w:p>
    <w:p w:rsidR="00F2798B" w:rsidRDefault="00F2798B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F2798B" w:rsidRDefault="00F2798B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5774D3" w:rsidRDefault="005774D3" w:rsidP="005774D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są pytania, uwagi. </w:t>
      </w:r>
      <w:r w:rsidRPr="005774D3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„za” podjęciem uchwały. </w:t>
      </w:r>
    </w:p>
    <w:p w:rsidR="00F2798B" w:rsidRPr="00F2798B" w:rsidRDefault="00F2798B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5774D3" w:rsidRPr="005774D3" w:rsidRDefault="005774D3" w:rsidP="005774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5774D3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5774D3">
        <w:rPr>
          <w:rFonts w:ascii="Arial" w:hAnsi="Arial" w:cs="Arial"/>
          <w:i/>
          <w:sz w:val="24"/>
        </w:rPr>
        <w:t>Zarząd Powiatu w Wieluniu jednogłośnie (przy 5 głosach „za”)</w:t>
      </w:r>
      <w:r w:rsidRPr="005774D3">
        <w:rPr>
          <w:rFonts w:ascii="Arial" w:hAnsi="Arial" w:cs="Arial"/>
          <w:i/>
          <w:sz w:val="24"/>
          <w:lang w:eastAsia="pl-PL"/>
        </w:rPr>
        <w:t xml:space="preserve"> podjął uchwałę 700</w:t>
      </w:r>
      <w:r>
        <w:rPr>
          <w:rFonts w:ascii="Arial" w:hAnsi="Arial" w:cs="Arial"/>
          <w:i/>
          <w:sz w:val="24"/>
          <w:lang w:eastAsia="pl-PL"/>
        </w:rPr>
        <w:t>/21</w:t>
      </w:r>
      <w:r w:rsidRPr="005774D3">
        <w:rPr>
          <w:rFonts w:ascii="Arial" w:hAnsi="Arial" w:cs="Arial"/>
          <w:i/>
          <w:sz w:val="24"/>
        </w:rPr>
        <w:t xml:space="preserve"> </w:t>
      </w:r>
      <w:r w:rsidRPr="005774D3">
        <w:rPr>
          <w:rFonts w:ascii="Arial" w:hAnsi="Arial" w:cs="Arial"/>
          <w:i/>
          <w:sz w:val="24"/>
          <w:lang w:eastAsia="pl-PL"/>
        </w:rPr>
        <w:t>w sprawie zawarcia aneksu nr 4 do porozumienia z Gminą Pątnów w celu realizacji przez powiat zadania zleconego z zakresu administracji rządowej polegającego na udzielaniu nieodpłatnej pomocy prawnej</w:t>
      </w:r>
      <w:r w:rsidRPr="005774D3">
        <w:rPr>
          <w:rFonts w:ascii="Arial" w:hAnsi="Arial" w:cs="Arial"/>
          <w:i/>
          <w:sz w:val="24"/>
        </w:rPr>
        <w:t xml:space="preserve"> (głosowało 5 członków Zarządu).</w:t>
      </w:r>
    </w:p>
    <w:p w:rsidR="00B9415E" w:rsidRPr="005774D3" w:rsidRDefault="005774D3" w:rsidP="005774D3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>Uchwała Nr 700</w:t>
      </w:r>
      <w:r w:rsidR="00F2798B">
        <w:rPr>
          <w:rFonts w:ascii="Arial" w:hAnsi="Arial" w:cs="Arial"/>
          <w:i/>
          <w:sz w:val="24"/>
        </w:rPr>
        <w:t xml:space="preserve">/21 stanowi załącznik do protokołu. </w:t>
      </w:r>
    </w:p>
    <w:p w:rsidR="00B9415E" w:rsidRDefault="00B9415E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8464EE" w:rsidRDefault="008464EE" w:rsidP="008721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464EE">
        <w:rPr>
          <w:rFonts w:ascii="Arial" w:hAnsi="Arial" w:cs="Arial"/>
          <w:i/>
          <w:sz w:val="24"/>
        </w:rPr>
        <w:t>W zdalnym po</w:t>
      </w:r>
      <w:r w:rsidR="005564FA">
        <w:rPr>
          <w:rFonts w:ascii="Arial" w:hAnsi="Arial" w:cs="Arial"/>
          <w:i/>
          <w:sz w:val="24"/>
        </w:rPr>
        <w:t>siedzeniu Zarządu</w:t>
      </w:r>
      <w:r w:rsidRPr="008464EE">
        <w:rPr>
          <w:rFonts w:ascii="Arial" w:hAnsi="Arial" w:cs="Arial"/>
          <w:i/>
          <w:sz w:val="24"/>
        </w:rPr>
        <w:t xml:space="preserve"> nie uczestniczy Pan Krzysztof Dziuba – wicestarosta wieluński. Zarząd Powiatu </w:t>
      </w:r>
      <w:r w:rsidR="005564FA">
        <w:rPr>
          <w:rFonts w:ascii="Arial" w:hAnsi="Arial" w:cs="Arial"/>
          <w:i/>
          <w:sz w:val="24"/>
        </w:rPr>
        <w:t xml:space="preserve">w Wieluniu </w:t>
      </w:r>
      <w:r w:rsidRPr="008464EE">
        <w:rPr>
          <w:rFonts w:ascii="Arial" w:hAnsi="Arial" w:cs="Arial"/>
          <w:i/>
          <w:sz w:val="24"/>
        </w:rPr>
        <w:t xml:space="preserve">obraduje w składzie 4 osobowym. </w:t>
      </w:r>
    </w:p>
    <w:p w:rsidR="008464EE" w:rsidRPr="008464EE" w:rsidRDefault="008464EE" w:rsidP="008721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F2798B" w:rsidRPr="00D67F5D" w:rsidRDefault="005774D3" w:rsidP="00D67F5D">
      <w:pPr>
        <w:spacing w:after="0" w:line="360" w:lineRule="auto"/>
        <w:ind w:left="3540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24</w:t>
      </w:r>
    </w:p>
    <w:p w:rsidR="005774D3" w:rsidRPr="005774D3" w:rsidRDefault="005774D3" w:rsidP="005774D3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5774D3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</w:t>
      </w:r>
      <w:r w:rsidRPr="005774D3">
        <w:rPr>
          <w:rFonts w:ascii="Arial" w:hAnsi="Arial" w:cs="Arial"/>
          <w:b/>
          <w:i/>
          <w:sz w:val="24"/>
          <w:lang w:eastAsia="pl-PL"/>
        </w:rPr>
        <w:t xml:space="preserve">- do uchwały Rady Powiatu w Wieluniu w sprawie zmian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5774D3">
        <w:rPr>
          <w:rFonts w:ascii="Arial" w:hAnsi="Arial" w:cs="Arial"/>
          <w:b/>
          <w:i/>
          <w:sz w:val="24"/>
          <w:lang w:eastAsia="pl-PL"/>
        </w:rPr>
        <w:t xml:space="preserve">w budżecie powiatu. </w:t>
      </w:r>
    </w:p>
    <w:p w:rsidR="00D67F5D" w:rsidRDefault="00D67F5D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D67F5D" w:rsidRDefault="00D67F5D" w:rsidP="008464EE">
      <w:pPr>
        <w:spacing w:after="0" w:line="360" w:lineRule="auto"/>
        <w:ind w:right="-1"/>
        <w:jc w:val="both"/>
        <w:rPr>
          <w:rFonts w:ascii="Arial" w:hAnsi="Arial" w:cs="Arial"/>
        </w:rPr>
      </w:pPr>
    </w:p>
    <w:p w:rsidR="00A4710D" w:rsidRDefault="00D67F5D" w:rsidP="008464E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97C9F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397C9F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8464EE">
        <w:rPr>
          <w:rFonts w:ascii="Arial" w:hAnsi="Arial" w:cs="Arial"/>
          <w:sz w:val="24"/>
        </w:rPr>
        <w:t xml:space="preserve">powiedział, </w:t>
      </w:r>
      <w:r w:rsidR="008464EE">
        <w:rPr>
          <w:rFonts w:ascii="Arial" w:hAnsi="Arial" w:cs="Arial"/>
          <w:sz w:val="24"/>
        </w:rPr>
        <w:br/>
        <w:t xml:space="preserve">że </w:t>
      </w:r>
      <w:r w:rsidR="005564FA">
        <w:rPr>
          <w:rFonts w:ascii="Arial" w:hAnsi="Arial" w:cs="Arial"/>
          <w:sz w:val="24"/>
        </w:rPr>
        <w:t xml:space="preserve">nowy </w:t>
      </w:r>
      <w:r w:rsidR="008464EE">
        <w:rPr>
          <w:rFonts w:ascii="Arial" w:hAnsi="Arial" w:cs="Arial"/>
          <w:sz w:val="24"/>
        </w:rPr>
        <w:t xml:space="preserve">materiał jest dostępny na tabletach. Zapytał, czy są pytania. </w:t>
      </w:r>
      <w:r w:rsidR="008464EE" w:rsidRPr="005564FA">
        <w:rPr>
          <w:rFonts w:ascii="Arial" w:hAnsi="Arial" w:cs="Arial"/>
          <w:i/>
          <w:sz w:val="24"/>
        </w:rPr>
        <w:t xml:space="preserve">Nikt się nie zgłosił. </w:t>
      </w:r>
      <w:r w:rsidR="008464EE" w:rsidRPr="008464EE">
        <w:rPr>
          <w:rFonts w:ascii="Arial" w:hAnsi="Arial" w:cs="Arial"/>
          <w:sz w:val="24"/>
        </w:rPr>
        <w:t>Z</w:t>
      </w:r>
      <w:r w:rsidR="00A4710D">
        <w:rPr>
          <w:rFonts w:ascii="Arial" w:hAnsi="Arial" w:cs="Arial"/>
          <w:sz w:val="24"/>
        </w:rPr>
        <w:t xml:space="preserve">arządził głosowanie „za” podjęciem uchwały. </w:t>
      </w:r>
    </w:p>
    <w:p w:rsidR="00D67F5D" w:rsidRDefault="00D67F5D" w:rsidP="00A4710D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8464EE" w:rsidRPr="008464EE" w:rsidRDefault="00D67F5D" w:rsidP="008464EE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8464EE">
        <w:rPr>
          <w:rFonts w:ascii="Arial" w:hAnsi="Arial" w:cs="Arial"/>
          <w:i/>
          <w:sz w:val="24"/>
        </w:rPr>
        <w:t xml:space="preserve">     </w:t>
      </w:r>
      <w:r w:rsidRPr="008464EE">
        <w:rPr>
          <w:rFonts w:ascii="Arial" w:hAnsi="Arial" w:cs="Arial"/>
          <w:i/>
          <w:sz w:val="24"/>
        </w:rPr>
        <w:tab/>
      </w:r>
      <w:r w:rsidR="008464EE" w:rsidRPr="008464EE">
        <w:rPr>
          <w:rFonts w:ascii="Arial" w:hAnsi="Arial" w:cs="Arial"/>
          <w:i/>
          <w:sz w:val="24"/>
        </w:rPr>
        <w:t>Zarząd Powiatu w Wieluniu jednogłośnie (przy 4 głosach „za”)</w:t>
      </w:r>
      <w:r w:rsidR="008464EE" w:rsidRPr="008464EE">
        <w:rPr>
          <w:rFonts w:ascii="Arial" w:hAnsi="Arial" w:cs="Arial"/>
          <w:i/>
          <w:sz w:val="24"/>
          <w:lang w:eastAsia="pl-PL"/>
        </w:rPr>
        <w:t xml:space="preserve"> podjął uchwałę 701</w:t>
      </w:r>
      <w:r w:rsidR="008464EE">
        <w:rPr>
          <w:rFonts w:ascii="Arial" w:hAnsi="Arial" w:cs="Arial"/>
          <w:i/>
          <w:sz w:val="24"/>
          <w:lang w:eastAsia="pl-PL"/>
        </w:rPr>
        <w:t xml:space="preserve">/21 </w:t>
      </w:r>
      <w:r w:rsidR="008464EE" w:rsidRPr="008464EE">
        <w:rPr>
          <w:rFonts w:ascii="Arial" w:hAnsi="Arial" w:cs="Arial"/>
          <w:i/>
          <w:sz w:val="24"/>
          <w:lang w:eastAsia="pl-PL"/>
        </w:rPr>
        <w:t>w sprawie opracowania układu wykonawczego</w:t>
      </w:r>
      <w:r w:rsidR="008464EE" w:rsidRPr="008464EE">
        <w:rPr>
          <w:rFonts w:ascii="Arial" w:hAnsi="Arial" w:cs="Arial"/>
          <w:i/>
          <w:sz w:val="24"/>
        </w:rPr>
        <w:t xml:space="preserve"> </w:t>
      </w:r>
      <w:r w:rsidR="004B0692">
        <w:rPr>
          <w:rFonts w:ascii="Arial" w:hAnsi="Arial" w:cs="Arial"/>
          <w:i/>
          <w:sz w:val="24"/>
        </w:rPr>
        <w:t>(</w:t>
      </w:r>
      <w:r w:rsidR="005564FA">
        <w:rPr>
          <w:rFonts w:ascii="Arial" w:hAnsi="Arial" w:cs="Arial"/>
          <w:i/>
          <w:sz w:val="24"/>
        </w:rPr>
        <w:t>głosowało 4 członków Zarządu) (n</w:t>
      </w:r>
      <w:r w:rsidR="004B0692">
        <w:rPr>
          <w:rFonts w:ascii="Arial" w:hAnsi="Arial" w:cs="Arial"/>
          <w:i/>
          <w:sz w:val="24"/>
        </w:rPr>
        <w:t xml:space="preserve">ieobecny Pan Krzysztof Dziuba). </w:t>
      </w:r>
    </w:p>
    <w:p w:rsidR="00D67F5D" w:rsidRPr="00D67F5D" w:rsidRDefault="00B9415E" w:rsidP="00D67F5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ab/>
      </w:r>
      <w:r w:rsidR="008464EE">
        <w:rPr>
          <w:rFonts w:ascii="Arial" w:hAnsi="Arial" w:cs="Arial"/>
          <w:i/>
          <w:sz w:val="24"/>
        </w:rPr>
        <w:t>Uchwała Nr 701</w:t>
      </w:r>
      <w:r w:rsidR="00D67F5D">
        <w:rPr>
          <w:rFonts w:ascii="Arial" w:hAnsi="Arial" w:cs="Arial"/>
          <w:i/>
          <w:sz w:val="24"/>
        </w:rPr>
        <w:t xml:space="preserve">/21 stanowi załącznik do protokołu. </w:t>
      </w:r>
    </w:p>
    <w:p w:rsidR="00D67F5D" w:rsidRDefault="00D67F5D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4B0692" w:rsidRDefault="004B0692" w:rsidP="004B069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464EE">
        <w:rPr>
          <w:rFonts w:ascii="Arial" w:hAnsi="Arial" w:cs="Arial"/>
          <w:i/>
          <w:sz w:val="24"/>
        </w:rPr>
        <w:t>W zdalnym p</w:t>
      </w:r>
      <w:r w:rsidR="005564FA">
        <w:rPr>
          <w:rFonts w:ascii="Arial" w:hAnsi="Arial" w:cs="Arial"/>
          <w:i/>
          <w:sz w:val="24"/>
        </w:rPr>
        <w:t>osiedzeniu Zarządu Powiatu</w:t>
      </w:r>
      <w:r>
        <w:rPr>
          <w:rFonts w:ascii="Arial" w:hAnsi="Arial" w:cs="Arial"/>
          <w:i/>
          <w:sz w:val="24"/>
        </w:rPr>
        <w:t xml:space="preserve"> </w:t>
      </w:r>
      <w:r w:rsidRPr="008464EE">
        <w:rPr>
          <w:rFonts w:ascii="Arial" w:hAnsi="Arial" w:cs="Arial"/>
          <w:i/>
          <w:sz w:val="24"/>
        </w:rPr>
        <w:t xml:space="preserve">uczestniczy Pan Krzysztof Dziuba – wicestarosta wieluński. Zarząd Powiatu </w:t>
      </w:r>
      <w:r w:rsidR="005564FA">
        <w:rPr>
          <w:rFonts w:ascii="Arial" w:hAnsi="Arial" w:cs="Arial"/>
          <w:i/>
          <w:sz w:val="24"/>
        </w:rPr>
        <w:t xml:space="preserve">w Wieluniu </w:t>
      </w:r>
      <w:r w:rsidRPr="008464EE">
        <w:rPr>
          <w:rFonts w:ascii="Arial" w:hAnsi="Arial" w:cs="Arial"/>
          <w:i/>
          <w:sz w:val="24"/>
        </w:rPr>
        <w:t>obraduje w skł</w:t>
      </w:r>
      <w:r>
        <w:rPr>
          <w:rFonts w:ascii="Arial" w:hAnsi="Arial" w:cs="Arial"/>
          <w:i/>
          <w:sz w:val="24"/>
        </w:rPr>
        <w:t>adzie 5</w:t>
      </w:r>
      <w:r w:rsidRPr="008464EE">
        <w:rPr>
          <w:rFonts w:ascii="Arial" w:hAnsi="Arial" w:cs="Arial"/>
          <w:i/>
          <w:sz w:val="24"/>
        </w:rPr>
        <w:t xml:space="preserve"> osobowym. </w:t>
      </w:r>
    </w:p>
    <w:p w:rsidR="005969C4" w:rsidRDefault="005969C4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A4710D" w:rsidRPr="00A4710D" w:rsidRDefault="004B0692" w:rsidP="00A4710D">
      <w:pPr>
        <w:spacing w:after="0" w:line="360" w:lineRule="auto"/>
        <w:ind w:left="3540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25</w:t>
      </w:r>
    </w:p>
    <w:p w:rsidR="004B0692" w:rsidRPr="004B0692" w:rsidRDefault="004B0692" w:rsidP="004B0692">
      <w:pPr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  <w:r w:rsidRPr="004B0692">
        <w:rPr>
          <w:rFonts w:ascii="Arial" w:hAnsi="Arial" w:cs="Arial"/>
          <w:b/>
          <w:sz w:val="24"/>
          <w:lang w:eastAsia="pl-PL"/>
        </w:rPr>
        <w:t>Podjęcie uchwały Zarządu Powiatu w Wieluniu w sprawie zmian w budżecie powiatu.</w:t>
      </w:r>
    </w:p>
    <w:p w:rsidR="00A4710D" w:rsidRPr="00A4710D" w:rsidRDefault="00A4710D" w:rsidP="00A4710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A4710D" w:rsidRPr="005969C4" w:rsidRDefault="00A4710D" w:rsidP="005969C4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97C9F">
        <w:rPr>
          <w:rFonts w:ascii="Arial" w:hAnsi="Arial" w:cs="Arial"/>
          <w:b/>
          <w:sz w:val="24"/>
        </w:rPr>
        <w:lastRenderedPageBreak/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397C9F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udzielił głosu panu skarbnikowi.</w:t>
      </w:r>
      <w:r w:rsidR="005969C4">
        <w:rPr>
          <w:rFonts w:ascii="Arial" w:hAnsi="Arial" w:cs="Arial"/>
          <w:sz w:val="24"/>
        </w:rPr>
        <w:t xml:space="preserve"> </w:t>
      </w:r>
    </w:p>
    <w:p w:rsidR="00A4710D" w:rsidRDefault="00A4710D" w:rsidP="00A4710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B4788">
        <w:rPr>
          <w:rFonts w:ascii="Arial" w:hAnsi="Arial" w:cs="Arial"/>
          <w:b/>
        </w:rPr>
        <w:t xml:space="preserve">Pan Przemysław Krężel </w:t>
      </w:r>
      <w:r>
        <w:rPr>
          <w:rFonts w:ascii="Arial" w:hAnsi="Arial" w:cs="Arial"/>
          <w:b/>
        </w:rPr>
        <w:t>-</w:t>
      </w:r>
      <w:r w:rsidRPr="000B4788">
        <w:rPr>
          <w:rFonts w:ascii="Arial" w:hAnsi="Arial" w:cs="Arial"/>
          <w:b/>
        </w:rPr>
        <w:t xml:space="preserve"> skarbnik powiatu </w:t>
      </w:r>
      <w:r>
        <w:rPr>
          <w:rFonts w:ascii="Arial" w:hAnsi="Arial" w:cs="Arial"/>
        </w:rPr>
        <w:t xml:space="preserve">omówił przedmiotową sprawę. </w:t>
      </w:r>
    </w:p>
    <w:p w:rsidR="00A4710D" w:rsidRDefault="00A4710D" w:rsidP="00A4710D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97C9F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397C9F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zarządził głosowanie „za” podjęciem uchwały. </w:t>
      </w:r>
    </w:p>
    <w:p w:rsidR="00A4710D" w:rsidRDefault="00A4710D" w:rsidP="00A4710D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A4710D" w:rsidRDefault="00A4710D" w:rsidP="00A4710D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4B0692" w:rsidRPr="004B0692" w:rsidRDefault="004B0692" w:rsidP="004B0692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4B0692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4B0692">
        <w:rPr>
          <w:rFonts w:ascii="Arial" w:hAnsi="Arial" w:cs="Arial"/>
          <w:i/>
          <w:sz w:val="24"/>
        </w:rPr>
        <w:t>Zarząd Powiatu w Wieluniu jednogłośnie (przy 5 głosach „za”)</w:t>
      </w:r>
      <w:r w:rsidRPr="004B0692">
        <w:rPr>
          <w:rFonts w:ascii="Arial" w:hAnsi="Arial" w:cs="Arial"/>
          <w:i/>
          <w:sz w:val="24"/>
          <w:lang w:eastAsia="pl-PL"/>
        </w:rPr>
        <w:t xml:space="preserve"> podjął uchwałę 702</w:t>
      </w:r>
      <w:r>
        <w:rPr>
          <w:rFonts w:ascii="Arial" w:hAnsi="Arial" w:cs="Arial"/>
          <w:i/>
          <w:sz w:val="24"/>
          <w:lang w:eastAsia="pl-PL"/>
        </w:rPr>
        <w:t xml:space="preserve">/21 </w:t>
      </w:r>
      <w:r w:rsidRPr="004B0692">
        <w:rPr>
          <w:rFonts w:ascii="Arial" w:hAnsi="Arial" w:cs="Arial"/>
          <w:i/>
          <w:sz w:val="24"/>
          <w:lang w:eastAsia="pl-PL"/>
        </w:rPr>
        <w:t>w sprawie zmian w budżecie powiatu</w:t>
      </w:r>
      <w:r w:rsidRPr="004B0692">
        <w:rPr>
          <w:rFonts w:ascii="Arial" w:hAnsi="Arial" w:cs="Arial"/>
          <w:i/>
          <w:sz w:val="24"/>
        </w:rPr>
        <w:t xml:space="preserve"> (głosowało 5 członków Zarządu).</w:t>
      </w:r>
    </w:p>
    <w:p w:rsidR="00A4710D" w:rsidRPr="00A4710D" w:rsidRDefault="004B0692" w:rsidP="00A4710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>Uchwała Nr 702</w:t>
      </w:r>
      <w:r w:rsidR="00A4710D">
        <w:rPr>
          <w:rFonts w:ascii="Arial" w:hAnsi="Arial" w:cs="Arial"/>
          <w:i/>
          <w:sz w:val="24"/>
        </w:rPr>
        <w:t xml:space="preserve">/21 stanowi załącznik do protokołu. </w:t>
      </w:r>
    </w:p>
    <w:p w:rsidR="00A4710D" w:rsidRDefault="00A4710D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A4710D" w:rsidRDefault="00A4710D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A4710D" w:rsidRPr="008329CB" w:rsidRDefault="00A4710D" w:rsidP="00872182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:rsidR="00FE5C60" w:rsidRPr="00665226" w:rsidRDefault="004B0692" w:rsidP="0066522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26</w:t>
      </w:r>
    </w:p>
    <w:p w:rsidR="004B0692" w:rsidRPr="004B0692" w:rsidRDefault="004B0692" w:rsidP="004B0692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  <w:lang w:eastAsia="pl-PL"/>
        </w:rPr>
      </w:pPr>
      <w:r w:rsidRPr="004B0692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</w:t>
      </w:r>
      <w:r w:rsidRPr="004B0692">
        <w:rPr>
          <w:rFonts w:ascii="Arial" w:hAnsi="Arial" w:cs="Arial"/>
          <w:b/>
          <w:i/>
          <w:sz w:val="24"/>
          <w:lang w:eastAsia="pl-PL"/>
        </w:rPr>
        <w:t xml:space="preserve">- do uchwały Zarządu Powiatu w Wieluniu w sprawie zmian </w:t>
      </w:r>
      <w:r>
        <w:rPr>
          <w:rFonts w:ascii="Arial" w:hAnsi="Arial" w:cs="Arial"/>
          <w:b/>
          <w:i/>
          <w:sz w:val="24"/>
          <w:lang w:eastAsia="pl-PL"/>
        </w:rPr>
        <w:br/>
      </w:r>
      <w:r w:rsidRPr="004B0692">
        <w:rPr>
          <w:rFonts w:ascii="Arial" w:hAnsi="Arial" w:cs="Arial"/>
          <w:b/>
          <w:i/>
          <w:sz w:val="24"/>
          <w:lang w:eastAsia="pl-PL"/>
        </w:rPr>
        <w:t xml:space="preserve">w budżecie powiatu. </w:t>
      </w:r>
    </w:p>
    <w:p w:rsidR="00D61681" w:rsidRDefault="00D61681" w:rsidP="00D61681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F0272F" w:rsidRDefault="00F0272F" w:rsidP="00D61681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F0272F" w:rsidRDefault="00F0272F" w:rsidP="00665226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97C9F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397C9F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4B0692">
        <w:rPr>
          <w:rFonts w:ascii="Arial" w:hAnsi="Arial" w:cs="Arial"/>
          <w:sz w:val="24"/>
        </w:rPr>
        <w:t xml:space="preserve">powiedział, </w:t>
      </w:r>
      <w:r w:rsidR="004B0692">
        <w:rPr>
          <w:rFonts w:ascii="Arial" w:hAnsi="Arial" w:cs="Arial"/>
          <w:sz w:val="24"/>
        </w:rPr>
        <w:br/>
        <w:t xml:space="preserve">że wszystko jest jasne. </w:t>
      </w:r>
    </w:p>
    <w:p w:rsidR="004B0692" w:rsidRPr="00665226" w:rsidRDefault="004B0692" w:rsidP="00665226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E09D3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zapytał, czy to jest układ wykonawczy do uchwały, która była przed chwilą głosowana. </w:t>
      </w:r>
    </w:p>
    <w:p w:rsidR="00F0272F" w:rsidRDefault="00F0272F" w:rsidP="00F0272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B4788">
        <w:rPr>
          <w:rFonts w:ascii="Arial" w:hAnsi="Arial" w:cs="Arial"/>
          <w:b/>
        </w:rPr>
        <w:t xml:space="preserve">Pan Przemysław Krężel </w:t>
      </w:r>
      <w:r>
        <w:rPr>
          <w:rFonts w:ascii="Arial" w:hAnsi="Arial" w:cs="Arial"/>
          <w:b/>
        </w:rPr>
        <w:t>-</w:t>
      </w:r>
      <w:r w:rsidRPr="000B4788">
        <w:rPr>
          <w:rFonts w:ascii="Arial" w:hAnsi="Arial" w:cs="Arial"/>
          <w:b/>
        </w:rPr>
        <w:t xml:space="preserve"> skarbnik powiatu </w:t>
      </w:r>
      <w:r w:rsidR="004B0692">
        <w:rPr>
          <w:rFonts w:ascii="Arial" w:hAnsi="Arial" w:cs="Arial"/>
        </w:rPr>
        <w:t>potwierdził</w:t>
      </w:r>
      <w:r w:rsidR="005564FA">
        <w:rPr>
          <w:rFonts w:ascii="Arial" w:hAnsi="Arial" w:cs="Arial"/>
        </w:rPr>
        <w:t>.</w:t>
      </w:r>
    </w:p>
    <w:p w:rsidR="00F0272F" w:rsidRDefault="00F0272F" w:rsidP="00F0272F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397C9F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397C9F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zarządził głosowanie „za” podjęciem uchwały. </w:t>
      </w:r>
    </w:p>
    <w:p w:rsidR="00F0272F" w:rsidRDefault="00F0272F" w:rsidP="00F0272F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F0272F" w:rsidRPr="00D61681" w:rsidRDefault="00F0272F" w:rsidP="00D61681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8E09D3" w:rsidRPr="008E09D3" w:rsidRDefault="00F0272F" w:rsidP="008E09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8E09D3">
        <w:rPr>
          <w:rFonts w:ascii="Arial" w:hAnsi="Arial" w:cs="Arial"/>
          <w:i/>
          <w:sz w:val="24"/>
        </w:rPr>
        <w:t xml:space="preserve">     </w:t>
      </w:r>
      <w:r w:rsidR="008E09D3">
        <w:rPr>
          <w:rFonts w:ascii="Arial" w:hAnsi="Arial" w:cs="Arial"/>
          <w:i/>
          <w:sz w:val="24"/>
        </w:rPr>
        <w:tab/>
      </w:r>
      <w:r w:rsidR="008E09D3" w:rsidRPr="008E09D3">
        <w:rPr>
          <w:rFonts w:ascii="Arial" w:hAnsi="Arial" w:cs="Arial"/>
          <w:i/>
          <w:sz w:val="24"/>
        </w:rPr>
        <w:t>Zarząd Powiatu w Wieluniu jednogłośnie (przy 5 głosach „za”)</w:t>
      </w:r>
      <w:r w:rsidR="008E09D3" w:rsidRPr="008E09D3">
        <w:rPr>
          <w:rFonts w:ascii="Arial" w:hAnsi="Arial" w:cs="Arial"/>
          <w:i/>
          <w:sz w:val="24"/>
          <w:lang w:eastAsia="pl-PL"/>
        </w:rPr>
        <w:t xml:space="preserve"> </w:t>
      </w:r>
      <w:r w:rsidR="008E09D3">
        <w:rPr>
          <w:rFonts w:ascii="Arial" w:hAnsi="Arial" w:cs="Arial"/>
          <w:i/>
          <w:sz w:val="24"/>
          <w:lang w:eastAsia="pl-PL"/>
        </w:rPr>
        <w:t xml:space="preserve">podjął uchwałę 703/21 </w:t>
      </w:r>
      <w:r w:rsidR="008E09D3">
        <w:rPr>
          <w:rFonts w:ascii="Arial" w:hAnsi="Arial" w:cs="Arial"/>
          <w:i/>
          <w:sz w:val="24"/>
        </w:rPr>
        <w:t>w s</w:t>
      </w:r>
      <w:r w:rsidR="008E09D3" w:rsidRPr="008E09D3">
        <w:rPr>
          <w:rFonts w:ascii="Arial" w:hAnsi="Arial" w:cs="Arial"/>
          <w:i/>
          <w:sz w:val="24"/>
          <w:lang w:eastAsia="pl-PL"/>
        </w:rPr>
        <w:t>prawie opracowania układu wykonawczego</w:t>
      </w:r>
      <w:r w:rsidR="008E09D3" w:rsidRPr="008E09D3">
        <w:rPr>
          <w:rFonts w:ascii="Arial" w:hAnsi="Arial" w:cs="Arial"/>
          <w:i/>
          <w:sz w:val="24"/>
        </w:rPr>
        <w:t xml:space="preserve"> (głosowało 5 członków Zarządu).</w:t>
      </w:r>
    </w:p>
    <w:p w:rsidR="00F0272F" w:rsidRPr="00F0272F" w:rsidRDefault="008E09D3" w:rsidP="008E09D3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>Uchwała Nr 703</w:t>
      </w:r>
      <w:r w:rsidR="00F0272F">
        <w:rPr>
          <w:rFonts w:ascii="Arial" w:hAnsi="Arial" w:cs="Arial"/>
          <w:i/>
          <w:sz w:val="24"/>
        </w:rPr>
        <w:t xml:space="preserve">/21 stanowi załącznik do protokołu. </w:t>
      </w:r>
    </w:p>
    <w:p w:rsidR="0045543F" w:rsidRPr="000B53C9" w:rsidRDefault="0045543F" w:rsidP="00BB29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313385" w:rsidRPr="00BB0143" w:rsidRDefault="005E7509" w:rsidP="005E7509">
      <w:pPr>
        <w:pStyle w:val="Nagwek1"/>
        <w:numPr>
          <w:ilvl w:val="0"/>
          <w:numId w:val="0"/>
        </w:numPr>
        <w:tabs>
          <w:tab w:val="left" w:pos="1268"/>
          <w:tab w:val="center" w:pos="4535"/>
        </w:tabs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 w:rsidR="00976323" w:rsidRPr="00BB0143">
        <w:rPr>
          <w:rFonts w:ascii="Arial" w:hAnsi="Arial" w:cs="Arial"/>
          <w:b/>
          <w:color w:val="auto"/>
          <w:sz w:val="24"/>
          <w:szCs w:val="24"/>
        </w:rPr>
        <w:t>Pkt</w:t>
      </w:r>
      <w:r w:rsidR="00BB0143" w:rsidRPr="00BB014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65226">
        <w:rPr>
          <w:rFonts w:ascii="Arial" w:hAnsi="Arial" w:cs="Arial"/>
          <w:b/>
          <w:color w:val="auto"/>
          <w:sz w:val="24"/>
          <w:szCs w:val="24"/>
        </w:rPr>
        <w:t>2</w:t>
      </w:r>
      <w:r w:rsidR="008E09D3">
        <w:rPr>
          <w:rFonts w:ascii="Arial" w:hAnsi="Arial" w:cs="Arial"/>
          <w:b/>
          <w:color w:val="auto"/>
          <w:sz w:val="24"/>
          <w:szCs w:val="24"/>
        </w:rPr>
        <w:t>7</w:t>
      </w:r>
    </w:p>
    <w:p w:rsidR="00976323" w:rsidRPr="00BB0143" w:rsidRDefault="00976323" w:rsidP="00BB014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B0143">
        <w:rPr>
          <w:rFonts w:ascii="Arial" w:hAnsi="Arial" w:cs="Arial"/>
          <w:b/>
          <w:color w:val="auto"/>
          <w:sz w:val="24"/>
          <w:szCs w:val="24"/>
        </w:rPr>
        <w:t>Sprawy bieżące.</w:t>
      </w:r>
    </w:p>
    <w:p w:rsidR="00976323" w:rsidRDefault="00976323" w:rsidP="006440FA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8E09D3" w:rsidRPr="008E09D3" w:rsidRDefault="00976323" w:rsidP="008E09D3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27030">
        <w:rPr>
          <w:rFonts w:ascii="Arial" w:hAnsi="Arial" w:cs="Arial"/>
          <w:b/>
          <w:sz w:val="24"/>
        </w:rPr>
        <w:t xml:space="preserve">Pan Marek Kieler – przewodniczący Zarządu Powiatu </w:t>
      </w:r>
      <w:r w:rsidR="008E09D3" w:rsidRPr="008E09D3">
        <w:rPr>
          <w:rFonts w:ascii="Arial" w:hAnsi="Arial" w:cs="Arial"/>
          <w:sz w:val="24"/>
        </w:rPr>
        <w:t xml:space="preserve">zapytał, czy ktoś chciałby zabrać głos. Udzielił głosu radnemu Wojcieszakowi. </w:t>
      </w:r>
    </w:p>
    <w:p w:rsidR="008E09D3" w:rsidRPr="008E2B52" w:rsidRDefault="008E09D3" w:rsidP="008E09D3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Henryk Wojcieszak – członek Zarządu </w:t>
      </w:r>
      <w:r w:rsidR="008E2B52" w:rsidRPr="008E2B52">
        <w:rPr>
          <w:rFonts w:ascii="Arial" w:hAnsi="Arial" w:cs="Arial"/>
          <w:sz w:val="24"/>
        </w:rPr>
        <w:t xml:space="preserve">poruszył kwestię nieodpłatnej pomocy prawnej zaznaczając, że opieka zdrowotna </w:t>
      </w:r>
      <w:r w:rsidR="003C6475">
        <w:rPr>
          <w:rFonts w:ascii="Arial" w:hAnsi="Arial" w:cs="Arial"/>
          <w:sz w:val="24"/>
        </w:rPr>
        <w:t>i pomoc prawna podlega pod panią kierownik Świtalską</w:t>
      </w:r>
      <w:r w:rsidR="005564FA">
        <w:rPr>
          <w:rFonts w:ascii="Arial" w:hAnsi="Arial" w:cs="Arial"/>
          <w:sz w:val="24"/>
        </w:rPr>
        <w:t xml:space="preserve"> i</w:t>
      </w:r>
      <w:r w:rsidR="003C6475">
        <w:rPr>
          <w:rFonts w:ascii="Arial" w:hAnsi="Arial" w:cs="Arial"/>
          <w:sz w:val="24"/>
        </w:rPr>
        <w:t xml:space="preserve"> sugerowałby, żeby w szpitalu na ich stronie zmienili ulotkę o pomocy prawnej, bo jest z roku 2019, a przy okazji ma</w:t>
      </w:r>
      <w:r w:rsidR="00B56A7D">
        <w:rPr>
          <w:rFonts w:ascii="Arial" w:hAnsi="Arial" w:cs="Arial"/>
          <w:sz w:val="24"/>
        </w:rPr>
        <w:t>my</w:t>
      </w:r>
      <w:r w:rsidR="003C6475">
        <w:rPr>
          <w:rFonts w:ascii="Arial" w:hAnsi="Arial" w:cs="Arial"/>
          <w:sz w:val="24"/>
        </w:rPr>
        <w:t xml:space="preserve"> stertę ulotek przedostatnich mniejszych, więc albo je wyrzućmy, bo jest napisane  przy Pątnowie </w:t>
      </w:r>
      <w:r w:rsidR="005564FA">
        <w:rPr>
          <w:rFonts w:ascii="Arial" w:hAnsi="Arial" w:cs="Arial"/>
          <w:sz w:val="24"/>
        </w:rPr>
        <w:br/>
      </w:r>
      <w:r w:rsidR="003C6475">
        <w:rPr>
          <w:rFonts w:ascii="Arial" w:hAnsi="Arial" w:cs="Arial"/>
          <w:sz w:val="24"/>
        </w:rPr>
        <w:t xml:space="preserve">o otwarciu punktu w </w:t>
      </w:r>
      <w:r w:rsidR="00B56A7D">
        <w:rPr>
          <w:rFonts w:ascii="Arial" w:hAnsi="Arial" w:cs="Arial"/>
          <w:sz w:val="24"/>
        </w:rPr>
        <w:t>środę-</w:t>
      </w:r>
      <w:r w:rsidR="003C6475">
        <w:rPr>
          <w:rFonts w:ascii="Arial" w:hAnsi="Arial" w:cs="Arial"/>
          <w:sz w:val="24"/>
        </w:rPr>
        <w:t xml:space="preserve">czwartek, albo </w:t>
      </w:r>
      <w:r w:rsidR="00B56A7D">
        <w:rPr>
          <w:rFonts w:ascii="Arial" w:hAnsi="Arial" w:cs="Arial"/>
          <w:sz w:val="24"/>
        </w:rPr>
        <w:t xml:space="preserve">wykreślmy czwartek i doszyjmy kartkę </w:t>
      </w:r>
      <w:r w:rsidR="005564FA">
        <w:rPr>
          <w:rFonts w:ascii="Arial" w:hAnsi="Arial" w:cs="Arial"/>
          <w:sz w:val="24"/>
        </w:rPr>
        <w:br/>
      </w:r>
      <w:r w:rsidR="00B56A7D">
        <w:rPr>
          <w:rFonts w:ascii="Arial" w:hAnsi="Arial" w:cs="Arial"/>
          <w:sz w:val="24"/>
        </w:rPr>
        <w:t>z czwartkiem odnośnie Mo</w:t>
      </w:r>
      <w:r w:rsidR="005564FA">
        <w:rPr>
          <w:rFonts w:ascii="Arial" w:hAnsi="Arial" w:cs="Arial"/>
          <w:sz w:val="24"/>
        </w:rPr>
        <w:t xml:space="preserve">krska. Dodał, że nie wie czy to jest </w:t>
      </w:r>
      <w:r w:rsidR="00B56A7D">
        <w:rPr>
          <w:rFonts w:ascii="Arial" w:hAnsi="Arial" w:cs="Arial"/>
          <w:sz w:val="24"/>
        </w:rPr>
        <w:t xml:space="preserve">w ogóle sens, żeby </w:t>
      </w:r>
      <w:r w:rsidR="005564FA">
        <w:rPr>
          <w:rFonts w:ascii="Arial" w:hAnsi="Arial" w:cs="Arial"/>
          <w:sz w:val="24"/>
        </w:rPr>
        <w:br/>
      </w:r>
      <w:r w:rsidR="00B56A7D">
        <w:rPr>
          <w:rFonts w:ascii="Arial" w:hAnsi="Arial" w:cs="Arial"/>
          <w:sz w:val="24"/>
        </w:rPr>
        <w:t xml:space="preserve">to nie wprowadzało w błąd.  </w:t>
      </w:r>
    </w:p>
    <w:p w:rsidR="008E09D3" w:rsidRDefault="00B56A7D" w:rsidP="008E09D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627030"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B56A7D">
        <w:rPr>
          <w:rFonts w:ascii="Arial" w:hAnsi="Arial" w:cs="Arial"/>
          <w:sz w:val="24"/>
        </w:rPr>
        <w:t xml:space="preserve">odpowiedział, </w:t>
      </w:r>
      <w:r>
        <w:rPr>
          <w:rFonts w:ascii="Arial" w:hAnsi="Arial" w:cs="Arial"/>
          <w:sz w:val="24"/>
        </w:rPr>
        <w:br/>
      </w:r>
      <w:r w:rsidRPr="00B56A7D">
        <w:rPr>
          <w:rFonts w:ascii="Arial" w:hAnsi="Arial" w:cs="Arial"/>
          <w:sz w:val="24"/>
        </w:rPr>
        <w:t xml:space="preserve">że zostanie to zmienione. </w:t>
      </w:r>
      <w:r>
        <w:rPr>
          <w:rFonts w:ascii="Arial" w:hAnsi="Arial" w:cs="Arial"/>
          <w:sz w:val="24"/>
        </w:rPr>
        <w:t xml:space="preserve">Podziękował za słuszną uwagę, bo nie jest </w:t>
      </w:r>
      <w:r w:rsidR="00E96308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to aktualizowane, ale w tej chwili należy zobowiązać wydział, żeby była dokonana adekwatna zmiana. </w:t>
      </w:r>
      <w:r w:rsidRPr="00B56A7D">
        <w:rPr>
          <w:rFonts w:ascii="Arial" w:hAnsi="Arial" w:cs="Arial"/>
          <w:sz w:val="24"/>
        </w:rPr>
        <w:t>P</w:t>
      </w:r>
      <w:r w:rsidR="00BB0143" w:rsidRPr="008E2B52">
        <w:rPr>
          <w:rFonts w:ascii="Arial" w:hAnsi="Arial" w:cs="Arial"/>
          <w:sz w:val="24"/>
        </w:rPr>
        <w:t xml:space="preserve">oinformował, </w:t>
      </w:r>
      <w:r w:rsidR="00BB0143">
        <w:rPr>
          <w:rFonts w:ascii="Arial" w:hAnsi="Arial" w:cs="Arial"/>
          <w:sz w:val="24"/>
        </w:rPr>
        <w:t xml:space="preserve">że </w:t>
      </w:r>
      <w:r w:rsidR="00E96308">
        <w:rPr>
          <w:rFonts w:ascii="Arial" w:hAnsi="Arial" w:cs="Arial"/>
          <w:sz w:val="24"/>
        </w:rPr>
        <w:t>kolejnym tematem jest „</w:t>
      </w:r>
      <w:r w:rsidR="008E09D3" w:rsidRPr="005564FA">
        <w:rPr>
          <w:rFonts w:ascii="Arial" w:hAnsi="Arial" w:cs="Arial"/>
          <w:i/>
          <w:sz w:val="24"/>
          <w:lang w:eastAsia="pl-PL"/>
        </w:rPr>
        <w:t>Przyjęcie projektu odpowiedzi na pismo Burmist</w:t>
      </w:r>
      <w:r w:rsidRPr="005564FA">
        <w:rPr>
          <w:rFonts w:ascii="Arial" w:hAnsi="Arial" w:cs="Arial"/>
          <w:i/>
          <w:sz w:val="24"/>
          <w:lang w:eastAsia="pl-PL"/>
        </w:rPr>
        <w:t xml:space="preserve">rza Wielunia Pana Pawła Okrasy </w:t>
      </w:r>
      <w:r w:rsidR="008E09D3" w:rsidRPr="005564FA">
        <w:rPr>
          <w:rFonts w:ascii="Arial" w:hAnsi="Arial" w:cs="Arial"/>
          <w:i/>
          <w:sz w:val="24"/>
          <w:lang w:eastAsia="pl-PL"/>
        </w:rPr>
        <w:t>znak: BB.033.27.2021 z dnia 04.10.2021 r. w sprawie inwestycji na drogach powiatowych na terenie Gminy Wieluń</w:t>
      </w:r>
      <w:r w:rsidR="00E96308">
        <w:rPr>
          <w:rFonts w:ascii="Arial" w:hAnsi="Arial" w:cs="Arial"/>
          <w:sz w:val="24"/>
          <w:lang w:eastAsia="pl-PL"/>
        </w:rPr>
        <w:t>”, który otrzymał Zarząd. Jest również załąc</w:t>
      </w:r>
      <w:r w:rsidR="005564FA">
        <w:rPr>
          <w:rFonts w:ascii="Arial" w:hAnsi="Arial" w:cs="Arial"/>
          <w:sz w:val="24"/>
          <w:lang w:eastAsia="pl-PL"/>
        </w:rPr>
        <w:t>zone pismo jakie skierował pan b</w:t>
      </w:r>
      <w:r w:rsidR="00E96308">
        <w:rPr>
          <w:rFonts w:ascii="Arial" w:hAnsi="Arial" w:cs="Arial"/>
          <w:sz w:val="24"/>
          <w:lang w:eastAsia="pl-PL"/>
        </w:rPr>
        <w:t xml:space="preserve">urmistrz. Poprosił o akceptację odpowiedzi, </w:t>
      </w:r>
      <w:r w:rsidR="0083022F">
        <w:rPr>
          <w:rFonts w:ascii="Arial" w:hAnsi="Arial" w:cs="Arial"/>
          <w:sz w:val="24"/>
          <w:lang w:eastAsia="pl-PL"/>
        </w:rPr>
        <w:t xml:space="preserve">bądź jakby ktoś chciał coś dodać, </w:t>
      </w:r>
      <w:r w:rsidR="0083022F">
        <w:rPr>
          <w:rFonts w:ascii="Arial" w:hAnsi="Arial" w:cs="Arial"/>
          <w:sz w:val="24"/>
          <w:lang w:eastAsia="pl-PL"/>
        </w:rPr>
        <w:br/>
        <w:t>bo termin na odpowiedź panu burmistrzowi to 30 dni i</w:t>
      </w:r>
      <w:r w:rsidR="00E96308">
        <w:rPr>
          <w:rFonts w:ascii="Arial" w:hAnsi="Arial" w:cs="Arial"/>
          <w:sz w:val="24"/>
          <w:lang w:eastAsia="pl-PL"/>
        </w:rPr>
        <w:t xml:space="preserve"> mija </w:t>
      </w:r>
      <w:r w:rsidR="005564FA">
        <w:rPr>
          <w:rFonts w:ascii="Arial" w:hAnsi="Arial" w:cs="Arial"/>
          <w:sz w:val="24"/>
          <w:lang w:eastAsia="pl-PL"/>
        </w:rPr>
        <w:t xml:space="preserve">w dniu </w:t>
      </w:r>
      <w:r w:rsidR="00E96308">
        <w:rPr>
          <w:rFonts w:ascii="Arial" w:hAnsi="Arial" w:cs="Arial"/>
          <w:sz w:val="24"/>
          <w:lang w:eastAsia="pl-PL"/>
        </w:rPr>
        <w:t xml:space="preserve">4.11.br.. Myśli, </w:t>
      </w:r>
      <w:r w:rsidR="005564FA">
        <w:rPr>
          <w:rFonts w:ascii="Arial" w:hAnsi="Arial" w:cs="Arial"/>
          <w:sz w:val="24"/>
          <w:lang w:eastAsia="pl-PL"/>
        </w:rPr>
        <w:br/>
      </w:r>
      <w:r w:rsidR="00E96308">
        <w:rPr>
          <w:rFonts w:ascii="Arial" w:hAnsi="Arial" w:cs="Arial"/>
          <w:sz w:val="24"/>
          <w:lang w:eastAsia="pl-PL"/>
        </w:rPr>
        <w:t>że to jest pismo, które podkreśla, że według naszej oceny powiat nie czuje się</w:t>
      </w:r>
      <w:r w:rsidR="00C4060B">
        <w:rPr>
          <w:rFonts w:ascii="Arial" w:hAnsi="Arial" w:cs="Arial"/>
          <w:sz w:val="24"/>
          <w:lang w:eastAsia="pl-PL"/>
        </w:rPr>
        <w:t xml:space="preserve"> </w:t>
      </w:r>
      <w:r w:rsidR="005A4252">
        <w:rPr>
          <w:rFonts w:ascii="Arial" w:hAnsi="Arial" w:cs="Arial"/>
          <w:sz w:val="24"/>
          <w:lang w:eastAsia="pl-PL"/>
        </w:rPr>
        <w:br/>
      </w:r>
      <w:r w:rsidR="00C4060B">
        <w:rPr>
          <w:rFonts w:ascii="Arial" w:hAnsi="Arial" w:cs="Arial"/>
          <w:sz w:val="24"/>
          <w:lang w:eastAsia="pl-PL"/>
        </w:rPr>
        <w:t>do zadość</w:t>
      </w:r>
      <w:r w:rsidR="00E96308">
        <w:rPr>
          <w:rFonts w:ascii="Arial" w:hAnsi="Arial" w:cs="Arial"/>
          <w:sz w:val="24"/>
          <w:lang w:eastAsia="pl-PL"/>
        </w:rPr>
        <w:t>uczynienia gminie Wieluń jaki</w:t>
      </w:r>
      <w:r w:rsidR="00C4060B">
        <w:rPr>
          <w:rFonts w:ascii="Arial" w:hAnsi="Arial" w:cs="Arial"/>
          <w:sz w:val="24"/>
          <w:lang w:eastAsia="pl-PL"/>
        </w:rPr>
        <w:t>ejkolwiek pomocy finansowej</w:t>
      </w:r>
      <w:r w:rsidR="005564FA">
        <w:rPr>
          <w:rFonts w:ascii="Arial" w:hAnsi="Arial" w:cs="Arial"/>
          <w:sz w:val="24"/>
          <w:lang w:eastAsia="pl-PL"/>
        </w:rPr>
        <w:t>,</w:t>
      </w:r>
      <w:r w:rsidR="00C4060B">
        <w:rPr>
          <w:rFonts w:ascii="Arial" w:hAnsi="Arial" w:cs="Arial"/>
          <w:sz w:val="24"/>
          <w:lang w:eastAsia="pl-PL"/>
        </w:rPr>
        <w:t xml:space="preserve"> </w:t>
      </w:r>
      <w:r w:rsidR="005564FA">
        <w:rPr>
          <w:rFonts w:ascii="Arial" w:hAnsi="Arial" w:cs="Arial"/>
          <w:sz w:val="24"/>
          <w:lang w:eastAsia="pl-PL"/>
        </w:rPr>
        <w:br/>
      </w:r>
      <w:r w:rsidR="00C4060B">
        <w:rPr>
          <w:rFonts w:ascii="Arial" w:hAnsi="Arial" w:cs="Arial"/>
          <w:sz w:val="24"/>
          <w:lang w:eastAsia="pl-PL"/>
        </w:rPr>
        <w:t xml:space="preserve">czy zadośćuczynienia jak </w:t>
      </w:r>
      <w:r w:rsidR="005A4252">
        <w:rPr>
          <w:rFonts w:ascii="Arial" w:hAnsi="Arial" w:cs="Arial"/>
          <w:sz w:val="24"/>
          <w:lang w:eastAsia="pl-PL"/>
        </w:rPr>
        <w:t xml:space="preserve">tu </w:t>
      </w:r>
      <w:r w:rsidR="00C4060B">
        <w:rPr>
          <w:rFonts w:ascii="Arial" w:hAnsi="Arial" w:cs="Arial"/>
          <w:sz w:val="24"/>
          <w:lang w:eastAsia="pl-PL"/>
        </w:rPr>
        <w:t xml:space="preserve">jest napisane przez gminę roszczeniom. Uważa, </w:t>
      </w:r>
      <w:r w:rsidR="005564FA">
        <w:rPr>
          <w:rFonts w:ascii="Arial" w:hAnsi="Arial" w:cs="Arial"/>
          <w:sz w:val="24"/>
          <w:lang w:eastAsia="pl-PL"/>
        </w:rPr>
        <w:br/>
      </w:r>
      <w:r w:rsidR="00C4060B">
        <w:rPr>
          <w:rFonts w:ascii="Arial" w:hAnsi="Arial" w:cs="Arial"/>
          <w:sz w:val="24"/>
          <w:lang w:eastAsia="pl-PL"/>
        </w:rPr>
        <w:t xml:space="preserve">że to jest bardzo dyplomatyczna odpowiedź na pismo pana burmistrza, bo przecież nie jest możliwe, żeby do końca października zaplanowali wydatki w WPF, </w:t>
      </w:r>
      <w:r w:rsidR="005564FA">
        <w:rPr>
          <w:rFonts w:ascii="Arial" w:hAnsi="Arial" w:cs="Arial"/>
          <w:sz w:val="24"/>
          <w:lang w:eastAsia="pl-PL"/>
        </w:rPr>
        <w:br/>
      </w:r>
      <w:r w:rsidR="00C4060B">
        <w:rPr>
          <w:rFonts w:ascii="Arial" w:hAnsi="Arial" w:cs="Arial"/>
          <w:sz w:val="24"/>
          <w:lang w:eastAsia="pl-PL"/>
        </w:rPr>
        <w:t>o czym w piśmie napisał pa</w:t>
      </w:r>
      <w:r w:rsidR="005564FA">
        <w:rPr>
          <w:rFonts w:ascii="Arial" w:hAnsi="Arial" w:cs="Arial"/>
          <w:sz w:val="24"/>
          <w:lang w:eastAsia="pl-PL"/>
        </w:rPr>
        <w:t>n burmistrz</w:t>
      </w:r>
      <w:r w:rsidR="00C4060B">
        <w:rPr>
          <w:rFonts w:ascii="Arial" w:hAnsi="Arial" w:cs="Arial"/>
          <w:sz w:val="24"/>
          <w:lang w:eastAsia="pl-PL"/>
        </w:rPr>
        <w:t xml:space="preserve">. Zapytał o zdanie pana skarbnika. </w:t>
      </w:r>
    </w:p>
    <w:p w:rsidR="00C4060B" w:rsidRDefault="00C4060B" w:rsidP="008E09D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Pan Przemysław Krężel – skarbnik powiatu</w:t>
      </w:r>
      <w:r>
        <w:rPr>
          <w:rFonts w:ascii="Arial" w:hAnsi="Arial" w:cs="Arial"/>
          <w:sz w:val="24"/>
          <w:lang w:eastAsia="pl-PL"/>
        </w:rPr>
        <w:t xml:space="preserve"> wyjaśnił, że droga w Małyszynie była już ujęta w WPF 800 tys. zł na 2022 r. i o ile się nie myli 600 tys. zł na 2023 r.  </w:t>
      </w:r>
    </w:p>
    <w:p w:rsidR="008E09D3" w:rsidRPr="00C4060B" w:rsidRDefault="00C4060B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27030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C4060B">
        <w:rPr>
          <w:rFonts w:ascii="Arial" w:hAnsi="Arial" w:cs="Arial"/>
          <w:sz w:val="24"/>
        </w:rPr>
        <w:t>udzielił głosu radnemu Jurdzińskiemu.</w:t>
      </w:r>
    </w:p>
    <w:p w:rsidR="00C4060B" w:rsidRDefault="00C4060B" w:rsidP="00C4060B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Pan Jakub Jurdziński – członek Zarządu </w:t>
      </w:r>
      <w:r w:rsidRPr="00C4060B">
        <w:rPr>
          <w:rFonts w:ascii="Arial" w:hAnsi="Arial" w:cs="Arial"/>
          <w:sz w:val="24"/>
        </w:rPr>
        <w:t>zapytał, czy burmistrz pisał bezpośrednio do starosty, czy do Zarządu, bo nie może sobie przypomnieć.</w:t>
      </w:r>
      <w:r>
        <w:rPr>
          <w:rFonts w:ascii="Arial" w:hAnsi="Arial" w:cs="Arial"/>
          <w:b/>
          <w:sz w:val="24"/>
        </w:rPr>
        <w:t xml:space="preserve"> </w:t>
      </w:r>
    </w:p>
    <w:p w:rsidR="00C4060B" w:rsidRPr="00C4060B" w:rsidRDefault="00C4060B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</w:t>
      </w:r>
      <w:r w:rsidR="000A4433">
        <w:rPr>
          <w:rFonts w:ascii="Arial" w:hAnsi="Arial" w:cs="Arial"/>
          <w:b/>
          <w:sz w:val="24"/>
          <w:lang w:eastAsia="pl-PL"/>
        </w:rPr>
        <w:t>an Marek Kieler – przewodniczący Zarządu Powiatu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 w:rsidRPr="00C4060B">
        <w:rPr>
          <w:rFonts w:ascii="Arial" w:hAnsi="Arial" w:cs="Arial"/>
          <w:sz w:val="24"/>
          <w:lang w:eastAsia="pl-PL"/>
        </w:rPr>
        <w:t xml:space="preserve">odpowiedział, </w:t>
      </w:r>
      <w:r w:rsidR="000A4433">
        <w:rPr>
          <w:rFonts w:ascii="Arial" w:hAnsi="Arial" w:cs="Arial"/>
          <w:sz w:val="24"/>
          <w:lang w:eastAsia="pl-PL"/>
        </w:rPr>
        <w:br/>
      </w:r>
      <w:r w:rsidRPr="00C4060B">
        <w:rPr>
          <w:rFonts w:ascii="Arial" w:hAnsi="Arial" w:cs="Arial"/>
          <w:sz w:val="24"/>
          <w:lang w:eastAsia="pl-PL"/>
        </w:rPr>
        <w:t>że do starosty,</w:t>
      </w:r>
      <w:r w:rsidR="005A4252">
        <w:rPr>
          <w:rFonts w:ascii="Arial" w:hAnsi="Arial" w:cs="Arial"/>
          <w:sz w:val="24"/>
          <w:lang w:eastAsia="pl-PL"/>
        </w:rPr>
        <w:t xml:space="preserve"> ale burmistrz żąda wprowadzenia</w:t>
      </w:r>
      <w:r w:rsidRPr="00C4060B">
        <w:rPr>
          <w:rFonts w:ascii="Arial" w:hAnsi="Arial" w:cs="Arial"/>
          <w:sz w:val="24"/>
          <w:lang w:eastAsia="pl-PL"/>
        </w:rPr>
        <w:t xml:space="preserve"> d</w:t>
      </w:r>
      <w:r w:rsidR="005A4252">
        <w:rPr>
          <w:rFonts w:ascii="Arial" w:hAnsi="Arial" w:cs="Arial"/>
          <w:sz w:val="24"/>
          <w:lang w:eastAsia="pl-PL"/>
        </w:rPr>
        <w:t>o WPF. Dodał, że</w:t>
      </w:r>
      <w:r w:rsidRPr="00C4060B">
        <w:rPr>
          <w:rFonts w:ascii="Arial" w:hAnsi="Arial" w:cs="Arial"/>
          <w:sz w:val="24"/>
          <w:lang w:eastAsia="pl-PL"/>
        </w:rPr>
        <w:t xml:space="preserve"> w imieniu Zarządu nawiązuje do korespondencji, żeby dać odpowiedź. </w:t>
      </w:r>
      <w:r>
        <w:rPr>
          <w:rFonts w:ascii="Arial" w:hAnsi="Arial" w:cs="Arial"/>
          <w:sz w:val="24"/>
          <w:lang w:eastAsia="pl-PL"/>
        </w:rPr>
        <w:t xml:space="preserve">Dlatego to jest </w:t>
      </w:r>
      <w:r w:rsidR="005A4252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 xml:space="preserve">na Zarządzie, bo tak to bezpośrednio </w:t>
      </w:r>
      <w:r w:rsidR="005A4252">
        <w:rPr>
          <w:rFonts w:ascii="Arial" w:hAnsi="Arial" w:cs="Arial"/>
          <w:sz w:val="24"/>
          <w:lang w:eastAsia="pl-PL"/>
        </w:rPr>
        <w:t>odpisałby</w:t>
      </w:r>
      <w:r>
        <w:rPr>
          <w:rFonts w:ascii="Arial" w:hAnsi="Arial" w:cs="Arial"/>
          <w:sz w:val="24"/>
          <w:lang w:eastAsia="pl-PL"/>
        </w:rPr>
        <w:t xml:space="preserve">. </w:t>
      </w:r>
      <w:r w:rsidR="000A4433">
        <w:rPr>
          <w:rFonts w:ascii="Arial" w:hAnsi="Arial" w:cs="Arial"/>
          <w:sz w:val="24"/>
          <w:lang w:eastAsia="pl-PL"/>
        </w:rPr>
        <w:t>Dodał, że rozmawia</w:t>
      </w:r>
      <w:r w:rsidR="005A4252">
        <w:rPr>
          <w:rFonts w:ascii="Arial" w:hAnsi="Arial" w:cs="Arial"/>
          <w:sz w:val="24"/>
          <w:lang w:eastAsia="pl-PL"/>
        </w:rPr>
        <w:t xml:space="preserve">ł z panem skarbnikiem czy jest </w:t>
      </w:r>
      <w:r w:rsidR="000A4433">
        <w:rPr>
          <w:rFonts w:ascii="Arial" w:hAnsi="Arial" w:cs="Arial"/>
          <w:sz w:val="24"/>
          <w:lang w:eastAsia="pl-PL"/>
        </w:rPr>
        <w:t>to możliwe, aby wpisywać już w WPF na miesiąc październik, ale jest</w:t>
      </w:r>
      <w:r w:rsidR="005A4252">
        <w:rPr>
          <w:rFonts w:ascii="Arial" w:hAnsi="Arial" w:cs="Arial"/>
          <w:sz w:val="24"/>
          <w:lang w:eastAsia="pl-PL"/>
        </w:rPr>
        <w:t xml:space="preserve"> to niemożliwe </w:t>
      </w:r>
      <w:r w:rsidR="000A4433">
        <w:rPr>
          <w:rFonts w:ascii="Arial" w:hAnsi="Arial" w:cs="Arial"/>
          <w:sz w:val="24"/>
          <w:lang w:eastAsia="pl-PL"/>
        </w:rPr>
        <w:t xml:space="preserve">z przyczyn technicznych. </w:t>
      </w:r>
    </w:p>
    <w:p w:rsidR="00C4060B" w:rsidRPr="00C4060B" w:rsidRDefault="000A4433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0A4433">
        <w:rPr>
          <w:rFonts w:ascii="Arial" w:hAnsi="Arial" w:cs="Arial"/>
          <w:b/>
          <w:sz w:val="24"/>
          <w:lang w:eastAsia="pl-PL"/>
        </w:rPr>
        <w:t xml:space="preserve">Pan Przemysław Krężel – skarbnik powiatu </w:t>
      </w:r>
      <w:r>
        <w:rPr>
          <w:rFonts w:ascii="Arial" w:hAnsi="Arial" w:cs="Arial"/>
          <w:sz w:val="24"/>
          <w:lang w:eastAsia="pl-PL"/>
        </w:rPr>
        <w:t xml:space="preserve">odpowiedział, że teraz nie. </w:t>
      </w:r>
    </w:p>
    <w:p w:rsidR="00C4060B" w:rsidRDefault="000A4433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</w:t>
      </w:r>
      <w:r>
        <w:rPr>
          <w:rFonts w:ascii="Arial" w:hAnsi="Arial" w:cs="Arial"/>
          <w:b/>
          <w:sz w:val="24"/>
          <w:lang w:eastAsia="pl-PL"/>
        </w:rPr>
        <w:t xml:space="preserve">an Marek Kieler – przewodniczący Zarządu Powiatu </w:t>
      </w:r>
      <w:r w:rsidRPr="0083022F">
        <w:rPr>
          <w:rFonts w:ascii="Arial" w:hAnsi="Arial" w:cs="Arial"/>
          <w:sz w:val="24"/>
          <w:lang w:eastAsia="pl-PL"/>
        </w:rPr>
        <w:t xml:space="preserve">dodał, że głównie chodzi o to, że na wcześniejsze </w:t>
      </w:r>
      <w:r w:rsidR="005564FA">
        <w:rPr>
          <w:rFonts w:ascii="Arial" w:hAnsi="Arial" w:cs="Arial"/>
          <w:sz w:val="24"/>
          <w:lang w:eastAsia="pl-PL"/>
        </w:rPr>
        <w:t>pismo była</w:t>
      </w:r>
      <w:r w:rsidRPr="0083022F">
        <w:rPr>
          <w:rFonts w:ascii="Arial" w:hAnsi="Arial" w:cs="Arial"/>
          <w:sz w:val="24"/>
          <w:lang w:eastAsia="pl-PL"/>
        </w:rPr>
        <w:t xml:space="preserve"> odpowied</w:t>
      </w:r>
      <w:r w:rsidR="005564FA">
        <w:rPr>
          <w:rFonts w:ascii="Arial" w:hAnsi="Arial" w:cs="Arial"/>
          <w:sz w:val="24"/>
          <w:lang w:eastAsia="pl-PL"/>
        </w:rPr>
        <w:t xml:space="preserve">ź, w której zaproponowali, </w:t>
      </w:r>
      <w:r w:rsidR="005564FA">
        <w:rPr>
          <w:rFonts w:ascii="Arial" w:hAnsi="Arial" w:cs="Arial"/>
          <w:sz w:val="24"/>
          <w:lang w:eastAsia="pl-PL"/>
        </w:rPr>
        <w:br/>
      </w:r>
      <w:r w:rsidR="005A4252">
        <w:rPr>
          <w:rFonts w:ascii="Arial" w:hAnsi="Arial" w:cs="Arial"/>
          <w:sz w:val="24"/>
          <w:lang w:eastAsia="pl-PL"/>
        </w:rPr>
        <w:t>że będzie robiony Małyszyn, Kurów.</w:t>
      </w:r>
    </w:p>
    <w:p w:rsidR="005A4252" w:rsidRDefault="005A4252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5A4252">
        <w:rPr>
          <w:rFonts w:ascii="Arial" w:hAnsi="Arial" w:cs="Arial"/>
          <w:b/>
          <w:sz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lang w:eastAsia="pl-PL"/>
        </w:rPr>
        <w:t xml:space="preserve"> dodał, że ul. Przemysłowa. </w:t>
      </w:r>
    </w:p>
    <w:p w:rsidR="0064633F" w:rsidRPr="0083022F" w:rsidRDefault="0064633F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64633F">
        <w:rPr>
          <w:rFonts w:ascii="Arial" w:hAnsi="Arial" w:cs="Arial"/>
          <w:b/>
          <w:sz w:val="24"/>
          <w:lang w:eastAsia="pl-PL"/>
        </w:rPr>
        <w:t>Pan Łukasz Dybka – członek Zarządu</w:t>
      </w:r>
      <w:r>
        <w:rPr>
          <w:rFonts w:ascii="Arial" w:hAnsi="Arial" w:cs="Arial"/>
          <w:sz w:val="24"/>
          <w:lang w:eastAsia="pl-PL"/>
        </w:rPr>
        <w:t xml:space="preserve"> powiedział, aby robić swoje </w:t>
      </w:r>
      <w:r>
        <w:rPr>
          <w:rFonts w:ascii="Arial" w:hAnsi="Arial" w:cs="Arial"/>
          <w:sz w:val="24"/>
          <w:lang w:eastAsia="pl-PL"/>
        </w:rPr>
        <w:br/>
        <w:t xml:space="preserve">i nie dyskutować. </w:t>
      </w:r>
    </w:p>
    <w:p w:rsidR="000A4433" w:rsidRPr="00B47CF3" w:rsidRDefault="005A4252" w:rsidP="00C4060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</w:t>
      </w:r>
      <w:r>
        <w:rPr>
          <w:rFonts w:ascii="Arial" w:hAnsi="Arial" w:cs="Arial"/>
          <w:b/>
          <w:sz w:val="24"/>
          <w:lang w:eastAsia="pl-PL"/>
        </w:rPr>
        <w:t xml:space="preserve">an Marek Kieler – przewodniczący Zarządu Powiatu </w:t>
      </w:r>
      <w:r w:rsidR="002C201C" w:rsidRPr="00B47CF3">
        <w:rPr>
          <w:rFonts w:ascii="Arial" w:hAnsi="Arial" w:cs="Arial"/>
          <w:sz w:val="24"/>
          <w:lang w:eastAsia="pl-PL"/>
        </w:rPr>
        <w:t xml:space="preserve">zaznaczył, </w:t>
      </w:r>
      <w:r w:rsidR="00B47CF3">
        <w:rPr>
          <w:rFonts w:ascii="Arial" w:hAnsi="Arial" w:cs="Arial"/>
          <w:sz w:val="24"/>
          <w:lang w:eastAsia="pl-PL"/>
        </w:rPr>
        <w:br/>
      </w:r>
      <w:r w:rsidR="00B47CF3" w:rsidRPr="00B47CF3">
        <w:rPr>
          <w:rFonts w:ascii="Arial" w:hAnsi="Arial" w:cs="Arial"/>
          <w:sz w:val="24"/>
          <w:lang w:eastAsia="pl-PL"/>
        </w:rPr>
        <w:t xml:space="preserve">że we wcześniejszym piśmie </w:t>
      </w:r>
      <w:r w:rsidR="00B47CF3">
        <w:rPr>
          <w:rFonts w:ascii="Arial" w:hAnsi="Arial" w:cs="Arial"/>
          <w:sz w:val="24"/>
          <w:lang w:eastAsia="pl-PL"/>
        </w:rPr>
        <w:t>była mowa, że nie poczuwają się do jaki</w:t>
      </w:r>
      <w:r w:rsidR="005564FA">
        <w:rPr>
          <w:rFonts w:ascii="Arial" w:hAnsi="Arial" w:cs="Arial"/>
          <w:sz w:val="24"/>
          <w:lang w:eastAsia="pl-PL"/>
        </w:rPr>
        <w:t>egokolwiek</w:t>
      </w:r>
      <w:r w:rsidR="00B47CF3">
        <w:rPr>
          <w:rFonts w:ascii="Arial" w:hAnsi="Arial" w:cs="Arial"/>
          <w:sz w:val="24"/>
          <w:lang w:eastAsia="pl-PL"/>
        </w:rPr>
        <w:t xml:space="preserve"> zadośćuczynienia w stosunku do </w:t>
      </w:r>
      <w:r w:rsidR="005564FA">
        <w:rPr>
          <w:rFonts w:ascii="Arial" w:hAnsi="Arial" w:cs="Arial"/>
          <w:sz w:val="24"/>
          <w:lang w:eastAsia="pl-PL"/>
        </w:rPr>
        <w:t xml:space="preserve">pana </w:t>
      </w:r>
      <w:r w:rsidR="00B47CF3">
        <w:rPr>
          <w:rFonts w:ascii="Arial" w:hAnsi="Arial" w:cs="Arial"/>
          <w:sz w:val="24"/>
          <w:lang w:eastAsia="pl-PL"/>
        </w:rPr>
        <w:t xml:space="preserve">burmistrza. Dodał, że konsultował </w:t>
      </w:r>
      <w:r w:rsidR="005564FA">
        <w:rPr>
          <w:rFonts w:ascii="Arial" w:hAnsi="Arial" w:cs="Arial"/>
          <w:sz w:val="24"/>
          <w:lang w:eastAsia="pl-PL"/>
        </w:rPr>
        <w:br/>
      </w:r>
      <w:r w:rsidR="00B47CF3">
        <w:rPr>
          <w:rFonts w:ascii="Arial" w:hAnsi="Arial" w:cs="Arial"/>
          <w:sz w:val="24"/>
          <w:lang w:eastAsia="pl-PL"/>
        </w:rPr>
        <w:t>to też z panem przewodniczącym</w:t>
      </w:r>
      <w:r w:rsidR="005564FA">
        <w:rPr>
          <w:rFonts w:ascii="Arial" w:hAnsi="Arial" w:cs="Arial"/>
          <w:sz w:val="24"/>
          <w:lang w:eastAsia="pl-PL"/>
        </w:rPr>
        <w:t>,</w:t>
      </w:r>
      <w:r w:rsidR="00FE3E77">
        <w:rPr>
          <w:rFonts w:ascii="Arial" w:hAnsi="Arial" w:cs="Arial"/>
          <w:sz w:val="24"/>
          <w:lang w:eastAsia="pl-PL"/>
        </w:rPr>
        <w:t xml:space="preserve"> dlatego nie był</w:t>
      </w:r>
      <w:r w:rsidR="00B47CF3">
        <w:rPr>
          <w:rFonts w:ascii="Arial" w:hAnsi="Arial" w:cs="Arial"/>
          <w:sz w:val="24"/>
          <w:lang w:eastAsia="pl-PL"/>
        </w:rPr>
        <w:t xml:space="preserve"> obecny przez jakąś część Zarzą</w:t>
      </w:r>
      <w:r w:rsidR="005564FA">
        <w:rPr>
          <w:rFonts w:ascii="Arial" w:hAnsi="Arial" w:cs="Arial"/>
          <w:sz w:val="24"/>
          <w:lang w:eastAsia="pl-PL"/>
        </w:rPr>
        <w:t>du</w:t>
      </w:r>
      <w:r w:rsidR="00FE3E77">
        <w:rPr>
          <w:rFonts w:ascii="Arial" w:hAnsi="Arial" w:cs="Arial"/>
          <w:sz w:val="24"/>
          <w:lang w:eastAsia="pl-PL"/>
        </w:rPr>
        <w:t xml:space="preserve">, </w:t>
      </w:r>
      <w:r w:rsidR="00B47CF3">
        <w:rPr>
          <w:rFonts w:ascii="Arial" w:hAnsi="Arial" w:cs="Arial"/>
          <w:sz w:val="24"/>
          <w:lang w:eastAsia="pl-PL"/>
        </w:rPr>
        <w:t xml:space="preserve">który powiedział, że jest to dobrze napisane. Pismo jest przygotowane </w:t>
      </w:r>
      <w:r w:rsidR="005564FA">
        <w:rPr>
          <w:rFonts w:ascii="Arial" w:hAnsi="Arial" w:cs="Arial"/>
          <w:sz w:val="24"/>
          <w:lang w:eastAsia="pl-PL"/>
        </w:rPr>
        <w:br/>
      </w:r>
      <w:r w:rsidR="00B47CF3">
        <w:rPr>
          <w:rFonts w:ascii="Arial" w:hAnsi="Arial" w:cs="Arial"/>
          <w:sz w:val="24"/>
          <w:lang w:eastAsia="pl-PL"/>
        </w:rPr>
        <w:t xml:space="preserve">we współpracy starosty z panią </w:t>
      </w:r>
      <w:r w:rsidR="004161E1">
        <w:rPr>
          <w:rFonts w:ascii="Arial" w:hAnsi="Arial" w:cs="Arial"/>
          <w:sz w:val="24"/>
          <w:lang w:eastAsia="pl-PL"/>
        </w:rPr>
        <w:t xml:space="preserve">Michalską-Kowalczyk </w:t>
      </w:r>
      <w:r w:rsidR="00B47CF3">
        <w:rPr>
          <w:rFonts w:ascii="Arial" w:hAnsi="Arial" w:cs="Arial"/>
          <w:sz w:val="24"/>
          <w:lang w:eastAsia="pl-PL"/>
        </w:rPr>
        <w:t>radczynią prawną</w:t>
      </w:r>
      <w:r w:rsidR="004161E1">
        <w:rPr>
          <w:rFonts w:ascii="Arial" w:hAnsi="Arial" w:cs="Arial"/>
          <w:sz w:val="24"/>
          <w:lang w:eastAsia="pl-PL"/>
        </w:rPr>
        <w:t xml:space="preserve">. Następnie zapytał, kto jest „za” zaakceptowaniem projektu odpowiedzi do pana burmistrza. </w:t>
      </w:r>
    </w:p>
    <w:p w:rsidR="000A4433" w:rsidRPr="00B47CF3" w:rsidRDefault="000A4433" w:rsidP="00C4060B">
      <w:pPr>
        <w:spacing w:after="0" w:line="360" w:lineRule="auto"/>
        <w:ind w:right="-1" w:firstLine="708"/>
        <w:jc w:val="both"/>
        <w:rPr>
          <w:rFonts w:ascii="Arial" w:hAnsi="Arial" w:cs="Arial"/>
          <w:b/>
          <w:i/>
          <w:sz w:val="24"/>
          <w:lang w:eastAsia="pl-PL"/>
        </w:rPr>
      </w:pPr>
    </w:p>
    <w:p w:rsidR="00665226" w:rsidRDefault="008E09D3" w:rsidP="00D17F37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8E09D3">
        <w:rPr>
          <w:rFonts w:ascii="Arial" w:hAnsi="Arial" w:cs="Arial"/>
          <w:i/>
          <w:sz w:val="24"/>
        </w:rPr>
        <w:t xml:space="preserve">     </w:t>
      </w:r>
      <w:r>
        <w:rPr>
          <w:rFonts w:ascii="Arial" w:hAnsi="Arial" w:cs="Arial"/>
          <w:i/>
          <w:sz w:val="24"/>
        </w:rPr>
        <w:tab/>
      </w:r>
      <w:r w:rsidRPr="008E09D3">
        <w:rPr>
          <w:rFonts w:ascii="Arial" w:hAnsi="Arial" w:cs="Arial"/>
          <w:i/>
          <w:sz w:val="24"/>
        </w:rPr>
        <w:t>Zarząd Powiatu w Wieluniu jednogłośnie (przy 5 głosach „za”)</w:t>
      </w:r>
      <w:r w:rsidRPr="008E09D3">
        <w:rPr>
          <w:rFonts w:ascii="Arial" w:hAnsi="Arial" w:cs="Arial"/>
          <w:i/>
          <w:sz w:val="24"/>
          <w:lang w:eastAsia="pl-PL"/>
        </w:rPr>
        <w:t xml:space="preserve"> </w:t>
      </w:r>
      <w:r>
        <w:rPr>
          <w:rFonts w:ascii="Arial" w:hAnsi="Arial" w:cs="Arial"/>
          <w:i/>
          <w:sz w:val="24"/>
          <w:lang w:eastAsia="pl-PL"/>
        </w:rPr>
        <w:t>zaakceptował projekt</w:t>
      </w:r>
      <w:r w:rsidRPr="008E09D3">
        <w:rPr>
          <w:rFonts w:ascii="Arial" w:hAnsi="Arial" w:cs="Arial"/>
          <w:i/>
          <w:sz w:val="24"/>
        </w:rPr>
        <w:t xml:space="preserve"> </w:t>
      </w:r>
      <w:r w:rsidRPr="008E09D3">
        <w:rPr>
          <w:rFonts w:ascii="Arial" w:hAnsi="Arial" w:cs="Arial"/>
          <w:i/>
          <w:sz w:val="24"/>
          <w:lang w:eastAsia="pl-PL"/>
        </w:rPr>
        <w:t>odpowiedzi na pismo Burmistrza Wielunia Pana Pawła Okrasy znak: BB.033.27.2021 z dnia 04.10.2021 r. w sprawie inwestycji na drogach powiatowych na terenie Gminy Wieluń</w:t>
      </w:r>
      <w:r w:rsidRPr="008E09D3">
        <w:rPr>
          <w:rFonts w:ascii="Arial" w:hAnsi="Arial" w:cs="Arial"/>
          <w:i/>
          <w:sz w:val="24"/>
        </w:rPr>
        <w:t xml:space="preserve"> (głosowało 5 członków Zarządu).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>Materiał w ww. sprawie stanowi załącznik do protokołu.</w:t>
      </w:r>
    </w:p>
    <w:p w:rsidR="00D17F37" w:rsidRPr="00D17F37" w:rsidRDefault="00D17F37" w:rsidP="00D17F37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:rsidR="00F5687E" w:rsidRPr="00C467D3" w:rsidRDefault="00F5687E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665226">
        <w:rPr>
          <w:rFonts w:ascii="Arial" w:hAnsi="Arial" w:cs="Arial"/>
          <w:b/>
          <w:color w:val="auto"/>
          <w:sz w:val="24"/>
          <w:szCs w:val="24"/>
        </w:rPr>
        <w:t>2</w:t>
      </w:r>
      <w:r w:rsidR="00762347">
        <w:rPr>
          <w:rFonts w:ascii="Arial" w:hAnsi="Arial" w:cs="Arial"/>
          <w:b/>
          <w:color w:val="auto"/>
          <w:sz w:val="24"/>
          <w:szCs w:val="24"/>
        </w:rPr>
        <w:t>8</w:t>
      </w:r>
    </w:p>
    <w:p w:rsidR="001D37A2" w:rsidRDefault="007D35E1" w:rsidP="00D17F37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D17F37" w:rsidRPr="00D17F37" w:rsidRDefault="00D17F37" w:rsidP="00D17F37">
      <w:pPr>
        <w:pStyle w:val="Tekstpodstawowy"/>
      </w:pPr>
    </w:p>
    <w:p w:rsidR="004161E1" w:rsidRPr="004161E1" w:rsidRDefault="004161E1" w:rsidP="004161E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</w:t>
      </w:r>
      <w:r>
        <w:rPr>
          <w:rFonts w:ascii="Arial" w:hAnsi="Arial" w:cs="Arial"/>
          <w:b/>
          <w:sz w:val="24"/>
          <w:lang w:eastAsia="pl-PL"/>
        </w:rPr>
        <w:t xml:space="preserve">an Marek Kieler – przewodniczący Zarządu Powiatu </w:t>
      </w:r>
      <w:r w:rsidRPr="004161E1">
        <w:rPr>
          <w:rFonts w:ascii="Arial" w:hAnsi="Arial" w:cs="Arial"/>
          <w:sz w:val="24"/>
          <w:lang w:eastAsia="pl-PL"/>
        </w:rPr>
        <w:t xml:space="preserve">udzielił głosu panu Krzysztofowi Dziubie. </w:t>
      </w:r>
    </w:p>
    <w:p w:rsidR="004161E1" w:rsidRPr="00815A7F" w:rsidRDefault="004161E1" w:rsidP="00815A7F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hAnsi="Arial" w:cs="Arial"/>
          <w:b/>
          <w:sz w:val="24"/>
          <w:lang w:eastAsia="pl-PL"/>
        </w:rPr>
        <w:lastRenderedPageBreak/>
        <w:t xml:space="preserve">Pan Krzysztof Dziuba - wicestarosta wieluński </w:t>
      </w:r>
      <w:r w:rsidRPr="004161E1">
        <w:rPr>
          <w:rFonts w:ascii="Arial" w:hAnsi="Arial" w:cs="Arial"/>
          <w:sz w:val="24"/>
          <w:lang w:eastAsia="pl-PL"/>
        </w:rPr>
        <w:t>złożył</w:t>
      </w:r>
      <w:r w:rsidR="005564FA">
        <w:rPr>
          <w:rFonts w:ascii="Arial" w:hAnsi="Arial" w:cs="Arial"/>
          <w:sz w:val="24"/>
          <w:lang w:eastAsia="pl-PL"/>
        </w:rPr>
        <w:t xml:space="preserve"> dwa wnioski</w:t>
      </w:r>
      <w:r w:rsidRPr="004161E1">
        <w:rPr>
          <w:rFonts w:ascii="Arial" w:hAnsi="Arial" w:cs="Arial"/>
          <w:sz w:val="24"/>
          <w:lang w:eastAsia="pl-PL"/>
        </w:rPr>
        <w:t xml:space="preserve">. </w:t>
      </w:r>
      <w:r w:rsidR="003672B9">
        <w:rPr>
          <w:rFonts w:ascii="Arial" w:hAnsi="Arial" w:cs="Arial"/>
          <w:sz w:val="24"/>
          <w:lang w:eastAsia="pl-PL"/>
        </w:rPr>
        <w:t xml:space="preserve">Zaznaczył </w:t>
      </w:r>
      <w:r w:rsidR="00AA0866">
        <w:rPr>
          <w:rFonts w:ascii="Arial" w:hAnsi="Arial" w:cs="Arial"/>
          <w:sz w:val="24"/>
          <w:lang w:eastAsia="pl-PL"/>
        </w:rPr>
        <w:t>odnośnie pierwszego wniosku</w:t>
      </w:r>
      <w:r w:rsidR="005564FA">
        <w:rPr>
          <w:rFonts w:ascii="Arial" w:hAnsi="Arial" w:cs="Arial"/>
          <w:sz w:val="24"/>
          <w:lang w:eastAsia="pl-PL"/>
        </w:rPr>
        <w:t>, że</w:t>
      </w:r>
      <w:r w:rsidR="00AA0866">
        <w:rPr>
          <w:rFonts w:ascii="Arial" w:hAnsi="Arial" w:cs="Arial"/>
          <w:sz w:val="24"/>
          <w:lang w:eastAsia="pl-PL"/>
        </w:rPr>
        <w:t xml:space="preserve"> po rozmowie z zastępcą </w:t>
      </w:r>
      <w:r w:rsidR="00AA0866" w:rsidRPr="00820FFB">
        <w:rPr>
          <w:rFonts w:ascii="Arial" w:hAnsi="Arial" w:cs="Arial"/>
          <w:sz w:val="24"/>
          <w:lang w:eastAsia="pl-PL"/>
        </w:rPr>
        <w:t xml:space="preserve">dyrektora Powiatowego Centrum Usług Wspólnych </w:t>
      </w:r>
      <w:r w:rsidR="005564FA">
        <w:rPr>
          <w:rFonts w:ascii="Arial" w:hAnsi="Arial" w:cs="Arial"/>
          <w:sz w:val="24"/>
          <w:lang w:eastAsia="pl-PL"/>
        </w:rPr>
        <w:t>- podkreślając, że</w:t>
      </w:r>
      <w:r w:rsidR="00AA0866" w:rsidRPr="00820FFB">
        <w:rPr>
          <w:rFonts w:ascii="Arial" w:hAnsi="Arial" w:cs="Arial"/>
          <w:sz w:val="24"/>
          <w:lang w:eastAsia="pl-PL"/>
        </w:rPr>
        <w:t xml:space="preserve"> bardzo dobrze się </w:t>
      </w:r>
      <w:r w:rsidR="00721778" w:rsidRPr="00820FFB">
        <w:rPr>
          <w:rFonts w:ascii="Arial" w:hAnsi="Arial" w:cs="Arial"/>
          <w:sz w:val="24"/>
          <w:lang w:eastAsia="pl-PL"/>
        </w:rPr>
        <w:t>stało, że jest w tej jednostce, bo pewne rzeczy widzi i też pewne oszczędności już jakby znalazł</w:t>
      </w:r>
      <w:r w:rsidR="005564FA">
        <w:rPr>
          <w:rFonts w:ascii="Arial" w:hAnsi="Arial" w:cs="Arial"/>
          <w:sz w:val="24"/>
          <w:lang w:eastAsia="pl-PL"/>
        </w:rPr>
        <w:t xml:space="preserve">, </w:t>
      </w:r>
      <w:r w:rsidR="00721778" w:rsidRPr="00820FFB">
        <w:rPr>
          <w:rFonts w:ascii="Arial" w:hAnsi="Arial" w:cs="Arial"/>
          <w:sz w:val="24"/>
          <w:lang w:eastAsia="pl-PL"/>
        </w:rPr>
        <w:t xml:space="preserve">chciałby prosić </w:t>
      </w:r>
      <w:r w:rsidR="00721778" w:rsidRPr="00820FFB">
        <w:rPr>
          <w:rFonts w:ascii="Arial" w:eastAsiaTheme="minorHAnsi" w:hAnsi="Arial" w:cs="Arial"/>
          <w:kern w:val="0"/>
          <w:sz w:val="24"/>
          <w:lang w:eastAsia="en-US"/>
        </w:rPr>
        <w:t xml:space="preserve">o przygotowanie na CXVIII </w:t>
      </w:r>
      <w:r w:rsidR="005564FA">
        <w:rPr>
          <w:rFonts w:ascii="Arial" w:eastAsiaTheme="minorHAnsi" w:hAnsi="Arial" w:cs="Arial"/>
          <w:kern w:val="0"/>
          <w:sz w:val="24"/>
          <w:lang w:eastAsia="en-US"/>
        </w:rPr>
        <w:t xml:space="preserve">robocze </w:t>
      </w:r>
      <w:r w:rsidR="00721778" w:rsidRPr="00820FFB">
        <w:rPr>
          <w:rFonts w:ascii="Arial" w:eastAsiaTheme="minorHAnsi" w:hAnsi="Arial" w:cs="Arial"/>
          <w:kern w:val="0"/>
          <w:sz w:val="24"/>
          <w:lang w:eastAsia="en-US"/>
        </w:rPr>
        <w:t>posiedzenie Zarządu Powiatu w Wieluniu analizy dotyczącej potencjalnych oszczędności dl</w:t>
      </w:r>
      <w:r w:rsidR="00820FFB" w:rsidRPr="00820FFB">
        <w:rPr>
          <w:rFonts w:ascii="Arial" w:eastAsiaTheme="minorHAnsi" w:hAnsi="Arial" w:cs="Arial"/>
          <w:kern w:val="0"/>
          <w:sz w:val="24"/>
          <w:lang w:eastAsia="en-US"/>
        </w:rPr>
        <w:t xml:space="preserve">a budżetu powiatu </w:t>
      </w:r>
      <w:r w:rsidR="00721778" w:rsidRPr="00820FFB">
        <w:rPr>
          <w:rFonts w:ascii="Arial" w:eastAsiaTheme="minorHAnsi" w:hAnsi="Arial" w:cs="Arial"/>
          <w:kern w:val="0"/>
          <w:sz w:val="24"/>
          <w:lang w:eastAsia="en-US"/>
        </w:rPr>
        <w:t>w przypadku przekazania zadań związanych</w:t>
      </w:r>
      <w:r w:rsidR="00820FFB" w:rsidRPr="00820FFB">
        <w:rPr>
          <w:rFonts w:ascii="Arial" w:eastAsiaTheme="minorHAnsi" w:hAnsi="Arial" w:cs="Arial"/>
          <w:kern w:val="0"/>
          <w:sz w:val="24"/>
          <w:lang w:eastAsia="en-US"/>
        </w:rPr>
        <w:t xml:space="preserve"> z obsługą finansową i kadrową </w:t>
      </w:r>
      <w:r w:rsidR="00721778" w:rsidRPr="00820FFB">
        <w:rPr>
          <w:rFonts w:ascii="Arial" w:eastAsiaTheme="minorHAnsi" w:hAnsi="Arial" w:cs="Arial"/>
          <w:kern w:val="0"/>
          <w:sz w:val="24"/>
          <w:lang w:eastAsia="en-US"/>
        </w:rPr>
        <w:t xml:space="preserve">Domu Dziecka i Powiatowego Zarządu Dróg pod wspólną obsługę Powiatowego Centrum Usług Wspólnych w Wieluniu. </w:t>
      </w:r>
      <w:r w:rsidR="00FA065F" w:rsidRPr="00820FFB">
        <w:rPr>
          <w:rFonts w:ascii="Arial" w:eastAsiaTheme="minorHAnsi" w:hAnsi="Arial" w:cs="Arial"/>
          <w:kern w:val="0"/>
          <w:sz w:val="24"/>
          <w:lang w:eastAsia="en-US"/>
        </w:rPr>
        <w:t xml:space="preserve">Myśli, że </w:t>
      </w:r>
      <w:r w:rsidR="00820FFB" w:rsidRPr="00820FFB">
        <w:rPr>
          <w:rFonts w:ascii="Arial" w:eastAsiaTheme="minorHAnsi" w:hAnsi="Arial" w:cs="Arial"/>
          <w:kern w:val="0"/>
          <w:sz w:val="24"/>
          <w:lang w:eastAsia="en-US"/>
        </w:rPr>
        <w:t>PCUW będzie to w stanie przygotować.</w:t>
      </w:r>
      <w:r w:rsidR="00820FFB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 </w:t>
      </w:r>
      <w:r w:rsidR="00820FFB">
        <w:rPr>
          <w:rFonts w:ascii="Arial" w:eastAsiaTheme="minorHAnsi" w:hAnsi="Arial" w:cs="Arial"/>
          <w:kern w:val="0"/>
          <w:sz w:val="24"/>
          <w:lang w:eastAsia="en-US"/>
        </w:rPr>
        <w:t>D</w:t>
      </w:r>
      <w:r w:rsidR="005564FA">
        <w:rPr>
          <w:rFonts w:ascii="Arial" w:eastAsiaTheme="minorHAnsi" w:hAnsi="Arial" w:cs="Arial"/>
          <w:kern w:val="0"/>
          <w:sz w:val="24"/>
          <w:lang w:eastAsia="en-US"/>
        </w:rPr>
        <w:t>rugi</w:t>
      </w:r>
      <w:r w:rsidR="00820FFB">
        <w:rPr>
          <w:rFonts w:ascii="Arial" w:eastAsiaTheme="minorHAnsi" w:hAnsi="Arial" w:cs="Arial"/>
          <w:kern w:val="0"/>
          <w:sz w:val="24"/>
          <w:lang w:eastAsia="en-US"/>
        </w:rPr>
        <w:t xml:space="preserve"> wniosek dotyczy tematu, który był dzisiaj na sesji dodając, </w:t>
      </w:r>
      <w:r w:rsidR="005564FA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820FFB">
        <w:rPr>
          <w:rFonts w:ascii="Arial" w:eastAsiaTheme="minorHAnsi" w:hAnsi="Arial" w:cs="Arial"/>
          <w:kern w:val="0"/>
          <w:sz w:val="24"/>
          <w:lang w:eastAsia="en-US"/>
        </w:rPr>
        <w:t xml:space="preserve">że niekoniecznie tego tematu, ale ten temat </w:t>
      </w:r>
      <w:r w:rsidR="00815A7F">
        <w:rPr>
          <w:rFonts w:ascii="Arial" w:eastAsiaTheme="minorHAnsi" w:hAnsi="Arial" w:cs="Arial"/>
          <w:kern w:val="0"/>
          <w:sz w:val="24"/>
          <w:lang w:eastAsia="en-US"/>
        </w:rPr>
        <w:t xml:space="preserve">wypłynął dzięki drodze koło cmentarza </w:t>
      </w:r>
      <w:r w:rsidR="005564FA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815A7F">
        <w:rPr>
          <w:rFonts w:ascii="Arial" w:eastAsiaTheme="minorHAnsi" w:hAnsi="Arial" w:cs="Arial"/>
          <w:kern w:val="0"/>
          <w:sz w:val="24"/>
          <w:lang w:eastAsia="en-US"/>
        </w:rPr>
        <w:t>w Białej. Poin</w:t>
      </w:r>
      <w:r w:rsidR="004E621E">
        <w:rPr>
          <w:rFonts w:ascii="Arial" w:eastAsiaTheme="minorHAnsi" w:hAnsi="Arial" w:cs="Arial"/>
          <w:kern w:val="0"/>
          <w:sz w:val="24"/>
          <w:lang w:eastAsia="en-US"/>
        </w:rPr>
        <w:t>formował</w:t>
      </w:r>
      <w:r w:rsidR="00815A7F">
        <w:rPr>
          <w:rFonts w:ascii="Arial" w:eastAsiaTheme="minorHAnsi" w:hAnsi="Arial" w:cs="Arial"/>
          <w:kern w:val="0"/>
          <w:sz w:val="24"/>
          <w:lang w:eastAsia="en-US"/>
        </w:rPr>
        <w:t>, że był tam na cmentarzu i jakby ludzie zaczęli pytać o to, kiedy zostanie odtworzona, więc chciałby zajrzeć do materiału źródł</w:t>
      </w:r>
      <w:r w:rsidR="005564FA">
        <w:rPr>
          <w:rFonts w:ascii="Arial" w:eastAsiaTheme="minorHAnsi" w:hAnsi="Arial" w:cs="Arial"/>
          <w:kern w:val="0"/>
          <w:sz w:val="24"/>
          <w:lang w:eastAsia="en-US"/>
        </w:rPr>
        <w:t>owego,</w:t>
      </w:r>
      <w:r w:rsidR="00815A7F">
        <w:rPr>
          <w:rFonts w:ascii="Arial" w:eastAsiaTheme="minorHAnsi" w:hAnsi="Arial" w:cs="Arial"/>
          <w:kern w:val="0"/>
          <w:sz w:val="24"/>
          <w:lang w:eastAsia="en-US"/>
        </w:rPr>
        <w:t xml:space="preserve"> ściągnął z PZD decyzję o zajęcie pasa i w tej decyzji nie ma takiego terminu, więc jego zdaniem ta decyzja niekoniecznie jest najlepsza. Zajęcie pasa to </w:t>
      </w:r>
      <w:r w:rsidR="00815A7F" w:rsidRPr="00815A7F">
        <w:rPr>
          <w:rFonts w:ascii="Arial" w:eastAsiaTheme="minorHAnsi" w:hAnsi="Arial" w:cs="Arial"/>
          <w:kern w:val="0"/>
          <w:sz w:val="24"/>
          <w:lang w:eastAsia="en-US"/>
        </w:rPr>
        <w:t xml:space="preserve">jest dość pokaźna pozycja w budżecie powiatu wieluńskiego. Stąd chciałby zawnioskować </w:t>
      </w:r>
      <w:r w:rsidR="00586EA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815A7F" w:rsidRPr="00815A7F">
        <w:rPr>
          <w:rFonts w:ascii="Arial" w:eastAsiaTheme="minorHAnsi" w:hAnsi="Arial" w:cs="Arial"/>
          <w:kern w:val="0"/>
          <w:sz w:val="24"/>
          <w:lang w:eastAsia="en-US"/>
        </w:rPr>
        <w:t xml:space="preserve">o przeprowadzenie przez Zarząd kontroli w Powiatowym Zarządzie Dróg w Wieluniu. Wnioskowany zakres kontroli powinien obejmować realizację Uchwały Nr 602/13. Zgodnie z zapisami niniejszej uchwały została upoważniona jednoosobowo Pani Alicja Krzemień - kierownik PZD w Wieluniu. Proponowany skład Komisji: Pan Henryk Wojcieszak – przewodniczący Komisji, Pan Łukasz Dybka, Pan Przemysław </w:t>
      </w:r>
      <w:r w:rsidR="00815A7F">
        <w:rPr>
          <w:rFonts w:ascii="Arial" w:eastAsiaTheme="minorHAnsi" w:hAnsi="Arial" w:cs="Arial"/>
          <w:kern w:val="0"/>
          <w:sz w:val="24"/>
          <w:lang w:eastAsia="en-US"/>
        </w:rPr>
        <w:t xml:space="preserve">Krężel, Pan Krzysztof Dziuba. </w:t>
      </w:r>
      <w:r w:rsidR="00586EAB">
        <w:rPr>
          <w:rFonts w:ascii="Arial" w:eastAsiaTheme="minorHAnsi" w:hAnsi="Arial" w:cs="Arial"/>
          <w:kern w:val="0"/>
          <w:sz w:val="24"/>
          <w:lang w:eastAsia="en-US"/>
        </w:rPr>
        <w:t>Dodał, że</w:t>
      </w:r>
      <w:r w:rsidR="00815A7F" w:rsidRPr="00815A7F">
        <w:rPr>
          <w:rFonts w:ascii="Arial" w:eastAsiaTheme="minorHAnsi" w:hAnsi="Arial" w:cs="Arial"/>
          <w:kern w:val="0"/>
          <w:sz w:val="24"/>
          <w:lang w:eastAsia="en-US"/>
        </w:rPr>
        <w:t xml:space="preserve"> należy przygotować stosowną uchwałę </w:t>
      </w:r>
      <w:r w:rsidR="00586EA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815A7F" w:rsidRPr="00815A7F">
        <w:rPr>
          <w:rFonts w:ascii="Arial" w:eastAsiaTheme="minorHAnsi" w:hAnsi="Arial" w:cs="Arial"/>
          <w:kern w:val="0"/>
          <w:sz w:val="24"/>
          <w:lang w:eastAsia="en-US"/>
        </w:rPr>
        <w:t>na kolejne posiedzenie Zarządu Powiatu w Wieluniu.</w:t>
      </w:r>
      <w:r w:rsidR="00815A7F" w:rsidRPr="0083022F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  </w:t>
      </w:r>
    </w:p>
    <w:p w:rsidR="004161E1" w:rsidRDefault="004161E1" w:rsidP="0089567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  <w:r w:rsidRPr="00C4060B">
        <w:rPr>
          <w:rFonts w:ascii="Arial" w:hAnsi="Arial" w:cs="Arial"/>
          <w:b/>
          <w:sz w:val="24"/>
          <w:lang w:eastAsia="pl-PL"/>
        </w:rPr>
        <w:t>P</w:t>
      </w:r>
      <w:r>
        <w:rPr>
          <w:rFonts w:ascii="Arial" w:hAnsi="Arial" w:cs="Arial"/>
          <w:b/>
          <w:sz w:val="24"/>
          <w:lang w:eastAsia="pl-PL"/>
        </w:rPr>
        <w:t xml:space="preserve">an Marek Kieler – przewodniczący Zarządu Powiatu </w:t>
      </w:r>
      <w:r w:rsidRPr="004161E1">
        <w:rPr>
          <w:rFonts w:ascii="Arial" w:hAnsi="Arial" w:cs="Arial"/>
          <w:sz w:val="24"/>
          <w:lang w:eastAsia="pl-PL"/>
        </w:rPr>
        <w:t>zarządził głosowanie „za” przyjęciem wniosków złożonych przez</w:t>
      </w:r>
      <w:r>
        <w:rPr>
          <w:rFonts w:ascii="Arial" w:hAnsi="Arial" w:cs="Arial"/>
          <w:b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>pana</w:t>
      </w:r>
      <w:r w:rsidRPr="004161E1">
        <w:rPr>
          <w:rFonts w:ascii="Arial" w:hAnsi="Arial" w:cs="Arial"/>
          <w:sz w:val="24"/>
          <w:lang w:eastAsia="pl-PL"/>
        </w:rPr>
        <w:t xml:space="preserve"> Krzysztof</w:t>
      </w:r>
      <w:r>
        <w:rPr>
          <w:rFonts w:ascii="Arial" w:hAnsi="Arial" w:cs="Arial"/>
          <w:sz w:val="24"/>
          <w:lang w:eastAsia="pl-PL"/>
        </w:rPr>
        <w:t>a</w:t>
      </w:r>
      <w:r w:rsidRPr="004161E1">
        <w:rPr>
          <w:rFonts w:ascii="Arial" w:hAnsi="Arial" w:cs="Arial"/>
          <w:sz w:val="24"/>
          <w:lang w:eastAsia="pl-PL"/>
        </w:rPr>
        <w:t xml:space="preserve"> Dziub</w:t>
      </w:r>
      <w:r>
        <w:rPr>
          <w:rFonts w:ascii="Arial" w:hAnsi="Arial" w:cs="Arial"/>
          <w:sz w:val="24"/>
          <w:lang w:eastAsia="pl-PL"/>
        </w:rPr>
        <w:t>ę</w:t>
      </w:r>
      <w:r w:rsidRPr="004161E1">
        <w:rPr>
          <w:rFonts w:ascii="Arial" w:hAnsi="Arial" w:cs="Arial"/>
          <w:sz w:val="24"/>
          <w:lang w:eastAsia="pl-PL"/>
        </w:rPr>
        <w:t xml:space="preserve">. </w:t>
      </w:r>
    </w:p>
    <w:p w:rsidR="00895671" w:rsidRPr="00895671" w:rsidRDefault="00895671" w:rsidP="0089567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sz w:val="24"/>
          <w:lang w:eastAsia="pl-PL"/>
        </w:rPr>
      </w:pPr>
    </w:p>
    <w:p w:rsidR="0083022F" w:rsidRPr="00895671" w:rsidRDefault="0083022F" w:rsidP="0089567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Na CXVI posiedzeniu Zarządu Powiatu w Wieluniu, które odbyło się zdalnie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w dniu 29. października 2021 r. Pan Krzysztof  Dziuba - wicestarosta wieluński złożył wniosek o przygotowanie na CXVIII posiedzenie Zarządu Powiatu w Wieluniu analizy dotyczącej potencjalnych oszczędności dla budżetu powiatu wieluńskiego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w przypadku przekazania zadań związanych z obsługą finansową i kadrową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>Domu Dziecka im. św. Urszuli Ledóchowskiej w Komornikach i Powiatowego Zarządu Dróg w Wieluniu pod wspólną obsługę Powiatowego Centr</w:t>
      </w:r>
      <w:r w:rsidR="00895671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um Usług Wspólnych w Wieluniu. </w:t>
      </w:r>
    </w:p>
    <w:p w:rsidR="0083022F" w:rsidRPr="0083022F" w:rsidRDefault="0083022F" w:rsidP="00895671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lastRenderedPageBreak/>
        <w:t>Zarząd Powiatu w Wieluniu jednogłośnie (przy 5 głosach „za”) przyjął przedmiotowy wniosek (głosowało 5 członków Zarządu).</w:t>
      </w:r>
    </w:p>
    <w:p w:rsidR="00EF6FB2" w:rsidRDefault="00EF6FB2" w:rsidP="00EF6FB2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Wniosek stanowi załącznik do protokołu. </w:t>
      </w:r>
    </w:p>
    <w:p w:rsidR="0083022F" w:rsidRPr="0083022F" w:rsidRDefault="0083022F" w:rsidP="0083022F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kern w:val="0"/>
          <w:sz w:val="24"/>
          <w:lang w:eastAsia="en-US"/>
        </w:rPr>
      </w:pPr>
    </w:p>
    <w:p w:rsidR="0083022F" w:rsidRPr="0083022F" w:rsidRDefault="0083022F" w:rsidP="0083022F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Na CXVI posiedzeniu Zarządu Powiatu w Wieluniu, które odbyło się zdalnie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w dniu 29. października 2021 r. Pan Krzysztof  Dziuba – wicestarosta wieluński złożył wniosek o przeprowadzenie przez Zarząd kontroli w Powiatowym Zarządzie Dróg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w Wieluniu. Wnioskowany zakres kontroli powinien obejmować realizację Uchwały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Nr 602/13 Zarządu Powiatu w Wieluniu z dnia 29. listopada 2013 r. w sprawie upoważnienia kierownika Powiatowego Zarządu Dróg w Wieluniu do załatwiania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w imieniu Zarządu Powiatu w Wieluniu spraw z zakresu zarządzania drogami powiatowymi oraz do wydawania decyzji administracyjnych. Zgodnie z zapisami niniejszej uchwały do powyższych czynności została upoważniona jednoosobowo Pani Alicja Krzemień - kierownik PZD w Wieluniu.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ab/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ab/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ab/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Proponowany skład Komisji: Pan Henryk Wojcieszak – przewodniczący Komisji,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br/>
        <w:t xml:space="preserve">Pan Łukasz Dybka, Pan Przemysław Krężel, Pan Krzysztof Dziuba. </w:t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ab/>
      </w: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ab/>
        <w:t xml:space="preserve">Mając na uwadze powyższe należy przygotować stosowną uchwałę na kolejne posiedzenie Zarządu Powiatu w Wieluniu.  </w:t>
      </w:r>
    </w:p>
    <w:p w:rsidR="006118D7" w:rsidRDefault="0083022F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3022F">
        <w:rPr>
          <w:rFonts w:ascii="Arial" w:eastAsiaTheme="minorHAnsi" w:hAnsi="Arial" w:cs="Arial"/>
          <w:i/>
          <w:kern w:val="0"/>
          <w:sz w:val="24"/>
          <w:lang w:eastAsia="en-US"/>
        </w:rPr>
        <w:t>Zarząd Powiatu w Wieluniu jednogłośnie (przy 5 głosach „za”) przyjął przedmiotowy wniosek (głosowało 5 członków Zarządu).</w:t>
      </w:r>
    </w:p>
    <w:p w:rsidR="00F61043" w:rsidRDefault="00EF6FB2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Wniosek stanowi załącznik do protokołu. </w:t>
      </w: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Default="00F61043" w:rsidP="00D17F37">
      <w:pPr>
        <w:suppressAutoHyphens w:val="0"/>
        <w:spacing w:after="200" w:line="360" w:lineRule="auto"/>
        <w:ind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F61043" w:rsidRPr="00D17F37" w:rsidRDefault="00F61043" w:rsidP="00EF6FB2">
      <w:pPr>
        <w:suppressAutoHyphens w:val="0"/>
        <w:spacing w:after="200" w:line="360" w:lineRule="auto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6032A6" w:rsidRPr="00C467D3" w:rsidRDefault="000D3912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467D3"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665226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="00762347">
        <w:rPr>
          <w:rFonts w:ascii="Arial" w:eastAsia="Calibri" w:hAnsi="Arial" w:cs="Arial"/>
          <w:b/>
          <w:color w:val="auto"/>
          <w:sz w:val="24"/>
          <w:szCs w:val="24"/>
        </w:rPr>
        <w:t>9</w:t>
      </w:r>
    </w:p>
    <w:p w:rsidR="006032A6" w:rsidRDefault="00FA5769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C</w:t>
      </w:r>
      <w:r w:rsidR="00A55AA6" w:rsidRPr="00C467D3">
        <w:rPr>
          <w:rFonts w:ascii="Arial" w:hAnsi="Arial" w:cs="Arial"/>
          <w:b/>
          <w:color w:val="auto"/>
          <w:sz w:val="24"/>
          <w:szCs w:val="24"/>
        </w:rPr>
        <w:t>X</w:t>
      </w:r>
      <w:r w:rsidR="00C467D3" w:rsidRPr="00C467D3">
        <w:rPr>
          <w:rFonts w:ascii="Arial" w:hAnsi="Arial" w:cs="Arial"/>
          <w:b/>
          <w:color w:val="auto"/>
          <w:sz w:val="24"/>
          <w:szCs w:val="24"/>
        </w:rPr>
        <w:t>V</w:t>
      </w:r>
      <w:r w:rsidR="00586EAB">
        <w:rPr>
          <w:rFonts w:ascii="Arial" w:hAnsi="Arial" w:cs="Arial"/>
          <w:b/>
          <w:color w:val="auto"/>
          <w:sz w:val="24"/>
          <w:szCs w:val="24"/>
        </w:rPr>
        <w:t>I</w:t>
      </w:r>
      <w:r w:rsidR="007E29BC" w:rsidRPr="00C467D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C467D3" w:rsidRDefault="00C467D3" w:rsidP="00C467D3">
      <w:pPr>
        <w:pStyle w:val="Tekstpodstawowy"/>
      </w:pPr>
    </w:p>
    <w:p w:rsidR="00C467D3" w:rsidRPr="00C467D3" w:rsidRDefault="00C467D3" w:rsidP="00C467D3">
      <w:pPr>
        <w:pStyle w:val="Tekstpodstawowy"/>
      </w:pPr>
    </w:p>
    <w:p w:rsidR="006032A6" w:rsidRDefault="00477BD0" w:rsidP="003E7BF4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</w:t>
      </w:r>
      <w:r w:rsidR="00FA5769">
        <w:rPr>
          <w:rFonts w:ascii="Arial" w:hAnsi="Arial" w:cs="Arial"/>
          <w:sz w:val="24"/>
        </w:rPr>
        <w:t xml:space="preserve">paniem porządku obrad, zamknął </w:t>
      </w:r>
      <w:r w:rsidR="00440959">
        <w:rPr>
          <w:rFonts w:ascii="Arial" w:hAnsi="Arial" w:cs="Arial"/>
          <w:sz w:val="24"/>
        </w:rPr>
        <w:t>C</w:t>
      </w:r>
      <w:r w:rsidR="00A55AA6">
        <w:rPr>
          <w:rFonts w:ascii="Arial" w:hAnsi="Arial" w:cs="Arial"/>
          <w:sz w:val="24"/>
        </w:rPr>
        <w:t>X</w:t>
      </w:r>
      <w:r w:rsidR="00C467D3">
        <w:rPr>
          <w:rFonts w:ascii="Arial" w:hAnsi="Arial" w:cs="Arial"/>
          <w:sz w:val="24"/>
        </w:rPr>
        <w:t>V</w:t>
      </w:r>
      <w:r w:rsidR="00586EAB">
        <w:rPr>
          <w:rFonts w:ascii="Arial" w:hAnsi="Arial" w:cs="Arial"/>
          <w:sz w:val="24"/>
        </w:rPr>
        <w:t>I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7209EA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Pr="003E7BF4" w:rsidRDefault="003E7BF4" w:rsidP="003E7BF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6032A6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7B" w:rsidRDefault="0069157B">
      <w:pPr>
        <w:spacing w:after="0" w:line="240" w:lineRule="auto"/>
      </w:pPr>
      <w:r>
        <w:separator/>
      </w:r>
    </w:p>
  </w:endnote>
  <w:endnote w:type="continuationSeparator" w:id="0">
    <w:p w:rsidR="0069157B" w:rsidRDefault="0069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5564FA" w:rsidRDefault="005564F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72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64FA" w:rsidRDefault="005564FA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7B" w:rsidRDefault="0069157B">
      <w:pPr>
        <w:spacing w:after="0" w:line="240" w:lineRule="auto"/>
      </w:pPr>
      <w:r>
        <w:separator/>
      </w:r>
    </w:p>
  </w:footnote>
  <w:footnote w:type="continuationSeparator" w:id="0">
    <w:p w:rsidR="0069157B" w:rsidRDefault="0069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4FA" w:rsidRDefault="005564FA">
    <w:pPr>
      <w:pStyle w:val="Nagwek"/>
    </w:pPr>
  </w:p>
  <w:p w:rsidR="005564FA" w:rsidRDefault="005564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F44C5"/>
    <w:multiLevelType w:val="hybridMultilevel"/>
    <w:tmpl w:val="C07AB40A"/>
    <w:lvl w:ilvl="0" w:tplc="882208E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A1205"/>
    <w:multiLevelType w:val="hybridMultilevel"/>
    <w:tmpl w:val="2392F78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04CAB"/>
    <w:multiLevelType w:val="hybridMultilevel"/>
    <w:tmpl w:val="2392F78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20"/>
  </w:num>
  <w:num w:numId="6">
    <w:abstractNumId w:val="6"/>
  </w:num>
  <w:num w:numId="7">
    <w:abstractNumId w:val="23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9"/>
  </w:num>
  <w:num w:numId="13">
    <w:abstractNumId w:val="22"/>
  </w:num>
  <w:num w:numId="14">
    <w:abstractNumId w:val="17"/>
  </w:num>
  <w:num w:numId="15">
    <w:abstractNumId w:val="18"/>
  </w:num>
  <w:num w:numId="16">
    <w:abstractNumId w:val="10"/>
  </w:num>
  <w:num w:numId="17">
    <w:abstractNumId w:val="25"/>
  </w:num>
  <w:num w:numId="18">
    <w:abstractNumId w:val="7"/>
  </w:num>
  <w:num w:numId="19">
    <w:abstractNumId w:val="12"/>
  </w:num>
  <w:num w:numId="20">
    <w:abstractNumId w:val="0"/>
  </w:num>
  <w:num w:numId="21">
    <w:abstractNumId w:val="13"/>
  </w:num>
  <w:num w:numId="22">
    <w:abstractNumId w:val="16"/>
  </w:num>
  <w:num w:numId="23">
    <w:abstractNumId w:val="26"/>
  </w:num>
  <w:num w:numId="24">
    <w:abstractNumId w:val="24"/>
  </w:num>
  <w:num w:numId="25">
    <w:abstractNumId w:val="9"/>
  </w:num>
  <w:num w:numId="26">
    <w:abstractNumId w:val="21"/>
  </w:num>
  <w:num w:numId="2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3073"/>
    <w:rsid w:val="000037A4"/>
    <w:rsid w:val="00003F69"/>
    <w:rsid w:val="0000442E"/>
    <w:rsid w:val="00004DD9"/>
    <w:rsid w:val="000055FA"/>
    <w:rsid w:val="0001067C"/>
    <w:rsid w:val="00010D52"/>
    <w:rsid w:val="0001259C"/>
    <w:rsid w:val="00016F3A"/>
    <w:rsid w:val="0001704C"/>
    <w:rsid w:val="000174AD"/>
    <w:rsid w:val="00020168"/>
    <w:rsid w:val="000203CC"/>
    <w:rsid w:val="000219B5"/>
    <w:rsid w:val="0002270B"/>
    <w:rsid w:val="000237FB"/>
    <w:rsid w:val="00024225"/>
    <w:rsid w:val="00024356"/>
    <w:rsid w:val="00024B3C"/>
    <w:rsid w:val="000274B6"/>
    <w:rsid w:val="00027AD3"/>
    <w:rsid w:val="00027D15"/>
    <w:rsid w:val="00030A06"/>
    <w:rsid w:val="00034FA5"/>
    <w:rsid w:val="00036709"/>
    <w:rsid w:val="00036A42"/>
    <w:rsid w:val="00036B1B"/>
    <w:rsid w:val="00036B5B"/>
    <w:rsid w:val="00042E17"/>
    <w:rsid w:val="0004301D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1504"/>
    <w:rsid w:val="00051C57"/>
    <w:rsid w:val="00052959"/>
    <w:rsid w:val="00054E87"/>
    <w:rsid w:val="0005502A"/>
    <w:rsid w:val="0005519B"/>
    <w:rsid w:val="00055B96"/>
    <w:rsid w:val="000561A3"/>
    <w:rsid w:val="00056790"/>
    <w:rsid w:val="0006280A"/>
    <w:rsid w:val="00062F70"/>
    <w:rsid w:val="000660D1"/>
    <w:rsid w:val="000669B5"/>
    <w:rsid w:val="00066A83"/>
    <w:rsid w:val="00067513"/>
    <w:rsid w:val="00067584"/>
    <w:rsid w:val="00067AAD"/>
    <w:rsid w:val="00071343"/>
    <w:rsid w:val="00072053"/>
    <w:rsid w:val="00072239"/>
    <w:rsid w:val="00072D6E"/>
    <w:rsid w:val="0007407B"/>
    <w:rsid w:val="000746F2"/>
    <w:rsid w:val="00074826"/>
    <w:rsid w:val="00075257"/>
    <w:rsid w:val="00075F3A"/>
    <w:rsid w:val="00077F02"/>
    <w:rsid w:val="00080DC9"/>
    <w:rsid w:val="00081B62"/>
    <w:rsid w:val="000825DB"/>
    <w:rsid w:val="000847B8"/>
    <w:rsid w:val="00084B7E"/>
    <w:rsid w:val="00084DFD"/>
    <w:rsid w:val="000855BC"/>
    <w:rsid w:val="00085A36"/>
    <w:rsid w:val="00085C40"/>
    <w:rsid w:val="00086EA3"/>
    <w:rsid w:val="00093522"/>
    <w:rsid w:val="000935DD"/>
    <w:rsid w:val="00093979"/>
    <w:rsid w:val="0009450F"/>
    <w:rsid w:val="00094D0E"/>
    <w:rsid w:val="000969BA"/>
    <w:rsid w:val="000A0645"/>
    <w:rsid w:val="000A203F"/>
    <w:rsid w:val="000A3D1D"/>
    <w:rsid w:val="000A4433"/>
    <w:rsid w:val="000A45B6"/>
    <w:rsid w:val="000A56F8"/>
    <w:rsid w:val="000A622F"/>
    <w:rsid w:val="000B1105"/>
    <w:rsid w:val="000B118B"/>
    <w:rsid w:val="000B4788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1402"/>
    <w:rsid w:val="000C1660"/>
    <w:rsid w:val="000C2379"/>
    <w:rsid w:val="000C2D41"/>
    <w:rsid w:val="000C31C4"/>
    <w:rsid w:val="000C3861"/>
    <w:rsid w:val="000C3B7E"/>
    <w:rsid w:val="000C53F9"/>
    <w:rsid w:val="000C70D9"/>
    <w:rsid w:val="000C7845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B1A"/>
    <w:rsid w:val="000D5D6D"/>
    <w:rsid w:val="000D694A"/>
    <w:rsid w:val="000D6D33"/>
    <w:rsid w:val="000D7574"/>
    <w:rsid w:val="000D7AF5"/>
    <w:rsid w:val="000E04B6"/>
    <w:rsid w:val="000E1F97"/>
    <w:rsid w:val="000E29FC"/>
    <w:rsid w:val="000E331E"/>
    <w:rsid w:val="000E47EC"/>
    <w:rsid w:val="000E47F8"/>
    <w:rsid w:val="000E4F1F"/>
    <w:rsid w:val="000E65FB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06CE5"/>
    <w:rsid w:val="0011036A"/>
    <w:rsid w:val="001109E7"/>
    <w:rsid w:val="00112436"/>
    <w:rsid w:val="00114381"/>
    <w:rsid w:val="00114FE2"/>
    <w:rsid w:val="001151FC"/>
    <w:rsid w:val="00115EE4"/>
    <w:rsid w:val="001161D4"/>
    <w:rsid w:val="0011654C"/>
    <w:rsid w:val="00117B81"/>
    <w:rsid w:val="0012027A"/>
    <w:rsid w:val="00123C9F"/>
    <w:rsid w:val="00124009"/>
    <w:rsid w:val="0012427C"/>
    <w:rsid w:val="001257E9"/>
    <w:rsid w:val="001265DE"/>
    <w:rsid w:val="00126D77"/>
    <w:rsid w:val="00126F1A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4A9B"/>
    <w:rsid w:val="001454C4"/>
    <w:rsid w:val="001454FD"/>
    <w:rsid w:val="001459D7"/>
    <w:rsid w:val="001473DD"/>
    <w:rsid w:val="00147F48"/>
    <w:rsid w:val="00150D1B"/>
    <w:rsid w:val="00150F96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7A93"/>
    <w:rsid w:val="00161151"/>
    <w:rsid w:val="00163226"/>
    <w:rsid w:val="001633B7"/>
    <w:rsid w:val="0016341A"/>
    <w:rsid w:val="001635CE"/>
    <w:rsid w:val="001644A6"/>
    <w:rsid w:val="001651C0"/>
    <w:rsid w:val="0016606C"/>
    <w:rsid w:val="0016706C"/>
    <w:rsid w:val="00167652"/>
    <w:rsid w:val="001707AF"/>
    <w:rsid w:val="00170FBF"/>
    <w:rsid w:val="001710F9"/>
    <w:rsid w:val="00171F08"/>
    <w:rsid w:val="001720D6"/>
    <w:rsid w:val="00172935"/>
    <w:rsid w:val="00172A7F"/>
    <w:rsid w:val="00173931"/>
    <w:rsid w:val="00175361"/>
    <w:rsid w:val="00175F9E"/>
    <w:rsid w:val="001801F2"/>
    <w:rsid w:val="00180509"/>
    <w:rsid w:val="00181E64"/>
    <w:rsid w:val="00181F3E"/>
    <w:rsid w:val="0018340F"/>
    <w:rsid w:val="00184C7B"/>
    <w:rsid w:val="00184E99"/>
    <w:rsid w:val="00185EFA"/>
    <w:rsid w:val="00186313"/>
    <w:rsid w:val="00186650"/>
    <w:rsid w:val="00187663"/>
    <w:rsid w:val="00190C26"/>
    <w:rsid w:val="00191270"/>
    <w:rsid w:val="0019142C"/>
    <w:rsid w:val="001921CD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46DA"/>
    <w:rsid w:val="001A5C4D"/>
    <w:rsid w:val="001A5E25"/>
    <w:rsid w:val="001A7DD2"/>
    <w:rsid w:val="001B015E"/>
    <w:rsid w:val="001B0475"/>
    <w:rsid w:val="001B0E65"/>
    <w:rsid w:val="001B0F5E"/>
    <w:rsid w:val="001B1C3D"/>
    <w:rsid w:val="001B21B1"/>
    <w:rsid w:val="001B2ABD"/>
    <w:rsid w:val="001B2EB9"/>
    <w:rsid w:val="001B3118"/>
    <w:rsid w:val="001B31B7"/>
    <w:rsid w:val="001B3D7F"/>
    <w:rsid w:val="001B4DD9"/>
    <w:rsid w:val="001B5D60"/>
    <w:rsid w:val="001B751E"/>
    <w:rsid w:val="001B7548"/>
    <w:rsid w:val="001B7E79"/>
    <w:rsid w:val="001B7EFD"/>
    <w:rsid w:val="001C088F"/>
    <w:rsid w:val="001C1F58"/>
    <w:rsid w:val="001C38B8"/>
    <w:rsid w:val="001C427A"/>
    <w:rsid w:val="001C572D"/>
    <w:rsid w:val="001C5ADB"/>
    <w:rsid w:val="001C7309"/>
    <w:rsid w:val="001C733C"/>
    <w:rsid w:val="001D0256"/>
    <w:rsid w:val="001D0A26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14C5"/>
    <w:rsid w:val="001E2CD8"/>
    <w:rsid w:val="001E32EF"/>
    <w:rsid w:val="001E370F"/>
    <w:rsid w:val="001E392F"/>
    <w:rsid w:val="001E5A11"/>
    <w:rsid w:val="001E5D20"/>
    <w:rsid w:val="001E603E"/>
    <w:rsid w:val="001E7A45"/>
    <w:rsid w:val="001F1AF0"/>
    <w:rsid w:val="001F1F81"/>
    <w:rsid w:val="001F35CD"/>
    <w:rsid w:val="001F3A60"/>
    <w:rsid w:val="001F4769"/>
    <w:rsid w:val="001F4837"/>
    <w:rsid w:val="001F514D"/>
    <w:rsid w:val="001F52E8"/>
    <w:rsid w:val="001F61AE"/>
    <w:rsid w:val="001F686F"/>
    <w:rsid w:val="00200C5E"/>
    <w:rsid w:val="002018A9"/>
    <w:rsid w:val="00201B49"/>
    <w:rsid w:val="002028D3"/>
    <w:rsid w:val="00204328"/>
    <w:rsid w:val="002052E9"/>
    <w:rsid w:val="00205676"/>
    <w:rsid w:val="00207F7F"/>
    <w:rsid w:val="00210286"/>
    <w:rsid w:val="0021037F"/>
    <w:rsid w:val="00210E76"/>
    <w:rsid w:val="002112E8"/>
    <w:rsid w:val="0021183D"/>
    <w:rsid w:val="00211A22"/>
    <w:rsid w:val="00211F5C"/>
    <w:rsid w:val="00212B35"/>
    <w:rsid w:val="00213120"/>
    <w:rsid w:val="00213A62"/>
    <w:rsid w:val="00215557"/>
    <w:rsid w:val="0021589D"/>
    <w:rsid w:val="00215FD8"/>
    <w:rsid w:val="00216A67"/>
    <w:rsid w:val="00217042"/>
    <w:rsid w:val="00220F27"/>
    <w:rsid w:val="00220F3D"/>
    <w:rsid w:val="00221BD3"/>
    <w:rsid w:val="00222870"/>
    <w:rsid w:val="002243FD"/>
    <w:rsid w:val="002245CD"/>
    <w:rsid w:val="0022478E"/>
    <w:rsid w:val="00224ACB"/>
    <w:rsid w:val="0022637F"/>
    <w:rsid w:val="002263CF"/>
    <w:rsid w:val="00226448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94D"/>
    <w:rsid w:val="00244FEC"/>
    <w:rsid w:val="002460EC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29BD"/>
    <w:rsid w:val="00262E56"/>
    <w:rsid w:val="002630BF"/>
    <w:rsid w:val="002638C7"/>
    <w:rsid w:val="002638CF"/>
    <w:rsid w:val="0026478D"/>
    <w:rsid w:val="00265371"/>
    <w:rsid w:val="00266D6B"/>
    <w:rsid w:val="00266DBC"/>
    <w:rsid w:val="0026785A"/>
    <w:rsid w:val="00267B22"/>
    <w:rsid w:val="00270F19"/>
    <w:rsid w:val="002712BB"/>
    <w:rsid w:val="0027142E"/>
    <w:rsid w:val="00272EA6"/>
    <w:rsid w:val="00273132"/>
    <w:rsid w:val="00273B01"/>
    <w:rsid w:val="00274F53"/>
    <w:rsid w:val="00275FAA"/>
    <w:rsid w:val="00277585"/>
    <w:rsid w:val="00280527"/>
    <w:rsid w:val="002810D3"/>
    <w:rsid w:val="00281446"/>
    <w:rsid w:val="00281A78"/>
    <w:rsid w:val="00283FE1"/>
    <w:rsid w:val="002849F8"/>
    <w:rsid w:val="00284E1C"/>
    <w:rsid w:val="00285517"/>
    <w:rsid w:val="002859E2"/>
    <w:rsid w:val="002867D2"/>
    <w:rsid w:val="0028727E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EB2"/>
    <w:rsid w:val="002B5FB1"/>
    <w:rsid w:val="002B77D5"/>
    <w:rsid w:val="002C0D51"/>
    <w:rsid w:val="002C0FAB"/>
    <w:rsid w:val="002C201C"/>
    <w:rsid w:val="002C21A3"/>
    <w:rsid w:val="002C25D7"/>
    <w:rsid w:val="002C26F1"/>
    <w:rsid w:val="002C2986"/>
    <w:rsid w:val="002C3207"/>
    <w:rsid w:val="002C3875"/>
    <w:rsid w:val="002C3EA5"/>
    <w:rsid w:val="002C53E0"/>
    <w:rsid w:val="002C6134"/>
    <w:rsid w:val="002D015D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44F"/>
    <w:rsid w:val="002E4748"/>
    <w:rsid w:val="002E4D15"/>
    <w:rsid w:val="002E5684"/>
    <w:rsid w:val="002F0328"/>
    <w:rsid w:val="002F1014"/>
    <w:rsid w:val="002F11EB"/>
    <w:rsid w:val="002F4220"/>
    <w:rsid w:val="002F5AA5"/>
    <w:rsid w:val="002F7686"/>
    <w:rsid w:val="002F7BF1"/>
    <w:rsid w:val="002F7F4F"/>
    <w:rsid w:val="00301B2C"/>
    <w:rsid w:val="00302A66"/>
    <w:rsid w:val="0030335D"/>
    <w:rsid w:val="003039D4"/>
    <w:rsid w:val="00304AE8"/>
    <w:rsid w:val="0030669C"/>
    <w:rsid w:val="003072D4"/>
    <w:rsid w:val="0030732C"/>
    <w:rsid w:val="0030781C"/>
    <w:rsid w:val="00307B19"/>
    <w:rsid w:val="00310BF2"/>
    <w:rsid w:val="003117ED"/>
    <w:rsid w:val="00311C6A"/>
    <w:rsid w:val="00312824"/>
    <w:rsid w:val="00313385"/>
    <w:rsid w:val="00314BB0"/>
    <w:rsid w:val="00314D80"/>
    <w:rsid w:val="00315866"/>
    <w:rsid w:val="003161D4"/>
    <w:rsid w:val="00317838"/>
    <w:rsid w:val="00317936"/>
    <w:rsid w:val="00317FC9"/>
    <w:rsid w:val="003215F8"/>
    <w:rsid w:val="003219F1"/>
    <w:rsid w:val="00322E2F"/>
    <w:rsid w:val="003232B1"/>
    <w:rsid w:val="0032355D"/>
    <w:rsid w:val="003236EC"/>
    <w:rsid w:val="003240CC"/>
    <w:rsid w:val="00324F4D"/>
    <w:rsid w:val="00326ED5"/>
    <w:rsid w:val="0033093F"/>
    <w:rsid w:val="003310CC"/>
    <w:rsid w:val="00332619"/>
    <w:rsid w:val="003335D6"/>
    <w:rsid w:val="0033392C"/>
    <w:rsid w:val="00333B4F"/>
    <w:rsid w:val="003345A4"/>
    <w:rsid w:val="00335238"/>
    <w:rsid w:val="00337077"/>
    <w:rsid w:val="00340472"/>
    <w:rsid w:val="0034080A"/>
    <w:rsid w:val="00341472"/>
    <w:rsid w:val="003414DB"/>
    <w:rsid w:val="003420D5"/>
    <w:rsid w:val="003436FA"/>
    <w:rsid w:val="003437A1"/>
    <w:rsid w:val="00344778"/>
    <w:rsid w:val="00344F9B"/>
    <w:rsid w:val="00346271"/>
    <w:rsid w:val="00350FAB"/>
    <w:rsid w:val="00351E8E"/>
    <w:rsid w:val="00352CD2"/>
    <w:rsid w:val="00354BF6"/>
    <w:rsid w:val="00355387"/>
    <w:rsid w:val="00356315"/>
    <w:rsid w:val="00357CD7"/>
    <w:rsid w:val="0036035A"/>
    <w:rsid w:val="003603FE"/>
    <w:rsid w:val="003604D3"/>
    <w:rsid w:val="00360E85"/>
    <w:rsid w:val="00361079"/>
    <w:rsid w:val="003619A5"/>
    <w:rsid w:val="00363BFE"/>
    <w:rsid w:val="00363DC4"/>
    <w:rsid w:val="0036537D"/>
    <w:rsid w:val="00366C65"/>
    <w:rsid w:val="003672B9"/>
    <w:rsid w:val="003702C2"/>
    <w:rsid w:val="00370EE5"/>
    <w:rsid w:val="00371BCC"/>
    <w:rsid w:val="00372813"/>
    <w:rsid w:val="00372D62"/>
    <w:rsid w:val="003732D7"/>
    <w:rsid w:val="00373EF6"/>
    <w:rsid w:val="00374238"/>
    <w:rsid w:val="00374FA8"/>
    <w:rsid w:val="00375705"/>
    <w:rsid w:val="00376917"/>
    <w:rsid w:val="0037748F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FCC"/>
    <w:rsid w:val="0039497F"/>
    <w:rsid w:val="00397C9F"/>
    <w:rsid w:val="00397CD5"/>
    <w:rsid w:val="003A1085"/>
    <w:rsid w:val="003A1D92"/>
    <w:rsid w:val="003A2441"/>
    <w:rsid w:val="003A2885"/>
    <w:rsid w:val="003A3573"/>
    <w:rsid w:val="003A576D"/>
    <w:rsid w:val="003A7BB1"/>
    <w:rsid w:val="003B0172"/>
    <w:rsid w:val="003B133F"/>
    <w:rsid w:val="003B17BA"/>
    <w:rsid w:val="003B243D"/>
    <w:rsid w:val="003B26A5"/>
    <w:rsid w:val="003B298C"/>
    <w:rsid w:val="003B3867"/>
    <w:rsid w:val="003B4813"/>
    <w:rsid w:val="003B62FD"/>
    <w:rsid w:val="003B6964"/>
    <w:rsid w:val="003C00B2"/>
    <w:rsid w:val="003C1094"/>
    <w:rsid w:val="003C39C5"/>
    <w:rsid w:val="003C3DF8"/>
    <w:rsid w:val="003C4228"/>
    <w:rsid w:val="003C4B53"/>
    <w:rsid w:val="003C5F7D"/>
    <w:rsid w:val="003C6424"/>
    <w:rsid w:val="003C6475"/>
    <w:rsid w:val="003C7016"/>
    <w:rsid w:val="003C754C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410A"/>
    <w:rsid w:val="003E5BC4"/>
    <w:rsid w:val="003E7030"/>
    <w:rsid w:val="003E7BF4"/>
    <w:rsid w:val="003F19EA"/>
    <w:rsid w:val="003F2103"/>
    <w:rsid w:val="004028BA"/>
    <w:rsid w:val="00405817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61E1"/>
    <w:rsid w:val="00416221"/>
    <w:rsid w:val="004164EA"/>
    <w:rsid w:val="004167E7"/>
    <w:rsid w:val="00416BDF"/>
    <w:rsid w:val="0042026C"/>
    <w:rsid w:val="00425793"/>
    <w:rsid w:val="004269F1"/>
    <w:rsid w:val="00427214"/>
    <w:rsid w:val="0043021A"/>
    <w:rsid w:val="00432A20"/>
    <w:rsid w:val="0043443A"/>
    <w:rsid w:val="00436F4E"/>
    <w:rsid w:val="00437936"/>
    <w:rsid w:val="00437A91"/>
    <w:rsid w:val="0044053C"/>
    <w:rsid w:val="00440959"/>
    <w:rsid w:val="00441BAE"/>
    <w:rsid w:val="00441E50"/>
    <w:rsid w:val="00442169"/>
    <w:rsid w:val="004430B8"/>
    <w:rsid w:val="00443F8A"/>
    <w:rsid w:val="00444955"/>
    <w:rsid w:val="0044717F"/>
    <w:rsid w:val="0044738A"/>
    <w:rsid w:val="0044766C"/>
    <w:rsid w:val="0045021D"/>
    <w:rsid w:val="0045154C"/>
    <w:rsid w:val="0045235A"/>
    <w:rsid w:val="00453870"/>
    <w:rsid w:val="00453EF9"/>
    <w:rsid w:val="004549A2"/>
    <w:rsid w:val="0045543F"/>
    <w:rsid w:val="00455C48"/>
    <w:rsid w:val="00455C7A"/>
    <w:rsid w:val="00455EE6"/>
    <w:rsid w:val="0046145C"/>
    <w:rsid w:val="00461AFE"/>
    <w:rsid w:val="00462844"/>
    <w:rsid w:val="00462921"/>
    <w:rsid w:val="00463296"/>
    <w:rsid w:val="0046412D"/>
    <w:rsid w:val="0046507F"/>
    <w:rsid w:val="00466167"/>
    <w:rsid w:val="00466E2A"/>
    <w:rsid w:val="00471A32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839"/>
    <w:rsid w:val="00492693"/>
    <w:rsid w:val="00494034"/>
    <w:rsid w:val="00494826"/>
    <w:rsid w:val="00496ED8"/>
    <w:rsid w:val="00497A88"/>
    <w:rsid w:val="00497ED5"/>
    <w:rsid w:val="004A0306"/>
    <w:rsid w:val="004A165C"/>
    <w:rsid w:val="004A2FDC"/>
    <w:rsid w:val="004A2FE3"/>
    <w:rsid w:val="004A330D"/>
    <w:rsid w:val="004A4047"/>
    <w:rsid w:val="004A422F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8CF"/>
    <w:rsid w:val="004B19B9"/>
    <w:rsid w:val="004B2F23"/>
    <w:rsid w:val="004B3C85"/>
    <w:rsid w:val="004B641B"/>
    <w:rsid w:val="004B6B38"/>
    <w:rsid w:val="004B715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7F"/>
    <w:rsid w:val="004C5CD1"/>
    <w:rsid w:val="004C5EA5"/>
    <w:rsid w:val="004C63FE"/>
    <w:rsid w:val="004C6785"/>
    <w:rsid w:val="004C6A23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CDA"/>
    <w:rsid w:val="004E60D1"/>
    <w:rsid w:val="004E621E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49D7"/>
    <w:rsid w:val="005055F7"/>
    <w:rsid w:val="005068C0"/>
    <w:rsid w:val="00506C5B"/>
    <w:rsid w:val="00507082"/>
    <w:rsid w:val="005072A4"/>
    <w:rsid w:val="005079F8"/>
    <w:rsid w:val="00514A1C"/>
    <w:rsid w:val="00514CC5"/>
    <w:rsid w:val="0051602E"/>
    <w:rsid w:val="00517568"/>
    <w:rsid w:val="00517DD5"/>
    <w:rsid w:val="00520961"/>
    <w:rsid w:val="00522138"/>
    <w:rsid w:val="005232DE"/>
    <w:rsid w:val="005234C9"/>
    <w:rsid w:val="00524FF1"/>
    <w:rsid w:val="0052566E"/>
    <w:rsid w:val="00527198"/>
    <w:rsid w:val="00530BBD"/>
    <w:rsid w:val="00531CD7"/>
    <w:rsid w:val="00531E93"/>
    <w:rsid w:val="00532693"/>
    <w:rsid w:val="005327A9"/>
    <w:rsid w:val="00533150"/>
    <w:rsid w:val="0053399A"/>
    <w:rsid w:val="00535403"/>
    <w:rsid w:val="00535A45"/>
    <w:rsid w:val="005367C1"/>
    <w:rsid w:val="00536C14"/>
    <w:rsid w:val="005402CA"/>
    <w:rsid w:val="005403D8"/>
    <w:rsid w:val="005404C7"/>
    <w:rsid w:val="005405FC"/>
    <w:rsid w:val="00541EA2"/>
    <w:rsid w:val="0054492F"/>
    <w:rsid w:val="00545583"/>
    <w:rsid w:val="005471B6"/>
    <w:rsid w:val="005479B0"/>
    <w:rsid w:val="005501B0"/>
    <w:rsid w:val="005508E0"/>
    <w:rsid w:val="00550B78"/>
    <w:rsid w:val="00553FFE"/>
    <w:rsid w:val="00554133"/>
    <w:rsid w:val="00556384"/>
    <w:rsid w:val="005564FA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D9D"/>
    <w:rsid w:val="005659FD"/>
    <w:rsid w:val="005674D8"/>
    <w:rsid w:val="005709BF"/>
    <w:rsid w:val="0057166F"/>
    <w:rsid w:val="00572C55"/>
    <w:rsid w:val="005733CB"/>
    <w:rsid w:val="0057391D"/>
    <w:rsid w:val="0057419C"/>
    <w:rsid w:val="00576003"/>
    <w:rsid w:val="00576AEA"/>
    <w:rsid w:val="005774D3"/>
    <w:rsid w:val="00580562"/>
    <w:rsid w:val="00580C68"/>
    <w:rsid w:val="005812BB"/>
    <w:rsid w:val="00581309"/>
    <w:rsid w:val="005816AF"/>
    <w:rsid w:val="00581EC2"/>
    <w:rsid w:val="00581FE2"/>
    <w:rsid w:val="005828D6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6EAB"/>
    <w:rsid w:val="00593A81"/>
    <w:rsid w:val="005947D8"/>
    <w:rsid w:val="005948A3"/>
    <w:rsid w:val="00595463"/>
    <w:rsid w:val="005969C4"/>
    <w:rsid w:val="0059772E"/>
    <w:rsid w:val="005979B5"/>
    <w:rsid w:val="00597A0F"/>
    <w:rsid w:val="005A18C0"/>
    <w:rsid w:val="005A1B5C"/>
    <w:rsid w:val="005A4252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7321"/>
    <w:rsid w:val="005B74FA"/>
    <w:rsid w:val="005C0588"/>
    <w:rsid w:val="005C2E5F"/>
    <w:rsid w:val="005C3264"/>
    <w:rsid w:val="005C5002"/>
    <w:rsid w:val="005C5244"/>
    <w:rsid w:val="005C5660"/>
    <w:rsid w:val="005C5796"/>
    <w:rsid w:val="005C5B5F"/>
    <w:rsid w:val="005C615D"/>
    <w:rsid w:val="005C6712"/>
    <w:rsid w:val="005D1254"/>
    <w:rsid w:val="005D181C"/>
    <w:rsid w:val="005D2DC1"/>
    <w:rsid w:val="005D44C4"/>
    <w:rsid w:val="005D577B"/>
    <w:rsid w:val="005D68C4"/>
    <w:rsid w:val="005D6F4D"/>
    <w:rsid w:val="005E0B6A"/>
    <w:rsid w:val="005E0F77"/>
    <w:rsid w:val="005E6582"/>
    <w:rsid w:val="005E7509"/>
    <w:rsid w:val="005E78D0"/>
    <w:rsid w:val="005E7D68"/>
    <w:rsid w:val="005F00F8"/>
    <w:rsid w:val="005F1E47"/>
    <w:rsid w:val="005F244B"/>
    <w:rsid w:val="005F4BEF"/>
    <w:rsid w:val="005F63EB"/>
    <w:rsid w:val="005F6791"/>
    <w:rsid w:val="005F7F52"/>
    <w:rsid w:val="00600413"/>
    <w:rsid w:val="00600A78"/>
    <w:rsid w:val="00601E42"/>
    <w:rsid w:val="00602E44"/>
    <w:rsid w:val="006032A6"/>
    <w:rsid w:val="00603905"/>
    <w:rsid w:val="006065E1"/>
    <w:rsid w:val="00607240"/>
    <w:rsid w:val="00607452"/>
    <w:rsid w:val="006109A8"/>
    <w:rsid w:val="006118D7"/>
    <w:rsid w:val="00611AFA"/>
    <w:rsid w:val="00613EFF"/>
    <w:rsid w:val="00615A2E"/>
    <w:rsid w:val="0061658D"/>
    <w:rsid w:val="0061742D"/>
    <w:rsid w:val="00617B2A"/>
    <w:rsid w:val="00617B5E"/>
    <w:rsid w:val="00621449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40523"/>
    <w:rsid w:val="006409A8"/>
    <w:rsid w:val="00641214"/>
    <w:rsid w:val="0064125B"/>
    <w:rsid w:val="006431B8"/>
    <w:rsid w:val="006440FA"/>
    <w:rsid w:val="006442B9"/>
    <w:rsid w:val="00645CFB"/>
    <w:rsid w:val="0064633F"/>
    <w:rsid w:val="00647410"/>
    <w:rsid w:val="00647E02"/>
    <w:rsid w:val="00651DBF"/>
    <w:rsid w:val="006532AC"/>
    <w:rsid w:val="006532D8"/>
    <w:rsid w:val="0065360C"/>
    <w:rsid w:val="00653BF2"/>
    <w:rsid w:val="00654C1E"/>
    <w:rsid w:val="00654F2B"/>
    <w:rsid w:val="0065734F"/>
    <w:rsid w:val="00657C78"/>
    <w:rsid w:val="00660045"/>
    <w:rsid w:val="006601F7"/>
    <w:rsid w:val="00660A41"/>
    <w:rsid w:val="006624E7"/>
    <w:rsid w:val="0066260C"/>
    <w:rsid w:val="00662981"/>
    <w:rsid w:val="00663CF5"/>
    <w:rsid w:val="00665226"/>
    <w:rsid w:val="00667C5F"/>
    <w:rsid w:val="006717CC"/>
    <w:rsid w:val="00672006"/>
    <w:rsid w:val="006726ED"/>
    <w:rsid w:val="0067343F"/>
    <w:rsid w:val="00673A09"/>
    <w:rsid w:val="00673AC6"/>
    <w:rsid w:val="00674B70"/>
    <w:rsid w:val="00674F58"/>
    <w:rsid w:val="006764DA"/>
    <w:rsid w:val="00680DA4"/>
    <w:rsid w:val="006816E8"/>
    <w:rsid w:val="00681BD7"/>
    <w:rsid w:val="00684082"/>
    <w:rsid w:val="006841FE"/>
    <w:rsid w:val="006843A4"/>
    <w:rsid w:val="00684F35"/>
    <w:rsid w:val="006851B1"/>
    <w:rsid w:val="00685862"/>
    <w:rsid w:val="00685E15"/>
    <w:rsid w:val="00686E4B"/>
    <w:rsid w:val="00687FFD"/>
    <w:rsid w:val="00690712"/>
    <w:rsid w:val="0069157B"/>
    <w:rsid w:val="00692736"/>
    <w:rsid w:val="00692D1B"/>
    <w:rsid w:val="0069324B"/>
    <w:rsid w:val="0069356D"/>
    <w:rsid w:val="00693CB2"/>
    <w:rsid w:val="00694055"/>
    <w:rsid w:val="00695BBE"/>
    <w:rsid w:val="006969AB"/>
    <w:rsid w:val="00697811"/>
    <w:rsid w:val="00697AD3"/>
    <w:rsid w:val="00697B26"/>
    <w:rsid w:val="00697E74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EB0"/>
    <w:rsid w:val="006B4942"/>
    <w:rsid w:val="006B537C"/>
    <w:rsid w:val="006B666B"/>
    <w:rsid w:val="006B7D32"/>
    <w:rsid w:val="006C2EEA"/>
    <w:rsid w:val="006C4A77"/>
    <w:rsid w:val="006C56CF"/>
    <w:rsid w:val="006C5987"/>
    <w:rsid w:val="006C6721"/>
    <w:rsid w:val="006C7710"/>
    <w:rsid w:val="006D1367"/>
    <w:rsid w:val="006D19BE"/>
    <w:rsid w:val="006D2257"/>
    <w:rsid w:val="006D4924"/>
    <w:rsid w:val="006D49B4"/>
    <w:rsid w:val="006D6109"/>
    <w:rsid w:val="006D7EAD"/>
    <w:rsid w:val="006D7F5D"/>
    <w:rsid w:val="006E01D1"/>
    <w:rsid w:val="006E1253"/>
    <w:rsid w:val="006E1C22"/>
    <w:rsid w:val="006E1F71"/>
    <w:rsid w:val="006E25E2"/>
    <w:rsid w:val="006E2D09"/>
    <w:rsid w:val="006E414E"/>
    <w:rsid w:val="006E6193"/>
    <w:rsid w:val="006E693A"/>
    <w:rsid w:val="006E764D"/>
    <w:rsid w:val="006F07A9"/>
    <w:rsid w:val="006F08CB"/>
    <w:rsid w:val="006F100F"/>
    <w:rsid w:val="006F171E"/>
    <w:rsid w:val="006F1F37"/>
    <w:rsid w:val="006F3A92"/>
    <w:rsid w:val="006F4192"/>
    <w:rsid w:val="006F5DCC"/>
    <w:rsid w:val="006F66D5"/>
    <w:rsid w:val="006F67D1"/>
    <w:rsid w:val="00700896"/>
    <w:rsid w:val="00702CCB"/>
    <w:rsid w:val="00702F26"/>
    <w:rsid w:val="00703661"/>
    <w:rsid w:val="00704254"/>
    <w:rsid w:val="00704FA6"/>
    <w:rsid w:val="00705E26"/>
    <w:rsid w:val="00706650"/>
    <w:rsid w:val="0070709B"/>
    <w:rsid w:val="00710256"/>
    <w:rsid w:val="00710F7F"/>
    <w:rsid w:val="007122A1"/>
    <w:rsid w:val="0071358F"/>
    <w:rsid w:val="00713746"/>
    <w:rsid w:val="0071443B"/>
    <w:rsid w:val="00714D3A"/>
    <w:rsid w:val="00715352"/>
    <w:rsid w:val="00715534"/>
    <w:rsid w:val="007158A9"/>
    <w:rsid w:val="00716D4A"/>
    <w:rsid w:val="00717576"/>
    <w:rsid w:val="00717FAD"/>
    <w:rsid w:val="007209EA"/>
    <w:rsid w:val="00721778"/>
    <w:rsid w:val="00721863"/>
    <w:rsid w:val="00721B01"/>
    <w:rsid w:val="007223C7"/>
    <w:rsid w:val="0072550C"/>
    <w:rsid w:val="00727DE9"/>
    <w:rsid w:val="007310EE"/>
    <w:rsid w:val="00732509"/>
    <w:rsid w:val="00732E52"/>
    <w:rsid w:val="007332A5"/>
    <w:rsid w:val="007334AB"/>
    <w:rsid w:val="00734435"/>
    <w:rsid w:val="00734D15"/>
    <w:rsid w:val="0073524E"/>
    <w:rsid w:val="00735320"/>
    <w:rsid w:val="00736275"/>
    <w:rsid w:val="00736B29"/>
    <w:rsid w:val="00736F2B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4DCE"/>
    <w:rsid w:val="00755BDE"/>
    <w:rsid w:val="00757C1F"/>
    <w:rsid w:val="00762347"/>
    <w:rsid w:val="007625F7"/>
    <w:rsid w:val="007629C5"/>
    <w:rsid w:val="00763153"/>
    <w:rsid w:val="007639A8"/>
    <w:rsid w:val="007670FA"/>
    <w:rsid w:val="00767827"/>
    <w:rsid w:val="00767DB1"/>
    <w:rsid w:val="00770AD7"/>
    <w:rsid w:val="00770ADC"/>
    <w:rsid w:val="0077185D"/>
    <w:rsid w:val="0077461C"/>
    <w:rsid w:val="00774E01"/>
    <w:rsid w:val="00777FA8"/>
    <w:rsid w:val="00780157"/>
    <w:rsid w:val="007803E3"/>
    <w:rsid w:val="0078199B"/>
    <w:rsid w:val="00781BDE"/>
    <w:rsid w:val="00783069"/>
    <w:rsid w:val="007836EA"/>
    <w:rsid w:val="007844D4"/>
    <w:rsid w:val="007879A7"/>
    <w:rsid w:val="00787CE6"/>
    <w:rsid w:val="00787DB3"/>
    <w:rsid w:val="00791802"/>
    <w:rsid w:val="007937FB"/>
    <w:rsid w:val="00794BC8"/>
    <w:rsid w:val="00795A03"/>
    <w:rsid w:val="007964B1"/>
    <w:rsid w:val="007A1E09"/>
    <w:rsid w:val="007A4172"/>
    <w:rsid w:val="007A4391"/>
    <w:rsid w:val="007A454C"/>
    <w:rsid w:val="007A51E4"/>
    <w:rsid w:val="007A6FD8"/>
    <w:rsid w:val="007B0858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2274"/>
    <w:rsid w:val="007D2944"/>
    <w:rsid w:val="007D2DFE"/>
    <w:rsid w:val="007D3069"/>
    <w:rsid w:val="007D35E1"/>
    <w:rsid w:val="007D3D36"/>
    <w:rsid w:val="007D4794"/>
    <w:rsid w:val="007D4865"/>
    <w:rsid w:val="007D6454"/>
    <w:rsid w:val="007D680A"/>
    <w:rsid w:val="007D6F15"/>
    <w:rsid w:val="007E001D"/>
    <w:rsid w:val="007E2560"/>
    <w:rsid w:val="007E29BC"/>
    <w:rsid w:val="007E3595"/>
    <w:rsid w:val="007E378A"/>
    <w:rsid w:val="007E580F"/>
    <w:rsid w:val="007E5E30"/>
    <w:rsid w:val="007E7BDC"/>
    <w:rsid w:val="007F1231"/>
    <w:rsid w:val="007F655E"/>
    <w:rsid w:val="00801E67"/>
    <w:rsid w:val="008031C4"/>
    <w:rsid w:val="00805538"/>
    <w:rsid w:val="00805FB0"/>
    <w:rsid w:val="00806364"/>
    <w:rsid w:val="00810AE2"/>
    <w:rsid w:val="00810F44"/>
    <w:rsid w:val="00811CEF"/>
    <w:rsid w:val="00812485"/>
    <w:rsid w:val="008129D5"/>
    <w:rsid w:val="00813767"/>
    <w:rsid w:val="00813D9D"/>
    <w:rsid w:val="008146E8"/>
    <w:rsid w:val="008147B4"/>
    <w:rsid w:val="00815A7F"/>
    <w:rsid w:val="008170DD"/>
    <w:rsid w:val="00820495"/>
    <w:rsid w:val="00820FFB"/>
    <w:rsid w:val="00822407"/>
    <w:rsid w:val="00822A20"/>
    <w:rsid w:val="008249BC"/>
    <w:rsid w:val="008251D4"/>
    <w:rsid w:val="008256DE"/>
    <w:rsid w:val="008270ED"/>
    <w:rsid w:val="0083022F"/>
    <w:rsid w:val="00831753"/>
    <w:rsid w:val="008329CB"/>
    <w:rsid w:val="00832E92"/>
    <w:rsid w:val="00834E08"/>
    <w:rsid w:val="008362C2"/>
    <w:rsid w:val="00836702"/>
    <w:rsid w:val="00837922"/>
    <w:rsid w:val="00840016"/>
    <w:rsid w:val="00840E04"/>
    <w:rsid w:val="00841303"/>
    <w:rsid w:val="0084161C"/>
    <w:rsid w:val="008424D1"/>
    <w:rsid w:val="00846087"/>
    <w:rsid w:val="008464EE"/>
    <w:rsid w:val="00847B2A"/>
    <w:rsid w:val="0085211F"/>
    <w:rsid w:val="00852DDA"/>
    <w:rsid w:val="008532F7"/>
    <w:rsid w:val="008540CC"/>
    <w:rsid w:val="00855556"/>
    <w:rsid w:val="00857AA8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4910"/>
    <w:rsid w:val="00884DCB"/>
    <w:rsid w:val="00884EC2"/>
    <w:rsid w:val="008854C6"/>
    <w:rsid w:val="00887B8D"/>
    <w:rsid w:val="00891ADF"/>
    <w:rsid w:val="00891F8B"/>
    <w:rsid w:val="008923F3"/>
    <w:rsid w:val="0089280F"/>
    <w:rsid w:val="00892B5F"/>
    <w:rsid w:val="00893621"/>
    <w:rsid w:val="0089425B"/>
    <w:rsid w:val="00895671"/>
    <w:rsid w:val="008956D5"/>
    <w:rsid w:val="008A0441"/>
    <w:rsid w:val="008A19A3"/>
    <w:rsid w:val="008A1A0C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8AA"/>
    <w:rsid w:val="008B1AA9"/>
    <w:rsid w:val="008B286A"/>
    <w:rsid w:val="008B2D67"/>
    <w:rsid w:val="008B339E"/>
    <w:rsid w:val="008B33D5"/>
    <w:rsid w:val="008B37C8"/>
    <w:rsid w:val="008B4CEB"/>
    <w:rsid w:val="008B5AF3"/>
    <w:rsid w:val="008B611E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FAD"/>
    <w:rsid w:val="008C6FCE"/>
    <w:rsid w:val="008C7CBB"/>
    <w:rsid w:val="008C7DEB"/>
    <w:rsid w:val="008D03A1"/>
    <w:rsid w:val="008D14FE"/>
    <w:rsid w:val="008D16D5"/>
    <w:rsid w:val="008D20AC"/>
    <w:rsid w:val="008D2181"/>
    <w:rsid w:val="008D4606"/>
    <w:rsid w:val="008D4923"/>
    <w:rsid w:val="008D49A8"/>
    <w:rsid w:val="008E09D3"/>
    <w:rsid w:val="008E0C22"/>
    <w:rsid w:val="008E0D05"/>
    <w:rsid w:val="008E2B52"/>
    <w:rsid w:val="008E356D"/>
    <w:rsid w:val="008E6F28"/>
    <w:rsid w:val="008E7ED0"/>
    <w:rsid w:val="008F185E"/>
    <w:rsid w:val="008F3992"/>
    <w:rsid w:val="00903FF7"/>
    <w:rsid w:val="0090430E"/>
    <w:rsid w:val="0090477B"/>
    <w:rsid w:val="00905836"/>
    <w:rsid w:val="00905DE2"/>
    <w:rsid w:val="009072FC"/>
    <w:rsid w:val="00910E8C"/>
    <w:rsid w:val="00911D21"/>
    <w:rsid w:val="00912268"/>
    <w:rsid w:val="009128E0"/>
    <w:rsid w:val="00912A63"/>
    <w:rsid w:val="00912C49"/>
    <w:rsid w:val="00912EF9"/>
    <w:rsid w:val="009130A8"/>
    <w:rsid w:val="00913774"/>
    <w:rsid w:val="0091574D"/>
    <w:rsid w:val="00917588"/>
    <w:rsid w:val="00917619"/>
    <w:rsid w:val="00921BF2"/>
    <w:rsid w:val="009227AF"/>
    <w:rsid w:val="009262C9"/>
    <w:rsid w:val="009312F2"/>
    <w:rsid w:val="009314D8"/>
    <w:rsid w:val="009319EB"/>
    <w:rsid w:val="00932080"/>
    <w:rsid w:val="00932E4B"/>
    <w:rsid w:val="009338AF"/>
    <w:rsid w:val="00933ABE"/>
    <w:rsid w:val="00933D77"/>
    <w:rsid w:val="00934540"/>
    <w:rsid w:val="009358DE"/>
    <w:rsid w:val="00937D82"/>
    <w:rsid w:val="00937F7C"/>
    <w:rsid w:val="0094104A"/>
    <w:rsid w:val="0094147D"/>
    <w:rsid w:val="00941665"/>
    <w:rsid w:val="00941E1F"/>
    <w:rsid w:val="009420F8"/>
    <w:rsid w:val="00942656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376"/>
    <w:rsid w:val="00961C51"/>
    <w:rsid w:val="00963B88"/>
    <w:rsid w:val="00964799"/>
    <w:rsid w:val="009656F8"/>
    <w:rsid w:val="00965B6A"/>
    <w:rsid w:val="00965BCF"/>
    <w:rsid w:val="0096625A"/>
    <w:rsid w:val="0096707D"/>
    <w:rsid w:val="00967474"/>
    <w:rsid w:val="0097040D"/>
    <w:rsid w:val="00971115"/>
    <w:rsid w:val="0097132D"/>
    <w:rsid w:val="00972591"/>
    <w:rsid w:val="009736CD"/>
    <w:rsid w:val="00973FAB"/>
    <w:rsid w:val="009740D2"/>
    <w:rsid w:val="0097539D"/>
    <w:rsid w:val="0097565A"/>
    <w:rsid w:val="009760B5"/>
    <w:rsid w:val="00976323"/>
    <w:rsid w:val="00977B36"/>
    <w:rsid w:val="00980940"/>
    <w:rsid w:val="00981C7C"/>
    <w:rsid w:val="00982BB8"/>
    <w:rsid w:val="00983383"/>
    <w:rsid w:val="009842AD"/>
    <w:rsid w:val="009848BD"/>
    <w:rsid w:val="00985497"/>
    <w:rsid w:val="00987E95"/>
    <w:rsid w:val="00990039"/>
    <w:rsid w:val="00990135"/>
    <w:rsid w:val="00991113"/>
    <w:rsid w:val="00991A81"/>
    <w:rsid w:val="009944E7"/>
    <w:rsid w:val="00994716"/>
    <w:rsid w:val="009A1038"/>
    <w:rsid w:val="009A2D17"/>
    <w:rsid w:val="009A4020"/>
    <w:rsid w:val="009A5E93"/>
    <w:rsid w:val="009A72D3"/>
    <w:rsid w:val="009A7C07"/>
    <w:rsid w:val="009B045F"/>
    <w:rsid w:val="009B0BF4"/>
    <w:rsid w:val="009B26D2"/>
    <w:rsid w:val="009B2A30"/>
    <w:rsid w:val="009B2DA9"/>
    <w:rsid w:val="009B5047"/>
    <w:rsid w:val="009B717E"/>
    <w:rsid w:val="009C30A4"/>
    <w:rsid w:val="009C3984"/>
    <w:rsid w:val="009C3FAE"/>
    <w:rsid w:val="009C4339"/>
    <w:rsid w:val="009C6A51"/>
    <w:rsid w:val="009C7586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DA9"/>
    <w:rsid w:val="009E11ED"/>
    <w:rsid w:val="009E1709"/>
    <w:rsid w:val="009E54E6"/>
    <w:rsid w:val="009F17FE"/>
    <w:rsid w:val="009F234A"/>
    <w:rsid w:val="009F2AEC"/>
    <w:rsid w:val="009F2E05"/>
    <w:rsid w:val="009F3A46"/>
    <w:rsid w:val="009F4224"/>
    <w:rsid w:val="009F4292"/>
    <w:rsid w:val="009F46F5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EC6"/>
    <w:rsid w:val="00A24751"/>
    <w:rsid w:val="00A258A7"/>
    <w:rsid w:val="00A27078"/>
    <w:rsid w:val="00A310A7"/>
    <w:rsid w:val="00A313B5"/>
    <w:rsid w:val="00A31413"/>
    <w:rsid w:val="00A31C8F"/>
    <w:rsid w:val="00A32221"/>
    <w:rsid w:val="00A322CA"/>
    <w:rsid w:val="00A32634"/>
    <w:rsid w:val="00A3305D"/>
    <w:rsid w:val="00A36CC6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EC5"/>
    <w:rsid w:val="00A7439F"/>
    <w:rsid w:val="00A74D33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76D"/>
    <w:rsid w:val="00A86CCA"/>
    <w:rsid w:val="00A86FD7"/>
    <w:rsid w:val="00A90802"/>
    <w:rsid w:val="00A90C36"/>
    <w:rsid w:val="00A90FDC"/>
    <w:rsid w:val="00A9113A"/>
    <w:rsid w:val="00A92077"/>
    <w:rsid w:val="00A93C8B"/>
    <w:rsid w:val="00A94F79"/>
    <w:rsid w:val="00A95818"/>
    <w:rsid w:val="00A97D96"/>
    <w:rsid w:val="00AA0866"/>
    <w:rsid w:val="00AA1820"/>
    <w:rsid w:val="00AA1E91"/>
    <w:rsid w:val="00AA2A42"/>
    <w:rsid w:val="00AA3B69"/>
    <w:rsid w:val="00AA6088"/>
    <w:rsid w:val="00AA7DDF"/>
    <w:rsid w:val="00AB0007"/>
    <w:rsid w:val="00AB011F"/>
    <w:rsid w:val="00AB0ECE"/>
    <w:rsid w:val="00AB397A"/>
    <w:rsid w:val="00AB46E9"/>
    <w:rsid w:val="00AB4B10"/>
    <w:rsid w:val="00AB5362"/>
    <w:rsid w:val="00AB5B91"/>
    <w:rsid w:val="00AB5C57"/>
    <w:rsid w:val="00AC0537"/>
    <w:rsid w:val="00AC09A3"/>
    <w:rsid w:val="00AC15A2"/>
    <w:rsid w:val="00AC190E"/>
    <w:rsid w:val="00AC39FB"/>
    <w:rsid w:val="00AC406C"/>
    <w:rsid w:val="00AD0036"/>
    <w:rsid w:val="00AD2087"/>
    <w:rsid w:val="00AD2301"/>
    <w:rsid w:val="00AD240D"/>
    <w:rsid w:val="00AD4589"/>
    <w:rsid w:val="00AD471D"/>
    <w:rsid w:val="00AD55F4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5AAC"/>
    <w:rsid w:val="00AE71C1"/>
    <w:rsid w:val="00AE7C43"/>
    <w:rsid w:val="00AF2489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10917"/>
    <w:rsid w:val="00B11534"/>
    <w:rsid w:val="00B11885"/>
    <w:rsid w:val="00B11F13"/>
    <w:rsid w:val="00B120EB"/>
    <w:rsid w:val="00B129F6"/>
    <w:rsid w:val="00B12D62"/>
    <w:rsid w:val="00B1377D"/>
    <w:rsid w:val="00B13BD4"/>
    <w:rsid w:val="00B14C77"/>
    <w:rsid w:val="00B15548"/>
    <w:rsid w:val="00B15682"/>
    <w:rsid w:val="00B158E8"/>
    <w:rsid w:val="00B15C1C"/>
    <w:rsid w:val="00B15D4D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A39"/>
    <w:rsid w:val="00B30282"/>
    <w:rsid w:val="00B30BF8"/>
    <w:rsid w:val="00B31D1C"/>
    <w:rsid w:val="00B31E05"/>
    <w:rsid w:val="00B3263B"/>
    <w:rsid w:val="00B32678"/>
    <w:rsid w:val="00B32924"/>
    <w:rsid w:val="00B339BE"/>
    <w:rsid w:val="00B33F59"/>
    <w:rsid w:val="00B37092"/>
    <w:rsid w:val="00B443FA"/>
    <w:rsid w:val="00B44B18"/>
    <w:rsid w:val="00B46994"/>
    <w:rsid w:val="00B46D09"/>
    <w:rsid w:val="00B46E66"/>
    <w:rsid w:val="00B47CF3"/>
    <w:rsid w:val="00B50AA4"/>
    <w:rsid w:val="00B50EEB"/>
    <w:rsid w:val="00B5144B"/>
    <w:rsid w:val="00B51884"/>
    <w:rsid w:val="00B51C07"/>
    <w:rsid w:val="00B5300C"/>
    <w:rsid w:val="00B53438"/>
    <w:rsid w:val="00B552FB"/>
    <w:rsid w:val="00B56A7D"/>
    <w:rsid w:val="00B60709"/>
    <w:rsid w:val="00B63753"/>
    <w:rsid w:val="00B64692"/>
    <w:rsid w:val="00B656E9"/>
    <w:rsid w:val="00B6620F"/>
    <w:rsid w:val="00B715E0"/>
    <w:rsid w:val="00B72626"/>
    <w:rsid w:val="00B73683"/>
    <w:rsid w:val="00B73BB7"/>
    <w:rsid w:val="00B748D2"/>
    <w:rsid w:val="00B74FB4"/>
    <w:rsid w:val="00B7543D"/>
    <w:rsid w:val="00B76C05"/>
    <w:rsid w:val="00B7723C"/>
    <w:rsid w:val="00B81760"/>
    <w:rsid w:val="00B82CCE"/>
    <w:rsid w:val="00B8343C"/>
    <w:rsid w:val="00B852C7"/>
    <w:rsid w:val="00B860FF"/>
    <w:rsid w:val="00B87903"/>
    <w:rsid w:val="00B87DEE"/>
    <w:rsid w:val="00B90595"/>
    <w:rsid w:val="00B907FE"/>
    <w:rsid w:val="00B91284"/>
    <w:rsid w:val="00B918DC"/>
    <w:rsid w:val="00B92129"/>
    <w:rsid w:val="00B92993"/>
    <w:rsid w:val="00B93B75"/>
    <w:rsid w:val="00B93ED8"/>
    <w:rsid w:val="00B9415E"/>
    <w:rsid w:val="00B95554"/>
    <w:rsid w:val="00B95969"/>
    <w:rsid w:val="00BA367D"/>
    <w:rsid w:val="00BA578E"/>
    <w:rsid w:val="00BA5B0C"/>
    <w:rsid w:val="00BA5C56"/>
    <w:rsid w:val="00BA5C99"/>
    <w:rsid w:val="00BB0143"/>
    <w:rsid w:val="00BB03B4"/>
    <w:rsid w:val="00BB06E1"/>
    <w:rsid w:val="00BB1F49"/>
    <w:rsid w:val="00BB29E2"/>
    <w:rsid w:val="00BB3672"/>
    <w:rsid w:val="00BB373D"/>
    <w:rsid w:val="00BB44AC"/>
    <w:rsid w:val="00BB4EC3"/>
    <w:rsid w:val="00BB525E"/>
    <w:rsid w:val="00BB57B5"/>
    <w:rsid w:val="00BB7906"/>
    <w:rsid w:val="00BB7946"/>
    <w:rsid w:val="00BC0628"/>
    <w:rsid w:val="00BC0985"/>
    <w:rsid w:val="00BC0A81"/>
    <w:rsid w:val="00BC1BF7"/>
    <w:rsid w:val="00BC47FD"/>
    <w:rsid w:val="00BC4E1D"/>
    <w:rsid w:val="00BC5352"/>
    <w:rsid w:val="00BC5907"/>
    <w:rsid w:val="00BC6CDB"/>
    <w:rsid w:val="00BC6D69"/>
    <w:rsid w:val="00BD0AB6"/>
    <w:rsid w:val="00BD1E34"/>
    <w:rsid w:val="00BD2D18"/>
    <w:rsid w:val="00BD475D"/>
    <w:rsid w:val="00BD4791"/>
    <w:rsid w:val="00BD5327"/>
    <w:rsid w:val="00BD65A7"/>
    <w:rsid w:val="00BD7C5D"/>
    <w:rsid w:val="00BE25F3"/>
    <w:rsid w:val="00BE276B"/>
    <w:rsid w:val="00BE2E5B"/>
    <w:rsid w:val="00BE4396"/>
    <w:rsid w:val="00BE51BF"/>
    <w:rsid w:val="00BE5656"/>
    <w:rsid w:val="00BE584E"/>
    <w:rsid w:val="00BE5B79"/>
    <w:rsid w:val="00BE6004"/>
    <w:rsid w:val="00BF05EE"/>
    <w:rsid w:val="00BF146A"/>
    <w:rsid w:val="00BF15DE"/>
    <w:rsid w:val="00BF1BA2"/>
    <w:rsid w:val="00BF2396"/>
    <w:rsid w:val="00BF23F1"/>
    <w:rsid w:val="00BF279A"/>
    <w:rsid w:val="00BF2F8B"/>
    <w:rsid w:val="00BF44C6"/>
    <w:rsid w:val="00BF4D79"/>
    <w:rsid w:val="00BF5B2A"/>
    <w:rsid w:val="00BF65B5"/>
    <w:rsid w:val="00BF7F5F"/>
    <w:rsid w:val="00C0019C"/>
    <w:rsid w:val="00C003CE"/>
    <w:rsid w:val="00C019F5"/>
    <w:rsid w:val="00C040C7"/>
    <w:rsid w:val="00C04E97"/>
    <w:rsid w:val="00C05ACD"/>
    <w:rsid w:val="00C060C3"/>
    <w:rsid w:val="00C074FE"/>
    <w:rsid w:val="00C07E45"/>
    <w:rsid w:val="00C116F3"/>
    <w:rsid w:val="00C11803"/>
    <w:rsid w:val="00C134DC"/>
    <w:rsid w:val="00C13D9C"/>
    <w:rsid w:val="00C15D95"/>
    <w:rsid w:val="00C16CBD"/>
    <w:rsid w:val="00C208FE"/>
    <w:rsid w:val="00C21680"/>
    <w:rsid w:val="00C22F0B"/>
    <w:rsid w:val="00C24C5F"/>
    <w:rsid w:val="00C2550C"/>
    <w:rsid w:val="00C2615C"/>
    <w:rsid w:val="00C27BCB"/>
    <w:rsid w:val="00C27DF2"/>
    <w:rsid w:val="00C30293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67D3"/>
    <w:rsid w:val="00C477F8"/>
    <w:rsid w:val="00C53477"/>
    <w:rsid w:val="00C53F56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40F8"/>
    <w:rsid w:val="00C756C8"/>
    <w:rsid w:val="00C76745"/>
    <w:rsid w:val="00C77486"/>
    <w:rsid w:val="00C80221"/>
    <w:rsid w:val="00C802B9"/>
    <w:rsid w:val="00C80CCB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B0002"/>
    <w:rsid w:val="00CB0CB4"/>
    <w:rsid w:val="00CB0E95"/>
    <w:rsid w:val="00CB1199"/>
    <w:rsid w:val="00CB15EA"/>
    <w:rsid w:val="00CB1D97"/>
    <w:rsid w:val="00CB4A81"/>
    <w:rsid w:val="00CB5562"/>
    <w:rsid w:val="00CB7AF2"/>
    <w:rsid w:val="00CC1FA6"/>
    <w:rsid w:val="00CC27C9"/>
    <w:rsid w:val="00CC52F8"/>
    <w:rsid w:val="00CC579D"/>
    <w:rsid w:val="00CC6403"/>
    <w:rsid w:val="00CD05B8"/>
    <w:rsid w:val="00CD11C7"/>
    <w:rsid w:val="00CD2CEE"/>
    <w:rsid w:val="00CD363B"/>
    <w:rsid w:val="00CD5B20"/>
    <w:rsid w:val="00CD6427"/>
    <w:rsid w:val="00CD7DFC"/>
    <w:rsid w:val="00CE06F6"/>
    <w:rsid w:val="00CE121D"/>
    <w:rsid w:val="00CE217F"/>
    <w:rsid w:val="00CE3AED"/>
    <w:rsid w:val="00CE3D1E"/>
    <w:rsid w:val="00CE4A48"/>
    <w:rsid w:val="00CE7239"/>
    <w:rsid w:val="00CE765C"/>
    <w:rsid w:val="00CE7AA1"/>
    <w:rsid w:val="00CE7E8A"/>
    <w:rsid w:val="00CF054A"/>
    <w:rsid w:val="00CF2698"/>
    <w:rsid w:val="00CF2D01"/>
    <w:rsid w:val="00CF2E4C"/>
    <w:rsid w:val="00CF3EFF"/>
    <w:rsid w:val="00CF4043"/>
    <w:rsid w:val="00CF4758"/>
    <w:rsid w:val="00CF550B"/>
    <w:rsid w:val="00CF5B83"/>
    <w:rsid w:val="00CF5F32"/>
    <w:rsid w:val="00CF7ED2"/>
    <w:rsid w:val="00D00B7B"/>
    <w:rsid w:val="00D00F16"/>
    <w:rsid w:val="00D03503"/>
    <w:rsid w:val="00D063E3"/>
    <w:rsid w:val="00D06BE1"/>
    <w:rsid w:val="00D0759C"/>
    <w:rsid w:val="00D115FE"/>
    <w:rsid w:val="00D13C10"/>
    <w:rsid w:val="00D13CBF"/>
    <w:rsid w:val="00D14206"/>
    <w:rsid w:val="00D15AD5"/>
    <w:rsid w:val="00D17269"/>
    <w:rsid w:val="00D177DC"/>
    <w:rsid w:val="00D17D55"/>
    <w:rsid w:val="00D17D92"/>
    <w:rsid w:val="00D17F37"/>
    <w:rsid w:val="00D222B7"/>
    <w:rsid w:val="00D22CF7"/>
    <w:rsid w:val="00D23169"/>
    <w:rsid w:val="00D23495"/>
    <w:rsid w:val="00D25ED9"/>
    <w:rsid w:val="00D25FC7"/>
    <w:rsid w:val="00D26DD9"/>
    <w:rsid w:val="00D26F62"/>
    <w:rsid w:val="00D30AA2"/>
    <w:rsid w:val="00D318E1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EAD"/>
    <w:rsid w:val="00D47114"/>
    <w:rsid w:val="00D5006C"/>
    <w:rsid w:val="00D504E2"/>
    <w:rsid w:val="00D5130E"/>
    <w:rsid w:val="00D51770"/>
    <w:rsid w:val="00D5322A"/>
    <w:rsid w:val="00D54444"/>
    <w:rsid w:val="00D54C23"/>
    <w:rsid w:val="00D55DC5"/>
    <w:rsid w:val="00D56EB6"/>
    <w:rsid w:val="00D56ECA"/>
    <w:rsid w:val="00D57238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5930"/>
    <w:rsid w:val="00D66887"/>
    <w:rsid w:val="00D677E5"/>
    <w:rsid w:val="00D67840"/>
    <w:rsid w:val="00D67A80"/>
    <w:rsid w:val="00D67F5D"/>
    <w:rsid w:val="00D67FFA"/>
    <w:rsid w:val="00D70341"/>
    <w:rsid w:val="00D723DA"/>
    <w:rsid w:val="00D7328C"/>
    <w:rsid w:val="00D73FE7"/>
    <w:rsid w:val="00D7653B"/>
    <w:rsid w:val="00D77CCD"/>
    <w:rsid w:val="00D806BF"/>
    <w:rsid w:val="00D81C0B"/>
    <w:rsid w:val="00D820AF"/>
    <w:rsid w:val="00D82617"/>
    <w:rsid w:val="00D82EBD"/>
    <w:rsid w:val="00D83D26"/>
    <w:rsid w:val="00D84B0C"/>
    <w:rsid w:val="00D84F01"/>
    <w:rsid w:val="00D86153"/>
    <w:rsid w:val="00D871B8"/>
    <w:rsid w:val="00D8733F"/>
    <w:rsid w:val="00D87CD2"/>
    <w:rsid w:val="00D87E01"/>
    <w:rsid w:val="00D90CB3"/>
    <w:rsid w:val="00D939A1"/>
    <w:rsid w:val="00D93B91"/>
    <w:rsid w:val="00D9410D"/>
    <w:rsid w:val="00DA0702"/>
    <w:rsid w:val="00DA1F0A"/>
    <w:rsid w:val="00DA26AF"/>
    <w:rsid w:val="00DA34AE"/>
    <w:rsid w:val="00DA3D50"/>
    <w:rsid w:val="00DA77E5"/>
    <w:rsid w:val="00DB01DA"/>
    <w:rsid w:val="00DB0DC3"/>
    <w:rsid w:val="00DB10EC"/>
    <w:rsid w:val="00DB1649"/>
    <w:rsid w:val="00DB2DF3"/>
    <w:rsid w:val="00DB32AC"/>
    <w:rsid w:val="00DB39DA"/>
    <w:rsid w:val="00DB46B7"/>
    <w:rsid w:val="00DB4E02"/>
    <w:rsid w:val="00DB6C55"/>
    <w:rsid w:val="00DB725C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3B8"/>
    <w:rsid w:val="00DD4431"/>
    <w:rsid w:val="00DD665D"/>
    <w:rsid w:val="00DD6CFD"/>
    <w:rsid w:val="00DD7D04"/>
    <w:rsid w:val="00DE2045"/>
    <w:rsid w:val="00DE2E92"/>
    <w:rsid w:val="00DE3020"/>
    <w:rsid w:val="00DE4C97"/>
    <w:rsid w:val="00DE60D0"/>
    <w:rsid w:val="00DE6376"/>
    <w:rsid w:val="00DE6B06"/>
    <w:rsid w:val="00DE6EC4"/>
    <w:rsid w:val="00DE7AF3"/>
    <w:rsid w:val="00DE7D4A"/>
    <w:rsid w:val="00DF1231"/>
    <w:rsid w:val="00DF1DCE"/>
    <w:rsid w:val="00DF528E"/>
    <w:rsid w:val="00DF5A3F"/>
    <w:rsid w:val="00DF5B70"/>
    <w:rsid w:val="00DF67B1"/>
    <w:rsid w:val="00DF7E75"/>
    <w:rsid w:val="00E012AC"/>
    <w:rsid w:val="00E030C8"/>
    <w:rsid w:val="00E04269"/>
    <w:rsid w:val="00E04F3F"/>
    <w:rsid w:val="00E04F55"/>
    <w:rsid w:val="00E0621F"/>
    <w:rsid w:val="00E067D1"/>
    <w:rsid w:val="00E072E8"/>
    <w:rsid w:val="00E10B47"/>
    <w:rsid w:val="00E10D00"/>
    <w:rsid w:val="00E13797"/>
    <w:rsid w:val="00E13DB3"/>
    <w:rsid w:val="00E14119"/>
    <w:rsid w:val="00E1670F"/>
    <w:rsid w:val="00E17F0C"/>
    <w:rsid w:val="00E22180"/>
    <w:rsid w:val="00E22695"/>
    <w:rsid w:val="00E23A4A"/>
    <w:rsid w:val="00E243BF"/>
    <w:rsid w:val="00E24D7C"/>
    <w:rsid w:val="00E26989"/>
    <w:rsid w:val="00E26FF2"/>
    <w:rsid w:val="00E30D3C"/>
    <w:rsid w:val="00E31063"/>
    <w:rsid w:val="00E310DD"/>
    <w:rsid w:val="00E31934"/>
    <w:rsid w:val="00E31C1A"/>
    <w:rsid w:val="00E31D5D"/>
    <w:rsid w:val="00E32C11"/>
    <w:rsid w:val="00E32C19"/>
    <w:rsid w:val="00E32DCA"/>
    <w:rsid w:val="00E33BD3"/>
    <w:rsid w:val="00E34AE7"/>
    <w:rsid w:val="00E34E78"/>
    <w:rsid w:val="00E35589"/>
    <w:rsid w:val="00E36134"/>
    <w:rsid w:val="00E36730"/>
    <w:rsid w:val="00E40FEA"/>
    <w:rsid w:val="00E4201D"/>
    <w:rsid w:val="00E462A5"/>
    <w:rsid w:val="00E47E4E"/>
    <w:rsid w:val="00E500FC"/>
    <w:rsid w:val="00E52041"/>
    <w:rsid w:val="00E536F2"/>
    <w:rsid w:val="00E5548B"/>
    <w:rsid w:val="00E558DE"/>
    <w:rsid w:val="00E57603"/>
    <w:rsid w:val="00E578A2"/>
    <w:rsid w:val="00E57C03"/>
    <w:rsid w:val="00E60776"/>
    <w:rsid w:val="00E60A0D"/>
    <w:rsid w:val="00E60BC7"/>
    <w:rsid w:val="00E617A1"/>
    <w:rsid w:val="00E61B34"/>
    <w:rsid w:val="00E628B5"/>
    <w:rsid w:val="00E635EA"/>
    <w:rsid w:val="00E6538D"/>
    <w:rsid w:val="00E658C3"/>
    <w:rsid w:val="00E6654F"/>
    <w:rsid w:val="00E665CD"/>
    <w:rsid w:val="00E67559"/>
    <w:rsid w:val="00E701CB"/>
    <w:rsid w:val="00E70354"/>
    <w:rsid w:val="00E70D1D"/>
    <w:rsid w:val="00E721E0"/>
    <w:rsid w:val="00E722C5"/>
    <w:rsid w:val="00E72CCF"/>
    <w:rsid w:val="00E77654"/>
    <w:rsid w:val="00E80658"/>
    <w:rsid w:val="00E818A1"/>
    <w:rsid w:val="00E8245B"/>
    <w:rsid w:val="00E83358"/>
    <w:rsid w:val="00E83FFD"/>
    <w:rsid w:val="00E85BDA"/>
    <w:rsid w:val="00E92023"/>
    <w:rsid w:val="00E9350D"/>
    <w:rsid w:val="00E93AEC"/>
    <w:rsid w:val="00E94988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6056"/>
    <w:rsid w:val="00EA6D50"/>
    <w:rsid w:val="00EA6E12"/>
    <w:rsid w:val="00EB0469"/>
    <w:rsid w:val="00EB051C"/>
    <w:rsid w:val="00EB0DE0"/>
    <w:rsid w:val="00EB1ADA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CB4"/>
    <w:rsid w:val="00ED2717"/>
    <w:rsid w:val="00ED2766"/>
    <w:rsid w:val="00ED3935"/>
    <w:rsid w:val="00ED3B18"/>
    <w:rsid w:val="00ED3B65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6FB2"/>
    <w:rsid w:val="00EF7141"/>
    <w:rsid w:val="00F0054F"/>
    <w:rsid w:val="00F00EB5"/>
    <w:rsid w:val="00F0272F"/>
    <w:rsid w:val="00F02763"/>
    <w:rsid w:val="00F02DB4"/>
    <w:rsid w:val="00F03860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3C99"/>
    <w:rsid w:val="00F14623"/>
    <w:rsid w:val="00F2041D"/>
    <w:rsid w:val="00F211FC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40B4"/>
    <w:rsid w:val="00F34DDF"/>
    <w:rsid w:val="00F353D2"/>
    <w:rsid w:val="00F36D94"/>
    <w:rsid w:val="00F36E52"/>
    <w:rsid w:val="00F373AD"/>
    <w:rsid w:val="00F40C97"/>
    <w:rsid w:val="00F44611"/>
    <w:rsid w:val="00F45496"/>
    <w:rsid w:val="00F465E4"/>
    <w:rsid w:val="00F46D47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043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3A7B"/>
    <w:rsid w:val="00F73F3A"/>
    <w:rsid w:val="00F74C1B"/>
    <w:rsid w:val="00F750D0"/>
    <w:rsid w:val="00F752AD"/>
    <w:rsid w:val="00F760E5"/>
    <w:rsid w:val="00F80119"/>
    <w:rsid w:val="00F801BF"/>
    <w:rsid w:val="00F8093E"/>
    <w:rsid w:val="00F80AA1"/>
    <w:rsid w:val="00F80F77"/>
    <w:rsid w:val="00F81E4F"/>
    <w:rsid w:val="00F82581"/>
    <w:rsid w:val="00F91595"/>
    <w:rsid w:val="00F929D4"/>
    <w:rsid w:val="00F936A7"/>
    <w:rsid w:val="00F93E33"/>
    <w:rsid w:val="00F9496F"/>
    <w:rsid w:val="00F95687"/>
    <w:rsid w:val="00F95714"/>
    <w:rsid w:val="00F95E7B"/>
    <w:rsid w:val="00F95F26"/>
    <w:rsid w:val="00F969A9"/>
    <w:rsid w:val="00F96B5E"/>
    <w:rsid w:val="00FA065F"/>
    <w:rsid w:val="00FA0F30"/>
    <w:rsid w:val="00FA2FC8"/>
    <w:rsid w:val="00FA3C5B"/>
    <w:rsid w:val="00FA5769"/>
    <w:rsid w:val="00FA5873"/>
    <w:rsid w:val="00FB0241"/>
    <w:rsid w:val="00FB39A9"/>
    <w:rsid w:val="00FB6DB5"/>
    <w:rsid w:val="00FB76C0"/>
    <w:rsid w:val="00FB7F1D"/>
    <w:rsid w:val="00FC046D"/>
    <w:rsid w:val="00FC31FE"/>
    <w:rsid w:val="00FC515F"/>
    <w:rsid w:val="00FC5D30"/>
    <w:rsid w:val="00FC7E3F"/>
    <w:rsid w:val="00FD0906"/>
    <w:rsid w:val="00FD1864"/>
    <w:rsid w:val="00FD1D83"/>
    <w:rsid w:val="00FD4711"/>
    <w:rsid w:val="00FD50A3"/>
    <w:rsid w:val="00FE026D"/>
    <w:rsid w:val="00FE1FB0"/>
    <w:rsid w:val="00FE3E77"/>
    <w:rsid w:val="00FE441E"/>
    <w:rsid w:val="00FE4471"/>
    <w:rsid w:val="00FE455F"/>
    <w:rsid w:val="00FE4B55"/>
    <w:rsid w:val="00FE4C21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7C8B-CD25-4B85-910E-A9860F12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13E7-344B-4425-B2BE-A34FADA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39</Pages>
  <Words>9894</Words>
  <Characters>59366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Konto Microsoft</cp:lastModifiedBy>
  <cp:revision>77</cp:revision>
  <cp:lastPrinted>2021-11-19T14:57:00Z</cp:lastPrinted>
  <dcterms:created xsi:type="dcterms:W3CDTF">2021-11-15T12:20:00Z</dcterms:created>
  <dcterms:modified xsi:type="dcterms:W3CDTF">2021-11-23T08:05:00Z</dcterms:modified>
</cp:coreProperties>
</file>