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E22" w:rsidRPr="00300E22" w:rsidRDefault="009D688A" w:rsidP="00300E22">
      <w:pPr>
        <w:keepNext/>
        <w:keepLines/>
        <w:spacing w:after="0" w:line="360" w:lineRule="auto"/>
        <w:ind w:firstLine="708"/>
        <w:jc w:val="center"/>
        <w:outlineLvl w:val="0"/>
        <w:rPr>
          <w:rFonts w:ascii="Arial" w:hAnsi="Arial" w:cs="Arial"/>
          <w:b/>
          <w:sz w:val="28"/>
          <w:szCs w:val="28"/>
        </w:rPr>
      </w:pPr>
      <w:r>
        <w:rPr>
          <w:rFonts w:ascii="Arial" w:hAnsi="Arial" w:cs="Arial"/>
          <w:b/>
          <w:sz w:val="32"/>
          <w:szCs w:val="32"/>
        </w:rPr>
        <w:t>Protokół nr 117</w:t>
      </w:r>
      <w:r w:rsidR="00300E22" w:rsidRPr="00300E22">
        <w:rPr>
          <w:rFonts w:ascii="Arial" w:hAnsi="Arial" w:cs="Arial"/>
          <w:b/>
          <w:sz w:val="32"/>
          <w:szCs w:val="32"/>
        </w:rPr>
        <w:t xml:space="preserve">/21 </w:t>
      </w:r>
      <w:r w:rsidR="00300E22" w:rsidRPr="00300E22">
        <w:rPr>
          <w:rFonts w:ascii="Arial" w:hAnsi="Arial" w:cs="Arial"/>
          <w:b/>
          <w:sz w:val="32"/>
          <w:szCs w:val="32"/>
        </w:rPr>
        <w:tab/>
      </w:r>
      <w:r w:rsidR="00300E22" w:rsidRPr="00300E22">
        <w:rPr>
          <w:rFonts w:ascii="Arial" w:hAnsi="Arial" w:cs="Arial"/>
          <w:b/>
          <w:sz w:val="32"/>
          <w:szCs w:val="32"/>
        </w:rPr>
        <w:br/>
      </w:r>
      <w:r w:rsidR="00300E22" w:rsidRPr="00300E22">
        <w:rPr>
          <w:rFonts w:ascii="Arial" w:hAnsi="Arial" w:cs="Arial"/>
          <w:b/>
          <w:sz w:val="28"/>
          <w:szCs w:val="28"/>
        </w:rPr>
        <w:t>z posiedzenia Zarz</w:t>
      </w:r>
      <w:r>
        <w:rPr>
          <w:rFonts w:ascii="Arial" w:hAnsi="Arial" w:cs="Arial"/>
          <w:b/>
          <w:sz w:val="28"/>
          <w:szCs w:val="28"/>
        </w:rPr>
        <w:t>ądu Powiatu w Wieluniu</w:t>
      </w:r>
      <w:r>
        <w:rPr>
          <w:rFonts w:ascii="Arial" w:hAnsi="Arial" w:cs="Arial"/>
          <w:b/>
          <w:sz w:val="28"/>
          <w:szCs w:val="28"/>
        </w:rPr>
        <w:br/>
        <w:t>z dnia 2</w:t>
      </w:r>
      <w:r w:rsidR="00300E22" w:rsidRPr="00300E22">
        <w:rPr>
          <w:rFonts w:ascii="Arial" w:hAnsi="Arial" w:cs="Arial"/>
          <w:b/>
          <w:sz w:val="28"/>
          <w:szCs w:val="28"/>
        </w:rPr>
        <w:t xml:space="preserve"> </w:t>
      </w:r>
      <w:r>
        <w:rPr>
          <w:rFonts w:ascii="Arial" w:hAnsi="Arial" w:cs="Arial"/>
          <w:b/>
          <w:sz w:val="28"/>
          <w:szCs w:val="28"/>
        </w:rPr>
        <w:t>listopada</w:t>
      </w:r>
      <w:r w:rsidR="00300E22" w:rsidRPr="00300E22">
        <w:rPr>
          <w:rFonts w:ascii="Arial" w:hAnsi="Arial" w:cs="Arial"/>
          <w:b/>
          <w:sz w:val="28"/>
          <w:szCs w:val="28"/>
        </w:rPr>
        <w:t xml:space="preserve"> 2021 r.,</w:t>
      </w:r>
    </w:p>
    <w:p w:rsidR="00300E22" w:rsidRPr="00F14E71" w:rsidRDefault="00F14E71" w:rsidP="00300E22">
      <w:pPr>
        <w:keepNext/>
        <w:keepLines/>
        <w:spacing w:after="0" w:line="360" w:lineRule="auto"/>
        <w:jc w:val="center"/>
        <w:outlineLvl w:val="0"/>
        <w:rPr>
          <w:rFonts w:ascii="Arial" w:hAnsi="Arial" w:cs="Arial"/>
          <w:b/>
          <w:i/>
          <w:sz w:val="28"/>
          <w:szCs w:val="28"/>
        </w:rPr>
      </w:pPr>
      <w:r w:rsidRPr="00F14E71">
        <w:rPr>
          <w:rFonts w:ascii="Arial" w:hAnsi="Arial" w:cs="Arial"/>
          <w:b/>
          <w:i/>
          <w:sz w:val="28"/>
          <w:szCs w:val="28"/>
        </w:rPr>
        <w:t>które odbyło się w Starostwie Powiatowym w Wieluniu</w:t>
      </w:r>
    </w:p>
    <w:p w:rsidR="00F14E71" w:rsidRPr="00F14E71" w:rsidRDefault="00F14E71" w:rsidP="00300E22">
      <w:pPr>
        <w:keepNext/>
        <w:keepLines/>
        <w:spacing w:after="0" w:line="360" w:lineRule="auto"/>
        <w:jc w:val="center"/>
        <w:outlineLvl w:val="0"/>
        <w:rPr>
          <w:rFonts w:ascii="Arial" w:hAnsi="Arial" w:cs="Arial"/>
          <w:b/>
          <w:i/>
          <w:sz w:val="28"/>
          <w:szCs w:val="28"/>
        </w:rPr>
      </w:pPr>
      <w:r w:rsidRPr="00F14E71">
        <w:rPr>
          <w:rFonts w:ascii="Arial" w:hAnsi="Arial" w:cs="Arial"/>
          <w:b/>
          <w:i/>
          <w:sz w:val="28"/>
          <w:szCs w:val="28"/>
        </w:rPr>
        <w:t>przy Placu Kazimierza Wielkiego 2 (sala 126)</w:t>
      </w:r>
    </w:p>
    <w:p w:rsidR="00300E22" w:rsidRPr="00300E22" w:rsidRDefault="00300E22" w:rsidP="00300E22">
      <w:pPr>
        <w:spacing w:after="120"/>
      </w:pPr>
    </w:p>
    <w:p w:rsidR="00300E22" w:rsidRPr="009559E5" w:rsidRDefault="00300E22" w:rsidP="00300E22">
      <w:pPr>
        <w:spacing w:after="0" w:line="360" w:lineRule="auto"/>
        <w:jc w:val="both"/>
        <w:rPr>
          <w:rFonts w:ascii="Arial" w:hAnsi="Arial" w:cs="Arial"/>
          <w:sz w:val="24"/>
        </w:rPr>
      </w:pPr>
      <w:r w:rsidRPr="009559E5">
        <w:rPr>
          <w:rFonts w:ascii="Arial" w:hAnsi="Arial" w:cs="Arial"/>
          <w:b/>
          <w:sz w:val="24"/>
        </w:rPr>
        <w:t>W posiedzeniu udział wzięli:</w:t>
      </w:r>
    </w:p>
    <w:p w:rsidR="00300E22" w:rsidRPr="00300E22" w:rsidRDefault="00300E22" w:rsidP="00300E22">
      <w:pPr>
        <w:keepNext/>
        <w:keepLines/>
        <w:numPr>
          <w:ilvl w:val="0"/>
          <w:numId w:val="4"/>
        </w:numPr>
        <w:spacing w:after="0" w:line="360" w:lineRule="auto"/>
        <w:jc w:val="both"/>
        <w:outlineLvl w:val="0"/>
        <w:rPr>
          <w:rFonts w:ascii="Arial" w:hAnsi="Arial" w:cs="Arial"/>
          <w:color w:val="00000A"/>
          <w:sz w:val="24"/>
        </w:rPr>
      </w:pPr>
      <w:r w:rsidRPr="00300E22">
        <w:rPr>
          <w:rFonts w:ascii="Arial" w:hAnsi="Arial" w:cs="Arial"/>
          <w:color w:val="00000A"/>
          <w:sz w:val="24"/>
        </w:rPr>
        <w:t xml:space="preserve">Pan Marek Kieler </w:t>
      </w:r>
      <w:r w:rsidRPr="00300E22">
        <w:rPr>
          <w:rFonts w:ascii="Arial" w:hAnsi="Arial" w:cs="Arial"/>
          <w:color w:val="00000A"/>
          <w:sz w:val="24"/>
        </w:rPr>
        <w:tab/>
      </w:r>
      <w:r w:rsidRPr="00300E22">
        <w:rPr>
          <w:rFonts w:ascii="Arial" w:hAnsi="Arial" w:cs="Arial"/>
          <w:color w:val="00000A"/>
          <w:sz w:val="24"/>
        </w:rPr>
        <w:tab/>
        <w:t>- Przewodniczący Zarządu Powiatu w Wieluniu</w:t>
      </w:r>
    </w:p>
    <w:p w:rsidR="00300E22" w:rsidRPr="00300E22" w:rsidRDefault="00300E22" w:rsidP="00300E22">
      <w:pPr>
        <w:keepNext/>
        <w:keepLines/>
        <w:numPr>
          <w:ilvl w:val="0"/>
          <w:numId w:val="4"/>
        </w:numPr>
        <w:spacing w:after="0" w:line="360" w:lineRule="auto"/>
        <w:jc w:val="both"/>
        <w:outlineLvl w:val="0"/>
        <w:rPr>
          <w:rFonts w:ascii="Arial" w:hAnsi="Arial" w:cs="Arial"/>
          <w:color w:val="00000A"/>
          <w:sz w:val="24"/>
        </w:rPr>
      </w:pPr>
      <w:r w:rsidRPr="00300E22">
        <w:rPr>
          <w:rFonts w:ascii="Arial" w:hAnsi="Arial" w:cs="Arial"/>
          <w:color w:val="00000A"/>
          <w:sz w:val="24"/>
        </w:rPr>
        <w:t>Pan Krzysztof Dziuba</w:t>
      </w:r>
      <w:r w:rsidRPr="00300E22">
        <w:rPr>
          <w:rFonts w:ascii="Arial" w:hAnsi="Arial" w:cs="Arial"/>
          <w:color w:val="00000A"/>
          <w:sz w:val="24"/>
        </w:rPr>
        <w:tab/>
        <w:t>- Wicestarosta Wieluński</w:t>
      </w:r>
    </w:p>
    <w:p w:rsidR="00300E22" w:rsidRPr="00300E22" w:rsidRDefault="00300E22" w:rsidP="00300E22">
      <w:pPr>
        <w:keepNext/>
        <w:keepLines/>
        <w:numPr>
          <w:ilvl w:val="0"/>
          <w:numId w:val="4"/>
        </w:numPr>
        <w:spacing w:after="0" w:line="360" w:lineRule="auto"/>
        <w:jc w:val="both"/>
        <w:outlineLvl w:val="0"/>
        <w:rPr>
          <w:rFonts w:ascii="Arial" w:hAnsi="Arial" w:cs="Arial"/>
          <w:color w:val="00000A"/>
          <w:sz w:val="24"/>
        </w:rPr>
      </w:pPr>
      <w:r w:rsidRPr="00300E22">
        <w:rPr>
          <w:rFonts w:ascii="Arial" w:hAnsi="Arial" w:cs="Arial"/>
          <w:color w:val="00000A"/>
          <w:sz w:val="24"/>
        </w:rPr>
        <w:t>Pan Łukasz Dybka</w:t>
      </w:r>
      <w:r w:rsidRPr="00300E22">
        <w:rPr>
          <w:rFonts w:ascii="Arial" w:hAnsi="Arial" w:cs="Arial"/>
          <w:color w:val="00000A"/>
          <w:sz w:val="24"/>
        </w:rPr>
        <w:tab/>
      </w:r>
      <w:r w:rsidRPr="00300E22">
        <w:rPr>
          <w:rFonts w:ascii="Arial" w:hAnsi="Arial" w:cs="Arial"/>
          <w:color w:val="00000A"/>
          <w:sz w:val="24"/>
        </w:rPr>
        <w:tab/>
        <w:t>- członek Zarządu</w:t>
      </w:r>
    </w:p>
    <w:p w:rsidR="00300E22" w:rsidRDefault="00300E22" w:rsidP="00300E22">
      <w:pPr>
        <w:keepNext/>
        <w:keepLines/>
        <w:numPr>
          <w:ilvl w:val="0"/>
          <w:numId w:val="4"/>
        </w:numPr>
        <w:spacing w:after="0" w:line="360" w:lineRule="auto"/>
        <w:jc w:val="both"/>
        <w:outlineLvl w:val="0"/>
        <w:rPr>
          <w:rFonts w:ascii="Arial" w:hAnsi="Arial" w:cs="Arial"/>
          <w:color w:val="00000A"/>
          <w:sz w:val="24"/>
        </w:rPr>
      </w:pPr>
      <w:r w:rsidRPr="00300E22">
        <w:rPr>
          <w:rFonts w:ascii="Arial" w:hAnsi="Arial" w:cs="Arial"/>
          <w:color w:val="00000A"/>
          <w:sz w:val="24"/>
        </w:rPr>
        <w:t>Pan Jakub Jurdziński</w:t>
      </w:r>
      <w:r w:rsidRPr="00300E22">
        <w:rPr>
          <w:rFonts w:ascii="Arial" w:hAnsi="Arial" w:cs="Arial"/>
          <w:color w:val="00000A"/>
          <w:sz w:val="24"/>
        </w:rPr>
        <w:tab/>
        <w:t>- członek Zarządu</w:t>
      </w:r>
    </w:p>
    <w:p w:rsidR="00300E22" w:rsidRPr="009559E5" w:rsidRDefault="00300E22" w:rsidP="009559E5">
      <w:pPr>
        <w:keepNext/>
        <w:keepLines/>
        <w:numPr>
          <w:ilvl w:val="0"/>
          <w:numId w:val="4"/>
        </w:numPr>
        <w:spacing w:after="0" w:line="360" w:lineRule="auto"/>
        <w:jc w:val="both"/>
        <w:outlineLvl w:val="0"/>
        <w:rPr>
          <w:rFonts w:ascii="Arial" w:hAnsi="Arial" w:cs="Arial"/>
          <w:color w:val="00000A"/>
          <w:sz w:val="24"/>
        </w:rPr>
      </w:pPr>
      <w:r w:rsidRPr="009559E5">
        <w:rPr>
          <w:rFonts w:ascii="Arial" w:hAnsi="Arial" w:cs="Arial"/>
          <w:color w:val="00000A"/>
          <w:sz w:val="24"/>
        </w:rPr>
        <w:t xml:space="preserve">Pan Henryk Wojcieszak </w:t>
      </w:r>
      <w:r w:rsidR="009559E5">
        <w:rPr>
          <w:rFonts w:ascii="Arial" w:hAnsi="Arial" w:cs="Arial"/>
          <w:color w:val="00000A"/>
          <w:sz w:val="24"/>
        </w:rPr>
        <w:tab/>
        <w:t>- członek Zarządu</w:t>
      </w:r>
      <w:r w:rsidRPr="009559E5">
        <w:rPr>
          <w:rFonts w:ascii="Arial" w:hAnsi="Arial" w:cs="Arial"/>
          <w:color w:val="00000A"/>
          <w:sz w:val="24"/>
        </w:rPr>
        <w:tab/>
      </w:r>
      <w:r w:rsidRPr="009559E5">
        <w:rPr>
          <w:rFonts w:ascii="Arial" w:hAnsi="Arial" w:cs="Arial"/>
          <w:color w:val="00000A"/>
          <w:sz w:val="24"/>
        </w:rPr>
        <w:tab/>
      </w:r>
    </w:p>
    <w:p w:rsidR="00300E22" w:rsidRPr="00300E22" w:rsidRDefault="00300E22" w:rsidP="00300E22">
      <w:pPr>
        <w:keepNext/>
        <w:keepLines/>
        <w:spacing w:after="0" w:line="360" w:lineRule="auto"/>
        <w:jc w:val="both"/>
        <w:outlineLvl w:val="0"/>
        <w:rPr>
          <w:rFonts w:ascii="Arial" w:hAnsi="Arial" w:cs="Arial"/>
          <w:color w:val="00000A"/>
          <w:sz w:val="24"/>
        </w:rPr>
      </w:pPr>
      <w:r w:rsidRPr="00300E22">
        <w:rPr>
          <w:rFonts w:ascii="Arial" w:hAnsi="Arial" w:cs="Arial"/>
          <w:color w:val="00000A"/>
          <w:sz w:val="24"/>
        </w:rPr>
        <w:tab/>
      </w:r>
      <w:r w:rsidRPr="00300E22">
        <w:rPr>
          <w:rFonts w:ascii="Arial" w:hAnsi="Arial" w:cs="Arial"/>
          <w:color w:val="00000A"/>
          <w:sz w:val="24"/>
        </w:rPr>
        <w:tab/>
      </w:r>
      <w:r w:rsidRPr="00300E22">
        <w:rPr>
          <w:rFonts w:ascii="Arial" w:hAnsi="Arial" w:cs="Arial"/>
          <w:color w:val="00000A"/>
          <w:sz w:val="24"/>
        </w:rPr>
        <w:tab/>
      </w:r>
      <w:r w:rsidRPr="00300E22">
        <w:rPr>
          <w:rFonts w:ascii="Arial" w:hAnsi="Arial" w:cs="Arial"/>
          <w:color w:val="00000A"/>
          <w:sz w:val="24"/>
        </w:rPr>
        <w:tab/>
      </w:r>
      <w:r w:rsidRPr="00300E22">
        <w:rPr>
          <w:rFonts w:ascii="Arial" w:hAnsi="Arial" w:cs="Arial"/>
          <w:color w:val="00000A"/>
          <w:sz w:val="24"/>
        </w:rPr>
        <w:tab/>
      </w:r>
    </w:p>
    <w:p w:rsidR="00300E22" w:rsidRPr="00F14E71" w:rsidRDefault="00300E22" w:rsidP="00300E22">
      <w:pPr>
        <w:spacing w:after="0" w:line="360" w:lineRule="auto"/>
        <w:jc w:val="both"/>
        <w:rPr>
          <w:rFonts w:ascii="Arial" w:hAnsi="Arial" w:cs="Arial"/>
          <w:b/>
          <w:sz w:val="24"/>
        </w:rPr>
      </w:pPr>
      <w:r w:rsidRPr="00F14E71">
        <w:rPr>
          <w:rFonts w:ascii="Arial" w:hAnsi="Arial" w:cs="Arial"/>
          <w:b/>
          <w:sz w:val="24"/>
        </w:rPr>
        <w:t>Ponadto w posiedzeniu udział wzięli:</w:t>
      </w:r>
    </w:p>
    <w:p w:rsidR="00300E22" w:rsidRPr="00300E22" w:rsidRDefault="00300E22" w:rsidP="00300E22">
      <w:pPr>
        <w:spacing w:after="0" w:line="360" w:lineRule="auto"/>
        <w:jc w:val="both"/>
        <w:rPr>
          <w:rFonts w:ascii="Arial" w:hAnsi="Arial" w:cs="Arial"/>
          <w:sz w:val="24"/>
        </w:rPr>
      </w:pPr>
    </w:p>
    <w:p w:rsidR="00300E22" w:rsidRPr="00300E22" w:rsidRDefault="00300E22" w:rsidP="00300E22">
      <w:pPr>
        <w:numPr>
          <w:ilvl w:val="0"/>
          <w:numId w:val="3"/>
        </w:numPr>
        <w:spacing w:after="0" w:line="360" w:lineRule="auto"/>
        <w:rPr>
          <w:rFonts w:ascii="Arial" w:hAnsi="Arial" w:cs="Arial"/>
          <w:sz w:val="24"/>
        </w:rPr>
      </w:pPr>
      <w:r w:rsidRPr="00300E22">
        <w:rPr>
          <w:rFonts w:ascii="Arial" w:hAnsi="Arial" w:cs="Arial"/>
          <w:sz w:val="24"/>
        </w:rPr>
        <w:t xml:space="preserve">Pan Przemysław Krężel </w:t>
      </w:r>
      <w:r w:rsidRPr="00300E22">
        <w:rPr>
          <w:rFonts w:ascii="Arial" w:hAnsi="Arial" w:cs="Arial"/>
          <w:sz w:val="24"/>
        </w:rPr>
        <w:tab/>
      </w:r>
      <w:r w:rsidRPr="00300E22">
        <w:rPr>
          <w:rFonts w:ascii="Arial" w:hAnsi="Arial" w:cs="Arial"/>
          <w:sz w:val="24"/>
        </w:rPr>
        <w:tab/>
        <w:t>- skarbnik powiatu</w:t>
      </w:r>
    </w:p>
    <w:p w:rsidR="00300E22" w:rsidRDefault="00500C8B" w:rsidP="00300E22">
      <w:pPr>
        <w:numPr>
          <w:ilvl w:val="0"/>
          <w:numId w:val="3"/>
        </w:numPr>
        <w:spacing w:after="0" w:line="360" w:lineRule="auto"/>
        <w:rPr>
          <w:rFonts w:ascii="Arial" w:hAnsi="Arial" w:cs="Arial"/>
          <w:sz w:val="24"/>
        </w:rPr>
      </w:pPr>
      <w:r>
        <w:rPr>
          <w:rFonts w:ascii="Arial" w:hAnsi="Arial" w:cs="Arial"/>
          <w:sz w:val="24"/>
        </w:rPr>
        <w:t>Pan</w:t>
      </w:r>
      <w:r w:rsidR="00300E22" w:rsidRPr="00300E22">
        <w:rPr>
          <w:rFonts w:ascii="Arial" w:hAnsi="Arial" w:cs="Arial"/>
          <w:sz w:val="24"/>
        </w:rPr>
        <w:t xml:space="preserve"> </w:t>
      </w:r>
      <w:r>
        <w:rPr>
          <w:rFonts w:ascii="Arial" w:hAnsi="Arial" w:cs="Arial"/>
          <w:sz w:val="24"/>
        </w:rPr>
        <w:t>Bartłomiej Panek</w:t>
      </w:r>
      <w:r w:rsidR="00300E22" w:rsidRPr="00300E22">
        <w:rPr>
          <w:rFonts w:ascii="Arial" w:hAnsi="Arial" w:cs="Arial"/>
          <w:sz w:val="24"/>
        </w:rPr>
        <w:tab/>
      </w:r>
      <w:r w:rsidR="00300E22" w:rsidRPr="00300E22">
        <w:rPr>
          <w:rFonts w:ascii="Arial" w:hAnsi="Arial" w:cs="Arial"/>
          <w:sz w:val="24"/>
        </w:rPr>
        <w:tab/>
        <w:t xml:space="preserve">- </w:t>
      </w:r>
      <w:r>
        <w:rPr>
          <w:rFonts w:ascii="Arial" w:hAnsi="Arial" w:cs="Arial"/>
          <w:sz w:val="24"/>
        </w:rPr>
        <w:t xml:space="preserve">z-ca </w:t>
      </w:r>
      <w:r w:rsidR="00300E22" w:rsidRPr="00300E22">
        <w:rPr>
          <w:rFonts w:ascii="Arial" w:hAnsi="Arial" w:cs="Arial"/>
          <w:sz w:val="24"/>
        </w:rPr>
        <w:t>kierownik</w:t>
      </w:r>
      <w:r>
        <w:rPr>
          <w:rFonts w:ascii="Arial" w:hAnsi="Arial" w:cs="Arial"/>
          <w:sz w:val="24"/>
        </w:rPr>
        <w:t>a</w:t>
      </w:r>
      <w:r w:rsidR="00300E22" w:rsidRPr="00300E22">
        <w:rPr>
          <w:rFonts w:ascii="Arial" w:hAnsi="Arial" w:cs="Arial"/>
          <w:sz w:val="24"/>
        </w:rPr>
        <w:t xml:space="preserve"> Powiatowego Zarządu </w:t>
      </w:r>
      <w:r w:rsidR="00300E22" w:rsidRPr="00300E22">
        <w:rPr>
          <w:rFonts w:ascii="Arial" w:hAnsi="Arial" w:cs="Arial"/>
          <w:sz w:val="24"/>
        </w:rPr>
        <w:br/>
        <w:t xml:space="preserve"> </w:t>
      </w:r>
      <w:r w:rsidR="00300E22" w:rsidRPr="00300E22">
        <w:rPr>
          <w:rFonts w:ascii="Arial" w:hAnsi="Arial" w:cs="Arial"/>
          <w:sz w:val="24"/>
        </w:rPr>
        <w:tab/>
      </w:r>
      <w:r w:rsidR="00300E22" w:rsidRPr="00300E22">
        <w:rPr>
          <w:rFonts w:ascii="Arial" w:hAnsi="Arial" w:cs="Arial"/>
          <w:sz w:val="24"/>
        </w:rPr>
        <w:tab/>
      </w:r>
      <w:r w:rsidR="00300E22" w:rsidRPr="00300E22">
        <w:rPr>
          <w:rFonts w:ascii="Arial" w:hAnsi="Arial" w:cs="Arial"/>
          <w:sz w:val="24"/>
        </w:rPr>
        <w:tab/>
      </w:r>
      <w:r w:rsidR="00300E22" w:rsidRPr="00300E22">
        <w:rPr>
          <w:rFonts w:ascii="Arial" w:hAnsi="Arial" w:cs="Arial"/>
          <w:sz w:val="24"/>
        </w:rPr>
        <w:tab/>
      </w:r>
      <w:r w:rsidR="00300E22" w:rsidRPr="00300E22">
        <w:rPr>
          <w:rFonts w:ascii="Arial" w:hAnsi="Arial" w:cs="Arial"/>
          <w:sz w:val="24"/>
        </w:rPr>
        <w:tab/>
        <w:t xml:space="preserve">  Dróg w Wieluniu (PZD)</w:t>
      </w:r>
    </w:p>
    <w:p w:rsidR="00300E22" w:rsidRPr="00C56BCA" w:rsidRDefault="00C56BCA" w:rsidP="00300E22">
      <w:pPr>
        <w:numPr>
          <w:ilvl w:val="0"/>
          <w:numId w:val="3"/>
        </w:numPr>
        <w:spacing w:after="0" w:line="360" w:lineRule="auto"/>
        <w:rPr>
          <w:rFonts w:ascii="Arial" w:hAnsi="Arial" w:cs="Arial"/>
          <w:sz w:val="24"/>
        </w:rPr>
      </w:pPr>
      <w:r w:rsidRPr="00C56BCA">
        <w:rPr>
          <w:rFonts w:ascii="Arial" w:hAnsi="Arial" w:cs="Arial"/>
          <w:sz w:val="24"/>
        </w:rPr>
        <w:t>Pan Zenon Kołodziej</w:t>
      </w:r>
      <w:r w:rsidRPr="00C56BCA">
        <w:rPr>
          <w:rFonts w:ascii="Arial" w:hAnsi="Arial" w:cs="Arial"/>
          <w:sz w:val="24"/>
        </w:rPr>
        <w:tab/>
      </w:r>
      <w:r w:rsidRPr="00C56BCA">
        <w:rPr>
          <w:rFonts w:ascii="Arial" w:hAnsi="Arial" w:cs="Arial"/>
          <w:sz w:val="24"/>
        </w:rPr>
        <w:tab/>
        <w:t>- n</w:t>
      </w:r>
      <w:r w:rsidR="00300E22" w:rsidRPr="00C56BCA">
        <w:rPr>
          <w:rFonts w:ascii="Arial" w:hAnsi="Arial" w:cs="Arial"/>
          <w:sz w:val="24"/>
        </w:rPr>
        <w:t>aczeln</w:t>
      </w:r>
      <w:r w:rsidRPr="00C56BCA">
        <w:rPr>
          <w:rFonts w:ascii="Arial" w:hAnsi="Arial" w:cs="Arial"/>
          <w:sz w:val="24"/>
        </w:rPr>
        <w:t>ik</w:t>
      </w:r>
      <w:r w:rsidR="00300E22" w:rsidRPr="00C56BCA">
        <w:rPr>
          <w:rFonts w:ascii="Arial" w:hAnsi="Arial" w:cs="Arial"/>
          <w:sz w:val="24"/>
        </w:rPr>
        <w:t xml:space="preserve"> Wydziału Edukacji, Kultury,  </w:t>
      </w:r>
      <w:r w:rsidR="00300E22" w:rsidRPr="00C56BCA">
        <w:rPr>
          <w:rFonts w:ascii="Arial" w:hAnsi="Arial" w:cs="Arial"/>
          <w:sz w:val="24"/>
        </w:rPr>
        <w:br/>
        <w:t xml:space="preserve"> </w:t>
      </w:r>
      <w:r w:rsidR="00300E22" w:rsidRPr="00C56BCA">
        <w:rPr>
          <w:rFonts w:ascii="Arial" w:hAnsi="Arial" w:cs="Arial"/>
          <w:sz w:val="24"/>
        </w:rPr>
        <w:tab/>
      </w:r>
      <w:r w:rsidR="00300E22" w:rsidRPr="00C56BCA">
        <w:rPr>
          <w:rFonts w:ascii="Arial" w:hAnsi="Arial" w:cs="Arial"/>
          <w:sz w:val="24"/>
        </w:rPr>
        <w:tab/>
      </w:r>
      <w:r w:rsidR="00300E22" w:rsidRPr="00C56BCA">
        <w:rPr>
          <w:rFonts w:ascii="Arial" w:hAnsi="Arial" w:cs="Arial"/>
          <w:sz w:val="24"/>
        </w:rPr>
        <w:tab/>
      </w:r>
      <w:r w:rsidR="00300E22" w:rsidRPr="00C56BCA">
        <w:rPr>
          <w:rFonts w:ascii="Arial" w:hAnsi="Arial" w:cs="Arial"/>
          <w:sz w:val="24"/>
        </w:rPr>
        <w:tab/>
      </w:r>
      <w:r w:rsidR="00300E22" w:rsidRPr="00C56BCA">
        <w:rPr>
          <w:rFonts w:ascii="Arial" w:hAnsi="Arial" w:cs="Arial"/>
          <w:sz w:val="24"/>
        </w:rPr>
        <w:tab/>
        <w:t xml:space="preserve">  Sportu i Promocji Starostwa Powiatowego </w:t>
      </w:r>
      <w:r w:rsidR="00300E22" w:rsidRPr="00C56BCA">
        <w:rPr>
          <w:rFonts w:ascii="Arial" w:hAnsi="Arial" w:cs="Arial"/>
          <w:sz w:val="24"/>
        </w:rPr>
        <w:br/>
        <w:t xml:space="preserve">                                                       w Wieluniu</w:t>
      </w:r>
    </w:p>
    <w:p w:rsidR="0028189C" w:rsidRPr="0028189C" w:rsidRDefault="0028189C" w:rsidP="0028189C">
      <w:pPr>
        <w:numPr>
          <w:ilvl w:val="0"/>
          <w:numId w:val="3"/>
        </w:numPr>
        <w:spacing w:after="0" w:line="360" w:lineRule="auto"/>
        <w:rPr>
          <w:rFonts w:ascii="Arial" w:hAnsi="Arial" w:cs="Arial"/>
          <w:sz w:val="24"/>
        </w:rPr>
      </w:pPr>
      <w:r w:rsidRPr="0028189C">
        <w:rPr>
          <w:rFonts w:ascii="Arial" w:hAnsi="Arial" w:cs="Arial"/>
          <w:sz w:val="24"/>
        </w:rPr>
        <w:t>Pani Barbara Puchała</w:t>
      </w:r>
      <w:r w:rsidR="00300E22" w:rsidRPr="0028189C">
        <w:rPr>
          <w:rFonts w:ascii="Arial" w:hAnsi="Arial" w:cs="Arial"/>
          <w:sz w:val="24"/>
        </w:rPr>
        <w:tab/>
      </w:r>
      <w:r w:rsidR="00300E22" w:rsidRPr="0028189C">
        <w:rPr>
          <w:rFonts w:ascii="Arial" w:hAnsi="Arial" w:cs="Arial"/>
          <w:sz w:val="24"/>
        </w:rPr>
        <w:tab/>
        <w:t xml:space="preserve">- dyrektor </w:t>
      </w:r>
      <w:r w:rsidRPr="0028189C">
        <w:rPr>
          <w:rFonts w:ascii="Arial" w:hAnsi="Arial" w:cs="Arial"/>
          <w:sz w:val="24"/>
        </w:rPr>
        <w:t>Poradni Psychologiczno-</w:t>
      </w:r>
    </w:p>
    <w:p w:rsidR="00300E22" w:rsidRPr="00500C8B" w:rsidRDefault="0028189C" w:rsidP="0028189C">
      <w:pPr>
        <w:spacing w:after="0" w:line="360" w:lineRule="auto"/>
        <w:ind w:left="720"/>
        <w:rPr>
          <w:rFonts w:ascii="Arial" w:hAnsi="Arial" w:cs="Arial"/>
          <w:color w:val="FF0000"/>
          <w:sz w:val="24"/>
        </w:rPr>
      </w:pPr>
      <w:r w:rsidRPr="0028189C">
        <w:rPr>
          <w:rFonts w:ascii="Arial" w:hAnsi="Arial" w:cs="Arial"/>
          <w:sz w:val="24"/>
        </w:rPr>
        <w:tab/>
      </w:r>
      <w:r w:rsidRPr="0028189C">
        <w:rPr>
          <w:rFonts w:ascii="Arial" w:hAnsi="Arial" w:cs="Arial"/>
          <w:sz w:val="24"/>
        </w:rPr>
        <w:tab/>
      </w:r>
      <w:r w:rsidRPr="0028189C">
        <w:rPr>
          <w:rFonts w:ascii="Arial" w:hAnsi="Arial" w:cs="Arial"/>
          <w:sz w:val="24"/>
        </w:rPr>
        <w:tab/>
      </w:r>
      <w:r w:rsidRPr="0028189C">
        <w:rPr>
          <w:rFonts w:ascii="Arial" w:hAnsi="Arial" w:cs="Arial"/>
          <w:sz w:val="24"/>
        </w:rPr>
        <w:tab/>
      </w:r>
      <w:r w:rsidRPr="0028189C">
        <w:rPr>
          <w:rFonts w:ascii="Arial" w:hAnsi="Arial" w:cs="Arial"/>
          <w:sz w:val="24"/>
        </w:rPr>
        <w:tab/>
        <w:t>Pedagogicznej</w:t>
      </w:r>
      <w:r w:rsidR="00300E22" w:rsidRPr="0028189C">
        <w:rPr>
          <w:rFonts w:ascii="Arial" w:hAnsi="Arial" w:cs="Arial"/>
          <w:sz w:val="24"/>
        </w:rPr>
        <w:t xml:space="preserve"> w Wieluniu</w:t>
      </w:r>
      <w:r w:rsidR="00300E22" w:rsidRPr="00500C8B">
        <w:rPr>
          <w:rFonts w:ascii="Arial" w:hAnsi="Arial" w:cs="Arial"/>
          <w:color w:val="FF0000"/>
          <w:sz w:val="24"/>
        </w:rPr>
        <w:t xml:space="preserve"> </w:t>
      </w:r>
    </w:p>
    <w:p w:rsidR="0028189C" w:rsidRPr="0028189C" w:rsidRDefault="0028189C" w:rsidP="00300E22">
      <w:pPr>
        <w:numPr>
          <w:ilvl w:val="0"/>
          <w:numId w:val="3"/>
        </w:numPr>
        <w:spacing w:after="0" w:line="360" w:lineRule="auto"/>
        <w:rPr>
          <w:rFonts w:ascii="Arial" w:hAnsi="Arial" w:cs="Arial"/>
          <w:sz w:val="24"/>
        </w:rPr>
      </w:pPr>
      <w:r w:rsidRPr="0028189C">
        <w:rPr>
          <w:rFonts w:ascii="Arial" w:hAnsi="Arial" w:cs="Arial"/>
          <w:sz w:val="24"/>
        </w:rPr>
        <w:t>Pan Mirosław Kubiak</w:t>
      </w:r>
      <w:r w:rsidRPr="0028189C">
        <w:rPr>
          <w:rFonts w:ascii="Arial" w:hAnsi="Arial" w:cs="Arial"/>
          <w:sz w:val="24"/>
        </w:rPr>
        <w:tab/>
      </w:r>
      <w:r w:rsidR="00300E22" w:rsidRPr="0028189C">
        <w:rPr>
          <w:rFonts w:ascii="Arial" w:hAnsi="Arial" w:cs="Arial"/>
          <w:sz w:val="24"/>
        </w:rPr>
        <w:tab/>
        <w:t xml:space="preserve">- dyrektor </w:t>
      </w:r>
      <w:r w:rsidRPr="0028189C">
        <w:rPr>
          <w:rFonts w:ascii="Arial" w:hAnsi="Arial" w:cs="Arial"/>
          <w:sz w:val="24"/>
        </w:rPr>
        <w:t>Specjalnego Ośrodka Szkolno-</w:t>
      </w:r>
    </w:p>
    <w:p w:rsidR="00300E22" w:rsidRPr="0028189C" w:rsidRDefault="0028189C" w:rsidP="0028189C">
      <w:pPr>
        <w:spacing w:after="0" w:line="360" w:lineRule="auto"/>
        <w:ind w:left="720"/>
        <w:rPr>
          <w:rFonts w:ascii="Arial" w:hAnsi="Arial" w:cs="Arial"/>
          <w:sz w:val="24"/>
        </w:rPr>
      </w:pPr>
      <w:r w:rsidRPr="0028189C">
        <w:rPr>
          <w:rFonts w:ascii="Arial" w:hAnsi="Arial" w:cs="Arial"/>
          <w:sz w:val="24"/>
        </w:rPr>
        <w:tab/>
      </w:r>
      <w:r w:rsidRPr="0028189C">
        <w:rPr>
          <w:rFonts w:ascii="Arial" w:hAnsi="Arial" w:cs="Arial"/>
          <w:sz w:val="24"/>
        </w:rPr>
        <w:tab/>
      </w:r>
      <w:r w:rsidRPr="0028189C">
        <w:rPr>
          <w:rFonts w:ascii="Arial" w:hAnsi="Arial" w:cs="Arial"/>
          <w:sz w:val="24"/>
        </w:rPr>
        <w:tab/>
      </w:r>
      <w:r w:rsidRPr="0028189C">
        <w:rPr>
          <w:rFonts w:ascii="Arial" w:hAnsi="Arial" w:cs="Arial"/>
          <w:sz w:val="24"/>
        </w:rPr>
        <w:tab/>
      </w:r>
      <w:r w:rsidRPr="0028189C">
        <w:rPr>
          <w:rFonts w:ascii="Arial" w:hAnsi="Arial" w:cs="Arial"/>
          <w:sz w:val="24"/>
        </w:rPr>
        <w:tab/>
        <w:t>Wychowawczego w Gromadzicach</w:t>
      </w:r>
    </w:p>
    <w:p w:rsidR="00300E22" w:rsidRPr="00500C8B" w:rsidRDefault="00300E22" w:rsidP="00300E22">
      <w:pPr>
        <w:spacing w:after="0" w:line="360" w:lineRule="auto"/>
        <w:ind w:left="360"/>
        <w:rPr>
          <w:rFonts w:ascii="Arial" w:hAnsi="Arial" w:cs="Arial"/>
          <w:color w:val="FF0000"/>
          <w:sz w:val="24"/>
        </w:rPr>
      </w:pPr>
    </w:p>
    <w:p w:rsidR="00300E22" w:rsidRPr="00300E22" w:rsidRDefault="00300E22" w:rsidP="00300E22">
      <w:pPr>
        <w:spacing w:after="0" w:line="360" w:lineRule="auto"/>
        <w:ind w:left="360"/>
        <w:jc w:val="both"/>
        <w:rPr>
          <w:rFonts w:ascii="Arial" w:hAnsi="Arial" w:cs="Arial"/>
          <w:sz w:val="24"/>
        </w:rPr>
      </w:pPr>
      <w:r w:rsidRPr="00300E22">
        <w:rPr>
          <w:rFonts w:ascii="Arial" w:hAnsi="Arial" w:cs="Arial"/>
          <w:sz w:val="24"/>
        </w:rPr>
        <w:tab/>
      </w:r>
      <w:r w:rsidRPr="00300E22">
        <w:rPr>
          <w:rFonts w:ascii="Arial" w:hAnsi="Arial" w:cs="Arial"/>
          <w:sz w:val="24"/>
        </w:rPr>
        <w:tab/>
      </w:r>
      <w:r w:rsidRPr="00300E22">
        <w:rPr>
          <w:rFonts w:ascii="Arial" w:hAnsi="Arial" w:cs="Arial"/>
          <w:sz w:val="24"/>
        </w:rPr>
        <w:tab/>
      </w:r>
      <w:r w:rsidRPr="00300E22">
        <w:rPr>
          <w:rFonts w:ascii="Arial" w:hAnsi="Arial" w:cs="Arial"/>
          <w:sz w:val="24"/>
        </w:rPr>
        <w:tab/>
      </w:r>
      <w:r w:rsidRPr="00300E22">
        <w:rPr>
          <w:rFonts w:ascii="Arial" w:hAnsi="Arial" w:cs="Arial"/>
          <w:sz w:val="24"/>
        </w:rPr>
        <w:tab/>
      </w:r>
      <w:r w:rsidRPr="00300E22">
        <w:rPr>
          <w:rFonts w:ascii="Arial" w:hAnsi="Arial" w:cs="Arial"/>
          <w:sz w:val="24"/>
        </w:rPr>
        <w:tab/>
      </w:r>
      <w:r w:rsidRPr="00300E22">
        <w:rPr>
          <w:rFonts w:ascii="Arial" w:hAnsi="Arial" w:cs="Arial"/>
          <w:sz w:val="24"/>
        </w:rPr>
        <w:tab/>
      </w:r>
    </w:p>
    <w:p w:rsidR="00300E22" w:rsidRPr="00300E22" w:rsidRDefault="00300E22" w:rsidP="005D7602">
      <w:pPr>
        <w:spacing w:after="0" w:line="360" w:lineRule="auto"/>
        <w:jc w:val="both"/>
        <w:rPr>
          <w:rFonts w:ascii="Arial" w:hAnsi="Arial" w:cs="Arial"/>
          <w:i/>
          <w:sz w:val="24"/>
        </w:rPr>
      </w:pPr>
      <w:bookmarkStart w:id="0" w:name="_GoBack"/>
      <w:bookmarkEnd w:id="0"/>
      <w:r w:rsidRPr="00300E22">
        <w:rPr>
          <w:rFonts w:ascii="Arial" w:hAnsi="Arial" w:cs="Arial"/>
          <w:sz w:val="24"/>
        </w:rPr>
        <w:br/>
      </w:r>
      <w:r w:rsidRPr="00300E22">
        <w:rPr>
          <w:rFonts w:ascii="Arial" w:hAnsi="Arial" w:cs="Arial"/>
          <w:i/>
          <w:sz w:val="24"/>
        </w:rPr>
        <w:t xml:space="preserve">Lista obecności członków Zarządu i gości stanowi załącznik do protokołu. </w:t>
      </w:r>
    </w:p>
    <w:p w:rsidR="00300E22" w:rsidRPr="00300E22" w:rsidRDefault="00300E22" w:rsidP="00300E22">
      <w:pPr>
        <w:spacing w:after="0" w:line="360" w:lineRule="auto"/>
        <w:ind w:left="360"/>
        <w:jc w:val="both"/>
        <w:rPr>
          <w:rFonts w:ascii="Arial" w:hAnsi="Arial" w:cs="Arial"/>
          <w:i/>
          <w:sz w:val="24"/>
        </w:rPr>
      </w:pPr>
    </w:p>
    <w:p w:rsidR="00300E22" w:rsidRDefault="00300E22" w:rsidP="00300E22">
      <w:pPr>
        <w:spacing w:after="0" w:line="360" w:lineRule="auto"/>
        <w:jc w:val="both"/>
        <w:rPr>
          <w:rFonts w:ascii="Arial" w:hAnsi="Arial" w:cs="Arial"/>
          <w:i/>
          <w:sz w:val="24"/>
        </w:rPr>
      </w:pPr>
    </w:p>
    <w:p w:rsidR="005D7602" w:rsidRDefault="005D7602" w:rsidP="00300E22">
      <w:pPr>
        <w:spacing w:after="0" w:line="360" w:lineRule="auto"/>
        <w:jc w:val="both"/>
        <w:rPr>
          <w:rFonts w:ascii="Arial" w:hAnsi="Arial" w:cs="Arial"/>
          <w:i/>
          <w:sz w:val="24"/>
        </w:rPr>
      </w:pPr>
    </w:p>
    <w:p w:rsidR="005D7602" w:rsidRDefault="005D7602" w:rsidP="00300E22">
      <w:pPr>
        <w:spacing w:after="0" w:line="360" w:lineRule="auto"/>
        <w:jc w:val="both"/>
        <w:rPr>
          <w:rFonts w:ascii="Arial" w:hAnsi="Arial" w:cs="Arial"/>
          <w:i/>
          <w:sz w:val="24"/>
        </w:rPr>
      </w:pPr>
    </w:p>
    <w:p w:rsidR="005D7602" w:rsidRPr="00300E22" w:rsidRDefault="005D7602" w:rsidP="00300E22">
      <w:pPr>
        <w:spacing w:after="0" w:line="360" w:lineRule="auto"/>
        <w:jc w:val="both"/>
        <w:rPr>
          <w:rFonts w:ascii="Arial" w:hAnsi="Arial" w:cs="Arial"/>
          <w:i/>
          <w:sz w:val="24"/>
        </w:rPr>
      </w:pPr>
    </w:p>
    <w:p w:rsidR="00300E22" w:rsidRPr="00300E22" w:rsidRDefault="00300E22" w:rsidP="009D688A">
      <w:pPr>
        <w:spacing w:after="0" w:line="360" w:lineRule="auto"/>
        <w:ind w:right="-1"/>
        <w:jc w:val="both"/>
        <w:outlineLvl w:val="0"/>
        <w:rPr>
          <w:rFonts w:ascii="Arial" w:hAnsi="Arial" w:cs="Arial"/>
          <w:b/>
          <w:sz w:val="24"/>
        </w:rPr>
      </w:pPr>
      <w:r w:rsidRPr="00300E22">
        <w:rPr>
          <w:rFonts w:ascii="Arial" w:hAnsi="Arial" w:cs="Arial"/>
          <w:b/>
          <w:sz w:val="24"/>
        </w:rPr>
        <w:t>Proponowany porządek obrad:</w:t>
      </w:r>
    </w:p>
    <w:p w:rsidR="00300E22" w:rsidRPr="00300E22" w:rsidRDefault="00300E22" w:rsidP="00300E22">
      <w:pPr>
        <w:spacing w:after="0" w:line="360" w:lineRule="auto"/>
        <w:ind w:right="-1" w:firstLine="360"/>
        <w:jc w:val="both"/>
        <w:outlineLvl w:val="0"/>
        <w:rPr>
          <w:rFonts w:ascii="Arial" w:hAnsi="Arial" w:cs="Arial"/>
          <w:b/>
          <w:sz w:val="24"/>
        </w:rPr>
      </w:pPr>
    </w:p>
    <w:p w:rsidR="009D688A" w:rsidRPr="009D688A" w:rsidRDefault="009D688A" w:rsidP="009D688A">
      <w:pPr>
        <w:numPr>
          <w:ilvl w:val="0"/>
          <w:numId w:val="7"/>
        </w:numPr>
        <w:suppressAutoHyphens w:val="0"/>
        <w:spacing w:after="0" w:line="360" w:lineRule="auto"/>
        <w:ind w:left="426" w:right="-1" w:hanging="426"/>
        <w:jc w:val="both"/>
        <w:rPr>
          <w:sz w:val="24"/>
          <w:lang w:eastAsia="pl-PL"/>
        </w:rPr>
      </w:pPr>
      <w:r w:rsidRPr="009D688A">
        <w:rPr>
          <w:rFonts w:ascii="Arial" w:hAnsi="Arial" w:cs="Arial"/>
          <w:sz w:val="24"/>
          <w:lang w:eastAsia="pl-PL"/>
        </w:rPr>
        <w:t>Otwarcie CXVII posiedzenia Zarządu Powiatu w Wieluniu.</w:t>
      </w:r>
    </w:p>
    <w:p w:rsidR="009D688A" w:rsidRPr="009D688A" w:rsidRDefault="009D688A" w:rsidP="009D688A">
      <w:pPr>
        <w:numPr>
          <w:ilvl w:val="0"/>
          <w:numId w:val="7"/>
        </w:numPr>
        <w:suppressAutoHyphens w:val="0"/>
        <w:spacing w:after="0" w:line="360" w:lineRule="auto"/>
        <w:ind w:left="426" w:right="-1" w:hanging="426"/>
        <w:jc w:val="both"/>
        <w:rPr>
          <w:rFonts w:ascii="Arial" w:hAnsi="Arial" w:cs="Arial"/>
          <w:sz w:val="24"/>
          <w:lang w:eastAsia="pl-PL"/>
        </w:rPr>
      </w:pPr>
      <w:r w:rsidRPr="009D688A">
        <w:rPr>
          <w:rFonts w:ascii="Arial" w:hAnsi="Arial" w:cs="Arial"/>
          <w:sz w:val="24"/>
          <w:lang w:eastAsia="pl-PL"/>
        </w:rPr>
        <w:t>Stwierdzenie prawomocności obrad.</w:t>
      </w:r>
    </w:p>
    <w:p w:rsidR="009D688A" w:rsidRPr="009D688A" w:rsidRDefault="009D688A" w:rsidP="009D688A">
      <w:pPr>
        <w:numPr>
          <w:ilvl w:val="0"/>
          <w:numId w:val="7"/>
        </w:numPr>
        <w:suppressAutoHyphens w:val="0"/>
        <w:spacing w:after="0" w:line="360" w:lineRule="auto"/>
        <w:ind w:left="426" w:right="-1" w:hanging="426"/>
        <w:jc w:val="both"/>
        <w:rPr>
          <w:rFonts w:ascii="Arial" w:hAnsi="Arial" w:cs="Arial"/>
          <w:sz w:val="24"/>
          <w:lang w:eastAsia="pl-PL"/>
        </w:rPr>
      </w:pPr>
      <w:r w:rsidRPr="009D688A">
        <w:rPr>
          <w:rFonts w:ascii="Arial" w:hAnsi="Arial" w:cs="Arial"/>
          <w:sz w:val="24"/>
          <w:lang w:eastAsia="pl-PL"/>
        </w:rPr>
        <w:t>Przyjęcie porządku obrad.</w:t>
      </w:r>
    </w:p>
    <w:p w:rsidR="009D688A" w:rsidRPr="009D688A" w:rsidRDefault="009D688A" w:rsidP="009D688A">
      <w:pPr>
        <w:numPr>
          <w:ilvl w:val="0"/>
          <w:numId w:val="7"/>
        </w:numPr>
        <w:suppressAutoHyphens w:val="0"/>
        <w:spacing w:after="0" w:line="360" w:lineRule="auto"/>
        <w:ind w:left="426" w:right="-1" w:hanging="426"/>
        <w:jc w:val="both"/>
        <w:rPr>
          <w:rFonts w:ascii="Arial" w:hAnsi="Arial" w:cs="Arial"/>
          <w:sz w:val="24"/>
          <w:lang w:eastAsia="pl-PL"/>
        </w:rPr>
      </w:pPr>
      <w:r w:rsidRPr="009D688A">
        <w:rPr>
          <w:rFonts w:ascii="Arial" w:hAnsi="Arial" w:cs="Arial"/>
          <w:sz w:val="24"/>
          <w:lang w:eastAsia="pl-PL"/>
        </w:rPr>
        <w:t xml:space="preserve">Rozpatrzenie wniosku Wójta Gminy Skomlin w sprawie wydzielenia w budżecie powiatu na 2022 r. środków finansowych na wykonanie dokumentacji technicznej przebudowy drogi powiatowej Nr 4509E Skomlin-Turów wraz z wydzieleniem trasy ścieżek rowerowych. </w:t>
      </w:r>
    </w:p>
    <w:p w:rsidR="009D688A" w:rsidRPr="009D688A" w:rsidRDefault="009D688A" w:rsidP="009D688A">
      <w:pPr>
        <w:numPr>
          <w:ilvl w:val="0"/>
          <w:numId w:val="7"/>
        </w:numPr>
        <w:suppressAutoHyphens w:val="0"/>
        <w:spacing w:after="0" w:line="360" w:lineRule="auto"/>
        <w:ind w:left="426" w:right="-1" w:hanging="426"/>
        <w:jc w:val="both"/>
        <w:rPr>
          <w:rFonts w:ascii="Arial" w:hAnsi="Arial" w:cs="Arial"/>
          <w:sz w:val="24"/>
          <w:lang w:eastAsia="pl-PL"/>
        </w:rPr>
      </w:pPr>
      <w:r w:rsidRPr="009D688A">
        <w:rPr>
          <w:rFonts w:ascii="Arial" w:hAnsi="Arial" w:cs="Arial"/>
          <w:sz w:val="24"/>
          <w:lang w:eastAsia="pl-PL"/>
        </w:rPr>
        <w:t>Rozpatrzenie wniosku Wójta Gminy Ostrówek w sprawie zabezpieczenia środków finansowych w 2022 r. na dokumentację technicz</w:t>
      </w:r>
      <w:r>
        <w:rPr>
          <w:rFonts w:ascii="Arial" w:hAnsi="Arial" w:cs="Arial"/>
          <w:sz w:val="24"/>
          <w:lang w:eastAsia="pl-PL"/>
        </w:rPr>
        <w:t xml:space="preserve">ną przebudowy drogi powiatowej </w:t>
      </w:r>
      <w:r w:rsidRPr="009D688A">
        <w:rPr>
          <w:rFonts w:ascii="Arial" w:hAnsi="Arial" w:cs="Arial"/>
          <w:sz w:val="24"/>
          <w:lang w:eastAsia="pl-PL"/>
        </w:rPr>
        <w:t xml:space="preserve">Nr 4537E Nietuszyna-Wieluń na odcinku od DK 45 w miejscowości </w:t>
      </w:r>
      <w:r>
        <w:rPr>
          <w:rFonts w:ascii="Arial" w:hAnsi="Arial" w:cs="Arial"/>
          <w:sz w:val="24"/>
          <w:lang w:eastAsia="pl-PL"/>
        </w:rPr>
        <w:t xml:space="preserve">Ostrówek </w:t>
      </w:r>
      <w:r w:rsidRPr="009D688A">
        <w:rPr>
          <w:rFonts w:ascii="Arial" w:hAnsi="Arial" w:cs="Arial"/>
          <w:sz w:val="24"/>
          <w:lang w:eastAsia="pl-PL"/>
        </w:rPr>
        <w:t xml:space="preserve">do miejscowości Skrzynno. </w:t>
      </w:r>
    </w:p>
    <w:p w:rsidR="009D688A" w:rsidRPr="009D688A" w:rsidRDefault="009D688A" w:rsidP="009D688A">
      <w:pPr>
        <w:numPr>
          <w:ilvl w:val="0"/>
          <w:numId w:val="7"/>
        </w:numPr>
        <w:suppressAutoHyphens w:val="0"/>
        <w:spacing w:after="0" w:line="360" w:lineRule="auto"/>
        <w:ind w:left="426" w:right="-1" w:hanging="426"/>
        <w:jc w:val="both"/>
        <w:rPr>
          <w:rFonts w:ascii="Arial" w:hAnsi="Arial" w:cs="Arial"/>
          <w:sz w:val="24"/>
          <w:lang w:eastAsia="pl-PL"/>
        </w:rPr>
      </w:pPr>
      <w:r w:rsidRPr="009D688A">
        <w:rPr>
          <w:rFonts w:ascii="Arial" w:hAnsi="Arial" w:cs="Arial"/>
          <w:sz w:val="24"/>
          <w:lang w:eastAsia="pl-PL"/>
        </w:rPr>
        <w:t>Rozpatrzenie wniosku radnego Rady Powiatu w Wiel</w:t>
      </w:r>
      <w:r>
        <w:rPr>
          <w:rFonts w:ascii="Arial" w:hAnsi="Arial" w:cs="Arial"/>
          <w:sz w:val="24"/>
          <w:lang w:eastAsia="pl-PL"/>
        </w:rPr>
        <w:t xml:space="preserve">uniu Pana Grzegorza Mielczarka </w:t>
      </w:r>
      <w:r w:rsidRPr="009D688A">
        <w:rPr>
          <w:rFonts w:ascii="Arial" w:hAnsi="Arial" w:cs="Arial"/>
          <w:sz w:val="24"/>
          <w:lang w:eastAsia="pl-PL"/>
        </w:rPr>
        <w:t>w sprawie zabezpieczenia środków w budżecie powiatu w 2022 r. na remont drogi powiatowej Nr 4505E odc. Brzoza-Biała, polegający n</w:t>
      </w:r>
      <w:r>
        <w:rPr>
          <w:rFonts w:ascii="Arial" w:hAnsi="Arial" w:cs="Arial"/>
          <w:sz w:val="24"/>
          <w:lang w:eastAsia="pl-PL"/>
        </w:rPr>
        <w:t xml:space="preserve">a położeniu cienkiego dywanika </w:t>
      </w:r>
      <w:r w:rsidRPr="009D688A">
        <w:rPr>
          <w:rFonts w:ascii="Arial" w:hAnsi="Arial" w:cs="Arial"/>
          <w:sz w:val="24"/>
          <w:lang w:eastAsia="pl-PL"/>
        </w:rPr>
        <w:t xml:space="preserve">i umocnieniu poboczy na dł. ok. 2,0 km. </w:t>
      </w:r>
    </w:p>
    <w:p w:rsidR="009D688A" w:rsidRPr="009D688A" w:rsidRDefault="009D688A" w:rsidP="009D688A">
      <w:pPr>
        <w:numPr>
          <w:ilvl w:val="0"/>
          <w:numId w:val="7"/>
        </w:numPr>
        <w:suppressAutoHyphens w:val="0"/>
        <w:spacing w:after="0" w:line="360" w:lineRule="auto"/>
        <w:ind w:left="426" w:right="-1" w:hanging="426"/>
        <w:jc w:val="both"/>
        <w:rPr>
          <w:rFonts w:ascii="Arial" w:hAnsi="Arial" w:cs="Arial"/>
          <w:sz w:val="24"/>
          <w:lang w:eastAsia="pl-PL"/>
        </w:rPr>
      </w:pPr>
      <w:r w:rsidRPr="009D688A">
        <w:rPr>
          <w:rFonts w:ascii="Arial" w:hAnsi="Arial" w:cs="Arial"/>
          <w:sz w:val="24"/>
          <w:lang w:eastAsia="pl-PL"/>
        </w:rPr>
        <w:t>Rozpatrzenie wniosku Dyrektora Specjalnego</w:t>
      </w:r>
      <w:r>
        <w:rPr>
          <w:rFonts w:ascii="Arial" w:hAnsi="Arial" w:cs="Arial"/>
          <w:sz w:val="24"/>
          <w:lang w:eastAsia="pl-PL"/>
        </w:rPr>
        <w:t xml:space="preserve"> Ośrodka Szkolno-Wychowawczego </w:t>
      </w:r>
      <w:r w:rsidRPr="009D688A">
        <w:rPr>
          <w:rFonts w:ascii="Arial" w:hAnsi="Arial" w:cs="Arial"/>
          <w:sz w:val="24"/>
          <w:lang w:eastAsia="pl-PL"/>
        </w:rPr>
        <w:t xml:space="preserve">w Gromadzicach o zmianę kosztów świadczenia dowozu uczniów do Ośrodka z terenu Gminy Wieluń, Gminy Ostrówek i Gminy Czarnożyły od dnia 1.12.2021 r. </w:t>
      </w:r>
    </w:p>
    <w:p w:rsidR="009D688A" w:rsidRPr="009D688A" w:rsidRDefault="009D688A" w:rsidP="009D688A">
      <w:pPr>
        <w:numPr>
          <w:ilvl w:val="0"/>
          <w:numId w:val="7"/>
        </w:numPr>
        <w:suppressAutoHyphens w:val="0"/>
        <w:spacing w:after="0" w:line="360" w:lineRule="auto"/>
        <w:ind w:left="426" w:right="-1" w:hanging="426"/>
        <w:jc w:val="both"/>
        <w:rPr>
          <w:rFonts w:ascii="Arial" w:hAnsi="Arial" w:cs="Arial"/>
          <w:sz w:val="24"/>
          <w:lang w:eastAsia="pl-PL"/>
        </w:rPr>
      </w:pPr>
      <w:r w:rsidRPr="009D688A">
        <w:rPr>
          <w:rFonts w:ascii="Arial" w:hAnsi="Arial" w:cs="Arial"/>
          <w:sz w:val="24"/>
          <w:lang w:eastAsia="pl-PL"/>
        </w:rPr>
        <w:t>Zapoznanie z informacją Dyrektora Poradni</w:t>
      </w:r>
      <w:r w:rsidR="007E0591">
        <w:rPr>
          <w:rFonts w:ascii="Arial" w:hAnsi="Arial" w:cs="Arial"/>
          <w:sz w:val="24"/>
          <w:lang w:eastAsia="pl-PL"/>
        </w:rPr>
        <w:t xml:space="preserve"> Psychologiczno-Pedagogicznej w </w:t>
      </w:r>
      <w:r w:rsidRPr="009D688A">
        <w:rPr>
          <w:rFonts w:ascii="Arial" w:hAnsi="Arial" w:cs="Arial"/>
          <w:sz w:val="24"/>
          <w:lang w:eastAsia="pl-PL"/>
        </w:rPr>
        <w:t xml:space="preserve">Wieluniu na temat projektowanych zmian w zakresie organizacji pomocy psychologiczno-pedagogicznej opartej na Modelu Edukacji dla Wszystkich. </w:t>
      </w:r>
    </w:p>
    <w:p w:rsidR="009D688A" w:rsidRPr="009D688A" w:rsidRDefault="009D688A" w:rsidP="009D688A">
      <w:pPr>
        <w:numPr>
          <w:ilvl w:val="0"/>
          <w:numId w:val="7"/>
        </w:numPr>
        <w:suppressAutoHyphens w:val="0"/>
        <w:spacing w:after="0" w:line="360" w:lineRule="auto"/>
        <w:ind w:left="426" w:right="-1" w:hanging="426"/>
        <w:jc w:val="both"/>
        <w:rPr>
          <w:rFonts w:ascii="Arial" w:hAnsi="Arial" w:cs="Arial"/>
          <w:sz w:val="24"/>
          <w:lang w:eastAsia="pl-PL"/>
        </w:rPr>
      </w:pPr>
      <w:r w:rsidRPr="009D688A">
        <w:rPr>
          <w:rFonts w:ascii="Arial" w:hAnsi="Arial" w:cs="Arial"/>
          <w:sz w:val="24"/>
          <w:lang w:eastAsia="pl-PL"/>
        </w:rPr>
        <w:t xml:space="preserve">Podjęcie uchwały Zarządu Powiatu w Wieluniu w sprawie udzielenia </w:t>
      </w:r>
      <w:r w:rsidRPr="009D688A">
        <w:rPr>
          <w:rFonts w:ascii="Arial" w:hAnsi="Arial" w:cs="Arial"/>
          <w:sz w:val="24"/>
          <w:lang w:eastAsia="pl-PL"/>
        </w:rPr>
        <w:br/>
        <w:t xml:space="preserve">upoważnienia do podjęcia czynności prawnych polegających na zaciągnięciu kredytu długoterminowego. </w:t>
      </w:r>
    </w:p>
    <w:p w:rsidR="009D688A" w:rsidRPr="009D688A" w:rsidRDefault="009D688A" w:rsidP="009D688A">
      <w:pPr>
        <w:numPr>
          <w:ilvl w:val="0"/>
          <w:numId w:val="7"/>
        </w:numPr>
        <w:suppressAutoHyphens w:val="0"/>
        <w:spacing w:after="0" w:line="360" w:lineRule="auto"/>
        <w:ind w:left="426" w:right="-1" w:hanging="426"/>
        <w:contextualSpacing/>
        <w:jc w:val="both"/>
        <w:rPr>
          <w:rFonts w:ascii="Arial" w:hAnsi="Arial" w:cs="Arial"/>
          <w:sz w:val="24"/>
          <w:lang w:eastAsia="pl-PL"/>
        </w:rPr>
      </w:pPr>
      <w:r w:rsidRPr="009D688A">
        <w:rPr>
          <w:rFonts w:ascii="Arial" w:hAnsi="Arial" w:cs="Arial"/>
          <w:sz w:val="24"/>
          <w:lang w:eastAsia="pl-PL"/>
        </w:rPr>
        <w:t>Sprawy bieżące.</w:t>
      </w:r>
    </w:p>
    <w:p w:rsidR="009D688A" w:rsidRPr="009D688A" w:rsidRDefault="009D688A" w:rsidP="009D688A">
      <w:pPr>
        <w:numPr>
          <w:ilvl w:val="0"/>
          <w:numId w:val="7"/>
        </w:numPr>
        <w:suppressAutoHyphens w:val="0"/>
        <w:spacing w:after="0" w:line="360" w:lineRule="auto"/>
        <w:ind w:left="426" w:right="-1" w:hanging="426"/>
        <w:contextualSpacing/>
        <w:jc w:val="both"/>
        <w:rPr>
          <w:rFonts w:ascii="Arial" w:hAnsi="Arial" w:cs="Arial"/>
          <w:sz w:val="24"/>
          <w:lang w:eastAsia="pl-PL"/>
        </w:rPr>
      </w:pPr>
      <w:r w:rsidRPr="009D688A">
        <w:rPr>
          <w:rFonts w:ascii="Arial" w:hAnsi="Arial" w:cs="Arial"/>
          <w:sz w:val="24"/>
          <w:lang w:eastAsia="pl-PL"/>
        </w:rPr>
        <w:t>Wolne wnioski.</w:t>
      </w:r>
    </w:p>
    <w:p w:rsidR="009D688A" w:rsidRPr="009D688A" w:rsidRDefault="009D688A" w:rsidP="009D688A">
      <w:pPr>
        <w:numPr>
          <w:ilvl w:val="0"/>
          <w:numId w:val="7"/>
        </w:numPr>
        <w:suppressAutoHyphens w:val="0"/>
        <w:spacing w:after="0" w:line="360" w:lineRule="auto"/>
        <w:ind w:left="426" w:right="-1" w:hanging="426"/>
        <w:contextualSpacing/>
        <w:jc w:val="both"/>
        <w:rPr>
          <w:rFonts w:ascii="Arial" w:hAnsi="Arial" w:cs="Arial"/>
          <w:sz w:val="24"/>
          <w:lang w:eastAsia="pl-PL"/>
        </w:rPr>
      </w:pPr>
      <w:r w:rsidRPr="009D688A">
        <w:rPr>
          <w:rFonts w:ascii="Arial" w:hAnsi="Arial" w:cs="Arial"/>
          <w:sz w:val="24"/>
          <w:lang w:eastAsia="pl-PL"/>
        </w:rPr>
        <w:t>Zamknięcie CXVII posiedzenia Zarządu Powiatu w Wieluniu.</w:t>
      </w:r>
    </w:p>
    <w:p w:rsidR="00300E22" w:rsidRPr="009D688A" w:rsidRDefault="00300E22" w:rsidP="00300E22">
      <w:pPr>
        <w:spacing w:after="0" w:line="360" w:lineRule="auto"/>
        <w:ind w:right="-1"/>
        <w:jc w:val="both"/>
        <w:rPr>
          <w:rFonts w:ascii="Arial" w:hAnsi="Arial" w:cs="Arial"/>
          <w:sz w:val="24"/>
          <w:lang w:eastAsia="pl-PL"/>
        </w:rPr>
      </w:pPr>
    </w:p>
    <w:p w:rsidR="00300E22" w:rsidRPr="00300E22" w:rsidRDefault="00300E22" w:rsidP="00300E22">
      <w:pPr>
        <w:keepNext/>
        <w:keepLines/>
        <w:spacing w:before="240" w:after="0" w:line="240" w:lineRule="auto"/>
        <w:ind w:left="3539" w:firstLine="709"/>
        <w:outlineLvl w:val="0"/>
        <w:rPr>
          <w:rFonts w:ascii="Arial" w:hAnsi="Arial" w:cs="Arial"/>
          <w:b/>
          <w:color w:val="00000A"/>
          <w:sz w:val="24"/>
        </w:rPr>
      </w:pPr>
      <w:r w:rsidRPr="00300E22">
        <w:rPr>
          <w:rFonts w:ascii="Arial" w:hAnsi="Arial" w:cs="Arial"/>
          <w:b/>
          <w:color w:val="00000A"/>
          <w:sz w:val="24"/>
        </w:rPr>
        <w:lastRenderedPageBreak/>
        <w:t>Pkt 1</w:t>
      </w:r>
    </w:p>
    <w:p w:rsidR="00300E22" w:rsidRPr="00300E22" w:rsidRDefault="00300E22" w:rsidP="00300E22">
      <w:pPr>
        <w:keepNext/>
        <w:keepLines/>
        <w:spacing w:before="240" w:after="0" w:line="240" w:lineRule="auto"/>
        <w:ind w:left="707" w:firstLine="709"/>
        <w:outlineLvl w:val="0"/>
        <w:rPr>
          <w:rFonts w:ascii="Calibri Light" w:hAnsi="Calibri Light" w:cs="font261"/>
          <w:color w:val="2E74B5"/>
          <w:sz w:val="24"/>
        </w:rPr>
      </w:pPr>
      <w:r w:rsidRPr="00300E22">
        <w:rPr>
          <w:rFonts w:ascii="Arial" w:hAnsi="Arial" w:cs="Arial"/>
          <w:b/>
          <w:color w:val="00000A"/>
          <w:sz w:val="24"/>
        </w:rPr>
        <w:t>Otwarcie CX</w:t>
      </w:r>
      <w:r w:rsidR="009D688A">
        <w:rPr>
          <w:rFonts w:ascii="Arial" w:hAnsi="Arial" w:cs="Arial"/>
          <w:b/>
          <w:color w:val="00000A"/>
          <w:sz w:val="24"/>
        </w:rPr>
        <w:t>VII</w:t>
      </w:r>
      <w:r w:rsidRPr="00300E22">
        <w:rPr>
          <w:rFonts w:ascii="Arial" w:hAnsi="Arial" w:cs="Arial"/>
          <w:b/>
          <w:color w:val="00000A"/>
          <w:sz w:val="24"/>
        </w:rPr>
        <w:t xml:space="preserve"> posiedzenia Zarządu Powiatu w Wieluniu.</w:t>
      </w:r>
    </w:p>
    <w:p w:rsidR="00300E22" w:rsidRPr="00300E22" w:rsidRDefault="00300E22" w:rsidP="00300E22">
      <w:pPr>
        <w:spacing w:line="240" w:lineRule="auto"/>
      </w:pPr>
    </w:p>
    <w:p w:rsidR="00300E22" w:rsidRPr="00300E22" w:rsidRDefault="00300E22" w:rsidP="00300E22">
      <w:pPr>
        <w:spacing w:after="0" w:line="360" w:lineRule="auto"/>
        <w:ind w:firstLine="708"/>
        <w:jc w:val="both"/>
        <w:rPr>
          <w:rFonts w:ascii="Arial" w:hAnsi="Arial" w:cs="Arial"/>
          <w:sz w:val="24"/>
        </w:rPr>
      </w:pPr>
      <w:r w:rsidRPr="00300E22">
        <w:rPr>
          <w:rFonts w:ascii="Arial" w:hAnsi="Arial" w:cs="Arial"/>
          <w:b/>
          <w:sz w:val="24"/>
        </w:rPr>
        <w:t xml:space="preserve">Pan Marek Kieler – przewodniczący Zarządu Powiatu </w:t>
      </w:r>
      <w:r w:rsidRPr="00300E22">
        <w:rPr>
          <w:rFonts w:ascii="Arial" w:hAnsi="Arial" w:cs="Arial"/>
          <w:sz w:val="24"/>
        </w:rPr>
        <w:t>otworzył CX</w:t>
      </w:r>
      <w:r w:rsidR="009D688A">
        <w:rPr>
          <w:rFonts w:ascii="Arial" w:hAnsi="Arial" w:cs="Arial"/>
          <w:sz w:val="24"/>
        </w:rPr>
        <w:t>VII</w:t>
      </w:r>
      <w:r w:rsidRPr="00300E22">
        <w:rPr>
          <w:rFonts w:ascii="Arial" w:hAnsi="Arial" w:cs="Arial"/>
          <w:sz w:val="24"/>
        </w:rPr>
        <w:t xml:space="preserve"> posiedzenie Zarządu Powiatu w Wieluniu. Powitał wszystkich biorących udział </w:t>
      </w:r>
      <w:r w:rsidRPr="00300E22">
        <w:rPr>
          <w:rFonts w:ascii="Arial" w:hAnsi="Arial" w:cs="Arial"/>
          <w:sz w:val="24"/>
        </w:rPr>
        <w:br/>
        <w:t xml:space="preserve">w posiedzeniu Zarządu. </w:t>
      </w:r>
      <w:r w:rsidRPr="00300E22">
        <w:rPr>
          <w:rFonts w:ascii="Arial" w:hAnsi="Arial" w:cs="Arial"/>
          <w:sz w:val="24"/>
        </w:rPr>
        <w:tab/>
      </w:r>
      <w:r w:rsidRPr="00300E22">
        <w:rPr>
          <w:rFonts w:ascii="Arial" w:hAnsi="Arial" w:cs="Arial"/>
          <w:sz w:val="24"/>
        </w:rPr>
        <w:tab/>
      </w:r>
    </w:p>
    <w:p w:rsidR="00300E22" w:rsidRPr="00300E22" w:rsidRDefault="00300E22" w:rsidP="00300E22">
      <w:pPr>
        <w:spacing w:after="0" w:line="360" w:lineRule="auto"/>
        <w:ind w:firstLine="708"/>
        <w:jc w:val="both"/>
        <w:rPr>
          <w:rFonts w:ascii="Arial" w:hAnsi="Arial" w:cs="Arial"/>
          <w:sz w:val="24"/>
        </w:rPr>
      </w:pPr>
      <w:r w:rsidRPr="00300E22">
        <w:rPr>
          <w:rFonts w:ascii="Arial" w:hAnsi="Arial" w:cs="Arial"/>
          <w:sz w:val="24"/>
        </w:rPr>
        <w:tab/>
      </w:r>
      <w:r w:rsidRPr="00300E22">
        <w:rPr>
          <w:rFonts w:ascii="Arial" w:hAnsi="Arial" w:cs="Arial"/>
          <w:sz w:val="24"/>
        </w:rPr>
        <w:tab/>
      </w:r>
      <w:r w:rsidRPr="00300E22">
        <w:rPr>
          <w:rFonts w:ascii="Arial" w:hAnsi="Arial" w:cs="Arial"/>
          <w:sz w:val="24"/>
        </w:rPr>
        <w:tab/>
      </w:r>
      <w:r w:rsidRPr="00300E22">
        <w:rPr>
          <w:rFonts w:ascii="Arial" w:hAnsi="Arial" w:cs="Arial"/>
          <w:sz w:val="24"/>
        </w:rPr>
        <w:tab/>
      </w:r>
      <w:r w:rsidRPr="00300E22">
        <w:rPr>
          <w:rFonts w:ascii="Arial" w:hAnsi="Arial" w:cs="Arial"/>
          <w:sz w:val="24"/>
        </w:rPr>
        <w:tab/>
      </w:r>
    </w:p>
    <w:p w:rsidR="00300E22" w:rsidRPr="00300E22" w:rsidRDefault="00300E22" w:rsidP="00300E22">
      <w:pPr>
        <w:spacing w:after="0" w:line="360" w:lineRule="auto"/>
        <w:ind w:left="2832" w:firstLine="1413"/>
        <w:jc w:val="both"/>
        <w:rPr>
          <w:rFonts w:ascii="Arial" w:hAnsi="Arial" w:cs="Arial"/>
          <w:b/>
          <w:sz w:val="24"/>
        </w:rPr>
      </w:pPr>
      <w:r w:rsidRPr="00300E22">
        <w:rPr>
          <w:rFonts w:ascii="Arial" w:hAnsi="Arial" w:cs="Arial"/>
          <w:b/>
          <w:sz w:val="24"/>
        </w:rPr>
        <w:t xml:space="preserve">Pkt 2 </w:t>
      </w:r>
      <w:r w:rsidRPr="00300E22">
        <w:rPr>
          <w:rFonts w:ascii="Arial" w:hAnsi="Arial" w:cs="Arial"/>
          <w:b/>
          <w:sz w:val="24"/>
        </w:rPr>
        <w:tab/>
      </w:r>
      <w:r w:rsidRPr="00300E22">
        <w:rPr>
          <w:rFonts w:ascii="Arial" w:hAnsi="Arial" w:cs="Arial"/>
          <w:b/>
          <w:sz w:val="24"/>
        </w:rPr>
        <w:tab/>
      </w:r>
      <w:r w:rsidRPr="00300E22">
        <w:rPr>
          <w:rFonts w:ascii="Arial" w:hAnsi="Arial" w:cs="Arial"/>
          <w:b/>
          <w:sz w:val="24"/>
        </w:rPr>
        <w:tab/>
      </w:r>
      <w:r w:rsidRPr="00300E22">
        <w:rPr>
          <w:rFonts w:ascii="Arial" w:hAnsi="Arial" w:cs="Arial"/>
          <w:b/>
          <w:sz w:val="24"/>
        </w:rPr>
        <w:tab/>
      </w:r>
      <w:r w:rsidRPr="00300E22">
        <w:rPr>
          <w:rFonts w:ascii="Arial" w:hAnsi="Arial" w:cs="Arial"/>
          <w:b/>
          <w:sz w:val="24"/>
        </w:rPr>
        <w:br/>
        <w:t>Stwierdzenie prawomocności obrad.</w:t>
      </w:r>
    </w:p>
    <w:p w:rsidR="00300E22" w:rsidRPr="00300E22" w:rsidRDefault="00300E22" w:rsidP="00300E22">
      <w:pPr>
        <w:spacing w:after="0" w:line="360" w:lineRule="auto"/>
        <w:ind w:left="2832" w:firstLine="1413"/>
        <w:jc w:val="both"/>
        <w:rPr>
          <w:rFonts w:ascii="Arial" w:hAnsi="Arial" w:cs="Arial"/>
          <w:b/>
          <w:sz w:val="24"/>
        </w:rPr>
      </w:pPr>
    </w:p>
    <w:p w:rsidR="00300E22" w:rsidRPr="00300E22" w:rsidRDefault="00300E22" w:rsidP="00300E22">
      <w:pPr>
        <w:tabs>
          <w:tab w:val="right" w:pos="-284"/>
          <w:tab w:val="left" w:pos="142"/>
          <w:tab w:val="left" w:pos="567"/>
          <w:tab w:val="left" w:pos="993"/>
        </w:tabs>
        <w:spacing w:after="0" w:line="360" w:lineRule="auto"/>
        <w:jc w:val="both"/>
        <w:rPr>
          <w:rFonts w:ascii="Arial" w:hAnsi="Arial" w:cs="Arial"/>
          <w:color w:val="000000"/>
          <w:sz w:val="24"/>
        </w:rPr>
      </w:pPr>
      <w:r w:rsidRPr="00300E22">
        <w:rPr>
          <w:rFonts w:ascii="Arial" w:hAnsi="Arial" w:cs="Arial"/>
          <w:b/>
          <w:sz w:val="24"/>
        </w:rPr>
        <w:tab/>
      </w:r>
      <w:r w:rsidRPr="00300E22">
        <w:rPr>
          <w:rFonts w:ascii="Arial" w:hAnsi="Arial" w:cs="Arial"/>
          <w:b/>
          <w:sz w:val="24"/>
        </w:rPr>
        <w:tab/>
        <w:t>Pan Marek Kieler – przewodniczący Zarządu Powiatu</w:t>
      </w:r>
      <w:r w:rsidRPr="00300E22">
        <w:rPr>
          <w:rFonts w:ascii="Arial" w:hAnsi="Arial" w:cs="Arial"/>
          <w:color w:val="000000"/>
          <w:sz w:val="24"/>
        </w:rPr>
        <w:t xml:space="preserve"> zaznaczył, </w:t>
      </w:r>
      <w:r w:rsidRPr="00300E22">
        <w:rPr>
          <w:rFonts w:ascii="Arial" w:hAnsi="Arial" w:cs="Arial"/>
          <w:color w:val="000000"/>
          <w:sz w:val="24"/>
        </w:rPr>
        <w:br/>
        <w:t xml:space="preserve">że na 5 członków Zarządu Powiatu obecnych </w:t>
      </w:r>
      <w:r w:rsidR="006D177F">
        <w:rPr>
          <w:rFonts w:ascii="Arial" w:hAnsi="Arial" w:cs="Arial"/>
          <w:sz w:val="24"/>
        </w:rPr>
        <w:t>jest 4</w:t>
      </w:r>
      <w:r w:rsidRPr="00300E22">
        <w:rPr>
          <w:rFonts w:ascii="Arial" w:hAnsi="Arial" w:cs="Arial"/>
          <w:color w:val="000000"/>
          <w:sz w:val="24"/>
        </w:rPr>
        <w:t xml:space="preserve"> członków Zarządu. </w:t>
      </w:r>
      <w:r w:rsidR="006D177F">
        <w:rPr>
          <w:rFonts w:ascii="Arial" w:hAnsi="Arial" w:cs="Arial"/>
          <w:color w:val="000000"/>
          <w:sz w:val="24"/>
        </w:rPr>
        <w:t xml:space="preserve">Nieobecny radny </w:t>
      </w:r>
      <w:r w:rsidR="006D177F" w:rsidRPr="0007748E">
        <w:rPr>
          <w:rFonts w:ascii="Arial" w:hAnsi="Arial" w:cs="Arial"/>
          <w:sz w:val="24"/>
        </w:rPr>
        <w:t>Łukasz Dybka</w:t>
      </w:r>
      <w:r w:rsidR="006D177F">
        <w:rPr>
          <w:rFonts w:ascii="Arial" w:hAnsi="Arial" w:cs="Arial"/>
          <w:color w:val="000000"/>
          <w:sz w:val="24"/>
        </w:rPr>
        <w:t xml:space="preserve">. </w:t>
      </w:r>
      <w:r w:rsidRPr="00300E22">
        <w:rPr>
          <w:rFonts w:ascii="Arial" w:hAnsi="Arial" w:cs="Arial"/>
          <w:color w:val="000000"/>
          <w:sz w:val="24"/>
        </w:rPr>
        <w:t xml:space="preserve">Wobec powyższego wszystkie decyzje, które Zarząd będzie podejmował będą miały moc obowiązującą. </w:t>
      </w:r>
    </w:p>
    <w:p w:rsidR="00300E22" w:rsidRPr="00300E22" w:rsidRDefault="00300E22" w:rsidP="00300E22">
      <w:pPr>
        <w:tabs>
          <w:tab w:val="right" w:pos="-284"/>
          <w:tab w:val="left" w:pos="142"/>
          <w:tab w:val="left" w:pos="567"/>
          <w:tab w:val="left" w:pos="993"/>
        </w:tabs>
        <w:spacing w:after="0" w:line="360" w:lineRule="auto"/>
        <w:jc w:val="both"/>
        <w:rPr>
          <w:rFonts w:ascii="Arial" w:hAnsi="Arial" w:cs="Arial"/>
          <w:b/>
          <w:i/>
          <w:color w:val="000000"/>
          <w:sz w:val="24"/>
        </w:rPr>
      </w:pPr>
    </w:p>
    <w:p w:rsidR="00300E22" w:rsidRPr="00300E22" w:rsidRDefault="00300E22" w:rsidP="00300E22">
      <w:pPr>
        <w:tabs>
          <w:tab w:val="right" w:pos="-284"/>
          <w:tab w:val="left" w:pos="142"/>
          <w:tab w:val="left" w:pos="567"/>
          <w:tab w:val="left" w:pos="993"/>
        </w:tabs>
        <w:spacing w:after="0" w:line="360" w:lineRule="auto"/>
        <w:jc w:val="both"/>
        <w:rPr>
          <w:rFonts w:ascii="Arial" w:hAnsi="Arial" w:cs="Arial"/>
          <w:b/>
          <w:sz w:val="24"/>
        </w:rPr>
      </w:pPr>
      <w:r w:rsidRPr="00300E22">
        <w:rPr>
          <w:rFonts w:ascii="Arial" w:hAnsi="Arial" w:cs="Arial"/>
          <w:i/>
          <w:color w:val="000000"/>
          <w:sz w:val="24"/>
        </w:rPr>
        <w:tab/>
      </w:r>
      <w:r w:rsidRPr="00300E22">
        <w:rPr>
          <w:rFonts w:ascii="Arial" w:hAnsi="Arial" w:cs="Arial"/>
          <w:color w:val="000000"/>
          <w:sz w:val="24"/>
        </w:rPr>
        <w:tab/>
      </w:r>
      <w:r w:rsidRPr="00300E22">
        <w:rPr>
          <w:rFonts w:ascii="Arial" w:hAnsi="Arial" w:cs="Arial"/>
          <w:color w:val="000000"/>
          <w:sz w:val="24"/>
        </w:rPr>
        <w:tab/>
      </w:r>
      <w:r w:rsidRPr="00300E22">
        <w:rPr>
          <w:rFonts w:ascii="Arial" w:hAnsi="Arial" w:cs="Arial"/>
          <w:color w:val="000000"/>
          <w:sz w:val="24"/>
        </w:rPr>
        <w:tab/>
      </w:r>
      <w:r w:rsidRPr="00300E22">
        <w:rPr>
          <w:rFonts w:ascii="Arial" w:hAnsi="Arial" w:cs="Arial"/>
          <w:color w:val="000000"/>
          <w:sz w:val="24"/>
        </w:rPr>
        <w:tab/>
      </w:r>
      <w:r w:rsidRPr="00300E22">
        <w:rPr>
          <w:rFonts w:ascii="Arial" w:hAnsi="Arial" w:cs="Arial"/>
          <w:color w:val="000000"/>
          <w:sz w:val="24"/>
        </w:rPr>
        <w:tab/>
      </w:r>
      <w:r w:rsidRPr="00300E22">
        <w:rPr>
          <w:rFonts w:ascii="Arial" w:hAnsi="Arial" w:cs="Arial"/>
          <w:color w:val="000000"/>
          <w:sz w:val="24"/>
        </w:rPr>
        <w:tab/>
      </w:r>
      <w:r w:rsidRPr="00300E22">
        <w:rPr>
          <w:rFonts w:ascii="Arial" w:hAnsi="Arial" w:cs="Arial"/>
          <w:color w:val="000000"/>
          <w:sz w:val="24"/>
        </w:rPr>
        <w:tab/>
      </w:r>
      <w:r w:rsidRPr="00300E22">
        <w:rPr>
          <w:rFonts w:ascii="Arial" w:hAnsi="Arial" w:cs="Arial"/>
          <w:b/>
          <w:color w:val="000000"/>
          <w:sz w:val="24"/>
        </w:rPr>
        <w:t>Pkt 3</w:t>
      </w:r>
    </w:p>
    <w:p w:rsidR="00300E22" w:rsidRPr="00300E22" w:rsidRDefault="00300E22" w:rsidP="00300E22">
      <w:pPr>
        <w:spacing w:after="0" w:line="360" w:lineRule="auto"/>
        <w:jc w:val="center"/>
        <w:rPr>
          <w:rFonts w:ascii="Arial" w:hAnsi="Arial" w:cs="Arial"/>
          <w:i/>
          <w:color w:val="FF0000"/>
          <w:sz w:val="24"/>
          <w:u w:val="single"/>
        </w:rPr>
      </w:pPr>
      <w:r w:rsidRPr="00300E22">
        <w:rPr>
          <w:rFonts w:ascii="Arial" w:hAnsi="Arial" w:cs="Arial"/>
          <w:b/>
          <w:sz w:val="24"/>
        </w:rPr>
        <w:t>Przyjęcie porządku obrad.</w:t>
      </w:r>
    </w:p>
    <w:p w:rsidR="00300E22" w:rsidRPr="00300E22" w:rsidRDefault="00300E22" w:rsidP="00300E22">
      <w:pPr>
        <w:spacing w:after="0" w:line="360" w:lineRule="auto"/>
        <w:rPr>
          <w:rFonts w:ascii="Arial" w:hAnsi="Arial" w:cs="Arial"/>
          <w:i/>
          <w:color w:val="FF0000"/>
          <w:sz w:val="24"/>
          <w:u w:val="single"/>
        </w:rPr>
      </w:pPr>
    </w:p>
    <w:p w:rsidR="00300E22" w:rsidRPr="00EF41A5" w:rsidRDefault="00300E22" w:rsidP="00300E22">
      <w:pPr>
        <w:spacing w:after="0" w:line="360" w:lineRule="auto"/>
        <w:ind w:right="-1" w:firstLine="708"/>
        <w:jc w:val="both"/>
        <w:rPr>
          <w:rFonts w:ascii="Arial" w:hAnsi="Arial" w:cs="Arial"/>
          <w:sz w:val="24"/>
        </w:rPr>
      </w:pPr>
      <w:r w:rsidRPr="00A33F4A">
        <w:rPr>
          <w:rFonts w:ascii="Arial" w:hAnsi="Arial" w:cs="Arial"/>
          <w:b/>
          <w:sz w:val="24"/>
        </w:rPr>
        <w:t>Pan Marek Kieler – przewodniczący Zarządu Powiatu</w:t>
      </w:r>
      <w:r w:rsidRPr="00A33F4A">
        <w:rPr>
          <w:rFonts w:ascii="Arial" w:hAnsi="Arial" w:cs="Arial"/>
          <w:sz w:val="24"/>
        </w:rPr>
        <w:t xml:space="preserve"> zapytał, czy są jakieś uwagi, propozycje zmiany porządku obrad? Nikt si</w:t>
      </w:r>
      <w:r w:rsidR="00C33693">
        <w:rPr>
          <w:rFonts w:ascii="Arial" w:hAnsi="Arial" w:cs="Arial"/>
          <w:sz w:val="24"/>
        </w:rPr>
        <w:t xml:space="preserve">ę nie zgłosił. </w:t>
      </w:r>
      <w:r w:rsidRPr="00EF41A5">
        <w:rPr>
          <w:rFonts w:ascii="Arial" w:hAnsi="Arial" w:cs="Arial"/>
          <w:sz w:val="24"/>
        </w:rPr>
        <w:t xml:space="preserve">Zarządził głosowanie „za” przyjęciem porządku. </w:t>
      </w:r>
    </w:p>
    <w:p w:rsidR="00300E22" w:rsidRPr="00EF41A5" w:rsidRDefault="00300E22" w:rsidP="00300E22">
      <w:pPr>
        <w:suppressAutoHyphens w:val="0"/>
        <w:spacing w:after="0" w:line="360" w:lineRule="auto"/>
        <w:ind w:right="-1"/>
        <w:jc w:val="both"/>
        <w:rPr>
          <w:rFonts w:ascii="Arial" w:hAnsi="Arial" w:cs="Arial"/>
          <w:i/>
          <w:kern w:val="0"/>
          <w:sz w:val="24"/>
          <w:lang w:eastAsia="pl-PL"/>
        </w:rPr>
      </w:pPr>
    </w:p>
    <w:p w:rsidR="00300E22" w:rsidRPr="00EF41A5" w:rsidRDefault="00300E22" w:rsidP="00300E22">
      <w:pPr>
        <w:suppressAutoHyphens w:val="0"/>
        <w:spacing w:after="0" w:line="360" w:lineRule="auto"/>
        <w:ind w:right="-1" w:firstLine="426"/>
        <w:jc w:val="both"/>
        <w:rPr>
          <w:rFonts w:ascii="Arial" w:hAnsi="Arial" w:cs="Arial"/>
          <w:i/>
          <w:kern w:val="0"/>
          <w:sz w:val="24"/>
          <w:lang w:eastAsia="pl-PL"/>
        </w:rPr>
      </w:pPr>
      <w:r w:rsidRPr="00EF41A5">
        <w:rPr>
          <w:rFonts w:ascii="Arial" w:hAnsi="Arial" w:cs="Arial"/>
          <w:i/>
          <w:kern w:val="0"/>
          <w:sz w:val="24"/>
          <w:lang w:eastAsia="pl-PL"/>
        </w:rPr>
        <w:t xml:space="preserve">Zarząd Powiatu w Wieluniu jednogłośnie (przy 4 głosach „za”) przyjął porządek obrad (głosowało 4 członków Zarządu). </w:t>
      </w:r>
    </w:p>
    <w:p w:rsidR="00B22253" w:rsidRPr="00A14553" w:rsidRDefault="00300E22" w:rsidP="00A14553">
      <w:pPr>
        <w:suppressAutoHyphens w:val="0"/>
        <w:spacing w:after="0" w:line="360" w:lineRule="auto"/>
        <w:ind w:right="-1" w:firstLine="426"/>
        <w:jc w:val="both"/>
        <w:rPr>
          <w:rFonts w:ascii="Arial" w:hAnsi="Arial" w:cs="Arial"/>
          <w:i/>
          <w:kern w:val="0"/>
          <w:sz w:val="24"/>
          <w:lang w:eastAsia="pl-PL"/>
        </w:rPr>
      </w:pPr>
      <w:r w:rsidRPr="00300E22">
        <w:rPr>
          <w:rFonts w:ascii="Arial" w:hAnsi="Arial" w:cs="Arial"/>
          <w:i/>
          <w:kern w:val="0"/>
          <w:sz w:val="24"/>
          <w:lang w:eastAsia="pl-PL"/>
        </w:rPr>
        <w:tab/>
      </w:r>
      <w:r w:rsidRPr="00300E22">
        <w:rPr>
          <w:rFonts w:ascii="Arial" w:hAnsi="Arial" w:cs="Arial"/>
          <w:i/>
          <w:kern w:val="0"/>
          <w:sz w:val="24"/>
          <w:lang w:eastAsia="pl-PL"/>
        </w:rPr>
        <w:tab/>
      </w:r>
    </w:p>
    <w:p w:rsidR="00410D3E" w:rsidRPr="00FE1024" w:rsidRDefault="00300E22" w:rsidP="00A14553">
      <w:pPr>
        <w:pStyle w:val="Nagwek1"/>
        <w:numPr>
          <w:ilvl w:val="0"/>
          <w:numId w:val="0"/>
        </w:numPr>
        <w:spacing w:before="0" w:line="360" w:lineRule="auto"/>
        <w:jc w:val="center"/>
        <w:rPr>
          <w:rFonts w:ascii="Arial" w:hAnsi="Arial" w:cs="Arial"/>
          <w:b/>
          <w:color w:val="auto"/>
          <w:sz w:val="24"/>
          <w:szCs w:val="24"/>
        </w:rPr>
      </w:pPr>
      <w:r>
        <w:rPr>
          <w:rFonts w:ascii="Arial" w:hAnsi="Arial" w:cs="Arial"/>
          <w:b/>
          <w:color w:val="auto"/>
          <w:sz w:val="24"/>
          <w:szCs w:val="24"/>
        </w:rPr>
        <w:t>Pkt 4</w:t>
      </w:r>
    </w:p>
    <w:p w:rsidR="009D688A" w:rsidRPr="009D688A" w:rsidRDefault="009D688A" w:rsidP="009D688A">
      <w:pPr>
        <w:suppressAutoHyphens w:val="0"/>
        <w:spacing w:after="0" w:line="360" w:lineRule="auto"/>
        <w:ind w:right="-1"/>
        <w:jc w:val="center"/>
        <w:rPr>
          <w:rFonts w:ascii="Arial" w:hAnsi="Arial" w:cs="Arial"/>
          <w:b/>
          <w:sz w:val="24"/>
          <w:lang w:eastAsia="pl-PL"/>
        </w:rPr>
      </w:pPr>
      <w:r w:rsidRPr="009D688A">
        <w:rPr>
          <w:rFonts w:ascii="Arial" w:hAnsi="Arial" w:cs="Arial"/>
          <w:b/>
          <w:sz w:val="24"/>
          <w:lang w:eastAsia="pl-PL"/>
        </w:rPr>
        <w:t>Rozpatrzenie wniosku Wójta Gminy Skomlin w sprawie wydzielenia w budżecie powiatu na 2022 r. środków finansowych na wykonanie dokumentacji technicznej przebudowy drogi powiatowej Nr 4509E Skomlin-Turów wraz z</w:t>
      </w:r>
      <w:r>
        <w:rPr>
          <w:rFonts w:ascii="Arial" w:hAnsi="Arial" w:cs="Arial"/>
          <w:b/>
          <w:sz w:val="24"/>
          <w:lang w:eastAsia="pl-PL"/>
        </w:rPr>
        <w:t> </w:t>
      </w:r>
      <w:r w:rsidRPr="009D688A">
        <w:rPr>
          <w:rFonts w:ascii="Arial" w:hAnsi="Arial" w:cs="Arial"/>
          <w:b/>
          <w:sz w:val="24"/>
          <w:lang w:eastAsia="pl-PL"/>
        </w:rPr>
        <w:t>wydzieleniem trasy ścieżek rowerowych.</w:t>
      </w:r>
    </w:p>
    <w:p w:rsidR="00DC6B45" w:rsidRDefault="00DC6B45" w:rsidP="00CC636A">
      <w:pPr>
        <w:spacing w:after="0" w:line="360" w:lineRule="auto"/>
        <w:ind w:right="-1"/>
        <w:jc w:val="both"/>
        <w:rPr>
          <w:rFonts w:ascii="Arial" w:hAnsi="Arial" w:cs="Arial"/>
          <w:b/>
          <w:sz w:val="24"/>
          <w:lang w:eastAsia="pl-PL"/>
        </w:rPr>
      </w:pPr>
    </w:p>
    <w:p w:rsidR="009D688A" w:rsidRDefault="008D2026" w:rsidP="00CC636A">
      <w:pPr>
        <w:spacing w:after="0" w:line="360" w:lineRule="auto"/>
        <w:ind w:right="-1"/>
        <w:jc w:val="both"/>
        <w:rPr>
          <w:rFonts w:ascii="Arial" w:hAnsi="Arial" w:cs="Arial"/>
          <w:sz w:val="24"/>
        </w:rPr>
      </w:pPr>
      <w:r>
        <w:rPr>
          <w:rFonts w:ascii="Arial" w:hAnsi="Arial" w:cs="Arial"/>
          <w:b/>
          <w:sz w:val="24"/>
          <w:lang w:eastAsia="pl-PL"/>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8D2026">
        <w:rPr>
          <w:rFonts w:ascii="Arial" w:hAnsi="Arial" w:cs="Arial"/>
          <w:sz w:val="24"/>
        </w:rPr>
        <w:t xml:space="preserve">powiedział, że </w:t>
      </w:r>
      <w:r w:rsidR="009D688A">
        <w:rPr>
          <w:rFonts w:ascii="Arial" w:hAnsi="Arial" w:cs="Arial"/>
          <w:sz w:val="24"/>
        </w:rPr>
        <w:t xml:space="preserve">jest to wniosek, który jest pokłosiem wniosku członka Zarządu pana Łukasza Dybki. </w:t>
      </w:r>
      <w:r w:rsidR="009D688A">
        <w:rPr>
          <w:rFonts w:ascii="Arial" w:hAnsi="Arial" w:cs="Arial"/>
          <w:sz w:val="24"/>
        </w:rPr>
        <w:lastRenderedPageBreak/>
        <w:t xml:space="preserve">Otrzymali pismo z gminy Skomlin. Gmina chce partycypować w opracowaniu dokumentacji technicznej. </w:t>
      </w:r>
      <w:r w:rsidR="00CD290F">
        <w:rPr>
          <w:rFonts w:ascii="Arial" w:hAnsi="Arial" w:cs="Arial"/>
          <w:sz w:val="24"/>
        </w:rPr>
        <w:t xml:space="preserve">Zapytał jaka to jest odległość? </w:t>
      </w:r>
    </w:p>
    <w:p w:rsidR="006D177F" w:rsidRDefault="006D177F" w:rsidP="00CC636A">
      <w:pPr>
        <w:spacing w:after="0" w:line="360" w:lineRule="auto"/>
        <w:ind w:right="-1"/>
        <w:jc w:val="both"/>
        <w:rPr>
          <w:rFonts w:ascii="Arial" w:hAnsi="Arial" w:cs="Arial"/>
          <w:sz w:val="24"/>
        </w:rPr>
      </w:pPr>
    </w:p>
    <w:p w:rsidR="006D177F" w:rsidRPr="006D177F" w:rsidRDefault="006D177F" w:rsidP="006D177F">
      <w:pPr>
        <w:spacing w:after="0" w:line="360" w:lineRule="auto"/>
        <w:ind w:right="-1" w:firstLine="708"/>
        <w:jc w:val="both"/>
        <w:rPr>
          <w:rFonts w:ascii="Arial" w:hAnsi="Arial" w:cs="Arial"/>
          <w:i/>
          <w:sz w:val="24"/>
        </w:rPr>
      </w:pPr>
      <w:r w:rsidRPr="006D177F">
        <w:rPr>
          <w:rFonts w:ascii="Arial" w:hAnsi="Arial" w:cs="Arial"/>
          <w:i/>
          <w:sz w:val="24"/>
        </w:rPr>
        <w:t xml:space="preserve">Do posiedzenia Zarządu Powiatu w Wieluniu dołączył radny </w:t>
      </w:r>
      <w:r w:rsidR="0007748E">
        <w:rPr>
          <w:rFonts w:ascii="Arial" w:hAnsi="Arial" w:cs="Arial"/>
          <w:i/>
          <w:sz w:val="24"/>
        </w:rPr>
        <w:t>Łukasz Dybka</w:t>
      </w:r>
      <w:r w:rsidRPr="006D177F">
        <w:rPr>
          <w:rFonts w:ascii="Arial" w:hAnsi="Arial" w:cs="Arial"/>
          <w:i/>
          <w:sz w:val="24"/>
        </w:rPr>
        <w:t>. Zarząd Powiatu obraduje w składzie 5-osobowym.</w:t>
      </w:r>
    </w:p>
    <w:p w:rsidR="006D177F" w:rsidRDefault="006D177F" w:rsidP="00CC636A">
      <w:pPr>
        <w:spacing w:after="0" w:line="360" w:lineRule="auto"/>
        <w:ind w:right="-1"/>
        <w:jc w:val="both"/>
        <w:rPr>
          <w:rFonts w:ascii="Arial" w:hAnsi="Arial" w:cs="Arial"/>
          <w:sz w:val="24"/>
        </w:rPr>
      </w:pPr>
    </w:p>
    <w:p w:rsidR="006D177F" w:rsidRDefault="006D177F" w:rsidP="00CC636A">
      <w:pPr>
        <w:spacing w:after="0" w:line="360" w:lineRule="auto"/>
        <w:ind w:right="-1"/>
        <w:jc w:val="both"/>
        <w:rPr>
          <w:rFonts w:ascii="Arial" w:hAnsi="Arial" w:cs="Arial"/>
          <w:sz w:val="24"/>
        </w:rPr>
      </w:pPr>
    </w:p>
    <w:p w:rsidR="009D688A" w:rsidRDefault="009D688A" w:rsidP="00E16960">
      <w:pPr>
        <w:spacing w:after="0" w:line="360" w:lineRule="auto"/>
        <w:ind w:right="-1" w:firstLine="708"/>
        <w:jc w:val="both"/>
        <w:rPr>
          <w:rFonts w:ascii="Arial" w:hAnsi="Arial" w:cs="Arial"/>
          <w:sz w:val="24"/>
        </w:rPr>
      </w:pPr>
      <w:r w:rsidRPr="00CD290F">
        <w:rPr>
          <w:rFonts w:ascii="Arial" w:hAnsi="Arial" w:cs="Arial"/>
          <w:b/>
          <w:sz w:val="24"/>
        </w:rPr>
        <w:t>Pan Bartłomiej Panek – z-ca kierownika Powiatowego Zarząd Dróg</w:t>
      </w:r>
      <w:r w:rsidR="00CD290F">
        <w:rPr>
          <w:rFonts w:ascii="Arial" w:hAnsi="Arial" w:cs="Arial"/>
          <w:sz w:val="24"/>
        </w:rPr>
        <w:t xml:space="preserve"> powiedział, że jeżeli chodzi o drogę 4509E to jest to równe 10 km od Skomlina do wyjazdu w Turowie. Ten odcinek jest częściowo przebudowany. Na tym odcinku </w:t>
      </w:r>
      <w:r w:rsidR="00B23E95">
        <w:rPr>
          <w:rFonts w:ascii="Arial" w:hAnsi="Arial" w:cs="Arial"/>
          <w:sz w:val="24"/>
        </w:rPr>
        <w:t>dziesięciokilometrowym</w:t>
      </w:r>
      <w:r w:rsidR="00CD290F">
        <w:rPr>
          <w:rFonts w:ascii="Arial" w:hAnsi="Arial" w:cs="Arial"/>
          <w:sz w:val="24"/>
        </w:rPr>
        <w:t xml:space="preserve"> musieliby wykonać prace n</w:t>
      </w:r>
      <w:r w:rsidR="007E0591">
        <w:rPr>
          <w:rFonts w:ascii="Arial" w:hAnsi="Arial" w:cs="Arial"/>
          <w:sz w:val="24"/>
        </w:rPr>
        <w:t>a długości 6,5 km, ponieważ 3,5 </w:t>
      </w:r>
      <w:r w:rsidR="00CD290F">
        <w:rPr>
          <w:rFonts w:ascii="Arial" w:hAnsi="Arial" w:cs="Arial"/>
          <w:sz w:val="24"/>
        </w:rPr>
        <w:t xml:space="preserve">km można powiedzieć, że jest zrobione. </w:t>
      </w:r>
      <w:r w:rsidR="00386F07">
        <w:rPr>
          <w:rFonts w:ascii="Arial" w:hAnsi="Arial" w:cs="Arial"/>
          <w:sz w:val="24"/>
        </w:rPr>
        <w:t>Jest to</w:t>
      </w:r>
      <w:r w:rsidR="007E0591">
        <w:rPr>
          <w:rFonts w:ascii="Arial" w:hAnsi="Arial" w:cs="Arial"/>
          <w:sz w:val="24"/>
        </w:rPr>
        <w:t xml:space="preserve"> przez miejscowość Wichernik, w </w:t>
      </w:r>
      <w:r w:rsidR="00386F07">
        <w:rPr>
          <w:rFonts w:ascii="Arial" w:hAnsi="Arial" w:cs="Arial"/>
          <w:sz w:val="24"/>
        </w:rPr>
        <w:t>Mątewkach jest kawałek nawierzchni oraz chodnik</w:t>
      </w:r>
      <w:r w:rsidR="007E0591">
        <w:rPr>
          <w:rFonts w:ascii="Arial" w:hAnsi="Arial" w:cs="Arial"/>
          <w:sz w:val="24"/>
        </w:rPr>
        <w:t>a i tak samo jest w Chotowie, a </w:t>
      </w:r>
      <w:r w:rsidR="00386F07">
        <w:rPr>
          <w:rFonts w:ascii="Arial" w:hAnsi="Arial" w:cs="Arial"/>
          <w:sz w:val="24"/>
        </w:rPr>
        <w:t xml:space="preserve">także </w:t>
      </w:r>
      <w:r w:rsidR="00B23E95">
        <w:rPr>
          <w:rFonts w:ascii="Arial" w:hAnsi="Arial" w:cs="Arial"/>
          <w:sz w:val="24"/>
        </w:rPr>
        <w:t>na skrzyżowaniu</w:t>
      </w:r>
      <w:r w:rsidR="00386F07">
        <w:rPr>
          <w:rFonts w:ascii="Arial" w:hAnsi="Arial" w:cs="Arial"/>
          <w:sz w:val="24"/>
        </w:rPr>
        <w:t xml:space="preserve"> przez samo centrum Skomlina w stronę Turowa. Te odcinki można by wyłączyć z pro</w:t>
      </w:r>
      <w:r w:rsidR="005B4214">
        <w:rPr>
          <w:rFonts w:ascii="Arial" w:hAnsi="Arial" w:cs="Arial"/>
          <w:sz w:val="24"/>
        </w:rPr>
        <w:t>jektowania oraz z e</w:t>
      </w:r>
      <w:r w:rsidR="007E0591">
        <w:rPr>
          <w:rFonts w:ascii="Arial" w:hAnsi="Arial" w:cs="Arial"/>
          <w:sz w:val="24"/>
        </w:rPr>
        <w:t>wentualnej dalszej przebudowy i </w:t>
      </w:r>
      <w:r w:rsidR="005B4214">
        <w:rPr>
          <w:rFonts w:ascii="Arial" w:hAnsi="Arial" w:cs="Arial"/>
          <w:sz w:val="24"/>
        </w:rPr>
        <w:t xml:space="preserve">pozostanie odcinek 6,5 km do projektowania i przebudowywania. </w:t>
      </w:r>
      <w:r w:rsidR="007E0591">
        <w:rPr>
          <w:rFonts w:ascii="Arial" w:hAnsi="Arial" w:cs="Arial"/>
          <w:sz w:val="24"/>
        </w:rPr>
        <w:t>Powiedział, że </w:t>
      </w:r>
      <w:r w:rsidR="00E16960">
        <w:rPr>
          <w:rFonts w:ascii="Arial" w:hAnsi="Arial" w:cs="Arial"/>
          <w:sz w:val="24"/>
        </w:rPr>
        <w:t>dzisiaj rozmawiał z projektantem i dowiedział się, że poza terenem zabudowanym należy zrobić ścieżkę rowerową, trzeba oddzielić pas od jezdni, musi być metr pasa zieleni i dopiero wtedy można wykonywać ścieżkę dwumetrową.</w:t>
      </w:r>
    </w:p>
    <w:p w:rsidR="009D688A" w:rsidRPr="00E16960" w:rsidRDefault="00E16960" w:rsidP="00E16960">
      <w:pPr>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E16960">
        <w:rPr>
          <w:rFonts w:ascii="Arial" w:hAnsi="Arial" w:cs="Arial"/>
          <w:sz w:val="24"/>
        </w:rPr>
        <w:t>zapytał, czy pozwala na to pas drogowy?</w:t>
      </w:r>
    </w:p>
    <w:p w:rsidR="009D688A" w:rsidRDefault="00E16960" w:rsidP="00CC636A">
      <w:pPr>
        <w:spacing w:after="0" w:line="360" w:lineRule="auto"/>
        <w:ind w:right="-1"/>
        <w:jc w:val="both"/>
        <w:rPr>
          <w:rFonts w:ascii="Arial" w:hAnsi="Arial" w:cs="Arial"/>
          <w:sz w:val="24"/>
        </w:rPr>
      </w:pPr>
      <w:r>
        <w:rPr>
          <w:rFonts w:ascii="Arial" w:hAnsi="Arial" w:cs="Arial"/>
          <w:sz w:val="24"/>
        </w:rPr>
        <w:tab/>
      </w:r>
      <w:r w:rsidRPr="00CD290F">
        <w:rPr>
          <w:rFonts w:ascii="Arial" w:hAnsi="Arial" w:cs="Arial"/>
          <w:b/>
          <w:sz w:val="24"/>
        </w:rPr>
        <w:t>Pan Bartłomiej Panek – z-ca kierownika Powiatowego Zarząd Dróg</w:t>
      </w:r>
      <w:r>
        <w:rPr>
          <w:rFonts w:ascii="Arial" w:hAnsi="Arial" w:cs="Arial"/>
          <w:sz w:val="24"/>
        </w:rPr>
        <w:t xml:space="preserve"> odpowiedział, że trzeba by to sprawdzić, ale wydaje </w:t>
      </w:r>
      <w:r w:rsidR="007E0591">
        <w:rPr>
          <w:rFonts w:ascii="Arial" w:hAnsi="Arial" w:cs="Arial"/>
          <w:sz w:val="24"/>
        </w:rPr>
        <w:t>mu się, że nie. Jeżeli chodzi o </w:t>
      </w:r>
      <w:r>
        <w:rPr>
          <w:rFonts w:ascii="Arial" w:hAnsi="Arial" w:cs="Arial"/>
          <w:sz w:val="24"/>
        </w:rPr>
        <w:t>centrum, to ścieżka pieszo-rowerowa powinna mieć 3 m, dopuszcza się projektowanie do 2 m, ale wtedy nie nazywa ścieżka. Je</w:t>
      </w:r>
      <w:r w:rsidR="005637DF">
        <w:rPr>
          <w:rFonts w:ascii="Arial" w:hAnsi="Arial" w:cs="Arial"/>
          <w:sz w:val="24"/>
        </w:rPr>
        <w:t>dnak potem po oddaniu tej drogi</w:t>
      </w:r>
      <w:r>
        <w:rPr>
          <w:rFonts w:ascii="Arial" w:hAnsi="Arial" w:cs="Arial"/>
          <w:sz w:val="24"/>
        </w:rPr>
        <w:t xml:space="preserve"> musieliby, jako zarządca tej drogi dopuścić ruch rowerowy na chodniku.</w:t>
      </w:r>
    </w:p>
    <w:p w:rsidR="009D688A" w:rsidRPr="005637DF" w:rsidRDefault="005637DF" w:rsidP="00CC636A">
      <w:pPr>
        <w:spacing w:after="0" w:line="360" w:lineRule="auto"/>
        <w:ind w:right="-1"/>
        <w:jc w:val="both"/>
        <w:rPr>
          <w:rFonts w:ascii="Arial" w:hAnsi="Arial" w:cs="Arial"/>
          <w:sz w:val="24"/>
        </w:rPr>
      </w:pPr>
      <w:r>
        <w:rPr>
          <w:rFonts w:ascii="Arial" w:hAnsi="Arial" w:cs="Arial"/>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5637DF">
        <w:rPr>
          <w:rFonts w:ascii="Arial" w:hAnsi="Arial" w:cs="Arial"/>
          <w:sz w:val="24"/>
        </w:rPr>
        <w:t>poprosił pana skarbnika o zabranie głosu.</w:t>
      </w:r>
      <w:r>
        <w:rPr>
          <w:rFonts w:ascii="Arial" w:hAnsi="Arial" w:cs="Arial"/>
          <w:sz w:val="24"/>
        </w:rPr>
        <w:t xml:space="preserve"> Powiedział, że na inwestycje w roku 2022 przeznaczają około 17 mln zł z dotacjami.</w:t>
      </w:r>
    </w:p>
    <w:p w:rsidR="009D688A" w:rsidRDefault="005637DF" w:rsidP="00CC636A">
      <w:pPr>
        <w:spacing w:after="0" w:line="360" w:lineRule="auto"/>
        <w:ind w:right="-1"/>
        <w:jc w:val="both"/>
        <w:rPr>
          <w:rFonts w:ascii="Arial" w:hAnsi="Arial" w:cs="Arial"/>
          <w:sz w:val="24"/>
        </w:rPr>
      </w:pPr>
      <w:r>
        <w:rPr>
          <w:rFonts w:ascii="Arial" w:hAnsi="Arial" w:cs="Arial"/>
          <w:sz w:val="24"/>
        </w:rPr>
        <w:tab/>
      </w:r>
      <w:r w:rsidRPr="005637DF">
        <w:rPr>
          <w:rFonts w:ascii="Arial" w:hAnsi="Arial" w:cs="Arial"/>
          <w:b/>
          <w:sz w:val="24"/>
        </w:rPr>
        <w:t>Pan Przemysław Krężel – skarbnik powiatu</w:t>
      </w:r>
      <w:r>
        <w:rPr>
          <w:rFonts w:ascii="Arial" w:hAnsi="Arial" w:cs="Arial"/>
          <w:sz w:val="24"/>
        </w:rPr>
        <w:t xml:space="preserve"> powiedział, że to są zadania, na które przyszły dotacje, które muszą wykonać i zapewnić wydatki związane z „Polskim ładem” i jest to kwota 17 ml zł, o których już wiedzą. Dodał, że wszystkich dochodów, które mają wejść w 2022 roku będzie razem z dotacjami inwestycyjnymi </w:t>
      </w:r>
      <w:r w:rsidR="0070736B">
        <w:rPr>
          <w:rFonts w:ascii="Arial" w:hAnsi="Arial" w:cs="Arial"/>
          <w:sz w:val="24"/>
        </w:rPr>
        <w:t xml:space="preserve">109 ml zł, więc wydatków bieżących muszą mieć około 91 mln zł. Z tzw. planów jednostek, </w:t>
      </w:r>
      <w:r w:rsidR="0070736B">
        <w:rPr>
          <w:rFonts w:ascii="Arial" w:hAnsi="Arial" w:cs="Arial"/>
          <w:sz w:val="24"/>
        </w:rPr>
        <w:lastRenderedPageBreak/>
        <w:t>które przyszły do nich zgodnie z terminem do 30 września</w:t>
      </w:r>
      <w:r w:rsidR="00B23E95">
        <w:rPr>
          <w:rFonts w:ascii="Arial" w:hAnsi="Arial" w:cs="Arial"/>
          <w:sz w:val="24"/>
        </w:rPr>
        <w:t>,</w:t>
      </w:r>
      <w:r w:rsidR="0070736B">
        <w:rPr>
          <w:rFonts w:ascii="Arial" w:hAnsi="Arial" w:cs="Arial"/>
          <w:sz w:val="24"/>
        </w:rPr>
        <w:t xml:space="preserve"> wydatków bieżących jest na około 103 mln zł. Powiedział, że pracuje usilnie od kilku dni nad zbijaniem tych kwot do 91 mln zł. Uważa, że jeżeli chodzi o wydatki inwestycyjne, to jego zdaniem </w:t>
      </w:r>
      <w:r w:rsidR="00B23E95">
        <w:rPr>
          <w:rFonts w:ascii="Arial" w:hAnsi="Arial" w:cs="Arial"/>
          <w:sz w:val="24"/>
        </w:rPr>
        <w:t xml:space="preserve">jeżeli chodzi o </w:t>
      </w:r>
      <w:r w:rsidR="0070736B">
        <w:rPr>
          <w:rFonts w:ascii="Arial" w:hAnsi="Arial" w:cs="Arial"/>
          <w:sz w:val="24"/>
        </w:rPr>
        <w:t>jakiekolwiek nowe wydatki inwestycyjne</w:t>
      </w:r>
      <w:r w:rsidR="00B23E95">
        <w:rPr>
          <w:rFonts w:ascii="Arial" w:hAnsi="Arial" w:cs="Arial"/>
          <w:sz w:val="24"/>
        </w:rPr>
        <w:t>, to</w:t>
      </w:r>
      <w:r w:rsidR="0070736B">
        <w:rPr>
          <w:rFonts w:ascii="Arial" w:hAnsi="Arial" w:cs="Arial"/>
          <w:sz w:val="24"/>
        </w:rPr>
        <w:t xml:space="preserve"> powinni się nad nimi zastanowić dopiero po zakończeniu 2021 roku, ponieważ wtedy będą już wiedzieli, jaką wykorzystają w tym roku kwotę kredytu i ma nadzieję, że jak najmniejszą oraz jakie środki pozostaną jeszcze w budżecie w tym roku, jako nadwyżka, wolne środki, które wejdą do budżetu. </w:t>
      </w:r>
    </w:p>
    <w:p w:rsidR="009D688A" w:rsidRPr="005069D9" w:rsidRDefault="005069D9" w:rsidP="00CC636A">
      <w:pPr>
        <w:spacing w:after="0" w:line="360" w:lineRule="auto"/>
        <w:ind w:right="-1"/>
        <w:jc w:val="both"/>
        <w:rPr>
          <w:rFonts w:ascii="Arial" w:hAnsi="Arial" w:cs="Arial"/>
          <w:sz w:val="24"/>
        </w:rPr>
      </w:pPr>
      <w:r>
        <w:rPr>
          <w:rFonts w:ascii="Arial" w:hAnsi="Arial" w:cs="Arial"/>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5069D9">
        <w:rPr>
          <w:rFonts w:ascii="Arial" w:hAnsi="Arial" w:cs="Arial"/>
          <w:sz w:val="24"/>
        </w:rPr>
        <w:t>powiedział, że trzeba przyjąć w jego ocenie założenie, aby na sam początek roku budżetowego</w:t>
      </w:r>
      <w:r>
        <w:rPr>
          <w:rFonts w:ascii="Arial" w:hAnsi="Arial" w:cs="Arial"/>
          <w:sz w:val="24"/>
        </w:rPr>
        <w:t xml:space="preserve"> mieli zapewnione środki na te zadania, na które już są w jakiś sposób zobowiązani i żeby nie okazało się, że w trakcie roku budżetowego muszą znowu wziąć kredyt. Powiedział, że patrząc na szpital w jego ocenie, jeżeli „Covid nie pomoże”, jak to było w obecnym roku, ponieważ sytuacja nie wygląda dobrze ze szpitalem. Teraz przyszło następne sprawozdanie za miesiąc wrzesień na dzień 30 września i wynika, że non stop idą w dół. Nie ma możliwości.</w:t>
      </w:r>
      <w:r w:rsidR="00B23E95">
        <w:rPr>
          <w:rFonts w:ascii="Arial" w:hAnsi="Arial" w:cs="Arial"/>
          <w:sz w:val="24"/>
        </w:rPr>
        <w:t xml:space="preserve"> W budżecie będzie zabezpieczenie</w:t>
      </w:r>
      <w:r>
        <w:rPr>
          <w:rFonts w:ascii="Arial" w:hAnsi="Arial" w:cs="Arial"/>
          <w:sz w:val="24"/>
        </w:rPr>
        <w:t xml:space="preserve"> na poręczenie tego kredytu </w:t>
      </w:r>
      <w:r w:rsidR="00037EA1">
        <w:rPr>
          <w:rFonts w:ascii="Arial" w:hAnsi="Arial" w:cs="Arial"/>
          <w:sz w:val="24"/>
        </w:rPr>
        <w:t>i to będzie tak, jak w roku poprzednim.</w:t>
      </w:r>
    </w:p>
    <w:p w:rsidR="009D688A" w:rsidRDefault="00037EA1" w:rsidP="00CC636A">
      <w:pPr>
        <w:spacing w:after="0" w:line="360" w:lineRule="auto"/>
        <w:ind w:right="-1"/>
        <w:jc w:val="both"/>
        <w:rPr>
          <w:rFonts w:ascii="Arial" w:hAnsi="Arial" w:cs="Arial"/>
          <w:sz w:val="24"/>
        </w:rPr>
      </w:pPr>
      <w:r>
        <w:rPr>
          <w:rFonts w:ascii="Arial" w:hAnsi="Arial" w:cs="Arial"/>
          <w:sz w:val="24"/>
        </w:rPr>
        <w:tab/>
      </w:r>
      <w:r w:rsidRPr="005637DF">
        <w:rPr>
          <w:rFonts w:ascii="Arial" w:hAnsi="Arial" w:cs="Arial"/>
          <w:b/>
          <w:sz w:val="24"/>
        </w:rPr>
        <w:t>Pan Przemysław Krężel – skarbnik powiatu</w:t>
      </w:r>
      <w:r>
        <w:rPr>
          <w:rFonts w:ascii="Arial" w:hAnsi="Arial" w:cs="Arial"/>
          <w:sz w:val="24"/>
        </w:rPr>
        <w:t xml:space="preserve"> potwierdził.</w:t>
      </w:r>
    </w:p>
    <w:p w:rsidR="009D688A" w:rsidRDefault="00037EA1" w:rsidP="00CC636A">
      <w:pPr>
        <w:spacing w:after="0" w:line="360" w:lineRule="auto"/>
        <w:ind w:right="-1"/>
        <w:jc w:val="both"/>
        <w:rPr>
          <w:rFonts w:ascii="Arial" w:hAnsi="Arial" w:cs="Arial"/>
          <w:sz w:val="24"/>
        </w:rPr>
      </w:pPr>
      <w:r>
        <w:rPr>
          <w:rFonts w:ascii="Arial" w:hAnsi="Arial" w:cs="Arial"/>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804135">
        <w:rPr>
          <w:rFonts w:ascii="Arial" w:hAnsi="Arial" w:cs="Arial"/>
          <w:sz w:val="24"/>
        </w:rPr>
        <w:t>dodał, że trzeba mieć też w</w:t>
      </w:r>
      <w:r w:rsidR="00804135" w:rsidRPr="00804135">
        <w:rPr>
          <w:rFonts w:ascii="Arial" w:hAnsi="Arial" w:cs="Arial"/>
          <w:sz w:val="24"/>
        </w:rPr>
        <w:t xml:space="preserve"> zanadrzu, że przyjdzie im</w:t>
      </w:r>
      <w:r w:rsidR="00DA1871">
        <w:rPr>
          <w:rFonts w:ascii="Arial" w:hAnsi="Arial" w:cs="Arial"/>
          <w:sz w:val="24"/>
        </w:rPr>
        <w:t xml:space="preserve"> w jakimś stopniu, jeżeli będzie taki wynik, że 700 tys. zł będzie na plusie, to oby jak najmniej do tego dołożyli. Pokryc</w:t>
      </w:r>
      <w:r w:rsidR="008F7205">
        <w:rPr>
          <w:rFonts w:ascii="Arial" w:hAnsi="Arial" w:cs="Arial"/>
          <w:sz w:val="24"/>
        </w:rPr>
        <w:t xml:space="preserve">ie ujemnego wyniku finansowego. Powiedział, że on by te trzy wnioski rozpatrzył w ten sposób, że mogą rozpatrzyć te tematy w miarę posiadanych środków przy nadwyżce budżetowej. </w:t>
      </w:r>
      <w:r w:rsidR="00551C7A">
        <w:rPr>
          <w:rFonts w:ascii="Arial" w:hAnsi="Arial" w:cs="Arial"/>
          <w:sz w:val="24"/>
        </w:rPr>
        <w:t>Muszą patrzeć na to, aby brać jak najniższe kredyty. Je</w:t>
      </w:r>
      <w:r w:rsidR="007E0591">
        <w:rPr>
          <w:rFonts w:ascii="Arial" w:hAnsi="Arial" w:cs="Arial"/>
          <w:sz w:val="24"/>
        </w:rPr>
        <w:t>żeli będzie to na inwestycje to </w:t>
      </w:r>
      <w:r w:rsidR="00551C7A">
        <w:rPr>
          <w:rFonts w:ascii="Arial" w:hAnsi="Arial" w:cs="Arial"/>
          <w:sz w:val="24"/>
        </w:rPr>
        <w:t>tak, ale jeżeli to ma być na coś</w:t>
      </w:r>
      <w:r w:rsidR="00B23E95">
        <w:rPr>
          <w:rFonts w:ascii="Arial" w:hAnsi="Arial" w:cs="Arial"/>
          <w:sz w:val="24"/>
        </w:rPr>
        <w:t>,</w:t>
      </w:r>
      <w:r w:rsidR="00551C7A">
        <w:rPr>
          <w:rFonts w:ascii="Arial" w:hAnsi="Arial" w:cs="Arial"/>
          <w:sz w:val="24"/>
        </w:rPr>
        <w:t xml:space="preserve"> co zadzieje się w przyszłości, to byłby raczej bar</w:t>
      </w:r>
      <w:r w:rsidR="00B23E95">
        <w:rPr>
          <w:rFonts w:ascii="Arial" w:hAnsi="Arial" w:cs="Arial"/>
          <w:sz w:val="24"/>
        </w:rPr>
        <w:t>dzo ostrożny. Otworzył dyskusję.</w:t>
      </w:r>
      <w:r w:rsidR="00551C7A">
        <w:rPr>
          <w:rFonts w:ascii="Arial" w:hAnsi="Arial" w:cs="Arial"/>
          <w:sz w:val="24"/>
        </w:rPr>
        <w:t xml:space="preserve"> Udzielił głosu radnemu Dybce. </w:t>
      </w:r>
    </w:p>
    <w:p w:rsidR="00551C7A" w:rsidRDefault="00551C7A" w:rsidP="00CC636A">
      <w:pPr>
        <w:spacing w:after="0" w:line="360" w:lineRule="auto"/>
        <w:ind w:right="-1"/>
        <w:jc w:val="both"/>
        <w:rPr>
          <w:rFonts w:ascii="Arial" w:hAnsi="Arial" w:cs="Arial"/>
          <w:sz w:val="24"/>
        </w:rPr>
      </w:pPr>
      <w:r>
        <w:rPr>
          <w:rFonts w:ascii="Arial" w:hAnsi="Arial" w:cs="Arial"/>
          <w:sz w:val="24"/>
        </w:rPr>
        <w:tab/>
      </w:r>
      <w:r w:rsidRPr="00551C7A">
        <w:rPr>
          <w:rFonts w:ascii="Arial" w:hAnsi="Arial" w:cs="Arial"/>
          <w:b/>
          <w:sz w:val="24"/>
        </w:rPr>
        <w:t>Pan Łukasz Dybka – członek Zarządu</w:t>
      </w:r>
      <w:r>
        <w:rPr>
          <w:rFonts w:ascii="Arial" w:hAnsi="Arial" w:cs="Arial"/>
          <w:sz w:val="24"/>
        </w:rPr>
        <w:t xml:space="preserve"> zapytał, ile jest wkładu powiatu w tych 17 mln zł w przyszłym roku na inwestycje drogowe?</w:t>
      </w:r>
    </w:p>
    <w:p w:rsidR="00551C7A" w:rsidRPr="00551C7A" w:rsidRDefault="00551C7A" w:rsidP="00CC636A">
      <w:pPr>
        <w:spacing w:after="0" w:line="360" w:lineRule="auto"/>
        <w:ind w:right="-1"/>
        <w:jc w:val="both"/>
        <w:rPr>
          <w:rFonts w:ascii="Arial" w:hAnsi="Arial" w:cs="Arial"/>
          <w:sz w:val="24"/>
        </w:rPr>
      </w:pPr>
      <w:r>
        <w:rPr>
          <w:rFonts w:ascii="Arial" w:hAnsi="Arial" w:cs="Arial"/>
          <w:sz w:val="24"/>
        </w:rPr>
        <w:tab/>
      </w:r>
      <w:r w:rsidRPr="005637DF">
        <w:rPr>
          <w:rFonts w:ascii="Arial" w:hAnsi="Arial" w:cs="Arial"/>
          <w:b/>
          <w:sz w:val="24"/>
        </w:rPr>
        <w:t>Pan Przemysław Krężel – skarbnik powiatu</w:t>
      </w:r>
      <w:r>
        <w:rPr>
          <w:rFonts w:ascii="Arial" w:hAnsi="Arial" w:cs="Arial"/>
          <w:b/>
          <w:sz w:val="24"/>
        </w:rPr>
        <w:t xml:space="preserve"> </w:t>
      </w:r>
      <w:r>
        <w:rPr>
          <w:rFonts w:ascii="Arial" w:hAnsi="Arial" w:cs="Arial"/>
          <w:sz w:val="24"/>
        </w:rPr>
        <w:t xml:space="preserve">odpowiedział, że </w:t>
      </w:r>
      <w:r w:rsidR="00BE4287">
        <w:rPr>
          <w:rFonts w:ascii="Arial" w:hAnsi="Arial" w:cs="Arial"/>
          <w:sz w:val="24"/>
        </w:rPr>
        <w:t>14 388 000 zł</w:t>
      </w:r>
    </w:p>
    <w:p w:rsidR="009D688A" w:rsidRPr="00BE4287" w:rsidRDefault="00BE4287" w:rsidP="00BE4287">
      <w:pPr>
        <w:spacing w:after="0" w:line="360" w:lineRule="auto"/>
        <w:ind w:right="-1" w:firstLine="708"/>
        <w:jc w:val="both"/>
        <w:rPr>
          <w:rFonts w:ascii="Arial" w:hAnsi="Arial" w:cs="Arial"/>
          <w:sz w:val="24"/>
        </w:rPr>
      </w:pPr>
      <w:r w:rsidRPr="00551C7A">
        <w:rPr>
          <w:rFonts w:ascii="Arial" w:hAnsi="Arial" w:cs="Arial"/>
          <w:b/>
          <w:sz w:val="24"/>
        </w:rPr>
        <w:t>Pan Łukasz Dybka – członek Zarządu</w:t>
      </w:r>
      <w:r>
        <w:rPr>
          <w:rFonts w:ascii="Arial" w:hAnsi="Arial" w:cs="Arial"/>
          <w:b/>
          <w:sz w:val="24"/>
        </w:rPr>
        <w:t xml:space="preserve"> </w:t>
      </w:r>
      <w:r w:rsidRPr="00BE4287">
        <w:rPr>
          <w:rFonts w:ascii="Arial" w:hAnsi="Arial" w:cs="Arial"/>
          <w:sz w:val="24"/>
        </w:rPr>
        <w:t>dotacji?</w:t>
      </w:r>
    </w:p>
    <w:p w:rsidR="0070736B" w:rsidRDefault="00BE4287" w:rsidP="00BE4287">
      <w:pPr>
        <w:tabs>
          <w:tab w:val="right" w:pos="9073"/>
        </w:tabs>
        <w:spacing w:after="0" w:line="360" w:lineRule="auto"/>
        <w:ind w:right="-1" w:firstLine="708"/>
        <w:jc w:val="both"/>
        <w:rPr>
          <w:rFonts w:ascii="Arial" w:hAnsi="Arial" w:cs="Arial"/>
          <w:sz w:val="24"/>
        </w:rPr>
      </w:pPr>
      <w:r w:rsidRPr="005637DF">
        <w:rPr>
          <w:rFonts w:ascii="Arial" w:hAnsi="Arial" w:cs="Arial"/>
          <w:b/>
          <w:sz w:val="24"/>
        </w:rPr>
        <w:t>Pan Przemysław Krężel – skarbnik powiatu</w:t>
      </w:r>
      <w:r>
        <w:rPr>
          <w:rFonts w:ascii="Arial" w:hAnsi="Arial" w:cs="Arial"/>
          <w:b/>
          <w:sz w:val="24"/>
        </w:rPr>
        <w:t xml:space="preserve"> </w:t>
      </w:r>
      <w:r>
        <w:rPr>
          <w:rFonts w:ascii="Arial" w:hAnsi="Arial" w:cs="Arial"/>
          <w:sz w:val="24"/>
        </w:rPr>
        <w:t>odpowiedział, że tak. To jest 8 240 000 zł na wydatki drogowe, 5 mln zł na szpital i inne.</w:t>
      </w:r>
      <w:r>
        <w:rPr>
          <w:rFonts w:ascii="Arial" w:hAnsi="Arial" w:cs="Arial"/>
          <w:sz w:val="24"/>
        </w:rPr>
        <w:tab/>
      </w:r>
    </w:p>
    <w:p w:rsidR="0070736B" w:rsidRPr="00BE4287" w:rsidRDefault="00BE4287" w:rsidP="00CC636A">
      <w:pPr>
        <w:spacing w:after="0" w:line="360" w:lineRule="auto"/>
        <w:ind w:right="-1"/>
        <w:jc w:val="both"/>
        <w:rPr>
          <w:rFonts w:ascii="Arial" w:hAnsi="Arial" w:cs="Arial"/>
          <w:sz w:val="24"/>
        </w:rPr>
      </w:pPr>
      <w:r>
        <w:rPr>
          <w:rFonts w:ascii="Arial" w:hAnsi="Arial" w:cs="Arial"/>
          <w:sz w:val="24"/>
        </w:rPr>
        <w:tab/>
      </w:r>
      <w:r w:rsidRPr="00551C7A">
        <w:rPr>
          <w:rFonts w:ascii="Arial" w:hAnsi="Arial" w:cs="Arial"/>
          <w:b/>
          <w:sz w:val="24"/>
        </w:rPr>
        <w:t>Pan Łukasz Dybka – członek Zarządu</w:t>
      </w:r>
      <w:r>
        <w:rPr>
          <w:rFonts w:ascii="Arial" w:hAnsi="Arial" w:cs="Arial"/>
          <w:b/>
          <w:sz w:val="24"/>
        </w:rPr>
        <w:t xml:space="preserve"> </w:t>
      </w:r>
      <w:r w:rsidRPr="00BE4287">
        <w:rPr>
          <w:rFonts w:ascii="Arial" w:hAnsi="Arial" w:cs="Arial"/>
          <w:sz w:val="24"/>
        </w:rPr>
        <w:t>zapytał ile dokładają na drogowe?</w:t>
      </w:r>
    </w:p>
    <w:p w:rsidR="0070736B" w:rsidRPr="00BE4287" w:rsidRDefault="00BE4287" w:rsidP="00CC636A">
      <w:pPr>
        <w:spacing w:after="0" w:line="360" w:lineRule="auto"/>
        <w:ind w:right="-1"/>
        <w:jc w:val="both"/>
        <w:rPr>
          <w:rFonts w:ascii="Arial" w:hAnsi="Arial" w:cs="Arial"/>
          <w:sz w:val="24"/>
        </w:rPr>
      </w:pPr>
      <w:r>
        <w:rPr>
          <w:rFonts w:ascii="Arial" w:hAnsi="Arial" w:cs="Arial"/>
          <w:sz w:val="24"/>
        </w:rPr>
        <w:lastRenderedPageBreak/>
        <w:tab/>
      </w:r>
      <w:r w:rsidRPr="005637DF">
        <w:rPr>
          <w:rFonts w:ascii="Arial" w:hAnsi="Arial" w:cs="Arial"/>
          <w:b/>
          <w:sz w:val="24"/>
        </w:rPr>
        <w:t>Pan Przemysław Krężel – skarbnik powiatu</w:t>
      </w:r>
      <w:r>
        <w:rPr>
          <w:rFonts w:ascii="Arial" w:hAnsi="Arial" w:cs="Arial"/>
          <w:b/>
          <w:sz w:val="24"/>
        </w:rPr>
        <w:t xml:space="preserve"> </w:t>
      </w:r>
      <w:r w:rsidR="007E0591">
        <w:rPr>
          <w:rFonts w:ascii="Arial" w:hAnsi="Arial" w:cs="Arial"/>
          <w:sz w:val="24"/>
        </w:rPr>
        <w:t>powiedział, że mają 8 240 000</w:t>
      </w:r>
      <w:r w:rsidRPr="00BE4287">
        <w:rPr>
          <w:rFonts w:ascii="Arial" w:hAnsi="Arial" w:cs="Arial"/>
          <w:sz w:val="24"/>
        </w:rPr>
        <w:t>zł i to są tylko drogowe. Natomiast planowane inwestycje w latach 2022-2024 na drogi plan jest 10</w:t>
      </w:r>
      <w:r>
        <w:rPr>
          <w:rFonts w:ascii="Arial" w:hAnsi="Arial" w:cs="Arial"/>
          <w:sz w:val="24"/>
        </w:rPr>
        <w:t xml:space="preserve"> 693 000 zł transport łączność, bez Polskiego Ładu. Powiedział, że w tych drogach jest zaplanowany Raczyn – projekt 65 tys. zł, Wieluń - Turów - 225 tys. zł, Ruda, ul. Św. Wojciecha </w:t>
      </w:r>
      <w:r w:rsidR="0005599D">
        <w:rPr>
          <w:rFonts w:ascii="Arial" w:hAnsi="Arial" w:cs="Arial"/>
          <w:sz w:val="24"/>
        </w:rPr>
        <w:t>– 200 tys. zł, Grębień – 110 tys. zł – i to jest projekt o ile się nie myli.</w:t>
      </w:r>
    </w:p>
    <w:p w:rsidR="0070736B" w:rsidRPr="0005599D" w:rsidRDefault="00BE4287" w:rsidP="00CC636A">
      <w:pPr>
        <w:spacing w:after="0" w:line="360" w:lineRule="auto"/>
        <w:ind w:right="-1"/>
        <w:jc w:val="both"/>
        <w:rPr>
          <w:rFonts w:ascii="Arial" w:hAnsi="Arial" w:cs="Arial"/>
          <w:sz w:val="24"/>
        </w:rPr>
      </w:pPr>
      <w:r>
        <w:rPr>
          <w:rFonts w:ascii="Arial" w:hAnsi="Arial" w:cs="Arial"/>
          <w:sz w:val="24"/>
        </w:rPr>
        <w:tab/>
      </w:r>
      <w:r w:rsidRPr="006559BB">
        <w:rPr>
          <w:rFonts w:ascii="Arial" w:hAnsi="Arial" w:cs="Arial"/>
          <w:b/>
          <w:sz w:val="24"/>
        </w:rPr>
        <w:t xml:space="preserve">Pan Marek Kieler – </w:t>
      </w:r>
      <w:r>
        <w:rPr>
          <w:rFonts w:ascii="Arial" w:hAnsi="Arial" w:cs="Arial"/>
          <w:b/>
          <w:sz w:val="24"/>
        </w:rPr>
        <w:t>przewodniczący Zarządu Powiatu</w:t>
      </w:r>
      <w:r w:rsidR="0005599D">
        <w:rPr>
          <w:rFonts w:ascii="Arial" w:hAnsi="Arial" w:cs="Arial"/>
          <w:b/>
          <w:sz w:val="24"/>
        </w:rPr>
        <w:t xml:space="preserve"> </w:t>
      </w:r>
      <w:r w:rsidR="0005599D" w:rsidRPr="0005599D">
        <w:rPr>
          <w:rFonts w:ascii="Arial" w:hAnsi="Arial" w:cs="Arial"/>
          <w:sz w:val="24"/>
        </w:rPr>
        <w:t xml:space="preserve">potwierdził, że jest to projekt </w:t>
      </w:r>
      <w:r w:rsidR="00B23E95">
        <w:rPr>
          <w:rFonts w:ascii="Arial" w:hAnsi="Arial" w:cs="Arial"/>
          <w:sz w:val="24"/>
        </w:rPr>
        <w:t>n</w:t>
      </w:r>
      <w:r w:rsidR="0005599D" w:rsidRPr="0005599D">
        <w:rPr>
          <w:rFonts w:ascii="Arial" w:hAnsi="Arial" w:cs="Arial"/>
          <w:sz w:val="24"/>
        </w:rPr>
        <w:t>a kanalizację.</w:t>
      </w:r>
    </w:p>
    <w:p w:rsidR="0070736B" w:rsidRPr="0005599D" w:rsidRDefault="0005599D" w:rsidP="00CC636A">
      <w:pPr>
        <w:spacing w:after="0" w:line="360" w:lineRule="auto"/>
        <w:ind w:right="-1"/>
        <w:jc w:val="both"/>
        <w:rPr>
          <w:rFonts w:ascii="Arial" w:hAnsi="Arial" w:cs="Arial"/>
          <w:sz w:val="24"/>
        </w:rPr>
      </w:pPr>
      <w:r>
        <w:rPr>
          <w:rFonts w:ascii="Arial" w:hAnsi="Arial" w:cs="Arial"/>
          <w:sz w:val="24"/>
        </w:rPr>
        <w:tab/>
      </w:r>
      <w:r w:rsidRPr="005637DF">
        <w:rPr>
          <w:rFonts w:ascii="Arial" w:hAnsi="Arial" w:cs="Arial"/>
          <w:b/>
          <w:sz w:val="24"/>
        </w:rPr>
        <w:t>Pan Przemysław Krężel – skarbnik powiatu</w:t>
      </w:r>
      <w:r w:rsidRPr="0005599D">
        <w:rPr>
          <w:rFonts w:ascii="Arial" w:hAnsi="Arial" w:cs="Arial"/>
          <w:sz w:val="24"/>
        </w:rPr>
        <w:t xml:space="preserve"> </w:t>
      </w:r>
      <w:r>
        <w:rPr>
          <w:rFonts w:ascii="Arial" w:hAnsi="Arial" w:cs="Arial"/>
          <w:sz w:val="24"/>
        </w:rPr>
        <w:t xml:space="preserve">powiedział, że </w:t>
      </w:r>
      <w:r w:rsidRPr="0005599D">
        <w:rPr>
          <w:rFonts w:ascii="Arial" w:hAnsi="Arial" w:cs="Arial"/>
          <w:sz w:val="24"/>
        </w:rPr>
        <w:t>następnie Drobnice – Raduczyce – Dębiec – Niemierzyn  - 5</w:t>
      </w:r>
      <w:r>
        <w:rPr>
          <w:rFonts w:ascii="Arial" w:hAnsi="Arial" w:cs="Arial"/>
          <w:sz w:val="24"/>
        </w:rPr>
        <w:t> 674 000 zł, Małyszyn – 800 tys. zł. Jednak rozmawiał na temat Małyszyna z wicestarostą, to te 800 tys. zł rozplanują na Polski Ład, czyli 255 tys. zł pójdzie jako 5% udziału własnego na tej drodze, a reszta będzie jako udział własny Wróblewa. Dodał, że na Rychłocice – Gabrielów – 3 619 000 zł. Przekazał, że to są inwestycje drogowe na przyszły rok, które muszą uwzględnić w przyszłorocznym budżecie.</w:t>
      </w:r>
      <w:r w:rsidR="00E13285">
        <w:rPr>
          <w:rFonts w:ascii="Arial" w:hAnsi="Arial" w:cs="Arial"/>
          <w:sz w:val="24"/>
        </w:rPr>
        <w:t xml:space="preserve"> </w:t>
      </w:r>
    </w:p>
    <w:p w:rsidR="0070736B" w:rsidRPr="00E13285" w:rsidRDefault="00E13285" w:rsidP="00CC636A">
      <w:pPr>
        <w:spacing w:after="0" w:line="360" w:lineRule="auto"/>
        <w:ind w:right="-1"/>
        <w:jc w:val="both"/>
        <w:rPr>
          <w:rFonts w:ascii="Arial" w:hAnsi="Arial" w:cs="Arial"/>
          <w:sz w:val="24"/>
        </w:rPr>
      </w:pPr>
      <w:r>
        <w:rPr>
          <w:rFonts w:ascii="Arial" w:hAnsi="Arial" w:cs="Arial"/>
          <w:sz w:val="24"/>
        </w:rPr>
        <w:tab/>
      </w:r>
      <w:r w:rsidRPr="00551C7A">
        <w:rPr>
          <w:rFonts w:ascii="Arial" w:hAnsi="Arial" w:cs="Arial"/>
          <w:b/>
          <w:sz w:val="24"/>
        </w:rPr>
        <w:t>Pan Łukasz Dybka – członek Zarządu</w:t>
      </w:r>
      <w:r>
        <w:rPr>
          <w:rFonts w:ascii="Arial" w:hAnsi="Arial" w:cs="Arial"/>
          <w:b/>
          <w:sz w:val="24"/>
        </w:rPr>
        <w:t xml:space="preserve"> </w:t>
      </w:r>
      <w:r w:rsidRPr="00E13285">
        <w:rPr>
          <w:rFonts w:ascii="Arial" w:hAnsi="Arial" w:cs="Arial"/>
          <w:sz w:val="24"/>
        </w:rPr>
        <w:t>pow</w:t>
      </w:r>
      <w:r w:rsidR="007E0591">
        <w:rPr>
          <w:rFonts w:ascii="Arial" w:hAnsi="Arial" w:cs="Arial"/>
          <w:sz w:val="24"/>
        </w:rPr>
        <w:t>iedział, że z tego wychodzi, że </w:t>
      </w:r>
      <w:r w:rsidRPr="00E13285">
        <w:rPr>
          <w:rFonts w:ascii="Arial" w:hAnsi="Arial" w:cs="Arial"/>
          <w:sz w:val="24"/>
        </w:rPr>
        <w:t xml:space="preserve">10 693 000 zł minus 8 240 000 zł to wychodzi </w:t>
      </w:r>
      <w:r>
        <w:rPr>
          <w:rFonts w:ascii="Arial" w:hAnsi="Arial" w:cs="Arial"/>
          <w:sz w:val="24"/>
        </w:rPr>
        <w:t xml:space="preserve">około </w:t>
      </w:r>
      <w:r w:rsidRPr="00E13285">
        <w:rPr>
          <w:rFonts w:ascii="Arial" w:hAnsi="Arial" w:cs="Arial"/>
          <w:sz w:val="24"/>
        </w:rPr>
        <w:t>2 400 000 zł.</w:t>
      </w:r>
    </w:p>
    <w:p w:rsidR="0070736B" w:rsidRDefault="00E13285" w:rsidP="00CC636A">
      <w:pPr>
        <w:spacing w:after="0" w:line="360" w:lineRule="auto"/>
        <w:ind w:right="-1"/>
        <w:jc w:val="both"/>
        <w:rPr>
          <w:rFonts w:ascii="Arial" w:hAnsi="Arial" w:cs="Arial"/>
          <w:sz w:val="24"/>
        </w:rPr>
      </w:pPr>
      <w:r>
        <w:rPr>
          <w:rFonts w:ascii="Arial" w:hAnsi="Arial" w:cs="Arial"/>
          <w:sz w:val="24"/>
        </w:rPr>
        <w:tab/>
      </w:r>
      <w:r w:rsidRPr="005637DF">
        <w:rPr>
          <w:rFonts w:ascii="Arial" w:hAnsi="Arial" w:cs="Arial"/>
          <w:b/>
          <w:sz w:val="24"/>
        </w:rPr>
        <w:t>Pan Przemysław Krężel – skarbnik powiatu</w:t>
      </w:r>
      <w:r w:rsidRPr="0005599D">
        <w:rPr>
          <w:rFonts w:ascii="Arial" w:hAnsi="Arial" w:cs="Arial"/>
          <w:sz w:val="24"/>
        </w:rPr>
        <w:t xml:space="preserve"> </w:t>
      </w:r>
      <w:r>
        <w:rPr>
          <w:rFonts w:ascii="Arial" w:hAnsi="Arial" w:cs="Arial"/>
          <w:sz w:val="24"/>
        </w:rPr>
        <w:t>powiedział, że tak wychodzi, ponieważ ma tutaj 8</w:t>
      </w:r>
      <w:r w:rsidR="0089186E">
        <w:rPr>
          <w:rFonts w:ascii="Arial" w:hAnsi="Arial" w:cs="Arial"/>
          <w:sz w:val="24"/>
        </w:rPr>
        <w:t> </w:t>
      </w:r>
      <w:r>
        <w:rPr>
          <w:rFonts w:ascii="Arial" w:hAnsi="Arial" w:cs="Arial"/>
          <w:sz w:val="24"/>
        </w:rPr>
        <w:t>2</w:t>
      </w:r>
      <w:r w:rsidR="0089186E">
        <w:rPr>
          <w:rFonts w:ascii="Arial" w:hAnsi="Arial" w:cs="Arial"/>
          <w:sz w:val="24"/>
        </w:rPr>
        <w:t>40 994 zł, oprócz tego jeszcze mają wpłynąć obiecane środki gmin – 240 tys. zł.</w:t>
      </w:r>
    </w:p>
    <w:p w:rsidR="0070736B" w:rsidRDefault="0089186E" w:rsidP="00CC636A">
      <w:pPr>
        <w:spacing w:after="0" w:line="360" w:lineRule="auto"/>
        <w:ind w:right="-1"/>
        <w:jc w:val="both"/>
        <w:rPr>
          <w:rFonts w:ascii="Arial" w:hAnsi="Arial" w:cs="Arial"/>
          <w:sz w:val="24"/>
        </w:rPr>
      </w:pPr>
      <w:r>
        <w:rPr>
          <w:rFonts w:ascii="Arial" w:hAnsi="Arial" w:cs="Arial"/>
          <w:sz w:val="24"/>
        </w:rPr>
        <w:tab/>
      </w:r>
      <w:r w:rsidRPr="00551C7A">
        <w:rPr>
          <w:rFonts w:ascii="Arial" w:hAnsi="Arial" w:cs="Arial"/>
          <w:b/>
          <w:sz w:val="24"/>
        </w:rPr>
        <w:t>Pan Łukasz Dybka – członek Zarządu</w:t>
      </w:r>
      <w:r>
        <w:rPr>
          <w:rFonts w:ascii="Arial" w:hAnsi="Arial" w:cs="Arial"/>
          <w:b/>
          <w:sz w:val="24"/>
        </w:rPr>
        <w:t xml:space="preserve"> </w:t>
      </w:r>
      <w:r w:rsidRPr="00E13285">
        <w:rPr>
          <w:rFonts w:ascii="Arial" w:hAnsi="Arial" w:cs="Arial"/>
          <w:sz w:val="24"/>
        </w:rPr>
        <w:t>powiedział, że</w:t>
      </w:r>
      <w:r>
        <w:rPr>
          <w:rFonts w:ascii="Arial" w:hAnsi="Arial" w:cs="Arial"/>
          <w:sz w:val="24"/>
        </w:rPr>
        <w:t xml:space="preserve"> wobec tego schodzą do poziomu 2 mln zł.</w:t>
      </w:r>
    </w:p>
    <w:p w:rsidR="0070736B" w:rsidRPr="0089186E" w:rsidRDefault="0089186E" w:rsidP="00CC636A">
      <w:pPr>
        <w:spacing w:after="0" w:line="360" w:lineRule="auto"/>
        <w:ind w:right="-1"/>
        <w:jc w:val="both"/>
        <w:rPr>
          <w:rFonts w:ascii="Arial" w:hAnsi="Arial" w:cs="Arial"/>
          <w:sz w:val="24"/>
        </w:rPr>
      </w:pPr>
      <w:r>
        <w:rPr>
          <w:rFonts w:ascii="Arial" w:hAnsi="Arial" w:cs="Arial"/>
          <w:sz w:val="24"/>
        </w:rPr>
        <w:tab/>
      </w:r>
      <w:r w:rsidRPr="005637DF">
        <w:rPr>
          <w:rFonts w:ascii="Arial" w:hAnsi="Arial" w:cs="Arial"/>
          <w:b/>
          <w:sz w:val="24"/>
        </w:rPr>
        <w:t>Pan Przemysław Krężel – skarbnik powiatu</w:t>
      </w:r>
      <w:r>
        <w:rPr>
          <w:rFonts w:ascii="Arial" w:hAnsi="Arial" w:cs="Arial"/>
          <w:b/>
          <w:sz w:val="24"/>
        </w:rPr>
        <w:t xml:space="preserve"> </w:t>
      </w:r>
      <w:r w:rsidRPr="0089186E">
        <w:rPr>
          <w:rFonts w:ascii="Arial" w:hAnsi="Arial" w:cs="Arial"/>
          <w:sz w:val="24"/>
        </w:rPr>
        <w:t xml:space="preserve">własnych środków, faktycznie. </w:t>
      </w:r>
    </w:p>
    <w:p w:rsidR="00500C8B" w:rsidRDefault="00500C8B" w:rsidP="0089186E">
      <w:pPr>
        <w:spacing w:after="0" w:line="360" w:lineRule="auto"/>
        <w:ind w:right="-1" w:firstLine="708"/>
        <w:jc w:val="both"/>
        <w:rPr>
          <w:rFonts w:ascii="Arial" w:hAnsi="Arial" w:cs="Arial"/>
          <w:b/>
          <w:sz w:val="24"/>
        </w:rPr>
      </w:pPr>
    </w:p>
    <w:p w:rsidR="00500C8B" w:rsidRDefault="00500C8B" w:rsidP="0089186E">
      <w:pPr>
        <w:spacing w:after="0" w:line="360" w:lineRule="auto"/>
        <w:ind w:right="-1" w:firstLine="708"/>
        <w:jc w:val="both"/>
        <w:rPr>
          <w:rFonts w:ascii="Arial" w:hAnsi="Arial" w:cs="Arial"/>
          <w:b/>
          <w:sz w:val="24"/>
        </w:rPr>
      </w:pPr>
    </w:p>
    <w:p w:rsidR="0070736B" w:rsidRPr="00500C8B" w:rsidRDefault="00500C8B" w:rsidP="0089186E">
      <w:pPr>
        <w:spacing w:after="0" w:line="360" w:lineRule="auto"/>
        <w:ind w:right="-1" w:firstLine="708"/>
        <w:jc w:val="both"/>
        <w:rPr>
          <w:rFonts w:ascii="Arial" w:hAnsi="Arial" w:cs="Arial"/>
          <w:i/>
          <w:sz w:val="24"/>
        </w:rPr>
      </w:pPr>
      <w:r w:rsidRPr="00500C8B">
        <w:rPr>
          <w:rFonts w:ascii="Arial" w:hAnsi="Arial" w:cs="Arial"/>
          <w:i/>
          <w:sz w:val="24"/>
        </w:rPr>
        <w:t>P</w:t>
      </w:r>
      <w:r w:rsidR="0089186E" w:rsidRPr="00500C8B">
        <w:rPr>
          <w:rFonts w:ascii="Arial" w:hAnsi="Arial" w:cs="Arial"/>
          <w:i/>
          <w:sz w:val="24"/>
        </w:rPr>
        <w:t>rzewodniczący Zarządu Powiatu</w:t>
      </w:r>
      <w:r w:rsidRPr="00500C8B">
        <w:rPr>
          <w:rFonts w:ascii="Arial" w:hAnsi="Arial" w:cs="Arial"/>
          <w:i/>
          <w:sz w:val="24"/>
        </w:rPr>
        <w:t xml:space="preserve"> w Wieluniu</w:t>
      </w:r>
      <w:r w:rsidR="0089186E" w:rsidRPr="00500C8B">
        <w:rPr>
          <w:rFonts w:ascii="Arial" w:hAnsi="Arial" w:cs="Arial"/>
          <w:i/>
          <w:sz w:val="24"/>
        </w:rPr>
        <w:t xml:space="preserve"> </w:t>
      </w:r>
      <w:r w:rsidRPr="00500C8B">
        <w:rPr>
          <w:rFonts w:ascii="Arial" w:hAnsi="Arial" w:cs="Arial"/>
          <w:i/>
          <w:sz w:val="24"/>
        </w:rPr>
        <w:t>Pan Marek Kieler</w:t>
      </w:r>
      <w:r w:rsidRPr="00500C8B">
        <w:rPr>
          <w:rFonts w:ascii="Arial" w:hAnsi="Arial" w:cs="Arial"/>
          <w:b/>
          <w:i/>
          <w:sz w:val="24"/>
        </w:rPr>
        <w:t xml:space="preserve"> </w:t>
      </w:r>
      <w:r w:rsidRPr="00500C8B">
        <w:rPr>
          <w:rFonts w:ascii="Arial" w:hAnsi="Arial" w:cs="Arial"/>
          <w:i/>
          <w:sz w:val="24"/>
        </w:rPr>
        <w:t>ogłosił 5 minut przerwy.</w:t>
      </w:r>
    </w:p>
    <w:p w:rsidR="0070736B" w:rsidRDefault="0070736B" w:rsidP="00CC636A">
      <w:pPr>
        <w:spacing w:after="0" w:line="360" w:lineRule="auto"/>
        <w:ind w:right="-1"/>
        <w:jc w:val="both"/>
        <w:rPr>
          <w:rFonts w:ascii="Arial" w:hAnsi="Arial" w:cs="Arial"/>
          <w:sz w:val="24"/>
        </w:rPr>
      </w:pPr>
    </w:p>
    <w:p w:rsidR="00500C8B" w:rsidRPr="00500C8B" w:rsidRDefault="00500C8B" w:rsidP="00500C8B">
      <w:pPr>
        <w:spacing w:after="0" w:line="360" w:lineRule="auto"/>
        <w:ind w:right="-1" w:firstLine="708"/>
        <w:jc w:val="both"/>
        <w:rPr>
          <w:rFonts w:ascii="Arial" w:hAnsi="Arial" w:cs="Arial"/>
          <w:i/>
          <w:sz w:val="24"/>
        </w:rPr>
      </w:pPr>
      <w:r w:rsidRPr="00500C8B">
        <w:rPr>
          <w:rFonts w:ascii="Arial" w:hAnsi="Arial" w:cs="Arial"/>
          <w:i/>
          <w:sz w:val="24"/>
        </w:rPr>
        <w:t>Przewodniczący Zarządu Powiatu w Wieluniu Pan Marek Kieler</w:t>
      </w:r>
      <w:r w:rsidRPr="00500C8B">
        <w:rPr>
          <w:rFonts w:ascii="Arial" w:hAnsi="Arial" w:cs="Arial"/>
          <w:b/>
          <w:i/>
          <w:sz w:val="24"/>
        </w:rPr>
        <w:t xml:space="preserve"> </w:t>
      </w:r>
      <w:r>
        <w:rPr>
          <w:rFonts w:ascii="Arial" w:hAnsi="Arial" w:cs="Arial"/>
          <w:i/>
          <w:sz w:val="24"/>
        </w:rPr>
        <w:t>wznowił obrady po przewie.</w:t>
      </w:r>
    </w:p>
    <w:p w:rsidR="0070736B" w:rsidRDefault="0070736B" w:rsidP="00CC636A">
      <w:pPr>
        <w:spacing w:after="0" w:line="360" w:lineRule="auto"/>
        <w:ind w:right="-1"/>
        <w:jc w:val="both"/>
        <w:rPr>
          <w:rFonts w:ascii="Arial" w:hAnsi="Arial" w:cs="Arial"/>
          <w:sz w:val="24"/>
        </w:rPr>
      </w:pPr>
    </w:p>
    <w:p w:rsidR="00500C8B" w:rsidRDefault="00500C8B" w:rsidP="00500C8B">
      <w:pPr>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007E0591">
        <w:rPr>
          <w:rFonts w:ascii="Arial" w:hAnsi="Arial" w:cs="Arial"/>
          <w:sz w:val="24"/>
        </w:rPr>
        <w:t>zaproponował, aby to </w:t>
      </w:r>
      <w:r w:rsidRPr="00500C8B">
        <w:rPr>
          <w:rFonts w:ascii="Arial" w:hAnsi="Arial" w:cs="Arial"/>
          <w:sz w:val="24"/>
        </w:rPr>
        <w:t xml:space="preserve">pozostawić </w:t>
      </w:r>
      <w:r w:rsidR="006D57E5">
        <w:rPr>
          <w:rFonts w:ascii="Arial" w:hAnsi="Arial" w:cs="Arial"/>
          <w:sz w:val="24"/>
        </w:rPr>
        <w:t xml:space="preserve">do podziału nadwyżki budżetowej, ponieważ pan skarbik mówi, że </w:t>
      </w:r>
      <w:r w:rsidR="006D57E5">
        <w:rPr>
          <w:rFonts w:ascii="Arial" w:hAnsi="Arial" w:cs="Arial"/>
          <w:sz w:val="24"/>
        </w:rPr>
        <w:lastRenderedPageBreak/>
        <w:t>będzie chciał nadwyżkę podzielić w miesiącu marcu i być przygotowanym do tego. Dodał, że jeszcze jes</w:t>
      </w:r>
      <w:r w:rsidR="00B23E95">
        <w:rPr>
          <w:rFonts w:ascii="Arial" w:hAnsi="Arial" w:cs="Arial"/>
          <w:sz w:val="24"/>
        </w:rPr>
        <w:t>t kwestia, czy powiat otrzyma tą</w:t>
      </w:r>
      <w:r w:rsidR="006D57E5">
        <w:rPr>
          <w:rFonts w:ascii="Arial" w:hAnsi="Arial" w:cs="Arial"/>
          <w:sz w:val="24"/>
        </w:rPr>
        <w:t xml:space="preserve"> kwotę 2 800 00 zł.</w:t>
      </w:r>
    </w:p>
    <w:p w:rsidR="006D57E5" w:rsidRDefault="006D57E5" w:rsidP="00500C8B">
      <w:pPr>
        <w:spacing w:after="0" w:line="360" w:lineRule="auto"/>
        <w:ind w:right="-1" w:firstLine="708"/>
        <w:jc w:val="both"/>
        <w:rPr>
          <w:rFonts w:ascii="Arial" w:hAnsi="Arial" w:cs="Arial"/>
          <w:sz w:val="24"/>
        </w:rPr>
      </w:pPr>
      <w:r w:rsidRPr="005637DF">
        <w:rPr>
          <w:rFonts w:ascii="Arial" w:hAnsi="Arial" w:cs="Arial"/>
          <w:b/>
          <w:sz w:val="24"/>
        </w:rPr>
        <w:t>Pan Przemysław Krężel – skarbnik powiatu</w:t>
      </w:r>
      <w:r>
        <w:rPr>
          <w:rFonts w:ascii="Arial" w:hAnsi="Arial" w:cs="Arial"/>
          <w:b/>
          <w:sz w:val="24"/>
        </w:rPr>
        <w:t xml:space="preserve"> </w:t>
      </w:r>
      <w:r w:rsidR="007E0591">
        <w:rPr>
          <w:rFonts w:ascii="Arial" w:hAnsi="Arial" w:cs="Arial"/>
          <w:sz w:val="24"/>
        </w:rPr>
        <w:t>powiedział, że na 90% te </w:t>
      </w:r>
      <w:r w:rsidRPr="001F4A76">
        <w:rPr>
          <w:rFonts w:ascii="Arial" w:hAnsi="Arial" w:cs="Arial"/>
          <w:sz w:val="24"/>
        </w:rPr>
        <w:t>2 800 000 zł dostaną w tym roku, do końca grudnia</w:t>
      </w:r>
      <w:r w:rsidR="001F4A76" w:rsidRPr="001F4A76">
        <w:rPr>
          <w:rFonts w:ascii="Arial" w:hAnsi="Arial" w:cs="Arial"/>
          <w:sz w:val="24"/>
        </w:rPr>
        <w:t>.</w:t>
      </w:r>
      <w:r w:rsidR="001F4A76">
        <w:rPr>
          <w:rFonts w:ascii="Arial" w:hAnsi="Arial" w:cs="Arial"/>
          <w:sz w:val="24"/>
        </w:rPr>
        <w:t xml:space="preserve"> </w:t>
      </w:r>
    </w:p>
    <w:p w:rsidR="001F4A76" w:rsidRPr="001F4A76" w:rsidRDefault="001F4A76" w:rsidP="00500C8B">
      <w:pPr>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007E0591">
        <w:rPr>
          <w:rFonts w:ascii="Arial" w:hAnsi="Arial" w:cs="Arial"/>
          <w:sz w:val="24"/>
        </w:rPr>
        <w:t>przekazał, że </w:t>
      </w:r>
      <w:r w:rsidRPr="001F4A76">
        <w:rPr>
          <w:rFonts w:ascii="Arial" w:hAnsi="Arial" w:cs="Arial"/>
          <w:sz w:val="24"/>
        </w:rPr>
        <w:t>przyszła metryczka z Ministerstwa jako podstawy kształtowania budżetu.</w:t>
      </w:r>
      <w:r w:rsidR="00DF7999">
        <w:rPr>
          <w:rFonts w:ascii="Arial" w:hAnsi="Arial" w:cs="Arial"/>
          <w:sz w:val="24"/>
        </w:rPr>
        <w:t xml:space="preserve"> Zapytał, kto jest za takim rozpatrzeniem sprawy?</w:t>
      </w:r>
    </w:p>
    <w:p w:rsidR="0070736B" w:rsidRDefault="0070736B" w:rsidP="00CC636A">
      <w:pPr>
        <w:spacing w:after="0" w:line="360" w:lineRule="auto"/>
        <w:ind w:right="-1"/>
        <w:jc w:val="both"/>
        <w:rPr>
          <w:rFonts w:ascii="Arial" w:hAnsi="Arial" w:cs="Arial"/>
          <w:sz w:val="24"/>
        </w:rPr>
      </w:pPr>
    </w:p>
    <w:p w:rsidR="0070736B" w:rsidRDefault="0070736B" w:rsidP="00CC636A">
      <w:pPr>
        <w:spacing w:after="0" w:line="360" w:lineRule="auto"/>
        <w:ind w:right="-1"/>
        <w:jc w:val="both"/>
        <w:rPr>
          <w:rFonts w:ascii="Arial" w:hAnsi="Arial" w:cs="Arial"/>
          <w:sz w:val="24"/>
        </w:rPr>
      </w:pPr>
    </w:p>
    <w:p w:rsidR="0070736B" w:rsidRDefault="006D57E5" w:rsidP="00D62759">
      <w:pPr>
        <w:spacing w:after="0" w:line="360" w:lineRule="auto"/>
        <w:ind w:right="-1" w:firstLine="708"/>
        <w:jc w:val="both"/>
        <w:rPr>
          <w:rFonts w:ascii="Arial" w:hAnsi="Arial" w:cs="Arial"/>
          <w:i/>
          <w:sz w:val="24"/>
          <w:lang w:eastAsia="pl-PL"/>
        </w:rPr>
      </w:pPr>
      <w:r w:rsidRPr="00DF7999">
        <w:rPr>
          <w:rFonts w:ascii="Arial" w:hAnsi="Arial" w:cs="Arial"/>
          <w:i/>
          <w:sz w:val="24"/>
          <w:lang w:eastAsia="pl-PL"/>
        </w:rPr>
        <w:t xml:space="preserve">Zarząd Powiatu w Wieluniu jednogłośnie (przy 4 </w:t>
      </w:r>
      <w:r w:rsidR="009559E5">
        <w:rPr>
          <w:rFonts w:ascii="Arial" w:hAnsi="Arial" w:cs="Arial"/>
          <w:i/>
          <w:sz w:val="24"/>
          <w:lang w:eastAsia="pl-PL"/>
        </w:rPr>
        <w:t xml:space="preserve">głosach „za”) podjął decyzję </w:t>
      </w:r>
      <w:r w:rsidR="009559E5">
        <w:rPr>
          <w:rFonts w:ascii="Arial" w:hAnsi="Arial" w:cs="Arial"/>
          <w:i/>
          <w:sz w:val="24"/>
          <w:lang w:eastAsia="pl-PL"/>
        </w:rPr>
        <w:br/>
        <w:t>o</w:t>
      </w:r>
      <w:r w:rsidRPr="00DF7999">
        <w:rPr>
          <w:rFonts w:ascii="Arial" w:hAnsi="Arial" w:cs="Arial"/>
          <w:i/>
          <w:sz w:val="24"/>
          <w:lang w:eastAsia="pl-PL"/>
        </w:rPr>
        <w:t xml:space="preserve"> przekazaniu odpowiedzi wnioskodawcy in</w:t>
      </w:r>
      <w:r w:rsidR="007E0591">
        <w:rPr>
          <w:rFonts w:ascii="Arial" w:hAnsi="Arial" w:cs="Arial"/>
          <w:i/>
          <w:sz w:val="24"/>
          <w:lang w:eastAsia="pl-PL"/>
        </w:rPr>
        <w:t>formującej, że Zarząd Powiatu w </w:t>
      </w:r>
      <w:r w:rsidRPr="00DF7999">
        <w:rPr>
          <w:rFonts w:ascii="Arial" w:hAnsi="Arial" w:cs="Arial"/>
          <w:i/>
          <w:sz w:val="24"/>
          <w:lang w:eastAsia="pl-PL"/>
        </w:rPr>
        <w:t>Wieluniu rozważy wniosek w sprawie wydzielenia w budżecie powiatu na 2022 r. środków finansowych na wykonanie dokumentacji technicznej przebudowy drogi powiatowej Nr 4509E Skomlin-Turów wraz z wydzieleniem trasy ścieżek w miesiącu marcu przy podziale nadwyżki budżetowej (głosowało 4 członków Zarządu).</w:t>
      </w:r>
    </w:p>
    <w:p w:rsidR="00DF7999" w:rsidRPr="00DF7999" w:rsidRDefault="00DF7999" w:rsidP="00D62759">
      <w:pPr>
        <w:spacing w:after="0" w:line="360" w:lineRule="auto"/>
        <w:ind w:right="-1" w:firstLine="708"/>
        <w:jc w:val="both"/>
        <w:rPr>
          <w:rFonts w:ascii="Arial" w:hAnsi="Arial" w:cs="Arial"/>
          <w:i/>
          <w:sz w:val="24"/>
        </w:rPr>
      </w:pPr>
      <w:r>
        <w:rPr>
          <w:rFonts w:ascii="Arial" w:hAnsi="Arial" w:cs="Arial"/>
          <w:i/>
          <w:sz w:val="24"/>
          <w:lang w:eastAsia="pl-PL"/>
        </w:rPr>
        <w:t>Materiał w przedmiotowej sprawie stanowi załącznik do protokołu.</w:t>
      </w:r>
    </w:p>
    <w:p w:rsidR="0070736B" w:rsidRDefault="0070736B" w:rsidP="00CC636A">
      <w:pPr>
        <w:spacing w:after="0" w:line="360" w:lineRule="auto"/>
        <w:ind w:right="-1"/>
        <w:jc w:val="both"/>
        <w:rPr>
          <w:rFonts w:ascii="Arial" w:hAnsi="Arial" w:cs="Arial"/>
          <w:sz w:val="24"/>
        </w:rPr>
      </w:pPr>
    </w:p>
    <w:p w:rsidR="0070736B" w:rsidRDefault="0070736B" w:rsidP="00CC636A">
      <w:pPr>
        <w:spacing w:after="0" w:line="360" w:lineRule="auto"/>
        <w:ind w:right="-1"/>
        <w:jc w:val="both"/>
        <w:rPr>
          <w:rFonts w:ascii="Arial" w:hAnsi="Arial" w:cs="Arial"/>
          <w:sz w:val="24"/>
        </w:rPr>
      </w:pPr>
    </w:p>
    <w:p w:rsidR="00DF7999" w:rsidRPr="00FE1024" w:rsidRDefault="00F14E71" w:rsidP="00DF7999">
      <w:pPr>
        <w:pStyle w:val="Nagwek1"/>
        <w:numPr>
          <w:ilvl w:val="0"/>
          <w:numId w:val="0"/>
        </w:numPr>
        <w:spacing w:before="0" w:line="360" w:lineRule="auto"/>
        <w:jc w:val="center"/>
        <w:rPr>
          <w:rFonts w:ascii="Arial" w:hAnsi="Arial" w:cs="Arial"/>
          <w:b/>
          <w:color w:val="auto"/>
          <w:sz w:val="24"/>
          <w:szCs w:val="24"/>
        </w:rPr>
      </w:pPr>
      <w:r>
        <w:rPr>
          <w:rFonts w:ascii="Arial" w:hAnsi="Arial" w:cs="Arial"/>
          <w:b/>
          <w:color w:val="auto"/>
          <w:sz w:val="24"/>
          <w:szCs w:val="24"/>
        </w:rPr>
        <w:t>Pkt 5</w:t>
      </w:r>
    </w:p>
    <w:p w:rsidR="00DF7999" w:rsidRPr="00DF7999" w:rsidRDefault="00DF7999" w:rsidP="00DF7999">
      <w:pPr>
        <w:suppressAutoHyphens w:val="0"/>
        <w:spacing w:after="0" w:line="360" w:lineRule="auto"/>
        <w:ind w:right="-1"/>
        <w:jc w:val="center"/>
        <w:rPr>
          <w:rFonts w:ascii="Arial" w:hAnsi="Arial" w:cs="Arial"/>
          <w:b/>
          <w:sz w:val="24"/>
          <w:lang w:eastAsia="pl-PL"/>
        </w:rPr>
      </w:pPr>
      <w:r w:rsidRPr="00DF7999">
        <w:rPr>
          <w:rFonts w:ascii="Arial" w:hAnsi="Arial" w:cs="Arial"/>
          <w:b/>
          <w:sz w:val="24"/>
          <w:lang w:eastAsia="pl-PL"/>
        </w:rPr>
        <w:t>Rozpatrzenie wniosku Wójta Gminy Ostrówek w sprawie zabezpieczenia środków finansowych w 2022 r. na dokumentację techniczną przebudowy drogi powiatowej Nr 4537E Nietuszyna-Wieluń na odcinku od DK 45 w miejscowości Ostrówek do miejscowości Skrzynno.</w:t>
      </w:r>
    </w:p>
    <w:p w:rsidR="0070736B" w:rsidRDefault="0070736B" w:rsidP="00CC636A">
      <w:pPr>
        <w:spacing w:after="0" w:line="360" w:lineRule="auto"/>
        <w:ind w:right="-1"/>
        <w:jc w:val="both"/>
        <w:rPr>
          <w:rFonts w:ascii="Arial" w:hAnsi="Arial" w:cs="Arial"/>
          <w:sz w:val="24"/>
        </w:rPr>
      </w:pPr>
    </w:p>
    <w:p w:rsidR="00DF7999" w:rsidRPr="00DF7999" w:rsidRDefault="00DF7999" w:rsidP="00DF7999">
      <w:pPr>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007E0591">
        <w:rPr>
          <w:rFonts w:ascii="Arial" w:hAnsi="Arial" w:cs="Arial"/>
          <w:sz w:val="24"/>
        </w:rPr>
        <w:t>powiedział, że </w:t>
      </w:r>
      <w:r w:rsidRPr="00DF7999">
        <w:rPr>
          <w:rFonts w:ascii="Arial" w:hAnsi="Arial" w:cs="Arial"/>
          <w:sz w:val="24"/>
        </w:rPr>
        <w:t>stanowisko Zarządu jest podobne jak w punkcie 4.</w:t>
      </w:r>
      <w:r>
        <w:rPr>
          <w:rFonts w:ascii="Arial" w:hAnsi="Arial" w:cs="Arial"/>
          <w:sz w:val="24"/>
        </w:rPr>
        <w:t xml:space="preserve"> Zapytał, kto jest za taką propozycją?</w:t>
      </w:r>
    </w:p>
    <w:p w:rsidR="00DF7999" w:rsidRDefault="00DF7999" w:rsidP="00CC636A">
      <w:pPr>
        <w:spacing w:after="0" w:line="360" w:lineRule="auto"/>
        <w:ind w:right="-1"/>
        <w:jc w:val="both"/>
        <w:rPr>
          <w:rFonts w:ascii="Arial" w:hAnsi="Arial" w:cs="Arial"/>
          <w:sz w:val="24"/>
        </w:rPr>
      </w:pPr>
    </w:p>
    <w:p w:rsidR="00DF7999" w:rsidRPr="00A2757A" w:rsidRDefault="00DF7999" w:rsidP="00DF7999">
      <w:pPr>
        <w:spacing w:after="0" w:line="360" w:lineRule="auto"/>
        <w:ind w:firstLine="708"/>
        <w:jc w:val="both"/>
        <w:rPr>
          <w:rFonts w:ascii="Arial" w:hAnsi="Arial" w:cs="Arial"/>
          <w:sz w:val="24"/>
          <w:lang w:eastAsia="pl-PL"/>
        </w:rPr>
      </w:pPr>
      <w:r w:rsidRPr="00DF7999">
        <w:rPr>
          <w:rFonts w:ascii="Arial" w:hAnsi="Arial" w:cs="Arial"/>
          <w:i/>
          <w:sz w:val="24"/>
          <w:lang w:eastAsia="pl-PL"/>
        </w:rPr>
        <w:t xml:space="preserve">Zarząd Powiatu w Wieluniu jednogłośnie (przy 4 głosach „za”) podjął decyzję </w:t>
      </w:r>
      <w:r w:rsidRPr="00DF7999">
        <w:rPr>
          <w:rFonts w:ascii="Arial" w:hAnsi="Arial" w:cs="Arial"/>
          <w:i/>
          <w:sz w:val="24"/>
          <w:lang w:eastAsia="pl-PL"/>
        </w:rPr>
        <w:br/>
      </w:r>
      <w:r w:rsidR="009559E5">
        <w:rPr>
          <w:rFonts w:ascii="Arial" w:hAnsi="Arial" w:cs="Arial"/>
          <w:i/>
          <w:sz w:val="24"/>
          <w:lang w:eastAsia="pl-PL"/>
        </w:rPr>
        <w:t>o</w:t>
      </w:r>
      <w:r w:rsidRPr="00DF7999">
        <w:rPr>
          <w:rFonts w:ascii="Arial" w:hAnsi="Arial" w:cs="Arial"/>
          <w:i/>
          <w:sz w:val="24"/>
          <w:lang w:eastAsia="pl-PL"/>
        </w:rPr>
        <w:t xml:space="preserve"> przekazaniu odpowiedzi wnioskodawcy in</w:t>
      </w:r>
      <w:r w:rsidR="007E0591">
        <w:rPr>
          <w:rFonts w:ascii="Arial" w:hAnsi="Arial" w:cs="Arial"/>
          <w:i/>
          <w:sz w:val="24"/>
          <w:lang w:eastAsia="pl-PL"/>
        </w:rPr>
        <w:t>formującej, że Zarząd Powiatu w </w:t>
      </w:r>
      <w:r w:rsidRPr="00DF7999">
        <w:rPr>
          <w:rFonts w:ascii="Arial" w:hAnsi="Arial" w:cs="Arial"/>
          <w:i/>
          <w:sz w:val="24"/>
          <w:lang w:eastAsia="pl-PL"/>
        </w:rPr>
        <w:t>Wieluniu rozważy wniosek w sprawie zabezpieczenia</w:t>
      </w:r>
      <w:r w:rsidR="007E0591">
        <w:rPr>
          <w:rFonts w:ascii="Arial" w:hAnsi="Arial" w:cs="Arial"/>
          <w:i/>
          <w:sz w:val="24"/>
          <w:lang w:eastAsia="pl-PL"/>
        </w:rPr>
        <w:t xml:space="preserve"> środków finansowych w 2022 r. </w:t>
      </w:r>
      <w:r w:rsidRPr="00DF7999">
        <w:rPr>
          <w:rFonts w:ascii="Arial" w:hAnsi="Arial" w:cs="Arial"/>
          <w:i/>
          <w:sz w:val="24"/>
          <w:lang w:eastAsia="pl-PL"/>
        </w:rPr>
        <w:t xml:space="preserve">na dokumentację techniczną przebudowy drogi powiatowej Nr 4537E Nietuszyna-Wieluń na odcinku od DK 45 w miejscowości Ostrówek do miejscowości </w:t>
      </w:r>
      <w:r w:rsidRPr="00DF7999">
        <w:rPr>
          <w:rFonts w:ascii="Arial" w:hAnsi="Arial" w:cs="Arial"/>
          <w:i/>
          <w:sz w:val="24"/>
          <w:lang w:eastAsia="pl-PL"/>
        </w:rPr>
        <w:lastRenderedPageBreak/>
        <w:t>Skrzynno w</w:t>
      </w:r>
      <w:r>
        <w:rPr>
          <w:rFonts w:ascii="Arial" w:hAnsi="Arial" w:cs="Arial"/>
          <w:sz w:val="24"/>
          <w:lang w:eastAsia="pl-PL"/>
        </w:rPr>
        <w:t xml:space="preserve"> </w:t>
      </w:r>
      <w:r w:rsidRPr="00DF7999">
        <w:rPr>
          <w:rFonts w:ascii="Arial" w:hAnsi="Arial" w:cs="Arial"/>
          <w:i/>
          <w:sz w:val="24"/>
          <w:lang w:eastAsia="pl-PL"/>
        </w:rPr>
        <w:t>miesiącu marcu przy podziale n</w:t>
      </w:r>
      <w:r w:rsidR="007E0591">
        <w:rPr>
          <w:rFonts w:ascii="Arial" w:hAnsi="Arial" w:cs="Arial"/>
          <w:i/>
          <w:sz w:val="24"/>
          <w:lang w:eastAsia="pl-PL"/>
        </w:rPr>
        <w:t>adwyżki budżetowej (głosowało 4 </w:t>
      </w:r>
      <w:r w:rsidRPr="00DF7999">
        <w:rPr>
          <w:rFonts w:ascii="Arial" w:hAnsi="Arial" w:cs="Arial"/>
          <w:i/>
          <w:sz w:val="24"/>
          <w:lang w:eastAsia="pl-PL"/>
        </w:rPr>
        <w:t>członków Zarządu).</w:t>
      </w:r>
    </w:p>
    <w:p w:rsidR="00DF7999" w:rsidRPr="00DF7999" w:rsidRDefault="00DF7999" w:rsidP="00DF7999">
      <w:pPr>
        <w:spacing w:after="0" w:line="360" w:lineRule="auto"/>
        <w:ind w:right="-1" w:firstLine="708"/>
        <w:jc w:val="both"/>
        <w:rPr>
          <w:rFonts w:ascii="Arial" w:hAnsi="Arial" w:cs="Arial"/>
          <w:i/>
          <w:sz w:val="24"/>
        </w:rPr>
      </w:pPr>
      <w:r>
        <w:rPr>
          <w:rFonts w:ascii="Arial" w:hAnsi="Arial" w:cs="Arial"/>
          <w:i/>
          <w:sz w:val="24"/>
          <w:lang w:eastAsia="pl-PL"/>
        </w:rPr>
        <w:t>Materiał w przedmiotowej sprawie stanowi załącznik do protokołu.</w:t>
      </w:r>
    </w:p>
    <w:p w:rsidR="00DF7999" w:rsidRDefault="00DF7999" w:rsidP="00CC636A">
      <w:pPr>
        <w:spacing w:after="0" w:line="360" w:lineRule="auto"/>
        <w:ind w:right="-1"/>
        <w:jc w:val="both"/>
        <w:rPr>
          <w:rFonts w:ascii="Arial" w:hAnsi="Arial" w:cs="Arial"/>
          <w:sz w:val="24"/>
        </w:rPr>
      </w:pPr>
    </w:p>
    <w:p w:rsidR="00DF7999" w:rsidRPr="00FE1024" w:rsidRDefault="00DF7999" w:rsidP="00DF7999">
      <w:pPr>
        <w:pStyle w:val="Nagwek1"/>
        <w:numPr>
          <w:ilvl w:val="0"/>
          <w:numId w:val="0"/>
        </w:numPr>
        <w:spacing w:before="0" w:line="360" w:lineRule="auto"/>
        <w:jc w:val="center"/>
        <w:rPr>
          <w:rFonts w:ascii="Arial" w:hAnsi="Arial" w:cs="Arial"/>
          <w:b/>
          <w:color w:val="auto"/>
          <w:sz w:val="24"/>
          <w:szCs w:val="24"/>
        </w:rPr>
      </w:pPr>
      <w:r>
        <w:rPr>
          <w:rFonts w:ascii="Arial" w:hAnsi="Arial" w:cs="Arial"/>
          <w:b/>
          <w:color w:val="auto"/>
          <w:sz w:val="24"/>
          <w:szCs w:val="24"/>
        </w:rPr>
        <w:t>Pkt 6</w:t>
      </w:r>
    </w:p>
    <w:p w:rsidR="00DF7999" w:rsidRPr="00DF7999" w:rsidRDefault="00DF7999" w:rsidP="00DF7999">
      <w:pPr>
        <w:suppressAutoHyphens w:val="0"/>
        <w:spacing w:after="0" w:line="360" w:lineRule="auto"/>
        <w:ind w:right="-1"/>
        <w:jc w:val="center"/>
        <w:rPr>
          <w:rFonts w:ascii="Arial" w:hAnsi="Arial" w:cs="Arial"/>
          <w:b/>
          <w:sz w:val="24"/>
          <w:lang w:eastAsia="pl-PL"/>
        </w:rPr>
      </w:pPr>
      <w:r w:rsidRPr="00DF7999">
        <w:rPr>
          <w:rFonts w:ascii="Arial" w:hAnsi="Arial" w:cs="Arial"/>
          <w:b/>
          <w:sz w:val="24"/>
          <w:lang w:eastAsia="pl-PL"/>
        </w:rPr>
        <w:t>Rozpatrzenie wniosku radnego Rady Powiatu w Wieluniu Pana Grzegorza Mielczarka w sprawie zabezpieczenia środków w budżecie powiatu w 2022 r. na</w:t>
      </w:r>
      <w:r w:rsidR="007E0591">
        <w:rPr>
          <w:rFonts w:ascii="Arial" w:hAnsi="Arial" w:cs="Arial"/>
          <w:b/>
          <w:sz w:val="24"/>
          <w:lang w:eastAsia="pl-PL"/>
        </w:rPr>
        <w:t> </w:t>
      </w:r>
      <w:r w:rsidRPr="00DF7999">
        <w:rPr>
          <w:rFonts w:ascii="Arial" w:hAnsi="Arial" w:cs="Arial"/>
          <w:b/>
          <w:sz w:val="24"/>
          <w:lang w:eastAsia="pl-PL"/>
        </w:rPr>
        <w:t>remont drogi powiatowej Nr 4505E o</w:t>
      </w:r>
      <w:r w:rsidR="007E0591">
        <w:rPr>
          <w:rFonts w:ascii="Arial" w:hAnsi="Arial" w:cs="Arial"/>
          <w:b/>
          <w:sz w:val="24"/>
          <w:lang w:eastAsia="pl-PL"/>
        </w:rPr>
        <w:t>dc. Brzoza-Biała, polegający na </w:t>
      </w:r>
      <w:r w:rsidRPr="00DF7999">
        <w:rPr>
          <w:rFonts w:ascii="Arial" w:hAnsi="Arial" w:cs="Arial"/>
          <w:b/>
          <w:sz w:val="24"/>
          <w:lang w:eastAsia="pl-PL"/>
        </w:rPr>
        <w:t>położeniu cienkiego dywanika i umocnieniu poboczy na dł. ok. 2,0 km.</w:t>
      </w:r>
    </w:p>
    <w:p w:rsidR="00DF7999" w:rsidRPr="00DF7999" w:rsidRDefault="00DF7999" w:rsidP="00DF7999">
      <w:pPr>
        <w:spacing w:after="0" w:line="360" w:lineRule="auto"/>
        <w:ind w:right="-1"/>
        <w:jc w:val="center"/>
        <w:rPr>
          <w:rFonts w:ascii="Arial" w:hAnsi="Arial" w:cs="Arial"/>
          <w:b/>
          <w:sz w:val="24"/>
        </w:rPr>
      </w:pPr>
    </w:p>
    <w:p w:rsidR="00DF7999" w:rsidRPr="00DF7999" w:rsidRDefault="00DF7999" w:rsidP="00DF7999">
      <w:pPr>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00E15E53">
        <w:rPr>
          <w:rFonts w:ascii="Arial" w:hAnsi="Arial" w:cs="Arial"/>
          <w:sz w:val="24"/>
        </w:rPr>
        <w:t>powi</w:t>
      </w:r>
      <w:r w:rsidR="007E0591">
        <w:rPr>
          <w:rFonts w:ascii="Arial" w:hAnsi="Arial" w:cs="Arial"/>
          <w:sz w:val="24"/>
        </w:rPr>
        <w:t>edział, że jest to </w:t>
      </w:r>
      <w:r w:rsidR="00E15E53">
        <w:rPr>
          <w:rFonts w:ascii="Arial" w:hAnsi="Arial" w:cs="Arial"/>
          <w:sz w:val="24"/>
        </w:rPr>
        <w:t>związane również z petycją. Dodał, że w tym p</w:t>
      </w:r>
      <w:r w:rsidR="007E0591">
        <w:rPr>
          <w:rFonts w:ascii="Arial" w:hAnsi="Arial" w:cs="Arial"/>
          <w:sz w:val="24"/>
        </w:rPr>
        <w:t>unkcie zwróciłby się jeszcze do </w:t>
      </w:r>
      <w:r w:rsidR="00E15E53">
        <w:rPr>
          <w:rFonts w:ascii="Arial" w:hAnsi="Arial" w:cs="Arial"/>
          <w:sz w:val="24"/>
        </w:rPr>
        <w:t>pana wójta, czy w momencie podjęcia działań inwestycyjnych na omawianym odcinku drogi, czy będzie partycypował w  kosztach wykonania tego zadania? Poprosił, aby PZD przygotowało takie pismo i wtedy będzie to oficjalnie. Zapytał, kto jest za takim rozwią</w:t>
      </w:r>
      <w:r w:rsidR="00DA26DA">
        <w:rPr>
          <w:rFonts w:ascii="Arial" w:hAnsi="Arial" w:cs="Arial"/>
          <w:sz w:val="24"/>
        </w:rPr>
        <w:t>z</w:t>
      </w:r>
      <w:r w:rsidR="00E15E53">
        <w:rPr>
          <w:rFonts w:ascii="Arial" w:hAnsi="Arial" w:cs="Arial"/>
          <w:sz w:val="24"/>
        </w:rPr>
        <w:t>a</w:t>
      </w:r>
      <w:r w:rsidR="00DA26DA">
        <w:rPr>
          <w:rFonts w:ascii="Arial" w:hAnsi="Arial" w:cs="Arial"/>
          <w:sz w:val="24"/>
        </w:rPr>
        <w:t>n</w:t>
      </w:r>
      <w:r w:rsidR="00E15E53">
        <w:rPr>
          <w:rFonts w:ascii="Arial" w:hAnsi="Arial" w:cs="Arial"/>
          <w:sz w:val="24"/>
        </w:rPr>
        <w:t>iem?</w:t>
      </w:r>
    </w:p>
    <w:p w:rsidR="00DF7999" w:rsidRDefault="00DF7999" w:rsidP="00DF7999">
      <w:pPr>
        <w:spacing w:after="0" w:line="360" w:lineRule="auto"/>
        <w:ind w:right="-1"/>
        <w:jc w:val="both"/>
        <w:rPr>
          <w:rFonts w:ascii="Arial" w:hAnsi="Arial" w:cs="Arial"/>
          <w:sz w:val="24"/>
        </w:rPr>
      </w:pPr>
    </w:p>
    <w:p w:rsidR="00DF7999" w:rsidRPr="00AE41A1" w:rsidRDefault="00DF7999" w:rsidP="00DF7999">
      <w:pPr>
        <w:spacing w:after="0" w:line="360" w:lineRule="auto"/>
        <w:ind w:firstLine="708"/>
        <w:jc w:val="both"/>
        <w:rPr>
          <w:rFonts w:ascii="Arial" w:hAnsi="Arial" w:cs="Arial"/>
          <w:i/>
          <w:sz w:val="24"/>
          <w:lang w:eastAsia="pl-PL"/>
        </w:rPr>
      </w:pPr>
      <w:r w:rsidRPr="00AE41A1">
        <w:rPr>
          <w:rFonts w:ascii="Arial" w:hAnsi="Arial" w:cs="Arial"/>
          <w:i/>
          <w:sz w:val="24"/>
          <w:lang w:eastAsia="pl-PL"/>
        </w:rPr>
        <w:t xml:space="preserve">Zarząd Powiatu w Wieluniu jednogłośnie (przy 5 głosach „za”) podjął decyzję </w:t>
      </w:r>
      <w:r w:rsidRPr="00AE41A1">
        <w:rPr>
          <w:rFonts w:ascii="Arial" w:hAnsi="Arial" w:cs="Arial"/>
          <w:i/>
          <w:sz w:val="24"/>
          <w:lang w:eastAsia="pl-PL"/>
        </w:rPr>
        <w:br/>
        <w:t>o  przekazaniu odpowiedzi wnioskodawcy in</w:t>
      </w:r>
      <w:r w:rsidR="007E0591">
        <w:rPr>
          <w:rFonts w:ascii="Arial" w:hAnsi="Arial" w:cs="Arial"/>
          <w:i/>
          <w:sz w:val="24"/>
          <w:lang w:eastAsia="pl-PL"/>
        </w:rPr>
        <w:t>formującej, że Zarząd Powiatu w </w:t>
      </w:r>
      <w:r w:rsidRPr="00AE41A1">
        <w:rPr>
          <w:rFonts w:ascii="Arial" w:hAnsi="Arial" w:cs="Arial"/>
          <w:i/>
          <w:sz w:val="24"/>
          <w:lang w:eastAsia="pl-PL"/>
        </w:rPr>
        <w:t>Wieluniu rozważy wniosek w sprawie zabezpieczenia środków w budżecie powiatu w 2022 r. na remont drogi powiatowej Nr 4505E odc. Brzoza-Biała, polegający na położeniu cienkiego dywanika i umocnieniu poboczy na dł. ok. 2,0 km w miesiącu marcu przy podziale nadwyżki budżetowej oraz zobowiązał Powiatowy Zarząd Dróg w Wieluniu do przygotowania pisma skie</w:t>
      </w:r>
      <w:r w:rsidR="007E0591">
        <w:rPr>
          <w:rFonts w:ascii="Arial" w:hAnsi="Arial" w:cs="Arial"/>
          <w:i/>
          <w:sz w:val="24"/>
          <w:lang w:eastAsia="pl-PL"/>
        </w:rPr>
        <w:t>rowanego do Wójta Gminy Biała z </w:t>
      </w:r>
      <w:r w:rsidRPr="00AE41A1">
        <w:rPr>
          <w:rFonts w:ascii="Arial" w:hAnsi="Arial" w:cs="Arial"/>
          <w:i/>
          <w:sz w:val="24"/>
          <w:lang w:eastAsia="pl-PL"/>
        </w:rPr>
        <w:t>zapytaniem czy w momencie podjęcia działań inwestycyjnych na omawianym odcinku drogi będzie partycypował w kosztach wykonania teg</w:t>
      </w:r>
      <w:r w:rsidR="007E0591">
        <w:rPr>
          <w:rFonts w:ascii="Arial" w:hAnsi="Arial" w:cs="Arial"/>
          <w:i/>
          <w:sz w:val="24"/>
          <w:lang w:eastAsia="pl-PL"/>
        </w:rPr>
        <w:t>o zadania (głosowało 5 </w:t>
      </w:r>
      <w:r w:rsidRPr="00AE41A1">
        <w:rPr>
          <w:rFonts w:ascii="Arial" w:hAnsi="Arial" w:cs="Arial"/>
          <w:i/>
          <w:sz w:val="24"/>
          <w:lang w:eastAsia="pl-PL"/>
        </w:rPr>
        <w:t>członków Zarządu).</w:t>
      </w:r>
    </w:p>
    <w:p w:rsidR="00DF7999" w:rsidRPr="00DF7999" w:rsidRDefault="00DF7999" w:rsidP="00DF7999">
      <w:pPr>
        <w:spacing w:after="0" w:line="360" w:lineRule="auto"/>
        <w:ind w:right="-1" w:firstLine="708"/>
        <w:jc w:val="both"/>
        <w:rPr>
          <w:rFonts w:ascii="Arial" w:hAnsi="Arial" w:cs="Arial"/>
          <w:i/>
          <w:sz w:val="24"/>
        </w:rPr>
      </w:pPr>
      <w:r>
        <w:rPr>
          <w:rFonts w:ascii="Arial" w:hAnsi="Arial" w:cs="Arial"/>
          <w:i/>
          <w:sz w:val="24"/>
          <w:lang w:eastAsia="pl-PL"/>
        </w:rPr>
        <w:t>Materiał w przedmiotowej sprawie stanowi załącznik do protokołu.</w:t>
      </w:r>
    </w:p>
    <w:p w:rsidR="00DF7999" w:rsidRDefault="00DF7999" w:rsidP="00CC636A">
      <w:pPr>
        <w:spacing w:after="0" w:line="360" w:lineRule="auto"/>
        <w:ind w:right="-1"/>
        <w:jc w:val="both"/>
        <w:rPr>
          <w:rFonts w:ascii="Arial" w:hAnsi="Arial" w:cs="Arial"/>
          <w:sz w:val="24"/>
        </w:rPr>
      </w:pPr>
    </w:p>
    <w:p w:rsidR="00DF7999" w:rsidRPr="00E15E53" w:rsidRDefault="00E15E53" w:rsidP="00E15E53">
      <w:pPr>
        <w:spacing w:after="0" w:line="360" w:lineRule="auto"/>
        <w:ind w:right="-1"/>
        <w:jc w:val="center"/>
        <w:rPr>
          <w:rFonts w:ascii="Arial" w:hAnsi="Arial" w:cs="Arial"/>
          <w:b/>
          <w:sz w:val="24"/>
        </w:rPr>
      </w:pPr>
      <w:r w:rsidRPr="00E15E53">
        <w:rPr>
          <w:rFonts w:ascii="Arial" w:hAnsi="Arial" w:cs="Arial"/>
          <w:b/>
          <w:sz w:val="24"/>
        </w:rPr>
        <w:t>Pkt 7</w:t>
      </w:r>
    </w:p>
    <w:p w:rsidR="00DA26DA" w:rsidRDefault="00DA26DA" w:rsidP="006D177F">
      <w:pPr>
        <w:suppressAutoHyphens w:val="0"/>
        <w:spacing w:after="0" w:line="360" w:lineRule="auto"/>
        <w:ind w:right="-1"/>
        <w:jc w:val="center"/>
        <w:rPr>
          <w:rFonts w:ascii="Arial" w:hAnsi="Arial" w:cs="Arial"/>
          <w:b/>
          <w:sz w:val="24"/>
          <w:lang w:eastAsia="pl-PL"/>
        </w:rPr>
      </w:pPr>
      <w:r w:rsidRPr="00DA26DA">
        <w:rPr>
          <w:rFonts w:ascii="Arial" w:hAnsi="Arial" w:cs="Arial"/>
          <w:b/>
          <w:sz w:val="24"/>
          <w:lang w:eastAsia="pl-PL"/>
        </w:rPr>
        <w:t>Rozpatrzenie wniosku Dyrektora Specjalnego Ośrodka Szkolno-Wychowawczego w Gromadzicach o zmianę kosztów świadczenia dowozu uczniów do Ośrodka z terenu Gminy Wieluń, Gminy Ostrówek i Gminy Czarnożyły od dnia 1.12.2021 r.</w:t>
      </w:r>
    </w:p>
    <w:p w:rsidR="006D177F" w:rsidRPr="006D177F" w:rsidRDefault="006D177F" w:rsidP="006D177F">
      <w:pPr>
        <w:suppressAutoHyphens w:val="0"/>
        <w:spacing w:after="0" w:line="360" w:lineRule="auto"/>
        <w:ind w:right="-1"/>
        <w:jc w:val="center"/>
        <w:rPr>
          <w:rFonts w:ascii="Arial" w:hAnsi="Arial" w:cs="Arial"/>
          <w:b/>
          <w:sz w:val="24"/>
          <w:lang w:eastAsia="pl-PL"/>
        </w:rPr>
      </w:pPr>
    </w:p>
    <w:p w:rsidR="00DA26DA" w:rsidRPr="001B6693" w:rsidRDefault="00DA26DA" w:rsidP="00BA5613">
      <w:pPr>
        <w:suppressAutoHyphens w:val="0"/>
        <w:spacing w:after="0" w:line="360" w:lineRule="auto"/>
        <w:ind w:right="-1" w:firstLine="708"/>
        <w:jc w:val="both"/>
        <w:rPr>
          <w:rFonts w:ascii="Arial" w:hAnsi="Arial" w:cs="Arial"/>
          <w:sz w:val="24"/>
          <w:lang w:eastAsia="pl-PL"/>
        </w:rPr>
      </w:pPr>
      <w:r w:rsidRPr="006559BB">
        <w:rPr>
          <w:rFonts w:ascii="Arial" w:hAnsi="Arial" w:cs="Arial"/>
          <w:b/>
          <w:sz w:val="24"/>
        </w:rPr>
        <w:t xml:space="preserve">Pan Marek Kieler – </w:t>
      </w:r>
      <w:r>
        <w:rPr>
          <w:rFonts w:ascii="Arial" w:hAnsi="Arial" w:cs="Arial"/>
          <w:b/>
          <w:sz w:val="24"/>
        </w:rPr>
        <w:t>przewodniczący Zarządu Powiatu</w:t>
      </w:r>
      <w:r w:rsidR="00BA5613">
        <w:rPr>
          <w:rFonts w:ascii="Arial" w:hAnsi="Arial" w:cs="Arial"/>
          <w:b/>
          <w:sz w:val="24"/>
        </w:rPr>
        <w:t xml:space="preserve"> </w:t>
      </w:r>
      <w:r w:rsidR="001B6693" w:rsidRPr="001B6693">
        <w:rPr>
          <w:rFonts w:ascii="Arial" w:hAnsi="Arial" w:cs="Arial"/>
          <w:sz w:val="24"/>
        </w:rPr>
        <w:t>zapytał, jak często będą zmieniać tą stawkę?</w:t>
      </w:r>
    </w:p>
    <w:p w:rsidR="00DA26DA" w:rsidRDefault="001B6693" w:rsidP="001B6693">
      <w:pPr>
        <w:suppressAutoHyphens w:val="0"/>
        <w:spacing w:after="0" w:line="360" w:lineRule="auto"/>
        <w:ind w:right="-1" w:firstLine="708"/>
        <w:jc w:val="both"/>
        <w:rPr>
          <w:rFonts w:ascii="Arial" w:hAnsi="Arial" w:cs="Arial"/>
          <w:sz w:val="24"/>
          <w:lang w:eastAsia="pl-PL"/>
        </w:rPr>
      </w:pPr>
      <w:r w:rsidRPr="001B6693">
        <w:rPr>
          <w:rFonts w:ascii="Arial" w:hAnsi="Arial" w:cs="Arial"/>
          <w:b/>
          <w:sz w:val="24"/>
          <w:lang w:eastAsia="pl-PL"/>
        </w:rPr>
        <w:t>Pan Zenon Kołodziej – naczelnik Wydzi</w:t>
      </w:r>
      <w:r w:rsidR="007E0591">
        <w:rPr>
          <w:rFonts w:ascii="Arial" w:hAnsi="Arial" w:cs="Arial"/>
          <w:b/>
          <w:sz w:val="24"/>
          <w:lang w:eastAsia="pl-PL"/>
        </w:rPr>
        <w:t>ału Edukacji, Kultury, Sportu i </w:t>
      </w:r>
      <w:r w:rsidRPr="001B6693">
        <w:rPr>
          <w:rFonts w:ascii="Arial" w:hAnsi="Arial" w:cs="Arial"/>
          <w:b/>
          <w:sz w:val="24"/>
          <w:lang w:eastAsia="pl-PL"/>
        </w:rPr>
        <w:t>Promocji</w:t>
      </w:r>
      <w:r>
        <w:rPr>
          <w:rFonts w:ascii="Arial" w:hAnsi="Arial" w:cs="Arial"/>
          <w:sz w:val="24"/>
          <w:lang w:eastAsia="pl-PL"/>
        </w:rPr>
        <w:t xml:space="preserve"> powiedział, że nie jest w stanie odpowiedzieć na to pytanie. Powiedział, że głównym powodem obecnej zmiany są rosną</w:t>
      </w:r>
      <w:r w:rsidR="007E0591">
        <w:rPr>
          <w:rFonts w:ascii="Arial" w:hAnsi="Arial" w:cs="Arial"/>
          <w:sz w:val="24"/>
          <w:lang w:eastAsia="pl-PL"/>
        </w:rPr>
        <w:t>ce ceny paliwa. Ma nadzieję, że </w:t>
      </w:r>
      <w:r>
        <w:rPr>
          <w:rFonts w:ascii="Arial" w:hAnsi="Arial" w:cs="Arial"/>
          <w:sz w:val="24"/>
          <w:lang w:eastAsia="pl-PL"/>
        </w:rPr>
        <w:t xml:space="preserve">chociaż do końca roku taka zmiana nie będzie konieczna. </w:t>
      </w:r>
      <w:r w:rsidR="004842A6">
        <w:rPr>
          <w:rFonts w:ascii="Arial" w:hAnsi="Arial" w:cs="Arial"/>
          <w:sz w:val="24"/>
          <w:lang w:eastAsia="pl-PL"/>
        </w:rPr>
        <w:t xml:space="preserve">Jeżeli jednak ceny wzrosną, to Zarząd będzie musiał się spotkać. Na te ceny nie wpływają ceny obsługi związane z zatrudnieniem pracowników, kierowcy, czy opiekuna. </w:t>
      </w:r>
    </w:p>
    <w:p w:rsidR="00D2270E" w:rsidRDefault="00D2270E" w:rsidP="001B6693">
      <w:pPr>
        <w:suppressAutoHyphens w:val="0"/>
        <w:spacing w:after="0" w:line="360" w:lineRule="auto"/>
        <w:ind w:right="-1" w:firstLine="708"/>
        <w:jc w:val="both"/>
        <w:rPr>
          <w:rFonts w:ascii="Arial" w:eastAsia="Calibri" w:hAnsi="Arial" w:cs="Arial"/>
          <w:sz w:val="24"/>
        </w:rPr>
      </w:pP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D2270E">
        <w:rPr>
          <w:rFonts w:ascii="Arial" w:eastAsia="Calibri" w:hAnsi="Arial" w:cs="Arial"/>
          <w:sz w:val="24"/>
        </w:rPr>
        <w:t xml:space="preserve">powiedział, że on proponuje uniwersalny zapis, powiązany z ceną paliwa w hurcie na stacji Orlen. </w:t>
      </w:r>
      <w:r w:rsidR="00004920">
        <w:rPr>
          <w:rFonts w:ascii="Arial" w:eastAsia="Calibri" w:hAnsi="Arial" w:cs="Arial"/>
          <w:sz w:val="24"/>
        </w:rPr>
        <w:t>P</w:t>
      </w:r>
      <w:r w:rsidRPr="00D2270E">
        <w:rPr>
          <w:rFonts w:ascii="Arial" w:eastAsia="Calibri" w:hAnsi="Arial" w:cs="Arial"/>
          <w:sz w:val="24"/>
        </w:rPr>
        <w:t xml:space="preserve">odobnie przyjmuje się cenę do przetargu. </w:t>
      </w:r>
    </w:p>
    <w:p w:rsidR="00D2270E" w:rsidRPr="00D2270E" w:rsidRDefault="00D2270E" w:rsidP="00D2270E">
      <w:pPr>
        <w:suppressAutoHyphens w:val="0"/>
        <w:spacing w:after="0" w:line="360" w:lineRule="auto"/>
        <w:ind w:right="-1" w:firstLine="708"/>
        <w:jc w:val="both"/>
        <w:rPr>
          <w:rFonts w:ascii="Arial" w:eastAsia="Calibri" w:hAnsi="Arial" w:cs="Arial"/>
          <w:sz w:val="24"/>
        </w:rPr>
      </w:pPr>
      <w:r w:rsidRPr="001B6693">
        <w:rPr>
          <w:rFonts w:ascii="Arial" w:hAnsi="Arial" w:cs="Arial"/>
          <w:b/>
          <w:sz w:val="24"/>
          <w:lang w:eastAsia="pl-PL"/>
        </w:rPr>
        <w:t>Pan Zenon Kołodziej – naczelnik Wydzi</w:t>
      </w:r>
      <w:r w:rsidR="007E0591">
        <w:rPr>
          <w:rFonts w:ascii="Arial" w:hAnsi="Arial" w:cs="Arial"/>
          <w:b/>
          <w:sz w:val="24"/>
          <w:lang w:eastAsia="pl-PL"/>
        </w:rPr>
        <w:t>ału Edukacji, Kultury, Sportu i </w:t>
      </w:r>
      <w:r w:rsidRPr="001B6693">
        <w:rPr>
          <w:rFonts w:ascii="Arial" w:hAnsi="Arial" w:cs="Arial"/>
          <w:b/>
          <w:sz w:val="24"/>
          <w:lang w:eastAsia="pl-PL"/>
        </w:rPr>
        <w:t>Promocji</w:t>
      </w:r>
      <w:r>
        <w:rPr>
          <w:rFonts w:ascii="Arial" w:hAnsi="Arial" w:cs="Arial"/>
          <w:b/>
          <w:sz w:val="24"/>
          <w:lang w:eastAsia="pl-PL"/>
        </w:rPr>
        <w:t xml:space="preserve"> </w:t>
      </w:r>
      <w:r w:rsidRPr="00D2270E">
        <w:rPr>
          <w:rFonts w:ascii="Arial" w:hAnsi="Arial" w:cs="Arial"/>
          <w:sz w:val="24"/>
          <w:lang w:eastAsia="pl-PL"/>
        </w:rPr>
        <w:t>czyli , żeby taką stawkę wprowadzić do umowy?</w:t>
      </w:r>
    </w:p>
    <w:p w:rsidR="001B6693" w:rsidRPr="00D2270E" w:rsidRDefault="00D2270E" w:rsidP="001B6693">
      <w:pPr>
        <w:suppressAutoHyphens w:val="0"/>
        <w:spacing w:after="0" w:line="360" w:lineRule="auto"/>
        <w:ind w:right="-1" w:firstLine="708"/>
        <w:jc w:val="both"/>
        <w:rPr>
          <w:rFonts w:ascii="Arial" w:hAnsi="Arial" w:cs="Arial"/>
          <w:sz w:val="24"/>
          <w:lang w:eastAsia="pl-PL"/>
        </w:rPr>
      </w:pPr>
      <w:r w:rsidRPr="006559BB">
        <w:rPr>
          <w:rFonts w:ascii="Arial" w:hAnsi="Arial" w:cs="Arial"/>
          <w:b/>
          <w:sz w:val="24"/>
        </w:rPr>
        <w:t xml:space="preserve">Pan Marek Kieler – </w:t>
      </w:r>
      <w:r>
        <w:rPr>
          <w:rFonts w:ascii="Arial" w:hAnsi="Arial" w:cs="Arial"/>
          <w:b/>
          <w:sz w:val="24"/>
        </w:rPr>
        <w:t xml:space="preserve">przewodniczący Zarządu Powiatu </w:t>
      </w:r>
      <w:r w:rsidRPr="00D2270E">
        <w:rPr>
          <w:rFonts w:ascii="Arial" w:hAnsi="Arial" w:cs="Arial"/>
          <w:sz w:val="24"/>
        </w:rPr>
        <w:t xml:space="preserve">potwierdził, że do umowy. </w:t>
      </w:r>
    </w:p>
    <w:p w:rsidR="001B6693" w:rsidRPr="00D2270E" w:rsidRDefault="00D2270E" w:rsidP="001B6693">
      <w:pPr>
        <w:suppressAutoHyphens w:val="0"/>
        <w:spacing w:after="0" w:line="360" w:lineRule="auto"/>
        <w:ind w:right="-1" w:firstLine="708"/>
        <w:jc w:val="both"/>
        <w:rPr>
          <w:rFonts w:ascii="Arial" w:hAnsi="Arial" w:cs="Arial"/>
          <w:sz w:val="24"/>
          <w:lang w:eastAsia="pl-PL"/>
        </w:rPr>
      </w:pPr>
      <w:r w:rsidRPr="001B6693">
        <w:rPr>
          <w:rFonts w:ascii="Arial" w:hAnsi="Arial" w:cs="Arial"/>
          <w:b/>
          <w:sz w:val="24"/>
          <w:lang w:eastAsia="pl-PL"/>
        </w:rPr>
        <w:t>Pan Zenon Kołodziej – naczelnik Wydzi</w:t>
      </w:r>
      <w:r w:rsidR="007E0591">
        <w:rPr>
          <w:rFonts w:ascii="Arial" w:hAnsi="Arial" w:cs="Arial"/>
          <w:b/>
          <w:sz w:val="24"/>
          <w:lang w:eastAsia="pl-PL"/>
        </w:rPr>
        <w:t>ału Edukacji, Kultury, Sportu i </w:t>
      </w:r>
      <w:r w:rsidRPr="001B6693">
        <w:rPr>
          <w:rFonts w:ascii="Arial" w:hAnsi="Arial" w:cs="Arial"/>
          <w:b/>
          <w:sz w:val="24"/>
          <w:lang w:eastAsia="pl-PL"/>
        </w:rPr>
        <w:t>Promocji</w:t>
      </w:r>
      <w:r>
        <w:rPr>
          <w:rFonts w:ascii="Arial" w:hAnsi="Arial" w:cs="Arial"/>
          <w:b/>
          <w:sz w:val="24"/>
          <w:lang w:eastAsia="pl-PL"/>
        </w:rPr>
        <w:t xml:space="preserve"> </w:t>
      </w:r>
      <w:r w:rsidRPr="00D2270E">
        <w:rPr>
          <w:rFonts w:ascii="Arial" w:hAnsi="Arial" w:cs="Arial"/>
          <w:sz w:val="24"/>
          <w:lang w:eastAsia="pl-PL"/>
        </w:rPr>
        <w:t>powiedział, że ceny paliwa zmieniają się pł</w:t>
      </w:r>
      <w:r>
        <w:rPr>
          <w:rFonts w:ascii="Arial" w:hAnsi="Arial" w:cs="Arial"/>
          <w:sz w:val="24"/>
          <w:lang w:eastAsia="pl-PL"/>
        </w:rPr>
        <w:t>ynnie.</w:t>
      </w:r>
    </w:p>
    <w:p w:rsidR="001B6693" w:rsidRDefault="00D2270E" w:rsidP="001B6693">
      <w:pPr>
        <w:suppressAutoHyphens w:val="0"/>
        <w:spacing w:after="0" w:line="360" w:lineRule="auto"/>
        <w:ind w:right="-1" w:firstLine="708"/>
        <w:jc w:val="both"/>
        <w:rPr>
          <w:rFonts w:ascii="Arial" w:hAnsi="Arial" w:cs="Arial"/>
          <w:sz w:val="24"/>
          <w:lang w:eastAsia="pl-PL"/>
        </w:rPr>
      </w:pPr>
      <w:r w:rsidRPr="00480F04">
        <w:rPr>
          <w:rFonts w:ascii="Arial" w:eastAsia="Calibri" w:hAnsi="Arial" w:cs="Arial"/>
          <w:b/>
          <w:sz w:val="24"/>
        </w:rPr>
        <w:t>Pan Krzysztof Dziuba – wicestarosta wieluński</w:t>
      </w:r>
      <w:r>
        <w:rPr>
          <w:rFonts w:ascii="Arial" w:eastAsia="Calibri" w:hAnsi="Arial" w:cs="Arial"/>
          <w:b/>
          <w:sz w:val="24"/>
        </w:rPr>
        <w:t xml:space="preserve"> </w:t>
      </w:r>
      <w:r>
        <w:rPr>
          <w:rFonts w:ascii="Arial" w:eastAsia="Calibri" w:hAnsi="Arial" w:cs="Arial"/>
          <w:sz w:val="24"/>
        </w:rPr>
        <w:t>przekazał</w:t>
      </w:r>
      <w:r w:rsidRPr="00D2270E">
        <w:rPr>
          <w:rFonts w:ascii="Arial" w:eastAsia="Calibri" w:hAnsi="Arial" w:cs="Arial"/>
          <w:sz w:val="24"/>
        </w:rPr>
        <w:t>, że</w:t>
      </w:r>
      <w:r>
        <w:rPr>
          <w:rFonts w:ascii="Arial" w:eastAsia="Calibri" w:hAnsi="Arial" w:cs="Arial"/>
          <w:sz w:val="24"/>
        </w:rPr>
        <w:t xml:space="preserve"> gdyby przyjąć tą metodę, i wziąć cenę z ostatniego września, to za październik obowiązywałaby ich cena 2,21 zł. Gdyby wpisać cenę z 30 października, </w:t>
      </w:r>
      <w:r w:rsidR="007E0591">
        <w:rPr>
          <w:rFonts w:ascii="Arial" w:eastAsia="Calibri" w:hAnsi="Arial" w:cs="Arial"/>
          <w:sz w:val="24"/>
        </w:rPr>
        <w:t>to byłaby cena na listopad 2,27 </w:t>
      </w:r>
      <w:r>
        <w:rPr>
          <w:rFonts w:ascii="Arial" w:eastAsia="Calibri" w:hAnsi="Arial" w:cs="Arial"/>
          <w:sz w:val="24"/>
        </w:rPr>
        <w:t>zł.</w:t>
      </w:r>
    </w:p>
    <w:p w:rsidR="001B6693" w:rsidRDefault="00D2270E" w:rsidP="001B6693">
      <w:pPr>
        <w:suppressAutoHyphens w:val="0"/>
        <w:spacing w:after="0" w:line="360" w:lineRule="auto"/>
        <w:ind w:right="-1" w:firstLine="708"/>
        <w:jc w:val="both"/>
        <w:rPr>
          <w:rFonts w:ascii="Arial" w:hAnsi="Arial" w:cs="Arial"/>
          <w:sz w:val="24"/>
          <w:lang w:eastAsia="pl-PL"/>
        </w:rPr>
      </w:pPr>
      <w:r w:rsidRPr="006559BB">
        <w:rPr>
          <w:rFonts w:ascii="Arial" w:hAnsi="Arial" w:cs="Arial"/>
          <w:b/>
          <w:sz w:val="24"/>
        </w:rPr>
        <w:t xml:space="preserve">Pan Marek Kieler – </w:t>
      </w:r>
      <w:r>
        <w:rPr>
          <w:rFonts w:ascii="Arial" w:hAnsi="Arial" w:cs="Arial"/>
          <w:b/>
          <w:sz w:val="24"/>
        </w:rPr>
        <w:t xml:space="preserve">przewodniczący Zarządu Powiatu </w:t>
      </w:r>
      <w:r w:rsidRPr="00D2270E">
        <w:rPr>
          <w:rFonts w:ascii="Arial" w:hAnsi="Arial" w:cs="Arial"/>
          <w:sz w:val="24"/>
        </w:rPr>
        <w:t>po</w:t>
      </w:r>
      <w:r w:rsidR="007E0591">
        <w:rPr>
          <w:rFonts w:ascii="Arial" w:hAnsi="Arial" w:cs="Arial"/>
          <w:sz w:val="24"/>
        </w:rPr>
        <w:t>wiedział, że </w:t>
      </w:r>
      <w:r>
        <w:rPr>
          <w:rFonts w:ascii="Arial" w:hAnsi="Arial" w:cs="Arial"/>
          <w:sz w:val="24"/>
        </w:rPr>
        <w:t xml:space="preserve">głównie chodzi o to, żeby Zarząd </w:t>
      </w:r>
      <w:r w:rsidR="004A1528">
        <w:rPr>
          <w:rFonts w:ascii="Arial" w:hAnsi="Arial" w:cs="Arial"/>
          <w:sz w:val="24"/>
        </w:rPr>
        <w:t xml:space="preserve">nie robił tego </w:t>
      </w:r>
      <w:r>
        <w:rPr>
          <w:rFonts w:ascii="Arial" w:hAnsi="Arial" w:cs="Arial"/>
          <w:sz w:val="24"/>
        </w:rPr>
        <w:t xml:space="preserve">co miesiąc, jeżeli jest wzrost cen, tylko </w:t>
      </w:r>
      <w:r w:rsidR="004A1528">
        <w:rPr>
          <w:rFonts w:ascii="Arial" w:hAnsi="Arial" w:cs="Arial"/>
          <w:sz w:val="24"/>
        </w:rPr>
        <w:t xml:space="preserve">można </w:t>
      </w:r>
      <w:r>
        <w:rPr>
          <w:rFonts w:ascii="Arial" w:hAnsi="Arial" w:cs="Arial"/>
          <w:sz w:val="24"/>
        </w:rPr>
        <w:t xml:space="preserve">zastosować wzór </w:t>
      </w:r>
      <w:r w:rsidR="004A1528">
        <w:rPr>
          <w:rFonts w:ascii="Arial" w:hAnsi="Arial" w:cs="Arial"/>
          <w:sz w:val="24"/>
        </w:rPr>
        <w:t>na podstawie którego jest wyliczana ta stawka.</w:t>
      </w:r>
    </w:p>
    <w:p w:rsidR="001B6693" w:rsidRPr="00B43F13" w:rsidRDefault="004A1528" w:rsidP="001B6693">
      <w:pPr>
        <w:suppressAutoHyphens w:val="0"/>
        <w:spacing w:after="0" w:line="360" w:lineRule="auto"/>
        <w:ind w:right="-1" w:firstLine="708"/>
        <w:jc w:val="both"/>
        <w:rPr>
          <w:rFonts w:ascii="Arial" w:eastAsia="Calibri" w:hAnsi="Arial" w:cs="Arial"/>
          <w:sz w:val="24"/>
        </w:rPr>
      </w:pPr>
      <w:r w:rsidRPr="00480F04">
        <w:rPr>
          <w:rFonts w:ascii="Arial" w:eastAsia="Calibri" w:hAnsi="Arial" w:cs="Arial"/>
          <w:b/>
          <w:sz w:val="24"/>
        </w:rPr>
        <w:t>Pan Krzysztof Dziuba – wicestarosta wieluński</w:t>
      </w:r>
      <w:r w:rsidR="00B43F13">
        <w:rPr>
          <w:rFonts w:ascii="Arial" w:eastAsia="Calibri" w:hAnsi="Arial" w:cs="Arial"/>
          <w:b/>
          <w:sz w:val="24"/>
        </w:rPr>
        <w:t xml:space="preserve"> </w:t>
      </w:r>
      <w:r w:rsidR="00B43F13" w:rsidRPr="00B43F13">
        <w:rPr>
          <w:rFonts w:ascii="Arial" w:eastAsia="Calibri" w:hAnsi="Arial" w:cs="Arial"/>
          <w:sz w:val="24"/>
        </w:rPr>
        <w:t xml:space="preserve">zauważył, że pytaniem jest jak </w:t>
      </w:r>
      <w:r w:rsidR="001D69F5">
        <w:rPr>
          <w:rFonts w:ascii="Arial" w:eastAsia="Calibri" w:hAnsi="Arial" w:cs="Arial"/>
          <w:sz w:val="24"/>
        </w:rPr>
        <w:t xml:space="preserve">często </w:t>
      </w:r>
      <w:r w:rsidR="00B43F13" w:rsidRPr="00B43F13">
        <w:rPr>
          <w:rFonts w:ascii="Arial" w:eastAsia="Calibri" w:hAnsi="Arial" w:cs="Arial"/>
          <w:sz w:val="24"/>
        </w:rPr>
        <w:t>aktualizować ceny?</w:t>
      </w:r>
      <w:r w:rsidR="001D69F5">
        <w:rPr>
          <w:rFonts w:ascii="Arial" w:eastAsia="Calibri" w:hAnsi="Arial" w:cs="Arial"/>
          <w:sz w:val="24"/>
        </w:rPr>
        <w:t xml:space="preserve"> </w:t>
      </w:r>
    </w:p>
    <w:p w:rsidR="0019038F" w:rsidRDefault="002E7BE1" w:rsidP="001B6693">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2E7BE1">
        <w:rPr>
          <w:rFonts w:ascii="Arial" w:hAnsi="Arial" w:cs="Arial"/>
          <w:sz w:val="24"/>
        </w:rPr>
        <w:t xml:space="preserve">powiedział, aby nie </w:t>
      </w:r>
      <w:r w:rsidR="0019038F">
        <w:rPr>
          <w:rFonts w:ascii="Arial" w:hAnsi="Arial" w:cs="Arial"/>
          <w:sz w:val="24"/>
        </w:rPr>
        <w:t>aktualizować</w:t>
      </w:r>
      <w:r w:rsidRPr="002E7BE1">
        <w:rPr>
          <w:rFonts w:ascii="Arial" w:hAnsi="Arial" w:cs="Arial"/>
          <w:sz w:val="24"/>
        </w:rPr>
        <w:t xml:space="preserve"> co miesiąc</w:t>
      </w:r>
      <w:r w:rsidR="0019038F">
        <w:rPr>
          <w:rFonts w:ascii="Arial" w:hAnsi="Arial" w:cs="Arial"/>
          <w:sz w:val="24"/>
        </w:rPr>
        <w:t xml:space="preserve"> tej stawki</w:t>
      </w:r>
      <w:r w:rsidRPr="002E7BE1">
        <w:rPr>
          <w:rFonts w:ascii="Arial" w:hAnsi="Arial" w:cs="Arial"/>
          <w:sz w:val="24"/>
        </w:rPr>
        <w:t>.</w:t>
      </w:r>
      <w:r w:rsidR="0019038F">
        <w:rPr>
          <w:rFonts w:ascii="Arial" w:hAnsi="Arial" w:cs="Arial"/>
          <w:sz w:val="24"/>
        </w:rPr>
        <w:t xml:space="preserve"> Powiedział, że pan wicestarosta przygotował wzór, który można określić w umowie.</w:t>
      </w:r>
    </w:p>
    <w:p w:rsidR="0019038F" w:rsidRDefault="0019038F" w:rsidP="0019038F">
      <w:pPr>
        <w:suppressAutoHyphens w:val="0"/>
        <w:spacing w:after="0" w:line="360" w:lineRule="auto"/>
        <w:ind w:right="-1" w:firstLine="708"/>
        <w:jc w:val="both"/>
        <w:rPr>
          <w:rFonts w:ascii="Arial" w:hAnsi="Arial" w:cs="Arial"/>
          <w:sz w:val="24"/>
          <w:lang w:eastAsia="pl-PL"/>
        </w:rPr>
      </w:pPr>
      <w:r>
        <w:rPr>
          <w:rFonts w:ascii="Arial" w:hAnsi="Arial" w:cs="Arial"/>
          <w:sz w:val="24"/>
        </w:rPr>
        <w:t xml:space="preserve"> </w:t>
      </w:r>
      <w:r w:rsidRPr="0019038F">
        <w:rPr>
          <w:rFonts w:ascii="Arial" w:hAnsi="Arial" w:cs="Arial"/>
          <w:b/>
          <w:sz w:val="24"/>
          <w:lang w:eastAsia="pl-PL"/>
        </w:rPr>
        <w:t>Pan Mirosław Kubiak – dyrektor Specjalnego Ośrodka Szkolno – Wychowawczego w Gromadzicach</w:t>
      </w:r>
      <w:r>
        <w:rPr>
          <w:rFonts w:ascii="Arial" w:hAnsi="Arial" w:cs="Arial"/>
          <w:sz w:val="24"/>
          <w:lang w:eastAsia="pl-PL"/>
        </w:rPr>
        <w:t xml:space="preserve"> zapytał, czy chodzi o porozumienie między powiatem, a gminami?</w:t>
      </w:r>
    </w:p>
    <w:p w:rsidR="004A1528" w:rsidRDefault="0019038F" w:rsidP="0019038F">
      <w:pPr>
        <w:tabs>
          <w:tab w:val="left" w:pos="1697"/>
        </w:tabs>
        <w:suppressAutoHyphens w:val="0"/>
        <w:spacing w:after="0" w:line="360" w:lineRule="auto"/>
        <w:ind w:right="-1" w:firstLine="708"/>
        <w:jc w:val="both"/>
        <w:rPr>
          <w:rFonts w:ascii="Arial" w:eastAsia="Calibri" w:hAnsi="Arial" w:cs="Arial"/>
          <w:sz w:val="24"/>
        </w:rPr>
      </w:pPr>
      <w:r w:rsidRPr="0019038F">
        <w:rPr>
          <w:rFonts w:ascii="Arial" w:eastAsia="Calibri" w:hAnsi="Arial" w:cs="Arial"/>
          <w:b/>
          <w:sz w:val="24"/>
        </w:rPr>
        <w:lastRenderedPageBreak/>
        <w:t>Pan Henryk Wojcieszak – członek Zarządu</w:t>
      </w:r>
      <w:r w:rsidR="007E0591">
        <w:rPr>
          <w:rFonts w:ascii="Arial" w:eastAsia="Calibri" w:hAnsi="Arial" w:cs="Arial"/>
          <w:sz w:val="24"/>
        </w:rPr>
        <w:t xml:space="preserve"> zapytał, czy w tym wzorze w </w:t>
      </w:r>
      <w:r>
        <w:rPr>
          <w:rFonts w:ascii="Arial" w:eastAsia="Calibri" w:hAnsi="Arial" w:cs="Arial"/>
          <w:sz w:val="24"/>
        </w:rPr>
        <w:t>przyszłym roku nie zmienią się zasady kosztów pracy?</w:t>
      </w:r>
    </w:p>
    <w:p w:rsidR="0019038F" w:rsidRDefault="0019038F" w:rsidP="0019038F">
      <w:pPr>
        <w:tabs>
          <w:tab w:val="left" w:pos="1697"/>
        </w:tabs>
        <w:suppressAutoHyphens w:val="0"/>
        <w:spacing w:after="0" w:line="360" w:lineRule="auto"/>
        <w:ind w:right="-1" w:firstLine="708"/>
        <w:jc w:val="both"/>
        <w:rPr>
          <w:rFonts w:ascii="Arial" w:eastAsia="Calibri" w:hAnsi="Arial" w:cs="Arial"/>
          <w:sz w:val="24"/>
        </w:rPr>
      </w:pP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19038F">
        <w:rPr>
          <w:rFonts w:ascii="Arial" w:eastAsia="Calibri" w:hAnsi="Arial" w:cs="Arial"/>
          <w:sz w:val="24"/>
        </w:rPr>
        <w:t>wtedy będą musieli zmienić tą kwot</w:t>
      </w:r>
      <w:r>
        <w:rPr>
          <w:rFonts w:ascii="Arial" w:eastAsia="Calibri" w:hAnsi="Arial" w:cs="Arial"/>
          <w:sz w:val="24"/>
        </w:rPr>
        <w:t>ę</w:t>
      </w:r>
      <w:r w:rsidRPr="0019038F">
        <w:rPr>
          <w:rFonts w:ascii="Arial" w:eastAsia="Calibri" w:hAnsi="Arial" w:cs="Arial"/>
          <w:sz w:val="24"/>
        </w:rPr>
        <w:t>.</w:t>
      </w:r>
    </w:p>
    <w:p w:rsidR="0019038F" w:rsidRDefault="0019038F" w:rsidP="0019038F">
      <w:pPr>
        <w:tabs>
          <w:tab w:val="left" w:pos="1697"/>
        </w:tabs>
        <w:suppressAutoHyphens w:val="0"/>
        <w:spacing w:after="0" w:line="360" w:lineRule="auto"/>
        <w:ind w:right="-1" w:firstLine="708"/>
        <w:jc w:val="both"/>
        <w:rPr>
          <w:rFonts w:ascii="Arial" w:hAnsi="Arial" w:cs="Arial"/>
          <w:sz w:val="24"/>
          <w:lang w:eastAsia="pl-PL"/>
        </w:rPr>
      </w:pPr>
      <w:r w:rsidRPr="0019038F">
        <w:rPr>
          <w:rFonts w:ascii="Arial" w:hAnsi="Arial" w:cs="Arial"/>
          <w:b/>
          <w:sz w:val="24"/>
          <w:lang w:eastAsia="pl-PL"/>
        </w:rPr>
        <w:t>Pan Mirosław Kubiak – dyrektor Specjalnego Ośrodka Szkolno – Wychowawczego w Gromadzicach</w:t>
      </w:r>
      <w:r>
        <w:rPr>
          <w:rFonts w:ascii="Arial" w:hAnsi="Arial" w:cs="Arial"/>
          <w:b/>
          <w:sz w:val="24"/>
          <w:lang w:eastAsia="pl-PL"/>
        </w:rPr>
        <w:t xml:space="preserve"> </w:t>
      </w:r>
      <w:r w:rsidRPr="00BC084E">
        <w:rPr>
          <w:rFonts w:ascii="Arial" w:hAnsi="Arial" w:cs="Arial"/>
          <w:sz w:val="24"/>
          <w:lang w:eastAsia="pl-PL"/>
        </w:rPr>
        <w:t>powiedział</w:t>
      </w:r>
      <w:r w:rsidR="00BC084E" w:rsidRPr="00BC084E">
        <w:rPr>
          <w:rFonts w:ascii="Arial" w:hAnsi="Arial" w:cs="Arial"/>
          <w:sz w:val="24"/>
          <w:lang w:eastAsia="pl-PL"/>
        </w:rPr>
        <w:t>, ż</w:t>
      </w:r>
      <w:r w:rsidRPr="00BC084E">
        <w:rPr>
          <w:rFonts w:ascii="Arial" w:hAnsi="Arial" w:cs="Arial"/>
          <w:sz w:val="24"/>
          <w:lang w:eastAsia="pl-PL"/>
        </w:rPr>
        <w:t xml:space="preserve">e od 1 stycznia </w:t>
      </w:r>
      <w:r w:rsidR="00BC084E" w:rsidRPr="00BC084E">
        <w:rPr>
          <w:rFonts w:ascii="Arial" w:hAnsi="Arial" w:cs="Arial"/>
          <w:sz w:val="24"/>
          <w:lang w:eastAsia="pl-PL"/>
        </w:rPr>
        <w:t>wzrośnie też minimalna płaca i to też będzie rzutowało</w:t>
      </w:r>
      <w:r w:rsidR="00BC084E">
        <w:rPr>
          <w:rFonts w:ascii="Arial" w:hAnsi="Arial" w:cs="Arial"/>
          <w:sz w:val="24"/>
          <w:lang w:eastAsia="pl-PL"/>
        </w:rPr>
        <w:t xml:space="preserve"> na te koszty.</w:t>
      </w:r>
    </w:p>
    <w:p w:rsidR="00BC084E" w:rsidRDefault="00BC084E" w:rsidP="0019038F">
      <w:pPr>
        <w:tabs>
          <w:tab w:val="left" w:pos="1697"/>
        </w:tabs>
        <w:suppressAutoHyphens w:val="0"/>
        <w:spacing w:after="0" w:line="360" w:lineRule="auto"/>
        <w:ind w:right="-1" w:firstLine="708"/>
        <w:jc w:val="both"/>
        <w:rPr>
          <w:rFonts w:ascii="Arial" w:eastAsia="Calibri" w:hAnsi="Arial" w:cs="Arial"/>
          <w:sz w:val="24"/>
        </w:rPr>
      </w:pPr>
      <w:r w:rsidRPr="00480F04">
        <w:rPr>
          <w:rFonts w:ascii="Arial" w:eastAsia="Calibri" w:hAnsi="Arial" w:cs="Arial"/>
          <w:b/>
          <w:sz w:val="24"/>
        </w:rPr>
        <w:t>Pan Krzysztof Dziuba – wicestarosta wieluński</w:t>
      </w:r>
      <w:r>
        <w:rPr>
          <w:rFonts w:ascii="Arial" w:eastAsia="Calibri" w:hAnsi="Arial" w:cs="Arial"/>
          <w:b/>
          <w:sz w:val="24"/>
        </w:rPr>
        <w:t xml:space="preserve"> </w:t>
      </w:r>
      <w:r>
        <w:rPr>
          <w:rFonts w:ascii="Arial" w:eastAsia="Calibri" w:hAnsi="Arial" w:cs="Arial"/>
          <w:sz w:val="24"/>
        </w:rPr>
        <w:t xml:space="preserve">powiedział, że to zmieniają raz w roku. </w:t>
      </w:r>
    </w:p>
    <w:p w:rsidR="00BC084E" w:rsidRDefault="00BC084E" w:rsidP="0019038F">
      <w:pPr>
        <w:tabs>
          <w:tab w:val="left" w:pos="1697"/>
        </w:tabs>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0239B7">
        <w:rPr>
          <w:rFonts w:ascii="Arial" w:hAnsi="Arial" w:cs="Arial"/>
          <w:sz w:val="24"/>
        </w:rPr>
        <w:t>powi</w:t>
      </w:r>
      <w:r w:rsidR="00B23E95">
        <w:rPr>
          <w:rFonts w:ascii="Arial" w:hAnsi="Arial" w:cs="Arial"/>
          <w:sz w:val="24"/>
        </w:rPr>
        <w:t>edział, że to, co wyliczył pan d</w:t>
      </w:r>
      <w:r w:rsidRPr="000239B7">
        <w:rPr>
          <w:rFonts w:ascii="Arial" w:hAnsi="Arial" w:cs="Arial"/>
          <w:sz w:val="24"/>
        </w:rPr>
        <w:t>yrektor Kubiak pokrywa się z tym, co pan wicestarosta wyliczył ze wzoru. To jest to sa</w:t>
      </w:r>
      <w:r w:rsidR="00877A0D">
        <w:rPr>
          <w:rFonts w:ascii="Arial" w:hAnsi="Arial" w:cs="Arial"/>
          <w:sz w:val="24"/>
        </w:rPr>
        <w:t>mo. Chodzi tylko o to, żeby był</w:t>
      </w:r>
      <w:r w:rsidRPr="000239B7">
        <w:rPr>
          <w:rFonts w:ascii="Arial" w:hAnsi="Arial" w:cs="Arial"/>
          <w:sz w:val="24"/>
        </w:rPr>
        <w:t xml:space="preserve"> uniwersalny zapis w umowie, aby każdy samorząd wiedział</w:t>
      </w:r>
      <w:r w:rsidR="001840C9" w:rsidRPr="000239B7">
        <w:rPr>
          <w:rFonts w:ascii="Arial" w:hAnsi="Arial" w:cs="Arial"/>
          <w:sz w:val="24"/>
        </w:rPr>
        <w:t xml:space="preserve"> na jakiej podstawie jest to wyliczone i z jakimi kos</w:t>
      </w:r>
      <w:r w:rsidRPr="000239B7">
        <w:rPr>
          <w:rFonts w:ascii="Arial" w:hAnsi="Arial" w:cs="Arial"/>
          <w:sz w:val="24"/>
        </w:rPr>
        <w:t>z</w:t>
      </w:r>
      <w:r w:rsidR="001840C9" w:rsidRPr="000239B7">
        <w:rPr>
          <w:rFonts w:ascii="Arial" w:hAnsi="Arial" w:cs="Arial"/>
          <w:sz w:val="24"/>
        </w:rPr>
        <w:t>t</w:t>
      </w:r>
      <w:r w:rsidRPr="000239B7">
        <w:rPr>
          <w:rFonts w:ascii="Arial" w:hAnsi="Arial" w:cs="Arial"/>
          <w:sz w:val="24"/>
        </w:rPr>
        <w:t xml:space="preserve">ami </w:t>
      </w:r>
      <w:r w:rsidR="00877A0D">
        <w:rPr>
          <w:rFonts w:ascii="Arial" w:hAnsi="Arial" w:cs="Arial"/>
          <w:sz w:val="24"/>
        </w:rPr>
        <w:t xml:space="preserve">ma się liczyć, jeżeli ceny będą rosły. Inaczej co miesiąc będą się zbierać i pisać aneksy. </w:t>
      </w:r>
    </w:p>
    <w:p w:rsidR="00877A0D" w:rsidRPr="000239B7" w:rsidRDefault="00877A0D" w:rsidP="0019038F">
      <w:pPr>
        <w:tabs>
          <w:tab w:val="left" w:pos="1697"/>
        </w:tabs>
        <w:suppressAutoHyphens w:val="0"/>
        <w:spacing w:after="0" w:line="360" w:lineRule="auto"/>
        <w:ind w:right="-1" w:firstLine="708"/>
        <w:jc w:val="both"/>
        <w:rPr>
          <w:rFonts w:ascii="Arial" w:eastAsia="Calibri" w:hAnsi="Arial" w:cs="Arial"/>
          <w:sz w:val="24"/>
        </w:rPr>
      </w:pPr>
      <w:r w:rsidRPr="00877A0D">
        <w:rPr>
          <w:rFonts w:ascii="Arial" w:hAnsi="Arial" w:cs="Arial"/>
          <w:b/>
          <w:sz w:val="24"/>
        </w:rPr>
        <w:t>Pan Henryk Wojcieszak – członek Zarządu</w:t>
      </w:r>
      <w:r>
        <w:rPr>
          <w:rFonts w:ascii="Arial" w:hAnsi="Arial" w:cs="Arial"/>
          <w:sz w:val="24"/>
        </w:rPr>
        <w:t xml:space="preserve"> powiedział, że jeżeli się zmienią koszty pracy od 1 stycznia, to wtedy na stałe wpisa</w:t>
      </w:r>
      <w:r w:rsidR="007E0591">
        <w:rPr>
          <w:rFonts w:ascii="Arial" w:hAnsi="Arial" w:cs="Arial"/>
          <w:sz w:val="24"/>
        </w:rPr>
        <w:t>ć ten wzór, bo tak, czy tak, to </w:t>
      </w:r>
      <w:r>
        <w:rPr>
          <w:rFonts w:ascii="Arial" w:hAnsi="Arial" w:cs="Arial"/>
          <w:sz w:val="24"/>
        </w:rPr>
        <w:t>zmieni się ten wzór od 1 stycznia.</w:t>
      </w:r>
    </w:p>
    <w:p w:rsidR="00BC084E" w:rsidRDefault="00877A0D" w:rsidP="0019038F">
      <w:pPr>
        <w:tabs>
          <w:tab w:val="left" w:pos="1697"/>
        </w:tabs>
        <w:suppressAutoHyphens w:val="0"/>
        <w:spacing w:after="0" w:line="360" w:lineRule="auto"/>
        <w:ind w:right="-1" w:firstLine="708"/>
        <w:jc w:val="both"/>
        <w:rPr>
          <w:rFonts w:ascii="Arial" w:hAnsi="Arial" w:cs="Arial"/>
          <w:sz w:val="24"/>
          <w:lang w:eastAsia="pl-PL"/>
        </w:rPr>
      </w:pPr>
      <w:r w:rsidRPr="0019038F">
        <w:rPr>
          <w:rFonts w:ascii="Arial" w:hAnsi="Arial" w:cs="Arial"/>
          <w:b/>
          <w:sz w:val="24"/>
          <w:lang w:eastAsia="pl-PL"/>
        </w:rPr>
        <w:t>Pan Mirosław Kubiak – dyrektor Specjalnego Ośrodka Szkolno – Wychowawczego w Gromadzicach</w:t>
      </w:r>
      <w:r>
        <w:rPr>
          <w:rFonts w:ascii="Arial" w:hAnsi="Arial" w:cs="Arial"/>
          <w:sz w:val="24"/>
          <w:lang w:eastAsia="pl-PL"/>
        </w:rPr>
        <w:t xml:space="preserve"> powiedział, że w tej chwili sytuacja </w:t>
      </w:r>
      <w:r w:rsidR="00B23E95">
        <w:rPr>
          <w:rFonts w:ascii="Arial" w:hAnsi="Arial" w:cs="Arial"/>
          <w:sz w:val="24"/>
          <w:lang w:eastAsia="pl-PL"/>
        </w:rPr>
        <w:t xml:space="preserve">jest </w:t>
      </w:r>
      <w:r>
        <w:rPr>
          <w:rFonts w:ascii="Arial" w:hAnsi="Arial" w:cs="Arial"/>
          <w:sz w:val="24"/>
          <w:lang w:eastAsia="pl-PL"/>
        </w:rPr>
        <w:t>dla nich kłopotliwa, ponieważ on proponując tą cenę brał pod uwagę cenę z dnia, w którym pisał to pismo.</w:t>
      </w:r>
      <w:r w:rsidR="001E1823">
        <w:rPr>
          <w:rFonts w:ascii="Arial" w:hAnsi="Arial" w:cs="Arial"/>
          <w:sz w:val="24"/>
          <w:lang w:eastAsia="pl-PL"/>
        </w:rPr>
        <w:t xml:space="preserve"> Zadzwonił do firmy, zgodnie z przetarg</w:t>
      </w:r>
      <w:r w:rsidR="007E0591">
        <w:rPr>
          <w:rFonts w:ascii="Arial" w:hAnsi="Arial" w:cs="Arial"/>
          <w:sz w:val="24"/>
          <w:lang w:eastAsia="pl-PL"/>
        </w:rPr>
        <w:t>iem i na tamten dzień było 5,80 </w:t>
      </w:r>
      <w:r w:rsidR="001E1823">
        <w:rPr>
          <w:rFonts w:ascii="Arial" w:hAnsi="Arial" w:cs="Arial"/>
          <w:sz w:val="24"/>
          <w:lang w:eastAsia="pl-PL"/>
        </w:rPr>
        <w:t xml:space="preserve">zł. W tej chwili ceny się zmieniają z dnia na dzień. Trudno w tej chwili przyjąć jakąkolwiek metodologię tego paliwa. W tej chwili trzeba by to rozważać co miesiąc, ponieważ cena może być inna. </w:t>
      </w:r>
    </w:p>
    <w:p w:rsidR="001E1823" w:rsidRDefault="001E1823" w:rsidP="0019038F">
      <w:pPr>
        <w:tabs>
          <w:tab w:val="left" w:pos="1697"/>
        </w:tabs>
        <w:suppressAutoHyphens w:val="0"/>
        <w:spacing w:after="0" w:line="360" w:lineRule="auto"/>
        <w:ind w:right="-1" w:firstLine="708"/>
        <w:jc w:val="both"/>
        <w:rPr>
          <w:rFonts w:ascii="Arial" w:hAnsi="Arial" w:cs="Arial"/>
          <w:sz w:val="24"/>
          <w:lang w:eastAsia="pl-PL"/>
        </w:rPr>
      </w:pPr>
      <w:r w:rsidRPr="001E1823">
        <w:rPr>
          <w:rFonts w:ascii="Arial" w:hAnsi="Arial" w:cs="Arial"/>
          <w:b/>
          <w:sz w:val="24"/>
          <w:lang w:eastAsia="pl-PL"/>
        </w:rPr>
        <w:t>Pan Łukasz Dybka – członek Zarządu</w:t>
      </w:r>
      <w:r>
        <w:rPr>
          <w:rFonts w:ascii="Arial" w:hAnsi="Arial" w:cs="Arial"/>
          <w:sz w:val="24"/>
          <w:lang w:eastAsia="pl-PL"/>
        </w:rPr>
        <w:t xml:space="preserve"> stwier</w:t>
      </w:r>
      <w:r w:rsidR="007E0591">
        <w:rPr>
          <w:rFonts w:ascii="Arial" w:hAnsi="Arial" w:cs="Arial"/>
          <w:sz w:val="24"/>
          <w:lang w:eastAsia="pl-PL"/>
        </w:rPr>
        <w:t>dził, że jak teraz przyjmują to </w:t>
      </w:r>
      <w:r w:rsidR="00B23E95">
        <w:rPr>
          <w:rFonts w:ascii="Arial" w:hAnsi="Arial" w:cs="Arial"/>
          <w:sz w:val="24"/>
          <w:lang w:eastAsia="pl-PL"/>
        </w:rPr>
        <w:t>będzie</w:t>
      </w:r>
      <w:r>
        <w:rPr>
          <w:rFonts w:ascii="Arial" w:hAnsi="Arial" w:cs="Arial"/>
          <w:sz w:val="24"/>
          <w:lang w:eastAsia="pl-PL"/>
        </w:rPr>
        <w:t xml:space="preserve"> na miesiąc listopad?</w:t>
      </w:r>
    </w:p>
    <w:p w:rsidR="001E1823" w:rsidRDefault="001E1823" w:rsidP="0019038F">
      <w:pPr>
        <w:tabs>
          <w:tab w:val="left" w:pos="1697"/>
        </w:tabs>
        <w:suppressAutoHyphens w:val="0"/>
        <w:spacing w:after="0" w:line="360" w:lineRule="auto"/>
        <w:ind w:right="-1" w:firstLine="708"/>
        <w:jc w:val="both"/>
        <w:rPr>
          <w:rFonts w:ascii="Arial" w:hAnsi="Arial" w:cs="Arial"/>
          <w:sz w:val="24"/>
          <w:lang w:eastAsia="pl-PL"/>
        </w:rPr>
      </w:pPr>
      <w:r w:rsidRPr="0019038F">
        <w:rPr>
          <w:rFonts w:ascii="Arial" w:hAnsi="Arial" w:cs="Arial"/>
          <w:b/>
          <w:sz w:val="24"/>
          <w:lang w:eastAsia="pl-PL"/>
        </w:rPr>
        <w:t>Pan Mirosław Kubiak – dyrektor Specjalnego Ośrodka Szkolno – Wychowawczego w Gromadzicach</w:t>
      </w:r>
      <w:r>
        <w:rPr>
          <w:rFonts w:ascii="Arial" w:hAnsi="Arial" w:cs="Arial"/>
          <w:sz w:val="24"/>
          <w:lang w:eastAsia="pl-PL"/>
        </w:rPr>
        <w:t xml:space="preserve"> powiedział, że </w:t>
      </w:r>
      <w:r w:rsidR="00B23E95">
        <w:rPr>
          <w:rFonts w:ascii="Arial" w:hAnsi="Arial" w:cs="Arial"/>
          <w:sz w:val="24"/>
          <w:lang w:eastAsia="pl-PL"/>
        </w:rPr>
        <w:t>w</w:t>
      </w:r>
      <w:r>
        <w:rPr>
          <w:rFonts w:ascii="Arial" w:hAnsi="Arial" w:cs="Arial"/>
          <w:sz w:val="24"/>
          <w:lang w:eastAsia="pl-PL"/>
        </w:rPr>
        <w:t xml:space="preserve">pisał od 1 grudnia, ponieważ zdaje sobie sprawę z tego, że są procedury związane z aneksami. </w:t>
      </w:r>
    </w:p>
    <w:p w:rsidR="001E1823" w:rsidRDefault="001E1823" w:rsidP="0019038F">
      <w:pPr>
        <w:tabs>
          <w:tab w:val="left" w:pos="1697"/>
        </w:tabs>
        <w:suppressAutoHyphens w:val="0"/>
        <w:spacing w:after="0" w:line="360" w:lineRule="auto"/>
        <w:ind w:right="-1" w:firstLine="708"/>
        <w:jc w:val="both"/>
        <w:rPr>
          <w:rFonts w:ascii="Arial" w:hAnsi="Arial" w:cs="Arial"/>
          <w:sz w:val="24"/>
          <w:lang w:eastAsia="pl-PL"/>
        </w:rPr>
      </w:pPr>
      <w:r w:rsidRPr="001E1823">
        <w:rPr>
          <w:rFonts w:ascii="Arial" w:hAnsi="Arial" w:cs="Arial"/>
          <w:b/>
          <w:sz w:val="24"/>
          <w:lang w:eastAsia="pl-PL"/>
        </w:rPr>
        <w:t>Pan Łukasz Dybka – członek Zarządu</w:t>
      </w:r>
      <w:r>
        <w:rPr>
          <w:rFonts w:ascii="Arial" w:hAnsi="Arial" w:cs="Arial"/>
          <w:b/>
          <w:sz w:val="24"/>
          <w:lang w:eastAsia="pl-PL"/>
        </w:rPr>
        <w:t xml:space="preserve"> </w:t>
      </w:r>
      <w:r w:rsidRPr="001E1823">
        <w:rPr>
          <w:rFonts w:ascii="Arial" w:hAnsi="Arial" w:cs="Arial"/>
          <w:sz w:val="24"/>
          <w:lang w:eastAsia="pl-PL"/>
        </w:rPr>
        <w:t xml:space="preserve">zauważył, że dzisiaj jest 6 zł, a już </w:t>
      </w:r>
      <w:r w:rsidR="00004920">
        <w:rPr>
          <w:rFonts w:ascii="Arial" w:hAnsi="Arial" w:cs="Arial"/>
          <w:sz w:val="24"/>
          <w:lang w:eastAsia="pl-PL"/>
        </w:rPr>
        <w:t>się</w:t>
      </w:r>
      <w:r w:rsidRPr="001E1823">
        <w:rPr>
          <w:rFonts w:ascii="Arial" w:hAnsi="Arial" w:cs="Arial"/>
          <w:sz w:val="24"/>
          <w:lang w:eastAsia="pl-PL"/>
        </w:rPr>
        <w:t xml:space="preserve"> słyszy, że mają być podwyżki od 6 do 8 gr na litrze. </w:t>
      </w:r>
    </w:p>
    <w:p w:rsidR="00D5266E" w:rsidRDefault="00D5266E" w:rsidP="0019038F">
      <w:pPr>
        <w:tabs>
          <w:tab w:val="left" w:pos="1697"/>
        </w:tabs>
        <w:suppressAutoHyphens w:val="0"/>
        <w:spacing w:after="0" w:line="360" w:lineRule="auto"/>
        <w:ind w:right="-1" w:firstLine="708"/>
        <w:jc w:val="both"/>
        <w:rPr>
          <w:rFonts w:ascii="Arial" w:hAnsi="Arial" w:cs="Arial"/>
          <w:sz w:val="24"/>
          <w:lang w:eastAsia="pl-PL"/>
        </w:rPr>
      </w:pPr>
      <w:r>
        <w:rPr>
          <w:rFonts w:ascii="Arial" w:hAnsi="Arial" w:cs="Arial"/>
          <w:b/>
          <w:sz w:val="24"/>
        </w:rPr>
        <w:t xml:space="preserve">Pan Przemysław Krężel – skarbnik powiatu </w:t>
      </w:r>
      <w:r w:rsidRPr="001542DF">
        <w:rPr>
          <w:rFonts w:ascii="Arial" w:hAnsi="Arial" w:cs="Arial"/>
          <w:sz w:val="24"/>
        </w:rPr>
        <w:t>zauważył, że</w:t>
      </w:r>
      <w:r>
        <w:rPr>
          <w:rFonts w:ascii="Arial" w:hAnsi="Arial" w:cs="Arial"/>
          <w:sz w:val="24"/>
        </w:rPr>
        <w:t xml:space="preserve"> do tych kosztów paliwa dolicza się zawsze 20%, więc koszt paliwa wynosi 6,96 zł. Jeżeli podwyższą, </w:t>
      </w:r>
      <w:r>
        <w:rPr>
          <w:rFonts w:ascii="Arial" w:hAnsi="Arial" w:cs="Arial"/>
          <w:sz w:val="24"/>
        </w:rPr>
        <w:lastRenderedPageBreak/>
        <w:t>to ta cena paliwa przynajmniej wyniesie 6,96 zł, czyli prawie 7 zł. Nie stracą na tym paliwie. Dorzucają 20%, jako amortyzacja do paliwa.</w:t>
      </w:r>
    </w:p>
    <w:p w:rsidR="00D5266E" w:rsidRDefault="00D5266E" w:rsidP="00D5266E">
      <w:pPr>
        <w:tabs>
          <w:tab w:val="left" w:pos="1697"/>
        </w:tabs>
        <w:suppressAutoHyphens w:val="0"/>
        <w:spacing w:after="0" w:line="360" w:lineRule="auto"/>
        <w:ind w:right="-1" w:firstLine="708"/>
        <w:jc w:val="both"/>
        <w:rPr>
          <w:rFonts w:ascii="Arial" w:hAnsi="Arial" w:cs="Arial"/>
          <w:sz w:val="24"/>
          <w:lang w:eastAsia="pl-PL"/>
        </w:rPr>
      </w:pPr>
      <w:r w:rsidRPr="0019038F">
        <w:rPr>
          <w:rFonts w:ascii="Arial" w:hAnsi="Arial" w:cs="Arial"/>
          <w:b/>
          <w:sz w:val="24"/>
          <w:lang w:eastAsia="pl-PL"/>
        </w:rPr>
        <w:t>Pan Mirosław Kubiak – dyrektor Specjalnego Ośrodka Szkolno – Wychowawczego w Gromadzicach</w:t>
      </w:r>
      <w:r>
        <w:rPr>
          <w:rFonts w:ascii="Arial" w:hAnsi="Arial" w:cs="Arial"/>
          <w:sz w:val="24"/>
          <w:lang w:eastAsia="pl-PL"/>
        </w:rPr>
        <w:t xml:space="preserve"> powiedział, że amortyzacja jest zw</w:t>
      </w:r>
      <w:r w:rsidR="007E0591">
        <w:rPr>
          <w:rFonts w:ascii="Arial" w:hAnsi="Arial" w:cs="Arial"/>
          <w:sz w:val="24"/>
          <w:lang w:eastAsia="pl-PL"/>
        </w:rPr>
        <w:t>iązana z </w:t>
      </w:r>
      <w:r>
        <w:rPr>
          <w:rFonts w:ascii="Arial" w:hAnsi="Arial" w:cs="Arial"/>
          <w:sz w:val="24"/>
          <w:lang w:eastAsia="pl-PL"/>
        </w:rPr>
        <w:t xml:space="preserve">kosztami użytkowania tego pojazdu i remontami. Taka była metodologia liczenia. </w:t>
      </w:r>
    </w:p>
    <w:p w:rsidR="00B6017C" w:rsidRPr="00B6017C" w:rsidRDefault="00B6017C" w:rsidP="0019038F">
      <w:pPr>
        <w:tabs>
          <w:tab w:val="left" w:pos="1697"/>
        </w:tabs>
        <w:suppressAutoHyphens w:val="0"/>
        <w:spacing w:after="0" w:line="360" w:lineRule="auto"/>
        <w:ind w:right="-1" w:firstLine="708"/>
        <w:jc w:val="both"/>
        <w:rPr>
          <w:rFonts w:ascii="Arial" w:eastAsia="Calibri" w:hAnsi="Arial" w:cs="Arial"/>
          <w:sz w:val="24"/>
        </w:rPr>
      </w:pP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B6017C">
        <w:rPr>
          <w:rFonts w:ascii="Arial" w:eastAsia="Calibri" w:hAnsi="Arial" w:cs="Arial"/>
          <w:sz w:val="24"/>
        </w:rPr>
        <w:t>zapytał, kiedy będzie wystawiona faktura?</w:t>
      </w:r>
    </w:p>
    <w:p w:rsidR="00B6017C" w:rsidRPr="00B6017C" w:rsidRDefault="00B6017C" w:rsidP="0019038F">
      <w:pPr>
        <w:tabs>
          <w:tab w:val="left" w:pos="1697"/>
        </w:tabs>
        <w:suppressAutoHyphens w:val="0"/>
        <w:spacing w:after="0" w:line="360" w:lineRule="auto"/>
        <w:ind w:right="-1" w:firstLine="708"/>
        <w:jc w:val="both"/>
        <w:rPr>
          <w:rFonts w:ascii="Arial" w:eastAsia="Calibri" w:hAnsi="Arial" w:cs="Arial"/>
          <w:sz w:val="24"/>
        </w:rPr>
      </w:pPr>
      <w:r w:rsidRPr="0019038F">
        <w:rPr>
          <w:rFonts w:ascii="Arial" w:hAnsi="Arial" w:cs="Arial"/>
          <w:b/>
          <w:sz w:val="24"/>
          <w:lang w:eastAsia="pl-PL"/>
        </w:rPr>
        <w:t>Pan Mirosław Kubiak – dyrektor Specjalnego Ośrodka Szkolno – Wychowawczego w Gromadzicach</w:t>
      </w:r>
      <w:r>
        <w:rPr>
          <w:rFonts w:ascii="Arial" w:hAnsi="Arial" w:cs="Arial"/>
          <w:b/>
          <w:sz w:val="24"/>
          <w:lang w:eastAsia="pl-PL"/>
        </w:rPr>
        <w:t xml:space="preserve"> </w:t>
      </w:r>
      <w:r w:rsidRPr="00B6017C">
        <w:rPr>
          <w:rFonts w:ascii="Arial" w:hAnsi="Arial" w:cs="Arial"/>
          <w:sz w:val="24"/>
          <w:lang w:eastAsia="pl-PL"/>
        </w:rPr>
        <w:t>odpowiedział, że jest porozumienie i gminy wpłacają.</w:t>
      </w:r>
      <w:r>
        <w:rPr>
          <w:rFonts w:ascii="Arial" w:hAnsi="Arial" w:cs="Arial"/>
          <w:sz w:val="24"/>
          <w:lang w:eastAsia="pl-PL"/>
        </w:rPr>
        <w:t xml:space="preserve"> Dodał, że płacą z góry.</w:t>
      </w:r>
    </w:p>
    <w:p w:rsidR="00B6017C" w:rsidRDefault="00B6017C" w:rsidP="0019038F">
      <w:pPr>
        <w:tabs>
          <w:tab w:val="left" w:pos="1697"/>
        </w:tabs>
        <w:suppressAutoHyphens w:val="0"/>
        <w:spacing w:after="0" w:line="360" w:lineRule="auto"/>
        <w:ind w:right="-1" w:firstLine="708"/>
        <w:jc w:val="both"/>
        <w:rPr>
          <w:rFonts w:ascii="Arial" w:eastAsia="Calibri" w:hAnsi="Arial" w:cs="Arial"/>
          <w:b/>
          <w:sz w:val="24"/>
        </w:rPr>
      </w:pP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B6017C">
        <w:rPr>
          <w:rFonts w:ascii="Arial" w:eastAsia="Calibri" w:hAnsi="Arial" w:cs="Arial"/>
          <w:sz w:val="24"/>
        </w:rPr>
        <w:t>zapytał,</w:t>
      </w:r>
      <w:r>
        <w:rPr>
          <w:rFonts w:ascii="Arial" w:eastAsia="Calibri" w:hAnsi="Arial" w:cs="Arial"/>
          <w:sz w:val="24"/>
        </w:rPr>
        <w:t xml:space="preserve"> czy z góry wiadomo ile razy pojedzie samochód?</w:t>
      </w:r>
    </w:p>
    <w:p w:rsidR="00B6017C" w:rsidRPr="00882484" w:rsidRDefault="00882484" w:rsidP="0019038F">
      <w:pPr>
        <w:tabs>
          <w:tab w:val="left" w:pos="1697"/>
        </w:tabs>
        <w:suppressAutoHyphens w:val="0"/>
        <w:spacing w:after="0" w:line="360" w:lineRule="auto"/>
        <w:ind w:right="-1" w:firstLine="708"/>
        <w:jc w:val="both"/>
        <w:rPr>
          <w:rFonts w:ascii="Arial" w:eastAsia="Calibri" w:hAnsi="Arial" w:cs="Arial"/>
          <w:sz w:val="24"/>
        </w:rPr>
      </w:pPr>
      <w:r w:rsidRPr="0019038F">
        <w:rPr>
          <w:rFonts w:ascii="Arial" w:hAnsi="Arial" w:cs="Arial"/>
          <w:b/>
          <w:sz w:val="24"/>
          <w:lang w:eastAsia="pl-PL"/>
        </w:rPr>
        <w:t>Pan Mirosław Kubiak – dyrektor Specjalnego Ośrodka Szkolno – Wychowawczego w Gromadzicach</w:t>
      </w:r>
      <w:r>
        <w:rPr>
          <w:rFonts w:ascii="Arial" w:hAnsi="Arial" w:cs="Arial"/>
          <w:b/>
          <w:sz w:val="24"/>
          <w:lang w:eastAsia="pl-PL"/>
        </w:rPr>
        <w:t xml:space="preserve"> </w:t>
      </w:r>
      <w:r w:rsidRPr="00882484">
        <w:rPr>
          <w:rFonts w:ascii="Arial" w:hAnsi="Arial" w:cs="Arial"/>
          <w:sz w:val="24"/>
          <w:lang w:eastAsia="pl-PL"/>
        </w:rPr>
        <w:t>przekazał, że to jest liczone bardzo precyzyjnie, ponieważ kierowca rozpisuje kil</w:t>
      </w:r>
      <w:r w:rsidR="00004920">
        <w:rPr>
          <w:rFonts w:ascii="Arial" w:hAnsi="Arial" w:cs="Arial"/>
          <w:sz w:val="24"/>
          <w:lang w:eastAsia="pl-PL"/>
        </w:rPr>
        <w:t>ometry z dnia na dzień. Dodał, ż</w:t>
      </w:r>
      <w:r w:rsidRPr="00882484">
        <w:rPr>
          <w:rFonts w:ascii="Arial" w:hAnsi="Arial" w:cs="Arial"/>
          <w:sz w:val="24"/>
          <w:lang w:eastAsia="pl-PL"/>
        </w:rPr>
        <w:t xml:space="preserve">e gminy nigdy nie ponoszą takich kosztów, jakie są w umowie, bo zawsze tych kilometrów odchodzi. Przekazał, że oni liczą kilometry </w:t>
      </w:r>
      <w:r>
        <w:rPr>
          <w:rFonts w:ascii="Arial" w:hAnsi="Arial" w:cs="Arial"/>
          <w:sz w:val="24"/>
          <w:lang w:eastAsia="pl-PL"/>
        </w:rPr>
        <w:t xml:space="preserve">tak, </w:t>
      </w:r>
      <w:r w:rsidR="007E0591">
        <w:rPr>
          <w:rFonts w:ascii="Arial" w:hAnsi="Arial" w:cs="Arial"/>
          <w:sz w:val="24"/>
          <w:lang w:eastAsia="pl-PL"/>
        </w:rPr>
        <w:t>jakby dziecko było codziennie w </w:t>
      </w:r>
      <w:r>
        <w:rPr>
          <w:rFonts w:ascii="Arial" w:hAnsi="Arial" w:cs="Arial"/>
          <w:sz w:val="24"/>
          <w:lang w:eastAsia="pl-PL"/>
        </w:rPr>
        <w:t xml:space="preserve">szkole, a nigdy tak się nie dzieje. </w:t>
      </w:r>
    </w:p>
    <w:p w:rsidR="00B6017C" w:rsidRPr="00882484" w:rsidRDefault="00882484" w:rsidP="0019038F">
      <w:pPr>
        <w:tabs>
          <w:tab w:val="left" w:pos="1697"/>
        </w:tabs>
        <w:suppressAutoHyphens w:val="0"/>
        <w:spacing w:after="0" w:line="360" w:lineRule="auto"/>
        <w:ind w:right="-1" w:firstLine="708"/>
        <w:jc w:val="both"/>
        <w:rPr>
          <w:rFonts w:ascii="Arial" w:eastAsia="Calibri" w:hAnsi="Arial" w:cs="Arial"/>
          <w:sz w:val="24"/>
        </w:rPr>
      </w:pP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882484">
        <w:rPr>
          <w:rFonts w:ascii="Arial" w:eastAsia="Calibri" w:hAnsi="Arial" w:cs="Arial"/>
          <w:sz w:val="24"/>
        </w:rPr>
        <w:t>zapytał, kiedy jest rozliczenie?</w:t>
      </w:r>
    </w:p>
    <w:p w:rsidR="00B6017C" w:rsidRDefault="00882484" w:rsidP="0019038F">
      <w:pPr>
        <w:tabs>
          <w:tab w:val="left" w:pos="1697"/>
        </w:tabs>
        <w:suppressAutoHyphens w:val="0"/>
        <w:spacing w:after="0" w:line="360" w:lineRule="auto"/>
        <w:ind w:right="-1" w:firstLine="708"/>
        <w:jc w:val="both"/>
        <w:rPr>
          <w:rFonts w:ascii="Arial" w:hAnsi="Arial" w:cs="Arial"/>
          <w:sz w:val="24"/>
          <w:lang w:eastAsia="pl-PL"/>
        </w:rPr>
      </w:pPr>
      <w:r w:rsidRPr="0019038F">
        <w:rPr>
          <w:rFonts w:ascii="Arial" w:hAnsi="Arial" w:cs="Arial"/>
          <w:b/>
          <w:sz w:val="24"/>
          <w:lang w:eastAsia="pl-PL"/>
        </w:rPr>
        <w:t>Pan Mirosław Kubiak – dyrektor Specjalnego Ośrodka Szkolno – Wychowawczego w Gromadzicach</w:t>
      </w:r>
      <w:r>
        <w:rPr>
          <w:rFonts w:ascii="Arial" w:hAnsi="Arial" w:cs="Arial"/>
          <w:b/>
          <w:sz w:val="24"/>
          <w:lang w:eastAsia="pl-PL"/>
        </w:rPr>
        <w:t xml:space="preserve"> </w:t>
      </w:r>
      <w:r w:rsidRPr="00882484">
        <w:rPr>
          <w:rFonts w:ascii="Arial" w:hAnsi="Arial" w:cs="Arial"/>
          <w:sz w:val="24"/>
          <w:lang w:eastAsia="pl-PL"/>
        </w:rPr>
        <w:t xml:space="preserve">odpowiedział, że </w:t>
      </w:r>
      <w:r>
        <w:rPr>
          <w:rFonts w:ascii="Arial" w:hAnsi="Arial" w:cs="Arial"/>
          <w:sz w:val="24"/>
          <w:lang w:eastAsia="pl-PL"/>
        </w:rPr>
        <w:t>rozliczenie jest na koniec roku, w grudniu.</w:t>
      </w:r>
    </w:p>
    <w:p w:rsidR="00082BF8" w:rsidRDefault="00082BF8" w:rsidP="0019038F">
      <w:pPr>
        <w:tabs>
          <w:tab w:val="left" w:pos="1697"/>
        </w:tabs>
        <w:suppressAutoHyphens w:val="0"/>
        <w:spacing w:after="0" w:line="360" w:lineRule="auto"/>
        <w:ind w:right="-1" w:firstLine="708"/>
        <w:jc w:val="both"/>
        <w:rPr>
          <w:rFonts w:ascii="Arial" w:eastAsia="Calibri" w:hAnsi="Arial" w:cs="Arial"/>
          <w:sz w:val="24"/>
        </w:rPr>
      </w:pP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082BF8">
        <w:rPr>
          <w:rFonts w:ascii="Arial" w:eastAsia="Calibri" w:hAnsi="Arial" w:cs="Arial"/>
          <w:sz w:val="24"/>
        </w:rPr>
        <w:t xml:space="preserve">stwierdził, że może być wtedy średnia cena z miesiąca. </w:t>
      </w:r>
    </w:p>
    <w:p w:rsidR="00082BF8" w:rsidRDefault="00082BF8" w:rsidP="0019038F">
      <w:pPr>
        <w:tabs>
          <w:tab w:val="left" w:pos="1697"/>
        </w:tabs>
        <w:suppressAutoHyphens w:val="0"/>
        <w:spacing w:after="0" w:line="360" w:lineRule="auto"/>
        <w:ind w:right="-1" w:firstLine="708"/>
        <w:jc w:val="both"/>
        <w:rPr>
          <w:rFonts w:ascii="Arial" w:hAnsi="Arial" w:cs="Arial"/>
          <w:sz w:val="24"/>
          <w:lang w:eastAsia="pl-PL"/>
        </w:rPr>
      </w:pPr>
      <w:r w:rsidRPr="0019038F">
        <w:rPr>
          <w:rFonts w:ascii="Arial" w:hAnsi="Arial" w:cs="Arial"/>
          <w:b/>
          <w:sz w:val="24"/>
          <w:lang w:eastAsia="pl-PL"/>
        </w:rPr>
        <w:t>Pan Mirosław Kubiak – dyrektor Specjalnego Ośrodka Szkolno – Wychowawczego w Gromadzicach</w:t>
      </w:r>
      <w:r>
        <w:rPr>
          <w:rFonts w:ascii="Arial" w:hAnsi="Arial" w:cs="Arial"/>
          <w:b/>
          <w:sz w:val="24"/>
          <w:lang w:eastAsia="pl-PL"/>
        </w:rPr>
        <w:t xml:space="preserve"> </w:t>
      </w:r>
      <w:r w:rsidRPr="00082BF8">
        <w:rPr>
          <w:rFonts w:ascii="Arial" w:hAnsi="Arial" w:cs="Arial"/>
          <w:sz w:val="24"/>
          <w:lang w:eastAsia="pl-PL"/>
        </w:rPr>
        <w:t>zaznaczył</w:t>
      </w:r>
      <w:r>
        <w:rPr>
          <w:rFonts w:ascii="Arial" w:hAnsi="Arial" w:cs="Arial"/>
          <w:sz w:val="24"/>
          <w:lang w:eastAsia="pl-PL"/>
        </w:rPr>
        <w:t>, ż</w:t>
      </w:r>
      <w:r w:rsidR="007E0591">
        <w:rPr>
          <w:rFonts w:ascii="Arial" w:hAnsi="Arial" w:cs="Arial"/>
          <w:sz w:val="24"/>
          <w:lang w:eastAsia="pl-PL"/>
        </w:rPr>
        <w:t>e to musiałoby być zawarte w </w:t>
      </w:r>
      <w:r w:rsidRPr="00082BF8">
        <w:rPr>
          <w:rFonts w:ascii="Arial" w:hAnsi="Arial" w:cs="Arial"/>
          <w:sz w:val="24"/>
          <w:lang w:eastAsia="pl-PL"/>
        </w:rPr>
        <w:t xml:space="preserve">porozumieniu. </w:t>
      </w:r>
      <w:r>
        <w:rPr>
          <w:rFonts w:ascii="Arial" w:hAnsi="Arial" w:cs="Arial"/>
          <w:sz w:val="24"/>
          <w:lang w:eastAsia="pl-PL"/>
        </w:rPr>
        <w:t>To byłoby uczciwe dla gmin, po</w:t>
      </w:r>
      <w:r w:rsidR="007E0591">
        <w:rPr>
          <w:rFonts w:ascii="Arial" w:hAnsi="Arial" w:cs="Arial"/>
          <w:sz w:val="24"/>
          <w:lang w:eastAsia="pl-PL"/>
        </w:rPr>
        <w:t>nieważ byłyby świadome tego, że </w:t>
      </w:r>
      <w:r>
        <w:rPr>
          <w:rFonts w:ascii="Arial" w:hAnsi="Arial" w:cs="Arial"/>
          <w:sz w:val="24"/>
          <w:lang w:eastAsia="pl-PL"/>
        </w:rPr>
        <w:t xml:space="preserve">stawki się zmieniają w zależności od cen paliwa. </w:t>
      </w:r>
    </w:p>
    <w:p w:rsidR="00082BF8" w:rsidRPr="00082BF8" w:rsidRDefault="00082BF8" w:rsidP="0019038F">
      <w:pPr>
        <w:tabs>
          <w:tab w:val="left" w:pos="1697"/>
        </w:tabs>
        <w:suppressAutoHyphens w:val="0"/>
        <w:spacing w:after="0" w:line="360" w:lineRule="auto"/>
        <w:ind w:right="-1" w:firstLine="708"/>
        <w:jc w:val="both"/>
        <w:rPr>
          <w:rFonts w:ascii="Arial" w:eastAsia="Calibri" w:hAnsi="Arial" w:cs="Arial"/>
          <w:sz w:val="24"/>
        </w:rPr>
      </w:pP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082BF8">
        <w:rPr>
          <w:rFonts w:ascii="Arial" w:eastAsia="Calibri" w:hAnsi="Arial" w:cs="Arial"/>
          <w:sz w:val="24"/>
        </w:rPr>
        <w:t>powiedział, żeby nie podejmować dzisiaj decyzji, skoro umowa ma obow</w:t>
      </w:r>
      <w:r w:rsidR="007E0591">
        <w:rPr>
          <w:rFonts w:ascii="Arial" w:eastAsia="Calibri" w:hAnsi="Arial" w:cs="Arial"/>
          <w:sz w:val="24"/>
        </w:rPr>
        <w:t>iązywać od 1 grudnia. Należy to </w:t>
      </w:r>
      <w:r w:rsidRPr="00082BF8">
        <w:rPr>
          <w:rFonts w:ascii="Arial" w:eastAsia="Calibri" w:hAnsi="Arial" w:cs="Arial"/>
          <w:sz w:val="24"/>
        </w:rPr>
        <w:t xml:space="preserve">dopracować. </w:t>
      </w:r>
    </w:p>
    <w:p w:rsidR="00D5266E" w:rsidRPr="00082BF8" w:rsidRDefault="00D5266E" w:rsidP="0019038F">
      <w:pPr>
        <w:tabs>
          <w:tab w:val="left" w:pos="1697"/>
        </w:tabs>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00082BF8" w:rsidRPr="00082BF8">
        <w:rPr>
          <w:rFonts w:ascii="Arial" w:hAnsi="Arial" w:cs="Arial"/>
          <w:sz w:val="24"/>
        </w:rPr>
        <w:t xml:space="preserve">przekazał, że kolejny Zarząd będzie około 15 listopada. </w:t>
      </w:r>
    </w:p>
    <w:p w:rsidR="00D5266E" w:rsidRPr="00082BF8" w:rsidRDefault="00082BF8" w:rsidP="0019038F">
      <w:pPr>
        <w:tabs>
          <w:tab w:val="left" w:pos="1697"/>
        </w:tabs>
        <w:suppressAutoHyphens w:val="0"/>
        <w:spacing w:after="0" w:line="360" w:lineRule="auto"/>
        <w:ind w:right="-1" w:firstLine="708"/>
        <w:jc w:val="both"/>
        <w:rPr>
          <w:rFonts w:ascii="Arial" w:hAnsi="Arial" w:cs="Arial"/>
          <w:sz w:val="24"/>
        </w:rPr>
      </w:pPr>
      <w:r w:rsidRPr="0019038F">
        <w:rPr>
          <w:rFonts w:ascii="Arial" w:hAnsi="Arial" w:cs="Arial"/>
          <w:b/>
          <w:sz w:val="24"/>
          <w:lang w:eastAsia="pl-PL"/>
        </w:rPr>
        <w:lastRenderedPageBreak/>
        <w:t>Pan Mirosław Kubiak – dyrektor Specj</w:t>
      </w:r>
      <w:r w:rsidR="00004920">
        <w:rPr>
          <w:rFonts w:ascii="Arial" w:hAnsi="Arial" w:cs="Arial"/>
          <w:b/>
          <w:sz w:val="24"/>
          <w:lang w:eastAsia="pl-PL"/>
        </w:rPr>
        <w:t xml:space="preserve">alnego Ośrodka Szkolno </w:t>
      </w:r>
      <w:r w:rsidRPr="0019038F">
        <w:rPr>
          <w:rFonts w:ascii="Arial" w:hAnsi="Arial" w:cs="Arial"/>
          <w:b/>
          <w:sz w:val="24"/>
          <w:lang w:eastAsia="pl-PL"/>
        </w:rPr>
        <w:t>– Wychowawczego w Gromadzicach</w:t>
      </w:r>
      <w:r>
        <w:rPr>
          <w:rFonts w:ascii="Arial" w:hAnsi="Arial" w:cs="Arial"/>
          <w:b/>
          <w:sz w:val="24"/>
          <w:lang w:eastAsia="pl-PL"/>
        </w:rPr>
        <w:t xml:space="preserve"> </w:t>
      </w:r>
      <w:r w:rsidRPr="00082BF8">
        <w:rPr>
          <w:rFonts w:ascii="Arial" w:hAnsi="Arial" w:cs="Arial"/>
          <w:sz w:val="24"/>
          <w:lang w:eastAsia="pl-PL"/>
        </w:rPr>
        <w:t>poinformował, że on przymierzał się z tym paliwem i chciał też wziąć pod uwagę koszty płac, które wzrastają. Natomiast przy tym skoku paliwa podjął decyzję o wystąpieniu do Zarządu, ponieważ to jest duży skok.</w:t>
      </w:r>
    </w:p>
    <w:p w:rsidR="00D5266E" w:rsidRPr="00B503F1" w:rsidRDefault="00B503F1" w:rsidP="0019038F">
      <w:pPr>
        <w:tabs>
          <w:tab w:val="left" w:pos="1697"/>
        </w:tabs>
        <w:suppressAutoHyphens w:val="0"/>
        <w:spacing w:after="0" w:line="360" w:lineRule="auto"/>
        <w:ind w:right="-1" w:firstLine="708"/>
        <w:jc w:val="both"/>
        <w:rPr>
          <w:rFonts w:ascii="Arial" w:hAnsi="Arial" w:cs="Arial"/>
          <w:sz w:val="24"/>
        </w:rPr>
      </w:pP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B503F1">
        <w:rPr>
          <w:rFonts w:ascii="Arial" w:eastAsia="Calibri" w:hAnsi="Arial" w:cs="Arial"/>
          <w:sz w:val="24"/>
        </w:rPr>
        <w:t>zapytał, czy na 15 listopada pan dyrektor będzie w stanie wyliczyć, jakie będą koszty pracownika od 1 stycznia?</w:t>
      </w:r>
    </w:p>
    <w:p w:rsidR="00D5266E" w:rsidRPr="0022456E" w:rsidRDefault="00B503F1" w:rsidP="0019038F">
      <w:pPr>
        <w:tabs>
          <w:tab w:val="left" w:pos="1697"/>
        </w:tabs>
        <w:suppressAutoHyphens w:val="0"/>
        <w:spacing w:after="0" w:line="360" w:lineRule="auto"/>
        <w:ind w:right="-1" w:firstLine="708"/>
        <w:jc w:val="both"/>
        <w:rPr>
          <w:rFonts w:ascii="Arial" w:hAnsi="Arial" w:cs="Arial"/>
          <w:sz w:val="24"/>
        </w:rPr>
      </w:pPr>
      <w:r w:rsidRPr="0019038F">
        <w:rPr>
          <w:rFonts w:ascii="Arial" w:hAnsi="Arial" w:cs="Arial"/>
          <w:b/>
          <w:sz w:val="24"/>
          <w:lang w:eastAsia="pl-PL"/>
        </w:rPr>
        <w:t>Pan Mirosław Kubiak – dyrektor Specjalnego Ośrodka Szkolno – Wychowawczego w Gromadzicach</w:t>
      </w:r>
      <w:r>
        <w:rPr>
          <w:rFonts w:ascii="Arial" w:hAnsi="Arial" w:cs="Arial"/>
          <w:b/>
          <w:sz w:val="24"/>
          <w:lang w:eastAsia="pl-PL"/>
        </w:rPr>
        <w:t xml:space="preserve"> </w:t>
      </w:r>
      <w:r w:rsidRPr="0022456E">
        <w:rPr>
          <w:rFonts w:ascii="Arial" w:hAnsi="Arial" w:cs="Arial"/>
          <w:sz w:val="24"/>
          <w:lang w:eastAsia="pl-PL"/>
        </w:rPr>
        <w:t xml:space="preserve">odpowiedział, że tak. </w:t>
      </w:r>
    </w:p>
    <w:p w:rsidR="00D5266E" w:rsidRPr="0022456E" w:rsidRDefault="0022456E" w:rsidP="0019038F">
      <w:pPr>
        <w:tabs>
          <w:tab w:val="left" w:pos="1697"/>
        </w:tabs>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22456E">
        <w:rPr>
          <w:rFonts w:ascii="Arial" w:hAnsi="Arial" w:cs="Arial"/>
          <w:sz w:val="24"/>
        </w:rPr>
        <w:t>zapytał, kto jest „za” ty</w:t>
      </w:r>
      <w:r w:rsidR="00004920">
        <w:rPr>
          <w:rFonts w:ascii="Arial" w:hAnsi="Arial" w:cs="Arial"/>
          <w:sz w:val="24"/>
        </w:rPr>
        <w:t>m</w:t>
      </w:r>
      <w:r w:rsidRPr="0022456E">
        <w:rPr>
          <w:rFonts w:ascii="Arial" w:hAnsi="Arial" w:cs="Arial"/>
          <w:sz w:val="24"/>
        </w:rPr>
        <w:t>, aby przełożyć tą sprawę na kolejny Zarząd i doprecyzować sposób naliczania.</w:t>
      </w:r>
    </w:p>
    <w:p w:rsidR="004A1528" w:rsidRDefault="004A1528" w:rsidP="001B6693">
      <w:pPr>
        <w:suppressAutoHyphens w:val="0"/>
        <w:spacing w:after="0" w:line="360" w:lineRule="auto"/>
        <w:ind w:right="-1" w:firstLine="708"/>
        <w:jc w:val="both"/>
        <w:rPr>
          <w:rFonts w:ascii="Arial" w:hAnsi="Arial" w:cs="Arial"/>
          <w:b/>
          <w:sz w:val="24"/>
          <w:lang w:eastAsia="pl-PL"/>
        </w:rPr>
      </w:pPr>
    </w:p>
    <w:p w:rsidR="0022456E" w:rsidRDefault="0022456E" w:rsidP="001B6693">
      <w:pPr>
        <w:suppressAutoHyphens w:val="0"/>
        <w:spacing w:after="0" w:line="360" w:lineRule="auto"/>
        <w:ind w:right="-1" w:firstLine="708"/>
        <w:jc w:val="both"/>
        <w:rPr>
          <w:rFonts w:ascii="Arial" w:eastAsia="Calibri" w:hAnsi="Arial" w:cs="Arial"/>
          <w:b/>
          <w:sz w:val="24"/>
        </w:rPr>
      </w:pPr>
    </w:p>
    <w:p w:rsidR="004A1528" w:rsidRPr="002E7BE1" w:rsidRDefault="002E7BE1" w:rsidP="001B6693">
      <w:pPr>
        <w:suppressAutoHyphens w:val="0"/>
        <w:spacing w:after="0" w:line="360" w:lineRule="auto"/>
        <w:ind w:right="-1" w:firstLine="708"/>
        <w:jc w:val="both"/>
        <w:rPr>
          <w:rFonts w:ascii="Arial" w:eastAsia="Calibri" w:hAnsi="Arial" w:cs="Arial"/>
          <w:b/>
          <w:i/>
          <w:sz w:val="24"/>
        </w:rPr>
      </w:pPr>
      <w:r w:rsidRPr="002E7BE1">
        <w:rPr>
          <w:rFonts w:ascii="Arial" w:hAnsi="Arial" w:cs="Arial"/>
          <w:i/>
          <w:sz w:val="24"/>
        </w:rPr>
        <w:t>Zarząd Powiatu w Wieluniu jednogłośnie (przy 5 głosach „za”)</w:t>
      </w:r>
      <w:r w:rsidRPr="002E7BE1">
        <w:rPr>
          <w:rFonts w:ascii="Arial" w:hAnsi="Arial" w:cs="Arial"/>
          <w:i/>
          <w:sz w:val="24"/>
          <w:lang w:eastAsia="pl-PL"/>
        </w:rPr>
        <w:t xml:space="preserve"> podjął decyzję </w:t>
      </w:r>
      <w:r w:rsidRPr="002E7BE1">
        <w:rPr>
          <w:rFonts w:ascii="Arial" w:hAnsi="Arial" w:cs="Arial"/>
          <w:i/>
          <w:sz w:val="24"/>
          <w:lang w:eastAsia="pl-PL"/>
        </w:rPr>
        <w:br/>
        <w:t xml:space="preserve">o rozpatrzeniu wniosku Dyrektora Specjalnego Ośrodka Szkolno-Wychowawczego </w:t>
      </w:r>
      <w:r w:rsidRPr="002E7BE1">
        <w:rPr>
          <w:rFonts w:ascii="Arial" w:hAnsi="Arial" w:cs="Arial"/>
          <w:i/>
          <w:sz w:val="24"/>
          <w:lang w:eastAsia="pl-PL"/>
        </w:rPr>
        <w:br/>
        <w:t>w Gromadzicach o zmianę kosztów świadcze</w:t>
      </w:r>
      <w:r w:rsidR="007E0591">
        <w:rPr>
          <w:rFonts w:ascii="Arial" w:hAnsi="Arial" w:cs="Arial"/>
          <w:i/>
          <w:sz w:val="24"/>
          <w:lang w:eastAsia="pl-PL"/>
        </w:rPr>
        <w:t>nia dowozu uczniów do Ośrodka z </w:t>
      </w:r>
      <w:r w:rsidRPr="002E7BE1">
        <w:rPr>
          <w:rFonts w:ascii="Arial" w:hAnsi="Arial" w:cs="Arial"/>
          <w:i/>
          <w:sz w:val="24"/>
          <w:lang w:eastAsia="pl-PL"/>
        </w:rPr>
        <w:t>terenu Gminy Wieluń, Gminy Ostrówek i Gminy Cza</w:t>
      </w:r>
      <w:r w:rsidR="007E0591">
        <w:rPr>
          <w:rFonts w:ascii="Arial" w:hAnsi="Arial" w:cs="Arial"/>
          <w:i/>
          <w:sz w:val="24"/>
          <w:lang w:eastAsia="pl-PL"/>
        </w:rPr>
        <w:t>rnożyły od dnia 1.12.2021 r. na </w:t>
      </w:r>
      <w:r w:rsidRPr="002E7BE1">
        <w:rPr>
          <w:rFonts w:ascii="Arial" w:hAnsi="Arial" w:cs="Arial"/>
          <w:i/>
          <w:sz w:val="24"/>
          <w:lang w:eastAsia="pl-PL"/>
        </w:rPr>
        <w:t xml:space="preserve">kolejnym posiedzeniu Zarządu Powiatu, celem doprecyzowania sposobu obliczania ww. kosztów </w:t>
      </w:r>
      <w:r w:rsidRPr="002E7BE1">
        <w:rPr>
          <w:rFonts w:ascii="Arial" w:hAnsi="Arial" w:cs="Arial"/>
          <w:i/>
          <w:sz w:val="24"/>
        </w:rPr>
        <w:t>(głosowało 5 członków Zarządu).</w:t>
      </w:r>
    </w:p>
    <w:p w:rsidR="002E7BE1" w:rsidRPr="00DF7999" w:rsidRDefault="002E7BE1" w:rsidP="002E7BE1">
      <w:pPr>
        <w:spacing w:after="0" w:line="360" w:lineRule="auto"/>
        <w:ind w:right="-1" w:firstLine="708"/>
        <w:jc w:val="both"/>
        <w:rPr>
          <w:rFonts w:ascii="Arial" w:hAnsi="Arial" w:cs="Arial"/>
          <w:i/>
          <w:sz w:val="24"/>
        </w:rPr>
      </w:pPr>
      <w:r>
        <w:rPr>
          <w:rFonts w:ascii="Arial" w:hAnsi="Arial" w:cs="Arial"/>
          <w:i/>
          <w:sz w:val="24"/>
          <w:lang w:eastAsia="pl-PL"/>
        </w:rPr>
        <w:t>Materiał w przedmiotowej sprawie stanowi załącznik do protokołu.</w:t>
      </w:r>
    </w:p>
    <w:p w:rsidR="004A1528" w:rsidRDefault="004A1528" w:rsidP="0022456E">
      <w:pPr>
        <w:suppressAutoHyphens w:val="0"/>
        <w:spacing w:after="0" w:line="360" w:lineRule="auto"/>
        <w:ind w:right="-1"/>
        <w:jc w:val="both"/>
        <w:rPr>
          <w:rFonts w:ascii="Arial" w:eastAsia="Calibri" w:hAnsi="Arial" w:cs="Arial"/>
          <w:b/>
          <w:sz w:val="24"/>
        </w:rPr>
      </w:pPr>
    </w:p>
    <w:p w:rsidR="0022456E" w:rsidRDefault="0022456E" w:rsidP="0022456E">
      <w:pPr>
        <w:suppressAutoHyphens w:val="0"/>
        <w:spacing w:after="0" w:line="360" w:lineRule="auto"/>
        <w:ind w:right="-1" w:firstLine="708"/>
        <w:jc w:val="both"/>
        <w:rPr>
          <w:rFonts w:ascii="Arial" w:hAnsi="Arial" w:cs="Arial"/>
          <w:sz w:val="24"/>
          <w:lang w:eastAsia="pl-PL"/>
        </w:rPr>
      </w:pPr>
      <w:r w:rsidRPr="0019038F">
        <w:rPr>
          <w:rFonts w:ascii="Arial" w:hAnsi="Arial" w:cs="Arial"/>
          <w:b/>
          <w:sz w:val="24"/>
          <w:lang w:eastAsia="pl-PL"/>
        </w:rPr>
        <w:t>Pan Mirosław Kubiak – dyrektor Specjalnego Ośrodka Szkolno – Wychowawczego w Gromadzicach</w:t>
      </w:r>
      <w:r>
        <w:rPr>
          <w:rFonts w:ascii="Arial" w:hAnsi="Arial" w:cs="Arial"/>
          <w:b/>
          <w:sz w:val="24"/>
          <w:lang w:eastAsia="pl-PL"/>
        </w:rPr>
        <w:t xml:space="preserve"> </w:t>
      </w:r>
      <w:r w:rsidRPr="0022456E">
        <w:rPr>
          <w:rFonts w:ascii="Arial" w:hAnsi="Arial" w:cs="Arial"/>
          <w:sz w:val="24"/>
          <w:lang w:eastAsia="pl-PL"/>
        </w:rPr>
        <w:t xml:space="preserve">dodał, że w kwestii amortyzacji, o której mówił pan skarbnik, to kiedy jest samochód nowy, to nie dochodzą koszty napraw, ale </w:t>
      </w:r>
      <w:r>
        <w:rPr>
          <w:rFonts w:ascii="Arial" w:hAnsi="Arial" w:cs="Arial"/>
          <w:sz w:val="24"/>
          <w:lang w:eastAsia="pl-PL"/>
        </w:rPr>
        <w:t>jeżeli chodzi o ten stary samochód, to zawiózł go dzisiaj do naprawy i dochodzą te koszty remontu, które w tym uwzględniają.</w:t>
      </w:r>
    </w:p>
    <w:p w:rsidR="000B295B" w:rsidRPr="000B295B" w:rsidRDefault="000B295B" w:rsidP="0022456E">
      <w:pPr>
        <w:suppressAutoHyphens w:val="0"/>
        <w:spacing w:after="0" w:line="360" w:lineRule="auto"/>
        <w:ind w:right="-1" w:firstLine="708"/>
        <w:jc w:val="both"/>
        <w:rPr>
          <w:rFonts w:ascii="Arial" w:eastAsia="Calibri"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0B295B">
        <w:rPr>
          <w:rFonts w:ascii="Arial" w:hAnsi="Arial" w:cs="Arial"/>
          <w:sz w:val="24"/>
        </w:rPr>
        <w:t>powiedział</w:t>
      </w:r>
      <w:r>
        <w:rPr>
          <w:rFonts w:ascii="Arial" w:hAnsi="Arial" w:cs="Arial"/>
          <w:sz w:val="24"/>
        </w:rPr>
        <w:t>, ż</w:t>
      </w:r>
      <w:r w:rsidRPr="000B295B">
        <w:rPr>
          <w:rFonts w:ascii="Arial" w:hAnsi="Arial" w:cs="Arial"/>
          <w:sz w:val="24"/>
        </w:rPr>
        <w:t>e to jest sł</w:t>
      </w:r>
      <w:r>
        <w:rPr>
          <w:rFonts w:ascii="Arial" w:hAnsi="Arial" w:cs="Arial"/>
          <w:sz w:val="24"/>
        </w:rPr>
        <w:t>uszna metoda i to powinno być.</w:t>
      </w:r>
      <w:r w:rsidRPr="000B295B">
        <w:rPr>
          <w:rFonts w:ascii="Arial" w:hAnsi="Arial" w:cs="Arial"/>
          <w:sz w:val="24"/>
        </w:rPr>
        <w:t xml:space="preserve"> </w:t>
      </w:r>
      <w:r w:rsidR="006B0FE3">
        <w:rPr>
          <w:rFonts w:ascii="Arial" w:hAnsi="Arial" w:cs="Arial"/>
          <w:sz w:val="24"/>
        </w:rPr>
        <w:t>Zamknął ten punkt.</w:t>
      </w:r>
    </w:p>
    <w:p w:rsidR="0022456E" w:rsidRDefault="0022456E" w:rsidP="0022456E">
      <w:pPr>
        <w:suppressAutoHyphens w:val="0"/>
        <w:spacing w:after="0" w:line="360" w:lineRule="auto"/>
        <w:ind w:right="-1"/>
        <w:jc w:val="both"/>
        <w:rPr>
          <w:rFonts w:ascii="Arial" w:eastAsia="Calibri" w:hAnsi="Arial" w:cs="Arial"/>
          <w:b/>
          <w:sz w:val="24"/>
        </w:rPr>
      </w:pPr>
    </w:p>
    <w:p w:rsidR="0022456E" w:rsidRPr="000B295B" w:rsidRDefault="0022456E" w:rsidP="000B295B">
      <w:pPr>
        <w:suppressAutoHyphens w:val="0"/>
        <w:spacing w:after="0" w:line="360" w:lineRule="auto"/>
        <w:ind w:right="-1"/>
        <w:jc w:val="center"/>
        <w:rPr>
          <w:rFonts w:ascii="Arial" w:eastAsia="Calibri" w:hAnsi="Arial" w:cs="Arial"/>
          <w:b/>
          <w:sz w:val="24"/>
        </w:rPr>
      </w:pPr>
      <w:r w:rsidRPr="000B295B">
        <w:rPr>
          <w:rFonts w:ascii="Arial" w:eastAsia="Calibri" w:hAnsi="Arial" w:cs="Arial"/>
          <w:b/>
          <w:sz w:val="24"/>
        </w:rPr>
        <w:t>Pkt</w:t>
      </w:r>
      <w:r w:rsidR="006B0FE3">
        <w:rPr>
          <w:rFonts w:ascii="Arial" w:eastAsia="Calibri" w:hAnsi="Arial" w:cs="Arial"/>
          <w:b/>
          <w:sz w:val="24"/>
        </w:rPr>
        <w:t xml:space="preserve"> 8</w:t>
      </w:r>
    </w:p>
    <w:p w:rsidR="004A1528" w:rsidRPr="000B295B" w:rsidRDefault="0022456E" w:rsidP="000B295B">
      <w:pPr>
        <w:suppressAutoHyphens w:val="0"/>
        <w:spacing w:after="0" w:line="360" w:lineRule="auto"/>
        <w:ind w:right="-1"/>
        <w:jc w:val="center"/>
        <w:rPr>
          <w:rFonts w:ascii="Arial" w:hAnsi="Arial" w:cs="Arial"/>
          <w:b/>
          <w:sz w:val="24"/>
          <w:lang w:eastAsia="pl-PL"/>
        </w:rPr>
      </w:pPr>
      <w:r w:rsidRPr="000B295B">
        <w:rPr>
          <w:rFonts w:ascii="Arial" w:hAnsi="Arial" w:cs="Arial"/>
          <w:b/>
          <w:sz w:val="24"/>
          <w:lang w:eastAsia="pl-PL"/>
        </w:rPr>
        <w:t>Zapoznanie z informacją Dyrektora Poradni</w:t>
      </w:r>
      <w:r w:rsidR="007E0591">
        <w:rPr>
          <w:rFonts w:ascii="Arial" w:hAnsi="Arial" w:cs="Arial"/>
          <w:b/>
          <w:sz w:val="24"/>
          <w:lang w:eastAsia="pl-PL"/>
        </w:rPr>
        <w:t xml:space="preserve"> Psychologiczno-Pedagogicznej w </w:t>
      </w:r>
      <w:r w:rsidRPr="000B295B">
        <w:rPr>
          <w:rFonts w:ascii="Arial" w:hAnsi="Arial" w:cs="Arial"/>
          <w:b/>
          <w:sz w:val="24"/>
          <w:lang w:eastAsia="pl-PL"/>
        </w:rPr>
        <w:t>Wieluniu na temat projektowanych zmian w zakresie organizacji pomocy psychologiczno-pedagogicznej opartej na Modelu Edukacji dla Wszystkich.</w:t>
      </w:r>
    </w:p>
    <w:p w:rsidR="00F160E4" w:rsidRDefault="00F160E4" w:rsidP="00DA26DA">
      <w:pPr>
        <w:suppressAutoHyphens w:val="0"/>
        <w:spacing w:after="0" w:line="360" w:lineRule="auto"/>
        <w:ind w:right="-1"/>
        <w:jc w:val="both"/>
        <w:rPr>
          <w:rFonts w:ascii="Arial" w:hAnsi="Arial" w:cs="Arial"/>
          <w:sz w:val="24"/>
          <w:lang w:eastAsia="pl-PL"/>
        </w:rPr>
      </w:pPr>
    </w:p>
    <w:p w:rsidR="00DA26DA" w:rsidRPr="006B0FE3" w:rsidRDefault="006B0FE3" w:rsidP="006B0FE3">
      <w:pPr>
        <w:suppressAutoHyphens w:val="0"/>
        <w:spacing w:after="0" w:line="360" w:lineRule="auto"/>
        <w:ind w:right="-1" w:firstLine="708"/>
        <w:jc w:val="both"/>
        <w:rPr>
          <w:rFonts w:ascii="Arial" w:hAnsi="Arial" w:cs="Arial"/>
          <w:sz w:val="24"/>
          <w:lang w:eastAsia="pl-PL"/>
        </w:rPr>
      </w:pPr>
      <w:r w:rsidRPr="006559BB">
        <w:rPr>
          <w:rFonts w:ascii="Arial" w:hAnsi="Arial" w:cs="Arial"/>
          <w:b/>
          <w:sz w:val="24"/>
        </w:rPr>
        <w:lastRenderedPageBreak/>
        <w:t xml:space="preserve">Pan Marek Kieler – </w:t>
      </w:r>
      <w:r>
        <w:rPr>
          <w:rFonts w:ascii="Arial" w:hAnsi="Arial" w:cs="Arial"/>
          <w:b/>
          <w:sz w:val="24"/>
        </w:rPr>
        <w:t xml:space="preserve">przewodniczący Zarządu Powiatu udzielił </w:t>
      </w:r>
      <w:r w:rsidRPr="006B0FE3">
        <w:rPr>
          <w:rFonts w:ascii="Arial" w:hAnsi="Arial" w:cs="Arial"/>
          <w:sz w:val="24"/>
        </w:rPr>
        <w:t>głosu pani dyrektor Puchała.</w:t>
      </w:r>
    </w:p>
    <w:p w:rsidR="00DA26DA" w:rsidRPr="006B0FE3" w:rsidRDefault="006B0FE3" w:rsidP="006B0FE3">
      <w:pPr>
        <w:suppressAutoHyphens w:val="0"/>
        <w:spacing w:after="0" w:line="360" w:lineRule="auto"/>
        <w:ind w:right="-1" w:firstLine="708"/>
        <w:jc w:val="both"/>
        <w:rPr>
          <w:rFonts w:ascii="Arial" w:hAnsi="Arial" w:cs="Arial"/>
          <w:b/>
          <w:sz w:val="24"/>
          <w:lang w:eastAsia="pl-PL"/>
        </w:rPr>
      </w:pPr>
      <w:r w:rsidRPr="006B0FE3">
        <w:rPr>
          <w:rFonts w:ascii="Arial" w:hAnsi="Arial" w:cs="Arial"/>
          <w:b/>
          <w:sz w:val="24"/>
          <w:lang w:eastAsia="pl-PL"/>
        </w:rPr>
        <w:t xml:space="preserve">Pani Barbara Puchała - dyrektor Poradni Psychologiczno-Pedagogicznej </w:t>
      </w:r>
      <w:r>
        <w:rPr>
          <w:rFonts w:ascii="Arial" w:hAnsi="Arial" w:cs="Arial"/>
          <w:b/>
          <w:sz w:val="24"/>
          <w:lang w:eastAsia="pl-PL"/>
        </w:rPr>
        <w:t xml:space="preserve">w Wieluniu </w:t>
      </w:r>
      <w:r w:rsidRPr="006B0FE3">
        <w:rPr>
          <w:rFonts w:ascii="Arial" w:hAnsi="Arial" w:cs="Arial"/>
          <w:sz w:val="24"/>
          <w:lang w:eastAsia="pl-PL"/>
        </w:rPr>
        <w:t>omówiła przedmiotową informację.</w:t>
      </w:r>
      <w:r>
        <w:rPr>
          <w:rFonts w:ascii="Arial" w:hAnsi="Arial" w:cs="Arial"/>
          <w:b/>
          <w:sz w:val="24"/>
          <w:lang w:eastAsia="pl-PL"/>
        </w:rPr>
        <w:t xml:space="preserve"> </w:t>
      </w:r>
    </w:p>
    <w:p w:rsidR="00DA26DA" w:rsidRPr="00DF30AF" w:rsidRDefault="00DF30AF" w:rsidP="00DA26DA">
      <w:pPr>
        <w:suppressAutoHyphens w:val="0"/>
        <w:spacing w:after="0" w:line="360" w:lineRule="auto"/>
        <w:ind w:right="-1"/>
        <w:jc w:val="both"/>
        <w:rPr>
          <w:rFonts w:ascii="Arial" w:hAnsi="Arial" w:cs="Arial"/>
          <w:sz w:val="24"/>
          <w:lang w:eastAsia="pl-PL"/>
        </w:rPr>
      </w:pPr>
      <w:r>
        <w:rPr>
          <w:rFonts w:ascii="Arial" w:hAnsi="Arial" w:cs="Arial"/>
          <w:sz w:val="24"/>
          <w:lang w:eastAsia="pl-PL"/>
        </w:rPr>
        <w:tab/>
      </w:r>
      <w:r w:rsidRPr="006559BB">
        <w:rPr>
          <w:rFonts w:ascii="Arial" w:hAnsi="Arial" w:cs="Arial"/>
          <w:b/>
          <w:sz w:val="24"/>
        </w:rPr>
        <w:t xml:space="preserve">Pan Marek Kieler – </w:t>
      </w:r>
      <w:r>
        <w:rPr>
          <w:rFonts w:ascii="Arial" w:hAnsi="Arial" w:cs="Arial"/>
          <w:b/>
          <w:sz w:val="24"/>
        </w:rPr>
        <w:t xml:space="preserve">przewodniczący Zarządu Powiatu </w:t>
      </w:r>
      <w:r w:rsidR="00B71DEA">
        <w:rPr>
          <w:rFonts w:ascii="Arial" w:hAnsi="Arial" w:cs="Arial"/>
          <w:sz w:val="24"/>
        </w:rPr>
        <w:t>stwierdził, że </w:t>
      </w:r>
      <w:r w:rsidRPr="00DF30AF">
        <w:rPr>
          <w:rFonts w:ascii="Arial" w:hAnsi="Arial" w:cs="Arial"/>
          <w:sz w:val="24"/>
        </w:rPr>
        <w:t>Poradnia przejmuje tak jakby działalność PCPR-u</w:t>
      </w:r>
      <w:r>
        <w:rPr>
          <w:rFonts w:ascii="Arial" w:hAnsi="Arial" w:cs="Arial"/>
          <w:sz w:val="24"/>
        </w:rPr>
        <w:t>.</w:t>
      </w:r>
    </w:p>
    <w:p w:rsidR="00DA26DA" w:rsidRDefault="00DF30AF" w:rsidP="00DF30AF">
      <w:pPr>
        <w:suppressAutoHyphens w:val="0"/>
        <w:spacing w:after="0" w:line="360" w:lineRule="auto"/>
        <w:ind w:right="-1" w:firstLine="708"/>
        <w:jc w:val="both"/>
        <w:rPr>
          <w:rFonts w:ascii="Arial" w:hAnsi="Arial" w:cs="Arial"/>
          <w:sz w:val="24"/>
          <w:lang w:eastAsia="pl-PL"/>
        </w:rPr>
      </w:pPr>
      <w:r w:rsidRPr="006B0FE3">
        <w:rPr>
          <w:rFonts w:ascii="Arial" w:hAnsi="Arial" w:cs="Arial"/>
          <w:b/>
          <w:sz w:val="24"/>
          <w:lang w:eastAsia="pl-PL"/>
        </w:rPr>
        <w:t xml:space="preserve">Pani Barbara Puchała - dyrektor Poradni Psychologiczno-Pedagogicznej </w:t>
      </w:r>
      <w:r>
        <w:rPr>
          <w:rFonts w:ascii="Arial" w:hAnsi="Arial" w:cs="Arial"/>
          <w:b/>
          <w:sz w:val="24"/>
          <w:lang w:eastAsia="pl-PL"/>
        </w:rPr>
        <w:t xml:space="preserve">w Wieluniu </w:t>
      </w:r>
      <w:r w:rsidRPr="006B0FE3">
        <w:rPr>
          <w:rFonts w:ascii="Arial" w:hAnsi="Arial" w:cs="Arial"/>
          <w:sz w:val="24"/>
          <w:lang w:eastAsia="pl-PL"/>
        </w:rPr>
        <w:t>o</w:t>
      </w:r>
      <w:r>
        <w:rPr>
          <w:rFonts w:ascii="Arial" w:hAnsi="Arial" w:cs="Arial"/>
          <w:sz w:val="24"/>
          <w:lang w:eastAsia="pl-PL"/>
        </w:rPr>
        <w:t xml:space="preserve">dpowiedziała, że nie do końca, ponieważ wątek PCPR-u w trakcie tego spotkania nie wybrzmiał ani razu. Poradnia dalej będzie współpracowała w takiej sieci, czyli instytucje, które są na ich terenie zostaną zobligowane do tego, aby sprawniej przekazywać między sobą pewne informacje, aby szybciej zaopiekować klienta z określonymi potrzebami. Natomiast w skład tej sieci, jest wyraźnie powiedziane, że dalej są Poradnie i dalej są PCPR-y, są wszystkie organizacje, które zajmują się pomocą dzieciom i młodzieży. Pierwotnie mówiono bardzo dużo na temat przekształcenia Poradni w instytucje zupełnie innego typu. Ministerstwo jednak odchodzi definitywnie od tego pomysłu na rzecz rozszerzenia ich działalności </w:t>
      </w:r>
      <w:r w:rsidR="00652D7F">
        <w:rPr>
          <w:rFonts w:ascii="Arial" w:hAnsi="Arial" w:cs="Arial"/>
          <w:sz w:val="24"/>
          <w:lang w:eastAsia="pl-PL"/>
        </w:rPr>
        <w:t>na rzecz kompletnie nowych zadań, które zostaną im przypisane z terminem 1 stycznia 2023 r., jako takie które będą wykonywać. Ta sieć obejmuje właśnie wszystkie instytucje</w:t>
      </w:r>
      <w:r w:rsidR="00004920">
        <w:rPr>
          <w:rFonts w:ascii="Arial" w:hAnsi="Arial" w:cs="Arial"/>
          <w:sz w:val="24"/>
          <w:lang w:eastAsia="pl-PL"/>
        </w:rPr>
        <w:t>,</w:t>
      </w:r>
      <w:r w:rsidR="00652D7F">
        <w:rPr>
          <w:rFonts w:ascii="Arial" w:hAnsi="Arial" w:cs="Arial"/>
          <w:sz w:val="24"/>
          <w:lang w:eastAsia="pl-PL"/>
        </w:rPr>
        <w:t xml:space="preserve"> które już fu</w:t>
      </w:r>
      <w:r w:rsidR="00004920">
        <w:rPr>
          <w:rFonts w:ascii="Arial" w:hAnsi="Arial" w:cs="Arial"/>
          <w:sz w:val="24"/>
          <w:lang w:eastAsia="pl-PL"/>
        </w:rPr>
        <w:t xml:space="preserve">nkcjonują na ich terenie. Będą </w:t>
      </w:r>
      <w:r w:rsidR="00652D7F">
        <w:rPr>
          <w:rFonts w:ascii="Arial" w:hAnsi="Arial" w:cs="Arial"/>
          <w:sz w:val="24"/>
          <w:lang w:eastAsia="pl-PL"/>
        </w:rPr>
        <w:t>o</w:t>
      </w:r>
      <w:r w:rsidR="00004920">
        <w:rPr>
          <w:rFonts w:ascii="Arial" w:hAnsi="Arial" w:cs="Arial"/>
          <w:sz w:val="24"/>
          <w:lang w:eastAsia="pl-PL"/>
        </w:rPr>
        <w:t>ne</w:t>
      </w:r>
      <w:r w:rsidR="00652D7F">
        <w:rPr>
          <w:rFonts w:ascii="Arial" w:hAnsi="Arial" w:cs="Arial"/>
          <w:sz w:val="24"/>
          <w:lang w:eastAsia="pl-PL"/>
        </w:rPr>
        <w:t xml:space="preserve"> zamapowane, czyli podane do informacji mieszkańców w precyzyjny sposób z użyciem, czy to narzędzia, czy innego sposobu, który sobie wypracują, ale ma być dostęp do tych informacji, aby każdy z potencjalnych klientów wiedział gdzie może szukać pomocy i w jakim obszarze. Chodzi o to, aby to zcentralizować i żeby było to koordynowane przez jedną instytucję. </w:t>
      </w:r>
      <w:r w:rsidR="007F46B3">
        <w:rPr>
          <w:rFonts w:ascii="Arial" w:hAnsi="Arial" w:cs="Arial"/>
          <w:sz w:val="24"/>
          <w:lang w:eastAsia="pl-PL"/>
        </w:rPr>
        <w:t>Będzie to nowe zadanie powiatowe w tych kategoriach, które do tej pory tak naprawdę wykonują. Następnie przeszła do dalszego omawiania informacji.</w:t>
      </w:r>
    </w:p>
    <w:p w:rsidR="00DA26DA" w:rsidRDefault="007F46B3" w:rsidP="00DA26DA">
      <w:pPr>
        <w:suppressAutoHyphens w:val="0"/>
        <w:spacing w:after="0" w:line="360" w:lineRule="auto"/>
        <w:ind w:right="-1"/>
        <w:jc w:val="both"/>
        <w:rPr>
          <w:rFonts w:ascii="Arial" w:hAnsi="Arial" w:cs="Arial"/>
          <w:sz w:val="24"/>
          <w:lang w:eastAsia="pl-PL"/>
        </w:rPr>
      </w:pPr>
      <w:r>
        <w:rPr>
          <w:rFonts w:ascii="Arial" w:hAnsi="Arial" w:cs="Arial"/>
          <w:sz w:val="24"/>
          <w:lang w:eastAsia="pl-PL"/>
        </w:rPr>
        <w:tab/>
      </w:r>
      <w:r w:rsidRPr="00877A0D">
        <w:rPr>
          <w:rFonts w:ascii="Arial" w:hAnsi="Arial" w:cs="Arial"/>
          <w:b/>
          <w:sz w:val="24"/>
        </w:rPr>
        <w:t>Pan Henryk Wojcieszak – członek Zarządu</w:t>
      </w:r>
      <w:r>
        <w:rPr>
          <w:rFonts w:ascii="Arial" w:hAnsi="Arial" w:cs="Arial"/>
          <w:sz w:val="24"/>
          <w:lang w:eastAsia="pl-PL"/>
        </w:rPr>
        <w:t xml:space="preserve"> zapytał, czy to co mówi pani dyrektor oznacza, że zwiększają ilość klas, czy oddziałów integracyjnych, skoro jest mowa o przygotowaniu szkół i przedszkoli?</w:t>
      </w:r>
    </w:p>
    <w:p w:rsidR="006B0FE3" w:rsidRDefault="007F46B3" w:rsidP="00DA26DA">
      <w:pPr>
        <w:suppressAutoHyphens w:val="0"/>
        <w:spacing w:after="0" w:line="360" w:lineRule="auto"/>
        <w:ind w:right="-1"/>
        <w:jc w:val="both"/>
        <w:rPr>
          <w:rFonts w:ascii="Arial" w:hAnsi="Arial" w:cs="Arial"/>
          <w:sz w:val="24"/>
          <w:lang w:eastAsia="pl-PL"/>
        </w:rPr>
      </w:pPr>
      <w:r>
        <w:rPr>
          <w:rFonts w:ascii="Arial" w:hAnsi="Arial" w:cs="Arial"/>
          <w:sz w:val="24"/>
          <w:lang w:eastAsia="pl-PL"/>
        </w:rPr>
        <w:tab/>
      </w:r>
      <w:r w:rsidRPr="006B0FE3">
        <w:rPr>
          <w:rFonts w:ascii="Arial" w:hAnsi="Arial" w:cs="Arial"/>
          <w:b/>
          <w:sz w:val="24"/>
          <w:lang w:eastAsia="pl-PL"/>
        </w:rPr>
        <w:t xml:space="preserve">Pani Barbara Puchała - dyrektor Poradni Psychologiczno-Pedagogicznej </w:t>
      </w:r>
      <w:r>
        <w:rPr>
          <w:rFonts w:ascii="Arial" w:hAnsi="Arial" w:cs="Arial"/>
          <w:b/>
          <w:sz w:val="24"/>
          <w:lang w:eastAsia="pl-PL"/>
        </w:rPr>
        <w:t xml:space="preserve">w Wieluniu </w:t>
      </w:r>
      <w:r w:rsidRPr="007F46B3">
        <w:rPr>
          <w:rFonts w:ascii="Arial" w:hAnsi="Arial" w:cs="Arial"/>
          <w:sz w:val="24"/>
          <w:lang w:eastAsia="pl-PL"/>
        </w:rPr>
        <w:t xml:space="preserve">powiedziała, że za chwilę odpowie na to pytanie. Następnie odniosła się do nowych zadań </w:t>
      </w:r>
      <w:r>
        <w:rPr>
          <w:rFonts w:ascii="Arial" w:hAnsi="Arial" w:cs="Arial"/>
          <w:sz w:val="24"/>
          <w:lang w:eastAsia="pl-PL"/>
        </w:rPr>
        <w:t xml:space="preserve">i zwróciła uwagę na ich współpracę </w:t>
      </w:r>
      <w:r w:rsidRPr="007F46B3">
        <w:rPr>
          <w:rFonts w:ascii="Arial" w:hAnsi="Arial" w:cs="Arial"/>
          <w:sz w:val="24"/>
          <w:lang w:eastAsia="pl-PL"/>
        </w:rPr>
        <w:t xml:space="preserve">w obszarze wspomagania </w:t>
      </w:r>
      <w:r w:rsidR="00004920">
        <w:rPr>
          <w:rFonts w:ascii="Arial" w:hAnsi="Arial" w:cs="Arial"/>
          <w:sz w:val="24"/>
          <w:lang w:eastAsia="pl-PL"/>
        </w:rPr>
        <w:t>szkół i placówek. Dodała, ż</w:t>
      </w:r>
      <w:r>
        <w:rPr>
          <w:rFonts w:ascii="Arial" w:hAnsi="Arial" w:cs="Arial"/>
          <w:sz w:val="24"/>
          <w:lang w:eastAsia="pl-PL"/>
        </w:rPr>
        <w:t xml:space="preserve">e w tej chwili na terenie szkół i przedszkoli będzie większa dostępność pomocy dla dzieci. Podała przykład, </w:t>
      </w:r>
      <w:r w:rsidR="00B71DEA">
        <w:rPr>
          <w:rFonts w:ascii="Arial" w:hAnsi="Arial" w:cs="Arial"/>
          <w:sz w:val="24"/>
          <w:lang w:eastAsia="pl-PL"/>
        </w:rPr>
        <w:t>że nie będzie to tak, że mama z </w:t>
      </w:r>
      <w:r>
        <w:rPr>
          <w:rFonts w:ascii="Arial" w:hAnsi="Arial" w:cs="Arial"/>
          <w:sz w:val="24"/>
          <w:lang w:eastAsia="pl-PL"/>
        </w:rPr>
        <w:t xml:space="preserve">Osjakowa, czy Skomlina będzie jeździła z dzieckiem do Poradni, ponieważ </w:t>
      </w:r>
      <w:r>
        <w:rPr>
          <w:rFonts w:ascii="Arial" w:hAnsi="Arial" w:cs="Arial"/>
          <w:sz w:val="24"/>
          <w:lang w:eastAsia="pl-PL"/>
        </w:rPr>
        <w:lastRenderedPageBreak/>
        <w:t xml:space="preserve">wszystko idzie w takim kierunku, aby musiały jeździć tylko te osoby, które wymagają pogłębionej, wielospecjalistycznej diagnozy, związanej np. z wydawaniem dokumentów istotnych z orzekaniem o niepełnosprawności, a reszta potrzeb ma być docelowo zaspokajana na terenie przedszkoli </w:t>
      </w:r>
      <w:r w:rsidR="00A71D9A">
        <w:rPr>
          <w:rFonts w:ascii="Arial" w:hAnsi="Arial" w:cs="Arial"/>
          <w:sz w:val="24"/>
          <w:lang w:eastAsia="pl-PL"/>
        </w:rPr>
        <w:t>i szkół. Stąd jej wypowiedź, że duża zmiana w zakresie pracy przedszkoli i szkół, p</w:t>
      </w:r>
      <w:r w:rsidR="00B71DEA">
        <w:rPr>
          <w:rFonts w:ascii="Arial" w:hAnsi="Arial" w:cs="Arial"/>
          <w:sz w:val="24"/>
          <w:lang w:eastAsia="pl-PL"/>
        </w:rPr>
        <w:t>onieważ pewne rzeczy związane z </w:t>
      </w:r>
      <w:r w:rsidR="00A71D9A">
        <w:rPr>
          <w:rFonts w:ascii="Arial" w:hAnsi="Arial" w:cs="Arial"/>
          <w:sz w:val="24"/>
          <w:lang w:eastAsia="pl-PL"/>
        </w:rPr>
        <w:t xml:space="preserve">udzieleniem pomocy psychologiczno-pedagogicznej muszą obecnie uporządkować  na swoim terenie. </w:t>
      </w:r>
      <w:r w:rsidR="002B4A95">
        <w:rPr>
          <w:rFonts w:ascii="Arial" w:hAnsi="Arial" w:cs="Arial"/>
          <w:sz w:val="24"/>
          <w:lang w:eastAsia="pl-PL"/>
        </w:rPr>
        <w:t>Następnie przeszła do dalszego omawiania pr</w:t>
      </w:r>
      <w:r w:rsidR="00B232BE">
        <w:rPr>
          <w:rFonts w:ascii="Arial" w:hAnsi="Arial" w:cs="Arial"/>
          <w:sz w:val="24"/>
          <w:lang w:eastAsia="pl-PL"/>
        </w:rPr>
        <w:t xml:space="preserve">zedmiotowej informacji i odniosła się do nowej organizacji pracy Poradni. Poinformowała, że bardzo ważną informacją jest to, że z tą wstępną datą 1 stycznia 2023 r. Poradnia przestaje wydawać opinie i orzeczenia. Będą wydawać tylko informacje o wynikach specjalistycznych badań na potrzeby dalszego procesu orzekania. </w:t>
      </w:r>
    </w:p>
    <w:p w:rsidR="007F46B3" w:rsidRPr="00B232BE" w:rsidRDefault="00B232BE" w:rsidP="00B232BE">
      <w:pPr>
        <w:suppressAutoHyphens w:val="0"/>
        <w:spacing w:after="0" w:line="360" w:lineRule="auto"/>
        <w:ind w:right="-1" w:firstLine="708"/>
        <w:jc w:val="both"/>
        <w:rPr>
          <w:rFonts w:ascii="Arial" w:hAnsi="Arial" w:cs="Arial"/>
          <w:sz w:val="24"/>
          <w:lang w:eastAsia="pl-PL"/>
        </w:rPr>
      </w:pPr>
      <w:r w:rsidRPr="006559BB">
        <w:rPr>
          <w:rFonts w:ascii="Arial" w:hAnsi="Arial" w:cs="Arial"/>
          <w:b/>
          <w:sz w:val="24"/>
        </w:rPr>
        <w:t xml:space="preserve">Pan Marek Kieler – </w:t>
      </w:r>
      <w:r>
        <w:rPr>
          <w:rFonts w:ascii="Arial" w:hAnsi="Arial" w:cs="Arial"/>
          <w:b/>
          <w:sz w:val="24"/>
        </w:rPr>
        <w:t xml:space="preserve">przewodniczący Zarządu Powiatu </w:t>
      </w:r>
      <w:r>
        <w:rPr>
          <w:rFonts w:ascii="Arial" w:hAnsi="Arial" w:cs="Arial"/>
          <w:sz w:val="24"/>
        </w:rPr>
        <w:t>zapytał, kto będzie wydawał te orzeczenia, ponieważ na tej podstawie jest naliczana subwencja dla szkół.</w:t>
      </w:r>
    </w:p>
    <w:p w:rsidR="007F46B3" w:rsidRPr="000F22B7" w:rsidRDefault="00B232BE" w:rsidP="00DA26DA">
      <w:pPr>
        <w:suppressAutoHyphens w:val="0"/>
        <w:spacing w:after="0" w:line="360" w:lineRule="auto"/>
        <w:ind w:right="-1"/>
        <w:jc w:val="both"/>
        <w:rPr>
          <w:rFonts w:ascii="Arial" w:hAnsi="Arial" w:cs="Arial"/>
          <w:sz w:val="24"/>
          <w:lang w:eastAsia="pl-PL"/>
        </w:rPr>
      </w:pPr>
      <w:r>
        <w:rPr>
          <w:rFonts w:ascii="Arial" w:hAnsi="Arial" w:cs="Arial"/>
          <w:sz w:val="24"/>
          <w:lang w:eastAsia="pl-PL"/>
        </w:rPr>
        <w:tab/>
      </w:r>
      <w:r w:rsidRPr="006B0FE3">
        <w:rPr>
          <w:rFonts w:ascii="Arial" w:hAnsi="Arial" w:cs="Arial"/>
          <w:b/>
          <w:sz w:val="24"/>
          <w:lang w:eastAsia="pl-PL"/>
        </w:rPr>
        <w:t xml:space="preserve">Pani Barbara Puchała - dyrektor Poradni Psychologiczno-Pedagogicznej </w:t>
      </w:r>
      <w:r>
        <w:rPr>
          <w:rFonts w:ascii="Arial" w:hAnsi="Arial" w:cs="Arial"/>
          <w:b/>
          <w:sz w:val="24"/>
          <w:lang w:eastAsia="pl-PL"/>
        </w:rPr>
        <w:t xml:space="preserve">w Wieluniu </w:t>
      </w:r>
      <w:r w:rsidRPr="000F22B7">
        <w:rPr>
          <w:rFonts w:ascii="Arial" w:hAnsi="Arial" w:cs="Arial"/>
          <w:sz w:val="24"/>
          <w:lang w:eastAsia="pl-PL"/>
        </w:rPr>
        <w:t>przekazała, że ona będzie dalej naliczana ze względu na to, że te orzeczenia pozostaną jeszcze przez dłuższy czas</w:t>
      </w:r>
      <w:r w:rsidR="000F22B7" w:rsidRPr="000F22B7">
        <w:rPr>
          <w:rFonts w:ascii="Arial" w:hAnsi="Arial" w:cs="Arial"/>
          <w:sz w:val="24"/>
          <w:lang w:eastAsia="pl-PL"/>
        </w:rPr>
        <w:t xml:space="preserve"> w systemie oś</w:t>
      </w:r>
      <w:r w:rsidR="000F22B7">
        <w:rPr>
          <w:rFonts w:ascii="Arial" w:hAnsi="Arial" w:cs="Arial"/>
          <w:sz w:val="24"/>
          <w:lang w:eastAsia="pl-PL"/>
        </w:rPr>
        <w:t>wiaty. Musi być n</w:t>
      </w:r>
      <w:r w:rsidR="00B2392B">
        <w:rPr>
          <w:rFonts w:ascii="Arial" w:hAnsi="Arial" w:cs="Arial"/>
          <w:sz w:val="24"/>
          <w:lang w:eastAsia="pl-PL"/>
        </w:rPr>
        <w:t>aliczana w star</w:t>
      </w:r>
      <w:r w:rsidR="000F22B7">
        <w:rPr>
          <w:rFonts w:ascii="Arial" w:hAnsi="Arial" w:cs="Arial"/>
          <w:sz w:val="24"/>
          <w:lang w:eastAsia="pl-PL"/>
        </w:rPr>
        <w:t xml:space="preserve">y sposób aż do momentu </w:t>
      </w:r>
      <w:r w:rsidR="00B2392B">
        <w:rPr>
          <w:rFonts w:ascii="Arial" w:hAnsi="Arial" w:cs="Arial"/>
          <w:sz w:val="24"/>
          <w:lang w:eastAsia="pl-PL"/>
        </w:rPr>
        <w:t xml:space="preserve">kiedy </w:t>
      </w:r>
      <w:r w:rsidR="000F22B7">
        <w:rPr>
          <w:rFonts w:ascii="Arial" w:hAnsi="Arial" w:cs="Arial"/>
          <w:sz w:val="24"/>
          <w:lang w:eastAsia="pl-PL"/>
        </w:rPr>
        <w:t>te dokumenty nie stracą ważności. Przekazała, że był im pokazany fragmentarycznie w ogólnym zarysie nowy sposób finansowania potrzeb dzieci, kompletnie inny od tego, któ</w:t>
      </w:r>
      <w:r w:rsidR="00113F95">
        <w:rPr>
          <w:rFonts w:ascii="Arial" w:hAnsi="Arial" w:cs="Arial"/>
          <w:sz w:val="24"/>
          <w:lang w:eastAsia="pl-PL"/>
        </w:rPr>
        <w:t xml:space="preserve">ry ma miejsce w tej chwili, który w ocenie Ministerialnej ma zaspokoić potrzeby związane z zatrudnianiem specjalistów </w:t>
      </w:r>
      <w:r w:rsidR="00222DA5">
        <w:rPr>
          <w:rFonts w:ascii="Arial" w:hAnsi="Arial" w:cs="Arial"/>
          <w:sz w:val="24"/>
          <w:lang w:eastAsia="pl-PL"/>
        </w:rPr>
        <w:t xml:space="preserve">na terenie placówek każdego typu. </w:t>
      </w:r>
    </w:p>
    <w:p w:rsidR="007F46B3" w:rsidRDefault="00222DA5" w:rsidP="00DA26DA">
      <w:pPr>
        <w:suppressAutoHyphens w:val="0"/>
        <w:spacing w:after="0" w:line="360" w:lineRule="auto"/>
        <w:ind w:right="-1"/>
        <w:jc w:val="both"/>
        <w:rPr>
          <w:rFonts w:ascii="Arial" w:hAnsi="Arial" w:cs="Arial"/>
          <w:sz w:val="24"/>
          <w:lang w:eastAsia="pl-PL"/>
        </w:rPr>
      </w:pPr>
      <w:r>
        <w:rPr>
          <w:rFonts w:ascii="Arial" w:hAnsi="Arial" w:cs="Arial"/>
          <w:sz w:val="24"/>
          <w:lang w:eastAsia="pl-PL"/>
        </w:rPr>
        <w:tab/>
      </w:r>
      <w:r w:rsidRPr="001B6693">
        <w:rPr>
          <w:rFonts w:ascii="Arial" w:hAnsi="Arial" w:cs="Arial"/>
          <w:b/>
          <w:sz w:val="24"/>
          <w:lang w:eastAsia="pl-PL"/>
        </w:rPr>
        <w:t>Pan Zenon Kołodziej – naczelnik Wydzi</w:t>
      </w:r>
      <w:r w:rsidR="00B71DEA">
        <w:rPr>
          <w:rFonts w:ascii="Arial" w:hAnsi="Arial" w:cs="Arial"/>
          <w:b/>
          <w:sz w:val="24"/>
          <w:lang w:eastAsia="pl-PL"/>
        </w:rPr>
        <w:t>ału Edukacji, Kultury, Sportu i </w:t>
      </w:r>
      <w:r w:rsidRPr="001B6693">
        <w:rPr>
          <w:rFonts w:ascii="Arial" w:hAnsi="Arial" w:cs="Arial"/>
          <w:b/>
          <w:sz w:val="24"/>
          <w:lang w:eastAsia="pl-PL"/>
        </w:rPr>
        <w:t>Promocji</w:t>
      </w:r>
      <w:r>
        <w:rPr>
          <w:rFonts w:ascii="Arial" w:hAnsi="Arial" w:cs="Arial"/>
          <w:b/>
          <w:sz w:val="24"/>
          <w:lang w:eastAsia="pl-PL"/>
        </w:rPr>
        <w:t xml:space="preserve"> </w:t>
      </w:r>
      <w:r w:rsidRPr="00D2270E">
        <w:rPr>
          <w:rFonts w:ascii="Arial" w:hAnsi="Arial" w:cs="Arial"/>
          <w:sz w:val="24"/>
          <w:lang w:eastAsia="pl-PL"/>
        </w:rPr>
        <w:t>powiedział, że</w:t>
      </w:r>
      <w:r>
        <w:rPr>
          <w:rFonts w:ascii="Arial" w:hAnsi="Arial" w:cs="Arial"/>
          <w:sz w:val="24"/>
          <w:lang w:eastAsia="pl-PL"/>
        </w:rPr>
        <w:t xml:space="preserve"> od wielu lat mówi się w Ministerstwie, ponieważ jest orzecznictwo</w:t>
      </w:r>
      <w:r w:rsidR="00B2392B" w:rsidRPr="00B2392B">
        <w:rPr>
          <w:rFonts w:ascii="Arial" w:hAnsi="Arial" w:cs="Arial"/>
          <w:sz w:val="24"/>
          <w:lang w:eastAsia="pl-PL"/>
        </w:rPr>
        <w:t xml:space="preserve"> </w:t>
      </w:r>
      <w:r w:rsidR="00B2392B">
        <w:rPr>
          <w:rFonts w:ascii="Arial" w:hAnsi="Arial" w:cs="Arial"/>
          <w:sz w:val="24"/>
          <w:lang w:eastAsia="pl-PL"/>
        </w:rPr>
        <w:t>ZUS-owskie, KRUS-owskie</w:t>
      </w:r>
      <w:r>
        <w:rPr>
          <w:rFonts w:ascii="Arial" w:hAnsi="Arial" w:cs="Arial"/>
          <w:sz w:val="24"/>
          <w:lang w:eastAsia="pl-PL"/>
        </w:rPr>
        <w:t xml:space="preserve"> w Poradniach Psychologiczno-Pedagogicznych o stopniu niepełnosprawności, czyli tych orzeczeń dotyczących potrzeb indywidualnych jest bardzo dużo i to jest duży krok w kierunku ujednolicenia. </w:t>
      </w:r>
      <w:r w:rsidR="00E3159D">
        <w:rPr>
          <w:rFonts w:ascii="Arial" w:hAnsi="Arial" w:cs="Arial"/>
          <w:sz w:val="24"/>
          <w:lang w:eastAsia="pl-PL"/>
        </w:rPr>
        <w:t xml:space="preserve">Będzie jedna komisja i </w:t>
      </w:r>
      <w:r w:rsidR="00B2392B">
        <w:rPr>
          <w:rFonts w:ascii="Arial" w:hAnsi="Arial" w:cs="Arial"/>
          <w:sz w:val="24"/>
          <w:lang w:eastAsia="pl-PL"/>
        </w:rPr>
        <w:t>jedna forma orzeczeń, które były</w:t>
      </w:r>
      <w:r w:rsidR="00E3159D">
        <w:rPr>
          <w:rFonts w:ascii="Arial" w:hAnsi="Arial" w:cs="Arial"/>
          <w:sz w:val="24"/>
          <w:lang w:eastAsia="pl-PL"/>
        </w:rPr>
        <w:t xml:space="preserve">by wykorzystywane przez pomoc społeczną i inne. </w:t>
      </w:r>
    </w:p>
    <w:p w:rsidR="007F46B3" w:rsidRPr="004648A4" w:rsidRDefault="004648A4" w:rsidP="004648A4">
      <w:pPr>
        <w:suppressAutoHyphens w:val="0"/>
        <w:spacing w:after="0" w:line="360" w:lineRule="auto"/>
        <w:ind w:right="-1" w:firstLine="708"/>
        <w:jc w:val="both"/>
        <w:rPr>
          <w:rFonts w:ascii="Arial" w:hAnsi="Arial" w:cs="Arial"/>
          <w:sz w:val="24"/>
          <w:lang w:eastAsia="pl-PL"/>
        </w:rPr>
      </w:pPr>
      <w:r w:rsidRPr="006559BB">
        <w:rPr>
          <w:rFonts w:ascii="Arial" w:hAnsi="Arial" w:cs="Arial"/>
          <w:b/>
          <w:sz w:val="24"/>
        </w:rPr>
        <w:t xml:space="preserve">Pan Marek Kieler – </w:t>
      </w:r>
      <w:r>
        <w:rPr>
          <w:rFonts w:ascii="Arial" w:hAnsi="Arial" w:cs="Arial"/>
          <w:b/>
          <w:sz w:val="24"/>
        </w:rPr>
        <w:t xml:space="preserve">przewodniczący Zarządu Powiatu </w:t>
      </w:r>
      <w:r w:rsidRPr="004648A4">
        <w:rPr>
          <w:rFonts w:ascii="Arial" w:hAnsi="Arial" w:cs="Arial"/>
          <w:sz w:val="24"/>
        </w:rPr>
        <w:t>powiedział, że on rozumie, że idzie to w kierunku ujednolicenia tego orzeczn</w:t>
      </w:r>
      <w:r w:rsidR="00B2392B">
        <w:rPr>
          <w:rFonts w:ascii="Arial" w:hAnsi="Arial" w:cs="Arial"/>
          <w:sz w:val="24"/>
        </w:rPr>
        <w:t>ictwa i możliwe, ż</w:t>
      </w:r>
      <w:r w:rsidRPr="004648A4">
        <w:rPr>
          <w:rFonts w:ascii="Arial" w:hAnsi="Arial" w:cs="Arial"/>
          <w:sz w:val="24"/>
        </w:rPr>
        <w:t>e któraś z jednostek, czy instytucji przejmie to zamiast Poradni Psychologiczno-P</w:t>
      </w:r>
      <w:r>
        <w:rPr>
          <w:rFonts w:ascii="Arial" w:hAnsi="Arial" w:cs="Arial"/>
          <w:sz w:val="24"/>
        </w:rPr>
        <w:t>edagogicznej. Poprosił panią dyrektor, żeby powiedziała</w:t>
      </w:r>
      <w:r w:rsidR="00E43AD6">
        <w:rPr>
          <w:rFonts w:ascii="Arial" w:hAnsi="Arial" w:cs="Arial"/>
          <w:sz w:val="24"/>
        </w:rPr>
        <w:t>, ponieważ intencją jest poinformowanie Zarządu o tych zmianach str</w:t>
      </w:r>
      <w:r w:rsidR="00B2392B">
        <w:rPr>
          <w:rFonts w:ascii="Arial" w:hAnsi="Arial" w:cs="Arial"/>
          <w:sz w:val="24"/>
        </w:rPr>
        <w:t>ukturalnych, ponieważ wiadomo, ż</w:t>
      </w:r>
      <w:r w:rsidR="00E43AD6">
        <w:rPr>
          <w:rFonts w:ascii="Arial" w:hAnsi="Arial" w:cs="Arial"/>
          <w:sz w:val="24"/>
        </w:rPr>
        <w:t xml:space="preserve">e na </w:t>
      </w:r>
      <w:r w:rsidR="00E43AD6">
        <w:rPr>
          <w:rFonts w:ascii="Arial" w:hAnsi="Arial" w:cs="Arial"/>
          <w:sz w:val="24"/>
        </w:rPr>
        <w:lastRenderedPageBreak/>
        <w:t>to potrzeba silnych środków. Zapytał, czy na zmiany tej struktury są przewidywane jakieś dodatkowe środki, czy koszty będzie pokrywał powiat</w:t>
      </w:r>
      <w:r w:rsidR="006953E6">
        <w:rPr>
          <w:rFonts w:ascii="Arial" w:hAnsi="Arial" w:cs="Arial"/>
          <w:sz w:val="24"/>
        </w:rPr>
        <w:t xml:space="preserve"> i poszczególne gminy</w:t>
      </w:r>
      <w:r w:rsidR="00E43AD6">
        <w:rPr>
          <w:rFonts w:ascii="Arial" w:hAnsi="Arial" w:cs="Arial"/>
          <w:sz w:val="24"/>
        </w:rPr>
        <w:t>?</w:t>
      </w:r>
      <w:r w:rsidR="006953E6">
        <w:rPr>
          <w:rFonts w:ascii="Arial" w:hAnsi="Arial" w:cs="Arial"/>
          <w:sz w:val="24"/>
        </w:rPr>
        <w:t xml:space="preserve"> Oraz, czy pani dyrektor posiada takie zasoby kadrowe, że sobie z tym poradzą? </w:t>
      </w:r>
    </w:p>
    <w:p w:rsidR="007F46B3" w:rsidRPr="00FF4631" w:rsidRDefault="004648A4" w:rsidP="00E43AD6">
      <w:pPr>
        <w:suppressAutoHyphens w:val="0"/>
        <w:spacing w:after="0" w:line="360" w:lineRule="auto"/>
        <w:ind w:right="-1" w:firstLine="708"/>
        <w:jc w:val="both"/>
        <w:rPr>
          <w:rFonts w:ascii="Arial" w:hAnsi="Arial" w:cs="Arial"/>
          <w:sz w:val="24"/>
          <w:lang w:eastAsia="pl-PL"/>
        </w:rPr>
      </w:pPr>
      <w:r w:rsidRPr="006B0FE3">
        <w:rPr>
          <w:rFonts w:ascii="Arial" w:hAnsi="Arial" w:cs="Arial"/>
          <w:b/>
          <w:sz w:val="24"/>
          <w:lang w:eastAsia="pl-PL"/>
        </w:rPr>
        <w:t xml:space="preserve">Pani Barbara Puchała - dyrektor Poradni Psychologiczno-Pedagogicznej </w:t>
      </w:r>
      <w:r>
        <w:rPr>
          <w:rFonts w:ascii="Arial" w:hAnsi="Arial" w:cs="Arial"/>
          <w:b/>
          <w:sz w:val="24"/>
          <w:lang w:eastAsia="pl-PL"/>
        </w:rPr>
        <w:t>w Wieluniu</w:t>
      </w:r>
      <w:r w:rsidR="00FF4631">
        <w:rPr>
          <w:rFonts w:ascii="Arial" w:hAnsi="Arial" w:cs="Arial"/>
          <w:b/>
          <w:sz w:val="24"/>
          <w:lang w:eastAsia="pl-PL"/>
        </w:rPr>
        <w:t xml:space="preserve"> </w:t>
      </w:r>
      <w:r w:rsidR="00FF4631">
        <w:rPr>
          <w:rFonts w:ascii="Arial" w:hAnsi="Arial" w:cs="Arial"/>
          <w:sz w:val="24"/>
          <w:lang w:eastAsia="pl-PL"/>
        </w:rPr>
        <w:t>powiedziała, że chciała się spotkać, aby przekazać, że te zmiany są datowane już na 1 września 2022 r., ale otrzymali taką informację, że Ministerstwo jest świadome tego, że nie są w stanie lawinowo zwiększyć ilości specjalistów, ponieważ jest ich mało na rynku. Dlatego te działania są przewidziane dwuetapowo, a zakończenie tej rewolucji związanej z dostępnością pomocy psychologiczno-pedagogicznej jest datowane na 1 września 2024 r., czyli jest to perspektywa kilkuletnia. Dodała, że mówi o tym, ponieważ już w najbliższym czasie powinni być świadomi</w:t>
      </w:r>
      <w:r w:rsidR="00B2392B">
        <w:rPr>
          <w:rFonts w:ascii="Arial" w:hAnsi="Arial" w:cs="Arial"/>
          <w:sz w:val="24"/>
          <w:lang w:eastAsia="pl-PL"/>
        </w:rPr>
        <w:t>, jakie mają zasoby kadrowe, ile osób</w:t>
      </w:r>
      <w:r w:rsidR="00FF4631">
        <w:rPr>
          <w:rFonts w:ascii="Arial" w:hAnsi="Arial" w:cs="Arial"/>
          <w:sz w:val="24"/>
          <w:lang w:eastAsia="pl-PL"/>
        </w:rPr>
        <w:t xml:space="preserve"> brakuje. Otrzymali informację na temat standardów tych zatrudnień, natomiast nie pokazano w trakcie tej dwudniowej konferencji, jakie to są standardy. Przekazała, że wskazywano na to, że będzie potrzeba sporo ludzi. Następnie przekazała, że dostali informację, że na nowe zadania Poradni będzie oddzielne finansowanie związane </w:t>
      </w:r>
      <w:r w:rsidR="005618D4">
        <w:rPr>
          <w:rFonts w:ascii="Arial" w:hAnsi="Arial" w:cs="Arial"/>
          <w:sz w:val="24"/>
          <w:lang w:eastAsia="pl-PL"/>
        </w:rPr>
        <w:t xml:space="preserve">z wdrożeniem nowych czynności i z wykonywaniem tych czynności. Dodała, że jak będzie widziała, jak wygląda ten pilotaż, to wtedy będzie mogła ocenić czego potrzebuje, jakich zasobów kadrowych, czy ewentualnie miejsca na realizację pewnych zajęć. To w trakcie tego pilotażu trzeba przesądzić, co mają, a czego im będzie brakowało. Przekazała, że na początek roku szkolnego, przynajmniej w tym obszarze będą w stanie takie wstępne informacje podać. </w:t>
      </w:r>
    </w:p>
    <w:p w:rsidR="005618D4" w:rsidRPr="005618D4" w:rsidRDefault="005618D4" w:rsidP="00DA26DA">
      <w:pPr>
        <w:suppressAutoHyphens w:val="0"/>
        <w:spacing w:after="0" w:line="360" w:lineRule="auto"/>
        <w:ind w:right="-1"/>
        <w:jc w:val="both"/>
        <w:rPr>
          <w:rFonts w:ascii="Arial" w:hAnsi="Arial" w:cs="Arial"/>
          <w:sz w:val="24"/>
        </w:rPr>
      </w:pPr>
      <w:r>
        <w:rPr>
          <w:rFonts w:ascii="Arial" w:hAnsi="Arial" w:cs="Arial"/>
          <w:sz w:val="24"/>
          <w:lang w:eastAsia="pl-PL"/>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5618D4">
        <w:rPr>
          <w:rFonts w:ascii="Arial" w:hAnsi="Arial" w:cs="Arial"/>
          <w:sz w:val="24"/>
        </w:rPr>
        <w:t>zapytał, jeżeli chodzi o zwiększenie pomieszczeń, to myśli że rozwiązaniem jest II Liceum Ogólnokształcące.</w:t>
      </w:r>
      <w:r>
        <w:rPr>
          <w:rFonts w:ascii="Arial" w:hAnsi="Arial" w:cs="Arial"/>
          <w:sz w:val="24"/>
        </w:rPr>
        <w:t xml:space="preserve"> Dodał, że wszystko się wiąże z nakładami odnośnie wyposażenia. </w:t>
      </w:r>
    </w:p>
    <w:p w:rsidR="007F46B3" w:rsidRPr="005618D4" w:rsidRDefault="005618D4" w:rsidP="005618D4">
      <w:pPr>
        <w:suppressAutoHyphens w:val="0"/>
        <w:spacing w:after="0" w:line="360" w:lineRule="auto"/>
        <w:ind w:right="-1" w:firstLine="708"/>
        <w:jc w:val="both"/>
        <w:rPr>
          <w:rFonts w:ascii="Arial" w:hAnsi="Arial" w:cs="Arial"/>
          <w:sz w:val="24"/>
          <w:lang w:eastAsia="pl-PL"/>
        </w:rPr>
      </w:pPr>
      <w:r w:rsidRPr="001B6693">
        <w:rPr>
          <w:rFonts w:ascii="Arial" w:hAnsi="Arial" w:cs="Arial"/>
          <w:b/>
          <w:sz w:val="24"/>
          <w:lang w:eastAsia="pl-PL"/>
        </w:rPr>
        <w:t>Pan Zenon Kołodziej – naczelnik Wydzi</w:t>
      </w:r>
      <w:r w:rsidR="00B71DEA">
        <w:rPr>
          <w:rFonts w:ascii="Arial" w:hAnsi="Arial" w:cs="Arial"/>
          <w:b/>
          <w:sz w:val="24"/>
          <w:lang w:eastAsia="pl-PL"/>
        </w:rPr>
        <w:t>ału Edukacji, Kultury, Sportu i </w:t>
      </w:r>
      <w:r w:rsidRPr="001B6693">
        <w:rPr>
          <w:rFonts w:ascii="Arial" w:hAnsi="Arial" w:cs="Arial"/>
          <w:b/>
          <w:sz w:val="24"/>
          <w:lang w:eastAsia="pl-PL"/>
        </w:rPr>
        <w:t>Promocji</w:t>
      </w:r>
      <w:r>
        <w:rPr>
          <w:rFonts w:ascii="Arial" w:hAnsi="Arial" w:cs="Arial"/>
          <w:b/>
          <w:sz w:val="24"/>
          <w:lang w:eastAsia="pl-PL"/>
        </w:rPr>
        <w:t xml:space="preserve"> </w:t>
      </w:r>
      <w:r w:rsidRPr="005618D4">
        <w:rPr>
          <w:rFonts w:ascii="Arial" w:hAnsi="Arial" w:cs="Arial"/>
          <w:sz w:val="24"/>
          <w:lang w:eastAsia="pl-PL"/>
        </w:rPr>
        <w:t>powiedział, że w tej siedzibie, gdzie teraz są te jednostki, to one „trzeszczą w szwach”.</w:t>
      </w:r>
    </w:p>
    <w:p w:rsidR="007F46B3" w:rsidRDefault="005618D4" w:rsidP="00DA26DA">
      <w:pPr>
        <w:suppressAutoHyphens w:val="0"/>
        <w:spacing w:after="0" w:line="360" w:lineRule="auto"/>
        <w:ind w:right="-1"/>
        <w:jc w:val="both"/>
        <w:rPr>
          <w:rFonts w:ascii="Arial" w:eastAsia="Calibri" w:hAnsi="Arial" w:cs="Arial"/>
          <w:sz w:val="24"/>
        </w:rPr>
      </w:pPr>
      <w:r>
        <w:rPr>
          <w:rFonts w:ascii="Arial" w:hAnsi="Arial" w:cs="Arial"/>
          <w:sz w:val="24"/>
          <w:lang w:eastAsia="pl-PL"/>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5618D4">
        <w:rPr>
          <w:rFonts w:ascii="Arial" w:eastAsia="Calibri" w:hAnsi="Arial" w:cs="Arial"/>
          <w:sz w:val="24"/>
        </w:rPr>
        <w:t>powiedział, że mniejszym nakładem byłoby przeniesienie całego PCPR-u stamtąd.</w:t>
      </w:r>
      <w:r>
        <w:rPr>
          <w:rFonts w:ascii="Arial" w:eastAsia="Calibri" w:hAnsi="Arial" w:cs="Arial"/>
          <w:b/>
          <w:sz w:val="24"/>
        </w:rPr>
        <w:t xml:space="preserve"> </w:t>
      </w:r>
      <w:r w:rsidRPr="005618D4">
        <w:rPr>
          <w:rFonts w:ascii="Arial" w:eastAsia="Calibri" w:hAnsi="Arial" w:cs="Arial"/>
          <w:sz w:val="24"/>
        </w:rPr>
        <w:t xml:space="preserve">Zauważył, że Poradnia ma tam sporo zainwestowanych pieniędzy. </w:t>
      </w:r>
      <w:r>
        <w:rPr>
          <w:rFonts w:ascii="Arial" w:eastAsia="Calibri" w:hAnsi="Arial" w:cs="Arial"/>
          <w:sz w:val="24"/>
        </w:rPr>
        <w:t xml:space="preserve">Ewentualnie przeniesienie </w:t>
      </w:r>
      <w:r w:rsidR="00B2392B">
        <w:rPr>
          <w:rFonts w:ascii="Arial" w:eastAsia="Calibri" w:hAnsi="Arial" w:cs="Arial"/>
          <w:sz w:val="24"/>
        </w:rPr>
        <w:t>B</w:t>
      </w:r>
      <w:r w:rsidR="00B71DEA">
        <w:rPr>
          <w:rFonts w:ascii="Arial" w:eastAsia="Calibri" w:hAnsi="Arial" w:cs="Arial"/>
          <w:sz w:val="24"/>
        </w:rPr>
        <w:t>iblioteki na ul. </w:t>
      </w:r>
      <w:r>
        <w:rPr>
          <w:rFonts w:ascii="Arial" w:eastAsia="Calibri" w:hAnsi="Arial" w:cs="Arial"/>
          <w:sz w:val="24"/>
        </w:rPr>
        <w:t>Warszawską.</w:t>
      </w:r>
    </w:p>
    <w:p w:rsidR="005618D4" w:rsidRPr="005618D4" w:rsidRDefault="005618D4" w:rsidP="005618D4">
      <w:pPr>
        <w:suppressAutoHyphens w:val="0"/>
        <w:spacing w:after="0" w:line="360" w:lineRule="auto"/>
        <w:ind w:right="-1" w:firstLine="708"/>
        <w:jc w:val="both"/>
        <w:rPr>
          <w:rFonts w:ascii="Arial" w:hAnsi="Arial" w:cs="Arial"/>
          <w:sz w:val="24"/>
          <w:lang w:eastAsia="pl-PL"/>
        </w:rPr>
      </w:pPr>
      <w:r w:rsidRPr="001B6693">
        <w:rPr>
          <w:rFonts w:ascii="Arial" w:hAnsi="Arial" w:cs="Arial"/>
          <w:b/>
          <w:sz w:val="24"/>
          <w:lang w:eastAsia="pl-PL"/>
        </w:rPr>
        <w:t>Pan Zenon Kołodziej – naczelnik Wydzi</w:t>
      </w:r>
      <w:r w:rsidR="00B71DEA">
        <w:rPr>
          <w:rFonts w:ascii="Arial" w:hAnsi="Arial" w:cs="Arial"/>
          <w:b/>
          <w:sz w:val="24"/>
          <w:lang w:eastAsia="pl-PL"/>
        </w:rPr>
        <w:t>ału Edukacji, Kultury, Sportu i </w:t>
      </w:r>
      <w:r w:rsidRPr="001B6693">
        <w:rPr>
          <w:rFonts w:ascii="Arial" w:hAnsi="Arial" w:cs="Arial"/>
          <w:b/>
          <w:sz w:val="24"/>
          <w:lang w:eastAsia="pl-PL"/>
        </w:rPr>
        <w:t>Promocji</w:t>
      </w:r>
      <w:r>
        <w:rPr>
          <w:rFonts w:ascii="Arial" w:hAnsi="Arial" w:cs="Arial"/>
          <w:b/>
          <w:sz w:val="24"/>
          <w:lang w:eastAsia="pl-PL"/>
        </w:rPr>
        <w:t xml:space="preserve"> </w:t>
      </w:r>
      <w:r w:rsidRPr="005618D4">
        <w:rPr>
          <w:rFonts w:ascii="Arial" w:hAnsi="Arial" w:cs="Arial"/>
          <w:sz w:val="24"/>
          <w:lang w:eastAsia="pl-PL"/>
        </w:rPr>
        <w:t xml:space="preserve">powiedział, że jeżeli chodzi o standardy, to ma nadzieję, że się wreszcie </w:t>
      </w:r>
      <w:r w:rsidRPr="005618D4">
        <w:rPr>
          <w:rFonts w:ascii="Arial" w:hAnsi="Arial" w:cs="Arial"/>
          <w:sz w:val="24"/>
          <w:lang w:eastAsia="pl-PL"/>
        </w:rPr>
        <w:lastRenderedPageBreak/>
        <w:t>ukażą, ponieważ one kiedyś były bardzo kiepskie, a teraz standardów w ogóle nie było jeżeli chodzi o zatrudnienie specjalistów wspomagających</w:t>
      </w:r>
      <w:r>
        <w:rPr>
          <w:rFonts w:ascii="Arial" w:hAnsi="Arial" w:cs="Arial"/>
          <w:b/>
          <w:sz w:val="24"/>
          <w:lang w:eastAsia="pl-PL"/>
        </w:rPr>
        <w:t xml:space="preserve"> </w:t>
      </w:r>
      <w:r w:rsidRPr="005618D4">
        <w:rPr>
          <w:rFonts w:ascii="Arial" w:hAnsi="Arial" w:cs="Arial"/>
          <w:sz w:val="24"/>
          <w:lang w:eastAsia="pl-PL"/>
        </w:rPr>
        <w:t xml:space="preserve">uczniów, ich potrzeby, rodzica i całe środowisko w szkole. </w:t>
      </w:r>
      <w:r w:rsidR="00A9783A">
        <w:rPr>
          <w:rFonts w:ascii="Arial" w:hAnsi="Arial" w:cs="Arial"/>
          <w:sz w:val="24"/>
          <w:lang w:eastAsia="pl-PL"/>
        </w:rPr>
        <w:t>Powiedział, że spodziewają się takich konkretnych standardów, czyli np. że na 150 u</w:t>
      </w:r>
      <w:r w:rsidR="00B2392B">
        <w:rPr>
          <w:rFonts w:ascii="Arial" w:hAnsi="Arial" w:cs="Arial"/>
          <w:sz w:val="24"/>
          <w:lang w:eastAsia="pl-PL"/>
        </w:rPr>
        <w:t>czniów jeden etat. Powiedział, ż</w:t>
      </w:r>
      <w:r w:rsidR="00A9783A">
        <w:rPr>
          <w:rFonts w:ascii="Arial" w:hAnsi="Arial" w:cs="Arial"/>
          <w:sz w:val="24"/>
          <w:lang w:eastAsia="pl-PL"/>
        </w:rPr>
        <w:t>e nie ma jeszcze szczegółowych rozwiązań. Dodał, że trzeba mocny nacisk położyć na jeszcze większe zobowiązanie ich placó</w:t>
      </w:r>
      <w:r w:rsidR="00B2392B">
        <w:rPr>
          <w:rFonts w:ascii="Arial" w:hAnsi="Arial" w:cs="Arial"/>
          <w:sz w:val="24"/>
          <w:lang w:eastAsia="pl-PL"/>
        </w:rPr>
        <w:t>wki, jaką</w:t>
      </w:r>
      <w:r w:rsidR="000E18A8">
        <w:rPr>
          <w:rFonts w:ascii="Arial" w:hAnsi="Arial" w:cs="Arial"/>
          <w:sz w:val="24"/>
          <w:lang w:eastAsia="pl-PL"/>
        </w:rPr>
        <w:t xml:space="preserve"> jest Poradni</w:t>
      </w:r>
      <w:r w:rsidR="00B2392B">
        <w:rPr>
          <w:rFonts w:ascii="Arial" w:hAnsi="Arial" w:cs="Arial"/>
          <w:sz w:val="24"/>
          <w:lang w:eastAsia="pl-PL"/>
        </w:rPr>
        <w:t xml:space="preserve">a plus </w:t>
      </w:r>
      <w:r w:rsidR="000E18A8">
        <w:rPr>
          <w:rFonts w:ascii="Arial" w:hAnsi="Arial" w:cs="Arial"/>
          <w:sz w:val="24"/>
          <w:lang w:eastAsia="pl-PL"/>
        </w:rPr>
        <w:t>całe zaplecze, czy otoczenie, jeżeli chodzi o współpracę i współrealizację zadań z samorządami gminnymi. Zauważył, że mówią o potrzebach kadrowych w szkołach prowadzonych przez powiat, a jednak będzie musiało być bardziej zacieśnione to partnerstwo, ponieważ planują kwestię komunikacji z wójtami i gminami. Zmiany dotyczą też pensum, ponieważ to wpłynie, jeżeli ta zmiana nastąpi i wszyscy na to czekają, na wyregulowanie etatów w poszczególnych placówkach</w:t>
      </w:r>
      <w:r w:rsidR="00F41824">
        <w:rPr>
          <w:rFonts w:ascii="Arial" w:hAnsi="Arial" w:cs="Arial"/>
          <w:sz w:val="24"/>
          <w:lang w:eastAsia="pl-PL"/>
        </w:rPr>
        <w:t xml:space="preserve">. Jeżeli pensum wzrośnie </w:t>
      </w:r>
      <w:r w:rsidR="00B71DEA">
        <w:rPr>
          <w:rFonts w:ascii="Arial" w:hAnsi="Arial" w:cs="Arial"/>
          <w:sz w:val="24"/>
          <w:lang w:eastAsia="pl-PL"/>
        </w:rPr>
        <w:t xml:space="preserve">                  </w:t>
      </w:r>
      <w:r w:rsidR="00F41824">
        <w:rPr>
          <w:rFonts w:ascii="Arial" w:hAnsi="Arial" w:cs="Arial"/>
          <w:sz w:val="24"/>
          <w:lang w:eastAsia="pl-PL"/>
        </w:rPr>
        <w:t xml:space="preserve">o 2, 3 lub 4 godziny, to będzie to rzutowało na ilość zatrudnionych osób. </w:t>
      </w:r>
    </w:p>
    <w:p w:rsidR="007F46B3" w:rsidRPr="00F41824" w:rsidRDefault="005618D4" w:rsidP="00DA26DA">
      <w:pPr>
        <w:suppressAutoHyphens w:val="0"/>
        <w:spacing w:after="0" w:line="360" w:lineRule="auto"/>
        <w:ind w:right="-1"/>
        <w:jc w:val="both"/>
        <w:rPr>
          <w:rFonts w:ascii="Arial" w:hAnsi="Arial" w:cs="Arial"/>
          <w:sz w:val="24"/>
          <w:lang w:eastAsia="pl-PL"/>
        </w:rPr>
      </w:pPr>
      <w:r>
        <w:rPr>
          <w:rFonts w:ascii="Arial" w:hAnsi="Arial" w:cs="Arial"/>
          <w:sz w:val="24"/>
          <w:lang w:eastAsia="pl-PL"/>
        </w:rPr>
        <w:tab/>
      </w:r>
      <w:r w:rsidRPr="006B0FE3">
        <w:rPr>
          <w:rFonts w:ascii="Arial" w:hAnsi="Arial" w:cs="Arial"/>
          <w:b/>
          <w:sz w:val="24"/>
          <w:lang w:eastAsia="pl-PL"/>
        </w:rPr>
        <w:t xml:space="preserve">Pani Barbara Puchała - dyrektor Poradni Psychologiczno-Pedagogicznej </w:t>
      </w:r>
      <w:r>
        <w:rPr>
          <w:rFonts w:ascii="Arial" w:hAnsi="Arial" w:cs="Arial"/>
          <w:b/>
          <w:sz w:val="24"/>
          <w:lang w:eastAsia="pl-PL"/>
        </w:rPr>
        <w:t xml:space="preserve">w Wieluniu </w:t>
      </w:r>
      <w:r w:rsidR="00B2392B">
        <w:rPr>
          <w:rFonts w:ascii="Arial" w:hAnsi="Arial" w:cs="Arial"/>
          <w:sz w:val="24"/>
          <w:lang w:eastAsia="pl-PL"/>
        </w:rPr>
        <w:t>przekazała informację</w:t>
      </w:r>
      <w:r w:rsidR="00F41824">
        <w:rPr>
          <w:rFonts w:ascii="Arial" w:hAnsi="Arial" w:cs="Arial"/>
          <w:sz w:val="24"/>
          <w:lang w:eastAsia="pl-PL"/>
        </w:rPr>
        <w:t xml:space="preserve"> na temat koniecznośc</w:t>
      </w:r>
      <w:r w:rsidR="00B2392B">
        <w:rPr>
          <w:rFonts w:ascii="Arial" w:hAnsi="Arial" w:cs="Arial"/>
          <w:sz w:val="24"/>
          <w:lang w:eastAsia="pl-PL"/>
        </w:rPr>
        <w:t>i powołania na terenie powiatu Specjalistycznego Centrum Wspierającego Edukację W</w:t>
      </w:r>
      <w:r w:rsidR="00B71DEA">
        <w:rPr>
          <w:rFonts w:ascii="Arial" w:hAnsi="Arial" w:cs="Arial"/>
          <w:sz w:val="24"/>
          <w:lang w:eastAsia="pl-PL"/>
        </w:rPr>
        <w:t>łączającą. Jest to </w:t>
      </w:r>
      <w:r w:rsidR="00F41824">
        <w:rPr>
          <w:rFonts w:ascii="Arial" w:hAnsi="Arial" w:cs="Arial"/>
          <w:sz w:val="24"/>
          <w:lang w:eastAsia="pl-PL"/>
        </w:rPr>
        <w:t xml:space="preserve">specjalistyczny zespół działający przy przedszkolu, którego nie posiadają, albo np. przy szkole podstawowej, który byłby tworzony na bazie którejś z placówek specjalnych, czyli albo w Zespole Szkół Specjalnych albo w Specjalnym Ośrodku Szkolno-Wychowawczym </w:t>
      </w:r>
      <w:r w:rsidR="00E46C0C">
        <w:rPr>
          <w:rFonts w:ascii="Arial" w:hAnsi="Arial" w:cs="Arial"/>
          <w:sz w:val="24"/>
          <w:lang w:eastAsia="pl-PL"/>
        </w:rPr>
        <w:t xml:space="preserve">w Gromadzicach. </w:t>
      </w:r>
      <w:r w:rsidR="008A4DDF">
        <w:rPr>
          <w:rFonts w:ascii="Arial" w:hAnsi="Arial" w:cs="Arial"/>
          <w:sz w:val="24"/>
          <w:lang w:eastAsia="pl-PL"/>
        </w:rPr>
        <w:t>Zwróciła uwagę na to, że mapa docelowo ma się tak zapełnić, że w każdym powiecie ma być takie centrum. Dodała, że ta instytucja to konkretne działania dla mieszka</w:t>
      </w:r>
      <w:r w:rsidR="00B71DEA">
        <w:rPr>
          <w:rFonts w:ascii="Arial" w:hAnsi="Arial" w:cs="Arial"/>
          <w:sz w:val="24"/>
          <w:lang w:eastAsia="pl-PL"/>
        </w:rPr>
        <w:t>ńców. Następnie opowiedziała na </w:t>
      </w:r>
      <w:r w:rsidR="008A4DDF">
        <w:rPr>
          <w:rFonts w:ascii="Arial" w:hAnsi="Arial" w:cs="Arial"/>
          <w:sz w:val="24"/>
          <w:lang w:eastAsia="pl-PL"/>
        </w:rPr>
        <w:t>czym będą polegały SCWEW-y</w:t>
      </w:r>
      <w:r w:rsidR="00B2392B">
        <w:rPr>
          <w:rFonts w:ascii="Arial" w:hAnsi="Arial" w:cs="Arial"/>
          <w:sz w:val="24"/>
          <w:lang w:eastAsia="pl-PL"/>
        </w:rPr>
        <w:t xml:space="preserve"> (Specjalistyczne Centra Wspierające Edukację Włączającą)</w:t>
      </w:r>
      <w:r w:rsidR="008A4DDF">
        <w:rPr>
          <w:rFonts w:ascii="Arial" w:hAnsi="Arial" w:cs="Arial"/>
          <w:sz w:val="24"/>
          <w:lang w:eastAsia="pl-PL"/>
        </w:rPr>
        <w:t xml:space="preserve">. </w:t>
      </w:r>
    </w:p>
    <w:p w:rsidR="007F46B3" w:rsidRPr="008A4DDF" w:rsidRDefault="008A4DDF" w:rsidP="00DA26DA">
      <w:pPr>
        <w:suppressAutoHyphens w:val="0"/>
        <w:spacing w:after="0" w:line="360" w:lineRule="auto"/>
        <w:ind w:right="-1"/>
        <w:jc w:val="both"/>
        <w:rPr>
          <w:rFonts w:ascii="Arial" w:hAnsi="Arial" w:cs="Arial"/>
          <w:sz w:val="24"/>
          <w:lang w:eastAsia="pl-PL"/>
        </w:rPr>
      </w:pPr>
      <w:r>
        <w:rPr>
          <w:rFonts w:ascii="Arial" w:hAnsi="Arial" w:cs="Arial"/>
          <w:sz w:val="24"/>
          <w:lang w:eastAsia="pl-PL"/>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8A4DDF">
        <w:rPr>
          <w:rFonts w:ascii="Arial" w:hAnsi="Arial" w:cs="Arial"/>
          <w:sz w:val="24"/>
        </w:rPr>
        <w:t>poprosił, aby pani dyrektor powiedziała, jakie działania na ten moment, jako organ prowadzący Poradnię</w:t>
      </w:r>
      <w:r>
        <w:rPr>
          <w:rFonts w:ascii="Arial" w:hAnsi="Arial" w:cs="Arial"/>
          <w:sz w:val="24"/>
        </w:rPr>
        <w:t>, mają do podjęcia na już. Jakie z</w:t>
      </w:r>
      <w:r w:rsidR="00B71DEA">
        <w:rPr>
          <w:rFonts w:ascii="Arial" w:hAnsi="Arial" w:cs="Arial"/>
          <w:sz w:val="24"/>
        </w:rPr>
        <w:t>adania czekają na ten moment na </w:t>
      </w:r>
      <w:r>
        <w:rPr>
          <w:rFonts w:ascii="Arial" w:hAnsi="Arial" w:cs="Arial"/>
          <w:sz w:val="24"/>
        </w:rPr>
        <w:t>Poradnię. Powiedział, że trzeba by zorgani</w:t>
      </w:r>
      <w:r w:rsidR="00B71DEA">
        <w:rPr>
          <w:rFonts w:ascii="Arial" w:hAnsi="Arial" w:cs="Arial"/>
          <w:sz w:val="24"/>
        </w:rPr>
        <w:t>zować spotkanie w tej sprawie z </w:t>
      </w:r>
      <w:r>
        <w:rPr>
          <w:rFonts w:ascii="Arial" w:hAnsi="Arial" w:cs="Arial"/>
          <w:sz w:val="24"/>
        </w:rPr>
        <w:t>wójtami, albo przestawić to na konwencie gmin.</w:t>
      </w:r>
    </w:p>
    <w:p w:rsidR="007F46B3" w:rsidRPr="009D5F6E" w:rsidRDefault="009D5F6E" w:rsidP="00DA26DA">
      <w:pPr>
        <w:suppressAutoHyphens w:val="0"/>
        <w:spacing w:after="0" w:line="360" w:lineRule="auto"/>
        <w:ind w:right="-1"/>
        <w:jc w:val="both"/>
        <w:rPr>
          <w:rFonts w:ascii="Arial" w:hAnsi="Arial" w:cs="Arial"/>
          <w:sz w:val="24"/>
          <w:lang w:eastAsia="pl-PL"/>
        </w:rPr>
      </w:pPr>
      <w:r>
        <w:rPr>
          <w:rFonts w:ascii="Arial" w:hAnsi="Arial" w:cs="Arial"/>
          <w:sz w:val="24"/>
          <w:lang w:eastAsia="pl-PL"/>
        </w:rPr>
        <w:tab/>
      </w:r>
      <w:r w:rsidRPr="000F4438">
        <w:rPr>
          <w:rFonts w:ascii="Arial" w:hAnsi="Arial" w:cs="Arial"/>
          <w:b/>
          <w:sz w:val="24"/>
        </w:rPr>
        <w:t>Pan Łukasz Dybka – członek Zarządu</w:t>
      </w:r>
      <w:r>
        <w:rPr>
          <w:rFonts w:ascii="Arial" w:hAnsi="Arial" w:cs="Arial"/>
          <w:b/>
          <w:sz w:val="24"/>
        </w:rPr>
        <w:t xml:space="preserve"> </w:t>
      </w:r>
      <w:r w:rsidR="00B71DEA">
        <w:rPr>
          <w:rFonts w:ascii="Arial" w:hAnsi="Arial" w:cs="Arial"/>
          <w:sz w:val="24"/>
        </w:rPr>
        <w:t>zapytał, czy z wójtami, czy z </w:t>
      </w:r>
      <w:r w:rsidRPr="009D5F6E">
        <w:rPr>
          <w:rFonts w:ascii="Arial" w:hAnsi="Arial" w:cs="Arial"/>
          <w:sz w:val="24"/>
        </w:rPr>
        <w:t>dyrektorami szkół?</w:t>
      </w:r>
    </w:p>
    <w:p w:rsidR="007F46B3" w:rsidRPr="009D5F6E" w:rsidRDefault="009D5F6E" w:rsidP="00DA26DA">
      <w:pPr>
        <w:suppressAutoHyphens w:val="0"/>
        <w:spacing w:after="0" w:line="360" w:lineRule="auto"/>
        <w:ind w:right="-1"/>
        <w:jc w:val="both"/>
        <w:rPr>
          <w:rFonts w:ascii="Arial" w:hAnsi="Arial" w:cs="Arial"/>
          <w:sz w:val="24"/>
          <w:lang w:eastAsia="pl-PL"/>
        </w:rPr>
      </w:pPr>
      <w:r>
        <w:rPr>
          <w:rFonts w:ascii="Arial" w:hAnsi="Arial" w:cs="Arial"/>
          <w:sz w:val="24"/>
          <w:lang w:eastAsia="pl-PL"/>
        </w:rPr>
        <w:tab/>
      </w:r>
      <w:r w:rsidRPr="006559BB">
        <w:rPr>
          <w:rFonts w:ascii="Arial" w:hAnsi="Arial" w:cs="Arial"/>
          <w:b/>
          <w:sz w:val="24"/>
        </w:rPr>
        <w:t xml:space="preserve">Pan Marek Kieler – </w:t>
      </w:r>
      <w:r>
        <w:rPr>
          <w:rFonts w:ascii="Arial" w:hAnsi="Arial" w:cs="Arial"/>
          <w:b/>
          <w:sz w:val="24"/>
        </w:rPr>
        <w:t xml:space="preserve">przewodniczący Zarządu Powiatu </w:t>
      </w:r>
      <w:r w:rsidR="00B71DEA">
        <w:rPr>
          <w:rFonts w:ascii="Arial" w:hAnsi="Arial" w:cs="Arial"/>
          <w:sz w:val="24"/>
        </w:rPr>
        <w:t>powiedział, że </w:t>
      </w:r>
      <w:r w:rsidRPr="009D5F6E">
        <w:rPr>
          <w:rFonts w:ascii="Arial" w:hAnsi="Arial" w:cs="Arial"/>
          <w:sz w:val="24"/>
        </w:rPr>
        <w:t xml:space="preserve">spotkanie byłoby z wójtami i dyrektorami szkół </w:t>
      </w:r>
      <w:r>
        <w:rPr>
          <w:rFonts w:ascii="Arial" w:hAnsi="Arial" w:cs="Arial"/>
          <w:sz w:val="24"/>
        </w:rPr>
        <w:t xml:space="preserve">jeżeli będzie to możliwe, a jeśli nie to odbędzie się w formie zdalnej. </w:t>
      </w:r>
      <w:r w:rsidR="00D7679E">
        <w:rPr>
          <w:rFonts w:ascii="Arial" w:hAnsi="Arial" w:cs="Arial"/>
          <w:sz w:val="24"/>
        </w:rPr>
        <w:t xml:space="preserve">Dodał, że są zmiany struktury i organizacji, które </w:t>
      </w:r>
      <w:r w:rsidR="00D7679E">
        <w:rPr>
          <w:rFonts w:ascii="Arial" w:hAnsi="Arial" w:cs="Arial"/>
          <w:sz w:val="24"/>
        </w:rPr>
        <w:lastRenderedPageBreak/>
        <w:t xml:space="preserve">trzeba przedstawić. Przekazał, że jest to wyzwanie i trzeba się do tego przygotować. Z tego, co przekazuje pani dyrektor będzie to wymogiem. </w:t>
      </w:r>
    </w:p>
    <w:p w:rsidR="007F46B3" w:rsidRDefault="00D7679E" w:rsidP="00DA26DA">
      <w:pPr>
        <w:suppressAutoHyphens w:val="0"/>
        <w:spacing w:after="0" w:line="360" w:lineRule="auto"/>
        <w:ind w:right="-1"/>
        <w:jc w:val="both"/>
        <w:rPr>
          <w:rFonts w:ascii="Arial" w:hAnsi="Arial" w:cs="Arial"/>
          <w:sz w:val="24"/>
          <w:lang w:eastAsia="pl-PL"/>
        </w:rPr>
      </w:pPr>
      <w:r>
        <w:rPr>
          <w:rFonts w:ascii="Arial" w:hAnsi="Arial" w:cs="Arial"/>
          <w:sz w:val="24"/>
          <w:lang w:eastAsia="pl-PL"/>
        </w:rPr>
        <w:tab/>
      </w:r>
      <w:r w:rsidRPr="001B6693">
        <w:rPr>
          <w:rFonts w:ascii="Arial" w:hAnsi="Arial" w:cs="Arial"/>
          <w:b/>
          <w:sz w:val="24"/>
          <w:lang w:eastAsia="pl-PL"/>
        </w:rPr>
        <w:t>Pan Zenon Kołodziej – naczelnik Wydziału Edukacji, Kultury, Sp</w:t>
      </w:r>
      <w:r w:rsidR="00B71DEA">
        <w:rPr>
          <w:rFonts w:ascii="Arial" w:hAnsi="Arial" w:cs="Arial"/>
          <w:b/>
          <w:sz w:val="24"/>
          <w:lang w:eastAsia="pl-PL"/>
        </w:rPr>
        <w:t>ortu i </w:t>
      </w:r>
      <w:r w:rsidRPr="001B6693">
        <w:rPr>
          <w:rFonts w:ascii="Arial" w:hAnsi="Arial" w:cs="Arial"/>
          <w:b/>
          <w:sz w:val="24"/>
          <w:lang w:eastAsia="pl-PL"/>
        </w:rPr>
        <w:t>Promocji</w:t>
      </w:r>
      <w:r>
        <w:rPr>
          <w:rFonts w:ascii="Arial" w:hAnsi="Arial" w:cs="Arial"/>
          <w:b/>
          <w:sz w:val="24"/>
          <w:lang w:eastAsia="pl-PL"/>
        </w:rPr>
        <w:t xml:space="preserve"> </w:t>
      </w:r>
      <w:r w:rsidRPr="005618D4">
        <w:rPr>
          <w:rFonts w:ascii="Arial" w:hAnsi="Arial" w:cs="Arial"/>
          <w:sz w:val="24"/>
          <w:lang w:eastAsia="pl-PL"/>
        </w:rPr>
        <w:t>powiedział, że</w:t>
      </w:r>
      <w:r>
        <w:rPr>
          <w:rFonts w:ascii="Arial" w:hAnsi="Arial" w:cs="Arial"/>
          <w:sz w:val="24"/>
          <w:lang w:eastAsia="pl-PL"/>
        </w:rPr>
        <w:t xml:space="preserve"> jest to temat aktualny od wi</w:t>
      </w:r>
      <w:r w:rsidR="00B71DEA">
        <w:rPr>
          <w:rFonts w:ascii="Arial" w:hAnsi="Arial" w:cs="Arial"/>
          <w:sz w:val="24"/>
          <w:lang w:eastAsia="pl-PL"/>
        </w:rPr>
        <w:t>elu miesięcy. Na konferencji, w </w:t>
      </w:r>
      <w:r>
        <w:rPr>
          <w:rFonts w:ascii="Arial" w:hAnsi="Arial" w:cs="Arial"/>
          <w:sz w:val="24"/>
          <w:lang w:eastAsia="pl-PL"/>
        </w:rPr>
        <w:t>której uczestniczył potwierdzano te kierunki zmian. Dodał, że SCWEW-y są pilotaż</w:t>
      </w:r>
      <w:r w:rsidR="00B2392B">
        <w:rPr>
          <w:rFonts w:ascii="Arial" w:hAnsi="Arial" w:cs="Arial"/>
          <w:sz w:val="24"/>
          <w:lang w:eastAsia="pl-PL"/>
        </w:rPr>
        <w:t>owym działaniem, pewną strategią</w:t>
      </w:r>
      <w:r>
        <w:rPr>
          <w:rFonts w:ascii="Arial" w:hAnsi="Arial" w:cs="Arial"/>
          <w:sz w:val="24"/>
          <w:lang w:eastAsia="pl-PL"/>
        </w:rPr>
        <w:t xml:space="preserve"> działań na rzecz wspierania osób z różnymi potrzebami i niepełnosprawnościami. Dotyczy to również osób dorosłych. Powiedział, że przede wszy</w:t>
      </w:r>
      <w:r w:rsidR="00B2392B">
        <w:rPr>
          <w:rFonts w:ascii="Arial" w:hAnsi="Arial" w:cs="Arial"/>
          <w:sz w:val="24"/>
          <w:lang w:eastAsia="pl-PL"/>
        </w:rPr>
        <w:t>stkim jest to związane z ogromną</w:t>
      </w:r>
      <w:r>
        <w:rPr>
          <w:rFonts w:ascii="Arial" w:hAnsi="Arial" w:cs="Arial"/>
          <w:sz w:val="24"/>
          <w:lang w:eastAsia="pl-PL"/>
        </w:rPr>
        <w:t xml:space="preserve"> zmianą świadomości i mentalności, jeżeli chodzi o pracowników w placówkach światowych i to również jest problem, przeniesienia tych zadań w obszarze wsparcia. Stwierdził, że muszą tam się pojawić liderzy, czyli</w:t>
      </w:r>
      <w:r w:rsidR="00086CFF">
        <w:rPr>
          <w:rFonts w:ascii="Arial" w:hAnsi="Arial" w:cs="Arial"/>
          <w:sz w:val="24"/>
          <w:lang w:eastAsia="pl-PL"/>
        </w:rPr>
        <w:t xml:space="preserve"> </w:t>
      </w:r>
      <w:r>
        <w:rPr>
          <w:rFonts w:ascii="Arial" w:hAnsi="Arial" w:cs="Arial"/>
          <w:sz w:val="24"/>
          <w:lang w:eastAsia="pl-PL"/>
        </w:rPr>
        <w:t xml:space="preserve">od wyspecjalizowanego </w:t>
      </w:r>
      <w:r w:rsidR="00086CFF">
        <w:rPr>
          <w:rFonts w:ascii="Arial" w:hAnsi="Arial" w:cs="Arial"/>
          <w:sz w:val="24"/>
          <w:lang w:eastAsia="pl-PL"/>
        </w:rPr>
        <w:t xml:space="preserve">wsparcia, pomocy w niwelowaniu pewnych dysfunkcji, albo wspierania, jeżeli te dysfunkcje </w:t>
      </w:r>
      <w:r w:rsidR="00B71DEA">
        <w:rPr>
          <w:rFonts w:ascii="Arial" w:hAnsi="Arial" w:cs="Arial"/>
          <w:sz w:val="24"/>
          <w:lang w:eastAsia="pl-PL"/>
        </w:rPr>
        <w:t>są trwałe. Powiedział, że cel i </w:t>
      </w:r>
      <w:r w:rsidR="00086CFF">
        <w:rPr>
          <w:rFonts w:ascii="Arial" w:hAnsi="Arial" w:cs="Arial"/>
          <w:sz w:val="24"/>
          <w:lang w:eastAsia="pl-PL"/>
        </w:rPr>
        <w:t xml:space="preserve">założenie głównie jest takie, aby te osoby w jak największym stopniu usamodzielniać. To jest też związane z pieniędzmi wydawanymi z budżetu, czyli im bardziej te osoby będą w stanie zabezpieczyć swoje potrzeby w życiu dorosłym, tym te koszty rodzinne, jak i społeczne będą mniejsze. </w:t>
      </w:r>
    </w:p>
    <w:p w:rsidR="00086CFF" w:rsidRPr="00086CFF" w:rsidRDefault="00086CFF" w:rsidP="00DA26DA">
      <w:pPr>
        <w:suppressAutoHyphens w:val="0"/>
        <w:spacing w:after="0" w:line="360" w:lineRule="auto"/>
        <w:ind w:right="-1"/>
        <w:jc w:val="both"/>
        <w:rPr>
          <w:rFonts w:ascii="Arial" w:hAnsi="Arial" w:cs="Arial"/>
          <w:sz w:val="24"/>
          <w:lang w:eastAsia="pl-PL"/>
        </w:rPr>
      </w:pPr>
      <w:r>
        <w:rPr>
          <w:rFonts w:ascii="Arial" w:hAnsi="Arial" w:cs="Arial"/>
          <w:sz w:val="24"/>
          <w:lang w:eastAsia="pl-PL"/>
        </w:rPr>
        <w:tab/>
      </w:r>
      <w:r w:rsidRPr="000F4438">
        <w:rPr>
          <w:rFonts w:ascii="Arial" w:hAnsi="Arial" w:cs="Arial"/>
          <w:b/>
          <w:sz w:val="24"/>
        </w:rPr>
        <w:t>Pan Łukasz Dybka – członek Zarządu</w:t>
      </w:r>
      <w:r>
        <w:rPr>
          <w:rFonts w:ascii="Arial" w:hAnsi="Arial" w:cs="Arial"/>
          <w:b/>
          <w:sz w:val="24"/>
        </w:rPr>
        <w:t xml:space="preserve"> </w:t>
      </w:r>
      <w:r w:rsidRPr="00086CFF">
        <w:rPr>
          <w:rFonts w:ascii="Arial" w:hAnsi="Arial" w:cs="Arial"/>
          <w:sz w:val="24"/>
        </w:rPr>
        <w:t xml:space="preserve">czyli im szybciej będzie zdiagnozowany, </w:t>
      </w:r>
      <w:r>
        <w:rPr>
          <w:rFonts w:ascii="Arial" w:hAnsi="Arial" w:cs="Arial"/>
          <w:sz w:val="24"/>
        </w:rPr>
        <w:t>wcześniej</w:t>
      </w:r>
      <w:r w:rsidRPr="00086CFF">
        <w:rPr>
          <w:rFonts w:ascii="Arial" w:hAnsi="Arial" w:cs="Arial"/>
          <w:sz w:val="24"/>
        </w:rPr>
        <w:t xml:space="preserve"> </w:t>
      </w:r>
      <w:r>
        <w:rPr>
          <w:rFonts w:ascii="Arial" w:hAnsi="Arial" w:cs="Arial"/>
          <w:sz w:val="24"/>
        </w:rPr>
        <w:t xml:space="preserve">udzieli mu się pomocy, tym szybciej się usamodzielni. </w:t>
      </w:r>
    </w:p>
    <w:p w:rsidR="007F46B3" w:rsidRDefault="00086CFF" w:rsidP="00DA26DA">
      <w:pPr>
        <w:suppressAutoHyphens w:val="0"/>
        <w:spacing w:after="0" w:line="360" w:lineRule="auto"/>
        <w:ind w:right="-1"/>
        <w:jc w:val="both"/>
        <w:rPr>
          <w:rFonts w:ascii="Arial" w:hAnsi="Arial" w:cs="Arial"/>
          <w:sz w:val="24"/>
          <w:lang w:eastAsia="pl-PL"/>
        </w:rPr>
      </w:pPr>
      <w:r>
        <w:rPr>
          <w:rFonts w:ascii="Arial" w:hAnsi="Arial" w:cs="Arial"/>
          <w:sz w:val="24"/>
          <w:lang w:eastAsia="pl-PL"/>
        </w:rPr>
        <w:tab/>
      </w:r>
      <w:r w:rsidRPr="001B6693">
        <w:rPr>
          <w:rFonts w:ascii="Arial" w:hAnsi="Arial" w:cs="Arial"/>
          <w:b/>
          <w:sz w:val="24"/>
          <w:lang w:eastAsia="pl-PL"/>
        </w:rPr>
        <w:t>Pan Zenon Kołodziej – naczelnik Wydzi</w:t>
      </w:r>
      <w:r w:rsidR="00B71DEA">
        <w:rPr>
          <w:rFonts w:ascii="Arial" w:hAnsi="Arial" w:cs="Arial"/>
          <w:b/>
          <w:sz w:val="24"/>
          <w:lang w:eastAsia="pl-PL"/>
        </w:rPr>
        <w:t>ału Edukacji, Kultury, Sportu i </w:t>
      </w:r>
      <w:r w:rsidRPr="001B6693">
        <w:rPr>
          <w:rFonts w:ascii="Arial" w:hAnsi="Arial" w:cs="Arial"/>
          <w:b/>
          <w:sz w:val="24"/>
          <w:lang w:eastAsia="pl-PL"/>
        </w:rPr>
        <w:t>Promocji</w:t>
      </w:r>
      <w:r>
        <w:rPr>
          <w:rFonts w:ascii="Arial" w:hAnsi="Arial" w:cs="Arial"/>
          <w:b/>
          <w:sz w:val="24"/>
          <w:lang w:eastAsia="pl-PL"/>
        </w:rPr>
        <w:t xml:space="preserve"> </w:t>
      </w:r>
      <w:r w:rsidRPr="00086CFF">
        <w:rPr>
          <w:rFonts w:ascii="Arial" w:hAnsi="Arial" w:cs="Arial"/>
          <w:sz w:val="24"/>
          <w:lang w:eastAsia="pl-PL"/>
        </w:rPr>
        <w:t>przekazał, że</w:t>
      </w:r>
      <w:r w:rsidR="0006578D">
        <w:rPr>
          <w:rFonts w:ascii="Arial" w:hAnsi="Arial" w:cs="Arial"/>
          <w:sz w:val="24"/>
          <w:lang w:eastAsia="pl-PL"/>
        </w:rPr>
        <w:t xml:space="preserve"> jakieś</w:t>
      </w:r>
      <w:r w:rsidRPr="00086CFF">
        <w:rPr>
          <w:rFonts w:ascii="Arial" w:hAnsi="Arial" w:cs="Arial"/>
          <w:sz w:val="24"/>
          <w:lang w:eastAsia="pl-PL"/>
        </w:rPr>
        <w:t xml:space="preserve"> </w:t>
      </w:r>
      <w:r w:rsidR="0006578D">
        <w:rPr>
          <w:rFonts w:ascii="Arial" w:hAnsi="Arial" w:cs="Arial"/>
          <w:sz w:val="24"/>
          <w:lang w:eastAsia="pl-PL"/>
        </w:rPr>
        <w:t>efekty pewnie będzie można obserwować za 5 czy 10 lat, bo to nie jest tak, że coś się w tej chwili zadzieje. Dodał, że o SCWEW-ach oni już wielokro</w:t>
      </w:r>
      <w:r w:rsidR="008236C9">
        <w:rPr>
          <w:rFonts w:ascii="Arial" w:hAnsi="Arial" w:cs="Arial"/>
          <w:sz w:val="24"/>
          <w:lang w:eastAsia="pl-PL"/>
        </w:rPr>
        <w:t>tnie mówili, ale nie dostali też</w:t>
      </w:r>
      <w:r w:rsidR="0006578D">
        <w:rPr>
          <w:rFonts w:ascii="Arial" w:hAnsi="Arial" w:cs="Arial"/>
          <w:sz w:val="24"/>
          <w:lang w:eastAsia="pl-PL"/>
        </w:rPr>
        <w:t xml:space="preserve"> odpowiedzi na pytania, ale </w:t>
      </w:r>
      <w:r w:rsidRPr="00086CFF">
        <w:rPr>
          <w:rFonts w:ascii="Arial" w:hAnsi="Arial" w:cs="Arial"/>
          <w:sz w:val="24"/>
          <w:lang w:eastAsia="pl-PL"/>
        </w:rPr>
        <w:t>pojawiła się nowa pozytywna informacja w d</w:t>
      </w:r>
      <w:r w:rsidR="0006578D">
        <w:rPr>
          <w:rFonts w:ascii="Arial" w:hAnsi="Arial" w:cs="Arial"/>
          <w:sz w:val="24"/>
          <w:lang w:eastAsia="pl-PL"/>
        </w:rPr>
        <w:t>yskusjach, czy to będą zmiany ustawowe, czy nie, wszyscy twórcy, czy pracujący nad proje</w:t>
      </w:r>
      <w:r w:rsidR="00B71DEA">
        <w:rPr>
          <w:rFonts w:ascii="Arial" w:hAnsi="Arial" w:cs="Arial"/>
          <w:sz w:val="24"/>
          <w:lang w:eastAsia="pl-PL"/>
        </w:rPr>
        <w:t>ktem, również osoby pracujące w </w:t>
      </w:r>
      <w:r w:rsidR="0006578D">
        <w:rPr>
          <w:rFonts w:ascii="Arial" w:hAnsi="Arial" w:cs="Arial"/>
          <w:sz w:val="24"/>
          <w:lang w:eastAsia="pl-PL"/>
        </w:rPr>
        <w:t>Ministerstwie mają nadzieję, że tak. Jednak dopiero wnioski z funkcjonowania tych placówek</w:t>
      </w:r>
      <w:r w:rsidR="006574DD">
        <w:rPr>
          <w:rFonts w:ascii="Arial" w:hAnsi="Arial" w:cs="Arial"/>
          <w:sz w:val="24"/>
          <w:lang w:eastAsia="pl-PL"/>
        </w:rPr>
        <w:t>, rekomendacje</w:t>
      </w:r>
      <w:r w:rsidR="008236C9">
        <w:rPr>
          <w:rFonts w:ascii="Arial" w:hAnsi="Arial" w:cs="Arial"/>
          <w:sz w:val="24"/>
          <w:lang w:eastAsia="pl-PL"/>
        </w:rPr>
        <w:t>,</w:t>
      </w:r>
      <w:r w:rsidR="006574DD">
        <w:rPr>
          <w:rFonts w:ascii="Arial" w:hAnsi="Arial" w:cs="Arial"/>
          <w:sz w:val="24"/>
          <w:lang w:eastAsia="pl-PL"/>
        </w:rPr>
        <w:t xml:space="preserve"> będą wpływały na kształt ostatecznych zmian. Zauważył, że mówią dzisiaj o tym, co prawdopodobnie wejdzie w życie, jakich zmian się mogą spodziewać. Największy problem, jaki on dostrzega w tych zmianach to jest problem komunikacji, zrozumienia problemu i zabezpieczenia kadrowego. Dodał</w:t>
      </w:r>
      <w:r w:rsidR="00B454FA">
        <w:rPr>
          <w:rFonts w:ascii="Arial" w:hAnsi="Arial" w:cs="Arial"/>
          <w:sz w:val="24"/>
          <w:lang w:eastAsia="pl-PL"/>
        </w:rPr>
        <w:t>, ż</w:t>
      </w:r>
      <w:r w:rsidR="00B71DEA">
        <w:rPr>
          <w:rFonts w:ascii="Arial" w:hAnsi="Arial" w:cs="Arial"/>
          <w:sz w:val="24"/>
          <w:lang w:eastAsia="pl-PL"/>
        </w:rPr>
        <w:t>e </w:t>
      </w:r>
      <w:r w:rsidR="008236C9">
        <w:rPr>
          <w:rFonts w:ascii="Arial" w:hAnsi="Arial" w:cs="Arial"/>
          <w:sz w:val="24"/>
          <w:lang w:eastAsia="pl-PL"/>
        </w:rPr>
        <w:t>M</w:t>
      </w:r>
      <w:r w:rsidR="006574DD">
        <w:rPr>
          <w:rFonts w:ascii="Arial" w:hAnsi="Arial" w:cs="Arial"/>
          <w:sz w:val="24"/>
          <w:lang w:eastAsia="pl-PL"/>
        </w:rPr>
        <w:t xml:space="preserve">inisterstwo </w:t>
      </w:r>
      <w:r w:rsidR="00A50D84">
        <w:rPr>
          <w:rFonts w:ascii="Arial" w:hAnsi="Arial" w:cs="Arial"/>
          <w:sz w:val="24"/>
          <w:lang w:eastAsia="pl-PL"/>
        </w:rPr>
        <w:t>wskazuje, ż</w:t>
      </w:r>
      <w:r w:rsidR="006574DD">
        <w:rPr>
          <w:rFonts w:ascii="Arial" w:hAnsi="Arial" w:cs="Arial"/>
          <w:sz w:val="24"/>
          <w:lang w:eastAsia="pl-PL"/>
        </w:rPr>
        <w:t xml:space="preserve">e przewiduje </w:t>
      </w:r>
      <w:r w:rsidR="00B454FA">
        <w:rPr>
          <w:rFonts w:ascii="Arial" w:hAnsi="Arial" w:cs="Arial"/>
          <w:sz w:val="24"/>
          <w:lang w:eastAsia="pl-PL"/>
        </w:rPr>
        <w:t xml:space="preserve">w najbliższym roku, czy pół roku, </w:t>
      </w:r>
      <w:r w:rsidR="008236C9">
        <w:rPr>
          <w:rFonts w:ascii="Arial" w:hAnsi="Arial" w:cs="Arial"/>
          <w:sz w:val="24"/>
          <w:lang w:eastAsia="pl-PL"/>
        </w:rPr>
        <w:t xml:space="preserve">że </w:t>
      </w:r>
      <w:r w:rsidR="00716C86">
        <w:rPr>
          <w:rFonts w:ascii="Arial" w:hAnsi="Arial" w:cs="Arial"/>
          <w:sz w:val="24"/>
          <w:lang w:eastAsia="pl-PL"/>
        </w:rPr>
        <w:t>przybędzie ileś tysięcy w skali roku. Zastanawiają się jak to zrobić, bo to nie jest takie proste. Nastę</w:t>
      </w:r>
      <w:r w:rsidR="00C81D68">
        <w:rPr>
          <w:rFonts w:ascii="Arial" w:hAnsi="Arial" w:cs="Arial"/>
          <w:sz w:val="24"/>
          <w:lang w:eastAsia="pl-PL"/>
        </w:rPr>
        <w:t>pn</w:t>
      </w:r>
      <w:r w:rsidR="00716C86">
        <w:rPr>
          <w:rFonts w:ascii="Arial" w:hAnsi="Arial" w:cs="Arial"/>
          <w:sz w:val="24"/>
          <w:lang w:eastAsia="pl-PL"/>
        </w:rPr>
        <w:t>ie nawiązał do problemu psychiatrii dziecię</w:t>
      </w:r>
      <w:r w:rsidR="000D77B5">
        <w:rPr>
          <w:rFonts w:ascii="Arial" w:hAnsi="Arial" w:cs="Arial"/>
          <w:sz w:val="24"/>
          <w:lang w:eastAsia="pl-PL"/>
        </w:rPr>
        <w:t xml:space="preserve">cej w skali całego kraju, </w:t>
      </w:r>
      <w:r w:rsidR="008236C9">
        <w:rPr>
          <w:rFonts w:ascii="Arial" w:hAnsi="Arial" w:cs="Arial"/>
          <w:sz w:val="24"/>
          <w:lang w:eastAsia="pl-PL"/>
        </w:rPr>
        <w:t>ponieważ</w:t>
      </w:r>
      <w:r w:rsidR="000D77B5">
        <w:rPr>
          <w:rFonts w:ascii="Arial" w:hAnsi="Arial" w:cs="Arial"/>
          <w:sz w:val="24"/>
          <w:lang w:eastAsia="pl-PL"/>
        </w:rPr>
        <w:t xml:space="preserve"> potrzeb jest coraz więcej. </w:t>
      </w:r>
    </w:p>
    <w:p w:rsidR="007F46B3" w:rsidRPr="00C81D68" w:rsidRDefault="00D7679E" w:rsidP="00C81D68">
      <w:pPr>
        <w:suppressAutoHyphens w:val="0"/>
        <w:spacing w:after="0" w:line="360" w:lineRule="auto"/>
        <w:ind w:right="-1" w:firstLine="708"/>
        <w:jc w:val="both"/>
        <w:rPr>
          <w:rFonts w:ascii="Arial" w:hAnsi="Arial" w:cs="Arial"/>
          <w:sz w:val="24"/>
          <w:lang w:eastAsia="pl-PL"/>
        </w:rPr>
      </w:pPr>
      <w:r w:rsidRPr="006B0FE3">
        <w:rPr>
          <w:rFonts w:ascii="Arial" w:hAnsi="Arial" w:cs="Arial"/>
          <w:b/>
          <w:sz w:val="24"/>
          <w:lang w:eastAsia="pl-PL"/>
        </w:rPr>
        <w:lastRenderedPageBreak/>
        <w:t xml:space="preserve">Pani Barbara Puchała - dyrektor Poradni Psychologiczno-Pedagogicznej </w:t>
      </w:r>
      <w:r>
        <w:rPr>
          <w:rFonts w:ascii="Arial" w:hAnsi="Arial" w:cs="Arial"/>
          <w:b/>
          <w:sz w:val="24"/>
          <w:lang w:eastAsia="pl-PL"/>
        </w:rPr>
        <w:t>w Wieluniu</w:t>
      </w:r>
      <w:r w:rsidR="00C81D68">
        <w:rPr>
          <w:rFonts w:ascii="Arial" w:hAnsi="Arial" w:cs="Arial"/>
          <w:b/>
          <w:sz w:val="24"/>
          <w:lang w:eastAsia="pl-PL"/>
        </w:rPr>
        <w:t xml:space="preserve"> </w:t>
      </w:r>
      <w:r w:rsidR="00C81D68" w:rsidRPr="00C81D68">
        <w:rPr>
          <w:rFonts w:ascii="Arial" w:hAnsi="Arial" w:cs="Arial"/>
          <w:sz w:val="24"/>
          <w:lang w:eastAsia="pl-PL"/>
        </w:rPr>
        <w:t>powiedziała, że należy mówić o tym w jakim kierunku idą</w:t>
      </w:r>
      <w:r w:rsidR="00B71DEA">
        <w:rPr>
          <w:rFonts w:ascii="Arial" w:hAnsi="Arial" w:cs="Arial"/>
          <w:sz w:val="24"/>
          <w:lang w:eastAsia="pl-PL"/>
        </w:rPr>
        <w:t>, rozmawiać z </w:t>
      </w:r>
      <w:r w:rsidR="00C81D68">
        <w:rPr>
          <w:rFonts w:ascii="Arial" w:hAnsi="Arial" w:cs="Arial"/>
          <w:sz w:val="24"/>
          <w:lang w:eastAsia="pl-PL"/>
        </w:rPr>
        <w:t>wójtami, jako osobami które kierują finansami oraz dy</w:t>
      </w:r>
      <w:r w:rsidR="00B71DEA">
        <w:rPr>
          <w:rFonts w:ascii="Arial" w:hAnsi="Arial" w:cs="Arial"/>
          <w:sz w:val="24"/>
          <w:lang w:eastAsia="pl-PL"/>
        </w:rPr>
        <w:t>rektorami szkół i przedszkoli z </w:t>
      </w:r>
      <w:r w:rsidR="00C81D68">
        <w:rPr>
          <w:rFonts w:ascii="Arial" w:hAnsi="Arial" w:cs="Arial"/>
          <w:sz w:val="24"/>
          <w:lang w:eastAsia="pl-PL"/>
        </w:rPr>
        <w:t>danej gminy i to jest absolutne minimum. Powiedziała, że dyrektorzy muszą mieć trochę czasu na przejrzenie kwalifikacji, ponieważ to nie jest tak, że to w 100% nie ma ludzi na terenie, ponieważ są ludzie z różnymi kwalifikacjami, ale one z różnych powodów nie są wykorzystywane. Poza tym warto również mówić lub przypomnieć dyrektorom na temat tego, jak obecnie ta pomoc powinna wyglądać, ponieważ jeżeli będzie robione to, co jest wymagane w obecnym prawie i jak dysponują zasobami, czyli czym zajmuje się w szkole pedagog, czym psycholog, to jej zdaniem tutaj dokona się największa zmiana, związana z dedykowaniem tych ludzi do zadań, które są jasno opisane w rozporządzeniu, a które są bardzo zbieżne z tym, co obecnie proponuje Ministerstwo. Przekazał</w:t>
      </w:r>
      <w:r w:rsidR="008236C9">
        <w:rPr>
          <w:rFonts w:ascii="Arial" w:hAnsi="Arial" w:cs="Arial"/>
          <w:sz w:val="24"/>
          <w:lang w:eastAsia="pl-PL"/>
        </w:rPr>
        <w:t>a</w:t>
      </w:r>
      <w:r w:rsidR="00C81D68">
        <w:rPr>
          <w:rFonts w:ascii="Arial" w:hAnsi="Arial" w:cs="Arial"/>
          <w:sz w:val="24"/>
          <w:lang w:eastAsia="pl-PL"/>
        </w:rPr>
        <w:t xml:space="preserve">, że można to zbierać gminami, biorąc pod uwagę warunki lokalowe u pana Jerzego Nowakowskiego w PMDKiS, czyli maksymalnie </w:t>
      </w:r>
      <w:r w:rsidR="004477EA">
        <w:rPr>
          <w:rFonts w:ascii="Arial" w:hAnsi="Arial" w:cs="Arial"/>
          <w:sz w:val="24"/>
          <w:lang w:eastAsia="pl-PL"/>
        </w:rPr>
        <w:t xml:space="preserve">razem </w:t>
      </w:r>
      <w:r w:rsidR="00C81D68">
        <w:rPr>
          <w:rFonts w:ascii="Arial" w:hAnsi="Arial" w:cs="Arial"/>
          <w:sz w:val="24"/>
          <w:lang w:eastAsia="pl-PL"/>
        </w:rPr>
        <w:t xml:space="preserve">dwie gminy i byłby </w:t>
      </w:r>
      <w:r w:rsidR="00247ECB">
        <w:rPr>
          <w:rFonts w:ascii="Arial" w:hAnsi="Arial" w:cs="Arial"/>
          <w:sz w:val="24"/>
          <w:lang w:eastAsia="pl-PL"/>
        </w:rPr>
        <w:t xml:space="preserve">cykl takich spotkań z informacją na temat tego, w jakim kierunku idziemy. </w:t>
      </w:r>
      <w:r w:rsidR="007D7A54">
        <w:rPr>
          <w:rFonts w:ascii="Arial" w:hAnsi="Arial" w:cs="Arial"/>
          <w:sz w:val="24"/>
          <w:lang w:eastAsia="pl-PL"/>
        </w:rPr>
        <w:t xml:space="preserve">Na dzień dzisiejszy wie </w:t>
      </w:r>
      <w:r w:rsidR="00B71DEA">
        <w:rPr>
          <w:rFonts w:ascii="Arial" w:hAnsi="Arial" w:cs="Arial"/>
          <w:sz w:val="24"/>
          <w:lang w:eastAsia="pl-PL"/>
        </w:rPr>
        <w:t>i dostała takie potwierdzenie z </w:t>
      </w:r>
      <w:r w:rsidR="007D7A54">
        <w:rPr>
          <w:rFonts w:ascii="Arial" w:hAnsi="Arial" w:cs="Arial"/>
          <w:sz w:val="24"/>
          <w:lang w:eastAsia="pl-PL"/>
        </w:rPr>
        <w:t xml:space="preserve">Ministerstwa, że w momencie, gdy </w:t>
      </w:r>
      <w:r w:rsidR="00C3271B">
        <w:rPr>
          <w:rFonts w:ascii="Arial" w:hAnsi="Arial" w:cs="Arial"/>
          <w:sz w:val="24"/>
          <w:lang w:eastAsia="pl-PL"/>
        </w:rPr>
        <w:t>oni pracują w p</w:t>
      </w:r>
      <w:r w:rsidR="00B71DEA">
        <w:rPr>
          <w:rFonts w:ascii="Arial" w:hAnsi="Arial" w:cs="Arial"/>
          <w:sz w:val="24"/>
          <w:lang w:eastAsia="pl-PL"/>
        </w:rPr>
        <w:t>ilotażu, to będą mieli wgląd do </w:t>
      </w:r>
      <w:r w:rsidR="00C3271B">
        <w:rPr>
          <w:rFonts w:ascii="Arial" w:hAnsi="Arial" w:cs="Arial"/>
          <w:sz w:val="24"/>
          <w:lang w:eastAsia="pl-PL"/>
        </w:rPr>
        <w:t>tego zmienionego WWR-u</w:t>
      </w:r>
      <w:r w:rsidR="008236C9">
        <w:rPr>
          <w:rFonts w:ascii="Arial" w:hAnsi="Arial" w:cs="Arial"/>
          <w:sz w:val="24"/>
          <w:lang w:eastAsia="pl-PL"/>
        </w:rPr>
        <w:t xml:space="preserve"> (Wczesne Wspomaganie R</w:t>
      </w:r>
      <w:r w:rsidR="004608F2">
        <w:rPr>
          <w:rFonts w:ascii="Arial" w:hAnsi="Arial" w:cs="Arial"/>
          <w:sz w:val="24"/>
          <w:lang w:eastAsia="pl-PL"/>
        </w:rPr>
        <w:t>ozwoju Dziecka)</w:t>
      </w:r>
      <w:r w:rsidR="00C3271B">
        <w:rPr>
          <w:rFonts w:ascii="Arial" w:hAnsi="Arial" w:cs="Arial"/>
          <w:sz w:val="24"/>
          <w:lang w:eastAsia="pl-PL"/>
        </w:rPr>
        <w:t xml:space="preserve">. Pokazała na slajdzie, że szkolenia, które będą realizowane dla pracowników Poradni przez Ośrodek Rozwoju Edukacji, a wczesne wspomaganie </w:t>
      </w:r>
      <w:r w:rsidR="00BD6B67">
        <w:rPr>
          <w:rFonts w:ascii="Arial" w:hAnsi="Arial" w:cs="Arial"/>
          <w:sz w:val="24"/>
          <w:lang w:eastAsia="pl-PL"/>
        </w:rPr>
        <w:t>rozpocznie się już w grudniu tego roku. Te rzeczy będą się działy teraz w błyskawicznym tempie.</w:t>
      </w:r>
    </w:p>
    <w:p w:rsidR="007F46B3" w:rsidRPr="00BA29C6" w:rsidRDefault="00247ECB" w:rsidP="00DA26DA">
      <w:pPr>
        <w:suppressAutoHyphens w:val="0"/>
        <w:spacing w:after="0" w:line="360" w:lineRule="auto"/>
        <w:ind w:right="-1"/>
        <w:jc w:val="both"/>
        <w:rPr>
          <w:rFonts w:ascii="Arial" w:hAnsi="Arial" w:cs="Arial"/>
          <w:sz w:val="24"/>
          <w:lang w:eastAsia="pl-PL"/>
        </w:rPr>
      </w:pPr>
      <w:r>
        <w:rPr>
          <w:rFonts w:ascii="Arial" w:hAnsi="Arial" w:cs="Arial"/>
          <w:sz w:val="24"/>
          <w:lang w:eastAsia="pl-PL"/>
        </w:rPr>
        <w:tab/>
      </w:r>
      <w:r w:rsidRPr="006559BB">
        <w:rPr>
          <w:rFonts w:ascii="Arial" w:hAnsi="Arial" w:cs="Arial"/>
          <w:b/>
          <w:sz w:val="24"/>
        </w:rPr>
        <w:t xml:space="preserve">Pan Marek Kieler – </w:t>
      </w:r>
      <w:r>
        <w:rPr>
          <w:rFonts w:ascii="Arial" w:hAnsi="Arial" w:cs="Arial"/>
          <w:b/>
          <w:sz w:val="24"/>
        </w:rPr>
        <w:t xml:space="preserve">przewodniczący Zarządu Powiatu </w:t>
      </w:r>
      <w:r w:rsidR="00BA29C6" w:rsidRPr="00BA29C6">
        <w:rPr>
          <w:rFonts w:ascii="Arial" w:hAnsi="Arial" w:cs="Arial"/>
          <w:sz w:val="24"/>
        </w:rPr>
        <w:t xml:space="preserve">udzielił głosu radnemu </w:t>
      </w:r>
      <w:r w:rsidR="00BA29C6">
        <w:rPr>
          <w:rFonts w:ascii="Arial" w:hAnsi="Arial" w:cs="Arial"/>
          <w:sz w:val="24"/>
        </w:rPr>
        <w:t>W</w:t>
      </w:r>
      <w:r w:rsidR="00BA29C6" w:rsidRPr="00BA29C6">
        <w:rPr>
          <w:rFonts w:ascii="Arial" w:hAnsi="Arial" w:cs="Arial"/>
          <w:sz w:val="24"/>
        </w:rPr>
        <w:t>ojcieszakowi.</w:t>
      </w:r>
    </w:p>
    <w:p w:rsidR="007F46B3" w:rsidRDefault="00BA29C6" w:rsidP="00DA26DA">
      <w:pPr>
        <w:suppressAutoHyphens w:val="0"/>
        <w:spacing w:after="0" w:line="360" w:lineRule="auto"/>
        <w:ind w:right="-1"/>
        <w:jc w:val="both"/>
        <w:rPr>
          <w:rFonts w:ascii="Arial" w:hAnsi="Arial" w:cs="Arial"/>
          <w:sz w:val="24"/>
          <w:lang w:eastAsia="pl-PL"/>
        </w:rPr>
      </w:pPr>
      <w:r>
        <w:rPr>
          <w:rFonts w:ascii="Arial" w:hAnsi="Arial" w:cs="Arial"/>
          <w:sz w:val="24"/>
          <w:lang w:eastAsia="pl-PL"/>
        </w:rPr>
        <w:tab/>
      </w:r>
      <w:r w:rsidRPr="00877A0D">
        <w:rPr>
          <w:rFonts w:ascii="Arial" w:hAnsi="Arial" w:cs="Arial"/>
          <w:b/>
          <w:sz w:val="24"/>
        </w:rPr>
        <w:t>Pan Henryk Wojcieszak – członek Zarządu</w:t>
      </w:r>
      <w:r>
        <w:rPr>
          <w:rFonts w:ascii="Arial" w:hAnsi="Arial" w:cs="Arial"/>
          <w:sz w:val="24"/>
          <w:lang w:eastAsia="pl-PL"/>
        </w:rPr>
        <w:t xml:space="preserve"> powiedział, że jak diagnozowanie pewnych rzeczy zostanie przerzucone do szkół </w:t>
      </w:r>
      <w:r w:rsidR="00B71DEA">
        <w:rPr>
          <w:rFonts w:ascii="Arial" w:hAnsi="Arial" w:cs="Arial"/>
          <w:sz w:val="24"/>
          <w:lang w:eastAsia="pl-PL"/>
        </w:rPr>
        <w:t>czy przedszkoli, to </w:t>
      </w:r>
      <w:r>
        <w:rPr>
          <w:rFonts w:ascii="Arial" w:hAnsi="Arial" w:cs="Arial"/>
          <w:sz w:val="24"/>
          <w:lang w:eastAsia="pl-PL"/>
        </w:rPr>
        <w:t xml:space="preserve">aby nie skończyło się to tak, że tylko </w:t>
      </w:r>
      <w:r w:rsidR="008236C9">
        <w:rPr>
          <w:rFonts w:ascii="Arial" w:hAnsi="Arial" w:cs="Arial"/>
          <w:sz w:val="24"/>
          <w:lang w:eastAsia="pl-PL"/>
        </w:rPr>
        <w:t>„</w:t>
      </w:r>
      <w:r>
        <w:rPr>
          <w:rFonts w:ascii="Arial" w:hAnsi="Arial" w:cs="Arial"/>
          <w:sz w:val="24"/>
          <w:lang w:eastAsia="pl-PL"/>
        </w:rPr>
        <w:t>łobuzy</w:t>
      </w:r>
      <w:r w:rsidR="008236C9">
        <w:rPr>
          <w:rFonts w:ascii="Arial" w:hAnsi="Arial" w:cs="Arial"/>
          <w:sz w:val="24"/>
          <w:lang w:eastAsia="pl-PL"/>
        </w:rPr>
        <w:t>”</w:t>
      </w:r>
      <w:r>
        <w:rPr>
          <w:rFonts w:ascii="Arial" w:hAnsi="Arial" w:cs="Arial"/>
          <w:sz w:val="24"/>
          <w:lang w:eastAsia="pl-PL"/>
        </w:rPr>
        <w:t xml:space="preserve"> będą kierowani do szkół specjalnych, a reszta pozostanie poza obiegiem kształcenia.</w:t>
      </w:r>
    </w:p>
    <w:p w:rsidR="00BA29C6" w:rsidRDefault="00BA29C6" w:rsidP="00281D06">
      <w:pPr>
        <w:suppressAutoHyphens w:val="0"/>
        <w:spacing w:after="0" w:line="360" w:lineRule="auto"/>
        <w:ind w:right="-1" w:firstLine="708"/>
        <w:jc w:val="both"/>
        <w:rPr>
          <w:rFonts w:ascii="Arial" w:hAnsi="Arial" w:cs="Arial"/>
          <w:sz w:val="24"/>
          <w:lang w:eastAsia="pl-PL"/>
        </w:rPr>
      </w:pPr>
      <w:r w:rsidRPr="001B6693">
        <w:rPr>
          <w:rFonts w:ascii="Arial" w:hAnsi="Arial" w:cs="Arial"/>
          <w:b/>
          <w:sz w:val="24"/>
          <w:lang w:eastAsia="pl-PL"/>
        </w:rPr>
        <w:t>Pan Zenon Kołodziej – naczelnik Wydzi</w:t>
      </w:r>
      <w:r w:rsidR="00B71DEA">
        <w:rPr>
          <w:rFonts w:ascii="Arial" w:hAnsi="Arial" w:cs="Arial"/>
          <w:b/>
          <w:sz w:val="24"/>
          <w:lang w:eastAsia="pl-PL"/>
        </w:rPr>
        <w:t>ału Edukacji, Kultury, Sportu i </w:t>
      </w:r>
      <w:r w:rsidRPr="001B6693">
        <w:rPr>
          <w:rFonts w:ascii="Arial" w:hAnsi="Arial" w:cs="Arial"/>
          <w:b/>
          <w:sz w:val="24"/>
          <w:lang w:eastAsia="pl-PL"/>
        </w:rPr>
        <w:t>Promocji</w:t>
      </w:r>
      <w:r w:rsidR="00281D06">
        <w:rPr>
          <w:rFonts w:ascii="Arial" w:hAnsi="Arial" w:cs="Arial"/>
          <w:b/>
          <w:sz w:val="24"/>
          <w:lang w:eastAsia="pl-PL"/>
        </w:rPr>
        <w:t xml:space="preserve"> </w:t>
      </w:r>
      <w:r w:rsidR="00281D06" w:rsidRPr="00281D06">
        <w:rPr>
          <w:rFonts w:ascii="Arial" w:hAnsi="Arial" w:cs="Arial"/>
          <w:sz w:val="24"/>
          <w:lang w:eastAsia="pl-PL"/>
        </w:rPr>
        <w:t xml:space="preserve">przekazał, że kierunek jest inny, aby na miejscu w placówce </w:t>
      </w:r>
      <w:r w:rsidR="00281D06">
        <w:rPr>
          <w:rFonts w:ascii="Arial" w:hAnsi="Arial" w:cs="Arial"/>
          <w:sz w:val="24"/>
          <w:lang w:eastAsia="pl-PL"/>
        </w:rPr>
        <w:t xml:space="preserve">próbować zabezpieczyć potrzeby wszystkich dzieci, kiedyś to się nazywało edukacją włączającą, ale to nie bardzo się sprawdzało w klasach koedukacyjnych czy integracyjnych, w zależności od tego, jakie potrzeby są brane pod uwagę. Intencja jest taka, aby były zaspokajane najbliższe potrzeby ucznia i żeby go wspierać. </w:t>
      </w:r>
      <w:r w:rsidR="000C5C5B">
        <w:rPr>
          <w:rFonts w:ascii="Arial" w:hAnsi="Arial" w:cs="Arial"/>
          <w:sz w:val="24"/>
          <w:lang w:eastAsia="pl-PL"/>
        </w:rPr>
        <w:t xml:space="preserve">Dodał, że od lat jest obowiązek edukacji wszystkich dzieci, bez względu na ich </w:t>
      </w:r>
      <w:r w:rsidR="000C5C5B">
        <w:rPr>
          <w:rFonts w:ascii="Arial" w:hAnsi="Arial" w:cs="Arial"/>
          <w:sz w:val="24"/>
          <w:lang w:eastAsia="pl-PL"/>
        </w:rPr>
        <w:lastRenderedPageBreak/>
        <w:t xml:space="preserve">niesprawności i ich specjalne potrzeby. Dodał, że to jest obowiązkiem gminy, która musi śledzić i egzekwować od rodziców, łącznie z </w:t>
      </w:r>
      <w:r w:rsidR="00B71DEA">
        <w:rPr>
          <w:rFonts w:ascii="Arial" w:hAnsi="Arial" w:cs="Arial"/>
          <w:sz w:val="24"/>
          <w:lang w:eastAsia="pl-PL"/>
        </w:rPr>
        <w:t>upomnieniami, a nawet karami, w </w:t>
      </w:r>
      <w:r w:rsidR="000C5C5B">
        <w:rPr>
          <w:rFonts w:ascii="Arial" w:hAnsi="Arial" w:cs="Arial"/>
          <w:sz w:val="24"/>
          <w:lang w:eastAsia="pl-PL"/>
        </w:rPr>
        <w:t xml:space="preserve">tym finansowymi. Ostatni taki przypadek dziecka, które wypadło z systemu mieli przed około ośmioma laty. Zdarzyło się tak, a rodzice uważali, że ich serce jest tak wielkie, że zaspokoją wszystkie potrzeby tego dziecka z niepełnosprawnością. </w:t>
      </w:r>
      <w:r w:rsidR="00C1443E">
        <w:rPr>
          <w:rFonts w:ascii="Arial" w:hAnsi="Arial" w:cs="Arial"/>
          <w:sz w:val="24"/>
          <w:lang w:eastAsia="pl-PL"/>
        </w:rPr>
        <w:t>Powiedział, że obaw tutaj nie ma, a raczej chodzi o to, na i</w:t>
      </w:r>
      <w:r w:rsidR="004608F2">
        <w:rPr>
          <w:rFonts w:ascii="Arial" w:hAnsi="Arial" w:cs="Arial"/>
          <w:sz w:val="24"/>
          <w:lang w:eastAsia="pl-PL"/>
        </w:rPr>
        <w:t>le będą wcześniej przygotowani</w:t>
      </w:r>
      <w:r w:rsidR="00C1443E">
        <w:rPr>
          <w:rFonts w:ascii="Arial" w:hAnsi="Arial" w:cs="Arial"/>
          <w:sz w:val="24"/>
          <w:lang w:eastAsia="pl-PL"/>
        </w:rPr>
        <w:t xml:space="preserve"> w szkołach dyrektorzy i nauczyciele</w:t>
      </w:r>
      <w:r w:rsidR="004608F2">
        <w:rPr>
          <w:rFonts w:ascii="Arial" w:hAnsi="Arial" w:cs="Arial"/>
          <w:sz w:val="24"/>
          <w:lang w:eastAsia="pl-PL"/>
        </w:rPr>
        <w:t xml:space="preserve"> i czy</w:t>
      </w:r>
      <w:r w:rsidR="00C1443E">
        <w:rPr>
          <w:rFonts w:ascii="Arial" w:hAnsi="Arial" w:cs="Arial"/>
          <w:sz w:val="24"/>
          <w:lang w:eastAsia="pl-PL"/>
        </w:rPr>
        <w:t xml:space="preserve"> dostaną taką dawkę informacji, że to już jest i trzeba to wzmacniać i wspierać, ponieważ efekty mogą być większe. Dodał, ze to, co może ich wzmocnić, jako jednostkę powiatową w tych zadaniach to to, że im wcześniej ukażą się rozwiązania w formie projektów i zmian prawnych, to niektórym osobom zacznie to otwierać </w:t>
      </w:r>
      <w:r w:rsidR="00B71DEA">
        <w:rPr>
          <w:rFonts w:ascii="Arial" w:hAnsi="Arial" w:cs="Arial"/>
          <w:sz w:val="24"/>
          <w:lang w:eastAsia="pl-PL"/>
        </w:rPr>
        <w:t>oczy na tą nową rzeczywistość a </w:t>
      </w:r>
      <w:r w:rsidR="00C1443E">
        <w:rPr>
          <w:rFonts w:ascii="Arial" w:hAnsi="Arial" w:cs="Arial"/>
          <w:sz w:val="24"/>
          <w:lang w:eastAsia="pl-PL"/>
        </w:rPr>
        <w:t xml:space="preserve">nie tylko na to, że coś zmieniamy </w:t>
      </w:r>
      <w:r w:rsidR="00C62536">
        <w:rPr>
          <w:rFonts w:ascii="Arial" w:hAnsi="Arial" w:cs="Arial"/>
          <w:sz w:val="24"/>
          <w:lang w:eastAsia="pl-PL"/>
        </w:rPr>
        <w:t>albo przekazujemy</w:t>
      </w:r>
      <w:r w:rsidR="004608F2">
        <w:rPr>
          <w:rFonts w:ascii="Arial" w:hAnsi="Arial" w:cs="Arial"/>
          <w:sz w:val="24"/>
          <w:lang w:eastAsia="pl-PL"/>
        </w:rPr>
        <w:t>,</w:t>
      </w:r>
      <w:r w:rsidR="00C62536">
        <w:rPr>
          <w:rFonts w:ascii="Arial" w:hAnsi="Arial" w:cs="Arial"/>
          <w:sz w:val="24"/>
          <w:lang w:eastAsia="pl-PL"/>
        </w:rPr>
        <w:t xml:space="preserve"> że takie coś nastąpi. Dodał, że Ministerstwo będzie skrupulatnie śledziło, na ile te zadania są realizowane, nie tylko zmiany prawne, ale też zmiany w systemie subwencjonowania</w:t>
      </w:r>
      <w:r w:rsidR="00CE7401">
        <w:rPr>
          <w:rFonts w:ascii="Arial" w:hAnsi="Arial" w:cs="Arial"/>
          <w:sz w:val="24"/>
          <w:lang w:eastAsia="pl-PL"/>
        </w:rPr>
        <w:t>. Powiedział</w:t>
      </w:r>
      <w:r w:rsidR="00B71DEA">
        <w:rPr>
          <w:rFonts w:ascii="Arial" w:hAnsi="Arial" w:cs="Arial"/>
          <w:sz w:val="24"/>
          <w:lang w:eastAsia="pl-PL"/>
        </w:rPr>
        <w:t>, że </w:t>
      </w:r>
      <w:r w:rsidR="00C62536">
        <w:rPr>
          <w:rFonts w:ascii="Arial" w:hAnsi="Arial" w:cs="Arial"/>
          <w:sz w:val="24"/>
          <w:lang w:eastAsia="pl-PL"/>
        </w:rPr>
        <w:t xml:space="preserve">dla nich w subwencji nie mogą liczyć </w:t>
      </w:r>
      <w:r w:rsidR="00CE7401">
        <w:rPr>
          <w:rFonts w:ascii="Arial" w:hAnsi="Arial" w:cs="Arial"/>
          <w:sz w:val="24"/>
          <w:lang w:eastAsia="pl-PL"/>
        </w:rPr>
        <w:t xml:space="preserve">na ogromne zmiany. </w:t>
      </w:r>
    </w:p>
    <w:p w:rsidR="000C5C5B" w:rsidRPr="00CE7401" w:rsidRDefault="00CE7401" w:rsidP="00281D06">
      <w:pPr>
        <w:suppressAutoHyphens w:val="0"/>
        <w:spacing w:after="0" w:line="360" w:lineRule="auto"/>
        <w:ind w:right="-1" w:firstLine="708"/>
        <w:jc w:val="both"/>
        <w:rPr>
          <w:rFonts w:ascii="Arial" w:hAnsi="Arial" w:cs="Arial"/>
          <w:sz w:val="24"/>
          <w:lang w:eastAsia="pl-PL"/>
        </w:rPr>
      </w:pPr>
      <w:r w:rsidRPr="006559BB">
        <w:rPr>
          <w:rFonts w:ascii="Arial" w:hAnsi="Arial" w:cs="Arial"/>
          <w:b/>
          <w:sz w:val="24"/>
        </w:rPr>
        <w:t xml:space="preserve">Pan Marek Kieler – </w:t>
      </w:r>
      <w:r>
        <w:rPr>
          <w:rFonts w:ascii="Arial" w:hAnsi="Arial" w:cs="Arial"/>
          <w:b/>
          <w:sz w:val="24"/>
        </w:rPr>
        <w:t xml:space="preserve">przewodniczący Zarządu Powiatu </w:t>
      </w:r>
      <w:r w:rsidR="00B71DEA">
        <w:rPr>
          <w:rFonts w:ascii="Arial" w:hAnsi="Arial" w:cs="Arial"/>
          <w:sz w:val="24"/>
        </w:rPr>
        <w:t>powiedział, że </w:t>
      </w:r>
      <w:r w:rsidRPr="00CE7401">
        <w:rPr>
          <w:rFonts w:ascii="Arial" w:hAnsi="Arial" w:cs="Arial"/>
          <w:sz w:val="24"/>
        </w:rPr>
        <w:t>wydaje mu się, że dobrze się stało, że znaleźli się w g</w:t>
      </w:r>
      <w:r w:rsidR="004608F2">
        <w:rPr>
          <w:rFonts w:ascii="Arial" w:hAnsi="Arial" w:cs="Arial"/>
          <w:sz w:val="24"/>
        </w:rPr>
        <w:t>r</w:t>
      </w:r>
      <w:r w:rsidRPr="00CE7401">
        <w:rPr>
          <w:rFonts w:ascii="Arial" w:hAnsi="Arial" w:cs="Arial"/>
          <w:sz w:val="24"/>
        </w:rPr>
        <w:t>onie tego programu pilotażowego, jako jedna z nielicznych placówek, czy reg</w:t>
      </w:r>
      <w:r w:rsidR="004608F2">
        <w:rPr>
          <w:rFonts w:ascii="Arial" w:hAnsi="Arial" w:cs="Arial"/>
          <w:sz w:val="24"/>
        </w:rPr>
        <w:t>ionów jako powiat. Stwierdził, ż</w:t>
      </w:r>
      <w:r w:rsidRPr="00CE7401">
        <w:rPr>
          <w:rFonts w:ascii="Arial" w:hAnsi="Arial" w:cs="Arial"/>
          <w:sz w:val="24"/>
        </w:rPr>
        <w:t xml:space="preserve">e na pewno inne problemy są w Gdańsku, </w:t>
      </w:r>
      <w:r w:rsidR="004608F2">
        <w:rPr>
          <w:rFonts w:ascii="Arial" w:hAnsi="Arial" w:cs="Arial"/>
          <w:sz w:val="24"/>
        </w:rPr>
        <w:t>a inne w Wieluniu. Powiedział, ż</w:t>
      </w:r>
      <w:r w:rsidRPr="00CE7401">
        <w:rPr>
          <w:rFonts w:ascii="Arial" w:hAnsi="Arial" w:cs="Arial"/>
          <w:sz w:val="24"/>
        </w:rPr>
        <w:t xml:space="preserve">e dzięki temu będą mieli </w:t>
      </w:r>
      <w:r w:rsidR="004608F2">
        <w:rPr>
          <w:rFonts w:ascii="Arial" w:hAnsi="Arial" w:cs="Arial"/>
          <w:sz w:val="24"/>
        </w:rPr>
        <w:t>też</w:t>
      </w:r>
      <w:r w:rsidR="009559E5">
        <w:rPr>
          <w:rFonts w:ascii="Arial" w:hAnsi="Arial" w:cs="Arial"/>
          <w:sz w:val="24"/>
        </w:rPr>
        <w:t xml:space="preserve"> prawo głosu i przedstawien</w:t>
      </w:r>
      <w:r w:rsidRPr="00CE7401">
        <w:rPr>
          <w:rFonts w:ascii="Arial" w:hAnsi="Arial" w:cs="Arial"/>
          <w:sz w:val="24"/>
        </w:rPr>
        <w:t xml:space="preserve">ie ich problemów, z którymi się borykają na co dzień i to jest potrzebne. </w:t>
      </w:r>
    </w:p>
    <w:p w:rsidR="000C5C5B" w:rsidRPr="00CE7401" w:rsidRDefault="00CE7401" w:rsidP="00281D06">
      <w:pPr>
        <w:suppressAutoHyphens w:val="0"/>
        <w:spacing w:after="0" w:line="360" w:lineRule="auto"/>
        <w:ind w:right="-1" w:firstLine="708"/>
        <w:jc w:val="both"/>
        <w:rPr>
          <w:rFonts w:ascii="Arial" w:hAnsi="Arial" w:cs="Arial"/>
          <w:sz w:val="24"/>
          <w:lang w:eastAsia="pl-PL"/>
        </w:rPr>
      </w:pPr>
      <w:r w:rsidRPr="00365546">
        <w:rPr>
          <w:rFonts w:ascii="Arial" w:hAnsi="Arial" w:cs="Arial"/>
          <w:b/>
          <w:sz w:val="24"/>
        </w:rPr>
        <w:t>Pan Jakub Jurdziński – członek Zarządu</w:t>
      </w:r>
      <w:r>
        <w:rPr>
          <w:rFonts w:ascii="Arial" w:hAnsi="Arial" w:cs="Arial"/>
          <w:b/>
          <w:sz w:val="24"/>
        </w:rPr>
        <w:t xml:space="preserve"> </w:t>
      </w:r>
      <w:r w:rsidRPr="00CE7401">
        <w:rPr>
          <w:rFonts w:ascii="Arial" w:hAnsi="Arial" w:cs="Arial"/>
          <w:sz w:val="24"/>
        </w:rPr>
        <w:t>zapytał, czy są jakieś zapowiedzi dotyczące terminów rozporządzeń, ustaw, które będą tak definitywnie wszystko określały?</w:t>
      </w:r>
    </w:p>
    <w:p w:rsidR="000C5C5B" w:rsidRDefault="00CE7401" w:rsidP="00281D06">
      <w:pPr>
        <w:suppressAutoHyphens w:val="0"/>
        <w:spacing w:after="0" w:line="360" w:lineRule="auto"/>
        <w:ind w:right="-1" w:firstLine="708"/>
        <w:jc w:val="both"/>
        <w:rPr>
          <w:rFonts w:ascii="Arial" w:hAnsi="Arial" w:cs="Arial"/>
          <w:sz w:val="24"/>
          <w:lang w:eastAsia="pl-PL"/>
        </w:rPr>
      </w:pPr>
      <w:r w:rsidRPr="001B6693">
        <w:rPr>
          <w:rFonts w:ascii="Arial" w:hAnsi="Arial" w:cs="Arial"/>
          <w:b/>
          <w:sz w:val="24"/>
          <w:lang w:eastAsia="pl-PL"/>
        </w:rPr>
        <w:t>Pan Zenon Kołodziej – naczelnik Wydzi</w:t>
      </w:r>
      <w:r w:rsidR="00B71DEA">
        <w:rPr>
          <w:rFonts w:ascii="Arial" w:hAnsi="Arial" w:cs="Arial"/>
          <w:b/>
          <w:sz w:val="24"/>
          <w:lang w:eastAsia="pl-PL"/>
        </w:rPr>
        <w:t>ału Edukacji, Kultury, Sportu i </w:t>
      </w:r>
      <w:r w:rsidRPr="001B6693">
        <w:rPr>
          <w:rFonts w:ascii="Arial" w:hAnsi="Arial" w:cs="Arial"/>
          <w:b/>
          <w:sz w:val="24"/>
          <w:lang w:eastAsia="pl-PL"/>
        </w:rPr>
        <w:t>Promocji</w:t>
      </w:r>
      <w:r>
        <w:rPr>
          <w:rFonts w:ascii="Arial" w:hAnsi="Arial" w:cs="Arial"/>
          <w:b/>
          <w:sz w:val="24"/>
          <w:lang w:eastAsia="pl-PL"/>
        </w:rPr>
        <w:t xml:space="preserve"> </w:t>
      </w:r>
      <w:r w:rsidRPr="00281D06">
        <w:rPr>
          <w:rFonts w:ascii="Arial" w:hAnsi="Arial" w:cs="Arial"/>
          <w:sz w:val="24"/>
          <w:lang w:eastAsia="pl-PL"/>
        </w:rPr>
        <w:t>przekazał, że</w:t>
      </w:r>
      <w:r>
        <w:rPr>
          <w:rFonts w:ascii="Arial" w:hAnsi="Arial" w:cs="Arial"/>
          <w:sz w:val="24"/>
          <w:lang w:eastAsia="pl-PL"/>
        </w:rPr>
        <w:t xml:space="preserve"> </w:t>
      </w:r>
      <w:r w:rsidR="00D33B97">
        <w:rPr>
          <w:rFonts w:ascii="Arial" w:hAnsi="Arial" w:cs="Arial"/>
          <w:sz w:val="24"/>
          <w:lang w:eastAsia="pl-PL"/>
        </w:rPr>
        <w:t xml:space="preserve">oficjalnie nie ma. Natomiast, żeby cokolwiek skutecznie wdrożyć, również z punktu widzenia procedury legislacyjnej od nowego </w:t>
      </w:r>
      <w:r w:rsidR="002F3C86">
        <w:rPr>
          <w:rFonts w:ascii="Arial" w:hAnsi="Arial" w:cs="Arial"/>
          <w:sz w:val="24"/>
          <w:lang w:eastAsia="pl-PL"/>
        </w:rPr>
        <w:t xml:space="preserve">roku kalendarzowego, albo od września następnego roku kalendarzowego i to powinno nastąpić w ciągu dwóch lub trzech tygodni. </w:t>
      </w:r>
    </w:p>
    <w:p w:rsidR="000C5C5B" w:rsidRDefault="002F3C86" w:rsidP="00281D06">
      <w:pPr>
        <w:suppressAutoHyphens w:val="0"/>
        <w:spacing w:after="0" w:line="360" w:lineRule="auto"/>
        <w:ind w:right="-1" w:firstLine="708"/>
        <w:jc w:val="both"/>
        <w:rPr>
          <w:rFonts w:ascii="Arial" w:hAnsi="Arial" w:cs="Arial"/>
          <w:sz w:val="24"/>
          <w:lang w:eastAsia="pl-PL"/>
        </w:rPr>
      </w:pPr>
      <w:r w:rsidRPr="00365546">
        <w:rPr>
          <w:rFonts w:ascii="Arial" w:hAnsi="Arial" w:cs="Arial"/>
          <w:b/>
          <w:sz w:val="24"/>
        </w:rPr>
        <w:t>Pan Jakub Jurdziński – członek Zarządu</w:t>
      </w:r>
      <w:r>
        <w:rPr>
          <w:rFonts w:ascii="Arial" w:hAnsi="Arial" w:cs="Arial"/>
          <w:b/>
          <w:sz w:val="24"/>
        </w:rPr>
        <w:t xml:space="preserve"> </w:t>
      </w:r>
      <w:r w:rsidRPr="00CE7401">
        <w:rPr>
          <w:rFonts w:ascii="Arial" w:hAnsi="Arial" w:cs="Arial"/>
          <w:sz w:val="24"/>
        </w:rPr>
        <w:t>zapytał, czy</w:t>
      </w:r>
      <w:r>
        <w:rPr>
          <w:rFonts w:ascii="Arial" w:hAnsi="Arial" w:cs="Arial"/>
          <w:sz w:val="24"/>
        </w:rPr>
        <w:t xml:space="preserve"> jeszcze w tym roku?</w:t>
      </w:r>
    </w:p>
    <w:p w:rsidR="000C5C5B" w:rsidRPr="002F3C86" w:rsidRDefault="002F3C86" w:rsidP="00281D06">
      <w:pPr>
        <w:suppressAutoHyphens w:val="0"/>
        <w:spacing w:after="0" w:line="360" w:lineRule="auto"/>
        <w:ind w:right="-1" w:firstLine="708"/>
        <w:jc w:val="both"/>
        <w:rPr>
          <w:rFonts w:ascii="Arial" w:hAnsi="Arial" w:cs="Arial"/>
          <w:sz w:val="24"/>
          <w:lang w:eastAsia="pl-PL"/>
        </w:rPr>
      </w:pPr>
      <w:r w:rsidRPr="001B6693">
        <w:rPr>
          <w:rFonts w:ascii="Arial" w:hAnsi="Arial" w:cs="Arial"/>
          <w:b/>
          <w:sz w:val="24"/>
          <w:lang w:eastAsia="pl-PL"/>
        </w:rPr>
        <w:t>Pan Zenon Kołodziej – naczelnik Wydzi</w:t>
      </w:r>
      <w:r w:rsidR="00B71DEA">
        <w:rPr>
          <w:rFonts w:ascii="Arial" w:hAnsi="Arial" w:cs="Arial"/>
          <w:b/>
          <w:sz w:val="24"/>
          <w:lang w:eastAsia="pl-PL"/>
        </w:rPr>
        <w:t>ału Edukacji, Kultury, Sportu i </w:t>
      </w:r>
      <w:r w:rsidRPr="001B6693">
        <w:rPr>
          <w:rFonts w:ascii="Arial" w:hAnsi="Arial" w:cs="Arial"/>
          <w:b/>
          <w:sz w:val="24"/>
          <w:lang w:eastAsia="pl-PL"/>
        </w:rPr>
        <w:t>Promocji</w:t>
      </w:r>
      <w:r>
        <w:rPr>
          <w:rFonts w:ascii="Arial" w:hAnsi="Arial" w:cs="Arial"/>
          <w:b/>
          <w:sz w:val="24"/>
          <w:lang w:eastAsia="pl-PL"/>
        </w:rPr>
        <w:t xml:space="preserve"> </w:t>
      </w:r>
      <w:r>
        <w:rPr>
          <w:rFonts w:ascii="Arial" w:hAnsi="Arial" w:cs="Arial"/>
          <w:sz w:val="24"/>
          <w:lang w:eastAsia="pl-PL"/>
        </w:rPr>
        <w:t xml:space="preserve">odpowiedział, że tak. </w:t>
      </w:r>
    </w:p>
    <w:p w:rsidR="000C5C5B" w:rsidRDefault="002F3C86" w:rsidP="00281D06">
      <w:pPr>
        <w:suppressAutoHyphens w:val="0"/>
        <w:spacing w:after="0" w:line="360" w:lineRule="auto"/>
        <w:ind w:right="-1" w:firstLine="708"/>
        <w:jc w:val="both"/>
        <w:rPr>
          <w:rFonts w:ascii="Arial" w:hAnsi="Arial" w:cs="Arial"/>
          <w:sz w:val="24"/>
          <w:lang w:eastAsia="pl-PL"/>
        </w:rPr>
      </w:pPr>
      <w:r w:rsidRPr="006B0FE3">
        <w:rPr>
          <w:rFonts w:ascii="Arial" w:hAnsi="Arial" w:cs="Arial"/>
          <w:b/>
          <w:sz w:val="24"/>
          <w:lang w:eastAsia="pl-PL"/>
        </w:rPr>
        <w:t xml:space="preserve">Pani Barbara Puchała - dyrektor Poradni Psychologiczno-Pedagogicznej </w:t>
      </w:r>
      <w:r>
        <w:rPr>
          <w:rFonts w:ascii="Arial" w:hAnsi="Arial" w:cs="Arial"/>
          <w:b/>
          <w:sz w:val="24"/>
          <w:lang w:eastAsia="pl-PL"/>
        </w:rPr>
        <w:t xml:space="preserve">w Wieluniu </w:t>
      </w:r>
      <w:r w:rsidRPr="00C81D68">
        <w:rPr>
          <w:rFonts w:ascii="Arial" w:hAnsi="Arial" w:cs="Arial"/>
          <w:sz w:val="24"/>
          <w:lang w:eastAsia="pl-PL"/>
        </w:rPr>
        <w:t>powiedziała, że</w:t>
      </w:r>
      <w:r>
        <w:rPr>
          <w:rFonts w:ascii="Arial" w:hAnsi="Arial" w:cs="Arial"/>
          <w:sz w:val="24"/>
          <w:lang w:eastAsia="pl-PL"/>
        </w:rPr>
        <w:t xml:space="preserve"> ten dokument jest praktycznie gotowy, ale muszą być </w:t>
      </w:r>
      <w:r>
        <w:rPr>
          <w:rFonts w:ascii="Arial" w:hAnsi="Arial" w:cs="Arial"/>
          <w:sz w:val="24"/>
          <w:lang w:eastAsia="pl-PL"/>
        </w:rPr>
        <w:lastRenderedPageBreak/>
        <w:t>spełnione wymogi konsultacji różnego typu. Dodała, że były różne opinie</w:t>
      </w:r>
      <w:r w:rsidR="004608F2">
        <w:rPr>
          <w:rFonts w:ascii="Arial" w:hAnsi="Arial" w:cs="Arial"/>
          <w:sz w:val="24"/>
          <w:lang w:eastAsia="pl-PL"/>
        </w:rPr>
        <w:t>,</w:t>
      </w:r>
      <w:r>
        <w:rPr>
          <w:rFonts w:ascii="Arial" w:hAnsi="Arial" w:cs="Arial"/>
          <w:sz w:val="24"/>
          <w:lang w:eastAsia="pl-PL"/>
        </w:rPr>
        <w:t xml:space="preserve"> a grupa samorzą</w:t>
      </w:r>
      <w:r w:rsidR="005B28C1">
        <w:rPr>
          <w:rFonts w:ascii="Arial" w:hAnsi="Arial" w:cs="Arial"/>
          <w:sz w:val="24"/>
          <w:lang w:eastAsia="pl-PL"/>
        </w:rPr>
        <w:t>d</w:t>
      </w:r>
      <w:r>
        <w:rPr>
          <w:rFonts w:ascii="Arial" w:hAnsi="Arial" w:cs="Arial"/>
          <w:sz w:val="24"/>
          <w:lang w:eastAsia="pl-PL"/>
        </w:rPr>
        <w:t xml:space="preserve">owców była ostatnią </w:t>
      </w:r>
      <w:r w:rsidR="005B28C1">
        <w:rPr>
          <w:rFonts w:ascii="Arial" w:hAnsi="Arial" w:cs="Arial"/>
          <w:sz w:val="24"/>
          <w:lang w:eastAsia="pl-PL"/>
        </w:rPr>
        <w:t xml:space="preserve">grupą, która była wymagana, aby uzyskać opinię. </w:t>
      </w:r>
    </w:p>
    <w:p w:rsidR="000C5C5B" w:rsidRPr="005B28C1" w:rsidRDefault="005B28C1" w:rsidP="00281D06">
      <w:pPr>
        <w:suppressAutoHyphens w:val="0"/>
        <w:spacing w:after="0" w:line="360" w:lineRule="auto"/>
        <w:ind w:right="-1" w:firstLine="708"/>
        <w:jc w:val="both"/>
        <w:rPr>
          <w:rFonts w:ascii="Arial" w:hAnsi="Arial" w:cs="Arial"/>
          <w:sz w:val="24"/>
          <w:lang w:eastAsia="pl-PL"/>
        </w:rPr>
      </w:pPr>
      <w:r w:rsidRPr="00365546">
        <w:rPr>
          <w:rFonts w:ascii="Arial" w:hAnsi="Arial" w:cs="Arial"/>
          <w:b/>
          <w:sz w:val="24"/>
        </w:rPr>
        <w:t>Pan Jakub Jurdziński – członek Zarządu</w:t>
      </w:r>
      <w:r>
        <w:rPr>
          <w:rFonts w:ascii="Arial" w:hAnsi="Arial" w:cs="Arial"/>
          <w:b/>
          <w:sz w:val="24"/>
        </w:rPr>
        <w:t xml:space="preserve"> </w:t>
      </w:r>
      <w:r w:rsidR="00163DCB">
        <w:rPr>
          <w:rFonts w:ascii="Arial" w:hAnsi="Arial" w:cs="Arial"/>
          <w:sz w:val="24"/>
        </w:rPr>
        <w:t>powiedział, że jeżeli będą potrzebne jakieś innowacje, czy zmiany to trzeba by to było ująć w budżecie.</w:t>
      </w:r>
    </w:p>
    <w:p w:rsidR="000C5C5B" w:rsidRPr="00163DCB" w:rsidRDefault="00163DCB" w:rsidP="00281D06">
      <w:pPr>
        <w:suppressAutoHyphens w:val="0"/>
        <w:spacing w:after="0" w:line="360" w:lineRule="auto"/>
        <w:ind w:right="-1" w:firstLine="708"/>
        <w:jc w:val="both"/>
        <w:rPr>
          <w:rFonts w:ascii="Arial" w:hAnsi="Arial" w:cs="Arial"/>
          <w:sz w:val="24"/>
          <w:lang w:eastAsia="pl-PL"/>
        </w:rPr>
      </w:pPr>
      <w:r w:rsidRPr="006559BB">
        <w:rPr>
          <w:rFonts w:ascii="Arial" w:hAnsi="Arial" w:cs="Arial"/>
          <w:b/>
          <w:sz w:val="24"/>
        </w:rPr>
        <w:t xml:space="preserve">Pan Marek Kieler – </w:t>
      </w:r>
      <w:r>
        <w:rPr>
          <w:rFonts w:ascii="Arial" w:hAnsi="Arial" w:cs="Arial"/>
          <w:b/>
          <w:sz w:val="24"/>
        </w:rPr>
        <w:t xml:space="preserve">przewodniczący Zarządu Powiatu </w:t>
      </w:r>
      <w:r w:rsidR="00B71DEA">
        <w:rPr>
          <w:rFonts w:ascii="Arial" w:hAnsi="Arial" w:cs="Arial"/>
          <w:sz w:val="24"/>
        </w:rPr>
        <w:t>odpowiedział, że </w:t>
      </w:r>
      <w:r w:rsidRPr="00163DCB">
        <w:rPr>
          <w:rFonts w:ascii="Arial" w:hAnsi="Arial" w:cs="Arial"/>
          <w:sz w:val="24"/>
        </w:rPr>
        <w:t xml:space="preserve">będzie spotkanie w tej sprawie. </w:t>
      </w:r>
    </w:p>
    <w:p w:rsidR="000C5C5B" w:rsidRPr="00163DCB" w:rsidRDefault="00163DCB" w:rsidP="00281D06">
      <w:pPr>
        <w:suppressAutoHyphens w:val="0"/>
        <w:spacing w:after="0" w:line="360" w:lineRule="auto"/>
        <w:ind w:right="-1" w:firstLine="708"/>
        <w:jc w:val="both"/>
        <w:rPr>
          <w:rFonts w:ascii="Arial" w:hAnsi="Arial" w:cs="Arial"/>
          <w:sz w:val="24"/>
          <w:lang w:eastAsia="pl-PL"/>
        </w:rPr>
      </w:pPr>
      <w:r w:rsidRPr="001B6693">
        <w:rPr>
          <w:rFonts w:ascii="Arial" w:hAnsi="Arial" w:cs="Arial"/>
          <w:b/>
          <w:sz w:val="24"/>
          <w:lang w:eastAsia="pl-PL"/>
        </w:rPr>
        <w:t>Pan Zenon Kołodziej – naczelnik Wydzi</w:t>
      </w:r>
      <w:r w:rsidR="00B71DEA">
        <w:rPr>
          <w:rFonts w:ascii="Arial" w:hAnsi="Arial" w:cs="Arial"/>
          <w:b/>
          <w:sz w:val="24"/>
          <w:lang w:eastAsia="pl-PL"/>
        </w:rPr>
        <w:t>ału Edukacji, Kultury, Sportu i </w:t>
      </w:r>
      <w:r w:rsidRPr="001B6693">
        <w:rPr>
          <w:rFonts w:ascii="Arial" w:hAnsi="Arial" w:cs="Arial"/>
          <w:b/>
          <w:sz w:val="24"/>
          <w:lang w:eastAsia="pl-PL"/>
        </w:rPr>
        <w:t>Promocji</w:t>
      </w:r>
      <w:r>
        <w:rPr>
          <w:rFonts w:ascii="Arial" w:hAnsi="Arial" w:cs="Arial"/>
          <w:b/>
          <w:sz w:val="24"/>
          <w:lang w:eastAsia="pl-PL"/>
        </w:rPr>
        <w:t xml:space="preserve"> </w:t>
      </w:r>
      <w:r w:rsidRPr="00163DCB">
        <w:rPr>
          <w:rFonts w:ascii="Arial" w:hAnsi="Arial" w:cs="Arial"/>
          <w:sz w:val="24"/>
          <w:lang w:eastAsia="pl-PL"/>
        </w:rPr>
        <w:t>przekazał, że w największy</w:t>
      </w:r>
      <w:r>
        <w:rPr>
          <w:rFonts w:ascii="Arial" w:hAnsi="Arial" w:cs="Arial"/>
          <w:sz w:val="24"/>
          <w:lang w:eastAsia="pl-PL"/>
        </w:rPr>
        <w:t>m</w:t>
      </w:r>
      <w:r w:rsidRPr="00163DCB">
        <w:rPr>
          <w:rFonts w:ascii="Arial" w:hAnsi="Arial" w:cs="Arial"/>
          <w:sz w:val="24"/>
          <w:lang w:eastAsia="pl-PL"/>
        </w:rPr>
        <w:t xml:space="preserve"> stopniu dotyczy to budżetu Poradni, ale zobaczą jakie będą wytyczne jeżeli chodzi o standardy dotyczące specjalistów. </w:t>
      </w:r>
      <w:r>
        <w:rPr>
          <w:rFonts w:ascii="Arial" w:hAnsi="Arial" w:cs="Arial"/>
          <w:sz w:val="24"/>
          <w:lang w:eastAsia="pl-PL"/>
        </w:rPr>
        <w:t>To miała przewidywać zmiana w subwencji. Przekazał</w:t>
      </w:r>
      <w:r w:rsidR="00A65C39">
        <w:rPr>
          <w:rFonts w:ascii="Arial" w:hAnsi="Arial" w:cs="Arial"/>
          <w:sz w:val="24"/>
          <w:lang w:eastAsia="pl-PL"/>
        </w:rPr>
        <w:t>, ż</w:t>
      </w:r>
      <w:r>
        <w:rPr>
          <w:rFonts w:ascii="Arial" w:hAnsi="Arial" w:cs="Arial"/>
          <w:sz w:val="24"/>
          <w:lang w:eastAsia="pl-PL"/>
        </w:rPr>
        <w:t>e zwracano bardzo mocno uwagę, aby każdy dyrektor szacował u si</w:t>
      </w:r>
      <w:r w:rsidR="00B71DEA">
        <w:rPr>
          <w:rFonts w:ascii="Arial" w:hAnsi="Arial" w:cs="Arial"/>
          <w:sz w:val="24"/>
          <w:lang w:eastAsia="pl-PL"/>
        </w:rPr>
        <w:t>ebie, jakie ma zasoby kadrowe i </w:t>
      </w:r>
      <w:r>
        <w:rPr>
          <w:rFonts w:ascii="Arial" w:hAnsi="Arial" w:cs="Arial"/>
          <w:sz w:val="24"/>
          <w:lang w:eastAsia="pl-PL"/>
        </w:rPr>
        <w:t xml:space="preserve">ewentualnie ze środków przeznaczonych na doskonalenie zawodowe swojej kadry, kierować wskazanych przez siebie pracowników </w:t>
      </w:r>
      <w:r w:rsidR="00A65C39">
        <w:rPr>
          <w:rFonts w:ascii="Arial" w:hAnsi="Arial" w:cs="Arial"/>
          <w:sz w:val="24"/>
          <w:lang w:eastAsia="pl-PL"/>
        </w:rPr>
        <w:t>do tych różnych form.</w:t>
      </w:r>
    </w:p>
    <w:p w:rsidR="000C5C5B" w:rsidRDefault="00A65C39" w:rsidP="00281D06">
      <w:pPr>
        <w:suppressAutoHyphens w:val="0"/>
        <w:spacing w:after="0" w:line="360" w:lineRule="auto"/>
        <w:ind w:right="-1" w:firstLine="708"/>
        <w:jc w:val="both"/>
        <w:rPr>
          <w:rFonts w:ascii="Arial" w:hAnsi="Arial" w:cs="Arial"/>
          <w:sz w:val="24"/>
          <w:lang w:eastAsia="pl-PL"/>
        </w:rPr>
      </w:pPr>
      <w:r w:rsidRPr="006B0FE3">
        <w:rPr>
          <w:rFonts w:ascii="Arial" w:hAnsi="Arial" w:cs="Arial"/>
          <w:b/>
          <w:sz w:val="24"/>
          <w:lang w:eastAsia="pl-PL"/>
        </w:rPr>
        <w:t xml:space="preserve">Pani Barbara Puchała - dyrektor Poradni Psychologiczno-Pedagogicznej </w:t>
      </w:r>
      <w:r>
        <w:rPr>
          <w:rFonts w:ascii="Arial" w:hAnsi="Arial" w:cs="Arial"/>
          <w:b/>
          <w:sz w:val="24"/>
          <w:lang w:eastAsia="pl-PL"/>
        </w:rPr>
        <w:t xml:space="preserve">w Wieluniu </w:t>
      </w:r>
      <w:r w:rsidRPr="00C81D68">
        <w:rPr>
          <w:rFonts w:ascii="Arial" w:hAnsi="Arial" w:cs="Arial"/>
          <w:sz w:val="24"/>
          <w:lang w:eastAsia="pl-PL"/>
        </w:rPr>
        <w:t>powiedziała, że</w:t>
      </w:r>
      <w:r>
        <w:rPr>
          <w:rFonts w:ascii="Arial" w:hAnsi="Arial" w:cs="Arial"/>
          <w:sz w:val="24"/>
          <w:lang w:eastAsia="pl-PL"/>
        </w:rPr>
        <w:t xml:space="preserve"> cieszy się, że będzie miała możliwość zadawania pytań osobom, które za to odpowiadają, ponieważ do Warszawy jedzie już w najbliższą sobotę na pierwsze spotkanie. </w:t>
      </w:r>
    </w:p>
    <w:p w:rsidR="000C5C5B" w:rsidRPr="00A65C39" w:rsidRDefault="00A65C39" w:rsidP="00281D06">
      <w:pPr>
        <w:suppressAutoHyphens w:val="0"/>
        <w:spacing w:after="0" w:line="360" w:lineRule="auto"/>
        <w:ind w:right="-1" w:firstLine="708"/>
        <w:jc w:val="both"/>
        <w:rPr>
          <w:rFonts w:ascii="Arial" w:hAnsi="Arial" w:cs="Arial"/>
          <w:sz w:val="24"/>
          <w:lang w:eastAsia="pl-PL"/>
        </w:rPr>
      </w:pPr>
      <w:r w:rsidRPr="00877A0D">
        <w:rPr>
          <w:rFonts w:ascii="Arial" w:hAnsi="Arial" w:cs="Arial"/>
          <w:b/>
          <w:sz w:val="24"/>
        </w:rPr>
        <w:t>Pan Henryk Wojcieszak – członek Zarządu</w:t>
      </w:r>
      <w:r>
        <w:rPr>
          <w:rFonts w:ascii="Arial" w:hAnsi="Arial" w:cs="Arial"/>
          <w:b/>
          <w:sz w:val="24"/>
        </w:rPr>
        <w:t xml:space="preserve"> </w:t>
      </w:r>
      <w:r w:rsidRPr="00A65C39">
        <w:rPr>
          <w:rFonts w:ascii="Arial" w:hAnsi="Arial" w:cs="Arial"/>
          <w:sz w:val="24"/>
        </w:rPr>
        <w:t>zapytał, czy można będzie jeszcze zobaczyć tą prezentację?</w:t>
      </w:r>
    </w:p>
    <w:p w:rsidR="000C5C5B" w:rsidRDefault="00A65C39" w:rsidP="00281D06">
      <w:pPr>
        <w:suppressAutoHyphens w:val="0"/>
        <w:spacing w:after="0" w:line="360" w:lineRule="auto"/>
        <w:ind w:right="-1" w:firstLine="708"/>
        <w:jc w:val="both"/>
        <w:rPr>
          <w:rFonts w:ascii="Arial" w:hAnsi="Arial" w:cs="Arial"/>
          <w:sz w:val="24"/>
          <w:lang w:eastAsia="pl-PL"/>
        </w:rPr>
      </w:pPr>
      <w:r w:rsidRPr="006B0FE3">
        <w:rPr>
          <w:rFonts w:ascii="Arial" w:hAnsi="Arial" w:cs="Arial"/>
          <w:b/>
          <w:sz w:val="24"/>
          <w:lang w:eastAsia="pl-PL"/>
        </w:rPr>
        <w:t xml:space="preserve">Pani Barbara Puchała - dyrektor Poradni Psychologiczno-Pedagogicznej </w:t>
      </w:r>
      <w:r>
        <w:rPr>
          <w:rFonts w:ascii="Arial" w:hAnsi="Arial" w:cs="Arial"/>
          <w:b/>
          <w:sz w:val="24"/>
          <w:lang w:eastAsia="pl-PL"/>
        </w:rPr>
        <w:t xml:space="preserve">w Wieluniu </w:t>
      </w:r>
      <w:r w:rsidRPr="00A65C39">
        <w:rPr>
          <w:rFonts w:ascii="Arial" w:hAnsi="Arial" w:cs="Arial"/>
          <w:sz w:val="24"/>
          <w:lang w:eastAsia="pl-PL"/>
        </w:rPr>
        <w:t>od</w:t>
      </w:r>
      <w:r w:rsidRPr="00C81D68">
        <w:rPr>
          <w:rFonts w:ascii="Arial" w:hAnsi="Arial" w:cs="Arial"/>
          <w:sz w:val="24"/>
          <w:lang w:eastAsia="pl-PL"/>
        </w:rPr>
        <w:t>powiedziała, że</w:t>
      </w:r>
      <w:r>
        <w:rPr>
          <w:rFonts w:ascii="Arial" w:hAnsi="Arial" w:cs="Arial"/>
          <w:sz w:val="24"/>
          <w:lang w:eastAsia="pl-PL"/>
        </w:rPr>
        <w:t xml:space="preserve"> to jest na razie wewnętrzna wersja robocza, ale oczywiście przekaże do wglądu. </w:t>
      </w:r>
      <w:r w:rsidR="007A4A63">
        <w:rPr>
          <w:rFonts w:ascii="Arial" w:hAnsi="Arial" w:cs="Arial"/>
          <w:sz w:val="24"/>
          <w:lang w:eastAsia="pl-PL"/>
        </w:rPr>
        <w:t xml:space="preserve">Dodała, że po 15 listopada przymierzą się do zapraszania gmin, szkół i placówek, aby podzielić się tymi treściami, aby grać do wspólnej bramki. Przekazała, że muszą wypracować jakiś model spływu informacji ze szkół do tej instytucji, która będzie z ramienia powiatu przekazywała te </w:t>
      </w:r>
      <w:r w:rsidR="004608F2">
        <w:rPr>
          <w:rFonts w:ascii="Arial" w:hAnsi="Arial" w:cs="Arial"/>
          <w:sz w:val="24"/>
          <w:lang w:eastAsia="pl-PL"/>
        </w:rPr>
        <w:t>informacje dalej i przekazywała te</w:t>
      </w:r>
      <w:r w:rsidR="007A4A63">
        <w:rPr>
          <w:rFonts w:ascii="Arial" w:hAnsi="Arial" w:cs="Arial"/>
          <w:sz w:val="24"/>
          <w:lang w:eastAsia="pl-PL"/>
        </w:rPr>
        <w:t xml:space="preserve"> treści tak, aby mogli rzetelnie wykonywać to zadanie. </w:t>
      </w:r>
    </w:p>
    <w:p w:rsidR="007A4A63" w:rsidRDefault="007A4A63" w:rsidP="00281D06">
      <w:pPr>
        <w:suppressAutoHyphens w:val="0"/>
        <w:spacing w:after="0" w:line="360" w:lineRule="auto"/>
        <w:ind w:right="-1" w:firstLine="708"/>
        <w:jc w:val="both"/>
        <w:rPr>
          <w:rFonts w:ascii="Arial" w:hAnsi="Arial" w:cs="Arial"/>
          <w:sz w:val="24"/>
        </w:rPr>
      </w:pPr>
      <w:r w:rsidRPr="000F4438">
        <w:rPr>
          <w:rFonts w:ascii="Arial" w:hAnsi="Arial" w:cs="Arial"/>
          <w:b/>
          <w:sz w:val="24"/>
        </w:rPr>
        <w:t>Pan Łukasz Dybka – członek Zarządu</w:t>
      </w:r>
      <w:r>
        <w:rPr>
          <w:rFonts w:ascii="Arial" w:hAnsi="Arial" w:cs="Arial"/>
          <w:b/>
          <w:sz w:val="24"/>
        </w:rPr>
        <w:t xml:space="preserve"> </w:t>
      </w:r>
      <w:r w:rsidRPr="007A4A63">
        <w:rPr>
          <w:rFonts w:ascii="Arial" w:hAnsi="Arial" w:cs="Arial"/>
          <w:sz w:val="24"/>
        </w:rPr>
        <w:t xml:space="preserve">zauważył, że teraz nie ma tego spływu informacji. Myśli, że to jest jakieś utajone w szkołach. </w:t>
      </w:r>
    </w:p>
    <w:p w:rsidR="007A4A63" w:rsidRDefault="007A4A63" w:rsidP="00281D06">
      <w:pPr>
        <w:suppressAutoHyphens w:val="0"/>
        <w:spacing w:after="0" w:line="360" w:lineRule="auto"/>
        <w:ind w:right="-1" w:firstLine="708"/>
        <w:jc w:val="both"/>
        <w:rPr>
          <w:rFonts w:ascii="Arial" w:hAnsi="Arial" w:cs="Arial"/>
          <w:sz w:val="24"/>
          <w:lang w:eastAsia="pl-PL"/>
        </w:rPr>
      </w:pPr>
      <w:r w:rsidRPr="006B0FE3">
        <w:rPr>
          <w:rFonts w:ascii="Arial" w:hAnsi="Arial" w:cs="Arial"/>
          <w:b/>
          <w:sz w:val="24"/>
          <w:lang w:eastAsia="pl-PL"/>
        </w:rPr>
        <w:t xml:space="preserve">Pani Barbara Puchała - dyrektor Poradni Psychologiczno-Pedagogicznej </w:t>
      </w:r>
      <w:r>
        <w:rPr>
          <w:rFonts w:ascii="Arial" w:hAnsi="Arial" w:cs="Arial"/>
          <w:b/>
          <w:sz w:val="24"/>
          <w:lang w:eastAsia="pl-PL"/>
        </w:rPr>
        <w:t xml:space="preserve">w Wieluniu </w:t>
      </w:r>
      <w:r w:rsidRPr="00C81D68">
        <w:rPr>
          <w:rFonts w:ascii="Arial" w:hAnsi="Arial" w:cs="Arial"/>
          <w:sz w:val="24"/>
          <w:lang w:eastAsia="pl-PL"/>
        </w:rPr>
        <w:t>powiedziała, że</w:t>
      </w:r>
      <w:r>
        <w:rPr>
          <w:rFonts w:ascii="Arial" w:hAnsi="Arial" w:cs="Arial"/>
          <w:sz w:val="24"/>
          <w:lang w:eastAsia="pl-PL"/>
        </w:rPr>
        <w:t xml:space="preserve"> nie do końca. </w:t>
      </w:r>
    </w:p>
    <w:p w:rsidR="007A4A63" w:rsidRPr="007A4A63" w:rsidRDefault="007A4A63" w:rsidP="00281D06">
      <w:pPr>
        <w:suppressAutoHyphens w:val="0"/>
        <w:spacing w:after="0" w:line="360" w:lineRule="auto"/>
        <w:ind w:right="-1" w:firstLine="708"/>
        <w:jc w:val="both"/>
        <w:rPr>
          <w:rFonts w:ascii="Arial" w:hAnsi="Arial" w:cs="Arial"/>
          <w:sz w:val="24"/>
          <w:lang w:eastAsia="pl-PL"/>
        </w:rPr>
      </w:pPr>
      <w:r w:rsidRPr="001B6693">
        <w:rPr>
          <w:rFonts w:ascii="Arial" w:hAnsi="Arial" w:cs="Arial"/>
          <w:b/>
          <w:sz w:val="24"/>
          <w:lang w:eastAsia="pl-PL"/>
        </w:rPr>
        <w:t>Pan Zenon Kołodziej – naczelnik Wydzi</w:t>
      </w:r>
      <w:r w:rsidR="00B71DEA">
        <w:rPr>
          <w:rFonts w:ascii="Arial" w:hAnsi="Arial" w:cs="Arial"/>
          <w:b/>
          <w:sz w:val="24"/>
          <w:lang w:eastAsia="pl-PL"/>
        </w:rPr>
        <w:t>ału Edukacji, Kultury, Sportu i </w:t>
      </w:r>
      <w:r w:rsidRPr="001B6693">
        <w:rPr>
          <w:rFonts w:ascii="Arial" w:hAnsi="Arial" w:cs="Arial"/>
          <w:b/>
          <w:sz w:val="24"/>
          <w:lang w:eastAsia="pl-PL"/>
        </w:rPr>
        <w:t>Promocji</w:t>
      </w:r>
      <w:r>
        <w:rPr>
          <w:rFonts w:ascii="Arial" w:hAnsi="Arial" w:cs="Arial"/>
          <w:b/>
          <w:sz w:val="24"/>
          <w:lang w:eastAsia="pl-PL"/>
        </w:rPr>
        <w:t xml:space="preserve"> </w:t>
      </w:r>
      <w:r w:rsidRPr="00163DCB">
        <w:rPr>
          <w:rFonts w:ascii="Arial" w:hAnsi="Arial" w:cs="Arial"/>
          <w:sz w:val="24"/>
          <w:lang w:eastAsia="pl-PL"/>
        </w:rPr>
        <w:t>przekazał, że</w:t>
      </w:r>
      <w:r>
        <w:rPr>
          <w:rFonts w:ascii="Arial" w:hAnsi="Arial" w:cs="Arial"/>
          <w:sz w:val="24"/>
          <w:lang w:eastAsia="pl-PL"/>
        </w:rPr>
        <w:t xml:space="preserve"> musi być pewna sfera zamknięta, która dotyczy danych osobowych. Niektórzy rodzice i opiekunowie walczą jak lwy o potrzeby swoich dzieci, </w:t>
      </w:r>
      <w:r>
        <w:rPr>
          <w:rFonts w:ascii="Arial" w:hAnsi="Arial" w:cs="Arial"/>
          <w:sz w:val="24"/>
          <w:lang w:eastAsia="pl-PL"/>
        </w:rPr>
        <w:lastRenderedPageBreak/>
        <w:t>a niektórzy zapominają o tych potrzebach</w:t>
      </w:r>
      <w:r w:rsidR="000C7DFB">
        <w:rPr>
          <w:rFonts w:ascii="Arial" w:hAnsi="Arial" w:cs="Arial"/>
          <w:sz w:val="24"/>
          <w:lang w:eastAsia="pl-PL"/>
        </w:rPr>
        <w:t>, albo o tym, ż</w:t>
      </w:r>
      <w:r>
        <w:rPr>
          <w:rFonts w:ascii="Arial" w:hAnsi="Arial" w:cs="Arial"/>
          <w:sz w:val="24"/>
          <w:lang w:eastAsia="pl-PL"/>
        </w:rPr>
        <w:t xml:space="preserve">e jest to wręcz ich obowiązkiem. </w:t>
      </w:r>
    </w:p>
    <w:p w:rsidR="000C5C5B" w:rsidRPr="007A4A63" w:rsidRDefault="0037222F" w:rsidP="00281D06">
      <w:pPr>
        <w:suppressAutoHyphens w:val="0"/>
        <w:spacing w:after="0" w:line="360" w:lineRule="auto"/>
        <w:ind w:right="-1" w:firstLine="708"/>
        <w:jc w:val="both"/>
        <w:rPr>
          <w:rFonts w:ascii="Arial" w:hAnsi="Arial" w:cs="Arial"/>
          <w:sz w:val="24"/>
          <w:lang w:eastAsia="pl-PL"/>
        </w:rPr>
      </w:pPr>
      <w:r w:rsidRPr="006559BB">
        <w:rPr>
          <w:rFonts w:ascii="Arial" w:hAnsi="Arial" w:cs="Arial"/>
          <w:b/>
          <w:sz w:val="24"/>
        </w:rPr>
        <w:t xml:space="preserve">Pan Marek Kieler – </w:t>
      </w:r>
      <w:r>
        <w:rPr>
          <w:rFonts w:ascii="Arial" w:hAnsi="Arial" w:cs="Arial"/>
          <w:b/>
          <w:sz w:val="24"/>
        </w:rPr>
        <w:t>przewodniczący Zarządu Powiatu</w:t>
      </w:r>
      <w:r w:rsidR="007A4A63">
        <w:rPr>
          <w:rFonts w:ascii="Arial" w:hAnsi="Arial" w:cs="Arial"/>
          <w:b/>
          <w:sz w:val="24"/>
        </w:rPr>
        <w:t xml:space="preserve"> </w:t>
      </w:r>
      <w:r w:rsidR="007A4A63" w:rsidRPr="007A4A63">
        <w:rPr>
          <w:rFonts w:ascii="Arial" w:hAnsi="Arial" w:cs="Arial"/>
          <w:sz w:val="24"/>
        </w:rPr>
        <w:t>powiedział, że będą na bieżąco informowani o dział</w:t>
      </w:r>
      <w:r w:rsidR="000C7DFB">
        <w:rPr>
          <w:rFonts w:ascii="Arial" w:hAnsi="Arial" w:cs="Arial"/>
          <w:sz w:val="24"/>
        </w:rPr>
        <w:t xml:space="preserve">aniach. </w:t>
      </w:r>
    </w:p>
    <w:p w:rsidR="000C5C5B" w:rsidRPr="00C81D68" w:rsidRDefault="000C7DFB" w:rsidP="00281D06">
      <w:pPr>
        <w:suppressAutoHyphens w:val="0"/>
        <w:spacing w:after="0" w:line="360" w:lineRule="auto"/>
        <w:ind w:right="-1" w:firstLine="708"/>
        <w:jc w:val="both"/>
        <w:rPr>
          <w:rFonts w:ascii="Arial" w:hAnsi="Arial" w:cs="Arial"/>
          <w:sz w:val="24"/>
          <w:lang w:eastAsia="pl-PL"/>
        </w:rPr>
      </w:pPr>
      <w:r w:rsidRPr="006B0FE3">
        <w:rPr>
          <w:rFonts w:ascii="Arial" w:hAnsi="Arial" w:cs="Arial"/>
          <w:b/>
          <w:sz w:val="24"/>
          <w:lang w:eastAsia="pl-PL"/>
        </w:rPr>
        <w:t xml:space="preserve">Pani Barbara Puchała - dyrektor Poradni Psychologiczno-Pedagogicznej </w:t>
      </w:r>
      <w:r>
        <w:rPr>
          <w:rFonts w:ascii="Arial" w:hAnsi="Arial" w:cs="Arial"/>
          <w:b/>
          <w:sz w:val="24"/>
          <w:lang w:eastAsia="pl-PL"/>
        </w:rPr>
        <w:t xml:space="preserve">w Wieluniu </w:t>
      </w:r>
      <w:r w:rsidRPr="00C81D68">
        <w:rPr>
          <w:rFonts w:ascii="Arial" w:hAnsi="Arial" w:cs="Arial"/>
          <w:sz w:val="24"/>
          <w:lang w:eastAsia="pl-PL"/>
        </w:rPr>
        <w:t>po</w:t>
      </w:r>
      <w:r>
        <w:rPr>
          <w:rFonts w:ascii="Arial" w:hAnsi="Arial" w:cs="Arial"/>
          <w:sz w:val="24"/>
          <w:lang w:eastAsia="pl-PL"/>
        </w:rPr>
        <w:t>informowała, że po 18 listopada będzie informacja w sprawie pensum.</w:t>
      </w:r>
    </w:p>
    <w:p w:rsidR="007F46B3" w:rsidRDefault="008478D8" w:rsidP="008478D8">
      <w:pPr>
        <w:suppressAutoHyphens w:val="0"/>
        <w:spacing w:after="0" w:line="360" w:lineRule="auto"/>
        <w:ind w:right="-1" w:firstLine="708"/>
        <w:jc w:val="both"/>
        <w:rPr>
          <w:rFonts w:ascii="Arial" w:hAnsi="Arial" w:cs="Arial"/>
          <w:sz w:val="24"/>
          <w:lang w:eastAsia="pl-PL"/>
        </w:rPr>
      </w:pPr>
      <w:r w:rsidRPr="006559BB">
        <w:rPr>
          <w:rFonts w:ascii="Arial" w:hAnsi="Arial" w:cs="Arial"/>
          <w:b/>
          <w:sz w:val="24"/>
        </w:rPr>
        <w:t xml:space="preserve">Pan Marek Kieler – </w:t>
      </w:r>
      <w:r>
        <w:rPr>
          <w:rFonts w:ascii="Arial" w:hAnsi="Arial" w:cs="Arial"/>
          <w:b/>
          <w:sz w:val="24"/>
        </w:rPr>
        <w:t xml:space="preserve">przewodniczący Zarządu Powiatu </w:t>
      </w:r>
      <w:r w:rsidRPr="007A4A63">
        <w:rPr>
          <w:rFonts w:ascii="Arial" w:hAnsi="Arial" w:cs="Arial"/>
          <w:sz w:val="24"/>
        </w:rPr>
        <w:t>po</w:t>
      </w:r>
      <w:r>
        <w:rPr>
          <w:rFonts w:ascii="Arial" w:hAnsi="Arial" w:cs="Arial"/>
          <w:sz w:val="24"/>
        </w:rPr>
        <w:t>dziękował pani dyrektor i zamknął ten punkt.</w:t>
      </w:r>
    </w:p>
    <w:p w:rsidR="007F46B3" w:rsidRDefault="007F46B3" w:rsidP="00DA26DA">
      <w:pPr>
        <w:suppressAutoHyphens w:val="0"/>
        <w:spacing w:after="0" w:line="360" w:lineRule="auto"/>
        <w:ind w:right="-1"/>
        <w:jc w:val="both"/>
        <w:rPr>
          <w:rFonts w:ascii="Arial" w:hAnsi="Arial" w:cs="Arial"/>
          <w:sz w:val="24"/>
          <w:lang w:eastAsia="pl-PL"/>
        </w:rPr>
      </w:pPr>
    </w:p>
    <w:p w:rsidR="007F46B3" w:rsidRDefault="007F46B3" w:rsidP="00DA26DA">
      <w:pPr>
        <w:suppressAutoHyphens w:val="0"/>
        <w:spacing w:after="0" w:line="360" w:lineRule="auto"/>
        <w:ind w:right="-1"/>
        <w:jc w:val="both"/>
        <w:rPr>
          <w:rFonts w:ascii="Arial" w:hAnsi="Arial" w:cs="Arial"/>
          <w:sz w:val="24"/>
          <w:lang w:eastAsia="pl-PL"/>
        </w:rPr>
      </w:pPr>
    </w:p>
    <w:p w:rsidR="001645A2" w:rsidRPr="001645A2" w:rsidRDefault="001645A2" w:rsidP="001645A2">
      <w:pPr>
        <w:spacing w:after="0" w:line="360" w:lineRule="auto"/>
        <w:ind w:right="-1" w:firstLine="708"/>
        <w:jc w:val="both"/>
        <w:rPr>
          <w:rFonts w:ascii="Arial" w:hAnsi="Arial" w:cs="Arial"/>
          <w:i/>
          <w:sz w:val="24"/>
          <w:lang w:eastAsia="pl-PL"/>
        </w:rPr>
      </w:pPr>
      <w:r w:rsidRPr="001645A2">
        <w:rPr>
          <w:rFonts w:ascii="Arial" w:hAnsi="Arial" w:cs="Arial"/>
          <w:i/>
          <w:sz w:val="24"/>
        </w:rPr>
        <w:t xml:space="preserve">Zarząd Powiatu w Wieluniu </w:t>
      </w:r>
      <w:r w:rsidRPr="001645A2">
        <w:rPr>
          <w:rFonts w:ascii="Arial" w:hAnsi="Arial" w:cs="Arial"/>
          <w:i/>
          <w:sz w:val="24"/>
          <w:lang w:eastAsia="pl-PL"/>
        </w:rPr>
        <w:t xml:space="preserve">zapoznał się z informacją Dyrektora Poradni Psychologiczno-Pedagogicznej w Wieluniu </w:t>
      </w:r>
      <w:r w:rsidR="00B71DEA">
        <w:rPr>
          <w:rFonts w:ascii="Arial" w:hAnsi="Arial" w:cs="Arial"/>
          <w:i/>
          <w:sz w:val="24"/>
          <w:lang w:eastAsia="pl-PL"/>
        </w:rPr>
        <w:t>na temat projektowanych zmian w </w:t>
      </w:r>
      <w:r w:rsidRPr="001645A2">
        <w:rPr>
          <w:rFonts w:ascii="Arial" w:hAnsi="Arial" w:cs="Arial"/>
          <w:i/>
          <w:sz w:val="24"/>
          <w:lang w:eastAsia="pl-PL"/>
        </w:rPr>
        <w:t xml:space="preserve">zakresie organizacji pomocy psychologiczno-pedagogicznej opartej na Modelu Edukacji dla Wszystkich. </w:t>
      </w:r>
    </w:p>
    <w:p w:rsidR="000C7DFB" w:rsidRPr="001645A2" w:rsidRDefault="000C7DFB" w:rsidP="000C7DFB">
      <w:pPr>
        <w:spacing w:after="0" w:line="360" w:lineRule="auto"/>
        <w:ind w:right="-1"/>
        <w:jc w:val="both"/>
        <w:rPr>
          <w:rFonts w:ascii="Arial" w:hAnsi="Arial" w:cs="Arial"/>
          <w:i/>
          <w:sz w:val="24"/>
        </w:rPr>
      </w:pPr>
      <w:r>
        <w:rPr>
          <w:rFonts w:ascii="Arial" w:hAnsi="Arial" w:cs="Arial"/>
          <w:sz w:val="24"/>
          <w:lang w:eastAsia="pl-PL"/>
        </w:rPr>
        <w:tab/>
      </w:r>
      <w:r w:rsidR="004608F2">
        <w:rPr>
          <w:rFonts w:ascii="Arial" w:hAnsi="Arial" w:cs="Arial"/>
          <w:i/>
          <w:sz w:val="24"/>
        </w:rPr>
        <w:t>Materiały</w:t>
      </w:r>
      <w:r w:rsidRPr="001645A2">
        <w:rPr>
          <w:rFonts w:ascii="Arial" w:hAnsi="Arial" w:cs="Arial"/>
          <w:i/>
          <w:sz w:val="24"/>
        </w:rPr>
        <w:t xml:space="preserve"> w przedmiotowej sprawie stanowi załącznik do protokołu.</w:t>
      </w:r>
    </w:p>
    <w:p w:rsidR="007F46B3" w:rsidRDefault="007F46B3" w:rsidP="00DA26DA">
      <w:pPr>
        <w:suppressAutoHyphens w:val="0"/>
        <w:spacing w:after="0" w:line="360" w:lineRule="auto"/>
        <w:ind w:right="-1"/>
        <w:jc w:val="both"/>
        <w:rPr>
          <w:rFonts w:ascii="Arial" w:hAnsi="Arial" w:cs="Arial"/>
          <w:sz w:val="24"/>
          <w:lang w:eastAsia="pl-PL"/>
        </w:rPr>
      </w:pPr>
    </w:p>
    <w:p w:rsidR="006B0FE3" w:rsidRDefault="006B0FE3" w:rsidP="00DA26DA">
      <w:pPr>
        <w:suppressAutoHyphens w:val="0"/>
        <w:spacing w:after="0" w:line="360" w:lineRule="auto"/>
        <w:ind w:right="-1"/>
        <w:jc w:val="both"/>
        <w:rPr>
          <w:rFonts w:ascii="Arial" w:hAnsi="Arial" w:cs="Arial"/>
          <w:sz w:val="24"/>
          <w:lang w:eastAsia="pl-PL"/>
        </w:rPr>
      </w:pPr>
    </w:p>
    <w:p w:rsidR="00DA26DA" w:rsidRPr="007A4A63" w:rsidRDefault="007A4A63" w:rsidP="007A4A63">
      <w:pPr>
        <w:suppressAutoHyphens w:val="0"/>
        <w:spacing w:after="0" w:line="360" w:lineRule="auto"/>
        <w:ind w:right="-1"/>
        <w:jc w:val="center"/>
        <w:rPr>
          <w:rFonts w:ascii="Arial" w:hAnsi="Arial" w:cs="Arial"/>
          <w:b/>
          <w:sz w:val="24"/>
          <w:lang w:eastAsia="pl-PL"/>
        </w:rPr>
      </w:pPr>
      <w:r w:rsidRPr="007A4A63">
        <w:rPr>
          <w:rFonts w:ascii="Arial" w:hAnsi="Arial" w:cs="Arial"/>
          <w:b/>
          <w:sz w:val="24"/>
          <w:lang w:eastAsia="pl-PL"/>
        </w:rPr>
        <w:t>Pkt 9</w:t>
      </w:r>
    </w:p>
    <w:p w:rsidR="00DA26DA" w:rsidRPr="007A4A63" w:rsidRDefault="00DA26DA" w:rsidP="007A4A63">
      <w:pPr>
        <w:suppressAutoHyphens w:val="0"/>
        <w:spacing w:after="0" w:line="360" w:lineRule="auto"/>
        <w:ind w:right="-1"/>
        <w:jc w:val="center"/>
        <w:rPr>
          <w:rFonts w:ascii="Arial" w:hAnsi="Arial" w:cs="Arial"/>
          <w:b/>
          <w:sz w:val="24"/>
          <w:lang w:eastAsia="pl-PL"/>
        </w:rPr>
      </w:pPr>
      <w:r w:rsidRPr="007A4A63">
        <w:rPr>
          <w:rFonts w:ascii="Arial" w:hAnsi="Arial" w:cs="Arial"/>
          <w:b/>
          <w:sz w:val="24"/>
          <w:lang w:eastAsia="pl-PL"/>
        </w:rPr>
        <w:t xml:space="preserve">Podjęcie uchwały Zarządu Powiatu w Wieluniu w sprawie udzielenia </w:t>
      </w:r>
      <w:r w:rsidRPr="007A4A63">
        <w:rPr>
          <w:rFonts w:ascii="Arial" w:hAnsi="Arial" w:cs="Arial"/>
          <w:b/>
          <w:sz w:val="24"/>
          <w:lang w:eastAsia="pl-PL"/>
        </w:rPr>
        <w:br/>
        <w:t>upoważnienia do podjęcia czynności prawnych polegających na zaciągnięciu kredytu długoterminowego.</w:t>
      </w:r>
    </w:p>
    <w:p w:rsidR="00DF7999" w:rsidRDefault="00DF7999" w:rsidP="00CC636A">
      <w:pPr>
        <w:spacing w:after="0" w:line="360" w:lineRule="auto"/>
        <w:ind w:right="-1"/>
        <w:jc w:val="both"/>
        <w:rPr>
          <w:rFonts w:ascii="Arial" w:hAnsi="Arial" w:cs="Arial"/>
          <w:sz w:val="24"/>
        </w:rPr>
      </w:pPr>
    </w:p>
    <w:p w:rsidR="00DF7999" w:rsidRPr="007A4A63" w:rsidRDefault="007A4A63" w:rsidP="007A4A63">
      <w:pPr>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001645A2">
        <w:rPr>
          <w:rFonts w:ascii="Arial" w:hAnsi="Arial" w:cs="Arial"/>
          <w:sz w:val="24"/>
        </w:rPr>
        <w:t>udzielił głosu skarbnikowi Krężlowi.</w:t>
      </w:r>
    </w:p>
    <w:p w:rsidR="00DF7999" w:rsidRPr="001645A2" w:rsidRDefault="001645A2" w:rsidP="001645A2">
      <w:pPr>
        <w:spacing w:after="0" w:line="360" w:lineRule="auto"/>
        <w:ind w:right="-1" w:firstLine="708"/>
        <w:jc w:val="both"/>
        <w:rPr>
          <w:rFonts w:ascii="Arial" w:hAnsi="Arial" w:cs="Arial"/>
          <w:sz w:val="24"/>
        </w:rPr>
      </w:pPr>
      <w:r>
        <w:rPr>
          <w:rFonts w:ascii="Arial" w:hAnsi="Arial" w:cs="Arial"/>
          <w:b/>
          <w:sz w:val="24"/>
        </w:rPr>
        <w:t xml:space="preserve">Pan Przemysław Krężel – skarbnik powiatu </w:t>
      </w:r>
      <w:r w:rsidRPr="001645A2">
        <w:rPr>
          <w:rFonts w:ascii="Arial" w:hAnsi="Arial" w:cs="Arial"/>
          <w:sz w:val="24"/>
        </w:rPr>
        <w:t>omówił przedmiotowy projekt uchwały.</w:t>
      </w:r>
    </w:p>
    <w:p w:rsidR="00DF7999" w:rsidRPr="008478D8" w:rsidRDefault="008478D8" w:rsidP="008478D8">
      <w:pPr>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8478D8">
        <w:rPr>
          <w:rFonts w:ascii="Arial" w:hAnsi="Arial" w:cs="Arial"/>
          <w:sz w:val="24"/>
        </w:rPr>
        <w:t>zapytał, czy ktoś ma pytania w tym punkcie? Nikt się nie zgłosił. Zarządził głosowanie w sprawie podjęcia przedmiotowej uchwały.</w:t>
      </w:r>
    </w:p>
    <w:p w:rsidR="00DF7999" w:rsidRDefault="00DF7999" w:rsidP="00CC636A">
      <w:pPr>
        <w:spacing w:after="0" w:line="360" w:lineRule="auto"/>
        <w:ind w:right="-1"/>
        <w:jc w:val="both"/>
        <w:rPr>
          <w:rFonts w:ascii="Arial" w:hAnsi="Arial" w:cs="Arial"/>
          <w:sz w:val="24"/>
        </w:rPr>
      </w:pPr>
    </w:p>
    <w:p w:rsidR="00DF7999" w:rsidRDefault="00DF7999" w:rsidP="00CC636A">
      <w:pPr>
        <w:spacing w:after="0" w:line="360" w:lineRule="auto"/>
        <w:ind w:right="-1"/>
        <w:jc w:val="both"/>
        <w:rPr>
          <w:rFonts w:ascii="Arial" w:hAnsi="Arial" w:cs="Arial"/>
          <w:sz w:val="24"/>
        </w:rPr>
      </w:pPr>
    </w:p>
    <w:p w:rsidR="001645A2" w:rsidRPr="001645A2" w:rsidRDefault="001645A2" w:rsidP="001645A2">
      <w:pPr>
        <w:spacing w:after="0" w:line="360" w:lineRule="auto"/>
        <w:ind w:right="-1"/>
        <w:jc w:val="both"/>
        <w:rPr>
          <w:rFonts w:ascii="Arial" w:hAnsi="Arial" w:cs="Arial"/>
          <w:i/>
          <w:sz w:val="24"/>
        </w:rPr>
      </w:pPr>
      <w:r>
        <w:rPr>
          <w:rFonts w:ascii="Arial" w:hAnsi="Arial" w:cs="Arial"/>
          <w:sz w:val="24"/>
        </w:rPr>
        <w:t xml:space="preserve">      </w:t>
      </w:r>
      <w:r w:rsidRPr="001645A2">
        <w:rPr>
          <w:rFonts w:ascii="Arial" w:hAnsi="Arial" w:cs="Arial"/>
          <w:i/>
          <w:sz w:val="24"/>
        </w:rPr>
        <w:t>Zarząd Powiatu w Wieluniu jednogłośnie (przy 5 głosach „za”)</w:t>
      </w:r>
      <w:r w:rsidRPr="001645A2">
        <w:rPr>
          <w:rFonts w:ascii="Arial" w:hAnsi="Arial" w:cs="Arial"/>
          <w:i/>
          <w:sz w:val="24"/>
          <w:lang w:eastAsia="pl-PL"/>
        </w:rPr>
        <w:t xml:space="preserve"> podjął uchwałę </w:t>
      </w:r>
      <w:r w:rsidRPr="001645A2">
        <w:rPr>
          <w:rFonts w:ascii="Arial" w:hAnsi="Arial" w:cs="Arial"/>
          <w:i/>
          <w:sz w:val="24"/>
          <w:lang w:eastAsia="pl-PL"/>
        </w:rPr>
        <w:br/>
        <w:t xml:space="preserve">Nr 704/21 w sprawie udzielenia upoważnienia do podjęcia czynności prawnych </w:t>
      </w:r>
      <w:r w:rsidRPr="001645A2">
        <w:rPr>
          <w:rFonts w:ascii="Arial" w:hAnsi="Arial" w:cs="Arial"/>
          <w:i/>
          <w:sz w:val="24"/>
          <w:lang w:eastAsia="pl-PL"/>
        </w:rPr>
        <w:lastRenderedPageBreak/>
        <w:t>polegających na zaciągnięciu kredytu długoterminowego</w:t>
      </w:r>
      <w:r w:rsidRPr="001645A2">
        <w:rPr>
          <w:rFonts w:ascii="Arial" w:hAnsi="Arial" w:cs="Arial"/>
          <w:i/>
          <w:sz w:val="24"/>
        </w:rPr>
        <w:t xml:space="preserve"> (głosowało 5 członków Zarządu).</w:t>
      </w:r>
    </w:p>
    <w:p w:rsidR="00DF7999" w:rsidRPr="001645A2" w:rsidRDefault="001645A2" w:rsidP="00CC636A">
      <w:pPr>
        <w:spacing w:after="0" w:line="360" w:lineRule="auto"/>
        <w:ind w:right="-1"/>
        <w:jc w:val="both"/>
        <w:rPr>
          <w:rFonts w:ascii="Arial" w:hAnsi="Arial" w:cs="Arial"/>
          <w:i/>
          <w:sz w:val="24"/>
        </w:rPr>
      </w:pPr>
      <w:r>
        <w:rPr>
          <w:rFonts w:ascii="Arial" w:hAnsi="Arial" w:cs="Arial"/>
          <w:sz w:val="24"/>
        </w:rPr>
        <w:tab/>
      </w:r>
      <w:r w:rsidRPr="001645A2">
        <w:rPr>
          <w:rFonts w:ascii="Arial" w:hAnsi="Arial" w:cs="Arial"/>
          <w:i/>
          <w:sz w:val="24"/>
        </w:rPr>
        <w:t>Uchwała Nr 704/21 w przedmiotowej sprawie stanowi załącznik do protokołu.</w:t>
      </w:r>
    </w:p>
    <w:p w:rsidR="00DF7999" w:rsidRDefault="00DF7999" w:rsidP="00CC636A">
      <w:pPr>
        <w:spacing w:after="0" w:line="360" w:lineRule="auto"/>
        <w:ind w:right="-1"/>
        <w:jc w:val="both"/>
        <w:rPr>
          <w:rFonts w:ascii="Arial" w:hAnsi="Arial" w:cs="Arial"/>
          <w:sz w:val="24"/>
        </w:rPr>
      </w:pPr>
    </w:p>
    <w:p w:rsidR="00622D47" w:rsidRDefault="00622D47" w:rsidP="00622D47">
      <w:pPr>
        <w:suppressAutoHyphens w:val="0"/>
        <w:spacing w:after="0" w:line="360" w:lineRule="auto"/>
        <w:ind w:right="-1"/>
        <w:contextualSpacing/>
        <w:jc w:val="both"/>
        <w:rPr>
          <w:rFonts w:ascii="Arial" w:hAnsi="Arial" w:cs="Arial"/>
          <w:sz w:val="24"/>
          <w:lang w:eastAsia="pl-PL"/>
        </w:rPr>
      </w:pPr>
    </w:p>
    <w:p w:rsidR="00622D47" w:rsidRPr="00FE1024" w:rsidRDefault="001645A2" w:rsidP="001645A2">
      <w:pPr>
        <w:pStyle w:val="Nagwek1"/>
        <w:numPr>
          <w:ilvl w:val="0"/>
          <w:numId w:val="0"/>
        </w:numPr>
        <w:spacing w:before="0" w:line="360" w:lineRule="auto"/>
        <w:jc w:val="center"/>
        <w:rPr>
          <w:rFonts w:ascii="Arial" w:hAnsi="Arial" w:cs="Arial"/>
          <w:b/>
          <w:color w:val="auto"/>
          <w:sz w:val="24"/>
          <w:szCs w:val="24"/>
          <w:lang w:eastAsia="pl-PL"/>
        </w:rPr>
      </w:pPr>
      <w:r>
        <w:rPr>
          <w:rFonts w:ascii="Arial" w:hAnsi="Arial" w:cs="Arial"/>
          <w:b/>
          <w:color w:val="auto"/>
          <w:sz w:val="24"/>
          <w:szCs w:val="24"/>
          <w:lang w:eastAsia="pl-PL"/>
        </w:rPr>
        <w:t>Pkt 10</w:t>
      </w:r>
    </w:p>
    <w:p w:rsidR="00E704DF" w:rsidRPr="00FE1024" w:rsidRDefault="00E704DF" w:rsidP="001645A2">
      <w:pPr>
        <w:pStyle w:val="Nagwek1"/>
        <w:numPr>
          <w:ilvl w:val="0"/>
          <w:numId w:val="0"/>
        </w:numPr>
        <w:spacing w:before="0" w:line="360" w:lineRule="auto"/>
        <w:jc w:val="center"/>
        <w:rPr>
          <w:rFonts w:ascii="Arial" w:hAnsi="Arial" w:cs="Arial"/>
          <w:b/>
          <w:color w:val="auto"/>
          <w:sz w:val="24"/>
          <w:szCs w:val="24"/>
        </w:rPr>
      </w:pPr>
      <w:r w:rsidRPr="00FE1024">
        <w:rPr>
          <w:rFonts w:ascii="Arial" w:hAnsi="Arial" w:cs="Arial"/>
          <w:b/>
          <w:color w:val="auto"/>
          <w:sz w:val="24"/>
          <w:szCs w:val="24"/>
        </w:rPr>
        <w:t>Sprawy bieżące.</w:t>
      </w:r>
    </w:p>
    <w:p w:rsidR="00CF14D4" w:rsidRDefault="00CF14D4" w:rsidP="00644650">
      <w:pPr>
        <w:spacing w:after="0" w:line="360" w:lineRule="auto"/>
        <w:jc w:val="both"/>
        <w:rPr>
          <w:rFonts w:ascii="Arial" w:hAnsi="Arial" w:cs="Arial"/>
          <w:i/>
          <w:sz w:val="24"/>
        </w:rPr>
      </w:pPr>
    </w:p>
    <w:p w:rsidR="00855BE2" w:rsidRDefault="00E704DF" w:rsidP="00997925">
      <w:pPr>
        <w:spacing w:after="0" w:line="360" w:lineRule="auto"/>
        <w:jc w:val="both"/>
        <w:rPr>
          <w:rFonts w:ascii="Arial" w:eastAsia="Calibri" w:hAnsi="Arial" w:cs="Arial"/>
          <w:sz w:val="24"/>
        </w:rPr>
      </w:pPr>
      <w:r>
        <w:rPr>
          <w:rFonts w:ascii="Arial" w:hAnsi="Arial" w:cs="Arial"/>
          <w:i/>
          <w:sz w:val="24"/>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003A2A4E">
        <w:rPr>
          <w:rFonts w:ascii="Arial" w:eastAsia="Calibri" w:hAnsi="Arial" w:cs="Arial"/>
          <w:sz w:val="24"/>
        </w:rPr>
        <w:t>poinformował, że w </w:t>
      </w:r>
      <w:r w:rsidR="003E179A">
        <w:rPr>
          <w:rFonts w:ascii="Arial" w:eastAsia="Calibri" w:hAnsi="Arial" w:cs="Arial"/>
          <w:sz w:val="24"/>
        </w:rPr>
        <w:t>sprawach bieżących</w:t>
      </w:r>
      <w:r w:rsidR="004608F2">
        <w:rPr>
          <w:rFonts w:ascii="Arial" w:eastAsia="Calibri" w:hAnsi="Arial" w:cs="Arial"/>
          <w:sz w:val="24"/>
        </w:rPr>
        <w:t xml:space="preserve"> jest jedna sprawa</w:t>
      </w:r>
      <w:r w:rsidR="003E179A">
        <w:rPr>
          <w:rFonts w:ascii="Arial" w:eastAsia="Calibri" w:hAnsi="Arial" w:cs="Arial"/>
          <w:sz w:val="24"/>
        </w:rPr>
        <w:t xml:space="preserve"> </w:t>
      </w:r>
      <w:r w:rsidR="003E179A">
        <w:rPr>
          <w:rFonts w:ascii="Arial" w:hAnsi="Arial" w:cs="Arial"/>
          <w:sz w:val="24"/>
          <w:lang w:eastAsia="pl-PL"/>
        </w:rPr>
        <w:t>u</w:t>
      </w:r>
      <w:r w:rsidR="00D166BE">
        <w:rPr>
          <w:rFonts w:ascii="Arial" w:hAnsi="Arial" w:cs="Arial"/>
          <w:sz w:val="24"/>
          <w:lang w:eastAsia="pl-PL"/>
        </w:rPr>
        <w:t xml:space="preserve">dzielił głosu panu </w:t>
      </w:r>
      <w:r w:rsidR="003E179A">
        <w:rPr>
          <w:rFonts w:ascii="Arial" w:hAnsi="Arial" w:cs="Arial"/>
          <w:sz w:val="24"/>
          <w:lang w:eastAsia="pl-PL"/>
        </w:rPr>
        <w:t>naczelnikowi Kołodziejowi</w:t>
      </w:r>
      <w:r w:rsidR="00D166BE">
        <w:rPr>
          <w:rFonts w:ascii="Arial" w:hAnsi="Arial" w:cs="Arial"/>
          <w:sz w:val="24"/>
          <w:lang w:eastAsia="pl-PL"/>
        </w:rPr>
        <w:t xml:space="preserve">. </w:t>
      </w:r>
    </w:p>
    <w:p w:rsidR="00550FFF" w:rsidRPr="00583396" w:rsidRDefault="00D166BE" w:rsidP="001645A2">
      <w:pPr>
        <w:spacing w:after="0" w:line="360" w:lineRule="auto"/>
        <w:jc w:val="both"/>
        <w:rPr>
          <w:rFonts w:ascii="Arial" w:hAnsi="Arial" w:cs="Arial"/>
          <w:i/>
          <w:sz w:val="24"/>
        </w:rPr>
      </w:pPr>
      <w:r>
        <w:rPr>
          <w:rFonts w:ascii="Arial" w:eastAsia="Calibri" w:hAnsi="Arial" w:cs="Arial"/>
          <w:sz w:val="24"/>
        </w:rPr>
        <w:tab/>
      </w:r>
      <w:r w:rsidR="003E179A" w:rsidRPr="001B6693">
        <w:rPr>
          <w:rFonts w:ascii="Arial" w:hAnsi="Arial" w:cs="Arial"/>
          <w:b/>
          <w:sz w:val="24"/>
          <w:lang w:eastAsia="pl-PL"/>
        </w:rPr>
        <w:t>Pan Zenon Kołodziej – naczelnik Wydzi</w:t>
      </w:r>
      <w:r w:rsidR="00B71DEA">
        <w:rPr>
          <w:rFonts w:ascii="Arial" w:hAnsi="Arial" w:cs="Arial"/>
          <w:b/>
          <w:sz w:val="24"/>
          <w:lang w:eastAsia="pl-PL"/>
        </w:rPr>
        <w:t>ału Edukacji, Kultury, Sportu i </w:t>
      </w:r>
      <w:r w:rsidR="003E179A" w:rsidRPr="001B6693">
        <w:rPr>
          <w:rFonts w:ascii="Arial" w:hAnsi="Arial" w:cs="Arial"/>
          <w:b/>
          <w:sz w:val="24"/>
          <w:lang w:eastAsia="pl-PL"/>
        </w:rPr>
        <w:t>Promocji</w:t>
      </w:r>
      <w:r w:rsidR="003E179A">
        <w:rPr>
          <w:rFonts w:ascii="Arial" w:hAnsi="Arial" w:cs="Arial"/>
          <w:b/>
          <w:sz w:val="24"/>
          <w:lang w:eastAsia="pl-PL"/>
        </w:rPr>
        <w:t xml:space="preserve"> </w:t>
      </w:r>
      <w:r w:rsidR="003E179A" w:rsidRPr="00163DCB">
        <w:rPr>
          <w:rFonts w:ascii="Arial" w:hAnsi="Arial" w:cs="Arial"/>
          <w:sz w:val="24"/>
          <w:lang w:eastAsia="pl-PL"/>
        </w:rPr>
        <w:t>przekazał, że</w:t>
      </w:r>
      <w:r w:rsidR="003E179A">
        <w:rPr>
          <w:rFonts w:ascii="Arial" w:hAnsi="Arial" w:cs="Arial"/>
          <w:sz w:val="24"/>
          <w:lang w:eastAsia="pl-PL"/>
        </w:rPr>
        <w:t xml:space="preserve"> jest prośba o wstrzymanie konsultacji w zakresie programu, który został już przyjęty przez Zarząd Powiatu i skierowany do konsultacji. Przekazał, że są wytyczne, które wynikają z pisma skierowanego do wszystkich jednostek samorządu terytorialnego ze wskazaniem, że </w:t>
      </w:r>
      <w:r w:rsidR="008D0B51">
        <w:rPr>
          <w:rFonts w:ascii="Arial" w:hAnsi="Arial" w:cs="Arial"/>
          <w:sz w:val="24"/>
          <w:lang w:eastAsia="pl-PL"/>
        </w:rPr>
        <w:t>prawdopodobnie te programy są w tej chwili tworzone przez dyrektora Wydziału Prawnego Nadzoru i Kontroli Ur</w:t>
      </w:r>
      <w:r w:rsidR="007E0591">
        <w:rPr>
          <w:rFonts w:ascii="Arial" w:hAnsi="Arial" w:cs="Arial"/>
          <w:sz w:val="24"/>
          <w:lang w:eastAsia="pl-PL"/>
        </w:rPr>
        <w:t>zędu Wojewódzkiego w Ł</w:t>
      </w:r>
      <w:r w:rsidR="008D0B51">
        <w:rPr>
          <w:rFonts w:ascii="Arial" w:hAnsi="Arial" w:cs="Arial"/>
          <w:sz w:val="24"/>
          <w:lang w:eastAsia="pl-PL"/>
        </w:rPr>
        <w:t>odzi w imieniu pana W</w:t>
      </w:r>
      <w:r w:rsidR="00B71DEA">
        <w:rPr>
          <w:rFonts w:ascii="Arial" w:hAnsi="Arial" w:cs="Arial"/>
          <w:sz w:val="24"/>
          <w:lang w:eastAsia="pl-PL"/>
        </w:rPr>
        <w:t>ojewody. Jest to masa wskazań i </w:t>
      </w:r>
      <w:r w:rsidR="008D0B51">
        <w:rPr>
          <w:rFonts w:ascii="Arial" w:hAnsi="Arial" w:cs="Arial"/>
          <w:sz w:val="24"/>
          <w:lang w:eastAsia="pl-PL"/>
        </w:rPr>
        <w:t>podpowiedzi obszarów, które podlegają kontroli, które zostały stwierdzone jako bolesne i nie zawsze prawidłowo budowane w programach. Do tej pory nikt nie odnosił się  w nadzorze do tych kwestii w związku z tym, że te uchwały będą podlegały analizie wydziału prawnego i są przekonani, że będą one</w:t>
      </w:r>
      <w:r w:rsidR="00C56BCA">
        <w:rPr>
          <w:rFonts w:ascii="Arial" w:hAnsi="Arial" w:cs="Arial"/>
          <w:sz w:val="24"/>
          <w:lang w:eastAsia="pl-PL"/>
        </w:rPr>
        <w:t xml:space="preserve"> wnikliwie analizowane. Dodał, ż</w:t>
      </w:r>
      <w:r w:rsidR="008D0B51">
        <w:rPr>
          <w:rFonts w:ascii="Arial" w:hAnsi="Arial" w:cs="Arial"/>
          <w:sz w:val="24"/>
          <w:lang w:eastAsia="pl-PL"/>
        </w:rPr>
        <w:t xml:space="preserve">e chcieliby uniknąć jak największej ilości ewentualnych niedociągnięć, czy błędów, jeżeli chodzi o sformułowania dotyczące zapisów. </w:t>
      </w:r>
      <w:r w:rsidR="00B334D6">
        <w:rPr>
          <w:rFonts w:ascii="Arial" w:hAnsi="Arial" w:cs="Arial"/>
          <w:sz w:val="24"/>
          <w:lang w:eastAsia="pl-PL"/>
        </w:rPr>
        <w:t xml:space="preserve">To są dziesiątki uwag skierowane w tym piśmie </w:t>
      </w:r>
      <w:r w:rsidR="007E0591">
        <w:rPr>
          <w:rFonts w:ascii="Arial" w:hAnsi="Arial" w:cs="Arial"/>
          <w:sz w:val="24"/>
          <w:lang w:eastAsia="pl-PL"/>
        </w:rPr>
        <w:t>przekazanym</w:t>
      </w:r>
      <w:r w:rsidR="00B334D6">
        <w:rPr>
          <w:rFonts w:ascii="Arial" w:hAnsi="Arial" w:cs="Arial"/>
          <w:sz w:val="24"/>
          <w:lang w:eastAsia="pl-PL"/>
        </w:rPr>
        <w:t xml:space="preserve"> do wszystkich przewodniczących rad gmin i powiatów na terenie województwa łódzkiego. Wobec tego jest ich prośba o wstrzymanie konsultacji </w:t>
      </w:r>
      <w:r w:rsidR="00386151">
        <w:rPr>
          <w:rFonts w:ascii="Arial" w:hAnsi="Arial" w:cs="Arial"/>
          <w:sz w:val="24"/>
          <w:lang w:eastAsia="pl-PL"/>
        </w:rPr>
        <w:t>do momentu przedłożenia nowego programu. Dodał, że postarają się to zrobić jak najszybciej, ponieważ gonią ich terminy, bo koniec listopada to jest ostateczny termin uchwalenia tego</w:t>
      </w:r>
      <w:r w:rsidR="00C56BCA">
        <w:rPr>
          <w:rFonts w:ascii="Arial" w:hAnsi="Arial" w:cs="Arial"/>
          <w:sz w:val="24"/>
          <w:lang w:eastAsia="pl-PL"/>
        </w:rPr>
        <w:t xml:space="preserve"> programu. Natomiast na konsultacje muszą mieć minimum 15-16 dni, zgodnie z wewnętrzną uchwałą o konsultacjach, że po 14 dniach powinno być ostateczne oddanie, wysłuchanie przez Powiatową Radę Działalności Pożytku Publicznego, czyli Rada powinna mieć dwa tygodnie na ewentualne zapoznanie i przedyskutowanie</w:t>
      </w:r>
      <w:r w:rsidR="00B71DEA">
        <w:rPr>
          <w:rFonts w:ascii="Arial" w:hAnsi="Arial" w:cs="Arial"/>
          <w:sz w:val="24"/>
          <w:lang w:eastAsia="pl-PL"/>
        </w:rPr>
        <w:t>, a </w:t>
      </w:r>
      <w:r w:rsidR="007E0591">
        <w:rPr>
          <w:rFonts w:ascii="Arial" w:hAnsi="Arial" w:cs="Arial"/>
          <w:sz w:val="24"/>
          <w:lang w:eastAsia="pl-PL"/>
        </w:rPr>
        <w:t>następnie zajęcie</w:t>
      </w:r>
      <w:r w:rsidR="00491997">
        <w:rPr>
          <w:rFonts w:ascii="Arial" w:hAnsi="Arial" w:cs="Arial"/>
          <w:sz w:val="24"/>
          <w:lang w:eastAsia="pl-PL"/>
        </w:rPr>
        <w:t xml:space="preserve"> stanowiska w tej sprawie. </w:t>
      </w:r>
    </w:p>
    <w:p w:rsidR="00550FFF" w:rsidRPr="00491997" w:rsidRDefault="00491997" w:rsidP="00550FFF">
      <w:pPr>
        <w:pStyle w:val="NormalnyWeb"/>
        <w:spacing w:before="0" w:beforeAutospacing="0" w:after="0" w:afterAutospacing="0" w:line="360" w:lineRule="auto"/>
        <w:ind w:right="-1" w:firstLine="708"/>
        <w:jc w:val="both"/>
        <w:rPr>
          <w:rFonts w:ascii="Arial" w:hAnsi="Arial" w:cs="Arial"/>
          <w:i/>
          <w:color w:val="FF0000"/>
        </w:rPr>
      </w:pPr>
      <w:r w:rsidRPr="00DC6B45">
        <w:rPr>
          <w:rFonts w:ascii="Arial" w:eastAsia="Calibri" w:hAnsi="Arial" w:cs="Arial"/>
          <w:b/>
        </w:rPr>
        <w:lastRenderedPageBreak/>
        <w:t>Pan Marek Kieler – przewodniczący Zarządu Powiatu</w:t>
      </w:r>
      <w:r>
        <w:rPr>
          <w:rFonts w:ascii="Arial" w:eastAsia="Calibri" w:hAnsi="Arial" w:cs="Arial"/>
          <w:b/>
        </w:rPr>
        <w:t xml:space="preserve"> </w:t>
      </w:r>
      <w:r w:rsidRPr="00491997">
        <w:rPr>
          <w:rFonts w:ascii="Arial" w:eastAsia="Calibri" w:hAnsi="Arial" w:cs="Arial"/>
        </w:rPr>
        <w:t>zapytał, czy w tej sprawie była podejmowana uchwała?</w:t>
      </w:r>
    </w:p>
    <w:p w:rsidR="00E704DF" w:rsidRDefault="00491997" w:rsidP="00644650">
      <w:pPr>
        <w:spacing w:after="0" w:line="360" w:lineRule="auto"/>
        <w:jc w:val="both"/>
        <w:rPr>
          <w:rFonts w:ascii="Arial" w:hAnsi="Arial" w:cs="Arial"/>
          <w:i/>
          <w:sz w:val="24"/>
        </w:rPr>
      </w:pPr>
      <w:r>
        <w:rPr>
          <w:rFonts w:ascii="Arial" w:hAnsi="Arial" w:cs="Arial"/>
          <w:i/>
          <w:sz w:val="24"/>
        </w:rPr>
        <w:tab/>
      </w:r>
      <w:r w:rsidRPr="001B6693">
        <w:rPr>
          <w:rFonts w:ascii="Arial" w:hAnsi="Arial" w:cs="Arial"/>
          <w:b/>
          <w:sz w:val="24"/>
          <w:lang w:eastAsia="pl-PL"/>
        </w:rPr>
        <w:t>Pan Zenon Kołodziej – naczelnik Wydzi</w:t>
      </w:r>
      <w:r w:rsidR="00B71DEA">
        <w:rPr>
          <w:rFonts w:ascii="Arial" w:hAnsi="Arial" w:cs="Arial"/>
          <w:b/>
          <w:sz w:val="24"/>
          <w:lang w:eastAsia="pl-PL"/>
        </w:rPr>
        <w:t>ału Edukacji, Kultury, Sportu i </w:t>
      </w:r>
      <w:r w:rsidRPr="001B6693">
        <w:rPr>
          <w:rFonts w:ascii="Arial" w:hAnsi="Arial" w:cs="Arial"/>
          <w:b/>
          <w:sz w:val="24"/>
          <w:lang w:eastAsia="pl-PL"/>
        </w:rPr>
        <w:t>Promocji</w:t>
      </w:r>
      <w:r>
        <w:rPr>
          <w:rFonts w:ascii="Arial" w:hAnsi="Arial" w:cs="Arial"/>
          <w:b/>
          <w:sz w:val="24"/>
          <w:lang w:eastAsia="pl-PL"/>
        </w:rPr>
        <w:t xml:space="preserve"> </w:t>
      </w:r>
      <w:r>
        <w:rPr>
          <w:rFonts w:ascii="Arial" w:hAnsi="Arial" w:cs="Arial"/>
          <w:sz w:val="24"/>
          <w:lang w:eastAsia="pl-PL"/>
        </w:rPr>
        <w:t>odpowiedział</w:t>
      </w:r>
      <w:r w:rsidRPr="00163DCB">
        <w:rPr>
          <w:rFonts w:ascii="Arial" w:hAnsi="Arial" w:cs="Arial"/>
          <w:sz w:val="24"/>
          <w:lang w:eastAsia="pl-PL"/>
        </w:rPr>
        <w:t>, że</w:t>
      </w:r>
      <w:r>
        <w:rPr>
          <w:rFonts w:ascii="Arial" w:hAnsi="Arial" w:cs="Arial"/>
          <w:sz w:val="24"/>
          <w:lang w:eastAsia="pl-PL"/>
        </w:rPr>
        <w:t xml:space="preserve"> nie było uchwały, ponieważ było to przyjęcie treści projektu i przekazanie do konsultacji. </w:t>
      </w:r>
    </w:p>
    <w:p w:rsidR="001645A2" w:rsidRDefault="001645A2" w:rsidP="00644650">
      <w:pPr>
        <w:spacing w:after="0" w:line="360" w:lineRule="auto"/>
        <w:jc w:val="both"/>
        <w:rPr>
          <w:rFonts w:ascii="Arial" w:hAnsi="Arial" w:cs="Arial"/>
          <w:i/>
          <w:sz w:val="24"/>
        </w:rPr>
      </w:pPr>
    </w:p>
    <w:p w:rsidR="00491997" w:rsidRPr="00A41037" w:rsidRDefault="001645A2" w:rsidP="001645A2">
      <w:pPr>
        <w:spacing w:after="0" w:line="360" w:lineRule="auto"/>
        <w:ind w:right="-1"/>
        <w:jc w:val="both"/>
        <w:rPr>
          <w:rFonts w:ascii="Arial" w:hAnsi="Arial" w:cs="Arial"/>
          <w:sz w:val="24"/>
        </w:rPr>
      </w:pPr>
      <w:r>
        <w:rPr>
          <w:rFonts w:ascii="Arial" w:hAnsi="Arial" w:cs="Arial"/>
          <w:sz w:val="24"/>
        </w:rPr>
        <w:t xml:space="preserve">     </w:t>
      </w:r>
      <w:r>
        <w:rPr>
          <w:rFonts w:ascii="Arial" w:hAnsi="Arial" w:cs="Arial"/>
          <w:sz w:val="24"/>
        </w:rPr>
        <w:tab/>
      </w:r>
      <w:r w:rsidR="00491997" w:rsidRPr="00DC6B45">
        <w:rPr>
          <w:rFonts w:ascii="Arial" w:eastAsia="Calibri" w:hAnsi="Arial" w:cs="Arial"/>
          <w:b/>
          <w:sz w:val="24"/>
        </w:rPr>
        <w:t>Pan Marek Kieler – przewodniczący Zarządu Powiatu</w:t>
      </w:r>
      <w:r w:rsidR="00491997">
        <w:rPr>
          <w:rFonts w:ascii="Arial" w:eastAsia="Calibri" w:hAnsi="Arial" w:cs="Arial"/>
          <w:b/>
        </w:rPr>
        <w:t xml:space="preserve"> </w:t>
      </w:r>
      <w:r w:rsidR="00A41037" w:rsidRPr="007E0591">
        <w:rPr>
          <w:rFonts w:ascii="Arial" w:eastAsia="Calibri" w:hAnsi="Arial" w:cs="Arial"/>
        </w:rPr>
        <w:t xml:space="preserve">zapytał, czy jest zgoda? </w:t>
      </w:r>
      <w:r w:rsidR="00A41037" w:rsidRPr="00A41037">
        <w:rPr>
          <w:rFonts w:ascii="Arial" w:eastAsia="Calibri" w:hAnsi="Arial" w:cs="Arial"/>
          <w:sz w:val="24"/>
        </w:rPr>
        <w:t>P</w:t>
      </w:r>
      <w:r w:rsidR="00491997" w:rsidRPr="00A41037">
        <w:rPr>
          <w:rFonts w:ascii="Arial" w:eastAsia="Calibri" w:hAnsi="Arial" w:cs="Arial"/>
          <w:sz w:val="24"/>
        </w:rPr>
        <w:t>owiedział</w:t>
      </w:r>
      <w:r w:rsidR="00A41037" w:rsidRPr="00A41037">
        <w:rPr>
          <w:rFonts w:ascii="Arial" w:eastAsia="Calibri" w:hAnsi="Arial" w:cs="Arial"/>
          <w:sz w:val="24"/>
        </w:rPr>
        <w:t>, że rozumie, że</w:t>
      </w:r>
      <w:r w:rsidR="00491997" w:rsidRPr="00A41037">
        <w:rPr>
          <w:rFonts w:ascii="Arial" w:eastAsia="Calibri" w:hAnsi="Arial" w:cs="Arial"/>
          <w:sz w:val="24"/>
        </w:rPr>
        <w:t xml:space="preserve"> jest taka zgoda wyra</w:t>
      </w:r>
      <w:r w:rsidR="00A41037" w:rsidRPr="00A41037">
        <w:rPr>
          <w:rFonts w:ascii="Arial" w:eastAsia="Calibri" w:hAnsi="Arial" w:cs="Arial"/>
          <w:sz w:val="24"/>
        </w:rPr>
        <w:t>ż</w:t>
      </w:r>
      <w:r w:rsidR="00491997" w:rsidRPr="00A41037">
        <w:rPr>
          <w:rFonts w:ascii="Arial" w:eastAsia="Calibri" w:hAnsi="Arial" w:cs="Arial"/>
          <w:sz w:val="24"/>
        </w:rPr>
        <w:t xml:space="preserve">ona przez Zarząd, aby wstrzymać konsultacje. </w:t>
      </w:r>
      <w:r w:rsidR="00A41037" w:rsidRPr="00A41037">
        <w:rPr>
          <w:rFonts w:ascii="Arial" w:eastAsia="Calibri" w:hAnsi="Arial" w:cs="Arial"/>
          <w:sz w:val="24"/>
        </w:rPr>
        <w:t>Nikt nie zgłosił sprzeciwu. Wobec tego Zarząd wyraził zgodę przez aklamację.</w:t>
      </w:r>
    </w:p>
    <w:p w:rsidR="00491997" w:rsidRDefault="00491997" w:rsidP="001645A2">
      <w:pPr>
        <w:spacing w:after="0" w:line="360" w:lineRule="auto"/>
        <w:ind w:right="-1"/>
        <w:jc w:val="both"/>
        <w:rPr>
          <w:rFonts w:ascii="Arial" w:hAnsi="Arial" w:cs="Arial"/>
          <w:sz w:val="24"/>
        </w:rPr>
      </w:pPr>
    </w:p>
    <w:p w:rsidR="001645A2" w:rsidRDefault="001645A2" w:rsidP="00A41037">
      <w:pPr>
        <w:spacing w:after="0" w:line="360" w:lineRule="auto"/>
        <w:ind w:right="-1" w:firstLine="708"/>
        <w:jc w:val="both"/>
        <w:rPr>
          <w:rFonts w:ascii="Arial" w:hAnsi="Arial" w:cs="Arial"/>
          <w:i/>
          <w:sz w:val="24"/>
          <w:lang w:eastAsia="pl-PL"/>
        </w:rPr>
      </w:pPr>
      <w:r w:rsidRPr="001645A2">
        <w:rPr>
          <w:rFonts w:ascii="Arial" w:hAnsi="Arial" w:cs="Arial"/>
          <w:i/>
          <w:sz w:val="24"/>
        </w:rPr>
        <w:t xml:space="preserve">Zarząd Powiatu w Wieluniu przez aklamację wyraził zgodę na wstrzymanie konsultacji z organizacjami pozarządowymi oraz podmiotami wymienionymi w art. 3 ust. 3 ustawy z dnia 24.04.2003 r. o działalności pożytku publicznego </w:t>
      </w:r>
      <w:r w:rsidR="00B71DEA">
        <w:rPr>
          <w:rFonts w:ascii="Arial" w:hAnsi="Arial" w:cs="Arial"/>
          <w:i/>
          <w:sz w:val="24"/>
        </w:rPr>
        <w:t xml:space="preserve">                                     </w:t>
      </w:r>
      <w:r w:rsidRPr="001645A2">
        <w:rPr>
          <w:rFonts w:ascii="Arial" w:hAnsi="Arial" w:cs="Arial"/>
          <w:i/>
          <w:sz w:val="24"/>
        </w:rPr>
        <w:t xml:space="preserve">i o wolontariacie (t.j. Dz.U. z 2020 r. poz. 1057 z późn. zm.) dotyczących projektu </w:t>
      </w:r>
      <w:r w:rsidRPr="001645A2">
        <w:rPr>
          <w:rFonts w:ascii="Arial" w:hAnsi="Arial" w:cs="Arial"/>
          <w:i/>
          <w:lang w:eastAsia="pl-PL"/>
        </w:rPr>
        <w:t>„</w:t>
      </w:r>
      <w:r w:rsidRPr="001645A2">
        <w:rPr>
          <w:rFonts w:ascii="Arial" w:hAnsi="Arial" w:cs="Arial"/>
          <w:i/>
          <w:sz w:val="24"/>
          <w:lang w:eastAsia="pl-PL"/>
        </w:rPr>
        <w:t xml:space="preserve">Programu współpracy Powiatu Wieluńskiego w roku 2022 z organizacjami pozarządowymi oraz podmiotami, o których mowa w art. 3 ust. 3 ustawy z dnia </w:t>
      </w:r>
      <w:r w:rsidR="00B71DEA">
        <w:rPr>
          <w:rFonts w:ascii="Arial" w:hAnsi="Arial" w:cs="Arial"/>
          <w:i/>
          <w:sz w:val="24"/>
          <w:lang w:eastAsia="pl-PL"/>
        </w:rPr>
        <w:t xml:space="preserve">                 </w:t>
      </w:r>
      <w:r w:rsidRPr="001645A2">
        <w:rPr>
          <w:rFonts w:ascii="Arial" w:hAnsi="Arial" w:cs="Arial"/>
          <w:i/>
          <w:sz w:val="24"/>
          <w:lang w:eastAsia="pl-PL"/>
        </w:rPr>
        <w:t>24 kwietnia 2003 r. o działalności pożytku publicznego i o wolontariacie”.</w:t>
      </w:r>
    </w:p>
    <w:p w:rsidR="007E0591" w:rsidRPr="007E0591" w:rsidRDefault="007E0591" w:rsidP="00A41037">
      <w:pPr>
        <w:spacing w:after="0" w:line="360" w:lineRule="auto"/>
        <w:ind w:right="-1" w:firstLine="708"/>
        <w:jc w:val="both"/>
        <w:rPr>
          <w:rFonts w:ascii="Arial" w:hAnsi="Arial" w:cs="Arial"/>
          <w:i/>
          <w:sz w:val="20"/>
          <w:szCs w:val="20"/>
          <w:lang w:eastAsia="pl-PL"/>
        </w:rPr>
      </w:pPr>
    </w:p>
    <w:p w:rsidR="001645A2" w:rsidRPr="001645A2" w:rsidRDefault="000C7DFB" w:rsidP="007E0591">
      <w:pPr>
        <w:spacing w:after="0" w:line="360" w:lineRule="auto"/>
        <w:ind w:right="-1"/>
        <w:jc w:val="both"/>
        <w:rPr>
          <w:rFonts w:ascii="Arial" w:hAnsi="Arial" w:cs="Arial"/>
          <w:i/>
          <w:sz w:val="24"/>
        </w:rPr>
      </w:pPr>
      <w:r>
        <w:rPr>
          <w:rFonts w:ascii="Arial" w:hAnsi="Arial" w:cs="Arial"/>
          <w:i/>
          <w:sz w:val="24"/>
        </w:rPr>
        <w:tab/>
      </w:r>
      <w:r w:rsidR="007E0591">
        <w:rPr>
          <w:rFonts w:ascii="Arial" w:hAnsi="Arial" w:cs="Arial"/>
          <w:i/>
          <w:sz w:val="24"/>
        </w:rPr>
        <w:t>Pismo Dyrektora Wydziału Prawnego, Nadzoru i Kontroli Łódzkiego Urzędu Wojewódzkiego w Łodzi znak: PNIK-I.4131.672.2021 z dnia 25 października 2021 r. stanowi załącznik do protokołu.</w:t>
      </w:r>
    </w:p>
    <w:p w:rsidR="001645A2" w:rsidRDefault="001645A2" w:rsidP="00644650">
      <w:pPr>
        <w:spacing w:after="0" w:line="360" w:lineRule="auto"/>
        <w:jc w:val="both"/>
        <w:rPr>
          <w:rFonts w:ascii="Arial" w:hAnsi="Arial" w:cs="Arial"/>
          <w:i/>
          <w:sz w:val="20"/>
          <w:szCs w:val="20"/>
        </w:rPr>
      </w:pPr>
    </w:p>
    <w:p w:rsidR="006D177F" w:rsidRPr="007E0591" w:rsidRDefault="006D177F" w:rsidP="00644650">
      <w:pPr>
        <w:spacing w:after="0" w:line="360" w:lineRule="auto"/>
        <w:jc w:val="both"/>
        <w:rPr>
          <w:rFonts w:ascii="Arial" w:hAnsi="Arial" w:cs="Arial"/>
          <w:i/>
          <w:sz w:val="20"/>
          <w:szCs w:val="20"/>
        </w:rPr>
      </w:pPr>
    </w:p>
    <w:p w:rsidR="006C6BEF" w:rsidRPr="001326F2" w:rsidRDefault="001645A2" w:rsidP="00EB0E79">
      <w:pPr>
        <w:pStyle w:val="Nagwek1"/>
        <w:numPr>
          <w:ilvl w:val="0"/>
          <w:numId w:val="0"/>
        </w:numPr>
        <w:spacing w:before="0" w:line="360" w:lineRule="auto"/>
        <w:jc w:val="center"/>
        <w:rPr>
          <w:rFonts w:ascii="Arial" w:hAnsi="Arial" w:cs="Arial"/>
          <w:b/>
          <w:color w:val="auto"/>
          <w:sz w:val="24"/>
          <w:szCs w:val="24"/>
        </w:rPr>
      </w:pPr>
      <w:r>
        <w:rPr>
          <w:rFonts w:ascii="Arial" w:hAnsi="Arial" w:cs="Arial"/>
          <w:b/>
          <w:color w:val="auto"/>
          <w:sz w:val="24"/>
          <w:szCs w:val="24"/>
        </w:rPr>
        <w:t>Pkt 11</w:t>
      </w:r>
    </w:p>
    <w:p w:rsidR="006C6BEF" w:rsidRPr="001326F2" w:rsidRDefault="006C6BEF" w:rsidP="00EB0E79">
      <w:pPr>
        <w:pStyle w:val="Nagwek1"/>
        <w:numPr>
          <w:ilvl w:val="0"/>
          <w:numId w:val="0"/>
        </w:numPr>
        <w:spacing w:before="0" w:line="360" w:lineRule="auto"/>
        <w:jc w:val="center"/>
        <w:rPr>
          <w:rFonts w:ascii="Arial" w:hAnsi="Arial" w:cs="Arial"/>
          <w:b/>
          <w:color w:val="auto"/>
          <w:sz w:val="24"/>
          <w:szCs w:val="24"/>
        </w:rPr>
      </w:pPr>
      <w:r w:rsidRPr="001326F2">
        <w:rPr>
          <w:rFonts w:ascii="Arial" w:hAnsi="Arial" w:cs="Arial"/>
          <w:b/>
          <w:color w:val="auto"/>
          <w:sz w:val="24"/>
          <w:szCs w:val="24"/>
        </w:rPr>
        <w:t>Wolne wnioski.</w:t>
      </w:r>
    </w:p>
    <w:p w:rsidR="006C6BEF" w:rsidRDefault="006C6BEF" w:rsidP="00314EAA">
      <w:pPr>
        <w:spacing w:after="0" w:line="360" w:lineRule="auto"/>
        <w:ind w:firstLine="708"/>
        <w:jc w:val="both"/>
        <w:rPr>
          <w:rFonts w:ascii="Arial" w:hAnsi="Arial" w:cs="Arial"/>
          <w:i/>
          <w:sz w:val="24"/>
        </w:rPr>
      </w:pPr>
    </w:p>
    <w:p w:rsidR="00855BE2" w:rsidRDefault="00855BE2" w:rsidP="00855BE2">
      <w:pPr>
        <w:pStyle w:val="Tekstpodstawowy"/>
        <w:rPr>
          <w:rFonts w:ascii="Arial" w:eastAsia="Calibri" w:hAnsi="Arial" w:cs="Arial"/>
          <w:i/>
          <w:sz w:val="24"/>
        </w:rPr>
      </w:pPr>
      <w:r w:rsidRPr="006032A6">
        <w:rPr>
          <w:rFonts w:ascii="Arial" w:eastAsia="Calibri" w:hAnsi="Arial" w:cs="Arial"/>
          <w:i/>
          <w:sz w:val="24"/>
        </w:rPr>
        <w:t>Na C</w:t>
      </w:r>
      <w:r w:rsidR="00550FFF">
        <w:rPr>
          <w:rFonts w:ascii="Arial" w:eastAsia="Calibri" w:hAnsi="Arial" w:cs="Arial"/>
          <w:i/>
          <w:sz w:val="24"/>
        </w:rPr>
        <w:t>X</w:t>
      </w:r>
      <w:r w:rsidR="001645A2">
        <w:rPr>
          <w:rFonts w:ascii="Arial" w:eastAsia="Calibri" w:hAnsi="Arial" w:cs="Arial"/>
          <w:i/>
          <w:sz w:val="24"/>
        </w:rPr>
        <w:t>VII</w:t>
      </w:r>
      <w:r w:rsidRPr="006032A6">
        <w:rPr>
          <w:rFonts w:ascii="Arial" w:eastAsia="Calibri" w:hAnsi="Arial" w:cs="Arial"/>
          <w:i/>
          <w:sz w:val="24"/>
        </w:rPr>
        <w:t xml:space="preserve"> posiedzeniu Zarządu Powiatu w Wieluniu </w:t>
      </w:r>
      <w:r>
        <w:rPr>
          <w:rFonts w:ascii="Arial" w:eastAsia="Calibri" w:hAnsi="Arial" w:cs="Arial"/>
          <w:i/>
          <w:sz w:val="24"/>
        </w:rPr>
        <w:t xml:space="preserve">wolne wnioski nie były składane. </w:t>
      </w:r>
    </w:p>
    <w:p w:rsidR="00310AF1" w:rsidRDefault="00310AF1" w:rsidP="0041683D">
      <w:pPr>
        <w:pStyle w:val="Tekstpodstawowy"/>
        <w:spacing w:line="360" w:lineRule="auto"/>
        <w:rPr>
          <w:rFonts w:ascii="Arial" w:hAnsi="Arial" w:cs="Arial"/>
          <w:sz w:val="24"/>
        </w:rPr>
      </w:pPr>
    </w:p>
    <w:p w:rsidR="006D177F" w:rsidRDefault="006D177F" w:rsidP="0041683D">
      <w:pPr>
        <w:pStyle w:val="Tekstpodstawowy"/>
        <w:spacing w:line="360" w:lineRule="auto"/>
        <w:rPr>
          <w:rFonts w:ascii="Arial" w:hAnsi="Arial" w:cs="Arial"/>
          <w:sz w:val="24"/>
        </w:rPr>
      </w:pPr>
    </w:p>
    <w:p w:rsidR="006D177F" w:rsidRPr="00777DB6" w:rsidRDefault="006D177F" w:rsidP="0041683D">
      <w:pPr>
        <w:pStyle w:val="Tekstpodstawowy"/>
        <w:spacing w:line="360" w:lineRule="auto"/>
        <w:rPr>
          <w:rFonts w:ascii="Arial" w:hAnsi="Arial" w:cs="Arial"/>
          <w:sz w:val="24"/>
        </w:rPr>
      </w:pPr>
    </w:p>
    <w:p w:rsidR="00EB0E79" w:rsidRDefault="001645A2" w:rsidP="00EB0E79">
      <w:pPr>
        <w:pStyle w:val="Nagwek1"/>
        <w:numPr>
          <w:ilvl w:val="0"/>
          <w:numId w:val="0"/>
        </w:numPr>
        <w:spacing w:before="0" w:line="360" w:lineRule="auto"/>
        <w:jc w:val="center"/>
        <w:rPr>
          <w:rFonts w:ascii="Arial" w:eastAsia="Calibri" w:hAnsi="Arial" w:cs="Arial"/>
          <w:b/>
          <w:color w:val="auto"/>
          <w:sz w:val="24"/>
          <w:szCs w:val="24"/>
        </w:rPr>
      </w:pPr>
      <w:r>
        <w:rPr>
          <w:rFonts w:ascii="Arial" w:eastAsia="Calibri" w:hAnsi="Arial" w:cs="Arial"/>
          <w:b/>
          <w:color w:val="auto"/>
          <w:sz w:val="24"/>
          <w:szCs w:val="24"/>
        </w:rPr>
        <w:lastRenderedPageBreak/>
        <w:t>Pkt 12</w:t>
      </w:r>
    </w:p>
    <w:p w:rsidR="006032A6" w:rsidRPr="00EB0E79" w:rsidRDefault="00D85620" w:rsidP="00EB0E79">
      <w:pPr>
        <w:pStyle w:val="Nagwek1"/>
        <w:numPr>
          <w:ilvl w:val="0"/>
          <w:numId w:val="0"/>
        </w:numPr>
        <w:spacing w:before="0" w:line="360" w:lineRule="auto"/>
        <w:jc w:val="center"/>
        <w:rPr>
          <w:rFonts w:ascii="Arial" w:eastAsia="Calibri" w:hAnsi="Arial" w:cs="Arial"/>
          <w:b/>
          <w:color w:val="auto"/>
          <w:sz w:val="24"/>
          <w:szCs w:val="24"/>
        </w:rPr>
      </w:pPr>
      <w:r w:rsidRPr="001326F2">
        <w:rPr>
          <w:rFonts w:ascii="Arial" w:hAnsi="Arial" w:cs="Arial"/>
          <w:b/>
          <w:color w:val="auto"/>
          <w:sz w:val="24"/>
          <w:szCs w:val="24"/>
        </w:rPr>
        <w:t>Zamknięcie C</w:t>
      </w:r>
      <w:r w:rsidR="00550FFF">
        <w:rPr>
          <w:rFonts w:ascii="Arial" w:hAnsi="Arial" w:cs="Arial"/>
          <w:b/>
          <w:color w:val="auto"/>
          <w:sz w:val="24"/>
          <w:szCs w:val="24"/>
        </w:rPr>
        <w:t>X</w:t>
      </w:r>
      <w:r w:rsidR="001645A2">
        <w:rPr>
          <w:rFonts w:ascii="Arial" w:hAnsi="Arial" w:cs="Arial"/>
          <w:b/>
          <w:color w:val="auto"/>
          <w:sz w:val="24"/>
          <w:szCs w:val="24"/>
        </w:rPr>
        <w:t>VII</w:t>
      </w:r>
      <w:r w:rsidR="006032A6" w:rsidRPr="001326F2">
        <w:rPr>
          <w:rFonts w:ascii="Arial" w:hAnsi="Arial" w:cs="Arial"/>
          <w:b/>
          <w:color w:val="auto"/>
          <w:sz w:val="24"/>
          <w:szCs w:val="24"/>
        </w:rPr>
        <w:t xml:space="preserve"> posiedzenia Zarządu Powiatu w Wieluniu.</w:t>
      </w:r>
    </w:p>
    <w:p w:rsidR="001326F2" w:rsidRPr="001326F2" w:rsidRDefault="001326F2" w:rsidP="001326F2">
      <w:pPr>
        <w:pStyle w:val="Tekstpodstawowy"/>
      </w:pPr>
    </w:p>
    <w:p w:rsidR="006032A6" w:rsidRDefault="006032A6" w:rsidP="006032A6">
      <w:pPr>
        <w:spacing w:after="0" w:line="360" w:lineRule="auto"/>
        <w:ind w:firstLine="708"/>
        <w:jc w:val="both"/>
        <w:rPr>
          <w:rFonts w:ascii="Arial" w:eastAsia="Calibri" w:hAnsi="Arial" w:cs="Arial"/>
          <w:b/>
          <w:sz w:val="24"/>
        </w:rPr>
      </w:pPr>
      <w:r>
        <w:rPr>
          <w:rFonts w:ascii="Arial" w:hAnsi="Arial" w:cs="Arial"/>
          <w:b/>
          <w:sz w:val="24"/>
        </w:rPr>
        <w:t>Pan Marek Kieler – przewodniczący Zarządu Powiatu</w:t>
      </w:r>
      <w:r>
        <w:rPr>
          <w:rFonts w:ascii="Arial" w:hAnsi="Arial" w:cs="Arial"/>
          <w:sz w:val="24"/>
        </w:rPr>
        <w:t xml:space="preserve"> w związku z wyczerpa</w:t>
      </w:r>
      <w:r w:rsidR="00D85620">
        <w:rPr>
          <w:rFonts w:ascii="Arial" w:hAnsi="Arial" w:cs="Arial"/>
          <w:sz w:val="24"/>
        </w:rPr>
        <w:t>niem porządku obrad, zamknął C</w:t>
      </w:r>
      <w:r w:rsidR="00550FFF">
        <w:rPr>
          <w:rFonts w:ascii="Arial" w:hAnsi="Arial" w:cs="Arial"/>
          <w:sz w:val="24"/>
        </w:rPr>
        <w:t>X</w:t>
      </w:r>
      <w:r w:rsidR="001645A2">
        <w:rPr>
          <w:rFonts w:ascii="Arial" w:hAnsi="Arial" w:cs="Arial"/>
          <w:sz w:val="24"/>
        </w:rPr>
        <w:t>VII</w:t>
      </w:r>
      <w:r>
        <w:rPr>
          <w:rFonts w:ascii="Arial" w:hAnsi="Arial" w:cs="Arial"/>
          <w:sz w:val="24"/>
        </w:rPr>
        <w:t xml:space="preserve"> posiedzenie Zarządu Powiatu w Wieluniu, dziękując wszystkim za udział w posiedzeniu Zarządu.</w:t>
      </w:r>
    </w:p>
    <w:p w:rsidR="006032A6" w:rsidRDefault="006032A6" w:rsidP="006032A6">
      <w:pPr>
        <w:spacing w:after="0" w:line="360" w:lineRule="auto"/>
        <w:jc w:val="both"/>
        <w:rPr>
          <w:rFonts w:ascii="Arial" w:eastAsia="Calibri" w:hAnsi="Arial" w:cs="Arial"/>
          <w:b/>
          <w:sz w:val="24"/>
        </w:rPr>
      </w:pPr>
    </w:p>
    <w:p w:rsidR="006032A6" w:rsidRDefault="006032A6" w:rsidP="006032A6">
      <w:pPr>
        <w:spacing w:after="0" w:line="360" w:lineRule="auto"/>
        <w:jc w:val="both"/>
        <w:rPr>
          <w:rFonts w:ascii="Arial" w:hAnsi="Arial" w:cs="Arial"/>
          <w:sz w:val="24"/>
        </w:rPr>
      </w:pPr>
      <w:r>
        <w:rPr>
          <w:rFonts w:ascii="Arial" w:hAnsi="Arial" w:cs="Arial"/>
          <w:sz w:val="24"/>
        </w:rPr>
        <w:t xml:space="preserve"> Protokołowała: </w:t>
      </w:r>
    </w:p>
    <w:p w:rsidR="006032A6" w:rsidRDefault="006032A6" w:rsidP="006032A6">
      <w:pPr>
        <w:spacing w:after="0" w:line="360" w:lineRule="auto"/>
        <w:jc w:val="both"/>
        <w:rPr>
          <w:rFonts w:ascii="Arial" w:hAnsi="Arial" w:cs="Arial"/>
          <w:sz w:val="24"/>
        </w:rPr>
      </w:pPr>
    </w:p>
    <w:p w:rsidR="006032A6" w:rsidRDefault="00E76BD1" w:rsidP="006032A6">
      <w:pPr>
        <w:tabs>
          <w:tab w:val="left" w:pos="993"/>
        </w:tabs>
        <w:spacing w:after="0" w:line="360" w:lineRule="auto"/>
        <w:jc w:val="both"/>
        <w:rPr>
          <w:rFonts w:ascii="Arial" w:hAnsi="Arial" w:cs="Arial"/>
          <w:i/>
          <w:sz w:val="24"/>
        </w:rPr>
      </w:pPr>
      <w:r>
        <w:rPr>
          <w:rFonts w:ascii="Arial" w:hAnsi="Arial" w:cs="Arial"/>
          <w:sz w:val="24"/>
        </w:rPr>
        <w:t>Paulina Bednik</w:t>
      </w:r>
    </w:p>
    <w:p w:rsidR="00DC6B45" w:rsidRDefault="00310AF1" w:rsidP="00777DB6">
      <w:pPr>
        <w:tabs>
          <w:tab w:val="left" w:pos="993"/>
        </w:tabs>
        <w:spacing w:after="0" w:line="360" w:lineRule="auto"/>
        <w:jc w:val="both"/>
        <w:rPr>
          <w:rFonts w:ascii="Arial" w:hAnsi="Arial" w:cs="Arial"/>
          <w:i/>
          <w:sz w:val="24"/>
        </w:rPr>
      </w:pPr>
      <w:r>
        <w:rPr>
          <w:rFonts w:ascii="Arial" w:hAnsi="Arial" w:cs="Arial"/>
          <w:i/>
          <w:sz w:val="24"/>
        </w:rPr>
        <w:t>Inspektor</w:t>
      </w:r>
    </w:p>
    <w:sectPr w:rsidR="00DC6B45" w:rsidSect="002421F8">
      <w:footerReference w:type="default" r:id="rId8"/>
      <w:pgSz w:w="11906" w:h="16838"/>
      <w:pgMar w:top="1417" w:right="1417" w:bottom="1417" w:left="1417" w:header="708" w:footer="708" w:gutter="0"/>
      <w:pgNumType w:start="1"/>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FAA" w:rsidRDefault="00303FAA">
      <w:pPr>
        <w:spacing w:after="0" w:line="240" w:lineRule="auto"/>
      </w:pPr>
      <w:r>
        <w:separator/>
      </w:r>
    </w:p>
  </w:endnote>
  <w:endnote w:type="continuationSeparator" w:id="0">
    <w:p w:rsidR="00303FAA" w:rsidRDefault="00303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261">
    <w:altName w:val="Times New Roman"/>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0469"/>
      <w:docPartObj>
        <w:docPartGallery w:val="Page Numbers (Bottom of Page)"/>
        <w:docPartUnique/>
      </w:docPartObj>
    </w:sdtPr>
    <w:sdtEndPr/>
    <w:sdtContent>
      <w:p w:rsidR="002F3C86" w:rsidRDefault="002F3C86">
        <w:pPr>
          <w:pStyle w:val="Stopka"/>
          <w:jc w:val="right"/>
        </w:pPr>
        <w:r>
          <w:rPr>
            <w:noProof/>
          </w:rPr>
          <w:fldChar w:fldCharType="begin"/>
        </w:r>
        <w:r>
          <w:rPr>
            <w:noProof/>
          </w:rPr>
          <w:instrText xml:space="preserve"> PAGE   \* MERGEFORMAT </w:instrText>
        </w:r>
        <w:r>
          <w:rPr>
            <w:noProof/>
          </w:rPr>
          <w:fldChar w:fldCharType="separate"/>
        </w:r>
        <w:r w:rsidR="005D7602">
          <w:rPr>
            <w:noProof/>
          </w:rPr>
          <w:t>1</w:t>
        </w:r>
        <w:r>
          <w:rPr>
            <w:noProof/>
          </w:rPr>
          <w:fldChar w:fldCharType="end"/>
        </w:r>
      </w:p>
    </w:sdtContent>
  </w:sdt>
  <w:p w:rsidR="002F3C86" w:rsidRDefault="002F3C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FAA" w:rsidRDefault="00303FAA">
      <w:pPr>
        <w:spacing w:after="0" w:line="240" w:lineRule="auto"/>
      </w:pPr>
      <w:r>
        <w:separator/>
      </w:r>
    </w:p>
  </w:footnote>
  <w:footnote w:type="continuationSeparator" w:id="0">
    <w:p w:rsidR="00303FAA" w:rsidRDefault="00303F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1FEF62C"/>
    <w:lvl w:ilvl="0">
      <w:start w:val="1"/>
      <w:numFmt w:val="decimal"/>
      <w:pStyle w:val="Nagwek1"/>
      <w:lvlText w:val="%1."/>
      <w:lvlJc w:val="left"/>
      <w:pPr>
        <w:tabs>
          <w:tab w:val="num" w:pos="6303"/>
        </w:tabs>
        <w:ind w:left="7095" w:hanging="432"/>
      </w:pPr>
      <w:rPr>
        <w:b w:val="0"/>
        <w:color w:val="auto"/>
      </w:rPr>
    </w:lvl>
    <w:lvl w:ilvl="1">
      <w:start w:val="1"/>
      <w:numFmt w:val="none"/>
      <w:pStyle w:val="Nagwek2"/>
      <w:suff w:val="nothing"/>
      <w:lvlText w:val=""/>
      <w:lvlJc w:val="left"/>
      <w:pPr>
        <w:tabs>
          <w:tab w:val="num" w:pos="6303"/>
        </w:tabs>
        <w:ind w:left="7239" w:hanging="576"/>
      </w:pPr>
    </w:lvl>
    <w:lvl w:ilvl="2">
      <w:start w:val="1"/>
      <w:numFmt w:val="none"/>
      <w:pStyle w:val="Nagwek3"/>
      <w:suff w:val="nothing"/>
      <w:lvlText w:val=""/>
      <w:lvlJc w:val="left"/>
      <w:pPr>
        <w:tabs>
          <w:tab w:val="num" w:pos="6303"/>
        </w:tabs>
        <w:ind w:left="7383" w:hanging="720"/>
      </w:pPr>
    </w:lvl>
    <w:lvl w:ilvl="3">
      <w:start w:val="1"/>
      <w:numFmt w:val="none"/>
      <w:pStyle w:val="Nagwek4"/>
      <w:suff w:val="nothing"/>
      <w:lvlText w:val=""/>
      <w:lvlJc w:val="left"/>
      <w:pPr>
        <w:tabs>
          <w:tab w:val="num" w:pos="6303"/>
        </w:tabs>
        <w:ind w:left="7527" w:hanging="864"/>
      </w:pPr>
    </w:lvl>
    <w:lvl w:ilvl="4">
      <w:start w:val="1"/>
      <w:numFmt w:val="none"/>
      <w:pStyle w:val="Nagwek5"/>
      <w:suff w:val="nothing"/>
      <w:lvlText w:val=""/>
      <w:lvlJc w:val="left"/>
      <w:pPr>
        <w:tabs>
          <w:tab w:val="num" w:pos="6303"/>
        </w:tabs>
        <w:ind w:left="7671" w:hanging="1008"/>
      </w:pPr>
    </w:lvl>
    <w:lvl w:ilvl="5">
      <w:start w:val="1"/>
      <w:numFmt w:val="none"/>
      <w:pStyle w:val="Nagwek6"/>
      <w:suff w:val="nothing"/>
      <w:lvlText w:val=""/>
      <w:lvlJc w:val="left"/>
      <w:pPr>
        <w:tabs>
          <w:tab w:val="num" w:pos="6303"/>
        </w:tabs>
        <w:ind w:left="7815" w:hanging="1152"/>
      </w:pPr>
    </w:lvl>
    <w:lvl w:ilvl="6">
      <w:start w:val="1"/>
      <w:numFmt w:val="none"/>
      <w:pStyle w:val="Nagwek7"/>
      <w:suff w:val="nothing"/>
      <w:lvlText w:val=""/>
      <w:lvlJc w:val="left"/>
      <w:pPr>
        <w:tabs>
          <w:tab w:val="num" w:pos="6303"/>
        </w:tabs>
        <w:ind w:left="7959" w:hanging="1296"/>
      </w:pPr>
    </w:lvl>
    <w:lvl w:ilvl="7">
      <w:start w:val="1"/>
      <w:numFmt w:val="none"/>
      <w:pStyle w:val="Nagwek8"/>
      <w:suff w:val="nothing"/>
      <w:lvlText w:val=""/>
      <w:lvlJc w:val="left"/>
      <w:pPr>
        <w:tabs>
          <w:tab w:val="num" w:pos="6303"/>
        </w:tabs>
        <w:ind w:left="8103" w:hanging="1440"/>
      </w:pPr>
    </w:lvl>
    <w:lvl w:ilvl="8">
      <w:start w:val="1"/>
      <w:numFmt w:val="none"/>
      <w:pStyle w:val="Nagwek9"/>
      <w:suff w:val="nothing"/>
      <w:lvlText w:val=""/>
      <w:lvlJc w:val="left"/>
      <w:pPr>
        <w:tabs>
          <w:tab w:val="num" w:pos="6303"/>
        </w:tabs>
        <w:ind w:left="8247"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15:restartNumberingAfterBreak="0">
    <w:nsid w:val="00000003"/>
    <w:multiLevelType w:val="multilevel"/>
    <w:tmpl w:val="2CCE5C8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4755" w:hanging="360"/>
      </w:pPr>
      <w:rPr>
        <w:b w:val="0"/>
        <w:i w:val="0"/>
        <w:strike w:val="0"/>
        <w:dstrike w:val="0"/>
        <w:color w:val="00000A"/>
        <w:sz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trike w:val="0"/>
        <w:dstrike w:val="0"/>
        <w:color w:val="00000A"/>
        <w:sz w:val="22"/>
        <w:u w:val="no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i w:val="0"/>
        <w:strike w:val="0"/>
        <w:dstrike w:val="0"/>
        <w:color w:val="00000A"/>
        <w:sz w:val="22"/>
        <w:u w:val="no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i w:val="0"/>
        <w:strike w:val="0"/>
        <w:dstrike w:val="0"/>
        <w:color w:val="00000A"/>
        <w:sz w:val="22"/>
        <w:u w:val="no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A2B5558"/>
    <w:multiLevelType w:val="hybridMultilevel"/>
    <w:tmpl w:val="8482F0E4"/>
    <w:lvl w:ilvl="0" w:tplc="4FB428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EC07548"/>
    <w:multiLevelType w:val="hybridMultilevel"/>
    <w:tmpl w:val="485A0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480DE3"/>
    <w:multiLevelType w:val="hybridMultilevel"/>
    <w:tmpl w:val="485A0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DC6376"/>
    <w:multiLevelType w:val="hybridMultilevel"/>
    <w:tmpl w:val="A7AAAFD6"/>
    <w:lvl w:ilvl="0" w:tplc="4FB428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3C927013"/>
    <w:multiLevelType w:val="hybridMultilevel"/>
    <w:tmpl w:val="E5C200EC"/>
    <w:lvl w:ilvl="0" w:tplc="0854C19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342F22"/>
    <w:multiLevelType w:val="hybridMultilevel"/>
    <w:tmpl w:val="F2289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2A1205"/>
    <w:multiLevelType w:val="hybridMultilevel"/>
    <w:tmpl w:val="34668116"/>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2"/>
  </w:num>
  <w:num w:numId="4">
    <w:abstractNumId w:val="10"/>
  </w:num>
  <w:num w:numId="5">
    <w:abstractNumId w:val="7"/>
  </w:num>
  <w:num w:numId="6">
    <w:abstractNumId w:val="6"/>
  </w:num>
  <w:num w:numId="7">
    <w:abstractNumId w:val="11"/>
  </w:num>
  <w:num w:numId="8">
    <w:abstractNumId w:val="9"/>
  </w:num>
  <w:num w:numId="9">
    <w:abstractNumId w:val="8"/>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D36"/>
    <w:rsid w:val="000016E9"/>
    <w:rsid w:val="000026FC"/>
    <w:rsid w:val="000037A4"/>
    <w:rsid w:val="00004920"/>
    <w:rsid w:val="00004ADC"/>
    <w:rsid w:val="0000565E"/>
    <w:rsid w:val="0001168E"/>
    <w:rsid w:val="0001232D"/>
    <w:rsid w:val="000168FC"/>
    <w:rsid w:val="000169CC"/>
    <w:rsid w:val="00016A30"/>
    <w:rsid w:val="000200D4"/>
    <w:rsid w:val="000203CC"/>
    <w:rsid w:val="000203D7"/>
    <w:rsid w:val="00021A89"/>
    <w:rsid w:val="00022991"/>
    <w:rsid w:val="000239B7"/>
    <w:rsid w:val="0002477F"/>
    <w:rsid w:val="0002523C"/>
    <w:rsid w:val="000274B6"/>
    <w:rsid w:val="000275E2"/>
    <w:rsid w:val="00027AD3"/>
    <w:rsid w:val="00027D15"/>
    <w:rsid w:val="00030139"/>
    <w:rsid w:val="0003419C"/>
    <w:rsid w:val="00036709"/>
    <w:rsid w:val="00037912"/>
    <w:rsid w:val="00037EA1"/>
    <w:rsid w:val="0004301D"/>
    <w:rsid w:val="000439B6"/>
    <w:rsid w:val="00044ACB"/>
    <w:rsid w:val="00047014"/>
    <w:rsid w:val="000475ED"/>
    <w:rsid w:val="00047EA5"/>
    <w:rsid w:val="0005502A"/>
    <w:rsid w:val="00055273"/>
    <w:rsid w:val="0005599D"/>
    <w:rsid w:val="00055B96"/>
    <w:rsid w:val="000575D9"/>
    <w:rsid w:val="00060D83"/>
    <w:rsid w:val="00060F55"/>
    <w:rsid w:val="0006578D"/>
    <w:rsid w:val="00067513"/>
    <w:rsid w:val="00072239"/>
    <w:rsid w:val="00072D6E"/>
    <w:rsid w:val="000734AB"/>
    <w:rsid w:val="00073753"/>
    <w:rsid w:val="00074E20"/>
    <w:rsid w:val="00075A12"/>
    <w:rsid w:val="0007748E"/>
    <w:rsid w:val="00077E30"/>
    <w:rsid w:val="00077F02"/>
    <w:rsid w:val="000819F7"/>
    <w:rsid w:val="00082BF8"/>
    <w:rsid w:val="00084B7E"/>
    <w:rsid w:val="00085A36"/>
    <w:rsid w:val="000868A9"/>
    <w:rsid w:val="00086CFF"/>
    <w:rsid w:val="00086F39"/>
    <w:rsid w:val="00087C64"/>
    <w:rsid w:val="00092878"/>
    <w:rsid w:val="00093522"/>
    <w:rsid w:val="00094D0E"/>
    <w:rsid w:val="000956C9"/>
    <w:rsid w:val="000A10E9"/>
    <w:rsid w:val="000A203F"/>
    <w:rsid w:val="000A432F"/>
    <w:rsid w:val="000A5185"/>
    <w:rsid w:val="000A6A6B"/>
    <w:rsid w:val="000B13A7"/>
    <w:rsid w:val="000B295B"/>
    <w:rsid w:val="000B2FFA"/>
    <w:rsid w:val="000B3894"/>
    <w:rsid w:val="000B7083"/>
    <w:rsid w:val="000B7D83"/>
    <w:rsid w:val="000C011C"/>
    <w:rsid w:val="000C2D4B"/>
    <w:rsid w:val="000C2F28"/>
    <w:rsid w:val="000C3B7E"/>
    <w:rsid w:val="000C540C"/>
    <w:rsid w:val="000C5C5B"/>
    <w:rsid w:val="000C7DFB"/>
    <w:rsid w:val="000D0C3F"/>
    <w:rsid w:val="000D1B3D"/>
    <w:rsid w:val="000D218C"/>
    <w:rsid w:val="000D2FD2"/>
    <w:rsid w:val="000D5D6D"/>
    <w:rsid w:val="000D694A"/>
    <w:rsid w:val="000D77B5"/>
    <w:rsid w:val="000D7BAE"/>
    <w:rsid w:val="000E18A8"/>
    <w:rsid w:val="000E22DD"/>
    <w:rsid w:val="000E3AF9"/>
    <w:rsid w:val="000E4F1F"/>
    <w:rsid w:val="000F0BF3"/>
    <w:rsid w:val="000F15AA"/>
    <w:rsid w:val="000F1B0B"/>
    <w:rsid w:val="000F22B7"/>
    <w:rsid w:val="000F4438"/>
    <w:rsid w:val="000F7713"/>
    <w:rsid w:val="001055B6"/>
    <w:rsid w:val="001059AA"/>
    <w:rsid w:val="001076BE"/>
    <w:rsid w:val="0011320D"/>
    <w:rsid w:val="00113F95"/>
    <w:rsid w:val="00115EE4"/>
    <w:rsid w:val="0012325A"/>
    <w:rsid w:val="00123988"/>
    <w:rsid w:val="00123C9F"/>
    <w:rsid w:val="001240E6"/>
    <w:rsid w:val="00124970"/>
    <w:rsid w:val="00125FAC"/>
    <w:rsid w:val="001265DE"/>
    <w:rsid w:val="00126F1A"/>
    <w:rsid w:val="00127AD2"/>
    <w:rsid w:val="00127F6B"/>
    <w:rsid w:val="001326F2"/>
    <w:rsid w:val="00133513"/>
    <w:rsid w:val="00133CE9"/>
    <w:rsid w:val="001366B1"/>
    <w:rsid w:val="00136B5C"/>
    <w:rsid w:val="001379C3"/>
    <w:rsid w:val="0014013F"/>
    <w:rsid w:val="00142BC8"/>
    <w:rsid w:val="00144A9B"/>
    <w:rsid w:val="001454C4"/>
    <w:rsid w:val="001459D7"/>
    <w:rsid w:val="00152287"/>
    <w:rsid w:val="00152F18"/>
    <w:rsid w:val="001542DF"/>
    <w:rsid w:val="001556EC"/>
    <w:rsid w:val="001635CE"/>
    <w:rsid w:val="00163DCB"/>
    <w:rsid w:val="001645A2"/>
    <w:rsid w:val="0016606C"/>
    <w:rsid w:val="0016706C"/>
    <w:rsid w:val="0016727E"/>
    <w:rsid w:val="0016798A"/>
    <w:rsid w:val="00172935"/>
    <w:rsid w:val="00172A7F"/>
    <w:rsid w:val="00174412"/>
    <w:rsid w:val="00175231"/>
    <w:rsid w:val="00175361"/>
    <w:rsid w:val="001759C9"/>
    <w:rsid w:val="00183E67"/>
    <w:rsid w:val="001840C9"/>
    <w:rsid w:val="0018448C"/>
    <w:rsid w:val="00184C7B"/>
    <w:rsid w:val="00184E99"/>
    <w:rsid w:val="00186313"/>
    <w:rsid w:val="00186650"/>
    <w:rsid w:val="00187B2A"/>
    <w:rsid w:val="0019038F"/>
    <w:rsid w:val="00193BF3"/>
    <w:rsid w:val="00196740"/>
    <w:rsid w:val="001A09F0"/>
    <w:rsid w:val="001A0F2E"/>
    <w:rsid w:val="001A1A26"/>
    <w:rsid w:val="001A1E73"/>
    <w:rsid w:val="001A43F9"/>
    <w:rsid w:val="001A5A8B"/>
    <w:rsid w:val="001B0475"/>
    <w:rsid w:val="001B0E65"/>
    <w:rsid w:val="001B15D4"/>
    <w:rsid w:val="001B1A4A"/>
    <w:rsid w:val="001B1B66"/>
    <w:rsid w:val="001B1C3D"/>
    <w:rsid w:val="001B3ACE"/>
    <w:rsid w:val="001B3D7F"/>
    <w:rsid w:val="001B6581"/>
    <w:rsid w:val="001B6693"/>
    <w:rsid w:val="001C2699"/>
    <w:rsid w:val="001C27F5"/>
    <w:rsid w:val="001C7309"/>
    <w:rsid w:val="001D1AA6"/>
    <w:rsid w:val="001D4357"/>
    <w:rsid w:val="001D4AD6"/>
    <w:rsid w:val="001D55CF"/>
    <w:rsid w:val="001D69F5"/>
    <w:rsid w:val="001D778C"/>
    <w:rsid w:val="001E0000"/>
    <w:rsid w:val="001E0688"/>
    <w:rsid w:val="001E14C5"/>
    <w:rsid w:val="001E1823"/>
    <w:rsid w:val="001E23FC"/>
    <w:rsid w:val="001F0CB2"/>
    <w:rsid w:val="001F4A3E"/>
    <w:rsid w:val="001F4A76"/>
    <w:rsid w:val="001F5055"/>
    <w:rsid w:val="001F5C6B"/>
    <w:rsid w:val="0020092B"/>
    <w:rsid w:val="0020401F"/>
    <w:rsid w:val="00204328"/>
    <w:rsid w:val="002069F9"/>
    <w:rsid w:val="00207C4E"/>
    <w:rsid w:val="00210AFC"/>
    <w:rsid w:val="00211DF9"/>
    <w:rsid w:val="00211F5C"/>
    <w:rsid w:val="00213120"/>
    <w:rsid w:val="0021334C"/>
    <w:rsid w:val="00213A62"/>
    <w:rsid w:val="002146AF"/>
    <w:rsid w:val="00217FC7"/>
    <w:rsid w:val="002204EF"/>
    <w:rsid w:val="00220D4E"/>
    <w:rsid w:val="00222B90"/>
    <w:rsid w:val="00222DA5"/>
    <w:rsid w:val="0022456E"/>
    <w:rsid w:val="002245CD"/>
    <w:rsid w:val="00224858"/>
    <w:rsid w:val="002263CF"/>
    <w:rsid w:val="0022654E"/>
    <w:rsid w:val="00232C88"/>
    <w:rsid w:val="00232EEF"/>
    <w:rsid w:val="00233814"/>
    <w:rsid w:val="00233D34"/>
    <w:rsid w:val="00237A15"/>
    <w:rsid w:val="002421F8"/>
    <w:rsid w:val="002460EC"/>
    <w:rsid w:val="00246938"/>
    <w:rsid w:val="00247CC8"/>
    <w:rsid w:val="00247ECB"/>
    <w:rsid w:val="002508DE"/>
    <w:rsid w:val="00252D2B"/>
    <w:rsid w:val="00254B6E"/>
    <w:rsid w:val="0025572D"/>
    <w:rsid w:val="00256237"/>
    <w:rsid w:val="0025697E"/>
    <w:rsid w:val="00257029"/>
    <w:rsid w:val="00257B96"/>
    <w:rsid w:val="0026013D"/>
    <w:rsid w:val="00263DB1"/>
    <w:rsid w:val="00265AC3"/>
    <w:rsid w:val="00266DBC"/>
    <w:rsid w:val="002675DF"/>
    <w:rsid w:val="0027019E"/>
    <w:rsid w:val="002712BB"/>
    <w:rsid w:val="00272DD9"/>
    <w:rsid w:val="00273E60"/>
    <w:rsid w:val="002745CE"/>
    <w:rsid w:val="00274F53"/>
    <w:rsid w:val="00275FAA"/>
    <w:rsid w:val="00281446"/>
    <w:rsid w:val="0028189C"/>
    <w:rsid w:val="00281D06"/>
    <w:rsid w:val="00283B6F"/>
    <w:rsid w:val="002849F8"/>
    <w:rsid w:val="00284E1C"/>
    <w:rsid w:val="00285517"/>
    <w:rsid w:val="00285F49"/>
    <w:rsid w:val="00290A37"/>
    <w:rsid w:val="002910C5"/>
    <w:rsid w:val="00294AEE"/>
    <w:rsid w:val="0029787F"/>
    <w:rsid w:val="002A6DE8"/>
    <w:rsid w:val="002A6F92"/>
    <w:rsid w:val="002B0E7C"/>
    <w:rsid w:val="002B241A"/>
    <w:rsid w:val="002B28FD"/>
    <w:rsid w:val="002B3057"/>
    <w:rsid w:val="002B4A95"/>
    <w:rsid w:val="002B5FB1"/>
    <w:rsid w:val="002B7360"/>
    <w:rsid w:val="002C08EF"/>
    <w:rsid w:val="002C0D51"/>
    <w:rsid w:val="002C1B03"/>
    <w:rsid w:val="002C21A3"/>
    <w:rsid w:val="002C3875"/>
    <w:rsid w:val="002C45BB"/>
    <w:rsid w:val="002C5248"/>
    <w:rsid w:val="002D0C64"/>
    <w:rsid w:val="002D19E1"/>
    <w:rsid w:val="002D3444"/>
    <w:rsid w:val="002D5ACB"/>
    <w:rsid w:val="002D6770"/>
    <w:rsid w:val="002D685B"/>
    <w:rsid w:val="002E262B"/>
    <w:rsid w:val="002E4748"/>
    <w:rsid w:val="002E4D15"/>
    <w:rsid w:val="002E74B9"/>
    <w:rsid w:val="002E7BE1"/>
    <w:rsid w:val="002F1B84"/>
    <w:rsid w:val="002F3C86"/>
    <w:rsid w:val="002F4133"/>
    <w:rsid w:val="002F4F53"/>
    <w:rsid w:val="002F7BF1"/>
    <w:rsid w:val="002F7D56"/>
    <w:rsid w:val="002F7E26"/>
    <w:rsid w:val="00300C56"/>
    <w:rsid w:val="00300E22"/>
    <w:rsid w:val="0030123E"/>
    <w:rsid w:val="0030185F"/>
    <w:rsid w:val="00301A65"/>
    <w:rsid w:val="00301C4C"/>
    <w:rsid w:val="00302873"/>
    <w:rsid w:val="00303FAA"/>
    <w:rsid w:val="00304060"/>
    <w:rsid w:val="00304F1E"/>
    <w:rsid w:val="00306C3A"/>
    <w:rsid w:val="003072D4"/>
    <w:rsid w:val="0030732C"/>
    <w:rsid w:val="0030781C"/>
    <w:rsid w:val="00307B19"/>
    <w:rsid w:val="003103FD"/>
    <w:rsid w:val="00310A61"/>
    <w:rsid w:val="00310AF1"/>
    <w:rsid w:val="00311C6A"/>
    <w:rsid w:val="0031389E"/>
    <w:rsid w:val="00314EAA"/>
    <w:rsid w:val="00315866"/>
    <w:rsid w:val="00317838"/>
    <w:rsid w:val="00322E2F"/>
    <w:rsid w:val="0033016F"/>
    <w:rsid w:val="0033093F"/>
    <w:rsid w:val="003335D6"/>
    <w:rsid w:val="0033392C"/>
    <w:rsid w:val="00333B4F"/>
    <w:rsid w:val="003365E4"/>
    <w:rsid w:val="00337077"/>
    <w:rsid w:val="00344099"/>
    <w:rsid w:val="0034594C"/>
    <w:rsid w:val="00346ACA"/>
    <w:rsid w:val="00350FAB"/>
    <w:rsid w:val="00352CD2"/>
    <w:rsid w:val="003563E4"/>
    <w:rsid w:val="0035706D"/>
    <w:rsid w:val="00357816"/>
    <w:rsid w:val="00357CD7"/>
    <w:rsid w:val="00362C9F"/>
    <w:rsid w:val="00365546"/>
    <w:rsid w:val="00366EDE"/>
    <w:rsid w:val="00371736"/>
    <w:rsid w:val="0037222F"/>
    <w:rsid w:val="00372813"/>
    <w:rsid w:val="00377CCA"/>
    <w:rsid w:val="00381287"/>
    <w:rsid w:val="00384E69"/>
    <w:rsid w:val="00386151"/>
    <w:rsid w:val="00386853"/>
    <w:rsid w:val="00386F07"/>
    <w:rsid w:val="00386FCC"/>
    <w:rsid w:val="00392E3B"/>
    <w:rsid w:val="0039677E"/>
    <w:rsid w:val="0039754B"/>
    <w:rsid w:val="003A2A4E"/>
    <w:rsid w:val="003A3542"/>
    <w:rsid w:val="003A6624"/>
    <w:rsid w:val="003B059D"/>
    <w:rsid w:val="003B243D"/>
    <w:rsid w:val="003B329D"/>
    <w:rsid w:val="003B62FD"/>
    <w:rsid w:val="003C3DF8"/>
    <w:rsid w:val="003C3E8F"/>
    <w:rsid w:val="003C4228"/>
    <w:rsid w:val="003C4B53"/>
    <w:rsid w:val="003C5914"/>
    <w:rsid w:val="003C5F7D"/>
    <w:rsid w:val="003C754C"/>
    <w:rsid w:val="003D050E"/>
    <w:rsid w:val="003D394A"/>
    <w:rsid w:val="003D4188"/>
    <w:rsid w:val="003D4C28"/>
    <w:rsid w:val="003D5596"/>
    <w:rsid w:val="003D5770"/>
    <w:rsid w:val="003D62E2"/>
    <w:rsid w:val="003E053A"/>
    <w:rsid w:val="003E166A"/>
    <w:rsid w:val="003E179A"/>
    <w:rsid w:val="003E1D6C"/>
    <w:rsid w:val="003E2703"/>
    <w:rsid w:val="003E2E55"/>
    <w:rsid w:val="003E3575"/>
    <w:rsid w:val="003E6356"/>
    <w:rsid w:val="003F04C0"/>
    <w:rsid w:val="003F451E"/>
    <w:rsid w:val="003F770F"/>
    <w:rsid w:val="003F7839"/>
    <w:rsid w:val="00405817"/>
    <w:rsid w:val="00407864"/>
    <w:rsid w:val="00407963"/>
    <w:rsid w:val="00410D3E"/>
    <w:rsid w:val="004140FE"/>
    <w:rsid w:val="00416221"/>
    <w:rsid w:val="0041683D"/>
    <w:rsid w:val="00423C4F"/>
    <w:rsid w:val="004243C5"/>
    <w:rsid w:val="00427214"/>
    <w:rsid w:val="004331F9"/>
    <w:rsid w:val="00433A48"/>
    <w:rsid w:val="00433D80"/>
    <w:rsid w:val="00435D9E"/>
    <w:rsid w:val="0043670F"/>
    <w:rsid w:val="00436F4E"/>
    <w:rsid w:val="00446071"/>
    <w:rsid w:val="0044717F"/>
    <w:rsid w:val="00447411"/>
    <w:rsid w:val="0044766C"/>
    <w:rsid w:val="004477EA"/>
    <w:rsid w:val="00447F58"/>
    <w:rsid w:val="004506A4"/>
    <w:rsid w:val="004510FF"/>
    <w:rsid w:val="0045154C"/>
    <w:rsid w:val="00455C7A"/>
    <w:rsid w:val="00456775"/>
    <w:rsid w:val="004608F2"/>
    <w:rsid w:val="00462143"/>
    <w:rsid w:val="00462921"/>
    <w:rsid w:val="004648A4"/>
    <w:rsid w:val="0046507F"/>
    <w:rsid w:val="00467C77"/>
    <w:rsid w:val="004735E2"/>
    <w:rsid w:val="004742C1"/>
    <w:rsid w:val="00474657"/>
    <w:rsid w:val="0047631A"/>
    <w:rsid w:val="00477A3D"/>
    <w:rsid w:val="00480310"/>
    <w:rsid w:val="00480514"/>
    <w:rsid w:val="00480F04"/>
    <w:rsid w:val="0048309F"/>
    <w:rsid w:val="004842A6"/>
    <w:rsid w:val="00485128"/>
    <w:rsid w:val="00486133"/>
    <w:rsid w:val="004864FB"/>
    <w:rsid w:val="00486EB6"/>
    <w:rsid w:val="00487FFE"/>
    <w:rsid w:val="00491997"/>
    <w:rsid w:val="00492693"/>
    <w:rsid w:val="00494826"/>
    <w:rsid w:val="00495690"/>
    <w:rsid w:val="00497ED5"/>
    <w:rsid w:val="004A1528"/>
    <w:rsid w:val="004A1A01"/>
    <w:rsid w:val="004A4047"/>
    <w:rsid w:val="004A6CF0"/>
    <w:rsid w:val="004A728F"/>
    <w:rsid w:val="004A7614"/>
    <w:rsid w:val="004A7D8F"/>
    <w:rsid w:val="004B05EE"/>
    <w:rsid w:val="004B0B1E"/>
    <w:rsid w:val="004B4726"/>
    <w:rsid w:val="004B641B"/>
    <w:rsid w:val="004C059A"/>
    <w:rsid w:val="004C0B3E"/>
    <w:rsid w:val="004C36AC"/>
    <w:rsid w:val="004C5CD1"/>
    <w:rsid w:val="004C5EA5"/>
    <w:rsid w:val="004C63FE"/>
    <w:rsid w:val="004D15A2"/>
    <w:rsid w:val="004D24D5"/>
    <w:rsid w:val="004D5D08"/>
    <w:rsid w:val="004D75AD"/>
    <w:rsid w:val="004E01D8"/>
    <w:rsid w:val="004E0E45"/>
    <w:rsid w:val="004E0FB8"/>
    <w:rsid w:val="004E60D1"/>
    <w:rsid w:val="004E6A69"/>
    <w:rsid w:val="004E7AFC"/>
    <w:rsid w:val="004F0593"/>
    <w:rsid w:val="004F076E"/>
    <w:rsid w:val="004F42D8"/>
    <w:rsid w:val="004F614D"/>
    <w:rsid w:val="005001B2"/>
    <w:rsid w:val="00500C8B"/>
    <w:rsid w:val="00501857"/>
    <w:rsid w:val="005037A1"/>
    <w:rsid w:val="005068C0"/>
    <w:rsid w:val="005069D9"/>
    <w:rsid w:val="005079F8"/>
    <w:rsid w:val="005100C4"/>
    <w:rsid w:val="00510279"/>
    <w:rsid w:val="00514AA1"/>
    <w:rsid w:val="005259E8"/>
    <w:rsid w:val="00527198"/>
    <w:rsid w:val="00530BBD"/>
    <w:rsid w:val="00532371"/>
    <w:rsid w:val="00533705"/>
    <w:rsid w:val="0053399A"/>
    <w:rsid w:val="00533FD4"/>
    <w:rsid w:val="0053481C"/>
    <w:rsid w:val="00535A45"/>
    <w:rsid w:val="005402CA"/>
    <w:rsid w:val="005426E8"/>
    <w:rsid w:val="00543F48"/>
    <w:rsid w:val="005448A3"/>
    <w:rsid w:val="0054492F"/>
    <w:rsid w:val="005471B6"/>
    <w:rsid w:val="005508E0"/>
    <w:rsid w:val="00550FFF"/>
    <w:rsid w:val="00551C7A"/>
    <w:rsid w:val="00552C0E"/>
    <w:rsid w:val="00560E7F"/>
    <w:rsid w:val="00561367"/>
    <w:rsid w:val="005618D4"/>
    <w:rsid w:val="00562435"/>
    <w:rsid w:val="00562468"/>
    <w:rsid w:val="005637DF"/>
    <w:rsid w:val="00563904"/>
    <w:rsid w:val="00564BC9"/>
    <w:rsid w:val="005674D8"/>
    <w:rsid w:val="0056753B"/>
    <w:rsid w:val="005709BF"/>
    <w:rsid w:val="00572EF2"/>
    <w:rsid w:val="0057419C"/>
    <w:rsid w:val="005741EE"/>
    <w:rsid w:val="005812BB"/>
    <w:rsid w:val="00581309"/>
    <w:rsid w:val="00581FE2"/>
    <w:rsid w:val="00582C52"/>
    <w:rsid w:val="00582E92"/>
    <w:rsid w:val="00582EB9"/>
    <w:rsid w:val="00583396"/>
    <w:rsid w:val="00583F19"/>
    <w:rsid w:val="00585089"/>
    <w:rsid w:val="005862AC"/>
    <w:rsid w:val="005911B3"/>
    <w:rsid w:val="00591481"/>
    <w:rsid w:val="005947D8"/>
    <w:rsid w:val="005948A3"/>
    <w:rsid w:val="00594A18"/>
    <w:rsid w:val="00594BBD"/>
    <w:rsid w:val="005A18C0"/>
    <w:rsid w:val="005A60E4"/>
    <w:rsid w:val="005A6567"/>
    <w:rsid w:val="005A6CFD"/>
    <w:rsid w:val="005A7205"/>
    <w:rsid w:val="005A7841"/>
    <w:rsid w:val="005B08C4"/>
    <w:rsid w:val="005B0B6E"/>
    <w:rsid w:val="005B1CAA"/>
    <w:rsid w:val="005B28C1"/>
    <w:rsid w:val="005B3AF3"/>
    <w:rsid w:val="005B4214"/>
    <w:rsid w:val="005C2B93"/>
    <w:rsid w:val="005C41D8"/>
    <w:rsid w:val="005C5796"/>
    <w:rsid w:val="005C615D"/>
    <w:rsid w:val="005D0404"/>
    <w:rsid w:val="005D04D0"/>
    <w:rsid w:val="005D1B5B"/>
    <w:rsid w:val="005D3957"/>
    <w:rsid w:val="005D3B02"/>
    <w:rsid w:val="005D3E50"/>
    <w:rsid w:val="005D68C4"/>
    <w:rsid w:val="005D7602"/>
    <w:rsid w:val="005E1137"/>
    <w:rsid w:val="005E1A39"/>
    <w:rsid w:val="005E3556"/>
    <w:rsid w:val="005E5588"/>
    <w:rsid w:val="005E6224"/>
    <w:rsid w:val="005E6566"/>
    <w:rsid w:val="005E76BC"/>
    <w:rsid w:val="005E7D68"/>
    <w:rsid w:val="005F0807"/>
    <w:rsid w:val="005F1773"/>
    <w:rsid w:val="005F1BA0"/>
    <w:rsid w:val="005F244B"/>
    <w:rsid w:val="005F33BF"/>
    <w:rsid w:val="005F3936"/>
    <w:rsid w:val="005F4BEF"/>
    <w:rsid w:val="005F7A6E"/>
    <w:rsid w:val="00600A78"/>
    <w:rsid w:val="00602E44"/>
    <w:rsid w:val="006032A6"/>
    <w:rsid w:val="0060496A"/>
    <w:rsid w:val="00605704"/>
    <w:rsid w:val="00605E31"/>
    <w:rsid w:val="00605EAB"/>
    <w:rsid w:val="00613EFF"/>
    <w:rsid w:val="00614D79"/>
    <w:rsid w:val="00615B5C"/>
    <w:rsid w:val="0061658D"/>
    <w:rsid w:val="0062028D"/>
    <w:rsid w:val="00622380"/>
    <w:rsid w:val="00622D47"/>
    <w:rsid w:val="006259B2"/>
    <w:rsid w:val="00625D78"/>
    <w:rsid w:val="006266C9"/>
    <w:rsid w:val="00627041"/>
    <w:rsid w:val="006305B9"/>
    <w:rsid w:val="00630863"/>
    <w:rsid w:val="00630C4F"/>
    <w:rsid w:val="00631E5A"/>
    <w:rsid w:val="00637F76"/>
    <w:rsid w:val="00642B06"/>
    <w:rsid w:val="006442B9"/>
    <w:rsid w:val="00644650"/>
    <w:rsid w:val="006458C3"/>
    <w:rsid w:val="00646DD0"/>
    <w:rsid w:val="00647E02"/>
    <w:rsid w:val="00652B53"/>
    <w:rsid w:val="00652D7F"/>
    <w:rsid w:val="006532AC"/>
    <w:rsid w:val="0065360C"/>
    <w:rsid w:val="00654C1E"/>
    <w:rsid w:val="00655D3B"/>
    <w:rsid w:val="006574DD"/>
    <w:rsid w:val="0066260C"/>
    <w:rsid w:val="00663CF5"/>
    <w:rsid w:val="0066436A"/>
    <w:rsid w:val="0066539F"/>
    <w:rsid w:val="00667239"/>
    <w:rsid w:val="006679D5"/>
    <w:rsid w:val="00670347"/>
    <w:rsid w:val="00670BB2"/>
    <w:rsid w:val="006717CC"/>
    <w:rsid w:val="00671D9F"/>
    <w:rsid w:val="0067343F"/>
    <w:rsid w:val="00673A09"/>
    <w:rsid w:val="006816E8"/>
    <w:rsid w:val="00681C29"/>
    <w:rsid w:val="006854BE"/>
    <w:rsid w:val="00686942"/>
    <w:rsid w:val="00694055"/>
    <w:rsid w:val="006953E6"/>
    <w:rsid w:val="00695BBE"/>
    <w:rsid w:val="00696065"/>
    <w:rsid w:val="00697811"/>
    <w:rsid w:val="006A18BB"/>
    <w:rsid w:val="006A18EE"/>
    <w:rsid w:val="006A1D9B"/>
    <w:rsid w:val="006A1E85"/>
    <w:rsid w:val="006A241A"/>
    <w:rsid w:val="006A3D3F"/>
    <w:rsid w:val="006A7692"/>
    <w:rsid w:val="006A776D"/>
    <w:rsid w:val="006A7B29"/>
    <w:rsid w:val="006A7D77"/>
    <w:rsid w:val="006B0FE3"/>
    <w:rsid w:val="006B2503"/>
    <w:rsid w:val="006B2B66"/>
    <w:rsid w:val="006B3C42"/>
    <w:rsid w:val="006C3003"/>
    <w:rsid w:val="006C4A77"/>
    <w:rsid w:val="006C5599"/>
    <w:rsid w:val="006C5A48"/>
    <w:rsid w:val="006C6BEF"/>
    <w:rsid w:val="006C7710"/>
    <w:rsid w:val="006D04CB"/>
    <w:rsid w:val="006D1372"/>
    <w:rsid w:val="006D177F"/>
    <w:rsid w:val="006D2257"/>
    <w:rsid w:val="006D31DA"/>
    <w:rsid w:val="006D49B4"/>
    <w:rsid w:val="006D57E5"/>
    <w:rsid w:val="006D5F8C"/>
    <w:rsid w:val="006D7E67"/>
    <w:rsid w:val="006D7EAD"/>
    <w:rsid w:val="006D7F5D"/>
    <w:rsid w:val="006E071F"/>
    <w:rsid w:val="006E1C22"/>
    <w:rsid w:val="006E1C85"/>
    <w:rsid w:val="006E3324"/>
    <w:rsid w:val="006E414E"/>
    <w:rsid w:val="006F07A9"/>
    <w:rsid w:val="006F08CB"/>
    <w:rsid w:val="006F100F"/>
    <w:rsid w:val="006F56F5"/>
    <w:rsid w:val="006F57FB"/>
    <w:rsid w:val="006F5D31"/>
    <w:rsid w:val="006F67A6"/>
    <w:rsid w:val="006F7390"/>
    <w:rsid w:val="007009FB"/>
    <w:rsid w:val="00702F26"/>
    <w:rsid w:val="0070453F"/>
    <w:rsid w:val="0070709B"/>
    <w:rsid w:val="0070736B"/>
    <w:rsid w:val="00710719"/>
    <w:rsid w:val="007113D3"/>
    <w:rsid w:val="00711F4A"/>
    <w:rsid w:val="00714DE3"/>
    <w:rsid w:val="00715534"/>
    <w:rsid w:val="007165E3"/>
    <w:rsid w:val="00716C86"/>
    <w:rsid w:val="00721863"/>
    <w:rsid w:val="007269F6"/>
    <w:rsid w:val="00727525"/>
    <w:rsid w:val="00727DFF"/>
    <w:rsid w:val="007310EE"/>
    <w:rsid w:val="00732E52"/>
    <w:rsid w:val="00734435"/>
    <w:rsid w:val="00734D42"/>
    <w:rsid w:val="0073524E"/>
    <w:rsid w:val="00735EAF"/>
    <w:rsid w:val="00736729"/>
    <w:rsid w:val="00736B29"/>
    <w:rsid w:val="00741A41"/>
    <w:rsid w:val="0074321D"/>
    <w:rsid w:val="007437F9"/>
    <w:rsid w:val="00743A13"/>
    <w:rsid w:val="00744C92"/>
    <w:rsid w:val="00746671"/>
    <w:rsid w:val="007468EC"/>
    <w:rsid w:val="0074779C"/>
    <w:rsid w:val="00750BBC"/>
    <w:rsid w:val="00751164"/>
    <w:rsid w:val="00754DCE"/>
    <w:rsid w:val="00757555"/>
    <w:rsid w:val="00760D1A"/>
    <w:rsid w:val="007625F7"/>
    <w:rsid w:val="00763104"/>
    <w:rsid w:val="007639A8"/>
    <w:rsid w:val="007670FA"/>
    <w:rsid w:val="00770AD7"/>
    <w:rsid w:val="00773231"/>
    <w:rsid w:val="00777DB6"/>
    <w:rsid w:val="007803E3"/>
    <w:rsid w:val="00781A48"/>
    <w:rsid w:val="00784802"/>
    <w:rsid w:val="00785833"/>
    <w:rsid w:val="00787CE6"/>
    <w:rsid w:val="00794BC8"/>
    <w:rsid w:val="00795A03"/>
    <w:rsid w:val="007964B1"/>
    <w:rsid w:val="007A4A63"/>
    <w:rsid w:val="007A6FD8"/>
    <w:rsid w:val="007B267C"/>
    <w:rsid w:val="007B5169"/>
    <w:rsid w:val="007B5897"/>
    <w:rsid w:val="007B70BF"/>
    <w:rsid w:val="007C0CBE"/>
    <w:rsid w:val="007C5FE0"/>
    <w:rsid w:val="007C6540"/>
    <w:rsid w:val="007D04AF"/>
    <w:rsid w:val="007D16DC"/>
    <w:rsid w:val="007D2274"/>
    <w:rsid w:val="007D2944"/>
    <w:rsid w:val="007D2DFE"/>
    <w:rsid w:val="007D3069"/>
    <w:rsid w:val="007D3A12"/>
    <w:rsid w:val="007D3ACD"/>
    <w:rsid w:val="007D4865"/>
    <w:rsid w:val="007D5773"/>
    <w:rsid w:val="007D6454"/>
    <w:rsid w:val="007D6A1F"/>
    <w:rsid w:val="007D7A54"/>
    <w:rsid w:val="007E0591"/>
    <w:rsid w:val="007E0708"/>
    <w:rsid w:val="007E0A42"/>
    <w:rsid w:val="007E3595"/>
    <w:rsid w:val="007E7BDC"/>
    <w:rsid w:val="007F1231"/>
    <w:rsid w:val="007F1F53"/>
    <w:rsid w:val="007F40F2"/>
    <w:rsid w:val="007F46B3"/>
    <w:rsid w:val="008031C4"/>
    <w:rsid w:val="00803F95"/>
    <w:rsid w:val="00804135"/>
    <w:rsid w:val="00805C5E"/>
    <w:rsid w:val="00806364"/>
    <w:rsid w:val="00807F07"/>
    <w:rsid w:val="008138B9"/>
    <w:rsid w:val="008147B4"/>
    <w:rsid w:val="00822407"/>
    <w:rsid w:val="00822A7C"/>
    <w:rsid w:val="008236C9"/>
    <w:rsid w:val="00824A61"/>
    <w:rsid w:val="008256DE"/>
    <w:rsid w:val="008310A2"/>
    <w:rsid w:val="00834E08"/>
    <w:rsid w:val="00836193"/>
    <w:rsid w:val="00837922"/>
    <w:rsid w:val="00840016"/>
    <w:rsid w:val="00840E04"/>
    <w:rsid w:val="00841055"/>
    <w:rsid w:val="0084161C"/>
    <w:rsid w:val="008424D1"/>
    <w:rsid w:val="008478D8"/>
    <w:rsid w:val="00847B2A"/>
    <w:rsid w:val="00850B10"/>
    <w:rsid w:val="00851321"/>
    <w:rsid w:val="00851F24"/>
    <w:rsid w:val="00855BE2"/>
    <w:rsid w:val="00861E04"/>
    <w:rsid w:val="00862052"/>
    <w:rsid w:val="008631F7"/>
    <w:rsid w:val="00864F0A"/>
    <w:rsid w:val="00867483"/>
    <w:rsid w:val="008715A8"/>
    <w:rsid w:val="008735B2"/>
    <w:rsid w:val="008749C5"/>
    <w:rsid w:val="00877A0D"/>
    <w:rsid w:val="00881D8A"/>
    <w:rsid w:val="00882484"/>
    <w:rsid w:val="00884910"/>
    <w:rsid w:val="00884EC2"/>
    <w:rsid w:val="00890233"/>
    <w:rsid w:val="00890CDF"/>
    <w:rsid w:val="0089186E"/>
    <w:rsid w:val="00891ADF"/>
    <w:rsid w:val="00891D21"/>
    <w:rsid w:val="00892B5F"/>
    <w:rsid w:val="00893621"/>
    <w:rsid w:val="00894624"/>
    <w:rsid w:val="00895BE8"/>
    <w:rsid w:val="00896E35"/>
    <w:rsid w:val="00897417"/>
    <w:rsid w:val="00897609"/>
    <w:rsid w:val="00897BD7"/>
    <w:rsid w:val="008A11C7"/>
    <w:rsid w:val="008A2F20"/>
    <w:rsid w:val="008A3593"/>
    <w:rsid w:val="008A456B"/>
    <w:rsid w:val="008A45D9"/>
    <w:rsid w:val="008A4DDF"/>
    <w:rsid w:val="008A7494"/>
    <w:rsid w:val="008B12A4"/>
    <w:rsid w:val="008B1495"/>
    <w:rsid w:val="008B339E"/>
    <w:rsid w:val="008B5479"/>
    <w:rsid w:val="008B5AF3"/>
    <w:rsid w:val="008B74C5"/>
    <w:rsid w:val="008B7776"/>
    <w:rsid w:val="008B7BCD"/>
    <w:rsid w:val="008C0486"/>
    <w:rsid w:val="008C1BAC"/>
    <w:rsid w:val="008C3493"/>
    <w:rsid w:val="008C5AE9"/>
    <w:rsid w:val="008C660D"/>
    <w:rsid w:val="008C6911"/>
    <w:rsid w:val="008C6FCE"/>
    <w:rsid w:val="008C7DEB"/>
    <w:rsid w:val="008D03A1"/>
    <w:rsid w:val="008D0B51"/>
    <w:rsid w:val="008D0EEE"/>
    <w:rsid w:val="008D14FE"/>
    <w:rsid w:val="008D16D5"/>
    <w:rsid w:val="008D2026"/>
    <w:rsid w:val="008D77E8"/>
    <w:rsid w:val="008E0D05"/>
    <w:rsid w:val="008E6F28"/>
    <w:rsid w:val="008E7ED0"/>
    <w:rsid w:val="008F091C"/>
    <w:rsid w:val="008F16F3"/>
    <w:rsid w:val="008F27A9"/>
    <w:rsid w:val="008F3992"/>
    <w:rsid w:val="008F4123"/>
    <w:rsid w:val="008F71B5"/>
    <w:rsid w:val="008F7205"/>
    <w:rsid w:val="008F72AE"/>
    <w:rsid w:val="008F74DE"/>
    <w:rsid w:val="00901BB9"/>
    <w:rsid w:val="00903E22"/>
    <w:rsid w:val="0090473B"/>
    <w:rsid w:val="00912C49"/>
    <w:rsid w:val="00915087"/>
    <w:rsid w:val="00921BF2"/>
    <w:rsid w:val="00922BDB"/>
    <w:rsid w:val="0092377C"/>
    <w:rsid w:val="009240AC"/>
    <w:rsid w:val="00926BD1"/>
    <w:rsid w:val="009312F2"/>
    <w:rsid w:val="009328BC"/>
    <w:rsid w:val="0093399A"/>
    <w:rsid w:val="00933D77"/>
    <w:rsid w:val="00934540"/>
    <w:rsid w:val="0094147D"/>
    <w:rsid w:val="009427EA"/>
    <w:rsid w:val="009430C0"/>
    <w:rsid w:val="009448AA"/>
    <w:rsid w:val="00944A7B"/>
    <w:rsid w:val="00945CF6"/>
    <w:rsid w:val="00946259"/>
    <w:rsid w:val="00946533"/>
    <w:rsid w:val="00946609"/>
    <w:rsid w:val="00950D81"/>
    <w:rsid w:val="009538BB"/>
    <w:rsid w:val="00953CDC"/>
    <w:rsid w:val="00955007"/>
    <w:rsid w:val="009559E5"/>
    <w:rsid w:val="009577E0"/>
    <w:rsid w:val="00960334"/>
    <w:rsid w:val="00961C22"/>
    <w:rsid w:val="00961C51"/>
    <w:rsid w:val="00964128"/>
    <w:rsid w:val="00964799"/>
    <w:rsid w:val="00965B6A"/>
    <w:rsid w:val="00970CE0"/>
    <w:rsid w:val="00971AF2"/>
    <w:rsid w:val="00981879"/>
    <w:rsid w:val="00982149"/>
    <w:rsid w:val="00982BB8"/>
    <w:rsid w:val="00983383"/>
    <w:rsid w:val="009838FA"/>
    <w:rsid w:val="009842AD"/>
    <w:rsid w:val="009848BD"/>
    <w:rsid w:val="00985456"/>
    <w:rsid w:val="00985497"/>
    <w:rsid w:val="00987681"/>
    <w:rsid w:val="00990B76"/>
    <w:rsid w:val="00995E49"/>
    <w:rsid w:val="00997925"/>
    <w:rsid w:val="009A0F9E"/>
    <w:rsid w:val="009A1320"/>
    <w:rsid w:val="009A35B9"/>
    <w:rsid w:val="009A4020"/>
    <w:rsid w:val="009A5E93"/>
    <w:rsid w:val="009A6BCA"/>
    <w:rsid w:val="009A76FE"/>
    <w:rsid w:val="009A7C07"/>
    <w:rsid w:val="009B2A30"/>
    <w:rsid w:val="009B3616"/>
    <w:rsid w:val="009B3CB6"/>
    <w:rsid w:val="009B5646"/>
    <w:rsid w:val="009B56D6"/>
    <w:rsid w:val="009C0064"/>
    <w:rsid w:val="009C4A6E"/>
    <w:rsid w:val="009C6775"/>
    <w:rsid w:val="009C6A51"/>
    <w:rsid w:val="009D0917"/>
    <w:rsid w:val="009D234D"/>
    <w:rsid w:val="009D435D"/>
    <w:rsid w:val="009D4A9A"/>
    <w:rsid w:val="009D5871"/>
    <w:rsid w:val="009D5F6E"/>
    <w:rsid w:val="009D6108"/>
    <w:rsid w:val="009D688A"/>
    <w:rsid w:val="009E1709"/>
    <w:rsid w:val="009E3CA1"/>
    <w:rsid w:val="009E4725"/>
    <w:rsid w:val="009E6D65"/>
    <w:rsid w:val="009F2E7E"/>
    <w:rsid w:val="009F6DF2"/>
    <w:rsid w:val="00A01474"/>
    <w:rsid w:val="00A01999"/>
    <w:rsid w:val="00A01DFC"/>
    <w:rsid w:val="00A026D3"/>
    <w:rsid w:val="00A0293A"/>
    <w:rsid w:val="00A030F8"/>
    <w:rsid w:val="00A038DC"/>
    <w:rsid w:val="00A04792"/>
    <w:rsid w:val="00A04F76"/>
    <w:rsid w:val="00A057F4"/>
    <w:rsid w:val="00A0751E"/>
    <w:rsid w:val="00A13370"/>
    <w:rsid w:val="00A14190"/>
    <w:rsid w:val="00A14553"/>
    <w:rsid w:val="00A175C4"/>
    <w:rsid w:val="00A22A2B"/>
    <w:rsid w:val="00A258A7"/>
    <w:rsid w:val="00A26366"/>
    <w:rsid w:val="00A279DA"/>
    <w:rsid w:val="00A3305D"/>
    <w:rsid w:val="00A33F4A"/>
    <w:rsid w:val="00A3651B"/>
    <w:rsid w:val="00A41037"/>
    <w:rsid w:val="00A45E9E"/>
    <w:rsid w:val="00A46585"/>
    <w:rsid w:val="00A47018"/>
    <w:rsid w:val="00A47B41"/>
    <w:rsid w:val="00A50D84"/>
    <w:rsid w:val="00A53A74"/>
    <w:rsid w:val="00A621B2"/>
    <w:rsid w:val="00A649BD"/>
    <w:rsid w:val="00A65C39"/>
    <w:rsid w:val="00A668F9"/>
    <w:rsid w:val="00A66BEE"/>
    <w:rsid w:val="00A670CB"/>
    <w:rsid w:val="00A6739B"/>
    <w:rsid w:val="00A707F4"/>
    <w:rsid w:val="00A71D9A"/>
    <w:rsid w:val="00A7439F"/>
    <w:rsid w:val="00A76892"/>
    <w:rsid w:val="00A77821"/>
    <w:rsid w:val="00A805C6"/>
    <w:rsid w:val="00A81508"/>
    <w:rsid w:val="00A81D4C"/>
    <w:rsid w:val="00A82E85"/>
    <w:rsid w:val="00A90250"/>
    <w:rsid w:val="00A9113A"/>
    <w:rsid w:val="00A93C8B"/>
    <w:rsid w:val="00A95818"/>
    <w:rsid w:val="00A9783A"/>
    <w:rsid w:val="00AA1CA3"/>
    <w:rsid w:val="00AA6088"/>
    <w:rsid w:val="00AA6D7F"/>
    <w:rsid w:val="00AA7DDF"/>
    <w:rsid w:val="00AB0ECE"/>
    <w:rsid w:val="00AB5813"/>
    <w:rsid w:val="00AC15A2"/>
    <w:rsid w:val="00AC1FA0"/>
    <w:rsid w:val="00AC2E97"/>
    <w:rsid w:val="00AC39FB"/>
    <w:rsid w:val="00AC406C"/>
    <w:rsid w:val="00AC4BE7"/>
    <w:rsid w:val="00AC5787"/>
    <w:rsid w:val="00AC67A1"/>
    <w:rsid w:val="00AD2087"/>
    <w:rsid w:val="00AD240D"/>
    <w:rsid w:val="00AD459D"/>
    <w:rsid w:val="00AD57D9"/>
    <w:rsid w:val="00AD5F2E"/>
    <w:rsid w:val="00AD5FF1"/>
    <w:rsid w:val="00AD735E"/>
    <w:rsid w:val="00AE0388"/>
    <w:rsid w:val="00AE07AC"/>
    <w:rsid w:val="00AE1848"/>
    <w:rsid w:val="00AE3816"/>
    <w:rsid w:val="00AE41A1"/>
    <w:rsid w:val="00AE5A59"/>
    <w:rsid w:val="00AE68D9"/>
    <w:rsid w:val="00AF0E9A"/>
    <w:rsid w:val="00AF3BE0"/>
    <w:rsid w:val="00AF3FAA"/>
    <w:rsid w:val="00AF45E6"/>
    <w:rsid w:val="00AF5F97"/>
    <w:rsid w:val="00AF68A0"/>
    <w:rsid w:val="00AF6D6E"/>
    <w:rsid w:val="00AF6E25"/>
    <w:rsid w:val="00B005BC"/>
    <w:rsid w:val="00B00E15"/>
    <w:rsid w:val="00B020A8"/>
    <w:rsid w:val="00B02CD3"/>
    <w:rsid w:val="00B02D36"/>
    <w:rsid w:val="00B043CA"/>
    <w:rsid w:val="00B05294"/>
    <w:rsid w:val="00B05345"/>
    <w:rsid w:val="00B06FF2"/>
    <w:rsid w:val="00B12D62"/>
    <w:rsid w:val="00B14D2D"/>
    <w:rsid w:val="00B2102F"/>
    <w:rsid w:val="00B22253"/>
    <w:rsid w:val="00B232BE"/>
    <w:rsid w:val="00B2392B"/>
    <w:rsid w:val="00B23D76"/>
    <w:rsid w:val="00B23E95"/>
    <w:rsid w:val="00B25F70"/>
    <w:rsid w:val="00B26BE0"/>
    <w:rsid w:val="00B26F41"/>
    <w:rsid w:val="00B27ECA"/>
    <w:rsid w:val="00B31E05"/>
    <w:rsid w:val="00B33213"/>
    <w:rsid w:val="00B334D6"/>
    <w:rsid w:val="00B430BE"/>
    <w:rsid w:val="00B43BF9"/>
    <w:rsid w:val="00B43F13"/>
    <w:rsid w:val="00B454FA"/>
    <w:rsid w:val="00B45E5C"/>
    <w:rsid w:val="00B46994"/>
    <w:rsid w:val="00B46D09"/>
    <w:rsid w:val="00B503F1"/>
    <w:rsid w:val="00B50AA4"/>
    <w:rsid w:val="00B51884"/>
    <w:rsid w:val="00B51C07"/>
    <w:rsid w:val="00B52D36"/>
    <w:rsid w:val="00B552FB"/>
    <w:rsid w:val="00B561D8"/>
    <w:rsid w:val="00B6017C"/>
    <w:rsid w:val="00B614D6"/>
    <w:rsid w:val="00B632FA"/>
    <w:rsid w:val="00B63753"/>
    <w:rsid w:val="00B64AE7"/>
    <w:rsid w:val="00B662E0"/>
    <w:rsid w:val="00B66480"/>
    <w:rsid w:val="00B70D8C"/>
    <w:rsid w:val="00B71954"/>
    <w:rsid w:val="00B71BBE"/>
    <w:rsid w:val="00B71DEA"/>
    <w:rsid w:val="00B72F64"/>
    <w:rsid w:val="00B73BB7"/>
    <w:rsid w:val="00B746DA"/>
    <w:rsid w:val="00B74FB4"/>
    <w:rsid w:val="00B75903"/>
    <w:rsid w:val="00B81760"/>
    <w:rsid w:val="00B82066"/>
    <w:rsid w:val="00B8497C"/>
    <w:rsid w:val="00B84AE5"/>
    <w:rsid w:val="00B87DEE"/>
    <w:rsid w:val="00B90595"/>
    <w:rsid w:val="00B93B75"/>
    <w:rsid w:val="00B93ED8"/>
    <w:rsid w:val="00B95EC4"/>
    <w:rsid w:val="00B976F7"/>
    <w:rsid w:val="00BA29C6"/>
    <w:rsid w:val="00BA2E24"/>
    <w:rsid w:val="00BA2EDF"/>
    <w:rsid w:val="00BA5613"/>
    <w:rsid w:val="00BA578E"/>
    <w:rsid w:val="00BA582A"/>
    <w:rsid w:val="00BA5FA6"/>
    <w:rsid w:val="00BB0496"/>
    <w:rsid w:val="00BB06E1"/>
    <w:rsid w:val="00BB2946"/>
    <w:rsid w:val="00BB3392"/>
    <w:rsid w:val="00BB61C8"/>
    <w:rsid w:val="00BB70CD"/>
    <w:rsid w:val="00BB7906"/>
    <w:rsid w:val="00BB7946"/>
    <w:rsid w:val="00BB7D74"/>
    <w:rsid w:val="00BC084E"/>
    <w:rsid w:val="00BC1C50"/>
    <w:rsid w:val="00BC47FD"/>
    <w:rsid w:val="00BC5352"/>
    <w:rsid w:val="00BC78E8"/>
    <w:rsid w:val="00BD06F5"/>
    <w:rsid w:val="00BD0AB6"/>
    <w:rsid w:val="00BD1E34"/>
    <w:rsid w:val="00BD25B1"/>
    <w:rsid w:val="00BD2D18"/>
    <w:rsid w:val="00BD42F8"/>
    <w:rsid w:val="00BD475D"/>
    <w:rsid w:val="00BD6B67"/>
    <w:rsid w:val="00BD7C5D"/>
    <w:rsid w:val="00BD7D65"/>
    <w:rsid w:val="00BE2E5B"/>
    <w:rsid w:val="00BE40BA"/>
    <w:rsid w:val="00BE4287"/>
    <w:rsid w:val="00BE584E"/>
    <w:rsid w:val="00BF0F10"/>
    <w:rsid w:val="00BF0F59"/>
    <w:rsid w:val="00BF15DE"/>
    <w:rsid w:val="00BF65B5"/>
    <w:rsid w:val="00C0019C"/>
    <w:rsid w:val="00C007FC"/>
    <w:rsid w:val="00C04E97"/>
    <w:rsid w:val="00C11E8F"/>
    <w:rsid w:val="00C12CAB"/>
    <w:rsid w:val="00C134DC"/>
    <w:rsid w:val="00C1443E"/>
    <w:rsid w:val="00C15D95"/>
    <w:rsid w:val="00C22F0B"/>
    <w:rsid w:val="00C2615C"/>
    <w:rsid w:val="00C27BCB"/>
    <w:rsid w:val="00C27DF2"/>
    <w:rsid w:val="00C31208"/>
    <w:rsid w:val="00C3271B"/>
    <w:rsid w:val="00C33693"/>
    <w:rsid w:val="00C370A9"/>
    <w:rsid w:val="00C375A0"/>
    <w:rsid w:val="00C402D7"/>
    <w:rsid w:val="00C42FAF"/>
    <w:rsid w:val="00C43484"/>
    <w:rsid w:val="00C439B6"/>
    <w:rsid w:val="00C43DAD"/>
    <w:rsid w:val="00C45B6E"/>
    <w:rsid w:val="00C51C01"/>
    <w:rsid w:val="00C55CFD"/>
    <w:rsid w:val="00C56BCA"/>
    <w:rsid w:val="00C60F92"/>
    <w:rsid w:val="00C62536"/>
    <w:rsid w:val="00C6303F"/>
    <w:rsid w:val="00C665EE"/>
    <w:rsid w:val="00C665FA"/>
    <w:rsid w:val="00C72932"/>
    <w:rsid w:val="00C77E76"/>
    <w:rsid w:val="00C80221"/>
    <w:rsid w:val="00C80CCB"/>
    <w:rsid w:val="00C80E97"/>
    <w:rsid w:val="00C8179E"/>
    <w:rsid w:val="00C81D68"/>
    <w:rsid w:val="00C843A2"/>
    <w:rsid w:val="00C84DB7"/>
    <w:rsid w:val="00C90563"/>
    <w:rsid w:val="00C91C18"/>
    <w:rsid w:val="00C9314F"/>
    <w:rsid w:val="00C962CB"/>
    <w:rsid w:val="00CA14B3"/>
    <w:rsid w:val="00CA3B02"/>
    <w:rsid w:val="00CA3CB8"/>
    <w:rsid w:val="00CA5081"/>
    <w:rsid w:val="00CA5C01"/>
    <w:rsid w:val="00CB0002"/>
    <w:rsid w:val="00CB0419"/>
    <w:rsid w:val="00CB0CB4"/>
    <w:rsid w:val="00CB0E95"/>
    <w:rsid w:val="00CB34CA"/>
    <w:rsid w:val="00CB4A81"/>
    <w:rsid w:val="00CB5562"/>
    <w:rsid w:val="00CB7AAF"/>
    <w:rsid w:val="00CC594F"/>
    <w:rsid w:val="00CC636A"/>
    <w:rsid w:val="00CC6403"/>
    <w:rsid w:val="00CC6A50"/>
    <w:rsid w:val="00CD05B8"/>
    <w:rsid w:val="00CD11C7"/>
    <w:rsid w:val="00CD290F"/>
    <w:rsid w:val="00CD2CEE"/>
    <w:rsid w:val="00CD786B"/>
    <w:rsid w:val="00CE121D"/>
    <w:rsid w:val="00CE28BA"/>
    <w:rsid w:val="00CE3AB5"/>
    <w:rsid w:val="00CE4D74"/>
    <w:rsid w:val="00CE4F5A"/>
    <w:rsid w:val="00CE7239"/>
    <w:rsid w:val="00CE7401"/>
    <w:rsid w:val="00CF14D4"/>
    <w:rsid w:val="00CF2179"/>
    <w:rsid w:val="00CF2E4C"/>
    <w:rsid w:val="00CF3EFF"/>
    <w:rsid w:val="00CF588B"/>
    <w:rsid w:val="00CF683F"/>
    <w:rsid w:val="00CF7EAE"/>
    <w:rsid w:val="00CF7ED2"/>
    <w:rsid w:val="00D00AF0"/>
    <w:rsid w:val="00D07526"/>
    <w:rsid w:val="00D132A9"/>
    <w:rsid w:val="00D135FD"/>
    <w:rsid w:val="00D159AC"/>
    <w:rsid w:val="00D166BE"/>
    <w:rsid w:val="00D17269"/>
    <w:rsid w:val="00D22019"/>
    <w:rsid w:val="00D222B7"/>
    <w:rsid w:val="00D2270E"/>
    <w:rsid w:val="00D22CF7"/>
    <w:rsid w:val="00D25ECA"/>
    <w:rsid w:val="00D25FC7"/>
    <w:rsid w:val="00D304F0"/>
    <w:rsid w:val="00D33675"/>
    <w:rsid w:val="00D33A02"/>
    <w:rsid w:val="00D33B97"/>
    <w:rsid w:val="00D342C6"/>
    <w:rsid w:val="00D37029"/>
    <w:rsid w:val="00D41253"/>
    <w:rsid w:val="00D41703"/>
    <w:rsid w:val="00D41EB3"/>
    <w:rsid w:val="00D43129"/>
    <w:rsid w:val="00D45BFC"/>
    <w:rsid w:val="00D45EAD"/>
    <w:rsid w:val="00D47114"/>
    <w:rsid w:val="00D47539"/>
    <w:rsid w:val="00D5006C"/>
    <w:rsid w:val="00D5130E"/>
    <w:rsid w:val="00D5266E"/>
    <w:rsid w:val="00D53EFA"/>
    <w:rsid w:val="00D53F5B"/>
    <w:rsid w:val="00D57D67"/>
    <w:rsid w:val="00D62759"/>
    <w:rsid w:val="00D636BB"/>
    <w:rsid w:val="00D6408B"/>
    <w:rsid w:val="00D648C0"/>
    <w:rsid w:val="00D64F94"/>
    <w:rsid w:val="00D65930"/>
    <w:rsid w:val="00D667E9"/>
    <w:rsid w:val="00D677E5"/>
    <w:rsid w:val="00D67840"/>
    <w:rsid w:val="00D702B2"/>
    <w:rsid w:val="00D70341"/>
    <w:rsid w:val="00D7144C"/>
    <w:rsid w:val="00D7213C"/>
    <w:rsid w:val="00D73A2B"/>
    <w:rsid w:val="00D7653B"/>
    <w:rsid w:val="00D7679E"/>
    <w:rsid w:val="00D77DF8"/>
    <w:rsid w:val="00D8014B"/>
    <w:rsid w:val="00D806BF"/>
    <w:rsid w:val="00D81FEE"/>
    <w:rsid w:val="00D82362"/>
    <w:rsid w:val="00D82617"/>
    <w:rsid w:val="00D84F01"/>
    <w:rsid w:val="00D85620"/>
    <w:rsid w:val="00D860AE"/>
    <w:rsid w:val="00D8733F"/>
    <w:rsid w:val="00D87E01"/>
    <w:rsid w:val="00D93B91"/>
    <w:rsid w:val="00D9410D"/>
    <w:rsid w:val="00D94842"/>
    <w:rsid w:val="00D972AD"/>
    <w:rsid w:val="00DA0702"/>
    <w:rsid w:val="00DA1871"/>
    <w:rsid w:val="00DA1F0A"/>
    <w:rsid w:val="00DA26DA"/>
    <w:rsid w:val="00DA319A"/>
    <w:rsid w:val="00DA3D50"/>
    <w:rsid w:val="00DA77E5"/>
    <w:rsid w:val="00DA7985"/>
    <w:rsid w:val="00DB1C12"/>
    <w:rsid w:val="00DB2207"/>
    <w:rsid w:val="00DB2D24"/>
    <w:rsid w:val="00DB6C55"/>
    <w:rsid w:val="00DB7953"/>
    <w:rsid w:val="00DB7EBC"/>
    <w:rsid w:val="00DC4179"/>
    <w:rsid w:val="00DC6B45"/>
    <w:rsid w:val="00DD3F67"/>
    <w:rsid w:val="00DD5949"/>
    <w:rsid w:val="00DD665D"/>
    <w:rsid w:val="00DD6CFD"/>
    <w:rsid w:val="00DD7A8C"/>
    <w:rsid w:val="00DD7D04"/>
    <w:rsid w:val="00DE1D6E"/>
    <w:rsid w:val="00DE5C41"/>
    <w:rsid w:val="00DE60D0"/>
    <w:rsid w:val="00DE6464"/>
    <w:rsid w:val="00DE69B5"/>
    <w:rsid w:val="00DE7D4A"/>
    <w:rsid w:val="00DE7FF6"/>
    <w:rsid w:val="00DF1C59"/>
    <w:rsid w:val="00DF1F54"/>
    <w:rsid w:val="00DF2F8F"/>
    <w:rsid w:val="00DF30AF"/>
    <w:rsid w:val="00DF5A5B"/>
    <w:rsid w:val="00DF7999"/>
    <w:rsid w:val="00E04269"/>
    <w:rsid w:val="00E067D1"/>
    <w:rsid w:val="00E075ED"/>
    <w:rsid w:val="00E0765C"/>
    <w:rsid w:val="00E1214C"/>
    <w:rsid w:val="00E13285"/>
    <w:rsid w:val="00E15E53"/>
    <w:rsid w:val="00E16960"/>
    <w:rsid w:val="00E16B74"/>
    <w:rsid w:val="00E16F4C"/>
    <w:rsid w:val="00E218BA"/>
    <w:rsid w:val="00E22C75"/>
    <w:rsid w:val="00E23A4A"/>
    <w:rsid w:val="00E26FF2"/>
    <w:rsid w:val="00E2721C"/>
    <w:rsid w:val="00E27EEA"/>
    <w:rsid w:val="00E27FAC"/>
    <w:rsid w:val="00E30D3C"/>
    <w:rsid w:val="00E3159D"/>
    <w:rsid w:val="00E31D5D"/>
    <w:rsid w:val="00E32B18"/>
    <w:rsid w:val="00E32C19"/>
    <w:rsid w:val="00E3712D"/>
    <w:rsid w:val="00E37856"/>
    <w:rsid w:val="00E4336E"/>
    <w:rsid w:val="00E43AD6"/>
    <w:rsid w:val="00E456C6"/>
    <w:rsid w:val="00E46C0C"/>
    <w:rsid w:val="00E46E4E"/>
    <w:rsid w:val="00E46F42"/>
    <w:rsid w:val="00E4728F"/>
    <w:rsid w:val="00E52041"/>
    <w:rsid w:val="00E558DE"/>
    <w:rsid w:val="00E57603"/>
    <w:rsid w:val="00E578A2"/>
    <w:rsid w:val="00E60776"/>
    <w:rsid w:val="00E62F15"/>
    <w:rsid w:val="00E67559"/>
    <w:rsid w:val="00E70354"/>
    <w:rsid w:val="00E704DF"/>
    <w:rsid w:val="00E70A33"/>
    <w:rsid w:val="00E7200C"/>
    <w:rsid w:val="00E721E0"/>
    <w:rsid w:val="00E72674"/>
    <w:rsid w:val="00E76BD1"/>
    <w:rsid w:val="00E80658"/>
    <w:rsid w:val="00E818A1"/>
    <w:rsid w:val="00E85925"/>
    <w:rsid w:val="00E8599F"/>
    <w:rsid w:val="00E85B68"/>
    <w:rsid w:val="00E9189B"/>
    <w:rsid w:val="00E9303A"/>
    <w:rsid w:val="00E95C97"/>
    <w:rsid w:val="00E96F7E"/>
    <w:rsid w:val="00E96FA3"/>
    <w:rsid w:val="00EA208D"/>
    <w:rsid w:val="00EA2BE4"/>
    <w:rsid w:val="00EA405D"/>
    <w:rsid w:val="00EA6E12"/>
    <w:rsid w:val="00EA70CB"/>
    <w:rsid w:val="00EB0E79"/>
    <w:rsid w:val="00EB1ADA"/>
    <w:rsid w:val="00EB3A30"/>
    <w:rsid w:val="00EB5146"/>
    <w:rsid w:val="00EB796E"/>
    <w:rsid w:val="00EC096B"/>
    <w:rsid w:val="00EC4E8D"/>
    <w:rsid w:val="00EC5196"/>
    <w:rsid w:val="00EC5BDF"/>
    <w:rsid w:val="00EC72FB"/>
    <w:rsid w:val="00EC7E45"/>
    <w:rsid w:val="00ED18DB"/>
    <w:rsid w:val="00ED1CB4"/>
    <w:rsid w:val="00ED5838"/>
    <w:rsid w:val="00ED6137"/>
    <w:rsid w:val="00ED77AF"/>
    <w:rsid w:val="00EE0564"/>
    <w:rsid w:val="00EE05AC"/>
    <w:rsid w:val="00EE59FE"/>
    <w:rsid w:val="00EE6A54"/>
    <w:rsid w:val="00EE761B"/>
    <w:rsid w:val="00EF1A89"/>
    <w:rsid w:val="00EF3FF3"/>
    <w:rsid w:val="00EF41A5"/>
    <w:rsid w:val="00EF6BBD"/>
    <w:rsid w:val="00EF7141"/>
    <w:rsid w:val="00F0054F"/>
    <w:rsid w:val="00F0151F"/>
    <w:rsid w:val="00F02E95"/>
    <w:rsid w:val="00F02F3F"/>
    <w:rsid w:val="00F05CFC"/>
    <w:rsid w:val="00F1008F"/>
    <w:rsid w:val="00F10399"/>
    <w:rsid w:val="00F11012"/>
    <w:rsid w:val="00F121D5"/>
    <w:rsid w:val="00F1321B"/>
    <w:rsid w:val="00F14E71"/>
    <w:rsid w:val="00F160E4"/>
    <w:rsid w:val="00F22901"/>
    <w:rsid w:val="00F25A8C"/>
    <w:rsid w:val="00F32900"/>
    <w:rsid w:val="00F34DDF"/>
    <w:rsid w:val="00F36E52"/>
    <w:rsid w:val="00F37CB5"/>
    <w:rsid w:val="00F404D1"/>
    <w:rsid w:val="00F41824"/>
    <w:rsid w:val="00F42ECE"/>
    <w:rsid w:val="00F44611"/>
    <w:rsid w:val="00F465E4"/>
    <w:rsid w:val="00F47A8C"/>
    <w:rsid w:val="00F5054F"/>
    <w:rsid w:val="00F51528"/>
    <w:rsid w:val="00F54F68"/>
    <w:rsid w:val="00F620D2"/>
    <w:rsid w:val="00F65876"/>
    <w:rsid w:val="00F6637C"/>
    <w:rsid w:val="00F67AB6"/>
    <w:rsid w:val="00F708A1"/>
    <w:rsid w:val="00F70C49"/>
    <w:rsid w:val="00F73B6C"/>
    <w:rsid w:val="00F73F3A"/>
    <w:rsid w:val="00F74C1B"/>
    <w:rsid w:val="00F7628C"/>
    <w:rsid w:val="00F8093E"/>
    <w:rsid w:val="00F80AA1"/>
    <w:rsid w:val="00F83573"/>
    <w:rsid w:val="00F8594F"/>
    <w:rsid w:val="00F91595"/>
    <w:rsid w:val="00F92828"/>
    <w:rsid w:val="00F92C2F"/>
    <w:rsid w:val="00F95687"/>
    <w:rsid w:val="00F96284"/>
    <w:rsid w:val="00F96DD4"/>
    <w:rsid w:val="00FA2FC8"/>
    <w:rsid w:val="00FA31E5"/>
    <w:rsid w:val="00FA3C5B"/>
    <w:rsid w:val="00FA4162"/>
    <w:rsid w:val="00FA4AB7"/>
    <w:rsid w:val="00FA4C2F"/>
    <w:rsid w:val="00FA554B"/>
    <w:rsid w:val="00FA5943"/>
    <w:rsid w:val="00FA68C1"/>
    <w:rsid w:val="00FB0241"/>
    <w:rsid w:val="00FB436E"/>
    <w:rsid w:val="00FB5F21"/>
    <w:rsid w:val="00FB6DB5"/>
    <w:rsid w:val="00FB7F1D"/>
    <w:rsid w:val="00FC57F4"/>
    <w:rsid w:val="00FC7E3F"/>
    <w:rsid w:val="00FD0906"/>
    <w:rsid w:val="00FD3016"/>
    <w:rsid w:val="00FD50A3"/>
    <w:rsid w:val="00FD5A4C"/>
    <w:rsid w:val="00FE1024"/>
    <w:rsid w:val="00FE2E76"/>
    <w:rsid w:val="00FE4C21"/>
    <w:rsid w:val="00FE5FDE"/>
    <w:rsid w:val="00FE61A9"/>
    <w:rsid w:val="00FF16B5"/>
    <w:rsid w:val="00FF3CAB"/>
    <w:rsid w:val="00FF4631"/>
    <w:rsid w:val="00FF6839"/>
    <w:rsid w:val="00FF7AD0"/>
    <w:rsid w:val="00FF7C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B50114-91D5-49CD-ACE7-0B0F4CB7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2D36"/>
    <w:pPr>
      <w:suppressAutoHyphens/>
      <w:spacing w:after="160"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qFormat/>
    <w:rsid w:val="00B02D36"/>
    <w:pPr>
      <w:keepNext/>
      <w:keepLines/>
      <w:numPr>
        <w:numId w:val="1"/>
      </w:numPr>
      <w:spacing w:before="240" w:after="0"/>
      <w:outlineLvl w:val="0"/>
    </w:pPr>
    <w:rPr>
      <w:rFonts w:ascii="Calibri Light" w:hAnsi="Calibri Light" w:cs="font261"/>
      <w:color w:val="2E74B5"/>
      <w:sz w:val="32"/>
      <w:szCs w:val="32"/>
    </w:rPr>
  </w:style>
  <w:style w:type="paragraph" w:styleId="Nagwek2">
    <w:name w:val="heading 2"/>
    <w:basedOn w:val="Normalny"/>
    <w:next w:val="Tekstpodstawowy"/>
    <w:link w:val="Nagwek2Znak"/>
    <w:qFormat/>
    <w:rsid w:val="00B02D36"/>
    <w:pPr>
      <w:keepNext/>
      <w:keepLines/>
      <w:numPr>
        <w:ilvl w:val="1"/>
        <w:numId w:val="1"/>
      </w:numPr>
      <w:spacing w:before="40" w:after="0"/>
      <w:outlineLvl w:val="1"/>
    </w:pPr>
    <w:rPr>
      <w:rFonts w:ascii="Calibri Light" w:hAnsi="Calibri Light" w:cs="font261"/>
      <w:color w:val="2E74B5"/>
      <w:sz w:val="26"/>
      <w:szCs w:val="26"/>
    </w:rPr>
  </w:style>
  <w:style w:type="paragraph" w:styleId="Nagwek3">
    <w:name w:val="heading 3"/>
    <w:basedOn w:val="Nagwek11"/>
    <w:next w:val="Tekstpodstawowy"/>
    <w:link w:val="Nagwek3Znak"/>
    <w:qFormat/>
    <w:rsid w:val="00B02D36"/>
    <w:pPr>
      <w:numPr>
        <w:ilvl w:val="2"/>
        <w:numId w:val="1"/>
      </w:numPr>
      <w:outlineLvl w:val="2"/>
    </w:pPr>
    <w:rPr>
      <w:b/>
      <w:bCs/>
    </w:rPr>
  </w:style>
  <w:style w:type="paragraph" w:styleId="Nagwek4">
    <w:name w:val="heading 4"/>
    <w:basedOn w:val="Nagwek11"/>
    <w:next w:val="Tekstpodstawowy"/>
    <w:link w:val="Nagwek4Znak"/>
    <w:qFormat/>
    <w:rsid w:val="00B02D36"/>
    <w:pPr>
      <w:numPr>
        <w:ilvl w:val="3"/>
        <w:numId w:val="1"/>
      </w:numPr>
      <w:outlineLvl w:val="3"/>
    </w:pPr>
    <w:rPr>
      <w:b/>
      <w:bCs/>
      <w:i/>
      <w:iCs/>
      <w:sz w:val="24"/>
      <w:szCs w:val="24"/>
    </w:rPr>
  </w:style>
  <w:style w:type="paragraph" w:styleId="Nagwek5">
    <w:name w:val="heading 5"/>
    <w:basedOn w:val="Nagwek11"/>
    <w:next w:val="Tekstpodstawowy"/>
    <w:link w:val="Nagwek5Znak"/>
    <w:qFormat/>
    <w:rsid w:val="00B02D36"/>
    <w:pPr>
      <w:numPr>
        <w:ilvl w:val="4"/>
        <w:numId w:val="1"/>
      </w:numPr>
      <w:outlineLvl w:val="4"/>
    </w:pPr>
    <w:rPr>
      <w:b/>
      <w:bCs/>
      <w:sz w:val="24"/>
      <w:szCs w:val="24"/>
    </w:rPr>
  </w:style>
  <w:style w:type="paragraph" w:styleId="Nagwek6">
    <w:name w:val="heading 6"/>
    <w:basedOn w:val="Nagwek11"/>
    <w:next w:val="Tekstpodstawowy"/>
    <w:link w:val="Nagwek6Znak"/>
    <w:qFormat/>
    <w:rsid w:val="00B02D36"/>
    <w:pPr>
      <w:numPr>
        <w:ilvl w:val="5"/>
        <w:numId w:val="1"/>
      </w:numPr>
      <w:outlineLvl w:val="5"/>
    </w:pPr>
    <w:rPr>
      <w:b/>
      <w:bCs/>
      <w:sz w:val="21"/>
      <w:szCs w:val="21"/>
    </w:rPr>
  </w:style>
  <w:style w:type="paragraph" w:styleId="Nagwek7">
    <w:name w:val="heading 7"/>
    <w:basedOn w:val="Nagwek11"/>
    <w:next w:val="Tekstpodstawowy"/>
    <w:link w:val="Nagwek7Znak"/>
    <w:qFormat/>
    <w:rsid w:val="00B02D36"/>
    <w:pPr>
      <w:numPr>
        <w:ilvl w:val="6"/>
        <w:numId w:val="1"/>
      </w:numPr>
      <w:outlineLvl w:val="6"/>
    </w:pPr>
    <w:rPr>
      <w:b/>
      <w:bCs/>
      <w:sz w:val="21"/>
      <w:szCs w:val="21"/>
    </w:rPr>
  </w:style>
  <w:style w:type="paragraph" w:styleId="Nagwek8">
    <w:name w:val="heading 8"/>
    <w:basedOn w:val="Nagwek11"/>
    <w:next w:val="Tekstpodstawowy"/>
    <w:link w:val="Nagwek8Znak"/>
    <w:qFormat/>
    <w:rsid w:val="00B02D36"/>
    <w:pPr>
      <w:numPr>
        <w:ilvl w:val="7"/>
        <w:numId w:val="1"/>
      </w:numPr>
      <w:outlineLvl w:val="7"/>
    </w:pPr>
    <w:rPr>
      <w:b/>
      <w:bCs/>
      <w:sz w:val="21"/>
      <w:szCs w:val="21"/>
    </w:rPr>
  </w:style>
  <w:style w:type="paragraph" w:styleId="Nagwek9">
    <w:name w:val="heading 9"/>
    <w:basedOn w:val="Nagwek11"/>
    <w:next w:val="Tekstpodstawowy"/>
    <w:link w:val="Nagwek9Znak"/>
    <w:qFormat/>
    <w:rsid w:val="00B02D36"/>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2D36"/>
    <w:rPr>
      <w:rFonts w:ascii="Calibri Light" w:eastAsia="Times New Roman" w:hAnsi="Calibri Light" w:cs="font261"/>
      <w:color w:val="2E74B5"/>
      <w:kern w:val="1"/>
      <w:sz w:val="32"/>
      <w:szCs w:val="32"/>
      <w:lang w:eastAsia="ar-SA"/>
    </w:rPr>
  </w:style>
  <w:style w:type="character" w:customStyle="1" w:styleId="Nagwek2Znak">
    <w:name w:val="Nagłówek 2 Znak"/>
    <w:basedOn w:val="Domylnaczcionkaakapitu"/>
    <w:link w:val="Nagwek2"/>
    <w:rsid w:val="00B02D36"/>
    <w:rPr>
      <w:rFonts w:ascii="Calibri Light" w:eastAsia="Times New Roman" w:hAnsi="Calibri Light" w:cs="font261"/>
      <w:color w:val="2E74B5"/>
      <w:kern w:val="1"/>
      <w:sz w:val="26"/>
      <w:szCs w:val="26"/>
      <w:lang w:eastAsia="ar-SA"/>
    </w:rPr>
  </w:style>
  <w:style w:type="character" w:customStyle="1" w:styleId="Nagwek3Znak">
    <w:name w:val="Nagłówek 3 Znak"/>
    <w:basedOn w:val="Domylnaczcionkaakapitu"/>
    <w:link w:val="Nagwek3"/>
    <w:rsid w:val="00B02D36"/>
    <w:rPr>
      <w:rFonts w:ascii="Arial" w:eastAsia="Microsoft YaHei" w:hAnsi="Arial" w:cs="Lucida Sans"/>
      <w:b/>
      <w:bCs/>
      <w:kern w:val="1"/>
      <w:sz w:val="28"/>
      <w:szCs w:val="28"/>
      <w:lang w:eastAsia="ar-SA"/>
    </w:rPr>
  </w:style>
  <w:style w:type="character" w:customStyle="1" w:styleId="Nagwek4Znak">
    <w:name w:val="Nagłówek 4 Znak"/>
    <w:basedOn w:val="Domylnaczcionkaakapitu"/>
    <w:link w:val="Nagwek4"/>
    <w:rsid w:val="00B02D36"/>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B02D36"/>
    <w:rPr>
      <w:rFonts w:ascii="Arial" w:eastAsia="Microsoft YaHei" w:hAnsi="Arial" w:cs="Lucida Sans"/>
      <w:b/>
      <w:bCs/>
      <w:kern w:val="1"/>
      <w:sz w:val="24"/>
      <w:szCs w:val="24"/>
      <w:lang w:eastAsia="ar-SA"/>
    </w:rPr>
  </w:style>
  <w:style w:type="character" w:customStyle="1" w:styleId="Nagwek6Znak">
    <w:name w:val="Nagłówek 6 Znak"/>
    <w:basedOn w:val="Domylnaczcionkaakapitu"/>
    <w:link w:val="Nagwek6"/>
    <w:rsid w:val="00B02D36"/>
    <w:rPr>
      <w:rFonts w:ascii="Arial" w:eastAsia="Microsoft YaHei" w:hAnsi="Arial" w:cs="Lucida Sans"/>
      <w:b/>
      <w:bCs/>
      <w:kern w:val="1"/>
      <w:sz w:val="21"/>
      <w:szCs w:val="21"/>
      <w:lang w:eastAsia="ar-SA"/>
    </w:rPr>
  </w:style>
  <w:style w:type="character" w:customStyle="1" w:styleId="Nagwek7Znak">
    <w:name w:val="Nagłówek 7 Znak"/>
    <w:basedOn w:val="Domylnaczcionkaakapitu"/>
    <w:link w:val="Nagwek7"/>
    <w:rsid w:val="00B02D36"/>
    <w:rPr>
      <w:rFonts w:ascii="Arial" w:eastAsia="Microsoft YaHei" w:hAnsi="Arial" w:cs="Lucida Sans"/>
      <w:b/>
      <w:bCs/>
      <w:kern w:val="1"/>
      <w:sz w:val="21"/>
      <w:szCs w:val="21"/>
      <w:lang w:eastAsia="ar-SA"/>
    </w:rPr>
  </w:style>
  <w:style w:type="character" w:customStyle="1" w:styleId="Nagwek8Znak">
    <w:name w:val="Nagłówek 8 Znak"/>
    <w:basedOn w:val="Domylnaczcionkaakapitu"/>
    <w:link w:val="Nagwek8"/>
    <w:rsid w:val="00B02D36"/>
    <w:rPr>
      <w:rFonts w:ascii="Arial" w:eastAsia="Microsoft YaHei" w:hAnsi="Arial" w:cs="Lucida Sans"/>
      <w:b/>
      <w:bCs/>
      <w:kern w:val="1"/>
      <w:sz w:val="21"/>
      <w:szCs w:val="21"/>
      <w:lang w:eastAsia="ar-SA"/>
    </w:rPr>
  </w:style>
  <w:style w:type="character" w:customStyle="1" w:styleId="Nagwek9Znak">
    <w:name w:val="Nagłówek 9 Znak"/>
    <w:basedOn w:val="Domylnaczcionkaakapitu"/>
    <w:link w:val="Nagwek9"/>
    <w:rsid w:val="00B02D36"/>
    <w:rPr>
      <w:rFonts w:ascii="Arial" w:eastAsia="Microsoft YaHei" w:hAnsi="Arial" w:cs="Lucida Sans"/>
      <w:b/>
      <w:bCs/>
      <w:kern w:val="1"/>
      <w:sz w:val="21"/>
      <w:szCs w:val="21"/>
      <w:lang w:eastAsia="ar-SA"/>
    </w:rPr>
  </w:style>
  <w:style w:type="character" w:customStyle="1" w:styleId="WW8Num1z0">
    <w:name w:val="WW8Num1z0"/>
    <w:rsid w:val="00B02D36"/>
  </w:style>
  <w:style w:type="character" w:customStyle="1" w:styleId="WW8Num1z1">
    <w:name w:val="WW8Num1z1"/>
    <w:rsid w:val="00B02D36"/>
  </w:style>
  <w:style w:type="character" w:customStyle="1" w:styleId="WW8Num1z2">
    <w:name w:val="WW8Num1z2"/>
    <w:rsid w:val="00B02D36"/>
  </w:style>
  <w:style w:type="character" w:customStyle="1" w:styleId="WW8Num1z3">
    <w:name w:val="WW8Num1z3"/>
    <w:rsid w:val="00B02D36"/>
  </w:style>
  <w:style w:type="character" w:customStyle="1" w:styleId="WW8Num1z4">
    <w:name w:val="WW8Num1z4"/>
    <w:rsid w:val="00B02D36"/>
  </w:style>
  <w:style w:type="character" w:customStyle="1" w:styleId="WW8Num1z5">
    <w:name w:val="WW8Num1z5"/>
    <w:rsid w:val="00B02D36"/>
  </w:style>
  <w:style w:type="character" w:customStyle="1" w:styleId="WW8Num1z6">
    <w:name w:val="WW8Num1z6"/>
    <w:rsid w:val="00B02D36"/>
  </w:style>
  <w:style w:type="character" w:customStyle="1" w:styleId="WW8Num1z7">
    <w:name w:val="WW8Num1z7"/>
    <w:rsid w:val="00B02D36"/>
  </w:style>
  <w:style w:type="character" w:customStyle="1" w:styleId="WW8Num1z8">
    <w:name w:val="WW8Num1z8"/>
    <w:rsid w:val="00B02D36"/>
  </w:style>
  <w:style w:type="character" w:customStyle="1" w:styleId="WW8Num2z0">
    <w:name w:val="WW8Num2z0"/>
    <w:rsid w:val="00B02D36"/>
  </w:style>
  <w:style w:type="character" w:customStyle="1" w:styleId="WW8Num2z1">
    <w:name w:val="WW8Num2z1"/>
    <w:rsid w:val="00B02D36"/>
  </w:style>
  <w:style w:type="character" w:customStyle="1" w:styleId="WW8Num2z2">
    <w:name w:val="WW8Num2z2"/>
    <w:rsid w:val="00B02D36"/>
  </w:style>
  <w:style w:type="character" w:customStyle="1" w:styleId="WW8Num2z3">
    <w:name w:val="WW8Num2z3"/>
    <w:rsid w:val="00B02D36"/>
  </w:style>
  <w:style w:type="character" w:customStyle="1" w:styleId="WW8Num2z4">
    <w:name w:val="WW8Num2z4"/>
    <w:rsid w:val="00B02D36"/>
  </w:style>
  <w:style w:type="character" w:customStyle="1" w:styleId="WW8Num2z5">
    <w:name w:val="WW8Num2z5"/>
    <w:rsid w:val="00B02D36"/>
  </w:style>
  <w:style w:type="character" w:customStyle="1" w:styleId="WW8Num2z6">
    <w:name w:val="WW8Num2z6"/>
    <w:rsid w:val="00B02D36"/>
  </w:style>
  <w:style w:type="character" w:customStyle="1" w:styleId="WW8Num2z7">
    <w:name w:val="WW8Num2z7"/>
    <w:rsid w:val="00B02D36"/>
  </w:style>
  <w:style w:type="character" w:customStyle="1" w:styleId="WW8Num2z8">
    <w:name w:val="WW8Num2z8"/>
    <w:rsid w:val="00B02D36"/>
  </w:style>
  <w:style w:type="character" w:customStyle="1" w:styleId="WW8Num3z0">
    <w:name w:val="WW8Num3z0"/>
    <w:rsid w:val="00B02D36"/>
  </w:style>
  <w:style w:type="character" w:customStyle="1" w:styleId="WW8Num3z1">
    <w:name w:val="WW8Num3z1"/>
    <w:rsid w:val="00B02D36"/>
  </w:style>
  <w:style w:type="character" w:customStyle="1" w:styleId="WW8Num3z2">
    <w:name w:val="WW8Num3z2"/>
    <w:rsid w:val="00B02D36"/>
  </w:style>
  <w:style w:type="character" w:customStyle="1" w:styleId="WW8Num3z3">
    <w:name w:val="WW8Num3z3"/>
    <w:rsid w:val="00B02D36"/>
  </w:style>
  <w:style w:type="character" w:customStyle="1" w:styleId="WW8Num3z4">
    <w:name w:val="WW8Num3z4"/>
    <w:rsid w:val="00B02D36"/>
  </w:style>
  <w:style w:type="character" w:customStyle="1" w:styleId="WW8Num3z5">
    <w:name w:val="WW8Num3z5"/>
    <w:rsid w:val="00B02D36"/>
  </w:style>
  <w:style w:type="character" w:customStyle="1" w:styleId="WW8Num3z6">
    <w:name w:val="WW8Num3z6"/>
    <w:rsid w:val="00B02D36"/>
  </w:style>
  <w:style w:type="character" w:customStyle="1" w:styleId="WW8Num3z7">
    <w:name w:val="WW8Num3z7"/>
    <w:rsid w:val="00B02D36"/>
  </w:style>
  <w:style w:type="character" w:customStyle="1" w:styleId="WW8Num3z8">
    <w:name w:val="WW8Num3z8"/>
    <w:rsid w:val="00B02D36"/>
  </w:style>
  <w:style w:type="character" w:customStyle="1" w:styleId="WW8Num4z0">
    <w:name w:val="WW8Num4z0"/>
    <w:rsid w:val="00B02D36"/>
    <w:rPr>
      <w:b w:val="0"/>
      <w:i w:val="0"/>
      <w:strike w:val="0"/>
      <w:dstrike w:val="0"/>
      <w:color w:val="00000A"/>
      <w:sz w:val="22"/>
      <w:u w:val="none"/>
    </w:rPr>
  </w:style>
  <w:style w:type="character" w:customStyle="1" w:styleId="WW8Num4z1">
    <w:name w:val="WW8Num4z1"/>
    <w:rsid w:val="00B02D36"/>
  </w:style>
  <w:style w:type="character" w:customStyle="1" w:styleId="WW8Num4z2">
    <w:name w:val="WW8Num4z2"/>
    <w:rsid w:val="00B02D36"/>
  </w:style>
  <w:style w:type="character" w:customStyle="1" w:styleId="WW8Num4z3">
    <w:name w:val="WW8Num4z3"/>
    <w:rsid w:val="00B02D36"/>
  </w:style>
  <w:style w:type="character" w:customStyle="1" w:styleId="WW8Num4z4">
    <w:name w:val="WW8Num4z4"/>
    <w:rsid w:val="00B02D36"/>
  </w:style>
  <w:style w:type="character" w:customStyle="1" w:styleId="WW8Num4z5">
    <w:name w:val="WW8Num4z5"/>
    <w:rsid w:val="00B02D36"/>
  </w:style>
  <w:style w:type="character" w:customStyle="1" w:styleId="WW8Num4z6">
    <w:name w:val="WW8Num4z6"/>
    <w:rsid w:val="00B02D36"/>
  </w:style>
  <w:style w:type="character" w:customStyle="1" w:styleId="WW8Num4z7">
    <w:name w:val="WW8Num4z7"/>
    <w:rsid w:val="00B02D36"/>
  </w:style>
  <w:style w:type="character" w:customStyle="1" w:styleId="WW8Num4z8">
    <w:name w:val="WW8Num4z8"/>
    <w:rsid w:val="00B02D36"/>
  </w:style>
  <w:style w:type="character" w:customStyle="1" w:styleId="WW8Num5z0">
    <w:name w:val="WW8Num5z0"/>
    <w:rsid w:val="00B02D36"/>
    <w:rPr>
      <w:rFonts w:cs="Arial"/>
      <w:b w:val="0"/>
      <w:i w:val="0"/>
      <w:strike w:val="0"/>
      <w:dstrike w:val="0"/>
      <w:color w:val="00000A"/>
      <w:sz w:val="22"/>
      <w:u w:val="none"/>
    </w:rPr>
  </w:style>
  <w:style w:type="character" w:customStyle="1" w:styleId="WW8Num5z1">
    <w:name w:val="WW8Num5z1"/>
    <w:rsid w:val="00B02D36"/>
  </w:style>
  <w:style w:type="character" w:customStyle="1" w:styleId="WW8Num5z2">
    <w:name w:val="WW8Num5z2"/>
    <w:rsid w:val="00B02D36"/>
  </w:style>
  <w:style w:type="character" w:customStyle="1" w:styleId="WW8Num6z0">
    <w:name w:val="WW8Num6z0"/>
    <w:rsid w:val="00B02D36"/>
    <w:rPr>
      <w:rFonts w:ascii="Symbol" w:hAnsi="Symbol" w:cs="Symbol"/>
    </w:rPr>
  </w:style>
  <w:style w:type="character" w:customStyle="1" w:styleId="WW8Num6z1">
    <w:name w:val="WW8Num6z1"/>
    <w:rsid w:val="00B02D36"/>
    <w:rPr>
      <w:rFonts w:ascii="Courier New" w:hAnsi="Courier New" w:cs="Courier New"/>
    </w:rPr>
  </w:style>
  <w:style w:type="character" w:customStyle="1" w:styleId="WW8Num6z2">
    <w:name w:val="WW8Num6z2"/>
    <w:rsid w:val="00B02D36"/>
    <w:rPr>
      <w:rFonts w:ascii="Wingdings" w:hAnsi="Wingdings" w:cs="Wingdings"/>
    </w:rPr>
  </w:style>
  <w:style w:type="character" w:customStyle="1" w:styleId="WW8Num6z3">
    <w:name w:val="WW8Num6z3"/>
    <w:rsid w:val="00B02D36"/>
  </w:style>
  <w:style w:type="character" w:customStyle="1" w:styleId="WW8Num6z4">
    <w:name w:val="WW8Num6z4"/>
    <w:rsid w:val="00B02D36"/>
  </w:style>
  <w:style w:type="character" w:customStyle="1" w:styleId="WW8Num6z5">
    <w:name w:val="WW8Num6z5"/>
    <w:rsid w:val="00B02D36"/>
  </w:style>
  <w:style w:type="character" w:customStyle="1" w:styleId="WW8Num6z6">
    <w:name w:val="WW8Num6z6"/>
    <w:rsid w:val="00B02D36"/>
  </w:style>
  <w:style w:type="character" w:customStyle="1" w:styleId="WW8Num6z7">
    <w:name w:val="WW8Num6z7"/>
    <w:rsid w:val="00B02D36"/>
  </w:style>
  <w:style w:type="character" w:customStyle="1" w:styleId="WW8Num6z8">
    <w:name w:val="WW8Num6z8"/>
    <w:rsid w:val="00B02D36"/>
  </w:style>
  <w:style w:type="character" w:customStyle="1" w:styleId="WW8Num5z3">
    <w:name w:val="WW8Num5z3"/>
    <w:rsid w:val="00B02D36"/>
  </w:style>
  <w:style w:type="character" w:customStyle="1" w:styleId="WW8Num5z4">
    <w:name w:val="WW8Num5z4"/>
    <w:rsid w:val="00B02D36"/>
  </w:style>
  <w:style w:type="character" w:customStyle="1" w:styleId="WW8Num5z5">
    <w:name w:val="WW8Num5z5"/>
    <w:rsid w:val="00B02D36"/>
  </w:style>
  <w:style w:type="character" w:customStyle="1" w:styleId="WW8Num5z6">
    <w:name w:val="WW8Num5z6"/>
    <w:rsid w:val="00B02D36"/>
  </w:style>
  <w:style w:type="character" w:customStyle="1" w:styleId="WW8Num5z7">
    <w:name w:val="WW8Num5z7"/>
    <w:rsid w:val="00B02D36"/>
  </w:style>
  <w:style w:type="character" w:customStyle="1" w:styleId="WW8Num5z8">
    <w:name w:val="WW8Num5z8"/>
    <w:rsid w:val="00B02D36"/>
  </w:style>
  <w:style w:type="character" w:customStyle="1" w:styleId="Domylnaczcionkaakapitu1">
    <w:name w:val="Domyślna czcionka akapitu1"/>
    <w:rsid w:val="00B02D36"/>
  </w:style>
  <w:style w:type="character" w:customStyle="1" w:styleId="TekstdymkaZnak">
    <w:name w:val="Tekst dymka Znak"/>
    <w:rsid w:val="00B02D36"/>
    <w:rPr>
      <w:rFonts w:ascii="Segoe UI" w:hAnsi="Segoe UI" w:cs="Segoe UI"/>
      <w:sz w:val="18"/>
      <w:szCs w:val="18"/>
    </w:rPr>
  </w:style>
  <w:style w:type="character" w:customStyle="1" w:styleId="TekstprzypisukocowegoZnak">
    <w:name w:val="Tekst przypisu końcowego Znak"/>
    <w:rsid w:val="00B02D36"/>
    <w:rPr>
      <w:sz w:val="20"/>
      <w:szCs w:val="20"/>
    </w:rPr>
  </w:style>
  <w:style w:type="character" w:customStyle="1" w:styleId="Odwoanieprzypisukocowego1">
    <w:name w:val="Odwołanie przypisu końcowego1"/>
    <w:rsid w:val="00B02D36"/>
    <w:rPr>
      <w:vertAlign w:val="superscript"/>
    </w:rPr>
  </w:style>
  <w:style w:type="character" w:customStyle="1" w:styleId="NagwekZnak">
    <w:name w:val="Nagłówek Znak"/>
    <w:basedOn w:val="Domylnaczcionkaakapitu1"/>
    <w:rsid w:val="00B02D36"/>
  </w:style>
  <w:style w:type="character" w:customStyle="1" w:styleId="StopkaZnak">
    <w:name w:val="Stopka Znak"/>
    <w:basedOn w:val="Domylnaczcionkaakapitu1"/>
    <w:uiPriority w:val="99"/>
    <w:rsid w:val="00B02D36"/>
  </w:style>
  <w:style w:type="character" w:customStyle="1" w:styleId="ListLabel1">
    <w:name w:val="ListLabel 1"/>
    <w:rsid w:val="00B02D36"/>
    <w:rPr>
      <w:b w:val="0"/>
      <w:i w:val="0"/>
      <w:strike w:val="0"/>
      <w:dstrike w:val="0"/>
      <w:color w:val="00000A"/>
      <w:sz w:val="22"/>
      <w:u w:val="none"/>
    </w:rPr>
  </w:style>
  <w:style w:type="character" w:customStyle="1" w:styleId="ListLabel2">
    <w:name w:val="ListLabel 2"/>
    <w:rsid w:val="00B02D36"/>
    <w:rPr>
      <w:b w:val="0"/>
      <w:i w:val="0"/>
      <w:strike w:val="0"/>
      <w:dstrike w:val="0"/>
      <w:color w:val="00000A"/>
      <w:sz w:val="24"/>
      <w:u w:val="none"/>
    </w:rPr>
  </w:style>
  <w:style w:type="character" w:customStyle="1" w:styleId="ListLabel3">
    <w:name w:val="ListLabel 3"/>
    <w:rsid w:val="00B02D36"/>
    <w:rPr>
      <w:rFonts w:cs="Courier New"/>
    </w:rPr>
  </w:style>
  <w:style w:type="character" w:customStyle="1" w:styleId="Znakinumeracji">
    <w:name w:val="Znaki numeracji"/>
    <w:rsid w:val="00B02D36"/>
  </w:style>
  <w:style w:type="character" w:styleId="Uwydatnienie">
    <w:name w:val="Emphasis"/>
    <w:qFormat/>
    <w:rsid w:val="00B02D36"/>
    <w:rPr>
      <w:i/>
      <w:iCs/>
    </w:rPr>
  </w:style>
  <w:style w:type="paragraph" w:customStyle="1" w:styleId="Nagwek11">
    <w:name w:val="Nagłówek1"/>
    <w:basedOn w:val="Normalny"/>
    <w:next w:val="Tekstpodstawowy"/>
    <w:rsid w:val="00B02D36"/>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rsid w:val="00B02D36"/>
    <w:pPr>
      <w:spacing w:after="120"/>
    </w:pPr>
  </w:style>
  <w:style w:type="character" w:customStyle="1" w:styleId="TekstpodstawowyZnak">
    <w:name w:val="Tekst podstawowy Znak"/>
    <w:basedOn w:val="Domylnaczcionkaakapitu"/>
    <w:link w:val="Tekstpodstawowy"/>
    <w:rsid w:val="00B02D36"/>
    <w:rPr>
      <w:rFonts w:ascii="Times New Roman" w:eastAsia="Times New Roman" w:hAnsi="Times New Roman" w:cs="Times New Roman"/>
      <w:kern w:val="1"/>
      <w:szCs w:val="24"/>
      <w:lang w:eastAsia="ar-SA"/>
    </w:rPr>
  </w:style>
  <w:style w:type="paragraph" w:styleId="Lista">
    <w:name w:val="List"/>
    <w:basedOn w:val="Tekstpodstawowy"/>
    <w:rsid w:val="00B02D36"/>
    <w:rPr>
      <w:rFonts w:cs="Lucida Sans"/>
    </w:rPr>
  </w:style>
  <w:style w:type="paragraph" w:customStyle="1" w:styleId="Podpis1">
    <w:name w:val="Podpis1"/>
    <w:basedOn w:val="Normalny"/>
    <w:rsid w:val="00B02D36"/>
    <w:pPr>
      <w:suppressLineNumbers/>
      <w:spacing w:before="120" w:after="120"/>
    </w:pPr>
    <w:rPr>
      <w:rFonts w:cs="Lucida Sans"/>
      <w:i/>
      <w:iCs/>
      <w:sz w:val="24"/>
    </w:rPr>
  </w:style>
  <w:style w:type="paragraph" w:customStyle="1" w:styleId="Indeks">
    <w:name w:val="Indeks"/>
    <w:basedOn w:val="Normalny"/>
    <w:rsid w:val="00B02D36"/>
    <w:pPr>
      <w:suppressLineNumbers/>
    </w:pPr>
    <w:rPr>
      <w:rFonts w:cs="Lucida Sans"/>
    </w:rPr>
  </w:style>
  <w:style w:type="paragraph" w:customStyle="1" w:styleId="Akapitzlist1">
    <w:name w:val="Akapit z listą1"/>
    <w:basedOn w:val="Normalny"/>
    <w:rsid w:val="00B02D36"/>
    <w:pPr>
      <w:ind w:left="720"/>
    </w:pPr>
  </w:style>
  <w:style w:type="paragraph" w:customStyle="1" w:styleId="NormalnyWeb1">
    <w:name w:val="Normalny (Web)1"/>
    <w:basedOn w:val="Normalny"/>
    <w:rsid w:val="00B02D36"/>
    <w:rPr>
      <w:sz w:val="24"/>
    </w:rPr>
  </w:style>
  <w:style w:type="paragraph" w:customStyle="1" w:styleId="Tekstdymka1">
    <w:name w:val="Tekst dymka1"/>
    <w:basedOn w:val="Normalny"/>
    <w:rsid w:val="00B02D36"/>
    <w:pPr>
      <w:spacing w:after="0" w:line="100" w:lineRule="atLeast"/>
    </w:pPr>
    <w:rPr>
      <w:rFonts w:ascii="Segoe UI" w:hAnsi="Segoe UI" w:cs="Segoe UI"/>
      <w:sz w:val="18"/>
      <w:szCs w:val="18"/>
    </w:rPr>
  </w:style>
  <w:style w:type="paragraph" w:customStyle="1" w:styleId="Tekstprzypisukocowego1">
    <w:name w:val="Tekst przypisu końcowego1"/>
    <w:basedOn w:val="Normalny"/>
    <w:rsid w:val="00B02D36"/>
    <w:pPr>
      <w:spacing w:after="0" w:line="100" w:lineRule="atLeast"/>
    </w:pPr>
    <w:rPr>
      <w:sz w:val="20"/>
      <w:szCs w:val="20"/>
    </w:rPr>
  </w:style>
  <w:style w:type="paragraph" w:styleId="Nagwek">
    <w:name w:val="header"/>
    <w:basedOn w:val="Normalny"/>
    <w:link w:val="NagwekZnak1"/>
    <w:rsid w:val="00B02D36"/>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B02D36"/>
    <w:rPr>
      <w:rFonts w:ascii="Times New Roman" w:eastAsia="Times New Roman" w:hAnsi="Times New Roman" w:cs="Times New Roman"/>
      <w:kern w:val="1"/>
      <w:szCs w:val="24"/>
      <w:lang w:eastAsia="ar-SA"/>
    </w:rPr>
  </w:style>
  <w:style w:type="paragraph" w:styleId="Stopka">
    <w:name w:val="footer"/>
    <w:basedOn w:val="Normalny"/>
    <w:link w:val="StopkaZnak1"/>
    <w:uiPriority w:val="99"/>
    <w:rsid w:val="00B02D36"/>
    <w:pPr>
      <w:suppressLineNumbers/>
      <w:tabs>
        <w:tab w:val="center" w:pos="4536"/>
        <w:tab w:val="right" w:pos="9072"/>
      </w:tabs>
      <w:spacing w:after="0" w:line="100" w:lineRule="atLeast"/>
    </w:pPr>
  </w:style>
  <w:style w:type="character" w:customStyle="1" w:styleId="StopkaZnak1">
    <w:name w:val="Stopka Znak1"/>
    <w:basedOn w:val="Domylnaczcionkaakapitu"/>
    <w:link w:val="Stopka"/>
    <w:uiPriority w:val="99"/>
    <w:rsid w:val="00B02D36"/>
    <w:rPr>
      <w:rFonts w:ascii="Times New Roman" w:eastAsia="Times New Roman" w:hAnsi="Times New Roman" w:cs="Times New Roman"/>
      <w:kern w:val="1"/>
      <w:szCs w:val="24"/>
      <w:lang w:eastAsia="ar-SA"/>
    </w:rPr>
  </w:style>
  <w:style w:type="paragraph" w:customStyle="1" w:styleId="Nagwek10">
    <w:name w:val="Nagłówek 10"/>
    <w:basedOn w:val="Nagwek11"/>
    <w:next w:val="Tekstpodstawowy"/>
    <w:rsid w:val="00B02D36"/>
    <w:pPr>
      <w:numPr>
        <w:numId w:val="2"/>
      </w:numPr>
    </w:pPr>
    <w:rPr>
      <w:b/>
      <w:bCs/>
      <w:sz w:val="21"/>
      <w:szCs w:val="21"/>
    </w:rPr>
  </w:style>
  <w:style w:type="paragraph" w:styleId="NormalnyWeb">
    <w:name w:val="Normal (Web)"/>
    <w:basedOn w:val="Normalny"/>
    <w:uiPriority w:val="99"/>
    <w:unhideWhenUsed/>
    <w:rsid w:val="00B02D36"/>
    <w:pPr>
      <w:suppressAutoHyphens w:val="0"/>
      <w:spacing w:before="100" w:beforeAutospacing="1" w:after="100" w:afterAutospacing="1" w:line="240" w:lineRule="auto"/>
    </w:pPr>
    <w:rPr>
      <w:kern w:val="0"/>
      <w:sz w:val="24"/>
      <w:lang w:eastAsia="pl-PL"/>
    </w:rPr>
  </w:style>
  <w:style w:type="paragraph" w:styleId="Tekstprzypisudolnego">
    <w:name w:val="footnote text"/>
    <w:basedOn w:val="Normalny"/>
    <w:link w:val="TekstprzypisudolnegoZnak"/>
    <w:uiPriority w:val="99"/>
    <w:semiHidden/>
    <w:unhideWhenUsed/>
    <w:rsid w:val="00B02D36"/>
    <w:rPr>
      <w:sz w:val="20"/>
      <w:szCs w:val="20"/>
    </w:rPr>
  </w:style>
  <w:style w:type="character" w:customStyle="1" w:styleId="TekstprzypisudolnegoZnak">
    <w:name w:val="Tekst przypisu dolnego Znak"/>
    <w:basedOn w:val="Domylnaczcionkaakapitu"/>
    <w:link w:val="Tekstprzypisudolnego"/>
    <w:uiPriority w:val="99"/>
    <w:semiHidden/>
    <w:rsid w:val="00B02D36"/>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B02D36"/>
    <w:rPr>
      <w:vertAlign w:val="superscript"/>
    </w:rPr>
  </w:style>
  <w:style w:type="paragraph" w:styleId="Tekstprzypisukocowego">
    <w:name w:val="endnote text"/>
    <w:basedOn w:val="Normalny"/>
    <w:link w:val="TekstprzypisukocowegoZnak1"/>
    <w:uiPriority w:val="99"/>
    <w:semiHidden/>
    <w:unhideWhenUsed/>
    <w:rsid w:val="00B02D36"/>
    <w:rPr>
      <w:sz w:val="20"/>
      <w:szCs w:val="20"/>
    </w:rPr>
  </w:style>
  <w:style w:type="character" w:customStyle="1" w:styleId="TekstprzypisukocowegoZnak1">
    <w:name w:val="Tekst przypisu końcowego Znak1"/>
    <w:basedOn w:val="Domylnaczcionkaakapitu"/>
    <w:link w:val="Tekstprzypisukocowego"/>
    <w:uiPriority w:val="99"/>
    <w:semiHidden/>
    <w:rsid w:val="00B02D36"/>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B02D36"/>
    <w:rPr>
      <w:vertAlign w:val="superscript"/>
    </w:rPr>
  </w:style>
  <w:style w:type="paragraph" w:styleId="Bezodstpw">
    <w:name w:val="No Spacing"/>
    <w:uiPriority w:val="1"/>
    <w:qFormat/>
    <w:rsid w:val="00B02D36"/>
    <w:pPr>
      <w:spacing w:after="0" w:line="240" w:lineRule="auto"/>
    </w:pPr>
    <w:rPr>
      <w:rFonts w:ascii="Calibri" w:eastAsia="Calibri" w:hAnsi="Calibri" w:cs="Times New Roman"/>
    </w:rPr>
  </w:style>
  <w:style w:type="paragraph" w:styleId="Akapitzlist">
    <w:name w:val="List Paragraph"/>
    <w:basedOn w:val="Normalny"/>
    <w:uiPriority w:val="34"/>
    <w:qFormat/>
    <w:rsid w:val="00B02D36"/>
    <w:pPr>
      <w:suppressAutoHyphens w:val="0"/>
      <w:ind w:left="720"/>
      <w:contextualSpacing/>
    </w:pPr>
    <w:rPr>
      <w:kern w:val="0"/>
      <w:lang w:eastAsia="pl-PL"/>
    </w:rPr>
  </w:style>
  <w:style w:type="character" w:styleId="Pogrubienie">
    <w:name w:val="Strong"/>
    <w:basedOn w:val="Domylnaczcionkaakapitu"/>
    <w:uiPriority w:val="22"/>
    <w:qFormat/>
    <w:rsid w:val="00B02D36"/>
    <w:rPr>
      <w:b/>
      <w:bCs/>
    </w:rPr>
  </w:style>
  <w:style w:type="character" w:styleId="Odwoaniedokomentarza">
    <w:name w:val="annotation reference"/>
    <w:basedOn w:val="Domylnaczcionkaakapitu"/>
    <w:uiPriority w:val="99"/>
    <w:semiHidden/>
    <w:unhideWhenUsed/>
    <w:rsid w:val="00B02D36"/>
    <w:rPr>
      <w:sz w:val="16"/>
      <w:szCs w:val="16"/>
    </w:rPr>
  </w:style>
  <w:style w:type="paragraph" w:styleId="Tekstkomentarza">
    <w:name w:val="annotation text"/>
    <w:basedOn w:val="Normalny"/>
    <w:link w:val="TekstkomentarzaZnak"/>
    <w:uiPriority w:val="99"/>
    <w:semiHidden/>
    <w:unhideWhenUsed/>
    <w:rsid w:val="00B02D36"/>
    <w:rPr>
      <w:sz w:val="20"/>
      <w:szCs w:val="20"/>
    </w:rPr>
  </w:style>
  <w:style w:type="character" w:customStyle="1" w:styleId="TekstkomentarzaZnak">
    <w:name w:val="Tekst komentarza Znak"/>
    <w:basedOn w:val="Domylnaczcionkaakapitu"/>
    <w:link w:val="Tekstkomentarza"/>
    <w:uiPriority w:val="99"/>
    <w:semiHidden/>
    <w:rsid w:val="00B02D36"/>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B02D36"/>
    <w:rPr>
      <w:b/>
      <w:bCs/>
    </w:rPr>
  </w:style>
  <w:style w:type="character" w:customStyle="1" w:styleId="TematkomentarzaZnak">
    <w:name w:val="Temat komentarza Znak"/>
    <w:basedOn w:val="TekstkomentarzaZnak"/>
    <w:link w:val="Tematkomentarza"/>
    <w:uiPriority w:val="99"/>
    <w:semiHidden/>
    <w:rsid w:val="00B02D36"/>
    <w:rPr>
      <w:rFonts w:ascii="Times New Roman" w:eastAsia="Times New Roman" w:hAnsi="Times New Roman" w:cs="Times New Roman"/>
      <w:b/>
      <w:bCs/>
      <w:kern w:val="1"/>
      <w:sz w:val="20"/>
      <w:szCs w:val="20"/>
      <w:lang w:eastAsia="ar-SA"/>
    </w:rPr>
  </w:style>
  <w:style w:type="paragraph" w:styleId="Tekstdymka">
    <w:name w:val="Balloon Text"/>
    <w:basedOn w:val="Normalny"/>
    <w:link w:val="TekstdymkaZnak1"/>
    <w:uiPriority w:val="99"/>
    <w:semiHidden/>
    <w:unhideWhenUsed/>
    <w:rsid w:val="00B02D36"/>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B02D36"/>
    <w:rPr>
      <w:rFonts w:ascii="Tahoma" w:eastAsia="Times New Roman" w:hAnsi="Tahoma" w:cs="Tahoma"/>
      <w:kern w:val="1"/>
      <w:sz w:val="16"/>
      <w:szCs w:val="16"/>
      <w:lang w:eastAsia="ar-SA"/>
    </w:rPr>
  </w:style>
  <w:style w:type="table" w:styleId="rednialista2akcent1">
    <w:name w:val="Medium List 2 Accent 1"/>
    <w:basedOn w:val="Standardowy"/>
    <w:uiPriority w:val="66"/>
    <w:rsid w:val="00B02D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gkelc">
    <w:name w:val="hgkelc"/>
    <w:basedOn w:val="Domylnaczcionkaakapitu"/>
    <w:rsid w:val="00ED1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22168">
      <w:bodyDiv w:val="1"/>
      <w:marLeft w:val="0"/>
      <w:marRight w:val="0"/>
      <w:marTop w:val="0"/>
      <w:marBottom w:val="0"/>
      <w:divBdr>
        <w:top w:val="none" w:sz="0" w:space="0" w:color="auto"/>
        <w:left w:val="none" w:sz="0" w:space="0" w:color="auto"/>
        <w:bottom w:val="none" w:sz="0" w:space="0" w:color="auto"/>
        <w:right w:val="none" w:sz="0" w:space="0" w:color="auto"/>
      </w:divBdr>
    </w:div>
    <w:div w:id="159000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1FBCB-8219-438B-8A39-75A03DB89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2184</TotalTime>
  <Pages>24</Pages>
  <Words>6712</Words>
  <Characters>40275</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 Rady 2</dc:creator>
  <cp:lastModifiedBy>Paulina</cp:lastModifiedBy>
  <cp:revision>106</cp:revision>
  <cp:lastPrinted>2021-11-19T12:14:00Z</cp:lastPrinted>
  <dcterms:created xsi:type="dcterms:W3CDTF">2021-08-23T05:33:00Z</dcterms:created>
  <dcterms:modified xsi:type="dcterms:W3CDTF">2021-11-19T12:16:00Z</dcterms:modified>
</cp:coreProperties>
</file>