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06" w:rsidRPr="00036B1B" w:rsidRDefault="00B656E9" w:rsidP="0047548D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36B1B">
        <w:rPr>
          <w:rFonts w:ascii="Arial" w:hAnsi="Arial" w:cs="Arial"/>
          <w:b/>
          <w:color w:val="auto"/>
        </w:rPr>
        <w:t>Protokół nr 11</w:t>
      </w:r>
      <w:r w:rsidR="007869E8">
        <w:rPr>
          <w:rFonts w:ascii="Arial" w:hAnsi="Arial" w:cs="Arial"/>
          <w:b/>
          <w:color w:val="auto"/>
        </w:rPr>
        <w:t>8</w:t>
      </w:r>
      <w:r w:rsidR="00B02D36" w:rsidRPr="00036B1B">
        <w:rPr>
          <w:rFonts w:ascii="Arial" w:hAnsi="Arial" w:cs="Arial"/>
          <w:b/>
          <w:color w:val="auto"/>
        </w:rPr>
        <w:t xml:space="preserve">/21 </w:t>
      </w:r>
      <w:r w:rsidR="00B02D36" w:rsidRPr="00036B1B">
        <w:rPr>
          <w:rFonts w:ascii="Arial" w:hAnsi="Arial" w:cs="Arial"/>
          <w:b/>
          <w:color w:val="auto"/>
        </w:rPr>
        <w:tab/>
      </w:r>
      <w:r w:rsidR="00B02D36" w:rsidRPr="00036B1B">
        <w:rPr>
          <w:rFonts w:ascii="Arial" w:hAnsi="Arial" w:cs="Arial"/>
          <w:b/>
          <w:color w:val="auto"/>
        </w:rPr>
        <w:br/>
      </w:r>
      <w:r w:rsidR="00B02D36" w:rsidRPr="00036B1B">
        <w:rPr>
          <w:rFonts w:ascii="Arial" w:hAnsi="Arial" w:cs="Arial"/>
          <w:b/>
          <w:color w:val="auto"/>
          <w:sz w:val="28"/>
          <w:szCs w:val="28"/>
        </w:rPr>
        <w:t>z posiedzenia Zarz</w:t>
      </w:r>
      <w:r w:rsidR="00AF45E6" w:rsidRPr="00036B1B">
        <w:rPr>
          <w:rFonts w:ascii="Arial" w:hAnsi="Arial" w:cs="Arial"/>
          <w:b/>
          <w:color w:val="auto"/>
          <w:sz w:val="28"/>
          <w:szCs w:val="28"/>
        </w:rPr>
        <w:t>ądu Powia</w:t>
      </w:r>
      <w:r w:rsidRPr="00036B1B">
        <w:rPr>
          <w:rFonts w:ascii="Arial" w:hAnsi="Arial" w:cs="Arial"/>
          <w:b/>
          <w:color w:val="auto"/>
          <w:sz w:val="28"/>
          <w:szCs w:val="28"/>
        </w:rPr>
        <w:t>tu w Wieluniu</w:t>
      </w:r>
      <w:r w:rsidRPr="00036B1B">
        <w:rPr>
          <w:rFonts w:ascii="Arial" w:hAnsi="Arial" w:cs="Arial"/>
          <w:b/>
          <w:color w:val="auto"/>
          <w:sz w:val="28"/>
          <w:szCs w:val="28"/>
        </w:rPr>
        <w:br/>
        <w:t xml:space="preserve">z dnia </w:t>
      </w:r>
      <w:r w:rsidR="007869E8">
        <w:rPr>
          <w:rFonts w:ascii="Arial" w:hAnsi="Arial" w:cs="Arial"/>
          <w:b/>
          <w:color w:val="auto"/>
          <w:sz w:val="28"/>
          <w:szCs w:val="28"/>
        </w:rPr>
        <w:t>5</w:t>
      </w:r>
      <w:r w:rsidR="00FA3C5B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7869E8">
        <w:rPr>
          <w:rFonts w:ascii="Arial" w:hAnsi="Arial" w:cs="Arial"/>
          <w:b/>
          <w:color w:val="auto"/>
          <w:sz w:val="28"/>
          <w:szCs w:val="28"/>
        </w:rPr>
        <w:t>listopada</w:t>
      </w:r>
      <w:r w:rsidR="00AF45E6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B02D36" w:rsidRPr="00036B1B">
        <w:rPr>
          <w:rFonts w:ascii="Arial" w:hAnsi="Arial" w:cs="Arial"/>
          <w:b/>
          <w:color w:val="auto"/>
          <w:sz w:val="28"/>
          <w:szCs w:val="28"/>
        </w:rPr>
        <w:t>2021</w:t>
      </w:r>
      <w:r w:rsidR="002245CD" w:rsidRPr="00036B1B">
        <w:rPr>
          <w:rFonts w:ascii="Arial" w:hAnsi="Arial" w:cs="Arial"/>
          <w:b/>
          <w:color w:val="auto"/>
          <w:sz w:val="28"/>
          <w:szCs w:val="28"/>
        </w:rPr>
        <w:t xml:space="preserve"> r.,</w:t>
      </w:r>
      <w:r w:rsidR="009D27E6" w:rsidRPr="00036B1B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:rsidR="00DA77E5" w:rsidRPr="00B656E9" w:rsidRDefault="009D27E6" w:rsidP="00FC31FE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B656E9">
        <w:rPr>
          <w:rFonts w:ascii="Arial" w:hAnsi="Arial" w:cs="Arial"/>
          <w:b/>
          <w:i/>
          <w:color w:val="auto"/>
          <w:sz w:val="28"/>
          <w:szCs w:val="28"/>
        </w:rPr>
        <w:t>kt</w:t>
      </w:r>
      <w:r w:rsidR="00DE6B06" w:rsidRPr="00B656E9">
        <w:rPr>
          <w:rFonts w:ascii="Arial" w:hAnsi="Arial" w:cs="Arial"/>
          <w:b/>
          <w:i/>
          <w:color w:val="auto"/>
          <w:sz w:val="28"/>
          <w:szCs w:val="28"/>
        </w:rPr>
        <w:t xml:space="preserve">óre odbyło się </w:t>
      </w:r>
      <w:r w:rsidR="00FC31FE">
        <w:rPr>
          <w:rFonts w:ascii="Arial" w:hAnsi="Arial" w:cs="Arial"/>
          <w:b/>
          <w:i/>
          <w:color w:val="auto"/>
          <w:sz w:val="28"/>
          <w:szCs w:val="28"/>
        </w:rPr>
        <w:t>trybie zdalnym</w:t>
      </w:r>
    </w:p>
    <w:p w:rsidR="00530BBD" w:rsidRDefault="00530BBD" w:rsidP="00530BBD">
      <w:pPr>
        <w:pStyle w:val="Tekstpodstawowy"/>
      </w:pPr>
    </w:p>
    <w:p w:rsidR="007D1A67" w:rsidRPr="00530BBD" w:rsidRDefault="007D1A67" w:rsidP="00530BBD">
      <w:pPr>
        <w:pStyle w:val="Tekstpodstawowy"/>
      </w:pP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W posiedzeniu udział wzięli: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530BBD" w:rsidRPr="00530BBD" w:rsidRDefault="00530BBD" w:rsidP="00481E3D">
      <w:pPr>
        <w:pStyle w:val="Tekstpodstawowy"/>
        <w:numPr>
          <w:ilvl w:val="0"/>
          <w:numId w:val="4"/>
        </w:numPr>
        <w:tabs>
          <w:tab w:val="left" w:pos="993"/>
        </w:tabs>
        <w:rPr>
          <w:rFonts w:ascii="Arial" w:hAnsi="Arial" w:cs="Arial"/>
          <w:sz w:val="24"/>
        </w:rPr>
      </w:pPr>
      <w:r w:rsidRPr="00530BBD">
        <w:rPr>
          <w:rFonts w:ascii="Arial" w:hAnsi="Arial" w:cs="Arial"/>
          <w:sz w:val="24"/>
        </w:rPr>
        <w:t xml:space="preserve">Pan Henryk Wojcieszak </w:t>
      </w:r>
      <w:r w:rsidRPr="00530BBD">
        <w:rPr>
          <w:rFonts w:ascii="Arial" w:hAnsi="Arial" w:cs="Arial"/>
          <w:sz w:val="24"/>
        </w:rPr>
        <w:tab/>
        <w:t xml:space="preserve">- członek Zarządu </w:t>
      </w:r>
    </w:p>
    <w:p w:rsidR="00B02D36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B02D36" w:rsidRPr="003F3C68" w:rsidRDefault="00B02D36" w:rsidP="00481E3D">
      <w:pPr>
        <w:pStyle w:val="Nagwek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>ządu</w:t>
      </w:r>
      <w:r w:rsidR="00DF5B70">
        <w:rPr>
          <w:rFonts w:ascii="Arial" w:hAnsi="Arial" w:cs="Arial"/>
          <w:color w:val="00000A"/>
          <w:sz w:val="24"/>
          <w:szCs w:val="24"/>
        </w:rPr>
        <w:t xml:space="preserve"> </w:t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="00DF5B70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Ponadto w posiedzeniu udział wzięli:</w:t>
      </w:r>
    </w:p>
    <w:p w:rsidR="00D8733F" w:rsidRDefault="00D8733F" w:rsidP="0016606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732D7" w:rsidRDefault="00B656E9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Przemysław Krężel</w:t>
      </w:r>
      <w:r w:rsidR="00DA77E5">
        <w:rPr>
          <w:rFonts w:ascii="Arial" w:hAnsi="Arial" w:cs="Arial"/>
          <w:sz w:val="24"/>
        </w:rPr>
        <w:t xml:space="preserve"> </w:t>
      </w:r>
      <w:r w:rsidR="00DA77E5">
        <w:rPr>
          <w:rFonts w:ascii="Arial" w:hAnsi="Arial" w:cs="Arial"/>
          <w:sz w:val="24"/>
        </w:rPr>
        <w:tab/>
      </w:r>
      <w:r w:rsidR="00DA77E5">
        <w:rPr>
          <w:rFonts w:ascii="Arial" w:hAnsi="Arial" w:cs="Arial"/>
          <w:sz w:val="24"/>
        </w:rPr>
        <w:tab/>
        <w:t>- skarbnik powiatu</w:t>
      </w:r>
    </w:p>
    <w:p w:rsidR="000935DD" w:rsidRDefault="000935DD" w:rsidP="000935DD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Zenon Kołodziej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Sportu i Promocji Starostwa Powiatowego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</w:t>
      </w:r>
    </w:p>
    <w:p w:rsidR="000935DD" w:rsidRPr="00B92993" w:rsidRDefault="000935DD" w:rsidP="000935DD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Elżbieta Urbańska-Golec</w:t>
      </w:r>
      <w:r>
        <w:rPr>
          <w:rFonts w:ascii="Arial" w:hAnsi="Arial" w:cs="Arial"/>
          <w:sz w:val="24"/>
        </w:rPr>
        <w:tab/>
        <w:t xml:space="preserve">- dyrektor Zespołu Szkół nr 1 w Wieluniu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(ZS nr 1)</w:t>
      </w:r>
    </w:p>
    <w:p w:rsidR="000935DD" w:rsidRDefault="000935DD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Mariusz Wróbel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p.o. dyrektora Zespołu Szkół nr 3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im. Mikołaja Kopernika w Wieluniu </w:t>
      </w:r>
    </w:p>
    <w:p w:rsidR="000935DD" w:rsidRDefault="000935DD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</w:t>
      </w:r>
      <w:r w:rsidR="007D1A67">
        <w:rPr>
          <w:rFonts w:ascii="Arial" w:hAnsi="Arial" w:cs="Arial"/>
          <w:sz w:val="24"/>
        </w:rPr>
        <w:t>Agnieszka Stępień</w:t>
      </w:r>
      <w:r w:rsidR="00882C0A">
        <w:rPr>
          <w:rFonts w:ascii="Arial" w:hAnsi="Arial" w:cs="Arial"/>
          <w:sz w:val="24"/>
        </w:rPr>
        <w:t>-</w:t>
      </w:r>
      <w:proofErr w:type="spellStart"/>
      <w:r w:rsidR="00882C0A">
        <w:rPr>
          <w:rFonts w:ascii="Arial" w:hAnsi="Arial" w:cs="Arial"/>
          <w:sz w:val="24"/>
        </w:rPr>
        <w:t>Wyrembak</w:t>
      </w:r>
      <w:proofErr w:type="spellEnd"/>
      <w:r w:rsidR="00882C0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- </w:t>
      </w:r>
      <w:r w:rsidR="007D1A67">
        <w:rPr>
          <w:rFonts w:ascii="Arial" w:hAnsi="Arial" w:cs="Arial"/>
          <w:sz w:val="24"/>
        </w:rPr>
        <w:t xml:space="preserve">wicedyrektor II Liceum </w:t>
      </w:r>
      <w:r w:rsidR="007D1A67">
        <w:rPr>
          <w:rFonts w:ascii="Arial" w:hAnsi="Arial" w:cs="Arial"/>
          <w:sz w:val="24"/>
        </w:rPr>
        <w:br/>
        <w:t xml:space="preserve"> </w:t>
      </w:r>
      <w:r w:rsidR="007D1A67">
        <w:rPr>
          <w:rFonts w:ascii="Arial" w:hAnsi="Arial" w:cs="Arial"/>
          <w:sz w:val="24"/>
        </w:rPr>
        <w:tab/>
      </w:r>
      <w:r w:rsidR="007D1A67">
        <w:rPr>
          <w:rFonts w:ascii="Arial" w:hAnsi="Arial" w:cs="Arial"/>
          <w:sz w:val="24"/>
        </w:rPr>
        <w:tab/>
      </w:r>
      <w:r w:rsidR="007D1A67">
        <w:rPr>
          <w:rFonts w:ascii="Arial" w:hAnsi="Arial" w:cs="Arial"/>
          <w:sz w:val="24"/>
        </w:rPr>
        <w:tab/>
      </w:r>
      <w:r w:rsidR="007D1A67">
        <w:rPr>
          <w:rFonts w:ascii="Arial" w:hAnsi="Arial" w:cs="Arial"/>
          <w:sz w:val="24"/>
        </w:rPr>
        <w:tab/>
      </w:r>
      <w:r w:rsidR="007D1A67">
        <w:rPr>
          <w:rFonts w:ascii="Arial" w:hAnsi="Arial" w:cs="Arial"/>
          <w:sz w:val="24"/>
        </w:rPr>
        <w:tab/>
        <w:t xml:space="preserve"> </w:t>
      </w:r>
      <w:r w:rsidR="00882C0A">
        <w:rPr>
          <w:rFonts w:ascii="Arial" w:hAnsi="Arial" w:cs="Arial"/>
          <w:sz w:val="24"/>
        </w:rPr>
        <w:t xml:space="preserve"> </w:t>
      </w:r>
      <w:r w:rsidR="007D1A67">
        <w:rPr>
          <w:rFonts w:ascii="Arial" w:hAnsi="Arial" w:cs="Arial"/>
          <w:sz w:val="24"/>
        </w:rPr>
        <w:t xml:space="preserve"> Ogólnokształcącego</w:t>
      </w:r>
      <w:r>
        <w:rPr>
          <w:rFonts w:ascii="Arial" w:hAnsi="Arial" w:cs="Arial"/>
          <w:sz w:val="24"/>
        </w:rPr>
        <w:t xml:space="preserve"> im. Janusza Korczaka </w:t>
      </w:r>
      <w:r w:rsidR="007D1A67">
        <w:rPr>
          <w:rFonts w:ascii="Arial" w:hAnsi="Arial" w:cs="Arial"/>
          <w:sz w:val="24"/>
        </w:rPr>
        <w:br/>
        <w:t xml:space="preserve"> </w:t>
      </w:r>
      <w:r w:rsidR="007D1A67">
        <w:rPr>
          <w:rFonts w:ascii="Arial" w:hAnsi="Arial" w:cs="Arial"/>
          <w:sz w:val="24"/>
        </w:rPr>
        <w:tab/>
      </w:r>
      <w:r w:rsidR="007D1A67">
        <w:rPr>
          <w:rFonts w:ascii="Arial" w:hAnsi="Arial" w:cs="Arial"/>
          <w:sz w:val="24"/>
        </w:rPr>
        <w:tab/>
      </w:r>
      <w:r w:rsidR="007D1A67">
        <w:rPr>
          <w:rFonts w:ascii="Arial" w:hAnsi="Arial" w:cs="Arial"/>
          <w:sz w:val="24"/>
        </w:rPr>
        <w:tab/>
      </w:r>
      <w:r w:rsidR="007D1A67">
        <w:rPr>
          <w:rFonts w:ascii="Arial" w:hAnsi="Arial" w:cs="Arial"/>
          <w:sz w:val="24"/>
        </w:rPr>
        <w:tab/>
        <w:t xml:space="preserve">             </w:t>
      </w:r>
      <w:r w:rsidR="00882C0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Wieluniu (II LO)</w:t>
      </w:r>
    </w:p>
    <w:p w:rsidR="000935DD" w:rsidRDefault="004A165C" w:rsidP="00117B81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</w:t>
      </w:r>
      <w:r w:rsidR="007D1A67">
        <w:rPr>
          <w:rFonts w:ascii="Arial" w:hAnsi="Arial" w:cs="Arial"/>
          <w:sz w:val="24"/>
        </w:rPr>
        <w:t>Anita Brzezińska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</w:t>
      </w:r>
      <w:r w:rsidR="007D1A67">
        <w:rPr>
          <w:rFonts w:ascii="Arial" w:hAnsi="Arial" w:cs="Arial"/>
          <w:sz w:val="24"/>
        </w:rPr>
        <w:t xml:space="preserve">wicedyrektor Zespołu Szkół  </w:t>
      </w:r>
      <w:r w:rsidR="007D1A67">
        <w:rPr>
          <w:rFonts w:ascii="Arial" w:hAnsi="Arial" w:cs="Arial"/>
          <w:sz w:val="24"/>
        </w:rPr>
        <w:br/>
        <w:t xml:space="preserve"> </w:t>
      </w:r>
      <w:r w:rsidR="007D1A67">
        <w:rPr>
          <w:rFonts w:ascii="Arial" w:hAnsi="Arial" w:cs="Arial"/>
          <w:sz w:val="24"/>
        </w:rPr>
        <w:tab/>
      </w:r>
      <w:r w:rsidR="007D1A67">
        <w:rPr>
          <w:rFonts w:ascii="Arial" w:hAnsi="Arial" w:cs="Arial"/>
          <w:sz w:val="24"/>
        </w:rPr>
        <w:tab/>
      </w:r>
      <w:r w:rsidR="007D1A67">
        <w:rPr>
          <w:rFonts w:ascii="Arial" w:hAnsi="Arial" w:cs="Arial"/>
          <w:sz w:val="24"/>
        </w:rPr>
        <w:tab/>
      </w:r>
      <w:r w:rsidR="007D1A67">
        <w:rPr>
          <w:rFonts w:ascii="Arial" w:hAnsi="Arial" w:cs="Arial"/>
          <w:sz w:val="24"/>
        </w:rPr>
        <w:tab/>
      </w:r>
      <w:r w:rsidR="007D1A67">
        <w:rPr>
          <w:rFonts w:ascii="Arial" w:hAnsi="Arial" w:cs="Arial"/>
          <w:sz w:val="24"/>
        </w:rPr>
        <w:tab/>
        <w:t xml:space="preserve">  </w:t>
      </w:r>
      <w:r>
        <w:rPr>
          <w:rFonts w:ascii="Arial" w:hAnsi="Arial" w:cs="Arial"/>
          <w:sz w:val="24"/>
        </w:rPr>
        <w:t>Specjalnych w Wieluniu (ZSS)</w:t>
      </w:r>
    </w:p>
    <w:p w:rsidR="007D1A67" w:rsidRPr="005234C9" w:rsidRDefault="007D1A67" w:rsidP="007D1A67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Maciej Bryś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z-ca naczelnika Wydziału Komunikacji,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Transportu i Dróg Starostwa Powiatowego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</w:t>
      </w:r>
    </w:p>
    <w:p w:rsidR="007D1A67" w:rsidRPr="007D1A67" w:rsidRDefault="007D1A67" w:rsidP="007D1A67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Bartłomiej Panek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z-ca kierownika Powiatowego Zarządu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Dróg </w:t>
      </w:r>
      <w:r w:rsidRPr="007D1A67">
        <w:rPr>
          <w:rFonts w:ascii="Arial" w:hAnsi="Arial" w:cs="Arial"/>
          <w:sz w:val="24"/>
        </w:rPr>
        <w:t>w Wieluniu (PZD)</w:t>
      </w:r>
    </w:p>
    <w:p w:rsidR="007D1A67" w:rsidRPr="0041032F" w:rsidRDefault="007D1A67" w:rsidP="00531E93">
      <w:pPr>
        <w:pStyle w:val="Akapitzlist1"/>
        <w:spacing w:after="0" w:line="360" w:lineRule="auto"/>
        <w:ind w:left="0"/>
        <w:rPr>
          <w:rFonts w:ascii="Arial" w:hAnsi="Arial" w:cs="Arial"/>
          <w:sz w:val="24"/>
        </w:rPr>
      </w:pP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</w:t>
      </w:r>
      <w:r w:rsidR="00D30AA2">
        <w:rPr>
          <w:rFonts w:ascii="Arial" w:hAnsi="Arial" w:cs="Arial"/>
          <w:i/>
          <w:sz w:val="24"/>
        </w:rPr>
        <w:t>sta obecności członków Zarządu</w:t>
      </w:r>
      <w:r>
        <w:rPr>
          <w:rFonts w:ascii="Arial" w:hAnsi="Arial" w:cs="Arial"/>
          <w:i/>
          <w:sz w:val="24"/>
        </w:rPr>
        <w:t xml:space="preserve"> stanowi załącznik do protokołu. </w:t>
      </w:r>
    </w:p>
    <w:p w:rsidR="00B02D36" w:rsidRDefault="00B02D36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743D19" w:rsidRDefault="00743D19" w:rsidP="0016606C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0C2D41" w:rsidRDefault="00B02D36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  <w:r w:rsidRPr="0047548D">
        <w:rPr>
          <w:rFonts w:ascii="Arial" w:hAnsi="Arial" w:cs="Arial"/>
          <w:b/>
          <w:sz w:val="24"/>
        </w:rPr>
        <w:t>Proponowany porządek obrad:</w:t>
      </w:r>
    </w:p>
    <w:p w:rsidR="00A030C9" w:rsidRPr="00951741" w:rsidRDefault="00A030C9" w:rsidP="00884DCB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</w:rPr>
      </w:pP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Otwarcie CXVIII posiedzenia Zarządu Powiatu w Wieluniu.</w:t>
      </w: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Stwierdzenie prawomocności obrad.</w:t>
      </w: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Przyjęcie porządku obrad.</w:t>
      </w: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Zespołu Szkół nr 1 w Wieluniu realizacji – w części odnoszącej się do Technikum w Zespole Szkół nr 1 w Wieluniu – postanowień umowy nr 473/2021 zawartej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 xml:space="preserve">w dniu 29.10.2021 r. między Skarbem Państwa a Powiatem Wieluńskim dotyczącej udzielenia dotacji celowej na zakup książek, realizację działań promujących czytelnictwo oraz zakup nowych elementów wyposażenia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>do bibliotek szkolnych w ramach Rządowego programu wieloletniego „Narodowy Program Rozwoju Czytelnictwa”.</w:t>
      </w: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 xml:space="preserve">Podjęcie uchwały Zarządu Powiatu w Wieluniu w sprawie zlecenia p.o. Dyrektora Zespołu Szkół nr 3 im. Mikołaja Kopernika w Wieluniu realizacji – w części odnoszącej się do Technikum w Zespole Szkół nr 3 im. Mikołaja Kopernika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>w Wieluniu – postanowień umowy 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Czytelnictwa”.</w:t>
      </w: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Zespołu Szkół Specjalnych w Wieluniu realizacji – w części odnoszącej się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>do Szkoły Podstawowej Specjalnej nr 3 w Zespole Szkół Specjalnych w Wieluniu – postanowień umowy 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Czytelnictwa”.</w:t>
      </w: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lastRenderedPageBreak/>
        <w:t xml:space="preserve">Podjęcie uchwały Zarządu Powiatu w Wieluniu w sprawie zlecenia Dyrektorowi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 xml:space="preserve">II Liceum Ogólnokształcącego im. Janusza Korczaka w Wieluniu realizacji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>– w części odnoszącej się do II Liceum Ogólnokształcącego im. Janusza Korczaka w Wieluniu – postanowień umowy 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Czytelnictwa”.</w:t>
      </w: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Podjęcie uchwały Zarządu Powiatu w Wieluniu w sprawie przyjęcia projektu „Programu współpracy Powiatu Wieluńskiego w roku 2022</w:t>
      </w:r>
      <w:r>
        <w:rPr>
          <w:rFonts w:ascii="Arial" w:hAnsi="Arial" w:cs="Arial"/>
          <w:sz w:val="24"/>
          <w:lang w:eastAsia="pl-PL"/>
        </w:rPr>
        <w:t xml:space="preserve"> z organizacjami pozarządowymi </w:t>
      </w:r>
      <w:r w:rsidRPr="007869E8">
        <w:rPr>
          <w:rFonts w:ascii="Arial" w:hAnsi="Arial" w:cs="Arial"/>
          <w:sz w:val="24"/>
          <w:lang w:eastAsia="pl-PL"/>
        </w:rPr>
        <w:t>oraz podmiotami, o których mowa w art. 3 ust. 3 ust</w:t>
      </w:r>
      <w:r>
        <w:rPr>
          <w:rFonts w:ascii="Arial" w:hAnsi="Arial" w:cs="Arial"/>
          <w:sz w:val="24"/>
          <w:lang w:eastAsia="pl-PL"/>
        </w:rPr>
        <w:t xml:space="preserve">awy z dnia 24 kwietnia 2003 r. </w:t>
      </w:r>
      <w:r w:rsidRPr="007869E8">
        <w:rPr>
          <w:rFonts w:ascii="Arial" w:hAnsi="Arial" w:cs="Arial"/>
          <w:sz w:val="24"/>
          <w:lang w:eastAsia="pl-PL"/>
        </w:rPr>
        <w:t xml:space="preserve">o działalności pożytku publicznego i o wolontariacie”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 xml:space="preserve">oraz ogłoszenia przeprowadzenia jego konsultacji. </w:t>
      </w: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 xml:space="preserve">Podjęcie uchwały Zarządu Powiatu w Wieluniu w sprawie wyrażenia opinii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 xml:space="preserve">do projektu pn. „Budowa linii łączącej linię kolejową nr 131 (Chorzew Siemkowice) z linią kolejową nr 181 (Wieluń). </w:t>
      </w: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Sprawy bieżące.</w:t>
      </w: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Wolne wnioski.</w:t>
      </w:r>
    </w:p>
    <w:p w:rsidR="007869E8" w:rsidRPr="007869E8" w:rsidRDefault="007869E8" w:rsidP="007869E8">
      <w:pPr>
        <w:numPr>
          <w:ilvl w:val="0"/>
          <w:numId w:val="7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Zamknięcie CXVIII posiedzenia Zarządu Powiatu w Wieluniu.</w:t>
      </w:r>
    </w:p>
    <w:p w:rsidR="007869E8" w:rsidRDefault="007869E8" w:rsidP="007869E8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743D19" w:rsidRDefault="00743D19" w:rsidP="00B656E9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FC31FE" w:rsidRDefault="00FC31FE" w:rsidP="00B656E9">
      <w:pPr>
        <w:spacing w:after="0" w:line="360" w:lineRule="auto"/>
        <w:ind w:right="-1"/>
        <w:jc w:val="both"/>
        <w:rPr>
          <w:rFonts w:ascii="Arial" w:hAnsi="Arial" w:cs="Arial"/>
          <w:lang w:eastAsia="pl-PL"/>
        </w:rPr>
      </w:pP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1</w:t>
      </w:r>
    </w:p>
    <w:p w:rsidR="00B02D36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 xml:space="preserve">Otwarcie 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>C</w:t>
      </w:r>
      <w:r w:rsidR="00CC1FA6" w:rsidRPr="00D30AA2">
        <w:rPr>
          <w:rFonts w:ascii="Arial" w:hAnsi="Arial" w:cs="Arial"/>
          <w:b/>
          <w:color w:val="auto"/>
          <w:sz w:val="24"/>
          <w:szCs w:val="24"/>
        </w:rPr>
        <w:t>X</w:t>
      </w:r>
      <w:r w:rsidR="00D30AA2">
        <w:rPr>
          <w:rFonts w:ascii="Arial" w:hAnsi="Arial" w:cs="Arial"/>
          <w:b/>
          <w:color w:val="auto"/>
          <w:sz w:val="24"/>
          <w:szCs w:val="24"/>
        </w:rPr>
        <w:t>V</w:t>
      </w:r>
      <w:r w:rsidR="007869E8">
        <w:rPr>
          <w:rFonts w:ascii="Arial" w:hAnsi="Arial" w:cs="Arial"/>
          <w:b/>
          <w:color w:val="auto"/>
          <w:sz w:val="24"/>
          <w:szCs w:val="24"/>
        </w:rPr>
        <w:t>II</w:t>
      </w:r>
      <w:r w:rsidR="00EA31F5">
        <w:rPr>
          <w:rFonts w:ascii="Arial" w:hAnsi="Arial" w:cs="Arial"/>
          <w:b/>
          <w:color w:val="auto"/>
          <w:sz w:val="24"/>
          <w:szCs w:val="24"/>
        </w:rPr>
        <w:t>I</w:t>
      </w:r>
      <w:r w:rsidR="00B02D36" w:rsidRPr="00D30AA2">
        <w:rPr>
          <w:rFonts w:ascii="Arial" w:hAnsi="Arial" w:cs="Arial"/>
          <w:b/>
          <w:color w:val="auto"/>
          <w:sz w:val="24"/>
          <w:szCs w:val="24"/>
        </w:rPr>
        <w:t xml:space="preserve"> posiedzenia Zarządu Powiatu w Wieluniu.</w:t>
      </w:r>
    </w:p>
    <w:p w:rsidR="00743D19" w:rsidRDefault="00743D19" w:rsidP="0016606C">
      <w:pPr>
        <w:spacing w:line="240" w:lineRule="auto"/>
      </w:pPr>
    </w:p>
    <w:p w:rsidR="00530BBD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 w:rsidR="00910E8C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</w:t>
      </w:r>
      <w:r w:rsidR="00CC1FA6">
        <w:rPr>
          <w:rFonts w:ascii="Arial" w:hAnsi="Arial" w:cs="Arial"/>
          <w:sz w:val="24"/>
        </w:rPr>
        <w:t>X</w:t>
      </w:r>
      <w:r w:rsidR="00D30AA2">
        <w:rPr>
          <w:rFonts w:ascii="Arial" w:hAnsi="Arial" w:cs="Arial"/>
          <w:sz w:val="24"/>
        </w:rPr>
        <w:t>V</w:t>
      </w:r>
      <w:r w:rsidR="007869E8">
        <w:rPr>
          <w:rFonts w:ascii="Arial" w:hAnsi="Arial" w:cs="Arial"/>
          <w:sz w:val="24"/>
        </w:rPr>
        <w:t>II</w:t>
      </w:r>
      <w:r w:rsidR="00EA31F5">
        <w:rPr>
          <w:rFonts w:ascii="Arial" w:hAnsi="Arial" w:cs="Arial"/>
          <w:sz w:val="24"/>
        </w:rPr>
        <w:t>I</w:t>
      </w:r>
      <w:r w:rsidR="0030781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posiedzenie Zarządu Powiatu w Wieluniu. Powitał wszystk</w:t>
      </w:r>
      <w:r w:rsidR="00036B1B">
        <w:rPr>
          <w:rFonts w:ascii="Arial" w:hAnsi="Arial" w:cs="Arial"/>
          <w:sz w:val="24"/>
        </w:rPr>
        <w:t xml:space="preserve">ich biorących udział </w:t>
      </w:r>
      <w:r w:rsidR="00036B1B">
        <w:rPr>
          <w:rFonts w:ascii="Arial" w:hAnsi="Arial" w:cs="Arial"/>
          <w:sz w:val="24"/>
        </w:rPr>
        <w:br/>
        <w:t>w</w:t>
      </w:r>
      <w:r w:rsidR="00D30AA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743D19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16606C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10E8C" w:rsidRPr="00D30AA2" w:rsidRDefault="00910E8C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Pkt 2</w:t>
      </w:r>
    </w:p>
    <w:p w:rsidR="00B02D36" w:rsidRPr="00D30AA2" w:rsidRDefault="00B02D36" w:rsidP="00D30AA2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t>Stwierdzenie prawomocności obrad.</w:t>
      </w:r>
    </w:p>
    <w:p w:rsidR="00910E8C" w:rsidRPr="00845C48" w:rsidRDefault="00910E8C" w:rsidP="00910E8C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7D174E" w:rsidRPr="002C25D7" w:rsidRDefault="00410D3E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lastRenderedPageBreak/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</w:t>
      </w:r>
      <w:r w:rsidR="000C2D41">
        <w:rPr>
          <w:rFonts w:ascii="Arial" w:hAnsi="Arial" w:cs="Arial"/>
          <w:color w:val="000000"/>
          <w:sz w:val="24"/>
        </w:rPr>
        <w:t xml:space="preserve">stwierdził, </w:t>
      </w:r>
      <w:r w:rsidR="000C2D41">
        <w:rPr>
          <w:rFonts w:ascii="Arial" w:hAnsi="Arial" w:cs="Arial"/>
          <w:color w:val="000000"/>
          <w:sz w:val="24"/>
        </w:rPr>
        <w:br/>
        <w:t>że</w:t>
      </w:r>
      <w:r w:rsidR="006A241A">
        <w:rPr>
          <w:rFonts w:ascii="Arial" w:hAnsi="Arial" w:cs="Arial"/>
          <w:color w:val="000000"/>
          <w:sz w:val="24"/>
        </w:rPr>
        <w:t xml:space="preserve"> n</w:t>
      </w:r>
      <w:r w:rsidR="00CC1FA6">
        <w:rPr>
          <w:rFonts w:ascii="Arial" w:hAnsi="Arial" w:cs="Arial"/>
          <w:color w:val="000000"/>
          <w:sz w:val="24"/>
        </w:rPr>
        <w:t>a 5</w:t>
      </w:r>
      <w:r w:rsidR="00B02D36">
        <w:rPr>
          <w:rFonts w:ascii="Arial" w:hAnsi="Arial" w:cs="Arial"/>
          <w:color w:val="000000"/>
          <w:sz w:val="24"/>
        </w:rPr>
        <w:t xml:space="preserve"> członków Zarządu Powiatu </w:t>
      </w:r>
      <w:r w:rsidR="00D30AA2">
        <w:rPr>
          <w:rFonts w:ascii="Arial" w:hAnsi="Arial" w:cs="Arial"/>
          <w:color w:val="000000"/>
          <w:sz w:val="24"/>
        </w:rPr>
        <w:t>obecnych jest</w:t>
      </w:r>
      <w:r w:rsidR="000A203F">
        <w:rPr>
          <w:rFonts w:ascii="Arial" w:hAnsi="Arial" w:cs="Arial"/>
          <w:sz w:val="24"/>
        </w:rPr>
        <w:t xml:space="preserve"> 5</w:t>
      </w:r>
      <w:r w:rsidR="00B02D36">
        <w:rPr>
          <w:rFonts w:ascii="Arial" w:hAnsi="Arial" w:cs="Arial"/>
          <w:color w:val="000000"/>
          <w:sz w:val="24"/>
        </w:rPr>
        <w:t xml:space="preserve"> członków Zarządu.</w:t>
      </w:r>
      <w:r w:rsidR="0030781C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>Wobec powyższego wszystkie decyzje, które Zarząd będzie podejmował będą miały moc obowiązującą.</w:t>
      </w:r>
      <w:r w:rsidR="00EA31F5">
        <w:rPr>
          <w:rFonts w:ascii="Arial" w:hAnsi="Arial" w:cs="Arial"/>
          <w:color w:val="000000"/>
          <w:sz w:val="24"/>
        </w:rPr>
        <w:t xml:space="preserve"> 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B02D36" w:rsidRDefault="00B02D36" w:rsidP="0016606C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16606C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3732D7">
      <w:pPr>
        <w:spacing w:after="0" w:line="360" w:lineRule="auto"/>
        <w:ind w:firstLine="708"/>
        <w:rPr>
          <w:rFonts w:ascii="Arial" w:hAnsi="Arial" w:cs="Arial"/>
          <w:i/>
          <w:color w:val="FF0000"/>
          <w:sz w:val="24"/>
          <w:u w:val="single"/>
        </w:rPr>
      </w:pPr>
    </w:p>
    <w:p w:rsidR="00743D19" w:rsidRPr="007D174E" w:rsidRDefault="00B02D36" w:rsidP="00EB0E36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2C25D7">
        <w:rPr>
          <w:rFonts w:ascii="Arial" w:hAnsi="Arial" w:cs="Arial"/>
          <w:b/>
          <w:sz w:val="24"/>
        </w:rPr>
        <w:t>Pan Marek Kieler – przewodniczący Zarządu Powiatu</w:t>
      </w:r>
      <w:r w:rsidRPr="002C25D7">
        <w:rPr>
          <w:rFonts w:ascii="Arial" w:hAnsi="Arial" w:cs="Arial"/>
          <w:sz w:val="24"/>
        </w:rPr>
        <w:t xml:space="preserve"> </w:t>
      </w:r>
      <w:r w:rsidR="002C25D7" w:rsidRPr="002C25D7">
        <w:rPr>
          <w:rFonts w:ascii="Arial" w:hAnsi="Arial" w:cs="Arial"/>
          <w:sz w:val="24"/>
        </w:rPr>
        <w:t xml:space="preserve">zapytał, </w:t>
      </w:r>
      <w:r w:rsidR="002C25D7">
        <w:rPr>
          <w:rFonts w:ascii="Arial" w:hAnsi="Arial" w:cs="Arial"/>
          <w:sz w:val="24"/>
        </w:rPr>
        <w:br/>
      </w:r>
      <w:r w:rsidR="002C25D7" w:rsidRPr="002C25D7">
        <w:rPr>
          <w:rFonts w:ascii="Arial" w:hAnsi="Arial" w:cs="Arial"/>
          <w:sz w:val="24"/>
        </w:rPr>
        <w:t xml:space="preserve">czy </w:t>
      </w:r>
      <w:r w:rsidR="007869E8">
        <w:rPr>
          <w:rFonts w:ascii="Arial" w:hAnsi="Arial" w:cs="Arial"/>
          <w:sz w:val="24"/>
        </w:rPr>
        <w:t xml:space="preserve">uwagi, </w:t>
      </w:r>
      <w:r w:rsidR="002C25D7" w:rsidRPr="002C25D7">
        <w:rPr>
          <w:rFonts w:ascii="Arial" w:hAnsi="Arial" w:cs="Arial"/>
          <w:sz w:val="24"/>
        </w:rPr>
        <w:t xml:space="preserve">propozycje zmian do porządku obrad. </w:t>
      </w:r>
      <w:r w:rsidR="00884DCB" w:rsidRPr="002C25D7">
        <w:rPr>
          <w:rFonts w:ascii="Arial" w:hAnsi="Arial" w:cs="Arial"/>
          <w:i/>
          <w:sz w:val="24"/>
        </w:rPr>
        <w:t>N</w:t>
      </w:r>
      <w:r w:rsidR="002C25D7" w:rsidRPr="002C25D7">
        <w:rPr>
          <w:rStyle w:val="markedcontent"/>
          <w:rFonts w:ascii="Arial" w:hAnsi="Arial" w:cs="Arial"/>
          <w:i/>
          <w:sz w:val="24"/>
        </w:rPr>
        <w:t xml:space="preserve">ikt nie zgłosił </w:t>
      </w:r>
      <w:r w:rsidR="00EB0E36">
        <w:rPr>
          <w:rStyle w:val="markedcontent"/>
          <w:rFonts w:ascii="Arial" w:hAnsi="Arial" w:cs="Arial"/>
          <w:i/>
          <w:sz w:val="24"/>
        </w:rPr>
        <w:t xml:space="preserve">uwag, </w:t>
      </w:r>
      <w:r w:rsidR="00884DCB" w:rsidRPr="002C25D7">
        <w:rPr>
          <w:rStyle w:val="markedcontent"/>
          <w:rFonts w:ascii="Arial" w:hAnsi="Arial" w:cs="Arial"/>
          <w:i/>
          <w:sz w:val="24"/>
        </w:rPr>
        <w:t>zmian</w:t>
      </w:r>
      <w:r w:rsidR="00D30AA2" w:rsidRPr="002C25D7">
        <w:rPr>
          <w:rStyle w:val="markedcontent"/>
          <w:rFonts w:ascii="Arial" w:hAnsi="Arial" w:cs="Arial"/>
          <w:i/>
          <w:sz w:val="24"/>
        </w:rPr>
        <w:t xml:space="preserve"> </w:t>
      </w:r>
      <w:r w:rsidR="007D1A67">
        <w:rPr>
          <w:rStyle w:val="markedcontent"/>
          <w:rFonts w:ascii="Arial" w:hAnsi="Arial" w:cs="Arial"/>
          <w:i/>
          <w:sz w:val="24"/>
        </w:rPr>
        <w:br/>
      </w:r>
      <w:r w:rsidR="00D30AA2" w:rsidRPr="002C25D7">
        <w:rPr>
          <w:rStyle w:val="markedcontent"/>
          <w:rFonts w:ascii="Arial" w:hAnsi="Arial" w:cs="Arial"/>
          <w:i/>
          <w:sz w:val="24"/>
        </w:rPr>
        <w:t>do porządku obrad</w:t>
      </w:r>
      <w:r w:rsidR="001B2EB9" w:rsidRPr="002C25D7">
        <w:rPr>
          <w:rStyle w:val="markedcontent"/>
          <w:rFonts w:ascii="Arial" w:hAnsi="Arial" w:cs="Arial"/>
          <w:sz w:val="24"/>
        </w:rPr>
        <w:t xml:space="preserve">. </w:t>
      </w:r>
      <w:r w:rsidR="00EB0E36">
        <w:rPr>
          <w:rFonts w:ascii="Arial" w:hAnsi="Arial" w:cs="Arial"/>
          <w:sz w:val="24"/>
        </w:rPr>
        <w:t>Z</w:t>
      </w:r>
      <w:r w:rsidR="007D174E" w:rsidRPr="007D174E">
        <w:rPr>
          <w:rFonts w:ascii="Arial" w:hAnsi="Arial" w:cs="Arial"/>
          <w:sz w:val="24"/>
        </w:rPr>
        <w:t>arządził głosowanie „za” przyjęci</w:t>
      </w:r>
      <w:r w:rsidR="00EB0E36">
        <w:rPr>
          <w:rFonts w:ascii="Arial" w:hAnsi="Arial" w:cs="Arial"/>
          <w:sz w:val="24"/>
        </w:rPr>
        <w:t xml:space="preserve">em porządku obrad. </w:t>
      </w:r>
    </w:p>
    <w:p w:rsidR="007D174E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:rsidR="007D174E" w:rsidRPr="007D174E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7D174E">
        <w:rPr>
          <w:rFonts w:ascii="Arial" w:hAnsi="Arial" w:cs="Arial"/>
          <w:i/>
          <w:sz w:val="24"/>
        </w:rPr>
        <w:t>Zarząd Powiatu</w:t>
      </w:r>
      <w:r w:rsidR="002C25D7">
        <w:rPr>
          <w:rFonts w:ascii="Arial" w:hAnsi="Arial" w:cs="Arial"/>
          <w:i/>
          <w:sz w:val="24"/>
        </w:rPr>
        <w:t xml:space="preserve"> w Wieluniu jednogłośnie (przy 5</w:t>
      </w:r>
      <w:r w:rsidRPr="007D174E">
        <w:rPr>
          <w:rFonts w:ascii="Arial" w:hAnsi="Arial" w:cs="Arial"/>
          <w:i/>
          <w:sz w:val="24"/>
        </w:rPr>
        <w:t xml:space="preserve"> głosach „za”) przy</w:t>
      </w:r>
      <w:r w:rsidR="002C25D7">
        <w:rPr>
          <w:rFonts w:ascii="Arial" w:hAnsi="Arial" w:cs="Arial"/>
          <w:i/>
          <w:sz w:val="24"/>
        </w:rPr>
        <w:t xml:space="preserve">jął porządek obrad (głosowało 5 członków Zarządu). </w:t>
      </w:r>
    </w:p>
    <w:p w:rsidR="007D174E" w:rsidRPr="00960121" w:rsidRDefault="007D174E" w:rsidP="0096012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960121" w:rsidRDefault="003039D4" w:rsidP="003039D4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 w:rsidR="008E356D" w:rsidRPr="008E356D">
        <w:rPr>
          <w:rFonts w:ascii="Arial" w:hAnsi="Arial" w:cs="Arial"/>
          <w:b/>
          <w:sz w:val="24"/>
        </w:rPr>
        <w:t>Przyjęty porządek obrad:</w:t>
      </w:r>
    </w:p>
    <w:p w:rsidR="00D30AA2" w:rsidRPr="00CC1FA6" w:rsidRDefault="00D30AA2" w:rsidP="001B2EB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jc w:val="both"/>
        <w:rPr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Otwarcie CXVIII posiedzenia Zarządu Powiatu w Wieluniu.</w:t>
      </w: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Stwierdzenie prawomocności obrad.</w:t>
      </w: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Przyjęcie porządku obrad.</w:t>
      </w: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Zespołu Szkół nr 1 w Wieluniu realizacji – w części odnoszącej się do Technikum w Zespole Szkół nr 1 w Wieluniu – postanowień umowy nr 473/2021 zawartej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 xml:space="preserve">w dniu 29.10.2021 r. między Skarbem Państwa a Powiatem Wieluńskim dotyczącej udzielenia dotacji celowej na zakup książek, realizację działań promujących czytelnictwo oraz zakup nowych elementów wyposażenia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>do bibliotek szkolnych w ramach Rządowego programu wieloletniego „Narodowy Program Rozwoju Czytelnictwa”.</w:t>
      </w: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 xml:space="preserve">Podjęcie uchwały Zarządu Powiatu w Wieluniu w sprawie zlecenia p.o. Dyrektora Zespołu Szkół nr 3 im. Mikołaja Kopernika w Wieluniu realizacji – w części odnoszącej się do Technikum w Zespole Szkół nr 3 im. Mikołaja Kopernika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 xml:space="preserve">w Wieluniu – postanowień umowy nr 473/2021 zawartej w dniu 29.10.2021 r. między Skarbem Państwa a Powiatem Wieluńskim dotyczącej udzielenia dotacji celowej na zakup książek, realizację działań promujących czytelnictwo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lastRenderedPageBreak/>
        <w:t>oraz zakup nowych elementów wyposażenia do bibliotek szkolnych w ramach Rządowego programu wieloletniego „Narodowy Program Rozwoju Czytelnictwa”.</w:t>
      </w: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Zespołu Szkół Specjalnych w Wieluniu realizacji – w części odnoszącej się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>do Szkoły Podstawowej Specjalnej nr 3 w Zespole Szkół Specjalnych w Wieluniu – postanowień umowy 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Czytelnictwa”.</w:t>
      </w: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 xml:space="preserve">Podjęcie uchwały Zarządu Powiatu w Wieluniu w sprawie zlecenia Dyrektorowi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 xml:space="preserve">II Liceum Ogólnokształcącego im. Janusza Korczaka w Wieluniu realizacji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>– w części odnoszącej się do II Liceum Ogólnokształcącego im. Janusza Korczaka w Wieluniu – postanowień umowy 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Czytelnictwa”.</w:t>
      </w: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Podjęcie uchwały Zarządu Powiatu w Wieluniu w sprawie przyjęcia projektu „Programu współpracy Powiatu Wieluńskiego w roku 2022</w:t>
      </w:r>
      <w:r>
        <w:rPr>
          <w:rFonts w:ascii="Arial" w:hAnsi="Arial" w:cs="Arial"/>
          <w:sz w:val="24"/>
          <w:lang w:eastAsia="pl-PL"/>
        </w:rPr>
        <w:t xml:space="preserve"> z organizacjami pozarządowymi </w:t>
      </w:r>
      <w:r w:rsidRPr="007869E8">
        <w:rPr>
          <w:rFonts w:ascii="Arial" w:hAnsi="Arial" w:cs="Arial"/>
          <w:sz w:val="24"/>
          <w:lang w:eastAsia="pl-PL"/>
        </w:rPr>
        <w:t>oraz podmiotami, o których mowa w art. 3 ust. 3 ust</w:t>
      </w:r>
      <w:r>
        <w:rPr>
          <w:rFonts w:ascii="Arial" w:hAnsi="Arial" w:cs="Arial"/>
          <w:sz w:val="24"/>
          <w:lang w:eastAsia="pl-PL"/>
        </w:rPr>
        <w:t xml:space="preserve">awy z dnia 24 kwietnia 2003 r. </w:t>
      </w:r>
      <w:r w:rsidRPr="007869E8">
        <w:rPr>
          <w:rFonts w:ascii="Arial" w:hAnsi="Arial" w:cs="Arial"/>
          <w:sz w:val="24"/>
          <w:lang w:eastAsia="pl-PL"/>
        </w:rPr>
        <w:t xml:space="preserve">o działalności pożytku publicznego i o wolontariacie”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 xml:space="preserve">oraz ogłoszenia przeprowadzenia jego konsultacji. </w:t>
      </w: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 xml:space="preserve">Podjęcie uchwały Zarządu Powiatu w Wieluniu w sprawie wyrażenia opinii </w:t>
      </w:r>
      <w:r>
        <w:rPr>
          <w:rFonts w:ascii="Arial" w:hAnsi="Arial" w:cs="Arial"/>
          <w:sz w:val="24"/>
          <w:lang w:eastAsia="pl-PL"/>
        </w:rPr>
        <w:br/>
      </w:r>
      <w:r w:rsidRPr="007869E8">
        <w:rPr>
          <w:rFonts w:ascii="Arial" w:hAnsi="Arial" w:cs="Arial"/>
          <w:sz w:val="24"/>
          <w:lang w:eastAsia="pl-PL"/>
        </w:rPr>
        <w:t xml:space="preserve">do projektu pn. „Budowa linii łączącej linię kolejową nr 131 (Chorzew Siemkowice) z linią kolejową nr 181 (Wieluń). </w:t>
      </w: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Sprawy bieżące.</w:t>
      </w: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Wolne wnioski.</w:t>
      </w:r>
    </w:p>
    <w:p w:rsidR="007869E8" w:rsidRPr="007869E8" w:rsidRDefault="007869E8" w:rsidP="007869E8">
      <w:pPr>
        <w:numPr>
          <w:ilvl w:val="0"/>
          <w:numId w:val="26"/>
        </w:numPr>
        <w:suppressAutoHyphens w:val="0"/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lang w:eastAsia="pl-PL"/>
        </w:rPr>
      </w:pPr>
      <w:r w:rsidRPr="007869E8">
        <w:rPr>
          <w:rFonts w:ascii="Arial" w:hAnsi="Arial" w:cs="Arial"/>
          <w:sz w:val="24"/>
          <w:lang w:eastAsia="pl-PL"/>
        </w:rPr>
        <w:t>Zamknięcie CXVIII posiedzenia Zarządu Powiatu w Wieluniu.</w:t>
      </w:r>
    </w:p>
    <w:p w:rsidR="00D30AA2" w:rsidRDefault="00D30AA2" w:rsidP="00D30AA2">
      <w:pPr>
        <w:suppressAutoHyphens w:val="0"/>
        <w:spacing w:after="0" w:line="360" w:lineRule="auto"/>
        <w:ind w:left="426" w:right="-1"/>
        <w:contextualSpacing/>
        <w:jc w:val="both"/>
        <w:rPr>
          <w:rFonts w:ascii="Arial" w:hAnsi="Arial" w:cs="Arial"/>
          <w:sz w:val="24"/>
          <w:lang w:eastAsia="pl-PL"/>
        </w:rPr>
      </w:pPr>
    </w:p>
    <w:p w:rsidR="00743D19" w:rsidRPr="00D30AA2" w:rsidRDefault="00743D19" w:rsidP="00317936">
      <w:pPr>
        <w:suppressAutoHyphens w:val="0"/>
        <w:spacing w:after="0" w:line="360" w:lineRule="auto"/>
        <w:ind w:right="-1"/>
        <w:contextualSpacing/>
        <w:jc w:val="both"/>
        <w:rPr>
          <w:rFonts w:ascii="Arial" w:hAnsi="Arial" w:cs="Arial"/>
          <w:sz w:val="24"/>
          <w:lang w:eastAsia="pl-PL"/>
        </w:rPr>
      </w:pPr>
    </w:p>
    <w:p w:rsidR="00933D77" w:rsidRPr="00D30AA2" w:rsidRDefault="005839F6" w:rsidP="00D30AA2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30AA2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Pkt </w:t>
      </w:r>
      <w:r w:rsidR="00D30AA2" w:rsidRPr="00D30AA2">
        <w:rPr>
          <w:rFonts w:ascii="Arial" w:hAnsi="Arial" w:cs="Arial"/>
          <w:b/>
          <w:color w:val="auto"/>
          <w:sz w:val="24"/>
          <w:szCs w:val="24"/>
        </w:rPr>
        <w:t>4</w:t>
      </w:r>
    </w:p>
    <w:p w:rsidR="00EB0E36" w:rsidRDefault="00EB0E36" w:rsidP="00EB0E36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EB0E36">
        <w:rPr>
          <w:rFonts w:ascii="Arial" w:hAnsi="Arial" w:cs="Arial"/>
          <w:b/>
          <w:sz w:val="24"/>
          <w:lang w:eastAsia="pl-PL"/>
        </w:rPr>
        <w:t xml:space="preserve">Podjęcie uchwały Zarządu Powiatu w Wieluniu w sprawie zlecenia Dyrektorowi Zespołu Szkół nr 1 w Wieluniu realizacji – w części odnoszącej się </w:t>
      </w:r>
      <w:r>
        <w:rPr>
          <w:rFonts w:ascii="Arial" w:hAnsi="Arial" w:cs="Arial"/>
          <w:b/>
          <w:sz w:val="24"/>
          <w:lang w:eastAsia="pl-PL"/>
        </w:rPr>
        <w:br/>
      </w:r>
      <w:r w:rsidRPr="00EB0E36">
        <w:rPr>
          <w:rFonts w:ascii="Arial" w:hAnsi="Arial" w:cs="Arial"/>
          <w:b/>
          <w:sz w:val="24"/>
          <w:lang w:eastAsia="pl-PL"/>
        </w:rPr>
        <w:t xml:space="preserve">do Technikum w Zespole Szkół nr 1 w Wieluniu – postanowień umowy </w:t>
      </w:r>
      <w:r>
        <w:rPr>
          <w:rFonts w:ascii="Arial" w:hAnsi="Arial" w:cs="Arial"/>
          <w:b/>
          <w:sz w:val="24"/>
          <w:lang w:eastAsia="pl-PL"/>
        </w:rPr>
        <w:br/>
      </w:r>
      <w:r w:rsidRPr="00EB0E36">
        <w:rPr>
          <w:rFonts w:ascii="Arial" w:hAnsi="Arial" w:cs="Arial"/>
          <w:b/>
          <w:sz w:val="24"/>
          <w:lang w:eastAsia="pl-PL"/>
        </w:rPr>
        <w:t>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Czytelnictwa”.</w:t>
      </w:r>
    </w:p>
    <w:p w:rsidR="00EB0E36" w:rsidRDefault="00EB0E36" w:rsidP="00EB0E36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</w:p>
    <w:p w:rsidR="007D174E" w:rsidRDefault="007D174E" w:rsidP="00CB6406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 w:rsidRPr="0070709B">
        <w:rPr>
          <w:rFonts w:ascii="Arial" w:hAnsi="Arial" w:cs="Arial"/>
          <w:i/>
          <w:sz w:val="24"/>
        </w:rPr>
        <w:tab/>
      </w:r>
    </w:p>
    <w:p w:rsidR="00317936" w:rsidRDefault="00317936" w:rsidP="007D174E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317936" w:rsidRDefault="00317936" w:rsidP="00317936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  <w:r w:rsidRPr="006559BB">
        <w:rPr>
          <w:rFonts w:ascii="Arial" w:hAnsi="Arial" w:cs="Arial"/>
          <w:b/>
          <w:sz w:val="24"/>
        </w:rPr>
        <w:t xml:space="preserve">Pan Marek Kieler – </w:t>
      </w:r>
      <w:r w:rsidR="00CB6406">
        <w:rPr>
          <w:rFonts w:ascii="Arial" w:hAnsi="Arial" w:cs="Arial"/>
          <w:b/>
          <w:sz w:val="24"/>
        </w:rPr>
        <w:t xml:space="preserve">przewodniczący Zarządu Powiatu </w:t>
      </w:r>
      <w:r w:rsidR="00CB6406" w:rsidRPr="00CB6406">
        <w:rPr>
          <w:rFonts w:ascii="Arial" w:hAnsi="Arial" w:cs="Arial"/>
          <w:sz w:val="24"/>
        </w:rPr>
        <w:t xml:space="preserve">otworzył dyskusję. </w:t>
      </w:r>
      <w:r w:rsidR="00CB6406" w:rsidRPr="00CB6406">
        <w:rPr>
          <w:rFonts w:ascii="Arial" w:hAnsi="Arial" w:cs="Arial"/>
          <w:i/>
          <w:sz w:val="24"/>
        </w:rPr>
        <w:t>Nikt się nie zgłosił</w:t>
      </w:r>
      <w:r w:rsidR="00CB6406" w:rsidRPr="00CB6406">
        <w:rPr>
          <w:rFonts w:ascii="Arial" w:hAnsi="Arial" w:cs="Arial"/>
          <w:sz w:val="24"/>
        </w:rPr>
        <w:t xml:space="preserve">. Udzielił głosu pani dyrektor Elżbiecie </w:t>
      </w:r>
      <w:proofErr w:type="spellStart"/>
      <w:r w:rsidR="00CB6406" w:rsidRPr="00CB6406">
        <w:rPr>
          <w:rFonts w:ascii="Arial" w:hAnsi="Arial" w:cs="Arial"/>
          <w:sz w:val="24"/>
        </w:rPr>
        <w:t>Urbańskiej-Golec</w:t>
      </w:r>
      <w:proofErr w:type="spellEnd"/>
      <w:r w:rsidR="00CB6406" w:rsidRPr="00CB6406">
        <w:rPr>
          <w:rFonts w:ascii="Arial" w:hAnsi="Arial" w:cs="Arial"/>
          <w:sz w:val="24"/>
        </w:rPr>
        <w:t>.</w:t>
      </w:r>
      <w:r w:rsidR="00CB6406">
        <w:rPr>
          <w:rFonts w:ascii="Arial" w:hAnsi="Arial" w:cs="Arial"/>
          <w:b/>
          <w:sz w:val="24"/>
        </w:rPr>
        <w:t xml:space="preserve"> </w:t>
      </w:r>
    </w:p>
    <w:p w:rsidR="00317936" w:rsidRPr="00CB6406" w:rsidRDefault="00CB6406" w:rsidP="007D174E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B6406">
        <w:rPr>
          <w:rFonts w:ascii="Arial" w:hAnsi="Arial" w:cs="Arial"/>
          <w:b/>
          <w:sz w:val="24"/>
        </w:rPr>
        <w:t>Pani Elżbieta Urbańska-Golec – dyrektor ZS nr 1 w Wieluniu</w:t>
      </w:r>
      <w:r w:rsidRPr="00CB6406">
        <w:rPr>
          <w:rFonts w:ascii="Arial" w:hAnsi="Arial" w:cs="Arial"/>
          <w:sz w:val="24"/>
        </w:rPr>
        <w:t xml:space="preserve"> omówiła przedmiotową sprawę. </w:t>
      </w:r>
    </w:p>
    <w:p w:rsidR="00CB6406" w:rsidRDefault="00CB6406" w:rsidP="00CB6406">
      <w:pPr>
        <w:spacing w:after="0" w:line="360" w:lineRule="auto"/>
        <w:ind w:right="-1" w:firstLine="848"/>
        <w:jc w:val="both"/>
        <w:rPr>
          <w:rFonts w:ascii="Arial" w:hAnsi="Arial" w:cs="Arial"/>
          <w:b/>
          <w:sz w:val="24"/>
        </w:rPr>
      </w:pPr>
      <w:r w:rsidRPr="006559BB">
        <w:rPr>
          <w:rFonts w:ascii="Arial" w:hAnsi="Arial" w:cs="Arial"/>
          <w:b/>
          <w:sz w:val="24"/>
        </w:rPr>
        <w:t xml:space="preserve">Pan Marek Kieler – </w:t>
      </w:r>
      <w:r>
        <w:rPr>
          <w:rFonts w:ascii="Arial" w:hAnsi="Arial" w:cs="Arial"/>
          <w:b/>
          <w:sz w:val="24"/>
        </w:rPr>
        <w:t xml:space="preserve">przewodniczący Zarządu Powiatu </w:t>
      </w:r>
      <w:r>
        <w:rPr>
          <w:rFonts w:ascii="Arial" w:hAnsi="Arial" w:cs="Arial"/>
          <w:sz w:val="24"/>
        </w:rPr>
        <w:t xml:space="preserve">z uwagi na brak pytań, zarządził głosowanie „za” podjęciem uchwały. </w:t>
      </w:r>
      <w:r>
        <w:rPr>
          <w:rFonts w:ascii="Arial" w:hAnsi="Arial" w:cs="Arial"/>
          <w:b/>
          <w:sz w:val="24"/>
        </w:rPr>
        <w:t xml:space="preserve"> </w:t>
      </w:r>
    </w:p>
    <w:p w:rsidR="00CB6406" w:rsidRDefault="00CB6406" w:rsidP="00CB6406">
      <w:pPr>
        <w:spacing w:after="0" w:line="360" w:lineRule="auto"/>
        <w:ind w:right="-1" w:firstLine="848"/>
        <w:jc w:val="both"/>
        <w:rPr>
          <w:rFonts w:ascii="Arial" w:hAnsi="Arial" w:cs="Arial"/>
          <w:b/>
          <w:sz w:val="24"/>
        </w:rPr>
      </w:pPr>
    </w:p>
    <w:p w:rsidR="00CB6406" w:rsidRPr="00CB6406" w:rsidRDefault="00CB6406" w:rsidP="00CB6406">
      <w:pPr>
        <w:spacing w:after="0" w:line="360" w:lineRule="auto"/>
        <w:jc w:val="both"/>
        <w:rPr>
          <w:rFonts w:ascii="Arial" w:hAnsi="Arial" w:cs="Arial"/>
          <w:i/>
          <w:sz w:val="24"/>
          <w:lang w:eastAsia="pl-PL"/>
        </w:rPr>
      </w:pPr>
      <w:r w:rsidRPr="00CB6406">
        <w:rPr>
          <w:rFonts w:ascii="Arial" w:hAnsi="Arial" w:cs="Arial"/>
          <w:i/>
          <w:sz w:val="24"/>
          <w:lang w:eastAsia="pl-PL"/>
        </w:rPr>
        <w:t xml:space="preserve">      </w:t>
      </w:r>
      <w:r>
        <w:rPr>
          <w:rFonts w:ascii="Arial" w:hAnsi="Arial" w:cs="Arial"/>
          <w:i/>
          <w:sz w:val="24"/>
          <w:lang w:eastAsia="pl-PL"/>
        </w:rPr>
        <w:tab/>
      </w:r>
      <w:r w:rsidRPr="00CB6406">
        <w:rPr>
          <w:rFonts w:ascii="Arial" w:hAnsi="Arial" w:cs="Arial"/>
          <w:i/>
          <w:sz w:val="24"/>
          <w:lang w:eastAsia="pl-PL"/>
        </w:rPr>
        <w:t xml:space="preserve">Zarząd Powiatu w Wieluniu jednogłośnie (przy 5 głosach „za”) podjął uchwałę </w:t>
      </w:r>
      <w:r w:rsidRPr="00CB6406">
        <w:rPr>
          <w:rFonts w:ascii="Arial" w:hAnsi="Arial" w:cs="Arial"/>
          <w:i/>
          <w:sz w:val="24"/>
          <w:lang w:eastAsia="pl-PL"/>
        </w:rPr>
        <w:br/>
        <w:t xml:space="preserve">Nr 705/21 w sprawie zlecenia Dyrektorowi Zespołu Szkół nr 1 w Wieluniu realizacji </w:t>
      </w:r>
      <w:r w:rsidRPr="00CB6406">
        <w:rPr>
          <w:rFonts w:ascii="Arial" w:hAnsi="Arial" w:cs="Arial"/>
          <w:i/>
          <w:sz w:val="24"/>
          <w:lang w:eastAsia="pl-PL"/>
        </w:rPr>
        <w:br/>
        <w:t xml:space="preserve">– w części odnoszącej się do Technikum w Zespole Szkół nr 1 w Wieluniu </w:t>
      </w:r>
      <w:r>
        <w:rPr>
          <w:rFonts w:ascii="Arial" w:hAnsi="Arial" w:cs="Arial"/>
          <w:i/>
          <w:sz w:val="24"/>
          <w:lang w:eastAsia="pl-PL"/>
        </w:rPr>
        <w:br/>
      </w:r>
      <w:r w:rsidRPr="00CB6406">
        <w:rPr>
          <w:rFonts w:ascii="Arial" w:hAnsi="Arial" w:cs="Arial"/>
          <w:i/>
          <w:sz w:val="24"/>
          <w:lang w:eastAsia="pl-PL"/>
        </w:rPr>
        <w:t>– postanowień umowy 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 (głosowało 5 członków Zarządu).</w:t>
      </w:r>
    </w:p>
    <w:p w:rsidR="00CB6406" w:rsidRPr="00CB6406" w:rsidRDefault="007D1A67" w:rsidP="00CB6406">
      <w:pPr>
        <w:spacing w:after="0" w:line="360" w:lineRule="auto"/>
        <w:ind w:right="-1" w:firstLine="84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Uchwała Nr 705/21 </w:t>
      </w:r>
      <w:r w:rsidR="00CB6406" w:rsidRPr="00CB6406">
        <w:rPr>
          <w:rFonts w:ascii="Arial" w:hAnsi="Arial" w:cs="Arial"/>
          <w:i/>
          <w:sz w:val="24"/>
        </w:rPr>
        <w:t xml:space="preserve">stanowi załącznik do protokołu. </w:t>
      </w:r>
    </w:p>
    <w:p w:rsidR="00CB6406" w:rsidRDefault="00CB6406" w:rsidP="00CB6406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</w:p>
    <w:p w:rsidR="007D1A67" w:rsidRDefault="007D1A67" w:rsidP="00CB6406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</w:p>
    <w:p w:rsidR="007D1A67" w:rsidRDefault="007D1A67" w:rsidP="00CB6406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</w:p>
    <w:p w:rsidR="00A85042" w:rsidRDefault="00A85042" w:rsidP="007D174E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</w:p>
    <w:p w:rsidR="00EE56FF" w:rsidRPr="00EC08A0" w:rsidRDefault="00D177DC" w:rsidP="00CB6406">
      <w:pPr>
        <w:pStyle w:val="Nagwek1"/>
        <w:numPr>
          <w:ilvl w:val="0"/>
          <w:numId w:val="0"/>
        </w:numPr>
        <w:spacing w:before="0" w:line="360" w:lineRule="auto"/>
        <w:ind w:left="3540" w:firstLine="708"/>
        <w:rPr>
          <w:rFonts w:ascii="Arial" w:hAnsi="Arial" w:cs="Arial"/>
          <w:b/>
          <w:color w:val="auto"/>
          <w:sz w:val="24"/>
          <w:szCs w:val="24"/>
        </w:rPr>
      </w:pPr>
      <w:r w:rsidRPr="00EC08A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Pkt </w:t>
      </w:r>
      <w:r w:rsidR="00EC08A0" w:rsidRPr="00EC08A0">
        <w:rPr>
          <w:rFonts w:ascii="Arial" w:hAnsi="Arial" w:cs="Arial"/>
          <w:b/>
          <w:color w:val="auto"/>
          <w:sz w:val="24"/>
          <w:szCs w:val="24"/>
        </w:rPr>
        <w:t>5</w:t>
      </w:r>
    </w:p>
    <w:p w:rsidR="00EE56FF" w:rsidRDefault="00CB6406" w:rsidP="00990039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CB6406">
        <w:rPr>
          <w:rFonts w:ascii="Arial" w:hAnsi="Arial" w:cs="Arial"/>
          <w:b/>
          <w:sz w:val="24"/>
          <w:lang w:eastAsia="pl-PL"/>
        </w:rPr>
        <w:t xml:space="preserve">Podjęcie uchwały Zarządu Powiatu w Wieluniu w sprawie zlecenia </w:t>
      </w:r>
      <w:r>
        <w:rPr>
          <w:rFonts w:ascii="Arial" w:hAnsi="Arial" w:cs="Arial"/>
          <w:b/>
          <w:sz w:val="24"/>
          <w:lang w:eastAsia="pl-PL"/>
        </w:rPr>
        <w:br/>
      </w:r>
      <w:r w:rsidRPr="00CB6406">
        <w:rPr>
          <w:rFonts w:ascii="Arial" w:hAnsi="Arial" w:cs="Arial"/>
          <w:b/>
          <w:sz w:val="24"/>
          <w:lang w:eastAsia="pl-PL"/>
        </w:rPr>
        <w:t>p.o. Dyrektora Zespołu Szkół nr 3 im. Mikołaja Kopernika w Wieluniu realiz</w:t>
      </w:r>
      <w:r>
        <w:rPr>
          <w:rFonts w:ascii="Arial" w:hAnsi="Arial" w:cs="Arial"/>
          <w:b/>
          <w:sz w:val="24"/>
          <w:lang w:eastAsia="pl-PL"/>
        </w:rPr>
        <w:t xml:space="preserve">acji </w:t>
      </w:r>
      <w:r w:rsidR="007D1A67">
        <w:rPr>
          <w:rFonts w:ascii="Arial" w:hAnsi="Arial" w:cs="Arial"/>
          <w:b/>
          <w:sz w:val="24"/>
          <w:lang w:eastAsia="pl-PL"/>
        </w:rPr>
        <w:br/>
      </w:r>
      <w:r>
        <w:rPr>
          <w:rFonts w:ascii="Arial" w:hAnsi="Arial" w:cs="Arial"/>
          <w:b/>
          <w:sz w:val="24"/>
          <w:lang w:eastAsia="pl-PL"/>
        </w:rPr>
        <w:t xml:space="preserve">– w części odnoszącej się </w:t>
      </w:r>
      <w:r w:rsidRPr="00CB6406">
        <w:rPr>
          <w:rFonts w:ascii="Arial" w:hAnsi="Arial" w:cs="Arial"/>
          <w:b/>
          <w:sz w:val="24"/>
          <w:lang w:eastAsia="pl-PL"/>
        </w:rPr>
        <w:t>do Technikum w Zespole Szkół nr 3 im. Mikołaja Kopernika w Wieluniu – postanowień umowy 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Czytelnictwa”.</w:t>
      </w:r>
    </w:p>
    <w:p w:rsidR="00CB6406" w:rsidRPr="00CB6406" w:rsidRDefault="00CB6406" w:rsidP="00990039">
      <w:pPr>
        <w:spacing w:after="0" w:line="360" w:lineRule="auto"/>
        <w:ind w:right="-1"/>
        <w:jc w:val="both"/>
        <w:rPr>
          <w:rFonts w:ascii="Arial" w:hAnsi="Arial" w:cs="Arial"/>
          <w:b/>
          <w:i/>
          <w:sz w:val="24"/>
        </w:rPr>
      </w:pPr>
    </w:p>
    <w:p w:rsidR="002D226B" w:rsidRDefault="00BB0143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990039">
        <w:rPr>
          <w:rFonts w:ascii="Arial" w:hAnsi="Arial" w:cs="Arial"/>
          <w:color w:val="0D0D0D"/>
          <w:sz w:val="24"/>
        </w:rPr>
        <w:t xml:space="preserve">poprosił pana </w:t>
      </w:r>
      <w:r w:rsidR="00CB6406">
        <w:rPr>
          <w:rFonts w:ascii="Arial" w:hAnsi="Arial" w:cs="Arial"/>
          <w:color w:val="0D0D0D"/>
          <w:sz w:val="24"/>
        </w:rPr>
        <w:t>dyrektor</w:t>
      </w:r>
      <w:r w:rsidR="007D1A67">
        <w:rPr>
          <w:rFonts w:ascii="Arial" w:hAnsi="Arial" w:cs="Arial"/>
          <w:color w:val="0D0D0D"/>
          <w:sz w:val="24"/>
        </w:rPr>
        <w:t>a</w:t>
      </w:r>
      <w:r w:rsidR="00CB6406">
        <w:rPr>
          <w:rFonts w:ascii="Arial" w:hAnsi="Arial" w:cs="Arial"/>
          <w:color w:val="0D0D0D"/>
          <w:sz w:val="24"/>
        </w:rPr>
        <w:t xml:space="preserve"> o zabranie głosu. </w:t>
      </w:r>
    </w:p>
    <w:p w:rsidR="00CB6406" w:rsidRPr="00CB6406" w:rsidRDefault="00CB6406" w:rsidP="00BB0143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CB6406">
        <w:rPr>
          <w:rFonts w:ascii="Arial" w:hAnsi="Arial" w:cs="Arial"/>
          <w:b/>
          <w:color w:val="0D0D0D"/>
          <w:sz w:val="24"/>
        </w:rPr>
        <w:t xml:space="preserve">Pan Mariusz Wróbel </w:t>
      </w:r>
      <w:r>
        <w:rPr>
          <w:rFonts w:ascii="Arial" w:hAnsi="Arial" w:cs="Arial"/>
          <w:b/>
          <w:color w:val="0D0D0D"/>
          <w:sz w:val="24"/>
        </w:rPr>
        <w:t>-</w:t>
      </w:r>
      <w:r w:rsidRPr="00CB6406">
        <w:rPr>
          <w:rFonts w:ascii="Arial" w:hAnsi="Arial" w:cs="Arial"/>
          <w:b/>
          <w:color w:val="0D0D0D"/>
          <w:sz w:val="24"/>
        </w:rPr>
        <w:t xml:space="preserve"> p.o. dyrektora ZS nr 3 im. M. Kopernika w Wieluniu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Pr="00CB6406">
        <w:rPr>
          <w:rFonts w:ascii="Arial" w:hAnsi="Arial" w:cs="Arial"/>
          <w:color w:val="0D0D0D"/>
          <w:sz w:val="24"/>
        </w:rPr>
        <w:t xml:space="preserve">omówił przedmiotową sprawę. </w:t>
      </w:r>
      <w:r>
        <w:rPr>
          <w:rFonts w:ascii="Arial" w:hAnsi="Arial" w:cs="Arial"/>
          <w:color w:val="0D0D0D"/>
          <w:sz w:val="24"/>
        </w:rPr>
        <w:t xml:space="preserve">Zaznaczył, że za drugą połowę otrzymanej kwoty chcą doposażyć bibliotekę w regały, ale myśli, że temat dotyczący biblioteki będzie poruszony na koniec Zarządu. </w:t>
      </w:r>
    </w:p>
    <w:p w:rsidR="00CB6406" w:rsidRPr="00D36061" w:rsidRDefault="004C6A23" w:rsidP="00CB6406">
      <w:pPr>
        <w:spacing w:after="0" w:line="360" w:lineRule="auto"/>
        <w:ind w:right="-1" w:firstLine="708"/>
        <w:jc w:val="both"/>
        <w:rPr>
          <w:rFonts w:ascii="Arial" w:hAnsi="Arial" w:cs="Arial"/>
          <w:color w:val="0D0D0D"/>
          <w:sz w:val="24"/>
        </w:rPr>
      </w:pPr>
      <w:r w:rsidRPr="008628A3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color w:val="0D0D0D"/>
          <w:sz w:val="24"/>
        </w:rPr>
        <w:t xml:space="preserve"> </w:t>
      </w:r>
      <w:r w:rsidR="00BB0143">
        <w:rPr>
          <w:rFonts w:ascii="Arial" w:hAnsi="Arial" w:cs="Arial"/>
          <w:color w:val="0D0D0D"/>
          <w:sz w:val="24"/>
        </w:rPr>
        <w:t xml:space="preserve">otworzył dyskusję. </w:t>
      </w:r>
      <w:r w:rsidR="00CB6406" w:rsidRPr="006F5C34">
        <w:rPr>
          <w:rFonts w:ascii="Arial" w:hAnsi="Arial" w:cs="Arial"/>
          <w:i/>
          <w:color w:val="0D0D0D"/>
          <w:sz w:val="24"/>
        </w:rPr>
        <w:t>Nikt się nie zgłosił</w:t>
      </w:r>
      <w:r w:rsidR="00CB6406">
        <w:rPr>
          <w:rFonts w:ascii="Arial" w:hAnsi="Arial" w:cs="Arial"/>
          <w:color w:val="0D0D0D"/>
          <w:sz w:val="24"/>
        </w:rPr>
        <w:t xml:space="preserve">. Zarządził głosowanie „za” podjęciem uchwały. </w:t>
      </w:r>
    </w:p>
    <w:p w:rsidR="00D36061" w:rsidRDefault="00D36061" w:rsidP="00CB6406">
      <w:pPr>
        <w:spacing w:after="0" w:line="360" w:lineRule="auto"/>
        <w:jc w:val="both"/>
        <w:rPr>
          <w:rFonts w:ascii="Arial" w:hAnsi="Arial" w:cs="Arial"/>
          <w:color w:val="0D0D0D"/>
          <w:sz w:val="24"/>
        </w:rPr>
      </w:pPr>
    </w:p>
    <w:p w:rsidR="006F5C34" w:rsidRPr="00A2757A" w:rsidRDefault="006F5C34" w:rsidP="006F5C34">
      <w:pPr>
        <w:spacing w:after="0" w:line="240" w:lineRule="auto"/>
        <w:ind w:right="295"/>
        <w:jc w:val="both"/>
        <w:rPr>
          <w:rFonts w:ascii="Arial" w:hAnsi="Arial" w:cs="Arial"/>
          <w:sz w:val="24"/>
          <w:lang w:eastAsia="pl-PL"/>
        </w:rPr>
      </w:pPr>
    </w:p>
    <w:p w:rsidR="00D36061" w:rsidRPr="006F5C34" w:rsidRDefault="006F5C34" w:rsidP="006F5C3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6F5C34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6F5C34">
        <w:rPr>
          <w:rFonts w:ascii="Arial" w:hAnsi="Arial" w:cs="Arial"/>
          <w:i/>
        </w:rPr>
        <w:t>Zarząd Powiatu w Wieluniu jednogłośnie (przy 5 głosach „za”) podjął uchwałę Nr 706/21 w sprawie zlecenia p.o. Dyrektora Zespołu Szkół nr 3 im. Mikołaja Kopernika w Wieluniu realizacji – w części odnoszącej się do Technikum w Zespole Szkół nr 3 im. Mikołaja Kopernika w Wieluniu – postanowień umowy 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 (głosowało 5 członków Zarządu).</w:t>
      </w:r>
      <w:r w:rsidR="00D36061" w:rsidRPr="006F5C34">
        <w:rPr>
          <w:rFonts w:ascii="Arial" w:hAnsi="Arial" w:cs="Arial"/>
          <w:i/>
        </w:rPr>
        <w:tab/>
      </w:r>
      <w:r w:rsidR="00D36061" w:rsidRPr="006F5C34">
        <w:rPr>
          <w:rFonts w:ascii="Arial" w:hAnsi="Arial" w:cs="Arial"/>
          <w:i/>
        </w:rPr>
        <w:tab/>
      </w:r>
      <w:r w:rsidR="00D36061" w:rsidRPr="006F5C34">
        <w:rPr>
          <w:rFonts w:ascii="Arial" w:hAnsi="Arial" w:cs="Arial"/>
          <w:i/>
        </w:rPr>
        <w:tab/>
      </w:r>
      <w:r w:rsidR="00D36061" w:rsidRPr="006F5C34">
        <w:rPr>
          <w:rFonts w:ascii="Arial" w:hAnsi="Arial" w:cs="Arial"/>
          <w:i/>
        </w:rPr>
        <w:tab/>
      </w:r>
      <w:r w:rsidR="00D36061" w:rsidRPr="006F5C3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Uchwała Nr 706</w:t>
      </w:r>
      <w:r w:rsidR="00D36061" w:rsidRPr="006F5C34">
        <w:rPr>
          <w:rFonts w:ascii="Arial" w:hAnsi="Arial" w:cs="Arial"/>
          <w:i/>
        </w:rPr>
        <w:t>/21 stanowi załącznik do protokołu.</w:t>
      </w:r>
    </w:p>
    <w:p w:rsidR="00D36061" w:rsidRPr="00D36061" w:rsidRDefault="00D36061" w:rsidP="008C4138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lang w:eastAsia="pl-PL"/>
        </w:rPr>
      </w:pPr>
    </w:p>
    <w:p w:rsidR="00B20E44" w:rsidRDefault="00B20E44" w:rsidP="00B20E4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B20E44" w:rsidRPr="00B20E44" w:rsidRDefault="00B20E44" w:rsidP="00B20E44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B20E44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Pkt 6 </w:t>
      </w:r>
    </w:p>
    <w:p w:rsidR="00B20E44" w:rsidRDefault="006F5C34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  <w:lang w:eastAsia="pl-PL"/>
        </w:rPr>
      </w:pPr>
      <w:r w:rsidRPr="006F5C34">
        <w:rPr>
          <w:rFonts w:ascii="Arial" w:hAnsi="Arial" w:cs="Arial"/>
          <w:b/>
          <w:sz w:val="24"/>
          <w:lang w:eastAsia="pl-PL"/>
        </w:rPr>
        <w:t xml:space="preserve">Podjęcie uchwały Zarządu Powiatu w Wieluniu w sprawie zlecenia Dyrektorowi Zespołu Szkół Specjalnych w Wieluniu realizacji – w części odnoszącej się </w:t>
      </w:r>
      <w:r>
        <w:rPr>
          <w:rFonts w:ascii="Arial" w:hAnsi="Arial" w:cs="Arial"/>
          <w:b/>
          <w:sz w:val="24"/>
          <w:lang w:eastAsia="pl-PL"/>
        </w:rPr>
        <w:br/>
      </w:r>
      <w:r w:rsidRPr="006F5C34">
        <w:rPr>
          <w:rFonts w:ascii="Arial" w:hAnsi="Arial" w:cs="Arial"/>
          <w:b/>
          <w:sz w:val="24"/>
          <w:lang w:eastAsia="pl-PL"/>
        </w:rPr>
        <w:t xml:space="preserve">do Szkoły Podstawowej Specjalnej nr 3 w Zespole Szkół Specjalnych </w:t>
      </w:r>
      <w:r>
        <w:rPr>
          <w:rFonts w:ascii="Arial" w:hAnsi="Arial" w:cs="Arial"/>
          <w:b/>
          <w:sz w:val="24"/>
          <w:lang w:eastAsia="pl-PL"/>
        </w:rPr>
        <w:br/>
        <w:t xml:space="preserve">w Wieluniu – postanowień umowy </w:t>
      </w:r>
      <w:r w:rsidRPr="006F5C34">
        <w:rPr>
          <w:rFonts w:ascii="Arial" w:hAnsi="Arial" w:cs="Arial"/>
          <w:b/>
          <w:sz w:val="24"/>
          <w:lang w:eastAsia="pl-PL"/>
        </w:rPr>
        <w:t>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Czytelnictwa”.</w:t>
      </w:r>
    </w:p>
    <w:p w:rsidR="006F5C34" w:rsidRDefault="006F5C34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6F5C34" w:rsidRPr="006F5C34" w:rsidRDefault="006F5C34" w:rsidP="00B20E44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B66E44" w:rsidRDefault="001D680A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B66E44" w:rsidRPr="00B66E44">
        <w:rPr>
          <w:rFonts w:ascii="Arial" w:hAnsi="Arial" w:cs="Arial"/>
        </w:rPr>
        <w:t xml:space="preserve">powitał panią wicedyrektor Anitę Brzezińską. </w:t>
      </w:r>
      <w:r w:rsidR="00B66E44">
        <w:rPr>
          <w:rFonts w:ascii="Arial" w:hAnsi="Arial" w:cs="Arial"/>
        </w:rPr>
        <w:t>Zapytał, czy pani wicedyrektor chciałaby coś dodać.</w:t>
      </w:r>
    </w:p>
    <w:p w:rsidR="00B66E44" w:rsidRDefault="00B66E44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B66E44">
        <w:rPr>
          <w:rFonts w:ascii="Arial" w:hAnsi="Arial" w:cs="Arial"/>
          <w:b/>
        </w:rPr>
        <w:t>Pani Anita Brzezińska – wicedyrektor ZSS w Wieluniu</w:t>
      </w:r>
      <w:r>
        <w:rPr>
          <w:rFonts w:ascii="Arial" w:hAnsi="Arial" w:cs="Arial"/>
        </w:rPr>
        <w:t xml:space="preserve"> przeprosiła </w:t>
      </w:r>
      <w:r>
        <w:rPr>
          <w:rFonts w:ascii="Arial" w:hAnsi="Arial" w:cs="Arial"/>
        </w:rPr>
        <w:br/>
        <w:t>za problemy z połączeniem tłumacząc, że pierwszy raz bierze udział</w:t>
      </w:r>
      <w:r w:rsidR="00BF1394">
        <w:rPr>
          <w:rFonts w:ascii="Arial" w:hAnsi="Arial" w:cs="Arial"/>
        </w:rPr>
        <w:t xml:space="preserve"> w zdalnym posiedzeniu. </w:t>
      </w:r>
    </w:p>
    <w:p w:rsidR="003619A5" w:rsidRPr="00B66E44" w:rsidRDefault="00BF1394" w:rsidP="00BF139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o</w:t>
      </w:r>
      <w:r w:rsidR="00B66E44">
        <w:rPr>
          <w:rFonts w:ascii="Arial" w:hAnsi="Arial" w:cs="Arial"/>
        </w:rPr>
        <w:t xml:space="preserve">tworzył dyskusję. </w:t>
      </w:r>
      <w:r w:rsidR="00B66E44" w:rsidRPr="00B66E44">
        <w:rPr>
          <w:rFonts w:ascii="Arial" w:hAnsi="Arial" w:cs="Arial"/>
          <w:i/>
        </w:rPr>
        <w:t>Nikt się nie zgłosił</w:t>
      </w:r>
      <w:r w:rsidR="00B66E44">
        <w:rPr>
          <w:rFonts w:ascii="Arial" w:hAnsi="Arial" w:cs="Arial"/>
        </w:rPr>
        <w:t xml:space="preserve">. Zarządził głosowanie „za” podjęciem uchwały. </w:t>
      </w:r>
    </w:p>
    <w:p w:rsidR="006F5C34" w:rsidRDefault="006F5C34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7D1A67" w:rsidRDefault="007D1A67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</w:p>
    <w:p w:rsidR="006F5C34" w:rsidRPr="006F5C34" w:rsidRDefault="006F5C34" w:rsidP="006F5C3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lang w:eastAsia="pl-PL"/>
        </w:rPr>
      </w:pPr>
      <w:r w:rsidRPr="006F5C34">
        <w:rPr>
          <w:rFonts w:ascii="Arial" w:hAnsi="Arial" w:cs="Arial"/>
          <w:i/>
          <w:sz w:val="24"/>
          <w:lang w:eastAsia="pl-PL"/>
        </w:rPr>
        <w:t xml:space="preserve">Zarząd Powiatu w Wieluniu jednogłośnie (przy 5 głosach „za”) podjął uchwałę Nr 707/21  w sprawie zlecenia Dyrektorowi Zespołu Szkół Specjalnych w Wieluniu realizacji – w części odnoszącej się do Szkoły Podstawowej Specjalnej nr 3 </w:t>
      </w:r>
      <w:r>
        <w:rPr>
          <w:rFonts w:ascii="Arial" w:hAnsi="Arial" w:cs="Arial"/>
          <w:i/>
          <w:sz w:val="24"/>
          <w:lang w:eastAsia="pl-PL"/>
        </w:rPr>
        <w:br/>
      </w:r>
      <w:r w:rsidRPr="006F5C34">
        <w:rPr>
          <w:rFonts w:ascii="Arial" w:hAnsi="Arial" w:cs="Arial"/>
          <w:i/>
          <w:sz w:val="24"/>
          <w:lang w:eastAsia="pl-PL"/>
        </w:rPr>
        <w:t>w Zespole Szkół Specjalnych w Wieluniu – postanowień umowy 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 (głosowało 5 członków Zarządu).</w:t>
      </w:r>
      <w:r>
        <w:rPr>
          <w:rFonts w:ascii="Arial" w:hAnsi="Arial" w:cs="Arial"/>
          <w:i/>
          <w:sz w:val="24"/>
          <w:lang w:eastAsia="pl-PL"/>
        </w:rPr>
        <w:t xml:space="preserve"> </w:t>
      </w:r>
      <w:r>
        <w:rPr>
          <w:rFonts w:ascii="Arial" w:hAnsi="Arial" w:cs="Arial"/>
          <w:i/>
          <w:sz w:val="24"/>
          <w:lang w:eastAsia="pl-PL"/>
        </w:rPr>
        <w:tab/>
      </w:r>
      <w:r>
        <w:rPr>
          <w:rFonts w:ascii="Arial" w:hAnsi="Arial" w:cs="Arial"/>
          <w:i/>
          <w:sz w:val="24"/>
          <w:lang w:eastAsia="pl-PL"/>
        </w:rPr>
        <w:tab/>
      </w:r>
      <w:r>
        <w:rPr>
          <w:rFonts w:ascii="Arial" w:hAnsi="Arial" w:cs="Arial"/>
          <w:i/>
          <w:sz w:val="24"/>
          <w:lang w:eastAsia="pl-PL"/>
        </w:rPr>
        <w:tab/>
      </w:r>
      <w:r>
        <w:rPr>
          <w:rFonts w:ascii="Arial" w:hAnsi="Arial" w:cs="Arial"/>
          <w:i/>
          <w:sz w:val="24"/>
          <w:lang w:eastAsia="pl-PL"/>
        </w:rPr>
        <w:tab/>
      </w:r>
      <w:r>
        <w:rPr>
          <w:rFonts w:ascii="Arial" w:hAnsi="Arial" w:cs="Arial"/>
          <w:i/>
          <w:sz w:val="24"/>
          <w:lang w:eastAsia="pl-PL"/>
        </w:rPr>
        <w:tab/>
        <w:t xml:space="preserve">Uchwała Nr 707/21 stanowi załącznik do protokołu. </w:t>
      </w:r>
    </w:p>
    <w:p w:rsidR="006F5C34" w:rsidRDefault="006F5C34" w:rsidP="00D3606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3619A5" w:rsidRPr="003619A5" w:rsidRDefault="003619A5" w:rsidP="003619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8A473B" w:rsidRPr="003619A5" w:rsidRDefault="003619A5" w:rsidP="003619A5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619A5">
        <w:rPr>
          <w:rFonts w:ascii="Arial" w:hAnsi="Arial" w:cs="Arial"/>
          <w:b/>
          <w:color w:val="auto"/>
          <w:sz w:val="24"/>
          <w:szCs w:val="24"/>
        </w:rPr>
        <w:lastRenderedPageBreak/>
        <w:t>Pkt 7</w:t>
      </w:r>
    </w:p>
    <w:p w:rsidR="003619A5" w:rsidRDefault="00BF1394" w:rsidP="00BF139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BF1394">
        <w:rPr>
          <w:rFonts w:ascii="Arial" w:hAnsi="Arial" w:cs="Arial"/>
          <w:b/>
        </w:rPr>
        <w:t xml:space="preserve">Podjęcie uchwały Zarządu Powiatu w Wieluniu w sprawie zlecenia Dyrektorowi </w:t>
      </w:r>
      <w:r w:rsidRPr="00BF1394">
        <w:rPr>
          <w:rFonts w:ascii="Arial" w:hAnsi="Arial" w:cs="Arial"/>
          <w:b/>
        </w:rPr>
        <w:br/>
        <w:t xml:space="preserve">II Liceum Ogólnokształcącego im. Janusza Korczaka w Wieluniu realizacji </w:t>
      </w:r>
      <w:r>
        <w:rPr>
          <w:rFonts w:ascii="Arial" w:hAnsi="Arial" w:cs="Arial"/>
          <w:b/>
        </w:rPr>
        <w:br/>
      </w:r>
      <w:r w:rsidRPr="00BF1394">
        <w:rPr>
          <w:rFonts w:ascii="Arial" w:hAnsi="Arial" w:cs="Arial"/>
          <w:b/>
        </w:rPr>
        <w:t>– w części odnoszącej się do II Liceum Ogólnokształcącego im. Janusza Korczaka w Wieluniu – postanowień umowy nr 473/2021 zawartej w dniu 29.10.2021 r. między Skarbem Państwa a Powiatem Wieluńskim dotyczącej udzielenia dotacji celowej na zakup książek, realizację działań promujących czytelnictwo oraz zakup nowych elementów wyposażenia do bibliotek szkolnych w ramach Rządowego programu wieloletniego „Narodowy Program Rozwoju Czytelnictwa”.</w:t>
      </w:r>
    </w:p>
    <w:p w:rsidR="00BF1394" w:rsidRDefault="00BF1394" w:rsidP="00BF139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7D1A67" w:rsidRPr="00BF1394" w:rsidRDefault="007D1A67" w:rsidP="00BF139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BF1394" w:rsidRPr="00BF1394" w:rsidRDefault="003619A5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BF1394" w:rsidRPr="00BF1394">
        <w:rPr>
          <w:rFonts w:ascii="Arial" w:hAnsi="Arial" w:cs="Arial"/>
        </w:rPr>
        <w:t xml:space="preserve">powitał panią wicedyrektor Agnieszkę Stępień. Zaznaczył, że sytuacja jest podobna jak poprzednich punktach, czyli chodzi o zakup książek plus wyposażenie elementów biblioteki. </w:t>
      </w:r>
      <w:r w:rsidR="00BF1394">
        <w:rPr>
          <w:rFonts w:ascii="Arial" w:hAnsi="Arial" w:cs="Arial"/>
        </w:rPr>
        <w:t xml:space="preserve">Kwoty są podobne, bo to wynika z wniosków i wytycznych do programu jakie zostały przekazane w momencie składania wniosków. </w:t>
      </w:r>
    </w:p>
    <w:p w:rsidR="00BF1394" w:rsidRPr="00BF1394" w:rsidRDefault="00BF1394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Agnieszka Stępień – wicedyrektor II LO im. J. Korczaka w Wieluniu </w:t>
      </w:r>
      <w:r w:rsidRPr="00BF1394">
        <w:rPr>
          <w:rFonts w:ascii="Arial" w:hAnsi="Arial" w:cs="Arial"/>
        </w:rPr>
        <w:t>poinformowała, że z tego, co widzi w jej szkole jest zakup tylko i wyłącznie księ</w:t>
      </w:r>
      <w:r w:rsidR="00981F06">
        <w:rPr>
          <w:rFonts w:ascii="Arial" w:hAnsi="Arial" w:cs="Arial"/>
        </w:rPr>
        <w:t xml:space="preserve">gozbioru - </w:t>
      </w:r>
      <w:r>
        <w:rPr>
          <w:rFonts w:ascii="Arial" w:hAnsi="Arial" w:cs="Arial"/>
        </w:rPr>
        <w:t xml:space="preserve">uzupełnienie księgozbioru biblioteki szkolnej, wzbogacenie </w:t>
      </w:r>
      <w:r>
        <w:rPr>
          <w:rFonts w:ascii="Arial" w:hAnsi="Arial" w:cs="Arial"/>
        </w:rPr>
        <w:br/>
        <w:t xml:space="preserve">go w nowości wydawnicze zgodnie z zapotrzebowaniem, zakup lektur. </w:t>
      </w:r>
      <w:r w:rsidRPr="00BF1394">
        <w:rPr>
          <w:rFonts w:ascii="Arial" w:hAnsi="Arial" w:cs="Arial"/>
        </w:rPr>
        <w:t xml:space="preserve"> </w:t>
      </w:r>
    </w:p>
    <w:p w:rsidR="00BF1394" w:rsidRDefault="00BF1394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BF1394">
        <w:rPr>
          <w:rFonts w:ascii="Arial" w:hAnsi="Arial" w:cs="Arial"/>
        </w:rPr>
        <w:t xml:space="preserve">zauważył, że jest przygotowany inny projekt uchwały </w:t>
      </w:r>
      <w:r>
        <w:rPr>
          <w:rFonts w:ascii="Arial" w:hAnsi="Arial" w:cs="Arial"/>
        </w:rPr>
        <w:t xml:space="preserve">na zakup elementów. Zadał pytanie, </w:t>
      </w:r>
      <w:r>
        <w:rPr>
          <w:rFonts w:ascii="Arial" w:hAnsi="Arial" w:cs="Arial"/>
        </w:rPr>
        <w:br/>
        <w:t>czy ostatecznie na księgozbiór będą przeznaczone pieniądze.</w:t>
      </w:r>
    </w:p>
    <w:p w:rsidR="00BF1394" w:rsidRDefault="00BF1394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Pani Agnieszka Stępień – wicedyrektor II LO im. J. Korczaka w Wieluniu </w:t>
      </w:r>
      <w:r w:rsidRPr="006949CF">
        <w:rPr>
          <w:rFonts w:ascii="Arial" w:hAnsi="Arial" w:cs="Arial"/>
        </w:rPr>
        <w:t>odpowiedziała, ż</w:t>
      </w:r>
      <w:r w:rsidR="006949CF" w:rsidRPr="006949CF">
        <w:rPr>
          <w:rFonts w:ascii="Arial" w:hAnsi="Arial" w:cs="Arial"/>
        </w:rPr>
        <w:t>e pani dyrektor przekazała jej, że chodzi o zakup ksią</w:t>
      </w:r>
      <w:r w:rsidR="006949CF">
        <w:rPr>
          <w:rFonts w:ascii="Arial" w:hAnsi="Arial" w:cs="Arial"/>
        </w:rPr>
        <w:t>żek, nic więcej n</w:t>
      </w:r>
      <w:r w:rsidRPr="006949CF">
        <w:rPr>
          <w:rFonts w:ascii="Arial" w:hAnsi="Arial" w:cs="Arial"/>
        </w:rPr>
        <w:t>ie miał</w:t>
      </w:r>
      <w:r w:rsidR="006949CF" w:rsidRPr="006949CF">
        <w:rPr>
          <w:rFonts w:ascii="Arial" w:hAnsi="Arial" w:cs="Arial"/>
        </w:rPr>
        <w:t>a przekazanego.</w:t>
      </w:r>
      <w:r w:rsidR="006949CF">
        <w:rPr>
          <w:rFonts w:ascii="Arial" w:hAnsi="Arial" w:cs="Arial"/>
          <w:b/>
        </w:rPr>
        <w:t xml:space="preserve"> </w:t>
      </w:r>
    </w:p>
    <w:p w:rsidR="006949CF" w:rsidRDefault="006949CF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6949CF">
        <w:rPr>
          <w:rFonts w:ascii="Arial" w:hAnsi="Arial" w:cs="Arial"/>
        </w:rPr>
        <w:t>zapytał pana naczelnika o zdan</w:t>
      </w:r>
      <w:r>
        <w:rPr>
          <w:rFonts w:ascii="Arial" w:hAnsi="Arial" w:cs="Arial"/>
        </w:rPr>
        <w:t>i</w:t>
      </w:r>
      <w:r w:rsidRPr="006949CF">
        <w:rPr>
          <w:rFonts w:ascii="Arial" w:hAnsi="Arial" w:cs="Arial"/>
        </w:rPr>
        <w:t xml:space="preserve">e, ponieważ projekt uchwały jest analogiczny jak w poprzednich punktach, a pani dyrektor powiedziała, że chodzi tylko o zakup książek. </w:t>
      </w:r>
    </w:p>
    <w:p w:rsidR="006949CF" w:rsidRDefault="006949CF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 xml:space="preserve">i Promocji </w:t>
      </w:r>
      <w:r w:rsidR="00BC7F84" w:rsidRPr="00BC7F84">
        <w:rPr>
          <w:rFonts w:ascii="Arial" w:hAnsi="Arial" w:cs="Arial"/>
        </w:rPr>
        <w:t xml:space="preserve">powiedział, że musi mieć chwilę na weryfikację. </w:t>
      </w:r>
    </w:p>
    <w:p w:rsidR="00BC7F84" w:rsidRDefault="00BC7F84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BC7F84" w:rsidRDefault="00BC7F84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BC7F84">
        <w:rPr>
          <w:rFonts w:ascii="Arial" w:hAnsi="Arial" w:cs="Arial"/>
          <w:i/>
        </w:rPr>
        <w:lastRenderedPageBreak/>
        <w:t xml:space="preserve">Pan Marek Kieler – przewodniczący Zarządu Powiatu ogłosił 5 minut przerwy w obradach Zarządu Powiatu w Wieluniu. </w:t>
      </w:r>
    </w:p>
    <w:p w:rsidR="00BC7F84" w:rsidRDefault="00BC7F84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981F06" w:rsidRDefault="00981F06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BC7F84" w:rsidRDefault="00BC7F84" w:rsidP="00BC7F8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BC7F84">
        <w:rPr>
          <w:rFonts w:ascii="Arial" w:hAnsi="Arial" w:cs="Arial"/>
          <w:i/>
        </w:rPr>
        <w:t xml:space="preserve">Pan Marek Kieler – przewodniczący Zarządu Powiatu </w:t>
      </w:r>
      <w:r>
        <w:rPr>
          <w:rFonts w:ascii="Arial" w:hAnsi="Arial" w:cs="Arial"/>
          <w:i/>
        </w:rPr>
        <w:t>wznowił obrady</w:t>
      </w:r>
      <w:r w:rsidRPr="00BC7F84">
        <w:rPr>
          <w:rFonts w:ascii="Arial" w:hAnsi="Arial" w:cs="Arial"/>
          <w:i/>
        </w:rPr>
        <w:t xml:space="preserve"> Zarządu Powiatu w W</w:t>
      </w:r>
      <w:r>
        <w:rPr>
          <w:rFonts w:ascii="Arial" w:hAnsi="Arial" w:cs="Arial"/>
          <w:i/>
        </w:rPr>
        <w:t xml:space="preserve">ieluniu po przerwie. Zarząd Powiatu w Wieluniu obraduje w pełnym 5 osobowym składzie. </w:t>
      </w:r>
    </w:p>
    <w:p w:rsidR="00230777" w:rsidRDefault="00230777" w:rsidP="00F4763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981F06" w:rsidRDefault="00981F06" w:rsidP="00F4763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1C5ADB" w:rsidRDefault="001C5ADB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F4763A">
        <w:rPr>
          <w:rFonts w:ascii="Arial" w:hAnsi="Arial" w:cs="Arial"/>
        </w:rPr>
        <w:t xml:space="preserve">poprosił pana naczelnika o wyjaśnienie. </w:t>
      </w:r>
    </w:p>
    <w:p w:rsidR="00F4763A" w:rsidRDefault="00F4763A" w:rsidP="00F4763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 xml:space="preserve">i Promocji </w:t>
      </w:r>
      <w:r>
        <w:rPr>
          <w:rFonts w:ascii="Arial" w:hAnsi="Arial" w:cs="Arial"/>
        </w:rPr>
        <w:t xml:space="preserve">wyjaśnił, że taki jest tytuł w związku z tym w jednej jednostce mogą być większe potrzeby związane z zakupieniem księgozbioru, czyli literatury, a w innych może być część środków </w:t>
      </w:r>
      <w:r w:rsidR="00981F0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nieprzekraczająca wartości 50% wykorzystan</w:t>
      </w:r>
      <w:r w:rsidR="00981F06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="00F82CDB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doposażenie w sprzęt i pomoce, jeżeli chodzi o </w:t>
      </w:r>
      <w:r w:rsidRPr="00BC7F84">
        <w:rPr>
          <w:rFonts w:ascii="Arial" w:hAnsi="Arial" w:cs="Arial"/>
        </w:rPr>
        <w:t xml:space="preserve"> </w:t>
      </w:r>
      <w:r w:rsidR="00F82CDB">
        <w:rPr>
          <w:rFonts w:ascii="Arial" w:hAnsi="Arial" w:cs="Arial"/>
        </w:rPr>
        <w:t>realizowane zadania przez biblioteki szkolne jako pracowni</w:t>
      </w:r>
      <w:r w:rsidR="00F16036">
        <w:rPr>
          <w:rFonts w:ascii="Arial" w:hAnsi="Arial" w:cs="Arial"/>
        </w:rPr>
        <w:t>e dydaktyczne</w:t>
      </w:r>
      <w:r w:rsidR="00F82CDB">
        <w:rPr>
          <w:rFonts w:ascii="Arial" w:hAnsi="Arial" w:cs="Arial"/>
        </w:rPr>
        <w:t xml:space="preserve">. </w:t>
      </w:r>
    </w:p>
    <w:p w:rsidR="00230777" w:rsidRDefault="00230777" w:rsidP="00F1603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F16036">
        <w:rPr>
          <w:rFonts w:ascii="Arial" w:hAnsi="Arial" w:cs="Arial"/>
        </w:rPr>
        <w:t xml:space="preserve">z uwagi na brak pytań, zarządził głosowanie „za” podjęciem uchwały. </w:t>
      </w:r>
    </w:p>
    <w:p w:rsidR="00F16036" w:rsidRDefault="00F16036" w:rsidP="00C2550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981F06" w:rsidRDefault="00981F06" w:rsidP="00C2550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C2550C" w:rsidRPr="00C2550C" w:rsidRDefault="00C2550C" w:rsidP="00C2550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F16036">
        <w:rPr>
          <w:rFonts w:ascii="Arial" w:hAnsi="Arial" w:cs="Arial"/>
          <w:i/>
        </w:rPr>
        <w:t xml:space="preserve">      </w:t>
      </w:r>
      <w:r w:rsidRPr="00F16036">
        <w:rPr>
          <w:rFonts w:ascii="Arial" w:hAnsi="Arial" w:cs="Arial"/>
          <w:i/>
        </w:rPr>
        <w:tab/>
      </w:r>
      <w:r w:rsidR="00F16036" w:rsidRPr="00F16036">
        <w:rPr>
          <w:rFonts w:ascii="Arial" w:hAnsi="Arial" w:cs="Arial"/>
          <w:i/>
        </w:rPr>
        <w:t xml:space="preserve">Zarząd Powiatu w Wieluniu jednogłośnie (przy 5 głosach „za”) podjął uchwałę </w:t>
      </w:r>
      <w:r w:rsidR="00F16036" w:rsidRPr="00F16036">
        <w:rPr>
          <w:rFonts w:ascii="Arial" w:hAnsi="Arial" w:cs="Arial"/>
          <w:i/>
        </w:rPr>
        <w:br/>
        <w:t xml:space="preserve">Nr 708/21 w sprawie zlecenia Dyrektorowi II Liceum Ogólnokształcącego </w:t>
      </w:r>
      <w:r w:rsidR="00F16036">
        <w:rPr>
          <w:rFonts w:ascii="Arial" w:hAnsi="Arial" w:cs="Arial"/>
          <w:i/>
        </w:rPr>
        <w:br/>
      </w:r>
      <w:r w:rsidR="00F16036" w:rsidRPr="00F16036">
        <w:rPr>
          <w:rFonts w:ascii="Arial" w:hAnsi="Arial" w:cs="Arial"/>
          <w:i/>
        </w:rPr>
        <w:t xml:space="preserve">im. Janusza Korczaka w Wieluniu realizacji – w części odnoszącej się do II Liceum Ogólnokształcącego im. Janusza Korczaka w Wieluniu – postanowień umowy </w:t>
      </w:r>
      <w:r w:rsidR="00F16036">
        <w:rPr>
          <w:rFonts w:ascii="Arial" w:hAnsi="Arial" w:cs="Arial"/>
          <w:i/>
        </w:rPr>
        <w:br/>
      </w:r>
      <w:r w:rsidR="00F16036" w:rsidRPr="00F16036">
        <w:rPr>
          <w:rFonts w:ascii="Arial" w:hAnsi="Arial" w:cs="Arial"/>
          <w:i/>
        </w:rPr>
        <w:t xml:space="preserve">nr 473/2021 zawartej w dniu 29.10.2021 r. między Skarbem Państwa a Powiatem Wieluńskim dotyczącej udzielenia dotacji celowej na zakup książek, realizację działań promujących czytelnictwo oraz zakup nowych elementów wyposażenia </w:t>
      </w:r>
      <w:r w:rsidR="00F16036">
        <w:rPr>
          <w:rFonts w:ascii="Arial" w:hAnsi="Arial" w:cs="Arial"/>
          <w:i/>
        </w:rPr>
        <w:br/>
      </w:r>
      <w:r w:rsidR="00F16036" w:rsidRPr="00F16036">
        <w:rPr>
          <w:rFonts w:ascii="Arial" w:hAnsi="Arial" w:cs="Arial"/>
          <w:i/>
        </w:rPr>
        <w:t>do bibliotek szkolnych w ramach Rządowego programu wieloletniego „Narodowy Program Rozwoju Czytelnictwa” (głosowało 5 członków Zarządu).</w:t>
      </w:r>
      <w:r w:rsidR="00F16036">
        <w:rPr>
          <w:rFonts w:ascii="Arial" w:hAnsi="Arial" w:cs="Arial"/>
          <w:i/>
        </w:rPr>
        <w:tab/>
      </w:r>
      <w:r w:rsidR="00F16036">
        <w:rPr>
          <w:rFonts w:ascii="Arial" w:hAnsi="Arial" w:cs="Arial"/>
          <w:i/>
        </w:rPr>
        <w:tab/>
      </w:r>
      <w:r w:rsidR="00F16036">
        <w:rPr>
          <w:rFonts w:ascii="Arial" w:hAnsi="Arial" w:cs="Arial"/>
          <w:i/>
        </w:rPr>
        <w:tab/>
        <w:t>Uchwała Nr 708</w:t>
      </w:r>
      <w:r w:rsidRPr="00F16036">
        <w:rPr>
          <w:rFonts w:ascii="Arial" w:hAnsi="Arial" w:cs="Arial"/>
          <w:i/>
        </w:rPr>
        <w:t xml:space="preserve">/21 stanowi załącznik do protokołu. </w:t>
      </w:r>
    </w:p>
    <w:p w:rsidR="00E628B5" w:rsidRDefault="00E628B5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F16036" w:rsidRPr="00E628B5" w:rsidRDefault="00F16036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8C7CBB" w:rsidRPr="008C7CBB" w:rsidRDefault="008C7CBB" w:rsidP="008C7CBB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C7CBB">
        <w:rPr>
          <w:rFonts w:ascii="Arial" w:hAnsi="Arial" w:cs="Arial"/>
          <w:b/>
          <w:color w:val="auto"/>
          <w:sz w:val="24"/>
          <w:szCs w:val="24"/>
        </w:rPr>
        <w:lastRenderedPageBreak/>
        <w:t>Pkt 8</w:t>
      </w:r>
    </w:p>
    <w:p w:rsidR="00F16036" w:rsidRPr="00F16036" w:rsidRDefault="00F16036" w:rsidP="00F16036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lang w:eastAsia="pl-PL"/>
        </w:rPr>
      </w:pPr>
      <w:r w:rsidRPr="00F16036">
        <w:rPr>
          <w:rFonts w:ascii="Arial" w:hAnsi="Arial" w:cs="Arial"/>
          <w:b/>
          <w:sz w:val="24"/>
          <w:lang w:eastAsia="pl-PL"/>
        </w:rPr>
        <w:t>Podjęcie uchwały Zarządu Powiatu w Wieluniu w sprawie przyjęcia projektu „Programu współpracy Powiatu Wieluńskiego w roku 2022</w:t>
      </w:r>
      <w:r>
        <w:rPr>
          <w:rFonts w:ascii="Arial" w:hAnsi="Arial" w:cs="Arial"/>
          <w:b/>
          <w:sz w:val="24"/>
          <w:lang w:eastAsia="pl-PL"/>
        </w:rPr>
        <w:t xml:space="preserve"> z organizacjami pozarządowymi </w:t>
      </w:r>
      <w:r w:rsidRPr="00F16036">
        <w:rPr>
          <w:rFonts w:ascii="Arial" w:hAnsi="Arial" w:cs="Arial"/>
          <w:b/>
          <w:sz w:val="24"/>
          <w:lang w:eastAsia="pl-PL"/>
        </w:rPr>
        <w:t>oraz podmiotami, o których mowa w art. 3 ust. 3 ust</w:t>
      </w:r>
      <w:r>
        <w:rPr>
          <w:rFonts w:ascii="Arial" w:hAnsi="Arial" w:cs="Arial"/>
          <w:b/>
          <w:sz w:val="24"/>
          <w:lang w:eastAsia="pl-PL"/>
        </w:rPr>
        <w:t xml:space="preserve">awy z dnia 24 kwietnia 2003 r. </w:t>
      </w:r>
      <w:r w:rsidRPr="00F16036">
        <w:rPr>
          <w:rFonts w:ascii="Arial" w:hAnsi="Arial" w:cs="Arial"/>
          <w:b/>
          <w:sz w:val="24"/>
          <w:lang w:eastAsia="pl-PL"/>
        </w:rPr>
        <w:t xml:space="preserve">o działalności pożytku publicznego i o wolontariacie” </w:t>
      </w:r>
      <w:r>
        <w:rPr>
          <w:rFonts w:ascii="Arial" w:hAnsi="Arial" w:cs="Arial"/>
          <w:b/>
          <w:sz w:val="24"/>
          <w:lang w:eastAsia="pl-PL"/>
        </w:rPr>
        <w:br/>
      </w:r>
      <w:r w:rsidRPr="00F16036">
        <w:rPr>
          <w:rFonts w:ascii="Arial" w:hAnsi="Arial" w:cs="Arial"/>
          <w:b/>
          <w:sz w:val="24"/>
          <w:lang w:eastAsia="pl-PL"/>
        </w:rPr>
        <w:t xml:space="preserve">oraz ogłoszenia przeprowadzenia jego konsultacji. </w:t>
      </w:r>
    </w:p>
    <w:p w:rsidR="008C7CBB" w:rsidRDefault="008C7CBB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981F06" w:rsidRDefault="00981F06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8C7CBB" w:rsidRDefault="00F16036" w:rsidP="00F16036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095683">
        <w:rPr>
          <w:rFonts w:ascii="Arial" w:hAnsi="Arial" w:cs="Arial"/>
        </w:rPr>
        <w:t xml:space="preserve">przypomniał, </w:t>
      </w:r>
      <w:r w:rsidR="00A57F5C">
        <w:rPr>
          <w:rFonts w:ascii="Arial" w:hAnsi="Arial" w:cs="Arial"/>
        </w:rPr>
        <w:br/>
      </w:r>
      <w:r w:rsidR="00095683">
        <w:rPr>
          <w:rFonts w:ascii="Arial" w:hAnsi="Arial" w:cs="Arial"/>
        </w:rPr>
        <w:t>że na ostatnim Zarządzi</w:t>
      </w:r>
      <w:r w:rsidR="00A57F5C">
        <w:rPr>
          <w:rFonts w:ascii="Arial" w:hAnsi="Arial" w:cs="Arial"/>
        </w:rPr>
        <w:t>e</w:t>
      </w:r>
      <w:r w:rsidR="00095683">
        <w:rPr>
          <w:rFonts w:ascii="Arial" w:hAnsi="Arial" w:cs="Arial"/>
        </w:rPr>
        <w:t xml:space="preserve"> zostały wstrzymane ko</w:t>
      </w:r>
      <w:r w:rsidR="00A57F5C">
        <w:rPr>
          <w:rFonts w:ascii="Arial" w:hAnsi="Arial" w:cs="Arial"/>
        </w:rPr>
        <w:t xml:space="preserve">nsultacje z uwagi na to, że przyszły wytyczne od organu nadzoru Łódzkiego Urzędu Wojewódzkiego w Łodzi. W tej chwili został dostosowany </w:t>
      </w:r>
      <w:r w:rsidR="00981F06">
        <w:rPr>
          <w:rFonts w:ascii="Arial" w:hAnsi="Arial" w:cs="Arial"/>
        </w:rPr>
        <w:t xml:space="preserve">do wytycznych </w:t>
      </w:r>
      <w:r w:rsidR="00A57F5C">
        <w:rPr>
          <w:rFonts w:ascii="Arial" w:hAnsi="Arial" w:cs="Arial"/>
        </w:rPr>
        <w:t xml:space="preserve">projekt przedmiotowej uchwały. Poprosił </w:t>
      </w:r>
      <w:r w:rsidR="00981F06">
        <w:rPr>
          <w:rFonts w:ascii="Arial" w:hAnsi="Arial" w:cs="Arial"/>
        </w:rPr>
        <w:br/>
      </w:r>
      <w:r w:rsidR="00A57F5C">
        <w:rPr>
          <w:rFonts w:ascii="Arial" w:hAnsi="Arial" w:cs="Arial"/>
        </w:rPr>
        <w:t xml:space="preserve">o wyjaśnienie pana naczelnika.  </w:t>
      </w:r>
    </w:p>
    <w:p w:rsidR="00FF6DDA" w:rsidRPr="00A57F5C" w:rsidRDefault="00F16036" w:rsidP="00A046D0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="00A57F5C" w:rsidRPr="00A57F5C">
        <w:rPr>
          <w:rFonts w:ascii="Arial" w:hAnsi="Arial" w:cs="Arial"/>
        </w:rPr>
        <w:t xml:space="preserve">omówił przedmiotową sprawę. </w:t>
      </w:r>
      <w:r w:rsidR="00532903">
        <w:rPr>
          <w:rFonts w:ascii="Arial" w:hAnsi="Arial" w:cs="Arial"/>
        </w:rPr>
        <w:t>Zaznaczył, że w tej chwili kieruje projekt uchwały z załącznikiem</w:t>
      </w:r>
      <w:r w:rsidR="00981F06">
        <w:rPr>
          <w:rFonts w:ascii="Arial" w:hAnsi="Arial" w:cs="Arial"/>
        </w:rPr>
        <w:t>,</w:t>
      </w:r>
      <w:r w:rsidR="00532903">
        <w:rPr>
          <w:rFonts w:ascii="Arial" w:hAnsi="Arial" w:cs="Arial"/>
        </w:rPr>
        <w:t xml:space="preserve"> </w:t>
      </w:r>
      <w:r w:rsidR="00981F06">
        <w:rPr>
          <w:rFonts w:ascii="Arial" w:hAnsi="Arial" w:cs="Arial"/>
        </w:rPr>
        <w:t>tj. Programem</w:t>
      </w:r>
      <w:r w:rsidR="00532903">
        <w:rPr>
          <w:rFonts w:ascii="Arial" w:hAnsi="Arial" w:cs="Arial"/>
        </w:rPr>
        <w:t xml:space="preserve"> współpracy po wnikliwej analizie </w:t>
      </w:r>
      <w:r w:rsidR="00981F06">
        <w:rPr>
          <w:rFonts w:ascii="Arial" w:hAnsi="Arial" w:cs="Arial"/>
        </w:rPr>
        <w:br/>
      </w:r>
      <w:r w:rsidR="00532903">
        <w:rPr>
          <w:rFonts w:ascii="Arial" w:hAnsi="Arial" w:cs="Arial"/>
        </w:rPr>
        <w:t>przy wsparciu radcy prawnego Starostwa Powiatowego w Wiel</w:t>
      </w:r>
      <w:r w:rsidR="00981F06">
        <w:rPr>
          <w:rFonts w:ascii="Arial" w:hAnsi="Arial" w:cs="Arial"/>
        </w:rPr>
        <w:t xml:space="preserve">uniu mając nadzieję, że będzie </w:t>
      </w:r>
      <w:r w:rsidR="00532903">
        <w:rPr>
          <w:rFonts w:ascii="Arial" w:hAnsi="Arial" w:cs="Arial"/>
        </w:rPr>
        <w:t>już w tej chwili bez uwag</w:t>
      </w:r>
      <w:r w:rsidR="00981F06">
        <w:rPr>
          <w:rFonts w:ascii="Arial" w:hAnsi="Arial" w:cs="Arial"/>
        </w:rPr>
        <w:t>,</w:t>
      </w:r>
      <w:r w:rsidR="00532903">
        <w:rPr>
          <w:rFonts w:ascii="Arial" w:hAnsi="Arial" w:cs="Arial"/>
        </w:rPr>
        <w:t xml:space="preserve"> czy zastrzeżeń, ponieważ starali się uwzględnić wszystkie te uwagi, które były skierowane z poziomu Łódzkiego Urzędu Wojewódzkiego. </w:t>
      </w:r>
    </w:p>
    <w:p w:rsidR="00FF6DDA" w:rsidRPr="005141B9" w:rsidRDefault="00F16036" w:rsidP="00A046D0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DF3F9C" w:rsidRPr="005141B9">
        <w:rPr>
          <w:rFonts w:ascii="Arial" w:hAnsi="Arial" w:cs="Arial"/>
        </w:rPr>
        <w:t>udzielił głosu radnemu Wojcieszakowi.</w:t>
      </w:r>
    </w:p>
    <w:p w:rsidR="005141B9" w:rsidRPr="005141B9" w:rsidRDefault="00DF3F9C" w:rsidP="005141B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Henryk Wojcieszak – członek Zarządu </w:t>
      </w:r>
      <w:r w:rsidR="00981F06">
        <w:rPr>
          <w:rFonts w:ascii="Arial" w:hAnsi="Arial" w:cs="Arial"/>
        </w:rPr>
        <w:t xml:space="preserve">zauważył, że </w:t>
      </w:r>
      <w:r w:rsidRPr="00DF3F9C">
        <w:rPr>
          <w:rFonts w:ascii="Arial" w:hAnsi="Arial" w:cs="Arial"/>
        </w:rPr>
        <w:t xml:space="preserve">nie będzie problemu, żeby zmienić datę w projekcie uchwały, natomiast w podstawie prawnej jest podana ustawa o działalności pożytku publicznego i wolontariacie i mimo, </w:t>
      </w:r>
      <w:r>
        <w:rPr>
          <w:rFonts w:ascii="Arial" w:hAnsi="Arial" w:cs="Arial"/>
        </w:rPr>
        <w:br/>
      </w:r>
      <w:r w:rsidRPr="00DF3F9C">
        <w:rPr>
          <w:rFonts w:ascii="Arial" w:hAnsi="Arial" w:cs="Arial"/>
        </w:rPr>
        <w:t xml:space="preserve">że tekst jednolity jest z 2020 r. jest dodany Dziennik Ustaw z roku 2019. </w:t>
      </w:r>
      <w:r w:rsidR="00981F06">
        <w:rPr>
          <w:rFonts w:ascii="Arial" w:hAnsi="Arial" w:cs="Arial"/>
        </w:rPr>
        <w:t>Zaznaczył, że</w:t>
      </w:r>
      <w:r w:rsidRPr="00DF3F9C">
        <w:rPr>
          <w:rFonts w:ascii="Arial" w:hAnsi="Arial" w:cs="Arial"/>
        </w:rPr>
        <w:t xml:space="preserve"> we wszystkich innych spojrzał na tekst jednolity i na Obwieszczenie Marszałka</w:t>
      </w:r>
      <w:r w:rsidR="00B8562C">
        <w:rPr>
          <w:rFonts w:ascii="Arial" w:hAnsi="Arial" w:cs="Arial"/>
        </w:rPr>
        <w:t xml:space="preserve"> </w:t>
      </w:r>
      <w:r w:rsidR="00981F06">
        <w:rPr>
          <w:rFonts w:ascii="Arial" w:hAnsi="Arial" w:cs="Arial"/>
        </w:rPr>
        <w:br/>
      </w:r>
      <w:r w:rsidR="00B8562C">
        <w:rPr>
          <w:rFonts w:ascii="Arial" w:hAnsi="Arial" w:cs="Arial"/>
        </w:rPr>
        <w:t>o tym tekście jednolitym i nigdzie 2019 r. się nie wpisuje, a jeżeli już się posługujemy nadrzędnym pismem z Urzędu Wojewódzkiego</w:t>
      </w:r>
      <w:r w:rsidR="00981F06">
        <w:rPr>
          <w:rFonts w:ascii="Arial" w:hAnsi="Arial" w:cs="Arial"/>
        </w:rPr>
        <w:t>,</w:t>
      </w:r>
      <w:r w:rsidR="00B8562C">
        <w:rPr>
          <w:rFonts w:ascii="Arial" w:hAnsi="Arial" w:cs="Arial"/>
        </w:rPr>
        <w:t xml:space="preserve"> to również tutaj w piśmie nie ma </w:t>
      </w:r>
      <w:r w:rsidR="00B8562C">
        <w:rPr>
          <w:rFonts w:ascii="Arial" w:hAnsi="Arial" w:cs="Arial"/>
        </w:rPr>
        <w:br/>
        <w:t xml:space="preserve">w ogóle tego Dziennika Ustaw z 2019 r. wspomnianego tylko jest napisane </w:t>
      </w:r>
      <w:r w:rsidR="00981F06">
        <w:rPr>
          <w:rFonts w:ascii="Arial" w:hAnsi="Arial" w:cs="Arial"/>
        </w:rPr>
        <w:br/>
        <w:t>(</w:t>
      </w:r>
      <w:r w:rsidR="00B8562C">
        <w:rPr>
          <w:rFonts w:ascii="Arial" w:hAnsi="Arial" w:cs="Arial"/>
        </w:rPr>
        <w:t xml:space="preserve">Dz. U. z 2020 r. poz. 1057 z </w:t>
      </w:r>
      <w:proofErr w:type="spellStart"/>
      <w:r w:rsidR="00B8562C">
        <w:rPr>
          <w:rFonts w:ascii="Arial" w:hAnsi="Arial" w:cs="Arial"/>
        </w:rPr>
        <w:t>późn</w:t>
      </w:r>
      <w:proofErr w:type="spellEnd"/>
      <w:r w:rsidR="00B8562C">
        <w:rPr>
          <w:rFonts w:ascii="Arial" w:hAnsi="Arial" w:cs="Arial"/>
        </w:rPr>
        <w:t xml:space="preserve">. zm.), więc nie wie, czy to jest prawidłowo. Dodał, </w:t>
      </w:r>
      <w:r w:rsidR="00B8562C">
        <w:rPr>
          <w:rFonts w:ascii="Arial" w:hAnsi="Arial" w:cs="Arial"/>
        </w:rPr>
        <w:br/>
        <w:t xml:space="preserve">że w poprzednim projekcie programu na zadania było przeznaczone 321 060 zł, </w:t>
      </w:r>
      <w:r w:rsidR="00B8562C">
        <w:rPr>
          <w:rFonts w:ascii="Arial" w:hAnsi="Arial" w:cs="Arial"/>
        </w:rPr>
        <w:br/>
        <w:t xml:space="preserve">w nowym jest 356 060 zł, doszło 25 tys. zł na aktywizację lokalnej społeczności </w:t>
      </w:r>
      <w:r w:rsidR="00B8562C">
        <w:rPr>
          <w:rFonts w:ascii="Arial" w:hAnsi="Arial" w:cs="Arial"/>
        </w:rPr>
        <w:br/>
        <w:t xml:space="preserve">i w zakresie promocji, aktywizacji środowisk pozarządowych jest 60 tys. zł. Dlatego </w:t>
      </w:r>
      <w:r w:rsidR="00B8562C">
        <w:rPr>
          <w:rFonts w:ascii="Arial" w:hAnsi="Arial" w:cs="Arial"/>
        </w:rPr>
        <w:lastRenderedPageBreak/>
        <w:t>chciałby o to zapytać. Dodał swój komentarz, a mianowicie</w:t>
      </w:r>
      <w:r w:rsidR="005141B9">
        <w:rPr>
          <w:rFonts w:ascii="Arial" w:hAnsi="Arial" w:cs="Arial"/>
        </w:rPr>
        <w:t xml:space="preserve"> w </w:t>
      </w:r>
      <w:r w:rsidR="00981F06">
        <w:rPr>
          <w:rFonts w:ascii="Arial" w:hAnsi="Arial" w:cs="Arial"/>
        </w:rPr>
        <w:t xml:space="preserve">§ 3 jest napisane </w:t>
      </w:r>
      <w:r w:rsidR="00981F06">
        <w:rPr>
          <w:rFonts w:ascii="Arial" w:hAnsi="Arial" w:cs="Arial"/>
        </w:rPr>
        <w:br/>
        <w:t xml:space="preserve">- podkreślając, że </w:t>
      </w:r>
      <w:r w:rsidR="005141B9">
        <w:rPr>
          <w:rFonts w:ascii="Arial" w:hAnsi="Arial" w:cs="Arial"/>
        </w:rPr>
        <w:t xml:space="preserve">rozumie, </w:t>
      </w:r>
      <w:r w:rsidR="00B8562C">
        <w:rPr>
          <w:rFonts w:ascii="Arial" w:hAnsi="Arial" w:cs="Arial"/>
        </w:rPr>
        <w:t xml:space="preserve">że to jest na zlecenie Urzędu Wojewódzkiego, </w:t>
      </w:r>
      <w:r w:rsidR="005141B9">
        <w:rPr>
          <w:rFonts w:ascii="Arial" w:hAnsi="Arial" w:cs="Arial"/>
        </w:rPr>
        <w:t xml:space="preserve">że ustala się zadania priorytetowe i przy wsparciu sportu tych priorytetów jest 7. </w:t>
      </w:r>
      <w:r w:rsidR="00981F06">
        <w:rPr>
          <w:rFonts w:ascii="Arial" w:hAnsi="Arial" w:cs="Arial"/>
        </w:rPr>
        <w:t>Powiedział</w:t>
      </w:r>
      <w:r w:rsidR="005141B9">
        <w:rPr>
          <w:rFonts w:ascii="Arial" w:hAnsi="Arial" w:cs="Arial"/>
        </w:rPr>
        <w:t xml:space="preserve">, </w:t>
      </w:r>
      <w:r w:rsidR="00981F06">
        <w:rPr>
          <w:rFonts w:ascii="Arial" w:hAnsi="Arial" w:cs="Arial"/>
        </w:rPr>
        <w:br/>
      </w:r>
      <w:r w:rsidR="005141B9">
        <w:rPr>
          <w:rFonts w:ascii="Arial" w:hAnsi="Arial" w:cs="Arial"/>
        </w:rPr>
        <w:t>że jest ciekaw, czy jeszcze jakieś zadanie z dziedziny sportu, które nie jest priorytetowe</w:t>
      </w:r>
      <w:r w:rsidR="00981F06">
        <w:rPr>
          <w:rFonts w:ascii="Arial" w:hAnsi="Arial" w:cs="Arial"/>
        </w:rPr>
        <w:t>,</w:t>
      </w:r>
      <w:r w:rsidR="005141B9">
        <w:rPr>
          <w:rFonts w:ascii="Arial" w:hAnsi="Arial" w:cs="Arial"/>
        </w:rPr>
        <w:t xml:space="preserve"> da się wymyśleć podkreślając, że to jest tylko jego komentarz. </w:t>
      </w:r>
    </w:p>
    <w:p w:rsidR="005141B9" w:rsidRDefault="005141B9" w:rsidP="005141B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poprosił o udzielenie odpowiedzi przez pana naczelnika. </w:t>
      </w:r>
    </w:p>
    <w:p w:rsidR="005141B9" w:rsidRDefault="005141B9" w:rsidP="005141B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="00981F06">
        <w:rPr>
          <w:rFonts w:ascii="Arial" w:hAnsi="Arial" w:cs="Arial"/>
        </w:rPr>
        <w:t>podziękował za uwagę</w:t>
      </w:r>
      <w:r w:rsidRPr="005141B9">
        <w:rPr>
          <w:rFonts w:ascii="Arial" w:hAnsi="Arial" w:cs="Arial"/>
        </w:rPr>
        <w:t xml:space="preserve"> radnego Wojcieszaka dotyczącą podstawy prawnej, która też budziła pewne wątpliwości wydziału, czy zakres wskazanej podstawy prawnej, natomiast dwukrotnie analizowali tą kwestię z radcą prawnym panią Beatą Zając, która za każdym razem wskazywała i uznaje</w:t>
      </w:r>
      <w:r>
        <w:rPr>
          <w:rFonts w:ascii="Arial" w:hAnsi="Arial" w:cs="Arial"/>
        </w:rPr>
        <w:t>,</w:t>
      </w:r>
      <w:r w:rsidRPr="005141B9">
        <w:rPr>
          <w:rFonts w:ascii="Arial" w:hAnsi="Arial" w:cs="Arial"/>
        </w:rPr>
        <w:t xml:space="preserve"> i to było </w:t>
      </w:r>
      <w:r>
        <w:rPr>
          <w:rFonts w:ascii="Arial" w:hAnsi="Arial" w:cs="Arial"/>
        </w:rPr>
        <w:br/>
      </w:r>
      <w:r w:rsidRPr="005141B9">
        <w:rPr>
          <w:rFonts w:ascii="Arial" w:hAnsi="Arial" w:cs="Arial"/>
        </w:rPr>
        <w:t xml:space="preserve">jej ostateczne stanowisko, iż to, że jest podana taka podstawa prawna </w:t>
      </w:r>
      <w:r w:rsidR="00981F06">
        <w:rPr>
          <w:rFonts w:ascii="Arial" w:hAnsi="Arial" w:cs="Arial"/>
        </w:rPr>
        <w:t xml:space="preserve">- </w:t>
      </w:r>
      <w:r w:rsidRPr="005141B9">
        <w:rPr>
          <w:rFonts w:ascii="Arial" w:hAnsi="Arial" w:cs="Arial"/>
        </w:rPr>
        <w:t>tekst jednolity</w:t>
      </w:r>
      <w:r>
        <w:rPr>
          <w:rFonts w:ascii="Arial" w:hAnsi="Arial" w:cs="Arial"/>
        </w:rPr>
        <w:t xml:space="preserve"> to nie znaczy, że ta zmiana z 2019 r. była uwzględniona. W związku </w:t>
      </w:r>
      <w:r w:rsidR="00981F06">
        <w:rPr>
          <w:rFonts w:ascii="Arial" w:hAnsi="Arial" w:cs="Arial"/>
        </w:rPr>
        <w:br/>
      </w:r>
      <w:r>
        <w:rPr>
          <w:rFonts w:ascii="Arial" w:hAnsi="Arial" w:cs="Arial"/>
        </w:rPr>
        <w:t xml:space="preserve">ze stanowiskiem radcy prawnego, które było ostateczne i zasadnicze </w:t>
      </w:r>
      <w:r w:rsidR="00981F06">
        <w:rPr>
          <w:rFonts w:ascii="Arial" w:hAnsi="Arial" w:cs="Arial"/>
        </w:rPr>
        <w:br/>
      </w:r>
      <w:r>
        <w:rPr>
          <w:rFonts w:ascii="Arial" w:hAnsi="Arial" w:cs="Arial"/>
        </w:rPr>
        <w:t xml:space="preserve">nie wprowadzali żadnych zmian, jeśli chodzi o </w:t>
      </w:r>
      <w:r w:rsidRPr="005141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zapisy. Odnośnie § 3</w:t>
      </w:r>
      <w:r w:rsidR="00981F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tj. zadań priorytetowych </w:t>
      </w:r>
      <w:r w:rsidR="00981F06">
        <w:rPr>
          <w:rFonts w:ascii="Arial" w:hAnsi="Arial" w:cs="Arial"/>
        </w:rPr>
        <w:t>powiedział</w:t>
      </w:r>
      <w:r>
        <w:rPr>
          <w:rFonts w:ascii="Arial" w:hAnsi="Arial" w:cs="Arial"/>
        </w:rPr>
        <w:t>, że być</w:t>
      </w:r>
      <w:r w:rsidR="006F72DA">
        <w:rPr>
          <w:rFonts w:ascii="Arial" w:hAnsi="Arial" w:cs="Arial"/>
        </w:rPr>
        <w:t xml:space="preserve"> może</w:t>
      </w:r>
      <w:r>
        <w:rPr>
          <w:rFonts w:ascii="Arial" w:hAnsi="Arial" w:cs="Arial"/>
        </w:rPr>
        <w:t xml:space="preserve"> niezbyt dobrze zrozumiał pytanie pana radnego. </w:t>
      </w:r>
      <w:r w:rsidRPr="005141B9">
        <w:rPr>
          <w:rFonts w:ascii="Arial" w:hAnsi="Arial" w:cs="Arial"/>
        </w:rPr>
        <w:t xml:space="preserve"> </w:t>
      </w:r>
    </w:p>
    <w:p w:rsidR="00F16036" w:rsidRDefault="005141B9" w:rsidP="005141B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141B9">
        <w:rPr>
          <w:rFonts w:ascii="Arial" w:hAnsi="Arial" w:cs="Arial"/>
          <w:b/>
        </w:rPr>
        <w:t xml:space="preserve">Pan Henryk Wojcieszak - członek Zarządu </w:t>
      </w:r>
      <w:r w:rsidR="006F72DA" w:rsidRPr="006F72DA">
        <w:rPr>
          <w:rFonts w:ascii="Arial" w:hAnsi="Arial" w:cs="Arial"/>
        </w:rPr>
        <w:t>powiedzia</w:t>
      </w:r>
      <w:r w:rsidR="00981F06">
        <w:rPr>
          <w:rFonts w:ascii="Arial" w:hAnsi="Arial" w:cs="Arial"/>
        </w:rPr>
        <w:t xml:space="preserve">ł, że to jest tylko jego uwaga - </w:t>
      </w:r>
      <w:r w:rsidR="006F72DA" w:rsidRPr="006F72DA">
        <w:rPr>
          <w:rFonts w:ascii="Arial" w:hAnsi="Arial" w:cs="Arial"/>
        </w:rPr>
        <w:t xml:space="preserve">priorytetów jest za dużo, bo jak weźmiemy je pod uwagę to naprawdę </w:t>
      </w:r>
      <w:r w:rsidR="00981F06">
        <w:rPr>
          <w:rFonts w:ascii="Arial" w:hAnsi="Arial" w:cs="Arial"/>
        </w:rPr>
        <w:br/>
      </w:r>
      <w:r w:rsidR="006F72DA" w:rsidRPr="006F72DA">
        <w:rPr>
          <w:rFonts w:ascii="Arial" w:hAnsi="Arial" w:cs="Arial"/>
        </w:rPr>
        <w:t xml:space="preserve">w tej dziedzinie sportu trudno wymyślić zadanie, które nie byłoby priorytetowe, </w:t>
      </w:r>
      <w:r w:rsidR="00981F06">
        <w:rPr>
          <w:rFonts w:ascii="Arial" w:hAnsi="Arial" w:cs="Arial"/>
        </w:rPr>
        <w:br/>
      </w:r>
      <w:r w:rsidR="006F72DA" w:rsidRPr="006F72DA">
        <w:rPr>
          <w:rFonts w:ascii="Arial" w:hAnsi="Arial" w:cs="Arial"/>
        </w:rPr>
        <w:t>żeby coś dopisać. Myśli, że priorytety powinny być 1-2</w:t>
      </w:r>
      <w:r w:rsidR="00CC2AEA">
        <w:rPr>
          <w:rFonts w:ascii="Arial" w:hAnsi="Arial" w:cs="Arial"/>
        </w:rPr>
        <w:t xml:space="preserve">, a tutaj jest aż 7. Dodał, </w:t>
      </w:r>
      <w:r w:rsidR="00981F06">
        <w:rPr>
          <w:rFonts w:ascii="Arial" w:hAnsi="Arial" w:cs="Arial"/>
        </w:rPr>
        <w:br/>
      </w:r>
      <w:r w:rsidR="00CC2AEA">
        <w:rPr>
          <w:rFonts w:ascii="Arial" w:hAnsi="Arial" w:cs="Arial"/>
        </w:rPr>
        <w:t>że to jest jego uwaga</w:t>
      </w:r>
      <w:r w:rsidR="00981F06">
        <w:rPr>
          <w:rFonts w:ascii="Arial" w:hAnsi="Arial" w:cs="Arial"/>
        </w:rPr>
        <w:t>,</w:t>
      </w:r>
      <w:r w:rsidR="00CC2AEA">
        <w:rPr>
          <w:rFonts w:ascii="Arial" w:hAnsi="Arial" w:cs="Arial"/>
        </w:rPr>
        <w:t xml:space="preserve"> nie mająca wpływu na treść projektu uchwały. </w:t>
      </w:r>
    </w:p>
    <w:p w:rsidR="00CC2AEA" w:rsidRDefault="00CC2AEA" w:rsidP="00CC2AE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udzielił głosu panu naczelnikowi. </w:t>
      </w:r>
    </w:p>
    <w:p w:rsidR="00CC2AEA" w:rsidRDefault="00CC2AEA" w:rsidP="00CC2AEA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Pr="00CC2AEA">
        <w:rPr>
          <w:rFonts w:ascii="Arial" w:hAnsi="Arial" w:cs="Arial"/>
        </w:rPr>
        <w:t>poinformował, że w związku z tym, że w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§ 3 są wpisane wśród priorytetów następują</w:t>
      </w:r>
      <w:r w:rsidR="00F410FB">
        <w:rPr>
          <w:rFonts w:ascii="Arial" w:hAnsi="Arial" w:cs="Arial"/>
        </w:rPr>
        <w:t xml:space="preserve">ce zakresy edukacji, promocji, ochrony zdrowia </w:t>
      </w:r>
      <w:r w:rsidR="000105E7">
        <w:rPr>
          <w:rFonts w:ascii="Arial" w:hAnsi="Arial" w:cs="Arial"/>
        </w:rPr>
        <w:br/>
      </w:r>
      <w:r w:rsidR="00F410FB">
        <w:rPr>
          <w:rFonts w:ascii="Arial" w:hAnsi="Arial" w:cs="Arial"/>
        </w:rPr>
        <w:t xml:space="preserve">oraz pomocy społecznej obawiając się, żeby nie okazało się w trakcie interpretacji, że mamy zbyt ogólnie sformułowane priorytety </w:t>
      </w:r>
      <w:r w:rsidR="008C66A8">
        <w:rPr>
          <w:rFonts w:ascii="Arial" w:hAnsi="Arial" w:cs="Arial"/>
        </w:rPr>
        <w:t xml:space="preserve">i </w:t>
      </w:r>
      <w:r w:rsidR="00F410FB">
        <w:rPr>
          <w:rFonts w:ascii="Arial" w:hAnsi="Arial" w:cs="Arial"/>
        </w:rPr>
        <w:t>bacząc na to, co w pozostałych dokumentach poza wytycznymi spotykali w orzeczni</w:t>
      </w:r>
      <w:r w:rsidR="008C66A8">
        <w:rPr>
          <w:rFonts w:ascii="Arial" w:hAnsi="Arial" w:cs="Arial"/>
        </w:rPr>
        <w:t xml:space="preserve">ctwie, albo w innych projektach, </w:t>
      </w:r>
      <w:r w:rsidR="000105E7">
        <w:rPr>
          <w:rFonts w:ascii="Arial" w:hAnsi="Arial" w:cs="Arial"/>
        </w:rPr>
        <w:t>rozpisali je dodają, że te priorytety to również te obszary, które później będą wpisane jako obszary podlegające procedurom</w:t>
      </w:r>
      <w:r w:rsidR="008C66A8">
        <w:rPr>
          <w:rFonts w:ascii="Arial" w:hAnsi="Arial" w:cs="Arial"/>
        </w:rPr>
        <w:t xml:space="preserve"> konkursowym, jeżeli chodzi o z</w:t>
      </w:r>
      <w:r w:rsidR="000105E7">
        <w:rPr>
          <w:rFonts w:ascii="Arial" w:hAnsi="Arial" w:cs="Arial"/>
        </w:rPr>
        <w:t xml:space="preserve">lecanie zadań publicznych. Chcieliby w związku z tym, żeby dla odbiorcy ten język był czytelny, </w:t>
      </w:r>
      <w:r w:rsidR="000105E7">
        <w:rPr>
          <w:rFonts w:ascii="Arial" w:hAnsi="Arial" w:cs="Arial"/>
        </w:rPr>
        <w:lastRenderedPageBreak/>
        <w:t xml:space="preserve">jasny i nie wprowadzał pewnych wątpliwości, jeżeli chodzi o jakieś ograniczenia dotyczące dostępności do tych programów ze strony różnych organizacji, których mamy dziesiątki na terenie powiatu wieluńskiego i to w zasadzie przyświecało </w:t>
      </w:r>
      <w:r w:rsidR="000105E7">
        <w:rPr>
          <w:rFonts w:ascii="Arial" w:hAnsi="Arial" w:cs="Arial"/>
        </w:rPr>
        <w:br/>
        <w:t xml:space="preserve">im jako cel przy formułowaniu priorytetów również w tym obszarze sportu. Dodatkowo te priorytety, które przewidziane są ustawą zestawiali z zadaniami priorytetowymi zamieszczonymi w ustawie o samorządzie powiatowym, aby tutaj również była pełna zbieżność realizowanych zadań wskazywanych w </w:t>
      </w:r>
      <w:r w:rsidR="008C66A8">
        <w:rPr>
          <w:rFonts w:ascii="Arial" w:hAnsi="Arial" w:cs="Arial"/>
        </w:rPr>
        <w:t>P</w:t>
      </w:r>
      <w:r w:rsidR="000105E7">
        <w:rPr>
          <w:rFonts w:ascii="Arial" w:hAnsi="Arial" w:cs="Arial"/>
        </w:rPr>
        <w:t>rogramie współpracy z organizacjami pozarządowymi</w:t>
      </w:r>
      <w:r w:rsidR="00D8649B">
        <w:rPr>
          <w:rFonts w:ascii="Arial" w:hAnsi="Arial" w:cs="Arial"/>
        </w:rPr>
        <w:t xml:space="preserve"> i wynikających z zapisów prawa </w:t>
      </w:r>
      <w:r w:rsidR="00D8649B">
        <w:rPr>
          <w:rFonts w:ascii="Arial" w:hAnsi="Arial" w:cs="Arial"/>
        </w:rPr>
        <w:br/>
        <w:t>na poziomie ustawowym. Odnośnie kwot wyjaśnił, że rzeczywiście w nowym regulaminie jest dopisany obszar aktywizacji lokalnych społeczności w zakresie zadań publicznych w obszarze społecznym i prozdrowotnym</w:t>
      </w:r>
      <w:r w:rsidR="008C66A8">
        <w:rPr>
          <w:rFonts w:ascii="Arial" w:hAnsi="Arial" w:cs="Arial"/>
        </w:rPr>
        <w:t>,</w:t>
      </w:r>
      <w:r w:rsidR="00D8649B">
        <w:rPr>
          <w:rFonts w:ascii="Arial" w:hAnsi="Arial" w:cs="Arial"/>
        </w:rPr>
        <w:t xml:space="preserve"> i w zakresie promocji, aktywizacji środowisk pozarządowych. Wynikało to z włączenia zadań realizowanych w obszarze promocji zdrowia i wsparcia działań o charakterze społecznym, natomiast w programie nie wskazują </w:t>
      </w:r>
      <w:r w:rsidR="000B4CA3">
        <w:rPr>
          <w:rFonts w:ascii="Arial" w:hAnsi="Arial" w:cs="Arial"/>
        </w:rPr>
        <w:t xml:space="preserve">na bezpośrednio cel planowanych środków, </w:t>
      </w:r>
      <w:r w:rsidR="000B4CA3">
        <w:rPr>
          <w:rFonts w:ascii="Arial" w:hAnsi="Arial" w:cs="Arial"/>
        </w:rPr>
        <w:br/>
        <w:t xml:space="preserve">bo tutaj może być w przyszłości przez Zarząd Powiatu wskazany, </w:t>
      </w:r>
      <w:r w:rsidR="000B4CA3">
        <w:rPr>
          <w:rFonts w:ascii="Arial" w:hAnsi="Arial" w:cs="Arial"/>
        </w:rPr>
        <w:br/>
        <w:t xml:space="preserve">czy doprecyzowany jako bardzo konkretny, natomiast </w:t>
      </w:r>
      <w:r w:rsidR="002150AF">
        <w:rPr>
          <w:rFonts w:ascii="Arial" w:hAnsi="Arial" w:cs="Arial"/>
        </w:rPr>
        <w:t xml:space="preserve">przyświecała im idea, o której już mówił na Zarządzie, kiedy przedstawili składniki oczekiwanych środków w planie budżetu powiatu wieluńskiego, jeżeli chodzi o wsparcie działań dwóch obszarów </w:t>
      </w:r>
      <w:r w:rsidR="002150AF">
        <w:rPr>
          <w:rFonts w:ascii="Arial" w:hAnsi="Arial" w:cs="Arial"/>
        </w:rPr>
        <w:br/>
        <w:t xml:space="preserve">w tym obszarze społecznym, a mianowicie powołania nowego społecznego podmiotu przez Radę Powiatu w Wieluniu, a mianowicie przez Młodzieżową Radę Powiatu oraz działań związanych z zabezpieczeniem pracy Powiatowej Rady Działalności Pożytku Publicznego. Przeprosił za przejęzyczenie, bo rzeczywiście stwierdził, </w:t>
      </w:r>
      <w:r w:rsidR="003064A5">
        <w:rPr>
          <w:rFonts w:ascii="Arial" w:hAnsi="Arial" w:cs="Arial"/>
        </w:rPr>
        <w:br/>
      </w:r>
      <w:r w:rsidR="002150AF">
        <w:rPr>
          <w:rFonts w:ascii="Arial" w:hAnsi="Arial" w:cs="Arial"/>
        </w:rPr>
        <w:t xml:space="preserve">że w obszarze finansowym mając na uwadze podstawowe zadania, które wskazywali </w:t>
      </w:r>
      <w:r w:rsidR="003064A5">
        <w:rPr>
          <w:rFonts w:ascii="Arial" w:hAnsi="Arial" w:cs="Arial"/>
        </w:rPr>
        <w:t xml:space="preserve">w konkursach przede wszystkim, ten nowy projekt nie wprowadza żadnych zmian. </w:t>
      </w:r>
      <w:r w:rsidR="003064A5">
        <w:rPr>
          <w:rFonts w:ascii="Arial" w:hAnsi="Arial" w:cs="Arial"/>
        </w:rPr>
        <w:br/>
        <w:t xml:space="preserve">To są te dwie zmiany, na które pan radny zwrócił uwagę, a które potwierdza </w:t>
      </w:r>
      <w:r w:rsidR="003064A5">
        <w:rPr>
          <w:rFonts w:ascii="Arial" w:hAnsi="Arial" w:cs="Arial"/>
        </w:rPr>
        <w:br/>
        <w:t xml:space="preserve">z czego to wynikało. </w:t>
      </w:r>
    </w:p>
    <w:p w:rsidR="007F6EC3" w:rsidRDefault="003064A5" w:rsidP="00CC2AEA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2F49F1" w:rsidRPr="002F49F1">
        <w:rPr>
          <w:rFonts w:ascii="Arial" w:hAnsi="Arial" w:cs="Arial"/>
        </w:rPr>
        <w:t xml:space="preserve">zaznaczył, że zostało połączone to, co kiedyś było rozdzielone w ochronie zdrowie na promocję ochrony zdrowia włączone zostało do tego programu dodając, że kiedyś to było zupełnie </w:t>
      </w:r>
      <w:r w:rsidR="002F49F1">
        <w:rPr>
          <w:rFonts w:ascii="Arial" w:hAnsi="Arial" w:cs="Arial"/>
        </w:rPr>
        <w:t xml:space="preserve">oddzielne finansowane i z tego, co zrozumiał z wypowiedzi pana naczelnika </w:t>
      </w:r>
      <w:r w:rsidR="008C66A8">
        <w:rPr>
          <w:rFonts w:ascii="Arial" w:hAnsi="Arial" w:cs="Arial"/>
        </w:rPr>
        <w:br/>
      </w:r>
      <w:r w:rsidR="002F49F1">
        <w:rPr>
          <w:rFonts w:ascii="Arial" w:hAnsi="Arial" w:cs="Arial"/>
        </w:rPr>
        <w:t xml:space="preserve">to zostało połączone </w:t>
      </w:r>
      <w:r w:rsidR="007F6EC3">
        <w:rPr>
          <w:rFonts w:ascii="Arial" w:hAnsi="Arial" w:cs="Arial"/>
        </w:rPr>
        <w:t xml:space="preserve">i wzrosło. </w:t>
      </w:r>
    </w:p>
    <w:p w:rsidR="007F6EC3" w:rsidRDefault="007F6EC3" w:rsidP="00CC2AEA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7F6EC3" w:rsidRPr="007F6EC3" w:rsidRDefault="007F6EC3" w:rsidP="00CC2AEA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lastRenderedPageBreak/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Pr="007F6EC3">
        <w:rPr>
          <w:rFonts w:ascii="Arial" w:hAnsi="Arial" w:cs="Arial"/>
        </w:rPr>
        <w:t xml:space="preserve">odpowiedział, że dokładnie, w poprzednim projekcie </w:t>
      </w:r>
      <w:r>
        <w:rPr>
          <w:rFonts w:ascii="Arial" w:hAnsi="Arial" w:cs="Arial"/>
        </w:rPr>
        <w:t xml:space="preserve">tego </w:t>
      </w:r>
      <w:r w:rsidR="008C66A8">
        <w:rPr>
          <w:rFonts w:ascii="Arial" w:hAnsi="Arial" w:cs="Arial"/>
        </w:rPr>
        <w:br/>
      </w:r>
      <w:r>
        <w:rPr>
          <w:rFonts w:ascii="Arial" w:hAnsi="Arial" w:cs="Arial"/>
        </w:rPr>
        <w:t xml:space="preserve">nie uwzględniali. </w:t>
      </w:r>
    </w:p>
    <w:p w:rsidR="007F6EC3" w:rsidRPr="007F6EC3" w:rsidRDefault="007F6EC3" w:rsidP="00CC2AEA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7F6EC3">
        <w:rPr>
          <w:rFonts w:ascii="Arial" w:hAnsi="Arial" w:cs="Arial"/>
        </w:rPr>
        <w:t xml:space="preserve">udzielił głosu radnemu </w:t>
      </w:r>
      <w:proofErr w:type="spellStart"/>
      <w:r w:rsidRPr="007F6EC3">
        <w:rPr>
          <w:rFonts w:ascii="Arial" w:hAnsi="Arial" w:cs="Arial"/>
        </w:rPr>
        <w:t>Jurdzińskiemu</w:t>
      </w:r>
      <w:proofErr w:type="spellEnd"/>
      <w:r w:rsidRPr="007F6EC3">
        <w:rPr>
          <w:rFonts w:ascii="Arial" w:hAnsi="Arial" w:cs="Arial"/>
        </w:rPr>
        <w:t xml:space="preserve">. </w:t>
      </w:r>
    </w:p>
    <w:p w:rsidR="007F6EC3" w:rsidRPr="00227406" w:rsidRDefault="007F6EC3" w:rsidP="00CC2AEA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Jakub Jurdziński – członek Zarządu </w:t>
      </w:r>
      <w:r w:rsidR="00227406" w:rsidRPr="00227406">
        <w:rPr>
          <w:rFonts w:ascii="Arial" w:hAnsi="Arial" w:cs="Arial"/>
        </w:rPr>
        <w:t xml:space="preserve">zapytał, czy informacja </w:t>
      </w:r>
      <w:r w:rsidR="008C66A8">
        <w:rPr>
          <w:rFonts w:ascii="Arial" w:hAnsi="Arial" w:cs="Arial"/>
        </w:rPr>
        <w:br/>
      </w:r>
      <w:r w:rsidR="00227406" w:rsidRPr="00227406">
        <w:rPr>
          <w:rFonts w:ascii="Arial" w:hAnsi="Arial" w:cs="Arial"/>
        </w:rPr>
        <w:t>o programie będzie szeroko upubliczniona, rozpropagowana w taki sposób, aby jak najwięcej takich organiz</w:t>
      </w:r>
      <w:r w:rsidR="008C66A8">
        <w:rPr>
          <w:rFonts w:ascii="Arial" w:hAnsi="Arial" w:cs="Arial"/>
        </w:rPr>
        <w:t>acji mogło się o tym dowiedzieć. W</w:t>
      </w:r>
      <w:r w:rsidR="00227406" w:rsidRPr="00227406">
        <w:rPr>
          <w:rFonts w:ascii="Arial" w:hAnsi="Arial" w:cs="Arial"/>
        </w:rPr>
        <w:t xml:space="preserve"> jaki sposób będzie </w:t>
      </w:r>
      <w:r w:rsidR="008C66A8">
        <w:rPr>
          <w:rFonts w:ascii="Arial" w:hAnsi="Arial" w:cs="Arial"/>
        </w:rPr>
        <w:br/>
      </w:r>
      <w:r w:rsidR="00227406" w:rsidRPr="00227406">
        <w:rPr>
          <w:rFonts w:ascii="Arial" w:hAnsi="Arial" w:cs="Arial"/>
        </w:rPr>
        <w:t>to promo</w:t>
      </w:r>
      <w:r w:rsidR="008C66A8">
        <w:rPr>
          <w:rFonts w:ascii="Arial" w:hAnsi="Arial" w:cs="Arial"/>
        </w:rPr>
        <w:t>wane?</w:t>
      </w:r>
      <w:r w:rsidR="00227406" w:rsidRPr="00227406">
        <w:rPr>
          <w:rFonts w:ascii="Arial" w:hAnsi="Arial" w:cs="Arial"/>
        </w:rPr>
        <w:t xml:space="preserve"> </w:t>
      </w:r>
    </w:p>
    <w:p w:rsidR="00227406" w:rsidRPr="007F6EC3" w:rsidRDefault="00227406" w:rsidP="0022740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Pr="007F6EC3">
        <w:rPr>
          <w:rFonts w:ascii="Arial" w:hAnsi="Arial" w:cs="Arial"/>
        </w:rPr>
        <w:t xml:space="preserve">odpowiedział, że </w:t>
      </w:r>
      <w:r>
        <w:rPr>
          <w:rFonts w:ascii="Arial" w:hAnsi="Arial" w:cs="Arial"/>
        </w:rPr>
        <w:t xml:space="preserve">przed przedłożeniem uchwały, Zarząd Powiatu otrzyma informację o przeprowadzonych konsultacjach i to jest okres dwóch najbliższych tygodni, w której upublicznia się uchwałę, przekazuje do publicznej wiadomości </w:t>
      </w:r>
      <w:r>
        <w:rPr>
          <w:rFonts w:ascii="Arial" w:hAnsi="Arial" w:cs="Arial"/>
        </w:rPr>
        <w:br/>
        <w:t xml:space="preserve">na stronie internetowej Starostwa Powiatowego, </w:t>
      </w:r>
      <w:r w:rsidR="008C66A8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BIP </w:t>
      </w:r>
      <w:r w:rsidRPr="008C66A8">
        <w:rPr>
          <w:rFonts w:ascii="Arial" w:hAnsi="Arial" w:cs="Arial"/>
          <w:i/>
        </w:rPr>
        <w:t>(Biuletyn Informacji Publicznej)</w:t>
      </w:r>
      <w:r>
        <w:rPr>
          <w:rFonts w:ascii="Arial" w:hAnsi="Arial" w:cs="Arial"/>
        </w:rPr>
        <w:t xml:space="preserve"> oraz bezpośrednio kierują projekt do Powiatowej Rady Działalności Pożytku Publicznego dodając, że czekają na zapoznanie się ww. Powiatowej Rady </w:t>
      </w:r>
      <w:r w:rsidR="008C66A8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okresie tych 2 tygodni, zbierają wszystkie uwagi, które będą kierowane nie tylko </w:t>
      </w:r>
      <w:r w:rsidR="00C36C35">
        <w:rPr>
          <w:rFonts w:ascii="Arial" w:hAnsi="Arial" w:cs="Arial"/>
        </w:rPr>
        <w:br/>
      </w:r>
      <w:r>
        <w:rPr>
          <w:rFonts w:ascii="Arial" w:hAnsi="Arial" w:cs="Arial"/>
        </w:rPr>
        <w:t>z Powiatowej Rady D</w:t>
      </w:r>
      <w:r w:rsidR="0053274B">
        <w:rPr>
          <w:rFonts w:ascii="Arial" w:hAnsi="Arial" w:cs="Arial"/>
        </w:rPr>
        <w:t xml:space="preserve">ziałalności Pożytku Publicznego, ale ewentualnie również </w:t>
      </w:r>
      <w:r w:rsidR="00C36C35">
        <w:rPr>
          <w:rFonts w:ascii="Arial" w:hAnsi="Arial" w:cs="Arial"/>
        </w:rPr>
        <w:br/>
      </w:r>
      <w:r w:rsidR="0053274B">
        <w:rPr>
          <w:rFonts w:ascii="Arial" w:hAnsi="Arial" w:cs="Arial"/>
        </w:rPr>
        <w:t xml:space="preserve">ze strony organizacji pozarządowych, które będą mogły się zapoznać z założeniami programu i te wszystkie uwagi </w:t>
      </w:r>
      <w:r w:rsidR="00C36C35">
        <w:rPr>
          <w:rFonts w:ascii="Arial" w:hAnsi="Arial" w:cs="Arial"/>
        </w:rPr>
        <w:t xml:space="preserve">przedłożą do rozpatrzenia Zarządu </w:t>
      </w:r>
      <w:r w:rsidR="008C66A8">
        <w:rPr>
          <w:rFonts w:ascii="Arial" w:hAnsi="Arial" w:cs="Arial"/>
        </w:rPr>
        <w:t>Powiatu, ewentualnego uwzględnie</w:t>
      </w:r>
      <w:r w:rsidR="00C36C35">
        <w:rPr>
          <w:rFonts w:ascii="Arial" w:hAnsi="Arial" w:cs="Arial"/>
        </w:rPr>
        <w:t xml:space="preserve">nia bądź też nie i dopiero w kolejnym kroku będzie </w:t>
      </w:r>
      <w:r w:rsidR="00083546">
        <w:rPr>
          <w:rFonts w:ascii="Arial" w:hAnsi="Arial" w:cs="Arial"/>
        </w:rPr>
        <w:br/>
      </w:r>
      <w:r w:rsidR="00C36C35">
        <w:rPr>
          <w:rFonts w:ascii="Arial" w:hAnsi="Arial" w:cs="Arial"/>
        </w:rPr>
        <w:t xml:space="preserve">ze strony wydziału wniosek do Zarządu o podjęcie uchwały </w:t>
      </w:r>
      <w:r w:rsidR="00083546">
        <w:rPr>
          <w:rFonts w:ascii="Arial" w:hAnsi="Arial" w:cs="Arial"/>
        </w:rPr>
        <w:t>w sprawie przedłożenia projektu uchwały Rady Powiat</w:t>
      </w:r>
      <w:r w:rsidR="008C66A8">
        <w:rPr>
          <w:rFonts w:ascii="Arial" w:hAnsi="Arial" w:cs="Arial"/>
        </w:rPr>
        <w:t>u w sprawie przyjęcia projektu P</w:t>
      </w:r>
      <w:r w:rsidR="00083546">
        <w:rPr>
          <w:rFonts w:ascii="Arial" w:hAnsi="Arial" w:cs="Arial"/>
        </w:rPr>
        <w:t xml:space="preserve">rogramu. Termin, który obliguje nas do podjęcia uchwały przez Radę Powiatu to jest koniec listopada tego roku. Jeżeli chodzi o realizację samych programów nazwijmy to grantowych, </w:t>
      </w:r>
      <w:r w:rsidR="008C66A8">
        <w:rPr>
          <w:rFonts w:ascii="Arial" w:hAnsi="Arial" w:cs="Arial"/>
        </w:rPr>
        <w:br/>
      </w:r>
      <w:r w:rsidR="00083546">
        <w:rPr>
          <w:rFonts w:ascii="Arial" w:hAnsi="Arial" w:cs="Arial"/>
        </w:rPr>
        <w:t xml:space="preserve">czyli zlecenia zadań publicznych będą to procedury bezpośredniego </w:t>
      </w:r>
      <w:r w:rsidR="00737AE1">
        <w:rPr>
          <w:rFonts w:ascii="Arial" w:hAnsi="Arial" w:cs="Arial"/>
        </w:rPr>
        <w:t>przekazywania informacji do wszystkich zainteresowanych podmiotów pozarządowych, zarówno poprzez Powiatową Radę</w:t>
      </w:r>
      <w:r w:rsidR="006C2C0B">
        <w:rPr>
          <w:rFonts w:ascii="Arial" w:hAnsi="Arial" w:cs="Arial"/>
        </w:rPr>
        <w:t xml:space="preserve"> Działalności Pożytku Publicznego</w:t>
      </w:r>
      <w:r w:rsidR="008C66A8">
        <w:rPr>
          <w:rFonts w:ascii="Arial" w:hAnsi="Arial" w:cs="Arial"/>
        </w:rPr>
        <w:t>,</w:t>
      </w:r>
      <w:r w:rsidR="006C2C0B">
        <w:rPr>
          <w:rFonts w:ascii="Arial" w:hAnsi="Arial" w:cs="Arial"/>
        </w:rPr>
        <w:t xml:space="preserve"> jak i poprzez nasze wszystkie środki komunikacji z lokalną społecznością. </w:t>
      </w:r>
      <w:r w:rsidR="00737AE1">
        <w:rPr>
          <w:rFonts w:ascii="Arial" w:hAnsi="Arial" w:cs="Arial"/>
        </w:rPr>
        <w:t xml:space="preserve"> </w:t>
      </w:r>
    </w:p>
    <w:p w:rsidR="006C2C0B" w:rsidRPr="007F6EC3" w:rsidRDefault="006C2C0B" w:rsidP="006C2C0B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27030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7F6EC3">
        <w:rPr>
          <w:rFonts w:ascii="Arial" w:hAnsi="Arial" w:cs="Arial"/>
        </w:rPr>
        <w:t xml:space="preserve">udzielił głosu radnemu </w:t>
      </w:r>
      <w:proofErr w:type="spellStart"/>
      <w:r w:rsidRPr="007F6EC3">
        <w:rPr>
          <w:rFonts w:ascii="Arial" w:hAnsi="Arial" w:cs="Arial"/>
        </w:rPr>
        <w:t>Jurdzińskiemu</w:t>
      </w:r>
      <w:proofErr w:type="spellEnd"/>
      <w:r w:rsidRPr="007F6EC3">
        <w:rPr>
          <w:rFonts w:ascii="Arial" w:hAnsi="Arial" w:cs="Arial"/>
        </w:rPr>
        <w:t xml:space="preserve">. </w:t>
      </w:r>
    </w:p>
    <w:p w:rsidR="007F6EC3" w:rsidRDefault="006C2C0B" w:rsidP="006C2C0B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Jakub Jurdziński – członek Zarządu </w:t>
      </w:r>
      <w:r w:rsidR="003023C6" w:rsidRPr="003023C6">
        <w:rPr>
          <w:rFonts w:ascii="Arial" w:hAnsi="Arial" w:cs="Arial"/>
        </w:rPr>
        <w:t>zapytał, jaki będzie mniej wię</w:t>
      </w:r>
      <w:r w:rsidR="00094B81">
        <w:rPr>
          <w:rFonts w:ascii="Arial" w:hAnsi="Arial" w:cs="Arial"/>
        </w:rPr>
        <w:t>cej czas od tego jak ukaże się P</w:t>
      </w:r>
      <w:r w:rsidR="003023C6" w:rsidRPr="003023C6">
        <w:rPr>
          <w:rFonts w:ascii="Arial" w:hAnsi="Arial" w:cs="Arial"/>
        </w:rPr>
        <w:t xml:space="preserve">rogram </w:t>
      </w:r>
      <w:r w:rsidR="003023C6">
        <w:rPr>
          <w:rFonts w:ascii="Arial" w:hAnsi="Arial" w:cs="Arial"/>
        </w:rPr>
        <w:t xml:space="preserve">powiedzmy </w:t>
      </w:r>
      <w:r w:rsidR="003023C6" w:rsidRPr="003023C6">
        <w:rPr>
          <w:rFonts w:ascii="Arial" w:hAnsi="Arial" w:cs="Arial"/>
        </w:rPr>
        <w:t>na stronach internetowych</w:t>
      </w:r>
      <w:r w:rsidR="003023C6">
        <w:rPr>
          <w:rFonts w:ascii="Arial" w:hAnsi="Arial" w:cs="Arial"/>
        </w:rPr>
        <w:t xml:space="preserve"> </w:t>
      </w:r>
      <w:r w:rsidR="003023C6">
        <w:rPr>
          <w:rFonts w:ascii="Arial" w:hAnsi="Arial" w:cs="Arial"/>
        </w:rPr>
        <w:br/>
      </w:r>
      <w:r w:rsidR="003023C6">
        <w:rPr>
          <w:rFonts w:ascii="Arial" w:hAnsi="Arial" w:cs="Arial"/>
        </w:rPr>
        <w:lastRenderedPageBreak/>
        <w:t>do możliwości jego realizacji. Jaki to jest okres czasu?</w:t>
      </w:r>
      <w:r w:rsidR="003023C6">
        <w:rPr>
          <w:rFonts w:ascii="Arial" w:hAnsi="Arial" w:cs="Arial"/>
          <w:b/>
        </w:rPr>
        <w:t xml:space="preserve"> </w:t>
      </w:r>
      <w:r w:rsidR="003023C6" w:rsidRPr="003023C6">
        <w:rPr>
          <w:rFonts w:ascii="Arial" w:hAnsi="Arial" w:cs="Arial"/>
        </w:rPr>
        <w:t>Rozumie</w:t>
      </w:r>
      <w:r w:rsidR="005A23FB">
        <w:rPr>
          <w:rFonts w:ascii="Arial" w:hAnsi="Arial" w:cs="Arial"/>
        </w:rPr>
        <w:t>m</w:t>
      </w:r>
      <w:bookmarkStart w:id="0" w:name="_GoBack"/>
      <w:bookmarkEnd w:id="0"/>
      <w:r w:rsidR="003023C6" w:rsidRPr="003023C6">
        <w:rPr>
          <w:rFonts w:ascii="Arial" w:hAnsi="Arial" w:cs="Arial"/>
        </w:rPr>
        <w:t xml:space="preserve">, że to będzie początek grudnia </w:t>
      </w:r>
      <w:r w:rsidR="003023C6">
        <w:rPr>
          <w:rFonts w:ascii="Arial" w:hAnsi="Arial" w:cs="Arial"/>
        </w:rPr>
        <w:t xml:space="preserve">do końca roku. </w:t>
      </w:r>
    </w:p>
    <w:p w:rsidR="003023C6" w:rsidRDefault="003023C6" w:rsidP="006C2C0B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Pr="003A2FE9">
        <w:rPr>
          <w:rFonts w:ascii="Arial" w:hAnsi="Arial" w:cs="Arial"/>
        </w:rPr>
        <w:t>odpowiedział, że 2 tygodnie jest teraz na konsultacje, że każdy może się na temat ksz</w:t>
      </w:r>
      <w:r w:rsidR="00094B81">
        <w:rPr>
          <w:rFonts w:ascii="Arial" w:hAnsi="Arial" w:cs="Arial"/>
        </w:rPr>
        <w:t>tałtu, zapisów P</w:t>
      </w:r>
      <w:r w:rsidRPr="003A2FE9">
        <w:rPr>
          <w:rFonts w:ascii="Arial" w:hAnsi="Arial" w:cs="Arial"/>
        </w:rPr>
        <w:t>rogramu wypowiedzieć</w:t>
      </w:r>
      <w:r w:rsidR="003A2FE9" w:rsidRPr="003A2FE9">
        <w:rPr>
          <w:rFonts w:ascii="Arial" w:hAnsi="Arial" w:cs="Arial"/>
        </w:rPr>
        <w:t>, do końca listopada jest podjęc</w:t>
      </w:r>
      <w:r w:rsidR="00094B81">
        <w:rPr>
          <w:rFonts w:ascii="Arial" w:hAnsi="Arial" w:cs="Arial"/>
        </w:rPr>
        <w:t>ie uchwały i dopiero w sprawie P</w:t>
      </w:r>
      <w:r w:rsidR="003A2FE9" w:rsidRPr="003A2FE9">
        <w:rPr>
          <w:rFonts w:ascii="Arial" w:hAnsi="Arial" w:cs="Arial"/>
        </w:rPr>
        <w:t xml:space="preserve">rogramu będą przygotowywali założenia, </w:t>
      </w:r>
      <w:r w:rsidR="00094B81">
        <w:rPr>
          <w:rFonts w:ascii="Arial" w:hAnsi="Arial" w:cs="Arial"/>
        </w:rPr>
        <w:br/>
      </w:r>
      <w:r w:rsidR="003A2FE9" w:rsidRPr="003A2FE9">
        <w:rPr>
          <w:rFonts w:ascii="Arial" w:hAnsi="Arial" w:cs="Arial"/>
        </w:rPr>
        <w:t xml:space="preserve">czyli programy i regulaminy związane z realizacją konkursów, określali terminy, </w:t>
      </w:r>
      <w:r w:rsidR="00094B81">
        <w:rPr>
          <w:rFonts w:ascii="Arial" w:hAnsi="Arial" w:cs="Arial"/>
        </w:rPr>
        <w:br/>
      </w:r>
      <w:r w:rsidR="003A2FE9" w:rsidRPr="003A2FE9">
        <w:rPr>
          <w:rFonts w:ascii="Arial" w:hAnsi="Arial" w:cs="Arial"/>
        </w:rPr>
        <w:t xml:space="preserve">w których będą przyjmowali wnioski i to wszystko będzie </w:t>
      </w:r>
      <w:r w:rsidR="003A2FE9">
        <w:rPr>
          <w:rFonts w:ascii="Arial" w:hAnsi="Arial" w:cs="Arial"/>
        </w:rPr>
        <w:t xml:space="preserve">podane do publicznej wiadomości zgodnie z zakresami, które są określone w regulaminie, następnie określamy termin wpływania wniosków i Zarząd Powiatu będzie powoływał komisję do spraw rozpatrzenia wniosków. </w:t>
      </w:r>
    </w:p>
    <w:p w:rsidR="003A2FE9" w:rsidRDefault="003A2FE9" w:rsidP="003A2FE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Jakub Jurdziński – członek Zarządu </w:t>
      </w:r>
      <w:r>
        <w:rPr>
          <w:rFonts w:ascii="Arial" w:hAnsi="Arial" w:cs="Arial"/>
        </w:rPr>
        <w:t>powtórnie zapyta</w:t>
      </w:r>
      <w:r w:rsidR="00094B81">
        <w:rPr>
          <w:rFonts w:ascii="Arial" w:hAnsi="Arial" w:cs="Arial"/>
        </w:rPr>
        <w:t>ł, ile czasu będą miały podmioty na złożenie</w:t>
      </w:r>
      <w:r>
        <w:rPr>
          <w:rFonts w:ascii="Arial" w:hAnsi="Arial" w:cs="Arial"/>
        </w:rPr>
        <w:t xml:space="preserve"> wniosku od momentu pojawienia się g</w:t>
      </w:r>
      <w:r w:rsidR="00094B81">
        <w:rPr>
          <w:rFonts w:ascii="Arial" w:hAnsi="Arial" w:cs="Arial"/>
        </w:rPr>
        <w:t>otowych regulaminów i gotowego P</w:t>
      </w:r>
      <w:r>
        <w:rPr>
          <w:rFonts w:ascii="Arial" w:hAnsi="Arial" w:cs="Arial"/>
        </w:rPr>
        <w:t>rogramu na stronach internetowych</w:t>
      </w:r>
      <w:r w:rsidR="00094B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np. starostwa. </w:t>
      </w:r>
      <w:r>
        <w:rPr>
          <w:rFonts w:ascii="Arial" w:hAnsi="Arial" w:cs="Arial"/>
        </w:rPr>
        <w:br/>
        <w:t xml:space="preserve">Ile czasu będą miały podmioty na złożenie </w:t>
      </w:r>
      <w:r w:rsidR="00221B17">
        <w:rPr>
          <w:rFonts w:ascii="Arial" w:hAnsi="Arial" w:cs="Arial"/>
        </w:rPr>
        <w:t>odpowiednich dokumentów?</w:t>
      </w:r>
    </w:p>
    <w:p w:rsidR="003A2FE9" w:rsidRDefault="003A2FE9" w:rsidP="003A2FE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 w:rsidR="00221B17">
        <w:rPr>
          <w:rFonts w:ascii="Arial" w:hAnsi="Arial" w:cs="Arial"/>
          <w:b/>
        </w:rPr>
        <w:t xml:space="preserve"> </w:t>
      </w:r>
      <w:r w:rsidR="00221B17" w:rsidRPr="00221B17">
        <w:rPr>
          <w:rFonts w:ascii="Arial" w:hAnsi="Arial" w:cs="Arial"/>
        </w:rPr>
        <w:t>odpowiedział, że</w:t>
      </w:r>
      <w:r w:rsidR="00094B81">
        <w:rPr>
          <w:rFonts w:ascii="Arial" w:hAnsi="Arial" w:cs="Arial"/>
        </w:rPr>
        <w:t xml:space="preserve"> przewidują do miesiąca czasu odnośnie możliwości</w:t>
      </w:r>
      <w:r w:rsidR="00221B17" w:rsidRPr="00221B17">
        <w:rPr>
          <w:rFonts w:ascii="Arial" w:hAnsi="Arial" w:cs="Arial"/>
        </w:rPr>
        <w:t xml:space="preserve"> składnia projektów wniosków do realizacji, jeżeli chodzi o programy konkursowe. </w:t>
      </w:r>
    </w:p>
    <w:p w:rsidR="000A1953" w:rsidRDefault="000A1953" w:rsidP="000A195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Jakub Jurdziński – członek Zarządu </w:t>
      </w:r>
      <w:r w:rsidR="00050C96">
        <w:rPr>
          <w:rFonts w:ascii="Arial" w:hAnsi="Arial" w:cs="Arial"/>
        </w:rPr>
        <w:t xml:space="preserve">powiedział, że z tego wynika, </w:t>
      </w:r>
      <w:r w:rsidR="00094B81">
        <w:rPr>
          <w:rFonts w:ascii="Arial" w:hAnsi="Arial" w:cs="Arial"/>
        </w:rPr>
        <w:br/>
      </w:r>
      <w:r w:rsidR="00050C96">
        <w:rPr>
          <w:rFonts w:ascii="Arial" w:hAnsi="Arial" w:cs="Arial"/>
        </w:rPr>
        <w:t>że to już zahaczy o nowy rok.</w:t>
      </w:r>
    </w:p>
    <w:p w:rsidR="000A1953" w:rsidRDefault="000A1953" w:rsidP="000A1953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="00050C96" w:rsidRPr="00050C96">
        <w:rPr>
          <w:rFonts w:ascii="Arial" w:hAnsi="Arial" w:cs="Arial"/>
        </w:rPr>
        <w:t>potwierdził</w:t>
      </w:r>
      <w:r w:rsidR="00050C96">
        <w:rPr>
          <w:rFonts w:ascii="Arial" w:hAnsi="Arial" w:cs="Arial"/>
        </w:rPr>
        <w:t xml:space="preserve"> dodając, że</w:t>
      </w:r>
      <w:r w:rsidR="00050C96" w:rsidRPr="00050C96">
        <w:rPr>
          <w:rFonts w:ascii="Arial" w:hAnsi="Arial" w:cs="Arial"/>
        </w:rPr>
        <w:t xml:space="preserve"> przewidują realizację gdzieś od marca przyszłego roku.</w:t>
      </w:r>
      <w:r w:rsidR="00050C96">
        <w:rPr>
          <w:rFonts w:ascii="Arial" w:hAnsi="Arial" w:cs="Arial"/>
          <w:b/>
        </w:rPr>
        <w:t xml:space="preserve"> </w:t>
      </w:r>
    </w:p>
    <w:p w:rsidR="00050C96" w:rsidRDefault="00050C96" w:rsidP="00050C9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Jakub Jurdziński – członek Zarządu </w:t>
      </w:r>
      <w:r w:rsidR="00094B81">
        <w:rPr>
          <w:rFonts w:ascii="Arial" w:hAnsi="Arial" w:cs="Arial"/>
        </w:rPr>
        <w:t xml:space="preserve">zapytał o </w:t>
      </w:r>
      <w:r>
        <w:rPr>
          <w:rFonts w:ascii="Arial" w:hAnsi="Arial" w:cs="Arial"/>
        </w:rPr>
        <w:t>zatwierdzenie wszystkich podmiotów i rozstrzygnięcie ofert, konkursów</w:t>
      </w:r>
      <w:r w:rsidR="00094B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kiedy będzie miało miejsce</w:t>
      </w:r>
      <w:r w:rsidR="00094B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94B81">
        <w:rPr>
          <w:rFonts w:ascii="Arial" w:hAnsi="Arial" w:cs="Arial"/>
        </w:rPr>
        <w:br/>
      </w:r>
      <w:r>
        <w:rPr>
          <w:rFonts w:ascii="Arial" w:hAnsi="Arial" w:cs="Arial"/>
        </w:rPr>
        <w:t>w styczniu?</w:t>
      </w:r>
    </w:p>
    <w:p w:rsidR="00050C96" w:rsidRDefault="00050C96" w:rsidP="00050C9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Pr="00050C96">
        <w:rPr>
          <w:rFonts w:ascii="Arial" w:hAnsi="Arial" w:cs="Arial"/>
        </w:rPr>
        <w:t>odpowiedział, że rozstrzygnięcie będzie w grudniu, natomiast cała procedura to jest styczeń.</w:t>
      </w:r>
      <w:r>
        <w:rPr>
          <w:rFonts w:ascii="Arial" w:hAnsi="Arial" w:cs="Arial"/>
          <w:b/>
        </w:rPr>
        <w:t xml:space="preserve"> </w:t>
      </w:r>
    </w:p>
    <w:p w:rsidR="00050C96" w:rsidRDefault="00050C96" w:rsidP="00050C9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 Jakub Jurdziński – członek Zarządu </w:t>
      </w:r>
      <w:r w:rsidRPr="00050C96">
        <w:rPr>
          <w:rFonts w:ascii="Arial" w:hAnsi="Arial" w:cs="Arial"/>
        </w:rPr>
        <w:t xml:space="preserve">powiedział, czyli procedura powinna zamknąć się pod </w:t>
      </w:r>
      <w:r w:rsidR="00094B81">
        <w:rPr>
          <w:rFonts w:ascii="Arial" w:hAnsi="Arial" w:cs="Arial"/>
        </w:rPr>
        <w:t xml:space="preserve">koniec </w:t>
      </w:r>
      <w:r w:rsidRPr="00050C96">
        <w:rPr>
          <w:rFonts w:ascii="Arial" w:hAnsi="Arial" w:cs="Arial"/>
        </w:rPr>
        <w:t>tego roku kalendarzowego.</w:t>
      </w:r>
      <w:r>
        <w:rPr>
          <w:rFonts w:ascii="Arial" w:hAnsi="Arial" w:cs="Arial"/>
          <w:b/>
        </w:rPr>
        <w:t xml:space="preserve"> </w:t>
      </w:r>
    </w:p>
    <w:p w:rsidR="00050C96" w:rsidRDefault="00050C96" w:rsidP="00050C9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Pr="00050C96">
        <w:rPr>
          <w:rFonts w:ascii="Arial" w:hAnsi="Arial" w:cs="Arial"/>
        </w:rPr>
        <w:t xml:space="preserve">odpowiedział, że nie. </w:t>
      </w:r>
      <w:r w:rsidR="0055698F">
        <w:rPr>
          <w:rFonts w:ascii="Arial" w:hAnsi="Arial" w:cs="Arial"/>
        </w:rPr>
        <w:t>Procedura rozpocznie się na początku nowego roku kalendarzowego.</w:t>
      </w:r>
    </w:p>
    <w:p w:rsidR="0055698F" w:rsidRDefault="0055698F" w:rsidP="00050C9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5698F">
        <w:rPr>
          <w:rFonts w:ascii="Arial" w:hAnsi="Arial" w:cs="Arial"/>
          <w:b/>
        </w:rPr>
        <w:lastRenderedPageBreak/>
        <w:t>Pan Krzysztof Dziuba – wicestarosta wieluński</w:t>
      </w:r>
      <w:r>
        <w:rPr>
          <w:rFonts w:ascii="Arial" w:hAnsi="Arial" w:cs="Arial"/>
        </w:rPr>
        <w:t xml:space="preserve"> powiedział, że wszystkie </w:t>
      </w:r>
      <w:r w:rsidR="00B552B4">
        <w:rPr>
          <w:rFonts w:ascii="Arial" w:hAnsi="Arial" w:cs="Arial"/>
        </w:rPr>
        <w:br/>
      </w:r>
      <w:r>
        <w:rPr>
          <w:rFonts w:ascii="Arial" w:hAnsi="Arial" w:cs="Arial"/>
        </w:rPr>
        <w:t>te konkursy będzie ogłaszał Zarzą</w:t>
      </w:r>
      <w:r w:rsidR="00B552B4">
        <w:rPr>
          <w:rFonts w:ascii="Arial" w:hAnsi="Arial" w:cs="Arial"/>
        </w:rPr>
        <w:t xml:space="preserve">d, więc jeszcze raz Zarząd będzie miał kontrolę nad kryteriami. </w:t>
      </w:r>
    </w:p>
    <w:p w:rsidR="00A93E39" w:rsidRDefault="00A93E39" w:rsidP="00050C9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="00094B81">
        <w:rPr>
          <w:rFonts w:ascii="Arial" w:hAnsi="Arial" w:cs="Arial"/>
        </w:rPr>
        <w:t xml:space="preserve">powiedział, że dokładnie tak, nad </w:t>
      </w:r>
      <w:r>
        <w:rPr>
          <w:rFonts w:ascii="Arial" w:hAnsi="Arial" w:cs="Arial"/>
        </w:rPr>
        <w:t xml:space="preserve">terminami i przebiegiem ogłoszenia konkursów. </w:t>
      </w:r>
    </w:p>
    <w:p w:rsidR="00A93E39" w:rsidRDefault="00A93E39" w:rsidP="00050C9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A93E39">
        <w:rPr>
          <w:rFonts w:ascii="Arial" w:hAnsi="Arial" w:cs="Arial"/>
          <w:b/>
        </w:rPr>
        <w:t xml:space="preserve">Pan Jakub Jurdziński – członek Zarządu </w:t>
      </w:r>
      <w:r>
        <w:rPr>
          <w:rFonts w:ascii="Arial" w:hAnsi="Arial" w:cs="Arial"/>
        </w:rPr>
        <w:t xml:space="preserve">dodał, że ta procedura może trwać jeszcze kilka miesięcy, nawet do marca. </w:t>
      </w:r>
    </w:p>
    <w:p w:rsidR="00A93E39" w:rsidRPr="00A93E39" w:rsidRDefault="00A93E39" w:rsidP="00050C9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Pr="00A93E39">
        <w:rPr>
          <w:rFonts w:ascii="Arial" w:hAnsi="Arial" w:cs="Arial"/>
        </w:rPr>
        <w:t xml:space="preserve">odpowiedział, że sam proces przygotowania założeń konkursowych </w:t>
      </w:r>
      <w:r w:rsidR="008B162A">
        <w:rPr>
          <w:rFonts w:ascii="Arial" w:hAnsi="Arial" w:cs="Arial"/>
        </w:rPr>
        <w:br/>
      </w:r>
      <w:r w:rsidR="00094B81">
        <w:rPr>
          <w:rFonts w:ascii="Arial" w:hAnsi="Arial" w:cs="Arial"/>
        </w:rPr>
        <w:t>i ogłoszenie</w:t>
      </w:r>
      <w:r w:rsidRPr="00A93E39">
        <w:rPr>
          <w:rFonts w:ascii="Arial" w:hAnsi="Arial" w:cs="Arial"/>
        </w:rPr>
        <w:t xml:space="preserve"> konkursów, a następnie rozstrzygnięcie, które wnioski, przedłożone propozycje realizacji programów zostaną przyjęte do realizacji przez Zarząd P</w:t>
      </w:r>
      <w:r w:rsidR="008B162A">
        <w:rPr>
          <w:rFonts w:ascii="Arial" w:hAnsi="Arial" w:cs="Arial"/>
        </w:rPr>
        <w:t>owiatu.</w:t>
      </w:r>
    </w:p>
    <w:p w:rsidR="00050C96" w:rsidRDefault="00050C96" w:rsidP="00050C9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Marek Kieler – przewodniczący Zarządu Powiatu </w:t>
      </w:r>
      <w:r w:rsidR="008B162A" w:rsidRPr="008B162A">
        <w:rPr>
          <w:rFonts w:ascii="Arial" w:hAnsi="Arial" w:cs="Arial"/>
        </w:rPr>
        <w:t xml:space="preserve">podkreślił, </w:t>
      </w:r>
      <w:r w:rsidR="008B162A">
        <w:rPr>
          <w:rFonts w:ascii="Arial" w:hAnsi="Arial" w:cs="Arial"/>
        </w:rPr>
        <w:br/>
      </w:r>
      <w:r w:rsidR="008B162A" w:rsidRPr="008B162A">
        <w:rPr>
          <w:rFonts w:ascii="Arial" w:hAnsi="Arial" w:cs="Arial"/>
        </w:rPr>
        <w:t>że</w:t>
      </w:r>
      <w:r w:rsidR="00094B81">
        <w:rPr>
          <w:rFonts w:ascii="Arial" w:hAnsi="Arial" w:cs="Arial"/>
        </w:rPr>
        <w:t xml:space="preserve"> procedurę konsultacji, podjęcie</w:t>
      </w:r>
      <w:r w:rsidR="008B162A" w:rsidRPr="008B162A">
        <w:rPr>
          <w:rFonts w:ascii="Arial" w:hAnsi="Arial" w:cs="Arial"/>
        </w:rPr>
        <w:t xml:space="preserve"> uchwały kończymy </w:t>
      </w:r>
      <w:r w:rsidR="008B162A">
        <w:rPr>
          <w:rFonts w:ascii="Arial" w:hAnsi="Arial" w:cs="Arial"/>
        </w:rPr>
        <w:t xml:space="preserve">w momencie podjęcia uchwały przez Radę Powiatu. Środki są planowane na następny rok budżetowy. Następnie sukcesywnie będą ogłaszane poszczególne konkursy w tych priorytetach, które </w:t>
      </w:r>
      <w:r w:rsidR="008B162A">
        <w:rPr>
          <w:rFonts w:ascii="Arial" w:hAnsi="Arial" w:cs="Arial"/>
        </w:rPr>
        <w:br/>
        <w:t xml:space="preserve">są zaznaczone i to będzie trwało ma nadzieję, że przez cały rok dodając, </w:t>
      </w:r>
      <w:r w:rsidR="008B162A">
        <w:rPr>
          <w:rFonts w:ascii="Arial" w:hAnsi="Arial" w:cs="Arial"/>
        </w:rPr>
        <w:br/>
        <w:t>że nie ogłosimy konkursu chyba całego na wszystkie zadania jednocześnie</w:t>
      </w:r>
      <w:r w:rsidR="00372C65">
        <w:rPr>
          <w:rFonts w:ascii="Arial" w:hAnsi="Arial" w:cs="Arial"/>
        </w:rPr>
        <w:t xml:space="preserve"> </w:t>
      </w:r>
      <w:r w:rsidR="00265F7B">
        <w:rPr>
          <w:rFonts w:ascii="Arial" w:hAnsi="Arial" w:cs="Arial"/>
        </w:rPr>
        <w:t>tylko sukcesywnie. Myśli, że tak trzeba działać</w:t>
      </w:r>
      <w:r w:rsidR="00094B81">
        <w:rPr>
          <w:rFonts w:ascii="Arial" w:hAnsi="Arial" w:cs="Arial"/>
        </w:rPr>
        <w:t>,</w:t>
      </w:r>
      <w:r w:rsidR="00265F7B">
        <w:rPr>
          <w:rFonts w:ascii="Arial" w:hAnsi="Arial" w:cs="Arial"/>
        </w:rPr>
        <w:t xml:space="preserve"> bo też trzeba mieć na względzie dochody, aby pokryć koszty, które będą wynikać z ogłoszonych konkursów.  </w:t>
      </w:r>
      <w:r w:rsidR="008B162A">
        <w:rPr>
          <w:rFonts w:ascii="Arial" w:hAnsi="Arial" w:cs="Arial"/>
        </w:rPr>
        <w:t xml:space="preserve"> </w:t>
      </w:r>
    </w:p>
    <w:p w:rsidR="00094B81" w:rsidRDefault="00265F7B" w:rsidP="00050C9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6949CF">
        <w:rPr>
          <w:rFonts w:ascii="Arial" w:hAnsi="Arial" w:cs="Arial"/>
          <w:b/>
        </w:rPr>
        <w:t xml:space="preserve">Pan Zenon Kołodziej </w:t>
      </w:r>
      <w:r>
        <w:rPr>
          <w:rFonts w:ascii="Arial" w:hAnsi="Arial" w:cs="Arial"/>
          <w:b/>
        </w:rPr>
        <w:t>-</w:t>
      </w:r>
      <w:r w:rsidRPr="006949CF">
        <w:rPr>
          <w:rFonts w:ascii="Arial" w:hAnsi="Arial" w:cs="Arial"/>
          <w:b/>
        </w:rPr>
        <w:t xml:space="preserve"> naczelnik Wydziału Edukacji, Kultury, Sportu </w:t>
      </w:r>
      <w:r>
        <w:rPr>
          <w:rFonts w:ascii="Arial" w:hAnsi="Arial" w:cs="Arial"/>
          <w:b/>
        </w:rPr>
        <w:br/>
      </w:r>
      <w:r w:rsidRPr="006949CF">
        <w:rPr>
          <w:rFonts w:ascii="Arial" w:hAnsi="Arial" w:cs="Arial"/>
          <w:b/>
        </w:rPr>
        <w:t>i Promocji</w:t>
      </w:r>
      <w:r>
        <w:rPr>
          <w:rFonts w:ascii="Arial" w:hAnsi="Arial" w:cs="Arial"/>
          <w:b/>
        </w:rPr>
        <w:t xml:space="preserve"> </w:t>
      </w:r>
      <w:r w:rsidR="001F399A" w:rsidRPr="001F399A">
        <w:rPr>
          <w:rFonts w:ascii="Arial" w:hAnsi="Arial" w:cs="Arial"/>
        </w:rPr>
        <w:t xml:space="preserve">dodał, że tak jak wcześniej powiedział pan wicestarosta o szczegółach </w:t>
      </w:r>
      <w:r w:rsidR="001F399A" w:rsidRPr="00BB1B7E">
        <w:rPr>
          <w:rFonts w:ascii="Arial" w:hAnsi="Arial" w:cs="Arial"/>
        </w:rPr>
        <w:t xml:space="preserve">będzie </w:t>
      </w:r>
      <w:r w:rsidR="00BB1B7E" w:rsidRPr="00BB1B7E">
        <w:rPr>
          <w:rFonts w:ascii="Arial" w:hAnsi="Arial" w:cs="Arial"/>
        </w:rPr>
        <w:t>decydował Zarząd. Zaznaczył, że jest tak</w:t>
      </w:r>
      <w:r w:rsidR="00094B81">
        <w:rPr>
          <w:rFonts w:ascii="Arial" w:hAnsi="Arial" w:cs="Arial"/>
        </w:rPr>
        <w:t>,</w:t>
      </w:r>
      <w:r w:rsidR="00BB1B7E" w:rsidRPr="00BB1B7E">
        <w:rPr>
          <w:rFonts w:ascii="Arial" w:hAnsi="Arial" w:cs="Arial"/>
        </w:rPr>
        <w:t xml:space="preserve"> aby po przyjęciu programu </w:t>
      </w:r>
      <w:r w:rsidR="00BB1B7E">
        <w:rPr>
          <w:rFonts w:ascii="Arial" w:hAnsi="Arial" w:cs="Arial"/>
        </w:rPr>
        <w:br/>
      </w:r>
      <w:r w:rsidR="00BB1B7E" w:rsidRPr="00BB1B7E">
        <w:rPr>
          <w:rFonts w:ascii="Arial" w:hAnsi="Arial" w:cs="Arial"/>
        </w:rPr>
        <w:t>do realizacji, bo to jest uchwała, która jest przekazywana do nadzoru, w grudniu rozpoczęli przygotowywanie projektów konkursowych, o</w:t>
      </w:r>
      <w:r w:rsidR="00094B81">
        <w:rPr>
          <w:rFonts w:ascii="Arial" w:hAnsi="Arial" w:cs="Arial"/>
        </w:rPr>
        <w:t>kreślili</w:t>
      </w:r>
      <w:r w:rsidR="00BB1B7E" w:rsidRPr="00BB1B7E">
        <w:rPr>
          <w:rFonts w:ascii="Arial" w:hAnsi="Arial" w:cs="Arial"/>
        </w:rPr>
        <w:t xml:space="preserve"> obszary, następnie Zarząd określi termin, tj. czas na składanie wniosków, podejmie uchwałę o powołaniu komisji konkursowej – komisja konkursowa nie wyłania do realizacji wniosków tylko wyraża swoją </w:t>
      </w:r>
      <w:r w:rsidR="00094B81">
        <w:rPr>
          <w:rFonts w:ascii="Arial" w:hAnsi="Arial" w:cs="Arial"/>
        </w:rPr>
        <w:t>opinię i przedkłada rekomendację</w:t>
      </w:r>
      <w:r w:rsidR="00BB1B7E" w:rsidRPr="00BB1B7E">
        <w:rPr>
          <w:rFonts w:ascii="Arial" w:hAnsi="Arial" w:cs="Arial"/>
        </w:rPr>
        <w:t xml:space="preserve"> Zarządowi Powiat</w:t>
      </w:r>
      <w:r w:rsidR="00094B81">
        <w:rPr>
          <w:rFonts w:ascii="Arial" w:hAnsi="Arial" w:cs="Arial"/>
        </w:rPr>
        <w:t xml:space="preserve">u, który </w:t>
      </w:r>
      <w:r w:rsidR="00BB1B7E" w:rsidRPr="00BB1B7E">
        <w:rPr>
          <w:rFonts w:ascii="Arial" w:hAnsi="Arial" w:cs="Arial"/>
        </w:rPr>
        <w:t xml:space="preserve">podejmuje w formie uchwały decyzję o tym, które ewentualnie projekty są wspierane ze środków publicznych i przekazane do realizacji </w:t>
      </w:r>
      <w:r w:rsidR="00835B57">
        <w:rPr>
          <w:rFonts w:ascii="Arial" w:hAnsi="Arial" w:cs="Arial"/>
        </w:rPr>
        <w:t xml:space="preserve">organizacjom pozarządowym. Dodał, że pan starosta mówił o rozłożeniu na przestrzeni roku, ale myśli, że Zarząd Powiatu </w:t>
      </w:r>
      <w:r w:rsidR="00094B81">
        <w:rPr>
          <w:rFonts w:ascii="Arial" w:hAnsi="Arial" w:cs="Arial"/>
        </w:rPr>
        <w:br/>
      </w:r>
      <w:r w:rsidR="00835B57">
        <w:rPr>
          <w:rFonts w:ascii="Arial" w:hAnsi="Arial" w:cs="Arial"/>
        </w:rPr>
        <w:t xml:space="preserve">to będzie skrupulatnie analizował i podejmie decyzję, ale byłoby wskazane, żeby programy realizować jako programy grantowe w różnych obszarach w tym samym czasie, ponieważ organizacje muszą mieć czas później na ich realizację, </w:t>
      </w:r>
    </w:p>
    <w:p w:rsidR="00265F7B" w:rsidRDefault="00835B57" w:rsidP="00094B8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czyli nie można zrobić tak, że jesienią będzie rozstrzygany jakiś konkurs </w:t>
      </w:r>
      <w:r>
        <w:rPr>
          <w:rFonts w:ascii="Arial" w:hAnsi="Arial" w:cs="Arial"/>
        </w:rPr>
        <w:br/>
        <w:t xml:space="preserve">i na realizację pozostanie miesiąc, czy dwa. Poza tym organizacje specjalizują się </w:t>
      </w:r>
      <w:r>
        <w:rPr>
          <w:rFonts w:ascii="Arial" w:hAnsi="Arial" w:cs="Arial"/>
        </w:rPr>
        <w:br/>
        <w:t xml:space="preserve">w różnych obszarach swojej działalności w sferze publicznej i dobrze byłoby, </w:t>
      </w:r>
      <w:r>
        <w:rPr>
          <w:rFonts w:ascii="Arial" w:hAnsi="Arial" w:cs="Arial"/>
        </w:rPr>
        <w:br/>
        <w:t>żeby ich szanse i możliwość realizacji różny</w:t>
      </w:r>
      <w:r w:rsidR="00E7485D">
        <w:rPr>
          <w:rFonts w:ascii="Arial" w:hAnsi="Arial" w:cs="Arial"/>
        </w:rPr>
        <w:t>ch koncepcji, projektów była</w:t>
      </w:r>
      <w:r w:rsidR="00094B81">
        <w:rPr>
          <w:rFonts w:ascii="Arial" w:hAnsi="Arial" w:cs="Arial"/>
        </w:rPr>
        <w:t xml:space="preserve"> wyd</w:t>
      </w:r>
      <w:r>
        <w:rPr>
          <w:rFonts w:ascii="Arial" w:hAnsi="Arial" w:cs="Arial"/>
        </w:rPr>
        <w:t>łuż</w:t>
      </w:r>
      <w:r w:rsidR="00E7485D">
        <w:rPr>
          <w:rFonts w:ascii="Arial" w:hAnsi="Arial" w:cs="Arial"/>
        </w:rPr>
        <w:t>ona</w:t>
      </w:r>
      <w:r w:rsidR="0090383C">
        <w:rPr>
          <w:rFonts w:ascii="Arial" w:hAnsi="Arial" w:cs="Arial"/>
        </w:rPr>
        <w:t xml:space="preserve"> na jak najdłuższy okres przyszłego roku kalendarzowego. </w:t>
      </w:r>
      <w:r>
        <w:rPr>
          <w:rFonts w:ascii="Arial" w:hAnsi="Arial" w:cs="Arial"/>
        </w:rPr>
        <w:t xml:space="preserve"> </w:t>
      </w:r>
    </w:p>
    <w:p w:rsidR="0090383C" w:rsidRPr="00BB1B7E" w:rsidRDefault="0090383C" w:rsidP="00050C96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90383C">
        <w:rPr>
          <w:rFonts w:ascii="Arial" w:hAnsi="Arial" w:cs="Arial"/>
          <w:b/>
        </w:rPr>
        <w:t xml:space="preserve">Pan Marek Kieler – przewodniczący Zarządu Powiatu </w:t>
      </w:r>
      <w:r>
        <w:rPr>
          <w:rFonts w:ascii="Arial" w:hAnsi="Arial" w:cs="Arial"/>
        </w:rPr>
        <w:t xml:space="preserve">z uwagi na brak, dalszych pytań, zarządził głosowanie „za” podjęciem uchwały. </w:t>
      </w:r>
    </w:p>
    <w:p w:rsidR="005141B9" w:rsidRDefault="005141B9" w:rsidP="005141B9">
      <w:pPr>
        <w:pStyle w:val="NormalnyWeb"/>
        <w:spacing w:before="0" w:beforeAutospacing="0" w:after="0" w:afterAutospacing="0" w:line="360" w:lineRule="auto"/>
        <w:ind w:firstLine="709"/>
        <w:jc w:val="both"/>
      </w:pPr>
    </w:p>
    <w:p w:rsidR="00E7485D" w:rsidRPr="005141B9" w:rsidRDefault="00E7485D" w:rsidP="005141B9">
      <w:pPr>
        <w:pStyle w:val="NormalnyWeb"/>
        <w:spacing w:before="0" w:beforeAutospacing="0" w:after="0" w:afterAutospacing="0" w:line="360" w:lineRule="auto"/>
        <w:ind w:firstLine="709"/>
        <w:jc w:val="both"/>
      </w:pPr>
    </w:p>
    <w:p w:rsidR="0090383C" w:rsidRPr="0090383C" w:rsidRDefault="0090383C" w:rsidP="0090383C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lang w:eastAsia="pl-PL"/>
        </w:rPr>
      </w:pPr>
      <w:r w:rsidRPr="0090383C">
        <w:rPr>
          <w:rFonts w:ascii="Arial" w:hAnsi="Arial" w:cs="Arial"/>
          <w:i/>
          <w:sz w:val="24"/>
        </w:rPr>
        <w:t xml:space="preserve">      Zarząd Powiatu w Wieluniu </w:t>
      </w:r>
      <w:r w:rsidRPr="0090383C">
        <w:rPr>
          <w:rFonts w:ascii="Arial" w:hAnsi="Arial" w:cs="Arial"/>
          <w:i/>
          <w:sz w:val="24"/>
          <w:lang w:eastAsia="pl-PL"/>
        </w:rPr>
        <w:t xml:space="preserve">jednogłośnie (przy 5 głosach „za”) podjął uchwałę </w:t>
      </w:r>
      <w:r w:rsidRPr="0090383C">
        <w:rPr>
          <w:rFonts w:ascii="Arial" w:hAnsi="Arial" w:cs="Arial"/>
          <w:i/>
          <w:sz w:val="24"/>
          <w:lang w:eastAsia="pl-PL"/>
        </w:rPr>
        <w:br/>
        <w:t xml:space="preserve">Nr 709/21 w sprawie przyjęcia projektu „Programu współpracy Powiatu Wieluńskiego </w:t>
      </w:r>
      <w:r w:rsidRPr="0090383C">
        <w:rPr>
          <w:rFonts w:ascii="Arial" w:hAnsi="Arial" w:cs="Arial"/>
          <w:i/>
          <w:sz w:val="24"/>
          <w:lang w:eastAsia="pl-PL"/>
        </w:rPr>
        <w:br/>
        <w:t xml:space="preserve">w roku 2022 z organizacjami pozarządowymi oraz podmiotami, o których mowa </w:t>
      </w:r>
      <w:r>
        <w:rPr>
          <w:rFonts w:ascii="Arial" w:hAnsi="Arial" w:cs="Arial"/>
          <w:i/>
          <w:sz w:val="24"/>
          <w:lang w:eastAsia="pl-PL"/>
        </w:rPr>
        <w:br/>
      </w:r>
      <w:r w:rsidRPr="0090383C">
        <w:rPr>
          <w:rFonts w:ascii="Arial" w:hAnsi="Arial" w:cs="Arial"/>
          <w:i/>
          <w:sz w:val="24"/>
          <w:lang w:eastAsia="pl-PL"/>
        </w:rPr>
        <w:t xml:space="preserve">w art. 3 ust. 3 ustawy z dnia 24 kwietnia 2003 r. o działalności pożytku publicznego </w:t>
      </w:r>
      <w:r w:rsidRPr="0090383C">
        <w:rPr>
          <w:rFonts w:ascii="Arial" w:hAnsi="Arial" w:cs="Arial"/>
          <w:i/>
          <w:sz w:val="24"/>
          <w:lang w:eastAsia="pl-PL"/>
        </w:rPr>
        <w:br/>
        <w:t xml:space="preserve">i o wolontariacie” oraz ogłoszenia przeprowadzenia jego konsultacji (głosowało </w:t>
      </w:r>
      <w:r>
        <w:rPr>
          <w:rFonts w:ascii="Arial" w:hAnsi="Arial" w:cs="Arial"/>
          <w:i/>
          <w:sz w:val="24"/>
          <w:lang w:eastAsia="pl-PL"/>
        </w:rPr>
        <w:br/>
      </w:r>
      <w:r w:rsidRPr="0090383C">
        <w:rPr>
          <w:rFonts w:ascii="Arial" w:hAnsi="Arial" w:cs="Arial"/>
          <w:i/>
          <w:sz w:val="24"/>
          <w:lang w:eastAsia="pl-PL"/>
        </w:rPr>
        <w:t xml:space="preserve">5 członków Zarządu). </w:t>
      </w:r>
    </w:p>
    <w:p w:rsidR="008C7CBB" w:rsidRPr="007836EA" w:rsidRDefault="0090383C" w:rsidP="0090383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Uchwała Nr 709</w:t>
      </w:r>
      <w:r w:rsidR="003A576D" w:rsidRPr="007836EA">
        <w:rPr>
          <w:rFonts w:ascii="Arial" w:hAnsi="Arial" w:cs="Arial"/>
          <w:i/>
        </w:rPr>
        <w:t xml:space="preserve">/21 stanowi załącznik do protokołu. </w:t>
      </w:r>
    </w:p>
    <w:p w:rsidR="00F27B33" w:rsidRDefault="00F27B33" w:rsidP="0090383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F27B33" w:rsidRDefault="00F27B33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F27B33" w:rsidRPr="00F27B33" w:rsidRDefault="00AF4673" w:rsidP="00F27B33">
      <w:pPr>
        <w:pStyle w:val="Nagwek1"/>
        <w:numPr>
          <w:ilvl w:val="0"/>
          <w:numId w:val="0"/>
        </w:numPr>
        <w:spacing w:before="0" w:line="360" w:lineRule="auto"/>
        <w:ind w:left="3971" w:firstLine="277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F4673">
        <w:rPr>
          <w:rFonts w:ascii="Arial" w:hAnsi="Arial" w:cs="Arial"/>
          <w:b/>
          <w:color w:val="auto"/>
          <w:sz w:val="24"/>
          <w:szCs w:val="24"/>
        </w:rPr>
        <w:t>Pkt 9</w:t>
      </w:r>
    </w:p>
    <w:p w:rsidR="00AF4673" w:rsidRDefault="0090383C" w:rsidP="00E31C1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90383C">
        <w:rPr>
          <w:rFonts w:ascii="Arial" w:hAnsi="Arial" w:cs="Arial"/>
          <w:b/>
        </w:rPr>
        <w:t>Podjęcie uchwały Zarządu Powiatu w Wieluniu w sprawi</w:t>
      </w:r>
      <w:r>
        <w:rPr>
          <w:rFonts w:ascii="Arial" w:hAnsi="Arial" w:cs="Arial"/>
          <w:b/>
        </w:rPr>
        <w:t xml:space="preserve">e wyrażenia opinii </w:t>
      </w:r>
      <w:r w:rsidR="00E7485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do projektu </w:t>
      </w:r>
      <w:r w:rsidRPr="0090383C">
        <w:rPr>
          <w:rFonts w:ascii="Arial" w:hAnsi="Arial" w:cs="Arial"/>
          <w:b/>
        </w:rPr>
        <w:t>pn. „Budowa linii łączącej linię kolejową nr 131 (Chorze</w:t>
      </w:r>
      <w:r>
        <w:rPr>
          <w:rFonts w:ascii="Arial" w:hAnsi="Arial" w:cs="Arial"/>
          <w:b/>
        </w:rPr>
        <w:t xml:space="preserve">w Siemkowice) z linią kolejową </w:t>
      </w:r>
      <w:r w:rsidRPr="0090383C">
        <w:rPr>
          <w:rFonts w:ascii="Arial" w:hAnsi="Arial" w:cs="Arial"/>
          <w:b/>
        </w:rPr>
        <w:t>nr 181 (Wieluń).</w:t>
      </w:r>
    </w:p>
    <w:p w:rsidR="0090383C" w:rsidRDefault="0090383C" w:rsidP="00E31C1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:rsidR="0090383C" w:rsidRDefault="0090383C" w:rsidP="00E31C1A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:rsidR="0090383C" w:rsidRDefault="0090383C" w:rsidP="0079481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0383C">
        <w:rPr>
          <w:rFonts w:ascii="Arial" w:hAnsi="Arial" w:cs="Arial"/>
          <w:b/>
        </w:rPr>
        <w:t xml:space="preserve">Pan Marek Kieler – przewodniczący Zarządu Powiatu </w:t>
      </w:r>
      <w:r w:rsidRPr="0090383C">
        <w:rPr>
          <w:rFonts w:ascii="Arial" w:hAnsi="Arial" w:cs="Arial"/>
        </w:rPr>
        <w:t xml:space="preserve">powitał </w:t>
      </w:r>
      <w:r w:rsidR="00646D67">
        <w:rPr>
          <w:rFonts w:ascii="Arial" w:hAnsi="Arial" w:cs="Arial"/>
        </w:rPr>
        <w:br/>
      </w:r>
      <w:r w:rsidRPr="0090383C">
        <w:rPr>
          <w:rFonts w:ascii="Arial" w:hAnsi="Arial" w:cs="Arial"/>
        </w:rPr>
        <w:t>z-</w:t>
      </w:r>
      <w:proofErr w:type="spellStart"/>
      <w:r w:rsidRPr="0090383C">
        <w:rPr>
          <w:rFonts w:ascii="Arial" w:hAnsi="Arial" w:cs="Arial"/>
        </w:rPr>
        <w:t>cę</w:t>
      </w:r>
      <w:proofErr w:type="spellEnd"/>
      <w:r w:rsidRPr="0090383C">
        <w:rPr>
          <w:rFonts w:ascii="Arial" w:hAnsi="Arial" w:cs="Arial"/>
        </w:rPr>
        <w:t xml:space="preserve"> kierownika Powiatowego Zarządu Dróg pana Bartłomieja Panka </w:t>
      </w:r>
      <w:r w:rsidR="00646D67">
        <w:rPr>
          <w:rFonts w:ascii="Arial" w:hAnsi="Arial" w:cs="Arial"/>
        </w:rPr>
        <w:br/>
      </w:r>
      <w:r w:rsidRPr="0090383C">
        <w:rPr>
          <w:rFonts w:ascii="Arial" w:hAnsi="Arial" w:cs="Arial"/>
        </w:rPr>
        <w:t>i z-</w:t>
      </w:r>
      <w:proofErr w:type="spellStart"/>
      <w:r w:rsidRPr="0090383C">
        <w:rPr>
          <w:rFonts w:ascii="Arial" w:hAnsi="Arial" w:cs="Arial"/>
        </w:rPr>
        <w:t>cę</w:t>
      </w:r>
      <w:proofErr w:type="spellEnd"/>
      <w:r w:rsidRPr="0090383C">
        <w:rPr>
          <w:rFonts w:ascii="Arial" w:hAnsi="Arial" w:cs="Arial"/>
        </w:rPr>
        <w:t xml:space="preserve"> naczelnika wydziału komunikacji pana Macieja Brysia. Przekazał, że </w:t>
      </w:r>
      <w:r w:rsidR="00646D67">
        <w:rPr>
          <w:rFonts w:ascii="Arial" w:hAnsi="Arial" w:cs="Arial"/>
        </w:rPr>
        <w:t>z panem wicestarostą mieli spotkanie z radnymi z gminy Osjaków i z panem wójtem w innej sprawie co prawda, ale poruszali również</w:t>
      </w:r>
      <w:r w:rsidR="00230577">
        <w:rPr>
          <w:rFonts w:ascii="Arial" w:hAnsi="Arial" w:cs="Arial"/>
        </w:rPr>
        <w:t xml:space="preserve"> temat przebiegu tej proponowanej linii kolejowej, która przechodzi przez gminę Osjaków. Przygotowując się do dzisiejszego Zarządu był zaskoczony, bo Rada Gminy podjęła uchwałę, która jak gdyby trochę się kłóci z tym, wczo</w:t>
      </w:r>
      <w:r w:rsidR="00E7485D">
        <w:rPr>
          <w:rFonts w:ascii="Arial" w:hAnsi="Arial" w:cs="Arial"/>
        </w:rPr>
        <w:t xml:space="preserve">raj rozmawiali na ten temat, Rada Gminy Osjaków opiniuje negatywnie wariant 1 </w:t>
      </w:r>
      <w:r w:rsidR="00230577">
        <w:rPr>
          <w:rFonts w:ascii="Arial" w:hAnsi="Arial" w:cs="Arial"/>
        </w:rPr>
        <w:t>i wariant 3,</w:t>
      </w:r>
      <w:r w:rsidR="00E7485D">
        <w:rPr>
          <w:rFonts w:ascii="Arial" w:hAnsi="Arial" w:cs="Arial"/>
        </w:rPr>
        <w:t xml:space="preserve"> a nie odnosi</w:t>
      </w:r>
      <w:r w:rsidR="00230577">
        <w:rPr>
          <w:rFonts w:ascii="Arial" w:hAnsi="Arial" w:cs="Arial"/>
        </w:rPr>
        <w:t xml:space="preserve"> się do wariantu 2, który praktycznie przechodziłby przez całą gminę Wierzchlas, ale nie ma opinii z gminy Wierzchlas. </w:t>
      </w:r>
      <w:r w:rsidR="00E7485D">
        <w:rPr>
          <w:rFonts w:ascii="Arial" w:hAnsi="Arial" w:cs="Arial"/>
        </w:rPr>
        <w:br/>
      </w:r>
      <w:r w:rsidR="00E7485D">
        <w:rPr>
          <w:rFonts w:ascii="Arial" w:hAnsi="Arial" w:cs="Arial"/>
        </w:rPr>
        <w:lastRenderedPageBreak/>
        <w:t xml:space="preserve">Po wczorajszej dyskusji pan wójt był </w:t>
      </w:r>
      <w:r w:rsidR="00230577">
        <w:rPr>
          <w:rFonts w:ascii="Arial" w:hAnsi="Arial" w:cs="Arial"/>
        </w:rPr>
        <w:t>za wariantem 2, bo ta linia kolejowa wydawałaby się najmni</w:t>
      </w:r>
      <w:r w:rsidR="00E7485D">
        <w:rPr>
          <w:rFonts w:ascii="Arial" w:hAnsi="Arial" w:cs="Arial"/>
        </w:rPr>
        <w:t>ej kolizyjna ze względu na to, ż</w:t>
      </w:r>
      <w:r w:rsidR="00230577">
        <w:rPr>
          <w:rFonts w:ascii="Arial" w:hAnsi="Arial" w:cs="Arial"/>
        </w:rPr>
        <w:t xml:space="preserve">e w dużej części przebiega </w:t>
      </w:r>
      <w:r w:rsidR="00E7485D">
        <w:rPr>
          <w:rFonts w:ascii="Arial" w:hAnsi="Arial" w:cs="Arial"/>
        </w:rPr>
        <w:br/>
      </w:r>
      <w:r w:rsidR="00230577">
        <w:rPr>
          <w:rFonts w:ascii="Arial" w:hAnsi="Arial" w:cs="Arial"/>
        </w:rPr>
        <w:t>w obszarach niezabudowanych</w:t>
      </w:r>
      <w:r w:rsidR="00E7485D">
        <w:rPr>
          <w:rFonts w:ascii="Arial" w:hAnsi="Arial" w:cs="Arial"/>
        </w:rPr>
        <w:t xml:space="preserve"> (</w:t>
      </w:r>
      <w:r w:rsidR="00434D9D">
        <w:rPr>
          <w:rFonts w:ascii="Arial" w:hAnsi="Arial" w:cs="Arial"/>
        </w:rPr>
        <w:t>są to tereny leśne</w:t>
      </w:r>
      <w:r w:rsidR="00E7485D">
        <w:rPr>
          <w:rFonts w:ascii="Arial" w:hAnsi="Arial" w:cs="Arial"/>
        </w:rPr>
        <w:t>)</w:t>
      </w:r>
      <w:r w:rsidR="00434D9D">
        <w:rPr>
          <w:rFonts w:ascii="Arial" w:hAnsi="Arial" w:cs="Arial"/>
        </w:rPr>
        <w:t xml:space="preserve"> tylko zasugerowali, aby w naszej uchwale opowiedzieć się za wariantem 2, który przebiega przez gminę Wierzchlas, Drobnice i p</w:t>
      </w:r>
      <w:r w:rsidR="00E7485D">
        <w:rPr>
          <w:rFonts w:ascii="Arial" w:hAnsi="Arial" w:cs="Arial"/>
        </w:rPr>
        <w:t xml:space="preserve">óźniej przez gminę Siemkowice </w:t>
      </w:r>
      <w:r w:rsidR="00434D9D">
        <w:rPr>
          <w:rFonts w:ascii="Arial" w:hAnsi="Arial" w:cs="Arial"/>
        </w:rPr>
        <w:t>z zastrzeżeniem, żeby przy wariancie 2 dotycząc</w:t>
      </w:r>
      <w:r w:rsidR="00E7485D">
        <w:rPr>
          <w:rFonts w:ascii="Arial" w:hAnsi="Arial" w:cs="Arial"/>
        </w:rPr>
        <w:t xml:space="preserve">ym przecięcia drogi powiatowej </w:t>
      </w:r>
      <w:r w:rsidR="00434D9D">
        <w:rPr>
          <w:rFonts w:ascii="Arial" w:hAnsi="Arial" w:cs="Arial"/>
        </w:rPr>
        <w:t>w miejscowości Drobnice dokonać wykopu pod drogą i oddalić o 200</w:t>
      </w:r>
      <w:r w:rsidR="00E7485D">
        <w:rPr>
          <w:rFonts w:ascii="Arial" w:hAnsi="Arial" w:cs="Arial"/>
        </w:rPr>
        <w:t xml:space="preserve"> m</w:t>
      </w:r>
      <w:r w:rsidR="00434D9D">
        <w:rPr>
          <w:rFonts w:ascii="Arial" w:hAnsi="Arial" w:cs="Arial"/>
        </w:rPr>
        <w:t xml:space="preserve">-300 m </w:t>
      </w:r>
      <w:r w:rsidR="00E7485D">
        <w:rPr>
          <w:rFonts w:ascii="Arial" w:hAnsi="Arial" w:cs="Arial"/>
        </w:rPr>
        <w:t>bardziej w kierunku południowym</w:t>
      </w:r>
      <w:r w:rsidR="00434D9D">
        <w:rPr>
          <w:rFonts w:ascii="Arial" w:hAnsi="Arial" w:cs="Arial"/>
        </w:rPr>
        <w:t xml:space="preserve"> przebieg linii kolejowej ze względu</w:t>
      </w:r>
      <w:r w:rsidR="00794819">
        <w:rPr>
          <w:rFonts w:ascii="Arial" w:hAnsi="Arial" w:cs="Arial"/>
        </w:rPr>
        <w:t xml:space="preserve"> na siedlisko, które tam się znajduje i na całym odcinku, </w:t>
      </w:r>
      <w:r w:rsidR="00E7485D">
        <w:rPr>
          <w:rFonts w:ascii="Arial" w:hAnsi="Arial" w:cs="Arial"/>
        </w:rPr>
        <w:br/>
      </w:r>
      <w:r w:rsidR="00794819">
        <w:rPr>
          <w:rFonts w:ascii="Arial" w:hAnsi="Arial" w:cs="Arial"/>
        </w:rPr>
        <w:t xml:space="preserve">aby zastosować ekrany akustyczne. Zapytał pani Elizy </w:t>
      </w:r>
      <w:proofErr w:type="spellStart"/>
      <w:r w:rsidR="00794819">
        <w:rPr>
          <w:rFonts w:ascii="Arial" w:hAnsi="Arial" w:cs="Arial"/>
        </w:rPr>
        <w:t>Michalskiej-K</w:t>
      </w:r>
      <w:r w:rsidR="0067234A">
        <w:rPr>
          <w:rFonts w:ascii="Arial" w:hAnsi="Arial" w:cs="Arial"/>
        </w:rPr>
        <w:t>owalczyk</w:t>
      </w:r>
      <w:proofErr w:type="spellEnd"/>
      <w:r w:rsidR="0067234A">
        <w:rPr>
          <w:rFonts w:ascii="Arial" w:hAnsi="Arial" w:cs="Arial"/>
        </w:rPr>
        <w:t xml:space="preserve"> radcy</w:t>
      </w:r>
      <w:r w:rsidR="00794819">
        <w:rPr>
          <w:rFonts w:ascii="Arial" w:hAnsi="Arial" w:cs="Arial"/>
        </w:rPr>
        <w:t xml:space="preserve"> prawnego, czy Zarząd w projekcie uchwały może takie zastrzeżenie zrobić. Poprosił, aby przedstawić jak wygląda pod względem prawnym całe procedowane przez firmę, która zajmuje się koncepcją</w:t>
      </w:r>
      <w:r w:rsidR="0067234A">
        <w:rPr>
          <w:rFonts w:ascii="Arial" w:hAnsi="Arial" w:cs="Arial"/>
        </w:rPr>
        <w:t xml:space="preserve">, czy projektem zgodnie z umową z Urzędem Marszałkowskim. </w:t>
      </w:r>
      <w:r w:rsidR="00794819">
        <w:rPr>
          <w:rFonts w:ascii="Arial" w:hAnsi="Arial" w:cs="Arial"/>
        </w:rPr>
        <w:t xml:space="preserve"> </w:t>
      </w:r>
    </w:p>
    <w:p w:rsidR="0067234A" w:rsidRPr="0090383C" w:rsidRDefault="0067234A" w:rsidP="0079481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7234A">
        <w:rPr>
          <w:rFonts w:ascii="Arial" w:hAnsi="Arial" w:cs="Arial"/>
          <w:b/>
        </w:rPr>
        <w:t>Pani Eliza  Michalska-Kowalczyk – radca prawny w/m</w:t>
      </w:r>
      <w:r>
        <w:rPr>
          <w:rFonts w:ascii="Arial" w:hAnsi="Arial" w:cs="Arial"/>
        </w:rPr>
        <w:t xml:space="preserve"> poinformowała, </w:t>
      </w:r>
      <w:r>
        <w:rPr>
          <w:rFonts w:ascii="Arial" w:hAnsi="Arial" w:cs="Arial"/>
        </w:rPr>
        <w:br/>
        <w:t xml:space="preserve">że wniosek nie zawiera żadnej podstawy prawnej, czyli dzisiejsza opinia </w:t>
      </w:r>
      <w:r>
        <w:rPr>
          <w:rFonts w:ascii="Arial" w:hAnsi="Arial" w:cs="Arial"/>
        </w:rPr>
        <w:br/>
        <w:t xml:space="preserve">nie jest obligatoryjna z perspektywy jakiś przepisów typu o transporcie kolejowym </w:t>
      </w:r>
      <w:r>
        <w:rPr>
          <w:rFonts w:ascii="Arial" w:hAnsi="Arial" w:cs="Arial"/>
        </w:rPr>
        <w:br/>
      </w:r>
      <w:r w:rsidR="00227A74">
        <w:rPr>
          <w:rFonts w:ascii="Arial" w:hAnsi="Arial" w:cs="Arial"/>
        </w:rPr>
        <w:t xml:space="preserve">czy jakiejkolwiek innej ustawy, ani też w rozmowie telefonicznej jaką wykonała </w:t>
      </w:r>
      <w:r w:rsidR="00227A74">
        <w:rPr>
          <w:rFonts w:ascii="Arial" w:hAnsi="Arial" w:cs="Arial"/>
        </w:rPr>
        <w:br/>
        <w:t xml:space="preserve">w zeszłym tygodniu i rozmawiała z jednym z projektantów on też potwierdził, </w:t>
      </w:r>
      <w:r w:rsidR="00227A74">
        <w:rPr>
          <w:rFonts w:ascii="Arial" w:hAnsi="Arial" w:cs="Arial"/>
        </w:rPr>
        <w:br/>
        <w:t xml:space="preserve">że to jest taka trochę prośba nieformalna do powiatu i do innych jednostek samorządu terytorialnego </w:t>
      </w:r>
      <w:r w:rsidR="007E60C0">
        <w:rPr>
          <w:rFonts w:ascii="Arial" w:hAnsi="Arial" w:cs="Arial"/>
        </w:rPr>
        <w:t>o zaopi</w:t>
      </w:r>
      <w:r w:rsidR="00E7485D">
        <w:rPr>
          <w:rFonts w:ascii="Arial" w:hAnsi="Arial" w:cs="Arial"/>
        </w:rPr>
        <w:t>niowanie. W tej sytuacji powiat</w:t>
      </w:r>
      <w:r w:rsidR="007E60C0">
        <w:rPr>
          <w:rFonts w:ascii="Arial" w:hAnsi="Arial" w:cs="Arial"/>
        </w:rPr>
        <w:t xml:space="preserve"> nie ma obligu </w:t>
      </w:r>
      <w:r w:rsidR="007E60C0">
        <w:rPr>
          <w:rFonts w:ascii="Arial" w:hAnsi="Arial" w:cs="Arial"/>
        </w:rPr>
        <w:br/>
        <w:t xml:space="preserve">i nie musi tego opiniować, natomiast z perspektywy interesu społeczności lokalnej </w:t>
      </w:r>
      <w:r w:rsidR="007E60C0">
        <w:rPr>
          <w:rFonts w:ascii="Arial" w:hAnsi="Arial" w:cs="Arial"/>
        </w:rPr>
        <w:br/>
        <w:t xml:space="preserve">i interesu powiatu jako jednostki zajmującej się m.in. kwestiami transportu myśli, </w:t>
      </w:r>
      <w:r w:rsidR="007E60C0">
        <w:rPr>
          <w:rFonts w:ascii="Arial" w:hAnsi="Arial" w:cs="Arial"/>
        </w:rPr>
        <w:br/>
        <w:t xml:space="preserve">że to jest ze </w:t>
      </w:r>
      <w:proofErr w:type="spellStart"/>
      <w:r w:rsidR="007E60C0">
        <w:rPr>
          <w:rFonts w:ascii="Arial" w:hAnsi="Arial" w:cs="Arial"/>
        </w:rPr>
        <w:t>wszech</w:t>
      </w:r>
      <w:proofErr w:type="spellEnd"/>
      <w:r w:rsidR="007E60C0">
        <w:rPr>
          <w:rFonts w:ascii="Arial" w:hAnsi="Arial" w:cs="Arial"/>
        </w:rPr>
        <w:t xml:space="preserve"> miar korzystne dla powiatu, jeżeli ma możliwość wpływu </w:t>
      </w:r>
      <w:r w:rsidR="00E7485D">
        <w:rPr>
          <w:rFonts w:ascii="Arial" w:hAnsi="Arial" w:cs="Arial"/>
        </w:rPr>
        <w:br/>
      </w:r>
      <w:r w:rsidR="007E60C0">
        <w:rPr>
          <w:rFonts w:ascii="Arial" w:hAnsi="Arial" w:cs="Arial"/>
        </w:rPr>
        <w:t>na przebieg tej linii na tym etapie, bo może zasugerować zmianę jakąś, której projektanci na ten moment nie biorą pod uwagę. Stąd w jej ocenie jest możliwe podjęcie takiej uchwały, w której Zarząd będzie odnosił się do trzech propozycji</w:t>
      </w:r>
      <w:r w:rsidR="00E7485D">
        <w:rPr>
          <w:rFonts w:ascii="Arial" w:hAnsi="Arial" w:cs="Arial"/>
        </w:rPr>
        <w:t>,</w:t>
      </w:r>
      <w:r w:rsidR="007E60C0">
        <w:rPr>
          <w:rFonts w:ascii="Arial" w:hAnsi="Arial" w:cs="Arial"/>
        </w:rPr>
        <w:t xml:space="preserve"> wskazując na właściwoś</w:t>
      </w:r>
      <w:r w:rsidR="006463B2">
        <w:rPr>
          <w:rFonts w:ascii="Arial" w:hAnsi="Arial" w:cs="Arial"/>
        </w:rPr>
        <w:t>ci</w:t>
      </w:r>
      <w:r w:rsidR="007E60C0">
        <w:rPr>
          <w:rFonts w:ascii="Arial" w:hAnsi="Arial" w:cs="Arial"/>
        </w:rPr>
        <w:t xml:space="preserve"> jednej propozycji z zastrzeże</w:t>
      </w:r>
      <w:r w:rsidR="006463B2">
        <w:rPr>
          <w:rFonts w:ascii="Arial" w:hAnsi="Arial" w:cs="Arial"/>
        </w:rPr>
        <w:t xml:space="preserve">niami i jest to jej zdaniem dopuszczalne. </w:t>
      </w:r>
      <w:r w:rsidR="007E60C0">
        <w:rPr>
          <w:rFonts w:ascii="Arial" w:hAnsi="Arial" w:cs="Arial"/>
        </w:rPr>
        <w:t xml:space="preserve"> </w:t>
      </w:r>
    </w:p>
    <w:p w:rsidR="0090383C" w:rsidRPr="006463B2" w:rsidRDefault="006463B2" w:rsidP="006463B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463B2">
        <w:rPr>
          <w:rFonts w:ascii="Arial" w:hAnsi="Arial" w:cs="Arial"/>
          <w:b/>
        </w:rPr>
        <w:t xml:space="preserve">Pan Marek Kieler – przewodniczący Zarządu Powiatu </w:t>
      </w:r>
      <w:r w:rsidRPr="006463B2">
        <w:rPr>
          <w:rFonts w:ascii="Arial" w:hAnsi="Arial" w:cs="Arial"/>
        </w:rPr>
        <w:t xml:space="preserve">otworzył dyskusję. Udzielił głosu radnemu </w:t>
      </w:r>
      <w:proofErr w:type="spellStart"/>
      <w:r w:rsidRPr="006463B2">
        <w:rPr>
          <w:rFonts w:ascii="Arial" w:hAnsi="Arial" w:cs="Arial"/>
        </w:rPr>
        <w:t>Jurdzińskiemu</w:t>
      </w:r>
      <w:proofErr w:type="spellEnd"/>
      <w:r w:rsidRPr="006463B2">
        <w:rPr>
          <w:rFonts w:ascii="Arial" w:hAnsi="Arial" w:cs="Arial"/>
        </w:rPr>
        <w:t>.</w:t>
      </w:r>
    </w:p>
    <w:p w:rsidR="006463B2" w:rsidRPr="006463B2" w:rsidRDefault="006463B2" w:rsidP="006463B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463B2">
        <w:rPr>
          <w:rFonts w:ascii="Arial" w:hAnsi="Arial" w:cs="Arial"/>
          <w:b/>
        </w:rPr>
        <w:t xml:space="preserve">Pan Jakub Jurdziński – członek Zarządu </w:t>
      </w:r>
      <w:r w:rsidRPr="006463B2">
        <w:rPr>
          <w:rFonts w:ascii="Arial" w:hAnsi="Arial" w:cs="Arial"/>
        </w:rPr>
        <w:t>powiedział, że stanowisko pana starosty jest takie, aby był to wariant 1.</w:t>
      </w:r>
    </w:p>
    <w:p w:rsidR="006463B2" w:rsidRDefault="006463B2" w:rsidP="006463B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463B2">
        <w:rPr>
          <w:rFonts w:ascii="Arial" w:hAnsi="Arial" w:cs="Arial"/>
          <w:b/>
        </w:rPr>
        <w:lastRenderedPageBreak/>
        <w:t xml:space="preserve">Pan Marek Kieler – przewodniczący Zarządu Powiatu </w:t>
      </w:r>
      <w:r>
        <w:rPr>
          <w:rFonts w:ascii="Arial" w:hAnsi="Arial" w:cs="Arial"/>
        </w:rPr>
        <w:t>odpowiedział, że tak, bo jest taki projekt uchwały, że w § 1 opiniuje się pozytywnie przebieg linii kolejowej</w:t>
      </w:r>
      <w:r w:rsidR="00E748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zgodnie z wariantem 1. Na mapce jest to wariant czerwony.</w:t>
      </w:r>
    </w:p>
    <w:p w:rsidR="006463B2" w:rsidRPr="006463B2" w:rsidRDefault="006463B2" w:rsidP="006463B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463B2">
        <w:rPr>
          <w:rFonts w:ascii="Arial" w:hAnsi="Arial" w:cs="Arial"/>
          <w:b/>
        </w:rPr>
        <w:t xml:space="preserve">Pan Jakub Jurdziński – członek Zarządu </w:t>
      </w:r>
      <w:r>
        <w:rPr>
          <w:rFonts w:ascii="Arial" w:hAnsi="Arial" w:cs="Arial"/>
        </w:rPr>
        <w:t>zapytał, czy jest znane stanowisko gminy Wierzchlas jakiekolwiek</w:t>
      </w:r>
      <w:r w:rsidR="00E748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chociaż ustne. </w:t>
      </w:r>
    </w:p>
    <w:p w:rsidR="006463B2" w:rsidRPr="006463B2" w:rsidRDefault="006463B2" w:rsidP="006463B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463B2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6463B2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6463B2">
        <w:rPr>
          <w:rFonts w:ascii="Arial" w:hAnsi="Arial" w:cs="Arial"/>
        </w:rPr>
        <w:t xml:space="preserve">że z gminy Wierzchlas nie ma, </w:t>
      </w:r>
      <w:r>
        <w:rPr>
          <w:rFonts w:ascii="Arial" w:hAnsi="Arial" w:cs="Arial"/>
        </w:rPr>
        <w:t xml:space="preserve">oni pewnie nie podejmują żadnej uchwały. Udzielił głosu panu wicestaroście, bo miał zasięgnąć opinii. </w:t>
      </w:r>
    </w:p>
    <w:p w:rsidR="006463B2" w:rsidRPr="006463B2" w:rsidRDefault="006463B2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</w:t>
      </w:r>
      <w:r w:rsidR="00AF4673" w:rsidRPr="00627030">
        <w:rPr>
          <w:rFonts w:ascii="Arial" w:hAnsi="Arial" w:cs="Arial"/>
          <w:b/>
        </w:rPr>
        <w:t xml:space="preserve"> </w:t>
      </w:r>
      <w:r w:rsidR="00E31C1A">
        <w:rPr>
          <w:rFonts w:ascii="Arial" w:hAnsi="Arial" w:cs="Arial"/>
          <w:b/>
        </w:rPr>
        <w:t>Krzysztof Dziuba</w:t>
      </w:r>
      <w:r w:rsidR="00AF4673" w:rsidRPr="00627030">
        <w:rPr>
          <w:rFonts w:ascii="Arial" w:hAnsi="Arial" w:cs="Arial"/>
          <w:b/>
        </w:rPr>
        <w:t xml:space="preserve"> – </w:t>
      </w:r>
      <w:r w:rsidR="00E31C1A">
        <w:rPr>
          <w:rFonts w:ascii="Arial" w:hAnsi="Arial" w:cs="Arial"/>
          <w:b/>
        </w:rPr>
        <w:t>wicestarosta wieluński</w:t>
      </w:r>
      <w:r w:rsidR="00AF4673">
        <w:rPr>
          <w:rFonts w:ascii="Arial" w:hAnsi="Arial" w:cs="Arial"/>
          <w:b/>
        </w:rPr>
        <w:t xml:space="preserve"> </w:t>
      </w:r>
      <w:r w:rsidRPr="006463B2">
        <w:rPr>
          <w:rFonts w:ascii="Arial" w:hAnsi="Arial" w:cs="Arial"/>
        </w:rPr>
        <w:t xml:space="preserve">przekazał, że rozmawiał </w:t>
      </w:r>
      <w:r w:rsidR="00E7485D">
        <w:rPr>
          <w:rFonts w:ascii="Arial" w:hAnsi="Arial" w:cs="Arial"/>
        </w:rPr>
        <w:br/>
      </w:r>
      <w:r w:rsidRPr="006463B2">
        <w:rPr>
          <w:rFonts w:ascii="Arial" w:hAnsi="Arial" w:cs="Arial"/>
        </w:rPr>
        <w:t xml:space="preserve">z panem wójtem i nie zgłaszają uwag. </w:t>
      </w:r>
    </w:p>
    <w:p w:rsidR="006463B2" w:rsidRDefault="006463B2" w:rsidP="006463B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6463B2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6463B2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6463B2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pewnie nie podejmują żadnych działań, zgodnie z tym co pani mecenas powiedział</w:t>
      </w:r>
      <w:r w:rsidR="008E06B8">
        <w:rPr>
          <w:rFonts w:ascii="Arial" w:hAnsi="Arial" w:cs="Arial"/>
        </w:rPr>
        <w:t>a</w:t>
      </w:r>
      <w:r w:rsidR="00E7485D">
        <w:rPr>
          <w:rFonts w:ascii="Arial" w:hAnsi="Arial" w:cs="Arial"/>
        </w:rPr>
        <w:t xml:space="preserve"> to nie jest obligatoryjne. Biorąc pod uwagę</w:t>
      </w:r>
      <w:r w:rsidR="008E06B8">
        <w:rPr>
          <w:rFonts w:ascii="Arial" w:hAnsi="Arial" w:cs="Arial"/>
        </w:rPr>
        <w:t xml:space="preserve"> aspekt społeczny </w:t>
      </w:r>
      <w:r w:rsidR="008E06B8">
        <w:rPr>
          <w:rFonts w:ascii="Arial" w:hAnsi="Arial" w:cs="Arial"/>
        </w:rPr>
        <w:br/>
        <w:t xml:space="preserve">i to było </w:t>
      </w:r>
      <w:r w:rsidR="00E7485D">
        <w:rPr>
          <w:rFonts w:ascii="Arial" w:hAnsi="Arial" w:cs="Arial"/>
        </w:rPr>
        <w:t>poruszane na sesji Rady Powiatu -</w:t>
      </w:r>
      <w:r w:rsidR="008E06B8">
        <w:rPr>
          <w:rFonts w:ascii="Arial" w:hAnsi="Arial" w:cs="Arial"/>
        </w:rPr>
        <w:t xml:space="preserve"> radny </w:t>
      </w:r>
      <w:proofErr w:type="spellStart"/>
      <w:r w:rsidR="008E06B8">
        <w:rPr>
          <w:rFonts w:ascii="Arial" w:hAnsi="Arial" w:cs="Arial"/>
        </w:rPr>
        <w:t>Borczy</w:t>
      </w:r>
      <w:r w:rsidR="00E7485D">
        <w:rPr>
          <w:rFonts w:ascii="Arial" w:hAnsi="Arial" w:cs="Arial"/>
        </w:rPr>
        <w:t>k</w:t>
      </w:r>
      <w:proofErr w:type="spellEnd"/>
      <w:r w:rsidR="00E7485D">
        <w:rPr>
          <w:rFonts w:ascii="Arial" w:hAnsi="Arial" w:cs="Arial"/>
        </w:rPr>
        <w:t xml:space="preserve"> zabierał głos w tej sprawie - </w:t>
      </w:r>
      <w:r w:rsidR="008E06B8">
        <w:rPr>
          <w:rFonts w:ascii="Arial" w:hAnsi="Arial" w:cs="Arial"/>
        </w:rPr>
        <w:t>wydaje mu się, że pozostawienie tego bez żadnej opinii nie służyłoby Zarządowi P</w:t>
      </w:r>
      <w:r w:rsidR="00706AFA">
        <w:rPr>
          <w:rFonts w:ascii="Arial" w:hAnsi="Arial" w:cs="Arial"/>
        </w:rPr>
        <w:t>owiatu, żeby nie wsłuchać się w głos społeczności lokalnej, której to dotyczy. Zaproponował, aby dopisać do § 1 projektu uchwały zaznaczając, że stawia taki wniosek, który najpierw przegłosują i będą następni</w:t>
      </w:r>
      <w:r w:rsidR="00E7485D">
        <w:rPr>
          <w:rFonts w:ascii="Arial" w:hAnsi="Arial" w:cs="Arial"/>
        </w:rPr>
        <w:t xml:space="preserve">e głosować cały projekt uchwały, </w:t>
      </w:r>
      <w:r w:rsidR="00706AFA">
        <w:rPr>
          <w:rFonts w:ascii="Arial" w:hAnsi="Arial" w:cs="Arial"/>
        </w:rPr>
        <w:t xml:space="preserve">aby do proponowanej uchwały w § 1 wnieść zastrzeżenie dotyczące możliwości dokonania wykopu motywując to tym, że poprawi to zdecydowanie bezpieczeństwo podróżujących drogą powiatową </w:t>
      </w:r>
      <w:r w:rsidR="00E7485D">
        <w:rPr>
          <w:rFonts w:ascii="Arial" w:hAnsi="Arial" w:cs="Arial"/>
        </w:rPr>
        <w:t xml:space="preserve">przez miejscowość Drobnice </w:t>
      </w:r>
      <w:r w:rsidR="00C80E0D">
        <w:rPr>
          <w:rFonts w:ascii="Arial" w:hAnsi="Arial" w:cs="Arial"/>
        </w:rPr>
        <w:t xml:space="preserve">i wykonanie </w:t>
      </w:r>
      <w:r w:rsidR="00E7485D">
        <w:rPr>
          <w:rFonts w:ascii="Arial" w:hAnsi="Arial" w:cs="Arial"/>
        </w:rPr>
        <w:br/>
      </w:r>
      <w:r w:rsidR="00C80E0D">
        <w:rPr>
          <w:rFonts w:ascii="Arial" w:hAnsi="Arial" w:cs="Arial"/>
        </w:rPr>
        <w:t xml:space="preserve">na odcinku w miejscowości Drobnice ekranów akustycznych na tym cały odcinku. </w:t>
      </w:r>
      <w:r w:rsidR="00A4267A">
        <w:rPr>
          <w:rFonts w:ascii="Arial" w:hAnsi="Arial" w:cs="Arial"/>
        </w:rPr>
        <w:t>Dodał, że jest jedno siedlisko w pobliżu lini</w:t>
      </w:r>
      <w:r w:rsidR="00E7485D">
        <w:rPr>
          <w:rFonts w:ascii="Arial" w:hAnsi="Arial" w:cs="Arial"/>
        </w:rPr>
        <w:t xml:space="preserve">i kolejowej, żeby je przesunąć </w:t>
      </w:r>
      <w:r w:rsidR="00A4267A">
        <w:rPr>
          <w:rFonts w:ascii="Arial" w:hAnsi="Arial" w:cs="Arial"/>
        </w:rPr>
        <w:t xml:space="preserve">o 300 m </w:t>
      </w:r>
      <w:r w:rsidR="00E7485D">
        <w:rPr>
          <w:rFonts w:ascii="Arial" w:hAnsi="Arial" w:cs="Arial"/>
        </w:rPr>
        <w:br/>
        <w:t>w kierunku południowym</w:t>
      </w:r>
      <w:r w:rsidR="00A4267A">
        <w:rPr>
          <w:rFonts w:ascii="Arial" w:hAnsi="Arial" w:cs="Arial"/>
        </w:rPr>
        <w:t xml:space="preserve">. Zapytał, czy ktoś ma odmienne zdanie. </w:t>
      </w:r>
    </w:p>
    <w:p w:rsidR="00A4267A" w:rsidRPr="006463B2" w:rsidRDefault="00A4267A" w:rsidP="006463B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A4267A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powiedział, że jego opinia jest taka, ż</w:t>
      </w:r>
      <w:r w:rsidR="00E7485D">
        <w:rPr>
          <w:rFonts w:ascii="Arial" w:hAnsi="Arial" w:cs="Arial"/>
        </w:rPr>
        <w:t>e jest za wariantem, który miał</w:t>
      </w:r>
      <w:r>
        <w:rPr>
          <w:rFonts w:ascii="Arial" w:hAnsi="Arial" w:cs="Arial"/>
        </w:rPr>
        <w:t xml:space="preserve">by iść przez gminę Wierzchlas ze względu </w:t>
      </w:r>
      <w:r>
        <w:rPr>
          <w:rFonts w:ascii="Arial" w:hAnsi="Arial" w:cs="Arial"/>
        </w:rPr>
        <w:br/>
        <w:t>na połączeni</w:t>
      </w:r>
      <w:r w:rsidR="00E7485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komunikacyjne dosyć dużej ilości miejscowości, co by przybliżyło troszeczkę mieszkańcom dojazd do Wielunia. Dodał, że nie wie jakie są argumenty odnośnie tego, że linia miałaby iść przez Drobnice. </w:t>
      </w:r>
      <w:r w:rsidR="000632F2">
        <w:rPr>
          <w:rFonts w:ascii="Arial" w:hAnsi="Arial" w:cs="Arial"/>
        </w:rPr>
        <w:t>Powtórzył</w:t>
      </w:r>
      <w:r>
        <w:rPr>
          <w:rFonts w:ascii="Arial" w:hAnsi="Arial" w:cs="Arial"/>
        </w:rPr>
        <w:t xml:space="preserve">, że jest osobiście </w:t>
      </w:r>
      <w:r>
        <w:rPr>
          <w:rFonts w:ascii="Arial" w:hAnsi="Arial" w:cs="Arial"/>
        </w:rPr>
        <w:br/>
        <w:t xml:space="preserve">za wariantem, który miałby iść przez gminę Wierzchlas i przez Mokre. </w:t>
      </w:r>
    </w:p>
    <w:p w:rsidR="006463B2" w:rsidRDefault="000632F2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0632F2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udzielił głosu radnemu </w:t>
      </w:r>
      <w:proofErr w:type="spellStart"/>
      <w:r>
        <w:rPr>
          <w:rFonts w:ascii="Arial" w:hAnsi="Arial" w:cs="Arial"/>
        </w:rPr>
        <w:t>Dybce</w:t>
      </w:r>
      <w:proofErr w:type="spellEnd"/>
      <w:r>
        <w:rPr>
          <w:rFonts w:ascii="Arial" w:hAnsi="Arial" w:cs="Arial"/>
        </w:rPr>
        <w:t xml:space="preserve">. </w:t>
      </w:r>
    </w:p>
    <w:p w:rsidR="000632F2" w:rsidRDefault="000632F2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0632F2">
        <w:rPr>
          <w:rFonts w:ascii="Arial" w:hAnsi="Arial" w:cs="Arial"/>
          <w:b/>
        </w:rPr>
        <w:lastRenderedPageBreak/>
        <w:t>Pan Łukasz Dybka – członek Zarządu</w:t>
      </w:r>
      <w:r>
        <w:rPr>
          <w:rFonts w:ascii="Arial" w:hAnsi="Arial" w:cs="Arial"/>
        </w:rPr>
        <w:t xml:space="preserve"> odniósł się do wniosku pana starosty odnośnie wykopu i zapytał</w:t>
      </w:r>
      <w:r w:rsidR="00460A0E">
        <w:rPr>
          <w:rFonts w:ascii="Arial" w:hAnsi="Arial" w:cs="Arial"/>
        </w:rPr>
        <w:t>, czy w</w:t>
      </w:r>
      <w:r w:rsidR="00E7485D">
        <w:rPr>
          <w:rFonts w:ascii="Arial" w:hAnsi="Arial" w:cs="Arial"/>
        </w:rPr>
        <w:t>ykop kolei ma się obniżyć? C</w:t>
      </w:r>
      <w:r w:rsidR="00460A0E">
        <w:rPr>
          <w:rFonts w:ascii="Arial" w:hAnsi="Arial" w:cs="Arial"/>
        </w:rPr>
        <w:t xml:space="preserve">zy wykop drogi ma być, czy wiadukt, bo nie rozumie. </w:t>
      </w:r>
    </w:p>
    <w:p w:rsidR="00460A0E" w:rsidRDefault="00460A0E" w:rsidP="00460A0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0632F2">
        <w:rPr>
          <w:rFonts w:ascii="Arial" w:hAnsi="Arial" w:cs="Arial"/>
          <w:b/>
        </w:rPr>
        <w:t>Pan Marek Kieler – przewodniczący Zarządu Powiatu</w:t>
      </w:r>
      <w:r w:rsidR="00E7485D">
        <w:rPr>
          <w:rFonts w:ascii="Arial" w:hAnsi="Arial" w:cs="Arial"/>
        </w:rPr>
        <w:t xml:space="preserve"> odpowiedział, </w:t>
      </w:r>
      <w:r w:rsidR="00E7485D">
        <w:rPr>
          <w:rFonts w:ascii="Arial" w:hAnsi="Arial" w:cs="Arial"/>
        </w:rPr>
        <w:br/>
        <w:t>że wykop</w:t>
      </w:r>
      <w:r>
        <w:rPr>
          <w:rFonts w:ascii="Arial" w:hAnsi="Arial" w:cs="Arial"/>
        </w:rPr>
        <w:t xml:space="preserve"> pod drogą. </w:t>
      </w:r>
    </w:p>
    <w:p w:rsidR="00460A0E" w:rsidRDefault="00460A0E" w:rsidP="00460A0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0632F2">
        <w:rPr>
          <w:rFonts w:ascii="Arial" w:hAnsi="Arial" w:cs="Arial"/>
          <w:b/>
        </w:rPr>
        <w:t>Pan Łukasz Dybka – członek Zarządu</w:t>
      </w:r>
      <w:r>
        <w:rPr>
          <w:rFonts w:ascii="Arial" w:hAnsi="Arial" w:cs="Arial"/>
        </w:rPr>
        <w:t xml:space="preserve"> zapytał, czyli kolej ma być pod drogą. </w:t>
      </w:r>
    </w:p>
    <w:p w:rsidR="000E6296" w:rsidRPr="000E6296" w:rsidRDefault="00460A0E" w:rsidP="00460A0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0632F2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460A0E">
        <w:rPr>
          <w:rFonts w:ascii="Arial" w:hAnsi="Arial" w:cs="Arial"/>
        </w:rPr>
        <w:t>odpowiedział, że pod drogą, żeby była poprawa bezpieczeństwa podróżujących drogą</w:t>
      </w:r>
      <w:r>
        <w:rPr>
          <w:rFonts w:ascii="Arial" w:hAnsi="Arial" w:cs="Arial"/>
          <w:b/>
        </w:rPr>
        <w:t xml:space="preserve"> </w:t>
      </w:r>
      <w:r w:rsidRPr="00460A0E">
        <w:rPr>
          <w:rFonts w:ascii="Arial" w:hAnsi="Arial" w:cs="Arial"/>
        </w:rPr>
        <w:t xml:space="preserve">powiatową, </w:t>
      </w:r>
      <w:r>
        <w:rPr>
          <w:rFonts w:ascii="Arial" w:hAnsi="Arial" w:cs="Arial"/>
        </w:rPr>
        <w:br/>
      </w:r>
      <w:r w:rsidRPr="00460A0E">
        <w:rPr>
          <w:rFonts w:ascii="Arial" w:hAnsi="Arial" w:cs="Arial"/>
        </w:rPr>
        <w:t>bo nie wiadomo czy przejazd będzie strzeżony, czy niestrzeżony</w:t>
      </w:r>
      <w:r>
        <w:rPr>
          <w:rFonts w:ascii="Arial" w:hAnsi="Arial" w:cs="Arial"/>
        </w:rPr>
        <w:t xml:space="preserve"> różnie to może wyglądać podczas prac, a wczoraj rozmawiał, bo byli radn</w:t>
      </w:r>
      <w:r w:rsidR="00E7485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z gminy Osjaków i radny powiatowy też brał udział w dyskusji i t</w:t>
      </w:r>
      <w:r w:rsidR="00E7485D">
        <w:rPr>
          <w:rFonts w:ascii="Arial" w:hAnsi="Arial" w:cs="Arial"/>
        </w:rPr>
        <w:t>aką propozycję jak gdyby złożono</w:t>
      </w:r>
      <w:r>
        <w:rPr>
          <w:rFonts w:ascii="Arial" w:hAnsi="Arial" w:cs="Arial"/>
        </w:rPr>
        <w:t>, ale dziwi go, bo oni też jak gdyby opowiadają się w swojej uchwale za wariantem przebiegającym w większości przez gminę Wierzchlas. Dodał</w:t>
      </w:r>
      <w:r w:rsidR="000E6296">
        <w:rPr>
          <w:rFonts w:ascii="Arial" w:hAnsi="Arial" w:cs="Arial"/>
        </w:rPr>
        <w:t>, że mogą podtrzymać to, nie widzi żadnego problemu, ale to jest jak gdyby przeciwstawienie tego, co Rada Gminy Osjaków podjęła, a wczorajsza rozmowa. Zaznaczył, że wcześniej nie zajrzał do dokumentów, bo ich nie miał podczas rozmowy</w:t>
      </w:r>
      <w:r w:rsidR="00244017">
        <w:rPr>
          <w:rFonts w:ascii="Arial" w:hAnsi="Arial" w:cs="Arial"/>
        </w:rPr>
        <w:t>,</w:t>
      </w:r>
      <w:r w:rsidR="000E6296">
        <w:rPr>
          <w:rFonts w:ascii="Arial" w:hAnsi="Arial" w:cs="Arial"/>
        </w:rPr>
        <w:t xml:space="preserve"> dopiero wieczorem sobie pomyślał, że w rozmowie mówili w ten sposób, żeby to szło przez Drobnice, że tam </w:t>
      </w:r>
      <w:r w:rsidR="000E6296" w:rsidRPr="000E6296">
        <w:rPr>
          <w:rFonts w:ascii="Arial" w:hAnsi="Arial" w:cs="Arial"/>
        </w:rPr>
        <w:t>będzie przystanek, a później głosują przeciwnie</w:t>
      </w:r>
      <w:r w:rsidR="00244017">
        <w:rPr>
          <w:rFonts w:ascii="Arial" w:hAnsi="Arial" w:cs="Arial"/>
        </w:rPr>
        <w:t xml:space="preserve"> do tego, co wczoraj mówił wójt</w:t>
      </w:r>
      <w:r w:rsidR="000E6296" w:rsidRPr="000E6296">
        <w:rPr>
          <w:rFonts w:ascii="Arial" w:hAnsi="Arial" w:cs="Arial"/>
        </w:rPr>
        <w:t>. Udzielił głosu panu skarbnikowi.</w:t>
      </w:r>
    </w:p>
    <w:p w:rsidR="006463B2" w:rsidRDefault="000E6296" w:rsidP="00AF1925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0E6296">
        <w:rPr>
          <w:rFonts w:ascii="Arial" w:hAnsi="Arial" w:cs="Arial"/>
          <w:b/>
        </w:rPr>
        <w:t xml:space="preserve">Pan Przemysław Krężel – skarbnik powiatu </w:t>
      </w:r>
      <w:r w:rsidR="00BF33A6" w:rsidRPr="00BF33A6">
        <w:rPr>
          <w:rFonts w:ascii="Arial" w:hAnsi="Arial" w:cs="Arial"/>
        </w:rPr>
        <w:t xml:space="preserve">powiedział, że mówi o pewnych rzeczach, które zna. Pochodzi z miejscowości Chorzew </w:t>
      </w:r>
      <w:r w:rsidR="00AF1925">
        <w:rPr>
          <w:rFonts w:ascii="Arial" w:hAnsi="Arial" w:cs="Arial"/>
        </w:rPr>
        <w:t xml:space="preserve">i widzi, że w wariancie 1 </w:t>
      </w:r>
      <w:r w:rsidR="00244017">
        <w:rPr>
          <w:rFonts w:ascii="Arial" w:hAnsi="Arial" w:cs="Arial"/>
        </w:rPr>
        <w:t>(czerwony)</w:t>
      </w:r>
      <w:r w:rsidR="00AF1925">
        <w:rPr>
          <w:rFonts w:ascii="Arial" w:hAnsi="Arial" w:cs="Arial"/>
        </w:rPr>
        <w:t xml:space="preserve"> omija stacje Chorze</w:t>
      </w:r>
      <w:r w:rsidR="00244017">
        <w:rPr>
          <w:rFonts w:ascii="Arial" w:hAnsi="Arial" w:cs="Arial"/>
        </w:rPr>
        <w:t>w-Siemkowice o ile się nie myli, n</w:t>
      </w:r>
      <w:r w:rsidR="00AF1925">
        <w:rPr>
          <w:rFonts w:ascii="Arial" w:hAnsi="Arial" w:cs="Arial"/>
        </w:rPr>
        <w:t xml:space="preserve">ie ma przystanku </w:t>
      </w:r>
      <w:r w:rsidR="00244017">
        <w:rPr>
          <w:rFonts w:ascii="Arial" w:hAnsi="Arial" w:cs="Arial"/>
        </w:rPr>
        <w:br/>
      </w:r>
      <w:r w:rsidR="00AF1925">
        <w:rPr>
          <w:rFonts w:ascii="Arial" w:hAnsi="Arial" w:cs="Arial"/>
        </w:rPr>
        <w:t xml:space="preserve">na tej stacji, natomiast w wariancie 2 </w:t>
      </w:r>
      <w:r w:rsidR="00244017">
        <w:rPr>
          <w:rFonts w:ascii="Arial" w:hAnsi="Arial" w:cs="Arial"/>
        </w:rPr>
        <w:t>(</w:t>
      </w:r>
      <w:r w:rsidR="00AF1925">
        <w:rPr>
          <w:rFonts w:ascii="Arial" w:hAnsi="Arial" w:cs="Arial"/>
        </w:rPr>
        <w:t>zielony</w:t>
      </w:r>
      <w:r w:rsidR="00244017">
        <w:rPr>
          <w:rFonts w:ascii="Arial" w:hAnsi="Arial" w:cs="Arial"/>
        </w:rPr>
        <w:t>)</w:t>
      </w:r>
      <w:r w:rsidR="00AF1925">
        <w:rPr>
          <w:rFonts w:ascii="Arial" w:hAnsi="Arial" w:cs="Arial"/>
        </w:rPr>
        <w:t xml:space="preserve"> idącym </w:t>
      </w:r>
      <w:r w:rsidR="006C3E69">
        <w:rPr>
          <w:rFonts w:ascii="Arial" w:hAnsi="Arial" w:cs="Arial"/>
        </w:rPr>
        <w:t xml:space="preserve">przez Wierzchlas, Kraszkowice, Krzeczów na pewno jest przystanek w miejscowości Chorzew-Siemkowice. Nie wie, czy to jest w ogóle jakiś problem, czy nie, ale możliwość zatrzymania się na stacji Chorzew-Siemkowice i ponownej jazdy </w:t>
      </w:r>
      <w:r w:rsidR="003E3F2A">
        <w:rPr>
          <w:rFonts w:ascii="Arial" w:hAnsi="Arial" w:cs="Arial"/>
        </w:rPr>
        <w:t xml:space="preserve">do Częstochowy  </w:t>
      </w:r>
      <w:r w:rsidR="00244017">
        <w:rPr>
          <w:rFonts w:ascii="Arial" w:hAnsi="Arial" w:cs="Arial"/>
        </w:rPr>
        <w:br/>
        <w:t xml:space="preserve">to </w:t>
      </w:r>
      <w:r w:rsidR="003E3F2A">
        <w:rPr>
          <w:rFonts w:ascii="Arial" w:hAnsi="Arial" w:cs="Arial"/>
        </w:rPr>
        <w:t xml:space="preserve">byłaby taka możliwość i szybsza. Nie wie, czy ktoś musiałby jechać do Zduńskiej Woli, żeby z powrotem jechać do Częstochowy, a tutaj byłaby taka możliwości. </w:t>
      </w:r>
    </w:p>
    <w:p w:rsidR="003E3F2A" w:rsidRDefault="003E3F2A" w:rsidP="00AF1925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0632F2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460A0E">
        <w:rPr>
          <w:rFonts w:ascii="Arial" w:hAnsi="Arial" w:cs="Arial"/>
        </w:rPr>
        <w:t xml:space="preserve">odpowiedział, </w:t>
      </w:r>
      <w:r>
        <w:rPr>
          <w:rFonts w:ascii="Arial" w:hAnsi="Arial" w:cs="Arial"/>
        </w:rPr>
        <w:br/>
      </w:r>
      <w:r w:rsidRPr="00460A0E">
        <w:rPr>
          <w:rFonts w:ascii="Arial" w:hAnsi="Arial" w:cs="Arial"/>
        </w:rPr>
        <w:t xml:space="preserve">że </w:t>
      </w:r>
      <w:r>
        <w:rPr>
          <w:rFonts w:ascii="Arial" w:hAnsi="Arial" w:cs="Arial"/>
        </w:rPr>
        <w:t>do Czę</w:t>
      </w:r>
      <w:r w:rsidR="00D74F12">
        <w:rPr>
          <w:rFonts w:ascii="Arial" w:hAnsi="Arial" w:cs="Arial"/>
        </w:rPr>
        <w:t xml:space="preserve">stochowy dojeżdża się linią 181, </w:t>
      </w:r>
      <w:r>
        <w:rPr>
          <w:rFonts w:ascii="Arial" w:hAnsi="Arial" w:cs="Arial"/>
        </w:rPr>
        <w:t xml:space="preserve">nie trzeba jechać do Zduńskiej Woli. </w:t>
      </w:r>
    </w:p>
    <w:p w:rsidR="003E3F2A" w:rsidRDefault="003E3F2A" w:rsidP="00AF1925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E3F2A">
        <w:rPr>
          <w:rFonts w:ascii="Arial" w:hAnsi="Arial" w:cs="Arial"/>
          <w:b/>
        </w:rPr>
        <w:t>Pan Łukasz Dybka – członek Zarządu</w:t>
      </w:r>
      <w:r>
        <w:rPr>
          <w:rFonts w:ascii="Arial" w:hAnsi="Arial" w:cs="Arial"/>
        </w:rPr>
        <w:t xml:space="preserve"> dodał, że na stacji Chorzew-Siemkowice zatrzymują </w:t>
      </w:r>
      <w:r w:rsidR="00D74F12">
        <w:rPr>
          <w:rFonts w:ascii="Arial" w:hAnsi="Arial" w:cs="Arial"/>
        </w:rPr>
        <w:t xml:space="preserve">się pociągi relacji pospiesznej, </w:t>
      </w:r>
      <w:r>
        <w:rPr>
          <w:rFonts w:ascii="Arial" w:hAnsi="Arial" w:cs="Arial"/>
        </w:rPr>
        <w:t xml:space="preserve">np. do Gdańska i Gdyni i jest możliwość wycieczki nad morze dla ludzi w powiatu, a tak to musieliby jechać </w:t>
      </w:r>
      <w:r>
        <w:rPr>
          <w:rFonts w:ascii="Arial" w:hAnsi="Arial" w:cs="Arial"/>
        </w:rPr>
        <w:br/>
        <w:t xml:space="preserve">do samej Zduńskiej Woli i zrobić przesiadkę bodajże. </w:t>
      </w:r>
    </w:p>
    <w:p w:rsidR="003E3F2A" w:rsidRDefault="003E3F2A" w:rsidP="003E3F2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0632F2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dopowiedział, </w:t>
      </w:r>
      <w:r>
        <w:rPr>
          <w:rFonts w:ascii="Arial" w:hAnsi="Arial" w:cs="Arial"/>
        </w:rPr>
        <w:br/>
        <w:t xml:space="preserve">że z Wielunia też można nad morze dojechać, bo </w:t>
      </w:r>
      <w:r w:rsidR="00D74F12">
        <w:rPr>
          <w:rFonts w:ascii="Arial" w:hAnsi="Arial" w:cs="Arial"/>
        </w:rPr>
        <w:t xml:space="preserve">pociąg </w:t>
      </w:r>
      <w:r>
        <w:rPr>
          <w:rFonts w:ascii="Arial" w:hAnsi="Arial" w:cs="Arial"/>
        </w:rPr>
        <w:t>zatrzymuje</w:t>
      </w:r>
      <w:r w:rsidR="00D74F12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na Giewoncie w okresie letnim</w:t>
      </w:r>
      <w:r w:rsidR="00D74F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bodajże do Szczecina, do Kołobrzegu są takie połączenia uruchamiane w okresie letnim, chyba też do Krakowa, Przemyśla. Powiedział</w:t>
      </w:r>
      <w:r w:rsidR="00B77E11">
        <w:rPr>
          <w:rFonts w:ascii="Arial" w:hAnsi="Arial" w:cs="Arial"/>
        </w:rPr>
        <w:t xml:space="preserve">, że teraz mamy problem. Udzielił głosu radnemu </w:t>
      </w:r>
      <w:proofErr w:type="spellStart"/>
      <w:r w:rsidR="00B77E11">
        <w:rPr>
          <w:rFonts w:ascii="Arial" w:hAnsi="Arial" w:cs="Arial"/>
        </w:rPr>
        <w:t>Dybce</w:t>
      </w:r>
      <w:proofErr w:type="spellEnd"/>
      <w:r w:rsidR="00B77E11">
        <w:rPr>
          <w:rFonts w:ascii="Arial" w:hAnsi="Arial" w:cs="Arial"/>
        </w:rPr>
        <w:t>.</w:t>
      </w:r>
    </w:p>
    <w:p w:rsidR="00605624" w:rsidRDefault="00B77E11" w:rsidP="003E3F2A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B77E11">
        <w:rPr>
          <w:rFonts w:ascii="Arial" w:hAnsi="Arial" w:cs="Arial"/>
          <w:b/>
        </w:rPr>
        <w:t>Pan Łukasz Dybka – członek Zarządu</w:t>
      </w:r>
      <w:r w:rsidR="00D74F12">
        <w:rPr>
          <w:rFonts w:ascii="Arial" w:hAnsi="Arial" w:cs="Arial"/>
        </w:rPr>
        <w:t xml:space="preserve"> powiedział, że </w:t>
      </w:r>
      <w:r>
        <w:rPr>
          <w:rFonts w:ascii="Arial" w:hAnsi="Arial" w:cs="Arial"/>
        </w:rPr>
        <w:t xml:space="preserve">przychylając się trochę </w:t>
      </w:r>
      <w:r w:rsidR="00D74F12">
        <w:rPr>
          <w:rFonts w:ascii="Arial" w:hAnsi="Arial" w:cs="Arial"/>
        </w:rPr>
        <w:br/>
      </w:r>
      <w:r>
        <w:rPr>
          <w:rFonts w:ascii="Arial" w:hAnsi="Arial" w:cs="Arial"/>
        </w:rPr>
        <w:t>d</w:t>
      </w:r>
      <w:r w:rsidR="00D74F12">
        <w:rPr>
          <w:rFonts w:ascii="Arial" w:hAnsi="Arial" w:cs="Arial"/>
        </w:rPr>
        <w:t xml:space="preserve">o tezy radnego </w:t>
      </w:r>
      <w:proofErr w:type="spellStart"/>
      <w:r w:rsidR="00D74F12">
        <w:rPr>
          <w:rFonts w:ascii="Arial" w:hAnsi="Arial" w:cs="Arial"/>
        </w:rPr>
        <w:t>Jurdzińskiego</w:t>
      </w:r>
      <w:proofErr w:type="spellEnd"/>
      <w:r w:rsidR="00D74F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 kolej umożliwi dojazd</w:t>
      </w:r>
      <w:r w:rsidR="00D74F12">
        <w:rPr>
          <w:rFonts w:ascii="Arial" w:hAnsi="Arial" w:cs="Arial"/>
        </w:rPr>
        <w:t>, połączenie</w:t>
      </w:r>
      <w:r>
        <w:rPr>
          <w:rFonts w:ascii="Arial" w:hAnsi="Arial" w:cs="Arial"/>
        </w:rPr>
        <w:t xml:space="preserve"> mieszkańcom g</w:t>
      </w:r>
      <w:r w:rsidR="00D74F12">
        <w:rPr>
          <w:rFonts w:ascii="Arial" w:hAnsi="Arial" w:cs="Arial"/>
        </w:rPr>
        <w:t>miny Wierzchlas i innych</w:t>
      </w:r>
      <w:r>
        <w:rPr>
          <w:rFonts w:ascii="Arial" w:hAnsi="Arial" w:cs="Arial"/>
        </w:rPr>
        <w:t xml:space="preserve"> z miastem powiatowym. Odciąży być może trochę nasze autobusy w dojeździe do szkó</w:t>
      </w:r>
      <w:r w:rsidR="00D74F12">
        <w:rPr>
          <w:rFonts w:ascii="Arial" w:hAnsi="Arial" w:cs="Arial"/>
        </w:rPr>
        <w:t>ł</w:t>
      </w:r>
      <w:r>
        <w:rPr>
          <w:rFonts w:ascii="Arial" w:hAnsi="Arial" w:cs="Arial"/>
        </w:rPr>
        <w:t>, co stwarza pewne możliwości i jeśli</w:t>
      </w:r>
      <w:r w:rsidR="00D74F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np. wójt gminy Wierzchlas nie ma uwag to myśli, że to może być dobre rozwiązanie dla nas jako starostwa, które pełni nadzór </w:t>
      </w:r>
      <w:r w:rsidR="00D74F12">
        <w:rPr>
          <w:rFonts w:ascii="Arial" w:hAnsi="Arial" w:cs="Arial"/>
        </w:rPr>
        <w:t xml:space="preserve">nad szkołami ponadpodstawowymi. </w:t>
      </w:r>
      <w:r>
        <w:rPr>
          <w:rFonts w:ascii="Arial" w:hAnsi="Arial" w:cs="Arial"/>
        </w:rPr>
        <w:t xml:space="preserve">Uważa, </w:t>
      </w:r>
      <w:r>
        <w:rPr>
          <w:rFonts w:ascii="Arial" w:hAnsi="Arial" w:cs="Arial"/>
        </w:rPr>
        <w:br/>
        <w:t xml:space="preserve">że w takiej sprawie może bardziej przychylić się do wariantu zielonego, jeżeli </w:t>
      </w:r>
      <w:r w:rsidR="00D74F12">
        <w:rPr>
          <w:rFonts w:ascii="Arial" w:hAnsi="Arial" w:cs="Arial"/>
        </w:rPr>
        <w:br/>
      </w:r>
      <w:r>
        <w:rPr>
          <w:rFonts w:ascii="Arial" w:hAnsi="Arial" w:cs="Arial"/>
        </w:rPr>
        <w:t>nie stanowi bariery park krajobrazowy</w:t>
      </w:r>
      <w:r w:rsidR="00D74F12">
        <w:rPr>
          <w:rFonts w:ascii="Arial" w:hAnsi="Arial" w:cs="Arial"/>
        </w:rPr>
        <w:t>, to skła</w:t>
      </w:r>
      <w:r>
        <w:rPr>
          <w:rFonts w:ascii="Arial" w:hAnsi="Arial" w:cs="Arial"/>
        </w:rPr>
        <w:t xml:space="preserve">nia się bardziej do zielonej wersji </w:t>
      </w:r>
      <w:r w:rsidR="00D74F12">
        <w:rPr>
          <w:rFonts w:ascii="Arial" w:hAnsi="Arial" w:cs="Arial"/>
        </w:rPr>
        <w:br/>
      </w:r>
      <w:r>
        <w:rPr>
          <w:rFonts w:ascii="Arial" w:hAnsi="Arial" w:cs="Arial"/>
        </w:rPr>
        <w:t>niż do czerwonej, bo jeszcze ta czerwona wkracza w teren za Wierzchlasem</w:t>
      </w:r>
      <w:r w:rsidR="00D74F12">
        <w:rPr>
          <w:rFonts w:ascii="Arial" w:hAnsi="Arial" w:cs="Arial"/>
        </w:rPr>
        <w:t xml:space="preserve"> gdzie</w:t>
      </w:r>
      <w:r>
        <w:rPr>
          <w:rFonts w:ascii="Arial" w:hAnsi="Arial" w:cs="Arial"/>
        </w:rPr>
        <w:t xml:space="preserve"> jest teren bagienny, podmokły. Odnośnie przejścia nad drogą powiatową </w:t>
      </w:r>
      <w:r w:rsidR="00D74F12">
        <w:rPr>
          <w:rFonts w:ascii="Arial" w:hAnsi="Arial" w:cs="Arial"/>
        </w:rPr>
        <w:t xml:space="preserve">to </w:t>
      </w:r>
      <w:r w:rsidR="00AD07F7">
        <w:rPr>
          <w:rFonts w:ascii="Arial" w:hAnsi="Arial" w:cs="Arial"/>
        </w:rPr>
        <w:t xml:space="preserve">chyba taniej będzie wykonać wiadukt drogi powiatowej nad koleją niż tunel kolejowy </w:t>
      </w:r>
      <w:r w:rsidR="00D74F12">
        <w:rPr>
          <w:rFonts w:ascii="Arial" w:hAnsi="Arial" w:cs="Arial"/>
        </w:rPr>
        <w:br/>
      </w:r>
      <w:r w:rsidR="00AD07F7">
        <w:rPr>
          <w:rFonts w:ascii="Arial" w:hAnsi="Arial" w:cs="Arial"/>
        </w:rPr>
        <w:t xml:space="preserve">pod drogą powiatową. </w:t>
      </w:r>
      <w:r w:rsidR="00605624">
        <w:rPr>
          <w:rFonts w:ascii="Arial" w:hAnsi="Arial" w:cs="Arial"/>
        </w:rPr>
        <w:t xml:space="preserve">To jest jego uwaga. </w:t>
      </w:r>
    </w:p>
    <w:p w:rsidR="003E3F2A" w:rsidRDefault="00B77E11" w:rsidP="00A71AA6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605624">
        <w:rPr>
          <w:rFonts w:ascii="Arial" w:hAnsi="Arial" w:cs="Arial"/>
          <w:b/>
        </w:rPr>
        <w:t xml:space="preserve"> </w:t>
      </w:r>
      <w:r w:rsidR="00605624" w:rsidRPr="00605624">
        <w:rPr>
          <w:rFonts w:ascii="Arial" w:hAnsi="Arial" w:cs="Arial"/>
          <w:b/>
        </w:rPr>
        <w:t>Pan Marek Kieler – przewodniczący Zarządu Powiatu</w:t>
      </w:r>
      <w:r w:rsidR="00605624">
        <w:rPr>
          <w:rFonts w:ascii="Arial" w:hAnsi="Arial" w:cs="Arial"/>
        </w:rPr>
        <w:t xml:space="preserve"> zaznaczył, </w:t>
      </w:r>
      <w:r w:rsidR="00605624">
        <w:rPr>
          <w:rFonts w:ascii="Arial" w:hAnsi="Arial" w:cs="Arial"/>
        </w:rPr>
        <w:br/>
        <w:t xml:space="preserve">że dyskutowali wczoraj i wcześniej z panem wójtem, bo chciał się dowiedzieć </w:t>
      </w:r>
      <w:r w:rsidR="00605624">
        <w:rPr>
          <w:rFonts w:ascii="Arial" w:hAnsi="Arial" w:cs="Arial"/>
        </w:rPr>
        <w:br/>
        <w:t xml:space="preserve">co włodarz gminy uważa i na pewno ten wariant 3 odpada dodając, że chyba wszyscy są zgodni, co do tego, że opiniują go negatywnie ze względu </w:t>
      </w:r>
      <w:r w:rsidR="00605624">
        <w:rPr>
          <w:rFonts w:ascii="Arial" w:hAnsi="Arial" w:cs="Arial"/>
        </w:rPr>
        <w:br/>
        <w:t xml:space="preserve">na zabudowania i przecięcie działek, które tam są. Jeżeli chodzi o wariant przez Drobnice, czyli wariant 1 to Rada Gminy negatywnie opiniuje wariant 3 i wariant 1, </w:t>
      </w:r>
      <w:r w:rsidR="00605624">
        <w:rPr>
          <w:rFonts w:ascii="Arial" w:hAnsi="Arial" w:cs="Arial"/>
        </w:rPr>
        <w:br/>
        <w:t xml:space="preserve">a zostawia wariant przez Wierzchlas. Zaznaczył, że wycofuje swój wniosek, który powiedział, bo wydaje mu się, że tutaj przez Wierzchlas, a czy będzie to możliwe </w:t>
      </w:r>
      <w:r w:rsidR="00605624">
        <w:rPr>
          <w:rFonts w:ascii="Arial" w:hAnsi="Arial" w:cs="Arial"/>
        </w:rPr>
        <w:br/>
        <w:t>do wykonania ze względu na przebieg przez Załęczański Park K</w:t>
      </w:r>
      <w:r w:rsidR="00A71AA6">
        <w:rPr>
          <w:rFonts w:ascii="Arial" w:hAnsi="Arial" w:cs="Arial"/>
        </w:rPr>
        <w:t xml:space="preserve">rajobrazowy </w:t>
      </w:r>
      <w:r w:rsidR="00D74F12">
        <w:rPr>
          <w:rFonts w:ascii="Arial" w:hAnsi="Arial" w:cs="Arial"/>
        </w:rPr>
        <w:t xml:space="preserve">to </w:t>
      </w:r>
      <w:r w:rsidR="00A71AA6">
        <w:rPr>
          <w:rFonts w:ascii="Arial" w:hAnsi="Arial" w:cs="Arial"/>
        </w:rPr>
        <w:t xml:space="preserve">niech projektanci się wypowiedzą. Udzielił głosu radnemu Wojcieszakowi. </w:t>
      </w:r>
    </w:p>
    <w:p w:rsidR="00E31C1A" w:rsidRDefault="00A11AC8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Henryk Wojcieszak - członek Zarządu </w:t>
      </w:r>
      <w:r>
        <w:rPr>
          <w:rFonts w:ascii="Arial" w:hAnsi="Arial" w:cs="Arial"/>
        </w:rPr>
        <w:t xml:space="preserve">powiedział, że </w:t>
      </w:r>
      <w:r w:rsidR="00A71AA6">
        <w:rPr>
          <w:rFonts w:ascii="Arial" w:hAnsi="Arial" w:cs="Arial"/>
        </w:rPr>
        <w:t>osobiście jest tego samego zdania, co radny Dybka, że wariant 2, jeżel</w:t>
      </w:r>
      <w:r w:rsidR="00D74F12">
        <w:rPr>
          <w:rFonts w:ascii="Arial" w:hAnsi="Arial" w:cs="Arial"/>
        </w:rPr>
        <w:t>i tylko na to pozwolą przepisy, b</w:t>
      </w:r>
      <w:r w:rsidR="00A71AA6">
        <w:rPr>
          <w:rFonts w:ascii="Arial" w:hAnsi="Arial" w:cs="Arial"/>
        </w:rPr>
        <w:t>o po pierwsze połączy miejscowości, po drugie włączony będzie Chorzew-Siemkowice do tej linii, a poza tym ruch kolejowy, jeśli będzie na tej linii</w:t>
      </w:r>
      <w:r w:rsidR="00D74F12">
        <w:rPr>
          <w:rFonts w:ascii="Arial" w:hAnsi="Arial" w:cs="Arial"/>
        </w:rPr>
        <w:t>,</w:t>
      </w:r>
      <w:r w:rsidR="00A71AA6">
        <w:rPr>
          <w:rFonts w:ascii="Arial" w:hAnsi="Arial" w:cs="Arial"/>
        </w:rPr>
        <w:t xml:space="preserve"> to będzie przejeżdżać 5 par poc</w:t>
      </w:r>
      <w:r w:rsidR="00D74F12">
        <w:rPr>
          <w:rFonts w:ascii="Arial" w:hAnsi="Arial" w:cs="Arial"/>
        </w:rPr>
        <w:t xml:space="preserve">iągów, a może 3-4 i zagrożenia </w:t>
      </w:r>
      <w:r w:rsidR="00A71AA6">
        <w:rPr>
          <w:rFonts w:ascii="Arial" w:hAnsi="Arial" w:cs="Arial"/>
        </w:rPr>
        <w:t xml:space="preserve">dla parku krajobrazowego chyba takiego dużego nie będzie. Jego zdaniem chyba ten wariant jest lepszy, skoro ten wariant przez Drobnice </w:t>
      </w:r>
      <w:r w:rsidR="008D0CDA">
        <w:rPr>
          <w:rFonts w:ascii="Arial" w:hAnsi="Arial" w:cs="Arial"/>
        </w:rPr>
        <w:t xml:space="preserve">przynosiłby jakieś problemy natury konstrukcyjnej typu </w:t>
      </w:r>
      <w:r w:rsidR="008D0CDA">
        <w:rPr>
          <w:rFonts w:ascii="Arial" w:hAnsi="Arial" w:cs="Arial"/>
        </w:rPr>
        <w:lastRenderedPageBreak/>
        <w:t>wiadukty, kopanie tuneli</w:t>
      </w:r>
      <w:r w:rsidR="00D74F12">
        <w:rPr>
          <w:rFonts w:ascii="Arial" w:hAnsi="Arial" w:cs="Arial"/>
        </w:rPr>
        <w:t>, czy przejście</w:t>
      </w:r>
      <w:r w:rsidR="008D0CDA">
        <w:rPr>
          <w:rFonts w:ascii="Arial" w:hAnsi="Arial" w:cs="Arial"/>
        </w:rPr>
        <w:t xml:space="preserve"> przez tereny bagienne. Skłania się </w:t>
      </w:r>
      <w:r w:rsidR="00D74F12">
        <w:rPr>
          <w:rFonts w:ascii="Arial" w:hAnsi="Arial" w:cs="Arial"/>
        </w:rPr>
        <w:br/>
      </w:r>
      <w:r w:rsidR="008D0CDA">
        <w:rPr>
          <w:rFonts w:ascii="Arial" w:hAnsi="Arial" w:cs="Arial"/>
        </w:rPr>
        <w:t xml:space="preserve">do wariantu 2 (zielonego). </w:t>
      </w:r>
    </w:p>
    <w:p w:rsidR="008D0CDA" w:rsidRDefault="008D0CDA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D0CDA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udzielił głosu radnemu </w:t>
      </w:r>
      <w:proofErr w:type="spellStart"/>
      <w:r>
        <w:rPr>
          <w:rFonts w:ascii="Arial" w:hAnsi="Arial" w:cs="Arial"/>
        </w:rPr>
        <w:t>Dybce</w:t>
      </w:r>
      <w:proofErr w:type="spellEnd"/>
      <w:r>
        <w:rPr>
          <w:rFonts w:ascii="Arial" w:hAnsi="Arial" w:cs="Arial"/>
        </w:rPr>
        <w:t>.</w:t>
      </w:r>
    </w:p>
    <w:p w:rsidR="008D0CDA" w:rsidRDefault="008D0CDA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D0CDA">
        <w:rPr>
          <w:rFonts w:ascii="Arial" w:hAnsi="Arial" w:cs="Arial"/>
          <w:b/>
        </w:rPr>
        <w:t xml:space="preserve">Pan Łukasz Dybka – członek Zarządu </w:t>
      </w:r>
      <w:r w:rsidR="003C235D">
        <w:rPr>
          <w:rFonts w:ascii="Arial" w:hAnsi="Arial" w:cs="Arial"/>
        </w:rPr>
        <w:t xml:space="preserve">zadał pytanie skierowane do </w:t>
      </w:r>
      <w:r w:rsidR="009E0B3C" w:rsidRPr="009E0B3C">
        <w:rPr>
          <w:rFonts w:ascii="Arial" w:hAnsi="Arial" w:cs="Arial"/>
        </w:rPr>
        <w:t>pana naczelnika i kierownika, które drogi powiatowe przecina wariant zielony, w któ</w:t>
      </w:r>
      <w:r w:rsidR="009E0B3C">
        <w:rPr>
          <w:rFonts w:ascii="Arial" w:hAnsi="Arial" w:cs="Arial"/>
        </w:rPr>
        <w:t>rych miejscach.</w:t>
      </w:r>
    </w:p>
    <w:p w:rsidR="009E0B3C" w:rsidRDefault="009E0B3C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9E0B3C">
        <w:rPr>
          <w:rFonts w:ascii="Arial" w:hAnsi="Arial" w:cs="Arial"/>
          <w:b/>
        </w:rPr>
        <w:t xml:space="preserve">Pan Bartłomiej Panek – z-ca kierownika PZD w Wieluniu </w:t>
      </w:r>
      <w:r w:rsidR="00023BC5">
        <w:rPr>
          <w:rFonts w:ascii="Arial" w:hAnsi="Arial" w:cs="Arial"/>
          <w:b/>
        </w:rPr>
        <w:t xml:space="preserve"> </w:t>
      </w:r>
      <w:r w:rsidR="003C235D" w:rsidRPr="003C235D">
        <w:rPr>
          <w:rFonts w:ascii="Arial" w:hAnsi="Arial" w:cs="Arial"/>
        </w:rPr>
        <w:t xml:space="preserve">odpowiedział, </w:t>
      </w:r>
      <w:r w:rsidR="003C235D">
        <w:rPr>
          <w:rFonts w:ascii="Arial" w:hAnsi="Arial" w:cs="Arial"/>
        </w:rPr>
        <w:br/>
      </w:r>
      <w:r w:rsidR="003C235D" w:rsidRPr="003C235D">
        <w:rPr>
          <w:rFonts w:ascii="Arial" w:hAnsi="Arial" w:cs="Arial"/>
        </w:rPr>
        <w:t>że jeżeli chodzi o wariant zielony to jest włączenie Ruda-</w:t>
      </w:r>
      <w:proofErr w:type="spellStart"/>
      <w:r w:rsidR="003C235D" w:rsidRPr="003C235D">
        <w:rPr>
          <w:rFonts w:ascii="Arial" w:hAnsi="Arial" w:cs="Arial"/>
        </w:rPr>
        <w:t>Widoradz</w:t>
      </w:r>
      <w:proofErr w:type="spellEnd"/>
      <w:r w:rsidR="003C235D" w:rsidRPr="003C235D">
        <w:rPr>
          <w:rFonts w:ascii="Arial" w:hAnsi="Arial" w:cs="Arial"/>
        </w:rPr>
        <w:t xml:space="preserve"> – ta droga jest przecięta, Wierzchlas ul. Południowa. A jeżeli chodzi o wariant czerwony to również jest Ruda, dopiero w Drobnicach jest przecięcie drogi powiatowej</w:t>
      </w:r>
      <w:r w:rsidR="003C235D">
        <w:rPr>
          <w:rFonts w:ascii="Arial" w:hAnsi="Arial" w:cs="Arial"/>
        </w:rPr>
        <w:t xml:space="preserve">. Podkreślił, </w:t>
      </w:r>
      <w:r w:rsidR="003C235D">
        <w:rPr>
          <w:rFonts w:ascii="Arial" w:hAnsi="Arial" w:cs="Arial"/>
        </w:rPr>
        <w:br/>
        <w:t xml:space="preserve">że w wariancie czerwonym i zielonym po 2 drogi. </w:t>
      </w:r>
    </w:p>
    <w:p w:rsidR="003C235D" w:rsidRDefault="003C235D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D0CDA">
        <w:rPr>
          <w:rFonts w:ascii="Arial" w:hAnsi="Arial" w:cs="Arial"/>
          <w:b/>
        </w:rPr>
        <w:t>Pan Łukasz Dybka – członek Zarządu</w:t>
      </w:r>
      <w:r>
        <w:rPr>
          <w:rFonts w:ascii="Arial" w:hAnsi="Arial" w:cs="Arial"/>
          <w:b/>
        </w:rPr>
        <w:t xml:space="preserve"> </w:t>
      </w:r>
      <w:r w:rsidRPr="003C235D">
        <w:rPr>
          <w:rFonts w:ascii="Arial" w:hAnsi="Arial" w:cs="Arial"/>
        </w:rPr>
        <w:t>powiedział, że Zarząd może zająć stanowisko, że definitywnie odrzuca wariant niebieski 3, a wariant 2 i 1 są jakieś racjonalne z uwzględnieniem tym, że zielony stwarza większe</w:t>
      </w:r>
      <w:r w:rsidR="00D74F12">
        <w:rPr>
          <w:rFonts w:ascii="Arial" w:hAnsi="Arial" w:cs="Arial"/>
        </w:rPr>
        <w:t xml:space="preserve"> możliwości dojazdowe i większe</w:t>
      </w:r>
      <w:r w:rsidRPr="003C235D">
        <w:rPr>
          <w:rFonts w:ascii="Arial" w:hAnsi="Arial" w:cs="Arial"/>
        </w:rPr>
        <w:t xml:space="preserve"> obłożenie linii przez osoby i daje większe możliwości połączenia poprzez</w:t>
      </w:r>
      <w:r w:rsidR="00D74F12">
        <w:rPr>
          <w:rFonts w:ascii="Arial" w:hAnsi="Arial" w:cs="Arial"/>
        </w:rPr>
        <w:t xml:space="preserve"> stację</w:t>
      </w:r>
      <w:r w:rsidRPr="003C235D">
        <w:rPr>
          <w:rFonts w:ascii="Arial" w:hAnsi="Arial" w:cs="Arial"/>
        </w:rPr>
        <w:t xml:space="preserve"> Chorzew-Siemkowice. </w:t>
      </w:r>
    </w:p>
    <w:p w:rsidR="00C9572C" w:rsidRDefault="00C9572C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9572C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powiedział, że myśli, że wariant 3 Zarzą</w:t>
      </w:r>
      <w:r w:rsidR="001D2824">
        <w:rPr>
          <w:rFonts w:ascii="Arial" w:hAnsi="Arial" w:cs="Arial"/>
        </w:rPr>
        <w:t xml:space="preserve">d zaopiniuje negatywnie i to będzie zgodne z podjętą uchwałą przez Radę Gminy Osjaków. Dodał, że Zarząd opiniowałby wariant 1 pozytywnie, wariant 2 w projekcie uchwały jest negatywnie, ale też opiniowalibyśmy pozytywnie, a wariant 3 negatywnie. Zapytał, czy jest taka zgoda. </w:t>
      </w:r>
    </w:p>
    <w:p w:rsidR="001D2824" w:rsidRDefault="001D2824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D2824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podkreślił, że jest zdecydowanie za wariantem 2 </w:t>
      </w:r>
      <w:r w:rsidR="00D74F12">
        <w:rPr>
          <w:rFonts w:ascii="Arial" w:hAnsi="Arial" w:cs="Arial"/>
        </w:rPr>
        <w:t>(</w:t>
      </w:r>
      <w:r>
        <w:rPr>
          <w:rFonts w:ascii="Arial" w:hAnsi="Arial" w:cs="Arial"/>
        </w:rPr>
        <w:t>zielonym</w:t>
      </w:r>
      <w:r w:rsidR="00D74F1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przez Wierzchlas, Krzeczów, Mokre. </w:t>
      </w:r>
    </w:p>
    <w:p w:rsidR="001D2824" w:rsidRDefault="001D2824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9572C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1D2824">
        <w:rPr>
          <w:rFonts w:ascii="Arial" w:hAnsi="Arial" w:cs="Arial"/>
        </w:rPr>
        <w:t xml:space="preserve">zapytał, kto jest </w:t>
      </w:r>
      <w:r>
        <w:rPr>
          <w:rFonts w:ascii="Arial" w:hAnsi="Arial" w:cs="Arial"/>
        </w:rPr>
        <w:br/>
      </w:r>
      <w:r w:rsidRPr="001D2824">
        <w:rPr>
          <w:rFonts w:ascii="Arial" w:hAnsi="Arial" w:cs="Arial"/>
        </w:rPr>
        <w:t xml:space="preserve">za propozycją radnego </w:t>
      </w:r>
      <w:proofErr w:type="spellStart"/>
      <w:r w:rsidRPr="001D2824">
        <w:rPr>
          <w:rFonts w:ascii="Arial" w:hAnsi="Arial" w:cs="Arial"/>
        </w:rPr>
        <w:t>Jurdzińskiego</w:t>
      </w:r>
      <w:proofErr w:type="spellEnd"/>
      <w:r w:rsidRPr="001D2824">
        <w:rPr>
          <w:rFonts w:ascii="Arial" w:hAnsi="Arial" w:cs="Arial"/>
        </w:rPr>
        <w:t xml:space="preserve">, aby wariant 2 zaopiniować pozytywnie. </w:t>
      </w:r>
      <w:r>
        <w:rPr>
          <w:rFonts w:ascii="Arial" w:hAnsi="Arial" w:cs="Arial"/>
        </w:rPr>
        <w:t>Zapytał, czy w § 1 Zarząd zaopiniowałby pozytywnie, czy negatywni</w:t>
      </w:r>
      <w:r w:rsidR="00D74F1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Poprosił </w:t>
      </w:r>
      <w:r>
        <w:rPr>
          <w:rFonts w:ascii="Arial" w:hAnsi="Arial" w:cs="Arial"/>
        </w:rPr>
        <w:br/>
        <w:t xml:space="preserve">o wypowiedzenie się, czy przyjmujemy jeden wariant, a wykluczylibyśmy tylko  </w:t>
      </w:r>
      <w:r w:rsidR="005667B2">
        <w:rPr>
          <w:rFonts w:ascii="Arial" w:hAnsi="Arial" w:cs="Arial"/>
        </w:rPr>
        <w:t xml:space="preserve">§ 3, że wyraża się sprzeciw. </w:t>
      </w:r>
      <w:r>
        <w:rPr>
          <w:rFonts w:ascii="Arial" w:hAnsi="Arial" w:cs="Arial"/>
        </w:rPr>
        <w:t xml:space="preserve">Udzielił głosu radnemu Wojcieszakowi. </w:t>
      </w:r>
    </w:p>
    <w:p w:rsidR="001D2824" w:rsidRDefault="001D2824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D2824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zapytał, jeżeli Zarząd zaopiniuje pozytywnie wariant 2 i wyrazi</w:t>
      </w:r>
      <w:r w:rsidR="005667B2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 xml:space="preserve"> sprzeciw odnośnie wariantu 3</w:t>
      </w:r>
      <w:r w:rsidR="00D74F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nie wypowiadając się odnośnie wariantu 1</w:t>
      </w:r>
      <w:r w:rsidR="00D74F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też będzie </w:t>
      </w:r>
      <w:r w:rsidR="005667B2">
        <w:rPr>
          <w:rFonts w:ascii="Arial" w:hAnsi="Arial" w:cs="Arial"/>
        </w:rPr>
        <w:t xml:space="preserve">dobra uchwała, czy nie. W zasadzie </w:t>
      </w:r>
      <w:r w:rsidR="00D74F12">
        <w:rPr>
          <w:rFonts w:ascii="Arial" w:hAnsi="Arial" w:cs="Arial"/>
        </w:rPr>
        <w:t xml:space="preserve">odnośnie </w:t>
      </w:r>
      <w:r w:rsidR="005667B2">
        <w:rPr>
          <w:rFonts w:ascii="Arial" w:hAnsi="Arial" w:cs="Arial"/>
        </w:rPr>
        <w:t>wariant</w:t>
      </w:r>
      <w:r w:rsidR="00D74F12">
        <w:rPr>
          <w:rFonts w:ascii="Arial" w:hAnsi="Arial" w:cs="Arial"/>
        </w:rPr>
        <w:t>u</w:t>
      </w:r>
      <w:r w:rsidR="005667B2">
        <w:rPr>
          <w:rFonts w:ascii="Arial" w:hAnsi="Arial" w:cs="Arial"/>
        </w:rPr>
        <w:t xml:space="preserve"> 1 ani pozytywnie, ani negatywnie nie wyraziliśmy się, odrzucamy wariant 3, który przecina ileś miejscowości – wariant burmistrzowski z tego, co pamięta </w:t>
      </w:r>
      <w:r w:rsidR="005667B2">
        <w:rPr>
          <w:rFonts w:ascii="Arial" w:hAnsi="Arial" w:cs="Arial"/>
        </w:rPr>
        <w:lastRenderedPageBreak/>
        <w:t>dodając, że wszyscy wyraźnie kierują się w stronę wariantu 2, więc można go tak zaopiniować – pozytywnie Zarząd odnosi się do wariantu 2, odrz</w:t>
      </w:r>
      <w:r w:rsidR="00D74F12">
        <w:rPr>
          <w:rFonts w:ascii="Arial" w:hAnsi="Arial" w:cs="Arial"/>
        </w:rPr>
        <w:t xml:space="preserve">uca wariant 3, </w:t>
      </w:r>
      <w:r w:rsidR="00D74F12">
        <w:rPr>
          <w:rFonts w:ascii="Arial" w:hAnsi="Arial" w:cs="Arial"/>
        </w:rPr>
        <w:br/>
        <w:t xml:space="preserve">a jeżeli chodzi </w:t>
      </w:r>
      <w:r w:rsidR="005667B2">
        <w:rPr>
          <w:rFonts w:ascii="Arial" w:hAnsi="Arial" w:cs="Arial"/>
        </w:rPr>
        <w:t>o wariant 1</w:t>
      </w:r>
      <w:r w:rsidR="00D74F12">
        <w:rPr>
          <w:rFonts w:ascii="Arial" w:hAnsi="Arial" w:cs="Arial"/>
        </w:rPr>
        <w:t>,</w:t>
      </w:r>
      <w:r w:rsidR="005667B2">
        <w:rPr>
          <w:rFonts w:ascii="Arial" w:hAnsi="Arial" w:cs="Arial"/>
        </w:rPr>
        <w:t xml:space="preserve"> to jest to w zasadzie obojętne dla niego przynajmniej. </w:t>
      </w:r>
    </w:p>
    <w:p w:rsidR="005667B2" w:rsidRDefault="005667B2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9572C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5667B2">
        <w:rPr>
          <w:rFonts w:ascii="Arial" w:hAnsi="Arial" w:cs="Arial"/>
        </w:rPr>
        <w:t xml:space="preserve">zapytał, czy jest nadal obecna pani mecenas. </w:t>
      </w:r>
    </w:p>
    <w:p w:rsidR="005667B2" w:rsidRDefault="005667B2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3010EA">
        <w:rPr>
          <w:rFonts w:ascii="Arial" w:hAnsi="Arial" w:cs="Arial"/>
          <w:b/>
        </w:rPr>
        <w:t>Pan Łukasz Dybka – członek Za</w:t>
      </w:r>
      <w:r w:rsidR="003010EA" w:rsidRPr="003010EA">
        <w:rPr>
          <w:rFonts w:ascii="Arial" w:hAnsi="Arial" w:cs="Arial"/>
          <w:b/>
        </w:rPr>
        <w:t>rządu</w:t>
      </w:r>
      <w:r w:rsidR="003010EA">
        <w:rPr>
          <w:rFonts w:ascii="Arial" w:hAnsi="Arial" w:cs="Arial"/>
        </w:rPr>
        <w:t xml:space="preserve"> podkreślił, że podobnie gmina Osjaków zrobiła. </w:t>
      </w:r>
    </w:p>
    <w:p w:rsidR="00415B03" w:rsidRDefault="00415B03" w:rsidP="00415B0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9572C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powiedział, </w:t>
      </w:r>
      <w:r>
        <w:rPr>
          <w:rFonts w:ascii="Arial" w:hAnsi="Arial" w:cs="Arial"/>
        </w:rPr>
        <w:br/>
        <w:t xml:space="preserve">że Zarząd może usunąć § 1, a przesunąć § 2 , który po zmianach stały się § 1, a § 3 stałby się § 2, a Zarząd nie zająłby żadnego stanowiska odnośnie wariantu 1. Ogłosił 5 minut przerwy w obradach Zarządu Powiatu celem poproszenia na posiedzenie pani mecenas, aby oceniła czy powyższa propozycja będzie dobra. </w:t>
      </w:r>
    </w:p>
    <w:p w:rsidR="00415B03" w:rsidRDefault="00415B03" w:rsidP="00415B0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15B03" w:rsidRPr="00415B03" w:rsidRDefault="00415B03" w:rsidP="00415B0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415B03">
        <w:rPr>
          <w:rFonts w:ascii="Arial" w:hAnsi="Arial" w:cs="Arial"/>
          <w:i/>
        </w:rPr>
        <w:t xml:space="preserve">Pan Marek Kieler – przewodniczący Zarządu Powiatu ogłosił 5 minut przerwy w obradach Zarządu Powiatu. </w:t>
      </w:r>
    </w:p>
    <w:p w:rsidR="00415B03" w:rsidRDefault="00415B03" w:rsidP="00415B0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15B03" w:rsidRPr="00415B03" w:rsidRDefault="00415B03" w:rsidP="00415B0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415B03">
        <w:rPr>
          <w:rFonts w:ascii="Arial" w:hAnsi="Arial" w:cs="Arial"/>
          <w:i/>
        </w:rPr>
        <w:t xml:space="preserve">Pan Marek Kieler – przewodniczący Zarządu Powiatu wznowił obrady </w:t>
      </w:r>
      <w:r>
        <w:rPr>
          <w:rFonts w:ascii="Arial" w:hAnsi="Arial" w:cs="Arial"/>
          <w:i/>
        </w:rPr>
        <w:br/>
      </w:r>
      <w:r w:rsidRPr="00415B03">
        <w:rPr>
          <w:rFonts w:ascii="Arial" w:hAnsi="Arial" w:cs="Arial"/>
          <w:i/>
        </w:rPr>
        <w:t xml:space="preserve">po przerwie. Zarząd Powiatu w Wieluniu obraduje w składzie </w:t>
      </w:r>
      <w:r w:rsidR="00D74F12">
        <w:rPr>
          <w:rFonts w:ascii="Arial" w:hAnsi="Arial" w:cs="Arial"/>
          <w:i/>
        </w:rPr>
        <w:t xml:space="preserve">5 osobowym. </w:t>
      </w:r>
    </w:p>
    <w:p w:rsidR="00415B03" w:rsidRDefault="00415B03" w:rsidP="00415B03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15B03" w:rsidRPr="00415B03" w:rsidRDefault="00415B03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9572C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415B03">
        <w:rPr>
          <w:rFonts w:ascii="Arial" w:hAnsi="Arial" w:cs="Arial"/>
        </w:rPr>
        <w:t xml:space="preserve">zwrócił się do pani mecenas ze słowami, że propozycja jest tego typu, aby Zarząd pozytywnie wypowiedział się o wariancie 2 w proponowanym projekcie uchwały, sprzeciw wyraża odnośnie wariantu 3 i negatywnie w § 1. </w:t>
      </w:r>
      <w:r w:rsidR="00883FE7">
        <w:rPr>
          <w:rFonts w:ascii="Arial" w:hAnsi="Arial" w:cs="Arial"/>
        </w:rPr>
        <w:t xml:space="preserve">Dodał, że była taka propozycja, </w:t>
      </w:r>
      <w:r w:rsidR="00883FE7">
        <w:rPr>
          <w:rFonts w:ascii="Arial" w:hAnsi="Arial" w:cs="Arial"/>
        </w:rPr>
        <w:br/>
        <w:t xml:space="preserve">aby w ogóle nie zajmować stanowiska dotyczącego wariantu 1. </w:t>
      </w:r>
    </w:p>
    <w:p w:rsidR="00415B03" w:rsidRPr="00883FE7" w:rsidRDefault="00415B03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Eliza Michalska-Kowalczyk – radca prawny </w:t>
      </w:r>
      <w:r w:rsidR="00883FE7">
        <w:rPr>
          <w:rFonts w:ascii="Arial" w:hAnsi="Arial" w:cs="Arial"/>
          <w:b/>
        </w:rPr>
        <w:t xml:space="preserve">w/m </w:t>
      </w:r>
      <w:r w:rsidR="00883FE7" w:rsidRPr="00883FE7">
        <w:rPr>
          <w:rFonts w:ascii="Arial" w:hAnsi="Arial" w:cs="Arial"/>
        </w:rPr>
        <w:t xml:space="preserve">wyjaśniła, że treść uchwały zależy od Zarządu, ale </w:t>
      </w:r>
      <w:r w:rsidR="00883FE7">
        <w:rPr>
          <w:rFonts w:ascii="Arial" w:hAnsi="Arial" w:cs="Arial"/>
        </w:rPr>
        <w:t xml:space="preserve">jeżeli Zarząd zaopiniuje pozytywnie wariant 2, negatywnie zaopiniuje wariant 3, a co do wariantu 1 Zarząd się nie wypowie, </w:t>
      </w:r>
      <w:r w:rsidR="00883FE7">
        <w:rPr>
          <w:rFonts w:ascii="Arial" w:hAnsi="Arial" w:cs="Arial"/>
        </w:rPr>
        <w:br/>
        <w:t xml:space="preserve">to znaczy, że pozytywnie opiniuje wariant 1. Nie za bardzo wie, dlaczego miałoby </w:t>
      </w:r>
      <w:r w:rsidR="00493277">
        <w:rPr>
          <w:rFonts w:ascii="Arial" w:hAnsi="Arial" w:cs="Arial"/>
        </w:rPr>
        <w:br/>
      </w:r>
      <w:r w:rsidR="00883FE7">
        <w:rPr>
          <w:rFonts w:ascii="Arial" w:hAnsi="Arial" w:cs="Arial"/>
        </w:rPr>
        <w:t>nie być pozytywnej opinii</w:t>
      </w:r>
      <w:r w:rsidR="00493277">
        <w:rPr>
          <w:rFonts w:ascii="Arial" w:hAnsi="Arial" w:cs="Arial"/>
        </w:rPr>
        <w:t>,</w:t>
      </w:r>
      <w:r w:rsidR="00883FE7">
        <w:rPr>
          <w:rFonts w:ascii="Arial" w:hAnsi="Arial" w:cs="Arial"/>
        </w:rPr>
        <w:t xml:space="preserve"> co do wariantu 1. </w:t>
      </w:r>
      <w:r w:rsidR="00493277">
        <w:rPr>
          <w:rFonts w:ascii="Arial" w:hAnsi="Arial" w:cs="Arial"/>
        </w:rPr>
        <w:t>Dodała, że n</w:t>
      </w:r>
      <w:r w:rsidR="00883FE7">
        <w:rPr>
          <w:rFonts w:ascii="Arial" w:hAnsi="Arial" w:cs="Arial"/>
        </w:rPr>
        <w:t xml:space="preserve">ie widzi w tym logiki. </w:t>
      </w:r>
    </w:p>
    <w:p w:rsidR="00415B03" w:rsidRDefault="00883FE7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 w:rsidRPr="00C9572C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754138">
        <w:rPr>
          <w:rFonts w:ascii="Arial" w:hAnsi="Arial" w:cs="Arial"/>
        </w:rPr>
        <w:t>dodał, że Zarząd może pozytywnie, albo negatywnie rozpatrzyć ten wariant 1, tak?</w:t>
      </w:r>
    </w:p>
    <w:p w:rsidR="00883FE7" w:rsidRDefault="00883FE7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Eliza Michalska-Kowalczyk – radca prawny w/m </w:t>
      </w:r>
      <w:r w:rsidRPr="00883FE7">
        <w:rPr>
          <w:rFonts w:ascii="Arial" w:hAnsi="Arial" w:cs="Arial"/>
        </w:rPr>
        <w:t xml:space="preserve">odpowiedziała, </w:t>
      </w:r>
      <w:r w:rsidR="00754138">
        <w:rPr>
          <w:rFonts w:ascii="Arial" w:hAnsi="Arial" w:cs="Arial"/>
        </w:rPr>
        <w:br/>
      </w:r>
      <w:r w:rsidRPr="00883FE7">
        <w:rPr>
          <w:rFonts w:ascii="Arial" w:hAnsi="Arial" w:cs="Arial"/>
        </w:rPr>
        <w:t>że każdy wariant Zarząd może rozpatrzyć</w:t>
      </w:r>
      <w:r w:rsidR="00754138">
        <w:rPr>
          <w:rFonts w:ascii="Arial" w:hAnsi="Arial" w:cs="Arial"/>
        </w:rPr>
        <w:t xml:space="preserve"> pozytywnie lub negatywnie, to są trzy warianty i do każdego mogą być uwagi pozytywne lub negatywne. Rozumie, </w:t>
      </w:r>
      <w:r w:rsidR="00754138">
        <w:rPr>
          <w:rFonts w:ascii="Arial" w:hAnsi="Arial" w:cs="Arial"/>
        </w:rPr>
        <w:br/>
      </w:r>
      <w:r w:rsidR="00754138">
        <w:rPr>
          <w:rFonts w:ascii="Arial" w:hAnsi="Arial" w:cs="Arial"/>
        </w:rPr>
        <w:lastRenderedPageBreak/>
        <w:t>że można</w:t>
      </w:r>
      <w:r w:rsidR="00493277">
        <w:rPr>
          <w:rFonts w:ascii="Arial" w:hAnsi="Arial" w:cs="Arial"/>
        </w:rPr>
        <w:t xml:space="preserve"> zrobić też tak, że wybrać jeden</w:t>
      </w:r>
      <w:r w:rsidR="00754138">
        <w:rPr>
          <w:rFonts w:ascii="Arial" w:hAnsi="Arial" w:cs="Arial"/>
        </w:rPr>
        <w:t>, który uważają z perspektywy Zarządu Powiatu za właściwy i tylko jego zaopiniować pozytywnie, a negatywnie wszystkie pozostałe. Rozumie, że jest tak, że Zarządowi zależy na wariancie 2, nie chce wariantu 3, a odnośnie wariantu 1 to jest wszystko jedno, czy tak?</w:t>
      </w:r>
    </w:p>
    <w:p w:rsidR="00754138" w:rsidRDefault="00754138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9572C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754138">
        <w:rPr>
          <w:rFonts w:ascii="Arial" w:hAnsi="Arial" w:cs="Arial"/>
        </w:rPr>
        <w:t>odpowiedział, że nie. Chcą się posłużyć uchwałą Rady Gminy Osjak</w:t>
      </w:r>
      <w:r w:rsidR="00493277">
        <w:rPr>
          <w:rFonts w:ascii="Arial" w:hAnsi="Arial" w:cs="Arial"/>
        </w:rPr>
        <w:t>ów, w której R</w:t>
      </w:r>
      <w:r w:rsidRPr="00754138">
        <w:rPr>
          <w:rFonts w:ascii="Arial" w:hAnsi="Arial" w:cs="Arial"/>
        </w:rPr>
        <w:t xml:space="preserve">ada opiniuje </w:t>
      </w:r>
      <w:r w:rsidR="006544E4">
        <w:rPr>
          <w:rFonts w:ascii="Arial" w:hAnsi="Arial" w:cs="Arial"/>
        </w:rPr>
        <w:t>przebieg linii kolejowej negatywnie według wariantu W-3 i W-1, a zostawia wariant nr 2 tak</w:t>
      </w:r>
      <w:r w:rsidR="00493277">
        <w:rPr>
          <w:rFonts w:ascii="Arial" w:hAnsi="Arial" w:cs="Arial"/>
        </w:rPr>
        <w:t>,</w:t>
      </w:r>
      <w:r w:rsidR="006544E4">
        <w:rPr>
          <w:rFonts w:ascii="Arial" w:hAnsi="Arial" w:cs="Arial"/>
        </w:rPr>
        <w:t xml:space="preserve"> </w:t>
      </w:r>
      <w:r w:rsidR="00493277">
        <w:rPr>
          <w:rFonts w:ascii="Arial" w:hAnsi="Arial" w:cs="Arial"/>
        </w:rPr>
        <w:br/>
      </w:r>
      <w:r w:rsidR="006544E4">
        <w:rPr>
          <w:rFonts w:ascii="Arial" w:hAnsi="Arial" w:cs="Arial"/>
        </w:rPr>
        <w:t>jak</w:t>
      </w:r>
      <w:r w:rsidR="00493277">
        <w:rPr>
          <w:rFonts w:ascii="Arial" w:hAnsi="Arial" w:cs="Arial"/>
        </w:rPr>
        <w:t xml:space="preserve"> gdyby było im obojętne i patrząc na to</w:t>
      </w:r>
      <w:r w:rsidR="006544E4">
        <w:rPr>
          <w:rFonts w:ascii="Arial" w:hAnsi="Arial" w:cs="Arial"/>
        </w:rPr>
        <w:t xml:space="preserve">, co pani mecenas mówiła, czyli to jest pozytywna opinia. </w:t>
      </w:r>
    </w:p>
    <w:p w:rsidR="006544E4" w:rsidRPr="006544E4" w:rsidRDefault="006544E4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Eliza Michalska-Kowalczyk – radca prawny w/m </w:t>
      </w:r>
      <w:r w:rsidRPr="006544E4">
        <w:rPr>
          <w:rFonts w:ascii="Arial" w:hAnsi="Arial" w:cs="Arial"/>
        </w:rPr>
        <w:t xml:space="preserve">odpowiedziała, </w:t>
      </w:r>
      <w:r w:rsidR="006E7F80">
        <w:rPr>
          <w:rFonts w:ascii="Arial" w:hAnsi="Arial" w:cs="Arial"/>
        </w:rPr>
        <w:br/>
      </w:r>
      <w:r w:rsidRPr="006544E4">
        <w:rPr>
          <w:rFonts w:ascii="Arial" w:hAnsi="Arial" w:cs="Arial"/>
        </w:rPr>
        <w:t>że właśnie widzi to w materiałach i zaznaczyła, ż</w:t>
      </w:r>
      <w:r w:rsidR="006D69BA">
        <w:rPr>
          <w:rFonts w:ascii="Arial" w:hAnsi="Arial" w:cs="Arial"/>
        </w:rPr>
        <w:t>e skoro</w:t>
      </w:r>
      <w:r w:rsidRPr="006544E4">
        <w:rPr>
          <w:rFonts w:ascii="Arial" w:hAnsi="Arial" w:cs="Arial"/>
        </w:rPr>
        <w:t xml:space="preserve"> Rada Gminy Osjaków wypowiedziała się negatywnie, co do dwóch wariantów</w:t>
      </w:r>
      <w:r w:rsidR="00493277">
        <w:rPr>
          <w:rFonts w:ascii="Arial" w:hAnsi="Arial" w:cs="Arial"/>
        </w:rPr>
        <w:t xml:space="preserve"> i nie wypowiedziała</w:t>
      </w:r>
      <w:r w:rsidR="006D69BA">
        <w:rPr>
          <w:rFonts w:ascii="Arial" w:hAnsi="Arial" w:cs="Arial"/>
        </w:rPr>
        <w:t xml:space="preserve"> się odnośnie trzeciego</w:t>
      </w:r>
      <w:r w:rsidR="00493277">
        <w:rPr>
          <w:rFonts w:ascii="Arial" w:hAnsi="Arial" w:cs="Arial"/>
        </w:rPr>
        <w:t>,</w:t>
      </w:r>
      <w:r w:rsidR="006D69BA">
        <w:rPr>
          <w:rFonts w:ascii="Arial" w:hAnsi="Arial" w:cs="Arial"/>
        </w:rPr>
        <w:t xml:space="preserve"> to należy rozumieć, że nie wnoszą zastrzeżeń, co do trzeciego. Równie dobrze Zarząd mógłby zaopiniować negatywnie wariant 3 i nie wypowiadać się o pozostałych, to wtedy Zarząd zrobiłby tak samo jak Osjaków. </w:t>
      </w:r>
    </w:p>
    <w:p w:rsidR="00415B03" w:rsidRDefault="006E7F80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9572C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6E7F80">
        <w:rPr>
          <w:rFonts w:ascii="Arial" w:hAnsi="Arial" w:cs="Arial"/>
        </w:rPr>
        <w:t xml:space="preserve">powiedział, </w:t>
      </w:r>
      <w:r>
        <w:rPr>
          <w:rFonts w:ascii="Arial" w:hAnsi="Arial" w:cs="Arial"/>
        </w:rPr>
        <w:br/>
      </w:r>
      <w:r w:rsidRPr="006E7F80">
        <w:rPr>
          <w:rFonts w:ascii="Arial" w:hAnsi="Arial" w:cs="Arial"/>
        </w:rPr>
        <w:t>aby zaopiniować wszystkie trzy warianty i wtedy byłoby, że negatywnie opiniuje się wariant 1 w § 1,</w:t>
      </w:r>
      <w:r>
        <w:rPr>
          <w:rFonts w:ascii="Arial" w:hAnsi="Arial" w:cs="Arial"/>
        </w:rPr>
        <w:t xml:space="preserve"> zostawiłby sprzeciw odnośnie przebiegu linii kolejowej</w:t>
      </w:r>
      <w:r w:rsidR="004932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zgodnie </w:t>
      </w:r>
      <w:r>
        <w:rPr>
          <w:rFonts w:ascii="Arial" w:hAnsi="Arial" w:cs="Arial"/>
        </w:rPr>
        <w:br/>
        <w:t xml:space="preserve">z wariantem 3, a pozytywnie Zarząd zaopiniowałby wariant 2. </w:t>
      </w:r>
    </w:p>
    <w:p w:rsidR="006E7F80" w:rsidRDefault="006E7F80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Pani Eliza Michalska-Kowalczyk – radca prawny w/m </w:t>
      </w:r>
      <w:r w:rsidRPr="006E7F80">
        <w:rPr>
          <w:rFonts w:ascii="Arial" w:hAnsi="Arial" w:cs="Arial"/>
        </w:rPr>
        <w:t xml:space="preserve">wyjaśniła, że to, </w:t>
      </w:r>
      <w:r>
        <w:rPr>
          <w:rFonts w:ascii="Arial" w:hAnsi="Arial" w:cs="Arial"/>
        </w:rPr>
        <w:br/>
      </w:r>
      <w:r w:rsidRPr="006E7F80">
        <w:rPr>
          <w:rFonts w:ascii="Arial" w:hAnsi="Arial" w:cs="Arial"/>
        </w:rPr>
        <w:t xml:space="preserve">że Zarząd ma do wiadomości opinię innych jednostek samorządu to nie znaczy, </w:t>
      </w:r>
      <w:r>
        <w:rPr>
          <w:rFonts w:ascii="Arial" w:hAnsi="Arial" w:cs="Arial"/>
        </w:rPr>
        <w:br/>
      </w:r>
      <w:r w:rsidRPr="006E7F80">
        <w:rPr>
          <w:rFonts w:ascii="Arial" w:hAnsi="Arial" w:cs="Arial"/>
        </w:rPr>
        <w:t xml:space="preserve">że jest związany </w:t>
      </w:r>
      <w:r>
        <w:rPr>
          <w:rFonts w:ascii="Arial" w:hAnsi="Arial" w:cs="Arial"/>
        </w:rPr>
        <w:t xml:space="preserve">w jakikolwiek sposób. Każda jednostka ma swój punkt widzenia </w:t>
      </w:r>
      <w:r>
        <w:rPr>
          <w:rFonts w:ascii="Arial" w:hAnsi="Arial" w:cs="Arial"/>
        </w:rPr>
        <w:br/>
        <w:t xml:space="preserve">i każda jednostka samodzielnie opiniuje. </w:t>
      </w:r>
    </w:p>
    <w:p w:rsidR="006E7F80" w:rsidRDefault="006E7F80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C9572C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Pr="006E7F80">
        <w:rPr>
          <w:rFonts w:ascii="Arial" w:hAnsi="Arial" w:cs="Arial"/>
        </w:rPr>
        <w:t xml:space="preserve">powiedział, </w:t>
      </w:r>
      <w:r w:rsidR="00F82DBE">
        <w:rPr>
          <w:rFonts w:ascii="Arial" w:hAnsi="Arial" w:cs="Arial"/>
        </w:rPr>
        <w:br/>
      </w:r>
      <w:r w:rsidRPr="006E7F80">
        <w:rPr>
          <w:rFonts w:ascii="Arial" w:hAnsi="Arial" w:cs="Arial"/>
        </w:rPr>
        <w:t xml:space="preserve">że to rozumie dodając, że </w:t>
      </w:r>
      <w:r>
        <w:rPr>
          <w:rFonts w:ascii="Arial" w:hAnsi="Arial" w:cs="Arial"/>
        </w:rPr>
        <w:t xml:space="preserve">wydaje mu się, że </w:t>
      </w:r>
      <w:r w:rsidR="00F82DBE">
        <w:rPr>
          <w:rFonts w:ascii="Arial" w:hAnsi="Arial" w:cs="Arial"/>
        </w:rPr>
        <w:t xml:space="preserve">dla nich większą moc ma uchwała Rady </w:t>
      </w:r>
      <w:r>
        <w:rPr>
          <w:rFonts w:ascii="Arial" w:hAnsi="Arial" w:cs="Arial"/>
        </w:rPr>
        <w:t>Gminy</w:t>
      </w:r>
      <w:r w:rsidR="00F82DBE">
        <w:rPr>
          <w:rFonts w:ascii="Arial" w:hAnsi="Arial" w:cs="Arial"/>
        </w:rPr>
        <w:t xml:space="preserve"> Osjaków</w:t>
      </w:r>
      <w:r>
        <w:rPr>
          <w:rFonts w:ascii="Arial" w:hAnsi="Arial" w:cs="Arial"/>
        </w:rPr>
        <w:t xml:space="preserve"> niż poszczególnych pojedynczych radnych </w:t>
      </w:r>
      <w:r w:rsidR="00F82DBE">
        <w:rPr>
          <w:rFonts w:ascii="Arial" w:hAnsi="Arial" w:cs="Arial"/>
        </w:rPr>
        <w:t xml:space="preserve">z terenu gminy Osjaków, którzy z nim wczoraj rozmawiali. To jest argument. Podziękował pani mecenas. Powrócił do procedowania i zaproponował, aby w </w:t>
      </w:r>
      <w:r w:rsidR="00F82DBE" w:rsidRPr="006E7F80">
        <w:rPr>
          <w:rFonts w:ascii="Arial" w:hAnsi="Arial" w:cs="Arial"/>
        </w:rPr>
        <w:t>§ 1</w:t>
      </w:r>
      <w:r w:rsidR="00F82DBE">
        <w:rPr>
          <w:rFonts w:ascii="Arial" w:hAnsi="Arial" w:cs="Arial"/>
        </w:rPr>
        <w:t xml:space="preserve"> projektu uchwały </w:t>
      </w:r>
      <w:r w:rsidR="00493277">
        <w:rPr>
          <w:rFonts w:ascii="Arial" w:hAnsi="Arial" w:cs="Arial"/>
        </w:rPr>
        <w:t xml:space="preserve">zaopiniować </w:t>
      </w:r>
      <w:r w:rsidR="00F82DBE">
        <w:rPr>
          <w:rFonts w:ascii="Arial" w:hAnsi="Arial" w:cs="Arial"/>
        </w:rPr>
        <w:t>negatywnie przebieg linii kolejowej</w:t>
      </w:r>
      <w:r w:rsidR="00493277">
        <w:rPr>
          <w:rFonts w:ascii="Arial" w:hAnsi="Arial" w:cs="Arial"/>
        </w:rPr>
        <w:t>,</w:t>
      </w:r>
      <w:r w:rsidR="00F82DBE">
        <w:rPr>
          <w:rFonts w:ascii="Arial" w:hAnsi="Arial" w:cs="Arial"/>
        </w:rPr>
        <w:t xml:space="preserve"> zgodnie z wariantem 1, w § 2 opiniuje się pozytywnie przebieg linii kolejowej zgodnie z wariantem 2, a § 3 pozostaje bez zmian</w:t>
      </w:r>
      <w:r w:rsidR="00493277">
        <w:rPr>
          <w:rFonts w:ascii="Arial" w:hAnsi="Arial" w:cs="Arial"/>
        </w:rPr>
        <w:t>,</w:t>
      </w:r>
      <w:r w:rsidR="00F82DBE">
        <w:rPr>
          <w:rFonts w:ascii="Arial" w:hAnsi="Arial" w:cs="Arial"/>
        </w:rPr>
        <w:t xml:space="preserve"> tj. wyraża się sprzeciw dla przebiegu linii kolejowej</w:t>
      </w:r>
      <w:r w:rsidR="00493277">
        <w:rPr>
          <w:rFonts w:ascii="Arial" w:hAnsi="Arial" w:cs="Arial"/>
        </w:rPr>
        <w:t>,</w:t>
      </w:r>
      <w:r w:rsidR="00F82DBE">
        <w:rPr>
          <w:rFonts w:ascii="Arial" w:hAnsi="Arial" w:cs="Arial"/>
        </w:rPr>
        <w:t xml:space="preserve"> zgodnie z wariantem 3. Wskazał panu naczelnikowi Brysiowi, że w tym paragrafie jest dwa razy powtórzone słowo „</w:t>
      </w:r>
      <w:r w:rsidR="00F82DBE" w:rsidRPr="00493277">
        <w:rPr>
          <w:rFonts w:ascii="Arial" w:hAnsi="Arial" w:cs="Arial"/>
          <w:i/>
        </w:rPr>
        <w:t>przebiegu</w:t>
      </w:r>
      <w:r w:rsidR="00F82DBE">
        <w:rPr>
          <w:rFonts w:ascii="Arial" w:hAnsi="Arial" w:cs="Arial"/>
        </w:rPr>
        <w:t>”, jedno trzeba wykreślić. Zapytał</w:t>
      </w:r>
      <w:r w:rsidR="00493277">
        <w:rPr>
          <w:rFonts w:ascii="Arial" w:hAnsi="Arial" w:cs="Arial"/>
        </w:rPr>
        <w:t>, kto jest „za” taką</w:t>
      </w:r>
      <w:r w:rsidR="00F82DBE">
        <w:rPr>
          <w:rFonts w:ascii="Arial" w:hAnsi="Arial" w:cs="Arial"/>
        </w:rPr>
        <w:t xml:space="preserve"> propozycją. Zwrócił się do radnego Wojcieszaka</w:t>
      </w:r>
      <w:r w:rsidR="00493277">
        <w:rPr>
          <w:rFonts w:ascii="Arial" w:hAnsi="Arial" w:cs="Arial"/>
        </w:rPr>
        <w:t>,</w:t>
      </w:r>
      <w:r w:rsidR="00F82DBE">
        <w:rPr>
          <w:rFonts w:ascii="Arial" w:hAnsi="Arial" w:cs="Arial"/>
        </w:rPr>
        <w:t xml:space="preserve"> czy głosuje.</w:t>
      </w:r>
    </w:p>
    <w:p w:rsidR="00F82DBE" w:rsidRDefault="00F82DBE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lastRenderedPageBreak/>
        <w:t>Pan Henryk Wojcieszak – członek Zarządu</w:t>
      </w:r>
      <w:r>
        <w:rPr>
          <w:rFonts w:ascii="Arial" w:hAnsi="Arial" w:cs="Arial"/>
        </w:rPr>
        <w:t xml:space="preserve"> powiedział, że z tego wynika, </w:t>
      </w:r>
      <w:r w:rsidR="00433CA1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Zarząd odrzuca wariant 1, przyjmuje wariant 2 i odrzucamy 3. </w:t>
      </w:r>
    </w:p>
    <w:p w:rsidR="00433CA1" w:rsidRDefault="00433CA1" w:rsidP="006463B2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powiedział, </w:t>
      </w:r>
      <w:r>
        <w:rPr>
          <w:rFonts w:ascii="Arial" w:hAnsi="Arial" w:cs="Arial"/>
        </w:rPr>
        <w:br/>
        <w:t xml:space="preserve">że odnośnie 3 Zarząd wyraża sprzeciw. </w:t>
      </w:r>
    </w:p>
    <w:p w:rsidR="00433CA1" w:rsidRDefault="00433CA1" w:rsidP="00433CA1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Henryk Wojcieszak – członek Zarządu</w:t>
      </w:r>
      <w:r>
        <w:rPr>
          <w:rFonts w:ascii="Arial" w:hAnsi="Arial" w:cs="Arial"/>
        </w:rPr>
        <w:t xml:space="preserve"> </w:t>
      </w:r>
      <w:r w:rsidR="001E46BD">
        <w:rPr>
          <w:rFonts w:ascii="Arial" w:hAnsi="Arial" w:cs="Arial"/>
        </w:rPr>
        <w:t xml:space="preserve">zapytał o 1. </w:t>
      </w:r>
    </w:p>
    <w:p w:rsidR="00433CA1" w:rsidRPr="001E46BD" w:rsidRDefault="00433CA1" w:rsidP="00433CA1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 w:rsidR="001E46BD">
        <w:rPr>
          <w:rFonts w:ascii="Arial" w:hAnsi="Arial" w:cs="Arial"/>
          <w:b/>
        </w:rPr>
        <w:t xml:space="preserve"> </w:t>
      </w:r>
      <w:r w:rsidR="001E46BD" w:rsidRPr="001E46BD">
        <w:rPr>
          <w:rFonts w:ascii="Arial" w:hAnsi="Arial" w:cs="Arial"/>
        </w:rPr>
        <w:t xml:space="preserve">odpowiedział, </w:t>
      </w:r>
      <w:r w:rsidR="00493277">
        <w:rPr>
          <w:rFonts w:ascii="Arial" w:hAnsi="Arial" w:cs="Arial"/>
        </w:rPr>
        <w:br/>
      </w:r>
      <w:r w:rsidR="001E46BD" w:rsidRPr="001E46BD">
        <w:rPr>
          <w:rFonts w:ascii="Arial" w:hAnsi="Arial" w:cs="Arial"/>
        </w:rPr>
        <w:t xml:space="preserve">że 1 negatywnie. </w:t>
      </w:r>
    </w:p>
    <w:p w:rsidR="001E46BD" w:rsidRDefault="001E46BD" w:rsidP="00433CA1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Henryk Wojcieszak – członek zarządu </w:t>
      </w:r>
      <w:r w:rsidR="00493277">
        <w:rPr>
          <w:rFonts w:ascii="Arial" w:hAnsi="Arial" w:cs="Arial"/>
        </w:rPr>
        <w:t>powiedział, że</w:t>
      </w:r>
      <w:r w:rsidRPr="001E46BD">
        <w:rPr>
          <w:rFonts w:ascii="Arial" w:hAnsi="Arial" w:cs="Arial"/>
        </w:rPr>
        <w:t xml:space="preserve"> „wstrzymuje</w:t>
      </w:r>
      <w:r w:rsidR="00493277">
        <w:rPr>
          <w:rFonts w:ascii="Arial" w:hAnsi="Arial" w:cs="Arial"/>
        </w:rPr>
        <w:t xml:space="preserve"> się</w:t>
      </w:r>
      <w:r w:rsidRPr="001E46BD">
        <w:rPr>
          <w:rFonts w:ascii="Arial" w:hAnsi="Arial" w:cs="Arial"/>
        </w:rPr>
        <w:t>” od gł</w:t>
      </w:r>
      <w:r>
        <w:rPr>
          <w:rFonts w:ascii="Arial" w:hAnsi="Arial" w:cs="Arial"/>
        </w:rPr>
        <w:t xml:space="preserve">osu w takim razie. </w:t>
      </w:r>
    </w:p>
    <w:p w:rsidR="001E46BD" w:rsidRDefault="001E46BD" w:rsidP="001E46BD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zapytał, czy radny Jurdziński wyraża na to zgodę. </w:t>
      </w:r>
    </w:p>
    <w:p w:rsidR="001E46BD" w:rsidRDefault="001E46BD" w:rsidP="001E46BD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E46BD">
        <w:rPr>
          <w:rFonts w:ascii="Arial" w:hAnsi="Arial" w:cs="Arial"/>
          <w:b/>
        </w:rPr>
        <w:t>Pan Jakub Jurdziński – członek Zarządu</w:t>
      </w:r>
      <w:r>
        <w:rPr>
          <w:rFonts w:ascii="Arial" w:hAnsi="Arial" w:cs="Arial"/>
        </w:rPr>
        <w:t xml:space="preserve"> powiedział, że pan starosta rozpocz</w:t>
      </w:r>
      <w:r w:rsidR="00493277">
        <w:rPr>
          <w:rFonts w:ascii="Arial" w:hAnsi="Arial" w:cs="Arial"/>
        </w:rPr>
        <w:t>ął</w:t>
      </w:r>
      <w:r>
        <w:rPr>
          <w:rFonts w:ascii="Arial" w:hAnsi="Arial" w:cs="Arial"/>
        </w:rPr>
        <w:t xml:space="preserve"> głosowanie i aby je dokończył. </w:t>
      </w:r>
    </w:p>
    <w:p w:rsidR="001E46BD" w:rsidRDefault="001E46BD" w:rsidP="001E46BD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E46BD">
        <w:rPr>
          <w:rFonts w:ascii="Arial" w:hAnsi="Arial" w:cs="Arial"/>
          <w:b/>
        </w:rPr>
        <w:t xml:space="preserve">Pan Łukasz Dybka – członek </w:t>
      </w:r>
      <w:r>
        <w:rPr>
          <w:rFonts w:ascii="Arial" w:hAnsi="Arial" w:cs="Arial"/>
          <w:b/>
        </w:rPr>
        <w:t>Z</w:t>
      </w:r>
      <w:r w:rsidRPr="001E46BD">
        <w:rPr>
          <w:rFonts w:ascii="Arial" w:hAnsi="Arial" w:cs="Arial"/>
          <w:b/>
        </w:rPr>
        <w:t>arządu</w:t>
      </w:r>
      <w:r>
        <w:rPr>
          <w:rFonts w:ascii="Arial" w:hAnsi="Arial" w:cs="Arial"/>
        </w:rPr>
        <w:t xml:space="preserve"> poprosił o powtórzenie jeszcze raz. </w:t>
      </w:r>
    </w:p>
    <w:p w:rsidR="001E46BD" w:rsidRDefault="001E46BD" w:rsidP="001E46BD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proponuje się, </w:t>
      </w:r>
      <w:r>
        <w:rPr>
          <w:rFonts w:ascii="Arial" w:hAnsi="Arial" w:cs="Arial"/>
        </w:rPr>
        <w:br/>
        <w:t xml:space="preserve">żeby w </w:t>
      </w:r>
      <w:r w:rsidRPr="006E7F80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 projektu uchwały </w:t>
      </w:r>
      <w:r w:rsidR="002C3853">
        <w:rPr>
          <w:rFonts w:ascii="Arial" w:hAnsi="Arial" w:cs="Arial"/>
        </w:rPr>
        <w:t>zaopiniować</w:t>
      </w:r>
      <w:r>
        <w:rPr>
          <w:rFonts w:ascii="Arial" w:hAnsi="Arial" w:cs="Arial"/>
        </w:rPr>
        <w:t xml:space="preserve"> negatywnie przebieg linii kolejowej</w:t>
      </w:r>
      <w:r w:rsidR="004932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zgodnie z wariantem 1 (poprzednio w projekcie jest „pozytywnie”), w § 2 opiniuje się pozytywnie przebieg linii kolejowej</w:t>
      </w:r>
      <w:r w:rsidR="004932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zgodnie z wariantem 2 (było negatywnie), </w:t>
      </w:r>
      <w:r w:rsidR="00493277">
        <w:rPr>
          <w:rFonts w:ascii="Arial" w:hAnsi="Arial" w:cs="Arial"/>
        </w:rPr>
        <w:br/>
      </w:r>
      <w:r>
        <w:rPr>
          <w:rFonts w:ascii="Arial" w:hAnsi="Arial" w:cs="Arial"/>
        </w:rPr>
        <w:t>a § 3 pozostaje bez zmian</w:t>
      </w:r>
      <w:r w:rsidR="004932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tj. wyraża się sprzeciw dla przebiegu linii kolejowej</w:t>
      </w:r>
      <w:r w:rsidR="00493277">
        <w:rPr>
          <w:rFonts w:ascii="Arial" w:hAnsi="Arial" w:cs="Arial"/>
        </w:rPr>
        <w:t xml:space="preserve">, zgodnie </w:t>
      </w:r>
      <w:r>
        <w:rPr>
          <w:rFonts w:ascii="Arial" w:hAnsi="Arial" w:cs="Arial"/>
        </w:rPr>
        <w:t>z wariantem 3</w:t>
      </w:r>
      <w:r w:rsidR="00483DD2">
        <w:rPr>
          <w:rFonts w:ascii="Arial" w:hAnsi="Arial" w:cs="Arial"/>
        </w:rPr>
        <w:t xml:space="preserve"> tylko wykreśla się dwa razy powtarzające się słowo „</w:t>
      </w:r>
      <w:r w:rsidR="00483DD2" w:rsidRPr="00493277">
        <w:rPr>
          <w:rFonts w:ascii="Arial" w:hAnsi="Arial" w:cs="Arial"/>
          <w:i/>
        </w:rPr>
        <w:t>przebiegu</w:t>
      </w:r>
      <w:r w:rsidR="00483DD2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  <w:r w:rsidR="002C3853">
        <w:rPr>
          <w:rFonts w:ascii="Arial" w:hAnsi="Arial" w:cs="Arial"/>
        </w:rPr>
        <w:t xml:space="preserve"> Zapytał, kto jest „za” taką zmianą dotyczącą projektu uchwały. </w:t>
      </w:r>
      <w:r w:rsidR="005B7E5A">
        <w:rPr>
          <w:rFonts w:ascii="Arial" w:hAnsi="Arial" w:cs="Arial"/>
        </w:rPr>
        <w:t>Zapytał, czy pan wicestarosta głosuje.</w:t>
      </w:r>
    </w:p>
    <w:p w:rsidR="005B7E5A" w:rsidRDefault="005B7E5A" w:rsidP="001E46BD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5B7E5A">
        <w:rPr>
          <w:rFonts w:ascii="Arial" w:hAnsi="Arial" w:cs="Arial"/>
          <w:b/>
        </w:rPr>
        <w:t>Pan Krzysztof Dziuba – wicestarosta wieluński</w:t>
      </w:r>
      <w:r>
        <w:rPr>
          <w:rFonts w:ascii="Arial" w:hAnsi="Arial" w:cs="Arial"/>
        </w:rPr>
        <w:t xml:space="preserve"> odpowiedział, że brał udział </w:t>
      </w:r>
      <w:r w:rsidR="0034745E">
        <w:rPr>
          <w:rFonts w:ascii="Arial" w:hAnsi="Arial" w:cs="Arial"/>
        </w:rPr>
        <w:t>w innym</w:t>
      </w:r>
      <w:r>
        <w:rPr>
          <w:rFonts w:ascii="Arial" w:hAnsi="Arial" w:cs="Arial"/>
        </w:rPr>
        <w:t xml:space="preserve"> ważnym </w:t>
      </w:r>
      <w:r w:rsidR="0034745E">
        <w:rPr>
          <w:rFonts w:ascii="Arial" w:hAnsi="Arial" w:cs="Arial"/>
        </w:rPr>
        <w:t>spotkaniu, więc nie słyszał dyskusji</w:t>
      </w:r>
      <w:r w:rsidR="00493277">
        <w:rPr>
          <w:rFonts w:ascii="Arial" w:hAnsi="Arial" w:cs="Arial"/>
        </w:rPr>
        <w:t>,</w:t>
      </w:r>
      <w:r w:rsidR="0034745E">
        <w:rPr>
          <w:rFonts w:ascii="Arial" w:hAnsi="Arial" w:cs="Arial"/>
        </w:rPr>
        <w:t xml:space="preserve"> dlatego nie głosuje. </w:t>
      </w:r>
    </w:p>
    <w:p w:rsidR="002C3853" w:rsidRDefault="002C3853" w:rsidP="001E46BD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83DD2" w:rsidRPr="00483DD2" w:rsidRDefault="00483DD2" w:rsidP="00483DD2">
      <w:pPr>
        <w:spacing w:after="0" w:line="360" w:lineRule="auto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sz w:val="24"/>
          <w:lang w:eastAsia="pl-PL"/>
        </w:rPr>
        <w:t xml:space="preserve">      </w:t>
      </w:r>
      <w:r>
        <w:rPr>
          <w:rFonts w:ascii="Arial" w:hAnsi="Arial" w:cs="Arial"/>
          <w:sz w:val="24"/>
          <w:lang w:eastAsia="pl-PL"/>
        </w:rPr>
        <w:tab/>
      </w:r>
      <w:r w:rsidRPr="00483DD2">
        <w:rPr>
          <w:rFonts w:ascii="Arial" w:hAnsi="Arial" w:cs="Arial"/>
          <w:i/>
          <w:sz w:val="24"/>
          <w:lang w:eastAsia="pl-PL"/>
        </w:rPr>
        <w:t xml:space="preserve">Zarząd Powiatu w Wieluniu przy 3 głosach „za”, 1 głosie „wstrzymującym się”, </w:t>
      </w:r>
      <w:r w:rsidRPr="00483DD2">
        <w:rPr>
          <w:rFonts w:ascii="Arial" w:hAnsi="Arial" w:cs="Arial"/>
          <w:i/>
          <w:sz w:val="24"/>
          <w:lang w:eastAsia="pl-PL"/>
        </w:rPr>
        <w:br/>
        <w:t>nikt nie był „przeciwny” podjął decyzję o następujących zapisach w projekcie uchwały Zarządu Powiatu w Wieluniu w sprawie wyrażenia opinii do projektu pn. „Budowa linii łączącej linię kolejową nr 131 (Chorzew Siemkowice) z linią kolejową nr 181 (Wieluń):</w:t>
      </w:r>
    </w:p>
    <w:p w:rsidR="00483DD2" w:rsidRPr="00483DD2" w:rsidRDefault="00483DD2" w:rsidP="00483DD2">
      <w:pPr>
        <w:spacing w:after="0" w:line="360" w:lineRule="auto"/>
        <w:jc w:val="both"/>
        <w:rPr>
          <w:rFonts w:ascii="Arial" w:hAnsi="Arial" w:cs="Arial"/>
          <w:i/>
          <w:sz w:val="24"/>
          <w:lang w:eastAsia="pl-PL"/>
        </w:rPr>
      </w:pPr>
      <w:r w:rsidRPr="00483DD2">
        <w:rPr>
          <w:rFonts w:ascii="Arial" w:hAnsi="Arial" w:cs="Arial"/>
          <w:i/>
          <w:sz w:val="24"/>
          <w:lang w:eastAsia="pl-PL"/>
        </w:rPr>
        <w:t>- w § 1. Opiniuje się negatywnie przebieg linii kolejowej zgodnie z wariantem nr W- 1 pn. „Budowa linii łączącej linię kolejową nr 131 (Chorzew Siemkowice) z linia kolejową nr 181 (Wieluń)</w:t>
      </w:r>
    </w:p>
    <w:p w:rsidR="00483DD2" w:rsidRPr="00483DD2" w:rsidRDefault="00483DD2" w:rsidP="00483DD2">
      <w:pPr>
        <w:spacing w:after="0" w:line="360" w:lineRule="auto"/>
        <w:jc w:val="both"/>
        <w:rPr>
          <w:rFonts w:ascii="Arial" w:hAnsi="Arial" w:cs="Arial"/>
          <w:i/>
          <w:sz w:val="24"/>
          <w:lang w:eastAsia="pl-PL"/>
        </w:rPr>
      </w:pPr>
      <w:r w:rsidRPr="00483DD2">
        <w:rPr>
          <w:rFonts w:ascii="Arial" w:hAnsi="Arial" w:cs="Arial"/>
          <w:i/>
          <w:sz w:val="24"/>
          <w:lang w:eastAsia="pl-PL"/>
        </w:rPr>
        <w:lastRenderedPageBreak/>
        <w:t xml:space="preserve">- w § 2. Opiniuje się pozytywnie przebieg linii kolejowej zgodnie z wariantem nr W-2 </w:t>
      </w:r>
      <w:r w:rsidRPr="00483DD2">
        <w:rPr>
          <w:rFonts w:ascii="Arial" w:hAnsi="Arial" w:cs="Arial"/>
          <w:i/>
          <w:sz w:val="24"/>
          <w:lang w:eastAsia="pl-PL"/>
        </w:rPr>
        <w:br/>
        <w:t>pn. „Budowa linii łączącej linię kolejową nr 131 (Chorzew Siemkowice) z linia kolejową nr 181 (Wieluń)</w:t>
      </w:r>
    </w:p>
    <w:p w:rsidR="00483DD2" w:rsidRPr="00483DD2" w:rsidRDefault="00483DD2" w:rsidP="00483DD2">
      <w:pPr>
        <w:spacing w:after="0" w:line="360" w:lineRule="auto"/>
        <w:jc w:val="both"/>
        <w:rPr>
          <w:rFonts w:ascii="Arial" w:hAnsi="Arial" w:cs="Arial"/>
          <w:i/>
          <w:sz w:val="24"/>
          <w:lang w:eastAsia="pl-PL"/>
        </w:rPr>
      </w:pPr>
      <w:r w:rsidRPr="00483DD2">
        <w:rPr>
          <w:rFonts w:ascii="Arial" w:hAnsi="Arial" w:cs="Arial"/>
          <w:i/>
          <w:sz w:val="24"/>
          <w:lang w:eastAsia="pl-PL"/>
        </w:rPr>
        <w:t>- § 3. Wyraża się sprzeciw dla przebiegu linii kolejowej zgodnie z wariantem nr W - 3 projektu pn. „Budowa linii łączącej linię kolejową nr 131 (Chorzew Siemkowice) z linią kolejową nr 181 (Wieluń)</w:t>
      </w:r>
    </w:p>
    <w:p w:rsidR="00483DD2" w:rsidRPr="00483DD2" w:rsidRDefault="00483DD2" w:rsidP="00483DD2">
      <w:pPr>
        <w:spacing w:after="0" w:line="360" w:lineRule="auto"/>
        <w:jc w:val="both"/>
        <w:rPr>
          <w:rFonts w:ascii="Arial" w:hAnsi="Arial" w:cs="Arial"/>
          <w:i/>
          <w:sz w:val="24"/>
          <w:lang w:eastAsia="pl-PL"/>
        </w:rPr>
      </w:pPr>
      <w:r>
        <w:rPr>
          <w:rFonts w:ascii="Arial" w:hAnsi="Arial" w:cs="Arial"/>
          <w:i/>
          <w:sz w:val="24"/>
          <w:lang w:eastAsia="pl-PL"/>
        </w:rPr>
        <w:t>(głosowało 4 członków Zarządu) (</w:t>
      </w:r>
      <w:r w:rsidR="005B7E5A">
        <w:rPr>
          <w:rFonts w:ascii="Arial" w:hAnsi="Arial" w:cs="Arial"/>
          <w:i/>
          <w:sz w:val="24"/>
          <w:lang w:eastAsia="pl-PL"/>
        </w:rPr>
        <w:t>nie brał udziału w głosowaniu</w:t>
      </w:r>
      <w:r>
        <w:rPr>
          <w:rFonts w:ascii="Arial" w:hAnsi="Arial" w:cs="Arial"/>
          <w:i/>
          <w:sz w:val="24"/>
          <w:lang w:eastAsia="pl-PL"/>
        </w:rPr>
        <w:t xml:space="preserve"> Pan Krzysztof Dziuba). </w:t>
      </w:r>
    </w:p>
    <w:p w:rsidR="002C3853" w:rsidRDefault="002C3853" w:rsidP="001E46BD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493277" w:rsidRDefault="00493277" w:rsidP="001E46BD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1E46BD" w:rsidRPr="0034745E" w:rsidRDefault="0034745E" w:rsidP="001E46BD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</w:t>
      </w:r>
      <w:r w:rsidRPr="0034745E">
        <w:rPr>
          <w:rFonts w:ascii="Arial" w:hAnsi="Arial" w:cs="Arial"/>
        </w:rPr>
        <w:t>astępnie odczytał projekt uchwały Zarządu Powiatu w Wieluniu</w:t>
      </w:r>
      <w:r w:rsidR="00493277">
        <w:rPr>
          <w:rFonts w:ascii="Arial" w:hAnsi="Arial" w:cs="Arial"/>
        </w:rPr>
        <w:t>,</w:t>
      </w:r>
      <w:r w:rsidRPr="0034745E">
        <w:rPr>
          <w:rFonts w:ascii="Arial" w:hAnsi="Arial" w:cs="Arial"/>
        </w:rPr>
        <w:t xml:space="preserve"> uwzględniając przegłosowane zmiany. </w:t>
      </w:r>
      <w:r>
        <w:rPr>
          <w:rFonts w:ascii="Arial" w:hAnsi="Arial" w:cs="Arial"/>
        </w:rPr>
        <w:t>Z</w:t>
      </w:r>
      <w:r w:rsidRPr="0034745E">
        <w:rPr>
          <w:rFonts w:ascii="Arial" w:hAnsi="Arial" w:cs="Arial"/>
        </w:rPr>
        <w:t>arządził głosowanie „za” podjęciem uchwał</w:t>
      </w:r>
      <w:r>
        <w:rPr>
          <w:rFonts w:ascii="Arial" w:hAnsi="Arial" w:cs="Arial"/>
        </w:rPr>
        <w:t>y</w:t>
      </w:r>
      <w:r w:rsidRPr="0034745E">
        <w:rPr>
          <w:rFonts w:ascii="Arial" w:hAnsi="Arial" w:cs="Arial"/>
        </w:rPr>
        <w:t>.</w:t>
      </w:r>
    </w:p>
    <w:p w:rsidR="0034745E" w:rsidRDefault="0034745E" w:rsidP="0034745E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E46BD" w:rsidRDefault="005B7E5A" w:rsidP="00433CA1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5B7E5A">
        <w:rPr>
          <w:rFonts w:ascii="Arial" w:hAnsi="Arial" w:cs="Arial"/>
          <w:i/>
        </w:rPr>
        <w:t xml:space="preserve">Zarząd Powiatu w Wieluniu przy 4 głosach „za”, 1 głosie „wstrzymującym się”, </w:t>
      </w:r>
      <w:r w:rsidRPr="005B7E5A">
        <w:rPr>
          <w:rFonts w:ascii="Arial" w:hAnsi="Arial" w:cs="Arial"/>
          <w:i/>
        </w:rPr>
        <w:br/>
        <w:t xml:space="preserve">nikt nie był „przeciwny” podjął uchwałę Nr 710/21 w sprawie wyrażenia opinii </w:t>
      </w:r>
      <w:r>
        <w:rPr>
          <w:rFonts w:ascii="Arial" w:hAnsi="Arial" w:cs="Arial"/>
          <w:i/>
        </w:rPr>
        <w:br/>
      </w:r>
      <w:r w:rsidRPr="005B7E5A">
        <w:rPr>
          <w:rFonts w:ascii="Arial" w:hAnsi="Arial" w:cs="Arial"/>
          <w:i/>
        </w:rPr>
        <w:t xml:space="preserve">do projektu pn. „Budowa linii łączącej linię kolejową nr 131 (Chorzew Siemkowice) </w:t>
      </w:r>
      <w:r>
        <w:rPr>
          <w:rFonts w:ascii="Arial" w:hAnsi="Arial" w:cs="Arial"/>
          <w:i/>
        </w:rPr>
        <w:br/>
      </w:r>
      <w:r w:rsidRPr="005B7E5A">
        <w:rPr>
          <w:rFonts w:ascii="Arial" w:hAnsi="Arial" w:cs="Arial"/>
          <w:i/>
        </w:rPr>
        <w:t>z linią kolejową nr 181 (Wieluń) (głosowało 5 członków Zarządu).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Uchwała Nr 710/21 stanowi załącznik do protokołu. </w:t>
      </w:r>
    </w:p>
    <w:p w:rsidR="005B7E5A" w:rsidRDefault="005B7E5A" w:rsidP="00433CA1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</w:p>
    <w:p w:rsidR="005B7E5A" w:rsidRPr="005B7E5A" w:rsidRDefault="005B7E5A" w:rsidP="00433CA1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</w:p>
    <w:p w:rsidR="00AF4673" w:rsidRDefault="00AF4673" w:rsidP="00B22F78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AF4673" w:rsidRPr="00A11AC8" w:rsidRDefault="00A11AC8" w:rsidP="00A11AC8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11AC8">
        <w:rPr>
          <w:rFonts w:ascii="Arial" w:hAnsi="Arial" w:cs="Arial"/>
          <w:b/>
          <w:color w:val="auto"/>
          <w:sz w:val="24"/>
          <w:szCs w:val="24"/>
        </w:rPr>
        <w:t>Pkt 10</w:t>
      </w:r>
    </w:p>
    <w:p w:rsidR="00965BCF" w:rsidRPr="00965BCF" w:rsidRDefault="0034745E" w:rsidP="0034745E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lang w:eastAsia="pl-PL"/>
        </w:rPr>
      </w:pPr>
      <w:r>
        <w:rPr>
          <w:rFonts w:ascii="Arial" w:hAnsi="Arial" w:cs="Arial"/>
          <w:b/>
          <w:sz w:val="24"/>
          <w:lang w:eastAsia="pl-PL"/>
        </w:rPr>
        <w:t>Sprawy bieżące.</w:t>
      </w:r>
    </w:p>
    <w:p w:rsidR="00CE3AED" w:rsidRDefault="00CE3AED" w:rsidP="00965BCF">
      <w:pPr>
        <w:pStyle w:val="Tekstpodstawowy"/>
        <w:rPr>
          <w:lang w:eastAsia="pl-PL"/>
        </w:rPr>
      </w:pPr>
    </w:p>
    <w:p w:rsidR="0034745E" w:rsidRDefault="0034745E" w:rsidP="0034745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433CA1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  <w:b/>
        </w:rPr>
        <w:t xml:space="preserve"> </w:t>
      </w:r>
      <w:r w:rsidR="008D07A5" w:rsidRPr="008D07A5">
        <w:rPr>
          <w:rFonts w:ascii="Arial" w:hAnsi="Arial" w:cs="Arial"/>
        </w:rPr>
        <w:t xml:space="preserve">w związku </w:t>
      </w:r>
      <w:r w:rsidR="008D07A5">
        <w:rPr>
          <w:rFonts w:ascii="Arial" w:hAnsi="Arial" w:cs="Arial"/>
        </w:rPr>
        <w:br/>
      </w:r>
      <w:r w:rsidR="008D07A5" w:rsidRPr="008D07A5">
        <w:rPr>
          <w:rFonts w:ascii="Arial" w:hAnsi="Arial" w:cs="Arial"/>
        </w:rPr>
        <w:t>z zaistniałą sytuacją epidemiczną</w:t>
      </w:r>
      <w:r w:rsidR="008D07A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poinformował Zarząd o przejściu na pracę zdalną</w:t>
      </w:r>
      <w:r w:rsidR="008D07A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 ZS nr 1 w Wieluniu</w:t>
      </w:r>
      <w:r w:rsidR="008D07A5">
        <w:rPr>
          <w:rFonts w:ascii="Arial" w:hAnsi="Arial" w:cs="Arial"/>
        </w:rPr>
        <w:t xml:space="preserve">, w ZS nr 2 im. Jana Długosza w Wieluniu oraz w ZS nr 3 </w:t>
      </w:r>
      <w:r w:rsidR="00BF515D">
        <w:rPr>
          <w:rFonts w:ascii="Arial" w:hAnsi="Arial" w:cs="Arial"/>
        </w:rPr>
        <w:br/>
      </w:r>
      <w:r w:rsidR="008D07A5">
        <w:rPr>
          <w:rFonts w:ascii="Arial" w:hAnsi="Arial" w:cs="Arial"/>
        </w:rPr>
        <w:t>im. Mikołaja Kopernika w Wieluniu wymieniają</w:t>
      </w:r>
      <w:r w:rsidR="00BF515D">
        <w:rPr>
          <w:rFonts w:ascii="Arial" w:hAnsi="Arial" w:cs="Arial"/>
        </w:rPr>
        <w:t>c</w:t>
      </w:r>
      <w:r w:rsidR="008D07A5">
        <w:rPr>
          <w:rFonts w:ascii="Arial" w:hAnsi="Arial" w:cs="Arial"/>
        </w:rPr>
        <w:t xml:space="preserve"> poszczególne klasy </w:t>
      </w:r>
      <w:r w:rsidR="00BF515D">
        <w:rPr>
          <w:rFonts w:ascii="Arial" w:hAnsi="Arial" w:cs="Arial"/>
        </w:rPr>
        <w:t>jakich dotyczy praca zdalna w ww. szkołach oraz t</w:t>
      </w:r>
      <w:r w:rsidR="008D07A5">
        <w:rPr>
          <w:rFonts w:ascii="Arial" w:hAnsi="Arial" w:cs="Arial"/>
        </w:rPr>
        <w:t xml:space="preserve">erminy pracy zdalnej. </w:t>
      </w:r>
      <w:r w:rsidR="00BF515D">
        <w:rPr>
          <w:rFonts w:ascii="Arial" w:hAnsi="Arial" w:cs="Arial"/>
        </w:rPr>
        <w:t xml:space="preserve">Nie ma na ten moment zakażeń w I LO, II LO, ZSS w Wieluniu. </w:t>
      </w:r>
      <w:r w:rsidR="00493277">
        <w:rPr>
          <w:rFonts w:ascii="Arial" w:hAnsi="Arial" w:cs="Arial"/>
        </w:rPr>
        <w:t>Dodał, że w</w:t>
      </w:r>
      <w:r w:rsidR="00BF515D">
        <w:rPr>
          <w:rFonts w:ascii="Arial" w:hAnsi="Arial" w:cs="Arial"/>
        </w:rPr>
        <w:t xml:space="preserve"> imieniu Zarządu raz pan wicestarosta wydawał opinię, a raz pan starosta. Jest to informacja dla Zarządu. Przekazał, że również pojawiły się zakażenia w Domu Pomocy Społecznej </w:t>
      </w:r>
      <w:r w:rsidR="00493277">
        <w:rPr>
          <w:rFonts w:ascii="Arial" w:hAnsi="Arial" w:cs="Arial"/>
        </w:rPr>
        <w:br/>
      </w:r>
      <w:r w:rsidR="00BF515D">
        <w:rPr>
          <w:rFonts w:ascii="Arial" w:hAnsi="Arial" w:cs="Arial"/>
        </w:rPr>
        <w:t>w S</w:t>
      </w:r>
      <w:r w:rsidR="000518C1">
        <w:rPr>
          <w:rFonts w:ascii="Arial" w:hAnsi="Arial" w:cs="Arial"/>
        </w:rPr>
        <w:t>krzynnie. Jest tam w sumie 6 osób. Zapytał pana wicestarostę</w:t>
      </w:r>
      <w:r w:rsidR="00493277">
        <w:rPr>
          <w:rFonts w:ascii="Arial" w:hAnsi="Arial" w:cs="Arial"/>
        </w:rPr>
        <w:t>,</w:t>
      </w:r>
      <w:r w:rsidR="000518C1">
        <w:rPr>
          <w:rFonts w:ascii="Arial" w:hAnsi="Arial" w:cs="Arial"/>
        </w:rPr>
        <w:t xml:space="preserve"> czy tyle osób. </w:t>
      </w:r>
    </w:p>
    <w:p w:rsidR="000518C1" w:rsidRPr="0034745E" w:rsidRDefault="000518C1" w:rsidP="0034745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0518C1">
        <w:rPr>
          <w:rFonts w:ascii="Arial" w:hAnsi="Arial" w:cs="Arial"/>
          <w:b/>
        </w:rPr>
        <w:lastRenderedPageBreak/>
        <w:t>Pan Krzysztof Dziuba – wicestarosta wieluński</w:t>
      </w:r>
      <w:r>
        <w:rPr>
          <w:rFonts w:ascii="Arial" w:hAnsi="Arial" w:cs="Arial"/>
        </w:rPr>
        <w:t xml:space="preserve"> powiedział, że ma informację o 3 plus jedna w szpitalu. </w:t>
      </w:r>
    </w:p>
    <w:p w:rsidR="000518C1" w:rsidRPr="000518C1" w:rsidRDefault="000518C1" w:rsidP="000518C1">
      <w:pPr>
        <w:pStyle w:val="Tekstpodstawowy"/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</w:rPr>
      </w:pPr>
      <w:r w:rsidRPr="000518C1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Pr="000518C1">
        <w:rPr>
          <w:rFonts w:ascii="Arial" w:hAnsi="Arial" w:cs="Arial"/>
          <w:sz w:val="24"/>
        </w:rPr>
        <w:t xml:space="preserve">potwierdził. Zapytał, czy w sprawach bieżących ktoś jeszcze chciałby zabrać głos. Udzielił głosu panu wicestaroście. </w:t>
      </w:r>
    </w:p>
    <w:p w:rsidR="00DF6458" w:rsidRDefault="00C16CBD" w:rsidP="00C16CB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C16CBD">
        <w:rPr>
          <w:rFonts w:ascii="Arial" w:hAnsi="Arial" w:cs="Arial"/>
          <w:b/>
        </w:rPr>
        <w:t xml:space="preserve">Pan Krzysztof Dziuba – wicestarosta wieluński </w:t>
      </w:r>
      <w:r w:rsidR="000518C1" w:rsidRPr="000518C1">
        <w:rPr>
          <w:rFonts w:ascii="Arial" w:hAnsi="Arial" w:cs="Arial"/>
        </w:rPr>
        <w:t xml:space="preserve">poinformował, że przed Zarządem </w:t>
      </w:r>
      <w:r w:rsidR="000518C1">
        <w:rPr>
          <w:rFonts w:ascii="Arial" w:hAnsi="Arial" w:cs="Arial"/>
        </w:rPr>
        <w:t>bezpośrednio spotkał się z panem skarbnikiem</w:t>
      </w:r>
      <w:r w:rsidR="00493277">
        <w:rPr>
          <w:rFonts w:ascii="Arial" w:hAnsi="Arial" w:cs="Arial"/>
        </w:rPr>
        <w:t>, a</w:t>
      </w:r>
      <w:r w:rsidR="000518C1">
        <w:rPr>
          <w:rFonts w:ascii="Arial" w:hAnsi="Arial" w:cs="Arial"/>
        </w:rPr>
        <w:t xml:space="preserve"> o spotkanie poprosił pan dyrektor ZS nr 3, który przedstawił propozycję, ponieważ na paragrafach związanych</w:t>
      </w:r>
      <w:r w:rsidR="00493277">
        <w:rPr>
          <w:rFonts w:ascii="Arial" w:hAnsi="Arial" w:cs="Arial"/>
        </w:rPr>
        <w:t>,</w:t>
      </w:r>
      <w:r w:rsidR="000518C1">
        <w:rPr>
          <w:rFonts w:ascii="Arial" w:hAnsi="Arial" w:cs="Arial"/>
        </w:rPr>
        <w:t xml:space="preserve"> m.in. z energią i jeszcze kilku innych udało mu się zaoszczędzić dość sporą sumę</w:t>
      </w:r>
      <w:r w:rsidR="00493277">
        <w:rPr>
          <w:rFonts w:ascii="Arial" w:hAnsi="Arial" w:cs="Arial"/>
        </w:rPr>
        <w:t xml:space="preserve">. Pan dyrektor  </w:t>
      </w:r>
      <w:r w:rsidR="00DF6458">
        <w:rPr>
          <w:rFonts w:ascii="Arial" w:hAnsi="Arial" w:cs="Arial"/>
        </w:rPr>
        <w:t>zaproponował, aby przeznaczyć tą sumę na remont biblioteki i ma taką koncepcję remontu, ma kosztorys. Jeśli chodzi o naszą stronę</w:t>
      </w:r>
      <w:r w:rsidR="00493277">
        <w:rPr>
          <w:rFonts w:ascii="Arial" w:hAnsi="Arial" w:cs="Arial"/>
        </w:rPr>
        <w:t>,</w:t>
      </w:r>
      <w:r w:rsidR="00DF6458">
        <w:rPr>
          <w:rFonts w:ascii="Arial" w:hAnsi="Arial" w:cs="Arial"/>
        </w:rPr>
        <w:t xml:space="preserve"> to z panem skarbnikiem stwierdzili, że można by to zrobić pod warunkiem, że</w:t>
      </w:r>
      <w:r w:rsidR="00493277">
        <w:rPr>
          <w:rFonts w:ascii="Arial" w:hAnsi="Arial" w:cs="Arial"/>
        </w:rPr>
        <w:t xml:space="preserve"> trafiłoby to na sesję i byłoby</w:t>
      </w:r>
      <w:r w:rsidR="00DF6458">
        <w:rPr>
          <w:rFonts w:ascii="Arial" w:hAnsi="Arial" w:cs="Arial"/>
        </w:rPr>
        <w:t xml:space="preserve"> w wydatkach inwestycyjnych, bo takich</w:t>
      </w:r>
      <w:r w:rsidR="00493277">
        <w:rPr>
          <w:rFonts w:ascii="Arial" w:hAnsi="Arial" w:cs="Arial"/>
        </w:rPr>
        <w:t xml:space="preserve"> nam</w:t>
      </w:r>
      <w:r w:rsidR="00DF6458">
        <w:rPr>
          <w:rFonts w:ascii="Arial" w:hAnsi="Arial" w:cs="Arial"/>
        </w:rPr>
        <w:t xml:space="preserve"> potrzeba. Uznali, aby najlepiej od razu poinformować Zarząd i dać do decyzji Zarzą</w:t>
      </w:r>
      <w:r w:rsidR="0036726F">
        <w:rPr>
          <w:rFonts w:ascii="Arial" w:hAnsi="Arial" w:cs="Arial"/>
        </w:rPr>
        <w:t>du dzisiaj</w:t>
      </w:r>
      <w:r w:rsidR="00493277">
        <w:rPr>
          <w:rFonts w:ascii="Arial" w:hAnsi="Arial" w:cs="Arial"/>
        </w:rPr>
        <w:t>,</w:t>
      </w:r>
      <w:r w:rsidR="0036726F">
        <w:rPr>
          <w:rFonts w:ascii="Arial" w:hAnsi="Arial" w:cs="Arial"/>
        </w:rPr>
        <w:t xml:space="preserve"> czy na kolejnym posiedzeniu, ale żeby już dzisiaj zasygnalizować temat. Udzielił głosu panu dyrektorowi Wróblowi.</w:t>
      </w:r>
    </w:p>
    <w:p w:rsidR="0036726F" w:rsidRDefault="0036726F" w:rsidP="00C16CB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36726F">
        <w:rPr>
          <w:rFonts w:ascii="Arial" w:hAnsi="Arial" w:cs="Arial"/>
          <w:b/>
        </w:rPr>
        <w:t xml:space="preserve">Pan Mariusz Wróbel – p.o. dyrektor ZS nr 3 im. Mikołaja Kopernika </w:t>
      </w:r>
      <w:r>
        <w:rPr>
          <w:rFonts w:ascii="Arial" w:hAnsi="Arial" w:cs="Arial"/>
          <w:b/>
        </w:rPr>
        <w:br/>
      </w:r>
      <w:r w:rsidRPr="0036726F">
        <w:rPr>
          <w:rFonts w:ascii="Arial" w:hAnsi="Arial" w:cs="Arial"/>
          <w:b/>
        </w:rPr>
        <w:t>w Wieluniu</w:t>
      </w:r>
      <w:r>
        <w:rPr>
          <w:rFonts w:ascii="Arial" w:hAnsi="Arial" w:cs="Arial"/>
        </w:rPr>
        <w:t xml:space="preserve"> powiedział, że udało się zaoszczędzić dosyć dużą kwotę, jeżeli chodzi </w:t>
      </w:r>
      <w:r>
        <w:rPr>
          <w:rFonts w:ascii="Arial" w:hAnsi="Arial" w:cs="Arial"/>
        </w:rPr>
        <w:br/>
        <w:t>o energię, zakup usług telekomunikacyjnych, jak i z innych paragrafów, co musiałby szczegółowo przedstawić Zarządowi na piśmie. Dodał, że w planach ma remont biblioteki, która jego zdaniem wymaga remontu i reorganizacji, unowocześnienia</w:t>
      </w:r>
      <w:r w:rsidR="00CF67FD">
        <w:rPr>
          <w:rFonts w:ascii="Arial" w:hAnsi="Arial" w:cs="Arial"/>
        </w:rPr>
        <w:t xml:space="preserve">. </w:t>
      </w:r>
      <w:r w:rsidR="00CF67FD">
        <w:rPr>
          <w:rFonts w:ascii="Arial" w:hAnsi="Arial" w:cs="Arial"/>
        </w:rPr>
        <w:br/>
        <w:t>Z</w:t>
      </w:r>
      <w:r>
        <w:rPr>
          <w:rFonts w:ascii="Arial" w:hAnsi="Arial" w:cs="Arial"/>
        </w:rPr>
        <w:t xml:space="preserve"> racji tego, że otrzymali dofinansowanie z Narodowego Programu Czytelnictwa, złożyli kolejny wniosek na następną szkołę, czyli Branżową Szkołę I Stopnia, </w:t>
      </w:r>
      <w:r w:rsidR="006A562B">
        <w:rPr>
          <w:rFonts w:ascii="Arial" w:hAnsi="Arial" w:cs="Arial"/>
        </w:rPr>
        <w:br/>
      </w:r>
      <w:r>
        <w:rPr>
          <w:rFonts w:ascii="Arial" w:hAnsi="Arial" w:cs="Arial"/>
        </w:rPr>
        <w:t>ale myśli</w:t>
      </w:r>
      <w:r w:rsidR="006A562B">
        <w:rPr>
          <w:rFonts w:ascii="Arial" w:hAnsi="Arial" w:cs="Arial"/>
        </w:rPr>
        <w:t xml:space="preserve">, że książki, </w:t>
      </w:r>
      <w:proofErr w:type="spellStart"/>
      <w:r w:rsidR="006A562B" w:rsidRPr="00CF67FD">
        <w:rPr>
          <w:rFonts w:ascii="Arial" w:hAnsi="Arial" w:cs="Arial"/>
          <w:i/>
        </w:rPr>
        <w:t>audiobooki</w:t>
      </w:r>
      <w:proofErr w:type="spellEnd"/>
      <w:r w:rsidRPr="00CF67FD">
        <w:rPr>
          <w:rFonts w:ascii="Arial" w:hAnsi="Arial" w:cs="Arial"/>
          <w:i/>
        </w:rPr>
        <w:t xml:space="preserve"> </w:t>
      </w:r>
      <w:r w:rsidR="006A562B">
        <w:rPr>
          <w:rFonts w:ascii="Arial" w:hAnsi="Arial" w:cs="Arial"/>
        </w:rPr>
        <w:t xml:space="preserve">i wszelkie inne rzeczy to nie wszystko. Myśli, </w:t>
      </w:r>
      <w:r w:rsidR="006A562B">
        <w:rPr>
          <w:rFonts w:ascii="Arial" w:hAnsi="Arial" w:cs="Arial"/>
        </w:rPr>
        <w:br/>
        <w:t>że miejsce, w którym ma przebywać młodzież musi odpowiedni</w:t>
      </w:r>
      <w:r w:rsidR="00CF67FD">
        <w:rPr>
          <w:rFonts w:ascii="Arial" w:hAnsi="Arial" w:cs="Arial"/>
        </w:rPr>
        <w:t>o</w:t>
      </w:r>
      <w:r w:rsidR="006A562B">
        <w:rPr>
          <w:rFonts w:ascii="Arial" w:hAnsi="Arial" w:cs="Arial"/>
        </w:rPr>
        <w:t xml:space="preserve"> wyglądać odnośnie dzisiejszych standardów. Niestety</w:t>
      </w:r>
      <w:r w:rsidR="00CF67FD">
        <w:rPr>
          <w:rFonts w:ascii="Arial" w:hAnsi="Arial" w:cs="Arial"/>
        </w:rPr>
        <w:t xml:space="preserve"> biblioteka chociaż </w:t>
      </w:r>
      <w:r w:rsidR="006A562B">
        <w:rPr>
          <w:rFonts w:ascii="Arial" w:hAnsi="Arial" w:cs="Arial"/>
        </w:rPr>
        <w:t>nie ma takiej wiedzy, ale patrząc na nią nie była remontowana od kilkudziesięciu lat. Wstępnie został zrobiony projekt biblioteki, który przedstawił dzisiaj panu skarbnikowi i panu wicestaroście</w:t>
      </w:r>
      <w:r w:rsidR="00CF67FD">
        <w:rPr>
          <w:rFonts w:ascii="Arial" w:hAnsi="Arial" w:cs="Arial"/>
        </w:rPr>
        <w:t>,</w:t>
      </w:r>
      <w:r w:rsidR="006A562B">
        <w:rPr>
          <w:rFonts w:ascii="Arial" w:hAnsi="Arial" w:cs="Arial"/>
        </w:rPr>
        <w:t xml:space="preserve"> </w:t>
      </w:r>
      <w:r w:rsidR="006A562B">
        <w:rPr>
          <w:rFonts w:ascii="Arial" w:hAnsi="Arial" w:cs="Arial"/>
        </w:rPr>
        <w:br/>
        <w:t xml:space="preserve">jak i wstępne kosztorysy. Jeżeli chodzi o kosztorys remontowy z dnia 27.09. to jest </w:t>
      </w:r>
      <w:r w:rsidR="00CF67FD">
        <w:rPr>
          <w:rFonts w:ascii="Arial" w:hAnsi="Arial" w:cs="Arial"/>
        </w:rPr>
        <w:br/>
        <w:t xml:space="preserve">to </w:t>
      </w:r>
      <w:r w:rsidR="006A562B">
        <w:rPr>
          <w:rFonts w:ascii="Arial" w:hAnsi="Arial" w:cs="Arial"/>
        </w:rPr>
        <w:t>62 tys. zł, jeżeli chodzi o sam remont biblioteki, nato</w:t>
      </w:r>
      <w:r w:rsidR="00CF67FD">
        <w:rPr>
          <w:rFonts w:ascii="Arial" w:hAnsi="Arial" w:cs="Arial"/>
        </w:rPr>
        <w:t xml:space="preserve">miast </w:t>
      </w:r>
      <w:r w:rsidR="006A562B">
        <w:rPr>
          <w:rFonts w:ascii="Arial" w:hAnsi="Arial" w:cs="Arial"/>
        </w:rPr>
        <w:t xml:space="preserve">jeżeli chodzi </w:t>
      </w:r>
      <w:r w:rsidR="00CF67FD">
        <w:rPr>
          <w:rFonts w:ascii="Arial" w:hAnsi="Arial" w:cs="Arial"/>
        </w:rPr>
        <w:br/>
      </w:r>
      <w:r w:rsidR="006A562B">
        <w:rPr>
          <w:rFonts w:ascii="Arial" w:hAnsi="Arial" w:cs="Arial"/>
        </w:rPr>
        <w:t>o zakupienie wszelkiego rodzaju krzeseł, regałów, szaf przesuwnych, bo taki był tutaj zamiar, aby zaosz</w:t>
      </w:r>
      <w:r w:rsidR="00CF67FD">
        <w:rPr>
          <w:rFonts w:ascii="Arial" w:hAnsi="Arial" w:cs="Arial"/>
        </w:rPr>
        <w:t>czędzić, jeśli chodzi o miejsce,</w:t>
      </w:r>
      <w:r w:rsidR="006A562B">
        <w:rPr>
          <w:rFonts w:ascii="Arial" w:hAnsi="Arial" w:cs="Arial"/>
        </w:rPr>
        <w:t xml:space="preserve"> </w:t>
      </w:r>
      <w:r w:rsidR="00CF67FD">
        <w:rPr>
          <w:rFonts w:ascii="Arial" w:hAnsi="Arial" w:cs="Arial"/>
        </w:rPr>
        <w:t>s</w:t>
      </w:r>
      <w:r w:rsidR="006A562B">
        <w:rPr>
          <w:rFonts w:ascii="Arial" w:hAnsi="Arial" w:cs="Arial"/>
        </w:rPr>
        <w:t xml:space="preserve">ą teraz nowoczesne regały przesuwne, </w:t>
      </w:r>
      <w:r w:rsidR="00CF67FD">
        <w:rPr>
          <w:rFonts w:ascii="Arial" w:hAnsi="Arial" w:cs="Arial"/>
        </w:rPr>
        <w:t xml:space="preserve">więc </w:t>
      </w:r>
      <w:r w:rsidR="006A562B">
        <w:rPr>
          <w:rFonts w:ascii="Arial" w:hAnsi="Arial" w:cs="Arial"/>
        </w:rPr>
        <w:t xml:space="preserve">zakup wszelkiego sprzętu i </w:t>
      </w:r>
      <w:r w:rsidR="004410B6">
        <w:rPr>
          <w:rFonts w:ascii="Arial" w:hAnsi="Arial" w:cs="Arial"/>
        </w:rPr>
        <w:t xml:space="preserve">wszelkich </w:t>
      </w:r>
      <w:r w:rsidR="006A562B">
        <w:rPr>
          <w:rFonts w:ascii="Arial" w:hAnsi="Arial" w:cs="Arial"/>
        </w:rPr>
        <w:t>regałó</w:t>
      </w:r>
      <w:r w:rsidR="004410B6">
        <w:rPr>
          <w:rFonts w:ascii="Arial" w:hAnsi="Arial" w:cs="Arial"/>
        </w:rPr>
        <w:t xml:space="preserve">w to jest koszt około </w:t>
      </w:r>
      <w:r w:rsidR="00CF67FD">
        <w:rPr>
          <w:rFonts w:ascii="Arial" w:hAnsi="Arial" w:cs="Arial"/>
        </w:rPr>
        <w:br/>
      </w:r>
      <w:r w:rsidR="004410B6">
        <w:rPr>
          <w:rFonts w:ascii="Arial" w:hAnsi="Arial" w:cs="Arial"/>
        </w:rPr>
        <w:t>93 tys. zł. Myśli, że w 160 tys. zł powinni się zmieścić</w:t>
      </w:r>
      <w:r w:rsidR="00CF67FD">
        <w:rPr>
          <w:rFonts w:ascii="Arial" w:hAnsi="Arial" w:cs="Arial"/>
        </w:rPr>
        <w:t>,</w:t>
      </w:r>
      <w:r w:rsidR="004410B6">
        <w:rPr>
          <w:rFonts w:ascii="Arial" w:hAnsi="Arial" w:cs="Arial"/>
        </w:rPr>
        <w:t xml:space="preserve"> z czego już z samego </w:t>
      </w:r>
      <w:r w:rsidR="004410B6">
        <w:rPr>
          <w:rFonts w:ascii="Arial" w:hAnsi="Arial" w:cs="Arial"/>
        </w:rPr>
        <w:lastRenderedPageBreak/>
        <w:t xml:space="preserve">paragrafu dotyczącego energii ma zaoszczędzone 150 tys. zł zliczając pozostałe paragrafy spokojnie można tą inwestycję wykonać, jeśli Zarząd wyrazi zgodę </w:t>
      </w:r>
      <w:r w:rsidR="00CF67FD">
        <w:rPr>
          <w:rFonts w:ascii="Arial" w:hAnsi="Arial" w:cs="Arial"/>
        </w:rPr>
        <w:br/>
      </w:r>
      <w:r w:rsidR="004410B6">
        <w:rPr>
          <w:rFonts w:ascii="Arial" w:hAnsi="Arial" w:cs="Arial"/>
        </w:rPr>
        <w:t>na przesunięcie ty</w:t>
      </w:r>
      <w:r w:rsidR="00CF67FD">
        <w:rPr>
          <w:rFonts w:ascii="Arial" w:hAnsi="Arial" w:cs="Arial"/>
        </w:rPr>
        <w:t xml:space="preserve">ch środków </w:t>
      </w:r>
      <w:r w:rsidR="004410B6">
        <w:rPr>
          <w:rFonts w:ascii="Arial" w:hAnsi="Arial" w:cs="Arial"/>
        </w:rPr>
        <w:t xml:space="preserve">w budżecie. </w:t>
      </w:r>
    </w:p>
    <w:p w:rsidR="00DF6458" w:rsidRDefault="004410B6" w:rsidP="00C16CB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410B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zapytał, czy pan dyrektor zdąży do końca roku się z tym uporać. </w:t>
      </w:r>
    </w:p>
    <w:p w:rsidR="005F6791" w:rsidRDefault="005F6791" w:rsidP="005F6791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CD1A4C">
        <w:rPr>
          <w:rFonts w:ascii="Arial" w:hAnsi="Arial" w:cs="Arial"/>
          <w:b/>
        </w:rPr>
        <w:t xml:space="preserve">Pan Mariusz Wróbel – p.o. dyrektora ZS nr 3 im. M. Kopernika w Wieluniu </w:t>
      </w:r>
      <w:r w:rsidR="004410B6" w:rsidRPr="00CD1A4C">
        <w:rPr>
          <w:rFonts w:ascii="Arial" w:hAnsi="Arial" w:cs="Arial"/>
        </w:rPr>
        <w:t xml:space="preserve">odpowiedział, że myśli, że tak. Jeżeli chodzi o remont to wstępnie rozmawiał </w:t>
      </w:r>
      <w:r w:rsidR="004410B6" w:rsidRPr="00CD1A4C">
        <w:rPr>
          <w:rFonts w:ascii="Arial" w:hAnsi="Arial" w:cs="Arial"/>
        </w:rPr>
        <w:br/>
        <w:t xml:space="preserve">z panem, który robił salę do klasy i jest w stanie poprzesuwać swoje prace tak, </w:t>
      </w:r>
      <w:r w:rsidR="00CD1A4C">
        <w:rPr>
          <w:rFonts w:ascii="Arial" w:hAnsi="Arial" w:cs="Arial"/>
        </w:rPr>
        <w:br/>
      </w:r>
      <w:r w:rsidR="004410B6" w:rsidRPr="00CD1A4C">
        <w:rPr>
          <w:rFonts w:ascii="Arial" w:hAnsi="Arial" w:cs="Arial"/>
        </w:rPr>
        <w:t xml:space="preserve">aby to wykonać. Myśli, że zakup sprzętu mogą wykonać w tym roku, a na pewno </w:t>
      </w:r>
      <w:r w:rsidR="00CF67FD">
        <w:rPr>
          <w:rFonts w:ascii="Arial" w:hAnsi="Arial" w:cs="Arial"/>
        </w:rPr>
        <w:br/>
      </w:r>
      <w:r w:rsidR="004410B6" w:rsidRPr="00CD1A4C">
        <w:rPr>
          <w:rFonts w:ascii="Arial" w:hAnsi="Arial" w:cs="Arial"/>
        </w:rPr>
        <w:t>do końca roku, jeżeli nie wszystki</w:t>
      </w:r>
      <w:r w:rsidR="00CD1A4C" w:rsidRPr="00CD1A4C">
        <w:rPr>
          <w:rFonts w:ascii="Arial" w:hAnsi="Arial" w:cs="Arial"/>
        </w:rPr>
        <w:t>e</w:t>
      </w:r>
      <w:r w:rsidR="004410B6" w:rsidRPr="00CD1A4C">
        <w:rPr>
          <w:rFonts w:ascii="Arial" w:hAnsi="Arial" w:cs="Arial"/>
        </w:rPr>
        <w:t xml:space="preserve"> sprzęt</w:t>
      </w:r>
      <w:r w:rsidR="00CD1A4C" w:rsidRPr="00CD1A4C">
        <w:rPr>
          <w:rFonts w:ascii="Arial" w:hAnsi="Arial" w:cs="Arial"/>
        </w:rPr>
        <w:t>y</w:t>
      </w:r>
      <w:r w:rsidR="004410B6" w:rsidRPr="00CD1A4C">
        <w:rPr>
          <w:rFonts w:ascii="Arial" w:hAnsi="Arial" w:cs="Arial"/>
        </w:rPr>
        <w:t xml:space="preserve">, ale zapłacony dotarłby od razu </w:t>
      </w:r>
      <w:r w:rsidR="00CF67FD">
        <w:rPr>
          <w:rFonts w:ascii="Arial" w:hAnsi="Arial" w:cs="Arial"/>
        </w:rPr>
        <w:br/>
      </w:r>
      <w:r w:rsidR="00CD1A4C" w:rsidRPr="00CD1A4C">
        <w:rPr>
          <w:rFonts w:ascii="Arial" w:hAnsi="Arial" w:cs="Arial"/>
        </w:rPr>
        <w:t xml:space="preserve">na początku roku. Z racji tego, że są środki chciałby coś zrobić dla młodzieży. </w:t>
      </w:r>
    </w:p>
    <w:p w:rsidR="00CD1A4C" w:rsidRDefault="00CD1A4C" w:rsidP="00CD1A4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4410B6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zaznaczył, że jak pan dyrektor przesunie</w:t>
      </w:r>
      <w:r w:rsidR="00CF67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nie będzie miał tych środków w całości, bo one przechodzą do nowych środków w następnym roku. Udzielił głosu panu skarbnikowi. </w:t>
      </w:r>
    </w:p>
    <w:p w:rsidR="00CD1A4C" w:rsidRDefault="00CD1A4C" w:rsidP="00CD1A4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CD1A4C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</w:rPr>
        <w:t xml:space="preserve"> powiedział, że chciałby</w:t>
      </w:r>
      <w:r w:rsidR="00CF67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F67FD">
        <w:rPr>
          <w:rFonts w:ascii="Arial" w:hAnsi="Arial" w:cs="Arial"/>
        </w:rPr>
        <w:br/>
      </w:r>
      <w:r>
        <w:rPr>
          <w:rFonts w:ascii="Arial" w:hAnsi="Arial" w:cs="Arial"/>
        </w:rPr>
        <w:t xml:space="preserve">aby nie podejmować jeszcze teraz żadnej decyzji, bo chciałby sprawdzić </w:t>
      </w:r>
      <w:r w:rsidR="00CF67FD">
        <w:rPr>
          <w:rFonts w:ascii="Arial" w:hAnsi="Arial" w:cs="Arial"/>
        </w:rPr>
        <w:br/>
      </w:r>
      <w:r>
        <w:rPr>
          <w:rFonts w:ascii="Arial" w:hAnsi="Arial" w:cs="Arial"/>
        </w:rPr>
        <w:t xml:space="preserve">czy te środki są rzeczywiście zaoszczędzone. Musiałby to sprawdzić </w:t>
      </w:r>
      <w:r w:rsidR="00CF67FD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przeanalizować. Druga sprawa </w:t>
      </w:r>
      <w:r w:rsidR="00CF67F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jak jest taka oszczędności </w:t>
      </w:r>
      <w:r w:rsidR="00CF67F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zastanawia się</w:t>
      </w:r>
      <w:r w:rsidR="00CF67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dlaczego takie plany zostały przeholowane. Kolejna sprawa, na początku </w:t>
      </w:r>
      <w:r w:rsidR="00CF67FD">
        <w:rPr>
          <w:rFonts w:ascii="Arial" w:hAnsi="Arial" w:cs="Arial"/>
        </w:rPr>
        <w:t xml:space="preserve">Zarządu </w:t>
      </w:r>
      <w:r>
        <w:rPr>
          <w:rFonts w:ascii="Arial" w:hAnsi="Arial" w:cs="Arial"/>
        </w:rPr>
        <w:t xml:space="preserve">była pani dyrektor ZS nr 1 i </w:t>
      </w:r>
      <w:r w:rsidR="00CF67FD">
        <w:rPr>
          <w:rFonts w:ascii="Arial" w:hAnsi="Arial" w:cs="Arial"/>
        </w:rPr>
        <w:t>mówiła, ż</w:t>
      </w:r>
      <w:r>
        <w:rPr>
          <w:rFonts w:ascii="Arial" w:hAnsi="Arial" w:cs="Arial"/>
        </w:rPr>
        <w:t>e takie rzeczy kupiła, ale ni</w:t>
      </w:r>
      <w:r w:rsidR="00CF67FD">
        <w:rPr>
          <w:rFonts w:ascii="Arial" w:hAnsi="Arial" w:cs="Arial"/>
        </w:rPr>
        <w:t>e wie, czy w tym roku, czy nie</w:t>
      </w:r>
      <w:r>
        <w:rPr>
          <w:rFonts w:ascii="Arial" w:hAnsi="Arial" w:cs="Arial"/>
        </w:rPr>
        <w:t>, że tą bibliotekę doposażyła. Zapytał pana dyrektora</w:t>
      </w:r>
      <w:r w:rsidR="00CF67FD">
        <w:rPr>
          <w:rFonts w:ascii="Arial" w:hAnsi="Arial" w:cs="Arial"/>
        </w:rPr>
        <w:t xml:space="preserve">, czy </w:t>
      </w:r>
      <w:r>
        <w:rPr>
          <w:rFonts w:ascii="Arial" w:hAnsi="Arial" w:cs="Arial"/>
        </w:rPr>
        <w:t xml:space="preserve">może wie, </w:t>
      </w:r>
      <w:r w:rsidR="00CF67FD">
        <w:rPr>
          <w:rFonts w:ascii="Arial" w:hAnsi="Arial" w:cs="Arial"/>
        </w:rPr>
        <w:br/>
      </w:r>
      <w:r>
        <w:rPr>
          <w:rFonts w:ascii="Arial" w:hAnsi="Arial" w:cs="Arial"/>
        </w:rPr>
        <w:t>czy pani dyrektor zrobiła to w tym roku, czy nie.</w:t>
      </w:r>
    </w:p>
    <w:p w:rsidR="00CD1A4C" w:rsidRDefault="00E000D1" w:rsidP="00CD1A4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000D1">
        <w:rPr>
          <w:rFonts w:ascii="Arial" w:hAnsi="Arial" w:cs="Arial"/>
          <w:b/>
        </w:rPr>
        <w:t xml:space="preserve">Pan Mariusz Wróbel – p.o. dyrektor ZS nr 3 im. Mikołaja Kopernika </w:t>
      </w:r>
      <w:r>
        <w:rPr>
          <w:rFonts w:ascii="Arial" w:hAnsi="Arial" w:cs="Arial"/>
          <w:b/>
        </w:rPr>
        <w:br/>
      </w:r>
      <w:r w:rsidRPr="00E000D1">
        <w:rPr>
          <w:rFonts w:ascii="Arial" w:hAnsi="Arial" w:cs="Arial"/>
          <w:b/>
        </w:rPr>
        <w:t>w Wieluniu</w:t>
      </w:r>
      <w:r>
        <w:rPr>
          <w:rFonts w:ascii="Arial" w:hAnsi="Arial" w:cs="Arial"/>
        </w:rPr>
        <w:t xml:space="preserve"> </w:t>
      </w:r>
      <w:r w:rsidR="00CD1A4C">
        <w:rPr>
          <w:rFonts w:ascii="Arial" w:hAnsi="Arial" w:cs="Arial"/>
        </w:rPr>
        <w:t>odpowiedział, że takie</w:t>
      </w:r>
      <w:r w:rsidR="00CF67FD">
        <w:rPr>
          <w:rFonts w:ascii="Arial" w:hAnsi="Arial" w:cs="Arial"/>
        </w:rPr>
        <w:t>j</w:t>
      </w:r>
      <w:r w:rsidR="00CD1A4C">
        <w:rPr>
          <w:rFonts w:ascii="Arial" w:hAnsi="Arial" w:cs="Arial"/>
        </w:rPr>
        <w:t xml:space="preserve"> wiedzy nie ma, ale jeżeli chodzi o Narodowy Program Czytelnictwa to jest 7 500 zł. Nie wie</w:t>
      </w:r>
      <w:r w:rsidR="00CF67FD">
        <w:rPr>
          <w:rFonts w:ascii="Arial" w:hAnsi="Arial" w:cs="Arial"/>
        </w:rPr>
        <w:t>,</w:t>
      </w:r>
      <w:r w:rsidR="00CD1A4C">
        <w:rPr>
          <w:rFonts w:ascii="Arial" w:hAnsi="Arial" w:cs="Arial"/>
        </w:rPr>
        <w:t xml:space="preserve"> o co pan skarbnik teraz pyta.</w:t>
      </w:r>
    </w:p>
    <w:p w:rsidR="00CD1A4C" w:rsidRDefault="00CD1A4C" w:rsidP="00CD1A4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CD1A4C">
        <w:rPr>
          <w:rFonts w:ascii="Arial" w:hAnsi="Arial" w:cs="Arial"/>
          <w:b/>
        </w:rPr>
        <w:t>Pan Przemysław Krężel – skarbnik powiatu</w:t>
      </w:r>
      <w:r w:rsidR="00CF67FD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yjaśnił, że chodzi mu o to, </w:t>
      </w:r>
      <w:r w:rsidR="00E000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że pani dyrektor na początku się pochwaliła, że taką bibliotekę zrobiła. </w:t>
      </w:r>
    </w:p>
    <w:p w:rsidR="00CD1A4C" w:rsidRDefault="00CD1A4C" w:rsidP="00CD1A4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CD1A4C"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dodał, że zrobiła </w:t>
      </w:r>
      <w:r w:rsidR="00E000D1">
        <w:rPr>
          <w:rFonts w:ascii="Arial" w:hAnsi="Arial" w:cs="Arial"/>
        </w:rPr>
        <w:br/>
      </w:r>
      <w:r>
        <w:rPr>
          <w:rFonts w:ascii="Arial" w:hAnsi="Arial" w:cs="Arial"/>
        </w:rPr>
        <w:t>to z własnych środków.</w:t>
      </w:r>
    </w:p>
    <w:p w:rsidR="00CD1A4C" w:rsidRDefault="00CD1A4C" w:rsidP="00CD1A4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CD1A4C">
        <w:rPr>
          <w:rFonts w:ascii="Arial" w:hAnsi="Arial" w:cs="Arial"/>
          <w:b/>
        </w:rPr>
        <w:t>Pan Przemysław Krężel – skarbnik powiatu</w:t>
      </w:r>
      <w:r w:rsidR="00CF67FD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owiedział, że stoi na razie </w:t>
      </w:r>
      <w:r w:rsidR="00E000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takim stanowisku, że chciałby się przyjrzeć wykonaniu. Druga sprawa, jeżeli będziemy to robić, to jako wydatki inwestycyjne, a więc musi to przejść 29.11.br. </w:t>
      </w:r>
      <w:r w:rsidR="00E000D1">
        <w:rPr>
          <w:rFonts w:ascii="Arial" w:hAnsi="Arial" w:cs="Arial"/>
        </w:rPr>
        <w:br/>
      </w:r>
      <w:r>
        <w:rPr>
          <w:rFonts w:ascii="Arial" w:hAnsi="Arial" w:cs="Arial"/>
        </w:rPr>
        <w:t>na sesji.</w:t>
      </w:r>
    </w:p>
    <w:p w:rsidR="00E25EC4" w:rsidRDefault="00E25EC4" w:rsidP="00CD1A4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25EC4">
        <w:rPr>
          <w:rFonts w:ascii="Arial" w:hAnsi="Arial" w:cs="Arial"/>
          <w:b/>
        </w:rPr>
        <w:lastRenderedPageBreak/>
        <w:t>Pan Marek Kieler – przewodniczący Zarządu Powiatu</w:t>
      </w:r>
      <w:r>
        <w:rPr>
          <w:rFonts w:ascii="Arial" w:hAnsi="Arial" w:cs="Arial"/>
        </w:rPr>
        <w:t xml:space="preserve"> odpowiedział, </w:t>
      </w:r>
      <w:r>
        <w:rPr>
          <w:rFonts w:ascii="Arial" w:hAnsi="Arial" w:cs="Arial"/>
        </w:rPr>
        <w:br/>
        <w:t>że dokładnie tak, dlatego zadał to pytanie panu dyrektorowi, bo to jest tylko miesiąc czasu i czy się zdąży. Dodał, że jeśli się nie zdąży</w:t>
      </w:r>
      <w:r w:rsidR="00CF67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będą zobowiązania na przyszły rok, bo termin wykonania pewnie by był. </w:t>
      </w:r>
    </w:p>
    <w:p w:rsidR="00E25EC4" w:rsidRDefault="00E25EC4" w:rsidP="00CD1A4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25EC4">
        <w:rPr>
          <w:rFonts w:ascii="Arial" w:hAnsi="Arial" w:cs="Arial"/>
          <w:b/>
        </w:rPr>
        <w:t>Pan Przemysław Krężel – skarbnik powiatu</w:t>
      </w:r>
      <w:r>
        <w:rPr>
          <w:rFonts w:ascii="Arial" w:hAnsi="Arial" w:cs="Arial"/>
        </w:rPr>
        <w:t xml:space="preserve"> podkreślił, że to jest niedopuszczalne, aby taka sytuacja zaistniała, żeby były środki</w:t>
      </w:r>
      <w:r w:rsidR="00CF67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jakieś zobowiązania powstały, ponieważ na przyszły rok takiego zadania nie ma w budżecie zaplanowanego, więc nie będzie można ich wykonać. </w:t>
      </w:r>
    </w:p>
    <w:p w:rsidR="00E25EC4" w:rsidRDefault="00E25EC4" w:rsidP="00CD1A4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E25EC4">
        <w:rPr>
          <w:rFonts w:ascii="Arial" w:hAnsi="Arial" w:cs="Arial"/>
          <w:b/>
        </w:rPr>
        <w:t xml:space="preserve">Pan Marek Kieler – przewodniczący Zarządu Powiatu </w:t>
      </w:r>
      <w:r>
        <w:rPr>
          <w:rFonts w:ascii="Arial" w:hAnsi="Arial" w:cs="Arial"/>
        </w:rPr>
        <w:t xml:space="preserve">zaproponował </w:t>
      </w:r>
      <w:r w:rsidR="00CF67FD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razie pozostawić tą sprawę bez rozpatrzenia, pan skarbnik sprawdzi </w:t>
      </w:r>
      <w:r w:rsidR="00CF67FD">
        <w:rPr>
          <w:rFonts w:ascii="Arial" w:hAnsi="Arial" w:cs="Arial"/>
        </w:rPr>
        <w:br/>
      </w:r>
      <w:r>
        <w:rPr>
          <w:rFonts w:ascii="Arial" w:hAnsi="Arial" w:cs="Arial"/>
        </w:rPr>
        <w:t xml:space="preserve">to i przedstawi Zarządowi tą kwestię. Zapytał, czy ktoś ma jeszcze inne sprawy. </w:t>
      </w:r>
      <w:r w:rsidRPr="00CF67FD"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Przekazał, że kolejny Zarząd odbędzie się w dni</w:t>
      </w:r>
      <w:r w:rsidR="00CF67FD">
        <w:rPr>
          <w:rFonts w:ascii="Arial" w:hAnsi="Arial" w:cs="Arial"/>
        </w:rPr>
        <w:t xml:space="preserve">u 15.11.br. Zaprosił na 11.11.br. </w:t>
      </w:r>
      <w:r>
        <w:rPr>
          <w:rFonts w:ascii="Arial" w:hAnsi="Arial" w:cs="Arial"/>
        </w:rPr>
        <w:t xml:space="preserve">do Ożarowa na obchody Święta Odzyskania Niepodległości. </w:t>
      </w:r>
    </w:p>
    <w:p w:rsidR="00E25EC4" w:rsidRDefault="00E25EC4" w:rsidP="00CD1A4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E000D1" w:rsidRDefault="00E25EC4" w:rsidP="00CD1A4C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D1A4C" w:rsidRDefault="00CD1A4C" w:rsidP="00CF67F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65226" w:rsidRPr="00016F3A" w:rsidRDefault="00665226" w:rsidP="00CF67FD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F5687E" w:rsidRPr="00C467D3" w:rsidRDefault="00F5687E" w:rsidP="00C467D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467D3">
        <w:rPr>
          <w:rFonts w:ascii="Arial" w:hAnsi="Arial" w:cs="Arial"/>
          <w:b/>
          <w:color w:val="auto"/>
          <w:sz w:val="24"/>
          <w:szCs w:val="24"/>
        </w:rPr>
        <w:t xml:space="preserve">Pkt </w:t>
      </w:r>
      <w:r w:rsidR="00CF67FD">
        <w:rPr>
          <w:rFonts w:ascii="Arial" w:hAnsi="Arial" w:cs="Arial"/>
          <w:b/>
          <w:color w:val="auto"/>
          <w:sz w:val="24"/>
          <w:szCs w:val="24"/>
        </w:rPr>
        <w:t>11</w:t>
      </w:r>
    </w:p>
    <w:p w:rsidR="007D35E1" w:rsidRPr="00C467D3" w:rsidRDefault="007D35E1" w:rsidP="00C467D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467D3">
        <w:rPr>
          <w:rFonts w:ascii="Arial" w:hAnsi="Arial" w:cs="Arial"/>
          <w:b/>
          <w:color w:val="auto"/>
          <w:sz w:val="24"/>
          <w:szCs w:val="24"/>
        </w:rPr>
        <w:t>Wolne wnioski.</w:t>
      </w:r>
    </w:p>
    <w:p w:rsidR="001D37A2" w:rsidRPr="007D35E1" w:rsidRDefault="001D37A2" w:rsidP="00D00B7B">
      <w:pPr>
        <w:pStyle w:val="Tekstpodstawowy"/>
        <w:spacing w:line="360" w:lineRule="auto"/>
        <w:jc w:val="center"/>
        <w:rPr>
          <w:rFonts w:ascii="Arial" w:hAnsi="Arial" w:cs="Arial"/>
          <w:b/>
          <w:sz w:val="24"/>
        </w:rPr>
      </w:pPr>
    </w:p>
    <w:p w:rsidR="008A4C2B" w:rsidRDefault="006032A6" w:rsidP="006032A6">
      <w:pPr>
        <w:pStyle w:val="Tekstpodstawowy"/>
        <w:rPr>
          <w:rFonts w:ascii="Arial" w:eastAsia="Calibri" w:hAnsi="Arial" w:cs="Arial"/>
          <w:i/>
          <w:sz w:val="24"/>
        </w:rPr>
      </w:pPr>
      <w:r w:rsidRPr="006032A6">
        <w:rPr>
          <w:rFonts w:ascii="Arial" w:eastAsia="Calibri" w:hAnsi="Arial" w:cs="Arial"/>
          <w:i/>
          <w:sz w:val="24"/>
        </w:rPr>
        <w:t>Na C</w:t>
      </w:r>
      <w:r w:rsidR="00A55AA6">
        <w:rPr>
          <w:rFonts w:ascii="Arial" w:eastAsia="Calibri" w:hAnsi="Arial" w:cs="Arial"/>
          <w:i/>
          <w:sz w:val="24"/>
        </w:rPr>
        <w:t>X</w:t>
      </w:r>
      <w:r w:rsidR="00C467D3">
        <w:rPr>
          <w:rFonts w:ascii="Arial" w:eastAsia="Calibri" w:hAnsi="Arial" w:cs="Arial"/>
          <w:i/>
          <w:sz w:val="24"/>
        </w:rPr>
        <w:t>V</w:t>
      </w:r>
      <w:r w:rsidR="00E25EC4">
        <w:rPr>
          <w:rFonts w:ascii="Arial" w:eastAsia="Calibri" w:hAnsi="Arial" w:cs="Arial"/>
          <w:i/>
          <w:sz w:val="24"/>
        </w:rPr>
        <w:t>III</w:t>
      </w:r>
      <w:r w:rsidRPr="006032A6">
        <w:rPr>
          <w:rFonts w:ascii="Arial" w:eastAsia="Calibri" w:hAnsi="Arial" w:cs="Arial"/>
          <w:i/>
          <w:sz w:val="24"/>
        </w:rPr>
        <w:t xml:space="preserve"> posiedzeniu Zarządu Powiatu w Wieluniu </w:t>
      </w:r>
      <w:r w:rsidR="000274B6">
        <w:rPr>
          <w:rFonts w:ascii="Arial" w:eastAsia="Calibri" w:hAnsi="Arial" w:cs="Arial"/>
          <w:i/>
          <w:sz w:val="24"/>
        </w:rPr>
        <w:t>wolne wnioski nie były składan</w:t>
      </w:r>
      <w:r w:rsidR="00292D87">
        <w:rPr>
          <w:rFonts w:ascii="Arial" w:eastAsia="Calibri" w:hAnsi="Arial" w:cs="Arial"/>
          <w:i/>
          <w:sz w:val="24"/>
        </w:rPr>
        <w:t xml:space="preserve">e. </w:t>
      </w:r>
    </w:p>
    <w:p w:rsidR="00477BD0" w:rsidRDefault="00477BD0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118D7" w:rsidRDefault="006118D7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CF67FD" w:rsidRDefault="00CF67FD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CF67FD" w:rsidRDefault="00CF67FD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CF67FD" w:rsidRDefault="00CF67FD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CF67FD" w:rsidRDefault="00CF67FD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CF67FD" w:rsidRDefault="00CF67FD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CF67FD" w:rsidRDefault="00CF67FD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CF67FD" w:rsidRDefault="00CF67FD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CF67FD" w:rsidRDefault="00CF67FD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CF67FD" w:rsidRDefault="00CF67FD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118D7" w:rsidRDefault="006118D7" w:rsidP="006032A6">
      <w:pPr>
        <w:pStyle w:val="Tekstpodstawowy"/>
        <w:rPr>
          <w:rFonts w:ascii="Arial" w:eastAsia="Calibri" w:hAnsi="Arial" w:cs="Arial"/>
          <w:i/>
          <w:sz w:val="24"/>
        </w:rPr>
      </w:pPr>
    </w:p>
    <w:p w:rsidR="006032A6" w:rsidRPr="00C467D3" w:rsidRDefault="000D3912" w:rsidP="00C467D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C467D3"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 xml:space="preserve">Pkt </w:t>
      </w:r>
      <w:r w:rsidR="00CF67FD">
        <w:rPr>
          <w:rFonts w:ascii="Arial" w:eastAsia="Calibri" w:hAnsi="Arial" w:cs="Arial"/>
          <w:b/>
          <w:color w:val="auto"/>
          <w:sz w:val="24"/>
          <w:szCs w:val="24"/>
        </w:rPr>
        <w:t>12</w:t>
      </w:r>
    </w:p>
    <w:p w:rsidR="006032A6" w:rsidRDefault="00FA5769" w:rsidP="00C467D3">
      <w:pPr>
        <w:pStyle w:val="Nagwek1"/>
        <w:numPr>
          <w:ilvl w:val="0"/>
          <w:numId w:val="0"/>
        </w:numPr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467D3">
        <w:rPr>
          <w:rFonts w:ascii="Arial" w:hAnsi="Arial" w:cs="Arial"/>
          <w:b/>
          <w:color w:val="auto"/>
          <w:sz w:val="24"/>
          <w:szCs w:val="24"/>
        </w:rPr>
        <w:t xml:space="preserve">Zamknięcie </w:t>
      </w:r>
      <w:r w:rsidR="006032A6" w:rsidRPr="00C467D3">
        <w:rPr>
          <w:rFonts w:ascii="Arial" w:hAnsi="Arial" w:cs="Arial"/>
          <w:b/>
          <w:color w:val="auto"/>
          <w:sz w:val="24"/>
          <w:szCs w:val="24"/>
        </w:rPr>
        <w:t>C</w:t>
      </w:r>
      <w:r w:rsidR="00A55AA6" w:rsidRPr="00C467D3">
        <w:rPr>
          <w:rFonts w:ascii="Arial" w:hAnsi="Arial" w:cs="Arial"/>
          <w:b/>
          <w:color w:val="auto"/>
          <w:sz w:val="24"/>
          <w:szCs w:val="24"/>
        </w:rPr>
        <w:t>X</w:t>
      </w:r>
      <w:r w:rsidR="00C467D3" w:rsidRPr="00C467D3">
        <w:rPr>
          <w:rFonts w:ascii="Arial" w:hAnsi="Arial" w:cs="Arial"/>
          <w:b/>
          <w:color w:val="auto"/>
          <w:sz w:val="24"/>
          <w:szCs w:val="24"/>
        </w:rPr>
        <w:t>V</w:t>
      </w:r>
      <w:r w:rsidR="00E25EC4">
        <w:rPr>
          <w:rFonts w:ascii="Arial" w:hAnsi="Arial" w:cs="Arial"/>
          <w:b/>
          <w:color w:val="auto"/>
          <w:sz w:val="24"/>
          <w:szCs w:val="24"/>
        </w:rPr>
        <w:t>III</w:t>
      </w:r>
      <w:r w:rsidR="007E29BC" w:rsidRPr="00C467D3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032A6" w:rsidRPr="00C467D3">
        <w:rPr>
          <w:rFonts w:ascii="Arial" w:hAnsi="Arial" w:cs="Arial"/>
          <w:b/>
          <w:color w:val="auto"/>
          <w:sz w:val="24"/>
          <w:szCs w:val="24"/>
        </w:rPr>
        <w:t>posiedzenia Zarządu Powiatu w Wieluniu.</w:t>
      </w:r>
    </w:p>
    <w:p w:rsidR="00C467D3" w:rsidRDefault="00C467D3" w:rsidP="00C467D3">
      <w:pPr>
        <w:pStyle w:val="Tekstpodstawowy"/>
      </w:pPr>
    </w:p>
    <w:p w:rsidR="00C467D3" w:rsidRPr="00C467D3" w:rsidRDefault="00C467D3" w:rsidP="00C467D3">
      <w:pPr>
        <w:pStyle w:val="Tekstpodstawowy"/>
      </w:pPr>
    </w:p>
    <w:p w:rsidR="006032A6" w:rsidRDefault="00477BD0" w:rsidP="003E7BF4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 w:rsidRPr="00D00B7B">
        <w:rPr>
          <w:rFonts w:ascii="Arial" w:hAnsi="Arial" w:cs="Arial"/>
          <w:b/>
          <w:color w:val="0D0D0D"/>
          <w:sz w:val="24"/>
        </w:rPr>
        <w:t>Pan Marek Kieler – przewodniczący Zarządu Powiatu</w:t>
      </w:r>
      <w:r>
        <w:rPr>
          <w:rFonts w:ascii="Arial" w:hAnsi="Arial" w:cs="Arial"/>
          <w:b/>
          <w:color w:val="0D0D0D"/>
          <w:sz w:val="24"/>
        </w:rPr>
        <w:t xml:space="preserve"> </w:t>
      </w:r>
      <w:r w:rsidR="006032A6">
        <w:rPr>
          <w:rFonts w:ascii="Arial" w:hAnsi="Arial" w:cs="Arial"/>
          <w:sz w:val="24"/>
        </w:rPr>
        <w:t>w związku z wyczer</w:t>
      </w:r>
      <w:r w:rsidR="00FA5769">
        <w:rPr>
          <w:rFonts w:ascii="Arial" w:hAnsi="Arial" w:cs="Arial"/>
          <w:sz w:val="24"/>
        </w:rPr>
        <w:t xml:space="preserve">paniem porządku obrad, zamknął </w:t>
      </w:r>
      <w:r w:rsidR="00440959">
        <w:rPr>
          <w:rFonts w:ascii="Arial" w:hAnsi="Arial" w:cs="Arial"/>
          <w:sz w:val="24"/>
        </w:rPr>
        <w:t>C</w:t>
      </w:r>
      <w:r w:rsidR="00A55AA6">
        <w:rPr>
          <w:rFonts w:ascii="Arial" w:hAnsi="Arial" w:cs="Arial"/>
          <w:sz w:val="24"/>
        </w:rPr>
        <w:t>X</w:t>
      </w:r>
      <w:r w:rsidR="00C467D3">
        <w:rPr>
          <w:rFonts w:ascii="Arial" w:hAnsi="Arial" w:cs="Arial"/>
          <w:sz w:val="24"/>
        </w:rPr>
        <w:t>V</w:t>
      </w:r>
      <w:r w:rsidR="00FE4E8F">
        <w:rPr>
          <w:rFonts w:ascii="Arial" w:hAnsi="Arial" w:cs="Arial"/>
          <w:sz w:val="24"/>
        </w:rPr>
        <w:t>III</w:t>
      </w:r>
      <w:r w:rsidR="006032A6"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7E29BC" w:rsidRDefault="007E29BC" w:rsidP="006032A6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6032A6" w:rsidRDefault="00292D87" w:rsidP="006032A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</w:t>
      </w:r>
      <w:r w:rsidR="007E29BC">
        <w:rPr>
          <w:rFonts w:ascii="Arial" w:hAnsi="Arial" w:cs="Arial"/>
          <w:sz w:val="24"/>
        </w:rPr>
        <w:t>ołowała</w:t>
      </w:r>
      <w:r w:rsidR="006032A6">
        <w:rPr>
          <w:rFonts w:ascii="Arial" w:hAnsi="Arial" w:cs="Arial"/>
          <w:sz w:val="24"/>
        </w:rPr>
        <w:t xml:space="preserve">: </w:t>
      </w:r>
    </w:p>
    <w:p w:rsidR="006032A6" w:rsidRDefault="006032A6" w:rsidP="006032A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032A6" w:rsidRDefault="007209EA" w:rsidP="006032A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6032A6" w:rsidRPr="003E7BF4" w:rsidRDefault="003E7BF4" w:rsidP="003E7BF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Inspektor</w:t>
      </w:r>
    </w:p>
    <w:sectPr w:rsidR="006032A6" w:rsidRPr="003E7BF4" w:rsidSect="003039D4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4B" w:rsidRDefault="0093004B">
      <w:pPr>
        <w:spacing w:after="0" w:line="240" w:lineRule="auto"/>
      </w:pPr>
      <w:r>
        <w:separator/>
      </w:r>
    </w:p>
  </w:endnote>
  <w:endnote w:type="continuationSeparator" w:id="0">
    <w:p w:rsidR="0093004B" w:rsidRDefault="0093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590469"/>
      <w:docPartObj>
        <w:docPartGallery w:val="Page Numbers (Bottom of Page)"/>
        <w:docPartUnique/>
      </w:docPartObj>
    </w:sdtPr>
    <w:sdtEndPr/>
    <w:sdtContent>
      <w:p w:rsidR="007D1A67" w:rsidRDefault="007D1A6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A23F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D1A67" w:rsidRDefault="007D1A67" w:rsidP="00CF2698">
    <w:pPr>
      <w:pStyle w:val="Stopka"/>
      <w:tabs>
        <w:tab w:val="clear" w:pos="4536"/>
        <w:tab w:val="clear" w:pos="9072"/>
        <w:tab w:val="left" w:pos="26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4B" w:rsidRDefault="0093004B">
      <w:pPr>
        <w:spacing w:after="0" w:line="240" w:lineRule="auto"/>
      </w:pPr>
      <w:r>
        <w:separator/>
      </w:r>
    </w:p>
  </w:footnote>
  <w:footnote w:type="continuationSeparator" w:id="0">
    <w:p w:rsidR="0093004B" w:rsidRDefault="0093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67" w:rsidRDefault="007D1A67">
    <w:pPr>
      <w:pStyle w:val="Nagwek"/>
    </w:pPr>
  </w:p>
  <w:p w:rsidR="007D1A67" w:rsidRDefault="007D1A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E60F6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3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C956732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790"/>
    <w:multiLevelType w:val="hybridMultilevel"/>
    <w:tmpl w:val="CF54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024F2"/>
    <w:multiLevelType w:val="hybridMultilevel"/>
    <w:tmpl w:val="218C43D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15E8A"/>
    <w:multiLevelType w:val="hybridMultilevel"/>
    <w:tmpl w:val="44FE5638"/>
    <w:lvl w:ilvl="0" w:tplc="7750C68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9200DB"/>
    <w:multiLevelType w:val="hybridMultilevel"/>
    <w:tmpl w:val="0C48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65DC2"/>
    <w:multiLevelType w:val="hybridMultilevel"/>
    <w:tmpl w:val="FF80793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059C0"/>
    <w:multiLevelType w:val="hybridMultilevel"/>
    <w:tmpl w:val="4B824320"/>
    <w:lvl w:ilvl="0" w:tplc="898C2912">
      <w:start w:val="1"/>
      <w:numFmt w:val="lowerLetter"/>
      <w:lvlText w:val="%1)"/>
      <w:lvlJc w:val="left"/>
      <w:pPr>
        <w:ind w:left="60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D847A40"/>
    <w:multiLevelType w:val="hybridMultilevel"/>
    <w:tmpl w:val="822EBBF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B7AD9"/>
    <w:multiLevelType w:val="hybridMultilevel"/>
    <w:tmpl w:val="114E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E7297"/>
    <w:multiLevelType w:val="hybridMultilevel"/>
    <w:tmpl w:val="E61C46AC"/>
    <w:lvl w:ilvl="0" w:tplc="573E7EF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30BDE"/>
    <w:multiLevelType w:val="hybridMultilevel"/>
    <w:tmpl w:val="71E4A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D3283"/>
    <w:multiLevelType w:val="hybridMultilevel"/>
    <w:tmpl w:val="5C3A8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01498"/>
    <w:multiLevelType w:val="hybridMultilevel"/>
    <w:tmpl w:val="B1CC658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16149"/>
    <w:multiLevelType w:val="hybridMultilevel"/>
    <w:tmpl w:val="DF18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6179B"/>
    <w:multiLevelType w:val="hybridMultilevel"/>
    <w:tmpl w:val="F77AA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A1205"/>
    <w:multiLevelType w:val="hybridMultilevel"/>
    <w:tmpl w:val="EC2E408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B60"/>
    <w:multiLevelType w:val="hybridMultilevel"/>
    <w:tmpl w:val="D696C7D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15409"/>
    <w:multiLevelType w:val="hybridMultilevel"/>
    <w:tmpl w:val="68DC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43384"/>
    <w:multiLevelType w:val="hybridMultilevel"/>
    <w:tmpl w:val="CFAEC56C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B4760"/>
    <w:multiLevelType w:val="hybridMultilevel"/>
    <w:tmpl w:val="EC2E408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7C9D8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20"/>
  </w:num>
  <w:num w:numId="6">
    <w:abstractNumId w:val="6"/>
  </w:num>
  <w:num w:numId="7">
    <w:abstractNumId w:val="2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19"/>
  </w:num>
  <w:num w:numId="13">
    <w:abstractNumId w:val="21"/>
  </w:num>
  <w:num w:numId="14">
    <w:abstractNumId w:val="17"/>
  </w:num>
  <w:num w:numId="15">
    <w:abstractNumId w:val="18"/>
  </w:num>
  <w:num w:numId="16">
    <w:abstractNumId w:val="10"/>
  </w:num>
  <w:num w:numId="17">
    <w:abstractNumId w:val="24"/>
  </w:num>
  <w:num w:numId="18">
    <w:abstractNumId w:val="7"/>
  </w:num>
  <w:num w:numId="19">
    <w:abstractNumId w:val="12"/>
  </w:num>
  <w:num w:numId="20">
    <w:abstractNumId w:val="0"/>
  </w:num>
  <w:num w:numId="21">
    <w:abstractNumId w:val="13"/>
  </w:num>
  <w:num w:numId="22">
    <w:abstractNumId w:val="16"/>
  </w:num>
  <w:num w:numId="23">
    <w:abstractNumId w:val="25"/>
  </w:num>
  <w:num w:numId="24">
    <w:abstractNumId w:val="23"/>
  </w:num>
  <w:num w:numId="25">
    <w:abstractNumId w:val="9"/>
  </w:num>
  <w:num w:numId="26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6"/>
    <w:rsid w:val="00001BCA"/>
    <w:rsid w:val="000026FC"/>
    <w:rsid w:val="00003073"/>
    <w:rsid w:val="000037A4"/>
    <w:rsid w:val="00003F69"/>
    <w:rsid w:val="0000442E"/>
    <w:rsid w:val="00004DD9"/>
    <w:rsid w:val="000055FA"/>
    <w:rsid w:val="000105E7"/>
    <w:rsid w:val="0001067C"/>
    <w:rsid w:val="00010D52"/>
    <w:rsid w:val="0001259C"/>
    <w:rsid w:val="00016F3A"/>
    <w:rsid w:val="0001704C"/>
    <w:rsid w:val="000174AD"/>
    <w:rsid w:val="00020168"/>
    <w:rsid w:val="000203CC"/>
    <w:rsid w:val="000219B5"/>
    <w:rsid w:val="0002270B"/>
    <w:rsid w:val="000237FB"/>
    <w:rsid w:val="00023BC5"/>
    <w:rsid w:val="00024225"/>
    <w:rsid w:val="00024356"/>
    <w:rsid w:val="00024B3C"/>
    <w:rsid w:val="000274B6"/>
    <w:rsid w:val="00027AD3"/>
    <w:rsid w:val="00027D15"/>
    <w:rsid w:val="00030A06"/>
    <w:rsid w:val="00034FA5"/>
    <w:rsid w:val="00036709"/>
    <w:rsid w:val="00036A42"/>
    <w:rsid w:val="00036B1B"/>
    <w:rsid w:val="00036B5B"/>
    <w:rsid w:val="00042E17"/>
    <w:rsid w:val="0004301D"/>
    <w:rsid w:val="00044ACB"/>
    <w:rsid w:val="000451BD"/>
    <w:rsid w:val="00045938"/>
    <w:rsid w:val="00046771"/>
    <w:rsid w:val="00046C5A"/>
    <w:rsid w:val="00047300"/>
    <w:rsid w:val="000475ED"/>
    <w:rsid w:val="00047EA5"/>
    <w:rsid w:val="0005000E"/>
    <w:rsid w:val="00050C96"/>
    <w:rsid w:val="00051504"/>
    <w:rsid w:val="000518C1"/>
    <w:rsid w:val="00051C57"/>
    <w:rsid w:val="00052959"/>
    <w:rsid w:val="00054E87"/>
    <w:rsid w:val="0005502A"/>
    <w:rsid w:val="0005519B"/>
    <w:rsid w:val="00055B96"/>
    <w:rsid w:val="000561A3"/>
    <w:rsid w:val="00056790"/>
    <w:rsid w:val="0006280A"/>
    <w:rsid w:val="00062F70"/>
    <w:rsid w:val="000632F2"/>
    <w:rsid w:val="000660D1"/>
    <w:rsid w:val="000669B5"/>
    <w:rsid w:val="00066A83"/>
    <w:rsid w:val="00067513"/>
    <w:rsid w:val="00067584"/>
    <w:rsid w:val="00067AAD"/>
    <w:rsid w:val="00071343"/>
    <w:rsid w:val="00072053"/>
    <w:rsid w:val="00072239"/>
    <w:rsid w:val="00072D6E"/>
    <w:rsid w:val="0007407B"/>
    <w:rsid w:val="000746F2"/>
    <w:rsid w:val="00074826"/>
    <w:rsid w:val="00075257"/>
    <w:rsid w:val="00075F3A"/>
    <w:rsid w:val="00077F02"/>
    <w:rsid w:val="00080DC9"/>
    <w:rsid w:val="00081B62"/>
    <w:rsid w:val="000825DB"/>
    <w:rsid w:val="00083546"/>
    <w:rsid w:val="000847B8"/>
    <w:rsid w:val="00084B7E"/>
    <w:rsid w:val="00084DFD"/>
    <w:rsid w:val="000855BC"/>
    <w:rsid w:val="00085A36"/>
    <w:rsid w:val="00085C40"/>
    <w:rsid w:val="00086EA3"/>
    <w:rsid w:val="00093522"/>
    <w:rsid w:val="000935DD"/>
    <w:rsid w:val="00093979"/>
    <w:rsid w:val="0009450F"/>
    <w:rsid w:val="00094B81"/>
    <w:rsid w:val="00094D0E"/>
    <w:rsid w:val="00095683"/>
    <w:rsid w:val="000969BA"/>
    <w:rsid w:val="000A0645"/>
    <w:rsid w:val="000A1953"/>
    <w:rsid w:val="000A203F"/>
    <w:rsid w:val="000A3D1D"/>
    <w:rsid w:val="000A4433"/>
    <w:rsid w:val="000A45B6"/>
    <w:rsid w:val="000A56F8"/>
    <w:rsid w:val="000A622F"/>
    <w:rsid w:val="000B1105"/>
    <w:rsid w:val="000B118B"/>
    <w:rsid w:val="000B4788"/>
    <w:rsid w:val="000B4CA3"/>
    <w:rsid w:val="000B53C9"/>
    <w:rsid w:val="000B586F"/>
    <w:rsid w:val="000B5A47"/>
    <w:rsid w:val="000B5CCF"/>
    <w:rsid w:val="000B5E8C"/>
    <w:rsid w:val="000B5EBA"/>
    <w:rsid w:val="000B6021"/>
    <w:rsid w:val="000B6111"/>
    <w:rsid w:val="000B6428"/>
    <w:rsid w:val="000B7058"/>
    <w:rsid w:val="000C1402"/>
    <w:rsid w:val="000C1660"/>
    <w:rsid w:val="000C2379"/>
    <w:rsid w:val="000C2D41"/>
    <w:rsid w:val="000C31C4"/>
    <w:rsid w:val="000C3861"/>
    <w:rsid w:val="000C3B7E"/>
    <w:rsid w:val="000C53F9"/>
    <w:rsid w:val="000C70D9"/>
    <w:rsid w:val="000C7845"/>
    <w:rsid w:val="000D06D7"/>
    <w:rsid w:val="000D0AA8"/>
    <w:rsid w:val="000D0C3F"/>
    <w:rsid w:val="000D1B3D"/>
    <w:rsid w:val="000D252A"/>
    <w:rsid w:val="000D2FD2"/>
    <w:rsid w:val="000D3912"/>
    <w:rsid w:val="000D3974"/>
    <w:rsid w:val="000D3ED9"/>
    <w:rsid w:val="000D4965"/>
    <w:rsid w:val="000D5B1A"/>
    <w:rsid w:val="000D5D6D"/>
    <w:rsid w:val="000D694A"/>
    <w:rsid w:val="000D7574"/>
    <w:rsid w:val="000D7AF5"/>
    <w:rsid w:val="000E04B6"/>
    <w:rsid w:val="000E1F97"/>
    <w:rsid w:val="000E29FC"/>
    <w:rsid w:val="000E331E"/>
    <w:rsid w:val="000E47EC"/>
    <w:rsid w:val="000E47F8"/>
    <w:rsid w:val="000E4F1F"/>
    <w:rsid w:val="000E6296"/>
    <w:rsid w:val="000E65FB"/>
    <w:rsid w:val="000F026C"/>
    <w:rsid w:val="000F06D8"/>
    <w:rsid w:val="000F1301"/>
    <w:rsid w:val="000F15AA"/>
    <w:rsid w:val="000F1788"/>
    <w:rsid w:val="000F1B0B"/>
    <w:rsid w:val="000F3A78"/>
    <w:rsid w:val="000F40F6"/>
    <w:rsid w:val="000F4624"/>
    <w:rsid w:val="000F52F6"/>
    <w:rsid w:val="000F5334"/>
    <w:rsid w:val="000F5515"/>
    <w:rsid w:val="000F75A5"/>
    <w:rsid w:val="000F7713"/>
    <w:rsid w:val="000F7D62"/>
    <w:rsid w:val="00100C28"/>
    <w:rsid w:val="001039D0"/>
    <w:rsid w:val="001055B6"/>
    <w:rsid w:val="00106CE5"/>
    <w:rsid w:val="0011036A"/>
    <w:rsid w:val="001109E7"/>
    <w:rsid w:val="00112436"/>
    <w:rsid w:val="00114381"/>
    <w:rsid w:val="00114FE2"/>
    <w:rsid w:val="001151FC"/>
    <w:rsid w:val="00115EE4"/>
    <w:rsid w:val="001161D4"/>
    <w:rsid w:val="0011654C"/>
    <w:rsid w:val="00117B81"/>
    <w:rsid w:val="0012027A"/>
    <w:rsid w:val="00120809"/>
    <w:rsid w:val="00123C9F"/>
    <w:rsid w:val="00124009"/>
    <w:rsid w:val="0012427C"/>
    <w:rsid w:val="001257E9"/>
    <w:rsid w:val="001265DE"/>
    <w:rsid w:val="00126D77"/>
    <w:rsid w:val="00126F1A"/>
    <w:rsid w:val="00131598"/>
    <w:rsid w:val="00132990"/>
    <w:rsid w:val="00133513"/>
    <w:rsid w:val="001355A0"/>
    <w:rsid w:val="00135EA4"/>
    <w:rsid w:val="001366B1"/>
    <w:rsid w:val="00137A71"/>
    <w:rsid w:val="00141411"/>
    <w:rsid w:val="00141C55"/>
    <w:rsid w:val="001426B9"/>
    <w:rsid w:val="00144A9B"/>
    <w:rsid w:val="001454C4"/>
    <w:rsid w:val="001454FD"/>
    <w:rsid w:val="001459D7"/>
    <w:rsid w:val="001473DD"/>
    <w:rsid w:val="00147F48"/>
    <w:rsid w:val="00150D1B"/>
    <w:rsid w:val="00150F96"/>
    <w:rsid w:val="00152287"/>
    <w:rsid w:val="00152C4D"/>
    <w:rsid w:val="00152F18"/>
    <w:rsid w:val="001543BB"/>
    <w:rsid w:val="0015535C"/>
    <w:rsid w:val="001556EC"/>
    <w:rsid w:val="00155DCE"/>
    <w:rsid w:val="00155F02"/>
    <w:rsid w:val="0015628C"/>
    <w:rsid w:val="0015662C"/>
    <w:rsid w:val="00157A93"/>
    <w:rsid w:val="00161151"/>
    <w:rsid w:val="00163226"/>
    <w:rsid w:val="001633B7"/>
    <w:rsid w:val="0016341A"/>
    <w:rsid w:val="001635CE"/>
    <w:rsid w:val="001644A6"/>
    <w:rsid w:val="001651C0"/>
    <w:rsid w:val="0016606C"/>
    <w:rsid w:val="0016706C"/>
    <w:rsid w:val="00167652"/>
    <w:rsid w:val="001707AF"/>
    <w:rsid w:val="00170FBF"/>
    <w:rsid w:val="001710F9"/>
    <w:rsid w:val="00171F08"/>
    <w:rsid w:val="001720D6"/>
    <w:rsid w:val="00172935"/>
    <w:rsid w:val="00172A7F"/>
    <w:rsid w:val="00173931"/>
    <w:rsid w:val="00175361"/>
    <w:rsid w:val="00175F9E"/>
    <w:rsid w:val="001801F2"/>
    <w:rsid w:val="00180509"/>
    <w:rsid w:val="00181E64"/>
    <w:rsid w:val="00181F3E"/>
    <w:rsid w:val="0018340F"/>
    <w:rsid w:val="00184C7B"/>
    <w:rsid w:val="00184E99"/>
    <w:rsid w:val="00185EFA"/>
    <w:rsid w:val="00186313"/>
    <w:rsid w:val="00186650"/>
    <w:rsid w:val="00187663"/>
    <w:rsid w:val="00190C26"/>
    <w:rsid w:val="00191270"/>
    <w:rsid w:val="0019142C"/>
    <w:rsid w:val="001921CD"/>
    <w:rsid w:val="001951BA"/>
    <w:rsid w:val="0019524C"/>
    <w:rsid w:val="00196425"/>
    <w:rsid w:val="001A09F0"/>
    <w:rsid w:val="001A0EDF"/>
    <w:rsid w:val="001A0F2D"/>
    <w:rsid w:val="001A0F2E"/>
    <w:rsid w:val="001A1A26"/>
    <w:rsid w:val="001A1E73"/>
    <w:rsid w:val="001A30A7"/>
    <w:rsid w:val="001A46DA"/>
    <w:rsid w:val="001A5C4D"/>
    <w:rsid w:val="001A5E25"/>
    <w:rsid w:val="001A7DD2"/>
    <w:rsid w:val="001B015E"/>
    <w:rsid w:val="001B0475"/>
    <w:rsid w:val="001B0E65"/>
    <w:rsid w:val="001B0F5E"/>
    <w:rsid w:val="001B1C3D"/>
    <w:rsid w:val="001B21B1"/>
    <w:rsid w:val="001B2ABD"/>
    <w:rsid w:val="001B2EB9"/>
    <w:rsid w:val="001B3118"/>
    <w:rsid w:val="001B31B7"/>
    <w:rsid w:val="001B3D7F"/>
    <w:rsid w:val="001B4DD9"/>
    <w:rsid w:val="001B5D60"/>
    <w:rsid w:val="001B751E"/>
    <w:rsid w:val="001B7548"/>
    <w:rsid w:val="001B7E79"/>
    <w:rsid w:val="001B7EFD"/>
    <w:rsid w:val="001C1F58"/>
    <w:rsid w:val="001C38B8"/>
    <w:rsid w:val="001C427A"/>
    <w:rsid w:val="001C572D"/>
    <w:rsid w:val="001C5ADB"/>
    <w:rsid w:val="001C7309"/>
    <w:rsid w:val="001C733C"/>
    <w:rsid w:val="001D0256"/>
    <w:rsid w:val="001D0A26"/>
    <w:rsid w:val="001D2824"/>
    <w:rsid w:val="001D37A2"/>
    <w:rsid w:val="001D4357"/>
    <w:rsid w:val="001D4AD6"/>
    <w:rsid w:val="001D59A9"/>
    <w:rsid w:val="001D5A96"/>
    <w:rsid w:val="001D6790"/>
    <w:rsid w:val="001D680A"/>
    <w:rsid w:val="001D778C"/>
    <w:rsid w:val="001E02C8"/>
    <w:rsid w:val="001E0688"/>
    <w:rsid w:val="001E14C5"/>
    <w:rsid w:val="001E2CD8"/>
    <w:rsid w:val="001E32EF"/>
    <w:rsid w:val="001E370F"/>
    <w:rsid w:val="001E392F"/>
    <w:rsid w:val="001E46BD"/>
    <w:rsid w:val="001E5A11"/>
    <w:rsid w:val="001E5D20"/>
    <w:rsid w:val="001E603E"/>
    <w:rsid w:val="001E7A45"/>
    <w:rsid w:val="001F1AF0"/>
    <w:rsid w:val="001F1F81"/>
    <w:rsid w:val="001F35CD"/>
    <w:rsid w:val="001F399A"/>
    <w:rsid w:val="001F3A60"/>
    <w:rsid w:val="001F4769"/>
    <w:rsid w:val="001F4837"/>
    <w:rsid w:val="001F514D"/>
    <w:rsid w:val="001F52E8"/>
    <w:rsid w:val="001F61AE"/>
    <w:rsid w:val="001F686F"/>
    <w:rsid w:val="00200C5E"/>
    <w:rsid w:val="002018A9"/>
    <w:rsid w:val="00201B49"/>
    <w:rsid w:val="002028D3"/>
    <w:rsid w:val="00204328"/>
    <w:rsid w:val="002052E9"/>
    <w:rsid w:val="00205676"/>
    <w:rsid w:val="00210286"/>
    <w:rsid w:val="0021037F"/>
    <w:rsid w:val="00210E76"/>
    <w:rsid w:val="002112E8"/>
    <w:rsid w:val="0021183D"/>
    <w:rsid w:val="00211A22"/>
    <w:rsid w:val="00211F5C"/>
    <w:rsid w:val="00212B35"/>
    <w:rsid w:val="00213120"/>
    <w:rsid w:val="00213A62"/>
    <w:rsid w:val="002150AF"/>
    <w:rsid w:val="00215557"/>
    <w:rsid w:val="0021589D"/>
    <w:rsid w:val="00215FD8"/>
    <w:rsid w:val="00216A67"/>
    <w:rsid w:val="00217042"/>
    <w:rsid w:val="00220F27"/>
    <w:rsid w:val="00220F3D"/>
    <w:rsid w:val="00221B17"/>
    <w:rsid w:val="00221BD3"/>
    <w:rsid w:val="00222870"/>
    <w:rsid w:val="002243FD"/>
    <w:rsid w:val="002245CD"/>
    <w:rsid w:val="0022478E"/>
    <w:rsid w:val="00224ACB"/>
    <w:rsid w:val="0022637F"/>
    <w:rsid w:val="002263CF"/>
    <w:rsid w:val="00226448"/>
    <w:rsid w:val="00227406"/>
    <w:rsid w:val="00227A74"/>
    <w:rsid w:val="00230577"/>
    <w:rsid w:val="00230777"/>
    <w:rsid w:val="00231B4B"/>
    <w:rsid w:val="00232167"/>
    <w:rsid w:val="00232C88"/>
    <w:rsid w:val="00232EEF"/>
    <w:rsid w:val="0023373F"/>
    <w:rsid w:val="002345A7"/>
    <w:rsid w:val="0023619F"/>
    <w:rsid w:val="00236861"/>
    <w:rsid w:val="0023788E"/>
    <w:rsid w:val="00240113"/>
    <w:rsid w:val="002406CB"/>
    <w:rsid w:val="00240B19"/>
    <w:rsid w:val="00241932"/>
    <w:rsid w:val="00241EA0"/>
    <w:rsid w:val="002420C3"/>
    <w:rsid w:val="002421F8"/>
    <w:rsid w:val="00243187"/>
    <w:rsid w:val="0024324C"/>
    <w:rsid w:val="00244017"/>
    <w:rsid w:val="0024494D"/>
    <w:rsid w:val="00244FEC"/>
    <w:rsid w:val="002460EC"/>
    <w:rsid w:val="00247866"/>
    <w:rsid w:val="002508DE"/>
    <w:rsid w:val="00250DD8"/>
    <w:rsid w:val="002513D5"/>
    <w:rsid w:val="00252032"/>
    <w:rsid w:val="00252D2B"/>
    <w:rsid w:val="00253012"/>
    <w:rsid w:val="00253D2E"/>
    <w:rsid w:val="00254B6E"/>
    <w:rsid w:val="00254DCF"/>
    <w:rsid w:val="00254FC7"/>
    <w:rsid w:val="0025572D"/>
    <w:rsid w:val="00256237"/>
    <w:rsid w:val="0025697E"/>
    <w:rsid w:val="00257B96"/>
    <w:rsid w:val="002629BD"/>
    <w:rsid w:val="00262E56"/>
    <w:rsid w:val="002630BF"/>
    <w:rsid w:val="002638C7"/>
    <w:rsid w:val="002638CF"/>
    <w:rsid w:val="0026478D"/>
    <w:rsid w:val="00265371"/>
    <w:rsid w:val="00265F7B"/>
    <w:rsid w:val="00266D6B"/>
    <w:rsid w:val="00266DBC"/>
    <w:rsid w:val="0026785A"/>
    <w:rsid w:val="00267B22"/>
    <w:rsid w:val="00270F19"/>
    <w:rsid w:val="002712BB"/>
    <w:rsid w:val="0027142E"/>
    <w:rsid w:val="00272EA6"/>
    <w:rsid w:val="00273132"/>
    <w:rsid w:val="00273B01"/>
    <w:rsid w:val="00274F53"/>
    <w:rsid w:val="00275FAA"/>
    <w:rsid w:val="00277585"/>
    <w:rsid w:val="00280527"/>
    <w:rsid w:val="002810D3"/>
    <w:rsid w:val="00281446"/>
    <w:rsid w:val="00281A78"/>
    <w:rsid w:val="00283FE1"/>
    <w:rsid w:val="002849F8"/>
    <w:rsid w:val="00284E1C"/>
    <w:rsid w:val="00285517"/>
    <w:rsid w:val="002859E2"/>
    <w:rsid w:val="002867D2"/>
    <w:rsid w:val="0028727E"/>
    <w:rsid w:val="00290E44"/>
    <w:rsid w:val="002910C5"/>
    <w:rsid w:val="0029112E"/>
    <w:rsid w:val="00292B5D"/>
    <w:rsid w:val="00292D87"/>
    <w:rsid w:val="002938CA"/>
    <w:rsid w:val="00294AEE"/>
    <w:rsid w:val="002955BE"/>
    <w:rsid w:val="002962E6"/>
    <w:rsid w:val="00297191"/>
    <w:rsid w:val="002A00CA"/>
    <w:rsid w:val="002A3D75"/>
    <w:rsid w:val="002A4ED7"/>
    <w:rsid w:val="002A5C00"/>
    <w:rsid w:val="002A61D8"/>
    <w:rsid w:val="002A6DCB"/>
    <w:rsid w:val="002A6F92"/>
    <w:rsid w:val="002A7560"/>
    <w:rsid w:val="002A7E25"/>
    <w:rsid w:val="002B241A"/>
    <w:rsid w:val="002B2666"/>
    <w:rsid w:val="002B28DC"/>
    <w:rsid w:val="002B28FD"/>
    <w:rsid w:val="002B2F52"/>
    <w:rsid w:val="002B31CA"/>
    <w:rsid w:val="002B3D60"/>
    <w:rsid w:val="002B4AAE"/>
    <w:rsid w:val="002B5EB2"/>
    <w:rsid w:val="002B5FB1"/>
    <w:rsid w:val="002B77D5"/>
    <w:rsid w:val="002C0D51"/>
    <w:rsid w:val="002C0FAB"/>
    <w:rsid w:val="002C21A3"/>
    <w:rsid w:val="002C25D7"/>
    <w:rsid w:val="002C26F1"/>
    <w:rsid w:val="002C2986"/>
    <w:rsid w:val="002C3207"/>
    <w:rsid w:val="002C3853"/>
    <w:rsid w:val="002C3875"/>
    <w:rsid w:val="002C3EA5"/>
    <w:rsid w:val="002C53E0"/>
    <w:rsid w:val="002C6134"/>
    <w:rsid w:val="002D015D"/>
    <w:rsid w:val="002D0C64"/>
    <w:rsid w:val="002D21EE"/>
    <w:rsid w:val="002D226B"/>
    <w:rsid w:val="002D2F85"/>
    <w:rsid w:val="002D3444"/>
    <w:rsid w:val="002D40C3"/>
    <w:rsid w:val="002D6770"/>
    <w:rsid w:val="002E0314"/>
    <w:rsid w:val="002E0EBF"/>
    <w:rsid w:val="002E19A8"/>
    <w:rsid w:val="002E24E6"/>
    <w:rsid w:val="002E299B"/>
    <w:rsid w:val="002E2E0E"/>
    <w:rsid w:val="002E344F"/>
    <w:rsid w:val="002E4748"/>
    <w:rsid w:val="002E4D15"/>
    <w:rsid w:val="002E5684"/>
    <w:rsid w:val="002F0328"/>
    <w:rsid w:val="002F1014"/>
    <w:rsid w:val="002F11EB"/>
    <w:rsid w:val="002F4220"/>
    <w:rsid w:val="002F49F1"/>
    <w:rsid w:val="002F5AA5"/>
    <w:rsid w:val="002F7686"/>
    <w:rsid w:val="002F7BF1"/>
    <w:rsid w:val="002F7F4F"/>
    <w:rsid w:val="003010EA"/>
    <w:rsid w:val="00301B2C"/>
    <w:rsid w:val="003023C6"/>
    <w:rsid w:val="00302A66"/>
    <w:rsid w:val="0030335D"/>
    <w:rsid w:val="003039D4"/>
    <w:rsid w:val="00304AE8"/>
    <w:rsid w:val="003064A5"/>
    <w:rsid w:val="0030669C"/>
    <w:rsid w:val="003072D4"/>
    <w:rsid w:val="0030732C"/>
    <w:rsid w:val="0030781C"/>
    <w:rsid w:val="00307B19"/>
    <w:rsid w:val="00310BF2"/>
    <w:rsid w:val="003117ED"/>
    <w:rsid w:val="00311C6A"/>
    <w:rsid w:val="00312824"/>
    <w:rsid w:val="00313385"/>
    <w:rsid w:val="00314BB0"/>
    <w:rsid w:val="00314D80"/>
    <w:rsid w:val="00315866"/>
    <w:rsid w:val="003161D4"/>
    <w:rsid w:val="00317838"/>
    <w:rsid w:val="00317936"/>
    <w:rsid w:val="00317FC9"/>
    <w:rsid w:val="003215F8"/>
    <w:rsid w:val="003219F1"/>
    <w:rsid w:val="00322E2F"/>
    <w:rsid w:val="003232B1"/>
    <w:rsid w:val="0032355D"/>
    <w:rsid w:val="003236EC"/>
    <w:rsid w:val="003240CC"/>
    <w:rsid w:val="00324F4D"/>
    <w:rsid w:val="00326ED5"/>
    <w:rsid w:val="0033093F"/>
    <w:rsid w:val="003310CC"/>
    <w:rsid w:val="00332619"/>
    <w:rsid w:val="003335D6"/>
    <w:rsid w:val="0033392C"/>
    <w:rsid w:val="00333B4F"/>
    <w:rsid w:val="003345A4"/>
    <w:rsid w:val="00335238"/>
    <w:rsid w:val="00337077"/>
    <w:rsid w:val="00340472"/>
    <w:rsid w:val="0034080A"/>
    <w:rsid w:val="00341472"/>
    <w:rsid w:val="003414DB"/>
    <w:rsid w:val="003420D5"/>
    <w:rsid w:val="003436FA"/>
    <w:rsid w:val="003437A1"/>
    <w:rsid w:val="00344778"/>
    <w:rsid w:val="00344F9B"/>
    <w:rsid w:val="00346271"/>
    <w:rsid w:val="0034745E"/>
    <w:rsid w:val="00350FAB"/>
    <w:rsid w:val="00351E8E"/>
    <w:rsid w:val="00352CD2"/>
    <w:rsid w:val="00354BF6"/>
    <w:rsid w:val="00355387"/>
    <w:rsid w:val="00356315"/>
    <w:rsid w:val="00357CD7"/>
    <w:rsid w:val="0036035A"/>
    <w:rsid w:val="003603FE"/>
    <w:rsid w:val="003604D3"/>
    <w:rsid w:val="00360E85"/>
    <w:rsid w:val="00361079"/>
    <w:rsid w:val="003619A5"/>
    <w:rsid w:val="00363BFE"/>
    <w:rsid w:val="00363DC4"/>
    <w:rsid w:val="0036537D"/>
    <w:rsid w:val="00366C65"/>
    <w:rsid w:val="0036726F"/>
    <w:rsid w:val="003702C2"/>
    <w:rsid w:val="00370EE5"/>
    <w:rsid w:val="00371BCC"/>
    <w:rsid w:val="00372813"/>
    <w:rsid w:val="00372C65"/>
    <w:rsid w:val="00372D62"/>
    <w:rsid w:val="003732D7"/>
    <w:rsid w:val="00373EF6"/>
    <w:rsid w:val="00374238"/>
    <w:rsid w:val="00374FA8"/>
    <w:rsid w:val="00375705"/>
    <w:rsid w:val="00376917"/>
    <w:rsid w:val="0037748F"/>
    <w:rsid w:val="0038012F"/>
    <w:rsid w:val="003810B4"/>
    <w:rsid w:val="003810F7"/>
    <w:rsid w:val="00381287"/>
    <w:rsid w:val="003821A3"/>
    <w:rsid w:val="00382C4B"/>
    <w:rsid w:val="003834C4"/>
    <w:rsid w:val="00384908"/>
    <w:rsid w:val="00384E20"/>
    <w:rsid w:val="00384E69"/>
    <w:rsid w:val="00385027"/>
    <w:rsid w:val="00386FCC"/>
    <w:rsid w:val="0039497F"/>
    <w:rsid w:val="00397C9F"/>
    <w:rsid w:val="00397CD5"/>
    <w:rsid w:val="003A1085"/>
    <w:rsid w:val="003A1D92"/>
    <w:rsid w:val="003A2441"/>
    <w:rsid w:val="003A2885"/>
    <w:rsid w:val="003A2FE9"/>
    <w:rsid w:val="003A3573"/>
    <w:rsid w:val="003A576D"/>
    <w:rsid w:val="003A7BB1"/>
    <w:rsid w:val="003B0172"/>
    <w:rsid w:val="003B17BA"/>
    <w:rsid w:val="003B243D"/>
    <w:rsid w:val="003B26A5"/>
    <w:rsid w:val="003B298C"/>
    <w:rsid w:val="003B3867"/>
    <w:rsid w:val="003B4813"/>
    <w:rsid w:val="003B62FD"/>
    <w:rsid w:val="003B6964"/>
    <w:rsid w:val="003C00B2"/>
    <w:rsid w:val="003C1094"/>
    <w:rsid w:val="003C235D"/>
    <w:rsid w:val="003C39C5"/>
    <w:rsid w:val="003C3DF8"/>
    <w:rsid w:val="003C4228"/>
    <w:rsid w:val="003C4B53"/>
    <w:rsid w:val="003C5F7D"/>
    <w:rsid w:val="003C6424"/>
    <w:rsid w:val="003C6475"/>
    <w:rsid w:val="003C7016"/>
    <w:rsid w:val="003C754C"/>
    <w:rsid w:val="003D0FB9"/>
    <w:rsid w:val="003D2520"/>
    <w:rsid w:val="003D27AE"/>
    <w:rsid w:val="003D3DE4"/>
    <w:rsid w:val="003D4188"/>
    <w:rsid w:val="003D5770"/>
    <w:rsid w:val="003E166A"/>
    <w:rsid w:val="003E2615"/>
    <w:rsid w:val="003E2E55"/>
    <w:rsid w:val="003E3F2A"/>
    <w:rsid w:val="003E410A"/>
    <w:rsid w:val="003E5BC4"/>
    <w:rsid w:val="003E7030"/>
    <w:rsid w:val="003E7BF4"/>
    <w:rsid w:val="003F19EA"/>
    <w:rsid w:val="003F2103"/>
    <w:rsid w:val="004028BA"/>
    <w:rsid w:val="00405817"/>
    <w:rsid w:val="00407864"/>
    <w:rsid w:val="00407E69"/>
    <w:rsid w:val="00407F2C"/>
    <w:rsid w:val="0041032F"/>
    <w:rsid w:val="00410994"/>
    <w:rsid w:val="00410D3E"/>
    <w:rsid w:val="00411D4D"/>
    <w:rsid w:val="00412BBA"/>
    <w:rsid w:val="00413927"/>
    <w:rsid w:val="00415B03"/>
    <w:rsid w:val="00416221"/>
    <w:rsid w:val="004164EA"/>
    <w:rsid w:val="00416BDF"/>
    <w:rsid w:val="0042026C"/>
    <w:rsid w:val="00425793"/>
    <w:rsid w:val="004269F1"/>
    <w:rsid w:val="00427214"/>
    <w:rsid w:val="0043021A"/>
    <w:rsid w:val="00432A20"/>
    <w:rsid w:val="00433CA1"/>
    <w:rsid w:val="0043443A"/>
    <w:rsid w:val="00434D9D"/>
    <w:rsid w:val="00436F4E"/>
    <w:rsid w:val="00437936"/>
    <w:rsid w:val="00437A91"/>
    <w:rsid w:val="0044053C"/>
    <w:rsid w:val="00440959"/>
    <w:rsid w:val="004410B6"/>
    <w:rsid w:val="00441BAE"/>
    <w:rsid w:val="00441E50"/>
    <w:rsid w:val="00442169"/>
    <w:rsid w:val="004430B8"/>
    <w:rsid w:val="00443F8A"/>
    <w:rsid w:val="00444955"/>
    <w:rsid w:val="0044717F"/>
    <w:rsid w:val="0044738A"/>
    <w:rsid w:val="0044766C"/>
    <w:rsid w:val="0045021D"/>
    <w:rsid w:val="0045154C"/>
    <w:rsid w:val="0045235A"/>
    <w:rsid w:val="00453870"/>
    <w:rsid w:val="00453EF9"/>
    <w:rsid w:val="004549A2"/>
    <w:rsid w:val="0045543F"/>
    <w:rsid w:val="00455C48"/>
    <w:rsid w:val="00455C7A"/>
    <w:rsid w:val="00455EE6"/>
    <w:rsid w:val="00460A0E"/>
    <w:rsid w:val="0046145C"/>
    <w:rsid w:val="00461AFE"/>
    <w:rsid w:val="00462844"/>
    <w:rsid w:val="00462921"/>
    <w:rsid w:val="00463296"/>
    <w:rsid w:val="0046412D"/>
    <w:rsid w:val="0046507F"/>
    <w:rsid w:val="00466167"/>
    <w:rsid w:val="00466E2A"/>
    <w:rsid w:val="00471A32"/>
    <w:rsid w:val="004735E2"/>
    <w:rsid w:val="00474240"/>
    <w:rsid w:val="0047462A"/>
    <w:rsid w:val="0047548D"/>
    <w:rsid w:val="00475570"/>
    <w:rsid w:val="0047565F"/>
    <w:rsid w:val="0047589F"/>
    <w:rsid w:val="00477A3D"/>
    <w:rsid w:val="00477BD0"/>
    <w:rsid w:val="0048003F"/>
    <w:rsid w:val="00480341"/>
    <w:rsid w:val="0048082E"/>
    <w:rsid w:val="004812AD"/>
    <w:rsid w:val="00481E3D"/>
    <w:rsid w:val="004825A4"/>
    <w:rsid w:val="00483DD2"/>
    <w:rsid w:val="0048505E"/>
    <w:rsid w:val="00485128"/>
    <w:rsid w:val="0048518B"/>
    <w:rsid w:val="00485F7A"/>
    <w:rsid w:val="00485FB1"/>
    <w:rsid w:val="00486133"/>
    <w:rsid w:val="00486321"/>
    <w:rsid w:val="004864FB"/>
    <w:rsid w:val="0048698B"/>
    <w:rsid w:val="004871D9"/>
    <w:rsid w:val="00487A19"/>
    <w:rsid w:val="00490E38"/>
    <w:rsid w:val="00490FE0"/>
    <w:rsid w:val="00491839"/>
    <w:rsid w:val="00492693"/>
    <w:rsid w:val="00493277"/>
    <w:rsid w:val="00494034"/>
    <w:rsid w:val="00494826"/>
    <w:rsid w:val="00496ED8"/>
    <w:rsid w:val="00497A88"/>
    <w:rsid w:val="00497ED5"/>
    <w:rsid w:val="004A0306"/>
    <w:rsid w:val="004A165C"/>
    <w:rsid w:val="004A2FE3"/>
    <w:rsid w:val="004A330D"/>
    <w:rsid w:val="004A4047"/>
    <w:rsid w:val="004A422F"/>
    <w:rsid w:val="004A5A68"/>
    <w:rsid w:val="004A6836"/>
    <w:rsid w:val="004A6F2E"/>
    <w:rsid w:val="004A7219"/>
    <w:rsid w:val="004A7614"/>
    <w:rsid w:val="004B003B"/>
    <w:rsid w:val="004B05EE"/>
    <w:rsid w:val="004B0692"/>
    <w:rsid w:val="004B0B1E"/>
    <w:rsid w:val="004B18CF"/>
    <w:rsid w:val="004B19B9"/>
    <w:rsid w:val="004B2F23"/>
    <w:rsid w:val="004B3C85"/>
    <w:rsid w:val="004B641B"/>
    <w:rsid w:val="004B6B38"/>
    <w:rsid w:val="004B715C"/>
    <w:rsid w:val="004C07B9"/>
    <w:rsid w:val="004C0B3E"/>
    <w:rsid w:val="004C1705"/>
    <w:rsid w:val="004C1CB9"/>
    <w:rsid w:val="004C2D1E"/>
    <w:rsid w:val="004C39B5"/>
    <w:rsid w:val="004C39DB"/>
    <w:rsid w:val="004C4180"/>
    <w:rsid w:val="004C4306"/>
    <w:rsid w:val="004C4A7F"/>
    <w:rsid w:val="004C5CD1"/>
    <w:rsid w:val="004C5EA5"/>
    <w:rsid w:val="004C63FE"/>
    <w:rsid w:val="004C6785"/>
    <w:rsid w:val="004C6A23"/>
    <w:rsid w:val="004D15A2"/>
    <w:rsid w:val="004D20E7"/>
    <w:rsid w:val="004D2183"/>
    <w:rsid w:val="004D26E6"/>
    <w:rsid w:val="004D3D10"/>
    <w:rsid w:val="004D5296"/>
    <w:rsid w:val="004D68F0"/>
    <w:rsid w:val="004D7AF0"/>
    <w:rsid w:val="004D7CBE"/>
    <w:rsid w:val="004D7D09"/>
    <w:rsid w:val="004E0FB8"/>
    <w:rsid w:val="004E2B71"/>
    <w:rsid w:val="004E2BDE"/>
    <w:rsid w:val="004E4CDA"/>
    <w:rsid w:val="004E60D1"/>
    <w:rsid w:val="004F076E"/>
    <w:rsid w:val="004F2384"/>
    <w:rsid w:val="004F3912"/>
    <w:rsid w:val="004F42D8"/>
    <w:rsid w:val="004F43DC"/>
    <w:rsid w:val="004F614D"/>
    <w:rsid w:val="004F66D3"/>
    <w:rsid w:val="004F7886"/>
    <w:rsid w:val="00501836"/>
    <w:rsid w:val="005049D7"/>
    <w:rsid w:val="005055F7"/>
    <w:rsid w:val="005068C0"/>
    <w:rsid w:val="00506C5B"/>
    <w:rsid w:val="00507082"/>
    <w:rsid w:val="005072A4"/>
    <w:rsid w:val="005079F8"/>
    <w:rsid w:val="005141B9"/>
    <w:rsid w:val="00514A1C"/>
    <w:rsid w:val="00514CC5"/>
    <w:rsid w:val="0051602E"/>
    <w:rsid w:val="00517568"/>
    <w:rsid w:val="00517DD5"/>
    <w:rsid w:val="00520961"/>
    <w:rsid w:val="00522138"/>
    <w:rsid w:val="005232DE"/>
    <w:rsid w:val="005234C9"/>
    <w:rsid w:val="00524FF1"/>
    <w:rsid w:val="0052566E"/>
    <w:rsid w:val="00527198"/>
    <w:rsid w:val="00530BBD"/>
    <w:rsid w:val="00531E93"/>
    <w:rsid w:val="00532693"/>
    <w:rsid w:val="0053274B"/>
    <w:rsid w:val="005327A9"/>
    <w:rsid w:val="00532903"/>
    <w:rsid w:val="00533150"/>
    <w:rsid w:val="0053399A"/>
    <w:rsid w:val="00535403"/>
    <w:rsid w:val="00535A45"/>
    <w:rsid w:val="005367C1"/>
    <w:rsid w:val="00536C14"/>
    <w:rsid w:val="005402CA"/>
    <w:rsid w:val="005403D8"/>
    <w:rsid w:val="005404C7"/>
    <w:rsid w:val="005405FC"/>
    <w:rsid w:val="00541EA2"/>
    <w:rsid w:val="0054492F"/>
    <w:rsid w:val="00545583"/>
    <w:rsid w:val="005471B6"/>
    <w:rsid w:val="005479B0"/>
    <w:rsid w:val="005501B0"/>
    <w:rsid w:val="005508E0"/>
    <w:rsid w:val="00550B78"/>
    <w:rsid w:val="00553FFE"/>
    <w:rsid w:val="00554133"/>
    <w:rsid w:val="00556384"/>
    <w:rsid w:val="0055698F"/>
    <w:rsid w:val="005579A2"/>
    <w:rsid w:val="005602A1"/>
    <w:rsid w:val="00560E7F"/>
    <w:rsid w:val="005611DA"/>
    <w:rsid w:val="0056151B"/>
    <w:rsid w:val="00561B6E"/>
    <w:rsid w:val="00561D87"/>
    <w:rsid w:val="005620B5"/>
    <w:rsid w:val="00562468"/>
    <w:rsid w:val="00562743"/>
    <w:rsid w:val="00563361"/>
    <w:rsid w:val="00563904"/>
    <w:rsid w:val="005644C5"/>
    <w:rsid w:val="005648D4"/>
    <w:rsid w:val="00564D9D"/>
    <w:rsid w:val="005659FD"/>
    <w:rsid w:val="005667B2"/>
    <w:rsid w:val="005674D8"/>
    <w:rsid w:val="005709BF"/>
    <w:rsid w:val="0057166F"/>
    <w:rsid w:val="00572C55"/>
    <w:rsid w:val="005733CB"/>
    <w:rsid w:val="0057391D"/>
    <w:rsid w:val="0057419C"/>
    <w:rsid w:val="00576003"/>
    <w:rsid w:val="00576AEA"/>
    <w:rsid w:val="005774D3"/>
    <w:rsid w:val="00580562"/>
    <w:rsid w:val="00580C68"/>
    <w:rsid w:val="005812BB"/>
    <w:rsid w:val="00581309"/>
    <w:rsid w:val="005816AF"/>
    <w:rsid w:val="00581EC2"/>
    <w:rsid w:val="00581FE2"/>
    <w:rsid w:val="005828D6"/>
    <w:rsid w:val="005835B1"/>
    <w:rsid w:val="005839A6"/>
    <w:rsid w:val="005839F6"/>
    <w:rsid w:val="00583F19"/>
    <w:rsid w:val="00584C33"/>
    <w:rsid w:val="00585AF5"/>
    <w:rsid w:val="00585C56"/>
    <w:rsid w:val="005861E0"/>
    <w:rsid w:val="005862AC"/>
    <w:rsid w:val="00593A81"/>
    <w:rsid w:val="005947D8"/>
    <w:rsid w:val="005948A3"/>
    <w:rsid w:val="00595463"/>
    <w:rsid w:val="005969C4"/>
    <w:rsid w:val="0059772E"/>
    <w:rsid w:val="005979B5"/>
    <w:rsid w:val="00597A0F"/>
    <w:rsid w:val="005A18C0"/>
    <w:rsid w:val="005A1B5C"/>
    <w:rsid w:val="005A23FB"/>
    <w:rsid w:val="005A43C3"/>
    <w:rsid w:val="005A45CE"/>
    <w:rsid w:val="005A4F97"/>
    <w:rsid w:val="005A5B04"/>
    <w:rsid w:val="005A5B28"/>
    <w:rsid w:val="005A5CD6"/>
    <w:rsid w:val="005A60E4"/>
    <w:rsid w:val="005A6CFB"/>
    <w:rsid w:val="005A6CFD"/>
    <w:rsid w:val="005A7205"/>
    <w:rsid w:val="005A7FAF"/>
    <w:rsid w:val="005B08C4"/>
    <w:rsid w:val="005B239B"/>
    <w:rsid w:val="005B2828"/>
    <w:rsid w:val="005B2CAD"/>
    <w:rsid w:val="005B31D2"/>
    <w:rsid w:val="005B34E2"/>
    <w:rsid w:val="005B3665"/>
    <w:rsid w:val="005B5306"/>
    <w:rsid w:val="005B5743"/>
    <w:rsid w:val="005B7321"/>
    <w:rsid w:val="005B74FA"/>
    <w:rsid w:val="005B7E5A"/>
    <w:rsid w:val="005C0588"/>
    <w:rsid w:val="005C2E5F"/>
    <w:rsid w:val="005C3264"/>
    <w:rsid w:val="005C5002"/>
    <w:rsid w:val="005C5244"/>
    <w:rsid w:val="005C5660"/>
    <w:rsid w:val="005C5796"/>
    <w:rsid w:val="005C5B5F"/>
    <w:rsid w:val="005C615D"/>
    <w:rsid w:val="005C6712"/>
    <w:rsid w:val="005D1254"/>
    <w:rsid w:val="005D181C"/>
    <w:rsid w:val="005D2DC1"/>
    <w:rsid w:val="005D44C4"/>
    <w:rsid w:val="005D577B"/>
    <w:rsid w:val="005D68C4"/>
    <w:rsid w:val="005D6F4D"/>
    <w:rsid w:val="005E0B6A"/>
    <w:rsid w:val="005E0F77"/>
    <w:rsid w:val="005E6582"/>
    <w:rsid w:val="005E7509"/>
    <w:rsid w:val="005E78D0"/>
    <w:rsid w:val="005E7D68"/>
    <w:rsid w:val="005F00F8"/>
    <w:rsid w:val="005F1E47"/>
    <w:rsid w:val="005F244B"/>
    <w:rsid w:val="005F4BEF"/>
    <w:rsid w:val="005F63EB"/>
    <w:rsid w:val="005F6791"/>
    <w:rsid w:val="005F7F52"/>
    <w:rsid w:val="00600413"/>
    <w:rsid w:val="00600A78"/>
    <w:rsid w:val="0060194F"/>
    <w:rsid w:val="00601E42"/>
    <w:rsid w:val="00602E44"/>
    <w:rsid w:val="006032A6"/>
    <w:rsid w:val="00603905"/>
    <w:rsid w:val="00605624"/>
    <w:rsid w:val="006065E1"/>
    <w:rsid w:val="00607240"/>
    <w:rsid w:val="00607452"/>
    <w:rsid w:val="006109A8"/>
    <w:rsid w:val="006118D7"/>
    <w:rsid w:val="00611AFA"/>
    <w:rsid w:val="00613EFF"/>
    <w:rsid w:val="00615A2E"/>
    <w:rsid w:val="0061658D"/>
    <w:rsid w:val="0061742D"/>
    <w:rsid w:val="00617B2A"/>
    <w:rsid w:val="00617B5E"/>
    <w:rsid w:val="00621449"/>
    <w:rsid w:val="0062465E"/>
    <w:rsid w:val="0062492B"/>
    <w:rsid w:val="00625D78"/>
    <w:rsid w:val="006266C9"/>
    <w:rsid w:val="00626C8B"/>
    <w:rsid w:val="00627030"/>
    <w:rsid w:val="00627041"/>
    <w:rsid w:val="00630C4F"/>
    <w:rsid w:val="006319B9"/>
    <w:rsid w:val="00631E5A"/>
    <w:rsid w:val="006321EF"/>
    <w:rsid w:val="0063392D"/>
    <w:rsid w:val="00640523"/>
    <w:rsid w:val="006409A8"/>
    <w:rsid w:val="00641214"/>
    <w:rsid w:val="0064125B"/>
    <w:rsid w:val="006431B8"/>
    <w:rsid w:val="006440FA"/>
    <w:rsid w:val="006442B9"/>
    <w:rsid w:val="00645CFB"/>
    <w:rsid w:val="006463B2"/>
    <w:rsid w:val="00646D67"/>
    <w:rsid w:val="00647410"/>
    <w:rsid w:val="00647E02"/>
    <w:rsid w:val="00651DBF"/>
    <w:rsid w:val="006532AC"/>
    <w:rsid w:val="006532D8"/>
    <w:rsid w:val="0065360C"/>
    <w:rsid w:val="00653BF2"/>
    <w:rsid w:val="006544E4"/>
    <w:rsid w:val="00654C1E"/>
    <w:rsid w:val="00654F2B"/>
    <w:rsid w:val="0065734F"/>
    <w:rsid w:val="00657C78"/>
    <w:rsid w:val="00660045"/>
    <w:rsid w:val="006601F7"/>
    <w:rsid w:val="00660A41"/>
    <w:rsid w:val="006624E7"/>
    <w:rsid w:val="0066260C"/>
    <w:rsid w:val="00662981"/>
    <w:rsid w:val="00663CF5"/>
    <w:rsid w:val="00665226"/>
    <w:rsid w:val="00667C5F"/>
    <w:rsid w:val="006717CC"/>
    <w:rsid w:val="00672006"/>
    <w:rsid w:val="0067234A"/>
    <w:rsid w:val="006726ED"/>
    <w:rsid w:val="0067343F"/>
    <w:rsid w:val="00673A09"/>
    <w:rsid w:val="00673AC6"/>
    <w:rsid w:val="00674B70"/>
    <w:rsid w:val="00674F58"/>
    <w:rsid w:val="006764DA"/>
    <w:rsid w:val="00680DA4"/>
    <w:rsid w:val="006816E8"/>
    <w:rsid w:val="00681BD7"/>
    <w:rsid w:val="00684082"/>
    <w:rsid w:val="006841FE"/>
    <w:rsid w:val="006843A4"/>
    <w:rsid w:val="00684F35"/>
    <w:rsid w:val="006851B1"/>
    <w:rsid w:val="00685862"/>
    <w:rsid w:val="00685E15"/>
    <w:rsid w:val="00686E4B"/>
    <w:rsid w:val="00687FFD"/>
    <w:rsid w:val="00690712"/>
    <w:rsid w:val="00692D1B"/>
    <w:rsid w:val="0069324B"/>
    <w:rsid w:val="0069356D"/>
    <w:rsid w:val="00693CB2"/>
    <w:rsid w:val="00694055"/>
    <w:rsid w:val="006949CF"/>
    <w:rsid w:val="00695BBE"/>
    <w:rsid w:val="006969AB"/>
    <w:rsid w:val="00697811"/>
    <w:rsid w:val="00697AD3"/>
    <w:rsid w:val="00697B26"/>
    <w:rsid w:val="00697E74"/>
    <w:rsid w:val="006A14B7"/>
    <w:rsid w:val="006A161F"/>
    <w:rsid w:val="006A18BB"/>
    <w:rsid w:val="006A1B90"/>
    <w:rsid w:val="006A1BD8"/>
    <w:rsid w:val="006A1E85"/>
    <w:rsid w:val="006A21EA"/>
    <w:rsid w:val="006A241A"/>
    <w:rsid w:val="006A2819"/>
    <w:rsid w:val="006A3D3F"/>
    <w:rsid w:val="006A44E6"/>
    <w:rsid w:val="006A562B"/>
    <w:rsid w:val="006A757E"/>
    <w:rsid w:val="006A7692"/>
    <w:rsid w:val="006A776D"/>
    <w:rsid w:val="006A7B29"/>
    <w:rsid w:val="006A7D77"/>
    <w:rsid w:val="006B036D"/>
    <w:rsid w:val="006B1A62"/>
    <w:rsid w:val="006B1B45"/>
    <w:rsid w:val="006B1CE8"/>
    <w:rsid w:val="006B29BB"/>
    <w:rsid w:val="006B37FF"/>
    <w:rsid w:val="006B3EB0"/>
    <w:rsid w:val="006B4942"/>
    <w:rsid w:val="006B537C"/>
    <w:rsid w:val="006B666B"/>
    <w:rsid w:val="006B7D32"/>
    <w:rsid w:val="006C2C0B"/>
    <w:rsid w:val="006C2EEA"/>
    <w:rsid w:val="006C3E69"/>
    <w:rsid w:val="006C4A77"/>
    <w:rsid w:val="006C56CF"/>
    <w:rsid w:val="006C5987"/>
    <w:rsid w:val="006C6721"/>
    <w:rsid w:val="006C7710"/>
    <w:rsid w:val="006D1367"/>
    <w:rsid w:val="006D19BE"/>
    <w:rsid w:val="006D2257"/>
    <w:rsid w:val="006D4924"/>
    <w:rsid w:val="006D49B4"/>
    <w:rsid w:val="006D6109"/>
    <w:rsid w:val="006D69BA"/>
    <w:rsid w:val="006D7EAD"/>
    <w:rsid w:val="006D7F5D"/>
    <w:rsid w:val="006E01D1"/>
    <w:rsid w:val="006E1253"/>
    <w:rsid w:val="006E1C22"/>
    <w:rsid w:val="006E1F71"/>
    <w:rsid w:val="006E25E2"/>
    <w:rsid w:val="006E2D09"/>
    <w:rsid w:val="006E414E"/>
    <w:rsid w:val="006E6193"/>
    <w:rsid w:val="006E693A"/>
    <w:rsid w:val="006E764D"/>
    <w:rsid w:val="006E7F80"/>
    <w:rsid w:val="006F07A9"/>
    <w:rsid w:val="006F08CB"/>
    <w:rsid w:val="006F100F"/>
    <w:rsid w:val="006F171E"/>
    <w:rsid w:val="006F1F37"/>
    <w:rsid w:val="006F3A92"/>
    <w:rsid w:val="006F4192"/>
    <w:rsid w:val="006F5C34"/>
    <w:rsid w:val="006F5DCC"/>
    <w:rsid w:val="006F66D5"/>
    <w:rsid w:val="006F67D1"/>
    <w:rsid w:val="006F72DA"/>
    <w:rsid w:val="00700896"/>
    <w:rsid w:val="00702CCB"/>
    <w:rsid w:val="00702F26"/>
    <w:rsid w:val="00703661"/>
    <w:rsid w:val="00704254"/>
    <w:rsid w:val="00704FA6"/>
    <w:rsid w:val="00705E26"/>
    <w:rsid w:val="00706650"/>
    <w:rsid w:val="00706AFA"/>
    <w:rsid w:val="0070709B"/>
    <w:rsid w:val="00710256"/>
    <w:rsid w:val="00710F7F"/>
    <w:rsid w:val="0071358F"/>
    <w:rsid w:val="00713746"/>
    <w:rsid w:val="0071443B"/>
    <w:rsid w:val="00714D3A"/>
    <w:rsid w:val="00715352"/>
    <w:rsid w:val="00715534"/>
    <w:rsid w:val="007158A9"/>
    <w:rsid w:val="00716D4A"/>
    <w:rsid w:val="00717576"/>
    <w:rsid w:val="00717FAD"/>
    <w:rsid w:val="007209EA"/>
    <w:rsid w:val="00721863"/>
    <w:rsid w:val="00721B01"/>
    <w:rsid w:val="007223C7"/>
    <w:rsid w:val="0072550C"/>
    <w:rsid w:val="00727DE9"/>
    <w:rsid w:val="007310EE"/>
    <w:rsid w:val="00732509"/>
    <w:rsid w:val="00732E52"/>
    <w:rsid w:val="007332A5"/>
    <w:rsid w:val="007334AB"/>
    <w:rsid w:val="00734435"/>
    <w:rsid w:val="00734D15"/>
    <w:rsid w:val="0073524E"/>
    <w:rsid w:val="00735320"/>
    <w:rsid w:val="00736275"/>
    <w:rsid w:val="00736B29"/>
    <w:rsid w:val="00736F2B"/>
    <w:rsid w:val="00737AE1"/>
    <w:rsid w:val="0074160B"/>
    <w:rsid w:val="007437F9"/>
    <w:rsid w:val="00743D19"/>
    <w:rsid w:val="0074402F"/>
    <w:rsid w:val="00744C92"/>
    <w:rsid w:val="00745A43"/>
    <w:rsid w:val="00746671"/>
    <w:rsid w:val="00747DEE"/>
    <w:rsid w:val="00750BBC"/>
    <w:rsid w:val="007515D6"/>
    <w:rsid w:val="0075292F"/>
    <w:rsid w:val="00752BDE"/>
    <w:rsid w:val="00753180"/>
    <w:rsid w:val="00753647"/>
    <w:rsid w:val="00754138"/>
    <w:rsid w:val="00754DCE"/>
    <w:rsid w:val="00755BDE"/>
    <w:rsid w:val="00757C1F"/>
    <w:rsid w:val="007625F7"/>
    <w:rsid w:val="007629C5"/>
    <w:rsid w:val="00763153"/>
    <w:rsid w:val="007639A8"/>
    <w:rsid w:val="007670FA"/>
    <w:rsid w:val="00767827"/>
    <w:rsid w:val="00767DB1"/>
    <w:rsid w:val="00770AD7"/>
    <w:rsid w:val="00770ADC"/>
    <w:rsid w:val="0077185D"/>
    <w:rsid w:val="0077461C"/>
    <w:rsid w:val="00774E01"/>
    <w:rsid w:val="00777FA8"/>
    <w:rsid w:val="00780157"/>
    <w:rsid w:val="007803E3"/>
    <w:rsid w:val="0078199B"/>
    <w:rsid w:val="00781BDE"/>
    <w:rsid w:val="00783069"/>
    <w:rsid w:val="007836EA"/>
    <w:rsid w:val="007844D4"/>
    <w:rsid w:val="007869E8"/>
    <w:rsid w:val="007879A7"/>
    <w:rsid w:val="00787CE6"/>
    <w:rsid w:val="00787DB3"/>
    <w:rsid w:val="00791802"/>
    <w:rsid w:val="007937FB"/>
    <w:rsid w:val="00794819"/>
    <w:rsid w:val="00794BC8"/>
    <w:rsid w:val="00795A03"/>
    <w:rsid w:val="007964B1"/>
    <w:rsid w:val="007A1E09"/>
    <w:rsid w:val="007A4172"/>
    <w:rsid w:val="007A4391"/>
    <w:rsid w:val="007A454C"/>
    <w:rsid w:val="007A51E4"/>
    <w:rsid w:val="007A6FD8"/>
    <w:rsid w:val="007B0858"/>
    <w:rsid w:val="007B5DC0"/>
    <w:rsid w:val="007B6F2C"/>
    <w:rsid w:val="007B70BF"/>
    <w:rsid w:val="007B7F42"/>
    <w:rsid w:val="007C0200"/>
    <w:rsid w:val="007C133E"/>
    <w:rsid w:val="007C15E3"/>
    <w:rsid w:val="007C1731"/>
    <w:rsid w:val="007C2894"/>
    <w:rsid w:val="007C28D3"/>
    <w:rsid w:val="007C3652"/>
    <w:rsid w:val="007C396E"/>
    <w:rsid w:val="007C43D4"/>
    <w:rsid w:val="007C6500"/>
    <w:rsid w:val="007C6796"/>
    <w:rsid w:val="007D04AF"/>
    <w:rsid w:val="007D0A34"/>
    <w:rsid w:val="007D16DC"/>
    <w:rsid w:val="007D174E"/>
    <w:rsid w:val="007D1A67"/>
    <w:rsid w:val="007D2274"/>
    <w:rsid w:val="007D2944"/>
    <w:rsid w:val="007D2DFE"/>
    <w:rsid w:val="007D3069"/>
    <w:rsid w:val="007D35E1"/>
    <w:rsid w:val="007D3D36"/>
    <w:rsid w:val="007D4794"/>
    <w:rsid w:val="007D4865"/>
    <w:rsid w:val="007D6454"/>
    <w:rsid w:val="007D680A"/>
    <w:rsid w:val="007D6F15"/>
    <w:rsid w:val="007E001D"/>
    <w:rsid w:val="007E2560"/>
    <w:rsid w:val="007E29BC"/>
    <w:rsid w:val="007E3595"/>
    <w:rsid w:val="007E378A"/>
    <w:rsid w:val="007E580F"/>
    <w:rsid w:val="007E5E30"/>
    <w:rsid w:val="007E60C0"/>
    <w:rsid w:val="007E7BDC"/>
    <w:rsid w:val="007F1231"/>
    <w:rsid w:val="007F655E"/>
    <w:rsid w:val="007F6EC3"/>
    <w:rsid w:val="00801E67"/>
    <w:rsid w:val="008031C4"/>
    <w:rsid w:val="00805538"/>
    <w:rsid w:val="00805FB0"/>
    <w:rsid w:val="00806364"/>
    <w:rsid w:val="00810AE2"/>
    <w:rsid w:val="00810F44"/>
    <w:rsid w:val="00811CEF"/>
    <w:rsid w:val="00812485"/>
    <w:rsid w:val="008129D5"/>
    <w:rsid w:val="00813767"/>
    <w:rsid w:val="00813D9D"/>
    <w:rsid w:val="008146E8"/>
    <w:rsid w:val="008147B4"/>
    <w:rsid w:val="008170DD"/>
    <w:rsid w:val="00820495"/>
    <w:rsid w:val="00822407"/>
    <w:rsid w:val="00822A20"/>
    <w:rsid w:val="008249BC"/>
    <w:rsid w:val="008251D4"/>
    <w:rsid w:val="008256DE"/>
    <w:rsid w:val="008270ED"/>
    <w:rsid w:val="008329CB"/>
    <w:rsid w:val="00832E92"/>
    <w:rsid w:val="00834E08"/>
    <w:rsid w:val="00835B57"/>
    <w:rsid w:val="008362C2"/>
    <w:rsid w:val="00836702"/>
    <w:rsid w:val="00837922"/>
    <w:rsid w:val="00840016"/>
    <w:rsid w:val="00840E04"/>
    <w:rsid w:val="00841303"/>
    <w:rsid w:val="0084161C"/>
    <w:rsid w:val="008424D1"/>
    <w:rsid w:val="00846087"/>
    <w:rsid w:val="008464EE"/>
    <w:rsid w:val="00847B2A"/>
    <w:rsid w:val="0085211F"/>
    <w:rsid w:val="00852DDA"/>
    <w:rsid w:val="008532F7"/>
    <w:rsid w:val="008540CC"/>
    <w:rsid w:val="00855556"/>
    <w:rsid w:val="00857AA8"/>
    <w:rsid w:val="00860E13"/>
    <w:rsid w:val="00861E04"/>
    <w:rsid w:val="00862052"/>
    <w:rsid w:val="008624E5"/>
    <w:rsid w:val="008628A3"/>
    <w:rsid w:val="008631F7"/>
    <w:rsid w:val="0086393F"/>
    <w:rsid w:val="00863CBF"/>
    <w:rsid w:val="00863FB4"/>
    <w:rsid w:val="00865B18"/>
    <w:rsid w:val="00866CE0"/>
    <w:rsid w:val="00866EB8"/>
    <w:rsid w:val="008715A8"/>
    <w:rsid w:val="00872182"/>
    <w:rsid w:val="00872A97"/>
    <w:rsid w:val="00873320"/>
    <w:rsid w:val="008749C5"/>
    <w:rsid w:val="008768B2"/>
    <w:rsid w:val="008771AA"/>
    <w:rsid w:val="00877341"/>
    <w:rsid w:val="00880466"/>
    <w:rsid w:val="008807EA"/>
    <w:rsid w:val="00880877"/>
    <w:rsid w:val="008811C8"/>
    <w:rsid w:val="00881CBC"/>
    <w:rsid w:val="00882668"/>
    <w:rsid w:val="00882C0A"/>
    <w:rsid w:val="00883FE7"/>
    <w:rsid w:val="00884910"/>
    <w:rsid w:val="00884DCB"/>
    <w:rsid w:val="00884EC2"/>
    <w:rsid w:val="008854C6"/>
    <w:rsid w:val="00887B8D"/>
    <w:rsid w:val="00891ADF"/>
    <w:rsid w:val="00891F8B"/>
    <w:rsid w:val="008923F3"/>
    <w:rsid w:val="0089280F"/>
    <w:rsid w:val="00892B5F"/>
    <w:rsid w:val="00893621"/>
    <w:rsid w:val="0089425B"/>
    <w:rsid w:val="008956D5"/>
    <w:rsid w:val="008A0441"/>
    <w:rsid w:val="008A19A3"/>
    <w:rsid w:val="008A1A0C"/>
    <w:rsid w:val="008A2F20"/>
    <w:rsid w:val="008A456B"/>
    <w:rsid w:val="008A45D9"/>
    <w:rsid w:val="008A473B"/>
    <w:rsid w:val="008A4C2B"/>
    <w:rsid w:val="008A6609"/>
    <w:rsid w:val="008A6924"/>
    <w:rsid w:val="008A7494"/>
    <w:rsid w:val="008A7663"/>
    <w:rsid w:val="008A7E2A"/>
    <w:rsid w:val="008B045D"/>
    <w:rsid w:val="008B0961"/>
    <w:rsid w:val="008B12A4"/>
    <w:rsid w:val="008B14A6"/>
    <w:rsid w:val="008B162A"/>
    <w:rsid w:val="008B18AA"/>
    <w:rsid w:val="008B1AA9"/>
    <w:rsid w:val="008B286A"/>
    <w:rsid w:val="008B2D67"/>
    <w:rsid w:val="008B339E"/>
    <w:rsid w:val="008B33D5"/>
    <w:rsid w:val="008B37C8"/>
    <w:rsid w:val="008B4CEB"/>
    <w:rsid w:val="008B5AF3"/>
    <w:rsid w:val="008B611E"/>
    <w:rsid w:val="008B74C5"/>
    <w:rsid w:val="008B7776"/>
    <w:rsid w:val="008B7BCD"/>
    <w:rsid w:val="008C2E6E"/>
    <w:rsid w:val="008C2FD5"/>
    <w:rsid w:val="008C3493"/>
    <w:rsid w:val="008C4138"/>
    <w:rsid w:val="008C4E32"/>
    <w:rsid w:val="008C5AE9"/>
    <w:rsid w:val="008C65D3"/>
    <w:rsid w:val="008C66A8"/>
    <w:rsid w:val="008C6FAD"/>
    <w:rsid w:val="008C6FCE"/>
    <w:rsid w:val="008C7CBB"/>
    <w:rsid w:val="008C7DEB"/>
    <w:rsid w:val="008D03A1"/>
    <w:rsid w:val="008D07A5"/>
    <w:rsid w:val="008D0CDA"/>
    <w:rsid w:val="008D14FE"/>
    <w:rsid w:val="008D16D5"/>
    <w:rsid w:val="008D20AC"/>
    <w:rsid w:val="008D2181"/>
    <w:rsid w:val="008D4606"/>
    <w:rsid w:val="008D4923"/>
    <w:rsid w:val="008D49A8"/>
    <w:rsid w:val="008D4B04"/>
    <w:rsid w:val="008E06B8"/>
    <w:rsid w:val="008E09D3"/>
    <w:rsid w:val="008E0C22"/>
    <w:rsid w:val="008E0D05"/>
    <w:rsid w:val="008E2B52"/>
    <w:rsid w:val="008E356D"/>
    <w:rsid w:val="008E6F28"/>
    <w:rsid w:val="008E7ED0"/>
    <w:rsid w:val="008F185E"/>
    <w:rsid w:val="008F3992"/>
    <w:rsid w:val="0090383C"/>
    <w:rsid w:val="00903FF7"/>
    <w:rsid w:val="0090430E"/>
    <w:rsid w:val="0090477B"/>
    <w:rsid w:val="00905836"/>
    <w:rsid w:val="00905DE2"/>
    <w:rsid w:val="009072FC"/>
    <w:rsid w:val="00910E8C"/>
    <w:rsid w:val="00911D21"/>
    <w:rsid w:val="00912268"/>
    <w:rsid w:val="009128E0"/>
    <w:rsid w:val="00912A63"/>
    <w:rsid w:val="00912C49"/>
    <w:rsid w:val="00912EF9"/>
    <w:rsid w:val="009130A8"/>
    <w:rsid w:val="00913774"/>
    <w:rsid w:val="0091574D"/>
    <w:rsid w:val="00917588"/>
    <w:rsid w:val="00917619"/>
    <w:rsid w:val="00921BF2"/>
    <w:rsid w:val="009227AF"/>
    <w:rsid w:val="009262C9"/>
    <w:rsid w:val="0093004B"/>
    <w:rsid w:val="009312F2"/>
    <w:rsid w:val="009314D8"/>
    <w:rsid w:val="009319EB"/>
    <w:rsid w:val="00932080"/>
    <w:rsid w:val="00932E4B"/>
    <w:rsid w:val="009338AF"/>
    <w:rsid w:val="00933ABE"/>
    <w:rsid w:val="00933D77"/>
    <w:rsid w:val="00934540"/>
    <w:rsid w:val="009358DE"/>
    <w:rsid w:val="00937D82"/>
    <w:rsid w:val="00937F7C"/>
    <w:rsid w:val="0094104A"/>
    <w:rsid w:val="0094147D"/>
    <w:rsid w:val="00941665"/>
    <w:rsid w:val="00941E1F"/>
    <w:rsid w:val="009420F8"/>
    <w:rsid w:val="00942656"/>
    <w:rsid w:val="009430C0"/>
    <w:rsid w:val="00943F6D"/>
    <w:rsid w:val="00944697"/>
    <w:rsid w:val="00945CF6"/>
    <w:rsid w:val="00946533"/>
    <w:rsid w:val="00946A07"/>
    <w:rsid w:val="0094767B"/>
    <w:rsid w:val="00947F25"/>
    <w:rsid w:val="00950D81"/>
    <w:rsid w:val="00950FCF"/>
    <w:rsid w:val="009511AC"/>
    <w:rsid w:val="00951556"/>
    <w:rsid w:val="00951741"/>
    <w:rsid w:val="009520F0"/>
    <w:rsid w:val="009534BD"/>
    <w:rsid w:val="00953C80"/>
    <w:rsid w:val="00954ACA"/>
    <w:rsid w:val="00954EEB"/>
    <w:rsid w:val="00955007"/>
    <w:rsid w:val="00955116"/>
    <w:rsid w:val="00955312"/>
    <w:rsid w:val="00955450"/>
    <w:rsid w:val="0095747D"/>
    <w:rsid w:val="0095783B"/>
    <w:rsid w:val="00960121"/>
    <w:rsid w:val="00960376"/>
    <w:rsid w:val="00961C51"/>
    <w:rsid w:val="00963B88"/>
    <w:rsid w:val="00964799"/>
    <w:rsid w:val="009656F8"/>
    <w:rsid w:val="00965B6A"/>
    <w:rsid w:val="00965BCF"/>
    <w:rsid w:val="0096625A"/>
    <w:rsid w:val="0096707D"/>
    <w:rsid w:val="00967474"/>
    <w:rsid w:val="0097040D"/>
    <w:rsid w:val="00971115"/>
    <w:rsid w:val="0097132D"/>
    <w:rsid w:val="00972591"/>
    <w:rsid w:val="009736CD"/>
    <w:rsid w:val="00973FAB"/>
    <w:rsid w:val="009740D2"/>
    <w:rsid w:val="0097539D"/>
    <w:rsid w:val="0097565A"/>
    <w:rsid w:val="009760B5"/>
    <w:rsid w:val="00976323"/>
    <w:rsid w:val="00977B36"/>
    <w:rsid w:val="00980940"/>
    <w:rsid w:val="00981C7C"/>
    <w:rsid w:val="00981F06"/>
    <w:rsid w:val="00982BB8"/>
    <w:rsid w:val="00983383"/>
    <w:rsid w:val="009842AD"/>
    <w:rsid w:val="009848BD"/>
    <w:rsid w:val="00985497"/>
    <w:rsid w:val="00987E95"/>
    <w:rsid w:val="00990039"/>
    <w:rsid w:val="00990135"/>
    <w:rsid w:val="00991113"/>
    <w:rsid w:val="00991A81"/>
    <w:rsid w:val="009944E7"/>
    <w:rsid w:val="00994716"/>
    <w:rsid w:val="009A1038"/>
    <w:rsid w:val="009A2D17"/>
    <w:rsid w:val="009A4020"/>
    <w:rsid w:val="009A5E93"/>
    <w:rsid w:val="009A72D3"/>
    <w:rsid w:val="009A7C07"/>
    <w:rsid w:val="009B045F"/>
    <w:rsid w:val="009B0BF4"/>
    <w:rsid w:val="009B26D2"/>
    <w:rsid w:val="009B2A30"/>
    <w:rsid w:val="009B2DA9"/>
    <w:rsid w:val="009B5047"/>
    <w:rsid w:val="009B717E"/>
    <w:rsid w:val="009C30A4"/>
    <w:rsid w:val="009C3984"/>
    <w:rsid w:val="009C3FAE"/>
    <w:rsid w:val="009C4339"/>
    <w:rsid w:val="009C6A51"/>
    <w:rsid w:val="009C7586"/>
    <w:rsid w:val="009D06D5"/>
    <w:rsid w:val="009D0917"/>
    <w:rsid w:val="009D27E6"/>
    <w:rsid w:val="009D3531"/>
    <w:rsid w:val="009D3C8F"/>
    <w:rsid w:val="009D45DA"/>
    <w:rsid w:val="009D4786"/>
    <w:rsid w:val="009D5871"/>
    <w:rsid w:val="009D6108"/>
    <w:rsid w:val="009D7222"/>
    <w:rsid w:val="009D7BF3"/>
    <w:rsid w:val="009E0994"/>
    <w:rsid w:val="009E0B3C"/>
    <w:rsid w:val="009E0DA9"/>
    <w:rsid w:val="009E11ED"/>
    <w:rsid w:val="009E1709"/>
    <w:rsid w:val="009E54E6"/>
    <w:rsid w:val="009F17FE"/>
    <w:rsid w:val="009F234A"/>
    <w:rsid w:val="009F2AEC"/>
    <w:rsid w:val="009F2E05"/>
    <w:rsid w:val="009F3A46"/>
    <w:rsid w:val="009F4224"/>
    <w:rsid w:val="009F4292"/>
    <w:rsid w:val="009F46F5"/>
    <w:rsid w:val="009F6DF2"/>
    <w:rsid w:val="009F79BC"/>
    <w:rsid w:val="009F7D79"/>
    <w:rsid w:val="00A00F04"/>
    <w:rsid w:val="00A014BD"/>
    <w:rsid w:val="00A01999"/>
    <w:rsid w:val="00A01DFC"/>
    <w:rsid w:val="00A0293A"/>
    <w:rsid w:val="00A02DD4"/>
    <w:rsid w:val="00A030C9"/>
    <w:rsid w:val="00A03D2A"/>
    <w:rsid w:val="00A040BF"/>
    <w:rsid w:val="00A046D0"/>
    <w:rsid w:val="00A04FF4"/>
    <w:rsid w:val="00A0729B"/>
    <w:rsid w:val="00A078BC"/>
    <w:rsid w:val="00A11AC8"/>
    <w:rsid w:val="00A129F0"/>
    <w:rsid w:val="00A13141"/>
    <w:rsid w:val="00A13370"/>
    <w:rsid w:val="00A13BB8"/>
    <w:rsid w:val="00A13FD2"/>
    <w:rsid w:val="00A14190"/>
    <w:rsid w:val="00A16224"/>
    <w:rsid w:val="00A16879"/>
    <w:rsid w:val="00A16AD4"/>
    <w:rsid w:val="00A20D52"/>
    <w:rsid w:val="00A22574"/>
    <w:rsid w:val="00A22A2B"/>
    <w:rsid w:val="00A22DDF"/>
    <w:rsid w:val="00A23EC6"/>
    <w:rsid w:val="00A24751"/>
    <w:rsid w:val="00A258A7"/>
    <w:rsid w:val="00A27078"/>
    <w:rsid w:val="00A310A7"/>
    <w:rsid w:val="00A313B5"/>
    <w:rsid w:val="00A31413"/>
    <w:rsid w:val="00A31C8F"/>
    <w:rsid w:val="00A32221"/>
    <w:rsid w:val="00A322CA"/>
    <w:rsid w:val="00A32634"/>
    <w:rsid w:val="00A3305D"/>
    <w:rsid w:val="00A36CC6"/>
    <w:rsid w:val="00A4267A"/>
    <w:rsid w:val="00A42FBB"/>
    <w:rsid w:val="00A45A5B"/>
    <w:rsid w:val="00A45E9E"/>
    <w:rsid w:val="00A46585"/>
    <w:rsid w:val="00A46F2A"/>
    <w:rsid w:val="00A47018"/>
    <w:rsid w:val="00A4710D"/>
    <w:rsid w:val="00A4767E"/>
    <w:rsid w:val="00A47B41"/>
    <w:rsid w:val="00A50A18"/>
    <w:rsid w:val="00A50D98"/>
    <w:rsid w:val="00A53A74"/>
    <w:rsid w:val="00A544BC"/>
    <w:rsid w:val="00A55AA6"/>
    <w:rsid w:val="00A55F31"/>
    <w:rsid w:val="00A565D1"/>
    <w:rsid w:val="00A5687D"/>
    <w:rsid w:val="00A57328"/>
    <w:rsid w:val="00A57DB5"/>
    <w:rsid w:val="00A57F5C"/>
    <w:rsid w:val="00A600C3"/>
    <w:rsid w:val="00A62153"/>
    <w:rsid w:val="00A64902"/>
    <w:rsid w:val="00A649BD"/>
    <w:rsid w:val="00A66379"/>
    <w:rsid w:val="00A664C4"/>
    <w:rsid w:val="00A66BEE"/>
    <w:rsid w:val="00A6716B"/>
    <w:rsid w:val="00A6739B"/>
    <w:rsid w:val="00A67B77"/>
    <w:rsid w:val="00A70467"/>
    <w:rsid w:val="00A7057E"/>
    <w:rsid w:val="00A707F4"/>
    <w:rsid w:val="00A70EC1"/>
    <w:rsid w:val="00A71AA6"/>
    <w:rsid w:val="00A71EC5"/>
    <w:rsid w:val="00A7439F"/>
    <w:rsid w:val="00A74D33"/>
    <w:rsid w:val="00A76259"/>
    <w:rsid w:val="00A80077"/>
    <w:rsid w:val="00A809AD"/>
    <w:rsid w:val="00A81508"/>
    <w:rsid w:val="00A818AA"/>
    <w:rsid w:val="00A81D4C"/>
    <w:rsid w:val="00A82DC4"/>
    <w:rsid w:val="00A83FA0"/>
    <w:rsid w:val="00A85042"/>
    <w:rsid w:val="00A85C82"/>
    <w:rsid w:val="00A860D5"/>
    <w:rsid w:val="00A8676D"/>
    <w:rsid w:val="00A86CCA"/>
    <w:rsid w:val="00A86FD7"/>
    <w:rsid w:val="00A90802"/>
    <w:rsid w:val="00A90C36"/>
    <w:rsid w:val="00A90FDC"/>
    <w:rsid w:val="00A9113A"/>
    <w:rsid w:val="00A92077"/>
    <w:rsid w:val="00A93C8B"/>
    <w:rsid w:val="00A93E39"/>
    <w:rsid w:val="00A94F79"/>
    <w:rsid w:val="00A95818"/>
    <w:rsid w:val="00A97D96"/>
    <w:rsid w:val="00AA1820"/>
    <w:rsid w:val="00AA1E91"/>
    <w:rsid w:val="00AA2A42"/>
    <w:rsid w:val="00AA3B69"/>
    <w:rsid w:val="00AA6088"/>
    <w:rsid w:val="00AA7DDF"/>
    <w:rsid w:val="00AB0007"/>
    <w:rsid w:val="00AB011F"/>
    <w:rsid w:val="00AB0ECE"/>
    <w:rsid w:val="00AB397A"/>
    <w:rsid w:val="00AB46E9"/>
    <w:rsid w:val="00AB4B10"/>
    <w:rsid w:val="00AB5362"/>
    <w:rsid w:val="00AB5B91"/>
    <w:rsid w:val="00AB5C57"/>
    <w:rsid w:val="00AC0537"/>
    <w:rsid w:val="00AC09A3"/>
    <w:rsid w:val="00AC15A2"/>
    <w:rsid w:val="00AC39FB"/>
    <w:rsid w:val="00AC406C"/>
    <w:rsid w:val="00AD0036"/>
    <w:rsid w:val="00AD07F7"/>
    <w:rsid w:val="00AD2087"/>
    <w:rsid w:val="00AD2301"/>
    <w:rsid w:val="00AD240D"/>
    <w:rsid w:val="00AD4589"/>
    <w:rsid w:val="00AD471D"/>
    <w:rsid w:val="00AD55F4"/>
    <w:rsid w:val="00AD5F2E"/>
    <w:rsid w:val="00AD5FF1"/>
    <w:rsid w:val="00AD6BB2"/>
    <w:rsid w:val="00AD704B"/>
    <w:rsid w:val="00AE0654"/>
    <w:rsid w:val="00AE07AC"/>
    <w:rsid w:val="00AE0C32"/>
    <w:rsid w:val="00AE1848"/>
    <w:rsid w:val="00AE1D04"/>
    <w:rsid w:val="00AE4C86"/>
    <w:rsid w:val="00AE5AAC"/>
    <w:rsid w:val="00AE71C1"/>
    <w:rsid w:val="00AE7C43"/>
    <w:rsid w:val="00AF1925"/>
    <w:rsid w:val="00AF2489"/>
    <w:rsid w:val="00AF2AD9"/>
    <w:rsid w:val="00AF3328"/>
    <w:rsid w:val="00AF33E3"/>
    <w:rsid w:val="00AF3BE0"/>
    <w:rsid w:val="00AF3F63"/>
    <w:rsid w:val="00AF3FAA"/>
    <w:rsid w:val="00AF43DF"/>
    <w:rsid w:val="00AF45E6"/>
    <w:rsid w:val="00AF4673"/>
    <w:rsid w:val="00AF595D"/>
    <w:rsid w:val="00AF5DC1"/>
    <w:rsid w:val="00AF5F97"/>
    <w:rsid w:val="00AF6A98"/>
    <w:rsid w:val="00AF6D6E"/>
    <w:rsid w:val="00AF6E25"/>
    <w:rsid w:val="00B01E55"/>
    <w:rsid w:val="00B01E79"/>
    <w:rsid w:val="00B0250C"/>
    <w:rsid w:val="00B02D36"/>
    <w:rsid w:val="00B033F9"/>
    <w:rsid w:val="00B034A7"/>
    <w:rsid w:val="00B06E88"/>
    <w:rsid w:val="00B06FF2"/>
    <w:rsid w:val="00B0738C"/>
    <w:rsid w:val="00B07610"/>
    <w:rsid w:val="00B10917"/>
    <w:rsid w:val="00B11534"/>
    <w:rsid w:val="00B11885"/>
    <w:rsid w:val="00B11F13"/>
    <w:rsid w:val="00B120EB"/>
    <w:rsid w:val="00B129F6"/>
    <w:rsid w:val="00B12D62"/>
    <w:rsid w:val="00B1377D"/>
    <w:rsid w:val="00B13BD4"/>
    <w:rsid w:val="00B14C77"/>
    <w:rsid w:val="00B15548"/>
    <w:rsid w:val="00B15682"/>
    <w:rsid w:val="00B158E8"/>
    <w:rsid w:val="00B15C1C"/>
    <w:rsid w:val="00B15D4D"/>
    <w:rsid w:val="00B17673"/>
    <w:rsid w:val="00B17B1D"/>
    <w:rsid w:val="00B20722"/>
    <w:rsid w:val="00B20DBB"/>
    <w:rsid w:val="00B20E44"/>
    <w:rsid w:val="00B2102F"/>
    <w:rsid w:val="00B22461"/>
    <w:rsid w:val="00B22C20"/>
    <w:rsid w:val="00B22F78"/>
    <w:rsid w:val="00B235AB"/>
    <w:rsid w:val="00B23B88"/>
    <w:rsid w:val="00B241CE"/>
    <w:rsid w:val="00B246A1"/>
    <w:rsid w:val="00B25114"/>
    <w:rsid w:val="00B26B2E"/>
    <w:rsid w:val="00B27A39"/>
    <w:rsid w:val="00B30282"/>
    <w:rsid w:val="00B30BF8"/>
    <w:rsid w:val="00B31D1C"/>
    <w:rsid w:val="00B31E05"/>
    <w:rsid w:val="00B3263B"/>
    <w:rsid w:val="00B32678"/>
    <w:rsid w:val="00B32924"/>
    <w:rsid w:val="00B339BE"/>
    <w:rsid w:val="00B33F59"/>
    <w:rsid w:val="00B37092"/>
    <w:rsid w:val="00B443FA"/>
    <w:rsid w:val="00B44B18"/>
    <w:rsid w:val="00B46994"/>
    <w:rsid w:val="00B46D09"/>
    <w:rsid w:val="00B46E66"/>
    <w:rsid w:val="00B50AA4"/>
    <w:rsid w:val="00B50EEB"/>
    <w:rsid w:val="00B5144B"/>
    <w:rsid w:val="00B51884"/>
    <w:rsid w:val="00B51C07"/>
    <w:rsid w:val="00B5300C"/>
    <w:rsid w:val="00B53438"/>
    <w:rsid w:val="00B552B4"/>
    <w:rsid w:val="00B552FB"/>
    <w:rsid w:val="00B56A7D"/>
    <w:rsid w:val="00B60709"/>
    <w:rsid w:val="00B63753"/>
    <w:rsid w:val="00B64692"/>
    <w:rsid w:val="00B656E9"/>
    <w:rsid w:val="00B6620F"/>
    <w:rsid w:val="00B66E44"/>
    <w:rsid w:val="00B715E0"/>
    <w:rsid w:val="00B72626"/>
    <w:rsid w:val="00B73683"/>
    <w:rsid w:val="00B73BB7"/>
    <w:rsid w:val="00B748D2"/>
    <w:rsid w:val="00B74FB4"/>
    <w:rsid w:val="00B7543D"/>
    <w:rsid w:val="00B76C05"/>
    <w:rsid w:val="00B7723C"/>
    <w:rsid w:val="00B77E11"/>
    <w:rsid w:val="00B81760"/>
    <w:rsid w:val="00B82CCE"/>
    <w:rsid w:val="00B8343C"/>
    <w:rsid w:val="00B852C7"/>
    <w:rsid w:val="00B8562C"/>
    <w:rsid w:val="00B860FF"/>
    <w:rsid w:val="00B87903"/>
    <w:rsid w:val="00B87DEE"/>
    <w:rsid w:val="00B90595"/>
    <w:rsid w:val="00B907FE"/>
    <w:rsid w:val="00B91284"/>
    <w:rsid w:val="00B918DC"/>
    <w:rsid w:val="00B92129"/>
    <w:rsid w:val="00B92993"/>
    <w:rsid w:val="00B93B75"/>
    <w:rsid w:val="00B93ED8"/>
    <w:rsid w:val="00B9415E"/>
    <w:rsid w:val="00B95554"/>
    <w:rsid w:val="00B95969"/>
    <w:rsid w:val="00BA367D"/>
    <w:rsid w:val="00BA578E"/>
    <w:rsid w:val="00BA5B0C"/>
    <w:rsid w:val="00BA5C56"/>
    <w:rsid w:val="00BA5C99"/>
    <w:rsid w:val="00BB0143"/>
    <w:rsid w:val="00BB03B4"/>
    <w:rsid w:val="00BB06E1"/>
    <w:rsid w:val="00BB1B7E"/>
    <w:rsid w:val="00BB1F49"/>
    <w:rsid w:val="00BB29E2"/>
    <w:rsid w:val="00BB3672"/>
    <w:rsid w:val="00BB373D"/>
    <w:rsid w:val="00BB44AC"/>
    <w:rsid w:val="00BB4EC3"/>
    <w:rsid w:val="00BB525E"/>
    <w:rsid w:val="00BB57B5"/>
    <w:rsid w:val="00BB7906"/>
    <w:rsid w:val="00BB7946"/>
    <w:rsid w:val="00BC0628"/>
    <w:rsid w:val="00BC0985"/>
    <w:rsid w:val="00BC0A81"/>
    <w:rsid w:val="00BC1BF7"/>
    <w:rsid w:val="00BC47FD"/>
    <w:rsid w:val="00BC4E1D"/>
    <w:rsid w:val="00BC5352"/>
    <w:rsid w:val="00BC5907"/>
    <w:rsid w:val="00BC6CDB"/>
    <w:rsid w:val="00BC6D69"/>
    <w:rsid w:val="00BC7F84"/>
    <w:rsid w:val="00BD0AB6"/>
    <w:rsid w:val="00BD1E34"/>
    <w:rsid w:val="00BD2D18"/>
    <w:rsid w:val="00BD475D"/>
    <w:rsid w:val="00BD4791"/>
    <w:rsid w:val="00BD5327"/>
    <w:rsid w:val="00BD65A7"/>
    <w:rsid w:val="00BD7C5D"/>
    <w:rsid w:val="00BE25F3"/>
    <w:rsid w:val="00BE276B"/>
    <w:rsid w:val="00BE2E5B"/>
    <w:rsid w:val="00BE4396"/>
    <w:rsid w:val="00BE5656"/>
    <w:rsid w:val="00BE584E"/>
    <w:rsid w:val="00BE5B79"/>
    <w:rsid w:val="00BE6004"/>
    <w:rsid w:val="00BF05EE"/>
    <w:rsid w:val="00BF1394"/>
    <w:rsid w:val="00BF146A"/>
    <w:rsid w:val="00BF15DE"/>
    <w:rsid w:val="00BF1BA2"/>
    <w:rsid w:val="00BF2396"/>
    <w:rsid w:val="00BF23F1"/>
    <w:rsid w:val="00BF279A"/>
    <w:rsid w:val="00BF2F8B"/>
    <w:rsid w:val="00BF33A6"/>
    <w:rsid w:val="00BF44C6"/>
    <w:rsid w:val="00BF4D79"/>
    <w:rsid w:val="00BF515D"/>
    <w:rsid w:val="00BF5B2A"/>
    <w:rsid w:val="00BF65B5"/>
    <w:rsid w:val="00BF7F5F"/>
    <w:rsid w:val="00C0019C"/>
    <w:rsid w:val="00C003CE"/>
    <w:rsid w:val="00C019F5"/>
    <w:rsid w:val="00C040C7"/>
    <w:rsid w:val="00C04E97"/>
    <w:rsid w:val="00C05ACD"/>
    <w:rsid w:val="00C060C3"/>
    <w:rsid w:val="00C074FE"/>
    <w:rsid w:val="00C07E45"/>
    <w:rsid w:val="00C116F3"/>
    <w:rsid w:val="00C11803"/>
    <w:rsid w:val="00C134DC"/>
    <w:rsid w:val="00C13D9C"/>
    <w:rsid w:val="00C15D95"/>
    <w:rsid w:val="00C16CBD"/>
    <w:rsid w:val="00C208FE"/>
    <w:rsid w:val="00C21680"/>
    <w:rsid w:val="00C22F0B"/>
    <w:rsid w:val="00C24C5F"/>
    <w:rsid w:val="00C2550C"/>
    <w:rsid w:val="00C2615C"/>
    <w:rsid w:val="00C27BCB"/>
    <w:rsid w:val="00C27DF2"/>
    <w:rsid w:val="00C30293"/>
    <w:rsid w:val="00C31208"/>
    <w:rsid w:val="00C3162A"/>
    <w:rsid w:val="00C330F5"/>
    <w:rsid w:val="00C337C9"/>
    <w:rsid w:val="00C33ECE"/>
    <w:rsid w:val="00C34722"/>
    <w:rsid w:val="00C34F4F"/>
    <w:rsid w:val="00C354CD"/>
    <w:rsid w:val="00C355F9"/>
    <w:rsid w:val="00C362BD"/>
    <w:rsid w:val="00C36731"/>
    <w:rsid w:val="00C36C35"/>
    <w:rsid w:val="00C370A9"/>
    <w:rsid w:val="00C37717"/>
    <w:rsid w:val="00C4060B"/>
    <w:rsid w:val="00C41053"/>
    <w:rsid w:val="00C41915"/>
    <w:rsid w:val="00C41D40"/>
    <w:rsid w:val="00C42DAF"/>
    <w:rsid w:val="00C43137"/>
    <w:rsid w:val="00C43484"/>
    <w:rsid w:val="00C467D3"/>
    <w:rsid w:val="00C477F8"/>
    <w:rsid w:val="00C53477"/>
    <w:rsid w:val="00C53F56"/>
    <w:rsid w:val="00C55CFD"/>
    <w:rsid w:val="00C57356"/>
    <w:rsid w:val="00C60C0D"/>
    <w:rsid w:val="00C62F9A"/>
    <w:rsid w:val="00C6303F"/>
    <w:rsid w:val="00C6325A"/>
    <w:rsid w:val="00C633EB"/>
    <w:rsid w:val="00C63D46"/>
    <w:rsid w:val="00C63FA1"/>
    <w:rsid w:val="00C665EE"/>
    <w:rsid w:val="00C665FA"/>
    <w:rsid w:val="00C67350"/>
    <w:rsid w:val="00C67BEC"/>
    <w:rsid w:val="00C67D32"/>
    <w:rsid w:val="00C70D41"/>
    <w:rsid w:val="00C70E90"/>
    <w:rsid w:val="00C70FE2"/>
    <w:rsid w:val="00C740F8"/>
    <w:rsid w:val="00C756C8"/>
    <w:rsid w:val="00C76745"/>
    <w:rsid w:val="00C77486"/>
    <w:rsid w:val="00C80221"/>
    <w:rsid w:val="00C802B9"/>
    <w:rsid w:val="00C80CCB"/>
    <w:rsid w:val="00C80E0D"/>
    <w:rsid w:val="00C81592"/>
    <w:rsid w:val="00C8244C"/>
    <w:rsid w:val="00C83D7B"/>
    <w:rsid w:val="00C8408F"/>
    <w:rsid w:val="00C843A2"/>
    <w:rsid w:val="00C84DB7"/>
    <w:rsid w:val="00C85785"/>
    <w:rsid w:val="00C85899"/>
    <w:rsid w:val="00C867A0"/>
    <w:rsid w:val="00C86D74"/>
    <w:rsid w:val="00C87677"/>
    <w:rsid w:val="00C90F13"/>
    <w:rsid w:val="00C91C18"/>
    <w:rsid w:val="00C92D2C"/>
    <w:rsid w:val="00C9314F"/>
    <w:rsid w:val="00C949F8"/>
    <w:rsid w:val="00C9572C"/>
    <w:rsid w:val="00C95DC7"/>
    <w:rsid w:val="00C96158"/>
    <w:rsid w:val="00C974C8"/>
    <w:rsid w:val="00C97623"/>
    <w:rsid w:val="00CA09B2"/>
    <w:rsid w:val="00CA1164"/>
    <w:rsid w:val="00CA1260"/>
    <w:rsid w:val="00CA14B3"/>
    <w:rsid w:val="00CA18A4"/>
    <w:rsid w:val="00CA5558"/>
    <w:rsid w:val="00CA5C01"/>
    <w:rsid w:val="00CA6162"/>
    <w:rsid w:val="00CB0002"/>
    <w:rsid w:val="00CB0CB4"/>
    <w:rsid w:val="00CB0E95"/>
    <w:rsid w:val="00CB1199"/>
    <w:rsid w:val="00CB15EA"/>
    <w:rsid w:val="00CB1D97"/>
    <w:rsid w:val="00CB4A81"/>
    <w:rsid w:val="00CB5562"/>
    <w:rsid w:val="00CB6406"/>
    <w:rsid w:val="00CB7AF2"/>
    <w:rsid w:val="00CC1FA6"/>
    <w:rsid w:val="00CC27C9"/>
    <w:rsid w:val="00CC2AEA"/>
    <w:rsid w:val="00CC52F8"/>
    <w:rsid w:val="00CC579D"/>
    <w:rsid w:val="00CC6403"/>
    <w:rsid w:val="00CD05B8"/>
    <w:rsid w:val="00CD11C7"/>
    <w:rsid w:val="00CD1A4C"/>
    <w:rsid w:val="00CD2CEE"/>
    <w:rsid w:val="00CD363B"/>
    <w:rsid w:val="00CD5B20"/>
    <w:rsid w:val="00CD6427"/>
    <w:rsid w:val="00CD7DFC"/>
    <w:rsid w:val="00CE06F6"/>
    <w:rsid w:val="00CE121D"/>
    <w:rsid w:val="00CE217F"/>
    <w:rsid w:val="00CE3AED"/>
    <w:rsid w:val="00CE3D1E"/>
    <w:rsid w:val="00CE4A48"/>
    <w:rsid w:val="00CE7239"/>
    <w:rsid w:val="00CE765C"/>
    <w:rsid w:val="00CE7AA1"/>
    <w:rsid w:val="00CE7E8A"/>
    <w:rsid w:val="00CF054A"/>
    <w:rsid w:val="00CF2698"/>
    <w:rsid w:val="00CF2D01"/>
    <w:rsid w:val="00CF2E4C"/>
    <w:rsid w:val="00CF3EFF"/>
    <w:rsid w:val="00CF4043"/>
    <w:rsid w:val="00CF4758"/>
    <w:rsid w:val="00CF550B"/>
    <w:rsid w:val="00CF5B83"/>
    <w:rsid w:val="00CF5F32"/>
    <w:rsid w:val="00CF67FD"/>
    <w:rsid w:val="00CF7ED2"/>
    <w:rsid w:val="00D00B7B"/>
    <w:rsid w:val="00D00F16"/>
    <w:rsid w:val="00D03503"/>
    <w:rsid w:val="00D063E3"/>
    <w:rsid w:val="00D06BE1"/>
    <w:rsid w:val="00D0759C"/>
    <w:rsid w:val="00D115FE"/>
    <w:rsid w:val="00D13C10"/>
    <w:rsid w:val="00D13CBF"/>
    <w:rsid w:val="00D14206"/>
    <w:rsid w:val="00D15AD5"/>
    <w:rsid w:val="00D17269"/>
    <w:rsid w:val="00D177DC"/>
    <w:rsid w:val="00D17D55"/>
    <w:rsid w:val="00D17D92"/>
    <w:rsid w:val="00D222B7"/>
    <w:rsid w:val="00D22CF7"/>
    <w:rsid w:val="00D23169"/>
    <w:rsid w:val="00D23495"/>
    <w:rsid w:val="00D25ED9"/>
    <w:rsid w:val="00D25FC7"/>
    <w:rsid w:val="00D26DD9"/>
    <w:rsid w:val="00D26F62"/>
    <w:rsid w:val="00D30AA2"/>
    <w:rsid w:val="00D318E1"/>
    <w:rsid w:val="00D33A02"/>
    <w:rsid w:val="00D36061"/>
    <w:rsid w:val="00D365D8"/>
    <w:rsid w:val="00D4013C"/>
    <w:rsid w:val="00D410CE"/>
    <w:rsid w:val="00D41253"/>
    <w:rsid w:val="00D41C10"/>
    <w:rsid w:val="00D430B1"/>
    <w:rsid w:val="00D4353B"/>
    <w:rsid w:val="00D43D67"/>
    <w:rsid w:val="00D44821"/>
    <w:rsid w:val="00D44F93"/>
    <w:rsid w:val="00D45EAD"/>
    <w:rsid w:val="00D47114"/>
    <w:rsid w:val="00D5006C"/>
    <w:rsid w:val="00D504E2"/>
    <w:rsid w:val="00D5130E"/>
    <w:rsid w:val="00D51770"/>
    <w:rsid w:val="00D5322A"/>
    <w:rsid w:val="00D54444"/>
    <w:rsid w:val="00D54C23"/>
    <w:rsid w:val="00D55DC5"/>
    <w:rsid w:val="00D56EB6"/>
    <w:rsid w:val="00D56ECA"/>
    <w:rsid w:val="00D57238"/>
    <w:rsid w:val="00D57D67"/>
    <w:rsid w:val="00D61296"/>
    <w:rsid w:val="00D61681"/>
    <w:rsid w:val="00D6292C"/>
    <w:rsid w:val="00D636BB"/>
    <w:rsid w:val="00D6391B"/>
    <w:rsid w:val="00D63D0C"/>
    <w:rsid w:val="00D63ED1"/>
    <w:rsid w:val="00D6428E"/>
    <w:rsid w:val="00D65930"/>
    <w:rsid w:val="00D66887"/>
    <w:rsid w:val="00D677E5"/>
    <w:rsid w:val="00D67840"/>
    <w:rsid w:val="00D67A80"/>
    <w:rsid w:val="00D67F5D"/>
    <w:rsid w:val="00D67FFA"/>
    <w:rsid w:val="00D70341"/>
    <w:rsid w:val="00D723DA"/>
    <w:rsid w:val="00D7328C"/>
    <w:rsid w:val="00D73FE7"/>
    <w:rsid w:val="00D74F12"/>
    <w:rsid w:val="00D7653B"/>
    <w:rsid w:val="00D77CCD"/>
    <w:rsid w:val="00D806BF"/>
    <w:rsid w:val="00D81C0B"/>
    <w:rsid w:val="00D820AF"/>
    <w:rsid w:val="00D82617"/>
    <w:rsid w:val="00D82EBD"/>
    <w:rsid w:val="00D83D26"/>
    <w:rsid w:val="00D84B0C"/>
    <w:rsid w:val="00D84F01"/>
    <w:rsid w:val="00D86153"/>
    <w:rsid w:val="00D8649B"/>
    <w:rsid w:val="00D871B8"/>
    <w:rsid w:val="00D8733F"/>
    <w:rsid w:val="00D87CD2"/>
    <w:rsid w:val="00D87E01"/>
    <w:rsid w:val="00D90CB3"/>
    <w:rsid w:val="00D939A1"/>
    <w:rsid w:val="00D93B91"/>
    <w:rsid w:val="00D9410D"/>
    <w:rsid w:val="00DA0702"/>
    <w:rsid w:val="00DA1F0A"/>
    <w:rsid w:val="00DA26AF"/>
    <w:rsid w:val="00DA34AE"/>
    <w:rsid w:val="00DA3D50"/>
    <w:rsid w:val="00DA77E5"/>
    <w:rsid w:val="00DB01DA"/>
    <w:rsid w:val="00DB0DC3"/>
    <w:rsid w:val="00DB10EC"/>
    <w:rsid w:val="00DB1649"/>
    <w:rsid w:val="00DB2DF3"/>
    <w:rsid w:val="00DB32AC"/>
    <w:rsid w:val="00DB39DA"/>
    <w:rsid w:val="00DB46B7"/>
    <w:rsid w:val="00DB4E02"/>
    <w:rsid w:val="00DB6C55"/>
    <w:rsid w:val="00DC2FE6"/>
    <w:rsid w:val="00DC389A"/>
    <w:rsid w:val="00DC3F96"/>
    <w:rsid w:val="00DC4081"/>
    <w:rsid w:val="00DC4EB0"/>
    <w:rsid w:val="00DC5DCB"/>
    <w:rsid w:val="00DC5E06"/>
    <w:rsid w:val="00DC791E"/>
    <w:rsid w:val="00DD1BE3"/>
    <w:rsid w:val="00DD35AA"/>
    <w:rsid w:val="00DD3FD6"/>
    <w:rsid w:val="00DD43B8"/>
    <w:rsid w:val="00DD4431"/>
    <w:rsid w:val="00DD665D"/>
    <w:rsid w:val="00DD6CFD"/>
    <w:rsid w:val="00DD7D04"/>
    <w:rsid w:val="00DE2045"/>
    <w:rsid w:val="00DE2E92"/>
    <w:rsid w:val="00DE3020"/>
    <w:rsid w:val="00DE4C97"/>
    <w:rsid w:val="00DE60D0"/>
    <w:rsid w:val="00DE6376"/>
    <w:rsid w:val="00DE6B06"/>
    <w:rsid w:val="00DE6EC4"/>
    <w:rsid w:val="00DE7AF3"/>
    <w:rsid w:val="00DE7D4A"/>
    <w:rsid w:val="00DF1231"/>
    <w:rsid w:val="00DF1DCE"/>
    <w:rsid w:val="00DF3F9C"/>
    <w:rsid w:val="00DF528E"/>
    <w:rsid w:val="00DF5A3F"/>
    <w:rsid w:val="00DF5B70"/>
    <w:rsid w:val="00DF6458"/>
    <w:rsid w:val="00DF67B1"/>
    <w:rsid w:val="00DF7E75"/>
    <w:rsid w:val="00E000D1"/>
    <w:rsid w:val="00E012AC"/>
    <w:rsid w:val="00E030C8"/>
    <w:rsid w:val="00E04269"/>
    <w:rsid w:val="00E04F3F"/>
    <w:rsid w:val="00E04F55"/>
    <w:rsid w:val="00E0621F"/>
    <w:rsid w:val="00E067D1"/>
    <w:rsid w:val="00E072E8"/>
    <w:rsid w:val="00E10B47"/>
    <w:rsid w:val="00E10D00"/>
    <w:rsid w:val="00E13797"/>
    <w:rsid w:val="00E13DB3"/>
    <w:rsid w:val="00E14119"/>
    <w:rsid w:val="00E1670F"/>
    <w:rsid w:val="00E17F0C"/>
    <w:rsid w:val="00E22180"/>
    <w:rsid w:val="00E22695"/>
    <w:rsid w:val="00E23A4A"/>
    <w:rsid w:val="00E243BF"/>
    <w:rsid w:val="00E24D7C"/>
    <w:rsid w:val="00E25EC4"/>
    <w:rsid w:val="00E26989"/>
    <w:rsid w:val="00E26FF2"/>
    <w:rsid w:val="00E30D3C"/>
    <w:rsid w:val="00E31063"/>
    <w:rsid w:val="00E310DD"/>
    <w:rsid w:val="00E31934"/>
    <w:rsid w:val="00E31C1A"/>
    <w:rsid w:val="00E31D5D"/>
    <w:rsid w:val="00E32C11"/>
    <w:rsid w:val="00E32C19"/>
    <w:rsid w:val="00E32DCA"/>
    <w:rsid w:val="00E33BD3"/>
    <w:rsid w:val="00E34AE7"/>
    <w:rsid w:val="00E34E78"/>
    <w:rsid w:val="00E36134"/>
    <w:rsid w:val="00E36730"/>
    <w:rsid w:val="00E40FEA"/>
    <w:rsid w:val="00E4201D"/>
    <w:rsid w:val="00E462A5"/>
    <w:rsid w:val="00E47E4E"/>
    <w:rsid w:val="00E500FC"/>
    <w:rsid w:val="00E52041"/>
    <w:rsid w:val="00E536F2"/>
    <w:rsid w:val="00E5548B"/>
    <w:rsid w:val="00E558DE"/>
    <w:rsid w:val="00E56733"/>
    <w:rsid w:val="00E57603"/>
    <w:rsid w:val="00E578A2"/>
    <w:rsid w:val="00E57C03"/>
    <w:rsid w:val="00E60776"/>
    <w:rsid w:val="00E60A0D"/>
    <w:rsid w:val="00E60BC7"/>
    <w:rsid w:val="00E617A1"/>
    <w:rsid w:val="00E61B34"/>
    <w:rsid w:val="00E628B5"/>
    <w:rsid w:val="00E635EA"/>
    <w:rsid w:val="00E6538D"/>
    <w:rsid w:val="00E658C3"/>
    <w:rsid w:val="00E6654F"/>
    <w:rsid w:val="00E665CD"/>
    <w:rsid w:val="00E67559"/>
    <w:rsid w:val="00E701CB"/>
    <w:rsid w:val="00E70354"/>
    <w:rsid w:val="00E70D1D"/>
    <w:rsid w:val="00E721E0"/>
    <w:rsid w:val="00E722C5"/>
    <w:rsid w:val="00E72CCF"/>
    <w:rsid w:val="00E7485D"/>
    <w:rsid w:val="00E77654"/>
    <w:rsid w:val="00E80658"/>
    <w:rsid w:val="00E818A1"/>
    <w:rsid w:val="00E8245B"/>
    <w:rsid w:val="00E83358"/>
    <w:rsid w:val="00E83FFD"/>
    <w:rsid w:val="00E85BDA"/>
    <w:rsid w:val="00E92023"/>
    <w:rsid w:val="00E9350D"/>
    <w:rsid w:val="00E93AEC"/>
    <w:rsid w:val="00E94988"/>
    <w:rsid w:val="00E95C97"/>
    <w:rsid w:val="00E96308"/>
    <w:rsid w:val="00E96F7E"/>
    <w:rsid w:val="00E97307"/>
    <w:rsid w:val="00EA06D1"/>
    <w:rsid w:val="00EA0894"/>
    <w:rsid w:val="00EA17F9"/>
    <w:rsid w:val="00EA20F8"/>
    <w:rsid w:val="00EA23BF"/>
    <w:rsid w:val="00EA2BE4"/>
    <w:rsid w:val="00EA2F4D"/>
    <w:rsid w:val="00EA2FAD"/>
    <w:rsid w:val="00EA30D1"/>
    <w:rsid w:val="00EA30EA"/>
    <w:rsid w:val="00EA31F5"/>
    <w:rsid w:val="00EA405D"/>
    <w:rsid w:val="00EA4DF0"/>
    <w:rsid w:val="00EA59D1"/>
    <w:rsid w:val="00EA5D42"/>
    <w:rsid w:val="00EA6056"/>
    <w:rsid w:val="00EA6E12"/>
    <w:rsid w:val="00EB0469"/>
    <w:rsid w:val="00EB051C"/>
    <w:rsid w:val="00EB0DE0"/>
    <w:rsid w:val="00EB0E36"/>
    <w:rsid w:val="00EB1ADA"/>
    <w:rsid w:val="00EB5146"/>
    <w:rsid w:val="00EB5308"/>
    <w:rsid w:val="00EB5E85"/>
    <w:rsid w:val="00EB600E"/>
    <w:rsid w:val="00EB7311"/>
    <w:rsid w:val="00EB74B9"/>
    <w:rsid w:val="00EB796E"/>
    <w:rsid w:val="00EB7AEA"/>
    <w:rsid w:val="00EC03B3"/>
    <w:rsid w:val="00EC08A0"/>
    <w:rsid w:val="00EC096B"/>
    <w:rsid w:val="00EC1610"/>
    <w:rsid w:val="00EC27BB"/>
    <w:rsid w:val="00EC3258"/>
    <w:rsid w:val="00EC3996"/>
    <w:rsid w:val="00EC5B43"/>
    <w:rsid w:val="00EC5BDF"/>
    <w:rsid w:val="00EC662A"/>
    <w:rsid w:val="00EC6668"/>
    <w:rsid w:val="00EC7C79"/>
    <w:rsid w:val="00ED0F0E"/>
    <w:rsid w:val="00ED1CB4"/>
    <w:rsid w:val="00ED2717"/>
    <w:rsid w:val="00ED2766"/>
    <w:rsid w:val="00ED3935"/>
    <w:rsid w:val="00ED3B18"/>
    <w:rsid w:val="00ED3B65"/>
    <w:rsid w:val="00ED4B3E"/>
    <w:rsid w:val="00ED50CE"/>
    <w:rsid w:val="00ED5C54"/>
    <w:rsid w:val="00ED6050"/>
    <w:rsid w:val="00ED6137"/>
    <w:rsid w:val="00ED638E"/>
    <w:rsid w:val="00ED66FE"/>
    <w:rsid w:val="00ED69CD"/>
    <w:rsid w:val="00ED72D3"/>
    <w:rsid w:val="00ED78D5"/>
    <w:rsid w:val="00ED7DE5"/>
    <w:rsid w:val="00EE11CE"/>
    <w:rsid w:val="00EE1DA6"/>
    <w:rsid w:val="00EE35F2"/>
    <w:rsid w:val="00EE4E04"/>
    <w:rsid w:val="00EE56FF"/>
    <w:rsid w:val="00EE621A"/>
    <w:rsid w:val="00EE6A54"/>
    <w:rsid w:val="00EE761B"/>
    <w:rsid w:val="00EE79A9"/>
    <w:rsid w:val="00EF059F"/>
    <w:rsid w:val="00EF190F"/>
    <w:rsid w:val="00EF1A89"/>
    <w:rsid w:val="00EF253E"/>
    <w:rsid w:val="00EF524D"/>
    <w:rsid w:val="00EF6BBD"/>
    <w:rsid w:val="00EF6F1C"/>
    <w:rsid w:val="00EF6FAB"/>
    <w:rsid w:val="00EF7141"/>
    <w:rsid w:val="00F0054F"/>
    <w:rsid w:val="00F00EB5"/>
    <w:rsid w:val="00F0272F"/>
    <w:rsid w:val="00F02763"/>
    <w:rsid w:val="00F02DB4"/>
    <w:rsid w:val="00F03BD6"/>
    <w:rsid w:val="00F0513C"/>
    <w:rsid w:val="00F05CFF"/>
    <w:rsid w:val="00F07A09"/>
    <w:rsid w:val="00F1008F"/>
    <w:rsid w:val="00F10095"/>
    <w:rsid w:val="00F10399"/>
    <w:rsid w:val="00F106C9"/>
    <w:rsid w:val="00F10E9A"/>
    <w:rsid w:val="00F10F52"/>
    <w:rsid w:val="00F13C99"/>
    <w:rsid w:val="00F14623"/>
    <w:rsid w:val="00F16036"/>
    <w:rsid w:val="00F2041D"/>
    <w:rsid w:val="00F219F0"/>
    <w:rsid w:val="00F23E8A"/>
    <w:rsid w:val="00F24989"/>
    <w:rsid w:val="00F24E87"/>
    <w:rsid w:val="00F24FB4"/>
    <w:rsid w:val="00F25FBC"/>
    <w:rsid w:val="00F26E5C"/>
    <w:rsid w:val="00F2798B"/>
    <w:rsid w:val="00F27B33"/>
    <w:rsid w:val="00F306F4"/>
    <w:rsid w:val="00F30A99"/>
    <w:rsid w:val="00F340B4"/>
    <w:rsid w:val="00F34DDF"/>
    <w:rsid w:val="00F353D2"/>
    <w:rsid w:val="00F36D94"/>
    <w:rsid w:val="00F36E52"/>
    <w:rsid w:val="00F40C97"/>
    <w:rsid w:val="00F410FB"/>
    <w:rsid w:val="00F44611"/>
    <w:rsid w:val="00F45496"/>
    <w:rsid w:val="00F465E4"/>
    <w:rsid w:val="00F46D47"/>
    <w:rsid w:val="00F47453"/>
    <w:rsid w:val="00F4763A"/>
    <w:rsid w:val="00F47A8C"/>
    <w:rsid w:val="00F5054F"/>
    <w:rsid w:val="00F51528"/>
    <w:rsid w:val="00F53177"/>
    <w:rsid w:val="00F533DA"/>
    <w:rsid w:val="00F53B96"/>
    <w:rsid w:val="00F54565"/>
    <w:rsid w:val="00F54C84"/>
    <w:rsid w:val="00F5687E"/>
    <w:rsid w:val="00F56D21"/>
    <w:rsid w:val="00F57825"/>
    <w:rsid w:val="00F61AB5"/>
    <w:rsid w:val="00F61B26"/>
    <w:rsid w:val="00F623DA"/>
    <w:rsid w:val="00F626AE"/>
    <w:rsid w:val="00F62EE8"/>
    <w:rsid w:val="00F63B7F"/>
    <w:rsid w:val="00F65EB1"/>
    <w:rsid w:val="00F6637C"/>
    <w:rsid w:val="00F6641A"/>
    <w:rsid w:val="00F67AB6"/>
    <w:rsid w:val="00F67C46"/>
    <w:rsid w:val="00F708A1"/>
    <w:rsid w:val="00F70982"/>
    <w:rsid w:val="00F72636"/>
    <w:rsid w:val="00F73A7B"/>
    <w:rsid w:val="00F73F3A"/>
    <w:rsid w:val="00F74C1B"/>
    <w:rsid w:val="00F750D0"/>
    <w:rsid w:val="00F752AD"/>
    <w:rsid w:val="00F760E5"/>
    <w:rsid w:val="00F80119"/>
    <w:rsid w:val="00F801BF"/>
    <w:rsid w:val="00F8093E"/>
    <w:rsid w:val="00F80AA1"/>
    <w:rsid w:val="00F80F77"/>
    <w:rsid w:val="00F81E4F"/>
    <w:rsid w:val="00F82CDB"/>
    <w:rsid w:val="00F82DBE"/>
    <w:rsid w:val="00F91595"/>
    <w:rsid w:val="00F929D4"/>
    <w:rsid w:val="00F936A7"/>
    <w:rsid w:val="00F93E33"/>
    <w:rsid w:val="00F9496F"/>
    <w:rsid w:val="00F95687"/>
    <w:rsid w:val="00F95714"/>
    <w:rsid w:val="00F95E7B"/>
    <w:rsid w:val="00F95F26"/>
    <w:rsid w:val="00F969A9"/>
    <w:rsid w:val="00F96B5E"/>
    <w:rsid w:val="00FA0F30"/>
    <w:rsid w:val="00FA2FC8"/>
    <w:rsid w:val="00FA3C5B"/>
    <w:rsid w:val="00FA5769"/>
    <w:rsid w:val="00FA5873"/>
    <w:rsid w:val="00FB0241"/>
    <w:rsid w:val="00FB39A9"/>
    <w:rsid w:val="00FB6DB5"/>
    <w:rsid w:val="00FB76C0"/>
    <w:rsid w:val="00FB7F1D"/>
    <w:rsid w:val="00FC046D"/>
    <w:rsid w:val="00FC31FE"/>
    <w:rsid w:val="00FC515F"/>
    <w:rsid w:val="00FC5D30"/>
    <w:rsid w:val="00FC7E3F"/>
    <w:rsid w:val="00FD0906"/>
    <w:rsid w:val="00FD1864"/>
    <w:rsid w:val="00FD1D83"/>
    <w:rsid w:val="00FD33C0"/>
    <w:rsid w:val="00FD4711"/>
    <w:rsid w:val="00FD50A3"/>
    <w:rsid w:val="00FE026D"/>
    <w:rsid w:val="00FE1FB0"/>
    <w:rsid w:val="00FE441E"/>
    <w:rsid w:val="00FE4471"/>
    <w:rsid w:val="00FE455F"/>
    <w:rsid w:val="00FE4B55"/>
    <w:rsid w:val="00FE4C21"/>
    <w:rsid w:val="00FE4E8F"/>
    <w:rsid w:val="00FE5287"/>
    <w:rsid w:val="00FE5C60"/>
    <w:rsid w:val="00FE637F"/>
    <w:rsid w:val="00FF0900"/>
    <w:rsid w:val="00FF16B5"/>
    <w:rsid w:val="00FF2A30"/>
    <w:rsid w:val="00FF3144"/>
    <w:rsid w:val="00FF3C53"/>
    <w:rsid w:val="00FF48A3"/>
    <w:rsid w:val="00FF4D7F"/>
    <w:rsid w:val="00FF5670"/>
    <w:rsid w:val="00FF6DDA"/>
    <w:rsid w:val="00FF71F2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uiPriority w:val="20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2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uiPriority w:val="20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uiPriority w:val="99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Domylnaczcionkaakapitu"/>
    <w:rsid w:val="00AE0C32"/>
  </w:style>
  <w:style w:type="paragraph" w:styleId="Listapunktowana">
    <w:name w:val="List Bullet"/>
    <w:basedOn w:val="Normalny"/>
    <w:uiPriority w:val="99"/>
    <w:unhideWhenUsed/>
    <w:rsid w:val="000D06D7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734A5-E9B7-4852-8CF5-2F232FD2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30</Pages>
  <Words>8474</Words>
  <Characters>50844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Biuro Rady 2</cp:lastModifiedBy>
  <cp:revision>123</cp:revision>
  <cp:lastPrinted>2021-11-26T15:16:00Z</cp:lastPrinted>
  <dcterms:created xsi:type="dcterms:W3CDTF">2021-11-15T12:20:00Z</dcterms:created>
  <dcterms:modified xsi:type="dcterms:W3CDTF">2021-11-29T12:20:00Z</dcterms:modified>
</cp:coreProperties>
</file>