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06" w:rsidRPr="00036B1B" w:rsidRDefault="00B656E9" w:rsidP="0047548D">
      <w:pPr>
        <w:pStyle w:val="Nagwek1"/>
        <w:numPr>
          <w:ilvl w:val="0"/>
          <w:numId w:val="0"/>
        </w:numPr>
        <w:spacing w:before="0" w:line="360" w:lineRule="auto"/>
        <w:ind w:firstLine="709"/>
        <w:jc w:val="center"/>
        <w:rPr>
          <w:rFonts w:ascii="Arial" w:hAnsi="Arial" w:cs="Arial"/>
          <w:b/>
          <w:color w:val="auto"/>
          <w:sz w:val="28"/>
          <w:szCs w:val="28"/>
        </w:rPr>
      </w:pPr>
      <w:r w:rsidRPr="00036B1B">
        <w:rPr>
          <w:rFonts w:ascii="Arial" w:hAnsi="Arial" w:cs="Arial"/>
          <w:b/>
          <w:color w:val="auto"/>
        </w:rPr>
        <w:t>Protokół nr 11</w:t>
      </w:r>
      <w:r w:rsidR="00D95C70">
        <w:rPr>
          <w:rFonts w:ascii="Arial" w:hAnsi="Arial" w:cs="Arial"/>
          <w:b/>
          <w:color w:val="auto"/>
        </w:rPr>
        <w:t>9</w:t>
      </w:r>
      <w:r w:rsidR="00B02D36" w:rsidRPr="00036B1B">
        <w:rPr>
          <w:rFonts w:ascii="Arial" w:hAnsi="Arial" w:cs="Arial"/>
          <w:b/>
          <w:color w:val="auto"/>
        </w:rPr>
        <w:t xml:space="preserve">/21 </w:t>
      </w:r>
      <w:r w:rsidR="00B02D36" w:rsidRPr="00036B1B">
        <w:rPr>
          <w:rFonts w:ascii="Arial" w:hAnsi="Arial" w:cs="Arial"/>
          <w:b/>
          <w:color w:val="auto"/>
        </w:rPr>
        <w:tab/>
      </w:r>
      <w:r w:rsidR="00B02D36" w:rsidRPr="00036B1B">
        <w:rPr>
          <w:rFonts w:ascii="Arial" w:hAnsi="Arial" w:cs="Arial"/>
          <w:b/>
          <w:color w:val="auto"/>
        </w:rPr>
        <w:br/>
      </w:r>
      <w:r w:rsidR="00B02D36" w:rsidRPr="00036B1B">
        <w:rPr>
          <w:rFonts w:ascii="Arial" w:hAnsi="Arial" w:cs="Arial"/>
          <w:b/>
          <w:color w:val="auto"/>
          <w:sz w:val="28"/>
          <w:szCs w:val="28"/>
        </w:rPr>
        <w:t>z posiedzenia Zarz</w:t>
      </w:r>
      <w:r w:rsidR="00AF45E6" w:rsidRPr="00036B1B">
        <w:rPr>
          <w:rFonts w:ascii="Arial" w:hAnsi="Arial" w:cs="Arial"/>
          <w:b/>
          <w:color w:val="auto"/>
          <w:sz w:val="28"/>
          <w:szCs w:val="28"/>
        </w:rPr>
        <w:t>ądu Powia</w:t>
      </w:r>
      <w:r w:rsidRPr="00036B1B">
        <w:rPr>
          <w:rFonts w:ascii="Arial" w:hAnsi="Arial" w:cs="Arial"/>
          <w:b/>
          <w:color w:val="auto"/>
          <w:sz w:val="28"/>
          <w:szCs w:val="28"/>
        </w:rPr>
        <w:t>tu w Wieluniu</w:t>
      </w:r>
      <w:r w:rsidRPr="00036B1B">
        <w:rPr>
          <w:rFonts w:ascii="Arial" w:hAnsi="Arial" w:cs="Arial"/>
          <w:b/>
          <w:color w:val="auto"/>
          <w:sz w:val="28"/>
          <w:szCs w:val="28"/>
        </w:rPr>
        <w:br/>
        <w:t xml:space="preserve">z dnia </w:t>
      </w:r>
      <w:r w:rsidR="00127E0C">
        <w:rPr>
          <w:rFonts w:ascii="Arial" w:hAnsi="Arial" w:cs="Arial"/>
          <w:b/>
          <w:color w:val="auto"/>
          <w:sz w:val="28"/>
          <w:szCs w:val="28"/>
        </w:rPr>
        <w:t>1</w:t>
      </w:r>
      <w:r w:rsidR="007869E8">
        <w:rPr>
          <w:rFonts w:ascii="Arial" w:hAnsi="Arial" w:cs="Arial"/>
          <w:b/>
          <w:color w:val="auto"/>
          <w:sz w:val="28"/>
          <w:szCs w:val="28"/>
        </w:rPr>
        <w:t>5</w:t>
      </w:r>
      <w:r w:rsidR="00FA3C5B" w:rsidRPr="00036B1B">
        <w:rPr>
          <w:rFonts w:ascii="Arial" w:hAnsi="Arial" w:cs="Arial"/>
          <w:b/>
          <w:color w:val="auto"/>
          <w:sz w:val="28"/>
          <w:szCs w:val="28"/>
        </w:rPr>
        <w:t xml:space="preserve"> </w:t>
      </w:r>
      <w:r w:rsidR="007869E8">
        <w:rPr>
          <w:rFonts w:ascii="Arial" w:hAnsi="Arial" w:cs="Arial"/>
          <w:b/>
          <w:color w:val="auto"/>
          <w:sz w:val="28"/>
          <w:szCs w:val="28"/>
        </w:rPr>
        <w:t>listopada</w:t>
      </w:r>
      <w:r w:rsidR="00AF45E6" w:rsidRPr="00036B1B">
        <w:rPr>
          <w:rFonts w:ascii="Arial" w:hAnsi="Arial" w:cs="Arial"/>
          <w:b/>
          <w:color w:val="auto"/>
          <w:sz w:val="28"/>
          <w:szCs w:val="28"/>
        </w:rPr>
        <w:t xml:space="preserve"> </w:t>
      </w:r>
      <w:r w:rsidR="00B02D36" w:rsidRPr="00036B1B">
        <w:rPr>
          <w:rFonts w:ascii="Arial" w:hAnsi="Arial" w:cs="Arial"/>
          <w:b/>
          <w:color w:val="auto"/>
          <w:sz w:val="28"/>
          <w:szCs w:val="28"/>
        </w:rPr>
        <w:t>2021</w:t>
      </w:r>
      <w:r w:rsidR="002245CD" w:rsidRPr="00036B1B">
        <w:rPr>
          <w:rFonts w:ascii="Arial" w:hAnsi="Arial" w:cs="Arial"/>
          <w:b/>
          <w:color w:val="auto"/>
          <w:sz w:val="28"/>
          <w:szCs w:val="28"/>
        </w:rPr>
        <w:t xml:space="preserve"> r.,</w:t>
      </w:r>
      <w:r w:rsidR="009D27E6" w:rsidRPr="00036B1B">
        <w:rPr>
          <w:rFonts w:ascii="Arial" w:hAnsi="Arial" w:cs="Arial"/>
          <w:b/>
          <w:color w:val="auto"/>
          <w:sz w:val="28"/>
          <w:szCs w:val="28"/>
        </w:rPr>
        <w:t xml:space="preserve"> </w:t>
      </w:r>
    </w:p>
    <w:p w:rsidR="00127E0C" w:rsidRDefault="009D27E6" w:rsidP="00FC31FE">
      <w:pPr>
        <w:pStyle w:val="Nagwek1"/>
        <w:numPr>
          <w:ilvl w:val="0"/>
          <w:numId w:val="0"/>
        </w:numPr>
        <w:spacing w:before="0" w:line="360" w:lineRule="auto"/>
        <w:ind w:firstLine="709"/>
        <w:jc w:val="center"/>
        <w:rPr>
          <w:rFonts w:ascii="Arial" w:hAnsi="Arial" w:cs="Arial"/>
          <w:b/>
          <w:i/>
          <w:color w:val="auto"/>
          <w:sz w:val="28"/>
          <w:szCs w:val="28"/>
        </w:rPr>
      </w:pPr>
      <w:r w:rsidRPr="00B656E9">
        <w:rPr>
          <w:rFonts w:ascii="Arial" w:hAnsi="Arial" w:cs="Arial"/>
          <w:b/>
          <w:i/>
          <w:color w:val="auto"/>
          <w:sz w:val="28"/>
          <w:szCs w:val="28"/>
        </w:rPr>
        <w:t>kt</w:t>
      </w:r>
      <w:r w:rsidR="00DE6B06" w:rsidRPr="00B656E9">
        <w:rPr>
          <w:rFonts w:ascii="Arial" w:hAnsi="Arial" w:cs="Arial"/>
          <w:b/>
          <w:i/>
          <w:color w:val="auto"/>
          <w:sz w:val="28"/>
          <w:szCs w:val="28"/>
        </w:rPr>
        <w:t xml:space="preserve">óre odbyło się </w:t>
      </w:r>
      <w:r w:rsidR="00127E0C">
        <w:rPr>
          <w:rFonts w:ascii="Arial" w:hAnsi="Arial" w:cs="Arial"/>
          <w:b/>
          <w:i/>
          <w:color w:val="auto"/>
          <w:sz w:val="28"/>
          <w:szCs w:val="28"/>
        </w:rPr>
        <w:t xml:space="preserve">w Starostwie Powiatowym w Wieluniu </w:t>
      </w:r>
    </w:p>
    <w:p w:rsidR="00DA77E5" w:rsidRPr="00B656E9" w:rsidRDefault="00127E0C" w:rsidP="00FC31FE">
      <w:pPr>
        <w:pStyle w:val="Nagwek1"/>
        <w:numPr>
          <w:ilvl w:val="0"/>
          <w:numId w:val="0"/>
        </w:numPr>
        <w:spacing w:before="0" w:line="360" w:lineRule="auto"/>
        <w:ind w:firstLine="709"/>
        <w:jc w:val="center"/>
        <w:rPr>
          <w:rFonts w:ascii="Arial" w:hAnsi="Arial" w:cs="Arial"/>
          <w:b/>
          <w:i/>
          <w:color w:val="auto"/>
          <w:sz w:val="28"/>
          <w:szCs w:val="28"/>
        </w:rPr>
      </w:pPr>
      <w:r>
        <w:rPr>
          <w:rFonts w:ascii="Arial" w:hAnsi="Arial" w:cs="Arial"/>
          <w:b/>
          <w:i/>
          <w:color w:val="auto"/>
          <w:sz w:val="28"/>
          <w:szCs w:val="28"/>
        </w:rPr>
        <w:t>przy Placu Kazimierza wielkiego 2 (sala 126)</w:t>
      </w:r>
    </w:p>
    <w:p w:rsidR="00530BBD" w:rsidRDefault="00530BBD" w:rsidP="00530BBD">
      <w:pPr>
        <w:pStyle w:val="Tekstpodstawowy"/>
      </w:pPr>
    </w:p>
    <w:p w:rsidR="007D1A67" w:rsidRPr="00530BBD" w:rsidRDefault="007D1A67" w:rsidP="00530BBD">
      <w:pPr>
        <w:pStyle w:val="Tekstpodstawowy"/>
      </w:pPr>
    </w:p>
    <w:p w:rsidR="00B02D36" w:rsidRPr="00D30AA2" w:rsidRDefault="00B02D36" w:rsidP="00D30AA2">
      <w:pPr>
        <w:pStyle w:val="Nagwek1"/>
        <w:numPr>
          <w:ilvl w:val="0"/>
          <w:numId w:val="0"/>
        </w:numPr>
        <w:spacing w:before="0" w:line="360" w:lineRule="auto"/>
        <w:rPr>
          <w:rFonts w:ascii="Arial" w:hAnsi="Arial" w:cs="Arial"/>
          <w:b/>
          <w:color w:val="auto"/>
          <w:sz w:val="24"/>
          <w:szCs w:val="24"/>
        </w:rPr>
      </w:pPr>
      <w:r w:rsidRPr="00D30AA2">
        <w:rPr>
          <w:rFonts w:ascii="Arial" w:hAnsi="Arial" w:cs="Arial"/>
          <w:b/>
          <w:color w:val="auto"/>
          <w:sz w:val="24"/>
          <w:szCs w:val="24"/>
        </w:rPr>
        <w:t>W posiedzeniu udział wzięli:</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481E3D">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ządu</w:t>
      </w:r>
      <w:r w:rsidR="00DF5B70">
        <w:rPr>
          <w:rFonts w:ascii="Arial" w:hAnsi="Arial" w:cs="Arial"/>
          <w:color w:val="00000A"/>
          <w:sz w:val="24"/>
          <w:szCs w:val="24"/>
        </w:rPr>
        <w:t xml:space="preserve"> </w:t>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Pr="003F3C68">
        <w:rPr>
          <w:rFonts w:ascii="Arial" w:hAnsi="Arial" w:cs="Arial"/>
          <w:color w:val="00000A"/>
          <w:sz w:val="24"/>
          <w:szCs w:val="24"/>
        </w:rPr>
        <w:tab/>
      </w:r>
    </w:p>
    <w:p w:rsidR="00B02D36" w:rsidRPr="00D30AA2" w:rsidRDefault="00B02D36" w:rsidP="00D30AA2">
      <w:pPr>
        <w:pStyle w:val="Nagwek1"/>
        <w:numPr>
          <w:ilvl w:val="0"/>
          <w:numId w:val="0"/>
        </w:numPr>
        <w:rPr>
          <w:rFonts w:ascii="Arial" w:hAnsi="Arial" w:cs="Arial"/>
          <w:b/>
          <w:color w:val="auto"/>
          <w:sz w:val="24"/>
          <w:szCs w:val="24"/>
        </w:rPr>
      </w:pPr>
      <w:r w:rsidRPr="00D30AA2">
        <w:rPr>
          <w:rFonts w:ascii="Arial" w:hAnsi="Arial" w:cs="Arial"/>
          <w:b/>
          <w:color w:val="auto"/>
          <w:sz w:val="24"/>
          <w:szCs w:val="24"/>
        </w:rPr>
        <w:t>Ponadto w posiedzeniu udział wzięli:</w:t>
      </w:r>
    </w:p>
    <w:p w:rsidR="00D8733F" w:rsidRDefault="00D8733F" w:rsidP="0016606C">
      <w:pPr>
        <w:spacing w:after="0" w:line="360" w:lineRule="auto"/>
        <w:jc w:val="both"/>
        <w:rPr>
          <w:rFonts w:ascii="Arial" w:hAnsi="Arial" w:cs="Arial"/>
          <w:sz w:val="24"/>
        </w:rPr>
      </w:pPr>
    </w:p>
    <w:p w:rsidR="003732D7" w:rsidRDefault="00B656E9" w:rsidP="00117B81">
      <w:pPr>
        <w:pStyle w:val="Akapitzlist1"/>
        <w:numPr>
          <w:ilvl w:val="0"/>
          <w:numId w:val="3"/>
        </w:numPr>
        <w:spacing w:after="0" w:line="360" w:lineRule="auto"/>
        <w:rPr>
          <w:rFonts w:ascii="Arial" w:hAnsi="Arial" w:cs="Arial"/>
          <w:sz w:val="24"/>
        </w:rPr>
      </w:pPr>
      <w:r>
        <w:rPr>
          <w:rFonts w:ascii="Arial" w:hAnsi="Arial" w:cs="Arial"/>
          <w:sz w:val="24"/>
        </w:rPr>
        <w:t>Pan Przemysław Krężel</w:t>
      </w:r>
      <w:r w:rsidR="00DA77E5">
        <w:rPr>
          <w:rFonts w:ascii="Arial" w:hAnsi="Arial" w:cs="Arial"/>
          <w:sz w:val="24"/>
        </w:rPr>
        <w:t xml:space="preserve"> </w:t>
      </w:r>
      <w:r w:rsidR="00DA77E5">
        <w:rPr>
          <w:rFonts w:ascii="Arial" w:hAnsi="Arial" w:cs="Arial"/>
          <w:sz w:val="24"/>
        </w:rPr>
        <w:tab/>
      </w:r>
      <w:r w:rsidR="00DA77E5">
        <w:rPr>
          <w:rFonts w:ascii="Arial" w:hAnsi="Arial" w:cs="Arial"/>
          <w:sz w:val="24"/>
        </w:rPr>
        <w:tab/>
        <w:t>- skarbnik powiatu</w:t>
      </w:r>
    </w:p>
    <w:p w:rsidR="00127E0C" w:rsidRDefault="00127E0C" w:rsidP="00117B81">
      <w:pPr>
        <w:pStyle w:val="Akapitzlist1"/>
        <w:numPr>
          <w:ilvl w:val="0"/>
          <w:numId w:val="3"/>
        </w:numPr>
        <w:spacing w:after="0" w:line="360" w:lineRule="auto"/>
        <w:rPr>
          <w:rFonts w:ascii="Arial" w:hAnsi="Arial" w:cs="Arial"/>
          <w:sz w:val="24"/>
        </w:rPr>
      </w:pPr>
      <w:r>
        <w:rPr>
          <w:rFonts w:ascii="Arial" w:hAnsi="Arial" w:cs="Arial"/>
          <w:sz w:val="24"/>
        </w:rPr>
        <w:t xml:space="preserve">Pani Dorota </w:t>
      </w:r>
      <w:proofErr w:type="spellStart"/>
      <w:r>
        <w:rPr>
          <w:rFonts w:ascii="Arial" w:hAnsi="Arial" w:cs="Arial"/>
          <w:sz w:val="24"/>
        </w:rPr>
        <w:t>Krajcer</w:t>
      </w:r>
      <w:proofErr w:type="spellEnd"/>
      <w:r>
        <w:rPr>
          <w:rFonts w:ascii="Arial" w:hAnsi="Arial" w:cs="Arial"/>
          <w:sz w:val="24"/>
        </w:rPr>
        <w:tab/>
      </w:r>
      <w:r>
        <w:rPr>
          <w:rFonts w:ascii="Arial" w:hAnsi="Arial" w:cs="Arial"/>
          <w:sz w:val="24"/>
        </w:rPr>
        <w:tab/>
      </w:r>
      <w:r>
        <w:rPr>
          <w:rFonts w:ascii="Arial" w:hAnsi="Arial" w:cs="Arial"/>
          <w:sz w:val="24"/>
        </w:rPr>
        <w:tab/>
        <w:t xml:space="preserve">- sekretarz powiatu </w:t>
      </w:r>
    </w:p>
    <w:p w:rsidR="000935DD" w:rsidRDefault="000935DD" w:rsidP="000935DD">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087C86">
        <w:rPr>
          <w:rFonts w:ascii="Arial" w:hAnsi="Arial" w:cs="Arial"/>
          <w:sz w:val="24"/>
        </w:rPr>
        <w:t xml:space="preserve">Bożena </w:t>
      </w:r>
      <w:proofErr w:type="spellStart"/>
      <w:r w:rsidR="00087C86">
        <w:rPr>
          <w:rFonts w:ascii="Arial" w:hAnsi="Arial" w:cs="Arial"/>
          <w:sz w:val="24"/>
        </w:rPr>
        <w:t>Krej</w:t>
      </w:r>
      <w:proofErr w:type="spellEnd"/>
      <w:r w:rsidR="00087C86">
        <w:rPr>
          <w:rFonts w:ascii="Arial" w:hAnsi="Arial" w:cs="Arial"/>
          <w:sz w:val="24"/>
        </w:rPr>
        <w:tab/>
      </w:r>
      <w:r>
        <w:rPr>
          <w:rFonts w:ascii="Arial" w:hAnsi="Arial" w:cs="Arial"/>
          <w:sz w:val="24"/>
        </w:rPr>
        <w:tab/>
      </w:r>
      <w:r>
        <w:rPr>
          <w:rFonts w:ascii="Arial" w:hAnsi="Arial" w:cs="Arial"/>
          <w:sz w:val="24"/>
        </w:rPr>
        <w:tab/>
        <w:t xml:space="preserve">- </w:t>
      </w:r>
      <w:r w:rsidR="00087C86">
        <w:rPr>
          <w:rFonts w:ascii="Arial" w:hAnsi="Arial" w:cs="Arial"/>
          <w:sz w:val="24"/>
        </w:rPr>
        <w:t>inspektor</w:t>
      </w:r>
      <w:r>
        <w:rPr>
          <w:rFonts w:ascii="Arial" w:hAnsi="Arial" w:cs="Arial"/>
          <w:sz w:val="24"/>
        </w:rPr>
        <w:t xml:space="preserve">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087C86" w:rsidRPr="00087C86" w:rsidRDefault="00087C86" w:rsidP="00087C86">
      <w:pPr>
        <w:pStyle w:val="Akapitzlist1"/>
        <w:numPr>
          <w:ilvl w:val="0"/>
          <w:numId w:val="3"/>
        </w:numPr>
        <w:spacing w:after="0" w:line="360" w:lineRule="auto"/>
        <w:rPr>
          <w:rFonts w:ascii="Arial" w:hAnsi="Arial" w:cs="Arial"/>
          <w:sz w:val="24"/>
        </w:rPr>
      </w:pPr>
      <w:r>
        <w:rPr>
          <w:rFonts w:ascii="Arial" w:hAnsi="Arial" w:cs="Arial"/>
          <w:sz w:val="24"/>
        </w:rPr>
        <w:t xml:space="preserve">Pani Małgorzata </w:t>
      </w:r>
      <w:proofErr w:type="spellStart"/>
      <w:r>
        <w:rPr>
          <w:rFonts w:ascii="Arial" w:hAnsi="Arial" w:cs="Arial"/>
          <w:sz w:val="24"/>
        </w:rPr>
        <w:t>Malicińska</w:t>
      </w:r>
      <w:proofErr w:type="spellEnd"/>
      <w:r>
        <w:rPr>
          <w:rFonts w:ascii="Arial" w:hAnsi="Arial" w:cs="Arial"/>
          <w:sz w:val="24"/>
        </w:rPr>
        <w:t xml:space="preserve">  </w:t>
      </w:r>
      <w:r>
        <w:rPr>
          <w:rFonts w:ascii="Arial" w:hAnsi="Arial" w:cs="Arial"/>
          <w:sz w:val="24"/>
        </w:rPr>
        <w:tab/>
        <w:t xml:space="preserve">- inspektor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0935DD" w:rsidRPr="00B92993" w:rsidRDefault="000935DD" w:rsidP="000935DD">
      <w:pPr>
        <w:pStyle w:val="Akapitzlist1"/>
        <w:numPr>
          <w:ilvl w:val="0"/>
          <w:numId w:val="3"/>
        </w:numPr>
        <w:spacing w:after="0" w:line="360" w:lineRule="auto"/>
        <w:rPr>
          <w:rFonts w:ascii="Arial" w:hAnsi="Arial" w:cs="Arial"/>
          <w:sz w:val="24"/>
        </w:rPr>
      </w:pPr>
      <w:r>
        <w:rPr>
          <w:rFonts w:ascii="Arial" w:hAnsi="Arial" w:cs="Arial"/>
          <w:sz w:val="24"/>
        </w:rPr>
        <w:t>Pani Elżbieta Urbańska-Golec</w:t>
      </w:r>
      <w:r>
        <w:rPr>
          <w:rFonts w:ascii="Arial" w:hAnsi="Arial" w:cs="Arial"/>
          <w:sz w:val="24"/>
        </w:rPr>
        <w:tab/>
        <w:t xml:space="preserve">- dyrektor Zespołu Szkół nr 1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(ZS nr 1)</w:t>
      </w:r>
    </w:p>
    <w:p w:rsidR="00087C86" w:rsidRDefault="00087C86" w:rsidP="00117B81">
      <w:pPr>
        <w:pStyle w:val="Akapitzlist1"/>
        <w:numPr>
          <w:ilvl w:val="0"/>
          <w:numId w:val="3"/>
        </w:numPr>
        <w:spacing w:after="0" w:line="360" w:lineRule="auto"/>
        <w:rPr>
          <w:rFonts w:ascii="Arial" w:hAnsi="Arial" w:cs="Arial"/>
          <w:sz w:val="24"/>
        </w:rPr>
      </w:pPr>
      <w:r>
        <w:rPr>
          <w:rFonts w:ascii="Arial" w:hAnsi="Arial" w:cs="Arial"/>
          <w:sz w:val="24"/>
        </w:rPr>
        <w:t xml:space="preserve">Pan Dariusz Kowalczyk </w:t>
      </w:r>
      <w:r>
        <w:rPr>
          <w:rFonts w:ascii="Arial" w:hAnsi="Arial" w:cs="Arial"/>
          <w:sz w:val="24"/>
        </w:rPr>
        <w:tab/>
      </w:r>
      <w:r>
        <w:rPr>
          <w:rFonts w:ascii="Arial" w:hAnsi="Arial" w:cs="Arial"/>
          <w:sz w:val="24"/>
        </w:rPr>
        <w:tab/>
        <w:t xml:space="preserve">- dyrektor Zespołu Szkół nr 2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Jana Długosza w Wieluniu (ZS nr 2)</w:t>
      </w:r>
    </w:p>
    <w:p w:rsidR="00707B84" w:rsidRDefault="00707B84" w:rsidP="00707B84">
      <w:pPr>
        <w:pStyle w:val="Akapitzlist1"/>
        <w:numPr>
          <w:ilvl w:val="0"/>
          <w:numId w:val="3"/>
        </w:numPr>
        <w:spacing w:after="0" w:line="360" w:lineRule="auto"/>
        <w:rPr>
          <w:rFonts w:ascii="Arial" w:hAnsi="Arial" w:cs="Arial"/>
          <w:sz w:val="24"/>
        </w:rPr>
      </w:pPr>
      <w:r>
        <w:rPr>
          <w:rFonts w:ascii="Arial" w:hAnsi="Arial" w:cs="Arial"/>
          <w:sz w:val="24"/>
        </w:rPr>
        <w:t xml:space="preserve">Pan Mariusz Wróbel </w:t>
      </w:r>
      <w:r>
        <w:rPr>
          <w:rFonts w:ascii="Arial" w:hAnsi="Arial" w:cs="Arial"/>
          <w:sz w:val="24"/>
        </w:rPr>
        <w:tab/>
      </w:r>
      <w:r>
        <w:rPr>
          <w:rFonts w:ascii="Arial" w:hAnsi="Arial" w:cs="Arial"/>
          <w:sz w:val="24"/>
        </w:rPr>
        <w:tab/>
        <w:t xml:space="preserve">- p.o. dyrektora Zespołu Szkół nr 3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Mikołaja Kopernika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(ZS nr 3)</w:t>
      </w:r>
    </w:p>
    <w:p w:rsidR="00707B84" w:rsidRDefault="00707B84" w:rsidP="00707B84">
      <w:pPr>
        <w:pStyle w:val="Akapitzlist1"/>
        <w:spacing w:after="0" w:line="360" w:lineRule="auto"/>
        <w:ind w:left="360"/>
        <w:rPr>
          <w:rFonts w:ascii="Arial" w:hAnsi="Arial" w:cs="Arial"/>
          <w:sz w:val="24"/>
        </w:rPr>
      </w:pPr>
    </w:p>
    <w:p w:rsidR="00087C86" w:rsidRDefault="00087C86" w:rsidP="00117B81">
      <w:pPr>
        <w:pStyle w:val="Akapitzlist1"/>
        <w:numPr>
          <w:ilvl w:val="0"/>
          <w:numId w:val="3"/>
        </w:numPr>
        <w:spacing w:after="0" w:line="360" w:lineRule="auto"/>
        <w:rPr>
          <w:rFonts w:ascii="Arial" w:hAnsi="Arial" w:cs="Arial"/>
          <w:sz w:val="24"/>
        </w:rPr>
      </w:pPr>
      <w:r>
        <w:rPr>
          <w:rFonts w:ascii="Arial" w:hAnsi="Arial" w:cs="Arial"/>
          <w:sz w:val="24"/>
        </w:rPr>
        <w:lastRenderedPageBreak/>
        <w:t>Pani Iwona Zadworna</w:t>
      </w:r>
      <w:r>
        <w:rPr>
          <w:rFonts w:ascii="Arial" w:hAnsi="Arial" w:cs="Arial"/>
          <w:sz w:val="24"/>
        </w:rPr>
        <w:tab/>
      </w:r>
      <w:r>
        <w:rPr>
          <w:rFonts w:ascii="Arial" w:hAnsi="Arial" w:cs="Arial"/>
          <w:sz w:val="24"/>
        </w:rPr>
        <w:tab/>
        <w:t xml:space="preserve">- wicedyrektor I Liceum Ogólnokształcącego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Tadeusza Kościuszki w Wieluniu (I LO)</w:t>
      </w:r>
    </w:p>
    <w:p w:rsidR="00087C86" w:rsidRDefault="00087C86" w:rsidP="00117B81">
      <w:pPr>
        <w:pStyle w:val="Akapitzlist1"/>
        <w:numPr>
          <w:ilvl w:val="0"/>
          <w:numId w:val="3"/>
        </w:numPr>
        <w:spacing w:after="0" w:line="360" w:lineRule="auto"/>
        <w:rPr>
          <w:rFonts w:ascii="Arial" w:hAnsi="Arial" w:cs="Arial"/>
          <w:sz w:val="24"/>
        </w:rPr>
      </w:pPr>
      <w:r>
        <w:rPr>
          <w:rFonts w:ascii="Arial" w:hAnsi="Arial" w:cs="Arial"/>
          <w:sz w:val="24"/>
        </w:rPr>
        <w:t>Pani Marzena Kaczmarek</w:t>
      </w:r>
      <w:r>
        <w:rPr>
          <w:rFonts w:ascii="Arial" w:hAnsi="Arial" w:cs="Arial"/>
          <w:sz w:val="24"/>
        </w:rPr>
        <w:tab/>
      </w:r>
      <w:r>
        <w:rPr>
          <w:rFonts w:ascii="Arial" w:hAnsi="Arial" w:cs="Arial"/>
          <w:sz w:val="24"/>
        </w:rPr>
        <w:tab/>
        <w:t xml:space="preserve">- kierownik internatu w Specjalnym Ośrodku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Szkolno-Wychowawczym w Gromadzicach </w:t>
      </w:r>
    </w:p>
    <w:p w:rsidR="00707B84" w:rsidRDefault="00707B84" w:rsidP="00707B84">
      <w:pPr>
        <w:pStyle w:val="Akapitzlist1"/>
        <w:spacing w:after="0" w:line="360" w:lineRule="auto"/>
        <w:ind w:left="3540"/>
        <w:rPr>
          <w:rFonts w:ascii="Arial" w:hAnsi="Arial" w:cs="Arial"/>
          <w:sz w:val="24"/>
        </w:rPr>
      </w:pPr>
      <w:r>
        <w:rPr>
          <w:rFonts w:ascii="Arial" w:hAnsi="Arial" w:cs="Arial"/>
          <w:sz w:val="24"/>
        </w:rPr>
        <w:t xml:space="preserve">             (</w:t>
      </w:r>
      <w:proofErr w:type="spellStart"/>
      <w:r>
        <w:rPr>
          <w:rFonts w:ascii="Arial" w:hAnsi="Arial" w:cs="Arial"/>
          <w:sz w:val="24"/>
        </w:rPr>
        <w:t>SOSzW</w:t>
      </w:r>
      <w:proofErr w:type="spellEnd"/>
      <w:r>
        <w:rPr>
          <w:rFonts w:ascii="Arial" w:hAnsi="Arial" w:cs="Arial"/>
          <w:sz w:val="24"/>
        </w:rPr>
        <w:t>)</w:t>
      </w:r>
    </w:p>
    <w:p w:rsidR="007D1A67" w:rsidRDefault="007D1A67" w:rsidP="00087C86">
      <w:pPr>
        <w:pStyle w:val="Akapitzlist1"/>
        <w:numPr>
          <w:ilvl w:val="0"/>
          <w:numId w:val="3"/>
        </w:numPr>
        <w:spacing w:after="0" w:line="360" w:lineRule="auto"/>
        <w:rPr>
          <w:rFonts w:ascii="Arial" w:hAnsi="Arial" w:cs="Arial"/>
          <w:sz w:val="24"/>
        </w:rPr>
      </w:pPr>
      <w:r>
        <w:rPr>
          <w:rFonts w:ascii="Arial" w:hAnsi="Arial" w:cs="Arial"/>
          <w:sz w:val="24"/>
        </w:rPr>
        <w:t>Pan</w:t>
      </w:r>
      <w:r w:rsidR="00087C86">
        <w:rPr>
          <w:rFonts w:ascii="Arial" w:hAnsi="Arial" w:cs="Arial"/>
          <w:sz w:val="24"/>
        </w:rPr>
        <w:t xml:space="preserve">i Alina Piekarek </w:t>
      </w:r>
      <w:r>
        <w:rPr>
          <w:rFonts w:ascii="Arial" w:hAnsi="Arial" w:cs="Arial"/>
          <w:sz w:val="24"/>
        </w:rPr>
        <w:t xml:space="preserve"> </w:t>
      </w:r>
      <w:r w:rsidR="00087C86">
        <w:rPr>
          <w:rFonts w:ascii="Arial" w:hAnsi="Arial" w:cs="Arial"/>
          <w:sz w:val="24"/>
        </w:rPr>
        <w:tab/>
      </w:r>
      <w:r w:rsidR="00087C86">
        <w:rPr>
          <w:rFonts w:ascii="Arial" w:hAnsi="Arial" w:cs="Arial"/>
          <w:sz w:val="24"/>
        </w:rPr>
        <w:tab/>
        <w:t xml:space="preserve">- p.o. głównego księgowego Samodzielnego </w:t>
      </w:r>
      <w:r w:rsidR="00087C86">
        <w:rPr>
          <w:rFonts w:ascii="Arial" w:hAnsi="Arial" w:cs="Arial"/>
          <w:sz w:val="24"/>
        </w:rPr>
        <w:br/>
        <w:t xml:space="preserve"> </w:t>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t xml:space="preserve">  Publicznego Zakładu Opieki Zdrowotnej</w:t>
      </w:r>
      <w:r w:rsidR="00087C86">
        <w:rPr>
          <w:rFonts w:ascii="Arial" w:hAnsi="Arial" w:cs="Arial"/>
          <w:sz w:val="24"/>
        </w:rPr>
        <w:br/>
        <w:t xml:space="preserve"> </w:t>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t xml:space="preserve">   w Wieluniu (SP ZOZ)</w:t>
      </w:r>
    </w:p>
    <w:p w:rsidR="00087C86" w:rsidRDefault="00087C86" w:rsidP="00087C86">
      <w:pPr>
        <w:pStyle w:val="Akapitzlist1"/>
        <w:numPr>
          <w:ilvl w:val="0"/>
          <w:numId w:val="3"/>
        </w:numPr>
        <w:spacing w:after="0" w:line="360" w:lineRule="auto"/>
        <w:rPr>
          <w:rFonts w:ascii="Arial" w:hAnsi="Arial" w:cs="Arial"/>
          <w:sz w:val="24"/>
        </w:rPr>
      </w:pPr>
      <w:r>
        <w:rPr>
          <w:rFonts w:ascii="Arial" w:hAnsi="Arial" w:cs="Arial"/>
          <w:sz w:val="24"/>
        </w:rPr>
        <w:t xml:space="preserve">Pani Beata Korczewska </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rsidR="00087C86" w:rsidRDefault="00087C86" w:rsidP="00087C86">
      <w:pPr>
        <w:pStyle w:val="Akapitzlist1"/>
        <w:numPr>
          <w:ilvl w:val="0"/>
          <w:numId w:val="3"/>
        </w:numPr>
        <w:spacing w:after="0" w:line="360" w:lineRule="auto"/>
        <w:rPr>
          <w:rFonts w:ascii="Arial" w:hAnsi="Arial" w:cs="Arial"/>
          <w:sz w:val="24"/>
        </w:rPr>
      </w:pPr>
      <w:r>
        <w:rPr>
          <w:rFonts w:ascii="Arial" w:hAnsi="Arial" w:cs="Arial"/>
          <w:sz w:val="24"/>
        </w:rPr>
        <w:t xml:space="preserve">Pani Dorota Niezgoda </w:t>
      </w:r>
      <w:r>
        <w:rPr>
          <w:rFonts w:ascii="Arial" w:hAnsi="Arial" w:cs="Arial"/>
          <w:sz w:val="24"/>
        </w:rPr>
        <w:tab/>
      </w:r>
      <w:r>
        <w:rPr>
          <w:rFonts w:ascii="Arial" w:hAnsi="Arial" w:cs="Arial"/>
          <w:sz w:val="24"/>
        </w:rPr>
        <w:tab/>
        <w:t xml:space="preserve">- pracownik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707B84" w:rsidRPr="0041032F" w:rsidRDefault="00707B84" w:rsidP="00707B84">
      <w:pPr>
        <w:pStyle w:val="Akapitzlist1"/>
        <w:spacing w:after="0" w:line="360" w:lineRule="auto"/>
        <w:rPr>
          <w:rFonts w:ascii="Arial" w:hAnsi="Arial" w:cs="Arial"/>
          <w:sz w:val="24"/>
        </w:rPr>
      </w:pPr>
    </w:p>
    <w:p w:rsidR="00B02D36" w:rsidRDefault="00B02D36" w:rsidP="0016606C">
      <w:pPr>
        <w:pStyle w:val="Akapitzlist1"/>
        <w:spacing w:after="0" w:line="360" w:lineRule="auto"/>
        <w:ind w:left="360"/>
        <w:jc w:val="both"/>
        <w:rPr>
          <w:rFonts w:ascii="Arial" w:hAnsi="Arial" w:cs="Arial"/>
          <w:i/>
          <w:sz w:val="24"/>
        </w:rPr>
      </w:pPr>
      <w:r>
        <w:rPr>
          <w:rFonts w:ascii="Arial" w:hAnsi="Arial" w:cs="Arial"/>
          <w:i/>
          <w:sz w:val="24"/>
        </w:rPr>
        <w:t>Li</w:t>
      </w:r>
      <w:r w:rsidR="00D30AA2">
        <w:rPr>
          <w:rFonts w:ascii="Arial" w:hAnsi="Arial" w:cs="Arial"/>
          <w:i/>
          <w:sz w:val="24"/>
        </w:rPr>
        <w:t>sta obecności członków Zarządu</w:t>
      </w:r>
      <w:r>
        <w:rPr>
          <w:rFonts w:ascii="Arial" w:hAnsi="Arial" w:cs="Arial"/>
          <w:i/>
          <w:sz w:val="24"/>
        </w:rPr>
        <w:t xml:space="preserve">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743D19" w:rsidRDefault="00743D19" w:rsidP="0016606C">
      <w:pPr>
        <w:pStyle w:val="Akapitzlist1"/>
        <w:spacing w:after="0" w:line="360" w:lineRule="auto"/>
        <w:ind w:left="360"/>
        <w:jc w:val="both"/>
        <w:rPr>
          <w:rFonts w:ascii="Arial" w:hAnsi="Arial" w:cs="Arial"/>
          <w:i/>
          <w:sz w:val="24"/>
        </w:rPr>
      </w:pPr>
    </w:p>
    <w:p w:rsidR="000C2D41" w:rsidRDefault="00B02D36" w:rsidP="00884DCB">
      <w:pPr>
        <w:spacing w:after="0" w:line="360" w:lineRule="auto"/>
        <w:ind w:firstLine="360"/>
        <w:jc w:val="both"/>
        <w:rPr>
          <w:rFonts w:ascii="Arial" w:hAnsi="Arial" w:cs="Arial"/>
          <w:b/>
          <w:sz w:val="24"/>
        </w:rPr>
      </w:pPr>
      <w:r w:rsidRPr="0047548D">
        <w:rPr>
          <w:rFonts w:ascii="Arial" w:hAnsi="Arial" w:cs="Arial"/>
          <w:b/>
          <w:sz w:val="24"/>
        </w:rPr>
        <w:t>Proponowany porządek obrad:</w:t>
      </w:r>
    </w:p>
    <w:p w:rsidR="00A030C9" w:rsidRPr="00951741" w:rsidRDefault="00A030C9" w:rsidP="00884DCB">
      <w:pPr>
        <w:spacing w:after="0" w:line="360" w:lineRule="auto"/>
        <w:ind w:firstLine="360"/>
        <w:jc w:val="both"/>
        <w:rPr>
          <w:rFonts w:ascii="Arial" w:hAnsi="Arial" w:cs="Arial"/>
          <w:b/>
          <w:sz w:val="24"/>
        </w:rPr>
      </w:pPr>
    </w:p>
    <w:p w:rsidR="007610B7" w:rsidRPr="007610B7" w:rsidRDefault="007610B7" w:rsidP="007610B7">
      <w:pPr>
        <w:numPr>
          <w:ilvl w:val="0"/>
          <w:numId w:val="27"/>
        </w:numPr>
        <w:suppressAutoHyphens w:val="0"/>
        <w:spacing w:after="0" w:line="360" w:lineRule="auto"/>
        <w:ind w:left="426" w:right="-1" w:hanging="426"/>
        <w:jc w:val="both"/>
        <w:rPr>
          <w:sz w:val="24"/>
          <w:lang w:eastAsia="pl-PL"/>
        </w:rPr>
      </w:pPr>
      <w:r w:rsidRPr="007610B7">
        <w:rPr>
          <w:rFonts w:ascii="Arial" w:hAnsi="Arial" w:cs="Arial"/>
          <w:sz w:val="24"/>
          <w:lang w:eastAsia="pl-PL"/>
        </w:rPr>
        <w:t>Otwarcie CXIX posiedzenia Zarządu Powiatu w Wieluniu.</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Stwierdzenie prawomocności obrad.</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Przyjęcie porządku obrad.</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Przyjęcie protokołu z CXV posiedzenia Zarządu Powiatu w Wieluniu. </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Podjęcie uchwały Zarządu Powiatu w Wieluniu w sprawie przedłożenia projektu uchwały Rady Powiatu w Wieluniu w sprawie uchwalenia Wieloletniej Prognozy Finansowej Powiatu Wieluńskiego na lata 2022-2033 - </w:t>
      </w:r>
      <w:r w:rsidRPr="007610B7">
        <w:rPr>
          <w:rFonts w:ascii="Arial" w:hAnsi="Arial" w:cs="Arial"/>
          <w:b/>
          <w:i/>
          <w:sz w:val="24"/>
          <w:lang w:eastAsia="pl-PL"/>
        </w:rPr>
        <w:t>temat sesyjny</w:t>
      </w:r>
      <w:r w:rsidRPr="007610B7">
        <w:rPr>
          <w:rFonts w:ascii="Arial" w:hAnsi="Arial" w:cs="Arial"/>
          <w:sz w:val="24"/>
          <w:lang w:eastAsia="pl-PL"/>
        </w:rPr>
        <w:t xml:space="preserve">. </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Podjęcie uchwały Zarządu Powiatu w Wieluniu w sprawie przedłożenia projektu uchwały Rady Powiatu w Wieluniu w sprawie uchwaleni</w:t>
      </w:r>
      <w:r>
        <w:rPr>
          <w:rFonts w:ascii="Arial" w:hAnsi="Arial" w:cs="Arial"/>
          <w:sz w:val="24"/>
          <w:lang w:eastAsia="pl-PL"/>
        </w:rPr>
        <w:t xml:space="preserve">a budżetu powiatu wieluńskiego </w:t>
      </w:r>
      <w:r w:rsidRPr="007610B7">
        <w:rPr>
          <w:rFonts w:ascii="Arial" w:hAnsi="Arial" w:cs="Arial"/>
          <w:sz w:val="24"/>
          <w:lang w:eastAsia="pl-PL"/>
        </w:rPr>
        <w:t xml:space="preserve">na 2022 r. - </w:t>
      </w:r>
      <w:r w:rsidRPr="007610B7">
        <w:rPr>
          <w:rFonts w:ascii="Arial" w:hAnsi="Arial" w:cs="Arial"/>
          <w:b/>
          <w:i/>
          <w:sz w:val="24"/>
          <w:lang w:eastAsia="pl-PL"/>
        </w:rPr>
        <w:t>temat sesyjny</w:t>
      </w:r>
      <w:r w:rsidRPr="007610B7">
        <w:rPr>
          <w:rFonts w:ascii="Arial" w:hAnsi="Arial" w:cs="Arial"/>
          <w:sz w:val="24"/>
          <w:lang w:eastAsia="pl-PL"/>
        </w:rPr>
        <w:t xml:space="preserve">. </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Podjęcie uchwały Zarządu Powiatu w Wieluniu w sprawie zmian w budżecie powiatu.</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i/>
          <w:sz w:val="24"/>
          <w:lang w:eastAsia="pl-PL"/>
        </w:rPr>
      </w:pPr>
      <w:r w:rsidRPr="007610B7">
        <w:rPr>
          <w:rFonts w:ascii="Arial" w:hAnsi="Arial" w:cs="Arial"/>
          <w:sz w:val="24"/>
          <w:lang w:eastAsia="pl-PL"/>
        </w:rPr>
        <w:t xml:space="preserve">Podjęcie uchwały Zarządu Powiatu w Wieluniu w sprawie opracowania układu wykonawczego - </w:t>
      </w:r>
      <w:r w:rsidRPr="007610B7">
        <w:rPr>
          <w:rFonts w:ascii="Arial" w:hAnsi="Arial" w:cs="Arial"/>
          <w:i/>
          <w:sz w:val="24"/>
          <w:lang w:eastAsia="pl-PL"/>
        </w:rPr>
        <w:t xml:space="preserve">do uchwały Zarządu Powiatu w Wieluniu w sprawie zmian </w:t>
      </w:r>
      <w:r>
        <w:rPr>
          <w:rFonts w:ascii="Arial" w:hAnsi="Arial" w:cs="Arial"/>
          <w:i/>
          <w:sz w:val="24"/>
          <w:lang w:eastAsia="pl-PL"/>
        </w:rPr>
        <w:br/>
      </w:r>
      <w:r w:rsidRPr="007610B7">
        <w:rPr>
          <w:rFonts w:ascii="Arial" w:hAnsi="Arial" w:cs="Arial"/>
          <w:i/>
          <w:sz w:val="24"/>
          <w:lang w:eastAsia="pl-PL"/>
        </w:rPr>
        <w:t>w budżecie powiatu.</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lastRenderedPageBreak/>
        <w:t xml:space="preserve">Rozpatrzenie wniosków dyrektorów szkół, dla których organem prowadzącym jest powiat wieluński o wyrażenie zgody na zabezpieczenie środków w budżecie powiatu wieluńskiego w 2022 r. w związku ze złożeniem wniosku w ramach Priorytetu 3 </w:t>
      </w:r>
      <w:r w:rsidRPr="007610B7">
        <w:rPr>
          <w:rFonts w:ascii="Arial" w:hAnsi="Arial" w:cs="Arial"/>
          <w:i/>
          <w:sz w:val="24"/>
          <w:lang w:eastAsia="pl-PL"/>
        </w:rPr>
        <w:t>Narodowego Programu Rozwoju Czytelnictwa 2.0 na lata 2021-2025</w:t>
      </w:r>
      <w:r w:rsidRPr="007610B7">
        <w:rPr>
          <w:rFonts w:ascii="Arial" w:hAnsi="Arial" w:cs="Arial"/>
          <w:sz w:val="24"/>
          <w:lang w:eastAsia="pl-PL"/>
        </w:rPr>
        <w:t xml:space="preserve">. </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Przyjęcie informacji Dyrektora Specjalnego Ośrodka Szkolno-Wychowawczego </w:t>
      </w:r>
      <w:r w:rsidRPr="007610B7">
        <w:rPr>
          <w:rFonts w:ascii="Arial" w:hAnsi="Arial" w:cs="Arial"/>
          <w:sz w:val="24"/>
          <w:lang w:eastAsia="pl-PL"/>
        </w:rPr>
        <w:br/>
        <w:t xml:space="preserve">w Gromadzicach pt. „Prezentacja realizowanych zadań oraz efektów podejmowanych inicjatyw przez Specjalny Ośrodek Szkolno-Wychowawczy </w:t>
      </w:r>
      <w:r>
        <w:rPr>
          <w:rFonts w:ascii="Arial" w:hAnsi="Arial" w:cs="Arial"/>
          <w:sz w:val="24"/>
          <w:lang w:eastAsia="pl-PL"/>
        </w:rPr>
        <w:br/>
      </w:r>
      <w:r w:rsidRPr="007610B7">
        <w:rPr>
          <w:rFonts w:ascii="Arial" w:hAnsi="Arial" w:cs="Arial"/>
          <w:sz w:val="24"/>
          <w:lang w:eastAsia="pl-PL"/>
        </w:rPr>
        <w:t xml:space="preserve">w Gromadzicach. </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Zapoznanie z odpowiedzią Dyrektora Zespołu Szkół nr 1 w Wieluniu </w:t>
      </w:r>
      <w:r>
        <w:rPr>
          <w:rFonts w:ascii="Arial" w:hAnsi="Arial" w:cs="Arial"/>
          <w:sz w:val="24"/>
          <w:lang w:eastAsia="pl-PL"/>
        </w:rPr>
        <w:br/>
      </w:r>
      <w:r w:rsidRPr="007610B7">
        <w:rPr>
          <w:rFonts w:ascii="Arial" w:hAnsi="Arial" w:cs="Arial"/>
          <w:sz w:val="24"/>
          <w:lang w:eastAsia="pl-PL"/>
        </w:rPr>
        <w:t xml:space="preserve">na wystąpienie pokontrolne Komisji Rewizyjnej Rady Powiatu w Wieluniu </w:t>
      </w:r>
      <w:r>
        <w:rPr>
          <w:rFonts w:ascii="Arial" w:hAnsi="Arial" w:cs="Arial"/>
          <w:sz w:val="24"/>
          <w:lang w:eastAsia="pl-PL"/>
        </w:rPr>
        <w:br/>
      </w:r>
      <w:r w:rsidRPr="007610B7">
        <w:rPr>
          <w:rFonts w:ascii="Arial" w:hAnsi="Arial" w:cs="Arial"/>
          <w:sz w:val="24"/>
          <w:lang w:eastAsia="pl-PL"/>
        </w:rPr>
        <w:t xml:space="preserve">z kontroli funkcjonowania Zespołu Szkół nr 1 w Wieluniu w zakresie inwestycji, pozyskanych środków zewnętrznych i remontów w latach 2019-2021, współpracy placówki z firmami zewnętrznymi oraz naboru do klas pierwszych w latach 2019-2021. </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Zapoznanie z informacją pt. „Zasady funkcjonowania Powiatowej Rady Działalności Pożytku Publicznego w Wieluniu”. </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Analiza sprawozdania Dyrektora Samodzielnego Publicznego Zakładu Opieki Zdrowotnej w Wieluniu o przychodach, kosztach i wyniku finansowym SP ZOZ </w:t>
      </w:r>
      <w:r>
        <w:rPr>
          <w:rFonts w:ascii="Arial" w:hAnsi="Arial" w:cs="Arial"/>
          <w:sz w:val="24"/>
          <w:lang w:eastAsia="pl-PL"/>
        </w:rPr>
        <w:br/>
        <w:t xml:space="preserve">w Wieluniu </w:t>
      </w:r>
      <w:r w:rsidRPr="007610B7">
        <w:rPr>
          <w:rFonts w:ascii="Arial" w:hAnsi="Arial" w:cs="Arial"/>
          <w:sz w:val="24"/>
          <w:lang w:eastAsia="pl-PL"/>
        </w:rPr>
        <w:t xml:space="preserve">za trzy kwartały 2021 r. </w:t>
      </w:r>
      <w:r w:rsidRPr="007610B7">
        <w:rPr>
          <w:rFonts w:ascii="Arial" w:hAnsi="Arial" w:cs="Arial"/>
          <w:i/>
          <w:sz w:val="24"/>
          <w:lang w:eastAsia="pl-PL"/>
        </w:rPr>
        <w:t>(sprawozdanie z wykonania planu finansowego)</w:t>
      </w:r>
      <w:r w:rsidRPr="007610B7">
        <w:rPr>
          <w:rFonts w:ascii="Arial" w:hAnsi="Arial" w:cs="Arial"/>
          <w:sz w:val="24"/>
          <w:lang w:eastAsia="pl-PL"/>
        </w:rPr>
        <w:t xml:space="preserve">. </w:t>
      </w: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Zapoznanie z informacją Dyrektora Samodzielnego Publicznego Zakładu Opieki Zdrowotnej w Wieluniu o stanie zobowiązań oraz o stanie należności SP ZOZ </w:t>
      </w:r>
      <w:r>
        <w:rPr>
          <w:rFonts w:ascii="Arial" w:hAnsi="Arial" w:cs="Arial"/>
          <w:sz w:val="24"/>
          <w:lang w:eastAsia="pl-PL"/>
        </w:rPr>
        <w:br/>
      </w:r>
      <w:r w:rsidRPr="007610B7">
        <w:rPr>
          <w:rFonts w:ascii="Arial" w:hAnsi="Arial" w:cs="Arial"/>
          <w:sz w:val="24"/>
          <w:lang w:eastAsia="pl-PL"/>
        </w:rPr>
        <w:t xml:space="preserve">w Wieluniu na dzień 30.09.2021 r., sporządzoną według stanu księgowego </w:t>
      </w:r>
      <w:r>
        <w:rPr>
          <w:rFonts w:ascii="Arial" w:hAnsi="Arial" w:cs="Arial"/>
          <w:sz w:val="24"/>
          <w:lang w:eastAsia="pl-PL"/>
        </w:rPr>
        <w:br/>
      </w:r>
      <w:r w:rsidRPr="007610B7">
        <w:rPr>
          <w:rFonts w:ascii="Arial" w:hAnsi="Arial" w:cs="Arial"/>
          <w:sz w:val="24"/>
          <w:lang w:eastAsia="pl-PL"/>
        </w:rPr>
        <w:t xml:space="preserve">na dzień 25.10.2021 r. </w:t>
      </w:r>
    </w:p>
    <w:p w:rsid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Podjęcie uchwały Zarządu Powiatu w Wieluniu w sprawie zatwierdzenia </w:t>
      </w:r>
      <w:r>
        <w:rPr>
          <w:rFonts w:ascii="Arial" w:hAnsi="Arial" w:cs="Arial"/>
          <w:sz w:val="24"/>
          <w:lang w:eastAsia="pl-PL"/>
        </w:rPr>
        <w:br/>
      </w:r>
      <w:r w:rsidRPr="007610B7">
        <w:rPr>
          <w:rFonts w:ascii="Arial" w:hAnsi="Arial" w:cs="Arial"/>
          <w:sz w:val="24"/>
          <w:lang w:eastAsia="pl-PL"/>
        </w:rPr>
        <w:t>i przystąpienia do realizacji projektu konkursowego „Rodzina to</w:t>
      </w:r>
      <w:r>
        <w:rPr>
          <w:rFonts w:ascii="Arial" w:hAnsi="Arial" w:cs="Arial"/>
          <w:sz w:val="24"/>
          <w:lang w:eastAsia="pl-PL"/>
        </w:rPr>
        <w:t xml:space="preserve"> jest siła” współfinansowanego </w:t>
      </w:r>
      <w:r w:rsidRPr="007610B7">
        <w:rPr>
          <w:rFonts w:ascii="Arial" w:hAnsi="Arial" w:cs="Arial"/>
          <w:sz w:val="24"/>
          <w:lang w:eastAsia="pl-PL"/>
        </w:rPr>
        <w:t>ze środków Unii Europejskiej w ramach Europejskiego Funduszu Społecznego, w ramach Regionalnego Programu Operacyjnego Województ</w:t>
      </w:r>
      <w:r>
        <w:rPr>
          <w:rFonts w:ascii="Arial" w:hAnsi="Arial" w:cs="Arial"/>
          <w:sz w:val="24"/>
          <w:lang w:eastAsia="pl-PL"/>
        </w:rPr>
        <w:t xml:space="preserve">wa Łódzkiego na lata 2014-2020 </w:t>
      </w:r>
      <w:r w:rsidRPr="007610B7">
        <w:rPr>
          <w:rFonts w:ascii="Arial" w:hAnsi="Arial" w:cs="Arial"/>
          <w:sz w:val="24"/>
          <w:lang w:eastAsia="pl-PL"/>
        </w:rPr>
        <w:t xml:space="preserve">Oś priorytetowa 09-IX Włączenie społeczne, Działanie 02-IX.2. Usługi na rzecz osób zagrożonych ubóstwem </w:t>
      </w:r>
      <w:r>
        <w:rPr>
          <w:rFonts w:ascii="Arial" w:hAnsi="Arial" w:cs="Arial"/>
          <w:sz w:val="24"/>
          <w:lang w:eastAsia="pl-PL"/>
        </w:rPr>
        <w:br/>
      </w:r>
      <w:r w:rsidRPr="007610B7">
        <w:rPr>
          <w:rFonts w:ascii="Arial" w:hAnsi="Arial" w:cs="Arial"/>
          <w:sz w:val="24"/>
          <w:lang w:eastAsia="pl-PL"/>
        </w:rPr>
        <w:t xml:space="preserve">lub wykluczeniem społecznym, Poddziałanie 01-IX.2.1 Usługi społeczne </w:t>
      </w:r>
      <w:r>
        <w:rPr>
          <w:rFonts w:ascii="Arial" w:hAnsi="Arial" w:cs="Arial"/>
          <w:sz w:val="24"/>
          <w:lang w:eastAsia="pl-PL"/>
        </w:rPr>
        <w:br/>
      </w:r>
      <w:r w:rsidRPr="007610B7">
        <w:rPr>
          <w:rFonts w:ascii="Arial" w:hAnsi="Arial" w:cs="Arial"/>
          <w:sz w:val="24"/>
          <w:lang w:eastAsia="pl-PL"/>
        </w:rPr>
        <w:t xml:space="preserve">i zdrowotne,  złożony w ramach konkursu RPLD.09.02.01-IP.01-10-001/21. </w:t>
      </w:r>
    </w:p>
    <w:p w:rsidR="00707B84" w:rsidRDefault="00707B84" w:rsidP="00707B84">
      <w:pPr>
        <w:suppressAutoHyphens w:val="0"/>
        <w:spacing w:after="0" w:line="360" w:lineRule="auto"/>
        <w:ind w:right="-1"/>
        <w:jc w:val="both"/>
        <w:rPr>
          <w:rFonts w:ascii="Arial" w:hAnsi="Arial" w:cs="Arial"/>
          <w:sz w:val="24"/>
          <w:lang w:eastAsia="pl-PL"/>
        </w:rPr>
      </w:pPr>
    </w:p>
    <w:p w:rsidR="00707B84" w:rsidRPr="007610B7" w:rsidRDefault="00707B84" w:rsidP="00707B84">
      <w:pPr>
        <w:suppressAutoHyphens w:val="0"/>
        <w:spacing w:after="0" w:line="360" w:lineRule="auto"/>
        <w:ind w:right="-1"/>
        <w:jc w:val="both"/>
        <w:rPr>
          <w:rFonts w:ascii="Arial" w:hAnsi="Arial" w:cs="Arial"/>
          <w:sz w:val="24"/>
          <w:lang w:eastAsia="pl-PL"/>
        </w:rPr>
      </w:pPr>
    </w:p>
    <w:p w:rsidR="007610B7" w:rsidRPr="007610B7" w:rsidRDefault="007610B7" w:rsidP="007610B7">
      <w:pPr>
        <w:numPr>
          <w:ilvl w:val="0"/>
          <w:numId w:val="27"/>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lastRenderedPageBreak/>
        <w:t xml:space="preserve">Podjęcie uchwały Zarządu Powiatu w Wieluniu w sprawie powołania komisji konkursowej do opiniowania ofert złożonych w ramach otwartego konkursu ofert na realizację zadania publicznego w zakresie prowadzenia punktów nieodpłatnej pomocy prawnej i/lub świadczenia nieodpłatnego poradnictwa obywatelskiego oraz realizacji zadań z zakresu edukacji prawnej na terenie powiatu wieluńskiego w 2022 roku. </w:t>
      </w:r>
    </w:p>
    <w:p w:rsidR="007610B7" w:rsidRPr="007610B7" w:rsidRDefault="007610B7" w:rsidP="007610B7">
      <w:pPr>
        <w:numPr>
          <w:ilvl w:val="0"/>
          <w:numId w:val="27"/>
        </w:numPr>
        <w:suppressAutoHyphens w:val="0"/>
        <w:spacing w:after="0" w:line="360" w:lineRule="auto"/>
        <w:ind w:left="426" w:right="-1" w:hanging="426"/>
        <w:contextualSpacing/>
        <w:jc w:val="both"/>
        <w:rPr>
          <w:rFonts w:ascii="Arial" w:hAnsi="Arial" w:cs="Arial"/>
          <w:sz w:val="24"/>
          <w:lang w:eastAsia="pl-PL"/>
        </w:rPr>
      </w:pPr>
      <w:r w:rsidRPr="007610B7">
        <w:rPr>
          <w:rFonts w:ascii="Arial" w:hAnsi="Arial" w:cs="Arial"/>
          <w:sz w:val="24"/>
          <w:lang w:eastAsia="pl-PL"/>
        </w:rPr>
        <w:t>Sprawy bieżące.</w:t>
      </w:r>
    </w:p>
    <w:p w:rsidR="007610B7" w:rsidRPr="007610B7" w:rsidRDefault="007610B7" w:rsidP="007610B7">
      <w:pPr>
        <w:numPr>
          <w:ilvl w:val="0"/>
          <w:numId w:val="27"/>
        </w:numPr>
        <w:suppressAutoHyphens w:val="0"/>
        <w:spacing w:after="0" w:line="360" w:lineRule="auto"/>
        <w:ind w:left="426" w:right="-1" w:hanging="426"/>
        <w:contextualSpacing/>
        <w:jc w:val="both"/>
        <w:rPr>
          <w:rFonts w:ascii="Arial" w:hAnsi="Arial" w:cs="Arial"/>
          <w:sz w:val="24"/>
          <w:lang w:eastAsia="pl-PL"/>
        </w:rPr>
      </w:pPr>
      <w:r w:rsidRPr="007610B7">
        <w:rPr>
          <w:rFonts w:ascii="Arial" w:hAnsi="Arial" w:cs="Arial"/>
          <w:sz w:val="24"/>
          <w:lang w:eastAsia="pl-PL"/>
        </w:rPr>
        <w:t>Wolne wnioski.</w:t>
      </w:r>
    </w:p>
    <w:p w:rsidR="007610B7" w:rsidRPr="007610B7" w:rsidRDefault="007610B7" w:rsidP="007610B7">
      <w:pPr>
        <w:numPr>
          <w:ilvl w:val="0"/>
          <w:numId w:val="27"/>
        </w:numPr>
        <w:suppressAutoHyphens w:val="0"/>
        <w:spacing w:after="0" w:line="360" w:lineRule="auto"/>
        <w:ind w:left="426" w:right="-1" w:hanging="426"/>
        <w:contextualSpacing/>
        <w:jc w:val="both"/>
        <w:rPr>
          <w:rFonts w:ascii="Arial" w:hAnsi="Arial" w:cs="Arial"/>
          <w:sz w:val="24"/>
          <w:lang w:eastAsia="pl-PL"/>
        </w:rPr>
      </w:pPr>
      <w:r w:rsidRPr="007610B7">
        <w:rPr>
          <w:rFonts w:ascii="Arial" w:hAnsi="Arial" w:cs="Arial"/>
          <w:sz w:val="24"/>
          <w:lang w:eastAsia="pl-PL"/>
        </w:rPr>
        <w:t>Zamknięcie CXIX posiedzenia Zarządu Powiatu w Wieluniu.</w:t>
      </w:r>
    </w:p>
    <w:p w:rsidR="007610B7" w:rsidRDefault="007610B7" w:rsidP="007610B7">
      <w:pPr>
        <w:spacing w:after="0" w:line="360" w:lineRule="auto"/>
        <w:ind w:right="-1"/>
        <w:jc w:val="both"/>
        <w:rPr>
          <w:rFonts w:ascii="Arial" w:hAnsi="Arial" w:cs="Arial"/>
          <w:lang w:eastAsia="pl-PL"/>
        </w:rPr>
      </w:pPr>
    </w:p>
    <w:p w:rsidR="00743D19" w:rsidRDefault="00743D19" w:rsidP="00B656E9">
      <w:pPr>
        <w:spacing w:after="0" w:line="360" w:lineRule="auto"/>
        <w:ind w:right="-1"/>
        <w:jc w:val="both"/>
        <w:rPr>
          <w:rFonts w:ascii="Arial" w:hAnsi="Arial" w:cs="Arial"/>
          <w:lang w:eastAsia="pl-PL"/>
        </w:rPr>
      </w:pPr>
    </w:p>
    <w:p w:rsidR="00FC31FE" w:rsidRDefault="00FC31FE" w:rsidP="00B656E9">
      <w:pPr>
        <w:spacing w:after="0" w:line="360" w:lineRule="auto"/>
        <w:ind w:right="-1"/>
        <w:jc w:val="both"/>
        <w:rPr>
          <w:rFonts w:ascii="Arial" w:hAnsi="Arial" w:cs="Arial"/>
          <w:lang w:eastAsia="pl-PL"/>
        </w:rPr>
      </w:pPr>
    </w:p>
    <w:p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1</w:t>
      </w:r>
    </w:p>
    <w:p w:rsidR="00B02D36"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 xml:space="preserve">Otwarcie </w:t>
      </w:r>
      <w:r w:rsidR="00B02D36" w:rsidRPr="00D30AA2">
        <w:rPr>
          <w:rFonts w:ascii="Arial" w:hAnsi="Arial" w:cs="Arial"/>
          <w:b/>
          <w:color w:val="auto"/>
          <w:sz w:val="24"/>
          <w:szCs w:val="24"/>
        </w:rPr>
        <w:t>C</w:t>
      </w:r>
      <w:r w:rsidR="00CC1FA6" w:rsidRPr="00D30AA2">
        <w:rPr>
          <w:rFonts w:ascii="Arial" w:hAnsi="Arial" w:cs="Arial"/>
          <w:b/>
          <w:color w:val="auto"/>
          <w:sz w:val="24"/>
          <w:szCs w:val="24"/>
        </w:rPr>
        <w:t>X</w:t>
      </w:r>
      <w:r w:rsidR="007610B7">
        <w:rPr>
          <w:rFonts w:ascii="Arial" w:hAnsi="Arial" w:cs="Arial"/>
          <w:b/>
          <w:color w:val="auto"/>
          <w:sz w:val="24"/>
          <w:szCs w:val="24"/>
        </w:rPr>
        <w:t xml:space="preserve">IX </w:t>
      </w:r>
      <w:r w:rsidR="00B02D36" w:rsidRPr="00D30AA2">
        <w:rPr>
          <w:rFonts w:ascii="Arial" w:hAnsi="Arial" w:cs="Arial"/>
          <w:b/>
          <w:color w:val="auto"/>
          <w:sz w:val="24"/>
          <w:szCs w:val="24"/>
        </w:rPr>
        <w:t>posiedzenia Zarządu Powiatu w Wieluniu.</w:t>
      </w:r>
    </w:p>
    <w:p w:rsidR="00743D19" w:rsidRDefault="00743D19"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910E8C">
        <w:rPr>
          <w:rFonts w:ascii="Arial" w:hAnsi="Arial" w:cs="Arial"/>
          <w:sz w:val="24"/>
        </w:rPr>
        <w:t xml:space="preserve">otworzył </w:t>
      </w:r>
      <w:r>
        <w:rPr>
          <w:rFonts w:ascii="Arial" w:hAnsi="Arial" w:cs="Arial"/>
          <w:sz w:val="24"/>
        </w:rPr>
        <w:t>C</w:t>
      </w:r>
      <w:r w:rsidR="00CC1FA6">
        <w:rPr>
          <w:rFonts w:ascii="Arial" w:hAnsi="Arial" w:cs="Arial"/>
          <w:sz w:val="24"/>
        </w:rPr>
        <w:t>X</w:t>
      </w:r>
      <w:r w:rsidR="007610B7">
        <w:rPr>
          <w:rFonts w:ascii="Arial" w:hAnsi="Arial" w:cs="Arial"/>
          <w:sz w:val="24"/>
        </w:rPr>
        <w:t>IX</w:t>
      </w:r>
      <w:r w:rsidR="0030781C">
        <w:rPr>
          <w:rFonts w:ascii="Arial" w:hAnsi="Arial" w:cs="Arial"/>
          <w:sz w:val="24"/>
        </w:rPr>
        <w:t xml:space="preserve"> </w:t>
      </w:r>
      <w:r>
        <w:rPr>
          <w:rFonts w:ascii="Arial" w:hAnsi="Arial" w:cs="Arial"/>
          <w:sz w:val="24"/>
        </w:rPr>
        <w:t>posiedzenie Zarządu Powiatu w Wieluniu. Powitał wszystk</w:t>
      </w:r>
      <w:r w:rsidR="00036B1B">
        <w:rPr>
          <w:rFonts w:ascii="Arial" w:hAnsi="Arial" w:cs="Arial"/>
          <w:sz w:val="24"/>
        </w:rPr>
        <w:t xml:space="preserve">ich biorących udział </w:t>
      </w:r>
      <w:r w:rsidR="00036B1B">
        <w:rPr>
          <w:rFonts w:ascii="Arial" w:hAnsi="Arial" w:cs="Arial"/>
          <w:sz w:val="24"/>
        </w:rPr>
        <w:br/>
        <w:t>w</w:t>
      </w:r>
      <w:r w:rsidR="00D30AA2">
        <w:rPr>
          <w:rFonts w:ascii="Arial" w:hAnsi="Arial" w:cs="Arial"/>
          <w:sz w:val="24"/>
        </w:rPr>
        <w:t xml:space="preserve"> </w:t>
      </w:r>
      <w:r>
        <w:rPr>
          <w:rFonts w:ascii="Arial" w:hAnsi="Arial" w:cs="Arial"/>
          <w:sz w:val="24"/>
        </w:rPr>
        <w:t xml:space="preserve">posiedzeniu Zarządu. </w:t>
      </w:r>
      <w:r>
        <w:rPr>
          <w:rFonts w:ascii="Arial" w:hAnsi="Arial" w:cs="Arial"/>
          <w:sz w:val="24"/>
        </w:rPr>
        <w:tab/>
      </w:r>
      <w:r>
        <w:rPr>
          <w:rFonts w:ascii="Arial" w:hAnsi="Arial" w:cs="Arial"/>
          <w:sz w:val="24"/>
        </w:rPr>
        <w:tab/>
      </w:r>
    </w:p>
    <w:p w:rsidR="00743D19"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p>
    <w:p w:rsidR="00910E8C"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2</w:t>
      </w:r>
    </w:p>
    <w:p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Stwierdzenie prawomocności obrad.</w:t>
      </w:r>
    </w:p>
    <w:p w:rsidR="00910E8C" w:rsidRPr="00845C48" w:rsidRDefault="00910E8C" w:rsidP="00910E8C">
      <w:pPr>
        <w:spacing w:after="0" w:line="360" w:lineRule="auto"/>
        <w:jc w:val="center"/>
        <w:rPr>
          <w:rFonts w:ascii="Arial" w:hAnsi="Arial" w:cs="Arial"/>
          <w:b/>
          <w:sz w:val="24"/>
        </w:rPr>
      </w:pPr>
    </w:p>
    <w:p w:rsidR="007D174E" w:rsidRPr="002C25D7"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C2D41">
        <w:rPr>
          <w:rFonts w:ascii="Arial" w:hAnsi="Arial" w:cs="Arial"/>
          <w:color w:val="000000"/>
          <w:sz w:val="24"/>
        </w:rPr>
        <w:t xml:space="preserve">stwierdził, </w:t>
      </w:r>
      <w:r w:rsidR="000C2D41">
        <w:rPr>
          <w:rFonts w:ascii="Arial" w:hAnsi="Arial" w:cs="Arial"/>
          <w:color w:val="000000"/>
          <w:sz w:val="24"/>
        </w:rPr>
        <w:br/>
        <w:t>że</w:t>
      </w:r>
      <w:r w:rsidR="006A241A">
        <w:rPr>
          <w:rFonts w:ascii="Arial" w:hAnsi="Arial" w:cs="Arial"/>
          <w:color w:val="000000"/>
          <w:sz w:val="24"/>
        </w:rPr>
        <w:t xml:space="preserve"> n</w:t>
      </w:r>
      <w:r w:rsidR="00CC1FA6">
        <w:rPr>
          <w:rFonts w:ascii="Arial" w:hAnsi="Arial" w:cs="Arial"/>
          <w:color w:val="000000"/>
          <w:sz w:val="24"/>
        </w:rPr>
        <w:t>a 5</w:t>
      </w:r>
      <w:r w:rsidR="00B02D36">
        <w:rPr>
          <w:rFonts w:ascii="Arial" w:hAnsi="Arial" w:cs="Arial"/>
          <w:color w:val="000000"/>
          <w:sz w:val="24"/>
        </w:rPr>
        <w:t xml:space="preserve"> członków Zarządu Powiatu </w:t>
      </w:r>
      <w:r w:rsidR="00D30AA2">
        <w:rPr>
          <w:rFonts w:ascii="Arial" w:hAnsi="Arial" w:cs="Arial"/>
          <w:color w:val="000000"/>
          <w:sz w:val="24"/>
        </w:rPr>
        <w:t>obecnych jest</w:t>
      </w:r>
      <w:r w:rsidR="000A203F">
        <w:rPr>
          <w:rFonts w:ascii="Arial" w:hAnsi="Arial" w:cs="Arial"/>
          <w:sz w:val="24"/>
        </w:rPr>
        <w:t xml:space="preserve"> 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EA31F5">
        <w:rPr>
          <w:rFonts w:ascii="Arial" w:hAnsi="Arial" w:cs="Arial"/>
          <w:color w:val="000000"/>
          <w:sz w:val="24"/>
        </w:rPr>
        <w:t xml:space="preserve"> </w:t>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3732D7">
      <w:pPr>
        <w:spacing w:after="0" w:line="360" w:lineRule="auto"/>
        <w:ind w:firstLine="708"/>
        <w:rPr>
          <w:rFonts w:ascii="Arial" w:hAnsi="Arial" w:cs="Arial"/>
          <w:i/>
          <w:color w:val="FF0000"/>
          <w:sz w:val="24"/>
          <w:u w:val="single"/>
        </w:rPr>
      </w:pPr>
    </w:p>
    <w:p w:rsidR="00743D19" w:rsidRPr="007D174E" w:rsidRDefault="00B02D36" w:rsidP="00EB0E36">
      <w:pPr>
        <w:spacing w:after="0" w:line="360" w:lineRule="auto"/>
        <w:ind w:right="-1" w:firstLine="708"/>
        <w:jc w:val="both"/>
        <w:rPr>
          <w:rFonts w:ascii="Arial" w:hAnsi="Arial" w:cs="Arial"/>
          <w:sz w:val="24"/>
        </w:rPr>
      </w:pPr>
      <w:r w:rsidRPr="002C25D7">
        <w:rPr>
          <w:rFonts w:ascii="Arial" w:hAnsi="Arial" w:cs="Arial"/>
          <w:b/>
          <w:sz w:val="24"/>
        </w:rPr>
        <w:t>Pan Marek Kieler – przewodniczący Zarządu Powiatu</w:t>
      </w:r>
      <w:r w:rsidRPr="002C25D7">
        <w:rPr>
          <w:rFonts w:ascii="Arial" w:hAnsi="Arial" w:cs="Arial"/>
          <w:sz w:val="24"/>
        </w:rPr>
        <w:t xml:space="preserve"> </w:t>
      </w:r>
      <w:r w:rsidR="002C25D7" w:rsidRPr="002C25D7">
        <w:rPr>
          <w:rFonts w:ascii="Arial" w:hAnsi="Arial" w:cs="Arial"/>
          <w:sz w:val="24"/>
        </w:rPr>
        <w:t xml:space="preserve">zapytał, </w:t>
      </w:r>
      <w:r w:rsidR="002C25D7">
        <w:rPr>
          <w:rFonts w:ascii="Arial" w:hAnsi="Arial" w:cs="Arial"/>
          <w:sz w:val="24"/>
        </w:rPr>
        <w:br/>
      </w:r>
      <w:r w:rsidR="002C25D7" w:rsidRPr="002C25D7">
        <w:rPr>
          <w:rFonts w:ascii="Arial" w:hAnsi="Arial" w:cs="Arial"/>
          <w:sz w:val="24"/>
        </w:rPr>
        <w:t xml:space="preserve">czy </w:t>
      </w:r>
      <w:r w:rsidR="00DC0032">
        <w:rPr>
          <w:rFonts w:ascii="Arial" w:hAnsi="Arial" w:cs="Arial"/>
          <w:sz w:val="24"/>
        </w:rPr>
        <w:t>są</w:t>
      </w:r>
      <w:r w:rsidR="007869E8">
        <w:rPr>
          <w:rFonts w:ascii="Arial" w:hAnsi="Arial" w:cs="Arial"/>
          <w:sz w:val="24"/>
        </w:rPr>
        <w:t xml:space="preserve"> </w:t>
      </w:r>
      <w:r w:rsidR="002C25D7" w:rsidRPr="002C25D7">
        <w:rPr>
          <w:rFonts w:ascii="Arial" w:hAnsi="Arial" w:cs="Arial"/>
          <w:sz w:val="24"/>
        </w:rPr>
        <w:t xml:space="preserve">propozycje zmian do porządku obrad. </w:t>
      </w:r>
      <w:r w:rsidR="00884DCB" w:rsidRPr="002C25D7">
        <w:rPr>
          <w:rFonts w:ascii="Arial" w:hAnsi="Arial" w:cs="Arial"/>
          <w:i/>
          <w:sz w:val="24"/>
        </w:rPr>
        <w:t>N</w:t>
      </w:r>
      <w:r w:rsidR="002C25D7" w:rsidRPr="002C25D7">
        <w:rPr>
          <w:rStyle w:val="markedcontent"/>
          <w:rFonts w:ascii="Arial" w:hAnsi="Arial" w:cs="Arial"/>
          <w:i/>
          <w:sz w:val="24"/>
        </w:rPr>
        <w:t xml:space="preserve">ikt </w:t>
      </w:r>
      <w:r w:rsidR="00DC0032">
        <w:rPr>
          <w:rStyle w:val="markedcontent"/>
          <w:rFonts w:ascii="Arial" w:hAnsi="Arial" w:cs="Arial"/>
          <w:i/>
          <w:sz w:val="24"/>
        </w:rPr>
        <w:t xml:space="preserve">się nie zgłosił. </w:t>
      </w:r>
      <w:r w:rsidR="00DC0032" w:rsidRPr="00DC0032">
        <w:rPr>
          <w:rStyle w:val="markedcontent"/>
          <w:rFonts w:ascii="Arial" w:hAnsi="Arial" w:cs="Arial"/>
          <w:sz w:val="24"/>
        </w:rPr>
        <w:t xml:space="preserve">Poprosił </w:t>
      </w:r>
      <w:r w:rsidR="00DC0032">
        <w:rPr>
          <w:rStyle w:val="markedcontent"/>
          <w:rFonts w:ascii="Arial" w:hAnsi="Arial" w:cs="Arial"/>
          <w:sz w:val="24"/>
        </w:rPr>
        <w:br/>
      </w:r>
      <w:r w:rsidR="00DC0032" w:rsidRPr="00DC0032">
        <w:rPr>
          <w:rStyle w:val="markedcontent"/>
          <w:rFonts w:ascii="Arial" w:hAnsi="Arial" w:cs="Arial"/>
          <w:sz w:val="24"/>
        </w:rPr>
        <w:t>o pozostanie członków Zarządu po zakończeniu posiedzenia</w:t>
      </w:r>
      <w:r w:rsidR="00DC0032">
        <w:rPr>
          <w:rStyle w:val="markedcontent"/>
          <w:rFonts w:ascii="Arial" w:hAnsi="Arial" w:cs="Arial"/>
          <w:sz w:val="24"/>
        </w:rPr>
        <w:t xml:space="preserve">, celem </w:t>
      </w:r>
      <w:r w:rsidR="00DC0032">
        <w:rPr>
          <w:rStyle w:val="markedcontent"/>
          <w:rFonts w:ascii="Arial" w:hAnsi="Arial" w:cs="Arial"/>
          <w:sz w:val="24"/>
        </w:rPr>
        <w:lastRenderedPageBreak/>
        <w:t>przedyskutowania tematu, który nie jest w porządku obrad, ale być może pojawi się na najbliższym posiedzeniu Zarządu.</w:t>
      </w:r>
      <w:r w:rsidR="00DC0032" w:rsidRPr="00DC0032">
        <w:rPr>
          <w:rStyle w:val="markedcontent"/>
          <w:rFonts w:ascii="Arial" w:hAnsi="Arial" w:cs="Arial"/>
          <w:sz w:val="24"/>
        </w:rPr>
        <w:t xml:space="preserve"> </w:t>
      </w:r>
      <w:r w:rsidR="00DC0032">
        <w:rPr>
          <w:rFonts w:ascii="Arial" w:hAnsi="Arial" w:cs="Arial"/>
          <w:sz w:val="24"/>
        </w:rPr>
        <w:t xml:space="preserve">Stwierdził, że Zarząd przyjmuje przez aklamację proponowany porządek obrad. </w:t>
      </w:r>
    </w:p>
    <w:p w:rsidR="007D174E" w:rsidRDefault="007D174E" w:rsidP="00960121">
      <w:pPr>
        <w:spacing w:after="0" w:line="360" w:lineRule="auto"/>
        <w:ind w:firstLine="708"/>
        <w:jc w:val="both"/>
        <w:rPr>
          <w:rFonts w:ascii="Arial" w:hAnsi="Arial" w:cs="Arial"/>
          <w:b/>
          <w:sz w:val="24"/>
        </w:rPr>
      </w:pPr>
    </w:p>
    <w:p w:rsidR="007D174E" w:rsidRPr="007D174E" w:rsidRDefault="007D174E" w:rsidP="00960121">
      <w:pPr>
        <w:spacing w:after="0" w:line="360" w:lineRule="auto"/>
        <w:ind w:firstLine="708"/>
        <w:jc w:val="both"/>
        <w:rPr>
          <w:rFonts w:ascii="Arial" w:hAnsi="Arial" w:cs="Arial"/>
          <w:i/>
          <w:sz w:val="24"/>
        </w:rPr>
      </w:pPr>
      <w:r w:rsidRPr="007D174E">
        <w:rPr>
          <w:rFonts w:ascii="Arial" w:hAnsi="Arial" w:cs="Arial"/>
          <w:i/>
          <w:sz w:val="24"/>
        </w:rPr>
        <w:t>Zarząd Powiatu</w:t>
      </w:r>
      <w:r w:rsidR="00DC0032">
        <w:rPr>
          <w:rFonts w:ascii="Arial" w:hAnsi="Arial" w:cs="Arial"/>
          <w:i/>
          <w:sz w:val="24"/>
        </w:rPr>
        <w:t xml:space="preserve"> w Wieluniu</w:t>
      </w:r>
      <w:r w:rsidRPr="007D174E">
        <w:rPr>
          <w:rFonts w:ascii="Arial" w:hAnsi="Arial" w:cs="Arial"/>
          <w:i/>
          <w:sz w:val="24"/>
        </w:rPr>
        <w:t xml:space="preserve"> przy</w:t>
      </w:r>
      <w:r w:rsidR="002C25D7">
        <w:rPr>
          <w:rFonts w:ascii="Arial" w:hAnsi="Arial" w:cs="Arial"/>
          <w:i/>
          <w:sz w:val="24"/>
        </w:rPr>
        <w:t xml:space="preserve">jął </w:t>
      </w:r>
      <w:r w:rsidR="00DC0032">
        <w:rPr>
          <w:rFonts w:ascii="Arial" w:hAnsi="Arial" w:cs="Arial"/>
          <w:i/>
          <w:sz w:val="24"/>
        </w:rPr>
        <w:t xml:space="preserve">przez aklamację porządek obrad. </w:t>
      </w:r>
    </w:p>
    <w:p w:rsidR="007D174E" w:rsidRPr="00960121" w:rsidRDefault="007D174E" w:rsidP="00960121">
      <w:pPr>
        <w:spacing w:after="0" w:line="360" w:lineRule="auto"/>
        <w:ind w:firstLine="708"/>
        <w:jc w:val="both"/>
        <w:rPr>
          <w:rFonts w:ascii="Arial" w:hAnsi="Arial" w:cs="Arial"/>
          <w:i/>
          <w:sz w:val="24"/>
        </w:rPr>
      </w:pPr>
    </w:p>
    <w:p w:rsidR="00960121" w:rsidRDefault="003039D4" w:rsidP="003039D4">
      <w:pPr>
        <w:tabs>
          <w:tab w:val="left" w:pos="426"/>
        </w:tabs>
        <w:spacing w:after="0" w:line="360" w:lineRule="auto"/>
        <w:jc w:val="both"/>
        <w:rPr>
          <w:rFonts w:ascii="Arial" w:hAnsi="Arial" w:cs="Arial"/>
          <w:b/>
          <w:sz w:val="24"/>
        </w:rPr>
      </w:pPr>
      <w:r>
        <w:rPr>
          <w:rFonts w:ascii="Arial" w:hAnsi="Arial" w:cs="Arial"/>
          <w:b/>
          <w:sz w:val="24"/>
        </w:rPr>
        <w:t xml:space="preserve"> </w:t>
      </w:r>
      <w:r>
        <w:rPr>
          <w:rFonts w:ascii="Arial" w:hAnsi="Arial" w:cs="Arial"/>
          <w:b/>
          <w:sz w:val="24"/>
        </w:rPr>
        <w:tab/>
      </w:r>
      <w:r w:rsidR="008E356D" w:rsidRPr="008E356D">
        <w:rPr>
          <w:rFonts w:ascii="Arial" w:hAnsi="Arial" w:cs="Arial"/>
          <w:b/>
          <w:sz w:val="24"/>
        </w:rPr>
        <w:t>Przyjęty porządek obrad:</w:t>
      </w:r>
    </w:p>
    <w:p w:rsidR="00D30AA2" w:rsidRPr="00CC1FA6" w:rsidRDefault="00D30AA2" w:rsidP="001B2EB9">
      <w:pPr>
        <w:spacing w:after="0" w:line="360" w:lineRule="auto"/>
        <w:jc w:val="both"/>
        <w:rPr>
          <w:rFonts w:ascii="Arial" w:hAnsi="Arial" w:cs="Arial"/>
          <w:b/>
          <w:sz w:val="24"/>
        </w:rPr>
      </w:pPr>
    </w:p>
    <w:p w:rsidR="007610B7" w:rsidRPr="007610B7" w:rsidRDefault="007610B7" w:rsidP="007610B7">
      <w:pPr>
        <w:numPr>
          <w:ilvl w:val="0"/>
          <w:numId w:val="28"/>
        </w:numPr>
        <w:tabs>
          <w:tab w:val="left" w:pos="426"/>
        </w:tabs>
        <w:suppressAutoHyphens w:val="0"/>
        <w:spacing w:after="0" w:line="360" w:lineRule="auto"/>
        <w:ind w:left="142" w:right="-1" w:hanging="142"/>
        <w:jc w:val="both"/>
        <w:rPr>
          <w:sz w:val="24"/>
          <w:lang w:eastAsia="pl-PL"/>
        </w:rPr>
      </w:pPr>
      <w:r w:rsidRPr="007610B7">
        <w:rPr>
          <w:rFonts w:ascii="Arial" w:hAnsi="Arial" w:cs="Arial"/>
          <w:sz w:val="24"/>
          <w:lang w:eastAsia="pl-PL"/>
        </w:rPr>
        <w:t>Otwarcie CXIX posiedzenia Zarządu Powiatu w Wieluniu.</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Stwierdzenie prawomocności obrad.</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Przyjęcie porządku obrad.</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Przyjęcie protokołu z CXV posiedzenia Zarządu Powiatu w Wieluniu. </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Podjęcie uchwały Zarządu Powiatu w Wieluniu w sprawie przedłożenia projektu uchwały Rady Powiatu w Wieluniu w sprawie uchwalenia Wieloletniej Prognozy Finansowej Powiatu Wieluńskiego na lata 2022-2033 - </w:t>
      </w:r>
      <w:r w:rsidRPr="007610B7">
        <w:rPr>
          <w:rFonts w:ascii="Arial" w:hAnsi="Arial" w:cs="Arial"/>
          <w:b/>
          <w:i/>
          <w:sz w:val="24"/>
          <w:lang w:eastAsia="pl-PL"/>
        </w:rPr>
        <w:t>temat sesyjny</w:t>
      </w:r>
      <w:r w:rsidRPr="007610B7">
        <w:rPr>
          <w:rFonts w:ascii="Arial" w:hAnsi="Arial" w:cs="Arial"/>
          <w:sz w:val="24"/>
          <w:lang w:eastAsia="pl-PL"/>
        </w:rPr>
        <w:t xml:space="preserve">. </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Podjęcie uchwały Zarządu Powiatu w Wieluniu w sprawie przedłożenia projektu uchwały Rady Powiatu w Wieluniu w sprawie uchwaleni</w:t>
      </w:r>
      <w:r>
        <w:rPr>
          <w:rFonts w:ascii="Arial" w:hAnsi="Arial" w:cs="Arial"/>
          <w:sz w:val="24"/>
          <w:lang w:eastAsia="pl-PL"/>
        </w:rPr>
        <w:t xml:space="preserve">a budżetu powiatu wieluńskiego </w:t>
      </w:r>
      <w:r w:rsidRPr="007610B7">
        <w:rPr>
          <w:rFonts w:ascii="Arial" w:hAnsi="Arial" w:cs="Arial"/>
          <w:sz w:val="24"/>
          <w:lang w:eastAsia="pl-PL"/>
        </w:rPr>
        <w:t xml:space="preserve">na 2022 r. - </w:t>
      </w:r>
      <w:r w:rsidRPr="007610B7">
        <w:rPr>
          <w:rFonts w:ascii="Arial" w:hAnsi="Arial" w:cs="Arial"/>
          <w:b/>
          <w:i/>
          <w:sz w:val="24"/>
          <w:lang w:eastAsia="pl-PL"/>
        </w:rPr>
        <w:t>temat sesyjny</w:t>
      </w:r>
      <w:r w:rsidRPr="007610B7">
        <w:rPr>
          <w:rFonts w:ascii="Arial" w:hAnsi="Arial" w:cs="Arial"/>
          <w:sz w:val="24"/>
          <w:lang w:eastAsia="pl-PL"/>
        </w:rPr>
        <w:t xml:space="preserve">. </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Podjęcie uchwały Zarządu Powiatu w Wieluniu w sprawie zmian w budżecie powiatu.</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i/>
          <w:sz w:val="24"/>
          <w:lang w:eastAsia="pl-PL"/>
        </w:rPr>
      </w:pPr>
      <w:r w:rsidRPr="007610B7">
        <w:rPr>
          <w:rFonts w:ascii="Arial" w:hAnsi="Arial" w:cs="Arial"/>
          <w:sz w:val="24"/>
          <w:lang w:eastAsia="pl-PL"/>
        </w:rPr>
        <w:t xml:space="preserve">Podjęcie uchwały Zarządu Powiatu w Wieluniu w sprawie opracowania układu wykonawczego - </w:t>
      </w:r>
      <w:r w:rsidRPr="007610B7">
        <w:rPr>
          <w:rFonts w:ascii="Arial" w:hAnsi="Arial" w:cs="Arial"/>
          <w:i/>
          <w:sz w:val="24"/>
          <w:lang w:eastAsia="pl-PL"/>
        </w:rPr>
        <w:t xml:space="preserve">do uchwały Zarządu Powiatu w Wieluniu w sprawie zmian </w:t>
      </w:r>
      <w:r>
        <w:rPr>
          <w:rFonts w:ascii="Arial" w:hAnsi="Arial" w:cs="Arial"/>
          <w:i/>
          <w:sz w:val="24"/>
          <w:lang w:eastAsia="pl-PL"/>
        </w:rPr>
        <w:br/>
      </w:r>
      <w:r w:rsidRPr="007610B7">
        <w:rPr>
          <w:rFonts w:ascii="Arial" w:hAnsi="Arial" w:cs="Arial"/>
          <w:i/>
          <w:sz w:val="24"/>
          <w:lang w:eastAsia="pl-PL"/>
        </w:rPr>
        <w:t>w budżecie powiatu.</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Rozpatrzenie wniosków dyrektorów szkół, dla których organem prowadzącym jest powiat wieluński o wyrażenie zgody na zabezpieczenie środków w budżecie powiatu wieluńskiego w 2022 r. w związku ze złożeniem wniosku w ramach Priorytetu 3 </w:t>
      </w:r>
      <w:r w:rsidRPr="007610B7">
        <w:rPr>
          <w:rFonts w:ascii="Arial" w:hAnsi="Arial" w:cs="Arial"/>
          <w:i/>
          <w:sz w:val="24"/>
          <w:lang w:eastAsia="pl-PL"/>
        </w:rPr>
        <w:t>Narodowego Programu Rozwoju Czytelnictwa 2.0 na lata 2021-2025</w:t>
      </w:r>
      <w:r w:rsidRPr="007610B7">
        <w:rPr>
          <w:rFonts w:ascii="Arial" w:hAnsi="Arial" w:cs="Arial"/>
          <w:sz w:val="24"/>
          <w:lang w:eastAsia="pl-PL"/>
        </w:rPr>
        <w:t xml:space="preserve">. </w:t>
      </w:r>
    </w:p>
    <w:p w:rsid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Przyjęcie informacji Dyrektora Specjalnego Ośrodka Szkolno-Wychowawczego </w:t>
      </w:r>
      <w:r w:rsidRPr="007610B7">
        <w:rPr>
          <w:rFonts w:ascii="Arial" w:hAnsi="Arial" w:cs="Arial"/>
          <w:sz w:val="24"/>
          <w:lang w:eastAsia="pl-PL"/>
        </w:rPr>
        <w:br/>
        <w:t xml:space="preserve">w Gromadzicach pt. „Prezentacja realizowanych zadań oraz efektów podejmowanych inicjatyw przez Specjalny Ośrodek Szkolno-Wychowawczy </w:t>
      </w:r>
      <w:r>
        <w:rPr>
          <w:rFonts w:ascii="Arial" w:hAnsi="Arial" w:cs="Arial"/>
          <w:sz w:val="24"/>
          <w:lang w:eastAsia="pl-PL"/>
        </w:rPr>
        <w:br/>
      </w:r>
      <w:r w:rsidRPr="007610B7">
        <w:rPr>
          <w:rFonts w:ascii="Arial" w:hAnsi="Arial" w:cs="Arial"/>
          <w:sz w:val="24"/>
          <w:lang w:eastAsia="pl-PL"/>
        </w:rPr>
        <w:t xml:space="preserve">w Gromadzicach. </w:t>
      </w:r>
    </w:p>
    <w:p w:rsidR="00707B84" w:rsidRDefault="00707B84" w:rsidP="00707B84">
      <w:pPr>
        <w:suppressAutoHyphens w:val="0"/>
        <w:spacing w:after="0" w:line="360" w:lineRule="auto"/>
        <w:ind w:right="-1"/>
        <w:jc w:val="both"/>
        <w:rPr>
          <w:rFonts w:ascii="Arial" w:hAnsi="Arial" w:cs="Arial"/>
          <w:sz w:val="24"/>
          <w:lang w:eastAsia="pl-PL"/>
        </w:rPr>
      </w:pPr>
    </w:p>
    <w:p w:rsidR="00707B84" w:rsidRPr="007610B7" w:rsidRDefault="00707B84" w:rsidP="00707B84">
      <w:pPr>
        <w:suppressAutoHyphens w:val="0"/>
        <w:spacing w:after="0" w:line="360" w:lineRule="auto"/>
        <w:ind w:right="-1"/>
        <w:jc w:val="both"/>
        <w:rPr>
          <w:rFonts w:ascii="Arial" w:hAnsi="Arial" w:cs="Arial"/>
          <w:sz w:val="24"/>
          <w:lang w:eastAsia="pl-PL"/>
        </w:rPr>
      </w:pP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lastRenderedPageBreak/>
        <w:t xml:space="preserve">Zapoznanie z odpowiedzią Dyrektora Zespołu Szkół nr 1 w Wieluniu </w:t>
      </w:r>
      <w:r>
        <w:rPr>
          <w:rFonts w:ascii="Arial" w:hAnsi="Arial" w:cs="Arial"/>
          <w:sz w:val="24"/>
          <w:lang w:eastAsia="pl-PL"/>
        </w:rPr>
        <w:br/>
      </w:r>
      <w:r w:rsidRPr="007610B7">
        <w:rPr>
          <w:rFonts w:ascii="Arial" w:hAnsi="Arial" w:cs="Arial"/>
          <w:sz w:val="24"/>
          <w:lang w:eastAsia="pl-PL"/>
        </w:rPr>
        <w:t xml:space="preserve">na wystąpienie pokontrolne Komisji Rewizyjnej Rady Powiatu w Wieluniu </w:t>
      </w:r>
      <w:r>
        <w:rPr>
          <w:rFonts w:ascii="Arial" w:hAnsi="Arial" w:cs="Arial"/>
          <w:sz w:val="24"/>
          <w:lang w:eastAsia="pl-PL"/>
        </w:rPr>
        <w:br/>
      </w:r>
      <w:r w:rsidRPr="007610B7">
        <w:rPr>
          <w:rFonts w:ascii="Arial" w:hAnsi="Arial" w:cs="Arial"/>
          <w:sz w:val="24"/>
          <w:lang w:eastAsia="pl-PL"/>
        </w:rPr>
        <w:t xml:space="preserve">z kontroli funkcjonowania Zespołu Szkół nr 1 w Wieluniu w zakresie inwestycji, pozyskanych środków zewnętrznych i remontów w latach 2019-2021, współpracy placówki z firmami zewnętrznymi oraz naboru do klas pierwszych w latach 2019-2021. </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Zapoznanie z informacją pt. „Zasady funkcjonowania Powiatowej Rady Działalności Pożytku Publicznego w Wieluniu”. </w:t>
      </w:r>
    </w:p>
    <w:p w:rsidR="00DC0032" w:rsidRPr="00707B84" w:rsidRDefault="007610B7" w:rsidP="00DC0032">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Analiza sprawozdania Dyrektora Samodzielnego Publicznego Zakładu Opieki Zdrowotnej w Wieluniu o przychodach, kosztach i wyniku finansowym SP ZOZ </w:t>
      </w:r>
      <w:r>
        <w:rPr>
          <w:rFonts w:ascii="Arial" w:hAnsi="Arial" w:cs="Arial"/>
          <w:sz w:val="24"/>
          <w:lang w:eastAsia="pl-PL"/>
        </w:rPr>
        <w:br/>
        <w:t xml:space="preserve">w Wieluniu </w:t>
      </w:r>
      <w:r w:rsidRPr="007610B7">
        <w:rPr>
          <w:rFonts w:ascii="Arial" w:hAnsi="Arial" w:cs="Arial"/>
          <w:sz w:val="24"/>
          <w:lang w:eastAsia="pl-PL"/>
        </w:rPr>
        <w:t xml:space="preserve">za trzy kwartały 2021 r. </w:t>
      </w:r>
      <w:r w:rsidRPr="007610B7">
        <w:rPr>
          <w:rFonts w:ascii="Arial" w:hAnsi="Arial" w:cs="Arial"/>
          <w:i/>
          <w:sz w:val="24"/>
          <w:lang w:eastAsia="pl-PL"/>
        </w:rPr>
        <w:t>(sprawozdanie z wykonania planu finansowego)</w:t>
      </w:r>
      <w:r w:rsidRPr="007610B7">
        <w:rPr>
          <w:rFonts w:ascii="Arial" w:hAnsi="Arial" w:cs="Arial"/>
          <w:sz w:val="24"/>
          <w:lang w:eastAsia="pl-PL"/>
        </w:rPr>
        <w:t xml:space="preserve">. </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Zapoznanie z informacją Dyrektora Samodzielnego Publicznego Zakładu Opieki Zdrowotnej w Wieluniu o stanie zobowiązań oraz o stanie należności SP ZOZ </w:t>
      </w:r>
      <w:r>
        <w:rPr>
          <w:rFonts w:ascii="Arial" w:hAnsi="Arial" w:cs="Arial"/>
          <w:sz w:val="24"/>
          <w:lang w:eastAsia="pl-PL"/>
        </w:rPr>
        <w:br/>
      </w:r>
      <w:r w:rsidRPr="007610B7">
        <w:rPr>
          <w:rFonts w:ascii="Arial" w:hAnsi="Arial" w:cs="Arial"/>
          <w:sz w:val="24"/>
          <w:lang w:eastAsia="pl-PL"/>
        </w:rPr>
        <w:t xml:space="preserve">w Wieluniu na dzień 30.09.2021 r., sporządzoną według stanu księgowego </w:t>
      </w:r>
      <w:r>
        <w:rPr>
          <w:rFonts w:ascii="Arial" w:hAnsi="Arial" w:cs="Arial"/>
          <w:sz w:val="24"/>
          <w:lang w:eastAsia="pl-PL"/>
        </w:rPr>
        <w:br/>
      </w:r>
      <w:r w:rsidRPr="007610B7">
        <w:rPr>
          <w:rFonts w:ascii="Arial" w:hAnsi="Arial" w:cs="Arial"/>
          <w:sz w:val="24"/>
          <w:lang w:eastAsia="pl-PL"/>
        </w:rPr>
        <w:t xml:space="preserve">na dzień 25.10.2021 r. </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Podjęcie uchwały Zarządu Powiatu w Wieluniu w sprawie zatwierdzenia </w:t>
      </w:r>
      <w:r>
        <w:rPr>
          <w:rFonts w:ascii="Arial" w:hAnsi="Arial" w:cs="Arial"/>
          <w:sz w:val="24"/>
          <w:lang w:eastAsia="pl-PL"/>
        </w:rPr>
        <w:br/>
      </w:r>
      <w:r w:rsidRPr="007610B7">
        <w:rPr>
          <w:rFonts w:ascii="Arial" w:hAnsi="Arial" w:cs="Arial"/>
          <w:sz w:val="24"/>
          <w:lang w:eastAsia="pl-PL"/>
        </w:rPr>
        <w:t>i przystąpienia do realizacji projektu konkursowego „Rodzina to</w:t>
      </w:r>
      <w:r>
        <w:rPr>
          <w:rFonts w:ascii="Arial" w:hAnsi="Arial" w:cs="Arial"/>
          <w:sz w:val="24"/>
          <w:lang w:eastAsia="pl-PL"/>
        </w:rPr>
        <w:t xml:space="preserve"> jest siła” współfinansowanego </w:t>
      </w:r>
      <w:r w:rsidRPr="007610B7">
        <w:rPr>
          <w:rFonts w:ascii="Arial" w:hAnsi="Arial" w:cs="Arial"/>
          <w:sz w:val="24"/>
          <w:lang w:eastAsia="pl-PL"/>
        </w:rPr>
        <w:t>ze środków Unii Europejskiej w ramach Europejskiego Funduszu Społecznego, w ramach Regionalnego Programu Operacyjnego Województ</w:t>
      </w:r>
      <w:r>
        <w:rPr>
          <w:rFonts w:ascii="Arial" w:hAnsi="Arial" w:cs="Arial"/>
          <w:sz w:val="24"/>
          <w:lang w:eastAsia="pl-PL"/>
        </w:rPr>
        <w:t xml:space="preserve">wa Łódzkiego na lata 2014-2020 </w:t>
      </w:r>
      <w:r w:rsidRPr="007610B7">
        <w:rPr>
          <w:rFonts w:ascii="Arial" w:hAnsi="Arial" w:cs="Arial"/>
          <w:sz w:val="24"/>
          <w:lang w:eastAsia="pl-PL"/>
        </w:rPr>
        <w:t xml:space="preserve">Oś priorytetowa 09-IX Włączenie społeczne, Działanie 02-IX.2. Usługi na rzecz osób zagrożonych ubóstwem </w:t>
      </w:r>
      <w:r>
        <w:rPr>
          <w:rFonts w:ascii="Arial" w:hAnsi="Arial" w:cs="Arial"/>
          <w:sz w:val="24"/>
          <w:lang w:eastAsia="pl-PL"/>
        </w:rPr>
        <w:br/>
      </w:r>
      <w:r w:rsidRPr="007610B7">
        <w:rPr>
          <w:rFonts w:ascii="Arial" w:hAnsi="Arial" w:cs="Arial"/>
          <w:sz w:val="24"/>
          <w:lang w:eastAsia="pl-PL"/>
        </w:rPr>
        <w:t xml:space="preserve">lub wykluczeniem społecznym, Poddziałanie 01-IX.2.1 Usługi społeczne </w:t>
      </w:r>
      <w:r>
        <w:rPr>
          <w:rFonts w:ascii="Arial" w:hAnsi="Arial" w:cs="Arial"/>
          <w:sz w:val="24"/>
          <w:lang w:eastAsia="pl-PL"/>
        </w:rPr>
        <w:br/>
      </w:r>
      <w:r w:rsidRPr="007610B7">
        <w:rPr>
          <w:rFonts w:ascii="Arial" w:hAnsi="Arial" w:cs="Arial"/>
          <w:sz w:val="24"/>
          <w:lang w:eastAsia="pl-PL"/>
        </w:rPr>
        <w:t xml:space="preserve">i zdrowotne,  złożony w ramach konkursu RPLD.09.02.01-IP.01-10-001/21. </w:t>
      </w:r>
    </w:p>
    <w:p w:rsidR="007610B7" w:rsidRPr="007610B7" w:rsidRDefault="007610B7" w:rsidP="007610B7">
      <w:pPr>
        <w:numPr>
          <w:ilvl w:val="0"/>
          <w:numId w:val="28"/>
        </w:numPr>
        <w:suppressAutoHyphens w:val="0"/>
        <w:spacing w:after="0" w:line="360" w:lineRule="auto"/>
        <w:ind w:left="426" w:right="-1" w:hanging="426"/>
        <w:jc w:val="both"/>
        <w:rPr>
          <w:rFonts w:ascii="Arial" w:hAnsi="Arial" w:cs="Arial"/>
          <w:sz w:val="24"/>
          <w:lang w:eastAsia="pl-PL"/>
        </w:rPr>
      </w:pPr>
      <w:r w:rsidRPr="007610B7">
        <w:rPr>
          <w:rFonts w:ascii="Arial" w:hAnsi="Arial" w:cs="Arial"/>
          <w:sz w:val="24"/>
          <w:lang w:eastAsia="pl-PL"/>
        </w:rPr>
        <w:t xml:space="preserve">Podjęcie uchwały Zarządu Powiatu w Wieluniu w sprawie powołania komisji konkursowej do opiniowania ofert złożonych w ramach otwartego konkursu ofert na realizację zadania publicznego w zakresie prowadzenia punktów nieodpłatnej pomocy prawnej i/lub świadczenia nieodpłatnego poradnictwa obywatelskiego oraz realizacji zadań z zakresu edukacji prawnej na terenie powiatu wieluńskiego w 2022 roku. </w:t>
      </w:r>
    </w:p>
    <w:p w:rsidR="007610B7" w:rsidRPr="007610B7" w:rsidRDefault="007610B7" w:rsidP="007610B7">
      <w:pPr>
        <w:numPr>
          <w:ilvl w:val="0"/>
          <w:numId w:val="28"/>
        </w:numPr>
        <w:suppressAutoHyphens w:val="0"/>
        <w:spacing w:after="0" w:line="360" w:lineRule="auto"/>
        <w:ind w:left="426" w:right="-1" w:hanging="426"/>
        <w:contextualSpacing/>
        <w:jc w:val="both"/>
        <w:rPr>
          <w:rFonts w:ascii="Arial" w:hAnsi="Arial" w:cs="Arial"/>
          <w:sz w:val="24"/>
          <w:lang w:eastAsia="pl-PL"/>
        </w:rPr>
      </w:pPr>
      <w:r w:rsidRPr="007610B7">
        <w:rPr>
          <w:rFonts w:ascii="Arial" w:hAnsi="Arial" w:cs="Arial"/>
          <w:sz w:val="24"/>
          <w:lang w:eastAsia="pl-PL"/>
        </w:rPr>
        <w:t>Sprawy bieżące.</w:t>
      </w:r>
    </w:p>
    <w:p w:rsidR="007610B7" w:rsidRPr="007610B7" w:rsidRDefault="007610B7" w:rsidP="007610B7">
      <w:pPr>
        <w:numPr>
          <w:ilvl w:val="0"/>
          <w:numId w:val="28"/>
        </w:numPr>
        <w:suppressAutoHyphens w:val="0"/>
        <w:spacing w:after="0" w:line="360" w:lineRule="auto"/>
        <w:ind w:left="426" w:right="-1" w:hanging="426"/>
        <w:contextualSpacing/>
        <w:jc w:val="both"/>
        <w:rPr>
          <w:rFonts w:ascii="Arial" w:hAnsi="Arial" w:cs="Arial"/>
          <w:sz w:val="24"/>
          <w:lang w:eastAsia="pl-PL"/>
        </w:rPr>
      </w:pPr>
      <w:r w:rsidRPr="007610B7">
        <w:rPr>
          <w:rFonts w:ascii="Arial" w:hAnsi="Arial" w:cs="Arial"/>
          <w:sz w:val="24"/>
          <w:lang w:eastAsia="pl-PL"/>
        </w:rPr>
        <w:t>Wolne wnioski.</w:t>
      </w:r>
    </w:p>
    <w:p w:rsidR="007610B7" w:rsidRPr="007610B7" w:rsidRDefault="007610B7" w:rsidP="007610B7">
      <w:pPr>
        <w:numPr>
          <w:ilvl w:val="0"/>
          <w:numId w:val="28"/>
        </w:numPr>
        <w:suppressAutoHyphens w:val="0"/>
        <w:spacing w:after="0" w:line="360" w:lineRule="auto"/>
        <w:ind w:left="426" w:right="-1" w:hanging="426"/>
        <w:contextualSpacing/>
        <w:jc w:val="both"/>
        <w:rPr>
          <w:rFonts w:ascii="Arial" w:hAnsi="Arial" w:cs="Arial"/>
          <w:sz w:val="24"/>
          <w:lang w:eastAsia="pl-PL"/>
        </w:rPr>
      </w:pPr>
      <w:r w:rsidRPr="007610B7">
        <w:rPr>
          <w:rFonts w:ascii="Arial" w:hAnsi="Arial" w:cs="Arial"/>
          <w:sz w:val="24"/>
          <w:lang w:eastAsia="pl-PL"/>
        </w:rPr>
        <w:t>Zamknięcie CXIX posiedzenia Zarządu Powiatu w Wieluniu.</w:t>
      </w:r>
    </w:p>
    <w:p w:rsidR="007610B7" w:rsidRDefault="007610B7" w:rsidP="007610B7">
      <w:pPr>
        <w:spacing w:after="0" w:line="360" w:lineRule="auto"/>
        <w:ind w:right="-1"/>
        <w:jc w:val="both"/>
        <w:rPr>
          <w:rFonts w:ascii="Arial" w:hAnsi="Arial" w:cs="Arial"/>
          <w:lang w:eastAsia="pl-PL"/>
        </w:rPr>
      </w:pPr>
    </w:p>
    <w:p w:rsidR="007610B7" w:rsidRDefault="007610B7" w:rsidP="007610B7">
      <w:pPr>
        <w:spacing w:after="0" w:line="360" w:lineRule="auto"/>
        <w:ind w:right="-1"/>
        <w:jc w:val="both"/>
        <w:rPr>
          <w:rFonts w:ascii="Arial" w:hAnsi="Arial" w:cs="Arial"/>
          <w:lang w:eastAsia="pl-PL"/>
        </w:rPr>
      </w:pPr>
    </w:p>
    <w:p w:rsidR="00DC0032" w:rsidRPr="00DC0032" w:rsidRDefault="00DC0032" w:rsidP="00DC0032">
      <w:pPr>
        <w:pStyle w:val="Nagwek1"/>
        <w:numPr>
          <w:ilvl w:val="0"/>
          <w:numId w:val="0"/>
        </w:numPr>
        <w:spacing w:before="0" w:line="360" w:lineRule="auto"/>
        <w:ind w:left="3540" w:firstLine="708"/>
        <w:jc w:val="both"/>
        <w:rPr>
          <w:rFonts w:ascii="Arial" w:hAnsi="Arial" w:cs="Arial"/>
          <w:b/>
          <w:color w:val="auto"/>
          <w:sz w:val="24"/>
          <w:szCs w:val="24"/>
        </w:rPr>
      </w:pPr>
      <w:r w:rsidRPr="00DC0032">
        <w:rPr>
          <w:rFonts w:ascii="Arial" w:hAnsi="Arial" w:cs="Arial"/>
          <w:b/>
          <w:color w:val="auto"/>
          <w:sz w:val="24"/>
          <w:szCs w:val="24"/>
        </w:rPr>
        <w:t>Pkt 4</w:t>
      </w:r>
    </w:p>
    <w:p w:rsidR="00DC0032" w:rsidRDefault="00DC0032" w:rsidP="00DC0032">
      <w:pPr>
        <w:pStyle w:val="Nagwek1"/>
        <w:numPr>
          <w:ilvl w:val="0"/>
          <w:numId w:val="0"/>
        </w:numPr>
        <w:spacing w:before="0" w:line="360" w:lineRule="auto"/>
        <w:jc w:val="center"/>
        <w:rPr>
          <w:lang w:eastAsia="pl-PL"/>
        </w:rPr>
      </w:pPr>
      <w:r>
        <w:rPr>
          <w:rFonts w:ascii="Arial" w:hAnsi="Arial" w:cs="Arial"/>
          <w:b/>
          <w:color w:val="auto"/>
          <w:sz w:val="24"/>
          <w:szCs w:val="24"/>
          <w:lang w:eastAsia="pl-PL"/>
        </w:rPr>
        <w:t>Przyjęcie protokołu z C</w:t>
      </w:r>
      <w:r w:rsidR="007337E0">
        <w:rPr>
          <w:rFonts w:ascii="Arial" w:hAnsi="Arial" w:cs="Arial"/>
          <w:b/>
          <w:color w:val="auto"/>
          <w:sz w:val="24"/>
          <w:szCs w:val="24"/>
          <w:lang w:eastAsia="pl-PL"/>
        </w:rPr>
        <w:t>X</w:t>
      </w:r>
      <w:r>
        <w:rPr>
          <w:rFonts w:ascii="Arial" w:hAnsi="Arial" w:cs="Arial"/>
          <w:b/>
          <w:color w:val="auto"/>
          <w:sz w:val="24"/>
          <w:szCs w:val="24"/>
          <w:lang w:eastAsia="pl-PL"/>
        </w:rPr>
        <w:t xml:space="preserve">V </w:t>
      </w:r>
      <w:r w:rsidRPr="00DC0032">
        <w:rPr>
          <w:rFonts w:ascii="Arial" w:hAnsi="Arial" w:cs="Arial"/>
          <w:b/>
          <w:color w:val="auto"/>
          <w:sz w:val="24"/>
          <w:szCs w:val="24"/>
          <w:lang w:eastAsia="pl-PL"/>
        </w:rPr>
        <w:t>posiedzenia Zarządu Powiatu w Wieluniu.</w:t>
      </w:r>
    </w:p>
    <w:p w:rsidR="00DC0032" w:rsidRPr="008E356D" w:rsidRDefault="00DC0032" w:rsidP="00DC0032">
      <w:pPr>
        <w:suppressAutoHyphens w:val="0"/>
        <w:spacing w:after="0" w:line="360" w:lineRule="auto"/>
        <w:ind w:right="-1"/>
        <w:jc w:val="center"/>
        <w:rPr>
          <w:rFonts w:ascii="Arial" w:hAnsi="Arial" w:cs="Arial"/>
          <w:b/>
          <w:sz w:val="24"/>
          <w:lang w:eastAsia="pl-PL"/>
        </w:rPr>
      </w:pPr>
    </w:p>
    <w:p w:rsidR="00DC0032" w:rsidRPr="007B536F" w:rsidRDefault="00DC0032" w:rsidP="00DC0032">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sidRPr="001813CB">
        <w:rPr>
          <w:rFonts w:ascii="Arial" w:hAnsi="Arial" w:cs="Arial"/>
        </w:rPr>
        <w:t xml:space="preserve"> </w:t>
      </w:r>
      <w:r>
        <w:rPr>
          <w:rFonts w:ascii="Arial" w:hAnsi="Arial" w:cs="Arial"/>
        </w:rPr>
        <w:t xml:space="preserve">zapytał, </w:t>
      </w:r>
      <w:r w:rsidRPr="001813CB">
        <w:rPr>
          <w:rFonts w:ascii="Arial" w:hAnsi="Arial" w:cs="Arial"/>
        </w:rPr>
        <w:t>czy są uw</w:t>
      </w:r>
      <w:r w:rsidR="00C72653">
        <w:rPr>
          <w:rFonts w:ascii="Arial" w:hAnsi="Arial" w:cs="Arial"/>
        </w:rPr>
        <w:t>agi do treści protokołu</w:t>
      </w:r>
      <w:r w:rsidRPr="001813CB">
        <w:rPr>
          <w:rFonts w:ascii="Arial" w:hAnsi="Arial" w:cs="Arial"/>
        </w:rPr>
        <w:t xml:space="preserve">. </w:t>
      </w:r>
      <w:r w:rsidRPr="007C78CF">
        <w:rPr>
          <w:rFonts w:ascii="Arial" w:hAnsi="Arial" w:cs="Arial"/>
          <w:i/>
        </w:rPr>
        <w:t>Nikt nie zgłosił uwag.</w:t>
      </w:r>
      <w:r>
        <w:rPr>
          <w:rFonts w:ascii="Arial" w:hAnsi="Arial" w:cs="Arial"/>
          <w:b/>
        </w:rPr>
        <w:t xml:space="preserve"> </w:t>
      </w:r>
      <w:r>
        <w:rPr>
          <w:rFonts w:ascii="Arial" w:hAnsi="Arial" w:cs="Arial"/>
        </w:rPr>
        <w:t>Z</w:t>
      </w:r>
      <w:r w:rsidRPr="001813CB">
        <w:rPr>
          <w:rFonts w:ascii="Arial" w:hAnsi="Arial" w:cs="Arial"/>
          <w:color w:val="0D0D0D"/>
        </w:rPr>
        <w:t>arządził głosowanie w spraw</w:t>
      </w:r>
      <w:r w:rsidR="00C72653">
        <w:rPr>
          <w:rFonts w:ascii="Arial" w:hAnsi="Arial" w:cs="Arial"/>
          <w:color w:val="0D0D0D"/>
        </w:rPr>
        <w:t>ie przyjęcia protokołu nr C</w:t>
      </w:r>
      <w:r w:rsidR="007337E0">
        <w:rPr>
          <w:rFonts w:ascii="Arial" w:hAnsi="Arial" w:cs="Arial"/>
          <w:color w:val="0D0D0D"/>
        </w:rPr>
        <w:t>X</w:t>
      </w:r>
      <w:r w:rsidR="00C72653">
        <w:rPr>
          <w:rFonts w:ascii="Arial" w:hAnsi="Arial" w:cs="Arial"/>
          <w:color w:val="0D0D0D"/>
        </w:rPr>
        <w:t>V</w:t>
      </w:r>
      <w:r>
        <w:rPr>
          <w:rFonts w:ascii="Arial" w:hAnsi="Arial" w:cs="Arial"/>
          <w:color w:val="0D0D0D"/>
        </w:rPr>
        <w:t>/21</w:t>
      </w:r>
      <w:r w:rsidRPr="001813CB">
        <w:rPr>
          <w:rFonts w:ascii="Arial" w:hAnsi="Arial" w:cs="Arial"/>
          <w:color w:val="0D0D0D"/>
        </w:rPr>
        <w:t xml:space="preserve">. </w:t>
      </w:r>
    </w:p>
    <w:p w:rsidR="00DC0032" w:rsidRPr="001813CB" w:rsidRDefault="00DC0032" w:rsidP="00DC0032">
      <w:pPr>
        <w:spacing w:after="0" w:line="360" w:lineRule="auto"/>
        <w:ind w:right="-1" w:firstLine="848"/>
        <w:jc w:val="both"/>
        <w:rPr>
          <w:sz w:val="24"/>
        </w:rPr>
      </w:pPr>
    </w:p>
    <w:p w:rsidR="007D1A67" w:rsidRPr="00172FA5" w:rsidRDefault="00DC0032" w:rsidP="00172FA5">
      <w:pPr>
        <w:pStyle w:val="Tekstpodstawowy"/>
        <w:spacing w:line="360" w:lineRule="auto"/>
        <w:ind w:firstLine="708"/>
        <w:jc w:val="both"/>
        <w:rPr>
          <w:rFonts w:ascii="Arial" w:hAnsi="Arial" w:cs="Arial"/>
          <w:i/>
          <w:iCs/>
          <w:sz w:val="24"/>
        </w:rPr>
      </w:pPr>
      <w:r>
        <w:rPr>
          <w:rFonts w:ascii="Arial" w:hAnsi="Arial" w:cs="Arial"/>
          <w:i/>
          <w:iCs/>
          <w:sz w:val="24"/>
        </w:rPr>
        <w:t>Zarząd Powiatu w Wieluniu jednogłośnie (przy 5 głosach</w:t>
      </w:r>
      <w:r w:rsidR="00C72653">
        <w:rPr>
          <w:rFonts w:ascii="Arial" w:hAnsi="Arial" w:cs="Arial"/>
          <w:i/>
          <w:iCs/>
          <w:sz w:val="24"/>
        </w:rPr>
        <w:t xml:space="preserve"> „za”) przyjął protokół nr C</w:t>
      </w:r>
      <w:r w:rsidR="007337E0">
        <w:rPr>
          <w:rFonts w:ascii="Arial" w:hAnsi="Arial" w:cs="Arial"/>
          <w:i/>
          <w:iCs/>
          <w:sz w:val="24"/>
        </w:rPr>
        <w:t>X</w:t>
      </w:r>
      <w:r w:rsidR="00C72653">
        <w:rPr>
          <w:rFonts w:ascii="Arial" w:hAnsi="Arial" w:cs="Arial"/>
          <w:i/>
          <w:iCs/>
          <w:sz w:val="24"/>
        </w:rPr>
        <w:t>V</w:t>
      </w:r>
      <w:r>
        <w:rPr>
          <w:rFonts w:ascii="Arial" w:hAnsi="Arial" w:cs="Arial"/>
          <w:i/>
          <w:iCs/>
          <w:sz w:val="24"/>
        </w:rPr>
        <w:t>/21</w:t>
      </w:r>
      <w:r w:rsidRPr="001813CB">
        <w:rPr>
          <w:rFonts w:ascii="Arial" w:hAnsi="Arial" w:cs="Arial"/>
          <w:i/>
          <w:iCs/>
          <w:sz w:val="24"/>
        </w:rPr>
        <w:t xml:space="preserve"> z</w:t>
      </w:r>
      <w:r w:rsidR="00C72653">
        <w:rPr>
          <w:rFonts w:ascii="Arial" w:hAnsi="Arial" w:cs="Arial"/>
          <w:i/>
          <w:iCs/>
          <w:sz w:val="24"/>
        </w:rPr>
        <w:t xml:space="preserve"> C</w:t>
      </w:r>
      <w:r w:rsidR="007337E0">
        <w:rPr>
          <w:rFonts w:ascii="Arial" w:hAnsi="Arial" w:cs="Arial"/>
          <w:i/>
          <w:iCs/>
          <w:sz w:val="24"/>
        </w:rPr>
        <w:t>X</w:t>
      </w:r>
      <w:r w:rsidR="00C72653">
        <w:rPr>
          <w:rFonts w:ascii="Arial" w:hAnsi="Arial" w:cs="Arial"/>
          <w:i/>
          <w:iCs/>
          <w:sz w:val="24"/>
        </w:rPr>
        <w:t xml:space="preserve">V </w:t>
      </w:r>
      <w:r w:rsidRPr="001813CB">
        <w:rPr>
          <w:rFonts w:ascii="Arial" w:hAnsi="Arial" w:cs="Arial"/>
          <w:i/>
          <w:iCs/>
          <w:sz w:val="24"/>
        </w:rPr>
        <w:t>posiedzenia Zarządu Powiatu w Wieluniu</w:t>
      </w:r>
      <w:r>
        <w:rPr>
          <w:rFonts w:ascii="Arial" w:hAnsi="Arial" w:cs="Arial"/>
          <w:i/>
          <w:iCs/>
          <w:sz w:val="24"/>
        </w:rPr>
        <w:t xml:space="preserve"> (głosowało 5 członków Zarządu).</w:t>
      </w:r>
    </w:p>
    <w:p w:rsidR="00A85042" w:rsidRDefault="00A85042" w:rsidP="007D174E">
      <w:pPr>
        <w:spacing w:after="0" w:line="360" w:lineRule="auto"/>
        <w:ind w:right="-1" w:firstLine="708"/>
        <w:jc w:val="both"/>
        <w:rPr>
          <w:rFonts w:ascii="Arial" w:hAnsi="Arial" w:cs="Arial"/>
          <w:i/>
          <w:sz w:val="24"/>
        </w:rPr>
      </w:pPr>
    </w:p>
    <w:p w:rsidR="00EE56FF" w:rsidRPr="00EC08A0" w:rsidRDefault="00D177DC" w:rsidP="00CB6406">
      <w:pPr>
        <w:pStyle w:val="Nagwek1"/>
        <w:numPr>
          <w:ilvl w:val="0"/>
          <w:numId w:val="0"/>
        </w:numPr>
        <w:spacing w:before="0" w:line="360" w:lineRule="auto"/>
        <w:ind w:left="3540" w:firstLine="708"/>
        <w:rPr>
          <w:rFonts w:ascii="Arial" w:hAnsi="Arial" w:cs="Arial"/>
          <w:b/>
          <w:color w:val="auto"/>
          <w:sz w:val="24"/>
          <w:szCs w:val="24"/>
        </w:rPr>
      </w:pPr>
      <w:r w:rsidRPr="00EC08A0">
        <w:rPr>
          <w:rFonts w:ascii="Arial" w:hAnsi="Arial" w:cs="Arial"/>
          <w:b/>
          <w:color w:val="auto"/>
          <w:sz w:val="24"/>
          <w:szCs w:val="24"/>
        </w:rPr>
        <w:t xml:space="preserve">Pkt </w:t>
      </w:r>
      <w:r w:rsidR="00EC08A0" w:rsidRPr="00EC08A0">
        <w:rPr>
          <w:rFonts w:ascii="Arial" w:hAnsi="Arial" w:cs="Arial"/>
          <w:b/>
          <w:color w:val="auto"/>
          <w:sz w:val="24"/>
          <w:szCs w:val="24"/>
        </w:rPr>
        <w:t>5</w:t>
      </w:r>
    </w:p>
    <w:p w:rsidR="00172FA5" w:rsidRPr="00172FA5" w:rsidRDefault="00172FA5" w:rsidP="00172FA5">
      <w:pPr>
        <w:spacing w:after="0" w:line="360" w:lineRule="auto"/>
        <w:ind w:right="-1"/>
        <w:jc w:val="both"/>
        <w:rPr>
          <w:rFonts w:ascii="Arial" w:hAnsi="Arial" w:cs="Arial"/>
          <w:b/>
          <w:sz w:val="24"/>
          <w:lang w:eastAsia="pl-PL"/>
        </w:rPr>
      </w:pPr>
      <w:r w:rsidRPr="00172FA5">
        <w:rPr>
          <w:rFonts w:ascii="Arial" w:hAnsi="Arial" w:cs="Arial"/>
          <w:b/>
          <w:sz w:val="24"/>
          <w:lang w:eastAsia="pl-PL"/>
        </w:rPr>
        <w:t xml:space="preserve">Podjęcie uchwały Zarządu Powiatu w Wieluniu w sprawie przedłożenia projektu uchwały Rady Powiatu w Wieluniu w sprawie uchwalenia Wieloletniej Prognozy Finansowej Powiatu Wieluńskiego na lata 2022-2033 - </w:t>
      </w:r>
      <w:r w:rsidRPr="00172FA5">
        <w:rPr>
          <w:rFonts w:ascii="Arial" w:hAnsi="Arial" w:cs="Arial"/>
          <w:b/>
          <w:i/>
          <w:sz w:val="24"/>
          <w:lang w:eastAsia="pl-PL"/>
        </w:rPr>
        <w:t>temat sesyjny</w:t>
      </w:r>
      <w:r w:rsidRPr="00172FA5">
        <w:rPr>
          <w:rFonts w:ascii="Arial" w:hAnsi="Arial" w:cs="Arial"/>
          <w:b/>
          <w:sz w:val="24"/>
          <w:lang w:eastAsia="pl-PL"/>
        </w:rPr>
        <w:t xml:space="preserve">. </w:t>
      </w:r>
    </w:p>
    <w:p w:rsidR="00CB6406" w:rsidRPr="00CB6406" w:rsidRDefault="00CB6406" w:rsidP="00990039">
      <w:pPr>
        <w:spacing w:after="0" w:line="360" w:lineRule="auto"/>
        <w:ind w:right="-1"/>
        <w:jc w:val="both"/>
        <w:rPr>
          <w:rFonts w:ascii="Arial" w:hAnsi="Arial" w:cs="Arial"/>
          <w:b/>
          <w:i/>
          <w:sz w:val="24"/>
        </w:rPr>
      </w:pPr>
    </w:p>
    <w:p w:rsidR="002D226B" w:rsidRPr="007337E0" w:rsidRDefault="00BB0143" w:rsidP="00BB0143">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7337E0">
        <w:rPr>
          <w:rFonts w:ascii="Arial" w:hAnsi="Arial" w:cs="Arial"/>
          <w:color w:val="0D0D0D"/>
          <w:sz w:val="24"/>
        </w:rPr>
        <w:t xml:space="preserve">podkreślił, że Zarząd Powiatu jest zobligowany do przedstawienia do dnia 15.11. </w:t>
      </w:r>
      <w:r w:rsidR="007337E0" w:rsidRPr="007337E0">
        <w:rPr>
          <w:rFonts w:ascii="Arial" w:hAnsi="Arial" w:cs="Arial"/>
          <w:color w:val="0D0D0D"/>
          <w:sz w:val="24"/>
        </w:rPr>
        <w:t>radnym projektu</w:t>
      </w:r>
      <w:r w:rsidR="007337E0" w:rsidRPr="007337E0">
        <w:rPr>
          <w:rFonts w:ascii="Arial" w:hAnsi="Arial" w:cs="Arial"/>
          <w:sz w:val="24"/>
          <w:lang w:eastAsia="pl-PL"/>
        </w:rPr>
        <w:t xml:space="preserve"> uchwały Rady Powiatu w Wieluniu w sprawie uchwalenia Wieloletniej Prognozy Finansowej Powiatu Wieluńskiego na lata 2022-2033 oraz projektu uchwały Rady Powiatu </w:t>
      </w:r>
      <w:r w:rsidR="007337E0">
        <w:rPr>
          <w:rFonts w:ascii="Arial" w:hAnsi="Arial" w:cs="Arial"/>
          <w:sz w:val="24"/>
          <w:lang w:eastAsia="pl-PL"/>
        </w:rPr>
        <w:br/>
      </w:r>
      <w:r w:rsidR="007337E0" w:rsidRPr="007337E0">
        <w:rPr>
          <w:rFonts w:ascii="Arial" w:hAnsi="Arial" w:cs="Arial"/>
          <w:sz w:val="24"/>
          <w:lang w:eastAsia="pl-PL"/>
        </w:rPr>
        <w:t>w Wieluniu w sprawie uchwalenia budżetu powiatu wieluńskiego na 2022 r. Udzielił gł</w:t>
      </w:r>
      <w:r w:rsidR="00C467CC">
        <w:rPr>
          <w:rFonts w:ascii="Arial" w:hAnsi="Arial" w:cs="Arial"/>
          <w:sz w:val="24"/>
          <w:lang w:eastAsia="pl-PL"/>
        </w:rPr>
        <w:t xml:space="preserve">osu panu skarbnikowi i poprosił o omówienie </w:t>
      </w:r>
      <w:r w:rsidR="007337E0" w:rsidRPr="007337E0">
        <w:rPr>
          <w:rFonts w:ascii="Arial" w:hAnsi="Arial" w:cs="Arial"/>
          <w:sz w:val="24"/>
          <w:lang w:eastAsia="pl-PL"/>
        </w:rPr>
        <w:t xml:space="preserve"> </w:t>
      </w:r>
      <w:r w:rsidR="00C467CC" w:rsidRPr="007337E0">
        <w:rPr>
          <w:rFonts w:ascii="Arial" w:hAnsi="Arial" w:cs="Arial"/>
          <w:color w:val="0D0D0D"/>
          <w:sz w:val="24"/>
        </w:rPr>
        <w:t>projektu</w:t>
      </w:r>
      <w:r w:rsidR="00C467CC" w:rsidRPr="007337E0">
        <w:rPr>
          <w:rFonts w:ascii="Arial" w:hAnsi="Arial" w:cs="Arial"/>
          <w:sz w:val="24"/>
          <w:lang w:eastAsia="pl-PL"/>
        </w:rPr>
        <w:t xml:space="preserve"> uchwały Rady Powiatu </w:t>
      </w:r>
      <w:r w:rsidR="00C467CC">
        <w:rPr>
          <w:rFonts w:ascii="Arial" w:hAnsi="Arial" w:cs="Arial"/>
          <w:sz w:val="24"/>
          <w:lang w:eastAsia="pl-PL"/>
        </w:rPr>
        <w:br/>
      </w:r>
      <w:r w:rsidR="00C467CC" w:rsidRPr="007337E0">
        <w:rPr>
          <w:rFonts w:ascii="Arial" w:hAnsi="Arial" w:cs="Arial"/>
          <w:sz w:val="24"/>
          <w:lang w:eastAsia="pl-PL"/>
        </w:rPr>
        <w:t>w Wieluniu w sprawie uchwalenia Wieloletniej Prognozy Finansowej Powiatu Wieluńskiego na lata 2022-2033</w:t>
      </w:r>
      <w:r w:rsidR="00C467CC">
        <w:rPr>
          <w:rFonts w:ascii="Arial" w:hAnsi="Arial" w:cs="Arial"/>
          <w:sz w:val="24"/>
          <w:lang w:eastAsia="pl-PL"/>
        </w:rPr>
        <w:t xml:space="preserve">. </w:t>
      </w:r>
    </w:p>
    <w:p w:rsidR="00CB6406" w:rsidRDefault="00CB6406" w:rsidP="00BB0143">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sidR="00C467CC">
        <w:rPr>
          <w:rFonts w:ascii="Arial" w:hAnsi="Arial" w:cs="Arial"/>
          <w:b/>
          <w:color w:val="0D0D0D"/>
          <w:sz w:val="24"/>
        </w:rPr>
        <w:t>Przemysław Krężel</w:t>
      </w:r>
      <w:r w:rsidRPr="00CB6406">
        <w:rPr>
          <w:rFonts w:ascii="Arial" w:hAnsi="Arial" w:cs="Arial"/>
          <w:b/>
          <w:color w:val="0D0D0D"/>
          <w:sz w:val="24"/>
        </w:rPr>
        <w:t xml:space="preserve"> </w:t>
      </w:r>
      <w:r w:rsidR="00C467CC">
        <w:rPr>
          <w:rFonts w:ascii="Arial" w:hAnsi="Arial" w:cs="Arial"/>
          <w:b/>
          <w:color w:val="0D0D0D"/>
          <w:sz w:val="24"/>
        </w:rPr>
        <w:t>–</w:t>
      </w:r>
      <w:r w:rsidRPr="00CB6406">
        <w:rPr>
          <w:rFonts w:ascii="Arial" w:hAnsi="Arial" w:cs="Arial"/>
          <w:b/>
          <w:color w:val="0D0D0D"/>
          <w:sz w:val="24"/>
        </w:rPr>
        <w:t xml:space="preserve"> </w:t>
      </w:r>
      <w:r w:rsidR="00C467CC">
        <w:rPr>
          <w:rFonts w:ascii="Arial" w:hAnsi="Arial" w:cs="Arial"/>
          <w:b/>
          <w:color w:val="0D0D0D"/>
          <w:sz w:val="24"/>
        </w:rPr>
        <w:t xml:space="preserve">skarbnik powiatu </w:t>
      </w:r>
      <w:r w:rsidR="00C467CC">
        <w:rPr>
          <w:rFonts w:ascii="Arial" w:hAnsi="Arial" w:cs="Arial"/>
          <w:color w:val="0D0D0D"/>
          <w:sz w:val="24"/>
        </w:rPr>
        <w:t xml:space="preserve">zaznaczył, że szkoda, </w:t>
      </w:r>
      <w:r w:rsidR="00C467CC">
        <w:rPr>
          <w:rFonts w:ascii="Arial" w:hAnsi="Arial" w:cs="Arial"/>
          <w:color w:val="0D0D0D"/>
          <w:sz w:val="24"/>
        </w:rPr>
        <w:br/>
        <w:t>że zaczynamy od WPF</w:t>
      </w:r>
      <w:r w:rsidR="003221FE" w:rsidRPr="003221FE">
        <w:rPr>
          <w:rFonts w:ascii="Arial" w:hAnsi="Arial" w:cs="Arial"/>
          <w:sz w:val="24"/>
          <w:lang w:eastAsia="pl-PL"/>
        </w:rPr>
        <w:t xml:space="preserve"> </w:t>
      </w:r>
      <w:r w:rsidR="003221FE" w:rsidRPr="003221FE">
        <w:rPr>
          <w:rFonts w:ascii="Arial" w:hAnsi="Arial" w:cs="Arial"/>
          <w:i/>
          <w:sz w:val="24"/>
          <w:lang w:eastAsia="pl-PL"/>
        </w:rPr>
        <w:t>(Wieloletnia Prognoza Finansowa)</w:t>
      </w:r>
      <w:r w:rsidR="00C467CC" w:rsidRPr="003221FE">
        <w:rPr>
          <w:rFonts w:ascii="Arial" w:hAnsi="Arial" w:cs="Arial"/>
          <w:i/>
          <w:color w:val="0D0D0D"/>
          <w:sz w:val="24"/>
        </w:rPr>
        <w:t>,</w:t>
      </w:r>
      <w:r w:rsidR="003221FE">
        <w:rPr>
          <w:rFonts w:ascii="Arial" w:hAnsi="Arial" w:cs="Arial"/>
          <w:color w:val="0D0D0D"/>
          <w:sz w:val="24"/>
        </w:rPr>
        <w:t xml:space="preserve"> bo</w:t>
      </w:r>
      <w:r w:rsidR="00C467CC">
        <w:rPr>
          <w:rFonts w:ascii="Arial" w:hAnsi="Arial" w:cs="Arial"/>
          <w:color w:val="0D0D0D"/>
          <w:sz w:val="24"/>
        </w:rPr>
        <w:t xml:space="preserve"> zawsze jest mówi</w:t>
      </w:r>
      <w:r w:rsidR="003221FE">
        <w:rPr>
          <w:rFonts w:ascii="Arial" w:hAnsi="Arial" w:cs="Arial"/>
          <w:color w:val="0D0D0D"/>
          <w:sz w:val="24"/>
        </w:rPr>
        <w:t xml:space="preserve">one że WPF jest pochodną budżetu, </w:t>
      </w:r>
      <w:r w:rsidR="00C467CC">
        <w:rPr>
          <w:rFonts w:ascii="Arial" w:hAnsi="Arial" w:cs="Arial"/>
          <w:color w:val="0D0D0D"/>
          <w:sz w:val="24"/>
        </w:rPr>
        <w:t xml:space="preserve">od którego powinniśmy zacząć. </w:t>
      </w:r>
      <w:r>
        <w:rPr>
          <w:rFonts w:ascii="Arial" w:hAnsi="Arial" w:cs="Arial"/>
          <w:color w:val="0D0D0D"/>
          <w:sz w:val="24"/>
        </w:rPr>
        <w:t xml:space="preserve"> </w:t>
      </w:r>
    </w:p>
    <w:p w:rsidR="007712D0" w:rsidRPr="00CB6406" w:rsidRDefault="007712D0" w:rsidP="00BB0143">
      <w:pPr>
        <w:spacing w:after="0" w:line="360" w:lineRule="auto"/>
        <w:ind w:right="-1" w:firstLine="708"/>
        <w:jc w:val="both"/>
        <w:rPr>
          <w:rFonts w:ascii="Arial" w:hAnsi="Arial" w:cs="Arial"/>
          <w:color w:val="0D0D0D"/>
          <w:sz w:val="24"/>
        </w:rPr>
      </w:pPr>
      <w:r w:rsidRPr="007712D0">
        <w:rPr>
          <w:rFonts w:ascii="Arial" w:hAnsi="Arial" w:cs="Arial"/>
          <w:b/>
          <w:color w:val="0D0D0D"/>
          <w:sz w:val="24"/>
        </w:rPr>
        <w:t>Pan Krzysztof Dziuba – wicestarosta wieluński</w:t>
      </w:r>
      <w:r>
        <w:rPr>
          <w:rFonts w:ascii="Arial" w:hAnsi="Arial" w:cs="Arial"/>
          <w:color w:val="0D0D0D"/>
          <w:sz w:val="24"/>
        </w:rPr>
        <w:t xml:space="preserve"> powiedział, że na sesji też tak będzie. </w:t>
      </w:r>
    </w:p>
    <w:p w:rsidR="007712D0" w:rsidRDefault="004C6A23" w:rsidP="00CB6406">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color w:val="0D0D0D"/>
          <w:sz w:val="24"/>
        </w:rPr>
        <w:t xml:space="preserve"> </w:t>
      </w:r>
      <w:r w:rsidR="007712D0">
        <w:rPr>
          <w:rFonts w:ascii="Arial" w:hAnsi="Arial" w:cs="Arial"/>
          <w:color w:val="0D0D0D"/>
          <w:sz w:val="24"/>
        </w:rPr>
        <w:t>powiedział, że jeżeli chodzi o procedowanie tych uchwał</w:t>
      </w:r>
      <w:r w:rsidR="003221FE">
        <w:rPr>
          <w:rFonts w:ascii="Arial" w:hAnsi="Arial" w:cs="Arial"/>
          <w:color w:val="0D0D0D"/>
          <w:sz w:val="24"/>
        </w:rPr>
        <w:t xml:space="preserve"> to</w:t>
      </w:r>
      <w:r w:rsidR="007712D0">
        <w:rPr>
          <w:rFonts w:ascii="Arial" w:hAnsi="Arial" w:cs="Arial"/>
          <w:color w:val="0D0D0D"/>
          <w:sz w:val="24"/>
        </w:rPr>
        <w:t xml:space="preserve"> jest to zgodne ze zmianami jakie pojawiły się kilka lat wcześniej, że najpierw rozpatruje się Wieloletnią Prognozę Finansową. </w:t>
      </w:r>
      <w:r w:rsidR="007712D0">
        <w:rPr>
          <w:rFonts w:ascii="Arial" w:hAnsi="Arial" w:cs="Arial"/>
          <w:color w:val="0D0D0D"/>
          <w:sz w:val="24"/>
        </w:rPr>
        <w:lastRenderedPageBreak/>
        <w:t xml:space="preserve">Poprosił, aby pan skarbnik nawiązywał do punktu dotyczącego </w:t>
      </w:r>
      <w:r w:rsidR="003221FE">
        <w:rPr>
          <w:rFonts w:ascii="Arial" w:hAnsi="Arial" w:cs="Arial"/>
          <w:color w:val="0D0D0D"/>
          <w:sz w:val="24"/>
        </w:rPr>
        <w:t xml:space="preserve">projektu uchwały </w:t>
      </w:r>
      <w:r w:rsidR="003221FE">
        <w:rPr>
          <w:rFonts w:ascii="Arial" w:hAnsi="Arial" w:cs="Arial"/>
          <w:color w:val="0D0D0D"/>
          <w:sz w:val="24"/>
        </w:rPr>
        <w:br/>
        <w:t xml:space="preserve">w sprawie </w:t>
      </w:r>
      <w:r w:rsidR="007712D0">
        <w:rPr>
          <w:rFonts w:ascii="Arial" w:hAnsi="Arial" w:cs="Arial"/>
          <w:color w:val="0D0D0D"/>
          <w:sz w:val="24"/>
        </w:rPr>
        <w:t>uchwalenia budżetu</w:t>
      </w:r>
      <w:r w:rsidR="003221FE">
        <w:rPr>
          <w:rFonts w:ascii="Arial" w:hAnsi="Arial" w:cs="Arial"/>
          <w:color w:val="0D0D0D"/>
          <w:sz w:val="24"/>
        </w:rPr>
        <w:t xml:space="preserve"> powiatu na 2022 r</w:t>
      </w:r>
      <w:r w:rsidR="007712D0">
        <w:rPr>
          <w:rFonts w:ascii="Arial" w:hAnsi="Arial" w:cs="Arial"/>
          <w:color w:val="0D0D0D"/>
          <w:sz w:val="24"/>
        </w:rPr>
        <w:t xml:space="preserve">. </w:t>
      </w:r>
    </w:p>
    <w:p w:rsidR="007712D0" w:rsidRDefault="007712D0" w:rsidP="00CB6406">
      <w:pPr>
        <w:spacing w:after="0" w:line="360" w:lineRule="auto"/>
        <w:ind w:right="-1" w:firstLine="708"/>
        <w:jc w:val="both"/>
        <w:rPr>
          <w:rFonts w:ascii="Arial" w:hAnsi="Arial" w:cs="Arial"/>
          <w:sz w:val="24"/>
          <w:lang w:eastAsia="pl-PL"/>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7712D0">
        <w:rPr>
          <w:rFonts w:ascii="Arial" w:hAnsi="Arial" w:cs="Arial"/>
          <w:color w:val="0D0D0D"/>
          <w:sz w:val="24"/>
        </w:rPr>
        <w:t xml:space="preserve">omówił projektu uchwały Rady Powiatu w Wieluniu </w:t>
      </w:r>
      <w:r w:rsidRPr="007712D0">
        <w:rPr>
          <w:rFonts w:ascii="Arial" w:hAnsi="Arial" w:cs="Arial"/>
          <w:sz w:val="24"/>
          <w:lang w:eastAsia="pl-PL"/>
        </w:rPr>
        <w:t>w sprawie uchwalenia Wieloletniej Prognozy Finansowej Powiatu Wieluńskiego na lata 2022-2033</w:t>
      </w:r>
      <w:r w:rsidR="00A4217B">
        <w:rPr>
          <w:rFonts w:ascii="Arial" w:hAnsi="Arial" w:cs="Arial"/>
          <w:sz w:val="24"/>
          <w:lang w:eastAsia="pl-PL"/>
        </w:rPr>
        <w:t xml:space="preserve"> nawiązując jednocześnie do projektu uchwały Rady Powiatu w Wieluniu w sprawie uchwalenia budżetu powiatu na 2022 r.</w:t>
      </w:r>
      <w:r w:rsidR="006B3888">
        <w:rPr>
          <w:rFonts w:ascii="Arial" w:hAnsi="Arial" w:cs="Arial"/>
          <w:sz w:val="24"/>
          <w:lang w:eastAsia="pl-PL"/>
        </w:rPr>
        <w:t xml:space="preserve"> Zapytał, </w:t>
      </w:r>
      <w:r w:rsidR="00A4217B">
        <w:rPr>
          <w:rFonts w:ascii="Arial" w:hAnsi="Arial" w:cs="Arial"/>
          <w:sz w:val="24"/>
          <w:lang w:eastAsia="pl-PL"/>
        </w:rPr>
        <w:br/>
      </w:r>
      <w:r w:rsidR="006B3888">
        <w:rPr>
          <w:rFonts w:ascii="Arial" w:hAnsi="Arial" w:cs="Arial"/>
          <w:sz w:val="24"/>
          <w:lang w:eastAsia="pl-PL"/>
        </w:rPr>
        <w:t>czy s</w:t>
      </w:r>
      <w:r w:rsidR="00A4217B">
        <w:rPr>
          <w:rFonts w:ascii="Arial" w:hAnsi="Arial" w:cs="Arial"/>
          <w:sz w:val="24"/>
          <w:lang w:eastAsia="pl-PL"/>
        </w:rPr>
        <w:t xml:space="preserve">ą jakieś pytania, jeśli chodzi </w:t>
      </w:r>
      <w:r w:rsidR="006B3888">
        <w:rPr>
          <w:rFonts w:ascii="Arial" w:hAnsi="Arial" w:cs="Arial"/>
          <w:sz w:val="24"/>
          <w:lang w:eastAsia="pl-PL"/>
        </w:rPr>
        <w:t xml:space="preserve">o dochody. </w:t>
      </w:r>
    </w:p>
    <w:p w:rsidR="006B3888" w:rsidRPr="004404C7" w:rsidRDefault="006B3888" w:rsidP="00CB6406">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sidR="00D55265">
        <w:rPr>
          <w:rFonts w:ascii="Arial" w:hAnsi="Arial" w:cs="Arial"/>
          <w:b/>
          <w:color w:val="0D0D0D"/>
          <w:sz w:val="24"/>
        </w:rPr>
        <w:t xml:space="preserve"> </w:t>
      </w:r>
      <w:r w:rsidR="00D55265" w:rsidRPr="004404C7">
        <w:rPr>
          <w:rFonts w:ascii="Arial" w:hAnsi="Arial" w:cs="Arial"/>
          <w:color w:val="0D0D0D"/>
          <w:sz w:val="24"/>
        </w:rPr>
        <w:t xml:space="preserve">udzielił głosu radnemu Wojcieszakowi. </w:t>
      </w:r>
    </w:p>
    <w:p w:rsidR="00D55265" w:rsidRPr="00D55265" w:rsidRDefault="00D55265" w:rsidP="00CB6406">
      <w:pPr>
        <w:spacing w:after="0" w:line="360" w:lineRule="auto"/>
        <w:ind w:right="-1" w:firstLine="708"/>
        <w:jc w:val="both"/>
        <w:rPr>
          <w:rFonts w:ascii="Arial" w:hAnsi="Arial" w:cs="Arial"/>
          <w:sz w:val="24"/>
          <w:lang w:eastAsia="pl-PL"/>
        </w:rPr>
      </w:pPr>
      <w:r>
        <w:rPr>
          <w:rFonts w:ascii="Arial" w:hAnsi="Arial" w:cs="Arial"/>
          <w:b/>
          <w:color w:val="0D0D0D"/>
          <w:sz w:val="24"/>
        </w:rPr>
        <w:t xml:space="preserve">Pan Henryk Wojcieszak – członek Zarządu </w:t>
      </w:r>
      <w:r w:rsidRPr="00D55265">
        <w:rPr>
          <w:rFonts w:ascii="Arial" w:hAnsi="Arial" w:cs="Arial"/>
          <w:color w:val="0D0D0D"/>
          <w:sz w:val="24"/>
        </w:rPr>
        <w:t>powiedział, że dochody były ustalone na kwotę 109 mln zł</w:t>
      </w:r>
      <w:r w:rsidR="004404C7">
        <w:rPr>
          <w:rFonts w:ascii="Arial" w:hAnsi="Arial" w:cs="Arial"/>
          <w:color w:val="0D0D0D"/>
          <w:sz w:val="24"/>
        </w:rPr>
        <w:t xml:space="preserve">, ale w tych dochodach bieżących pan skarbnik podawał 90 686 000 zł, czyli te 4 mln zł ma rozumieć jako przychody z obligacji.  </w:t>
      </w:r>
    </w:p>
    <w:p w:rsidR="004404C7" w:rsidRDefault="004404C7" w:rsidP="00CB6406">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4404C7">
        <w:rPr>
          <w:rFonts w:ascii="Arial" w:hAnsi="Arial" w:cs="Arial"/>
          <w:color w:val="0D0D0D"/>
          <w:sz w:val="24"/>
        </w:rPr>
        <w:t>odpowiedział, że nie.</w:t>
      </w:r>
      <w:r>
        <w:rPr>
          <w:rFonts w:ascii="Arial" w:hAnsi="Arial" w:cs="Arial"/>
          <w:b/>
          <w:color w:val="0D0D0D"/>
          <w:sz w:val="24"/>
        </w:rPr>
        <w:t xml:space="preserve"> </w:t>
      </w:r>
      <w:r w:rsidRPr="003221FE">
        <w:rPr>
          <w:rFonts w:ascii="Arial" w:hAnsi="Arial" w:cs="Arial"/>
          <w:color w:val="0D0D0D"/>
          <w:sz w:val="24"/>
        </w:rPr>
        <w:t xml:space="preserve">94 mln zł to są dochody bieżące. </w:t>
      </w:r>
      <w:r w:rsidRPr="004404C7">
        <w:rPr>
          <w:rFonts w:ascii="Arial" w:hAnsi="Arial" w:cs="Arial"/>
          <w:color w:val="0D0D0D"/>
          <w:sz w:val="24"/>
        </w:rPr>
        <w:t>Podkreśli</w:t>
      </w:r>
      <w:r w:rsidR="003221FE">
        <w:rPr>
          <w:rFonts w:ascii="Arial" w:hAnsi="Arial" w:cs="Arial"/>
          <w:color w:val="0D0D0D"/>
          <w:sz w:val="24"/>
        </w:rPr>
        <w:t>ł, że podając kwotę 90 mln zł</w:t>
      </w:r>
      <w:r w:rsidRPr="004404C7">
        <w:rPr>
          <w:rFonts w:ascii="Arial" w:hAnsi="Arial" w:cs="Arial"/>
          <w:color w:val="0D0D0D"/>
          <w:sz w:val="24"/>
        </w:rPr>
        <w:t xml:space="preserve"> mówił </w:t>
      </w:r>
      <w:r>
        <w:rPr>
          <w:rFonts w:ascii="Arial" w:hAnsi="Arial" w:cs="Arial"/>
          <w:color w:val="0D0D0D"/>
          <w:sz w:val="24"/>
        </w:rPr>
        <w:br/>
      </w:r>
      <w:r w:rsidRPr="004404C7">
        <w:rPr>
          <w:rFonts w:ascii="Arial" w:hAnsi="Arial" w:cs="Arial"/>
          <w:color w:val="0D0D0D"/>
          <w:sz w:val="24"/>
        </w:rPr>
        <w:t>o wydatkach</w:t>
      </w:r>
      <w:r>
        <w:rPr>
          <w:rFonts w:ascii="Arial" w:hAnsi="Arial" w:cs="Arial"/>
          <w:color w:val="0D0D0D"/>
          <w:sz w:val="24"/>
        </w:rPr>
        <w:t xml:space="preserve">. </w:t>
      </w:r>
      <w:r w:rsidR="003221FE">
        <w:rPr>
          <w:rFonts w:ascii="Arial" w:hAnsi="Arial" w:cs="Arial"/>
          <w:color w:val="0D0D0D"/>
          <w:sz w:val="24"/>
        </w:rPr>
        <w:t>Dodał, że o</w:t>
      </w:r>
      <w:r>
        <w:rPr>
          <w:rFonts w:ascii="Arial" w:hAnsi="Arial" w:cs="Arial"/>
          <w:color w:val="0D0D0D"/>
          <w:sz w:val="24"/>
        </w:rPr>
        <w:t>bligacje będą w przychodach.</w:t>
      </w:r>
    </w:p>
    <w:p w:rsidR="007712D0" w:rsidRPr="004404C7" w:rsidRDefault="004404C7" w:rsidP="00CB6406">
      <w:pPr>
        <w:spacing w:after="0" w:line="360" w:lineRule="auto"/>
        <w:ind w:right="-1" w:firstLine="708"/>
        <w:jc w:val="both"/>
        <w:rPr>
          <w:rFonts w:ascii="Arial" w:hAnsi="Arial" w:cs="Arial"/>
          <w:color w:val="0D0D0D"/>
          <w:sz w:val="24"/>
        </w:rPr>
      </w:pPr>
      <w:r w:rsidRPr="004404C7">
        <w:rPr>
          <w:rFonts w:ascii="Arial" w:hAnsi="Arial" w:cs="Arial"/>
          <w:color w:val="0D0D0D"/>
          <w:sz w:val="24"/>
        </w:rPr>
        <w:t xml:space="preserve"> </w:t>
      </w:r>
      <w:r>
        <w:rPr>
          <w:rFonts w:ascii="Arial" w:hAnsi="Arial" w:cs="Arial"/>
          <w:b/>
          <w:color w:val="0D0D0D"/>
          <w:sz w:val="24"/>
        </w:rPr>
        <w:t xml:space="preserve">Pan Henryk Wojcieszak – członek Zarządu </w:t>
      </w:r>
      <w:r w:rsidRPr="004404C7">
        <w:rPr>
          <w:rFonts w:ascii="Arial" w:hAnsi="Arial" w:cs="Arial"/>
          <w:color w:val="0D0D0D"/>
          <w:sz w:val="24"/>
        </w:rPr>
        <w:t xml:space="preserve">powiedział, że być może przesłyszał się. </w:t>
      </w:r>
    </w:p>
    <w:p w:rsidR="004404C7" w:rsidRDefault="004404C7" w:rsidP="00CB6406">
      <w:pPr>
        <w:spacing w:after="0" w:line="360" w:lineRule="auto"/>
        <w:ind w:right="-1" w:firstLine="708"/>
        <w:jc w:val="both"/>
        <w:rPr>
          <w:rFonts w:ascii="Arial" w:hAnsi="Arial" w:cs="Arial"/>
          <w:b/>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4404C7">
        <w:rPr>
          <w:rFonts w:ascii="Arial" w:hAnsi="Arial" w:cs="Arial"/>
          <w:color w:val="0D0D0D"/>
          <w:sz w:val="24"/>
        </w:rPr>
        <w:t>kontynuował omawianie</w:t>
      </w:r>
      <w:r w:rsidR="00A4217B">
        <w:rPr>
          <w:rFonts w:ascii="Arial" w:hAnsi="Arial" w:cs="Arial"/>
          <w:color w:val="0D0D0D"/>
          <w:sz w:val="24"/>
        </w:rPr>
        <w:t xml:space="preserve"> projektów uchwał</w:t>
      </w:r>
      <w:r w:rsidR="008B529F">
        <w:rPr>
          <w:rFonts w:ascii="Arial" w:hAnsi="Arial" w:cs="Arial"/>
          <w:color w:val="0D0D0D"/>
          <w:sz w:val="24"/>
        </w:rPr>
        <w:t>.</w:t>
      </w:r>
      <w:r>
        <w:rPr>
          <w:rFonts w:ascii="Arial" w:hAnsi="Arial" w:cs="Arial"/>
          <w:b/>
          <w:color w:val="0D0D0D"/>
          <w:sz w:val="24"/>
        </w:rPr>
        <w:t xml:space="preserve"> </w:t>
      </w:r>
    </w:p>
    <w:p w:rsidR="004404C7" w:rsidRDefault="004404C7" w:rsidP="00CB640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Jakub Jurdziński – członek Zarządu </w:t>
      </w:r>
      <w:r w:rsidRPr="004404C7">
        <w:rPr>
          <w:rFonts w:ascii="Arial" w:hAnsi="Arial" w:cs="Arial"/>
          <w:color w:val="0D0D0D"/>
          <w:sz w:val="24"/>
        </w:rPr>
        <w:t xml:space="preserve">poprosił, aby pan skarbnik przypomniał jaka jest subwencja oświatowa. </w:t>
      </w:r>
    </w:p>
    <w:p w:rsidR="008B529F" w:rsidRDefault="008B529F" w:rsidP="00CB6406">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8B529F">
        <w:rPr>
          <w:rFonts w:ascii="Arial" w:hAnsi="Arial" w:cs="Arial"/>
          <w:color w:val="0D0D0D"/>
          <w:sz w:val="24"/>
        </w:rPr>
        <w:t xml:space="preserve">odpowiedział, że ogółem subwencje </w:t>
      </w:r>
      <w:r>
        <w:rPr>
          <w:rFonts w:ascii="Arial" w:hAnsi="Arial" w:cs="Arial"/>
          <w:color w:val="0D0D0D"/>
          <w:sz w:val="24"/>
        </w:rPr>
        <w:t xml:space="preserve">to </w:t>
      </w:r>
      <w:r w:rsidRPr="008B529F">
        <w:rPr>
          <w:rFonts w:ascii="Arial" w:hAnsi="Arial" w:cs="Arial"/>
          <w:color w:val="0D0D0D"/>
          <w:sz w:val="24"/>
        </w:rPr>
        <w:t>54 mln zł, oświatowa 45 </w:t>
      </w:r>
      <w:r>
        <w:rPr>
          <w:rFonts w:ascii="Arial" w:hAnsi="Arial" w:cs="Arial"/>
          <w:color w:val="0D0D0D"/>
          <w:sz w:val="24"/>
        </w:rPr>
        <w:t>239</w:t>
      </w:r>
      <w:r w:rsidRPr="008B529F">
        <w:rPr>
          <w:rFonts w:ascii="Arial" w:hAnsi="Arial" w:cs="Arial"/>
          <w:color w:val="0D0D0D"/>
          <w:sz w:val="24"/>
        </w:rPr>
        <w:t xml:space="preserve"> 492 zł. </w:t>
      </w:r>
    </w:p>
    <w:p w:rsidR="009F6A7F" w:rsidRDefault="009F6A7F" w:rsidP="00CB6406">
      <w:pPr>
        <w:spacing w:after="0" w:line="360" w:lineRule="auto"/>
        <w:ind w:right="-1" w:firstLine="708"/>
        <w:jc w:val="both"/>
        <w:rPr>
          <w:rFonts w:ascii="Arial" w:hAnsi="Arial" w:cs="Arial"/>
          <w:color w:val="0D0D0D"/>
          <w:sz w:val="24"/>
        </w:rPr>
      </w:pPr>
      <w:r w:rsidRPr="009F6A7F">
        <w:rPr>
          <w:rFonts w:ascii="Arial" w:hAnsi="Arial" w:cs="Arial"/>
          <w:b/>
          <w:color w:val="0D0D0D"/>
          <w:sz w:val="24"/>
        </w:rPr>
        <w:t>Pan Łukasz Dybka – członek Zarządu</w:t>
      </w:r>
      <w:r>
        <w:rPr>
          <w:rFonts w:ascii="Arial" w:hAnsi="Arial" w:cs="Arial"/>
          <w:color w:val="0D0D0D"/>
          <w:sz w:val="24"/>
        </w:rPr>
        <w:t xml:space="preserve"> odniósł się do wskaźnika pokazanego w objaśnieniach dla okresu 7 letniego i zapytał jaki jest maksymalny, </w:t>
      </w:r>
      <w:r w:rsidR="003221FE">
        <w:rPr>
          <w:rFonts w:ascii="Arial" w:hAnsi="Arial" w:cs="Arial"/>
          <w:color w:val="0D0D0D"/>
          <w:sz w:val="24"/>
        </w:rPr>
        <w:t>ile maksymalnie jest procentowo</w:t>
      </w:r>
      <w:r>
        <w:rPr>
          <w:rFonts w:ascii="Arial" w:hAnsi="Arial" w:cs="Arial"/>
          <w:color w:val="0D0D0D"/>
          <w:sz w:val="24"/>
        </w:rPr>
        <w:t xml:space="preserve">. </w:t>
      </w:r>
    </w:p>
    <w:p w:rsidR="009F6A7F" w:rsidRDefault="009F6A7F" w:rsidP="00CB6406">
      <w:pPr>
        <w:spacing w:after="0" w:line="360" w:lineRule="auto"/>
        <w:ind w:right="-1" w:firstLine="708"/>
        <w:jc w:val="both"/>
        <w:rPr>
          <w:rFonts w:ascii="Arial" w:hAnsi="Arial" w:cs="Arial"/>
          <w:color w:val="FF0000"/>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skarbnik powiatu</w:t>
      </w:r>
      <w:r w:rsidRPr="003221FE">
        <w:rPr>
          <w:rFonts w:ascii="Arial" w:hAnsi="Arial" w:cs="Arial"/>
          <w:b/>
          <w:sz w:val="24"/>
        </w:rPr>
        <w:t xml:space="preserve"> </w:t>
      </w:r>
      <w:r w:rsidRPr="003221FE">
        <w:rPr>
          <w:rFonts w:ascii="Arial" w:hAnsi="Arial" w:cs="Arial"/>
          <w:sz w:val="24"/>
        </w:rPr>
        <w:t xml:space="preserve">odpowiedział, że ten wskaźnik jest 7 letni lub 3 letni. Dodał, że musielibyśmy mieć dla roku 2022 ten wskaźnik powyżej 4,57%, 4,36% dla roku 2023, 5,95% dla roku 2024, 6,19% dla roku 2026. Natomiast mamy powyżej 4,03% dla roku 2022, powyżej 2,80% dla 2023 r., 0,58% dla 2024 r. i </w:t>
      </w:r>
      <w:r w:rsidR="001130BA" w:rsidRPr="003221FE">
        <w:rPr>
          <w:rFonts w:ascii="Arial" w:hAnsi="Arial" w:cs="Arial"/>
          <w:sz w:val="24"/>
        </w:rPr>
        <w:t>0,66</w:t>
      </w:r>
      <w:r w:rsidRPr="003221FE">
        <w:rPr>
          <w:rFonts w:ascii="Arial" w:hAnsi="Arial" w:cs="Arial"/>
          <w:sz w:val="24"/>
        </w:rPr>
        <w:t>% w</w:t>
      </w:r>
      <w:r w:rsidR="001130BA" w:rsidRPr="003221FE">
        <w:rPr>
          <w:rFonts w:ascii="Arial" w:hAnsi="Arial" w:cs="Arial"/>
          <w:sz w:val="24"/>
        </w:rPr>
        <w:t xml:space="preserve"> 2025 r. </w:t>
      </w:r>
    </w:p>
    <w:p w:rsidR="001130BA" w:rsidRDefault="001130BA" w:rsidP="00CB6406">
      <w:pPr>
        <w:spacing w:after="0" w:line="360" w:lineRule="auto"/>
        <w:ind w:right="-1" w:firstLine="708"/>
        <w:jc w:val="both"/>
        <w:rPr>
          <w:rFonts w:ascii="Arial" w:hAnsi="Arial" w:cs="Arial"/>
          <w:sz w:val="24"/>
        </w:rPr>
      </w:pPr>
      <w:r w:rsidRPr="00F8168E">
        <w:rPr>
          <w:rFonts w:ascii="Arial" w:hAnsi="Arial" w:cs="Arial"/>
          <w:b/>
          <w:sz w:val="24"/>
        </w:rPr>
        <w:t>Pan Krzysztof Dziuba – wicestarosta wieluński</w:t>
      </w:r>
      <w:r w:rsidRPr="00F8168E">
        <w:rPr>
          <w:rFonts w:ascii="Arial" w:hAnsi="Arial" w:cs="Arial"/>
          <w:sz w:val="24"/>
        </w:rPr>
        <w:t xml:space="preserve"> powiedział, że trzeba dodać, że liczymy to z kredytem, którego nie weźmiemy</w:t>
      </w:r>
      <w:r w:rsidR="00F8168E">
        <w:rPr>
          <w:rFonts w:ascii="Arial" w:hAnsi="Arial" w:cs="Arial"/>
          <w:sz w:val="24"/>
        </w:rPr>
        <w:t>.</w:t>
      </w:r>
    </w:p>
    <w:p w:rsidR="00F8168E" w:rsidRDefault="00F8168E" w:rsidP="00CB6406">
      <w:pPr>
        <w:spacing w:after="0" w:line="360" w:lineRule="auto"/>
        <w:ind w:right="-1" w:firstLine="708"/>
        <w:jc w:val="both"/>
        <w:rPr>
          <w:rFonts w:ascii="Arial" w:hAnsi="Arial" w:cs="Arial"/>
          <w:color w:val="0D0D0D"/>
          <w:sz w:val="24"/>
        </w:rPr>
      </w:pPr>
      <w:r w:rsidRPr="00CB6406">
        <w:rPr>
          <w:rFonts w:ascii="Arial" w:hAnsi="Arial" w:cs="Arial"/>
          <w:b/>
          <w:color w:val="0D0D0D"/>
          <w:sz w:val="24"/>
        </w:rPr>
        <w:lastRenderedPageBreak/>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Pr>
          <w:rFonts w:ascii="Arial" w:hAnsi="Arial" w:cs="Arial"/>
          <w:sz w:val="24"/>
        </w:rPr>
        <w:t xml:space="preserve">odpowiedział, że zgadza się. Mamy ustalony kredyt na 2021 r. na kwotę 5 mln zł i nie wzięliśmy ani </w:t>
      </w:r>
      <w:r w:rsidR="00E0479F">
        <w:rPr>
          <w:rFonts w:ascii="Arial" w:hAnsi="Arial" w:cs="Arial"/>
          <w:color w:val="0D0D0D"/>
          <w:sz w:val="24"/>
        </w:rPr>
        <w:t>g</w:t>
      </w:r>
      <w:r>
        <w:rPr>
          <w:rFonts w:ascii="Arial" w:hAnsi="Arial" w:cs="Arial"/>
          <w:color w:val="0D0D0D"/>
          <w:sz w:val="24"/>
        </w:rPr>
        <w:t>r</w:t>
      </w:r>
      <w:r w:rsidR="00E0479F">
        <w:rPr>
          <w:rFonts w:ascii="Arial" w:hAnsi="Arial" w:cs="Arial"/>
          <w:color w:val="0D0D0D"/>
          <w:sz w:val="24"/>
        </w:rPr>
        <w:t>o</w:t>
      </w:r>
      <w:r w:rsidR="009B1936">
        <w:rPr>
          <w:rFonts w:ascii="Arial" w:hAnsi="Arial" w:cs="Arial"/>
          <w:color w:val="0D0D0D"/>
          <w:sz w:val="24"/>
        </w:rPr>
        <w:t>sza</w:t>
      </w:r>
      <w:r>
        <w:rPr>
          <w:rFonts w:ascii="Arial" w:hAnsi="Arial" w:cs="Arial"/>
          <w:color w:val="0D0D0D"/>
          <w:sz w:val="24"/>
        </w:rPr>
        <w:t xml:space="preserve"> do tej pory.</w:t>
      </w:r>
    </w:p>
    <w:p w:rsidR="00F8168E" w:rsidRDefault="00F8168E" w:rsidP="00F8168E">
      <w:pPr>
        <w:spacing w:after="0" w:line="360" w:lineRule="auto"/>
        <w:ind w:right="-1" w:firstLine="708"/>
        <w:jc w:val="both"/>
        <w:rPr>
          <w:rFonts w:ascii="Arial" w:hAnsi="Arial" w:cs="Arial"/>
          <w:sz w:val="24"/>
        </w:rPr>
      </w:pPr>
      <w:r w:rsidRPr="00F8168E">
        <w:rPr>
          <w:rFonts w:ascii="Arial" w:hAnsi="Arial" w:cs="Arial"/>
          <w:b/>
          <w:sz w:val="24"/>
        </w:rPr>
        <w:t>Pan Krzysztof Dziuba – wicestarosta wieluński</w:t>
      </w:r>
      <w:r w:rsidRPr="00F8168E">
        <w:rPr>
          <w:rFonts w:ascii="Arial" w:hAnsi="Arial" w:cs="Arial"/>
          <w:sz w:val="24"/>
        </w:rPr>
        <w:t xml:space="preserve"> </w:t>
      </w:r>
      <w:r>
        <w:rPr>
          <w:rFonts w:ascii="Arial" w:hAnsi="Arial" w:cs="Arial"/>
          <w:sz w:val="24"/>
        </w:rPr>
        <w:t xml:space="preserve">dodał, że </w:t>
      </w:r>
      <w:r w:rsidR="003221FE">
        <w:rPr>
          <w:rFonts w:ascii="Arial" w:hAnsi="Arial" w:cs="Arial"/>
          <w:sz w:val="24"/>
        </w:rPr>
        <w:t xml:space="preserve">on funkcjonuje </w:t>
      </w:r>
      <w:r w:rsidR="003221FE">
        <w:rPr>
          <w:rFonts w:ascii="Arial" w:hAnsi="Arial" w:cs="Arial"/>
          <w:sz w:val="24"/>
        </w:rPr>
        <w:br/>
      </w:r>
      <w:r>
        <w:rPr>
          <w:rFonts w:ascii="Arial" w:hAnsi="Arial" w:cs="Arial"/>
          <w:sz w:val="24"/>
        </w:rPr>
        <w:t xml:space="preserve">w WPF. </w:t>
      </w:r>
    </w:p>
    <w:p w:rsidR="00E0479F" w:rsidRDefault="00F8168E" w:rsidP="00F8168E">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00E0479F">
        <w:rPr>
          <w:rFonts w:ascii="Arial" w:hAnsi="Arial" w:cs="Arial"/>
          <w:color w:val="0D0D0D"/>
          <w:sz w:val="24"/>
        </w:rPr>
        <w:t xml:space="preserve">odpowiedział, że tak i </w:t>
      </w:r>
      <w:r w:rsidRPr="00F8168E">
        <w:rPr>
          <w:rFonts w:ascii="Arial" w:hAnsi="Arial" w:cs="Arial"/>
          <w:color w:val="0D0D0D"/>
          <w:sz w:val="24"/>
        </w:rPr>
        <w:t xml:space="preserve">psuje ten wskaźnik. </w:t>
      </w:r>
      <w:r w:rsidR="00E0479F">
        <w:rPr>
          <w:rFonts w:ascii="Arial" w:hAnsi="Arial" w:cs="Arial"/>
          <w:color w:val="0D0D0D"/>
          <w:sz w:val="24"/>
        </w:rPr>
        <w:t>Najbardziej rzeczywistym obrazem będzie dopiero miesiąc marzec, gdzie będzie dzielone rzeczywiste wykonanie roku 2021 i będzie wiadomo jaki</w:t>
      </w:r>
      <w:r w:rsidR="00002D8C">
        <w:rPr>
          <w:rFonts w:ascii="Arial" w:hAnsi="Arial" w:cs="Arial"/>
          <w:color w:val="0D0D0D"/>
          <w:sz w:val="24"/>
        </w:rPr>
        <w:t>e będzie konkretne za</w:t>
      </w:r>
      <w:r w:rsidR="00E0479F">
        <w:rPr>
          <w:rFonts w:ascii="Arial" w:hAnsi="Arial" w:cs="Arial"/>
          <w:color w:val="0D0D0D"/>
          <w:sz w:val="24"/>
        </w:rPr>
        <w:t xml:space="preserve">dłużenie i jaki będzie wynik szpitala oraz jakie będą ewentualne nadwyżki, bo też liczy, że może coś wyjść. </w:t>
      </w:r>
    </w:p>
    <w:p w:rsidR="00F8168E" w:rsidRDefault="00E0479F" w:rsidP="00F8168E">
      <w:pPr>
        <w:spacing w:after="0" w:line="360" w:lineRule="auto"/>
        <w:ind w:right="-1" w:firstLine="708"/>
        <w:jc w:val="both"/>
        <w:rPr>
          <w:rFonts w:ascii="Arial" w:hAnsi="Arial" w:cs="Arial"/>
          <w:color w:val="0D0D0D"/>
          <w:sz w:val="24"/>
        </w:rPr>
      </w:pPr>
      <w:r w:rsidRPr="00E0479F">
        <w:rPr>
          <w:rFonts w:ascii="Arial" w:hAnsi="Arial" w:cs="Arial"/>
          <w:b/>
          <w:color w:val="0D0D0D"/>
          <w:sz w:val="24"/>
        </w:rPr>
        <w:t>Pan Marek Kieler – przewodniczący Zarządu P</w:t>
      </w:r>
      <w:r>
        <w:rPr>
          <w:rFonts w:ascii="Arial" w:hAnsi="Arial" w:cs="Arial"/>
          <w:b/>
          <w:color w:val="0D0D0D"/>
          <w:sz w:val="24"/>
        </w:rPr>
        <w:t>owiat</w:t>
      </w:r>
      <w:r>
        <w:rPr>
          <w:rFonts w:ascii="Arial" w:hAnsi="Arial" w:cs="Arial"/>
          <w:color w:val="0D0D0D"/>
          <w:sz w:val="24"/>
        </w:rPr>
        <w:t xml:space="preserve"> podkreślił, </w:t>
      </w:r>
      <w:r>
        <w:rPr>
          <w:rFonts w:ascii="Arial" w:hAnsi="Arial" w:cs="Arial"/>
          <w:color w:val="0D0D0D"/>
          <w:sz w:val="24"/>
        </w:rPr>
        <w:br/>
        <w:t>że sytuacja w tej chwili jest taka, że</w:t>
      </w:r>
      <w:r w:rsidR="00002D8C">
        <w:rPr>
          <w:rFonts w:ascii="Arial" w:hAnsi="Arial" w:cs="Arial"/>
          <w:color w:val="0D0D0D"/>
          <w:sz w:val="24"/>
        </w:rPr>
        <w:t xml:space="preserve"> raczej będziemy się bronić odnośnie wzięcia</w:t>
      </w:r>
      <w:r>
        <w:rPr>
          <w:rFonts w:ascii="Arial" w:hAnsi="Arial" w:cs="Arial"/>
          <w:color w:val="0D0D0D"/>
          <w:sz w:val="24"/>
        </w:rPr>
        <w:t xml:space="preserve"> kredyt</w:t>
      </w:r>
      <w:r w:rsidR="00002D8C">
        <w:rPr>
          <w:rFonts w:ascii="Arial" w:hAnsi="Arial" w:cs="Arial"/>
          <w:color w:val="0D0D0D"/>
          <w:sz w:val="24"/>
        </w:rPr>
        <w:t>u</w:t>
      </w:r>
      <w:r>
        <w:rPr>
          <w:rFonts w:ascii="Arial" w:hAnsi="Arial" w:cs="Arial"/>
          <w:color w:val="0D0D0D"/>
          <w:sz w:val="24"/>
        </w:rPr>
        <w:t xml:space="preserve"> z tej puli</w:t>
      </w:r>
      <w:r w:rsidR="00002D8C" w:rsidRPr="00002D8C">
        <w:rPr>
          <w:rFonts w:ascii="Arial" w:hAnsi="Arial" w:cs="Arial"/>
          <w:color w:val="0D0D0D"/>
          <w:sz w:val="24"/>
        </w:rPr>
        <w:t xml:space="preserve"> </w:t>
      </w:r>
      <w:r w:rsidR="00002D8C">
        <w:rPr>
          <w:rFonts w:ascii="Arial" w:hAnsi="Arial" w:cs="Arial"/>
          <w:color w:val="0D0D0D"/>
          <w:sz w:val="24"/>
        </w:rPr>
        <w:t>(którąkolwiek transzę)</w:t>
      </w:r>
      <w:r>
        <w:rPr>
          <w:rFonts w:ascii="Arial" w:hAnsi="Arial" w:cs="Arial"/>
          <w:color w:val="0D0D0D"/>
          <w:sz w:val="24"/>
        </w:rPr>
        <w:t xml:space="preserve">, jeżeli to wyjdzie, bo dochody </w:t>
      </w:r>
      <w:r w:rsidR="005D0AAF">
        <w:rPr>
          <w:rFonts w:ascii="Arial" w:hAnsi="Arial" w:cs="Arial"/>
          <w:color w:val="0D0D0D"/>
          <w:sz w:val="24"/>
        </w:rPr>
        <w:t xml:space="preserve">w tej chwili </w:t>
      </w:r>
      <w:r w:rsidR="00002D8C">
        <w:rPr>
          <w:rFonts w:ascii="Arial" w:hAnsi="Arial" w:cs="Arial"/>
          <w:color w:val="0D0D0D"/>
          <w:sz w:val="24"/>
        </w:rPr>
        <w:br/>
      </w:r>
      <w:r>
        <w:rPr>
          <w:rFonts w:ascii="Arial" w:hAnsi="Arial" w:cs="Arial"/>
          <w:color w:val="0D0D0D"/>
          <w:sz w:val="24"/>
        </w:rPr>
        <w:t xml:space="preserve">z wydziału komunikacji są większe niż były planowane do tej pory, być może nie będzie takiej potrzeby, a ten obraz </w:t>
      </w:r>
      <w:r w:rsidR="005D0AAF">
        <w:rPr>
          <w:rFonts w:ascii="Arial" w:hAnsi="Arial" w:cs="Arial"/>
          <w:color w:val="0D0D0D"/>
          <w:sz w:val="24"/>
        </w:rPr>
        <w:t xml:space="preserve">wcześniejszy jaki był, bo faktycznie nie były ściągane inwestycje już po przetargach i było małe </w:t>
      </w:r>
      <w:r w:rsidR="00002D8C">
        <w:rPr>
          <w:rFonts w:ascii="Arial" w:hAnsi="Arial" w:cs="Arial"/>
          <w:color w:val="0D0D0D"/>
          <w:sz w:val="24"/>
        </w:rPr>
        <w:t>„</w:t>
      </w:r>
      <w:r w:rsidR="005D0AAF">
        <w:rPr>
          <w:rFonts w:ascii="Arial" w:hAnsi="Arial" w:cs="Arial"/>
          <w:color w:val="0D0D0D"/>
          <w:sz w:val="24"/>
        </w:rPr>
        <w:t>zamieszanie</w:t>
      </w:r>
      <w:r w:rsidR="00002D8C">
        <w:rPr>
          <w:rFonts w:ascii="Arial" w:hAnsi="Arial" w:cs="Arial"/>
          <w:color w:val="0D0D0D"/>
          <w:sz w:val="24"/>
        </w:rPr>
        <w:t>”, nie odzwierciedlał</w:t>
      </w:r>
      <w:r w:rsidR="005D0AAF">
        <w:rPr>
          <w:rFonts w:ascii="Arial" w:hAnsi="Arial" w:cs="Arial"/>
          <w:color w:val="0D0D0D"/>
          <w:sz w:val="24"/>
        </w:rPr>
        <w:t xml:space="preserve"> </w:t>
      </w:r>
      <w:r w:rsidR="00002D8C">
        <w:rPr>
          <w:rFonts w:ascii="Arial" w:hAnsi="Arial" w:cs="Arial"/>
          <w:color w:val="0D0D0D"/>
          <w:sz w:val="24"/>
        </w:rPr>
        <w:br/>
      </w:r>
      <w:r w:rsidR="005D0AAF">
        <w:rPr>
          <w:rFonts w:ascii="Arial" w:hAnsi="Arial" w:cs="Arial"/>
          <w:color w:val="0D0D0D"/>
          <w:sz w:val="24"/>
        </w:rPr>
        <w:t xml:space="preserve">pełnego obrazu, stanu faktycznego budżetu. Zaznaczył, że </w:t>
      </w:r>
      <w:r w:rsidR="00002D8C">
        <w:rPr>
          <w:rFonts w:ascii="Arial" w:hAnsi="Arial" w:cs="Arial"/>
          <w:color w:val="0D0D0D"/>
          <w:sz w:val="24"/>
        </w:rPr>
        <w:t>być może pojawi się</w:t>
      </w:r>
      <w:r w:rsidR="005D0AAF">
        <w:rPr>
          <w:rFonts w:ascii="Arial" w:hAnsi="Arial" w:cs="Arial"/>
          <w:color w:val="0D0D0D"/>
          <w:sz w:val="24"/>
        </w:rPr>
        <w:t xml:space="preserve"> jakiś nieprzewidywalny wydatek.</w:t>
      </w:r>
    </w:p>
    <w:p w:rsidR="00023409" w:rsidRPr="000423E8" w:rsidRDefault="005D0AAF" w:rsidP="00CB6406">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023409">
        <w:rPr>
          <w:rFonts w:ascii="Arial" w:hAnsi="Arial" w:cs="Arial"/>
          <w:color w:val="0D0D0D"/>
          <w:sz w:val="24"/>
        </w:rPr>
        <w:t xml:space="preserve">powiedział, że tutaj pani naczelnik kontroluje sytuację, jeśli chodzi </w:t>
      </w:r>
      <w:r w:rsidR="005B7874" w:rsidRPr="00023409">
        <w:rPr>
          <w:rFonts w:ascii="Arial" w:hAnsi="Arial" w:cs="Arial"/>
          <w:color w:val="0D0D0D"/>
          <w:sz w:val="24"/>
        </w:rPr>
        <w:t>o stan środków na koncie. Jeżeli byłoby jakiekolwiek zagrożenie to będą od razu reagować. Dodał, ż</w:t>
      </w:r>
      <w:r w:rsidR="000423E8">
        <w:rPr>
          <w:rFonts w:ascii="Arial" w:hAnsi="Arial" w:cs="Arial"/>
          <w:color w:val="0D0D0D"/>
          <w:sz w:val="24"/>
        </w:rPr>
        <w:t>e</w:t>
      </w:r>
      <w:r w:rsidR="005B7874" w:rsidRPr="00023409">
        <w:rPr>
          <w:rFonts w:ascii="Arial" w:hAnsi="Arial" w:cs="Arial"/>
          <w:color w:val="0D0D0D"/>
          <w:sz w:val="24"/>
        </w:rPr>
        <w:t xml:space="preserve"> </w:t>
      </w:r>
      <w:r w:rsidR="00023409" w:rsidRPr="00023409">
        <w:rPr>
          <w:rFonts w:ascii="Arial" w:hAnsi="Arial" w:cs="Arial"/>
          <w:color w:val="0D0D0D"/>
          <w:sz w:val="24"/>
        </w:rPr>
        <w:t xml:space="preserve">ma nadzieję, </w:t>
      </w:r>
      <w:r w:rsidR="00002D8C">
        <w:rPr>
          <w:rFonts w:ascii="Arial" w:hAnsi="Arial" w:cs="Arial"/>
          <w:color w:val="0D0D0D"/>
          <w:sz w:val="24"/>
        </w:rPr>
        <w:br/>
      </w:r>
      <w:r w:rsidR="00023409" w:rsidRPr="00023409">
        <w:rPr>
          <w:rFonts w:ascii="Arial" w:hAnsi="Arial" w:cs="Arial"/>
          <w:color w:val="0D0D0D"/>
          <w:sz w:val="24"/>
        </w:rPr>
        <w:t>że te pieniądze, które obiecuje nam Minister Finansów, czyli kwotę 2 654 000 zł, która ma przyjś</w:t>
      </w:r>
      <w:r w:rsidR="00002D8C">
        <w:rPr>
          <w:rFonts w:ascii="Arial" w:hAnsi="Arial" w:cs="Arial"/>
          <w:color w:val="0D0D0D"/>
          <w:sz w:val="24"/>
        </w:rPr>
        <w:t>ć do końca grudnia, otrzymamy</w:t>
      </w:r>
      <w:r w:rsidR="00023409" w:rsidRPr="00023409">
        <w:rPr>
          <w:rFonts w:ascii="Arial" w:hAnsi="Arial" w:cs="Arial"/>
          <w:color w:val="0D0D0D"/>
          <w:sz w:val="24"/>
        </w:rPr>
        <w:t xml:space="preserve"> wcześniej, wtedy zupełnie rozwiązywałoby </w:t>
      </w:r>
      <w:r w:rsidR="00002D8C">
        <w:rPr>
          <w:rFonts w:ascii="Arial" w:hAnsi="Arial" w:cs="Arial"/>
          <w:color w:val="0D0D0D"/>
          <w:sz w:val="24"/>
        </w:rPr>
        <w:t xml:space="preserve">to </w:t>
      </w:r>
      <w:r w:rsidR="00023409" w:rsidRPr="00023409">
        <w:rPr>
          <w:rFonts w:ascii="Arial" w:hAnsi="Arial" w:cs="Arial"/>
          <w:color w:val="0D0D0D"/>
          <w:sz w:val="24"/>
        </w:rPr>
        <w:t>sprawę</w:t>
      </w:r>
      <w:r w:rsidR="00023409" w:rsidRPr="000423E8">
        <w:rPr>
          <w:rFonts w:ascii="Arial" w:hAnsi="Arial" w:cs="Arial"/>
          <w:color w:val="0D0D0D"/>
          <w:sz w:val="24"/>
        </w:rPr>
        <w:t xml:space="preserve">. </w:t>
      </w:r>
      <w:r w:rsidR="000423E8" w:rsidRPr="000423E8">
        <w:rPr>
          <w:rFonts w:ascii="Arial" w:hAnsi="Arial" w:cs="Arial"/>
          <w:color w:val="0D0D0D"/>
          <w:sz w:val="24"/>
        </w:rPr>
        <w:t xml:space="preserve">Kwota 2 654 000 zł będzie dzielona na sesji </w:t>
      </w:r>
      <w:r w:rsidR="000423E8">
        <w:rPr>
          <w:rFonts w:ascii="Arial" w:hAnsi="Arial" w:cs="Arial"/>
          <w:color w:val="0D0D0D"/>
          <w:sz w:val="24"/>
        </w:rPr>
        <w:t xml:space="preserve">w dniu </w:t>
      </w:r>
      <w:r w:rsidR="00002D8C">
        <w:rPr>
          <w:rFonts w:ascii="Arial" w:hAnsi="Arial" w:cs="Arial"/>
          <w:color w:val="0D0D0D"/>
          <w:sz w:val="24"/>
        </w:rPr>
        <w:br/>
      </w:r>
      <w:r w:rsidR="000423E8" w:rsidRPr="000423E8">
        <w:rPr>
          <w:rFonts w:ascii="Arial" w:hAnsi="Arial" w:cs="Arial"/>
          <w:color w:val="0D0D0D"/>
          <w:sz w:val="24"/>
        </w:rPr>
        <w:t>29</w:t>
      </w:r>
      <w:r w:rsidR="000423E8">
        <w:rPr>
          <w:rFonts w:ascii="Arial" w:hAnsi="Arial" w:cs="Arial"/>
          <w:color w:val="0D0D0D"/>
          <w:sz w:val="24"/>
        </w:rPr>
        <w:t>.</w:t>
      </w:r>
      <w:r w:rsidR="000423E8" w:rsidRPr="000423E8">
        <w:rPr>
          <w:rFonts w:ascii="Arial" w:hAnsi="Arial" w:cs="Arial"/>
          <w:color w:val="0D0D0D"/>
          <w:sz w:val="24"/>
        </w:rPr>
        <w:t xml:space="preserve"> listopada </w:t>
      </w:r>
      <w:r w:rsidR="00002D8C">
        <w:rPr>
          <w:rFonts w:ascii="Arial" w:hAnsi="Arial" w:cs="Arial"/>
          <w:color w:val="0D0D0D"/>
          <w:sz w:val="24"/>
        </w:rPr>
        <w:t xml:space="preserve">br. </w:t>
      </w:r>
      <w:r w:rsidR="000423E8" w:rsidRPr="000423E8">
        <w:rPr>
          <w:rFonts w:ascii="Arial" w:hAnsi="Arial" w:cs="Arial"/>
          <w:color w:val="0D0D0D"/>
          <w:sz w:val="24"/>
        </w:rPr>
        <w:t xml:space="preserve">gdzie już kazał, aby wszystkie informacje dotyczące </w:t>
      </w:r>
      <w:r w:rsidR="00002D8C">
        <w:rPr>
          <w:rFonts w:ascii="Arial" w:hAnsi="Arial" w:cs="Arial"/>
          <w:color w:val="0D0D0D"/>
          <w:sz w:val="24"/>
        </w:rPr>
        <w:t xml:space="preserve">szkół, jakichkolwiek braków </w:t>
      </w:r>
      <w:r w:rsidR="000423E8">
        <w:rPr>
          <w:rFonts w:ascii="Arial" w:hAnsi="Arial" w:cs="Arial"/>
          <w:color w:val="0D0D0D"/>
          <w:sz w:val="24"/>
        </w:rPr>
        <w:t>załatwić</w:t>
      </w:r>
      <w:r w:rsidR="000423E8" w:rsidRPr="000423E8">
        <w:rPr>
          <w:rFonts w:ascii="Arial" w:hAnsi="Arial" w:cs="Arial"/>
          <w:color w:val="0D0D0D"/>
          <w:sz w:val="24"/>
        </w:rPr>
        <w:t xml:space="preserve"> sesj</w:t>
      </w:r>
      <w:r w:rsidR="000423E8">
        <w:rPr>
          <w:rFonts w:ascii="Arial" w:hAnsi="Arial" w:cs="Arial"/>
          <w:color w:val="0D0D0D"/>
          <w:sz w:val="24"/>
        </w:rPr>
        <w:t>ą</w:t>
      </w:r>
      <w:r w:rsidR="000423E8" w:rsidRPr="000423E8">
        <w:rPr>
          <w:rFonts w:ascii="Arial" w:hAnsi="Arial" w:cs="Arial"/>
          <w:color w:val="0D0D0D"/>
          <w:sz w:val="24"/>
        </w:rPr>
        <w:t xml:space="preserve"> do 29</w:t>
      </w:r>
      <w:r w:rsidR="000423E8">
        <w:rPr>
          <w:rFonts w:ascii="Arial" w:hAnsi="Arial" w:cs="Arial"/>
          <w:color w:val="0D0D0D"/>
          <w:sz w:val="24"/>
        </w:rPr>
        <w:t>.</w:t>
      </w:r>
      <w:r w:rsidR="000423E8" w:rsidRPr="000423E8">
        <w:rPr>
          <w:rFonts w:ascii="Arial" w:hAnsi="Arial" w:cs="Arial"/>
          <w:color w:val="0D0D0D"/>
          <w:sz w:val="24"/>
        </w:rPr>
        <w:t xml:space="preserve"> listopada.</w:t>
      </w:r>
    </w:p>
    <w:p w:rsidR="000423E8" w:rsidRDefault="000423E8" w:rsidP="00CB640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0423E8">
        <w:rPr>
          <w:rFonts w:ascii="Arial" w:hAnsi="Arial" w:cs="Arial"/>
          <w:color w:val="0D0D0D"/>
          <w:sz w:val="24"/>
        </w:rPr>
        <w:t xml:space="preserve">dodał, aby mieć </w:t>
      </w:r>
      <w:r>
        <w:rPr>
          <w:rFonts w:ascii="Arial" w:hAnsi="Arial" w:cs="Arial"/>
          <w:color w:val="0D0D0D"/>
          <w:sz w:val="24"/>
        </w:rPr>
        <w:br/>
      </w:r>
      <w:r w:rsidRPr="000423E8">
        <w:rPr>
          <w:rFonts w:ascii="Arial" w:hAnsi="Arial" w:cs="Arial"/>
          <w:color w:val="0D0D0D"/>
          <w:sz w:val="24"/>
        </w:rPr>
        <w:t xml:space="preserve">w grudniu czystą sytuację. </w:t>
      </w:r>
    </w:p>
    <w:p w:rsidR="000423E8" w:rsidRDefault="000423E8" w:rsidP="00CB6406">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0423E8">
        <w:rPr>
          <w:rFonts w:ascii="Arial" w:hAnsi="Arial" w:cs="Arial"/>
          <w:color w:val="0D0D0D"/>
          <w:sz w:val="24"/>
        </w:rPr>
        <w:t xml:space="preserve">odpowiedział, że tak dodając, że ma nadzieję, że uda mu się to zrobić. </w:t>
      </w:r>
    </w:p>
    <w:p w:rsidR="000423E8" w:rsidRDefault="000423E8" w:rsidP="000423E8">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Pr>
          <w:rFonts w:ascii="Arial" w:hAnsi="Arial" w:cs="Arial"/>
          <w:color w:val="0D0D0D"/>
          <w:sz w:val="24"/>
        </w:rPr>
        <w:t xml:space="preserve">zaznaczył, że dzisiaj jest ostateczny termin przekazania </w:t>
      </w:r>
      <w:r w:rsidR="00FA763D">
        <w:rPr>
          <w:rFonts w:ascii="Arial" w:hAnsi="Arial" w:cs="Arial"/>
          <w:color w:val="0D0D0D"/>
          <w:sz w:val="24"/>
        </w:rPr>
        <w:t xml:space="preserve">radnym </w:t>
      </w:r>
      <w:r>
        <w:rPr>
          <w:rFonts w:ascii="Arial" w:hAnsi="Arial" w:cs="Arial"/>
          <w:color w:val="0D0D0D"/>
          <w:sz w:val="24"/>
        </w:rPr>
        <w:t>projektu budż</w:t>
      </w:r>
      <w:r w:rsidR="00FA763D">
        <w:rPr>
          <w:rFonts w:ascii="Arial" w:hAnsi="Arial" w:cs="Arial"/>
          <w:color w:val="0D0D0D"/>
          <w:sz w:val="24"/>
        </w:rPr>
        <w:t xml:space="preserve">etu na rok 2022, </w:t>
      </w:r>
      <w:r w:rsidR="00FA763D">
        <w:rPr>
          <w:rFonts w:ascii="Arial" w:hAnsi="Arial" w:cs="Arial"/>
          <w:color w:val="0D0D0D"/>
          <w:sz w:val="24"/>
        </w:rPr>
        <w:br/>
        <w:t>ale jak to było w latach poprzednich i tak</w:t>
      </w:r>
      <w:r w:rsidR="00002D8C">
        <w:rPr>
          <w:rFonts w:ascii="Arial" w:hAnsi="Arial" w:cs="Arial"/>
          <w:color w:val="0D0D0D"/>
          <w:sz w:val="24"/>
        </w:rPr>
        <w:t xml:space="preserve"> pojawią się jakieś inne dane. Wówczas </w:t>
      </w:r>
      <w:r w:rsidR="00002D8C">
        <w:rPr>
          <w:rFonts w:ascii="Arial" w:hAnsi="Arial" w:cs="Arial"/>
          <w:color w:val="0D0D0D"/>
          <w:sz w:val="24"/>
        </w:rPr>
        <w:lastRenderedPageBreak/>
        <w:t xml:space="preserve">będzie to uzupełniane i </w:t>
      </w:r>
      <w:r w:rsidR="00FA763D">
        <w:rPr>
          <w:rFonts w:ascii="Arial" w:hAnsi="Arial" w:cs="Arial"/>
          <w:color w:val="0D0D0D"/>
          <w:sz w:val="24"/>
        </w:rPr>
        <w:t xml:space="preserve">będą robić autopoprawkę tak myśli, bo tak było co roku </w:t>
      </w:r>
      <w:r w:rsidR="00002D8C">
        <w:rPr>
          <w:rFonts w:ascii="Arial" w:hAnsi="Arial" w:cs="Arial"/>
          <w:color w:val="0D0D0D"/>
          <w:sz w:val="24"/>
        </w:rPr>
        <w:br/>
      </w:r>
      <w:r w:rsidR="00FA763D">
        <w:rPr>
          <w:rFonts w:ascii="Arial" w:hAnsi="Arial" w:cs="Arial"/>
          <w:color w:val="0D0D0D"/>
          <w:sz w:val="24"/>
        </w:rPr>
        <w:t>i w tym roku też tak przewidują. Udzielił głosu radnemu Wojcieszakowi.</w:t>
      </w:r>
    </w:p>
    <w:p w:rsidR="00FA763D" w:rsidRDefault="00FA763D" w:rsidP="000423E8">
      <w:pPr>
        <w:spacing w:after="0" w:line="360" w:lineRule="auto"/>
        <w:ind w:right="-1" w:firstLine="708"/>
        <w:jc w:val="both"/>
        <w:rPr>
          <w:rFonts w:ascii="Arial" w:hAnsi="Arial" w:cs="Arial"/>
          <w:color w:val="0D0D0D"/>
          <w:sz w:val="24"/>
        </w:rPr>
      </w:pPr>
      <w:r w:rsidRPr="0037645F">
        <w:rPr>
          <w:rFonts w:ascii="Arial" w:hAnsi="Arial" w:cs="Arial"/>
          <w:b/>
          <w:color w:val="0D0D0D"/>
          <w:sz w:val="24"/>
        </w:rPr>
        <w:t xml:space="preserve">Pan Henryk Wojcieszak – członek Zarządu </w:t>
      </w:r>
      <w:r w:rsidR="0037645F" w:rsidRPr="0037645F">
        <w:rPr>
          <w:rFonts w:ascii="Arial" w:hAnsi="Arial" w:cs="Arial"/>
          <w:color w:val="0D0D0D"/>
          <w:sz w:val="24"/>
        </w:rPr>
        <w:t xml:space="preserve">odnośnie punktu 8, tabela rozchodów rok 2028 </w:t>
      </w:r>
      <w:r w:rsidR="00002D8C">
        <w:rPr>
          <w:rFonts w:ascii="Arial" w:hAnsi="Arial" w:cs="Arial"/>
          <w:color w:val="0D0D0D"/>
          <w:sz w:val="24"/>
        </w:rPr>
        <w:t xml:space="preserve">wskazał, że </w:t>
      </w:r>
      <w:r w:rsidR="0037645F" w:rsidRPr="0037645F">
        <w:rPr>
          <w:rFonts w:ascii="Arial" w:hAnsi="Arial" w:cs="Arial"/>
          <w:color w:val="0D0D0D"/>
          <w:sz w:val="24"/>
        </w:rPr>
        <w:t>trochę „skacze” obciążenie na ponad 3 mln zł</w:t>
      </w:r>
      <w:r w:rsidR="00002D8C">
        <w:rPr>
          <w:rFonts w:ascii="Arial" w:hAnsi="Arial" w:cs="Arial"/>
          <w:color w:val="0D0D0D"/>
          <w:sz w:val="24"/>
        </w:rPr>
        <w:t>.</w:t>
      </w:r>
      <w:r w:rsidR="0037645F">
        <w:rPr>
          <w:rFonts w:ascii="Arial" w:hAnsi="Arial" w:cs="Arial"/>
          <w:color w:val="0D0D0D"/>
          <w:sz w:val="24"/>
        </w:rPr>
        <w:t xml:space="preserve"> </w:t>
      </w:r>
      <w:r w:rsidR="00002D8C">
        <w:rPr>
          <w:rFonts w:ascii="Arial" w:hAnsi="Arial" w:cs="Arial"/>
          <w:color w:val="0D0D0D"/>
          <w:sz w:val="24"/>
        </w:rPr>
        <w:t>Z</w:t>
      </w:r>
      <w:r w:rsidR="0037645F" w:rsidRPr="0037645F">
        <w:rPr>
          <w:rFonts w:ascii="Arial" w:hAnsi="Arial" w:cs="Arial"/>
          <w:color w:val="0D0D0D"/>
          <w:sz w:val="24"/>
        </w:rPr>
        <w:t>apytał, czy nie można by zaplanować</w:t>
      </w:r>
      <w:r w:rsidR="0037645F">
        <w:rPr>
          <w:rFonts w:ascii="Arial" w:hAnsi="Arial" w:cs="Arial"/>
          <w:color w:val="0D0D0D"/>
          <w:sz w:val="24"/>
        </w:rPr>
        <w:t xml:space="preserve"> wy</w:t>
      </w:r>
      <w:r w:rsidR="0037645F" w:rsidRPr="0037645F">
        <w:rPr>
          <w:rFonts w:ascii="Arial" w:hAnsi="Arial" w:cs="Arial"/>
          <w:color w:val="0D0D0D"/>
          <w:sz w:val="24"/>
        </w:rPr>
        <w:t xml:space="preserve">kupu obligacji </w:t>
      </w:r>
      <w:r w:rsidR="0037645F">
        <w:rPr>
          <w:rFonts w:ascii="Arial" w:hAnsi="Arial" w:cs="Arial"/>
          <w:color w:val="0D0D0D"/>
          <w:sz w:val="24"/>
        </w:rPr>
        <w:t>jakby przesuniętego</w:t>
      </w:r>
      <w:r w:rsidR="00C024A3">
        <w:rPr>
          <w:rFonts w:ascii="Arial" w:hAnsi="Arial" w:cs="Arial"/>
          <w:color w:val="0D0D0D"/>
          <w:sz w:val="24"/>
        </w:rPr>
        <w:t>,</w:t>
      </w:r>
      <w:r w:rsidR="0037645F">
        <w:rPr>
          <w:rFonts w:ascii="Arial" w:hAnsi="Arial" w:cs="Arial"/>
          <w:color w:val="0D0D0D"/>
          <w:sz w:val="24"/>
        </w:rPr>
        <w:t xml:space="preserve"> </w:t>
      </w:r>
      <w:r w:rsidR="00002D8C">
        <w:rPr>
          <w:rFonts w:ascii="Arial" w:hAnsi="Arial" w:cs="Arial"/>
          <w:color w:val="0D0D0D"/>
          <w:sz w:val="24"/>
        </w:rPr>
        <w:br/>
      </w:r>
      <w:r w:rsidR="0037645F">
        <w:rPr>
          <w:rFonts w:ascii="Arial" w:hAnsi="Arial" w:cs="Arial"/>
          <w:color w:val="0D0D0D"/>
          <w:sz w:val="24"/>
        </w:rPr>
        <w:t>jak to ujął</w:t>
      </w:r>
      <w:r w:rsidR="00C024A3">
        <w:rPr>
          <w:rFonts w:ascii="Arial" w:hAnsi="Arial" w:cs="Arial"/>
          <w:color w:val="0D0D0D"/>
          <w:sz w:val="24"/>
        </w:rPr>
        <w:t>,</w:t>
      </w:r>
      <w:r w:rsidR="0037645F">
        <w:rPr>
          <w:rFonts w:ascii="Arial" w:hAnsi="Arial" w:cs="Arial"/>
          <w:color w:val="0D0D0D"/>
          <w:sz w:val="24"/>
        </w:rPr>
        <w:t xml:space="preserve"> 400 </w:t>
      </w:r>
      <w:r w:rsidR="00A4217B">
        <w:rPr>
          <w:rFonts w:ascii="Arial" w:hAnsi="Arial" w:cs="Arial"/>
          <w:color w:val="0D0D0D"/>
          <w:sz w:val="24"/>
        </w:rPr>
        <w:t xml:space="preserve">tys. zł </w:t>
      </w:r>
      <w:r w:rsidR="0037645F">
        <w:rPr>
          <w:rFonts w:ascii="Arial" w:hAnsi="Arial" w:cs="Arial"/>
          <w:color w:val="0D0D0D"/>
          <w:sz w:val="24"/>
        </w:rPr>
        <w:t>w dół i wtedy byłoby bardziej równomierne obciąż</w:t>
      </w:r>
      <w:r w:rsidR="00002D8C">
        <w:rPr>
          <w:rFonts w:ascii="Arial" w:hAnsi="Arial" w:cs="Arial"/>
          <w:color w:val="0D0D0D"/>
          <w:sz w:val="24"/>
        </w:rPr>
        <w:t xml:space="preserve">enie. </w:t>
      </w:r>
      <w:r w:rsidR="00A4217B">
        <w:rPr>
          <w:rFonts w:ascii="Arial" w:hAnsi="Arial" w:cs="Arial"/>
          <w:color w:val="0D0D0D"/>
          <w:sz w:val="24"/>
        </w:rPr>
        <w:br/>
      </w:r>
      <w:r w:rsidR="00002D8C">
        <w:rPr>
          <w:rFonts w:ascii="Arial" w:hAnsi="Arial" w:cs="Arial"/>
          <w:color w:val="0D0D0D"/>
          <w:sz w:val="24"/>
        </w:rPr>
        <w:t>C</w:t>
      </w:r>
      <w:r w:rsidR="00771E69">
        <w:rPr>
          <w:rFonts w:ascii="Arial" w:hAnsi="Arial" w:cs="Arial"/>
          <w:color w:val="0D0D0D"/>
          <w:sz w:val="24"/>
        </w:rPr>
        <w:t xml:space="preserve">zy musimy przyjąć </w:t>
      </w:r>
      <w:r w:rsidR="00002D8C">
        <w:rPr>
          <w:rFonts w:ascii="Arial" w:hAnsi="Arial" w:cs="Arial"/>
          <w:color w:val="0D0D0D"/>
          <w:sz w:val="24"/>
        </w:rPr>
        <w:t>800 tys. zł</w:t>
      </w:r>
      <w:r w:rsidR="00A4217B">
        <w:rPr>
          <w:rFonts w:ascii="Arial" w:hAnsi="Arial" w:cs="Arial"/>
          <w:color w:val="0D0D0D"/>
          <w:sz w:val="24"/>
        </w:rPr>
        <w:t>,</w:t>
      </w:r>
      <w:r w:rsidR="00002D8C">
        <w:rPr>
          <w:rFonts w:ascii="Arial" w:hAnsi="Arial" w:cs="Arial"/>
          <w:color w:val="0D0D0D"/>
          <w:sz w:val="24"/>
        </w:rPr>
        <w:t xml:space="preserve"> z definicji 1/5?</w:t>
      </w:r>
      <w:r w:rsidR="00771E69">
        <w:rPr>
          <w:rFonts w:ascii="Arial" w:hAnsi="Arial" w:cs="Arial"/>
          <w:color w:val="0D0D0D"/>
          <w:sz w:val="24"/>
        </w:rPr>
        <w:t xml:space="preserve"> Czy mamy tutaj pole do manewru</w:t>
      </w:r>
      <w:r w:rsidR="00DB3431">
        <w:rPr>
          <w:rFonts w:ascii="Arial" w:hAnsi="Arial" w:cs="Arial"/>
          <w:color w:val="0D0D0D"/>
          <w:sz w:val="24"/>
        </w:rPr>
        <w:t xml:space="preserve">, </w:t>
      </w:r>
      <w:r w:rsidR="00A4217B">
        <w:rPr>
          <w:rFonts w:ascii="Arial" w:hAnsi="Arial" w:cs="Arial"/>
          <w:color w:val="0D0D0D"/>
          <w:sz w:val="24"/>
        </w:rPr>
        <w:br/>
      </w:r>
      <w:r w:rsidR="00DB3431">
        <w:rPr>
          <w:rFonts w:ascii="Arial" w:hAnsi="Arial" w:cs="Arial"/>
          <w:color w:val="0D0D0D"/>
          <w:sz w:val="24"/>
        </w:rPr>
        <w:t>bo później na dole jest już 2 300 000 zł</w:t>
      </w:r>
      <w:r w:rsidR="00A4217B">
        <w:rPr>
          <w:rFonts w:ascii="Arial" w:hAnsi="Arial" w:cs="Arial"/>
          <w:color w:val="0D0D0D"/>
          <w:sz w:val="24"/>
        </w:rPr>
        <w:t>,</w:t>
      </w:r>
      <w:r w:rsidR="00DB3431">
        <w:rPr>
          <w:rFonts w:ascii="Arial" w:hAnsi="Arial" w:cs="Arial"/>
          <w:color w:val="0D0D0D"/>
          <w:sz w:val="24"/>
        </w:rPr>
        <w:t xml:space="preserve"> </w:t>
      </w:r>
      <w:r w:rsidR="001B628E">
        <w:rPr>
          <w:rFonts w:ascii="Arial" w:hAnsi="Arial" w:cs="Arial"/>
          <w:color w:val="0D0D0D"/>
          <w:sz w:val="24"/>
        </w:rPr>
        <w:t xml:space="preserve">to wtedy </w:t>
      </w:r>
      <w:r w:rsidR="00A4217B">
        <w:rPr>
          <w:rFonts w:ascii="Arial" w:hAnsi="Arial" w:cs="Arial"/>
          <w:color w:val="0D0D0D"/>
          <w:sz w:val="24"/>
        </w:rPr>
        <w:t>„</w:t>
      </w:r>
      <w:r w:rsidR="001B628E">
        <w:rPr>
          <w:rFonts w:ascii="Arial" w:hAnsi="Arial" w:cs="Arial"/>
          <w:color w:val="0D0D0D"/>
          <w:sz w:val="24"/>
        </w:rPr>
        <w:t>zrzucenie</w:t>
      </w:r>
      <w:r w:rsidR="00A4217B">
        <w:rPr>
          <w:rFonts w:ascii="Arial" w:hAnsi="Arial" w:cs="Arial"/>
          <w:color w:val="0D0D0D"/>
          <w:sz w:val="24"/>
        </w:rPr>
        <w:t>”</w:t>
      </w:r>
      <w:r w:rsidR="001B628E">
        <w:rPr>
          <w:rFonts w:ascii="Arial" w:hAnsi="Arial" w:cs="Arial"/>
          <w:color w:val="0D0D0D"/>
          <w:sz w:val="24"/>
        </w:rPr>
        <w:t xml:space="preserve"> 400 tys. zł w dół jakby znakomicie spłaszcza nam ten </w:t>
      </w:r>
      <w:r w:rsidR="00A4217B">
        <w:rPr>
          <w:rFonts w:ascii="Arial" w:hAnsi="Arial" w:cs="Arial"/>
          <w:color w:val="0D0D0D"/>
          <w:sz w:val="24"/>
        </w:rPr>
        <w:t>„</w:t>
      </w:r>
      <w:r w:rsidR="001B628E">
        <w:rPr>
          <w:rFonts w:ascii="Arial" w:hAnsi="Arial" w:cs="Arial"/>
          <w:color w:val="0D0D0D"/>
          <w:sz w:val="24"/>
        </w:rPr>
        <w:t>wyskok</w:t>
      </w:r>
      <w:r w:rsidR="00A4217B">
        <w:rPr>
          <w:rFonts w:ascii="Arial" w:hAnsi="Arial" w:cs="Arial"/>
          <w:color w:val="0D0D0D"/>
          <w:sz w:val="24"/>
        </w:rPr>
        <w:t>”</w:t>
      </w:r>
      <w:r w:rsidR="001B628E">
        <w:rPr>
          <w:rFonts w:ascii="Arial" w:hAnsi="Arial" w:cs="Arial"/>
          <w:color w:val="0D0D0D"/>
          <w:sz w:val="24"/>
        </w:rPr>
        <w:t xml:space="preserve"> 2028 r. Powiedział, że myśli, że to jest </w:t>
      </w:r>
      <w:r w:rsidR="00A4217B">
        <w:rPr>
          <w:rFonts w:ascii="Arial" w:hAnsi="Arial" w:cs="Arial"/>
          <w:color w:val="0D0D0D"/>
          <w:sz w:val="24"/>
        </w:rPr>
        <w:br/>
      </w:r>
      <w:r w:rsidR="001B628E">
        <w:rPr>
          <w:rFonts w:ascii="Arial" w:hAnsi="Arial" w:cs="Arial"/>
          <w:color w:val="0D0D0D"/>
          <w:sz w:val="24"/>
        </w:rPr>
        <w:t xml:space="preserve">na bieżąco do realizacji.  </w:t>
      </w:r>
    </w:p>
    <w:p w:rsidR="00771E69" w:rsidRDefault="00DB3431" w:rsidP="000423E8">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00771E69" w:rsidRPr="00771E69">
        <w:rPr>
          <w:rFonts w:ascii="Arial" w:hAnsi="Arial" w:cs="Arial"/>
          <w:color w:val="0D0D0D"/>
          <w:sz w:val="24"/>
        </w:rPr>
        <w:t>odpowiedział, ż</w:t>
      </w:r>
      <w:r>
        <w:rPr>
          <w:rFonts w:ascii="Arial" w:hAnsi="Arial" w:cs="Arial"/>
          <w:color w:val="0D0D0D"/>
          <w:sz w:val="24"/>
        </w:rPr>
        <w:t xml:space="preserve">e mamy pole </w:t>
      </w:r>
      <w:r>
        <w:rPr>
          <w:rFonts w:ascii="Arial" w:hAnsi="Arial" w:cs="Arial"/>
          <w:color w:val="0D0D0D"/>
          <w:sz w:val="24"/>
        </w:rPr>
        <w:br/>
        <w:t xml:space="preserve">do manewru. </w:t>
      </w:r>
      <w:r w:rsidR="001B628E">
        <w:rPr>
          <w:rFonts w:ascii="Arial" w:hAnsi="Arial" w:cs="Arial"/>
          <w:color w:val="0D0D0D"/>
          <w:sz w:val="24"/>
        </w:rPr>
        <w:t>Zgodził si</w:t>
      </w:r>
      <w:r w:rsidR="00A4217B">
        <w:rPr>
          <w:rFonts w:ascii="Arial" w:hAnsi="Arial" w:cs="Arial"/>
          <w:color w:val="0D0D0D"/>
          <w:sz w:val="24"/>
        </w:rPr>
        <w:t>ę z radnym Wojcieszakiem. Dodał</w:t>
      </w:r>
      <w:r w:rsidR="001B628E">
        <w:rPr>
          <w:rFonts w:ascii="Arial" w:hAnsi="Arial" w:cs="Arial"/>
          <w:color w:val="0D0D0D"/>
          <w:sz w:val="24"/>
        </w:rPr>
        <w:t>, że jeśli nie będzie wzięty kredyt w tym roku</w:t>
      </w:r>
      <w:r w:rsidR="00A4217B">
        <w:rPr>
          <w:rFonts w:ascii="Arial" w:hAnsi="Arial" w:cs="Arial"/>
          <w:color w:val="0D0D0D"/>
          <w:sz w:val="24"/>
        </w:rPr>
        <w:t>,</w:t>
      </w:r>
      <w:r w:rsidR="001B628E">
        <w:rPr>
          <w:rFonts w:ascii="Arial" w:hAnsi="Arial" w:cs="Arial"/>
          <w:color w:val="0D0D0D"/>
          <w:sz w:val="24"/>
        </w:rPr>
        <w:t xml:space="preserve"> to już te 200 tys. zł „spadnie” i będzie 2 800 000 zł. </w:t>
      </w:r>
    </w:p>
    <w:p w:rsidR="001B628E" w:rsidRDefault="001B628E" w:rsidP="001B628E">
      <w:pPr>
        <w:spacing w:after="0" w:line="360" w:lineRule="auto"/>
        <w:ind w:right="-1" w:firstLine="708"/>
        <w:jc w:val="both"/>
        <w:rPr>
          <w:rFonts w:ascii="Arial" w:hAnsi="Arial" w:cs="Arial"/>
          <w:color w:val="0D0D0D"/>
          <w:sz w:val="24"/>
        </w:rPr>
      </w:pPr>
      <w:r w:rsidRPr="0037645F">
        <w:rPr>
          <w:rFonts w:ascii="Arial" w:hAnsi="Arial" w:cs="Arial"/>
          <w:b/>
          <w:color w:val="0D0D0D"/>
          <w:sz w:val="24"/>
        </w:rPr>
        <w:t xml:space="preserve">Pan Henryk Wojcieszak – członek Zarządu </w:t>
      </w:r>
      <w:r>
        <w:rPr>
          <w:rFonts w:ascii="Arial" w:hAnsi="Arial" w:cs="Arial"/>
          <w:color w:val="0D0D0D"/>
          <w:sz w:val="24"/>
        </w:rPr>
        <w:t xml:space="preserve">zapytał, maksymalnie na ile jest kredyt </w:t>
      </w:r>
      <w:r w:rsidR="00A4217B">
        <w:rPr>
          <w:rFonts w:ascii="Arial" w:hAnsi="Arial" w:cs="Arial"/>
          <w:color w:val="0D0D0D"/>
          <w:sz w:val="24"/>
        </w:rPr>
        <w:t xml:space="preserve">- </w:t>
      </w:r>
      <w:r>
        <w:rPr>
          <w:rFonts w:ascii="Arial" w:hAnsi="Arial" w:cs="Arial"/>
          <w:color w:val="0D0D0D"/>
          <w:sz w:val="24"/>
        </w:rPr>
        <w:t xml:space="preserve">równo na 5.   </w:t>
      </w:r>
    </w:p>
    <w:p w:rsidR="001B628E" w:rsidRDefault="001B628E" w:rsidP="001B628E">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1B628E">
        <w:rPr>
          <w:rFonts w:ascii="Arial" w:hAnsi="Arial" w:cs="Arial"/>
          <w:color w:val="0D0D0D"/>
          <w:sz w:val="24"/>
        </w:rPr>
        <w:t xml:space="preserve">odpowiedział, że tak. </w:t>
      </w:r>
    </w:p>
    <w:p w:rsidR="001B628E" w:rsidRPr="001B628E" w:rsidRDefault="001B628E" w:rsidP="001B628E">
      <w:pPr>
        <w:spacing w:after="0" w:line="360" w:lineRule="auto"/>
        <w:ind w:right="-1" w:firstLine="708"/>
        <w:jc w:val="both"/>
        <w:rPr>
          <w:rFonts w:ascii="Arial" w:hAnsi="Arial" w:cs="Arial"/>
          <w:color w:val="0D0D0D"/>
          <w:sz w:val="24"/>
        </w:rPr>
      </w:pPr>
      <w:r w:rsidRPr="001B628E">
        <w:rPr>
          <w:rFonts w:ascii="Arial" w:hAnsi="Arial" w:cs="Arial"/>
          <w:b/>
          <w:color w:val="0D0D0D"/>
          <w:sz w:val="24"/>
        </w:rPr>
        <w:t>Pan Krzysztof Dziuba – wicestarosta wieluński</w:t>
      </w:r>
      <w:r>
        <w:rPr>
          <w:rFonts w:ascii="Arial" w:hAnsi="Arial" w:cs="Arial"/>
          <w:color w:val="0D0D0D"/>
          <w:sz w:val="24"/>
        </w:rPr>
        <w:t xml:space="preserve"> przekazał, że wczoraj </w:t>
      </w:r>
      <w:r w:rsidR="00A4217B">
        <w:rPr>
          <w:rFonts w:ascii="Arial" w:hAnsi="Arial" w:cs="Arial"/>
          <w:color w:val="0D0D0D"/>
          <w:sz w:val="24"/>
        </w:rPr>
        <w:t>rozmawiali na temat obligacji. P</w:t>
      </w:r>
      <w:r>
        <w:rPr>
          <w:rFonts w:ascii="Arial" w:hAnsi="Arial" w:cs="Arial"/>
          <w:color w:val="0D0D0D"/>
          <w:sz w:val="24"/>
        </w:rPr>
        <w:t>oprosił, aby pan skarbnik techni</w:t>
      </w:r>
      <w:r w:rsidR="00A4217B">
        <w:rPr>
          <w:rFonts w:ascii="Arial" w:hAnsi="Arial" w:cs="Arial"/>
          <w:color w:val="0D0D0D"/>
          <w:sz w:val="24"/>
        </w:rPr>
        <w:t xml:space="preserve">cznie powiedział </w:t>
      </w:r>
      <w:r w:rsidR="00A4217B">
        <w:rPr>
          <w:rFonts w:ascii="Arial" w:hAnsi="Arial" w:cs="Arial"/>
          <w:color w:val="0D0D0D"/>
          <w:sz w:val="24"/>
        </w:rPr>
        <w:br/>
        <w:t xml:space="preserve">o obligacjach, czyli </w:t>
      </w:r>
      <w:r>
        <w:rPr>
          <w:rFonts w:ascii="Arial" w:hAnsi="Arial" w:cs="Arial"/>
          <w:color w:val="0D0D0D"/>
          <w:sz w:val="24"/>
        </w:rPr>
        <w:t xml:space="preserve">jak to wygląda od momentu, kiedy chcemy wypuścić obligacje </w:t>
      </w:r>
      <w:r>
        <w:rPr>
          <w:rFonts w:ascii="Arial" w:hAnsi="Arial" w:cs="Arial"/>
          <w:color w:val="0D0D0D"/>
          <w:sz w:val="24"/>
        </w:rPr>
        <w:br/>
        <w:t xml:space="preserve">do momentu spłaty, jakie są zasady. </w:t>
      </w:r>
    </w:p>
    <w:p w:rsidR="004A1751" w:rsidRDefault="001B628E" w:rsidP="00CB6406">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1B628E">
        <w:rPr>
          <w:rFonts w:ascii="Arial" w:hAnsi="Arial" w:cs="Arial"/>
          <w:color w:val="0D0D0D"/>
          <w:sz w:val="24"/>
        </w:rPr>
        <w:t xml:space="preserve">wyjaśnił, że jeśli chodzi </w:t>
      </w:r>
      <w:r>
        <w:rPr>
          <w:rFonts w:ascii="Arial" w:hAnsi="Arial" w:cs="Arial"/>
          <w:color w:val="0D0D0D"/>
          <w:sz w:val="24"/>
        </w:rPr>
        <w:br/>
      </w:r>
      <w:r w:rsidRPr="001B628E">
        <w:rPr>
          <w:rFonts w:ascii="Arial" w:hAnsi="Arial" w:cs="Arial"/>
          <w:color w:val="0D0D0D"/>
          <w:sz w:val="24"/>
        </w:rPr>
        <w:t xml:space="preserve">o budżet to nie widzi różnicy między kredytem a </w:t>
      </w:r>
      <w:r w:rsidRPr="004A1751">
        <w:rPr>
          <w:rFonts w:ascii="Arial" w:hAnsi="Arial" w:cs="Arial"/>
          <w:color w:val="0D0D0D"/>
          <w:sz w:val="24"/>
        </w:rPr>
        <w:t xml:space="preserve">obligacjami. Faktycznie korzyści </w:t>
      </w:r>
      <w:r w:rsidR="00A4217B">
        <w:rPr>
          <w:rFonts w:ascii="Arial" w:hAnsi="Arial" w:cs="Arial"/>
          <w:color w:val="0D0D0D"/>
          <w:sz w:val="24"/>
        </w:rPr>
        <w:br/>
      </w:r>
      <w:r w:rsidRPr="004A1751">
        <w:rPr>
          <w:rFonts w:ascii="Arial" w:hAnsi="Arial" w:cs="Arial"/>
          <w:color w:val="0D0D0D"/>
          <w:sz w:val="24"/>
        </w:rPr>
        <w:t xml:space="preserve">z obligacji są takie, że są bardziej elastyczne, jeżeli chodzi o moment wykupu obligacji, bo można te kwoty </w:t>
      </w:r>
      <w:r w:rsidR="004A1751" w:rsidRPr="004A1751">
        <w:rPr>
          <w:rFonts w:ascii="Arial" w:hAnsi="Arial" w:cs="Arial"/>
          <w:color w:val="0D0D0D"/>
          <w:sz w:val="24"/>
        </w:rPr>
        <w:t>bardziej przesuwać. Koszty obligacji są troszeczkę mniejsze niż kredytów. Było jedno pytanie, jeśli już zaplanujemy i zrobimy emisję obligacji</w:t>
      </w:r>
      <w:r w:rsidR="00A4217B">
        <w:rPr>
          <w:rFonts w:ascii="Arial" w:hAnsi="Arial" w:cs="Arial"/>
          <w:color w:val="0D0D0D"/>
          <w:sz w:val="24"/>
        </w:rPr>
        <w:t>,</w:t>
      </w:r>
      <w:r w:rsidR="004A1751" w:rsidRPr="004A1751">
        <w:rPr>
          <w:rFonts w:ascii="Arial" w:hAnsi="Arial" w:cs="Arial"/>
          <w:color w:val="0D0D0D"/>
          <w:sz w:val="24"/>
        </w:rPr>
        <w:t xml:space="preserve"> to czy będzie można z nich zrezygnować</w:t>
      </w:r>
      <w:r w:rsidR="00A4217B">
        <w:rPr>
          <w:rFonts w:ascii="Arial" w:hAnsi="Arial" w:cs="Arial"/>
          <w:color w:val="0D0D0D"/>
          <w:sz w:val="24"/>
        </w:rPr>
        <w:t>,</w:t>
      </w:r>
      <w:r w:rsidR="004A1751" w:rsidRPr="004A1751">
        <w:rPr>
          <w:rFonts w:ascii="Arial" w:hAnsi="Arial" w:cs="Arial"/>
          <w:color w:val="0D0D0D"/>
          <w:sz w:val="24"/>
        </w:rPr>
        <w:t xml:space="preserve"> jak np. w tym roku</w:t>
      </w:r>
      <w:r w:rsidR="00A4217B">
        <w:rPr>
          <w:rFonts w:ascii="Arial" w:hAnsi="Arial" w:cs="Arial"/>
          <w:color w:val="0D0D0D"/>
          <w:sz w:val="24"/>
        </w:rPr>
        <w:t xml:space="preserve"> z tego kredytu, którego </w:t>
      </w:r>
      <w:r w:rsidR="004A1751" w:rsidRPr="004A1751">
        <w:rPr>
          <w:rFonts w:ascii="Arial" w:hAnsi="Arial" w:cs="Arial"/>
          <w:color w:val="0D0D0D"/>
          <w:sz w:val="24"/>
        </w:rPr>
        <w:t>nie musimy wzią</w:t>
      </w:r>
      <w:r w:rsidR="004A1751">
        <w:rPr>
          <w:rFonts w:ascii="Arial" w:hAnsi="Arial" w:cs="Arial"/>
          <w:color w:val="0D0D0D"/>
          <w:sz w:val="24"/>
        </w:rPr>
        <w:t xml:space="preserve">ć. </w:t>
      </w:r>
      <w:r w:rsidR="00A4217B">
        <w:rPr>
          <w:rFonts w:ascii="Arial" w:hAnsi="Arial" w:cs="Arial"/>
          <w:color w:val="0D0D0D"/>
          <w:sz w:val="24"/>
        </w:rPr>
        <w:t>Wyjaśnił, że j</w:t>
      </w:r>
      <w:r w:rsidR="004A1751">
        <w:rPr>
          <w:rFonts w:ascii="Arial" w:hAnsi="Arial" w:cs="Arial"/>
          <w:color w:val="0D0D0D"/>
          <w:sz w:val="24"/>
        </w:rPr>
        <w:t xml:space="preserve">eżeli chodzi o obligacje </w:t>
      </w:r>
      <w:r w:rsidR="00A4217B">
        <w:rPr>
          <w:rFonts w:ascii="Arial" w:hAnsi="Arial" w:cs="Arial"/>
          <w:color w:val="0D0D0D"/>
          <w:sz w:val="24"/>
        </w:rPr>
        <w:t xml:space="preserve">to </w:t>
      </w:r>
      <w:r w:rsidR="004A1751">
        <w:rPr>
          <w:rFonts w:ascii="Arial" w:hAnsi="Arial" w:cs="Arial"/>
          <w:color w:val="0D0D0D"/>
          <w:sz w:val="24"/>
        </w:rPr>
        <w:t xml:space="preserve">w Specyfikacji Istotnych Warunków Zamówienia wybieramy emitenta, który za nas te papiery wartościowe wyemituje i za tą emisję przekaże nam pieniądze do budżetu. Dodał, </w:t>
      </w:r>
      <w:r w:rsidR="00A4217B">
        <w:rPr>
          <w:rFonts w:ascii="Arial" w:hAnsi="Arial" w:cs="Arial"/>
          <w:color w:val="0D0D0D"/>
          <w:sz w:val="24"/>
        </w:rPr>
        <w:br/>
      </w:r>
      <w:r w:rsidR="004A1751">
        <w:rPr>
          <w:rFonts w:ascii="Arial" w:hAnsi="Arial" w:cs="Arial"/>
          <w:color w:val="0D0D0D"/>
          <w:sz w:val="24"/>
        </w:rPr>
        <w:t xml:space="preserve">że później będziemy musieli co pół roku, jak miał wcześniej u siebie i podał przykład, że bank przysłał informację jakie kwoty muszą spłacić, jakie serie tych obligacji musieli wykupić, przekazywali pieniądze do banku i traktowali to jak spłatę zadłużenia. Dodał, że są tylko odsetki. Jedyną rzeczą była prowizja na początku </w:t>
      </w:r>
      <w:r w:rsidR="00A4217B">
        <w:rPr>
          <w:rFonts w:ascii="Arial" w:hAnsi="Arial" w:cs="Arial"/>
          <w:color w:val="0D0D0D"/>
          <w:sz w:val="24"/>
        </w:rPr>
        <w:br/>
      </w:r>
      <w:r w:rsidR="004A1751">
        <w:rPr>
          <w:rFonts w:ascii="Arial" w:hAnsi="Arial" w:cs="Arial"/>
          <w:color w:val="0D0D0D"/>
          <w:sz w:val="24"/>
        </w:rPr>
        <w:lastRenderedPageBreak/>
        <w:t>dla banku za emisję, a później tylko odsetki, które bank wypłacał dla tych osób, k</w:t>
      </w:r>
      <w:r w:rsidR="00A4217B">
        <w:rPr>
          <w:rFonts w:ascii="Arial" w:hAnsi="Arial" w:cs="Arial"/>
          <w:color w:val="0D0D0D"/>
          <w:sz w:val="24"/>
        </w:rPr>
        <w:t xml:space="preserve">tóre wykupiły, a wiadomo, </w:t>
      </w:r>
      <w:r w:rsidR="004A1751">
        <w:rPr>
          <w:rFonts w:ascii="Arial" w:hAnsi="Arial" w:cs="Arial"/>
          <w:color w:val="0D0D0D"/>
          <w:sz w:val="24"/>
        </w:rPr>
        <w:t xml:space="preserve">że to robiły banki i nikt więcej. </w:t>
      </w:r>
    </w:p>
    <w:p w:rsidR="004A1751" w:rsidRDefault="004A1751" w:rsidP="00CB6406">
      <w:pPr>
        <w:spacing w:after="0" w:line="360" w:lineRule="auto"/>
        <w:ind w:right="-1" w:firstLine="708"/>
        <w:jc w:val="both"/>
        <w:rPr>
          <w:rFonts w:ascii="Arial" w:hAnsi="Arial" w:cs="Arial"/>
          <w:color w:val="0D0D0D"/>
          <w:sz w:val="24"/>
        </w:rPr>
      </w:pPr>
      <w:r w:rsidRPr="004A1751">
        <w:rPr>
          <w:rFonts w:ascii="Arial" w:hAnsi="Arial" w:cs="Arial"/>
          <w:b/>
          <w:color w:val="0D0D0D"/>
          <w:sz w:val="24"/>
        </w:rPr>
        <w:t>Pan Marek Kieler – przewodniczący Zarządu Powiatu</w:t>
      </w:r>
      <w:r>
        <w:rPr>
          <w:rFonts w:ascii="Arial" w:hAnsi="Arial" w:cs="Arial"/>
          <w:color w:val="0D0D0D"/>
          <w:sz w:val="24"/>
        </w:rPr>
        <w:t xml:space="preserve"> zapytał, </w:t>
      </w:r>
      <w:r>
        <w:rPr>
          <w:rFonts w:ascii="Arial" w:hAnsi="Arial" w:cs="Arial"/>
          <w:color w:val="0D0D0D"/>
          <w:sz w:val="24"/>
        </w:rPr>
        <w:br/>
        <w:t>czy są jeszcze pytania. Udzielił głosu radnemu Jurdzińskiemu.</w:t>
      </w:r>
    </w:p>
    <w:p w:rsidR="00F4464A" w:rsidRPr="00F4464A" w:rsidRDefault="004A1751" w:rsidP="00CB6406">
      <w:pPr>
        <w:spacing w:after="0" w:line="360" w:lineRule="auto"/>
        <w:ind w:right="-1" w:firstLine="708"/>
        <w:jc w:val="both"/>
        <w:rPr>
          <w:rFonts w:ascii="Arial" w:hAnsi="Arial" w:cs="Arial"/>
          <w:color w:val="0D0D0D"/>
          <w:sz w:val="24"/>
        </w:rPr>
      </w:pPr>
      <w:r w:rsidRPr="004A1751">
        <w:rPr>
          <w:rFonts w:ascii="Arial" w:hAnsi="Arial" w:cs="Arial"/>
          <w:b/>
          <w:color w:val="0D0D0D"/>
          <w:sz w:val="24"/>
        </w:rPr>
        <w:t>Pan Jakub Jurdziński – członek Zarządu</w:t>
      </w:r>
      <w:r w:rsidR="00F4464A">
        <w:rPr>
          <w:rFonts w:ascii="Arial" w:hAnsi="Arial" w:cs="Arial"/>
          <w:b/>
          <w:color w:val="0D0D0D"/>
          <w:sz w:val="24"/>
        </w:rPr>
        <w:t xml:space="preserve"> </w:t>
      </w:r>
      <w:r w:rsidR="00F4464A" w:rsidRPr="00F4464A">
        <w:rPr>
          <w:rFonts w:ascii="Arial" w:hAnsi="Arial" w:cs="Arial"/>
          <w:color w:val="0D0D0D"/>
          <w:sz w:val="24"/>
        </w:rPr>
        <w:t>zapytał</w:t>
      </w:r>
      <w:r w:rsidR="00A4217B">
        <w:rPr>
          <w:rFonts w:ascii="Arial" w:hAnsi="Arial" w:cs="Arial"/>
          <w:color w:val="0D0D0D"/>
          <w:sz w:val="24"/>
        </w:rPr>
        <w:t>,</w:t>
      </w:r>
      <w:r w:rsidR="00F4464A" w:rsidRPr="00F4464A">
        <w:rPr>
          <w:rFonts w:ascii="Arial" w:hAnsi="Arial" w:cs="Arial"/>
          <w:color w:val="0D0D0D"/>
          <w:sz w:val="24"/>
        </w:rPr>
        <w:t xml:space="preserve"> czy oprócz obligacji </w:t>
      </w:r>
      <w:r w:rsidR="00F4464A">
        <w:rPr>
          <w:rFonts w:ascii="Arial" w:hAnsi="Arial" w:cs="Arial"/>
          <w:color w:val="0D0D0D"/>
          <w:sz w:val="24"/>
        </w:rPr>
        <w:br/>
      </w:r>
      <w:r w:rsidR="00F4464A" w:rsidRPr="00F4464A">
        <w:rPr>
          <w:rFonts w:ascii="Arial" w:hAnsi="Arial" w:cs="Arial"/>
          <w:color w:val="0D0D0D"/>
          <w:sz w:val="24"/>
        </w:rPr>
        <w:t xml:space="preserve">w kwocie 4 mln zł przewidywany jest jeszcze </w:t>
      </w:r>
      <w:r w:rsidR="00A4217B">
        <w:rPr>
          <w:rFonts w:ascii="Arial" w:hAnsi="Arial" w:cs="Arial"/>
          <w:color w:val="0D0D0D"/>
          <w:sz w:val="24"/>
        </w:rPr>
        <w:t>osobno kredyt</w:t>
      </w:r>
      <w:r w:rsidR="00F4464A" w:rsidRPr="00F4464A">
        <w:rPr>
          <w:rFonts w:ascii="Arial" w:hAnsi="Arial" w:cs="Arial"/>
          <w:color w:val="0D0D0D"/>
          <w:sz w:val="24"/>
        </w:rPr>
        <w:t xml:space="preserve">. </w:t>
      </w:r>
    </w:p>
    <w:p w:rsidR="008F575B" w:rsidRDefault="00F4464A" w:rsidP="00CB640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Przemysław Krężel – skarbnik powiatu </w:t>
      </w:r>
      <w:r w:rsidRPr="00F4464A">
        <w:rPr>
          <w:rFonts w:ascii="Arial" w:hAnsi="Arial" w:cs="Arial"/>
          <w:color w:val="0D0D0D"/>
          <w:sz w:val="24"/>
        </w:rPr>
        <w:t xml:space="preserve">odpowiedział, że </w:t>
      </w:r>
      <w:r w:rsidRPr="008F575B">
        <w:rPr>
          <w:rFonts w:ascii="Arial" w:hAnsi="Arial" w:cs="Arial"/>
          <w:color w:val="0D0D0D"/>
          <w:sz w:val="24"/>
        </w:rPr>
        <w:t xml:space="preserve">nie. </w:t>
      </w:r>
      <w:r w:rsidR="008F575B" w:rsidRPr="008F575B">
        <w:rPr>
          <w:rFonts w:ascii="Arial" w:hAnsi="Arial" w:cs="Arial"/>
          <w:color w:val="0D0D0D"/>
          <w:sz w:val="24"/>
        </w:rPr>
        <w:t>Na razie takie jest założ</w:t>
      </w:r>
      <w:r w:rsidR="008F575B">
        <w:rPr>
          <w:rFonts w:ascii="Arial" w:hAnsi="Arial" w:cs="Arial"/>
          <w:color w:val="0D0D0D"/>
          <w:sz w:val="24"/>
        </w:rPr>
        <w:t xml:space="preserve">enie, bo co się może wydarzyć w przyszłym roku </w:t>
      </w:r>
      <w:r w:rsidR="00A4217B">
        <w:rPr>
          <w:rFonts w:ascii="Arial" w:hAnsi="Arial" w:cs="Arial"/>
          <w:color w:val="0D0D0D"/>
          <w:sz w:val="24"/>
        </w:rPr>
        <w:t xml:space="preserve">to </w:t>
      </w:r>
      <w:r w:rsidR="008F575B">
        <w:rPr>
          <w:rFonts w:ascii="Arial" w:hAnsi="Arial" w:cs="Arial"/>
          <w:color w:val="0D0D0D"/>
          <w:sz w:val="24"/>
        </w:rPr>
        <w:t xml:space="preserve">tego nie wie. </w:t>
      </w:r>
    </w:p>
    <w:p w:rsidR="008F575B" w:rsidRDefault="008F575B" w:rsidP="00CB6406">
      <w:pPr>
        <w:spacing w:after="0" w:line="360" w:lineRule="auto"/>
        <w:ind w:right="-1" w:firstLine="708"/>
        <w:jc w:val="both"/>
        <w:rPr>
          <w:rFonts w:ascii="Arial" w:hAnsi="Arial" w:cs="Arial"/>
          <w:color w:val="0D0D0D"/>
          <w:sz w:val="24"/>
        </w:rPr>
      </w:pPr>
      <w:r w:rsidRPr="008F575B">
        <w:rPr>
          <w:rFonts w:ascii="Arial" w:hAnsi="Arial" w:cs="Arial"/>
          <w:b/>
          <w:color w:val="0D0D0D"/>
          <w:sz w:val="24"/>
        </w:rPr>
        <w:t>Pan Henryk Wojcieszak – członek Zarządu</w:t>
      </w:r>
      <w:r>
        <w:rPr>
          <w:rFonts w:ascii="Arial" w:hAnsi="Arial" w:cs="Arial"/>
          <w:color w:val="0D0D0D"/>
          <w:sz w:val="24"/>
        </w:rPr>
        <w:t xml:space="preserve"> zapytał, jakie w tej chwili jest zadłużenie bez tych 5 mln zł.  </w:t>
      </w:r>
    </w:p>
    <w:p w:rsidR="008F575B" w:rsidRDefault="008F575B" w:rsidP="00CB6406">
      <w:pPr>
        <w:spacing w:after="0" w:line="360" w:lineRule="auto"/>
        <w:ind w:right="-1" w:firstLine="708"/>
        <w:jc w:val="both"/>
        <w:rPr>
          <w:rFonts w:ascii="Arial" w:hAnsi="Arial" w:cs="Arial"/>
          <w:color w:val="0D0D0D"/>
          <w:sz w:val="24"/>
        </w:rPr>
      </w:pPr>
      <w:r w:rsidRPr="008F575B">
        <w:rPr>
          <w:rFonts w:ascii="Arial" w:hAnsi="Arial" w:cs="Arial"/>
          <w:b/>
          <w:color w:val="0D0D0D"/>
          <w:sz w:val="24"/>
        </w:rPr>
        <w:t>Pan Marek Kieler – przewodniczący Zarządu Powiatu</w:t>
      </w:r>
      <w:r>
        <w:rPr>
          <w:rFonts w:ascii="Arial" w:hAnsi="Arial" w:cs="Arial"/>
          <w:color w:val="0D0D0D"/>
          <w:sz w:val="24"/>
        </w:rPr>
        <w:t xml:space="preserve"> zapytał, czy chodzi </w:t>
      </w:r>
      <w:r>
        <w:rPr>
          <w:rFonts w:ascii="Arial" w:hAnsi="Arial" w:cs="Arial"/>
          <w:color w:val="0D0D0D"/>
          <w:sz w:val="24"/>
        </w:rPr>
        <w:br/>
        <w:t>o zadłużenie</w:t>
      </w:r>
      <w:r w:rsidR="00A4217B">
        <w:rPr>
          <w:rFonts w:ascii="Arial" w:hAnsi="Arial" w:cs="Arial"/>
          <w:color w:val="0D0D0D"/>
          <w:sz w:val="24"/>
        </w:rPr>
        <w:t>,</w:t>
      </w:r>
      <w:r>
        <w:rPr>
          <w:rFonts w:ascii="Arial" w:hAnsi="Arial" w:cs="Arial"/>
          <w:color w:val="0D0D0D"/>
          <w:sz w:val="24"/>
        </w:rPr>
        <w:t xml:space="preserve"> czy o zobowiązania. </w:t>
      </w:r>
    </w:p>
    <w:p w:rsidR="000423E8" w:rsidRDefault="008F575B" w:rsidP="00CB640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Przemysław Krężel – skarbnik powiatu </w:t>
      </w:r>
      <w:r w:rsidR="004A1751" w:rsidRPr="008F575B">
        <w:rPr>
          <w:rFonts w:ascii="Arial" w:hAnsi="Arial" w:cs="Arial"/>
          <w:color w:val="0D0D0D"/>
          <w:sz w:val="24"/>
        </w:rPr>
        <w:t xml:space="preserve"> </w:t>
      </w:r>
      <w:r>
        <w:rPr>
          <w:rFonts w:ascii="Arial" w:hAnsi="Arial" w:cs="Arial"/>
          <w:color w:val="0D0D0D"/>
          <w:sz w:val="24"/>
        </w:rPr>
        <w:t>odpowiedział, ż</w:t>
      </w:r>
      <w:r w:rsidR="00717117">
        <w:rPr>
          <w:rFonts w:ascii="Arial" w:hAnsi="Arial" w:cs="Arial"/>
          <w:color w:val="0D0D0D"/>
          <w:sz w:val="24"/>
        </w:rPr>
        <w:t>e</w:t>
      </w:r>
      <w:r w:rsidR="004A1751" w:rsidRPr="008F575B">
        <w:rPr>
          <w:rFonts w:ascii="Arial" w:hAnsi="Arial" w:cs="Arial"/>
          <w:color w:val="0D0D0D"/>
          <w:sz w:val="24"/>
        </w:rPr>
        <w:t xml:space="preserve"> </w:t>
      </w:r>
      <w:r w:rsidR="00811B78">
        <w:rPr>
          <w:rFonts w:ascii="Arial" w:hAnsi="Arial" w:cs="Arial"/>
          <w:color w:val="0D0D0D"/>
          <w:sz w:val="24"/>
        </w:rPr>
        <w:t xml:space="preserve">jeśli chodzi </w:t>
      </w:r>
      <w:r w:rsidR="00811B78">
        <w:rPr>
          <w:rFonts w:ascii="Arial" w:hAnsi="Arial" w:cs="Arial"/>
          <w:color w:val="0D0D0D"/>
          <w:sz w:val="24"/>
        </w:rPr>
        <w:br/>
        <w:t>o powiat i jednostki</w:t>
      </w:r>
      <w:r w:rsidR="00A4217B">
        <w:rPr>
          <w:rFonts w:ascii="Arial" w:hAnsi="Arial" w:cs="Arial"/>
          <w:color w:val="0D0D0D"/>
          <w:sz w:val="24"/>
        </w:rPr>
        <w:t>,</w:t>
      </w:r>
      <w:r w:rsidR="00811B78">
        <w:rPr>
          <w:rFonts w:ascii="Arial" w:hAnsi="Arial" w:cs="Arial"/>
          <w:color w:val="0D0D0D"/>
          <w:sz w:val="24"/>
        </w:rPr>
        <w:t xml:space="preserve"> to zobowiązania są realizowane na bieżąco</w:t>
      </w:r>
      <w:r w:rsidR="00717117">
        <w:rPr>
          <w:rFonts w:ascii="Arial" w:hAnsi="Arial" w:cs="Arial"/>
          <w:color w:val="0D0D0D"/>
          <w:sz w:val="24"/>
        </w:rPr>
        <w:t xml:space="preserve">. </w:t>
      </w:r>
    </w:p>
    <w:p w:rsidR="00717117" w:rsidRDefault="00717117" w:rsidP="00717117">
      <w:pPr>
        <w:spacing w:after="0" w:line="360" w:lineRule="auto"/>
        <w:ind w:right="-1" w:firstLine="708"/>
        <w:jc w:val="both"/>
        <w:rPr>
          <w:rFonts w:ascii="Arial" w:hAnsi="Arial" w:cs="Arial"/>
          <w:color w:val="0D0D0D"/>
          <w:sz w:val="24"/>
        </w:rPr>
      </w:pPr>
      <w:r w:rsidRPr="008F575B">
        <w:rPr>
          <w:rFonts w:ascii="Arial" w:hAnsi="Arial" w:cs="Arial"/>
          <w:b/>
          <w:color w:val="0D0D0D"/>
          <w:sz w:val="24"/>
        </w:rPr>
        <w:t>Pan Henryk Wojcieszak – członek Zarządu</w:t>
      </w:r>
      <w:r>
        <w:rPr>
          <w:rFonts w:ascii="Arial" w:hAnsi="Arial" w:cs="Arial"/>
          <w:color w:val="0D0D0D"/>
          <w:sz w:val="24"/>
        </w:rPr>
        <w:t xml:space="preserve"> powiedział, że chodzi </w:t>
      </w:r>
      <w:r>
        <w:rPr>
          <w:rFonts w:ascii="Arial" w:hAnsi="Arial" w:cs="Arial"/>
          <w:color w:val="0D0D0D"/>
          <w:sz w:val="24"/>
        </w:rPr>
        <w:br/>
      </w:r>
      <w:r w:rsidR="00A4217B">
        <w:rPr>
          <w:rFonts w:ascii="Arial" w:hAnsi="Arial" w:cs="Arial"/>
          <w:color w:val="0D0D0D"/>
          <w:sz w:val="24"/>
        </w:rPr>
        <w:t>mu o zadłużenie jakie jest na tę</w:t>
      </w:r>
      <w:r>
        <w:rPr>
          <w:rFonts w:ascii="Arial" w:hAnsi="Arial" w:cs="Arial"/>
          <w:color w:val="0D0D0D"/>
          <w:sz w:val="24"/>
        </w:rPr>
        <w:t xml:space="preserve"> chwilę.  </w:t>
      </w:r>
    </w:p>
    <w:p w:rsidR="00717117" w:rsidRDefault="00717117" w:rsidP="00717117">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Pr>
          <w:rFonts w:ascii="Arial" w:hAnsi="Arial" w:cs="Arial"/>
          <w:b/>
          <w:color w:val="0D0D0D"/>
          <w:sz w:val="24"/>
        </w:rPr>
        <w:t xml:space="preserve">Pan Przemysław Krężel – skarbnik powiatu </w:t>
      </w:r>
      <w:r w:rsidRPr="008F575B">
        <w:rPr>
          <w:rFonts w:ascii="Arial" w:hAnsi="Arial" w:cs="Arial"/>
          <w:color w:val="0D0D0D"/>
          <w:sz w:val="24"/>
        </w:rPr>
        <w:t xml:space="preserve"> </w:t>
      </w:r>
      <w:r>
        <w:rPr>
          <w:rFonts w:ascii="Arial" w:hAnsi="Arial" w:cs="Arial"/>
          <w:color w:val="0D0D0D"/>
          <w:sz w:val="24"/>
        </w:rPr>
        <w:t>odpowiedział, że</w:t>
      </w:r>
      <w:r w:rsidRPr="008F575B">
        <w:rPr>
          <w:rFonts w:ascii="Arial" w:hAnsi="Arial" w:cs="Arial"/>
          <w:color w:val="0D0D0D"/>
          <w:sz w:val="24"/>
        </w:rPr>
        <w:t xml:space="preserve"> </w:t>
      </w:r>
      <w:r>
        <w:rPr>
          <w:rFonts w:ascii="Arial" w:hAnsi="Arial" w:cs="Arial"/>
          <w:color w:val="0D0D0D"/>
          <w:sz w:val="24"/>
        </w:rPr>
        <w:t xml:space="preserve">trzeba odjąć sobie od  20 mln zł te 9 mln zł, to na koniec 2021 r. będzie około 11 mln zł. Dodał, </w:t>
      </w:r>
      <w:r>
        <w:rPr>
          <w:rFonts w:ascii="Arial" w:hAnsi="Arial" w:cs="Arial"/>
          <w:color w:val="0D0D0D"/>
          <w:sz w:val="24"/>
        </w:rPr>
        <w:br/>
        <w:t xml:space="preserve">że są pokazane w kwotach realnych takie jakie są, co do grosza, czyli kwoty zadłużenia. </w:t>
      </w:r>
    </w:p>
    <w:p w:rsidR="003776CC" w:rsidRDefault="00717117" w:rsidP="00717117">
      <w:pPr>
        <w:spacing w:after="0" w:line="360" w:lineRule="auto"/>
        <w:ind w:right="-1" w:firstLine="708"/>
        <w:jc w:val="both"/>
        <w:rPr>
          <w:rFonts w:ascii="Arial" w:hAnsi="Arial" w:cs="Arial"/>
          <w:color w:val="0D0D0D"/>
          <w:sz w:val="24"/>
        </w:rPr>
      </w:pPr>
      <w:r w:rsidRPr="00717117">
        <w:rPr>
          <w:rFonts w:ascii="Arial" w:hAnsi="Arial" w:cs="Arial"/>
          <w:b/>
          <w:color w:val="0D0D0D"/>
          <w:sz w:val="24"/>
        </w:rPr>
        <w:t>Pan Marek Kieler – przewodniczący Zarządu Powiatu</w:t>
      </w:r>
      <w:r w:rsidR="00A4217B">
        <w:rPr>
          <w:rFonts w:ascii="Arial" w:hAnsi="Arial" w:cs="Arial"/>
          <w:color w:val="0D0D0D"/>
          <w:sz w:val="24"/>
        </w:rPr>
        <w:t xml:space="preserve"> powiedział, </w:t>
      </w:r>
      <w:r w:rsidR="00A4217B">
        <w:rPr>
          <w:rFonts w:ascii="Arial" w:hAnsi="Arial" w:cs="Arial"/>
          <w:color w:val="0D0D0D"/>
          <w:sz w:val="24"/>
        </w:rPr>
        <w:br/>
        <w:t xml:space="preserve">że </w:t>
      </w:r>
      <w:r>
        <w:rPr>
          <w:rFonts w:ascii="Arial" w:hAnsi="Arial" w:cs="Arial"/>
          <w:color w:val="0D0D0D"/>
          <w:sz w:val="24"/>
        </w:rPr>
        <w:t xml:space="preserve">jest to około 11%. </w:t>
      </w:r>
    </w:p>
    <w:p w:rsidR="003776CC" w:rsidRDefault="003776CC" w:rsidP="003776C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Przemysław Krężel – skarbnik powiatu </w:t>
      </w:r>
      <w:r w:rsidRPr="003776CC">
        <w:rPr>
          <w:rFonts w:ascii="Arial" w:hAnsi="Arial" w:cs="Arial"/>
          <w:color w:val="0D0D0D"/>
          <w:sz w:val="24"/>
        </w:rPr>
        <w:t xml:space="preserve">odpowiedział, że można by tak powiedzieć. </w:t>
      </w:r>
      <w:r w:rsidR="00AA759A">
        <w:rPr>
          <w:rFonts w:ascii="Arial" w:hAnsi="Arial" w:cs="Arial"/>
          <w:color w:val="0D0D0D"/>
          <w:sz w:val="24"/>
        </w:rPr>
        <w:t xml:space="preserve">Dodał, że rozumie, że wydatki inwestycyjne wszyscy przejrzeli. </w:t>
      </w:r>
    </w:p>
    <w:p w:rsidR="00AA759A" w:rsidRDefault="00AA759A" w:rsidP="00AA759A">
      <w:pPr>
        <w:spacing w:after="0" w:line="360" w:lineRule="auto"/>
        <w:ind w:right="-1" w:firstLine="708"/>
        <w:jc w:val="both"/>
        <w:rPr>
          <w:rFonts w:ascii="Arial" w:hAnsi="Arial" w:cs="Arial"/>
          <w:color w:val="0D0D0D"/>
          <w:sz w:val="24"/>
        </w:rPr>
      </w:pPr>
      <w:r w:rsidRPr="00717117">
        <w:rPr>
          <w:rFonts w:ascii="Arial" w:hAnsi="Arial" w:cs="Arial"/>
          <w:b/>
          <w:color w:val="0D0D0D"/>
          <w:sz w:val="24"/>
        </w:rPr>
        <w:t>Pan Marek Kieler – przewodniczący Zarządu Powiatu</w:t>
      </w:r>
      <w:r>
        <w:rPr>
          <w:rFonts w:ascii="Arial" w:hAnsi="Arial" w:cs="Arial"/>
          <w:color w:val="0D0D0D"/>
          <w:sz w:val="24"/>
        </w:rPr>
        <w:t xml:space="preserve"> zapytał, </w:t>
      </w:r>
      <w:r>
        <w:rPr>
          <w:rFonts w:ascii="Arial" w:hAnsi="Arial" w:cs="Arial"/>
          <w:color w:val="0D0D0D"/>
          <w:sz w:val="24"/>
        </w:rPr>
        <w:br/>
        <w:t>czy są jeszcze pytania</w:t>
      </w:r>
      <w:r w:rsidRPr="0048308D">
        <w:rPr>
          <w:rFonts w:ascii="Arial" w:hAnsi="Arial" w:cs="Arial"/>
          <w:i/>
          <w:color w:val="0D0D0D"/>
          <w:sz w:val="24"/>
        </w:rPr>
        <w:t>. Nikt się nie zgłosił</w:t>
      </w:r>
      <w:r>
        <w:rPr>
          <w:rFonts w:ascii="Arial" w:hAnsi="Arial" w:cs="Arial"/>
          <w:color w:val="0D0D0D"/>
          <w:sz w:val="24"/>
        </w:rPr>
        <w:t xml:space="preserve">. Zarządził głosowanie „za” podjęciem uchwały. </w:t>
      </w:r>
    </w:p>
    <w:p w:rsidR="00D36061" w:rsidRPr="000423E8" w:rsidRDefault="00D36061" w:rsidP="00CB6406">
      <w:pPr>
        <w:spacing w:after="0" w:line="360" w:lineRule="auto"/>
        <w:jc w:val="both"/>
        <w:rPr>
          <w:rFonts w:ascii="Arial" w:hAnsi="Arial" w:cs="Arial"/>
          <w:color w:val="0D0D0D"/>
          <w:sz w:val="24"/>
        </w:rPr>
      </w:pPr>
    </w:p>
    <w:p w:rsidR="006F5C34" w:rsidRPr="000423E8" w:rsidRDefault="006F5C34" w:rsidP="006F5C34">
      <w:pPr>
        <w:spacing w:after="0" w:line="240" w:lineRule="auto"/>
        <w:ind w:right="295"/>
        <w:jc w:val="both"/>
        <w:rPr>
          <w:rFonts w:ascii="Arial" w:hAnsi="Arial" w:cs="Arial"/>
          <w:sz w:val="24"/>
          <w:lang w:eastAsia="pl-PL"/>
        </w:rPr>
      </w:pPr>
    </w:p>
    <w:p w:rsidR="00AA759A" w:rsidRPr="00AA759A" w:rsidRDefault="00AA759A" w:rsidP="00AA759A">
      <w:pPr>
        <w:spacing w:after="0" w:line="360" w:lineRule="auto"/>
        <w:ind w:right="-1"/>
        <w:jc w:val="both"/>
        <w:rPr>
          <w:rFonts w:ascii="Arial" w:hAnsi="Arial" w:cs="Arial"/>
          <w:i/>
          <w:sz w:val="24"/>
          <w:lang w:eastAsia="pl-PL"/>
        </w:rPr>
      </w:pPr>
      <w:r w:rsidRPr="00AA759A">
        <w:rPr>
          <w:rFonts w:ascii="Arial" w:hAnsi="Arial" w:cs="Arial"/>
          <w:i/>
          <w:sz w:val="24"/>
          <w:lang w:eastAsia="pl-PL"/>
        </w:rPr>
        <w:t xml:space="preserve">      </w:t>
      </w:r>
      <w:r>
        <w:rPr>
          <w:rFonts w:ascii="Arial" w:hAnsi="Arial" w:cs="Arial"/>
          <w:i/>
          <w:sz w:val="24"/>
          <w:lang w:eastAsia="pl-PL"/>
        </w:rPr>
        <w:tab/>
      </w:r>
      <w:r w:rsidRPr="00AA759A">
        <w:rPr>
          <w:rFonts w:ascii="Arial" w:hAnsi="Arial" w:cs="Arial"/>
          <w:i/>
          <w:sz w:val="24"/>
          <w:lang w:eastAsia="pl-PL"/>
        </w:rPr>
        <w:t xml:space="preserve">Zarząd Powiatu w Wieluniu jednogłośnie (przy 5 głosach „za”) podjął uchwałę </w:t>
      </w:r>
      <w:r w:rsidRPr="00AA759A">
        <w:rPr>
          <w:rFonts w:ascii="Arial" w:hAnsi="Arial" w:cs="Arial"/>
          <w:i/>
          <w:sz w:val="24"/>
          <w:lang w:eastAsia="pl-PL"/>
        </w:rPr>
        <w:br/>
        <w:t xml:space="preserve">Nr 711/21 w sprawie przedłożenia projektu uchwały Rady Powiatu w Wieluniu </w:t>
      </w:r>
      <w:r>
        <w:rPr>
          <w:rFonts w:ascii="Arial" w:hAnsi="Arial" w:cs="Arial"/>
          <w:i/>
          <w:sz w:val="24"/>
          <w:lang w:eastAsia="pl-PL"/>
        </w:rPr>
        <w:br/>
      </w:r>
      <w:r w:rsidRPr="00AA759A">
        <w:rPr>
          <w:rFonts w:ascii="Arial" w:hAnsi="Arial" w:cs="Arial"/>
          <w:i/>
          <w:sz w:val="24"/>
          <w:lang w:eastAsia="pl-PL"/>
        </w:rPr>
        <w:t xml:space="preserve">w sprawie uchwalenia Wieloletniej Prognozy Finansowej Powiatu Wieluńskiego </w:t>
      </w:r>
      <w:r>
        <w:rPr>
          <w:rFonts w:ascii="Arial" w:hAnsi="Arial" w:cs="Arial"/>
          <w:i/>
          <w:sz w:val="24"/>
          <w:lang w:eastAsia="pl-PL"/>
        </w:rPr>
        <w:br/>
      </w:r>
      <w:r w:rsidRPr="00AA759A">
        <w:rPr>
          <w:rFonts w:ascii="Arial" w:hAnsi="Arial" w:cs="Arial"/>
          <w:i/>
          <w:sz w:val="24"/>
          <w:lang w:eastAsia="pl-PL"/>
        </w:rPr>
        <w:t>na lata 2022-2033 (głosowało 5 członków Zarządu).</w:t>
      </w:r>
      <w:r>
        <w:rPr>
          <w:rFonts w:ascii="Arial" w:hAnsi="Arial" w:cs="Arial"/>
          <w:i/>
          <w:sz w:val="24"/>
          <w:lang w:eastAsia="pl-PL"/>
        </w:rPr>
        <w:t xml:space="preserve">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711/21 stanowi załącznik do protokołu. </w:t>
      </w:r>
    </w:p>
    <w:p w:rsidR="00D36061" w:rsidRPr="00D36061" w:rsidRDefault="00D36061" w:rsidP="008C4138">
      <w:pPr>
        <w:spacing w:after="0" w:line="360" w:lineRule="auto"/>
        <w:ind w:firstLine="708"/>
        <w:jc w:val="both"/>
        <w:rPr>
          <w:rFonts w:ascii="Arial" w:hAnsi="Arial" w:cs="Arial"/>
          <w:i/>
          <w:sz w:val="24"/>
          <w:lang w:eastAsia="pl-PL"/>
        </w:rPr>
      </w:pPr>
    </w:p>
    <w:p w:rsidR="00B20E44" w:rsidRDefault="00B20E44" w:rsidP="00B20E44">
      <w:pPr>
        <w:pStyle w:val="NormalnyWeb"/>
        <w:spacing w:before="0" w:beforeAutospacing="0" w:after="0" w:afterAutospacing="0" w:line="360" w:lineRule="auto"/>
        <w:ind w:right="-1"/>
        <w:jc w:val="both"/>
        <w:rPr>
          <w:rFonts w:ascii="Arial" w:hAnsi="Arial" w:cs="Arial"/>
          <w:i/>
        </w:rPr>
      </w:pPr>
    </w:p>
    <w:p w:rsidR="00B20E44" w:rsidRPr="00B20E44" w:rsidRDefault="00B20E44" w:rsidP="00B20E44">
      <w:pPr>
        <w:pStyle w:val="Nagwek1"/>
        <w:numPr>
          <w:ilvl w:val="0"/>
          <w:numId w:val="0"/>
        </w:numPr>
        <w:spacing w:before="0" w:line="360" w:lineRule="auto"/>
        <w:ind w:left="3540" w:firstLine="708"/>
        <w:jc w:val="both"/>
        <w:rPr>
          <w:rFonts w:ascii="Arial" w:hAnsi="Arial" w:cs="Arial"/>
          <w:b/>
          <w:color w:val="auto"/>
          <w:sz w:val="24"/>
          <w:szCs w:val="24"/>
        </w:rPr>
      </w:pPr>
      <w:r w:rsidRPr="00B20E44">
        <w:rPr>
          <w:rFonts w:ascii="Arial" w:hAnsi="Arial" w:cs="Arial"/>
          <w:b/>
          <w:color w:val="auto"/>
          <w:sz w:val="24"/>
          <w:szCs w:val="24"/>
        </w:rPr>
        <w:t xml:space="preserve">Pkt 6 </w:t>
      </w:r>
    </w:p>
    <w:p w:rsidR="00AA759A" w:rsidRPr="00AA759A" w:rsidRDefault="00AA759A" w:rsidP="00AA759A">
      <w:pPr>
        <w:spacing w:after="0" w:line="360" w:lineRule="auto"/>
        <w:ind w:right="-1"/>
        <w:jc w:val="both"/>
        <w:rPr>
          <w:rFonts w:ascii="Arial" w:hAnsi="Arial" w:cs="Arial"/>
          <w:b/>
          <w:sz w:val="24"/>
          <w:lang w:eastAsia="pl-PL"/>
        </w:rPr>
      </w:pPr>
      <w:r w:rsidRPr="00AA759A">
        <w:rPr>
          <w:rFonts w:ascii="Arial" w:hAnsi="Arial" w:cs="Arial"/>
          <w:b/>
          <w:sz w:val="24"/>
          <w:lang w:eastAsia="pl-PL"/>
        </w:rPr>
        <w:t>Podjęcie uchwały Zarządu Powiatu w Wieluniu w sprawie przedłożenia projektu uchwały Rady Powiatu w Wieluniu w sprawie uchwaleni</w:t>
      </w:r>
      <w:r>
        <w:rPr>
          <w:rFonts w:ascii="Arial" w:hAnsi="Arial" w:cs="Arial"/>
          <w:b/>
          <w:sz w:val="24"/>
          <w:lang w:eastAsia="pl-PL"/>
        </w:rPr>
        <w:t xml:space="preserve">a budżetu powiatu wieluńskiego </w:t>
      </w:r>
      <w:r w:rsidRPr="00AA759A">
        <w:rPr>
          <w:rFonts w:ascii="Arial" w:hAnsi="Arial" w:cs="Arial"/>
          <w:b/>
          <w:sz w:val="24"/>
          <w:lang w:eastAsia="pl-PL"/>
        </w:rPr>
        <w:t xml:space="preserve">na 2022 r. - </w:t>
      </w:r>
      <w:r w:rsidRPr="00AA759A">
        <w:rPr>
          <w:rFonts w:ascii="Arial" w:hAnsi="Arial" w:cs="Arial"/>
          <w:b/>
          <w:i/>
          <w:sz w:val="24"/>
          <w:lang w:eastAsia="pl-PL"/>
        </w:rPr>
        <w:t>temat sesyjny</w:t>
      </w:r>
      <w:r w:rsidRPr="00AA759A">
        <w:rPr>
          <w:rFonts w:ascii="Arial" w:hAnsi="Arial" w:cs="Arial"/>
          <w:b/>
          <w:sz w:val="24"/>
          <w:lang w:eastAsia="pl-PL"/>
        </w:rPr>
        <w:t xml:space="preserve">. </w:t>
      </w:r>
    </w:p>
    <w:p w:rsidR="006F5C34" w:rsidRDefault="006F5C34" w:rsidP="00B20E44">
      <w:pPr>
        <w:pStyle w:val="Tekstpodstawowy"/>
        <w:spacing w:after="0" w:line="360" w:lineRule="auto"/>
        <w:jc w:val="both"/>
        <w:rPr>
          <w:rFonts w:ascii="Arial" w:hAnsi="Arial" w:cs="Arial"/>
          <w:b/>
          <w:sz w:val="24"/>
        </w:rPr>
      </w:pPr>
    </w:p>
    <w:p w:rsidR="006F5C34" w:rsidRPr="006F5C34" w:rsidRDefault="006F5C34" w:rsidP="00B20E44">
      <w:pPr>
        <w:pStyle w:val="Tekstpodstawowy"/>
        <w:spacing w:after="0" w:line="360" w:lineRule="auto"/>
        <w:jc w:val="both"/>
        <w:rPr>
          <w:rFonts w:ascii="Arial" w:hAnsi="Arial" w:cs="Arial"/>
          <w:b/>
          <w:sz w:val="24"/>
        </w:rPr>
      </w:pPr>
    </w:p>
    <w:p w:rsidR="00B66E44" w:rsidRDefault="001D680A" w:rsidP="00D36061">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AA759A">
        <w:rPr>
          <w:rFonts w:ascii="Arial" w:hAnsi="Arial" w:cs="Arial"/>
        </w:rPr>
        <w:t xml:space="preserve">podkreślił, że projekt przedmiotowej uchwały był omawiany przez pana skarbnika w poprzednim punkcie. Zapytał, czy są jeszcze jakieś pytania. </w:t>
      </w:r>
      <w:r w:rsidR="000720BF">
        <w:rPr>
          <w:rFonts w:ascii="Arial" w:hAnsi="Arial" w:cs="Arial"/>
        </w:rPr>
        <w:t>Zapytał, czy pan skarbnik chciałby coś jeszcze dodać.</w:t>
      </w:r>
    </w:p>
    <w:p w:rsidR="00B348D9" w:rsidRDefault="000720BF" w:rsidP="00D36061">
      <w:pPr>
        <w:pStyle w:val="NormalnyWeb"/>
        <w:spacing w:before="0" w:beforeAutospacing="0" w:after="0" w:afterAutospacing="0" w:line="360" w:lineRule="auto"/>
        <w:ind w:right="-1" w:firstLine="708"/>
        <w:jc w:val="both"/>
        <w:rPr>
          <w:rFonts w:ascii="Arial" w:hAnsi="Arial" w:cs="Arial"/>
        </w:rPr>
      </w:pPr>
      <w:r w:rsidRPr="000720BF">
        <w:rPr>
          <w:rFonts w:ascii="Arial" w:hAnsi="Arial" w:cs="Arial"/>
          <w:b/>
        </w:rPr>
        <w:t xml:space="preserve">Pan Przemysław Krężel </w:t>
      </w:r>
      <w:r>
        <w:rPr>
          <w:rFonts w:ascii="Arial" w:hAnsi="Arial" w:cs="Arial"/>
          <w:b/>
        </w:rPr>
        <w:t>-</w:t>
      </w:r>
      <w:r w:rsidRPr="000720BF">
        <w:rPr>
          <w:rFonts w:ascii="Arial" w:hAnsi="Arial" w:cs="Arial"/>
          <w:b/>
        </w:rPr>
        <w:t xml:space="preserve"> skarbnik powiatu </w:t>
      </w:r>
      <w:r w:rsidR="00B348D9" w:rsidRPr="00B348D9">
        <w:rPr>
          <w:rFonts w:ascii="Arial" w:hAnsi="Arial" w:cs="Arial"/>
        </w:rPr>
        <w:t xml:space="preserve">przekazał, że nie wie </w:t>
      </w:r>
      <w:r w:rsidR="00131486">
        <w:rPr>
          <w:rFonts w:ascii="Arial" w:hAnsi="Arial" w:cs="Arial"/>
        </w:rPr>
        <w:br/>
      </w:r>
      <w:r w:rsidR="00B348D9" w:rsidRPr="00B348D9">
        <w:rPr>
          <w:rFonts w:ascii="Arial" w:hAnsi="Arial" w:cs="Arial"/>
        </w:rPr>
        <w:t>czy członkowie Zarządu zauważyli, że jeżeli chodzi o dochody powiatu wieluńskiego to ma</w:t>
      </w:r>
      <w:r w:rsidR="00131486">
        <w:rPr>
          <w:rFonts w:ascii="Arial" w:hAnsi="Arial" w:cs="Arial"/>
        </w:rPr>
        <w:t>ją</w:t>
      </w:r>
      <w:r w:rsidR="00B348D9" w:rsidRPr="00B348D9">
        <w:rPr>
          <w:rFonts w:ascii="Arial" w:hAnsi="Arial" w:cs="Arial"/>
        </w:rPr>
        <w:t xml:space="preserve"> trochę inny układ niż w latach ubiegłych. Chodzi o to, aby w jednym załączniku uwzględnić wszystkie rzeczy, które wcześniej były zapisywane w trzech załącznikach, bo był odrębny załącznik na dochody związane z realizacją zadań </w:t>
      </w:r>
      <w:r w:rsidR="00B348D9">
        <w:rPr>
          <w:rFonts w:ascii="Arial" w:hAnsi="Arial" w:cs="Arial"/>
        </w:rPr>
        <w:br/>
      </w:r>
      <w:r w:rsidR="00B348D9" w:rsidRPr="00B348D9">
        <w:rPr>
          <w:rFonts w:ascii="Arial" w:hAnsi="Arial" w:cs="Arial"/>
        </w:rPr>
        <w:t>z zakresu administracji rządowej, dochody związane z realizacją zadań na podstawie porozumień między jednostkami samorządu teryto</w:t>
      </w:r>
      <w:r w:rsidR="00B348D9">
        <w:rPr>
          <w:rFonts w:ascii="Arial" w:hAnsi="Arial" w:cs="Arial"/>
        </w:rPr>
        <w:t xml:space="preserve">rialnego. Były przynajmniej </w:t>
      </w:r>
      <w:r w:rsidR="00131486">
        <w:rPr>
          <w:rFonts w:ascii="Arial" w:hAnsi="Arial" w:cs="Arial"/>
        </w:rPr>
        <w:br/>
      </w:r>
      <w:r w:rsidR="00B348D9">
        <w:rPr>
          <w:rFonts w:ascii="Arial" w:hAnsi="Arial" w:cs="Arial"/>
        </w:rPr>
        <w:t xml:space="preserve">trzy załączniki więcej w budżecie, zarówno w dochodach i trzy załączniki więcej </w:t>
      </w:r>
      <w:r w:rsidR="00B348D9">
        <w:rPr>
          <w:rFonts w:ascii="Arial" w:hAnsi="Arial" w:cs="Arial"/>
        </w:rPr>
        <w:br/>
        <w:t xml:space="preserve">w wydatkach, więc to ujął w jednym załączniku o dochodach i w jednym załączniku </w:t>
      </w:r>
      <w:r w:rsidR="00B348D9">
        <w:rPr>
          <w:rFonts w:ascii="Arial" w:hAnsi="Arial" w:cs="Arial"/>
        </w:rPr>
        <w:br/>
        <w:t>o wydatkach</w:t>
      </w:r>
      <w:r w:rsidR="00903A77">
        <w:rPr>
          <w:rFonts w:ascii="Arial" w:hAnsi="Arial" w:cs="Arial"/>
        </w:rPr>
        <w:t xml:space="preserve">. </w:t>
      </w:r>
      <w:r w:rsidR="00B348D9">
        <w:rPr>
          <w:rFonts w:ascii="Arial" w:hAnsi="Arial" w:cs="Arial"/>
        </w:rPr>
        <w:t xml:space="preserve"> </w:t>
      </w:r>
    </w:p>
    <w:p w:rsidR="00903A77" w:rsidRDefault="00BF1394" w:rsidP="00903A77">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rPr>
        <w:t xml:space="preserve"> </w:t>
      </w:r>
      <w:r w:rsidR="00903A77">
        <w:rPr>
          <w:rFonts w:ascii="Arial" w:hAnsi="Arial" w:cs="Arial"/>
        </w:rPr>
        <w:t xml:space="preserve">podkreślił, </w:t>
      </w:r>
      <w:r w:rsidR="00903A77">
        <w:rPr>
          <w:rFonts w:ascii="Arial" w:hAnsi="Arial" w:cs="Arial"/>
        </w:rPr>
        <w:br/>
        <w:t xml:space="preserve">że jest to bardziej przejrzyste. </w:t>
      </w:r>
    </w:p>
    <w:p w:rsidR="00903A77" w:rsidRPr="006F76BE" w:rsidRDefault="00903A77" w:rsidP="00903A77">
      <w:pPr>
        <w:pStyle w:val="NormalnyWeb"/>
        <w:spacing w:before="0" w:beforeAutospacing="0" w:after="0" w:afterAutospacing="0" w:line="360" w:lineRule="auto"/>
        <w:ind w:right="-1" w:firstLine="708"/>
        <w:jc w:val="both"/>
        <w:rPr>
          <w:rFonts w:ascii="Arial" w:hAnsi="Arial" w:cs="Arial"/>
          <w:i/>
        </w:rPr>
      </w:pPr>
      <w:r w:rsidRPr="00903A77">
        <w:rPr>
          <w:rFonts w:ascii="Arial" w:hAnsi="Arial" w:cs="Arial"/>
          <w:b/>
        </w:rPr>
        <w:t xml:space="preserve">Pan Przemysław Krężel – skarbnik powiatu </w:t>
      </w:r>
      <w:r>
        <w:rPr>
          <w:rFonts w:ascii="Arial" w:hAnsi="Arial" w:cs="Arial"/>
        </w:rPr>
        <w:t xml:space="preserve">powiedział, że jest jeszcze jedna rzecz i ma nadzieję, że Zarząd się na to zgodzi, jeżeli chodzi o upoważnienie dla Zarządu Powiatu. Chodzi o taką </w:t>
      </w:r>
      <w:r w:rsidR="00131486">
        <w:rPr>
          <w:rFonts w:ascii="Arial" w:hAnsi="Arial" w:cs="Arial"/>
        </w:rPr>
        <w:t>sprawę</w:t>
      </w:r>
      <w:r>
        <w:rPr>
          <w:rFonts w:ascii="Arial" w:hAnsi="Arial" w:cs="Arial"/>
        </w:rPr>
        <w:t xml:space="preserve">, że </w:t>
      </w:r>
      <w:r w:rsidRPr="00131486">
        <w:rPr>
          <w:rFonts w:ascii="Arial" w:hAnsi="Arial" w:cs="Arial"/>
          <w:i/>
        </w:rPr>
        <w:t xml:space="preserve">upoważnia się Zarząd Powiatu </w:t>
      </w:r>
      <w:r w:rsidR="00131486" w:rsidRPr="00131486">
        <w:rPr>
          <w:rFonts w:ascii="Arial" w:hAnsi="Arial" w:cs="Arial"/>
          <w:i/>
        </w:rPr>
        <w:br/>
      </w:r>
      <w:r w:rsidRPr="00131486">
        <w:rPr>
          <w:rFonts w:ascii="Arial" w:hAnsi="Arial" w:cs="Arial"/>
          <w:i/>
        </w:rPr>
        <w:t>do zaciągania kredytów i pożyczek na pokrycie występującego w ciągu roku przejściowego deficytu budżetu powiatu w kwocie 2 mln zł</w:t>
      </w:r>
      <w:r w:rsidR="00BA0905">
        <w:rPr>
          <w:rFonts w:ascii="Arial" w:hAnsi="Arial" w:cs="Arial"/>
        </w:rPr>
        <w:t xml:space="preserve"> (§ 14 pkt 1)</w:t>
      </w:r>
      <w:r>
        <w:rPr>
          <w:rFonts w:ascii="Arial" w:hAnsi="Arial" w:cs="Arial"/>
        </w:rPr>
        <w:t xml:space="preserve">. Natomiast później jest punkt </w:t>
      </w:r>
      <w:r w:rsidR="000E70AC">
        <w:rPr>
          <w:rFonts w:ascii="Arial" w:hAnsi="Arial" w:cs="Arial"/>
        </w:rPr>
        <w:t>3, 4, 4</w:t>
      </w:r>
      <w:r w:rsidR="00131486">
        <w:rPr>
          <w:rFonts w:ascii="Arial" w:hAnsi="Arial" w:cs="Arial"/>
        </w:rPr>
        <w:t xml:space="preserve"> -</w:t>
      </w:r>
      <w:r w:rsidR="00984F04">
        <w:rPr>
          <w:rFonts w:ascii="Arial" w:hAnsi="Arial" w:cs="Arial"/>
        </w:rPr>
        <w:t xml:space="preserve"> </w:t>
      </w:r>
      <w:r w:rsidR="000E70AC">
        <w:rPr>
          <w:rFonts w:ascii="Arial" w:hAnsi="Arial" w:cs="Arial"/>
        </w:rPr>
        <w:t xml:space="preserve">zauważył błąd, ponieważ powinien być punkt 3, 4, 5.  </w:t>
      </w:r>
      <w:r w:rsidR="00984F04">
        <w:rPr>
          <w:rFonts w:ascii="Arial" w:hAnsi="Arial" w:cs="Arial"/>
        </w:rPr>
        <w:br/>
        <w:t xml:space="preserve">W punkcie 2 ww. § dodał zapis: </w:t>
      </w:r>
      <w:r w:rsidR="00984F04" w:rsidRPr="00984F04">
        <w:rPr>
          <w:rFonts w:ascii="Arial" w:hAnsi="Arial" w:cs="Arial"/>
          <w:i/>
        </w:rPr>
        <w:t>oraz dokonywania zmian w zakresie rocznych wydatków majątkowych w granicach działu, które nie są objęte Wieloletnią Prognozą Finansową</w:t>
      </w:r>
      <w:r w:rsidR="00060083">
        <w:rPr>
          <w:rFonts w:ascii="Arial" w:hAnsi="Arial" w:cs="Arial"/>
          <w:i/>
        </w:rPr>
        <w:t xml:space="preserve">. </w:t>
      </w:r>
      <w:r w:rsidR="00060083" w:rsidRPr="00060083">
        <w:rPr>
          <w:rFonts w:ascii="Arial" w:hAnsi="Arial" w:cs="Arial"/>
        </w:rPr>
        <w:t>Podkreślił, że czasami jest tak, że w jednym dziale są zadania jednoro</w:t>
      </w:r>
      <w:r w:rsidR="00131486">
        <w:rPr>
          <w:rFonts w:ascii="Arial" w:hAnsi="Arial" w:cs="Arial"/>
        </w:rPr>
        <w:t xml:space="preserve">czne na przykład </w:t>
      </w:r>
      <w:r w:rsidR="00060083" w:rsidRPr="00060083">
        <w:rPr>
          <w:rFonts w:ascii="Arial" w:hAnsi="Arial" w:cs="Arial"/>
        </w:rPr>
        <w:t xml:space="preserve">w danej szkole </w:t>
      </w:r>
      <w:r w:rsidR="00131486">
        <w:rPr>
          <w:rFonts w:ascii="Arial" w:hAnsi="Arial" w:cs="Arial"/>
        </w:rPr>
        <w:t xml:space="preserve">jest </w:t>
      </w:r>
      <w:r w:rsidR="00060083" w:rsidRPr="00060083">
        <w:rPr>
          <w:rFonts w:ascii="Arial" w:hAnsi="Arial" w:cs="Arial"/>
        </w:rPr>
        <w:t xml:space="preserve">np. 12 tys. zł i drugie zadanie 13 tys. zł </w:t>
      </w:r>
      <w:r w:rsidR="00060083">
        <w:rPr>
          <w:rFonts w:ascii="Arial" w:hAnsi="Arial" w:cs="Arial"/>
        </w:rPr>
        <w:br/>
      </w:r>
      <w:r w:rsidR="00060083" w:rsidRPr="00060083">
        <w:rPr>
          <w:rFonts w:ascii="Arial" w:hAnsi="Arial" w:cs="Arial"/>
        </w:rPr>
        <w:lastRenderedPageBreak/>
        <w:t xml:space="preserve">i żeby nie zwoływać sesji Rady Powiatu można byłoby przełożyć z zadania majątkowego np. 1000 zł i dołożyć do drugiego bez zwoływania sesji, ale tylko </w:t>
      </w:r>
      <w:r w:rsidR="00060083">
        <w:rPr>
          <w:rFonts w:ascii="Arial" w:hAnsi="Arial" w:cs="Arial"/>
        </w:rPr>
        <w:br/>
      </w:r>
      <w:r w:rsidR="00060083" w:rsidRPr="00060083">
        <w:rPr>
          <w:rFonts w:ascii="Arial" w:hAnsi="Arial" w:cs="Arial"/>
        </w:rPr>
        <w:t xml:space="preserve">w takim wypadku, jeżeli </w:t>
      </w:r>
      <w:r w:rsidR="00131486">
        <w:rPr>
          <w:rFonts w:ascii="Arial" w:hAnsi="Arial" w:cs="Arial"/>
        </w:rPr>
        <w:t xml:space="preserve">jest </w:t>
      </w:r>
      <w:r w:rsidR="00060083" w:rsidRPr="00060083">
        <w:rPr>
          <w:rFonts w:ascii="Arial" w:hAnsi="Arial" w:cs="Arial"/>
        </w:rPr>
        <w:t>w granicach działu</w:t>
      </w:r>
      <w:r w:rsidR="00131486">
        <w:rPr>
          <w:rFonts w:ascii="Arial" w:hAnsi="Arial" w:cs="Arial"/>
        </w:rPr>
        <w:t xml:space="preserve">, obejmuje jeden rok kalendarzowy </w:t>
      </w:r>
      <w:r w:rsidR="00131486">
        <w:rPr>
          <w:rFonts w:ascii="Arial" w:hAnsi="Arial" w:cs="Arial"/>
        </w:rPr>
        <w:br/>
        <w:t xml:space="preserve">i </w:t>
      </w:r>
      <w:r w:rsidR="006F76BE">
        <w:rPr>
          <w:rFonts w:ascii="Arial" w:hAnsi="Arial" w:cs="Arial"/>
        </w:rPr>
        <w:t xml:space="preserve">że dana inwestycja nie jest w WPF. Powiedział, że można to usunąć, ale wydaje </w:t>
      </w:r>
      <w:r w:rsidR="006F76BE">
        <w:rPr>
          <w:rFonts w:ascii="Arial" w:hAnsi="Arial" w:cs="Arial"/>
        </w:rPr>
        <w:br/>
        <w:t xml:space="preserve">mu się, że to jest dobre. </w:t>
      </w:r>
      <w:r w:rsidR="006F76BE" w:rsidRPr="006F76BE">
        <w:rPr>
          <w:rFonts w:ascii="Arial" w:hAnsi="Arial" w:cs="Arial"/>
          <w:i/>
        </w:rPr>
        <w:t xml:space="preserve">Nikt nie był przeciwny </w:t>
      </w:r>
      <w:r w:rsidR="006F76BE">
        <w:rPr>
          <w:rFonts w:ascii="Arial" w:hAnsi="Arial" w:cs="Arial"/>
          <w:i/>
        </w:rPr>
        <w:t>ww. zapisowi</w:t>
      </w:r>
      <w:r w:rsidR="006F76BE" w:rsidRPr="006F76BE">
        <w:rPr>
          <w:rFonts w:ascii="Arial" w:hAnsi="Arial" w:cs="Arial"/>
          <w:i/>
        </w:rPr>
        <w:t>.</w:t>
      </w:r>
    </w:p>
    <w:p w:rsidR="006F76BE" w:rsidRDefault="006F76BE" w:rsidP="006F76BE">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rPr>
        <w:t xml:space="preserve"> podkreślił, </w:t>
      </w:r>
      <w:r>
        <w:rPr>
          <w:rFonts w:ascii="Arial" w:hAnsi="Arial" w:cs="Arial"/>
        </w:rPr>
        <w:br/>
        <w:t>że mowa jest o § 14, w którym trzeba poprawić numerację punktów. Udzielił głosu radnemu Jurdzińskiemu.</w:t>
      </w:r>
    </w:p>
    <w:p w:rsidR="006F76BE" w:rsidRPr="005813D3" w:rsidRDefault="006F76BE" w:rsidP="006F76BE">
      <w:pPr>
        <w:pStyle w:val="NormalnyWeb"/>
        <w:spacing w:before="0" w:beforeAutospacing="0" w:after="0" w:afterAutospacing="0" w:line="360" w:lineRule="auto"/>
        <w:ind w:right="-1" w:firstLine="708"/>
        <w:jc w:val="both"/>
        <w:rPr>
          <w:rFonts w:ascii="Arial" w:hAnsi="Arial" w:cs="Arial"/>
        </w:rPr>
      </w:pPr>
      <w:r w:rsidRPr="006F76BE">
        <w:rPr>
          <w:rFonts w:ascii="Arial" w:hAnsi="Arial" w:cs="Arial"/>
          <w:b/>
        </w:rPr>
        <w:t xml:space="preserve">Pan Jakub Jurdziński </w:t>
      </w:r>
      <w:r>
        <w:rPr>
          <w:rFonts w:ascii="Arial" w:hAnsi="Arial" w:cs="Arial"/>
          <w:b/>
        </w:rPr>
        <w:t>-</w:t>
      </w:r>
      <w:r w:rsidRPr="006F76BE">
        <w:rPr>
          <w:rFonts w:ascii="Arial" w:hAnsi="Arial" w:cs="Arial"/>
          <w:b/>
        </w:rPr>
        <w:t xml:space="preserve"> członek Zarządu </w:t>
      </w:r>
      <w:r w:rsidR="0085601F" w:rsidRPr="005813D3">
        <w:rPr>
          <w:rFonts w:ascii="Arial" w:hAnsi="Arial" w:cs="Arial"/>
        </w:rPr>
        <w:t xml:space="preserve">zauważył, że jest zapisane, </w:t>
      </w:r>
      <w:r w:rsidR="005813D3">
        <w:rPr>
          <w:rFonts w:ascii="Arial" w:hAnsi="Arial" w:cs="Arial"/>
        </w:rPr>
        <w:br/>
      </w:r>
      <w:r w:rsidR="0085601F" w:rsidRPr="005813D3">
        <w:rPr>
          <w:rFonts w:ascii="Arial" w:hAnsi="Arial" w:cs="Arial"/>
        </w:rPr>
        <w:t xml:space="preserve">że zadłużenie powiatu to 16 mln zł, ale z uwzględnieniem kredytu, który miałby być wzięty </w:t>
      </w:r>
      <w:r w:rsidR="005813D3" w:rsidRPr="005813D3">
        <w:rPr>
          <w:rFonts w:ascii="Arial" w:hAnsi="Arial" w:cs="Arial"/>
        </w:rPr>
        <w:t xml:space="preserve">jeszcze w tym roku. </w:t>
      </w:r>
    </w:p>
    <w:p w:rsidR="006F76BE" w:rsidRPr="005813D3" w:rsidRDefault="005813D3" w:rsidP="00903A77">
      <w:pPr>
        <w:pStyle w:val="NormalnyWeb"/>
        <w:spacing w:before="0" w:beforeAutospacing="0" w:after="0" w:afterAutospacing="0" w:line="360" w:lineRule="auto"/>
        <w:ind w:right="-1" w:firstLine="708"/>
        <w:jc w:val="both"/>
        <w:rPr>
          <w:rFonts w:ascii="Arial" w:hAnsi="Arial" w:cs="Arial"/>
        </w:rPr>
      </w:pPr>
      <w:r w:rsidRPr="005813D3">
        <w:rPr>
          <w:rFonts w:ascii="Arial" w:hAnsi="Arial" w:cs="Arial"/>
          <w:b/>
        </w:rPr>
        <w:t xml:space="preserve">Pan Przemysław Krężel – skarbnik powiatu </w:t>
      </w:r>
      <w:r w:rsidRPr="005813D3">
        <w:rPr>
          <w:rFonts w:ascii="Arial" w:hAnsi="Arial" w:cs="Arial"/>
        </w:rPr>
        <w:t xml:space="preserve">odpowiedział, że tak. </w:t>
      </w:r>
    </w:p>
    <w:p w:rsidR="005813D3" w:rsidRPr="005813D3" w:rsidRDefault="005813D3" w:rsidP="00903A77">
      <w:pPr>
        <w:pStyle w:val="NormalnyWeb"/>
        <w:spacing w:before="0" w:beforeAutospacing="0" w:after="0" w:afterAutospacing="0" w:line="360" w:lineRule="auto"/>
        <w:ind w:right="-1" w:firstLine="708"/>
        <w:jc w:val="both"/>
        <w:rPr>
          <w:rFonts w:ascii="Arial" w:hAnsi="Arial" w:cs="Arial"/>
        </w:rPr>
      </w:pPr>
      <w:r w:rsidRPr="006F76BE">
        <w:rPr>
          <w:rFonts w:ascii="Arial" w:hAnsi="Arial" w:cs="Arial"/>
          <w:b/>
        </w:rPr>
        <w:t xml:space="preserve">Pan Jakub Jurdziński </w:t>
      </w:r>
      <w:r>
        <w:rPr>
          <w:rFonts w:ascii="Arial" w:hAnsi="Arial" w:cs="Arial"/>
          <w:b/>
        </w:rPr>
        <w:t>-</w:t>
      </w:r>
      <w:r w:rsidRPr="006F76BE">
        <w:rPr>
          <w:rFonts w:ascii="Arial" w:hAnsi="Arial" w:cs="Arial"/>
          <w:b/>
        </w:rPr>
        <w:t xml:space="preserve"> członek Zarządu</w:t>
      </w:r>
      <w:r>
        <w:rPr>
          <w:rFonts w:ascii="Arial" w:hAnsi="Arial" w:cs="Arial"/>
          <w:b/>
        </w:rPr>
        <w:t xml:space="preserve"> </w:t>
      </w:r>
      <w:r w:rsidRPr="005813D3">
        <w:rPr>
          <w:rFonts w:ascii="Arial" w:hAnsi="Arial" w:cs="Arial"/>
        </w:rPr>
        <w:t xml:space="preserve">zapytał, 28 500 000 zł to jest stan poręczenia </w:t>
      </w:r>
      <w:r w:rsidR="00131486" w:rsidRPr="005813D3">
        <w:rPr>
          <w:rFonts w:ascii="Arial" w:hAnsi="Arial" w:cs="Arial"/>
        </w:rPr>
        <w:t xml:space="preserve">szpitala </w:t>
      </w:r>
      <w:r w:rsidRPr="005813D3">
        <w:rPr>
          <w:rFonts w:ascii="Arial" w:hAnsi="Arial" w:cs="Arial"/>
        </w:rPr>
        <w:t>na koniec grudnia.</w:t>
      </w:r>
    </w:p>
    <w:p w:rsidR="00E01776" w:rsidRDefault="005813D3" w:rsidP="005813D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w:t>
      </w:r>
      <w:r w:rsidRPr="005813D3">
        <w:rPr>
          <w:rFonts w:ascii="Arial" w:hAnsi="Arial" w:cs="Arial"/>
          <w:b/>
        </w:rPr>
        <w:t xml:space="preserve">Pan Przemysław Krężel – skarbnik powiatu </w:t>
      </w:r>
      <w:r w:rsidRPr="005813D3">
        <w:rPr>
          <w:rFonts w:ascii="Arial" w:hAnsi="Arial" w:cs="Arial"/>
        </w:rPr>
        <w:t>odpowiedział, ż</w:t>
      </w:r>
      <w:r>
        <w:rPr>
          <w:rFonts w:ascii="Arial" w:hAnsi="Arial" w:cs="Arial"/>
        </w:rPr>
        <w:t xml:space="preserve">e to jest </w:t>
      </w:r>
      <w:r>
        <w:rPr>
          <w:rFonts w:ascii="Arial" w:hAnsi="Arial" w:cs="Arial"/>
        </w:rPr>
        <w:br/>
        <w:t>na podstawie podpisanych umó</w:t>
      </w:r>
      <w:r w:rsidR="00E01776">
        <w:rPr>
          <w:rFonts w:ascii="Arial" w:hAnsi="Arial" w:cs="Arial"/>
        </w:rPr>
        <w:t>w i jest rozbite na wszystkie lata.</w:t>
      </w:r>
    </w:p>
    <w:p w:rsidR="00E01776" w:rsidRDefault="00E01776" w:rsidP="005813D3">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Pan Marek Kieler – przewodniczący Zarządu Powiatu</w:t>
      </w:r>
      <w:r>
        <w:rPr>
          <w:rFonts w:ascii="Arial" w:hAnsi="Arial" w:cs="Arial"/>
        </w:rPr>
        <w:t xml:space="preserve"> dodał, </w:t>
      </w:r>
      <w:r>
        <w:rPr>
          <w:rFonts w:ascii="Arial" w:hAnsi="Arial" w:cs="Arial"/>
        </w:rPr>
        <w:br/>
        <w:t xml:space="preserve">że z odsetkami, bo podpisywaliśmy umowę na 26 mln zł plus kredyt inwestycyjny </w:t>
      </w:r>
      <w:r>
        <w:rPr>
          <w:rFonts w:ascii="Arial" w:hAnsi="Arial" w:cs="Arial"/>
        </w:rPr>
        <w:br/>
        <w:t>w wysokości chyba 26 800 000 zł, czy 26 900 000 zł, a teraz jest 26 700 000 zł.</w:t>
      </w:r>
    </w:p>
    <w:p w:rsidR="005813D3" w:rsidRPr="005813D3" w:rsidRDefault="00E01776" w:rsidP="005813D3">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 xml:space="preserve">Pan Krzysztof Dziuba – wicestarosta wieluński </w:t>
      </w:r>
      <w:r>
        <w:rPr>
          <w:rFonts w:ascii="Arial" w:hAnsi="Arial" w:cs="Arial"/>
        </w:rPr>
        <w:t xml:space="preserve">zaznaczył, że w tegorocznej uchwale budżetowej był zapis, że </w:t>
      </w:r>
      <w:r w:rsidRPr="00E01776">
        <w:rPr>
          <w:rFonts w:ascii="Arial" w:hAnsi="Arial" w:cs="Arial"/>
          <w:i/>
        </w:rPr>
        <w:t>upoważnia się Zarząd Powiatu do zaciągania kredytów i pożyczek na pokrycie występującego w ciągu roku przejściowego deficytu budżetu powiatu</w:t>
      </w:r>
      <w:r>
        <w:rPr>
          <w:rFonts w:ascii="Arial" w:hAnsi="Arial" w:cs="Arial"/>
        </w:rPr>
        <w:t xml:space="preserve"> (…).</w:t>
      </w:r>
    </w:p>
    <w:p w:rsidR="005813D3" w:rsidRPr="00E01776" w:rsidRDefault="00E01776" w:rsidP="00903A77">
      <w:pPr>
        <w:pStyle w:val="NormalnyWeb"/>
        <w:spacing w:before="0" w:beforeAutospacing="0" w:after="0" w:afterAutospacing="0" w:line="360" w:lineRule="auto"/>
        <w:ind w:right="-1" w:firstLine="708"/>
        <w:jc w:val="both"/>
        <w:rPr>
          <w:rFonts w:ascii="Arial" w:hAnsi="Arial" w:cs="Arial"/>
        </w:rPr>
      </w:pPr>
      <w:r w:rsidRPr="005813D3">
        <w:rPr>
          <w:rFonts w:ascii="Arial" w:hAnsi="Arial" w:cs="Arial"/>
          <w:b/>
        </w:rPr>
        <w:t>Pan Przemysław Krężel – skarbnik powiatu</w:t>
      </w:r>
      <w:r>
        <w:rPr>
          <w:rFonts w:ascii="Arial" w:hAnsi="Arial" w:cs="Arial"/>
          <w:b/>
        </w:rPr>
        <w:t xml:space="preserve"> </w:t>
      </w:r>
      <w:r w:rsidRPr="00E01776">
        <w:rPr>
          <w:rFonts w:ascii="Arial" w:hAnsi="Arial" w:cs="Arial"/>
        </w:rPr>
        <w:t xml:space="preserve">odpowiedział, że ten punkt jest w § 14 pkt 1. </w:t>
      </w:r>
    </w:p>
    <w:p w:rsidR="00E01776" w:rsidRPr="006A0E4C" w:rsidRDefault="006A0E4C" w:rsidP="00903A77">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Pan Marek Kieler – przewodniczący Zarządu Powiatu</w:t>
      </w:r>
      <w:r>
        <w:rPr>
          <w:rFonts w:ascii="Arial" w:hAnsi="Arial" w:cs="Arial"/>
          <w:b/>
        </w:rPr>
        <w:t xml:space="preserve"> </w:t>
      </w:r>
      <w:r w:rsidRPr="006A0E4C">
        <w:rPr>
          <w:rFonts w:ascii="Arial" w:hAnsi="Arial" w:cs="Arial"/>
        </w:rPr>
        <w:t xml:space="preserve">potwierdził, że jest </w:t>
      </w:r>
      <w:r w:rsidR="00131486">
        <w:rPr>
          <w:rFonts w:ascii="Arial" w:hAnsi="Arial" w:cs="Arial"/>
        </w:rPr>
        <w:br/>
      </w:r>
      <w:r w:rsidRPr="006A0E4C">
        <w:rPr>
          <w:rFonts w:ascii="Arial" w:hAnsi="Arial" w:cs="Arial"/>
        </w:rPr>
        <w:t xml:space="preserve">to zapisane. </w:t>
      </w:r>
    </w:p>
    <w:p w:rsidR="00E01776" w:rsidRDefault="006A0E4C" w:rsidP="00903A77">
      <w:pPr>
        <w:pStyle w:val="NormalnyWeb"/>
        <w:spacing w:before="0" w:beforeAutospacing="0" w:after="0" w:afterAutospacing="0" w:line="360" w:lineRule="auto"/>
        <w:ind w:right="-1" w:firstLine="708"/>
        <w:jc w:val="both"/>
        <w:rPr>
          <w:rFonts w:ascii="Arial" w:hAnsi="Arial" w:cs="Arial"/>
        </w:rPr>
      </w:pPr>
      <w:r w:rsidRPr="005813D3">
        <w:rPr>
          <w:rFonts w:ascii="Arial" w:hAnsi="Arial" w:cs="Arial"/>
          <w:b/>
        </w:rPr>
        <w:t>Pan Przemysław Krężel – skarbnik powiatu</w:t>
      </w:r>
      <w:r>
        <w:rPr>
          <w:rFonts w:ascii="Arial" w:hAnsi="Arial" w:cs="Arial"/>
          <w:b/>
        </w:rPr>
        <w:t xml:space="preserve"> </w:t>
      </w:r>
      <w:r>
        <w:rPr>
          <w:rFonts w:ascii="Arial" w:hAnsi="Arial" w:cs="Arial"/>
        </w:rPr>
        <w:t xml:space="preserve">podkreślił, że w </w:t>
      </w:r>
      <w:r w:rsidRPr="00E01776">
        <w:rPr>
          <w:rFonts w:ascii="Arial" w:hAnsi="Arial" w:cs="Arial"/>
        </w:rPr>
        <w:t>§</w:t>
      </w:r>
      <w:r w:rsidR="00940132">
        <w:rPr>
          <w:rFonts w:ascii="Arial" w:hAnsi="Arial" w:cs="Arial"/>
        </w:rPr>
        <w:t xml:space="preserve"> </w:t>
      </w:r>
      <w:r>
        <w:rPr>
          <w:rFonts w:ascii="Arial" w:hAnsi="Arial" w:cs="Arial"/>
        </w:rPr>
        <w:t xml:space="preserve">6 projektu budżetu jest napisane, że </w:t>
      </w:r>
      <w:r w:rsidRPr="00131486">
        <w:rPr>
          <w:rFonts w:ascii="Arial" w:hAnsi="Arial" w:cs="Arial"/>
          <w:i/>
        </w:rPr>
        <w:t>ustala się limity zobowiązań z tytułu zaciąganych kredytów</w:t>
      </w:r>
      <w:r>
        <w:rPr>
          <w:rFonts w:ascii="Arial" w:hAnsi="Arial" w:cs="Arial"/>
        </w:rPr>
        <w:t xml:space="preserve"> (…). Chodzi o to, że w uchwale budżetowej określamy, że może wziąć np. 2 mln zł  na pokrycie przejściowego deficytu, ale limit wraz z odsetkami nie może przekroczyć 2 060 000 zł. Natomiast na sfinansowanie planowanego deficytu, czyli te 4 mln zł zawyżył do 4 500 0</w:t>
      </w:r>
      <w:r w:rsidR="00131486">
        <w:rPr>
          <w:rFonts w:ascii="Arial" w:hAnsi="Arial" w:cs="Arial"/>
        </w:rPr>
        <w:t>00 zł, ale na pewno to wyniknie</w:t>
      </w:r>
      <w:r>
        <w:rPr>
          <w:rFonts w:ascii="Arial" w:hAnsi="Arial" w:cs="Arial"/>
        </w:rPr>
        <w:t xml:space="preserve"> z przetargu i na pewno odsetki </w:t>
      </w:r>
      <w:r>
        <w:rPr>
          <w:rFonts w:ascii="Arial" w:hAnsi="Arial" w:cs="Arial"/>
        </w:rPr>
        <w:lastRenderedPageBreak/>
        <w:t xml:space="preserve">nie </w:t>
      </w:r>
      <w:r w:rsidR="00131486">
        <w:rPr>
          <w:rFonts w:ascii="Arial" w:hAnsi="Arial" w:cs="Arial"/>
        </w:rPr>
        <w:t>będą w wysokości 1 500 000 zł. Zaznaczył, że o</w:t>
      </w:r>
      <w:r>
        <w:rPr>
          <w:rFonts w:ascii="Arial" w:hAnsi="Arial" w:cs="Arial"/>
        </w:rPr>
        <w:t xml:space="preserve">dnośnie limitów Regionalna Izba Obrachunkowo przekazuje, żeby lepiej było więcej niż mniej. </w:t>
      </w:r>
    </w:p>
    <w:p w:rsidR="006A0E4C" w:rsidRDefault="006A0E4C" w:rsidP="00903A77">
      <w:pPr>
        <w:pStyle w:val="NormalnyWeb"/>
        <w:spacing w:before="0" w:beforeAutospacing="0" w:after="0" w:afterAutospacing="0" w:line="360" w:lineRule="auto"/>
        <w:ind w:right="-1" w:firstLine="708"/>
        <w:jc w:val="both"/>
        <w:rPr>
          <w:rFonts w:ascii="Arial" w:hAnsi="Arial" w:cs="Arial"/>
        </w:rPr>
      </w:pPr>
      <w:r w:rsidRPr="006A0E4C">
        <w:rPr>
          <w:rFonts w:ascii="Arial" w:hAnsi="Arial" w:cs="Arial"/>
          <w:b/>
        </w:rPr>
        <w:t>Pan Henryk Wojcieszak – członek Zarządu</w:t>
      </w:r>
      <w:r>
        <w:rPr>
          <w:rFonts w:ascii="Arial" w:hAnsi="Arial" w:cs="Arial"/>
        </w:rPr>
        <w:t xml:space="preserve"> powiedział, że mowa jest </w:t>
      </w:r>
      <w:r>
        <w:rPr>
          <w:rFonts w:ascii="Arial" w:hAnsi="Arial" w:cs="Arial"/>
        </w:rPr>
        <w:br/>
        <w:t xml:space="preserve">o 4 mln zł obligacji plus ewentualnie 1 500 000 zł </w:t>
      </w:r>
    </w:p>
    <w:p w:rsidR="006A0E4C" w:rsidRPr="009239DA" w:rsidRDefault="006A0E4C" w:rsidP="00903A77">
      <w:pPr>
        <w:pStyle w:val="NormalnyWeb"/>
        <w:spacing w:before="0" w:beforeAutospacing="0" w:after="0" w:afterAutospacing="0" w:line="360" w:lineRule="auto"/>
        <w:ind w:right="-1" w:firstLine="708"/>
        <w:jc w:val="both"/>
        <w:rPr>
          <w:rFonts w:ascii="Arial" w:hAnsi="Arial" w:cs="Arial"/>
        </w:rPr>
      </w:pPr>
      <w:r w:rsidRPr="005813D3">
        <w:rPr>
          <w:rFonts w:ascii="Arial" w:hAnsi="Arial" w:cs="Arial"/>
          <w:b/>
        </w:rPr>
        <w:t>Pan Przemysław Krężel – skarbnik powiatu</w:t>
      </w:r>
      <w:r>
        <w:rPr>
          <w:rFonts w:ascii="Arial" w:hAnsi="Arial" w:cs="Arial"/>
          <w:b/>
        </w:rPr>
        <w:t xml:space="preserve"> </w:t>
      </w:r>
      <w:r w:rsidRPr="009239DA">
        <w:rPr>
          <w:rFonts w:ascii="Arial" w:hAnsi="Arial" w:cs="Arial"/>
        </w:rPr>
        <w:t>odpowiedział, że tak</w:t>
      </w:r>
      <w:r w:rsidR="00131486">
        <w:rPr>
          <w:rFonts w:ascii="Arial" w:hAnsi="Arial" w:cs="Arial"/>
        </w:rPr>
        <w:t>,</w:t>
      </w:r>
      <w:r w:rsidRPr="009239DA">
        <w:rPr>
          <w:rFonts w:ascii="Arial" w:hAnsi="Arial" w:cs="Arial"/>
        </w:rPr>
        <w:t xml:space="preserve"> mamy 1 500 000 zł na odsetki, ale to na pewno nie będzie 1</w:t>
      </w:r>
      <w:r w:rsidR="009239DA" w:rsidRPr="009239DA">
        <w:rPr>
          <w:rFonts w:ascii="Arial" w:hAnsi="Arial" w:cs="Arial"/>
        </w:rPr>
        <w:t xml:space="preserve"> 500 000 zł. </w:t>
      </w:r>
    </w:p>
    <w:p w:rsidR="006A0E4C" w:rsidRDefault="009239DA" w:rsidP="00903A77">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Pan Marek Kieler – przewodniczący Zarządu Powiatu</w:t>
      </w:r>
      <w:r>
        <w:rPr>
          <w:rFonts w:ascii="Arial" w:hAnsi="Arial" w:cs="Arial"/>
          <w:b/>
        </w:rPr>
        <w:t xml:space="preserve"> </w:t>
      </w:r>
      <w:r>
        <w:rPr>
          <w:rFonts w:ascii="Arial" w:hAnsi="Arial" w:cs="Arial"/>
        </w:rPr>
        <w:t>zarządził głosowanie „za” podjęciem uchwały</w:t>
      </w:r>
      <w:r w:rsidR="00131486">
        <w:rPr>
          <w:rFonts w:ascii="Arial" w:hAnsi="Arial" w:cs="Arial"/>
        </w:rPr>
        <w:t xml:space="preserve"> z poprawką</w:t>
      </w:r>
      <w:r>
        <w:rPr>
          <w:rFonts w:ascii="Arial" w:hAnsi="Arial" w:cs="Arial"/>
        </w:rPr>
        <w:t xml:space="preserve">. </w:t>
      </w:r>
    </w:p>
    <w:p w:rsidR="009239DA" w:rsidRDefault="009239DA" w:rsidP="00903A77">
      <w:pPr>
        <w:pStyle w:val="NormalnyWeb"/>
        <w:spacing w:before="0" w:beforeAutospacing="0" w:after="0" w:afterAutospacing="0" w:line="360" w:lineRule="auto"/>
        <w:ind w:right="-1" w:firstLine="708"/>
        <w:jc w:val="both"/>
        <w:rPr>
          <w:rFonts w:ascii="Arial" w:hAnsi="Arial" w:cs="Arial"/>
        </w:rPr>
      </w:pPr>
    </w:p>
    <w:p w:rsidR="009239DA" w:rsidRPr="005813D3" w:rsidRDefault="009239DA" w:rsidP="00903A77">
      <w:pPr>
        <w:pStyle w:val="NormalnyWeb"/>
        <w:spacing w:before="0" w:beforeAutospacing="0" w:after="0" w:afterAutospacing="0" w:line="360" w:lineRule="auto"/>
        <w:ind w:right="-1" w:firstLine="708"/>
        <w:jc w:val="both"/>
        <w:rPr>
          <w:rFonts w:ascii="Arial" w:hAnsi="Arial" w:cs="Arial"/>
          <w:b/>
        </w:rPr>
      </w:pPr>
    </w:p>
    <w:p w:rsidR="006F76BE" w:rsidRPr="006F76BE" w:rsidRDefault="006F76BE" w:rsidP="006F76BE">
      <w:pPr>
        <w:spacing w:after="0" w:line="360" w:lineRule="auto"/>
        <w:ind w:firstLine="708"/>
        <w:jc w:val="both"/>
        <w:rPr>
          <w:rFonts w:ascii="Arial" w:hAnsi="Arial" w:cs="Arial"/>
          <w:i/>
          <w:sz w:val="24"/>
          <w:lang w:eastAsia="pl-PL"/>
        </w:rPr>
      </w:pPr>
      <w:r w:rsidRPr="006F76BE">
        <w:rPr>
          <w:rFonts w:ascii="Arial" w:hAnsi="Arial" w:cs="Arial"/>
          <w:i/>
          <w:sz w:val="24"/>
          <w:lang w:eastAsia="pl-PL"/>
        </w:rPr>
        <w:t>Zarząd Powiatu w Wieluniu jednogłośnie (przy 5 głosach „za”) podjął uchwałę Nr 712</w:t>
      </w:r>
      <w:r>
        <w:rPr>
          <w:rFonts w:ascii="Arial" w:hAnsi="Arial" w:cs="Arial"/>
          <w:i/>
          <w:sz w:val="24"/>
          <w:lang w:eastAsia="pl-PL"/>
        </w:rPr>
        <w:t>/21</w:t>
      </w:r>
      <w:r w:rsidRPr="006F76BE">
        <w:rPr>
          <w:rFonts w:ascii="Arial" w:hAnsi="Arial" w:cs="Arial"/>
          <w:i/>
          <w:sz w:val="24"/>
          <w:lang w:eastAsia="pl-PL"/>
        </w:rPr>
        <w:t xml:space="preserve"> w sprawie przedłożenia projektu uchwały Rady Powiatu w Wieluniu </w:t>
      </w:r>
      <w:r>
        <w:rPr>
          <w:rFonts w:ascii="Arial" w:hAnsi="Arial" w:cs="Arial"/>
          <w:i/>
          <w:sz w:val="24"/>
          <w:lang w:eastAsia="pl-PL"/>
        </w:rPr>
        <w:br/>
      </w:r>
      <w:r w:rsidRPr="006F76BE">
        <w:rPr>
          <w:rFonts w:ascii="Arial" w:hAnsi="Arial" w:cs="Arial"/>
          <w:i/>
          <w:sz w:val="24"/>
          <w:lang w:eastAsia="pl-PL"/>
        </w:rPr>
        <w:t xml:space="preserve">w sprawie uchwalenia budżetu powiatu wieluńskiego na 2022 r. z poprawką, polegającą na wpisaniu poprawnej kolejności punktów w § 14 projektu uchwały </w:t>
      </w:r>
      <w:r>
        <w:rPr>
          <w:rFonts w:ascii="Arial" w:hAnsi="Arial" w:cs="Arial"/>
          <w:i/>
          <w:sz w:val="24"/>
          <w:lang w:eastAsia="pl-PL"/>
        </w:rPr>
        <w:br/>
      </w:r>
      <w:r w:rsidRPr="006F76BE">
        <w:rPr>
          <w:rFonts w:ascii="Arial" w:hAnsi="Arial" w:cs="Arial"/>
          <w:i/>
          <w:sz w:val="24"/>
          <w:lang w:eastAsia="pl-PL"/>
        </w:rPr>
        <w:t>w przedmiotowej sprawie (głosowało 5 członków Zarządu).</w:t>
      </w:r>
      <w:r>
        <w:rPr>
          <w:rFonts w:ascii="Arial" w:hAnsi="Arial" w:cs="Arial"/>
          <w:i/>
          <w:sz w:val="24"/>
          <w:lang w:eastAsia="pl-PL"/>
        </w:rPr>
        <w:t xml:space="preserve">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712/21 stanowi załącznik do protokołu. </w:t>
      </w:r>
    </w:p>
    <w:p w:rsidR="006F5C34" w:rsidRDefault="006F5C34" w:rsidP="00F422DD">
      <w:pPr>
        <w:pStyle w:val="NormalnyWeb"/>
        <w:spacing w:before="0" w:beforeAutospacing="0" w:after="0" w:afterAutospacing="0" w:line="360" w:lineRule="auto"/>
        <w:ind w:right="-1"/>
        <w:jc w:val="both"/>
        <w:rPr>
          <w:rFonts w:ascii="Arial" w:hAnsi="Arial" w:cs="Arial"/>
          <w:i/>
        </w:rPr>
      </w:pPr>
    </w:p>
    <w:p w:rsidR="003619A5" w:rsidRPr="003619A5" w:rsidRDefault="003619A5" w:rsidP="003619A5">
      <w:pPr>
        <w:pStyle w:val="NormalnyWeb"/>
        <w:spacing w:before="0" w:beforeAutospacing="0" w:after="0" w:afterAutospacing="0" w:line="360" w:lineRule="auto"/>
        <w:ind w:right="-1" w:firstLine="708"/>
        <w:jc w:val="both"/>
        <w:rPr>
          <w:rFonts w:ascii="Arial" w:hAnsi="Arial" w:cs="Arial"/>
          <w:i/>
        </w:rPr>
      </w:pPr>
    </w:p>
    <w:p w:rsidR="008A473B" w:rsidRPr="003619A5" w:rsidRDefault="003619A5" w:rsidP="003619A5">
      <w:pPr>
        <w:pStyle w:val="Nagwek1"/>
        <w:numPr>
          <w:ilvl w:val="0"/>
          <w:numId w:val="0"/>
        </w:numPr>
        <w:spacing w:before="0" w:line="360" w:lineRule="auto"/>
        <w:ind w:left="3540" w:firstLine="708"/>
        <w:jc w:val="both"/>
        <w:rPr>
          <w:rFonts w:ascii="Arial" w:hAnsi="Arial" w:cs="Arial"/>
          <w:b/>
          <w:color w:val="auto"/>
          <w:sz w:val="24"/>
          <w:szCs w:val="24"/>
        </w:rPr>
      </w:pPr>
      <w:r w:rsidRPr="003619A5">
        <w:rPr>
          <w:rFonts w:ascii="Arial" w:hAnsi="Arial" w:cs="Arial"/>
          <w:b/>
          <w:color w:val="auto"/>
          <w:sz w:val="24"/>
          <w:szCs w:val="24"/>
        </w:rPr>
        <w:t>Pkt 7</w:t>
      </w:r>
    </w:p>
    <w:p w:rsidR="00F422DD" w:rsidRPr="00F422DD" w:rsidRDefault="00F422DD" w:rsidP="00F422DD">
      <w:pPr>
        <w:spacing w:after="0" w:line="360" w:lineRule="auto"/>
        <w:ind w:right="-1"/>
        <w:jc w:val="both"/>
        <w:rPr>
          <w:rFonts w:ascii="Arial" w:hAnsi="Arial" w:cs="Arial"/>
          <w:b/>
          <w:sz w:val="24"/>
          <w:lang w:eastAsia="pl-PL"/>
        </w:rPr>
      </w:pPr>
      <w:r w:rsidRPr="00F422DD">
        <w:rPr>
          <w:rFonts w:ascii="Arial" w:hAnsi="Arial" w:cs="Arial"/>
          <w:b/>
          <w:sz w:val="24"/>
          <w:lang w:eastAsia="pl-PL"/>
        </w:rPr>
        <w:t>Podjęcie uchwały Zarządu Powiatu w Wieluniu w sprawie zmian w budżecie powiatu.</w:t>
      </w:r>
    </w:p>
    <w:p w:rsidR="00BF1394" w:rsidRDefault="00BF1394" w:rsidP="00BF1394">
      <w:pPr>
        <w:pStyle w:val="NormalnyWeb"/>
        <w:spacing w:before="0" w:beforeAutospacing="0" w:after="0" w:afterAutospacing="0" w:line="360" w:lineRule="auto"/>
        <w:ind w:right="-1"/>
        <w:jc w:val="both"/>
        <w:rPr>
          <w:rFonts w:ascii="Arial" w:hAnsi="Arial" w:cs="Arial"/>
          <w:b/>
        </w:rPr>
      </w:pPr>
    </w:p>
    <w:p w:rsidR="00F422DD" w:rsidRPr="006A0E4C" w:rsidRDefault="00F422DD" w:rsidP="00F422DD">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Pan Marek Kieler – przewodniczący Zarządu Powiatu</w:t>
      </w:r>
      <w:r>
        <w:rPr>
          <w:rFonts w:ascii="Arial" w:hAnsi="Arial" w:cs="Arial"/>
          <w:b/>
        </w:rPr>
        <w:t xml:space="preserve"> </w:t>
      </w:r>
      <w:r>
        <w:rPr>
          <w:rFonts w:ascii="Arial" w:hAnsi="Arial" w:cs="Arial"/>
        </w:rPr>
        <w:t>udzielił głosu panu skarbnikowi.</w:t>
      </w:r>
    </w:p>
    <w:p w:rsidR="007D1A67" w:rsidRPr="00F422DD" w:rsidRDefault="00F422DD" w:rsidP="00F422DD">
      <w:pPr>
        <w:pStyle w:val="NormalnyWeb"/>
        <w:spacing w:before="0" w:beforeAutospacing="0" w:after="0" w:afterAutospacing="0" w:line="360" w:lineRule="auto"/>
        <w:ind w:right="-1" w:firstLine="708"/>
        <w:jc w:val="both"/>
        <w:rPr>
          <w:rFonts w:ascii="Arial" w:hAnsi="Arial" w:cs="Arial"/>
        </w:rPr>
      </w:pPr>
      <w:r w:rsidRPr="005813D3">
        <w:rPr>
          <w:rFonts w:ascii="Arial" w:hAnsi="Arial" w:cs="Arial"/>
          <w:b/>
        </w:rPr>
        <w:t>Pan Przemysław Krężel – skarbnik powiatu</w:t>
      </w:r>
      <w:r>
        <w:rPr>
          <w:rFonts w:ascii="Arial" w:hAnsi="Arial" w:cs="Arial"/>
          <w:b/>
        </w:rPr>
        <w:t xml:space="preserve"> </w:t>
      </w:r>
      <w:r w:rsidRPr="00F422DD">
        <w:rPr>
          <w:rFonts w:ascii="Arial" w:hAnsi="Arial" w:cs="Arial"/>
        </w:rPr>
        <w:t>omówił przedmiotową sprawę.</w:t>
      </w:r>
    </w:p>
    <w:p w:rsidR="006949CF" w:rsidRDefault="003619A5" w:rsidP="00F422DD">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F422DD">
        <w:rPr>
          <w:rFonts w:ascii="Arial" w:hAnsi="Arial" w:cs="Arial"/>
        </w:rPr>
        <w:t xml:space="preserve">przekazał, </w:t>
      </w:r>
      <w:r w:rsidR="00F422DD">
        <w:rPr>
          <w:rFonts w:ascii="Arial" w:hAnsi="Arial" w:cs="Arial"/>
        </w:rPr>
        <w:br/>
        <w:t>że na kolejnym</w:t>
      </w:r>
      <w:r w:rsidR="00131486">
        <w:rPr>
          <w:rFonts w:ascii="Arial" w:hAnsi="Arial" w:cs="Arial"/>
        </w:rPr>
        <w:t xml:space="preserve"> Zarządzie też będzie robiona z</w:t>
      </w:r>
      <w:r w:rsidR="00F422DD">
        <w:rPr>
          <w:rFonts w:ascii="Arial" w:hAnsi="Arial" w:cs="Arial"/>
        </w:rPr>
        <w:t xml:space="preserve">miana z zakresu administracji rządowej, ponieważ przyszły w piątek dotacje. Udzielił głosu pana wicestaroście. </w:t>
      </w:r>
    </w:p>
    <w:p w:rsidR="00F422DD" w:rsidRPr="00F422DD" w:rsidRDefault="00F422DD" w:rsidP="00F422DD">
      <w:pPr>
        <w:pStyle w:val="NormalnyWeb"/>
        <w:spacing w:before="0" w:beforeAutospacing="0" w:after="0" w:afterAutospacing="0" w:line="360" w:lineRule="auto"/>
        <w:ind w:right="-1" w:firstLine="708"/>
        <w:jc w:val="both"/>
      </w:pPr>
      <w:r w:rsidRPr="00F422DD">
        <w:rPr>
          <w:rFonts w:ascii="Arial" w:hAnsi="Arial" w:cs="Arial"/>
          <w:b/>
        </w:rPr>
        <w:t>Pan Krzysztof Dziuba – wicestarosta wieluński</w:t>
      </w:r>
      <w:r>
        <w:rPr>
          <w:rFonts w:ascii="Arial" w:hAnsi="Arial" w:cs="Arial"/>
        </w:rPr>
        <w:t xml:space="preserve"> zaznaczył, że jak są przy tegorocznym budżecie,</w:t>
      </w:r>
      <w:r w:rsidR="009A070B">
        <w:rPr>
          <w:rFonts w:ascii="Arial" w:hAnsi="Arial" w:cs="Arial"/>
        </w:rPr>
        <w:t xml:space="preserve"> a</w:t>
      </w:r>
      <w:r>
        <w:rPr>
          <w:rFonts w:ascii="Arial" w:hAnsi="Arial" w:cs="Arial"/>
        </w:rPr>
        <w:t xml:space="preserve"> prognozy są optymistyczne, że nie będziemy musieli </w:t>
      </w:r>
      <w:r w:rsidR="00131486">
        <w:rPr>
          <w:rFonts w:ascii="Arial" w:hAnsi="Arial" w:cs="Arial"/>
        </w:rPr>
        <w:t xml:space="preserve">korzystać </w:t>
      </w:r>
      <w:r w:rsidRPr="00F422DD">
        <w:rPr>
          <w:rFonts w:ascii="Arial" w:hAnsi="Arial" w:cs="Arial"/>
        </w:rPr>
        <w:t>z kredytu</w:t>
      </w:r>
      <w:r w:rsidR="00131486">
        <w:rPr>
          <w:rFonts w:ascii="Arial" w:hAnsi="Arial" w:cs="Arial"/>
        </w:rPr>
        <w:t>,</w:t>
      </w:r>
      <w:r w:rsidRPr="00F422DD">
        <w:rPr>
          <w:rFonts w:ascii="Arial" w:hAnsi="Arial" w:cs="Arial"/>
        </w:rPr>
        <w:t xml:space="preserve"> to może udałoby się panu skarbnikowi wygospodarować pieniądze, żeby zakupić działkę w Gromadzicach jeszcze w tym roku, a będzie </w:t>
      </w:r>
      <w:r w:rsidR="00131486">
        <w:rPr>
          <w:rFonts w:ascii="Arial" w:hAnsi="Arial" w:cs="Arial"/>
        </w:rPr>
        <w:br/>
      </w:r>
      <w:r w:rsidRPr="00F422DD">
        <w:rPr>
          <w:rFonts w:ascii="Arial" w:hAnsi="Arial" w:cs="Arial"/>
        </w:rPr>
        <w:t>to wydatek inwestycyjny.</w:t>
      </w:r>
      <w:r>
        <w:t xml:space="preserve"> </w:t>
      </w:r>
    </w:p>
    <w:p w:rsidR="00F422DD" w:rsidRPr="00F422DD" w:rsidRDefault="00F422DD" w:rsidP="00F422DD">
      <w:pPr>
        <w:pStyle w:val="NormalnyWeb"/>
        <w:spacing w:before="0" w:beforeAutospacing="0" w:after="0" w:afterAutospacing="0" w:line="360" w:lineRule="auto"/>
        <w:ind w:right="-1" w:firstLine="708"/>
        <w:jc w:val="both"/>
        <w:rPr>
          <w:rFonts w:ascii="Arial" w:hAnsi="Arial" w:cs="Arial"/>
        </w:rPr>
      </w:pPr>
      <w:r w:rsidRPr="005813D3">
        <w:rPr>
          <w:rFonts w:ascii="Arial" w:hAnsi="Arial" w:cs="Arial"/>
          <w:b/>
        </w:rPr>
        <w:lastRenderedPageBreak/>
        <w:t>Pan Przemysław Krężel – skarbnik powiatu</w:t>
      </w:r>
      <w:r>
        <w:rPr>
          <w:rFonts w:ascii="Arial" w:hAnsi="Arial" w:cs="Arial"/>
          <w:b/>
        </w:rPr>
        <w:t xml:space="preserve"> </w:t>
      </w:r>
      <w:r w:rsidR="00DE7A5B">
        <w:rPr>
          <w:rFonts w:ascii="Arial" w:hAnsi="Arial" w:cs="Arial"/>
        </w:rPr>
        <w:t xml:space="preserve">zapytał o jakiej kwocie jest mowa. </w:t>
      </w:r>
    </w:p>
    <w:p w:rsidR="00BC7F84" w:rsidRPr="00DE7A5B" w:rsidRDefault="00F422DD" w:rsidP="00F422DD">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sidR="00DE7A5B">
        <w:rPr>
          <w:rFonts w:ascii="Arial" w:hAnsi="Arial" w:cs="Arial"/>
          <w:b/>
        </w:rPr>
        <w:t xml:space="preserve"> </w:t>
      </w:r>
      <w:r w:rsidR="00DE7A5B" w:rsidRPr="00DE7A5B">
        <w:rPr>
          <w:rFonts w:ascii="Arial" w:hAnsi="Arial" w:cs="Arial"/>
        </w:rPr>
        <w:t xml:space="preserve">odpowiedział, </w:t>
      </w:r>
      <w:r w:rsidR="00DE7A5B">
        <w:rPr>
          <w:rFonts w:ascii="Arial" w:hAnsi="Arial" w:cs="Arial"/>
        </w:rPr>
        <w:br/>
      </w:r>
      <w:r w:rsidR="00DE7A5B" w:rsidRPr="00DE7A5B">
        <w:rPr>
          <w:rFonts w:ascii="Arial" w:hAnsi="Arial" w:cs="Arial"/>
        </w:rPr>
        <w:t>że około 35 tys. zł, ale to na przyszłość.</w:t>
      </w:r>
    </w:p>
    <w:p w:rsidR="00DE7A5B" w:rsidRDefault="00DE7A5B" w:rsidP="00F422DD">
      <w:pPr>
        <w:pStyle w:val="NormalnyWeb"/>
        <w:spacing w:before="0" w:beforeAutospacing="0" w:after="0" w:afterAutospacing="0" w:line="360" w:lineRule="auto"/>
        <w:ind w:right="-1" w:firstLine="708"/>
        <w:jc w:val="both"/>
        <w:rPr>
          <w:rFonts w:ascii="Arial" w:hAnsi="Arial" w:cs="Arial"/>
        </w:rPr>
      </w:pPr>
      <w:r w:rsidRPr="00F422DD">
        <w:rPr>
          <w:rFonts w:ascii="Arial" w:hAnsi="Arial" w:cs="Arial"/>
          <w:b/>
        </w:rPr>
        <w:t>Pan Krzysztof Dziuba – wicestarosta wieluński</w:t>
      </w:r>
      <w:r>
        <w:rPr>
          <w:rFonts w:ascii="Arial" w:hAnsi="Arial" w:cs="Arial"/>
        </w:rPr>
        <w:t xml:space="preserve"> o</w:t>
      </w:r>
      <w:r w:rsidRPr="00DE7A5B">
        <w:rPr>
          <w:rFonts w:ascii="Arial" w:hAnsi="Arial" w:cs="Arial"/>
        </w:rPr>
        <w:t xml:space="preserve">dpowiedział, </w:t>
      </w:r>
      <w:r>
        <w:rPr>
          <w:rFonts w:ascii="Arial" w:hAnsi="Arial" w:cs="Arial"/>
        </w:rPr>
        <w:br/>
      </w:r>
      <w:r w:rsidRPr="00DE7A5B">
        <w:rPr>
          <w:rFonts w:ascii="Arial" w:hAnsi="Arial" w:cs="Arial"/>
        </w:rPr>
        <w:t>że nie na pr</w:t>
      </w:r>
      <w:r w:rsidR="00131486">
        <w:rPr>
          <w:rFonts w:ascii="Arial" w:hAnsi="Arial" w:cs="Arial"/>
        </w:rPr>
        <w:t>zyszłość. Jeśli decyzja jest na</w:t>
      </w:r>
      <w:r w:rsidRPr="00DE7A5B">
        <w:rPr>
          <w:rFonts w:ascii="Arial" w:hAnsi="Arial" w:cs="Arial"/>
        </w:rPr>
        <w:t xml:space="preserve"> tak</w:t>
      </w:r>
      <w:r w:rsidR="00131486">
        <w:rPr>
          <w:rFonts w:ascii="Arial" w:hAnsi="Arial" w:cs="Arial"/>
        </w:rPr>
        <w:t>,</w:t>
      </w:r>
      <w:r w:rsidRPr="00DE7A5B">
        <w:rPr>
          <w:rFonts w:ascii="Arial" w:hAnsi="Arial" w:cs="Arial"/>
        </w:rPr>
        <w:t xml:space="preserve"> to</w:t>
      </w:r>
      <w:r w:rsidR="00131486">
        <w:rPr>
          <w:rFonts w:ascii="Arial" w:hAnsi="Arial" w:cs="Arial"/>
        </w:rPr>
        <w:t xml:space="preserve"> trzeba to na sesji w budżet wpisać</w:t>
      </w:r>
      <w:r w:rsidRPr="00DE7A5B">
        <w:rPr>
          <w:rFonts w:ascii="Arial" w:hAnsi="Arial" w:cs="Arial"/>
        </w:rPr>
        <w:t xml:space="preserve">. </w:t>
      </w:r>
    </w:p>
    <w:p w:rsidR="00DE7A5B" w:rsidRDefault="00DE7A5B" w:rsidP="00F422DD">
      <w:pPr>
        <w:pStyle w:val="NormalnyWeb"/>
        <w:spacing w:before="0" w:beforeAutospacing="0" w:after="0" w:afterAutospacing="0" w:line="360" w:lineRule="auto"/>
        <w:ind w:right="-1" w:firstLine="708"/>
        <w:jc w:val="both"/>
        <w:rPr>
          <w:rFonts w:ascii="Arial" w:hAnsi="Arial" w:cs="Arial"/>
        </w:rPr>
      </w:pPr>
      <w:r w:rsidRPr="005813D3">
        <w:rPr>
          <w:rFonts w:ascii="Arial" w:hAnsi="Arial" w:cs="Arial"/>
          <w:b/>
        </w:rPr>
        <w:t>Pan Przemysław Krężel – skarbnik powiatu</w:t>
      </w:r>
      <w:r>
        <w:rPr>
          <w:rFonts w:ascii="Arial" w:hAnsi="Arial" w:cs="Arial"/>
          <w:b/>
        </w:rPr>
        <w:t xml:space="preserve"> </w:t>
      </w:r>
      <w:r w:rsidRPr="00DE7A5B">
        <w:rPr>
          <w:rFonts w:ascii="Arial" w:hAnsi="Arial" w:cs="Arial"/>
        </w:rPr>
        <w:t>w</w:t>
      </w:r>
      <w:r>
        <w:rPr>
          <w:rFonts w:ascii="Arial" w:hAnsi="Arial" w:cs="Arial"/>
        </w:rPr>
        <w:t>yjaśnił, że zmiany w budżecie, jeśli chodzi o tą sprawę będą dopiero 29.</w:t>
      </w:r>
      <w:r w:rsidR="0048308D">
        <w:rPr>
          <w:rFonts w:ascii="Arial" w:hAnsi="Arial" w:cs="Arial"/>
        </w:rPr>
        <w:t xml:space="preserve"> </w:t>
      </w:r>
      <w:r>
        <w:rPr>
          <w:rFonts w:ascii="Arial" w:hAnsi="Arial" w:cs="Arial"/>
        </w:rPr>
        <w:t xml:space="preserve">listopada. Zapytał, czy w tym okresie </w:t>
      </w:r>
      <w:r>
        <w:rPr>
          <w:rFonts w:ascii="Arial" w:hAnsi="Arial" w:cs="Arial"/>
        </w:rPr>
        <w:br/>
        <w:t xml:space="preserve">od 30.11. zdążymy załatwić wszystkie rzeczy, bo tu jest ten problem. </w:t>
      </w:r>
    </w:p>
    <w:p w:rsidR="00DE7A5B" w:rsidRDefault="00DE7A5B" w:rsidP="00F422DD">
      <w:pPr>
        <w:pStyle w:val="NormalnyWeb"/>
        <w:spacing w:before="0" w:beforeAutospacing="0" w:after="0" w:afterAutospacing="0" w:line="360" w:lineRule="auto"/>
        <w:ind w:right="-1" w:firstLine="708"/>
        <w:jc w:val="both"/>
        <w:rPr>
          <w:rFonts w:ascii="Arial" w:hAnsi="Arial" w:cs="Arial"/>
        </w:rPr>
      </w:pPr>
      <w:r w:rsidRPr="00F422DD">
        <w:rPr>
          <w:rFonts w:ascii="Arial" w:hAnsi="Arial" w:cs="Arial"/>
          <w:b/>
        </w:rPr>
        <w:t>Pan Krzysztof Dziuba – wicestarosta wieluński</w:t>
      </w:r>
      <w:r>
        <w:rPr>
          <w:rFonts w:ascii="Arial" w:hAnsi="Arial" w:cs="Arial"/>
        </w:rPr>
        <w:t xml:space="preserve"> podkreślił, że jak będzie zgoda to będą działać. </w:t>
      </w:r>
    </w:p>
    <w:p w:rsidR="00DE7A5B" w:rsidRDefault="00DE7A5B" w:rsidP="00361C39">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Pr>
          <w:rFonts w:ascii="Arial" w:hAnsi="Arial" w:cs="Arial"/>
        </w:rPr>
        <w:t xml:space="preserve">zaznaczył, że kolejny Zarząd odbędzie się w dniu 22.11., dzisiaj nie ma dyrektora Kubiaka. </w:t>
      </w:r>
    </w:p>
    <w:p w:rsidR="00DE7A5B" w:rsidRDefault="00DE7A5B" w:rsidP="00DE7A5B">
      <w:pPr>
        <w:pStyle w:val="NormalnyWeb"/>
        <w:spacing w:before="0" w:beforeAutospacing="0" w:after="0" w:afterAutospacing="0" w:line="360" w:lineRule="auto"/>
        <w:ind w:right="-1" w:firstLine="708"/>
        <w:jc w:val="both"/>
        <w:rPr>
          <w:rFonts w:ascii="Arial" w:hAnsi="Arial" w:cs="Arial"/>
        </w:rPr>
      </w:pPr>
      <w:r w:rsidRPr="00F422DD">
        <w:rPr>
          <w:rFonts w:ascii="Arial" w:hAnsi="Arial" w:cs="Arial"/>
          <w:b/>
        </w:rPr>
        <w:t>Pan Krzysztof Dziuba – wicestarosta wieluński</w:t>
      </w:r>
      <w:r>
        <w:rPr>
          <w:rFonts w:ascii="Arial" w:hAnsi="Arial" w:cs="Arial"/>
        </w:rPr>
        <w:t xml:space="preserve"> dopow</w:t>
      </w:r>
      <w:r w:rsidR="00361C39">
        <w:rPr>
          <w:rFonts w:ascii="Arial" w:hAnsi="Arial" w:cs="Arial"/>
        </w:rPr>
        <w:t xml:space="preserve">iedział, że jak Zarząd nie chce, </w:t>
      </w:r>
      <w:r>
        <w:rPr>
          <w:rFonts w:ascii="Arial" w:hAnsi="Arial" w:cs="Arial"/>
        </w:rPr>
        <w:t>t</w:t>
      </w:r>
      <w:r w:rsidR="00361C39">
        <w:rPr>
          <w:rFonts w:ascii="Arial" w:hAnsi="Arial" w:cs="Arial"/>
        </w:rPr>
        <w:t>o odpuszczą temat, a jeśli chce to trzeba działać</w:t>
      </w:r>
      <w:r>
        <w:rPr>
          <w:rFonts w:ascii="Arial" w:hAnsi="Arial" w:cs="Arial"/>
        </w:rPr>
        <w:t xml:space="preserve">. </w:t>
      </w:r>
    </w:p>
    <w:p w:rsidR="00DE7A5B" w:rsidRDefault="00DE7A5B" w:rsidP="00DE7A5B">
      <w:pPr>
        <w:pStyle w:val="NormalnyWeb"/>
        <w:spacing w:before="0" w:beforeAutospacing="0" w:after="0" w:afterAutospacing="0" w:line="360" w:lineRule="auto"/>
        <w:ind w:right="-1" w:firstLine="708"/>
        <w:jc w:val="both"/>
        <w:rPr>
          <w:rFonts w:ascii="Arial" w:hAnsi="Arial" w:cs="Arial"/>
        </w:rPr>
      </w:pPr>
      <w:r w:rsidRPr="005813D3">
        <w:rPr>
          <w:rFonts w:ascii="Arial" w:hAnsi="Arial" w:cs="Arial"/>
          <w:b/>
        </w:rPr>
        <w:t>Pan Przemysław Krężel – skarbnik powiatu</w:t>
      </w:r>
      <w:r>
        <w:rPr>
          <w:rFonts w:ascii="Arial" w:hAnsi="Arial" w:cs="Arial"/>
          <w:b/>
        </w:rPr>
        <w:t xml:space="preserve"> </w:t>
      </w:r>
      <w:r w:rsidRPr="00DE7A5B">
        <w:rPr>
          <w:rFonts w:ascii="Arial" w:hAnsi="Arial" w:cs="Arial"/>
        </w:rPr>
        <w:t>p</w:t>
      </w:r>
      <w:r>
        <w:rPr>
          <w:rFonts w:ascii="Arial" w:hAnsi="Arial" w:cs="Arial"/>
        </w:rPr>
        <w:t xml:space="preserve">owiedział, że jeśli chodzi </w:t>
      </w:r>
      <w:r>
        <w:rPr>
          <w:rFonts w:ascii="Arial" w:hAnsi="Arial" w:cs="Arial"/>
        </w:rPr>
        <w:br/>
        <w:t>o budżet to jest wy</w:t>
      </w:r>
      <w:r w:rsidR="00E722E6">
        <w:rPr>
          <w:rFonts w:ascii="Arial" w:hAnsi="Arial" w:cs="Arial"/>
        </w:rPr>
        <w:t>datek inwestycyjn</w:t>
      </w:r>
      <w:r>
        <w:rPr>
          <w:rFonts w:ascii="Arial" w:hAnsi="Arial" w:cs="Arial"/>
        </w:rPr>
        <w:t>y i można byłoby to przerzucić z innych wydatków inwestycyjnych, ale pytanie jest takie</w:t>
      </w:r>
      <w:r w:rsidR="00361C39">
        <w:rPr>
          <w:rFonts w:ascii="Arial" w:hAnsi="Arial" w:cs="Arial"/>
        </w:rPr>
        <w:t xml:space="preserve"> -</w:t>
      </w:r>
      <w:r>
        <w:rPr>
          <w:rFonts w:ascii="Arial" w:hAnsi="Arial" w:cs="Arial"/>
        </w:rPr>
        <w:t xml:space="preserve"> czy się</w:t>
      </w:r>
      <w:r w:rsidR="00E722E6">
        <w:rPr>
          <w:rFonts w:ascii="Arial" w:hAnsi="Arial" w:cs="Arial"/>
        </w:rPr>
        <w:t xml:space="preserve"> wyrobimy w tym czasie  </w:t>
      </w:r>
      <w:r w:rsidR="00361C39">
        <w:rPr>
          <w:rFonts w:ascii="Arial" w:hAnsi="Arial" w:cs="Arial"/>
        </w:rPr>
        <w:br/>
      </w:r>
      <w:r w:rsidR="00E722E6">
        <w:rPr>
          <w:rFonts w:ascii="Arial" w:hAnsi="Arial" w:cs="Arial"/>
        </w:rPr>
        <w:t>w</w:t>
      </w:r>
      <w:r w:rsidR="00361C39">
        <w:rPr>
          <w:rFonts w:ascii="Arial" w:hAnsi="Arial" w:cs="Arial"/>
        </w:rPr>
        <w:t xml:space="preserve"> ciągu miesiąca?</w:t>
      </w:r>
      <w:r w:rsidR="00E722E6">
        <w:rPr>
          <w:rFonts w:ascii="Arial" w:hAnsi="Arial" w:cs="Arial"/>
        </w:rPr>
        <w:t xml:space="preserve"> </w:t>
      </w:r>
    </w:p>
    <w:p w:rsidR="00E722E6" w:rsidRPr="00E722E6" w:rsidRDefault="00E722E6" w:rsidP="00DE7A5B">
      <w:pPr>
        <w:pStyle w:val="NormalnyWeb"/>
        <w:spacing w:before="0" w:beforeAutospacing="0" w:after="0" w:afterAutospacing="0" w:line="360" w:lineRule="auto"/>
        <w:ind w:right="-1" w:firstLine="708"/>
        <w:jc w:val="both"/>
        <w:rPr>
          <w:rFonts w:ascii="Arial" w:hAnsi="Arial" w:cs="Arial"/>
        </w:rPr>
      </w:pPr>
      <w:r w:rsidRPr="00E722E6">
        <w:rPr>
          <w:rFonts w:ascii="Arial" w:hAnsi="Arial" w:cs="Arial"/>
          <w:b/>
        </w:rPr>
        <w:t>Pan Jakub Jurdziński – członek Zarządu</w:t>
      </w:r>
      <w:r>
        <w:rPr>
          <w:rFonts w:ascii="Arial" w:hAnsi="Arial" w:cs="Arial"/>
        </w:rPr>
        <w:t xml:space="preserve"> powiedział, że </w:t>
      </w:r>
      <w:r w:rsidR="00361C39">
        <w:rPr>
          <w:rFonts w:ascii="Arial" w:hAnsi="Arial" w:cs="Arial"/>
        </w:rPr>
        <w:t>ma propozycję</w:t>
      </w:r>
      <w:r>
        <w:rPr>
          <w:rFonts w:ascii="Arial" w:hAnsi="Arial" w:cs="Arial"/>
        </w:rPr>
        <w:t xml:space="preserve">, </w:t>
      </w:r>
      <w:r>
        <w:rPr>
          <w:rFonts w:ascii="Arial" w:hAnsi="Arial" w:cs="Arial"/>
        </w:rPr>
        <w:br/>
        <w:t xml:space="preserve">aby to zostawić na ostatni punkt, a przy sprawozdaniu z Gromadzic może to też </w:t>
      </w:r>
      <w:r w:rsidR="00361C39">
        <w:rPr>
          <w:rFonts w:ascii="Arial" w:hAnsi="Arial" w:cs="Arial"/>
        </w:rPr>
        <w:br/>
      </w:r>
      <w:r>
        <w:rPr>
          <w:rFonts w:ascii="Arial" w:hAnsi="Arial" w:cs="Arial"/>
        </w:rPr>
        <w:t xml:space="preserve">w </w:t>
      </w:r>
      <w:r w:rsidRPr="00E722E6">
        <w:rPr>
          <w:rFonts w:ascii="Arial" w:hAnsi="Arial" w:cs="Arial"/>
        </w:rPr>
        <w:t xml:space="preserve">dyskusji wyjdzie.  </w:t>
      </w:r>
    </w:p>
    <w:p w:rsidR="00E722E6" w:rsidRPr="00E722E6" w:rsidRDefault="00E722E6" w:rsidP="00E722E6">
      <w:pPr>
        <w:pStyle w:val="NormalnyWeb"/>
        <w:spacing w:before="0" w:beforeAutospacing="0" w:after="0" w:afterAutospacing="0" w:line="360" w:lineRule="auto"/>
        <w:ind w:right="-1" w:firstLine="708"/>
        <w:jc w:val="both"/>
        <w:rPr>
          <w:rFonts w:ascii="Arial" w:hAnsi="Arial" w:cs="Arial"/>
        </w:rPr>
      </w:pPr>
      <w:r w:rsidRPr="00E722E6">
        <w:rPr>
          <w:rFonts w:ascii="Arial" w:hAnsi="Arial" w:cs="Arial"/>
          <w:b/>
        </w:rPr>
        <w:t xml:space="preserve">Pan Marek Kieler – przewodniczący Zarządu Powiatu </w:t>
      </w:r>
      <w:r w:rsidRPr="00E722E6">
        <w:rPr>
          <w:rFonts w:ascii="Arial" w:hAnsi="Arial" w:cs="Arial"/>
        </w:rPr>
        <w:t>zazna</w:t>
      </w:r>
      <w:r w:rsidR="00361C39">
        <w:rPr>
          <w:rFonts w:ascii="Arial" w:hAnsi="Arial" w:cs="Arial"/>
        </w:rPr>
        <w:t>czył, że to i tak teraz w zmianach</w:t>
      </w:r>
      <w:r w:rsidRPr="00E722E6">
        <w:rPr>
          <w:rFonts w:ascii="Arial" w:hAnsi="Arial" w:cs="Arial"/>
        </w:rPr>
        <w:t xml:space="preserve"> w budżecie nie wprowadzą dodając, że można o tej sprawie podyskutowa</w:t>
      </w:r>
      <w:r w:rsidR="009A070B">
        <w:rPr>
          <w:rFonts w:ascii="Arial" w:hAnsi="Arial" w:cs="Arial"/>
        </w:rPr>
        <w:t>ć.</w:t>
      </w:r>
    </w:p>
    <w:p w:rsidR="00E722E6" w:rsidRPr="00E722E6" w:rsidRDefault="00E722E6" w:rsidP="00E722E6">
      <w:pPr>
        <w:pStyle w:val="NormalnyWeb"/>
        <w:spacing w:before="0" w:beforeAutospacing="0" w:after="0" w:afterAutospacing="0" w:line="360" w:lineRule="auto"/>
        <w:ind w:right="-1" w:firstLine="708"/>
        <w:jc w:val="both"/>
        <w:rPr>
          <w:rFonts w:ascii="Arial" w:hAnsi="Arial" w:cs="Arial"/>
        </w:rPr>
      </w:pPr>
      <w:r w:rsidRPr="00E722E6">
        <w:rPr>
          <w:rFonts w:ascii="Arial" w:hAnsi="Arial" w:cs="Arial"/>
          <w:b/>
        </w:rPr>
        <w:t xml:space="preserve">Pan Przemysław Krężel – skarbnik powiatu </w:t>
      </w:r>
      <w:r w:rsidRPr="009A070B">
        <w:rPr>
          <w:rFonts w:ascii="Arial" w:hAnsi="Arial" w:cs="Arial"/>
        </w:rPr>
        <w:t>zaznaczył, że musi pilnować</w:t>
      </w:r>
      <w:r w:rsidRPr="00E722E6">
        <w:rPr>
          <w:rFonts w:ascii="Arial" w:hAnsi="Arial" w:cs="Arial"/>
        </w:rPr>
        <w:t xml:space="preserve"> wydatkó</w:t>
      </w:r>
      <w:r>
        <w:rPr>
          <w:rFonts w:ascii="Arial" w:hAnsi="Arial" w:cs="Arial"/>
        </w:rPr>
        <w:t xml:space="preserve">w. Zapytał, </w:t>
      </w:r>
      <w:r w:rsidRPr="00E722E6">
        <w:rPr>
          <w:rFonts w:ascii="Arial" w:hAnsi="Arial" w:cs="Arial"/>
        </w:rPr>
        <w:t xml:space="preserve"> </w:t>
      </w:r>
      <w:r>
        <w:rPr>
          <w:rFonts w:ascii="Arial" w:hAnsi="Arial" w:cs="Arial"/>
        </w:rPr>
        <w:t>czy</w:t>
      </w:r>
      <w:r w:rsidRPr="00E722E6">
        <w:rPr>
          <w:rFonts w:ascii="Arial" w:hAnsi="Arial" w:cs="Arial"/>
        </w:rPr>
        <w:t xml:space="preserve"> tą działkę kupimy</w:t>
      </w:r>
      <w:r>
        <w:rPr>
          <w:rFonts w:ascii="Arial" w:hAnsi="Arial" w:cs="Arial"/>
        </w:rPr>
        <w:t>,</w:t>
      </w:r>
      <w:r w:rsidRPr="00E722E6">
        <w:rPr>
          <w:rFonts w:ascii="Arial" w:hAnsi="Arial" w:cs="Arial"/>
        </w:rPr>
        <w:t xml:space="preserve"> czy nie kupimy</w:t>
      </w:r>
      <w:r>
        <w:rPr>
          <w:rFonts w:ascii="Arial" w:hAnsi="Arial" w:cs="Arial"/>
        </w:rPr>
        <w:t xml:space="preserve">. </w:t>
      </w:r>
      <w:r w:rsidRPr="00E722E6">
        <w:rPr>
          <w:rFonts w:ascii="Arial" w:hAnsi="Arial" w:cs="Arial"/>
        </w:rPr>
        <w:t xml:space="preserve"> </w:t>
      </w:r>
    </w:p>
    <w:p w:rsidR="00E722E6" w:rsidRDefault="00C36BAC" w:rsidP="00E722E6">
      <w:pPr>
        <w:pStyle w:val="NormalnyWeb"/>
        <w:spacing w:before="0" w:beforeAutospacing="0" w:after="0" w:afterAutospacing="0" w:line="360" w:lineRule="auto"/>
        <w:ind w:right="-1" w:firstLine="708"/>
        <w:jc w:val="both"/>
        <w:rPr>
          <w:rFonts w:ascii="Arial" w:hAnsi="Arial" w:cs="Arial"/>
        </w:rPr>
      </w:pPr>
      <w:r w:rsidRPr="00C36BAC">
        <w:rPr>
          <w:rFonts w:ascii="Arial" w:hAnsi="Arial" w:cs="Arial"/>
          <w:b/>
        </w:rPr>
        <w:t>Pan Henryk Wojcieszak – członek Zarządu</w:t>
      </w:r>
      <w:r>
        <w:rPr>
          <w:rFonts w:ascii="Arial" w:hAnsi="Arial" w:cs="Arial"/>
        </w:rPr>
        <w:t xml:space="preserve"> zapytał, c</w:t>
      </w:r>
      <w:r w:rsidR="00E722E6">
        <w:rPr>
          <w:rFonts w:ascii="Arial" w:hAnsi="Arial" w:cs="Arial"/>
        </w:rPr>
        <w:t>zy mamy jakiś pomysł na tą działk</w:t>
      </w:r>
      <w:r>
        <w:rPr>
          <w:rFonts w:ascii="Arial" w:hAnsi="Arial" w:cs="Arial"/>
        </w:rPr>
        <w:t>ę</w:t>
      </w:r>
      <w:r w:rsidR="00E722E6">
        <w:rPr>
          <w:rFonts w:ascii="Arial" w:hAnsi="Arial" w:cs="Arial"/>
        </w:rPr>
        <w:t>.</w:t>
      </w:r>
    </w:p>
    <w:p w:rsidR="00E722E6" w:rsidRDefault="00C36BAC" w:rsidP="00E722E6">
      <w:pPr>
        <w:pStyle w:val="NormalnyWeb"/>
        <w:spacing w:before="0" w:beforeAutospacing="0" w:after="0" w:afterAutospacing="0" w:line="360" w:lineRule="auto"/>
        <w:ind w:right="-1" w:firstLine="708"/>
        <w:jc w:val="both"/>
        <w:rPr>
          <w:rFonts w:ascii="Arial" w:hAnsi="Arial" w:cs="Arial"/>
        </w:rPr>
      </w:pPr>
      <w:r w:rsidRPr="00E722E6">
        <w:rPr>
          <w:rFonts w:ascii="Arial" w:hAnsi="Arial" w:cs="Arial"/>
          <w:b/>
        </w:rPr>
        <w:t xml:space="preserve">Pan Marek Kieler – przewodniczący Zarządu Powiatu </w:t>
      </w:r>
      <w:r w:rsidRPr="00361C39">
        <w:rPr>
          <w:rFonts w:ascii="Arial" w:hAnsi="Arial" w:cs="Arial"/>
        </w:rPr>
        <w:t>odpowiedział, że jest do zagospodarowania i z</w:t>
      </w:r>
      <w:r w:rsidR="00E722E6" w:rsidRPr="00361C39">
        <w:rPr>
          <w:rFonts w:ascii="Arial" w:hAnsi="Arial" w:cs="Arial"/>
        </w:rPr>
        <w:t xml:space="preserve"> jego p</w:t>
      </w:r>
      <w:r w:rsidRPr="00361C39">
        <w:rPr>
          <w:rFonts w:ascii="Arial" w:hAnsi="Arial" w:cs="Arial"/>
        </w:rPr>
        <w:t>unktu widzenia jest</w:t>
      </w:r>
      <w:r>
        <w:rPr>
          <w:rFonts w:ascii="Arial" w:hAnsi="Arial" w:cs="Arial"/>
        </w:rPr>
        <w:t xml:space="preserve"> potrzebna do lepszego funkcjonowania tego Ośrodka. </w:t>
      </w:r>
    </w:p>
    <w:p w:rsidR="00C36BAC" w:rsidRDefault="00C36BAC" w:rsidP="00C36BAC">
      <w:pPr>
        <w:pStyle w:val="NormalnyWeb"/>
        <w:spacing w:before="0" w:beforeAutospacing="0" w:after="0" w:afterAutospacing="0" w:line="360" w:lineRule="auto"/>
        <w:ind w:right="-1" w:firstLine="708"/>
        <w:jc w:val="both"/>
        <w:rPr>
          <w:rFonts w:ascii="Arial" w:hAnsi="Arial" w:cs="Arial"/>
        </w:rPr>
      </w:pPr>
      <w:r w:rsidRPr="00F422DD">
        <w:rPr>
          <w:rFonts w:ascii="Arial" w:hAnsi="Arial" w:cs="Arial"/>
          <w:b/>
        </w:rPr>
        <w:lastRenderedPageBreak/>
        <w:t>Pan Krzysztof Dziuba – wicestarosta wieluński</w:t>
      </w:r>
      <w:r w:rsidR="00361C39">
        <w:rPr>
          <w:rFonts w:ascii="Arial" w:hAnsi="Arial" w:cs="Arial"/>
        </w:rPr>
        <w:t xml:space="preserve"> p</w:t>
      </w:r>
      <w:r>
        <w:rPr>
          <w:rFonts w:ascii="Arial" w:hAnsi="Arial" w:cs="Arial"/>
        </w:rPr>
        <w:t xml:space="preserve">odkreślił, </w:t>
      </w:r>
      <w:r w:rsidR="00361C39">
        <w:rPr>
          <w:rFonts w:ascii="Arial" w:hAnsi="Arial" w:cs="Arial"/>
        </w:rPr>
        <w:br/>
      </w:r>
      <w:r>
        <w:rPr>
          <w:rFonts w:ascii="Arial" w:hAnsi="Arial" w:cs="Arial"/>
        </w:rPr>
        <w:t>że po wybudowaniu hali nie mają w zasadzie ża</w:t>
      </w:r>
      <w:r w:rsidR="00361C39">
        <w:rPr>
          <w:rFonts w:ascii="Arial" w:hAnsi="Arial" w:cs="Arial"/>
        </w:rPr>
        <w:t>dnego zielonego terenu</w:t>
      </w:r>
      <w:r>
        <w:rPr>
          <w:rFonts w:ascii="Arial" w:hAnsi="Arial" w:cs="Arial"/>
        </w:rPr>
        <w:t xml:space="preserve"> rekreacyjnego. </w:t>
      </w:r>
    </w:p>
    <w:p w:rsidR="0096488C" w:rsidRDefault="0096488C" w:rsidP="00E722E6">
      <w:pPr>
        <w:pStyle w:val="NormalnyWeb"/>
        <w:spacing w:before="0" w:beforeAutospacing="0" w:after="0" w:afterAutospacing="0" w:line="360" w:lineRule="auto"/>
        <w:ind w:right="-1" w:firstLine="708"/>
        <w:jc w:val="both"/>
        <w:rPr>
          <w:rFonts w:ascii="Arial" w:hAnsi="Arial" w:cs="Arial"/>
        </w:rPr>
      </w:pPr>
      <w:r w:rsidRPr="0096488C">
        <w:rPr>
          <w:rFonts w:ascii="Arial" w:hAnsi="Arial" w:cs="Arial"/>
          <w:b/>
        </w:rPr>
        <w:t>Pan Łukasz Dybka – członek Zarządu</w:t>
      </w:r>
      <w:r>
        <w:rPr>
          <w:rFonts w:ascii="Arial" w:hAnsi="Arial" w:cs="Arial"/>
        </w:rPr>
        <w:t xml:space="preserve"> zapytał, gdzie to jest</w:t>
      </w:r>
    </w:p>
    <w:p w:rsidR="0096488C" w:rsidRDefault="0096488C" w:rsidP="00B22F78">
      <w:pPr>
        <w:pStyle w:val="NormalnyWeb"/>
        <w:spacing w:before="0" w:beforeAutospacing="0" w:after="0" w:afterAutospacing="0" w:line="360" w:lineRule="auto"/>
        <w:ind w:right="-1" w:firstLine="708"/>
        <w:jc w:val="both"/>
        <w:rPr>
          <w:rFonts w:ascii="Arial" w:hAnsi="Arial" w:cs="Arial"/>
        </w:rPr>
      </w:pPr>
      <w:r w:rsidRPr="00E722E6">
        <w:rPr>
          <w:rFonts w:ascii="Arial" w:hAnsi="Arial" w:cs="Arial"/>
          <w:b/>
        </w:rPr>
        <w:t>Pan Marek Kieler – przewodniczący Zarządu Powiatu</w:t>
      </w:r>
      <w:r>
        <w:rPr>
          <w:rFonts w:ascii="Arial" w:hAnsi="Arial" w:cs="Arial"/>
        </w:rPr>
        <w:t xml:space="preserve"> odpowiedział, że jak się wjeżdża to jest działka po prawej stronie</w:t>
      </w:r>
    </w:p>
    <w:p w:rsidR="0096488C" w:rsidRDefault="0096488C" w:rsidP="00B22F78">
      <w:pPr>
        <w:pStyle w:val="NormalnyWeb"/>
        <w:spacing w:before="0" w:beforeAutospacing="0" w:after="0" w:afterAutospacing="0" w:line="360" w:lineRule="auto"/>
        <w:ind w:right="-1" w:firstLine="708"/>
        <w:jc w:val="both"/>
        <w:rPr>
          <w:rFonts w:ascii="Arial" w:hAnsi="Arial" w:cs="Arial"/>
        </w:rPr>
      </w:pPr>
      <w:r w:rsidRPr="00C36BAC">
        <w:rPr>
          <w:rFonts w:ascii="Arial" w:hAnsi="Arial" w:cs="Arial"/>
          <w:b/>
        </w:rPr>
        <w:t>Pan Henryk Wojcieszak – członek Zarządu</w:t>
      </w:r>
      <w:r>
        <w:rPr>
          <w:rFonts w:ascii="Arial" w:hAnsi="Arial" w:cs="Arial"/>
        </w:rPr>
        <w:t xml:space="preserve"> zapytał</w:t>
      </w:r>
      <w:r w:rsidR="00361C39">
        <w:rPr>
          <w:rFonts w:ascii="Arial" w:hAnsi="Arial" w:cs="Arial"/>
        </w:rPr>
        <w:t>,</w:t>
      </w:r>
      <w:r>
        <w:rPr>
          <w:rFonts w:ascii="Arial" w:hAnsi="Arial" w:cs="Arial"/>
        </w:rPr>
        <w:t xml:space="preserve"> czy w perspektywie </w:t>
      </w:r>
      <w:r w:rsidR="00361C39">
        <w:rPr>
          <w:rFonts w:ascii="Arial" w:hAnsi="Arial" w:cs="Arial"/>
        </w:rPr>
        <w:t xml:space="preserve">- </w:t>
      </w:r>
      <w:r>
        <w:rPr>
          <w:rFonts w:ascii="Arial" w:hAnsi="Arial" w:cs="Arial"/>
        </w:rPr>
        <w:t>patrząc na prze</w:t>
      </w:r>
      <w:r w:rsidR="00FC46B4">
        <w:rPr>
          <w:rFonts w:ascii="Arial" w:hAnsi="Arial" w:cs="Arial"/>
        </w:rPr>
        <w:t>d</w:t>
      </w:r>
      <w:r>
        <w:rPr>
          <w:rFonts w:ascii="Arial" w:hAnsi="Arial" w:cs="Arial"/>
        </w:rPr>
        <w:t>stawione założenia nowego trybu postępowania przy szkolnictwie specjalnym jest sens dodatkowo rozwijać się w dwóch kierunkach</w:t>
      </w:r>
      <w:r w:rsidR="003273C5">
        <w:rPr>
          <w:rFonts w:ascii="Arial" w:hAnsi="Arial" w:cs="Arial"/>
        </w:rPr>
        <w:t>,</w:t>
      </w:r>
      <w:r>
        <w:rPr>
          <w:rFonts w:ascii="Arial" w:hAnsi="Arial" w:cs="Arial"/>
        </w:rPr>
        <w:t xml:space="preserve"> w dwóch szkołach. Mowa o próbie tworzenia cent</w:t>
      </w:r>
      <w:r w:rsidR="00361C39">
        <w:rPr>
          <w:rFonts w:ascii="Arial" w:hAnsi="Arial" w:cs="Arial"/>
        </w:rPr>
        <w:t>r</w:t>
      </w:r>
      <w:r>
        <w:rPr>
          <w:rFonts w:ascii="Arial" w:hAnsi="Arial" w:cs="Arial"/>
        </w:rPr>
        <w:t xml:space="preserve">ów, o czym była mowa na poprzednim Zarządzie.  </w:t>
      </w:r>
    </w:p>
    <w:p w:rsidR="0096488C" w:rsidRDefault="0096488C" w:rsidP="00B22F78">
      <w:pPr>
        <w:pStyle w:val="NormalnyWeb"/>
        <w:spacing w:before="0" w:beforeAutospacing="0" w:after="0" w:afterAutospacing="0" w:line="360" w:lineRule="auto"/>
        <w:ind w:right="-1" w:firstLine="708"/>
        <w:jc w:val="both"/>
        <w:rPr>
          <w:rFonts w:ascii="Arial" w:hAnsi="Arial" w:cs="Arial"/>
        </w:rPr>
      </w:pPr>
    </w:p>
    <w:p w:rsidR="00BC7F84" w:rsidRDefault="009A070B" w:rsidP="00B22F78">
      <w:pPr>
        <w:pStyle w:val="NormalnyWeb"/>
        <w:spacing w:before="0" w:beforeAutospacing="0" w:after="0" w:afterAutospacing="0" w:line="360" w:lineRule="auto"/>
        <w:ind w:right="-1" w:firstLine="708"/>
        <w:jc w:val="both"/>
        <w:rPr>
          <w:rFonts w:ascii="Arial" w:hAnsi="Arial" w:cs="Arial"/>
          <w:i/>
        </w:rPr>
      </w:pPr>
      <w:r>
        <w:rPr>
          <w:rFonts w:ascii="Arial" w:hAnsi="Arial" w:cs="Arial"/>
          <w:i/>
        </w:rPr>
        <w:t>P</w:t>
      </w:r>
      <w:r w:rsidR="00BC7F84" w:rsidRPr="00BC7F84">
        <w:rPr>
          <w:rFonts w:ascii="Arial" w:hAnsi="Arial" w:cs="Arial"/>
          <w:i/>
        </w:rPr>
        <w:t xml:space="preserve">an Marek Kieler – przewodniczący Zarządu Powiatu ogłosił 5 minut przerwy w obradach Zarządu Powiatu w Wieluniu. </w:t>
      </w:r>
    </w:p>
    <w:p w:rsidR="00BC7F84" w:rsidRDefault="00BC7F84" w:rsidP="00B22F78">
      <w:pPr>
        <w:pStyle w:val="NormalnyWeb"/>
        <w:spacing w:before="0" w:beforeAutospacing="0" w:after="0" w:afterAutospacing="0" w:line="360" w:lineRule="auto"/>
        <w:ind w:right="-1" w:firstLine="708"/>
        <w:jc w:val="both"/>
        <w:rPr>
          <w:rFonts w:ascii="Arial" w:hAnsi="Arial" w:cs="Arial"/>
          <w:i/>
        </w:rPr>
      </w:pPr>
    </w:p>
    <w:p w:rsidR="00981F06" w:rsidRDefault="00981F06" w:rsidP="00B22F78">
      <w:pPr>
        <w:pStyle w:val="NormalnyWeb"/>
        <w:spacing w:before="0" w:beforeAutospacing="0" w:after="0" w:afterAutospacing="0" w:line="360" w:lineRule="auto"/>
        <w:ind w:right="-1" w:firstLine="708"/>
        <w:jc w:val="both"/>
        <w:rPr>
          <w:rFonts w:ascii="Arial" w:hAnsi="Arial" w:cs="Arial"/>
          <w:i/>
        </w:rPr>
      </w:pPr>
    </w:p>
    <w:p w:rsidR="00BC7F84" w:rsidRDefault="00BC7F84" w:rsidP="00BC7F84">
      <w:pPr>
        <w:pStyle w:val="NormalnyWeb"/>
        <w:spacing w:before="0" w:beforeAutospacing="0" w:after="0" w:afterAutospacing="0" w:line="360" w:lineRule="auto"/>
        <w:ind w:right="-1" w:firstLine="708"/>
        <w:jc w:val="both"/>
        <w:rPr>
          <w:rFonts w:ascii="Arial" w:hAnsi="Arial" w:cs="Arial"/>
          <w:i/>
        </w:rPr>
      </w:pPr>
      <w:r w:rsidRPr="00BC7F84">
        <w:rPr>
          <w:rFonts w:ascii="Arial" w:hAnsi="Arial" w:cs="Arial"/>
          <w:i/>
        </w:rPr>
        <w:t xml:space="preserve">Pan Marek Kieler – przewodniczący Zarządu Powiatu </w:t>
      </w:r>
      <w:r>
        <w:rPr>
          <w:rFonts w:ascii="Arial" w:hAnsi="Arial" w:cs="Arial"/>
          <w:i/>
        </w:rPr>
        <w:t>wznowił obrady</w:t>
      </w:r>
      <w:r w:rsidRPr="00BC7F84">
        <w:rPr>
          <w:rFonts w:ascii="Arial" w:hAnsi="Arial" w:cs="Arial"/>
          <w:i/>
        </w:rPr>
        <w:t xml:space="preserve"> Zarządu Powiatu w W</w:t>
      </w:r>
      <w:r>
        <w:rPr>
          <w:rFonts w:ascii="Arial" w:hAnsi="Arial" w:cs="Arial"/>
          <w:i/>
        </w:rPr>
        <w:t xml:space="preserve">ieluniu po przerwie. Zarząd Powiatu w Wieluniu obraduje w pełnym 5 osobowym składzie. </w:t>
      </w:r>
    </w:p>
    <w:p w:rsidR="00230777" w:rsidRDefault="00230777" w:rsidP="00F4763A">
      <w:pPr>
        <w:pStyle w:val="NormalnyWeb"/>
        <w:spacing w:before="0" w:beforeAutospacing="0" w:after="0" w:afterAutospacing="0" w:line="360" w:lineRule="auto"/>
        <w:ind w:right="-1"/>
        <w:jc w:val="both"/>
        <w:rPr>
          <w:rFonts w:ascii="Arial" w:hAnsi="Arial" w:cs="Arial"/>
          <w:b/>
        </w:rPr>
      </w:pPr>
    </w:p>
    <w:p w:rsidR="00981F06" w:rsidRDefault="00981F06" w:rsidP="00F4763A">
      <w:pPr>
        <w:pStyle w:val="NormalnyWeb"/>
        <w:spacing w:before="0" w:beforeAutospacing="0" w:after="0" w:afterAutospacing="0" w:line="360" w:lineRule="auto"/>
        <w:ind w:right="-1"/>
        <w:jc w:val="both"/>
        <w:rPr>
          <w:rFonts w:ascii="Arial" w:hAnsi="Arial" w:cs="Arial"/>
          <w:b/>
        </w:rPr>
      </w:pPr>
    </w:p>
    <w:p w:rsidR="003273C5" w:rsidRDefault="001C5ADB" w:rsidP="003273C5">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3273C5">
        <w:rPr>
          <w:rFonts w:ascii="Arial" w:hAnsi="Arial" w:cs="Arial"/>
        </w:rPr>
        <w:t>zarządził głosowanie „za” podjęciem uchwały.</w:t>
      </w:r>
    </w:p>
    <w:p w:rsidR="003273C5" w:rsidRDefault="003273C5" w:rsidP="003273C5">
      <w:pPr>
        <w:pStyle w:val="NormalnyWeb"/>
        <w:spacing w:before="0" w:beforeAutospacing="0" w:after="0" w:afterAutospacing="0" w:line="360" w:lineRule="auto"/>
        <w:ind w:right="-1" w:firstLine="708"/>
        <w:jc w:val="both"/>
        <w:rPr>
          <w:rFonts w:ascii="Arial" w:hAnsi="Arial" w:cs="Arial"/>
        </w:rPr>
      </w:pPr>
    </w:p>
    <w:p w:rsidR="003273C5" w:rsidRPr="003273C5" w:rsidRDefault="003273C5" w:rsidP="003273C5">
      <w:pPr>
        <w:spacing w:after="0" w:line="360" w:lineRule="auto"/>
        <w:ind w:right="-1"/>
        <w:jc w:val="both"/>
        <w:rPr>
          <w:rFonts w:ascii="Arial" w:hAnsi="Arial" w:cs="Arial"/>
          <w:i/>
          <w:sz w:val="24"/>
        </w:rPr>
      </w:pPr>
      <w:r>
        <w:rPr>
          <w:rFonts w:ascii="Arial" w:hAnsi="Arial" w:cs="Arial"/>
          <w:sz w:val="24"/>
        </w:rPr>
        <w:t xml:space="preserve">      </w:t>
      </w:r>
      <w:r w:rsidR="000E0446">
        <w:rPr>
          <w:rFonts w:ascii="Arial" w:hAnsi="Arial" w:cs="Arial"/>
          <w:sz w:val="24"/>
        </w:rPr>
        <w:tab/>
      </w:r>
      <w:r w:rsidRPr="003273C5">
        <w:rPr>
          <w:rFonts w:ascii="Arial" w:hAnsi="Arial" w:cs="Arial"/>
          <w:i/>
          <w:sz w:val="24"/>
        </w:rPr>
        <w:t>Zarząd Powiatu w Wieluniu jednogłośnie (przy 5 głosach „za”)</w:t>
      </w:r>
      <w:r w:rsidRPr="003273C5">
        <w:rPr>
          <w:rFonts w:ascii="Arial" w:hAnsi="Arial" w:cs="Arial"/>
          <w:i/>
          <w:sz w:val="24"/>
          <w:lang w:eastAsia="pl-PL"/>
        </w:rPr>
        <w:t xml:space="preserve"> podjął uchwałę </w:t>
      </w:r>
      <w:r w:rsidRPr="003273C5">
        <w:rPr>
          <w:rFonts w:ascii="Arial" w:hAnsi="Arial" w:cs="Arial"/>
          <w:i/>
          <w:sz w:val="24"/>
          <w:lang w:eastAsia="pl-PL"/>
        </w:rPr>
        <w:br/>
        <w:t xml:space="preserve">Nr 713/21 w sprawie zmian w budżecie powiatu </w:t>
      </w:r>
      <w:r w:rsidRPr="003273C5">
        <w:rPr>
          <w:rFonts w:ascii="Arial" w:hAnsi="Arial" w:cs="Arial"/>
          <w:i/>
          <w:sz w:val="24"/>
        </w:rPr>
        <w:t>(głosowało 5 członków Zarządu).</w:t>
      </w:r>
    </w:p>
    <w:p w:rsidR="00C2550C" w:rsidRPr="00C2550C" w:rsidRDefault="00F16036" w:rsidP="000E0446">
      <w:pPr>
        <w:pStyle w:val="NormalnyWeb"/>
        <w:spacing w:before="0" w:beforeAutospacing="0" w:after="0" w:afterAutospacing="0" w:line="360" w:lineRule="auto"/>
        <w:ind w:right="-1" w:firstLine="708"/>
        <w:jc w:val="both"/>
        <w:rPr>
          <w:rFonts w:ascii="Arial" w:hAnsi="Arial" w:cs="Arial"/>
          <w:i/>
        </w:rPr>
      </w:pPr>
      <w:r>
        <w:rPr>
          <w:rFonts w:ascii="Arial" w:hAnsi="Arial" w:cs="Arial"/>
          <w:i/>
        </w:rPr>
        <w:t>Uchwała Nr 7</w:t>
      </w:r>
      <w:r w:rsidR="003273C5">
        <w:rPr>
          <w:rFonts w:ascii="Arial" w:hAnsi="Arial" w:cs="Arial"/>
          <w:i/>
        </w:rPr>
        <w:t>13</w:t>
      </w:r>
      <w:r w:rsidR="00C2550C" w:rsidRPr="00F16036">
        <w:rPr>
          <w:rFonts w:ascii="Arial" w:hAnsi="Arial" w:cs="Arial"/>
          <w:i/>
        </w:rPr>
        <w:t xml:space="preserve">/21 stanowi załącznik do protokołu. </w:t>
      </w:r>
    </w:p>
    <w:p w:rsidR="00E628B5" w:rsidRDefault="00E628B5" w:rsidP="00B22F78">
      <w:pPr>
        <w:pStyle w:val="NormalnyWeb"/>
        <w:spacing w:before="0" w:beforeAutospacing="0" w:after="0" w:afterAutospacing="0" w:line="360" w:lineRule="auto"/>
        <w:ind w:right="-1" w:firstLine="708"/>
        <w:jc w:val="both"/>
        <w:rPr>
          <w:rFonts w:ascii="Arial" w:hAnsi="Arial" w:cs="Arial"/>
          <w:i/>
        </w:rPr>
      </w:pPr>
    </w:p>
    <w:p w:rsidR="00F16036" w:rsidRPr="00E628B5" w:rsidRDefault="00F16036" w:rsidP="00B22F78">
      <w:pPr>
        <w:pStyle w:val="NormalnyWeb"/>
        <w:spacing w:before="0" w:beforeAutospacing="0" w:after="0" w:afterAutospacing="0" w:line="360" w:lineRule="auto"/>
        <w:ind w:right="-1" w:firstLine="708"/>
        <w:jc w:val="both"/>
        <w:rPr>
          <w:rFonts w:ascii="Arial" w:hAnsi="Arial" w:cs="Arial"/>
          <w:i/>
        </w:rPr>
      </w:pPr>
    </w:p>
    <w:p w:rsidR="008C7CBB" w:rsidRPr="008C7CBB" w:rsidRDefault="008C7CBB" w:rsidP="008C7CBB">
      <w:pPr>
        <w:pStyle w:val="Nagwek1"/>
        <w:numPr>
          <w:ilvl w:val="0"/>
          <w:numId w:val="0"/>
        </w:numPr>
        <w:spacing w:before="0" w:line="360" w:lineRule="auto"/>
        <w:ind w:left="3540" w:firstLine="708"/>
        <w:jc w:val="both"/>
        <w:rPr>
          <w:rFonts w:ascii="Arial" w:hAnsi="Arial" w:cs="Arial"/>
          <w:b/>
          <w:color w:val="auto"/>
          <w:sz w:val="24"/>
          <w:szCs w:val="24"/>
        </w:rPr>
      </w:pPr>
      <w:r w:rsidRPr="008C7CBB">
        <w:rPr>
          <w:rFonts w:ascii="Arial" w:hAnsi="Arial" w:cs="Arial"/>
          <w:b/>
          <w:color w:val="auto"/>
          <w:sz w:val="24"/>
          <w:szCs w:val="24"/>
        </w:rPr>
        <w:t xml:space="preserve">Pkt </w:t>
      </w:r>
      <w:r w:rsidR="00D05DF8">
        <w:rPr>
          <w:rFonts w:ascii="Arial" w:hAnsi="Arial" w:cs="Arial"/>
          <w:b/>
          <w:color w:val="auto"/>
          <w:sz w:val="24"/>
          <w:szCs w:val="24"/>
        </w:rPr>
        <w:t>8</w:t>
      </w:r>
    </w:p>
    <w:p w:rsidR="008C7CBB" w:rsidRPr="000E0446" w:rsidRDefault="000E0446" w:rsidP="000E0446">
      <w:pPr>
        <w:pStyle w:val="NormalnyWeb"/>
        <w:spacing w:before="0" w:beforeAutospacing="0" w:after="0" w:afterAutospacing="0" w:line="360" w:lineRule="auto"/>
        <w:ind w:right="-1"/>
        <w:jc w:val="both"/>
        <w:rPr>
          <w:rFonts w:ascii="Arial" w:hAnsi="Arial" w:cs="Arial"/>
          <w:b/>
          <w:i/>
        </w:rPr>
      </w:pPr>
      <w:r w:rsidRPr="000E0446">
        <w:rPr>
          <w:rFonts w:ascii="Arial" w:hAnsi="Arial" w:cs="Arial"/>
          <w:b/>
        </w:rPr>
        <w:t xml:space="preserve">Podjęcie uchwały Zarządu Powiatu w Wieluniu w sprawie opracowania układu wykonawczego - </w:t>
      </w:r>
      <w:r w:rsidRPr="000E0446">
        <w:rPr>
          <w:rFonts w:ascii="Arial" w:hAnsi="Arial" w:cs="Arial"/>
          <w:b/>
          <w:i/>
        </w:rPr>
        <w:t xml:space="preserve">do uchwały Zarządu Powiatu w Wieluniu w sprawie zmian </w:t>
      </w:r>
      <w:r>
        <w:rPr>
          <w:rFonts w:ascii="Arial" w:hAnsi="Arial" w:cs="Arial"/>
          <w:b/>
          <w:i/>
        </w:rPr>
        <w:br/>
      </w:r>
      <w:r w:rsidRPr="000E0446">
        <w:rPr>
          <w:rFonts w:ascii="Arial" w:hAnsi="Arial" w:cs="Arial"/>
          <w:b/>
          <w:i/>
        </w:rPr>
        <w:t>w budżecie powiatu.</w:t>
      </w:r>
    </w:p>
    <w:p w:rsidR="00981F06" w:rsidRDefault="00981F06" w:rsidP="00B22F78">
      <w:pPr>
        <w:pStyle w:val="NormalnyWeb"/>
        <w:spacing w:before="0" w:beforeAutospacing="0" w:after="0" w:afterAutospacing="0" w:line="360" w:lineRule="auto"/>
        <w:ind w:right="-1" w:firstLine="708"/>
        <w:jc w:val="both"/>
        <w:rPr>
          <w:rFonts w:ascii="Arial" w:hAnsi="Arial" w:cs="Arial"/>
          <w:i/>
        </w:rPr>
      </w:pPr>
    </w:p>
    <w:p w:rsidR="000E0446" w:rsidRDefault="000E0446" w:rsidP="00B22F78">
      <w:pPr>
        <w:pStyle w:val="NormalnyWeb"/>
        <w:spacing w:before="0" w:beforeAutospacing="0" w:after="0" w:afterAutospacing="0" w:line="360" w:lineRule="auto"/>
        <w:ind w:right="-1" w:firstLine="708"/>
        <w:jc w:val="both"/>
        <w:rPr>
          <w:rFonts w:ascii="Arial" w:hAnsi="Arial" w:cs="Arial"/>
          <w:i/>
        </w:rPr>
      </w:pPr>
    </w:p>
    <w:p w:rsidR="0090383C" w:rsidRPr="00BB1B7E" w:rsidRDefault="00F16036" w:rsidP="000E0446">
      <w:pPr>
        <w:pStyle w:val="NormalnyWeb"/>
        <w:spacing w:before="0" w:beforeAutospacing="0" w:after="0" w:afterAutospacing="0" w:line="360" w:lineRule="auto"/>
        <w:ind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90383C">
        <w:rPr>
          <w:rFonts w:ascii="Arial" w:hAnsi="Arial" w:cs="Arial"/>
        </w:rPr>
        <w:t xml:space="preserve">z uwagi na brak, pytań, zarządził głosowanie „za” podjęciem uchwały. </w:t>
      </w:r>
    </w:p>
    <w:p w:rsidR="00E7485D" w:rsidRPr="005141B9" w:rsidRDefault="00E7485D" w:rsidP="000E0446">
      <w:pPr>
        <w:pStyle w:val="NormalnyWeb"/>
        <w:spacing w:before="0" w:beforeAutospacing="0" w:after="0" w:afterAutospacing="0" w:line="360" w:lineRule="auto"/>
        <w:jc w:val="both"/>
      </w:pPr>
    </w:p>
    <w:p w:rsidR="008C7CBB" w:rsidRPr="000E0446" w:rsidRDefault="0090383C" w:rsidP="000E0446">
      <w:pPr>
        <w:spacing w:after="0" w:line="360" w:lineRule="auto"/>
        <w:ind w:right="-1"/>
        <w:jc w:val="both"/>
        <w:rPr>
          <w:rFonts w:ascii="Arial" w:hAnsi="Arial" w:cs="Arial"/>
          <w:i/>
          <w:sz w:val="24"/>
          <w:lang w:eastAsia="pl-PL"/>
        </w:rPr>
      </w:pPr>
      <w:r w:rsidRPr="000E0446">
        <w:rPr>
          <w:rFonts w:ascii="Arial" w:hAnsi="Arial" w:cs="Arial"/>
          <w:i/>
          <w:sz w:val="24"/>
        </w:rPr>
        <w:t xml:space="preserve">      </w:t>
      </w:r>
      <w:r w:rsidR="000E0446" w:rsidRPr="000E0446">
        <w:rPr>
          <w:rFonts w:ascii="Arial" w:hAnsi="Arial" w:cs="Arial"/>
          <w:i/>
          <w:sz w:val="24"/>
        </w:rPr>
        <w:t xml:space="preserve">      Zarząd Powiatu w Wieluniu </w:t>
      </w:r>
      <w:r w:rsidR="000E0446" w:rsidRPr="000E0446">
        <w:rPr>
          <w:rFonts w:ascii="Arial" w:hAnsi="Arial" w:cs="Arial"/>
          <w:i/>
          <w:sz w:val="24"/>
          <w:lang w:eastAsia="pl-PL"/>
        </w:rPr>
        <w:t xml:space="preserve">jednogłośnie (przy 5 głosach „za”) podjął uchwałę </w:t>
      </w:r>
      <w:r w:rsidR="000E0446" w:rsidRPr="000E0446">
        <w:rPr>
          <w:rFonts w:ascii="Arial" w:hAnsi="Arial" w:cs="Arial"/>
          <w:i/>
          <w:sz w:val="24"/>
          <w:lang w:eastAsia="pl-PL"/>
        </w:rPr>
        <w:br/>
        <w:t xml:space="preserve">Nr 714/21 w sprawie opracowania układu wykonawczego (głosowało 5 członków Zarządu). </w:t>
      </w:r>
      <w:r w:rsidR="000E0446" w:rsidRPr="000E0446">
        <w:rPr>
          <w:rFonts w:ascii="Arial" w:hAnsi="Arial" w:cs="Arial"/>
          <w:i/>
          <w:sz w:val="24"/>
          <w:lang w:eastAsia="pl-PL"/>
        </w:rPr>
        <w:tab/>
      </w:r>
      <w:r w:rsidR="000E0446" w:rsidRPr="000E0446">
        <w:rPr>
          <w:rFonts w:ascii="Arial" w:hAnsi="Arial" w:cs="Arial"/>
          <w:i/>
          <w:sz w:val="24"/>
          <w:lang w:eastAsia="pl-PL"/>
        </w:rPr>
        <w:tab/>
      </w:r>
      <w:r w:rsidR="000E0446" w:rsidRPr="000E0446">
        <w:rPr>
          <w:rFonts w:ascii="Arial" w:hAnsi="Arial" w:cs="Arial"/>
          <w:i/>
          <w:sz w:val="24"/>
          <w:lang w:eastAsia="pl-PL"/>
        </w:rPr>
        <w:tab/>
      </w:r>
      <w:r w:rsidR="000E0446" w:rsidRPr="000E0446">
        <w:rPr>
          <w:rFonts w:ascii="Arial" w:hAnsi="Arial" w:cs="Arial"/>
          <w:i/>
          <w:sz w:val="24"/>
          <w:lang w:eastAsia="pl-PL"/>
        </w:rPr>
        <w:tab/>
      </w:r>
      <w:r w:rsidR="000E0446" w:rsidRPr="000E0446">
        <w:rPr>
          <w:rFonts w:ascii="Arial" w:hAnsi="Arial" w:cs="Arial"/>
          <w:i/>
          <w:sz w:val="24"/>
          <w:lang w:eastAsia="pl-PL"/>
        </w:rPr>
        <w:tab/>
      </w:r>
      <w:r w:rsidR="000E0446" w:rsidRPr="000E0446">
        <w:rPr>
          <w:rFonts w:ascii="Arial" w:hAnsi="Arial" w:cs="Arial"/>
          <w:i/>
          <w:sz w:val="24"/>
          <w:lang w:eastAsia="pl-PL"/>
        </w:rPr>
        <w:tab/>
      </w:r>
      <w:r w:rsidR="000E0446" w:rsidRPr="000E0446">
        <w:rPr>
          <w:rFonts w:ascii="Arial" w:hAnsi="Arial" w:cs="Arial"/>
          <w:i/>
          <w:sz w:val="24"/>
          <w:lang w:eastAsia="pl-PL"/>
        </w:rPr>
        <w:tab/>
      </w:r>
      <w:r w:rsidR="000E0446" w:rsidRPr="000E0446">
        <w:rPr>
          <w:rFonts w:ascii="Arial" w:hAnsi="Arial" w:cs="Arial"/>
          <w:i/>
          <w:sz w:val="24"/>
          <w:lang w:eastAsia="pl-PL"/>
        </w:rPr>
        <w:tab/>
      </w:r>
      <w:r w:rsidR="000E0446" w:rsidRPr="000E0446">
        <w:rPr>
          <w:rFonts w:ascii="Arial" w:hAnsi="Arial" w:cs="Arial"/>
          <w:i/>
          <w:sz w:val="24"/>
          <w:lang w:eastAsia="pl-PL"/>
        </w:rPr>
        <w:tab/>
      </w:r>
      <w:r w:rsidR="000E0446" w:rsidRPr="000E0446">
        <w:rPr>
          <w:rFonts w:ascii="Arial" w:hAnsi="Arial" w:cs="Arial"/>
          <w:i/>
          <w:sz w:val="24"/>
          <w:lang w:eastAsia="pl-PL"/>
        </w:rPr>
        <w:tab/>
      </w:r>
      <w:r w:rsidR="000E0446" w:rsidRPr="000E0446">
        <w:rPr>
          <w:rFonts w:ascii="Arial" w:hAnsi="Arial" w:cs="Arial"/>
          <w:i/>
          <w:sz w:val="24"/>
          <w:lang w:eastAsia="pl-PL"/>
        </w:rPr>
        <w:tab/>
      </w:r>
      <w:r w:rsidRPr="000E0446">
        <w:rPr>
          <w:rFonts w:ascii="Arial" w:hAnsi="Arial" w:cs="Arial"/>
          <w:i/>
          <w:sz w:val="24"/>
        </w:rPr>
        <w:t>Uchwała Nr 7</w:t>
      </w:r>
      <w:r w:rsidR="000E0446" w:rsidRPr="000E0446">
        <w:rPr>
          <w:rFonts w:ascii="Arial" w:hAnsi="Arial" w:cs="Arial"/>
          <w:i/>
          <w:sz w:val="24"/>
        </w:rPr>
        <w:t>14</w:t>
      </w:r>
      <w:r w:rsidR="003A576D" w:rsidRPr="000E0446">
        <w:rPr>
          <w:rFonts w:ascii="Arial" w:hAnsi="Arial" w:cs="Arial"/>
          <w:i/>
          <w:sz w:val="24"/>
        </w:rPr>
        <w:t xml:space="preserve">/21 stanowi załącznik do protokołu. </w:t>
      </w:r>
    </w:p>
    <w:p w:rsidR="00F27B33" w:rsidRDefault="00F27B33" w:rsidP="000E0446">
      <w:pPr>
        <w:pStyle w:val="NormalnyWeb"/>
        <w:spacing w:before="0" w:beforeAutospacing="0" w:after="0" w:afterAutospacing="0" w:line="360" w:lineRule="auto"/>
        <w:ind w:right="-1"/>
        <w:jc w:val="both"/>
        <w:rPr>
          <w:rFonts w:ascii="Arial" w:hAnsi="Arial" w:cs="Arial"/>
          <w:i/>
        </w:rPr>
      </w:pPr>
    </w:p>
    <w:p w:rsidR="00F27B33" w:rsidRPr="00F27B33" w:rsidRDefault="00AF4673" w:rsidP="00F27B33">
      <w:pPr>
        <w:pStyle w:val="Nagwek1"/>
        <w:numPr>
          <w:ilvl w:val="0"/>
          <w:numId w:val="0"/>
        </w:numPr>
        <w:spacing w:before="0" w:line="360" w:lineRule="auto"/>
        <w:ind w:left="3971" w:firstLine="277"/>
        <w:jc w:val="both"/>
        <w:rPr>
          <w:rFonts w:ascii="Arial" w:hAnsi="Arial" w:cs="Arial"/>
          <w:b/>
          <w:color w:val="auto"/>
          <w:sz w:val="24"/>
          <w:szCs w:val="24"/>
        </w:rPr>
      </w:pPr>
      <w:r w:rsidRPr="00AF4673">
        <w:rPr>
          <w:rFonts w:ascii="Arial" w:hAnsi="Arial" w:cs="Arial"/>
          <w:b/>
          <w:color w:val="auto"/>
          <w:sz w:val="24"/>
          <w:szCs w:val="24"/>
        </w:rPr>
        <w:t>Pkt 9</w:t>
      </w:r>
    </w:p>
    <w:p w:rsidR="0090383C" w:rsidRPr="000E0446" w:rsidRDefault="000E0446" w:rsidP="00E31C1A">
      <w:pPr>
        <w:pStyle w:val="NormalnyWeb"/>
        <w:spacing w:before="0" w:beforeAutospacing="0" w:after="0" w:afterAutospacing="0" w:line="360" w:lineRule="auto"/>
        <w:ind w:right="-1"/>
        <w:jc w:val="both"/>
        <w:rPr>
          <w:rFonts w:ascii="Arial" w:hAnsi="Arial" w:cs="Arial"/>
          <w:b/>
          <w:i/>
        </w:rPr>
      </w:pPr>
      <w:r w:rsidRPr="000E0446">
        <w:rPr>
          <w:rFonts w:ascii="Arial" w:hAnsi="Arial" w:cs="Arial"/>
          <w:b/>
        </w:rPr>
        <w:t xml:space="preserve">Rozpatrzenie wniosków dyrektorów szkół, dla których organem prowadzącym jest powiat wieluński o wyrażenie zgody na zabezpieczenie środków </w:t>
      </w:r>
      <w:r>
        <w:rPr>
          <w:rFonts w:ascii="Arial" w:hAnsi="Arial" w:cs="Arial"/>
          <w:b/>
        </w:rPr>
        <w:br/>
      </w:r>
      <w:r w:rsidRPr="000E0446">
        <w:rPr>
          <w:rFonts w:ascii="Arial" w:hAnsi="Arial" w:cs="Arial"/>
          <w:b/>
        </w:rPr>
        <w:t xml:space="preserve">w budżecie powiatu wieluńskiego w 2022 r. w związku ze złożeniem wniosku </w:t>
      </w:r>
      <w:r>
        <w:rPr>
          <w:rFonts w:ascii="Arial" w:hAnsi="Arial" w:cs="Arial"/>
          <w:b/>
        </w:rPr>
        <w:br/>
      </w:r>
      <w:r w:rsidRPr="000E0446">
        <w:rPr>
          <w:rFonts w:ascii="Arial" w:hAnsi="Arial" w:cs="Arial"/>
          <w:b/>
        </w:rPr>
        <w:t xml:space="preserve">w ramach Priorytetu 3 </w:t>
      </w:r>
      <w:r w:rsidRPr="000E0446">
        <w:rPr>
          <w:rFonts w:ascii="Arial" w:hAnsi="Arial" w:cs="Arial"/>
          <w:b/>
          <w:i/>
        </w:rPr>
        <w:t>Narodowego Programu Rozwoju Czytelnictwa 2.0 na lata 2021-2025</w:t>
      </w:r>
      <w:r w:rsidRPr="000E0446">
        <w:rPr>
          <w:rFonts w:ascii="Arial" w:hAnsi="Arial" w:cs="Arial"/>
          <w:b/>
        </w:rPr>
        <w:t>.</w:t>
      </w:r>
    </w:p>
    <w:p w:rsidR="0090383C" w:rsidRDefault="0090383C" w:rsidP="00E31C1A">
      <w:pPr>
        <w:pStyle w:val="NormalnyWeb"/>
        <w:spacing w:before="0" w:beforeAutospacing="0" w:after="0" w:afterAutospacing="0" w:line="360" w:lineRule="auto"/>
        <w:ind w:right="-1"/>
        <w:jc w:val="both"/>
        <w:rPr>
          <w:rFonts w:ascii="Arial" w:hAnsi="Arial" w:cs="Arial"/>
          <w:b/>
          <w:i/>
        </w:rPr>
      </w:pPr>
    </w:p>
    <w:p w:rsidR="006463B2" w:rsidRDefault="0090383C" w:rsidP="00CE1CB4">
      <w:pPr>
        <w:pStyle w:val="NormalnyWeb"/>
        <w:spacing w:before="0" w:beforeAutospacing="0" w:after="0" w:afterAutospacing="0" w:line="360" w:lineRule="auto"/>
        <w:ind w:right="-1" w:firstLine="708"/>
        <w:jc w:val="both"/>
        <w:rPr>
          <w:rFonts w:ascii="Arial" w:hAnsi="Arial" w:cs="Arial"/>
        </w:rPr>
      </w:pPr>
      <w:r w:rsidRPr="0090383C">
        <w:rPr>
          <w:rFonts w:ascii="Arial" w:hAnsi="Arial" w:cs="Arial"/>
          <w:b/>
        </w:rPr>
        <w:t xml:space="preserve">Pan Marek Kieler – przewodniczący Zarządu Powiatu </w:t>
      </w:r>
      <w:r w:rsidR="00D05DF8" w:rsidRPr="00D05DF8">
        <w:rPr>
          <w:rFonts w:ascii="Arial" w:hAnsi="Arial" w:cs="Arial"/>
        </w:rPr>
        <w:t xml:space="preserve">powitał dyrektorów szkół. </w:t>
      </w:r>
      <w:r w:rsidR="00D05DF8">
        <w:rPr>
          <w:rFonts w:ascii="Arial" w:hAnsi="Arial" w:cs="Arial"/>
        </w:rPr>
        <w:t xml:space="preserve">Powiedział, że chodzi o zabezpieczenie wkładu własnego na wskazane placówki w wysokości 9 tys. zł. </w:t>
      </w:r>
      <w:r w:rsidR="00CE1CB4" w:rsidRPr="00CE1CB4">
        <w:rPr>
          <w:rFonts w:ascii="Arial" w:hAnsi="Arial" w:cs="Arial"/>
        </w:rPr>
        <w:t>Zapytał jakie jest zainteresowanie młodzież</w:t>
      </w:r>
      <w:r w:rsidR="00CE1CB4">
        <w:rPr>
          <w:rFonts w:ascii="Arial" w:hAnsi="Arial" w:cs="Arial"/>
        </w:rPr>
        <w:t xml:space="preserve">y czytelnictwem, ponieważ słyszał, że jest słabe. </w:t>
      </w:r>
    </w:p>
    <w:p w:rsidR="00CE1CB4" w:rsidRDefault="00DE43F4" w:rsidP="00CE1CB4">
      <w:pPr>
        <w:pStyle w:val="NormalnyWeb"/>
        <w:spacing w:before="0" w:beforeAutospacing="0" w:after="0" w:afterAutospacing="0" w:line="360" w:lineRule="auto"/>
        <w:ind w:right="-1" w:firstLine="708"/>
        <w:jc w:val="both"/>
        <w:rPr>
          <w:rFonts w:ascii="Arial" w:hAnsi="Arial" w:cs="Arial"/>
        </w:rPr>
      </w:pPr>
      <w:r w:rsidRPr="00DE43F4">
        <w:rPr>
          <w:rFonts w:ascii="Arial" w:hAnsi="Arial" w:cs="Arial"/>
          <w:b/>
        </w:rPr>
        <w:t>Pan Mariusz Wróbel – p.o. dyrektora ZS nr 3 im. M. Kopernika w Wieluniu</w:t>
      </w:r>
      <w:r>
        <w:rPr>
          <w:rFonts w:ascii="Arial" w:hAnsi="Arial" w:cs="Arial"/>
          <w:b/>
        </w:rPr>
        <w:t xml:space="preserve"> </w:t>
      </w:r>
      <w:r w:rsidRPr="00DE43F4">
        <w:rPr>
          <w:rFonts w:ascii="Arial" w:hAnsi="Arial" w:cs="Arial"/>
        </w:rPr>
        <w:t>odpowiedział, że myśli, że jak unowocześnią</w:t>
      </w:r>
      <w:r>
        <w:rPr>
          <w:rFonts w:ascii="Arial" w:hAnsi="Arial" w:cs="Arial"/>
        </w:rPr>
        <w:t xml:space="preserve"> to poprawi się zainteresowanie z racji tego, że zakupywana baza dydaktyczna to nie tylko książki w formie papierowej, </w:t>
      </w:r>
      <w:r w:rsidR="00361C39">
        <w:rPr>
          <w:rFonts w:ascii="Arial" w:hAnsi="Arial" w:cs="Arial"/>
        </w:rPr>
        <w:br/>
      </w:r>
      <w:r>
        <w:rPr>
          <w:rFonts w:ascii="Arial" w:hAnsi="Arial" w:cs="Arial"/>
        </w:rPr>
        <w:t>ale również audiobooki, inne materiały odnośnie otwieranych nowych kierunkó</w:t>
      </w:r>
      <w:r w:rsidR="004B20C2">
        <w:rPr>
          <w:rFonts w:ascii="Arial" w:hAnsi="Arial" w:cs="Arial"/>
        </w:rPr>
        <w:t>w, zakup podręczników dotyczących podstawy programowej, jeśli chodzi np. o technika programisty w przypadku jego placówki, więc zainteresowanie na pewno się zwiększy</w:t>
      </w:r>
      <w:r w:rsidR="00452C82">
        <w:rPr>
          <w:rFonts w:ascii="Arial" w:hAnsi="Arial" w:cs="Arial"/>
        </w:rPr>
        <w:t xml:space="preserve">, bo to nie jest </w:t>
      </w:r>
      <w:r w:rsidR="00361C39">
        <w:rPr>
          <w:rFonts w:ascii="Arial" w:hAnsi="Arial" w:cs="Arial"/>
        </w:rPr>
        <w:t>zbyt łatwy kierunek i wymaga</w:t>
      </w:r>
      <w:r w:rsidR="007E75E1">
        <w:rPr>
          <w:rFonts w:ascii="Arial" w:hAnsi="Arial" w:cs="Arial"/>
        </w:rPr>
        <w:t xml:space="preserve"> pogłębiania wiedzy uczniów. </w:t>
      </w:r>
      <w:r w:rsidR="00452C82">
        <w:rPr>
          <w:rFonts w:ascii="Arial" w:hAnsi="Arial" w:cs="Arial"/>
        </w:rPr>
        <w:t xml:space="preserve"> </w:t>
      </w:r>
    </w:p>
    <w:p w:rsidR="007E75E1" w:rsidRDefault="007E75E1" w:rsidP="00CE1CB4">
      <w:pPr>
        <w:pStyle w:val="NormalnyWeb"/>
        <w:spacing w:before="0" w:beforeAutospacing="0" w:after="0" w:afterAutospacing="0" w:line="360" w:lineRule="auto"/>
        <w:ind w:right="-1" w:firstLine="708"/>
        <w:jc w:val="both"/>
        <w:rPr>
          <w:rFonts w:ascii="Arial" w:hAnsi="Arial" w:cs="Arial"/>
        </w:rPr>
      </w:pPr>
      <w:r w:rsidRPr="007E75E1">
        <w:rPr>
          <w:rFonts w:ascii="Arial" w:hAnsi="Arial" w:cs="Arial"/>
          <w:b/>
        </w:rPr>
        <w:t xml:space="preserve">Pan Przemysław Krężel – skarbnik powiatu </w:t>
      </w:r>
      <w:r w:rsidRPr="007E75E1">
        <w:rPr>
          <w:rFonts w:ascii="Arial" w:hAnsi="Arial" w:cs="Arial"/>
        </w:rPr>
        <w:t xml:space="preserve">zapytał, czy to jest drugi wniosek pana dyrektora. </w:t>
      </w:r>
    </w:p>
    <w:p w:rsidR="007E75E1" w:rsidRPr="007E75E1" w:rsidRDefault="007E75E1" w:rsidP="007E75E1">
      <w:pPr>
        <w:pStyle w:val="NormalnyWeb"/>
        <w:spacing w:before="0" w:beforeAutospacing="0" w:after="0" w:afterAutospacing="0" w:line="360" w:lineRule="auto"/>
        <w:ind w:right="-1" w:firstLine="708"/>
        <w:jc w:val="both"/>
        <w:rPr>
          <w:rFonts w:ascii="Arial" w:hAnsi="Arial" w:cs="Arial"/>
        </w:rPr>
      </w:pPr>
      <w:r w:rsidRPr="00DE43F4">
        <w:rPr>
          <w:rFonts w:ascii="Arial" w:hAnsi="Arial" w:cs="Arial"/>
          <w:b/>
        </w:rPr>
        <w:t>Pan Mariusz Wróbel – p.o. dyrektora ZS nr 3 im. M. Kopernika w Wieluniu</w:t>
      </w:r>
      <w:r>
        <w:rPr>
          <w:rFonts w:ascii="Arial" w:hAnsi="Arial" w:cs="Arial"/>
          <w:b/>
        </w:rPr>
        <w:t xml:space="preserve"> </w:t>
      </w:r>
      <w:r w:rsidRPr="007E75E1">
        <w:rPr>
          <w:rFonts w:ascii="Arial" w:hAnsi="Arial" w:cs="Arial"/>
        </w:rPr>
        <w:t>odpowiedział, że tak. Pierwszy wniosek</w:t>
      </w:r>
      <w:r>
        <w:rPr>
          <w:rFonts w:ascii="Arial" w:hAnsi="Arial" w:cs="Arial"/>
          <w:b/>
        </w:rPr>
        <w:t xml:space="preserve"> </w:t>
      </w:r>
      <w:r w:rsidRPr="007E75E1">
        <w:rPr>
          <w:rFonts w:ascii="Arial" w:hAnsi="Arial" w:cs="Arial"/>
        </w:rPr>
        <w:t xml:space="preserve">dotyczył zabezpieczenia w tym roku </w:t>
      </w:r>
      <w:r>
        <w:rPr>
          <w:rFonts w:ascii="Arial" w:hAnsi="Arial" w:cs="Arial"/>
        </w:rPr>
        <w:br/>
      </w:r>
      <w:r w:rsidRPr="007E75E1">
        <w:rPr>
          <w:rFonts w:ascii="Arial" w:hAnsi="Arial" w:cs="Arial"/>
        </w:rPr>
        <w:t xml:space="preserve">na składany </w:t>
      </w:r>
      <w:r w:rsidR="00361C39">
        <w:rPr>
          <w:rFonts w:ascii="Arial" w:hAnsi="Arial" w:cs="Arial"/>
        </w:rPr>
        <w:t xml:space="preserve">wniosek </w:t>
      </w:r>
      <w:r>
        <w:rPr>
          <w:rFonts w:ascii="Arial" w:hAnsi="Arial" w:cs="Arial"/>
        </w:rPr>
        <w:t>na technikum z racji tego, że można składać t</w:t>
      </w:r>
      <w:r w:rsidR="00361C39">
        <w:rPr>
          <w:rFonts w:ascii="Arial" w:hAnsi="Arial" w:cs="Arial"/>
        </w:rPr>
        <w:t xml:space="preserve">ylko na jedną szkołę, </w:t>
      </w:r>
      <w:r>
        <w:rPr>
          <w:rFonts w:ascii="Arial" w:hAnsi="Arial" w:cs="Arial"/>
        </w:rPr>
        <w:t xml:space="preserve">a drugi chciał złożyć na Branżową Szkołę I Stopnia, aby uzyskać pieniądze. </w:t>
      </w:r>
    </w:p>
    <w:p w:rsidR="00685025" w:rsidRDefault="006463B2" w:rsidP="006463B2">
      <w:pPr>
        <w:pStyle w:val="NormalnyWeb"/>
        <w:spacing w:before="0" w:beforeAutospacing="0" w:after="0" w:afterAutospacing="0" w:line="360" w:lineRule="auto"/>
        <w:ind w:right="-1" w:firstLine="708"/>
        <w:jc w:val="both"/>
        <w:rPr>
          <w:rFonts w:ascii="Arial" w:hAnsi="Arial" w:cs="Arial"/>
        </w:rPr>
      </w:pPr>
      <w:r w:rsidRPr="006463B2">
        <w:rPr>
          <w:rFonts w:ascii="Arial" w:hAnsi="Arial" w:cs="Arial"/>
          <w:b/>
        </w:rPr>
        <w:lastRenderedPageBreak/>
        <w:t xml:space="preserve">Pan Jakub Jurdziński – członek Zarządu </w:t>
      </w:r>
      <w:r w:rsidR="00361C39">
        <w:rPr>
          <w:rFonts w:ascii="Arial" w:hAnsi="Arial" w:cs="Arial"/>
        </w:rPr>
        <w:t>zapytał,</w:t>
      </w:r>
      <w:r>
        <w:rPr>
          <w:rFonts w:ascii="Arial" w:hAnsi="Arial" w:cs="Arial"/>
        </w:rPr>
        <w:t xml:space="preserve"> czy </w:t>
      </w:r>
      <w:r w:rsidR="007E75E1">
        <w:rPr>
          <w:rFonts w:ascii="Arial" w:hAnsi="Arial" w:cs="Arial"/>
        </w:rPr>
        <w:t xml:space="preserve">to jest wspólna biblioteka, ale zakup jest inny. </w:t>
      </w:r>
    </w:p>
    <w:p w:rsidR="006463B2" w:rsidRDefault="00685025" w:rsidP="00685025">
      <w:pPr>
        <w:pStyle w:val="NormalnyWeb"/>
        <w:spacing w:before="0" w:beforeAutospacing="0" w:after="0" w:afterAutospacing="0" w:line="360" w:lineRule="auto"/>
        <w:ind w:right="-1" w:firstLine="708"/>
        <w:jc w:val="both"/>
        <w:rPr>
          <w:rFonts w:ascii="Arial" w:hAnsi="Arial" w:cs="Arial"/>
        </w:rPr>
      </w:pPr>
      <w:r w:rsidRPr="00DE43F4">
        <w:rPr>
          <w:rFonts w:ascii="Arial" w:hAnsi="Arial" w:cs="Arial"/>
          <w:b/>
        </w:rPr>
        <w:t>Pan Mariusz Wróbel – p.o. dyrektora ZS nr 3 im. M. Kopernika w Wieluniu</w:t>
      </w:r>
      <w:r>
        <w:rPr>
          <w:rFonts w:ascii="Arial" w:hAnsi="Arial" w:cs="Arial"/>
          <w:b/>
        </w:rPr>
        <w:t xml:space="preserve"> </w:t>
      </w:r>
      <w:r w:rsidRPr="007E75E1">
        <w:rPr>
          <w:rFonts w:ascii="Arial" w:hAnsi="Arial" w:cs="Arial"/>
        </w:rPr>
        <w:t>odpowiedział, że tak.</w:t>
      </w:r>
      <w:r>
        <w:rPr>
          <w:rFonts w:ascii="Arial" w:hAnsi="Arial" w:cs="Arial"/>
        </w:rPr>
        <w:t xml:space="preserve"> </w:t>
      </w:r>
      <w:r w:rsidR="007E75E1">
        <w:rPr>
          <w:rFonts w:ascii="Arial" w:hAnsi="Arial" w:cs="Arial"/>
        </w:rPr>
        <w:t xml:space="preserve">W pierwszym wniosku był zakup stołów i krzeseł, </w:t>
      </w:r>
      <w:r w:rsidR="007E75E1">
        <w:rPr>
          <w:rFonts w:ascii="Arial" w:hAnsi="Arial" w:cs="Arial"/>
        </w:rPr>
        <w:br/>
        <w:t>a w drugim chciałby unowocześnić bibliotekę w ko</w:t>
      </w:r>
      <w:r w:rsidR="00361C39">
        <w:rPr>
          <w:rFonts w:ascii="Arial" w:hAnsi="Arial" w:cs="Arial"/>
        </w:rPr>
        <w:t xml:space="preserve">mputery, które są przestarzałe, </w:t>
      </w:r>
      <w:r w:rsidR="007E75E1">
        <w:rPr>
          <w:rFonts w:ascii="Arial" w:hAnsi="Arial" w:cs="Arial"/>
        </w:rPr>
        <w:t>mają</w:t>
      </w:r>
      <w:r w:rsidR="00361C39">
        <w:rPr>
          <w:rFonts w:ascii="Arial" w:hAnsi="Arial" w:cs="Arial"/>
        </w:rPr>
        <w:t>ce</w:t>
      </w:r>
      <w:r w:rsidR="007E75E1">
        <w:rPr>
          <w:rFonts w:ascii="Arial" w:hAnsi="Arial" w:cs="Arial"/>
        </w:rPr>
        <w:t xml:space="preserve"> kilkanaście lat. </w:t>
      </w:r>
    </w:p>
    <w:p w:rsidR="006463B2" w:rsidRDefault="006463B2" w:rsidP="006463B2">
      <w:pPr>
        <w:pStyle w:val="NormalnyWeb"/>
        <w:spacing w:before="0" w:beforeAutospacing="0" w:after="0" w:afterAutospacing="0" w:line="360" w:lineRule="auto"/>
        <w:ind w:right="-1" w:firstLine="708"/>
        <w:jc w:val="both"/>
        <w:rPr>
          <w:rFonts w:ascii="Arial" w:hAnsi="Arial" w:cs="Arial"/>
        </w:rPr>
      </w:pPr>
      <w:r w:rsidRPr="006463B2">
        <w:rPr>
          <w:rFonts w:ascii="Arial" w:hAnsi="Arial" w:cs="Arial"/>
          <w:b/>
        </w:rPr>
        <w:t>Pan Marek Kieler – przewodniczący Zarządu Powiatu</w:t>
      </w:r>
      <w:r>
        <w:rPr>
          <w:rFonts w:ascii="Arial" w:hAnsi="Arial" w:cs="Arial"/>
          <w:b/>
        </w:rPr>
        <w:t xml:space="preserve"> </w:t>
      </w:r>
      <w:r w:rsidR="00685025">
        <w:rPr>
          <w:rFonts w:ascii="Arial" w:hAnsi="Arial" w:cs="Arial"/>
        </w:rPr>
        <w:t>u</w:t>
      </w:r>
      <w:r>
        <w:rPr>
          <w:rFonts w:ascii="Arial" w:hAnsi="Arial" w:cs="Arial"/>
        </w:rPr>
        <w:t xml:space="preserve">dzielił głosu </w:t>
      </w:r>
      <w:r w:rsidR="00685025">
        <w:rPr>
          <w:rFonts w:ascii="Arial" w:hAnsi="Arial" w:cs="Arial"/>
        </w:rPr>
        <w:t xml:space="preserve">radnemu Jurdzińskiemu. </w:t>
      </w:r>
    </w:p>
    <w:p w:rsidR="00685025" w:rsidRDefault="00685025" w:rsidP="006463B2">
      <w:pPr>
        <w:pStyle w:val="NormalnyWeb"/>
        <w:spacing w:before="0" w:beforeAutospacing="0" w:after="0" w:afterAutospacing="0" w:line="360" w:lineRule="auto"/>
        <w:ind w:right="-1" w:firstLine="708"/>
        <w:jc w:val="both"/>
        <w:rPr>
          <w:rFonts w:ascii="Arial" w:hAnsi="Arial" w:cs="Arial"/>
        </w:rPr>
      </w:pPr>
      <w:r w:rsidRPr="006463B2">
        <w:rPr>
          <w:rFonts w:ascii="Arial" w:hAnsi="Arial" w:cs="Arial"/>
          <w:b/>
        </w:rPr>
        <w:t>Pan Jakub Jurdziński – członek Zarządu</w:t>
      </w:r>
      <w:r>
        <w:rPr>
          <w:rFonts w:ascii="Arial" w:hAnsi="Arial" w:cs="Arial"/>
          <w:b/>
        </w:rPr>
        <w:t xml:space="preserve"> </w:t>
      </w:r>
      <w:r w:rsidRPr="00685025">
        <w:rPr>
          <w:rFonts w:ascii="Arial" w:hAnsi="Arial" w:cs="Arial"/>
        </w:rPr>
        <w:t>powiedział, że pana skarbnika trzeba zapytać</w:t>
      </w:r>
      <w:r w:rsidR="00361C39">
        <w:rPr>
          <w:rFonts w:ascii="Arial" w:hAnsi="Arial" w:cs="Arial"/>
        </w:rPr>
        <w:t>,</w:t>
      </w:r>
      <w:r w:rsidRPr="00685025">
        <w:rPr>
          <w:rFonts w:ascii="Arial" w:hAnsi="Arial" w:cs="Arial"/>
        </w:rPr>
        <w:t xml:space="preserve"> czy znajdą się pieniądze. </w:t>
      </w:r>
    </w:p>
    <w:p w:rsidR="00685025" w:rsidRDefault="00685025" w:rsidP="006463B2">
      <w:pPr>
        <w:pStyle w:val="NormalnyWeb"/>
        <w:spacing w:before="0" w:beforeAutospacing="0" w:after="0" w:afterAutospacing="0" w:line="360" w:lineRule="auto"/>
        <w:ind w:right="-1" w:firstLine="708"/>
        <w:jc w:val="both"/>
        <w:rPr>
          <w:rFonts w:ascii="Arial" w:hAnsi="Arial" w:cs="Arial"/>
        </w:rPr>
      </w:pPr>
      <w:r w:rsidRPr="006463B2">
        <w:rPr>
          <w:rFonts w:ascii="Arial" w:hAnsi="Arial" w:cs="Arial"/>
          <w:b/>
        </w:rPr>
        <w:t>Pan Marek Kieler – przewodniczący Zarządu Powiatu</w:t>
      </w:r>
      <w:r>
        <w:rPr>
          <w:rFonts w:ascii="Arial" w:hAnsi="Arial" w:cs="Arial"/>
          <w:b/>
        </w:rPr>
        <w:t xml:space="preserve"> </w:t>
      </w:r>
      <w:r>
        <w:rPr>
          <w:rFonts w:ascii="Arial" w:hAnsi="Arial" w:cs="Arial"/>
        </w:rPr>
        <w:t>udzielił głosu</w:t>
      </w:r>
      <w:r w:rsidR="00E07753">
        <w:rPr>
          <w:rFonts w:ascii="Arial" w:hAnsi="Arial" w:cs="Arial"/>
        </w:rPr>
        <w:t xml:space="preserve"> panu skarbnikowi. Zapytał, jeżeli będzie zakup</w:t>
      </w:r>
      <w:r w:rsidR="00361C39">
        <w:rPr>
          <w:rFonts w:ascii="Arial" w:hAnsi="Arial" w:cs="Arial"/>
        </w:rPr>
        <w:t>,</w:t>
      </w:r>
      <w:r w:rsidR="00E07753">
        <w:rPr>
          <w:rFonts w:ascii="Arial" w:hAnsi="Arial" w:cs="Arial"/>
        </w:rPr>
        <w:t xml:space="preserve"> np. regałów, to powyżej jakiej kwoty jest zakup inwestycyjny. </w:t>
      </w:r>
    </w:p>
    <w:p w:rsidR="00E32EF0" w:rsidRDefault="00685025" w:rsidP="006463B2">
      <w:pPr>
        <w:pStyle w:val="NormalnyWeb"/>
        <w:spacing w:before="0" w:beforeAutospacing="0" w:after="0" w:afterAutospacing="0" w:line="360" w:lineRule="auto"/>
        <w:ind w:right="-1" w:firstLine="708"/>
        <w:jc w:val="both"/>
        <w:rPr>
          <w:rFonts w:ascii="Arial" w:hAnsi="Arial" w:cs="Arial"/>
        </w:rPr>
      </w:pPr>
      <w:r w:rsidRPr="007E75E1">
        <w:rPr>
          <w:rFonts w:ascii="Arial" w:hAnsi="Arial" w:cs="Arial"/>
          <w:b/>
        </w:rPr>
        <w:t>Pan Przemysław Krężel – skarbnik powiatu</w:t>
      </w:r>
      <w:r>
        <w:rPr>
          <w:rFonts w:ascii="Arial" w:hAnsi="Arial" w:cs="Arial"/>
          <w:b/>
        </w:rPr>
        <w:t xml:space="preserve"> </w:t>
      </w:r>
      <w:r w:rsidR="00E07753" w:rsidRPr="00E07753">
        <w:rPr>
          <w:rFonts w:ascii="Arial" w:hAnsi="Arial" w:cs="Arial"/>
        </w:rPr>
        <w:t>odpowiedział, że</w:t>
      </w:r>
      <w:r w:rsidR="00E07753">
        <w:rPr>
          <w:rFonts w:ascii="Arial" w:hAnsi="Arial" w:cs="Arial"/>
          <w:b/>
        </w:rPr>
        <w:t xml:space="preserve"> </w:t>
      </w:r>
      <w:r w:rsidR="00E07753" w:rsidRPr="00E07753">
        <w:rPr>
          <w:rFonts w:ascii="Arial" w:hAnsi="Arial" w:cs="Arial"/>
        </w:rPr>
        <w:t xml:space="preserve">tu nie ma nawet mowy o wydatkach inwestycyjnych, ponieważ to nie jest program związany </w:t>
      </w:r>
      <w:r w:rsidR="00361C39">
        <w:rPr>
          <w:rFonts w:ascii="Arial" w:hAnsi="Arial" w:cs="Arial"/>
        </w:rPr>
        <w:br/>
      </w:r>
      <w:r w:rsidR="00E07753" w:rsidRPr="00E07753">
        <w:rPr>
          <w:rFonts w:ascii="Arial" w:hAnsi="Arial" w:cs="Arial"/>
        </w:rPr>
        <w:t xml:space="preserve">z wydatkami inwestycyjnymi. </w:t>
      </w:r>
      <w:r w:rsidR="00E07753">
        <w:rPr>
          <w:rFonts w:ascii="Arial" w:hAnsi="Arial" w:cs="Arial"/>
        </w:rPr>
        <w:t xml:space="preserve">Zapytał panią </w:t>
      </w:r>
      <w:proofErr w:type="spellStart"/>
      <w:r w:rsidR="00E07753">
        <w:rPr>
          <w:rFonts w:ascii="Arial" w:hAnsi="Arial" w:cs="Arial"/>
        </w:rPr>
        <w:t>Malicińsk</w:t>
      </w:r>
      <w:r w:rsidR="009F1079">
        <w:rPr>
          <w:rFonts w:ascii="Arial" w:hAnsi="Arial" w:cs="Arial"/>
        </w:rPr>
        <w:t>ą</w:t>
      </w:r>
      <w:proofErr w:type="spellEnd"/>
      <w:r w:rsidR="009F1079">
        <w:rPr>
          <w:rFonts w:ascii="Arial" w:hAnsi="Arial" w:cs="Arial"/>
        </w:rPr>
        <w:t xml:space="preserve"> - </w:t>
      </w:r>
      <w:r w:rsidR="00E07753">
        <w:rPr>
          <w:rFonts w:ascii="Arial" w:hAnsi="Arial" w:cs="Arial"/>
        </w:rPr>
        <w:t xml:space="preserve">jeżelibyśmy załatwili </w:t>
      </w:r>
      <w:r w:rsidR="00361C39">
        <w:rPr>
          <w:rFonts w:ascii="Arial" w:hAnsi="Arial" w:cs="Arial"/>
        </w:rPr>
        <w:br/>
      </w:r>
      <w:r w:rsidR="00E07753">
        <w:rPr>
          <w:rFonts w:ascii="Arial" w:hAnsi="Arial" w:cs="Arial"/>
        </w:rPr>
        <w:t xml:space="preserve">tą sprawę, to już byłoby wszystko, czy są jeszcze jakieś zapotrzebowania </w:t>
      </w:r>
      <w:r w:rsidR="009F1079">
        <w:rPr>
          <w:rFonts w:ascii="Arial" w:hAnsi="Arial" w:cs="Arial"/>
        </w:rPr>
        <w:br/>
      </w:r>
      <w:r w:rsidR="00E07753">
        <w:rPr>
          <w:rFonts w:ascii="Arial" w:hAnsi="Arial" w:cs="Arial"/>
        </w:rPr>
        <w:t>w szkołach</w:t>
      </w:r>
      <w:r w:rsidR="00E32EF0">
        <w:rPr>
          <w:rFonts w:ascii="Arial" w:hAnsi="Arial" w:cs="Arial"/>
        </w:rPr>
        <w:t>, że będą jakieś wnioski</w:t>
      </w:r>
      <w:r w:rsidR="009F1079">
        <w:rPr>
          <w:rFonts w:ascii="Arial" w:hAnsi="Arial" w:cs="Arial"/>
        </w:rPr>
        <w:t xml:space="preserve"> składane odnośnie czytelnictwa?</w:t>
      </w:r>
      <w:r w:rsidR="00E32EF0">
        <w:rPr>
          <w:rFonts w:ascii="Arial" w:hAnsi="Arial" w:cs="Arial"/>
        </w:rPr>
        <w:t xml:space="preserve"> </w:t>
      </w:r>
    </w:p>
    <w:p w:rsidR="00685025" w:rsidRDefault="00E32EF0" w:rsidP="006463B2">
      <w:pPr>
        <w:pStyle w:val="NormalnyWeb"/>
        <w:spacing w:before="0" w:beforeAutospacing="0" w:after="0" w:afterAutospacing="0" w:line="360" w:lineRule="auto"/>
        <w:ind w:right="-1" w:firstLine="708"/>
        <w:jc w:val="both"/>
        <w:rPr>
          <w:rFonts w:ascii="Arial" w:hAnsi="Arial" w:cs="Arial"/>
          <w:b/>
        </w:rPr>
      </w:pPr>
      <w:r w:rsidRPr="00E32EF0">
        <w:rPr>
          <w:rFonts w:ascii="Arial" w:hAnsi="Arial" w:cs="Arial"/>
          <w:b/>
        </w:rPr>
        <w:t xml:space="preserve">Pani Małgorzata </w:t>
      </w:r>
      <w:proofErr w:type="spellStart"/>
      <w:r w:rsidRPr="00E32EF0">
        <w:rPr>
          <w:rFonts w:ascii="Arial" w:hAnsi="Arial" w:cs="Arial"/>
          <w:b/>
        </w:rPr>
        <w:t>Malicińska</w:t>
      </w:r>
      <w:proofErr w:type="spellEnd"/>
      <w:r w:rsidRPr="00E32EF0">
        <w:rPr>
          <w:rFonts w:ascii="Arial" w:hAnsi="Arial" w:cs="Arial"/>
          <w:b/>
        </w:rPr>
        <w:t xml:space="preserve"> – inspektor w Wydziale Edukacji, Kultury, Sportu i Promocji </w:t>
      </w:r>
      <w:r w:rsidR="00495BDD" w:rsidRPr="00495BDD">
        <w:rPr>
          <w:rFonts w:ascii="Arial" w:hAnsi="Arial" w:cs="Arial"/>
        </w:rPr>
        <w:t>poinformowała, że wniosek może być składany, ale w kolejnym roku i to będzie już</w:t>
      </w:r>
      <w:r w:rsidR="00495BDD">
        <w:rPr>
          <w:rFonts w:ascii="Arial" w:hAnsi="Arial" w:cs="Arial"/>
        </w:rPr>
        <w:t xml:space="preserve"> na rok 2023</w:t>
      </w:r>
      <w:r w:rsidR="00495BDD" w:rsidRPr="00495BDD">
        <w:rPr>
          <w:rFonts w:ascii="Arial" w:hAnsi="Arial" w:cs="Arial"/>
        </w:rPr>
        <w:t>.</w:t>
      </w:r>
      <w:r w:rsidR="00495BDD">
        <w:rPr>
          <w:rFonts w:ascii="Arial" w:hAnsi="Arial" w:cs="Arial"/>
          <w:b/>
        </w:rPr>
        <w:t xml:space="preserve"> </w:t>
      </w:r>
      <w:r w:rsidRPr="00E32EF0">
        <w:rPr>
          <w:rFonts w:ascii="Arial" w:hAnsi="Arial" w:cs="Arial"/>
          <w:b/>
        </w:rPr>
        <w:t xml:space="preserve"> </w:t>
      </w:r>
    </w:p>
    <w:p w:rsidR="00696F68" w:rsidRPr="00696F68" w:rsidRDefault="00696F68" w:rsidP="006463B2">
      <w:pPr>
        <w:pStyle w:val="NormalnyWeb"/>
        <w:spacing w:before="0" w:beforeAutospacing="0" w:after="0" w:afterAutospacing="0" w:line="360" w:lineRule="auto"/>
        <w:ind w:right="-1" w:firstLine="708"/>
        <w:jc w:val="both"/>
        <w:rPr>
          <w:rFonts w:ascii="Arial" w:hAnsi="Arial" w:cs="Arial"/>
        </w:rPr>
      </w:pPr>
      <w:r w:rsidRPr="007E75E1">
        <w:rPr>
          <w:rFonts w:ascii="Arial" w:hAnsi="Arial" w:cs="Arial"/>
          <w:b/>
        </w:rPr>
        <w:t>Pan Przemysław Krężel – skarbnik powiatu</w:t>
      </w:r>
      <w:r>
        <w:rPr>
          <w:rFonts w:ascii="Arial" w:hAnsi="Arial" w:cs="Arial"/>
          <w:b/>
        </w:rPr>
        <w:t xml:space="preserve"> </w:t>
      </w:r>
      <w:r w:rsidRPr="00696F68">
        <w:rPr>
          <w:rFonts w:ascii="Arial" w:hAnsi="Arial" w:cs="Arial"/>
        </w:rPr>
        <w:t xml:space="preserve">dodał, że ma rozumieć, </w:t>
      </w:r>
      <w:r w:rsidR="009F1079">
        <w:rPr>
          <w:rFonts w:ascii="Arial" w:hAnsi="Arial" w:cs="Arial"/>
        </w:rPr>
        <w:br/>
      </w:r>
      <w:r w:rsidRPr="00696F68">
        <w:rPr>
          <w:rFonts w:ascii="Arial" w:hAnsi="Arial" w:cs="Arial"/>
        </w:rPr>
        <w:t xml:space="preserve">że np. pan dyrektor ma dwie szkoły i nie może już wystąpić o te środki. </w:t>
      </w:r>
    </w:p>
    <w:p w:rsidR="00696F68" w:rsidRDefault="00696F68" w:rsidP="006463B2">
      <w:pPr>
        <w:pStyle w:val="NormalnyWeb"/>
        <w:spacing w:before="0" w:beforeAutospacing="0" w:after="0" w:afterAutospacing="0" w:line="360" w:lineRule="auto"/>
        <w:ind w:right="-1" w:firstLine="708"/>
        <w:jc w:val="both"/>
        <w:rPr>
          <w:rFonts w:ascii="Arial" w:hAnsi="Arial" w:cs="Arial"/>
        </w:rPr>
      </w:pPr>
      <w:r w:rsidRPr="00E32EF0">
        <w:rPr>
          <w:rFonts w:ascii="Arial" w:hAnsi="Arial" w:cs="Arial"/>
          <w:b/>
        </w:rPr>
        <w:t xml:space="preserve">Pani Małgorzata </w:t>
      </w:r>
      <w:proofErr w:type="spellStart"/>
      <w:r w:rsidRPr="00E32EF0">
        <w:rPr>
          <w:rFonts w:ascii="Arial" w:hAnsi="Arial" w:cs="Arial"/>
          <w:b/>
        </w:rPr>
        <w:t>Malicińska</w:t>
      </w:r>
      <w:proofErr w:type="spellEnd"/>
      <w:r w:rsidRPr="00E32EF0">
        <w:rPr>
          <w:rFonts w:ascii="Arial" w:hAnsi="Arial" w:cs="Arial"/>
          <w:b/>
        </w:rPr>
        <w:t xml:space="preserve"> – inspektor w Wydziale Edukacji, Kultury, Sportu i Promocji</w:t>
      </w:r>
      <w:r>
        <w:rPr>
          <w:rFonts w:ascii="Arial" w:hAnsi="Arial" w:cs="Arial"/>
          <w:b/>
        </w:rPr>
        <w:t xml:space="preserve"> </w:t>
      </w:r>
      <w:r w:rsidRPr="00696F68">
        <w:rPr>
          <w:rFonts w:ascii="Arial" w:hAnsi="Arial" w:cs="Arial"/>
        </w:rPr>
        <w:t>potwierdził</w:t>
      </w:r>
      <w:r>
        <w:rPr>
          <w:rFonts w:ascii="Arial" w:hAnsi="Arial" w:cs="Arial"/>
        </w:rPr>
        <w:t>a, ale są jeszcze takie szkoły, które mogą wystąpić</w:t>
      </w:r>
      <w:r w:rsidR="006F31B2">
        <w:rPr>
          <w:rFonts w:ascii="Arial" w:hAnsi="Arial" w:cs="Arial"/>
        </w:rPr>
        <w:t>,</w:t>
      </w:r>
      <w:r>
        <w:rPr>
          <w:rFonts w:ascii="Arial" w:hAnsi="Arial" w:cs="Arial"/>
        </w:rPr>
        <w:t xml:space="preserve"> </w:t>
      </w:r>
      <w:r w:rsidR="006F31B2">
        <w:rPr>
          <w:rFonts w:ascii="Arial" w:hAnsi="Arial" w:cs="Arial"/>
        </w:rPr>
        <w:br/>
        <w:t>n</w:t>
      </w:r>
      <w:r>
        <w:rPr>
          <w:rFonts w:ascii="Arial" w:hAnsi="Arial" w:cs="Arial"/>
        </w:rPr>
        <w:t xml:space="preserve">p. </w:t>
      </w:r>
      <w:r w:rsidR="006F31B2">
        <w:rPr>
          <w:rFonts w:ascii="Arial" w:hAnsi="Arial" w:cs="Arial"/>
        </w:rPr>
        <w:t xml:space="preserve">pan dyrektor Kowalczyk może wystąpić do Szkoły Branżowej na 2023 r., </w:t>
      </w:r>
      <w:r w:rsidR="00CE5165">
        <w:rPr>
          <w:rFonts w:ascii="Arial" w:hAnsi="Arial" w:cs="Arial"/>
        </w:rPr>
        <w:br/>
      </w:r>
      <w:r w:rsidR="006F31B2">
        <w:rPr>
          <w:rFonts w:ascii="Arial" w:hAnsi="Arial" w:cs="Arial"/>
        </w:rPr>
        <w:t xml:space="preserve">może jeszcze wystąpić dyrektor ZS nr 1 dla Szkoły Branżowej na 2023 r. </w:t>
      </w:r>
    </w:p>
    <w:p w:rsidR="00290DED" w:rsidRDefault="00290DED" w:rsidP="006463B2">
      <w:pPr>
        <w:pStyle w:val="NormalnyWeb"/>
        <w:spacing w:before="0" w:beforeAutospacing="0" w:after="0" w:afterAutospacing="0" w:line="360" w:lineRule="auto"/>
        <w:ind w:right="-1" w:firstLine="708"/>
        <w:jc w:val="both"/>
        <w:rPr>
          <w:rFonts w:ascii="Arial" w:hAnsi="Arial" w:cs="Arial"/>
        </w:rPr>
      </w:pPr>
      <w:r w:rsidRPr="00290DED">
        <w:rPr>
          <w:rFonts w:ascii="Arial" w:hAnsi="Arial" w:cs="Arial"/>
          <w:b/>
        </w:rPr>
        <w:t xml:space="preserve">Pan Henryk Wojcieszak </w:t>
      </w:r>
      <w:r w:rsidR="00FE28FA">
        <w:rPr>
          <w:rFonts w:ascii="Arial" w:hAnsi="Arial" w:cs="Arial"/>
          <w:b/>
        </w:rPr>
        <w:t>-</w:t>
      </w:r>
      <w:r w:rsidRPr="00290DED">
        <w:rPr>
          <w:rFonts w:ascii="Arial" w:hAnsi="Arial" w:cs="Arial"/>
          <w:b/>
        </w:rPr>
        <w:t xml:space="preserve"> członek Zarządu </w:t>
      </w:r>
      <w:r w:rsidR="0020365B" w:rsidRPr="0020365B">
        <w:rPr>
          <w:rFonts w:ascii="Arial" w:hAnsi="Arial" w:cs="Arial"/>
        </w:rPr>
        <w:t>zapytał pana skarbnika</w:t>
      </w:r>
      <w:r w:rsidR="009F1079">
        <w:rPr>
          <w:rFonts w:ascii="Arial" w:hAnsi="Arial" w:cs="Arial"/>
        </w:rPr>
        <w:t>,</w:t>
      </w:r>
      <w:r w:rsidR="0020365B" w:rsidRPr="0020365B">
        <w:rPr>
          <w:rFonts w:ascii="Arial" w:hAnsi="Arial" w:cs="Arial"/>
        </w:rPr>
        <w:t xml:space="preserve"> dlaczego nie można uznać tego jako wydatek inwestycyjny przypominając inny wniosek rozpatrywany na Zarządzie, gdzie zakup aparatu fotograficznego, dodatkowe</w:t>
      </w:r>
      <w:r w:rsidR="009F1079">
        <w:rPr>
          <w:rFonts w:ascii="Arial" w:hAnsi="Arial" w:cs="Arial"/>
        </w:rPr>
        <w:t>go wyposażenia</w:t>
      </w:r>
      <w:r w:rsidR="0020365B" w:rsidRPr="0020365B">
        <w:rPr>
          <w:rFonts w:ascii="Arial" w:hAnsi="Arial" w:cs="Arial"/>
        </w:rPr>
        <w:t xml:space="preserve"> m</w:t>
      </w:r>
      <w:r w:rsidR="009F1079">
        <w:rPr>
          <w:rFonts w:ascii="Arial" w:hAnsi="Arial" w:cs="Arial"/>
        </w:rPr>
        <w:t>ożna było uznać</w:t>
      </w:r>
      <w:r w:rsidR="0020365B" w:rsidRPr="0020365B">
        <w:rPr>
          <w:rFonts w:ascii="Arial" w:hAnsi="Arial" w:cs="Arial"/>
        </w:rPr>
        <w:t xml:space="preserve"> jako wydatek inwestycyjny. </w:t>
      </w:r>
    </w:p>
    <w:p w:rsidR="0020365B" w:rsidRPr="0020365B" w:rsidRDefault="0020365B" w:rsidP="006463B2">
      <w:pPr>
        <w:pStyle w:val="NormalnyWeb"/>
        <w:spacing w:before="0" w:beforeAutospacing="0" w:after="0" w:afterAutospacing="0" w:line="360" w:lineRule="auto"/>
        <w:ind w:right="-1" w:firstLine="708"/>
        <w:jc w:val="both"/>
        <w:rPr>
          <w:rFonts w:ascii="Arial" w:hAnsi="Arial" w:cs="Arial"/>
        </w:rPr>
      </w:pPr>
      <w:r w:rsidRPr="007E75E1">
        <w:rPr>
          <w:rFonts w:ascii="Arial" w:hAnsi="Arial" w:cs="Arial"/>
          <w:b/>
        </w:rPr>
        <w:t>Pan Przemysław Krężel – skarbnik powiatu</w:t>
      </w:r>
      <w:r>
        <w:rPr>
          <w:rFonts w:ascii="Arial" w:hAnsi="Arial" w:cs="Arial"/>
          <w:b/>
        </w:rPr>
        <w:t xml:space="preserve"> </w:t>
      </w:r>
      <w:r w:rsidRPr="0020365B">
        <w:rPr>
          <w:rFonts w:ascii="Arial" w:hAnsi="Arial" w:cs="Arial"/>
        </w:rPr>
        <w:t xml:space="preserve">odpowiedział, że bardzo byłoby niedobrze jakby zgadzał się od razu na wszystko, ale zgodził się. </w:t>
      </w:r>
    </w:p>
    <w:p w:rsidR="001E46BD" w:rsidRPr="0020365B" w:rsidRDefault="006463B2" w:rsidP="0020365B">
      <w:pPr>
        <w:pStyle w:val="NormalnyWeb"/>
        <w:spacing w:before="0" w:beforeAutospacing="0" w:after="0" w:afterAutospacing="0" w:line="360" w:lineRule="auto"/>
        <w:ind w:right="-1" w:firstLine="708"/>
        <w:jc w:val="both"/>
        <w:rPr>
          <w:rFonts w:ascii="Arial" w:hAnsi="Arial" w:cs="Arial"/>
        </w:rPr>
      </w:pPr>
      <w:r w:rsidRPr="006463B2">
        <w:rPr>
          <w:rFonts w:ascii="Arial" w:hAnsi="Arial" w:cs="Arial"/>
          <w:b/>
        </w:rPr>
        <w:lastRenderedPageBreak/>
        <w:t>Pan Marek Kieler – przewodniczący Zarządu Powiatu</w:t>
      </w:r>
      <w:r>
        <w:rPr>
          <w:rFonts w:ascii="Arial" w:hAnsi="Arial" w:cs="Arial"/>
          <w:b/>
        </w:rPr>
        <w:t xml:space="preserve"> </w:t>
      </w:r>
      <w:r w:rsidR="0020365B" w:rsidRPr="0020365B">
        <w:rPr>
          <w:rFonts w:ascii="Arial" w:hAnsi="Arial" w:cs="Arial"/>
        </w:rPr>
        <w:t xml:space="preserve">zarządził głosowanie w sprawie wyrażenia zgody na zabezpieczenie środków w budżecie powiatu wieluńskiego w 2022 r. w wysokości 9.000,00 zł w związku ze złożeniem wniosku </w:t>
      </w:r>
      <w:r w:rsidR="0020365B">
        <w:rPr>
          <w:rFonts w:ascii="Arial" w:hAnsi="Arial" w:cs="Arial"/>
        </w:rPr>
        <w:br/>
      </w:r>
      <w:r w:rsidR="0020365B" w:rsidRPr="0020365B">
        <w:rPr>
          <w:rFonts w:ascii="Arial" w:hAnsi="Arial" w:cs="Arial"/>
        </w:rPr>
        <w:t>w ramach Priorytetu 3 Narodowego Programu Rozwoju Czytelnictwa 2.0 na lata 2021-2025</w:t>
      </w:r>
      <w:r w:rsidR="0020365B">
        <w:rPr>
          <w:rFonts w:ascii="Arial" w:hAnsi="Arial" w:cs="Arial"/>
        </w:rPr>
        <w:t xml:space="preserve">. </w:t>
      </w:r>
    </w:p>
    <w:p w:rsidR="0034745E" w:rsidRDefault="0034745E" w:rsidP="0034745E">
      <w:pPr>
        <w:pStyle w:val="NormalnyWeb"/>
        <w:spacing w:before="0" w:beforeAutospacing="0" w:after="0" w:afterAutospacing="0" w:line="360" w:lineRule="auto"/>
        <w:jc w:val="both"/>
        <w:rPr>
          <w:rFonts w:ascii="Arial" w:hAnsi="Arial" w:cs="Arial"/>
        </w:rPr>
      </w:pPr>
    </w:p>
    <w:p w:rsidR="005F36E7" w:rsidRDefault="005F36E7" w:rsidP="0034745E">
      <w:pPr>
        <w:pStyle w:val="NormalnyWeb"/>
        <w:spacing w:before="0" w:beforeAutospacing="0" w:after="0" w:afterAutospacing="0" w:line="360" w:lineRule="auto"/>
        <w:jc w:val="both"/>
        <w:rPr>
          <w:rFonts w:ascii="Arial" w:hAnsi="Arial" w:cs="Arial"/>
        </w:rPr>
      </w:pPr>
    </w:p>
    <w:p w:rsidR="001E46BD" w:rsidRDefault="0020365B" w:rsidP="00433CA1">
      <w:pPr>
        <w:pStyle w:val="NormalnyWeb"/>
        <w:spacing w:before="0" w:beforeAutospacing="0" w:after="0" w:afterAutospacing="0" w:line="360" w:lineRule="auto"/>
        <w:ind w:firstLine="708"/>
        <w:jc w:val="both"/>
        <w:rPr>
          <w:rFonts w:ascii="Arial" w:hAnsi="Arial" w:cs="Arial"/>
          <w:i/>
        </w:rPr>
      </w:pPr>
      <w:r w:rsidRPr="0020365B">
        <w:rPr>
          <w:rFonts w:ascii="Arial" w:hAnsi="Arial" w:cs="Arial"/>
          <w:i/>
        </w:rPr>
        <w:t xml:space="preserve">Zarząd Powiatu w Wieluniu jednogłośnie (przy 5 głosach „za”) wyraził zgodę </w:t>
      </w:r>
      <w:r w:rsidRPr="0020365B">
        <w:rPr>
          <w:rFonts w:ascii="Arial" w:hAnsi="Arial" w:cs="Arial"/>
          <w:i/>
        </w:rPr>
        <w:br/>
        <w:t>na zabezpieczenie środków w budżecie powiatu wieluńskiego w 2022 r. w wysokości 9.000,00 zł w związku ze złożeniem wniosku w ramach Priorytetu 3 Narodowego Programu Rozwoju Czytelnictwa 2.0 na lata 2021-2025 (głosowało 5 członków Zarządu).</w:t>
      </w:r>
      <w:r w:rsidR="005B7E5A" w:rsidRPr="0020365B">
        <w:rPr>
          <w:rFonts w:ascii="Arial" w:hAnsi="Arial" w:cs="Arial"/>
          <w:i/>
        </w:rPr>
        <w:tab/>
      </w:r>
      <w:r w:rsidR="005B7E5A">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Materiał w ww. sprawie</w:t>
      </w:r>
      <w:r w:rsidR="005B7E5A">
        <w:rPr>
          <w:rFonts w:ascii="Arial" w:hAnsi="Arial" w:cs="Arial"/>
          <w:i/>
        </w:rPr>
        <w:t xml:space="preserve"> stanowi załącznik do protokołu. </w:t>
      </w:r>
    </w:p>
    <w:p w:rsidR="005B7E5A" w:rsidRDefault="005B7E5A" w:rsidP="00433CA1">
      <w:pPr>
        <w:pStyle w:val="NormalnyWeb"/>
        <w:spacing w:before="0" w:beforeAutospacing="0" w:after="0" w:afterAutospacing="0" w:line="360" w:lineRule="auto"/>
        <w:ind w:firstLine="708"/>
        <w:jc w:val="both"/>
        <w:rPr>
          <w:rFonts w:ascii="Arial" w:hAnsi="Arial" w:cs="Arial"/>
          <w:i/>
        </w:rPr>
      </w:pPr>
    </w:p>
    <w:p w:rsidR="005B7E5A" w:rsidRPr="005B7E5A" w:rsidRDefault="005B7E5A" w:rsidP="00433CA1">
      <w:pPr>
        <w:pStyle w:val="NormalnyWeb"/>
        <w:spacing w:before="0" w:beforeAutospacing="0" w:after="0" w:afterAutospacing="0" w:line="360" w:lineRule="auto"/>
        <w:ind w:firstLine="708"/>
        <w:jc w:val="both"/>
        <w:rPr>
          <w:rFonts w:ascii="Arial" w:hAnsi="Arial" w:cs="Arial"/>
          <w:i/>
        </w:rPr>
      </w:pPr>
    </w:p>
    <w:p w:rsidR="00AF4673" w:rsidRPr="005902B8" w:rsidRDefault="005902B8" w:rsidP="00B22F78">
      <w:pPr>
        <w:pStyle w:val="NormalnyWeb"/>
        <w:spacing w:before="0" w:beforeAutospacing="0" w:after="0" w:afterAutospacing="0" w:line="360" w:lineRule="auto"/>
        <w:ind w:right="-1" w:firstLine="708"/>
        <w:jc w:val="both"/>
        <w:rPr>
          <w:rFonts w:ascii="Arial" w:hAnsi="Arial" w:cs="Arial"/>
        </w:rPr>
      </w:pPr>
      <w:r w:rsidRPr="006463B2">
        <w:rPr>
          <w:rFonts w:ascii="Arial" w:hAnsi="Arial" w:cs="Arial"/>
          <w:b/>
        </w:rPr>
        <w:t>Pan Marek Kieler – przewodniczący Zarządu Powiatu</w:t>
      </w:r>
      <w:r>
        <w:rPr>
          <w:rFonts w:ascii="Arial" w:hAnsi="Arial" w:cs="Arial"/>
          <w:b/>
        </w:rPr>
        <w:t xml:space="preserve"> </w:t>
      </w:r>
      <w:r w:rsidRPr="005902B8">
        <w:rPr>
          <w:rFonts w:ascii="Arial" w:hAnsi="Arial" w:cs="Arial"/>
        </w:rPr>
        <w:t xml:space="preserve">zapytał o sytuację pandemiczną w szkołach. </w:t>
      </w:r>
    </w:p>
    <w:p w:rsidR="00DE3C40" w:rsidRDefault="005902B8"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Dariusz Kowalczyk – dyrektor ZS nr 2 im. J. Długosza w Wieluniu </w:t>
      </w:r>
      <w:r w:rsidRPr="005902B8">
        <w:rPr>
          <w:rFonts w:ascii="Arial" w:hAnsi="Arial" w:cs="Arial"/>
        </w:rPr>
        <w:t>odpowiedział, że sprawa dotyczy trzech klas i dochodzi kolejna z uwagi na</w:t>
      </w:r>
      <w:r>
        <w:rPr>
          <w:rFonts w:ascii="Arial" w:hAnsi="Arial" w:cs="Arial"/>
          <w:b/>
        </w:rPr>
        <w:t xml:space="preserve"> </w:t>
      </w:r>
      <w:r w:rsidR="00DE3C40" w:rsidRPr="00DE3C40">
        <w:rPr>
          <w:rFonts w:ascii="Arial" w:hAnsi="Arial" w:cs="Arial"/>
        </w:rPr>
        <w:t>chorobę</w:t>
      </w:r>
      <w:r w:rsidR="009F1079">
        <w:rPr>
          <w:rFonts w:ascii="Arial" w:hAnsi="Arial" w:cs="Arial"/>
        </w:rPr>
        <w:t>,</w:t>
      </w:r>
      <w:r w:rsidR="00DE3C40" w:rsidRPr="00DE3C40">
        <w:rPr>
          <w:rFonts w:ascii="Arial" w:hAnsi="Arial" w:cs="Arial"/>
        </w:rPr>
        <w:t xml:space="preserve"> </w:t>
      </w:r>
      <w:r w:rsidR="00DE3C40">
        <w:rPr>
          <w:rFonts w:ascii="Arial" w:hAnsi="Arial" w:cs="Arial"/>
        </w:rPr>
        <w:br/>
      </w:r>
      <w:r w:rsidR="00DE3C40" w:rsidRPr="00DE3C40">
        <w:rPr>
          <w:rFonts w:ascii="Arial" w:hAnsi="Arial" w:cs="Arial"/>
        </w:rPr>
        <w:t>w tym wypadku ucznia. Zaznaczył, że została wystosowana prośba do pana starosty o opinię</w:t>
      </w:r>
      <w:r w:rsidR="00DE3C40">
        <w:rPr>
          <w:rFonts w:ascii="Arial" w:hAnsi="Arial" w:cs="Arial"/>
        </w:rPr>
        <w:t xml:space="preserve">. </w:t>
      </w:r>
    </w:p>
    <w:p w:rsidR="005902B8" w:rsidRDefault="00DE3C40" w:rsidP="00B22F78">
      <w:pPr>
        <w:pStyle w:val="NormalnyWeb"/>
        <w:spacing w:before="0" w:beforeAutospacing="0" w:after="0" w:afterAutospacing="0" w:line="360" w:lineRule="auto"/>
        <w:ind w:right="-1" w:firstLine="708"/>
        <w:jc w:val="both"/>
        <w:rPr>
          <w:rFonts w:ascii="Arial" w:hAnsi="Arial" w:cs="Arial"/>
        </w:rPr>
      </w:pPr>
      <w:r w:rsidRPr="00DE3C40">
        <w:rPr>
          <w:rFonts w:ascii="Arial" w:hAnsi="Arial" w:cs="Arial"/>
        </w:rPr>
        <w:t xml:space="preserve"> </w:t>
      </w:r>
      <w:r w:rsidRPr="00E32EF0">
        <w:rPr>
          <w:rFonts w:ascii="Arial" w:hAnsi="Arial" w:cs="Arial"/>
          <w:b/>
        </w:rPr>
        <w:t xml:space="preserve">Pani Małgorzata </w:t>
      </w:r>
      <w:proofErr w:type="spellStart"/>
      <w:r w:rsidRPr="00E32EF0">
        <w:rPr>
          <w:rFonts w:ascii="Arial" w:hAnsi="Arial" w:cs="Arial"/>
          <w:b/>
        </w:rPr>
        <w:t>Malicińska</w:t>
      </w:r>
      <w:proofErr w:type="spellEnd"/>
      <w:r w:rsidRPr="00E32EF0">
        <w:rPr>
          <w:rFonts w:ascii="Arial" w:hAnsi="Arial" w:cs="Arial"/>
          <w:b/>
        </w:rPr>
        <w:t xml:space="preserve"> – inspektor w Wydziale Edukacji, Kultury, Sportu i Promocji</w:t>
      </w:r>
      <w:r>
        <w:rPr>
          <w:rFonts w:ascii="Arial" w:hAnsi="Arial" w:cs="Arial"/>
          <w:b/>
        </w:rPr>
        <w:t xml:space="preserve"> </w:t>
      </w:r>
      <w:r w:rsidRPr="00DE3C40">
        <w:rPr>
          <w:rFonts w:ascii="Arial" w:hAnsi="Arial" w:cs="Arial"/>
        </w:rPr>
        <w:t xml:space="preserve">przekazała, że pan dyrektor Wróbel złożył dzisiaj pismo </w:t>
      </w:r>
      <w:r>
        <w:rPr>
          <w:rFonts w:ascii="Arial" w:hAnsi="Arial" w:cs="Arial"/>
        </w:rPr>
        <w:br/>
      </w:r>
      <w:r w:rsidR="009F1079">
        <w:rPr>
          <w:rFonts w:ascii="Arial" w:hAnsi="Arial" w:cs="Arial"/>
        </w:rPr>
        <w:t xml:space="preserve">w sprawie jednej, a mianowicie </w:t>
      </w:r>
      <w:r w:rsidRPr="00DE3C40">
        <w:rPr>
          <w:rFonts w:ascii="Arial" w:hAnsi="Arial" w:cs="Arial"/>
        </w:rPr>
        <w:t>klasy</w:t>
      </w:r>
      <w:r>
        <w:rPr>
          <w:rFonts w:ascii="Arial" w:hAnsi="Arial" w:cs="Arial"/>
          <w:b/>
        </w:rPr>
        <w:t xml:space="preserve"> </w:t>
      </w:r>
      <w:r w:rsidRPr="00DE3C40">
        <w:rPr>
          <w:rFonts w:ascii="Arial" w:hAnsi="Arial" w:cs="Arial"/>
        </w:rPr>
        <w:t>IV</w:t>
      </w:r>
      <w:r>
        <w:rPr>
          <w:rFonts w:ascii="Arial" w:hAnsi="Arial" w:cs="Arial"/>
        </w:rPr>
        <w:t xml:space="preserve"> technik-handlowiec od 15.11.2021 r. </w:t>
      </w:r>
      <w:r w:rsidR="009F1079">
        <w:rPr>
          <w:rFonts w:ascii="Arial" w:hAnsi="Arial" w:cs="Arial"/>
        </w:rPr>
        <w:br/>
        <w:t>do 19.11.</w:t>
      </w:r>
      <w:r>
        <w:rPr>
          <w:rFonts w:ascii="Arial" w:hAnsi="Arial" w:cs="Arial"/>
        </w:rPr>
        <w:t>2021 r.</w:t>
      </w:r>
    </w:p>
    <w:p w:rsidR="00082ABB" w:rsidRPr="00DE3C40" w:rsidRDefault="00082ABB" w:rsidP="00B22F78">
      <w:pPr>
        <w:pStyle w:val="NormalnyWeb"/>
        <w:spacing w:before="0" w:beforeAutospacing="0" w:after="0" w:afterAutospacing="0" w:line="360" w:lineRule="auto"/>
        <w:ind w:right="-1" w:firstLine="708"/>
        <w:jc w:val="both"/>
        <w:rPr>
          <w:rFonts w:ascii="Arial" w:hAnsi="Arial" w:cs="Arial"/>
          <w:b/>
        </w:rPr>
      </w:pPr>
      <w:r w:rsidRPr="00082ABB">
        <w:rPr>
          <w:rFonts w:ascii="Arial" w:hAnsi="Arial" w:cs="Arial"/>
          <w:b/>
        </w:rPr>
        <w:t xml:space="preserve">Pani Iwona </w:t>
      </w:r>
      <w:r w:rsidR="009F1079">
        <w:rPr>
          <w:rFonts w:ascii="Arial" w:hAnsi="Arial" w:cs="Arial"/>
          <w:b/>
        </w:rPr>
        <w:t>Zadworna</w:t>
      </w:r>
      <w:r w:rsidRPr="00082ABB">
        <w:rPr>
          <w:rFonts w:ascii="Arial" w:hAnsi="Arial" w:cs="Arial"/>
          <w:b/>
        </w:rPr>
        <w:t xml:space="preserve"> – wicedyrektor I LO im. T. Kościuszki w Wieluniu</w:t>
      </w:r>
      <w:r>
        <w:rPr>
          <w:rFonts w:ascii="Arial" w:hAnsi="Arial" w:cs="Arial"/>
        </w:rPr>
        <w:t xml:space="preserve"> poinformowała, że czekają na wyniki dwóch nauczycieli i wtedy będą podejmować dalsze kroki.  </w:t>
      </w:r>
    </w:p>
    <w:p w:rsidR="005902B8" w:rsidRPr="007D22D4" w:rsidRDefault="007D22D4" w:rsidP="00B22F78">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Dariusz Kowalczyk </w:t>
      </w:r>
      <w:r w:rsidR="008D6B9F">
        <w:rPr>
          <w:rFonts w:ascii="Arial" w:hAnsi="Arial" w:cs="Arial"/>
          <w:b/>
        </w:rPr>
        <w:t>-</w:t>
      </w:r>
      <w:r>
        <w:rPr>
          <w:rFonts w:ascii="Arial" w:hAnsi="Arial" w:cs="Arial"/>
          <w:b/>
        </w:rPr>
        <w:t xml:space="preserve"> dyrektor ZS nr 2 im. J. Długosza w Wieluniu </w:t>
      </w:r>
      <w:r w:rsidRPr="007D22D4">
        <w:rPr>
          <w:rFonts w:ascii="Arial" w:hAnsi="Arial" w:cs="Arial"/>
        </w:rPr>
        <w:t xml:space="preserve">podkreślił, że faktem jest, że coraz trudniej organizuje się zastępstwa i prowadzi szkołę. </w:t>
      </w:r>
    </w:p>
    <w:p w:rsidR="005902B8" w:rsidRDefault="005902B8" w:rsidP="00B22F78">
      <w:pPr>
        <w:pStyle w:val="NormalnyWeb"/>
        <w:spacing w:before="0" w:beforeAutospacing="0" w:after="0" w:afterAutospacing="0" w:line="360" w:lineRule="auto"/>
        <w:ind w:right="-1" w:firstLine="708"/>
        <w:jc w:val="both"/>
        <w:rPr>
          <w:rFonts w:ascii="Arial" w:hAnsi="Arial" w:cs="Arial"/>
          <w:i/>
        </w:rPr>
      </w:pPr>
    </w:p>
    <w:p w:rsidR="00AF4673" w:rsidRDefault="00A11AC8" w:rsidP="00A11AC8">
      <w:pPr>
        <w:pStyle w:val="Nagwek1"/>
        <w:numPr>
          <w:ilvl w:val="0"/>
          <w:numId w:val="0"/>
        </w:numPr>
        <w:spacing w:before="0" w:line="360" w:lineRule="auto"/>
        <w:ind w:left="3540" w:firstLine="708"/>
        <w:jc w:val="both"/>
        <w:rPr>
          <w:rFonts w:ascii="Arial" w:hAnsi="Arial" w:cs="Arial"/>
          <w:b/>
          <w:color w:val="auto"/>
          <w:sz w:val="24"/>
          <w:szCs w:val="24"/>
        </w:rPr>
      </w:pPr>
      <w:r w:rsidRPr="00A11AC8">
        <w:rPr>
          <w:rFonts w:ascii="Arial" w:hAnsi="Arial" w:cs="Arial"/>
          <w:b/>
          <w:color w:val="auto"/>
          <w:sz w:val="24"/>
          <w:szCs w:val="24"/>
        </w:rPr>
        <w:lastRenderedPageBreak/>
        <w:t>Pkt 10</w:t>
      </w:r>
    </w:p>
    <w:p w:rsidR="0019178F" w:rsidRDefault="0019178F" w:rsidP="0019178F">
      <w:pPr>
        <w:spacing w:after="0" w:line="360" w:lineRule="auto"/>
        <w:ind w:right="-1"/>
        <w:jc w:val="both"/>
        <w:rPr>
          <w:rFonts w:ascii="Arial" w:hAnsi="Arial" w:cs="Arial"/>
          <w:b/>
          <w:sz w:val="24"/>
          <w:lang w:eastAsia="pl-PL"/>
        </w:rPr>
      </w:pPr>
      <w:r w:rsidRPr="0019178F">
        <w:rPr>
          <w:rFonts w:ascii="Arial" w:hAnsi="Arial" w:cs="Arial"/>
          <w:b/>
          <w:sz w:val="24"/>
          <w:lang w:eastAsia="pl-PL"/>
        </w:rPr>
        <w:t xml:space="preserve">Przyjęcie informacji Dyrektora Specjalnego Ośrodka Szkolno-Wychowawczego </w:t>
      </w:r>
      <w:r w:rsidRPr="0019178F">
        <w:rPr>
          <w:rFonts w:ascii="Arial" w:hAnsi="Arial" w:cs="Arial"/>
          <w:b/>
          <w:sz w:val="24"/>
          <w:lang w:eastAsia="pl-PL"/>
        </w:rPr>
        <w:br/>
        <w:t xml:space="preserve">w Gromadzicach pt. „Prezentacja realizowanych zadań oraz efektów podejmowanych inicjatyw przez Specjalny Ośrodek Szkolno-Wychowawczy </w:t>
      </w:r>
    </w:p>
    <w:p w:rsidR="0019178F" w:rsidRPr="0019178F" w:rsidRDefault="0019178F" w:rsidP="0019178F">
      <w:pPr>
        <w:spacing w:after="0" w:line="360" w:lineRule="auto"/>
        <w:ind w:right="-1"/>
        <w:jc w:val="both"/>
        <w:rPr>
          <w:rFonts w:ascii="Arial" w:hAnsi="Arial" w:cs="Arial"/>
          <w:b/>
          <w:sz w:val="24"/>
          <w:lang w:eastAsia="pl-PL"/>
        </w:rPr>
      </w:pPr>
      <w:r w:rsidRPr="0019178F">
        <w:rPr>
          <w:rFonts w:ascii="Arial" w:hAnsi="Arial" w:cs="Arial"/>
          <w:b/>
          <w:sz w:val="24"/>
          <w:lang w:eastAsia="pl-PL"/>
        </w:rPr>
        <w:t xml:space="preserve">w Gromadzicach. </w:t>
      </w:r>
    </w:p>
    <w:p w:rsidR="00A96BA0" w:rsidRPr="005902B8" w:rsidRDefault="00A96BA0" w:rsidP="005F36E7">
      <w:pPr>
        <w:pStyle w:val="Tekstpodstawowy"/>
        <w:rPr>
          <w:sz w:val="24"/>
        </w:rPr>
      </w:pPr>
    </w:p>
    <w:p w:rsidR="005F36E7" w:rsidRDefault="00A96BA0" w:rsidP="0019178F">
      <w:pPr>
        <w:pStyle w:val="Tekstpodstawowy"/>
        <w:spacing w:after="0" w:line="360" w:lineRule="auto"/>
        <w:ind w:firstLine="709"/>
        <w:jc w:val="both"/>
        <w:rPr>
          <w:rFonts w:ascii="Arial" w:hAnsi="Arial" w:cs="Arial"/>
          <w:sz w:val="24"/>
          <w:lang w:eastAsia="pl-PL"/>
        </w:rPr>
      </w:pPr>
      <w:r w:rsidRPr="005902B8">
        <w:rPr>
          <w:rFonts w:ascii="Arial" w:hAnsi="Arial" w:cs="Arial"/>
          <w:b/>
          <w:sz w:val="24"/>
        </w:rPr>
        <w:t xml:space="preserve">Pan Marek Kieler – przewodniczący Zarządu Powiatu </w:t>
      </w:r>
      <w:r w:rsidR="0019178F" w:rsidRPr="0019178F">
        <w:rPr>
          <w:rFonts w:ascii="Arial" w:hAnsi="Arial" w:cs="Arial"/>
          <w:sz w:val="24"/>
        </w:rPr>
        <w:t xml:space="preserve">powitał panią Marzenę Kaczmarek kierownika internatu w </w:t>
      </w:r>
      <w:proofErr w:type="spellStart"/>
      <w:r w:rsidR="0019178F" w:rsidRPr="0019178F">
        <w:rPr>
          <w:rFonts w:ascii="Arial" w:hAnsi="Arial" w:cs="Arial"/>
          <w:sz w:val="24"/>
        </w:rPr>
        <w:t>SOSzW</w:t>
      </w:r>
      <w:proofErr w:type="spellEnd"/>
      <w:r w:rsidR="0019178F" w:rsidRPr="0019178F">
        <w:rPr>
          <w:rFonts w:ascii="Arial" w:hAnsi="Arial" w:cs="Arial"/>
          <w:sz w:val="24"/>
        </w:rPr>
        <w:t xml:space="preserve"> w Gromadzicach oraz panią inspektor Bożenę </w:t>
      </w:r>
      <w:proofErr w:type="spellStart"/>
      <w:r w:rsidR="0019178F" w:rsidRPr="0019178F">
        <w:rPr>
          <w:rFonts w:ascii="Arial" w:hAnsi="Arial" w:cs="Arial"/>
          <w:sz w:val="24"/>
        </w:rPr>
        <w:t>Krej</w:t>
      </w:r>
      <w:proofErr w:type="spellEnd"/>
      <w:r w:rsidR="0019178F" w:rsidRPr="0019178F">
        <w:rPr>
          <w:rFonts w:ascii="Arial" w:hAnsi="Arial" w:cs="Arial"/>
          <w:sz w:val="24"/>
        </w:rPr>
        <w:t xml:space="preserve">. </w:t>
      </w:r>
      <w:r w:rsidR="00386E38">
        <w:rPr>
          <w:rFonts w:ascii="Arial" w:hAnsi="Arial" w:cs="Arial"/>
          <w:sz w:val="24"/>
        </w:rPr>
        <w:t xml:space="preserve">Odniósł się do materiału i zapytał, czy w </w:t>
      </w:r>
      <w:r w:rsidR="00386E38" w:rsidRPr="00386E38">
        <w:rPr>
          <w:rFonts w:ascii="Arial" w:hAnsi="Arial" w:cs="Arial"/>
          <w:sz w:val="24"/>
        </w:rPr>
        <w:t xml:space="preserve">Wieluniu jest </w:t>
      </w:r>
      <w:r w:rsidR="00386E38" w:rsidRPr="00386E38">
        <w:rPr>
          <w:rFonts w:ascii="Arial" w:hAnsi="Arial" w:cs="Arial"/>
          <w:sz w:val="24"/>
          <w:lang w:eastAsia="pl-PL"/>
        </w:rPr>
        <w:t>Klasztor Ojców Paulinów</w:t>
      </w:r>
      <w:r w:rsidR="00386E38">
        <w:rPr>
          <w:rFonts w:ascii="Arial" w:hAnsi="Arial" w:cs="Arial"/>
          <w:sz w:val="24"/>
          <w:lang w:eastAsia="pl-PL"/>
        </w:rPr>
        <w:t>.</w:t>
      </w:r>
    </w:p>
    <w:p w:rsidR="00386E38" w:rsidRDefault="00386E38" w:rsidP="0019178F">
      <w:pPr>
        <w:pStyle w:val="Tekstpodstawowy"/>
        <w:spacing w:after="0" w:line="360" w:lineRule="auto"/>
        <w:ind w:firstLine="709"/>
        <w:jc w:val="both"/>
        <w:rPr>
          <w:rFonts w:ascii="Arial" w:hAnsi="Arial" w:cs="Arial"/>
          <w:b/>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 xml:space="preserve">w Gromadzicach </w:t>
      </w:r>
      <w:r w:rsidRPr="00386E38">
        <w:rPr>
          <w:rFonts w:ascii="Arial" w:hAnsi="Arial" w:cs="Arial"/>
          <w:sz w:val="24"/>
          <w:lang w:eastAsia="pl-PL"/>
        </w:rPr>
        <w:t xml:space="preserve">odpowiedziała, że to jest pewnie pomyłka. </w:t>
      </w:r>
    </w:p>
    <w:p w:rsidR="00386E38" w:rsidRDefault="00386E38" w:rsidP="00386E38">
      <w:pPr>
        <w:pStyle w:val="Tekstpodstawowy"/>
        <w:spacing w:after="0" w:line="360" w:lineRule="auto"/>
        <w:ind w:firstLine="709"/>
        <w:jc w:val="both"/>
        <w:rPr>
          <w:rFonts w:ascii="Arial" w:hAnsi="Arial" w:cs="Arial"/>
          <w:sz w:val="24"/>
          <w:lang w:eastAsia="pl-PL"/>
        </w:rPr>
      </w:pPr>
      <w:r w:rsidRPr="005902B8">
        <w:rPr>
          <w:rFonts w:ascii="Arial" w:hAnsi="Arial" w:cs="Arial"/>
          <w:b/>
          <w:sz w:val="24"/>
        </w:rPr>
        <w:t xml:space="preserve">Pan Marek Kieler – przewodniczący Zarządu Powiatu </w:t>
      </w:r>
      <w:r>
        <w:rPr>
          <w:rFonts w:ascii="Arial" w:hAnsi="Arial" w:cs="Arial"/>
          <w:sz w:val="24"/>
        </w:rPr>
        <w:t xml:space="preserve">zapytał, a jak powinno być. </w:t>
      </w:r>
    </w:p>
    <w:p w:rsidR="00386E38" w:rsidRDefault="00386E38" w:rsidP="00386E38">
      <w:pPr>
        <w:pStyle w:val="Tekstpodstawowy"/>
        <w:spacing w:after="0" w:line="360" w:lineRule="auto"/>
        <w:ind w:firstLine="709"/>
        <w:jc w:val="both"/>
        <w:rPr>
          <w:rFonts w:ascii="Arial" w:hAnsi="Arial" w:cs="Arial"/>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386E38">
        <w:rPr>
          <w:rFonts w:ascii="Arial" w:hAnsi="Arial" w:cs="Arial"/>
          <w:sz w:val="24"/>
          <w:lang w:eastAsia="pl-PL"/>
        </w:rPr>
        <w:t>odpowiedziała, że Klasztor Ojców Franciszkanów</w:t>
      </w:r>
      <w:r>
        <w:rPr>
          <w:rFonts w:ascii="Arial" w:hAnsi="Arial" w:cs="Arial"/>
          <w:sz w:val="24"/>
          <w:lang w:eastAsia="pl-PL"/>
        </w:rPr>
        <w:t>.</w:t>
      </w:r>
    </w:p>
    <w:p w:rsidR="00AB586F" w:rsidRDefault="00AB586F" w:rsidP="00386E38">
      <w:pPr>
        <w:pStyle w:val="Tekstpodstawowy"/>
        <w:spacing w:after="0" w:line="360" w:lineRule="auto"/>
        <w:ind w:firstLine="709"/>
        <w:jc w:val="both"/>
        <w:rPr>
          <w:rFonts w:ascii="Arial" w:hAnsi="Arial" w:cs="Arial"/>
          <w:sz w:val="24"/>
        </w:rPr>
      </w:pPr>
      <w:r w:rsidRPr="005902B8">
        <w:rPr>
          <w:rFonts w:ascii="Arial" w:hAnsi="Arial" w:cs="Arial"/>
          <w:b/>
          <w:sz w:val="24"/>
        </w:rPr>
        <w:t>Pan Marek Kieler – przewodniczący Zarządu Powiatu</w:t>
      </w:r>
      <w:r>
        <w:rPr>
          <w:rFonts w:ascii="Arial" w:hAnsi="Arial" w:cs="Arial"/>
          <w:b/>
          <w:sz w:val="24"/>
        </w:rPr>
        <w:t xml:space="preserve"> </w:t>
      </w:r>
      <w:r w:rsidRPr="00C44B8E">
        <w:rPr>
          <w:rFonts w:ascii="Arial" w:hAnsi="Arial" w:cs="Arial"/>
          <w:sz w:val="24"/>
        </w:rPr>
        <w:t xml:space="preserve">poprosił, </w:t>
      </w:r>
      <w:r w:rsidR="00C44B8E">
        <w:rPr>
          <w:rFonts w:ascii="Arial" w:hAnsi="Arial" w:cs="Arial"/>
          <w:sz w:val="24"/>
        </w:rPr>
        <w:br/>
      </w:r>
      <w:r w:rsidRPr="00C44B8E">
        <w:rPr>
          <w:rFonts w:ascii="Arial" w:hAnsi="Arial" w:cs="Arial"/>
          <w:sz w:val="24"/>
        </w:rPr>
        <w:t xml:space="preserve">aby to zmienić. Otworzył dyskusję. Udzielił głosu radnemu Jurdzińskiemu. </w:t>
      </w:r>
    </w:p>
    <w:p w:rsidR="00C44B8E" w:rsidRDefault="00C44B8E" w:rsidP="00386E38">
      <w:pPr>
        <w:pStyle w:val="Tekstpodstawowy"/>
        <w:spacing w:after="0" w:line="360" w:lineRule="auto"/>
        <w:ind w:firstLine="709"/>
        <w:jc w:val="both"/>
        <w:rPr>
          <w:rFonts w:ascii="Arial" w:hAnsi="Arial" w:cs="Arial"/>
          <w:sz w:val="24"/>
        </w:rPr>
      </w:pPr>
      <w:r w:rsidRPr="00C44B8E">
        <w:rPr>
          <w:rFonts w:ascii="Arial" w:hAnsi="Arial" w:cs="Arial"/>
          <w:b/>
          <w:sz w:val="24"/>
        </w:rPr>
        <w:t xml:space="preserve">Pan Jakub Jurdziński – członek Zarządu </w:t>
      </w:r>
      <w:r w:rsidRPr="00C44B8E">
        <w:rPr>
          <w:rFonts w:ascii="Arial" w:hAnsi="Arial" w:cs="Arial"/>
          <w:sz w:val="24"/>
        </w:rPr>
        <w:t>zadał pytanie dotyczą</w:t>
      </w:r>
      <w:r w:rsidR="00C233F1">
        <w:rPr>
          <w:rFonts w:ascii="Arial" w:hAnsi="Arial" w:cs="Arial"/>
          <w:sz w:val="24"/>
        </w:rPr>
        <w:t xml:space="preserve">ce internatu. W materiale jest napisane, że internat jest ciągle czyny przez 2 tygodnie </w:t>
      </w:r>
      <w:r w:rsidR="009F1079">
        <w:rPr>
          <w:rFonts w:ascii="Arial" w:hAnsi="Arial" w:cs="Arial"/>
          <w:sz w:val="24"/>
        </w:rPr>
        <w:br/>
      </w:r>
      <w:r w:rsidR="00C233F1">
        <w:rPr>
          <w:rFonts w:ascii="Arial" w:hAnsi="Arial" w:cs="Arial"/>
          <w:sz w:val="24"/>
        </w:rPr>
        <w:t xml:space="preserve">i co 2 tygodnie jest zamykany. </w:t>
      </w:r>
      <w:r w:rsidR="00C7206B">
        <w:rPr>
          <w:rFonts w:ascii="Arial" w:hAnsi="Arial" w:cs="Arial"/>
          <w:sz w:val="24"/>
        </w:rPr>
        <w:t xml:space="preserve">Zapytał, czy jest zamykany w piątek na wieczór, </w:t>
      </w:r>
      <w:r w:rsidR="00201256">
        <w:rPr>
          <w:rFonts w:ascii="Arial" w:hAnsi="Arial" w:cs="Arial"/>
          <w:sz w:val="24"/>
        </w:rPr>
        <w:br/>
      </w:r>
      <w:r w:rsidR="009F1079">
        <w:rPr>
          <w:rFonts w:ascii="Arial" w:hAnsi="Arial" w:cs="Arial"/>
          <w:sz w:val="24"/>
        </w:rPr>
        <w:t>czy w sobotę ra</w:t>
      </w:r>
      <w:r w:rsidR="00C7206B">
        <w:rPr>
          <w:rFonts w:ascii="Arial" w:hAnsi="Arial" w:cs="Arial"/>
          <w:sz w:val="24"/>
        </w:rPr>
        <w:t>n</w:t>
      </w:r>
      <w:r w:rsidR="009F1079">
        <w:rPr>
          <w:rFonts w:ascii="Arial" w:hAnsi="Arial" w:cs="Arial"/>
          <w:sz w:val="24"/>
        </w:rPr>
        <w:t>o</w:t>
      </w:r>
      <w:r w:rsidR="00C7206B">
        <w:rPr>
          <w:rFonts w:ascii="Arial" w:hAnsi="Arial" w:cs="Arial"/>
          <w:sz w:val="24"/>
        </w:rPr>
        <w:t>. Czy to wynika z jakiś przepisów? Czy nie można byłoby zrobić tak, żeby dzieci wyjeżdżały na weekendy co tydzień?</w:t>
      </w:r>
    </w:p>
    <w:p w:rsidR="00D32033" w:rsidRDefault="00C7206B" w:rsidP="00386E38">
      <w:pPr>
        <w:pStyle w:val="Tekstpodstawowy"/>
        <w:spacing w:after="0" w:line="360" w:lineRule="auto"/>
        <w:ind w:firstLine="709"/>
        <w:jc w:val="both"/>
        <w:rPr>
          <w:rFonts w:ascii="Arial" w:hAnsi="Arial" w:cs="Arial"/>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C7206B">
        <w:rPr>
          <w:rFonts w:ascii="Arial" w:hAnsi="Arial" w:cs="Arial"/>
          <w:sz w:val="24"/>
          <w:lang w:eastAsia="pl-PL"/>
        </w:rPr>
        <w:t>odpowiedziała, że w internacie mają obecnie 21 wychowankó</w:t>
      </w:r>
      <w:r>
        <w:rPr>
          <w:rFonts w:ascii="Arial" w:hAnsi="Arial" w:cs="Arial"/>
          <w:sz w:val="24"/>
          <w:lang w:eastAsia="pl-PL"/>
        </w:rPr>
        <w:t>w, którzy przebywają od poniedziałku do piątku, na weekend pracujący, jeśli taki mają</w:t>
      </w:r>
      <w:r w:rsidR="009F1079">
        <w:rPr>
          <w:rFonts w:ascii="Arial" w:hAnsi="Arial" w:cs="Arial"/>
          <w:sz w:val="24"/>
          <w:lang w:eastAsia="pl-PL"/>
        </w:rPr>
        <w:t>,</w:t>
      </w:r>
      <w:r w:rsidR="00574019">
        <w:rPr>
          <w:rFonts w:ascii="Arial" w:hAnsi="Arial" w:cs="Arial"/>
          <w:sz w:val="24"/>
          <w:lang w:eastAsia="pl-PL"/>
        </w:rPr>
        <w:t xml:space="preserve"> zostaje 10, 11, </w:t>
      </w:r>
      <w:r>
        <w:rPr>
          <w:rFonts w:ascii="Arial" w:hAnsi="Arial" w:cs="Arial"/>
          <w:sz w:val="24"/>
          <w:lang w:eastAsia="pl-PL"/>
        </w:rPr>
        <w:t xml:space="preserve">12 wychowanków. Co drugi tydzień jest weekend wyjazdowy </w:t>
      </w:r>
      <w:r w:rsidR="00574019">
        <w:rPr>
          <w:rFonts w:ascii="Arial" w:hAnsi="Arial" w:cs="Arial"/>
          <w:sz w:val="24"/>
          <w:lang w:eastAsia="pl-PL"/>
        </w:rPr>
        <w:br/>
      </w:r>
      <w:r>
        <w:rPr>
          <w:rFonts w:ascii="Arial" w:hAnsi="Arial" w:cs="Arial"/>
          <w:sz w:val="24"/>
          <w:lang w:eastAsia="pl-PL"/>
        </w:rPr>
        <w:t>i wszyscy wychowankowie wyjeżdżają</w:t>
      </w:r>
      <w:r w:rsidR="009F1079">
        <w:rPr>
          <w:rFonts w:ascii="Arial" w:hAnsi="Arial" w:cs="Arial"/>
          <w:sz w:val="24"/>
          <w:lang w:eastAsia="pl-PL"/>
        </w:rPr>
        <w:t>,</w:t>
      </w:r>
      <w:r>
        <w:rPr>
          <w:rFonts w:ascii="Arial" w:hAnsi="Arial" w:cs="Arial"/>
          <w:sz w:val="24"/>
          <w:lang w:eastAsia="pl-PL"/>
        </w:rPr>
        <w:t xml:space="preserve"> </w:t>
      </w:r>
      <w:r w:rsidR="00D32033">
        <w:rPr>
          <w:rFonts w:ascii="Arial" w:hAnsi="Arial" w:cs="Arial"/>
          <w:sz w:val="24"/>
          <w:lang w:eastAsia="pl-PL"/>
        </w:rPr>
        <w:t xml:space="preserve">do godz. 17.00 pracują w piątki. </w:t>
      </w:r>
    </w:p>
    <w:p w:rsidR="00D32033" w:rsidRDefault="00D32033" w:rsidP="00D32033">
      <w:pPr>
        <w:pStyle w:val="Tekstpodstawowy"/>
        <w:spacing w:after="0" w:line="360" w:lineRule="auto"/>
        <w:ind w:firstLine="709"/>
        <w:jc w:val="both"/>
        <w:rPr>
          <w:rFonts w:ascii="Arial" w:hAnsi="Arial" w:cs="Arial"/>
          <w:sz w:val="24"/>
        </w:rPr>
      </w:pPr>
      <w:r>
        <w:rPr>
          <w:rFonts w:ascii="Arial" w:hAnsi="Arial" w:cs="Arial"/>
          <w:sz w:val="24"/>
          <w:lang w:eastAsia="pl-PL"/>
        </w:rPr>
        <w:t xml:space="preserve"> </w:t>
      </w:r>
      <w:r w:rsidRPr="00C44B8E">
        <w:rPr>
          <w:rFonts w:ascii="Arial" w:hAnsi="Arial" w:cs="Arial"/>
          <w:b/>
          <w:sz w:val="24"/>
        </w:rPr>
        <w:t xml:space="preserve">Pan Jakub Jurdziński – członek Zarządu </w:t>
      </w:r>
      <w:r>
        <w:rPr>
          <w:rFonts w:ascii="Arial" w:hAnsi="Arial" w:cs="Arial"/>
          <w:sz w:val="24"/>
        </w:rPr>
        <w:t xml:space="preserve">zapytał, czy to jest uzasadnione. </w:t>
      </w:r>
    </w:p>
    <w:p w:rsidR="00C7206B" w:rsidRDefault="00D32033" w:rsidP="00D32033">
      <w:pPr>
        <w:pStyle w:val="Tekstpodstawowy"/>
        <w:spacing w:after="0" w:line="360" w:lineRule="auto"/>
        <w:ind w:firstLine="709"/>
        <w:jc w:val="both"/>
        <w:rPr>
          <w:rFonts w:ascii="Arial" w:hAnsi="Arial" w:cs="Arial"/>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D32033">
        <w:rPr>
          <w:rFonts w:ascii="Arial" w:hAnsi="Arial" w:cs="Arial"/>
          <w:sz w:val="24"/>
          <w:lang w:eastAsia="pl-PL"/>
        </w:rPr>
        <w:t>odpowiedziała, że uzasadnione sytuacją wychowawczą</w:t>
      </w:r>
      <w:r w:rsidR="009F1079">
        <w:rPr>
          <w:rFonts w:ascii="Arial" w:hAnsi="Arial" w:cs="Arial"/>
          <w:sz w:val="24"/>
          <w:lang w:eastAsia="pl-PL"/>
        </w:rPr>
        <w:t>,</w:t>
      </w:r>
      <w:r w:rsidRPr="00D32033">
        <w:rPr>
          <w:rFonts w:ascii="Arial" w:hAnsi="Arial" w:cs="Arial"/>
          <w:sz w:val="24"/>
          <w:lang w:eastAsia="pl-PL"/>
        </w:rPr>
        <w:t xml:space="preserve"> rodzinną wychowanków przede wszystkim, bo są rodziny, które mają albo ograniczone prawa rodzicielskie i ci uczniowie zostają w internacie, albo to wynika z kwestii </w:t>
      </w:r>
      <w:r w:rsidRPr="00D32033">
        <w:rPr>
          <w:rFonts w:ascii="Arial" w:hAnsi="Arial" w:cs="Arial"/>
          <w:sz w:val="24"/>
          <w:lang w:eastAsia="pl-PL"/>
        </w:rPr>
        <w:lastRenderedPageBreak/>
        <w:t>niezaradności wychowawczej rodziców</w:t>
      </w:r>
      <w:r w:rsidR="009F1079">
        <w:rPr>
          <w:rFonts w:ascii="Arial" w:hAnsi="Arial" w:cs="Arial"/>
          <w:sz w:val="24"/>
          <w:lang w:eastAsia="pl-PL"/>
        </w:rPr>
        <w:t>,</w:t>
      </w:r>
      <w:r w:rsidRPr="00D32033">
        <w:rPr>
          <w:rFonts w:ascii="Arial" w:hAnsi="Arial" w:cs="Arial"/>
          <w:sz w:val="24"/>
          <w:lang w:eastAsia="pl-PL"/>
        </w:rPr>
        <w:t xml:space="preserve"> gdzie dla dzieci jest bezpieczniej i lepiej, jeśli będą u nich w internacie. </w:t>
      </w:r>
    </w:p>
    <w:p w:rsidR="00D32033" w:rsidRDefault="00D32033" w:rsidP="00D32033">
      <w:pPr>
        <w:pStyle w:val="Tekstpodstawowy"/>
        <w:spacing w:after="0" w:line="360" w:lineRule="auto"/>
        <w:ind w:firstLine="709"/>
        <w:jc w:val="both"/>
        <w:rPr>
          <w:rFonts w:ascii="Arial" w:hAnsi="Arial" w:cs="Arial"/>
          <w:sz w:val="24"/>
        </w:rPr>
      </w:pPr>
      <w:r w:rsidRPr="005902B8">
        <w:rPr>
          <w:rFonts w:ascii="Arial" w:hAnsi="Arial" w:cs="Arial"/>
          <w:b/>
          <w:sz w:val="24"/>
        </w:rPr>
        <w:t>Pan Marek Kieler – przewodniczący Zarządu Powiatu</w:t>
      </w:r>
      <w:r>
        <w:rPr>
          <w:rFonts w:ascii="Arial" w:hAnsi="Arial" w:cs="Arial"/>
          <w:b/>
          <w:sz w:val="24"/>
        </w:rPr>
        <w:t xml:space="preserve"> </w:t>
      </w:r>
      <w:r w:rsidRPr="00D32033">
        <w:rPr>
          <w:rFonts w:ascii="Arial" w:hAnsi="Arial" w:cs="Arial"/>
          <w:sz w:val="24"/>
        </w:rPr>
        <w:t>zadał pytanie</w:t>
      </w:r>
      <w:r w:rsidR="009F1079">
        <w:rPr>
          <w:rFonts w:ascii="Arial" w:hAnsi="Arial" w:cs="Arial"/>
          <w:sz w:val="24"/>
        </w:rPr>
        <w:t>,</w:t>
      </w:r>
      <w:r w:rsidRPr="00D32033">
        <w:rPr>
          <w:rFonts w:ascii="Arial" w:hAnsi="Arial" w:cs="Arial"/>
          <w:sz w:val="24"/>
        </w:rPr>
        <w:t xml:space="preserve"> </w:t>
      </w:r>
      <w:r w:rsidR="009F1079">
        <w:rPr>
          <w:rFonts w:ascii="Arial" w:hAnsi="Arial" w:cs="Arial"/>
          <w:sz w:val="24"/>
        </w:rPr>
        <w:br/>
      </w:r>
      <w:r w:rsidRPr="00D32033">
        <w:rPr>
          <w:rFonts w:ascii="Arial" w:hAnsi="Arial" w:cs="Arial"/>
          <w:sz w:val="24"/>
        </w:rPr>
        <w:t>czy to jest wskazane przepisami prawa</w:t>
      </w:r>
      <w:r w:rsidR="009F1079">
        <w:rPr>
          <w:rFonts w:ascii="Arial" w:hAnsi="Arial" w:cs="Arial"/>
          <w:sz w:val="24"/>
        </w:rPr>
        <w:t>,</w:t>
      </w:r>
      <w:r w:rsidRPr="00D32033">
        <w:rPr>
          <w:rFonts w:ascii="Arial" w:hAnsi="Arial" w:cs="Arial"/>
          <w:sz w:val="24"/>
        </w:rPr>
        <w:t xml:space="preserve"> czy jest tak przyjęte</w:t>
      </w:r>
      <w:r>
        <w:rPr>
          <w:rFonts w:ascii="Arial" w:hAnsi="Arial" w:cs="Arial"/>
          <w:sz w:val="24"/>
        </w:rPr>
        <w:t xml:space="preserve"> w Ośrodku</w:t>
      </w:r>
      <w:r w:rsidRPr="00D32033">
        <w:rPr>
          <w:rFonts w:ascii="Arial" w:hAnsi="Arial" w:cs="Arial"/>
          <w:sz w:val="24"/>
        </w:rPr>
        <w:t xml:space="preserve">. </w:t>
      </w:r>
    </w:p>
    <w:p w:rsidR="009B21AA" w:rsidRDefault="009B21AA" w:rsidP="00D32033">
      <w:pPr>
        <w:pStyle w:val="Tekstpodstawowy"/>
        <w:spacing w:after="0" w:line="360" w:lineRule="auto"/>
        <w:ind w:firstLine="709"/>
        <w:jc w:val="both"/>
        <w:rPr>
          <w:rFonts w:ascii="Arial" w:hAnsi="Arial" w:cs="Arial"/>
          <w:sz w:val="24"/>
        </w:rPr>
      </w:pPr>
    </w:p>
    <w:p w:rsidR="009B21AA" w:rsidRPr="009B21AA" w:rsidRDefault="009B21AA" w:rsidP="00D32033">
      <w:pPr>
        <w:pStyle w:val="Tekstpodstawowy"/>
        <w:spacing w:after="0" w:line="360" w:lineRule="auto"/>
        <w:ind w:firstLine="709"/>
        <w:jc w:val="both"/>
        <w:rPr>
          <w:rFonts w:ascii="Arial" w:hAnsi="Arial" w:cs="Arial"/>
          <w:i/>
          <w:sz w:val="24"/>
        </w:rPr>
      </w:pPr>
      <w:r w:rsidRPr="009B21AA">
        <w:rPr>
          <w:rFonts w:ascii="Arial" w:hAnsi="Arial" w:cs="Arial"/>
          <w:i/>
          <w:sz w:val="24"/>
        </w:rPr>
        <w:t xml:space="preserve">Z sali obrad wyszedł Pan Krzysztof Dziuba – wicestarosta wieluński. Zarząd Powiatu w Wieluniu obraduje w składzie 4 osobowym. </w:t>
      </w:r>
    </w:p>
    <w:p w:rsidR="009B21AA" w:rsidRDefault="009B21AA" w:rsidP="00D32033">
      <w:pPr>
        <w:pStyle w:val="Tekstpodstawowy"/>
        <w:spacing w:after="0" w:line="360" w:lineRule="auto"/>
        <w:ind w:firstLine="709"/>
        <w:jc w:val="both"/>
        <w:rPr>
          <w:rFonts w:ascii="Arial" w:hAnsi="Arial" w:cs="Arial"/>
          <w:sz w:val="24"/>
        </w:rPr>
      </w:pPr>
    </w:p>
    <w:p w:rsidR="00D32033" w:rsidRPr="00D32033" w:rsidRDefault="00D32033" w:rsidP="00D32033">
      <w:pPr>
        <w:pStyle w:val="Tekstpodstawowy"/>
        <w:spacing w:after="0" w:line="360" w:lineRule="auto"/>
        <w:ind w:firstLine="709"/>
        <w:jc w:val="both"/>
        <w:rPr>
          <w:rFonts w:ascii="Arial" w:hAnsi="Arial" w:cs="Arial"/>
          <w:sz w:val="24"/>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D32033">
        <w:rPr>
          <w:rFonts w:ascii="Arial" w:hAnsi="Arial" w:cs="Arial"/>
          <w:sz w:val="24"/>
          <w:lang w:eastAsia="pl-PL"/>
        </w:rPr>
        <w:t xml:space="preserve">odpowiedziała, że nie ma takich przepisów prawa, które regulują, że internat musi być czynny w weekendy. </w:t>
      </w:r>
    </w:p>
    <w:p w:rsidR="00C44B8E" w:rsidRDefault="00D32033" w:rsidP="00386E38">
      <w:pPr>
        <w:pStyle w:val="Tekstpodstawowy"/>
        <w:spacing w:after="0" w:line="360" w:lineRule="auto"/>
        <w:ind w:firstLine="709"/>
        <w:jc w:val="both"/>
        <w:rPr>
          <w:rFonts w:ascii="Arial" w:hAnsi="Arial" w:cs="Arial"/>
          <w:sz w:val="24"/>
        </w:rPr>
      </w:pPr>
      <w:r w:rsidRPr="00C44B8E">
        <w:rPr>
          <w:rFonts w:ascii="Arial" w:hAnsi="Arial" w:cs="Arial"/>
          <w:b/>
          <w:sz w:val="24"/>
        </w:rPr>
        <w:t>Pan Jakub Jurdziński – członek Zarządu</w:t>
      </w:r>
      <w:r>
        <w:rPr>
          <w:rFonts w:ascii="Arial" w:hAnsi="Arial" w:cs="Arial"/>
          <w:b/>
          <w:sz w:val="24"/>
        </w:rPr>
        <w:t xml:space="preserve"> </w:t>
      </w:r>
      <w:r w:rsidRPr="00D32033">
        <w:rPr>
          <w:rFonts w:ascii="Arial" w:hAnsi="Arial" w:cs="Arial"/>
          <w:sz w:val="24"/>
        </w:rPr>
        <w:t xml:space="preserve">powiedział, że to rozumie, </w:t>
      </w:r>
      <w:r>
        <w:rPr>
          <w:rFonts w:ascii="Arial" w:hAnsi="Arial" w:cs="Arial"/>
          <w:sz w:val="24"/>
        </w:rPr>
        <w:br/>
      </w:r>
      <w:r w:rsidRPr="00D32033">
        <w:rPr>
          <w:rFonts w:ascii="Arial" w:hAnsi="Arial" w:cs="Arial"/>
          <w:sz w:val="24"/>
        </w:rPr>
        <w:t xml:space="preserve">ale to też generuje duże koszty w ciągu całego roku. </w:t>
      </w:r>
      <w:r>
        <w:rPr>
          <w:rFonts w:ascii="Arial" w:hAnsi="Arial" w:cs="Arial"/>
          <w:sz w:val="24"/>
        </w:rPr>
        <w:t xml:space="preserve">Zapytał ilu wychowawców </w:t>
      </w:r>
      <w:r w:rsidR="009F1079">
        <w:rPr>
          <w:rFonts w:ascii="Arial" w:hAnsi="Arial" w:cs="Arial"/>
          <w:sz w:val="24"/>
        </w:rPr>
        <w:t>jest</w:t>
      </w:r>
      <w:r>
        <w:rPr>
          <w:rFonts w:ascii="Arial" w:hAnsi="Arial" w:cs="Arial"/>
          <w:sz w:val="24"/>
        </w:rPr>
        <w:t xml:space="preserve"> </w:t>
      </w:r>
      <w:r w:rsidR="009F1079">
        <w:rPr>
          <w:rFonts w:ascii="Arial" w:hAnsi="Arial" w:cs="Arial"/>
          <w:sz w:val="24"/>
        </w:rPr>
        <w:br/>
      </w:r>
      <w:r>
        <w:rPr>
          <w:rFonts w:ascii="Arial" w:hAnsi="Arial" w:cs="Arial"/>
          <w:sz w:val="24"/>
        </w:rPr>
        <w:t xml:space="preserve">w ciągu weekendu – jeden, czy dwóch? </w:t>
      </w:r>
    </w:p>
    <w:p w:rsidR="00622695" w:rsidRDefault="00D32033" w:rsidP="00622695">
      <w:pPr>
        <w:pStyle w:val="Tekstpodstawowy"/>
        <w:spacing w:after="0" w:line="360" w:lineRule="auto"/>
        <w:ind w:firstLine="709"/>
        <w:jc w:val="both"/>
        <w:rPr>
          <w:rFonts w:ascii="Arial" w:hAnsi="Arial" w:cs="Arial"/>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D32033">
        <w:rPr>
          <w:rFonts w:ascii="Arial" w:hAnsi="Arial" w:cs="Arial"/>
          <w:sz w:val="24"/>
          <w:lang w:eastAsia="pl-PL"/>
        </w:rPr>
        <w:t>poinformował</w:t>
      </w:r>
      <w:r w:rsidR="009F1079">
        <w:rPr>
          <w:rFonts w:ascii="Arial" w:hAnsi="Arial" w:cs="Arial"/>
          <w:sz w:val="24"/>
          <w:lang w:eastAsia="pl-PL"/>
        </w:rPr>
        <w:t>a</w:t>
      </w:r>
      <w:r w:rsidRPr="00D32033">
        <w:rPr>
          <w:rFonts w:ascii="Arial" w:hAnsi="Arial" w:cs="Arial"/>
          <w:sz w:val="24"/>
          <w:lang w:eastAsia="pl-PL"/>
        </w:rPr>
        <w:t>, że</w:t>
      </w:r>
      <w:r>
        <w:rPr>
          <w:rFonts w:ascii="Arial" w:hAnsi="Arial" w:cs="Arial"/>
          <w:b/>
          <w:sz w:val="24"/>
          <w:lang w:eastAsia="pl-PL"/>
        </w:rPr>
        <w:t xml:space="preserve"> </w:t>
      </w:r>
      <w:r w:rsidRPr="00D32033">
        <w:rPr>
          <w:rFonts w:ascii="Arial" w:hAnsi="Arial" w:cs="Arial"/>
          <w:sz w:val="24"/>
          <w:lang w:eastAsia="pl-PL"/>
        </w:rPr>
        <w:t>są dwie grupy wychowawcze</w:t>
      </w:r>
      <w:r>
        <w:rPr>
          <w:rFonts w:ascii="Arial" w:hAnsi="Arial" w:cs="Arial"/>
          <w:sz w:val="24"/>
          <w:lang w:eastAsia="pl-PL"/>
        </w:rPr>
        <w:t xml:space="preserve"> </w:t>
      </w:r>
      <w:r w:rsidR="00EA5A1D">
        <w:rPr>
          <w:rFonts w:ascii="Arial" w:hAnsi="Arial" w:cs="Arial"/>
          <w:sz w:val="24"/>
          <w:lang w:eastAsia="pl-PL"/>
        </w:rPr>
        <w:t>-</w:t>
      </w:r>
      <w:r>
        <w:rPr>
          <w:rFonts w:ascii="Arial" w:hAnsi="Arial" w:cs="Arial"/>
          <w:sz w:val="24"/>
          <w:lang w:eastAsia="pl-PL"/>
        </w:rPr>
        <w:t xml:space="preserve"> dwóch wychowawców sprawuje opiekę do południa i dwóch po poł</w:t>
      </w:r>
      <w:r w:rsidR="00EA5A1D">
        <w:rPr>
          <w:rFonts w:ascii="Arial" w:hAnsi="Arial" w:cs="Arial"/>
          <w:sz w:val="24"/>
          <w:lang w:eastAsia="pl-PL"/>
        </w:rPr>
        <w:t xml:space="preserve">udniu plus jeszcze jeden dodatkowy wychowawca w porze nocnej w sobotę i w niedzielę. </w:t>
      </w:r>
      <w:r w:rsidR="00622695">
        <w:rPr>
          <w:rFonts w:ascii="Arial" w:hAnsi="Arial" w:cs="Arial"/>
          <w:sz w:val="24"/>
          <w:lang w:eastAsia="pl-PL"/>
        </w:rPr>
        <w:t>To jest mniej więcej w przeliczeniu na godziny 86h dodatkowo w tygodniu potrzebny</w:t>
      </w:r>
      <w:r w:rsidR="009F1079">
        <w:rPr>
          <w:rFonts w:ascii="Arial" w:hAnsi="Arial" w:cs="Arial"/>
          <w:sz w:val="24"/>
          <w:lang w:eastAsia="pl-PL"/>
        </w:rPr>
        <w:t>ch</w:t>
      </w:r>
      <w:r w:rsidR="00622695">
        <w:rPr>
          <w:rFonts w:ascii="Arial" w:hAnsi="Arial" w:cs="Arial"/>
          <w:sz w:val="24"/>
          <w:lang w:eastAsia="pl-PL"/>
        </w:rPr>
        <w:t xml:space="preserve"> do zapewnienia bezpieczeństwa dla wychowanków. </w:t>
      </w:r>
    </w:p>
    <w:p w:rsidR="004335BC" w:rsidRDefault="004335BC" w:rsidP="00622695">
      <w:pPr>
        <w:pStyle w:val="Tekstpodstawowy"/>
        <w:spacing w:after="0" w:line="360" w:lineRule="auto"/>
        <w:ind w:firstLine="709"/>
        <w:jc w:val="both"/>
        <w:rPr>
          <w:rFonts w:ascii="Arial" w:hAnsi="Arial" w:cs="Arial"/>
          <w:sz w:val="24"/>
        </w:rPr>
      </w:pPr>
      <w:r w:rsidRPr="00C44B8E">
        <w:rPr>
          <w:rFonts w:ascii="Arial" w:hAnsi="Arial" w:cs="Arial"/>
          <w:b/>
          <w:sz w:val="24"/>
        </w:rPr>
        <w:t>Pan Jakub Jurdziński – członek Zarządu</w:t>
      </w:r>
      <w:r>
        <w:rPr>
          <w:rFonts w:ascii="Arial" w:hAnsi="Arial" w:cs="Arial"/>
          <w:b/>
          <w:sz w:val="24"/>
        </w:rPr>
        <w:t xml:space="preserve"> </w:t>
      </w:r>
      <w:r w:rsidRPr="004335BC">
        <w:rPr>
          <w:rFonts w:ascii="Arial" w:hAnsi="Arial" w:cs="Arial"/>
          <w:sz w:val="24"/>
        </w:rPr>
        <w:t xml:space="preserve">powiedział, że 3 osoby sprawują opiekę nad 10-11 wychowankami. </w:t>
      </w:r>
    </w:p>
    <w:p w:rsidR="004335BC" w:rsidRPr="004335BC" w:rsidRDefault="004335BC" w:rsidP="00622695">
      <w:pPr>
        <w:pStyle w:val="Tekstpodstawowy"/>
        <w:spacing w:after="0" w:line="360" w:lineRule="auto"/>
        <w:ind w:firstLine="709"/>
        <w:jc w:val="both"/>
        <w:rPr>
          <w:rFonts w:ascii="Arial" w:hAnsi="Arial" w:cs="Arial"/>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4335BC">
        <w:rPr>
          <w:rFonts w:ascii="Arial" w:hAnsi="Arial" w:cs="Arial"/>
          <w:sz w:val="24"/>
          <w:lang w:eastAsia="pl-PL"/>
        </w:rPr>
        <w:t xml:space="preserve">zaznaczyła, że udało im się w tym roku zmniejszyć, bo w tamtym roku na tyle samo wychowanków były trzy grupy wychowawcze. W tym roku są dwie grupy wychowawcze i udało im się zejść z godzin wychowawczych. Dyżury </w:t>
      </w:r>
      <w:r w:rsidR="009F1079">
        <w:rPr>
          <w:rFonts w:ascii="Arial" w:hAnsi="Arial" w:cs="Arial"/>
          <w:sz w:val="24"/>
          <w:lang w:eastAsia="pl-PL"/>
        </w:rPr>
        <w:br/>
      </w:r>
      <w:r w:rsidRPr="004335BC">
        <w:rPr>
          <w:rFonts w:ascii="Arial" w:hAnsi="Arial" w:cs="Arial"/>
          <w:sz w:val="24"/>
          <w:lang w:eastAsia="pl-PL"/>
        </w:rPr>
        <w:t xml:space="preserve">są w godzinach od 6.00 do 14.00 (2 wychowawców), od 14.00 do 22.00 </w:t>
      </w:r>
      <w:r>
        <w:rPr>
          <w:rFonts w:ascii="Arial" w:hAnsi="Arial" w:cs="Arial"/>
          <w:sz w:val="24"/>
          <w:lang w:eastAsia="pl-PL"/>
        </w:rPr>
        <w:br/>
      </w:r>
      <w:r w:rsidRPr="004335BC">
        <w:rPr>
          <w:rFonts w:ascii="Arial" w:hAnsi="Arial" w:cs="Arial"/>
          <w:sz w:val="24"/>
          <w:lang w:eastAsia="pl-PL"/>
        </w:rPr>
        <w:t>(2 wychowawców plus dyżurujący)</w:t>
      </w:r>
      <w:r>
        <w:rPr>
          <w:rFonts w:ascii="Arial" w:hAnsi="Arial" w:cs="Arial"/>
          <w:sz w:val="24"/>
          <w:lang w:eastAsia="pl-PL"/>
        </w:rPr>
        <w:t xml:space="preserve"> i w niedziele jest dokładnie to samo. </w:t>
      </w:r>
    </w:p>
    <w:p w:rsidR="004335BC" w:rsidRDefault="004335BC" w:rsidP="004335BC">
      <w:pPr>
        <w:pStyle w:val="Tekstpodstawowy"/>
        <w:spacing w:after="0" w:line="360" w:lineRule="auto"/>
        <w:ind w:firstLine="709"/>
        <w:jc w:val="both"/>
        <w:rPr>
          <w:rFonts w:ascii="Arial" w:hAnsi="Arial" w:cs="Arial"/>
          <w:sz w:val="24"/>
        </w:rPr>
      </w:pPr>
      <w:r w:rsidRPr="00C44B8E">
        <w:rPr>
          <w:rFonts w:ascii="Arial" w:hAnsi="Arial" w:cs="Arial"/>
          <w:b/>
          <w:sz w:val="24"/>
        </w:rPr>
        <w:t>Pan Jakub Jurdziński – członek Zarządu</w:t>
      </w:r>
      <w:r>
        <w:rPr>
          <w:rFonts w:ascii="Arial" w:hAnsi="Arial" w:cs="Arial"/>
          <w:b/>
          <w:sz w:val="24"/>
        </w:rPr>
        <w:t xml:space="preserve"> </w:t>
      </w:r>
      <w:r>
        <w:rPr>
          <w:rFonts w:ascii="Arial" w:hAnsi="Arial" w:cs="Arial"/>
          <w:sz w:val="24"/>
        </w:rPr>
        <w:t xml:space="preserve">zapytał, czy są dodatki za święta.  </w:t>
      </w:r>
    </w:p>
    <w:p w:rsidR="004335BC" w:rsidRPr="004335BC" w:rsidRDefault="004335BC" w:rsidP="004335BC">
      <w:pPr>
        <w:pStyle w:val="Tekstpodstawowy"/>
        <w:spacing w:after="0" w:line="360" w:lineRule="auto"/>
        <w:ind w:firstLine="709"/>
        <w:jc w:val="both"/>
        <w:rPr>
          <w:rFonts w:ascii="Arial" w:hAnsi="Arial" w:cs="Arial"/>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4335BC">
        <w:rPr>
          <w:rFonts w:ascii="Arial" w:hAnsi="Arial" w:cs="Arial"/>
          <w:sz w:val="24"/>
          <w:lang w:eastAsia="pl-PL"/>
        </w:rPr>
        <w:t xml:space="preserve">odpowiedziała, że nie ma dodatków, to jest w ramach pensum wychowawcy. </w:t>
      </w:r>
    </w:p>
    <w:p w:rsidR="004335BC" w:rsidRDefault="004335BC" w:rsidP="004335BC">
      <w:pPr>
        <w:pStyle w:val="Tekstpodstawowy"/>
        <w:spacing w:after="0" w:line="360" w:lineRule="auto"/>
        <w:ind w:firstLine="709"/>
        <w:jc w:val="both"/>
        <w:rPr>
          <w:rFonts w:ascii="Arial" w:hAnsi="Arial" w:cs="Arial"/>
          <w:sz w:val="24"/>
        </w:rPr>
      </w:pPr>
      <w:r w:rsidRPr="00C44B8E">
        <w:rPr>
          <w:rFonts w:ascii="Arial" w:hAnsi="Arial" w:cs="Arial"/>
          <w:b/>
          <w:sz w:val="24"/>
        </w:rPr>
        <w:lastRenderedPageBreak/>
        <w:t>Pan Jakub Jurdziński – członek Zarządu</w:t>
      </w:r>
      <w:r>
        <w:rPr>
          <w:rFonts w:ascii="Arial" w:hAnsi="Arial" w:cs="Arial"/>
          <w:b/>
          <w:sz w:val="24"/>
        </w:rPr>
        <w:t xml:space="preserve"> </w:t>
      </w:r>
      <w:r>
        <w:rPr>
          <w:rFonts w:ascii="Arial" w:hAnsi="Arial" w:cs="Arial"/>
          <w:sz w:val="24"/>
        </w:rPr>
        <w:t xml:space="preserve">zauważył, że w Ośrodku jest </w:t>
      </w:r>
      <w:r>
        <w:rPr>
          <w:rFonts w:ascii="Arial" w:hAnsi="Arial" w:cs="Arial"/>
          <w:sz w:val="24"/>
        </w:rPr>
        <w:br/>
        <w:t xml:space="preserve">51 uczniów, pracowników administracyjnych i obsługi jest podanych </w:t>
      </w:r>
      <w:r w:rsidR="009F1079">
        <w:rPr>
          <w:rFonts w:ascii="Arial" w:hAnsi="Arial" w:cs="Arial"/>
          <w:sz w:val="24"/>
        </w:rPr>
        <w:t xml:space="preserve">w sumie </w:t>
      </w:r>
      <w:r>
        <w:rPr>
          <w:rFonts w:ascii="Arial" w:hAnsi="Arial" w:cs="Arial"/>
          <w:sz w:val="24"/>
        </w:rPr>
        <w:t xml:space="preserve">18 osób (17 etatów). </w:t>
      </w:r>
      <w:r w:rsidR="009F1079">
        <w:rPr>
          <w:rFonts w:ascii="Arial" w:hAnsi="Arial" w:cs="Arial"/>
          <w:sz w:val="24"/>
        </w:rPr>
        <w:t>Zapytał, czy to nie jest za dużo?</w:t>
      </w:r>
    </w:p>
    <w:p w:rsidR="00622695" w:rsidRPr="004335BC" w:rsidRDefault="004335BC" w:rsidP="004335BC">
      <w:pPr>
        <w:pStyle w:val="Tekstpodstawowy"/>
        <w:spacing w:after="0" w:line="360" w:lineRule="auto"/>
        <w:ind w:firstLine="709"/>
        <w:jc w:val="both"/>
        <w:rPr>
          <w:rFonts w:ascii="Arial" w:hAnsi="Arial" w:cs="Arial"/>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4335BC">
        <w:rPr>
          <w:rFonts w:ascii="Arial" w:hAnsi="Arial" w:cs="Arial"/>
          <w:sz w:val="24"/>
          <w:lang w:eastAsia="pl-PL"/>
        </w:rPr>
        <w:t>wyjaśniła, że w administracji mają 4 pracowników, a obsł</w:t>
      </w:r>
      <w:r>
        <w:rPr>
          <w:rFonts w:ascii="Arial" w:hAnsi="Arial" w:cs="Arial"/>
          <w:sz w:val="24"/>
          <w:lang w:eastAsia="pl-PL"/>
        </w:rPr>
        <w:t xml:space="preserve">ugi 14, </w:t>
      </w:r>
      <w:r>
        <w:rPr>
          <w:rFonts w:ascii="Arial" w:hAnsi="Arial" w:cs="Arial"/>
          <w:sz w:val="24"/>
          <w:lang w:eastAsia="pl-PL"/>
        </w:rPr>
        <w:br/>
        <w:t xml:space="preserve">w tym są 3 pomoce nauczyciela, 2 kierowców, pozostali pracownicy są to pracownicy kuchni plus panie sprzątaczki. </w:t>
      </w:r>
    </w:p>
    <w:p w:rsidR="00386E38" w:rsidRDefault="00DE56E4" w:rsidP="0019178F">
      <w:pPr>
        <w:pStyle w:val="Tekstpodstawowy"/>
        <w:spacing w:after="0" w:line="360" w:lineRule="auto"/>
        <w:ind w:firstLine="709"/>
        <w:jc w:val="both"/>
        <w:rPr>
          <w:rFonts w:ascii="Arial" w:hAnsi="Arial" w:cs="Arial"/>
          <w:b/>
          <w:sz w:val="24"/>
        </w:rPr>
      </w:pPr>
      <w:r w:rsidRPr="00C44B8E">
        <w:rPr>
          <w:rFonts w:ascii="Arial" w:hAnsi="Arial" w:cs="Arial"/>
          <w:b/>
          <w:sz w:val="24"/>
        </w:rPr>
        <w:t>Pan Jakub Jurdziński – członek Zarządu</w:t>
      </w:r>
      <w:r>
        <w:rPr>
          <w:rFonts w:ascii="Arial" w:hAnsi="Arial" w:cs="Arial"/>
          <w:b/>
          <w:sz w:val="24"/>
        </w:rPr>
        <w:t xml:space="preserve"> </w:t>
      </w:r>
      <w:r w:rsidRPr="00DE56E4">
        <w:rPr>
          <w:rFonts w:ascii="Arial" w:hAnsi="Arial" w:cs="Arial"/>
          <w:sz w:val="24"/>
        </w:rPr>
        <w:t xml:space="preserve">podkreślił, że </w:t>
      </w:r>
      <w:r w:rsidR="009F1079" w:rsidRPr="00DE56E4">
        <w:rPr>
          <w:rFonts w:ascii="Arial" w:hAnsi="Arial" w:cs="Arial"/>
          <w:sz w:val="24"/>
        </w:rPr>
        <w:t xml:space="preserve">jego zdaniem </w:t>
      </w:r>
      <w:r w:rsidRPr="00DE56E4">
        <w:rPr>
          <w:rFonts w:ascii="Arial" w:hAnsi="Arial" w:cs="Arial"/>
          <w:sz w:val="24"/>
        </w:rPr>
        <w:t>4 etaty a</w:t>
      </w:r>
      <w:r w:rsidR="009F1079">
        <w:rPr>
          <w:rFonts w:ascii="Arial" w:hAnsi="Arial" w:cs="Arial"/>
          <w:sz w:val="24"/>
        </w:rPr>
        <w:t>dministracyjne na 51 uczniów to</w:t>
      </w:r>
      <w:r w:rsidRPr="00DE56E4">
        <w:rPr>
          <w:rFonts w:ascii="Arial" w:hAnsi="Arial" w:cs="Arial"/>
          <w:sz w:val="24"/>
        </w:rPr>
        <w:t xml:space="preserve"> jest za dużo. </w:t>
      </w:r>
    </w:p>
    <w:p w:rsidR="00DE56E4" w:rsidRPr="00386E38" w:rsidRDefault="00DE56E4" w:rsidP="0019178F">
      <w:pPr>
        <w:pStyle w:val="Tekstpodstawowy"/>
        <w:spacing w:after="0" w:line="360" w:lineRule="auto"/>
        <w:ind w:firstLine="709"/>
        <w:jc w:val="both"/>
        <w:rPr>
          <w:rFonts w:ascii="Arial" w:hAnsi="Arial" w:cs="Arial"/>
          <w:b/>
          <w:sz w:val="24"/>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DE56E4">
        <w:rPr>
          <w:rFonts w:ascii="Arial" w:hAnsi="Arial" w:cs="Arial"/>
          <w:sz w:val="24"/>
          <w:lang w:eastAsia="pl-PL"/>
        </w:rPr>
        <w:t>dodała, że</w:t>
      </w:r>
      <w:r>
        <w:rPr>
          <w:rFonts w:ascii="Arial" w:hAnsi="Arial" w:cs="Arial"/>
          <w:b/>
          <w:sz w:val="24"/>
          <w:lang w:eastAsia="pl-PL"/>
        </w:rPr>
        <w:t xml:space="preserve"> </w:t>
      </w:r>
      <w:r w:rsidRPr="00DE56E4">
        <w:rPr>
          <w:rFonts w:ascii="Arial" w:hAnsi="Arial" w:cs="Arial"/>
          <w:sz w:val="24"/>
          <w:lang w:eastAsia="pl-PL"/>
        </w:rPr>
        <w:t xml:space="preserve">pomoc sekretarki jest na cały etat, główna pani sekretarka </w:t>
      </w:r>
      <w:r w:rsidR="005B5FDD">
        <w:rPr>
          <w:rFonts w:ascii="Arial" w:hAnsi="Arial" w:cs="Arial"/>
          <w:sz w:val="24"/>
          <w:lang w:eastAsia="pl-PL"/>
        </w:rPr>
        <w:t xml:space="preserve">na </w:t>
      </w:r>
      <w:r w:rsidRPr="00DE56E4">
        <w:rPr>
          <w:rFonts w:ascii="Arial" w:hAnsi="Arial" w:cs="Arial"/>
          <w:sz w:val="24"/>
          <w:lang w:eastAsia="pl-PL"/>
        </w:rPr>
        <w:t>½ etatu i pani intendentka jest na cał</w:t>
      </w:r>
      <w:r w:rsidR="005B5FDD">
        <w:rPr>
          <w:rFonts w:ascii="Arial" w:hAnsi="Arial" w:cs="Arial"/>
          <w:sz w:val="24"/>
          <w:lang w:eastAsia="pl-PL"/>
        </w:rPr>
        <w:t>y etat,</w:t>
      </w:r>
      <w:r>
        <w:rPr>
          <w:rFonts w:ascii="Arial" w:hAnsi="Arial" w:cs="Arial"/>
          <w:sz w:val="24"/>
          <w:lang w:eastAsia="pl-PL"/>
        </w:rPr>
        <w:t xml:space="preserve"> a jedna osoba jest nieczynna. </w:t>
      </w:r>
    </w:p>
    <w:p w:rsidR="00A96BA0" w:rsidRDefault="00DE56E4" w:rsidP="005B5FDD">
      <w:pPr>
        <w:pStyle w:val="Tekstpodstawowy"/>
        <w:spacing w:after="0" w:line="360" w:lineRule="auto"/>
        <w:ind w:firstLine="709"/>
        <w:jc w:val="both"/>
        <w:rPr>
          <w:rFonts w:ascii="Arial" w:hAnsi="Arial" w:cs="Arial"/>
          <w:b/>
          <w:sz w:val="24"/>
        </w:rPr>
      </w:pPr>
      <w:r w:rsidRPr="00C44B8E">
        <w:rPr>
          <w:rFonts w:ascii="Arial" w:hAnsi="Arial" w:cs="Arial"/>
          <w:b/>
          <w:sz w:val="24"/>
        </w:rPr>
        <w:t>Pan Jakub Jurdziński – członek Zarządu</w:t>
      </w:r>
      <w:r>
        <w:rPr>
          <w:rFonts w:ascii="Arial" w:hAnsi="Arial" w:cs="Arial"/>
          <w:b/>
          <w:sz w:val="24"/>
        </w:rPr>
        <w:t xml:space="preserve"> </w:t>
      </w:r>
      <w:r w:rsidRPr="00DE56E4">
        <w:rPr>
          <w:rFonts w:ascii="Arial" w:hAnsi="Arial" w:cs="Arial"/>
          <w:sz w:val="24"/>
        </w:rPr>
        <w:t>poprosił o wyjaś</w:t>
      </w:r>
      <w:r w:rsidR="005B5FDD">
        <w:rPr>
          <w:rFonts w:ascii="Arial" w:hAnsi="Arial" w:cs="Arial"/>
          <w:sz w:val="24"/>
        </w:rPr>
        <w:t xml:space="preserve">nienie, </w:t>
      </w:r>
      <w:r w:rsidR="005B5FDD">
        <w:rPr>
          <w:rFonts w:ascii="Arial" w:hAnsi="Arial" w:cs="Arial"/>
          <w:sz w:val="24"/>
        </w:rPr>
        <w:br/>
        <w:t>co</w:t>
      </w:r>
      <w:r>
        <w:rPr>
          <w:rFonts w:ascii="Arial" w:hAnsi="Arial" w:cs="Arial"/>
          <w:sz w:val="24"/>
        </w:rPr>
        <w:t xml:space="preserve"> oznacza, że osoba jest „nieczynna”. </w:t>
      </w:r>
    </w:p>
    <w:p w:rsidR="00DE56E4" w:rsidRDefault="00DE56E4" w:rsidP="00DE56E4">
      <w:pPr>
        <w:pStyle w:val="Tekstpodstawowy"/>
        <w:spacing w:after="0" w:line="360" w:lineRule="auto"/>
        <w:ind w:firstLine="709"/>
        <w:jc w:val="both"/>
        <w:rPr>
          <w:rFonts w:ascii="Arial" w:hAnsi="Arial" w:cs="Arial"/>
          <w:b/>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DE56E4">
        <w:rPr>
          <w:rFonts w:ascii="Arial" w:hAnsi="Arial" w:cs="Arial"/>
          <w:sz w:val="24"/>
          <w:lang w:eastAsia="pl-PL"/>
        </w:rPr>
        <w:t>przekazała, że przebywa na długotrwałym</w:t>
      </w:r>
      <w:r>
        <w:rPr>
          <w:rFonts w:ascii="Arial" w:hAnsi="Arial" w:cs="Arial"/>
          <w:b/>
          <w:sz w:val="24"/>
          <w:lang w:eastAsia="pl-PL"/>
        </w:rPr>
        <w:t xml:space="preserve"> </w:t>
      </w:r>
      <w:r w:rsidR="00352159">
        <w:rPr>
          <w:rFonts w:ascii="Arial" w:hAnsi="Arial" w:cs="Arial"/>
          <w:sz w:val="24"/>
          <w:lang w:eastAsia="pl-PL"/>
        </w:rPr>
        <w:t xml:space="preserve">urlopie. </w:t>
      </w:r>
    </w:p>
    <w:p w:rsidR="00DE56E4" w:rsidRDefault="00DE56E4" w:rsidP="00DE56E4">
      <w:pPr>
        <w:pStyle w:val="Tekstpodstawowy"/>
        <w:spacing w:after="0" w:line="360" w:lineRule="auto"/>
        <w:ind w:firstLine="709"/>
        <w:jc w:val="both"/>
        <w:rPr>
          <w:rFonts w:ascii="Arial" w:hAnsi="Arial" w:cs="Arial"/>
          <w:b/>
          <w:sz w:val="24"/>
        </w:rPr>
      </w:pPr>
      <w:r w:rsidRPr="00C44B8E">
        <w:rPr>
          <w:rFonts w:ascii="Arial" w:hAnsi="Arial" w:cs="Arial"/>
          <w:b/>
          <w:sz w:val="24"/>
        </w:rPr>
        <w:t>Pan Jakub Jurdziński – członek Zarządu</w:t>
      </w:r>
      <w:r>
        <w:rPr>
          <w:rFonts w:ascii="Arial" w:hAnsi="Arial" w:cs="Arial"/>
          <w:b/>
          <w:sz w:val="24"/>
        </w:rPr>
        <w:t xml:space="preserve"> </w:t>
      </w:r>
      <w:r w:rsidR="00352159">
        <w:rPr>
          <w:rFonts w:ascii="Arial" w:hAnsi="Arial" w:cs="Arial"/>
          <w:sz w:val="24"/>
        </w:rPr>
        <w:t xml:space="preserve">powiedział, że jest uwzględniona. </w:t>
      </w:r>
    </w:p>
    <w:p w:rsidR="00DE56E4" w:rsidRDefault="00DE56E4" w:rsidP="00DE56E4">
      <w:pPr>
        <w:pStyle w:val="Tekstpodstawowy"/>
        <w:spacing w:after="0" w:line="360" w:lineRule="auto"/>
        <w:ind w:firstLine="709"/>
        <w:jc w:val="both"/>
        <w:rPr>
          <w:rFonts w:ascii="Arial" w:hAnsi="Arial" w:cs="Arial"/>
          <w:b/>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sidR="00352159">
        <w:rPr>
          <w:rFonts w:ascii="Arial" w:hAnsi="Arial" w:cs="Arial"/>
          <w:b/>
          <w:sz w:val="24"/>
          <w:lang w:eastAsia="pl-PL"/>
        </w:rPr>
        <w:t xml:space="preserve"> </w:t>
      </w:r>
      <w:r w:rsidR="00352159" w:rsidRPr="00352159">
        <w:rPr>
          <w:rFonts w:ascii="Arial" w:hAnsi="Arial" w:cs="Arial"/>
          <w:sz w:val="24"/>
          <w:lang w:eastAsia="pl-PL"/>
        </w:rPr>
        <w:t>odpowiedziała, że tak.</w:t>
      </w:r>
      <w:r w:rsidR="00352159">
        <w:rPr>
          <w:rFonts w:ascii="Arial" w:hAnsi="Arial" w:cs="Arial"/>
          <w:b/>
          <w:sz w:val="24"/>
          <w:lang w:eastAsia="pl-PL"/>
        </w:rPr>
        <w:t xml:space="preserve"> </w:t>
      </w:r>
    </w:p>
    <w:p w:rsidR="00541C32" w:rsidRPr="00541C32" w:rsidRDefault="00541C32" w:rsidP="00DE56E4">
      <w:pPr>
        <w:pStyle w:val="Tekstpodstawowy"/>
        <w:spacing w:after="0" w:line="360" w:lineRule="auto"/>
        <w:ind w:firstLine="709"/>
        <w:jc w:val="both"/>
        <w:rPr>
          <w:rFonts w:ascii="Arial" w:hAnsi="Arial" w:cs="Arial"/>
          <w:sz w:val="24"/>
        </w:rPr>
      </w:pPr>
      <w:r w:rsidRPr="00541C32">
        <w:rPr>
          <w:rFonts w:ascii="Arial" w:hAnsi="Arial" w:cs="Arial"/>
          <w:b/>
          <w:sz w:val="24"/>
        </w:rPr>
        <w:t xml:space="preserve">Pan Marek Kieler – przewodniczący Zarządu Powiatu </w:t>
      </w:r>
      <w:r w:rsidRPr="00541C32">
        <w:rPr>
          <w:rFonts w:ascii="Arial" w:hAnsi="Arial" w:cs="Arial"/>
          <w:sz w:val="24"/>
        </w:rPr>
        <w:t xml:space="preserve">udzielił głosu radnemu Wojcieszakowi. </w:t>
      </w:r>
    </w:p>
    <w:p w:rsidR="00541C32" w:rsidRPr="00AD5C0C" w:rsidRDefault="00541C32" w:rsidP="00DE56E4">
      <w:pPr>
        <w:pStyle w:val="Tekstpodstawowy"/>
        <w:spacing w:after="0" w:line="360" w:lineRule="auto"/>
        <w:ind w:firstLine="709"/>
        <w:jc w:val="both"/>
        <w:rPr>
          <w:rFonts w:ascii="Arial" w:hAnsi="Arial" w:cs="Arial"/>
          <w:sz w:val="24"/>
        </w:rPr>
      </w:pPr>
      <w:r w:rsidRPr="00541C32">
        <w:rPr>
          <w:rFonts w:ascii="Arial" w:hAnsi="Arial" w:cs="Arial"/>
          <w:b/>
          <w:sz w:val="24"/>
        </w:rPr>
        <w:t xml:space="preserve">Pan Henryk Wojcieszak – członek Zarządu </w:t>
      </w:r>
      <w:r w:rsidR="00AD5C0C" w:rsidRPr="00AD5C0C">
        <w:rPr>
          <w:rFonts w:ascii="Arial" w:hAnsi="Arial" w:cs="Arial"/>
          <w:sz w:val="24"/>
        </w:rPr>
        <w:t>odniósł się do sprawy placu zabaw i zapytał</w:t>
      </w:r>
      <w:r w:rsidR="005B5FDD">
        <w:rPr>
          <w:rFonts w:ascii="Arial" w:hAnsi="Arial" w:cs="Arial"/>
          <w:sz w:val="24"/>
        </w:rPr>
        <w:t>,</w:t>
      </w:r>
      <w:r w:rsidR="00AD5C0C" w:rsidRPr="00AD5C0C">
        <w:rPr>
          <w:rFonts w:ascii="Arial" w:hAnsi="Arial" w:cs="Arial"/>
          <w:sz w:val="24"/>
        </w:rPr>
        <w:t xml:space="preserve"> czy miał być zakończony do 20. listopada. </w:t>
      </w:r>
    </w:p>
    <w:p w:rsidR="00541C32" w:rsidRDefault="00AD5C0C" w:rsidP="005B5FDD">
      <w:pPr>
        <w:pStyle w:val="Tekstpodstawowy"/>
        <w:spacing w:after="0" w:line="360" w:lineRule="auto"/>
        <w:ind w:firstLine="709"/>
        <w:jc w:val="both"/>
        <w:rPr>
          <w:rFonts w:ascii="Arial" w:hAnsi="Arial" w:cs="Arial"/>
          <w:b/>
          <w:sz w:val="24"/>
          <w:lang w:eastAsia="pl-PL"/>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sidRPr="00AD5C0C">
        <w:rPr>
          <w:rFonts w:ascii="Arial" w:hAnsi="Arial" w:cs="Arial"/>
          <w:sz w:val="24"/>
          <w:lang w:eastAsia="pl-PL"/>
        </w:rPr>
        <w:t xml:space="preserve">odpowiedziała, że do 20. listopada nie uda się, czekają właśnie </w:t>
      </w:r>
      <w:r w:rsidR="005B5FDD">
        <w:rPr>
          <w:rFonts w:ascii="Arial" w:hAnsi="Arial" w:cs="Arial"/>
          <w:sz w:val="24"/>
          <w:lang w:eastAsia="pl-PL"/>
        </w:rPr>
        <w:br/>
      </w:r>
      <w:r w:rsidRPr="00AD5C0C">
        <w:rPr>
          <w:rFonts w:ascii="Arial" w:hAnsi="Arial" w:cs="Arial"/>
          <w:sz w:val="24"/>
          <w:lang w:eastAsia="pl-PL"/>
        </w:rPr>
        <w:t>na firmę z powiatu wieluńskiego, która wyrówna teren</w:t>
      </w:r>
      <w:r>
        <w:rPr>
          <w:rFonts w:ascii="Arial" w:hAnsi="Arial" w:cs="Arial"/>
          <w:sz w:val="24"/>
          <w:lang w:eastAsia="pl-PL"/>
        </w:rPr>
        <w:t xml:space="preserve"> pod plac zabaw</w:t>
      </w:r>
      <w:r w:rsidRPr="00AD5C0C">
        <w:rPr>
          <w:rFonts w:ascii="Arial" w:hAnsi="Arial" w:cs="Arial"/>
          <w:sz w:val="24"/>
          <w:lang w:eastAsia="pl-PL"/>
        </w:rPr>
        <w:t>.</w:t>
      </w:r>
      <w:r>
        <w:rPr>
          <w:rFonts w:ascii="Arial" w:hAnsi="Arial" w:cs="Arial"/>
          <w:b/>
          <w:sz w:val="24"/>
          <w:lang w:eastAsia="pl-PL"/>
        </w:rPr>
        <w:t xml:space="preserve"> </w:t>
      </w:r>
    </w:p>
    <w:p w:rsidR="00541C32" w:rsidRPr="005B5FDD" w:rsidRDefault="00AD5C0C" w:rsidP="00DE56E4">
      <w:pPr>
        <w:pStyle w:val="Tekstpodstawowy"/>
        <w:spacing w:after="0" w:line="360" w:lineRule="auto"/>
        <w:ind w:firstLine="709"/>
        <w:jc w:val="both"/>
        <w:rPr>
          <w:rFonts w:ascii="Arial" w:hAnsi="Arial" w:cs="Arial"/>
          <w:i/>
          <w:sz w:val="24"/>
          <w:lang w:eastAsia="pl-PL"/>
        </w:rPr>
      </w:pPr>
      <w:r w:rsidRPr="00541C32">
        <w:rPr>
          <w:rFonts w:ascii="Arial" w:hAnsi="Arial" w:cs="Arial"/>
          <w:b/>
          <w:sz w:val="24"/>
        </w:rPr>
        <w:t>Pan Marek Kieler – przewodniczący Zarządu Powiatu</w:t>
      </w:r>
      <w:r>
        <w:rPr>
          <w:rFonts w:ascii="Arial" w:hAnsi="Arial" w:cs="Arial"/>
          <w:b/>
          <w:sz w:val="24"/>
        </w:rPr>
        <w:t xml:space="preserve"> </w:t>
      </w:r>
      <w:r w:rsidR="008D0C67" w:rsidRPr="008D0C67">
        <w:rPr>
          <w:rFonts w:ascii="Arial" w:hAnsi="Arial" w:cs="Arial"/>
          <w:sz w:val="24"/>
        </w:rPr>
        <w:t xml:space="preserve">zarządził głosowanie „za” przyjęciem informacji z </w:t>
      </w:r>
      <w:r w:rsidR="008D0C67" w:rsidRPr="008D0C67">
        <w:rPr>
          <w:rFonts w:ascii="Arial" w:hAnsi="Arial" w:cs="Arial"/>
          <w:sz w:val="24"/>
          <w:lang w:eastAsia="pl-PL"/>
        </w:rPr>
        <w:t>poprawką, polegającą  na  wpisaniu poprawnej nazwy Klasztoru, zamiast: „</w:t>
      </w:r>
      <w:r w:rsidR="008D0C67" w:rsidRPr="005B5FDD">
        <w:rPr>
          <w:rFonts w:ascii="Arial" w:hAnsi="Arial" w:cs="Arial"/>
          <w:i/>
          <w:sz w:val="24"/>
          <w:lang w:eastAsia="pl-PL"/>
        </w:rPr>
        <w:t>Klasztor Ojców Paulinów w Wieluniu</w:t>
      </w:r>
      <w:r w:rsidR="008D0C67" w:rsidRPr="008D0C67">
        <w:rPr>
          <w:rFonts w:ascii="Arial" w:hAnsi="Arial" w:cs="Arial"/>
          <w:sz w:val="24"/>
          <w:lang w:eastAsia="pl-PL"/>
        </w:rPr>
        <w:t>” to „</w:t>
      </w:r>
      <w:r w:rsidR="008D0C67" w:rsidRPr="005B5FDD">
        <w:rPr>
          <w:rFonts w:ascii="Arial" w:hAnsi="Arial" w:cs="Arial"/>
          <w:i/>
          <w:sz w:val="24"/>
          <w:lang w:eastAsia="pl-PL"/>
        </w:rPr>
        <w:t xml:space="preserve">Klasztor Ojców Franciszkanów w Wieluniu”. </w:t>
      </w:r>
    </w:p>
    <w:p w:rsidR="00DE56E4" w:rsidRDefault="00DE56E4" w:rsidP="00DE56E4">
      <w:pPr>
        <w:pStyle w:val="Tekstpodstawowy"/>
        <w:spacing w:after="0" w:line="360" w:lineRule="auto"/>
        <w:ind w:firstLine="709"/>
        <w:jc w:val="both"/>
        <w:rPr>
          <w:rFonts w:ascii="Arial" w:hAnsi="Arial" w:cs="Arial"/>
          <w:b/>
        </w:rPr>
      </w:pPr>
    </w:p>
    <w:p w:rsidR="009B21AA" w:rsidRDefault="009B21AA" w:rsidP="00DE56E4">
      <w:pPr>
        <w:pStyle w:val="Tekstpodstawowy"/>
        <w:spacing w:after="0" w:line="360" w:lineRule="auto"/>
        <w:ind w:firstLine="709"/>
        <w:jc w:val="both"/>
        <w:rPr>
          <w:rFonts w:ascii="Arial" w:hAnsi="Arial" w:cs="Arial"/>
          <w:b/>
        </w:rPr>
      </w:pPr>
    </w:p>
    <w:p w:rsidR="009B21AA" w:rsidRDefault="009B21AA" w:rsidP="00DE56E4">
      <w:pPr>
        <w:pStyle w:val="Tekstpodstawowy"/>
        <w:spacing w:after="0" w:line="360" w:lineRule="auto"/>
        <w:ind w:firstLine="709"/>
        <w:jc w:val="both"/>
        <w:rPr>
          <w:rFonts w:ascii="Arial" w:hAnsi="Arial" w:cs="Arial"/>
          <w:b/>
        </w:rPr>
      </w:pPr>
    </w:p>
    <w:p w:rsidR="005902B8" w:rsidRPr="005902B8" w:rsidRDefault="005902B8" w:rsidP="005902B8">
      <w:pPr>
        <w:spacing w:after="0" w:line="360" w:lineRule="auto"/>
        <w:ind w:firstLine="708"/>
        <w:jc w:val="both"/>
        <w:rPr>
          <w:rFonts w:ascii="Arial" w:hAnsi="Arial" w:cs="Arial"/>
          <w:i/>
          <w:sz w:val="24"/>
        </w:rPr>
      </w:pPr>
      <w:r w:rsidRPr="005902B8">
        <w:rPr>
          <w:rFonts w:ascii="Arial" w:hAnsi="Arial" w:cs="Arial"/>
          <w:i/>
          <w:sz w:val="24"/>
          <w:lang w:eastAsia="pl-PL"/>
        </w:rPr>
        <w:lastRenderedPageBreak/>
        <w:t>Zarząd Powiatu w Wieluniu jednogłośnie (przy 4 g</w:t>
      </w:r>
      <w:r>
        <w:rPr>
          <w:rFonts w:ascii="Arial" w:hAnsi="Arial" w:cs="Arial"/>
          <w:i/>
          <w:sz w:val="24"/>
          <w:lang w:eastAsia="pl-PL"/>
        </w:rPr>
        <w:t xml:space="preserve">łosach „za”) przyjął informację </w:t>
      </w:r>
      <w:r w:rsidRPr="005902B8">
        <w:rPr>
          <w:rFonts w:ascii="Arial" w:hAnsi="Arial" w:cs="Arial"/>
          <w:i/>
          <w:sz w:val="24"/>
          <w:lang w:eastAsia="pl-PL"/>
        </w:rPr>
        <w:t xml:space="preserve">Dyrektora Specjalnego Ośrodka Szkolno-Wychowawczego </w:t>
      </w:r>
      <w:r>
        <w:rPr>
          <w:rFonts w:ascii="Arial" w:hAnsi="Arial" w:cs="Arial"/>
          <w:i/>
          <w:sz w:val="24"/>
          <w:lang w:eastAsia="pl-PL"/>
        </w:rPr>
        <w:br/>
      </w:r>
      <w:r w:rsidRPr="005902B8">
        <w:rPr>
          <w:rFonts w:ascii="Arial" w:hAnsi="Arial" w:cs="Arial"/>
          <w:i/>
          <w:sz w:val="24"/>
          <w:lang w:eastAsia="pl-PL"/>
        </w:rPr>
        <w:t xml:space="preserve">w Gromadzicach pt. „Prezentacja realizowanych zadań oraz efektów podejmowanych inicjatyw przez Specjalny Ośrodek Szkolno-Wychowawczy </w:t>
      </w:r>
      <w:r>
        <w:rPr>
          <w:rFonts w:ascii="Arial" w:hAnsi="Arial" w:cs="Arial"/>
          <w:i/>
          <w:sz w:val="24"/>
          <w:lang w:eastAsia="pl-PL"/>
        </w:rPr>
        <w:br/>
      </w:r>
      <w:r w:rsidRPr="005902B8">
        <w:rPr>
          <w:rFonts w:ascii="Arial" w:hAnsi="Arial" w:cs="Arial"/>
          <w:i/>
          <w:sz w:val="24"/>
          <w:lang w:eastAsia="pl-PL"/>
        </w:rPr>
        <w:t xml:space="preserve">w Gromadzicach z poprawką, polegającą  na  wpisaniu poprawnej nazwy Klasztoru, zamiast: „Klasztor Ojców Paulinów w Wieluniu” to „Klasztor Ojców Franciszkanów </w:t>
      </w:r>
      <w:r>
        <w:rPr>
          <w:rFonts w:ascii="Arial" w:hAnsi="Arial" w:cs="Arial"/>
          <w:i/>
          <w:sz w:val="24"/>
          <w:lang w:eastAsia="pl-PL"/>
        </w:rPr>
        <w:br/>
      </w:r>
      <w:r w:rsidRPr="005902B8">
        <w:rPr>
          <w:rFonts w:ascii="Arial" w:hAnsi="Arial" w:cs="Arial"/>
          <w:i/>
          <w:sz w:val="24"/>
          <w:lang w:eastAsia="pl-PL"/>
        </w:rPr>
        <w:t>w Wieluniu”</w:t>
      </w:r>
      <w:r w:rsidR="008D0C67">
        <w:rPr>
          <w:rFonts w:ascii="Arial" w:hAnsi="Arial" w:cs="Arial"/>
          <w:i/>
          <w:sz w:val="24"/>
        </w:rPr>
        <w:t xml:space="preserve"> (głosowało 4 członków Zarządu) (nieobecny Pan Krzysztof Dziuba). </w:t>
      </w:r>
    </w:p>
    <w:p w:rsidR="00A96BA0" w:rsidRDefault="005902B8" w:rsidP="005902B8">
      <w:pPr>
        <w:pStyle w:val="Tekstpodstawowy"/>
        <w:ind w:firstLine="708"/>
        <w:rPr>
          <w:rFonts w:ascii="Arial" w:hAnsi="Arial" w:cs="Arial"/>
          <w:i/>
          <w:sz w:val="24"/>
        </w:rPr>
      </w:pPr>
      <w:r w:rsidRPr="005902B8">
        <w:rPr>
          <w:rFonts w:ascii="Arial" w:hAnsi="Arial" w:cs="Arial"/>
          <w:i/>
          <w:sz w:val="24"/>
        </w:rPr>
        <w:t>Materiał w ww. sprawie stanowi załącznik do protokołu.</w:t>
      </w:r>
    </w:p>
    <w:p w:rsidR="008D0C67" w:rsidRDefault="008D0C67" w:rsidP="005902B8">
      <w:pPr>
        <w:pStyle w:val="Tekstpodstawowy"/>
        <w:ind w:firstLine="708"/>
        <w:rPr>
          <w:rFonts w:ascii="Arial" w:hAnsi="Arial" w:cs="Arial"/>
          <w:i/>
          <w:sz w:val="24"/>
        </w:rPr>
      </w:pPr>
    </w:p>
    <w:p w:rsidR="00386E38" w:rsidRDefault="008D0C67" w:rsidP="008F1D6A">
      <w:pPr>
        <w:pStyle w:val="Tekstpodstawowy"/>
        <w:spacing w:after="0" w:line="360" w:lineRule="auto"/>
        <w:ind w:firstLine="709"/>
        <w:jc w:val="both"/>
        <w:rPr>
          <w:rFonts w:ascii="Arial" w:hAnsi="Arial" w:cs="Arial"/>
          <w:sz w:val="24"/>
        </w:rPr>
      </w:pPr>
      <w:r w:rsidRPr="00541C32">
        <w:rPr>
          <w:rFonts w:ascii="Arial" w:hAnsi="Arial" w:cs="Arial"/>
          <w:b/>
          <w:sz w:val="24"/>
        </w:rPr>
        <w:t>Pan Marek Kieler – przewodniczący Zarządu Powiatu</w:t>
      </w:r>
      <w:r w:rsidR="008F1D6A">
        <w:rPr>
          <w:rFonts w:ascii="Arial" w:hAnsi="Arial" w:cs="Arial"/>
          <w:b/>
          <w:sz w:val="24"/>
        </w:rPr>
        <w:t xml:space="preserve"> </w:t>
      </w:r>
      <w:r w:rsidR="008F1D6A" w:rsidRPr="008F1D6A">
        <w:rPr>
          <w:rFonts w:ascii="Arial" w:hAnsi="Arial" w:cs="Arial"/>
          <w:sz w:val="24"/>
        </w:rPr>
        <w:t>poprosił, aby pani kierownik przekaza</w:t>
      </w:r>
      <w:r w:rsidR="008F1D6A">
        <w:rPr>
          <w:rFonts w:ascii="Arial" w:hAnsi="Arial" w:cs="Arial"/>
          <w:sz w:val="24"/>
        </w:rPr>
        <w:t xml:space="preserve">ła </w:t>
      </w:r>
      <w:r w:rsidR="006B7CF5">
        <w:rPr>
          <w:rFonts w:ascii="Arial" w:hAnsi="Arial" w:cs="Arial"/>
          <w:sz w:val="24"/>
        </w:rPr>
        <w:t xml:space="preserve">panu dyrektorowi prośbę od Zarządu Powiatu, aby zorientował się jak wygląda sprawa </w:t>
      </w:r>
      <w:r w:rsidR="00894DDA">
        <w:rPr>
          <w:rFonts w:ascii="Arial" w:hAnsi="Arial" w:cs="Arial"/>
          <w:sz w:val="24"/>
        </w:rPr>
        <w:t xml:space="preserve">ewentualnego </w:t>
      </w:r>
      <w:r w:rsidR="005B5FDD">
        <w:rPr>
          <w:rFonts w:ascii="Arial" w:hAnsi="Arial" w:cs="Arial"/>
          <w:sz w:val="24"/>
        </w:rPr>
        <w:t xml:space="preserve">zakupu </w:t>
      </w:r>
      <w:r w:rsidR="00894DDA">
        <w:rPr>
          <w:rFonts w:ascii="Arial" w:hAnsi="Arial" w:cs="Arial"/>
          <w:sz w:val="24"/>
        </w:rPr>
        <w:t xml:space="preserve">działki sąsiadującej z Ośrodkiem </w:t>
      </w:r>
      <w:r w:rsidR="005B5FDD">
        <w:rPr>
          <w:rFonts w:ascii="Arial" w:hAnsi="Arial" w:cs="Arial"/>
          <w:sz w:val="24"/>
        </w:rPr>
        <w:br/>
      </w:r>
      <w:r w:rsidR="00894DDA">
        <w:rPr>
          <w:rFonts w:ascii="Arial" w:hAnsi="Arial" w:cs="Arial"/>
          <w:sz w:val="24"/>
        </w:rPr>
        <w:t xml:space="preserve">oraz aby dyrektor przedstawił do jutra ostateczną kwotę za jaką sprzedawca chciałby sprzedać powiatowi wieluńskiemu. Zapytał, jak </w:t>
      </w:r>
      <w:r w:rsidR="005B5FDD">
        <w:rPr>
          <w:rFonts w:ascii="Arial" w:hAnsi="Arial" w:cs="Arial"/>
          <w:sz w:val="24"/>
        </w:rPr>
        <w:t xml:space="preserve">wygląda w Ośrodku </w:t>
      </w:r>
      <w:r w:rsidR="00894DDA">
        <w:rPr>
          <w:rFonts w:ascii="Arial" w:hAnsi="Arial" w:cs="Arial"/>
          <w:sz w:val="24"/>
        </w:rPr>
        <w:t xml:space="preserve">sytuacja epidemiczna. </w:t>
      </w:r>
    </w:p>
    <w:p w:rsidR="00894DDA" w:rsidRPr="008F1D6A" w:rsidRDefault="00894DDA" w:rsidP="00894DDA">
      <w:pPr>
        <w:pStyle w:val="Tekstpodstawowy"/>
        <w:spacing w:after="0" w:line="360" w:lineRule="auto"/>
        <w:ind w:firstLine="708"/>
        <w:jc w:val="both"/>
        <w:rPr>
          <w:rFonts w:ascii="Arial" w:hAnsi="Arial" w:cs="Arial"/>
          <w:sz w:val="24"/>
        </w:rPr>
      </w:pPr>
      <w:r w:rsidRPr="00386E38">
        <w:rPr>
          <w:rFonts w:ascii="Arial" w:hAnsi="Arial" w:cs="Arial"/>
          <w:b/>
          <w:sz w:val="24"/>
          <w:lang w:eastAsia="pl-PL"/>
        </w:rPr>
        <w:t xml:space="preserve">Pani Marzena Kaczmarek – kierownik internatu w </w:t>
      </w:r>
      <w:proofErr w:type="spellStart"/>
      <w:r w:rsidRPr="00386E38">
        <w:rPr>
          <w:rFonts w:ascii="Arial" w:hAnsi="Arial" w:cs="Arial"/>
          <w:b/>
          <w:sz w:val="24"/>
          <w:lang w:eastAsia="pl-PL"/>
        </w:rPr>
        <w:t>SOSzW</w:t>
      </w:r>
      <w:proofErr w:type="spellEnd"/>
      <w:r w:rsidRPr="00386E38">
        <w:rPr>
          <w:rFonts w:ascii="Arial" w:hAnsi="Arial" w:cs="Arial"/>
          <w:b/>
          <w:sz w:val="24"/>
          <w:lang w:eastAsia="pl-PL"/>
        </w:rPr>
        <w:t xml:space="preserve"> </w:t>
      </w:r>
      <w:r>
        <w:rPr>
          <w:rFonts w:ascii="Arial" w:hAnsi="Arial" w:cs="Arial"/>
          <w:b/>
          <w:sz w:val="24"/>
          <w:lang w:eastAsia="pl-PL"/>
        </w:rPr>
        <w:br/>
      </w:r>
      <w:r w:rsidRPr="00386E38">
        <w:rPr>
          <w:rFonts w:ascii="Arial" w:hAnsi="Arial" w:cs="Arial"/>
          <w:b/>
          <w:sz w:val="24"/>
          <w:lang w:eastAsia="pl-PL"/>
        </w:rPr>
        <w:t>w Gromadzicach</w:t>
      </w:r>
      <w:r>
        <w:rPr>
          <w:rFonts w:ascii="Arial" w:hAnsi="Arial" w:cs="Arial"/>
          <w:b/>
          <w:sz w:val="24"/>
          <w:lang w:eastAsia="pl-PL"/>
        </w:rPr>
        <w:t xml:space="preserve"> </w:t>
      </w:r>
      <w:r>
        <w:rPr>
          <w:rFonts w:ascii="Arial" w:hAnsi="Arial" w:cs="Arial"/>
          <w:sz w:val="24"/>
        </w:rPr>
        <w:t>odpowiedziała, że jest bezpieczn</w:t>
      </w:r>
      <w:r w:rsidR="00615BBF">
        <w:rPr>
          <w:rFonts w:ascii="Arial" w:hAnsi="Arial" w:cs="Arial"/>
          <w:sz w:val="24"/>
        </w:rPr>
        <w:t>ie</w:t>
      </w:r>
      <w:r>
        <w:rPr>
          <w:rFonts w:ascii="Arial" w:hAnsi="Arial" w:cs="Arial"/>
          <w:sz w:val="24"/>
        </w:rPr>
        <w:t xml:space="preserve"> u nich w szkole tylko pan dyrektor rozchorował się</w:t>
      </w:r>
      <w:r w:rsidR="00E343B2">
        <w:rPr>
          <w:rFonts w:ascii="Arial" w:hAnsi="Arial" w:cs="Arial"/>
          <w:sz w:val="24"/>
        </w:rPr>
        <w:t xml:space="preserve">, wszyscy pozostali pracownicy są obecni. </w:t>
      </w:r>
    </w:p>
    <w:p w:rsidR="008D0C67" w:rsidRDefault="008D0C67" w:rsidP="005902B8">
      <w:pPr>
        <w:pStyle w:val="Tekstpodstawowy"/>
        <w:ind w:firstLine="708"/>
        <w:rPr>
          <w:rFonts w:ascii="Arial" w:hAnsi="Arial" w:cs="Arial"/>
          <w:b/>
          <w:sz w:val="24"/>
        </w:rPr>
      </w:pPr>
      <w:r>
        <w:rPr>
          <w:rFonts w:ascii="Arial" w:hAnsi="Arial" w:cs="Arial"/>
          <w:b/>
          <w:sz w:val="24"/>
        </w:rPr>
        <w:t xml:space="preserve"> </w:t>
      </w:r>
    </w:p>
    <w:p w:rsidR="00247714" w:rsidRDefault="00247714" w:rsidP="005902B8">
      <w:pPr>
        <w:pStyle w:val="Tekstpodstawowy"/>
        <w:ind w:firstLine="708"/>
        <w:rPr>
          <w:rFonts w:ascii="Arial" w:hAnsi="Arial" w:cs="Arial"/>
          <w:b/>
          <w:sz w:val="24"/>
        </w:rPr>
      </w:pPr>
    </w:p>
    <w:p w:rsidR="00247714" w:rsidRDefault="00247714" w:rsidP="005902B8">
      <w:pPr>
        <w:pStyle w:val="Tekstpodstawowy"/>
        <w:ind w:firstLine="708"/>
        <w:rPr>
          <w:rFonts w:ascii="Arial" w:hAnsi="Arial" w:cs="Arial"/>
          <w:i/>
          <w:sz w:val="24"/>
        </w:rPr>
      </w:pPr>
    </w:p>
    <w:p w:rsidR="008D0C67" w:rsidRDefault="008D0C67" w:rsidP="008D0C67">
      <w:pPr>
        <w:pStyle w:val="NormalnyWeb"/>
        <w:spacing w:before="0" w:beforeAutospacing="0" w:after="0" w:afterAutospacing="0" w:line="360" w:lineRule="auto"/>
        <w:ind w:right="-1" w:firstLine="708"/>
        <w:jc w:val="both"/>
        <w:rPr>
          <w:rFonts w:ascii="Arial" w:hAnsi="Arial" w:cs="Arial"/>
          <w:i/>
        </w:rPr>
      </w:pPr>
      <w:r>
        <w:rPr>
          <w:rFonts w:ascii="Arial" w:hAnsi="Arial" w:cs="Arial"/>
          <w:i/>
        </w:rPr>
        <w:t>P</w:t>
      </w:r>
      <w:r w:rsidRPr="00BC7F84">
        <w:rPr>
          <w:rFonts w:ascii="Arial" w:hAnsi="Arial" w:cs="Arial"/>
          <w:i/>
        </w:rPr>
        <w:t xml:space="preserve">an Marek Kieler – przewodniczący Zarządu Powiatu ogłosił </w:t>
      </w:r>
      <w:r w:rsidR="00E343B2">
        <w:rPr>
          <w:rFonts w:ascii="Arial" w:hAnsi="Arial" w:cs="Arial"/>
          <w:i/>
        </w:rPr>
        <w:t>2</w:t>
      </w:r>
      <w:r w:rsidRPr="00BC7F84">
        <w:rPr>
          <w:rFonts w:ascii="Arial" w:hAnsi="Arial" w:cs="Arial"/>
          <w:i/>
        </w:rPr>
        <w:t xml:space="preserve"> minut</w:t>
      </w:r>
      <w:r w:rsidR="00E343B2">
        <w:rPr>
          <w:rFonts w:ascii="Arial" w:hAnsi="Arial" w:cs="Arial"/>
          <w:i/>
        </w:rPr>
        <w:t>y</w:t>
      </w:r>
      <w:r w:rsidRPr="00BC7F84">
        <w:rPr>
          <w:rFonts w:ascii="Arial" w:hAnsi="Arial" w:cs="Arial"/>
          <w:i/>
        </w:rPr>
        <w:t xml:space="preserve"> przerwy w obradach Zarządu Powiatu w Wieluniu. </w:t>
      </w:r>
    </w:p>
    <w:p w:rsidR="008D0C67" w:rsidRDefault="008D0C67" w:rsidP="008D0C67">
      <w:pPr>
        <w:pStyle w:val="NormalnyWeb"/>
        <w:spacing w:before="0" w:beforeAutospacing="0" w:after="0" w:afterAutospacing="0" w:line="360" w:lineRule="auto"/>
        <w:ind w:right="-1" w:firstLine="708"/>
        <w:jc w:val="both"/>
        <w:rPr>
          <w:rFonts w:ascii="Arial" w:hAnsi="Arial" w:cs="Arial"/>
          <w:i/>
        </w:rPr>
      </w:pPr>
    </w:p>
    <w:p w:rsidR="008D0C67" w:rsidRDefault="008D0C67" w:rsidP="008D0C67">
      <w:pPr>
        <w:pStyle w:val="NormalnyWeb"/>
        <w:spacing w:before="0" w:beforeAutospacing="0" w:after="0" w:afterAutospacing="0" w:line="360" w:lineRule="auto"/>
        <w:ind w:right="-1" w:firstLine="708"/>
        <w:jc w:val="both"/>
        <w:rPr>
          <w:rFonts w:ascii="Arial" w:hAnsi="Arial" w:cs="Arial"/>
          <w:i/>
        </w:rPr>
      </w:pPr>
    </w:p>
    <w:p w:rsidR="008D0C67" w:rsidRDefault="008D0C67" w:rsidP="008D0C67">
      <w:pPr>
        <w:pStyle w:val="NormalnyWeb"/>
        <w:spacing w:before="0" w:beforeAutospacing="0" w:after="0" w:afterAutospacing="0" w:line="360" w:lineRule="auto"/>
        <w:ind w:right="-1" w:firstLine="708"/>
        <w:jc w:val="both"/>
        <w:rPr>
          <w:rFonts w:ascii="Arial" w:hAnsi="Arial" w:cs="Arial"/>
          <w:i/>
        </w:rPr>
      </w:pPr>
      <w:r w:rsidRPr="00BC7F84">
        <w:rPr>
          <w:rFonts w:ascii="Arial" w:hAnsi="Arial" w:cs="Arial"/>
          <w:i/>
        </w:rPr>
        <w:t xml:space="preserve">Pan Marek Kieler – przewodniczący Zarządu Powiatu </w:t>
      </w:r>
      <w:r>
        <w:rPr>
          <w:rFonts w:ascii="Arial" w:hAnsi="Arial" w:cs="Arial"/>
          <w:i/>
        </w:rPr>
        <w:t>wznowił obrady</w:t>
      </w:r>
      <w:r w:rsidRPr="00BC7F84">
        <w:rPr>
          <w:rFonts w:ascii="Arial" w:hAnsi="Arial" w:cs="Arial"/>
          <w:i/>
        </w:rPr>
        <w:t xml:space="preserve"> Zarządu Powiatu w W</w:t>
      </w:r>
      <w:r>
        <w:rPr>
          <w:rFonts w:ascii="Arial" w:hAnsi="Arial" w:cs="Arial"/>
          <w:i/>
        </w:rPr>
        <w:t xml:space="preserve">ieluniu po przerwie. Zarząd Powiatu w Wieluniu obraduje w pełnym 5 osobowym składzie. </w:t>
      </w:r>
    </w:p>
    <w:p w:rsidR="008D0C67" w:rsidRDefault="008D0C67" w:rsidP="008D0C67">
      <w:pPr>
        <w:pStyle w:val="NormalnyWeb"/>
        <w:spacing w:before="0" w:beforeAutospacing="0" w:after="0" w:afterAutospacing="0" w:line="360" w:lineRule="auto"/>
        <w:ind w:right="-1"/>
        <w:jc w:val="both"/>
        <w:rPr>
          <w:rFonts w:ascii="Arial" w:hAnsi="Arial" w:cs="Arial"/>
          <w:b/>
        </w:rPr>
      </w:pPr>
    </w:p>
    <w:p w:rsidR="009B21AA" w:rsidRDefault="009B21AA" w:rsidP="008D0C67">
      <w:pPr>
        <w:pStyle w:val="NormalnyWeb"/>
        <w:spacing w:before="0" w:beforeAutospacing="0" w:after="0" w:afterAutospacing="0" w:line="360" w:lineRule="auto"/>
        <w:ind w:right="-1"/>
        <w:jc w:val="both"/>
        <w:rPr>
          <w:rFonts w:ascii="Arial" w:hAnsi="Arial" w:cs="Arial"/>
          <w:b/>
        </w:rPr>
      </w:pPr>
    </w:p>
    <w:p w:rsidR="009B21AA" w:rsidRDefault="009B21AA" w:rsidP="008D0C67">
      <w:pPr>
        <w:pStyle w:val="NormalnyWeb"/>
        <w:spacing w:before="0" w:beforeAutospacing="0" w:after="0" w:afterAutospacing="0" w:line="360" w:lineRule="auto"/>
        <w:ind w:right="-1"/>
        <w:jc w:val="both"/>
        <w:rPr>
          <w:rFonts w:ascii="Arial" w:hAnsi="Arial" w:cs="Arial"/>
          <w:b/>
        </w:rPr>
      </w:pPr>
    </w:p>
    <w:p w:rsidR="009B21AA" w:rsidRDefault="009B21AA" w:rsidP="008D0C67">
      <w:pPr>
        <w:pStyle w:val="NormalnyWeb"/>
        <w:spacing w:before="0" w:beforeAutospacing="0" w:after="0" w:afterAutospacing="0" w:line="360" w:lineRule="auto"/>
        <w:ind w:right="-1"/>
        <w:jc w:val="both"/>
        <w:rPr>
          <w:rFonts w:ascii="Arial" w:hAnsi="Arial" w:cs="Arial"/>
          <w:b/>
        </w:rPr>
      </w:pPr>
    </w:p>
    <w:p w:rsidR="009B21AA" w:rsidRDefault="009B21AA" w:rsidP="008D0C67">
      <w:pPr>
        <w:pStyle w:val="NormalnyWeb"/>
        <w:spacing w:before="0" w:beforeAutospacing="0" w:after="0" w:afterAutospacing="0" w:line="360" w:lineRule="auto"/>
        <w:ind w:right="-1"/>
        <w:jc w:val="both"/>
        <w:rPr>
          <w:rFonts w:ascii="Arial" w:hAnsi="Arial" w:cs="Arial"/>
          <w:b/>
        </w:rPr>
      </w:pPr>
    </w:p>
    <w:p w:rsidR="00386E38" w:rsidRDefault="00386E38" w:rsidP="005902B8">
      <w:pPr>
        <w:pStyle w:val="Tekstpodstawowy"/>
        <w:ind w:firstLine="708"/>
        <w:rPr>
          <w:rFonts w:ascii="Arial" w:hAnsi="Arial" w:cs="Arial"/>
          <w:i/>
          <w:sz w:val="24"/>
        </w:rPr>
      </w:pPr>
    </w:p>
    <w:p w:rsidR="00386E38" w:rsidRPr="008D0C67" w:rsidRDefault="008D0C67" w:rsidP="008D0C67">
      <w:pPr>
        <w:pStyle w:val="Nagwek1"/>
        <w:numPr>
          <w:ilvl w:val="0"/>
          <w:numId w:val="0"/>
        </w:numPr>
        <w:spacing w:before="0" w:line="360" w:lineRule="auto"/>
        <w:ind w:left="3540" w:firstLine="708"/>
        <w:jc w:val="both"/>
        <w:rPr>
          <w:rFonts w:ascii="Arial" w:hAnsi="Arial" w:cs="Arial"/>
          <w:b/>
          <w:color w:val="auto"/>
          <w:sz w:val="24"/>
          <w:szCs w:val="24"/>
        </w:rPr>
      </w:pPr>
      <w:r w:rsidRPr="008D0C67">
        <w:rPr>
          <w:rFonts w:ascii="Arial" w:hAnsi="Arial" w:cs="Arial"/>
          <w:b/>
          <w:color w:val="auto"/>
          <w:sz w:val="24"/>
          <w:szCs w:val="24"/>
        </w:rPr>
        <w:lastRenderedPageBreak/>
        <w:t>Pkt 11</w:t>
      </w:r>
    </w:p>
    <w:p w:rsidR="008D0C67" w:rsidRPr="008D0C67" w:rsidRDefault="008D0C67" w:rsidP="008D0C67">
      <w:pPr>
        <w:pStyle w:val="Tekstpodstawowy"/>
        <w:spacing w:after="0" w:line="360" w:lineRule="auto"/>
        <w:jc w:val="both"/>
        <w:rPr>
          <w:rFonts w:ascii="Arial" w:hAnsi="Arial" w:cs="Arial"/>
          <w:b/>
          <w:sz w:val="24"/>
        </w:rPr>
      </w:pPr>
      <w:r w:rsidRPr="008D0C67">
        <w:rPr>
          <w:rFonts w:ascii="Arial" w:hAnsi="Arial" w:cs="Arial"/>
          <w:b/>
          <w:sz w:val="24"/>
          <w:lang w:eastAsia="pl-PL"/>
        </w:rPr>
        <w:t xml:space="preserve">Zapoznanie z odpowiedzią Dyrektora Zespołu Szkół nr 1 w Wieluniu </w:t>
      </w:r>
      <w:r>
        <w:rPr>
          <w:rFonts w:ascii="Arial" w:hAnsi="Arial" w:cs="Arial"/>
          <w:b/>
          <w:sz w:val="24"/>
          <w:lang w:eastAsia="pl-PL"/>
        </w:rPr>
        <w:br/>
      </w:r>
      <w:r w:rsidRPr="008D0C67">
        <w:rPr>
          <w:rFonts w:ascii="Arial" w:hAnsi="Arial" w:cs="Arial"/>
          <w:b/>
          <w:sz w:val="24"/>
          <w:lang w:eastAsia="pl-PL"/>
        </w:rPr>
        <w:t xml:space="preserve">na wystąpienie pokontrolne Komisji Rewizyjnej Rady Powiatu w Wieluniu </w:t>
      </w:r>
      <w:r>
        <w:rPr>
          <w:rFonts w:ascii="Arial" w:hAnsi="Arial" w:cs="Arial"/>
          <w:b/>
          <w:sz w:val="24"/>
          <w:lang w:eastAsia="pl-PL"/>
        </w:rPr>
        <w:br/>
      </w:r>
      <w:r w:rsidRPr="008D0C67">
        <w:rPr>
          <w:rFonts w:ascii="Arial" w:hAnsi="Arial" w:cs="Arial"/>
          <w:b/>
          <w:sz w:val="24"/>
          <w:lang w:eastAsia="pl-PL"/>
        </w:rPr>
        <w:t>z kontroli funkcjonowania Zespołu Szkół nr 1 w Wieluniu w zakresie inwestycji, pozyskanych środków zewnętrznych i remontów w latach 2019-2021, współpracy placówki z firmami zewnętrznymi oraz naboru do klas pierwszych w latach 2019-2021.</w:t>
      </w:r>
    </w:p>
    <w:p w:rsidR="00386E38" w:rsidRDefault="00386E38" w:rsidP="005902B8">
      <w:pPr>
        <w:pStyle w:val="Tekstpodstawowy"/>
        <w:ind w:firstLine="708"/>
        <w:rPr>
          <w:sz w:val="24"/>
        </w:rPr>
      </w:pPr>
    </w:p>
    <w:p w:rsidR="00615BBF" w:rsidRDefault="00615BBF" w:rsidP="005902B8">
      <w:pPr>
        <w:pStyle w:val="Tekstpodstawowy"/>
        <w:ind w:firstLine="708"/>
        <w:rPr>
          <w:sz w:val="24"/>
        </w:rPr>
      </w:pPr>
    </w:p>
    <w:p w:rsidR="00615BBF" w:rsidRPr="00D91B1B" w:rsidRDefault="00615BBF" w:rsidP="00D91B1B">
      <w:pPr>
        <w:pStyle w:val="Tekstpodstawowy"/>
        <w:spacing w:after="0" w:line="360" w:lineRule="auto"/>
        <w:ind w:firstLine="708"/>
        <w:jc w:val="both"/>
        <w:rPr>
          <w:sz w:val="24"/>
        </w:rPr>
      </w:pPr>
      <w:r w:rsidRPr="00615BBF">
        <w:rPr>
          <w:rFonts w:ascii="Arial" w:hAnsi="Arial" w:cs="Arial"/>
          <w:b/>
          <w:sz w:val="24"/>
        </w:rPr>
        <w:t>Pan Marek Kieler – przewodniczący Zarządu Powiatu</w:t>
      </w:r>
      <w:r w:rsidR="00D91B1B">
        <w:rPr>
          <w:rFonts w:ascii="Arial" w:hAnsi="Arial" w:cs="Arial"/>
          <w:b/>
          <w:sz w:val="24"/>
        </w:rPr>
        <w:t xml:space="preserve"> </w:t>
      </w:r>
      <w:r w:rsidR="00D91B1B" w:rsidRPr="00D91B1B">
        <w:rPr>
          <w:rFonts w:ascii="Arial" w:hAnsi="Arial" w:cs="Arial"/>
          <w:sz w:val="24"/>
        </w:rPr>
        <w:t xml:space="preserve">powitał panią dyrektor Elżbietę </w:t>
      </w:r>
      <w:proofErr w:type="spellStart"/>
      <w:r w:rsidR="00D91B1B" w:rsidRPr="00D91B1B">
        <w:rPr>
          <w:rFonts w:ascii="Arial" w:hAnsi="Arial" w:cs="Arial"/>
          <w:sz w:val="24"/>
        </w:rPr>
        <w:t>Ubrańską-Golec</w:t>
      </w:r>
      <w:proofErr w:type="spellEnd"/>
      <w:r w:rsidR="00D91B1B" w:rsidRPr="00D91B1B">
        <w:rPr>
          <w:rFonts w:ascii="Arial" w:hAnsi="Arial" w:cs="Arial"/>
          <w:sz w:val="24"/>
        </w:rPr>
        <w:t>, której udzielił głosu.</w:t>
      </w:r>
    </w:p>
    <w:p w:rsidR="00386E38" w:rsidRDefault="00386E38" w:rsidP="00D91B1B">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00D91B1B" w:rsidRPr="00D91B1B">
        <w:rPr>
          <w:rFonts w:ascii="Arial" w:hAnsi="Arial" w:cs="Arial"/>
          <w:sz w:val="24"/>
        </w:rPr>
        <w:t xml:space="preserve">przekazała, że ma kosztorys inwestorski i jeśli chodzi o wykonanie wszystkich robót łącznie </w:t>
      </w:r>
      <w:r w:rsidR="00D91B1B">
        <w:rPr>
          <w:rFonts w:ascii="Arial" w:hAnsi="Arial" w:cs="Arial"/>
          <w:sz w:val="24"/>
        </w:rPr>
        <w:br/>
      </w:r>
      <w:r w:rsidR="00D91B1B" w:rsidRPr="00D91B1B">
        <w:rPr>
          <w:rFonts w:ascii="Arial" w:hAnsi="Arial" w:cs="Arial"/>
          <w:sz w:val="24"/>
        </w:rPr>
        <w:t>z zakupem urządzenia jest na kwotę 210 839,95 zł</w:t>
      </w:r>
      <w:r w:rsidR="0099067A">
        <w:rPr>
          <w:rFonts w:ascii="Arial" w:hAnsi="Arial" w:cs="Arial"/>
          <w:sz w:val="24"/>
        </w:rPr>
        <w:t>,</w:t>
      </w:r>
      <w:r w:rsidR="00D91B1B" w:rsidRPr="00D91B1B">
        <w:rPr>
          <w:rFonts w:ascii="Arial" w:hAnsi="Arial" w:cs="Arial"/>
          <w:sz w:val="24"/>
        </w:rPr>
        <w:t xml:space="preserve"> przy czym </w:t>
      </w:r>
      <w:r w:rsidR="0096548E">
        <w:rPr>
          <w:rFonts w:ascii="Arial" w:hAnsi="Arial" w:cs="Arial"/>
          <w:sz w:val="24"/>
        </w:rPr>
        <w:t xml:space="preserve">to jest wartość wszystkich robót, </w:t>
      </w:r>
      <w:r w:rsidR="005C7427">
        <w:rPr>
          <w:rFonts w:ascii="Arial" w:hAnsi="Arial" w:cs="Arial"/>
          <w:sz w:val="24"/>
        </w:rPr>
        <w:t xml:space="preserve">co następnie omówiła. </w:t>
      </w:r>
    </w:p>
    <w:p w:rsidR="00FA3F59" w:rsidRDefault="00FA3F59" w:rsidP="00D91B1B">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FA3F59">
        <w:rPr>
          <w:rFonts w:ascii="Arial" w:hAnsi="Arial" w:cs="Arial"/>
          <w:sz w:val="24"/>
        </w:rPr>
        <w:t>odnośnie sprawy windy zapytał</w:t>
      </w:r>
      <w:r w:rsidR="005B5FDD">
        <w:rPr>
          <w:rFonts w:ascii="Arial" w:hAnsi="Arial" w:cs="Arial"/>
          <w:sz w:val="24"/>
        </w:rPr>
        <w:t>,</w:t>
      </w:r>
      <w:r w:rsidRPr="00FA3F59">
        <w:rPr>
          <w:rFonts w:ascii="Arial" w:hAnsi="Arial" w:cs="Arial"/>
          <w:sz w:val="24"/>
        </w:rPr>
        <w:t xml:space="preserve"> ile pani dyrektor ma osób z niepełnosprawnością</w:t>
      </w:r>
      <w:r>
        <w:rPr>
          <w:rFonts w:ascii="Arial" w:hAnsi="Arial" w:cs="Arial"/>
          <w:sz w:val="24"/>
        </w:rPr>
        <w:t xml:space="preserve">. </w:t>
      </w:r>
    </w:p>
    <w:p w:rsidR="00FA3F59" w:rsidRPr="00FA3F59" w:rsidRDefault="00FA3F59" w:rsidP="00D91B1B">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FA3F59">
        <w:rPr>
          <w:rFonts w:ascii="Arial" w:hAnsi="Arial" w:cs="Arial"/>
          <w:sz w:val="24"/>
        </w:rPr>
        <w:t>odpowiedziała, że osób niepełnospraw</w:t>
      </w:r>
      <w:r w:rsidR="00BD5656">
        <w:rPr>
          <w:rFonts w:ascii="Arial" w:hAnsi="Arial" w:cs="Arial"/>
          <w:sz w:val="24"/>
        </w:rPr>
        <w:t>nych ruchowo</w:t>
      </w:r>
      <w:r w:rsidRPr="00FA3F59">
        <w:rPr>
          <w:rFonts w:ascii="Arial" w:hAnsi="Arial" w:cs="Arial"/>
          <w:sz w:val="24"/>
        </w:rPr>
        <w:t xml:space="preserve"> w tej chwili nie ma</w:t>
      </w:r>
      <w:r>
        <w:rPr>
          <w:rFonts w:ascii="Arial" w:hAnsi="Arial" w:cs="Arial"/>
          <w:sz w:val="24"/>
        </w:rPr>
        <w:t>, ale w każde</w:t>
      </w:r>
      <w:r w:rsidR="005B5FDD">
        <w:rPr>
          <w:rFonts w:ascii="Arial" w:hAnsi="Arial" w:cs="Arial"/>
          <w:sz w:val="24"/>
        </w:rPr>
        <w:t>j chwili może pojawić się uczeń</w:t>
      </w:r>
      <w:r w:rsidR="00BD5656">
        <w:rPr>
          <w:rFonts w:ascii="Arial" w:hAnsi="Arial" w:cs="Arial"/>
          <w:sz w:val="24"/>
        </w:rPr>
        <w:t>. Głównie chodzi o to, aby utr</w:t>
      </w:r>
      <w:r w:rsidR="005B5FDD">
        <w:rPr>
          <w:rFonts w:ascii="Arial" w:hAnsi="Arial" w:cs="Arial"/>
          <w:sz w:val="24"/>
        </w:rPr>
        <w:t>zymać ważność</w:t>
      </w:r>
      <w:r w:rsidR="00BD5656">
        <w:rPr>
          <w:rFonts w:ascii="Arial" w:hAnsi="Arial" w:cs="Arial"/>
          <w:sz w:val="24"/>
        </w:rPr>
        <w:t xml:space="preserve"> pozwolenia na budowę, natomiast rozumie sytuację</w:t>
      </w:r>
      <w:r w:rsidR="00B80650">
        <w:rPr>
          <w:rFonts w:ascii="Arial" w:hAnsi="Arial" w:cs="Arial"/>
          <w:sz w:val="24"/>
        </w:rPr>
        <w:t xml:space="preserve">, że nie jest to najważniejszy </w:t>
      </w:r>
      <w:r w:rsidR="005B5FDD">
        <w:rPr>
          <w:rFonts w:ascii="Arial" w:hAnsi="Arial" w:cs="Arial"/>
          <w:sz w:val="24"/>
        </w:rPr>
        <w:br/>
      </w:r>
      <w:r w:rsidR="00B80650">
        <w:rPr>
          <w:rFonts w:ascii="Arial" w:hAnsi="Arial" w:cs="Arial"/>
          <w:sz w:val="24"/>
        </w:rPr>
        <w:t>w tej chwili wydatek</w:t>
      </w:r>
      <w:r w:rsidR="005B5FDD">
        <w:rPr>
          <w:rFonts w:ascii="Arial" w:hAnsi="Arial" w:cs="Arial"/>
          <w:sz w:val="24"/>
        </w:rPr>
        <w:t>,</w:t>
      </w:r>
      <w:r w:rsidR="00B80650">
        <w:rPr>
          <w:rFonts w:ascii="Arial" w:hAnsi="Arial" w:cs="Arial"/>
          <w:sz w:val="24"/>
        </w:rPr>
        <w:t xml:space="preserve"> w związku z tym </w:t>
      </w:r>
      <w:r w:rsidR="00BD4C1D">
        <w:rPr>
          <w:rFonts w:ascii="Arial" w:hAnsi="Arial" w:cs="Arial"/>
          <w:sz w:val="24"/>
        </w:rPr>
        <w:t xml:space="preserve">upierać się przy tym nie będzie. </w:t>
      </w:r>
    </w:p>
    <w:p w:rsidR="005F36E7" w:rsidRDefault="00BD4C1D" w:rsidP="00D72770">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BD4C1D">
        <w:rPr>
          <w:rFonts w:ascii="Arial" w:hAnsi="Arial" w:cs="Arial"/>
          <w:sz w:val="24"/>
        </w:rPr>
        <w:t>otworzył dyskusję.</w:t>
      </w:r>
      <w:r>
        <w:rPr>
          <w:rFonts w:ascii="Arial" w:hAnsi="Arial" w:cs="Arial"/>
          <w:b/>
          <w:sz w:val="24"/>
        </w:rPr>
        <w:t xml:space="preserve"> </w:t>
      </w:r>
      <w:r w:rsidRPr="00BD4C1D">
        <w:rPr>
          <w:rFonts w:ascii="Arial" w:hAnsi="Arial" w:cs="Arial"/>
          <w:sz w:val="24"/>
        </w:rPr>
        <w:t>Przekazał, że jest pismo</w:t>
      </w:r>
      <w:r w:rsidR="00D72770">
        <w:rPr>
          <w:rFonts w:ascii="Arial" w:hAnsi="Arial" w:cs="Arial"/>
          <w:sz w:val="24"/>
        </w:rPr>
        <w:t xml:space="preserve"> kierownika Powiatowego Zarządu Dróg w Wieluniu</w:t>
      </w:r>
      <w:r w:rsidRPr="00BD4C1D">
        <w:rPr>
          <w:rFonts w:ascii="Arial" w:hAnsi="Arial" w:cs="Arial"/>
          <w:sz w:val="24"/>
        </w:rPr>
        <w:t xml:space="preserve">, </w:t>
      </w:r>
      <w:r w:rsidR="00D72770">
        <w:rPr>
          <w:rFonts w:ascii="Arial" w:hAnsi="Arial" w:cs="Arial"/>
          <w:sz w:val="24"/>
        </w:rPr>
        <w:br/>
      </w:r>
      <w:r w:rsidRPr="00BD4C1D">
        <w:rPr>
          <w:rFonts w:ascii="Arial" w:hAnsi="Arial" w:cs="Arial"/>
          <w:sz w:val="24"/>
        </w:rPr>
        <w:t>z którego wynika, że</w:t>
      </w:r>
      <w:r>
        <w:rPr>
          <w:rFonts w:ascii="Arial" w:hAnsi="Arial" w:cs="Arial"/>
          <w:b/>
          <w:sz w:val="24"/>
        </w:rPr>
        <w:t xml:space="preserve"> </w:t>
      </w:r>
      <w:r w:rsidR="00D72770" w:rsidRPr="00D72770">
        <w:rPr>
          <w:rFonts w:ascii="Arial" w:hAnsi="Arial" w:cs="Arial"/>
          <w:sz w:val="24"/>
        </w:rPr>
        <w:t>aby powstała zatoka postojowa dla samochodów należy opracować projekt na prz</w:t>
      </w:r>
      <w:r w:rsidR="009B21AA">
        <w:rPr>
          <w:rFonts w:ascii="Arial" w:hAnsi="Arial" w:cs="Arial"/>
          <w:sz w:val="24"/>
        </w:rPr>
        <w:t>ebudowę drogi powiatowej</w:t>
      </w:r>
      <w:r w:rsidR="00D72770">
        <w:rPr>
          <w:rFonts w:ascii="Arial" w:hAnsi="Arial" w:cs="Arial"/>
          <w:sz w:val="24"/>
        </w:rPr>
        <w:t xml:space="preserve">. Podkreślił, że w jego ocenie </w:t>
      </w:r>
      <w:r w:rsidR="009B21AA">
        <w:rPr>
          <w:rFonts w:ascii="Arial" w:hAnsi="Arial" w:cs="Arial"/>
          <w:sz w:val="24"/>
        </w:rPr>
        <w:br/>
      </w:r>
      <w:r w:rsidR="00D72770">
        <w:rPr>
          <w:rFonts w:ascii="Arial" w:hAnsi="Arial" w:cs="Arial"/>
          <w:sz w:val="24"/>
        </w:rPr>
        <w:t xml:space="preserve">nie jest to priorytetowe zadanie, bo to nie są małe dzieci, które dowożą rodzice pod szkołę. Parking w środku jest mały, ale myśli, że w obecnej sytuacji </w:t>
      </w:r>
      <w:r w:rsidR="00962F00">
        <w:rPr>
          <w:rFonts w:ascii="Arial" w:hAnsi="Arial" w:cs="Arial"/>
          <w:sz w:val="24"/>
        </w:rPr>
        <w:t xml:space="preserve">finansowej powiatu nie możemy sobie pozwolić na takie zadania inwestycyjne. Udzielił głosu pani dyrektor. </w:t>
      </w:r>
    </w:p>
    <w:p w:rsidR="00962F00" w:rsidRDefault="00962F00" w:rsidP="00D72770">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962F00">
        <w:rPr>
          <w:rFonts w:ascii="Arial" w:hAnsi="Arial" w:cs="Arial"/>
          <w:sz w:val="24"/>
        </w:rPr>
        <w:t xml:space="preserve">podkreśliła, że w 2019 r. robili taką wycenę i to jest </w:t>
      </w:r>
      <w:r w:rsidR="00582905">
        <w:rPr>
          <w:rFonts w:ascii="Arial" w:hAnsi="Arial" w:cs="Arial"/>
          <w:sz w:val="24"/>
        </w:rPr>
        <w:t>koszt niewielki, kwestia jest tylko dokumentacji i to jest jakiś problem</w:t>
      </w:r>
      <w:r w:rsidR="003F4D45">
        <w:rPr>
          <w:rFonts w:ascii="Arial" w:hAnsi="Arial" w:cs="Arial"/>
          <w:sz w:val="24"/>
        </w:rPr>
        <w:t>. Zaznaczyła, że</w:t>
      </w:r>
      <w:r w:rsidR="004148E2">
        <w:rPr>
          <w:rFonts w:ascii="Arial" w:hAnsi="Arial" w:cs="Arial"/>
          <w:sz w:val="24"/>
        </w:rPr>
        <w:t xml:space="preserve"> </w:t>
      </w:r>
      <w:r w:rsidR="005B5FDD">
        <w:rPr>
          <w:rFonts w:ascii="Arial" w:hAnsi="Arial" w:cs="Arial"/>
          <w:sz w:val="24"/>
        </w:rPr>
        <w:t>nie zgadza</w:t>
      </w:r>
      <w:r w:rsidR="008F1891">
        <w:rPr>
          <w:rFonts w:ascii="Arial" w:hAnsi="Arial" w:cs="Arial"/>
          <w:sz w:val="24"/>
        </w:rPr>
        <w:t xml:space="preserve"> się, bo wykonanie zatoczki na zatrzymywanie się samochodów jest rzeczą bardzo pilną dlatego, </w:t>
      </w:r>
      <w:r w:rsidR="008F1891">
        <w:rPr>
          <w:rFonts w:ascii="Arial" w:hAnsi="Arial" w:cs="Arial"/>
          <w:sz w:val="24"/>
        </w:rPr>
        <w:br/>
      </w:r>
      <w:r w:rsidR="008F1891">
        <w:rPr>
          <w:rFonts w:ascii="Arial" w:hAnsi="Arial" w:cs="Arial"/>
          <w:sz w:val="24"/>
        </w:rPr>
        <w:lastRenderedPageBreak/>
        <w:t>ż</w:t>
      </w:r>
      <w:r w:rsidR="007E34F0">
        <w:rPr>
          <w:rFonts w:ascii="Arial" w:hAnsi="Arial" w:cs="Arial"/>
          <w:sz w:val="24"/>
        </w:rPr>
        <w:t>e codziennie ra</w:t>
      </w:r>
      <w:r w:rsidR="008F1891">
        <w:rPr>
          <w:rFonts w:ascii="Arial" w:hAnsi="Arial" w:cs="Arial"/>
          <w:sz w:val="24"/>
        </w:rPr>
        <w:t>no d</w:t>
      </w:r>
      <w:r w:rsidR="000D5CFC">
        <w:rPr>
          <w:rFonts w:ascii="Arial" w:hAnsi="Arial" w:cs="Arial"/>
          <w:sz w:val="24"/>
        </w:rPr>
        <w:t>ochodzi tam do trudnych scen. Jeszcze 2 lata temu, czyli przed zdalnym łączeniem mieli dwa potrącenia uczniów, więc to jest sprawa bezpieczeństwa dość istotna. Samo wykonanie zatoczki to jest kupno kostki brukowej wielkości 20-30</w:t>
      </w:r>
      <w:r w:rsidR="009823AF">
        <w:rPr>
          <w:rFonts w:ascii="Arial" w:hAnsi="Arial" w:cs="Arial"/>
          <w:sz w:val="24"/>
        </w:rPr>
        <w:t xml:space="preserve"> </w:t>
      </w:r>
      <w:r w:rsidR="000D5CFC">
        <w:rPr>
          <w:rFonts w:ascii="Arial" w:hAnsi="Arial" w:cs="Arial"/>
          <w:sz w:val="24"/>
        </w:rPr>
        <w:t xml:space="preserve">m. </w:t>
      </w:r>
    </w:p>
    <w:p w:rsidR="0035549E" w:rsidRDefault="0035549E" w:rsidP="00D72770">
      <w:pPr>
        <w:pStyle w:val="Tekstpodstawowy"/>
        <w:spacing w:after="0" w:line="360" w:lineRule="auto"/>
        <w:ind w:firstLine="708"/>
        <w:jc w:val="both"/>
        <w:rPr>
          <w:rFonts w:ascii="Arial" w:hAnsi="Arial" w:cs="Arial"/>
          <w:sz w:val="24"/>
        </w:rPr>
      </w:pPr>
      <w:r w:rsidRPr="0035549E">
        <w:rPr>
          <w:rFonts w:ascii="Arial" w:hAnsi="Arial" w:cs="Arial"/>
          <w:b/>
          <w:sz w:val="24"/>
        </w:rPr>
        <w:t xml:space="preserve">Pan Krzysztof Dziuba – wicestarosta wieluński </w:t>
      </w:r>
      <w:r w:rsidRPr="0035549E">
        <w:rPr>
          <w:rFonts w:ascii="Arial" w:hAnsi="Arial" w:cs="Arial"/>
          <w:sz w:val="24"/>
        </w:rPr>
        <w:t>powiedział, że trzeba poszerzyć</w:t>
      </w:r>
      <w:r>
        <w:rPr>
          <w:rFonts w:ascii="Arial" w:hAnsi="Arial" w:cs="Arial"/>
          <w:sz w:val="24"/>
        </w:rPr>
        <w:t xml:space="preserve"> pas drogowy.</w:t>
      </w:r>
    </w:p>
    <w:p w:rsidR="0035549E" w:rsidRDefault="008E57FF" w:rsidP="00D72770">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BE4656">
        <w:rPr>
          <w:rFonts w:ascii="Arial" w:hAnsi="Arial" w:cs="Arial"/>
          <w:sz w:val="24"/>
        </w:rPr>
        <w:t xml:space="preserve">odpowiedziała, </w:t>
      </w:r>
      <w:r w:rsidRPr="0076115D">
        <w:rPr>
          <w:rFonts w:ascii="Arial" w:hAnsi="Arial" w:cs="Arial"/>
          <w:sz w:val="24"/>
        </w:rPr>
        <w:t xml:space="preserve">że </w:t>
      </w:r>
      <w:r w:rsidR="0076115D" w:rsidRPr="0076115D">
        <w:rPr>
          <w:rFonts w:ascii="Arial" w:hAnsi="Arial" w:cs="Arial"/>
          <w:sz w:val="24"/>
        </w:rPr>
        <w:t xml:space="preserve">to nie chodzi o </w:t>
      </w:r>
      <w:r w:rsidR="0076115D" w:rsidRPr="00B078B0">
        <w:rPr>
          <w:rFonts w:ascii="Arial" w:hAnsi="Arial" w:cs="Arial"/>
          <w:sz w:val="24"/>
        </w:rPr>
        <w:t xml:space="preserve">poszerzenie </w:t>
      </w:r>
      <w:r w:rsidR="008A181A">
        <w:rPr>
          <w:rFonts w:ascii="Arial" w:hAnsi="Arial" w:cs="Arial"/>
          <w:sz w:val="24"/>
        </w:rPr>
        <w:t xml:space="preserve">pasa drogowego </w:t>
      </w:r>
      <w:r w:rsidR="005B5FDD">
        <w:rPr>
          <w:rFonts w:ascii="Arial" w:hAnsi="Arial" w:cs="Arial"/>
          <w:sz w:val="24"/>
        </w:rPr>
        <w:t xml:space="preserve">tylko o to, żeby </w:t>
      </w:r>
      <w:r w:rsidR="005B5FDD">
        <w:rPr>
          <w:rFonts w:ascii="Arial" w:hAnsi="Arial" w:cs="Arial"/>
          <w:sz w:val="24"/>
        </w:rPr>
        <w:br/>
        <w:t>tę</w:t>
      </w:r>
      <w:r w:rsidR="00B078B0" w:rsidRPr="00B078B0">
        <w:rPr>
          <w:rFonts w:ascii="Arial" w:hAnsi="Arial" w:cs="Arial"/>
          <w:sz w:val="24"/>
        </w:rPr>
        <w:t xml:space="preserve"> część zieloną, gdzie w tej chwili jest tr</w:t>
      </w:r>
      <w:r w:rsidR="005B5FDD">
        <w:rPr>
          <w:rFonts w:ascii="Arial" w:hAnsi="Arial" w:cs="Arial"/>
          <w:sz w:val="24"/>
        </w:rPr>
        <w:t>a</w:t>
      </w:r>
      <w:r w:rsidR="00B078B0" w:rsidRPr="00B078B0">
        <w:rPr>
          <w:rFonts w:ascii="Arial" w:hAnsi="Arial" w:cs="Arial"/>
          <w:sz w:val="24"/>
        </w:rPr>
        <w:t>wa</w:t>
      </w:r>
      <w:r w:rsidR="005B5FDD">
        <w:rPr>
          <w:rFonts w:ascii="Arial" w:hAnsi="Arial" w:cs="Arial"/>
          <w:sz w:val="24"/>
        </w:rPr>
        <w:t>,</w:t>
      </w:r>
      <w:r w:rsidR="00B078B0" w:rsidRPr="00B078B0">
        <w:rPr>
          <w:rFonts w:ascii="Arial" w:hAnsi="Arial" w:cs="Arial"/>
          <w:sz w:val="24"/>
        </w:rPr>
        <w:t xml:space="preserve"> zabrać na zatoczkę.</w:t>
      </w:r>
    </w:p>
    <w:p w:rsidR="008A181A" w:rsidRPr="008A181A" w:rsidRDefault="008A181A" w:rsidP="00D72770">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8A181A">
        <w:rPr>
          <w:rFonts w:ascii="Arial" w:hAnsi="Arial" w:cs="Arial"/>
          <w:sz w:val="24"/>
        </w:rPr>
        <w:t>dodał, że należy wejść w głąb</w:t>
      </w:r>
      <w:r w:rsidR="005B5FDD">
        <w:rPr>
          <w:rFonts w:ascii="Arial" w:hAnsi="Arial" w:cs="Arial"/>
          <w:sz w:val="24"/>
        </w:rPr>
        <w:t>…</w:t>
      </w:r>
    </w:p>
    <w:p w:rsidR="008A181A" w:rsidRDefault="008A181A" w:rsidP="00D72770">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8A181A">
        <w:rPr>
          <w:rFonts w:ascii="Arial" w:hAnsi="Arial" w:cs="Arial"/>
          <w:sz w:val="24"/>
        </w:rPr>
        <w:t>dopowiedziała, że</w:t>
      </w:r>
      <w:r>
        <w:rPr>
          <w:rFonts w:ascii="Arial" w:hAnsi="Arial" w:cs="Arial"/>
          <w:b/>
          <w:sz w:val="24"/>
        </w:rPr>
        <w:t xml:space="preserve"> </w:t>
      </w:r>
      <w:r w:rsidRPr="008A181A">
        <w:rPr>
          <w:rFonts w:ascii="Arial" w:hAnsi="Arial" w:cs="Arial"/>
          <w:sz w:val="24"/>
        </w:rPr>
        <w:t>chodnika</w:t>
      </w:r>
      <w:r>
        <w:rPr>
          <w:rFonts w:ascii="Arial" w:hAnsi="Arial" w:cs="Arial"/>
          <w:sz w:val="24"/>
        </w:rPr>
        <w:t xml:space="preserve">, który w tej chwili jest wzdłuż szkoły. </w:t>
      </w:r>
    </w:p>
    <w:p w:rsidR="008A181A" w:rsidRDefault="008A181A" w:rsidP="00D72770">
      <w:pPr>
        <w:pStyle w:val="Tekstpodstawowy"/>
        <w:spacing w:after="0" w:line="360" w:lineRule="auto"/>
        <w:ind w:firstLine="708"/>
        <w:jc w:val="both"/>
        <w:rPr>
          <w:rFonts w:ascii="Arial" w:hAnsi="Arial" w:cs="Arial"/>
          <w:sz w:val="24"/>
        </w:rPr>
      </w:pPr>
      <w:r w:rsidRPr="008A181A">
        <w:rPr>
          <w:rFonts w:ascii="Arial" w:hAnsi="Arial" w:cs="Arial"/>
          <w:b/>
          <w:sz w:val="24"/>
        </w:rPr>
        <w:t>Pan Łukasz Dybka – członek Zarządu</w:t>
      </w:r>
      <w:r>
        <w:rPr>
          <w:rFonts w:ascii="Arial" w:hAnsi="Arial" w:cs="Arial"/>
          <w:sz w:val="24"/>
        </w:rPr>
        <w:t xml:space="preserve"> powiedział, że trzeba zrobić przesunięcie chodnika. </w:t>
      </w:r>
    </w:p>
    <w:p w:rsidR="008A181A" w:rsidRDefault="008A181A" w:rsidP="00D72770">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również powiedział, że trzeba zrobić przesunięcie chodnika w głąb szkoły</w:t>
      </w:r>
      <w:r w:rsidR="00BA49AE">
        <w:rPr>
          <w:rFonts w:ascii="Arial" w:hAnsi="Arial" w:cs="Arial"/>
          <w:sz w:val="24"/>
        </w:rPr>
        <w:t>.</w:t>
      </w:r>
    </w:p>
    <w:p w:rsidR="00BA49AE" w:rsidRPr="00BA49AE" w:rsidRDefault="00BA49AE" w:rsidP="00D72770">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BA49AE">
        <w:rPr>
          <w:rFonts w:ascii="Arial" w:hAnsi="Arial" w:cs="Arial"/>
          <w:sz w:val="24"/>
        </w:rPr>
        <w:t>odpowiedziała, że nie, ale</w:t>
      </w:r>
      <w:r>
        <w:rPr>
          <w:rFonts w:ascii="Arial" w:hAnsi="Arial" w:cs="Arial"/>
          <w:b/>
          <w:sz w:val="24"/>
        </w:rPr>
        <w:t xml:space="preserve"> </w:t>
      </w:r>
      <w:r w:rsidRPr="00BA49AE">
        <w:rPr>
          <w:rFonts w:ascii="Arial" w:hAnsi="Arial" w:cs="Arial"/>
          <w:sz w:val="24"/>
        </w:rPr>
        <w:t xml:space="preserve">nie zna się do końca na przepisach. Myśli, aby część zieloną zabrać. </w:t>
      </w:r>
    </w:p>
    <w:p w:rsidR="007D4DF5" w:rsidRDefault="007D4DF5" w:rsidP="007D4DF5">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powiedział, że tam jest 2,5m chodnik, musi mieć 2 m szerokości, czyli w sumie 4,5 m, a nie mamy takiego szerokiego pasa. </w:t>
      </w:r>
    </w:p>
    <w:p w:rsidR="007E2748" w:rsidRDefault="007E2748" w:rsidP="007D4DF5">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7E2748">
        <w:rPr>
          <w:rFonts w:ascii="Arial" w:hAnsi="Arial" w:cs="Arial"/>
          <w:sz w:val="24"/>
        </w:rPr>
        <w:t xml:space="preserve">odpowiedziała, że teraz rozumie, że jest taki przepis, który mówi, że </w:t>
      </w:r>
      <w:r w:rsidR="005B5FDD" w:rsidRPr="007E2748">
        <w:rPr>
          <w:rFonts w:ascii="Arial" w:hAnsi="Arial" w:cs="Arial"/>
          <w:sz w:val="24"/>
        </w:rPr>
        <w:t xml:space="preserve">chodnik </w:t>
      </w:r>
      <w:r w:rsidRPr="007E2748">
        <w:rPr>
          <w:rFonts w:ascii="Arial" w:hAnsi="Arial" w:cs="Arial"/>
          <w:sz w:val="24"/>
        </w:rPr>
        <w:t>musi mieć 2,5 m</w:t>
      </w:r>
      <w:r>
        <w:rPr>
          <w:rFonts w:ascii="Arial" w:hAnsi="Arial" w:cs="Arial"/>
          <w:sz w:val="24"/>
        </w:rPr>
        <w:t xml:space="preserve">. </w:t>
      </w:r>
    </w:p>
    <w:p w:rsidR="007E2748" w:rsidRDefault="007E2748" w:rsidP="007D4DF5">
      <w:pPr>
        <w:pStyle w:val="Tekstpodstawowy"/>
        <w:spacing w:after="0" w:line="360" w:lineRule="auto"/>
        <w:ind w:firstLine="708"/>
        <w:jc w:val="both"/>
        <w:rPr>
          <w:rFonts w:ascii="Arial" w:hAnsi="Arial" w:cs="Arial"/>
          <w:sz w:val="24"/>
        </w:rPr>
      </w:pPr>
      <w:r w:rsidRPr="007E2748">
        <w:rPr>
          <w:rFonts w:ascii="Arial" w:hAnsi="Arial" w:cs="Arial"/>
          <w:b/>
          <w:sz w:val="24"/>
        </w:rPr>
        <w:t xml:space="preserve">Pan Łukasz Dybka – członek Zarządu </w:t>
      </w:r>
      <w:r>
        <w:rPr>
          <w:rFonts w:ascii="Arial" w:hAnsi="Arial" w:cs="Arial"/>
          <w:sz w:val="24"/>
        </w:rPr>
        <w:t xml:space="preserve">zapytał, czy jest już projekt. </w:t>
      </w:r>
    </w:p>
    <w:p w:rsidR="007E2748" w:rsidRPr="007E2748" w:rsidRDefault="007E2748" w:rsidP="007D4DF5">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7E2748">
        <w:rPr>
          <w:rFonts w:ascii="Arial" w:hAnsi="Arial" w:cs="Arial"/>
          <w:sz w:val="24"/>
        </w:rPr>
        <w:t>odpowiedziała, że nie ma.</w:t>
      </w:r>
      <w:r>
        <w:rPr>
          <w:rFonts w:ascii="Arial" w:hAnsi="Arial" w:cs="Arial"/>
          <w:b/>
          <w:sz w:val="24"/>
        </w:rPr>
        <w:t xml:space="preserve"> </w:t>
      </w:r>
      <w:r w:rsidRPr="007E2748">
        <w:rPr>
          <w:rFonts w:ascii="Arial" w:hAnsi="Arial" w:cs="Arial"/>
          <w:sz w:val="24"/>
        </w:rPr>
        <w:t xml:space="preserve">Zwróciła uwagę, że ul. Wojska Polskiego w tej chwili robi się bardzo niebezpieczna </w:t>
      </w:r>
      <w:r>
        <w:rPr>
          <w:rFonts w:ascii="Arial" w:hAnsi="Arial" w:cs="Arial"/>
          <w:sz w:val="24"/>
        </w:rPr>
        <w:t xml:space="preserve">i bardzo dużo uczniów dojeżdża samochodami. Podkreśliła, że to jest ważne zadanie.  </w:t>
      </w:r>
    </w:p>
    <w:p w:rsidR="00BA49AE" w:rsidRPr="007E2748" w:rsidRDefault="007E2748" w:rsidP="00D72770">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7E2748">
        <w:rPr>
          <w:rFonts w:ascii="Arial" w:hAnsi="Arial" w:cs="Arial"/>
          <w:sz w:val="24"/>
        </w:rPr>
        <w:t xml:space="preserve">zapytał, czy ktoś </w:t>
      </w:r>
      <w:r>
        <w:rPr>
          <w:rFonts w:ascii="Arial" w:hAnsi="Arial" w:cs="Arial"/>
          <w:sz w:val="24"/>
        </w:rPr>
        <w:br/>
      </w:r>
      <w:r w:rsidRPr="007E2748">
        <w:rPr>
          <w:rFonts w:ascii="Arial" w:hAnsi="Arial" w:cs="Arial"/>
          <w:sz w:val="24"/>
        </w:rPr>
        <w:t>ma jakieś uwagi.</w:t>
      </w:r>
    </w:p>
    <w:p w:rsidR="007E2748" w:rsidRDefault="007E2748" w:rsidP="00D72770">
      <w:pPr>
        <w:pStyle w:val="Tekstpodstawowy"/>
        <w:spacing w:after="0" w:line="360" w:lineRule="auto"/>
        <w:ind w:firstLine="708"/>
        <w:jc w:val="both"/>
        <w:rPr>
          <w:rFonts w:ascii="Arial" w:hAnsi="Arial" w:cs="Arial"/>
          <w:sz w:val="24"/>
        </w:rPr>
      </w:pPr>
      <w:r>
        <w:rPr>
          <w:rFonts w:ascii="Arial" w:hAnsi="Arial" w:cs="Arial"/>
          <w:b/>
          <w:sz w:val="24"/>
        </w:rPr>
        <w:lastRenderedPageBreak/>
        <w:t xml:space="preserve">Pan Łukasz Dybka – członek Zarządu </w:t>
      </w:r>
      <w:r w:rsidRPr="007E2748">
        <w:rPr>
          <w:rFonts w:ascii="Arial" w:hAnsi="Arial" w:cs="Arial"/>
          <w:sz w:val="24"/>
        </w:rPr>
        <w:t>zaznaczył, że popiera stanowisko pani dyrektor</w:t>
      </w:r>
      <w:r w:rsidR="000C0FD2">
        <w:rPr>
          <w:rFonts w:ascii="Arial" w:hAnsi="Arial" w:cs="Arial"/>
          <w:sz w:val="24"/>
        </w:rPr>
        <w:t xml:space="preserve">, bo wiele razy przejeżdża tą drogą i wie jak to wygląda. </w:t>
      </w:r>
    </w:p>
    <w:p w:rsidR="000C0FD2" w:rsidRDefault="000C0FD2" w:rsidP="00D72770">
      <w:pPr>
        <w:pStyle w:val="Tekstpodstawowy"/>
        <w:spacing w:after="0" w:line="360" w:lineRule="auto"/>
        <w:ind w:firstLine="708"/>
        <w:jc w:val="both"/>
        <w:rPr>
          <w:rFonts w:ascii="Arial" w:hAnsi="Arial" w:cs="Arial"/>
          <w:sz w:val="24"/>
        </w:rPr>
      </w:pPr>
      <w:r w:rsidRPr="000779F1">
        <w:rPr>
          <w:rFonts w:ascii="Arial" w:hAnsi="Arial" w:cs="Arial"/>
          <w:b/>
          <w:sz w:val="24"/>
        </w:rPr>
        <w:t>Pan Jakub Jurdziński – członek Zarządu</w:t>
      </w:r>
      <w:r>
        <w:rPr>
          <w:rFonts w:ascii="Arial" w:hAnsi="Arial" w:cs="Arial"/>
          <w:sz w:val="24"/>
        </w:rPr>
        <w:t xml:space="preserve"> </w:t>
      </w:r>
      <w:r w:rsidR="000779F1">
        <w:rPr>
          <w:rFonts w:ascii="Arial" w:hAnsi="Arial" w:cs="Arial"/>
          <w:sz w:val="24"/>
        </w:rPr>
        <w:t>zapytał</w:t>
      </w:r>
      <w:r w:rsidR="005B5FDD">
        <w:rPr>
          <w:rFonts w:ascii="Arial" w:hAnsi="Arial" w:cs="Arial"/>
          <w:sz w:val="24"/>
        </w:rPr>
        <w:t>,</w:t>
      </w:r>
      <w:r w:rsidR="000779F1">
        <w:rPr>
          <w:rFonts w:ascii="Arial" w:hAnsi="Arial" w:cs="Arial"/>
          <w:sz w:val="24"/>
        </w:rPr>
        <w:t xml:space="preserve"> czy jest tam zakaz zatrzymywania się. </w:t>
      </w:r>
    </w:p>
    <w:p w:rsidR="000779F1" w:rsidRPr="007E2748" w:rsidRDefault="000779F1" w:rsidP="00D72770">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7E2748">
        <w:rPr>
          <w:rFonts w:ascii="Arial" w:hAnsi="Arial" w:cs="Arial"/>
          <w:sz w:val="24"/>
        </w:rPr>
        <w:t>odpowiedziała, że nie ma</w:t>
      </w:r>
      <w:r>
        <w:rPr>
          <w:rFonts w:ascii="Arial" w:hAnsi="Arial" w:cs="Arial"/>
          <w:sz w:val="24"/>
        </w:rPr>
        <w:t xml:space="preserve"> zakazu zatrzymywania się. </w:t>
      </w:r>
    </w:p>
    <w:p w:rsidR="0035549E" w:rsidRPr="000779F1" w:rsidRDefault="000779F1" w:rsidP="00D72770">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0779F1">
        <w:rPr>
          <w:rFonts w:ascii="Arial" w:hAnsi="Arial" w:cs="Arial"/>
          <w:sz w:val="24"/>
        </w:rPr>
        <w:t xml:space="preserve">zaznaczył, że jest zakaz zatrzymywania się. </w:t>
      </w:r>
    </w:p>
    <w:p w:rsidR="000779F1" w:rsidRPr="000779F1" w:rsidRDefault="000779F1" w:rsidP="00D72770">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0779F1">
        <w:rPr>
          <w:rFonts w:ascii="Arial" w:hAnsi="Arial" w:cs="Arial"/>
          <w:sz w:val="24"/>
        </w:rPr>
        <w:t xml:space="preserve">powiedziała, że jest chyba zakaz postoju, a nie zatrzymywania się. </w:t>
      </w:r>
    </w:p>
    <w:p w:rsidR="000779F1" w:rsidRDefault="000779F1" w:rsidP="00D72770">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0779F1">
        <w:rPr>
          <w:rFonts w:ascii="Arial" w:hAnsi="Arial" w:cs="Arial"/>
          <w:sz w:val="24"/>
        </w:rPr>
        <w:t xml:space="preserve">powtórzył, że jest zakaz zatrzymywania się. </w:t>
      </w:r>
    </w:p>
    <w:p w:rsidR="000779F1" w:rsidRDefault="000779F1" w:rsidP="00D72770">
      <w:pPr>
        <w:pStyle w:val="Tekstpodstawowy"/>
        <w:spacing w:after="0" w:line="360" w:lineRule="auto"/>
        <w:ind w:firstLine="708"/>
        <w:jc w:val="both"/>
        <w:rPr>
          <w:rFonts w:ascii="Arial" w:hAnsi="Arial" w:cs="Arial"/>
          <w:sz w:val="24"/>
        </w:rPr>
      </w:pPr>
      <w:r w:rsidRPr="000779F1">
        <w:rPr>
          <w:rFonts w:ascii="Arial" w:hAnsi="Arial" w:cs="Arial"/>
          <w:b/>
          <w:sz w:val="24"/>
        </w:rPr>
        <w:t>Pan Łukasz Dybka – członek Zarządu</w:t>
      </w:r>
      <w:r>
        <w:rPr>
          <w:rFonts w:ascii="Arial" w:hAnsi="Arial" w:cs="Arial"/>
          <w:sz w:val="24"/>
        </w:rPr>
        <w:t xml:space="preserve"> zapytał, ile tam zmieści się samochodów, bo na zdjęciu widzi trzy drzewa. </w:t>
      </w:r>
    </w:p>
    <w:p w:rsidR="000779F1" w:rsidRDefault="000779F1" w:rsidP="00D72770">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0779F1">
        <w:rPr>
          <w:rFonts w:ascii="Arial" w:hAnsi="Arial" w:cs="Arial"/>
          <w:sz w:val="24"/>
        </w:rPr>
        <w:t xml:space="preserve">dodała, </w:t>
      </w:r>
      <w:r>
        <w:rPr>
          <w:rFonts w:ascii="Arial" w:hAnsi="Arial" w:cs="Arial"/>
          <w:sz w:val="24"/>
        </w:rPr>
        <w:br/>
      </w:r>
      <w:r w:rsidRPr="000779F1">
        <w:rPr>
          <w:rFonts w:ascii="Arial" w:hAnsi="Arial" w:cs="Arial"/>
          <w:sz w:val="24"/>
        </w:rPr>
        <w:t xml:space="preserve">że chodzi o to, aby była zatoczka do zatrzymywania się </w:t>
      </w:r>
      <w:r>
        <w:rPr>
          <w:rFonts w:ascii="Arial" w:hAnsi="Arial" w:cs="Arial"/>
          <w:sz w:val="24"/>
        </w:rPr>
        <w:t xml:space="preserve">samochodów, to nie chodzi </w:t>
      </w:r>
      <w:r w:rsidR="00D4535F">
        <w:rPr>
          <w:rFonts w:ascii="Arial" w:hAnsi="Arial" w:cs="Arial"/>
          <w:sz w:val="24"/>
        </w:rPr>
        <w:br/>
        <w:t xml:space="preserve">o </w:t>
      </w:r>
      <w:r>
        <w:rPr>
          <w:rFonts w:ascii="Arial" w:hAnsi="Arial" w:cs="Arial"/>
          <w:sz w:val="24"/>
        </w:rPr>
        <w:t xml:space="preserve">miejsce parkingowe tylko o to, aby samochód się zatrzymał, żeby dziecko wysiadło </w:t>
      </w:r>
      <w:r w:rsidR="00D4535F">
        <w:rPr>
          <w:rFonts w:ascii="Arial" w:hAnsi="Arial" w:cs="Arial"/>
          <w:sz w:val="24"/>
        </w:rPr>
        <w:t xml:space="preserve">i żeby włączyło się bezpiecznie do ruchu. </w:t>
      </w:r>
    </w:p>
    <w:p w:rsidR="00D4535F" w:rsidRPr="00D4535F" w:rsidRDefault="00D4535F" w:rsidP="00D72770">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D4535F">
        <w:rPr>
          <w:rFonts w:ascii="Arial" w:hAnsi="Arial" w:cs="Arial"/>
          <w:sz w:val="24"/>
        </w:rPr>
        <w:t>udzielił głosu radnemu Jurdzińskiemu.</w:t>
      </w:r>
    </w:p>
    <w:p w:rsidR="00D91B1B" w:rsidRDefault="00D4535F" w:rsidP="00D4535F">
      <w:pPr>
        <w:pStyle w:val="Tekstpodstawowy"/>
        <w:spacing w:after="0" w:line="360" w:lineRule="auto"/>
        <w:ind w:firstLine="708"/>
        <w:jc w:val="both"/>
        <w:rPr>
          <w:rFonts w:ascii="Arial" w:hAnsi="Arial" w:cs="Arial"/>
          <w:sz w:val="24"/>
        </w:rPr>
      </w:pPr>
      <w:r>
        <w:rPr>
          <w:rFonts w:ascii="Arial" w:hAnsi="Arial" w:cs="Arial"/>
          <w:b/>
          <w:sz w:val="24"/>
        </w:rPr>
        <w:t xml:space="preserve">Pan Jakub Jurdziński – członek Zarządu </w:t>
      </w:r>
      <w:r w:rsidRPr="00D4535F">
        <w:rPr>
          <w:rFonts w:ascii="Arial" w:hAnsi="Arial" w:cs="Arial"/>
          <w:sz w:val="24"/>
        </w:rPr>
        <w:t xml:space="preserve">powiedział, że obawia się tego, </w:t>
      </w:r>
      <w:r w:rsidR="005B5FDD">
        <w:rPr>
          <w:rFonts w:ascii="Arial" w:hAnsi="Arial" w:cs="Arial"/>
          <w:sz w:val="24"/>
        </w:rPr>
        <w:br/>
        <w:t>że n</w:t>
      </w:r>
      <w:r w:rsidRPr="00D4535F">
        <w:rPr>
          <w:rFonts w:ascii="Arial" w:hAnsi="Arial" w:cs="Arial"/>
          <w:sz w:val="24"/>
        </w:rPr>
        <w:t>awet jak ta zatoczka powstanie to niektórzy nie będą respektować tego, że jest to zatoczka do wysiadania tylko będą parkować</w:t>
      </w:r>
      <w:r>
        <w:rPr>
          <w:rFonts w:ascii="Arial" w:hAnsi="Arial" w:cs="Arial"/>
          <w:sz w:val="24"/>
        </w:rPr>
        <w:t>, więc „korek” i tak pozostanie. Tutaj nikt się nie przejmuje przepisami</w:t>
      </w:r>
      <w:r w:rsidR="005B5FDD">
        <w:rPr>
          <w:rFonts w:ascii="Arial" w:hAnsi="Arial" w:cs="Arial"/>
          <w:sz w:val="24"/>
        </w:rPr>
        <w:t>,</w:t>
      </w:r>
      <w:r>
        <w:rPr>
          <w:rFonts w:ascii="Arial" w:hAnsi="Arial" w:cs="Arial"/>
          <w:sz w:val="24"/>
        </w:rPr>
        <w:t xml:space="preserve"> np. rodzice parkują na przystanku, stawiają auta </w:t>
      </w:r>
      <w:r w:rsidR="005B5FDD">
        <w:rPr>
          <w:rFonts w:ascii="Arial" w:hAnsi="Arial" w:cs="Arial"/>
          <w:sz w:val="24"/>
        </w:rPr>
        <w:br/>
      </w:r>
      <w:r>
        <w:rPr>
          <w:rFonts w:ascii="Arial" w:hAnsi="Arial" w:cs="Arial"/>
          <w:sz w:val="24"/>
        </w:rPr>
        <w:t>w bramie</w:t>
      </w:r>
      <w:r w:rsidR="005B5FDD">
        <w:rPr>
          <w:rFonts w:ascii="Arial" w:hAnsi="Arial" w:cs="Arial"/>
          <w:sz w:val="24"/>
        </w:rPr>
        <w:t>,</w:t>
      </w:r>
      <w:r>
        <w:rPr>
          <w:rFonts w:ascii="Arial" w:hAnsi="Arial" w:cs="Arial"/>
          <w:sz w:val="24"/>
        </w:rPr>
        <w:t xml:space="preserve"> gdzie się da. Obawia się tego</w:t>
      </w:r>
      <w:r w:rsidR="005B5FDD">
        <w:rPr>
          <w:rFonts w:ascii="Arial" w:hAnsi="Arial" w:cs="Arial"/>
          <w:sz w:val="24"/>
        </w:rPr>
        <w:t>,</w:t>
      </w:r>
      <w:r>
        <w:rPr>
          <w:rFonts w:ascii="Arial" w:hAnsi="Arial" w:cs="Arial"/>
          <w:sz w:val="24"/>
        </w:rPr>
        <w:t xml:space="preserve"> czy zatoczka spełni swoje zadanie. </w:t>
      </w:r>
    </w:p>
    <w:p w:rsidR="00D4535F" w:rsidRDefault="00D4535F" w:rsidP="00D4535F">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D4535F">
        <w:rPr>
          <w:rFonts w:ascii="Arial" w:hAnsi="Arial" w:cs="Arial"/>
          <w:sz w:val="24"/>
        </w:rPr>
        <w:t>przekazała, że trudno jej odpowiedzieć na to pytanie, to jest kwestia wyuczenia ludzi pewnych rzeczy, natomiast takie zatoczki w dużych miastach funkcjonują</w:t>
      </w:r>
      <w:r>
        <w:rPr>
          <w:rFonts w:ascii="Arial" w:hAnsi="Arial" w:cs="Arial"/>
          <w:sz w:val="24"/>
        </w:rPr>
        <w:t>, a w Wieluniu takich zatoczek nie ma. Zaznaczyła, że uczniowie z klasy I, II mają po 14 lat i to są dzieci. Pod</w:t>
      </w:r>
      <w:r w:rsidR="005B5FDD">
        <w:rPr>
          <w:rFonts w:ascii="Arial" w:hAnsi="Arial" w:cs="Arial"/>
          <w:sz w:val="24"/>
        </w:rPr>
        <w:t>kreśliła, że jej zdaniem powinna być wzięta</w:t>
      </w:r>
      <w:r>
        <w:rPr>
          <w:rFonts w:ascii="Arial" w:hAnsi="Arial" w:cs="Arial"/>
          <w:sz w:val="24"/>
        </w:rPr>
        <w:t xml:space="preserve"> pod uwagę przebudowa przejścia przy ul. Młodzieżowej. To jest fatalne miejsce. </w:t>
      </w:r>
    </w:p>
    <w:p w:rsidR="00D4535F" w:rsidRDefault="00D4535F" w:rsidP="00D4535F">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6F48AA">
        <w:rPr>
          <w:rFonts w:ascii="Arial" w:hAnsi="Arial" w:cs="Arial"/>
          <w:sz w:val="24"/>
        </w:rPr>
        <w:t xml:space="preserve">zaznaczył, że być może trzeba byłoby wziąć pod uwagę zmianę organizacji ruchu i wykonać </w:t>
      </w:r>
      <w:r w:rsidR="006F48AA" w:rsidRPr="006F48AA">
        <w:rPr>
          <w:rFonts w:ascii="Arial" w:hAnsi="Arial" w:cs="Arial"/>
          <w:sz w:val="24"/>
        </w:rPr>
        <w:t xml:space="preserve">przejście. </w:t>
      </w:r>
      <w:r w:rsidR="005B5FDD">
        <w:rPr>
          <w:rFonts w:ascii="Arial" w:hAnsi="Arial" w:cs="Arial"/>
          <w:sz w:val="24"/>
        </w:rPr>
        <w:t>Dodał, że b</w:t>
      </w:r>
      <w:r w:rsidR="006F48AA">
        <w:rPr>
          <w:rFonts w:ascii="Arial" w:hAnsi="Arial" w:cs="Arial"/>
          <w:sz w:val="24"/>
        </w:rPr>
        <w:t xml:space="preserve">yłby to mniejszy koszt. </w:t>
      </w:r>
    </w:p>
    <w:p w:rsidR="00D4535F" w:rsidRPr="00D4535F" w:rsidRDefault="006F48AA" w:rsidP="006F48AA">
      <w:pPr>
        <w:pStyle w:val="Tekstpodstawowy"/>
        <w:spacing w:after="0" w:line="360" w:lineRule="auto"/>
        <w:ind w:firstLine="708"/>
        <w:jc w:val="both"/>
        <w:rPr>
          <w:rFonts w:ascii="Arial" w:hAnsi="Arial" w:cs="Arial"/>
          <w:sz w:val="24"/>
        </w:rPr>
      </w:pPr>
      <w:r w:rsidRPr="006F48AA">
        <w:rPr>
          <w:rFonts w:ascii="Arial" w:hAnsi="Arial" w:cs="Arial"/>
          <w:b/>
          <w:sz w:val="24"/>
        </w:rPr>
        <w:lastRenderedPageBreak/>
        <w:t>Pan Krzysztof Dziuba – wicestarosta wieluński</w:t>
      </w:r>
      <w:r>
        <w:rPr>
          <w:rFonts w:ascii="Arial" w:hAnsi="Arial" w:cs="Arial"/>
          <w:sz w:val="24"/>
        </w:rPr>
        <w:t xml:space="preserve"> zapytał, czy jak powiat wykona projekt i zakupi kostkę</w:t>
      </w:r>
      <w:r w:rsidR="005B5FDD">
        <w:rPr>
          <w:rFonts w:ascii="Arial" w:hAnsi="Arial" w:cs="Arial"/>
          <w:sz w:val="24"/>
        </w:rPr>
        <w:t>,</w:t>
      </w:r>
      <w:r>
        <w:rPr>
          <w:rFonts w:ascii="Arial" w:hAnsi="Arial" w:cs="Arial"/>
          <w:sz w:val="24"/>
        </w:rPr>
        <w:t xml:space="preserve"> to szkoła będzie w stanie to wykonać. </w:t>
      </w:r>
    </w:p>
    <w:p w:rsidR="00D4535F" w:rsidRPr="00532B32" w:rsidRDefault="006F48AA" w:rsidP="00D4535F">
      <w:pPr>
        <w:pStyle w:val="Tekstpodstawowy"/>
        <w:spacing w:after="0" w:line="360" w:lineRule="auto"/>
        <w:ind w:firstLine="708"/>
        <w:jc w:val="both"/>
        <w:rPr>
          <w:rFonts w:ascii="Arial" w:hAnsi="Arial" w:cs="Arial"/>
          <w:sz w:val="24"/>
        </w:rPr>
      </w:pPr>
      <w:r>
        <w:rPr>
          <w:rFonts w:ascii="Arial" w:hAnsi="Arial" w:cs="Arial"/>
          <w:b/>
          <w:sz w:val="24"/>
        </w:rPr>
        <w:t>Pani Elżbieta Urbańska-Golec – dyrektor ZS nr 1 w Wieluniu</w:t>
      </w:r>
      <w:r w:rsidR="00043305">
        <w:rPr>
          <w:rFonts w:ascii="Arial" w:hAnsi="Arial" w:cs="Arial"/>
          <w:b/>
          <w:sz w:val="24"/>
        </w:rPr>
        <w:t xml:space="preserve"> </w:t>
      </w:r>
      <w:r w:rsidR="00043305" w:rsidRPr="00532B32">
        <w:rPr>
          <w:rFonts w:ascii="Arial" w:hAnsi="Arial" w:cs="Arial"/>
          <w:sz w:val="24"/>
        </w:rPr>
        <w:t>odpowiedziała, że jeżeli będą mieli taką zgodę</w:t>
      </w:r>
      <w:r w:rsidR="005B5FDD">
        <w:rPr>
          <w:rFonts w:ascii="Arial" w:hAnsi="Arial" w:cs="Arial"/>
          <w:sz w:val="24"/>
        </w:rPr>
        <w:t>,</w:t>
      </w:r>
      <w:r w:rsidR="00043305" w:rsidRPr="00532B32">
        <w:rPr>
          <w:rFonts w:ascii="Arial" w:hAnsi="Arial" w:cs="Arial"/>
          <w:sz w:val="24"/>
        </w:rPr>
        <w:t xml:space="preserve"> to tam nie ma większej trudności, żeby to zrobić. Należy wykopać stare krawężniki, wykopać trochę ziemi i wykonać kostkę.</w:t>
      </w:r>
      <w:r w:rsidR="00532B32">
        <w:rPr>
          <w:rFonts w:ascii="Arial" w:hAnsi="Arial" w:cs="Arial"/>
          <w:sz w:val="24"/>
        </w:rPr>
        <w:t xml:space="preserve"> Dodał</w:t>
      </w:r>
      <w:r w:rsidR="00DE4997">
        <w:rPr>
          <w:rFonts w:ascii="Arial" w:hAnsi="Arial" w:cs="Arial"/>
          <w:sz w:val="24"/>
        </w:rPr>
        <w:t>a</w:t>
      </w:r>
      <w:bookmarkStart w:id="0" w:name="_GoBack"/>
      <w:bookmarkEnd w:id="0"/>
      <w:r w:rsidR="00532B32">
        <w:rPr>
          <w:rFonts w:ascii="Arial" w:hAnsi="Arial" w:cs="Arial"/>
          <w:sz w:val="24"/>
        </w:rPr>
        <w:t xml:space="preserve">, że chcą zrobić to na odcinku gdzie nie ma drzew. </w:t>
      </w:r>
    </w:p>
    <w:p w:rsidR="00532B32" w:rsidRDefault="00532B32" w:rsidP="00D4535F">
      <w:pPr>
        <w:pStyle w:val="Tekstpodstawowy"/>
        <w:spacing w:after="0" w:line="360" w:lineRule="auto"/>
        <w:ind w:firstLine="708"/>
        <w:jc w:val="both"/>
        <w:rPr>
          <w:rFonts w:ascii="Arial" w:hAnsi="Arial" w:cs="Arial"/>
          <w:sz w:val="24"/>
        </w:rPr>
      </w:pPr>
      <w:r>
        <w:rPr>
          <w:rFonts w:ascii="Arial" w:hAnsi="Arial" w:cs="Arial"/>
          <w:b/>
          <w:sz w:val="24"/>
        </w:rPr>
        <w:t xml:space="preserve">Pan Jakub Jurdziński – członek Zarządu </w:t>
      </w:r>
      <w:r w:rsidRPr="00532B32">
        <w:rPr>
          <w:rFonts w:ascii="Arial" w:hAnsi="Arial" w:cs="Arial"/>
          <w:sz w:val="24"/>
        </w:rPr>
        <w:t xml:space="preserve">zapytał, ile długości miałaby zatoczka. </w:t>
      </w:r>
    </w:p>
    <w:p w:rsidR="00532B32" w:rsidRDefault="00532B32" w:rsidP="00D4535F">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532B32">
        <w:rPr>
          <w:rFonts w:ascii="Arial" w:hAnsi="Arial" w:cs="Arial"/>
          <w:sz w:val="24"/>
        </w:rPr>
        <w:t xml:space="preserve">odpowiedział, </w:t>
      </w:r>
      <w:r>
        <w:rPr>
          <w:rFonts w:ascii="Arial" w:hAnsi="Arial" w:cs="Arial"/>
          <w:sz w:val="24"/>
        </w:rPr>
        <w:br/>
      </w:r>
      <w:r w:rsidRPr="00532B32">
        <w:rPr>
          <w:rFonts w:ascii="Arial" w:hAnsi="Arial" w:cs="Arial"/>
          <w:sz w:val="24"/>
        </w:rPr>
        <w:t xml:space="preserve">że 6 m. </w:t>
      </w:r>
    </w:p>
    <w:p w:rsidR="00532B32" w:rsidRPr="00532B32" w:rsidRDefault="00532B32" w:rsidP="00D4535F">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532B32">
        <w:rPr>
          <w:rFonts w:ascii="Arial" w:hAnsi="Arial" w:cs="Arial"/>
          <w:sz w:val="24"/>
        </w:rPr>
        <w:t xml:space="preserve">dodała, </w:t>
      </w:r>
      <w:r>
        <w:rPr>
          <w:rFonts w:ascii="Arial" w:hAnsi="Arial" w:cs="Arial"/>
          <w:sz w:val="24"/>
        </w:rPr>
        <w:br/>
      </w:r>
      <w:r w:rsidRPr="00532B32">
        <w:rPr>
          <w:rFonts w:ascii="Arial" w:hAnsi="Arial" w:cs="Arial"/>
          <w:sz w:val="24"/>
        </w:rPr>
        <w:t xml:space="preserve">że chodzi o miejsce za wejściem do szkoły. </w:t>
      </w:r>
    </w:p>
    <w:p w:rsidR="00043305" w:rsidRDefault="00532B32" w:rsidP="00D4535F">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532B32">
        <w:rPr>
          <w:rFonts w:ascii="Arial" w:hAnsi="Arial" w:cs="Arial"/>
          <w:sz w:val="24"/>
        </w:rPr>
        <w:t xml:space="preserve">powiedział, </w:t>
      </w:r>
      <w:r>
        <w:rPr>
          <w:rFonts w:ascii="Arial" w:hAnsi="Arial" w:cs="Arial"/>
          <w:sz w:val="24"/>
        </w:rPr>
        <w:br/>
      </w:r>
      <w:r w:rsidRPr="00532B32">
        <w:rPr>
          <w:rFonts w:ascii="Arial" w:hAnsi="Arial" w:cs="Arial"/>
          <w:sz w:val="24"/>
        </w:rPr>
        <w:t xml:space="preserve">że Zarząd ma to na uwadze. </w:t>
      </w:r>
    </w:p>
    <w:p w:rsidR="00A8644D" w:rsidRDefault="00A8644D" w:rsidP="00D4535F">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sidRPr="00A8644D">
        <w:rPr>
          <w:rFonts w:ascii="Arial" w:hAnsi="Arial" w:cs="Arial"/>
          <w:sz w:val="24"/>
        </w:rPr>
        <w:t xml:space="preserve">zwróciła uwagę, że ul. Młodzieżowa </w:t>
      </w:r>
      <w:r>
        <w:rPr>
          <w:rFonts w:ascii="Arial" w:hAnsi="Arial" w:cs="Arial"/>
          <w:sz w:val="24"/>
        </w:rPr>
        <w:t xml:space="preserve">rano </w:t>
      </w:r>
      <w:r w:rsidRPr="00A8644D">
        <w:rPr>
          <w:rFonts w:ascii="Arial" w:hAnsi="Arial" w:cs="Arial"/>
          <w:sz w:val="24"/>
        </w:rPr>
        <w:t xml:space="preserve">jest ulicą niedrożną w tej chwili </w:t>
      </w:r>
      <w:r>
        <w:rPr>
          <w:rFonts w:ascii="Arial" w:hAnsi="Arial" w:cs="Arial"/>
          <w:sz w:val="24"/>
        </w:rPr>
        <w:t xml:space="preserve">z racji tego, </w:t>
      </w:r>
      <w:r w:rsidR="005B5FDD">
        <w:rPr>
          <w:rFonts w:ascii="Arial" w:hAnsi="Arial" w:cs="Arial"/>
          <w:sz w:val="24"/>
        </w:rPr>
        <w:br/>
      </w:r>
      <w:r>
        <w:rPr>
          <w:rFonts w:ascii="Arial" w:hAnsi="Arial" w:cs="Arial"/>
          <w:sz w:val="24"/>
        </w:rPr>
        <w:t>że uczniowie przechodzą przez pasy i zatrzymują ruch, zarówno od strony ul. Wojska Polskiego</w:t>
      </w:r>
      <w:r w:rsidR="008D7746">
        <w:rPr>
          <w:rFonts w:ascii="Arial" w:hAnsi="Arial" w:cs="Arial"/>
          <w:sz w:val="24"/>
        </w:rPr>
        <w:t>, jak i od</w:t>
      </w:r>
      <w:r>
        <w:rPr>
          <w:rFonts w:ascii="Arial" w:hAnsi="Arial" w:cs="Arial"/>
          <w:sz w:val="24"/>
        </w:rPr>
        <w:t xml:space="preserve"> strony ul. Młodzieżowej. Zaznaczyła, że to jest bardzo niebezpieczne przejście, po drugiej stronie jest następne przejście i jeszcze jedno, więc są w sumie trzy przejścia na ul. Wojska Polskiego </w:t>
      </w:r>
      <w:r w:rsidR="008D7746">
        <w:rPr>
          <w:rFonts w:ascii="Arial" w:hAnsi="Arial" w:cs="Arial"/>
          <w:sz w:val="24"/>
        </w:rPr>
        <w:t xml:space="preserve">- </w:t>
      </w:r>
      <w:r>
        <w:rPr>
          <w:rFonts w:ascii="Arial" w:hAnsi="Arial" w:cs="Arial"/>
          <w:sz w:val="24"/>
        </w:rPr>
        <w:t xml:space="preserve">skrzyżowanie </w:t>
      </w:r>
      <w:r>
        <w:rPr>
          <w:rFonts w:ascii="Arial" w:hAnsi="Arial" w:cs="Arial"/>
          <w:sz w:val="24"/>
        </w:rPr>
        <w:br/>
        <w:t xml:space="preserve">z ul. Młodzieżową. </w:t>
      </w:r>
      <w:r w:rsidR="00185030">
        <w:rPr>
          <w:rFonts w:ascii="Arial" w:hAnsi="Arial" w:cs="Arial"/>
          <w:sz w:val="24"/>
        </w:rPr>
        <w:t>Prze</w:t>
      </w:r>
      <w:r w:rsidR="00E5398A">
        <w:rPr>
          <w:rFonts w:ascii="Arial" w:hAnsi="Arial" w:cs="Arial"/>
          <w:sz w:val="24"/>
        </w:rPr>
        <w:t>d</w:t>
      </w:r>
      <w:r w:rsidR="00185030">
        <w:rPr>
          <w:rFonts w:ascii="Arial" w:hAnsi="Arial" w:cs="Arial"/>
          <w:sz w:val="24"/>
        </w:rPr>
        <w:t>stawiła j</w:t>
      </w:r>
      <w:r w:rsidR="008D7746">
        <w:rPr>
          <w:rFonts w:ascii="Arial" w:hAnsi="Arial" w:cs="Arial"/>
          <w:sz w:val="24"/>
        </w:rPr>
        <w:t>ak wygląda przywożenie dzieci pod szkołę</w:t>
      </w:r>
      <w:r w:rsidR="00185030">
        <w:rPr>
          <w:rFonts w:ascii="Arial" w:hAnsi="Arial" w:cs="Arial"/>
          <w:sz w:val="24"/>
        </w:rPr>
        <w:t xml:space="preserve"> przez rodziców. </w:t>
      </w:r>
    </w:p>
    <w:p w:rsidR="00185030" w:rsidRPr="00A8644D" w:rsidRDefault="00185030" w:rsidP="00F161A5">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powtórzył</w:t>
      </w:r>
      <w:r w:rsidRPr="00532B32">
        <w:rPr>
          <w:rFonts w:ascii="Arial" w:hAnsi="Arial" w:cs="Arial"/>
          <w:sz w:val="24"/>
        </w:rPr>
        <w:t xml:space="preserve">, </w:t>
      </w:r>
      <w:r>
        <w:rPr>
          <w:rFonts w:ascii="Arial" w:hAnsi="Arial" w:cs="Arial"/>
          <w:sz w:val="24"/>
        </w:rPr>
        <w:br/>
      </w:r>
      <w:r w:rsidRPr="00532B32">
        <w:rPr>
          <w:rFonts w:ascii="Arial" w:hAnsi="Arial" w:cs="Arial"/>
          <w:sz w:val="24"/>
        </w:rPr>
        <w:t xml:space="preserve">że Zarząd </w:t>
      </w:r>
      <w:r>
        <w:rPr>
          <w:rFonts w:ascii="Arial" w:hAnsi="Arial" w:cs="Arial"/>
          <w:sz w:val="24"/>
        </w:rPr>
        <w:t>będzie miał to na uwadze, bo trzeba sprawdzić</w:t>
      </w:r>
      <w:r w:rsidR="008D7746">
        <w:rPr>
          <w:rFonts w:ascii="Arial" w:hAnsi="Arial" w:cs="Arial"/>
          <w:sz w:val="24"/>
        </w:rPr>
        <w:t>,</w:t>
      </w:r>
      <w:r>
        <w:rPr>
          <w:rFonts w:ascii="Arial" w:hAnsi="Arial" w:cs="Arial"/>
          <w:sz w:val="24"/>
        </w:rPr>
        <w:t xml:space="preserve"> czy jest możliwość przebudowy, ale być może jest inne rozwiązanie. </w:t>
      </w:r>
    </w:p>
    <w:p w:rsidR="00532B32" w:rsidRPr="00F161A5" w:rsidRDefault="00532B32" w:rsidP="00D4535F">
      <w:pPr>
        <w:pStyle w:val="Tekstpodstawowy"/>
        <w:spacing w:after="0" w:line="360" w:lineRule="auto"/>
        <w:ind w:firstLine="708"/>
        <w:jc w:val="both"/>
        <w:rPr>
          <w:rFonts w:ascii="Arial" w:hAnsi="Arial" w:cs="Arial"/>
          <w:sz w:val="24"/>
        </w:rPr>
      </w:pPr>
      <w:r w:rsidRPr="006F48AA">
        <w:rPr>
          <w:rFonts w:ascii="Arial" w:hAnsi="Arial" w:cs="Arial"/>
          <w:b/>
          <w:sz w:val="24"/>
        </w:rPr>
        <w:t>Pan Krzysztof Dziuba – wicestarosta wieluński</w:t>
      </w:r>
      <w:r w:rsidR="00F161A5">
        <w:rPr>
          <w:rFonts w:ascii="Arial" w:hAnsi="Arial" w:cs="Arial"/>
          <w:b/>
          <w:sz w:val="24"/>
        </w:rPr>
        <w:t xml:space="preserve"> </w:t>
      </w:r>
      <w:r w:rsidR="00F161A5" w:rsidRPr="00F161A5">
        <w:rPr>
          <w:rFonts w:ascii="Arial" w:hAnsi="Arial" w:cs="Arial"/>
          <w:sz w:val="24"/>
        </w:rPr>
        <w:t xml:space="preserve">zaznaczył, że jest kostka </w:t>
      </w:r>
      <w:r w:rsidR="00DD565C">
        <w:rPr>
          <w:rFonts w:ascii="Arial" w:hAnsi="Arial" w:cs="Arial"/>
          <w:sz w:val="24"/>
        </w:rPr>
        <w:br/>
      </w:r>
      <w:r w:rsidR="00F161A5" w:rsidRPr="00F161A5">
        <w:rPr>
          <w:rFonts w:ascii="Arial" w:hAnsi="Arial" w:cs="Arial"/>
          <w:sz w:val="24"/>
        </w:rPr>
        <w:t xml:space="preserve">na placu Powiatowego Zarządu Dróg. </w:t>
      </w:r>
    </w:p>
    <w:p w:rsidR="00F20298" w:rsidRDefault="00F20298" w:rsidP="00D4535F">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008D7746">
        <w:rPr>
          <w:rFonts w:ascii="Arial" w:hAnsi="Arial" w:cs="Arial"/>
          <w:sz w:val="24"/>
        </w:rPr>
        <w:t>stwierdził, że Z</w:t>
      </w:r>
      <w:r w:rsidRPr="00F20298">
        <w:rPr>
          <w:rFonts w:ascii="Arial" w:hAnsi="Arial" w:cs="Arial"/>
          <w:sz w:val="24"/>
        </w:rPr>
        <w:t xml:space="preserve">arząd zapoznał się ze sprawą </w:t>
      </w:r>
      <w:r w:rsidR="00CF581B">
        <w:rPr>
          <w:rFonts w:ascii="Arial" w:hAnsi="Arial" w:cs="Arial"/>
          <w:sz w:val="24"/>
        </w:rPr>
        <w:t xml:space="preserve">(ze stanem realizacji wniosków) </w:t>
      </w:r>
      <w:r w:rsidRPr="00F20298">
        <w:rPr>
          <w:rFonts w:ascii="Arial" w:hAnsi="Arial" w:cs="Arial"/>
          <w:sz w:val="24"/>
        </w:rPr>
        <w:t xml:space="preserve">dodając, że trzeba szczegółowo to zbadać. </w:t>
      </w:r>
    </w:p>
    <w:p w:rsidR="00F20298" w:rsidRDefault="00F20298" w:rsidP="00D4535F">
      <w:pPr>
        <w:pStyle w:val="Tekstpodstawowy"/>
        <w:spacing w:after="0" w:line="360" w:lineRule="auto"/>
        <w:ind w:firstLine="708"/>
        <w:jc w:val="both"/>
        <w:rPr>
          <w:rFonts w:ascii="Arial" w:hAnsi="Arial" w:cs="Arial"/>
          <w:sz w:val="24"/>
        </w:rPr>
      </w:pPr>
      <w:r w:rsidRPr="006F48AA">
        <w:rPr>
          <w:rFonts w:ascii="Arial" w:hAnsi="Arial" w:cs="Arial"/>
          <w:b/>
          <w:sz w:val="24"/>
        </w:rPr>
        <w:t>Pan Krzysztof Dziuba – wicestarosta wieluński</w:t>
      </w:r>
      <w:r>
        <w:rPr>
          <w:rFonts w:ascii="Arial" w:hAnsi="Arial" w:cs="Arial"/>
          <w:b/>
          <w:sz w:val="24"/>
        </w:rPr>
        <w:t xml:space="preserve"> </w:t>
      </w:r>
      <w:r w:rsidRPr="00F20298">
        <w:rPr>
          <w:rFonts w:ascii="Arial" w:hAnsi="Arial" w:cs="Arial"/>
          <w:sz w:val="24"/>
        </w:rPr>
        <w:t xml:space="preserve">powiedział, że trzeba przekazać sprawę do przebadania. </w:t>
      </w:r>
    </w:p>
    <w:p w:rsidR="00F20298" w:rsidRPr="00F20298" w:rsidRDefault="00F20298" w:rsidP="00F20298">
      <w:pPr>
        <w:pStyle w:val="Tekstpodstawowy"/>
        <w:spacing w:after="0" w:line="360" w:lineRule="auto"/>
        <w:jc w:val="both"/>
        <w:rPr>
          <w:rFonts w:ascii="Arial" w:hAnsi="Arial" w:cs="Arial"/>
          <w:sz w:val="24"/>
        </w:rPr>
      </w:pPr>
      <w:r>
        <w:rPr>
          <w:rFonts w:ascii="Arial" w:hAnsi="Arial" w:cs="Arial"/>
          <w:sz w:val="24"/>
        </w:rPr>
        <w:tab/>
      </w:r>
      <w:r w:rsidRPr="00F20298">
        <w:rPr>
          <w:rFonts w:ascii="Arial" w:hAnsi="Arial" w:cs="Arial"/>
          <w:b/>
          <w:sz w:val="24"/>
        </w:rPr>
        <w:t>Pan Łukasz Dybka – członek Zarządu</w:t>
      </w:r>
      <w:r>
        <w:rPr>
          <w:rFonts w:ascii="Arial" w:hAnsi="Arial" w:cs="Arial"/>
          <w:sz w:val="24"/>
        </w:rPr>
        <w:t xml:space="preserve"> zauważył, że zdjęcia są nieaktualne. </w:t>
      </w:r>
    </w:p>
    <w:p w:rsidR="00CF581B" w:rsidRDefault="00F20298" w:rsidP="00D4535F">
      <w:pPr>
        <w:pStyle w:val="Tekstpodstawowy"/>
        <w:spacing w:after="0" w:line="360" w:lineRule="auto"/>
        <w:ind w:firstLine="708"/>
        <w:jc w:val="both"/>
        <w:rPr>
          <w:rFonts w:ascii="Arial" w:hAnsi="Arial" w:cs="Arial"/>
          <w:sz w:val="24"/>
        </w:rPr>
      </w:pPr>
      <w:r w:rsidRPr="00615BBF">
        <w:rPr>
          <w:rFonts w:ascii="Arial" w:hAnsi="Arial" w:cs="Arial"/>
          <w:b/>
          <w:sz w:val="24"/>
        </w:rPr>
        <w:lastRenderedPageBreak/>
        <w:t>Pan Marek Kieler – przewodniczący Zarządu Powiatu</w:t>
      </w:r>
      <w:r>
        <w:rPr>
          <w:rFonts w:ascii="Arial" w:hAnsi="Arial" w:cs="Arial"/>
          <w:b/>
          <w:sz w:val="24"/>
        </w:rPr>
        <w:t xml:space="preserve"> </w:t>
      </w:r>
      <w:r w:rsidRPr="00F20298">
        <w:rPr>
          <w:rFonts w:ascii="Arial" w:hAnsi="Arial" w:cs="Arial"/>
          <w:sz w:val="24"/>
        </w:rPr>
        <w:t xml:space="preserve">dodał, że </w:t>
      </w:r>
      <w:r w:rsidR="00CF581B">
        <w:rPr>
          <w:rFonts w:ascii="Arial" w:hAnsi="Arial" w:cs="Arial"/>
          <w:sz w:val="24"/>
        </w:rPr>
        <w:t xml:space="preserve">trzeba przekazać sprawę </w:t>
      </w:r>
      <w:r w:rsidRPr="00F20298">
        <w:rPr>
          <w:rFonts w:ascii="Arial" w:hAnsi="Arial" w:cs="Arial"/>
          <w:sz w:val="24"/>
        </w:rPr>
        <w:t>do Komisji Bezpieczeństwa</w:t>
      </w:r>
      <w:r w:rsidR="00CF581B">
        <w:rPr>
          <w:rFonts w:ascii="Arial" w:hAnsi="Arial" w:cs="Arial"/>
          <w:sz w:val="24"/>
        </w:rPr>
        <w:t>.</w:t>
      </w:r>
    </w:p>
    <w:p w:rsidR="00F20298" w:rsidRPr="00CF581B" w:rsidRDefault="00F20298" w:rsidP="00D4535F">
      <w:pPr>
        <w:pStyle w:val="Tekstpodstawowy"/>
        <w:spacing w:after="0" w:line="360" w:lineRule="auto"/>
        <w:ind w:firstLine="708"/>
        <w:jc w:val="both"/>
        <w:rPr>
          <w:rFonts w:ascii="Arial" w:hAnsi="Arial" w:cs="Arial"/>
          <w:sz w:val="24"/>
        </w:rPr>
      </w:pPr>
      <w:r w:rsidRPr="00F20298">
        <w:rPr>
          <w:rFonts w:ascii="Arial" w:hAnsi="Arial" w:cs="Arial"/>
          <w:sz w:val="24"/>
        </w:rPr>
        <w:t xml:space="preserve"> </w:t>
      </w:r>
      <w:r w:rsidR="00CF581B">
        <w:rPr>
          <w:rFonts w:ascii="Arial" w:hAnsi="Arial" w:cs="Arial"/>
          <w:b/>
          <w:sz w:val="24"/>
        </w:rPr>
        <w:t xml:space="preserve">Pani Elżbieta Urbańska-Golec – dyrektor ZS nr 1 w Wieluniu </w:t>
      </w:r>
      <w:r w:rsidR="00CF581B" w:rsidRPr="00CF581B">
        <w:rPr>
          <w:rFonts w:ascii="Arial" w:hAnsi="Arial" w:cs="Arial"/>
          <w:sz w:val="24"/>
        </w:rPr>
        <w:t xml:space="preserve">poruszyła kwestię spowalniaczy. </w:t>
      </w:r>
    </w:p>
    <w:p w:rsidR="00CF581B" w:rsidRPr="00CF581B" w:rsidRDefault="00CF581B" w:rsidP="00D4535F">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CF581B">
        <w:rPr>
          <w:rFonts w:ascii="Arial" w:hAnsi="Arial" w:cs="Arial"/>
          <w:sz w:val="24"/>
        </w:rPr>
        <w:t xml:space="preserve">odpowiedział, </w:t>
      </w:r>
      <w:r>
        <w:rPr>
          <w:rFonts w:ascii="Arial" w:hAnsi="Arial" w:cs="Arial"/>
          <w:sz w:val="24"/>
        </w:rPr>
        <w:br/>
      </w:r>
      <w:r w:rsidRPr="00CF581B">
        <w:rPr>
          <w:rFonts w:ascii="Arial" w:hAnsi="Arial" w:cs="Arial"/>
          <w:sz w:val="24"/>
        </w:rPr>
        <w:t xml:space="preserve">że spowalniaczy tam nie będzie można zrobić. </w:t>
      </w:r>
      <w:r w:rsidR="0063776E">
        <w:rPr>
          <w:rFonts w:ascii="Arial" w:hAnsi="Arial" w:cs="Arial"/>
          <w:sz w:val="24"/>
        </w:rPr>
        <w:t xml:space="preserve">Zarządził głosowanie w sprawie zapoznania się z przedmiotową odpowiedzią </w:t>
      </w:r>
      <w:r w:rsidR="0063776E" w:rsidRPr="0063776E">
        <w:rPr>
          <w:rFonts w:ascii="Arial" w:hAnsi="Arial" w:cs="Arial"/>
          <w:sz w:val="24"/>
        </w:rPr>
        <w:t>i wystąpienia do Komisji do Spraw Bezpieczeństwa i Organizacji Ruchu Drogowego</w:t>
      </w:r>
      <w:r w:rsidR="0063776E">
        <w:rPr>
          <w:rFonts w:ascii="Arial" w:hAnsi="Arial" w:cs="Arial"/>
          <w:sz w:val="24"/>
        </w:rPr>
        <w:t>.</w:t>
      </w:r>
    </w:p>
    <w:p w:rsidR="006F48AA" w:rsidRDefault="006F48AA" w:rsidP="00CF581B">
      <w:pPr>
        <w:pStyle w:val="Tekstpodstawowy"/>
        <w:spacing w:after="0" w:line="360" w:lineRule="auto"/>
        <w:jc w:val="both"/>
        <w:rPr>
          <w:rFonts w:ascii="Arial" w:hAnsi="Arial" w:cs="Arial"/>
          <w:b/>
          <w:sz w:val="24"/>
        </w:rPr>
      </w:pPr>
    </w:p>
    <w:p w:rsidR="006F48AA" w:rsidRDefault="006F48AA" w:rsidP="00D4535F">
      <w:pPr>
        <w:pStyle w:val="Tekstpodstawowy"/>
        <w:spacing w:after="0" w:line="360" w:lineRule="auto"/>
        <w:ind w:firstLine="708"/>
        <w:jc w:val="both"/>
        <w:rPr>
          <w:sz w:val="24"/>
        </w:rPr>
      </w:pPr>
    </w:p>
    <w:p w:rsidR="008D7746" w:rsidRDefault="008D7746" w:rsidP="00D4535F">
      <w:pPr>
        <w:pStyle w:val="Tekstpodstawowy"/>
        <w:spacing w:after="0" w:line="360" w:lineRule="auto"/>
        <w:ind w:firstLine="708"/>
        <w:jc w:val="both"/>
        <w:rPr>
          <w:sz w:val="24"/>
        </w:rPr>
      </w:pPr>
    </w:p>
    <w:p w:rsidR="008D7746" w:rsidRPr="000779F1" w:rsidRDefault="008D7746" w:rsidP="00D4535F">
      <w:pPr>
        <w:pStyle w:val="Tekstpodstawowy"/>
        <w:spacing w:after="0" w:line="360" w:lineRule="auto"/>
        <w:ind w:firstLine="708"/>
        <w:jc w:val="both"/>
        <w:rPr>
          <w:sz w:val="24"/>
        </w:rPr>
      </w:pPr>
    </w:p>
    <w:p w:rsidR="00D91B1B" w:rsidRPr="00D91B1B" w:rsidRDefault="00D91B1B" w:rsidP="00D91B1B">
      <w:pPr>
        <w:pStyle w:val="Tekstpodstawowy"/>
        <w:spacing w:after="0" w:line="360" w:lineRule="auto"/>
        <w:ind w:firstLine="708"/>
        <w:jc w:val="both"/>
        <w:rPr>
          <w:i/>
          <w:sz w:val="24"/>
        </w:rPr>
      </w:pPr>
      <w:r w:rsidRPr="00D91B1B">
        <w:rPr>
          <w:rFonts w:ascii="Arial" w:hAnsi="Arial" w:cs="Arial"/>
          <w:i/>
          <w:sz w:val="24"/>
          <w:lang w:eastAsia="pl-PL"/>
        </w:rPr>
        <w:t xml:space="preserve">Zarząd Powiatu w Wieluniu jednogłośnie (przy 5 głosach „za”) zapoznał się </w:t>
      </w:r>
      <w:r w:rsidRPr="00D91B1B">
        <w:rPr>
          <w:rFonts w:ascii="Arial" w:hAnsi="Arial" w:cs="Arial"/>
          <w:i/>
          <w:sz w:val="24"/>
          <w:lang w:eastAsia="pl-PL"/>
        </w:rPr>
        <w:br/>
        <w:t xml:space="preserve">z </w:t>
      </w:r>
      <w:r w:rsidRPr="00D91B1B">
        <w:rPr>
          <w:rFonts w:ascii="Arial" w:hAnsi="Arial" w:cs="Arial"/>
          <w:i/>
          <w:sz w:val="24"/>
        </w:rPr>
        <w:t xml:space="preserve"> </w:t>
      </w:r>
      <w:r w:rsidRPr="00D91B1B">
        <w:rPr>
          <w:rFonts w:ascii="Arial" w:hAnsi="Arial" w:cs="Arial"/>
          <w:i/>
          <w:sz w:val="24"/>
          <w:lang w:eastAsia="pl-PL"/>
        </w:rPr>
        <w:t>odpowiedzią Dyrektora Zespołu Szkół nr 1 w Wieluniu (ze stanem realizacji wniosków) na wystąpienie pokontrolne Komisji Rewizyjnej Rady Powiatu w Wieluniu z kontroli funkcjonowania Zespołu Szkół nr 1 w Wieluniu w zakresie inwestycji, pozyskanych środków zewnętrznych i remontów w latach 2019-2021, współpracy placówki z firmami zewnętrznymi oraz naboru do klas pierwszych w latach 2019-2021</w:t>
      </w:r>
      <w:r w:rsidRPr="00D91B1B">
        <w:rPr>
          <w:rFonts w:ascii="Arial" w:hAnsi="Arial" w:cs="Arial"/>
          <w:i/>
          <w:sz w:val="24"/>
        </w:rPr>
        <w:t xml:space="preserve"> i mając na względzie poprawę bezpieczeństwa młodzieży podjął decyzję </w:t>
      </w:r>
      <w:r>
        <w:rPr>
          <w:rFonts w:ascii="Arial" w:hAnsi="Arial" w:cs="Arial"/>
          <w:i/>
          <w:sz w:val="24"/>
        </w:rPr>
        <w:br/>
      </w:r>
      <w:r w:rsidRPr="00D91B1B">
        <w:rPr>
          <w:rFonts w:ascii="Arial" w:hAnsi="Arial" w:cs="Arial"/>
          <w:i/>
          <w:sz w:val="24"/>
        </w:rPr>
        <w:t xml:space="preserve">o wystąpieniu do Komisji do Spraw Bezpieczeństwa i Organizacji Ruchu Drogowego w sprawie przeanalizowania przebudowy chodnika wzdłuż Zespołu Szkół nr 1 </w:t>
      </w:r>
      <w:r>
        <w:rPr>
          <w:rFonts w:ascii="Arial" w:hAnsi="Arial" w:cs="Arial"/>
          <w:i/>
          <w:sz w:val="24"/>
        </w:rPr>
        <w:br/>
      </w:r>
      <w:r w:rsidRPr="00D91B1B">
        <w:rPr>
          <w:rFonts w:ascii="Arial" w:hAnsi="Arial" w:cs="Arial"/>
          <w:i/>
          <w:sz w:val="24"/>
        </w:rPr>
        <w:t xml:space="preserve">w Wieluniu przy ul. Wojska Polskiego 32 tak, aby powstała zatoczka </w:t>
      </w:r>
      <w:r>
        <w:rPr>
          <w:rFonts w:ascii="Arial" w:hAnsi="Arial" w:cs="Arial"/>
          <w:i/>
          <w:sz w:val="24"/>
        </w:rPr>
        <w:br/>
      </w:r>
      <w:r w:rsidRPr="00D91B1B">
        <w:rPr>
          <w:rFonts w:ascii="Arial" w:hAnsi="Arial" w:cs="Arial"/>
          <w:i/>
          <w:sz w:val="24"/>
        </w:rPr>
        <w:t>dla samochodów zatrzymujących się rodziców dowożących uczniów do szkoły (głosowało 5 członków Zarządu).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rsidR="00D91B1B" w:rsidRDefault="00D91B1B" w:rsidP="005F36E7">
      <w:pPr>
        <w:pStyle w:val="Tekstpodstawowy"/>
        <w:rPr>
          <w:sz w:val="24"/>
        </w:rPr>
      </w:pPr>
    </w:p>
    <w:p w:rsidR="0063776E" w:rsidRDefault="0063776E" w:rsidP="0063776E">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zapytał, jak wygląda w szkole sytuacja związana z epidemią. </w:t>
      </w:r>
    </w:p>
    <w:p w:rsidR="0063776E" w:rsidRDefault="0063776E" w:rsidP="0063776E">
      <w:pPr>
        <w:pStyle w:val="Tekstpodstawowy"/>
        <w:spacing w:after="0" w:line="360" w:lineRule="auto"/>
        <w:jc w:val="both"/>
        <w:rPr>
          <w:rFonts w:ascii="Arial" w:hAnsi="Arial" w:cs="Arial"/>
          <w:sz w:val="24"/>
        </w:rPr>
      </w:pPr>
      <w:r w:rsidRPr="00F20298">
        <w:rPr>
          <w:rFonts w:ascii="Arial" w:hAnsi="Arial" w:cs="Arial"/>
          <w:sz w:val="24"/>
        </w:rPr>
        <w:t xml:space="preserve"> </w:t>
      </w:r>
      <w:r>
        <w:rPr>
          <w:rFonts w:ascii="Arial" w:hAnsi="Arial" w:cs="Arial"/>
          <w:sz w:val="24"/>
        </w:rPr>
        <w:tab/>
      </w:r>
      <w:r>
        <w:rPr>
          <w:rFonts w:ascii="Arial" w:hAnsi="Arial" w:cs="Arial"/>
          <w:b/>
          <w:sz w:val="24"/>
        </w:rPr>
        <w:t xml:space="preserve">Pani Elżbieta Urbańska-Golec – dyrektor ZS nr 1 w Wieluniu </w:t>
      </w:r>
      <w:r w:rsidRPr="0063776E">
        <w:rPr>
          <w:rFonts w:ascii="Arial" w:hAnsi="Arial" w:cs="Arial"/>
          <w:sz w:val="24"/>
        </w:rPr>
        <w:t>poinformowała, że od dzisiaj ma wyłączoną jedną klasę i będzie pisać</w:t>
      </w:r>
      <w:r>
        <w:rPr>
          <w:rFonts w:ascii="Arial" w:hAnsi="Arial" w:cs="Arial"/>
          <w:sz w:val="24"/>
        </w:rPr>
        <w:t xml:space="preserve"> w tej</w:t>
      </w:r>
      <w:r w:rsidRPr="0063776E">
        <w:rPr>
          <w:rFonts w:ascii="Arial" w:hAnsi="Arial" w:cs="Arial"/>
          <w:sz w:val="24"/>
        </w:rPr>
        <w:t xml:space="preserve"> sprawie. </w:t>
      </w:r>
    </w:p>
    <w:p w:rsidR="0063776E" w:rsidRDefault="0063776E" w:rsidP="0063776E">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zapytał, czy zdążymy oddać halę do 30. listopada. </w:t>
      </w:r>
    </w:p>
    <w:p w:rsidR="0063776E" w:rsidRPr="0063776E" w:rsidRDefault="0063776E" w:rsidP="0063776E">
      <w:pPr>
        <w:pStyle w:val="Tekstpodstawowy"/>
        <w:spacing w:after="0" w:line="360" w:lineRule="auto"/>
        <w:jc w:val="both"/>
        <w:rPr>
          <w:sz w:val="24"/>
        </w:rPr>
      </w:pPr>
      <w:r w:rsidRPr="00F20298">
        <w:rPr>
          <w:rFonts w:ascii="Arial" w:hAnsi="Arial" w:cs="Arial"/>
          <w:sz w:val="24"/>
        </w:rPr>
        <w:lastRenderedPageBreak/>
        <w:t xml:space="preserve"> </w:t>
      </w:r>
      <w:r>
        <w:rPr>
          <w:rFonts w:ascii="Arial" w:hAnsi="Arial" w:cs="Arial"/>
          <w:sz w:val="24"/>
        </w:rPr>
        <w:tab/>
      </w:r>
      <w:r>
        <w:rPr>
          <w:rFonts w:ascii="Arial" w:hAnsi="Arial" w:cs="Arial"/>
          <w:b/>
          <w:sz w:val="24"/>
        </w:rPr>
        <w:t xml:space="preserve">Pani Elżbieta Urbańska-Golec – dyrektor ZS nr 1 w Wieluniu </w:t>
      </w:r>
      <w:r w:rsidRPr="0063776E">
        <w:rPr>
          <w:rFonts w:ascii="Arial" w:hAnsi="Arial" w:cs="Arial"/>
          <w:sz w:val="24"/>
        </w:rPr>
        <w:t xml:space="preserve">odpowiedziała, że to nie jest do końca pytanie do niej, bo cały czas są odbiory, </w:t>
      </w:r>
      <w:r>
        <w:rPr>
          <w:rFonts w:ascii="Arial" w:hAnsi="Arial" w:cs="Arial"/>
          <w:sz w:val="24"/>
        </w:rPr>
        <w:br/>
      </w:r>
      <w:r w:rsidRPr="0063776E">
        <w:rPr>
          <w:rFonts w:ascii="Arial" w:hAnsi="Arial" w:cs="Arial"/>
          <w:sz w:val="24"/>
        </w:rPr>
        <w:t>ale myśli, że zdążą</w:t>
      </w:r>
      <w:r>
        <w:rPr>
          <w:rFonts w:ascii="Arial" w:hAnsi="Arial" w:cs="Arial"/>
          <w:sz w:val="24"/>
        </w:rPr>
        <w:t xml:space="preserve">, co następnie omówiła. </w:t>
      </w:r>
      <w:r w:rsidRPr="0063776E">
        <w:rPr>
          <w:rFonts w:ascii="Arial" w:hAnsi="Arial" w:cs="Arial"/>
          <w:sz w:val="24"/>
        </w:rPr>
        <w:t xml:space="preserve">  </w:t>
      </w:r>
    </w:p>
    <w:p w:rsidR="0063776E" w:rsidRDefault="0063776E" w:rsidP="0063776E">
      <w:pPr>
        <w:pStyle w:val="Tekstpodstawowy"/>
        <w:ind w:firstLine="708"/>
        <w:rPr>
          <w:rFonts w:ascii="Arial" w:hAnsi="Arial" w:cs="Arial"/>
          <w:b/>
          <w:sz w:val="24"/>
        </w:rPr>
      </w:pPr>
      <w:r w:rsidRPr="006F48AA">
        <w:rPr>
          <w:rFonts w:ascii="Arial" w:hAnsi="Arial" w:cs="Arial"/>
          <w:b/>
          <w:sz w:val="24"/>
        </w:rPr>
        <w:t>Pan Krzysztof Dziuba – wicestarosta wieluński</w:t>
      </w:r>
      <w:r>
        <w:rPr>
          <w:rFonts w:ascii="Arial" w:hAnsi="Arial" w:cs="Arial"/>
          <w:b/>
          <w:sz w:val="24"/>
        </w:rPr>
        <w:t xml:space="preserve"> </w:t>
      </w:r>
      <w:r w:rsidRPr="0063776E">
        <w:rPr>
          <w:rFonts w:ascii="Arial" w:hAnsi="Arial" w:cs="Arial"/>
          <w:sz w:val="24"/>
        </w:rPr>
        <w:t xml:space="preserve">zapytał o wykładzinę. </w:t>
      </w:r>
    </w:p>
    <w:p w:rsidR="0063776E" w:rsidRPr="0063776E" w:rsidRDefault="0063776E" w:rsidP="0063776E">
      <w:pPr>
        <w:pStyle w:val="Tekstpodstawowy"/>
        <w:spacing w:after="0" w:line="360" w:lineRule="auto"/>
        <w:ind w:firstLine="709"/>
        <w:jc w:val="both"/>
        <w:rPr>
          <w:rFonts w:ascii="Arial" w:hAnsi="Arial" w:cs="Arial"/>
          <w:sz w:val="24"/>
        </w:rPr>
      </w:pPr>
      <w:r>
        <w:rPr>
          <w:rFonts w:ascii="Arial" w:hAnsi="Arial" w:cs="Arial"/>
          <w:b/>
          <w:sz w:val="24"/>
        </w:rPr>
        <w:t xml:space="preserve">Pani Elżbieta Urbańska-Golec – dyrektor ZS nr 1 w Wieluniu </w:t>
      </w:r>
      <w:r w:rsidRPr="0063776E">
        <w:rPr>
          <w:rFonts w:ascii="Arial" w:hAnsi="Arial" w:cs="Arial"/>
          <w:sz w:val="24"/>
        </w:rPr>
        <w:t>odpowiedziała, że wykładzina w ciągu 7 tygodni jest dostępna, dzisiaj wypuszczą zapytanie ofertowe</w:t>
      </w:r>
      <w:r>
        <w:rPr>
          <w:rFonts w:ascii="Arial" w:hAnsi="Arial" w:cs="Arial"/>
          <w:sz w:val="24"/>
        </w:rPr>
        <w:t xml:space="preserve"> do firm, cena 39 zł-41 zł, czyli zmieszczą się w kwocie. </w:t>
      </w:r>
    </w:p>
    <w:p w:rsidR="0063776E" w:rsidRPr="0063776E" w:rsidRDefault="0063776E" w:rsidP="0063776E">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Pr>
          <w:rFonts w:ascii="Arial" w:hAnsi="Arial" w:cs="Arial"/>
          <w:b/>
          <w:sz w:val="24"/>
        </w:rPr>
        <w:t xml:space="preserve"> </w:t>
      </w:r>
      <w:r w:rsidRPr="0063776E">
        <w:rPr>
          <w:rFonts w:ascii="Arial" w:hAnsi="Arial" w:cs="Arial"/>
          <w:sz w:val="24"/>
        </w:rPr>
        <w:t>zapytał o maszynę.</w:t>
      </w:r>
    </w:p>
    <w:p w:rsidR="0063776E" w:rsidRPr="0063776E" w:rsidRDefault="0063776E" w:rsidP="0063776E">
      <w:pPr>
        <w:pStyle w:val="Tekstpodstawowy"/>
        <w:spacing w:after="0" w:line="360" w:lineRule="auto"/>
        <w:ind w:firstLine="708"/>
        <w:jc w:val="both"/>
        <w:rPr>
          <w:rFonts w:ascii="Arial" w:hAnsi="Arial" w:cs="Arial"/>
          <w:sz w:val="24"/>
        </w:rPr>
      </w:pPr>
      <w:r>
        <w:rPr>
          <w:rFonts w:ascii="Arial" w:hAnsi="Arial" w:cs="Arial"/>
          <w:b/>
          <w:sz w:val="24"/>
        </w:rPr>
        <w:t xml:space="preserve">Pani Elżbieta Urbańska-Golec – dyrektor ZS nr 1 w Wieluniu </w:t>
      </w:r>
      <w:r>
        <w:rPr>
          <w:rFonts w:ascii="Arial" w:hAnsi="Arial" w:cs="Arial"/>
          <w:sz w:val="24"/>
        </w:rPr>
        <w:t>p</w:t>
      </w:r>
      <w:r w:rsidRPr="0063776E">
        <w:rPr>
          <w:rFonts w:ascii="Arial" w:hAnsi="Arial" w:cs="Arial"/>
          <w:sz w:val="24"/>
        </w:rPr>
        <w:t xml:space="preserve">rzekazała, że maszyna praktycznie jest dostępna od ręki. </w:t>
      </w:r>
    </w:p>
    <w:p w:rsidR="0063776E" w:rsidRDefault="0063776E" w:rsidP="0063776E">
      <w:pPr>
        <w:pStyle w:val="Tekstpodstawowy"/>
        <w:ind w:firstLine="708"/>
        <w:rPr>
          <w:rFonts w:ascii="Arial" w:hAnsi="Arial" w:cs="Arial"/>
          <w:b/>
          <w:sz w:val="24"/>
        </w:rPr>
      </w:pPr>
    </w:p>
    <w:p w:rsidR="008D7746" w:rsidRDefault="008D7746" w:rsidP="0063776E">
      <w:pPr>
        <w:pStyle w:val="Tekstpodstawowy"/>
        <w:ind w:firstLine="708"/>
        <w:rPr>
          <w:rFonts w:ascii="Arial" w:hAnsi="Arial" w:cs="Arial"/>
          <w:b/>
          <w:sz w:val="24"/>
        </w:rPr>
      </w:pPr>
    </w:p>
    <w:p w:rsidR="008D7746" w:rsidRDefault="008D7746" w:rsidP="0063776E">
      <w:pPr>
        <w:pStyle w:val="Tekstpodstawowy"/>
        <w:ind w:firstLine="708"/>
        <w:rPr>
          <w:rFonts w:ascii="Arial" w:hAnsi="Arial" w:cs="Arial"/>
          <w:b/>
          <w:sz w:val="24"/>
        </w:rPr>
      </w:pPr>
    </w:p>
    <w:p w:rsidR="0063776E" w:rsidRPr="00E43D58" w:rsidRDefault="00E43D58" w:rsidP="00E43D58">
      <w:pPr>
        <w:pStyle w:val="Tekstpodstawowy"/>
        <w:spacing w:after="0" w:line="360" w:lineRule="auto"/>
        <w:ind w:left="3539" w:firstLine="709"/>
        <w:jc w:val="both"/>
        <w:rPr>
          <w:rFonts w:ascii="Arial" w:hAnsi="Arial" w:cs="Arial"/>
          <w:b/>
          <w:sz w:val="24"/>
        </w:rPr>
      </w:pPr>
      <w:r w:rsidRPr="00E43D58">
        <w:rPr>
          <w:rFonts w:ascii="Arial" w:hAnsi="Arial" w:cs="Arial"/>
          <w:b/>
          <w:sz w:val="24"/>
        </w:rPr>
        <w:t>Pkt 12</w:t>
      </w:r>
    </w:p>
    <w:p w:rsidR="00E43D58" w:rsidRPr="00E43D58" w:rsidRDefault="00E43D58" w:rsidP="00E43D58">
      <w:pPr>
        <w:pStyle w:val="Tekstpodstawowy"/>
        <w:spacing w:after="0" w:line="360" w:lineRule="auto"/>
        <w:jc w:val="both"/>
        <w:rPr>
          <w:rFonts w:ascii="Arial" w:hAnsi="Arial" w:cs="Arial"/>
          <w:b/>
          <w:sz w:val="24"/>
        </w:rPr>
      </w:pPr>
      <w:r w:rsidRPr="00E43D58">
        <w:rPr>
          <w:rFonts w:ascii="Arial" w:hAnsi="Arial" w:cs="Arial"/>
          <w:b/>
          <w:sz w:val="24"/>
          <w:lang w:eastAsia="pl-PL"/>
        </w:rPr>
        <w:t>Zapoznanie z informacją pt. „Zasady funkcjonowania Powiatowej Rady Działalności Pożytku Publicznego w Wieluniu”.</w:t>
      </w:r>
    </w:p>
    <w:p w:rsidR="00CE3AED" w:rsidRDefault="00CE3AED" w:rsidP="00965BCF">
      <w:pPr>
        <w:pStyle w:val="Tekstpodstawowy"/>
        <w:rPr>
          <w:lang w:eastAsia="pl-PL"/>
        </w:rPr>
      </w:pPr>
    </w:p>
    <w:p w:rsidR="00E43D58" w:rsidRDefault="00E43D58" w:rsidP="00965BCF">
      <w:pPr>
        <w:pStyle w:val="Tekstpodstawowy"/>
        <w:rPr>
          <w:lang w:eastAsia="pl-PL"/>
        </w:rPr>
      </w:pPr>
    </w:p>
    <w:p w:rsidR="00E25EC4" w:rsidRDefault="0034745E" w:rsidP="00E43D58">
      <w:pPr>
        <w:pStyle w:val="NormalnyWeb"/>
        <w:spacing w:before="0" w:beforeAutospacing="0" w:after="0" w:afterAutospacing="0" w:line="360" w:lineRule="auto"/>
        <w:ind w:firstLine="708"/>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E43D58">
        <w:rPr>
          <w:rFonts w:ascii="Arial" w:hAnsi="Arial" w:cs="Arial"/>
        </w:rPr>
        <w:t xml:space="preserve">powiedział, </w:t>
      </w:r>
      <w:r w:rsidR="00BC4B62">
        <w:rPr>
          <w:rFonts w:ascii="Arial" w:hAnsi="Arial" w:cs="Arial"/>
        </w:rPr>
        <w:br/>
      </w:r>
      <w:r w:rsidR="00E43D58">
        <w:rPr>
          <w:rFonts w:ascii="Arial" w:hAnsi="Arial" w:cs="Arial"/>
        </w:rPr>
        <w:t xml:space="preserve">że wszystko jest jasne. Stwierdził, że Zarząd </w:t>
      </w:r>
      <w:r w:rsidR="00BC4B62">
        <w:rPr>
          <w:rFonts w:ascii="Arial" w:hAnsi="Arial" w:cs="Arial"/>
        </w:rPr>
        <w:t xml:space="preserve">przez aklamację </w:t>
      </w:r>
      <w:r w:rsidR="00E43D58">
        <w:rPr>
          <w:rFonts w:ascii="Arial" w:hAnsi="Arial" w:cs="Arial"/>
        </w:rPr>
        <w:t xml:space="preserve">zapoznał się </w:t>
      </w:r>
      <w:r w:rsidR="00BC4B62">
        <w:rPr>
          <w:rFonts w:ascii="Arial" w:hAnsi="Arial" w:cs="Arial"/>
        </w:rPr>
        <w:br/>
        <w:t xml:space="preserve">z przedmiotową informacją, która będzie tematem obrad Komisji Edukacji </w:t>
      </w:r>
      <w:r w:rsidR="00BC4B62">
        <w:rPr>
          <w:rFonts w:ascii="Arial" w:hAnsi="Arial" w:cs="Arial"/>
        </w:rPr>
        <w:br/>
        <w:t xml:space="preserve">i Bezpieczeństwa Rady Powiatu w Wieluniu. </w:t>
      </w:r>
    </w:p>
    <w:p w:rsidR="00E25EC4" w:rsidRDefault="00E25EC4" w:rsidP="00CD1A4C">
      <w:pPr>
        <w:pStyle w:val="NormalnyWeb"/>
        <w:spacing w:before="0" w:beforeAutospacing="0" w:after="0" w:afterAutospacing="0" w:line="360" w:lineRule="auto"/>
        <w:ind w:firstLine="709"/>
        <w:jc w:val="both"/>
        <w:rPr>
          <w:rFonts w:ascii="Arial" w:hAnsi="Arial" w:cs="Arial"/>
        </w:rPr>
      </w:pPr>
    </w:p>
    <w:p w:rsidR="00247714" w:rsidRDefault="00247714" w:rsidP="00CD1A4C">
      <w:pPr>
        <w:pStyle w:val="NormalnyWeb"/>
        <w:spacing w:before="0" w:beforeAutospacing="0" w:after="0" w:afterAutospacing="0" w:line="360" w:lineRule="auto"/>
        <w:ind w:firstLine="709"/>
        <w:jc w:val="both"/>
        <w:rPr>
          <w:rFonts w:ascii="Arial" w:hAnsi="Arial" w:cs="Arial"/>
        </w:rPr>
      </w:pPr>
    </w:p>
    <w:p w:rsidR="00247714" w:rsidRDefault="00247714" w:rsidP="00CD1A4C">
      <w:pPr>
        <w:pStyle w:val="NormalnyWeb"/>
        <w:spacing w:before="0" w:beforeAutospacing="0" w:after="0" w:afterAutospacing="0" w:line="360" w:lineRule="auto"/>
        <w:ind w:firstLine="709"/>
        <w:jc w:val="both"/>
        <w:rPr>
          <w:rFonts w:ascii="Arial" w:hAnsi="Arial" w:cs="Arial"/>
        </w:rPr>
      </w:pPr>
    </w:p>
    <w:p w:rsidR="00E43D58" w:rsidRPr="00BC4B62" w:rsidRDefault="00E25EC4" w:rsidP="00E43D58">
      <w:pPr>
        <w:spacing w:after="0" w:line="360" w:lineRule="auto"/>
        <w:jc w:val="both"/>
        <w:rPr>
          <w:rFonts w:ascii="Arial" w:hAnsi="Arial" w:cs="Arial"/>
          <w:i/>
          <w:sz w:val="24"/>
        </w:rPr>
      </w:pPr>
      <w:r>
        <w:rPr>
          <w:rFonts w:ascii="Arial" w:hAnsi="Arial" w:cs="Arial"/>
        </w:rPr>
        <w:t xml:space="preserve"> </w:t>
      </w:r>
      <w:r w:rsidR="00BC4B62">
        <w:rPr>
          <w:rFonts w:ascii="Arial" w:hAnsi="Arial" w:cs="Arial"/>
        </w:rPr>
        <w:tab/>
      </w:r>
      <w:r w:rsidR="00E43D58" w:rsidRPr="00BC4B62">
        <w:rPr>
          <w:rFonts w:ascii="Arial" w:hAnsi="Arial" w:cs="Arial"/>
          <w:i/>
          <w:sz w:val="24"/>
          <w:lang w:eastAsia="pl-PL"/>
        </w:rPr>
        <w:t xml:space="preserve">Zarząd Powiatu w Wieluniu przez aklamację zapoznał się z informacją </w:t>
      </w:r>
      <w:r w:rsidR="00BC4B62">
        <w:rPr>
          <w:rFonts w:ascii="Arial" w:hAnsi="Arial" w:cs="Arial"/>
          <w:i/>
          <w:sz w:val="24"/>
          <w:lang w:eastAsia="pl-PL"/>
        </w:rPr>
        <w:br/>
      </w:r>
      <w:r w:rsidR="00E43D58" w:rsidRPr="00BC4B62">
        <w:rPr>
          <w:rFonts w:ascii="Arial" w:hAnsi="Arial" w:cs="Arial"/>
          <w:i/>
          <w:sz w:val="24"/>
          <w:lang w:eastAsia="pl-PL"/>
        </w:rPr>
        <w:t xml:space="preserve">pt. „Zasady funkcjonowania Powiatowej Rady Działalności Pożytku Publicznego </w:t>
      </w:r>
      <w:r w:rsidR="00BC4B62">
        <w:rPr>
          <w:rFonts w:ascii="Arial" w:hAnsi="Arial" w:cs="Arial"/>
          <w:i/>
          <w:sz w:val="24"/>
          <w:lang w:eastAsia="pl-PL"/>
        </w:rPr>
        <w:br/>
      </w:r>
      <w:r w:rsidR="00E43D58" w:rsidRPr="00BC4B62">
        <w:rPr>
          <w:rFonts w:ascii="Arial" w:hAnsi="Arial" w:cs="Arial"/>
          <w:i/>
          <w:sz w:val="24"/>
          <w:lang w:eastAsia="pl-PL"/>
        </w:rPr>
        <w:t>w Wieluniu”.</w:t>
      </w:r>
      <w:r w:rsidR="00BC4B62">
        <w:rPr>
          <w:rFonts w:ascii="Arial" w:hAnsi="Arial" w:cs="Arial"/>
          <w:i/>
          <w:sz w:val="24"/>
          <w:lang w:eastAsia="pl-PL"/>
        </w:rPr>
        <w:t xml:space="preserve"> </w:t>
      </w:r>
      <w:r w:rsidR="00BC4B62">
        <w:rPr>
          <w:rFonts w:ascii="Arial" w:hAnsi="Arial" w:cs="Arial"/>
          <w:i/>
          <w:sz w:val="24"/>
          <w:lang w:eastAsia="pl-PL"/>
        </w:rPr>
        <w:tab/>
      </w:r>
      <w:r w:rsidR="00BC4B62">
        <w:rPr>
          <w:rFonts w:ascii="Arial" w:hAnsi="Arial" w:cs="Arial"/>
          <w:i/>
          <w:sz w:val="24"/>
          <w:lang w:eastAsia="pl-PL"/>
        </w:rPr>
        <w:tab/>
      </w:r>
      <w:r w:rsidR="00BC4B62">
        <w:rPr>
          <w:rFonts w:ascii="Arial" w:hAnsi="Arial" w:cs="Arial"/>
          <w:i/>
          <w:sz w:val="24"/>
          <w:lang w:eastAsia="pl-PL"/>
        </w:rPr>
        <w:tab/>
      </w:r>
      <w:r w:rsidR="00BC4B62">
        <w:rPr>
          <w:rFonts w:ascii="Arial" w:hAnsi="Arial" w:cs="Arial"/>
          <w:i/>
          <w:sz w:val="24"/>
          <w:lang w:eastAsia="pl-PL"/>
        </w:rPr>
        <w:tab/>
      </w:r>
      <w:r w:rsidR="00BC4B62">
        <w:rPr>
          <w:rFonts w:ascii="Arial" w:hAnsi="Arial" w:cs="Arial"/>
          <w:i/>
          <w:sz w:val="24"/>
          <w:lang w:eastAsia="pl-PL"/>
        </w:rPr>
        <w:tab/>
      </w:r>
      <w:r w:rsidR="00BC4B62">
        <w:rPr>
          <w:rFonts w:ascii="Arial" w:hAnsi="Arial" w:cs="Arial"/>
          <w:i/>
          <w:sz w:val="24"/>
          <w:lang w:eastAsia="pl-PL"/>
        </w:rPr>
        <w:tab/>
      </w:r>
      <w:r w:rsidR="00BC4B62">
        <w:rPr>
          <w:rFonts w:ascii="Arial" w:hAnsi="Arial" w:cs="Arial"/>
          <w:i/>
          <w:sz w:val="24"/>
          <w:lang w:eastAsia="pl-PL"/>
        </w:rPr>
        <w:tab/>
      </w:r>
      <w:r w:rsidR="00BC4B62">
        <w:rPr>
          <w:rFonts w:ascii="Arial" w:hAnsi="Arial" w:cs="Arial"/>
          <w:i/>
          <w:sz w:val="24"/>
          <w:lang w:eastAsia="pl-PL"/>
        </w:rPr>
        <w:tab/>
      </w:r>
      <w:r w:rsidR="00BC4B62">
        <w:rPr>
          <w:rFonts w:ascii="Arial" w:hAnsi="Arial" w:cs="Arial"/>
          <w:i/>
          <w:sz w:val="24"/>
          <w:lang w:eastAsia="pl-PL"/>
        </w:rPr>
        <w:tab/>
      </w:r>
      <w:r w:rsidR="00BC4B62">
        <w:rPr>
          <w:rFonts w:ascii="Arial" w:hAnsi="Arial" w:cs="Arial"/>
          <w:i/>
          <w:sz w:val="24"/>
          <w:lang w:eastAsia="pl-PL"/>
        </w:rPr>
        <w:tab/>
      </w:r>
      <w:r w:rsidR="00BC4B62">
        <w:rPr>
          <w:rFonts w:ascii="Arial" w:hAnsi="Arial" w:cs="Arial"/>
          <w:i/>
          <w:sz w:val="24"/>
          <w:lang w:eastAsia="pl-PL"/>
        </w:rPr>
        <w:tab/>
        <w:t xml:space="preserve">Materiał w ww. sprawie stanowi załącznik do protokołu. </w:t>
      </w:r>
    </w:p>
    <w:p w:rsidR="00E000D1" w:rsidRPr="00BC4B62" w:rsidRDefault="00E000D1" w:rsidP="00CD1A4C">
      <w:pPr>
        <w:pStyle w:val="NormalnyWeb"/>
        <w:spacing w:before="0" w:beforeAutospacing="0" w:after="0" w:afterAutospacing="0" w:line="360" w:lineRule="auto"/>
        <w:ind w:firstLine="709"/>
        <w:jc w:val="both"/>
        <w:rPr>
          <w:rFonts w:ascii="Arial" w:hAnsi="Arial" w:cs="Arial"/>
          <w:i/>
        </w:rPr>
      </w:pPr>
    </w:p>
    <w:p w:rsidR="00CD1A4C" w:rsidRPr="00AC059E" w:rsidRDefault="00AC059E" w:rsidP="00AC059E">
      <w:pPr>
        <w:pStyle w:val="Nagwek1"/>
        <w:numPr>
          <w:ilvl w:val="0"/>
          <w:numId w:val="0"/>
        </w:numPr>
        <w:spacing w:before="0" w:line="360" w:lineRule="auto"/>
        <w:ind w:left="3540" w:firstLine="708"/>
        <w:jc w:val="both"/>
        <w:rPr>
          <w:rFonts w:ascii="Arial" w:hAnsi="Arial" w:cs="Arial"/>
          <w:b/>
          <w:color w:val="auto"/>
          <w:sz w:val="24"/>
          <w:szCs w:val="24"/>
        </w:rPr>
      </w:pPr>
      <w:r w:rsidRPr="00AC059E">
        <w:rPr>
          <w:rFonts w:ascii="Arial" w:hAnsi="Arial" w:cs="Arial"/>
          <w:b/>
          <w:color w:val="auto"/>
          <w:sz w:val="24"/>
          <w:szCs w:val="24"/>
        </w:rPr>
        <w:lastRenderedPageBreak/>
        <w:t>Pkt 13</w:t>
      </w:r>
    </w:p>
    <w:p w:rsidR="00AC059E" w:rsidRPr="00AC059E" w:rsidRDefault="00AC059E" w:rsidP="00AC059E">
      <w:pPr>
        <w:pStyle w:val="Nagwek1"/>
        <w:numPr>
          <w:ilvl w:val="0"/>
          <w:numId w:val="0"/>
        </w:numPr>
        <w:spacing w:before="0" w:line="360" w:lineRule="auto"/>
        <w:jc w:val="both"/>
        <w:rPr>
          <w:rFonts w:ascii="Arial" w:hAnsi="Arial" w:cs="Arial"/>
          <w:b/>
          <w:color w:val="auto"/>
          <w:sz w:val="24"/>
          <w:szCs w:val="24"/>
          <w:lang w:eastAsia="pl-PL"/>
        </w:rPr>
      </w:pPr>
      <w:r w:rsidRPr="00AC059E">
        <w:rPr>
          <w:rFonts w:ascii="Arial" w:hAnsi="Arial" w:cs="Arial"/>
          <w:b/>
          <w:color w:val="auto"/>
          <w:sz w:val="24"/>
          <w:szCs w:val="24"/>
          <w:lang w:eastAsia="pl-PL"/>
        </w:rPr>
        <w:t>Analiza sprawozdania Dyrektora Samodzielnego Publicznego Zakładu Opieki Zdrowotnej w Wieluniu o przychodach, kosztach i wynik</w:t>
      </w:r>
      <w:r>
        <w:rPr>
          <w:rFonts w:ascii="Arial" w:hAnsi="Arial" w:cs="Arial"/>
          <w:b/>
          <w:color w:val="auto"/>
          <w:sz w:val="24"/>
          <w:szCs w:val="24"/>
          <w:lang w:eastAsia="pl-PL"/>
        </w:rPr>
        <w:t xml:space="preserve">u finansowym SP ZOZ w Wieluniu </w:t>
      </w:r>
      <w:r w:rsidRPr="00AC059E">
        <w:rPr>
          <w:rFonts w:ascii="Arial" w:hAnsi="Arial" w:cs="Arial"/>
          <w:b/>
          <w:color w:val="auto"/>
          <w:sz w:val="24"/>
          <w:szCs w:val="24"/>
          <w:lang w:eastAsia="pl-PL"/>
        </w:rPr>
        <w:t xml:space="preserve">za trzy kwartały 2021 r. </w:t>
      </w:r>
      <w:r w:rsidRPr="00AC059E">
        <w:rPr>
          <w:rFonts w:ascii="Arial" w:hAnsi="Arial" w:cs="Arial"/>
          <w:b/>
          <w:i/>
          <w:color w:val="auto"/>
          <w:sz w:val="24"/>
          <w:szCs w:val="24"/>
          <w:lang w:eastAsia="pl-PL"/>
        </w:rPr>
        <w:t>(sprawozdanie z wykonania planu finansowego)</w:t>
      </w:r>
      <w:r w:rsidRPr="00AC059E">
        <w:rPr>
          <w:rFonts w:ascii="Arial" w:hAnsi="Arial" w:cs="Arial"/>
          <w:b/>
          <w:color w:val="auto"/>
          <w:sz w:val="24"/>
          <w:szCs w:val="24"/>
          <w:lang w:eastAsia="pl-PL"/>
        </w:rPr>
        <w:t xml:space="preserve">. </w:t>
      </w:r>
    </w:p>
    <w:p w:rsidR="00AC059E" w:rsidRDefault="00AC059E" w:rsidP="00CF67FD">
      <w:pPr>
        <w:pStyle w:val="NormalnyWeb"/>
        <w:spacing w:before="0" w:beforeAutospacing="0" w:after="0" w:afterAutospacing="0" w:line="360" w:lineRule="auto"/>
        <w:jc w:val="both"/>
        <w:rPr>
          <w:rFonts w:ascii="Arial" w:hAnsi="Arial" w:cs="Arial"/>
        </w:rPr>
      </w:pPr>
    </w:p>
    <w:p w:rsidR="00665226" w:rsidRDefault="00665226" w:rsidP="00CF67FD">
      <w:pPr>
        <w:pStyle w:val="NormalnyWeb"/>
        <w:spacing w:before="0" w:beforeAutospacing="0" w:after="0" w:afterAutospacing="0" w:line="360" w:lineRule="auto"/>
        <w:ind w:firstLine="709"/>
        <w:jc w:val="both"/>
        <w:rPr>
          <w:rFonts w:ascii="Arial" w:hAnsi="Arial" w:cs="Arial"/>
        </w:rPr>
      </w:pPr>
    </w:p>
    <w:p w:rsidR="00AC059E" w:rsidRDefault="00AC059E"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AC059E">
        <w:rPr>
          <w:rFonts w:ascii="Arial" w:hAnsi="Arial" w:cs="Arial"/>
        </w:rPr>
        <w:t xml:space="preserve">odniósł się </w:t>
      </w:r>
      <w:r>
        <w:rPr>
          <w:rFonts w:ascii="Arial" w:hAnsi="Arial" w:cs="Arial"/>
        </w:rPr>
        <w:br/>
      </w:r>
      <w:r w:rsidRPr="00AC059E">
        <w:rPr>
          <w:rFonts w:ascii="Arial" w:hAnsi="Arial" w:cs="Arial"/>
        </w:rPr>
        <w:t>do zapisu</w:t>
      </w:r>
      <w:r w:rsidR="008D7746">
        <w:rPr>
          <w:rFonts w:ascii="Arial" w:hAnsi="Arial" w:cs="Arial"/>
        </w:rPr>
        <w:t>:</w:t>
      </w:r>
      <w:r w:rsidRPr="00AC059E">
        <w:rPr>
          <w:rFonts w:ascii="Arial" w:hAnsi="Arial" w:cs="Arial"/>
        </w:rPr>
        <w:t xml:space="preserve"> </w:t>
      </w:r>
      <w:r w:rsidRPr="00AC059E">
        <w:rPr>
          <w:rFonts w:ascii="Arial" w:hAnsi="Arial" w:cs="Arial"/>
          <w:i/>
        </w:rPr>
        <w:t xml:space="preserve">wynik finansowy po uwzględnieniu amortyzacji </w:t>
      </w:r>
      <w:r>
        <w:rPr>
          <w:rFonts w:ascii="Arial" w:hAnsi="Arial" w:cs="Arial"/>
          <w:i/>
        </w:rPr>
        <w:t>-</w:t>
      </w:r>
      <w:r w:rsidRPr="00AC059E">
        <w:rPr>
          <w:rFonts w:ascii="Arial" w:hAnsi="Arial" w:cs="Arial"/>
          <w:i/>
        </w:rPr>
        <w:t xml:space="preserve"> Strata -</w:t>
      </w:r>
      <w:r>
        <w:rPr>
          <w:rFonts w:ascii="Arial" w:hAnsi="Arial" w:cs="Arial"/>
          <w:i/>
        </w:rPr>
        <w:t xml:space="preserve"> </w:t>
      </w:r>
      <w:r w:rsidRPr="00AC059E">
        <w:rPr>
          <w:rFonts w:ascii="Arial" w:hAnsi="Arial" w:cs="Arial"/>
          <w:i/>
        </w:rPr>
        <w:t>971</w:t>
      </w:r>
      <w:r>
        <w:rPr>
          <w:rFonts w:ascii="Arial" w:hAnsi="Arial" w:cs="Arial"/>
          <w:i/>
        </w:rPr>
        <w:t> </w:t>
      </w:r>
      <w:r w:rsidRPr="00AC059E">
        <w:rPr>
          <w:rFonts w:ascii="Arial" w:hAnsi="Arial" w:cs="Arial"/>
          <w:i/>
        </w:rPr>
        <w:t>000 zł</w:t>
      </w:r>
      <w:r w:rsidRPr="00AC059E">
        <w:rPr>
          <w:rFonts w:ascii="Arial" w:hAnsi="Arial" w:cs="Arial"/>
        </w:rPr>
        <w:t xml:space="preserve">. </w:t>
      </w:r>
    </w:p>
    <w:p w:rsidR="00AC059E" w:rsidRPr="00AC059E" w:rsidRDefault="00AC059E" w:rsidP="00CF67FD">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rPr>
        <w:t xml:space="preserve"> wyjaśniła, że - 971 000 zł to jest plan na ten rok, a wykonanie jest na sprawozdaniu obok. </w:t>
      </w:r>
    </w:p>
    <w:p w:rsidR="00AC059E" w:rsidRPr="00AC059E" w:rsidRDefault="00AC059E"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AC059E">
        <w:rPr>
          <w:rFonts w:ascii="Arial" w:hAnsi="Arial" w:cs="Arial"/>
        </w:rPr>
        <w:t xml:space="preserve">udzielił głosu radnemu Wojcieszakowi. </w:t>
      </w:r>
    </w:p>
    <w:p w:rsidR="00AC059E" w:rsidRPr="009F0F49" w:rsidRDefault="00AC059E" w:rsidP="00CF67FD">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Henryk Wojcieszak – członek Zarządu </w:t>
      </w:r>
      <w:r w:rsidRPr="009F0F49">
        <w:rPr>
          <w:rFonts w:ascii="Arial" w:hAnsi="Arial" w:cs="Arial"/>
        </w:rPr>
        <w:t>powiedział, że najpierw jest sprawozdani</w:t>
      </w:r>
      <w:r w:rsidR="009F0F49" w:rsidRPr="009F0F49">
        <w:rPr>
          <w:rFonts w:ascii="Arial" w:hAnsi="Arial" w:cs="Arial"/>
        </w:rPr>
        <w:t xml:space="preserve">e z wykonania planu finansowego, ale ten plan finansowy był jak gdyby zmieniony przed wyliczeniem tego. </w:t>
      </w:r>
    </w:p>
    <w:p w:rsidR="00AC059E" w:rsidRDefault="009F0F49" w:rsidP="00CF67FD">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9F0F49">
        <w:rPr>
          <w:rFonts w:ascii="Arial" w:hAnsi="Arial" w:cs="Arial"/>
        </w:rPr>
        <w:t xml:space="preserve">poinformowała, że wyliczenie jest po tej zmianie z tym, że ogółem kwoty planu się </w:t>
      </w:r>
      <w:r>
        <w:rPr>
          <w:rFonts w:ascii="Arial" w:hAnsi="Arial" w:cs="Arial"/>
        </w:rPr>
        <w:br/>
      </w:r>
      <w:r w:rsidRPr="009F0F49">
        <w:rPr>
          <w:rFonts w:ascii="Arial" w:hAnsi="Arial" w:cs="Arial"/>
        </w:rPr>
        <w:t>nie zmienił</w:t>
      </w:r>
      <w:r>
        <w:rPr>
          <w:rFonts w:ascii="Arial" w:hAnsi="Arial" w:cs="Arial"/>
        </w:rPr>
        <w:t xml:space="preserve">y tylko środki są przerzucone, zaliczone tak jakby na inne składniki planu, żeby utrzymać np. poziom procentowy mniej więcej wszystko na jednym poziomie tak jak się to kształtuje, bo mają już pogląd w pozycji trzech kwartałów. </w:t>
      </w:r>
    </w:p>
    <w:p w:rsidR="00194D61" w:rsidRPr="00AC059E" w:rsidRDefault="00194D61" w:rsidP="00194D61">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AC059E">
        <w:rPr>
          <w:rFonts w:ascii="Arial" w:hAnsi="Arial" w:cs="Arial"/>
        </w:rPr>
        <w:t xml:space="preserve">udzielił głosu radnemu Wojcieszakowi. </w:t>
      </w:r>
    </w:p>
    <w:p w:rsidR="00194D61" w:rsidRPr="00194D61" w:rsidRDefault="00194D61" w:rsidP="00194D61">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Henryk Wojcieszak – członek Zarządu </w:t>
      </w:r>
      <w:r w:rsidRPr="00194D61">
        <w:rPr>
          <w:rFonts w:ascii="Arial" w:hAnsi="Arial" w:cs="Arial"/>
        </w:rPr>
        <w:t xml:space="preserve">zapytał, czy jeśli mamy stratę </w:t>
      </w:r>
      <w:r w:rsidR="003B692E">
        <w:rPr>
          <w:rFonts w:ascii="Arial" w:hAnsi="Arial" w:cs="Arial"/>
        </w:rPr>
        <w:br/>
      </w:r>
      <w:r w:rsidRPr="00194D61">
        <w:rPr>
          <w:rFonts w:ascii="Arial" w:hAnsi="Arial" w:cs="Arial"/>
        </w:rPr>
        <w:t>– 971 000 zł…</w:t>
      </w:r>
    </w:p>
    <w:p w:rsidR="00194D61" w:rsidRDefault="00194D61" w:rsidP="00194D61">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194D61">
        <w:rPr>
          <w:rFonts w:ascii="Arial" w:hAnsi="Arial" w:cs="Arial"/>
        </w:rPr>
        <w:t>przerwała wypowiedź pana radnego mówiąc, ż</w:t>
      </w:r>
      <w:r>
        <w:rPr>
          <w:rFonts w:ascii="Arial" w:hAnsi="Arial" w:cs="Arial"/>
        </w:rPr>
        <w:t>e nie ma straty,</w:t>
      </w:r>
      <w:r w:rsidRPr="00194D61">
        <w:rPr>
          <w:rFonts w:ascii="Arial" w:hAnsi="Arial" w:cs="Arial"/>
        </w:rPr>
        <w:t xml:space="preserve"> na pl</w:t>
      </w:r>
      <w:r>
        <w:rPr>
          <w:rFonts w:ascii="Arial" w:hAnsi="Arial" w:cs="Arial"/>
        </w:rPr>
        <w:t xml:space="preserve">usie </w:t>
      </w:r>
      <w:r w:rsidR="003B692E">
        <w:rPr>
          <w:rFonts w:ascii="Arial" w:hAnsi="Arial" w:cs="Arial"/>
        </w:rPr>
        <w:t xml:space="preserve">jest </w:t>
      </w:r>
      <w:r w:rsidR="003B692E">
        <w:rPr>
          <w:rFonts w:ascii="Arial" w:hAnsi="Arial" w:cs="Arial"/>
        </w:rPr>
        <w:br/>
      </w:r>
      <w:r>
        <w:rPr>
          <w:rFonts w:ascii="Arial" w:hAnsi="Arial" w:cs="Arial"/>
        </w:rPr>
        <w:t xml:space="preserve">317 000 zł na ten moment. </w:t>
      </w:r>
    </w:p>
    <w:p w:rsidR="00194D61" w:rsidRPr="00E84DBE" w:rsidRDefault="00E84DBE" w:rsidP="00194D61">
      <w:pPr>
        <w:pStyle w:val="NormalnyWeb"/>
        <w:spacing w:before="0" w:beforeAutospacing="0" w:after="0" w:afterAutospacing="0" w:line="360" w:lineRule="auto"/>
        <w:ind w:firstLine="709"/>
        <w:jc w:val="both"/>
        <w:rPr>
          <w:rFonts w:ascii="Arial" w:hAnsi="Arial" w:cs="Arial"/>
          <w:b/>
        </w:rPr>
      </w:pPr>
      <w:r w:rsidRPr="00E84DBE">
        <w:rPr>
          <w:rFonts w:ascii="Arial" w:hAnsi="Arial" w:cs="Arial"/>
          <w:b/>
        </w:rPr>
        <w:t xml:space="preserve">Pan Krzysztof Dziuba – wicestarosta wieluński </w:t>
      </w:r>
      <w:r w:rsidRPr="00E84DBE">
        <w:rPr>
          <w:rFonts w:ascii="Arial" w:hAnsi="Arial" w:cs="Arial"/>
        </w:rPr>
        <w:t>zapytał, czy pani księgowa przewiduje coś jeszcze</w:t>
      </w:r>
      <w:r w:rsidR="003B692E">
        <w:rPr>
          <w:rFonts w:ascii="Arial" w:hAnsi="Arial" w:cs="Arial"/>
        </w:rPr>
        <w:t>,</w:t>
      </w:r>
      <w:r w:rsidRPr="00E84DBE">
        <w:rPr>
          <w:rFonts w:ascii="Arial" w:hAnsi="Arial" w:cs="Arial"/>
        </w:rPr>
        <w:t xml:space="preserve"> co się może za te dwa miesiące zadziać.</w:t>
      </w:r>
      <w:r>
        <w:rPr>
          <w:rFonts w:ascii="Arial" w:hAnsi="Arial" w:cs="Arial"/>
          <w:b/>
        </w:rPr>
        <w:t xml:space="preserve"> </w:t>
      </w:r>
    </w:p>
    <w:p w:rsidR="009F0F49" w:rsidRDefault="00E84DBE" w:rsidP="00CF67FD">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E84DBE">
        <w:rPr>
          <w:rFonts w:ascii="Arial" w:hAnsi="Arial" w:cs="Arial"/>
        </w:rPr>
        <w:t>odpowiedziała, że na pewno dużym plusem było zwiększenie przez Fundusz ryczał</w:t>
      </w:r>
      <w:r>
        <w:rPr>
          <w:rFonts w:ascii="Arial" w:hAnsi="Arial" w:cs="Arial"/>
        </w:rPr>
        <w:t>tu, który jest utrzymany i dostali wyrównanie od 1</w:t>
      </w:r>
      <w:r w:rsidR="003B692E">
        <w:rPr>
          <w:rFonts w:ascii="Arial" w:hAnsi="Arial" w:cs="Arial"/>
        </w:rPr>
        <w:t xml:space="preserve">.01.2020 r. do grudnia 2021 r. </w:t>
      </w:r>
      <w:r w:rsidR="003B692E">
        <w:rPr>
          <w:rFonts w:ascii="Arial" w:hAnsi="Arial" w:cs="Arial"/>
        </w:rPr>
        <w:lastRenderedPageBreak/>
        <w:t>T</w:t>
      </w:r>
      <w:r>
        <w:rPr>
          <w:rFonts w:ascii="Arial" w:hAnsi="Arial" w:cs="Arial"/>
        </w:rPr>
        <w:t xml:space="preserve">o była dosyć duża kwota 1 300 000 zł, dlatego też ten wynik dobrze wygląda. Dodała, że wszystkiego nie można przewidzieć tym bardziej, że </w:t>
      </w:r>
      <w:r w:rsidR="009B76A0">
        <w:rPr>
          <w:rFonts w:ascii="Arial" w:hAnsi="Arial" w:cs="Arial"/>
        </w:rPr>
        <w:t xml:space="preserve">z powrotem </w:t>
      </w:r>
      <w:r>
        <w:rPr>
          <w:rFonts w:ascii="Arial" w:hAnsi="Arial" w:cs="Arial"/>
        </w:rPr>
        <w:t xml:space="preserve">wchodzimy w </w:t>
      </w:r>
      <w:proofErr w:type="spellStart"/>
      <w:r>
        <w:rPr>
          <w:rFonts w:ascii="Arial" w:hAnsi="Arial" w:cs="Arial"/>
        </w:rPr>
        <w:t>covid</w:t>
      </w:r>
      <w:proofErr w:type="spellEnd"/>
      <w:r w:rsidR="009B76A0">
        <w:rPr>
          <w:rFonts w:ascii="Arial" w:hAnsi="Arial" w:cs="Arial"/>
        </w:rPr>
        <w:t xml:space="preserve">. Zanim jechała na dzisiejsze posiedzenie Zarządu przyszło zarządzenie, że wiadomo otwarli oddział 2.11., ale już jest zarządzenie, że muszą zapewnić </w:t>
      </w:r>
      <w:r w:rsidR="00B7564F">
        <w:rPr>
          <w:rFonts w:ascii="Arial" w:hAnsi="Arial" w:cs="Arial"/>
        </w:rPr>
        <w:t>łóżka</w:t>
      </w:r>
      <w:r w:rsidR="009B76A0">
        <w:rPr>
          <w:rFonts w:ascii="Arial" w:hAnsi="Arial" w:cs="Arial"/>
        </w:rPr>
        <w:t xml:space="preserve"> respiratorowe, łóżka na OIOM </w:t>
      </w:r>
      <w:r w:rsidR="009B76A0" w:rsidRPr="009B76A0">
        <w:rPr>
          <w:rFonts w:ascii="Arial" w:hAnsi="Arial" w:cs="Arial"/>
          <w:i/>
        </w:rPr>
        <w:t>(Oddział Intensywnej Opieki Medycznej</w:t>
      </w:r>
      <w:r w:rsidR="009B76A0">
        <w:rPr>
          <w:rFonts w:ascii="Arial" w:hAnsi="Arial" w:cs="Arial"/>
        </w:rPr>
        <w:t>)</w:t>
      </w:r>
      <w:r w:rsidR="00B7564F">
        <w:rPr>
          <w:rFonts w:ascii="Arial" w:hAnsi="Arial" w:cs="Arial"/>
        </w:rPr>
        <w:t>, łóżka izolacyjne tak, że z 20 robi się już 30. Dodał</w:t>
      </w:r>
      <w:r w:rsidR="003B692E">
        <w:rPr>
          <w:rFonts w:ascii="Arial" w:hAnsi="Arial" w:cs="Arial"/>
        </w:rPr>
        <w:t>a</w:t>
      </w:r>
      <w:r w:rsidR="00B7564F">
        <w:rPr>
          <w:rFonts w:ascii="Arial" w:hAnsi="Arial" w:cs="Arial"/>
        </w:rPr>
        <w:t xml:space="preserve">, że kosztem otwarcia oddziału </w:t>
      </w:r>
      <w:proofErr w:type="spellStart"/>
      <w:r w:rsidR="00B7564F">
        <w:rPr>
          <w:rFonts w:ascii="Arial" w:hAnsi="Arial" w:cs="Arial"/>
        </w:rPr>
        <w:t>covidowego</w:t>
      </w:r>
      <w:proofErr w:type="spellEnd"/>
      <w:r w:rsidR="00B7564F">
        <w:rPr>
          <w:rFonts w:ascii="Arial" w:hAnsi="Arial" w:cs="Arial"/>
        </w:rPr>
        <w:t xml:space="preserve"> nie będzie wyłączony z pracy żaden inny oddział. Mieli zamykać rehabilitacje, ale udało się zgrać zespół ludzi, że mają obstawę tu i tu. </w:t>
      </w:r>
    </w:p>
    <w:p w:rsidR="00B7564F" w:rsidRPr="00B7564F" w:rsidRDefault="00B7564F" w:rsidP="00CF67FD">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Henryk Wojcieszak – członek Zarządu </w:t>
      </w:r>
      <w:r>
        <w:rPr>
          <w:rFonts w:ascii="Arial" w:hAnsi="Arial" w:cs="Arial"/>
        </w:rPr>
        <w:t>zap</w:t>
      </w:r>
      <w:r w:rsidRPr="00B7564F">
        <w:rPr>
          <w:rFonts w:ascii="Arial" w:hAnsi="Arial" w:cs="Arial"/>
        </w:rPr>
        <w:t xml:space="preserve">ytał, czy są zapłacone </w:t>
      </w:r>
      <w:proofErr w:type="spellStart"/>
      <w:r w:rsidRPr="00B7564F">
        <w:rPr>
          <w:rFonts w:ascii="Arial" w:hAnsi="Arial" w:cs="Arial"/>
        </w:rPr>
        <w:t>nadwykonania</w:t>
      </w:r>
      <w:proofErr w:type="spellEnd"/>
      <w:r w:rsidRPr="00B7564F">
        <w:rPr>
          <w:rFonts w:ascii="Arial" w:hAnsi="Arial" w:cs="Arial"/>
        </w:rPr>
        <w:t xml:space="preserve">. </w:t>
      </w:r>
    </w:p>
    <w:p w:rsidR="00B7564F" w:rsidRDefault="00B7564F" w:rsidP="00CF67FD">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B7564F">
        <w:rPr>
          <w:rFonts w:ascii="Arial" w:hAnsi="Arial" w:cs="Arial"/>
        </w:rPr>
        <w:t>odpowiedziała, że nie zapłacili.</w:t>
      </w:r>
    </w:p>
    <w:p w:rsidR="00C06BC2" w:rsidRDefault="00C06BC2" w:rsidP="00CF67FD">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Henryk Wojcieszak – członek Zarządu </w:t>
      </w:r>
      <w:r w:rsidRPr="00C06BC2">
        <w:rPr>
          <w:rFonts w:ascii="Arial" w:hAnsi="Arial" w:cs="Arial"/>
        </w:rPr>
        <w:t xml:space="preserve">stwierdził, że nadal mamy </w:t>
      </w:r>
      <w:r>
        <w:rPr>
          <w:rFonts w:ascii="Arial" w:hAnsi="Arial" w:cs="Arial"/>
        </w:rPr>
        <w:br/>
      </w:r>
      <w:r w:rsidRPr="00C06BC2">
        <w:rPr>
          <w:rFonts w:ascii="Arial" w:hAnsi="Arial" w:cs="Arial"/>
        </w:rPr>
        <w:t>w zapasie 400 tys. zł</w:t>
      </w:r>
      <w:r>
        <w:rPr>
          <w:rFonts w:ascii="Arial" w:hAnsi="Arial" w:cs="Arial"/>
        </w:rPr>
        <w:t>.</w:t>
      </w:r>
    </w:p>
    <w:p w:rsidR="00C72A66" w:rsidRDefault="00C06BC2" w:rsidP="00CF67FD">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C06BC2">
        <w:rPr>
          <w:rFonts w:ascii="Arial" w:hAnsi="Arial" w:cs="Arial"/>
        </w:rPr>
        <w:t>przekazała, że dyrektor zastanawiał się</w:t>
      </w:r>
      <w:r w:rsidR="00613CEF">
        <w:rPr>
          <w:rFonts w:ascii="Arial" w:hAnsi="Arial" w:cs="Arial"/>
        </w:rPr>
        <w:t>,</w:t>
      </w:r>
      <w:r w:rsidRPr="00C06BC2">
        <w:rPr>
          <w:rFonts w:ascii="Arial" w:hAnsi="Arial" w:cs="Arial"/>
        </w:rPr>
        <w:t xml:space="preserve"> czy nie zmniejszyć</w:t>
      </w:r>
      <w:r>
        <w:rPr>
          <w:rFonts w:ascii="Arial" w:hAnsi="Arial" w:cs="Arial"/>
          <w:b/>
        </w:rPr>
        <w:t xml:space="preserve"> </w:t>
      </w:r>
      <w:r w:rsidRPr="00C06BC2">
        <w:rPr>
          <w:rFonts w:ascii="Arial" w:hAnsi="Arial" w:cs="Arial"/>
        </w:rPr>
        <w:t>trochę wykonyw</w:t>
      </w:r>
      <w:r w:rsidR="00613CEF">
        <w:rPr>
          <w:rFonts w:ascii="Arial" w:hAnsi="Arial" w:cs="Arial"/>
        </w:rPr>
        <w:t>ania endoprotez, ale z kolei</w:t>
      </w:r>
      <w:r w:rsidRPr="00C06BC2">
        <w:rPr>
          <w:rFonts w:ascii="Arial" w:hAnsi="Arial" w:cs="Arial"/>
        </w:rPr>
        <w:t xml:space="preserve"> </w:t>
      </w:r>
      <w:r>
        <w:rPr>
          <w:rFonts w:ascii="Arial" w:hAnsi="Arial" w:cs="Arial"/>
        </w:rPr>
        <w:t>są oczekujący</w:t>
      </w:r>
      <w:r w:rsidR="00613CEF">
        <w:rPr>
          <w:rFonts w:ascii="Arial" w:hAnsi="Arial" w:cs="Arial"/>
        </w:rPr>
        <w:t xml:space="preserve"> ludzie</w:t>
      </w:r>
      <w:r>
        <w:rPr>
          <w:rFonts w:ascii="Arial" w:hAnsi="Arial" w:cs="Arial"/>
        </w:rPr>
        <w:t xml:space="preserve">, którzy porobili badania. </w:t>
      </w:r>
      <w:r w:rsidR="00C72A66">
        <w:rPr>
          <w:rFonts w:ascii="Arial" w:hAnsi="Arial" w:cs="Arial"/>
        </w:rPr>
        <w:t xml:space="preserve">Do tej pory </w:t>
      </w:r>
      <w:r w:rsidR="00613CEF">
        <w:rPr>
          <w:rFonts w:ascii="Arial" w:hAnsi="Arial" w:cs="Arial"/>
        </w:rPr>
        <w:br/>
      </w:r>
      <w:r w:rsidR="00C72A66">
        <w:rPr>
          <w:rFonts w:ascii="Arial" w:hAnsi="Arial" w:cs="Arial"/>
        </w:rPr>
        <w:t xml:space="preserve">nie zdarzyło się, żeby nie zapłacili szpitalowi za endoprotezy. </w:t>
      </w:r>
    </w:p>
    <w:p w:rsidR="00C72A66" w:rsidRDefault="00C72A66" w:rsidP="00C72A66">
      <w:pPr>
        <w:pStyle w:val="NormalnyWeb"/>
        <w:spacing w:before="0" w:beforeAutospacing="0" w:after="0" w:afterAutospacing="0" w:line="360" w:lineRule="auto"/>
        <w:ind w:firstLine="709"/>
        <w:jc w:val="both"/>
        <w:rPr>
          <w:rFonts w:ascii="Arial" w:hAnsi="Arial" w:cs="Arial"/>
        </w:rPr>
      </w:pPr>
      <w:r>
        <w:rPr>
          <w:rFonts w:ascii="Arial" w:hAnsi="Arial" w:cs="Arial"/>
        </w:rPr>
        <w:t xml:space="preserve">  </w:t>
      </w:r>
      <w:r>
        <w:rPr>
          <w:rFonts w:ascii="Arial" w:hAnsi="Arial" w:cs="Arial"/>
          <w:b/>
        </w:rPr>
        <w:t xml:space="preserve">Pan Henryk Wojcieszak – członek Zarządu </w:t>
      </w:r>
      <w:r>
        <w:rPr>
          <w:rFonts w:ascii="Arial" w:hAnsi="Arial" w:cs="Arial"/>
        </w:rPr>
        <w:t xml:space="preserve">zapytał, czy to niewykonanie  tamtego roku jak gdyby mamy </w:t>
      </w:r>
      <w:r w:rsidR="00613CEF">
        <w:rPr>
          <w:rFonts w:ascii="Arial" w:hAnsi="Arial" w:cs="Arial"/>
        </w:rPr>
        <w:t>jak to ujął „</w:t>
      </w:r>
      <w:r>
        <w:rPr>
          <w:rFonts w:ascii="Arial" w:hAnsi="Arial" w:cs="Arial"/>
        </w:rPr>
        <w:t>puszczone w niepamięć</w:t>
      </w:r>
      <w:r w:rsidR="00613CEF">
        <w:rPr>
          <w:rFonts w:ascii="Arial" w:hAnsi="Arial" w:cs="Arial"/>
        </w:rPr>
        <w:t>”</w:t>
      </w:r>
      <w:r>
        <w:rPr>
          <w:rFonts w:ascii="Arial" w:hAnsi="Arial" w:cs="Arial"/>
        </w:rPr>
        <w:t xml:space="preserve">.  </w:t>
      </w:r>
    </w:p>
    <w:p w:rsidR="00C06BC2" w:rsidRDefault="00C72A66" w:rsidP="00C72A66">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C72A66">
        <w:rPr>
          <w:rFonts w:ascii="Arial" w:hAnsi="Arial" w:cs="Arial"/>
        </w:rPr>
        <w:t>odpowiedziała, że</w:t>
      </w:r>
      <w:r w:rsidR="007B37C0">
        <w:rPr>
          <w:rFonts w:ascii="Arial" w:hAnsi="Arial" w:cs="Arial"/>
        </w:rPr>
        <w:t xml:space="preserve"> dokładnie, bo</w:t>
      </w:r>
      <w:r w:rsidRPr="00C72A66">
        <w:rPr>
          <w:rFonts w:ascii="Arial" w:hAnsi="Arial" w:cs="Arial"/>
        </w:rPr>
        <w:t xml:space="preserve"> nie dostaliby też dodatkowych pieniędzy </w:t>
      </w:r>
      <w:r w:rsidRPr="007B37C0">
        <w:rPr>
          <w:rFonts w:ascii="Arial" w:hAnsi="Arial" w:cs="Arial"/>
        </w:rPr>
        <w:t xml:space="preserve">szczególnie, że </w:t>
      </w:r>
      <w:r w:rsidR="007B37C0" w:rsidRPr="007B37C0">
        <w:rPr>
          <w:rFonts w:ascii="Arial" w:hAnsi="Arial" w:cs="Arial"/>
        </w:rPr>
        <w:t xml:space="preserve">w sumie zadziało się tak, że to nie tylko w SP ZOZ w Wieluniu dodając, że to może w przyszłości rzutować na wyliczenie </w:t>
      </w:r>
      <w:r w:rsidR="002C2A5C">
        <w:rPr>
          <w:rFonts w:ascii="Arial" w:hAnsi="Arial" w:cs="Arial"/>
        </w:rPr>
        <w:t xml:space="preserve">wysokości </w:t>
      </w:r>
      <w:r w:rsidR="007B37C0" w:rsidRPr="007B37C0">
        <w:rPr>
          <w:rFonts w:ascii="Arial" w:hAnsi="Arial" w:cs="Arial"/>
        </w:rPr>
        <w:t xml:space="preserve">ryczałtu </w:t>
      </w:r>
      <w:r w:rsidR="002C2A5C">
        <w:rPr>
          <w:rFonts w:ascii="Arial" w:hAnsi="Arial" w:cs="Arial"/>
        </w:rPr>
        <w:br/>
      </w:r>
      <w:r w:rsidR="007B37C0" w:rsidRPr="007B37C0">
        <w:rPr>
          <w:rFonts w:ascii="Arial" w:hAnsi="Arial" w:cs="Arial"/>
        </w:rPr>
        <w:t>na przyszłe lata.</w:t>
      </w:r>
    </w:p>
    <w:p w:rsidR="002C2A5C" w:rsidRDefault="002C2A5C" w:rsidP="002C2A5C">
      <w:pPr>
        <w:pStyle w:val="NormalnyWeb"/>
        <w:spacing w:before="0" w:beforeAutospacing="0" w:after="0" w:afterAutospacing="0" w:line="360" w:lineRule="auto"/>
        <w:ind w:firstLine="709"/>
        <w:jc w:val="both"/>
        <w:rPr>
          <w:rFonts w:ascii="Arial" w:hAnsi="Arial" w:cs="Arial"/>
        </w:rPr>
      </w:pPr>
      <w:r>
        <w:rPr>
          <w:rFonts w:ascii="Arial" w:hAnsi="Arial" w:cs="Arial"/>
        </w:rPr>
        <w:t xml:space="preserve"> </w:t>
      </w:r>
      <w:r>
        <w:rPr>
          <w:rFonts w:ascii="Arial" w:hAnsi="Arial" w:cs="Arial"/>
          <w:b/>
        </w:rPr>
        <w:t xml:space="preserve">Pan Henryk Wojcieszak - członek Zarządu </w:t>
      </w:r>
      <w:r>
        <w:rPr>
          <w:rFonts w:ascii="Arial" w:hAnsi="Arial" w:cs="Arial"/>
        </w:rPr>
        <w:t xml:space="preserve">zapytał, czy w tym roku nam tego nie zaniżyło. </w:t>
      </w:r>
    </w:p>
    <w:p w:rsidR="002C2A5C" w:rsidRPr="007B37C0" w:rsidRDefault="002C2A5C" w:rsidP="002C2A5C">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2C2A5C">
        <w:rPr>
          <w:rFonts w:ascii="Arial" w:hAnsi="Arial" w:cs="Arial"/>
        </w:rPr>
        <w:t>odpowiedziała, że nie.</w:t>
      </w:r>
      <w:r>
        <w:rPr>
          <w:rFonts w:ascii="Arial" w:hAnsi="Arial" w:cs="Arial"/>
          <w:b/>
        </w:rPr>
        <w:t xml:space="preserve"> </w:t>
      </w:r>
    </w:p>
    <w:p w:rsidR="00C06BC2" w:rsidRPr="00A900EA" w:rsidRDefault="00C72A66"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A900EA" w:rsidRPr="00A900EA">
        <w:rPr>
          <w:rFonts w:ascii="Arial" w:hAnsi="Arial" w:cs="Arial"/>
        </w:rPr>
        <w:t xml:space="preserve">powiedział, </w:t>
      </w:r>
      <w:r w:rsidR="00A900EA">
        <w:rPr>
          <w:rFonts w:ascii="Arial" w:hAnsi="Arial" w:cs="Arial"/>
        </w:rPr>
        <w:br/>
      </w:r>
      <w:r w:rsidR="00A900EA" w:rsidRPr="00A900EA">
        <w:rPr>
          <w:rFonts w:ascii="Arial" w:hAnsi="Arial" w:cs="Arial"/>
        </w:rPr>
        <w:t xml:space="preserve">że nie ulega wątpliwości, że </w:t>
      </w:r>
      <w:r w:rsidR="00613CEF">
        <w:rPr>
          <w:rFonts w:ascii="Arial" w:hAnsi="Arial" w:cs="Arial"/>
        </w:rPr>
        <w:t>rosną koszty</w:t>
      </w:r>
      <w:r w:rsidR="00A900EA" w:rsidRPr="00A900EA">
        <w:rPr>
          <w:rFonts w:ascii="Arial" w:hAnsi="Arial" w:cs="Arial"/>
        </w:rPr>
        <w:t xml:space="preserve"> </w:t>
      </w:r>
      <w:r w:rsidR="00A900EA">
        <w:rPr>
          <w:rFonts w:ascii="Arial" w:hAnsi="Arial" w:cs="Arial"/>
        </w:rPr>
        <w:t xml:space="preserve">leków itp. i w ciągu ostatniego kwartału różne rzeczy mogą się zadziać. </w:t>
      </w:r>
    </w:p>
    <w:p w:rsidR="00B7564F" w:rsidRPr="00A900EA" w:rsidRDefault="00A900EA" w:rsidP="00CF67FD">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A900EA">
        <w:rPr>
          <w:rFonts w:ascii="Arial" w:hAnsi="Arial" w:cs="Arial"/>
        </w:rPr>
        <w:t>potwierdziła dodając, jak wzrosły same ceny uty</w:t>
      </w:r>
      <w:r w:rsidR="00613CEF">
        <w:rPr>
          <w:rFonts w:ascii="Arial" w:hAnsi="Arial" w:cs="Arial"/>
        </w:rPr>
        <w:t>lizacji odpadów niebezpiecznych</w:t>
      </w:r>
      <w:r>
        <w:rPr>
          <w:rFonts w:ascii="Arial" w:hAnsi="Arial" w:cs="Arial"/>
        </w:rPr>
        <w:t xml:space="preserve">, </w:t>
      </w:r>
      <w:r w:rsidR="00613CEF">
        <w:rPr>
          <w:rFonts w:ascii="Arial" w:hAnsi="Arial" w:cs="Arial"/>
        </w:rPr>
        <w:br/>
      </w:r>
      <w:r>
        <w:rPr>
          <w:rFonts w:ascii="Arial" w:hAnsi="Arial" w:cs="Arial"/>
        </w:rPr>
        <w:lastRenderedPageBreak/>
        <w:t xml:space="preserve">co jeszcze działo się w czasie jak był oddział </w:t>
      </w:r>
      <w:proofErr w:type="spellStart"/>
      <w:r>
        <w:rPr>
          <w:rFonts w:ascii="Arial" w:hAnsi="Arial" w:cs="Arial"/>
        </w:rPr>
        <w:t>covidowy</w:t>
      </w:r>
      <w:proofErr w:type="spellEnd"/>
      <w:r>
        <w:rPr>
          <w:rFonts w:ascii="Arial" w:hAnsi="Arial" w:cs="Arial"/>
        </w:rPr>
        <w:t>, a teraz znowu</w:t>
      </w:r>
      <w:r>
        <w:rPr>
          <w:rFonts w:ascii="Arial" w:hAnsi="Arial" w:cs="Arial"/>
        </w:rPr>
        <w:br/>
        <w:t xml:space="preserve">w to wchodzimy. </w:t>
      </w:r>
      <w:r w:rsidRPr="00A900EA">
        <w:rPr>
          <w:rFonts w:ascii="Arial" w:hAnsi="Arial" w:cs="Arial"/>
        </w:rPr>
        <w:t xml:space="preserve"> </w:t>
      </w:r>
    </w:p>
    <w:p w:rsidR="00E84DBE" w:rsidRPr="00A900EA" w:rsidRDefault="00A900EA"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A900EA">
        <w:rPr>
          <w:rFonts w:ascii="Arial" w:hAnsi="Arial" w:cs="Arial"/>
        </w:rPr>
        <w:t>zauważył, że jest za</w:t>
      </w:r>
      <w:r w:rsidR="00613CEF">
        <w:rPr>
          <w:rFonts w:ascii="Arial" w:hAnsi="Arial" w:cs="Arial"/>
        </w:rPr>
        <w:t>łączony plan finansowy i jest z</w:t>
      </w:r>
      <w:r w:rsidRPr="00A900EA">
        <w:rPr>
          <w:rFonts w:ascii="Arial" w:hAnsi="Arial" w:cs="Arial"/>
        </w:rPr>
        <w:t xml:space="preserve">miana. Zapytał, od kiedy </w:t>
      </w:r>
      <w:r w:rsidR="00613CEF">
        <w:rPr>
          <w:rFonts w:ascii="Arial" w:hAnsi="Arial" w:cs="Arial"/>
        </w:rPr>
        <w:t xml:space="preserve">jest </w:t>
      </w:r>
      <w:r w:rsidRPr="00A900EA">
        <w:rPr>
          <w:rFonts w:ascii="Arial" w:hAnsi="Arial" w:cs="Arial"/>
        </w:rPr>
        <w:t>ta zmian</w:t>
      </w:r>
      <w:r>
        <w:rPr>
          <w:rFonts w:ascii="Arial" w:hAnsi="Arial" w:cs="Arial"/>
        </w:rPr>
        <w:t>a</w:t>
      </w:r>
      <w:r w:rsidR="00613CEF">
        <w:rPr>
          <w:rFonts w:ascii="Arial" w:hAnsi="Arial" w:cs="Arial"/>
        </w:rPr>
        <w:t>.</w:t>
      </w:r>
    </w:p>
    <w:p w:rsidR="00AC059E" w:rsidRPr="00A900EA" w:rsidRDefault="00A900EA" w:rsidP="00CF67FD">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A900EA">
        <w:rPr>
          <w:rFonts w:ascii="Arial" w:hAnsi="Arial" w:cs="Arial"/>
        </w:rPr>
        <w:t xml:space="preserve">wyjaśniła, że tutaj plan jako taki kwotowo się nie zmieni, są zaznaczone </w:t>
      </w:r>
      <w:r>
        <w:rPr>
          <w:rFonts w:ascii="Arial" w:hAnsi="Arial" w:cs="Arial"/>
        </w:rPr>
        <w:br/>
      </w:r>
      <w:r w:rsidRPr="00A900EA">
        <w:rPr>
          <w:rFonts w:ascii="Arial" w:hAnsi="Arial" w:cs="Arial"/>
        </w:rPr>
        <w:t>na tej zmianie przesunię</w:t>
      </w:r>
      <w:r>
        <w:rPr>
          <w:rFonts w:ascii="Arial" w:hAnsi="Arial" w:cs="Arial"/>
        </w:rPr>
        <w:t xml:space="preserve">cia, żeby mniej więcej wykonanie procentowe utrzymać </w:t>
      </w:r>
      <w:r>
        <w:rPr>
          <w:rFonts w:ascii="Arial" w:hAnsi="Arial" w:cs="Arial"/>
        </w:rPr>
        <w:br/>
        <w:t xml:space="preserve">na takim samym poziomie. </w:t>
      </w:r>
    </w:p>
    <w:p w:rsidR="00AC059E" w:rsidRDefault="00A900EA"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CB71C1">
        <w:rPr>
          <w:rFonts w:ascii="Arial" w:hAnsi="Arial" w:cs="Arial"/>
        </w:rPr>
        <w:t xml:space="preserve">zapytał, </w:t>
      </w:r>
      <w:r w:rsidR="00613CEF">
        <w:rPr>
          <w:rFonts w:ascii="Arial" w:hAnsi="Arial" w:cs="Arial"/>
        </w:rPr>
        <w:br/>
      </w:r>
      <w:r w:rsidRPr="00CB71C1">
        <w:rPr>
          <w:rFonts w:ascii="Arial" w:hAnsi="Arial" w:cs="Arial"/>
        </w:rPr>
        <w:t xml:space="preserve">czy są pytania. </w:t>
      </w:r>
      <w:r w:rsidR="00CB71C1">
        <w:rPr>
          <w:rFonts w:ascii="Arial" w:hAnsi="Arial" w:cs="Arial"/>
        </w:rPr>
        <w:t>Udzielił głosu panu skarbnikowi.</w:t>
      </w:r>
    </w:p>
    <w:p w:rsidR="00CB71C1" w:rsidRDefault="00CB71C1" w:rsidP="00CF67FD">
      <w:pPr>
        <w:pStyle w:val="NormalnyWeb"/>
        <w:spacing w:before="0" w:beforeAutospacing="0" w:after="0" w:afterAutospacing="0" w:line="360" w:lineRule="auto"/>
        <w:ind w:firstLine="709"/>
        <w:jc w:val="both"/>
        <w:rPr>
          <w:rFonts w:ascii="Arial" w:hAnsi="Arial" w:cs="Arial"/>
        </w:rPr>
      </w:pPr>
      <w:r w:rsidRPr="00CB71C1">
        <w:rPr>
          <w:rFonts w:ascii="Arial" w:hAnsi="Arial" w:cs="Arial"/>
          <w:b/>
        </w:rPr>
        <w:t>Pan Przemysław Krężel – skarbnik powiatu</w:t>
      </w:r>
      <w:r>
        <w:rPr>
          <w:rFonts w:ascii="Arial" w:hAnsi="Arial" w:cs="Arial"/>
        </w:rPr>
        <w:t xml:space="preserve"> zapytał, dlaczego </w:t>
      </w:r>
      <w:r w:rsidR="00613CEF">
        <w:rPr>
          <w:rFonts w:ascii="Arial" w:hAnsi="Arial" w:cs="Arial"/>
        </w:rPr>
        <w:t xml:space="preserve">zakładamy </w:t>
      </w:r>
      <w:r w:rsidR="00613CEF">
        <w:rPr>
          <w:rFonts w:ascii="Arial" w:hAnsi="Arial" w:cs="Arial"/>
        </w:rPr>
        <w:br/>
        <w:t>tę</w:t>
      </w:r>
      <w:r w:rsidR="000306C3">
        <w:rPr>
          <w:rFonts w:ascii="Arial" w:hAnsi="Arial" w:cs="Arial"/>
        </w:rPr>
        <w:t xml:space="preserve"> stratę. </w:t>
      </w:r>
    </w:p>
    <w:p w:rsidR="000306C3" w:rsidRDefault="000306C3"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0306C3">
        <w:rPr>
          <w:rFonts w:ascii="Arial" w:hAnsi="Arial" w:cs="Arial"/>
        </w:rPr>
        <w:t xml:space="preserve">odpowiedział, </w:t>
      </w:r>
      <w:r>
        <w:rPr>
          <w:rFonts w:ascii="Arial" w:hAnsi="Arial" w:cs="Arial"/>
        </w:rPr>
        <w:br/>
      </w:r>
      <w:r w:rsidRPr="000306C3">
        <w:rPr>
          <w:rFonts w:ascii="Arial" w:hAnsi="Arial" w:cs="Arial"/>
        </w:rPr>
        <w:t>że nie został zmieniony plan i tak jest w dokumentach</w:t>
      </w:r>
      <w:r>
        <w:rPr>
          <w:rFonts w:ascii="Arial" w:hAnsi="Arial" w:cs="Arial"/>
        </w:rPr>
        <w:t>.</w:t>
      </w:r>
    </w:p>
    <w:p w:rsidR="000306C3" w:rsidRDefault="000306C3" w:rsidP="00CF67FD">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0306C3">
        <w:rPr>
          <w:rFonts w:ascii="Arial" w:hAnsi="Arial" w:cs="Arial"/>
        </w:rPr>
        <w:t>dodała, że trudno było zakładać coś na koniec roku</w:t>
      </w:r>
      <w:r w:rsidR="00613CEF">
        <w:rPr>
          <w:rFonts w:ascii="Arial" w:hAnsi="Arial" w:cs="Arial"/>
        </w:rPr>
        <w:t>,</w:t>
      </w:r>
      <w:r>
        <w:rPr>
          <w:rFonts w:ascii="Arial" w:hAnsi="Arial" w:cs="Arial"/>
          <w:b/>
        </w:rPr>
        <w:t xml:space="preserve"> </w:t>
      </w:r>
      <w:r w:rsidRPr="000306C3">
        <w:rPr>
          <w:rFonts w:ascii="Arial" w:hAnsi="Arial" w:cs="Arial"/>
        </w:rPr>
        <w:t xml:space="preserve">gdy tak naprawdę nie wiedzieli ile potrwa </w:t>
      </w:r>
      <w:proofErr w:type="spellStart"/>
      <w:r w:rsidRPr="000306C3">
        <w:rPr>
          <w:rFonts w:ascii="Arial" w:hAnsi="Arial" w:cs="Arial"/>
        </w:rPr>
        <w:t>covid</w:t>
      </w:r>
      <w:proofErr w:type="spellEnd"/>
      <w:r w:rsidRPr="000306C3">
        <w:rPr>
          <w:rFonts w:ascii="Arial" w:hAnsi="Arial" w:cs="Arial"/>
        </w:rPr>
        <w:t xml:space="preserve">. W przypadku wszystkich </w:t>
      </w:r>
      <w:r>
        <w:rPr>
          <w:rFonts w:ascii="Arial" w:hAnsi="Arial" w:cs="Arial"/>
        </w:rPr>
        <w:t xml:space="preserve">dodatków </w:t>
      </w:r>
      <w:proofErr w:type="spellStart"/>
      <w:r>
        <w:rPr>
          <w:rFonts w:ascii="Arial" w:hAnsi="Arial" w:cs="Arial"/>
        </w:rPr>
        <w:t>covidowych</w:t>
      </w:r>
      <w:proofErr w:type="spellEnd"/>
      <w:r w:rsidR="00613CEF">
        <w:rPr>
          <w:rFonts w:ascii="Arial" w:hAnsi="Arial" w:cs="Arial"/>
        </w:rPr>
        <w:t>,</w:t>
      </w:r>
      <w:r>
        <w:rPr>
          <w:rFonts w:ascii="Arial" w:hAnsi="Arial" w:cs="Arial"/>
        </w:rPr>
        <w:t xml:space="preserve"> co jest płacone idzie faktura po stronie przychodów i potem idą z tego rozchody. Trudno tak się dokładnie „wbić” w te kwoty rok na przód.</w:t>
      </w:r>
    </w:p>
    <w:p w:rsidR="00736BFB" w:rsidRPr="00736BFB" w:rsidRDefault="00736BFB" w:rsidP="00CF67FD">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Henryk Wojcieszak - członek Zarządu </w:t>
      </w:r>
      <w:r w:rsidRPr="00736BFB">
        <w:rPr>
          <w:rFonts w:ascii="Arial" w:hAnsi="Arial" w:cs="Arial"/>
        </w:rPr>
        <w:t>powiedział, że wie, że były założone jakieś przychody z NFZ i dodatkowe, ale w sumie w środku mamy wymienioną sprzedaż materiałów itd., żeby się utrzymać w planie, który był założony przychodó</w:t>
      </w:r>
      <w:r>
        <w:rPr>
          <w:rFonts w:ascii="Arial" w:hAnsi="Arial" w:cs="Arial"/>
        </w:rPr>
        <w:t xml:space="preserve">w i to samo jest po kosztach, ale generalnie końcówka nijak się ma </w:t>
      </w:r>
      <w:r>
        <w:rPr>
          <w:rFonts w:ascii="Arial" w:hAnsi="Arial" w:cs="Arial"/>
        </w:rPr>
        <w:br/>
        <w:t xml:space="preserve">do tego, co mamy teraz. </w:t>
      </w:r>
    </w:p>
    <w:p w:rsidR="00736BFB" w:rsidRPr="00736BFB" w:rsidRDefault="00736BFB"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736BFB">
        <w:rPr>
          <w:rFonts w:ascii="Arial" w:hAnsi="Arial" w:cs="Arial"/>
        </w:rPr>
        <w:t xml:space="preserve">stwierdził, że Zarząd przeanalizował sprawozdanie. </w:t>
      </w:r>
    </w:p>
    <w:p w:rsidR="00736BFB" w:rsidRDefault="00736BFB" w:rsidP="00CF67FD">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Przemysław Krężel – skarbnik powiatu </w:t>
      </w:r>
      <w:r w:rsidRPr="00736BFB">
        <w:rPr>
          <w:rFonts w:ascii="Arial" w:hAnsi="Arial" w:cs="Arial"/>
        </w:rPr>
        <w:t xml:space="preserve">powiedział, że nurtuje </w:t>
      </w:r>
      <w:r>
        <w:rPr>
          <w:rFonts w:ascii="Arial" w:hAnsi="Arial" w:cs="Arial"/>
        </w:rPr>
        <w:br/>
      </w:r>
      <w:r w:rsidRPr="00736BFB">
        <w:rPr>
          <w:rFonts w:ascii="Arial" w:hAnsi="Arial" w:cs="Arial"/>
        </w:rPr>
        <w:t>go</w:t>
      </w:r>
      <w:r w:rsidR="007F7014">
        <w:rPr>
          <w:rFonts w:ascii="Arial" w:hAnsi="Arial" w:cs="Arial"/>
        </w:rPr>
        <w:t>,</w:t>
      </w:r>
      <w:r w:rsidRPr="00736BFB">
        <w:rPr>
          <w:rFonts w:ascii="Arial" w:hAnsi="Arial" w:cs="Arial"/>
        </w:rPr>
        <w:t xml:space="preserve"> dlaczego zakładamy stratę i czym tą stratę pokrywamy. </w:t>
      </w:r>
    </w:p>
    <w:p w:rsidR="00736BFB" w:rsidRPr="00736BFB" w:rsidRDefault="00736BFB" w:rsidP="00CF67FD">
      <w:pPr>
        <w:pStyle w:val="NormalnyWeb"/>
        <w:spacing w:before="0" w:beforeAutospacing="0" w:after="0" w:afterAutospacing="0" w:line="360" w:lineRule="auto"/>
        <w:ind w:firstLine="709"/>
        <w:jc w:val="both"/>
        <w:rPr>
          <w:rFonts w:ascii="Arial" w:hAnsi="Arial" w:cs="Arial"/>
        </w:rPr>
      </w:pPr>
      <w:r w:rsidRPr="00736BFB">
        <w:rPr>
          <w:rFonts w:ascii="Arial" w:hAnsi="Arial" w:cs="Arial"/>
          <w:b/>
        </w:rPr>
        <w:t>Pan Krzysztof Dziuba – wicestarosta wieluński</w:t>
      </w:r>
      <w:r>
        <w:rPr>
          <w:rFonts w:ascii="Arial" w:hAnsi="Arial" w:cs="Arial"/>
        </w:rPr>
        <w:t xml:space="preserve"> odpowiedział, że powiat pokrywa stratę. </w:t>
      </w:r>
    </w:p>
    <w:p w:rsidR="00736BFB" w:rsidRPr="002B5040" w:rsidRDefault="002B5040" w:rsidP="00CF67FD">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Przemysław Krężel – skarbnik powiatu </w:t>
      </w:r>
      <w:r w:rsidRPr="002B5040">
        <w:rPr>
          <w:rFonts w:ascii="Arial" w:hAnsi="Arial" w:cs="Arial"/>
        </w:rPr>
        <w:t xml:space="preserve">zaznaczył, że w budżecie </w:t>
      </w:r>
      <w:r>
        <w:rPr>
          <w:rFonts w:ascii="Arial" w:hAnsi="Arial" w:cs="Arial"/>
        </w:rPr>
        <w:br/>
      </w:r>
      <w:r w:rsidRPr="002B5040">
        <w:rPr>
          <w:rFonts w:ascii="Arial" w:hAnsi="Arial" w:cs="Arial"/>
        </w:rPr>
        <w:t>nie ma zaplanowanych środków</w:t>
      </w:r>
      <w:r w:rsidR="008D5C31">
        <w:rPr>
          <w:rFonts w:ascii="Arial" w:hAnsi="Arial" w:cs="Arial"/>
        </w:rPr>
        <w:t xml:space="preserve"> na przyszły rok</w:t>
      </w:r>
      <w:r w:rsidR="007F7014">
        <w:rPr>
          <w:rFonts w:ascii="Arial" w:hAnsi="Arial" w:cs="Arial"/>
        </w:rPr>
        <w:t>, aby tę</w:t>
      </w:r>
      <w:r w:rsidRPr="002B5040">
        <w:rPr>
          <w:rFonts w:ascii="Arial" w:hAnsi="Arial" w:cs="Arial"/>
        </w:rPr>
        <w:t xml:space="preserve"> stratę pokryć. </w:t>
      </w:r>
    </w:p>
    <w:p w:rsidR="008D5C31" w:rsidRDefault="002B5040" w:rsidP="008D5C31">
      <w:pPr>
        <w:pStyle w:val="NormalnyWeb"/>
        <w:spacing w:before="0" w:beforeAutospacing="0" w:after="0" w:afterAutospacing="0" w:line="360" w:lineRule="auto"/>
        <w:ind w:firstLine="709"/>
        <w:jc w:val="both"/>
        <w:rPr>
          <w:rFonts w:ascii="Arial" w:hAnsi="Arial" w:cs="Arial"/>
          <w:b/>
        </w:rPr>
      </w:pPr>
      <w:r w:rsidRPr="00AC059E">
        <w:rPr>
          <w:rFonts w:ascii="Arial" w:hAnsi="Arial" w:cs="Arial"/>
          <w:b/>
        </w:rPr>
        <w:t>Pani Alina Piekarek – p.o. głównego księgowego SP ZOZ w Wieluniu</w:t>
      </w:r>
      <w:r>
        <w:rPr>
          <w:rFonts w:ascii="Arial" w:hAnsi="Arial" w:cs="Arial"/>
          <w:b/>
        </w:rPr>
        <w:t xml:space="preserve"> </w:t>
      </w:r>
      <w:r w:rsidRPr="002B5040">
        <w:rPr>
          <w:rFonts w:ascii="Arial" w:hAnsi="Arial" w:cs="Arial"/>
        </w:rPr>
        <w:t>wyjaśniła, że to nie jest też powiedziane, że to będzie tego rzędu strata.</w:t>
      </w:r>
      <w:r>
        <w:rPr>
          <w:rFonts w:ascii="Arial" w:hAnsi="Arial" w:cs="Arial"/>
          <w:b/>
        </w:rPr>
        <w:t xml:space="preserve"> </w:t>
      </w:r>
    </w:p>
    <w:p w:rsidR="002B5040" w:rsidRPr="002B5040" w:rsidRDefault="002B5040"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lastRenderedPageBreak/>
        <w:t>Pan Marek Kieler – przewodniczący Zarządu Powiatu</w:t>
      </w:r>
      <w:r>
        <w:rPr>
          <w:rFonts w:ascii="Arial" w:hAnsi="Arial" w:cs="Arial"/>
          <w:b/>
        </w:rPr>
        <w:t xml:space="preserve"> </w:t>
      </w:r>
      <w:r w:rsidRPr="002B5040">
        <w:rPr>
          <w:rFonts w:ascii="Arial" w:hAnsi="Arial" w:cs="Arial"/>
        </w:rPr>
        <w:t xml:space="preserve">podkreślił, że plan finansowy SP ZOZ przyjmuje Rada Powiatu </w:t>
      </w:r>
    </w:p>
    <w:p w:rsidR="008D5C31" w:rsidRDefault="008D5C31" w:rsidP="008D5C31">
      <w:pPr>
        <w:pStyle w:val="NormalnyWeb"/>
        <w:spacing w:before="0" w:beforeAutospacing="0" w:after="0" w:afterAutospacing="0" w:line="360" w:lineRule="auto"/>
        <w:ind w:firstLine="709"/>
        <w:jc w:val="both"/>
        <w:rPr>
          <w:rFonts w:ascii="Arial" w:hAnsi="Arial" w:cs="Arial"/>
          <w:b/>
        </w:rPr>
      </w:pPr>
      <w:r w:rsidRPr="00AC059E">
        <w:rPr>
          <w:rFonts w:ascii="Arial" w:hAnsi="Arial" w:cs="Arial"/>
          <w:b/>
        </w:rPr>
        <w:t>Pani Alina Piekarek – p.o. głównego księgowego SP ZOZ w Wieluniu</w:t>
      </w:r>
      <w:r>
        <w:rPr>
          <w:rFonts w:ascii="Arial" w:hAnsi="Arial" w:cs="Arial"/>
          <w:b/>
        </w:rPr>
        <w:t xml:space="preserve"> </w:t>
      </w:r>
      <w:r>
        <w:rPr>
          <w:rFonts w:ascii="Arial" w:hAnsi="Arial" w:cs="Arial"/>
        </w:rPr>
        <w:t xml:space="preserve">potwierdziła. Zawsze odnoszą się do kwot, które były ustalone na początku roku tylko zmieniają jakby wewnątrz. </w:t>
      </w:r>
      <w:r>
        <w:rPr>
          <w:rFonts w:ascii="Arial" w:hAnsi="Arial" w:cs="Arial"/>
          <w:b/>
        </w:rPr>
        <w:t xml:space="preserve"> </w:t>
      </w:r>
    </w:p>
    <w:p w:rsidR="002B5040" w:rsidRPr="002B5040" w:rsidRDefault="002B5040" w:rsidP="00CF67FD">
      <w:pPr>
        <w:pStyle w:val="NormalnyWeb"/>
        <w:spacing w:before="0" w:beforeAutospacing="0" w:after="0" w:afterAutospacing="0" w:line="360" w:lineRule="auto"/>
        <w:ind w:firstLine="709"/>
        <w:jc w:val="both"/>
        <w:rPr>
          <w:rFonts w:ascii="Arial" w:hAnsi="Arial" w:cs="Arial"/>
        </w:rPr>
      </w:pPr>
    </w:p>
    <w:p w:rsidR="002B5040" w:rsidRPr="00736BFB" w:rsidRDefault="002B5040" w:rsidP="00CF67FD">
      <w:pPr>
        <w:pStyle w:val="NormalnyWeb"/>
        <w:spacing w:before="0" w:beforeAutospacing="0" w:after="0" w:afterAutospacing="0" w:line="360" w:lineRule="auto"/>
        <w:ind w:firstLine="709"/>
        <w:jc w:val="both"/>
        <w:rPr>
          <w:rFonts w:ascii="Arial" w:hAnsi="Arial" w:cs="Arial"/>
        </w:rPr>
      </w:pPr>
    </w:p>
    <w:p w:rsidR="00736BFB" w:rsidRPr="00736BFB" w:rsidRDefault="00736BFB" w:rsidP="00CF67FD">
      <w:pPr>
        <w:pStyle w:val="NormalnyWeb"/>
        <w:spacing w:before="0" w:beforeAutospacing="0" w:after="0" w:afterAutospacing="0" w:line="360" w:lineRule="auto"/>
        <w:ind w:firstLine="709"/>
        <w:jc w:val="both"/>
        <w:rPr>
          <w:rFonts w:ascii="Arial" w:hAnsi="Arial" w:cs="Arial"/>
          <w:i/>
        </w:rPr>
      </w:pPr>
      <w:r w:rsidRPr="00736BFB">
        <w:rPr>
          <w:rFonts w:ascii="Arial" w:hAnsi="Arial" w:cs="Arial"/>
          <w:i/>
        </w:rPr>
        <w:t>Zarząd Powiatu w Wieluniu przeanalizował sprawozdanie Dyrektora Samodzielnego Publicznego Zakładu Opieki Zdrowotnej w Wieluniu o przychodach, kosztach i wyniku finansowym SP ZOZ w Wieluniu za trzy kwartały 2021 r. (sprawozdanie z wykonania planu finansowego).</w:t>
      </w:r>
      <w:r w:rsidR="007F7014">
        <w:rPr>
          <w:rFonts w:ascii="Arial" w:hAnsi="Arial" w:cs="Arial"/>
          <w:i/>
        </w:rPr>
        <w:t xml:space="preserve"> </w:t>
      </w:r>
      <w:r w:rsidR="007F7014">
        <w:rPr>
          <w:rFonts w:ascii="Arial" w:hAnsi="Arial" w:cs="Arial"/>
          <w:i/>
        </w:rPr>
        <w:tab/>
      </w:r>
      <w:r w:rsidR="007F7014">
        <w:rPr>
          <w:rFonts w:ascii="Arial" w:hAnsi="Arial" w:cs="Arial"/>
          <w:i/>
        </w:rPr>
        <w:tab/>
      </w:r>
      <w:r w:rsidR="007F7014">
        <w:rPr>
          <w:rFonts w:ascii="Arial" w:hAnsi="Arial" w:cs="Arial"/>
          <w:i/>
        </w:rPr>
        <w:tab/>
      </w:r>
      <w:r w:rsidR="007F7014">
        <w:rPr>
          <w:rFonts w:ascii="Arial" w:hAnsi="Arial" w:cs="Arial"/>
          <w:i/>
        </w:rPr>
        <w:tab/>
      </w:r>
      <w:r w:rsidR="007F7014">
        <w:rPr>
          <w:rFonts w:ascii="Arial" w:hAnsi="Arial" w:cs="Arial"/>
          <w:i/>
        </w:rPr>
        <w:tab/>
        <w:t xml:space="preserve">Materiał w ww. sprawie stanowi załącznik do protokołu. </w:t>
      </w:r>
    </w:p>
    <w:p w:rsidR="000306C3" w:rsidRPr="000306C3" w:rsidRDefault="000306C3" w:rsidP="00CF67FD">
      <w:pPr>
        <w:pStyle w:val="NormalnyWeb"/>
        <w:spacing w:before="0" w:beforeAutospacing="0" w:after="0" w:afterAutospacing="0" w:line="360" w:lineRule="auto"/>
        <w:ind w:firstLine="709"/>
        <w:jc w:val="both"/>
        <w:rPr>
          <w:rFonts w:ascii="Arial" w:hAnsi="Arial" w:cs="Arial"/>
        </w:rPr>
      </w:pPr>
    </w:p>
    <w:p w:rsidR="000306C3" w:rsidRPr="000306C3" w:rsidRDefault="000306C3" w:rsidP="008D5C31">
      <w:pPr>
        <w:pStyle w:val="Nagwek1"/>
        <w:numPr>
          <w:ilvl w:val="0"/>
          <w:numId w:val="0"/>
        </w:numPr>
        <w:ind w:left="2556" w:hanging="432"/>
      </w:pPr>
    </w:p>
    <w:p w:rsidR="000306C3" w:rsidRPr="008D5C31" w:rsidRDefault="008D5C31" w:rsidP="008D5C31">
      <w:pPr>
        <w:pStyle w:val="Nagwek1"/>
        <w:numPr>
          <w:ilvl w:val="0"/>
          <w:numId w:val="0"/>
        </w:numPr>
        <w:spacing w:before="0" w:line="360" w:lineRule="auto"/>
        <w:ind w:left="3540" w:firstLine="708"/>
        <w:jc w:val="both"/>
        <w:rPr>
          <w:rFonts w:ascii="Arial" w:hAnsi="Arial" w:cs="Arial"/>
          <w:b/>
          <w:color w:val="auto"/>
          <w:sz w:val="24"/>
          <w:szCs w:val="24"/>
        </w:rPr>
      </w:pPr>
      <w:r w:rsidRPr="008D5C31">
        <w:rPr>
          <w:rFonts w:ascii="Arial" w:hAnsi="Arial" w:cs="Arial"/>
          <w:b/>
          <w:color w:val="auto"/>
          <w:sz w:val="24"/>
          <w:szCs w:val="24"/>
        </w:rPr>
        <w:t>Pkt 14</w:t>
      </w:r>
    </w:p>
    <w:p w:rsidR="008D5C31" w:rsidRPr="008D5C31" w:rsidRDefault="008D5C31" w:rsidP="008D5C31">
      <w:pPr>
        <w:pStyle w:val="Nagwek1"/>
        <w:numPr>
          <w:ilvl w:val="0"/>
          <w:numId w:val="0"/>
        </w:numPr>
        <w:spacing w:before="0" w:line="360" w:lineRule="auto"/>
        <w:jc w:val="both"/>
        <w:rPr>
          <w:rFonts w:ascii="Arial" w:hAnsi="Arial" w:cs="Arial"/>
          <w:b/>
          <w:color w:val="auto"/>
          <w:sz w:val="24"/>
          <w:szCs w:val="24"/>
          <w:lang w:eastAsia="pl-PL"/>
        </w:rPr>
      </w:pPr>
      <w:r w:rsidRPr="008D5C31">
        <w:rPr>
          <w:rFonts w:ascii="Arial" w:hAnsi="Arial" w:cs="Arial"/>
          <w:b/>
          <w:color w:val="auto"/>
          <w:sz w:val="24"/>
          <w:szCs w:val="24"/>
          <w:lang w:eastAsia="pl-PL"/>
        </w:rPr>
        <w:t xml:space="preserve"> Zapoznanie z informacją Dyrektora Samodziel</w:t>
      </w:r>
      <w:r>
        <w:rPr>
          <w:rFonts w:ascii="Arial" w:hAnsi="Arial" w:cs="Arial"/>
          <w:b/>
          <w:color w:val="auto"/>
          <w:sz w:val="24"/>
          <w:szCs w:val="24"/>
          <w:lang w:eastAsia="pl-PL"/>
        </w:rPr>
        <w:t xml:space="preserve">nego Publicznego Zakładu Opieki </w:t>
      </w:r>
      <w:r w:rsidRPr="008D5C31">
        <w:rPr>
          <w:rFonts w:ascii="Arial" w:hAnsi="Arial" w:cs="Arial"/>
          <w:b/>
          <w:color w:val="auto"/>
          <w:sz w:val="24"/>
          <w:szCs w:val="24"/>
          <w:lang w:eastAsia="pl-PL"/>
        </w:rPr>
        <w:t xml:space="preserve">Zdrowotnej w Wieluniu o stanie zobowiązań oraz o stanie należności </w:t>
      </w:r>
      <w:r>
        <w:rPr>
          <w:rFonts w:ascii="Arial" w:hAnsi="Arial" w:cs="Arial"/>
          <w:b/>
          <w:color w:val="auto"/>
          <w:sz w:val="24"/>
          <w:szCs w:val="24"/>
          <w:lang w:eastAsia="pl-PL"/>
        </w:rPr>
        <w:br/>
      </w:r>
      <w:r w:rsidRPr="008D5C31">
        <w:rPr>
          <w:rFonts w:ascii="Arial" w:hAnsi="Arial" w:cs="Arial"/>
          <w:b/>
          <w:color w:val="auto"/>
          <w:sz w:val="24"/>
          <w:szCs w:val="24"/>
          <w:lang w:eastAsia="pl-PL"/>
        </w:rPr>
        <w:t xml:space="preserve">SP ZOZ w Wieluniu na dzień 30.09.2021 r., sporządzoną według stanu księgowego na dzień 25.10.2021 r. </w:t>
      </w:r>
    </w:p>
    <w:p w:rsidR="008D5C31" w:rsidRDefault="008D5C31" w:rsidP="00CF67FD">
      <w:pPr>
        <w:pStyle w:val="NormalnyWeb"/>
        <w:spacing w:before="0" w:beforeAutospacing="0" w:after="0" w:afterAutospacing="0" w:line="360" w:lineRule="auto"/>
        <w:ind w:firstLine="709"/>
        <w:jc w:val="both"/>
        <w:rPr>
          <w:rFonts w:ascii="Arial" w:hAnsi="Arial" w:cs="Arial"/>
          <w:b/>
        </w:rPr>
      </w:pPr>
    </w:p>
    <w:p w:rsidR="008D5C31" w:rsidRPr="002B5040" w:rsidRDefault="008D5C31" w:rsidP="008D5C31">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051170">
        <w:rPr>
          <w:rFonts w:ascii="Arial" w:hAnsi="Arial" w:cs="Arial"/>
        </w:rPr>
        <w:t xml:space="preserve">podkreślił, </w:t>
      </w:r>
      <w:r w:rsidR="00051170">
        <w:rPr>
          <w:rFonts w:ascii="Arial" w:hAnsi="Arial" w:cs="Arial"/>
        </w:rPr>
        <w:br/>
        <w:t xml:space="preserve">że zobowiązania niewymagalne wzrosły o 464 tys. zł. Udzielił głosu pani księgowej. </w:t>
      </w:r>
    </w:p>
    <w:p w:rsidR="00051170" w:rsidRDefault="00051170" w:rsidP="00051170">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2B5040">
        <w:rPr>
          <w:rFonts w:ascii="Arial" w:hAnsi="Arial" w:cs="Arial"/>
        </w:rPr>
        <w:t xml:space="preserve">wyjaśniła, że </w:t>
      </w:r>
      <w:r>
        <w:rPr>
          <w:rFonts w:ascii="Arial" w:hAnsi="Arial" w:cs="Arial"/>
        </w:rPr>
        <w:t xml:space="preserve">cały czas borykają się ze zobowiązaniami niewymagalnymi, a wzrastają dlatego, że nie są w stanie pokryć na bieżąco swoich zobowiązań. </w:t>
      </w:r>
    </w:p>
    <w:p w:rsidR="005D6610" w:rsidRPr="005D6610" w:rsidRDefault="005D6610" w:rsidP="00051170">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5D6610">
        <w:rPr>
          <w:rFonts w:ascii="Arial" w:hAnsi="Arial" w:cs="Arial"/>
        </w:rPr>
        <w:t xml:space="preserve">zaznaczył, </w:t>
      </w:r>
      <w:r w:rsidR="00DE39B1">
        <w:rPr>
          <w:rFonts w:ascii="Arial" w:hAnsi="Arial" w:cs="Arial"/>
        </w:rPr>
        <w:br/>
      </w:r>
      <w:r w:rsidRPr="005D6610">
        <w:rPr>
          <w:rFonts w:ascii="Arial" w:hAnsi="Arial" w:cs="Arial"/>
        </w:rPr>
        <w:t xml:space="preserve">że w stosunku do 9 miesięcy zobowiązania niewymagalne wzrosły o ponad 1 159 000 zł, a wymagalne są na plusie, zmalały. </w:t>
      </w:r>
    </w:p>
    <w:p w:rsidR="00051170" w:rsidRPr="005D6610" w:rsidRDefault="005D6610" w:rsidP="00051170">
      <w:pPr>
        <w:pStyle w:val="NormalnyWeb"/>
        <w:spacing w:before="0" w:beforeAutospacing="0" w:after="0" w:afterAutospacing="0" w:line="360" w:lineRule="auto"/>
        <w:ind w:firstLine="709"/>
        <w:jc w:val="both"/>
        <w:rPr>
          <w:rFonts w:ascii="Arial" w:hAnsi="Arial" w:cs="Arial"/>
        </w:rPr>
      </w:pPr>
      <w:r w:rsidRPr="005D6610">
        <w:rPr>
          <w:rFonts w:ascii="Arial" w:hAnsi="Arial" w:cs="Arial"/>
        </w:rPr>
        <w:t xml:space="preserve"> </w:t>
      </w:r>
      <w:r w:rsidR="00DE39B1" w:rsidRPr="00AC059E">
        <w:rPr>
          <w:rFonts w:ascii="Arial" w:hAnsi="Arial" w:cs="Arial"/>
          <w:b/>
        </w:rPr>
        <w:t>Pani Alina Piekarek – p.o. głównego księgowego SP ZOZ w Wieluniu</w:t>
      </w:r>
      <w:r w:rsidR="00DE39B1">
        <w:rPr>
          <w:rFonts w:ascii="Arial" w:hAnsi="Arial" w:cs="Arial"/>
          <w:b/>
        </w:rPr>
        <w:t xml:space="preserve"> </w:t>
      </w:r>
      <w:r w:rsidR="00DE39B1" w:rsidRPr="00DE39B1">
        <w:rPr>
          <w:rFonts w:ascii="Arial" w:hAnsi="Arial" w:cs="Arial"/>
        </w:rPr>
        <w:t>wyjaśniła, że właśnie dlatego zaciągają limit finansowy, żeby utrzymać płynność.</w:t>
      </w:r>
      <w:r w:rsidR="00DE39B1">
        <w:rPr>
          <w:rFonts w:ascii="Arial" w:hAnsi="Arial" w:cs="Arial"/>
          <w:b/>
        </w:rPr>
        <w:t xml:space="preserve"> </w:t>
      </w:r>
    </w:p>
    <w:p w:rsidR="000306C3" w:rsidRDefault="00DE39B1" w:rsidP="00CF67FD">
      <w:pPr>
        <w:pStyle w:val="NormalnyWeb"/>
        <w:spacing w:before="0" w:beforeAutospacing="0" w:after="0" w:afterAutospacing="0" w:line="360" w:lineRule="auto"/>
        <w:ind w:firstLine="709"/>
        <w:jc w:val="both"/>
        <w:rPr>
          <w:rFonts w:ascii="Arial" w:hAnsi="Arial" w:cs="Arial"/>
        </w:rPr>
      </w:pPr>
      <w:r w:rsidRPr="00DE39B1">
        <w:rPr>
          <w:rFonts w:ascii="Arial" w:hAnsi="Arial" w:cs="Arial"/>
          <w:b/>
        </w:rPr>
        <w:t>Pan Henryk Wojcieszak – członek Zarządu</w:t>
      </w:r>
      <w:r>
        <w:rPr>
          <w:rFonts w:ascii="Arial" w:hAnsi="Arial" w:cs="Arial"/>
        </w:rPr>
        <w:t xml:space="preserve"> zapyta, ile wzrośnie teraz obciążenie, bo zaczynają od września płacić. </w:t>
      </w:r>
    </w:p>
    <w:p w:rsidR="00DE39B1" w:rsidRDefault="00DE39B1" w:rsidP="00DE39B1">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lastRenderedPageBreak/>
        <w:t>Pani Alina Piekarek – p.o. głównego księgowego SP ZOZ w Wieluniu</w:t>
      </w:r>
      <w:r>
        <w:rPr>
          <w:rFonts w:ascii="Arial" w:hAnsi="Arial" w:cs="Arial"/>
        </w:rPr>
        <w:t xml:space="preserve"> przekazała, że od września poszła pierwsza rata kredytu, 240 740 zł tyle wynosi rata miesięcznie bez odsetek. </w:t>
      </w:r>
    </w:p>
    <w:p w:rsidR="00DE39B1" w:rsidRPr="00DE39B1" w:rsidRDefault="00DE39B1" w:rsidP="00DE39B1">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DE39B1">
        <w:rPr>
          <w:rFonts w:ascii="Arial" w:hAnsi="Arial" w:cs="Arial"/>
        </w:rPr>
        <w:t xml:space="preserve">zapytał, </w:t>
      </w:r>
      <w:r>
        <w:rPr>
          <w:rFonts w:ascii="Arial" w:hAnsi="Arial" w:cs="Arial"/>
        </w:rPr>
        <w:br/>
      </w:r>
      <w:r w:rsidRPr="00DE39B1">
        <w:rPr>
          <w:rFonts w:ascii="Arial" w:hAnsi="Arial" w:cs="Arial"/>
        </w:rPr>
        <w:t>czy są jeszcze pytania</w:t>
      </w:r>
      <w:r w:rsidR="008914FA">
        <w:rPr>
          <w:rFonts w:ascii="Arial" w:hAnsi="Arial" w:cs="Arial"/>
        </w:rPr>
        <w:t>, uwagi</w:t>
      </w:r>
      <w:r w:rsidRPr="00DE39B1">
        <w:rPr>
          <w:rFonts w:ascii="Arial" w:hAnsi="Arial" w:cs="Arial"/>
        </w:rPr>
        <w:t xml:space="preserve">. </w:t>
      </w:r>
      <w:r w:rsidR="008914FA" w:rsidRPr="008914FA">
        <w:rPr>
          <w:rFonts w:ascii="Arial" w:hAnsi="Arial" w:cs="Arial"/>
          <w:i/>
        </w:rPr>
        <w:t>Nikt się nie zgłosił</w:t>
      </w:r>
      <w:r w:rsidR="008914FA">
        <w:rPr>
          <w:rFonts w:ascii="Arial" w:hAnsi="Arial" w:cs="Arial"/>
        </w:rPr>
        <w:t xml:space="preserve">. Stwierdził, że Zarząd zapoznał się z przedmiotową informacją. </w:t>
      </w:r>
    </w:p>
    <w:p w:rsidR="00051170" w:rsidRDefault="00051170" w:rsidP="00CF67FD">
      <w:pPr>
        <w:pStyle w:val="NormalnyWeb"/>
        <w:spacing w:before="0" w:beforeAutospacing="0" w:after="0" w:afterAutospacing="0" w:line="360" w:lineRule="auto"/>
        <w:ind w:firstLine="709"/>
        <w:jc w:val="both"/>
        <w:rPr>
          <w:rFonts w:ascii="Arial" w:hAnsi="Arial" w:cs="Arial"/>
        </w:rPr>
      </w:pPr>
    </w:p>
    <w:p w:rsidR="00051170" w:rsidRPr="00051170" w:rsidRDefault="00051170" w:rsidP="00051170">
      <w:pPr>
        <w:spacing w:after="0" w:line="360" w:lineRule="auto"/>
        <w:ind w:right="-1" w:firstLine="708"/>
        <w:jc w:val="both"/>
        <w:rPr>
          <w:rFonts w:ascii="Arial" w:hAnsi="Arial" w:cs="Arial"/>
          <w:i/>
          <w:sz w:val="24"/>
          <w:lang w:eastAsia="pl-PL"/>
        </w:rPr>
      </w:pPr>
      <w:r w:rsidRPr="00051170">
        <w:rPr>
          <w:rFonts w:ascii="Arial" w:hAnsi="Arial" w:cs="Arial"/>
          <w:i/>
          <w:sz w:val="24"/>
          <w:lang w:eastAsia="pl-PL"/>
        </w:rPr>
        <w:t xml:space="preserve">Zarząd Powiatu w Wieluniu zapoznał się z informacją Dyrektora Samodzielnego Publicznego Zakładu Opieki Zdrowotnej w Wieluniu o stanie zobowiązań oraz o stanie należności SP ZOZ w Wieluniu na dzień 30.09.2021 r., sporządzoną według stanu księgowego na dzień 25.10.2021 r.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Materiał w ww. sprawie stanowi załącznik do protokołu. </w:t>
      </w:r>
    </w:p>
    <w:p w:rsidR="00051170" w:rsidRDefault="00051170" w:rsidP="00CF67FD">
      <w:pPr>
        <w:pStyle w:val="NormalnyWeb"/>
        <w:spacing w:before="0" w:beforeAutospacing="0" w:after="0" w:afterAutospacing="0" w:line="360" w:lineRule="auto"/>
        <w:ind w:firstLine="709"/>
        <w:jc w:val="both"/>
        <w:rPr>
          <w:rFonts w:ascii="Arial" w:hAnsi="Arial" w:cs="Arial"/>
        </w:rPr>
      </w:pPr>
    </w:p>
    <w:p w:rsidR="007F7014" w:rsidRDefault="007F7014" w:rsidP="00CF67FD">
      <w:pPr>
        <w:pStyle w:val="NormalnyWeb"/>
        <w:spacing w:before="0" w:beforeAutospacing="0" w:after="0" w:afterAutospacing="0" w:line="360" w:lineRule="auto"/>
        <w:ind w:firstLine="709"/>
        <w:jc w:val="both"/>
        <w:rPr>
          <w:rFonts w:ascii="Arial" w:hAnsi="Arial" w:cs="Arial"/>
        </w:rPr>
      </w:pPr>
    </w:p>
    <w:p w:rsidR="008914FA" w:rsidRPr="00DE39B1" w:rsidRDefault="008914FA" w:rsidP="008914FA">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DE39B1">
        <w:rPr>
          <w:rFonts w:ascii="Arial" w:hAnsi="Arial" w:cs="Arial"/>
        </w:rPr>
        <w:t xml:space="preserve">zapytał, </w:t>
      </w:r>
      <w:r>
        <w:rPr>
          <w:rFonts w:ascii="Arial" w:hAnsi="Arial" w:cs="Arial"/>
        </w:rPr>
        <w:br/>
      </w:r>
      <w:r w:rsidRPr="00DE39B1">
        <w:rPr>
          <w:rFonts w:ascii="Arial" w:hAnsi="Arial" w:cs="Arial"/>
        </w:rPr>
        <w:t xml:space="preserve">czy </w:t>
      </w:r>
      <w:r>
        <w:rPr>
          <w:rFonts w:ascii="Arial" w:hAnsi="Arial" w:cs="Arial"/>
        </w:rPr>
        <w:t xml:space="preserve">informatyzacja już została zakończona.  </w:t>
      </w:r>
    </w:p>
    <w:p w:rsidR="008914FA" w:rsidRDefault="008914FA" w:rsidP="008914FA">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rPr>
        <w:t xml:space="preserve"> </w:t>
      </w:r>
      <w:r w:rsidR="006B6215">
        <w:rPr>
          <w:rFonts w:ascii="Arial" w:hAnsi="Arial" w:cs="Arial"/>
        </w:rPr>
        <w:t>odpowiedziała, że jeszcze nie, do końca listopada muszą rozliczyć projekt</w:t>
      </w:r>
      <w:r w:rsidR="007F7014">
        <w:rPr>
          <w:rFonts w:ascii="Arial" w:hAnsi="Arial" w:cs="Arial"/>
        </w:rPr>
        <w:t>,</w:t>
      </w:r>
      <w:r w:rsidR="006B6215">
        <w:rPr>
          <w:rFonts w:ascii="Arial" w:hAnsi="Arial" w:cs="Arial"/>
        </w:rPr>
        <w:t xml:space="preserve"> dlatego nie chce wybiegać jak będzie wyglądał wynik finansowy, bo oprócz projekt</w:t>
      </w:r>
      <w:r w:rsidR="003D0269">
        <w:rPr>
          <w:rFonts w:ascii="Arial" w:hAnsi="Arial" w:cs="Arial"/>
        </w:rPr>
        <w:t>u informatyzacji dokonują za</w:t>
      </w:r>
      <w:r w:rsidR="007F7014">
        <w:rPr>
          <w:rFonts w:ascii="Arial" w:hAnsi="Arial" w:cs="Arial"/>
        </w:rPr>
        <w:t xml:space="preserve">kupu sprzętu z funduszu </w:t>
      </w:r>
      <w:proofErr w:type="spellStart"/>
      <w:r w:rsidR="007F7014">
        <w:rPr>
          <w:rFonts w:ascii="Arial" w:hAnsi="Arial" w:cs="Arial"/>
        </w:rPr>
        <w:t>przeciw</w:t>
      </w:r>
      <w:r w:rsidR="003D0269">
        <w:rPr>
          <w:rFonts w:ascii="Arial" w:hAnsi="Arial" w:cs="Arial"/>
        </w:rPr>
        <w:t>covidowego</w:t>
      </w:r>
      <w:proofErr w:type="spellEnd"/>
      <w:r w:rsidR="003D0269">
        <w:rPr>
          <w:rFonts w:ascii="Arial" w:hAnsi="Arial" w:cs="Arial"/>
        </w:rPr>
        <w:t xml:space="preserve">, który też musi być rozliczony w tym roku. Może powiedzieć tylko tyle, że tak jakby z założenia zakupów z ww. funduszu było 8 pozycji, jeżeli chodzi o sprzęt, 4 mają już zrefundowane przez ten fundusz. </w:t>
      </w:r>
    </w:p>
    <w:p w:rsidR="003D0269" w:rsidRPr="00DE39B1" w:rsidRDefault="003D0269" w:rsidP="003D0269">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zapytał, kiedy jest otwarcie ofert na SOR (</w:t>
      </w:r>
      <w:r w:rsidRPr="003D0269">
        <w:rPr>
          <w:rFonts w:ascii="Arial" w:hAnsi="Arial" w:cs="Arial"/>
          <w:i/>
        </w:rPr>
        <w:t>Szpitalny Oddział Ratunkowy</w:t>
      </w:r>
      <w:r>
        <w:rPr>
          <w:rFonts w:ascii="Arial" w:hAnsi="Arial" w:cs="Arial"/>
        </w:rPr>
        <w:t>).</w:t>
      </w:r>
    </w:p>
    <w:p w:rsidR="00051170" w:rsidRDefault="003D0269" w:rsidP="003D0269">
      <w:pPr>
        <w:pStyle w:val="NormalnyWeb"/>
        <w:spacing w:before="0" w:beforeAutospacing="0" w:after="0" w:afterAutospacing="0" w:line="360" w:lineRule="auto"/>
        <w:ind w:firstLine="709"/>
        <w:jc w:val="both"/>
        <w:rPr>
          <w:rFonts w:ascii="Arial" w:hAnsi="Arial" w:cs="Arial"/>
        </w:rPr>
      </w:pPr>
      <w:r w:rsidRPr="00AC059E">
        <w:rPr>
          <w:rFonts w:ascii="Arial" w:hAnsi="Arial" w:cs="Arial"/>
          <w:b/>
        </w:rPr>
        <w:t>Pani Alina Piekarek – p.o. głównego księgowego SP ZOZ w Wieluniu</w:t>
      </w:r>
      <w:r>
        <w:rPr>
          <w:rFonts w:ascii="Arial" w:hAnsi="Arial" w:cs="Arial"/>
          <w:b/>
        </w:rPr>
        <w:t xml:space="preserve"> </w:t>
      </w:r>
      <w:r w:rsidRPr="003D0269">
        <w:rPr>
          <w:rFonts w:ascii="Arial" w:hAnsi="Arial" w:cs="Arial"/>
        </w:rPr>
        <w:t>odpowiedziała, że jutro</w:t>
      </w:r>
      <w:r>
        <w:rPr>
          <w:rFonts w:ascii="Arial" w:hAnsi="Arial" w:cs="Arial"/>
        </w:rPr>
        <w:t xml:space="preserve"> 16.11.br.</w:t>
      </w:r>
      <w:r w:rsidRPr="003D0269">
        <w:rPr>
          <w:rFonts w:ascii="Arial" w:hAnsi="Arial" w:cs="Arial"/>
        </w:rPr>
        <w:t xml:space="preserve"> jest odnośnie inspektora nadzoru, a jeśli chodzi </w:t>
      </w:r>
      <w:r>
        <w:rPr>
          <w:rFonts w:ascii="Arial" w:hAnsi="Arial" w:cs="Arial"/>
        </w:rPr>
        <w:br/>
      </w:r>
      <w:r w:rsidRPr="003D0269">
        <w:rPr>
          <w:rFonts w:ascii="Arial" w:hAnsi="Arial" w:cs="Arial"/>
        </w:rPr>
        <w:t>o budowlankę to miało być 19.11.</w:t>
      </w:r>
      <w:r>
        <w:rPr>
          <w:rFonts w:ascii="Arial" w:hAnsi="Arial" w:cs="Arial"/>
        </w:rPr>
        <w:t>br.</w:t>
      </w:r>
      <w:r w:rsidRPr="003D0269">
        <w:rPr>
          <w:rFonts w:ascii="Arial" w:hAnsi="Arial" w:cs="Arial"/>
        </w:rPr>
        <w:t>, ale były zapytania dotyczące specyfikacji i jest przesunięty na 23.11.</w:t>
      </w:r>
      <w:r>
        <w:rPr>
          <w:rFonts w:ascii="Arial" w:hAnsi="Arial" w:cs="Arial"/>
        </w:rPr>
        <w:t>br.</w:t>
      </w:r>
      <w:r w:rsidRPr="003D0269">
        <w:rPr>
          <w:rFonts w:ascii="Arial" w:hAnsi="Arial" w:cs="Arial"/>
        </w:rPr>
        <w:t xml:space="preserve"> </w:t>
      </w:r>
      <w:r>
        <w:rPr>
          <w:rFonts w:ascii="Arial" w:hAnsi="Arial" w:cs="Arial"/>
        </w:rPr>
        <w:t xml:space="preserve">Dzisiaj z kolei mają zakończyć się roboty budowlane odnośnie tomografu. </w:t>
      </w:r>
    </w:p>
    <w:p w:rsidR="003D0269" w:rsidRDefault="003D0269" w:rsidP="003D0269">
      <w:pPr>
        <w:pStyle w:val="NormalnyWeb"/>
        <w:spacing w:before="0" w:beforeAutospacing="0" w:after="0" w:afterAutospacing="0" w:line="360" w:lineRule="auto"/>
        <w:ind w:firstLine="709"/>
        <w:jc w:val="both"/>
        <w:rPr>
          <w:rFonts w:ascii="Arial" w:hAnsi="Arial" w:cs="Arial"/>
        </w:rPr>
      </w:pPr>
    </w:p>
    <w:p w:rsidR="003D0269" w:rsidRPr="003D0269" w:rsidRDefault="003D0269" w:rsidP="003D0269">
      <w:pPr>
        <w:pStyle w:val="Nagwek1"/>
        <w:numPr>
          <w:ilvl w:val="0"/>
          <w:numId w:val="0"/>
        </w:numPr>
        <w:spacing w:before="0" w:line="360" w:lineRule="auto"/>
        <w:ind w:left="3540" w:firstLine="708"/>
        <w:jc w:val="both"/>
        <w:rPr>
          <w:rFonts w:ascii="Arial" w:hAnsi="Arial" w:cs="Arial"/>
          <w:b/>
          <w:color w:val="auto"/>
          <w:sz w:val="24"/>
          <w:szCs w:val="24"/>
        </w:rPr>
      </w:pPr>
      <w:r w:rsidRPr="003D0269">
        <w:rPr>
          <w:rFonts w:ascii="Arial" w:hAnsi="Arial" w:cs="Arial"/>
          <w:b/>
          <w:color w:val="auto"/>
          <w:sz w:val="24"/>
          <w:szCs w:val="24"/>
        </w:rPr>
        <w:lastRenderedPageBreak/>
        <w:t>Pkt 15</w:t>
      </w:r>
    </w:p>
    <w:p w:rsidR="003D0269" w:rsidRPr="003D0269" w:rsidRDefault="003D0269" w:rsidP="003D0269">
      <w:pPr>
        <w:pStyle w:val="Nagwek1"/>
        <w:numPr>
          <w:ilvl w:val="0"/>
          <w:numId w:val="0"/>
        </w:numPr>
        <w:spacing w:before="0" w:line="360" w:lineRule="auto"/>
        <w:jc w:val="both"/>
        <w:rPr>
          <w:rFonts w:ascii="Arial" w:hAnsi="Arial" w:cs="Arial"/>
          <w:b/>
          <w:color w:val="auto"/>
          <w:sz w:val="24"/>
          <w:szCs w:val="24"/>
        </w:rPr>
      </w:pPr>
      <w:r w:rsidRPr="003D0269">
        <w:rPr>
          <w:rFonts w:ascii="Arial" w:hAnsi="Arial" w:cs="Arial"/>
          <w:b/>
          <w:color w:val="auto"/>
          <w:sz w:val="24"/>
          <w:szCs w:val="24"/>
          <w:lang w:eastAsia="pl-PL"/>
        </w:rPr>
        <w:t xml:space="preserve">Podjęcie uchwały Zarządu Powiatu w Wieluniu w sprawie zatwierdzenia </w:t>
      </w:r>
      <w:r>
        <w:rPr>
          <w:rFonts w:ascii="Arial" w:hAnsi="Arial" w:cs="Arial"/>
          <w:b/>
          <w:color w:val="auto"/>
          <w:sz w:val="24"/>
          <w:szCs w:val="24"/>
          <w:lang w:eastAsia="pl-PL"/>
        </w:rPr>
        <w:br/>
      </w:r>
      <w:r w:rsidRPr="003D0269">
        <w:rPr>
          <w:rFonts w:ascii="Arial" w:hAnsi="Arial" w:cs="Arial"/>
          <w:b/>
          <w:color w:val="auto"/>
          <w:sz w:val="24"/>
          <w:szCs w:val="24"/>
          <w:lang w:eastAsia="pl-PL"/>
        </w:rPr>
        <w:t>i przystąpienia do realizacji projektu konkursowego „Rodzina to</w:t>
      </w:r>
      <w:r>
        <w:rPr>
          <w:rFonts w:ascii="Arial" w:hAnsi="Arial" w:cs="Arial"/>
          <w:b/>
          <w:color w:val="auto"/>
          <w:sz w:val="24"/>
          <w:szCs w:val="24"/>
          <w:lang w:eastAsia="pl-PL"/>
        </w:rPr>
        <w:t xml:space="preserve"> jest siła” współfinansowanego </w:t>
      </w:r>
      <w:r w:rsidRPr="003D0269">
        <w:rPr>
          <w:rFonts w:ascii="Arial" w:hAnsi="Arial" w:cs="Arial"/>
          <w:b/>
          <w:color w:val="auto"/>
          <w:sz w:val="24"/>
          <w:szCs w:val="24"/>
          <w:lang w:eastAsia="pl-PL"/>
        </w:rPr>
        <w:t>ze środków Unii Europejskiej w ramach Europejskiego Funduszu Społecznego, w ramach Regionalnego Programu Operacyjnego Województ</w:t>
      </w:r>
      <w:r>
        <w:rPr>
          <w:rFonts w:ascii="Arial" w:hAnsi="Arial" w:cs="Arial"/>
          <w:b/>
          <w:color w:val="auto"/>
          <w:sz w:val="24"/>
          <w:szCs w:val="24"/>
          <w:lang w:eastAsia="pl-PL"/>
        </w:rPr>
        <w:t xml:space="preserve">wa Łódzkiego na lata 2014-2020 </w:t>
      </w:r>
      <w:r w:rsidRPr="003D0269">
        <w:rPr>
          <w:rFonts w:ascii="Arial" w:hAnsi="Arial" w:cs="Arial"/>
          <w:b/>
          <w:color w:val="auto"/>
          <w:sz w:val="24"/>
          <w:szCs w:val="24"/>
          <w:lang w:eastAsia="pl-PL"/>
        </w:rPr>
        <w:t xml:space="preserve">Oś priorytetowa 09-IX Włączenie społeczne, Działanie 02-IX.2. Usługi na rzecz osób zagrożonych ubóstwem </w:t>
      </w:r>
      <w:r>
        <w:rPr>
          <w:rFonts w:ascii="Arial" w:hAnsi="Arial" w:cs="Arial"/>
          <w:b/>
          <w:color w:val="auto"/>
          <w:sz w:val="24"/>
          <w:szCs w:val="24"/>
          <w:lang w:eastAsia="pl-PL"/>
        </w:rPr>
        <w:br/>
      </w:r>
      <w:r w:rsidRPr="003D0269">
        <w:rPr>
          <w:rFonts w:ascii="Arial" w:hAnsi="Arial" w:cs="Arial"/>
          <w:b/>
          <w:color w:val="auto"/>
          <w:sz w:val="24"/>
          <w:szCs w:val="24"/>
          <w:lang w:eastAsia="pl-PL"/>
        </w:rPr>
        <w:t xml:space="preserve">lub wykluczeniem społecznym, Poddziałanie 01-IX.2.1 Usługi społeczne </w:t>
      </w:r>
      <w:r>
        <w:rPr>
          <w:rFonts w:ascii="Arial" w:hAnsi="Arial" w:cs="Arial"/>
          <w:b/>
          <w:color w:val="auto"/>
          <w:sz w:val="24"/>
          <w:szCs w:val="24"/>
          <w:lang w:eastAsia="pl-PL"/>
        </w:rPr>
        <w:br/>
      </w:r>
      <w:r w:rsidRPr="003D0269">
        <w:rPr>
          <w:rFonts w:ascii="Arial" w:hAnsi="Arial" w:cs="Arial"/>
          <w:b/>
          <w:color w:val="auto"/>
          <w:sz w:val="24"/>
          <w:szCs w:val="24"/>
          <w:lang w:eastAsia="pl-PL"/>
        </w:rPr>
        <w:t>i zdrowotne,  złożony w ramach konkursu RPLD.09.02.01-IP.01-10-001/21.</w:t>
      </w:r>
    </w:p>
    <w:p w:rsidR="003D0269" w:rsidRDefault="003D0269" w:rsidP="003D0269">
      <w:pPr>
        <w:pStyle w:val="NormalnyWeb"/>
        <w:spacing w:before="0" w:beforeAutospacing="0" w:after="0" w:afterAutospacing="0" w:line="360" w:lineRule="auto"/>
        <w:ind w:firstLine="709"/>
        <w:jc w:val="both"/>
        <w:rPr>
          <w:rFonts w:ascii="Arial" w:hAnsi="Arial" w:cs="Arial"/>
        </w:rPr>
      </w:pPr>
    </w:p>
    <w:p w:rsidR="003D0269" w:rsidRDefault="003D0269" w:rsidP="003D0269">
      <w:pPr>
        <w:pStyle w:val="NormalnyWeb"/>
        <w:spacing w:before="0" w:beforeAutospacing="0" w:after="0" w:afterAutospacing="0" w:line="360" w:lineRule="auto"/>
        <w:ind w:firstLine="709"/>
        <w:jc w:val="both"/>
        <w:rPr>
          <w:rFonts w:ascii="Arial" w:hAnsi="Arial" w:cs="Arial"/>
        </w:rPr>
      </w:pPr>
    </w:p>
    <w:p w:rsidR="003D0269" w:rsidRDefault="003D0269" w:rsidP="003D0269">
      <w:pPr>
        <w:pStyle w:val="NormalnyWeb"/>
        <w:spacing w:before="0" w:beforeAutospacing="0" w:after="0" w:afterAutospacing="0" w:line="360" w:lineRule="auto"/>
        <w:ind w:firstLine="709"/>
        <w:jc w:val="both"/>
        <w:rPr>
          <w:rFonts w:ascii="Arial" w:hAnsi="Arial" w:cs="Arial"/>
        </w:rPr>
      </w:pPr>
    </w:p>
    <w:p w:rsidR="003D0269" w:rsidRPr="003D0269" w:rsidRDefault="003D0269" w:rsidP="003D0269">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3D0269">
        <w:rPr>
          <w:rFonts w:ascii="Arial" w:hAnsi="Arial" w:cs="Arial"/>
        </w:rPr>
        <w:t xml:space="preserve">otworzył dyskusję. Zapytał, czy pani dyrektor chciałaby coś dodać. </w:t>
      </w:r>
    </w:p>
    <w:p w:rsidR="003D0269" w:rsidRPr="007908A3" w:rsidRDefault="003D0269" w:rsidP="003D0269">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Pani Beata Korczewska – dyrektor </w:t>
      </w:r>
      <w:r w:rsidR="007F7014">
        <w:rPr>
          <w:rFonts w:ascii="Arial" w:hAnsi="Arial" w:cs="Arial"/>
          <w:b/>
        </w:rPr>
        <w:t>PCPR</w:t>
      </w:r>
      <w:r>
        <w:rPr>
          <w:rFonts w:ascii="Arial" w:hAnsi="Arial" w:cs="Arial"/>
          <w:b/>
        </w:rPr>
        <w:t xml:space="preserve"> w Wieluniu </w:t>
      </w:r>
      <w:r w:rsidR="007908A3" w:rsidRPr="007908A3">
        <w:rPr>
          <w:rFonts w:ascii="Arial" w:hAnsi="Arial" w:cs="Arial"/>
        </w:rPr>
        <w:t xml:space="preserve">omówiła przedmiotową sprawę. </w:t>
      </w:r>
    </w:p>
    <w:p w:rsidR="007908A3" w:rsidRDefault="007908A3" w:rsidP="007908A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zapytał o wkład własny.</w:t>
      </w:r>
    </w:p>
    <w:p w:rsidR="007908A3" w:rsidRDefault="007908A3" w:rsidP="007908A3">
      <w:pPr>
        <w:pStyle w:val="NormalnyWeb"/>
        <w:spacing w:before="0" w:beforeAutospacing="0" w:after="0" w:afterAutospacing="0" w:line="360" w:lineRule="auto"/>
        <w:ind w:firstLine="709"/>
        <w:jc w:val="both"/>
        <w:rPr>
          <w:rFonts w:ascii="Arial" w:hAnsi="Arial" w:cs="Arial"/>
        </w:rPr>
      </w:pPr>
      <w:r w:rsidRPr="007908A3">
        <w:rPr>
          <w:rFonts w:ascii="Arial" w:hAnsi="Arial" w:cs="Arial"/>
          <w:b/>
        </w:rPr>
        <w:t>Pani Beata Korczewska – dyrektor PCPR w Wieluniu</w:t>
      </w:r>
      <w:r>
        <w:rPr>
          <w:rFonts w:ascii="Arial" w:hAnsi="Arial" w:cs="Arial"/>
        </w:rPr>
        <w:t xml:space="preserve"> odpowiedziała, </w:t>
      </w:r>
      <w:r>
        <w:rPr>
          <w:rFonts w:ascii="Arial" w:hAnsi="Arial" w:cs="Arial"/>
        </w:rPr>
        <w:br/>
        <w:t xml:space="preserve">że tutaj nie mamy wkładu własnego, to są tylko środki, które wypłacają rodzinom zastępczym, czyli te środki, które płacą rodzinom zastępczym rozliczają jako wkład własny powiatu. Są to świadczenia dla rodzin zastępczych, czyli listy, które i tak wypłacają rodzinom będą opisywać jako wkład własny. </w:t>
      </w:r>
    </w:p>
    <w:p w:rsidR="007908A3" w:rsidRDefault="007908A3" w:rsidP="007908A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udzielił głosu radnemu Wojcieszakowi. </w:t>
      </w:r>
    </w:p>
    <w:p w:rsidR="007908A3" w:rsidRDefault="007908A3" w:rsidP="007908A3">
      <w:pPr>
        <w:pStyle w:val="NormalnyWeb"/>
        <w:spacing w:before="0" w:beforeAutospacing="0" w:after="0" w:afterAutospacing="0" w:line="360" w:lineRule="auto"/>
        <w:ind w:firstLine="709"/>
        <w:jc w:val="both"/>
        <w:rPr>
          <w:rFonts w:ascii="Arial" w:hAnsi="Arial" w:cs="Arial"/>
        </w:rPr>
      </w:pPr>
      <w:r w:rsidRPr="007908A3">
        <w:rPr>
          <w:rFonts w:ascii="Arial" w:hAnsi="Arial" w:cs="Arial"/>
          <w:b/>
        </w:rPr>
        <w:t>Pan Henryk Wojcieszak – członek Zarządu</w:t>
      </w:r>
      <w:r>
        <w:rPr>
          <w:rFonts w:ascii="Arial" w:hAnsi="Arial" w:cs="Arial"/>
        </w:rPr>
        <w:t xml:space="preserve"> zapytał, dlaczego jest stary program na lata 2014-2020 - czy to jest kontynuacja</w:t>
      </w:r>
      <w:r w:rsidR="007F7014">
        <w:rPr>
          <w:rFonts w:ascii="Arial" w:hAnsi="Arial" w:cs="Arial"/>
        </w:rPr>
        <w:t>,</w:t>
      </w:r>
      <w:r>
        <w:rPr>
          <w:rFonts w:ascii="Arial" w:hAnsi="Arial" w:cs="Arial"/>
        </w:rPr>
        <w:t xml:space="preserve"> czy pomyłka w tytule? </w:t>
      </w:r>
    </w:p>
    <w:p w:rsidR="007908A3" w:rsidRPr="007908A3" w:rsidRDefault="007908A3" w:rsidP="007908A3">
      <w:pPr>
        <w:pStyle w:val="NormalnyWeb"/>
        <w:spacing w:before="0" w:beforeAutospacing="0" w:after="0" w:afterAutospacing="0" w:line="360" w:lineRule="auto"/>
        <w:ind w:firstLine="709"/>
        <w:jc w:val="both"/>
        <w:rPr>
          <w:rFonts w:ascii="Arial" w:hAnsi="Arial" w:cs="Arial"/>
        </w:rPr>
      </w:pPr>
      <w:r w:rsidRPr="007908A3">
        <w:rPr>
          <w:rFonts w:ascii="Arial" w:hAnsi="Arial" w:cs="Arial"/>
          <w:b/>
        </w:rPr>
        <w:t>Pani Beata Korczewska – dyrektor PCPR w Wieluniu</w:t>
      </w:r>
      <w:r>
        <w:rPr>
          <w:rFonts w:ascii="Arial" w:hAnsi="Arial" w:cs="Arial"/>
          <w:b/>
        </w:rPr>
        <w:t xml:space="preserve"> </w:t>
      </w:r>
      <w:r w:rsidRPr="007908A3">
        <w:rPr>
          <w:rFonts w:ascii="Arial" w:hAnsi="Arial" w:cs="Arial"/>
        </w:rPr>
        <w:t xml:space="preserve">wyjaśniła, że to jest kontynuacja. </w:t>
      </w:r>
    </w:p>
    <w:p w:rsidR="00AF0DFA" w:rsidRDefault="00AF0DFA" w:rsidP="00AF0DFA">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zarządził głosowanie „za” podjęciem uchwały. </w:t>
      </w:r>
    </w:p>
    <w:p w:rsidR="003D0269" w:rsidRDefault="003D0269" w:rsidP="003D0269">
      <w:pPr>
        <w:pStyle w:val="NormalnyWeb"/>
        <w:spacing w:before="0" w:beforeAutospacing="0" w:after="0" w:afterAutospacing="0" w:line="360" w:lineRule="auto"/>
        <w:ind w:firstLine="709"/>
        <w:jc w:val="both"/>
        <w:rPr>
          <w:rFonts w:ascii="Arial" w:hAnsi="Arial" w:cs="Arial"/>
        </w:rPr>
      </w:pPr>
    </w:p>
    <w:p w:rsidR="007908A3" w:rsidRDefault="007908A3" w:rsidP="003D0269">
      <w:pPr>
        <w:pStyle w:val="NormalnyWeb"/>
        <w:spacing w:before="0" w:beforeAutospacing="0" w:after="0" w:afterAutospacing="0" w:line="360" w:lineRule="auto"/>
        <w:ind w:firstLine="709"/>
        <w:jc w:val="both"/>
        <w:rPr>
          <w:rFonts w:ascii="Arial" w:hAnsi="Arial" w:cs="Arial"/>
        </w:rPr>
      </w:pPr>
    </w:p>
    <w:p w:rsidR="007908A3" w:rsidRDefault="007908A3" w:rsidP="003D0269">
      <w:pPr>
        <w:pStyle w:val="NormalnyWeb"/>
        <w:spacing w:before="0" w:beforeAutospacing="0" w:after="0" w:afterAutospacing="0" w:line="360" w:lineRule="auto"/>
        <w:ind w:firstLine="709"/>
        <w:jc w:val="both"/>
        <w:rPr>
          <w:rFonts w:ascii="Arial" w:hAnsi="Arial" w:cs="Arial"/>
          <w:i/>
        </w:rPr>
      </w:pPr>
      <w:r w:rsidRPr="007908A3">
        <w:rPr>
          <w:rFonts w:ascii="Arial" w:hAnsi="Arial" w:cs="Arial"/>
          <w:i/>
        </w:rPr>
        <w:lastRenderedPageBreak/>
        <w:t xml:space="preserve">Zarząd Powiatu w Wieluniu jednogłośnie (przy 5 głosach „za”) podjął uchwałę </w:t>
      </w:r>
      <w:r w:rsidRPr="007908A3">
        <w:rPr>
          <w:rFonts w:ascii="Arial" w:hAnsi="Arial" w:cs="Arial"/>
          <w:i/>
        </w:rPr>
        <w:br/>
        <w:t>Nr 715/21 w sprawie zatwierdzenia i przystąpienia do realizacji projektu konkursowego „Rodzina to jest siła” współfinansowanego ze środków Unii Europejskiej w ramach Europejskiego Funduszu Społecznego, w ramach Regionalnego Programu Operacyjnego Województwa Łódzkiego na lata 2014-2020 Oś priorytetowa 09-IX Włączenie społeczne, Działanie 02-IX.2. Usługi na rzecz osób zagrożonych ubóstwem lub wykluczeniem społecznym, Poddziałanie 01-IX.2.1 Usługi społeczne i zdrowotne,  złożony w ramach konkursu RPLD.09.02.01-IP.01-10-001/21 (głosowało 5 członków Zarządu).</w:t>
      </w:r>
      <w:r w:rsidR="00AF0DFA">
        <w:rPr>
          <w:rFonts w:ascii="Arial" w:hAnsi="Arial" w:cs="Arial"/>
          <w:i/>
        </w:rPr>
        <w:t xml:space="preserve"> </w:t>
      </w:r>
      <w:r w:rsidR="00D95B22">
        <w:rPr>
          <w:rFonts w:ascii="Arial" w:hAnsi="Arial" w:cs="Arial"/>
          <w:i/>
        </w:rPr>
        <w:tab/>
      </w:r>
      <w:r w:rsidR="00D95B22">
        <w:rPr>
          <w:rFonts w:ascii="Arial" w:hAnsi="Arial" w:cs="Arial"/>
          <w:i/>
        </w:rPr>
        <w:tab/>
      </w:r>
      <w:r w:rsidR="00D95B22">
        <w:rPr>
          <w:rFonts w:ascii="Arial" w:hAnsi="Arial" w:cs="Arial"/>
          <w:i/>
        </w:rPr>
        <w:tab/>
      </w:r>
      <w:r w:rsidR="00D95B22">
        <w:rPr>
          <w:rFonts w:ascii="Arial" w:hAnsi="Arial" w:cs="Arial"/>
          <w:i/>
        </w:rPr>
        <w:tab/>
      </w:r>
      <w:r w:rsidR="00D95B22">
        <w:rPr>
          <w:rFonts w:ascii="Arial" w:hAnsi="Arial" w:cs="Arial"/>
          <w:i/>
        </w:rPr>
        <w:tab/>
      </w:r>
      <w:r w:rsidR="00D95B22">
        <w:rPr>
          <w:rFonts w:ascii="Arial" w:hAnsi="Arial" w:cs="Arial"/>
          <w:i/>
        </w:rPr>
        <w:tab/>
      </w:r>
      <w:r w:rsidR="00AF0DFA">
        <w:rPr>
          <w:rFonts w:ascii="Arial" w:hAnsi="Arial" w:cs="Arial"/>
          <w:i/>
        </w:rPr>
        <w:t xml:space="preserve">Uchwała Nr 715/21 stanowi załącznik do protokołu. </w:t>
      </w:r>
    </w:p>
    <w:p w:rsidR="00D95B22" w:rsidRDefault="00D95B22" w:rsidP="003D0269">
      <w:pPr>
        <w:pStyle w:val="NormalnyWeb"/>
        <w:spacing w:before="0" w:beforeAutospacing="0" w:after="0" w:afterAutospacing="0" w:line="360" w:lineRule="auto"/>
        <w:ind w:firstLine="709"/>
        <w:jc w:val="both"/>
        <w:rPr>
          <w:rFonts w:ascii="Arial" w:hAnsi="Arial" w:cs="Arial"/>
          <w:i/>
        </w:rPr>
      </w:pPr>
    </w:p>
    <w:p w:rsidR="00D95B22" w:rsidRPr="00D95B22" w:rsidRDefault="00D95B22" w:rsidP="00D95B22">
      <w:pPr>
        <w:pStyle w:val="Nagwek1"/>
        <w:numPr>
          <w:ilvl w:val="0"/>
          <w:numId w:val="0"/>
        </w:numPr>
        <w:spacing w:before="0" w:line="360" w:lineRule="auto"/>
        <w:ind w:left="3540" w:firstLine="708"/>
        <w:jc w:val="both"/>
        <w:rPr>
          <w:rFonts w:ascii="Arial" w:hAnsi="Arial" w:cs="Arial"/>
          <w:b/>
          <w:color w:val="auto"/>
          <w:sz w:val="24"/>
          <w:szCs w:val="24"/>
        </w:rPr>
      </w:pPr>
      <w:r w:rsidRPr="00D95B22">
        <w:rPr>
          <w:rFonts w:ascii="Arial" w:hAnsi="Arial" w:cs="Arial"/>
          <w:b/>
          <w:color w:val="auto"/>
          <w:sz w:val="24"/>
          <w:szCs w:val="24"/>
        </w:rPr>
        <w:t>Pkt 16</w:t>
      </w:r>
    </w:p>
    <w:p w:rsidR="00D95B22" w:rsidRPr="00D95B22" w:rsidRDefault="00D95B22" w:rsidP="00D95B22">
      <w:pPr>
        <w:pStyle w:val="Nagwek1"/>
        <w:numPr>
          <w:ilvl w:val="0"/>
          <w:numId w:val="0"/>
        </w:numPr>
        <w:spacing w:before="0" w:line="360" w:lineRule="auto"/>
        <w:jc w:val="both"/>
        <w:rPr>
          <w:rFonts w:ascii="Arial" w:hAnsi="Arial" w:cs="Arial"/>
          <w:b/>
          <w:color w:val="auto"/>
          <w:sz w:val="24"/>
          <w:szCs w:val="24"/>
          <w:lang w:eastAsia="pl-PL"/>
        </w:rPr>
      </w:pPr>
      <w:r w:rsidRPr="00D95B22">
        <w:rPr>
          <w:rFonts w:ascii="Arial" w:hAnsi="Arial" w:cs="Arial"/>
          <w:b/>
          <w:color w:val="auto"/>
          <w:sz w:val="24"/>
          <w:szCs w:val="24"/>
          <w:lang w:eastAsia="pl-PL"/>
        </w:rPr>
        <w:t xml:space="preserve">Podjęcie uchwały Zarządu Powiatu w Wieluniu w sprawie powołania komisji konkursowej do opiniowania ofert złożonych w ramach otwartego konkursu ofert na realizację zadania publicznego w zakresie prowadzenia punktów nieodpłatnej pomocy prawnej i/lub świadczenia nieodpłatnego poradnictwa obywatelskiego oraz realizacji zadań z zakresu edukacji prawnej na terenie powiatu wieluńskiego w 2022 roku. </w:t>
      </w:r>
    </w:p>
    <w:p w:rsidR="00D95B22" w:rsidRDefault="00D95B22" w:rsidP="003D0269">
      <w:pPr>
        <w:pStyle w:val="NormalnyWeb"/>
        <w:spacing w:before="0" w:beforeAutospacing="0" w:after="0" w:afterAutospacing="0" w:line="360" w:lineRule="auto"/>
        <w:ind w:firstLine="709"/>
        <w:jc w:val="both"/>
        <w:rPr>
          <w:rFonts w:ascii="Arial" w:hAnsi="Arial" w:cs="Arial"/>
          <w:i/>
        </w:rPr>
      </w:pPr>
    </w:p>
    <w:p w:rsidR="00D95B22" w:rsidRDefault="00D95B22" w:rsidP="003D0269">
      <w:pPr>
        <w:pStyle w:val="NormalnyWeb"/>
        <w:spacing w:before="0" w:beforeAutospacing="0" w:after="0" w:afterAutospacing="0" w:line="360" w:lineRule="auto"/>
        <w:ind w:firstLine="709"/>
        <w:jc w:val="both"/>
        <w:rPr>
          <w:rFonts w:ascii="Arial" w:hAnsi="Arial" w:cs="Arial"/>
          <w:i/>
        </w:rPr>
      </w:pPr>
    </w:p>
    <w:p w:rsidR="000E4ED3" w:rsidRDefault="00D95B22" w:rsidP="000E4ED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0E4ED3">
        <w:rPr>
          <w:rFonts w:ascii="Arial" w:hAnsi="Arial" w:cs="Arial"/>
        </w:rPr>
        <w:t>otworzył dyskusję. Udzielił głosu radnemu Wojcieszakowi.</w:t>
      </w:r>
    </w:p>
    <w:p w:rsidR="000E4ED3" w:rsidRDefault="000E4ED3" w:rsidP="000E4ED3">
      <w:pPr>
        <w:pStyle w:val="NormalnyWeb"/>
        <w:spacing w:before="0" w:beforeAutospacing="0" w:after="0" w:afterAutospacing="0" w:line="360" w:lineRule="auto"/>
        <w:ind w:firstLine="709"/>
        <w:jc w:val="both"/>
        <w:rPr>
          <w:rFonts w:ascii="Arial" w:hAnsi="Arial" w:cs="Arial"/>
        </w:rPr>
      </w:pPr>
      <w:r w:rsidRPr="000E4ED3">
        <w:rPr>
          <w:rFonts w:ascii="Arial" w:hAnsi="Arial" w:cs="Arial"/>
          <w:b/>
        </w:rPr>
        <w:t>Pan Henryk Wojcieszak – członek Zarządu</w:t>
      </w:r>
      <w:r>
        <w:rPr>
          <w:rFonts w:ascii="Arial" w:hAnsi="Arial" w:cs="Arial"/>
        </w:rPr>
        <w:t xml:space="preserve"> powiedział, że nie widzi </w:t>
      </w:r>
      <w:r w:rsidR="000D5E24">
        <w:rPr>
          <w:rFonts w:ascii="Arial" w:hAnsi="Arial" w:cs="Arial"/>
        </w:rPr>
        <w:br/>
      </w:r>
      <w:r>
        <w:rPr>
          <w:rFonts w:ascii="Arial" w:hAnsi="Arial" w:cs="Arial"/>
        </w:rPr>
        <w:t xml:space="preserve">w projekcie uchwały terminów, kiedy komisja ma się zakończyć, a kiedy wszystko wykonać. Wskazał na datę 20.10.br., kiedy ukazało się ogłoszenie, termin składania </w:t>
      </w:r>
      <w:r w:rsidR="0015216A">
        <w:rPr>
          <w:rFonts w:ascii="Arial" w:hAnsi="Arial" w:cs="Arial"/>
        </w:rPr>
        <w:t>ofert to 10.11.</w:t>
      </w:r>
      <w:r w:rsidR="000D5E24">
        <w:rPr>
          <w:rFonts w:ascii="Arial" w:hAnsi="Arial" w:cs="Arial"/>
        </w:rPr>
        <w:t>br.</w:t>
      </w:r>
      <w:r w:rsidR="0015216A">
        <w:rPr>
          <w:rFonts w:ascii="Arial" w:hAnsi="Arial" w:cs="Arial"/>
        </w:rPr>
        <w:t xml:space="preserve"> i </w:t>
      </w:r>
      <w:r>
        <w:rPr>
          <w:rFonts w:ascii="Arial" w:hAnsi="Arial" w:cs="Arial"/>
        </w:rPr>
        <w:t xml:space="preserve">nie ma terminu dokonania wyboru ofert </w:t>
      </w:r>
      <w:r w:rsidR="0015216A">
        <w:rPr>
          <w:rFonts w:ascii="Arial" w:hAnsi="Arial" w:cs="Arial"/>
        </w:rPr>
        <w:t>w</w:t>
      </w:r>
      <w:r>
        <w:rPr>
          <w:rFonts w:ascii="Arial" w:hAnsi="Arial" w:cs="Arial"/>
        </w:rPr>
        <w:t xml:space="preserve"> tym ogłoszeniu. </w:t>
      </w:r>
      <w:r w:rsidR="0015216A">
        <w:rPr>
          <w:rFonts w:ascii="Arial" w:hAnsi="Arial" w:cs="Arial"/>
        </w:rPr>
        <w:t xml:space="preserve">Nabór do komisji był ogłoszony 29.10.br. po Zarządzie, termin do 5.11.br., zgłosiła się jedna osoba, 9.11.br. przyszło pismo od Wojewody, że nie wyśle przedstawiciela, </w:t>
      </w:r>
      <w:r w:rsidR="000D5E24">
        <w:rPr>
          <w:rFonts w:ascii="Arial" w:hAnsi="Arial" w:cs="Arial"/>
        </w:rPr>
        <w:br/>
      </w:r>
      <w:r w:rsidR="0015216A">
        <w:rPr>
          <w:rFonts w:ascii="Arial" w:hAnsi="Arial" w:cs="Arial"/>
        </w:rPr>
        <w:t xml:space="preserve">więc my desygnujemy i powołujemy komisję, ale nie ma żadnego terminu zakończenia pracy.  </w:t>
      </w:r>
    </w:p>
    <w:p w:rsidR="00FA00CC" w:rsidRDefault="00FA00CC" w:rsidP="00FA00CC">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0D5E24">
        <w:rPr>
          <w:rFonts w:ascii="Arial" w:hAnsi="Arial" w:cs="Arial"/>
        </w:rPr>
        <w:t>u</w:t>
      </w:r>
      <w:r>
        <w:rPr>
          <w:rFonts w:ascii="Arial" w:hAnsi="Arial" w:cs="Arial"/>
        </w:rPr>
        <w:t>dzielił głosu pani Dorocie Niezgoda.</w:t>
      </w:r>
    </w:p>
    <w:p w:rsidR="0015216A" w:rsidRPr="0015216A" w:rsidRDefault="0015216A" w:rsidP="000E4ED3">
      <w:pPr>
        <w:pStyle w:val="NormalnyWeb"/>
        <w:spacing w:before="0" w:beforeAutospacing="0" w:after="0" w:afterAutospacing="0" w:line="360" w:lineRule="auto"/>
        <w:ind w:firstLine="709"/>
        <w:jc w:val="both"/>
        <w:rPr>
          <w:rFonts w:ascii="Arial" w:hAnsi="Arial" w:cs="Arial"/>
        </w:rPr>
      </w:pPr>
      <w:r w:rsidRPr="0015216A">
        <w:rPr>
          <w:rFonts w:ascii="Arial" w:hAnsi="Arial" w:cs="Arial"/>
          <w:b/>
        </w:rPr>
        <w:lastRenderedPageBreak/>
        <w:t xml:space="preserve">Pani Dorota Niezgoda – pracownik Oddziału Zdrowia i Spraw Społecznych </w:t>
      </w:r>
      <w:r w:rsidRPr="0015216A">
        <w:rPr>
          <w:rFonts w:ascii="Arial" w:hAnsi="Arial" w:cs="Arial"/>
        </w:rPr>
        <w:t xml:space="preserve">poinformowała, że </w:t>
      </w:r>
      <w:r w:rsidR="00FA00CC">
        <w:rPr>
          <w:rFonts w:ascii="Arial" w:hAnsi="Arial" w:cs="Arial"/>
        </w:rPr>
        <w:t xml:space="preserve">komisja niezwłocznie po podjęciu uchwały podejmie pracę nad opiniowaniem ofert. </w:t>
      </w:r>
      <w:r w:rsidR="00087C86">
        <w:rPr>
          <w:rFonts w:ascii="Arial" w:hAnsi="Arial" w:cs="Arial"/>
        </w:rPr>
        <w:t xml:space="preserve">Dodała, że z tego, co wie wpłynęły 4 oferty. </w:t>
      </w:r>
    </w:p>
    <w:p w:rsidR="00D95B22" w:rsidRDefault="00D95B22" w:rsidP="00087C86">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FA00CC" w:rsidRPr="00FA00CC">
        <w:rPr>
          <w:rFonts w:ascii="Arial" w:hAnsi="Arial" w:cs="Arial"/>
        </w:rPr>
        <w:t xml:space="preserve">podkreślił, że należy rozstrzygnąć i podpisać umowy z </w:t>
      </w:r>
      <w:r w:rsidR="00087C86">
        <w:rPr>
          <w:rFonts w:ascii="Arial" w:hAnsi="Arial" w:cs="Arial"/>
        </w:rPr>
        <w:t xml:space="preserve">ewentualnymi </w:t>
      </w:r>
      <w:r w:rsidR="00FA00CC" w:rsidRPr="00FA00CC">
        <w:rPr>
          <w:rFonts w:ascii="Arial" w:hAnsi="Arial" w:cs="Arial"/>
        </w:rPr>
        <w:t xml:space="preserve">wykonawcami </w:t>
      </w:r>
      <w:r w:rsidR="00087C86">
        <w:rPr>
          <w:rFonts w:ascii="Arial" w:hAnsi="Arial" w:cs="Arial"/>
        </w:rPr>
        <w:t xml:space="preserve">do końca roku. </w:t>
      </w:r>
      <w:r w:rsidR="00087C86">
        <w:rPr>
          <w:rFonts w:ascii="Arial" w:hAnsi="Arial" w:cs="Arial"/>
        </w:rPr>
        <w:br/>
        <w:t xml:space="preserve">Z uwagi na brak dalszych pytań, </w:t>
      </w:r>
      <w:r>
        <w:rPr>
          <w:rFonts w:ascii="Arial" w:hAnsi="Arial" w:cs="Arial"/>
        </w:rPr>
        <w:t xml:space="preserve">zarządził głosowanie „za” podjęciem uchwały. </w:t>
      </w:r>
    </w:p>
    <w:p w:rsidR="00D95B22" w:rsidRDefault="00D95B22" w:rsidP="00087C86">
      <w:pPr>
        <w:pStyle w:val="NormalnyWeb"/>
        <w:spacing w:before="0" w:beforeAutospacing="0" w:after="0" w:afterAutospacing="0" w:line="360" w:lineRule="auto"/>
        <w:jc w:val="both"/>
        <w:rPr>
          <w:rFonts w:ascii="Arial" w:hAnsi="Arial" w:cs="Arial"/>
          <w:i/>
        </w:rPr>
      </w:pPr>
    </w:p>
    <w:p w:rsidR="000D5E24" w:rsidRDefault="000D5E24" w:rsidP="00087C86">
      <w:pPr>
        <w:pStyle w:val="NormalnyWeb"/>
        <w:spacing w:before="0" w:beforeAutospacing="0" w:after="0" w:afterAutospacing="0" w:line="360" w:lineRule="auto"/>
        <w:jc w:val="both"/>
        <w:rPr>
          <w:rFonts w:ascii="Arial" w:hAnsi="Arial" w:cs="Arial"/>
          <w:i/>
        </w:rPr>
      </w:pPr>
    </w:p>
    <w:p w:rsidR="000D5E24" w:rsidRDefault="000D5E24" w:rsidP="00087C86">
      <w:pPr>
        <w:pStyle w:val="NormalnyWeb"/>
        <w:spacing w:before="0" w:beforeAutospacing="0" w:after="0" w:afterAutospacing="0" w:line="360" w:lineRule="auto"/>
        <w:jc w:val="both"/>
        <w:rPr>
          <w:rFonts w:ascii="Arial" w:hAnsi="Arial" w:cs="Arial"/>
          <w:i/>
        </w:rPr>
      </w:pPr>
    </w:p>
    <w:p w:rsidR="00D95B22" w:rsidRPr="00D95B22" w:rsidRDefault="00D95B22" w:rsidP="00D95B22">
      <w:pPr>
        <w:spacing w:after="0" w:line="360" w:lineRule="auto"/>
        <w:ind w:right="-1"/>
        <w:jc w:val="both"/>
        <w:rPr>
          <w:rFonts w:ascii="Arial" w:hAnsi="Arial" w:cs="Arial"/>
          <w:i/>
          <w:sz w:val="24"/>
          <w:lang w:eastAsia="pl-PL"/>
        </w:rPr>
      </w:pPr>
      <w:r w:rsidRPr="00D95B22">
        <w:rPr>
          <w:rFonts w:ascii="Arial" w:hAnsi="Arial" w:cs="Arial"/>
          <w:i/>
          <w:sz w:val="24"/>
          <w:lang w:eastAsia="pl-PL"/>
        </w:rPr>
        <w:t xml:space="preserve">      </w:t>
      </w:r>
      <w:r>
        <w:rPr>
          <w:rFonts w:ascii="Arial" w:hAnsi="Arial" w:cs="Arial"/>
          <w:i/>
          <w:sz w:val="24"/>
          <w:lang w:eastAsia="pl-PL"/>
        </w:rPr>
        <w:tab/>
      </w:r>
      <w:r w:rsidRPr="00D95B22">
        <w:rPr>
          <w:rFonts w:ascii="Arial" w:hAnsi="Arial" w:cs="Arial"/>
          <w:i/>
          <w:sz w:val="24"/>
          <w:lang w:eastAsia="pl-PL"/>
        </w:rPr>
        <w:t xml:space="preserve">Zarząd Powiatu w Wieluniu jednogłośnie (przy 5 głosach „za”) podjął uchwałę </w:t>
      </w:r>
      <w:r w:rsidRPr="00D95B22">
        <w:rPr>
          <w:rFonts w:ascii="Arial" w:hAnsi="Arial" w:cs="Arial"/>
          <w:i/>
          <w:sz w:val="24"/>
          <w:lang w:eastAsia="pl-PL"/>
        </w:rPr>
        <w:br/>
        <w:t xml:space="preserve">Nr 716/21 w sprawie powołania komisji konkursowej do opiniowania ofert złożonych </w:t>
      </w:r>
      <w:r w:rsidRPr="00D95B22">
        <w:rPr>
          <w:rFonts w:ascii="Arial" w:hAnsi="Arial" w:cs="Arial"/>
          <w:i/>
          <w:sz w:val="24"/>
          <w:lang w:eastAsia="pl-PL"/>
        </w:rPr>
        <w:br/>
        <w:t xml:space="preserve">w ramach otwartego konkursu ofert na realizację zadania publicznego w zakresie prowadzenia punktów nieodpłatnej pomocy prawnej i/lub świadczenia nieodpłatnego poradnictwa obywatelskiego oraz realizacji zadań z zakresu edukacji prawnej </w:t>
      </w:r>
      <w:r>
        <w:rPr>
          <w:rFonts w:ascii="Arial" w:hAnsi="Arial" w:cs="Arial"/>
          <w:i/>
          <w:sz w:val="24"/>
          <w:lang w:eastAsia="pl-PL"/>
        </w:rPr>
        <w:br/>
      </w:r>
      <w:r w:rsidRPr="00D95B22">
        <w:rPr>
          <w:rFonts w:ascii="Arial" w:hAnsi="Arial" w:cs="Arial"/>
          <w:i/>
          <w:sz w:val="24"/>
          <w:lang w:eastAsia="pl-PL"/>
        </w:rPr>
        <w:t>na terenie powiatu wieluńskiego w 2022 roku (głosowało 5 członków Zarządu).</w:t>
      </w:r>
      <w:r>
        <w:rPr>
          <w:rFonts w:ascii="Arial" w:hAnsi="Arial" w:cs="Arial"/>
          <w:i/>
          <w:sz w:val="24"/>
          <w:lang w:eastAsia="pl-PL"/>
        </w:rPr>
        <w:tab/>
      </w:r>
      <w:r>
        <w:rPr>
          <w:rFonts w:ascii="Arial" w:hAnsi="Arial" w:cs="Arial"/>
          <w:i/>
          <w:sz w:val="24"/>
          <w:lang w:eastAsia="pl-PL"/>
        </w:rPr>
        <w:tab/>
      </w:r>
      <w:r w:rsidRPr="00D95B22">
        <w:rPr>
          <w:rFonts w:ascii="Arial" w:hAnsi="Arial" w:cs="Arial"/>
          <w:i/>
          <w:sz w:val="24"/>
          <w:lang w:eastAsia="pl-PL"/>
        </w:rPr>
        <w:t xml:space="preserve"> </w:t>
      </w:r>
      <w:r>
        <w:rPr>
          <w:rFonts w:ascii="Arial" w:hAnsi="Arial" w:cs="Arial"/>
          <w:i/>
          <w:sz w:val="24"/>
          <w:lang w:eastAsia="pl-PL"/>
        </w:rPr>
        <w:t xml:space="preserve">Uchwała Nr 716/21 stanowi załącznik do protokołu. </w:t>
      </w:r>
    </w:p>
    <w:p w:rsidR="00D95B22" w:rsidRDefault="00D95B22" w:rsidP="003D0269">
      <w:pPr>
        <w:pStyle w:val="NormalnyWeb"/>
        <w:spacing w:before="0" w:beforeAutospacing="0" w:after="0" w:afterAutospacing="0" w:line="360" w:lineRule="auto"/>
        <w:ind w:firstLine="709"/>
        <w:jc w:val="both"/>
        <w:rPr>
          <w:rFonts w:ascii="Arial" w:hAnsi="Arial" w:cs="Arial"/>
          <w:i/>
        </w:rPr>
      </w:pPr>
    </w:p>
    <w:p w:rsidR="000D5E24" w:rsidRDefault="000D5E24" w:rsidP="003D0269">
      <w:pPr>
        <w:pStyle w:val="NormalnyWeb"/>
        <w:spacing w:before="0" w:beforeAutospacing="0" w:after="0" w:afterAutospacing="0" w:line="360" w:lineRule="auto"/>
        <w:ind w:firstLine="709"/>
        <w:jc w:val="both"/>
        <w:rPr>
          <w:rFonts w:ascii="Arial" w:hAnsi="Arial" w:cs="Arial"/>
          <w:i/>
        </w:rPr>
      </w:pPr>
    </w:p>
    <w:p w:rsidR="00D95B22" w:rsidRPr="00087C86" w:rsidRDefault="00B404CC" w:rsidP="00087C86">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t>Pkt 17</w:t>
      </w:r>
    </w:p>
    <w:p w:rsidR="007908A3" w:rsidRPr="00087C86" w:rsidRDefault="00087C86" w:rsidP="00087C86">
      <w:pPr>
        <w:pStyle w:val="Nagwek1"/>
        <w:numPr>
          <w:ilvl w:val="0"/>
          <w:numId w:val="0"/>
        </w:numPr>
        <w:spacing w:before="0" w:line="360" w:lineRule="auto"/>
        <w:jc w:val="center"/>
        <w:rPr>
          <w:rFonts w:ascii="Arial" w:hAnsi="Arial" w:cs="Arial"/>
          <w:b/>
          <w:color w:val="auto"/>
          <w:sz w:val="24"/>
          <w:szCs w:val="24"/>
        </w:rPr>
      </w:pPr>
      <w:r w:rsidRPr="00087C86">
        <w:rPr>
          <w:rFonts w:ascii="Arial" w:hAnsi="Arial" w:cs="Arial"/>
          <w:b/>
          <w:color w:val="auto"/>
          <w:sz w:val="24"/>
          <w:szCs w:val="24"/>
        </w:rPr>
        <w:t>Sprawy bieżące.</w:t>
      </w:r>
    </w:p>
    <w:p w:rsidR="00087C86" w:rsidRDefault="00087C86" w:rsidP="003D0269">
      <w:pPr>
        <w:pStyle w:val="NormalnyWeb"/>
        <w:spacing w:before="0" w:beforeAutospacing="0" w:after="0" w:afterAutospacing="0" w:line="360" w:lineRule="auto"/>
        <w:ind w:firstLine="709"/>
        <w:jc w:val="both"/>
        <w:rPr>
          <w:rFonts w:ascii="Arial" w:hAnsi="Arial" w:cs="Arial"/>
        </w:rPr>
      </w:pPr>
    </w:p>
    <w:p w:rsidR="00087C86" w:rsidRDefault="00087C86" w:rsidP="00087C86">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poinformował, </w:t>
      </w:r>
      <w:r>
        <w:rPr>
          <w:rFonts w:ascii="Arial" w:hAnsi="Arial" w:cs="Arial"/>
        </w:rPr>
        <w:br/>
        <w:t xml:space="preserve">że kolejne posiedzenie Zarządu Powiatu odbędzie się za tydzień w trybie zdalnym. </w:t>
      </w:r>
    </w:p>
    <w:p w:rsidR="00087C86" w:rsidRDefault="00087C86" w:rsidP="003D0269">
      <w:pPr>
        <w:pStyle w:val="NormalnyWeb"/>
        <w:spacing w:before="0" w:beforeAutospacing="0" w:after="0" w:afterAutospacing="0" w:line="360" w:lineRule="auto"/>
        <w:ind w:firstLine="709"/>
        <w:jc w:val="both"/>
        <w:rPr>
          <w:rFonts w:ascii="Arial" w:hAnsi="Arial" w:cs="Arial"/>
        </w:rPr>
      </w:pPr>
    </w:p>
    <w:p w:rsidR="000D5E24" w:rsidRPr="003D0269" w:rsidRDefault="000D5E24" w:rsidP="009B21AA">
      <w:pPr>
        <w:pStyle w:val="NormalnyWeb"/>
        <w:spacing w:before="0" w:beforeAutospacing="0" w:after="0" w:afterAutospacing="0" w:line="360" w:lineRule="auto"/>
        <w:jc w:val="both"/>
        <w:rPr>
          <w:rFonts w:ascii="Arial" w:hAnsi="Arial" w:cs="Arial"/>
        </w:rPr>
      </w:pPr>
    </w:p>
    <w:p w:rsidR="00F5687E" w:rsidRPr="00C467D3" w:rsidRDefault="00F5687E" w:rsidP="00C467D3">
      <w:pPr>
        <w:pStyle w:val="Nagwek1"/>
        <w:numPr>
          <w:ilvl w:val="0"/>
          <w:numId w:val="0"/>
        </w:numPr>
        <w:spacing w:before="0" w:line="360" w:lineRule="auto"/>
        <w:jc w:val="center"/>
        <w:rPr>
          <w:rFonts w:ascii="Arial" w:hAnsi="Arial" w:cs="Arial"/>
          <w:b/>
          <w:color w:val="auto"/>
          <w:sz w:val="24"/>
          <w:szCs w:val="24"/>
        </w:rPr>
      </w:pPr>
      <w:r w:rsidRPr="00C467D3">
        <w:rPr>
          <w:rFonts w:ascii="Arial" w:hAnsi="Arial" w:cs="Arial"/>
          <w:b/>
          <w:color w:val="auto"/>
          <w:sz w:val="24"/>
          <w:szCs w:val="24"/>
        </w:rPr>
        <w:t xml:space="preserve">Pkt </w:t>
      </w:r>
      <w:r w:rsidR="00B404CC">
        <w:rPr>
          <w:rFonts w:ascii="Arial" w:hAnsi="Arial" w:cs="Arial"/>
          <w:b/>
          <w:color w:val="auto"/>
          <w:sz w:val="24"/>
          <w:szCs w:val="24"/>
        </w:rPr>
        <w:t>18</w:t>
      </w:r>
    </w:p>
    <w:p w:rsidR="007D35E1" w:rsidRPr="00C467D3" w:rsidRDefault="007D35E1" w:rsidP="00C467D3">
      <w:pPr>
        <w:pStyle w:val="Nagwek1"/>
        <w:numPr>
          <w:ilvl w:val="0"/>
          <w:numId w:val="0"/>
        </w:numPr>
        <w:spacing w:before="0" w:line="360" w:lineRule="auto"/>
        <w:jc w:val="center"/>
        <w:rPr>
          <w:rFonts w:ascii="Arial" w:hAnsi="Arial" w:cs="Arial"/>
          <w:b/>
          <w:color w:val="auto"/>
          <w:sz w:val="24"/>
          <w:szCs w:val="24"/>
        </w:rPr>
      </w:pPr>
      <w:r w:rsidRPr="00C467D3">
        <w:rPr>
          <w:rFonts w:ascii="Arial" w:hAnsi="Arial" w:cs="Arial"/>
          <w:b/>
          <w:color w:val="auto"/>
          <w:sz w:val="24"/>
          <w:szCs w:val="24"/>
        </w:rPr>
        <w:t>Wolne wnioski.</w:t>
      </w:r>
    </w:p>
    <w:p w:rsidR="001D37A2" w:rsidRPr="007D35E1" w:rsidRDefault="001D37A2" w:rsidP="00D00B7B">
      <w:pPr>
        <w:pStyle w:val="Tekstpodstawowy"/>
        <w:spacing w:line="360" w:lineRule="auto"/>
        <w:jc w:val="center"/>
        <w:rPr>
          <w:rFonts w:ascii="Arial" w:hAnsi="Arial" w:cs="Arial"/>
          <w:b/>
          <w:sz w:val="24"/>
        </w:rPr>
      </w:pPr>
    </w:p>
    <w:p w:rsidR="00CF67FD" w:rsidRDefault="006032A6" w:rsidP="006032A6">
      <w:pPr>
        <w:pStyle w:val="Tekstpodstawowy"/>
        <w:rPr>
          <w:rFonts w:ascii="Arial" w:eastAsia="Calibri" w:hAnsi="Arial" w:cs="Arial"/>
          <w:i/>
          <w:sz w:val="24"/>
        </w:rPr>
      </w:pPr>
      <w:r w:rsidRPr="006032A6">
        <w:rPr>
          <w:rFonts w:ascii="Arial" w:eastAsia="Calibri" w:hAnsi="Arial" w:cs="Arial"/>
          <w:i/>
          <w:sz w:val="24"/>
        </w:rPr>
        <w:t>Na C</w:t>
      </w:r>
      <w:r w:rsidR="00A55AA6">
        <w:rPr>
          <w:rFonts w:ascii="Arial" w:eastAsia="Calibri" w:hAnsi="Arial" w:cs="Arial"/>
          <w:i/>
          <w:sz w:val="24"/>
        </w:rPr>
        <w:t>X</w:t>
      </w:r>
      <w:r w:rsidR="00087C86">
        <w:rPr>
          <w:rFonts w:ascii="Arial" w:eastAsia="Calibri" w:hAnsi="Arial" w:cs="Arial"/>
          <w:i/>
          <w:sz w:val="24"/>
        </w:rPr>
        <w:t>IX</w:t>
      </w:r>
      <w:r w:rsidRPr="006032A6">
        <w:rPr>
          <w:rFonts w:ascii="Arial" w:eastAsia="Calibri" w:hAnsi="Arial" w:cs="Arial"/>
          <w:i/>
          <w:sz w:val="24"/>
        </w:rPr>
        <w:t xml:space="preserve"> posiedzeniu Zarządu Powiatu w Wieluniu </w:t>
      </w:r>
      <w:r w:rsidR="000274B6">
        <w:rPr>
          <w:rFonts w:ascii="Arial" w:eastAsia="Calibri" w:hAnsi="Arial" w:cs="Arial"/>
          <w:i/>
          <w:sz w:val="24"/>
        </w:rPr>
        <w:t>wolne wnioski nie były składan</w:t>
      </w:r>
      <w:r w:rsidR="00292D87">
        <w:rPr>
          <w:rFonts w:ascii="Arial" w:eastAsia="Calibri" w:hAnsi="Arial" w:cs="Arial"/>
          <w:i/>
          <w:sz w:val="24"/>
        </w:rPr>
        <w:t xml:space="preserve">e. </w:t>
      </w:r>
    </w:p>
    <w:p w:rsidR="00CF67FD" w:rsidRDefault="00CF67FD" w:rsidP="006032A6">
      <w:pPr>
        <w:pStyle w:val="Tekstpodstawowy"/>
        <w:rPr>
          <w:rFonts w:ascii="Arial" w:eastAsia="Calibri" w:hAnsi="Arial" w:cs="Arial"/>
          <w:i/>
          <w:sz w:val="24"/>
        </w:rPr>
      </w:pPr>
    </w:p>
    <w:p w:rsidR="00CF67FD" w:rsidRDefault="00CF67FD" w:rsidP="006032A6">
      <w:pPr>
        <w:pStyle w:val="Tekstpodstawowy"/>
        <w:rPr>
          <w:rFonts w:ascii="Arial" w:eastAsia="Calibri" w:hAnsi="Arial" w:cs="Arial"/>
          <w:i/>
          <w:sz w:val="24"/>
        </w:rPr>
      </w:pPr>
    </w:p>
    <w:p w:rsidR="00CF67FD" w:rsidRDefault="00CF67FD" w:rsidP="006032A6">
      <w:pPr>
        <w:pStyle w:val="Tekstpodstawowy"/>
        <w:rPr>
          <w:rFonts w:ascii="Arial" w:eastAsia="Calibri" w:hAnsi="Arial" w:cs="Arial"/>
          <w:i/>
          <w:sz w:val="24"/>
        </w:rPr>
      </w:pPr>
    </w:p>
    <w:p w:rsidR="00CF67FD" w:rsidRDefault="00CF67FD" w:rsidP="006032A6">
      <w:pPr>
        <w:pStyle w:val="Tekstpodstawowy"/>
        <w:rPr>
          <w:rFonts w:ascii="Arial" w:eastAsia="Calibri" w:hAnsi="Arial" w:cs="Arial"/>
          <w:i/>
          <w:sz w:val="24"/>
        </w:rPr>
      </w:pPr>
    </w:p>
    <w:p w:rsidR="006118D7" w:rsidRDefault="006118D7" w:rsidP="006032A6">
      <w:pPr>
        <w:pStyle w:val="Tekstpodstawowy"/>
        <w:rPr>
          <w:rFonts w:ascii="Arial" w:eastAsia="Calibri" w:hAnsi="Arial" w:cs="Arial"/>
          <w:i/>
          <w:sz w:val="24"/>
        </w:rPr>
      </w:pPr>
    </w:p>
    <w:p w:rsidR="006032A6" w:rsidRPr="00C467D3" w:rsidRDefault="000D3912" w:rsidP="00C467D3">
      <w:pPr>
        <w:pStyle w:val="Nagwek1"/>
        <w:numPr>
          <w:ilvl w:val="0"/>
          <w:numId w:val="0"/>
        </w:numPr>
        <w:spacing w:before="0" w:line="360" w:lineRule="auto"/>
        <w:jc w:val="center"/>
        <w:rPr>
          <w:rFonts w:ascii="Arial" w:eastAsia="Calibri" w:hAnsi="Arial" w:cs="Arial"/>
          <w:b/>
          <w:color w:val="auto"/>
          <w:sz w:val="24"/>
          <w:szCs w:val="24"/>
        </w:rPr>
      </w:pPr>
      <w:r w:rsidRPr="00C467D3">
        <w:rPr>
          <w:rFonts w:ascii="Arial" w:eastAsia="Calibri" w:hAnsi="Arial" w:cs="Arial"/>
          <w:b/>
          <w:color w:val="auto"/>
          <w:sz w:val="24"/>
          <w:szCs w:val="24"/>
        </w:rPr>
        <w:t xml:space="preserve">Pkt </w:t>
      </w:r>
      <w:r w:rsidR="00B404CC">
        <w:rPr>
          <w:rFonts w:ascii="Arial" w:eastAsia="Calibri" w:hAnsi="Arial" w:cs="Arial"/>
          <w:b/>
          <w:color w:val="auto"/>
          <w:sz w:val="24"/>
          <w:szCs w:val="24"/>
        </w:rPr>
        <w:t>19</w:t>
      </w:r>
    </w:p>
    <w:p w:rsidR="006032A6" w:rsidRDefault="00FA5769" w:rsidP="00C467D3">
      <w:pPr>
        <w:pStyle w:val="Nagwek1"/>
        <w:numPr>
          <w:ilvl w:val="0"/>
          <w:numId w:val="0"/>
        </w:numPr>
        <w:spacing w:before="0" w:line="360" w:lineRule="auto"/>
        <w:jc w:val="center"/>
        <w:rPr>
          <w:rFonts w:ascii="Arial" w:hAnsi="Arial" w:cs="Arial"/>
          <w:b/>
          <w:color w:val="auto"/>
          <w:sz w:val="24"/>
          <w:szCs w:val="24"/>
        </w:rPr>
      </w:pPr>
      <w:r w:rsidRPr="00C467D3">
        <w:rPr>
          <w:rFonts w:ascii="Arial" w:hAnsi="Arial" w:cs="Arial"/>
          <w:b/>
          <w:color w:val="auto"/>
          <w:sz w:val="24"/>
          <w:szCs w:val="24"/>
        </w:rPr>
        <w:t xml:space="preserve">Zamknięcie </w:t>
      </w:r>
      <w:r w:rsidR="006032A6" w:rsidRPr="00C467D3">
        <w:rPr>
          <w:rFonts w:ascii="Arial" w:hAnsi="Arial" w:cs="Arial"/>
          <w:b/>
          <w:color w:val="auto"/>
          <w:sz w:val="24"/>
          <w:szCs w:val="24"/>
        </w:rPr>
        <w:t>C</w:t>
      </w:r>
      <w:r w:rsidR="00A55AA6" w:rsidRPr="00C467D3">
        <w:rPr>
          <w:rFonts w:ascii="Arial" w:hAnsi="Arial" w:cs="Arial"/>
          <w:b/>
          <w:color w:val="auto"/>
          <w:sz w:val="24"/>
          <w:szCs w:val="24"/>
        </w:rPr>
        <w:t>X</w:t>
      </w:r>
      <w:r w:rsidR="00E25EC4">
        <w:rPr>
          <w:rFonts w:ascii="Arial" w:hAnsi="Arial" w:cs="Arial"/>
          <w:b/>
          <w:color w:val="auto"/>
          <w:sz w:val="24"/>
          <w:szCs w:val="24"/>
        </w:rPr>
        <w:t>I</w:t>
      </w:r>
      <w:r w:rsidR="00087C86">
        <w:rPr>
          <w:rFonts w:ascii="Arial" w:hAnsi="Arial" w:cs="Arial"/>
          <w:b/>
          <w:color w:val="auto"/>
          <w:sz w:val="24"/>
          <w:szCs w:val="24"/>
        </w:rPr>
        <w:t>X</w:t>
      </w:r>
      <w:r w:rsidR="007E29BC" w:rsidRPr="00C467D3">
        <w:rPr>
          <w:rFonts w:ascii="Arial" w:hAnsi="Arial" w:cs="Arial"/>
          <w:b/>
          <w:color w:val="auto"/>
          <w:sz w:val="24"/>
          <w:szCs w:val="24"/>
        </w:rPr>
        <w:t xml:space="preserve"> </w:t>
      </w:r>
      <w:r w:rsidR="006032A6" w:rsidRPr="00C467D3">
        <w:rPr>
          <w:rFonts w:ascii="Arial" w:hAnsi="Arial" w:cs="Arial"/>
          <w:b/>
          <w:color w:val="auto"/>
          <w:sz w:val="24"/>
          <w:szCs w:val="24"/>
        </w:rPr>
        <w:t>posiedzenia Zarządu Powiatu w Wieluniu.</w:t>
      </w:r>
    </w:p>
    <w:p w:rsidR="00C467D3" w:rsidRDefault="00C467D3" w:rsidP="00C467D3">
      <w:pPr>
        <w:pStyle w:val="Tekstpodstawowy"/>
      </w:pPr>
    </w:p>
    <w:p w:rsidR="00C467D3" w:rsidRPr="00C467D3" w:rsidRDefault="00C467D3" w:rsidP="00C467D3">
      <w:pPr>
        <w:pStyle w:val="Tekstpodstawowy"/>
      </w:pPr>
    </w:p>
    <w:p w:rsidR="006032A6" w:rsidRDefault="00477BD0" w:rsidP="003E7BF4">
      <w:pPr>
        <w:spacing w:after="0" w:line="360" w:lineRule="auto"/>
        <w:ind w:firstLine="708"/>
        <w:jc w:val="both"/>
        <w:rPr>
          <w:rFonts w:ascii="Arial" w:eastAsia="Calibri" w:hAnsi="Arial" w:cs="Arial"/>
          <w:b/>
          <w:sz w:val="24"/>
        </w:rPr>
      </w:pPr>
      <w:r w:rsidRPr="00D00B7B">
        <w:rPr>
          <w:rFonts w:ascii="Arial" w:hAnsi="Arial" w:cs="Arial"/>
          <w:b/>
          <w:color w:val="0D0D0D"/>
          <w:sz w:val="24"/>
        </w:rPr>
        <w:t>Pan Marek Kieler – przewodniczący Zarządu Powiatu</w:t>
      </w:r>
      <w:r>
        <w:rPr>
          <w:rFonts w:ascii="Arial" w:hAnsi="Arial" w:cs="Arial"/>
          <w:b/>
          <w:color w:val="0D0D0D"/>
          <w:sz w:val="24"/>
        </w:rPr>
        <w:t xml:space="preserve"> </w:t>
      </w:r>
      <w:r w:rsidR="006032A6">
        <w:rPr>
          <w:rFonts w:ascii="Arial" w:hAnsi="Arial" w:cs="Arial"/>
          <w:sz w:val="24"/>
        </w:rPr>
        <w:t>w związku z wyczer</w:t>
      </w:r>
      <w:r w:rsidR="00FA5769">
        <w:rPr>
          <w:rFonts w:ascii="Arial" w:hAnsi="Arial" w:cs="Arial"/>
          <w:sz w:val="24"/>
        </w:rPr>
        <w:t xml:space="preserve">paniem porządku obrad, zamknął </w:t>
      </w:r>
      <w:r w:rsidR="00440959">
        <w:rPr>
          <w:rFonts w:ascii="Arial" w:hAnsi="Arial" w:cs="Arial"/>
          <w:sz w:val="24"/>
        </w:rPr>
        <w:t>C</w:t>
      </w:r>
      <w:r w:rsidR="00A55AA6">
        <w:rPr>
          <w:rFonts w:ascii="Arial" w:hAnsi="Arial" w:cs="Arial"/>
          <w:sz w:val="24"/>
        </w:rPr>
        <w:t>X</w:t>
      </w:r>
      <w:r w:rsidR="00087C86">
        <w:rPr>
          <w:rFonts w:ascii="Arial" w:hAnsi="Arial" w:cs="Arial"/>
          <w:sz w:val="24"/>
        </w:rPr>
        <w:t>IX</w:t>
      </w:r>
      <w:r w:rsidR="006032A6">
        <w:rPr>
          <w:rFonts w:ascii="Arial" w:hAnsi="Arial" w:cs="Arial"/>
          <w:sz w:val="24"/>
        </w:rPr>
        <w:t xml:space="preserve"> posiedzenie Zarządu Powiatu w Wieluniu, dziękując wszystkim za udział w posiedzeniu Zarządu.</w:t>
      </w:r>
    </w:p>
    <w:p w:rsidR="007E29BC" w:rsidRDefault="007E29BC" w:rsidP="006032A6">
      <w:pPr>
        <w:spacing w:after="0" w:line="360" w:lineRule="auto"/>
        <w:jc w:val="both"/>
        <w:rPr>
          <w:rFonts w:ascii="Arial" w:eastAsia="Calibri" w:hAnsi="Arial" w:cs="Arial"/>
          <w:b/>
          <w:sz w:val="24"/>
        </w:rPr>
      </w:pPr>
    </w:p>
    <w:p w:rsidR="006032A6" w:rsidRDefault="00292D87" w:rsidP="006032A6">
      <w:pPr>
        <w:spacing w:after="0" w:line="360" w:lineRule="auto"/>
        <w:jc w:val="both"/>
        <w:rPr>
          <w:rFonts w:ascii="Arial" w:hAnsi="Arial" w:cs="Arial"/>
          <w:sz w:val="24"/>
        </w:rPr>
      </w:pPr>
      <w:r>
        <w:rPr>
          <w:rFonts w:ascii="Arial" w:hAnsi="Arial" w:cs="Arial"/>
          <w:sz w:val="24"/>
        </w:rPr>
        <w:t xml:space="preserve"> Protok</w:t>
      </w:r>
      <w:r w:rsidR="007E29BC">
        <w:rPr>
          <w:rFonts w:ascii="Arial" w:hAnsi="Arial" w:cs="Arial"/>
          <w:sz w:val="24"/>
        </w:rPr>
        <w:t>ołowała</w:t>
      </w:r>
      <w:r w:rsidR="006032A6">
        <w:rPr>
          <w:rFonts w:ascii="Arial" w:hAnsi="Arial" w:cs="Arial"/>
          <w:sz w:val="24"/>
        </w:rPr>
        <w:t xml:space="preserve">: </w:t>
      </w:r>
    </w:p>
    <w:p w:rsidR="006032A6" w:rsidRDefault="006032A6" w:rsidP="006032A6">
      <w:pPr>
        <w:spacing w:after="0" w:line="360" w:lineRule="auto"/>
        <w:jc w:val="both"/>
        <w:rPr>
          <w:rFonts w:ascii="Arial" w:hAnsi="Arial" w:cs="Arial"/>
          <w:sz w:val="24"/>
        </w:rPr>
      </w:pPr>
    </w:p>
    <w:p w:rsidR="006032A6" w:rsidRDefault="007209EA" w:rsidP="006032A6">
      <w:pPr>
        <w:tabs>
          <w:tab w:val="left" w:pos="993"/>
        </w:tabs>
        <w:spacing w:after="0" w:line="360" w:lineRule="auto"/>
        <w:jc w:val="both"/>
        <w:rPr>
          <w:rFonts w:ascii="Arial" w:hAnsi="Arial" w:cs="Arial"/>
          <w:i/>
          <w:sz w:val="24"/>
        </w:rPr>
      </w:pPr>
      <w:r>
        <w:rPr>
          <w:rFonts w:ascii="Arial" w:hAnsi="Arial" w:cs="Arial"/>
          <w:sz w:val="24"/>
        </w:rPr>
        <w:t>Agnieszka Krysiak</w:t>
      </w:r>
    </w:p>
    <w:p w:rsidR="006032A6" w:rsidRPr="003E7BF4" w:rsidRDefault="003E7BF4" w:rsidP="003E7BF4">
      <w:pPr>
        <w:tabs>
          <w:tab w:val="left" w:pos="993"/>
        </w:tabs>
        <w:spacing w:after="0" w:line="360" w:lineRule="auto"/>
        <w:jc w:val="both"/>
        <w:rPr>
          <w:rFonts w:ascii="Arial" w:hAnsi="Arial" w:cs="Arial"/>
          <w:i/>
          <w:sz w:val="24"/>
        </w:rPr>
      </w:pPr>
      <w:r>
        <w:rPr>
          <w:rFonts w:ascii="Arial" w:hAnsi="Arial" w:cs="Arial"/>
          <w:i/>
          <w:sz w:val="24"/>
        </w:rPr>
        <w:t>Inspektor</w:t>
      </w:r>
    </w:p>
    <w:p w:rsidR="008A181A" w:rsidRPr="003E7BF4" w:rsidRDefault="008A181A">
      <w:pPr>
        <w:tabs>
          <w:tab w:val="left" w:pos="993"/>
        </w:tabs>
        <w:spacing w:after="0" w:line="360" w:lineRule="auto"/>
        <w:jc w:val="both"/>
        <w:rPr>
          <w:rFonts w:ascii="Arial" w:hAnsi="Arial" w:cs="Arial"/>
          <w:i/>
          <w:sz w:val="24"/>
        </w:rPr>
      </w:pPr>
    </w:p>
    <w:sectPr w:rsidR="008A181A" w:rsidRPr="003E7BF4" w:rsidSect="003039D4">
      <w:headerReference w:type="default" r:id="rId8"/>
      <w:footerReference w:type="default" r:id="rId9"/>
      <w:pgSz w:w="11906" w:h="16838"/>
      <w:pgMar w:top="1417" w:right="1417" w:bottom="1417" w:left="1418"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E9" w:rsidRDefault="004914E9">
      <w:pPr>
        <w:spacing w:after="0" w:line="240" w:lineRule="auto"/>
      </w:pPr>
      <w:r>
        <w:separator/>
      </w:r>
    </w:p>
  </w:endnote>
  <w:endnote w:type="continuationSeparator" w:id="0">
    <w:p w:rsidR="004914E9" w:rsidRDefault="0049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3221FE" w:rsidRDefault="003221FE">
        <w:pPr>
          <w:pStyle w:val="Stopka"/>
          <w:jc w:val="right"/>
        </w:pPr>
        <w:r>
          <w:rPr>
            <w:noProof/>
          </w:rPr>
          <w:fldChar w:fldCharType="begin"/>
        </w:r>
        <w:r>
          <w:rPr>
            <w:noProof/>
          </w:rPr>
          <w:instrText xml:space="preserve"> PAGE   \* MERGEFORMAT </w:instrText>
        </w:r>
        <w:r>
          <w:rPr>
            <w:noProof/>
          </w:rPr>
          <w:fldChar w:fldCharType="separate"/>
        </w:r>
        <w:r w:rsidR="00DE4997">
          <w:rPr>
            <w:noProof/>
          </w:rPr>
          <w:t>28</w:t>
        </w:r>
        <w:r>
          <w:rPr>
            <w:noProof/>
          </w:rPr>
          <w:fldChar w:fldCharType="end"/>
        </w:r>
      </w:p>
    </w:sdtContent>
  </w:sdt>
  <w:p w:rsidR="003221FE" w:rsidRDefault="003221FE" w:rsidP="00CF2698">
    <w:pPr>
      <w:pStyle w:val="Stopka"/>
      <w:tabs>
        <w:tab w:val="clear" w:pos="4536"/>
        <w:tab w:val="clear" w:pos="9072"/>
        <w:tab w:val="left" w:pos="26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E9" w:rsidRDefault="004914E9">
      <w:pPr>
        <w:spacing w:after="0" w:line="240" w:lineRule="auto"/>
      </w:pPr>
      <w:r>
        <w:separator/>
      </w:r>
    </w:p>
  </w:footnote>
  <w:footnote w:type="continuationSeparator" w:id="0">
    <w:p w:rsidR="004914E9" w:rsidRDefault="00491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FE" w:rsidRDefault="003221FE">
    <w:pPr>
      <w:pStyle w:val="Nagwek"/>
    </w:pPr>
  </w:p>
  <w:p w:rsidR="003221FE" w:rsidRDefault="003221F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E60F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2"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C956732"/>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C5790"/>
    <w:multiLevelType w:val="hybridMultilevel"/>
    <w:tmpl w:val="CF546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024F2"/>
    <w:multiLevelType w:val="hybridMultilevel"/>
    <w:tmpl w:val="218C43D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215E8A"/>
    <w:multiLevelType w:val="hybridMultilevel"/>
    <w:tmpl w:val="44FE5638"/>
    <w:lvl w:ilvl="0" w:tplc="7750C68A">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0" w15:restartNumberingAfterBreak="0">
    <w:nsid w:val="309200DB"/>
    <w:multiLevelType w:val="hybridMultilevel"/>
    <w:tmpl w:val="0C489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265DC2"/>
    <w:multiLevelType w:val="hybridMultilevel"/>
    <w:tmpl w:val="FF80793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CF059C0"/>
    <w:multiLevelType w:val="hybridMultilevel"/>
    <w:tmpl w:val="4B824320"/>
    <w:lvl w:ilvl="0" w:tplc="898C2912">
      <w:start w:val="1"/>
      <w:numFmt w:val="lowerLetter"/>
      <w:lvlText w:val="%1)"/>
      <w:lvlJc w:val="left"/>
      <w:pPr>
        <w:ind w:left="600" w:hanging="360"/>
      </w:pPr>
      <w:rPr>
        <w:rFonts w:ascii="Arial" w:eastAsiaTheme="minorHAnsi" w:hAnsi="Arial" w:cs="Arial"/>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15:restartNumberingAfterBreak="0">
    <w:nsid w:val="4D847A40"/>
    <w:multiLevelType w:val="hybridMultilevel"/>
    <w:tmpl w:val="822EBBF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F1B7AD9"/>
    <w:multiLevelType w:val="hybridMultilevel"/>
    <w:tmpl w:val="114E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1E7297"/>
    <w:multiLevelType w:val="hybridMultilevel"/>
    <w:tmpl w:val="E61C46AC"/>
    <w:lvl w:ilvl="0" w:tplc="573E7EF4">
      <w:start w:val="2"/>
      <w:numFmt w:val="lowerLetter"/>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B87A76"/>
    <w:multiLevelType w:val="hybridMultilevel"/>
    <w:tmpl w:val="E870B8BE"/>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B30BDE"/>
    <w:multiLevelType w:val="hybridMultilevel"/>
    <w:tmpl w:val="71E4A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5D3283"/>
    <w:multiLevelType w:val="hybridMultilevel"/>
    <w:tmpl w:val="5C3A8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D01498"/>
    <w:multiLevelType w:val="hybridMultilevel"/>
    <w:tmpl w:val="B1CC65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8816149"/>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26179B"/>
    <w:multiLevelType w:val="hybridMultilevel"/>
    <w:tmpl w:val="F77AA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2A1205"/>
    <w:multiLevelType w:val="hybridMultilevel"/>
    <w:tmpl w:val="E870B8BE"/>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04B4B60"/>
    <w:multiLevelType w:val="hybridMultilevel"/>
    <w:tmpl w:val="D696C7D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4C15409"/>
    <w:multiLevelType w:val="hybridMultilevel"/>
    <w:tmpl w:val="68DC1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443384"/>
    <w:multiLevelType w:val="hybridMultilevel"/>
    <w:tmpl w:val="CFAEC56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E9B4760"/>
    <w:multiLevelType w:val="hybridMultilevel"/>
    <w:tmpl w:val="EC2E408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11"/>
  </w:num>
  <w:num w:numId="5">
    <w:abstractNumId w:val="21"/>
  </w:num>
  <w:num w:numId="6">
    <w:abstractNumId w:val="6"/>
  </w:num>
  <w:num w:numId="7">
    <w:abstractNumId w:val="23"/>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20"/>
  </w:num>
  <w:num w:numId="13">
    <w:abstractNumId w:val="22"/>
  </w:num>
  <w:num w:numId="14">
    <w:abstractNumId w:val="18"/>
  </w:num>
  <w:num w:numId="15">
    <w:abstractNumId w:val="19"/>
  </w:num>
  <w:num w:numId="16">
    <w:abstractNumId w:val="10"/>
  </w:num>
  <w:num w:numId="17">
    <w:abstractNumId w:val="25"/>
  </w:num>
  <w:num w:numId="18">
    <w:abstractNumId w:val="7"/>
  </w:num>
  <w:num w:numId="19">
    <w:abstractNumId w:val="12"/>
  </w:num>
  <w:num w:numId="20">
    <w:abstractNumId w:val="0"/>
  </w:num>
  <w:num w:numId="21">
    <w:abstractNumId w:val="13"/>
  </w:num>
  <w:num w:numId="22">
    <w:abstractNumId w:val="16"/>
  </w:num>
  <w:num w:numId="23">
    <w:abstractNumId w:val="26"/>
  </w:num>
  <w:num w:numId="24">
    <w:abstractNumId w:val="24"/>
  </w:num>
  <w:num w:numId="25">
    <w:abstractNumId w:val="9"/>
  </w:num>
  <w:num w:numId="26">
    <w:abstractNumId w:val="27"/>
  </w:num>
  <w:num w:numId="27">
    <w:abstractNumId w:val="23"/>
  </w:num>
  <w:num w:numId="2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1BCA"/>
    <w:rsid w:val="000026FC"/>
    <w:rsid w:val="00002D8C"/>
    <w:rsid w:val="00003073"/>
    <w:rsid w:val="000037A4"/>
    <w:rsid w:val="00003F69"/>
    <w:rsid w:val="0000442E"/>
    <w:rsid w:val="00004DD9"/>
    <w:rsid w:val="000055FA"/>
    <w:rsid w:val="000105E7"/>
    <w:rsid w:val="0001067C"/>
    <w:rsid w:val="00010D52"/>
    <w:rsid w:val="0001259C"/>
    <w:rsid w:val="00016F3A"/>
    <w:rsid w:val="0001704C"/>
    <w:rsid w:val="000174AD"/>
    <w:rsid w:val="00020168"/>
    <w:rsid w:val="000203CC"/>
    <w:rsid w:val="000219B5"/>
    <w:rsid w:val="0002270B"/>
    <w:rsid w:val="00023409"/>
    <w:rsid w:val="000237FB"/>
    <w:rsid w:val="00023BC5"/>
    <w:rsid w:val="00024225"/>
    <w:rsid w:val="00024356"/>
    <w:rsid w:val="00024B3C"/>
    <w:rsid w:val="000274B6"/>
    <w:rsid w:val="00027AD3"/>
    <w:rsid w:val="00027D15"/>
    <w:rsid w:val="000306C3"/>
    <w:rsid w:val="00030A06"/>
    <w:rsid w:val="00034FA5"/>
    <w:rsid w:val="00036709"/>
    <w:rsid w:val="00036A42"/>
    <w:rsid w:val="00036B1B"/>
    <w:rsid w:val="00036B5B"/>
    <w:rsid w:val="000423E8"/>
    <w:rsid w:val="00042E17"/>
    <w:rsid w:val="0004301D"/>
    <w:rsid w:val="00043305"/>
    <w:rsid w:val="00044ACB"/>
    <w:rsid w:val="000451BD"/>
    <w:rsid w:val="00045938"/>
    <w:rsid w:val="00046771"/>
    <w:rsid w:val="00046C5A"/>
    <w:rsid w:val="00047300"/>
    <w:rsid w:val="000475ED"/>
    <w:rsid w:val="00047EA5"/>
    <w:rsid w:val="0005000E"/>
    <w:rsid w:val="00050C96"/>
    <w:rsid w:val="00051170"/>
    <w:rsid w:val="00051504"/>
    <w:rsid w:val="000518C1"/>
    <w:rsid w:val="00051C57"/>
    <w:rsid w:val="00052959"/>
    <w:rsid w:val="00054E87"/>
    <w:rsid w:val="0005502A"/>
    <w:rsid w:val="0005519B"/>
    <w:rsid w:val="00055B96"/>
    <w:rsid w:val="000561A3"/>
    <w:rsid w:val="00056790"/>
    <w:rsid w:val="00060083"/>
    <w:rsid w:val="0006280A"/>
    <w:rsid w:val="00062F70"/>
    <w:rsid w:val="000632F2"/>
    <w:rsid w:val="000660D1"/>
    <w:rsid w:val="000669B5"/>
    <w:rsid w:val="00066A83"/>
    <w:rsid w:val="00067513"/>
    <w:rsid w:val="00067584"/>
    <w:rsid w:val="00067AAD"/>
    <w:rsid w:val="00071343"/>
    <w:rsid w:val="00072053"/>
    <w:rsid w:val="000720BF"/>
    <w:rsid w:val="00072239"/>
    <w:rsid w:val="00072D6E"/>
    <w:rsid w:val="0007407B"/>
    <w:rsid w:val="000746F2"/>
    <w:rsid w:val="00074826"/>
    <w:rsid w:val="00075257"/>
    <w:rsid w:val="00075F3A"/>
    <w:rsid w:val="000779F1"/>
    <w:rsid w:val="00077F02"/>
    <w:rsid w:val="00080DC9"/>
    <w:rsid w:val="00081B62"/>
    <w:rsid w:val="000825DB"/>
    <w:rsid w:val="00082ABB"/>
    <w:rsid w:val="00083546"/>
    <w:rsid w:val="000847B8"/>
    <w:rsid w:val="00084B7E"/>
    <w:rsid w:val="00084DFD"/>
    <w:rsid w:val="000855BC"/>
    <w:rsid w:val="00085A36"/>
    <w:rsid w:val="00085C40"/>
    <w:rsid w:val="00086EA3"/>
    <w:rsid w:val="00087C86"/>
    <w:rsid w:val="00093522"/>
    <w:rsid w:val="000935DD"/>
    <w:rsid w:val="00093979"/>
    <w:rsid w:val="0009450F"/>
    <w:rsid w:val="00094B81"/>
    <w:rsid w:val="00094D0E"/>
    <w:rsid w:val="00095683"/>
    <w:rsid w:val="000969BA"/>
    <w:rsid w:val="000A0645"/>
    <w:rsid w:val="000A1953"/>
    <w:rsid w:val="000A203F"/>
    <w:rsid w:val="000A3D1D"/>
    <w:rsid w:val="000A4433"/>
    <w:rsid w:val="000A45B6"/>
    <w:rsid w:val="000A56F8"/>
    <w:rsid w:val="000A622F"/>
    <w:rsid w:val="000B1105"/>
    <w:rsid w:val="000B118B"/>
    <w:rsid w:val="000B4788"/>
    <w:rsid w:val="000B4CA3"/>
    <w:rsid w:val="000B53C9"/>
    <w:rsid w:val="000B586F"/>
    <w:rsid w:val="000B5A47"/>
    <w:rsid w:val="000B5CCF"/>
    <w:rsid w:val="000B5E8C"/>
    <w:rsid w:val="000B5EBA"/>
    <w:rsid w:val="000B6021"/>
    <w:rsid w:val="000B6111"/>
    <w:rsid w:val="000B6428"/>
    <w:rsid w:val="000B7058"/>
    <w:rsid w:val="000C0FD2"/>
    <w:rsid w:val="000C1402"/>
    <w:rsid w:val="000C1660"/>
    <w:rsid w:val="000C2379"/>
    <w:rsid w:val="000C2D41"/>
    <w:rsid w:val="000C31C4"/>
    <w:rsid w:val="000C3861"/>
    <w:rsid w:val="000C3B7E"/>
    <w:rsid w:val="000C53F9"/>
    <w:rsid w:val="000C70D9"/>
    <w:rsid w:val="000C7845"/>
    <w:rsid w:val="000D06D7"/>
    <w:rsid w:val="000D0AA8"/>
    <w:rsid w:val="000D0C3F"/>
    <w:rsid w:val="000D1B3D"/>
    <w:rsid w:val="000D252A"/>
    <w:rsid w:val="000D2FD2"/>
    <w:rsid w:val="000D3912"/>
    <w:rsid w:val="000D3974"/>
    <w:rsid w:val="000D3ED9"/>
    <w:rsid w:val="000D4965"/>
    <w:rsid w:val="000D5B1A"/>
    <w:rsid w:val="000D5CFC"/>
    <w:rsid w:val="000D5D6D"/>
    <w:rsid w:val="000D5E24"/>
    <w:rsid w:val="000D694A"/>
    <w:rsid w:val="000D7574"/>
    <w:rsid w:val="000D7AF5"/>
    <w:rsid w:val="000E0446"/>
    <w:rsid w:val="000E04B6"/>
    <w:rsid w:val="000E1F97"/>
    <w:rsid w:val="000E29FC"/>
    <w:rsid w:val="000E331E"/>
    <w:rsid w:val="000E47EC"/>
    <w:rsid w:val="000E47F8"/>
    <w:rsid w:val="000E4ED3"/>
    <w:rsid w:val="000E4F1F"/>
    <w:rsid w:val="000E6296"/>
    <w:rsid w:val="000E65FB"/>
    <w:rsid w:val="000E70AC"/>
    <w:rsid w:val="000E72F4"/>
    <w:rsid w:val="000F026C"/>
    <w:rsid w:val="000F06D8"/>
    <w:rsid w:val="000F1301"/>
    <w:rsid w:val="000F15AA"/>
    <w:rsid w:val="000F1788"/>
    <w:rsid w:val="000F1B0B"/>
    <w:rsid w:val="000F3A78"/>
    <w:rsid w:val="000F40F6"/>
    <w:rsid w:val="000F4624"/>
    <w:rsid w:val="000F52F6"/>
    <w:rsid w:val="000F5334"/>
    <w:rsid w:val="000F5515"/>
    <w:rsid w:val="000F75A5"/>
    <w:rsid w:val="000F7713"/>
    <w:rsid w:val="000F7D62"/>
    <w:rsid w:val="00100C28"/>
    <w:rsid w:val="001039D0"/>
    <w:rsid w:val="001055B6"/>
    <w:rsid w:val="00106CE5"/>
    <w:rsid w:val="0011036A"/>
    <w:rsid w:val="001109E7"/>
    <w:rsid w:val="00112436"/>
    <w:rsid w:val="001130BA"/>
    <w:rsid w:val="00114381"/>
    <w:rsid w:val="00114FE2"/>
    <w:rsid w:val="001151FC"/>
    <w:rsid w:val="00115EE4"/>
    <w:rsid w:val="001161D4"/>
    <w:rsid w:val="0011654C"/>
    <w:rsid w:val="00117B81"/>
    <w:rsid w:val="0012027A"/>
    <w:rsid w:val="00120809"/>
    <w:rsid w:val="00123C9F"/>
    <w:rsid w:val="00124009"/>
    <w:rsid w:val="0012427C"/>
    <w:rsid w:val="001257E9"/>
    <w:rsid w:val="001265DE"/>
    <w:rsid w:val="00126D77"/>
    <w:rsid w:val="00126F1A"/>
    <w:rsid w:val="00127E0C"/>
    <w:rsid w:val="00131486"/>
    <w:rsid w:val="00131598"/>
    <w:rsid w:val="00132990"/>
    <w:rsid w:val="00133513"/>
    <w:rsid w:val="001355A0"/>
    <w:rsid w:val="00135EA4"/>
    <w:rsid w:val="001366B1"/>
    <w:rsid w:val="00137A71"/>
    <w:rsid w:val="00141411"/>
    <w:rsid w:val="00141C55"/>
    <w:rsid w:val="001426B9"/>
    <w:rsid w:val="00144A9B"/>
    <w:rsid w:val="001454C4"/>
    <w:rsid w:val="001454FD"/>
    <w:rsid w:val="001459D7"/>
    <w:rsid w:val="001473DD"/>
    <w:rsid w:val="00147F48"/>
    <w:rsid w:val="00150D1B"/>
    <w:rsid w:val="00150F96"/>
    <w:rsid w:val="0015216A"/>
    <w:rsid w:val="00152287"/>
    <w:rsid w:val="00152C4D"/>
    <w:rsid w:val="00152F18"/>
    <w:rsid w:val="001543BB"/>
    <w:rsid w:val="0015535C"/>
    <w:rsid w:val="001556EC"/>
    <w:rsid w:val="00155DCE"/>
    <w:rsid w:val="00155F02"/>
    <w:rsid w:val="0015628C"/>
    <w:rsid w:val="0015662C"/>
    <w:rsid w:val="00157A93"/>
    <w:rsid w:val="00161151"/>
    <w:rsid w:val="00163226"/>
    <w:rsid w:val="001633B7"/>
    <w:rsid w:val="0016341A"/>
    <w:rsid w:val="001635CE"/>
    <w:rsid w:val="001644A6"/>
    <w:rsid w:val="001651C0"/>
    <w:rsid w:val="0016606C"/>
    <w:rsid w:val="0016706C"/>
    <w:rsid w:val="00167652"/>
    <w:rsid w:val="001707AF"/>
    <w:rsid w:val="00170FBF"/>
    <w:rsid w:val="001710F9"/>
    <w:rsid w:val="00171F08"/>
    <w:rsid w:val="001720D6"/>
    <w:rsid w:val="00172935"/>
    <w:rsid w:val="00172A7F"/>
    <w:rsid w:val="00172FA5"/>
    <w:rsid w:val="00173931"/>
    <w:rsid w:val="00175361"/>
    <w:rsid w:val="00175F9E"/>
    <w:rsid w:val="001801F2"/>
    <w:rsid w:val="00180509"/>
    <w:rsid w:val="00181E64"/>
    <w:rsid w:val="00181F3E"/>
    <w:rsid w:val="0018340F"/>
    <w:rsid w:val="00184C7B"/>
    <w:rsid w:val="00184E99"/>
    <w:rsid w:val="00185030"/>
    <w:rsid w:val="00185EFA"/>
    <w:rsid w:val="00186313"/>
    <w:rsid w:val="00186650"/>
    <w:rsid w:val="00187663"/>
    <w:rsid w:val="00190C26"/>
    <w:rsid w:val="00191270"/>
    <w:rsid w:val="0019142C"/>
    <w:rsid w:val="0019178F"/>
    <w:rsid w:val="001921CD"/>
    <w:rsid w:val="00194D61"/>
    <w:rsid w:val="001951BA"/>
    <w:rsid w:val="0019524C"/>
    <w:rsid w:val="00196425"/>
    <w:rsid w:val="001A09F0"/>
    <w:rsid w:val="001A0EDF"/>
    <w:rsid w:val="001A0F2D"/>
    <w:rsid w:val="001A0F2E"/>
    <w:rsid w:val="001A1A26"/>
    <w:rsid w:val="001A1E73"/>
    <w:rsid w:val="001A30A7"/>
    <w:rsid w:val="001A46DA"/>
    <w:rsid w:val="001A5C4D"/>
    <w:rsid w:val="001A5E25"/>
    <w:rsid w:val="001A7DD2"/>
    <w:rsid w:val="001B015E"/>
    <w:rsid w:val="001B0475"/>
    <w:rsid w:val="001B0776"/>
    <w:rsid w:val="001B0E65"/>
    <w:rsid w:val="001B0F5E"/>
    <w:rsid w:val="001B1C3D"/>
    <w:rsid w:val="001B21B1"/>
    <w:rsid w:val="001B2ABD"/>
    <w:rsid w:val="001B2EB9"/>
    <w:rsid w:val="001B3118"/>
    <w:rsid w:val="001B31B7"/>
    <w:rsid w:val="001B3D7F"/>
    <w:rsid w:val="001B4DD9"/>
    <w:rsid w:val="001B5D60"/>
    <w:rsid w:val="001B628E"/>
    <w:rsid w:val="001B751E"/>
    <w:rsid w:val="001B7548"/>
    <w:rsid w:val="001B7E79"/>
    <w:rsid w:val="001B7EFD"/>
    <w:rsid w:val="001C1F58"/>
    <w:rsid w:val="001C38B8"/>
    <w:rsid w:val="001C427A"/>
    <w:rsid w:val="001C572D"/>
    <w:rsid w:val="001C5ADB"/>
    <w:rsid w:val="001C7309"/>
    <w:rsid w:val="001C733C"/>
    <w:rsid w:val="001D0256"/>
    <w:rsid w:val="001D0A26"/>
    <w:rsid w:val="001D1A00"/>
    <w:rsid w:val="001D2824"/>
    <w:rsid w:val="001D37A2"/>
    <w:rsid w:val="001D4357"/>
    <w:rsid w:val="001D4AD6"/>
    <w:rsid w:val="001D59A9"/>
    <w:rsid w:val="001D5A96"/>
    <w:rsid w:val="001D6790"/>
    <w:rsid w:val="001D680A"/>
    <w:rsid w:val="001D778C"/>
    <w:rsid w:val="001E02C8"/>
    <w:rsid w:val="001E0688"/>
    <w:rsid w:val="001E14C5"/>
    <w:rsid w:val="001E2CD8"/>
    <w:rsid w:val="001E32EF"/>
    <w:rsid w:val="001E370F"/>
    <w:rsid w:val="001E392F"/>
    <w:rsid w:val="001E46BD"/>
    <w:rsid w:val="001E5A11"/>
    <w:rsid w:val="001E5D20"/>
    <w:rsid w:val="001E603E"/>
    <w:rsid w:val="001E7A45"/>
    <w:rsid w:val="001F1AF0"/>
    <w:rsid w:val="001F1F81"/>
    <w:rsid w:val="001F35CD"/>
    <w:rsid w:val="001F399A"/>
    <w:rsid w:val="001F3A60"/>
    <w:rsid w:val="001F4769"/>
    <w:rsid w:val="001F4837"/>
    <w:rsid w:val="001F514D"/>
    <w:rsid w:val="001F52E8"/>
    <w:rsid w:val="001F61AE"/>
    <w:rsid w:val="001F686F"/>
    <w:rsid w:val="00200C5E"/>
    <w:rsid w:val="00201256"/>
    <w:rsid w:val="002018A9"/>
    <w:rsid w:val="00201B49"/>
    <w:rsid w:val="002028D3"/>
    <w:rsid w:val="0020365B"/>
    <w:rsid w:val="00204328"/>
    <w:rsid w:val="002052E9"/>
    <w:rsid w:val="00205676"/>
    <w:rsid w:val="00210286"/>
    <w:rsid w:val="0021037F"/>
    <w:rsid w:val="0021078A"/>
    <w:rsid w:val="00210E76"/>
    <w:rsid w:val="002112E8"/>
    <w:rsid w:val="0021183D"/>
    <w:rsid w:val="00211A22"/>
    <w:rsid w:val="00211F5C"/>
    <w:rsid w:val="00212B35"/>
    <w:rsid w:val="00213120"/>
    <w:rsid w:val="00213A62"/>
    <w:rsid w:val="002150AF"/>
    <w:rsid w:val="00215557"/>
    <w:rsid w:val="0021589D"/>
    <w:rsid w:val="00215FD8"/>
    <w:rsid w:val="00216A67"/>
    <w:rsid w:val="00217042"/>
    <w:rsid w:val="00220F27"/>
    <w:rsid w:val="00220F3D"/>
    <w:rsid w:val="00221B17"/>
    <w:rsid w:val="00221BD3"/>
    <w:rsid w:val="00222870"/>
    <w:rsid w:val="002243FD"/>
    <w:rsid w:val="002245CD"/>
    <w:rsid w:val="0022478E"/>
    <w:rsid w:val="00224ACB"/>
    <w:rsid w:val="0022637F"/>
    <w:rsid w:val="002263CF"/>
    <w:rsid w:val="00226448"/>
    <w:rsid w:val="00227406"/>
    <w:rsid w:val="00227A74"/>
    <w:rsid w:val="00230577"/>
    <w:rsid w:val="00230777"/>
    <w:rsid w:val="00231B4B"/>
    <w:rsid w:val="00232167"/>
    <w:rsid w:val="00232C88"/>
    <w:rsid w:val="00232EEF"/>
    <w:rsid w:val="0023373F"/>
    <w:rsid w:val="002345A7"/>
    <w:rsid w:val="0023619F"/>
    <w:rsid w:val="00236861"/>
    <w:rsid w:val="0023788E"/>
    <w:rsid w:val="0023797C"/>
    <w:rsid w:val="00240113"/>
    <w:rsid w:val="002406CB"/>
    <w:rsid w:val="00240B19"/>
    <w:rsid w:val="00241932"/>
    <w:rsid w:val="00241EA0"/>
    <w:rsid w:val="002420C3"/>
    <w:rsid w:val="002421F8"/>
    <w:rsid w:val="00243187"/>
    <w:rsid w:val="0024324C"/>
    <w:rsid w:val="00244017"/>
    <w:rsid w:val="0024494D"/>
    <w:rsid w:val="00244FEC"/>
    <w:rsid w:val="00245805"/>
    <w:rsid w:val="002460EC"/>
    <w:rsid w:val="00247714"/>
    <w:rsid w:val="00247866"/>
    <w:rsid w:val="002508DE"/>
    <w:rsid w:val="00250DD8"/>
    <w:rsid w:val="002513D5"/>
    <w:rsid w:val="00252032"/>
    <w:rsid w:val="00252D2B"/>
    <w:rsid w:val="00253012"/>
    <w:rsid w:val="00253D2E"/>
    <w:rsid w:val="00254B6E"/>
    <w:rsid w:val="00254DCF"/>
    <w:rsid w:val="00254FC7"/>
    <w:rsid w:val="0025572D"/>
    <w:rsid w:val="00256237"/>
    <w:rsid w:val="0025697E"/>
    <w:rsid w:val="00257B96"/>
    <w:rsid w:val="00260A19"/>
    <w:rsid w:val="002629BD"/>
    <w:rsid w:val="00262E56"/>
    <w:rsid w:val="002630BF"/>
    <w:rsid w:val="002638C7"/>
    <w:rsid w:val="002638CF"/>
    <w:rsid w:val="0026478D"/>
    <w:rsid w:val="00265371"/>
    <w:rsid w:val="00265F7B"/>
    <w:rsid w:val="00266D6B"/>
    <w:rsid w:val="00266DBC"/>
    <w:rsid w:val="0026785A"/>
    <w:rsid w:val="00267B22"/>
    <w:rsid w:val="00270F19"/>
    <w:rsid w:val="002712BB"/>
    <w:rsid w:val="0027142E"/>
    <w:rsid w:val="00272EA6"/>
    <w:rsid w:val="00273132"/>
    <w:rsid w:val="00273B01"/>
    <w:rsid w:val="00274F53"/>
    <w:rsid w:val="00275FAA"/>
    <w:rsid w:val="00277585"/>
    <w:rsid w:val="00280527"/>
    <w:rsid w:val="002810D3"/>
    <w:rsid w:val="00281446"/>
    <w:rsid w:val="00281A78"/>
    <w:rsid w:val="00283FE1"/>
    <w:rsid w:val="002849F8"/>
    <w:rsid w:val="00284E1C"/>
    <w:rsid w:val="00285517"/>
    <w:rsid w:val="002859E2"/>
    <w:rsid w:val="002867D2"/>
    <w:rsid w:val="0028727E"/>
    <w:rsid w:val="00290DED"/>
    <w:rsid w:val="00290E44"/>
    <w:rsid w:val="002910C5"/>
    <w:rsid w:val="0029112E"/>
    <w:rsid w:val="00292B5D"/>
    <w:rsid w:val="00292D87"/>
    <w:rsid w:val="002938CA"/>
    <w:rsid w:val="00294AEE"/>
    <w:rsid w:val="002955BE"/>
    <w:rsid w:val="002962E6"/>
    <w:rsid w:val="00297191"/>
    <w:rsid w:val="002A00CA"/>
    <w:rsid w:val="002A3D75"/>
    <w:rsid w:val="002A4ED7"/>
    <w:rsid w:val="002A5C00"/>
    <w:rsid w:val="002A61D8"/>
    <w:rsid w:val="002A6DCB"/>
    <w:rsid w:val="002A6F92"/>
    <w:rsid w:val="002A7560"/>
    <w:rsid w:val="002A7E25"/>
    <w:rsid w:val="002B241A"/>
    <w:rsid w:val="002B2666"/>
    <w:rsid w:val="002B28DC"/>
    <w:rsid w:val="002B28FD"/>
    <w:rsid w:val="002B2F52"/>
    <w:rsid w:val="002B31CA"/>
    <w:rsid w:val="002B3D60"/>
    <w:rsid w:val="002B4AAE"/>
    <w:rsid w:val="002B5040"/>
    <w:rsid w:val="002B5EB2"/>
    <w:rsid w:val="002B5FB1"/>
    <w:rsid w:val="002B77D5"/>
    <w:rsid w:val="002C0D51"/>
    <w:rsid w:val="002C0FAB"/>
    <w:rsid w:val="002C21A3"/>
    <w:rsid w:val="002C25D7"/>
    <w:rsid w:val="002C26F1"/>
    <w:rsid w:val="002C2986"/>
    <w:rsid w:val="002C2A5C"/>
    <w:rsid w:val="002C3207"/>
    <w:rsid w:val="002C3853"/>
    <w:rsid w:val="002C3875"/>
    <w:rsid w:val="002C3EA5"/>
    <w:rsid w:val="002C53E0"/>
    <w:rsid w:val="002C6134"/>
    <w:rsid w:val="002D015D"/>
    <w:rsid w:val="002D0C64"/>
    <w:rsid w:val="002D21EE"/>
    <w:rsid w:val="002D226B"/>
    <w:rsid w:val="002D2F85"/>
    <w:rsid w:val="002D3444"/>
    <w:rsid w:val="002D40C3"/>
    <w:rsid w:val="002D6770"/>
    <w:rsid w:val="002E0314"/>
    <w:rsid w:val="002E0EBF"/>
    <w:rsid w:val="002E19A8"/>
    <w:rsid w:val="002E24E6"/>
    <w:rsid w:val="002E299B"/>
    <w:rsid w:val="002E2E0E"/>
    <w:rsid w:val="002E344F"/>
    <w:rsid w:val="002E4748"/>
    <w:rsid w:val="002E4D15"/>
    <w:rsid w:val="002E5684"/>
    <w:rsid w:val="002F0328"/>
    <w:rsid w:val="002F1014"/>
    <w:rsid w:val="002F11EB"/>
    <w:rsid w:val="002F4220"/>
    <w:rsid w:val="002F49F1"/>
    <w:rsid w:val="002F5AA5"/>
    <w:rsid w:val="002F7686"/>
    <w:rsid w:val="002F7BF1"/>
    <w:rsid w:val="002F7F4F"/>
    <w:rsid w:val="003010EA"/>
    <w:rsid w:val="00301B2C"/>
    <w:rsid w:val="003023C6"/>
    <w:rsid w:val="00302A66"/>
    <w:rsid w:val="0030335D"/>
    <w:rsid w:val="003039D4"/>
    <w:rsid w:val="00304AE8"/>
    <w:rsid w:val="003064A5"/>
    <w:rsid w:val="0030669C"/>
    <w:rsid w:val="003072D4"/>
    <w:rsid w:val="0030732C"/>
    <w:rsid w:val="0030781C"/>
    <w:rsid w:val="00307B19"/>
    <w:rsid w:val="00310BF2"/>
    <w:rsid w:val="003117ED"/>
    <w:rsid w:val="00311C6A"/>
    <w:rsid w:val="00312824"/>
    <w:rsid w:val="00313385"/>
    <w:rsid w:val="00314BB0"/>
    <w:rsid w:val="00314D80"/>
    <w:rsid w:val="00315866"/>
    <w:rsid w:val="003161D4"/>
    <w:rsid w:val="00317838"/>
    <w:rsid w:val="00317936"/>
    <w:rsid w:val="00317FC9"/>
    <w:rsid w:val="003215F8"/>
    <w:rsid w:val="003219F1"/>
    <w:rsid w:val="003221FE"/>
    <w:rsid w:val="00322E2F"/>
    <w:rsid w:val="003232B1"/>
    <w:rsid w:val="0032355D"/>
    <w:rsid w:val="003236EC"/>
    <w:rsid w:val="003240CC"/>
    <w:rsid w:val="00324F4D"/>
    <w:rsid w:val="00326ED5"/>
    <w:rsid w:val="003273C5"/>
    <w:rsid w:val="0033093F"/>
    <w:rsid w:val="003310CC"/>
    <w:rsid w:val="00332619"/>
    <w:rsid w:val="003335D6"/>
    <w:rsid w:val="0033392C"/>
    <w:rsid w:val="00333B4F"/>
    <w:rsid w:val="003345A4"/>
    <w:rsid w:val="00335238"/>
    <w:rsid w:val="00337077"/>
    <w:rsid w:val="00340472"/>
    <w:rsid w:val="0034080A"/>
    <w:rsid w:val="00341472"/>
    <w:rsid w:val="003414DB"/>
    <w:rsid w:val="003420D5"/>
    <w:rsid w:val="003436FA"/>
    <w:rsid w:val="003437A1"/>
    <w:rsid w:val="00344778"/>
    <w:rsid w:val="00344F9B"/>
    <w:rsid w:val="00346271"/>
    <w:rsid w:val="0034745E"/>
    <w:rsid w:val="003504B5"/>
    <w:rsid w:val="00350FAB"/>
    <w:rsid w:val="00351E8E"/>
    <w:rsid w:val="00352159"/>
    <w:rsid w:val="00352CD2"/>
    <w:rsid w:val="00354BF6"/>
    <w:rsid w:val="00355387"/>
    <w:rsid w:val="0035549E"/>
    <w:rsid w:val="00356315"/>
    <w:rsid w:val="00357CD7"/>
    <w:rsid w:val="0036035A"/>
    <w:rsid w:val="003603FE"/>
    <w:rsid w:val="003604D3"/>
    <w:rsid w:val="00360E85"/>
    <w:rsid w:val="00361079"/>
    <w:rsid w:val="003619A5"/>
    <w:rsid w:val="00361C39"/>
    <w:rsid w:val="00363BFE"/>
    <w:rsid w:val="00363DC4"/>
    <w:rsid w:val="0036537D"/>
    <w:rsid w:val="00366C65"/>
    <w:rsid w:val="0036726F"/>
    <w:rsid w:val="003702C2"/>
    <w:rsid w:val="00370EE5"/>
    <w:rsid w:val="00371BCC"/>
    <w:rsid w:val="00372813"/>
    <w:rsid w:val="00372C65"/>
    <w:rsid w:val="00372D62"/>
    <w:rsid w:val="003732D7"/>
    <w:rsid w:val="00373EF6"/>
    <w:rsid w:val="00374238"/>
    <w:rsid w:val="00374FA8"/>
    <w:rsid w:val="00375705"/>
    <w:rsid w:val="0037645F"/>
    <w:rsid w:val="00376917"/>
    <w:rsid w:val="0037748F"/>
    <w:rsid w:val="003776CC"/>
    <w:rsid w:val="0038012F"/>
    <w:rsid w:val="003810B4"/>
    <w:rsid w:val="003810F7"/>
    <w:rsid w:val="00381287"/>
    <w:rsid w:val="003821A3"/>
    <w:rsid w:val="00382C4B"/>
    <w:rsid w:val="003834C4"/>
    <w:rsid w:val="00384908"/>
    <w:rsid w:val="00384E20"/>
    <w:rsid w:val="00384E69"/>
    <w:rsid w:val="00385027"/>
    <w:rsid w:val="00386E38"/>
    <w:rsid w:val="00386FCC"/>
    <w:rsid w:val="0039497F"/>
    <w:rsid w:val="00397C9F"/>
    <w:rsid w:val="00397CD5"/>
    <w:rsid w:val="003A1085"/>
    <w:rsid w:val="003A1D92"/>
    <w:rsid w:val="003A2441"/>
    <w:rsid w:val="003A2885"/>
    <w:rsid w:val="003A2FE9"/>
    <w:rsid w:val="003A3573"/>
    <w:rsid w:val="003A576D"/>
    <w:rsid w:val="003A7BB1"/>
    <w:rsid w:val="003B0172"/>
    <w:rsid w:val="003B17BA"/>
    <w:rsid w:val="003B243D"/>
    <w:rsid w:val="003B26A5"/>
    <w:rsid w:val="003B298C"/>
    <w:rsid w:val="003B3867"/>
    <w:rsid w:val="003B4813"/>
    <w:rsid w:val="003B62FD"/>
    <w:rsid w:val="003B692E"/>
    <w:rsid w:val="003B6964"/>
    <w:rsid w:val="003C00B2"/>
    <w:rsid w:val="003C1094"/>
    <w:rsid w:val="003C235D"/>
    <w:rsid w:val="003C39C5"/>
    <w:rsid w:val="003C3DF8"/>
    <w:rsid w:val="003C4228"/>
    <w:rsid w:val="003C4B53"/>
    <w:rsid w:val="003C5F7D"/>
    <w:rsid w:val="003C6424"/>
    <w:rsid w:val="003C6475"/>
    <w:rsid w:val="003C6604"/>
    <w:rsid w:val="003C7016"/>
    <w:rsid w:val="003C754C"/>
    <w:rsid w:val="003D0269"/>
    <w:rsid w:val="003D0FB9"/>
    <w:rsid w:val="003D2520"/>
    <w:rsid w:val="003D27AE"/>
    <w:rsid w:val="003D3DE4"/>
    <w:rsid w:val="003D4188"/>
    <w:rsid w:val="003D5770"/>
    <w:rsid w:val="003E166A"/>
    <w:rsid w:val="003E2615"/>
    <w:rsid w:val="003E2E55"/>
    <w:rsid w:val="003E3F2A"/>
    <w:rsid w:val="003E410A"/>
    <w:rsid w:val="003E5394"/>
    <w:rsid w:val="003E5BC4"/>
    <w:rsid w:val="003E7030"/>
    <w:rsid w:val="003E7BF4"/>
    <w:rsid w:val="003F19EA"/>
    <w:rsid w:val="003F2103"/>
    <w:rsid w:val="003F4D45"/>
    <w:rsid w:val="004028BA"/>
    <w:rsid w:val="00405817"/>
    <w:rsid w:val="00407864"/>
    <w:rsid w:val="00407E69"/>
    <w:rsid w:val="00407F2C"/>
    <w:rsid w:val="0041032F"/>
    <w:rsid w:val="00410994"/>
    <w:rsid w:val="00410D3E"/>
    <w:rsid w:val="00411D4D"/>
    <w:rsid w:val="00412BBA"/>
    <w:rsid w:val="00413927"/>
    <w:rsid w:val="004148E2"/>
    <w:rsid w:val="00415B03"/>
    <w:rsid w:val="00416221"/>
    <w:rsid w:val="004164EA"/>
    <w:rsid w:val="00416BDF"/>
    <w:rsid w:val="0042026C"/>
    <w:rsid w:val="00425793"/>
    <w:rsid w:val="004269F1"/>
    <w:rsid w:val="00427214"/>
    <w:rsid w:val="0043021A"/>
    <w:rsid w:val="00430356"/>
    <w:rsid w:val="00432A20"/>
    <w:rsid w:val="004335BC"/>
    <w:rsid w:val="00433CA1"/>
    <w:rsid w:val="0043443A"/>
    <w:rsid w:val="00434D9D"/>
    <w:rsid w:val="00436F4E"/>
    <w:rsid w:val="00437936"/>
    <w:rsid w:val="00437A91"/>
    <w:rsid w:val="004404C7"/>
    <w:rsid w:val="0044053C"/>
    <w:rsid w:val="00440959"/>
    <w:rsid w:val="004410B6"/>
    <w:rsid w:val="00441BAE"/>
    <w:rsid w:val="00441E50"/>
    <w:rsid w:val="00442169"/>
    <w:rsid w:val="004430B8"/>
    <w:rsid w:val="00443F8A"/>
    <w:rsid w:val="00444955"/>
    <w:rsid w:val="0044717F"/>
    <w:rsid w:val="0044738A"/>
    <w:rsid w:val="0044766C"/>
    <w:rsid w:val="0045021D"/>
    <w:rsid w:val="0045154C"/>
    <w:rsid w:val="0045235A"/>
    <w:rsid w:val="00452C82"/>
    <w:rsid w:val="00453870"/>
    <w:rsid w:val="00453EF9"/>
    <w:rsid w:val="004549A2"/>
    <w:rsid w:val="0045543F"/>
    <w:rsid w:val="00455C48"/>
    <w:rsid w:val="00455C7A"/>
    <w:rsid w:val="00455EE6"/>
    <w:rsid w:val="00460A0E"/>
    <w:rsid w:val="0046145C"/>
    <w:rsid w:val="00461AFE"/>
    <w:rsid w:val="00462844"/>
    <w:rsid w:val="00462921"/>
    <w:rsid w:val="00463296"/>
    <w:rsid w:val="0046412D"/>
    <w:rsid w:val="0046507F"/>
    <w:rsid w:val="00466167"/>
    <w:rsid w:val="00466E2A"/>
    <w:rsid w:val="00471A32"/>
    <w:rsid w:val="004735E2"/>
    <w:rsid w:val="00474240"/>
    <w:rsid w:val="0047462A"/>
    <w:rsid w:val="0047548D"/>
    <w:rsid w:val="00475570"/>
    <w:rsid w:val="0047565F"/>
    <w:rsid w:val="0047589F"/>
    <w:rsid w:val="00477A3D"/>
    <w:rsid w:val="00477BD0"/>
    <w:rsid w:val="0048003F"/>
    <w:rsid w:val="00480341"/>
    <w:rsid w:val="0048082E"/>
    <w:rsid w:val="004812AD"/>
    <w:rsid w:val="00481E3D"/>
    <w:rsid w:val="004825A4"/>
    <w:rsid w:val="0048308D"/>
    <w:rsid w:val="00483DD2"/>
    <w:rsid w:val="0048505E"/>
    <w:rsid w:val="00485128"/>
    <w:rsid w:val="0048518B"/>
    <w:rsid w:val="00485F7A"/>
    <w:rsid w:val="00485FB1"/>
    <w:rsid w:val="00486133"/>
    <w:rsid w:val="00486321"/>
    <w:rsid w:val="004864FB"/>
    <w:rsid w:val="0048698B"/>
    <w:rsid w:val="004871D9"/>
    <w:rsid w:val="00487A19"/>
    <w:rsid w:val="00490E38"/>
    <w:rsid w:val="00490FE0"/>
    <w:rsid w:val="004914E9"/>
    <w:rsid w:val="00491839"/>
    <w:rsid w:val="00492693"/>
    <w:rsid w:val="00493277"/>
    <w:rsid w:val="00494034"/>
    <w:rsid w:val="00494826"/>
    <w:rsid w:val="00495BDD"/>
    <w:rsid w:val="00496ED8"/>
    <w:rsid w:val="00497A88"/>
    <w:rsid w:val="00497ED5"/>
    <w:rsid w:val="004A0306"/>
    <w:rsid w:val="004A1512"/>
    <w:rsid w:val="004A165C"/>
    <w:rsid w:val="004A1751"/>
    <w:rsid w:val="004A2FE3"/>
    <w:rsid w:val="004A330D"/>
    <w:rsid w:val="004A4047"/>
    <w:rsid w:val="004A422F"/>
    <w:rsid w:val="004A5A68"/>
    <w:rsid w:val="004A6836"/>
    <w:rsid w:val="004A6F2E"/>
    <w:rsid w:val="004A7219"/>
    <w:rsid w:val="004A7614"/>
    <w:rsid w:val="004B003B"/>
    <w:rsid w:val="004B05EE"/>
    <w:rsid w:val="004B0692"/>
    <w:rsid w:val="004B0B1E"/>
    <w:rsid w:val="004B1538"/>
    <w:rsid w:val="004B18CF"/>
    <w:rsid w:val="004B19B9"/>
    <w:rsid w:val="004B20C2"/>
    <w:rsid w:val="004B2F23"/>
    <w:rsid w:val="004B3C85"/>
    <w:rsid w:val="004B641B"/>
    <w:rsid w:val="004B6B38"/>
    <w:rsid w:val="004B715C"/>
    <w:rsid w:val="004C07B9"/>
    <w:rsid w:val="004C0B3E"/>
    <w:rsid w:val="004C1705"/>
    <w:rsid w:val="004C1CB9"/>
    <w:rsid w:val="004C2D1E"/>
    <w:rsid w:val="004C39B5"/>
    <w:rsid w:val="004C39DB"/>
    <w:rsid w:val="004C4180"/>
    <w:rsid w:val="004C4306"/>
    <w:rsid w:val="004C4A7F"/>
    <w:rsid w:val="004C5CD1"/>
    <w:rsid w:val="004C5EA5"/>
    <w:rsid w:val="004C63FE"/>
    <w:rsid w:val="004C6785"/>
    <w:rsid w:val="004C6A23"/>
    <w:rsid w:val="004D15A2"/>
    <w:rsid w:val="004D20E7"/>
    <w:rsid w:val="004D2183"/>
    <w:rsid w:val="004D26E6"/>
    <w:rsid w:val="004D3D10"/>
    <w:rsid w:val="004D5296"/>
    <w:rsid w:val="004D68F0"/>
    <w:rsid w:val="004D7AF0"/>
    <w:rsid w:val="004D7CBE"/>
    <w:rsid w:val="004D7D09"/>
    <w:rsid w:val="004E0FB8"/>
    <w:rsid w:val="004E2B71"/>
    <w:rsid w:val="004E2BDE"/>
    <w:rsid w:val="004E4CDA"/>
    <w:rsid w:val="004E60D1"/>
    <w:rsid w:val="004F076E"/>
    <w:rsid w:val="004F2384"/>
    <w:rsid w:val="004F3912"/>
    <w:rsid w:val="004F42D8"/>
    <w:rsid w:val="004F43DC"/>
    <w:rsid w:val="004F614D"/>
    <w:rsid w:val="004F66D3"/>
    <w:rsid w:val="004F7886"/>
    <w:rsid w:val="00501836"/>
    <w:rsid w:val="005049D7"/>
    <w:rsid w:val="005055F7"/>
    <w:rsid w:val="005068C0"/>
    <w:rsid w:val="00506C5B"/>
    <w:rsid w:val="00507082"/>
    <w:rsid w:val="005072A4"/>
    <w:rsid w:val="005079F8"/>
    <w:rsid w:val="005141B9"/>
    <w:rsid w:val="00514A1C"/>
    <w:rsid w:val="00514CC5"/>
    <w:rsid w:val="0051602E"/>
    <w:rsid w:val="00517568"/>
    <w:rsid w:val="00517DD5"/>
    <w:rsid w:val="00520961"/>
    <w:rsid w:val="00522138"/>
    <w:rsid w:val="005232DE"/>
    <w:rsid w:val="005234C9"/>
    <w:rsid w:val="00524FF1"/>
    <w:rsid w:val="0052566E"/>
    <w:rsid w:val="00527198"/>
    <w:rsid w:val="00530BBD"/>
    <w:rsid w:val="00531E93"/>
    <w:rsid w:val="00532693"/>
    <w:rsid w:val="0053274B"/>
    <w:rsid w:val="005327A9"/>
    <w:rsid w:val="00532903"/>
    <w:rsid w:val="00532B32"/>
    <w:rsid w:val="00533150"/>
    <w:rsid w:val="0053399A"/>
    <w:rsid w:val="00535403"/>
    <w:rsid w:val="00535A45"/>
    <w:rsid w:val="005367C1"/>
    <w:rsid w:val="00536C14"/>
    <w:rsid w:val="005400F3"/>
    <w:rsid w:val="005402CA"/>
    <w:rsid w:val="005403D8"/>
    <w:rsid w:val="005404C7"/>
    <w:rsid w:val="005405FC"/>
    <w:rsid w:val="00541C32"/>
    <w:rsid w:val="00541EA2"/>
    <w:rsid w:val="0054492F"/>
    <w:rsid w:val="00545583"/>
    <w:rsid w:val="005471B6"/>
    <w:rsid w:val="005479B0"/>
    <w:rsid w:val="005501B0"/>
    <w:rsid w:val="005508E0"/>
    <w:rsid w:val="00550B78"/>
    <w:rsid w:val="00553FFE"/>
    <w:rsid w:val="00554133"/>
    <w:rsid w:val="00556384"/>
    <w:rsid w:val="0055698F"/>
    <w:rsid w:val="005579A2"/>
    <w:rsid w:val="005602A1"/>
    <w:rsid w:val="00560E7F"/>
    <w:rsid w:val="005611DA"/>
    <w:rsid w:val="0056151B"/>
    <w:rsid w:val="00561B6E"/>
    <w:rsid w:val="00561D87"/>
    <w:rsid w:val="005620B5"/>
    <w:rsid w:val="00562468"/>
    <w:rsid w:val="00562743"/>
    <w:rsid w:val="00563361"/>
    <w:rsid w:val="00563904"/>
    <w:rsid w:val="005644C5"/>
    <w:rsid w:val="005648D4"/>
    <w:rsid w:val="00564D9D"/>
    <w:rsid w:val="005659FD"/>
    <w:rsid w:val="005667B2"/>
    <w:rsid w:val="005674D8"/>
    <w:rsid w:val="005709BF"/>
    <w:rsid w:val="0057166F"/>
    <w:rsid w:val="00572C55"/>
    <w:rsid w:val="005733CB"/>
    <w:rsid w:val="0057391D"/>
    <w:rsid w:val="00574019"/>
    <w:rsid w:val="0057419C"/>
    <w:rsid w:val="00576003"/>
    <w:rsid w:val="00576AEA"/>
    <w:rsid w:val="005774D3"/>
    <w:rsid w:val="00580562"/>
    <w:rsid w:val="00580C68"/>
    <w:rsid w:val="005812BB"/>
    <w:rsid w:val="00581309"/>
    <w:rsid w:val="005813D3"/>
    <w:rsid w:val="005816AF"/>
    <w:rsid w:val="00581EC2"/>
    <w:rsid w:val="00581FE2"/>
    <w:rsid w:val="005828D6"/>
    <w:rsid w:val="00582905"/>
    <w:rsid w:val="005835B1"/>
    <w:rsid w:val="005839A6"/>
    <w:rsid w:val="005839F6"/>
    <w:rsid w:val="00583F19"/>
    <w:rsid w:val="00584C33"/>
    <w:rsid w:val="00585AF5"/>
    <w:rsid w:val="00585C56"/>
    <w:rsid w:val="005861E0"/>
    <w:rsid w:val="005862AC"/>
    <w:rsid w:val="005902B8"/>
    <w:rsid w:val="00593A81"/>
    <w:rsid w:val="005947D8"/>
    <w:rsid w:val="005948A3"/>
    <w:rsid w:val="00595463"/>
    <w:rsid w:val="005969C4"/>
    <w:rsid w:val="0059772E"/>
    <w:rsid w:val="005979B5"/>
    <w:rsid w:val="00597A0F"/>
    <w:rsid w:val="005A18C0"/>
    <w:rsid w:val="005A1B5C"/>
    <w:rsid w:val="005A23FB"/>
    <w:rsid w:val="005A43C3"/>
    <w:rsid w:val="005A45CE"/>
    <w:rsid w:val="005A4F97"/>
    <w:rsid w:val="005A5B04"/>
    <w:rsid w:val="005A5B28"/>
    <w:rsid w:val="005A5CD6"/>
    <w:rsid w:val="005A60E4"/>
    <w:rsid w:val="005A6CFB"/>
    <w:rsid w:val="005A6CFD"/>
    <w:rsid w:val="005A7205"/>
    <w:rsid w:val="005A7FAF"/>
    <w:rsid w:val="005B08C4"/>
    <w:rsid w:val="005B239B"/>
    <w:rsid w:val="005B2828"/>
    <w:rsid w:val="005B2CAD"/>
    <w:rsid w:val="005B31D2"/>
    <w:rsid w:val="005B34E2"/>
    <w:rsid w:val="005B3665"/>
    <w:rsid w:val="005B5306"/>
    <w:rsid w:val="005B5743"/>
    <w:rsid w:val="005B5FDD"/>
    <w:rsid w:val="005B7321"/>
    <w:rsid w:val="005B74FA"/>
    <w:rsid w:val="005B7874"/>
    <w:rsid w:val="005B7E5A"/>
    <w:rsid w:val="005C0588"/>
    <w:rsid w:val="005C2E5F"/>
    <w:rsid w:val="005C3264"/>
    <w:rsid w:val="005C5002"/>
    <w:rsid w:val="005C5244"/>
    <w:rsid w:val="005C5660"/>
    <w:rsid w:val="005C5796"/>
    <w:rsid w:val="005C5B5F"/>
    <w:rsid w:val="005C615D"/>
    <w:rsid w:val="005C6712"/>
    <w:rsid w:val="005C7427"/>
    <w:rsid w:val="005D0AAF"/>
    <w:rsid w:val="005D1254"/>
    <w:rsid w:val="005D181C"/>
    <w:rsid w:val="005D2DC1"/>
    <w:rsid w:val="005D44C4"/>
    <w:rsid w:val="005D577B"/>
    <w:rsid w:val="005D6610"/>
    <w:rsid w:val="005D68C4"/>
    <w:rsid w:val="005D6F4D"/>
    <w:rsid w:val="005E0B6A"/>
    <w:rsid w:val="005E0F77"/>
    <w:rsid w:val="005E6582"/>
    <w:rsid w:val="005E7509"/>
    <w:rsid w:val="005E78D0"/>
    <w:rsid w:val="005E7D68"/>
    <w:rsid w:val="005F00F8"/>
    <w:rsid w:val="005F1E47"/>
    <w:rsid w:val="005F244B"/>
    <w:rsid w:val="005F36E7"/>
    <w:rsid w:val="005F4BEF"/>
    <w:rsid w:val="005F53AD"/>
    <w:rsid w:val="005F5EAC"/>
    <w:rsid w:val="005F63EB"/>
    <w:rsid w:val="005F6791"/>
    <w:rsid w:val="005F7F52"/>
    <w:rsid w:val="00600413"/>
    <w:rsid w:val="00600A78"/>
    <w:rsid w:val="0060194F"/>
    <w:rsid w:val="00601E42"/>
    <w:rsid w:val="00602E44"/>
    <w:rsid w:val="006032A6"/>
    <w:rsid w:val="00603905"/>
    <w:rsid w:val="00605624"/>
    <w:rsid w:val="006065E1"/>
    <w:rsid w:val="00607240"/>
    <w:rsid w:val="00607452"/>
    <w:rsid w:val="006109A8"/>
    <w:rsid w:val="006118D7"/>
    <w:rsid w:val="00611AFA"/>
    <w:rsid w:val="00613CEF"/>
    <w:rsid w:val="00613EFF"/>
    <w:rsid w:val="00615A2E"/>
    <w:rsid w:val="00615BBF"/>
    <w:rsid w:val="0061658D"/>
    <w:rsid w:val="0061742D"/>
    <w:rsid w:val="00617B2A"/>
    <w:rsid w:val="00617B5E"/>
    <w:rsid w:val="00621449"/>
    <w:rsid w:val="00622695"/>
    <w:rsid w:val="0062465E"/>
    <w:rsid w:val="0062492B"/>
    <w:rsid w:val="00625D78"/>
    <w:rsid w:val="006266C9"/>
    <w:rsid w:val="00626C8B"/>
    <w:rsid w:val="00627030"/>
    <w:rsid w:val="00627041"/>
    <w:rsid w:val="00630C4F"/>
    <w:rsid w:val="006319B9"/>
    <w:rsid w:val="00631E5A"/>
    <w:rsid w:val="006321EF"/>
    <w:rsid w:val="0063392D"/>
    <w:rsid w:val="0063776E"/>
    <w:rsid w:val="00640523"/>
    <w:rsid w:val="006409A8"/>
    <w:rsid w:val="00641214"/>
    <w:rsid w:val="0064125B"/>
    <w:rsid w:val="006431B8"/>
    <w:rsid w:val="006440FA"/>
    <w:rsid w:val="006442B9"/>
    <w:rsid w:val="00645CFB"/>
    <w:rsid w:val="006463B2"/>
    <w:rsid w:val="00646D67"/>
    <w:rsid w:val="00647410"/>
    <w:rsid w:val="00647E02"/>
    <w:rsid w:val="00651DBF"/>
    <w:rsid w:val="006532AC"/>
    <w:rsid w:val="006532D8"/>
    <w:rsid w:val="0065360C"/>
    <w:rsid w:val="00653BF2"/>
    <w:rsid w:val="006544E4"/>
    <w:rsid w:val="00654C1E"/>
    <w:rsid w:val="00654F2B"/>
    <w:rsid w:val="0065734F"/>
    <w:rsid w:val="00657C78"/>
    <w:rsid w:val="00660045"/>
    <w:rsid w:val="006601F7"/>
    <w:rsid w:val="00660A41"/>
    <w:rsid w:val="006624E7"/>
    <w:rsid w:val="0066260C"/>
    <w:rsid w:val="00662981"/>
    <w:rsid w:val="00663CF5"/>
    <w:rsid w:val="00665226"/>
    <w:rsid w:val="00667C5F"/>
    <w:rsid w:val="006717CC"/>
    <w:rsid w:val="00672006"/>
    <w:rsid w:val="0067234A"/>
    <w:rsid w:val="006726ED"/>
    <w:rsid w:val="0067343F"/>
    <w:rsid w:val="00673A09"/>
    <w:rsid w:val="00673AC6"/>
    <w:rsid w:val="00674B70"/>
    <w:rsid w:val="00674F58"/>
    <w:rsid w:val="006764DA"/>
    <w:rsid w:val="00680DA4"/>
    <w:rsid w:val="006816E8"/>
    <w:rsid w:val="00681BD7"/>
    <w:rsid w:val="00684082"/>
    <w:rsid w:val="006841FE"/>
    <w:rsid w:val="006843A4"/>
    <w:rsid w:val="00684F35"/>
    <w:rsid w:val="00685025"/>
    <w:rsid w:val="006851B1"/>
    <w:rsid w:val="00685862"/>
    <w:rsid w:val="00685E15"/>
    <w:rsid w:val="00686E4B"/>
    <w:rsid w:val="00687FFD"/>
    <w:rsid w:val="00690712"/>
    <w:rsid w:val="00692D1B"/>
    <w:rsid w:val="0069324B"/>
    <w:rsid w:val="0069356D"/>
    <w:rsid w:val="00693CB2"/>
    <w:rsid w:val="00694055"/>
    <w:rsid w:val="006949CF"/>
    <w:rsid w:val="00695BBE"/>
    <w:rsid w:val="006969AB"/>
    <w:rsid w:val="00696F68"/>
    <w:rsid w:val="00697811"/>
    <w:rsid w:val="00697AD3"/>
    <w:rsid w:val="00697B26"/>
    <w:rsid w:val="00697E74"/>
    <w:rsid w:val="006A0E4C"/>
    <w:rsid w:val="006A14B7"/>
    <w:rsid w:val="006A161F"/>
    <w:rsid w:val="006A18BB"/>
    <w:rsid w:val="006A1B90"/>
    <w:rsid w:val="006A1BD8"/>
    <w:rsid w:val="006A1E85"/>
    <w:rsid w:val="006A21EA"/>
    <w:rsid w:val="006A241A"/>
    <w:rsid w:val="006A2819"/>
    <w:rsid w:val="006A3D3F"/>
    <w:rsid w:val="006A44E6"/>
    <w:rsid w:val="006A562B"/>
    <w:rsid w:val="006A757E"/>
    <w:rsid w:val="006A7692"/>
    <w:rsid w:val="006A776D"/>
    <w:rsid w:val="006A7B29"/>
    <w:rsid w:val="006A7D77"/>
    <w:rsid w:val="006B036D"/>
    <w:rsid w:val="006B1A62"/>
    <w:rsid w:val="006B1B45"/>
    <w:rsid w:val="006B1CE8"/>
    <w:rsid w:val="006B29BB"/>
    <w:rsid w:val="006B37FF"/>
    <w:rsid w:val="006B3888"/>
    <w:rsid w:val="006B3EB0"/>
    <w:rsid w:val="006B4942"/>
    <w:rsid w:val="006B537C"/>
    <w:rsid w:val="006B6215"/>
    <w:rsid w:val="006B666B"/>
    <w:rsid w:val="006B7CF5"/>
    <w:rsid w:val="006B7D32"/>
    <w:rsid w:val="006C2C0B"/>
    <w:rsid w:val="006C2EEA"/>
    <w:rsid w:val="006C3E69"/>
    <w:rsid w:val="006C4A77"/>
    <w:rsid w:val="006C56CF"/>
    <w:rsid w:val="006C5987"/>
    <w:rsid w:val="006C6721"/>
    <w:rsid w:val="006C7710"/>
    <w:rsid w:val="006D1367"/>
    <w:rsid w:val="006D19BE"/>
    <w:rsid w:val="006D2257"/>
    <w:rsid w:val="006D4924"/>
    <w:rsid w:val="006D49B4"/>
    <w:rsid w:val="006D606B"/>
    <w:rsid w:val="006D6109"/>
    <w:rsid w:val="006D69BA"/>
    <w:rsid w:val="006D7EAD"/>
    <w:rsid w:val="006D7F5D"/>
    <w:rsid w:val="006E01D1"/>
    <w:rsid w:val="006E1253"/>
    <w:rsid w:val="006E1C22"/>
    <w:rsid w:val="006E1F71"/>
    <w:rsid w:val="006E25E2"/>
    <w:rsid w:val="006E2D09"/>
    <w:rsid w:val="006E414E"/>
    <w:rsid w:val="006E6193"/>
    <w:rsid w:val="006E693A"/>
    <w:rsid w:val="006E764D"/>
    <w:rsid w:val="006E7F80"/>
    <w:rsid w:val="006F07A9"/>
    <w:rsid w:val="006F08CB"/>
    <w:rsid w:val="006F100F"/>
    <w:rsid w:val="006F171E"/>
    <w:rsid w:val="006F1F37"/>
    <w:rsid w:val="006F31B2"/>
    <w:rsid w:val="006F3A92"/>
    <w:rsid w:val="006F4192"/>
    <w:rsid w:val="006F48AA"/>
    <w:rsid w:val="006F5C34"/>
    <w:rsid w:val="006F5DCC"/>
    <w:rsid w:val="006F66D5"/>
    <w:rsid w:val="006F67D1"/>
    <w:rsid w:val="006F72DA"/>
    <w:rsid w:val="006F76BE"/>
    <w:rsid w:val="00700896"/>
    <w:rsid w:val="00702CCB"/>
    <w:rsid w:val="00702F26"/>
    <w:rsid w:val="00703661"/>
    <w:rsid w:val="00704254"/>
    <w:rsid w:val="00704FA6"/>
    <w:rsid w:val="00705E26"/>
    <w:rsid w:val="00706650"/>
    <w:rsid w:val="00706AFA"/>
    <w:rsid w:val="0070709B"/>
    <w:rsid w:val="00707B84"/>
    <w:rsid w:val="00710256"/>
    <w:rsid w:val="00710B6E"/>
    <w:rsid w:val="00710F7F"/>
    <w:rsid w:val="0071358F"/>
    <w:rsid w:val="00713746"/>
    <w:rsid w:val="0071443B"/>
    <w:rsid w:val="00714D3A"/>
    <w:rsid w:val="00715352"/>
    <w:rsid w:val="00715534"/>
    <w:rsid w:val="007158A9"/>
    <w:rsid w:val="00716D4A"/>
    <w:rsid w:val="00717117"/>
    <w:rsid w:val="00717576"/>
    <w:rsid w:val="00717FAD"/>
    <w:rsid w:val="007209EA"/>
    <w:rsid w:val="00721863"/>
    <w:rsid w:val="00721B01"/>
    <w:rsid w:val="007223C7"/>
    <w:rsid w:val="0072550C"/>
    <w:rsid w:val="00727DE9"/>
    <w:rsid w:val="007310EE"/>
    <w:rsid w:val="00732509"/>
    <w:rsid w:val="00732E52"/>
    <w:rsid w:val="007332A5"/>
    <w:rsid w:val="007334AB"/>
    <w:rsid w:val="007337E0"/>
    <w:rsid w:val="00734435"/>
    <w:rsid w:val="00734D15"/>
    <w:rsid w:val="0073524E"/>
    <w:rsid w:val="00735320"/>
    <w:rsid w:val="00736275"/>
    <w:rsid w:val="00736B29"/>
    <w:rsid w:val="00736BFB"/>
    <w:rsid w:val="00736F2B"/>
    <w:rsid w:val="00737AE1"/>
    <w:rsid w:val="0074160B"/>
    <w:rsid w:val="007437F9"/>
    <w:rsid w:val="00743D19"/>
    <w:rsid w:val="0074402F"/>
    <w:rsid w:val="00744C92"/>
    <w:rsid w:val="00745A43"/>
    <w:rsid w:val="00746671"/>
    <w:rsid w:val="00747DEE"/>
    <w:rsid w:val="00750BBC"/>
    <w:rsid w:val="007515D6"/>
    <w:rsid w:val="0075292F"/>
    <w:rsid w:val="00752BDE"/>
    <w:rsid w:val="00753180"/>
    <w:rsid w:val="00753647"/>
    <w:rsid w:val="00754138"/>
    <w:rsid w:val="00754DCE"/>
    <w:rsid w:val="00755BDE"/>
    <w:rsid w:val="00757C1F"/>
    <w:rsid w:val="007610B7"/>
    <w:rsid w:val="0076115D"/>
    <w:rsid w:val="007625F7"/>
    <w:rsid w:val="007629C5"/>
    <w:rsid w:val="00763153"/>
    <w:rsid w:val="007639A8"/>
    <w:rsid w:val="007670FA"/>
    <w:rsid w:val="00767827"/>
    <w:rsid w:val="00767DB1"/>
    <w:rsid w:val="00770AD7"/>
    <w:rsid w:val="00770ADC"/>
    <w:rsid w:val="007712D0"/>
    <w:rsid w:val="0077185D"/>
    <w:rsid w:val="00771E69"/>
    <w:rsid w:val="0077461C"/>
    <w:rsid w:val="00774E01"/>
    <w:rsid w:val="00774EB0"/>
    <w:rsid w:val="00777FA8"/>
    <w:rsid w:val="00780157"/>
    <w:rsid w:val="007803E3"/>
    <w:rsid w:val="0078199B"/>
    <w:rsid w:val="00781BDE"/>
    <w:rsid w:val="00782CD5"/>
    <w:rsid w:val="00783069"/>
    <w:rsid w:val="007836EA"/>
    <w:rsid w:val="007844D4"/>
    <w:rsid w:val="007869E8"/>
    <w:rsid w:val="007879A7"/>
    <w:rsid w:val="00787CE6"/>
    <w:rsid w:val="00787DB3"/>
    <w:rsid w:val="007908A3"/>
    <w:rsid w:val="00791802"/>
    <w:rsid w:val="007937FB"/>
    <w:rsid w:val="00794819"/>
    <w:rsid w:val="00794BC8"/>
    <w:rsid w:val="00795A03"/>
    <w:rsid w:val="007964B1"/>
    <w:rsid w:val="007A1E09"/>
    <w:rsid w:val="007A3B7C"/>
    <w:rsid w:val="007A4172"/>
    <w:rsid w:val="007A4391"/>
    <w:rsid w:val="007A454C"/>
    <w:rsid w:val="007A51E4"/>
    <w:rsid w:val="007A6FD8"/>
    <w:rsid w:val="007B0858"/>
    <w:rsid w:val="007B37C0"/>
    <w:rsid w:val="007B5DC0"/>
    <w:rsid w:val="007B6F2C"/>
    <w:rsid w:val="007B70BF"/>
    <w:rsid w:val="007B7F42"/>
    <w:rsid w:val="007C0200"/>
    <w:rsid w:val="007C133E"/>
    <w:rsid w:val="007C15E3"/>
    <w:rsid w:val="007C1731"/>
    <w:rsid w:val="007C2894"/>
    <w:rsid w:val="007C28D3"/>
    <w:rsid w:val="007C3652"/>
    <w:rsid w:val="007C396E"/>
    <w:rsid w:val="007C43D4"/>
    <w:rsid w:val="007C6500"/>
    <w:rsid w:val="007C6796"/>
    <w:rsid w:val="007D04AF"/>
    <w:rsid w:val="007D0A34"/>
    <w:rsid w:val="007D16DC"/>
    <w:rsid w:val="007D174E"/>
    <w:rsid w:val="007D1A67"/>
    <w:rsid w:val="007D2274"/>
    <w:rsid w:val="007D22D4"/>
    <w:rsid w:val="007D2944"/>
    <w:rsid w:val="007D2DFE"/>
    <w:rsid w:val="007D3069"/>
    <w:rsid w:val="007D35E1"/>
    <w:rsid w:val="007D3D36"/>
    <w:rsid w:val="007D4794"/>
    <w:rsid w:val="007D4865"/>
    <w:rsid w:val="007D4DF5"/>
    <w:rsid w:val="007D6454"/>
    <w:rsid w:val="007D680A"/>
    <w:rsid w:val="007D6F15"/>
    <w:rsid w:val="007E001D"/>
    <w:rsid w:val="007E2560"/>
    <w:rsid w:val="007E2748"/>
    <w:rsid w:val="007E29BC"/>
    <w:rsid w:val="007E34F0"/>
    <w:rsid w:val="007E3595"/>
    <w:rsid w:val="007E378A"/>
    <w:rsid w:val="007E580F"/>
    <w:rsid w:val="007E5E30"/>
    <w:rsid w:val="007E60C0"/>
    <w:rsid w:val="007E75E1"/>
    <w:rsid w:val="007E7BDC"/>
    <w:rsid w:val="007F1231"/>
    <w:rsid w:val="007F655E"/>
    <w:rsid w:val="007F6EC3"/>
    <w:rsid w:val="007F7014"/>
    <w:rsid w:val="00801E67"/>
    <w:rsid w:val="008031C4"/>
    <w:rsid w:val="00805538"/>
    <w:rsid w:val="00805FB0"/>
    <w:rsid w:val="00806364"/>
    <w:rsid w:val="00810AE2"/>
    <w:rsid w:val="00810F44"/>
    <w:rsid w:val="00811B78"/>
    <w:rsid w:val="00811CEF"/>
    <w:rsid w:val="00812485"/>
    <w:rsid w:val="008129D5"/>
    <w:rsid w:val="00813767"/>
    <w:rsid w:val="00813D9D"/>
    <w:rsid w:val="008146E8"/>
    <w:rsid w:val="008147B4"/>
    <w:rsid w:val="008170DD"/>
    <w:rsid w:val="00820495"/>
    <w:rsid w:val="00822407"/>
    <w:rsid w:val="00822A20"/>
    <w:rsid w:val="008249BC"/>
    <w:rsid w:val="008251D4"/>
    <w:rsid w:val="008256DE"/>
    <w:rsid w:val="008270ED"/>
    <w:rsid w:val="008329CB"/>
    <w:rsid w:val="00832E92"/>
    <w:rsid w:val="00833B8A"/>
    <w:rsid w:val="00834E08"/>
    <w:rsid w:val="00835B57"/>
    <w:rsid w:val="008362C2"/>
    <w:rsid w:val="00836702"/>
    <w:rsid w:val="00837922"/>
    <w:rsid w:val="00840016"/>
    <w:rsid w:val="00840E04"/>
    <w:rsid w:val="00841303"/>
    <w:rsid w:val="0084161C"/>
    <w:rsid w:val="008424D1"/>
    <w:rsid w:val="00846087"/>
    <w:rsid w:val="008464EE"/>
    <w:rsid w:val="00847B2A"/>
    <w:rsid w:val="0085211F"/>
    <w:rsid w:val="00852DDA"/>
    <w:rsid w:val="008532F7"/>
    <w:rsid w:val="008540CC"/>
    <w:rsid w:val="00855556"/>
    <w:rsid w:val="0085601F"/>
    <w:rsid w:val="00857AA8"/>
    <w:rsid w:val="00860E13"/>
    <w:rsid w:val="00861E04"/>
    <w:rsid w:val="00862052"/>
    <w:rsid w:val="008624E5"/>
    <w:rsid w:val="008628A3"/>
    <w:rsid w:val="008631F7"/>
    <w:rsid w:val="0086393F"/>
    <w:rsid w:val="00863CBF"/>
    <w:rsid w:val="00863FB4"/>
    <w:rsid w:val="00865B18"/>
    <w:rsid w:val="00866CE0"/>
    <w:rsid w:val="00866EB8"/>
    <w:rsid w:val="008715A8"/>
    <w:rsid w:val="00872182"/>
    <w:rsid w:val="00872A97"/>
    <w:rsid w:val="00873320"/>
    <w:rsid w:val="008749C5"/>
    <w:rsid w:val="008768B2"/>
    <w:rsid w:val="008771AA"/>
    <w:rsid w:val="00877341"/>
    <w:rsid w:val="00880466"/>
    <w:rsid w:val="008807EA"/>
    <w:rsid w:val="00880877"/>
    <w:rsid w:val="008811C8"/>
    <w:rsid w:val="00881CBC"/>
    <w:rsid w:val="00882668"/>
    <w:rsid w:val="00882C0A"/>
    <w:rsid w:val="008833A9"/>
    <w:rsid w:val="00883FE7"/>
    <w:rsid w:val="00884910"/>
    <w:rsid w:val="00884DCB"/>
    <w:rsid w:val="00884EC2"/>
    <w:rsid w:val="008854C6"/>
    <w:rsid w:val="00887B8D"/>
    <w:rsid w:val="008914FA"/>
    <w:rsid w:val="00891ADF"/>
    <w:rsid w:val="00891F8B"/>
    <w:rsid w:val="008923F3"/>
    <w:rsid w:val="0089280F"/>
    <w:rsid w:val="00892B5F"/>
    <w:rsid w:val="00893621"/>
    <w:rsid w:val="0089425B"/>
    <w:rsid w:val="00894DDA"/>
    <w:rsid w:val="008956D5"/>
    <w:rsid w:val="008A0441"/>
    <w:rsid w:val="008A181A"/>
    <w:rsid w:val="008A19A3"/>
    <w:rsid w:val="008A1A0C"/>
    <w:rsid w:val="008A2F20"/>
    <w:rsid w:val="008A456B"/>
    <w:rsid w:val="008A45D9"/>
    <w:rsid w:val="008A473B"/>
    <w:rsid w:val="008A4C2B"/>
    <w:rsid w:val="008A6609"/>
    <w:rsid w:val="008A6924"/>
    <w:rsid w:val="008A7494"/>
    <w:rsid w:val="008A7663"/>
    <w:rsid w:val="008A7E2A"/>
    <w:rsid w:val="008B045D"/>
    <w:rsid w:val="008B0961"/>
    <w:rsid w:val="008B12A4"/>
    <w:rsid w:val="008B14A6"/>
    <w:rsid w:val="008B162A"/>
    <w:rsid w:val="008B18AA"/>
    <w:rsid w:val="008B1AA9"/>
    <w:rsid w:val="008B286A"/>
    <w:rsid w:val="008B2D67"/>
    <w:rsid w:val="008B339E"/>
    <w:rsid w:val="008B33D5"/>
    <w:rsid w:val="008B37C8"/>
    <w:rsid w:val="008B4CEB"/>
    <w:rsid w:val="008B529F"/>
    <w:rsid w:val="008B5AF3"/>
    <w:rsid w:val="008B611E"/>
    <w:rsid w:val="008B74C5"/>
    <w:rsid w:val="008B7776"/>
    <w:rsid w:val="008B7BCD"/>
    <w:rsid w:val="008C2E6E"/>
    <w:rsid w:val="008C2FD5"/>
    <w:rsid w:val="008C3493"/>
    <w:rsid w:val="008C4138"/>
    <w:rsid w:val="008C4E32"/>
    <w:rsid w:val="008C5AE9"/>
    <w:rsid w:val="008C65D3"/>
    <w:rsid w:val="008C66A8"/>
    <w:rsid w:val="008C6FAD"/>
    <w:rsid w:val="008C6FCE"/>
    <w:rsid w:val="008C7CBB"/>
    <w:rsid w:val="008C7DEB"/>
    <w:rsid w:val="008D03A1"/>
    <w:rsid w:val="008D07A5"/>
    <w:rsid w:val="008D0C67"/>
    <w:rsid w:val="008D0CDA"/>
    <w:rsid w:val="008D14FE"/>
    <w:rsid w:val="008D16D5"/>
    <w:rsid w:val="008D20AC"/>
    <w:rsid w:val="008D2181"/>
    <w:rsid w:val="008D4606"/>
    <w:rsid w:val="008D4923"/>
    <w:rsid w:val="008D49A8"/>
    <w:rsid w:val="008D4B04"/>
    <w:rsid w:val="008D5C31"/>
    <w:rsid w:val="008D6B9F"/>
    <w:rsid w:val="008D7746"/>
    <w:rsid w:val="008E06B8"/>
    <w:rsid w:val="008E09D3"/>
    <w:rsid w:val="008E0C22"/>
    <w:rsid w:val="008E0D05"/>
    <w:rsid w:val="008E2B52"/>
    <w:rsid w:val="008E356D"/>
    <w:rsid w:val="008E57FF"/>
    <w:rsid w:val="008E6F28"/>
    <w:rsid w:val="008E7ED0"/>
    <w:rsid w:val="008F0CB0"/>
    <w:rsid w:val="008F185E"/>
    <w:rsid w:val="008F1891"/>
    <w:rsid w:val="008F1D6A"/>
    <w:rsid w:val="008F3992"/>
    <w:rsid w:val="008F575B"/>
    <w:rsid w:val="0090383C"/>
    <w:rsid w:val="00903A77"/>
    <w:rsid w:val="00903FF7"/>
    <w:rsid w:val="0090430E"/>
    <w:rsid w:val="0090477B"/>
    <w:rsid w:val="00905836"/>
    <w:rsid w:val="00905DE2"/>
    <w:rsid w:val="009072FC"/>
    <w:rsid w:val="00910E8C"/>
    <w:rsid w:val="00911D21"/>
    <w:rsid w:val="00912268"/>
    <w:rsid w:val="009128E0"/>
    <w:rsid w:val="00912A63"/>
    <w:rsid w:val="00912C49"/>
    <w:rsid w:val="00912EF9"/>
    <w:rsid w:val="009130A8"/>
    <w:rsid w:val="00913774"/>
    <w:rsid w:val="00913FB4"/>
    <w:rsid w:val="0091574D"/>
    <w:rsid w:val="00917588"/>
    <w:rsid w:val="00917619"/>
    <w:rsid w:val="009208F9"/>
    <w:rsid w:val="00921BF2"/>
    <w:rsid w:val="009227AF"/>
    <w:rsid w:val="009239DA"/>
    <w:rsid w:val="009262C9"/>
    <w:rsid w:val="0093004B"/>
    <w:rsid w:val="009312F2"/>
    <w:rsid w:val="009314D8"/>
    <w:rsid w:val="009319EB"/>
    <w:rsid w:val="00932080"/>
    <w:rsid w:val="00932E4B"/>
    <w:rsid w:val="009338AF"/>
    <w:rsid w:val="00933ABE"/>
    <w:rsid w:val="00933D77"/>
    <w:rsid w:val="00934540"/>
    <w:rsid w:val="009358DE"/>
    <w:rsid w:val="00937D82"/>
    <w:rsid w:val="00937F7C"/>
    <w:rsid w:val="00940132"/>
    <w:rsid w:val="0094104A"/>
    <w:rsid w:val="0094147D"/>
    <w:rsid w:val="00941665"/>
    <w:rsid w:val="00941E1F"/>
    <w:rsid w:val="009420F8"/>
    <w:rsid w:val="00942656"/>
    <w:rsid w:val="009430C0"/>
    <w:rsid w:val="00943F6D"/>
    <w:rsid w:val="00944697"/>
    <w:rsid w:val="00945CF6"/>
    <w:rsid w:val="00946533"/>
    <w:rsid w:val="00946A07"/>
    <w:rsid w:val="0094767B"/>
    <w:rsid w:val="00947F25"/>
    <w:rsid w:val="00950D81"/>
    <w:rsid w:val="00950FCF"/>
    <w:rsid w:val="009511AC"/>
    <w:rsid w:val="00951556"/>
    <w:rsid w:val="00951741"/>
    <w:rsid w:val="009520F0"/>
    <w:rsid w:val="009534BD"/>
    <w:rsid w:val="00953C80"/>
    <w:rsid w:val="00954ACA"/>
    <w:rsid w:val="00954EEB"/>
    <w:rsid w:val="00955007"/>
    <w:rsid w:val="00955116"/>
    <w:rsid w:val="00955312"/>
    <w:rsid w:val="00955450"/>
    <w:rsid w:val="0095747D"/>
    <w:rsid w:val="0095783B"/>
    <w:rsid w:val="00960121"/>
    <w:rsid w:val="00960376"/>
    <w:rsid w:val="00961C51"/>
    <w:rsid w:val="00962F00"/>
    <w:rsid w:val="00963B88"/>
    <w:rsid w:val="00964799"/>
    <w:rsid w:val="0096488C"/>
    <w:rsid w:val="0096548E"/>
    <w:rsid w:val="009656F8"/>
    <w:rsid w:val="00965B6A"/>
    <w:rsid w:val="00965BCF"/>
    <w:rsid w:val="0096625A"/>
    <w:rsid w:val="0096707D"/>
    <w:rsid w:val="00967474"/>
    <w:rsid w:val="0097040D"/>
    <w:rsid w:val="00971115"/>
    <w:rsid w:val="0097132D"/>
    <w:rsid w:val="00972591"/>
    <w:rsid w:val="009736CD"/>
    <w:rsid w:val="00973FAB"/>
    <w:rsid w:val="009740D2"/>
    <w:rsid w:val="00975241"/>
    <w:rsid w:val="0097539D"/>
    <w:rsid w:val="0097565A"/>
    <w:rsid w:val="009760B5"/>
    <w:rsid w:val="00976323"/>
    <w:rsid w:val="00977B36"/>
    <w:rsid w:val="00980940"/>
    <w:rsid w:val="00981C7C"/>
    <w:rsid w:val="00981F06"/>
    <w:rsid w:val="009823AF"/>
    <w:rsid w:val="00982BB8"/>
    <w:rsid w:val="00983383"/>
    <w:rsid w:val="00983C74"/>
    <w:rsid w:val="009842AD"/>
    <w:rsid w:val="009848BD"/>
    <w:rsid w:val="00984F04"/>
    <w:rsid w:val="00985497"/>
    <w:rsid w:val="00987E95"/>
    <w:rsid w:val="00990039"/>
    <w:rsid w:val="00990135"/>
    <w:rsid w:val="0099067A"/>
    <w:rsid w:val="00991113"/>
    <w:rsid w:val="00991A81"/>
    <w:rsid w:val="009944E7"/>
    <w:rsid w:val="00994716"/>
    <w:rsid w:val="009A070B"/>
    <w:rsid w:val="009A1038"/>
    <w:rsid w:val="009A2D17"/>
    <w:rsid w:val="009A4020"/>
    <w:rsid w:val="009A5E93"/>
    <w:rsid w:val="009A72D3"/>
    <w:rsid w:val="009A7C07"/>
    <w:rsid w:val="009B045F"/>
    <w:rsid w:val="009B0BF4"/>
    <w:rsid w:val="009B1936"/>
    <w:rsid w:val="009B21AA"/>
    <w:rsid w:val="009B26D2"/>
    <w:rsid w:val="009B2A30"/>
    <w:rsid w:val="009B2DA9"/>
    <w:rsid w:val="009B5047"/>
    <w:rsid w:val="009B717E"/>
    <w:rsid w:val="009B76A0"/>
    <w:rsid w:val="009C30A4"/>
    <w:rsid w:val="009C3984"/>
    <w:rsid w:val="009C3FAE"/>
    <w:rsid w:val="009C4339"/>
    <w:rsid w:val="009C6A51"/>
    <w:rsid w:val="009C7586"/>
    <w:rsid w:val="009D06D5"/>
    <w:rsid w:val="009D0917"/>
    <w:rsid w:val="009D27E6"/>
    <w:rsid w:val="009D3531"/>
    <w:rsid w:val="009D3C8F"/>
    <w:rsid w:val="009D45DA"/>
    <w:rsid w:val="009D4786"/>
    <w:rsid w:val="009D5871"/>
    <w:rsid w:val="009D6108"/>
    <w:rsid w:val="009D7222"/>
    <w:rsid w:val="009D7BF3"/>
    <w:rsid w:val="009E0994"/>
    <w:rsid w:val="009E0B3C"/>
    <w:rsid w:val="009E0DA9"/>
    <w:rsid w:val="009E11ED"/>
    <w:rsid w:val="009E1709"/>
    <w:rsid w:val="009E54E6"/>
    <w:rsid w:val="009F0F49"/>
    <w:rsid w:val="009F1079"/>
    <w:rsid w:val="009F17FE"/>
    <w:rsid w:val="009F234A"/>
    <w:rsid w:val="009F2AEC"/>
    <w:rsid w:val="009F2E05"/>
    <w:rsid w:val="009F3A46"/>
    <w:rsid w:val="009F4224"/>
    <w:rsid w:val="009F4292"/>
    <w:rsid w:val="009F46F5"/>
    <w:rsid w:val="009F6A7F"/>
    <w:rsid w:val="009F6DF2"/>
    <w:rsid w:val="009F79BC"/>
    <w:rsid w:val="009F7D79"/>
    <w:rsid w:val="00A00F04"/>
    <w:rsid w:val="00A014BD"/>
    <w:rsid w:val="00A01999"/>
    <w:rsid w:val="00A01DFC"/>
    <w:rsid w:val="00A0293A"/>
    <w:rsid w:val="00A02DD4"/>
    <w:rsid w:val="00A030C9"/>
    <w:rsid w:val="00A03D2A"/>
    <w:rsid w:val="00A040BF"/>
    <w:rsid w:val="00A046D0"/>
    <w:rsid w:val="00A04FF4"/>
    <w:rsid w:val="00A0729B"/>
    <w:rsid w:val="00A078BC"/>
    <w:rsid w:val="00A11AC8"/>
    <w:rsid w:val="00A129F0"/>
    <w:rsid w:val="00A13141"/>
    <w:rsid w:val="00A13370"/>
    <w:rsid w:val="00A13BB8"/>
    <w:rsid w:val="00A13FD2"/>
    <w:rsid w:val="00A14190"/>
    <w:rsid w:val="00A16224"/>
    <w:rsid w:val="00A16879"/>
    <w:rsid w:val="00A16AD4"/>
    <w:rsid w:val="00A20D52"/>
    <w:rsid w:val="00A22574"/>
    <w:rsid w:val="00A22A2B"/>
    <w:rsid w:val="00A22DDF"/>
    <w:rsid w:val="00A23EC6"/>
    <w:rsid w:val="00A24751"/>
    <w:rsid w:val="00A258A7"/>
    <w:rsid w:val="00A26943"/>
    <w:rsid w:val="00A27078"/>
    <w:rsid w:val="00A310A7"/>
    <w:rsid w:val="00A313B5"/>
    <w:rsid w:val="00A31413"/>
    <w:rsid w:val="00A31C8F"/>
    <w:rsid w:val="00A32221"/>
    <w:rsid w:val="00A322CA"/>
    <w:rsid w:val="00A32634"/>
    <w:rsid w:val="00A3305D"/>
    <w:rsid w:val="00A36CC6"/>
    <w:rsid w:val="00A4217B"/>
    <w:rsid w:val="00A4267A"/>
    <w:rsid w:val="00A42FBB"/>
    <w:rsid w:val="00A45A5B"/>
    <w:rsid w:val="00A45E9E"/>
    <w:rsid w:val="00A46585"/>
    <w:rsid w:val="00A46F2A"/>
    <w:rsid w:val="00A47018"/>
    <w:rsid w:val="00A4710D"/>
    <w:rsid w:val="00A4767E"/>
    <w:rsid w:val="00A47B41"/>
    <w:rsid w:val="00A50A18"/>
    <w:rsid w:val="00A50D98"/>
    <w:rsid w:val="00A53A74"/>
    <w:rsid w:val="00A544BC"/>
    <w:rsid w:val="00A55AA6"/>
    <w:rsid w:val="00A55F31"/>
    <w:rsid w:val="00A565D1"/>
    <w:rsid w:val="00A5687D"/>
    <w:rsid w:val="00A57328"/>
    <w:rsid w:val="00A57DB5"/>
    <w:rsid w:val="00A57F5C"/>
    <w:rsid w:val="00A600C3"/>
    <w:rsid w:val="00A62153"/>
    <w:rsid w:val="00A64902"/>
    <w:rsid w:val="00A649BD"/>
    <w:rsid w:val="00A66379"/>
    <w:rsid w:val="00A664C4"/>
    <w:rsid w:val="00A66BEE"/>
    <w:rsid w:val="00A6716B"/>
    <w:rsid w:val="00A6739B"/>
    <w:rsid w:val="00A67B77"/>
    <w:rsid w:val="00A70467"/>
    <w:rsid w:val="00A7057E"/>
    <w:rsid w:val="00A707F4"/>
    <w:rsid w:val="00A70EC1"/>
    <w:rsid w:val="00A71AA6"/>
    <w:rsid w:val="00A71EC5"/>
    <w:rsid w:val="00A7439F"/>
    <w:rsid w:val="00A74D33"/>
    <w:rsid w:val="00A76259"/>
    <w:rsid w:val="00A80077"/>
    <w:rsid w:val="00A809AD"/>
    <w:rsid w:val="00A81508"/>
    <w:rsid w:val="00A818AA"/>
    <w:rsid w:val="00A81D4C"/>
    <w:rsid w:val="00A82DC4"/>
    <w:rsid w:val="00A83FA0"/>
    <w:rsid w:val="00A85042"/>
    <w:rsid w:val="00A85C82"/>
    <w:rsid w:val="00A860D5"/>
    <w:rsid w:val="00A8644D"/>
    <w:rsid w:val="00A8676D"/>
    <w:rsid w:val="00A86CCA"/>
    <w:rsid w:val="00A86FD7"/>
    <w:rsid w:val="00A900EA"/>
    <w:rsid w:val="00A90802"/>
    <w:rsid w:val="00A90C36"/>
    <w:rsid w:val="00A90FDC"/>
    <w:rsid w:val="00A9113A"/>
    <w:rsid w:val="00A92077"/>
    <w:rsid w:val="00A93C8B"/>
    <w:rsid w:val="00A93E39"/>
    <w:rsid w:val="00A94F79"/>
    <w:rsid w:val="00A95818"/>
    <w:rsid w:val="00A96BA0"/>
    <w:rsid w:val="00A97D96"/>
    <w:rsid w:val="00AA1820"/>
    <w:rsid w:val="00AA1E91"/>
    <w:rsid w:val="00AA2A42"/>
    <w:rsid w:val="00AA3B69"/>
    <w:rsid w:val="00AA6088"/>
    <w:rsid w:val="00AA6F23"/>
    <w:rsid w:val="00AA759A"/>
    <w:rsid w:val="00AA7DDF"/>
    <w:rsid w:val="00AB0007"/>
    <w:rsid w:val="00AB011F"/>
    <w:rsid w:val="00AB0ECE"/>
    <w:rsid w:val="00AB397A"/>
    <w:rsid w:val="00AB46E9"/>
    <w:rsid w:val="00AB4B10"/>
    <w:rsid w:val="00AB5362"/>
    <w:rsid w:val="00AB586F"/>
    <w:rsid w:val="00AB5B91"/>
    <w:rsid w:val="00AB5C57"/>
    <w:rsid w:val="00AC0537"/>
    <w:rsid w:val="00AC059E"/>
    <w:rsid w:val="00AC09A3"/>
    <w:rsid w:val="00AC15A2"/>
    <w:rsid w:val="00AC39FB"/>
    <w:rsid w:val="00AC406C"/>
    <w:rsid w:val="00AD0036"/>
    <w:rsid w:val="00AD07F7"/>
    <w:rsid w:val="00AD1BBA"/>
    <w:rsid w:val="00AD2087"/>
    <w:rsid w:val="00AD2301"/>
    <w:rsid w:val="00AD240D"/>
    <w:rsid w:val="00AD4589"/>
    <w:rsid w:val="00AD471D"/>
    <w:rsid w:val="00AD55F4"/>
    <w:rsid w:val="00AD5C0C"/>
    <w:rsid w:val="00AD5F2E"/>
    <w:rsid w:val="00AD5FF1"/>
    <w:rsid w:val="00AD6BB2"/>
    <w:rsid w:val="00AD704B"/>
    <w:rsid w:val="00AE0654"/>
    <w:rsid w:val="00AE07AC"/>
    <w:rsid w:val="00AE0C32"/>
    <w:rsid w:val="00AE1848"/>
    <w:rsid w:val="00AE1D04"/>
    <w:rsid w:val="00AE4C86"/>
    <w:rsid w:val="00AE4EF9"/>
    <w:rsid w:val="00AE5AAC"/>
    <w:rsid w:val="00AE71C1"/>
    <w:rsid w:val="00AE7C43"/>
    <w:rsid w:val="00AF0DFA"/>
    <w:rsid w:val="00AF1925"/>
    <w:rsid w:val="00AF2489"/>
    <w:rsid w:val="00AF2AD9"/>
    <w:rsid w:val="00AF3328"/>
    <w:rsid w:val="00AF33E3"/>
    <w:rsid w:val="00AF3BE0"/>
    <w:rsid w:val="00AF3F63"/>
    <w:rsid w:val="00AF3FAA"/>
    <w:rsid w:val="00AF43DF"/>
    <w:rsid w:val="00AF45E6"/>
    <w:rsid w:val="00AF4673"/>
    <w:rsid w:val="00AF595D"/>
    <w:rsid w:val="00AF5DC1"/>
    <w:rsid w:val="00AF5F97"/>
    <w:rsid w:val="00AF6A98"/>
    <w:rsid w:val="00AF6D6E"/>
    <w:rsid w:val="00AF6E25"/>
    <w:rsid w:val="00B01E55"/>
    <w:rsid w:val="00B01E79"/>
    <w:rsid w:val="00B0250C"/>
    <w:rsid w:val="00B02D36"/>
    <w:rsid w:val="00B033F9"/>
    <w:rsid w:val="00B034A7"/>
    <w:rsid w:val="00B06E88"/>
    <w:rsid w:val="00B06FF2"/>
    <w:rsid w:val="00B0738C"/>
    <w:rsid w:val="00B07610"/>
    <w:rsid w:val="00B078B0"/>
    <w:rsid w:val="00B10917"/>
    <w:rsid w:val="00B11534"/>
    <w:rsid w:val="00B116D6"/>
    <w:rsid w:val="00B11885"/>
    <w:rsid w:val="00B11F13"/>
    <w:rsid w:val="00B120EB"/>
    <w:rsid w:val="00B129F6"/>
    <w:rsid w:val="00B12D62"/>
    <w:rsid w:val="00B1377D"/>
    <w:rsid w:val="00B13BD4"/>
    <w:rsid w:val="00B14C77"/>
    <w:rsid w:val="00B15548"/>
    <w:rsid w:val="00B15682"/>
    <w:rsid w:val="00B158E8"/>
    <w:rsid w:val="00B15C1C"/>
    <w:rsid w:val="00B15D4D"/>
    <w:rsid w:val="00B17673"/>
    <w:rsid w:val="00B17B1D"/>
    <w:rsid w:val="00B20722"/>
    <w:rsid w:val="00B20DBB"/>
    <w:rsid w:val="00B20E44"/>
    <w:rsid w:val="00B2102F"/>
    <w:rsid w:val="00B22461"/>
    <w:rsid w:val="00B22C20"/>
    <w:rsid w:val="00B22F78"/>
    <w:rsid w:val="00B235AB"/>
    <w:rsid w:val="00B23B88"/>
    <w:rsid w:val="00B241CE"/>
    <w:rsid w:val="00B246A1"/>
    <w:rsid w:val="00B25114"/>
    <w:rsid w:val="00B26B2E"/>
    <w:rsid w:val="00B275F2"/>
    <w:rsid w:val="00B27A39"/>
    <w:rsid w:val="00B30282"/>
    <w:rsid w:val="00B30BF8"/>
    <w:rsid w:val="00B31D1C"/>
    <w:rsid w:val="00B31E05"/>
    <w:rsid w:val="00B3263B"/>
    <w:rsid w:val="00B32678"/>
    <w:rsid w:val="00B32924"/>
    <w:rsid w:val="00B339BE"/>
    <w:rsid w:val="00B33F59"/>
    <w:rsid w:val="00B348D9"/>
    <w:rsid w:val="00B37092"/>
    <w:rsid w:val="00B404CC"/>
    <w:rsid w:val="00B41961"/>
    <w:rsid w:val="00B443FA"/>
    <w:rsid w:val="00B44B18"/>
    <w:rsid w:val="00B46994"/>
    <w:rsid w:val="00B46D09"/>
    <w:rsid w:val="00B46E66"/>
    <w:rsid w:val="00B50AA4"/>
    <w:rsid w:val="00B50EEB"/>
    <w:rsid w:val="00B5144B"/>
    <w:rsid w:val="00B51884"/>
    <w:rsid w:val="00B51C07"/>
    <w:rsid w:val="00B5300C"/>
    <w:rsid w:val="00B53438"/>
    <w:rsid w:val="00B552B4"/>
    <w:rsid w:val="00B552FB"/>
    <w:rsid w:val="00B56A7D"/>
    <w:rsid w:val="00B60709"/>
    <w:rsid w:val="00B63753"/>
    <w:rsid w:val="00B64692"/>
    <w:rsid w:val="00B656E9"/>
    <w:rsid w:val="00B6620F"/>
    <w:rsid w:val="00B66E44"/>
    <w:rsid w:val="00B715E0"/>
    <w:rsid w:val="00B72626"/>
    <w:rsid w:val="00B73683"/>
    <w:rsid w:val="00B73BB7"/>
    <w:rsid w:val="00B748D2"/>
    <w:rsid w:val="00B74FB4"/>
    <w:rsid w:val="00B7543D"/>
    <w:rsid w:val="00B7564F"/>
    <w:rsid w:val="00B76C05"/>
    <w:rsid w:val="00B7723C"/>
    <w:rsid w:val="00B77338"/>
    <w:rsid w:val="00B77E11"/>
    <w:rsid w:val="00B80650"/>
    <w:rsid w:val="00B81760"/>
    <w:rsid w:val="00B82CCE"/>
    <w:rsid w:val="00B8343C"/>
    <w:rsid w:val="00B852C7"/>
    <w:rsid w:val="00B8562C"/>
    <w:rsid w:val="00B860FF"/>
    <w:rsid w:val="00B87903"/>
    <w:rsid w:val="00B87DEE"/>
    <w:rsid w:val="00B90595"/>
    <w:rsid w:val="00B90665"/>
    <w:rsid w:val="00B907FE"/>
    <w:rsid w:val="00B91284"/>
    <w:rsid w:val="00B918DC"/>
    <w:rsid w:val="00B92129"/>
    <w:rsid w:val="00B92993"/>
    <w:rsid w:val="00B93B75"/>
    <w:rsid w:val="00B93ED8"/>
    <w:rsid w:val="00B9415E"/>
    <w:rsid w:val="00B95554"/>
    <w:rsid w:val="00B95969"/>
    <w:rsid w:val="00BA0905"/>
    <w:rsid w:val="00BA2811"/>
    <w:rsid w:val="00BA367D"/>
    <w:rsid w:val="00BA49AE"/>
    <w:rsid w:val="00BA578E"/>
    <w:rsid w:val="00BA5B0C"/>
    <w:rsid w:val="00BA5C56"/>
    <w:rsid w:val="00BA5C99"/>
    <w:rsid w:val="00BB0143"/>
    <w:rsid w:val="00BB03B4"/>
    <w:rsid w:val="00BB06E1"/>
    <w:rsid w:val="00BB1B7E"/>
    <w:rsid w:val="00BB1F49"/>
    <w:rsid w:val="00BB29E2"/>
    <w:rsid w:val="00BB3672"/>
    <w:rsid w:val="00BB373D"/>
    <w:rsid w:val="00BB44AC"/>
    <w:rsid w:val="00BB4EC3"/>
    <w:rsid w:val="00BB525E"/>
    <w:rsid w:val="00BB57B5"/>
    <w:rsid w:val="00BB7906"/>
    <w:rsid w:val="00BB7946"/>
    <w:rsid w:val="00BB7B10"/>
    <w:rsid w:val="00BC0628"/>
    <w:rsid w:val="00BC0985"/>
    <w:rsid w:val="00BC0A81"/>
    <w:rsid w:val="00BC1BF7"/>
    <w:rsid w:val="00BC47FD"/>
    <w:rsid w:val="00BC4B62"/>
    <w:rsid w:val="00BC4E1D"/>
    <w:rsid w:val="00BC5352"/>
    <w:rsid w:val="00BC5907"/>
    <w:rsid w:val="00BC6CDB"/>
    <w:rsid w:val="00BC6D69"/>
    <w:rsid w:val="00BC7F84"/>
    <w:rsid w:val="00BD0AB6"/>
    <w:rsid w:val="00BD1E34"/>
    <w:rsid w:val="00BD2C42"/>
    <w:rsid w:val="00BD2D18"/>
    <w:rsid w:val="00BD475D"/>
    <w:rsid w:val="00BD4791"/>
    <w:rsid w:val="00BD4C1D"/>
    <w:rsid w:val="00BD5327"/>
    <w:rsid w:val="00BD5656"/>
    <w:rsid w:val="00BD65A7"/>
    <w:rsid w:val="00BD7C5D"/>
    <w:rsid w:val="00BE25F3"/>
    <w:rsid w:val="00BE276B"/>
    <w:rsid w:val="00BE2E5B"/>
    <w:rsid w:val="00BE4396"/>
    <w:rsid w:val="00BE4656"/>
    <w:rsid w:val="00BE5656"/>
    <w:rsid w:val="00BE584E"/>
    <w:rsid w:val="00BE5B79"/>
    <w:rsid w:val="00BE6004"/>
    <w:rsid w:val="00BF05EE"/>
    <w:rsid w:val="00BF1394"/>
    <w:rsid w:val="00BF146A"/>
    <w:rsid w:val="00BF15DE"/>
    <w:rsid w:val="00BF1BA2"/>
    <w:rsid w:val="00BF2396"/>
    <w:rsid w:val="00BF23F1"/>
    <w:rsid w:val="00BF279A"/>
    <w:rsid w:val="00BF2F8B"/>
    <w:rsid w:val="00BF33A6"/>
    <w:rsid w:val="00BF44C6"/>
    <w:rsid w:val="00BF4D79"/>
    <w:rsid w:val="00BF515D"/>
    <w:rsid w:val="00BF5B2A"/>
    <w:rsid w:val="00BF65B5"/>
    <w:rsid w:val="00BF7F5F"/>
    <w:rsid w:val="00C0019C"/>
    <w:rsid w:val="00C003CE"/>
    <w:rsid w:val="00C019F5"/>
    <w:rsid w:val="00C024A3"/>
    <w:rsid w:val="00C040C7"/>
    <w:rsid w:val="00C04E97"/>
    <w:rsid w:val="00C05ACD"/>
    <w:rsid w:val="00C060C3"/>
    <w:rsid w:val="00C06BC2"/>
    <w:rsid w:val="00C074FE"/>
    <w:rsid w:val="00C07E45"/>
    <w:rsid w:val="00C116F3"/>
    <w:rsid w:val="00C11803"/>
    <w:rsid w:val="00C134DC"/>
    <w:rsid w:val="00C13D9C"/>
    <w:rsid w:val="00C15D95"/>
    <w:rsid w:val="00C16CBD"/>
    <w:rsid w:val="00C208FE"/>
    <w:rsid w:val="00C21680"/>
    <w:rsid w:val="00C22F0B"/>
    <w:rsid w:val="00C233F1"/>
    <w:rsid w:val="00C24C5F"/>
    <w:rsid w:val="00C2550C"/>
    <w:rsid w:val="00C2615C"/>
    <w:rsid w:val="00C27BCB"/>
    <w:rsid w:val="00C27DF2"/>
    <w:rsid w:val="00C30293"/>
    <w:rsid w:val="00C31208"/>
    <w:rsid w:val="00C3162A"/>
    <w:rsid w:val="00C330F5"/>
    <w:rsid w:val="00C337C9"/>
    <w:rsid w:val="00C33ECE"/>
    <w:rsid w:val="00C34722"/>
    <w:rsid w:val="00C34F4F"/>
    <w:rsid w:val="00C354CD"/>
    <w:rsid w:val="00C355F9"/>
    <w:rsid w:val="00C362BD"/>
    <w:rsid w:val="00C36731"/>
    <w:rsid w:val="00C36BAC"/>
    <w:rsid w:val="00C36C35"/>
    <w:rsid w:val="00C370A9"/>
    <w:rsid w:val="00C37717"/>
    <w:rsid w:val="00C4060B"/>
    <w:rsid w:val="00C41053"/>
    <w:rsid w:val="00C41915"/>
    <w:rsid w:val="00C41D40"/>
    <w:rsid w:val="00C42DAF"/>
    <w:rsid w:val="00C43137"/>
    <w:rsid w:val="00C43484"/>
    <w:rsid w:val="00C44B8E"/>
    <w:rsid w:val="00C467CC"/>
    <w:rsid w:val="00C467D3"/>
    <w:rsid w:val="00C477F8"/>
    <w:rsid w:val="00C53477"/>
    <w:rsid w:val="00C53F56"/>
    <w:rsid w:val="00C55CFD"/>
    <w:rsid w:val="00C57356"/>
    <w:rsid w:val="00C60C0D"/>
    <w:rsid w:val="00C62F9A"/>
    <w:rsid w:val="00C6303F"/>
    <w:rsid w:val="00C6325A"/>
    <w:rsid w:val="00C633EB"/>
    <w:rsid w:val="00C63D46"/>
    <w:rsid w:val="00C63FA1"/>
    <w:rsid w:val="00C665EE"/>
    <w:rsid w:val="00C665FA"/>
    <w:rsid w:val="00C67350"/>
    <w:rsid w:val="00C67BEC"/>
    <w:rsid w:val="00C67D32"/>
    <w:rsid w:val="00C70D41"/>
    <w:rsid w:val="00C70E90"/>
    <w:rsid w:val="00C70FE2"/>
    <w:rsid w:val="00C7206B"/>
    <w:rsid w:val="00C72653"/>
    <w:rsid w:val="00C72A66"/>
    <w:rsid w:val="00C740F8"/>
    <w:rsid w:val="00C756C8"/>
    <w:rsid w:val="00C76745"/>
    <w:rsid w:val="00C77486"/>
    <w:rsid w:val="00C80221"/>
    <w:rsid w:val="00C802B9"/>
    <w:rsid w:val="00C80CCB"/>
    <w:rsid w:val="00C80E0D"/>
    <w:rsid w:val="00C81592"/>
    <w:rsid w:val="00C8244C"/>
    <w:rsid w:val="00C83D7B"/>
    <w:rsid w:val="00C8408F"/>
    <w:rsid w:val="00C843A2"/>
    <w:rsid w:val="00C84DB7"/>
    <w:rsid w:val="00C85785"/>
    <w:rsid w:val="00C85899"/>
    <w:rsid w:val="00C867A0"/>
    <w:rsid w:val="00C86D74"/>
    <w:rsid w:val="00C87677"/>
    <w:rsid w:val="00C90F13"/>
    <w:rsid w:val="00C91C18"/>
    <w:rsid w:val="00C92D2C"/>
    <w:rsid w:val="00C9314F"/>
    <w:rsid w:val="00C949F8"/>
    <w:rsid w:val="00C9572C"/>
    <w:rsid w:val="00C95DC7"/>
    <w:rsid w:val="00C96158"/>
    <w:rsid w:val="00C974C8"/>
    <w:rsid w:val="00C97623"/>
    <w:rsid w:val="00CA09B2"/>
    <w:rsid w:val="00CA1164"/>
    <w:rsid w:val="00CA1260"/>
    <w:rsid w:val="00CA14B3"/>
    <w:rsid w:val="00CA18A4"/>
    <w:rsid w:val="00CA5558"/>
    <w:rsid w:val="00CA5C01"/>
    <w:rsid w:val="00CA6162"/>
    <w:rsid w:val="00CB0002"/>
    <w:rsid w:val="00CB0BC9"/>
    <w:rsid w:val="00CB0CB4"/>
    <w:rsid w:val="00CB0E95"/>
    <w:rsid w:val="00CB1199"/>
    <w:rsid w:val="00CB15EA"/>
    <w:rsid w:val="00CB1D97"/>
    <w:rsid w:val="00CB4A81"/>
    <w:rsid w:val="00CB5562"/>
    <w:rsid w:val="00CB6406"/>
    <w:rsid w:val="00CB71C1"/>
    <w:rsid w:val="00CB7AF2"/>
    <w:rsid w:val="00CC1FA6"/>
    <w:rsid w:val="00CC27C9"/>
    <w:rsid w:val="00CC2AEA"/>
    <w:rsid w:val="00CC52F8"/>
    <w:rsid w:val="00CC579D"/>
    <w:rsid w:val="00CC6403"/>
    <w:rsid w:val="00CD05B8"/>
    <w:rsid w:val="00CD11C7"/>
    <w:rsid w:val="00CD1A4C"/>
    <w:rsid w:val="00CD2CEE"/>
    <w:rsid w:val="00CD363B"/>
    <w:rsid w:val="00CD5B20"/>
    <w:rsid w:val="00CD6427"/>
    <w:rsid w:val="00CD7DFC"/>
    <w:rsid w:val="00CE06F6"/>
    <w:rsid w:val="00CE121D"/>
    <w:rsid w:val="00CE1CB4"/>
    <w:rsid w:val="00CE217F"/>
    <w:rsid w:val="00CE3AED"/>
    <w:rsid w:val="00CE3D1E"/>
    <w:rsid w:val="00CE4A48"/>
    <w:rsid w:val="00CE5165"/>
    <w:rsid w:val="00CE7239"/>
    <w:rsid w:val="00CE765C"/>
    <w:rsid w:val="00CE7AA1"/>
    <w:rsid w:val="00CE7E8A"/>
    <w:rsid w:val="00CF054A"/>
    <w:rsid w:val="00CF0D21"/>
    <w:rsid w:val="00CF2698"/>
    <w:rsid w:val="00CF2D01"/>
    <w:rsid w:val="00CF2E4C"/>
    <w:rsid w:val="00CF3EFF"/>
    <w:rsid w:val="00CF4043"/>
    <w:rsid w:val="00CF4758"/>
    <w:rsid w:val="00CF550B"/>
    <w:rsid w:val="00CF581B"/>
    <w:rsid w:val="00CF5B83"/>
    <w:rsid w:val="00CF5F32"/>
    <w:rsid w:val="00CF67FD"/>
    <w:rsid w:val="00CF7ED2"/>
    <w:rsid w:val="00D00B7B"/>
    <w:rsid w:val="00D00F16"/>
    <w:rsid w:val="00D0232B"/>
    <w:rsid w:val="00D03503"/>
    <w:rsid w:val="00D04F08"/>
    <w:rsid w:val="00D05DF8"/>
    <w:rsid w:val="00D063E3"/>
    <w:rsid w:val="00D06BE1"/>
    <w:rsid w:val="00D0759C"/>
    <w:rsid w:val="00D115FE"/>
    <w:rsid w:val="00D13C10"/>
    <w:rsid w:val="00D13CBF"/>
    <w:rsid w:val="00D14206"/>
    <w:rsid w:val="00D15AD5"/>
    <w:rsid w:val="00D17269"/>
    <w:rsid w:val="00D177DC"/>
    <w:rsid w:val="00D17D55"/>
    <w:rsid w:val="00D17D92"/>
    <w:rsid w:val="00D222B7"/>
    <w:rsid w:val="00D22CF7"/>
    <w:rsid w:val="00D23169"/>
    <w:rsid w:val="00D23495"/>
    <w:rsid w:val="00D25ED9"/>
    <w:rsid w:val="00D25FC7"/>
    <w:rsid w:val="00D26DD9"/>
    <w:rsid w:val="00D26F62"/>
    <w:rsid w:val="00D30AA2"/>
    <w:rsid w:val="00D318E1"/>
    <w:rsid w:val="00D32033"/>
    <w:rsid w:val="00D33A02"/>
    <w:rsid w:val="00D36061"/>
    <w:rsid w:val="00D365D8"/>
    <w:rsid w:val="00D4013C"/>
    <w:rsid w:val="00D410CE"/>
    <w:rsid w:val="00D41253"/>
    <w:rsid w:val="00D41C10"/>
    <w:rsid w:val="00D430B1"/>
    <w:rsid w:val="00D4353B"/>
    <w:rsid w:val="00D43D67"/>
    <w:rsid w:val="00D44821"/>
    <w:rsid w:val="00D44F93"/>
    <w:rsid w:val="00D4535F"/>
    <w:rsid w:val="00D45EAD"/>
    <w:rsid w:val="00D47114"/>
    <w:rsid w:val="00D5006C"/>
    <w:rsid w:val="00D504E2"/>
    <w:rsid w:val="00D5130E"/>
    <w:rsid w:val="00D51770"/>
    <w:rsid w:val="00D5322A"/>
    <w:rsid w:val="00D54444"/>
    <w:rsid w:val="00D54C23"/>
    <w:rsid w:val="00D55265"/>
    <w:rsid w:val="00D55DC5"/>
    <w:rsid w:val="00D56EB6"/>
    <w:rsid w:val="00D56ECA"/>
    <w:rsid w:val="00D57238"/>
    <w:rsid w:val="00D57D67"/>
    <w:rsid w:val="00D61296"/>
    <w:rsid w:val="00D61681"/>
    <w:rsid w:val="00D6292C"/>
    <w:rsid w:val="00D636BB"/>
    <w:rsid w:val="00D6391B"/>
    <w:rsid w:val="00D63D0C"/>
    <w:rsid w:val="00D63ED1"/>
    <w:rsid w:val="00D6428E"/>
    <w:rsid w:val="00D65930"/>
    <w:rsid w:val="00D66887"/>
    <w:rsid w:val="00D677E5"/>
    <w:rsid w:val="00D67840"/>
    <w:rsid w:val="00D67A80"/>
    <w:rsid w:val="00D67F5D"/>
    <w:rsid w:val="00D67FFA"/>
    <w:rsid w:val="00D70341"/>
    <w:rsid w:val="00D723DA"/>
    <w:rsid w:val="00D72770"/>
    <w:rsid w:val="00D7328C"/>
    <w:rsid w:val="00D73FE7"/>
    <w:rsid w:val="00D74F12"/>
    <w:rsid w:val="00D7653B"/>
    <w:rsid w:val="00D77CCD"/>
    <w:rsid w:val="00D806BF"/>
    <w:rsid w:val="00D81C0B"/>
    <w:rsid w:val="00D820AF"/>
    <w:rsid w:val="00D82617"/>
    <w:rsid w:val="00D82EBD"/>
    <w:rsid w:val="00D83D26"/>
    <w:rsid w:val="00D84B0C"/>
    <w:rsid w:val="00D84F01"/>
    <w:rsid w:val="00D86153"/>
    <w:rsid w:val="00D8649B"/>
    <w:rsid w:val="00D871B8"/>
    <w:rsid w:val="00D8733F"/>
    <w:rsid w:val="00D87CD2"/>
    <w:rsid w:val="00D87E01"/>
    <w:rsid w:val="00D90CB3"/>
    <w:rsid w:val="00D91B1B"/>
    <w:rsid w:val="00D939A1"/>
    <w:rsid w:val="00D93B91"/>
    <w:rsid w:val="00D9410D"/>
    <w:rsid w:val="00D95B22"/>
    <w:rsid w:val="00D95C70"/>
    <w:rsid w:val="00DA0702"/>
    <w:rsid w:val="00DA1F0A"/>
    <w:rsid w:val="00DA26AF"/>
    <w:rsid w:val="00DA34AE"/>
    <w:rsid w:val="00DA3D50"/>
    <w:rsid w:val="00DA77E5"/>
    <w:rsid w:val="00DA7C8D"/>
    <w:rsid w:val="00DB01DA"/>
    <w:rsid w:val="00DB0DC3"/>
    <w:rsid w:val="00DB10EC"/>
    <w:rsid w:val="00DB1649"/>
    <w:rsid w:val="00DB2DF3"/>
    <w:rsid w:val="00DB32AC"/>
    <w:rsid w:val="00DB3431"/>
    <w:rsid w:val="00DB39DA"/>
    <w:rsid w:val="00DB46B7"/>
    <w:rsid w:val="00DB4E02"/>
    <w:rsid w:val="00DB6C55"/>
    <w:rsid w:val="00DC0032"/>
    <w:rsid w:val="00DC2FE6"/>
    <w:rsid w:val="00DC389A"/>
    <w:rsid w:val="00DC3F96"/>
    <w:rsid w:val="00DC4081"/>
    <w:rsid w:val="00DC4EB0"/>
    <w:rsid w:val="00DC5DCB"/>
    <w:rsid w:val="00DC5E06"/>
    <w:rsid w:val="00DC791E"/>
    <w:rsid w:val="00DD1BE3"/>
    <w:rsid w:val="00DD35AA"/>
    <w:rsid w:val="00DD3FD6"/>
    <w:rsid w:val="00DD43B8"/>
    <w:rsid w:val="00DD4431"/>
    <w:rsid w:val="00DD565C"/>
    <w:rsid w:val="00DD665D"/>
    <w:rsid w:val="00DD6CFD"/>
    <w:rsid w:val="00DD7D04"/>
    <w:rsid w:val="00DE2045"/>
    <w:rsid w:val="00DE2E92"/>
    <w:rsid w:val="00DE3020"/>
    <w:rsid w:val="00DE39B1"/>
    <w:rsid w:val="00DE3C40"/>
    <w:rsid w:val="00DE43F4"/>
    <w:rsid w:val="00DE4997"/>
    <w:rsid w:val="00DE4C97"/>
    <w:rsid w:val="00DE56E4"/>
    <w:rsid w:val="00DE60D0"/>
    <w:rsid w:val="00DE6376"/>
    <w:rsid w:val="00DE6B06"/>
    <w:rsid w:val="00DE6EC4"/>
    <w:rsid w:val="00DE7A5B"/>
    <w:rsid w:val="00DE7AF3"/>
    <w:rsid w:val="00DE7D4A"/>
    <w:rsid w:val="00DF1231"/>
    <w:rsid w:val="00DF1DCE"/>
    <w:rsid w:val="00DF3F9C"/>
    <w:rsid w:val="00DF528E"/>
    <w:rsid w:val="00DF5A3F"/>
    <w:rsid w:val="00DF5B70"/>
    <w:rsid w:val="00DF6458"/>
    <w:rsid w:val="00DF67B1"/>
    <w:rsid w:val="00DF7E75"/>
    <w:rsid w:val="00E000D1"/>
    <w:rsid w:val="00E012AC"/>
    <w:rsid w:val="00E01776"/>
    <w:rsid w:val="00E030C8"/>
    <w:rsid w:val="00E04269"/>
    <w:rsid w:val="00E0479F"/>
    <w:rsid w:val="00E04F3F"/>
    <w:rsid w:val="00E04F55"/>
    <w:rsid w:val="00E0621F"/>
    <w:rsid w:val="00E067D1"/>
    <w:rsid w:val="00E072E8"/>
    <w:rsid w:val="00E07753"/>
    <w:rsid w:val="00E10B47"/>
    <w:rsid w:val="00E10D00"/>
    <w:rsid w:val="00E1190B"/>
    <w:rsid w:val="00E13797"/>
    <w:rsid w:val="00E13DB3"/>
    <w:rsid w:val="00E14119"/>
    <w:rsid w:val="00E1670F"/>
    <w:rsid w:val="00E17F0C"/>
    <w:rsid w:val="00E22180"/>
    <w:rsid w:val="00E22695"/>
    <w:rsid w:val="00E23A4A"/>
    <w:rsid w:val="00E243BF"/>
    <w:rsid w:val="00E24D7C"/>
    <w:rsid w:val="00E25EC4"/>
    <w:rsid w:val="00E26989"/>
    <w:rsid w:val="00E26FF2"/>
    <w:rsid w:val="00E30D3C"/>
    <w:rsid w:val="00E31063"/>
    <w:rsid w:val="00E310DD"/>
    <w:rsid w:val="00E31934"/>
    <w:rsid w:val="00E31C1A"/>
    <w:rsid w:val="00E31D5D"/>
    <w:rsid w:val="00E3299A"/>
    <w:rsid w:val="00E32C11"/>
    <w:rsid w:val="00E32C19"/>
    <w:rsid w:val="00E32DCA"/>
    <w:rsid w:val="00E32EF0"/>
    <w:rsid w:val="00E33BD3"/>
    <w:rsid w:val="00E343B2"/>
    <w:rsid w:val="00E34AE7"/>
    <w:rsid w:val="00E34E78"/>
    <w:rsid w:val="00E36134"/>
    <w:rsid w:val="00E36730"/>
    <w:rsid w:val="00E36983"/>
    <w:rsid w:val="00E40FEA"/>
    <w:rsid w:val="00E4201D"/>
    <w:rsid w:val="00E43D58"/>
    <w:rsid w:val="00E43EFB"/>
    <w:rsid w:val="00E462A5"/>
    <w:rsid w:val="00E47E4E"/>
    <w:rsid w:val="00E500FC"/>
    <w:rsid w:val="00E52041"/>
    <w:rsid w:val="00E536F2"/>
    <w:rsid w:val="00E5398A"/>
    <w:rsid w:val="00E5548B"/>
    <w:rsid w:val="00E558DE"/>
    <w:rsid w:val="00E56733"/>
    <w:rsid w:val="00E57603"/>
    <w:rsid w:val="00E578A2"/>
    <w:rsid w:val="00E57C03"/>
    <w:rsid w:val="00E60776"/>
    <w:rsid w:val="00E60A0D"/>
    <w:rsid w:val="00E60BC7"/>
    <w:rsid w:val="00E617A1"/>
    <w:rsid w:val="00E61B34"/>
    <w:rsid w:val="00E628B5"/>
    <w:rsid w:val="00E635EA"/>
    <w:rsid w:val="00E6538D"/>
    <w:rsid w:val="00E658C3"/>
    <w:rsid w:val="00E6636A"/>
    <w:rsid w:val="00E6654F"/>
    <w:rsid w:val="00E665CD"/>
    <w:rsid w:val="00E67559"/>
    <w:rsid w:val="00E701CB"/>
    <w:rsid w:val="00E70354"/>
    <w:rsid w:val="00E70D1D"/>
    <w:rsid w:val="00E721E0"/>
    <w:rsid w:val="00E722C5"/>
    <w:rsid w:val="00E722E6"/>
    <w:rsid w:val="00E72CCF"/>
    <w:rsid w:val="00E7485D"/>
    <w:rsid w:val="00E77654"/>
    <w:rsid w:val="00E80658"/>
    <w:rsid w:val="00E818A1"/>
    <w:rsid w:val="00E8245B"/>
    <w:rsid w:val="00E83358"/>
    <w:rsid w:val="00E83FFD"/>
    <w:rsid w:val="00E84DBE"/>
    <w:rsid w:val="00E85BDA"/>
    <w:rsid w:val="00E92023"/>
    <w:rsid w:val="00E9350D"/>
    <w:rsid w:val="00E93AEC"/>
    <w:rsid w:val="00E94988"/>
    <w:rsid w:val="00E95C97"/>
    <w:rsid w:val="00E96308"/>
    <w:rsid w:val="00E96F7E"/>
    <w:rsid w:val="00E97307"/>
    <w:rsid w:val="00EA06D1"/>
    <w:rsid w:val="00EA0894"/>
    <w:rsid w:val="00EA17F9"/>
    <w:rsid w:val="00EA20F8"/>
    <w:rsid w:val="00EA23BF"/>
    <w:rsid w:val="00EA2BE4"/>
    <w:rsid w:val="00EA2F4D"/>
    <w:rsid w:val="00EA2FAD"/>
    <w:rsid w:val="00EA30D1"/>
    <w:rsid w:val="00EA30EA"/>
    <w:rsid w:val="00EA31F5"/>
    <w:rsid w:val="00EA405D"/>
    <w:rsid w:val="00EA4DF0"/>
    <w:rsid w:val="00EA59D1"/>
    <w:rsid w:val="00EA5A1D"/>
    <w:rsid w:val="00EA5D42"/>
    <w:rsid w:val="00EA6056"/>
    <w:rsid w:val="00EA6E12"/>
    <w:rsid w:val="00EB0469"/>
    <w:rsid w:val="00EB051C"/>
    <w:rsid w:val="00EB0DE0"/>
    <w:rsid w:val="00EB0E36"/>
    <w:rsid w:val="00EB1ADA"/>
    <w:rsid w:val="00EB5146"/>
    <w:rsid w:val="00EB5308"/>
    <w:rsid w:val="00EB5E85"/>
    <w:rsid w:val="00EB600E"/>
    <w:rsid w:val="00EB7311"/>
    <w:rsid w:val="00EB74B9"/>
    <w:rsid w:val="00EB796E"/>
    <w:rsid w:val="00EB7AEA"/>
    <w:rsid w:val="00EC03B3"/>
    <w:rsid w:val="00EC08A0"/>
    <w:rsid w:val="00EC096B"/>
    <w:rsid w:val="00EC0E41"/>
    <w:rsid w:val="00EC1610"/>
    <w:rsid w:val="00EC27BB"/>
    <w:rsid w:val="00EC3258"/>
    <w:rsid w:val="00EC3996"/>
    <w:rsid w:val="00EC5B43"/>
    <w:rsid w:val="00EC5BDF"/>
    <w:rsid w:val="00EC662A"/>
    <w:rsid w:val="00EC6668"/>
    <w:rsid w:val="00EC7C79"/>
    <w:rsid w:val="00ED0F0E"/>
    <w:rsid w:val="00ED1CB4"/>
    <w:rsid w:val="00ED2717"/>
    <w:rsid w:val="00ED2766"/>
    <w:rsid w:val="00ED3935"/>
    <w:rsid w:val="00ED3B18"/>
    <w:rsid w:val="00ED3B65"/>
    <w:rsid w:val="00ED4B3E"/>
    <w:rsid w:val="00ED50CE"/>
    <w:rsid w:val="00ED5C54"/>
    <w:rsid w:val="00ED6050"/>
    <w:rsid w:val="00ED6137"/>
    <w:rsid w:val="00ED638E"/>
    <w:rsid w:val="00ED66FE"/>
    <w:rsid w:val="00ED69CD"/>
    <w:rsid w:val="00ED72D3"/>
    <w:rsid w:val="00ED78D5"/>
    <w:rsid w:val="00ED7DE5"/>
    <w:rsid w:val="00EE11CE"/>
    <w:rsid w:val="00EE1DA6"/>
    <w:rsid w:val="00EE35F2"/>
    <w:rsid w:val="00EE4E04"/>
    <w:rsid w:val="00EE56FF"/>
    <w:rsid w:val="00EE621A"/>
    <w:rsid w:val="00EE6A54"/>
    <w:rsid w:val="00EE761B"/>
    <w:rsid w:val="00EE79A9"/>
    <w:rsid w:val="00EF059F"/>
    <w:rsid w:val="00EF190F"/>
    <w:rsid w:val="00EF1A89"/>
    <w:rsid w:val="00EF253E"/>
    <w:rsid w:val="00EF524D"/>
    <w:rsid w:val="00EF6BBD"/>
    <w:rsid w:val="00EF6F1C"/>
    <w:rsid w:val="00EF6FAB"/>
    <w:rsid w:val="00EF7141"/>
    <w:rsid w:val="00F0054F"/>
    <w:rsid w:val="00F00EB5"/>
    <w:rsid w:val="00F0272F"/>
    <w:rsid w:val="00F02763"/>
    <w:rsid w:val="00F02DB4"/>
    <w:rsid w:val="00F03BD6"/>
    <w:rsid w:val="00F0513C"/>
    <w:rsid w:val="00F05CFF"/>
    <w:rsid w:val="00F07A09"/>
    <w:rsid w:val="00F1008F"/>
    <w:rsid w:val="00F10095"/>
    <w:rsid w:val="00F10399"/>
    <w:rsid w:val="00F106C9"/>
    <w:rsid w:val="00F10E9A"/>
    <w:rsid w:val="00F10F52"/>
    <w:rsid w:val="00F13031"/>
    <w:rsid w:val="00F13C99"/>
    <w:rsid w:val="00F14623"/>
    <w:rsid w:val="00F16036"/>
    <w:rsid w:val="00F161A5"/>
    <w:rsid w:val="00F20298"/>
    <w:rsid w:val="00F2041D"/>
    <w:rsid w:val="00F219F0"/>
    <w:rsid w:val="00F23E8A"/>
    <w:rsid w:val="00F24989"/>
    <w:rsid w:val="00F24E87"/>
    <w:rsid w:val="00F24FB4"/>
    <w:rsid w:val="00F25FBC"/>
    <w:rsid w:val="00F26E5C"/>
    <w:rsid w:val="00F2798B"/>
    <w:rsid w:val="00F27B33"/>
    <w:rsid w:val="00F306F4"/>
    <w:rsid w:val="00F30A99"/>
    <w:rsid w:val="00F340B4"/>
    <w:rsid w:val="00F34DDF"/>
    <w:rsid w:val="00F353D2"/>
    <w:rsid w:val="00F36D94"/>
    <w:rsid w:val="00F36E52"/>
    <w:rsid w:val="00F40C97"/>
    <w:rsid w:val="00F410FB"/>
    <w:rsid w:val="00F422DD"/>
    <w:rsid w:val="00F44611"/>
    <w:rsid w:val="00F4464A"/>
    <w:rsid w:val="00F45496"/>
    <w:rsid w:val="00F465E4"/>
    <w:rsid w:val="00F46D47"/>
    <w:rsid w:val="00F47453"/>
    <w:rsid w:val="00F4763A"/>
    <w:rsid w:val="00F47A8C"/>
    <w:rsid w:val="00F5054F"/>
    <w:rsid w:val="00F51528"/>
    <w:rsid w:val="00F53177"/>
    <w:rsid w:val="00F533DA"/>
    <w:rsid w:val="00F53B96"/>
    <w:rsid w:val="00F54565"/>
    <w:rsid w:val="00F54C84"/>
    <w:rsid w:val="00F5687E"/>
    <w:rsid w:val="00F56D21"/>
    <w:rsid w:val="00F57825"/>
    <w:rsid w:val="00F61AB5"/>
    <w:rsid w:val="00F61B26"/>
    <w:rsid w:val="00F623DA"/>
    <w:rsid w:val="00F626AE"/>
    <w:rsid w:val="00F62EE8"/>
    <w:rsid w:val="00F63B7F"/>
    <w:rsid w:val="00F65EB1"/>
    <w:rsid w:val="00F6637C"/>
    <w:rsid w:val="00F6641A"/>
    <w:rsid w:val="00F67AB6"/>
    <w:rsid w:val="00F67C46"/>
    <w:rsid w:val="00F708A1"/>
    <w:rsid w:val="00F70982"/>
    <w:rsid w:val="00F72636"/>
    <w:rsid w:val="00F73A7B"/>
    <w:rsid w:val="00F73F3A"/>
    <w:rsid w:val="00F74C1B"/>
    <w:rsid w:val="00F750D0"/>
    <w:rsid w:val="00F752AD"/>
    <w:rsid w:val="00F760E5"/>
    <w:rsid w:val="00F760ED"/>
    <w:rsid w:val="00F80119"/>
    <w:rsid w:val="00F801BF"/>
    <w:rsid w:val="00F8093E"/>
    <w:rsid w:val="00F80AA1"/>
    <w:rsid w:val="00F80F77"/>
    <w:rsid w:val="00F8168E"/>
    <w:rsid w:val="00F81E4F"/>
    <w:rsid w:val="00F82CDB"/>
    <w:rsid w:val="00F82DBE"/>
    <w:rsid w:val="00F91595"/>
    <w:rsid w:val="00F929D4"/>
    <w:rsid w:val="00F936A7"/>
    <w:rsid w:val="00F93E33"/>
    <w:rsid w:val="00F9496F"/>
    <w:rsid w:val="00F95687"/>
    <w:rsid w:val="00F95714"/>
    <w:rsid w:val="00F95E7B"/>
    <w:rsid w:val="00F95F26"/>
    <w:rsid w:val="00F969A9"/>
    <w:rsid w:val="00F96B5E"/>
    <w:rsid w:val="00FA00CC"/>
    <w:rsid w:val="00FA0F30"/>
    <w:rsid w:val="00FA2FC8"/>
    <w:rsid w:val="00FA3C5B"/>
    <w:rsid w:val="00FA3F59"/>
    <w:rsid w:val="00FA5769"/>
    <w:rsid w:val="00FA5873"/>
    <w:rsid w:val="00FA763D"/>
    <w:rsid w:val="00FB0241"/>
    <w:rsid w:val="00FB39A9"/>
    <w:rsid w:val="00FB6DB5"/>
    <w:rsid w:val="00FB76C0"/>
    <w:rsid w:val="00FB7F1D"/>
    <w:rsid w:val="00FC046D"/>
    <w:rsid w:val="00FC31FE"/>
    <w:rsid w:val="00FC46B4"/>
    <w:rsid w:val="00FC515F"/>
    <w:rsid w:val="00FC5D30"/>
    <w:rsid w:val="00FC7E3F"/>
    <w:rsid w:val="00FD0906"/>
    <w:rsid w:val="00FD1864"/>
    <w:rsid w:val="00FD1D83"/>
    <w:rsid w:val="00FD33C0"/>
    <w:rsid w:val="00FD45CC"/>
    <w:rsid w:val="00FD4711"/>
    <w:rsid w:val="00FD50A3"/>
    <w:rsid w:val="00FD779A"/>
    <w:rsid w:val="00FE026D"/>
    <w:rsid w:val="00FE1FB0"/>
    <w:rsid w:val="00FE28FA"/>
    <w:rsid w:val="00FE2E89"/>
    <w:rsid w:val="00FE441E"/>
    <w:rsid w:val="00FE4471"/>
    <w:rsid w:val="00FE455F"/>
    <w:rsid w:val="00FE4B55"/>
    <w:rsid w:val="00FE4C21"/>
    <w:rsid w:val="00FE4E8F"/>
    <w:rsid w:val="00FE5287"/>
    <w:rsid w:val="00FE5C60"/>
    <w:rsid w:val="00FE637F"/>
    <w:rsid w:val="00FF0900"/>
    <w:rsid w:val="00FF16B5"/>
    <w:rsid w:val="00FF2A30"/>
    <w:rsid w:val="00FF3144"/>
    <w:rsid w:val="00FF3C53"/>
    <w:rsid w:val="00FF48A3"/>
    <w:rsid w:val="00FF4D7F"/>
    <w:rsid w:val="00FF5670"/>
    <w:rsid w:val="00FF6DDA"/>
    <w:rsid w:val="00FF71F2"/>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6FDB-0861-43F2-A2C6-544C13A6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uiPriority w:val="20"/>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uiPriority w:val="99"/>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Domylnaczcionkaakapitu"/>
    <w:rsid w:val="00AE0C32"/>
  </w:style>
  <w:style w:type="paragraph" w:styleId="Listapunktowana">
    <w:name w:val="List Bullet"/>
    <w:basedOn w:val="Normalny"/>
    <w:uiPriority w:val="99"/>
    <w:unhideWhenUsed/>
    <w:rsid w:val="000D06D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946693284">
      <w:bodyDiv w:val="1"/>
      <w:marLeft w:val="0"/>
      <w:marRight w:val="0"/>
      <w:marTop w:val="0"/>
      <w:marBottom w:val="0"/>
      <w:divBdr>
        <w:top w:val="none" w:sz="0" w:space="0" w:color="auto"/>
        <w:left w:val="none" w:sz="0" w:space="0" w:color="auto"/>
        <w:bottom w:val="none" w:sz="0" w:space="0" w:color="auto"/>
        <w:right w:val="none" w:sz="0" w:space="0" w:color="auto"/>
      </w:divBdr>
    </w:div>
    <w:div w:id="1949002633">
      <w:bodyDiv w:val="1"/>
      <w:marLeft w:val="0"/>
      <w:marRight w:val="0"/>
      <w:marTop w:val="0"/>
      <w:marBottom w:val="0"/>
      <w:divBdr>
        <w:top w:val="none" w:sz="0" w:space="0" w:color="auto"/>
        <w:left w:val="none" w:sz="0" w:space="0" w:color="auto"/>
        <w:bottom w:val="none" w:sz="0" w:space="0" w:color="auto"/>
        <w:right w:val="none" w:sz="0" w:space="0" w:color="auto"/>
      </w:divBdr>
    </w:div>
    <w:div w:id="1963268496">
      <w:bodyDiv w:val="1"/>
      <w:marLeft w:val="0"/>
      <w:marRight w:val="0"/>
      <w:marTop w:val="0"/>
      <w:marBottom w:val="0"/>
      <w:divBdr>
        <w:top w:val="none" w:sz="0" w:space="0" w:color="auto"/>
        <w:left w:val="none" w:sz="0" w:space="0" w:color="auto"/>
        <w:bottom w:val="none" w:sz="0" w:space="0" w:color="auto"/>
        <w:right w:val="none" w:sz="0" w:space="0" w:color="auto"/>
      </w:divBdr>
      <w:divsChild>
        <w:div w:id="371465501">
          <w:marLeft w:val="0"/>
          <w:marRight w:val="0"/>
          <w:marTop w:val="0"/>
          <w:marBottom w:val="0"/>
          <w:divBdr>
            <w:top w:val="none" w:sz="0" w:space="0" w:color="auto"/>
            <w:left w:val="none" w:sz="0" w:space="0" w:color="auto"/>
            <w:bottom w:val="none" w:sz="0" w:space="0" w:color="auto"/>
            <w:right w:val="none" w:sz="0" w:space="0" w:color="auto"/>
          </w:divBdr>
          <w:divsChild>
            <w:div w:id="1345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F3AC-7279-4F14-894D-3642D744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3489</TotalTime>
  <Pages>38</Pages>
  <Words>9679</Words>
  <Characters>58077</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Konto Microsoft</cp:lastModifiedBy>
  <cp:revision>309</cp:revision>
  <cp:lastPrinted>2021-12-03T20:23:00Z</cp:lastPrinted>
  <dcterms:created xsi:type="dcterms:W3CDTF">2021-11-15T12:20:00Z</dcterms:created>
  <dcterms:modified xsi:type="dcterms:W3CDTF">2021-12-06T09:38:00Z</dcterms:modified>
</cp:coreProperties>
</file>