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06" w:rsidRPr="00036B1B" w:rsidRDefault="00B656E9" w:rsidP="00E80502">
      <w:pPr>
        <w:pStyle w:val="Nagwek1"/>
        <w:numPr>
          <w:ilvl w:val="0"/>
          <w:numId w:val="0"/>
        </w:numPr>
        <w:spacing w:before="0" w:line="360" w:lineRule="auto"/>
        <w:ind w:firstLine="709"/>
        <w:jc w:val="center"/>
        <w:rPr>
          <w:rFonts w:ascii="Arial" w:hAnsi="Arial" w:cs="Arial"/>
          <w:b/>
          <w:color w:val="auto"/>
          <w:sz w:val="28"/>
          <w:szCs w:val="28"/>
        </w:rPr>
      </w:pPr>
      <w:r w:rsidRPr="00036B1B">
        <w:rPr>
          <w:rFonts w:ascii="Arial" w:hAnsi="Arial" w:cs="Arial"/>
          <w:b/>
          <w:color w:val="auto"/>
        </w:rPr>
        <w:t>Protokół nr 1</w:t>
      </w:r>
      <w:r w:rsidR="00E80502">
        <w:rPr>
          <w:rFonts w:ascii="Arial" w:hAnsi="Arial" w:cs="Arial"/>
          <w:b/>
          <w:color w:val="auto"/>
        </w:rPr>
        <w:t>20</w:t>
      </w:r>
      <w:r w:rsidR="00B02D36" w:rsidRPr="00036B1B">
        <w:rPr>
          <w:rFonts w:ascii="Arial" w:hAnsi="Arial" w:cs="Arial"/>
          <w:b/>
          <w:color w:val="auto"/>
        </w:rPr>
        <w:t xml:space="preserve">/21 </w:t>
      </w:r>
      <w:r w:rsidR="00B02D36" w:rsidRPr="00036B1B">
        <w:rPr>
          <w:rFonts w:ascii="Arial" w:hAnsi="Arial" w:cs="Arial"/>
          <w:b/>
          <w:color w:val="auto"/>
        </w:rPr>
        <w:tab/>
      </w:r>
      <w:r w:rsidR="00B02D36" w:rsidRPr="00036B1B">
        <w:rPr>
          <w:rFonts w:ascii="Arial" w:hAnsi="Arial" w:cs="Arial"/>
          <w:b/>
          <w:color w:val="auto"/>
        </w:rPr>
        <w:br/>
      </w:r>
      <w:r w:rsidR="00B02D36" w:rsidRPr="00036B1B">
        <w:rPr>
          <w:rFonts w:ascii="Arial" w:hAnsi="Arial" w:cs="Arial"/>
          <w:b/>
          <w:color w:val="auto"/>
          <w:sz w:val="28"/>
          <w:szCs w:val="28"/>
        </w:rPr>
        <w:t>z posiedzenia Zarz</w:t>
      </w:r>
      <w:r w:rsidR="00AF45E6" w:rsidRPr="00036B1B">
        <w:rPr>
          <w:rFonts w:ascii="Arial" w:hAnsi="Arial" w:cs="Arial"/>
          <w:b/>
          <w:color w:val="auto"/>
          <w:sz w:val="28"/>
          <w:szCs w:val="28"/>
        </w:rPr>
        <w:t>ądu Powia</w:t>
      </w:r>
      <w:r w:rsidRPr="00036B1B">
        <w:rPr>
          <w:rFonts w:ascii="Arial" w:hAnsi="Arial" w:cs="Arial"/>
          <w:b/>
          <w:color w:val="auto"/>
          <w:sz w:val="28"/>
          <w:szCs w:val="28"/>
        </w:rPr>
        <w:t>tu w Wieluniu</w:t>
      </w:r>
      <w:r w:rsidRPr="00036B1B">
        <w:rPr>
          <w:rFonts w:ascii="Arial" w:hAnsi="Arial" w:cs="Arial"/>
          <w:b/>
          <w:color w:val="auto"/>
          <w:sz w:val="28"/>
          <w:szCs w:val="28"/>
        </w:rPr>
        <w:br/>
        <w:t xml:space="preserve">z dnia </w:t>
      </w:r>
      <w:r w:rsidR="00E80502">
        <w:rPr>
          <w:rFonts w:ascii="Arial" w:hAnsi="Arial" w:cs="Arial"/>
          <w:b/>
          <w:color w:val="auto"/>
          <w:sz w:val="28"/>
          <w:szCs w:val="28"/>
        </w:rPr>
        <w:t>22</w:t>
      </w:r>
      <w:r w:rsidR="00FA3C5B" w:rsidRPr="00036B1B">
        <w:rPr>
          <w:rFonts w:ascii="Arial" w:hAnsi="Arial" w:cs="Arial"/>
          <w:b/>
          <w:color w:val="auto"/>
          <w:sz w:val="28"/>
          <w:szCs w:val="28"/>
        </w:rPr>
        <w:t xml:space="preserve"> </w:t>
      </w:r>
      <w:r w:rsidR="007869E8">
        <w:rPr>
          <w:rFonts w:ascii="Arial" w:hAnsi="Arial" w:cs="Arial"/>
          <w:b/>
          <w:color w:val="auto"/>
          <w:sz w:val="28"/>
          <w:szCs w:val="28"/>
        </w:rPr>
        <w:t>listopada</w:t>
      </w:r>
      <w:r w:rsidR="00AF45E6" w:rsidRPr="00036B1B">
        <w:rPr>
          <w:rFonts w:ascii="Arial" w:hAnsi="Arial" w:cs="Arial"/>
          <w:b/>
          <w:color w:val="auto"/>
          <w:sz w:val="28"/>
          <w:szCs w:val="28"/>
        </w:rPr>
        <w:t xml:space="preserve"> </w:t>
      </w:r>
      <w:r w:rsidR="00B02D36" w:rsidRPr="00036B1B">
        <w:rPr>
          <w:rFonts w:ascii="Arial" w:hAnsi="Arial" w:cs="Arial"/>
          <w:b/>
          <w:color w:val="auto"/>
          <w:sz w:val="28"/>
          <w:szCs w:val="28"/>
        </w:rPr>
        <w:t>2021</w:t>
      </w:r>
      <w:r w:rsidR="002245CD" w:rsidRPr="00036B1B">
        <w:rPr>
          <w:rFonts w:ascii="Arial" w:hAnsi="Arial" w:cs="Arial"/>
          <w:b/>
          <w:color w:val="auto"/>
          <w:sz w:val="28"/>
          <w:szCs w:val="28"/>
        </w:rPr>
        <w:t xml:space="preserve"> r.,</w:t>
      </w:r>
    </w:p>
    <w:p w:rsidR="00DA77E5" w:rsidRPr="00B656E9" w:rsidRDefault="009D27E6" w:rsidP="00E80502">
      <w:pPr>
        <w:pStyle w:val="Nagwek1"/>
        <w:numPr>
          <w:ilvl w:val="0"/>
          <w:numId w:val="0"/>
        </w:numPr>
        <w:spacing w:before="0" w:line="360" w:lineRule="auto"/>
        <w:ind w:firstLine="709"/>
        <w:jc w:val="center"/>
        <w:rPr>
          <w:rFonts w:ascii="Arial" w:hAnsi="Arial" w:cs="Arial"/>
          <w:b/>
          <w:i/>
          <w:color w:val="auto"/>
          <w:sz w:val="28"/>
          <w:szCs w:val="28"/>
        </w:rPr>
      </w:pPr>
      <w:r w:rsidRPr="00B656E9">
        <w:rPr>
          <w:rFonts w:ascii="Arial" w:hAnsi="Arial" w:cs="Arial"/>
          <w:b/>
          <w:i/>
          <w:color w:val="auto"/>
          <w:sz w:val="28"/>
          <w:szCs w:val="28"/>
        </w:rPr>
        <w:t>kt</w:t>
      </w:r>
      <w:r w:rsidR="00DE6B06" w:rsidRPr="00B656E9">
        <w:rPr>
          <w:rFonts w:ascii="Arial" w:hAnsi="Arial" w:cs="Arial"/>
          <w:b/>
          <w:i/>
          <w:color w:val="auto"/>
          <w:sz w:val="28"/>
          <w:szCs w:val="28"/>
        </w:rPr>
        <w:t xml:space="preserve">óre </w:t>
      </w:r>
      <w:r w:rsidR="007F73A0">
        <w:rPr>
          <w:rFonts w:ascii="Arial" w:hAnsi="Arial" w:cs="Arial"/>
          <w:b/>
          <w:i/>
          <w:color w:val="auto"/>
          <w:sz w:val="28"/>
          <w:szCs w:val="28"/>
        </w:rPr>
        <w:t xml:space="preserve">odbyło się </w:t>
      </w:r>
      <w:r w:rsidR="00E80502">
        <w:rPr>
          <w:rFonts w:ascii="Arial" w:hAnsi="Arial" w:cs="Arial"/>
          <w:b/>
          <w:i/>
          <w:color w:val="auto"/>
          <w:sz w:val="28"/>
          <w:szCs w:val="28"/>
        </w:rPr>
        <w:t>w trybie zdalnym</w:t>
      </w:r>
    </w:p>
    <w:p w:rsidR="00530BBD" w:rsidRDefault="00530BBD" w:rsidP="00530BBD">
      <w:pPr>
        <w:pStyle w:val="Tekstpodstawowy"/>
      </w:pPr>
    </w:p>
    <w:p w:rsidR="007D1A67" w:rsidRPr="00530BBD" w:rsidRDefault="007D1A67" w:rsidP="00530BBD">
      <w:pPr>
        <w:pStyle w:val="Tekstpodstawowy"/>
      </w:pPr>
    </w:p>
    <w:p w:rsidR="00B02D36" w:rsidRPr="00D30AA2" w:rsidRDefault="00B02D36" w:rsidP="00D30AA2">
      <w:pPr>
        <w:pStyle w:val="Nagwek1"/>
        <w:numPr>
          <w:ilvl w:val="0"/>
          <w:numId w:val="0"/>
        </w:numPr>
        <w:spacing w:before="0" w:line="360" w:lineRule="auto"/>
        <w:rPr>
          <w:rFonts w:ascii="Arial" w:hAnsi="Arial" w:cs="Arial"/>
          <w:b/>
          <w:color w:val="auto"/>
          <w:sz w:val="24"/>
          <w:szCs w:val="24"/>
        </w:rPr>
      </w:pPr>
      <w:r w:rsidRPr="00D30AA2">
        <w:rPr>
          <w:rFonts w:ascii="Arial" w:hAnsi="Arial" w:cs="Arial"/>
          <w:b/>
          <w:color w:val="auto"/>
          <w:sz w:val="24"/>
          <w:szCs w:val="24"/>
        </w:rPr>
        <w:t>W posiedzeniu udział wzięli:</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530BBD" w:rsidRPr="00530BBD" w:rsidRDefault="00530BBD" w:rsidP="00481E3D">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ządu</w:t>
      </w:r>
      <w:r w:rsidR="00DF5B70">
        <w:rPr>
          <w:rFonts w:ascii="Arial" w:hAnsi="Arial" w:cs="Arial"/>
          <w:color w:val="00000A"/>
          <w:sz w:val="24"/>
          <w:szCs w:val="24"/>
        </w:rPr>
        <w:t xml:space="preserve"> </w:t>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Pr="003F3C68">
        <w:rPr>
          <w:rFonts w:ascii="Arial" w:hAnsi="Arial" w:cs="Arial"/>
          <w:color w:val="00000A"/>
          <w:sz w:val="24"/>
          <w:szCs w:val="24"/>
        </w:rPr>
        <w:tab/>
      </w:r>
    </w:p>
    <w:p w:rsidR="00B02D36" w:rsidRPr="00D30AA2" w:rsidRDefault="00B02D36" w:rsidP="00D30AA2">
      <w:pPr>
        <w:pStyle w:val="Nagwek1"/>
        <w:numPr>
          <w:ilvl w:val="0"/>
          <w:numId w:val="0"/>
        </w:numPr>
        <w:rPr>
          <w:rFonts w:ascii="Arial" w:hAnsi="Arial" w:cs="Arial"/>
          <w:b/>
          <w:color w:val="auto"/>
          <w:sz w:val="24"/>
          <w:szCs w:val="24"/>
        </w:rPr>
      </w:pPr>
      <w:r w:rsidRPr="00D30AA2">
        <w:rPr>
          <w:rFonts w:ascii="Arial" w:hAnsi="Arial" w:cs="Arial"/>
          <w:b/>
          <w:color w:val="auto"/>
          <w:sz w:val="24"/>
          <w:szCs w:val="24"/>
        </w:rPr>
        <w:t>Ponadto w posiedzeniu udział wzięli:</w:t>
      </w:r>
    </w:p>
    <w:p w:rsidR="00D8733F" w:rsidRDefault="00D8733F" w:rsidP="0016606C">
      <w:pPr>
        <w:spacing w:after="0" w:line="360" w:lineRule="auto"/>
        <w:jc w:val="both"/>
        <w:rPr>
          <w:rFonts w:ascii="Arial" w:hAnsi="Arial" w:cs="Arial"/>
          <w:sz w:val="24"/>
        </w:rPr>
      </w:pPr>
    </w:p>
    <w:p w:rsidR="003732D7" w:rsidRDefault="00B656E9" w:rsidP="00117B81">
      <w:pPr>
        <w:pStyle w:val="Akapitzlist1"/>
        <w:numPr>
          <w:ilvl w:val="0"/>
          <w:numId w:val="3"/>
        </w:numPr>
        <w:spacing w:after="0" w:line="360" w:lineRule="auto"/>
        <w:rPr>
          <w:rFonts w:ascii="Arial" w:hAnsi="Arial" w:cs="Arial"/>
          <w:sz w:val="24"/>
        </w:rPr>
      </w:pPr>
      <w:r>
        <w:rPr>
          <w:rFonts w:ascii="Arial" w:hAnsi="Arial" w:cs="Arial"/>
          <w:sz w:val="24"/>
        </w:rPr>
        <w:t>Pan Przemysław Krężel</w:t>
      </w:r>
      <w:r w:rsidR="00DA77E5">
        <w:rPr>
          <w:rFonts w:ascii="Arial" w:hAnsi="Arial" w:cs="Arial"/>
          <w:sz w:val="24"/>
        </w:rPr>
        <w:t xml:space="preserve"> </w:t>
      </w:r>
      <w:r w:rsidR="00DA77E5">
        <w:rPr>
          <w:rFonts w:ascii="Arial" w:hAnsi="Arial" w:cs="Arial"/>
          <w:sz w:val="24"/>
        </w:rPr>
        <w:tab/>
      </w:r>
      <w:r w:rsidR="00DA77E5">
        <w:rPr>
          <w:rFonts w:ascii="Arial" w:hAnsi="Arial" w:cs="Arial"/>
          <w:sz w:val="24"/>
        </w:rPr>
        <w:tab/>
        <w:t>- skarbnik powiatu</w:t>
      </w:r>
    </w:p>
    <w:p w:rsidR="00127E0C" w:rsidRDefault="00127E0C" w:rsidP="00117B81">
      <w:pPr>
        <w:pStyle w:val="Akapitzlist1"/>
        <w:numPr>
          <w:ilvl w:val="0"/>
          <w:numId w:val="3"/>
        </w:numPr>
        <w:spacing w:after="0" w:line="360" w:lineRule="auto"/>
        <w:rPr>
          <w:rFonts w:ascii="Arial" w:hAnsi="Arial" w:cs="Arial"/>
          <w:sz w:val="24"/>
        </w:rPr>
      </w:pPr>
      <w:r>
        <w:rPr>
          <w:rFonts w:ascii="Arial" w:hAnsi="Arial" w:cs="Arial"/>
          <w:sz w:val="24"/>
        </w:rPr>
        <w:t>Pani Dorota Krajcer</w:t>
      </w:r>
      <w:r>
        <w:rPr>
          <w:rFonts w:ascii="Arial" w:hAnsi="Arial" w:cs="Arial"/>
          <w:sz w:val="24"/>
        </w:rPr>
        <w:tab/>
      </w:r>
      <w:r>
        <w:rPr>
          <w:rFonts w:ascii="Arial" w:hAnsi="Arial" w:cs="Arial"/>
          <w:sz w:val="24"/>
        </w:rPr>
        <w:tab/>
      </w:r>
      <w:r>
        <w:rPr>
          <w:rFonts w:ascii="Arial" w:hAnsi="Arial" w:cs="Arial"/>
          <w:sz w:val="24"/>
        </w:rPr>
        <w:tab/>
        <w:t xml:space="preserve">- sekretarz powiatu </w:t>
      </w:r>
    </w:p>
    <w:p w:rsidR="00087C86" w:rsidRPr="00087C86" w:rsidRDefault="00C513F4" w:rsidP="00087C86">
      <w:pPr>
        <w:pStyle w:val="Akapitzlist1"/>
        <w:numPr>
          <w:ilvl w:val="0"/>
          <w:numId w:val="3"/>
        </w:numPr>
        <w:spacing w:after="0" w:line="360" w:lineRule="auto"/>
        <w:rPr>
          <w:rFonts w:ascii="Arial" w:hAnsi="Arial" w:cs="Arial"/>
          <w:sz w:val="24"/>
        </w:rPr>
      </w:pPr>
      <w:r>
        <w:rPr>
          <w:rFonts w:ascii="Arial" w:hAnsi="Arial" w:cs="Arial"/>
          <w:sz w:val="24"/>
        </w:rPr>
        <w:t>Pan</w:t>
      </w:r>
      <w:r w:rsidR="00087C86">
        <w:rPr>
          <w:rFonts w:ascii="Arial" w:hAnsi="Arial" w:cs="Arial"/>
          <w:sz w:val="24"/>
        </w:rPr>
        <w:t xml:space="preserve"> </w:t>
      </w:r>
      <w:r w:rsidR="00211FB6">
        <w:rPr>
          <w:rFonts w:ascii="Arial" w:hAnsi="Arial" w:cs="Arial"/>
          <w:sz w:val="24"/>
        </w:rPr>
        <w:t>Zenon Kołodziej</w:t>
      </w:r>
      <w:r w:rsidR="00087C86">
        <w:rPr>
          <w:rFonts w:ascii="Arial" w:hAnsi="Arial" w:cs="Arial"/>
          <w:sz w:val="24"/>
        </w:rPr>
        <w:t xml:space="preserve">  </w:t>
      </w:r>
      <w:r w:rsidR="00087C86">
        <w:rPr>
          <w:rFonts w:ascii="Arial" w:hAnsi="Arial" w:cs="Arial"/>
          <w:sz w:val="24"/>
        </w:rPr>
        <w:tab/>
      </w:r>
      <w:r w:rsidR="00211FB6">
        <w:rPr>
          <w:rFonts w:ascii="Arial" w:hAnsi="Arial" w:cs="Arial"/>
          <w:sz w:val="24"/>
        </w:rPr>
        <w:tab/>
      </w:r>
      <w:r w:rsidR="00087C86">
        <w:rPr>
          <w:rFonts w:ascii="Arial" w:hAnsi="Arial" w:cs="Arial"/>
          <w:sz w:val="24"/>
        </w:rPr>
        <w:t xml:space="preserve">- </w:t>
      </w:r>
      <w:r w:rsidR="00211FB6">
        <w:rPr>
          <w:rFonts w:ascii="Arial" w:hAnsi="Arial" w:cs="Arial"/>
          <w:sz w:val="24"/>
        </w:rPr>
        <w:t>naczelnik</w:t>
      </w:r>
      <w:r w:rsidR="00087C86">
        <w:rPr>
          <w:rFonts w:ascii="Arial" w:hAnsi="Arial" w:cs="Arial"/>
          <w:sz w:val="24"/>
        </w:rPr>
        <w:t xml:space="preserve"> Wydziału Edukacji, Kultury, </w:t>
      </w:r>
      <w:r w:rsidR="00087C86">
        <w:rPr>
          <w:rFonts w:ascii="Arial" w:hAnsi="Arial" w:cs="Arial"/>
          <w:sz w:val="24"/>
        </w:rPr>
        <w:br/>
        <w:t xml:space="preserve"> </w:t>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t xml:space="preserve">  Sportu i Promocji Starostwa Powiatowego   </w:t>
      </w:r>
      <w:r w:rsidR="00087C86">
        <w:rPr>
          <w:rFonts w:ascii="Arial" w:hAnsi="Arial" w:cs="Arial"/>
          <w:sz w:val="24"/>
        </w:rPr>
        <w:br/>
        <w:t xml:space="preserve"> </w:t>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t xml:space="preserve">  w Wieluniu</w:t>
      </w:r>
    </w:p>
    <w:p w:rsidR="00707B84" w:rsidRPr="00D81B71" w:rsidRDefault="00707B84" w:rsidP="00D81B71">
      <w:pPr>
        <w:pStyle w:val="Akapitzlist1"/>
        <w:numPr>
          <w:ilvl w:val="0"/>
          <w:numId w:val="3"/>
        </w:numPr>
        <w:spacing w:after="0" w:line="360" w:lineRule="auto"/>
        <w:rPr>
          <w:rFonts w:ascii="Arial" w:hAnsi="Arial" w:cs="Arial"/>
          <w:sz w:val="24"/>
        </w:rPr>
      </w:pPr>
      <w:r>
        <w:rPr>
          <w:rFonts w:ascii="Arial" w:hAnsi="Arial" w:cs="Arial"/>
          <w:sz w:val="24"/>
        </w:rPr>
        <w:t xml:space="preserve">Pan Mariusz Wróbel </w:t>
      </w:r>
      <w:r>
        <w:rPr>
          <w:rFonts w:ascii="Arial" w:hAnsi="Arial" w:cs="Arial"/>
          <w:sz w:val="24"/>
        </w:rPr>
        <w:tab/>
      </w:r>
      <w:r>
        <w:rPr>
          <w:rFonts w:ascii="Arial" w:hAnsi="Arial" w:cs="Arial"/>
          <w:sz w:val="24"/>
        </w:rPr>
        <w:tab/>
        <w:t xml:space="preserve">- p.o. dyrektora Zespołu Szkół nr 3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Mikołaja Kopernika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(ZS nr 3)</w:t>
      </w:r>
    </w:p>
    <w:p w:rsidR="00087C86" w:rsidRPr="00211FB6" w:rsidRDefault="00087C86" w:rsidP="00211FB6">
      <w:pPr>
        <w:pStyle w:val="Akapitzlist1"/>
        <w:numPr>
          <w:ilvl w:val="0"/>
          <w:numId w:val="3"/>
        </w:numPr>
        <w:spacing w:after="0" w:line="360" w:lineRule="auto"/>
        <w:rPr>
          <w:rFonts w:ascii="Arial" w:hAnsi="Arial" w:cs="Arial"/>
          <w:sz w:val="24"/>
        </w:rPr>
      </w:pPr>
      <w:r>
        <w:rPr>
          <w:rFonts w:ascii="Arial" w:hAnsi="Arial" w:cs="Arial"/>
          <w:sz w:val="24"/>
        </w:rPr>
        <w:t xml:space="preserve">Pani </w:t>
      </w:r>
      <w:r w:rsidR="00211FB6">
        <w:rPr>
          <w:rFonts w:ascii="Arial" w:hAnsi="Arial" w:cs="Arial"/>
          <w:sz w:val="24"/>
        </w:rPr>
        <w:t xml:space="preserve">Agnieszka Stępień-Wyrembak </w:t>
      </w:r>
      <w:r>
        <w:rPr>
          <w:rFonts w:ascii="Arial" w:hAnsi="Arial" w:cs="Arial"/>
          <w:sz w:val="24"/>
        </w:rPr>
        <w:t>- wicedyrektor I</w:t>
      </w:r>
      <w:r w:rsidR="00211FB6">
        <w:rPr>
          <w:rFonts w:ascii="Arial" w:hAnsi="Arial" w:cs="Arial"/>
          <w:sz w:val="24"/>
        </w:rPr>
        <w:t xml:space="preserve">I Liceum </w:t>
      </w:r>
      <w:r w:rsidR="00211FB6">
        <w:rPr>
          <w:rFonts w:ascii="Arial" w:hAnsi="Arial" w:cs="Arial"/>
          <w:sz w:val="24"/>
        </w:rPr>
        <w:br/>
        <w:t xml:space="preserve">                                                           Ogólnokształcącego </w:t>
      </w:r>
      <w:r w:rsidRPr="00211FB6">
        <w:rPr>
          <w:rFonts w:ascii="Arial" w:hAnsi="Arial" w:cs="Arial"/>
          <w:sz w:val="24"/>
        </w:rPr>
        <w:t xml:space="preserve">im. </w:t>
      </w:r>
      <w:r w:rsidR="00211FB6" w:rsidRPr="00211FB6">
        <w:rPr>
          <w:rFonts w:ascii="Arial" w:hAnsi="Arial" w:cs="Arial"/>
          <w:sz w:val="24"/>
        </w:rPr>
        <w:t xml:space="preserve">Janusza </w:t>
      </w:r>
      <w:r w:rsidR="00211FB6">
        <w:rPr>
          <w:rFonts w:ascii="Arial" w:hAnsi="Arial" w:cs="Arial"/>
          <w:sz w:val="24"/>
        </w:rPr>
        <w:br/>
        <w:t xml:space="preserve">  </w:t>
      </w:r>
      <w:r w:rsidR="00211FB6">
        <w:rPr>
          <w:rFonts w:ascii="Arial" w:hAnsi="Arial" w:cs="Arial"/>
          <w:sz w:val="24"/>
        </w:rPr>
        <w:tab/>
      </w:r>
      <w:r w:rsidR="00211FB6">
        <w:rPr>
          <w:rFonts w:ascii="Arial" w:hAnsi="Arial" w:cs="Arial"/>
          <w:sz w:val="24"/>
        </w:rPr>
        <w:tab/>
      </w:r>
      <w:r w:rsidR="00211FB6">
        <w:rPr>
          <w:rFonts w:ascii="Arial" w:hAnsi="Arial" w:cs="Arial"/>
          <w:sz w:val="24"/>
        </w:rPr>
        <w:tab/>
      </w:r>
      <w:r w:rsidR="00211FB6">
        <w:rPr>
          <w:rFonts w:ascii="Arial" w:hAnsi="Arial" w:cs="Arial"/>
          <w:sz w:val="24"/>
        </w:rPr>
        <w:tab/>
      </w:r>
      <w:r w:rsidR="00211FB6">
        <w:rPr>
          <w:rFonts w:ascii="Arial" w:hAnsi="Arial" w:cs="Arial"/>
          <w:sz w:val="24"/>
        </w:rPr>
        <w:tab/>
        <w:t xml:space="preserve">      </w:t>
      </w:r>
      <w:r w:rsidR="00211FB6" w:rsidRPr="00211FB6">
        <w:rPr>
          <w:rFonts w:ascii="Arial" w:hAnsi="Arial" w:cs="Arial"/>
          <w:sz w:val="24"/>
        </w:rPr>
        <w:t>Korczaka</w:t>
      </w:r>
      <w:r w:rsidRPr="00211FB6">
        <w:rPr>
          <w:rFonts w:ascii="Arial" w:hAnsi="Arial" w:cs="Arial"/>
          <w:sz w:val="24"/>
        </w:rPr>
        <w:t xml:space="preserve"> w Wieluniu (I</w:t>
      </w:r>
      <w:r w:rsidR="00211FB6" w:rsidRPr="00211FB6">
        <w:rPr>
          <w:rFonts w:ascii="Arial" w:hAnsi="Arial" w:cs="Arial"/>
          <w:sz w:val="24"/>
        </w:rPr>
        <w:t>I</w:t>
      </w:r>
      <w:r w:rsidRPr="00211FB6">
        <w:rPr>
          <w:rFonts w:ascii="Arial" w:hAnsi="Arial" w:cs="Arial"/>
          <w:sz w:val="24"/>
        </w:rPr>
        <w:t xml:space="preserve"> LO)</w:t>
      </w:r>
    </w:p>
    <w:p w:rsidR="00087C86" w:rsidRDefault="00D81B71" w:rsidP="00117B81">
      <w:pPr>
        <w:pStyle w:val="Akapitzlist1"/>
        <w:numPr>
          <w:ilvl w:val="0"/>
          <w:numId w:val="3"/>
        </w:numPr>
        <w:spacing w:after="0" w:line="360" w:lineRule="auto"/>
        <w:rPr>
          <w:rFonts w:ascii="Arial" w:hAnsi="Arial" w:cs="Arial"/>
          <w:sz w:val="24"/>
        </w:rPr>
      </w:pPr>
      <w:r>
        <w:rPr>
          <w:rFonts w:ascii="Arial" w:hAnsi="Arial" w:cs="Arial"/>
          <w:sz w:val="24"/>
        </w:rPr>
        <w:t>Pan Mirosław Kubiak</w:t>
      </w:r>
      <w:r>
        <w:rPr>
          <w:rFonts w:ascii="Arial" w:hAnsi="Arial" w:cs="Arial"/>
          <w:sz w:val="24"/>
        </w:rPr>
        <w:tab/>
        <w:t xml:space="preserve">       </w:t>
      </w:r>
      <w:r w:rsidR="00087C86">
        <w:rPr>
          <w:rFonts w:ascii="Arial" w:hAnsi="Arial" w:cs="Arial"/>
          <w:sz w:val="24"/>
        </w:rPr>
        <w:tab/>
        <w:t xml:space="preserve">- </w:t>
      </w:r>
      <w:r>
        <w:rPr>
          <w:rFonts w:ascii="Arial" w:hAnsi="Arial" w:cs="Arial"/>
          <w:sz w:val="24"/>
        </w:rPr>
        <w:t xml:space="preserve">dyrektor </w:t>
      </w:r>
      <w:r w:rsidR="00087C86">
        <w:rPr>
          <w:rFonts w:ascii="Arial" w:hAnsi="Arial" w:cs="Arial"/>
          <w:sz w:val="24"/>
        </w:rPr>
        <w:t>Specjaln</w:t>
      </w:r>
      <w:r>
        <w:rPr>
          <w:rFonts w:ascii="Arial" w:hAnsi="Arial" w:cs="Arial"/>
          <w:sz w:val="24"/>
        </w:rPr>
        <w:t>ego Ośrodka</w:t>
      </w:r>
      <w:r w:rsidR="00087C86">
        <w:rPr>
          <w:rFonts w:ascii="Arial" w:hAnsi="Arial" w:cs="Arial"/>
          <w:sz w:val="24"/>
        </w:rPr>
        <w:t xml:space="preserve"> </w:t>
      </w:r>
      <w:r w:rsidR="00087C86">
        <w:rPr>
          <w:rFonts w:ascii="Arial" w:hAnsi="Arial" w:cs="Arial"/>
          <w:sz w:val="24"/>
        </w:rPr>
        <w:br/>
        <w:t xml:space="preserve"> </w:t>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t xml:space="preserve">  Szkolno-Wychowawcz</w:t>
      </w:r>
      <w:r>
        <w:rPr>
          <w:rFonts w:ascii="Arial" w:hAnsi="Arial" w:cs="Arial"/>
          <w:sz w:val="24"/>
        </w:rPr>
        <w:t>ego</w:t>
      </w:r>
      <w:r w:rsidR="00087C86">
        <w:rPr>
          <w:rFonts w:ascii="Arial" w:hAnsi="Arial" w:cs="Arial"/>
          <w:sz w:val="24"/>
        </w:rPr>
        <w:t xml:space="preserve"> w Gromadzicach </w:t>
      </w:r>
    </w:p>
    <w:p w:rsidR="00D81B71" w:rsidRDefault="00707B84" w:rsidP="00A75FBC">
      <w:pPr>
        <w:pStyle w:val="Akapitzlist1"/>
        <w:spacing w:after="0" w:line="360" w:lineRule="auto"/>
        <w:ind w:left="3540"/>
        <w:rPr>
          <w:rFonts w:ascii="Arial" w:hAnsi="Arial" w:cs="Arial"/>
          <w:sz w:val="24"/>
        </w:rPr>
      </w:pPr>
      <w:r>
        <w:rPr>
          <w:rFonts w:ascii="Arial" w:hAnsi="Arial" w:cs="Arial"/>
          <w:sz w:val="24"/>
        </w:rPr>
        <w:t xml:space="preserve">             (SOSzW)</w:t>
      </w:r>
    </w:p>
    <w:p w:rsidR="007D1A67" w:rsidRDefault="007D1A67" w:rsidP="00087C86">
      <w:pPr>
        <w:pStyle w:val="Akapitzlist1"/>
        <w:numPr>
          <w:ilvl w:val="0"/>
          <w:numId w:val="3"/>
        </w:numPr>
        <w:spacing w:after="0" w:line="360" w:lineRule="auto"/>
        <w:rPr>
          <w:rFonts w:ascii="Arial" w:hAnsi="Arial" w:cs="Arial"/>
          <w:sz w:val="24"/>
        </w:rPr>
      </w:pPr>
      <w:r>
        <w:rPr>
          <w:rFonts w:ascii="Arial" w:hAnsi="Arial" w:cs="Arial"/>
          <w:sz w:val="24"/>
        </w:rPr>
        <w:t>Pan</w:t>
      </w:r>
      <w:r w:rsidR="00087C86">
        <w:rPr>
          <w:rFonts w:ascii="Arial" w:hAnsi="Arial" w:cs="Arial"/>
          <w:sz w:val="24"/>
        </w:rPr>
        <w:t xml:space="preserve"> </w:t>
      </w:r>
      <w:r w:rsidR="00211FB6">
        <w:rPr>
          <w:rFonts w:ascii="Arial" w:hAnsi="Arial" w:cs="Arial"/>
          <w:sz w:val="24"/>
        </w:rPr>
        <w:t>Marek Augustyn</w:t>
      </w:r>
      <w:r w:rsidR="00087C86">
        <w:rPr>
          <w:rFonts w:ascii="Arial" w:hAnsi="Arial" w:cs="Arial"/>
          <w:sz w:val="24"/>
        </w:rPr>
        <w:t xml:space="preserve"> </w:t>
      </w:r>
      <w:r>
        <w:rPr>
          <w:rFonts w:ascii="Arial" w:hAnsi="Arial" w:cs="Arial"/>
          <w:sz w:val="24"/>
        </w:rPr>
        <w:t xml:space="preserve"> </w:t>
      </w:r>
      <w:r w:rsidR="00087C86">
        <w:rPr>
          <w:rFonts w:ascii="Arial" w:hAnsi="Arial" w:cs="Arial"/>
          <w:sz w:val="24"/>
        </w:rPr>
        <w:tab/>
      </w:r>
      <w:r w:rsidR="00087C86">
        <w:rPr>
          <w:rFonts w:ascii="Arial" w:hAnsi="Arial" w:cs="Arial"/>
          <w:sz w:val="24"/>
        </w:rPr>
        <w:tab/>
        <w:t xml:space="preserve">- </w:t>
      </w:r>
      <w:r w:rsidR="00211FB6">
        <w:rPr>
          <w:rFonts w:ascii="Arial" w:hAnsi="Arial" w:cs="Arial"/>
          <w:sz w:val="24"/>
        </w:rPr>
        <w:t>dyrektor</w:t>
      </w:r>
      <w:r w:rsidR="00087C86">
        <w:rPr>
          <w:rFonts w:ascii="Arial" w:hAnsi="Arial" w:cs="Arial"/>
          <w:sz w:val="24"/>
        </w:rPr>
        <w:t xml:space="preserve"> Samodzielnego </w:t>
      </w:r>
      <w:r w:rsidR="00087C86">
        <w:rPr>
          <w:rFonts w:ascii="Arial" w:hAnsi="Arial" w:cs="Arial"/>
          <w:sz w:val="24"/>
        </w:rPr>
        <w:br/>
        <w:t xml:space="preserve"> </w:t>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t xml:space="preserve">  Publicznego Zakładu Opieki Zdrowotnej</w:t>
      </w:r>
      <w:r w:rsidR="00087C86">
        <w:rPr>
          <w:rFonts w:ascii="Arial" w:hAnsi="Arial" w:cs="Arial"/>
          <w:sz w:val="24"/>
        </w:rPr>
        <w:br/>
        <w:t xml:space="preserve"> </w:t>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r>
      <w:r w:rsidR="00087C86">
        <w:rPr>
          <w:rFonts w:ascii="Arial" w:hAnsi="Arial" w:cs="Arial"/>
          <w:sz w:val="24"/>
        </w:rPr>
        <w:tab/>
        <w:t xml:space="preserve">   w Wieluniu (SP ZOZ)</w:t>
      </w:r>
    </w:p>
    <w:p w:rsidR="00087C86" w:rsidRDefault="00087C86" w:rsidP="00087C86">
      <w:pPr>
        <w:pStyle w:val="Akapitzlist1"/>
        <w:numPr>
          <w:ilvl w:val="0"/>
          <w:numId w:val="3"/>
        </w:numPr>
        <w:spacing w:after="0" w:line="360" w:lineRule="auto"/>
        <w:rPr>
          <w:rFonts w:ascii="Arial" w:hAnsi="Arial" w:cs="Arial"/>
          <w:sz w:val="24"/>
        </w:rPr>
      </w:pPr>
      <w:r>
        <w:rPr>
          <w:rFonts w:ascii="Arial" w:hAnsi="Arial" w:cs="Arial"/>
          <w:sz w:val="24"/>
        </w:rPr>
        <w:lastRenderedPageBreak/>
        <w:t xml:space="preserve">Pani Beata Korczewska </w:t>
      </w:r>
      <w:r>
        <w:rPr>
          <w:rFonts w:ascii="Arial" w:hAnsi="Arial" w:cs="Arial"/>
          <w:sz w:val="24"/>
        </w:rPr>
        <w:tab/>
      </w:r>
      <w:r>
        <w:rPr>
          <w:rFonts w:ascii="Arial" w:hAnsi="Arial" w:cs="Arial"/>
          <w:sz w:val="24"/>
        </w:rPr>
        <w:tab/>
        <w:t xml:space="preserve">- dyrektor Powiatowego Centrum Pomocy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Rodzinie w Wieluniu (PCPR)</w:t>
      </w:r>
    </w:p>
    <w:p w:rsidR="00087C86" w:rsidRDefault="00087C86" w:rsidP="00087C86">
      <w:pPr>
        <w:pStyle w:val="Akapitzlist1"/>
        <w:numPr>
          <w:ilvl w:val="0"/>
          <w:numId w:val="3"/>
        </w:numPr>
        <w:spacing w:after="0" w:line="360" w:lineRule="auto"/>
        <w:rPr>
          <w:rFonts w:ascii="Arial" w:hAnsi="Arial" w:cs="Arial"/>
          <w:sz w:val="24"/>
        </w:rPr>
      </w:pPr>
      <w:r>
        <w:rPr>
          <w:rFonts w:ascii="Arial" w:hAnsi="Arial" w:cs="Arial"/>
          <w:sz w:val="24"/>
        </w:rPr>
        <w:t xml:space="preserve">Pani </w:t>
      </w:r>
      <w:r w:rsidR="00211FB6">
        <w:rPr>
          <w:rFonts w:ascii="Arial" w:hAnsi="Arial" w:cs="Arial"/>
          <w:sz w:val="24"/>
        </w:rPr>
        <w:t>Patrycja Świtalska</w:t>
      </w:r>
      <w:r>
        <w:rPr>
          <w:rFonts w:ascii="Arial" w:hAnsi="Arial" w:cs="Arial"/>
          <w:sz w:val="24"/>
        </w:rPr>
        <w:t xml:space="preserve"> </w:t>
      </w:r>
      <w:r>
        <w:rPr>
          <w:rFonts w:ascii="Arial" w:hAnsi="Arial" w:cs="Arial"/>
          <w:sz w:val="24"/>
        </w:rPr>
        <w:tab/>
      </w:r>
      <w:r>
        <w:rPr>
          <w:rFonts w:ascii="Arial" w:hAnsi="Arial" w:cs="Arial"/>
          <w:sz w:val="24"/>
        </w:rPr>
        <w:tab/>
        <w:t xml:space="preserve">- </w:t>
      </w:r>
      <w:r w:rsidR="00211FB6">
        <w:rPr>
          <w:rFonts w:ascii="Arial" w:hAnsi="Arial" w:cs="Arial"/>
          <w:sz w:val="24"/>
        </w:rPr>
        <w:t>kierownik</w:t>
      </w:r>
      <w:r>
        <w:rPr>
          <w:rFonts w:ascii="Arial" w:hAnsi="Arial" w:cs="Arial"/>
          <w:sz w:val="24"/>
        </w:rPr>
        <w:t xml:space="preserve">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D81B71" w:rsidRPr="000D3591" w:rsidRDefault="00D81B71" w:rsidP="00D81B71">
      <w:pPr>
        <w:pStyle w:val="Akapitzlist1"/>
        <w:numPr>
          <w:ilvl w:val="0"/>
          <w:numId w:val="3"/>
        </w:numPr>
        <w:spacing w:after="0" w:line="360" w:lineRule="auto"/>
        <w:rPr>
          <w:rFonts w:ascii="Arial" w:hAnsi="Arial" w:cs="Arial"/>
          <w:sz w:val="24"/>
        </w:rPr>
      </w:pPr>
      <w:r w:rsidRPr="000D3591">
        <w:rPr>
          <w:rFonts w:ascii="Arial" w:hAnsi="Arial" w:cs="Arial"/>
          <w:sz w:val="24"/>
        </w:rPr>
        <w:t xml:space="preserve">Pani Justyna Kałuziak </w:t>
      </w:r>
      <w:r w:rsidRPr="000D3591">
        <w:rPr>
          <w:rFonts w:ascii="Arial" w:hAnsi="Arial" w:cs="Arial"/>
          <w:sz w:val="24"/>
        </w:rPr>
        <w:tab/>
      </w:r>
      <w:r w:rsidRPr="000D3591">
        <w:rPr>
          <w:rFonts w:ascii="Arial" w:hAnsi="Arial" w:cs="Arial"/>
          <w:sz w:val="24"/>
        </w:rPr>
        <w:tab/>
        <w:t xml:space="preserve">- z-ca naczelnika Wydziału Geodezji, </w:t>
      </w:r>
      <w:r w:rsidRPr="000D3591">
        <w:rPr>
          <w:rFonts w:ascii="Arial" w:hAnsi="Arial" w:cs="Arial"/>
          <w:sz w:val="24"/>
        </w:rPr>
        <w:br/>
        <w:t xml:space="preserve"> </w:t>
      </w:r>
      <w:r w:rsidRPr="000D3591">
        <w:rPr>
          <w:rFonts w:ascii="Arial" w:hAnsi="Arial" w:cs="Arial"/>
          <w:sz w:val="24"/>
        </w:rPr>
        <w:tab/>
      </w:r>
      <w:r w:rsidRPr="000D3591">
        <w:rPr>
          <w:rFonts w:ascii="Arial" w:hAnsi="Arial" w:cs="Arial"/>
          <w:sz w:val="24"/>
        </w:rPr>
        <w:tab/>
      </w:r>
      <w:r w:rsidRPr="000D3591">
        <w:rPr>
          <w:rFonts w:ascii="Arial" w:hAnsi="Arial" w:cs="Arial"/>
          <w:sz w:val="24"/>
        </w:rPr>
        <w:tab/>
      </w:r>
      <w:r w:rsidRPr="000D3591">
        <w:rPr>
          <w:rFonts w:ascii="Arial" w:hAnsi="Arial" w:cs="Arial"/>
          <w:sz w:val="24"/>
        </w:rPr>
        <w:tab/>
      </w:r>
      <w:r w:rsidRPr="000D3591">
        <w:rPr>
          <w:rFonts w:ascii="Arial" w:hAnsi="Arial" w:cs="Arial"/>
          <w:sz w:val="24"/>
        </w:rPr>
        <w:tab/>
        <w:t xml:space="preserve">  Kartografii, Katastru i Gospodarki  </w:t>
      </w:r>
      <w:r w:rsidRPr="000D3591">
        <w:rPr>
          <w:rFonts w:ascii="Arial" w:hAnsi="Arial" w:cs="Arial"/>
          <w:sz w:val="24"/>
        </w:rPr>
        <w:br/>
        <w:t xml:space="preserve">                                                       Nieruchomościami Starostwa Powiatowego   </w:t>
      </w:r>
      <w:r w:rsidRPr="000D3591">
        <w:rPr>
          <w:rFonts w:ascii="Arial" w:hAnsi="Arial" w:cs="Arial"/>
          <w:sz w:val="24"/>
        </w:rPr>
        <w:br/>
        <w:t xml:space="preserve"> </w:t>
      </w:r>
      <w:r w:rsidRPr="000D3591">
        <w:rPr>
          <w:rFonts w:ascii="Arial" w:hAnsi="Arial" w:cs="Arial"/>
          <w:sz w:val="24"/>
        </w:rPr>
        <w:tab/>
      </w:r>
      <w:r w:rsidRPr="000D3591">
        <w:rPr>
          <w:rFonts w:ascii="Arial" w:hAnsi="Arial" w:cs="Arial"/>
          <w:sz w:val="24"/>
        </w:rPr>
        <w:tab/>
      </w:r>
      <w:r w:rsidRPr="000D3591">
        <w:rPr>
          <w:rFonts w:ascii="Arial" w:hAnsi="Arial" w:cs="Arial"/>
          <w:sz w:val="24"/>
        </w:rPr>
        <w:tab/>
      </w:r>
      <w:r w:rsidRPr="000D3591">
        <w:rPr>
          <w:rFonts w:ascii="Arial" w:hAnsi="Arial" w:cs="Arial"/>
          <w:sz w:val="24"/>
        </w:rPr>
        <w:tab/>
      </w:r>
      <w:r w:rsidRPr="000D3591">
        <w:rPr>
          <w:rFonts w:ascii="Arial" w:hAnsi="Arial" w:cs="Arial"/>
          <w:sz w:val="24"/>
        </w:rPr>
        <w:tab/>
        <w:t xml:space="preserve">  w Wieluniu</w:t>
      </w:r>
    </w:p>
    <w:p w:rsidR="00D81B71" w:rsidRPr="00B20722" w:rsidRDefault="00D81B71" w:rsidP="00D81B71">
      <w:pPr>
        <w:pStyle w:val="Akapitzlist1"/>
        <w:numPr>
          <w:ilvl w:val="0"/>
          <w:numId w:val="3"/>
        </w:numPr>
        <w:spacing w:after="0" w:line="360" w:lineRule="auto"/>
        <w:rPr>
          <w:rFonts w:ascii="Arial" w:hAnsi="Arial" w:cs="Arial"/>
          <w:sz w:val="24"/>
        </w:rPr>
      </w:pPr>
      <w:r>
        <w:rPr>
          <w:rFonts w:ascii="Arial" w:hAnsi="Arial" w:cs="Arial"/>
          <w:sz w:val="24"/>
        </w:rPr>
        <w:t>Pani Anna Pakuła</w:t>
      </w:r>
      <w:r>
        <w:rPr>
          <w:rFonts w:ascii="Arial" w:hAnsi="Arial" w:cs="Arial"/>
          <w:sz w:val="24"/>
        </w:rPr>
        <w:tab/>
      </w:r>
      <w:r>
        <w:rPr>
          <w:rFonts w:ascii="Arial" w:hAnsi="Arial" w:cs="Arial"/>
          <w:sz w:val="24"/>
        </w:rPr>
        <w:tab/>
      </w:r>
      <w:r>
        <w:rPr>
          <w:rFonts w:ascii="Arial" w:hAnsi="Arial" w:cs="Arial"/>
          <w:sz w:val="24"/>
        </w:rPr>
        <w:tab/>
        <w:t xml:space="preserve">- inspektor ds. strategii, inwestycji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pozyskiwania środków zewnętrznych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Starostwa Powiatowego w Wieluniu </w:t>
      </w:r>
    </w:p>
    <w:p w:rsidR="00D81B71" w:rsidRDefault="00D81B71" w:rsidP="00D81B71">
      <w:pPr>
        <w:pStyle w:val="Akapitzlist1"/>
        <w:numPr>
          <w:ilvl w:val="0"/>
          <w:numId w:val="3"/>
        </w:numPr>
        <w:spacing w:after="0" w:line="360" w:lineRule="auto"/>
        <w:rPr>
          <w:rFonts w:ascii="Arial" w:hAnsi="Arial" w:cs="Arial"/>
          <w:sz w:val="24"/>
        </w:rPr>
      </w:pPr>
      <w:r>
        <w:rPr>
          <w:rFonts w:ascii="Arial" w:hAnsi="Arial" w:cs="Arial"/>
          <w:sz w:val="24"/>
        </w:rPr>
        <w:t xml:space="preserve">Pani Alicja Krzemień </w:t>
      </w:r>
      <w:r>
        <w:rPr>
          <w:rFonts w:ascii="Arial" w:hAnsi="Arial" w:cs="Arial"/>
          <w:sz w:val="24"/>
        </w:rPr>
        <w:tab/>
      </w:r>
      <w:r>
        <w:rPr>
          <w:rFonts w:ascii="Arial" w:hAnsi="Arial" w:cs="Arial"/>
          <w:sz w:val="24"/>
        </w:rPr>
        <w:tab/>
        <w:t xml:space="preserve">- kierownik Powiatowego Zarządu Dróg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(PZD)</w:t>
      </w:r>
    </w:p>
    <w:p w:rsidR="00D81B71" w:rsidRPr="00936806" w:rsidRDefault="00D81B71" w:rsidP="00936806">
      <w:pPr>
        <w:pStyle w:val="Akapitzlist1"/>
        <w:numPr>
          <w:ilvl w:val="0"/>
          <w:numId w:val="3"/>
        </w:numPr>
        <w:spacing w:after="0" w:line="360" w:lineRule="auto"/>
        <w:rPr>
          <w:rFonts w:ascii="Arial" w:hAnsi="Arial" w:cs="Arial"/>
          <w:sz w:val="24"/>
        </w:rPr>
      </w:pPr>
      <w:r>
        <w:rPr>
          <w:rFonts w:ascii="Arial" w:hAnsi="Arial" w:cs="Arial"/>
          <w:sz w:val="24"/>
        </w:rPr>
        <w:t>Pan Maciej Bryś</w:t>
      </w:r>
      <w:r>
        <w:rPr>
          <w:rFonts w:ascii="Arial" w:hAnsi="Arial" w:cs="Arial"/>
          <w:sz w:val="24"/>
        </w:rPr>
        <w:tab/>
      </w:r>
      <w:r>
        <w:rPr>
          <w:rFonts w:ascii="Arial" w:hAnsi="Arial" w:cs="Arial"/>
          <w:sz w:val="24"/>
        </w:rPr>
        <w:tab/>
      </w:r>
      <w:r>
        <w:rPr>
          <w:rFonts w:ascii="Arial" w:hAnsi="Arial" w:cs="Arial"/>
          <w:sz w:val="24"/>
        </w:rPr>
        <w:tab/>
        <w:t xml:space="preserve">- z-ca naczelnika Wydziału Komunikacji,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Transportu i Dróg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707B84" w:rsidRPr="0041032F" w:rsidRDefault="00707B84" w:rsidP="00707B84">
      <w:pPr>
        <w:pStyle w:val="Akapitzlist1"/>
        <w:spacing w:after="0" w:line="360" w:lineRule="auto"/>
        <w:rPr>
          <w:rFonts w:ascii="Arial" w:hAnsi="Arial" w:cs="Arial"/>
          <w:sz w:val="24"/>
        </w:rPr>
      </w:pPr>
    </w:p>
    <w:p w:rsidR="00B02D36" w:rsidRDefault="00B02D36" w:rsidP="0016606C">
      <w:pPr>
        <w:pStyle w:val="Akapitzlist1"/>
        <w:spacing w:after="0" w:line="360" w:lineRule="auto"/>
        <w:ind w:left="360"/>
        <w:jc w:val="both"/>
        <w:rPr>
          <w:rFonts w:ascii="Arial" w:hAnsi="Arial" w:cs="Arial"/>
          <w:i/>
          <w:sz w:val="24"/>
        </w:rPr>
      </w:pPr>
      <w:r>
        <w:rPr>
          <w:rFonts w:ascii="Arial" w:hAnsi="Arial" w:cs="Arial"/>
          <w:i/>
          <w:sz w:val="24"/>
        </w:rPr>
        <w:t>Li</w:t>
      </w:r>
      <w:r w:rsidR="00D30AA2">
        <w:rPr>
          <w:rFonts w:ascii="Arial" w:hAnsi="Arial" w:cs="Arial"/>
          <w:i/>
          <w:sz w:val="24"/>
        </w:rPr>
        <w:t>sta obecności członków Zarządu</w:t>
      </w:r>
      <w:r>
        <w:rPr>
          <w:rFonts w:ascii="Arial" w:hAnsi="Arial" w:cs="Arial"/>
          <w:i/>
          <w:sz w:val="24"/>
        </w:rPr>
        <w:t xml:space="preserve"> stanowi załącznik do protokołu. </w:t>
      </w:r>
    </w:p>
    <w:p w:rsidR="00743D19" w:rsidRDefault="00743D19" w:rsidP="00936806">
      <w:pPr>
        <w:pStyle w:val="Akapitzlist1"/>
        <w:spacing w:after="0" w:line="360" w:lineRule="auto"/>
        <w:ind w:left="0"/>
        <w:jc w:val="both"/>
        <w:rPr>
          <w:rFonts w:ascii="Arial" w:hAnsi="Arial" w:cs="Arial"/>
          <w:i/>
          <w:sz w:val="24"/>
        </w:rPr>
      </w:pPr>
    </w:p>
    <w:p w:rsidR="000C2D41" w:rsidRDefault="00B02D36" w:rsidP="00884DCB">
      <w:pPr>
        <w:spacing w:after="0" w:line="360" w:lineRule="auto"/>
        <w:ind w:firstLine="360"/>
        <w:jc w:val="both"/>
        <w:rPr>
          <w:rFonts w:ascii="Arial" w:hAnsi="Arial" w:cs="Arial"/>
          <w:b/>
          <w:sz w:val="24"/>
        </w:rPr>
      </w:pPr>
      <w:r w:rsidRPr="0047548D">
        <w:rPr>
          <w:rFonts w:ascii="Arial" w:hAnsi="Arial" w:cs="Arial"/>
          <w:b/>
          <w:sz w:val="24"/>
        </w:rPr>
        <w:t>Proponowany porządek obrad:</w:t>
      </w:r>
    </w:p>
    <w:p w:rsidR="00D87C89" w:rsidRDefault="00D87C89" w:rsidP="00884DCB">
      <w:pPr>
        <w:spacing w:after="0" w:line="360" w:lineRule="auto"/>
        <w:ind w:firstLine="360"/>
        <w:jc w:val="both"/>
        <w:rPr>
          <w:rFonts w:ascii="Arial" w:hAnsi="Arial" w:cs="Arial"/>
          <w:b/>
          <w:sz w:val="24"/>
        </w:rPr>
      </w:pPr>
    </w:p>
    <w:p w:rsidR="00D87C89" w:rsidRPr="00D87C89" w:rsidRDefault="00D87C89" w:rsidP="00D87C89">
      <w:pPr>
        <w:numPr>
          <w:ilvl w:val="0"/>
          <w:numId w:val="7"/>
        </w:numPr>
        <w:suppressAutoHyphens w:val="0"/>
        <w:spacing w:after="0" w:line="360" w:lineRule="auto"/>
        <w:ind w:left="426" w:right="-1" w:hanging="426"/>
        <w:jc w:val="both"/>
        <w:rPr>
          <w:sz w:val="24"/>
          <w:lang w:eastAsia="pl-PL"/>
        </w:rPr>
      </w:pPr>
      <w:r w:rsidRPr="00D87C89">
        <w:rPr>
          <w:rFonts w:ascii="Arial" w:hAnsi="Arial" w:cs="Arial"/>
          <w:sz w:val="24"/>
          <w:lang w:eastAsia="pl-PL"/>
        </w:rPr>
        <w:t>Otwarcie CXX posiedzenia Zarządu Powiatu w Wieluniu.</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Stwierdzenie prawomocności obrad.</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Przyjęcie porządku obrad.</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Przyjęcie protokołu z CXVI i CXVII posiedzenia Zarządu Powiatu w Wieluniu. </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Rozpatrzenie pisma p.o. Dyrektora Zespołu Szkół nr 3 im. Mikołaja Kopernika </w:t>
      </w:r>
      <w:r>
        <w:rPr>
          <w:rFonts w:ascii="Arial" w:hAnsi="Arial" w:cs="Arial"/>
          <w:sz w:val="24"/>
          <w:lang w:eastAsia="pl-PL"/>
        </w:rPr>
        <w:br/>
      </w:r>
      <w:r w:rsidRPr="00D87C89">
        <w:rPr>
          <w:rFonts w:ascii="Arial" w:hAnsi="Arial" w:cs="Arial"/>
          <w:sz w:val="24"/>
          <w:lang w:eastAsia="pl-PL"/>
        </w:rPr>
        <w:t>w Wieluniu z dnia 17.11.2021 r. w sprawie dokonania zmian w planie finansowym wydatków budżetowych na rok 2021.</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Rozpatrzenie wniosku Dyrektora II Liceum Ogólnokształcącego im. Janusza Korczaka w Wieluniu w sprawie wycięcia drzewa znajdującego się na działce </w:t>
      </w:r>
      <w:r>
        <w:rPr>
          <w:rFonts w:ascii="Arial" w:hAnsi="Arial" w:cs="Arial"/>
          <w:sz w:val="24"/>
          <w:lang w:eastAsia="pl-PL"/>
        </w:rPr>
        <w:br/>
      </w:r>
      <w:r w:rsidRPr="00D87C89">
        <w:rPr>
          <w:rFonts w:ascii="Arial" w:hAnsi="Arial" w:cs="Arial"/>
          <w:sz w:val="24"/>
          <w:lang w:eastAsia="pl-PL"/>
        </w:rPr>
        <w:t xml:space="preserve">nr 290/1, obręb 8 miasta Wieluń, stanowiącej własność Powiatu Wieluńskiego oddaną w trwały zarząd II Liceum Ogólnokształcącego im. Janusza Korczaka w Wieluniu. </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lastRenderedPageBreak/>
        <w:t xml:space="preserve">Podjęcie uchwały Zarządu Powiatu w Wieluniu w sprawie wyrażenia zgody </w:t>
      </w:r>
      <w:r w:rsidRPr="00D87C89">
        <w:rPr>
          <w:rFonts w:ascii="Arial" w:hAnsi="Arial" w:cs="Arial"/>
          <w:sz w:val="24"/>
          <w:lang w:eastAsia="pl-PL"/>
        </w:rPr>
        <w:br/>
        <w:t xml:space="preserve">na przekazanie w drodze darowizny na rzecz Gminy Pątnów nieruchomości położonej w obrębie Pątnów, gmina Pątnów </w:t>
      </w:r>
      <w:r w:rsidRPr="00D87C89">
        <w:rPr>
          <w:rFonts w:ascii="Arial" w:hAnsi="Arial" w:cs="Arial"/>
          <w:i/>
          <w:sz w:val="24"/>
          <w:lang w:eastAsia="pl-PL"/>
        </w:rPr>
        <w:t xml:space="preserve">- dot. darowizny nieruchomości oznaczonej numerem ewidencyjnym działek: </w:t>
      </w:r>
    </w:p>
    <w:p w:rsidR="00D87C89" w:rsidRPr="00D87C89" w:rsidRDefault="00D87C89" w:rsidP="00D87C89">
      <w:pPr>
        <w:pStyle w:val="Akapitzlist"/>
        <w:numPr>
          <w:ilvl w:val="0"/>
          <w:numId w:val="29"/>
        </w:numPr>
        <w:spacing w:after="0" w:line="360" w:lineRule="auto"/>
        <w:ind w:left="567" w:right="-1" w:hanging="141"/>
        <w:jc w:val="both"/>
        <w:rPr>
          <w:rFonts w:ascii="Arial" w:hAnsi="Arial" w:cs="Arial"/>
          <w:sz w:val="24"/>
        </w:rPr>
      </w:pPr>
      <w:r w:rsidRPr="00D87C89">
        <w:rPr>
          <w:rFonts w:ascii="Arial" w:hAnsi="Arial" w:cs="Arial"/>
          <w:i/>
          <w:sz w:val="24"/>
        </w:rPr>
        <w:t xml:space="preserve">487/4 o pow. 0,0320 ha na cel związany z opieką nad nieruchomościami stanowiącymi zabytki w rozumieniu przepisów o ochronie zabytków i opiece </w:t>
      </w:r>
      <w:r>
        <w:rPr>
          <w:rFonts w:ascii="Arial" w:hAnsi="Arial" w:cs="Arial"/>
          <w:i/>
          <w:sz w:val="24"/>
        </w:rPr>
        <w:br/>
      </w:r>
      <w:r w:rsidRPr="00D87C89">
        <w:rPr>
          <w:rFonts w:ascii="Arial" w:hAnsi="Arial" w:cs="Arial"/>
          <w:i/>
          <w:sz w:val="24"/>
        </w:rPr>
        <w:t>nad zabytkami,</w:t>
      </w:r>
    </w:p>
    <w:p w:rsidR="00D87C89" w:rsidRPr="00D87C89" w:rsidRDefault="00D87C89" w:rsidP="00D87C89">
      <w:pPr>
        <w:pStyle w:val="Akapitzlist"/>
        <w:numPr>
          <w:ilvl w:val="0"/>
          <w:numId w:val="29"/>
        </w:numPr>
        <w:spacing w:after="0" w:line="360" w:lineRule="auto"/>
        <w:ind w:left="567" w:right="-1" w:hanging="141"/>
        <w:jc w:val="both"/>
        <w:rPr>
          <w:rFonts w:ascii="Arial" w:hAnsi="Arial" w:cs="Arial"/>
          <w:sz w:val="24"/>
        </w:rPr>
      </w:pPr>
      <w:r w:rsidRPr="00D87C89">
        <w:rPr>
          <w:rFonts w:ascii="Arial" w:hAnsi="Arial" w:cs="Arial"/>
          <w:i/>
          <w:sz w:val="24"/>
        </w:rPr>
        <w:t xml:space="preserve"> 487/5 o pow. 0,0314 ha na cel związany z wydzielaniem gruntów pod drogi publiczne,</w:t>
      </w:r>
    </w:p>
    <w:p w:rsidR="00D87C89" w:rsidRPr="00D87C89" w:rsidRDefault="00D87C89" w:rsidP="00D87C89">
      <w:pPr>
        <w:pStyle w:val="Akapitzlist"/>
        <w:numPr>
          <w:ilvl w:val="0"/>
          <w:numId w:val="29"/>
        </w:numPr>
        <w:spacing w:after="0" w:line="360" w:lineRule="auto"/>
        <w:ind w:left="567" w:right="-1" w:hanging="141"/>
        <w:jc w:val="both"/>
        <w:rPr>
          <w:rFonts w:ascii="Arial" w:hAnsi="Arial" w:cs="Arial"/>
          <w:sz w:val="24"/>
        </w:rPr>
      </w:pPr>
      <w:r w:rsidRPr="00D87C89">
        <w:rPr>
          <w:rFonts w:ascii="Arial" w:hAnsi="Arial" w:cs="Arial"/>
          <w:i/>
          <w:sz w:val="24"/>
        </w:rPr>
        <w:t xml:space="preserve"> 487/6 o pow. 0,0348 ha na cel związany z wydzielaniem gruntów pod publiczne dostępne samorządowe ciągi piesze.</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i/>
          <w:sz w:val="24"/>
          <w:lang w:eastAsia="pl-PL"/>
        </w:rPr>
      </w:pPr>
      <w:r w:rsidRPr="00D87C89">
        <w:rPr>
          <w:rFonts w:ascii="Arial" w:hAnsi="Arial" w:cs="Arial"/>
          <w:sz w:val="24"/>
          <w:lang w:eastAsia="pl-PL"/>
        </w:rPr>
        <w:t xml:space="preserve">Podjęcie uchwały Zarządu Powiatu w Wieluniu w sprawie wyrażenia zgody </w:t>
      </w:r>
      <w:r>
        <w:rPr>
          <w:rFonts w:ascii="Arial" w:hAnsi="Arial" w:cs="Arial"/>
          <w:sz w:val="24"/>
          <w:lang w:eastAsia="pl-PL"/>
        </w:rPr>
        <w:br/>
      </w:r>
      <w:r w:rsidRPr="00D87C89">
        <w:rPr>
          <w:rFonts w:ascii="Arial" w:hAnsi="Arial" w:cs="Arial"/>
          <w:sz w:val="24"/>
          <w:lang w:eastAsia="pl-PL"/>
        </w:rPr>
        <w:t xml:space="preserve">na odpłatne nabycie na rzecz Powiatu Wieluńskiego nieruchomości stanowiącej własność osoby fizycznej - </w:t>
      </w:r>
      <w:r w:rsidRPr="00D87C89">
        <w:rPr>
          <w:rFonts w:ascii="Arial" w:hAnsi="Arial" w:cs="Arial"/>
          <w:i/>
          <w:sz w:val="24"/>
          <w:lang w:eastAsia="pl-PL"/>
        </w:rPr>
        <w:t xml:space="preserve">dot. nabycia na rzecz Powiatu Wieluńskiego nieruchomości oznaczonej w ewidencji gruntów i budynków nr 46/1 i 46/2 </w:t>
      </w:r>
      <w:r>
        <w:rPr>
          <w:rFonts w:ascii="Arial" w:hAnsi="Arial" w:cs="Arial"/>
          <w:i/>
          <w:sz w:val="24"/>
          <w:lang w:eastAsia="pl-PL"/>
        </w:rPr>
        <w:br/>
      </w:r>
      <w:r w:rsidRPr="00D87C89">
        <w:rPr>
          <w:rFonts w:ascii="Arial" w:hAnsi="Arial" w:cs="Arial"/>
          <w:i/>
          <w:sz w:val="24"/>
          <w:lang w:eastAsia="pl-PL"/>
        </w:rPr>
        <w:t xml:space="preserve">o łącznej pow. 0,2500 ha położonej w obrębie Gromadzice, gmina Czarnożyły </w:t>
      </w:r>
      <w:r>
        <w:rPr>
          <w:rFonts w:ascii="Arial" w:hAnsi="Arial" w:cs="Arial"/>
          <w:i/>
          <w:sz w:val="24"/>
          <w:lang w:eastAsia="pl-PL"/>
        </w:rPr>
        <w:br/>
      </w:r>
      <w:r w:rsidRPr="00D87C89">
        <w:rPr>
          <w:rFonts w:ascii="Arial" w:hAnsi="Arial" w:cs="Arial"/>
          <w:i/>
          <w:sz w:val="24"/>
          <w:lang w:eastAsia="pl-PL"/>
        </w:rPr>
        <w:t xml:space="preserve">w celu poprawy zagospodarowania nieruchomości sąsiedniej stanowiącej własność Powiatu Wieluńskiego, oddanej w trwały zarząd na rzecz Specjalnego Ośrodka Szkolno-Wychowawczego w Gromadzicach za kwotę 60 000 zł. </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i/>
          <w:sz w:val="24"/>
          <w:lang w:eastAsia="pl-PL"/>
        </w:rPr>
      </w:pPr>
      <w:r w:rsidRPr="00D87C89">
        <w:rPr>
          <w:rFonts w:ascii="Arial" w:hAnsi="Arial" w:cs="Arial"/>
          <w:sz w:val="24"/>
          <w:lang w:eastAsia="pl-PL"/>
        </w:rPr>
        <w:t>Rozpatrzenie wniosku Dyrektora Specjalnego Ośrodka Szkolno-Wychowawczego w Gromadzicach o zmianę kosztów świadczenia dowozu uczniów do Ośrodka z terenu gminy Wieluń, gminy Ostrówek i gminy Czarnożyły od dnia 1.12.2021 r.</w:t>
      </w:r>
      <w:r w:rsidRPr="00D87C89">
        <w:rPr>
          <w:rFonts w:ascii="Arial" w:hAnsi="Arial" w:cs="Arial"/>
          <w:i/>
          <w:sz w:val="24"/>
          <w:lang w:eastAsia="pl-PL"/>
        </w:rPr>
        <w:t xml:space="preserve"> - kontynuacja sprawy z CXVII posiedzenia Zarządu Powiatu z dnia 02.11.2021 r.</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Podjęcie uchwały Zarządu Powiatu w Wieluniu w sprawie przedłożenia projektu uchwały Rady Powiatu w Wieluniu w sprawie przyjęcia „Programu współpracy Powiatu Wieluńskiego w roku 2022 z organizacjami pozarządowymi </w:t>
      </w:r>
      <w:r>
        <w:rPr>
          <w:rFonts w:ascii="Arial" w:hAnsi="Arial" w:cs="Arial"/>
          <w:sz w:val="24"/>
          <w:lang w:eastAsia="pl-PL"/>
        </w:rPr>
        <w:br/>
      </w:r>
      <w:r w:rsidRPr="00D87C89">
        <w:rPr>
          <w:rFonts w:ascii="Arial" w:hAnsi="Arial" w:cs="Arial"/>
          <w:sz w:val="24"/>
          <w:lang w:eastAsia="pl-PL"/>
        </w:rPr>
        <w:t xml:space="preserve">oraz podmiotami, o których mowa w art. 3 ust. 3 ustawy z dnia 24 kwietnia </w:t>
      </w:r>
      <w:r>
        <w:rPr>
          <w:rFonts w:ascii="Arial" w:hAnsi="Arial" w:cs="Arial"/>
          <w:sz w:val="24"/>
          <w:lang w:eastAsia="pl-PL"/>
        </w:rPr>
        <w:br/>
      </w:r>
      <w:r w:rsidRPr="00D87C89">
        <w:rPr>
          <w:rFonts w:ascii="Arial" w:hAnsi="Arial" w:cs="Arial"/>
          <w:sz w:val="24"/>
          <w:lang w:eastAsia="pl-PL"/>
        </w:rPr>
        <w:t xml:space="preserve">2003 r. o działalności pożytku publicznego i o wolontariacie” - </w:t>
      </w:r>
      <w:r w:rsidRPr="00D87C89">
        <w:rPr>
          <w:rFonts w:ascii="Arial" w:hAnsi="Arial" w:cs="Arial"/>
          <w:b/>
          <w:i/>
          <w:sz w:val="24"/>
          <w:lang w:eastAsia="pl-PL"/>
        </w:rPr>
        <w:t>temat sesyjny</w:t>
      </w:r>
      <w:r w:rsidRPr="00D87C89">
        <w:rPr>
          <w:rFonts w:ascii="Arial" w:hAnsi="Arial" w:cs="Arial"/>
          <w:sz w:val="24"/>
          <w:lang w:eastAsia="pl-PL"/>
        </w:rPr>
        <w:t xml:space="preserve">. </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Rozpatrzenie wniosku Dyrektora Powiatowego Centrum Pomocy Rodzinie </w:t>
      </w:r>
      <w:r>
        <w:rPr>
          <w:rFonts w:ascii="Arial" w:hAnsi="Arial" w:cs="Arial"/>
          <w:sz w:val="24"/>
          <w:lang w:eastAsia="pl-PL"/>
        </w:rPr>
        <w:br/>
      </w:r>
      <w:r w:rsidRPr="00D87C89">
        <w:rPr>
          <w:rFonts w:ascii="Arial" w:hAnsi="Arial" w:cs="Arial"/>
          <w:sz w:val="24"/>
          <w:lang w:eastAsia="pl-PL"/>
        </w:rPr>
        <w:t xml:space="preserve">w Wieluniu o podpisanie porozumienia z Powiatem Brzeskim w sprawie przyjęcia dziecka oraz warunków jego pobytu i wysokości wydatków na jego opiekę </w:t>
      </w:r>
      <w:r>
        <w:rPr>
          <w:rFonts w:ascii="Arial" w:hAnsi="Arial" w:cs="Arial"/>
          <w:sz w:val="24"/>
          <w:lang w:eastAsia="pl-PL"/>
        </w:rPr>
        <w:br/>
      </w:r>
      <w:r w:rsidRPr="00D87C89">
        <w:rPr>
          <w:rFonts w:ascii="Arial" w:hAnsi="Arial" w:cs="Arial"/>
          <w:sz w:val="24"/>
          <w:lang w:eastAsia="pl-PL"/>
        </w:rPr>
        <w:t xml:space="preserve">i wychowanie w rodzinie zastępczej. </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lastRenderedPageBreak/>
        <w:t>Podjęcie uchwały Zarządu Powiatu w Wieluniu w sprawie przedłożenia projektu uchwały Rady Powiatu w Wieluniu zmieniającej uchwał</w:t>
      </w:r>
      <w:r>
        <w:rPr>
          <w:rFonts w:ascii="Arial" w:hAnsi="Arial" w:cs="Arial"/>
          <w:sz w:val="24"/>
          <w:lang w:eastAsia="pl-PL"/>
        </w:rPr>
        <w:t xml:space="preserve">ę Nr XXXIV/197/21 Rady Powiatu </w:t>
      </w:r>
      <w:r w:rsidRPr="00D87C89">
        <w:rPr>
          <w:rFonts w:ascii="Arial" w:hAnsi="Arial" w:cs="Arial"/>
          <w:sz w:val="24"/>
          <w:lang w:eastAsia="pl-PL"/>
        </w:rPr>
        <w:t>w Wieluniu z dnia 29 marca 2021 r. w sprawie podziału środków Państwowego Funduszu Rehabilitacji Osób Niepełnosprawnych przypadających</w:t>
      </w:r>
      <w:r>
        <w:rPr>
          <w:rFonts w:ascii="Arial" w:hAnsi="Arial" w:cs="Arial"/>
          <w:sz w:val="24"/>
          <w:lang w:eastAsia="pl-PL"/>
        </w:rPr>
        <w:t xml:space="preserve"> na teren powiatu wieluńskiego </w:t>
      </w:r>
      <w:r w:rsidRPr="00D87C89">
        <w:rPr>
          <w:rFonts w:ascii="Arial" w:hAnsi="Arial" w:cs="Arial"/>
          <w:sz w:val="24"/>
          <w:lang w:eastAsia="pl-PL"/>
        </w:rPr>
        <w:t xml:space="preserve">wg algorytmu w 2021 r. na realizację zadań określonych w ustawie z dnia 27 sierpnia 1997 r. o rehabilitacji zawodowej </w:t>
      </w:r>
      <w:r>
        <w:rPr>
          <w:rFonts w:ascii="Arial" w:hAnsi="Arial" w:cs="Arial"/>
          <w:sz w:val="24"/>
          <w:lang w:eastAsia="pl-PL"/>
        </w:rPr>
        <w:br/>
      </w:r>
      <w:r w:rsidRPr="00D87C89">
        <w:rPr>
          <w:rFonts w:ascii="Arial" w:hAnsi="Arial" w:cs="Arial"/>
          <w:sz w:val="24"/>
          <w:lang w:eastAsia="pl-PL"/>
        </w:rPr>
        <w:t xml:space="preserve">i społecznej oraz zatrudnianiu osób niepełnosprawnych. </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Przyjęcie informacji Dyrektora Samodzielnego Publicz</w:t>
      </w:r>
      <w:r>
        <w:rPr>
          <w:rFonts w:ascii="Arial" w:hAnsi="Arial" w:cs="Arial"/>
          <w:sz w:val="24"/>
          <w:lang w:eastAsia="pl-PL"/>
        </w:rPr>
        <w:t xml:space="preserve">nego Zakładu Opieki Zdrowotnej </w:t>
      </w:r>
      <w:r w:rsidRPr="00D87C89">
        <w:rPr>
          <w:rFonts w:ascii="Arial" w:hAnsi="Arial" w:cs="Arial"/>
          <w:sz w:val="24"/>
          <w:lang w:eastAsia="pl-PL"/>
        </w:rPr>
        <w:t xml:space="preserve">w Wieluniu o podjętych uchwałach Rady Społecznej przy SP ZOZ </w:t>
      </w:r>
      <w:r>
        <w:rPr>
          <w:rFonts w:ascii="Arial" w:hAnsi="Arial" w:cs="Arial"/>
          <w:sz w:val="24"/>
          <w:lang w:eastAsia="pl-PL"/>
        </w:rPr>
        <w:br/>
      </w:r>
      <w:r w:rsidRPr="00D87C89">
        <w:rPr>
          <w:rFonts w:ascii="Arial" w:hAnsi="Arial" w:cs="Arial"/>
          <w:sz w:val="24"/>
          <w:lang w:eastAsia="pl-PL"/>
        </w:rPr>
        <w:t xml:space="preserve">w Wieluniu z dnia 16.11.2021 r. </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Rozpatrzenie pisma Dyrektora Samodzielnego Publicz</w:t>
      </w:r>
      <w:r>
        <w:rPr>
          <w:rFonts w:ascii="Arial" w:hAnsi="Arial" w:cs="Arial"/>
          <w:sz w:val="24"/>
          <w:lang w:eastAsia="pl-PL"/>
        </w:rPr>
        <w:t xml:space="preserve">nego Zakładu Opieki Zdrowotnej </w:t>
      </w:r>
      <w:r w:rsidRPr="00D87C89">
        <w:rPr>
          <w:rFonts w:ascii="Arial" w:hAnsi="Arial" w:cs="Arial"/>
          <w:sz w:val="24"/>
          <w:lang w:eastAsia="pl-PL"/>
        </w:rPr>
        <w:t>w Wieluniu o wyrażenie zgody na podpisanie umowy na limit finansowy w kwocie 4 000 000 zł udzielony przez BFF Polska S.A. z/s w Łodzi, ul. Płk Jana Kilińskiego 66.</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Rozpatrzenie wniosku Pana Łukasza Dybki radnego Rady Powiatu w Wieluniu złożonego na XLII posiedzeniu Komisji Budżetu, Zdrowia i Gospodarki Rady Powiatu w Wieluniu, która odbyła się w dniu 28.10.2021 r. dotyczącego podjęcia działań mających na celu utworzenie apteki przyszpitalnej. </w:t>
      </w:r>
    </w:p>
    <w:p w:rsidR="00D87C89" w:rsidRPr="00D87C89" w:rsidRDefault="00D87C89" w:rsidP="00D87C89">
      <w:pPr>
        <w:pStyle w:val="NormalnyWeb"/>
        <w:numPr>
          <w:ilvl w:val="0"/>
          <w:numId w:val="7"/>
        </w:numPr>
        <w:tabs>
          <w:tab w:val="left" w:pos="709"/>
        </w:tabs>
        <w:spacing w:before="0" w:beforeAutospacing="0" w:after="0" w:afterAutospacing="0" w:line="360" w:lineRule="auto"/>
        <w:ind w:left="426" w:right="-1" w:hanging="426"/>
        <w:jc w:val="both"/>
        <w:rPr>
          <w:rFonts w:ascii="Arial" w:hAnsi="Arial" w:cs="Arial"/>
          <w:b/>
          <w:i/>
        </w:rPr>
      </w:pPr>
      <w:r w:rsidRPr="00D87C89">
        <w:rPr>
          <w:rFonts w:ascii="Arial" w:hAnsi="Arial" w:cs="Arial"/>
        </w:rPr>
        <w:t xml:space="preserve">a) Przyjęcie informacji Kierownika Powiatowego Zarządu Dróg w Wieluniu </w:t>
      </w:r>
      <w:r>
        <w:rPr>
          <w:rFonts w:ascii="Arial" w:hAnsi="Arial" w:cs="Arial"/>
        </w:rPr>
        <w:br/>
        <w:t xml:space="preserve">      </w:t>
      </w:r>
      <w:r w:rsidRPr="00D87C89">
        <w:rPr>
          <w:rFonts w:ascii="Arial" w:hAnsi="Arial" w:cs="Arial"/>
        </w:rPr>
        <w:t xml:space="preserve">o przygotowaniu Powiatowego Zarządu Dróg w Wieluniu do akcji zimowej </w:t>
      </w:r>
      <w:r>
        <w:rPr>
          <w:rFonts w:ascii="Arial" w:hAnsi="Arial" w:cs="Arial"/>
        </w:rPr>
        <w:br/>
        <w:t xml:space="preserve">      </w:t>
      </w:r>
      <w:r w:rsidRPr="00D87C89">
        <w:rPr>
          <w:rFonts w:ascii="Arial" w:hAnsi="Arial" w:cs="Arial"/>
        </w:rPr>
        <w:t>w sezo</w:t>
      </w:r>
      <w:r>
        <w:rPr>
          <w:rFonts w:ascii="Arial" w:hAnsi="Arial" w:cs="Arial"/>
        </w:rPr>
        <w:t xml:space="preserve">nie </w:t>
      </w:r>
      <w:r w:rsidRPr="00D87C89">
        <w:rPr>
          <w:rFonts w:ascii="Arial" w:hAnsi="Arial" w:cs="Arial"/>
        </w:rPr>
        <w:t xml:space="preserve">2021/2022 – </w:t>
      </w:r>
      <w:r w:rsidRPr="00D87C89">
        <w:rPr>
          <w:rFonts w:ascii="Arial" w:hAnsi="Arial" w:cs="Arial"/>
          <w:b/>
          <w:i/>
        </w:rPr>
        <w:t>temat sesyjny</w:t>
      </w:r>
      <w:r w:rsidRPr="00D87C89">
        <w:rPr>
          <w:rFonts w:ascii="Arial" w:hAnsi="Arial" w:cs="Arial"/>
          <w:i/>
        </w:rPr>
        <w:t xml:space="preserve">. </w:t>
      </w:r>
    </w:p>
    <w:p w:rsidR="00D87C89" w:rsidRPr="00D87C89" w:rsidRDefault="00D87C89" w:rsidP="00D87C89">
      <w:pPr>
        <w:pStyle w:val="NormalnyWeb"/>
        <w:spacing w:before="0" w:beforeAutospacing="0" w:after="0" w:afterAutospacing="0" w:line="360" w:lineRule="auto"/>
        <w:ind w:left="426" w:right="-1"/>
        <w:jc w:val="both"/>
        <w:rPr>
          <w:rFonts w:ascii="Arial" w:hAnsi="Arial" w:cs="Arial"/>
          <w:b/>
          <w:i/>
        </w:rPr>
      </w:pPr>
      <w:r w:rsidRPr="00D87C89">
        <w:rPr>
          <w:rFonts w:ascii="Arial" w:hAnsi="Arial" w:cs="Arial"/>
        </w:rPr>
        <w:t>b)</w:t>
      </w:r>
      <w:r w:rsidRPr="00D87C89">
        <w:rPr>
          <w:rFonts w:ascii="Arial" w:hAnsi="Arial" w:cs="Arial"/>
          <w:b/>
          <w:i/>
        </w:rPr>
        <w:t xml:space="preserve"> </w:t>
      </w:r>
      <w:r w:rsidRPr="00D87C89">
        <w:rPr>
          <w:rFonts w:ascii="Arial" w:hAnsi="Arial" w:cs="Arial"/>
        </w:rPr>
        <w:t xml:space="preserve">Podjęcie uchwały Zarządu Powiatu w Wieluniu w sprawie zatwierdzenia planu </w:t>
      </w:r>
      <w:r>
        <w:rPr>
          <w:rFonts w:ascii="Arial" w:hAnsi="Arial" w:cs="Arial"/>
        </w:rPr>
        <w:br/>
        <w:t xml:space="preserve">    </w:t>
      </w:r>
      <w:r w:rsidRPr="00D87C89">
        <w:rPr>
          <w:rFonts w:ascii="Arial" w:hAnsi="Arial" w:cs="Arial"/>
        </w:rPr>
        <w:t xml:space="preserve">operatywnego zimowego utrzymania dróg powiatowych. </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Przyjęcie sprawozdania Kierownika Powiatowego Zarządu Dróg w Wieluniu </w:t>
      </w:r>
      <w:r>
        <w:rPr>
          <w:rFonts w:ascii="Arial" w:hAnsi="Arial" w:cs="Arial"/>
          <w:sz w:val="24"/>
          <w:lang w:eastAsia="pl-PL"/>
        </w:rPr>
        <w:br/>
      </w:r>
      <w:r w:rsidRPr="00D87C89">
        <w:rPr>
          <w:rFonts w:ascii="Arial" w:hAnsi="Arial" w:cs="Arial"/>
          <w:sz w:val="24"/>
          <w:lang w:eastAsia="pl-PL"/>
        </w:rPr>
        <w:t xml:space="preserve">z działalności Powiatowego Zarządu Dróg w Wieluniu za trzy kwartały 2021 r. </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Przyjęcie informacji o realizacji inwestycji powiatowych w 2021 r. - </w:t>
      </w:r>
      <w:r w:rsidRPr="00D87C89">
        <w:rPr>
          <w:rFonts w:ascii="Arial" w:hAnsi="Arial" w:cs="Arial"/>
          <w:b/>
          <w:i/>
          <w:sz w:val="24"/>
          <w:lang w:eastAsia="pl-PL"/>
        </w:rPr>
        <w:t>temat sesyjny</w:t>
      </w:r>
      <w:r w:rsidRPr="00D87C89">
        <w:rPr>
          <w:rFonts w:ascii="Arial" w:hAnsi="Arial" w:cs="Arial"/>
          <w:sz w:val="24"/>
          <w:lang w:eastAsia="pl-PL"/>
        </w:rPr>
        <w:t xml:space="preserve">. </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Podjęcie uchwały Zarządu Powiatu w Wieluniu w sprawie przedłożenia projektu uchwały Rady Powiatu w Wieluniu w sprawie zmian w budżecie powiatu. </w:t>
      </w:r>
    </w:p>
    <w:p w:rsidR="00D87C89" w:rsidRPr="00D87C89" w:rsidRDefault="00D87C89" w:rsidP="00D87C89">
      <w:pPr>
        <w:numPr>
          <w:ilvl w:val="0"/>
          <w:numId w:val="7"/>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Podjęcie uchwały Zarządu Powiatu w Wieluniu w sprawie przedłożenia projektu uchwały Rady Powiatu w Wieluniu w sprawie zmiany Wieloletniej Prognozy Finansowej Powiatu Wieluńskiego na lata 2021-2033.</w:t>
      </w:r>
    </w:p>
    <w:p w:rsidR="00D87C89" w:rsidRPr="00D87C89" w:rsidRDefault="00D87C89" w:rsidP="00D87C89">
      <w:pPr>
        <w:numPr>
          <w:ilvl w:val="0"/>
          <w:numId w:val="7"/>
        </w:numPr>
        <w:suppressAutoHyphens w:val="0"/>
        <w:spacing w:after="0" w:line="360" w:lineRule="auto"/>
        <w:ind w:left="426" w:right="-1" w:hanging="426"/>
        <w:contextualSpacing/>
        <w:jc w:val="both"/>
        <w:rPr>
          <w:rFonts w:ascii="Arial" w:hAnsi="Arial" w:cs="Arial"/>
          <w:sz w:val="24"/>
          <w:lang w:eastAsia="pl-PL"/>
        </w:rPr>
      </w:pPr>
      <w:r w:rsidRPr="00D87C89">
        <w:rPr>
          <w:rFonts w:ascii="Arial" w:hAnsi="Arial" w:cs="Arial"/>
          <w:sz w:val="24"/>
          <w:lang w:eastAsia="pl-PL"/>
        </w:rPr>
        <w:t>Sprawy bieżące.</w:t>
      </w:r>
    </w:p>
    <w:p w:rsidR="00D87C89" w:rsidRPr="00D87C89" w:rsidRDefault="00D87C89" w:rsidP="00D87C89">
      <w:pPr>
        <w:numPr>
          <w:ilvl w:val="0"/>
          <w:numId w:val="7"/>
        </w:numPr>
        <w:suppressAutoHyphens w:val="0"/>
        <w:spacing w:after="0" w:line="360" w:lineRule="auto"/>
        <w:ind w:left="426" w:right="-1" w:hanging="426"/>
        <w:contextualSpacing/>
        <w:jc w:val="both"/>
        <w:rPr>
          <w:rFonts w:ascii="Arial" w:hAnsi="Arial" w:cs="Arial"/>
          <w:sz w:val="24"/>
          <w:lang w:eastAsia="pl-PL"/>
        </w:rPr>
      </w:pPr>
      <w:r w:rsidRPr="00D87C89">
        <w:rPr>
          <w:rFonts w:ascii="Arial" w:hAnsi="Arial" w:cs="Arial"/>
          <w:sz w:val="24"/>
          <w:lang w:eastAsia="pl-PL"/>
        </w:rPr>
        <w:t>Wolne wnioski.</w:t>
      </w:r>
    </w:p>
    <w:p w:rsidR="00D87C89" w:rsidRPr="00D87C89" w:rsidRDefault="00D87C89" w:rsidP="00D87C89">
      <w:pPr>
        <w:numPr>
          <w:ilvl w:val="0"/>
          <w:numId w:val="7"/>
        </w:numPr>
        <w:suppressAutoHyphens w:val="0"/>
        <w:spacing w:after="0" w:line="360" w:lineRule="auto"/>
        <w:ind w:left="426" w:right="-1" w:hanging="426"/>
        <w:contextualSpacing/>
        <w:jc w:val="both"/>
        <w:rPr>
          <w:rFonts w:ascii="Arial" w:hAnsi="Arial" w:cs="Arial"/>
          <w:sz w:val="24"/>
          <w:lang w:eastAsia="pl-PL"/>
        </w:rPr>
      </w:pPr>
      <w:r w:rsidRPr="00D87C89">
        <w:rPr>
          <w:rFonts w:ascii="Arial" w:hAnsi="Arial" w:cs="Arial"/>
          <w:sz w:val="24"/>
          <w:lang w:eastAsia="pl-PL"/>
        </w:rPr>
        <w:lastRenderedPageBreak/>
        <w:t>Zamknięcie CXX posiedzenia Zarządu Powiatu w Wieluniu.</w:t>
      </w:r>
    </w:p>
    <w:p w:rsidR="00FC31FE" w:rsidRDefault="00FC31FE" w:rsidP="00B656E9">
      <w:pPr>
        <w:spacing w:after="0" w:line="360" w:lineRule="auto"/>
        <w:ind w:right="-1"/>
        <w:jc w:val="both"/>
        <w:rPr>
          <w:rFonts w:ascii="Arial" w:hAnsi="Arial" w:cs="Arial"/>
          <w:lang w:eastAsia="pl-PL"/>
        </w:rPr>
      </w:pPr>
    </w:p>
    <w:p w:rsidR="00936806" w:rsidRDefault="00936806" w:rsidP="00B656E9">
      <w:pPr>
        <w:spacing w:after="0" w:line="360" w:lineRule="auto"/>
        <w:ind w:right="-1"/>
        <w:jc w:val="both"/>
        <w:rPr>
          <w:rFonts w:ascii="Arial" w:hAnsi="Arial" w:cs="Arial"/>
          <w:lang w:eastAsia="pl-PL"/>
        </w:rPr>
      </w:pPr>
    </w:p>
    <w:p w:rsidR="00B02D36" w:rsidRPr="00D30AA2" w:rsidRDefault="00B02D36"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Pkt 1</w:t>
      </w:r>
    </w:p>
    <w:p w:rsidR="00B02D36" w:rsidRPr="00D30AA2" w:rsidRDefault="00910E8C"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 xml:space="preserve">Otwarcie </w:t>
      </w:r>
      <w:r w:rsidR="00B02D36" w:rsidRPr="00D30AA2">
        <w:rPr>
          <w:rFonts w:ascii="Arial" w:hAnsi="Arial" w:cs="Arial"/>
          <w:b/>
          <w:color w:val="auto"/>
          <w:sz w:val="24"/>
          <w:szCs w:val="24"/>
        </w:rPr>
        <w:t>C</w:t>
      </w:r>
      <w:r w:rsidR="00CC1FA6" w:rsidRPr="00D30AA2">
        <w:rPr>
          <w:rFonts w:ascii="Arial" w:hAnsi="Arial" w:cs="Arial"/>
          <w:b/>
          <w:color w:val="auto"/>
          <w:sz w:val="24"/>
          <w:szCs w:val="24"/>
        </w:rPr>
        <w:t>X</w:t>
      </w:r>
      <w:r w:rsidR="007610B7">
        <w:rPr>
          <w:rFonts w:ascii="Arial" w:hAnsi="Arial" w:cs="Arial"/>
          <w:b/>
          <w:color w:val="auto"/>
          <w:sz w:val="24"/>
          <w:szCs w:val="24"/>
        </w:rPr>
        <w:t xml:space="preserve">X </w:t>
      </w:r>
      <w:r w:rsidR="00B02D36" w:rsidRPr="00D30AA2">
        <w:rPr>
          <w:rFonts w:ascii="Arial" w:hAnsi="Arial" w:cs="Arial"/>
          <w:b/>
          <w:color w:val="auto"/>
          <w:sz w:val="24"/>
          <w:szCs w:val="24"/>
        </w:rPr>
        <w:t>posiedzenia Zarządu Powiatu w Wieluniu.</w:t>
      </w:r>
    </w:p>
    <w:p w:rsidR="00743D19" w:rsidRDefault="00743D19" w:rsidP="0016606C">
      <w:pPr>
        <w:spacing w:line="240" w:lineRule="auto"/>
      </w:pPr>
    </w:p>
    <w:p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910E8C">
        <w:rPr>
          <w:rFonts w:ascii="Arial" w:hAnsi="Arial" w:cs="Arial"/>
          <w:sz w:val="24"/>
        </w:rPr>
        <w:t xml:space="preserve">otworzył </w:t>
      </w:r>
      <w:r>
        <w:rPr>
          <w:rFonts w:ascii="Arial" w:hAnsi="Arial" w:cs="Arial"/>
          <w:sz w:val="24"/>
        </w:rPr>
        <w:t>C</w:t>
      </w:r>
      <w:r w:rsidR="00CC1FA6">
        <w:rPr>
          <w:rFonts w:ascii="Arial" w:hAnsi="Arial" w:cs="Arial"/>
          <w:sz w:val="24"/>
        </w:rPr>
        <w:t>X</w:t>
      </w:r>
      <w:r w:rsidR="007610B7">
        <w:rPr>
          <w:rFonts w:ascii="Arial" w:hAnsi="Arial" w:cs="Arial"/>
          <w:sz w:val="24"/>
        </w:rPr>
        <w:t>X</w:t>
      </w:r>
      <w:r w:rsidR="0030781C">
        <w:rPr>
          <w:rFonts w:ascii="Arial" w:hAnsi="Arial" w:cs="Arial"/>
          <w:sz w:val="24"/>
        </w:rPr>
        <w:t xml:space="preserve"> </w:t>
      </w:r>
      <w:r>
        <w:rPr>
          <w:rFonts w:ascii="Arial" w:hAnsi="Arial" w:cs="Arial"/>
          <w:sz w:val="24"/>
        </w:rPr>
        <w:t>posiedzenie Zarządu Powiatu w Wieluniu. Powitał wszystk</w:t>
      </w:r>
      <w:r w:rsidR="00036B1B">
        <w:rPr>
          <w:rFonts w:ascii="Arial" w:hAnsi="Arial" w:cs="Arial"/>
          <w:sz w:val="24"/>
        </w:rPr>
        <w:t xml:space="preserve">ich biorących udział </w:t>
      </w:r>
      <w:r w:rsidR="00036B1B">
        <w:rPr>
          <w:rFonts w:ascii="Arial" w:hAnsi="Arial" w:cs="Arial"/>
          <w:sz w:val="24"/>
        </w:rPr>
        <w:br/>
        <w:t>w</w:t>
      </w:r>
      <w:r w:rsidR="00D30AA2">
        <w:rPr>
          <w:rFonts w:ascii="Arial" w:hAnsi="Arial" w:cs="Arial"/>
          <w:sz w:val="24"/>
        </w:rPr>
        <w:t xml:space="preserve"> </w:t>
      </w:r>
      <w:r>
        <w:rPr>
          <w:rFonts w:ascii="Arial" w:hAnsi="Arial" w:cs="Arial"/>
          <w:sz w:val="24"/>
        </w:rPr>
        <w:t xml:space="preserve">posiedzeniu Zarządu. </w:t>
      </w:r>
      <w:r>
        <w:rPr>
          <w:rFonts w:ascii="Arial" w:hAnsi="Arial" w:cs="Arial"/>
          <w:sz w:val="24"/>
        </w:rPr>
        <w:tab/>
      </w:r>
      <w:r>
        <w:rPr>
          <w:rFonts w:ascii="Arial" w:hAnsi="Arial" w:cs="Arial"/>
          <w:sz w:val="24"/>
        </w:rPr>
        <w:tab/>
      </w:r>
    </w:p>
    <w:p w:rsidR="00743D19"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p>
    <w:p w:rsidR="00910E8C" w:rsidRPr="00D30AA2" w:rsidRDefault="00910E8C"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Pkt 2</w:t>
      </w:r>
    </w:p>
    <w:p w:rsidR="00B02D36" w:rsidRPr="00D30AA2" w:rsidRDefault="00B02D36"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Stwierdzenie prawomocności obrad.</w:t>
      </w:r>
    </w:p>
    <w:p w:rsidR="00910E8C" w:rsidRPr="00845C48" w:rsidRDefault="00910E8C" w:rsidP="00910E8C">
      <w:pPr>
        <w:spacing w:after="0" w:line="360" w:lineRule="auto"/>
        <w:jc w:val="center"/>
        <w:rPr>
          <w:rFonts w:ascii="Arial" w:hAnsi="Arial" w:cs="Arial"/>
          <w:b/>
          <w:sz w:val="24"/>
        </w:rPr>
      </w:pPr>
    </w:p>
    <w:p w:rsidR="007D174E" w:rsidRPr="002C25D7" w:rsidRDefault="00410D3E"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w:t>
      </w:r>
      <w:r w:rsidR="000C2D41">
        <w:rPr>
          <w:rFonts w:ascii="Arial" w:hAnsi="Arial" w:cs="Arial"/>
          <w:color w:val="000000"/>
          <w:sz w:val="24"/>
        </w:rPr>
        <w:t xml:space="preserve">stwierdził, </w:t>
      </w:r>
      <w:r w:rsidR="000C2D41">
        <w:rPr>
          <w:rFonts w:ascii="Arial" w:hAnsi="Arial" w:cs="Arial"/>
          <w:color w:val="000000"/>
          <w:sz w:val="24"/>
        </w:rPr>
        <w:br/>
        <w:t>że</w:t>
      </w:r>
      <w:r w:rsidR="006A241A">
        <w:rPr>
          <w:rFonts w:ascii="Arial" w:hAnsi="Arial" w:cs="Arial"/>
          <w:color w:val="000000"/>
          <w:sz w:val="24"/>
        </w:rPr>
        <w:t xml:space="preserve"> n</w:t>
      </w:r>
      <w:r w:rsidR="00CC1FA6">
        <w:rPr>
          <w:rFonts w:ascii="Arial" w:hAnsi="Arial" w:cs="Arial"/>
          <w:color w:val="000000"/>
          <w:sz w:val="24"/>
        </w:rPr>
        <w:t>a 5</w:t>
      </w:r>
      <w:r w:rsidR="00B02D36">
        <w:rPr>
          <w:rFonts w:ascii="Arial" w:hAnsi="Arial" w:cs="Arial"/>
          <w:color w:val="000000"/>
          <w:sz w:val="24"/>
        </w:rPr>
        <w:t xml:space="preserve"> członków Zarządu Powiatu </w:t>
      </w:r>
      <w:r w:rsidR="00D30AA2">
        <w:rPr>
          <w:rFonts w:ascii="Arial" w:hAnsi="Arial" w:cs="Arial"/>
          <w:color w:val="000000"/>
          <w:sz w:val="24"/>
        </w:rPr>
        <w:t>obecnych jest</w:t>
      </w:r>
      <w:r w:rsidR="000A203F">
        <w:rPr>
          <w:rFonts w:ascii="Arial" w:hAnsi="Arial" w:cs="Arial"/>
          <w:sz w:val="24"/>
        </w:rPr>
        <w:t xml:space="preserve"> 5</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B02D36">
        <w:rPr>
          <w:rFonts w:ascii="Arial" w:hAnsi="Arial" w:cs="Arial"/>
          <w:color w:val="000000"/>
          <w:sz w:val="24"/>
        </w:rPr>
        <w:t>Wobec powyższego wszystkie decyzje, które Zarząd będzie podejmował będą miały moc obowiązującą.</w:t>
      </w:r>
      <w:r w:rsidR="00EA31F5">
        <w:rPr>
          <w:rFonts w:ascii="Arial" w:hAnsi="Arial" w:cs="Arial"/>
          <w:color w:val="000000"/>
          <w:sz w:val="24"/>
        </w:rPr>
        <w:t xml:space="preserve"> </w:t>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p>
    <w:p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B02D36" w:rsidRDefault="00B02D36" w:rsidP="003732D7">
      <w:pPr>
        <w:spacing w:after="0" w:line="360" w:lineRule="auto"/>
        <w:ind w:firstLine="708"/>
        <w:rPr>
          <w:rFonts w:ascii="Arial" w:hAnsi="Arial" w:cs="Arial"/>
          <w:i/>
          <w:color w:val="FF0000"/>
          <w:sz w:val="24"/>
          <w:u w:val="single"/>
        </w:rPr>
      </w:pPr>
    </w:p>
    <w:p w:rsidR="00E948B9" w:rsidRDefault="00B02D36" w:rsidP="00E948B9">
      <w:pPr>
        <w:spacing w:after="0" w:line="360" w:lineRule="auto"/>
        <w:ind w:right="-1" w:firstLine="708"/>
        <w:jc w:val="both"/>
        <w:rPr>
          <w:rFonts w:ascii="Arial" w:hAnsi="Arial" w:cs="Arial"/>
          <w:sz w:val="24"/>
        </w:rPr>
      </w:pPr>
      <w:r w:rsidRPr="002C25D7">
        <w:rPr>
          <w:rFonts w:ascii="Arial" w:hAnsi="Arial" w:cs="Arial"/>
          <w:b/>
          <w:sz w:val="24"/>
        </w:rPr>
        <w:t>Pan Marek Kieler – przewodniczący Zarządu Powiatu</w:t>
      </w:r>
      <w:r w:rsidRPr="002C25D7">
        <w:rPr>
          <w:rFonts w:ascii="Arial" w:hAnsi="Arial" w:cs="Arial"/>
          <w:sz w:val="24"/>
        </w:rPr>
        <w:t xml:space="preserve"> </w:t>
      </w:r>
      <w:r w:rsidR="0031190F">
        <w:rPr>
          <w:rFonts w:ascii="Arial" w:hAnsi="Arial" w:cs="Arial"/>
          <w:sz w:val="24"/>
        </w:rPr>
        <w:t xml:space="preserve">zaproponował, </w:t>
      </w:r>
      <w:r w:rsidR="009113EB">
        <w:rPr>
          <w:rFonts w:ascii="Arial" w:hAnsi="Arial" w:cs="Arial"/>
          <w:sz w:val="24"/>
        </w:rPr>
        <w:br/>
      </w:r>
      <w:r w:rsidR="0031190F">
        <w:rPr>
          <w:rFonts w:ascii="Arial" w:hAnsi="Arial" w:cs="Arial"/>
          <w:sz w:val="24"/>
        </w:rPr>
        <w:t>aby w</w:t>
      </w:r>
      <w:r w:rsidR="009113EB">
        <w:rPr>
          <w:rFonts w:ascii="Arial" w:hAnsi="Arial" w:cs="Arial"/>
          <w:sz w:val="24"/>
        </w:rPr>
        <w:t xml:space="preserve"> punkcie „Sprawy bieżące”</w:t>
      </w:r>
      <w:r w:rsidR="0031190F">
        <w:rPr>
          <w:rFonts w:ascii="Arial" w:hAnsi="Arial" w:cs="Arial"/>
          <w:sz w:val="24"/>
        </w:rPr>
        <w:t xml:space="preserve"> </w:t>
      </w:r>
      <w:r w:rsidR="009113EB">
        <w:rPr>
          <w:rFonts w:ascii="Arial" w:hAnsi="Arial" w:cs="Arial"/>
          <w:sz w:val="24"/>
        </w:rPr>
        <w:t xml:space="preserve">Zarząd rozpatrzył </w:t>
      </w:r>
      <w:r w:rsidR="00E948B9">
        <w:rPr>
          <w:rFonts w:ascii="Arial" w:hAnsi="Arial" w:cs="Arial"/>
          <w:sz w:val="24"/>
        </w:rPr>
        <w:t xml:space="preserve">następujące </w:t>
      </w:r>
      <w:r w:rsidR="009113EB">
        <w:rPr>
          <w:rFonts w:ascii="Arial" w:hAnsi="Arial" w:cs="Arial"/>
          <w:sz w:val="24"/>
        </w:rPr>
        <w:t>punkt</w:t>
      </w:r>
      <w:r w:rsidR="00E948B9">
        <w:rPr>
          <w:rFonts w:ascii="Arial" w:hAnsi="Arial" w:cs="Arial"/>
          <w:sz w:val="24"/>
        </w:rPr>
        <w:t>y:</w:t>
      </w:r>
    </w:p>
    <w:p w:rsidR="00E948B9" w:rsidRDefault="009113EB" w:rsidP="00E948B9">
      <w:pPr>
        <w:pStyle w:val="Akapitzlist"/>
        <w:numPr>
          <w:ilvl w:val="0"/>
          <w:numId w:val="33"/>
        </w:numPr>
        <w:spacing w:after="0" w:line="360" w:lineRule="auto"/>
        <w:ind w:right="-1"/>
        <w:jc w:val="both"/>
        <w:rPr>
          <w:rFonts w:ascii="Arial" w:hAnsi="Arial" w:cs="Arial"/>
          <w:sz w:val="24"/>
        </w:rPr>
      </w:pPr>
      <w:r w:rsidRPr="00E948B9">
        <w:rPr>
          <w:rFonts w:ascii="Arial" w:hAnsi="Arial" w:cs="Arial"/>
          <w:sz w:val="24"/>
        </w:rPr>
        <w:t>„</w:t>
      </w:r>
      <w:r w:rsidRPr="00E948B9">
        <w:rPr>
          <w:rFonts w:ascii="Arial" w:hAnsi="Arial" w:cs="Arial"/>
          <w:i/>
          <w:sz w:val="24"/>
        </w:rPr>
        <w:t>Podjęcie uchwały Zarządu Powiatu w Wieluniu w sprawie przedłożenia projektu uchwały Rady Powiatu w Wieluniu zmieniającej uchwałę w sprawie uchwalenia zasad ustalających wysokość diet przysługujących Przewodniczącemu Rady, Wiceprzewodniczącym Rady, Przewodniczącym Komisji Rady Powiatu, Wiceprzewodniczącym Komisji, członkom Zarządu Powiatu i radnym</w:t>
      </w:r>
      <w:r w:rsidRPr="00E948B9">
        <w:rPr>
          <w:rFonts w:ascii="Arial" w:hAnsi="Arial" w:cs="Arial"/>
          <w:sz w:val="24"/>
        </w:rPr>
        <w:t xml:space="preserve">”, </w:t>
      </w:r>
    </w:p>
    <w:p w:rsidR="00E948B9" w:rsidRDefault="009113EB" w:rsidP="00E948B9">
      <w:pPr>
        <w:pStyle w:val="Akapitzlist"/>
        <w:numPr>
          <w:ilvl w:val="0"/>
          <w:numId w:val="33"/>
        </w:numPr>
        <w:spacing w:after="0" w:line="360" w:lineRule="auto"/>
        <w:ind w:right="-1"/>
        <w:jc w:val="both"/>
        <w:rPr>
          <w:rFonts w:ascii="Arial" w:hAnsi="Arial" w:cs="Arial"/>
          <w:sz w:val="24"/>
        </w:rPr>
      </w:pPr>
      <w:r w:rsidRPr="00E948B9">
        <w:rPr>
          <w:rFonts w:ascii="Arial" w:hAnsi="Arial" w:cs="Arial"/>
          <w:sz w:val="24"/>
        </w:rPr>
        <w:t>„</w:t>
      </w:r>
      <w:r w:rsidRPr="00E948B9">
        <w:rPr>
          <w:rFonts w:ascii="Arial" w:hAnsi="Arial" w:cs="Arial"/>
          <w:i/>
          <w:sz w:val="24"/>
        </w:rPr>
        <w:t>Podjęcie uchwały Zarządu Powiatu w Wieluniu w sprawie przedłożenia projektu uchwały Rady Powiatu w Wieluniu w sprawie ustalenia wynagrodzenia dla Starosty Wieluńskiego</w:t>
      </w:r>
      <w:r w:rsidRPr="00E948B9">
        <w:rPr>
          <w:rFonts w:ascii="Arial" w:hAnsi="Arial" w:cs="Arial"/>
          <w:sz w:val="24"/>
        </w:rPr>
        <w:t>”</w:t>
      </w:r>
      <w:r w:rsidR="00E948B9">
        <w:rPr>
          <w:rFonts w:ascii="Arial" w:hAnsi="Arial" w:cs="Arial"/>
          <w:sz w:val="24"/>
        </w:rPr>
        <w:t>.</w:t>
      </w:r>
    </w:p>
    <w:p w:rsidR="00E948B9" w:rsidRPr="00E948B9" w:rsidRDefault="00E948B9" w:rsidP="00E948B9">
      <w:pPr>
        <w:spacing w:after="0" w:line="360" w:lineRule="auto"/>
        <w:ind w:right="-1"/>
        <w:jc w:val="both"/>
        <w:rPr>
          <w:rFonts w:ascii="Arial" w:hAnsi="Arial" w:cs="Arial"/>
          <w:sz w:val="24"/>
        </w:rPr>
      </w:pPr>
      <w:r>
        <w:rPr>
          <w:rFonts w:ascii="Arial" w:hAnsi="Arial" w:cs="Arial"/>
          <w:sz w:val="24"/>
        </w:rPr>
        <w:lastRenderedPageBreak/>
        <w:t xml:space="preserve">Podkreślił, że powyższe punkty będą tematem obrad Komisji Budżetu, Zdrowia </w:t>
      </w:r>
      <w:r>
        <w:rPr>
          <w:rFonts w:ascii="Arial" w:hAnsi="Arial" w:cs="Arial"/>
          <w:sz w:val="24"/>
        </w:rPr>
        <w:br/>
        <w:t xml:space="preserve">i Gospodarki Rady Powiatu w Wieluniu </w:t>
      </w:r>
      <w:r w:rsidR="002E324B">
        <w:rPr>
          <w:rFonts w:ascii="Arial" w:hAnsi="Arial" w:cs="Arial"/>
          <w:sz w:val="24"/>
        </w:rPr>
        <w:t xml:space="preserve">oraz Rady Powiatu w Wieluniu w dniu 29.11.br. </w:t>
      </w:r>
    </w:p>
    <w:p w:rsidR="002E324B" w:rsidRDefault="002E324B" w:rsidP="00E948B9">
      <w:pPr>
        <w:spacing w:after="0" w:line="360" w:lineRule="auto"/>
        <w:ind w:right="-1"/>
        <w:jc w:val="both"/>
        <w:rPr>
          <w:rFonts w:ascii="Arial" w:hAnsi="Arial" w:cs="Arial"/>
          <w:sz w:val="24"/>
        </w:rPr>
      </w:pPr>
      <w:r w:rsidRPr="002E324B">
        <w:rPr>
          <w:rFonts w:ascii="Arial" w:hAnsi="Arial" w:cs="Arial"/>
          <w:sz w:val="24"/>
        </w:rPr>
        <w:t xml:space="preserve">Następnym punktem w </w:t>
      </w:r>
      <w:r w:rsidR="00A93B0C">
        <w:rPr>
          <w:rFonts w:ascii="Arial" w:hAnsi="Arial" w:cs="Arial"/>
          <w:sz w:val="24"/>
        </w:rPr>
        <w:t>„</w:t>
      </w:r>
      <w:r w:rsidRPr="002E324B">
        <w:rPr>
          <w:rFonts w:ascii="Arial" w:hAnsi="Arial" w:cs="Arial"/>
          <w:sz w:val="24"/>
        </w:rPr>
        <w:t>Sprawach bieżących</w:t>
      </w:r>
      <w:r w:rsidR="00A93B0C">
        <w:rPr>
          <w:rFonts w:ascii="Arial" w:hAnsi="Arial" w:cs="Arial"/>
          <w:sz w:val="24"/>
        </w:rPr>
        <w:t>”</w:t>
      </w:r>
      <w:r>
        <w:rPr>
          <w:rFonts w:ascii="Arial" w:hAnsi="Arial" w:cs="Arial"/>
          <w:i/>
          <w:sz w:val="24"/>
        </w:rPr>
        <w:t xml:space="preserve"> </w:t>
      </w:r>
      <w:r w:rsidRPr="002E324B">
        <w:rPr>
          <w:rFonts w:ascii="Arial" w:hAnsi="Arial" w:cs="Arial"/>
          <w:sz w:val="24"/>
        </w:rPr>
        <w:t>będzie</w:t>
      </w:r>
      <w:r>
        <w:rPr>
          <w:rFonts w:ascii="Arial" w:hAnsi="Arial" w:cs="Arial"/>
          <w:sz w:val="24"/>
        </w:rPr>
        <w:t>:</w:t>
      </w:r>
    </w:p>
    <w:p w:rsidR="00B97574" w:rsidRPr="002E324B" w:rsidRDefault="002E324B" w:rsidP="002E324B">
      <w:pPr>
        <w:pStyle w:val="Akapitzlist"/>
        <w:numPr>
          <w:ilvl w:val="0"/>
          <w:numId w:val="34"/>
        </w:numPr>
        <w:spacing w:after="0" w:line="360" w:lineRule="auto"/>
        <w:ind w:right="-1"/>
        <w:jc w:val="both"/>
        <w:rPr>
          <w:rFonts w:ascii="Arial" w:hAnsi="Arial" w:cs="Arial"/>
          <w:sz w:val="24"/>
        </w:rPr>
      </w:pPr>
      <w:r w:rsidRPr="002E324B">
        <w:rPr>
          <w:rFonts w:ascii="Arial" w:hAnsi="Arial" w:cs="Arial"/>
          <w:i/>
          <w:sz w:val="24"/>
        </w:rPr>
        <w:t>„</w:t>
      </w:r>
      <w:r w:rsidR="00B97574" w:rsidRPr="002E324B">
        <w:rPr>
          <w:rFonts w:ascii="Arial" w:hAnsi="Arial" w:cs="Arial"/>
          <w:i/>
          <w:sz w:val="24"/>
        </w:rPr>
        <w:t>Zapoznanie z pismem z dnia 8.11.2021 r. znak: KEI.3152.132.2021.JS Urzędu Marszałkowskiego Woj. Łódzkiego Departament Kultury i</w:t>
      </w:r>
      <w:r w:rsidR="00E948B9" w:rsidRPr="002E324B">
        <w:rPr>
          <w:rFonts w:ascii="Arial" w:hAnsi="Arial" w:cs="Arial"/>
          <w:i/>
          <w:sz w:val="24"/>
        </w:rPr>
        <w:t xml:space="preserve"> Edukacji powiadamiającym </w:t>
      </w:r>
      <w:r w:rsidR="00B97574" w:rsidRPr="002E324B">
        <w:rPr>
          <w:rFonts w:ascii="Arial" w:hAnsi="Arial" w:cs="Arial"/>
          <w:i/>
          <w:sz w:val="24"/>
        </w:rPr>
        <w:t>o otrzymanej przez Muzeum Ziemi Wieluńskiej w Wieluniu w 2021 r. dotacji w wysokości 32 400 zł na realizację zadania pn. „Remont dachu z dachówki ceramicznej holenderki na zabytkowym budynku Muzeum Ziemi Wieluńskiej w Wieluniu przy ul. Narutowicza 13 wraz z naprawą kominó</w:t>
      </w:r>
      <w:r w:rsidR="00E948B9" w:rsidRPr="002E324B">
        <w:rPr>
          <w:rFonts w:ascii="Arial" w:hAnsi="Arial" w:cs="Arial"/>
          <w:i/>
          <w:sz w:val="24"/>
        </w:rPr>
        <w:t>w i wymianą części orynnowania”,</w:t>
      </w:r>
    </w:p>
    <w:p w:rsidR="00B97574" w:rsidRPr="002E324B" w:rsidRDefault="002E324B" w:rsidP="002E324B">
      <w:pPr>
        <w:pStyle w:val="Akapitzlist"/>
        <w:numPr>
          <w:ilvl w:val="0"/>
          <w:numId w:val="33"/>
        </w:numPr>
        <w:spacing w:after="0" w:line="360" w:lineRule="auto"/>
        <w:ind w:right="-1"/>
        <w:jc w:val="both"/>
        <w:rPr>
          <w:rFonts w:ascii="Arial" w:hAnsi="Arial" w:cs="Arial"/>
          <w:sz w:val="24"/>
        </w:rPr>
      </w:pPr>
      <w:r>
        <w:rPr>
          <w:rFonts w:ascii="Arial" w:hAnsi="Arial" w:cs="Arial"/>
          <w:i/>
          <w:sz w:val="24"/>
        </w:rPr>
        <w:t>„</w:t>
      </w:r>
      <w:r w:rsidR="00B97574" w:rsidRPr="002E324B">
        <w:rPr>
          <w:rFonts w:ascii="Arial" w:hAnsi="Arial" w:cs="Arial"/>
          <w:i/>
          <w:sz w:val="24"/>
        </w:rPr>
        <w:t>Zapoznanie z pismem z dnia 8.11.2021 r. znak: KEI.3152.132.2021.JS Urzędu Marszałkowskiego Woj. Łódzkiego Departament Kult</w:t>
      </w:r>
      <w:r>
        <w:rPr>
          <w:rFonts w:ascii="Arial" w:hAnsi="Arial" w:cs="Arial"/>
          <w:i/>
          <w:sz w:val="24"/>
        </w:rPr>
        <w:t xml:space="preserve">ury i Edukacji powiadamiającym </w:t>
      </w:r>
      <w:r w:rsidR="00B97574" w:rsidRPr="002E324B">
        <w:rPr>
          <w:rFonts w:ascii="Arial" w:hAnsi="Arial" w:cs="Arial"/>
          <w:i/>
          <w:sz w:val="24"/>
        </w:rPr>
        <w:t xml:space="preserve">o otrzymanej przez Parafię Katolicką p.w. Św. Kazimierza Królewicza w 2021 r. dotacji w wysokości 75 000 zł na realizację zadania </w:t>
      </w:r>
      <w:r>
        <w:rPr>
          <w:rFonts w:ascii="Arial" w:hAnsi="Arial" w:cs="Arial"/>
          <w:i/>
          <w:sz w:val="24"/>
        </w:rPr>
        <w:br/>
      </w:r>
      <w:r w:rsidR="00B97574" w:rsidRPr="002E324B">
        <w:rPr>
          <w:rFonts w:ascii="Arial" w:hAnsi="Arial" w:cs="Arial"/>
          <w:i/>
          <w:sz w:val="24"/>
        </w:rPr>
        <w:t xml:space="preserve">pn. Konserwacja i restauracja zabytkowej ambony z kościoła parafialnego </w:t>
      </w:r>
      <w:r>
        <w:rPr>
          <w:rFonts w:ascii="Arial" w:hAnsi="Arial" w:cs="Arial"/>
          <w:i/>
          <w:sz w:val="24"/>
        </w:rPr>
        <w:br/>
      </w:r>
      <w:r w:rsidR="00B97574" w:rsidRPr="002E324B">
        <w:rPr>
          <w:rFonts w:ascii="Arial" w:hAnsi="Arial" w:cs="Arial"/>
          <w:i/>
          <w:sz w:val="24"/>
        </w:rPr>
        <w:t>pw. Św. Kazimierza Królewicza w Osjakowie w 2021 r.</w:t>
      </w:r>
      <w:r>
        <w:rPr>
          <w:rFonts w:ascii="Arial" w:hAnsi="Arial" w:cs="Arial"/>
          <w:i/>
          <w:sz w:val="24"/>
        </w:rPr>
        <w:t>”,</w:t>
      </w:r>
    </w:p>
    <w:p w:rsidR="00B97574" w:rsidRPr="002E324B" w:rsidRDefault="002E324B" w:rsidP="002E324B">
      <w:pPr>
        <w:pStyle w:val="Akapitzlist"/>
        <w:numPr>
          <w:ilvl w:val="0"/>
          <w:numId w:val="33"/>
        </w:numPr>
        <w:spacing w:after="0" w:line="360" w:lineRule="auto"/>
        <w:ind w:right="-1"/>
        <w:jc w:val="both"/>
        <w:rPr>
          <w:rFonts w:ascii="Arial" w:hAnsi="Arial" w:cs="Arial"/>
          <w:sz w:val="24"/>
        </w:rPr>
      </w:pPr>
      <w:r>
        <w:rPr>
          <w:rFonts w:ascii="Arial" w:hAnsi="Arial" w:cs="Arial"/>
          <w:i/>
          <w:sz w:val="24"/>
        </w:rPr>
        <w:t>„</w:t>
      </w:r>
      <w:r w:rsidR="00B97574" w:rsidRPr="002E324B">
        <w:rPr>
          <w:rFonts w:ascii="Arial" w:hAnsi="Arial" w:cs="Arial"/>
          <w:i/>
          <w:sz w:val="24"/>
        </w:rPr>
        <w:t>Zapoznanie z pismem z dnia 8.11.2021 r. znak: KEI.3152.132.2021.JS Urzędu Marszałkowskiego Woj. Łódzkiego Departament Kult</w:t>
      </w:r>
      <w:r>
        <w:rPr>
          <w:rFonts w:ascii="Arial" w:hAnsi="Arial" w:cs="Arial"/>
          <w:i/>
          <w:sz w:val="24"/>
        </w:rPr>
        <w:t xml:space="preserve">ury i Edukacji powiadamiającym </w:t>
      </w:r>
      <w:r w:rsidR="00B97574" w:rsidRPr="002E324B">
        <w:rPr>
          <w:rFonts w:ascii="Arial" w:hAnsi="Arial" w:cs="Arial"/>
          <w:i/>
          <w:sz w:val="24"/>
        </w:rPr>
        <w:t>o otrzymanej przez Parafię Rzymskokatolicką p.w. Św. Nawiedzenia NMP w Wieluniu w 2021 r. dotacji w wysokości 71 000 zł na realizację zadania pn. Konserwacja ratunkowa obrazów na płótnie: archanioł Gabriel (2 poł. XVII w.), św. Walenty (2 poł. XVIII w.), św. Jan Nepomucen (3 ćw. XVIII w.), św. Mikołaj z Tolentino (2 ćw. XIX w.) z Ko</w:t>
      </w:r>
      <w:r>
        <w:rPr>
          <w:rFonts w:ascii="Arial" w:hAnsi="Arial" w:cs="Arial"/>
          <w:i/>
          <w:sz w:val="24"/>
        </w:rPr>
        <w:t>legiaty Bożego Ciała w Wieluniu”,</w:t>
      </w:r>
    </w:p>
    <w:p w:rsidR="00B97574" w:rsidRPr="002E324B" w:rsidRDefault="002E324B" w:rsidP="002E324B">
      <w:pPr>
        <w:pStyle w:val="Akapitzlist"/>
        <w:numPr>
          <w:ilvl w:val="0"/>
          <w:numId w:val="33"/>
        </w:numPr>
        <w:spacing w:after="0" w:line="360" w:lineRule="auto"/>
        <w:ind w:right="-1"/>
        <w:jc w:val="both"/>
        <w:rPr>
          <w:rFonts w:ascii="Arial" w:hAnsi="Arial" w:cs="Arial"/>
          <w:sz w:val="24"/>
        </w:rPr>
      </w:pPr>
      <w:r>
        <w:rPr>
          <w:rFonts w:ascii="Arial" w:hAnsi="Arial" w:cs="Arial"/>
          <w:i/>
          <w:sz w:val="24"/>
        </w:rPr>
        <w:t>„</w:t>
      </w:r>
      <w:r w:rsidR="00B97574" w:rsidRPr="002E324B">
        <w:rPr>
          <w:rFonts w:ascii="Arial" w:hAnsi="Arial" w:cs="Arial"/>
          <w:i/>
          <w:sz w:val="24"/>
        </w:rPr>
        <w:t>Zapoznanie z informacją na temat wstępnej promesy dotyczącej dofinansowania inwestycji z Programu Rządowego Funduszu Polski Ład: Program Inwestycji Strategicznych:</w:t>
      </w:r>
    </w:p>
    <w:p w:rsidR="00B97574" w:rsidRPr="002E324B" w:rsidRDefault="00B97574" w:rsidP="0033254B">
      <w:pPr>
        <w:pStyle w:val="Bezodstpw1"/>
        <w:numPr>
          <w:ilvl w:val="0"/>
          <w:numId w:val="31"/>
        </w:numPr>
        <w:tabs>
          <w:tab w:val="left" w:pos="284"/>
          <w:tab w:val="left" w:pos="851"/>
        </w:tabs>
        <w:spacing w:line="360" w:lineRule="auto"/>
        <w:jc w:val="both"/>
        <w:rPr>
          <w:rFonts w:ascii="Arial" w:hAnsi="Arial" w:cs="Arial"/>
          <w:i/>
          <w:sz w:val="24"/>
          <w:szCs w:val="24"/>
        </w:rPr>
      </w:pPr>
      <w:r w:rsidRPr="002E324B">
        <w:rPr>
          <w:rFonts w:ascii="Arial" w:hAnsi="Arial" w:cs="Arial"/>
          <w:i/>
          <w:sz w:val="24"/>
          <w:szCs w:val="24"/>
        </w:rPr>
        <w:t xml:space="preserve">Nr 01/2021/5875/PolskiLad: „Przebudowa drogi powiatowej Nr 4512E Toplin-Mokrsko przez miejscowość Wróblew wraz z budową zjazdów”, </w:t>
      </w:r>
    </w:p>
    <w:p w:rsidR="00B97574" w:rsidRPr="002E324B" w:rsidRDefault="00B97574" w:rsidP="00B97574">
      <w:pPr>
        <w:pStyle w:val="Bezodstpw1"/>
        <w:numPr>
          <w:ilvl w:val="0"/>
          <w:numId w:val="31"/>
        </w:numPr>
        <w:tabs>
          <w:tab w:val="left" w:pos="284"/>
          <w:tab w:val="left" w:pos="851"/>
        </w:tabs>
        <w:spacing w:line="360" w:lineRule="auto"/>
        <w:jc w:val="both"/>
        <w:rPr>
          <w:rFonts w:ascii="Arial" w:hAnsi="Arial" w:cs="Arial"/>
          <w:i/>
          <w:sz w:val="24"/>
          <w:szCs w:val="24"/>
        </w:rPr>
      </w:pPr>
      <w:r w:rsidRPr="002E324B">
        <w:rPr>
          <w:rFonts w:ascii="Arial" w:hAnsi="Arial" w:cs="Arial"/>
          <w:i/>
          <w:sz w:val="24"/>
          <w:szCs w:val="24"/>
        </w:rPr>
        <w:t xml:space="preserve">Nr 01/2021/5869/PolskiLad: „Przebudowa drogi powiatowej nr 4531E </w:t>
      </w:r>
      <w:r w:rsidR="00B16B9F" w:rsidRPr="002E324B">
        <w:rPr>
          <w:rFonts w:ascii="Arial" w:hAnsi="Arial" w:cs="Arial"/>
          <w:i/>
          <w:sz w:val="24"/>
          <w:szCs w:val="24"/>
        </w:rPr>
        <w:br/>
      </w:r>
      <w:r w:rsidRPr="002E324B">
        <w:rPr>
          <w:rFonts w:ascii="Arial" w:hAnsi="Arial" w:cs="Arial"/>
          <w:i/>
          <w:sz w:val="24"/>
          <w:szCs w:val="24"/>
        </w:rPr>
        <w:t>w m. Małyszyn”.</w:t>
      </w:r>
    </w:p>
    <w:p w:rsidR="00743D19" w:rsidRPr="007D174E" w:rsidRDefault="002E324B" w:rsidP="00723E49">
      <w:pPr>
        <w:spacing w:after="0" w:line="360" w:lineRule="auto"/>
        <w:ind w:right="-1"/>
        <w:jc w:val="both"/>
        <w:rPr>
          <w:rFonts w:ascii="Arial" w:hAnsi="Arial" w:cs="Arial"/>
          <w:sz w:val="24"/>
        </w:rPr>
      </w:pPr>
      <w:r w:rsidRPr="002E324B">
        <w:rPr>
          <w:rFonts w:ascii="Arial" w:hAnsi="Arial" w:cs="Arial"/>
          <w:sz w:val="24"/>
        </w:rPr>
        <w:lastRenderedPageBreak/>
        <w:t xml:space="preserve">Zaznaczył, że jest to informacja istotna dla Zarządu. Po wprowadzeniu tych środków na sesji Rady Powiatu </w:t>
      </w:r>
      <w:r w:rsidR="00510055">
        <w:rPr>
          <w:rFonts w:ascii="Arial" w:hAnsi="Arial" w:cs="Arial"/>
          <w:sz w:val="24"/>
        </w:rPr>
        <w:t>będzie można ogłaszać przetargi związane z tymi dwoma inwestycjami. Z</w:t>
      </w:r>
      <w:r w:rsidR="002C25D7" w:rsidRPr="002C25D7">
        <w:rPr>
          <w:rFonts w:ascii="Arial" w:hAnsi="Arial" w:cs="Arial"/>
          <w:sz w:val="24"/>
        </w:rPr>
        <w:t xml:space="preserve">apytał, czy </w:t>
      </w:r>
      <w:r w:rsidR="00DC0032">
        <w:rPr>
          <w:rFonts w:ascii="Arial" w:hAnsi="Arial" w:cs="Arial"/>
          <w:sz w:val="24"/>
        </w:rPr>
        <w:t>są</w:t>
      </w:r>
      <w:r w:rsidR="007869E8">
        <w:rPr>
          <w:rFonts w:ascii="Arial" w:hAnsi="Arial" w:cs="Arial"/>
          <w:sz w:val="24"/>
        </w:rPr>
        <w:t xml:space="preserve"> </w:t>
      </w:r>
      <w:r w:rsidR="002C25D7" w:rsidRPr="002C25D7">
        <w:rPr>
          <w:rFonts w:ascii="Arial" w:hAnsi="Arial" w:cs="Arial"/>
          <w:sz w:val="24"/>
        </w:rPr>
        <w:t xml:space="preserve">propozycje zmian do porządku obrad. </w:t>
      </w:r>
      <w:r w:rsidR="00884DCB" w:rsidRPr="002C25D7">
        <w:rPr>
          <w:rFonts w:ascii="Arial" w:hAnsi="Arial" w:cs="Arial"/>
          <w:i/>
          <w:sz w:val="24"/>
        </w:rPr>
        <w:t>N</w:t>
      </w:r>
      <w:r w:rsidR="002C25D7" w:rsidRPr="002C25D7">
        <w:rPr>
          <w:rStyle w:val="markedcontent"/>
          <w:rFonts w:ascii="Arial" w:hAnsi="Arial" w:cs="Arial"/>
          <w:i/>
          <w:sz w:val="24"/>
        </w:rPr>
        <w:t xml:space="preserve">ikt </w:t>
      </w:r>
      <w:r w:rsidR="00DC0032">
        <w:rPr>
          <w:rStyle w:val="markedcontent"/>
          <w:rFonts w:ascii="Arial" w:hAnsi="Arial" w:cs="Arial"/>
          <w:i/>
          <w:sz w:val="24"/>
        </w:rPr>
        <w:t xml:space="preserve">się </w:t>
      </w:r>
      <w:r w:rsidR="00510055">
        <w:rPr>
          <w:rStyle w:val="markedcontent"/>
          <w:rFonts w:ascii="Arial" w:hAnsi="Arial" w:cs="Arial"/>
          <w:i/>
          <w:sz w:val="24"/>
        </w:rPr>
        <w:br/>
      </w:r>
      <w:r w:rsidR="00DC0032">
        <w:rPr>
          <w:rStyle w:val="markedcontent"/>
          <w:rFonts w:ascii="Arial" w:hAnsi="Arial" w:cs="Arial"/>
          <w:i/>
          <w:sz w:val="24"/>
        </w:rPr>
        <w:t xml:space="preserve">nie zgłosił. </w:t>
      </w:r>
      <w:r w:rsidR="00510055">
        <w:rPr>
          <w:rStyle w:val="markedcontent"/>
          <w:rFonts w:ascii="Arial" w:hAnsi="Arial" w:cs="Arial"/>
          <w:sz w:val="24"/>
        </w:rPr>
        <w:t xml:space="preserve">Zarządził głosowanie „za” przyjęciem porządku obrad. </w:t>
      </w:r>
    </w:p>
    <w:p w:rsidR="007D174E" w:rsidRDefault="007D174E" w:rsidP="00960121">
      <w:pPr>
        <w:spacing w:after="0" w:line="360" w:lineRule="auto"/>
        <w:ind w:firstLine="708"/>
        <w:jc w:val="both"/>
        <w:rPr>
          <w:rFonts w:ascii="Arial" w:hAnsi="Arial" w:cs="Arial"/>
          <w:b/>
          <w:sz w:val="24"/>
        </w:rPr>
      </w:pPr>
    </w:p>
    <w:p w:rsidR="007D174E" w:rsidRPr="007D174E" w:rsidRDefault="00723E49" w:rsidP="00646565">
      <w:pPr>
        <w:tabs>
          <w:tab w:val="left" w:pos="426"/>
        </w:tabs>
        <w:spacing w:after="0" w:line="360" w:lineRule="auto"/>
        <w:jc w:val="both"/>
        <w:rPr>
          <w:rFonts w:ascii="Arial" w:hAnsi="Arial" w:cs="Arial"/>
          <w:i/>
          <w:sz w:val="24"/>
        </w:rPr>
      </w:pPr>
      <w:r>
        <w:rPr>
          <w:rFonts w:ascii="Arial" w:hAnsi="Arial" w:cs="Arial"/>
          <w:i/>
          <w:sz w:val="24"/>
        </w:rPr>
        <w:tab/>
      </w:r>
      <w:r w:rsidR="007D174E" w:rsidRPr="007D174E">
        <w:rPr>
          <w:rFonts w:ascii="Arial" w:hAnsi="Arial" w:cs="Arial"/>
          <w:i/>
          <w:sz w:val="24"/>
        </w:rPr>
        <w:t>Zarząd Powiatu</w:t>
      </w:r>
      <w:r w:rsidR="00DC0032">
        <w:rPr>
          <w:rFonts w:ascii="Arial" w:hAnsi="Arial" w:cs="Arial"/>
          <w:i/>
          <w:sz w:val="24"/>
        </w:rPr>
        <w:t xml:space="preserve"> w Wieluniu</w:t>
      </w:r>
      <w:r w:rsidR="007D174E" w:rsidRPr="007D174E">
        <w:rPr>
          <w:rFonts w:ascii="Arial" w:hAnsi="Arial" w:cs="Arial"/>
          <w:i/>
          <w:sz w:val="24"/>
        </w:rPr>
        <w:t xml:space="preserve"> </w:t>
      </w:r>
      <w:r w:rsidR="00510055">
        <w:rPr>
          <w:rFonts w:ascii="Arial" w:hAnsi="Arial" w:cs="Arial"/>
          <w:i/>
          <w:sz w:val="24"/>
        </w:rPr>
        <w:t xml:space="preserve">jednogłośnie (przy 5 głosach „za”) </w:t>
      </w:r>
      <w:r w:rsidR="007D174E" w:rsidRPr="007D174E">
        <w:rPr>
          <w:rFonts w:ascii="Arial" w:hAnsi="Arial" w:cs="Arial"/>
          <w:i/>
          <w:sz w:val="24"/>
        </w:rPr>
        <w:t>przy</w:t>
      </w:r>
      <w:r w:rsidR="002C25D7">
        <w:rPr>
          <w:rFonts w:ascii="Arial" w:hAnsi="Arial" w:cs="Arial"/>
          <w:i/>
          <w:sz w:val="24"/>
        </w:rPr>
        <w:t xml:space="preserve">jął </w:t>
      </w:r>
      <w:r w:rsidR="00510055">
        <w:rPr>
          <w:rFonts w:ascii="Arial" w:hAnsi="Arial" w:cs="Arial"/>
          <w:i/>
          <w:sz w:val="24"/>
        </w:rPr>
        <w:t xml:space="preserve">porządek obrad  (głosowało 5 członków Zarządu). </w:t>
      </w:r>
    </w:p>
    <w:p w:rsidR="007D174E" w:rsidRPr="00960121" w:rsidRDefault="007D174E" w:rsidP="00960121">
      <w:pPr>
        <w:spacing w:after="0" w:line="360" w:lineRule="auto"/>
        <w:ind w:firstLine="708"/>
        <w:jc w:val="both"/>
        <w:rPr>
          <w:rFonts w:ascii="Arial" w:hAnsi="Arial" w:cs="Arial"/>
          <w:i/>
          <w:sz w:val="24"/>
        </w:rPr>
      </w:pPr>
    </w:p>
    <w:p w:rsidR="00960121" w:rsidRDefault="003039D4" w:rsidP="003039D4">
      <w:pPr>
        <w:tabs>
          <w:tab w:val="left" w:pos="426"/>
        </w:tabs>
        <w:spacing w:after="0" w:line="360" w:lineRule="auto"/>
        <w:jc w:val="both"/>
        <w:rPr>
          <w:rFonts w:ascii="Arial" w:hAnsi="Arial" w:cs="Arial"/>
          <w:b/>
          <w:sz w:val="24"/>
        </w:rPr>
      </w:pPr>
      <w:r>
        <w:rPr>
          <w:rFonts w:ascii="Arial" w:hAnsi="Arial" w:cs="Arial"/>
          <w:b/>
          <w:sz w:val="24"/>
        </w:rPr>
        <w:t xml:space="preserve"> </w:t>
      </w:r>
      <w:r>
        <w:rPr>
          <w:rFonts w:ascii="Arial" w:hAnsi="Arial" w:cs="Arial"/>
          <w:b/>
          <w:sz w:val="24"/>
        </w:rPr>
        <w:tab/>
      </w:r>
      <w:r w:rsidR="008E356D" w:rsidRPr="008E356D">
        <w:rPr>
          <w:rFonts w:ascii="Arial" w:hAnsi="Arial" w:cs="Arial"/>
          <w:b/>
          <w:sz w:val="24"/>
        </w:rPr>
        <w:t>Przyjęty porządek obrad:</w:t>
      </w:r>
    </w:p>
    <w:p w:rsidR="00D30AA2" w:rsidRPr="00CC1FA6" w:rsidRDefault="00D30AA2" w:rsidP="001B2EB9">
      <w:pPr>
        <w:spacing w:after="0" w:line="360" w:lineRule="auto"/>
        <w:jc w:val="both"/>
        <w:rPr>
          <w:rFonts w:ascii="Arial" w:hAnsi="Arial" w:cs="Arial"/>
          <w:b/>
          <w:sz w:val="24"/>
        </w:rPr>
      </w:pPr>
    </w:p>
    <w:p w:rsidR="00510055" w:rsidRPr="00D87C89" w:rsidRDefault="00510055" w:rsidP="00510055">
      <w:pPr>
        <w:numPr>
          <w:ilvl w:val="0"/>
          <w:numId w:val="35"/>
        </w:numPr>
        <w:tabs>
          <w:tab w:val="left" w:pos="426"/>
        </w:tabs>
        <w:suppressAutoHyphens w:val="0"/>
        <w:spacing w:after="0" w:line="360" w:lineRule="auto"/>
        <w:ind w:left="0" w:right="-1" w:firstLine="0"/>
        <w:jc w:val="both"/>
        <w:rPr>
          <w:sz w:val="24"/>
          <w:lang w:eastAsia="pl-PL"/>
        </w:rPr>
      </w:pPr>
      <w:r w:rsidRPr="00D87C89">
        <w:rPr>
          <w:rFonts w:ascii="Arial" w:hAnsi="Arial" w:cs="Arial"/>
          <w:sz w:val="24"/>
          <w:lang w:eastAsia="pl-PL"/>
        </w:rPr>
        <w:t>Otwarcie CXX posiedzenia Zarządu Powiatu w Wieluniu.</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Stwierdzenie prawomocności obrad.</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Przyjęcie porządku obrad.</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Przyjęcie protokołu z CXVI i CXVII posiedzenia Zarządu Powiatu w Wieluniu. </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Rozpatrzenie pisma p.o. Dyrektora Zespołu Szkół nr 3 im. Mikołaja Kopernika </w:t>
      </w:r>
      <w:r>
        <w:rPr>
          <w:rFonts w:ascii="Arial" w:hAnsi="Arial" w:cs="Arial"/>
          <w:sz w:val="24"/>
          <w:lang w:eastAsia="pl-PL"/>
        </w:rPr>
        <w:br/>
      </w:r>
      <w:r w:rsidRPr="00D87C89">
        <w:rPr>
          <w:rFonts w:ascii="Arial" w:hAnsi="Arial" w:cs="Arial"/>
          <w:sz w:val="24"/>
          <w:lang w:eastAsia="pl-PL"/>
        </w:rPr>
        <w:t>w Wieluniu z dnia 17.11.2021 r. w sprawie dokonania zmian w planie finansowym wydatków budżetowych na rok 2021.</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Rozpatrzenie wniosku Dyrektora II Liceum Ogólnokształcącego im. Janusza Korczaka w Wieluniu w sprawie wycięcia drzewa znajdującego się na działce </w:t>
      </w:r>
      <w:r>
        <w:rPr>
          <w:rFonts w:ascii="Arial" w:hAnsi="Arial" w:cs="Arial"/>
          <w:sz w:val="24"/>
          <w:lang w:eastAsia="pl-PL"/>
        </w:rPr>
        <w:br/>
      </w:r>
      <w:r w:rsidRPr="00D87C89">
        <w:rPr>
          <w:rFonts w:ascii="Arial" w:hAnsi="Arial" w:cs="Arial"/>
          <w:sz w:val="24"/>
          <w:lang w:eastAsia="pl-PL"/>
        </w:rPr>
        <w:t xml:space="preserve">nr 290/1, obręb 8 miasta Wieluń, stanowiącej własność Powiatu Wieluńskiego oddaną w trwały zarząd II Liceum Ogólnokształcącego im. Janusza Korczaka </w:t>
      </w:r>
      <w:r>
        <w:rPr>
          <w:rFonts w:ascii="Arial" w:hAnsi="Arial" w:cs="Arial"/>
          <w:sz w:val="24"/>
          <w:lang w:eastAsia="pl-PL"/>
        </w:rPr>
        <w:br/>
      </w:r>
      <w:r w:rsidRPr="00D87C89">
        <w:rPr>
          <w:rFonts w:ascii="Arial" w:hAnsi="Arial" w:cs="Arial"/>
          <w:sz w:val="24"/>
          <w:lang w:eastAsia="pl-PL"/>
        </w:rPr>
        <w:t xml:space="preserve">w Wieluniu. </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Podjęcie uchwały Zarządu Powiatu w Wieluniu w sprawie wyrażenia zgody </w:t>
      </w:r>
      <w:r w:rsidRPr="00D87C89">
        <w:rPr>
          <w:rFonts w:ascii="Arial" w:hAnsi="Arial" w:cs="Arial"/>
          <w:sz w:val="24"/>
          <w:lang w:eastAsia="pl-PL"/>
        </w:rPr>
        <w:br/>
        <w:t xml:space="preserve">na przekazanie w drodze darowizny na rzecz Gminy Pątnów nieruchomości położonej w obrębie Pątnów, gmina Pątnów </w:t>
      </w:r>
      <w:r w:rsidRPr="00D87C89">
        <w:rPr>
          <w:rFonts w:ascii="Arial" w:hAnsi="Arial" w:cs="Arial"/>
          <w:i/>
          <w:sz w:val="24"/>
          <w:lang w:eastAsia="pl-PL"/>
        </w:rPr>
        <w:t xml:space="preserve">- dot. darowizny nieruchomości oznaczonej numerem ewidencyjnym działek: </w:t>
      </w:r>
    </w:p>
    <w:p w:rsidR="00510055" w:rsidRPr="00D87C89" w:rsidRDefault="00510055" w:rsidP="00510055">
      <w:pPr>
        <w:pStyle w:val="Akapitzlist"/>
        <w:numPr>
          <w:ilvl w:val="0"/>
          <w:numId w:val="29"/>
        </w:numPr>
        <w:spacing w:after="0" w:line="360" w:lineRule="auto"/>
        <w:ind w:left="567" w:right="-1" w:hanging="141"/>
        <w:jc w:val="both"/>
        <w:rPr>
          <w:rFonts w:ascii="Arial" w:hAnsi="Arial" w:cs="Arial"/>
          <w:sz w:val="24"/>
        </w:rPr>
      </w:pPr>
      <w:r w:rsidRPr="00D87C89">
        <w:rPr>
          <w:rFonts w:ascii="Arial" w:hAnsi="Arial" w:cs="Arial"/>
          <w:i/>
          <w:sz w:val="24"/>
        </w:rPr>
        <w:t xml:space="preserve">487/4 o pow. 0,0320 ha na cel związany z opieką nad nieruchomościami stanowiącymi zabytki w rozumieniu przepisów o ochronie zabytków i opiece </w:t>
      </w:r>
      <w:r>
        <w:rPr>
          <w:rFonts w:ascii="Arial" w:hAnsi="Arial" w:cs="Arial"/>
          <w:i/>
          <w:sz w:val="24"/>
        </w:rPr>
        <w:br/>
      </w:r>
      <w:r w:rsidRPr="00D87C89">
        <w:rPr>
          <w:rFonts w:ascii="Arial" w:hAnsi="Arial" w:cs="Arial"/>
          <w:i/>
          <w:sz w:val="24"/>
        </w:rPr>
        <w:t>nad zabytkami,</w:t>
      </w:r>
    </w:p>
    <w:p w:rsidR="00510055" w:rsidRPr="00D87C89" w:rsidRDefault="00510055" w:rsidP="00510055">
      <w:pPr>
        <w:pStyle w:val="Akapitzlist"/>
        <w:numPr>
          <w:ilvl w:val="0"/>
          <w:numId w:val="29"/>
        </w:numPr>
        <w:spacing w:after="0" w:line="360" w:lineRule="auto"/>
        <w:ind w:left="567" w:right="-1" w:hanging="141"/>
        <w:jc w:val="both"/>
        <w:rPr>
          <w:rFonts w:ascii="Arial" w:hAnsi="Arial" w:cs="Arial"/>
          <w:sz w:val="24"/>
        </w:rPr>
      </w:pPr>
      <w:r w:rsidRPr="00D87C89">
        <w:rPr>
          <w:rFonts w:ascii="Arial" w:hAnsi="Arial" w:cs="Arial"/>
          <w:i/>
          <w:sz w:val="24"/>
        </w:rPr>
        <w:t xml:space="preserve"> 487/5 o pow. 0,0314 ha na cel związany z wydzielaniem gruntów pod drogi publiczne,</w:t>
      </w:r>
    </w:p>
    <w:p w:rsidR="00510055" w:rsidRPr="00D87C89" w:rsidRDefault="00510055" w:rsidP="00510055">
      <w:pPr>
        <w:pStyle w:val="Akapitzlist"/>
        <w:numPr>
          <w:ilvl w:val="0"/>
          <w:numId w:val="29"/>
        </w:numPr>
        <w:spacing w:after="0" w:line="360" w:lineRule="auto"/>
        <w:ind w:left="567" w:right="-1" w:hanging="141"/>
        <w:jc w:val="both"/>
        <w:rPr>
          <w:rFonts w:ascii="Arial" w:hAnsi="Arial" w:cs="Arial"/>
          <w:sz w:val="24"/>
        </w:rPr>
      </w:pPr>
      <w:r w:rsidRPr="00D87C89">
        <w:rPr>
          <w:rFonts w:ascii="Arial" w:hAnsi="Arial" w:cs="Arial"/>
          <w:i/>
          <w:sz w:val="24"/>
        </w:rPr>
        <w:t xml:space="preserve"> 487/6 o pow. 0,0348 ha na cel związany z wydzielaniem gruntów pod publiczne dostępne samorządowe ciągi piesze.</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i/>
          <w:sz w:val="24"/>
          <w:lang w:eastAsia="pl-PL"/>
        </w:rPr>
      </w:pPr>
      <w:r w:rsidRPr="00D87C89">
        <w:rPr>
          <w:rFonts w:ascii="Arial" w:hAnsi="Arial" w:cs="Arial"/>
          <w:sz w:val="24"/>
          <w:lang w:eastAsia="pl-PL"/>
        </w:rPr>
        <w:lastRenderedPageBreak/>
        <w:t xml:space="preserve">Podjęcie uchwały Zarządu Powiatu w Wieluniu w sprawie wyrażenia zgody </w:t>
      </w:r>
      <w:r>
        <w:rPr>
          <w:rFonts w:ascii="Arial" w:hAnsi="Arial" w:cs="Arial"/>
          <w:sz w:val="24"/>
          <w:lang w:eastAsia="pl-PL"/>
        </w:rPr>
        <w:br/>
      </w:r>
      <w:r w:rsidRPr="00D87C89">
        <w:rPr>
          <w:rFonts w:ascii="Arial" w:hAnsi="Arial" w:cs="Arial"/>
          <w:sz w:val="24"/>
          <w:lang w:eastAsia="pl-PL"/>
        </w:rPr>
        <w:t xml:space="preserve">na odpłatne nabycie na rzecz Powiatu Wieluńskiego nieruchomości stanowiącej własność osoby fizycznej - </w:t>
      </w:r>
      <w:r w:rsidRPr="00D87C89">
        <w:rPr>
          <w:rFonts w:ascii="Arial" w:hAnsi="Arial" w:cs="Arial"/>
          <w:i/>
          <w:sz w:val="24"/>
          <w:lang w:eastAsia="pl-PL"/>
        </w:rPr>
        <w:t xml:space="preserve">dot. nabycia na rzecz Powiatu Wieluńskiego nieruchomości oznaczonej w ewidencji gruntów i budynków nr 46/1 i 46/2 </w:t>
      </w:r>
      <w:r>
        <w:rPr>
          <w:rFonts w:ascii="Arial" w:hAnsi="Arial" w:cs="Arial"/>
          <w:i/>
          <w:sz w:val="24"/>
          <w:lang w:eastAsia="pl-PL"/>
        </w:rPr>
        <w:br/>
      </w:r>
      <w:r w:rsidRPr="00D87C89">
        <w:rPr>
          <w:rFonts w:ascii="Arial" w:hAnsi="Arial" w:cs="Arial"/>
          <w:i/>
          <w:sz w:val="24"/>
          <w:lang w:eastAsia="pl-PL"/>
        </w:rPr>
        <w:t xml:space="preserve">o łącznej pow. 0,2500 ha położonej w obrębie Gromadzice, gmina Czarnożyły </w:t>
      </w:r>
      <w:r>
        <w:rPr>
          <w:rFonts w:ascii="Arial" w:hAnsi="Arial" w:cs="Arial"/>
          <w:i/>
          <w:sz w:val="24"/>
          <w:lang w:eastAsia="pl-PL"/>
        </w:rPr>
        <w:br/>
      </w:r>
      <w:r w:rsidRPr="00D87C89">
        <w:rPr>
          <w:rFonts w:ascii="Arial" w:hAnsi="Arial" w:cs="Arial"/>
          <w:i/>
          <w:sz w:val="24"/>
          <w:lang w:eastAsia="pl-PL"/>
        </w:rPr>
        <w:t xml:space="preserve">w celu poprawy zagospodarowania nieruchomości sąsiedniej stanowiącej własność Powiatu Wieluńskiego, oddanej w trwały zarząd na rzecz Specjalnego Ośrodka Szkolno-Wychowawczego w Gromadzicach za kwotę 60 000 zł. </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i/>
          <w:sz w:val="24"/>
          <w:lang w:eastAsia="pl-PL"/>
        </w:rPr>
      </w:pPr>
      <w:r w:rsidRPr="00D87C89">
        <w:rPr>
          <w:rFonts w:ascii="Arial" w:hAnsi="Arial" w:cs="Arial"/>
          <w:sz w:val="24"/>
          <w:lang w:eastAsia="pl-PL"/>
        </w:rPr>
        <w:t>Rozpatrzenie wniosku Dyrektora Specjalnego Ośrodka Szkolno-Wychowawczego w Gromadzicach o zmianę kosztów świadczenia dowozu uczniów do Ośrodka z terenu gminy Wieluń, gminy Ostrówek i gminy Czarnożyły od dnia 1.12.2021 r.</w:t>
      </w:r>
      <w:r w:rsidRPr="00D87C89">
        <w:rPr>
          <w:rFonts w:ascii="Arial" w:hAnsi="Arial" w:cs="Arial"/>
          <w:i/>
          <w:sz w:val="24"/>
          <w:lang w:eastAsia="pl-PL"/>
        </w:rPr>
        <w:t xml:space="preserve"> - kontynuacja sprawy z CXVII posiedzenia Zarządu Powiatu z dnia 02.11.2021 r.</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Podjęcie uchwały Zarządu Powiatu w Wieluniu w sprawie przedłożenia projektu uchwały Rady Powiatu w Wieluniu w sprawie przyjęcia „Programu współpracy Powiatu Wieluńskiego w roku 2022 z organizacjami pozarządowymi </w:t>
      </w:r>
      <w:r>
        <w:rPr>
          <w:rFonts w:ascii="Arial" w:hAnsi="Arial" w:cs="Arial"/>
          <w:sz w:val="24"/>
          <w:lang w:eastAsia="pl-PL"/>
        </w:rPr>
        <w:br/>
      </w:r>
      <w:r w:rsidRPr="00D87C89">
        <w:rPr>
          <w:rFonts w:ascii="Arial" w:hAnsi="Arial" w:cs="Arial"/>
          <w:sz w:val="24"/>
          <w:lang w:eastAsia="pl-PL"/>
        </w:rPr>
        <w:t xml:space="preserve">oraz podmiotami, o których mowa w art. 3 ust. 3 ustawy z dnia 24 kwietnia </w:t>
      </w:r>
      <w:r>
        <w:rPr>
          <w:rFonts w:ascii="Arial" w:hAnsi="Arial" w:cs="Arial"/>
          <w:sz w:val="24"/>
          <w:lang w:eastAsia="pl-PL"/>
        </w:rPr>
        <w:br/>
      </w:r>
      <w:r w:rsidRPr="00D87C89">
        <w:rPr>
          <w:rFonts w:ascii="Arial" w:hAnsi="Arial" w:cs="Arial"/>
          <w:sz w:val="24"/>
          <w:lang w:eastAsia="pl-PL"/>
        </w:rPr>
        <w:t xml:space="preserve">2003 r. o działalności pożytku publicznego i o wolontariacie” - </w:t>
      </w:r>
      <w:r w:rsidRPr="00D87C89">
        <w:rPr>
          <w:rFonts w:ascii="Arial" w:hAnsi="Arial" w:cs="Arial"/>
          <w:b/>
          <w:i/>
          <w:sz w:val="24"/>
          <w:lang w:eastAsia="pl-PL"/>
        </w:rPr>
        <w:t>temat sesyjny</w:t>
      </w:r>
      <w:r w:rsidRPr="00D87C89">
        <w:rPr>
          <w:rFonts w:ascii="Arial" w:hAnsi="Arial" w:cs="Arial"/>
          <w:sz w:val="24"/>
          <w:lang w:eastAsia="pl-PL"/>
        </w:rPr>
        <w:t xml:space="preserve">. </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Rozpatrzenie wniosku Dyrektora Powiatowego Centrum Pomocy Rodzinie </w:t>
      </w:r>
      <w:r>
        <w:rPr>
          <w:rFonts w:ascii="Arial" w:hAnsi="Arial" w:cs="Arial"/>
          <w:sz w:val="24"/>
          <w:lang w:eastAsia="pl-PL"/>
        </w:rPr>
        <w:br/>
      </w:r>
      <w:r w:rsidRPr="00D87C89">
        <w:rPr>
          <w:rFonts w:ascii="Arial" w:hAnsi="Arial" w:cs="Arial"/>
          <w:sz w:val="24"/>
          <w:lang w:eastAsia="pl-PL"/>
        </w:rPr>
        <w:t xml:space="preserve">w Wieluniu o podpisanie porozumienia z Powiatem Brzeskim w sprawie przyjęcia dziecka oraz warunków jego pobytu i wysokości wydatków na jego opiekę </w:t>
      </w:r>
      <w:r>
        <w:rPr>
          <w:rFonts w:ascii="Arial" w:hAnsi="Arial" w:cs="Arial"/>
          <w:sz w:val="24"/>
          <w:lang w:eastAsia="pl-PL"/>
        </w:rPr>
        <w:br/>
      </w:r>
      <w:r w:rsidRPr="00D87C89">
        <w:rPr>
          <w:rFonts w:ascii="Arial" w:hAnsi="Arial" w:cs="Arial"/>
          <w:sz w:val="24"/>
          <w:lang w:eastAsia="pl-PL"/>
        </w:rPr>
        <w:t xml:space="preserve">i wychowanie w rodzinie zastępczej. </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Podjęcie uchwały Zarządu Powiatu w Wieluniu w sprawie przedłożenia projektu uchwały Rady Powiatu w Wieluniu zmieniającej uchwał</w:t>
      </w:r>
      <w:r>
        <w:rPr>
          <w:rFonts w:ascii="Arial" w:hAnsi="Arial" w:cs="Arial"/>
          <w:sz w:val="24"/>
          <w:lang w:eastAsia="pl-PL"/>
        </w:rPr>
        <w:t xml:space="preserve">ę Nr XXXIV/197/21 Rady Powiatu </w:t>
      </w:r>
      <w:r w:rsidRPr="00D87C89">
        <w:rPr>
          <w:rFonts w:ascii="Arial" w:hAnsi="Arial" w:cs="Arial"/>
          <w:sz w:val="24"/>
          <w:lang w:eastAsia="pl-PL"/>
        </w:rPr>
        <w:t>w Wieluniu z dnia 29 marca 2021 r. w sprawie podziału środków Państwowego Funduszu Rehabilitacji Osób Niepełnosprawnych przypadających</w:t>
      </w:r>
      <w:r>
        <w:rPr>
          <w:rFonts w:ascii="Arial" w:hAnsi="Arial" w:cs="Arial"/>
          <w:sz w:val="24"/>
          <w:lang w:eastAsia="pl-PL"/>
        </w:rPr>
        <w:t xml:space="preserve"> na teren powiatu wieluńskiego </w:t>
      </w:r>
      <w:r w:rsidRPr="00D87C89">
        <w:rPr>
          <w:rFonts w:ascii="Arial" w:hAnsi="Arial" w:cs="Arial"/>
          <w:sz w:val="24"/>
          <w:lang w:eastAsia="pl-PL"/>
        </w:rPr>
        <w:t xml:space="preserve">wg algorytmu w 2021 r. na realizację zadań określonych w ustawie z dnia 27 sierpnia 1997 r. o rehabilitacji zawodowej </w:t>
      </w:r>
      <w:r>
        <w:rPr>
          <w:rFonts w:ascii="Arial" w:hAnsi="Arial" w:cs="Arial"/>
          <w:sz w:val="24"/>
          <w:lang w:eastAsia="pl-PL"/>
        </w:rPr>
        <w:br/>
      </w:r>
      <w:r w:rsidRPr="00D87C89">
        <w:rPr>
          <w:rFonts w:ascii="Arial" w:hAnsi="Arial" w:cs="Arial"/>
          <w:sz w:val="24"/>
          <w:lang w:eastAsia="pl-PL"/>
        </w:rPr>
        <w:t xml:space="preserve">i społecznej oraz zatrudnianiu osób niepełnosprawnych. </w:t>
      </w:r>
    </w:p>
    <w:p w:rsidR="00510055"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Przyjęcie informacji Dyrektora Samodzielnego Publicz</w:t>
      </w:r>
      <w:r>
        <w:rPr>
          <w:rFonts w:ascii="Arial" w:hAnsi="Arial" w:cs="Arial"/>
          <w:sz w:val="24"/>
          <w:lang w:eastAsia="pl-PL"/>
        </w:rPr>
        <w:t xml:space="preserve">nego Zakładu Opieki Zdrowotnej </w:t>
      </w:r>
      <w:r w:rsidRPr="00D87C89">
        <w:rPr>
          <w:rFonts w:ascii="Arial" w:hAnsi="Arial" w:cs="Arial"/>
          <w:sz w:val="24"/>
          <w:lang w:eastAsia="pl-PL"/>
        </w:rPr>
        <w:t xml:space="preserve">w Wieluniu o podjętych uchwałach Rady Społecznej przy SP ZOZ </w:t>
      </w:r>
      <w:r>
        <w:rPr>
          <w:rFonts w:ascii="Arial" w:hAnsi="Arial" w:cs="Arial"/>
          <w:sz w:val="24"/>
          <w:lang w:eastAsia="pl-PL"/>
        </w:rPr>
        <w:br/>
      </w:r>
      <w:r w:rsidRPr="00D87C89">
        <w:rPr>
          <w:rFonts w:ascii="Arial" w:hAnsi="Arial" w:cs="Arial"/>
          <w:sz w:val="24"/>
          <w:lang w:eastAsia="pl-PL"/>
        </w:rPr>
        <w:t xml:space="preserve">w Wieluniu z dnia 16.11.2021 r. </w:t>
      </w:r>
    </w:p>
    <w:p w:rsidR="00510055" w:rsidRPr="00D87C89" w:rsidRDefault="00510055" w:rsidP="00510055">
      <w:pPr>
        <w:suppressAutoHyphens w:val="0"/>
        <w:spacing w:after="0" w:line="360" w:lineRule="auto"/>
        <w:ind w:right="-1"/>
        <w:jc w:val="both"/>
        <w:rPr>
          <w:rFonts w:ascii="Arial" w:hAnsi="Arial" w:cs="Arial"/>
          <w:sz w:val="24"/>
          <w:lang w:eastAsia="pl-PL"/>
        </w:rPr>
      </w:pP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lastRenderedPageBreak/>
        <w:t>Rozpatrzenie pisma Dyrektora Samodzielnego Publicz</w:t>
      </w:r>
      <w:r>
        <w:rPr>
          <w:rFonts w:ascii="Arial" w:hAnsi="Arial" w:cs="Arial"/>
          <w:sz w:val="24"/>
          <w:lang w:eastAsia="pl-PL"/>
        </w:rPr>
        <w:t xml:space="preserve">nego Zakładu Opieki Zdrowotnej </w:t>
      </w:r>
      <w:r w:rsidRPr="00D87C89">
        <w:rPr>
          <w:rFonts w:ascii="Arial" w:hAnsi="Arial" w:cs="Arial"/>
          <w:sz w:val="24"/>
          <w:lang w:eastAsia="pl-PL"/>
        </w:rPr>
        <w:t>w Wieluniu o wyrażenie zgody na podpisanie umowy na limit finansowy w kwocie 4 000 000 zł udzielony przez BFF Polska S.A. z/s w Łodzi, ul. Płk Jana Kilińskiego 66.</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Rozpatrzenie wniosku Pana Łukasza Dybki radnego Rady Powiatu w Wieluniu złożonego na XLII posiedzeniu Komisji Budżetu, Zdrowia i Gospodarki Rady Powiatu w Wieluniu, która odbyła się w dniu 28.10.2021 r. dotyczącego podjęcia działań mających na celu utworzenie apteki przyszpitalnej. </w:t>
      </w:r>
    </w:p>
    <w:p w:rsidR="00510055" w:rsidRPr="00D87C89" w:rsidRDefault="00510055" w:rsidP="00510055">
      <w:pPr>
        <w:pStyle w:val="NormalnyWeb"/>
        <w:numPr>
          <w:ilvl w:val="0"/>
          <w:numId w:val="35"/>
        </w:numPr>
        <w:tabs>
          <w:tab w:val="left" w:pos="709"/>
        </w:tabs>
        <w:spacing w:before="0" w:beforeAutospacing="0" w:after="0" w:afterAutospacing="0" w:line="360" w:lineRule="auto"/>
        <w:ind w:left="426" w:right="-1" w:hanging="426"/>
        <w:jc w:val="both"/>
        <w:rPr>
          <w:rFonts w:ascii="Arial" w:hAnsi="Arial" w:cs="Arial"/>
          <w:b/>
          <w:i/>
        </w:rPr>
      </w:pPr>
      <w:r w:rsidRPr="00D87C89">
        <w:rPr>
          <w:rFonts w:ascii="Arial" w:hAnsi="Arial" w:cs="Arial"/>
        </w:rPr>
        <w:t xml:space="preserve">a) Przyjęcie informacji Kierownika Powiatowego Zarządu Dróg w Wieluniu </w:t>
      </w:r>
      <w:r>
        <w:rPr>
          <w:rFonts w:ascii="Arial" w:hAnsi="Arial" w:cs="Arial"/>
        </w:rPr>
        <w:br/>
        <w:t xml:space="preserve">      </w:t>
      </w:r>
      <w:r w:rsidRPr="00D87C89">
        <w:rPr>
          <w:rFonts w:ascii="Arial" w:hAnsi="Arial" w:cs="Arial"/>
        </w:rPr>
        <w:t xml:space="preserve">o przygotowaniu Powiatowego Zarządu Dróg w Wieluniu do akcji zimowej </w:t>
      </w:r>
      <w:r>
        <w:rPr>
          <w:rFonts w:ascii="Arial" w:hAnsi="Arial" w:cs="Arial"/>
        </w:rPr>
        <w:br/>
        <w:t xml:space="preserve">      </w:t>
      </w:r>
      <w:r w:rsidRPr="00D87C89">
        <w:rPr>
          <w:rFonts w:ascii="Arial" w:hAnsi="Arial" w:cs="Arial"/>
        </w:rPr>
        <w:t>w sezo</w:t>
      </w:r>
      <w:r>
        <w:rPr>
          <w:rFonts w:ascii="Arial" w:hAnsi="Arial" w:cs="Arial"/>
        </w:rPr>
        <w:t xml:space="preserve">nie </w:t>
      </w:r>
      <w:r w:rsidRPr="00D87C89">
        <w:rPr>
          <w:rFonts w:ascii="Arial" w:hAnsi="Arial" w:cs="Arial"/>
        </w:rPr>
        <w:t xml:space="preserve">2021/2022 – </w:t>
      </w:r>
      <w:r w:rsidRPr="00D87C89">
        <w:rPr>
          <w:rFonts w:ascii="Arial" w:hAnsi="Arial" w:cs="Arial"/>
          <w:b/>
          <w:i/>
        </w:rPr>
        <w:t>temat sesyjny</w:t>
      </w:r>
      <w:r w:rsidRPr="00D87C89">
        <w:rPr>
          <w:rFonts w:ascii="Arial" w:hAnsi="Arial" w:cs="Arial"/>
          <w:i/>
        </w:rPr>
        <w:t xml:space="preserve">. </w:t>
      </w:r>
    </w:p>
    <w:p w:rsidR="00510055" w:rsidRPr="00D87C89" w:rsidRDefault="00510055" w:rsidP="00510055">
      <w:pPr>
        <w:pStyle w:val="NormalnyWeb"/>
        <w:spacing w:before="0" w:beforeAutospacing="0" w:after="0" w:afterAutospacing="0" w:line="360" w:lineRule="auto"/>
        <w:ind w:left="426" w:right="-1"/>
        <w:jc w:val="both"/>
        <w:rPr>
          <w:rFonts w:ascii="Arial" w:hAnsi="Arial" w:cs="Arial"/>
          <w:b/>
          <w:i/>
        </w:rPr>
      </w:pPr>
      <w:r w:rsidRPr="00D87C89">
        <w:rPr>
          <w:rFonts w:ascii="Arial" w:hAnsi="Arial" w:cs="Arial"/>
        </w:rPr>
        <w:t>b)</w:t>
      </w:r>
      <w:r w:rsidRPr="00D87C89">
        <w:rPr>
          <w:rFonts w:ascii="Arial" w:hAnsi="Arial" w:cs="Arial"/>
          <w:b/>
          <w:i/>
        </w:rPr>
        <w:t xml:space="preserve"> </w:t>
      </w:r>
      <w:r w:rsidRPr="00D87C89">
        <w:rPr>
          <w:rFonts w:ascii="Arial" w:hAnsi="Arial" w:cs="Arial"/>
        </w:rPr>
        <w:t xml:space="preserve">Podjęcie uchwały Zarządu Powiatu w Wieluniu w sprawie zatwierdzenia planu </w:t>
      </w:r>
      <w:r>
        <w:rPr>
          <w:rFonts w:ascii="Arial" w:hAnsi="Arial" w:cs="Arial"/>
        </w:rPr>
        <w:br/>
        <w:t xml:space="preserve">    </w:t>
      </w:r>
      <w:r w:rsidRPr="00D87C89">
        <w:rPr>
          <w:rFonts w:ascii="Arial" w:hAnsi="Arial" w:cs="Arial"/>
        </w:rPr>
        <w:t xml:space="preserve">operatywnego zimowego utrzymania dróg powiatowych. </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Przyjęcie sprawozdania Kierownika Powiatowego Zarządu Dróg w Wieluniu </w:t>
      </w:r>
      <w:r>
        <w:rPr>
          <w:rFonts w:ascii="Arial" w:hAnsi="Arial" w:cs="Arial"/>
          <w:sz w:val="24"/>
          <w:lang w:eastAsia="pl-PL"/>
        </w:rPr>
        <w:br/>
      </w:r>
      <w:r w:rsidRPr="00D87C89">
        <w:rPr>
          <w:rFonts w:ascii="Arial" w:hAnsi="Arial" w:cs="Arial"/>
          <w:sz w:val="24"/>
          <w:lang w:eastAsia="pl-PL"/>
        </w:rPr>
        <w:t xml:space="preserve">z działalności Powiatowego Zarządu Dróg w Wieluniu za trzy kwartały 2021 r. </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Przyjęcie informacji o realizacji inwestycji powiatowych w 2021 r. - </w:t>
      </w:r>
      <w:r w:rsidRPr="00D87C89">
        <w:rPr>
          <w:rFonts w:ascii="Arial" w:hAnsi="Arial" w:cs="Arial"/>
          <w:b/>
          <w:i/>
          <w:sz w:val="24"/>
          <w:lang w:eastAsia="pl-PL"/>
        </w:rPr>
        <w:t>temat sesyjny</w:t>
      </w:r>
      <w:r w:rsidRPr="00D87C89">
        <w:rPr>
          <w:rFonts w:ascii="Arial" w:hAnsi="Arial" w:cs="Arial"/>
          <w:sz w:val="24"/>
          <w:lang w:eastAsia="pl-PL"/>
        </w:rPr>
        <w:t xml:space="preserve">. </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 xml:space="preserve">Podjęcie uchwały Zarządu Powiatu w Wieluniu w sprawie przedłożenia projektu uchwały Rady Powiatu w Wieluniu w sprawie zmian w budżecie powiatu. </w:t>
      </w:r>
    </w:p>
    <w:p w:rsidR="00510055" w:rsidRPr="00D87C89" w:rsidRDefault="00510055" w:rsidP="00510055">
      <w:pPr>
        <w:numPr>
          <w:ilvl w:val="0"/>
          <w:numId w:val="35"/>
        </w:numPr>
        <w:suppressAutoHyphens w:val="0"/>
        <w:spacing w:after="0" w:line="360" w:lineRule="auto"/>
        <w:ind w:left="426" w:right="-1" w:hanging="426"/>
        <w:jc w:val="both"/>
        <w:rPr>
          <w:rFonts w:ascii="Arial" w:hAnsi="Arial" w:cs="Arial"/>
          <w:sz w:val="24"/>
          <w:lang w:eastAsia="pl-PL"/>
        </w:rPr>
      </w:pPr>
      <w:r w:rsidRPr="00D87C89">
        <w:rPr>
          <w:rFonts w:ascii="Arial" w:hAnsi="Arial" w:cs="Arial"/>
          <w:sz w:val="24"/>
          <w:lang w:eastAsia="pl-PL"/>
        </w:rPr>
        <w:t>Podjęcie uchwały Zarządu Powiatu w Wieluniu w sprawie przedłożenia projektu uchwały Rady Powiatu w Wieluniu w sprawie zmiany Wieloletniej Prognozy Finansowej Powiatu Wieluńskiego na lata 2021-2033.</w:t>
      </w:r>
    </w:p>
    <w:p w:rsidR="00510055" w:rsidRPr="00D87C89" w:rsidRDefault="00510055" w:rsidP="00510055">
      <w:pPr>
        <w:numPr>
          <w:ilvl w:val="0"/>
          <w:numId w:val="35"/>
        </w:numPr>
        <w:suppressAutoHyphens w:val="0"/>
        <w:spacing w:after="0" w:line="360" w:lineRule="auto"/>
        <w:ind w:left="426" w:right="-1" w:hanging="426"/>
        <w:contextualSpacing/>
        <w:jc w:val="both"/>
        <w:rPr>
          <w:rFonts w:ascii="Arial" w:hAnsi="Arial" w:cs="Arial"/>
          <w:sz w:val="24"/>
          <w:lang w:eastAsia="pl-PL"/>
        </w:rPr>
      </w:pPr>
      <w:r w:rsidRPr="00D87C89">
        <w:rPr>
          <w:rFonts w:ascii="Arial" w:hAnsi="Arial" w:cs="Arial"/>
          <w:sz w:val="24"/>
          <w:lang w:eastAsia="pl-PL"/>
        </w:rPr>
        <w:t>Sprawy bieżące.</w:t>
      </w:r>
    </w:p>
    <w:p w:rsidR="00510055" w:rsidRPr="00D87C89" w:rsidRDefault="00510055" w:rsidP="00510055">
      <w:pPr>
        <w:numPr>
          <w:ilvl w:val="0"/>
          <w:numId w:val="35"/>
        </w:numPr>
        <w:suppressAutoHyphens w:val="0"/>
        <w:spacing w:after="0" w:line="360" w:lineRule="auto"/>
        <w:ind w:left="426" w:right="-1" w:hanging="426"/>
        <w:contextualSpacing/>
        <w:jc w:val="both"/>
        <w:rPr>
          <w:rFonts w:ascii="Arial" w:hAnsi="Arial" w:cs="Arial"/>
          <w:sz w:val="24"/>
          <w:lang w:eastAsia="pl-PL"/>
        </w:rPr>
      </w:pPr>
      <w:r w:rsidRPr="00D87C89">
        <w:rPr>
          <w:rFonts w:ascii="Arial" w:hAnsi="Arial" w:cs="Arial"/>
          <w:sz w:val="24"/>
          <w:lang w:eastAsia="pl-PL"/>
        </w:rPr>
        <w:t>Wolne wnioski.</w:t>
      </w:r>
    </w:p>
    <w:p w:rsidR="00510055" w:rsidRPr="00D87C89" w:rsidRDefault="00510055" w:rsidP="00510055">
      <w:pPr>
        <w:numPr>
          <w:ilvl w:val="0"/>
          <w:numId w:val="35"/>
        </w:numPr>
        <w:suppressAutoHyphens w:val="0"/>
        <w:spacing w:after="0" w:line="360" w:lineRule="auto"/>
        <w:ind w:left="426" w:right="-1" w:hanging="426"/>
        <w:contextualSpacing/>
        <w:jc w:val="both"/>
        <w:rPr>
          <w:rFonts w:ascii="Arial" w:hAnsi="Arial" w:cs="Arial"/>
          <w:sz w:val="24"/>
          <w:lang w:eastAsia="pl-PL"/>
        </w:rPr>
      </w:pPr>
      <w:r w:rsidRPr="00D87C89">
        <w:rPr>
          <w:rFonts w:ascii="Arial" w:hAnsi="Arial" w:cs="Arial"/>
          <w:sz w:val="24"/>
          <w:lang w:eastAsia="pl-PL"/>
        </w:rPr>
        <w:t>Zamknięcie CXX posiedzenia Zarządu Powiatu w Wieluniu.</w:t>
      </w:r>
    </w:p>
    <w:p w:rsidR="007610B7" w:rsidRDefault="007610B7" w:rsidP="007610B7">
      <w:pPr>
        <w:spacing w:after="0" w:line="360" w:lineRule="auto"/>
        <w:ind w:right="-1"/>
        <w:jc w:val="both"/>
        <w:rPr>
          <w:rFonts w:ascii="Arial" w:hAnsi="Arial" w:cs="Arial"/>
          <w:lang w:eastAsia="pl-PL"/>
        </w:rPr>
      </w:pPr>
    </w:p>
    <w:p w:rsidR="007610B7" w:rsidRDefault="007610B7" w:rsidP="007610B7">
      <w:pPr>
        <w:spacing w:after="0" w:line="360" w:lineRule="auto"/>
        <w:ind w:right="-1"/>
        <w:jc w:val="both"/>
        <w:rPr>
          <w:rFonts w:ascii="Arial" w:hAnsi="Arial" w:cs="Arial"/>
          <w:lang w:eastAsia="pl-PL"/>
        </w:rPr>
      </w:pPr>
    </w:p>
    <w:p w:rsidR="00DC0032" w:rsidRPr="00DC0032" w:rsidRDefault="00DC0032" w:rsidP="00DC0032">
      <w:pPr>
        <w:pStyle w:val="Nagwek1"/>
        <w:numPr>
          <w:ilvl w:val="0"/>
          <w:numId w:val="0"/>
        </w:numPr>
        <w:spacing w:before="0" w:line="360" w:lineRule="auto"/>
        <w:ind w:left="3540" w:firstLine="708"/>
        <w:jc w:val="both"/>
        <w:rPr>
          <w:rFonts w:ascii="Arial" w:hAnsi="Arial" w:cs="Arial"/>
          <w:b/>
          <w:color w:val="auto"/>
          <w:sz w:val="24"/>
          <w:szCs w:val="24"/>
        </w:rPr>
      </w:pPr>
      <w:r w:rsidRPr="00DC0032">
        <w:rPr>
          <w:rFonts w:ascii="Arial" w:hAnsi="Arial" w:cs="Arial"/>
          <w:b/>
          <w:color w:val="auto"/>
          <w:sz w:val="24"/>
          <w:szCs w:val="24"/>
        </w:rPr>
        <w:t>Pkt 4</w:t>
      </w:r>
    </w:p>
    <w:p w:rsidR="00DC0032" w:rsidRDefault="00DC0032" w:rsidP="00DC0032">
      <w:pPr>
        <w:pStyle w:val="Nagwek1"/>
        <w:numPr>
          <w:ilvl w:val="0"/>
          <w:numId w:val="0"/>
        </w:numPr>
        <w:spacing w:before="0" w:line="360" w:lineRule="auto"/>
        <w:jc w:val="center"/>
        <w:rPr>
          <w:lang w:eastAsia="pl-PL"/>
        </w:rPr>
      </w:pPr>
      <w:r>
        <w:rPr>
          <w:rFonts w:ascii="Arial" w:hAnsi="Arial" w:cs="Arial"/>
          <w:b/>
          <w:color w:val="auto"/>
          <w:sz w:val="24"/>
          <w:szCs w:val="24"/>
          <w:lang w:eastAsia="pl-PL"/>
        </w:rPr>
        <w:t>Przyjęcie protokołu z C</w:t>
      </w:r>
      <w:r w:rsidR="007337E0">
        <w:rPr>
          <w:rFonts w:ascii="Arial" w:hAnsi="Arial" w:cs="Arial"/>
          <w:b/>
          <w:color w:val="auto"/>
          <w:sz w:val="24"/>
          <w:szCs w:val="24"/>
          <w:lang w:eastAsia="pl-PL"/>
        </w:rPr>
        <w:t>X</w:t>
      </w:r>
      <w:r>
        <w:rPr>
          <w:rFonts w:ascii="Arial" w:hAnsi="Arial" w:cs="Arial"/>
          <w:b/>
          <w:color w:val="auto"/>
          <w:sz w:val="24"/>
          <w:szCs w:val="24"/>
          <w:lang w:eastAsia="pl-PL"/>
        </w:rPr>
        <w:t>V</w:t>
      </w:r>
      <w:r w:rsidR="00510055">
        <w:rPr>
          <w:rFonts w:ascii="Arial" w:hAnsi="Arial" w:cs="Arial"/>
          <w:b/>
          <w:color w:val="auto"/>
          <w:sz w:val="24"/>
          <w:szCs w:val="24"/>
          <w:lang w:eastAsia="pl-PL"/>
        </w:rPr>
        <w:t>I i CXVII</w:t>
      </w:r>
      <w:r>
        <w:rPr>
          <w:rFonts w:ascii="Arial" w:hAnsi="Arial" w:cs="Arial"/>
          <w:b/>
          <w:color w:val="auto"/>
          <w:sz w:val="24"/>
          <w:szCs w:val="24"/>
          <w:lang w:eastAsia="pl-PL"/>
        </w:rPr>
        <w:t xml:space="preserve"> </w:t>
      </w:r>
      <w:r w:rsidRPr="00DC0032">
        <w:rPr>
          <w:rFonts w:ascii="Arial" w:hAnsi="Arial" w:cs="Arial"/>
          <w:b/>
          <w:color w:val="auto"/>
          <w:sz w:val="24"/>
          <w:szCs w:val="24"/>
          <w:lang w:eastAsia="pl-PL"/>
        </w:rPr>
        <w:t>posiedzenia Zarządu Powiatu w Wieluniu.</w:t>
      </w:r>
    </w:p>
    <w:p w:rsidR="00DC0032" w:rsidRPr="008E356D" w:rsidRDefault="00DC0032" w:rsidP="00DC0032">
      <w:pPr>
        <w:suppressAutoHyphens w:val="0"/>
        <w:spacing w:after="0" w:line="360" w:lineRule="auto"/>
        <w:ind w:right="-1"/>
        <w:jc w:val="center"/>
        <w:rPr>
          <w:rFonts w:ascii="Arial" w:hAnsi="Arial" w:cs="Arial"/>
          <w:b/>
          <w:sz w:val="24"/>
          <w:lang w:eastAsia="pl-PL"/>
        </w:rPr>
      </w:pPr>
    </w:p>
    <w:p w:rsidR="00DC0032" w:rsidRPr="007B536F" w:rsidRDefault="00DC0032" w:rsidP="00DC0032">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sidRPr="001813CB">
        <w:rPr>
          <w:rFonts w:ascii="Arial" w:hAnsi="Arial" w:cs="Arial"/>
        </w:rPr>
        <w:t xml:space="preserve"> </w:t>
      </w:r>
      <w:r>
        <w:rPr>
          <w:rFonts w:ascii="Arial" w:hAnsi="Arial" w:cs="Arial"/>
        </w:rPr>
        <w:t xml:space="preserve">zapytał, </w:t>
      </w:r>
      <w:r w:rsidRPr="001813CB">
        <w:rPr>
          <w:rFonts w:ascii="Arial" w:hAnsi="Arial" w:cs="Arial"/>
        </w:rPr>
        <w:t>czy są uw</w:t>
      </w:r>
      <w:r w:rsidR="00510055">
        <w:rPr>
          <w:rFonts w:ascii="Arial" w:hAnsi="Arial" w:cs="Arial"/>
        </w:rPr>
        <w:t>agi do treści protokołów</w:t>
      </w:r>
      <w:r w:rsidRPr="001813CB">
        <w:rPr>
          <w:rFonts w:ascii="Arial" w:hAnsi="Arial" w:cs="Arial"/>
        </w:rPr>
        <w:t xml:space="preserve">. </w:t>
      </w:r>
      <w:r w:rsidRPr="007C78CF">
        <w:rPr>
          <w:rFonts w:ascii="Arial" w:hAnsi="Arial" w:cs="Arial"/>
          <w:i/>
        </w:rPr>
        <w:t>Nikt nie zgłosił uwag.</w:t>
      </w:r>
      <w:r>
        <w:rPr>
          <w:rFonts w:ascii="Arial" w:hAnsi="Arial" w:cs="Arial"/>
          <w:b/>
        </w:rPr>
        <w:t xml:space="preserve"> </w:t>
      </w:r>
      <w:r>
        <w:rPr>
          <w:rFonts w:ascii="Arial" w:hAnsi="Arial" w:cs="Arial"/>
        </w:rPr>
        <w:t>Z</w:t>
      </w:r>
      <w:r w:rsidRPr="001813CB">
        <w:rPr>
          <w:rFonts w:ascii="Arial" w:hAnsi="Arial" w:cs="Arial"/>
          <w:color w:val="0D0D0D"/>
        </w:rPr>
        <w:t>arządził głosowanie w spraw</w:t>
      </w:r>
      <w:r w:rsidR="00C72653">
        <w:rPr>
          <w:rFonts w:ascii="Arial" w:hAnsi="Arial" w:cs="Arial"/>
          <w:color w:val="0D0D0D"/>
        </w:rPr>
        <w:t xml:space="preserve">ie przyjęcia protokołu nr </w:t>
      </w:r>
      <w:r w:rsidR="00510055">
        <w:rPr>
          <w:rFonts w:ascii="Arial" w:hAnsi="Arial" w:cs="Arial"/>
          <w:color w:val="0D0D0D"/>
        </w:rPr>
        <w:t>116</w:t>
      </w:r>
      <w:r>
        <w:rPr>
          <w:rFonts w:ascii="Arial" w:hAnsi="Arial" w:cs="Arial"/>
          <w:color w:val="0D0D0D"/>
        </w:rPr>
        <w:t>/21</w:t>
      </w:r>
      <w:r w:rsidRPr="001813CB">
        <w:rPr>
          <w:rFonts w:ascii="Arial" w:hAnsi="Arial" w:cs="Arial"/>
          <w:color w:val="0D0D0D"/>
        </w:rPr>
        <w:t xml:space="preserve">. </w:t>
      </w:r>
    </w:p>
    <w:p w:rsidR="00DC0032" w:rsidRPr="001813CB" w:rsidRDefault="00DC0032" w:rsidP="00DC0032">
      <w:pPr>
        <w:spacing w:after="0" w:line="360" w:lineRule="auto"/>
        <w:ind w:right="-1" w:firstLine="848"/>
        <w:jc w:val="both"/>
        <w:rPr>
          <w:sz w:val="24"/>
        </w:rPr>
      </w:pPr>
    </w:p>
    <w:p w:rsidR="007D1A67" w:rsidRDefault="00DC0032" w:rsidP="00172FA5">
      <w:pPr>
        <w:pStyle w:val="Tekstpodstawowy"/>
        <w:spacing w:line="360" w:lineRule="auto"/>
        <w:ind w:firstLine="708"/>
        <w:jc w:val="both"/>
        <w:rPr>
          <w:rFonts w:ascii="Arial" w:hAnsi="Arial" w:cs="Arial"/>
          <w:i/>
          <w:iCs/>
          <w:sz w:val="24"/>
        </w:rPr>
      </w:pPr>
      <w:r>
        <w:rPr>
          <w:rFonts w:ascii="Arial" w:hAnsi="Arial" w:cs="Arial"/>
          <w:i/>
          <w:iCs/>
          <w:sz w:val="24"/>
        </w:rPr>
        <w:lastRenderedPageBreak/>
        <w:t>Zarząd Powiatu w Wieluniu jednogłośnie (przy 5 głosach</w:t>
      </w:r>
      <w:r w:rsidR="00C72653">
        <w:rPr>
          <w:rFonts w:ascii="Arial" w:hAnsi="Arial" w:cs="Arial"/>
          <w:i/>
          <w:iCs/>
          <w:sz w:val="24"/>
        </w:rPr>
        <w:t xml:space="preserve"> „za”) przyjął protokół nr </w:t>
      </w:r>
      <w:r w:rsidR="00510055">
        <w:rPr>
          <w:rFonts w:ascii="Arial" w:hAnsi="Arial" w:cs="Arial"/>
          <w:i/>
          <w:iCs/>
          <w:sz w:val="24"/>
        </w:rPr>
        <w:t>116</w:t>
      </w:r>
      <w:r>
        <w:rPr>
          <w:rFonts w:ascii="Arial" w:hAnsi="Arial" w:cs="Arial"/>
          <w:i/>
          <w:iCs/>
          <w:sz w:val="24"/>
        </w:rPr>
        <w:t>/21</w:t>
      </w:r>
      <w:r w:rsidRPr="001813CB">
        <w:rPr>
          <w:rFonts w:ascii="Arial" w:hAnsi="Arial" w:cs="Arial"/>
          <w:i/>
          <w:iCs/>
          <w:sz w:val="24"/>
        </w:rPr>
        <w:t xml:space="preserve"> z</w:t>
      </w:r>
      <w:r w:rsidR="00C72653">
        <w:rPr>
          <w:rFonts w:ascii="Arial" w:hAnsi="Arial" w:cs="Arial"/>
          <w:i/>
          <w:iCs/>
          <w:sz w:val="24"/>
        </w:rPr>
        <w:t xml:space="preserve"> C</w:t>
      </w:r>
      <w:r w:rsidR="007337E0">
        <w:rPr>
          <w:rFonts w:ascii="Arial" w:hAnsi="Arial" w:cs="Arial"/>
          <w:i/>
          <w:iCs/>
          <w:sz w:val="24"/>
        </w:rPr>
        <w:t>X</w:t>
      </w:r>
      <w:r w:rsidR="00C72653">
        <w:rPr>
          <w:rFonts w:ascii="Arial" w:hAnsi="Arial" w:cs="Arial"/>
          <w:i/>
          <w:iCs/>
          <w:sz w:val="24"/>
        </w:rPr>
        <w:t>V</w:t>
      </w:r>
      <w:r w:rsidR="00510055">
        <w:rPr>
          <w:rFonts w:ascii="Arial" w:hAnsi="Arial" w:cs="Arial"/>
          <w:i/>
          <w:iCs/>
          <w:sz w:val="24"/>
        </w:rPr>
        <w:t>I</w:t>
      </w:r>
      <w:r w:rsidR="00C72653">
        <w:rPr>
          <w:rFonts w:ascii="Arial" w:hAnsi="Arial" w:cs="Arial"/>
          <w:i/>
          <w:iCs/>
          <w:sz w:val="24"/>
        </w:rPr>
        <w:t xml:space="preserve"> </w:t>
      </w:r>
      <w:r w:rsidRPr="001813CB">
        <w:rPr>
          <w:rFonts w:ascii="Arial" w:hAnsi="Arial" w:cs="Arial"/>
          <w:i/>
          <w:iCs/>
          <w:sz w:val="24"/>
        </w:rPr>
        <w:t>posiedzenia Zarządu Powiatu w Wieluniu</w:t>
      </w:r>
      <w:r>
        <w:rPr>
          <w:rFonts w:ascii="Arial" w:hAnsi="Arial" w:cs="Arial"/>
          <w:i/>
          <w:iCs/>
          <w:sz w:val="24"/>
        </w:rPr>
        <w:t xml:space="preserve"> (głosowało 5 członków Zarządu).</w:t>
      </w:r>
    </w:p>
    <w:p w:rsidR="00510055" w:rsidRDefault="00510055" w:rsidP="00172FA5">
      <w:pPr>
        <w:pStyle w:val="Tekstpodstawowy"/>
        <w:spacing w:line="360" w:lineRule="auto"/>
        <w:ind w:firstLine="708"/>
        <w:jc w:val="both"/>
        <w:rPr>
          <w:rFonts w:ascii="Arial" w:hAnsi="Arial" w:cs="Arial"/>
          <w:i/>
          <w:iCs/>
          <w:sz w:val="24"/>
        </w:rPr>
      </w:pPr>
    </w:p>
    <w:p w:rsidR="00510055" w:rsidRPr="007B536F" w:rsidRDefault="00510055" w:rsidP="00510055">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sidRPr="001813CB">
        <w:rPr>
          <w:rFonts w:ascii="Arial" w:hAnsi="Arial" w:cs="Arial"/>
        </w:rPr>
        <w:t xml:space="preserve"> </w:t>
      </w:r>
      <w:r>
        <w:rPr>
          <w:rFonts w:ascii="Arial" w:hAnsi="Arial" w:cs="Arial"/>
        </w:rPr>
        <w:t>z</w:t>
      </w:r>
      <w:r w:rsidRPr="001813CB">
        <w:rPr>
          <w:rFonts w:ascii="Arial" w:hAnsi="Arial" w:cs="Arial"/>
          <w:color w:val="0D0D0D"/>
        </w:rPr>
        <w:t>arządził głosowanie w spraw</w:t>
      </w:r>
      <w:r>
        <w:rPr>
          <w:rFonts w:ascii="Arial" w:hAnsi="Arial" w:cs="Arial"/>
          <w:color w:val="0D0D0D"/>
        </w:rPr>
        <w:t>ie przyjęcia protokołu nr 117/21</w:t>
      </w:r>
      <w:r w:rsidRPr="001813CB">
        <w:rPr>
          <w:rFonts w:ascii="Arial" w:hAnsi="Arial" w:cs="Arial"/>
          <w:color w:val="0D0D0D"/>
        </w:rPr>
        <w:t xml:space="preserve">. </w:t>
      </w:r>
    </w:p>
    <w:p w:rsidR="00510055" w:rsidRPr="001813CB" w:rsidRDefault="00510055" w:rsidP="00510055">
      <w:pPr>
        <w:spacing w:after="0" w:line="360" w:lineRule="auto"/>
        <w:ind w:right="-1" w:firstLine="848"/>
        <w:jc w:val="both"/>
        <w:rPr>
          <w:sz w:val="24"/>
        </w:rPr>
      </w:pPr>
    </w:p>
    <w:p w:rsidR="00510055" w:rsidRDefault="00510055" w:rsidP="00172FA5">
      <w:pPr>
        <w:pStyle w:val="Tekstpodstawowy"/>
        <w:spacing w:line="360" w:lineRule="auto"/>
        <w:ind w:firstLine="708"/>
        <w:jc w:val="both"/>
        <w:rPr>
          <w:rFonts w:ascii="Arial" w:hAnsi="Arial" w:cs="Arial"/>
          <w:i/>
          <w:iCs/>
          <w:sz w:val="24"/>
        </w:rPr>
      </w:pPr>
      <w:r>
        <w:rPr>
          <w:rFonts w:ascii="Arial" w:hAnsi="Arial" w:cs="Arial"/>
          <w:i/>
          <w:iCs/>
          <w:sz w:val="24"/>
        </w:rPr>
        <w:t>Zarząd Powiatu w Wieluniu jednogłośnie (przy 5 głosach „za”) przyjął protokół nr 117/21</w:t>
      </w:r>
      <w:r w:rsidRPr="001813CB">
        <w:rPr>
          <w:rFonts w:ascii="Arial" w:hAnsi="Arial" w:cs="Arial"/>
          <w:i/>
          <w:iCs/>
          <w:sz w:val="24"/>
        </w:rPr>
        <w:t xml:space="preserve"> z</w:t>
      </w:r>
      <w:r>
        <w:rPr>
          <w:rFonts w:ascii="Arial" w:hAnsi="Arial" w:cs="Arial"/>
          <w:i/>
          <w:iCs/>
          <w:sz w:val="24"/>
        </w:rPr>
        <w:t xml:space="preserve"> CXVII </w:t>
      </w:r>
      <w:r w:rsidRPr="001813CB">
        <w:rPr>
          <w:rFonts w:ascii="Arial" w:hAnsi="Arial" w:cs="Arial"/>
          <w:i/>
          <w:iCs/>
          <w:sz w:val="24"/>
        </w:rPr>
        <w:t>posiedzenia Zarządu Powiatu w Wieluniu</w:t>
      </w:r>
      <w:r>
        <w:rPr>
          <w:rFonts w:ascii="Arial" w:hAnsi="Arial" w:cs="Arial"/>
          <w:i/>
          <w:iCs/>
          <w:sz w:val="24"/>
        </w:rPr>
        <w:t xml:space="preserve"> (głosowało 5 członków Zarządu).</w:t>
      </w:r>
    </w:p>
    <w:p w:rsidR="00A85042" w:rsidRDefault="00A85042" w:rsidP="006D09F3">
      <w:pPr>
        <w:spacing w:after="0" w:line="360" w:lineRule="auto"/>
        <w:ind w:right="-1"/>
        <w:jc w:val="both"/>
        <w:rPr>
          <w:rFonts w:ascii="Arial" w:hAnsi="Arial" w:cs="Arial"/>
          <w:i/>
          <w:sz w:val="24"/>
        </w:rPr>
      </w:pPr>
    </w:p>
    <w:p w:rsidR="00EE56FF" w:rsidRPr="00EC08A0" w:rsidRDefault="00D177DC" w:rsidP="00CB6406">
      <w:pPr>
        <w:pStyle w:val="Nagwek1"/>
        <w:numPr>
          <w:ilvl w:val="0"/>
          <w:numId w:val="0"/>
        </w:numPr>
        <w:spacing w:before="0" w:line="360" w:lineRule="auto"/>
        <w:ind w:left="3540" w:firstLine="708"/>
        <w:rPr>
          <w:rFonts w:ascii="Arial" w:hAnsi="Arial" w:cs="Arial"/>
          <w:b/>
          <w:color w:val="auto"/>
          <w:sz w:val="24"/>
          <w:szCs w:val="24"/>
        </w:rPr>
      </w:pPr>
      <w:r w:rsidRPr="00EC08A0">
        <w:rPr>
          <w:rFonts w:ascii="Arial" w:hAnsi="Arial" w:cs="Arial"/>
          <w:b/>
          <w:color w:val="auto"/>
          <w:sz w:val="24"/>
          <w:szCs w:val="24"/>
        </w:rPr>
        <w:t xml:space="preserve">Pkt </w:t>
      </w:r>
      <w:r w:rsidR="00EC08A0" w:rsidRPr="00EC08A0">
        <w:rPr>
          <w:rFonts w:ascii="Arial" w:hAnsi="Arial" w:cs="Arial"/>
          <w:b/>
          <w:color w:val="auto"/>
          <w:sz w:val="24"/>
          <w:szCs w:val="24"/>
        </w:rPr>
        <w:t>5</w:t>
      </w:r>
    </w:p>
    <w:p w:rsidR="006D09F3" w:rsidRDefault="006D09F3" w:rsidP="006D09F3">
      <w:pPr>
        <w:suppressAutoHyphens w:val="0"/>
        <w:spacing w:after="0" w:line="360" w:lineRule="auto"/>
        <w:ind w:right="-1"/>
        <w:jc w:val="both"/>
        <w:rPr>
          <w:rFonts w:ascii="Arial" w:hAnsi="Arial" w:cs="Arial"/>
          <w:b/>
          <w:sz w:val="24"/>
          <w:lang w:eastAsia="pl-PL"/>
        </w:rPr>
      </w:pPr>
      <w:r w:rsidRPr="006D09F3">
        <w:rPr>
          <w:rFonts w:ascii="Arial" w:hAnsi="Arial" w:cs="Arial"/>
          <w:b/>
          <w:sz w:val="24"/>
          <w:lang w:eastAsia="pl-PL"/>
        </w:rPr>
        <w:t xml:space="preserve">Rozpatrzenie pisma p.o. Dyrektora Zespołu Szkół nr 3 im. Mikołaja Kopernika </w:t>
      </w:r>
      <w:r w:rsidRPr="006D09F3">
        <w:rPr>
          <w:rFonts w:ascii="Arial" w:hAnsi="Arial" w:cs="Arial"/>
          <w:b/>
          <w:sz w:val="24"/>
          <w:lang w:eastAsia="pl-PL"/>
        </w:rPr>
        <w:br/>
        <w:t>w Wieluniu z dnia 17.11.2021 r. w sprawie dokonania zmian w planie finansowym wydatków budżetowych na rok 2021.</w:t>
      </w:r>
    </w:p>
    <w:p w:rsidR="006D09F3" w:rsidRPr="006D09F3" w:rsidRDefault="006D09F3" w:rsidP="006D09F3">
      <w:pPr>
        <w:suppressAutoHyphens w:val="0"/>
        <w:spacing w:after="0" w:line="360" w:lineRule="auto"/>
        <w:ind w:right="-1"/>
        <w:jc w:val="both"/>
        <w:rPr>
          <w:rFonts w:ascii="Arial" w:hAnsi="Arial" w:cs="Arial"/>
          <w:b/>
          <w:sz w:val="24"/>
          <w:lang w:eastAsia="pl-PL"/>
        </w:rPr>
      </w:pPr>
    </w:p>
    <w:p w:rsidR="00CB6406" w:rsidRPr="00CB6406" w:rsidRDefault="00CB6406" w:rsidP="00990039">
      <w:pPr>
        <w:spacing w:after="0" w:line="360" w:lineRule="auto"/>
        <w:ind w:right="-1"/>
        <w:jc w:val="both"/>
        <w:rPr>
          <w:rFonts w:ascii="Arial" w:hAnsi="Arial" w:cs="Arial"/>
          <w:b/>
          <w:i/>
          <w:sz w:val="24"/>
        </w:rPr>
      </w:pPr>
    </w:p>
    <w:p w:rsidR="002D226B" w:rsidRDefault="00BB0143" w:rsidP="00BB0143">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006D09F3">
        <w:rPr>
          <w:rFonts w:ascii="Arial" w:hAnsi="Arial" w:cs="Arial"/>
          <w:color w:val="0D0D0D"/>
          <w:sz w:val="24"/>
        </w:rPr>
        <w:t xml:space="preserve">powitał pana dyrektora Mariusza Wróbla, któremu udzielił głosu. </w:t>
      </w:r>
    </w:p>
    <w:p w:rsidR="006D09F3" w:rsidRDefault="006D09F3" w:rsidP="00BB0143">
      <w:pPr>
        <w:spacing w:after="0" w:line="360" w:lineRule="auto"/>
        <w:ind w:right="-1" w:firstLine="708"/>
        <w:jc w:val="both"/>
        <w:rPr>
          <w:rFonts w:ascii="Arial" w:hAnsi="Arial" w:cs="Arial"/>
          <w:color w:val="0D0D0D"/>
          <w:sz w:val="24"/>
        </w:rPr>
      </w:pPr>
      <w:r w:rsidRPr="006D09F3">
        <w:rPr>
          <w:rFonts w:ascii="Arial" w:hAnsi="Arial" w:cs="Arial"/>
          <w:b/>
          <w:color w:val="0D0D0D"/>
          <w:sz w:val="24"/>
        </w:rPr>
        <w:t xml:space="preserve">Pan Mariusz Wróbel – p.o. dyrektora ZS nr 3 im. Mikołaja Kopernika </w:t>
      </w:r>
      <w:r>
        <w:rPr>
          <w:rFonts w:ascii="Arial" w:hAnsi="Arial" w:cs="Arial"/>
          <w:b/>
          <w:color w:val="0D0D0D"/>
          <w:sz w:val="24"/>
        </w:rPr>
        <w:br/>
      </w:r>
      <w:r w:rsidRPr="006D09F3">
        <w:rPr>
          <w:rFonts w:ascii="Arial" w:hAnsi="Arial" w:cs="Arial"/>
          <w:b/>
          <w:color w:val="0D0D0D"/>
          <w:sz w:val="24"/>
        </w:rPr>
        <w:t xml:space="preserve">w Wieluniu </w:t>
      </w:r>
      <w:r w:rsidRPr="006D09F3">
        <w:rPr>
          <w:rFonts w:ascii="Arial" w:hAnsi="Arial" w:cs="Arial"/>
          <w:color w:val="0D0D0D"/>
          <w:sz w:val="24"/>
        </w:rPr>
        <w:t xml:space="preserve">omówił przedmiotową sprawę. </w:t>
      </w:r>
    </w:p>
    <w:p w:rsidR="00074986" w:rsidRPr="00074986" w:rsidRDefault="00074986" w:rsidP="00BB0143">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Pr="00074986">
        <w:rPr>
          <w:rFonts w:ascii="Arial" w:hAnsi="Arial" w:cs="Arial"/>
          <w:color w:val="0D0D0D"/>
          <w:sz w:val="24"/>
        </w:rPr>
        <w:t xml:space="preserve">udzielił głosu panu skarbnikowi. </w:t>
      </w:r>
    </w:p>
    <w:p w:rsidR="00074986" w:rsidRDefault="00CB6406" w:rsidP="00BB0143">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sidR="00C467CC">
        <w:rPr>
          <w:rFonts w:ascii="Arial" w:hAnsi="Arial" w:cs="Arial"/>
          <w:b/>
          <w:color w:val="0D0D0D"/>
          <w:sz w:val="24"/>
        </w:rPr>
        <w:t>Przemysław Krężel</w:t>
      </w:r>
      <w:r w:rsidRPr="00CB6406">
        <w:rPr>
          <w:rFonts w:ascii="Arial" w:hAnsi="Arial" w:cs="Arial"/>
          <w:b/>
          <w:color w:val="0D0D0D"/>
          <w:sz w:val="24"/>
        </w:rPr>
        <w:t xml:space="preserve"> </w:t>
      </w:r>
      <w:r w:rsidR="00C467CC">
        <w:rPr>
          <w:rFonts w:ascii="Arial" w:hAnsi="Arial" w:cs="Arial"/>
          <w:b/>
          <w:color w:val="0D0D0D"/>
          <w:sz w:val="24"/>
        </w:rPr>
        <w:t>–</w:t>
      </w:r>
      <w:r w:rsidRPr="00CB6406">
        <w:rPr>
          <w:rFonts w:ascii="Arial" w:hAnsi="Arial" w:cs="Arial"/>
          <w:b/>
          <w:color w:val="0D0D0D"/>
          <w:sz w:val="24"/>
        </w:rPr>
        <w:t xml:space="preserve"> </w:t>
      </w:r>
      <w:r w:rsidR="00C467CC">
        <w:rPr>
          <w:rFonts w:ascii="Arial" w:hAnsi="Arial" w:cs="Arial"/>
          <w:b/>
          <w:color w:val="0D0D0D"/>
          <w:sz w:val="24"/>
        </w:rPr>
        <w:t xml:space="preserve">skarbnik powiatu </w:t>
      </w:r>
      <w:r w:rsidR="00C467CC">
        <w:rPr>
          <w:rFonts w:ascii="Arial" w:hAnsi="Arial" w:cs="Arial"/>
          <w:color w:val="0D0D0D"/>
          <w:sz w:val="24"/>
        </w:rPr>
        <w:t xml:space="preserve">zaznaczył, że </w:t>
      </w:r>
      <w:r w:rsidR="00074986">
        <w:rPr>
          <w:rFonts w:ascii="Arial" w:hAnsi="Arial" w:cs="Arial"/>
          <w:color w:val="0D0D0D"/>
          <w:sz w:val="24"/>
        </w:rPr>
        <w:t>postarał się dotrzeć do historii budżetu ZS nr 3, jeśli chodzi o te wypracowane oszczędności. Podkreślił, że w projekcie budżetu były zaplanowane środki na remont szkoły</w:t>
      </w:r>
      <w:r w:rsidR="00A93B0C">
        <w:rPr>
          <w:rFonts w:ascii="Arial" w:hAnsi="Arial" w:cs="Arial"/>
          <w:color w:val="0D0D0D"/>
          <w:sz w:val="24"/>
        </w:rPr>
        <w:t xml:space="preserve"> dodając, że </w:t>
      </w:r>
      <w:r w:rsidR="00074986">
        <w:rPr>
          <w:rFonts w:ascii="Arial" w:hAnsi="Arial" w:cs="Arial"/>
          <w:color w:val="0D0D0D"/>
          <w:sz w:val="24"/>
        </w:rPr>
        <w:t xml:space="preserve"> nie wie, czy to miała być elewacja.</w:t>
      </w:r>
    </w:p>
    <w:p w:rsidR="00CB6406" w:rsidRDefault="00074986" w:rsidP="00BB0143">
      <w:pPr>
        <w:spacing w:after="0" w:line="360" w:lineRule="auto"/>
        <w:ind w:right="-1" w:firstLine="708"/>
        <w:jc w:val="both"/>
        <w:rPr>
          <w:rFonts w:ascii="Arial" w:hAnsi="Arial" w:cs="Arial"/>
          <w:color w:val="0D0D0D"/>
          <w:sz w:val="24"/>
        </w:rPr>
      </w:pPr>
      <w:r>
        <w:rPr>
          <w:rFonts w:ascii="Arial" w:hAnsi="Arial" w:cs="Arial"/>
          <w:color w:val="0D0D0D"/>
          <w:sz w:val="24"/>
        </w:rPr>
        <w:t xml:space="preserve"> </w:t>
      </w:r>
      <w:r w:rsidRPr="006D09F3">
        <w:rPr>
          <w:rFonts w:ascii="Arial" w:hAnsi="Arial" w:cs="Arial"/>
          <w:b/>
          <w:color w:val="0D0D0D"/>
          <w:sz w:val="24"/>
        </w:rPr>
        <w:t xml:space="preserve">Pan Mariusz Wróbel – p.o. dyrektora ZS nr 3 im. Mikołaja Kopernika </w:t>
      </w:r>
      <w:r>
        <w:rPr>
          <w:rFonts w:ascii="Arial" w:hAnsi="Arial" w:cs="Arial"/>
          <w:b/>
          <w:color w:val="0D0D0D"/>
          <w:sz w:val="24"/>
        </w:rPr>
        <w:br/>
      </w:r>
      <w:r w:rsidRPr="006D09F3">
        <w:rPr>
          <w:rFonts w:ascii="Arial" w:hAnsi="Arial" w:cs="Arial"/>
          <w:b/>
          <w:color w:val="0D0D0D"/>
          <w:sz w:val="24"/>
        </w:rPr>
        <w:t>w Wieluniu</w:t>
      </w:r>
      <w:r>
        <w:rPr>
          <w:rFonts w:ascii="Arial" w:hAnsi="Arial" w:cs="Arial"/>
          <w:b/>
          <w:color w:val="0D0D0D"/>
          <w:sz w:val="24"/>
        </w:rPr>
        <w:t xml:space="preserve"> </w:t>
      </w:r>
      <w:r w:rsidRPr="00074986">
        <w:rPr>
          <w:rFonts w:ascii="Arial" w:hAnsi="Arial" w:cs="Arial"/>
          <w:color w:val="0D0D0D"/>
          <w:sz w:val="24"/>
        </w:rPr>
        <w:t>poinformował, że to miała być elewacja, ten budżet planowała był</w:t>
      </w:r>
      <w:r>
        <w:rPr>
          <w:rFonts w:ascii="Arial" w:hAnsi="Arial" w:cs="Arial"/>
          <w:color w:val="0D0D0D"/>
          <w:sz w:val="24"/>
        </w:rPr>
        <w:t xml:space="preserve">a pani dyrektor, w zamiarach była biblioteka, ponieważ to była pierwsza jej wizja, jeżeli chodzi o bibliotekę. Dodał, że w ramach remontu była też sala gimnastyczna, ale po rozmowach </w:t>
      </w:r>
      <w:r w:rsidR="00621216">
        <w:rPr>
          <w:rFonts w:ascii="Arial" w:hAnsi="Arial" w:cs="Arial"/>
          <w:color w:val="0D0D0D"/>
          <w:sz w:val="24"/>
        </w:rPr>
        <w:t xml:space="preserve">- </w:t>
      </w:r>
      <w:r>
        <w:rPr>
          <w:rFonts w:ascii="Arial" w:hAnsi="Arial" w:cs="Arial"/>
          <w:color w:val="0D0D0D"/>
          <w:sz w:val="24"/>
        </w:rPr>
        <w:t xml:space="preserve">pan wicestarosta chyba potwierdzi, że może z innych środków </w:t>
      </w:r>
      <w:r>
        <w:rPr>
          <w:rFonts w:ascii="Arial" w:hAnsi="Arial" w:cs="Arial"/>
          <w:color w:val="0D0D0D"/>
          <w:sz w:val="24"/>
        </w:rPr>
        <w:lastRenderedPageBreak/>
        <w:t xml:space="preserve">budżetowych postarają się wyremontować salę gimnastyczną, która wymaga gruntowanego remontu. </w:t>
      </w:r>
    </w:p>
    <w:p w:rsidR="00621216" w:rsidRDefault="00621216" w:rsidP="00BB0143">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Pr="00621216">
        <w:rPr>
          <w:rFonts w:ascii="Arial" w:hAnsi="Arial" w:cs="Arial"/>
          <w:color w:val="0D0D0D"/>
          <w:sz w:val="24"/>
        </w:rPr>
        <w:t xml:space="preserve">powiedział, że później była podobno przed sesją </w:t>
      </w:r>
      <w:r>
        <w:rPr>
          <w:rFonts w:ascii="Arial" w:hAnsi="Arial" w:cs="Arial"/>
          <w:color w:val="0D0D0D"/>
          <w:sz w:val="24"/>
        </w:rPr>
        <w:t xml:space="preserve">budżetową jakaś decyzja, żeby remontów nie dokonywać, żeby te środki zostały przeksięgowane na energię elektryczną. Nikt później tych środków nie ściągnął </w:t>
      </w:r>
      <w:r w:rsidR="0032391F">
        <w:rPr>
          <w:rFonts w:ascii="Arial" w:hAnsi="Arial" w:cs="Arial"/>
          <w:color w:val="0D0D0D"/>
          <w:sz w:val="24"/>
        </w:rPr>
        <w:t xml:space="preserve">i te oszczędności dlatego są takie duże. </w:t>
      </w:r>
      <w:r w:rsidR="00720054">
        <w:rPr>
          <w:rFonts w:ascii="Arial" w:hAnsi="Arial" w:cs="Arial"/>
          <w:color w:val="0D0D0D"/>
          <w:sz w:val="24"/>
        </w:rPr>
        <w:t>Zapytał, czy w ogóle tej elewacji nie będziemy robić</w:t>
      </w:r>
      <w:r w:rsidR="00B9258B">
        <w:rPr>
          <w:rFonts w:ascii="Arial" w:hAnsi="Arial" w:cs="Arial"/>
          <w:color w:val="0D0D0D"/>
          <w:sz w:val="24"/>
        </w:rPr>
        <w:t>, jeśli chodzi o przyszły rok, bo jeżeli będziemy robić w przyszłym roku to trochę z własnych środków…</w:t>
      </w:r>
    </w:p>
    <w:p w:rsidR="00B9258B" w:rsidRDefault="00B9258B" w:rsidP="00BB0143">
      <w:pPr>
        <w:spacing w:after="0" w:line="360" w:lineRule="auto"/>
        <w:ind w:right="-1" w:firstLine="708"/>
        <w:jc w:val="both"/>
        <w:rPr>
          <w:rFonts w:ascii="Arial" w:hAnsi="Arial" w:cs="Arial"/>
          <w:color w:val="0D0D0D"/>
          <w:sz w:val="24"/>
        </w:rPr>
      </w:pPr>
      <w:r w:rsidRPr="006D09F3">
        <w:rPr>
          <w:rFonts w:ascii="Arial" w:hAnsi="Arial" w:cs="Arial"/>
          <w:b/>
          <w:color w:val="0D0D0D"/>
          <w:sz w:val="24"/>
        </w:rPr>
        <w:t xml:space="preserve">Pan Mariusz Wróbel – p.o. dyrektora ZS nr 3 im. Mikołaja Kopernika </w:t>
      </w:r>
      <w:r>
        <w:rPr>
          <w:rFonts w:ascii="Arial" w:hAnsi="Arial" w:cs="Arial"/>
          <w:b/>
          <w:color w:val="0D0D0D"/>
          <w:sz w:val="24"/>
        </w:rPr>
        <w:br/>
      </w:r>
      <w:r w:rsidRPr="006D09F3">
        <w:rPr>
          <w:rFonts w:ascii="Arial" w:hAnsi="Arial" w:cs="Arial"/>
          <w:b/>
          <w:color w:val="0D0D0D"/>
          <w:sz w:val="24"/>
        </w:rPr>
        <w:t>w Wieluniu</w:t>
      </w:r>
      <w:r>
        <w:rPr>
          <w:rFonts w:ascii="Arial" w:hAnsi="Arial" w:cs="Arial"/>
          <w:b/>
          <w:color w:val="0D0D0D"/>
          <w:sz w:val="24"/>
        </w:rPr>
        <w:t xml:space="preserve"> </w:t>
      </w:r>
      <w:r w:rsidRPr="00B9258B">
        <w:rPr>
          <w:rFonts w:ascii="Arial" w:hAnsi="Arial" w:cs="Arial"/>
          <w:color w:val="0D0D0D"/>
          <w:sz w:val="24"/>
        </w:rPr>
        <w:t>odpowiedział, że elewacji na pewno nie będą robić z racji tego, że była zaplanowana na lipiec-sierpień tego roku</w:t>
      </w:r>
      <w:r>
        <w:rPr>
          <w:rFonts w:ascii="Arial" w:hAnsi="Arial" w:cs="Arial"/>
          <w:color w:val="0D0D0D"/>
          <w:sz w:val="24"/>
        </w:rPr>
        <w:t xml:space="preserve">. </w:t>
      </w:r>
    </w:p>
    <w:p w:rsidR="00B9258B" w:rsidRPr="00B9258B" w:rsidRDefault="00B9258B" w:rsidP="00BB0143">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Pr="00B9258B">
        <w:rPr>
          <w:rFonts w:ascii="Arial" w:hAnsi="Arial" w:cs="Arial"/>
          <w:color w:val="0D0D0D"/>
          <w:sz w:val="24"/>
        </w:rPr>
        <w:t xml:space="preserve">zaznaczył, że chodziło </w:t>
      </w:r>
      <w:r>
        <w:rPr>
          <w:rFonts w:ascii="Arial" w:hAnsi="Arial" w:cs="Arial"/>
          <w:color w:val="0D0D0D"/>
          <w:sz w:val="24"/>
        </w:rPr>
        <w:br/>
      </w:r>
      <w:r w:rsidRPr="00B9258B">
        <w:rPr>
          <w:rFonts w:ascii="Arial" w:hAnsi="Arial" w:cs="Arial"/>
          <w:color w:val="0D0D0D"/>
          <w:sz w:val="24"/>
        </w:rPr>
        <w:t xml:space="preserve">mu o przyszły rok. </w:t>
      </w:r>
    </w:p>
    <w:p w:rsidR="00621216" w:rsidRDefault="00B9258B" w:rsidP="00BB0143">
      <w:pPr>
        <w:spacing w:after="0" w:line="360" w:lineRule="auto"/>
        <w:ind w:right="-1" w:firstLine="708"/>
        <w:jc w:val="both"/>
        <w:rPr>
          <w:rFonts w:ascii="Arial" w:hAnsi="Arial" w:cs="Arial"/>
          <w:color w:val="0D0D0D"/>
          <w:sz w:val="24"/>
        </w:rPr>
      </w:pPr>
      <w:r w:rsidRPr="006D09F3">
        <w:rPr>
          <w:rFonts w:ascii="Arial" w:hAnsi="Arial" w:cs="Arial"/>
          <w:b/>
          <w:color w:val="0D0D0D"/>
          <w:sz w:val="24"/>
        </w:rPr>
        <w:t xml:space="preserve">Pan Mariusz Wróbel – p.o. dyrektora ZS nr 3 im. Mikołaja Kopernika </w:t>
      </w:r>
      <w:r>
        <w:rPr>
          <w:rFonts w:ascii="Arial" w:hAnsi="Arial" w:cs="Arial"/>
          <w:b/>
          <w:color w:val="0D0D0D"/>
          <w:sz w:val="24"/>
        </w:rPr>
        <w:br/>
      </w:r>
      <w:r w:rsidRPr="006D09F3">
        <w:rPr>
          <w:rFonts w:ascii="Arial" w:hAnsi="Arial" w:cs="Arial"/>
          <w:b/>
          <w:color w:val="0D0D0D"/>
          <w:sz w:val="24"/>
        </w:rPr>
        <w:t>w Wieluniu</w:t>
      </w:r>
      <w:r>
        <w:rPr>
          <w:rFonts w:ascii="Arial" w:hAnsi="Arial" w:cs="Arial"/>
          <w:b/>
          <w:color w:val="0D0D0D"/>
          <w:sz w:val="24"/>
        </w:rPr>
        <w:t xml:space="preserve"> </w:t>
      </w:r>
      <w:r w:rsidRPr="00B9258B">
        <w:rPr>
          <w:rFonts w:ascii="Arial" w:hAnsi="Arial" w:cs="Arial"/>
          <w:color w:val="0D0D0D"/>
          <w:sz w:val="24"/>
        </w:rPr>
        <w:t xml:space="preserve">dopowiedział, że była zaplanowana w tym roku przez byłą p.o. dyrektora. Z racji tego, że późnej otrzymała informację, że ma nie robić żadnych remontów, była rezygnacja i firma została odmówiona dwa dni przed wejściem na roboty, </w:t>
      </w:r>
      <w:r>
        <w:rPr>
          <w:rFonts w:ascii="Arial" w:hAnsi="Arial" w:cs="Arial"/>
          <w:color w:val="0D0D0D"/>
          <w:sz w:val="24"/>
        </w:rPr>
        <w:br/>
      </w:r>
      <w:r w:rsidRPr="00B9258B">
        <w:rPr>
          <w:rFonts w:ascii="Arial" w:hAnsi="Arial" w:cs="Arial"/>
          <w:color w:val="0D0D0D"/>
          <w:sz w:val="24"/>
        </w:rPr>
        <w:t xml:space="preserve">co już wyjaśniał panu skarbnikowi. Na przyszły rok nie planuje, zaznaczając, </w:t>
      </w:r>
      <w:r>
        <w:rPr>
          <w:rFonts w:ascii="Arial" w:hAnsi="Arial" w:cs="Arial"/>
          <w:color w:val="0D0D0D"/>
          <w:sz w:val="24"/>
        </w:rPr>
        <w:br/>
      </w:r>
      <w:r w:rsidRPr="00B9258B">
        <w:rPr>
          <w:rFonts w:ascii="Arial" w:hAnsi="Arial" w:cs="Arial"/>
          <w:color w:val="0D0D0D"/>
          <w:sz w:val="24"/>
        </w:rPr>
        <w:t>że do ko</w:t>
      </w:r>
      <w:r w:rsidR="00A93B0C">
        <w:rPr>
          <w:rFonts w:ascii="Arial" w:hAnsi="Arial" w:cs="Arial"/>
          <w:color w:val="0D0D0D"/>
          <w:sz w:val="24"/>
        </w:rPr>
        <w:t>ńca czerwca jest p.o. dyrektora,</w:t>
      </w:r>
      <w:r w:rsidRPr="00B9258B">
        <w:rPr>
          <w:rFonts w:ascii="Arial" w:hAnsi="Arial" w:cs="Arial"/>
          <w:color w:val="0D0D0D"/>
          <w:sz w:val="24"/>
        </w:rPr>
        <w:t xml:space="preserve"> nie wie co dalej, ale chciałby </w:t>
      </w:r>
      <w:r>
        <w:rPr>
          <w:rFonts w:ascii="Arial" w:hAnsi="Arial" w:cs="Arial"/>
          <w:color w:val="0D0D0D"/>
          <w:sz w:val="24"/>
        </w:rPr>
        <w:br/>
      </w:r>
      <w:r w:rsidRPr="00B9258B">
        <w:rPr>
          <w:rFonts w:ascii="Arial" w:hAnsi="Arial" w:cs="Arial"/>
          <w:color w:val="0D0D0D"/>
          <w:sz w:val="24"/>
        </w:rPr>
        <w:t xml:space="preserve">coś dla tej szkoły zrobić i działać. </w:t>
      </w:r>
      <w:r>
        <w:rPr>
          <w:rFonts w:ascii="Arial" w:hAnsi="Arial" w:cs="Arial"/>
          <w:color w:val="0D0D0D"/>
          <w:sz w:val="24"/>
        </w:rPr>
        <w:t>Dodał, że na pewno nie planuje elewacji. Chciałby zrobić bibliotekę, ponieważ jest w „opłakanym stanie”, bo powstała też</w:t>
      </w:r>
      <w:r w:rsidR="00A93B0C">
        <w:rPr>
          <w:rFonts w:ascii="Arial" w:hAnsi="Arial" w:cs="Arial"/>
          <w:color w:val="0D0D0D"/>
          <w:sz w:val="24"/>
        </w:rPr>
        <w:t xml:space="preserve"> -</w:t>
      </w:r>
      <w:r>
        <w:rPr>
          <w:rFonts w:ascii="Arial" w:hAnsi="Arial" w:cs="Arial"/>
          <w:color w:val="0D0D0D"/>
          <w:sz w:val="24"/>
        </w:rPr>
        <w:t xml:space="preserve"> nie wie </w:t>
      </w:r>
      <w:r w:rsidR="00A93B0C">
        <w:rPr>
          <w:rFonts w:ascii="Arial" w:hAnsi="Arial" w:cs="Arial"/>
          <w:color w:val="0D0D0D"/>
          <w:sz w:val="24"/>
        </w:rPr>
        <w:br/>
      </w:r>
      <w:r>
        <w:rPr>
          <w:rFonts w:ascii="Arial" w:hAnsi="Arial" w:cs="Arial"/>
          <w:color w:val="0D0D0D"/>
          <w:sz w:val="24"/>
        </w:rPr>
        <w:t>czy też nie jak ta instalacja elektryczna w latach 50-tych – 6</w:t>
      </w:r>
      <w:r w:rsidR="00983BAF">
        <w:rPr>
          <w:rFonts w:ascii="Arial" w:hAnsi="Arial" w:cs="Arial"/>
          <w:color w:val="0D0D0D"/>
          <w:sz w:val="24"/>
        </w:rPr>
        <w:t>0 tych, regały, które tam stoją</w:t>
      </w:r>
      <w:r w:rsidR="00A93B0C">
        <w:rPr>
          <w:rFonts w:ascii="Arial" w:hAnsi="Arial" w:cs="Arial"/>
          <w:color w:val="0D0D0D"/>
          <w:sz w:val="24"/>
        </w:rPr>
        <w:t xml:space="preserve"> stwierdził, że </w:t>
      </w:r>
      <w:r>
        <w:rPr>
          <w:rFonts w:ascii="Arial" w:hAnsi="Arial" w:cs="Arial"/>
          <w:color w:val="0D0D0D"/>
          <w:sz w:val="24"/>
        </w:rPr>
        <w:t xml:space="preserve">może niektórzy w garażu mają lepsze dodając, że chciałby </w:t>
      </w:r>
      <w:r w:rsidR="00A93B0C">
        <w:rPr>
          <w:rFonts w:ascii="Arial" w:hAnsi="Arial" w:cs="Arial"/>
          <w:color w:val="0D0D0D"/>
          <w:sz w:val="24"/>
        </w:rPr>
        <w:br/>
      </w:r>
      <w:r>
        <w:rPr>
          <w:rFonts w:ascii="Arial" w:hAnsi="Arial" w:cs="Arial"/>
          <w:color w:val="0D0D0D"/>
          <w:sz w:val="24"/>
        </w:rPr>
        <w:t xml:space="preserve">w przyszłym roku </w:t>
      </w:r>
      <w:r w:rsidR="00A93B0C">
        <w:rPr>
          <w:rFonts w:ascii="Arial" w:hAnsi="Arial" w:cs="Arial"/>
          <w:color w:val="0D0D0D"/>
          <w:sz w:val="24"/>
        </w:rPr>
        <w:t xml:space="preserve">- </w:t>
      </w:r>
      <w:r>
        <w:rPr>
          <w:rFonts w:ascii="Arial" w:hAnsi="Arial" w:cs="Arial"/>
          <w:color w:val="0D0D0D"/>
          <w:sz w:val="24"/>
        </w:rPr>
        <w:t>myśli, że do końca czerwca, jeśli chodzi o dotację</w:t>
      </w:r>
      <w:r w:rsidR="00A93B0C">
        <w:rPr>
          <w:rFonts w:ascii="Arial" w:hAnsi="Arial" w:cs="Arial"/>
          <w:color w:val="0D0D0D"/>
          <w:sz w:val="24"/>
        </w:rPr>
        <w:t>,</w:t>
      </w:r>
      <w:r>
        <w:rPr>
          <w:rFonts w:ascii="Arial" w:hAnsi="Arial" w:cs="Arial"/>
          <w:color w:val="0D0D0D"/>
          <w:sz w:val="24"/>
        </w:rPr>
        <w:t xml:space="preserve"> wyremontować salę gimnastyczną, która też </w:t>
      </w:r>
      <w:r w:rsidR="0030306C">
        <w:rPr>
          <w:rFonts w:ascii="Arial" w:hAnsi="Arial" w:cs="Arial"/>
          <w:color w:val="0D0D0D"/>
          <w:sz w:val="24"/>
        </w:rPr>
        <w:t>wymaga remontu łącznie z popraw</w:t>
      </w:r>
      <w:r>
        <w:rPr>
          <w:rFonts w:ascii="Arial" w:hAnsi="Arial" w:cs="Arial"/>
          <w:color w:val="0D0D0D"/>
          <w:sz w:val="24"/>
        </w:rPr>
        <w:t xml:space="preserve">ą dachu, który zaczyna powoli przeciekać. </w:t>
      </w:r>
    </w:p>
    <w:p w:rsidR="00B9258B" w:rsidRDefault="00B9258B" w:rsidP="00BB0143">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Pr="005D2ACC">
        <w:rPr>
          <w:rFonts w:ascii="Arial" w:hAnsi="Arial" w:cs="Arial"/>
          <w:color w:val="0D0D0D"/>
          <w:sz w:val="24"/>
        </w:rPr>
        <w:t xml:space="preserve">powiedział, że jeśli są jakieś środki </w:t>
      </w:r>
      <w:r w:rsidR="00A93B0C">
        <w:rPr>
          <w:rFonts w:ascii="Arial" w:hAnsi="Arial" w:cs="Arial"/>
          <w:color w:val="0D0D0D"/>
          <w:sz w:val="24"/>
        </w:rPr>
        <w:t>to kwestię</w:t>
      </w:r>
      <w:r w:rsidR="00123063">
        <w:rPr>
          <w:rFonts w:ascii="Arial" w:hAnsi="Arial" w:cs="Arial"/>
          <w:color w:val="0D0D0D"/>
          <w:sz w:val="24"/>
        </w:rPr>
        <w:t xml:space="preserve"> wydatkowania środków daje pod rozwagę Zarządowi, ale jeżeli chodzi oszczędności to dla niego oszczędności są  </w:t>
      </w:r>
      <w:r w:rsidR="006553FB">
        <w:rPr>
          <w:rFonts w:ascii="Arial" w:hAnsi="Arial" w:cs="Arial"/>
          <w:color w:val="0D0D0D"/>
          <w:sz w:val="24"/>
        </w:rPr>
        <w:t xml:space="preserve">najważniejsze. </w:t>
      </w:r>
    </w:p>
    <w:p w:rsidR="006553FB" w:rsidRPr="0030306C" w:rsidRDefault="006553FB" w:rsidP="00BB0143">
      <w:pPr>
        <w:spacing w:after="0" w:line="360" w:lineRule="auto"/>
        <w:ind w:right="-1" w:firstLine="708"/>
        <w:jc w:val="both"/>
        <w:rPr>
          <w:rFonts w:ascii="Arial" w:hAnsi="Arial" w:cs="Arial"/>
          <w:color w:val="0D0D0D"/>
          <w:sz w:val="24"/>
        </w:rPr>
      </w:pPr>
      <w:r w:rsidRPr="006D09F3">
        <w:rPr>
          <w:rFonts w:ascii="Arial" w:hAnsi="Arial" w:cs="Arial"/>
          <w:b/>
          <w:color w:val="0D0D0D"/>
          <w:sz w:val="24"/>
        </w:rPr>
        <w:t xml:space="preserve">Pan Mariusz Wróbel – p.o. dyrektora ZS nr 3 im. Mikołaja Kopernika </w:t>
      </w:r>
      <w:r>
        <w:rPr>
          <w:rFonts w:ascii="Arial" w:hAnsi="Arial" w:cs="Arial"/>
          <w:b/>
          <w:color w:val="0D0D0D"/>
          <w:sz w:val="24"/>
        </w:rPr>
        <w:br/>
      </w:r>
      <w:r w:rsidRPr="006D09F3">
        <w:rPr>
          <w:rFonts w:ascii="Arial" w:hAnsi="Arial" w:cs="Arial"/>
          <w:b/>
          <w:color w:val="0D0D0D"/>
          <w:sz w:val="24"/>
        </w:rPr>
        <w:t>w Wieluniu</w:t>
      </w:r>
      <w:r>
        <w:rPr>
          <w:rFonts w:ascii="Arial" w:hAnsi="Arial" w:cs="Arial"/>
          <w:b/>
          <w:color w:val="0D0D0D"/>
          <w:sz w:val="24"/>
        </w:rPr>
        <w:t xml:space="preserve"> </w:t>
      </w:r>
      <w:r w:rsidR="0030306C" w:rsidRPr="0030306C">
        <w:rPr>
          <w:rFonts w:ascii="Arial" w:hAnsi="Arial" w:cs="Arial"/>
          <w:color w:val="0D0D0D"/>
          <w:sz w:val="24"/>
        </w:rPr>
        <w:t>odpowiedział, że dl</w:t>
      </w:r>
      <w:r w:rsidR="00F36EFB" w:rsidRPr="0030306C">
        <w:rPr>
          <w:rFonts w:ascii="Arial" w:hAnsi="Arial" w:cs="Arial"/>
          <w:color w:val="0D0D0D"/>
          <w:sz w:val="24"/>
        </w:rPr>
        <w:t xml:space="preserve">a </w:t>
      </w:r>
      <w:r w:rsidR="0030306C" w:rsidRPr="0030306C">
        <w:rPr>
          <w:rFonts w:ascii="Arial" w:hAnsi="Arial" w:cs="Arial"/>
          <w:color w:val="0D0D0D"/>
          <w:sz w:val="24"/>
        </w:rPr>
        <w:t>niego też, ale żeby szkoła jakoś wyglądała, miała kandydata, żeby kandydat przyszedł do szkoły i zobaczył co w tej szkole jest podkreślił, że musimy coś w tej szkole robić, a mają stare, drewniane regały</w:t>
      </w:r>
      <w:r w:rsidR="00A93B0C">
        <w:rPr>
          <w:rFonts w:ascii="Arial" w:hAnsi="Arial" w:cs="Arial"/>
          <w:color w:val="0D0D0D"/>
          <w:sz w:val="24"/>
        </w:rPr>
        <w:t>. K</w:t>
      </w:r>
      <w:r w:rsidR="0030306C" w:rsidRPr="0030306C">
        <w:rPr>
          <w:rFonts w:ascii="Arial" w:hAnsi="Arial" w:cs="Arial"/>
          <w:color w:val="0D0D0D"/>
          <w:sz w:val="24"/>
        </w:rPr>
        <w:t>andydat, który przychodzi i zobaczy taką biblio</w:t>
      </w:r>
      <w:r w:rsidR="00A93B0C">
        <w:rPr>
          <w:rFonts w:ascii="Arial" w:hAnsi="Arial" w:cs="Arial"/>
          <w:color w:val="0D0D0D"/>
          <w:sz w:val="24"/>
        </w:rPr>
        <w:t xml:space="preserve">tekę, więc </w:t>
      </w:r>
      <w:r w:rsidR="0030306C" w:rsidRPr="0030306C">
        <w:rPr>
          <w:rFonts w:ascii="Arial" w:hAnsi="Arial" w:cs="Arial"/>
          <w:color w:val="0D0D0D"/>
          <w:sz w:val="24"/>
        </w:rPr>
        <w:t xml:space="preserve">jego zdaniem należy się </w:t>
      </w:r>
      <w:r w:rsidR="0030306C" w:rsidRPr="0030306C">
        <w:rPr>
          <w:rFonts w:ascii="Arial" w:hAnsi="Arial" w:cs="Arial"/>
          <w:color w:val="0D0D0D"/>
          <w:sz w:val="24"/>
        </w:rPr>
        <w:lastRenderedPageBreak/>
        <w:t xml:space="preserve">nad tym zastanowić. Jak szkoła nie będzie się unowocześniać to nie będzie tego kandydata. Starają się robić z Wojewódzkiego </w:t>
      </w:r>
      <w:r w:rsidR="0030306C">
        <w:rPr>
          <w:rFonts w:ascii="Arial" w:hAnsi="Arial" w:cs="Arial"/>
          <w:color w:val="0D0D0D"/>
          <w:sz w:val="24"/>
        </w:rPr>
        <w:t xml:space="preserve">Funduszu Ochrony Środowiska wszystkie sale, zielona strefa Kopernika została dotowana, boisko, które powstało za byłą p.o. dyrektora było dotowane, ale żeby coś robić ze swojego budżetu trzeba też coś włożyć. Nie wszystkie rzeczy są dotowane. </w:t>
      </w:r>
      <w:r w:rsidR="00A93B0C">
        <w:rPr>
          <w:rFonts w:ascii="Arial" w:hAnsi="Arial" w:cs="Arial"/>
          <w:color w:val="0D0D0D"/>
          <w:sz w:val="24"/>
        </w:rPr>
        <w:t>W</w:t>
      </w:r>
      <w:r w:rsidR="0030306C">
        <w:rPr>
          <w:rFonts w:ascii="Arial" w:hAnsi="Arial" w:cs="Arial"/>
          <w:color w:val="0D0D0D"/>
          <w:sz w:val="24"/>
        </w:rPr>
        <w:t xml:space="preserve"> Narodowy</w:t>
      </w:r>
      <w:r w:rsidR="00A93B0C">
        <w:rPr>
          <w:rFonts w:ascii="Arial" w:hAnsi="Arial" w:cs="Arial"/>
          <w:color w:val="0D0D0D"/>
          <w:sz w:val="24"/>
        </w:rPr>
        <w:t>m</w:t>
      </w:r>
      <w:r w:rsidR="0030306C">
        <w:rPr>
          <w:rFonts w:ascii="Arial" w:hAnsi="Arial" w:cs="Arial"/>
          <w:color w:val="0D0D0D"/>
          <w:sz w:val="24"/>
        </w:rPr>
        <w:t xml:space="preserve"> Program</w:t>
      </w:r>
      <w:r w:rsidR="00A93B0C">
        <w:rPr>
          <w:rFonts w:ascii="Arial" w:hAnsi="Arial" w:cs="Arial"/>
          <w:color w:val="0D0D0D"/>
          <w:sz w:val="24"/>
        </w:rPr>
        <w:t>ie</w:t>
      </w:r>
      <w:r w:rsidR="0030306C">
        <w:rPr>
          <w:rFonts w:ascii="Arial" w:hAnsi="Arial" w:cs="Arial"/>
          <w:color w:val="0D0D0D"/>
          <w:sz w:val="24"/>
        </w:rPr>
        <w:t xml:space="preserve"> Czytelnictwa na zakup książek złożył, ale chciałby, aby ta biblioteka wyglądała. </w:t>
      </w:r>
    </w:p>
    <w:p w:rsidR="007712D0" w:rsidRDefault="004C6A23" w:rsidP="00CB6406">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color w:val="0D0D0D"/>
          <w:sz w:val="24"/>
        </w:rPr>
        <w:t xml:space="preserve"> </w:t>
      </w:r>
      <w:r w:rsidR="000606D5">
        <w:rPr>
          <w:rFonts w:ascii="Arial" w:hAnsi="Arial" w:cs="Arial"/>
          <w:color w:val="0D0D0D"/>
          <w:sz w:val="24"/>
        </w:rPr>
        <w:t>zapytał pana dyrektora</w:t>
      </w:r>
      <w:r w:rsidR="00BF6D4E">
        <w:rPr>
          <w:rFonts w:ascii="Arial" w:hAnsi="Arial" w:cs="Arial"/>
          <w:color w:val="0D0D0D"/>
          <w:sz w:val="24"/>
        </w:rPr>
        <w:t>,</w:t>
      </w:r>
      <w:r w:rsidR="000606D5">
        <w:rPr>
          <w:rFonts w:ascii="Arial" w:hAnsi="Arial" w:cs="Arial"/>
          <w:color w:val="0D0D0D"/>
          <w:sz w:val="24"/>
        </w:rPr>
        <w:t xml:space="preserve"> czy zdąży wydatkować te środki.</w:t>
      </w:r>
    </w:p>
    <w:p w:rsidR="000606D5" w:rsidRDefault="000606D5" w:rsidP="00CB6406">
      <w:pPr>
        <w:spacing w:after="0" w:line="360" w:lineRule="auto"/>
        <w:ind w:right="-1" w:firstLine="708"/>
        <w:jc w:val="both"/>
        <w:rPr>
          <w:rFonts w:ascii="Arial" w:hAnsi="Arial" w:cs="Arial"/>
          <w:color w:val="0D0D0D"/>
          <w:sz w:val="24"/>
        </w:rPr>
      </w:pPr>
      <w:r w:rsidRPr="006D09F3">
        <w:rPr>
          <w:rFonts w:ascii="Arial" w:hAnsi="Arial" w:cs="Arial"/>
          <w:b/>
          <w:color w:val="0D0D0D"/>
          <w:sz w:val="24"/>
        </w:rPr>
        <w:t xml:space="preserve">Pan Mariusz Wróbel – p.o. dyrektora ZS nr 3 im. Mikołaja Kopernika </w:t>
      </w:r>
      <w:r>
        <w:rPr>
          <w:rFonts w:ascii="Arial" w:hAnsi="Arial" w:cs="Arial"/>
          <w:b/>
          <w:color w:val="0D0D0D"/>
          <w:sz w:val="24"/>
        </w:rPr>
        <w:br/>
      </w:r>
      <w:r w:rsidRPr="006D09F3">
        <w:rPr>
          <w:rFonts w:ascii="Arial" w:hAnsi="Arial" w:cs="Arial"/>
          <w:b/>
          <w:color w:val="0D0D0D"/>
          <w:sz w:val="24"/>
        </w:rPr>
        <w:t>w Wieluniu</w:t>
      </w:r>
      <w:r>
        <w:rPr>
          <w:rFonts w:ascii="Arial" w:hAnsi="Arial" w:cs="Arial"/>
          <w:b/>
          <w:color w:val="0D0D0D"/>
          <w:sz w:val="24"/>
        </w:rPr>
        <w:t xml:space="preserve"> </w:t>
      </w:r>
      <w:r w:rsidRPr="0030306C">
        <w:rPr>
          <w:rFonts w:ascii="Arial" w:hAnsi="Arial" w:cs="Arial"/>
          <w:color w:val="0D0D0D"/>
          <w:sz w:val="24"/>
        </w:rPr>
        <w:t>odpowiedział, że</w:t>
      </w:r>
      <w:r>
        <w:rPr>
          <w:rFonts w:ascii="Arial" w:hAnsi="Arial" w:cs="Arial"/>
          <w:color w:val="0D0D0D"/>
          <w:sz w:val="24"/>
        </w:rPr>
        <w:t xml:space="preserve"> tak, zdąży. </w:t>
      </w:r>
    </w:p>
    <w:p w:rsidR="006B3888" w:rsidRDefault="006B3888" w:rsidP="00CB6406">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sidR="00D55265">
        <w:rPr>
          <w:rFonts w:ascii="Arial" w:hAnsi="Arial" w:cs="Arial"/>
          <w:b/>
          <w:color w:val="0D0D0D"/>
          <w:sz w:val="24"/>
        </w:rPr>
        <w:t xml:space="preserve"> </w:t>
      </w:r>
      <w:r w:rsidR="000606D5">
        <w:rPr>
          <w:rFonts w:ascii="Arial" w:hAnsi="Arial" w:cs="Arial"/>
          <w:color w:val="0D0D0D"/>
          <w:sz w:val="24"/>
        </w:rPr>
        <w:t>zapytał pana dyrektora</w:t>
      </w:r>
      <w:r w:rsidR="00A93B0C">
        <w:rPr>
          <w:rFonts w:ascii="Arial" w:hAnsi="Arial" w:cs="Arial"/>
          <w:color w:val="0D0D0D"/>
          <w:sz w:val="24"/>
        </w:rPr>
        <w:t>,</w:t>
      </w:r>
      <w:r w:rsidR="000606D5">
        <w:rPr>
          <w:rFonts w:ascii="Arial" w:hAnsi="Arial" w:cs="Arial"/>
          <w:color w:val="0D0D0D"/>
          <w:sz w:val="24"/>
        </w:rPr>
        <w:t xml:space="preserve"> czy wystarczy mu 25 tys. zł do końca roku na pokrycie kosztów zakupu energii. </w:t>
      </w:r>
    </w:p>
    <w:p w:rsidR="00E0479F" w:rsidRDefault="000606D5" w:rsidP="000606D5">
      <w:pPr>
        <w:spacing w:after="0" w:line="360" w:lineRule="auto"/>
        <w:ind w:right="-1" w:firstLine="708"/>
        <w:jc w:val="both"/>
        <w:rPr>
          <w:rFonts w:ascii="Arial" w:hAnsi="Arial" w:cs="Arial"/>
          <w:color w:val="0D0D0D"/>
          <w:sz w:val="24"/>
        </w:rPr>
      </w:pPr>
      <w:r w:rsidRPr="006D09F3">
        <w:rPr>
          <w:rFonts w:ascii="Arial" w:hAnsi="Arial" w:cs="Arial"/>
          <w:b/>
          <w:color w:val="0D0D0D"/>
          <w:sz w:val="24"/>
        </w:rPr>
        <w:t xml:space="preserve">Pan Mariusz Wróbel – p.o. dyrektora ZS nr 3 im. Mikołaja Kopernika </w:t>
      </w:r>
      <w:r>
        <w:rPr>
          <w:rFonts w:ascii="Arial" w:hAnsi="Arial" w:cs="Arial"/>
          <w:b/>
          <w:color w:val="0D0D0D"/>
          <w:sz w:val="24"/>
        </w:rPr>
        <w:br/>
      </w:r>
      <w:r w:rsidRPr="006D09F3">
        <w:rPr>
          <w:rFonts w:ascii="Arial" w:hAnsi="Arial" w:cs="Arial"/>
          <w:b/>
          <w:color w:val="0D0D0D"/>
          <w:sz w:val="24"/>
        </w:rPr>
        <w:t>w Wieluniu</w:t>
      </w:r>
      <w:r>
        <w:rPr>
          <w:rFonts w:ascii="Arial" w:hAnsi="Arial" w:cs="Arial"/>
          <w:b/>
          <w:color w:val="0D0D0D"/>
          <w:sz w:val="24"/>
        </w:rPr>
        <w:t xml:space="preserve"> </w:t>
      </w:r>
      <w:r w:rsidRPr="0030306C">
        <w:rPr>
          <w:rFonts w:ascii="Arial" w:hAnsi="Arial" w:cs="Arial"/>
          <w:color w:val="0D0D0D"/>
          <w:sz w:val="24"/>
        </w:rPr>
        <w:t>odpowiedział, że</w:t>
      </w:r>
      <w:r>
        <w:rPr>
          <w:rFonts w:ascii="Arial" w:hAnsi="Arial" w:cs="Arial"/>
          <w:color w:val="0D0D0D"/>
          <w:sz w:val="24"/>
        </w:rPr>
        <w:t xml:space="preserve"> tak, wszystko ma wyliczone do końca roku kalendarzowego.</w:t>
      </w:r>
    </w:p>
    <w:p w:rsidR="00F8168E" w:rsidRDefault="00E0479F" w:rsidP="00F8168E">
      <w:pPr>
        <w:spacing w:after="0" w:line="360" w:lineRule="auto"/>
        <w:ind w:right="-1" w:firstLine="708"/>
        <w:jc w:val="both"/>
        <w:rPr>
          <w:rFonts w:ascii="Arial" w:hAnsi="Arial" w:cs="Arial"/>
          <w:color w:val="0D0D0D"/>
          <w:sz w:val="24"/>
        </w:rPr>
      </w:pPr>
      <w:r w:rsidRPr="00E0479F">
        <w:rPr>
          <w:rFonts w:ascii="Arial" w:hAnsi="Arial" w:cs="Arial"/>
          <w:b/>
          <w:color w:val="0D0D0D"/>
          <w:sz w:val="24"/>
        </w:rPr>
        <w:t>Pan Marek Kieler – przewodniczący Zarządu P</w:t>
      </w:r>
      <w:r>
        <w:rPr>
          <w:rFonts w:ascii="Arial" w:hAnsi="Arial" w:cs="Arial"/>
          <w:b/>
          <w:color w:val="0D0D0D"/>
          <w:sz w:val="24"/>
        </w:rPr>
        <w:t>owiat</w:t>
      </w:r>
      <w:r>
        <w:rPr>
          <w:rFonts w:ascii="Arial" w:hAnsi="Arial" w:cs="Arial"/>
          <w:color w:val="0D0D0D"/>
          <w:sz w:val="24"/>
        </w:rPr>
        <w:t xml:space="preserve"> </w:t>
      </w:r>
      <w:r w:rsidR="000606D5">
        <w:rPr>
          <w:rFonts w:ascii="Arial" w:hAnsi="Arial" w:cs="Arial"/>
          <w:color w:val="0D0D0D"/>
          <w:sz w:val="24"/>
        </w:rPr>
        <w:t xml:space="preserve">otworzył dyskusję. </w:t>
      </w:r>
      <w:r w:rsidR="000606D5" w:rsidRPr="00A93B0C">
        <w:rPr>
          <w:rFonts w:ascii="Arial" w:hAnsi="Arial" w:cs="Arial"/>
          <w:i/>
          <w:color w:val="0D0D0D"/>
          <w:sz w:val="24"/>
        </w:rPr>
        <w:t>Nikt się nie zgłosił.</w:t>
      </w:r>
      <w:r w:rsidR="000606D5">
        <w:rPr>
          <w:rFonts w:ascii="Arial" w:hAnsi="Arial" w:cs="Arial"/>
          <w:color w:val="0D0D0D"/>
          <w:sz w:val="24"/>
        </w:rPr>
        <w:t xml:space="preserve"> Zapytał pana skarbnika</w:t>
      </w:r>
      <w:r w:rsidR="00BF6D4E">
        <w:rPr>
          <w:rFonts w:ascii="Arial" w:hAnsi="Arial" w:cs="Arial"/>
          <w:color w:val="0D0D0D"/>
          <w:sz w:val="24"/>
        </w:rPr>
        <w:t>,</w:t>
      </w:r>
      <w:r w:rsidR="000606D5">
        <w:rPr>
          <w:rFonts w:ascii="Arial" w:hAnsi="Arial" w:cs="Arial"/>
          <w:color w:val="0D0D0D"/>
          <w:sz w:val="24"/>
        </w:rPr>
        <w:t xml:space="preserve"> czy czegoś to nie zakłóci.</w:t>
      </w:r>
    </w:p>
    <w:p w:rsidR="00023409" w:rsidRDefault="005D0AAF" w:rsidP="00CB6406">
      <w:pPr>
        <w:spacing w:after="0" w:line="360" w:lineRule="auto"/>
        <w:ind w:right="-1" w:firstLine="708"/>
        <w:jc w:val="both"/>
        <w:rPr>
          <w:rFonts w:ascii="Arial" w:hAnsi="Arial" w:cs="Arial"/>
          <w:color w:val="0D0D0D"/>
          <w:sz w:val="24"/>
        </w:rPr>
      </w:pPr>
      <w:r w:rsidRPr="00CB6406">
        <w:rPr>
          <w:rFonts w:ascii="Arial" w:hAnsi="Arial" w:cs="Arial"/>
          <w:b/>
          <w:color w:val="0D0D0D"/>
          <w:sz w:val="24"/>
        </w:rPr>
        <w:t xml:space="preserve">Pan </w:t>
      </w:r>
      <w:r>
        <w:rPr>
          <w:rFonts w:ascii="Arial" w:hAnsi="Arial" w:cs="Arial"/>
          <w:b/>
          <w:color w:val="0D0D0D"/>
          <w:sz w:val="24"/>
        </w:rPr>
        <w:t>Przemysław Krężel</w:t>
      </w:r>
      <w:r w:rsidRPr="00CB6406">
        <w:rPr>
          <w:rFonts w:ascii="Arial" w:hAnsi="Arial" w:cs="Arial"/>
          <w:b/>
          <w:color w:val="0D0D0D"/>
          <w:sz w:val="24"/>
        </w:rPr>
        <w:t xml:space="preserve"> </w:t>
      </w:r>
      <w:r>
        <w:rPr>
          <w:rFonts w:ascii="Arial" w:hAnsi="Arial" w:cs="Arial"/>
          <w:b/>
          <w:color w:val="0D0D0D"/>
          <w:sz w:val="24"/>
        </w:rPr>
        <w:t>–</w:t>
      </w:r>
      <w:r w:rsidRPr="00CB6406">
        <w:rPr>
          <w:rFonts w:ascii="Arial" w:hAnsi="Arial" w:cs="Arial"/>
          <w:b/>
          <w:color w:val="0D0D0D"/>
          <w:sz w:val="24"/>
        </w:rPr>
        <w:t xml:space="preserve"> </w:t>
      </w:r>
      <w:r>
        <w:rPr>
          <w:rFonts w:ascii="Arial" w:hAnsi="Arial" w:cs="Arial"/>
          <w:b/>
          <w:color w:val="0D0D0D"/>
          <w:sz w:val="24"/>
        </w:rPr>
        <w:t xml:space="preserve">skarbnik powiatu </w:t>
      </w:r>
      <w:r w:rsidRPr="00023409">
        <w:rPr>
          <w:rFonts w:ascii="Arial" w:hAnsi="Arial" w:cs="Arial"/>
          <w:color w:val="0D0D0D"/>
          <w:sz w:val="24"/>
        </w:rPr>
        <w:t xml:space="preserve">powiedział, że </w:t>
      </w:r>
      <w:r w:rsidR="000606D5">
        <w:rPr>
          <w:rFonts w:ascii="Arial" w:hAnsi="Arial" w:cs="Arial"/>
          <w:color w:val="0D0D0D"/>
          <w:sz w:val="24"/>
        </w:rPr>
        <w:t>jeżeli ma dojść do skutku ta zmiana to musi być wprowadzona do projektu budżetu, do materiałów, które zostały przygotowane. Dodał, że te oszczędności nie wyniknęły z jakichkolwiek oszczędności.</w:t>
      </w:r>
    </w:p>
    <w:p w:rsidR="000606D5" w:rsidRPr="000423E8" w:rsidRDefault="000606D5" w:rsidP="00CB6406">
      <w:pPr>
        <w:spacing w:after="0" w:line="360" w:lineRule="auto"/>
        <w:ind w:right="-1" w:firstLine="708"/>
        <w:jc w:val="both"/>
        <w:rPr>
          <w:rFonts w:ascii="Arial" w:hAnsi="Arial" w:cs="Arial"/>
          <w:color w:val="0D0D0D"/>
          <w:sz w:val="24"/>
        </w:rPr>
      </w:pPr>
      <w:r w:rsidRPr="006D09F3">
        <w:rPr>
          <w:rFonts w:ascii="Arial" w:hAnsi="Arial" w:cs="Arial"/>
          <w:b/>
          <w:color w:val="0D0D0D"/>
          <w:sz w:val="24"/>
        </w:rPr>
        <w:t xml:space="preserve">Pan Mariusz Wróbel – p.o. dyrektora ZS nr 3 im. Mikołaja Kopernika </w:t>
      </w:r>
      <w:r>
        <w:rPr>
          <w:rFonts w:ascii="Arial" w:hAnsi="Arial" w:cs="Arial"/>
          <w:b/>
          <w:color w:val="0D0D0D"/>
          <w:sz w:val="24"/>
        </w:rPr>
        <w:br/>
      </w:r>
      <w:r w:rsidRPr="006D09F3">
        <w:rPr>
          <w:rFonts w:ascii="Arial" w:hAnsi="Arial" w:cs="Arial"/>
          <w:b/>
          <w:color w:val="0D0D0D"/>
          <w:sz w:val="24"/>
        </w:rPr>
        <w:t>w Wieluniu</w:t>
      </w:r>
      <w:r>
        <w:rPr>
          <w:rFonts w:ascii="Arial" w:hAnsi="Arial" w:cs="Arial"/>
          <w:b/>
          <w:color w:val="0D0D0D"/>
          <w:sz w:val="24"/>
        </w:rPr>
        <w:t xml:space="preserve"> </w:t>
      </w:r>
      <w:r w:rsidRPr="0030306C">
        <w:rPr>
          <w:rFonts w:ascii="Arial" w:hAnsi="Arial" w:cs="Arial"/>
          <w:color w:val="0D0D0D"/>
          <w:sz w:val="24"/>
        </w:rPr>
        <w:t>odpowiedział, że</w:t>
      </w:r>
      <w:r>
        <w:rPr>
          <w:rFonts w:ascii="Arial" w:hAnsi="Arial" w:cs="Arial"/>
          <w:color w:val="0D0D0D"/>
          <w:sz w:val="24"/>
        </w:rPr>
        <w:t xml:space="preserve"> oczywiście wyniknęły i tutaj się nie zgodził. Podczas nauczania zdalnego rachunki były mniejsze, nie ma dzieci w szkole to zużycie wody, energii jest mniejsze i to jest logiczne. </w:t>
      </w:r>
    </w:p>
    <w:p w:rsidR="000423E8" w:rsidRDefault="000423E8" w:rsidP="000606D5">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0606D5">
        <w:rPr>
          <w:rFonts w:ascii="Arial" w:hAnsi="Arial" w:cs="Arial"/>
          <w:color w:val="0D0D0D"/>
          <w:sz w:val="24"/>
        </w:rPr>
        <w:t xml:space="preserve">zapytał, kto jest „za” tym, aby dokonać zmian w planie finansowym ZS nr 3 zgodnie z propozycją </w:t>
      </w:r>
      <w:r w:rsidR="000606D5">
        <w:rPr>
          <w:rFonts w:ascii="Arial" w:hAnsi="Arial" w:cs="Arial"/>
          <w:color w:val="0D0D0D"/>
          <w:sz w:val="24"/>
        </w:rPr>
        <w:br/>
        <w:t xml:space="preserve">p.o. Dyrektora. </w:t>
      </w:r>
    </w:p>
    <w:p w:rsidR="000606D5" w:rsidRDefault="000606D5" w:rsidP="000606D5">
      <w:pPr>
        <w:spacing w:after="0" w:line="360" w:lineRule="auto"/>
        <w:ind w:right="-1" w:firstLine="708"/>
        <w:jc w:val="both"/>
        <w:rPr>
          <w:rFonts w:ascii="Arial" w:hAnsi="Arial" w:cs="Arial"/>
          <w:color w:val="0D0D0D"/>
          <w:sz w:val="24"/>
        </w:rPr>
      </w:pPr>
    </w:p>
    <w:p w:rsidR="000606D5" w:rsidRDefault="000606D5" w:rsidP="000606D5">
      <w:pPr>
        <w:spacing w:after="0" w:line="360" w:lineRule="auto"/>
        <w:ind w:right="-1" w:firstLine="708"/>
        <w:jc w:val="both"/>
        <w:rPr>
          <w:rFonts w:ascii="Arial" w:hAnsi="Arial" w:cs="Arial"/>
          <w:color w:val="0D0D0D"/>
          <w:sz w:val="24"/>
        </w:rPr>
      </w:pPr>
    </w:p>
    <w:p w:rsidR="00A93B0C" w:rsidRDefault="00A93B0C" w:rsidP="000606D5">
      <w:pPr>
        <w:spacing w:after="0" w:line="360" w:lineRule="auto"/>
        <w:ind w:right="-1" w:firstLine="708"/>
        <w:jc w:val="both"/>
        <w:rPr>
          <w:rFonts w:ascii="Arial" w:hAnsi="Arial" w:cs="Arial"/>
          <w:color w:val="0D0D0D"/>
          <w:sz w:val="24"/>
        </w:rPr>
      </w:pPr>
    </w:p>
    <w:p w:rsidR="00A93B0C" w:rsidRDefault="00A93B0C" w:rsidP="000606D5">
      <w:pPr>
        <w:spacing w:after="0" w:line="360" w:lineRule="auto"/>
        <w:ind w:right="-1" w:firstLine="708"/>
        <w:jc w:val="both"/>
        <w:rPr>
          <w:rFonts w:ascii="Arial" w:hAnsi="Arial" w:cs="Arial"/>
          <w:color w:val="0D0D0D"/>
          <w:sz w:val="24"/>
        </w:rPr>
      </w:pPr>
    </w:p>
    <w:p w:rsidR="000606D5" w:rsidRPr="000606D5" w:rsidRDefault="000606D5" w:rsidP="000606D5">
      <w:pPr>
        <w:pStyle w:val="NormalnyWeb"/>
        <w:spacing w:before="0" w:beforeAutospacing="0" w:after="0" w:afterAutospacing="0" w:line="360" w:lineRule="auto"/>
        <w:ind w:right="-1" w:firstLine="708"/>
        <w:jc w:val="both"/>
        <w:rPr>
          <w:rFonts w:ascii="Arial" w:hAnsi="Arial" w:cs="Arial"/>
          <w:i/>
        </w:rPr>
      </w:pPr>
      <w:r w:rsidRPr="000606D5">
        <w:rPr>
          <w:rFonts w:ascii="Arial" w:hAnsi="Arial" w:cs="Arial"/>
          <w:i/>
        </w:rPr>
        <w:lastRenderedPageBreak/>
        <w:t xml:space="preserve">Zarząd Powiatu w Wieluniu jednogłośnie (przy 5 głosach „za”) pozytywnie rozpatrzył pismo p.o. Dyrektora Zespołu Szkół nr 3 im. Mikołaja Kopernika </w:t>
      </w:r>
      <w:r>
        <w:rPr>
          <w:rFonts w:ascii="Arial" w:hAnsi="Arial" w:cs="Arial"/>
          <w:i/>
        </w:rPr>
        <w:br/>
      </w:r>
      <w:r w:rsidRPr="000606D5">
        <w:rPr>
          <w:rFonts w:ascii="Arial" w:hAnsi="Arial" w:cs="Arial"/>
          <w:i/>
        </w:rPr>
        <w:t>w Wieluniu z dnia 17.11.2021 r. w sprawie dokonania zmian w planie finansowym wydatków budżetowych na rok 2021, zgodnie z propozycją p.o. Dyrektora Zespołu Szkół nr 3 im. Mikołaja Kopernika w Wieluniu (głosowało 5 członków Zarządu).</w:t>
      </w:r>
      <w:r>
        <w:rPr>
          <w:rFonts w:ascii="Arial" w:hAnsi="Arial" w:cs="Arial"/>
          <w:i/>
        </w:rPr>
        <w:t xml:space="preserve"> </w:t>
      </w:r>
      <w:r>
        <w:rPr>
          <w:rFonts w:ascii="Arial" w:hAnsi="Arial" w:cs="Arial"/>
          <w:i/>
        </w:rPr>
        <w:tab/>
        <w:t xml:space="preserve">Materiał w ww. sprawie stanowi załącznik do protokołu. </w:t>
      </w:r>
    </w:p>
    <w:p w:rsidR="00B20E44" w:rsidRDefault="00B20E44" w:rsidP="00B20E44">
      <w:pPr>
        <w:pStyle w:val="NormalnyWeb"/>
        <w:spacing w:before="0" w:beforeAutospacing="0" w:after="0" w:afterAutospacing="0" w:line="360" w:lineRule="auto"/>
        <w:ind w:right="-1"/>
        <w:jc w:val="both"/>
        <w:rPr>
          <w:rFonts w:ascii="Arial" w:hAnsi="Arial" w:cs="Arial"/>
          <w:i/>
        </w:rPr>
      </w:pPr>
    </w:p>
    <w:p w:rsidR="000606D5" w:rsidRDefault="000606D5" w:rsidP="00B20E44">
      <w:pPr>
        <w:pStyle w:val="NormalnyWeb"/>
        <w:spacing w:before="0" w:beforeAutospacing="0" w:after="0" w:afterAutospacing="0" w:line="360" w:lineRule="auto"/>
        <w:ind w:right="-1"/>
        <w:jc w:val="both"/>
        <w:rPr>
          <w:rFonts w:ascii="Arial" w:hAnsi="Arial" w:cs="Arial"/>
          <w:i/>
        </w:rPr>
      </w:pPr>
    </w:p>
    <w:p w:rsidR="000606D5" w:rsidRPr="000606D5" w:rsidRDefault="000606D5" w:rsidP="000606D5">
      <w:pPr>
        <w:pStyle w:val="NormalnyWeb"/>
        <w:spacing w:before="0" w:beforeAutospacing="0" w:after="0" w:afterAutospacing="0" w:line="360" w:lineRule="auto"/>
        <w:ind w:right="-1" w:firstLine="708"/>
        <w:jc w:val="both"/>
        <w:rPr>
          <w:rFonts w:ascii="Arial" w:hAnsi="Arial" w:cs="Arial"/>
          <w:color w:val="0D0D0D"/>
        </w:rPr>
      </w:pPr>
      <w:r w:rsidRPr="006D09F3">
        <w:rPr>
          <w:rFonts w:ascii="Arial" w:hAnsi="Arial" w:cs="Arial"/>
          <w:b/>
          <w:color w:val="0D0D0D"/>
        </w:rPr>
        <w:t xml:space="preserve">Pan Mariusz Wróbel – p.o. dyrektora ZS nr 3 im. Mikołaja Kopernika </w:t>
      </w:r>
      <w:r>
        <w:rPr>
          <w:rFonts w:ascii="Arial" w:hAnsi="Arial" w:cs="Arial"/>
          <w:b/>
          <w:color w:val="0D0D0D"/>
        </w:rPr>
        <w:br/>
      </w:r>
      <w:r w:rsidRPr="006D09F3">
        <w:rPr>
          <w:rFonts w:ascii="Arial" w:hAnsi="Arial" w:cs="Arial"/>
          <w:b/>
          <w:color w:val="0D0D0D"/>
        </w:rPr>
        <w:t>w Wieluniu</w:t>
      </w:r>
      <w:r>
        <w:rPr>
          <w:rFonts w:ascii="Arial" w:hAnsi="Arial" w:cs="Arial"/>
          <w:b/>
          <w:color w:val="0D0D0D"/>
        </w:rPr>
        <w:t xml:space="preserve"> </w:t>
      </w:r>
      <w:r w:rsidRPr="000606D5">
        <w:rPr>
          <w:rFonts w:ascii="Arial" w:hAnsi="Arial" w:cs="Arial"/>
          <w:color w:val="0D0D0D"/>
        </w:rPr>
        <w:t xml:space="preserve">podziękował dodając, że jak biblioteka będzie gotowa </w:t>
      </w:r>
      <w:r w:rsidR="00A93B0C">
        <w:rPr>
          <w:rFonts w:ascii="Arial" w:hAnsi="Arial" w:cs="Arial"/>
          <w:color w:val="0D0D0D"/>
        </w:rPr>
        <w:t xml:space="preserve">to </w:t>
      </w:r>
      <w:r w:rsidRPr="000606D5">
        <w:rPr>
          <w:rFonts w:ascii="Arial" w:hAnsi="Arial" w:cs="Arial"/>
          <w:color w:val="0D0D0D"/>
        </w:rPr>
        <w:t>zaprosi każdego z panów.</w:t>
      </w:r>
    </w:p>
    <w:p w:rsidR="000606D5" w:rsidRPr="000606D5" w:rsidRDefault="00CB49D0" w:rsidP="000606D5">
      <w:pPr>
        <w:pStyle w:val="NormalnyWeb"/>
        <w:spacing w:before="0" w:beforeAutospacing="0" w:after="0" w:afterAutospacing="0" w:line="360" w:lineRule="auto"/>
        <w:ind w:right="-1" w:firstLine="708"/>
        <w:jc w:val="both"/>
        <w:rPr>
          <w:rFonts w:ascii="Arial" w:hAnsi="Arial" w:cs="Arial"/>
          <w:color w:val="0D0D0D"/>
        </w:rPr>
      </w:pPr>
      <w:r w:rsidRPr="00627030">
        <w:rPr>
          <w:rFonts w:ascii="Arial" w:hAnsi="Arial" w:cs="Arial"/>
          <w:b/>
        </w:rPr>
        <w:t>Pan Marek Kieler – przewodniczący Zarządu Powiatu</w:t>
      </w:r>
      <w:r>
        <w:rPr>
          <w:rFonts w:ascii="Arial" w:hAnsi="Arial" w:cs="Arial"/>
          <w:b/>
        </w:rPr>
        <w:t xml:space="preserve"> </w:t>
      </w:r>
      <w:r w:rsidR="000606D5">
        <w:rPr>
          <w:rFonts w:ascii="Arial" w:hAnsi="Arial" w:cs="Arial"/>
          <w:color w:val="0D0D0D"/>
        </w:rPr>
        <w:t>ż</w:t>
      </w:r>
      <w:r w:rsidR="000606D5" w:rsidRPr="000606D5">
        <w:rPr>
          <w:rFonts w:ascii="Arial" w:hAnsi="Arial" w:cs="Arial"/>
          <w:color w:val="0D0D0D"/>
        </w:rPr>
        <w:t xml:space="preserve">yczył powodzenia, żeby pan dyrektor zdążył do końca roku, bo to jest istotne. </w:t>
      </w:r>
    </w:p>
    <w:p w:rsidR="00CB49D0" w:rsidRPr="000606D5" w:rsidRDefault="00CB49D0" w:rsidP="00CB49D0">
      <w:pPr>
        <w:pStyle w:val="NormalnyWeb"/>
        <w:spacing w:before="0" w:beforeAutospacing="0" w:after="0" w:afterAutospacing="0" w:line="360" w:lineRule="auto"/>
        <w:ind w:right="-1" w:firstLine="708"/>
        <w:jc w:val="both"/>
        <w:rPr>
          <w:rFonts w:ascii="Arial" w:hAnsi="Arial" w:cs="Arial"/>
          <w:color w:val="0D0D0D"/>
        </w:rPr>
      </w:pPr>
      <w:r w:rsidRPr="006D09F3">
        <w:rPr>
          <w:rFonts w:ascii="Arial" w:hAnsi="Arial" w:cs="Arial"/>
          <w:b/>
          <w:color w:val="0D0D0D"/>
        </w:rPr>
        <w:t xml:space="preserve">Pan Mariusz Wróbel – p.o. dyrektora ZS nr 3 im. Mikołaja Kopernika </w:t>
      </w:r>
      <w:r>
        <w:rPr>
          <w:rFonts w:ascii="Arial" w:hAnsi="Arial" w:cs="Arial"/>
          <w:b/>
          <w:color w:val="0D0D0D"/>
        </w:rPr>
        <w:br/>
      </w:r>
      <w:r w:rsidRPr="006D09F3">
        <w:rPr>
          <w:rFonts w:ascii="Arial" w:hAnsi="Arial" w:cs="Arial"/>
          <w:b/>
          <w:color w:val="0D0D0D"/>
        </w:rPr>
        <w:t>w Wieluniu</w:t>
      </w:r>
      <w:r>
        <w:rPr>
          <w:rFonts w:ascii="Arial" w:hAnsi="Arial" w:cs="Arial"/>
          <w:b/>
          <w:color w:val="0D0D0D"/>
        </w:rPr>
        <w:t xml:space="preserve"> </w:t>
      </w:r>
      <w:r>
        <w:rPr>
          <w:rFonts w:ascii="Arial" w:hAnsi="Arial" w:cs="Arial"/>
          <w:color w:val="0D0D0D"/>
        </w:rPr>
        <w:t xml:space="preserve">odpowiedział, że to rozumie, ale jak każdy chce coś zrobić to musi działać, każdy ma marzenia. </w:t>
      </w:r>
    </w:p>
    <w:p w:rsidR="00CB49D0" w:rsidRPr="000606D5" w:rsidRDefault="00CB49D0" w:rsidP="00B20E44">
      <w:pPr>
        <w:pStyle w:val="NormalnyWeb"/>
        <w:spacing w:before="0" w:beforeAutospacing="0" w:after="0" w:afterAutospacing="0" w:line="360" w:lineRule="auto"/>
        <w:ind w:right="-1"/>
        <w:jc w:val="both"/>
        <w:rPr>
          <w:rFonts w:ascii="Arial" w:hAnsi="Arial" w:cs="Arial"/>
          <w:i/>
        </w:rPr>
      </w:pPr>
    </w:p>
    <w:p w:rsidR="00B20E44" w:rsidRPr="00B20E44" w:rsidRDefault="00B20E44" w:rsidP="00B20E44">
      <w:pPr>
        <w:pStyle w:val="Nagwek1"/>
        <w:numPr>
          <w:ilvl w:val="0"/>
          <w:numId w:val="0"/>
        </w:numPr>
        <w:spacing w:before="0" w:line="360" w:lineRule="auto"/>
        <w:ind w:left="3540" w:firstLine="708"/>
        <w:jc w:val="both"/>
        <w:rPr>
          <w:rFonts w:ascii="Arial" w:hAnsi="Arial" w:cs="Arial"/>
          <w:b/>
          <w:color w:val="auto"/>
          <w:sz w:val="24"/>
          <w:szCs w:val="24"/>
        </w:rPr>
      </w:pPr>
      <w:r w:rsidRPr="00B20E44">
        <w:rPr>
          <w:rFonts w:ascii="Arial" w:hAnsi="Arial" w:cs="Arial"/>
          <w:b/>
          <w:color w:val="auto"/>
          <w:sz w:val="24"/>
          <w:szCs w:val="24"/>
        </w:rPr>
        <w:t xml:space="preserve">Pkt 6 </w:t>
      </w:r>
    </w:p>
    <w:p w:rsidR="00CB49D0" w:rsidRPr="00CB49D0" w:rsidRDefault="00CB49D0" w:rsidP="00CB49D0">
      <w:pPr>
        <w:spacing w:after="0" w:line="360" w:lineRule="auto"/>
        <w:ind w:right="-1"/>
        <w:jc w:val="both"/>
        <w:rPr>
          <w:rFonts w:ascii="Arial" w:hAnsi="Arial" w:cs="Arial"/>
          <w:b/>
          <w:sz w:val="24"/>
          <w:lang w:eastAsia="pl-PL"/>
        </w:rPr>
      </w:pPr>
      <w:r w:rsidRPr="00CB49D0">
        <w:rPr>
          <w:rFonts w:ascii="Arial" w:hAnsi="Arial" w:cs="Arial"/>
          <w:b/>
          <w:sz w:val="24"/>
          <w:lang w:eastAsia="pl-PL"/>
        </w:rPr>
        <w:t>Rozpatrzenie wniosku Dyrektora II Liceum Ogólnoksz</w:t>
      </w:r>
      <w:r>
        <w:rPr>
          <w:rFonts w:ascii="Arial" w:hAnsi="Arial" w:cs="Arial"/>
          <w:b/>
          <w:sz w:val="24"/>
          <w:lang w:eastAsia="pl-PL"/>
        </w:rPr>
        <w:t xml:space="preserve">tałcącego im. Janusza Korczaka </w:t>
      </w:r>
      <w:r w:rsidRPr="00CB49D0">
        <w:rPr>
          <w:rFonts w:ascii="Arial" w:hAnsi="Arial" w:cs="Arial"/>
          <w:b/>
          <w:sz w:val="24"/>
          <w:lang w:eastAsia="pl-PL"/>
        </w:rPr>
        <w:t xml:space="preserve">w Wieluniu w sprawie wycięcia drzewa znajdującego się na działce </w:t>
      </w:r>
      <w:r>
        <w:rPr>
          <w:rFonts w:ascii="Arial" w:hAnsi="Arial" w:cs="Arial"/>
          <w:b/>
          <w:sz w:val="24"/>
          <w:lang w:eastAsia="pl-PL"/>
        </w:rPr>
        <w:br/>
      </w:r>
      <w:r w:rsidRPr="00CB49D0">
        <w:rPr>
          <w:rFonts w:ascii="Arial" w:hAnsi="Arial" w:cs="Arial"/>
          <w:b/>
          <w:sz w:val="24"/>
          <w:lang w:eastAsia="pl-PL"/>
        </w:rPr>
        <w:t>nr 290/1, obręb 8 miasta Wieluń, stanowiącej własność Powiatu Wielu</w:t>
      </w:r>
      <w:r>
        <w:rPr>
          <w:rFonts w:ascii="Arial" w:hAnsi="Arial" w:cs="Arial"/>
          <w:b/>
          <w:sz w:val="24"/>
          <w:lang w:eastAsia="pl-PL"/>
        </w:rPr>
        <w:t xml:space="preserve">ńskiego oddaną w trwały zarząd </w:t>
      </w:r>
      <w:r w:rsidRPr="00CB49D0">
        <w:rPr>
          <w:rFonts w:ascii="Arial" w:hAnsi="Arial" w:cs="Arial"/>
          <w:b/>
          <w:sz w:val="24"/>
          <w:lang w:eastAsia="pl-PL"/>
        </w:rPr>
        <w:t xml:space="preserve">II Liceum Ogólnokształcącego im. Janusza Korczaka </w:t>
      </w:r>
      <w:r>
        <w:rPr>
          <w:rFonts w:ascii="Arial" w:hAnsi="Arial" w:cs="Arial"/>
          <w:b/>
          <w:sz w:val="24"/>
          <w:lang w:eastAsia="pl-PL"/>
        </w:rPr>
        <w:br/>
      </w:r>
      <w:r w:rsidRPr="00CB49D0">
        <w:rPr>
          <w:rFonts w:ascii="Arial" w:hAnsi="Arial" w:cs="Arial"/>
          <w:b/>
          <w:sz w:val="24"/>
          <w:lang w:eastAsia="pl-PL"/>
        </w:rPr>
        <w:t xml:space="preserve">w Wieluniu. </w:t>
      </w:r>
    </w:p>
    <w:p w:rsidR="006F5C34" w:rsidRDefault="006F5C34" w:rsidP="00B20E44">
      <w:pPr>
        <w:pStyle w:val="Tekstpodstawowy"/>
        <w:spacing w:after="0" w:line="360" w:lineRule="auto"/>
        <w:jc w:val="both"/>
        <w:rPr>
          <w:rFonts w:ascii="Arial" w:hAnsi="Arial" w:cs="Arial"/>
          <w:b/>
          <w:sz w:val="24"/>
        </w:rPr>
      </w:pPr>
    </w:p>
    <w:p w:rsidR="006F5C34" w:rsidRPr="006F5C34" w:rsidRDefault="006F5C34" w:rsidP="00B20E44">
      <w:pPr>
        <w:pStyle w:val="Tekstpodstawowy"/>
        <w:spacing w:after="0" w:line="360" w:lineRule="auto"/>
        <w:jc w:val="both"/>
        <w:rPr>
          <w:rFonts w:ascii="Arial" w:hAnsi="Arial" w:cs="Arial"/>
          <w:b/>
          <w:sz w:val="24"/>
        </w:rPr>
      </w:pPr>
    </w:p>
    <w:p w:rsidR="00B66E44" w:rsidRDefault="001D680A" w:rsidP="00D36061">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00CB49D0">
        <w:rPr>
          <w:rFonts w:ascii="Arial" w:hAnsi="Arial" w:cs="Arial"/>
        </w:rPr>
        <w:t xml:space="preserve">powitał </w:t>
      </w:r>
      <w:r w:rsidR="00CB49D0">
        <w:rPr>
          <w:rFonts w:ascii="Arial" w:hAnsi="Arial" w:cs="Arial"/>
        </w:rPr>
        <w:br/>
        <w:t>z-cę naczelnika wydziału geodezji panią Justynę Kałuziak i panią wicedyrektor II LO Agnieszkę Stępień-Wyrembak. Zapytał o panią dyrektor Tatarę.</w:t>
      </w:r>
    </w:p>
    <w:p w:rsidR="00CB49D0" w:rsidRDefault="00CB49D0" w:rsidP="00D36061">
      <w:pPr>
        <w:pStyle w:val="NormalnyWeb"/>
        <w:spacing w:before="0" w:beforeAutospacing="0" w:after="0" w:afterAutospacing="0" w:line="360" w:lineRule="auto"/>
        <w:ind w:right="-1" w:firstLine="708"/>
        <w:jc w:val="both"/>
        <w:rPr>
          <w:rFonts w:ascii="Arial" w:hAnsi="Arial" w:cs="Arial"/>
        </w:rPr>
      </w:pPr>
      <w:r w:rsidRPr="00CB49D0">
        <w:rPr>
          <w:rFonts w:ascii="Arial" w:hAnsi="Arial" w:cs="Arial"/>
          <w:b/>
        </w:rPr>
        <w:t xml:space="preserve">Pani Agnieszka Stępień-Wyrembak – wicedyrektor II LO im. J. Korczaka w Wieluniu </w:t>
      </w:r>
      <w:r>
        <w:rPr>
          <w:rFonts w:ascii="Arial" w:hAnsi="Arial" w:cs="Arial"/>
        </w:rPr>
        <w:t xml:space="preserve">odpowiedziała, że pani dyrektor ma lekcje. </w:t>
      </w:r>
    </w:p>
    <w:p w:rsidR="008972F2" w:rsidRDefault="00BF1394" w:rsidP="008972F2">
      <w:pPr>
        <w:pStyle w:val="NormalnyWeb"/>
        <w:spacing w:before="0" w:beforeAutospacing="0" w:after="0" w:afterAutospacing="0" w:line="360" w:lineRule="auto"/>
        <w:ind w:right="-1" w:firstLine="708"/>
        <w:jc w:val="both"/>
        <w:rPr>
          <w:rFonts w:ascii="Arial" w:hAnsi="Arial" w:cs="Arial"/>
          <w:i/>
        </w:rPr>
      </w:pPr>
      <w:r w:rsidRPr="00627030">
        <w:rPr>
          <w:rFonts w:ascii="Arial" w:hAnsi="Arial" w:cs="Arial"/>
          <w:b/>
        </w:rPr>
        <w:t>Pan Marek Kieler – przewodniczący Zarządu Powiatu</w:t>
      </w:r>
      <w:r>
        <w:rPr>
          <w:rFonts w:ascii="Arial" w:hAnsi="Arial" w:cs="Arial"/>
        </w:rPr>
        <w:t xml:space="preserve"> </w:t>
      </w:r>
      <w:r w:rsidR="008972F2">
        <w:rPr>
          <w:rFonts w:ascii="Arial" w:hAnsi="Arial" w:cs="Arial"/>
        </w:rPr>
        <w:t xml:space="preserve">otworzył dyskusję. </w:t>
      </w:r>
      <w:r w:rsidR="008972F2" w:rsidRPr="008972F2">
        <w:rPr>
          <w:rFonts w:ascii="Arial" w:hAnsi="Arial" w:cs="Arial"/>
          <w:i/>
        </w:rPr>
        <w:t xml:space="preserve">Nikt się nie zgłosił. </w:t>
      </w:r>
    </w:p>
    <w:p w:rsidR="008972F2" w:rsidRPr="008972F2" w:rsidRDefault="008972F2" w:rsidP="008972F2">
      <w:pPr>
        <w:pStyle w:val="NormalnyWeb"/>
        <w:spacing w:before="0" w:beforeAutospacing="0" w:after="0" w:afterAutospacing="0" w:line="360" w:lineRule="auto"/>
        <w:ind w:right="-1" w:firstLine="708"/>
        <w:jc w:val="both"/>
        <w:rPr>
          <w:rFonts w:ascii="Arial" w:hAnsi="Arial" w:cs="Arial"/>
        </w:rPr>
      </w:pPr>
      <w:r w:rsidRPr="008972F2">
        <w:rPr>
          <w:rFonts w:ascii="Arial" w:hAnsi="Arial" w:cs="Arial"/>
          <w:b/>
        </w:rPr>
        <w:t>Pan Krzysztof Dziuba – wicestarosta wieluński</w:t>
      </w:r>
      <w:r w:rsidRPr="008972F2">
        <w:rPr>
          <w:rFonts w:ascii="Arial" w:hAnsi="Arial" w:cs="Arial"/>
        </w:rPr>
        <w:t xml:space="preserve"> zwrócił uwagę, że radny Wojcieszak chce zabrać głos</w:t>
      </w:r>
    </w:p>
    <w:p w:rsidR="008972F2" w:rsidRDefault="008972F2" w:rsidP="00A93B0C">
      <w:pPr>
        <w:pStyle w:val="NormalnyWeb"/>
        <w:spacing w:before="0" w:beforeAutospacing="0" w:after="0" w:afterAutospacing="0" w:line="360" w:lineRule="auto"/>
        <w:ind w:right="-1" w:firstLine="708"/>
        <w:jc w:val="both"/>
        <w:rPr>
          <w:rFonts w:ascii="Arial" w:hAnsi="Arial" w:cs="Arial"/>
          <w:i/>
        </w:rPr>
      </w:pPr>
      <w:r w:rsidRPr="00627030">
        <w:rPr>
          <w:rFonts w:ascii="Arial" w:hAnsi="Arial" w:cs="Arial"/>
          <w:b/>
        </w:rPr>
        <w:lastRenderedPageBreak/>
        <w:t>Pan Marek Kieler – przewodniczący Zarządu Powiatu</w:t>
      </w:r>
      <w:r>
        <w:rPr>
          <w:rFonts w:ascii="Arial" w:hAnsi="Arial" w:cs="Arial"/>
        </w:rPr>
        <w:t xml:space="preserve"> </w:t>
      </w:r>
      <w:r w:rsidR="00A756A0">
        <w:rPr>
          <w:rFonts w:ascii="Arial" w:hAnsi="Arial" w:cs="Arial"/>
        </w:rPr>
        <w:t xml:space="preserve">udzielił głosu radnemu Wojcieszakowi. </w:t>
      </w:r>
    </w:p>
    <w:p w:rsidR="008972F2" w:rsidRDefault="008972F2" w:rsidP="008972F2">
      <w:pPr>
        <w:pStyle w:val="NormalnyWeb"/>
        <w:spacing w:before="0" w:beforeAutospacing="0" w:after="0" w:afterAutospacing="0" w:line="360" w:lineRule="auto"/>
        <w:ind w:right="-1" w:firstLine="708"/>
        <w:jc w:val="both"/>
        <w:rPr>
          <w:rFonts w:ascii="Arial" w:hAnsi="Arial" w:cs="Arial"/>
        </w:rPr>
      </w:pPr>
      <w:r w:rsidRPr="006A0E4C">
        <w:rPr>
          <w:rFonts w:ascii="Arial" w:hAnsi="Arial" w:cs="Arial"/>
          <w:b/>
        </w:rPr>
        <w:t>Pan Henryk Wojcieszak – członek Zarządu</w:t>
      </w:r>
      <w:r>
        <w:rPr>
          <w:rFonts w:ascii="Arial" w:hAnsi="Arial" w:cs="Arial"/>
        </w:rPr>
        <w:t xml:space="preserve"> powiedział, że </w:t>
      </w:r>
      <w:r w:rsidR="00A756A0">
        <w:rPr>
          <w:rFonts w:ascii="Arial" w:hAnsi="Arial" w:cs="Arial"/>
        </w:rPr>
        <w:t xml:space="preserve">Zarząd zna jego zdanie na temat procedury wycinania uschniętych drzew. Zapytał panią naczelnik, </w:t>
      </w:r>
      <w:r w:rsidR="00A756A0">
        <w:rPr>
          <w:rFonts w:ascii="Arial" w:hAnsi="Arial" w:cs="Arial"/>
        </w:rPr>
        <w:br/>
        <w:t>co się dzieje dalej</w:t>
      </w:r>
      <w:r w:rsidR="00A93B0C">
        <w:rPr>
          <w:rFonts w:ascii="Arial" w:hAnsi="Arial" w:cs="Arial"/>
        </w:rPr>
        <w:t>,</w:t>
      </w:r>
      <w:r w:rsidR="00A756A0">
        <w:rPr>
          <w:rFonts w:ascii="Arial" w:hAnsi="Arial" w:cs="Arial"/>
        </w:rPr>
        <w:t xml:space="preserve"> tzn. jak Zarząd wyda pozytywną opinię. </w:t>
      </w:r>
    </w:p>
    <w:p w:rsidR="008972F2" w:rsidRDefault="00A756A0" w:rsidP="008972F2">
      <w:pPr>
        <w:pStyle w:val="NormalnyWeb"/>
        <w:spacing w:before="0" w:beforeAutospacing="0" w:after="0" w:afterAutospacing="0" w:line="360" w:lineRule="auto"/>
        <w:ind w:right="-1" w:firstLine="708"/>
        <w:jc w:val="both"/>
        <w:rPr>
          <w:rFonts w:ascii="Arial" w:hAnsi="Arial" w:cs="Arial"/>
        </w:rPr>
      </w:pPr>
      <w:r w:rsidRPr="00A756A0">
        <w:rPr>
          <w:rFonts w:ascii="Arial" w:hAnsi="Arial" w:cs="Arial"/>
          <w:b/>
        </w:rPr>
        <w:t>Pani Justyna Kałuziak – z-ca naczelnika Wydziału Geodezji, Kartografii, Katastru i Gospodarki Nieruchomościami</w:t>
      </w:r>
      <w:r w:rsidRPr="00A756A0">
        <w:rPr>
          <w:rFonts w:ascii="Arial" w:hAnsi="Arial" w:cs="Arial"/>
        </w:rPr>
        <w:t xml:space="preserve"> wyjaśniła, że </w:t>
      </w:r>
      <w:r>
        <w:rPr>
          <w:rFonts w:ascii="Arial" w:hAnsi="Arial" w:cs="Arial"/>
        </w:rPr>
        <w:t xml:space="preserve">opinia Zarządu w zasadzie nie jest opinią, to jest zgoda, która stanowi dla pani dyrektor prawo do dysponowania gruntem. Z tym dysponowaniem pani dyrektor pójdzie do Urzędu Miejskiego i tam złoży stosowny wniosek o wycinkę drzewa, a miasto dokona swoich oględzin i wyda decyzję. </w:t>
      </w:r>
    </w:p>
    <w:p w:rsidR="00F76EA0" w:rsidRDefault="00F76EA0" w:rsidP="008972F2">
      <w:pPr>
        <w:pStyle w:val="NormalnyWeb"/>
        <w:spacing w:before="0" w:beforeAutospacing="0" w:after="0" w:afterAutospacing="0" w:line="360" w:lineRule="auto"/>
        <w:ind w:right="-1" w:firstLine="708"/>
        <w:jc w:val="both"/>
        <w:rPr>
          <w:rFonts w:ascii="Arial" w:hAnsi="Arial" w:cs="Arial"/>
        </w:rPr>
      </w:pPr>
      <w:r w:rsidRPr="006A0E4C">
        <w:rPr>
          <w:rFonts w:ascii="Arial" w:hAnsi="Arial" w:cs="Arial"/>
          <w:b/>
        </w:rPr>
        <w:t>Pan Henryk Wojcieszak – członek Zarządu</w:t>
      </w:r>
      <w:r>
        <w:rPr>
          <w:rFonts w:ascii="Arial" w:hAnsi="Arial" w:cs="Arial"/>
          <w:b/>
        </w:rPr>
        <w:t xml:space="preserve"> </w:t>
      </w:r>
      <w:r w:rsidRPr="00F76EA0">
        <w:rPr>
          <w:rFonts w:ascii="Arial" w:hAnsi="Arial" w:cs="Arial"/>
        </w:rPr>
        <w:t xml:space="preserve">powtórzył to samo, </w:t>
      </w:r>
      <w:r>
        <w:rPr>
          <w:rFonts w:ascii="Arial" w:hAnsi="Arial" w:cs="Arial"/>
        </w:rPr>
        <w:br/>
      </w:r>
      <w:r w:rsidRPr="00F76EA0">
        <w:rPr>
          <w:rFonts w:ascii="Arial" w:hAnsi="Arial" w:cs="Arial"/>
        </w:rPr>
        <w:t xml:space="preserve">co powiedział przy poprzedniej sprawie dotyczącej uschniętego drzewa, że zużyto </w:t>
      </w:r>
      <w:r>
        <w:rPr>
          <w:rFonts w:ascii="Arial" w:hAnsi="Arial" w:cs="Arial"/>
        </w:rPr>
        <w:br/>
      </w:r>
      <w:r w:rsidRPr="00F76EA0">
        <w:rPr>
          <w:rFonts w:ascii="Arial" w:hAnsi="Arial" w:cs="Arial"/>
        </w:rPr>
        <w:t>na tą chwilę 4</w:t>
      </w:r>
      <w:r w:rsidR="00A93B0C">
        <w:rPr>
          <w:rFonts w:ascii="Arial" w:hAnsi="Arial" w:cs="Arial"/>
        </w:rPr>
        <w:t>3 strony na pisma, a wystarczył</w:t>
      </w:r>
      <w:r w:rsidRPr="00F76EA0">
        <w:rPr>
          <w:rFonts w:ascii="Arial" w:hAnsi="Arial" w:cs="Arial"/>
        </w:rPr>
        <w:t>y</w:t>
      </w:r>
      <w:r w:rsidR="00A93B0C">
        <w:rPr>
          <w:rFonts w:ascii="Arial" w:hAnsi="Arial" w:cs="Arial"/>
        </w:rPr>
        <w:t>by</w:t>
      </w:r>
      <w:r w:rsidRPr="00F76EA0">
        <w:rPr>
          <w:rFonts w:ascii="Arial" w:hAnsi="Arial" w:cs="Arial"/>
        </w:rPr>
        <w:t xml:space="preserve"> </w:t>
      </w:r>
      <w:r>
        <w:rPr>
          <w:rFonts w:ascii="Arial" w:hAnsi="Arial" w:cs="Arial"/>
        </w:rPr>
        <w:t xml:space="preserve">te 3 strony, które wysłała pani dyrektor do pani naczelnik oraz pani naczelnik decyzja, że można wyciąć drzewo, </w:t>
      </w:r>
      <w:r w:rsidR="00A93B0C">
        <w:rPr>
          <w:rFonts w:ascii="Arial" w:hAnsi="Arial" w:cs="Arial"/>
        </w:rPr>
        <w:br/>
      </w:r>
      <w:r>
        <w:rPr>
          <w:rFonts w:ascii="Arial" w:hAnsi="Arial" w:cs="Arial"/>
        </w:rPr>
        <w:t>bo to jest nasze drzewo.</w:t>
      </w:r>
    </w:p>
    <w:p w:rsidR="00F76EA0" w:rsidRPr="00F76EA0" w:rsidRDefault="00F76EA0" w:rsidP="008972F2">
      <w:pPr>
        <w:pStyle w:val="NormalnyWeb"/>
        <w:spacing w:before="0" w:beforeAutospacing="0" w:after="0" w:afterAutospacing="0" w:line="360" w:lineRule="auto"/>
        <w:ind w:right="-1" w:firstLine="708"/>
        <w:jc w:val="both"/>
        <w:rPr>
          <w:rFonts w:ascii="Arial" w:hAnsi="Arial" w:cs="Arial"/>
        </w:rPr>
      </w:pPr>
      <w:r w:rsidRPr="00A756A0">
        <w:rPr>
          <w:rFonts w:ascii="Arial" w:hAnsi="Arial" w:cs="Arial"/>
          <w:b/>
        </w:rPr>
        <w:t>Pani Justyna Kałuziak – z-ca naczelnika Wydziału Geodezji, Kartografii, Katastru i Gospodarki Nieruchomościami</w:t>
      </w:r>
      <w:r>
        <w:rPr>
          <w:rFonts w:ascii="Arial" w:hAnsi="Arial" w:cs="Arial"/>
          <w:b/>
        </w:rPr>
        <w:t xml:space="preserve"> </w:t>
      </w:r>
      <w:r w:rsidRPr="00F76EA0">
        <w:rPr>
          <w:rFonts w:ascii="Arial" w:hAnsi="Arial" w:cs="Arial"/>
        </w:rPr>
        <w:t xml:space="preserve">przekazała, że decyzja należy </w:t>
      </w:r>
      <w:r w:rsidR="00A93B0C">
        <w:rPr>
          <w:rFonts w:ascii="Arial" w:hAnsi="Arial" w:cs="Arial"/>
        </w:rPr>
        <w:br/>
      </w:r>
      <w:r w:rsidRPr="00F76EA0">
        <w:rPr>
          <w:rFonts w:ascii="Arial" w:hAnsi="Arial" w:cs="Arial"/>
        </w:rPr>
        <w:t>do Zarządu Powiatu i sama nie może podpisać takiej zgody i takiego pisma, pan starosta samodzielnie również nie może podpisać.</w:t>
      </w:r>
    </w:p>
    <w:p w:rsidR="00F76EA0" w:rsidRPr="00F76EA0" w:rsidRDefault="00F76EA0" w:rsidP="008972F2">
      <w:pPr>
        <w:pStyle w:val="NormalnyWeb"/>
        <w:spacing w:before="0" w:beforeAutospacing="0" w:after="0" w:afterAutospacing="0" w:line="360" w:lineRule="auto"/>
        <w:ind w:right="-1" w:firstLine="708"/>
        <w:jc w:val="both"/>
        <w:rPr>
          <w:rFonts w:ascii="Arial" w:hAnsi="Arial" w:cs="Arial"/>
        </w:rPr>
      </w:pPr>
      <w:r w:rsidRPr="006A0E4C">
        <w:rPr>
          <w:rFonts w:ascii="Arial" w:hAnsi="Arial" w:cs="Arial"/>
          <w:b/>
        </w:rPr>
        <w:t>Pan Henryk Wojcieszak – członek Zarządu</w:t>
      </w:r>
      <w:r>
        <w:rPr>
          <w:rFonts w:ascii="Arial" w:hAnsi="Arial" w:cs="Arial"/>
          <w:b/>
        </w:rPr>
        <w:t xml:space="preserve"> </w:t>
      </w:r>
      <w:r w:rsidRPr="00F76EA0">
        <w:rPr>
          <w:rFonts w:ascii="Arial" w:hAnsi="Arial" w:cs="Arial"/>
        </w:rPr>
        <w:t xml:space="preserve">powiedział, że rozumie, </w:t>
      </w:r>
      <w:r>
        <w:rPr>
          <w:rFonts w:ascii="Arial" w:hAnsi="Arial" w:cs="Arial"/>
        </w:rPr>
        <w:br/>
      </w:r>
      <w:r w:rsidRPr="00F76EA0">
        <w:rPr>
          <w:rFonts w:ascii="Arial" w:hAnsi="Arial" w:cs="Arial"/>
        </w:rPr>
        <w:t xml:space="preserve">ale Wydział Ochrony Środowiska już nie musi wydawać opinii i pisać w opinii, </w:t>
      </w:r>
      <w:r>
        <w:rPr>
          <w:rFonts w:ascii="Arial" w:hAnsi="Arial" w:cs="Arial"/>
        </w:rPr>
        <w:br/>
      </w:r>
      <w:r w:rsidRPr="00F76EA0">
        <w:rPr>
          <w:rFonts w:ascii="Arial" w:hAnsi="Arial" w:cs="Arial"/>
        </w:rPr>
        <w:t xml:space="preserve">że wycięcie jest zwolnione od opłaty, co następnie omówił podkreślając, że decyzję </w:t>
      </w:r>
      <w:r>
        <w:rPr>
          <w:rFonts w:ascii="Arial" w:hAnsi="Arial" w:cs="Arial"/>
        </w:rPr>
        <w:br/>
      </w:r>
      <w:r w:rsidRPr="00F76EA0">
        <w:rPr>
          <w:rFonts w:ascii="Arial" w:hAnsi="Arial" w:cs="Arial"/>
        </w:rPr>
        <w:t>o pobraniu lub zwolnieniu z opłaty podejmuje Urząd Miasta i Gminy</w:t>
      </w:r>
      <w:r>
        <w:rPr>
          <w:rFonts w:ascii="Arial" w:hAnsi="Arial" w:cs="Arial"/>
        </w:rPr>
        <w:t xml:space="preserve">, więc nadal podtrzymuje swoją poprzednią opinię, że w ogóle opinia Wydziału Ochrony Środowiska jest nie potrzebna w tym procesie decyzyjnym, a tak w ogóle jest </w:t>
      </w:r>
      <w:r w:rsidR="00A93B0C">
        <w:rPr>
          <w:rFonts w:ascii="Arial" w:hAnsi="Arial" w:cs="Arial"/>
        </w:rPr>
        <w:br/>
      </w:r>
      <w:r>
        <w:rPr>
          <w:rFonts w:ascii="Arial" w:hAnsi="Arial" w:cs="Arial"/>
        </w:rPr>
        <w:t xml:space="preserve">za wycięciem tego uschniętego drzewa.  </w:t>
      </w:r>
    </w:p>
    <w:p w:rsidR="009872C7" w:rsidRDefault="009872C7" w:rsidP="008972F2">
      <w:pPr>
        <w:pStyle w:val="NormalnyWeb"/>
        <w:spacing w:before="0" w:beforeAutospacing="0" w:after="0" w:afterAutospacing="0" w:line="360" w:lineRule="auto"/>
        <w:ind w:right="-1" w:firstLine="708"/>
        <w:jc w:val="both"/>
        <w:rPr>
          <w:rFonts w:ascii="Arial" w:hAnsi="Arial" w:cs="Arial"/>
        </w:rPr>
      </w:pPr>
      <w:r w:rsidRPr="00E01776">
        <w:rPr>
          <w:rFonts w:ascii="Arial" w:hAnsi="Arial" w:cs="Arial"/>
          <w:b/>
        </w:rPr>
        <w:t>Pan Marek Kieler – przewodniczący Zarządu Powiatu</w:t>
      </w:r>
      <w:r>
        <w:rPr>
          <w:rFonts w:ascii="Arial" w:hAnsi="Arial" w:cs="Arial"/>
        </w:rPr>
        <w:t xml:space="preserve"> powiedział, </w:t>
      </w:r>
      <w:r>
        <w:rPr>
          <w:rFonts w:ascii="Arial" w:hAnsi="Arial" w:cs="Arial"/>
        </w:rPr>
        <w:br/>
        <w:t>że</w:t>
      </w:r>
      <w:r w:rsidR="00A93B0C">
        <w:rPr>
          <w:rFonts w:ascii="Arial" w:hAnsi="Arial" w:cs="Arial"/>
        </w:rPr>
        <w:t xml:space="preserve"> z punktu widzenia logicznego</w:t>
      </w:r>
      <w:r>
        <w:rPr>
          <w:rFonts w:ascii="Arial" w:hAnsi="Arial" w:cs="Arial"/>
        </w:rPr>
        <w:t xml:space="preserve"> wydaje mu się to jak najbardziej słuszne </w:t>
      </w:r>
      <w:r>
        <w:rPr>
          <w:rFonts w:ascii="Arial" w:hAnsi="Arial" w:cs="Arial"/>
        </w:rPr>
        <w:br/>
        <w:t>co przedstawił pan radny</w:t>
      </w:r>
      <w:r w:rsidR="00A93B0C">
        <w:rPr>
          <w:rFonts w:ascii="Arial" w:hAnsi="Arial" w:cs="Arial"/>
        </w:rPr>
        <w:t xml:space="preserve"> Wojcieszak. Dodał, że trzeba tę</w:t>
      </w:r>
      <w:r>
        <w:rPr>
          <w:rFonts w:ascii="Arial" w:hAnsi="Arial" w:cs="Arial"/>
        </w:rPr>
        <w:t xml:space="preserve"> sprawę wyjaśnić </w:t>
      </w:r>
      <w:r>
        <w:rPr>
          <w:rFonts w:ascii="Arial" w:hAnsi="Arial" w:cs="Arial"/>
        </w:rPr>
        <w:br/>
        <w:t xml:space="preserve">czy są jeszcze jakieś inne przepisy. Z jego punktu widzenia Zarząd musi się </w:t>
      </w:r>
      <w:r w:rsidR="007E2661">
        <w:rPr>
          <w:rFonts w:ascii="Arial" w:hAnsi="Arial" w:cs="Arial"/>
        </w:rPr>
        <w:br/>
      </w:r>
      <w:r>
        <w:rPr>
          <w:rFonts w:ascii="Arial" w:hAnsi="Arial" w:cs="Arial"/>
        </w:rPr>
        <w:t>na czymś opierać, żeby wyrazić zgodę</w:t>
      </w:r>
      <w:r w:rsidR="00A93B0C">
        <w:rPr>
          <w:rFonts w:ascii="Arial" w:hAnsi="Arial" w:cs="Arial"/>
        </w:rPr>
        <w:t>,</w:t>
      </w:r>
      <w:r>
        <w:rPr>
          <w:rFonts w:ascii="Arial" w:hAnsi="Arial" w:cs="Arial"/>
        </w:rPr>
        <w:t xml:space="preserve"> dlatego jest potrzeb</w:t>
      </w:r>
      <w:r w:rsidR="00A93B0C">
        <w:rPr>
          <w:rFonts w:ascii="Arial" w:hAnsi="Arial" w:cs="Arial"/>
        </w:rPr>
        <w:t>n</w:t>
      </w:r>
      <w:r>
        <w:rPr>
          <w:rFonts w:ascii="Arial" w:hAnsi="Arial" w:cs="Arial"/>
        </w:rPr>
        <w:t>a opinia wydziału, który merytorycznie za</w:t>
      </w:r>
      <w:r w:rsidR="00A93B0C">
        <w:rPr>
          <w:rFonts w:ascii="Arial" w:hAnsi="Arial" w:cs="Arial"/>
        </w:rPr>
        <w:t xml:space="preserve">jmuje się ochroną środowiska - </w:t>
      </w:r>
      <w:r>
        <w:rPr>
          <w:rFonts w:ascii="Arial" w:hAnsi="Arial" w:cs="Arial"/>
        </w:rPr>
        <w:t xml:space="preserve">usunięcie drzew jest w ich zakresie kompetencyjnym, a wydział geodezji takich kompetencji nie ma. </w:t>
      </w:r>
    </w:p>
    <w:p w:rsidR="009872C7" w:rsidRDefault="007E2661" w:rsidP="008972F2">
      <w:pPr>
        <w:pStyle w:val="NormalnyWeb"/>
        <w:spacing w:before="0" w:beforeAutospacing="0" w:after="0" w:afterAutospacing="0" w:line="360" w:lineRule="auto"/>
        <w:ind w:right="-1" w:firstLine="708"/>
        <w:jc w:val="both"/>
        <w:rPr>
          <w:rFonts w:ascii="Arial" w:hAnsi="Arial" w:cs="Arial"/>
        </w:rPr>
      </w:pPr>
      <w:r w:rsidRPr="00A756A0">
        <w:rPr>
          <w:rFonts w:ascii="Arial" w:hAnsi="Arial" w:cs="Arial"/>
          <w:b/>
        </w:rPr>
        <w:lastRenderedPageBreak/>
        <w:t>Pani Justyna Kałuziak – z-ca naczelnika Wydziału Geodezji, Kartografii, Katastru i Gospodarki Nieruchomościami</w:t>
      </w:r>
      <w:r>
        <w:rPr>
          <w:rFonts w:ascii="Arial" w:hAnsi="Arial" w:cs="Arial"/>
          <w:b/>
        </w:rPr>
        <w:t xml:space="preserve"> </w:t>
      </w:r>
      <w:r>
        <w:rPr>
          <w:rFonts w:ascii="Arial" w:hAnsi="Arial" w:cs="Arial"/>
        </w:rPr>
        <w:t>p</w:t>
      </w:r>
      <w:r w:rsidR="009872C7">
        <w:rPr>
          <w:rFonts w:ascii="Arial" w:hAnsi="Arial" w:cs="Arial"/>
        </w:rPr>
        <w:t xml:space="preserve">odkreśliła, że wydział geodezji </w:t>
      </w:r>
      <w:r>
        <w:rPr>
          <w:rFonts w:ascii="Arial" w:hAnsi="Arial" w:cs="Arial"/>
        </w:rPr>
        <w:t xml:space="preserve">gospodaruje nieruchomościami i stąd ich udział w całej tej sprawie. </w:t>
      </w:r>
    </w:p>
    <w:p w:rsidR="007E2661" w:rsidRDefault="007E2661" w:rsidP="008972F2">
      <w:pPr>
        <w:pStyle w:val="NormalnyWeb"/>
        <w:spacing w:before="0" w:beforeAutospacing="0" w:after="0" w:afterAutospacing="0" w:line="360" w:lineRule="auto"/>
        <w:ind w:right="-1" w:firstLine="708"/>
        <w:jc w:val="both"/>
        <w:rPr>
          <w:rFonts w:ascii="Arial" w:hAnsi="Arial" w:cs="Arial"/>
        </w:rPr>
      </w:pPr>
      <w:r w:rsidRPr="00E01776">
        <w:rPr>
          <w:rFonts w:ascii="Arial" w:hAnsi="Arial" w:cs="Arial"/>
          <w:b/>
        </w:rPr>
        <w:t>Pan Marek Kieler – przewodniczący Zarządu Powiatu</w:t>
      </w:r>
      <w:r w:rsidR="004D110A">
        <w:rPr>
          <w:rFonts w:ascii="Arial" w:hAnsi="Arial" w:cs="Arial"/>
          <w:b/>
        </w:rPr>
        <w:t xml:space="preserve"> </w:t>
      </w:r>
      <w:r w:rsidR="004D110A" w:rsidRPr="004D110A">
        <w:rPr>
          <w:rFonts w:ascii="Arial" w:hAnsi="Arial" w:cs="Arial"/>
        </w:rPr>
        <w:t xml:space="preserve">powiedział, </w:t>
      </w:r>
      <w:r w:rsidR="004D110A">
        <w:rPr>
          <w:rFonts w:ascii="Arial" w:hAnsi="Arial" w:cs="Arial"/>
        </w:rPr>
        <w:br/>
      </w:r>
      <w:r w:rsidR="004D110A" w:rsidRPr="004D110A">
        <w:rPr>
          <w:rFonts w:ascii="Arial" w:hAnsi="Arial" w:cs="Arial"/>
        </w:rPr>
        <w:t xml:space="preserve">że rozumie o co chodzi, w sumie gotowa sprawa jest przygotowana dla miasta, </w:t>
      </w:r>
      <w:r w:rsidR="004D110A">
        <w:rPr>
          <w:rFonts w:ascii="Arial" w:hAnsi="Arial" w:cs="Arial"/>
        </w:rPr>
        <w:br/>
      </w:r>
      <w:r w:rsidR="004D110A" w:rsidRPr="004D110A">
        <w:rPr>
          <w:rFonts w:ascii="Arial" w:hAnsi="Arial" w:cs="Arial"/>
        </w:rPr>
        <w:t>które i tak przyjeżdża zobaczyć i sporządzić swój protokół</w:t>
      </w:r>
      <w:r w:rsidR="00A93B0C">
        <w:rPr>
          <w:rFonts w:ascii="Arial" w:hAnsi="Arial" w:cs="Arial"/>
        </w:rPr>
        <w:t xml:space="preserve">, ale Zarząd musi się </w:t>
      </w:r>
      <w:r w:rsidR="00A93B0C">
        <w:rPr>
          <w:rFonts w:ascii="Arial" w:hAnsi="Arial" w:cs="Arial"/>
        </w:rPr>
        <w:br/>
        <w:t xml:space="preserve">na </w:t>
      </w:r>
      <w:r w:rsidR="00AC3B7F">
        <w:rPr>
          <w:rFonts w:ascii="Arial" w:hAnsi="Arial" w:cs="Arial"/>
        </w:rPr>
        <w:t xml:space="preserve">czymś opierać. </w:t>
      </w:r>
    </w:p>
    <w:p w:rsidR="00AC3B7F" w:rsidRDefault="00AC3B7F" w:rsidP="008972F2">
      <w:pPr>
        <w:pStyle w:val="NormalnyWeb"/>
        <w:spacing w:before="0" w:beforeAutospacing="0" w:after="0" w:afterAutospacing="0" w:line="360" w:lineRule="auto"/>
        <w:ind w:right="-1" w:firstLine="708"/>
        <w:jc w:val="both"/>
        <w:rPr>
          <w:rFonts w:ascii="Arial" w:hAnsi="Arial" w:cs="Arial"/>
        </w:rPr>
      </w:pPr>
      <w:r w:rsidRPr="00A756A0">
        <w:rPr>
          <w:rFonts w:ascii="Arial" w:hAnsi="Arial" w:cs="Arial"/>
          <w:b/>
        </w:rPr>
        <w:t>Pani Justyna Kałuziak – z-ca naczelnika Wydziału Geodezji, Kartografii, Katastru i Gospodarki Nieruchomościami</w:t>
      </w:r>
      <w:r>
        <w:rPr>
          <w:rFonts w:ascii="Arial" w:hAnsi="Arial" w:cs="Arial"/>
          <w:b/>
        </w:rPr>
        <w:t xml:space="preserve"> </w:t>
      </w:r>
      <w:r w:rsidRPr="00AC3B7F">
        <w:rPr>
          <w:rFonts w:ascii="Arial" w:hAnsi="Arial" w:cs="Arial"/>
        </w:rPr>
        <w:t>powiedziała, że ta opinia wydziału rolnictwa zastępuje tą wiedzę specjalistyczną</w:t>
      </w:r>
      <w:r>
        <w:rPr>
          <w:rFonts w:ascii="Arial" w:hAnsi="Arial" w:cs="Arial"/>
        </w:rPr>
        <w:t xml:space="preserve"> dla Zarząd. </w:t>
      </w:r>
    </w:p>
    <w:p w:rsidR="00AC3B7F" w:rsidRPr="00A93B0C" w:rsidRDefault="00AC3B7F" w:rsidP="008972F2">
      <w:pPr>
        <w:pStyle w:val="NormalnyWeb"/>
        <w:spacing w:before="0" w:beforeAutospacing="0" w:after="0" w:afterAutospacing="0" w:line="360" w:lineRule="auto"/>
        <w:ind w:right="-1" w:firstLine="708"/>
        <w:jc w:val="both"/>
        <w:rPr>
          <w:rFonts w:ascii="Arial" w:hAnsi="Arial" w:cs="Arial"/>
        </w:rPr>
      </w:pPr>
      <w:r w:rsidRPr="00E01776">
        <w:rPr>
          <w:rFonts w:ascii="Arial" w:hAnsi="Arial" w:cs="Arial"/>
          <w:b/>
        </w:rPr>
        <w:t>Pan Marek Kieler – przewodniczący Zarządu Powiatu</w:t>
      </w:r>
      <w:r>
        <w:rPr>
          <w:rFonts w:ascii="Arial" w:hAnsi="Arial" w:cs="Arial"/>
          <w:b/>
        </w:rPr>
        <w:t xml:space="preserve"> </w:t>
      </w:r>
      <w:r w:rsidRPr="00A93B0C">
        <w:rPr>
          <w:rFonts w:ascii="Arial" w:hAnsi="Arial" w:cs="Arial"/>
        </w:rPr>
        <w:t xml:space="preserve">udzielił głosu radnemu Wojcieszakowi. </w:t>
      </w:r>
    </w:p>
    <w:p w:rsidR="00AC3B7F" w:rsidRPr="00AC3B7F" w:rsidRDefault="00AC3B7F" w:rsidP="008972F2">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Henryk Wojcieszak – członek Zarządu </w:t>
      </w:r>
      <w:r w:rsidRPr="00AC3B7F">
        <w:rPr>
          <w:rFonts w:ascii="Arial" w:hAnsi="Arial" w:cs="Arial"/>
        </w:rPr>
        <w:t>powiedział, dlaczego zagłosuje pozytywnie „za” usunięciem drzewa zaznaczając, że nie na podstawie opinii tylko wierzy pani dyrektor, że to drzewo nadaje się</w:t>
      </w:r>
      <w:r>
        <w:rPr>
          <w:rFonts w:ascii="Arial" w:hAnsi="Arial" w:cs="Arial"/>
        </w:rPr>
        <w:t xml:space="preserve"> do usu</w:t>
      </w:r>
      <w:r w:rsidRPr="00AC3B7F">
        <w:rPr>
          <w:rFonts w:ascii="Arial" w:hAnsi="Arial" w:cs="Arial"/>
        </w:rPr>
        <w:t xml:space="preserve">nięcia. </w:t>
      </w:r>
    </w:p>
    <w:p w:rsidR="009872C7" w:rsidRPr="00A93B0C" w:rsidRDefault="00A93B0C" w:rsidP="008972F2">
      <w:pPr>
        <w:pStyle w:val="NormalnyWeb"/>
        <w:spacing w:before="0" w:beforeAutospacing="0" w:after="0" w:afterAutospacing="0" w:line="360" w:lineRule="auto"/>
        <w:ind w:right="-1" w:firstLine="708"/>
        <w:jc w:val="both"/>
        <w:rPr>
          <w:rFonts w:ascii="Arial" w:hAnsi="Arial" w:cs="Arial"/>
        </w:rPr>
      </w:pPr>
      <w:r w:rsidRPr="00E01776">
        <w:rPr>
          <w:rFonts w:ascii="Arial" w:hAnsi="Arial" w:cs="Arial"/>
          <w:b/>
        </w:rPr>
        <w:t>Pan Marek Kieler – przewodniczący Zarządu Powiatu</w:t>
      </w:r>
      <w:r>
        <w:rPr>
          <w:rFonts w:ascii="Arial" w:hAnsi="Arial" w:cs="Arial"/>
          <w:b/>
        </w:rPr>
        <w:t xml:space="preserve"> </w:t>
      </w:r>
      <w:r w:rsidRPr="00A93B0C">
        <w:rPr>
          <w:rFonts w:ascii="Arial" w:hAnsi="Arial" w:cs="Arial"/>
        </w:rPr>
        <w:t xml:space="preserve">zarządził głosowanie „za” pozytywnym rozpatrzeniem wniosku. </w:t>
      </w:r>
    </w:p>
    <w:p w:rsidR="008972F2" w:rsidRDefault="008972F2" w:rsidP="008972F2">
      <w:pPr>
        <w:tabs>
          <w:tab w:val="left" w:pos="6355"/>
        </w:tabs>
        <w:spacing w:after="0" w:line="360" w:lineRule="auto"/>
        <w:jc w:val="both"/>
        <w:rPr>
          <w:rFonts w:ascii="Arial" w:hAnsi="Arial" w:cs="Arial"/>
          <w:i/>
          <w:sz w:val="24"/>
        </w:rPr>
      </w:pPr>
    </w:p>
    <w:p w:rsidR="008972F2" w:rsidRPr="008972F2" w:rsidRDefault="008972F2" w:rsidP="008972F2">
      <w:pPr>
        <w:tabs>
          <w:tab w:val="left" w:pos="709"/>
        </w:tabs>
        <w:spacing w:after="0" w:line="360" w:lineRule="auto"/>
        <w:jc w:val="both"/>
        <w:rPr>
          <w:rFonts w:ascii="Arial" w:hAnsi="Arial" w:cs="Arial"/>
          <w:i/>
          <w:sz w:val="24"/>
        </w:rPr>
      </w:pPr>
      <w:r>
        <w:rPr>
          <w:rFonts w:ascii="Arial" w:hAnsi="Arial" w:cs="Arial"/>
          <w:i/>
          <w:sz w:val="24"/>
        </w:rPr>
        <w:t xml:space="preserve"> </w:t>
      </w:r>
      <w:r>
        <w:rPr>
          <w:rFonts w:ascii="Arial" w:hAnsi="Arial" w:cs="Arial"/>
          <w:i/>
          <w:sz w:val="24"/>
        </w:rPr>
        <w:tab/>
      </w:r>
      <w:r w:rsidRPr="008972F2">
        <w:rPr>
          <w:rFonts w:ascii="Arial" w:hAnsi="Arial" w:cs="Arial"/>
          <w:i/>
          <w:sz w:val="24"/>
        </w:rPr>
        <w:t xml:space="preserve">Zarząd Powiatu w Wieluniu jednogłośnie (przy 5 głosach „za”) pozytywnie rozpatrzył wniosek </w:t>
      </w:r>
      <w:r w:rsidRPr="008972F2">
        <w:rPr>
          <w:rFonts w:ascii="Arial" w:hAnsi="Arial" w:cs="Arial"/>
          <w:i/>
          <w:sz w:val="24"/>
          <w:lang w:eastAsia="pl-PL"/>
        </w:rPr>
        <w:t xml:space="preserve">Dyrektora II Liceum Ogólnokształcącego im. Janusza Korczaka </w:t>
      </w:r>
      <w:r>
        <w:rPr>
          <w:rFonts w:ascii="Arial" w:hAnsi="Arial" w:cs="Arial"/>
          <w:i/>
          <w:sz w:val="24"/>
          <w:lang w:eastAsia="pl-PL"/>
        </w:rPr>
        <w:br/>
      </w:r>
      <w:r w:rsidRPr="008972F2">
        <w:rPr>
          <w:rFonts w:ascii="Arial" w:hAnsi="Arial" w:cs="Arial"/>
          <w:i/>
          <w:sz w:val="24"/>
          <w:lang w:eastAsia="pl-PL"/>
        </w:rPr>
        <w:t xml:space="preserve">w Wieluniu w sprawie wycięcia drzewa znajdującego się na działce nr 290/1, </w:t>
      </w:r>
      <w:r>
        <w:rPr>
          <w:rFonts w:ascii="Arial" w:hAnsi="Arial" w:cs="Arial"/>
          <w:i/>
          <w:sz w:val="24"/>
          <w:lang w:eastAsia="pl-PL"/>
        </w:rPr>
        <w:br/>
      </w:r>
      <w:r w:rsidRPr="008972F2">
        <w:rPr>
          <w:rFonts w:ascii="Arial" w:hAnsi="Arial" w:cs="Arial"/>
          <w:i/>
          <w:sz w:val="24"/>
          <w:lang w:eastAsia="pl-PL"/>
        </w:rPr>
        <w:t>obręb 8 miasta Wieluń, stanowiącej własność Powiatu Wieluńskiego oddaną w trwały zarząd II Liceum Ogólnokształcącego im. Janusza Korczaka w Wieluniu</w:t>
      </w:r>
      <w:r w:rsidRPr="008972F2">
        <w:rPr>
          <w:rFonts w:ascii="Arial" w:hAnsi="Arial" w:cs="Arial"/>
          <w:i/>
          <w:sz w:val="24"/>
        </w:rPr>
        <w:t xml:space="preserve"> (głosowało </w:t>
      </w:r>
      <w:r>
        <w:rPr>
          <w:rFonts w:ascii="Arial" w:hAnsi="Arial" w:cs="Arial"/>
          <w:i/>
          <w:sz w:val="24"/>
        </w:rPr>
        <w:br/>
      </w:r>
      <w:r w:rsidRPr="008972F2">
        <w:rPr>
          <w:rFonts w:ascii="Arial" w:hAnsi="Arial" w:cs="Arial"/>
          <w:i/>
          <w:sz w:val="24"/>
        </w:rPr>
        <w:t>5 członków Zarządu).</w:t>
      </w:r>
      <w:r>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Materiał w ww. sprawie stanowi załącznik do protokołu.</w:t>
      </w:r>
    </w:p>
    <w:p w:rsidR="006F5C34" w:rsidRDefault="006F5C34" w:rsidP="00F422DD">
      <w:pPr>
        <w:pStyle w:val="NormalnyWeb"/>
        <w:spacing w:before="0" w:beforeAutospacing="0" w:after="0" w:afterAutospacing="0" w:line="360" w:lineRule="auto"/>
        <w:ind w:right="-1"/>
        <w:jc w:val="both"/>
        <w:rPr>
          <w:rFonts w:ascii="Arial" w:hAnsi="Arial" w:cs="Arial"/>
          <w:i/>
        </w:rPr>
      </w:pPr>
    </w:p>
    <w:p w:rsidR="003619A5" w:rsidRPr="003619A5" w:rsidRDefault="003619A5" w:rsidP="003619A5">
      <w:pPr>
        <w:pStyle w:val="NormalnyWeb"/>
        <w:spacing w:before="0" w:beforeAutospacing="0" w:after="0" w:afterAutospacing="0" w:line="360" w:lineRule="auto"/>
        <w:ind w:right="-1" w:firstLine="708"/>
        <w:jc w:val="both"/>
        <w:rPr>
          <w:rFonts w:ascii="Arial" w:hAnsi="Arial" w:cs="Arial"/>
          <w:i/>
        </w:rPr>
      </w:pPr>
    </w:p>
    <w:p w:rsidR="008A473B" w:rsidRPr="003619A5" w:rsidRDefault="003619A5" w:rsidP="003619A5">
      <w:pPr>
        <w:pStyle w:val="Nagwek1"/>
        <w:numPr>
          <w:ilvl w:val="0"/>
          <w:numId w:val="0"/>
        </w:numPr>
        <w:spacing w:before="0" w:line="360" w:lineRule="auto"/>
        <w:ind w:left="3540" w:firstLine="708"/>
        <w:jc w:val="both"/>
        <w:rPr>
          <w:rFonts w:ascii="Arial" w:hAnsi="Arial" w:cs="Arial"/>
          <w:b/>
          <w:color w:val="auto"/>
          <w:sz w:val="24"/>
          <w:szCs w:val="24"/>
        </w:rPr>
      </w:pPr>
      <w:r w:rsidRPr="003619A5">
        <w:rPr>
          <w:rFonts w:ascii="Arial" w:hAnsi="Arial" w:cs="Arial"/>
          <w:b/>
          <w:color w:val="auto"/>
          <w:sz w:val="24"/>
          <w:szCs w:val="24"/>
        </w:rPr>
        <w:t>Pkt 7</w:t>
      </w:r>
    </w:p>
    <w:p w:rsidR="00AC3B7F" w:rsidRPr="00AC3B7F" w:rsidRDefault="00AC3B7F" w:rsidP="00AC3B7F">
      <w:pPr>
        <w:spacing w:after="0" w:line="360" w:lineRule="auto"/>
        <w:ind w:right="-1"/>
        <w:jc w:val="both"/>
        <w:rPr>
          <w:rFonts w:ascii="Arial" w:hAnsi="Arial" w:cs="Arial"/>
          <w:b/>
          <w:sz w:val="24"/>
          <w:lang w:eastAsia="pl-PL"/>
        </w:rPr>
      </w:pPr>
      <w:r w:rsidRPr="00AC3B7F">
        <w:rPr>
          <w:rFonts w:ascii="Arial" w:hAnsi="Arial" w:cs="Arial"/>
          <w:b/>
          <w:sz w:val="24"/>
          <w:lang w:eastAsia="pl-PL"/>
        </w:rPr>
        <w:t xml:space="preserve">Podjęcie uchwały Zarządu Powiatu w Wieluniu w sprawie wyrażenia zgody </w:t>
      </w:r>
      <w:r w:rsidRPr="00AC3B7F">
        <w:rPr>
          <w:rFonts w:ascii="Arial" w:hAnsi="Arial" w:cs="Arial"/>
          <w:b/>
          <w:sz w:val="24"/>
          <w:lang w:eastAsia="pl-PL"/>
        </w:rPr>
        <w:br/>
        <w:t xml:space="preserve">na przekazanie w drodze darowizny na rzecz Gminy </w:t>
      </w:r>
      <w:r>
        <w:rPr>
          <w:rFonts w:ascii="Arial" w:hAnsi="Arial" w:cs="Arial"/>
          <w:b/>
          <w:sz w:val="24"/>
          <w:lang w:eastAsia="pl-PL"/>
        </w:rPr>
        <w:t xml:space="preserve">Pątnów nieruchomości położonej </w:t>
      </w:r>
      <w:r w:rsidRPr="00AC3B7F">
        <w:rPr>
          <w:rFonts w:ascii="Arial" w:hAnsi="Arial" w:cs="Arial"/>
          <w:b/>
          <w:sz w:val="24"/>
          <w:lang w:eastAsia="pl-PL"/>
        </w:rPr>
        <w:t xml:space="preserve">w obrębie Pątnów, gmina Pątnów </w:t>
      </w:r>
      <w:r w:rsidRPr="00AC3B7F">
        <w:rPr>
          <w:rFonts w:ascii="Arial" w:hAnsi="Arial" w:cs="Arial"/>
          <w:b/>
          <w:i/>
          <w:sz w:val="24"/>
          <w:lang w:eastAsia="pl-PL"/>
        </w:rPr>
        <w:t xml:space="preserve">- dot. darowizny nieruchomości oznaczonej numerem ewidencyjnym działek: </w:t>
      </w:r>
    </w:p>
    <w:p w:rsidR="00AC3B7F" w:rsidRPr="00AC3B7F" w:rsidRDefault="00AC3B7F" w:rsidP="00AC3B7F">
      <w:pPr>
        <w:pStyle w:val="Akapitzlist"/>
        <w:numPr>
          <w:ilvl w:val="0"/>
          <w:numId w:val="29"/>
        </w:numPr>
        <w:spacing w:after="0" w:line="360" w:lineRule="auto"/>
        <w:ind w:left="567" w:right="-1" w:hanging="141"/>
        <w:jc w:val="both"/>
        <w:rPr>
          <w:rFonts w:ascii="Arial" w:hAnsi="Arial" w:cs="Arial"/>
          <w:b/>
          <w:sz w:val="24"/>
        </w:rPr>
      </w:pPr>
      <w:r w:rsidRPr="00AC3B7F">
        <w:rPr>
          <w:rFonts w:ascii="Arial" w:hAnsi="Arial" w:cs="Arial"/>
          <w:b/>
          <w:i/>
          <w:sz w:val="24"/>
        </w:rPr>
        <w:lastRenderedPageBreak/>
        <w:t xml:space="preserve">487/4 o pow. 0,0320 ha na cel związany z opieką nad nieruchomościami stanowiącymi zabytki w rozumieniu przepisów o ochronie zabytków </w:t>
      </w:r>
      <w:r>
        <w:rPr>
          <w:rFonts w:ascii="Arial" w:hAnsi="Arial" w:cs="Arial"/>
          <w:b/>
          <w:i/>
          <w:sz w:val="24"/>
        </w:rPr>
        <w:br/>
      </w:r>
      <w:r w:rsidRPr="00AC3B7F">
        <w:rPr>
          <w:rFonts w:ascii="Arial" w:hAnsi="Arial" w:cs="Arial"/>
          <w:b/>
          <w:i/>
          <w:sz w:val="24"/>
        </w:rPr>
        <w:t>i opiece nad zabytkami,</w:t>
      </w:r>
    </w:p>
    <w:p w:rsidR="00AC3B7F" w:rsidRPr="00AC3B7F" w:rsidRDefault="00AC3B7F" w:rsidP="00AC3B7F">
      <w:pPr>
        <w:pStyle w:val="Akapitzlist"/>
        <w:numPr>
          <w:ilvl w:val="0"/>
          <w:numId w:val="29"/>
        </w:numPr>
        <w:spacing w:after="0" w:line="360" w:lineRule="auto"/>
        <w:ind w:left="567" w:right="-1" w:hanging="141"/>
        <w:jc w:val="both"/>
        <w:rPr>
          <w:rFonts w:ascii="Arial" w:hAnsi="Arial" w:cs="Arial"/>
          <w:b/>
          <w:sz w:val="24"/>
        </w:rPr>
      </w:pPr>
      <w:r w:rsidRPr="00AC3B7F">
        <w:rPr>
          <w:rFonts w:ascii="Arial" w:hAnsi="Arial" w:cs="Arial"/>
          <w:b/>
          <w:i/>
          <w:sz w:val="24"/>
        </w:rPr>
        <w:t xml:space="preserve"> 487/5 o pow. 0,0314 ha na cel związany z wydzielaniem gruntów pod drogi publiczne,</w:t>
      </w:r>
    </w:p>
    <w:p w:rsidR="00BF1394" w:rsidRPr="00AC3B7F" w:rsidRDefault="00AC3B7F" w:rsidP="00AC3B7F">
      <w:pPr>
        <w:pStyle w:val="Akapitzlist"/>
        <w:numPr>
          <w:ilvl w:val="0"/>
          <w:numId w:val="29"/>
        </w:numPr>
        <w:spacing w:after="0" w:line="360" w:lineRule="auto"/>
        <w:ind w:left="567" w:right="-1" w:hanging="141"/>
        <w:jc w:val="both"/>
        <w:rPr>
          <w:rFonts w:ascii="Arial" w:hAnsi="Arial" w:cs="Arial"/>
          <w:b/>
          <w:sz w:val="24"/>
        </w:rPr>
      </w:pPr>
      <w:r w:rsidRPr="00AC3B7F">
        <w:rPr>
          <w:rFonts w:ascii="Arial" w:hAnsi="Arial" w:cs="Arial"/>
          <w:b/>
          <w:i/>
          <w:sz w:val="24"/>
        </w:rPr>
        <w:t xml:space="preserve"> 487/6 o pow. 0,0348 ha na cel związany z wydzielaniem gruntów </w:t>
      </w:r>
      <w:r>
        <w:rPr>
          <w:rFonts w:ascii="Arial" w:hAnsi="Arial" w:cs="Arial"/>
          <w:b/>
          <w:i/>
          <w:sz w:val="24"/>
        </w:rPr>
        <w:br/>
      </w:r>
      <w:r w:rsidRPr="00AC3B7F">
        <w:rPr>
          <w:rFonts w:ascii="Arial" w:hAnsi="Arial" w:cs="Arial"/>
          <w:b/>
          <w:i/>
          <w:sz w:val="24"/>
        </w:rPr>
        <w:t>pod publiczne dostępne samorządowe ciągi piesze.</w:t>
      </w:r>
    </w:p>
    <w:p w:rsidR="00AC3B7F" w:rsidRPr="00AC3B7F" w:rsidRDefault="00AC3B7F" w:rsidP="00AC3B7F">
      <w:pPr>
        <w:spacing w:after="0" w:line="360" w:lineRule="auto"/>
        <w:ind w:right="-1"/>
        <w:jc w:val="both"/>
        <w:rPr>
          <w:rFonts w:ascii="Arial" w:hAnsi="Arial" w:cs="Arial"/>
          <w:b/>
          <w:sz w:val="24"/>
        </w:rPr>
      </w:pPr>
    </w:p>
    <w:p w:rsidR="00F422DD" w:rsidRDefault="00F422DD" w:rsidP="00F422DD">
      <w:pPr>
        <w:pStyle w:val="NormalnyWeb"/>
        <w:spacing w:before="0" w:beforeAutospacing="0" w:after="0" w:afterAutospacing="0" w:line="360" w:lineRule="auto"/>
        <w:ind w:right="-1" w:firstLine="708"/>
        <w:jc w:val="both"/>
        <w:rPr>
          <w:rFonts w:ascii="Arial" w:hAnsi="Arial" w:cs="Arial"/>
        </w:rPr>
      </w:pPr>
      <w:r w:rsidRPr="00E01776">
        <w:rPr>
          <w:rFonts w:ascii="Arial" w:hAnsi="Arial" w:cs="Arial"/>
          <w:b/>
        </w:rPr>
        <w:t>Pan Marek Kieler – przewodniczący Zarządu Powiatu</w:t>
      </w:r>
      <w:r>
        <w:rPr>
          <w:rFonts w:ascii="Arial" w:hAnsi="Arial" w:cs="Arial"/>
          <w:b/>
        </w:rPr>
        <w:t xml:space="preserve"> </w:t>
      </w:r>
      <w:r w:rsidR="00AE78E1">
        <w:rPr>
          <w:rFonts w:ascii="Arial" w:hAnsi="Arial" w:cs="Arial"/>
        </w:rPr>
        <w:t xml:space="preserve">zapytał, czy to jest droga publiczna. </w:t>
      </w:r>
    </w:p>
    <w:p w:rsidR="00AE78E1" w:rsidRDefault="00AE78E1" w:rsidP="00AE78E1">
      <w:pPr>
        <w:pStyle w:val="NormalnyWeb"/>
        <w:spacing w:before="0" w:beforeAutospacing="0" w:after="0" w:afterAutospacing="0" w:line="360" w:lineRule="auto"/>
        <w:ind w:right="-1" w:firstLine="708"/>
        <w:jc w:val="both"/>
        <w:rPr>
          <w:rFonts w:ascii="Arial" w:hAnsi="Arial" w:cs="Arial"/>
        </w:rPr>
      </w:pPr>
      <w:r w:rsidRPr="00A756A0">
        <w:rPr>
          <w:rFonts w:ascii="Arial" w:hAnsi="Arial" w:cs="Arial"/>
          <w:b/>
        </w:rPr>
        <w:t>Pani Justyna Kałuziak – z-ca naczelnika Wydziału Geodezji, Kartografii, Katastru i Gospodarki Nieruchomościami</w:t>
      </w:r>
      <w:r>
        <w:rPr>
          <w:rFonts w:ascii="Arial" w:hAnsi="Arial" w:cs="Arial"/>
          <w:b/>
        </w:rPr>
        <w:t xml:space="preserve"> </w:t>
      </w:r>
      <w:r w:rsidRPr="00AC3B7F">
        <w:rPr>
          <w:rFonts w:ascii="Arial" w:hAnsi="Arial" w:cs="Arial"/>
        </w:rPr>
        <w:t xml:space="preserve">powiedziała, że </w:t>
      </w:r>
      <w:r>
        <w:rPr>
          <w:rFonts w:ascii="Arial" w:hAnsi="Arial" w:cs="Arial"/>
        </w:rPr>
        <w:t xml:space="preserve">ta nieruchomość składa się z różnych części i każda część zasobu spełnia inną rolę. Następnie omówiła przedmiotową sprawę. </w:t>
      </w:r>
    </w:p>
    <w:p w:rsidR="006949CF" w:rsidRDefault="003619A5" w:rsidP="00AE78E1">
      <w:pPr>
        <w:pStyle w:val="NormalnyWeb"/>
        <w:spacing w:before="0" w:beforeAutospacing="0" w:after="0" w:afterAutospacing="0" w:line="360" w:lineRule="auto"/>
        <w:ind w:right="-1"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00AE78E1">
        <w:rPr>
          <w:rFonts w:ascii="Arial" w:hAnsi="Arial" w:cs="Arial"/>
        </w:rPr>
        <w:t xml:space="preserve">zarządził głosowanie „za” podjęciem przedmiotowej uchwały. </w:t>
      </w:r>
    </w:p>
    <w:p w:rsidR="00AE78E1" w:rsidRDefault="00AE78E1" w:rsidP="000E0446">
      <w:pPr>
        <w:pStyle w:val="NormalnyWeb"/>
        <w:spacing w:before="0" w:beforeAutospacing="0" w:after="0" w:afterAutospacing="0" w:line="360" w:lineRule="auto"/>
        <w:ind w:right="-1" w:firstLine="708"/>
        <w:jc w:val="both"/>
        <w:rPr>
          <w:rFonts w:ascii="Arial" w:hAnsi="Arial" w:cs="Arial"/>
          <w:b/>
        </w:rPr>
      </w:pPr>
    </w:p>
    <w:p w:rsidR="00AE78E1" w:rsidRPr="00AE78E1" w:rsidRDefault="00AE78E1" w:rsidP="00AE78E1">
      <w:pPr>
        <w:spacing w:after="0" w:line="360" w:lineRule="auto"/>
        <w:jc w:val="both"/>
        <w:rPr>
          <w:rFonts w:ascii="Arial" w:hAnsi="Arial" w:cs="Arial"/>
          <w:i/>
          <w:sz w:val="24"/>
        </w:rPr>
      </w:pPr>
      <w:r>
        <w:rPr>
          <w:rFonts w:ascii="Arial" w:hAnsi="Arial" w:cs="Arial"/>
          <w:i/>
          <w:sz w:val="24"/>
        </w:rPr>
        <w:tab/>
      </w:r>
      <w:r w:rsidRPr="00AE78E1">
        <w:rPr>
          <w:rFonts w:ascii="Arial" w:hAnsi="Arial" w:cs="Arial"/>
          <w:i/>
          <w:sz w:val="24"/>
        </w:rPr>
        <w:t xml:space="preserve">Zarząd Powiatu w Wieluniu jednogłośnie (przy 5 głosach „za”) podjął uchwałę </w:t>
      </w:r>
      <w:r w:rsidRPr="00AE78E1">
        <w:rPr>
          <w:rFonts w:ascii="Arial" w:hAnsi="Arial" w:cs="Arial"/>
          <w:i/>
          <w:sz w:val="24"/>
        </w:rPr>
        <w:br/>
        <w:t xml:space="preserve">Nr 717/21 </w:t>
      </w:r>
      <w:r w:rsidRPr="00AE78E1">
        <w:rPr>
          <w:rFonts w:ascii="Arial" w:hAnsi="Arial" w:cs="Arial"/>
          <w:i/>
          <w:sz w:val="24"/>
          <w:lang w:eastAsia="pl-PL"/>
        </w:rPr>
        <w:t>w sprawie wyrażenia zgody na przekazanie w drodze darowizny na rzecz Gminy Pątnów nieruchomości położonej w obrębie Pątnów, gmina Pątnów</w:t>
      </w:r>
      <w:r w:rsidRPr="00AE78E1">
        <w:rPr>
          <w:rFonts w:ascii="Arial" w:hAnsi="Arial" w:cs="Arial"/>
          <w:i/>
          <w:sz w:val="24"/>
        </w:rPr>
        <w:t xml:space="preserve"> (głosowało 5 członków Zarządu).</w:t>
      </w:r>
    </w:p>
    <w:p w:rsidR="00C2550C" w:rsidRPr="00C2550C" w:rsidRDefault="00F16036" w:rsidP="000E0446">
      <w:pPr>
        <w:pStyle w:val="NormalnyWeb"/>
        <w:spacing w:before="0" w:beforeAutospacing="0" w:after="0" w:afterAutospacing="0" w:line="360" w:lineRule="auto"/>
        <w:ind w:right="-1" w:firstLine="708"/>
        <w:jc w:val="both"/>
        <w:rPr>
          <w:rFonts w:ascii="Arial" w:hAnsi="Arial" w:cs="Arial"/>
          <w:i/>
        </w:rPr>
      </w:pPr>
      <w:r>
        <w:rPr>
          <w:rFonts w:ascii="Arial" w:hAnsi="Arial" w:cs="Arial"/>
          <w:i/>
        </w:rPr>
        <w:t>Uchwała Nr 7</w:t>
      </w:r>
      <w:r w:rsidR="00AE78E1">
        <w:rPr>
          <w:rFonts w:ascii="Arial" w:hAnsi="Arial" w:cs="Arial"/>
          <w:i/>
        </w:rPr>
        <w:t>17</w:t>
      </w:r>
      <w:r w:rsidR="00C2550C" w:rsidRPr="00F16036">
        <w:rPr>
          <w:rFonts w:ascii="Arial" w:hAnsi="Arial" w:cs="Arial"/>
          <w:i/>
        </w:rPr>
        <w:t xml:space="preserve">/21 stanowi załącznik do protokołu. </w:t>
      </w:r>
    </w:p>
    <w:p w:rsidR="00E628B5" w:rsidRDefault="00E628B5" w:rsidP="00B22F78">
      <w:pPr>
        <w:pStyle w:val="NormalnyWeb"/>
        <w:spacing w:before="0" w:beforeAutospacing="0" w:after="0" w:afterAutospacing="0" w:line="360" w:lineRule="auto"/>
        <w:ind w:right="-1" w:firstLine="708"/>
        <w:jc w:val="both"/>
        <w:rPr>
          <w:rFonts w:ascii="Arial" w:hAnsi="Arial" w:cs="Arial"/>
          <w:i/>
        </w:rPr>
      </w:pPr>
    </w:p>
    <w:p w:rsidR="00F16036" w:rsidRPr="00E628B5" w:rsidRDefault="00F16036" w:rsidP="00B22F78">
      <w:pPr>
        <w:pStyle w:val="NormalnyWeb"/>
        <w:spacing w:before="0" w:beforeAutospacing="0" w:after="0" w:afterAutospacing="0" w:line="360" w:lineRule="auto"/>
        <w:ind w:right="-1" w:firstLine="708"/>
        <w:jc w:val="both"/>
        <w:rPr>
          <w:rFonts w:ascii="Arial" w:hAnsi="Arial" w:cs="Arial"/>
          <w:i/>
        </w:rPr>
      </w:pPr>
    </w:p>
    <w:p w:rsidR="008C7CBB" w:rsidRPr="008C7CBB" w:rsidRDefault="008C7CBB" w:rsidP="008C7CBB">
      <w:pPr>
        <w:pStyle w:val="Nagwek1"/>
        <w:numPr>
          <w:ilvl w:val="0"/>
          <w:numId w:val="0"/>
        </w:numPr>
        <w:spacing w:before="0" w:line="360" w:lineRule="auto"/>
        <w:ind w:left="3540" w:firstLine="708"/>
        <w:jc w:val="both"/>
        <w:rPr>
          <w:rFonts w:ascii="Arial" w:hAnsi="Arial" w:cs="Arial"/>
          <w:b/>
          <w:color w:val="auto"/>
          <w:sz w:val="24"/>
          <w:szCs w:val="24"/>
        </w:rPr>
      </w:pPr>
      <w:r w:rsidRPr="008C7CBB">
        <w:rPr>
          <w:rFonts w:ascii="Arial" w:hAnsi="Arial" w:cs="Arial"/>
          <w:b/>
          <w:color w:val="auto"/>
          <w:sz w:val="24"/>
          <w:szCs w:val="24"/>
        </w:rPr>
        <w:t xml:space="preserve">Pkt </w:t>
      </w:r>
      <w:r w:rsidR="00D05DF8">
        <w:rPr>
          <w:rFonts w:ascii="Arial" w:hAnsi="Arial" w:cs="Arial"/>
          <w:b/>
          <w:color w:val="auto"/>
          <w:sz w:val="24"/>
          <w:szCs w:val="24"/>
        </w:rPr>
        <w:t>8</w:t>
      </w:r>
    </w:p>
    <w:p w:rsidR="00981F06" w:rsidRPr="00AE78E1" w:rsidRDefault="00AE78E1" w:rsidP="00AE78E1">
      <w:pPr>
        <w:pStyle w:val="NormalnyWeb"/>
        <w:spacing w:before="0" w:beforeAutospacing="0" w:after="0" w:afterAutospacing="0" w:line="360" w:lineRule="auto"/>
        <w:ind w:right="-1"/>
        <w:jc w:val="both"/>
        <w:rPr>
          <w:rFonts w:ascii="Arial" w:hAnsi="Arial" w:cs="Arial"/>
          <w:b/>
          <w:i/>
        </w:rPr>
      </w:pPr>
      <w:r w:rsidRPr="00AE78E1">
        <w:rPr>
          <w:rFonts w:ascii="Arial" w:hAnsi="Arial" w:cs="Arial"/>
          <w:b/>
        </w:rPr>
        <w:t xml:space="preserve">Podjęcie uchwały Zarządu Powiatu w Wieluniu w sprawie wyrażenia zgody </w:t>
      </w:r>
      <w:r w:rsidR="00DA08A6">
        <w:rPr>
          <w:rFonts w:ascii="Arial" w:hAnsi="Arial" w:cs="Arial"/>
          <w:b/>
        </w:rPr>
        <w:br/>
      </w:r>
      <w:r w:rsidRPr="00AE78E1">
        <w:rPr>
          <w:rFonts w:ascii="Arial" w:hAnsi="Arial" w:cs="Arial"/>
          <w:b/>
        </w:rPr>
        <w:t xml:space="preserve">na odpłatne nabycie na rzecz Powiatu Wieluńskiego nieruchomości stanowiącej własność osoby fizycznej - </w:t>
      </w:r>
      <w:r w:rsidRPr="00AE78E1">
        <w:rPr>
          <w:rFonts w:ascii="Arial" w:hAnsi="Arial" w:cs="Arial"/>
          <w:b/>
          <w:i/>
        </w:rPr>
        <w:t>dot. nabycia na rzecz Powiatu Wieluńs</w:t>
      </w:r>
      <w:r>
        <w:rPr>
          <w:rFonts w:ascii="Arial" w:hAnsi="Arial" w:cs="Arial"/>
          <w:b/>
          <w:i/>
        </w:rPr>
        <w:t xml:space="preserve">kiego nieruchomości oznaczonej </w:t>
      </w:r>
      <w:r w:rsidRPr="00AE78E1">
        <w:rPr>
          <w:rFonts w:ascii="Arial" w:hAnsi="Arial" w:cs="Arial"/>
          <w:b/>
          <w:i/>
        </w:rPr>
        <w:t>w ewidencji gruntów i budynków nr 46/1 i 46/2 o łą</w:t>
      </w:r>
      <w:r>
        <w:rPr>
          <w:rFonts w:ascii="Arial" w:hAnsi="Arial" w:cs="Arial"/>
          <w:b/>
          <w:i/>
        </w:rPr>
        <w:t xml:space="preserve">cznej pow. 0,2500 ha położonej </w:t>
      </w:r>
      <w:r w:rsidRPr="00AE78E1">
        <w:rPr>
          <w:rFonts w:ascii="Arial" w:hAnsi="Arial" w:cs="Arial"/>
          <w:b/>
          <w:i/>
        </w:rPr>
        <w:t>w obrębie Gromadzice, gmina Czarnożyły w celu poprawy zagospodarowania nieruchomości sąsiedniej stanowiącej własność Powiatu Wieluńskiego, oddanej w trwały zarząd na rzecz Specjalnego Ośrodka Szkoln</w:t>
      </w:r>
      <w:r>
        <w:rPr>
          <w:rFonts w:ascii="Arial" w:hAnsi="Arial" w:cs="Arial"/>
          <w:b/>
          <w:i/>
        </w:rPr>
        <w:t xml:space="preserve">o-Wychowawczego w Gromadzicach </w:t>
      </w:r>
      <w:r w:rsidRPr="00AE78E1">
        <w:rPr>
          <w:rFonts w:ascii="Arial" w:hAnsi="Arial" w:cs="Arial"/>
          <w:b/>
          <w:i/>
        </w:rPr>
        <w:t>za kwotę 60 000 zł.</w:t>
      </w:r>
    </w:p>
    <w:p w:rsidR="000E0446" w:rsidRDefault="000E0446" w:rsidP="00B22F78">
      <w:pPr>
        <w:pStyle w:val="NormalnyWeb"/>
        <w:spacing w:before="0" w:beforeAutospacing="0" w:after="0" w:afterAutospacing="0" w:line="360" w:lineRule="auto"/>
        <w:ind w:right="-1" w:firstLine="708"/>
        <w:jc w:val="both"/>
        <w:rPr>
          <w:rFonts w:ascii="Arial" w:hAnsi="Arial" w:cs="Arial"/>
          <w:i/>
        </w:rPr>
      </w:pPr>
    </w:p>
    <w:p w:rsidR="00AE78E1" w:rsidRDefault="00AE78E1" w:rsidP="00B22F78">
      <w:pPr>
        <w:pStyle w:val="NormalnyWeb"/>
        <w:spacing w:before="0" w:beforeAutospacing="0" w:after="0" w:afterAutospacing="0" w:line="360" w:lineRule="auto"/>
        <w:ind w:right="-1" w:firstLine="708"/>
        <w:jc w:val="both"/>
        <w:rPr>
          <w:rFonts w:ascii="Arial" w:hAnsi="Arial" w:cs="Arial"/>
          <w:i/>
        </w:rPr>
      </w:pPr>
    </w:p>
    <w:p w:rsidR="0090383C" w:rsidRDefault="00F16036" w:rsidP="000E0446">
      <w:pPr>
        <w:pStyle w:val="NormalnyWeb"/>
        <w:spacing w:before="0" w:beforeAutospacing="0" w:after="0" w:afterAutospacing="0" w:line="360" w:lineRule="auto"/>
        <w:ind w:firstLine="708"/>
        <w:jc w:val="both"/>
        <w:rPr>
          <w:rFonts w:ascii="Arial" w:hAnsi="Arial" w:cs="Arial"/>
        </w:rPr>
      </w:pPr>
      <w:r w:rsidRPr="00627030">
        <w:rPr>
          <w:rFonts w:ascii="Arial" w:hAnsi="Arial" w:cs="Arial"/>
          <w:b/>
        </w:rPr>
        <w:t>Pan Marek Kieler – przewodniczący Zarządu Powiatu</w:t>
      </w:r>
      <w:r>
        <w:rPr>
          <w:rFonts w:ascii="Arial" w:hAnsi="Arial" w:cs="Arial"/>
          <w:b/>
        </w:rPr>
        <w:t xml:space="preserve"> </w:t>
      </w:r>
      <w:r w:rsidR="00DA08A6">
        <w:rPr>
          <w:rFonts w:ascii="Arial" w:hAnsi="Arial" w:cs="Arial"/>
        </w:rPr>
        <w:t xml:space="preserve">powitał pana dyrektora Kubiaka, któremu udzielił głosu i poprosił o poinformowanie w jaki sposób zagospodaruje działkę, jeśli dojdzie do jej zakupu. Z uwagi na problemy </w:t>
      </w:r>
      <w:r w:rsidR="00DA08A6">
        <w:rPr>
          <w:rFonts w:ascii="Arial" w:hAnsi="Arial" w:cs="Arial"/>
        </w:rPr>
        <w:br/>
        <w:t>z połączeniem pana dyrektora</w:t>
      </w:r>
      <w:r w:rsidR="00A93B0C">
        <w:rPr>
          <w:rFonts w:ascii="Arial" w:hAnsi="Arial" w:cs="Arial"/>
        </w:rPr>
        <w:t>,</w:t>
      </w:r>
      <w:r w:rsidR="00DA08A6">
        <w:rPr>
          <w:rFonts w:ascii="Arial" w:hAnsi="Arial" w:cs="Arial"/>
        </w:rPr>
        <w:t xml:space="preserve"> udzielił głosu panu skarbnikowi. </w:t>
      </w:r>
    </w:p>
    <w:p w:rsidR="00DA08A6" w:rsidRDefault="00DA08A6" w:rsidP="000E0446">
      <w:pPr>
        <w:pStyle w:val="NormalnyWeb"/>
        <w:spacing w:before="0" w:beforeAutospacing="0" w:after="0" w:afterAutospacing="0" w:line="360" w:lineRule="auto"/>
        <w:ind w:firstLine="708"/>
        <w:jc w:val="both"/>
        <w:rPr>
          <w:rFonts w:ascii="Arial" w:hAnsi="Arial" w:cs="Arial"/>
        </w:rPr>
      </w:pPr>
      <w:r w:rsidRPr="00EB294C">
        <w:rPr>
          <w:rFonts w:ascii="Arial" w:hAnsi="Arial" w:cs="Arial"/>
          <w:b/>
        </w:rPr>
        <w:t>Pan Przemysław Krężel – skarbnik powiatu</w:t>
      </w:r>
      <w:r>
        <w:rPr>
          <w:rFonts w:ascii="Arial" w:hAnsi="Arial" w:cs="Arial"/>
        </w:rPr>
        <w:t xml:space="preserve"> </w:t>
      </w:r>
      <w:r w:rsidR="00143AB5">
        <w:rPr>
          <w:rFonts w:ascii="Arial" w:hAnsi="Arial" w:cs="Arial"/>
        </w:rPr>
        <w:t>odniósł się do projektu</w:t>
      </w:r>
      <w:r w:rsidR="00EB294C">
        <w:rPr>
          <w:rFonts w:ascii="Arial" w:hAnsi="Arial" w:cs="Arial"/>
        </w:rPr>
        <w:t xml:space="preserve"> uchwały, </w:t>
      </w:r>
      <w:r w:rsidR="00EB294C">
        <w:rPr>
          <w:rFonts w:ascii="Arial" w:hAnsi="Arial" w:cs="Arial"/>
        </w:rPr>
        <w:br/>
        <w:t xml:space="preserve">a mianowicie chodzi o kwotę ujętą w § 2 ust. 2 </w:t>
      </w:r>
      <w:r w:rsidR="00EB294C" w:rsidRPr="00EB294C">
        <w:rPr>
          <w:rFonts w:ascii="Arial" w:hAnsi="Arial" w:cs="Arial"/>
          <w:i/>
        </w:rPr>
        <w:t>Ustalić, iż nabycie przedmiotowej nieruchomości nastąpi odpłatnie za cenę 60.000,00 zł brutto</w:t>
      </w:r>
      <w:r w:rsidR="00EB294C">
        <w:rPr>
          <w:rFonts w:ascii="Arial" w:hAnsi="Arial" w:cs="Arial"/>
        </w:rPr>
        <w:t xml:space="preserve"> (…). Zaznaczył, </w:t>
      </w:r>
      <w:r w:rsidR="00EB294C">
        <w:rPr>
          <w:rFonts w:ascii="Arial" w:hAnsi="Arial" w:cs="Arial"/>
        </w:rPr>
        <w:br/>
        <w:t xml:space="preserve">że określona jest konkretna kwota. Zapytał, czy nie powinno być tutaj zapisu </w:t>
      </w:r>
      <w:r w:rsidR="00EB294C">
        <w:rPr>
          <w:rFonts w:ascii="Arial" w:hAnsi="Arial" w:cs="Arial"/>
        </w:rPr>
        <w:br/>
        <w:t xml:space="preserve">do kwoty 60.000,00 zł. Czy to już musi być za cenę 60.000,00 zł? Powiedział, </w:t>
      </w:r>
      <w:r w:rsidR="00EB294C">
        <w:rPr>
          <w:rFonts w:ascii="Arial" w:hAnsi="Arial" w:cs="Arial"/>
        </w:rPr>
        <w:br/>
        <w:t xml:space="preserve">że nie wie, czy jesteśmy związani tą uchwałą, że trzeba ww. kwotę wydać, </w:t>
      </w:r>
      <w:r w:rsidR="00EB294C">
        <w:rPr>
          <w:rFonts w:ascii="Arial" w:hAnsi="Arial" w:cs="Arial"/>
        </w:rPr>
        <w:br/>
        <w:t xml:space="preserve">czy jeszcze np. pan dyrektor może jakiekolwiek negocjacje prowadzić. </w:t>
      </w:r>
    </w:p>
    <w:p w:rsidR="00143AB5" w:rsidRPr="00143AB5" w:rsidRDefault="00143AB5" w:rsidP="000E0446">
      <w:pPr>
        <w:pStyle w:val="NormalnyWeb"/>
        <w:spacing w:before="0" w:beforeAutospacing="0" w:after="0" w:afterAutospacing="0" w:line="360" w:lineRule="auto"/>
        <w:ind w:firstLine="708"/>
        <w:jc w:val="both"/>
        <w:rPr>
          <w:rFonts w:ascii="Arial" w:hAnsi="Arial" w:cs="Arial"/>
        </w:rPr>
      </w:pPr>
      <w:r w:rsidRPr="00A756A0">
        <w:rPr>
          <w:rFonts w:ascii="Arial" w:hAnsi="Arial" w:cs="Arial"/>
          <w:b/>
        </w:rPr>
        <w:t>Pani Justyna Kałuziak – z-ca naczelnika Wydziału Geodezji, Kartografii, Katastru i Gospodarki Nieruchomościam</w:t>
      </w:r>
      <w:r>
        <w:rPr>
          <w:rFonts w:ascii="Arial" w:hAnsi="Arial" w:cs="Arial"/>
          <w:b/>
        </w:rPr>
        <w:t xml:space="preserve">i </w:t>
      </w:r>
      <w:r w:rsidRPr="00143AB5">
        <w:rPr>
          <w:rFonts w:ascii="Arial" w:hAnsi="Arial" w:cs="Arial"/>
        </w:rPr>
        <w:t>poinformowała, że jesteśmy związani</w:t>
      </w:r>
      <w:r>
        <w:rPr>
          <w:rFonts w:ascii="Arial" w:hAnsi="Arial" w:cs="Arial"/>
        </w:rPr>
        <w:t xml:space="preserve"> </w:t>
      </w:r>
      <w:r>
        <w:rPr>
          <w:rFonts w:ascii="Arial" w:hAnsi="Arial" w:cs="Arial"/>
        </w:rPr>
        <w:br/>
        <w:t>tą kwotą, uchwała ma taką treść nieprzypadkowo, bo jak rozmaw</w:t>
      </w:r>
      <w:r w:rsidR="00A93B0C">
        <w:rPr>
          <w:rFonts w:ascii="Arial" w:hAnsi="Arial" w:cs="Arial"/>
        </w:rPr>
        <w:t xml:space="preserve">iali przed złożeniem materiałów, to </w:t>
      </w:r>
      <w:r>
        <w:rPr>
          <w:rFonts w:ascii="Arial" w:hAnsi="Arial" w:cs="Arial"/>
        </w:rPr>
        <w:t>taka kwota była ustalona. W rozmowie telefonicznej zapytała właś</w:t>
      </w:r>
      <w:r w:rsidR="00F30B86">
        <w:rPr>
          <w:rFonts w:ascii="Arial" w:hAnsi="Arial" w:cs="Arial"/>
        </w:rPr>
        <w:t xml:space="preserve">cicielkę działki </w:t>
      </w:r>
      <w:r>
        <w:rPr>
          <w:rFonts w:ascii="Arial" w:hAnsi="Arial" w:cs="Arial"/>
        </w:rPr>
        <w:t xml:space="preserve">czy na pewno ta kwota </w:t>
      </w:r>
      <w:r w:rsidR="00D277E7">
        <w:rPr>
          <w:rFonts w:ascii="Arial" w:hAnsi="Arial" w:cs="Arial"/>
        </w:rPr>
        <w:t>jest o</w:t>
      </w:r>
      <w:r w:rsidR="00F30B86">
        <w:rPr>
          <w:rFonts w:ascii="Arial" w:hAnsi="Arial" w:cs="Arial"/>
        </w:rPr>
        <w:t>stateczna i uzyskała odpowiedź twierdzącą</w:t>
      </w:r>
      <w:r w:rsidR="00A93B0C">
        <w:rPr>
          <w:rFonts w:ascii="Arial" w:hAnsi="Arial" w:cs="Arial"/>
        </w:rPr>
        <w:t>, że tę</w:t>
      </w:r>
      <w:r w:rsidR="00F30B86">
        <w:rPr>
          <w:rFonts w:ascii="Arial" w:hAnsi="Arial" w:cs="Arial"/>
        </w:rPr>
        <w:t xml:space="preserve"> kwotę proponowała już 2 lata temu, że ceny nieruchomości wzrosły, ale mimo to pozostaje przy tamtej cenie. Dodała, że nie dostała innej informacji, </w:t>
      </w:r>
      <w:r w:rsidR="00A93B0C">
        <w:rPr>
          <w:rFonts w:ascii="Arial" w:hAnsi="Arial" w:cs="Arial"/>
        </w:rPr>
        <w:br/>
      </w:r>
      <w:r w:rsidR="00F30B86">
        <w:rPr>
          <w:rFonts w:ascii="Arial" w:hAnsi="Arial" w:cs="Arial"/>
        </w:rPr>
        <w:t xml:space="preserve">że cena będzie niższa. Zapytała pana dyrektora, czy udało mu się coś wynegocjować. </w:t>
      </w:r>
    </w:p>
    <w:p w:rsidR="00086C64" w:rsidRPr="00BB1B7E" w:rsidRDefault="00143AB5" w:rsidP="00086C64">
      <w:pPr>
        <w:pStyle w:val="NormalnyWeb"/>
        <w:spacing w:before="0" w:beforeAutospacing="0" w:after="0" w:afterAutospacing="0" w:line="360" w:lineRule="auto"/>
        <w:ind w:firstLine="708"/>
        <w:jc w:val="both"/>
        <w:rPr>
          <w:rFonts w:ascii="Arial" w:hAnsi="Arial" w:cs="Arial"/>
        </w:rPr>
      </w:pPr>
      <w:r w:rsidRPr="00F30B86">
        <w:rPr>
          <w:rFonts w:ascii="Arial" w:hAnsi="Arial" w:cs="Arial"/>
          <w:b/>
        </w:rPr>
        <w:t>Pan Mirosław Kubiak – dyrektor SOSzW w Gromadzicach</w:t>
      </w:r>
      <w:r>
        <w:rPr>
          <w:rFonts w:ascii="Arial" w:hAnsi="Arial" w:cs="Arial"/>
        </w:rPr>
        <w:t xml:space="preserve"> </w:t>
      </w:r>
      <w:r w:rsidR="00F30B86">
        <w:rPr>
          <w:rFonts w:ascii="Arial" w:hAnsi="Arial" w:cs="Arial"/>
        </w:rPr>
        <w:t xml:space="preserve">poinformował, </w:t>
      </w:r>
      <w:r w:rsidR="00C30342">
        <w:rPr>
          <w:rFonts w:ascii="Arial" w:hAnsi="Arial" w:cs="Arial"/>
        </w:rPr>
        <w:t>że te decyzje zapadały bardzo szybko. Zadzwonił do pani w jeden dzień i powiedział, że sprawa jest w toku i przekazał to panu staroście. Następnie pani n</w:t>
      </w:r>
      <w:r w:rsidR="00A93B0C">
        <w:rPr>
          <w:rFonts w:ascii="Arial" w:hAnsi="Arial" w:cs="Arial"/>
        </w:rPr>
        <w:t>aczelnik szybko, bo już na drugi</w:t>
      </w:r>
      <w:r w:rsidR="00C30342">
        <w:rPr>
          <w:rFonts w:ascii="Arial" w:hAnsi="Arial" w:cs="Arial"/>
        </w:rPr>
        <w:t xml:space="preserve"> dzień zadzwoniła do pani właścicielki. Rzeczywiście była mowa o 60.000,00 zł. Podkreślił, że pani właścicielka zadzwoniła do niego w sobotę z takim rozważaniem, że </w:t>
      </w:r>
      <w:r w:rsidR="00086C64">
        <w:rPr>
          <w:rFonts w:ascii="Arial" w:hAnsi="Arial" w:cs="Arial"/>
        </w:rPr>
        <w:t>podjęła tą decyzję bardzo szybko. Po przeanalizowaniu cen w okolicy zaczęła się zastanawiać</w:t>
      </w:r>
      <w:r w:rsidR="00A93B0C">
        <w:rPr>
          <w:rFonts w:ascii="Arial" w:hAnsi="Arial" w:cs="Arial"/>
        </w:rPr>
        <w:t>,</w:t>
      </w:r>
      <w:r w:rsidR="00086C64">
        <w:rPr>
          <w:rFonts w:ascii="Arial" w:hAnsi="Arial" w:cs="Arial"/>
        </w:rPr>
        <w:t xml:space="preserve"> czy ta kwota nie powinna być wyższa. Przekazała wstępnie na początku rozmowy informację, że będzie dzwonić rano do starostwa, czyli prawdopodobnie do pani naczelnik Kałuziak, ale po rozmowie z nim, odstąpiła od tego. Dodał, że ta pani zaczęła porównywać działki w Czarnożyłach, Masłowicach. Podkreślił, że wytłumaczył tej pani, że trudno jest porównywać działki w Czarnożyłach, Masłowicach, gdzie np. w miejscowości Czarnożyły jest pełna </w:t>
      </w:r>
      <w:r w:rsidR="00086C64">
        <w:rPr>
          <w:rFonts w:ascii="Arial" w:hAnsi="Arial" w:cs="Arial"/>
        </w:rPr>
        <w:lastRenderedPageBreak/>
        <w:t xml:space="preserve">infrastruktura, czyli ośrodek zdrowia, sklepy, szkoła, przedszkole, a to się też bierze pod uwagę, w Gromadzicach tego nie ma i pani zgodziła się z tym. Również </w:t>
      </w:r>
      <w:r w:rsidR="00A93B0C">
        <w:rPr>
          <w:rFonts w:ascii="Arial" w:hAnsi="Arial" w:cs="Arial"/>
        </w:rPr>
        <w:br/>
      </w:r>
      <w:r w:rsidR="00086C64">
        <w:rPr>
          <w:rFonts w:ascii="Arial" w:hAnsi="Arial" w:cs="Arial"/>
        </w:rPr>
        <w:t>na war</w:t>
      </w:r>
      <w:r w:rsidR="00A93B0C">
        <w:rPr>
          <w:rFonts w:ascii="Arial" w:hAnsi="Arial" w:cs="Arial"/>
        </w:rPr>
        <w:t>tość działki wpływa sąsiedztwo O</w:t>
      </w:r>
      <w:r w:rsidR="00086C64">
        <w:rPr>
          <w:rFonts w:ascii="Arial" w:hAnsi="Arial" w:cs="Arial"/>
        </w:rPr>
        <w:t xml:space="preserve">środka, gdzie jest to instytucja publiczna, gdzie ciągle się coś dzieje i po takiej półgodzinnej rozmowie pani stwierdziła, </w:t>
      </w:r>
      <w:r w:rsidR="00A93B0C">
        <w:rPr>
          <w:rFonts w:ascii="Arial" w:hAnsi="Arial" w:cs="Arial"/>
        </w:rPr>
        <w:br/>
      </w:r>
      <w:r w:rsidR="00086C64">
        <w:rPr>
          <w:rFonts w:ascii="Arial" w:hAnsi="Arial" w:cs="Arial"/>
        </w:rPr>
        <w:t xml:space="preserve">że w związku z tym, że przyjęła do wiadomości te uwagi, zgodziła się z tym i chyba nie dzwoniła do pani Kałuziak. </w:t>
      </w:r>
    </w:p>
    <w:p w:rsidR="00DA08A6" w:rsidRDefault="00DA08A6" w:rsidP="00DA08A6">
      <w:pPr>
        <w:pStyle w:val="NormalnyWeb"/>
        <w:spacing w:before="0" w:beforeAutospacing="0" w:after="0" w:afterAutospacing="0" w:line="360" w:lineRule="auto"/>
        <w:ind w:right="-1" w:firstLine="708"/>
        <w:jc w:val="both"/>
        <w:rPr>
          <w:rFonts w:ascii="Arial" w:hAnsi="Arial" w:cs="Arial"/>
        </w:rPr>
      </w:pPr>
      <w:r w:rsidRPr="00A756A0">
        <w:rPr>
          <w:rFonts w:ascii="Arial" w:hAnsi="Arial" w:cs="Arial"/>
          <w:b/>
        </w:rPr>
        <w:t>Pani Justyna Kałuziak – z-ca naczelnika Wydziału Geodezji, Kartografii, Katastru i Gospodarki Nieruchomościami</w:t>
      </w:r>
      <w:r>
        <w:rPr>
          <w:rFonts w:ascii="Arial" w:hAnsi="Arial" w:cs="Arial"/>
          <w:b/>
        </w:rPr>
        <w:t xml:space="preserve"> </w:t>
      </w:r>
      <w:r w:rsidR="00086C64">
        <w:rPr>
          <w:rFonts w:ascii="Arial" w:hAnsi="Arial" w:cs="Arial"/>
        </w:rPr>
        <w:t xml:space="preserve">odpowiedziała, że nie było jej w piątek w pracy, więc nie ma informacji, nikt jej tego nie przekazał. </w:t>
      </w:r>
    </w:p>
    <w:p w:rsidR="00086C64" w:rsidRPr="008B220D" w:rsidRDefault="00086C64" w:rsidP="00086C64">
      <w:pPr>
        <w:pStyle w:val="NormalnyWeb"/>
        <w:spacing w:before="0" w:beforeAutospacing="0" w:after="0" w:afterAutospacing="0" w:line="360" w:lineRule="auto"/>
        <w:ind w:firstLine="708"/>
        <w:jc w:val="both"/>
        <w:rPr>
          <w:rFonts w:ascii="Arial" w:hAnsi="Arial" w:cs="Arial"/>
        </w:rPr>
      </w:pPr>
      <w:r w:rsidRPr="00F30B86">
        <w:rPr>
          <w:rFonts w:ascii="Arial" w:hAnsi="Arial" w:cs="Arial"/>
          <w:b/>
        </w:rPr>
        <w:t>Pan Mirosław Kubiak – dyrektor SOSzW w Gromadzicach</w:t>
      </w:r>
      <w:r w:rsidR="008B220D">
        <w:rPr>
          <w:rFonts w:ascii="Arial" w:hAnsi="Arial" w:cs="Arial"/>
          <w:b/>
        </w:rPr>
        <w:t xml:space="preserve"> </w:t>
      </w:r>
      <w:r w:rsidR="008B220D" w:rsidRPr="008B220D">
        <w:rPr>
          <w:rFonts w:ascii="Arial" w:hAnsi="Arial" w:cs="Arial"/>
        </w:rPr>
        <w:t xml:space="preserve">powiedział, </w:t>
      </w:r>
      <w:r w:rsidR="008B220D">
        <w:rPr>
          <w:rFonts w:ascii="Arial" w:hAnsi="Arial" w:cs="Arial"/>
        </w:rPr>
        <w:br/>
      </w:r>
      <w:r w:rsidR="008B220D" w:rsidRPr="008B220D">
        <w:rPr>
          <w:rFonts w:ascii="Arial" w:hAnsi="Arial" w:cs="Arial"/>
        </w:rPr>
        <w:t>że ta pani przekazała w sobotę ta</w:t>
      </w:r>
      <w:r w:rsidR="00A93B0C">
        <w:rPr>
          <w:rFonts w:ascii="Arial" w:hAnsi="Arial" w:cs="Arial"/>
        </w:rPr>
        <w:t>ką informację, że podtrzymuje tę</w:t>
      </w:r>
      <w:r w:rsidR="008B220D" w:rsidRPr="008B220D">
        <w:rPr>
          <w:rFonts w:ascii="Arial" w:hAnsi="Arial" w:cs="Arial"/>
        </w:rPr>
        <w:t xml:space="preserve"> decyzję </w:t>
      </w:r>
      <w:r w:rsidR="008B220D">
        <w:rPr>
          <w:rFonts w:ascii="Arial" w:hAnsi="Arial" w:cs="Arial"/>
        </w:rPr>
        <w:br/>
      </w:r>
      <w:r w:rsidR="008B220D" w:rsidRPr="008B220D">
        <w:rPr>
          <w:rFonts w:ascii="Arial" w:hAnsi="Arial" w:cs="Arial"/>
        </w:rPr>
        <w:t xml:space="preserve">i nie będzie już tego zmieniać, skoro tak zaproponowała. Zaznaczył, że raczej </w:t>
      </w:r>
      <w:r w:rsidR="008B220D">
        <w:rPr>
          <w:rFonts w:ascii="Arial" w:hAnsi="Arial" w:cs="Arial"/>
        </w:rPr>
        <w:br/>
      </w:r>
      <w:r w:rsidR="008B220D" w:rsidRPr="008B220D">
        <w:rPr>
          <w:rFonts w:ascii="Arial" w:hAnsi="Arial" w:cs="Arial"/>
        </w:rPr>
        <w:t xml:space="preserve">o zmniejszeniu kosztów zakupu nie będzie mowy. </w:t>
      </w:r>
    </w:p>
    <w:p w:rsidR="00086C64" w:rsidRPr="008B220D" w:rsidRDefault="008B220D" w:rsidP="00086C64">
      <w:pPr>
        <w:pStyle w:val="NormalnyWeb"/>
        <w:spacing w:before="0" w:beforeAutospacing="0" w:after="0" w:afterAutospacing="0" w:line="360" w:lineRule="auto"/>
        <w:ind w:firstLine="708"/>
        <w:jc w:val="both"/>
        <w:rPr>
          <w:rFonts w:ascii="Arial" w:hAnsi="Arial" w:cs="Arial"/>
        </w:rPr>
      </w:pPr>
      <w:r w:rsidRPr="0090383C">
        <w:rPr>
          <w:rFonts w:ascii="Arial" w:hAnsi="Arial" w:cs="Arial"/>
          <w:b/>
        </w:rPr>
        <w:t>Pan Marek Kieler – przewodniczący Zarządu Powiatu</w:t>
      </w:r>
      <w:r>
        <w:rPr>
          <w:rFonts w:ascii="Arial" w:hAnsi="Arial" w:cs="Arial"/>
          <w:b/>
        </w:rPr>
        <w:t xml:space="preserve"> </w:t>
      </w:r>
      <w:r w:rsidRPr="008B220D">
        <w:rPr>
          <w:rFonts w:ascii="Arial" w:hAnsi="Arial" w:cs="Arial"/>
        </w:rPr>
        <w:t xml:space="preserve">poprosił </w:t>
      </w:r>
      <w:r>
        <w:rPr>
          <w:rFonts w:ascii="Arial" w:hAnsi="Arial" w:cs="Arial"/>
        </w:rPr>
        <w:br/>
      </w:r>
      <w:r w:rsidR="00A93B0C">
        <w:rPr>
          <w:rFonts w:ascii="Arial" w:hAnsi="Arial" w:cs="Arial"/>
        </w:rPr>
        <w:t>o przekazanie</w:t>
      </w:r>
      <w:r w:rsidRPr="008B220D">
        <w:rPr>
          <w:rFonts w:ascii="Arial" w:hAnsi="Arial" w:cs="Arial"/>
        </w:rPr>
        <w:t xml:space="preserve"> dla wiadomości Zarządu jak pan dyrektor chce zagospodarować </w:t>
      </w:r>
      <w:r>
        <w:rPr>
          <w:rFonts w:ascii="Arial" w:hAnsi="Arial" w:cs="Arial"/>
        </w:rPr>
        <w:br/>
      </w:r>
      <w:r w:rsidR="00A93B0C">
        <w:rPr>
          <w:rFonts w:ascii="Arial" w:hAnsi="Arial" w:cs="Arial"/>
        </w:rPr>
        <w:t>tę</w:t>
      </w:r>
      <w:r w:rsidRPr="008B220D">
        <w:rPr>
          <w:rFonts w:ascii="Arial" w:hAnsi="Arial" w:cs="Arial"/>
        </w:rPr>
        <w:t xml:space="preserve"> działkę. </w:t>
      </w:r>
    </w:p>
    <w:p w:rsidR="008B220D" w:rsidRPr="008B220D" w:rsidRDefault="008B220D" w:rsidP="00086C64">
      <w:pPr>
        <w:pStyle w:val="NormalnyWeb"/>
        <w:spacing w:before="0" w:beforeAutospacing="0" w:after="0" w:afterAutospacing="0" w:line="360" w:lineRule="auto"/>
        <w:ind w:firstLine="708"/>
        <w:jc w:val="both"/>
        <w:rPr>
          <w:rFonts w:ascii="Arial" w:hAnsi="Arial" w:cs="Arial"/>
        </w:rPr>
      </w:pPr>
      <w:r w:rsidRPr="00F30B86">
        <w:rPr>
          <w:rFonts w:ascii="Arial" w:hAnsi="Arial" w:cs="Arial"/>
          <w:b/>
        </w:rPr>
        <w:t>Pan Mirosław Kubiak – dyrektor SOSzW w Gromadzicach</w:t>
      </w:r>
      <w:r>
        <w:rPr>
          <w:rFonts w:ascii="Arial" w:hAnsi="Arial" w:cs="Arial"/>
          <w:b/>
        </w:rPr>
        <w:t xml:space="preserve"> </w:t>
      </w:r>
      <w:r w:rsidRPr="008B220D">
        <w:rPr>
          <w:rFonts w:ascii="Arial" w:hAnsi="Arial" w:cs="Arial"/>
        </w:rPr>
        <w:t>poinformował, że pierwsza podstawowa sprawa jest taka, że na tej działce powinni zorganizować na jakimś wyznaczonym terenie parking, ponieważ w tej chwili, kiedy wszyscy nauczyciele są w pracy</w:t>
      </w:r>
      <w:r w:rsidR="00A93B0C">
        <w:rPr>
          <w:rFonts w:ascii="Arial" w:hAnsi="Arial" w:cs="Arial"/>
        </w:rPr>
        <w:t>,</w:t>
      </w:r>
      <w:r w:rsidRPr="008B220D">
        <w:rPr>
          <w:rFonts w:ascii="Arial" w:hAnsi="Arial" w:cs="Arial"/>
        </w:rPr>
        <w:t xml:space="preserve"> droga jest zblokowana po dwóch stronach</w:t>
      </w:r>
      <w:r w:rsidR="00BB2731">
        <w:rPr>
          <w:rFonts w:ascii="Arial" w:hAnsi="Arial" w:cs="Arial"/>
        </w:rPr>
        <w:t xml:space="preserve"> i jakby </w:t>
      </w:r>
      <w:r w:rsidR="00BB2731">
        <w:rPr>
          <w:rFonts w:ascii="Arial" w:hAnsi="Arial" w:cs="Arial"/>
        </w:rPr>
        <w:br/>
        <w:t xml:space="preserve">też to stwarza jakieś niebezpieczeństwo na terenie miejscowości. Dodał, że garaże, które są na terenie Ośrodka chcieliby przenieść, aby ruch samochodowy ograniczyć do minimum na terenie Ośrodka. Na pewno dzięki pozyskaniu tej działki chcieliby rozwinąć aktywizację zawodową klas przysposabiających do pracy. W jakimś miejscu zorganizować boisko podstawowe dla dzieci. Oczywiście to jest działanie </w:t>
      </w:r>
      <w:r w:rsidR="00BB2731">
        <w:rPr>
          <w:rFonts w:ascii="Arial" w:hAnsi="Arial" w:cs="Arial"/>
        </w:rPr>
        <w:br/>
        <w:t xml:space="preserve">nie na jeden rok, ale w takim kierunku zmierzaliby, aby tą aktywizację w różnym stopniu uaktywnić. </w:t>
      </w:r>
    </w:p>
    <w:p w:rsidR="00766A30" w:rsidRPr="00766A30" w:rsidRDefault="00BB2731" w:rsidP="00766A30">
      <w:pPr>
        <w:pStyle w:val="NormalnyWeb"/>
        <w:spacing w:before="0" w:beforeAutospacing="0" w:after="0" w:afterAutospacing="0" w:line="360" w:lineRule="auto"/>
        <w:ind w:firstLine="708"/>
        <w:jc w:val="both"/>
        <w:rPr>
          <w:rFonts w:ascii="Arial" w:hAnsi="Arial" w:cs="Arial"/>
        </w:rPr>
      </w:pPr>
      <w:r w:rsidRPr="0090383C">
        <w:rPr>
          <w:rFonts w:ascii="Arial" w:hAnsi="Arial" w:cs="Arial"/>
          <w:b/>
        </w:rPr>
        <w:t>Pan Marek Kieler – przewodniczący Zarządu Powiatu</w:t>
      </w:r>
      <w:r w:rsidR="00766A30">
        <w:rPr>
          <w:rFonts w:ascii="Arial" w:hAnsi="Arial" w:cs="Arial"/>
          <w:b/>
        </w:rPr>
        <w:t xml:space="preserve"> </w:t>
      </w:r>
      <w:r w:rsidR="00766A30" w:rsidRPr="00766A30">
        <w:rPr>
          <w:rFonts w:ascii="Arial" w:hAnsi="Arial" w:cs="Arial"/>
        </w:rPr>
        <w:t>udzielił głosu radnemu Jurdzińskiemu.</w:t>
      </w:r>
    </w:p>
    <w:p w:rsidR="00766A30" w:rsidRPr="00766A30" w:rsidRDefault="00766A30" w:rsidP="00766A30">
      <w:pPr>
        <w:pStyle w:val="NormalnyWeb"/>
        <w:spacing w:before="0" w:beforeAutospacing="0" w:after="0" w:afterAutospacing="0" w:line="360" w:lineRule="auto"/>
        <w:ind w:firstLine="708"/>
        <w:jc w:val="both"/>
        <w:rPr>
          <w:rFonts w:ascii="Arial" w:hAnsi="Arial" w:cs="Arial"/>
        </w:rPr>
      </w:pPr>
      <w:r>
        <w:rPr>
          <w:rFonts w:ascii="Arial" w:hAnsi="Arial" w:cs="Arial"/>
          <w:b/>
        </w:rPr>
        <w:t xml:space="preserve">Pan Jakub Jurdziński – członek Zarządu </w:t>
      </w:r>
      <w:r w:rsidRPr="00766A30">
        <w:rPr>
          <w:rFonts w:ascii="Arial" w:hAnsi="Arial" w:cs="Arial"/>
        </w:rPr>
        <w:t xml:space="preserve">zapytał, czy w Gromadzicach jest </w:t>
      </w:r>
      <w:r>
        <w:rPr>
          <w:rFonts w:ascii="Arial" w:hAnsi="Arial" w:cs="Arial"/>
        </w:rPr>
        <w:t>plan zagospodarowania przestrzennego. Jeśli jest, to czy taka działalność, taka inwestycja</w:t>
      </w:r>
      <w:r w:rsidR="00A93B0C">
        <w:rPr>
          <w:rFonts w:ascii="Arial" w:hAnsi="Arial" w:cs="Arial"/>
        </w:rPr>
        <w:t>,</w:t>
      </w:r>
      <w:r>
        <w:rPr>
          <w:rFonts w:ascii="Arial" w:hAnsi="Arial" w:cs="Arial"/>
        </w:rPr>
        <w:t xml:space="preserve"> jak np. parking lub to, o czym mówił pan dyrektor jest możliw</w:t>
      </w:r>
      <w:r w:rsidR="00A93B0C">
        <w:rPr>
          <w:rFonts w:ascii="Arial" w:hAnsi="Arial" w:cs="Arial"/>
        </w:rPr>
        <w:t>a</w:t>
      </w:r>
      <w:r>
        <w:rPr>
          <w:rFonts w:ascii="Arial" w:hAnsi="Arial" w:cs="Arial"/>
        </w:rPr>
        <w:t xml:space="preserve"> </w:t>
      </w:r>
      <w:r w:rsidR="00A93B0C">
        <w:rPr>
          <w:rFonts w:ascii="Arial" w:hAnsi="Arial" w:cs="Arial"/>
        </w:rPr>
        <w:br/>
      </w:r>
      <w:r>
        <w:rPr>
          <w:rFonts w:ascii="Arial" w:hAnsi="Arial" w:cs="Arial"/>
        </w:rPr>
        <w:t xml:space="preserve">do prowadzenia w tym miejscu, na tej działce.  </w:t>
      </w:r>
    </w:p>
    <w:p w:rsidR="00766A30" w:rsidRDefault="00766A30" w:rsidP="00766A30">
      <w:pPr>
        <w:pStyle w:val="NormalnyWeb"/>
        <w:spacing w:before="0" w:beforeAutospacing="0" w:after="0" w:afterAutospacing="0" w:line="360" w:lineRule="auto"/>
        <w:ind w:firstLine="708"/>
        <w:jc w:val="both"/>
        <w:rPr>
          <w:rFonts w:ascii="Arial" w:hAnsi="Arial" w:cs="Arial"/>
        </w:rPr>
      </w:pPr>
      <w:r w:rsidRPr="00A756A0">
        <w:rPr>
          <w:rFonts w:ascii="Arial" w:hAnsi="Arial" w:cs="Arial"/>
          <w:b/>
        </w:rPr>
        <w:lastRenderedPageBreak/>
        <w:t>Pani Justyna Kałuziak – z-ca naczelnika Wydziału Geodezji, Kartografii, Katastru i Gospodarki Nieruchomościami</w:t>
      </w:r>
      <w:r>
        <w:rPr>
          <w:rFonts w:ascii="Arial" w:hAnsi="Arial" w:cs="Arial"/>
          <w:b/>
        </w:rPr>
        <w:t xml:space="preserve"> </w:t>
      </w:r>
      <w:r w:rsidRPr="00766A30">
        <w:rPr>
          <w:rFonts w:ascii="Arial" w:hAnsi="Arial" w:cs="Arial"/>
        </w:rPr>
        <w:t xml:space="preserve">odpowiedziała, że plan zagospodarowania przestrzennego jest i tam główne przeznaczenie tego planu </w:t>
      </w:r>
      <w:r w:rsidR="00CC0555">
        <w:rPr>
          <w:rFonts w:ascii="Arial" w:hAnsi="Arial" w:cs="Arial"/>
        </w:rPr>
        <w:br/>
      </w:r>
      <w:r w:rsidRPr="00766A30">
        <w:rPr>
          <w:rFonts w:ascii="Arial" w:hAnsi="Arial" w:cs="Arial"/>
        </w:rPr>
        <w:t xml:space="preserve">to jest budowa mieszkaniowa jednorodzinna. Dopuszczalne są nieuciążliwe usługi </w:t>
      </w:r>
      <w:r w:rsidR="00CC0555">
        <w:rPr>
          <w:rFonts w:ascii="Arial" w:hAnsi="Arial" w:cs="Arial"/>
        </w:rPr>
        <w:br/>
      </w:r>
      <w:r>
        <w:rPr>
          <w:rFonts w:ascii="Arial" w:hAnsi="Arial" w:cs="Arial"/>
        </w:rPr>
        <w:t xml:space="preserve">na 50%, ale to, o czym mówił tutaj pan dyrektor mieści jest w tym katalogu, </w:t>
      </w:r>
      <w:r w:rsidR="00CC0555">
        <w:rPr>
          <w:rFonts w:ascii="Arial" w:hAnsi="Arial" w:cs="Arial"/>
        </w:rPr>
        <w:br/>
      </w:r>
      <w:r>
        <w:rPr>
          <w:rFonts w:ascii="Arial" w:hAnsi="Arial" w:cs="Arial"/>
        </w:rPr>
        <w:t xml:space="preserve">bo parkingi są wymienione jako dopuszczalne </w:t>
      </w:r>
      <w:r w:rsidR="00CC0555">
        <w:rPr>
          <w:rFonts w:ascii="Arial" w:hAnsi="Arial" w:cs="Arial"/>
        </w:rPr>
        <w:t>w przeznaczeniu terenu, więc tutaj pan dyrektor nie wymienił niczego</w:t>
      </w:r>
      <w:r w:rsidR="00A93B0C">
        <w:rPr>
          <w:rFonts w:ascii="Arial" w:hAnsi="Arial" w:cs="Arial"/>
        </w:rPr>
        <w:t>,</w:t>
      </w:r>
      <w:r w:rsidR="00CC0555">
        <w:rPr>
          <w:rFonts w:ascii="Arial" w:hAnsi="Arial" w:cs="Arial"/>
        </w:rPr>
        <w:t xml:space="preserve"> co by nie mieściło się w ustaleniach planu. Oczywiście</w:t>
      </w:r>
      <w:r w:rsidR="00A93B0C">
        <w:rPr>
          <w:rFonts w:ascii="Arial" w:hAnsi="Arial" w:cs="Arial"/>
        </w:rPr>
        <w:t>,</w:t>
      </w:r>
      <w:r w:rsidR="00CC0555">
        <w:rPr>
          <w:rFonts w:ascii="Arial" w:hAnsi="Arial" w:cs="Arial"/>
        </w:rPr>
        <w:t xml:space="preserve"> gdyby był kiedyś pomysł na jakąś więks</w:t>
      </w:r>
      <w:r w:rsidR="00A93B0C">
        <w:rPr>
          <w:rFonts w:ascii="Arial" w:hAnsi="Arial" w:cs="Arial"/>
        </w:rPr>
        <w:t>zą rozbudowę bądź zabudowę stałą</w:t>
      </w:r>
      <w:r w:rsidR="00CC0555">
        <w:rPr>
          <w:rFonts w:ascii="Arial" w:hAnsi="Arial" w:cs="Arial"/>
        </w:rPr>
        <w:t xml:space="preserve">, bo jak rozumie te garaże są jakimś blaszakami, czymś co </w:t>
      </w:r>
      <w:r w:rsidR="00A93B0C">
        <w:rPr>
          <w:rFonts w:ascii="Arial" w:hAnsi="Arial" w:cs="Arial"/>
        </w:rPr>
        <w:t xml:space="preserve">da się przenieść, niezwiązanymi </w:t>
      </w:r>
      <w:r w:rsidR="00CC0555">
        <w:rPr>
          <w:rFonts w:ascii="Arial" w:hAnsi="Arial" w:cs="Arial"/>
        </w:rPr>
        <w:t>z gruntem.</w:t>
      </w:r>
    </w:p>
    <w:p w:rsidR="00CC0555" w:rsidRPr="00766A30" w:rsidRDefault="00CC0555" w:rsidP="00766A30">
      <w:pPr>
        <w:pStyle w:val="NormalnyWeb"/>
        <w:spacing w:before="0" w:beforeAutospacing="0" w:after="0" w:afterAutospacing="0" w:line="360" w:lineRule="auto"/>
        <w:ind w:firstLine="708"/>
        <w:jc w:val="both"/>
        <w:rPr>
          <w:rFonts w:ascii="Arial" w:hAnsi="Arial" w:cs="Arial"/>
        </w:rPr>
      </w:pPr>
      <w:r w:rsidRPr="00CC0555">
        <w:rPr>
          <w:rFonts w:ascii="Arial" w:hAnsi="Arial" w:cs="Arial"/>
          <w:b/>
        </w:rPr>
        <w:t>Pan Mirosław Kubiak – dyrektor SOSzW w Gromadzicach</w:t>
      </w:r>
      <w:r>
        <w:rPr>
          <w:rFonts w:ascii="Arial" w:hAnsi="Arial" w:cs="Arial"/>
        </w:rPr>
        <w:t xml:space="preserve"> odpowiedział, </w:t>
      </w:r>
      <w:r w:rsidR="009933A3">
        <w:rPr>
          <w:rFonts w:ascii="Arial" w:hAnsi="Arial" w:cs="Arial"/>
        </w:rPr>
        <w:br/>
      </w:r>
      <w:r>
        <w:rPr>
          <w:rFonts w:ascii="Arial" w:hAnsi="Arial" w:cs="Arial"/>
        </w:rPr>
        <w:t xml:space="preserve">że tak. </w:t>
      </w:r>
    </w:p>
    <w:p w:rsidR="00766A30" w:rsidRPr="00CC0555" w:rsidRDefault="00CC0555" w:rsidP="00766A30">
      <w:pPr>
        <w:pStyle w:val="NormalnyWeb"/>
        <w:spacing w:before="0" w:beforeAutospacing="0" w:after="0" w:afterAutospacing="0" w:line="360" w:lineRule="auto"/>
        <w:ind w:firstLine="708"/>
        <w:jc w:val="both"/>
        <w:rPr>
          <w:rFonts w:ascii="Arial" w:hAnsi="Arial" w:cs="Arial"/>
        </w:rPr>
      </w:pPr>
      <w:r w:rsidRPr="00A756A0">
        <w:rPr>
          <w:rFonts w:ascii="Arial" w:hAnsi="Arial" w:cs="Arial"/>
          <w:b/>
        </w:rPr>
        <w:t>Pani Justyna Kałuziak – z-ca naczelnika Wydziału Geodezji, Kartografii, Katastru i Gospodarki Nieruchomościami</w:t>
      </w:r>
      <w:r>
        <w:rPr>
          <w:rFonts w:ascii="Arial" w:hAnsi="Arial" w:cs="Arial"/>
          <w:b/>
        </w:rPr>
        <w:t xml:space="preserve"> </w:t>
      </w:r>
      <w:r w:rsidRPr="00CC0555">
        <w:rPr>
          <w:rFonts w:ascii="Arial" w:hAnsi="Arial" w:cs="Arial"/>
        </w:rPr>
        <w:t xml:space="preserve">kontynuowała, że jak najbardziej można to </w:t>
      </w:r>
      <w:r w:rsidR="009933A3">
        <w:rPr>
          <w:rFonts w:ascii="Arial" w:hAnsi="Arial" w:cs="Arial"/>
        </w:rPr>
        <w:t xml:space="preserve">tam </w:t>
      </w:r>
      <w:r w:rsidRPr="00CC0555">
        <w:rPr>
          <w:rFonts w:ascii="Arial" w:hAnsi="Arial" w:cs="Arial"/>
        </w:rPr>
        <w:t xml:space="preserve">wykonać. Gdyby chciano w przyszłości coś wybudować </w:t>
      </w:r>
      <w:r w:rsidR="009933A3">
        <w:rPr>
          <w:rFonts w:ascii="Arial" w:hAnsi="Arial" w:cs="Arial"/>
        </w:rPr>
        <w:t xml:space="preserve">stałego </w:t>
      </w:r>
      <w:r w:rsidRPr="00CC0555">
        <w:rPr>
          <w:rFonts w:ascii="Arial" w:hAnsi="Arial" w:cs="Arial"/>
        </w:rPr>
        <w:t>to trzeba będzie zmienić</w:t>
      </w:r>
      <w:r w:rsidR="009933A3">
        <w:rPr>
          <w:rFonts w:ascii="Arial" w:hAnsi="Arial" w:cs="Arial"/>
        </w:rPr>
        <w:t xml:space="preserve"> plan, co nie będzie takie proste. </w:t>
      </w:r>
      <w:r w:rsidRPr="00CC0555">
        <w:rPr>
          <w:rFonts w:ascii="Arial" w:hAnsi="Arial" w:cs="Arial"/>
        </w:rPr>
        <w:t xml:space="preserve"> </w:t>
      </w:r>
    </w:p>
    <w:p w:rsidR="009933A3" w:rsidRPr="009933A3" w:rsidRDefault="009933A3" w:rsidP="009933A3">
      <w:pPr>
        <w:pStyle w:val="NormalnyWeb"/>
        <w:spacing w:before="0" w:beforeAutospacing="0" w:after="0" w:afterAutospacing="0" w:line="360" w:lineRule="auto"/>
        <w:ind w:firstLine="708"/>
        <w:jc w:val="both"/>
        <w:rPr>
          <w:rFonts w:ascii="Arial" w:hAnsi="Arial" w:cs="Arial"/>
        </w:rPr>
      </w:pPr>
      <w:r w:rsidRPr="009933A3">
        <w:rPr>
          <w:rFonts w:ascii="Arial" w:hAnsi="Arial" w:cs="Arial"/>
          <w:b/>
        </w:rPr>
        <w:t>Pan Mirosław Kubiak – dyrektor SOSzW w Gromadzicach</w:t>
      </w:r>
      <w:r w:rsidRPr="009933A3">
        <w:rPr>
          <w:rFonts w:ascii="Arial" w:hAnsi="Arial" w:cs="Arial"/>
        </w:rPr>
        <w:t xml:space="preserve"> dopowiedział, </w:t>
      </w:r>
      <w:r>
        <w:rPr>
          <w:rFonts w:ascii="Arial" w:hAnsi="Arial" w:cs="Arial"/>
        </w:rPr>
        <w:br/>
      </w:r>
      <w:r w:rsidRPr="009933A3">
        <w:rPr>
          <w:rFonts w:ascii="Arial" w:hAnsi="Arial" w:cs="Arial"/>
        </w:rPr>
        <w:t xml:space="preserve">że na tej działce jest również mały dom mieszkalny, oczywiście pani nie brała tego pod uwagę w kategoriach jakiejś zabudowy tylko traktowała to od samego początku jako działkę, więc trudno mu w tej chwili ocenić jaki stan </w:t>
      </w:r>
      <w:r>
        <w:rPr>
          <w:rFonts w:ascii="Arial" w:hAnsi="Arial" w:cs="Arial"/>
        </w:rPr>
        <w:t xml:space="preserve">techniczny </w:t>
      </w:r>
      <w:r w:rsidRPr="009933A3">
        <w:rPr>
          <w:rFonts w:ascii="Arial" w:hAnsi="Arial" w:cs="Arial"/>
        </w:rPr>
        <w:t>jest tego domu</w:t>
      </w:r>
      <w:r>
        <w:rPr>
          <w:rFonts w:ascii="Arial" w:hAnsi="Arial" w:cs="Arial"/>
        </w:rPr>
        <w:t xml:space="preserve">, bo może ocenić go tylko z zewnątrz, </w:t>
      </w:r>
      <w:r w:rsidR="00A93B0C">
        <w:rPr>
          <w:rFonts w:ascii="Arial" w:hAnsi="Arial" w:cs="Arial"/>
        </w:rPr>
        <w:t xml:space="preserve">a to </w:t>
      </w:r>
      <w:r>
        <w:rPr>
          <w:rFonts w:ascii="Arial" w:hAnsi="Arial" w:cs="Arial"/>
        </w:rPr>
        <w:t xml:space="preserve">czy w ogóle można by to w jakiś sposób wykorzystać trudno mu w tej chwili powiedzieć, ale jest garaż, pozostała zabudowa chyba po jakiejś stodole w takim budynku gospodarczym i malutka komórka, </w:t>
      </w:r>
      <w:r>
        <w:rPr>
          <w:rFonts w:ascii="Arial" w:hAnsi="Arial" w:cs="Arial"/>
        </w:rPr>
        <w:br/>
        <w:t xml:space="preserve">ale to wszystko jest w takim stanie, że nie nadaje się właściwie do jakiegokolwiek użytku.  </w:t>
      </w:r>
      <w:r w:rsidRPr="009933A3">
        <w:rPr>
          <w:rFonts w:ascii="Arial" w:hAnsi="Arial" w:cs="Arial"/>
        </w:rPr>
        <w:t xml:space="preserve"> </w:t>
      </w:r>
    </w:p>
    <w:p w:rsidR="009933A3" w:rsidRDefault="009933A3" w:rsidP="009933A3">
      <w:pPr>
        <w:pStyle w:val="NormalnyWeb"/>
        <w:spacing w:before="0" w:beforeAutospacing="0" w:after="0" w:afterAutospacing="0" w:line="360" w:lineRule="auto"/>
        <w:ind w:firstLine="708"/>
        <w:jc w:val="both"/>
        <w:rPr>
          <w:rFonts w:ascii="Arial" w:hAnsi="Arial" w:cs="Arial"/>
        </w:rPr>
      </w:pPr>
      <w:r>
        <w:rPr>
          <w:rFonts w:ascii="Arial" w:hAnsi="Arial" w:cs="Arial"/>
          <w:b/>
        </w:rPr>
        <w:t xml:space="preserve"> </w:t>
      </w:r>
      <w:r w:rsidRPr="00A756A0">
        <w:rPr>
          <w:rFonts w:ascii="Arial" w:hAnsi="Arial" w:cs="Arial"/>
          <w:b/>
        </w:rPr>
        <w:t>Pani Justyna Kałuziak – z-ca naczelnika Wydziału Geodezji, Kartografii, Katastru i Gospodarki Nieruchomościami</w:t>
      </w:r>
      <w:r>
        <w:rPr>
          <w:rFonts w:ascii="Arial" w:hAnsi="Arial" w:cs="Arial"/>
          <w:b/>
        </w:rPr>
        <w:t xml:space="preserve"> </w:t>
      </w:r>
      <w:r>
        <w:rPr>
          <w:rFonts w:ascii="Arial" w:hAnsi="Arial" w:cs="Arial"/>
        </w:rPr>
        <w:t xml:space="preserve">podkreślił, że to co istnieje można zawsze wykorzystać w takim przeznaczeniu w jakim jest dodając, że nie wie, </w:t>
      </w:r>
      <w:r w:rsidR="00A93B0C">
        <w:rPr>
          <w:rFonts w:ascii="Arial" w:hAnsi="Arial" w:cs="Arial"/>
        </w:rPr>
        <w:br/>
      </w:r>
      <w:r>
        <w:rPr>
          <w:rFonts w:ascii="Arial" w:hAnsi="Arial" w:cs="Arial"/>
        </w:rPr>
        <w:t>czy można by z tego budynku mieszkalnego</w:t>
      </w:r>
      <w:r w:rsidR="00A93B0C">
        <w:rPr>
          <w:rFonts w:ascii="Arial" w:hAnsi="Arial" w:cs="Arial"/>
        </w:rPr>
        <w:t xml:space="preserve"> zmienić jakąś funkcję garażową -</w:t>
      </w:r>
      <w:r>
        <w:rPr>
          <w:rFonts w:ascii="Arial" w:hAnsi="Arial" w:cs="Arial"/>
        </w:rPr>
        <w:t xml:space="preserve"> przystosować pewnie można, jeżeli to w ogóle technicznie spełnia warunki. </w:t>
      </w:r>
    </w:p>
    <w:p w:rsidR="006927E4" w:rsidRPr="006927E4" w:rsidRDefault="009933A3" w:rsidP="006927E4">
      <w:pPr>
        <w:pStyle w:val="NormalnyWeb"/>
        <w:spacing w:before="0" w:beforeAutospacing="0" w:after="0" w:afterAutospacing="0" w:line="360" w:lineRule="auto"/>
        <w:ind w:firstLine="708"/>
        <w:jc w:val="both"/>
        <w:rPr>
          <w:rFonts w:ascii="Arial" w:hAnsi="Arial" w:cs="Arial"/>
        </w:rPr>
      </w:pPr>
      <w:r>
        <w:rPr>
          <w:rFonts w:ascii="Arial" w:hAnsi="Arial" w:cs="Arial"/>
        </w:rPr>
        <w:t xml:space="preserve"> </w:t>
      </w:r>
      <w:r w:rsidRPr="00CC0555">
        <w:rPr>
          <w:rFonts w:ascii="Arial" w:hAnsi="Arial" w:cs="Arial"/>
        </w:rPr>
        <w:t xml:space="preserve"> </w:t>
      </w:r>
      <w:r w:rsidRPr="009933A3">
        <w:rPr>
          <w:rFonts w:ascii="Arial" w:hAnsi="Arial" w:cs="Arial"/>
          <w:b/>
        </w:rPr>
        <w:t>Pan Mirosław Kubiak – dyrektor SOSzW w Gromadzicach</w:t>
      </w:r>
      <w:r>
        <w:rPr>
          <w:rFonts w:ascii="Arial" w:hAnsi="Arial" w:cs="Arial"/>
          <w:b/>
        </w:rPr>
        <w:t xml:space="preserve"> </w:t>
      </w:r>
      <w:r w:rsidRPr="009933A3">
        <w:rPr>
          <w:rFonts w:ascii="Arial" w:hAnsi="Arial" w:cs="Arial"/>
        </w:rPr>
        <w:t xml:space="preserve">przekazał, </w:t>
      </w:r>
      <w:r>
        <w:rPr>
          <w:rFonts w:ascii="Arial" w:hAnsi="Arial" w:cs="Arial"/>
        </w:rPr>
        <w:br/>
      </w:r>
      <w:r w:rsidRPr="009933A3">
        <w:rPr>
          <w:rFonts w:ascii="Arial" w:hAnsi="Arial" w:cs="Arial"/>
        </w:rPr>
        <w:t>że to na pewno wiąże się z kosztami, bo czasami remont starego budynku może stanowić większy koszt niż</w:t>
      </w:r>
      <w:r w:rsidR="00A93B0C">
        <w:rPr>
          <w:rFonts w:ascii="Arial" w:hAnsi="Arial" w:cs="Arial"/>
        </w:rPr>
        <w:t>,</w:t>
      </w:r>
      <w:r w:rsidRPr="009933A3">
        <w:rPr>
          <w:rFonts w:ascii="Arial" w:hAnsi="Arial" w:cs="Arial"/>
        </w:rPr>
        <w:t xml:space="preserve"> np. robienie czegoś od podstaw, ale jego zdaniem </w:t>
      </w:r>
      <w:r>
        <w:rPr>
          <w:rFonts w:ascii="Arial" w:hAnsi="Arial" w:cs="Arial"/>
        </w:rPr>
        <w:br/>
      </w:r>
      <w:r w:rsidRPr="009933A3">
        <w:rPr>
          <w:rFonts w:ascii="Arial" w:hAnsi="Arial" w:cs="Arial"/>
        </w:rPr>
        <w:t xml:space="preserve">to dopiero w późniejszym czasie będzie można ocenić. </w:t>
      </w:r>
    </w:p>
    <w:p w:rsidR="00766A30" w:rsidRPr="006927E4" w:rsidRDefault="006927E4" w:rsidP="00766A30">
      <w:pPr>
        <w:pStyle w:val="NormalnyWeb"/>
        <w:spacing w:before="0" w:beforeAutospacing="0" w:after="0" w:afterAutospacing="0" w:line="360" w:lineRule="auto"/>
        <w:ind w:firstLine="708"/>
        <w:jc w:val="both"/>
        <w:rPr>
          <w:rFonts w:ascii="Arial" w:hAnsi="Arial" w:cs="Arial"/>
        </w:rPr>
      </w:pPr>
      <w:r w:rsidRPr="0090383C">
        <w:rPr>
          <w:rFonts w:ascii="Arial" w:hAnsi="Arial" w:cs="Arial"/>
          <w:b/>
        </w:rPr>
        <w:lastRenderedPageBreak/>
        <w:t>Pan Marek Kieler – przewodniczący Zarządu Powiatu</w:t>
      </w:r>
      <w:r>
        <w:rPr>
          <w:rFonts w:ascii="Arial" w:hAnsi="Arial" w:cs="Arial"/>
          <w:b/>
        </w:rPr>
        <w:t xml:space="preserve"> </w:t>
      </w:r>
      <w:r w:rsidRPr="006927E4">
        <w:rPr>
          <w:rFonts w:ascii="Arial" w:hAnsi="Arial" w:cs="Arial"/>
        </w:rPr>
        <w:t xml:space="preserve">udzielił głosu panu naczelnikowi. </w:t>
      </w:r>
    </w:p>
    <w:p w:rsidR="006927E4" w:rsidRPr="009E6353" w:rsidRDefault="006927E4" w:rsidP="00766A30">
      <w:pPr>
        <w:pStyle w:val="NormalnyWeb"/>
        <w:spacing w:before="0" w:beforeAutospacing="0" w:after="0" w:afterAutospacing="0" w:line="360" w:lineRule="auto"/>
        <w:ind w:firstLine="708"/>
        <w:jc w:val="both"/>
        <w:rPr>
          <w:rFonts w:ascii="Arial" w:hAnsi="Arial" w:cs="Arial"/>
        </w:rPr>
      </w:pPr>
      <w:r>
        <w:rPr>
          <w:rFonts w:ascii="Arial" w:hAnsi="Arial" w:cs="Arial"/>
          <w:b/>
        </w:rPr>
        <w:t xml:space="preserve">Pan Zenon Kołodziej </w:t>
      </w:r>
      <w:r w:rsidR="009E6353">
        <w:rPr>
          <w:rFonts w:ascii="Arial" w:hAnsi="Arial" w:cs="Arial"/>
          <w:b/>
        </w:rPr>
        <w:t>-</w:t>
      </w:r>
      <w:r>
        <w:rPr>
          <w:rFonts w:ascii="Arial" w:hAnsi="Arial" w:cs="Arial"/>
          <w:b/>
        </w:rPr>
        <w:t xml:space="preserve"> naczelnik Wydziału Edukacji, Kultury, Sportu </w:t>
      </w:r>
      <w:r>
        <w:rPr>
          <w:rFonts w:ascii="Arial" w:hAnsi="Arial" w:cs="Arial"/>
          <w:b/>
        </w:rPr>
        <w:br/>
        <w:t xml:space="preserve">i Promocji </w:t>
      </w:r>
      <w:r w:rsidR="009E6353" w:rsidRPr="009E6353">
        <w:rPr>
          <w:rFonts w:ascii="Arial" w:hAnsi="Arial" w:cs="Arial"/>
        </w:rPr>
        <w:t xml:space="preserve">powiedział, że po nabyciu, jeśli oczywiście się uda, tej nieruchomości dyrektor przygotuje koncepcję zagospodarowania </w:t>
      </w:r>
      <w:r w:rsidR="009E6353">
        <w:rPr>
          <w:rFonts w:ascii="Arial" w:hAnsi="Arial" w:cs="Arial"/>
        </w:rPr>
        <w:t>całościowego, zarówno tej części, która jest w tej chwili w dyspozycji Ośrodka i tej nabytej. Wówczas będzie można zwrócić uwagę na bazę (infrastrukturę), która tam istnieje</w:t>
      </w:r>
      <w:r w:rsidR="00A93B0C">
        <w:rPr>
          <w:rFonts w:ascii="Arial" w:hAnsi="Arial" w:cs="Arial"/>
        </w:rPr>
        <w:t>,</w:t>
      </w:r>
      <w:r w:rsidR="009E6353">
        <w:rPr>
          <w:rFonts w:ascii="Arial" w:hAnsi="Arial" w:cs="Arial"/>
        </w:rPr>
        <w:t xml:space="preserve"> jak i </w:t>
      </w:r>
      <w:r w:rsidR="00A93B0C">
        <w:rPr>
          <w:rFonts w:ascii="Arial" w:hAnsi="Arial" w:cs="Arial"/>
        </w:rPr>
        <w:t xml:space="preserve">na </w:t>
      </w:r>
      <w:r w:rsidR="009E6353">
        <w:rPr>
          <w:rFonts w:ascii="Arial" w:hAnsi="Arial" w:cs="Arial"/>
        </w:rPr>
        <w:t xml:space="preserve">całym gruncie, żeby go wykorzystać jak najbardziej efektywnie. </w:t>
      </w:r>
    </w:p>
    <w:p w:rsidR="009E6353" w:rsidRPr="006927E4" w:rsidRDefault="009E6353" w:rsidP="009E6353">
      <w:pPr>
        <w:pStyle w:val="NormalnyWeb"/>
        <w:spacing w:before="0" w:beforeAutospacing="0" w:after="0" w:afterAutospacing="0" w:line="360" w:lineRule="auto"/>
        <w:ind w:firstLine="708"/>
        <w:jc w:val="both"/>
        <w:rPr>
          <w:rFonts w:ascii="Arial" w:hAnsi="Arial" w:cs="Arial"/>
        </w:rPr>
      </w:pPr>
      <w:r w:rsidRPr="0090383C">
        <w:rPr>
          <w:rFonts w:ascii="Arial" w:hAnsi="Arial" w:cs="Arial"/>
          <w:b/>
        </w:rPr>
        <w:t>Pan Marek Kieler – przewodniczący Zarządu Powiatu</w:t>
      </w:r>
      <w:r>
        <w:rPr>
          <w:rFonts w:ascii="Arial" w:hAnsi="Arial" w:cs="Arial"/>
          <w:b/>
        </w:rPr>
        <w:t xml:space="preserve"> </w:t>
      </w:r>
      <w:r w:rsidR="00D2190D">
        <w:rPr>
          <w:rFonts w:ascii="Arial" w:hAnsi="Arial" w:cs="Arial"/>
        </w:rPr>
        <w:t xml:space="preserve">powiedział, </w:t>
      </w:r>
      <w:r w:rsidR="009A76E0">
        <w:rPr>
          <w:rFonts w:ascii="Arial" w:hAnsi="Arial" w:cs="Arial"/>
        </w:rPr>
        <w:br/>
      </w:r>
      <w:r w:rsidR="00D2190D">
        <w:rPr>
          <w:rFonts w:ascii="Arial" w:hAnsi="Arial" w:cs="Arial"/>
        </w:rPr>
        <w:t>że nie ulega wątpliwości, że jak uda się nabyć tę działkę to musi być koncepcja zaznaczając, że wiąże się to też</w:t>
      </w:r>
      <w:r w:rsidR="009A76E0">
        <w:rPr>
          <w:rFonts w:ascii="Arial" w:hAnsi="Arial" w:cs="Arial"/>
        </w:rPr>
        <w:t xml:space="preserve"> z wydatkami powiatu w celu zagospodarowania </w:t>
      </w:r>
      <w:r w:rsidR="009A76E0">
        <w:rPr>
          <w:rFonts w:ascii="Arial" w:hAnsi="Arial" w:cs="Arial"/>
        </w:rPr>
        <w:br/>
        <w:t xml:space="preserve">tej działki. Uważa, że jest to okazja, której nie można zmarnować dla poszerzenia </w:t>
      </w:r>
      <w:r w:rsidR="009A76E0">
        <w:rPr>
          <w:rFonts w:ascii="Arial" w:hAnsi="Arial" w:cs="Arial"/>
        </w:rPr>
        <w:br/>
        <w:t xml:space="preserve">tej bazy, bo może ktoś inny zakupić tę działkę i może być uciążliwy dla Ośrodka. </w:t>
      </w:r>
      <w:r w:rsidR="009A76E0">
        <w:rPr>
          <w:rFonts w:ascii="Arial" w:hAnsi="Arial" w:cs="Arial"/>
        </w:rPr>
        <w:br/>
        <w:t>To</w:t>
      </w:r>
      <w:r w:rsidR="00A93B0C">
        <w:rPr>
          <w:rFonts w:ascii="Arial" w:hAnsi="Arial" w:cs="Arial"/>
        </w:rPr>
        <w:t>,</w:t>
      </w:r>
      <w:r w:rsidR="009A76E0">
        <w:rPr>
          <w:rFonts w:ascii="Arial" w:hAnsi="Arial" w:cs="Arial"/>
        </w:rPr>
        <w:t xml:space="preserve"> co podkreślił pan dyrektor Kubiak odnośnie parkowania przy drodze powiatowej </w:t>
      </w:r>
      <w:r w:rsidR="009A76E0">
        <w:rPr>
          <w:rFonts w:ascii="Arial" w:hAnsi="Arial" w:cs="Arial"/>
        </w:rPr>
        <w:br/>
        <w:t>to stwarza duże zagrożenie bezpieczeństwa</w:t>
      </w:r>
      <w:r w:rsidR="00A93B0C">
        <w:rPr>
          <w:rFonts w:ascii="Arial" w:hAnsi="Arial" w:cs="Arial"/>
        </w:rPr>
        <w:t>,</w:t>
      </w:r>
      <w:r w:rsidR="009A76E0">
        <w:rPr>
          <w:rFonts w:ascii="Arial" w:hAnsi="Arial" w:cs="Arial"/>
        </w:rPr>
        <w:t xml:space="preserve"> szczególnie w okresie letnim pojawiają się tzw. wysokogabarytowe maszyny rolnicze, które mają problem z przejazdem </w:t>
      </w:r>
      <w:r w:rsidR="009A76E0">
        <w:rPr>
          <w:rFonts w:ascii="Arial" w:hAnsi="Arial" w:cs="Arial"/>
        </w:rPr>
        <w:br/>
        <w:t xml:space="preserve">na tym odcinku drogi wzdłuż naszego Ośrodka. Dodał, że były kiedyś takie zarzuty ze strony społeczeństwa, że nauczyciele parkują, a </w:t>
      </w:r>
      <w:r w:rsidR="00A93B0C">
        <w:rPr>
          <w:rFonts w:ascii="Arial" w:hAnsi="Arial" w:cs="Arial"/>
        </w:rPr>
        <w:t xml:space="preserve">ludzie </w:t>
      </w:r>
      <w:r w:rsidR="009A76E0">
        <w:rPr>
          <w:rFonts w:ascii="Arial" w:hAnsi="Arial" w:cs="Arial"/>
        </w:rPr>
        <w:t xml:space="preserve">nie mogą przejechać </w:t>
      </w:r>
      <w:r w:rsidR="00A93B0C">
        <w:rPr>
          <w:rFonts w:ascii="Arial" w:hAnsi="Arial" w:cs="Arial"/>
        </w:rPr>
        <w:br/>
      </w:r>
      <w:r w:rsidR="009A76E0">
        <w:rPr>
          <w:rFonts w:ascii="Arial" w:hAnsi="Arial" w:cs="Arial"/>
        </w:rPr>
        <w:t xml:space="preserve">do pola. Ponadto rodzice przyjeżdżają po dzieci i w pewnych godzinach stanowi </w:t>
      </w:r>
      <w:r w:rsidR="00A93B0C">
        <w:rPr>
          <w:rFonts w:ascii="Arial" w:hAnsi="Arial" w:cs="Arial"/>
        </w:rPr>
        <w:br/>
      </w:r>
      <w:r w:rsidR="009A76E0">
        <w:rPr>
          <w:rFonts w:ascii="Arial" w:hAnsi="Arial" w:cs="Arial"/>
        </w:rPr>
        <w:t xml:space="preserve">to bardzo duże utrudnienie. Z uwagi na brak dalszych pytań, zarządził głosowanie </w:t>
      </w:r>
      <w:r w:rsidR="009A76E0">
        <w:rPr>
          <w:rFonts w:ascii="Arial" w:hAnsi="Arial" w:cs="Arial"/>
        </w:rPr>
        <w:br/>
        <w:t xml:space="preserve">„za” podjęciem uchwały. </w:t>
      </w:r>
    </w:p>
    <w:p w:rsidR="006927E4" w:rsidRPr="00766A30" w:rsidRDefault="006927E4" w:rsidP="005C1F3E">
      <w:pPr>
        <w:pStyle w:val="NormalnyWeb"/>
        <w:spacing w:before="0" w:beforeAutospacing="0" w:after="0" w:afterAutospacing="0" w:line="360" w:lineRule="auto"/>
        <w:jc w:val="both"/>
        <w:rPr>
          <w:rFonts w:ascii="Arial" w:hAnsi="Arial" w:cs="Arial"/>
          <w:b/>
        </w:rPr>
      </w:pPr>
    </w:p>
    <w:p w:rsidR="00DA08A6" w:rsidRPr="00DA08A6" w:rsidRDefault="00DA08A6" w:rsidP="00DA08A6">
      <w:pPr>
        <w:spacing w:after="0" w:line="360" w:lineRule="auto"/>
        <w:jc w:val="both"/>
        <w:rPr>
          <w:rFonts w:ascii="Arial" w:hAnsi="Arial" w:cs="Arial"/>
          <w:i/>
          <w:sz w:val="24"/>
        </w:rPr>
      </w:pPr>
      <w:r>
        <w:rPr>
          <w:rFonts w:ascii="Arial" w:hAnsi="Arial" w:cs="Arial"/>
          <w:i/>
          <w:sz w:val="24"/>
        </w:rPr>
        <w:tab/>
      </w:r>
      <w:r w:rsidRPr="00DA08A6">
        <w:rPr>
          <w:rFonts w:ascii="Arial" w:hAnsi="Arial" w:cs="Arial"/>
          <w:i/>
          <w:sz w:val="24"/>
        </w:rPr>
        <w:t xml:space="preserve">Zarząd Powiatu w Wieluniu jednogłośnie (przy 5 głosach „za”) podjął uchwałę </w:t>
      </w:r>
      <w:r w:rsidRPr="00DA08A6">
        <w:rPr>
          <w:rFonts w:ascii="Arial" w:hAnsi="Arial" w:cs="Arial"/>
          <w:i/>
          <w:sz w:val="24"/>
        </w:rPr>
        <w:br/>
        <w:t xml:space="preserve">Nr 718/21 </w:t>
      </w:r>
      <w:r w:rsidRPr="00DA08A6">
        <w:rPr>
          <w:rFonts w:ascii="Arial" w:hAnsi="Arial" w:cs="Arial"/>
          <w:i/>
          <w:sz w:val="24"/>
          <w:lang w:eastAsia="pl-PL"/>
        </w:rPr>
        <w:t xml:space="preserve">w sprawie wyrażenia zgody na odpłatne nabycie na rzecz Powiatu Wieluńskiego nieruchomości stanowiącej własność osoby fizycznej </w:t>
      </w:r>
      <w:r w:rsidRPr="00DA08A6">
        <w:rPr>
          <w:rFonts w:ascii="Arial" w:hAnsi="Arial" w:cs="Arial"/>
          <w:i/>
          <w:sz w:val="24"/>
        </w:rPr>
        <w:t>(głosowało 5 członków Zarządu).</w:t>
      </w:r>
    </w:p>
    <w:p w:rsidR="008C7CBB" w:rsidRPr="000E0446" w:rsidRDefault="000E0446" w:rsidP="000E0446">
      <w:pPr>
        <w:spacing w:after="0" w:line="360" w:lineRule="auto"/>
        <w:ind w:right="-1"/>
        <w:jc w:val="both"/>
        <w:rPr>
          <w:rFonts w:ascii="Arial" w:hAnsi="Arial" w:cs="Arial"/>
          <w:i/>
          <w:sz w:val="24"/>
          <w:lang w:eastAsia="pl-PL"/>
        </w:rPr>
      </w:pPr>
      <w:r w:rsidRPr="000E0446">
        <w:rPr>
          <w:rFonts w:ascii="Arial" w:hAnsi="Arial" w:cs="Arial"/>
          <w:i/>
          <w:sz w:val="24"/>
          <w:lang w:eastAsia="pl-PL"/>
        </w:rPr>
        <w:tab/>
      </w:r>
      <w:r w:rsidR="0090383C" w:rsidRPr="000E0446">
        <w:rPr>
          <w:rFonts w:ascii="Arial" w:hAnsi="Arial" w:cs="Arial"/>
          <w:i/>
          <w:sz w:val="24"/>
        </w:rPr>
        <w:t>Uchwała Nr 7</w:t>
      </w:r>
      <w:r w:rsidR="00DA08A6">
        <w:rPr>
          <w:rFonts w:ascii="Arial" w:hAnsi="Arial" w:cs="Arial"/>
          <w:i/>
          <w:sz w:val="24"/>
        </w:rPr>
        <w:t>18</w:t>
      </w:r>
      <w:r w:rsidR="003A576D" w:rsidRPr="000E0446">
        <w:rPr>
          <w:rFonts w:ascii="Arial" w:hAnsi="Arial" w:cs="Arial"/>
          <w:i/>
          <w:sz w:val="24"/>
        </w:rPr>
        <w:t xml:space="preserve">/21 stanowi załącznik do protokołu. </w:t>
      </w:r>
    </w:p>
    <w:p w:rsidR="00F27B33" w:rsidRDefault="00F27B33" w:rsidP="000E0446">
      <w:pPr>
        <w:pStyle w:val="NormalnyWeb"/>
        <w:spacing w:before="0" w:beforeAutospacing="0" w:after="0" w:afterAutospacing="0" w:line="360" w:lineRule="auto"/>
        <w:ind w:right="-1"/>
        <w:jc w:val="both"/>
        <w:rPr>
          <w:rFonts w:ascii="Arial" w:hAnsi="Arial" w:cs="Arial"/>
          <w:i/>
        </w:rPr>
      </w:pPr>
    </w:p>
    <w:p w:rsidR="00F27B33" w:rsidRPr="00F27B33" w:rsidRDefault="00AF4673" w:rsidP="00F27B33">
      <w:pPr>
        <w:pStyle w:val="Nagwek1"/>
        <w:numPr>
          <w:ilvl w:val="0"/>
          <w:numId w:val="0"/>
        </w:numPr>
        <w:spacing w:before="0" w:line="360" w:lineRule="auto"/>
        <w:ind w:left="3971" w:firstLine="277"/>
        <w:jc w:val="both"/>
        <w:rPr>
          <w:rFonts w:ascii="Arial" w:hAnsi="Arial" w:cs="Arial"/>
          <w:b/>
          <w:color w:val="auto"/>
          <w:sz w:val="24"/>
          <w:szCs w:val="24"/>
        </w:rPr>
      </w:pPr>
      <w:r w:rsidRPr="00AF4673">
        <w:rPr>
          <w:rFonts w:ascii="Arial" w:hAnsi="Arial" w:cs="Arial"/>
          <w:b/>
          <w:color w:val="auto"/>
          <w:sz w:val="24"/>
          <w:szCs w:val="24"/>
        </w:rPr>
        <w:t>Pkt 9</w:t>
      </w:r>
    </w:p>
    <w:p w:rsidR="005C1F3E" w:rsidRPr="005C1F3E" w:rsidRDefault="005C1F3E" w:rsidP="005C1F3E">
      <w:pPr>
        <w:spacing w:after="0" w:line="360" w:lineRule="auto"/>
        <w:ind w:right="-1"/>
        <w:jc w:val="both"/>
        <w:rPr>
          <w:rFonts w:ascii="Arial" w:hAnsi="Arial" w:cs="Arial"/>
          <w:b/>
          <w:i/>
          <w:sz w:val="24"/>
          <w:lang w:eastAsia="pl-PL"/>
        </w:rPr>
      </w:pPr>
      <w:r w:rsidRPr="005C1F3E">
        <w:rPr>
          <w:rFonts w:ascii="Arial" w:hAnsi="Arial" w:cs="Arial"/>
          <w:b/>
          <w:sz w:val="24"/>
          <w:lang w:eastAsia="pl-PL"/>
        </w:rPr>
        <w:t>Rozpatrzenie wniosku Dyrektora Specjalnego</w:t>
      </w:r>
      <w:r>
        <w:rPr>
          <w:rFonts w:ascii="Arial" w:hAnsi="Arial" w:cs="Arial"/>
          <w:b/>
          <w:sz w:val="24"/>
          <w:lang w:eastAsia="pl-PL"/>
        </w:rPr>
        <w:t xml:space="preserve"> Ośrodka Szkolno-Wychowawczego </w:t>
      </w:r>
      <w:r w:rsidRPr="005C1F3E">
        <w:rPr>
          <w:rFonts w:ascii="Arial" w:hAnsi="Arial" w:cs="Arial"/>
          <w:b/>
          <w:sz w:val="24"/>
          <w:lang w:eastAsia="pl-PL"/>
        </w:rPr>
        <w:t>w Gromadzicach o zmianę kosztów świadczenia dowozu uczniów do Ośrodka z terenu gminy Wieluń, gminy Ostrówek i gminy Czarnożyły od dnia 1.12.2021 r.</w:t>
      </w:r>
      <w:r w:rsidRPr="005C1F3E">
        <w:rPr>
          <w:rFonts w:ascii="Arial" w:hAnsi="Arial" w:cs="Arial"/>
          <w:b/>
          <w:i/>
          <w:sz w:val="24"/>
          <w:lang w:eastAsia="pl-PL"/>
        </w:rPr>
        <w:t xml:space="preserve"> - kontynuacja sprawy z CXVII posiedzenia Zarządu Powiatu z dnia 02.11.2021 r.</w:t>
      </w:r>
    </w:p>
    <w:p w:rsidR="0090383C" w:rsidRDefault="0090383C" w:rsidP="00E31C1A">
      <w:pPr>
        <w:pStyle w:val="NormalnyWeb"/>
        <w:spacing w:before="0" w:beforeAutospacing="0" w:after="0" w:afterAutospacing="0" w:line="360" w:lineRule="auto"/>
        <w:ind w:right="-1"/>
        <w:jc w:val="both"/>
        <w:rPr>
          <w:rFonts w:ascii="Arial" w:hAnsi="Arial" w:cs="Arial"/>
          <w:b/>
          <w:i/>
        </w:rPr>
      </w:pPr>
    </w:p>
    <w:p w:rsidR="006463B2" w:rsidRDefault="0090383C" w:rsidP="00CE1CB4">
      <w:pPr>
        <w:pStyle w:val="NormalnyWeb"/>
        <w:spacing w:before="0" w:beforeAutospacing="0" w:after="0" w:afterAutospacing="0" w:line="360" w:lineRule="auto"/>
        <w:ind w:right="-1" w:firstLine="708"/>
        <w:jc w:val="both"/>
        <w:rPr>
          <w:rFonts w:ascii="Arial" w:hAnsi="Arial" w:cs="Arial"/>
        </w:rPr>
      </w:pPr>
      <w:r w:rsidRPr="0090383C">
        <w:rPr>
          <w:rFonts w:ascii="Arial" w:hAnsi="Arial" w:cs="Arial"/>
          <w:b/>
        </w:rPr>
        <w:t xml:space="preserve">Pan Marek Kieler – przewodniczący Zarządu Powiatu </w:t>
      </w:r>
      <w:r w:rsidR="00CF1E21">
        <w:rPr>
          <w:rFonts w:ascii="Arial" w:hAnsi="Arial" w:cs="Arial"/>
        </w:rPr>
        <w:t xml:space="preserve">przypomniał, </w:t>
      </w:r>
      <w:r w:rsidR="00CF1E21">
        <w:rPr>
          <w:rFonts w:ascii="Arial" w:hAnsi="Arial" w:cs="Arial"/>
        </w:rPr>
        <w:br/>
        <w:t>że sprawa była rozpatrywana w dniu 2.11.br i pan wicestarosta opracował wzór wyliczenia. Dodał, że tutaj jest stawka, nie ma wyliczenia. Zapytał</w:t>
      </w:r>
      <w:r w:rsidR="00A93B0C">
        <w:rPr>
          <w:rFonts w:ascii="Arial" w:hAnsi="Arial" w:cs="Arial"/>
        </w:rPr>
        <w:t>,</w:t>
      </w:r>
      <w:r w:rsidR="00CF1E21">
        <w:rPr>
          <w:rFonts w:ascii="Arial" w:hAnsi="Arial" w:cs="Arial"/>
        </w:rPr>
        <w:t xml:space="preserve"> dlaczego tak się stało.  </w:t>
      </w:r>
    </w:p>
    <w:p w:rsidR="00CF1E21" w:rsidRDefault="00CF1E21" w:rsidP="00CE1CB4">
      <w:pPr>
        <w:pStyle w:val="NormalnyWeb"/>
        <w:spacing w:before="0" w:beforeAutospacing="0" w:after="0" w:afterAutospacing="0" w:line="360" w:lineRule="auto"/>
        <w:ind w:right="-1" w:firstLine="708"/>
        <w:jc w:val="both"/>
        <w:rPr>
          <w:rFonts w:ascii="Arial" w:hAnsi="Arial" w:cs="Arial"/>
        </w:rPr>
      </w:pPr>
    </w:p>
    <w:p w:rsidR="00CF1E21" w:rsidRPr="00CF1E21" w:rsidRDefault="00CF1E21" w:rsidP="00CE1CB4">
      <w:pPr>
        <w:pStyle w:val="NormalnyWeb"/>
        <w:spacing w:before="0" w:beforeAutospacing="0" w:after="0" w:afterAutospacing="0" w:line="360" w:lineRule="auto"/>
        <w:ind w:right="-1" w:firstLine="708"/>
        <w:jc w:val="both"/>
        <w:rPr>
          <w:rFonts w:ascii="Arial" w:hAnsi="Arial" w:cs="Arial"/>
          <w:i/>
        </w:rPr>
      </w:pPr>
      <w:r w:rsidRPr="00CF1E21">
        <w:rPr>
          <w:rFonts w:ascii="Arial" w:hAnsi="Arial" w:cs="Arial"/>
          <w:i/>
        </w:rPr>
        <w:t xml:space="preserve">W zdalnym posiedzeniu nie bierze udziału Pan Krzysztof Dziuba </w:t>
      </w:r>
      <w:r>
        <w:rPr>
          <w:rFonts w:ascii="Arial" w:hAnsi="Arial" w:cs="Arial"/>
          <w:i/>
        </w:rPr>
        <w:br/>
      </w:r>
      <w:r w:rsidRPr="00CF1E21">
        <w:rPr>
          <w:rFonts w:ascii="Arial" w:hAnsi="Arial" w:cs="Arial"/>
          <w:i/>
        </w:rPr>
        <w:t xml:space="preserve">– wicestarosta wieluński. Zarząd Powiatu obraduje w składzie 4 osobowym. </w:t>
      </w:r>
    </w:p>
    <w:p w:rsidR="00CF1E21" w:rsidRDefault="00CF1E21" w:rsidP="00CE1CB4">
      <w:pPr>
        <w:pStyle w:val="NormalnyWeb"/>
        <w:spacing w:before="0" w:beforeAutospacing="0" w:after="0" w:afterAutospacing="0" w:line="360" w:lineRule="auto"/>
        <w:ind w:right="-1" w:firstLine="708"/>
        <w:jc w:val="both"/>
        <w:rPr>
          <w:rFonts w:ascii="Arial" w:hAnsi="Arial" w:cs="Arial"/>
        </w:rPr>
      </w:pPr>
    </w:p>
    <w:p w:rsidR="00CF1E21" w:rsidRDefault="00CF1E21" w:rsidP="00CE1CB4">
      <w:pPr>
        <w:pStyle w:val="NormalnyWeb"/>
        <w:spacing w:before="0" w:beforeAutospacing="0" w:after="0" w:afterAutospacing="0" w:line="360" w:lineRule="auto"/>
        <w:ind w:right="-1" w:firstLine="708"/>
        <w:jc w:val="both"/>
        <w:rPr>
          <w:rFonts w:ascii="Arial" w:hAnsi="Arial" w:cs="Arial"/>
        </w:rPr>
      </w:pPr>
    </w:p>
    <w:p w:rsidR="00CF1E21" w:rsidRPr="00CF1E21" w:rsidRDefault="00CF1E21" w:rsidP="00CE1CB4">
      <w:pPr>
        <w:pStyle w:val="NormalnyWeb"/>
        <w:spacing w:before="0" w:beforeAutospacing="0" w:after="0" w:afterAutospacing="0" w:line="360" w:lineRule="auto"/>
        <w:ind w:right="-1" w:firstLine="708"/>
        <w:jc w:val="both"/>
        <w:rPr>
          <w:rFonts w:ascii="Arial" w:hAnsi="Arial" w:cs="Arial"/>
          <w:b/>
        </w:rPr>
      </w:pPr>
      <w:r w:rsidRPr="009933A3">
        <w:rPr>
          <w:rFonts w:ascii="Arial" w:hAnsi="Arial" w:cs="Arial"/>
          <w:b/>
        </w:rPr>
        <w:t>Pan Mirosław Kubiak – dyrektor SOSzW w Gromadzicach</w:t>
      </w:r>
      <w:r>
        <w:rPr>
          <w:rFonts w:ascii="Arial" w:hAnsi="Arial" w:cs="Arial"/>
          <w:b/>
        </w:rPr>
        <w:t xml:space="preserve"> </w:t>
      </w:r>
      <w:r w:rsidRPr="00CF1E21">
        <w:rPr>
          <w:rFonts w:ascii="Arial" w:hAnsi="Arial" w:cs="Arial"/>
        </w:rPr>
        <w:t xml:space="preserve">odpowiedział, </w:t>
      </w:r>
      <w:r>
        <w:rPr>
          <w:rFonts w:ascii="Arial" w:hAnsi="Arial" w:cs="Arial"/>
        </w:rPr>
        <w:br/>
      </w:r>
      <w:r w:rsidRPr="00CF1E21">
        <w:rPr>
          <w:rFonts w:ascii="Arial" w:hAnsi="Arial" w:cs="Arial"/>
        </w:rPr>
        <w:t>że pan wicestarosta planował to przeliczać. Dodał, że nie uczestniczył w tych przeliczeniach, dostał informację, żeby pozostawić w tej stawce takiej w jakiej jest</w:t>
      </w:r>
      <w:r w:rsidR="00A93B0C">
        <w:rPr>
          <w:rFonts w:ascii="Arial" w:hAnsi="Arial" w:cs="Arial"/>
        </w:rPr>
        <w:t>,</w:t>
      </w:r>
      <w:r w:rsidRPr="00CF1E21">
        <w:rPr>
          <w:rFonts w:ascii="Arial" w:hAnsi="Arial" w:cs="Arial"/>
        </w:rPr>
        <w:t xml:space="preserve"> przynajmniej na razie</w:t>
      </w:r>
      <w:r>
        <w:rPr>
          <w:rFonts w:ascii="Arial" w:hAnsi="Arial" w:cs="Arial"/>
          <w:b/>
        </w:rPr>
        <w:t>.</w:t>
      </w:r>
      <w:r w:rsidRPr="00CF1E21">
        <w:rPr>
          <w:rFonts w:ascii="Arial" w:hAnsi="Arial" w:cs="Arial"/>
          <w:b/>
        </w:rPr>
        <w:t xml:space="preserve"> </w:t>
      </w:r>
    </w:p>
    <w:p w:rsidR="006463B2" w:rsidRDefault="006463B2" w:rsidP="00CF1E21">
      <w:pPr>
        <w:pStyle w:val="NormalnyWeb"/>
        <w:spacing w:before="0" w:beforeAutospacing="0" w:after="0" w:afterAutospacing="0" w:line="360" w:lineRule="auto"/>
        <w:ind w:right="-1" w:firstLine="708"/>
        <w:jc w:val="both"/>
        <w:rPr>
          <w:rFonts w:ascii="Arial" w:hAnsi="Arial" w:cs="Arial"/>
        </w:rPr>
      </w:pPr>
      <w:r w:rsidRPr="006463B2">
        <w:rPr>
          <w:rFonts w:ascii="Arial" w:hAnsi="Arial" w:cs="Arial"/>
          <w:b/>
        </w:rPr>
        <w:t>Pan Marek Kieler – przewodniczący Zarządu Powiatu</w:t>
      </w:r>
      <w:r>
        <w:rPr>
          <w:rFonts w:ascii="Arial" w:hAnsi="Arial" w:cs="Arial"/>
          <w:b/>
        </w:rPr>
        <w:t xml:space="preserve"> </w:t>
      </w:r>
      <w:r w:rsidR="00685025">
        <w:rPr>
          <w:rFonts w:ascii="Arial" w:hAnsi="Arial" w:cs="Arial"/>
        </w:rPr>
        <w:t>u</w:t>
      </w:r>
      <w:r>
        <w:rPr>
          <w:rFonts w:ascii="Arial" w:hAnsi="Arial" w:cs="Arial"/>
        </w:rPr>
        <w:t xml:space="preserve">dzielił głosu </w:t>
      </w:r>
      <w:r w:rsidR="006A13D9">
        <w:rPr>
          <w:rFonts w:ascii="Arial" w:hAnsi="Arial" w:cs="Arial"/>
        </w:rPr>
        <w:t xml:space="preserve">panu naczelnikowi. </w:t>
      </w:r>
    </w:p>
    <w:p w:rsidR="006A13D9" w:rsidRPr="006A13D9" w:rsidRDefault="006A13D9" w:rsidP="00CF1E2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Zenon Kołodziej - naczelnik Wydziału Edukacji, Kultury, Sportu </w:t>
      </w:r>
      <w:r>
        <w:rPr>
          <w:rFonts w:ascii="Arial" w:hAnsi="Arial" w:cs="Arial"/>
          <w:b/>
        </w:rPr>
        <w:br/>
        <w:t xml:space="preserve">i Promocji </w:t>
      </w:r>
      <w:r w:rsidRPr="006A13D9">
        <w:rPr>
          <w:rFonts w:ascii="Arial" w:hAnsi="Arial" w:cs="Arial"/>
        </w:rPr>
        <w:t>przekazał, że w koncepcji zakoń</w:t>
      </w:r>
      <w:r>
        <w:rPr>
          <w:rFonts w:ascii="Arial" w:hAnsi="Arial" w:cs="Arial"/>
        </w:rPr>
        <w:t>czenia sprawy przedstawili, że jest przygotowany algorytm zgodnie z kierunkiem dyskusji prowadzonej na poprzednim Zarządzie, natomiast z końcem roku kończy się umowa na dostawę paliwa</w:t>
      </w:r>
      <w:r w:rsidR="00A93B0C">
        <w:rPr>
          <w:rFonts w:ascii="Arial" w:hAnsi="Arial" w:cs="Arial"/>
        </w:rPr>
        <w:t>.</w:t>
      </w:r>
      <w:r>
        <w:rPr>
          <w:rFonts w:ascii="Arial" w:hAnsi="Arial" w:cs="Arial"/>
        </w:rPr>
        <w:t xml:space="preserve"> </w:t>
      </w:r>
      <w:r>
        <w:rPr>
          <w:rFonts w:ascii="Arial" w:hAnsi="Arial" w:cs="Arial"/>
        </w:rPr>
        <w:br/>
      </w:r>
      <w:r w:rsidR="00A93B0C">
        <w:rPr>
          <w:rFonts w:ascii="Arial" w:hAnsi="Arial" w:cs="Arial"/>
        </w:rPr>
        <w:t>W</w:t>
      </w:r>
      <w:r>
        <w:rPr>
          <w:rFonts w:ascii="Arial" w:hAnsi="Arial" w:cs="Arial"/>
        </w:rPr>
        <w:t xml:space="preserve"> związku z powyższym jest propozycja, aby ten rok </w:t>
      </w:r>
      <w:r w:rsidR="00FE4B3B">
        <w:rPr>
          <w:rFonts w:ascii="Arial" w:hAnsi="Arial" w:cs="Arial"/>
        </w:rPr>
        <w:t xml:space="preserve">kalendarzowy zamknąć </w:t>
      </w:r>
      <w:r w:rsidR="00FE4B3B">
        <w:rPr>
          <w:rFonts w:ascii="Arial" w:hAnsi="Arial" w:cs="Arial"/>
        </w:rPr>
        <w:br/>
        <w:t xml:space="preserve">w obecnym kształcenie z nową propozycją stawki wskazanej przez dyrektora </w:t>
      </w:r>
      <w:r w:rsidR="00FE4B3B">
        <w:rPr>
          <w:rFonts w:ascii="Arial" w:hAnsi="Arial" w:cs="Arial"/>
        </w:rPr>
        <w:br/>
        <w:t xml:space="preserve">po wyliczeniu kosztów, a następnie </w:t>
      </w:r>
      <w:r w:rsidR="00C54A6A">
        <w:rPr>
          <w:rFonts w:ascii="Arial" w:hAnsi="Arial" w:cs="Arial"/>
        </w:rPr>
        <w:t xml:space="preserve">po rozstrzygnięciu dostawy paliwa wrócić </w:t>
      </w:r>
      <w:r w:rsidR="00596F90">
        <w:rPr>
          <w:rFonts w:ascii="Arial" w:hAnsi="Arial" w:cs="Arial"/>
        </w:rPr>
        <w:br/>
      </w:r>
      <w:r w:rsidR="00C54A6A">
        <w:rPr>
          <w:rFonts w:ascii="Arial" w:hAnsi="Arial" w:cs="Arial"/>
        </w:rPr>
        <w:t>do tematu i przygotować porozumieniu w oparciu o algorytm naliczeni</w:t>
      </w:r>
      <w:r w:rsidR="00A93B0C">
        <w:rPr>
          <w:rFonts w:ascii="Arial" w:hAnsi="Arial" w:cs="Arial"/>
        </w:rPr>
        <w:t>a</w:t>
      </w:r>
      <w:r w:rsidR="00C54A6A">
        <w:rPr>
          <w:rFonts w:ascii="Arial" w:hAnsi="Arial" w:cs="Arial"/>
        </w:rPr>
        <w:t xml:space="preserve"> stawki uwzględniający różnice w cenach paliwa w najbliższym miesiącach</w:t>
      </w:r>
      <w:r w:rsidR="00A93B0C">
        <w:rPr>
          <w:rFonts w:ascii="Arial" w:hAnsi="Arial" w:cs="Arial"/>
        </w:rPr>
        <w:t>,</w:t>
      </w:r>
      <w:r w:rsidR="00C54A6A">
        <w:rPr>
          <w:rFonts w:ascii="Arial" w:hAnsi="Arial" w:cs="Arial"/>
        </w:rPr>
        <w:t xml:space="preserve"> czy w całym następnym roku. </w:t>
      </w:r>
    </w:p>
    <w:p w:rsidR="006A13D9" w:rsidRPr="00E94D6B" w:rsidRDefault="00596F90" w:rsidP="00CF1E21">
      <w:pPr>
        <w:pStyle w:val="NormalnyWeb"/>
        <w:spacing w:before="0" w:beforeAutospacing="0" w:after="0" w:afterAutospacing="0" w:line="360" w:lineRule="auto"/>
        <w:ind w:right="-1" w:firstLine="708"/>
        <w:jc w:val="both"/>
        <w:rPr>
          <w:rFonts w:ascii="Arial" w:hAnsi="Arial" w:cs="Arial"/>
        </w:rPr>
      </w:pPr>
      <w:r w:rsidRPr="006463B2">
        <w:rPr>
          <w:rFonts w:ascii="Arial" w:hAnsi="Arial" w:cs="Arial"/>
          <w:b/>
        </w:rPr>
        <w:t>Pan Marek Kieler – przewodniczący Zarządu Powiatu</w:t>
      </w:r>
      <w:r>
        <w:rPr>
          <w:rFonts w:ascii="Arial" w:hAnsi="Arial" w:cs="Arial"/>
          <w:b/>
        </w:rPr>
        <w:t xml:space="preserve"> </w:t>
      </w:r>
      <w:r>
        <w:rPr>
          <w:rFonts w:ascii="Arial" w:hAnsi="Arial" w:cs="Arial"/>
        </w:rPr>
        <w:t xml:space="preserve">z uwagi na brak dalszych pytań, zarządził głosowanie „za” </w:t>
      </w:r>
      <w:r w:rsidR="00E94D6B">
        <w:rPr>
          <w:rFonts w:ascii="Arial" w:hAnsi="Arial" w:cs="Arial"/>
        </w:rPr>
        <w:t>pozytywn</w:t>
      </w:r>
      <w:r>
        <w:rPr>
          <w:rFonts w:ascii="Arial" w:hAnsi="Arial" w:cs="Arial"/>
        </w:rPr>
        <w:t xml:space="preserve">ym rozpatrzeniem przedmiotowego </w:t>
      </w:r>
      <w:r w:rsidRPr="00E94D6B">
        <w:rPr>
          <w:rFonts w:ascii="Arial" w:hAnsi="Arial" w:cs="Arial"/>
        </w:rPr>
        <w:t>wniosku zgodnie z propoz</w:t>
      </w:r>
      <w:r w:rsidR="00E94D6B" w:rsidRPr="00E94D6B">
        <w:rPr>
          <w:rFonts w:ascii="Arial" w:hAnsi="Arial" w:cs="Arial"/>
        </w:rPr>
        <w:t>yc</w:t>
      </w:r>
      <w:r w:rsidRPr="00E94D6B">
        <w:rPr>
          <w:rFonts w:ascii="Arial" w:hAnsi="Arial" w:cs="Arial"/>
        </w:rPr>
        <w:t xml:space="preserve">ją pana dyrektora dot. zmiany stawki </w:t>
      </w:r>
      <w:r w:rsidRPr="00E94D6B">
        <w:rPr>
          <w:rFonts w:ascii="Arial" w:hAnsi="Arial" w:cs="Arial"/>
        </w:rPr>
        <w:br/>
        <w:t>na</w:t>
      </w:r>
      <w:r w:rsidR="00E94D6B" w:rsidRPr="00E94D6B">
        <w:rPr>
          <w:rFonts w:ascii="Arial" w:hAnsi="Arial" w:cs="Arial"/>
        </w:rPr>
        <w:t xml:space="preserve"> 2,30 zł za 1 km.</w:t>
      </w:r>
    </w:p>
    <w:p w:rsidR="006A13D9" w:rsidRDefault="006A13D9" w:rsidP="00CF1E21">
      <w:pPr>
        <w:pStyle w:val="NormalnyWeb"/>
        <w:spacing w:before="0" w:beforeAutospacing="0" w:after="0" w:afterAutospacing="0" w:line="360" w:lineRule="auto"/>
        <w:ind w:right="-1" w:firstLine="708"/>
        <w:jc w:val="both"/>
        <w:rPr>
          <w:rFonts w:ascii="Arial" w:hAnsi="Arial" w:cs="Arial"/>
          <w:b/>
        </w:rPr>
      </w:pPr>
    </w:p>
    <w:p w:rsidR="00596F90" w:rsidRPr="00596F90" w:rsidRDefault="00596F90" w:rsidP="00596F90">
      <w:pPr>
        <w:spacing w:after="0" w:line="360" w:lineRule="auto"/>
        <w:ind w:right="-1" w:firstLine="708"/>
        <w:jc w:val="both"/>
        <w:rPr>
          <w:rFonts w:ascii="Arial" w:hAnsi="Arial" w:cs="Arial"/>
          <w:i/>
          <w:sz w:val="24"/>
          <w:lang w:eastAsia="pl-PL"/>
        </w:rPr>
      </w:pPr>
      <w:r w:rsidRPr="00596F90">
        <w:rPr>
          <w:rFonts w:ascii="Arial" w:hAnsi="Arial" w:cs="Arial"/>
          <w:i/>
          <w:sz w:val="24"/>
        </w:rPr>
        <w:t xml:space="preserve">Zarząd Powiatu w Wieluniu jednogłośnie (przy 4 głosach „za”) pozytywnie rozpatrzył wniosek </w:t>
      </w:r>
      <w:r w:rsidRPr="00596F90">
        <w:rPr>
          <w:rFonts w:ascii="Arial" w:hAnsi="Arial" w:cs="Arial"/>
          <w:i/>
          <w:sz w:val="24"/>
          <w:lang w:eastAsia="pl-PL"/>
        </w:rPr>
        <w:t xml:space="preserve">Dyrektora Specjalnego Ośrodka Szkolno-Wychowawczego </w:t>
      </w:r>
      <w:r>
        <w:rPr>
          <w:rFonts w:ascii="Arial" w:hAnsi="Arial" w:cs="Arial"/>
          <w:i/>
          <w:sz w:val="24"/>
          <w:lang w:eastAsia="pl-PL"/>
        </w:rPr>
        <w:br/>
      </w:r>
      <w:r w:rsidRPr="00596F90">
        <w:rPr>
          <w:rFonts w:ascii="Arial" w:hAnsi="Arial" w:cs="Arial"/>
          <w:i/>
          <w:sz w:val="24"/>
          <w:lang w:eastAsia="pl-PL"/>
        </w:rPr>
        <w:t xml:space="preserve">w Gromadzicach o zmianę kosztów świadczenia dowozu uczniów do Ośrodka </w:t>
      </w:r>
      <w:r>
        <w:rPr>
          <w:rFonts w:ascii="Arial" w:hAnsi="Arial" w:cs="Arial"/>
          <w:i/>
          <w:sz w:val="24"/>
          <w:lang w:eastAsia="pl-PL"/>
        </w:rPr>
        <w:br/>
      </w:r>
      <w:r w:rsidRPr="00596F90">
        <w:rPr>
          <w:rFonts w:ascii="Arial" w:hAnsi="Arial" w:cs="Arial"/>
          <w:i/>
          <w:sz w:val="24"/>
          <w:lang w:eastAsia="pl-PL"/>
        </w:rPr>
        <w:lastRenderedPageBreak/>
        <w:t xml:space="preserve">z terenu gminy Wieluń, gminy Ostrówek i gminy Czarnożyły od dnia 1.12.2021 r., zgodnie z propozycją Dyrektora SOSzW w Gromadzicach (dot. zmiany stawki </w:t>
      </w:r>
      <w:r>
        <w:rPr>
          <w:rFonts w:ascii="Arial" w:hAnsi="Arial" w:cs="Arial"/>
          <w:i/>
          <w:sz w:val="24"/>
          <w:lang w:eastAsia="pl-PL"/>
        </w:rPr>
        <w:br/>
      </w:r>
      <w:r w:rsidRPr="00596F90">
        <w:rPr>
          <w:rFonts w:ascii="Arial" w:hAnsi="Arial" w:cs="Arial"/>
          <w:i/>
          <w:sz w:val="24"/>
          <w:lang w:eastAsia="pl-PL"/>
        </w:rPr>
        <w:t xml:space="preserve">na 2,30 zł za 1 km) - kontynuacja sprawy z CXVII posiedzenia Zarządu Powiatu </w:t>
      </w:r>
      <w:r>
        <w:rPr>
          <w:rFonts w:ascii="Arial" w:hAnsi="Arial" w:cs="Arial"/>
          <w:i/>
          <w:sz w:val="24"/>
          <w:lang w:eastAsia="pl-PL"/>
        </w:rPr>
        <w:br/>
      </w:r>
      <w:r w:rsidRPr="00596F90">
        <w:rPr>
          <w:rFonts w:ascii="Arial" w:hAnsi="Arial" w:cs="Arial"/>
          <w:i/>
          <w:sz w:val="24"/>
          <w:lang w:eastAsia="pl-PL"/>
        </w:rPr>
        <w:t xml:space="preserve">z dnia 02.11.2021 r. </w:t>
      </w:r>
      <w:r w:rsidRPr="00596F90">
        <w:rPr>
          <w:rFonts w:ascii="Arial" w:hAnsi="Arial" w:cs="Arial"/>
          <w:i/>
          <w:sz w:val="24"/>
        </w:rPr>
        <w:t>(głosowało 4</w:t>
      </w:r>
      <w:r w:rsidR="00E94D6B">
        <w:rPr>
          <w:rFonts w:ascii="Arial" w:hAnsi="Arial" w:cs="Arial"/>
          <w:i/>
          <w:sz w:val="24"/>
        </w:rPr>
        <w:t xml:space="preserve"> członków Zarządu) (nieobecny Pan Krzysztof Dziuba). </w:t>
      </w:r>
    </w:p>
    <w:p w:rsidR="001E46BD" w:rsidRDefault="0020365B" w:rsidP="00433CA1">
      <w:pPr>
        <w:pStyle w:val="NormalnyWeb"/>
        <w:spacing w:before="0" w:beforeAutospacing="0" w:after="0" w:afterAutospacing="0" w:line="360" w:lineRule="auto"/>
        <w:ind w:firstLine="708"/>
        <w:jc w:val="both"/>
        <w:rPr>
          <w:rFonts w:ascii="Arial" w:hAnsi="Arial" w:cs="Arial"/>
          <w:i/>
        </w:rPr>
      </w:pPr>
      <w:r>
        <w:rPr>
          <w:rFonts w:ascii="Arial" w:hAnsi="Arial" w:cs="Arial"/>
          <w:i/>
        </w:rPr>
        <w:t>Materiał w ww. sprawie</w:t>
      </w:r>
      <w:r w:rsidR="005B7E5A">
        <w:rPr>
          <w:rFonts w:ascii="Arial" w:hAnsi="Arial" w:cs="Arial"/>
          <w:i/>
        </w:rPr>
        <w:t xml:space="preserve"> stanowi załącznik do protokołu. </w:t>
      </w:r>
    </w:p>
    <w:p w:rsidR="005B7E5A" w:rsidRDefault="005B7E5A" w:rsidP="00433CA1">
      <w:pPr>
        <w:pStyle w:val="NormalnyWeb"/>
        <w:spacing w:before="0" w:beforeAutospacing="0" w:after="0" w:afterAutospacing="0" w:line="360" w:lineRule="auto"/>
        <w:ind w:firstLine="708"/>
        <w:jc w:val="both"/>
        <w:rPr>
          <w:rFonts w:ascii="Arial" w:hAnsi="Arial" w:cs="Arial"/>
          <w:i/>
        </w:rPr>
      </w:pPr>
    </w:p>
    <w:p w:rsidR="005B7E5A" w:rsidRPr="005B7E5A" w:rsidRDefault="005B7E5A" w:rsidP="00433CA1">
      <w:pPr>
        <w:pStyle w:val="NormalnyWeb"/>
        <w:spacing w:before="0" w:beforeAutospacing="0" w:after="0" w:afterAutospacing="0" w:line="360" w:lineRule="auto"/>
        <w:ind w:firstLine="708"/>
        <w:jc w:val="both"/>
        <w:rPr>
          <w:rFonts w:ascii="Arial" w:hAnsi="Arial" w:cs="Arial"/>
          <w:i/>
        </w:rPr>
      </w:pPr>
    </w:p>
    <w:p w:rsidR="005902B8" w:rsidRDefault="005902B8" w:rsidP="00E94D6B">
      <w:pPr>
        <w:pStyle w:val="NormalnyWeb"/>
        <w:spacing w:before="0" w:beforeAutospacing="0" w:after="0" w:afterAutospacing="0" w:line="360" w:lineRule="auto"/>
        <w:ind w:right="-1"/>
        <w:jc w:val="both"/>
        <w:rPr>
          <w:rFonts w:ascii="Arial" w:hAnsi="Arial" w:cs="Arial"/>
          <w:i/>
        </w:rPr>
      </w:pPr>
    </w:p>
    <w:p w:rsidR="00AF4673" w:rsidRDefault="00A11AC8" w:rsidP="00A11AC8">
      <w:pPr>
        <w:pStyle w:val="Nagwek1"/>
        <w:numPr>
          <w:ilvl w:val="0"/>
          <w:numId w:val="0"/>
        </w:numPr>
        <w:spacing w:before="0" w:line="360" w:lineRule="auto"/>
        <w:ind w:left="3540" w:firstLine="708"/>
        <w:jc w:val="both"/>
        <w:rPr>
          <w:rFonts w:ascii="Arial" w:hAnsi="Arial" w:cs="Arial"/>
          <w:b/>
          <w:color w:val="auto"/>
          <w:sz w:val="24"/>
          <w:szCs w:val="24"/>
        </w:rPr>
      </w:pPr>
      <w:r w:rsidRPr="00A11AC8">
        <w:rPr>
          <w:rFonts w:ascii="Arial" w:hAnsi="Arial" w:cs="Arial"/>
          <w:b/>
          <w:color w:val="auto"/>
          <w:sz w:val="24"/>
          <w:szCs w:val="24"/>
        </w:rPr>
        <w:t>Pkt 10</w:t>
      </w:r>
    </w:p>
    <w:p w:rsidR="00E94D6B" w:rsidRPr="00E94D6B" w:rsidRDefault="00E94D6B" w:rsidP="00E94D6B">
      <w:pPr>
        <w:spacing w:after="0" w:line="360" w:lineRule="auto"/>
        <w:ind w:right="-1"/>
        <w:jc w:val="both"/>
        <w:rPr>
          <w:rFonts w:ascii="Arial" w:hAnsi="Arial" w:cs="Arial"/>
          <w:b/>
          <w:sz w:val="24"/>
          <w:lang w:eastAsia="pl-PL"/>
        </w:rPr>
      </w:pPr>
      <w:r w:rsidRPr="00E94D6B">
        <w:rPr>
          <w:rFonts w:ascii="Arial" w:hAnsi="Arial" w:cs="Arial"/>
          <w:b/>
          <w:sz w:val="24"/>
          <w:lang w:eastAsia="pl-PL"/>
        </w:rPr>
        <w:t xml:space="preserve">Podjęcie uchwały Zarządu Powiatu w Wieluniu w sprawie przedłożenia projektu uchwały Rady Powiatu w Wieluniu w sprawie przyjęcia „Programu współpracy Powiatu Wieluńskiego w roku 2022 z organizacjami pozarządowymi </w:t>
      </w:r>
      <w:r>
        <w:rPr>
          <w:rFonts w:ascii="Arial" w:hAnsi="Arial" w:cs="Arial"/>
          <w:b/>
          <w:sz w:val="24"/>
          <w:lang w:eastAsia="pl-PL"/>
        </w:rPr>
        <w:br/>
      </w:r>
      <w:r w:rsidRPr="00E94D6B">
        <w:rPr>
          <w:rFonts w:ascii="Arial" w:hAnsi="Arial" w:cs="Arial"/>
          <w:b/>
          <w:sz w:val="24"/>
          <w:lang w:eastAsia="pl-PL"/>
        </w:rPr>
        <w:t xml:space="preserve">oraz podmiotami, o których mowa w art. 3 ust. 3 ustawy z dnia 24 kwietnia </w:t>
      </w:r>
      <w:r>
        <w:rPr>
          <w:rFonts w:ascii="Arial" w:hAnsi="Arial" w:cs="Arial"/>
          <w:b/>
          <w:sz w:val="24"/>
          <w:lang w:eastAsia="pl-PL"/>
        </w:rPr>
        <w:br/>
      </w:r>
      <w:r w:rsidRPr="00E94D6B">
        <w:rPr>
          <w:rFonts w:ascii="Arial" w:hAnsi="Arial" w:cs="Arial"/>
          <w:b/>
          <w:sz w:val="24"/>
          <w:lang w:eastAsia="pl-PL"/>
        </w:rPr>
        <w:t xml:space="preserve">2003 r. o działalności pożytku publicznego i o wolontariacie” - </w:t>
      </w:r>
      <w:r w:rsidRPr="00E94D6B">
        <w:rPr>
          <w:rFonts w:ascii="Arial" w:hAnsi="Arial" w:cs="Arial"/>
          <w:b/>
          <w:i/>
          <w:sz w:val="24"/>
          <w:lang w:eastAsia="pl-PL"/>
        </w:rPr>
        <w:t>temat sesyjny</w:t>
      </w:r>
      <w:r w:rsidRPr="00E94D6B">
        <w:rPr>
          <w:rFonts w:ascii="Arial" w:hAnsi="Arial" w:cs="Arial"/>
          <w:b/>
          <w:sz w:val="24"/>
          <w:lang w:eastAsia="pl-PL"/>
        </w:rPr>
        <w:t xml:space="preserve">. </w:t>
      </w:r>
    </w:p>
    <w:p w:rsidR="00E94D6B" w:rsidRDefault="00E94D6B" w:rsidP="00E94D6B">
      <w:pPr>
        <w:spacing w:after="0" w:line="360" w:lineRule="auto"/>
        <w:ind w:right="-1"/>
        <w:jc w:val="both"/>
        <w:rPr>
          <w:rFonts w:ascii="Arial" w:hAnsi="Arial" w:cs="Arial"/>
          <w:sz w:val="24"/>
          <w:lang w:eastAsia="pl-PL"/>
        </w:rPr>
      </w:pPr>
    </w:p>
    <w:p w:rsidR="00E94D6B" w:rsidRDefault="00B32EFD" w:rsidP="00B32EFD">
      <w:pPr>
        <w:spacing w:after="0" w:line="360" w:lineRule="auto"/>
        <w:ind w:right="-1" w:firstLine="708"/>
        <w:jc w:val="both"/>
        <w:rPr>
          <w:rFonts w:ascii="Arial" w:hAnsi="Arial" w:cs="Arial"/>
          <w:i/>
          <w:sz w:val="24"/>
          <w:lang w:eastAsia="pl-PL"/>
        </w:rPr>
      </w:pPr>
      <w:r w:rsidRPr="00B32EFD">
        <w:rPr>
          <w:rFonts w:ascii="Arial" w:hAnsi="Arial" w:cs="Arial"/>
          <w:i/>
          <w:sz w:val="24"/>
          <w:lang w:eastAsia="pl-PL"/>
        </w:rPr>
        <w:t>Do zdalnego posiedzenia Zarządu dołączył</w:t>
      </w:r>
      <w:r>
        <w:rPr>
          <w:rFonts w:ascii="Arial" w:hAnsi="Arial" w:cs="Arial"/>
          <w:i/>
          <w:sz w:val="24"/>
          <w:lang w:eastAsia="pl-PL"/>
        </w:rPr>
        <w:t xml:space="preserve"> P</w:t>
      </w:r>
      <w:r w:rsidRPr="00B32EFD">
        <w:rPr>
          <w:rFonts w:ascii="Arial" w:hAnsi="Arial" w:cs="Arial"/>
          <w:i/>
          <w:sz w:val="24"/>
          <w:lang w:eastAsia="pl-PL"/>
        </w:rPr>
        <w:t xml:space="preserve">an Krzysztof Dziuba. Zarząd Powiatu obraduje w pełnym 5 osobowym składzie. </w:t>
      </w:r>
    </w:p>
    <w:p w:rsidR="00B32EFD" w:rsidRDefault="00B32EFD" w:rsidP="00B32EFD">
      <w:pPr>
        <w:spacing w:after="0" w:line="360" w:lineRule="auto"/>
        <w:ind w:right="-1" w:firstLine="708"/>
        <w:jc w:val="both"/>
        <w:rPr>
          <w:rFonts w:ascii="Arial" w:hAnsi="Arial" w:cs="Arial"/>
          <w:i/>
          <w:sz w:val="24"/>
          <w:lang w:eastAsia="pl-PL"/>
        </w:rPr>
      </w:pPr>
    </w:p>
    <w:p w:rsidR="00B32EFD" w:rsidRPr="00B32EFD" w:rsidRDefault="00B32EFD" w:rsidP="00B32EFD">
      <w:pPr>
        <w:spacing w:after="0" w:line="360" w:lineRule="auto"/>
        <w:ind w:right="-1" w:firstLine="708"/>
        <w:jc w:val="both"/>
        <w:rPr>
          <w:rFonts w:ascii="Arial" w:hAnsi="Arial" w:cs="Arial"/>
          <w:i/>
          <w:sz w:val="24"/>
          <w:lang w:eastAsia="pl-PL"/>
        </w:rPr>
      </w:pPr>
    </w:p>
    <w:p w:rsidR="005F36E7" w:rsidRDefault="00A96BA0" w:rsidP="0019178F">
      <w:pPr>
        <w:pStyle w:val="Tekstpodstawowy"/>
        <w:spacing w:after="0" w:line="360" w:lineRule="auto"/>
        <w:ind w:firstLine="709"/>
        <w:jc w:val="both"/>
        <w:rPr>
          <w:rFonts w:ascii="Arial" w:hAnsi="Arial" w:cs="Arial"/>
          <w:sz w:val="24"/>
          <w:lang w:eastAsia="pl-PL"/>
        </w:rPr>
      </w:pPr>
      <w:r w:rsidRPr="005902B8">
        <w:rPr>
          <w:rFonts w:ascii="Arial" w:hAnsi="Arial" w:cs="Arial"/>
          <w:b/>
          <w:sz w:val="24"/>
        </w:rPr>
        <w:t xml:space="preserve">Pan Marek Kieler – przewodniczący Zarządu Powiatu </w:t>
      </w:r>
      <w:r w:rsidR="00B32EFD">
        <w:rPr>
          <w:rFonts w:ascii="Arial" w:hAnsi="Arial" w:cs="Arial"/>
          <w:sz w:val="24"/>
        </w:rPr>
        <w:t xml:space="preserve">poprosił pana naczelnika o wprowadzenie. </w:t>
      </w:r>
    </w:p>
    <w:p w:rsidR="00B32EFD" w:rsidRPr="00B32EFD" w:rsidRDefault="006C51A8" w:rsidP="00386E38">
      <w:pPr>
        <w:pStyle w:val="Tekstpodstawowy"/>
        <w:spacing w:after="0" w:line="360" w:lineRule="auto"/>
        <w:ind w:firstLine="709"/>
        <w:jc w:val="both"/>
        <w:rPr>
          <w:rFonts w:ascii="Arial" w:hAnsi="Arial" w:cs="Arial"/>
          <w:sz w:val="24"/>
        </w:rPr>
      </w:pPr>
      <w:r w:rsidRPr="00B32EFD">
        <w:rPr>
          <w:rFonts w:ascii="Arial" w:hAnsi="Arial" w:cs="Arial"/>
          <w:b/>
          <w:sz w:val="24"/>
        </w:rPr>
        <w:t xml:space="preserve">Pan Zenon Kołodziej - naczelnik Wydziału Edukacji, Kultury, Sportu </w:t>
      </w:r>
      <w:r w:rsidRPr="00B32EFD">
        <w:rPr>
          <w:rFonts w:ascii="Arial" w:hAnsi="Arial" w:cs="Arial"/>
          <w:b/>
          <w:sz w:val="24"/>
        </w:rPr>
        <w:br/>
        <w:t xml:space="preserve">i Promocji </w:t>
      </w:r>
      <w:r w:rsidR="00B32EFD" w:rsidRPr="00B32EFD">
        <w:rPr>
          <w:rFonts w:ascii="Arial" w:hAnsi="Arial" w:cs="Arial"/>
          <w:sz w:val="24"/>
        </w:rPr>
        <w:t xml:space="preserve">omówił przedmiotową sprawę. </w:t>
      </w:r>
    </w:p>
    <w:p w:rsidR="00386E38" w:rsidRDefault="00386E38" w:rsidP="00386E38">
      <w:pPr>
        <w:pStyle w:val="Tekstpodstawowy"/>
        <w:spacing w:after="0" w:line="360" w:lineRule="auto"/>
        <w:ind w:firstLine="709"/>
        <w:jc w:val="both"/>
        <w:rPr>
          <w:rFonts w:ascii="Arial" w:hAnsi="Arial" w:cs="Arial"/>
          <w:sz w:val="24"/>
        </w:rPr>
      </w:pPr>
      <w:r w:rsidRPr="005902B8">
        <w:rPr>
          <w:rFonts w:ascii="Arial" w:hAnsi="Arial" w:cs="Arial"/>
          <w:b/>
          <w:sz w:val="24"/>
        </w:rPr>
        <w:t xml:space="preserve">Pan Marek Kieler – przewodniczący Zarządu Powiatu </w:t>
      </w:r>
      <w:r w:rsidR="00B32EFD">
        <w:rPr>
          <w:rFonts w:ascii="Arial" w:hAnsi="Arial" w:cs="Arial"/>
          <w:sz w:val="24"/>
        </w:rPr>
        <w:t>zapytał o wytyczne, które przyszły z urzędu wojewódzkiego.</w:t>
      </w:r>
    </w:p>
    <w:p w:rsidR="00B32EFD" w:rsidRPr="00B32EFD" w:rsidRDefault="00B32EFD" w:rsidP="00B32EFD">
      <w:pPr>
        <w:pStyle w:val="Tekstpodstawowy"/>
        <w:spacing w:after="0" w:line="360" w:lineRule="auto"/>
        <w:ind w:firstLine="709"/>
        <w:jc w:val="both"/>
        <w:rPr>
          <w:rFonts w:ascii="Arial" w:hAnsi="Arial" w:cs="Arial"/>
          <w:sz w:val="24"/>
        </w:rPr>
      </w:pPr>
      <w:r w:rsidRPr="00B32EFD">
        <w:rPr>
          <w:rFonts w:ascii="Arial" w:hAnsi="Arial" w:cs="Arial"/>
          <w:b/>
          <w:sz w:val="24"/>
        </w:rPr>
        <w:t xml:space="preserve">Pan Zenon Kołodziej - naczelnik Wydziału Edukacji, Kultury, Sportu </w:t>
      </w:r>
      <w:r w:rsidRPr="00B32EFD">
        <w:rPr>
          <w:rFonts w:ascii="Arial" w:hAnsi="Arial" w:cs="Arial"/>
          <w:b/>
          <w:sz w:val="24"/>
        </w:rPr>
        <w:br/>
        <w:t xml:space="preserve">i Promocji </w:t>
      </w:r>
      <w:r>
        <w:rPr>
          <w:rFonts w:ascii="Arial" w:hAnsi="Arial" w:cs="Arial"/>
          <w:sz w:val="24"/>
        </w:rPr>
        <w:t xml:space="preserve">poinformował, że starali się jak najbardziej wnikliwie przeanalizować </w:t>
      </w:r>
      <w:r>
        <w:rPr>
          <w:rFonts w:ascii="Arial" w:hAnsi="Arial" w:cs="Arial"/>
          <w:sz w:val="24"/>
        </w:rPr>
        <w:br/>
        <w:t>i uwzględnić wszystkie wskazówki kierowane przez nadzór prawny Łódzkiego Urzędu Wojewódzkiego, one również podlegały analizie radców prawnych</w:t>
      </w:r>
      <w:r w:rsidR="00A93B0C">
        <w:rPr>
          <w:rFonts w:ascii="Arial" w:hAnsi="Arial" w:cs="Arial"/>
          <w:sz w:val="24"/>
        </w:rPr>
        <w:t>, a</w:t>
      </w:r>
      <w:r>
        <w:rPr>
          <w:rFonts w:ascii="Arial" w:hAnsi="Arial" w:cs="Arial"/>
          <w:sz w:val="24"/>
        </w:rPr>
        <w:t xml:space="preserve"> nie tylko przez niego i pracowników wydziału. </w:t>
      </w:r>
    </w:p>
    <w:p w:rsidR="009B21AA" w:rsidRPr="00B32EFD" w:rsidRDefault="00AB586F" w:rsidP="00B32EFD">
      <w:pPr>
        <w:pStyle w:val="Tekstpodstawowy"/>
        <w:spacing w:after="0" w:line="360" w:lineRule="auto"/>
        <w:ind w:firstLine="708"/>
        <w:jc w:val="both"/>
        <w:rPr>
          <w:rFonts w:ascii="Arial" w:hAnsi="Arial" w:cs="Arial"/>
        </w:rPr>
      </w:pPr>
      <w:r w:rsidRPr="005902B8">
        <w:rPr>
          <w:rFonts w:ascii="Arial" w:hAnsi="Arial" w:cs="Arial"/>
          <w:b/>
          <w:sz w:val="24"/>
        </w:rPr>
        <w:t>Pan Marek Kieler – przewodniczący Zarządu Powiatu</w:t>
      </w:r>
      <w:r>
        <w:rPr>
          <w:rFonts w:ascii="Arial" w:hAnsi="Arial" w:cs="Arial"/>
          <w:b/>
          <w:sz w:val="24"/>
        </w:rPr>
        <w:t xml:space="preserve"> </w:t>
      </w:r>
      <w:r w:rsidR="00B32EFD" w:rsidRPr="00B32EFD">
        <w:rPr>
          <w:rFonts w:ascii="Arial" w:hAnsi="Arial" w:cs="Arial"/>
          <w:sz w:val="24"/>
        </w:rPr>
        <w:t xml:space="preserve">otworzył dyskusję. </w:t>
      </w:r>
      <w:r w:rsidR="00B32EFD" w:rsidRPr="00B32EFD">
        <w:rPr>
          <w:rFonts w:ascii="Arial" w:hAnsi="Arial" w:cs="Arial"/>
          <w:i/>
          <w:sz w:val="24"/>
        </w:rPr>
        <w:t>Nikt się nie zgłosił</w:t>
      </w:r>
      <w:r w:rsidR="00B32EFD" w:rsidRPr="00B32EFD">
        <w:rPr>
          <w:rFonts w:ascii="Arial" w:hAnsi="Arial" w:cs="Arial"/>
          <w:sz w:val="24"/>
        </w:rPr>
        <w:t xml:space="preserve">. Zarządził głosowanie „za” podjęciem </w:t>
      </w:r>
      <w:r w:rsidR="00B32EFD">
        <w:rPr>
          <w:rFonts w:ascii="Arial" w:hAnsi="Arial" w:cs="Arial"/>
          <w:sz w:val="24"/>
        </w:rPr>
        <w:t xml:space="preserve">przedmiotowej </w:t>
      </w:r>
      <w:r w:rsidR="00B32EFD" w:rsidRPr="00B32EFD">
        <w:rPr>
          <w:rFonts w:ascii="Arial" w:hAnsi="Arial" w:cs="Arial"/>
          <w:sz w:val="24"/>
        </w:rPr>
        <w:t xml:space="preserve">uchwały. </w:t>
      </w:r>
    </w:p>
    <w:p w:rsidR="009B21AA" w:rsidRDefault="009B21AA" w:rsidP="00DE56E4">
      <w:pPr>
        <w:pStyle w:val="Tekstpodstawowy"/>
        <w:spacing w:after="0" w:line="360" w:lineRule="auto"/>
        <w:ind w:firstLine="709"/>
        <w:jc w:val="both"/>
        <w:rPr>
          <w:rFonts w:ascii="Arial" w:hAnsi="Arial" w:cs="Arial"/>
          <w:b/>
        </w:rPr>
      </w:pPr>
    </w:p>
    <w:p w:rsidR="00B32EFD" w:rsidRPr="00B32EFD" w:rsidRDefault="00B32EFD" w:rsidP="00B32EFD">
      <w:pPr>
        <w:tabs>
          <w:tab w:val="left" w:pos="709"/>
          <w:tab w:val="left" w:pos="6355"/>
        </w:tabs>
        <w:spacing w:after="0" w:line="360" w:lineRule="auto"/>
        <w:jc w:val="both"/>
        <w:rPr>
          <w:rFonts w:ascii="Arial" w:hAnsi="Arial" w:cs="Arial"/>
          <w:i/>
          <w:sz w:val="24"/>
        </w:rPr>
      </w:pPr>
      <w:r w:rsidRPr="00B32EFD">
        <w:rPr>
          <w:rFonts w:ascii="Arial" w:hAnsi="Arial" w:cs="Arial"/>
          <w:i/>
          <w:sz w:val="24"/>
        </w:rPr>
        <w:lastRenderedPageBreak/>
        <w:t xml:space="preserve">      </w:t>
      </w:r>
      <w:r>
        <w:rPr>
          <w:rFonts w:ascii="Arial" w:hAnsi="Arial" w:cs="Arial"/>
          <w:i/>
          <w:sz w:val="24"/>
        </w:rPr>
        <w:t xml:space="preserve">   </w:t>
      </w:r>
      <w:r w:rsidRPr="00B32EFD">
        <w:rPr>
          <w:rFonts w:ascii="Arial" w:hAnsi="Arial" w:cs="Arial"/>
          <w:i/>
          <w:sz w:val="24"/>
        </w:rPr>
        <w:t xml:space="preserve">Zarząd Powiatu w Wieluniu jednogłośnie (przy 5 głosach „za”) podjął uchwałę </w:t>
      </w:r>
      <w:r w:rsidRPr="00B32EFD">
        <w:rPr>
          <w:rFonts w:ascii="Arial" w:hAnsi="Arial" w:cs="Arial"/>
          <w:i/>
          <w:sz w:val="24"/>
        </w:rPr>
        <w:br/>
        <w:t xml:space="preserve">Nr 719/21 </w:t>
      </w:r>
      <w:r w:rsidRPr="00B32EFD">
        <w:rPr>
          <w:rFonts w:ascii="Arial" w:hAnsi="Arial" w:cs="Arial"/>
          <w:i/>
          <w:sz w:val="24"/>
          <w:lang w:eastAsia="pl-PL"/>
        </w:rPr>
        <w:t xml:space="preserve">w sprawie przedłożenia projektu uchwały Rady Powiatu w Wieluniu </w:t>
      </w:r>
      <w:r>
        <w:rPr>
          <w:rFonts w:ascii="Arial" w:hAnsi="Arial" w:cs="Arial"/>
          <w:i/>
          <w:sz w:val="24"/>
          <w:lang w:eastAsia="pl-PL"/>
        </w:rPr>
        <w:br/>
      </w:r>
      <w:r w:rsidRPr="00B32EFD">
        <w:rPr>
          <w:rFonts w:ascii="Arial" w:hAnsi="Arial" w:cs="Arial"/>
          <w:i/>
          <w:sz w:val="24"/>
          <w:lang w:eastAsia="pl-PL"/>
        </w:rPr>
        <w:t xml:space="preserve">w sprawie przyjęcia „Programu współpracy Powiatu Wieluńskiego w roku 2022 </w:t>
      </w:r>
      <w:r>
        <w:rPr>
          <w:rFonts w:ascii="Arial" w:hAnsi="Arial" w:cs="Arial"/>
          <w:i/>
          <w:sz w:val="24"/>
          <w:lang w:eastAsia="pl-PL"/>
        </w:rPr>
        <w:br/>
      </w:r>
      <w:r w:rsidRPr="00B32EFD">
        <w:rPr>
          <w:rFonts w:ascii="Arial" w:hAnsi="Arial" w:cs="Arial"/>
          <w:i/>
          <w:sz w:val="24"/>
          <w:lang w:eastAsia="pl-PL"/>
        </w:rPr>
        <w:t xml:space="preserve">z organizacjami pozarządowymi oraz podmiotami, o których mowa w art. 3 ust. 3 ustawy z dnia 24 kwietnia 2003 r. o działalności pożytku publicznego </w:t>
      </w:r>
      <w:r>
        <w:rPr>
          <w:rFonts w:ascii="Arial" w:hAnsi="Arial" w:cs="Arial"/>
          <w:i/>
          <w:sz w:val="24"/>
          <w:lang w:eastAsia="pl-PL"/>
        </w:rPr>
        <w:br/>
      </w:r>
      <w:r w:rsidRPr="00B32EFD">
        <w:rPr>
          <w:rFonts w:ascii="Arial" w:hAnsi="Arial" w:cs="Arial"/>
          <w:i/>
          <w:sz w:val="24"/>
          <w:lang w:eastAsia="pl-PL"/>
        </w:rPr>
        <w:t>i o wolontariacie”</w:t>
      </w:r>
      <w:r w:rsidRPr="00B32EFD">
        <w:rPr>
          <w:rFonts w:ascii="Arial" w:hAnsi="Arial" w:cs="Arial"/>
          <w:i/>
          <w:sz w:val="24"/>
        </w:rPr>
        <w:t xml:space="preserve"> (głosowało 5 członków Zarządu).</w:t>
      </w:r>
    </w:p>
    <w:p w:rsidR="00A96BA0" w:rsidRDefault="00A93B0C" w:rsidP="005902B8">
      <w:pPr>
        <w:pStyle w:val="Tekstpodstawowy"/>
        <w:ind w:firstLine="708"/>
        <w:rPr>
          <w:rFonts w:ascii="Arial" w:hAnsi="Arial" w:cs="Arial"/>
          <w:i/>
          <w:sz w:val="24"/>
        </w:rPr>
      </w:pPr>
      <w:r>
        <w:rPr>
          <w:rFonts w:ascii="Arial" w:hAnsi="Arial" w:cs="Arial"/>
          <w:i/>
          <w:sz w:val="24"/>
        </w:rPr>
        <w:t>Uchwała Nr 719/21</w:t>
      </w:r>
      <w:r w:rsidR="005902B8" w:rsidRPr="005902B8">
        <w:rPr>
          <w:rFonts w:ascii="Arial" w:hAnsi="Arial" w:cs="Arial"/>
          <w:i/>
          <w:sz w:val="24"/>
        </w:rPr>
        <w:t xml:space="preserve"> stanowi załącznik do protokołu.</w:t>
      </w:r>
    </w:p>
    <w:p w:rsidR="00B32EFD" w:rsidRDefault="00B32EFD" w:rsidP="008D0C67">
      <w:pPr>
        <w:pStyle w:val="Nagwek1"/>
        <w:numPr>
          <w:ilvl w:val="0"/>
          <w:numId w:val="0"/>
        </w:numPr>
        <w:spacing w:before="0" w:line="360" w:lineRule="auto"/>
        <w:ind w:left="3540" w:firstLine="708"/>
        <w:jc w:val="both"/>
        <w:rPr>
          <w:rFonts w:ascii="Arial" w:hAnsi="Arial" w:cs="Arial"/>
          <w:b/>
          <w:color w:val="auto"/>
          <w:sz w:val="24"/>
          <w:szCs w:val="24"/>
        </w:rPr>
      </w:pPr>
    </w:p>
    <w:p w:rsidR="00B32EFD" w:rsidRDefault="00B32EFD" w:rsidP="008D0C67">
      <w:pPr>
        <w:pStyle w:val="Nagwek1"/>
        <w:numPr>
          <w:ilvl w:val="0"/>
          <w:numId w:val="0"/>
        </w:numPr>
        <w:spacing w:before="0" w:line="360" w:lineRule="auto"/>
        <w:ind w:left="3540" w:firstLine="708"/>
        <w:jc w:val="both"/>
        <w:rPr>
          <w:rFonts w:ascii="Arial" w:hAnsi="Arial" w:cs="Arial"/>
          <w:b/>
          <w:color w:val="auto"/>
          <w:sz w:val="24"/>
          <w:szCs w:val="24"/>
        </w:rPr>
      </w:pPr>
    </w:p>
    <w:p w:rsidR="00386E38" w:rsidRPr="008D0C67" w:rsidRDefault="008D0C67" w:rsidP="008D0C67">
      <w:pPr>
        <w:pStyle w:val="Nagwek1"/>
        <w:numPr>
          <w:ilvl w:val="0"/>
          <w:numId w:val="0"/>
        </w:numPr>
        <w:spacing w:before="0" w:line="360" w:lineRule="auto"/>
        <w:ind w:left="3540" w:firstLine="708"/>
        <w:jc w:val="both"/>
        <w:rPr>
          <w:rFonts w:ascii="Arial" w:hAnsi="Arial" w:cs="Arial"/>
          <w:b/>
          <w:color w:val="auto"/>
          <w:sz w:val="24"/>
          <w:szCs w:val="24"/>
        </w:rPr>
      </w:pPr>
      <w:r w:rsidRPr="008D0C67">
        <w:rPr>
          <w:rFonts w:ascii="Arial" w:hAnsi="Arial" w:cs="Arial"/>
          <w:b/>
          <w:color w:val="auto"/>
          <w:sz w:val="24"/>
          <w:szCs w:val="24"/>
        </w:rPr>
        <w:t>Pkt 11</w:t>
      </w:r>
    </w:p>
    <w:p w:rsidR="00B32EFD" w:rsidRPr="00B32EFD" w:rsidRDefault="00B32EFD" w:rsidP="00B32EFD">
      <w:pPr>
        <w:spacing w:after="0" w:line="360" w:lineRule="auto"/>
        <w:ind w:right="-1"/>
        <w:jc w:val="both"/>
        <w:rPr>
          <w:rFonts w:ascii="Arial" w:hAnsi="Arial" w:cs="Arial"/>
          <w:b/>
          <w:sz w:val="24"/>
          <w:lang w:eastAsia="pl-PL"/>
        </w:rPr>
      </w:pPr>
      <w:r w:rsidRPr="00B32EFD">
        <w:rPr>
          <w:rFonts w:ascii="Arial" w:hAnsi="Arial" w:cs="Arial"/>
          <w:b/>
          <w:sz w:val="24"/>
          <w:lang w:eastAsia="pl-PL"/>
        </w:rPr>
        <w:t>Rozpatrzenie wniosku Dyrektora Powiatowego Cent</w:t>
      </w:r>
      <w:r>
        <w:rPr>
          <w:rFonts w:ascii="Arial" w:hAnsi="Arial" w:cs="Arial"/>
          <w:b/>
          <w:sz w:val="24"/>
          <w:lang w:eastAsia="pl-PL"/>
        </w:rPr>
        <w:t xml:space="preserve">rum Pomocy Rodzinie </w:t>
      </w:r>
      <w:r>
        <w:rPr>
          <w:rFonts w:ascii="Arial" w:hAnsi="Arial" w:cs="Arial"/>
          <w:b/>
          <w:sz w:val="24"/>
          <w:lang w:eastAsia="pl-PL"/>
        </w:rPr>
        <w:br/>
        <w:t xml:space="preserve">w Wieluniu </w:t>
      </w:r>
      <w:r w:rsidRPr="00B32EFD">
        <w:rPr>
          <w:rFonts w:ascii="Arial" w:hAnsi="Arial" w:cs="Arial"/>
          <w:b/>
          <w:sz w:val="24"/>
          <w:lang w:eastAsia="pl-PL"/>
        </w:rPr>
        <w:t>o podpisanie porozumienia z Powiatem Brzesk</w:t>
      </w:r>
      <w:r>
        <w:rPr>
          <w:rFonts w:ascii="Arial" w:hAnsi="Arial" w:cs="Arial"/>
          <w:b/>
          <w:sz w:val="24"/>
          <w:lang w:eastAsia="pl-PL"/>
        </w:rPr>
        <w:t xml:space="preserve">im w sprawie przyjęcia dziecka </w:t>
      </w:r>
      <w:r w:rsidRPr="00B32EFD">
        <w:rPr>
          <w:rFonts w:ascii="Arial" w:hAnsi="Arial" w:cs="Arial"/>
          <w:b/>
          <w:sz w:val="24"/>
          <w:lang w:eastAsia="pl-PL"/>
        </w:rPr>
        <w:t xml:space="preserve">oraz warunków jego pobytu i wysokości wydatków na jego opiekę i wychowanie w rodzinie zastępczej. </w:t>
      </w:r>
    </w:p>
    <w:p w:rsidR="00386E38" w:rsidRDefault="00386E38" w:rsidP="005902B8">
      <w:pPr>
        <w:pStyle w:val="Tekstpodstawowy"/>
        <w:ind w:firstLine="708"/>
        <w:rPr>
          <w:sz w:val="24"/>
        </w:rPr>
      </w:pPr>
    </w:p>
    <w:p w:rsidR="00615BBF" w:rsidRDefault="00615BBF" w:rsidP="005902B8">
      <w:pPr>
        <w:pStyle w:val="Tekstpodstawowy"/>
        <w:ind w:firstLine="708"/>
        <w:rPr>
          <w:sz w:val="24"/>
        </w:rPr>
      </w:pPr>
    </w:p>
    <w:p w:rsidR="00615BBF" w:rsidRDefault="00615BBF" w:rsidP="00D91B1B">
      <w:pPr>
        <w:pStyle w:val="Tekstpodstawowy"/>
        <w:spacing w:after="0" w:line="360" w:lineRule="auto"/>
        <w:ind w:firstLine="708"/>
        <w:jc w:val="both"/>
        <w:rPr>
          <w:rFonts w:ascii="Arial" w:hAnsi="Arial" w:cs="Arial"/>
          <w:sz w:val="24"/>
        </w:rPr>
      </w:pPr>
      <w:r w:rsidRPr="00615BBF">
        <w:rPr>
          <w:rFonts w:ascii="Arial" w:hAnsi="Arial" w:cs="Arial"/>
          <w:b/>
          <w:sz w:val="24"/>
        </w:rPr>
        <w:t>Pan Marek Kieler – przewodniczący Zarządu Powiatu</w:t>
      </w:r>
      <w:r w:rsidR="00D91B1B">
        <w:rPr>
          <w:rFonts w:ascii="Arial" w:hAnsi="Arial" w:cs="Arial"/>
          <w:b/>
          <w:sz w:val="24"/>
        </w:rPr>
        <w:t xml:space="preserve"> </w:t>
      </w:r>
      <w:r w:rsidR="00D91B1B" w:rsidRPr="00D91B1B">
        <w:rPr>
          <w:rFonts w:ascii="Arial" w:hAnsi="Arial" w:cs="Arial"/>
          <w:sz w:val="24"/>
        </w:rPr>
        <w:t xml:space="preserve">powitał panią dyrektor </w:t>
      </w:r>
      <w:r w:rsidR="00B32EFD">
        <w:rPr>
          <w:rFonts w:ascii="Arial" w:hAnsi="Arial" w:cs="Arial"/>
          <w:sz w:val="24"/>
        </w:rPr>
        <w:t xml:space="preserve">Beatę Korczewską i panią kierownik Świtalską. Podkreślił, że można powiedzieć, że to jest tylko formalność. Otworzył dyskusję. </w:t>
      </w:r>
      <w:r w:rsidR="00B32EFD" w:rsidRPr="009C5E52">
        <w:rPr>
          <w:rFonts w:ascii="Arial" w:hAnsi="Arial" w:cs="Arial"/>
          <w:i/>
          <w:sz w:val="24"/>
        </w:rPr>
        <w:t>Nikt się nie zgłosił</w:t>
      </w:r>
      <w:r w:rsidR="00B32EFD">
        <w:rPr>
          <w:rFonts w:ascii="Arial" w:hAnsi="Arial" w:cs="Arial"/>
          <w:sz w:val="24"/>
        </w:rPr>
        <w:t xml:space="preserve">. Zapytał, kto jest „za” </w:t>
      </w:r>
      <w:r w:rsidR="009C5E52">
        <w:rPr>
          <w:rFonts w:ascii="Arial" w:hAnsi="Arial" w:cs="Arial"/>
          <w:sz w:val="24"/>
        </w:rPr>
        <w:t xml:space="preserve">pozytywnym rozpatrzeniem wniosku. </w:t>
      </w:r>
    </w:p>
    <w:p w:rsidR="00B32EFD" w:rsidRDefault="00B32EFD" w:rsidP="00D91B1B">
      <w:pPr>
        <w:pStyle w:val="Tekstpodstawowy"/>
        <w:spacing w:after="0" w:line="360" w:lineRule="auto"/>
        <w:ind w:firstLine="708"/>
        <w:jc w:val="both"/>
        <w:rPr>
          <w:rFonts w:ascii="Arial" w:hAnsi="Arial" w:cs="Arial"/>
          <w:sz w:val="24"/>
        </w:rPr>
      </w:pPr>
    </w:p>
    <w:p w:rsidR="008D7746" w:rsidRPr="000779F1" w:rsidRDefault="008D7746" w:rsidP="00AF489F">
      <w:pPr>
        <w:pStyle w:val="Tekstpodstawowy"/>
        <w:spacing w:after="0" w:line="360" w:lineRule="auto"/>
        <w:jc w:val="both"/>
        <w:rPr>
          <w:sz w:val="24"/>
        </w:rPr>
      </w:pPr>
    </w:p>
    <w:p w:rsidR="00B32EFD" w:rsidRPr="00B32EFD" w:rsidRDefault="00B32EFD" w:rsidP="00B32EFD">
      <w:pPr>
        <w:tabs>
          <w:tab w:val="left" w:pos="567"/>
        </w:tabs>
        <w:spacing w:after="0" w:line="360" w:lineRule="auto"/>
        <w:jc w:val="both"/>
        <w:rPr>
          <w:rFonts w:ascii="Arial" w:hAnsi="Arial" w:cs="Arial"/>
          <w:i/>
          <w:sz w:val="24"/>
        </w:rPr>
      </w:pPr>
      <w:r>
        <w:rPr>
          <w:rFonts w:ascii="Arial" w:hAnsi="Arial" w:cs="Arial"/>
          <w:i/>
          <w:sz w:val="24"/>
        </w:rPr>
        <w:tab/>
      </w:r>
      <w:r w:rsidRPr="00B32EFD">
        <w:rPr>
          <w:rFonts w:ascii="Arial" w:hAnsi="Arial" w:cs="Arial"/>
          <w:i/>
          <w:sz w:val="24"/>
        </w:rPr>
        <w:t xml:space="preserve">Zarząd Powiatu w Wieluniu jednogłośnie (przy 5 głosach „za”) pozytywnie rozpatrzył wniosek </w:t>
      </w:r>
      <w:r w:rsidRPr="00B32EFD">
        <w:rPr>
          <w:rFonts w:ascii="Arial" w:hAnsi="Arial" w:cs="Arial"/>
          <w:i/>
          <w:sz w:val="24"/>
          <w:lang w:eastAsia="pl-PL"/>
        </w:rPr>
        <w:t xml:space="preserve">Dyrektora Powiatowego Centrum Pomocy Rodzinie w Wieluniu </w:t>
      </w:r>
      <w:r>
        <w:rPr>
          <w:rFonts w:ascii="Arial" w:hAnsi="Arial" w:cs="Arial"/>
          <w:i/>
          <w:sz w:val="24"/>
          <w:lang w:eastAsia="pl-PL"/>
        </w:rPr>
        <w:br/>
      </w:r>
      <w:r w:rsidRPr="00B32EFD">
        <w:rPr>
          <w:rFonts w:ascii="Arial" w:hAnsi="Arial" w:cs="Arial"/>
          <w:i/>
          <w:sz w:val="24"/>
          <w:lang w:eastAsia="pl-PL"/>
        </w:rPr>
        <w:t>o podpisanie porozumienia z Powiatem Brzeskim w sprawie przyjęcia dziecka oraz warunków jego pobytu i wysokości wydatków na jego opiekę i wychowanie w rodzinie zastępczej</w:t>
      </w:r>
      <w:r w:rsidRPr="00B32EFD">
        <w:rPr>
          <w:rFonts w:ascii="Arial" w:hAnsi="Arial" w:cs="Arial"/>
          <w:i/>
          <w:sz w:val="24"/>
        </w:rPr>
        <w:t xml:space="preserve"> (głosowało 5 członków Zarządu).</w:t>
      </w:r>
      <w:r w:rsidR="009C5E52">
        <w:rPr>
          <w:rFonts w:ascii="Arial" w:hAnsi="Arial" w:cs="Arial"/>
          <w:i/>
          <w:sz w:val="24"/>
        </w:rPr>
        <w:t xml:space="preserve"> </w:t>
      </w:r>
      <w:r w:rsidR="009C5E52">
        <w:rPr>
          <w:rFonts w:ascii="Arial" w:hAnsi="Arial" w:cs="Arial"/>
          <w:i/>
          <w:sz w:val="24"/>
        </w:rPr>
        <w:tab/>
      </w:r>
      <w:r w:rsidR="009C5E52">
        <w:rPr>
          <w:rFonts w:ascii="Arial" w:hAnsi="Arial" w:cs="Arial"/>
          <w:i/>
          <w:sz w:val="24"/>
        </w:rPr>
        <w:tab/>
      </w:r>
      <w:r w:rsidR="009C5E52">
        <w:rPr>
          <w:rFonts w:ascii="Arial" w:hAnsi="Arial" w:cs="Arial"/>
          <w:i/>
          <w:sz w:val="24"/>
        </w:rPr>
        <w:tab/>
      </w:r>
      <w:r w:rsidR="009C5E52">
        <w:rPr>
          <w:rFonts w:ascii="Arial" w:hAnsi="Arial" w:cs="Arial"/>
          <w:i/>
          <w:sz w:val="24"/>
        </w:rPr>
        <w:tab/>
      </w:r>
      <w:r w:rsidR="009C5E52">
        <w:rPr>
          <w:rFonts w:ascii="Arial" w:hAnsi="Arial" w:cs="Arial"/>
          <w:i/>
          <w:sz w:val="24"/>
        </w:rPr>
        <w:tab/>
      </w:r>
      <w:r w:rsidR="009C5E52">
        <w:rPr>
          <w:rFonts w:ascii="Arial" w:hAnsi="Arial" w:cs="Arial"/>
          <w:i/>
          <w:sz w:val="24"/>
        </w:rPr>
        <w:tab/>
        <w:t xml:space="preserve">Materiał ww. sprawie stanowi załącznik do protokołu. </w:t>
      </w:r>
    </w:p>
    <w:p w:rsidR="0063776E" w:rsidRDefault="0063776E" w:rsidP="00AF489F">
      <w:pPr>
        <w:pStyle w:val="Tekstpodstawowy"/>
        <w:rPr>
          <w:rFonts w:ascii="Arial" w:hAnsi="Arial" w:cs="Arial"/>
          <w:b/>
          <w:sz w:val="24"/>
        </w:rPr>
      </w:pPr>
    </w:p>
    <w:p w:rsidR="008D7746" w:rsidRDefault="008D7746" w:rsidP="00A93B0C">
      <w:pPr>
        <w:pStyle w:val="Tekstpodstawowy"/>
        <w:rPr>
          <w:rFonts w:ascii="Arial" w:hAnsi="Arial" w:cs="Arial"/>
          <w:b/>
          <w:sz w:val="24"/>
        </w:rPr>
      </w:pPr>
    </w:p>
    <w:p w:rsidR="0063776E" w:rsidRPr="00E43D58" w:rsidRDefault="00E43D58" w:rsidP="00E43D58">
      <w:pPr>
        <w:pStyle w:val="Tekstpodstawowy"/>
        <w:spacing w:after="0" w:line="360" w:lineRule="auto"/>
        <w:ind w:left="3539" w:firstLine="709"/>
        <w:jc w:val="both"/>
        <w:rPr>
          <w:rFonts w:ascii="Arial" w:hAnsi="Arial" w:cs="Arial"/>
          <w:b/>
          <w:sz w:val="24"/>
        </w:rPr>
      </w:pPr>
      <w:r w:rsidRPr="00E43D58">
        <w:rPr>
          <w:rFonts w:ascii="Arial" w:hAnsi="Arial" w:cs="Arial"/>
          <w:b/>
          <w:sz w:val="24"/>
        </w:rPr>
        <w:t>Pkt 12</w:t>
      </w:r>
    </w:p>
    <w:p w:rsidR="00AF489F" w:rsidRPr="00AF489F" w:rsidRDefault="00AF489F" w:rsidP="00AF489F">
      <w:pPr>
        <w:spacing w:after="0" w:line="360" w:lineRule="auto"/>
        <w:ind w:right="-1"/>
        <w:jc w:val="both"/>
        <w:rPr>
          <w:rFonts w:ascii="Arial" w:hAnsi="Arial" w:cs="Arial"/>
          <w:b/>
          <w:sz w:val="24"/>
          <w:lang w:eastAsia="pl-PL"/>
        </w:rPr>
      </w:pPr>
      <w:r w:rsidRPr="00AF489F">
        <w:rPr>
          <w:rFonts w:ascii="Arial" w:hAnsi="Arial" w:cs="Arial"/>
          <w:b/>
          <w:sz w:val="24"/>
          <w:lang w:eastAsia="pl-PL"/>
        </w:rPr>
        <w:t xml:space="preserve">Podjęcie uchwały Zarządu Powiatu w Wieluniu w sprawie przedłożenia projektu uchwały Rady Powiatu w Wieluniu zmieniającej uchwałę Nr </w:t>
      </w:r>
      <w:r>
        <w:rPr>
          <w:rFonts w:ascii="Arial" w:hAnsi="Arial" w:cs="Arial"/>
          <w:b/>
          <w:sz w:val="24"/>
          <w:lang w:eastAsia="pl-PL"/>
        </w:rPr>
        <w:t xml:space="preserve">XXXIV/197/21 Rady Powiatu </w:t>
      </w:r>
      <w:r w:rsidRPr="00AF489F">
        <w:rPr>
          <w:rFonts w:ascii="Arial" w:hAnsi="Arial" w:cs="Arial"/>
          <w:b/>
          <w:sz w:val="24"/>
          <w:lang w:eastAsia="pl-PL"/>
        </w:rPr>
        <w:t xml:space="preserve">w Wieluniu z dnia 29 marca 2021 r. w sprawie podziału </w:t>
      </w:r>
      <w:r>
        <w:rPr>
          <w:rFonts w:ascii="Arial" w:hAnsi="Arial" w:cs="Arial"/>
          <w:b/>
          <w:sz w:val="24"/>
          <w:lang w:eastAsia="pl-PL"/>
        </w:rPr>
        <w:br/>
      </w:r>
      <w:r w:rsidRPr="00AF489F">
        <w:rPr>
          <w:rFonts w:ascii="Arial" w:hAnsi="Arial" w:cs="Arial"/>
          <w:b/>
          <w:sz w:val="24"/>
          <w:lang w:eastAsia="pl-PL"/>
        </w:rPr>
        <w:lastRenderedPageBreak/>
        <w:t>środków Państwowego Funduszu Rehabilitacji Osób Niepełnosprawnych przypadających</w:t>
      </w:r>
      <w:r>
        <w:rPr>
          <w:rFonts w:ascii="Arial" w:hAnsi="Arial" w:cs="Arial"/>
          <w:b/>
          <w:sz w:val="24"/>
          <w:lang w:eastAsia="pl-PL"/>
        </w:rPr>
        <w:t xml:space="preserve"> na teren powiatu wieluńskiego </w:t>
      </w:r>
      <w:r w:rsidRPr="00AF489F">
        <w:rPr>
          <w:rFonts w:ascii="Arial" w:hAnsi="Arial" w:cs="Arial"/>
          <w:b/>
          <w:sz w:val="24"/>
          <w:lang w:eastAsia="pl-PL"/>
        </w:rPr>
        <w:t xml:space="preserve">wg algorytmu w 2021 r. </w:t>
      </w:r>
      <w:r>
        <w:rPr>
          <w:rFonts w:ascii="Arial" w:hAnsi="Arial" w:cs="Arial"/>
          <w:b/>
          <w:sz w:val="24"/>
          <w:lang w:eastAsia="pl-PL"/>
        </w:rPr>
        <w:br/>
      </w:r>
      <w:r w:rsidRPr="00AF489F">
        <w:rPr>
          <w:rFonts w:ascii="Arial" w:hAnsi="Arial" w:cs="Arial"/>
          <w:b/>
          <w:sz w:val="24"/>
          <w:lang w:eastAsia="pl-PL"/>
        </w:rPr>
        <w:t>na realizację zadań określonyc</w:t>
      </w:r>
      <w:r>
        <w:rPr>
          <w:rFonts w:ascii="Arial" w:hAnsi="Arial" w:cs="Arial"/>
          <w:b/>
          <w:sz w:val="24"/>
          <w:lang w:eastAsia="pl-PL"/>
        </w:rPr>
        <w:t xml:space="preserve">h w ustawie z dnia 27 sierpnia </w:t>
      </w:r>
      <w:r w:rsidRPr="00AF489F">
        <w:rPr>
          <w:rFonts w:ascii="Arial" w:hAnsi="Arial" w:cs="Arial"/>
          <w:b/>
          <w:sz w:val="24"/>
          <w:lang w:eastAsia="pl-PL"/>
        </w:rPr>
        <w:t xml:space="preserve">1997 r. </w:t>
      </w:r>
      <w:r>
        <w:rPr>
          <w:rFonts w:ascii="Arial" w:hAnsi="Arial" w:cs="Arial"/>
          <w:b/>
          <w:sz w:val="24"/>
          <w:lang w:eastAsia="pl-PL"/>
        </w:rPr>
        <w:br/>
      </w:r>
      <w:r w:rsidRPr="00AF489F">
        <w:rPr>
          <w:rFonts w:ascii="Arial" w:hAnsi="Arial" w:cs="Arial"/>
          <w:b/>
          <w:sz w:val="24"/>
          <w:lang w:eastAsia="pl-PL"/>
        </w:rPr>
        <w:t xml:space="preserve">o rehabilitacji zawodowej i społecznej oraz zatrudnianiu osób niepełnosprawnych. </w:t>
      </w:r>
    </w:p>
    <w:p w:rsidR="00CE3AED" w:rsidRDefault="00CE3AED" w:rsidP="00965BCF">
      <w:pPr>
        <w:pStyle w:val="Tekstpodstawowy"/>
        <w:rPr>
          <w:lang w:eastAsia="pl-PL"/>
        </w:rPr>
      </w:pPr>
    </w:p>
    <w:p w:rsidR="00E43D58" w:rsidRDefault="00E43D58" w:rsidP="00965BCF">
      <w:pPr>
        <w:pStyle w:val="Tekstpodstawowy"/>
        <w:rPr>
          <w:lang w:eastAsia="pl-PL"/>
        </w:rPr>
      </w:pPr>
    </w:p>
    <w:p w:rsidR="00E25EC4" w:rsidRDefault="0034745E" w:rsidP="00AF489F">
      <w:pPr>
        <w:pStyle w:val="NormalnyWeb"/>
        <w:spacing w:before="0" w:beforeAutospacing="0" w:after="0" w:afterAutospacing="0" w:line="360" w:lineRule="auto"/>
        <w:ind w:firstLine="708"/>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AF489F">
        <w:rPr>
          <w:rFonts w:ascii="Arial" w:hAnsi="Arial" w:cs="Arial"/>
        </w:rPr>
        <w:t xml:space="preserve">poprosił panią dyrektor o wprowadzenie. </w:t>
      </w:r>
    </w:p>
    <w:p w:rsidR="00AF489F" w:rsidRDefault="00AF489F" w:rsidP="00AF489F">
      <w:pPr>
        <w:pStyle w:val="NormalnyWeb"/>
        <w:spacing w:before="0" w:beforeAutospacing="0" w:after="0" w:afterAutospacing="0" w:line="360" w:lineRule="auto"/>
        <w:ind w:firstLine="708"/>
        <w:jc w:val="both"/>
        <w:rPr>
          <w:rFonts w:ascii="Arial" w:hAnsi="Arial" w:cs="Arial"/>
        </w:rPr>
      </w:pPr>
      <w:r w:rsidRPr="00AF489F">
        <w:rPr>
          <w:rFonts w:ascii="Arial" w:hAnsi="Arial" w:cs="Arial"/>
          <w:b/>
        </w:rPr>
        <w:t>Pani Beata Korczewska – dyrektor PCPR w Wieluniu</w:t>
      </w:r>
      <w:r>
        <w:rPr>
          <w:rFonts w:ascii="Arial" w:hAnsi="Arial" w:cs="Arial"/>
        </w:rPr>
        <w:t xml:space="preserve"> omówiła przedmiotową sprawę. </w:t>
      </w:r>
    </w:p>
    <w:p w:rsidR="00AF489F" w:rsidRDefault="00AF489F" w:rsidP="00AF489F">
      <w:pPr>
        <w:pStyle w:val="NormalnyWeb"/>
        <w:spacing w:before="0" w:beforeAutospacing="0" w:after="0" w:afterAutospacing="0" w:line="360" w:lineRule="auto"/>
        <w:ind w:firstLine="708"/>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Pr>
          <w:rFonts w:ascii="Arial" w:hAnsi="Arial" w:cs="Arial"/>
        </w:rPr>
        <w:t xml:space="preserve">otworzył dyskusję. Udzielił głosu panu wicestaroście. </w:t>
      </w:r>
    </w:p>
    <w:p w:rsidR="00AF489F" w:rsidRPr="00394F4B" w:rsidRDefault="00AF489F" w:rsidP="00AF489F">
      <w:pPr>
        <w:pStyle w:val="NormalnyWeb"/>
        <w:spacing w:before="0" w:beforeAutospacing="0" w:after="0" w:afterAutospacing="0" w:line="360" w:lineRule="auto"/>
        <w:ind w:firstLine="708"/>
        <w:jc w:val="both"/>
        <w:rPr>
          <w:rFonts w:ascii="Arial" w:hAnsi="Arial" w:cs="Arial"/>
        </w:rPr>
      </w:pPr>
      <w:r w:rsidRPr="00AF489F">
        <w:rPr>
          <w:rFonts w:ascii="Arial" w:hAnsi="Arial" w:cs="Arial"/>
          <w:b/>
        </w:rPr>
        <w:t xml:space="preserve">Pan Krzysztof Dziuba – wicestarosta wieluński </w:t>
      </w:r>
      <w:r w:rsidR="00B13E43" w:rsidRPr="00394F4B">
        <w:rPr>
          <w:rFonts w:ascii="Arial" w:hAnsi="Arial" w:cs="Arial"/>
        </w:rPr>
        <w:t xml:space="preserve">zapytał, czy faktycznie uda się wykonać w tym roku te zadania, tam gdzie przesuwamy środki. </w:t>
      </w:r>
    </w:p>
    <w:p w:rsidR="00B13E43" w:rsidRPr="00AF489F" w:rsidRDefault="00B13E43" w:rsidP="00AF489F">
      <w:pPr>
        <w:pStyle w:val="NormalnyWeb"/>
        <w:spacing w:before="0" w:beforeAutospacing="0" w:after="0" w:afterAutospacing="0" w:line="360" w:lineRule="auto"/>
        <w:ind w:firstLine="708"/>
        <w:jc w:val="both"/>
        <w:rPr>
          <w:rFonts w:ascii="Arial" w:hAnsi="Arial" w:cs="Arial"/>
          <w:b/>
        </w:rPr>
      </w:pPr>
      <w:r w:rsidRPr="00AF489F">
        <w:rPr>
          <w:rFonts w:ascii="Arial" w:hAnsi="Arial" w:cs="Arial"/>
          <w:b/>
        </w:rPr>
        <w:t>Pani Beata Korczewska – dyrektor PCPR w Wieluniu</w:t>
      </w:r>
      <w:r>
        <w:rPr>
          <w:rFonts w:ascii="Arial" w:hAnsi="Arial" w:cs="Arial"/>
        </w:rPr>
        <w:t xml:space="preserve"> odpowiedziała, </w:t>
      </w:r>
      <w:r>
        <w:rPr>
          <w:rFonts w:ascii="Arial" w:hAnsi="Arial" w:cs="Arial"/>
        </w:rPr>
        <w:br/>
        <w:t xml:space="preserve">że mają taką nadzieję dodając, że na dzień dzisiejszy nie mają jeszcze na 100% wniosków, ale to są jedyne zadania, które mogą jeszcze w tym roku zrealizować. </w:t>
      </w:r>
      <w:r w:rsidR="00394F4B">
        <w:rPr>
          <w:rFonts w:ascii="Arial" w:hAnsi="Arial" w:cs="Arial"/>
        </w:rPr>
        <w:t>Odnośnie dofinansowania na przedmioty ortopedyczne mają już wnioski na ponad 120 tys. zł, one codz</w:t>
      </w:r>
      <w:r w:rsidR="00A93B0C">
        <w:rPr>
          <w:rFonts w:ascii="Arial" w:hAnsi="Arial" w:cs="Arial"/>
        </w:rPr>
        <w:t>iennie wpływają. N</w:t>
      </w:r>
      <w:r w:rsidR="00394F4B">
        <w:rPr>
          <w:rFonts w:ascii="Arial" w:hAnsi="Arial" w:cs="Arial"/>
        </w:rPr>
        <w:t xml:space="preserve">atomiast jeśli chodzi o likwidację barier </w:t>
      </w:r>
      <w:r w:rsidR="00394F4B">
        <w:rPr>
          <w:rFonts w:ascii="Arial" w:hAnsi="Arial" w:cs="Arial"/>
        </w:rPr>
        <w:br/>
        <w:t xml:space="preserve">to mają te wnioski już zapewnione, potrwierdzone i jak tylko będą mogli to podpiszą umowę i to są w stanie zrealizować w tym roku.  </w:t>
      </w:r>
    </w:p>
    <w:p w:rsidR="0010573D" w:rsidRDefault="0010573D" w:rsidP="0010573D">
      <w:pPr>
        <w:pStyle w:val="NormalnyWeb"/>
        <w:spacing w:before="0" w:beforeAutospacing="0" w:after="0" w:afterAutospacing="0" w:line="360" w:lineRule="auto"/>
        <w:ind w:firstLine="708"/>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Pr>
          <w:rFonts w:ascii="Arial" w:hAnsi="Arial" w:cs="Arial"/>
        </w:rPr>
        <w:t xml:space="preserve">udzielił głosu radnemu Wojcieszakowi. </w:t>
      </w:r>
    </w:p>
    <w:p w:rsidR="0010573D" w:rsidRPr="006E1448" w:rsidRDefault="0010573D" w:rsidP="0010573D">
      <w:pPr>
        <w:pStyle w:val="NormalnyWeb"/>
        <w:spacing w:before="0" w:beforeAutospacing="0" w:after="0" w:afterAutospacing="0" w:line="360" w:lineRule="auto"/>
        <w:ind w:firstLine="708"/>
        <w:jc w:val="both"/>
        <w:rPr>
          <w:rFonts w:ascii="Arial" w:hAnsi="Arial" w:cs="Arial"/>
        </w:rPr>
      </w:pPr>
      <w:r w:rsidRPr="0010573D">
        <w:rPr>
          <w:rFonts w:ascii="Arial" w:hAnsi="Arial" w:cs="Arial"/>
          <w:b/>
        </w:rPr>
        <w:t xml:space="preserve">Pan Henryk Wojcieszak </w:t>
      </w:r>
      <w:r>
        <w:rPr>
          <w:rFonts w:ascii="Arial" w:hAnsi="Arial" w:cs="Arial"/>
          <w:b/>
        </w:rPr>
        <w:t>-</w:t>
      </w:r>
      <w:r w:rsidRPr="0010573D">
        <w:rPr>
          <w:rFonts w:ascii="Arial" w:hAnsi="Arial" w:cs="Arial"/>
          <w:b/>
        </w:rPr>
        <w:t xml:space="preserve"> członek Zarządu </w:t>
      </w:r>
      <w:r w:rsidR="006E1448" w:rsidRPr="006E1448">
        <w:rPr>
          <w:rFonts w:ascii="Arial" w:hAnsi="Arial" w:cs="Arial"/>
        </w:rPr>
        <w:t xml:space="preserve">zapytał, czy w środkach </w:t>
      </w:r>
      <w:r w:rsidR="006E1448">
        <w:rPr>
          <w:rFonts w:ascii="Arial" w:hAnsi="Arial" w:cs="Arial"/>
        </w:rPr>
        <w:br/>
      </w:r>
      <w:r w:rsidR="006E1448" w:rsidRPr="006E1448">
        <w:rPr>
          <w:rFonts w:ascii="Arial" w:hAnsi="Arial" w:cs="Arial"/>
        </w:rPr>
        <w:t>na likwidację barier też mamy likwidację barier w urzędzie u nas w W</w:t>
      </w:r>
      <w:r w:rsidR="006E1448">
        <w:rPr>
          <w:rFonts w:ascii="Arial" w:hAnsi="Arial" w:cs="Arial"/>
        </w:rPr>
        <w:t>ieluniu,</w:t>
      </w:r>
      <w:r w:rsidR="006E1448" w:rsidRPr="006E1448">
        <w:rPr>
          <w:rFonts w:ascii="Arial" w:hAnsi="Arial" w:cs="Arial"/>
        </w:rPr>
        <w:t xml:space="preserve"> </w:t>
      </w:r>
      <w:r w:rsidR="00191514">
        <w:rPr>
          <w:rFonts w:ascii="Arial" w:hAnsi="Arial" w:cs="Arial"/>
        </w:rPr>
        <w:br/>
      </w:r>
      <w:r w:rsidR="006E1448" w:rsidRPr="006E1448">
        <w:rPr>
          <w:rFonts w:ascii="Arial" w:hAnsi="Arial" w:cs="Arial"/>
        </w:rPr>
        <w:t xml:space="preserve">czy to jest zupełnie niezależnie. </w:t>
      </w:r>
    </w:p>
    <w:p w:rsidR="006E1448" w:rsidRPr="00AF489F" w:rsidRDefault="006E1448" w:rsidP="006E1448">
      <w:pPr>
        <w:pStyle w:val="NormalnyWeb"/>
        <w:spacing w:before="0" w:beforeAutospacing="0" w:after="0" w:afterAutospacing="0" w:line="360" w:lineRule="auto"/>
        <w:ind w:firstLine="708"/>
        <w:jc w:val="both"/>
        <w:rPr>
          <w:rFonts w:ascii="Arial" w:hAnsi="Arial" w:cs="Arial"/>
          <w:b/>
        </w:rPr>
      </w:pPr>
      <w:r w:rsidRPr="00AF489F">
        <w:rPr>
          <w:rFonts w:ascii="Arial" w:hAnsi="Arial" w:cs="Arial"/>
          <w:b/>
        </w:rPr>
        <w:t>Pani Beata Korczewska – dyrektor PCPR w Wieluniu</w:t>
      </w:r>
      <w:r>
        <w:rPr>
          <w:rFonts w:ascii="Arial" w:hAnsi="Arial" w:cs="Arial"/>
        </w:rPr>
        <w:t xml:space="preserve"> odpowiedziała, </w:t>
      </w:r>
      <w:r>
        <w:rPr>
          <w:rFonts w:ascii="Arial" w:hAnsi="Arial" w:cs="Arial"/>
        </w:rPr>
        <w:br/>
        <w:t>że nie. To są środki na likwidację barier dla osób indywidualnych. PCPR realizuje tylko i wyłącznie pomoc dla ww. osób. Jeżeli chodzi o urzędy</w:t>
      </w:r>
      <w:r w:rsidR="00191514">
        <w:rPr>
          <w:rFonts w:ascii="Arial" w:hAnsi="Arial" w:cs="Arial"/>
        </w:rPr>
        <w:t>,</w:t>
      </w:r>
      <w:r>
        <w:rPr>
          <w:rFonts w:ascii="Arial" w:hAnsi="Arial" w:cs="Arial"/>
        </w:rPr>
        <w:t xml:space="preserve"> to są zupełnie z innych środków. </w:t>
      </w:r>
    </w:p>
    <w:p w:rsidR="006E1448" w:rsidRDefault="006E1448" w:rsidP="006E1448">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Pr>
          <w:rFonts w:ascii="Arial" w:hAnsi="Arial" w:cs="Arial"/>
        </w:rPr>
        <w:t xml:space="preserve">z uwagi na brak dalszych pytań, zarządził głosowanie „za” podjęciem uchwały. </w:t>
      </w:r>
    </w:p>
    <w:p w:rsidR="00247714" w:rsidRDefault="006E1448" w:rsidP="006E1448">
      <w:pPr>
        <w:pStyle w:val="NormalnyWeb"/>
        <w:spacing w:before="0" w:beforeAutospacing="0" w:after="0" w:afterAutospacing="0" w:line="360" w:lineRule="auto"/>
        <w:ind w:firstLine="709"/>
        <w:jc w:val="both"/>
        <w:rPr>
          <w:rFonts w:ascii="Arial" w:hAnsi="Arial" w:cs="Arial"/>
        </w:rPr>
      </w:pPr>
      <w:r>
        <w:rPr>
          <w:rFonts w:ascii="Arial" w:hAnsi="Arial" w:cs="Arial"/>
        </w:rPr>
        <w:t xml:space="preserve"> </w:t>
      </w:r>
    </w:p>
    <w:p w:rsidR="00AF489F" w:rsidRDefault="00AF489F" w:rsidP="00AF489F">
      <w:pPr>
        <w:tabs>
          <w:tab w:val="left" w:pos="567"/>
        </w:tabs>
        <w:spacing w:after="0" w:line="360" w:lineRule="auto"/>
        <w:jc w:val="both"/>
        <w:rPr>
          <w:rFonts w:ascii="Arial" w:hAnsi="Arial" w:cs="Arial"/>
          <w:i/>
          <w:sz w:val="24"/>
        </w:rPr>
      </w:pPr>
      <w:r>
        <w:rPr>
          <w:rFonts w:ascii="Arial" w:hAnsi="Arial" w:cs="Arial"/>
          <w:i/>
          <w:sz w:val="24"/>
        </w:rPr>
        <w:lastRenderedPageBreak/>
        <w:tab/>
      </w:r>
      <w:r w:rsidRPr="00AF489F">
        <w:rPr>
          <w:rFonts w:ascii="Arial" w:hAnsi="Arial" w:cs="Arial"/>
          <w:i/>
          <w:sz w:val="24"/>
        </w:rPr>
        <w:t xml:space="preserve">Zarząd Powiatu w Wieluniu jednogłośnie (przy 5 głosach „za”) podjął uchwałę </w:t>
      </w:r>
      <w:r w:rsidRPr="00AF489F">
        <w:rPr>
          <w:rFonts w:ascii="Arial" w:hAnsi="Arial" w:cs="Arial"/>
          <w:i/>
          <w:sz w:val="24"/>
        </w:rPr>
        <w:br/>
        <w:t>Nr 720</w:t>
      </w:r>
      <w:r>
        <w:rPr>
          <w:rFonts w:ascii="Arial" w:hAnsi="Arial" w:cs="Arial"/>
          <w:i/>
          <w:sz w:val="24"/>
        </w:rPr>
        <w:t>/21</w:t>
      </w:r>
      <w:r w:rsidRPr="00AF489F">
        <w:rPr>
          <w:rFonts w:ascii="Arial" w:hAnsi="Arial" w:cs="Arial"/>
          <w:i/>
          <w:sz w:val="24"/>
        </w:rPr>
        <w:t xml:space="preserve"> </w:t>
      </w:r>
      <w:r w:rsidRPr="00AF489F">
        <w:rPr>
          <w:rFonts w:ascii="Arial" w:hAnsi="Arial" w:cs="Arial"/>
          <w:i/>
          <w:sz w:val="24"/>
          <w:lang w:eastAsia="pl-PL"/>
        </w:rPr>
        <w:t xml:space="preserve">w sprawie przedłożenia projektu uchwały Rady Powiatu w Wieluniu zmieniającej uchwałę Nr XXXIV/197/21 Rady Powiatu w Wieluniu z dnia 29 marca 2021 r. w sprawie podziału środków Państwowego Funduszu Rehabilitacji Osób Niepełnosprawnych przypadających na teren powiatu wieluńskiego wg algorytmu </w:t>
      </w:r>
      <w:r>
        <w:rPr>
          <w:rFonts w:ascii="Arial" w:hAnsi="Arial" w:cs="Arial"/>
          <w:i/>
          <w:sz w:val="24"/>
          <w:lang w:eastAsia="pl-PL"/>
        </w:rPr>
        <w:br/>
      </w:r>
      <w:r w:rsidRPr="00AF489F">
        <w:rPr>
          <w:rFonts w:ascii="Arial" w:hAnsi="Arial" w:cs="Arial"/>
          <w:i/>
          <w:sz w:val="24"/>
          <w:lang w:eastAsia="pl-PL"/>
        </w:rPr>
        <w:t xml:space="preserve">w 2021 r. na realizację zadań określonych w ustawie z dnia 27 sierpnia 1997 r. </w:t>
      </w:r>
      <w:r>
        <w:rPr>
          <w:rFonts w:ascii="Arial" w:hAnsi="Arial" w:cs="Arial"/>
          <w:i/>
          <w:sz w:val="24"/>
          <w:lang w:eastAsia="pl-PL"/>
        </w:rPr>
        <w:br/>
      </w:r>
      <w:r w:rsidRPr="00AF489F">
        <w:rPr>
          <w:rFonts w:ascii="Arial" w:hAnsi="Arial" w:cs="Arial"/>
          <w:i/>
          <w:sz w:val="24"/>
          <w:lang w:eastAsia="pl-PL"/>
        </w:rPr>
        <w:t>o rehabilitacji zawodowej i społecznej oraz zatrudnianiu osób niepełnosprawnych</w:t>
      </w:r>
      <w:r w:rsidRPr="00AF489F">
        <w:rPr>
          <w:rFonts w:ascii="Arial" w:hAnsi="Arial" w:cs="Arial"/>
          <w:i/>
          <w:sz w:val="24"/>
        </w:rPr>
        <w:t xml:space="preserve"> (głosowało 5 członków Zarządu).</w:t>
      </w:r>
      <w:r>
        <w:rPr>
          <w:rFonts w:ascii="Arial" w:hAnsi="Arial" w:cs="Arial"/>
          <w:i/>
          <w:sz w:val="24"/>
        </w:rPr>
        <w:t xml:space="preserve"> </w:t>
      </w:r>
      <w:r w:rsidR="00F979DE">
        <w:rPr>
          <w:rFonts w:ascii="Arial" w:hAnsi="Arial" w:cs="Arial"/>
          <w:i/>
          <w:sz w:val="24"/>
        </w:rPr>
        <w:tab/>
      </w:r>
      <w:r w:rsidR="00F979DE">
        <w:rPr>
          <w:rFonts w:ascii="Arial" w:hAnsi="Arial" w:cs="Arial"/>
          <w:i/>
          <w:sz w:val="24"/>
        </w:rPr>
        <w:tab/>
      </w:r>
      <w:r w:rsidR="00F979DE">
        <w:rPr>
          <w:rFonts w:ascii="Arial" w:hAnsi="Arial" w:cs="Arial"/>
          <w:i/>
          <w:sz w:val="24"/>
        </w:rPr>
        <w:tab/>
      </w:r>
      <w:r w:rsidR="00F979DE">
        <w:rPr>
          <w:rFonts w:ascii="Arial" w:hAnsi="Arial" w:cs="Arial"/>
          <w:i/>
          <w:sz w:val="24"/>
        </w:rPr>
        <w:tab/>
      </w:r>
      <w:r w:rsidR="00F979DE">
        <w:rPr>
          <w:rFonts w:ascii="Arial" w:hAnsi="Arial" w:cs="Arial"/>
          <w:i/>
          <w:sz w:val="24"/>
        </w:rPr>
        <w:tab/>
      </w:r>
      <w:r w:rsidR="00F979DE">
        <w:rPr>
          <w:rFonts w:ascii="Arial" w:hAnsi="Arial" w:cs="Arial"/>
          <w:i/>
          <w:sz w:val="24"/>
        </w:rPr>
        <w:tab/>
      </w:r>
      <w:r w:rsidR="00F979DE">
        <w:rPr>
          <w:rFonts w:ascii="Arial" w:hAnsi="Arial" w:cs="Arial"/>
          <w:i/>
          <w:sz w:val="24"/>
        </w:rPr>
        <w:tab/>
      </w:r>
      <w:r>
        <w:rPr>
          <w:rFonts w:ascii="Arial" w:hAnsi="Arial" w:cs="Arial"/>
          <w:i/>
          <w:sz w:val="24"/>
        </w:rPr>
        <w:t xml:space="preserve">Uchwała Nr 720/21 stanowi załącznik do protokołu. </w:t>
      </w:r>
    </w:p>
    <w:p w:rsidR="00E65E7C" w:rsidRPr="00AF489F" w:rsidRDefault="00E65E7C" w:rsidP="00AF489F">
      <w:pPr>
        <w:tabs>
          <w:tab w:val="left" w:pos="567"/>
        </w:tabs>
        <w:spacing w:after="0" w:line="360" w:lineRule="auto"/>
        <w:jc w:val="both"/>
        <w:rPr>
          <w:rFonts w:ascii="Arial" w:hAnsi="Arial" w:cs="Arial"/>
          <w:i/>
          <w:sz w:val="24"/>
        </w:rPr>
      </w:pPr>
    </w:p>
    <w:p w:rsidR="00E000D1" w:rsidRPr="00E65E7C" w:rsidRDefault="00E65E7C" w:rsidP="00CD1A4C">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E65E7C">
        <w:rPr>
          <w:rFonts w:ascii="Arial" w:hAnsi="Arial" w:cs="Arial"/>
        </w:rPr>
        <w:t xml:space="preserve">udzielił głosu panu wicestaroście. </w:t>
      </w:r>
    </w:p>
    <w:p w:rsidR="00E65E7C" w:rsidRPr="00E65E7C" w:rsidRDefault="00E65E7C" w:rsidP="00CD1A4C">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 Krzysztof Dziuba – wicestarosta wieluński </w:t>
      </w:r>
      <w:r w:rsidRPr="00E65E7C">
        <w:rPr>
          <w:rFonts w:ascii="Arial" w:hAnsi="Arial" w:cs="Arial"/>
        </w:rPr>
        <w:t>podkreślił, że wczoraj był Dzień Pracownika Socjalnego w związku z powyższy</w:t>
      </w:r>
      <w:r w:rsidR="00191514">
        <w:rPr>
          <w:rFonts w:ascii="Arial" w:hAnsi="Arial" w:cs="Arial"/>
        </w:rPr>
        <w:t>m</w:t>
      </w:r>
      <w:r w:rsidRPr="00E65E7C">
        <w:rPr>
          <w:rFonts w:ascii="Arial" w:hAnsi="Arial" w:cs="Arial"/>
        </w:rPr>
        <w:t xml:space="preserve"> w imieniu Zarządu i swoim złożył najserdeczniejsze życzenia na ręce pani dyrektor i podziękowania za trudną pracę, którą pani dyrektor wraz ze swoim zgranym zespołem wykonuje. Poprosił </w:t>
      </w:r>
      <w:r>
        <w:rPr>
          <w:rFonts w:ascii="Arial" w:hAnsi="Arial" w:cs="Arial"/>
        </w:rPr>
        <w:br/>
      </w:r>
      <w:r w:rsidRPr="00E65E7C">
        <w:rPr>
          <w:rFonts w:ascii="Arial" w:hAnsi="Arial" w:cs="Arial"/>
        </w:rPr>
        <w:t>o przekazanie najlepszych życzeń</w:t>
      </w:r>
      <w:r w:rsidR="00191514">
        <w:rPr>
          <w:rFonts w:ascii="Arial" w:hAnsi="Arial" w:cs="Arial"/>
        </w:rPr>
        <w:t xml:space="preserve"> pracownikom</w:t>
      </w:r>
      <w:r w:rsidRPr="00E65E7C">
        <w:rPr>
          <w:rFonts w:ascii="Arial" w:hAnsi="Arial" w:cs="Arial"/>
        </w:rPr>
        <w:t>.</w:t>
      </w:r>
    </w:p>
    <w:p w:rsidR="00E65E7C" w:rsidRPr="00E65E7C" w:rsidRDefault="00E65E7C" w:rsidP="00CD1A4C">
      <w:pPr>
        <w:pStyle w:val="NormalnyWeb"/>
        <w:spacing w:before="0" w:beforeAutospacing="0" w:after="0" w:afterAutospacing="0" w:line="360" w:lineRule="auto"/>
        <w:ind w:firstLine="709"/>
        <w:jc w:val="both"/>
        <w:rPr>
          <w:rFonts w:ascii="Arial" w:hAnsi="Arial" w:cs="Arial"/>
        </w:rPr>
      </w:pPr>
      <w:r w:rsidRPr="00E65E7C">
        <w:rPr>
          <w:rFonts w:ascii="Arial" w:hAnsi="Arial" w:cs="Arial"/>
          <w:b/>
        </w:rPr>
        <w:t>Pani Beata Korczewska – dyrektor PCPR w Wieluniu</w:t>
      </w:r>
      <w:r w:rsidRPr="00E65E7C">
        <w:rPr>
          <w:rFonts w:ascii="Arial" w:hAnsi="Arial" w:cs="Arial"/>
        </w:rPr>
        <w:t xml:space="preserve"> podziękowała.</w:t>
      </w:r>
    </w:p>
    <w:p w:rsidR="00F979DE" w:rsidRDefault="00F979DE" w:rsidP="00CD1A4C">
      <w:pPr>
        <w:pStyle w:val="NormalnyWeb"/>
        <w:spacing w:before="0" w:beforeAutospacing="0" w:after="0" w:afterAutospacing="0" w:line="360" w:lineRule="auto"/>
        <w:ind w:firstLine="709"/>
        <w:jc w:val="both"/>
        <w:rPr>
          <w:rFonts w:ascii="Arial" w:hAnsi="Arial" w:cs="Arial"/>
          <w:i/>
        </w:rPr>
      </w:pPr>
    </w:p>
    <w:p w:rsidR="00F979DE" w:rsidRPr="00BC4B62" w:rsidRDefault="00F979DE" w:rsidP="00CD1A4C">
      <w:pPr>
        <w:pStyle w:val="NormalnyWeb"/>
        <w:spacing w:before="0" w:beforeAutospacing="0" w:after="0" w:afterAutospacing="0" w:line="360" w:lineRule="auto"/>
        <w:ind w:firstLine="709"/>
        <w:jc w:val="both"/>
        <w:rPr>
          <w:rFonts w:ascii="Arial" w:hAnsi="Arial" w:cs="Arial"/>
          <w:i/>
        </w:rPr>
      </w:pPr>
    </w:p>
    <w:p w:rsidR="00CD1A4C" w:rsidRPr="00AC059E" w:rsidRDefault="00AC059E" w:rsidP="00AC059E">
      <w:pPr>
        <w:pStyle w:val="Nagwek1"/>
        <w:numPr>
          <w:ilvl w:val="0"/>
          <w:numId w:val="0"/>
        </w:numPr>
        <w:spacing w:before="0" w:line="360" w:lineRule="auto"/>
        <w:ind w:left="3540" w:firstLine="708"/>
        <w:jc w:val="both"/>
        <w:rPr>
          <w:rFonts w:ascii="Arial" w:hAnsi="Arial" w:cs="Arial"/>
          <w:b/>
          <w:color w:val="auto"/>
          <w:sz w:val="24"/>
          <w:szCs w:val="24"/>
        </w:rPr>
      </w:pPr>
      <w:r w:rsidRPr="00AC059E">
        <w:rPr>
          <w:rFonts w:ascii="Arial" w:hAnsi="Arial" w:cs="Arial"/>
          <w:b/>
          <w:color w:val="auto"/>
          <w:sz w:val="24"/>
          <w:szCs w:val="24"/>
        </w:rPr>
        <w:t>Pkt 13</w:t>
      </w:r>
    </w:p>
    <w:p w:rsidR="00E65E7C" w:rsidRPr="00E65E7C" w:rsidRDefault="00E65E7C" w:rsidP="00E65E7C">
      <w:pPr>
        <w:spacing w:after="0" w:line="360" w:lineRule="auto"/>
        <w:ind w:right="-1"/>
        <w:jc w:val="both"/>
        <w:rPr>
          <w:rFonts w:ascii="Arial" w:hAnsi="Arial" w:cs="Arial"/>
          <w:b/>
          <w:sz w:val="24"/>
          <w:lang w:eastAsia="pl-PL"/>
        </w:rPr>
      </w:pPr>
      <w:r w:rsidRPr="00E65E7C">
        <w:rPr>
          <w:rFonts w:ascii="Arial" w:hAnsi="Arial" w:cs="Arial"/>
          <w:b/>
          <w:sz w:val="24"/>
          <w:lang w:eastAsia="pl-PL"/>
        </w:rPr>
        <w:t>Przyjęcie informacji Dyrektora Samodzielnego Publicz</w:t>
      </w:r>
      <w:r>
        <w:rPr>
          <w:rFonts w:ascii="Arial" w:hAnsi="Arial" w:cs="Arial"/>
          <w:b/>
          <w:sz w:val="24"/>
          <w:lang w:eastAsia="pl-PL"/>
        </w:rPr>
        <w:t xml:space="preserve">nego Zakładu Opieki Zdrowotnej </w:t>
      </w:r>
      <w:r w:rsidRPr="00E65E7C">
        <w:rPr>
          <w:rFonts w:ascii="Arial" w:hAnsi="Arial" w:cs="Arial"/>
          <w:b/>
          <w:sz w:val="24"/>
          <w:lang w:eastAsia="pl-PL"/>
        </w:rPr>
        <w:t xml:space="preserve">w Wieluniu o podjętych uchwałach Rady Społecznej przy SP ZOZ </w:t>
      </w:r>
      <w:r>
        <w:rPr>
          <w:rFonts w:ascii="Arial" w:hAnsi="Arial" w:cs="Arial"/>
          <w:b/>
          <w:sz w:val="24"/>
          <w:lang w:eastAsia="pl-PL"/>
        </w:rPr>
        <w:br/>
      </w:r>
      <w:r w:rsidRPr="00E65E7C">
        <w:rPr>
          <w:rFonts w:ascii="Arial" w:hAnsi="Arial" w:cs="Arial"/>
          <w:b/>
          <w:sz w:val="24"/>
          <w:lang w:eastAsia="pl-PL"/>
        </w:rPr>
        <w:t xml:space="preserve">w Wieluniu z dnia 16.11.2021 r. </w:t>
      </w:r>
    </w:p>
    <w:p w:rsidR="00AC059E" w:rsidRDefault="00AC059E" w:rsidP="00CF67FD">
      <w:pPr>
        <w:pStyle w:val="NormalnyWeb"/>
        <w:spacing w:before="0" w:beforeAutospacing="0" w:after="0" w:afterAutospacing="0" w:line="360" w:lineRule="auto"/>
        <w:jc w:val="both"/>
        <w:rPr>
          <w:rFonts w:ascii="Arial" w:hAnsi="Arial" w:cs="Arial"/>
        </w:rPr>
      </w:pPr>
    </w:p>
    <w:p w:rsidR="00665226" w:rsidRDefault="00665226" w:rsidP="00CF67FD">
      <w:pPr>
        <w:pStyle w:val="NormalnyWeb"/>
        <w:spacing w:before="0" w:beforeAutospacing="0" w:after="0" w:afterAutospacing="0" w:line="360" w:lineRule="auto"/>
        <w:ind w:firstLine="709"/>
        <w:jc w:val="both"/>
        <w:rPr>
          <w:rFonts w:ascii="Arial" w:hAnsi="Arial" w:cs="Arial"/>
        </w:rPr>
      </w:pPr>
    </w:p>
    <w:p w:rsidR="00E65E7C" w:rsidRDefault="00AC059E" w:rsidP="00CF67FD">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E65E7C">
        <w:rPr>
          <w:rFonts w:ascii="Arial" w:hAnsi="Arial" w:cs="Arial"/>
        </w:rPr>
        <w:t xml:space="preserve">powitał pana dyrektora Marka Augustyna. Otworzył dyskusję. Udzielił głosu panu wicestaroście. </w:t>
      </w:r>
    </w:p>
    <w:p w:rsidR="00E65E7C" w:rsidRDefault="00E65E7C" w:rsidP="00CF67FD">
      <w:pPr>
        <w:pStyle w:val="NormalnyWeb"/>
        <w:spacing w:before="0" w:beforeAutospacing="0" w:after="0" w:afterAutospacing="0" w:line="360" w:lineRule="auto"/>
        <w:ind w:firstLine="709"/>
        <w:jc w:val="both"/>
        <w:rPr>
          <w:rFonts w:ascii="Arial" w:hAnsi="Arial" w:cs="Arial"/>
        </w:rPr>
      </w:pPr>
      <w:r w:rsidRPr="00E65E7C">
        <w:rPr>
          <w:rFonts w:ascii="Arial" w:hAnsi="Arial" w:cs="Arial"/>
          <w:b/>
        </w:rPr>
        <w:t>Pan Krzysztof Dziuba – wicestarosta wieluński</w:t>
      </w:r>
      <w:r>
        <w:rPr>
          <w:rFonts w:ascii="Arial" w:hAnsi="Arial" w:cs="Arial"/>
        </w:rPr>
        <w:t xml:space="preserve"> powiedział, że zastanawia się nad sensem tych uchwał podejmowanych przez Radę Społeczną, bo tak naprawdę</w:t>
      </w:r>
      <w:r w:rsidR="00017C63">
        <w:rPr>
          <w:rFonts w:ascii="Arial" w:hAnsi="Arial" w:cs="Arial"/>
        </w:rPr>
        <w:t>,</w:t>
      </w:r>
      <w:r>
        <w:rPr>
          <w:rFonts w:ascii="Arial" w:hAnsi="Arial" w:cs="Arial"/>
        </w:rPr>
        <w:t xml:space="preserve"> co ta opinia wnosi, zupełnie nic. To jest decyzja Wojewody, którą należy wykonać. Dzisiaj wpłynęła kolejna decyzja Wojewody zmieniająca poprzednią, mamy tworzyć kolejne łóżka i zastanawia się</w:t>
      </w:r>
      <w:r w:rsidR="00017C63">
        <w:rPr>
          <w:rFonts w:ascii="Arial" w:hAnsi="Arial" w:cs="Arial"/>
        </w:rPr>
        <w:t>,</w:t>
      </w:r>
      <w:r>
        <w:rPr>
          <w:rFonts w:ascii="Arial" w:hAnsi="Arial" w:cs="Arial"/>
        </w:rPr>
        <w:t xml:space="preserve"> </w:t>
      </w:r>
      <w:r w:rsidR="003025E7">
        <w:rPr>
          <w:rFonts w:ascii="Arial" w:hAnsi="Arial" w:cs="Arial"/>
        </w:rPr>
        <w:t xml:space="preserve">co Rada Społeczna ma do tego, po co im </w:t>
      </w:r>
      <w:r w:rsidR="003025E7">
        <w:rPr>
          <w:rFonts w:ascii="Arial" w:hAnsi="Arial" w:cs="Arial"/>
        </w:rPr>
        <w:lastRenderedPageBreak/>
        <w:t>zajmować czas. Czy będziemy dzisiaj kolejny raz zwoływać Radę Społeczną, żeby podjęła d</w:t>
      </w:r>
      <w:r w:rsidR="00017C63">
        <w:rPr>
          <w:rFonts w:ascii="Arial" w:hAnsi="Arial" w:cs="Arial"/>
        </w:rPr>
        <w:t>ecyzję, która niczemu nie służy?</w:t>
      </w:r>
      <w:r w:rsidR="003025E7">
        <w:rPr>
          <w:rFonts w:ascii="Arial" w:hAnsi="Arial" w:cs="Arial"/>
        </w:rPr>
        <w:t xml:space="preserve">  </w:t>
      </w:r>
    </w:p>
    <w:p w:rsidR="003025E7" w:rsidRDefault="003025E7" w:rsidP="003025E7">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Pr>
          <w:rFonts w:ascii="Arial" w:hAnsi="Arial" w:cs="Arial"/>
        </w:rPr>
        <w:t xml:space="preserve">udzielił głosu panu dyrektorowi. </w:t>
      </w:r>
    </w:p>
    <w:p w:rsidR="00AC059E" w:rsidRDefault="00E65E7C" w:rsidP="00CF67FD">
      <w:pPr>
        <w:pStyle w:val="NormalnyWeb"/>
        <w:spacing w:before="0" w:beforeAutospacing="0" w:after="0" w:afterAutospacing="0" w:line="360" w:lineRule="auto"/>
        <w:ind w:firstLine="709"/>
        <w:jc w:val="both"/>
        <w:rPr>
          <w:rFonts w:ascii="Arial" w:hAnsi="Arial" w:cs="Arial"/>
        </w:rPr>
      </w:pPr>
      <w:r w:rsidRPr="00E65E7C">
        <w:rPr>
          <w:rFonts w:ascii="Arial" w:hAnsi="Arial" w:cs="Arial"/>
          <w:b/>
        </w:rPr>
        <w:t xml:space="preserve">Pan Marek Augustyn – dyrektor SP ZOZ w Wieluniu </w:t>
      </w:r>
      <w:r w:rsidR="003025E7" w:rsidRPr="003025E7">
        <w:rPr>
          <w:rFonts w:ascii="Arial" w:hAnsi="Arial" w:cs="Arial"/>
        </w:rPr>
        <w:t xml:space="preserve">odpowiedział, </w:t>
      </w:r>
      <w:r w:rsidR="003025E7">
        <w:rPr>
          <w:rFonts w:ascii="Arial" w:hAnsi="Arial" w:cs="Arial"/>
        </w:rPr>
        <w:br/>
      </w:r>
      <w:r w:rsidR="003025E7" w:rsidRPr="003025E7">
        <w:rPr>
          <w:rFonts w:ascii="Arial" w:hAnsi="Arial" w:cs="Arial"/>
        </w:rPr>
        <w:t>że rozumie, ale jak jest w statucie wszyscy wiemy. To jest zabieg formalny, możemy sobie powiedzieć, że to niczego nie zmienia, zresztą w ogóle opiniowanie Rady Społecznej jest tylko opinią. Dodał, że nie mamy nawet jakby obowiązku ostatecznie podejmować d</w:t>
      </w:r>
      <w:r w:rsidR="00BF6D4E">
        <w:rPr>
          <w:rFonts w:ascii="Arial" w:hAnsi="Arial" w:cs="Arial"/>
        </w:rPr>
        <w:t>ecyzji</w:t>
      </w:r>
      <w:r w:rsidR="003025E7" w:rsidRPr="003025E7">
        <w:rPr>
          <w:rFonts w:ascii="Arial" w:hAnsi="Arial" w:cs="Arial"/>
        </w:rPr>
        <w:t xml:space="preserve"> zgodn</w:t>
      </w:r>
      <w:r w:rsidR="00BF6D4E">
        <w:rPr>
          <w:rFonts w:ascii="Arial" w:hAnsi="Arial" w:cs="Arial"/>
        </w:rPr>
        <w:t>ie</w:t>
      </w:r>
      <w:r w:rsidR="003025E7" w:rsidRPr="003025E7">
        <w:rPr>
          <w:rFonts w:ascii="Arial" w:hAnsi="Arial" w:cs="Arial"/>
        </w:rPr>
        <w:t xml:space="preserve"> z opinią Rady, która ma charakter opiniodawczy </w:t>
      </w:r>
      <w:r w:rsidR="003025E7">
        <w:rPr>
          <w:rFonts w:ascii="Arial" w:hAnsi="Arial" w:cs="Arial"/>
        </w:rPr>
        <w:br/>
      </w:r>
      <w:r w:rsidR="003025E7" w:rsidRPr="003025E7">
        <w:rPr>
          <w:rFonts w:ascii="Arial" w:hAnsi="Arial" w:cs="Arial"/>
        </w:rPr>
        <w:t xml:space="preserve">i  z punktu widzenia takiego społecznego, uczestnictwa jakby roli </w:t>
      </w:r>
      <w:r w:rsidR="003025E7">
        <w:rPr>
          <w:rFonts w:ascii="Arial" w:hAnsi="Arial" w:cs="Arial"/>
        </w:rPr>
        <w:t xml:space="preserve">społeczeństwa </w:t>
      </w:r>
      <w:r w:rsidR="003025E7">
        <w:rPr>
          <w:rFonts w:ascii="Arial" w:hAnsi="Arial" w:cs="Arial"/>
        </w:rPr>
        <w:br/>
        <w:t xml:space="preserve">w tym procesie decyzyjnym, zarządczym to chyba jest główny sens. Natomiast, </w:t>
      </w:r>
      <w:r w:rsidR="003025E7">
        <w:rPr>
          <w:rFonts w:ascii="Arial" w:hAnsi="Arial" w:cs="Arial"/>
        </w:rPr>
        <w:br/>
        <w:t>co do zasady zgodził się z panem wicestarostą, że decyzja Wojewody jest dla nas wiążąca. Oczywiście tam jest jakiś punkt o możliwości odwołania itd., ale nikt się nie będzie odwoływał</w:t>
      </w:r>
      <w:r w:rsidR="00013C6C">
        <w:rPr>
          <w:rFonts w:ascii="Arial" w:hAnsi="Arial" w:cs="Arial"/>
        </w:rPr>
        <w:t>, bo widzimy potrzebę działania w tych trudnych realiach, z którymi mamy do czynienia. Odpowiadając na to pytanie i zgadzając się, że to i tak nie ma większego wpływu</w:t>
      </w:r>
      <w:r w:rsidR="00017C63">
        <w:rPr>
          <w:rFonts w:ascii="Arial" w:hAnsi="Arial" w:cs="Arial"/>
        </w:rPr>
        <w:t>,</w:t>
      </w:r>
      <w:r w:rsidR="00013C6C">
        <w:rPr>
          <w:rFonts w:ascii="Arial" w:hAnsi="Arial" w:cs="Arial"/>
        </w:rPr>
        <w:t xml:space="preserve"> to z punktu widzenia formalnego muszą to przeprowadzić i to po prostu robią. Natomiast zgodził się z tym, że jest nowa decyzja, która znowu podwyższa ilość łóżek, które muszą udostępnić do covida i rzeczywiście tak naprawdę Rada Społeczna znowu musiałaby</w:t>
      </w:r>
      <w:r w:rsidR="00017C63">
        <w:rPr>
          <w:rFonts w:ascii="Arial" w:hAnsi="Arial" w:cs="Arial"/>
        </w:rPr>
        <w:t xml:space="preserve"> się zebrać, żeby zatwierdzić tę</w:t>
      </w:r>
      <w:r w:rsidR="00013C6C">
        <w:rPr>
          <w:rFonts w:ascii="Arial" w:hAnsi="Arial" w:cs="Arial"/>
        </w:rPr>
        <w:t xml:space="preserve"> decyzję. </w:t>
      </w:r>
    </w:p>
    <w:p w:rsidR="00013C6C" w:rsidRPr="003025E7" w:rsidRDefault="00013C6C" w:rsidP="00CF67FD">
      <w:pPr>
        <w:pStyle w:val="NormalnyWeb"/>
        <w:spacing w:before="0" w:beforeAutospacing="0" w:after="0" w:afterAutospacing="0" w:line="360" w:lineRule="auto"/>
        <w:ind w:firstLine="709"/>
        <w:jc w:val="both"/>
        <w:rPr>
          <w:rFonts w:ascii="Arial" w:hAnsi="Arial" w:cs="Arial"/>
        </w:rPr>
      </w:pPr>
      <w:r w:rsidRPr="00013C6C">
        <w:rPr>
          <w:rFonts w:ascii="Arial" w:hAnsi="Arial" w:cs="Arial"/>
          <w:b/>
        </w:rPr>
        <w:t>Pan Krzysztof Dziuba – wicestarosta wieluński</w:t>
      </w:r>
      <w:r>
        <w:rPr>
          <w:rFonts w:ascii="Arial" w:hAnsi="Arial" w:cs="Arial"/>
        </w:rPr>
        <w:t xml:space="preserve"> zapytał, czy to </w:t>
      </w:r>
      <w:r w:rsidR="00017C63">
        <w:rPr>
          <w:rFonts w:ascii="Arial" w:hAnsi="Arial" w:cs="Arial"/>
        </w:rPr>
        <w:t>wynika</w:t>
      </w:r>
      <w:r>
        <w:rPr>
          <w:rFonts w:ascii="Arial" w:hAnsi="Arial" w:cs="Arial"/>
        </w:rPr>
        <w:t xml:space="preserve"> </w:t>
      </w:r>
      <w:r>
        <w:rPr>
          <w:rFonts w:ascii="Arial" w:hAnsi="Arial" w:cs="Arial"/>
        </w:rPr>
        <w:br/>
        <w:t>z jakiegoś wewnętrznego regulaminu Rady</w:t>
      </w:r>
      <w:r w:rsidR="00017C63">
        <w:rPr>
          <w:rFonts w:ascii="Arial" w:hAnsi="Arial" w:cs="Arial"/>
        </w:rPr>
        <w:t>,</w:t>
      </w:r>
      <w:r>
        <w:rPr>
          <w:rFonts w:ascii="Arial" w:hAnsi="Arial" w:cs="Arial"/>
        </w:rPr>
        <w:t xml:space="preserve"> czy z przepisu wyższego. Powiedział, </w:t>
      </w:r>
      <w:r>
        <w:rPr>
          <w:rFonts w:ascii="Arial" w:hAnsi="Arial" w:cs="Arial"/>
        </w:rPr>
        <w:br/>
        <w:t>że gdyby pan dyrektor miał ideę stworzenia jakiegoś oddziału to</w:t>
      </w:r>
      <w:r w:rsidR="00017C63">
        <w:rPr>
          <w:rFonts w:ascii="Arial" w:hAnsi="Arial" w:cs="Arial"/>
        </w:rPr>
        <w:t xml:space="preserve"> wtedy ta opinia Rady jest cenna</w:t>
      </w:r>
      <w:r>
        <w:rPr>
          <w:rFonts w:ascii="Arial" w:hAnsi="Arial" w:cs="Arial"/>
        </w:rPr>
        <w:t>, coś wnosi, bo ktoś o tym zdecyduje</w:t>
      </w:r>
      <w:r w:rsidR="00017C63">
        <w:rPr>
          <w:rFonts w:ascii="Arial" w:hAnsi="Arial" w:cs="Arial"/>
        </w:rPr>
        <w:t>, a tak naprawdę bierzemy opinię</w:t>
      </w:r>
      <w:r>
        <w:rPr>
          <w:rFonts w:ascii="Arial" w:hAnsi="Arial" w:cs="Arial"/>
        </w:rPr>
        <w:t xml:space="preserve">, z którą nie możemy zupełnie nić zrobić. Zaznaczył, że dobrze, skoro to jest rzecz wyższego rzędu i pewnie też nie przewidziano takich sytuacji z jakimi mamy teraz do czynienia, że co jakiś czas przychodzi decyzja Wojewody. </w:t>
      </w:r>
    </w:p>
    <w:p w:rsidR="00013C6C" w:rsidRDefault="00AC059E" w:rsidP="00CF67FD">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013C6C" w:rsidRPr="00013C6C">
        <w:rPr>
          <w:rFonts w:ascii="Arial" w:hAnsi="Arial" w:cs="Arial"/>
        </w:rPr>
        <w:t>zgodził się</w:t>
      </w:r>
      <w:r w:rsidR="00017C63">
        <w:rPr>
          <w:rFonts w:ascii="Arial" w:hAnsi="Arial" w:cs="Arial"/>
        </w:rPr>
        <w:t>,</w:t>
      </w:r>
      <w:r w:rsidR="00013C6C" w:rsidRPr="00013C6C">
        <w:rPr>
          <w:rFonts w:ascii="Arial" w:hAnsi="Arial" w:cs="Arial"/>
        </w:rPr>
        <w:t xml:space="preserve"> zarówno z panem dyrektorem</w:t>
      </w:r>
      <w:r w:rsidR="00017C63">
        <w:rPr>
          <w:rFonts w:ascii="Arial" w:hAnsi="Arial" w:cs="Arial"/>
        </w:rPr>
        <w:t>,</w:t>
      </w:r>
      <w:r w:rsidR="00013C6C" w:rsidRPr="00013C6C">
        <w:rPr>
          <w:rFonts w:ascii="Arial" w:hAnsi="Arial" w:cs="Arial"/>
        </w:rPr>
        <w:t xml:space="preserve"> jak i z panem wicestarostą zaznaczając, że wydaje mu się, </w:t>
      </w:r>
      <w:r w:rsidR="00013C6C">
        <w:rPr>
          <w:rFonts w:ascii="Arial" w:hAnsi="Arial" w:cs="Arial"/>
        </w:rPr>
        <w:br/>
      </w:r>
      <w:r w:rsidR="00013C6C" w:rsidRPr="00013C6C">
        <w:rPr>
          <w:rFonts w:ascii="Arial" w:hAnsi="Arial" w:cs="Arial"/>
        </w:rPr>
        <w:t xml:space="preserve">że to wynika </w:t>
      </w:r>
      <w:r w:rsidR="00013C6C">
        <w:rPr>
          <w:rFonts w:ascii="Arial" w:hAnsi="Arial" w:cs="Arial"/>
        </w:rPr>
        <w:t xml:space="preserve">nie tylko ze statutu, ale również z ustawy o działalności leczniczej </w:t>
      </w:r>
      <w:r w:rsidR="00013C6C">
        <w:rPr>
          <w:rFonts w:ascii="Arial" w:hAnsi="Arial" w:cs="Arial"/>
        </w:rPr>
        <w:br/>
        <w:t>w związku ze sprawowanym nadzorem przez powiat. To jest jeden z elementów nadzoru, że musimy wiedzieć, co się dzieje i przedkładanie informacji jest jak gdyby jedn</w:t>
      </w:r>
      <w:r w:rsidR="00017C63">
        <w:rPr>
          <w:rFonts w:ascii="Arial" w:hAnsi="Arial" w:cs="Arial"/>
        </w:rPr>
        <w:t>ym</w:t>
      </w:r>
      <w:r w:rsidR="00013C6C">
        <w:rPr>
          <w:rFonts w:ascii="Arial" w:hAnsi="Arial" w:cs="Arial"/>
        </w:rPr>
        <w:t xml:space="preserve"> z elementów sprawowania kontroli, nadzoru nad szpitalem powiatowym. Przypomniał, że kiedyś była dyskusja na ten temat, czy to jest k</w:t>
      </w:r>
      <w:r w:rsidR="003F6D1C">
        <w:rPr>
          <w:rFonts w:ascii="Arial" w:hAnsi="Arial" w:cs="Arial"/>
        </w:rPr>
        <w:t xml:space="preserve">onieczne, potrzebne. Okazuje się, że tak. </w:t>
      </w:r>
    </w:p>
    <w:p w:rsidR="003F6D1C" w:rsidRDefault="003F6D1C" w:rsidP="00CF67FD">
      <w:pPr>
        <w:pStyle w:val="NormalnyWeb"/>
        <w:spacing w:before="0" w:beforeAutospacing="0" w:after="0" w:afterAutospacing="0" w:line="360" w:lineRule="auto"/>
        <w:ind w:firstLine="709"/>
        <w:jc w:val="both"/>
        <w:rPr>
          <w:rFonts w:ascii="Arial" w:hAnsi="Arial" w:cs="Arial"/>
        </w:rPr>
      </w:pPr>
      <w:r w:rsidRPr="003F6D1C">
        <w:rPr>
          <w:rFonts w:ascii="Arial" w:hAnsi="Arial" w:cs="Arial"/>
          <w:b/>
        </w:rPr>
        <w:lastRenderedPageBreak/>
        <w:t>Pan Marek Augustyn – dyrektor SP ZOZ w Wieluniu</w:t>
      </w:r>
      <w:r>
        <w:rPr>
          <w:rFonts w:ascii="Arial" w:hAnsi="Arial" w:cs="Arial"/>
        </w:rPr>
        <w:t xml:space="preserve"> powiedział, że zgadza się, decyzja Wojewody jest na dzień 19.11.br., a teraz Rada Społeczna zanim się zwoła, minie czas itd.</w:t>
      </w:r>
    </w:p>
    <w:p w:rsidR="00AC059E" w:rsidRPr="00AC059E" w:rsidRDefault="003F6D1C" w:rsidP="006C12AD">
      <w:pPr>
        <w:pStyle w:val="NormalnyWeb"/>
        <w:spacing w:before="0" w:beforeAutospacing="0" w:after="0" w:afterAutospacing="0" w:line="360" w:lineRule="auto"/>
        <w:ind w:firstLine="709"/>
        <w:jc w:val="both"/>
        <w:rPr>
          <w:rFonts w:ascii="Arial" w:hAnsi="Arial" w:cs="Arial"/>
        </w:rPr>
      </w:pPr>
      <w:r>
        <w:rPr>
          <w:rFonts w:ascii="Arial" w:hAnsi="Arial" w:cs="Arial"/>
        </w:rPr>
        <w:t xml:space="preserve"> </w:t>
      </w:r>
      <w:r w:rsidRPr="00433CA1">
        <w:rPr>
          <w:rFonts w:ascii="Arial" w:hAnsi="Arial" w:cs="Arial"/>
          <w:b/>
        </w:rPr>
        <w:t>Pan Marek Kieler – przewodniczący Zarządu Powiatu</w:t>
      </w:r>
      <w:r>
        <w:rPr>
          <w:rFonts w:ascii="Arial" w:hAnsi="Arial" w:cs="Arial"/>
          <w:b/>
        </w:rPr>
        <w:t xml:space="preserve"> </w:t>
      </w:r>
      <w:r w:rsidRPr="003F6D1C">
        <w:rPr>
          <w:rFonts w:ascii="Arial" w:hAnsi="Arial" w:cs="Arial"/>
        </w:rPr>
        <w:t xml:space="preserve">podkreślił, </w:t>
      </w:r>
      <w:r w:rsidR="006C12AD">
        <w:rPr>
          <w:rFonts w:ascii="Arial" w:hAnsi="Arial" w:cs="Arial"/>
        </w:rPr>
        <w:br/>
      </w:r>
      <w:r w:rsidR="00017C63">
        <w:rPr>
          <w:rFonts w:ascii="Arial" w:hAnsi="Arial" w:cs="Arial"/>
        </w:rPr>
        <w:t>że nad decyzjami W</w:t>
      </w:r>
      <w:r w:rsidRPr="003F6D1C">
        <w:rPr>
          <w:rFonts w:ascii="Arial" w:hAnsi="Arial" w:cs="Arial"/>
        </w:rPr>
        <w:t>ojewody nie będą dyskutować. Co innego jest zbywanie mienia, zmiany w planie finansowym itd.</w:t>
      </w:r>
      <w:r w:rsidR="00017C63">
        <w:rPr>
          <w:rFonts w:ascii="Arial" w:hAnsi="Arial" w:cs="Arial"/>
        </w:rPr>
        <w:t>,</w:t>
      </w:r>
      <w:r w:rsidRPr="003F6D1C">
        <w:rPr>
          <w:rFonts w:ascii="Arial" w:hAnsi="Arial" w:cs="Arial"/>
        </w:rPr>
        <w:t xml:space="preserve"> to Rada Społeczna jest umocowana</w:t>
      </w:r>
      <w:r w:rsidR="006C12AD">
        <w:rPr>
          <w:rFonts w:ascii="Arial" w:hAnsi="Arial" w:cs="Arial"/>
        </w:rPr>
        <w:t xml:space="preserve"> do tego, aby wydawać opinie. U</w:t>
      </w:r>
      <w:r w:rsidR="00AC059E" w:rsidRPr="00AC059E">
        <w:rPr>
          <w:rFonts w:ascii="Arial" w:hAnsi="Arial" w:cs="Arial"/>
        </w:rPr>
        <w:t xml:space="preserve">dzielił głosu radnemu Wojcieszakowi. </w:t>
      </w:r>
    </w:p>
    <w:p w:rsidR="00AC059E" w:rsidRDefault="00AC059E" w:rsidP="00CF67FD">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 Henryk Wojcieszak – członek Zarządu </w:t>
      </w:r>
      <w:r w:rsidRPr="009F0F49">
        <w:rPr>
          <w:rFonts w:ascii="Arial" w:hAnsi="Arial" w:cs="Arial"/>
        </w:rPr>
        <w:t xml:space="preserve">powiedział, że </w:t>
      </w:r>
      <w:r w:rsidR="006C12AD">
        <w:rPr>
          <w:rFonts w:ascii="Arial" w:hAnsi="Arial" w:cs="Arial"/>
        </w:rPr>
        <w:t xml:space="preserve">chciałby tylko przychylić się do tego, co mówił pan wicestarosta. Zaznaczył, że wszystkie decyzje były napisane z rygorem natychmiastowej wykonalności. Powiedział, że najpierw był oddział obserwacyjno-zakaźny wyposażony w 20 łóżek i to była decyzja z 31.10.br., później 12.11.br. były 3 łóżka obserwacyjno-zakaźne potwierdzone zakażeniem SARS CoV-2 i 3 respiratory. Zapytał, czy te 3 łóżka są w ramach tych 20, </w:t>
      </w:r>
      <w:r w:rsidR="006C12AD">
        <w:rPr>
          <w:rFonts w:ascii="Arial" w:hAnsi="Arial" w:cs="Arial"/>
        </w:rPr>
        <w:br/>
        <w:t xml:space="preserve">czy są </w:t>
      </w:r>
      <w:r w:rsidR="00017C63">
        <w:rPr>
          <w:rFonts w:ascii="Arial" w:hAnsi="Arial" w:cs="Arial"/>
        </w:rPr>
        <w:t xml:space="preserve">to </w:t>
      </w:r>
      <w:r w:rsidR="006C12AD">
        <w:rPr>
          <w:rFonts w:ascii="Arial" w:hAnsi="Arial" w:cs="Arial"/>
        </w:rPr>
        <w:t>dodatkowe łóżka.</w:t>
      </w:r>
    </w:p>
    <w:p w:rsidR="006C12AD" w:rsidRPr="00BA4172" w:rsidRDefault="006C12AD" w:rsidP="00CF67FD">
      <w:pPr>
        <w:pStyle w:val="NormalnyWeb"/>
        <w:spacing w:before="0" w:beforeAutospacing="0" w:after="0" w:afterAutospacing="0" w:line="360" w:lineRule="auto"/>
        <w:ind w:firstLine="709"/>
        <w:jc w:val="both"/>
        <w:rPr>
          <w:rFonts w:ascii="Arial" w:hAnsi="Arial" w:cs="Arial"/>
        </w:rPr>
      </w:pPr>
      <w:r w:rsidRPr="003F6D1C">
        <w:rPr>
          <w:rFonts w:ascii="Arial" w:hAnsi="Arial" w:cs="Arial"/>
          <w:b/>
        </w:rPr>
        <w:t>Pan Marek Augustyn – dyrektor SP ZOZ w Wieluniu</w:t>
      </w:r>
      <w:r w:rsidR="00BA4172">
        <w:rPr>
          <w:rFonts w:ascii="Arial" w:hAnsi="Arial" w:cs="Arial"/>
          <w:b/>
        </w:rPr>
        <w:t xml:space="preserve"> </w:t>
      </w:r>
      <w:r w:rsidR="00BA4172" w:rsidRPr="00BA4172">
        <w:rPr>
          <w:rFonts w:ascii="Arial" w:hAnsi="Arial" w:cs="Arial"/>
        </w:rPr>
        <w:t xml:space="preserve">odpowiedział, że to są dodatkowe łóżka. Dlatego, że niestety </w:t>
      </w:r>
      <w:r w:rsidR="00017C63">
        <w:rPr>
          <w:rFonts w:ascii="Arial" w:hAnsi="Arial" w:cs="Arial"/>
        </w:rPr>
        <w:t xml:space="preserve">nie </w:t>
      </w:r>
      <w:r w:rsidR="00BA4172">
        <w:rPr>
          <w:rFonts w:ascii="Arial" w:hAnsi="Arial" w:cs="Arial"/>
        </w:rPr>
        <w:t xml:space="preserve">wszystko z technicznych i organizacyjnych </w:t>
      </w:r>
      <w:r w:rsidR="00886EFB">
        <w:rPr>
          <w:rFonts w:ascii="Arial" w:hAnsi="Arial" w:cs="Arial"/>
        </w:rPr>
        <w:t xml:space="preserve">uwarunkowań mogą na jednym oddziale umieścić. Dodał, że są w obowiązku, </w:t>
      </w:r>
      <w:r w:rsidR="00017C63">
        <w:rPr>
          <w:rFonts w:ascii="Arial" w:hAnsi="Arial" w:cs="Arial"/>
        </w:rPr>
        <w:br/>
        <w:t xml:space="preserve">w </w:t>
      </w:r>
      <w:r w:rsidR="00886EFB">
        <w:rPr>
          <w:rFonts w:ascii="Arial" w:hAnsi="Arial" w:cs="Arial"/>
        </w:rPr>
        <w:t xml:space="preserve">konieczności </w:t>
      </w:r>
      <w:r w:rsidR="00017C63">
        <w:rPr>
          <w:rFonts w:ascii="Arial" w:hAnsi="Arial" w:cs="Arial"/>
        </w:rPr>
        <w:t>u</w:t>
      </w:r>
      <w:r w:rsidR="00886EFB">
        <w:rPr>
          <w:rFonts w:ascii="Arial" w:hAnsi="Arial" w:cs="Arial"/>
        </w:rPr>
        <w:t xml:space="preserve">tworzenia łóżek covidowych niestety na oddziałach. Dlatego, </w:t>
      </w:r>
      <w:r w:rsidR="00017C63">
        <w:rPr>
          <w:rFonts w:ascii="Arial" w:hAnsi="Arial" w:cs="Arial"/>
        </w:rPr>
        <w:br/>
      </w:r>
      <w:r w:rsidR="00886EFB">
        <w:rPr>
          <w:rFonts w:ascii="Arial" w:hAnsi="Arial" w:cs="Arial"/>
        </w:rPr>
        <w:t>że nie wszyscy chorzy na covid chorują tylko i wyłącznie na covid np. są matki, które są w ciąży chore na covid, osoby do ciężkich operacji chirurgicznych czy też ortopedycznych, ginekologicznych i muszą im stworzyć możliwość na tych oddziałach dlatego, że te choroby, które kwalifikują ich do obecności</w:t>
      </w:r>
      <w:r w:rsidR="00686B02">
        <w:rPr>
          <w:rFonts w:ascii="Arial" w:hAnsi="Arial" w:cs="Arial"/>
        </w:rPr>
        <w:t>,</w:t>
      </w:r>
      <w:r w:rsidR="00886EFB">
        <w:rPr>
          <w:rFonts w:ascii="Arial" w:hAnsi="Arial" w:cs="Arial"/>
        </w:rPr>
        <w:t xml:space="preserve"> np. na chirurgii są jakby chorobami wyższego rzędu i przy zachowaniu najwyższych standardów bezpieczeństwa, izolowania itd. muszą pamiętać, że ludzie chorują nie tylko na covid i czasem trzeba podejmować bardzo trudne decyzje i np. zoperować pacjenta </w:t>
      </w:r>
      <w:r w:rsidR="00886EFB">
        <w:rPr>
          <w:rFonts w:ascii="Arial" w:hAnsi="Arial" w:cs="Arial"/>
        </w:rPr>
        <w:br/>
        <w:t>na chirurgii</w:t>
      </w:r>
      <w:r w:rsidR="00017C63">
        <w:rPr>
          <w:rFonts w:ascii="Arial" w:hAnsi="Arial" w:cs="Arial"/>
        </w:rPr>
        <w:t>. D</w:t>
      </w:r>
      <w:r w:rsidR="00886EFB">
        <w:rPr>
          <w:rFonts w:ascii="Arial" w:hAnsi="Arial" w:cs="Arial"/>
        </w:rPr>
        <w:t xml:space="preserve">latego mają też chyba po jednym łóżku na każdym z newralgicznych, zabiegowych oddziałach. To nie jest możliwe, żeby tworzyli wszystko i wyłącznie </w:t>
      </w:r>
      <w:r w:rsidR="00886EFB">
        <w:rPr>
          <w:rFonts w:ascii="Arial" w:hAnsi="Arial" w:cs="Arial"/>
        </w:rPr>
        <w:br/>
        <w:t xml:space="preserve">na jednym oddziale covidowym.  </w:t>
      </w:r>
    </w:p>
    <w:p w:rsidR="00886EFB" w:rsidRDefault="00194D61" w:rsidP="00194D61">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886EFB">
        <w:rPr>
          <w:rFonts w:ascii="Arial" w:hAnsi="Arial" w:cs="Arial"/>
        </w:rPr>
        <w:t xml:space="preserve">dopowiedział, </w:t>
      </w:r>
      <w:r w:rsidR="00886EFB">
        <w:rPr>
          <w:rFonts w:ascii="Arial" w:hAnsi="Arial" w:cs="Arial"/>
        </w:rPr>
        <w:br/>
        <w:t xml:space="preserve">że to się również wiąże z tym, że jeżeli np. jest wypadek drogowym i trzeba podjąć czynności ratujące zdrowie oraz życie pacjenta i jeśli się okaże, że jest covidowy </w:t>
      </w:r>
      <w:r w:rsidR="00886EFB">
        <w:rPr>
          <w:rFonts w:ascii="Arial" w:hAnsi="Arial" w:cs="Arial"/>
        </w:rPr>
        <w:br/>
        <w:t>to musi być odizolowany po operacji na tym oddziale, bo są takie przepisy.</w:t>
      </w:r>
    </w:p>
    <w:p w:rsidR="00194D61" w:rsidRDefault="00886EFB" w:rsidP="00194D61">
      <w:pPr>
        <w:pStyle w:val="NormalnyWeb"/>
        <w:spacing w:before="0" w:beforeAutospacing="0" w:after="0" w:afterAutospacing="0" w:line="360" w:lineRule="auto"/>
        <w:ind w:firstLine="709"/>
        <w:jc w:val="both"/>
        <w:rPr>
          <w:rFonts w:ascii="Arial" w:hAnsi="Arial" w:cs="Arial"/>
        </w:rPr>
      </w:pPr>
      <w:r w:rsidRPr="00886EFB">
        <w:rPr>
          <w:rFonts w:ascii="Arial" w:hAnsi="Arial" w:cs="Arial"/>
          <w:b/>
        </w:rPr>
        <w:t xml:space="preserve">Pan Marek Augustyn – dyrektor SP ZOZ w Wieluniu </w:t>
      </w:r>
      <w:r>
        <w:rPr>
          <w:rFonts w:ascii="Arial" w:hAnsi="Arial" w:cs="Arial"/>
        </w:rPr>
        <w:t xml:space="preserve">odpowiedział, </w:t>
      </w:r>
      <w:r>
        <w:rPr>
          <w:rFonts w:ascii="Arial" w:hAnsi="Arial" w:cs="Arial"/>
        </w:rPr>
        <w:br/>
        <w:t xml:space="preserve">że zgadza się. </w:t>
      </w:r>
    </w:p>
    <w:p w:rsidR="00886EFB" w:rsidRPr="00886EFB" w:rsidRDefault="00886EFB" w:rsidP="00194D61">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lastRenderedPageBreak/>
        <w:t>Pan Marek Kieler – przewodniczący Zarządu Powiatu</w:t>
      </w:r>
      <w:r>
        <w:rPr>
          <w:rFonts w:ascii="Arial" w:hAnsi="Arial" w:cs="Arial"/>
          <w:b/>
        </w:rPr>
        <w:t xml:space="preserve"> </w:t>
      </w:r>
      <w:r w:rsidRPr="00886EFB">
        <w:rPr>
          <w:rFonts w:ascii="Arial" w:hAnsi="Arial" w:cs="Arial"/>
        </w:rPr>
        <w:t xml:space="preserve">udzielił głosu radnemu Wojcieszakowi. </w:t>
      </w:r>
    </w:p>
    <w:p w:rsidR="00194D61" w:rsidRDefault="00194D61" w:rsidP="00194D61">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 Henryk Wojcieszak – członek Zarządu </w:t>
      </w:r>
      <w:r w:rsidR="00886EFB">
        <w:rPr>
          <w:rFonts w:ascii="Arial" w:hAnsi="Arial" w:cs="Arial"/>
        </w:rPr>
        <w:t>powiedział, że na ten moment są 23 łóżka i dostał pan dyrektor jeszcze dodatkowo.</w:t>
      </w:r>
    </w:p>
    <w:p w:rsidR="00886EFB" w:rsidRDefault="00886EFB" w:rsidP="00194D61">
      <w:pPr>
        <w:pStyle w:val="NormalnyWeb"/>
        <w:spacing w:before="0" w:beforeAutospacing="0" w:after="0" w:afterAutospacing="0" w:line="360" w:lineRule="auto"/>
        <w:ind w:firstLine="709"/>
        <w:jc w:val="both"/>
        <w:rPr>
          <w:rFonts w:ascii="Arial" w:hAnsi="Arial" w:cs="Arial"/>
        </w:rPr>
      </w:pPr>
      <w:r w:rsidRPr="00886EFB">
        <w:rPr>
          <w:rFonts w:ascii="Arial" w:hAnsi="Arial" w:cs="Arial"/>
          <w:b/>
        </w:rPr>
        <w:t xml:space="preserve">Pan Marek Augustyn – dyrektor SP ZOZ w Wieluniu </w:t>
      </w:r>
      <w:r>
        <w:rPr>
          <w:rFonts w:ascii="Arial" w:hAnsi="Arial" w:cs="Arial"/>
        </w:rPr>
        <w:t xml:space="preserve">uzupełnił swoją wypowiedź. To jest decyzja </w:t>
      </w:r>
      <w:r w:rsidR="00156FED">
        <w:rPr>
          <w:rFonts w:ascii="Arial" w:hAnsi="Arial" w:cs="Arial"/>
        </w:rPr>
        <w:t xml:space="preserve">Wojewody z 19.11.br. i mówi o utworzeniu 5 łóżek izolacyjnych dla pacjentów z podejrzeniem zakażenia SARS-CoV-2, 25 łóżek obserwacyjno-zakaźnych dla pacjentów z potwierdzonym zakażeniem SARS, 5 łóżek intensywnej terapii z kardiomonitorem oraz możliwością prowadzenia tlenoterapii </w:t>
      </w:r>
      <w:r w:rsidR="00156FED">
        <w:rPr>
          <w:rFonts w:ascii="Arial" w:hAnsi="Arial" w:cs="Arial"/>
        </w:rPr>
        <w:br/>
        <w:t xml:space="preserve">i wentylacji mechanicznej dla pacjentów z potwierdzonym zakażeniem </w:t>
      </w:r>
      <w:r w:rsidR="00156FED">
        <w:rPr>
          <w:rFonts w:ascii="Arial" w:hAnsi="Arial" w:cs="Arial"/>
        </w:rPr>
        <w:br/>
        <w:t>oraz 3 respirator</w:t>
      </w:r>
      <w:r w:rsidR="00686B02">
        <w:rPr>
          <w:rFonts w:ascii="Arial" w:hAnsi="Arial" w:cs="Arial"/>
        </w:rPr>
        <w:t>y</w:t>
      </w:r>
      <w:r w:rsidR="00156FED">
        <w:rPr>
          <w:rFonts w:ascii="Arial" w:hAnsi="Arial" w:cs="Arial"/>
        </w:rPr>
        <w:t xml:space="preserve"> dla pacjentów covid. Zaznaczył, że mają w sumie 38 miejsc, </w:t>
      </w:r>
      <w:r w:rsidR="00156FED">
        <w:rPr>
          <w:rFonts w:ascii="Arial" w:hAnsi="Arial" w:cs="Arial"/>
        </w:rPr>
        <w:br/>
        <w:t xml:space="preserve">w których potencjalnie mogą leczyć pacjentów z mniejszym lub większym zaawansowaniem tej choroby, czyli właściwie </w:t>
      </w:r>
      <w:r w:rsidR="00686B02">
        <w:rPr>
          <w:rFonts w:ascii="Arial" w:hAnsi="Arial" w:cs="Arial"/>
        </w:rPr>
        <w:t xml:space="preserve">w </w:t>
      </w:r>
      <w:r w:rsidR="00156FED">
        <w:rPr>
          <w:rFonts w:ascii="Arial" w:hAnsi="Arial" w:cs="Arial"/>
        </w:rPr>
        <w:t>lekki</w:t>
      </w:r>
      <w:r w:rsidR="00686B02">
        <w:rPr>
          <w:rFonts w:ascii="Arial" w:hAnsi="Arial" w:cs="Arial"/>
        </w:rPr>
        <w:t>m</w:t>
      </w:r>
      <w:r w:rsidR="00156FED">
        <w:rPr>
          <w:rFonts w:ascii="Arial" w:hAnsi="Arial" w:cs="Arial"/>
        </w:rPr>
        <w:t xml:space="preserve"> przebieg</w:t>
      </w:r>
      <w:r w:rsidR="00686B02">
        <w:rPr>
          <w:rFonts w:ascii="Arial" w:hAnsi="Arial" w:cs="Arial"/>
        </w:rPr>
        <w:t>u</w:t>
      </w:r>
      <w:r w:rsidR="00156FED">
        <w:rPr>
          <w:rFonts w:ascii="Arial" w:hAnsi="Arial" w:cs="Arial"/>
        </w:rPr>
        <w:t xml:space="preserve"> tej choroby </w:t>
      </w:r>
      <w:r w:rsidR="00686B02">
        <w:rPr>
          <w:rFonts w:ascii="Arial" w:hAnsi="Arial" w:cs="Arial"/>
        </w:rPr>
        <w:br/>
        <w:t>i ciężkim,</w:t>
      </w:r>
      <w:r w:rsidR="00156FED">
        <w:rPr>
          <w:rFonts w:ascii="Arial" w:hAnsi="Arial" w:cs="Arial"/>
        </w:rPr>
        <w:t xml:space="preserve"> gdzie pacjenci trafiają już niestety pod respiratory. </w:t>
      </w:r>
    </w:p>
    <w:p w:rsidR="00520004" w:rsidRDefault="00520004" w:rsidP="00520004">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 Henryk Wojcieszak – członek Zarządu </w:t>
      </w:r>
      <w:r>
        <w:rPr>
          <w:rFonts w:ascii="Arial" w:hAnsi="Arial" w:cs="Arial"/>
        </w:rPr>
        <w:t xml:space="preserve">zapytał, jak wygląda sprawa </w:t>
      </w:r>
      <w:r>
        <w:rPr>
          <w:rFonts w:ascii="Arial" w:hAnsi="Arial" w:cs="Arial"/>
        </w:rPr>
        <w:br/>
        <w:t xml:space="preserve">na oddziałach covidowych, biorąc pod uwagę względy finansowe, bo chyba poprzednio nie było to za bardzo pozytywnie. </w:t>
      </w:r>
    </w:p>
    <w:p w:rsidR="00520004" w:rsidRPr="008605A7" w:rsidRDefault="00520004" w:rsidP="00520004">
      <w:pPr>
        <w:pStyle w:val="NormalnyWeb"/>
        <w:spacing w:before="0" w:beforeAutospacing="0" w:after="0" w:afterAutospacing="0" w:line="360" w:lineRule="auto"/>
        <w:ind w:firstLine="709"/>
        <w:jc w:val="both"/>
        <w:rPr>
          <w:rFonts w:ascii="Arial" w:hAnsi="Arial" w:cs="Arial"/>
        </w:rPr>
      </w:pPr>
      <w:r w:rsidRPr="00886EFB">
        <w:rPr>
          <w:rFonts w:ascii="Arial" w:hAnsi="Arial" w:cs="Arial"/>
          <w:b/>
        </w:rPr>
        <w:t>Pan Marek Augustyn – dyrektor SP ZOZ w Wieluniu</w:t>
      </w:r>
      <w:r>
        <w:rPr>
          <w:rFonts w:ascii="Arial" w:hAnsi="Arial" w:cs="Arial"/>
          <w:b/>
        </w:rPr>
        <w:t xml:space="preserve"> </w:t>
      </w:r>
      <w:r w:rsidRPr="00520004">
        <w:rPr>
          <w:rFonts w:ascii="Arial" w:hAnsi="Arial" w:cs="Arial"/>
        </w:rPr>
        <w:t xml:space="preserve">odpowiedział, że tak naprawdę to się okaże na koniec, ponieważ dynamika zmian wokół wszystkich gratyfikacji </w:t>
      </w:r>
      <w:r>
        <w:rPr>
          <w:rFonts w:ascii="Arial" w:hAnsi="Arial" w:cs="Arial"/>
        </w:rPr>
        <w:t xml:space="preserve">związanych z opieką nad pacjentem jest tak wielka, że trudno nad tym nadążyć. Sytuacja oczywista jest wtedy, kiedy lekarze i pielęgniarki pracujące </w:t>
      </w:r>
      <w:r w:rsidR="008605A7">
        <w:rPr>
          <w:rFonts w:ascii="Arial" w:hAnsi="Arial" w:cs="Arial"/>
        </w:rPr>
        <w:br/>
      </w:r>
      <w:r>
        <w:rPr>
          <w:rFonts w:ascii="Arial" w:hAnsi="Arial" w:cs="Arial"/>
        </w:rPr>
        <w:t>na oddziale dedykowany</w:t>
      </w:r>
      <w:r w:rsidR="00C65662">
        <w:rPr>
          <w:rFonts w:ascii="Arial" w:hAnsi="Arial" w:cs="Arial"/>
        </w:rPr>
        <w:t>m</w:t>
      </w:r>
      <w:r>
        <w:rPr>
          <w:rFonts w:ascii="Arial" w:hAnsi="Arial" w:cs="Arial"/>
        </w:rPr>
        <w:t xml:space="preserve"> dla covid mają 100% dodatki. Niestety w praktyce okazuje się, że to jest niemożliwe jak już wcześniej powiedział, żeby pacjenci </w:t>
      </w:r>
      <w:r w:rsidR="008605A7">
        <w:rPr>
          <w:rFonts w:ascii="Arial" w:hAnsi="Arial" w:cs="Arial"/>
        </w:rPr>
        <w:br/>
      </w:r>
      <w:r>
        <w:rPr>
          <w:rFonts w:ascii="Arial" w:hAnsi="Arial" w:cs="Arial"/>
        </w:rPr>
        <w:t xml:space="preserve">byli tylko i wyłącznie na tym oddziale, do tego dochodzi jeszcze SOR </w:t>
      </w:r>
      <w:r w:rsidRPr="008605A7">
        <w:rPr>
          <w:rFonts w:ascii="Arial" w:hAnsi="Arial" w:cs="Arial"/>
          <w:i/>
        </w:rPr>
        <w:t>(</w:t>
      </w:r>
      <w:r w:rsidR="008605A7" w:rsidRPr="008605A7">
        <w:rPr>
          <w:rFonts w:ascii="Arial" w:hAnsi="Arial" w:cs="Arial"/>
          <w:i/>
        </w:rPr>
        <w:t>Szpitalny Oddział Ratunkowy),</w:t>
      </w:r>
      <w:r w:rsidR="008605A7">
        <w:rPr>
          <w:rFonts w:ascii="Arial" w:hAnsi="Arial" w:cs="Arial"/>
        </w:rPr>
        <w:t xml:space="preserve"> dochodzą kwestie OIOM </w:t>
      </w:r>
      <w:r w:rsidR="008605A7" w:rsidRPr="008605A7">
        <w:rPr>
          <w:rFonts w:ascii="Arial" w:hAnsi="Arial" w:cs="Arial"/>
          <w:i/>
        </w:rPr>
        <w:t>(Oddział Intensywnej Opieki Medycznej)</w:t>
      </w:r>
      <w:r w:rsidR="008605A7">
        <w:rPr>
          <w:rFonts w:ascii="Arial" w:hAnsi="Arial" w:cs="Arial"/>
        </w:rPr>
        <w:t>, kwestie chociażby pani salowej, która na tym oddziale robi czynności porządkowe, a nie jest do tej grupy zakwalifikowana, więc jedyna zmiana w stosunku do tego</w:t>
      </w:r>
      <w:r w:rsidR="00686B02">
        <w:rPr>
          <w:rFonts w:ascii="Arial" w:hAnsi="Arial" w:cs="Arial"/>
        </w:rPr>
        <w:t>,</w:t>
      </w:r>
      <w:r w:rsidR="008605A7">
        <w:rPr>
          <w:rFonts w:ascii="Arial" w:hAnsi="Arial" w:cs="Arial"/>
        </w:rPr>
        <w:t xml:space="preserve"> co było wcześniej jest jakby godzinowe potraktowanie tego uczestnictwa przy chorym i to trzeba potem rozliczyć. Natomiast sama idea ciągle się zmienia dlatego, że dyrektorzy wnoszą dość uzasadnione uwagi, że jak pacjent</w:t>
      </w:r>
      <w:r w:rsidR="00686B02">
        <w:rPr>
          <w:rFonts w:ascii="Arial" w:hAnsi="Arial" w:cs="Arial"/>
        </w:rPr>
        <w:t>,</w:t>
      </w:r>
      <w:r w:rsidR="008605A7">
        <w:rPr>
          <w:rFonts w:ascii="Arial" w:hAnsi="Arial" w:cs="Arial"/>
        </w:rPr>
        <w:t xml:space="preserve"> np. przyjdzie z ulicy na SOR i w wyniku wszystkich zabiegów, które tam są wykonywane okaże się, że jest chory na covid</w:t>
      </w:r>
      <w:r w:rsidR="00686B02">
        <w:rPr>
          <w:rFonts w:ascii="Arial" w:hAnsi="Arial" w:cs="Arial"/>
        </w:rPr>
        <w:t>,</w:t>
      </w:r>
      <w:r w:rsidR="008605A7">
        <w:rPr>
          <w:rFonts w:ascii="Arial" w:hAnsi="Arial" w:cs="Arial"/>
        </w:rPr>
        <w:t xml:space="preserve"> to czy ten lekarz, pielęgniarka, czy ratownik, który jest </w:t>
      </w:r>
      <w:r w:rsidR="008605A7">
        <w:rPr>
          <w:rFonts w:ascii="Arial" w:hAnsi="Arial" w:cs="Arial"/>
        </w:rPr>
        <w:br/>
        <w:t>na tym SOR jest przy tym chorym – jest, bo zanim się</w:t>
      </w:r>
      <w:r w:rsidR="00686B02">
        <w:rPr>
          <w:rFonts w:ascii="Arial" w:hAnsi="Arial" w:cs="Arial"/>
        </w:rPr>
        <w:t>, np. okaże w wyniku testu</w:t>
      </w:r>
      <w:r w:rsidR="008605A7">
        <w:rPr>
          <w:rFonts w:ascii="Arial" w:hAnsi="Arial" w:cs="Arial"/>
        </w:rPr>
        <w:t xml:space="preserve"> PCR</w:t>
      </w:r>
      <w:r w:rsidR="00952AF3">
        <w:rPr>
          <w:rFonts w:ascii="Arial" w:hAnsi="Arial" w:cs="Arial"/>
        </w:rPr>
        <w:t>, który trwa ilość godzin, czasem nawet kilkanaście</w:t>
      </w:r>
      <w:r w:rsidR="00686B02">
        <w:rPr>
          <w:rFonts w:ascii="Arial" w:hAnsi="Arial" w:cs="Arial"/>
        </w:rPr>
        <w:t>,</w:t>
      </w:r>
      <w:r w:rsidR="00952AF3">
        <w:rPr>
          <w:rFonts w:ascii="Arial" w:hAnsi="Arial" w:cs="Arial"/>
        </w:rPr>
        <w:t xml:space="preserve"> to ten ratownik musi przy </w:t>
      </w:r>
      <w:r w:rsidR="00952AF3">
        <w:rPr>
          <w:rFonts w:ascii="Arial" w:hAnsi="Arial" w:cs="Arial"/>
        </w:rPr>
        <w:lastRenderedPageBreak/>
        <w:t>nim czuwać i w ich opinii ratownik</w:t>
      </w:r>
      <w:r w:rsidR="00686B02">
        <w:rPr>
          <w:rFonts w:ascii="Arial" w:hAnsi="Arial" w:cs="Arial"/>
        </w:rPr>
        <w:t>,</w:t>
      </w:r>
      <w:r w:rsidR="00952AF3">
        <w:rPr>
          <w:rFonts w:ascii="Arial" w:hAnsi="Arial" w:cs="Arial"/>
        </w:rPr>
        <w:t xml:space="preserve"> czy lekarz jest przy pacjencie covidowym i z tego punktu widzenia należy mu się ten dodatek. Niestety w zarządzeniu nie jest to jasno sprecyzowane z tego też względu mają liczne - wydaje mu się dość uzasadnione pretensje, że ci lekarze poza tym oddziałem covidowym, czy pielęgniarki, które ma</w:t>
      </w:r>
      <w:r w:rsidR="00686B02">
        <w:rPr>
          <w:rFonts w:ascii="Arial" w:hAnsi="Arial" w:cs="Arial"/>
        </w:rPr>
        <w:t>ją do czynienia z pacjentem covi</w:t>
      </w:r>
      <w:r w:rsidR="00952AF3">
        <w:rPr>
          <w:rFonts w:ascii="Arial" w:hAnsi="Arial" w:cs="Arial"/>
        </w:rPr>
        <w:t>dowym też roszczą sobie uzasadnione żądanie, żeby mieć ten dodatek wypłacony. Praktyka, a to, co jest w zarządzeniach, rozporządzeniach troszeczkę się rozmija z rzeczywistością, ale dla nich priorytetem jest ratowan</w:t>
      </w:r>
      <w:r w:rsidR="006B5C7B">
        <w:rPr>
          <w:rFonts w:ascii="Arial" w:hAnsi="Arial" w:cs="Arial"/>
        </w:rPr>
        <w:t>ie ludzi, pacjentów i stworzenie</w:t>
      </w:r>
      <w:r w:rsidR="00952AF3">
        <w:rPr>
          <w:rFonts w:ascii="Arial" w:hAnsi="Arial" w:cs="Arial"/>
        </w:rPr>
        <w:t xml:space="preserve"> możliwie jak najlepszej organizacji </w:t>
      </w:r>
      <w:r w:rsidR="00952AF3">
        <w:rPr>
          <w:rFonts w:ascii="Arial" w:hAnsi="Arial" w:cs="Arial"/>
        </w:rPr>
        <w:br/>
        <w:t xml:space="preserve">w obrębie tych wszystkich przepisów, z którymi przychodzi im się zmagać.   </w:t>
      </w:r>
    </w:p>
    <w:p w:rsidR="00C06BC2" w:rsidRPr="00A900EA" w:rsidRDefault="00C72A66" w:rsidP="00CF67FD">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952AF3">
        <w:rPr>
          <w:rFonts w:ascii="Arial" w:hAnsi="Arial" w:cs="Arial"/>
        </w:rPr>
        <w:t xml:space="preserve">powiedział, </w:t>
      </w:r>
      <w:r w:rsidR="00952AF3">
        <w:rPr>
          <w:rFonts w:ascii="Arial" w:hAnsi="Arial" w:cs="Arial"/>
        </w:rPr>
        <w:br/>
        <w:t>że informacja została przyjęta przez Zarząd. Zamknął punkt 13.</w:t>
      </w:r>
    </w:p>
    <w:p w:rsidR="002B5040" w:rsidRPr="00736BFB" w:rsidRDefault="002B5040" w:rsidP="00CF67FD">
      <w:pPr>
        <w:pStyle w:val="NormalnyWeb"/>
        <w:spacing w:before="0" w:beforeAutospacing="0" w:after="0" w:afterAutospacing="0" w:line="360" w:lineRule="auto"/>
        <w:ind w:firstLine="709"/>
        <w:jc w:val="both"/>
        <w:rPr>
          <w:rFonts w:ascii="Arial" w:hAnsi="Arial" w:cs="Arial"/>
        </w:rPr>
      </w:pPr>
    </w:p>
    <w:p w:rsidR="00952AF3" w:rsidRPr="00952AF3" w:rsidRDefault="00952AF3" w:rsidP="00952AF3">
      <w:pPr>
        <w:spacing w:after="0" w:line="360" w:lineRule="auto"/>
        <w:ind w:right="-1"/>
        <w:jc w:val="both"/>
        <w:rPr>
          <w:rFonts w:ascii="Arial" w:hAnsi="Arial" w:cs="Arial"/>
          <w:i/>
          <w:sz w:val="24"/>
          <w:lang w:eastAsia="pl-PL"/>
        </w:rPr>
      </w:pPr>
      <w:r w:rsidRPr="00952AF3">
        <w:rPr>
          <w:rFonts w:ascii="Arial" w:hAnsi="Arial" w:cs="Arial"/>
          <w:i/>
          <w:sz w:val="24"/>
        </w:rPr>
        <w:t xml:space="preserve">      </w:t>
      </w:r>
      <w:r>
        <w:rPr>
          <w:rFonts w:ascii="Arial" w:hAnsi="Arial" w:cs="Arial"/>
          <w:i/>
          <w:sz w:val="24"/>
        </w:rPr>
        <w:tab/>
      </w:r>
      <w:r w:rsidRPr="00952AF3">
        <w:rPr>
          <w:rFonts w:ascii="Arial" w:hAnsi="Arial" w:cs="Arial"/>
          <w:i/>
          <w:sz w:val="24"/>
        </w:rPr>
        <w:t xml:space="preserve">Zarząd Powiatu w Wieluniu przyjął informację </w:t>
      </w:r>
      <w:r w:rsidRPr="00952AF3">
        <w:rPr>
          <w:rFonts w:ascii="Arial" w:hAnsi="Arial" w:cs="Arial"/>
          <w:i/>
          <w:sz w:val="24"/>
          <w:lang w:eastAsia="pl-PL"/>
        </w:rPr>
        <w:t xml:space="preserve">Dyrektora Samodzielnego Publicznego Zakładu Opieki Zdrowotnej w Wieluniu o podjętych uchwałach Rady Społecznej przy SP ZOZ w Wieluniu z dnia 16.11.2021 r. </w:t>
      </w:r>
    </w:p>
    <w:p w:rsidR="00736BFB" w:rsidRPr="00736BFB" w:rsidRDefault="007F7014" w:rsidP="00952AF3">
      <w:pPr>
        <w:pStyle w:val="NormalnyWeb"/>
        <w:spacing w:before="0" w:beforeAutospacing="0" w:after="0" w:afterAutospacing="0" w:line="360" w:lineRule="auto"/>
        <w:ind w:firstLine="708"/>
        <w:jc w:val="both"/>
        <w:rPr>
          <w:rFonts w:ascii="Arial" w:hAnsi="Arial" w:cs="Arial"/>
          <w:i/>
        </w:rPr>
      </w:pPr>
      <w:r>
        <w:rPr>
          <w:rFonts w:ascii="Arial" w:hAnsi="Arial" w:cs="Arial"/>
          <w:i/>
        </w:rPr>
        <w:t xml:space="preserve">Materiał w ww. sprawie stanowi załącznik do protokołu. </w:t>
      </w:r>
    </w:p>
    <w:p w:rsidR="000306C3" w:rsidRPr="000306C3" w:rsidRDefault="000306C3" w:rsidP="00CF67FD">
      <w:pPr>
        <w:pStyle w:val="NormalnyWeb"/>
        <w:spacing w:before="0" w:beforeAutospacing="0" w:after="0" w:afterAutospacing="0" w:line="360" w:lineRule="auto"/>
        <w:ind w:firstLine="709"/>
        <w:jc w:val="both"/>
        <w:rPr>
          <w:rFonts w:ascii="Arial" w:hAnsi="Arial" w:cs="Arial"/>
        </w:rPr>
      </w:pPr>
    </w:p>
    <w:p w:rsidR="000306C3" w:rsidRPr="000306C3" w:rsidRDefault="000306C3" w:rsidP="008D5C31">
      <w:pPr>
        <w:pStyle w:val="Nagwek1"/>
        <w:numPr>
          <w:ilvl w:val="0"/>
          <w:numId w:val="0"/>
        </w:numPr>
        <w:ind w:left="2556" w:hanging="432"/>
      </w:pPr>
    </w:p>
    <w:p w:rsidR="000306C3" w:rsidRPr="008D5C31" w:rsidRDefault="008D5C31" w:rsidP="008D5C31">
      <w:pPr>
        <w:pStyle w:val="Nagwek1"/>
        <w:numPr>
          <w:ilvl w:val="0"/>
          <w:numId w:val="0"/>
        </w:numPr>
        <w:spacing w:before="0" w:line="360" w:lineRule="auto"/>
        <w:ind w:left="3540" w:firstLine="708"/>
        <w:jc w:val="both"/>
        <w:rPr>
          <w:rFonts w:ascii="Arial" w:hAnsi="Arial" w:cs="Arial"/>
          <w:b/>
          <w:color w:val="auto"/>
          <w:sz w:val="24"/>
          <w:szCs w:val="24"/>
        </w:rPr>
      </w:pPr>
      <w:r w:rsidRPr="008D5C31">
        <w:rPr>
          <w:rFonts w:ascii="Arial" w:hAnsi="Arial" w:cs="Arial"/>
          <w:b/>
          <w:color w:val="auto"/>
          <w:sz w:val="24"/>
          <w:szCs w:val="24"/>
        </w:rPr>
        <w:t>Pkt 14</w:t>
      </w:r>
    </w:p>
    <w:p w:rsidR="00952AF3" w:rsidRPr="00952AF3" w:rsidRDefault="00952AF3" w:rsidP="00952AF3">
      <w:pPr>
        <w:spacing w:after="0" w:line="360" w:lineRule="auto"/>
        <w:ind w:right="-1"/>
        <w:jc w:val="both"/>
        <w:rPr>
          <w:rFonts w:ascii="Arial" w:hAnsi="Arial" w:cs="Arial"/>
          <w:b/>
          <w:sz w:val="24"/>
          <w:lang w:eastAsia="pl-PL"/>
        </w:rPr>
      </w:pPr>
      <w:r w:rsidRPr="00952AF3">
        <w:rPr>
          <w:rFonts w:ascii="Arial" w:hAnsi="Arial" w:cs="Arial"/>
          <w:b/>
          <w:sz w:val="24"/>
          <w:lang w:eastAsia="pl-PL"/>
        </w:rPr>
        <w:t>Rozpatrzenie pisma Dyrektora Samodzielnego Publicznego Za</w:t>
      </w:r>
      <w:r>
        <w:rPr>
          <w:rFonts w:ascii="Arial" w:hAnsi="Arial" w:cs="Arial"/>
          <w:b/>
          <w:sz w:val="24"/>
          <w:lang w:eastAsia="pl-PL"/>
        </w:rPr>
        <w:t xml:space="preserve">kładu Opieki Zdrowotnej </w:t>
      </w:r>
      <w:r w:rsidRPr="00952AF3">
        <w:rPr>
          <w:rFonts w:ascii="Arial" w:hAnsi="Arial" w:cs="Arial"/>
          <w:b/>
          <w:sz w:val="24"/>
          <w:lang w:eastAsia="pl-PL"/>
        </w:rPr>
        <w:t>w Wieluniu o wyrażenie zgody na podpisanie umowy na limit finansowy w kwocie 4 000 000 zł udzielony przez BFF Polska S.A. z/s w Łodzi, ul. Płk Jana Kilińskiego 66.</w:t>
      </w:r>
    </w:p>
    <w:p w:rsidR="008D5C31" w:rsidRDefault="008D5C31" w:rsidP="00CF67FD">
      <w:pPr>
        <w:pStyle w:val="NormalnyWeb"/>
        <w:spacing w:before="0" w:beforeAutospacing="0" w:after="0" w:afterAutospacing="0" w:line="360" w:lineRule="auto"/>
        <w:ind w:firstLine="709"/>
        <w:jc w:val="both"/>
        <w:rPr>
          <w:rFonts w:ascii="Arial" w:hAnsi="Arial" w:cs="Arial"/>
          <w:b/>
        </w:rPr>
      </w:pPr>
    </w:p>
    <w:p w:rsidR="00952AF3" w:rsidRDefault="00952AF3" w:rsidP="00CF67FD">
      <w:pPr>
        <w:pStyle w:val="NormalnyWeb"/>
        <w:spacing w:before="0" w:beforeAutospacing="0" w:after="0" w:afterAutospacing="0" w:line="360" w:lineRule="auto"/>
        <w:ind w:firstLine="709"/>
        <w:jc w:val="both"/>
        <w:rPr>
          <w:rFonts w:ascii="Arial" w:hAnsi="Arial" w:cs="Arial"/>
          <w:b/>
        </w:rPr>
      </w:pPr>
    </w:p>
    <w:p w:rsidR="008D5C31" w:rsidRDefault="008D5C31" w:rsidP="008D5C31">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A42528">
        <w:rPr>
          <w:rFonts w:ascii="Arial" w:hAnsi="Arial" w:cs="Arial"/>
        </w:rPr>
        <w:t xml:space="preserve">poprosił, aby pan dyrektor przedstawił sprawę dodając, że w tej chwili limit wynosi chyba 2 mln zł. </w:t>
      </w:r>
    </w:p>
    <w:p w:rsidR="00A42528" w:rsidRDefault="00A42528" w:rsidP="008D5C31">
      <w:pPr>
        <w:pStyle w:val="NormalnyWeb"/>
        <w:spacing w:before="0" w:beforeAutospacing="0" w:after="0" w:afterAutospacing="0" w:line="360" w:lineRule="auto"/>
        <w:ind w:firstLine="709"/>
        <w:jc w:val="both"/>
        <w:rPr>
          <w:rFonts w:ascii="Arial" w:hAnsi="Arial" w:cs="Arial"/>
        </w:rPr>
      </w:pPr>
      <w:r w:rsidRPr="00886EFB">
        <w:rPr>
          <w:rFonts w:ascii="Arial" w:hAnsi="Arial" w:cs="Arial"/>
          <w:b/>
        </w:rPr>
        <w:t>Pan Marek Augustyn – dyrektor SP ZOZ w Wieluniu</w:t>
      </w:r>
      <w:r>
        <w:rPr>
          <w:rFonts w:ascii="Arial" w:hAnsi="Arial" w:cs="Arial"/>
          <w:b/>
        </w:rPr>
        <w:t xml:space="preserve"> </w:t>
      </w:r>
      <w:r w:rsidRPr="00A42528">
        <w:rPr>
          <w:rFonts w:ascii="Arial" w:hAnsi="Arial" w:cs="Arial"/>
        </w:rPr>
        <w:t xml:space="preserve">odpowiedział, że 3 mln zł. </w:t>
      </w:r>
      <w:r>
        <w:rPr>
          <w:rFonts w:ascii="Arial" w:hAnsi="Arial" w:cs="Arial"/>
        </w:rPr>
        <w:t>Dodał, że głównie chodzi o to, aby nie utracić płynności i nie wnosić jakiś dodatkowych opłat związanych z nieterminową spłatą zobowiązań. Zaznaczył, że to jest ich „bezpiecznik” i zaraz jak wpływają środki to zwracają je temu funduszowi, więc to jest tylko głównie na te dwie transze wypłaty, czyli to co płacą 5 i drugie</w:t>
      </w:r>
      <w:r w:rsidR="00686B02">
        <w:rPr>
          <w:rFonts w:ascii="Arial" w:hAnsi="Arial" w:cs="Arial"/>
        </w:rPr>
        <w:t>,</w:t>
      </w:r>
      <w:r>
        <w:rPr>
          <w:rFonts w:ascii="Arial" w:hAnsi="Arial" w:cs="Arial"/>
        </w:rPr>
        <w:t xml:space="preserve"> to co płacą 20, czyli transza za dyżury. </w:t>
      </w:r>
    </w:p>
    <w:p w:rsidR="00A42528" w:rsidRDefault="00A42528" w:rsidP="00A42528">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lastRenderedPageBreak/>
        <w:t>Pan Marek Kieler – przewodniczący Zarządu Powiatu</w:t>
      </w:r>
      <w:r>
        <w:rPr>
          <w:rFonts w:ascii="Arial" w:hAnsi="Arial" w:cs="Arial"/>
          <w:b/>
        </w:rPr>
        <w:t xml:space="preserve"> </w:t>
      </w:r>
      <w:r>
        <w:rPr>
          <w:rFonts w:ascii="Arial" w:hAnsi="Arial" w:cs="Arial"/>
        </w:rPr>
        <w:t xml:space="preserve">powiedział, </w:t>
      </w:r>
      <w:r>
        <w:rPr>
          <w:rFonts w:ascii="Arial" w:hAnsi="Arial" w:cs="Arial"/>
        </w:rPr>
        <w:br/>
        <w:t>że rozumie, że w tej chwili te 3mln zł jest niewystarczające</w:t>
      </w:r>
      <w:r w:rsidR="00A33B5A">
        <w:rPr>
          <w:rFonts w:ascii="Arial" w:hAnsi="Arial" w:cs="Arial"/>
        </w:rPr>
        <w:t>,</w:t>
      </w:r>
      <w:r>
        <w:rPr>
          <w:rFonts w:ascii="Arial" w:hAnsi="Arial" w:cs="Arial"/>
        </w:rPr>
        <w:t xml:space="preserve"> dlatego wnioskują. </w:t>
      </w:r>
    </w:p>
    <w:p w:rsidR="00A42528" w:rsidRPr="00A42528" w:rsidRDefault="00A42528" w:rsidP="00A42528">
      <w:pPr>
        <w:pStyle w:val="NormalnyWeb"/>
        <w:spacing w:before="0" w:beforeAutospacing="0" w:after="0" w:afterAutospacing="0" w:line="360" w:lineRule="auto"/>
        <w:ind w:firstLine="709"/>
        <w:jc w:val="both"/>
        <w:rPr>
          <w:rFonts w:ascii="Arial" w:hAnsi="Arial" w:cs="Arial"/>
        </w:rPr>
      </w:pPr>
      <w:r w:rsidRPr="00886EFB">
        <w:rPr>
          <w:rFonts w:ascii="Arial" w:hAnsi="Arial" w:cs="Arial"/>
          <w:b/>
        </w:rPr>
        <w:t>Pan Marek Augustyn – dyrektor SP ZOZ w Wieluniu</w:t>
      </w:r>
      <w:r>
        <w:rPr>
          <w:rFonts w:ascii="Arial" w:hAnsi="Arial" w:cs="Arial"/>
          <w:b/>
        </w:rPr>
        <w:t xml:space="preserve"> </w:t>
      </w:r>
      <w:r w:rsidRPr="00A42528">
        <w:rPr>
          <w:rFonts w:ascii="Arial" w:hAnsi="Arial" w:cs="Arial"/>
        </w:rPr>
        <w:t xml:space="preserve">wyjaśnił, </w:t>
      </w:r>
      <w:r>
        <w:rPr>
          <w:rFonts w:ascii="Arial" w:hAnsi="Arial" w:cs="Arial"/>
        </w:rPr>
        <w:br/>
      </w:r>
      <w:r w:rsidRPr="00A42528">
        <w:rPr>
          <w:rFonts w:ascii="Arial" w:hAnsi="Arial" w:cs="Arial"/>
        </w:rPr>
        <w:t xml:space="preserve">że są niewystarczające dlatego, że </w:t>
      </w:r>
      <w:r w:rsidR="00366F72">
        <w:rPr>
          <w:rFonts w:ascii="Arial" w:hAnsi="Arial" w:cs="Arial"/>
        </w:rPr>
        <w:t xml:space="preserve">pod koniec roku </w:t>
      </w:r>
      <w:r>
        <w:rPr>
          <w:rFonts w:ascii="Arial" w:hAnsi="Arial" w:cs="Arial"/>
        </w:rPr>
        <w:t xml:space="preserve">mają kumulację wszystkich </w:t>
      </w:r>
      <w:r w:rsidR="00366F72">
        <w:rPr>
          <w:rFonts w:ascii="Arial" w:hAnsi="Arial" w:cs="Arial"/>
        </w:rPr>
        <w:t xml:space="preserve">konsekwencji </w:t>
      </w:r>
      <w:r>
        <w:rPr>
          <w:rFonts w:ascii="Arial" w:hAnsi="Arial" w:cs="Arial"/>
        </w:rPr>
        <w:t xml:space="preserve">płatniczych, które mają związek z inwestycjami na e-usługi, a także </w:t>
      </w:r>
      <w:r w:rsidR="007E01FE">
        <w:rPr>
          <w:rFonts w:ascii="Arial" w:hAnsi="Arial" w:cs="Arial"/>
        </w:rPr>
        <w:br/>
      </w:r>
      <w:r>
        <w:rPr>
          <w:rFonts w:ascii="Arial" w:hAnsi="Arial" w:cs="Arial"/>
        </w:rPr>
        <w:t xml:space="preserve">na dostosowanie pomieszczeń do montażu </w:t>
      </w:r>
      <w:r w:rsidR="00366F72">
        <w:rPr>
          <w:rFonts w:ascii="Arial" w:hAnsi="Arial" w:cs="Arial"/>
        </w:rPr>
        <w:t xml:space="preserve">nowego </w:t>
      </w:r>
      <w:r>
        <w:rPr>
          <w:rFonts w:ascii="Arial" w:hAnsi="Arial" w:cs="Arial"/>
        </w:rPr>
        <w:t>tomografu</w:t>
      </w:r>
      <w:r w:rsidR="00366F72">
        <w:rPr>
          <w:rFonts w:ascii="Arial" w:hAnsi="Arial" w:cs="Arial"/>
        </w:rPr>
        <w:t xml:space="preserve">. To są główne powody, gdzie chcieliby mieć bezpieczeństwo nie utracenia płynności finansowej.  </w:t>
      </w:r>
      <w:r>
        <w:rPr>
          <w:rFonts w:ascii="Arial" w:hAnsi="Arial" w:cs="Arial"/>
        </w:rPr>
        <w:t xml:space="preserve"> </w:t>
      </w:r>
    </w:p>
    <w:p w:rsidR="005D6610" w:rsidRDefault="005D6610" w:rsidP="00366F72">
      <w:pPr>
        <w:pStyle w:val="NormalnyWeb"/>
        <w:spacing w:before="0" w:beforeAutospacing="0" w:after="0" w:afterAutospacing="0" w:line="360" w:lineRule="auto"/>
        <w:ind w:firstLine="708"/>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366F72">
        <w:rPr>
          <w:rFonts w:ascii="Arial" w:hAnsi="Arial" w:cs="Arial"/>
        </w:rPr>
        <w:t xml:space="preserve">otworzył dyskusję. Udzielił głosu panu wicestaroście. </w:t>
      </w:r>
    </w:p>
    <w:p w:rsidR="00366F72" w:rsidRDefault="00366F72" w:rsidP="00366F72">
      <w:pPr>
        <w:pStyle w:val="NormalnyWeb"/>
        <w:spacing w:before="0" w:beforeAutospacing="0" w:after="0" w:afterAutospacing="0" w:line="360" w:lineRule="auto"/>
        <w:ind w:firstLine="708"/>
        <w:jc w:val="both"/>
        <w:rPr>
          <w:rFonts w:ascii="Arial" w:hAnsi="Arial" w:cs="Arial"/>
        </w:rPr>
      </w:pPr>
      <w:r w:rsidRPr="00366F72">
        <w:rPr>
          <w:rFonts w:ascii="Arial" w:hAnsi="Arial" w:cs="Arial"/>
          <w:b/>
        </w:rPr>
        <w:t xml:space="preserve">Pan Krzysztof Dziuba – wicestarosta wieluński </w:t>
      </w:r>
      <w:r w:rsidRPr="00366F72">
        <w:rPr>
          <w:rFonts w:ascii="Arial" w:hAnsi="Arial" w:cs="Arial"/>
        </w:rPr>
        <w:t>zapytał, czy do pana dyrektora dotarła informacja, bo jakiś czas temu były próby podjęcia rozmów z BGK</w:t>
      </w:r>
      <w:r w:rsidR="007B5BF9">
        <w:rPr>
          <w:rFonts w:ascii="Arial" w:hAnsi="Arial" w:cs="Arial"/>
        </w:rPr>
        <w:t>,</w:t>
      </w:r>
      <w:r w:rsidRPr="00366F72">
        <w:rPr>
          <w:rFonts w:ascii="Arial" w:hAnsi="Arial" w:cs="Arial"/>
        </w:rPr>
        <w:t xml:space="preserve"> </w:t>
      </w:r>
      <w:r>
        <w:rPr>
          <w:rFonts w:ascii="Arial" w:hAnsi="Arial" w:cs="Arial"/>
        </w:rPr>
        <w:br/>
      </w:r>
      <w:r w:rsidRPr="00366F72">
        <w:rPr>
          <w:rFonts w:ascii="Arial" w:hAnsi="Arial" w:cs="Arial"/>
        </w:rPr>
        <w:t xml:space="preserve">o podobnym limicie w rachunku. Zapytał, czy jest jakiś efekt rozmów, czy pan dyrektor ma jakąś wiedzę na ten temat. </w:t>
      </w:r>
    </w:p>
    <w:p w:rsidR="00366F72" w:rsidRPr="00366F72" w:rsidRDefault="00366F72" w:rsidP="00366F72">
      <w:pPr>
        <w:pStyle w:val="NormalnyWeb"/>
        <w:spacing w:before="0" w:beforeAutospacing="0" w:after="0" w:afterAutospacing="0" w:line="360" w:lineRule="auto"/>
        <w:ind w:firstLine="708"/>
        <w:jc w:val="both"/>
        <w:rPr>
          <w:rFonts w:ascii="Arial" w:hAnsi="Arial" w:cs="Arial"/>
        </w:rPr>
      </w:pPr>
      <w:r w:rsidRPr="00886EFB">
        <w:rPr>
          <w:rFonts w:ascii="Arial" w:hAnsi="Arial" w:cs="Arial"/>
          <w:b/>
        </w:rPr>
        <w:t>Pan Marek Augustyn – dyrektor SP ZOZ w Wieluniu</w:t>
      </w:r>
      <w:r>
        <w:rPr>
          <w:rFonts w:ascii="Arial" w:hAnsi="Arial" w:cs="Arial"/>
          <w:b/>
        </w:rPr>
        <w:t xml:space="preserve"> </w:t>
      </w:r>
      <w:r w:rsidRPr="00366F72">
        <w:rPr>
          <w:rFonts w:ascii="Arial" w:hAnsi="Arial" w:cs="Arial"/>
        </w:rPr>
        <w:t xml:space="preserve">przekazał, </w:t>
      </w:r>
      <w:r>
        <w:rPr>
          <w:rFonts w:ascii="Arial" w:hAnsi="Arial" w:cs="Arial"/>
        </w:rPr>
        <w:br/>
      </w:r>
      <w:r w:rsidRPr="00366F72">
        <w:rPr>
          <w:rFonts w:ascii="Arial" w:hAnsi="Arial" w:cs="Arial"/>
        </w:rPr>
        <w:t>że nie ma efektów rozmów, oczywiście one dzieją się gdzieś tam w tle</w:t>
      </w:r>
      <w:r w:rsidR="007B5BF9">
        <w:rPr>
          <w:rFonts w:ascii="Arial" w:hAnsi="Arial" w:cs="Arial"/>
        </w:rPr>
        <w:t>,</w:t>
      </w:r>
      <w:r w:rsidRPr="00366F72">
        <w:rPr>
          <w:rFonts w:ascii="Arial" w:hAnsi="Arial" w:cs="Arial"/>
        </w:rPr>
        <w:t xml:space="preserve"> natomiast </w:t>
      </w:r>
      <w:r>
        <w:rPr>
          <w:rFonts w:ascii="Arial" w:hAnsi="Arial" w:cs="Arial"/>
        </w:rPr>
        <w:br/>
      </w:r>
      <w:r w:rsidRPr="00366F72">
        <w:rPr>
          <w:rFonts w:ascii="Arial" w:hAnsi="Arial" w:cs="Arial"/>
        </w:rPr>
        <w:t>tam o ile dobrze pamięta</w:t>
      </w:r>
      <w:r w:rsidR="007B5BF9">
        <w:rPr>
          <w:rFonts w:ascii="Arial" w:hAnsi="Arial" w:cs="Arial"/>
        </w:rPr>
        <w:t>,</w:t>
      </w:r>
      <w:r w:rsidRPr="00366F72">
        <w:rPr>
          <w:rFonts w:ascii="Arial" w:hAnsi="Arial" w:cs="Arial"/>
        </w:rPr>
        <w:t xml:space="preserve"> potrzebne jest zabezpieczenie powiatu. Jak wiadomo powiat ma w tej chwili ograniczone możliwoś</w:t>
      </w:r>
      <w:r w:rsidR="007B5BF9">
        <w:rPr>
          <w:rFonts w:ascii="Arial" w:hAnsi="Arial" w:cs="Arial"/>
        </w:rPr>
        <w:t>ci, jeśli chodzi o</w:t>
      </w:r>
      <w:r w:rsidRPr="00366F72">
        <w:rPr>
          <w:rFonts w:ascii="Arial" w:hAnsi="Arial" w:cs="Arial"/>
        </w:rPr>
        <w:t xml:space="preserve"> </w:t>
      </w:r>
      <w:r>
        <w:rPr>
          <w:rFonts w:ascii="Arial" w:hAnsi="Arial" w:cs="Arial"/>
        </w:rPr>
        <w:t xml:space="preserve">stworzenie takiego zapewnienia w związku z tym w rozmowach z tym bankiem w tej chwili nie doszło </w:t>
      </w:r>
      <w:r w:rsidR="007B5BF9">
        <w:rPr>
          <w:rFonts w:ascii="Arial" w:hAnsi="Arial" w:cs="Arial"/>
        </w:rPr>
        <w:br/>
      </w:r>
      <w:r>
        <w:rPr>
          <w:rFonts w:ascii="Arial" w:hAnsi="Arial" w:cs="Arial"/>
        </w:rPr>
        <w:t xml:space="preserve">do finalizacji zwiększenia tego limitu. </w:t>
      </w:r>
    </w:p>
    <w:p w:rsidR="00DE39B1" w:rsidRDefault="00DE39B1" w:rsidP="00DE39B1">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366F72">
        <w:rPr>
          <w:rFonts w:ascii="Arial" w:hAnsi="Arial" w:cs="Arial"/>
        </w:rPr>
        <w:t>udzielił głosu radnemu Wojcieszakowi.</w:t>
      </w:r>
    </w:p>
    <w:p w:rsidR="00366F72" w:rsidRDefault="00366F72" w:rsidP="00DE39B1">
      <w:pPr>
        <w:pStyle w:val="NormalnyWeb"/>
        <w:spacing w:before="0" w:beforeAutospacing="0" w:after="0" w:afterAutospacing="0" w:line="360" w:lineRule="auto"/>
        <w:ind w:firstLine="709"/>
        <w:jc w:val="both"/>
        <w:rPr>
          <w:rFonts w:ascii="Arial" w:hAnsi="Arial" w:cs="Arial"/>
        </w:rPr>
      </w:pPr>
      <w:r w:rsidRPr="00AC24BF">
        <w:rPr>
          <w:rFonts w:ascii="Arial" w:hAnsi="Arial" w:cs="Arial"/>
          <w:b/>
        </w:rPr>
        <w:t>Pan Henryk Wojcieszak – członek Zarządu</w:t>
      </w:r>
      <w:r>
        <w:rPr>
          <w:rFonts w:ascii="Arial" w:hAnsi="Arial" w:cs="Arial"/>
        </w:rPr>
        <w:t xml:space="preserve"> </w:t>
      </w:r>
      <w:r w:rsidR="00AC24BF">
        <w:rPr>
          <w:rFonts w:ascii="Arial" w:hAnsi="Arial" w:cs="Arial"/>
        </w:rPr>
        <w:t xml:space="preserve">zapytał, czy nie ma obaw, </w:t>
      </w:r>
      <w:r w:rsidR="00AC24BF">
        <w:rPr>
          <w:rFonts w:ascii="Arial" w:hAnsi="Arial" w:cs="Arial"/>
        </w:rPr>
        <w:br/>
        <w:t>że przy jeszcze większym rozszerzeniu limitu zwłaszcza, że dochodzi obsługa kredytu, który się zaczyna od września, czy nie wejdziemy w limit i będziemy mieli problem, żeby z niego wyjść, bo „uciekliśmy” z restrukturyzacją z BFF i wchodzimy coraz głębiej w limit też w BFF</w:t>
      </w:r>
      <w:r w:rsidR="007E2CCA">
        <w:rPr>
          <w:rFonts w:ascii="Arial" w:hAnsi="Arial" w:cs="Arial"/>
        </w:rPr>
        <w:t>.</w:t>
      </w:r>
      <w:r w:rsidR="00AC24BF">
        <w:rPr>
          <w:rFonts w:ascii="Arial" w:hAnsi="Arial" w:cs="Arial"/>
        </w:rPr>
        <w:t xml:space="preserve"> Zwrócił się do pana skarbnika, że ma rozumieć, </w:t>
      </w:r>
      <w:r w:rsidR="00AC24BF">
        <w:rPr>
          <w:rFonts w:ascii="Arial" w:hAnsi="Arial" w:cs="Arial"/>
        </w:rPr>
        <w:br/>
        <w:t xml:space="preserve">że nie musimy zabezpieczać jakiś środków na zabezpieczenie tego limitu w budżecie powiatu. </w:t>
      </w:r>
    </w:p>
    <w:p w:rsidR="00AC24BF" w:rsidRDefault="00AC24BF" w:rsidP="00DE39B1">
      <w:pPr>
        <w:pStyle w:val="NormalnyWeb"/>
        <w:spacing w:before="0" w:beforeAutospacing="0" w:after="0" w:afterAutospacing="0" w:line="360" w:lineRule="auto"/>
        <w:ind w:firstLine="709"/>
        <w:jc w:val="both"/>
        <w:rPr>
          <w:rFonts w:ascii="Arial" w:hAnsi="Arial" w:cs="Arial"/>
        </w:rPr>
      </w:pPr>
      <w:r w:rsidRPr="00AC24BF">
        <w:rPr>
          <w:rFonts w:ascii="Arial" w:hAnsi="Arial" w:cs="Arial"/>
          <w:b/>
        </w:rPr>
        <w:t>Pan Przemysław Krężel – skarbnik powiatu</w:t>
      </w:r>
      <w:r>
        <w:rPr>
          <w:rFonts w:ascii="Arial" w:hAnsi="Arial" w:cs="Arial"/>
        </w:rPr>
        <w:t xml:space="preserve"> odpowiedział, że nic mu </w:t>
      </w:r>
      <w:r>
        <w:rPr>
          <w:rFonts w:ascii="Arial" w:hAnsi="Arial" w:cs="Arial"/>
        </w:rPr>
        <w:br/>
        <w:t>o tym nie wiadomo</w:t>
      </w:r>
      <w:r w:rsidR="007E2CCA">
        <w:rPr>
          <w:rFonts w:ascii="Arial" w:hAnsi="Arial" w:cs="Arial"/>
        </w:rPr>
        <w:t xml:space="preserve">, na pewno nie. Podkreślił, że strasznie duża jest prowizja jednorazowa w wysokości 31 600 zł oraz bardzo wysoka stała marża 3,99%. Zapytał, czy pan dyrektor w ogóle negocjuje tę marżę i prowizję, czy to jest przetarg jakiś, </w:t>
      </w:r>
      <w:r w:rsidR="007E2CCA">
        <w:rPr>
          <w:rFonts w:ascii="Arial" w:hAnsi="Arial" w:cs="Arial"/>
        </w:rPr>
        <w:br/>
        <w:t xml:space="preserve">bo ta marża jest potężna to jest 4% plus pewnie jakiś WIBOR i oprócz tego jednorazowa prowizja. </w:t>
      </w:r>
    </w:p>
    <w:p w:rsidR="007E2CCA" w:rsidRDefault="007E2CCA" w:rsidP="00DE39B1">
      <w:pPr>
        <w:pStyle w:val="NormalnyWeb"/>
        <w:spacing w:before="0" w:beforeAutospacing="0" w:after="0" w:afterAutospacing="0" w:line="360" w:lineRule="auto"/>
        <w:ind w:firstLine="709"/>
        <w:jc w:val="both"/>
        <w:rPr>
          <w:rFonts w:ascii="Arial" w:hAnsi="Arial" w:cs="Arial"/>
        </w:rPr>
      </w:pPr>
      <w:r w:rsidRPr="007E2CCA">
        <w:rPr>
          <w:rFonts w:ascii="Arial" w:hAnsi="Arial" w:cs="Arial"/>
          <w:b/>
        </w:rPr>
        <w:lastRenderedPageBreak/>
        <w:t xml:space="preserve">Pan Marek Augustyn – dyrektor SP ZOZ w Wieluniu </w:t>
      </w:r>
      <w:r w:rsidRPr="007E2CCA">
        <w:rPr>
          <w:rFonts w:ascii="Arial" w:hAnsi="Arial" w:cs="Arial"/>
        </w:rPr>
        <w:t xml:space="preserve">odpowiedział, </w:t>
      </w:r>
      <w:r w:rsidR="0044314B">
        <w:rPr>
          <w:rFonts w:ascii="Arial" w:hAnsi="Arial" w:cs="Arial"/>
        </w:rPr>
        <w:br/>
      </w:r>
      <w:r w:rsidRPr="007E2CCA">
        <w:rPr>
          <w:rFonts w:ascii="Arial" w:hAnsi="Arial" w:cs="Arial"/>
        </w:rPr>
        <w:t xml:space="preserve">że to jest propozycja i są w fazie negocjacji z tym bankiem i w tej chwili nie jest zakończona. </w:t>
      </w:r>
    </w:p>
    <w:p w:rsidR="0044314B" w:rsidRDefault="0044314B" w:rsidP="0044314B">
      <w:pPr>
        <w:pStyle w:val="NormalnyWeb"/>
        <w:spacing w:before="0" w:beforeAutospacing="0" w:after="0" w:afterAutospacing="0" w:line="360" w:lineRule="auto"/>
        <w:ind w:firstLine="709"/>
        <w:jc w:val="both"/>
        <w:rPr>
          <w:rFonts w:ascii="Arial" w:hAnsi="Arial" w:cs="Arial"/>
        </w:rPr>
      </w:pPr>
      <w:r w:rsidRPr="00AC24BF">
        <w:rPr>
          <w:rFonts w:ascii="Arial" w:hAnsi="Arial" w:cs="Arial"/>
          <w:b/>
        </w:rPr>
        <w:t>Pan Przemysław Krężel – skarbnik powiatu</w:t>
      </w:r>
      <w:r>
        <w:rPr>
          <w:rFonts w:ascii="Arial" w:hAnsi="Arial" w:cs="Arial"/>
        </w:rPr>
        <w:t xml:space="preserve"> powiedział, że jest po przetargu na kredyt, który odbył się miesiąc temu i marża na kredyt, który będzie podpisany zaznaczając, że nie wie czy </w:t>
      </w:r>
      <w:r w:rsidR="007B5BF9">
        <w:rPr>
          <w:rFonts w:ascii="Arial" w:hAnsi="Arial" w:cs="Arial"/>
        </w:rPr>
        <w:t xml:space="preserve">go </w:t>
      </w:r>
      <w:r>
        <w:rPr>
          <w:rFonts w:ascii="Arial" w:hAnsi="Arial" w:cs="Arial"/>
        </w:rPr>
        <w:t>wezmą, nie przekraczała w każdym z czterech banków 1%, a tutaj jest aż 4%, wię</w:t>
      </w:r>
      <w:r w:rsidR="00167D95">
        <w:rPr>
          <w:rFonts w:ascii="Arial" w:hAnsi="Arial" w:cs="Arial"/>
        </w:rPr>
        <w:t xml:space="preserve">c dla niego to jest </w:t>
      </w:r>
      <w:r w:rsidR="003C4561">
        <w:rPr>
          <w:rFonts w:ascii="Arial" w:hAnsi="Arial" w:cs="Arial"/>
        </w:rPr>
        <w:t>b</w:t>
      </w:r>
      <w:r w:rsidR="00167D95">
        <w:rPr>
          <w:rFonts w:ascii="Arial" w:hAnsi="Arial" w:cs="Arial"/>
        </w:rPr>
        <w:t>a</w:t>
      </w:r>
      <w:r w:rsidR="003C4561">
        <w:rPr>
          <w:rFonts w:ascii="Arial" w:hAnsi="Arial" w:cs="Arial"/>
        </w:rPr>
        <w:t>r</w:t>
      </w:r>
      <w:r w:rsidR="00167D95">
        <w:rPr>
          <w:rFonts w:ascii="Arial" w:hAnsi="Arial" w:cs="Arial"/>
        </w:rPr>
        <w:t>dzo</w:t>
      </w:r>
      <w:r>
        <w:rPr>
          <w:rFonts w:ascii="Arial" w:hAnsi="Arial" w:cs="Arial"/>
        </w:rPr>
        <w:t xml:space="preserve"> dużo. </w:t>
      </w:r>
    </w:p>
    <w:p w:rsidR="0044314B" w:rsidRDefault="0044314B" w:rsidP="0044314B">
      <w:pPr>
        <w:pStyle w:val="NormalnyWeb"/>
        <w:spacing w:before="0" w:beforeAutospacing="0" w:after="0" w:afterAutospacing="0" w:line="360" w:lineRule="auto"/>
        <w:ind w:firstLine="709"/>
        <w:jc w:val="both"/>
        <w:rPr>
          <w:rFonts w:ascii="Arial" w:hAnsi="Arial" w:cs="Arial"/>
        </w:rPr>
      </w:pPr>
      <w:r w:rsidRPr="007E2CCA">
        <w:rPr>
          <w:rFonts w:ascii="Arial" w:hAnsi="Arial" w:cs="Arial"/>
          <w:b/>
        </w:rPr>
        <w:t>Pan Marek Augustyn – dyrektor SP ZOZ w Wieluniu</w:t>
      </w:r>
      <w:r w:rsidR="00167D95">
        <w:rPr>
          <w:rFonts w:ascii="Arial" w:hAnsi="Arial" w:cs="Arial"/>
          <w:b/>
        </w:rPr>
        <w:t xml:space="preserve"> </w:t>
      </w:r>
      <w:r w:rsidR="00167D95" w:rsidRPr="00167D95">
        <w:rPr>
          <w:rFonts w:ascii="Arial" w:hAnsi="Arial" w:cs="Arial"/>
        </w:rPr>
        <w:t xml:space="preserve">przekazał, </w:t>
      </w:r>
      <w:r w:rsidR="003C4561">
        <w:rPr>
          <w:rFonts w:ascii="Arial" w:hAnsi="Arial" w:cs="Arial"/>
        </w:rPr>
        <w:br/>
      </w:r>
      <w:r w:rsidR="00167D95" w:rsidRPr="00167D95">
        <w:rPr>
          <w:rFonts w:ascii="Arial" w:hAnsi="Arial" w:cs="Arial"/>
        </w:rPr>
        <w:t>że jest to propozycja</w:t>
      </w:r>
      <w:r w:rsidR="003C4561">
        <w:rPr>
          <w:rFonts w:ascii="Arial" w:hAnsi="Arial" w:cs="Arial"/>
        </w:rPr>
        <w:t>, którą negocjują i zanim podpiszą umowę to informacja, którą przekazał pan skarbnik jest dla nich bardzo ważna i cenna, natomiast mają bardzo mało jakby atutów w negocjacjach. Zgodził się, że trzeba negocjować maksymalnie, ale mają troszeczkę „nóż na gardle”, ponieważ wszystkie zobowiązania finansowe, do których w tej chwili są zobowiązani to jest konsekwencja jakby wcześniejszych decyzji i też nie mogą nagle jakby powiedzieć, nie zrobić, nie skończyć tej inwestycji dotyczącej sali pod tomograf</w:t>
      </w:r>
      <w:r w:rsidR="007F3237">
        <w:rPr>
          <w:rFonts w:ascii="Arial" w:hAnsi="Arial" w:cs="Arial"/>
        </w:rPr>
        <w:t xml:space="preserve">, który nam napędzi przychodów, bo ciągle są do tyłu, jeśli chodzi o robione zabiegi </w:t>
      </w:r>
      <w:r w:rsidR="007B5BF9">
        <w:rPr>
          <w:rFonts w:ascii="Arial" w:hAnsi="Arial" w:cs="Arial"/>
        </w:rPr>
        <w:t>przez tomograf. N</w:t>
      </w:r>
      <w:r w:rsidR="009A1884">
        <w:rPr>
          <w:rFonts w:ascii="Arial" w:hAnsi="Arial" w:cs="Arial"/>
        </w:rPr>
        <w:t xml:space="preserve">atomiast negocjacje trwają </w:t>
      </w:r>
      <w:r w:rsidR="00547130">
        <w:rPr>
          <w:rFonts w:ascii="Arial" w:hAnsi="Arial" w:cs="Arial"/>
        </w:rPr>
        <w:br/>
      </w:r>
      <w:r w:rsidR="009A1884">
        <w:rPr>
          <w:rFonts w:ascii="Arial" w:hAnsi="Arial" w:cs="Arial"/>
        </w:rPr>
        <w:t xml:space="preserve">i o ich efekcie niezwłocznie poinformuje. </w:t>
      </w:r>
      <w:r w:rsidR="00547130">
        <w:rPr>
          <w:rFonts w:ascii="Arial" w:hAnsi="Arial" w:cs="Arial"/>
        </w:rPr>
        <w:t xml:space="preserve">Podkreślił, że informacja i wskazówka pana skarbnika jest bardzo cenna, bo wiedzą przynajmniej jakie są poziomy marż </w:t>
      </w:r>
      <w:r w:rsidR="00547130">
        <w:rPr>
          <w:rFonts w:ascii="Arial" w:hAnsi="Arial" w:cs="Arial"/>
        </w:rPr>
        <w:br/>
        <w:t>na rynku.</w:t>
      </w:r>
      <w:r w:rsidR="00F8323E">
        <w:rPr>
          <w:rFonts w:ascii="Arial" w:hAnsi="Arial" w:cs="Arial"/>
        </w:rPr>
        <w:t xml:space="preserve"> </w:t>
      </w:r>
    </w:p>
    <w:p w:rsidR="00F8323E" w:rsidRDefault="00F8323E" w:rsidP="0044314B">
      <w:pPr>
        <w:pStyle w:val="NormalnyWeb"/>
        <w:spacing w:before="0" w:beforeAutospacing="0" w:after="0" w:afterAutospacing="0" w:line="360" w:lineRule="auto"/>
        <w:ind w:firstLine="709"/>
        <w:jc w:val="both"/>
        <w:rPr>
          <w:rFonts w:ascii="Arial" w:hAnsi="Arial" w:cs="Arial"/>
        </w:rPr>
      </w:pPr>
      <w:r w:rsidRPr="00F8323E">
        <w:rPr>
          <w:rFonts w:ascii="Arial" w:hAnsi="Arial" w:cs="Arial"/>
          <w:b/>
        </w:rPr>
        <w:t>Pan Krzysztof Dziuba – wicestarosta wieluński</w:t>
      </w:r>
      <w:r>
        <w:rPr>
          <w:rFonts w:ascii="Arial" w:hAnsi="Arial" w:cs="Arial"/>
        </w:rPr>
        <w:t xml:space="preserve"> powiedział, że na pewno trudno jest porównywać ofertę dla </w:t>
      </w:r>
      <w:r w:rsidRPr="00F8323E">
        <w:rPr>
          <w:rFonts w:ascii="Arial" w:hAnsi="Arial" w:cs="Arial"/>
          <w:i/>
        </w:rPr>
        <w:t>jst</w:t>
      </w:r>
      <w:r>
        <w:rPr>
          <w:rFonts w:ascii="Arial" w:hAnsi="Arial" w:cs="Arial"/>
        </w:rPr>
        <w:t xml:space="preserve"> </w:t>
      </w:r>
      <w:r w:rsidRPr="00F8323E">
        <w:rPr>
          <w:rFonts w:ascii="Arial" w:hAnsi="Arial" w:cs="Arial"/>
          <w:i/>
        </w:rPr>
        <w:t>(jednostka samorządu terytorialnego)</w:t>
      </w:r>
      <w:r>
        <w:rPr>
          <w:rFonts w:ascii="Arial" w:hAnsi="Arial" w:cs="Arial"/>
        </w:rPr>
        <w:t xml:space="preserve"> i ofertę dla zadłużonego podmiotu leczniczego. Dodał, że pytanie jest takie, czy próbujemy jeszcze z kimś rozmawiać</w:t>
      </w:r>
      <w:r w:rsidR="007B5BF9">
        <w:rPr>
          <w:rFonts w:ascii="Arial" w:hAnsi="Arial" w:cs="Arial"/>
        </w:rPr>
        <w:t>, bo</w:t>
      </w:r>
      <w:r>
        <w:rPr>
          <w:rFonts w:ascii="Arial" w:hAnsi="Arial" w:cs="Arial"/>
        </w:rPr>
        <w:t xml:space="preserve"> być może warto spróbować jeszcze raz porozmawiać </w:t>
      </w:r>
      <w:r>
        <w:rPr>
          <w:rFonts w:ascii="Arial" w:hAnsi="Arial" w:cs="Arial"/>
        </w:rPr>
        <w:br/>
        <w:t xml:space="preserve">z BGK, czy nawet tam podjechać, czy umówić się na jakąś wideokonferencję </w:t>
      </w:r>
      <w:r>
        <w:rPr>
          <w:rFonts w:ascii="Arial" w:hAnsi="Arial" w:cs="Arial"/>
        </w:rPr>
        <w:br/>
        <w:t>z osobami, które obsługują nasz kredyt konsolidacyjny i być może spróbować jeszcze</w:t>
      </w:r>
      <w:r w:rsidR="007B5BF9">
        <w:rPr>
          <w:rFonts w:ascii="Arial" w:hAnsi="Arial" w:cs="Arial"/>
        </w:rPr>
        <w:t xml:space="preserve"> w</w:t>
      </w:r>
      <w:r>
        <w:rPr>
          <w:rFonts w:ascii="Arial" w:hAnsi="Arial" w:cs="Arial"/>
        </w:rPr>
        <w:t xml:space="preserve"> jakimś innym banku np. PKO, czy też Getin Bank, w którym mamy otwarty rachunek. </w:t>
      </w:r>
    </w:p>
    <w:p w:rsidR="00F8323E" w:rsidRDefault="00F8323E" w:rsidP="0044314B">
      <w:pPr>
        <w:pStyle w:val="NormalnyWeb"/>
        <w:spacing w:before="0" w:beforeAutospacing="0" w:after="0" w:afterAutospacing="0" w:line="360" w:lineRule="auto"/>
        <w:ind w:firstLine="709"/>
        <w:jc w:val="both"/>
        <w:rPr>
          <w:rFonts w:ascii="Arial" w:hAnsi="Arial" w:cs="Arial"/>
        </w:rPr>
      </w:pPr>
      <w:r w:rsidRPr="00F8323E">
        <w:rPr>
          <w:rFonts w:ascii="Arial" w:hAnsi="Arial" w:cs="Arial"/>
          <w:b/>
        </w:rPr>
        <w:t>Pan Marek Augustyn – dyrektor SP ZOZ w Wieluniu</w:t>
      </w:r>
      <w:r>
        <w:rPr>
          <w:rFonts w:ascii="Arial" w:hAnsi="Arial" w:cs="Arial"/>
        </w:rPr>
        <w:t xml:space="preserve"> odpowiedział, </w:t>
      </w:r>
      <w:r>
        <w:rPr>
          <w:rFonts w:ascii="Arial" w:hAnsi="Arial" w:cs="Arial"/>
        </w:rPr>
        <w:br/>
        <w:t xml:space="preserve">że w tym tygodniu dostaną propozycję, bo są po negocjacjach z PKO. Bank PKO przedstawił </w:t>
      </w:r>
      <w:r w:rsidR="00BB043A">
        <w:rPr>
          <w:rFonts w:ascii="Arial" w:hAnsi="Arial" w:cs="Arial"/>
        </w:rPr>
        <w:t>propozycję przejęcia tego kredytu, wydłużenia okresu spłaty i innych opłat</w:t>
      </w:r>
      <w:r w:rsidR="00036B0C">
        <w:rPr>
          <w:rFonts w:ascii="Arial" w:hAnsi="Arial" w:cs="Arial"/>
        </w:rPr>
        <w:t xml:space="preserve"> wszystkich, które stanowią określone obciążenie. W tym tygodniu chyba pojutrze mają wizytę przedstawiciela Banku PKO, który jak mówił jest zainteresowany przejęciem tego kredytu.</w:t>
      </w:r>
    </w:p>
    <w:p w:rsidR="00036B0C" w:rsidRDefault="00036B0C" w:rsidP="0044314B">
      <w:pPr>
        <w:pStyle w:val="NormalnyWeb"/>
        <w:spacing w:before="0" w:beforeAutospacing="0" w:after="0" w:afterAutospacing="0" w:line="360" w:lineRule="auto"/>
        <w:ind w:firstLine="709"/>
        <w:jc w:val="both"/>
        <w:rPr>
          <w:rFonts w:ascii="Arial" w:hAnsi="Arial" w:cs="Arial"/>
        </w:rPr>
      </w:pPr>
      <w:r w:rsidRPr="00F8323E">
        <w:rPr>
          <w:rFonts w:ascii="Arial" w:hAnsi="Arial" w:cs="Arial"/>
          <w:b/>
        </w:rPr>
        <w:lastRenderedPageBreak/>
        <w:t>Pan Krzysztof Dziuba – wicestarosta wieluński</w:t>
      </w:r>
      <w:r>
        <w:rPr>
          <w:rFonts w:ascii="Arial" w:hAnsi="Arial" w:cs="Arial"/>
          <w:b/>
        </w:rPr>
        <w:t xml:space="preserve"> </w:t>
      </w:r>
      <w:r w:rsidRPr="00036B0C">
        <w:rPr>
          <w:rFonts w:ascii="Arial" w:hAnsi="Arial" w:cs="Arial"/>
        </w:rPr>
        <w:t xml:space="preserve">zaproponował, </w:t>
      </w:r>
      <w:r>
        <w:rPr>
          <w:rFonts w:ascii="Arial" w:hAnsi="Arial" w:cs="Arial"/>
        </w:rPr>
        <w:t>aby w tym spotkaniu brał udział pan skarbnik, ponieważ powiat jest porę</w:t>
      </w:r>
      <w:r w:rsidR="009C6543">
        <w:rPr>
          <w:rFonts w:ascii="Arial" w:hAnsi="Arial" w:cs="Arial"/>
        </w:rPr>
        <w:t xml:space="preserve">czycielem tego kredytu. </w:t>
      </w:r>
    </w:p>
    <w:p w:rsidR="009C6543" w:rsidRDefault="009C6543" w:rsidP="0044314B">
      <w:pPr>
        <w:pStyle w:val="NormalnyWeb"/>
        <w:spacing w:before="0" w:beforeAutospacing="0" w:after="0" w:afterAutospacing="0" w:line="360" w:lineRule="auto"/>
        <w:ind w:firstLine="709"/>
        <w:jc w:val="both"/>
        <w:rPr>
          <w:rFonts w:ascii="Arial" w:hAnsi="Arial" w:cs="Arial"/>
        </w:rPr>
      </w:pPr>
      <w:r w:rsidRPr="00F8323E">
        <w:rPr>
          <w:rFonts w:ascii="Arial" w:hAnsi="Arial" w:cs="Arial"/>
          <w:b/>
        </w:rPr>
        <w:t>Pan Marek Augustyn – dyrektor SP ZOZ w Wieluniu</w:t>
      </w:r>
      <w:r>
        <w:rPr>
          <w:rFonts w:ascii="Arial" w:hAnsi="Arial" w:cs="Arial"/>
        </w:rPr>
        <w:t xml:space="preserve"> powiedział, </w:t>
      </w:r>
      <w:r>
        <w:rPr>
          <w:rFonts w:ascii="Arial" w:hAnsi="Arial" w:cs="Arial"/>
        </w:rPr>
        <w:br/>
        <w:t xml:space="preserve">że poinformuje pana skarbnika o terminie tej rozmowy. </w:t>
      </w:r>
    </w:p>
    <w:p w:rsidR="009C6543" w:rsidRDefault="009C6543" w:rsidP="0044314B">
      <w:pPr>
        <w:pStyle w:val="NormalnyWeb"/>
        <w:spacing w:before="0" w:beforeAutospacing="0" w:after="0" w:afterAutospacing="0" w:line="360" w:lineRule="auto"/>
        <w:ind w:firstLine="709"/>
        <w:jc w:val="both"/>
        <w:rPr>
          <w:rFonts w:ascii="Arial" w:hAnsi="Arial" w:cs="Arial"/>
        </w:rPr>
      </w:pPr>
      <w:r w:rsidRPr="009C6543">
        <w:rPr>
          <w:rFonts w:ascii="Arial" w:hAnsi="Arial" w:cs="Arial"/>
          <w:b/>
        </w:rPr>
        <w:t>Pan Przemysław Krężel – skarbnik powiatu</w:t>
      </w:r>
      <w:r>
        <w:rPr>
          <w:rFonts w:ascii="Arial" w:hAnsi="Arial" w:cs="Arial"/>
        </w:rPr>
        <w:t xml:space="preserve"> odpowiedział, że chce uczestniczyć. </w:t>
      </w:r>
    </w:p>
    <w:p w:rsidR="009C6543" w:rsidRPr="00036B0C" w:rsidRDefault="009C6543" w:rsidP="009C6543">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DE39B1">
        <w:rPr>
          <w:rFonts w:ascii="Arial" w:hAnsi="Arial" w:cs="Arial"/>
        </w:rPr>
        <w:t xml:space="preserve">zapytał, </w:t>
      </w:r>
      <w:r>
        <w:rPr>
          <w:rFonts w:ascii="Arial" w:hAnsi="Arial" w:cs="Arial"/>
        </w:rPr>
        <w:br/>
        <w:t>o jakim była mowa kredycie – czy z Getin Banku?</w:t>
      </w:r>
    </w:p>
    <w:p w:rsidR="00051170" w:rsidRDefault="009C6543" w:rsidP="00CF67FD">
      <w:pPr>
        <w:pStyle w:val="NormalnyWeb"/>
        <w:spacing w:before="0" w:beforeAutospacing="0" w:after="0" w:afterAutospacing="0" w:line="360" w:lineRule="auto"/>
        <w:ind w:firstLine="709"/>
        <w:jc w:val="both"/>
        <w:rPr>
          <w:rFonts w:ascii="Arial" w:hAnsi="Arial" w:cs="Arial"/>
        </w:rPr>
      </w:pPr>
      <w:r w:rsidRPr="00F8323E">
        <w:rPr>
          <w:rFonts w:ascii="Arial" w:hAnsi="Arial" w:cs="Arial"/>
          <w:b/>
        </w:rPr>
        <w:t>Pan Krzysztof Dziuba – wicestarosta wieluński</w:t>
      </w:r>
      <w:r>
        <w:rPr>
          <w:rFonts w:ascii="Arial" w:hAnsi="Arial" w:cs="Arial"/>
          <w:b/>
        </w:rPr>
        <w:t xml:space="preserve"> </w:t>
      </w:r>
      <w:r>
        <w:rPr>
          <w:rFonts w:ascii="Arial" w:hAnsi="Arial" w:cs="Arial"/>
        </w:rPr>
        <w:t xml:space="preserve">wyjaśnił, że była mowa </w:t>
      </w:r>
      <w:r>
        <w:rPr>
          <w:rFonts w:ascii="Arial" w:hAnsi="Arial" w:cs="Arial"/>
        </w:rPr>
        <w:br/>
        <w:t xml:space="preserve">o tym, aby sprawdzić jeszcze inne opcje, ale pan dyrektor mówił, że przy sprawdzaniu limitu ofert w innych bankach PKO wyszło z propozycją przedstawienia lepszej oferty niż mamy w tej chwili w BGK, więc warto się zapoznać z tą ofertą. </w:t>
      </w:r>
    </w:p>
    <w:p w:rsidR="009C6543" w:rsidRPr="00036B0C" w:rsidRDefault="009C6543" w:rsidP="009C6543">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DE39B1">
        <w:rPr>
          <w:rFonts w:ascii="Arial" w:hAnsi="Arial" w:cs="Arial"/>
        </w:rPr>
        <w:t xml:space="preserve">zapytał, </w:t>
      </w:r>
      <w:r>
        <w:rPr>
          <w:rFonts w:ascii="Arial" w:hAnsi="Arial" w:cs="Arial"/>
        </w:rPr>
        <w:br/>
        <w:t xml:space="preserve">kto jest „za” pozytywnym rozpatrzeniem przedmiotowego pisma. </w:t>
      </w:r>
    </w:p>
    <w:p w:rsidR="009C6543" w:rsidRPr="00151683" w:rsidRDefault="009C6543" w:rsidP="009C6543">
      <w:pPr>
        <w:pStyle w:val="NormalnyWeb"/>
        <w:spacing w:before="0" w:beforeAutospacing="0" w:after="0" w:afterAutospacing="0" w:line="360" w:lineRule="auto"/>
        <w:ind w:firstLine="709"/>
        <w:jc w:val="both"/>
        <w:rPr>
          <w:rFonts w:ascii="Arial" w:hAnsi="Arial" w:cs="Arial"/>
        </w:rPr>
      </w:pPr>
      <w:r w:rsidRPr="00F8323E">
        <w:rPr>
          <w:rFonts w:ascii="Arial" w:hAnsi="Arial" w:cs="Arial"/>
          <w:b/>
        </w:rPr>
        <w:t>Pan Krzysztof Dziuba – wicestarosta wieluński</w:t>
      </w:r>
      <w:r>
        <w:rPr>
          <w:rFonts w:ascii="Arial" w:hAnsi="Arial" w:cs="Arial"/>
          <w:b/>
        </w:rPr>
        <w:t xml:space="preserve"> </w:t>
      </w:r>
      <w:r w:rsidRPr="009C6543">
        <w:rPr>
          <w:rFonts w:ascii="Arial" w:hAnsi="Arial" w:cs="Arial"/>
        </w:rPr>
        <w:t xml:space="preserve">powiedział, że można </w:t>
      </w:r>
      <w:r w:rsidRPr="00151683">
        <w:rPr>
          <w:rFonts w:ascii="Arial" w:hAnsi="Arial" w:cs="Arial"/>
        </w:rPr>
        <w:t>przerwać jeszcze to głosowanie.</w:t>
      </w:r>
    </w:p>
    <w:p w:rsidR="009C6543" w:rsidRPr="00036B0C" w:rsidRDefault="009C6543" w:rsidP="009C6543">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151683">
        <w:rPr>
          <w:rFonts w:ascii="Arial" w:hAnsi="Arial" w:cs="Arial"/>
        </w:rPr>
        <w:t xml:space="preserve">odpowiedział, </w:t>
      </w:r>
      <w:r w:rsidR="00151683">
        <w:rPr>
          <w:rFonts w:ascii="Arial" w:hAnsi="Arial" w:cs="Arial"/>
        </w:rPr>
        <w:br/>
        <w:t xml:space="preserve">że można. </w:t>
      </w:r>
    </w:p>
    <w:p w:rsidR="00151683" w:rsidRPr="00151683" w:rsidRDefault="00151683" w:rsidP="00151683">
      <w:pPr>
        <w:pStyle w:val="NormalnyWeb"/>
        <w:spacing w:before="0" w:beforeAutospacing="0" w:after="0" w:afterAutospacing="0" w:line="360" w:lineRule="auto"/>
        <w:ind w:firstLine="709"/>
        <w:jc w:val="both"/>
        <w:rPr>
          <w:rFonts w:ascii="Arial" w:hAnsi="Arial" w:cs="Arial"/>
        </w:rPr>
      </w:pPr>
      <w:r w:rsidRPr="00F8323E">
        <w:rPr>
          <w:rFonts w:ascii="Arial" w:hAnsi="Arial" w:cs="Arial"/>
          <w:b/>
        </w:rPr>
        <w:t>Pan Krzysztof Dziuba – wicestarosta wieluński</w:t>
      </w:r>
      <w:r>
        <w:rPr>
          <w:rFonts w:ascii="Arial" w:hAnsi="Arial" w:cs="Arial"/>
          <w:b/>
        </w:rPr>
        <w:t xml:space="preserve"> </w:t>
      </w:r>
      <w:r>
        <w:rPr>
          <w:rFonts w:ascii="Arial" w:hAnsi="Arial" w:cs="Arial"/>
        </w:rPr>
        <w:t xml:space="preserve">dodał, że „za”, ale z tymi elementami, o których była mowa, czyli aby najpierw sprawdzić inne, a jeśli </w:t>
      </w:r>
      <w:r>
        <w:rPr>
          <w:rFonts w:ascii="Arial" w:hAnsi="Arial" w:cs="Arial"/>
        </w:rPr>
        <w:br/>
        <w:t xml:space="preserve">nie to negocjować. </w:t>
      </w:r>
    </w:p>
    <w:p w:rsidR="00151683" w:rsidRDefault="00151683" w:rsidP="00151683">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Pr>
          <w:rFonts w:ascii="Arial" w:hAnsi="Arial" w:cs="Arial"/>
        </w:rPr>
        <w:t xml:space="preserve">powiedział, </w:t>
      </w:r>
      <w:r>
        <w:rPr>
          <w:rFonts w:ascii="Arial" w:hAnsi="Arial" w:cs="Arial"/>
        </w:rPr>
        <w:br/>
        <w:t xml:space="preserve">że w takim razie ma inną propozycję, a mianowicie, aby to była </w:t>
      </w:r>
      <w:r w:rsidRPr="00151683">
        <w:rPr>
          <w:rFonts w:ascii="Arial" w:hAnsi="Arial" w:cs="Arial"/>
          <w:i/>
        </w:rPr>
        <w:t>sprawa w toku</w:t>
      </w:r>
      <w:r>
        <w:rPr>
          <w:rFonts w:ascii="Arial" w:hAnsi="Arial" w:cs="Arial"/>
        </w:rPr>
        <w:t>.</w:t>
      </w:r>
    </w:p>
    <w:p w:rsidR="00151683" w:rsidRDefault="00151683" w:rsidP="00151683">
      <w:pPr>
        <w:pStyle w:val="NormalnyWeb"/>
        <w:spacing w:before="0" w:beforeAutospacing="0" w:after="0" w:afterAutospacing="0" w:line="360" w:lineRule="auto"/>
        <w:ind w:firstLine="709"/>
        <w:jc w:val="both"/>
        <w:rPr>
          <w:rFonts w:ascii="Arial" w:hAnsi="Arial" w:cs="Arial"/>
        </w:rPr>
      </w:pPr>
      <w:r w:rsidRPr="00F8323E">
        <w:rPr>
          <w:rFonts w:ascii="Arial" w:hAnsi="Arial" w:cs="Arial"/>
          <w:b/>
        </w:rPr>
        <w:t>Pan Krzysztof Dziuba – wicestarosta wieluński</w:t>
      </w:r>
      <w:r>
        <w:rPr>
          <w:rFonts w:ascii="Arial" w:hAnsi="Arial" w:cs="Arial"/>
          <w:b/>
        </w:rPr>
        <w:t xml:space="preserve"> </w:t>
      </w:r>
      <w:r w:rsidRPr="00151683">
        <w:rPr>
          <w:rFonts w:ascii="Arial" w:hAnsi="Arial" w:cs="Arial"/>
        </w:rPr>
        <w:t xml:space="preserve">dodał, że pan dyrektor ma zgodę na to, aby zbierać oferty, żeby negocjować, bo wiadomo, że sytuacja tego wymaga, żeby wypracować jak najlepszą propozycję. </w:t>
      </w:r>
    </w:p>
    <w:p w:rsidR="00151683" w:rsidRPr="00151683" w:rsidRDefault="00151683" w:rsidP="00151683">
      <w:pPr>
        <w:pStyle w:val="NormalnyWeb"/>
        <w:spacing w:before="0" w:beforeAutospacing="0" w:after="0" w:afterAutospacing="0" w:line="360" w:lineRule="auto"/>
        <w:ind w:firstLine="709"/>
        <w:jc w:val="both"/>
        <w:rPr>
          <w:rFonts w:ascii="Arial" w:hAnsi="Arial" w:cs="Arial"/>
        </w:rPr>
      </w:pPr>
      <w:r w:rsidRPr="00151683">
        <w:rPr>
          <w:rFonts w:ascii="Arial" w:hAnsi="Arial" w:cs="Arial"/>
          <w:b/>
        </w:rPr>
        <w:t>Pan Marek Augustyn – dyrektor SP ZOZ w Wieluniu</w:t>
      </w:r>
      <w:r>
        <w:rPr>
          <w:rFonts w:ascii="Arial" w:hAnsi="Arial" w:cs="Arial"/>
        </w:rPr>
        <w:t xml:space="preserve"> odpowiedział, że pełna zgoda. </w:t>
      </w:r>
    </w:p>
    <w:p w:rsidR="00151683" w:rsidRDefault="00151683" w:rsidP="00151683">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Pr>
          <w:rFonts w:ascii="Arial" w:hAnsi="Arial" w:cs="Arial"/>
        </w:rPr>
        <w:t xml:space="preserve">zapytał, kto jest „za” takim rozwiązaniem. </w:t>
      </w:r>
    </w:p>
    <w:p w:rsidR="009C6543" w:rsidRDefault="009C6543" w:rsidP="009C6543">
      <w:pPr>
        <w:pStyle w:val="NormalnyWeb"/>
        <w:spacing w:before="0" w:beforeAutospacing="0" w:after="0" w:afterAutospacing="0" w:line="360" w:lineRule="auto"/>
        <w:ind w:firstLine="709"/>
        <w:jc w:val="both"/>
        <w:rPr>
          <w:rFonts w:ascii="Arial" w:hAnsi="Arial" w:cs="Arial"/>
        </w:rPr>
      </w:pPr>
    </w:p>
    <w:p w:rsidR="00BA75A7" w:rsidRDefault="00BA75A7" w:rsidP="009C6543">
      <w:pPr>
        <w:pStyle w:val="NormalnyWeb"/>
        <w:spacing w:before="0" w:beforeAutospacing="0" w:after="0" w:afterAutospacing="0" w:line="360" w:lineRule="auto"/>
        <w:ind w:firstLine="709"/>
        <w:jc w:val="both"/>
        <w:rPr>
          <w:rFonts w:ascii="Arial" w:hAnsi="Arial" w:cs="Arial"/>
        </w:rPr>
      </w:pPr>
    </w:p>
    <w:p w:rsidR="00BA75A7" w:rsidRDefault="00BA75A7" w:rsidP="009C6543">
      <w:pPr>
        <w:pStyle w:val="NormalnyWeb"/>
        <w:spacing w:before="0" w:beforeAutospacing="0" w:after="0" w:afterAutospacing="0" w:line="360" w:lineRule="auto"/>
        <w:ind w:firstLine="709"/>
        <w:jc w:val="both"/>
        <w:rPr>
          <w:rFonts w:ascii="Arial" w:hAnsi="Arial" w:cs="Arial"/>
        </w:rPr>
      </w:pPr>
    </w:p>
    <w:p w:rsidR="00151683" w:rsidRPr="00151683" w:rsidRDefault="00151683" w:rsidP="00151683">
      <w:pPr>
        <w:spacing w:after="0" w:line="360" w:lineRule="auto"/>
        <w:jc w:val="both"/>
        <w:rPr>
          <w:rFonts w:ascii="Arial" w:hAnsi="Arial" w:cs="Arial"/>
          <w:i/>
          <w:sz w:val="24"/>
        </w:rPr>
      </w:pPr>
      <w:r>
        <w:rPr>
          <w:rFonts w:ascii="Arial" w:hAnsi="Arial" w:cs="Arial"/>
          <w:i/>
          <w:sz w:val="24"/>
        </w:rPr>
        <w:lastRenderedPageBreak/>
        <w:tab/>
      </w:r>
      <w:r w:rsidRPr="00151683">
        <w:rPr>
          <w:rFonts w:ascii="Arial" w:hAnsi="Arial" w:cs="Arial"/>
          <w:i/>
          <w:sz w:val="24"/>
        </w:rPr>
        <w:t xml:space="preserve">Zarząd Powiatu w Wieluniu jednogłośnie (przy 5 głosach „za”) podjął decyzję </w:t>
      </w:r>
      <w:r w:rsidRPr="00151683">
        <w:rPr>
          <w:rFonts w:ascii="Arial" w:hAnsi="Arial" w:cs="Arial"/>
          <w:i/>
          <w:sz w:val="24"/>
        </w:rPr>
        <w:br/>
        <w:t>o pozostawieniu punktu pn. „</w:t>
      </w:r>
      <w:r w:rsidRPr="00151683">
        <w:rPr>
          <w:rFonts w:ascii="Arial" w:hAnsi="Arial" w:cs="Arial"/>
          <w:i/>
          <w:sz w:val="24"/>
          <w:lang w:eastAsia="pl-PL"/>
        </w:rPr>
        <w:t xml:space="preserve">Rozpatrzenie pisma Dyrektora Samodzielnego Publicznego Zakładu Opieki Zdrowotnej w Wieluniu o wyrażenie zgody na podpisanie umowy na limit finansowy w kwocie 4 000 000 zł udzielony przez BFF Polska S.A. z/s w Łodzi, ul. Płk Jana Kilińskiego 66 jako sprawę w toku i wyraził zgodę na </w:t>
      </w:r>
      <w:r w:rsidRPr="00151683">
        <w:rPr>
          <w:rFonts w:ascii="Arial" w:hAnsi="Arial" w:cs="Arial"/>
          <w:i/>
          <w:sz w:val="24"/>
        </w:rPr>
        <w:t>zebranie przez</w:t>
      </w:r>
      <w:r>
        <w:rPr>
          <w:rFonts w:ascii="Arial" w:hAnsi="Arial" w:cs="Arial"/>
          <w:i/>
          <w:sz w:val="24"/>
          <w:lang w:eastAsia="pl-PL"/>
        </w:rPr>
        <w:t xml:space="preserve"> Dyrektora </w:t>
      </w:r>
      <w:r w:rsidRPr="00151683">
        <w:rPr>
          <w:rFonts w:ascii="Arial" w:hAnsi="Arial" w:cs="Arial"/>
          <w:i/>
          <w:sz w:val="24"/>
          <w:lang w:eastAsia="pl-PL"/>
        </w:rPr>
        <w:t xml:space="preserve">SP ZOZ w Wieluniu </w:t>
      </w:r>
      <w:r w:rsidRPr="00151683">
        <w:rPr>
          <w:rFonts w:ascii="Arial" w:hAnsi="Arial" w:cs="Arial"/>
          <w:i/>
          <w:sz w:val="24"/>
        </w:rPr>
        <w:t>ofert z innych banków i negocjowanie</w:t>
      </w:r>
      <w:r>
        <w:rPr>
          <w:rFonts w:ascii="Arial" w:hAnsi="Arial" w:cs="Arial"/>
          <w:i/>
          <w:sz w:val="24"/>
        </w:rPr>
        <w:t>, celem wypracowania j</w:t>
      </w:r>
      <w:r w:rsidRPr="00151683">
        <w:rPr>
          <w:rFonts w:ascii="Arial" w:hAnsi="Arial" w:cs="Arial"/>
          <w:i/>
          <w:sz w:val="24"/>
        </w:rPr>
        <w:t>ak najlepszej propozycji (głosowało 5 członków Zarządu).</w:t>
      </w:r>
    </w:p>
    <w:p w:rsidR="00051170" w:rsidRPr="00051170" w:rsidRDefault="00051170" w:rsidP="00151683">
      <w:pPr>
        <w:spacing w:after="0" w:line="360" w:lineRule="auto"/>
        <w:ind w:right="-1" w:firstLine="708"/>
        <w:jc w:val="both"/>
        <w:rPr>
          <w:rFonts w:ascii="Arial" w:hAnsi="Arial" w:cs="Arial"/>
          <w:i/>
          <w:sz w:val="24"/>
          <w:lang w:eastAsia="pl-PL"/>
        </w:rPr>
      </w:pPr>
      <w:r>
        <w:rPr>
          <w:rFonts w:ascii="Arial" w:hAnsi="Arial" w:cs="Arial"/>
          <w:i/>
          <w:sz w:val="24"/>
          <w:lang w:eastAsia="pl-PL"/>
        </w:rPr>
        <w:t xml:space="preserve">Materiał w ww. sprawie stanowi załącznik do protokołu. </w:t>
      </w:r>
    </w:p>
    <w:p w:rsidR="00051170" w:rsidRDefault="00051170" w:rsidP="00CF67FD">
      <w:pPr>
        <w:pStyle w:val="NormalnyWeb"/>
        <w:spacing w:before="0" w:beforeAutospacing="0" w:after="0" w:afterAutospacing="0" w:line="360" w:lineRule="auto"/>
        <w:ind w:firstLine="709"/>
        <w:jc w:val="both"/>
        <w:rPr>
          <w:rFonts w:ascii="Arial" w:hAnsi="Arial" w:cs="Arial"/>
        </w:rPr>
      </w:pPr>
    </w:p>
    <w:p w:rsidR="007F7014" w:rsidRDefault="007F7014" w:rsidP="00CF67FD">
      <w:pPr>
        <w:pStyle w:val="NormalnyWeb"/>
        <w:spacing w:before="0" w:beforeAutospacing="0" w:after="0" w:afterAutospacing="0" w:line="360" w:lineRule="auto"/>
        <w:ind w:firstLine="709"/>
        <w:jc w:val="both"/>
        <w:rPr>
          <w:rFonts w:ascii="Arial" w:hAnsi="Arial" w:cs="Arial"/>
        </w:rPr>
      </w:pPr>
    </w:p>
    <w:p w:rsidR="008914FA" w:rsidRDefault="008914FA" w:rsidP="008914FA">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6B5C7B">
        <w:rPr>
          <w:rFonts w:ascii="Arial" w:hAnsi="Arial" w:cs="Arial"/>
        </w:rPr>
        <w:t>udzielił głosu rad</w:t>
      </w:r>
      <w:r w:rsidR="00151683">
        <w:rPr>
          <w:rFonts w:ascii="Arial" w:hAnsi="Arial" w:cs="Arial"/>
        </w:rPr>
        <w:t xml:space="preserve">nemu Wojcieszakowi. </w:t>
      </w:r>
    </w:p>
    <w:p w:rsidR="00151683" w:rsidRDefault="00151683" w:rsidP="008914FA">
      <w:pPr>
        <w:pStyle w:val="NormalnyWeb"/>
        <w:spacing w:before="0" w:beforeAutospacing="0" w:after="0" w:afterAutospacing="0" w:line="360" w:lineRule="auto"/>
        <w:ind w:firstLine="709"/>
        <w:jc w:val="both"/>
        <w:rPr>
          <w:rFonts w:ascii="Arial" w:hAnsi="Arial" w:cs="Arial"/>
        </w:rPr>
      </w:pPr>
      <w:r w:rsidRPr="00151683">
        <w:rPr>
          <w:rFonts w:ascii="Arial" w:hAnsi="Arial" w:cs="Arial"/>
          <w:b/>
        </w:rPr>
        <w:t xml:space="preserve">Pan Henryk Wojcieszak – członek Zarządu </w:t>
      </w:r>
      <w:r w:rsidR="000A5C33" w:rsidRPr="000A5C33">
        <w:rPr>
          <w:rFonts w:ascii="Arial" w:hAnsi="Arial" w:cs="Arial"/>
        </w:rPr>
        <w:t>odnośnie propozycji PKO chciał zapytać, czy chodzi o cały kredyt zrestruktu</w:t>
      </w:r>
      <w:r w:rsidR="000A5C33">
        <w:rPr>
          <w:rFonts w:ascii="Arial" w:hAnsi="Arial" w:cs="Arial"/>
        </w:rPr>
        <w:t>ryzowany, czyli ten z BGK i plus jeszcze do tego linia kredytowa, czy nie?</w:t>
      </w:r>
    </w:p>
    <w:p w:rsidR="000A5C33" w:rsidRDefault="000A5C33" w:rsidP="008914FA">
      <w:pPr>
        <w:pStyle w:val="NormalnyWeb"/>
        <w:spacing w:before="0" w:beforeAutospacing="0" w:after="0" w:afterAutospacing="0" w:line="360" w:lineRule="auto"/>
        <w:ind w:firstLine="709"/>
        <w:jc w:val="both"/>
        <w:rPr>
          <w:rFonts w:ascii="Arial" w:hAnsi="Arial" w:cs="Arial"/>
        </w:rPr>
      </w:pPr>
      <w:r w:rsidRPr="000A5C33">
        <w:rPr>
          <w:rFonts w:ascii="Arial" w:hAnsi="Arial" w:cs="Arial"/>
          <w:b/>
        </w:rPr>
        <w:t>Pan Marek Augustyn – dyrektor SP ZOZ w Wieluniu</w:t>
      </w:r>
      <w:r>
        <w:rPr>
          <w:rFonts w:ascii="Arial" w:hAnsi="Arial" w:cs="Arial"/>
        </w:rPr>
        <w:t xml:space="preserve"> odpowiedział, że ten kredyt z BGK. </w:t>
      </w:r>
    </w:p>
    <w:p w:rsidR="0032170C" w:rsidRDefault="0032170C" w:rsidP="0032170C">
      <w:pPr>
        <w:pStyle w:val="NormalnyWeb"/>
        <w:spacing w:before="0" w:beforeAutospacing="0" w:after="0" w:afterAutospacing="0" w:line="360" w:lineRule="auto"/>
        <w:ind w:firstLine="709"/>
        <w:jc w:val="both"/>
        <w:rPr>
          <w:rFonts w:ascii="Arial" w:hAnsi="Arial" w:cs="Arial"/>
        </w:rPr>
      </w:pPr>
      <w:r w:rsidRPr="00151683">
        <w:rPr>
          <w:rFonts w:ascii="Arial" w:hAnsi="Arial" w:cs="Arial"/>
          <w:b/>
        </w:rPr>
        <w:t xml:space="preserve">Pan Henryk Wojcieszak – członek Zarządu </w:t>
      </w:r>
      <w:r>
        <w:rPr>
          <w:rFonts w:ascii="Arial" w:hAnsi="Arial" w:cs="Arial"/>
        </w:rPr>
        <w:t>powiedział, że 26 mln zł, tak.</w:t>
      </w:r>
    </w:p>
    <w:p w:rsidR="0032170C" w:rsidRDefault="0032170C" w:rsidP="0032170C">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Pr>
          <w:rFonts w:ascii="Arial" w:hAnsi="Arial" w:cs="Arial"/>
        </w:rPr>
        <w:t>powiedział, że to jest bez kredytu inwestycyjnego, bo ma rozumieć, że chyba zakończone jest pomieszczenie i w tej chwili pan dyrektor musi za to zapłacić</w:t>
      </w:r>
      <w:r w:rsidR="00472F60">
        <w:rPr>
          <w:rFonts w:ascii="Arial" w:hAnsi="Arial" w:cs="Arial"/>
        </w:rPr>
        <w:t xml:space="preserve"> i teraz nawiązywanie kolejnej umowy potrwa, byłoby opóźnienie płatności i </w:t>
      </w:r>
      <w:r w:rsidR="00BA75A7">
        <w:rPr>
          <w:rFonts w:ascii="Arial" w:hAnsi="Arial" w:cs="Arial"/>
        </w:rPr>
        <w:t xml:space="preserve">ten kredyt </w:t>
      </w:r>
      <w:r w:rsidR="00472F60">
        <w:rPr>
          <w:rFonts w:ascii="Arial" w:hAnsi="Arial" w:cs="Arial"/>
        </w:rPr>
        <w:t xml:space="preserve">w wysokości </w:t>
      </w:r>
      <w:r w:rsidR="00BA75A7">
        <w:rPr>
          <w:rFonts w:ascii="Arial" w:hAnsi="Arial" w:cs="Arial"/>
        </w:rPr>
        <w:br/>
      </w:r>
      <w:r w:rsidR="00472F60">
        <w:rPr>
          <w:rFonts w:ascii="Arial" w:hAnsi="Arial" w:cs="Arial"/>
        </w:rPr>
        <w:t xml:space="preserve">700 tys. zł na przystosowanie pomieszczenia pod nowy tomograf musi być zrealizowany przez BGK. </w:t>
      </w:r>
      <w:r>
        <w:rPr>
          <w:rFonts w:ascii="Arial" w:hAnsi="Arial" w:cs="Arial"/>
        </w:rPr>
        <w:t xml:space="preserve">  </w:t>
      </w:r>
    </w:p>
    <w:p w:rsidR="00472F60" w:rsidRDefault="00472F60" w:rsidP="00472F60">
      <w:pPr>
        <w:pStyle w:val="NormalnyWeb"/>
        <w:spacing w:before="0" w:beforeAutospacing="0" w:after="0" w:afterAutospacing="0" w:line="360" w:lineRule="auto"/>
        <w:ind w:firstLine="709"/>
        <w:jc w:val="both"/>
        <w:rPr>
          <w:rFonts w:ascii="Arial" w:hAnsi="Arial" w:cs="Arial"/>
        </w:rPr>
      </w:pPr>
      <w:r w:rsidRPr="000A5C33">
        <w:rPr>
          <w:rFonts w:ascii="Arial" w:hAnsi="Arial" w:cs="Arial"/>
          <w:b/>
        </w:rPr>
        <w:t>Pan Marek Augustyn – dyrektor SP ZOZ w Wieluniu</w:t>
      </w:r>
      <w:r>
        <w:rPr>
          <w:rFonts w:ascii="Arial" w:hAnsi="Arial" w:cs="Arial"/>
        </w:rPr>
        <w:t xml:space="preserve"> odpowiedział, </w:t>
      </w:r>
      <w:r w:rsidR="00BA75A7">
        <w:rPr>
          <w:rFonts w:ascii="Arial" w:hAnsi="Arial" w:cs="Arial"/>
        </w:rPr>
        <w:br/>
      </w:r>
      <w:r>
        <w:rPr>
          <w:rFonts w:ascii="Arial" w:hAnsi="Arial" w:cs="Arial"/>
        </w:rPr>
        <w:t xml:space="preserve">że tak i to jest właśnie z tej linii kredytowej. </w:t>
      </w:r>
    </w:p>
    <w:p w:rsidR="0032170C" w:rsidRPr="000A5C33" w:rsidRDefault="00472F60" w:rsidP="00472F60">
      <w:pPr>
        <w:pStyle w:val="NormalnyWeb"/>
        <w:spacing w:before="0" w:beforeAutospacing="0" w:after="0" w:afterAutospacing="0" w:line="360" w:lineRule="auto"/>
        <w:ind w:firstLine="709"/>
        <w:jc w:val="both"/>
        <w:rPr>
          <w:rFonts w:ascii="Arial" w:hAnsi="Arial" w:cs="Arial"/>
        </w:rPr>
      </w:pPr>
      <w:r w:rsidRPr="00472F60">
        <w:rPr>
          <w:rFonts w:ascii="Arial" w:hAnsi="Arial" w:cs="Arial"/>
          <w:b/>
        </w:rPr>
        <w:t>Pan Krzysztof Dziuba – wicestarosta wieluński</w:t>
      </w:r>
      <w:r>
        <w:rPr>
          <w:rFonts w:ascii="Arial" w:hAnsi="Arial" w:cs="Arial"/>
        </w:rPr>
        <w:t xml:space="preserve"> dodał, że był i widział pomieszczenie i jest bardzo ładnie. </w:t>
      </w:r>
    </w:p>
    <w:p w:rsidR="00151683" w:rsidRDefault="00151683" w:rsidP="00151683">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Pr>
          <w:rFonts w:ascii="Arial" w:hAnsi="Arial" w:cs="Arial"/>
        </w:rPr>
        <w:t xml:space="preserve">powiedział, </w:t>
      </w:r>
      <w:r>
        <w:rPr>
          <w:rFonts w:ascii="Arial" w:hAnsi="Arial" w:cs="Arial"/>
        </w:rPr>
        <w:br/>
        <w:t xml:space="preserve">że </w:t>
      </w:r>
      <w:r w:rsidRPr="00151683">
        <w:rPr>
          <w:rFonts w:ascii="Arial" w:hAnsi="Arial" w:cs="Arial"/>
          <w:i/>
        </w:rPr>
        <w:t xml:space="preserve">sprawa </w:t>
      </w:r>
      <w:r w:rsidR="00472F60">
        <w:rPr>
          <w:rFonts w:ascii="Arial" w:hAnsi="Arial" w:cs="Arial"/>
          <w:i/>
        </w:rPr>
        <w:t xml:space="preserve">jest </w:t>
      </w:r>
      <w:r w:rsidRPr="00151683">
        <w:rPr>
          <w:rFonts w:ascii="Arial" w:hAnsi="Arial" w:cs="Arial"/>
          <w:i/>
        </w:rPr>
        <w:t>w toku</w:t>
      </w:r>
      <w:r>
        <w:rPr>
          <w:rFonts w:ascii="Arial" w:hAnsi="Arial" w:cs="Arial"/>
        </w:rPr>
        <w:t>.</w:t>
      </w:r>
      <w:r w:rsidR="00472F60">
        <w:rPr>
          <w:rFonts w:ascii="Arial" w:hAnsi="Arial" w:cs="Arial"/>
        </w:rPr>
        <w:t xml:space="preserve"> Myśli, że do 29.11.br te negocjacje chyba się skończą i wtedy może Zarząd wyrazi zgodę, jeśli pan dyrektor przedstawi wszystkie oferty z innych banków. Zamknął punkt 14. </w:t>
      </w:r>
    </w:p>
    <w:p w:rsidR="00151683" w:rsidRPr="00DE39B1" w:rsidRDefault="00151683" w:rsidP="008914FA">
      <w:pPr>
        <w:pStyle w:val="NormalnyWeb"/>
        <w:spacing w:before="0" w:beforeAutospacing="0" w:after="0" w:afterAutospacing="0" w:line="360" w:lineRule="auto"/>
        <w:ind w:firstLine="709"/>
        <w:jc w:val="both"/>
        <w:rPr>
          <w:rFonts w:ascii="Arial" w:hAnsi="Arial" w:cs="Arial"/>
        </w:rPr>
      </w:pPr>
    </w:p>
    <w:p w:rsidR="00472F60" w:rsidRDefault="00472F60" w:rsidP="003D0269">
      <w:pPr>
        <w:pStyle w:val="Nagwek1"/>
        <w:numPr>
          <w:ilvl w:val="0"/>
          <w:numId w:val="0"/>
        </w:numPr>
        <w:spacing w:before="0" w:line="360" w:lineRule="auto"/>
        <w:ind w:left="3540" w:firstLine="708"/>
        <w:jc w:val="both"/>
        <w:rPr>
          <w:rFonts w:ascii="Arial" w:hAnsi="Arial" w:cs="Arial"/>
          <w:b/>
          <w:color w:val="auto"/>
          <w:sz w:val="24"/>
          <w:szCs w:val="24"/>
        </w:rPr>
      </w:pPr>
    </w:p>
    <w:p w:rsidR="003D0269" w:rsidRPr="003D0269" w:rsidRDefault="003D0269" w:rsidP="003D0269">
      <w:pPr>
        <w:pStyle w:val="Nagwek1"/>
        <w:numPr>
          <w:ilvl w:val="0"/>
          <w:numId w:val="0"/>
        </w:numPr>
        <w:spacing w:before="0" w:line="360" w:lineRule="auto"/>
        <w:ind w:left="3540" w:firstLine="708"/>
        <w:jc w:val="both"/>
        <w:rPr>
          <w:rFonts w:ascii="Arial" w:hAnsi="Arial" w:cs="Arial"/>
          <w:b/>
          <w:color w:val="auto"/>
          <w:sz w:val="24"/>
          <w:szCs w:val="24"/>
        </w:rPr>
      </w:pPr>
      <w:r w:rsidRPr="003D0269">
        <w:rPr>
          <w:rFonts w:ascii="Arial" w:hAnsi="Arial" w:cs="Arial"/>
          <w:b/>
          <w:color w:val="auto"/>
          <w:sz w:val="24"/>
          <w:szCs w:val="24"/>
        </w:rPr>
        <w:t>Pkt 15</w:t>
      </w:r>
    </w:p>
    <w:p w:rsidR="00472F60" w:rsidRPr="00472F60" w:rsidRDefault="00472F60" w:rsidP="00472F60">
      <w:pPr>
        <w:spacing w:after="0" w:line="360" w:lineRule="auto"/>
        <w:ind w:right="-1"/>
        <w:jc w:val="both"/>
        <w:rPr>
          <w:rFonts w:ascii="Arial" w:hAnsi="Arial" w:cs="Arial"/>
          <w:b/>
          <w:sz w:val="24"/>
          <w:lang w:eastAsia="pl-PL"/>
        </w:rPr>
      </w:pPr>
      <w:r w:rsidRPr="00472F60">
        <w:rPr>
          <w:rFonts w:ascii="Arial" w:hAnsi="Arial" w:cs="Arial"/>
          <w:b/>
          <w:sz w:val="24"/>
          <w:lang w:eastAsia="pl-PL"/>
        </w:rPr>
        <w:t xml:space="preserve">Rozpatrzenie wniosku Pana Łukasza Dybki radnego Rady Powiatu w Wieluniu złożonego na XLII posiedzeniu Komisji Budżetu, Zdrowia i Gospodarki Rady Powiatu w Wieluniu, która odbyła się w dniu 28.10.2021 r. dotyczącego podjęcia działań mających na celu utworzenie apteki przyszpitalnej. </w:t>
      </w:r>
    </w:p>
    <w:p w:rsidR="003D0269" w:rsidRDefault="003D0269" w:rsidP="003D0269">
      <w:pPr>
        <w:pStyle w:val="NormalnyWeb"/>
        <w:spacing w:before="0" w:beforeAutospacing="0" w:after="0" w:afterAutospacing="0" w:line="360" w:lineRule="auto"/>
        <w:ind w:firstLine="709"/>
        <w:jc w:val="both"/>
        <w:rPr>
          <w:rFonts w:ascii="Arial" w:hAnsi="Arial" w:cs="Arial"/>
        </w:rPr>
      </w:pPr>
    </w:p>
    <w:p w:rsidR="003D0269" w:rsidRDefault="003D0269" w:rsidP="00472F60">
      <w:pPr>
        <w:pStyle w:val="NormalnyWeb"/>
        <w:spacing w:before="0" w:beforeAutospacing="0" w:after="0" w:afterAutospacing="0" w:line="360" w:lineRule="auto"/>
        <w:jc w:val="both"/>
        <w:rPr>
          <w:rFonts w:ascii="Arial" w:hAnsi="Arial" w:cs="Arial"/>
        </w:rPr>
      </w:pPr>
    </w:p>
    <w:p w:rsidR="003D0269" w:rsidRDefault="003D0269" w:rsidP="003D0269">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472F60">
        <w:rPr>
          <w:rFonts w:ascii="Arial" w:hAnsi="Arial" w:cs="Arial"/>
        </w:rPr>
        <w:t xml:space="preserve">zapytał wnioskodawcy, czy zgłasza jakieś uwagi do wyjaśnień pana dyrektora w tej sprawie. </w:t>
      </w:r>
    </w:p>
    <w:p w:rsidR="00472F60" w:rsidRPr="003D0269" w:rsidRDefault="00472F60" w:rsidP="003D0269">
      <w:pPr>
        <w:pStyle w:val="NormalnyWeb"/>
        <w:spacing w:before="0" w:beforeAutospacing="0" w:after="0" w:afterAutospacing="0" w:line="360" w:lineRule="auto"/>
        <w:ind w:firstLine="709"/>
        <w:jc w:val="both"/>
        <w:rPr>
          <w:rFonts w:ascii="Arial" w:hAnsi="Arial" w:cs="Arial"/>
        </w:rPr>
      </w:pPr>
      <w:r w:rsidRPr="00472F60">
        <w:rPr>
          <w:rFonts w:ascii="Arial" w:hAnsi="Arial" w:cs="Arial"/>
          <w:b/>
        </w:rPr>
        <w:t>Pan Łukasz Dybka – członek Zarządu</w:t>
      </w:r>
      <w:r>
        <w:rPr>
          <w:rFonts w:ascii="Arial" w:hAnsi="Arial" w:cs="Arial"/>
        </w:rPr>
        <w:t xml:space="preserve"> przekazał, że bardzo się cieszy, </w:t>
      </w:r>
      <w:r>
        <w:rPr>
          <w:rFonts w:ascii="Arial" w:hAnsi="Arial" w:cs="Arial"/>
        </w:rPr>
        <w:br/>
        <w:t xml:space="preserve">że pan dyrektor zajmie się tą sprawą i w </w:t>
      </w:r>
      <w:r w:rsidR="006E6178">
        <w:rPr>
          <w:rFonts w:ascii="Arial" w:hAnsi="Arial" w:cs="Arial"/>
        </w:rPr>
        <w:t xml:space="preserve">przyszłości </w:t>
      </w:r>
      <w:r>
        <w:rPr>
          <w:rFonts w:ascii="Arial" w:hAnsi="Arial" w:cs="Arial"/>
        </w:rPr>
        <w:t xml:space="preserve">może się uda otworzyć </w:t>
      </w:r>
      <w:r w:rsidR="00E86FA6">
        <w:rPr>
          <w:rFonts w:ascii="Arial" w:hAnsi="Arial" w:cs="Arial"/>
        </w:rPr>
        <w:br/>
      </w:r>
      <w:r>
        <w:rPr>
          <w:rFonts w:ascii="Arial" w:hAnsi="Arial" w:cs="Arial"/>
        </w:rPr>
        <w:t xml:space="preserve">tę aptekę. Podkreślił, że wiadomo jest, że bardzo się przyda, bo rozwiąże </w:t>
      </w:r>
      <w:r w:rsidR="006E6178">
        <w:rPr>
          <w:rFonts w:ascii="Arial" w:hAnsi="Arial" w:cs="Arial"/>
        </w:rPr>
        <w:t xml:space="preserve">wiele problemów. </w:t>
      </w:r>
    </w:p>
    <w:p w:rsidR="007908A3" w:rsidRDefault="007908A3" w:rsidP="007908A3">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6E6178">
        <w:rPr>
          <w:rFonts w:ascii="Arial" w:hAnsi="Arial" w:cs="Arial"/>
        </w:rPr>
        <w:t xml:space="preserve">udzielił głosu radnemu Jurdzińskiemu. </w:t>
      </w:r>
    </w:p>
    <w:p w:rsidR="006E6178" w:rsidRDefault="006E6178" w:rsidP="007908A3">
      <w:pPr>
        <w:pStyle w:val="NormalnyWeb"/>
        <w:spacing w:before="0" w:beforeAutospacing="0" w:after="0" w:afterAutospacing="0" w:line="360" w:lineRule="auto"/>
        <w:ind w:firstLine="709"/>
        <w:jc w:val="both"/>
        <w:rPr>
          <w:rFonts w:ascii="Arial" w:hAnsi="Arial" w:cs="Arial"/>
        </w:rPr>
      </w:pPr>
      <w:r w:rsidRPr="006E6178">
        <w:rPr>
          <w:rFonts w:ascii="Arial" w:hAnsi="Arial" w:cs="Arial"/>
          <w:b/>
        </w:rPr>
        <w:t>Pan Jakub Jurdziński – członek Zarządu</w:t>
      </w:r>
      <w:r>
        <w:rPr>
          <w:rFonts w:ascii="Arial" w:hAnsi="Arial" w:cs="Arial"/>
        </w:rPr>
        <w:t xml:space="preserve"> zwrócił uwagę, że pan dyrektor n</w:t>
      </w:r>
      <w:r w:rsidR="00D70D83">
        <w:rPr>
          <w:rFonts w:ascii="Arial" w:hAnsi="Arial" w:cs="Arial"/>
        </w:rPr>
        <w:t>apisał, że w 2023 r. można zająć</w:t>
      </w:r>
      <w:r>
        <w:rPr>
          <w:rFonts w:ascii="Arial" w:hAnsi="Arial" w:cs="Arial"/>
        </w:rPr>
        <w:t xml:space="preserve"> się tym tematem przy podziale jakiś środków</w:t>
      </w:r>
      <w:r w:rsidR="00D70D83">
        <w:rPr>
          <w:rFonts w:ascii="Arial" w:hAnsi="Arial" w:cs="Arial"/>
        </w:rPr>
        <w:t xml:space="preserve"> itd</w:t>
      </w:r>
      <w:r>
        <w:rPr>
          <w:rFonts w:ascii="Arial" w:hAnsi="Arial" w:cs="Arial"/>
        </w:rPr>
        <w:t>. Zapytał, czy nie dałoby się jednak przyjrzeć temu tematowi i przyspieszyć tego, chociaż to też jest bardzo skomplikowane</w:t>
      </w:r>
      <w:r w:rsidR="00E86FA6">
        <w:rPr>
          <w:rFonts w:ascii="Arial" w:hAnsi="Arial" w:cs="Arial"/>
        </w:rPr>
        <w:t xml:space="preserve">. Zaznaczył, że na chwilę obecną rozumie to tak, że szpital </w:t>
      </w:r>
      <w:r w:rsidR="00D70D83">
        <w:rPr>
          <w:rFonts w:ascii="Arial" w:hAnsi="Arial" w:cs="Arial"/>
        </w:rPr>
        <w:t xml:space="preserve">musiałby wygospodarować miejsce i od tego trzeba zacząć - przygotować miejsce, które spełniłoby standardy i później ewentualnie rozpocząć rozmowy z jakimś podmiotem, który chciałby wydzierżawić. </w:t>
      </w:r>
      <w:r w:rsidR="00BA75A7">
        <w:rPr>
          <w:rFonts w:ascii="Arial" w:hAnsi="Arial" w:cs="Arial"/>
        </w:rPr>
        <w:t>Zapytał, czy innej drogi nie ma.</w:t>
      </w:r>
    </w:p>
    <w:p w:rsidR="00472F60" w:rsidRDefault="00D70D83" w:rsidP="007908A3">
      <w:pPr>
        <w:pStyle w:val="NormalnyWeb"/>
        <w:spacing w:before="0" w:beforeAutospacing="0" w:after="0" w:afterAutospacing="0" w:line="360" w:lineRule="auto"/>
        <w:ind w:firstLine="709"/>
        <w:jc w:val="both"/>
        <w:rPr>
          <w:rFonts w:ascii="Arial" w:hAnsi="Arial" w:cs="Arial"/>
        </w:rPr>
      </w:pPr>
      <w:r w:rsidRPr="00D70D83">
        <w:rPr>
          <w:rFonts w:ascii="Arial" w:hAnsi="Arial" w:cs="Arial"/>
          <w:b/>
        </w:rPr>
        <w:t>Pan Marek Augustyn – dyrektor SP ZOZ w Wieluniu</w:t>
      </w:r>
      <w:r>
        <w:rPr>
          <w:rFonts w:ascii="Arial" w:hAnsi="Arial" w:cs="Arial"/>
        </w:rPr>
        <w:t xml:space="preserve"> wyjaśnił, że trzeba rozumieć to tak, że najpierw trzeba spełnić względy formalne i odległości </w:t>
      </w:r>
      <w:r w:rsidR="007A3BAF">
        <w:rPr>
          <w:rFonts w:ascii="Arial" w:hAnsi="Arial" w:cs="Arial"/>
        </w:rPr>
        <w:br/>
      </w:r>
      <w:r>
        <w:rPr>
          <w:rFonts w:ascii="Arial" w:hAnsi="Arial" w:cs="Arial"/>
        </w:rPr>
        <w:t>od pozostałych aptek itd. i póki</w:t>
      </w:r>
      <w:r w:rsidR="00BA75A7">
        <w:rPr>
          <w:rFonts w:ascii="Arial" w:hAnsi="Arial" w:cs="Arial"/>
        </w:rPr>
        <w:t>,</w:t>
      </w:r>
      <w:r>
        <w:rPr>
          <w:rFonts w:ascii="Arial" w:hAnsi="Arial" w:cs="Arial"/>
        </w:rPr>
        <w:t xml:space="preserve"> co nie spełniamy tych wymogów. </w:t>
      </w:r>
    </w:p>
    <w:p w:rsidR="007A3BAF" w:rsidRDefault="00577648" w:rsidP="00577648">
      <w:pPr>
        <w:pStyle w:val="NormalnyWeb"/>
        <w:spacing w:before="0" w:beforeAutospacing="0" w:after="0" w:afterAutospacing="0" w:line="360" w:lineRule="auto"/>
        <w:ind w:firstLine="709"/>
        <w:jc w:val="both"/>
        <w:rPr>
          <w:rFonts w:ascii="Arial" w:hAnsi="Arial" w:cs="Arial"/>
        </w:rPr>
      </w:pPr>
      <w:r w:rsidRPr="00577648">
        <w:rPr>
          <w:rFonts w:ascii="Arial" w:hAnsi="Arial" w:cs="Arial"/>
          <w:b/>
        </w:rPr>
        <w:t>Pan Łukasz Dybka – członek Zarządu</w:t>
      </w:r>
      <w:r>
        <w:rPr>
          <w:rFonts w:ascii="Arial" w:hAnsi="Arial" w:cs="Arial"/>
        </w:rPr>
        <w:t xml:space="preserve"> </w:t>
      </w:r>
      <w:r w:rsidR="007A3BAF">
        <w:rPr>
          <w:rFonts w:ascii="Arial" w:hAnsi="Arial" w:cs="Arial"/>
        </w:rPr>
        <w:t>powiedział, że są pewnego rodzaju odstępstwa.</w:t>
      </w:r>
    </w:p>
    <w:p w:rsidR="007A3BAF" w:rsidRDefault="00577648" w:rsidP="00577648">
      <w:pPr>
        <w:pStyle w:val="NormalnyWeb"/>
        <w:spacing w:before="0" w:beforeAutospacing="0" w:after="0" w:afterAutospacing="0" w:line="360" w:lineRule="auto"/>
        <w:ind w:firstLine="709"/>
        <w:jc w:val="both"/>
        <w:rPr>
          <w:rFonts w:ascii="Arial" w:hAnsi="Arial" w:cs="Arial"/>
        </w:rPr>
      </w:pPr>
      <w:r w:rsidRPr="00D70D83">
        <w:rPr>
          <w:rFonts w:ascii="Arial" w:hAnsi="Arial" w:cs="Arial"/>
          <w:b/>
        </w:rPr>
        <w:t>Pan Marek Augustyn – dyrektor SP ZOZ w Wieluniu</w:t>
      </w:r>
      <w:r>
        <w:rPr>
          <w:rFonts w:ascii="Arial" w:hAnsi="Arial" w:cs="Arial"/>
        </w:rPr>
        <w:t xml:space="preserve"> </w:t>
      </w:r>
      <w:r w:rsidR="007A3BAF">
        <w:rPr>
          <w:rFonts w:ascii="Arial" w:hAnsi="Arial" w:cs="Arial"/>
        </w:rPr>
        <w:t>powiedział, że tak, być może</w:t>
      </w:r>
      <w:r w:rsidR="00BA75A7">
        <w:rPr>
          <w:rFonts w:ascii="Arial" w:hAnsi="Arial" w:cs="Arial"/>
        </w:rPr>
        <w:t>,</w:t>
      </w:r>
      <w:r w:rsidR="007A3BAF">
        <w:rPr>
          <w:rFonts w:ascii="Arial" w:hAnsi="Arial" w:cs="Arial"/>
        </w:rPr>
        <w:t xml:space="preserve"> należy spełnić wymogi formalne</w:t>
      </w:r>
      <w:r w:rsidR="00BA75A7">
        <w:rPr>
          <w:rFonts w:ascii="Arial" w:hAnsi="Arial" w:cs="Arial"/>
        </w:rPr>
        <w:t>,</w:t>
      </w:r>
      <w:r w:rsidR="007A3BAF">
        <w:rPr>
          <w:rFonts w:ascii="Arial" w:hAnsi="Arial" w:cs="Arial"/>
        </w:rPr>
        <w:t xml:space="preserve"> a odnośnie całej reszty otworzą się możliwości po przeprowadzonej przebudowie SOR, co już kilka razy akcentował, </w:t>
      </w:r>
      <w:r w:rsidR="00BA75A7">
        <w:rPr>
          <w:rFonts w:ascii="Arial" w:hAnsi="Arial" w:cs="Arial"/>
        </w:rPr>
        <w:br/>
      </w:r>
      <w:r w:rsidR="007A3BAF">
        <w:rPr>
          <w:rFonts w:ascii="Arial" w:hAnsi="Arial" w:cs="Arial"/>
        </w:rPr>
        <w:t xml:space="preserve">że SOR będzie w innym miejscu, w miejsce SOR-u mają zamiar przenieść wszystkie poradnie </w:t>
      </w:r>
      <w:r>
        <w:rPr>
          <w:rFonts w:ascii="Arial" w:hAnsi="Arial" w:cs="Arial"/>
        </w:rPr>
        <w:br/>
      </w:r>
      <w:r w:rsidR="007A3BAF">
        <w:rPr>
          <w:rFonts w:ascii="Arial" w:hAnsi="Arial" w:cs="Arial"/>
        </w:rPr>
        <w:lastRenderedPageBreak/>
        <w:t xml:space="preserve">i wtedy </w:t>
      </w:r>
      <w:r>
        <w:rPr>
          <w:rFonts w:ascii="Arial" w:hAnsi="Arial" w:cs="Arial"/>
        </w:rPr>
        <w:t>cały dół</w:t>
      </w:r>
      <w:r w:rsidR="00BA75A7">
        <w:rPr>
          <w:rFonts w:ascii="Arial" w:hAnsi="Arial" w:cs="Arial"/>
        </w:rPr>
        <w:t xml:space="preserve"> -</w:t>
      </w:r>
      <w:r>
        <w:rPr>
          <w:rFonts w:ascii="Arial" w:hAnsi="Arial" w:cs="Arial"/>
        </w:rPr>
        <w:t xml:space="preserve"> tam gdzie te poradnie są w tej chwili ulokowane</w:t>
      </w:r>
      <w:r w:rsidR="00BA75A7">
        <w:rPr>
          <w:rFonts w:ascii="Arial" w:hAnsi="Arial" w:cs="Arial"/>
        </w:rPr>
        <w:t>,</w:t>
      </w:r>
      <w:r>
        <w:rPr>
          <w:rFonts w:ascii="Arial" w:hAnsi="Arial" w:cs="Arial"/>
        </w:rPr>
        <w:t xml:space="preserve"> będzie się zwalniać. Dodał, że tam utworzą się nowe możliwości lokalowe, ale nie tylko tam, </w:t>
      </w:r>
      <w:r w:rsidR="00BA75A7">
        <w:rPr>
          <w:rFonts w:ascii="Arial" w:hAnsi="Arial" w:cs="Arial"/>
        </w:rPr>
        <w:br/>
        <w:t xml:space="preserve">bo </w:t>
      </w:r>
      <w:r>
        <w:rPr>
          <w:rFonts w:ascii="Arial" w:hAnsi="Arial" w:cs="Arial"/>
        </w:rPr>
        <w:t xml:space="preserve">myślą nie tylko o aptece, ale o jakimś punkcie gastronomicznym coś </w:t>
      </w:r>
      <w:r w:rsidR="00BA75A7">
        <w:rPr>
          <w:rFonts w:ascii="Arial" w:hAnsi="Arial" w:cs="Arial"/>
        </w:rPr>
        <w:br/>
      </w:r>
      <w:r>
        <w:rPr>
          <w:rFonts w:ascii="Arial" w:hAnsi="Arial" w:cs="Arial"/>
        </w:rPr>
        <w:t>w rodzaju bistro. Mają w tej chwili kilka frontów otwartych i chcą się dobrze wywiązać, bo priorytetem jest przebudow</w:t>
      </w:r>
      <w:r w:rsidR="00BA75A7">
        <w:rPr>
          <w:rFonts w:ascii="Arial" w:hAnsi="Arial" w:cs="Arial"/>
        </w:rPr>
        <w:t>a SOR-u, a najpierw uruchomienie</w:t>
      </w:r>
      <w:r>
        <w:rPr>
          <w:rFonts w:ascii="Arial" w:hAnsi="Arial" w:cs="Arial"/>
        </w:rPr>
        <w:t xml:space="preserve"> tomografu, przeniesienie tych poradni. Zaznaczył, że wyraźnie napisał, że co do zasadności się zgadzają, ale chcą w realny sposób ocenić, że będą mieli taki natłok dotychczasowych inicjatyw, muszą przenieść dotychczasowe poradnie</w:t>
      </w:r>
      <w:r w:rsidR="005C50C3">
        <w:rPr>
          <w:rFonts w:ascii="Arial" w:hAnsi="Arial" w:cs="Arial"/>
        </w:rPr>
        <w:t xml:space="preserve">, znaleźć dla nich miejsce, dostosować dla nich </w:t>
      </w:r>
      <w:r w:rsidR="00B427D2">
        <w:rPr>
          <w:rFonts w:ascii="Arial" w:hAnsi="Arial" w:cs="Arial"/>
        </w:rPr>
        <w:t>pomieszczenia</w:t>
      </w:r>
      <w:r w:rsidR="005C50C3">
        <w:rPr>
          <w:rFonts w:ascii="Arial" w:hAnsi="Arial" w:cs="Arial"/>
        </w:rPr>
        <w:t>, w tym miejscu gdzie będzie SOR remontowany</w:t>
      </w:r>
      <w:r w:rsidR="00B427D2">
        <w:rPr>
          <w:rFonts w:ascii="Arial" w:hAnsi="Arial" w:cs="Arial"/>
        </w:rPr>
        <w:t xml:space="preserve">, więc mają mnóstwo trudności, które mówią w tej chwili, </w:t>
      </w:r>
      <w:r w:rsidR="00BA75A7">
        <w:rPr>
          <w:rFonts w:ascii="Arial" w:hAnsi="Arial" w:cs="Arial"/>
        </w:rPr>
        <w:t>aby</w:t>
      </w:r>
      <w:r w:rsidR="00B427D2">
        <w:rPr>
          <w:rFonts w:ascii="Arial" w:hAnsi="Arial" w:cs="Arial"/>
        </w:rPr>
        <w:t xml:space="preserve"> aptek</w:t>
      </w:r>
      <w:r w:rsidR="00BA75A7">
        <w:rPr>
          <w:rFonts w:ascii="Arial" w:hAnsi="Arial" w:cs="Arial"/>
        </w:rPr>
        <w:t xml:space="preserve">ę aczkolwiek ona jest zasadna, </w:t>
      </w:r>
      <w:r w:rsidR="00B427D2">
        <w:rPr>
          <w:rFonts w:ascii="Arial" w:hAnsi="Arial" w:cs="Arial"/>
        </w:rPr>
        <w:t xml:space="preserve">ale przełożyć to na troszkę dalszy okres. </w:t>
      </w:r>
      <w:r>
        <w:rPr>
          <w:rFonts w:ascii="Arial" w:hAnsi="Arial" w:cs="Arial"/>
        </w:rPr>
        <w:t xml:space="preserve"> </w:t>
      </w:r>
    </w:p>
    <w:p w:rsidR="00D70D83" w:rsidRPr="00B427D2" w:rsidRDefault="00B427D2" w:rsidP="007908A3">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Pr="00B427D2">
        <w:rPr>
          <w:rFonts w:ascii="Arial" w:hAnsi="Arial" w:cs="Arial"/>
        </w:rPr>
        <w:t xml:space="preserve">zarządził głosowanie „za” zaakceptowaniem projektu odpowiedzi. </w:t>
      </w:r>
    </w:p>
    <w:p w:rsidR="00D70D83" w:rsidRDefault="00D70D83" w:rsidP="007908A3">
      <w:pPr>
        <w:pStyle w:val="NormalnyWeb"/>
        <w:spacing w:before="0" w:beforeAutospacing="0" w:after="0" w:afterAutospacing="0" w:line="360" w:lineRule="auto"/>
        <w:ind w:firstLine="709"/>
        <w:jc w:val="both"/>
        <w:rPr>
          <w:rFonts w:ascii="Arial" w:hAnsi="Arial" w:cs="Arial"/>
        </w:rPr>
      </w:pPr>
    </w:p>
    <w:p w:rsidR="00472F60" w:rsidRPr="00D70D83" w:rsidRDefault="00472F60" w:rsidP="00D70D83">
      <w:pPr>
        <w:spacing w:after="0" w:line="360" w:lineRule="auto"/>
        <w:jc w:val="both"/>
        <w:rPr>
          <w:rFonts w:ascii="Arial" w:hAnsi="Arial" w:cs="Arial"/>
          <w:i/>
          <w:sz w:val="24"/>
        </w:rPr>
      </w:pPr>
      <w:r w:rsidRPr="00D70D83">
        <w:rPr>
          <w:rFonts w:ascii="Arial" w:hAnsi="Arial" w:cs="Arial"/>
          <w:i/>
          <w:sz w:val="24"/>
        </w:rPr>
        <w:t xml:space="preserve">      </w:t>
      </w:r>
      <w:r w:rsidR="00D70D83">
        <w:rPr>
          <w:rFonts w:ascii="Arial" w:hAnsi="Arial" w:cs="Arial"/>
          <w:i/>
          <w:sz w:val="24"/>
        </w:rPr>
        <w:tab/>
      </w:r>
      <w:r w:rsidRPr="00D70D83">
        <w:rPr>
          <w:rFonts w:ascii="Arial" w:hAnsi="Arial" w:cs="Arial"/>
          <w:i/>
          <w:sz w:val="24"/>
        </w:rPr>
        <w:t xml:space="preserve">Zarząd Powiatu w Wieluniu przy 4 głosach „za”, 1 głosie „wstrzymującym się”, </w:t>
      </w:r>
      <w:r w:rsidRPr="00D70D83">
        <w:rPr>
          <w:rFonts w:ascii="Arial" w:hAnsi="Arial" w:cs="Arial"/>
          <w:i/>
          <w:sz w:val="24"/>
        </w:rPr>
        <w:br/>
        <w:t xml:space="preserve">nikt nie był „przeciwny” zaakceptował projekt odpowiedzi na wniosek </w:t>
      </w:r>
      <w:r w:rsidRPr="00D70D83">
        <w:rPr>
          <w:rFonts w:ascii="Arial" w:hAnsi="Arial" w:cs="Arial"/>
          <w:i/>
          <w:sz w:val="24"/>
          <w:lang w:eastAsia="pl-PL"/>
        </w:rPr>
        <w:t>Pana Łukasza Dybki radnego Rady Powiatu w Wieluniu złożony na XLII posiedzeniu Komisji Budżetu, Zdrowia i Gospodarki Rady Powiatu w Wieluniu, która odbyła się w dniu 28.10.2021 r. dotyczący podjęcia działań mających na celu utworzenie apteki przyszpitalnej</w:t>
      </w:r>
      <w:r w:rsidRPr="00D70D83">
        <w:rPr>
          <w:rFonts w:ascii="Arial" w:hAnsi="Arial" w:cs="Arial"/>
          <w:i/>
          <w:sz w:val="24"/>
        </w:rPr>
        <w:t xml:space="preserve"> (głosowało 5 członków Zarządu).</w:t>
      </w:r>
      <w:r w:rsidR="00B427D2">
        <w:rPr>
          <w:rFonts w:ascii="Arial" w:hAnsi="Arial" w:cs="Arial"/>
          <w:i/>
          <w:sz w:val="24"/>
        </w:rPr>
        <w:t xml:space="preserve"> </w:t>
      </w:r>
      <w:r w:rsidR="00B427D2">
        <w:rPr>
          <w:rFonts w:ascii="Arial" w:hAnsi="Arial" w:cs="Arial"/>
          <w:i/>
          <w:sz w:val="24"/>
        </w:rPr>
        <w:tab/>
      </w:r>
      <w:r w:rsidR="00B427D2">
        <w:rPr>
          <w:rFonts w:ascii="Arial" w:hAnsi="Arial" w:cs="Arial"/>
          <w:i/>
          <w:sz w:val="24"/>
        </w:rPr>
        <w:tab/>
      </w:r>
      <w:r w:rsidR="00B427D2">
        <w:rPr>
          <w:rFonts w:ascii="Arial" w:hAnsi="Arial" w:cs="Arial"/>
          <w:i/>
          <w:sz w:val="24"/>
        </w:rPr>
        <w:tab/>
      </w:r>
      <w:r w:rsidR="00B427D2">
        <w:rPr>
          <w:rFonts w:ascii="Arial" w:hAnsi="Arial" w:cs="Arial"/>
          <w:i/>
          <w:sz w:val="24"/>
        </w:rPr>
        <w:tab/>
      </w:r>
      <w:r w:rsidR="00B427D2">
        <w:rPr>
          <w:rFonts w:ascii="Arial" w:hAnsi="Arial" w:cs="Arial"/>
          <w:i/>
          <w:sz w:val="24"/>
        </w:rPr>
        <w:tab/>
      </w:r>
      <w:r w:rsidR="00B427D2">
        <w:rPr>
          <w:rFonts w:ascii="Arial" w:hAnsi="Arial" w:cs="Arial"/>
          <w:i/>
          <w:sz w:val="24"/>
        </w:rPr>
        <w:tab/>
        <w:t>Materiał w ww. sprawie stanowi załącznik do protokołu.</w:t>
      </w:r>
    </w:p>
    <w:p w:rsidR="00472F60" w:rsidRDefault="00472F60" w:rsidP="007908A3">
      <w:pPr>
        <w:pStyle w:val="NormalnyWeb"/>
        <w:spacing w:before="0" w:beforeAutospacing="0" w:after="0" w:afterAutospacing="0" w:line="360" w:lineRule="auto"/>
        <w:ind w:firstLine="709"/>
        <w:jc w:val="both"/>
        <w:rPr>
          <w:rFonts w:ascii="Arial" w:hAnsi="Arial" w:cs="Arial"/>
        </w:rPr>
      </w:pPr>
    </w:p>
    <w:p w:rsidR="00B427D2" w:rsidRPr="00B427D2" w:rsidRDefault="007908A3" w:rsidP="00B427D2">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B427D2" w:rsidRPr="00B427D2">
        <w:rPr>
          <w:rFonts w:ascii="Arial" w:hAnsi="Arial" w:cs="Arial"/>
        </w:rPr>
        <w:t xml:space="preserve">zaproponował </w:t>
      </w:r>
      <w:r w:rsidR="00B427D2">
        <w:rPr>
          <w:rFonts w:ascii="Arial" w:hAnsi="Arial" w:cs="Arial"/>
        </w:rPr>
        <w:br/>
      </w:r>
      <w:r w:rsidR="00B427D2" w:rsidRPr="00B427D2">
        <w:rPr>
          <w:rFonts w:ascii="Arial" w:hAnsi="Arial" w:cs="Arial"/>
        </w:rPr>
        <w:t xml:space="preserve">10 minut przerwy. </w:t>
      </w:r>
      <w:r w:rsidR="00B427D2">
        <w:rPr>
          <w:rFonts w:ascii="Arial" w:hAnsi="Arial" w:cs="Arial"/>
        </w:rPr>
        <w:t>U</w:t>
      </w:r>
      <w:r w:rsidRPr="00B427D2">
        <w:rPr>
          <w:rFonts w:ascii="Arial" w:hAnsi="Arial" w:cs="Arial"/>
        </w:rPr>
        <w:t xml:space="preserve">dzielił głosu radnemu </w:t>
      </w:r>
      <w:r w:rsidR="00B427D2" w:rsidRPr="00B427D2">
        <w:rPr>
          <w:rFonts w:ascii="Arial" w:hAnsi="Arial" w:cs="Arial"/>
        </w:rPr>
        <w:t>Jurdzińskiemu</w:t>
      </w:r>
      <w:r w:rsidRPr="00B427D2">
        <w:rPr>
          <w:rFonts w:ascii="Arial" w:hAnsi="Arial" w:cs="Arial"/>
        </w:rPr>
        <w:t xml:space="preserve">. </w:t>
      </w:r>
    </w:p>
    <w:p w:rsidR="007908A3" w:rsidRDefault="007908A3" w:rsidP="007908A3">
      <w:pPr>
        <w:pStyle w:val="NormalnyWeb"/>
        <w:spacing w:before="0" w:beforeAutospacing="0" w:after="0" w:afterAutospacing="0" w:line="360" w:lineRule="auto"/>
        <w:ind w:firstLine="709"/>
        <w:jc w:val="both"/>
        <w:rPr>
          <w:rFonts w:ascii="Arial" w:hAnsi="Arial" w:cs="Arial"/>
        </w:rPr>
      </w:pPr>
      <w:r w:rsidRPr="007908A3">
        <w:rPr>
          <w:rFonts w:ascii="Arial" w:hAnsi="Arial" w:cs="Arial"/>
          <w:b/>
        </w:rPr>
        <w:t xml:space="preserve">Pan </w:t>
      </w:r>
      <w:r w:rsidR="00B427D2">
        <w:rPr>
          <w:rFonts w:ascii="Arial" w:hAnsi="Arial" w:cs="Arial"/>
          <w:b/>
        </w:rPr>
        <w:t>Jakub Jurdziński</w:t>
      </w:r>
      <w:r w:rsidRPr="007908A3">
        <w:rPr>
          <w:rFonts w:ascii="Arial" w:hAnsi="Arial" w:cs="Arial"/>
          <w:b/>
        </w:rPr>
        <w:t xml:space="preserve"> – członek Zarządu</w:t>
      </w:r>
      <w:r>
        <w:rPr>
          <w:rFonts w:ascii="Arial" w:hAnsi="Arial" w:cs="Arial"/>
        </w:rPr>
        <w:t xml:space="preserve"> </w:t>
      </w:r>
      <w:r w:rsidR="00B427D2">
        <w:rPr>
          <w:rFonts w:ascii="Arial" w:hAnsi="Arial" w:cs="Arial"/>
        </w:rPr>
        <w:t xml:space="preserve">powiedział, że „wstrzymał się” </w:t>
      </w:r>
      <w:r w:rsidR="00305091">
        <w:rPr>
          <w:rFonts w:ascii="Arial" w:hAnsi="Arial" w:cs="Arial"/>
        </w:rPr>
        <w:br/>
      </w:r>
      <w:r w:rsidR="00B427D2">
        <w:rPr>
          <w:rFonts w:ascii="Arial" w:hAnsi="Arial" w:cs="Arial"/>
        </w:rPr>
        <w:t>od głosu, bo jest kilka lat rad</w:t>
      </w:r>
      <w:r w:rsidR="00305091">
        <w:rPr>
          <w:rFonts w:ascii="Arial" w:hAnsi="Arial" w:cs="Arial"/>
        </w:rPr>
        <w:t>n</w:t>
      </w:r>
      <w:r w:rsidR="00B427D2">
        <w:rPr>
          <w:rFonts w:ascii="Arial" w:hAnsi="Arial" w:cs="Arial"/>
        </w:rPr>
        <w:t>y</w:t>
      </w:r>
      <w:r w:rsidR="006E5FAA">
        <w:rPr>
          <w:rFonts w:ascii="Arial" w:hAnsi="Arial" w:cs="Arial"/>
        </w:rPr>
        <w:t>m</w:t>
      </w:r>
      <w:r w:rsidR="00B427D2">
        <w:rPr>
          <w:rFonts w:ascii="Arial" w:hAnsi="Arial" w:cs="Arial"/>
        </w:rPr>
        <w:t xml:space="preserve"> i ten temat apteki przewija się z roku na rok</w:t>
      </w:r>
      <w:r w:rsidR="00305091">
        <w:rPr>
          <w:rFonts w:ascii="Arial" w:hAnsi="Arial" w:cs="Arial"/>
        </w:rPr>
        <w:t xml:space="preserve"> i teraz też się przewija</w:t>
      </w:r>
      <w:r w:rsidR="007F2B7B">
        <w:rPr>
          <w:rFonts w:ascii="Arial" w:hAnsi="Arial" w:cs="Arial"/>
        </w:rPr>
        <w:t>, d</w:t>
      </w:r>
      <w:r w:rsidR="00B427D2">
        <w:rPr>
          <w:rFonts w:ascii="Arial" w:hAnsi="Arial" w:cs="Arial"/>
        </w:rPr>
        <w:t xml:space="preserve">latego się wstrzymał. </w:t>
      </w:r>
    </w:p>
    <w:p w:rsidR="007908A3" w:rsidRPr="00B427D2" w:rsidRDefault="00B427D2" w:rsidP="007908A3">
      <w:pPr>
        <w:pStyle w:val="NormalnyWeb"/>
        <w:spacing w:before="0" w:beforeAutospacing="0" w:after="0" w:afterAutospacing="0" w:line="360" w:lineRule="auto"/>
        <w:ind w:firstLine="709"/>
        <w:jc w:val="both"/>
        <w:rPr>
          <w:rFonts w:ascii="Arial" w:hAnsi="Arial" w:cs="Arial"/>
        </w:rPr>
      </w:pPr>
      <w:r>
        <w:rPr>
          <w:rFonts w:ascii="Arial" w:hAnsi="Arial" w:cs="Arial"/>
          <w:b/>
        </w:rPr>
        <w:t xml:space="preserve">Pan Krzysztof Dziuba – wicestarosta wieluński </w:t>
      </w:r>
      <w:r w:rsidRPr="00B427D2">
        <w:rPr>
          <w:rFonts w:ascii="Arial" w:hAnsi="Arial" w:cs="Arial"/>
        </w:rPr>
        <w:t xml:space="preserve">zaproponował 20 minut przerwy. </w:t>
      </w:r>
    </w:p>
    <w:p w:rsidR="00B427D2" w:rsidRPr="00B427D2" w:rsidRDefault="00AF0DFA" w:rsidP="00AF0DFA">
      <w:pPr>
        <w:pStyle w:val="NormalnyWeb"/>
        <w:spacing w:before="0" w:beforeAutospacing="0" w:after="0" w:afterAutospacing="0" w:line="360" w:lineRule="auto"/>
        <w:ind w:firstLine="709"/>
        <w:jc w:val="both"/>
        <w:rPr>
          <w:rFonts w:ascii="Arial" w:hAnsi="Arial" w:cs="Arial"/>
        </w:rPr>
      </w:pPr>
      <w:r w:rsidRPr="00433CA1">
        <w:rPr>
          <w:rFonts w:ascii="Arial" w:hAnsi="Arial" w:cs="Arial"/>
          <w:b/>
        </w:rPr>
        <w:t>Pan Marek Kieler – przewodniczący Zarządu Powiatu</w:t>
      </w:r>
      <w:r>
        <w:rPr>
          <w:rFonts w:ascii="Arial" w:hAnsi="Arial" w:cs="Arial"/>
          <w:b/>
        </w:rPr>
        <w:t xml:space="preserve"> </w:t>
      </w:r>
      <w:r w:rsidR="00B427D2" w:rsidRPr="00B427D2">
        <w:rPr>
          <w:rFonts w:ascii="Arial" w:hAnsi="Arial" w:cs="Arial"/>
        </w:rPr>
        <w:t xml:space="preserve">zgodził się. </w:t>
      </w:r>
    </w:p>
    <w:p w:rsidR="003D0269" w:rsidRDefault="003D0269" w:rsidP="003D0269">
      <w:pPr>
        <w:pStyle w:val="NormalnyWeb"/>
        <w:spacing w:before="0" w:beforeAutospacing="0" w:after="0" w:afterAutospacing="0" w:line="360" w:lineRule="auto"/>
        <w:ind w:firstLine="709"/>
        <w:jc w:val="both"/>
        <w:rPr>
          <w:rFonts w:ascii="Arial" w:hAnsi="Arial" w:cs="Arial"/>
        </w:rPr>
      </w:pPr>
    </w:p>
    <w:p w:rsidR="003D56B8" w:rsidRDefault="003D56B8" w:rsidP="003D0269">
      <w:pPr>
        <w:pStyle w:val="NormalnyWeb"/>
        <w:spacing w:before="0" w:beforeAutospacing="0" w:after="0" w:afterAutospacing="0" w:line="360" w:lineRule="auto"/>
        <w:ind w:firstLine="709"/>
        <w:jc w:val="both"/>
        <w:rPr>
          <w:rFonts w:ascii="Arial" w:hAnsi="Arial" w:cs="Arial"/>
        </w:rPr>
      </w:pPr>
    </w:p>
    <w:p w:rsidR="008A181A" w:rsidRDefault="00B427D2" w:rsidP="001D3317">
      <w:pPr>
        <w:pStyle w:val="NormalnyWeb"/>
        <w:spacing w:before="0" w:beforeAutospacing="0" w:after="0" w:afterAutospacing="0" w:line="360" w:lineRule="auto"/>
        <w:ind w:firstLine="709"/>
        <w:jc w:val="both"/>
        <w:rPr>
          <w:rFonts w:ascii="Arial" w:hAnsi="Arial" w:cs="Arial"/>
          <w:i/>
        </w:rPr>
      </w:pPr>
      <w:r w:rsidRPr="00B427D2">
        <w:rPr>
          <w:rFonts w:ascii="Arial" w:hAnsi="Arial" w:cs="Arial"/>
          <w:i/>
        </w:rPr>
        <w:t>Pan Marek Kieler – przewodniczący Zarządu Powiatu ogłosił 20 minut prz</w:t>
      </w:r>
      <w:r w:rsidR="001D3317">
        <w:rPr>
          <w:rFonts w:ascii="Arial" w:hAnsi="Arial" w:cs="Arial"/>
          <w:i/>
        </w:rPr>
        <w:t xml:space="preserve">erwy w obradach Zarządu Powiatu. </w:t>
      </w:r>
    </w:p>
    <w:p w:rsidR="003D56B8" w:rsidRPr="003D56B8" w:rsidRDefault="003D56B8" w:rsidP="003D56B8">
      <w:pPr>
        <w:suppressAutoHyphens w:val="0"/>
        <w:spacing w:after="0" w:line="360" w:lineRule="auto"/>
        <w:ind w:right="-1" w:firstLine="708"/>
        <w:jc w:val="both"/>
        <w:rPr>
          <w:rFonts w:ascii="Arial" w:eastAsia="Calibri" w:hAnsi="Arial" w:cs="Arial"/>
          <w:i/>
          <w:sz w:val="24"/>
        </w:rPr>
      </w:pPr>
      <w:r w:rsidRPr="003D56B8">
        <w:rPr>
          <w:rFonts w:ascii="Arial" w:eastAsia="Calibri" w:hAnsi="Arial" w:cs="Arial"/>
          <w:i/>
          <w:sz w:val="24"/>
        </w:rPr>
        <w:lastRenderedPageBreak/>
        <w:t>Przewodniczący Zarządu Powiatu w Wieluniu Pan Marek Kieler wznowił obrady po przerwie. Zarząd obraduje w składzie 5-osobowym.</w:t>
      </w:r>
    </w:p>
    <w:p w:rsidR="003D56B8" w:rsidRPr="003D56B8" w:rsidRDefault="003D56B8" w:rsidP="003D56B8">
      <w:pPr>
        <w:suppressAutoHyphens w:val="0"/>
        <w:spacing w:after="0" w:line="360" w:lineRule="auto"/>
        <w:ind w:right="-1"/>
        <w:jc w:val="center"/>
        <w:rPr>
          <w:rFonts w:ascii="Arial" w:eastAsia="Calibri" w:hAnsi="Arial" w:cs="Arial"/>
          <w:b/>
          <w:sz w:val="24"/>
        </w:rPr>
      </w:pPr>
    </w:p>
    <w:p w:rsidR="003D56B8" w:rsidRPr="003D56B8" w:rsidRDefault="003D56B8" w:rsidP="003D56B8">
      <w:pPr>
        <w:suppressAutoHyphens w:val="0"/>
        <w:spacing w:after="0" w:line="360" w:lineRule="auto"/>
        <w:ind w:right="-1"/>
        <w:jc w:val="center"/>
        <w:rPr>
          <w:rFonts w:ascii="Arial" w:eastAsia="Calibri" w:hAnsi="Arial" w:cs="Arial"/>
          <w:b/>
          <w:sz w:val="24"/>
        </w:rPr>
      </w:pPr>
    </w:p>
    <w:p w:rsidR="003D56B8" w:rsidRPr="003D56B8" w:rsidRDefault="003D56B8" w:rsidP="003D56B8">
      <w:pPr>
        <w:suppressAutoHyphens w:val="0"/>
        <w:spacing w:after="0" w:line="360" w:lineRule="auto"/>
        <w:ind w:right="-1"/>
        <w:jc w:val="center"/>
        <w:rPr>
          <w:rFonts w:ascii="Arial" w:eastAsia="Calibri" w:hAnsi="Arial" w:cs="Arial"/>
          <w:b/>
          <w:sz w:val="24"/>
        </w:rPr>
      </w:pPr>
      <w:r w:rsidRPr="003D56B8">
        <w:rPr>
          <w:rFonts w:ascii="Arial" w:eastAsia="Calibri" w:hAnsi="Arial" w:cs="Arial"/>
          <w:b/>
          <w:sz w:val="24"/>
        </w:rPr>
        <w:t>Pkt 16</w:t>
      </w:r>
    </w:p>
    <w:p w:rsidR="003D56B8" w:rsidRPr="003D56B8" w:rsidRDefault="003D56B8" w:rsidP="003D56B8">
      <w:pPr>
        <w:tabs>
          <w:tab w:val="left" w:pos="709"/>
        </w:tabs>
        <w:suppressAutoHyphens w:val="0"/>
        <w:spacing w:after="0" w:line="360" w:lineRule="auto"/>
        <w:ind w:right="-1"/>
        <w:jc w:val="both"/>
        <w:rPr>
          <w:rFonts w:ascii="Arial" w:hAnsi="Arial" w:cs="Arial"/>
          <w:b/>
          <w:i/>
          <w:kern w:val="0"/>
          <w:sz w:val="24"/>
          <w:lang w:eastAsia="pl-PL"/>
        </w:rPr>
      </w:pPr>
      <w:r w:rsidRPr="003D56B8">
        <w:rPr>
          <w:rFonts w:ascii="Arial" w:hAnsi="Arial" w:cs="Arial"/>
          <w:b/>
          <w:kern w:val="0"/>
          <w:sz w:val="24"/>
          <w:lang w:eastAsia="pl-PL"/>
        </w:rPr>
        <w:t xml:space="preserve">a) Przyjęcie informacji Kierownika Powiatowego Zarządu Dróg w Wieluniu o przygotowaniu Powiatowego Zarządu Dróg w Wieluniu do akcji zimowej w sezonie      2021/2022 – </w:t>
      </w:r>
      <w:r w:rsidRPr="003D56B8">
        <w:rPr>
          <w:rFonts w:ascii="Arial" w:hAnsi="Arial" w:cs="Arial"/>
          <w:b/>
          <w:i/>
          <w:kern w:val="0"/>
          <w:sz w:val="24"/>
          <w:lang w:eastAsia="pl-PL"/>
        </w:rPr>
        <w:t xml:space="preserve">temat sesyjny. </w:t>
      </w:r>
    </w:p>
    <w:p w:rsidR="003D56B8" w:rsidRPr="003D56B8" w:rsidRDefault="003D56B8" w:rsidP="003D56B8">
      <w:pPr>
        <w:suppressAutoHyphens w:val="0"/>
        <w:spacing w:after="0" w:line="360" w:lineRule="auto"/>
        <w:ind w:right="-1"/>
        <w:jc w:val="both"/>
        <w:rPr>
          <w:rFonts w:ascii="Arial" w:hAnsi="Arial" w:cs="Arial"/>
          <w:b/>
          <w:i/>
          <w:kern w:val="0"/>
          <w:sz w:val="24"/>
          <w:lang w:eastAsia="pl-PL"/>
        </w:rPr>
      </w:pPr>
      <w:r w:rsidRPr="003D56B8">
        <w:rPr>
          <w:rFonts w:ascii="Arial" w:hAnsi="Arial" w:cs="Arial"/>
          <w:b/>
          <w:kern w:val="0"/>
          <w:sz w:val="24"/>
          <w:lang w:eastAsia="pl-PL"/>
        </w:rPr>
        <w:t>b)</w:t>
      </w:r>
      <w:r w:rsidRPr="003D56B8">
        <w:rPr>
          <w:rFonts w:ascii="Arial" w:hAnsi="Arial" w:cs="Arial"/>
          <w:b/>
          <w:i/>
          <w:kern w:val="0"/>
          <w:sz w:val="24"/>
          <w:lang w:eastAsia="pl-PL"/>
        </w:rPr>
        <w:t xml:space="preserve"> </w:t>
      </w:r>
      <w:r w:rsidRPr="003D56B8">
        <w:rPr>
          <w:rFonts w:ascii="Arial" w:hAnsi="Arial" w:cs="Arial"/>
          <w:b/>
          <w:kern w:val="0"/>
          <w:sz w:val="24"/>
          <w:lang w:eastAsia="pl-PL"/>
        </w:rPr>
        <w:t xml:space="preserve">Podjęcie uchwały Zarządu Powiatu w Wieluniu w sprawie zatwierdzenia planu operatywnego zimowego utrzymania dróg powiatowych. </w:t>
      </w:r>
    </w:p>
    <w:p w:rsidR="003D56B8" w:rsidRPr="003D56B8" w:rsidRDefault="003D56B8" w:rsidP="003D56B8">
      <w:pPr>
        <w:suppressAutoHyphens w:val="0"/>
        <w:spacing w:after="0" w:line="360" w:lineRule="auto"/>
        <w:ind w:right="-1"/>
        <w:jc w:val="both"/>
        <w:rPr>
          <w:rFonts w:ascii="Arial" w:hAnsi="Arial" w:cs="Arial"/>
          <w:sz w:val="24"/>
          <w:lang w:eastAsia="pl-PL"/>
        </w:rPr>
      </w:pPr>
    </w:p>
    <w:p w:rsidR="003D56B8" w:rsidRPr="003D56B8" w:rsidRDefault="003D56B8" w:rsidP="003D56B8">
      <w:pPr>
        <w:suppressAutoHyphens w:val="0"/>
        <w:spacing w:after="0" w:line="360" w:lineRule="auto"/>
        <w:ind w:right="-1" w:firstLine="708"/>
        <w:jc w:val="both"/>
        <w:rPr>
          <w:rFonts w:ascii="Arial" w:hAnsi="Arial" w:cs="Arial"/>
          <w:b/>
          <w:sz w:val="24"/>
        </w:rPr>
      </w:pPr>
      <w:r w:rsidRPr="003D56B8">
        <w:rPr>
          <w:rFonts w:ascii="Arial" w:hAnsi="Arial" w:cs="Arial"/>
          <w:b/>
          <w:sz w:val="24"/>
        </w:rPr>
        <w:t xml:space="preserve">Pan Marek Kieler – przewodniczący Zarządu Powiatu </w:t>
      </w:r>
      <w:r w:rsidRPr="003D56B8">
        <w:rPr>
          <w:rFonts w:ascii="Arial" w:hAnsi="Arial" w:cs="Arial"/>
          <w:sz w:val="24"/>
        </w:rPr>
        <w:t xml:space="preserve">udzielił głosu pani kierownik Krzemień.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omówiła przedmiotową informację.</w:t>
      </w:r>
    </w:p>
    <w:p w:rsidR="003D56B8" w:rsidRPr="003D56B8" w:rsidRDefault="003D56B8" w:rsidP="003D56B8">
      <w:pPr>
        <w:suppressAutoHyphens w:val="0"/>
        <w:spacing w:after="0" w:line="360" w:lineRule="auto"/>
        <w:ind w:right="-1" w:firstLine="708"/>
        <w:jc w:val="both"/>
        <w:rPr>
          <w:rFonts w:ascii="Arial" w:hAnsi="Arial" w:cs="Arial"/>
          <w:b/>
          <w:sz w:val="24"/>
        </w:rPr>
      </w:pPr>
      <w:r w:rsidRPr="003D56B8">
        <w:rPr>
          <w:rFonts w:ascii="Arial" w:hAnsi="Arial" w:cs="Arial"/>
          <w:b/>
          <w:sz w:val="24"/>
        </w:rPr>
        <w:t xml:space="preserve">Pan Marek Kieler – przewodniczący Zarządu Powiatu </w:t>
      </w:r>
      <w:r w:rsidRPr="003D56B8">
        <w:rPr>
          <w:rFonts w:ascii="Arial" w:hAnsi="Arial" w:cs="Arial"/>
          <w:sz w:val="24"/>
        </w:rPr>
        <w:t>udzielił głosu panu Wojcieszakowi.</w:t>
      </w:r>
    </w:p>
    <w:p w:rsidR="003D56B8" w:rsidRPr="003D56B8" w:rsidRDefault="003D56B8" w:rsidP="003D56B8">
      <w:pPr>
        <w:suppressAutoHyphens w:val="0"/>
        <w:spacing w:after="0" w:line="360" w:lineRule="auto"/>
        <w:ind w:right="-1" w:firstLine="708"/>
        <w:jc w:val="both"/>
        <w:rPr>
          <w:rFonts w:ascii="Arial" w:hAnsi="Arial" w:cs="Arial"/>
          <w:b/>
          <w:sz w:val="24"/>
        </w:rPr>
      </w:pPr>
      <w:r w:rsidRPr="003D56B8">
        <w:rPr>
          <w:rFonts w:ascii="Arial" w:hAnsi="Arial" w:cs="Arial"/>
          <w:b/>
          <w:sz w:val="24"/>
        </w:rPr>
        <w:t xml:space="preserve">Pan Henryk Wojcieszak – członek Zarządu </w:t>
      </w:r>
      <w:r w:rsidRPr="003D56B8">
        <w:rPr>
          <w:rFonts w:ascii="Arial" w:hAnsi="Arial" w:cs="Arial"/>
          <w:sz w:val="24"/>
        </w:rPr>
        <w:t>zapytał, ponieważ jest zabezpieczenie w listopadzie i grudniu 30 tys. zł na akcję zimową, a jak patrzy na sprawozdanie za 9 miesięcy, to zakup usług był 234 tys. zł przy zimowym utrzymaniu, a materiały 32 tys. zł. Jak to wygląda? Czy mają już zakupione materiały, a te 30 tys. zł to jest dodatkowe zabezpieczenie na te zewnętrzne usługi?</w:t>
      </w:r>
    </w:p>
    <w:p w:rsidR="003D56B8" w:rsidRPr="003D56B8" w:rsidRDefault="003D56B8" w:rsidP="003D56B8">
      <w:pPr>
        <w:suppressAutoHyphens w:val="0"/>
        <w:spacing w:after="0" w:line="360" w:lineRule="auto"/>
        <w:ind w:right="-1" w:firstLine="708"/>
        <w:jc w:val="both"/>
        <w:rPr>
          <w:rFonts w:ascii="Arial" w:hAnsi="Arial" w:cs="Arial"/>
          <w:b/>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odpowiedziała, że to, co jest w sprawozdaniu to jest okres już wykonany, czyli to jest poprzednia zima, przełom styczeń – marzec. Wtedy to zakupili oraz były wydatkowane środki na pracę sprzętu. Teraz to 30 tys. zł to jest tylko na tą zimę, czyli okres listopad – grudzień, na zabezpieczenie sprzętu. Kupili też już materiał, który mają zgromadzony, te 1 241 ton. Na przełomie października i listopada był dokupiony materiał, więc tyle mają na stanie materiału. </w:t>
      </w:r>
    </w:p>
    <w:p w:rsidR="003D56B8" w:rsidRPr="003D56B8" w:rsidRDefault="003D56B8" w:rsidP="003D56B8">
      <w:pPr>
        <w:suppressAutoHyphens w:val="0"/>
        <w:spacing w:after="0" w:line="360" w:lineRule="auto"/>
        <w:ind w:right="-1" w:firstLine="708"/>
        <w:jc w:val="both"/>
        <w:rPr>
          <w:rFonts w:ascii="Arial" w:hAnsi="Arial" w:cs="Arial"/>
          <w:b/>
          <w:sz w:val="24"/>
        </w:rPr>
      </w:pPr>
      <w:r w:rsidRPr="003D56B8">
        <w:rPr>
          <w:rFonts w:ascii="Arial" w:hAnsi="Arial" w:cs="Arial"/>
          <w:b/>
          <w:sz w:val="24"/>
        </w:rPr>
        <w:t xml:space="preserve">Pan Henryk Wojcieszak – członek Zarządu </w:t>
      </w:r>
      <w:r w:rsidRPr="003D56B8">
        <w:rPr>
          <w:rFonts w:ascii="Arial" w:hAnsi="Arial" w:cs="Arial"/>
          <w:sz w:val="24"/>
        </w:rPr>
        <w:t xml:space="preserve">dopytał, czy te 30 tys. zł, to mają jakby na zabezpieczenie na listopad i grudzień na te zewnętrzne usługi, </w:t>
      </w:r>
      <w:r w:rsidR="004B5598">
        <w:rPr>
          <w:rFonts w:ascii="Arial" w:hAnsi="Arial" w:cs="Arial"/>
          <w:sz w:val="24"/>
        </w:rPr>
        <w:br/>
      </w:r>
      <w:r w:rsidRPr="003D56B8">
        <w:rPr>
          <w:rFonts w:ascii="Arial" w:hAnsi="Arial" w:cs="Arial"/>
          <w:sz w:val="24"/>
        </w:rPr>
        <w:t xml:space="preserve">a ewentualnie resztę, nawet do 200 tys. zł, zapłacą za zewnętrzne usługi </w:t>
      </w:r>
      <w:r w:rsidR="004B5598">
        <w:rPr>
          <w:rFonts w:ascii="Arial" w:hAnsi="Arial" w:cs="Arial"/>
          <w:sz w:val="24"/>
        </w:rPr>
        <w:br/>
      </w:r>
      <w:r w:rsidRPr="003D56B8">
        <w:rPr>
          <w:rFonts w:ascii="Arial" w:hAnsi="Arial" w:cs="Arial"/>
          <w:sz w:val="24"/>
        </w:rPr>
        <w:t>w przyszłym roku, tak?</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lastRenderedPageBreak/>
        <w:t xml:space="preserve">Pani Alicja Krzemień – kierownik Powiatowego Zarządu Dróg w Wieluniu </w:t>
      </w:r>
      <w:r w:rsidRPr="003D56B8">
        <w:rPr>
          <w:rFonts w:ascii="Arial" w:hAnsi="Arial" w:cs="Arial"/>
          <w:sz w:val="24"/>
        </w:rPr>
        <w:t xml:space="preserve">odpowiedziała, że nie wiedzą, jaka będzie zima. Dodała, że są zapowiedzi, że już za kilka dni ma być zima i nie wiadomo, czy ich ominie, czy nie. Jeżeli przyjdzie taka prawdziwa zima, to tych środków im braknie, tych 30 tys. zł na ten sprzęt. A jeżeli będzie tak, jak poprzedniej zimy, to myśli, że im wystarczy. To jest na tą pracę sprzętu, który teraz będzie w dyspozycji.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powiedział, że jeżeli braknie tych środków, to wiadomo, że pani kierownik będzie wnioskowała do Zarządu o zwiększenie. Udzielił głosu panu wicestaroście Dziubie.</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powiedział, że jego zdaniem technicznie brakuje pewnych rzeczy w tym planie.</w:t>
      </w:r>
      <w:r w:rsidRPr="003D56B8">
        <w:rPr>
          <w:rFonts w:ascii="Arial" w:hAnsi="Arial" w:cs="Arial"/>
          <w:b/>
          <w:sz w:val="24"/>
        </w:rPr>
        <w:t xml:space="preserve"> </w:t>
      </w:r>
      <w:r w:rsidRPr="003D56B8">
        <w:rPr>
          <w:rFonts w:ascii="Arial" w:hAnsi="Arial" w:cs="Arial"/>
          <w:sz w:val="24"/>
        </w:rPr>
        <w:t xml:space="preserve">Odniósł się do zapisu, że „Powiatowy Zarząd Dróg nie przewiduje ustawiania na drogach zasłon przeciwśnieżnych” i stwierdził, że pewnie nie robią jeszcze wielu innych rzeczy, które można w akcji zima robić, a skoro tego nie robią, to po co o tym pisać. Stwierdził, że jeżeli musi być ten punkt, to można go czymś zastąpić, a nie pisać o czymś, czego się nie robi. Zauważył również, że na końcu znajduje się słowniczek i uważa, że dobrze byłoby przenieść go na początek. Następnie powiedział, że w punkcie 9 „Szkolenia i instruktaż” jest mowa o kursie i zapytał, kto ten kurs prowadził </w:t>
      </w:r>
      <w:r w:rsidR="004B5598">
        <w:rPr>
          <w:rFonts w:ascii="Arial" w:hAnsi="Arial" w:cs="Arial"/>
          <w:sz w:val="24"/>
        </w:rPr>
        <w:br/>
      </w:r>
      <w:r w:rsidRPr="003D56B8">
        <w:rPr>
          <w:rFonts w:ascii="Arial" w:hAnsi="Arial" w:cs="Arial"/>
          <w:sz w:val="24"/>
        </w:rPr>
        <w:t>i czy w tym roku on się już odbył?</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poinformowała, że pani kierownik bazy sprzętu i transportu każdego roku przeprowadza takie wewnętrzne szkolenie dla pracowników oraz wszystkich, którzy biorą czynny udział w akcji zimowej, aby każdy miał przekazane, jakie są standardy utrzymania, jakie mają kilometry dróg. Każdy otrzymuje mapkę, wymieniają się telefonami, przekazuje się ile godzin mają na dyspozycję stawienia. W takim celu jest to szkolenie.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zapytał, czy w tym roku już było, czy dopiero będzie?</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poinformowała, że już było.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udzielił głosu panu radnemu Dybce.</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 xml:space="preserve">odniósł się do ostatniego punktu, gdzie pani kierownik opisała, że najlepiej wykorzystywać własnych ludzi, aby </w:t>
      </w:r>
      <w:r w:rsidRPr="003D56B8">
        <w:rPr>
          <w:rFonts w:ascii="Arial" w:hAnsi="Arial" w:cs="Arial"/>
          <w:sz w:val="24"/>
        </w:rPr>
        <w:lastRenderedPageBreak/>
        <w:t xml:space="preserve">wprowadzać oszczędności i zapytał, jakie pani kierownik przewiduje prace, które zaoszczędzą pieniądze w planie utrzymania zimowego dróg w stosunku do poprzedniego roku. Jakie pani kierownik ma pomysły, które wdroży w tym roku </w:t>
      </w:r>
      <w:r w:rsidR="004B5598">
        <w:rPr>
          <w:rFonts w:ascii="Arial" w:hAnsi="Arial" w:cs="Arial"/>
          <w:sz w:val="24"/>
        </w:rPr>
        <w:br/>
      </w:r>
      <w:r w:rsidRPr="003D56B8">
        <w:rPr>
          <w:rFonts w:ascii="Arial" w:hAnsi="Arial" w:cs="Arial"/>
          <w:sz w:val="24"/>
        </w:rPr>
        <w:t>w życie?</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odpowiedziała, że po pierwsze, to została zakupiona posypywarka do ciągnika, którą wykorzystają w pierwszej kolejności. Jeżeli będzie to takie posypywanie, że ktoś zadzwoni, że gdzieś jest na jednej drodze ślisko, to wtedy nie będą wzywać tych obcych sprzętów, ponieważ wiadomo, że one są dużo droższe. Będą wykorzystywać wtedy swój ciągnik i tą posypywarkę. Po drugie jest zakupiony ciągnik i ładowacz do ciągnika, więc większość akcji zimowej będą prowadzili sami. Dodała, że sami wymieszali tą mieszankę pisaku i soli, więc nie brali ładowarki z zewnątrz, a robili to we własnym zakresie. Podobnie będzie z ładowaniem, chociaż też jest podpisana umowa z wykonawcą na ładowarkę z tego tytułu, że jeżeliby coś się zadziało z ich ciągnikiem, to oni wtedy nie będą mieli czym załadować tych piaskarek. Lub na przykład jak będzie ostra zima, to wtedy oni, ponieważ tam są 3 te ładowarki o różnej pojemności, ale wykorzystują je do odśnieżania. Myśli, że będą z tego oszczędności i to niemałe. Okaże się to po zakończeniu sezonu.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zapytał, jaka jest różnica pomiędzy godziną załadunku w zeszłym roku, a w tym roku. Jak to będzie wyglądało oraz jak będzie wyglądał kilometr przejazdu tego auta zewnętrznego w tym roku, a jak było w tamtym roku? Z tego, co kojarzy to ten kilometr jest podzielony na odśnieżanie i posypywanie. Poprosił o przedstawienie kwot, jakie będą ich w tym roku obowiązywały i jakie były w zeszłym roku.</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odpowiedziała, że piaskarka jest ich, a samochód jest obcy i są takie dwie piaskarki, bo dwie są ich, więc jeden kierowca bierze 13 zł za godzinę za kilometr plus VAT i to oczywiście są różnice, jeżeli jedzie samą piaskarką jest inna cena, czy samym pługiem, a inna cena też jest jak wykorzystuje to naraz, czyli sypie i odśnieża.</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 xml:space="preserve">dopytał, czy to jest za godzinę, </w:t>
      </w:r>
      <w:r w:rsidR="004B5598">
        <w:rPr>
          <w:rFonts w:ascii="Arial" w:hAnsi="Arial" w:cs="Arial"/>
          <w:sz w:val="24"/>
        </w:rPr>
        <w:br/>
      </w:r>
      <w:r w:rsidRPr="003D56B8">
        <w:rPr>
          <w:rFonts w:ascii="Arial" w:hAnsi="Arial" w:cs="Arial"/>
          <w:sz w:val="24"/>
        </w:rPr>
        <w:t>czy za kilometr?</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odpowiedziała, że za kilometr. To są ceny za kilometr, a nie za godzinę. Najtańsza cena jest 10 zł za kilometr plus VAT. Powiedziała, że oni mogą zrobić Zarządowi takie </w:t>
      </w:r>
      <w:r w:rsidRPr="003D56B8">
        <w:rPr>
          <w:rFonts w:ascii="Arial" w:hAnsi="Arial" w:cs="Arial"/>
          <w:sz w:val="24"/>
        </w:rPr>
        <w:lastRenderedPageBreak/>
        <w:t xml:space="preserve">zestawienie i pokazać, ponieważ to są podpisane umowy i jak one się przedstawiają. Następna jest 14 zł za godzinę plus VAT, a ta najdroższa jest 14,70 zł za kilometr plus VAT. Dodała, że najdroższy jest pług ciężki, który ma 19 zł za kilometr plus VAT. </w:t>
      </w:r>
    </w:p>
    <w:p w:rsidR="003D56B8" w:rsidRPr="003D56B8" w:rsidRDefault="003D56B8" w:rsidP="003D56B8">
      <w:pPr>
        <w:suppressAutoHyphens w:val="0"/>
        <w:spacing w:after="0" w:line="360" w:lineRule="auto"/>
        <w:ind w:firstLine="708"/>
        <w:jc w:val="both"/>
        <w:rPr>
          <w:rFonts w:ascii="Arial" w:eastAsia="Calibri" w:hAnsi="Arial" w:cs="Arial"/>
          <w:kern w:val="0"/>
          <w:sz w:val="24"/>
          <w:lang w:eastAsia="en-US"/>
        </w:rPr>
      </w:pPr>
      <w:r w:rsidRPr="003D56B8">
        <w:rPr>
          <w:rFonts w:ascii="Arial" w:eastAsia="Calibri" w:hAnsi="Arial" w:cs="Arial"/>
          <w:b/>
          <w:kern w:val="0"/>
          <w:sz w:val="24"/>
          <w:lang w:eastAsia="en-US"/>
        </w:rPr>
        <w:t xml:space="preserve">Pan Łukasz Dybka – członek Zarządu </w:t>
      </w:r>
      <w:r w:rsidRPr="003D56B8">
        <w:rPr>
          <w:rFonts w:ascii="Arial" w:eastAsia="Calibri" w:hAnsi="Arial" w:cs="Arial"/>
          <w:kern w:val="0"/>
          <w:sz w:val="24"/>
          <w:lang w:eastAsia="en-US"/>
        </w:rPr>
        <w:t xml:space="preserve">zapytał, jak to się ma do ubiegłorocznych cen? </w:t>
      </w:r>
    </w:p>
    <w:p w:rsidR="003D56B8" w:rsidRPr="003D56B8" w:rsidRDefault="003D56B8" w:rsidP="003D56B8">
      <w:pPr>
        <w:suppressAutoHyphens w:val="0"/>
        <w:spacing w:after="0" w:line="360" w:lineRule="auto"/>
        <w:ind w:firstLine="708"/>
        <w:jc w:val="both"/>
        <w:rPr>
          <w:rFonts w:ascii="Arial" w:eastAsia="Calibri" w:hAnsi="Arial" w:cs="Arial"/>
          <w:kern w:val="0"/>
          <w:sz w:val="24"/>
          <w:szCs w:val="22"/>
          <w:lang w:eastAsia="en-US"/>
        </w:rPr>
      </w:pPr>
      <w:r w:rsidRPr="003D56B8">
        <w:rPr>
          <w:rFonts w:ascii="Arial" w:eastAsia="Calibri" w:hAnsi="Arial" w:cs="Arial"/>
          <w:b/>
          <w:kern w:val="0"/>
          <w:sz w:val="24"/>
          <w:szCs w:val="22"/>
          <w:lang w:eastAsia="en-US"/>
        </w:rPr>
        <w:t xml:space="preserve">Pani Alicja Krzemień – kierownik Powiatowego Zarządu Dróg w Wieluniu </w:t>
      </w:r>
      <w:r w:rsidRPr="003D56B8">
        <w:rPr>
          <w:rFonts w:ascii="Arial" w:eastAsia="Calibri" w:hAnsi="Arial" w:cs="Arial"/>
          <w:kern w:val="0"/>
          <w:sz w:val="24"/>
          <w:szCs w:val="22"/>
          <w:lang w:eastAsia="en-US"/>
        </w:rPr>
        <w:t xml:space="preserve">odpowiedziała, że ceny są zdecydowanie wyższe niż w ubiegłym roku, bo </w:t>
      </w:r>
      <w:r w:rsidR="004B5598">
        <w:rPr>
          <w:rFonts w:ascii="Arial" w:eastAsia="Calibri" w:hAnsi="Arial" w:cs="Arial"/>
          <w:kern w:val="0"/>
          <w:sz w:val="24"/>
          <w:szCs w:val="22"/>
          <w:lang w:eastAsia="en-US"/>
        </w:rPr>
        <w:br/>
      </w:r>
      <w:r w:rsidRPr="003D56B8">
        <w:rPr>
          <w:rFonts w:ascii="Arial" w:eastAsia="Calibri" w:hAnsi="Arial" w:cs="Arial"/>
          <w:kern w:val="0"/>
          <w:sz w:val="24"/>
          <w:szCs w:val="22"/>
          <w:lang w:eastAsia="en-US"/>
        </w:rPr>
        <w:t>w ubiegłym roku była cena jednej piaskarki 7,50 zł za kilometr, a teraz jest 10 zł. Paliwo drożeje, wszystko drożeje, dlatego automatycznie ceny poszły w górę. Dodała, że mogą zrobić takie zestawienie, jak ceny przedstawiały się w tamtym sezonie zimowym oraz w tym sezonie zimowym.</w:t>
      </w:r>
    </w:p>
    <w:p w:rsidR="003D56B8" w:rsidRPr="003D56B8" w:rsidRDefault="003D56B8" w:rsidP="003D56B8">
      <w:pPr>
        <w:suppressAutoHyphens w:val="0"/>
        <w:spacing w:after="0" w:line="360" w:lineRule="auto"/>
        <w:ind w:firstLine="708"/>
        <w:jc w:val="both"/>
        <w:rPr>
          <w:rFonts w:ascii="Arial" w:eastAsia="Calibri" w:hAnsi="Arial" w:cs="Arial"/>
          <w:kern w:val="0"/>
          <w:sz w:val="24"/>
          <w:lang w:eastAsia="en-US"/>
        </w:rPr>
      </w:pPr>
      <w:r w:rsidRPr="003D56B8">
        <w:rPr>
          <w:rFonts w:ascii="Arial" w:eastAsia="Calibri" w:hAnsi="Arial" w:cs="Arial"/>
          <w:b/>
          <w:kern w:val="0"/>
          <w:sz w:val="24"/>
          <w:lang w:eastAsia="en-US"/>
        </w:rPr>
        <w:t xml:space="preserve">Pan Łukasz Dybka – członek Zarządu </w:t>
      </w:r>
      <w:r w:rsidRPr="003D56B8">
        <w:rPr>
          <w:rFonts w:ascii="Arial" w:eastAsia="Calibri" w:hAnsi="Arial" w:cs="Arial"/>
          <w:kern w:val="0"/>
          <w:sz w:val="24"/>
          <w:lang w:eastAsia="en-US"/>
        </w:rPr>
        <w:t xml:space="preserve">poprosił jeszcze o ładowanie, jak było w zeszłym roku, a jak w tym roku. </w:t>
      </w:r>
    </w:p>
    <w:p w:rsidR="003D56B8" w:rsidRPr="003D56B8" w:rsidRDefault="003D56B8" w:rsidP="003D56B8">
      <w:pPr>
        <w:suppressAutoHyphens w:val="0"/>
        <w:spacing w:after="0" w:line="360" w:lineRule="auto"/>
        <w:ind w:firstLine="708"/>
        <w:jc w:val="both"/>
        <w:rPr>
          <w:rFonts w:ascii="Arial" w:eastAsia="Calibri" w:hAnsi="Arial" w:cs="Arial"/>
          <w:kern w:val="0"/>
          <w:sz w:val="24"/>
          <w:lang w:eastAsia="en-US"/>
        </w:rPr>
      </w:pPr>
      <w:r w:rsidRPr="003D56B8">
        <w:rPr>
          <w:rFonts w:ascii="Arial" w:eastAsia="Calibri" w:hAnsi="Arial" w:cs="Arial"/>
          <w:b/>
          <w:kern w:val="0"/>
          <w:sz w:val="24"/>
          <w:szCs w:val="22"/>
          <w:lang w:eastAsia="en-US"/>
        </w:rPr>
        <w:t xml:space="preserve">Pani Alicja Krzemień – kierownik Powiatowego Zarządu Dróg w Wieluniu </w:t>
      </w:r>
      <w:r w:rsidRPr="003D56B8">
        <w:rPr>
          <w:rFonts w:ascii="Arial" w:eastAsia="Calibri" w:hAnsi="Arial" w:cs="Arial"/>
          <w:kern w:val="0"/>
          <w:sz w:val="24"/>
          <w:szCs w:val="22"/>
          <w:lang w:eastAsia="en-US"/>
        </w:rPr>
        <w:t>poinformowała, że w tym roku za ładowarkę najmniejszej pojemności, z tą łyżką, cena kształtuje się 250 zł za godzinę, ta 3,4 m</w:t>
      </w:r>
      <w:r w:rsidRPr="003D56B8">
        <w:rPr>
          <w:rFonts w:ascii="Arial" w:eastAsia="Calibri" w:hAnsi="Arial" w:cs="Arial"/>
          <w:kern w:val="0"/>
          <w:sz w:val="24"/>
          <w:szCs w:val="22"/>
          <w:vertAlign w:val="superscript"/>
          <w:lang w:eastAsia="en-US"/>
        </w:rPr>
        <w:t>3</w:t>
      </w:r>
      <w:r w:rsidRPr="003D56B8">
        <w:rPr>
          <w:rFonts w:ascii="Arial" w:eastAsia="Calibri" w:hAnsi="Arial" w:cs="Arial"/>
          <w:kern w:val="0"/>
          <w:sz w:val="24"/>
          <w:szCs w:val="22"/>
          <w:lang w:eastAsia="en-US"/>
        </w:rPr>
        <w:t xml:space="preserve"> pojemności – 380 zł,  a ta duża 4,5 m</w:t>
      </w:r>
      <w:r w:rsidRPr="003D56B8">
        <w:rPr>
          <w:rFonts w:ascii="Arial" w:eastAsia="Calibri" w:hAnsi="Arial" w:cs="Arial"/>
          <w:kern w:val="0"/>
          <w:sz w:val="24"/>
          <w:szCs w:val="22"/>
          <w:vertAlign w:val="superscript"/>
          <w:lang w:eastAsia="en-US"/>
        </w:rPr>
        <w:t>3</w:t>
      </w:r>
      <w:r w:rsidRPr="003D56B8">
        <w:rPr>
          <w:rFonts w:ascii="Arial" w:eastAsia="Calibri" w:hAnsi="Arial" w:cs="Arial"/>
          <w:kern w:val="0"/>
          <w:sz w:val="24"/>
          <w:szCs w:val="22"/>
          <w:lang w:eastAsia="en-US"/>
        </w:rPr>
        <w:t xml:space="preserve"> – 420 zł. Nie pamięta, jak było w tamtym roku, ale</w:t>
      </w:r>
      <w:r w:rsidRPr="003D56B8">
        <w:rPr>
          <w:rFonts w:ascii="Arial" w:eastAsia="Calibri" w:hAnsi="Arial" w:cs="Arial"/>
          <w:b/>
          <w:kern w:val="0"/>
          <w:sz w:val="24"/>
          <w:szCs w:val="22"/>
          <w:lang w:eastAsia="en-US"/>
        </w:rPr>
        <w:t xml:space="preserve"> </w:t>
      </w:r>
      <w:r w:rsidRPr="003D56B8">
        <w:rPr>
          <w:rFonts w:ascii="Arial" w:eastAsia="Calibri" w:hAnsi="Arial" w:cs="Arial"/>
          <w:kern w:val="0"/>
          <w:sz w:val="24"/>
          <w:lang w:eastAsia="en-US"/>
        </w:rPr>
        <w:t xml:space="preserve">zrobi takie zestawienie </w:t>
      </w:r>
      <w:r w:rsidR="004B5598">
        <w:rPr>
          <w:rFonts w:ascii="Arial" w:eastAsia="Calibri" w:hAnsi="Arial" w:cs="Arial"/>
          <w:kern w:val="0"/>
          <w:sz w:val="24"/>
          <w:lang w:eastAsia="en-US"/>
        </w:rPr>
        <w:br/>
      </w:r>
      <w:r w:rsidRPr="003D56B8">
        <w:rPr>
          <w:rFonts w:ascii="Arial" w:eastAsia="Calibri" w:hAnsi="Arial" w:cs="Arial"/>
          <w:kern w:val="0"/>
          <w:sz w:val="24"/>
          <w:lang w:eastAsia="en-US"/>
        </w:rPr>
        <w:t>i przedstawi jak te ceny były w poprzednim sezonie, a jak jest teraz.</w:t>
      </w:r>
    </w:p>
    <w:p w:rsidR="003D56B8" w:rsidRPr="003D56B8" w:rsidRDefault="003D56B8" w:rsidP="003D56B8">
      <w:pPr>
        <w:suppressAutoHyphens w:val="0"/>
        <w:spacing w:after="0" w:line="360" w:lineRule="auto"/>
        <w:ind w:firstLine="708"/>
        <w:jc w:val="both"/>
        <w:rPr>
          <w:rFonts w:ascii="Arial" w:eastAsia="Calibri" w:hAnsi="Arial" w:cs="Arial"/>
          <w:kern w:val="0"/>
          <w:sz w:val="24"/>
          <w:lang w:eastAsia="en-US"/>
        </w:rPr>
      </w:pPr>
      <w:r w:rsidRPr="003D56B8">
        <w:rPr>
          <w:rFonts w:ascii="Arial" w:eastAsia="Calibri" w:hAnsi="Arial" w:cs="Arial"/>
          <w:b/>
          <w:kern w:val="0"/>
          <w:sz w:val="24"/>
          <w:lang w:eastAsia="en-US"/>
        </w:rPr>
        <w:t xml:space="preserve">Pan Łukasz Dybka – członek Zarządu </w:t>
      </w:r>
      <w:r w:rsidRPr="003D56B8">
        <w:rPr>
          <w:rFonts w:ascii="Arial" w:eastAsia="Calibri" w:hAnsi="Arial" w:cs="Arial"/>
          <w:kern w:val="0"/>
          <w:sz w:val="24"/>
          <w:lang w:eastAsia="en-US"/>
        </w:rPr>
        <w:t xml:space="preserve">zapytał, w których godzinach, w zeszłym roku najczęściej odbywał się załadunek piaskarek oraz co ma rozumieć przez stwierdzenie harmonogram pracy dwuzmianowej i trzyzmianowej, czy to są wszyscy pracownicy, czy wybrani i na jakich stanowiskach.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powiedziała, że jeżeli chodzi o harmonogram dyżurów, to trzyzmianowe </w:t>
      </w:r>
      <w:r w:rsidR="004B5598">
        <w:rPr>
          <w:rFonts w:ascii="Arial" w:hAnsi="Arial" w:cs="Arial"/>
          <w:sz w:val="24"/>
        </w:rPr>
        <w:br/>
      </w:r>
      <w:r w:rsidRPr="003D56B8">
        <w:rPr>
          <w:rFonts w:ascii="Arial" w:hAnsi="Arial" w:cs="Arial"/>
          <w:sz w:val="24"/>
        </w:rPr>
        <w:t xml:space="preserve">są w weekend, czyli sobota, niedziela i święta, ponieważ wtedy nie chodzą do pracy, a dwuzmianowe to są powszednie dni, od poniedziałku do piątku. Dyżury są od godziny 15.00 do 23.00 i od 23.00 do 7.00 rano. Biorą w nich udział wszyscy pracownicy, umysłowi i fizyczni. Wyjątkami są osoby, które mają opiekę nad dzieckiem do 8 lat, to wtedy takiej osoby nie można zmusić do pełnienia takiego dyżuru. Pozostałe wszystkie osoby pełnią te dyżury. Oprócz pracowników interwencyjnych. Jeżeli chodzi o to, kiedy najczęściej się zaczynały akcje, to jest </w:t>
      </w:r>
      <w:r w:rsidR="004B5598">
        <w:rPr>
          <w:rFonts w:ascii="Arial" w:hAnsi="Arial" w:cs="Arial"/>
          <w:sz w:val="24"/>
        </w:rPr>
        <w:br/>
      </w:r>
      <w:r w:rsidRPr="003D56B8">
        <w:rPr>
          <w:rFonts w:ascii="Arial" w:hAnsi="Arial" w:cs="Arial"/>
          <w:sz w:val="24"/>
        </w:rPr>
        <w:t xml:space="preserve">to różnie. Przede wszystkim, jeżeli jest opad śniegu, czy mróz, to przeważnie zaczyna on się różnie. Niekiedy było tak, że o godzinie 2.00 w nocy, a było również </w:t>
      </w:r>
      <w:r w:rsidRPr="003D56B8">
        <w:rPr>
          <w:rFonts w:ascii="Arial" w:hAnsi="Arial" w:cs="Arial"/>
          <w:sz w:val="24"/>
        </w:rPr>
        <w:lastRenderedPageBreak/>
        <w:t>tak, że ta akcja zaczynała się nad ranem około godziny 5.00 były wzywane piaskarki, żeby coś posypać, jak wszyscy będą jechali do pracy.</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Pan Łukasz Dybka – członek Zarządu</w:t>
      </w:r>
      <w:r w:rsidRPr="003D56B8">
        <w:rPr>
          <w:rFonts w:ascii="Arial" w:hAnsi="Arial" w:cs="Arial"/>
          <w:sz w:val="24"/>
        </w:rPr>
        <w:t xml:space="preserve"> powiedział, że zmierza do tego, </w:t>
      </w:r>
      <w:r w:rsidR="004B5598">
        <w:rPr>
          <w:rFonts w:ascii="Arial" w:hAnsi="Arial" w:cs="Arial"/>
          <w:sz w:val="24"/>
        </w:rPr>
        <w:br/>
      </w:r>
      <w:r w:rsidRPr="003D56B8">
        <w:rPr>
          <w:rFonts w:ascii="Arial" w:hAnsi="Arial" w:cs="Arial"/>
          <w:sz w:val="24"/>
        </w:rPr>
        <w:t xml:space="preserve">że z doświadczenia wie, że przeważnie załadunek piaskarek odbywa się w nocy. Przekazał, że ma znajomych w innych powiatach i zasięgnął opinii innych powiedzmy powiatów, jak to wygląda u nich i ten załadunek odbywa się przeważnie od 4.00 rano, żeby na 6.00 ludzie którzy jadą do pracy mieli drogi posypane czy na 7.00. Zapytał, czy nie warto zatrudnić dodatkowo jakieś osoby na umowę zlecenie, umowę o dzieło z zewnątrz, żeby w razie „W” ten załadunek odbywał się naszym ciągnikiem, a nie tą ładowarką, bo koszty załadunku – godzina ładowarki 250 zł, to chyba warto zatrudnić pracownika na całą noc prawie, na umowę zlecenie, niż na godzinę ładowarkę, bo koszty są ogromne. Myśli, że wielu rolników zimą nie ma zajęcia i to byłby taki łakomy kąsek dla takich osób, żeby mogli sobie dorobić na umowę zlecenie/umowę o dzieło - nie zna się na tym, kwestia co będzie lepsze. Ciągnik jest ubezpieczony ma autocasco, większość rolników jeździ podobnymi sprzętami, czy lepsze czy gorsze już nie wnika, ale mają bardzo duże doświadczenie w poruszaniu się takim pojazdem, więc jak dla niego byłaby to znacząca oszczędność, żeby ten ich ciągnik był w 100% wykorzystany, żeby uniknęli załadunku tych piaskarek ładowarkami. Ceny są kosmiczne. Utrzymanie zimowe naszego powiatu może znacząco wzrosnąć, jeżeli kilometry podrożały z 7,50 zł na 10 zł, czyli jest o 25% wzrost, plus znaczące podwyżki załadunku, więc obawia się, że naprawdę mogą bardzo dużo stracić. Gra warta jest zachodu, żeby tą osobę zatrudnić. Jego zdaniem to tak samo może wyglądać, jak w formie wynajęcia tych ładowarek. To nie musi być, że ta osoba musi siedzieć 8h czy 10h. Wie, że wiele osób by się zgodziło, tych rolników, ponieważ oni teraz nie mają nic do pracy w okresie zimowym, i mogliby być na telefon, że za 1h potrzebny jest załadunek przez 3h-4h do dyspozycji. Sądzi, </w:t>
      </w:r>
      <w:r w:rsidR="004B5598">
        <w:rPr>
          <w:rFonts w:ascii="Arial" w:hAnsi="Arial" w:cs="Arial"/>
          <w:sz w:val="24"/>
        </w:rPr>
        <w:br/>
      </w:r>
      <w:r w:rsidRPr="003D56B8">
        <w:rPr>
          <w:rFonts w:ascii="Arial" w:hAnsi="Arial" w:cs="Arial"/>
          <w:sz w:val="24"/>
        </w:rPr>
        <w:t xml:space="preserve">że znacznie obniżyłoby to koszty zimowego utrzymania w PZD w Wieluniu. </w:t>
      </w:r>
    </w:p>
    <w:p w:rsidR="003D56B8" w:rsidRPr="003D56B8" w:rsidRDefault="003D56B8" w:rsidP="003D56B8">
      <w:pPr>
        <w:suppressAutoHyphens w:val="0"/>
        <w:spacing w:after="0" w:line="360" w:lineRule="auto"/>
        <w:ind w:right="-1" w:firstLine="708"/>
        <w:jc w:val="both"/>
        <w:rPr>
          <w:rFonts w:ascii="Arial" w:hAnsi="Arial" w:cs="Arial"/>
          <w:sz w:val="24"/>
        </w:rPr>
      </w:pPr>
    </w:p>
    <w:p w:rsidR="003D56B8" w:rsidRPr="003D56B8" w:rsidRDefault="003D56B8" w:rsidP="003D56B8">
      <w:pPr>
        <w:suppressAutoHyphens w:val="0"/>
        <w:spacing w:after="0" w:line="360" w:lineRule="auto"/>
        <w:ind w:firstLine="708"/>
        <w:jc w:val="both"/>
        <w:rPr>
          <w:rFonts w:ascii="Arial" w:eastAsiaTheme="minorHAnsi" w:hAnsi="Arial" w:cs="Arial"/>
          <w:i/>
          <w:kern w:val="0"/>
          <w:sz w:val="24"/>
          <w:lang w:eastAsia="en-US"/>
        </w:rPr>
      </w:pPr>
      <w:r w:rsidRPr="003D56B8">
        <w:rPr>
          <w:rFonts w:ascii="Arial" w:eastAsiaTheme="minorHAnsi" w:hAnsi="Arial" w:cs="Arial"/>
          <w:i/>
          <w:kern w:val="0"/>
          <w:sz w:val="24"/>
          <w:lang w:eastAsia="en-US"/>
        </w:rPr>
        <w:t xml:space="preserve">Na CXX posiedzeniu Zarządu Powiatu w Wieluniu, które odbyło się zdalnie </w:t>
      </w:r>
      <w:r w:rsidRPr="003D56B8">
        <w:rPr>
          <w:rFonts w:ascii="Arial" w:eastAsiaTheme="minorHAnsi" w:hAnsi="Arial" w:cs="Arial"/>
          <w:i/>
          <w:kern w:val="0"/>
          <w:sz w:val="24"/>
          <w:lang w:eastAsia="en-US"/>
        </w:rPr>
        <w:br/>
        <w:t xml:space="preserve">w dniu 22. listopada 2021 r. Pan Łukasz Dybka – członek Zarządu, biorąc pod uwagę fakt, że załadunek piaskarek w okresie zimowym przeważnie odbywa się w nocy, </w:t>
      </w:r>
      <w:r w:rsidRPr="003D56B8">
        <w:rPr>
          <w:rFonts w:ascii="Arial" w:eastAsiaTheme="minorHAnsi" w:hAnsi="Arial" w:cs="Arial"/>
          <w:i/>
          <w:kern w:val="0"/>
          <w:sz w:val="24"/>
          <w:lang w:eastAsia="en-US"/>
        </w:rPr>
        <w:br/>
        <w:t xml:space="preserve">złożył wniosek o sprawdzenie przez Kierownika Powiatowego Zarządu Dróg </w:t>
      </w:r>
      <w:r w:rsidRPr="003D56B8">
        <w:rPr>
          <w:rFonts w:ascii="Arial" w:eastAsiaTheme="minorHAnsi" w:hAnsi="Arial" w:cs="Arial"/>
          <w:i/>
          <w:kern w:val="0"/>
          <w:sz w:val="24"/>
          <w:lang w:eastAsia="en-US"/>
        </w:rPr>
        <w:br/>
        <w:t xml:space="preserve">w Wieluniu możliwości i formy zatrudnienia w PZD w Wieluniu (na umowę zlecenie/umowę o dzieło) dodatkowo osoby z zewnątrz, która będzie do dyspozycji </w:t>
      </w:r>
      <w:r w:rsidRPr="003D56B8">
        <w:rPr>
          <w:rFonts w:ascii="Arial" w:eastAsiaTheme="minorHAnsi" w:hAnsi="Arial" w:cs="Arial"/>
          <w:i/>
          <w:kern w:val="0"/>
          <w:sz w:val="24"/>
          <w:lang w:eastAsia="en-US"/>
        </w:rPr>
        <w:br/>
      </w:r>
      <w:r w:rsidRPr="003D56B8">
        <w:rPr>
          <w:rFonts w:ascii="Arial" w:eastAsiaTheme="minorHAnsi" w:hAnsi="Arial" w:cs="Arial"/>
          <w:i/>
          <w:kern w:val="0"/>
          <w:sz w:val="24"/>
          <w:lang w:eastAsia="en-US"/>
        </w:rPr>
        <w:lastRenderedPageBreak/>
        <w:t xml:space="preserve">na telefoniczne wezwanie, aby w razie zaistniałej potrzeby dokonywała załadunku piaskarek ciągnikiem będącym własnością wyżej wymienionej Jednostki. </w:t>
      </w:r>
    </w:p>
    <w:p w:rsidR="003D56B8" w:rsidRPr="003D56B8" w:rsidRDefault="003D56B8" w:rsidP="004B5598">
      <w:pPr>
        <w:suppressAutoHyphens w:val="0"/>
        <w:spacing w:after="200" w:line="360" w:lineRule="auto"/>
        <w:ind w:firstLine="708"/>
        <w:jc w:val="both"/>
        <w:rPr>
          <w:rFonts w:ascii="Arial" w:eastAsiaTheme="minorHAnsi" w:hAnsi="Arial" w:cs="Arial"/>
          <w:i/>
          <w:kern w:val="0"/>
          <w:sz w:val="24"/>
          <w:lang w:eastAsia="en-US"/>
        </w:rPr>
      </w:pPr>
      <w:r w:rsidRPr="003D56B8">
        <w:rPr>
          <w:rFonts w:ascii="Arial" w:eastAsiaTheme="minorHAnsi" w:hAnsi="Arial" w:cs="Arial"/>
          <w:i/>
          <w:kern w:val="0"/>
          <w:sz w:val="24"/>
          <w:lang w:eastAsia="en-US"/>
        </w:rPr>
        <w:t>Podkreślił, że wielu rolników z</w:t>
      </w:r>
      <w:r w:rsidRPr="003D56B8">
        <w:rPr>
          <w:rFonts w:ascii="Arial" w:eastAsiaTheme="minorHAnsi" w:hAnsi="Arial" w:cs="Arial"/>
          <w:bCs/>
          <w:i/>
          <w:kern w:val="0"/>
          <w:sz w:val="24"/>
          <w:lang w:eastAsia="en-US"/>
        </w:rPr>
        <w:t>imą nie ma zajęcia, więc zdaniem wnioskodawcy spotkałoby się to z zainteresowaniem z ich strony i stwarzałoby możliwość zarobienia dodatkowych pieniędzy.</w:t>
      </w:r>
      <w:r w:rsidRPr="003D56B8">
        <w:rPr>
          <w:rFonts w:ascii="Arial" w:eastAsiaTheme="minorHAnsi" w:hAnsi="Arial" w:cs="Arial"/>
          <w:b/>
          <w:bCs/>
          <w:i/>
          <w:kern w:val="0"/>
          <w:sz w:val="24"/>
          <w:lang w:eastAsia="en-US"/>
        </w:rPr>
        <w:t xml:space="preserve"> </w:t>
      </w:r>
      <w:r w:rsidRPr="003D56B8">
        <w:rPr>
          <w:rFonts w:ascii="Arial" w:eastAsiaTheme="minorHAnsi" w:hAnsi="Arial" w:cs="Arial"/>
          <w:bCs/>
          <w:i/>
          <w:kern w:val="0"/>
          <w:sz w:val="24"/>
          <w:lang w:eastAsia="en-US"/>
        </w:rPr>
        <w:t>Rolnicy mają</w:t>
      </w:r>
      <w:r w:rsidRPr="003D56B8">
        <w:rPr>
          <w:rFonts w:ascii="Arial" w:eastAsiaTheme="minorHAnsi" w:hAnsi="Arial" w:cs="Arial"/>
          <w:b/>
          <w:bCs/>
          <w:i/>
          <w:kern w:val="0"/>
          <w:sz w:val="24"/>
          <w:lang w:eastAsia="en-US"/>
        </w:rPr>
        <w:t xml:space="preserve"> </w:t>
      </w:r>
      <w:r w:rsidRPr="003D56B8">
        <w:rPr>
          <w:rFonts w:ascii="Arial" w:eastAsiaTheme="minorHAnsi" w:hAnsi="Arial" w:cs="Arial"/>
          <w:i/>
          <w:kern w:val="0"/>
          <w:sz w:val="24"/>
          <w:lang w:eastAsia="en-US"/>
        </w:rPr>
        <w:t>bardzo duże doświadczenie w poruszaniu się tego typu pojazdem, więc według niego b</w:t>
      </w:r>
      <w:r w:rsidR="004B5598">
        <w:rPr>
          <w:rFonts w:ascii="Arial" w:eastAsiaTheme="minorHAnsi" w:hAnsi="Arial" w:cs="Arial"/>
          <w:i/>
          <w:kern w:val="0"/>
          <w:sz w:val="24"/>
          <w:lang w:eastAsia="en-US"/>
        </w:rPr>
        <w:t xml:space="preserve">yłaby to znacząca oszczędność, </w:t>
      </w:r>
      <w:r w:rsidRPr="003D56B8">
        <w:rPr>
          <w:rFonts w:ascii="Arial" w:eastAsiaTheme="minorHAnsi" w:hAnsi="Arial" w:cs="Arial"/>
          <w:i/>
          <w:kern w:val="0"/>
          <w:sz w:val="24"/>
          <w:lang w:eastAsia="en-US"/>
        </w:rPr>
        <w:t>żeby ciągnik był w 100% wykorzystany. Wówczas uniknęlibyśmy załadunku piaskarek wynajmowaną ładowarką, co generuje ogromne koszty. Sądzi, że takie rozwiązanie znacznie obniżyłoby kosz</w:t>
      </w:r>
      <w:r w:rsidR="004B5598">
        <w:rPr>
          <w:rFonts w:ascii="Arial" w:eastAsiaTheme="minorHAnsi" w:hAnsi="Arial" w:cs="Arial"/>
          <w:i/>
          <w:kern w:val="0"/>
          <w:sz w:val="24"/>
          <w:lang w:eastAsia="en-US"/>
        </w:rPr>
        <w:t xml:space="preserve">ty zimowego utrzymania dróg powiatowych. </w:t>
      </w:r>
      <w:r w:rsidR="004B5598">
        <w:rPr>
          <w:rFonts w:ascii="Arial" w:eastAsiaTheme="minorHAnsi" w:hAnsi="Arial" w:cs="Arial"/>
          <w:i/>
          <w:kern w:val="0"/>
          <w:sz w:val="24"/>
          <w:lang w:eastAsia="en-US"/>
        </w:rPr>
        <w:tab/>
      </w:r>
      <w:r w:rsidR="004B5598">
        <w:rPr>
          <w:rFonts w:ascii="Arial" w:eastAsiaTheme="minorHAnsi" w:hAnsi="Arial" w:cs="Arial"/>
          <w:i/>
          <w:kern w:val="0"/>
          <w:sz w:val="24"/>
          <w:lang w:eastAsia="en-US"/>
        </w:rPr>
        <w:tab/>
      </w:r>
      <w:r w:rsidR="004B5598">
        <w:rPr>
          <w:rFonts w:ascii="Arial" w:eastAsiaTheme="minorHAnsi" w:hAnsi="Arial" w:cs="Arial"/>
          <w:i/>
          <w:kern w:val="0"/>
          <w:sz w:val="24"/>
          <w:lang w:eastAsia="en-US"/>
        </w:rPr>
        <w:tab/>
      </w:r>
      <w:r w:rsidR="004B5598">
        <w:rPr>
          <w:rFonts w:ascii="Arial" w:eastAsiaTheme="minorHAnsi" w:hAnsi="Arial" w:cs="Arial"/>
          <w:i/>
          <w:kern w:val="0"/>
          <w:sz w:val="24"/>
          <w:lang w:eastAsia="en-US"/>
        </w:rPr>
        <w:tab/>
      </w:r>
      <w:r w:rsidR="004B5598">
        <w:rPr>
          <w:rFonts w:ascii="Arial" w:eastAsiaTheme="minorHAnsi" w:hAnsi="Arial" w:cs="Arial"/>
          <w:i/>
          <w:kern w:val="0"/>
          <w:sz w:val="24"/>
          <w:lang w:eastAsia="en-US"/>
        </w:rPr>
        <w:tab/>
      </w:r>
      <w:r w:rsidR="004B5598">
        <w:rPr>
          <w:rFonts w:ascii="Arial" w:eastAsiaTheme="minorHAnsi" w:hAnsi="Arial" w:cs="Arial"/>
          <w:i/>
          <w:kern w:val="0"/>
          <w:sz w:val="24"/>
          <w:lang w:eastAsia="en-US"/>
        </w:rPr>
        <w:tab/>
      </w:r>
      <w:r w:rsidR="004B5598">
        <w:rPr>
          <w:rFonts w:ascii="Arial" w:eastAsiaTheme="minorHAnsi" w:hAnsi="Arial" w:cs="Arial"/>
          <w:i/>
          <w:kern w:val="0"/>
          <w:sz w:val="24"/>
          <w:lang w:eastAsia="en-US"/>
        </w:rPr>
        <w:tab/>
      </w:r>
      <w:r w:rsidR="004B5598">
        <w:rPr>
          <w:rFonts w:ascii="Arial" w:eastAsiaTheme="minorHAnsi" w:hAnsi="Arial" w:cs="Arial"/>
          <w:i/>
          <w:kern w:val="0"/>
          <w:sz w:val="24"/>
          <w:lang w:eastAsia="en-US"/>
        </w:rPr>
        <w:tab/>
      </w:r>
      <w:r w:rsidR="004B5598">
        <w:rPr>
          <w:rFonts w:ascii="Arial" w:eastAsiaTheme="minorHAnsi" w:hAnsi="Arial" w:cs="Arial"/>
          <w:i/>
          <w:kern w:val="0"/>
          <w:sz w:val="24"/>
          <w:lang w:eastAsia="en-US"/>
        </w:rPr>
        <w:tab/>
      </w:r>
      <w:r w:rsidR="004B5598">
        <w:rPr>
          <w:rFonts w:ascii="Arial" w:eastAsiaTheme="minorHAnsi" w:hAnsi="Arial" w:cs="Arial"/>
          <w:i/>
          <w:kern w:val="0"/>
          <w:sz w:val="24"/>
          <w:lang w:eastAsia="en-US"/>
        </w:rPr>
        <w:tab/>
      </w:r>
      <w:r w:rsidRPr="003D56B8">
        <w:rPr>
          <w:rFonts w:ascii="Arial" w:eastAsiaTheme="minorHAnsi" w:hAnsi="Arial" w:cs="Arial"/>
          <w:i/>
          <w:kern w:val="0"/>
          <w:sz w:val="24"/>
          <w:lang w:eastAsia="en-US"/>
        </w:rPr>
        <w:t xml:space="preserve">Wniosek w ww. sprawie stanowi załącznik do protokołu. </w:t>
      </w:r>
    </w:p>
    <w:p w:rsidR="003D56B8" w:rsidRPr="003D56B8" w:rsidRDefault="003D56B8" w:rsidP="003D56B8">
      <w:pPr>
        <w:suppressAutoHyphens w:val="0"/>
        <w:spacing w:after="0" w:line="360" w:lineRule="auto"/>
        <w:ind w:right="-1"/>
        <w:jc w:val="both"/>
        <w:rPr>
          <w:rFonts w:ascii="Arial" w:hAnsi="Arial" w:cs="Arial"/>
          <w:sz w:val="24"/>
        </w:rPr>
      </w:pP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powiedziała, że wszystko ok, mogą podpisać, ale najlepiej by było, żeby ta osoba miała swoją działalność, ponieważ kto będzie odpowiadał za tego człowieka. Ona rozumie, że ich sprzęt jest ubezpieczony, ale on pracuje też z innymi ludźmi i ona nie podejmie takiego ryzyka, aby odpowiadać, jeżeli komuś się coś stanie podczas dyżuru, ponieważ to ona za to odpowiada. Inaczej jest z jej pracownikami, ponieważ oni są ubezpieczeni w pracy, to są jej pracownicy i to jest inna sytuacja. Oni ustalili tak, że jeżeli nie będzie ostrej zimy, że będą musieli non stop pracować, to nawet jeżeli dyżurny będzie widział, że trzeba sypać ładowarkę o godzinie 4.00, czy 5.00, to wtedy będzie przyjeżdżał ich pracownik, ale ona musi mieć takie zabezpieczenie, </w:t>
      </w:r>
      <w:r w:rsidR="004B5598">
        <w:rPr>
          <w:rFonts w:ascii="Arial" w:hAnsi="Arial" w:cs="Arial"/>
          <w:sz w:val="24"/>
        </w:rPr>
        <w:br/>
      </w:r>
      <w:r w:rsidRPr="003D56B8">
        <w:rPr>
          <w:rFonts w:ascii="Arial" w:hAnsi="Arial" w:cs="Arial"/>
          <w:sz w:val="24"/>
        </w:rPr>
        <w:t xml:space="preserve">że jeżeli ta ładowarka, ich ciągnik by wysiadł, to oni by nie mieli czym załadować. Wtedy mieszkańcy nie będą się pytali, czy ciągnik jest sprawny, czy niesprawny, ponieważ droga ma być posypana i przejezdna. Oni wychodzą naprzeciw i jeżeli </w:t>
      </w:r>
      <w:r w:rsidR="004B5598">
        <w:rPr>
          <w:rFonts w:ascii="Arial" w:hAnsi="Arial" w:cs="Arial"/>
          <w:sz w:val="24"/>
        </w:rPr>
        <w:br/>
      </w:r>
      <w:r w:rsidRPr="003D56B8">
        <w:rPr>
          <w:rFonts w:ascii="Arial" w:hAnsi="Arial" w:cs="Arial"/>
          <w:sz w:val="24"/>
        </w:rPr>
        <w:t xml:space="preserve">ta zima nie będzie taka ciężka, że będą musieli non stop pracować, to będą to robić we własnym zakresie. Ale są święta i ona obstawiła już te dyżury tak, aby to było </w:t>
      </w:r>
      <w:r w:rsidR="004B5598">
        <w:rPr>
          <w:rFonts w:ascii="Arial" w:hAnsi="Arial" w:cs="Arial"/>
          <w:sz w:val="24"/>
        </w:rPr>
        <w:br/>
      </w:r>
      <w:r w:rsidRPr="003D56B8">
        <w:rPr>
          <w:rFonts w:ascii="Arial" w:hAnsi="Arial" w:cs="Arial"/>
          <w:sz w:val="24"/>
        </w:rPr>
        <w:t xml:space="preserve">z korzyścią i jak najtaniej. </w:t>
      </w:r>
    </w:p>
    <w:p w:rsidR="003D56B8" w:rsidRPr="003D56B8" w:rsidRDefault="003D56B8" w:rsidP="003D56B8">
      <w:pPr>
        <w:suppressAutoHyphens w:val="0"/>
        <w:spacing w:after="0" w:line="360" w:lineRule="auto"/>
        <w:ind w:right="-1" w:firstLine="708"/>
        <w:jc w:val="both"/>
        <w:rPr>
          <w:rFonts w:ascii="Arial" w:hAnsi="Arial" w:cs="Arial"/>
          <w:b/>
          <w:sz w:val="24"/>
        </w:rPr>
      </w:pPr>
      <w:r w:rsidRPr="003D56B8">
        <w:rPr>
          <w:rFonts w:ascii="Arial" w:hAnsi="Arial" w:cs="Arial"/>
          <w:b/>
          <w:sz w:val="24"/>
        </w:rPr>
        <w:t xml:space="preserve">Pan Łukasz Dybka – członek Zarządu </w:t>
      </w:r>
      <w:r w:rsidRPr="003D56B8">
        <w:rPr>
          <w:rFonts w:ascii="Arial" w:hAnsi="Arial" w:cs="Arial"/>
          <w:sz w:val="24"/>
        </w:rPr>
        <w:t xml:space="preserve">odpowiedział, że zgadza się jak najbardziej z panią kierownik, że nie można wykorzystywać pracowników do iluś nadgodzin, do jakiegoś ciągłego wstawiennictwa, więc jego propozycja jest taka, żeby jedną osobę zatrudnić, która w razie potrzeby, ponieważ to nie chodzi o to, </w:t>
      </w:r>
      <w:r w:rsidR="004B5598">
        <w:rPr>
          <w:rFonts w:ascii="Arial" w:hAnsi="Arial" w:cs="Arial"/>
          <w:sz w:val="24"/>
        </w:rPr>
        <w:br/>
      </w:r>
      <w:r w:rsidRPr="003D56B8">
        <w:rPr>
          <w:rFonts w:ascii="Arial" w:hAnsi="Arial" w:cs="Arial"/>
          <w:sz w:val="24"/>
        </w:rPr>
        <w:t xml:space="preserve">że ona ma być codziennie, czy co drugi dzień, ale  gdy przyjdzie taka potrzeba, gdy </w:t>
      </w:r>
      <w:r w:rsidRPr="003D56B8">
        <w:rPr>
          <w:rFonts w:ascii="Arial" w:hAnsi="Arial" w:cs="Arial"/>
          <w:sz w:val="24"/>
        </w:rPr>
        <w:lastRenderedPageBreak/>
        <w:t xml:space="preserve">zima nastanie i przez tydzień będzie non stop sypało i będzie mroźno, więc  wiadomo, że PZD w takim układzie nie da rady samo wykonywać tych wszystkich usług. Powiedział, że jego wniosek jest taki, aby przygotowała pani kierownik taką umowę i może by się zgłosiła jakaś chętna osoba lub podmiot, aby się w ten sposób zabezpieczyć. W razie takiej trudnej sytuacji łatwiej zapłacić godzinowo </w:t>
      </w:r>
      <w:r w:rsidR="004B5598">
        <w:rPr>
          <w:rFonts w:ascii="Arial" w:hAnsi="Arial" w:cs="Arial"/>
          <w:sz w:val="24"/>
        </w:rPr>
        <w:br/>
      </w:r>
      <w:r w:rsidRPr="003D56B8">
        <w:rPr>
          <w:rFonts w:ascii="Arial" w:hAnsi="Arial" w:cs="Arial"/>
          <w:sz w:val="24"/>
        </w:rPr>
        <w:t xml:space="preserve">za pracownika niż za godzinę tej ładowarki, bo suma 250 zł /h pracy ładowarki, </w:t>
      </w:r>
      <w:r w:rsidR="004B5598">
        <w:rPr>
          <w:rFonts w:ascii="Arial" w:hAnsi="Arial" w:cs="Arial"/>
          <w:sz w:val="24"/>
        </w:rPr>
        <w:br/>
      </w:r>
      <w:r w:rsidRPr="003D56B8">
        <w:rPr>
          <w:rFonts w:ascii="Arial" w:hAnsi="Arial" w:cs="Arial"/>
          <w:sz w:val="24"/>
        </w:rPr>
        <w:t xml:space="preserve">a mając własny sprzęt, to dla niego to jest bardzo duża różnica. To jest 10-krotność, jeżeli by takiemu pracownikowi zaproponować 25zł/h. Sądzi, że te osoby znalazłyby się, a tutaj mają jedną godzinę ładowarki. Nie wie czy jedna godzina pracy ładowarki załaduje 3 piaskarki w ciągu godziny. Być może tak być, może nie. Wolałby, abyśmy byli zabezpieczeni pod tym względem, niż później pani kierownik zrobi sprawozdanie, że nie dali rady, że pracownicy za dużo godzin już byli i nie miał kto załadować </w:t>
      </w:r>
      <w:r w:rsidR="004B5598">
        <w:rPr>
          <w:rFonts w:ascii="Arial" w:hAnsi="Arial" w:cs="Arial"/>
          <w:sz w:val="24"/>
        </w:rPr>
        <w:br/>
      </w:r>
      <w:r w:rsidRPr="003D56B8">
        <w:rPr>
          <w:rFonts w:ascii="Arial" w:hAnsi="Arial" w:cs="Arial"/>
          <w:sz w:val="24"/>
        </w:rPr>
        <w:t xml:space="preserve">i okaże się, że ich sprzęt stał, nie było pracowników i ładowała ładowarka. Wtedy  naprawdę braknie im na zimę. Jeżeli w zeszłym roku poszło 234 tys. zł i teraz dołożą do tego średnio 25% z 1 km to już będzie blisko 300 tys. zł.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 xml:space="preserve">powiedział, że jedynym wyjściem z tej sytuacji jest to, że należałoby zwiększyć etatyzację o pracowników tzw. sezonowych. Wtedy pani kierownik ma czystą sytuację, ponieważ taki pracownik przechodzi badania lekarskie, ma odpowiedni instruktaż, ma odpowiednie umiejętności do obsługi takiej koparki, ale to tutaj Zarząd musiałby podjąć decyzję odnośnie zmiany regulaminu i etatyzacji. Umowa o dzieło w ogóle nie wchodzi według niego w rachubę, a tym bardziej umowa zlecenie to też nie do końca. Można to sprawdzić. Jego zdaniem najprostszym rozwiązaniem, aby uniknąć tych kosztów, o których mówi radny Dybka jest zmiana regulaminu Powiatowego Zarządu Dróg i zwiększenie etatu o pracownika sezonowego, którego praca nie będzie dłuższa niż pół roku. Wtedy będzie czysta sytuacja pod względem prawnym. Taka jest jego propozycja. Udzielił głosu radnemu Jurdzińskiemu. </w:t>
      </w:r>
    </w:p>
    <w:p w:rsidR="003D56B8" w:rsidRPr="003D56B8" w:rsidRDefault="003D56B8" w:rsidP="003D56B8">
      <w:pPr>
        <w:suppressAutoHyphens w:val="0"/>
        <w:spacing w:after="0" w:line="360" w:lineRule="auto"/>
        <w:ind w:right="-1" w:firstLine="708"/>
        <w:jc w:val="both"/>
        <w:rPr>
          <w:rFonts w:ascii="Arial" w:hAnsi="Arial" w:cs="Arial"/>
          <w:b/>
          <w:sz w:val="24"/>
        </w:rPr>
      </w:pPr>
      <w:r w:rsidRPr="003D56B8">
        <w:rPr>
          <w:rFonts w:ascii="Arial" w:hAnsi="Arial" w:cs="Arial"/>
          <w:b/>
          <w:sz w:val="24"/>
        </w:rPr>
        <w:t xml:space="preserve">Pan Jakub Jurdziński – członek Zarządu </w:t>
      </w:r>
      <w:r w:rsidRPr="003D56B8">
        <w:rPr>
          <w:rFonts w:ascii="Arial" w:hAnsi="Arial" w:cs="Arial"/>
          <w:sz w:val="24"/>
        </w:rPr>
        <w:t xml:space="preserve">powiedział, że chciałby kontynuować ten wątek i dopytać, aby pani kierownik powiedziała, jak to wyglądało np. ostatniej zimy lub wcześniej. Czy podczas takiego załadunku pracuje jedna ładowarka, czy kilka naraz, czy jedna wystarczy?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odpowiedziała, że na takim dyżurze zawsze jest tylko jedna ładowarka, ponieważ piaskarki przyjeżdżają, a jeśli nawet zjadą się wszystkie naraz, to poczekają parę </w:t>
      </w:r>
      <w:r w:rsidRPr="003D56B8">
        <w:rPr>
          <w:rFonts w:ascii="Arial" w:hAnsi="Arial" w:cs="Arial"/>
          <w:sz w:val="24"/>
        </w:rPr>
        <w:lastRenderedPageBreak/>
        <w:t xml:space="preserve">minut i są ładowane. Także pracuje tylko jedna ładowarka i jest wystarczająca </w:t>
      </w:r>
      <w:r w:rsidR="004B5598">
        <w:rPr>
          <w:rFonts w:ascii="Arial" w:hAnsi="Arial" w:cs="Arial"/>
          <w:sz w:val="24"/>
        </w:rPr>
        <w:br/>
      </w:r>
      <w:r w:rsidRPr="003D56B8">
        <w:rPr>
          <w:rFonts w:ascii="Arial" w:hAnsi="Arial" w:cs="Arial"/>
          <w:sz w:val="24"/>
        </w:rPr>
        <w:t xml:space="preserve">do załadunku takich 4 piaskarek, jak oni mają, jak pracują w pełnym sezonie.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Jakub Jurdziński – członek Zarządu </w:t>
      </w:r>
      <w:r w:rsidRPr="003D56B8">
        <w:rPr>
          <w:rFonts w:ascii="Arial" w:hAnsi="Arial" w:cs="Arial"/>
          <w:sz w:val="24"/>
        </w:rPr>
        <w:t>stwierdził, że na chwilę obecną mają taką ładowarkę w zasobach PZD, w swoich zasobach, tak?</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poinformowała, że mają ciągnik z ładowaczem.</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Jakub Jurdziński – członek Zarządu </w:t>
      </w:r>
      <w:r w:rsidRPr="003D56B8">
        <w:rPr>
          <w:rFonts w:ascii="Arial" w:hAnsi="Arial" w:cs="Arial"/>
          <w:sz w:val="24"/>
        </w:rPr>
        <w:t xml:space="preserve">powiedział, że właśnie to miał na myśli. Następnie zapytał, jak wyglądają te umowy z tymi firmami, aby pani kierownik powiedziała w skrócie, z których usług korzystało PZD, bo jemu chodzi o wynajem tych ładowaczy, czy ładowarek. Jak te umowy są skonstruowane, czy polegają na dyspozycyjności. Poprosił o wytłumaczenie. </w:t>
      </w:r>
    </w:p>
    <w:p w:rsidR="003D56B8" w:rsidRPr="003D56B8" w:rsidRDefault="003D56B8" w:rsidP="003D56B8">
      <w:pPr>
        <w:suppressAutoHyphens w:val="0"/>
        <w:spacing w:after="0" w:line="360" w:lineRule="auto"/>
        <w:ind w:right="-1" w:firstLine="708"/>
        <w:jc w:val="both"/>
        <w:rPr>
          <w:rFonts w:ascii="Arial" w:hAnsi="Arial" w:cs="Arial"/>
          <w:b/>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poinformowała, że umowa jest podpisywana na pewien okres, po przetargu, aby się zmieścić w terminach, np. od 1 listopada do 15 kwietnia, bo tak zakładany jest sezon zimowy. Jednak w umowie ma zapisane, że jest na wezwanie do dyspozycji Powiatowego Zarządu Dróg i w każdej umowie jest wpisane, że ma do dyspozycji na stawienie się np. pół godziny od powiadomienia telefonem i ma płacone tylko za pracę. Więc z chwilą, gdy on się zjawi w PZD, to od wyjazdu z PZD do Mokrska, czy Skomlina, wtedy ma płacone za pracę. Natomiast ładowarka ma płacone z kolei jeżeli pracuje, to ma płacone po tych aktualnych cenach 250 zł za godzinę plus VAT, a oprócz tego, ponieważ ta osoba oczekuje, ponieważ załaduje te 4 piaskarki i jak one jadą w teren i zanim przyjadą, to ta osoba czeka w zależności, pół godziny, godzinę, a niekiedy półtorej godziny, w zależności jakie są warunki i wtedy jest na bazie. Chyba, że jest to jednorazowy wyjazd, że załaduje piaskarki, to wtedy jest automatycznie zwalniany.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Jakub Jurdziński – członek Zarządu </w:t>
      </w:r>
      <w:r w:rsidRPr="003D56B8">
        <w:rPr>
          <w:rFonts w:ascii="Arial" w:hAnsi="Arial" w:cs="Arial"/>
          <w:sz w:val="24"/>
        </w:rPr>
        <w:t>powiedział, że wydaje mu się to dosyć rozsądne, że płacą za rzeczywistą pracę. Dodał, że cała sprawa dotyczy wykorzystania tej ładowarki, ponieważ jeżeli jest ten ciągnik z łyżką, to jest duża oszczędność, niż gdyby mieli wynajmować. Chodzi o to, aby polegać na własnym sprzęcie i własnych ludziach, aby tych kosztów nie generować. Czyli zostawić to na sytuację takiej bardzo trudnej zimy. Wydaje mu się, że radnemu Dybce również o to chodzi. Zauważył, że PZD ma zasoby, które sprostałyby tej pracy? Tak, czy nie?</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przekazała, że chodzi o to, że ona ma tych pracowników za mało. Zauważyła, </w:t>
      </w:r>
      <w:r w:rsidR="004B5598">
        <w:rPr>
          <w:rFonts w:ascii="Arial" w:hAnsi="Arial" w:cs="Arial"/>
          <w:sz w:val="24"/>
        </w:rPr>
        <w:br/>
      </w:r>
      <w:r w:rsidRPr="003D56B8">
        <w:rPr>
          <w:rFonts w:ascii="Arial" w:hAnsi="Arial" w:cs="Arial"/>
          <w:sz w:val="24"/>
        </w:rPr>
        <w:lastRenderedPageBreak/>
        <w:t xml:space="preserve">że musi być pracownik, który będzie kierował tą akcją zimową. Jeżeli jest uruchamiana taka akcja, to ten pracownik przychodzi na miejsce, rozpisuje sprzęt, notuje temperaturę, wie o której godzinie wyjeżdżają i ile kilometrów, a jak jest powrót, to również notuje. Wyjeżdża również w teren sprawdzić stan, jaki jest na drodze, więc tak naprawdę ma 3 pracowników oddelegowanych do ładowania </w:t>
      </w:r>
      <w:r w:rsidR="004B5598">
        <w:rPr>
          <w:rFonts w:ascii="Arial" w:hAnsi="Arial" w:cs="Arial"/>
          <w:sz w:val="24"/>
        </w:rPr>
        <w:br/>
      </w:r>
      <w:r w:rsidRPr="003D56B8">
        <w:rPr>
          <w:rFonts w:ascii="Arial" w:hAnsi="Arial" w:cs="Arial"/>
          <w:sz w:val="24"/>
        </w:rPr>
        <w:t xml:space="preserve">i dwóch na tą nową piaskarkę, aby też mogli jeździć na zmianę na tej piaskarce. Dodała, że ma dwóch pracowników interwencyjnych, których nie posadzi, a jedna osoba nie ma prawa jazdy, więc nie może takiej osoby wykorzystać do takich prac. </w:t>
      </w:r>
    </w:p>
    <w:p w:rsidR="003D56B8" w:rsidRPr="003D56B8" w:rsidRDefault="003D56B8" w:rsidP="003D56B8">
      <w:pPr>
        <w:suppressAutoHyphens w:val="0"/>
        <w:spacing w:after="0" w:line="360" w:lineRule="auto"/>
        <w:ind w:right="-1" w:firstLine="708"/>
        <w:jc w:val="both"/>
        <w:rPr>
          <w:rFonts w:ascii="Arial" w:hAnsi="Arial" w:cs="Arial"/>
          <w:b/>
          <w:sz w:val="24"/>
        </w:rPr>
      </w:pPr>
      <w:r w:rsidRPr="003D56B8">
        <w:rPr>
          <w:rFonts w:ascii="Arial" w:hAnsi="Arial" w:cs="Arial"/>
          <w:b/>
          <w:sz w:val="24"/>
        </w:rPr>
        <w:t xml:space="preserve">Pan Jakub Jurdziński – członek Zarządu </w:t>
      </w:r>
      <w:r w:rsidRPr="003D56B8">
        <w:rPr>
          <w:rFonts w:ascii="Arial" w:hAnsi="Arial" w:cs="Arial"/>
          <w:sz w:val="24"/>
        </w:rPr>
        <w:t>powiedział, że z tej wcześniejszej wypowiedzi zrozumiał, że właściwie bazują na własnym sprzęcie, jeżeli chodzi o załadunek piasku chyba, że ten traktor by się popsuł, tak to zrozumiał, tak?</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zgodziła się, chyba, że będzie nagle taka ostra zimna, że będą musieli prowadzić 24 godziny na dobę, to wtedy jej pracownicy nie wyrobią się, ponieważ tych osób jest za mało, aby ciągnąć po 20 czy 30 godzin, ponieważ to jest wbrew zasadom.</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Jakub Jurdziński – członek Zarządu </w:t>
      </w:r>
      <w:r w:rsidRPr="003D56B8">
        <w:rPr>
          <w:rFonts w:ascii="Arial" w:hAnsi="Arial" w:cs="Arial"/>
          <w:sz w:val="24"/>
        </w:rPr>
        <w:t xml:space="preserve">zgodził się, ale przyjmując, że trafi się taka standardowa zima, to są w stanie bez wynajmowania dodatkowego sprzętu do załadunku, poradzić sobie z tym.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powiedziała, że jeżeli będzie to taka normalna zima, że raz trzeba się będzie załadować, czy to będzie załadunek nad ranem, to wtedy pracownicy PZD będą starali się wykorzystywać ich sprzęt, aby to oni ładowali i nie wynajmować sprzętu.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Jakub Jurdziński – członek Zarządu </w:t>
      </w:r>
      <w:r w:rsidRPr="003D56B8">
        <w:rPr>
          <w:rFonts w:ascii="Arial" w:hAnsi="Arial" w:cs="Arial"/>
          <w:sz w:val="24"/>
        </w:rPr>
        <w:t xml:space="preserve">powiedział, że kieruje się tutaj dobrem budżetu powiatu, aby ograniczać do minimum te koszty, aby tak zarządzać, żeby w miarę możliwości wykorzystywać własne zasoby, a nie wynajmować firmy zewnętrznej, ponieważ to generuje olbrzymie koszty, sięgające potem setek tysięcy złotych. Takie jest jego zdanie, ale posłucha innych pomysłów.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zapytał, czy ktoś jeszcze ma pytania? Udzielił głosu radnemu Dybce.</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 xml:space="preserve">powiedział, że szukał właśnie w dokumentach z poprzedniego roku i znalazł, że ładowarka kosztowała w graniach 100 zł, a teraz jest 250 zł, 380 zł i 420 zł. Zwraca na to uwagę, aby robić to własnym sprzętem, a z tego, co się orientuje, to rolnik może to robić na zlecenie i to byłaby najprostsza formuła, najłatwiejsza do zaakceptowania i najtańsza, gdyby tak to zrobili </w:t>
      </w:r>
      <w:r w:rsidRPr="003D56B8">
        <w:rPr>
          <w:rFonts w:ascii="Arial" w:hAnsi="Arial" w:cs="Arial"/>
          <w:sz w:val="24"/>
        </w:rPr>
        <w:lastRenderedPageBreak/>
        <w:t xml:space="preserve">i poszukali. Dlatego nie trzeba szukać jakichś zbędnych form zatrudnienia sezonowych, czy innych, jeżeli ta sezonowość byłaby, tzn. nie musi być dłuższa też niż 3 miesiące. Dodał, że wie, że rolnicy mogą dorabiać i to by było najtańsze dla nich, więc trzeba poszukać i chciałby taki wniosek postawić, żeby pani kierownik znalazła formę zatrudnienia osoby w systemie nienormatywnych godzin nocnych - to nie musi być po 8h, bo wiadomo, że jak zachodzi potrzeba. W takiej formie jak umowa jest na wynajęcie piaskarek, czyli nie zabezpieczać iluś godzin, tylko za odbytą pracę.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powiedział, że nie wie, jak to jest z umową na powierzenie sprzętu, ponieważ jest to majątek i tutaj może być problem, ale myśli, że pani kierownik poszuka salomonowego wyjścia odnośnie tej propozycji, którą przedstawił radny Dybka. Udzielił głosu radnemu Wojcieszakowi.</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Henryk Wojcieszak – członek Zarządu </w:t>
      </w:r>
      <w:r w:rsidRPr="003D56B8">
        <w:rPr>
          <w:rFonts w:ascii="Arial" w:hAnsi="Arial" w:cs="Arial"/>
          <w:sz w:val="24"/>
        </w:rPr>
        <w:t xml:space="preserve">powiedział, że jemu się wydaje, że kwestia zatrudnienia rolnika, który chce sobie dorobić nie jest prostą sprawą, ponieważ tutaj jest kwestia powierzenia sprzętu i kwestia jeszcze ubezpieczenia odpowiedzialności cywilnej, więc to nie jest tak, że pan przyjedzie i sobie będzie nakładał, bo jak coś się stanie takiemu pracownikowi, to kto za to będzie płacił, aby później nie musieli wypłacać renty lub jakichś dodatkowych rzeczy. Stwierdził, że musi to być osoba zatrudniona, która ma działalność gospodarczą, czyli trzeba znaleźć inną firmę, która byłaby tańsza, niż ta, którą teraz wynajęli. Nic innego mu do głowy nie przychodzi.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 xml:space="preserve">powiedział, że jemu chodzi o pracownika, jedną osobę, która w ramach akcji zimowej będzie obsługiwała ich ciągnik, tu nie chodzi o wynajęcie całego sprzętu, tylko o osobę, która będzie obsługiwała ten ciągnik. </w:t>
      </w: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Henryk Wojcieszak – członek Zarządu </w:t>
      </w:r>
      <w:r w:rsidRPr="003D56B8">
        <w:rPr>
          <w:rFonts w:ascii="Arial" w:hAnsi="Arial" w:cs="Arial"/>
          <w:sz w:val="24"/>
        </w:rPr>
        <w:t xml:space="preserve">odpowiedział, że rozumie wszystko, ale ma takie doświadczenia z rozmów z kolegami, którzy próbowali zatrudniać osoby do prac społecznych i wtedy sprawa rozbijała się o kwestię ubezpieczenia, szkolenia itp. Dochodzą, więc dodatkowe koszty, których początkowo nie widać, a podrożyłyby pracę tego pracownika. </w:t>
      </w:r>
    </w:p>
    <w:p w:rsidR="003D56B8" w:rsidRPr="003D56B8" w:rsidRDefault="003D56B8" w:rsidP="003D56B8">
      <w:pPr>
        <w:suppressAutoHyphens w:val="0"/>
        <w:spacing w:after="0" w:line="360" w:lineRule="auto"/>
        <w:ind w:right="-1" w:firstLine="708"/>
        <w:jc w:val="both"/>
        <w:rPr>
          <w:rFonts w:ascii="Arial" w:hAnsi="Arial" w:cs="Arial"/>
          <w:b/>
          <w:sz w:val="24"/>
        </w:rPr>
      </w:pPr>
      <w:r w:rsidRPr="003D56B8">
        <w:rPr>
          <w:rFonts w:ascii="Arial" w:hAnsi="Arial" w:cs="Arial"/>
          <w:b/>
          <w:sz w:val="24"/>
        </w:rPr>
        <w:t xml:space="preserve">Pan Marek Kieler – przewodniczący Zarządu Powiatu </w:t>
      </w:r>
      <w:r w:rsidRPr="003D56B8">
        <w:rPr>
          <w:rFonts w:ascii="Arial" w:hAnsi="Arial" w:cs="Arial"/>
          <w:sz w:val="24"/>
        </w:rPr>
        <w:t xml:space="preserve">przekazał, że głównie chodzi o to, aby rozwiązać problem, bo taka osoba, która będzie pracowała na sprzęcie, to powinna mieć odpowiednie badania lekarskie i jest kwestia taka, czy </w:t>
      </w:r>
      <w:r w:rsidRPr="003D56B8">
        <w:rPr>
          <w:rFonts w:ascii="Arial" w:hAnsi="Arial" w:cs="Arial"/>
          <w:sz w:val="24"/>
        </w:rPr>
        <w:lastRenderedPageBreak/>
        <w:t>można taką osobę, jeżeli chodzi o odpowiedzialność cywilną, o czym mówił radny Wojcieszak, czy ona jest ubezpieczona za wyrządzoną szkodę osobom trzecim. Wtedy cała odpowiedzialność spada na kierujących do tych prac. Gdyby był wypadek śmiertelny, czy jakikolwiek, to jest zbyt duża odpowiedzialność. Dodał, że rozumie wszystkie intencje, dlatego jego propozycja była, aby jednak unormować to w formie zwiększenia etatu i to byłoby cały czas. Żeby był to ten jeden etat na tzw. pracę sezonową, dłuższą niż 3 lub 4 miesiące. Można to określić, że np. w sezonie, na czas trwania akcji zimowego utrzymania dróg powiatowych. Według niego to jest jak najbardziej słuszne i tutaj nikt, gdyby zaistniały okoliczności niepożądane, to wszystko jest zgodnie z prawem i z zasadami bezpieczeństwa. Taka osoba musi mieć przeszkolenie i instruktaż stanowiskowy i wtedy odpowiada za to z Kodeksu pracy, że zniszczyła mienie powiatu, czy mienie pracodawcy. Dodał, że w tej chwili mają monitoring i nie będzie cały czas ochrony na terenie Powiatowego Zarządu Dróg, więc musi to być też osoba, na której można polegać i w jakiś sposób będzie można pociągnąć ją do odpowiedzialności, jeżeli np. zostanie popełnione jakieś przestępstwo na terenie Powiatowego Zarządu Dróg, czyli np. gdy zginie paliwo. To musi być osoba godna zaufania, a pracownik, który jest zatrudniony, to on się poczuwa i jest związany w jakiś sposób umową o pracę ze swoim pracodawcą i są możliwości wyegzekwowania od niego właściwej pracy. Zapytał, czy są jeszcze jakieś pytania? Nikt się nie zgłosił. Zapytał, kto jest za przyjęciem informacji?</w:t>
      </w:r>
    </w:p>
    <w:p w:rsidR="003D56B8" w:rsidRPr="003D56B8" w:rsidRDefault="003D56B8" w:rsidP="003D56B8">
      <w:pPr>
        <w:suppressAutoHyphens w:val="0"/>
        <w:spacing w:after="0" w:line="360" w:lineRule="auto"/>
        <w:ind w:right="-1" w:firstLine="708"/>
        <w:jc w:val="both"/>
        <w:rPr>
          <w:rFonts w:ascii="Arial" w:hAnsi="Arial" w:cs="Arial"/>
          <w:b/>
          <w:sz w:val="24"/>
        </w:rPr>
      </w:pPr>
    </w:p>
    <w:p w:rsidR="003D56B8" w:rsidRPr="003D56B8" w:rsidRDefault="003D56B8" w:rsidP="003D56B8">
      <w:pPr>
        <w:suppressAutoHyphens w:val="0"/>
        <w:spacing w:after="0" w:line="360" w:lineRule="auto"/>
        <w:ind w:right="-1" w:firstLine="708"/>
        <w:jc w:val="both"/>
        <w:rPr>
          <w:rFonts w:ascii="Arial" w:hAnsi="Arial" w:cs="Arial"/>
          <w:b/>
          <w:sz w:val="24"/>
        </w:rPr>
      </w:pPr>
    </w:p>
    <w:p w:rsidR="003D56B8" w:rsidRPr="003D56B8" w:rsidRDefault="003D56B8" w:rsidP="003D56B8">
      <w:pPr>
        <w:tabs>
          <w:tab w:val="left" w:pos="709"/>
        </w:tabs>
        <w:spacing w:after="0" w:line="360" w:lineRule="auto"/>
        <w:jc w:val="both"/>
        <w:rPr>
          <w:rFonts w:ascii="Arial" w:hAnsi="Arial" w:cs="Arial"/>
          <w:i/>
          <w:sz w:val="24"/>
        </w:rPr>
      </w:pPr>
      <w:r w:rsidRPr="003D56B8">
        <w:rPr>
          <w:rFonts w:ascii="Arial" w:hAnsi="Arial" w:cs="Arial"/>
          <w:sz w:val="24"/>
        </w:rPr>
        <w:tab/>
      </w:r>
      <w:r w:rsidRPr="003D56B8">
        <w:rPr>
          <w:rFonts w:ascii="Arial" w:hAnsi="Arial" w:cs="Arial"/>
          <w:i/>
          <w:sz w:val="24"/>
        </w:rPr>
        <w:t>Zarząd Powiatu w Wieluniu jednogłośnie (przy 5 głosach „za”) przyjął informację  Kierownika Powiatowego Zarządu Dróg w Wieluniu o przygotowaniu Powiatowego Zarządu Dróg w Wieluniu do akcji zimowej w sezonie 2021/2022 – temat sesyjny (głosowało 5 członków Zarządu).</w:t>
      </w:r>
    </w:p>
    <w:p w:rsidR="003D56B8" w:rsidRPr="003D56B8" w:rsidRDefault="003D56B8" w:rsidP="003D56B8">
      <w:pPr>
        <w:suppressAutoHyphens w:val="0"/>
        <w:spacing w:after="0" w:line="360" w:lineRule="auto"/>
        <w:ind w:right="-1" w:firstLine="708"/>
        <w:jc w:val="both"/>
        <w:rPr>
          <w:rFonts w:ascii="Arial" w:hAnsi="Arial" w:cs="Arial"/>
          <w:i/>
          <w:sz w:val="24"/>
        </w:rPr>
      </w:pPr>
      <w:r w:rsidRPr="003D56B8">
        <w:rPr>
          <w:rFonts w:ascii="Arial" w:hAnsi="Arial" w:cs="Arial"/>
          <w:i/>
          <w:sz w:val="24"/>
        </w:rPr>
        <w:t xml:space="preserve">Informacja w przedmiotowej sprawie stanowi załącznik do protokołu. </w:t>
      </w:r>
    </w:p>
    <w:p w:rsidR="003D56B8" w:rsidRPr="003D56B8" w:rsidRDefault="003D56B8" w:rsidP="003D56B8">
      <w:pPr>
        <w:tabs>
          <w:tab w:val="left" w:pos="709"/>
        </w:tabs>
        <w:spacing w:after="0" w:line="360" w:lineRule="auto"/>
        <w:jc w:val="both"/>
        <w:rPr>
          <w:rFonts w:ascii="Arial" w:hAnsi="Arial" w:cs="Arial"/>
          <w:i/>
          <w:sz w:val="24"/>
        </w:rPr>
      </w:pPr>
    </w:p>
    <w:p w:rsidR="003D56B8" w:rsidRPr="003D56B8" w:rsidRDefault="003D56B8" w:rsidP="003D56B8">
      <w:pPr>
        <w:suppressAutoHyphens w:val="0"/>
        <w:spacing w:after="0" w:line="360" w:lineRule="auto"/>
        <w:ind w:right="-1" w:firstLine="708"/>
        <w:jc w:val="both"/>
        <w:rPr>
          <w:rFonts w:ascii="Arial" w:hAnsi="Arial" w:cs="Arial"/>
          <w:b/>
          <w:sz w:val="24"/>
        </w:rPr>
      </w:pPr>
    </w:p>
    <w:p w:rsidR="003D56B8" w:rsidRPr="003D56B8" w:rsidRDefault="003D56B8" w:rsidP="003D56B8">
      <w:pPr>
        <w:suppressAutoHyphens w:val="0"/>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 xml:space="preserve">zapytał, kto jest </w:t>
      </w:r>
      <w:r w:rsidR="004B5598">
        <w:rPr>
          <w:rFonts w:ascii="Arial" w:hAnsi="Arial" w:cs="Arial"/>
          <w:sz w:val="24"/>
        </w:rPr>
        <w:br/>
      </w:r>
      <w:r w:rsidRPr="003D56B8">
        <w:rPr>
          <w:rFonts w:ascii="Arial" w:hAnsi="Arial" w:cs="Arial"/>
          <w:sz w:val="24"/>
        </w:rPr>
        <w:t>za podjęciem uchwały w przedmiotowej sprawie?</w:t>
      </w:r>
    </w:p>
    <w:p w:rsidR="003D56B8" w:rsidRPr="003D56B8" w:rsidRDefault="003D56B8" w:rsidP="003D56B8">
      <w:pPr>
        <w:suppressAutoHyphens w:val="0"/>
        <w:spacing w:after="0" w:line="360" w:lineRule="auto"/>
        <w:ind w:right="-1" w:firstLine="708"/>
        <w:jc w:val="both"/>
        <w:rPr>
          <w:rFonts w:ascii="Arial" w:hAnsi="Arial" w:cs="Arial"/>
          <w:b/>
          <w:sz w:val="24"/>
        </w:rPr>
      </w:pPr>
    </w:p>
    <w:p w:rsidR="003D56B8" w:rsidRPr="003D56B8" w:rsidRDefault="003D56B8" w:rsidP="003D56B8">
      <w:pPr>
        <w:tabs>
          <w:tab w:val="left" w:pos="709"/>
        </w:tabs>
        <w:spacing w:after="0" w:line="360" w:lineRule="auto"/>
        <w:jc w:val="both"/>
        <w:rPr>
          <w:rFonts w:ascii="Arial" w:hAnsi="Arial" w:cs="Arial"/>
          <w:i/>
          <w:sz w:val="24"/>
        </w:rPr>
      </w:pPr>
      <w:r w:rsidRPr="003D56B8">
        <w:rPr>
          <w:rFonts w:ascii="Arial" w:hAnsi="Arial" w:cs="Arial"/>
          <w:sz w:val="24"/>
        </w:rPr>
        <w:lastRenderedPageBreak/>
        <w:tab/>
      </w:r>
      <w:r w:rsidRPr="003D56B8">
        <w:rPr>
          <w:rFonts w:ascii="Arial" w:hAnsi="Arial" w:cs="Arial"/>
          <w:i/>
          <w:sz w:val="24"/>
        </w:rPr>
        <w:t>Zarząd Powiatu w Wieluniu jednogłośnie (przy 5 głosach „za”) podjął uchwałę Nr 721/21 w sprawie zatwierdzenia planu operatywnego zimowego utrzymania dróg powiatowych (głosowało 5 członków Zarządu).</w:t>
      </w:r>
    </w:p>
    <w:p w:rsidR="003D56B8" w:rsidRPr="003D56B8" w:rsidRDefault="003D56B8" w:rsidP="003D56B8">
      <w:pPr>
        <w:suppressAutoHyphens w:val="0"/>
        <w:spacing w:after="0" w:line="360" w:lineRule="auto"/>
        <w:ind w:right="-1" w:firstLine="708"/>
        <w:jc w:val="both"/>
        <w:rPr>
          <w:rFonts w:ascii="Arial" w:hAnsi="Arial" w:cs="Arial"/>
          <w:i/>
          <w:sz w:val="24"/>
        </w:rPr>
      </w:pPr>
      <w:r w:rsidRPr="003D56B8">
        <w:rPr>
          <w:rFonts w:ascii="Arial" w:hAnsi="Arial" w:cs="Arial"/>
          <w:i/>
          <w:sz w:val="24"/>
        </w:rPr>
        <w:t xml:space="preserve">Uchwała Nr 721/21 w przedmiotowej sprawie stanowi załącznik do protokołu. </w:t>
      </w:r>
    </w:p>
    <w:p w:rsidR="003D56B8" w:rsidRPr="003D56B8" w:rsidRDefault="003D56B8" w:rsidP="003D56B8">
      <w:pPr>
        <w:suppressAutoHyphens w:val="0"/>
        <w:spacing w:after="0" w:line="360" w:lineRule="auto"/>
        <w:ind w:right="-1" w:firstLine="708"/>
        <w:jc w:val="both"/>
        <w:rPr>
          <w:rFonts w:ascii="Arial" w:hAnsi="Arial" w:cs="Arial"/>
          <w:b/>
          <w:sz w:val="24"/>
        </w:rPr>
      </w:pPr>
    </w:p>
    <w:p w:rsidR="003D56B8" w:rsidRPr="003D56B8" w:rsidRDefault="003D56B8" w:rsidP="003D56B8">
      <w:pPr>
        <w:suppressAutoHyphens w:val="0"/>
        <w:spacing w:after="0" w:line="360" w:lineRule="auto"/>
        <w:ind w:right="-1" w:firstLine="708"/>
        <w:jc w:val="both"/>
        <w:rPr>
          <w:rFonts w:ascii="Arial" w:hAnsi="Arial" w:cs="Arial"/>
          <w:b/>
          <w:sz w:val="24"/>
        </w:rPr>
      </w:pPr>
    </w:p>
    <w:p w:rsidR="003D56B8" w:rsidRPr="003D56B8" w:rsidRDefault="003D56B8" w:rsidP="003D56B8">
      <w:pPr>
        <w:suppressAutoHyphens w:val="0"/>
        <w:spacing w:after="0" w:line="360" w:lineRule="auto"/>
        <w:ind w:right="-1" w:firstLine="708"/>
        <w:jc w:val="both"/>
        <w:rPr>
          <w:rFonts w:ascii="Arial" w:hAnsi="Arial" w:cs="Arial"/>
          <w:b/>
          <w:sz w:val="24"/>
        </w:rPr>
      </w:pPr>
    </w:p>
    <w:p w:rsidR="003D56B8" w:rsidRPr="003D56B8" w:rsidRDefault="003D56B8" w:rsidP="003D56B8">
      <w:pPr>
        <w:suppressAutoHyphens w:val="0"/>
        <w:spacing w:after="0" w:line="360" w:lineRule="auto"/>
        <w:ind w:right="-1"/>
        <w:jc w:val="center"/>
        <w:rPr>
          <w:rFonts w:ascii="Arial" w:hAnsi="Arial" w:cs="Arial"/>
          <w:b/>
          <w:sz w:val="24"/>
          <w:lang w:eastAsia="pl-PL"/>
        </w:rPr>
      </w:pPr>
      <w:r w:rsidRPr="003D56B8">
        <w:rPr>
          <w:rFonts w:ascii="Arial" w:hAnsi="Arial" w:cs="Arial"/>
          <w:b/>
          <w:sz w:val="24"/>
          <w:lang w:eastAsia="pl-PL"/>
        </w:rPr>
        <w:t>Pkt 17</w:t>
      </w:r>
    </w:p>
    <w:p w:rsidR="003D56B8" w:rsidRPr="003D56B8" w:rsidRDefault="003D56B8" w:rsidP="003D56B8">
      <w:pPr>
        <w:spacing w:after="0" w:line="360" w:lineRule="auto"/>
        <w:ind w:right="-1"/>
        <w:jc w:val="center"/>
        <w:rPr>
          <w:rFonts w:ascii="Arial" w:hAnsi="Arial" w:cs="Arial"/>
          <w:b/>
          <w:sz w:val="24"/>
          <w:lang w:eastAsia="pl-PL"/>
        </w:rPr>
      </w:pPr>
      <w:r w:rsidRPr="003D56B8">
        <w:rPr>
          <w:rFonts w:ascii="Arial" w:hAnsi="Arial" w:cs="Arial"/>
          <w:b/>
          <w:sz w:val="24"/>
          <w:lang w:eastAsia="pl-PL"/>
        </w:rPr>
        <w:t xml:space="preserve">Przyjęcie sprawozdania Kierownika Powiatowego Zarządu Dróg w Wieluniu </w:t>
      </w:r>
      <w:r w:rsidRPr="003D56B8">
        <w:rPr>
          <w:rFonts w:ascii="Arial" w:hAnsi="Arial" w:cs="Arial"/>
          <w:b/>
          <w:sz w:val="24"/>
          <w:lang w:eastAsia="pl-PL"/>
        </w:rPr>
        <w:br/>
        <w:t>z działalności Powiatowego Zarządu Dróg w Wieluniu za trzy kwartały 2021 r.</w:t>
      </w:r>
    </w:p>
    <w:p w:rsidR="003D56B8" w:rsidRPr="003D56B8" w:rsidRDefault="003D56B8" w:rsidP="003D56B8">
      <w:pPr>
        <w:spacing w:after="0" w:line="360" w:lineRule="auto"/>
        <w:ind w:right="-1"/>
        <w:jc w:val="both"/>
        <w:rPr>
          <w:rFonts w:ascii="Arial" w:hAnsi="Arial" w:cs="Arial"/>
          <w:sz w:val="24"/>
        </w:rPr>
      </w:pP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udzielił głosu pani kierownik Krzemień.</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omówiła przedmiotowe sprawozdanie.</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otworzył dyskusję i udzielił głosu radnemu Jurdzińskiemu.</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Jakub Jurdziński – członek Zarządu </w:t>
      </w:r>
      <w:r w:rsidRPr="003D56B8">
        <w:rPr>
          <w:rFonts w:ascii="Arial" w:hAnsi="Arial" w:cs="Arial"/>
          <w:sz w:val="24"/>
        </w:rPr>
        <w:t>zapytał o wysepkę w Mokrsku, na czym dokładnie polegały te prace? Czy było to po prostu obniżenie krawężników i kostki, tak?</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odpowiedziała, że tak. Było to obniżenie, zdjęcie z powrotem krawężnika, położenie go niżej i położenie kostki. Nazwane było to przebudową, ponieważ zgodnie z projektem musiało to być nazwane przebudową, aby nie stracić okresu gwarancji, więc ta sama firma to wykonywała, aby to wszystko było w ramach gwarancji danej drogi.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Jakub Jurdziński – członek Zarządu </w:t>
      </w:r>
      <w:r w:rsidRPr="003D56B8">
        <w:rPr>
          <w:rFonts w:ascii="Arial" w:hAnsi="Arial" w:cs="Arial"/>
          <w:sz w:val="24"/>
        </w:rPr>
        <w:t>powiedział, że jego osobistym zadaniem to jest bardzo duży koszt tej przebudowy za 10 m</w:t>
      </w:r>
      <w:r w:rsidRPr="003D56B8">
        <w:rPr>
          <w:rFonts w:ascii="Arial" w:hAnsi="Arial" w:cs="Arial"/>
          <w:sz w:val="24"/>
          <w:vertAlign w:val="superscript"/>
        </w:rPr>
        <w:t>2</w:t>
      </w:r>
      <w:r w:rsidRPr="003D56B8">
        <w:rPr>
          <w:rFonts w:ascii="Arial" w:hAnsi="Arial" w:cs="Arial"/>
          <w:sz w:val="24"/>
        </w:rPr>
        <w:t>. Z tego wychodzi, że za 1 m</w:t>
      </w:r>
      <w:r w:rsidRPr="003D56B8">
        <w:rPr>
          <w:rFonts w:ascii="Arial" w:hAnsi="Arial" w:cs="Arial"/>
          <w:sz w:val="24"/>
          <w:vertAlign w:val="superscript"/>
        </w:rPr>
        <w:t xml:space="preserve">2 </w:t>
      </w:r>
      <w:r w:rsidRPr="003D56B8">
        <w:rPr>
          <w:rFonts w:ascii="Arial" w:hAnsi="Arial" w:cs="Arial"/>
          <w:sz w:val="24"/>
        </w:rPr>
        <w:t>jest 600 zł. Wydaje mu się, że to wyszedł jakiś bardzo duży koszt. Wszystko się zmienia i nie wie. Jednak porównuje to do prac w Dzietrznikach, i zapytał, czy tam też był podobny zakres robót?</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odpowiedziała, że tam był mniejszy zakres robót, bo tam tylko był obniżony krawężnik, nic więcej nie było ruszane. Natomiast na Mokrsku była przebudowywana </w:t>
      </w:r>
      <w:r w:rsidRPr="003D56B8">
        <w:rPr>
          <w:rFonts w:ascii="Arial" w:hAnsi="Arial" w:cs="Arial"/>
          <w:sz w:val="24"/>
        </w:rPr>
        <w:lastRenderedPageBreak/>
        <w:t xml:space="preserve">jeszcze kostka, wkładał kostkę, a materiały poszły w górę. Tak wycenił, był przedłożony kosztorys.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Jakub Jurdziński – członek Zarządu </w:t>
      </w:r>
      <w:r w:rsidRPr="003D56B8">
        <w:rPr>
          <w:rFonts w:ascii="Arial" w:hAnsi="Arial" w:cs="Arial"/>
          <w:sz w:val="24"/>
        </w:rPr>
        <w:t xml:space="preserve">odnośnie sprawozdania powiedział, że w jego odczuciu zdaje sobie sprawę z tego, że pewne prace muszą być zlecone, jak przeglądy samochodów, naprawy i to są naturalne rzeczy. Natomiast wyszło tak, że ¼ wydanej kwoty za pracę PZD to są usługi firm zewnętrznych, czyli to jest dosyć duży odsetek. Jest ponad 200 tys. zł za akcję zimową, za wynajem sprzętu. Mówił o tym w poprzednim punkcie, aby unikać takich sytuacji. Pani kierownik w podsumowaniu napisała, że jest najlepiej jeżeli mają własny Powiatowy Zarząd Dróg, który polega na własnych ludziach itd., że to jest najkorzystniejsza forma. Tylko, że z tego sprawozdania wynika, że ¼ prac jest i tak zlecana firmom zewnętrznym. Takie jest jego zdanie i on wie, że wszystkich prac się nie da załatwić swoimi środkami, ale jemu się wydaje, że jest to za duży odsetek.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powiedziała, że ona się zgadza z radnym Jurdzińskim, ale oni nie są na tyle wyposażeni, nie mają takiego sprzętu i takich zasobów, jeżeli chodzi o ludzi, aby mogli wszystko wykonywać sami. Przykładem jest akcja zimowa, ponieważ ma kolegę w Sieradzu, gdzie oni mają wszystkie samochody swoje, swoją ładowarkę, swoją koparkę, a oni muszą korzystać z usług zewnętrznych, więc te koszty ponoszą. Zauważyła, że nie mają swojej równiarki, a też muszą z niej korzystać, bo są jednak drogi gruntowe, więc pewne rzeczy są nieuniknione. Gdyby PZD było bardziej dosprzętowione, wtedy można zejść z tych kosztów. Pewnych rzeczy nie są w stanie zrobić, bo są takie bieżące przeglądy, które trzeba zlecić na zewnątrz. Poinformowała, że odszedł pracownik na emeryturę i w ramach tego wolnego etatu zatrudnili pracownika i teraz wszystkie naprawy robią we własnym zakresie. Wszystkie części i materiały kupują, na które trzeba było wydać około 33 tys. zł, ale za same naprawy też płacili krocie. A dodatkowo termin oczekiwania na ten sprzęt był ogromny, czekali tydzień lub dwa tygodnie, aby ktoś naprawił ciągnik, aby mógł wyjechać i kosić. Teraz jeżeli coś się popsuje, to naprawa jest robiona od ręki i w ciągu jednego dnia, w zależności, co się popsuje, niekiedy dłużej, jeżeli trzeba poczekać za jakąś częścią. Termin oczekiwania jest bardzo krótki. Zaznaczyła, że jeżeli w tą stronę by szli, to ona się zgadza, że można zejść z kosztów, ale trzeba się zastanowić, ponieważ PZD nie ma tego sprzętu.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lastRenderedPageBreak/>
        <w:t xml:space="preserve">Pan Marek Kieler – przewodniczący Zarządu Powiatu </w:t>
      </w:r>
      <w:r w:rsidRPr="003D56B8">
        <w:rPr>
          <w:rFonts w:ascii="Arial" w:hAnsi="Arial" w:cs="Arial"/>
          <w:sz w:val="24"/>
        </w:rPr>
        <w:t>udzielił głosu radnemu Dybce.</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zapytał, ile m</w:t>
      </w:r>
      <w:r w:rsidRPr="003D56B8">
        <w:rPr>
          <w:rFonts w:ascii="Arial" w:hAnsi="Arial" w:cs="Arial"/>
          <w:sz w:val="24"/>
          <w:vertAlign w:val="superscript"/>
        </w:rPr>
        <w:t>2</w:t>
      </w:r>
      <w:r w:rsidRPr="003D56B8">
        <w:rPr>
          <w:rFonts w:ascii="Arial" w:hAnsi="Arial" w:cs="Arial"/>
          <w:sz w:val="24"/>
        </w:rPr>
        <w:t xml:space="preserve"> ma wysepka </w:t>
      </w:r>
      <w:r w:rsidR="004B5598">
        <w:rPr>
          <w:rFonts w:ascii="Arial" w:hAnsi="Arial" w:cs="Arial"/>
          <w:sz w:val="24"/>
        </w:rPr>
        <w:br/>
      </w:r>
      <w:r w:rsidRPr="003D56B8">
        <w:rPr>
          <w:rFonts w:ascii="Arial" w:hAnsi="Arial" w:cs="Arial"/>
          <w:sz w:val="24"/>
        </w:rPr>
        <w:t>w Mokrsku? Zauważył, że pani kierownik w kosztorysie przedstawiała inne m</w:t>
      </w:r>
      <w:r w:rsidRPr="003D56B8">
        <w:rPr>
          <w:rFonts w:ascii="Arial" w:hAnsi="Arial" w:cs="Arial"/>
          <w:sz w:val="24"/>
          <w:vertAlign w:val="superscript"/>
        </w:rPr>
        <w:t>2</w:t>
      </w:r>
      <w:r w:rsidRPr="003D56B8">
        <w:rPr>
          <w:rFonts w:ascii="Arial" w:hAnsi="Arial" w:cs="Arial"/>
          <w:sz w:val="24"/>
        </w:rPr>
        <w:t xml:space="preserve">, </w:t>
      </w:r>
      <w:r w:rsidR="004B5598">
        <w:rPr>
          <w:rFonts w:ascii="Arial" w:hAnsi="Arial" w:cs="Arial"/>
          <w:sz w:val="24"/>
        </w:rPr>
        <w:br/>
      </w:r>
      <w:r w:rsidRPr="003D56B8">
        <w:rPr>
          <w:rFonts w:ascii="Arial" w:hAnsi="Arial" w:cs="Arial"/>
          <w:sz w:val="24"/>
        </w:rPr>
        <w:t xml:space="preserve">a teraz zostało zrobione to przez firmę i mają znowu inne metry.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odpowiedziała, że ma 10 m</w:t>
      </w:r>
      <w:r w:rsidRPr="003D56B8">
        <w:rPr>
          <w:rFonts w:ascii="Arial" w:hAnsi="Arial" w:cs="Arial"/>
          <w:sz w:val="24"/>
          <w:vertAlign w:val="superscript"/>
        </w:rPr>
        <w:t>2</w:t>
      </w:r>
      <w:r w:rsidRPr="003D56B8">
        <w:rPr>
          <w:rFonts w:ascii="Arial" w:hAnsi="Arial" w:cs="Arial"/>
          <w:sz w:val="24"/>
        </w:rPr>
        <w:t>, ponieważ tak został opisany rachunek i przedstawiony. Dodała, że w wersji, którą przedstawiano Zarządowi było więcej, chyba około 12 m</w:t>
      </w:r>
      <w:r w:rsidRPr="003D56B8">
        <w:rPr>
          <w:rFonts w:ascii="Arial" w:hAnsi="Arial" w:cs="Arial"/>
          <w:sz w:val="24"/>
          <w:vertAlign w:val="superscript"/>
        </w:rPr>
        <w:t>2</w:t>
      </w:r>
      <w:r w:rsidRPr="003D56B8">
        <w:rPr>
          <w:rFonts w:ascii="Arial" w:hAnsi="Arial" w:cs="Arial"/>
          <w:sz w:val="24"/>
        </w:rPr>
        <w:t xml:space="preserve"> lub 13 m</w:t>
      </w:r>
      <w:r w:rsidRPr="003D56B8">
        <w:rPr>
          <w:rFonts w:ascii="Arial" w:hAnsi="Arial" w:cs="Arial"/>
          <w:sz w:val="24"/>
          <w:vertAlign w:val="superscript"/>
        </w:rPr>
        <w:t>2</w:t>
      </w:r>
      <w:r w:rsidRPr="003D56B8">
        <w:rPr>
          <w:rFonts w:ascii="Arial" w:hAnsi="Arial" w:cs="Arial"/>
          <w:sz w:val="24"/>
        </w:rPr>
        <w:t>. Było to zdjęte, był zrobiony pomiar po wykonaniu i tyle zostało zrobione.</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 xml:space="preserve">zapytał, czy pani kierownik jest </w:t>
      </w:r>
      <w:r w:rsidR="004B5598">
        <w:rPr>
          <w:rFonts w:ascii="Arial" w:hAnsi="Arial" w:cs="Arial"/>
          <w:sz w:val="24"/>
        </w:rPr>
        <w:br/>
      </w:r>
      <w:r w:rsidRPr="003D56B8">
        <w:rPr>
          <w:rFonts w:ascii="Arial" w:hAnsi="Arial" w:cs="Arial"/>
          <w:sz w:val="24"/>
        </w:rPr>
        <w:t>na 100% pewna?</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odpowiedziała, że tak na 100%. Tak ma przedstawiony rachunek.  Dodała, że ona musi wierzyć swoim pracownikom, ponieważ każdy to opisuje i się podpisuje. Opisuje dany rachunek pod względem merytorycznym i faktycznym wykonania. Ona sama wszystkiego nie robi, bo nie jest w stanie. Podkreśliła, że ma pracowników, którym niestety ufa.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powiedział, że pani kierownik przedstawiała im kosztorys do wykonania tej wysepki i było 16 czy 18 metrów i też pani kierownik się pod tym podpisywała.</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podkreśliła, że tam było więcej, a po wykonaniu było 10. W pierwszej wersji, którą przedstawiono Zarządowi kosztorys, z tego co pamięta, był około 10 tys. zł z VAT-em niecałe te 6 100 zł. Czyli tutaj automatycznie zmniejszyła się wielkość tego zadana i koszt też automatycznie zszedł niżej.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 xml:space="preserve">zauważył, że ta wysepka się </w:t>
      </w:r>
      <w:r w:rsidR="004B5598">
        <w:rPr>
          <w:rFonts w:ascii="Arial" w:hAnsi="Arial" w:cs="Arial"/>
          <w:sz w:val="24"/>
        </w:rPr>
        <w:br/>
      </w:r>
      <w:r w:rsidRPr="003D56B8">
        <w:rPr>
          <w:rFonts w:ascii="Arial" w:hAnsi="Arial" w:cs="Arial"/>
          <w:sz w:val="24"/>
        </w:rPr>
        <w:t xml:space="preserve">nie zmniejszyła po wykonaniu prac, nadal jest taka sama.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zgodziła się, ale może było policzone do wymiany całościowo, a tak naprawdę nie potrzeba było wymieniać całościowo, tylko to, co jest zrobione na chwilę obecną. W pierwszym kosztorysie inwestorskim, który przedstawił, policzył sobie, że najlepiej policzyć całość, ile miała cała, a tak naprawdę całej nie wymieniał, bo nie potrzeba było wymieniać. Robił tylko to, co było potrzeba i ten koszt zszedł niżej.</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lastRenderedPageBreak/>
        <w:t xml:space="preserve">Pan Łukasz Dybka – członek Zarządu </w:t>
      </w:r>
      <w:r w:rsidRPr="003D56B8">
        <w:rPr>
          <w:rFonts w:ascii="Arial" w:hAnsi="Arial" w:cs="Arial"/>
          <w:sz w:val="24"/>
        </w:rPr>
        <w:t xml:space="preserve">powiedział, że rozumie, czyli </w:t>
      </w:r>
      <w:r w:rsidR="004B5598">
        <w:rPr>
          <w:rFonts w:ascii="Arial" w:hAnsi="Arial" w:cs="Arial"/>
          <w:sz w:val="24"/>
        </w:rPr>
        <w:br/>
      </w:r>
      <w:r w:rsidRPr="003D56B8">
        <w:rPr>
          <w:rFonts w:ascii="Arial" w:hAnsi="Arial" w:cs="Arial"/>
          <w:sz w:val="24"/>
        </w:rPr>
        <w:t>na etapie, jak było to przedstawione do kosztorysu, to pani kierownik nie sprawdzała, które elementy trzeba było wymienić, czyli nie żądała od wykonawcy, co ma być zrobione, tylko zawierzyła w to, co ten wykonawca twierdzi, co zrobi. Czyli na początku napisał, że chce przebudować całą wysepkę, 18 m</w:t>
      </w:r>
      <w:r w:rsidRPr="003D56B8">
        <w:rPr>
          <w:rFonts w:ascii="Arial" w:hAnsi="Arial" w:cs="Arial"/>
          <w:sz w:val="24"/>
          <w:vertAlign w:val="superscript"/>
        </w:rPr>
        <w:t>2</w:t>
      </w:r>
      <w:r w:rsidRPr="003D56B8">
        <w:rPr>
          <w:rFonts w:ascii="Arial" w:hAnsi="Arial" w:cs="Arial"/>
          <w:sz w:val="24"/>
        </w:rPr>
        <w:t xml:space="preserve">, po czym się jednak okazało, że jednak nie potrzeba całej, po ich interwencji, że wystarczy tylko obniżenie tych punktów zewnętrznych, czyli przejście pozostanie na danym poziomie takie samo, a chodzi tylko o zaniżenie tych dwóch trójkącików, które mają w granicach </w:t>
      </w:r>
      <w:r w:rsidR="004B5598">
        <w:rPr>
          <w:rFonts w:ascii="Arial" w:hAnsi="Arial" w:cs="Arial"/>
          <w:sz w:val="24"/>
        </w:rPr>
        <w:br/>
      </w:r>
      <w:r w:rsidRPr="003D56B8">
        <w:rPr>
          <w:rFonts w:ascii="Arial" w:hAnsi="Arial" w:cs="Arial"/>
          <w:sz w:val="24"/>
        </w:rPr>
        <w:t>6 m</w:t>
      </w:r>
      <w:r w:rsidRPr="003D56B8">
        <w:rPr>
          <w:rFonts w:ascii="Arial" w:hAnsi="Arial" w:cs="Arial"/>
          <w:sz w:val="24"/>
          <w:vertAlign w:val="superscript"/>
        </w:rPr>
        <w:t>2</w:t>
      </w:r>
      <w:r w:rsidRPr="003D56B8">
        <w:rPr>
          <w:rFonts w:ascii="Arial" w:hAnsi="Arial" w:cs="Arial"/>
          <w:sz w:val="24"/>
        </w:rPr>
        <w:t>, tak?</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zwróciła się do radnego Dybki, że łapie ją za słowa. Przekazała, że jak był robiony projekt drogi, to w projekcie wysepka miała 18 m</w:t>
      </w:r>
      <w:r w:rsidRPr="003D56B8">
        <w:rPr>
          <w:rFonts w:ascii="Arial" w:hAnsi="Arial" w:cs="Arial"/>
          <w:sz w:val="24"/>
          <w:vertAlign w:val="superscript"/>
        </w:rPr>
        <w:t>2</w:t>
      </w:r>
      <w:r w:rsidRPr="003D56B8">
        <w:rPr>
          <w:rFonts w:ascii="Arial" w:hAnsi="Arial" w:cs="Arial"/>
          <w:sz w:val="24"/>
        </w:rPr>
        <w:t>, a to, że wykonywał to wykonawca, który robił roboty na Mokrsku, bo to robił pan</w:t>
      </w:r>
      <w:r w:rsidR="003A3C3A">
        <w:rPr>
          <w:rFonts w:ascii="Arial" w:hAnsi="Arial" w:cs="Arial"/>
          <w:sz w:val="24"/>
        </w:rPr>
        <w:t xml:space="preserve">        </w:t>
      </w:r>
      <w:bookmarkStart w:id="0" w:name="_GoBack"/>
      <w:bookmarkEnd w:id="0"/>
      <w:r w:rsidRPr="003D56B8">
        <w:rPr>
          <w:rFonts w:ascii="Arial" w:hAnsi="Arial" w:cs="Arial"/>
          <w:sz w:val="24"/>
        </w:rPr>
        <w:t xml:space="preserve">, MEGA-BUD, który wiele robót wykonywał na zlecenie też Larixu i on miał dostęp do projektu i wpisał najlepiej, spisał z projektu, jak mu podali, żeby przebudować tą wysepkę. Jednak pojechali </w:t>
      </w:r>
      <w:r w:rsidR="004B5598">
        <w:rPr>
          <w:rFonts w:ascii="Arial" w:hAnsi="Arial" w:cs="Arial"/>
          <w:sz w:val="24"/>
        </w:rPr>
        <w:br/>
      </w:r>
      <w:r w:rsidRPr="003D56B8">
        <w:rPr>
          <w:rFonts w:ascii="Arial" w:hAnsi="Arial" w:cs="Arial"/>
          <w:sz w:val="24"/>
        </w:rPr>
        <w:t xml:space="preserve">z nim w teren i się okazało, że jest mniej zrobione, to co potrzeba i zapłacone.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zapytał, ile m</w:t>
      </w:r>
      <w:r w:rsidRPr="003D56B8">
        <w:rPr>
          <w:rFonts w:ascii="Arial" w:hAnsi="Arial" w:cs="Arial"/>
          <w:sz w:val="24"/>
          <w:vertAlign w:val="superscript"/>
        </w:rPr>
        <w:t>2</w:t>
      </w:r>
      <w:r w:rsidRPr="003D56B8">
        <w:rPr>
          <w:rFonts w:ascii="Arial" w:hAnsi="Arial" w:cs="Arial"/>
          <w:sz w:val="24"/>
        </w:rPr>
        <w:t xml:space="preserve"> przebudowy zostało wykonanych na tym przejściu w Mokrsku? Czy pani kierownik jest w stanie w 100% określić, czy jest to 10 m</w:t>
      </w:r>
      <w:r w:rsidRPr="003D56B8">
        <w:rPr>
          <w:rFonts w:ascii="Arial" w:hAnsi="Arial" w:cs="Arial"/>
          <w:sz w:val="24"/>
          <w:vertAlign w:val="superscript"/>
        </w:rPr>
        <w:t>2</w:t>
      </w:r>
      <w:r w:rsidRPr="003D56B8">
        <w:rPr>
          <w:rFonts w:ascii="Arial" w:hAnsi="Arial" w:cs="Arial"/>
          <w:sz w:val="24"/>
        </w:rPr>
        <w:t>, czy 6 m</w:t>
      </w:r>
      <w:r w:rsidRPr="003D56B8">
        <w:rPr>
          <w:rFonts w:ascii="Arial" w:hAnsi="Arial" w:cs="Arial"/>
          <w:sz w:val="24"/>
          <w:vertAlign w:val="superscript"/>
        </w:rPr>
        <w:t>2</w:t>
      </w:r>
      <w:r w:rsidRPr="003D56B8">
        <w:rPr>
          <w:rFonts w:ascii="Arial" w:hAnsi="Arial" w:cs="Arial"/>
          <w:sz w:val="24"/>
        </w:rPr>
        <w:t xml:space="preserve">. Czy pani kierownik ma taką wiedzę?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odpowiedziała, że jest w stanie, ponieważ to jest opisane na rachunku i jest 10 m</w:t>
      </w:r>
      <w:r w:rsidRPr="003D56B8">
        <w:rPr>
          <w:rFonts w:ascii="Arial" w:hAnsi="Arial" w:cs="Arial"/>
          <w:sz w:val="24"/>
          <w:vertAlign w:val="superscript"/>
        </w:rPr>
        <w:t>2</w:t>
      </w:r>
      <w:r w:rsidRPr="003D56B8">
        <w:rPr>
          <w:rFonts w:ascii="Arial" w:hAnsi="Arial" w:cs="Arial"/>
          <w:sz w:val="24"/>
        </w:rPr>
        <w:t xml:space="preserve">. Jest potwierdzone przez jej pracowników, że jest wykonane 10 m </w:t>
      </w:r>
      <w:r w:rsidRPr="003D56B8">
        <w:rPr>
          <w:rFonts w:ascii="Arial" w:hAnsi="Arial" w:cs="Arial"/>
          <w:sz w:val="24"/>
          <w:vertAlign w:val="superscript"/>
        </w:rPr>
        <w:t>2</w:t>
      </w:r>
      <w:r w:rsidRPr="003D56B8">
        <w:rPr>
          <w:rFonts w:ascii="Arial" w:hAnsi="Arial" w:cs="Arial"/>
          <w:sz w:val="24"/>
        </w:rPr>
        <w:t xml:space="preserve">. Dodała, że ona się też pod tym podpisała.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podziękował.</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powiedział, że myśli, że tutaj nie rozstrzygnie się tej kwestii.</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powiedział, że nie chodzi o rozstrzygnięcie, a o wiarygodność, ponieważ to są ich pieniądze. Czy zostało to zmienione na 6 m</w:t>
      </w:r>
      <w:r w:rsidRPr="003D56B8">
        <w:rPr>
          <w:rFonts w:ascii="Arial" w:hAnsi="Arial" w:cs="Arial"/>
          <w:sz w:val="24"/>
          <w:vertAlign w:val="superscript"/>
        </w:rPr>
        <w:t>2</w:t>
      </w:r>
      <w:r w:rsidRPr="003D56B8">
        <w:rPr>
          <w:rFonts w:ascii="Arial" w:hAnsi="Arial" w:cs="Arial"/>
          <w:sz w:val="24"/>
        </w:rPr>
        <w:t>, czy na 10 m</w:t>
      </w:r>
      <w:r w:rsidRPr="003D56B8">
        <w:rPr>
          <w:rFonts w:ascii="Arial" w:hAnsi="Arial" w:cs="Arial"/>
          <w:sz w:val="24"/>
          <w:vertAlign w:val="superscript"/>
        </w:rPr>
        <w:t>2</w:t>
      </w:r>
      <w:r w:rsidRPr="003D56B8">
        <w:rPr>
          <w:rFonts w:ascii="Arial" w:hAnsi="Arial" w:cs="Arial"/>
          <w:sz w:val="24"/>
        </w:rPr>
        <w:t>, czy na 18 m</w:t>
      </w:r>
      <w:r w:rsidRPr="003D56B8">
        <w:rPr>
          <w:rFonts w:ascii="Arial" w:hAnsi="Arial" w:cs="Arial"/>
          <w:sz w:val="24"/>
          <w:vertAlign w:val="superscript"/>
        </w:rPr>
        <w:t>2</w:t>
      </w:r>
      <w:r w:rsidRPr="003D56B8">
        <w:rPr>
          <w:rFonts w:ascii="Arial" w:hAnsi="Arial" w:cs="Arial"/>
          <w:sz w:val="24"/>
        </w:rPr>
        <w:t>, bo to są ich pieniądze. Ta kwestia jest do rozstrzygnięcia, ponieważ położenie kostki mierzy się w m</w:t>
      </w:r>
      <w:r w:rsidRPr="003D56B8">
        <w:rPr>
          <w:rFonts w:ascii="Arial" w:hAnsi="Arial" w:cs="Arial"/>
          <w:sz w:val="24"/>
          <w:vertAlign w:val="superscript"/>
        </w:rPr>
        <w:t>2</w:t>
      </w:r>
      <w:r w:rsidRPr="003D56B8">
        <w:rPr>
          <w:rFonts w:ascii="Arial" w:hAnsi="Arial" w:cs="Arial"/>
          <w:sz w:val="24"/>
        </w:rPr>
        <w:t xml:space="preserve">, więc to jest bardzo prosty temat.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zaprosiła wobec tego radnego Dybkę do PZD, aby pokazać opisany rachunek, czy wszystko się zgadza. Ona tutaj nie przedstawia jakiejś innej wartości, niż te na </w:t>
      </w:r>
      <w:r w:rsidRPr="003D56B8">
        <w:rPr>
          <w:rFonts w:ascii="Arial" w:hAnsi="Arial" w:cs="Arial"/>
          <w:sz w:val="24"/>
        </w:rPr>
        <w:lastRenderedPageBreak/>
        <w:t>które ma dokumenty, a pod tymi dokumentami ktoś się podpisał, więc dlaczego ona ma nie wierzyć, że tam jest 9,5 m</w:t>
      </w:r>
      <w:r w:rsidRPr="003D56B8">
        <w:rPr>
          <w:rFonts w:ascii="Arial" w:hAnsi="Arial" w:cs="Arial"/>
          <w:sz w:val="24"/>
          <w:vertAlign w:val="superscript"/>
        </w:rPr>
        <w:t>2</w:t>
      </w:r>
      <w:r w:rsidRPr="003D56B8">
        <w:rPr>
          <w:rFonts w:ascii="Arial" w:hAnsi="Arial" w:cs="Arial"/>
          <w:sz w:val="24"/>
        </w:rPr>
        <w:t>, a nie 10 m</w:t>
      </w:r>
      <w:r w:rsidRPr="003D56B8">
        <w:rPr>
          <w:rFonts w:ascii="Arial" w:hAnsi="Arial" w:cs="Arial"/>
          <w:sz w:val="24"/>
          <w:vertAlign w:val="superscript"/>
        </w:rPr>
        <w:t>2</w:t>
      </w:r>
      <w:r w:rsidRPr="003D56B8">
        <w:rPr>
          <w:rFonts w:ascii="Arial" w:hAnsi="Arial" w:cs="Arial"/>
          <w:sz w:val="24"/>
        </w:rPr>
        <w:t xml:space="preserve">. Jest to podpisane, zaprasza i pokaże to panu Dybce.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powiedział, że jeżeli jest taka wątpliwość, to może nie należy spotykać się w PZD, a na wysepce i wtedy radny Dybka będzie wiedział, że jest 10 m</w:t>
      </w:r>
      <w:r w:rsidRPr="003D56B8">
        <w:rPr>
          <w:rFonts w:ascii="Arial" w:hAnsi="Arial" w:cs="Arial"/>
          <w:sz w:val="24"/>
          <w:vertAlign w:val="superscript"/>
        </w:rPr>
        <w:t>2</w:t>
      </w:r>
      <w:r w:rsidRPr="003D56B8">
        <w:rPr>
          <w:rFonts w:ascii="Arial" w:hAnsi="Arial" w:cs="Arial"/>
          <w:sz w:val="24"/>
        </w:rPr>
        <w:t>, albo pani kierownik będzie wiedziała, że nie ma 10 m</w:t>
      </w:r>
      <w:r w:rsidRPr="003D56B8">
        <w:rPr>
          <w:rFonts w:ascii="Arial" w:hAnsi="Arial" w:cs="Arial"/>
          <w:sz w:val="24"/>
          <w:vertAlign w:val="superscript"/>
        </w:rPr>
        <w:t>2</w:t>
      </w:r>
      <w:r w:rsidRPr="003D56B8">
        <w:rPr>
          <w:rFonts w:ascii="Arial" w:hAnsi="Arial" w:cs="Arial"/>
          <w:sz w:val="24"/>
        </w:rPr>
        <w:t xml:space="preserve"> i pani kierownik będzie ścigała tą osobę, która się podpisała, że podpisała nieprawdę.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 xml:space="preserve">powiedział, </w:t>
      </w:r>
      <w:r w:rsidR="004B5598">
        <w:rPr>
          <w:rFonts w:ascii="Arial" w:hAnsi="Arial" w:cs="Arial"/>
          <w:sz w:val="24"/>
        </w:rPr>
        <w:br/>
      </w:r>
      <w:r w:rsidRPr="003D56B8">
        <w:rPr>
          <w:rFonts w:ascii="Arial" w:hAnsi="Arial" w:cs="Arial"/>
          <w:sz w:val="24"/>
        </w:rPr>
        <w:t>że zgadza się z tym, co powiedział pan wicestarosta, żeby jechać w to miejsce, zmierzyć i rozwikłać ten problem. Zapytał, czy ktoś chciałby jeszcze się odnieść do przedstawionego materiału? Udzielił głosu wicestaroście.</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powiedział, że jeżeli chodzi o wysepkę, to można zapytać, dlaczego jedna jest w jednym załączniku, a druga w drugim. Zapytał również, czy w tym sprawozdaniu nie mogliby obejmować dochodów, jakie wypracowuje PZD, ponieważ to również byłby jakiś obraz dla Zarządu. Następnie przekazał, że jest taka pozycja „korespondencja ogółem” i jest tutaj zawsze 1000 decyzji za umieszczenie urządzeń obcych w pasie drogowym jest przeksięgowane wraz z egzekwowaniem zapłaty i chciałby zapytać, co oznacza ta pozycja. W tej pozycji „korespondencja ogółem” jest również przygotowanie danych, prowadzenie kontroli, prowadzenie kart, a to chyba niewiele ma wspólnego z korespondencją.</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odpowiedziała, że to 1000 decyzji to jest, ponieważ podawali taką samą wielkość w sprawozdaniu półrocznym i jest to wielkość decyzji przeksięgowanych, ponieważ oni co roku przechodząc z roku 2020 na 2021, z roku na rok muszą przeksięgować w styczniu wszystkie decyzje coroczne. Dodała, że na 1 stycznia 2021 r. było tych decyzji 1000. Na pewno od stycznia 2022 r. będzie o wiele więcej tych decyzji, ponieważ trzeba będzie dołożyć wszystkie decyzje z 2021 roku.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powiedział, że teraz rozumie o co chodzi.</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następnie powiedziała, że jeżeli chodzi o te sprawy, to chciała pokazać, co robią też pracownicy. To oczywiście nie dotyczy korespondencji, może mogło to być dalej </w:t>
      </w:r>
      <w:r w:rsidRPr="003D56B8">
        <w:rPr>
          <w:rFonts w:ascii="Arial" w:hAnsi="Arial" w:cs="Arial"/>
          <w:sz w:val="24"/>
        </w:rPr>
        <w:lastRenderedPageBreak/>
        <w:t xml:space="preserve">napisane, ale po prostu chciała też pokazać, że nie tylko księgują rachunki, </w:t>
      </w:r>
      <w:r w:rsidR="004B5598">
        <w:rPr>
          <w:rFonts w:ascii="Arial" w:hAnsi="Arial" w:cs="Arial"/>
          <w:sz w:val="24"/>
        </w:rPr>
        <w:br/>
      </w:r>
      <w:r w:rsidRPr="003D56B8">
        <w:rPr>
          <w:rFonts w:ascii="Arial" w:hAnsi="Arial" w:cs="Arial"/>
          <w:sz w:val="24"/>
        </w:rPr>
        <w:t xml:space="preserve">ale również zgodnie z ustawą muszą pilnować i wystawiać różne wezwania </w:t>
      </w:r>
      <w:r w:rsidR="004B5598">
        <w:rPr>
          <w:rFonts w:ascii="Arial" w:hAnsi="Arial" w:cs="Arial"/>
          <w:sz w:val="24"/>
        </w:rPr>
        <w:br/>
      </w:r>
      <w:r w:rsidRPr="003D56B8">
        <w:rPr>
          <w:rFonts w:ascii="Arial" w:hAnsi="Arial" w:cs="Arial"/>
          <w:sz w:val="24"/>
        </w:rPr>
        <w:t xml:space="preserve">do zapłaty i tytuły wykonawcze. Wiele osób nie uiszcza tych opłat. Jeżeli chodzi </w:t>
      </w:r>
      <w:r w:rsidR="004B5598">
        <w:rPr>
          <w:rFonts w:ascii="Arial" w:hAnsi="Arial" w:cs="Arial"/>
          <w:sz w:val="24"/>
        </w:rPr>
        <w:br/>
      </w:r>
      <w:r w:rsidRPr="003D56B8">
        <w:rPr>
          <w:rFonts w:ascii="Arial" w:hAnsi="Arial" w:cs="Arial"/>
          <w:sz w:val="24"/>
        </w:rPr>
        <w:t xml:space="preserve">o dochody, to do tej pory nigdy nie było takiej propozycji, żeby podawali </w:t>
      </w:r>
      <w:r w:rsidR="004B5598">
        <w:rPr>
          <w:rFonts w:ascii="Arial" w:hAnsi="Arial" w:cs="Arial"/>
          <w:sz w:val="24"/>
        </w:rPr>
        <w:br/>
      </w:r>
      <w:r w:rsidRPr="003D56B8">
        <w:rPr>
          <w:rFonts w:ascii="Arial" w:hAnsi="Arial" w:cs="Arial"/>
          <w:sz w:val="24"/>
        </w:rPr>
        <w:t xml:space="preserve">w sprawozdaniu też dochody. Mogą to podawać. Dodała, że co miesiąc w każdym sprawozdaniu do starostwa podają wykonanie z dochodów i wszystkie środki, które są, przekazują na rachunek starostwa. Natomiast jeżeli chodzi o to, że w dwóch pozycjach są te przejścia, to dlatego, że przejście w Mokrsku było zatytułowane przebudowa i to jest zakup usług remontowych i to jest ten § 4270. Tak było nazwane zadanie i musiała to zapłacić z tego paragrafu. Natomiast Dzietrzniki były zatytułowane wykonanie wysepki, jako remont i to poszło, jako zakup usług pozostałych z §4300, dlatego różni się to w paragrafie z tego względu, </w:t>
      </w:r>
      <w:r w:rsidR="004B5598">
        <w:rPr>
          <w:rFonts w:ascii="Arial" w:hAnsi="Arial" w:cs="Arial"/>
          <w:sz w:val="24"/>
        </w:rPr>
        <w:br/>
      </w:r>
      <w:r w:rsidRPr="003D56B8">
        <w:rPr>
          <w:rFonts w:ascii="Arial" w:hAnsi="Arial" w:cs="Arial"/>
          <w:sz w:val="24"/>
        </w:rPr>
        <w:t xml:space="preserve">że w zależności, jaki jest tytuł na dokumencie, tak musi go zakwalifikować </w:t>
      </w:r>
      <w:r w:rsidR="004B5598">
        <w:rPr>
          <w:rFonts w:ascii="Arial" w:hAnsi="Arial" w:cs="Arial"/>
          <w:sz w:val="24"/>
        </w:rPr>
        <w:br/>
      </w:r>
      <w:r w:rsidRPr="003D56B8">
        <w:rPr>
          <w:rFonts w:ascii="Arial" w:hAnsi="Arial" w:cs="Arial"/>
          <w:sz w:val="24"/>
        </w:rPr>
        <w:t xml:space="preserve">do finansowych dokumentów.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powiedział, że w pierwszym załączniku, pierwsza pozycja są to materiały do akcji zima i jest fajnie rozpisane w nawiasie: sól, piasek. Chciałby, żeby na przyszłość w innych pozycjach też tak rozpisać, jak mają zakup usług pozostałych i jest praca sprzętu przy zimowym utrzymaniu dróg, to też można by to rozpisać za co konkretnie, ile jest płacone. Elementem sprawozdania są też decyzje na wykonanie pasa i on ostatnio jednej z takich decyzji się przyglądał i ludzie również o to pytają w Białej. On ma tą decyzję i chciałby zapytać kiedy, według pani kierownik na podstawie tej decyzji, powinno zostać wykonane odtworzenia pasa?</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odpowiedziała, że cała inwestycja jeszcze jest w trakcie budowy.</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 xml:space="preserve">dodał, że ten człowiek pasa nie zajmuje, nie płaci za to, skończył zajmować pas.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zgodziła się, ale jeszcze czeka na dokumenty, ponieważ teraz na dniach, jeszcze </w:t>
      </w:r>
      <w:r w:rsidR="004B5598">
        <w:rPr>
          <w:rFonts w:ascii="Arial" w:hAnsi="Arial" w:cs="Arial"/>
          <w:sz w:val="24"/>
        </w:rPr>
        <w:br/>
      </w:r>
      <w:r w:rsidRPr="003D56B8">
        <w:rPr>
          <w:rFonts w:ascii="Arial" w:hAnsi="Arial" w:cs="Arial"/>
          <w:sz w:val="24"/>
        </w:rPr>
        <w:t xml:space="preserve">do niej nie wystąpił, ale wystąpi o dalsze zajęcie, ponieważ będzie wykonywał podłączenie do przepompowni, więc znowu będzie zajmował ten pas, robił zjazd, więc ta inwestycja na tym odcinku drogi nie jest zakończona. Dlatego też on nie płaci za te roboty, ale ten pas w dalszym ciągu, jeżeli tam coś się dzieje, to on go </w:t>
      </w:r>
      <w:r w:rsidRPr="003D56B8">
        <w:rPr>
          <w:rFonts w:ascii="Arial" w:hAnsi="Arial" w:cs="Arial"/>
          <w:sz w:val="24"/>
        </w:rPr>
        <w:lastRenderedPageBreak/>
        <w:t>uzupełnia na każde ich wezwanie. Nawet nie wzywają go do uzupełnienia tego paska.</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zapytał na jakiej podstawie to się dzieje? Dajmy na to, że będzie tam teraz wypadek i prokurator uzna, że jest to przez to, co się dzieje na jezdni. Kto będzie za to odpowiadał?</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zauważyła, że oni jeszcze tego pasa nie odebrali tej osobie, to nie to że jest protokół spisany, odebrany pas.</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 xml:space="preserve">zauważył, że nie biorą </w:t>
      </w:r>
      <w:r w:rsidR="004B5598">
        <w:rPr>
          <w:rFonts w:ascii="Arial" w:hAnsi="Arial" w:cs="Arial"/>
          <w:sz w:val="24"/>
        </w:rPr>
        <w:br/>
      </w:r>
      <w:r w:rsidRPr="003D56B8">
        <w:rPr>
          <w:rFonts w:ascii="Arial" w:hAnsi="Arial" w:cs="Arial"/>
          <w:sz w:val="24"/>
        </w:rPr>
        <w:t xml:space="preserve">za to pieniędzy. W decyzji mają napisane – teren uporządkować i przywrócić </w:t>
      </w:r>
      <w:r w:rsidR="004B5598">
        <w:rPr>
          <w:rFonts w:ascii="Arial" w:hAnsi="Arial" w:cs="Arial"/>
          <w:sz w:val="24"/>
        </w:rPr>
        <w:br/>
      </w:r>
      <w:r w:rsidRPr="003D56B8">
        <w:rPr>
          <w:rFonts w:ascii="Arial" w:hAnsi="Arial" w:cs="Arial"/>
          <w:sz w:val="24"/>
        </w:rPr>
        <w:t xml:space="preserve">do poprzedniego stanu użyteczności w określonym terminie. Tego terminu </w:t>
      </w:r>
      <w:r w:rsidR="004B5598">
        <w:rPr>
          <w:rFonts w:ascii="Arial" w:hAnsi="Arial" w:cs="Arial"/>
          <w:sz w:val="24"/>
        </w:rPr>
        <w:br/>
      </w:r>
      <w:r w:rsidRPr="003D56B8">
        <w:rPr>
          <w:rFonts w:ascii="Arial" w:hAnsi="Arial" w:cs="Arial"/>
          <w:sz w:val="24"/>
        </w:rPr>
        <w:t xml:space="preserve">nie określiliśmy.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odpowiedziała, że on ma przywrócić termin tak, jak jest w decyzji.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zapytał, czyli jak?</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odpowiedziała, że od pierwszego do piętnastego. Piętnastego przywraca, że jest przejezdność na drodze i on przywrócił tą przejezdność. Nie jest odebrany pas drogowy, a pas drogowy będzie odebrany, protokół spisany z dniem jak położy tak, jak miał w warunkach całą masę.</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zauważył, że teraz pojawia się pytanie, kto odpowie za wypadek na tej drodze i na jakiej podstawie. Czy ich ubezpieczyciel będzie to pokrywał?</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odpowiedziała, że będą dochodzić od tego, kto zajmował pas drogowy.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 xml:space="preserve">podkreślił, że nie mają do tego podstawy, ponieważ decyzja na zajęcie pasa skończyła się 31 marca.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zaznaczyła, że nie ma podpisanego protokołu.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 xml:space="preserve">stwierdził, że tak naprawdę może nigdy tego nie zrobić, zgodnie z tą decyzją.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odpowiedziała, że ta osoba musi przywrócić pas drogowy, bo inaczej nie będzie miał odebranej całej kanalizacji i gmina też pewnie mu nie odbierze, ponieważ pewne </w:t>
      </w:r>
      <w:r w:rsidRPr="003D56B8">
        <w:rPr>
          <w:rFonts w:ascii="Arial" w:hAnsi="Arial" w:cs="Arial"/>
          <w:sz w:val="24"/>
        </w:rPr>
        <w:lastRenderedPageBreak/>
        <w:t xml:space="preserve">dokumenty ze sobą współgrają. Musi być odebrany ich pas drogowy i dopiero odbiorą mu całkowitą kanalizację, ponieważ nie było to robione tylko na jednej drodze, a na kilku drogach.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 xml:space="preserve">powiedział, że dla nich </w:t>
      </w:r>
      <w:r w:rsidR="004B5598">
        <w:rPr>
          <w:rFonts w:ascii="Arial" w:hAnsi="Arial" w:cs="Arial"/>
          <w:sz w:val="24"/>
        </w:rPr>
        <w:br/>
      </w:r>
      <w:r w:rsidRPr="003D56B8">
        <w:rPr>
          <w:rFonts w:ascii="Arial" w:hAnsi="Arial" w:cs="Arial"/>
          <w:sz w:val="24"/>
        </w:rPr>
        <w:t xml:space="preserve">to nie ma znaczenia, ponieważ robi na drodze powiatowej i ich interesuje komfort tej drogi i w związku z tym domagałby się, aby to zostało odtworzone, bo w tej chwili może ktoś mieć wypadek i dochodzić od nich, a nie od wykonawcy, bo wykonawca nie zajmuje tego pasa.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powiedziała, że nie zajmuje, ale poczuwa się do odpowiedzialności i cały czas go uzupełnia. Jeżeli byłoby tak, że by się nie poczuwał, to nie uzupełniałby tych braków w materiale kamiennym na bieżąco na tym wykopie. On to na bieżąco uzupełnia i jeszcze takiej sytuacji nie było, aby ktoś czynił takie rzeczy, że nie przywróci pasa.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 xml:space="preserve">powiedział, że on przywróci, ale co w przypadku, bo dopóki jest dobrze, to jest dobrze, ale przy jakimś wypadku nie mają tutaj możliwości dochodzenia niczego.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udzielił głosu radnemu Dybce.</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zapytał, co w przypadku jeżeli firma w międzyczasie ogłosi upadłość? Co z tym pasem? Jeżeli ta umowa już 31 marca jest zamknięta i to jest tylko na słowo, że on przywróci ten pas. Kto przywróci?</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powiedziała, że to nie to, że przywróci, ponieważ pierwsza decyzja jest decyzją lokalizacyjną, która jest wydawana na gminę, to gmina jest inwestorem i to gmina musi przywrócić. Gmina to, co jest w decyzji lokalizacyjnej ceduje na wykonawcę robót, to czy to wygrał X czy Y, to jest obowiązkiem gminy i tutaj będą dochodzić od gminy, że ma przywrócić ten pas drogowy, jeżeli by np., firma upadła.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zapytał, bo on czegoś nie rozumie, ponieważ jest zniszczona nawierzchnia, firma wykonała jakiś zakres prac, a ten pas dalej jest zniszczony, a oni z tego tytułu nie czerpią żadnych korzyści, bo nie jest to określone w umowie. Nie ma stawki za dzień, nic nie ma na ta chwilę. Zapytał dlaczego tak jest, dlaczego nie czerpią z tego korzyści? Panie Starosto! Powiedział, że on tutaj czegoś nie rozumie.</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lastRenderedPageBreak/>
        <w:t xml:space="preserve">Pani Alicja Krzemień – kierownik Powiatowego Zarządu Dróg w Wieluniu </w:t>
      </w:r>
      <w:r w:rsidRPr="003D56B8">
        <w:rPr>
          <w:rFonts w:ascii="Arial" w:hAnsi="Arial" w:cs="Arial"/>
          <w:sz w:val="24"/>
        </w:rPr>
        <w:t>powiedziała, że oni mogą pobierać, firma występuje konkretnie za roboty, które robi w pasie drogowym. Zauważyła, że ta firma na chwilę obecną nie robi, więc ona nie ma podstaw. Zgodnie z ustawą o drogach pobierają opłaty za prowadzenie robót i za umieszczenie urządzenia i te opłaty pobierają. Dodała, że oni nie robią czegoś wbrew. To, że musi to przywrócić, to ta osoba przywróci. Kierowano się również tym, że firma chce położyć tą masę naraz, a nie żeby kawałkami to wychodziło. Jest również taka sytuacja jak w Wierzchlesie była budowana kanalizacja, że zaraz po samym wybudowaniu, po zagęszczeniu kanału i położeniu masy, na wiosnę już wstawiali łatki. Tutaj technologicznie jest lepiej poczekać chwilę, aby to się dobrze samoistnie zagęściło i dopiero wtedy położą masę i będzie przywrócony. Na pewno przywrócą ten pas drogowy zgodnie z decyzją lokalizacyjną.</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zapytał, kiedy? Za 10 lat?</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odpowiedziała, że na wiosnę to przywróci tą masę, bo teraz nie jest pora, aby zimą kłaść tą masę.</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 xml:space="preserve">zauważył, że skończył wiosną tego roku, a teraz będą czekać rok, a ludzie muszą się z tym męczyć. Sytuacja beznadziejna.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zamknął dyskusję. Myśli, że jest to sprawa do zbadania, czy tak może być, czy nie może. Na tym zakończą. Udzielił głosu radnemu Dybce.</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powiedział, że chciałby dalej kontynuować wątek. Zwrócił się do pani kierownik i powiedział, że padło tutaj, że za inne rzeczy jeszcze czerpią korzyści i zapytał, czy pani kierownik mogłaby podać, gdzie, z jakich reklam i gdzie ustawionych czerpią korzyści finansowe? Jak to wygląda?</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odpowiedziała, że za wszystkie wbudowane urządzenia pobierają opłaty. Są to przyłącza energetyczne, wodociągowe, kanalizacyjne itd. Za reklamy, za stoiska handlowe, a jeżeli jest stoisko handlowe np. przed Wszystkimi Świętymi, ludzie stoją z kwiatami, to też wydają decyzję i pobierają opłaty, więc te decyzje są wydawane i opłaty pobierane. Dodała, że drugim aspektem jest to, że są osoby, które nie płacą i tutaj jest następny problem, bo oni muszą pisać najpierw ponaglenia, aby zapłacili, </w:t>
      </w:r>
      <w:r w:rsidRPr="003D56B8">
        <w:rPr>
          <w:rFonts w:ascii="Arial" w:hAnsi="Arial" w:cs="Arial"/>
          <w:sz w:val="24"/>
        </w:rPr>
        <w:lastRenderedPageBreak/>
        <w:t xml:space="preserve">a jeżeli to nie daje skutku, to wtedy muszą wystawiać wezwania do komornika. Urząd skarbowy od tego roku, od 1 lipca pobiera za każdą sprawę komorniczą, czy to jest opłata wynosząca 16 zł, to oni muszą zapłacić 100 zł do urzędu skarbowego </w:t>
      </w:r>
      <w:r w:rsidR="004B5598">
        <w:rPr>
          <w:rFonts w:ascii="Arial" w:hAnsi="Arial" w:cs="Arial"/>
          <w:sz w:val="24"/>
        </w:rPr>
        <w:br/>
      </w:r>
      <w:r w:rsidRPr="003D56B8">
        <w:rPr>
          <w:rFonts w:ascii="Arial" w:hAnsi="Arial" w:cs="Arial"/>
          <w:sz w:val="24"/>
        </w:rPr>
        <w:t xml:space="preserve">za kierowanie sprawy do komornika. Oni muszą to robić, czy to się opłaca, czy nie, muszą przygotowywać wezwania do zapłaty i wystawiać tytuły wykonawcze, </w:t>
      </w:r>
      <w:r w:rsidR="004B5598">
        <w:rPr>
          <w:rFonts w:ascii="Arial" w:hAnsi="Arial" w:cs="Arial"/>
          <w:sz w:val="24"/>
        </w:rPr>
        <w:br/>
      </w:r>
      <w:r w:rsidRPr="003D56B8">
        <w:rPr>
          <w:rFonts w:ascii="Arial" w:hAnsi="Arial" w:cs="Arial"/>
          <w:sz w:val="24"/>
        </w:rPr>
        <w:t>bo do tego ich obliguje ustawa o finansach.</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Krzysztof Dziuba – wicestarosta wieluński </w:t>
      </w:r>
      <w:r w:rsidRPr="003D56B8">
        <w:rPr>
          <w:rFonts w:ascii="Arial" w:hAnsi="Arial" w:cs="Arial"/>
          <w:sz w:val="24"/>
        </w:rPr>
        <w:t xml:space="preserve">odnośnie zajęcia pasa, </w:t>
      </w:r>
      <w:r w:rsidR="004B5598">
        <w:rPr>
          <w:rFonts w:ascii="Arial" w:hAnsi="Arial" w:cs="Arial"/>
          <w:sz w:val="24"/>
        </w:rPr>
        <w:br/>
      </w:r>
      <w:r w:rsidRPr="003D56B8">
        <w:rPr>
          <w:rFonts w:ascii="Arial" w:hAnsi="Arial" w:cs="Arial"/>
          <w:sz w:val="24"/>
        </w:rPr>
        <w:t>czy w przypadku takiego zajęcia pasa, jak w Białej pani kierownik była skontrolować wykonanie tej decyzji, jeżeli chodzi o zajmowanie pasa, czy wierzy tylko na słowo komuś, kto się podpisuje pod wnioskiem?</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odpowiedziała, że jeździ pani kierownik, która jeździ w teren na objazdy dróg </w:t>
      </w:r>
      <w:r w:rsidR="004B5598">
        <w:rPr>
          <w:rFonts w:ascii="Arial" w:hAnsi="Arial" w:cs="Arial"/>
          <w:sz w:val="24"/>
        </w:rPr>
        <w:br/>
      </w:r>
      <w:r w:rsidRPr="003D56B8">
        <w:rPr>
          <w:rFonts w:ascii="Arial" w:hAnsi="Arial" w:cs="Arial"/>
          <w:sz w:val="24"/>
        </w:rPr>
        <w:t xml:space="preserve">i to kontroluje. Jest też tak, że ktoś robi samowolnie, i jakby chciał samowolnie, to wtedy jest zatrzymywana robota, ale to się bardzo rzadko zdarza, ale nieraz może ktoś myśli, że przyłącza przy granicy to nie musi mieć. Więc wtedy wzywają, zatrzymują roboty, przychodzi, składa dokumenty i robi opłaty. </w:t>
      </w:r>
    </w:p>
    <w:p w:rsidR="003D56B8" w:rsidRPr="003D56B8" w:rsidRDefault="003D56B8" w:rsidP="003D56B8">
      <w:pPr>
        <w:spacing w:after="0" w:line="360" w:lineRule="auto"/>
        <w:ind w:right="-1" w:firstLine="708"/>
        <w:jc w:val="both"/>
        <w:rPr>
          <w:rFonts w:ascii="Arial" w:hAnsi="Arial" w:cs="Arial"/>
          <w:b/>
          <w:sz w:val="24"/>
        </w:rPr>
      </w:pPr>
      <w:r w:rsidRPr="003D56B8">
        <w:rPr>
          <w:rFonts w:ascii="Arial" w:hAnsi="Arial" w:cs="Arial"/>
          <w:b/>
          <w:sz w:val="24"/>
        </w:rPr>
        <w:t xml:space="preserve">Pan Łukasz Dybka – członek Zarządu </w:t>
      </w:r>
      <w:r w:rsidRPr="003D56B8">
        <w:rPr>
          <w:rFonts w:ascii="Arial" w:hAnsi="Arial" w:cs="Arial"/>
          <w:sz w:val="24"/>
        </w:rPr>
        <w:t xml:space="preserve">poprosił o zestawienie z zeszłego roku wszystkich dochodów odnośnie zajęcia pasa z reklam oraz urządzeń, z tych III kwartałów z tego roku, jakie pozycje, gdzie zostały wydane jakieś decyzje, jakie </w:t>
      </w:r>
      <w:r w:rsidR="004B5598">
        <w:rPr>
          <w:rFonts w:ascii="Arial" w:hAnsi="Arial" w:cs="Arial"/>
          <w:sz w:val="24"/>
        </w:rPr>
        <w:br/>
      </w:r>
      <w:r w:rsidRPr="003D56B8">
        <w:rPr>
          <w:rFonts w:ascii="Arial" w:hAnsi="Arial" w:cs="Arial"/>
          <w:sz w:val="24"/>
        </w:rPr>
        <w:t xml:space="preserve">są dochody oraz z zajęć komorniczych, czyli ile zostało wystawionych dyspozycji </w:t>
      </w:r>
      <w:r w:rsidR="004B5598">
        <w:rPr>
          <w:rFonts w:ascii="Arial" w:hAnsi="Arial" w:cs="Arial"/>
          <w:sz w:val="24"/>
        </w:rPr>
        <w:br/>
      </w:r>
      <w:r w:rsidRPr="003D56B8">
        <w:rPr>
          <w:rFonts w:ascii="Arial" w:hAnsi="Arial" w:cs="Arial"/>
          <w:sz w:val="24"/>
        </w:rPr>
        <w:t xml:space="preserve">do komornika i na jakie urządzenia, z jakiego powodu zostało to wykonane. Zapytał również w którym miejscu w tym roku robiła równiarka, równała tą drogę gruntową </w:t>
      </w:r>
      <w:r w:rsidR="004B5598">
        <w:rPr>
          <w:rFonts w:ascii="Arial" w:hAnsi="Arial" w:cs="Arial"/>
          <w:sz w:val="24"/>
        </w:rPr>
        <w:br/>
      </w:r>
      <w:r w:rsidRPr="003D56B8">
        <w:rPr>
          <w:rFonts w:ascii="Arial" w:hAnsi="Arial" w:cs="Arial"/>
          <w:sz w:val="24"/>
        </w:rPr>
        <w:t>za sumę 11 500 zł? Ile to było kilometrów?</w:t>
      </w:r>
    </w:p>
    <w:p w:rsidR="003D56B8" w:rsidRPr="003D56B8" w:rsidRDefault="003D56B8" w:rsidP="003D56B8">
      <w:pPr>
        <w:tabs>
          <w:tab w:val="left" w:pos="2268"/>
        </w:tabs>
        <w:spacing w:after="0" w:line="360" w:lineRule="auto"/>
        <w:ind w:right="-1" w:firstLine="708"/>
        <w:jc w:val="both"/>
        <w:rPr>
          <w:rFonts w:ascii="Arial" w:hAnsi="Arial" w:cs="Arial"/>
          <w:b/>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powiedziała, że kwota podana w tym sprawozdaniu jest to kwota równiarki, która równała drogi w okresie wiosennym. Teraz dopiero na początku października zlecili następne przeprofilowanie przed okresem zimowym i rachunek dopiero będzie w tym rocznym</w:t>
      </w:r>
      <w:r w:rsidRPr="003D56B8">
        <w:rPr>
          <w:rFonts w:ascii="Arial" w:hAnsi="Arial" w:cs="Arial"/>
          <w:b/>
          <w:sz w:val="24"/>
        </w:rPr>
        <w:t xml:space="preserve"> </w:t>
      </w:r>
      <w:r w:rsidRPr="003D56B8">
        <w:rPr>
          <w:rFonts w:ascii="Arial" w:hAnsi="Arial" w:cs="Arial"/>
          <w:sz w:val="24"/>
        </w:rPr>
        <w:t xml:space="preserve">sprawozdaniu. Jeszcze im zostaje jedna droga do przeprofilowania Widoradz Górny - Widoradz Dolny. Ale tam z tego względu, że miasto robi remont, przebudowę drogi gminnej, to wstrzymują się, aby oni zeszli z budowy, bo i tak im tą drogę później zniszczą. Chociaż były ustawione ograniczenia tonażowe na tej drodze, mimo, że jest to droga gruntowa, ale i tak samochody jeżdżą, więc i tak czeka ich przeprofilowanie jednej drogi gruntowej i dopiero wtedy zamkną całość przeprofilowania, a więcej robót nie przewidują na równiarkę.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lastRenderedPageBreak/>
        <w:t xml:space="preserve">Pan Łukasz Dybka – członek Zarządu </w:t>
      </w:r>
      <w:r w:rsidRPr="003D56B8">
        <w:rPr>
          <w:rFonts w:ascii="Arial" w:hAnsi="Arial" w:cs="Arial"/>
          <w:sz w:val="24"/>
        </w:rPr>
        <w:t>stwierdził, że pani kierownik nie odpowiedziała na pytanie, gdzie, w którym miejscu i ile kilometrów dróg równiarka równała wiosną?</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powiedziała, że musi tego poszukać w materiałach i przedstawi to. Wszystkie drogi gruntowe, które mają i są to Leniszki, Małyszyn, droga pomiędzy Gromadzicami, a Skrzynnem, Krzeczów-Kochlew, Widoradz. Na Bojanowie było dobrze, więc tam równiarki nie było, więc jeśli chodzi o tego typu, to nie było tam równane. W tej chwili mają jeszcze drogę gruntową Rososz, która też została przeprofilowana. A jeżeli chodzi o kilometry, ile na poszczególnej drodze, to musi zajrzeć w dokumenty, ponieważ nie pamięta.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 xml:space="preserve">powiedział, aby pani kierownik nie wymieniała mu wszystkich dróg, ale żeby powiedziała na których drogach była </w:t>
      </w:r>
      <w:r w:rsidR="004B5598">
        <w:rPr>
          <w:rFonts w:ascii="Arial" w:hAnsi="Arial" w:cs="Arial"/>
          <w:sz w:val="24"/>
        </w:rPr>
        <w:br/>
      </w:r>
      <w:r w:rsidRPr="003D56B8">
        <w:rPr>
          <w:rFonts w:ascii="Arial" w:hAnsi="Arial" w:cs="Arial"/>
          <w:sz w:val="24"/>
        </w:rPr>
        <w:t xml:space="preserve">i robiła równiarka wiosną.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powiedział, że z tego, co pamięta, to na pewno była dwa razy na Małyszynie, ponieważ w okresie wiosennym telefony mu się urywały.</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Pani Alicja Krzemień – kierownik Powiatowego Zarządu Dróg w Wieluniu </w:t>
      </w:r>
      <w:r w:rsidRPr="003D56B8">
        <w:rPr>
          <w:rFonts w:ascii="Arial" w:hAnsi="Arial" w:cs="Arial"/>
          <w:sz w:val="24"/>
        </w:rPr>
        <w:t xml:space="preserve">potwierdziła i powiedziała, że te drogi, które wymieniła radnemu, to na wszystkich tych była ta równiarka. Tak samo na drodze Gromadzice-Skrzynno też była dwa razy na pewno. Przekazała, że sięgnie do materiałów i przedstawi ile razy, gdzie, ile kilometrów, ile godzin robiła równiarka.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podziękował za takie przedstawienie i prosi ile to było kilometrów.</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zamknął ten punkt. Zapytał, kto jest za przyjęciem przedmiotowego sprawozdania?</w:t>
      </w:r>
    </w:p>
    <w:p w:rsidR="003D56B8" w:rsidRPr="003D56B8" w:rsidRDefault="003D56B8" w:rsidP="003D56B8">
      <w:pPr>
        <w:spacing w:after="0" w:line="360" w:lineRule="auto"/>
        <w:ind w:right="-1" w:firstLine="708"/>
        <w:jc w:val="both"/>
        <w:rPr>
          <w:rFonts w:ascii="Arial" w:hAnsi="Arial" w:cs="Arial"/>
          <w:b/>
          <w:sz w:val="24"/>
        </w:rPr>
      </w:pPr>
    </w:p>
    <w:p w:rsidR="003D56B8" w:rsidRPr="003D56B8" w:rsidRDefault="003D56B8" w:rsidP="003D56B8">
      <w:pPr>
        <w:spacing w:after="0" w:line="360" w:lineRule="auto"/>
        <w:ind w:right="-1" w:firstLine="708"/>
        <w:jc w:val="both"/>
        <w:rPr>
          <w:rFonts w:ascii="Arial" w:hAnsi="Arial" w:cs="Arial"/>
          <w:i/>
          <w:sz w:val="24"/>
        </w:rPr>
      </w:pPr>
      <w:r w:rsidRPr="003D56B8">
        <w:rPr>
          <w:rFonts w:ascii="Arial" w:hAnsi="Arial" w:cs="Arial"/>
          <w:i/>
          <w:sz w:val="24"/>
        </w:rPr>
        <w:t xml:space="preserve">Zarząd Powiatu w Wieluniu przy 2 głosach „za”, 2 głosach „przeciw”, 1 głosie „wstrzymujący się” nie przyjął </w:t>
      </w:r>
      <w:r w:rsidRPr="003D56B8">
        <w:rPr>
          <w:rFonts w:ascii="Arial" w:hAnsi="Arial" w:cs="Arial"/>
          <w:i/>
          <w:sz w:val="24"/>
          <w:lang w:eastAsia="pl-PL"/>
        </w:rPr>
        <w:t xml:space="preserve">sprawozdania Kierownika Powiatowego Zarządu Dróg </w:t>
      </w:r>
      <w:r w:rsidRPr="003D56B8">
        <w:rPr>
          <w:rFonts w:ascii="Arial" w:hAnsi="Arial" w:cs="Arial"/>
          <w:i/>
          <w:sz w:val="24"/>
          <w:lang w:eastAsia="pl-PL"/>
        </w:rPr>
        <w:br/>
        <w:t xml:space="preserve">w Wieluniu z działalności Powiatowego Zarządu Dróg w Wieluniu za trzy kwartały 2021 r. </w:t>
      </w:r>
      <w:r w:rsidRPr="003D56B8">
        <w:rPr>
          <w:rFonts w:ascii="Arial" w:hAnsi="Arial" w:cs="Arial"/>
          <w:i/>
          <w:sz w:val="24"/>
        </w:rPr>
        <w:t xml:space="preserve">(głosowało 5 członków Zarządu). </w:t>
      </w:r>
    </w:p>
    <w:p w:rsidR="003D56B8" w:rsidRPr="003D56B8" w:rsidRDefault="003D56B8" w:rsidP="003D56B8">
      <w:pPr>
        <w:spacing w:after="0" w:line="360" w:lineRule="auto"/>
        <w:ind w:right="-1" w:firstLine="708"/>
        <w:jc w:val="both"/>
        <w:rPr>
          <w:rFonts w:ascii="Arial" w:hAnsi="Arial" w:cs="Arial"/>
          <w:i/>
          <w:sz w:val="24"/>
          <w:lang w:eastAsia="pl-PL"/>
        </w:rPr>
      </w:pPr>
      <w:r w:rsidRPr="003D56B8">
        <w:rPr>
          <w:rFonts w:ascii="Arial" w:hAnsi="Arial" w:cs="Arial"/>
          <w:i/>
          <w:sz w:val="24"/>
        </w:rPr>
        <w:t>Sprawozdanie w przedmiotowej sprawie stanowi załącznik do protokołu.</w:t>
      </w:r>
    </w:p>
    <w:p w:rsidR="003D56B8" w:rsidRPr="003D56B8" w:rsidRDefault="003D56B8" w:rsidP="003D56B8">
      <w:pPr>
        <w:spacing w:after="0" w:line="360" w:lineRule="auto"/>
        <w:ind w:right="-1" w:firstLine="708"/>
        <w:jc w:val="both"/>
        <w:rPr>
          <w:rFonts w:ascii="Arial" w:hAnsi="Arial" w:cs="Arial"/>
          <w:b/>
          <w:sz w:val="24"/>
        </w:rPr>
      </w:pPr>
    </w:p>
    <w:p w:rsidR="003D56B8" w:rsidRPr="003D56B8" w:rsidRDefault="003D56B8" w:rsidP="003D56B8">
      <w:pPr>
        <w:spacing w:after="0" w:line="360" w:lineRule="auto"/>
        <w:ind w:right="-1" w:firstLine="708"/>
        <w:jc w:val="both"/>
        <w:rPr>
          <w:rFonts w:ascii="Arial" w:hAnsi="Arial" w:cs="Arial"/>
          <w:b/>
          <w:sz w:val="24"/>
        </w:rPr>
      </w:pPr>
    </w:p>
    <w:p w:rsidR="003D56B8" w:rsidRPr="003D56B8" w:rsidRDefault="003D56B8" w:rsidP="003D56B8">
      <w:pPr>
        <w:suppressAutoHyphens w:val="0"/>
        <w:spacing w:after="0" w:line="360" w:lineRule="auto"/>
        <w:ind w:right="-1"/>
        <w:jc w:val="center"/>
        <w:rPr>
          <w:rFonts w:ascii="Arial" w:hAnsi="Arial" w:cs="Arial"/>
          <w:b/>
          <w:sz w:val="24"/>
          <w:lang w:eastAsia="pl-PL"/>
        </w:rPr>
      </w:pPr>
      <w:r w:rsidRPr="003D56B8">
        <w:rPr>
          <w:rFonts w:ascii="Arial" w:hAnsi="Arial" w:cs="Arial"/>
          <w:b/>
          <w:sz w:val="24"/>
          <w:lang w:eastAsia="pl-PL"/>
        </w:rPr>
        <w:lastRenderedPageBreak/>
        <w:t>Pkt 18</w:t>
      </w:r>
    </w:p>
    <w:p w:rsidR="003D56B8" w:rsidRPr="003D56B8" w:rsidRDefault="003D56B8" w:rsidP="003D56B8">
      <w:pPr>
        <w:spacing w:after="0" w:line="360" w:lineRule="auto"/>
        <w:ind w:right="-1"/>
        <w:jc w:val="center"/>
        <w:rPr>
          <w:rFonts w:ascii="Arial" w:hAnsi="Arial" w:cs="Arial"/>
          <w:b/>
          <w:sz w:val="24"/>
          <w:lang w:eastAsia="pl-PL"/>
        </w:rPr>
      </w:pPr>
      <w:r w:rsidRPr="003D56B8">
        <w:rPr>
          <w:rFonts w:ascii="Arial" w:hAnsi="Arial" w:cs="Arial"/>
          <w:b/>
          <w:sz w:val="24"/>
          <w:lang w:eastAsia="pl-PL"/>
        </w:rPr>
        <w:t>Przyjęcie informacji o realizacji inwestycji powiatowych w 2021 r.</w:t>
      </w:r>
    </w:p>
    <w:p w:rsidR="003D56B8" w:rsidRPr="003D56B8" w:rsidRDefault="003D56B8" w:rsidP="003D56B8">
      <w:pPr>
        <w:spacing w:after="0" w:line="360" w:lineRule="auto"/>
        <w:ind w:right="-1"/>
        <w:jc w:val="center"/>
        <w:rPr>
          <w:rFonts w:ascii="Arial" w:hAnsi="Arial" w:cs="Arial"/>
          <w:b/>
          <w:sz w:val="24"/>
          <w:lang w:eastAsia="pl-PL"/>
        </w:rPr>
      </w:pPr>
      <w:r w:rsidRPr="003D56B8">
        <w:rPr>
          <w:rFonts w:ascii="Arial" w:hAnsi="Arial" w:cs="Arial"/>
          <w:sz w:val="24"/>
          <w:lang w:eastAsia="pl-PL"/>
        </w:rPr>
        <w:t xml:space="preserve">- </w:t>
      </w:r>
      <w:r w:rsidRPr="003D56B8">
        <w:rPr>
          <w:rFonts w:ascii="Arial" w:hAnsi="Arial" w:cs="Arial"/>
          <w:b/>
          <w:i/>
          <w:sz w:val="24"/>
          <w:lang w:eastAsia="pl-PL"/>
        </w:rPr>
        <w:t>temat sesyjny</w:t>
      </w:r>
      <w:r w:rsidRPr="003D56B8">
        <w:rPr>
          <w:rFonts w:ascii="Arial" w:hAnsi="Arial" w:cs="Arial"/>
          <w:sz w:val="24"/>
          <w:lang w:eastAsia="pl-PL"/>
        </w:rPr>
        <w:t>.</w:t>
      </w:r>
    </w:p>
    <w:p w:rsidR="003D56B8" w:rsidRPr="003D56B8" w:rsidRDefault="003D56B8" w:rsidP="003D56B8">
      <w:pPr>
        <w:spacing w:after="0" w:line="360" w:lineRule="auto"/>
        <w:ind w:right="-1"/>
        <w:jc w:val="both"/>
        <w:rPr>
          <w:rFonts w:ascii="Arial" w:hAnsi="Arial" w:cs="Arial"/>
          <w:sz w:val="24"/>
        </w:rPr>
      </w:pP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zapytał, czy ktoś ma pytania w tym punkcie? Nikt się nie zgłosił. Zapytał, czy pani Pakuła chciał coś dodać?</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Pani Anna Pakuła – inspektor ds. strategii, inwestycji i pozyskiwania środków zewnętrznych</w:t>
      </w:r>
      <w:r w:rsidRPr="003D56B8">
        <w:rPr>
          <w:rFonts w:ascii="Arial" w:hAnsi="Arial" w:cs="Arial"/>
          <w:sz w:val="24"/>
        </w:rPr>
        <w:t xml:space="preserve"> odpowiedziała, że nie.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zarządził głosowanie w sprawie przyjęcia przedmiotowej informacji.</w:t>
      </w:r>
    </w:p>
    <w:p w:rsidR="003D56B8" w:rsidRPr="003D56B8" w:rsidRDefault="003D56B8" w:rsidP="003D56B8">
      <w:pPr>
        <w:suppressAutoHyphens w:val="0"/>
        <w:spacing w:after="0" w:line="360" w:lineRule="auto"/>
        <w:ind w:right="-1" w:firstLine="708"/>
        <w:jc w:val="both"/>
        <w:rPr>
          <w:rFonts w:ascii="Arial" w:hAnsi="Arial" w:cs="Arial"/>
          <w:b/>
          <w:sz w:val="24"/>
        </w:rPr>
      </w:pPr>
    </w:p>
    <w:p w:rsidR="003D56B8" w:rsidRPr="003D56B8" w:rsidRDefault="003D56B8" w:rsidP="003D56B8">
      <w:pPr>
        <w:tabs>
          <w:tab w:val="left" w:pos="709"/>
        </w:tabs>
        <w:spacing w:after="0" w:line="360" w:lineRule="auto"/>
        <w:jc w:val="both"/>
        <w:rPr>
          <w:rFonts w:ascii="Arial" w:hAnsi="Arial" w:cs="Arial"/>
          <w:i/>
          <w:sz w:val="24"/>
        </w:rPr>
      </w:pPr>
      <w:r w:rsidRPr="003D56B8">
        <w:rPr>
          <w:rFonts w:ascii="Arial" w:hAnsi="Arial" w:cs="Arial"/>
          <w:sz w:val="24"/>
        </w:rPr>
        <w:tab/>
      </w:r>
      <w:r w:rsidRPr="003D56B8">
        <w:rPr>
          <w:rFonts w:ascii="Arial" w:hAnsi="Arial" w:cs="Arial"/>
          <w:i/>
          <w:sz w:val="24"/>
        </w:rPr>
        <w:t>Zarząd Powiatu w Wieluniu jednogłośnie (przy 5 gło</w:t>
      </w:r>
      <w:r w:rsidR="004824A9">
        <w:rPr>
          <w:rFonts w:ascii="Arial" w:hAnsi="Arial" w:cs="Arial"/>
          <w:i/>
          <w:sz w:val="24"/>
        </w:rPr>
        <w:t xml:space="preserve">sach „za”) przyjął informację  </w:t>
      </w:r>
      <w:r w:rsidRPr="003D56B8">
        <w:rPr>
          <w:rFonts w:ascii="Arial" w:hAnsi="Arial" w:cs="Arial"/>
          <w:i/>
          <w:sz w:val="24"/>
          <w:lang w:eastAsia="pl-PL"/>
        </w:rPr>
        <w:t xml:space="preserve">o realizacji inwestycji powiatowych w 2021 r. - temat sesyjny </w:t>
      </w:r>
      <w:r w:rsidRPr="003D56B8">
        <w:rPr>
          <w:rFonts w:ascii="Arial" w:hAnsi="Arial" w:cs="Arial"/>
          <w:i/>
          <w:sz w:val="24"/>
        </w:rPr>
        <w:t xml:space="preserve">(głosowało 5 członków Zarządu). </w:t>
      </w:r>
    </w:p>
    <w:p w:rsidR="003D56B8" w:rsidRPr="003D56B8" w:rsidRDefault="003D56B8" w:rsidP="003D56B8">
      <w:pPr>
        <w:spacing w:after="0" w:line="360" w:lineRule="auto"/>
        <w:ind w:right="-1" w:firstLine="708"/>
        <w:jc w:val="both"/>
        <w:rPr>
          <w:rFonts w:ascii="Arial" w:hAnsi="Arial" w:cs="Arial"/>
          <w:i/>
          <w:sz w:val="24"/>
          <w:lang w:eastAsia="pl-PL"/>
        </w:rPr>
      </w:pPr>
      <w:r w:rsidRPr="003D56B8">
        <w:rPr>
          <w:rFonts w:ascii="Arial" w:hAnsi="Arial" w:cs="Arial"/>
          <w:i/>
          <w:sz w:val="24"/>
        </w:rPr>
        <w:t>Informacja w przedmiotowej sprawie stanowi załącznik do protokołu.</w:t>
      </w:r>
    </w:p>
    <w:p w:rsidR="003D56B8" w:rsidRPr="003D56B8" w:rsidRDefault="003D56B8" w:rsidP="003D56B8">
      <w:pPr>
        <w:suppressAutoHyphens w:val="0"/>
        <w:spacing w:after="0" w:line="360" w:lineRule="auto"/>
        <w:ind w:right="-1"/>
        <w:jc w:val="both"/>
        <w:rPr>
          <w:rFonts w:ascii="Arial" w:hAnsi="Arial" w:cs="Arial"/>
          <w:b/>
          <w:sz w:val="24"/>
        </w:rPr>
      </w:pPr>
    </w:p>
    <w:p w:rsidR="003D56B8" w:rsidRPr="003D56B8" w:rsidRDefault="003D56B8" w:rsidP="003D56B8">
      <w:pPr>
        <w:suppressAutoHyphens w:val="0"/>
        <w:spacing w:after="0" w:line="360" w:lineRule="auto"/>
        <w:ind w:right="-1"/>
        <w:jc w:val="center"/>
        <w:rPr>
          <w:rFonts w:ascii="Arial" w:hAnsi="Arial" w:cs="Arial"/>
          <w:b/>
          <w:sz w:val="24"/>
          <w:lang w:eastAsia="pl-PL"/>
        </w:rPr>
      </w:pPr>
      <w:r w:rsidRPr="003D56B8">
        <w:rPr>
          <w:rFonts w:ascii="Arial" w:hAnsi="Arial" w:cs="Arial"/>
          <w:b/>
          <w:sz w:val="24"/>
          <w:lang w:eastAsia="pl-PL"/>
        </w:rPr>
        <w:t>Pkt 19</w:t>
      </w:r>
    </w:p>
    <w:p w:rsidR="003D56B8" w:rsidRPr="003D56B8" w:rsidRDefault="003D56B8" w:rsidP="003D56B8">
      <w:pPr>
        <w:spacing w:after="0" w:line="360" w:lineRule="auto"/>
        <w:ind w:right="-1"/>
        <w:jc w:val="center"/>
        <w:rPr>
          <w:rFonts w:ascii="Arial" w:hAnsi="Arial" w:cs="Arial"/>
          <w:b/>
          <w:sz w:val="24"/>
          <w:lang w:eastAsia="pl-PL"/>
        </w:rPr>
      </w:pPr>
      <w:r w:rsidRPr="003D56B8">
        <w:rPr>
          <w:rFonts w:ascii="Arial" w:hAnsi="Arial" w:cs="Arial"/>
          <w:b/>
          <w:sz w:val="24"/>
          <w:lang w:eastAsia="pl-PL"/>
        </w:rPr>
        <w:t>Podjęcie uchwały Zarządu Powiatu w Wieluniu w sprawie przedłożenia projektu uchwały Rady Powiatu w Wieluniu w sprawie zmian w budżecie powiatu.</w:t>
      </w:r>
    </w:p>
    <w:p w:rsidR="003D56B8" w:rsidRPr="003D56B8" w:rsidRDefault="003D56B8" w:rsidP="003D56B8">
      <w:pPr>
        <w:spacing w:after="0" w:line="360" w:lineRule="auto"/>
        <w:ind w:right="-1"/>
        <w:jc w:val="both"/>
        <w:rPr>
          <w:rFonts w:ascii="Arial" w:hAnsi="Arial" w:cs="Arial"/>
          <w:sz w:val="24"/>
        </w:rPr>
      </w:pP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udzielił głosu skarbnikowi Krężlowi.</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Przemysław Krężel – skarbnik powiatu </w:t>
      </w:r>
      <w:r w:rsidRPr="003D56B8">
        <w:rPr>
          <w:rFonts w:ascii="Arial" w:hAnsi="Arial" w:cs="Arial"/>
          <w:sz w:val="24"/>
        </w:rPr>
        <w:t>omówił przedmiotowy projekt uchwały.</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Łukasz Dybka – członek Zarządu </w:t>
      </w:r>
      <w:r w:rsidRPr="003D56B8">
        <w:rPr>
          <w:rFonts w:ascii="Arial" w:hAnsi="Arial" w:cs="Arial"/>
          <w:sz w:val="24"/>
        </w:rPr>
        <w:t xml:space="preserve">odnośnie notariusza powiedział, </w:t>
      </w:r>
      <w:r w:rsidR="004B5598">
        <w:rPr>
          <w:rFonts w:ascii="Arial" w:hAnsi="Arial" w:cs="Arial"/>
          <w:sz w:val="24"/>
        </w:rPr>
        <w:br/>
      </w:r>
      <w:r w:rsidRPr="003D56B8">
        <w:rPr>
          <w:rFonts w:ascii="Arial" w:hAnsi="Arial" w:cs="Arial"/>
          <w:sz w:val="24"/>
        </w:rPr>
        <w:t xml:space="preserve">że ma małą sugestię, że notariusz w Kluczborku jest dwa razy tańszy niż w Wieluniu. </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Przemysław Krężel – skarbnik powiatu </w:t>
      </w:r>
      <w:r w:rsidRPr="003D56B8">
        <w:rPr>
          <w:rFonts w:ascii="Arial" w:hAnsi="Arial" w:cs="Arial"/>
          <w:sz w:val="24"/>
        </w:rPr>
        <w:t xml:space="preserve">powiedział, że to już jest kwestia pana starosty i pani naczelnik Justyny Kałuziak. Z tego, co mówiła pani Kałuziak, to ma to kosztować około 2 tys. zł. Następnie przeszedł do dalszego omawiania </w:t>
      </w:r>
      <w:r w:rsidRPr="003D56B8">
        <w:rPr>
          <w:rFonts w:ascii="Arial" w:hAnsi="Arial" w:cs="Arial"/>
          <w:sz w:val="24"/>
          <w:lang w:eastAsia="pl-PL"/>
        </w:rPr>
        <w:t xml:space="preserve">projektu uchwały Rady Powiatu w Wieluniu w sprawie zmian w budżecie powiatu. W dalszej części omówił zmiany do przedłożonego projektu uchwały. Powiedział, że zmiana dotyczy Zespołu Szkół nr 3 i Domu Dziecka w Komornikach </w:t>
      </w:r>
      <w:r w:rsidR="004B5598">
        <w:rPr>
          <w:rFonts w:ascii="Arial" w:hAnsi="Arial" w:cs="Arial"/>
          <w:sz w:val="24"/>
          <w:lang w:eastAsia="pl-PL"/>
        </w:rPr>
        <w:br/>
      </w:r>
      <w:r w:rsidRPr="003D56B8">
        <w:rPr>
          <w:rFonts w:ascii="Arial" w:hAnsi="Arial" w:cs="Arial"/>
          <w:sz w:val="24"/>
          <w:lang w:eastAsia="pl-PL"/>
        </w:rPr>
        <w:lastRenderedPageBreak/>
        <w:t>i jest to do decyzji zarządu, czy wyraża zgodę, aby  wprowadzić również Dom Dziecka w Komornikach?</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udzielił głosu radnemu Jurdzińskiemu.</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Jakub Jurdziński – członek Zarządu </w:t>
      </w:r>
      <w:r w:rsidRPr="003D56B8">
        <w:rPr>
          <w:rFonts w:ascii="Arial" w:hAnsi="Arial" w:cs="Arial"/>
          <w:sz w:val="24"/>
        </w:rPr>
        <w:t>powiedział, że on jest za.</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Pan Marek Kieler – przewodniczący Zarządu Powiatu</w:t>
      </w:r>
      <w:r w:rsidRPr="003D56B8">
        <w:rPr>
          <w:rFonts w:ascii="Arial" w:hAnsi="Arial" w:cs="Arial"/>
          <w:sz w:val="24"/>
        </w:rPr>
        <w:t xml:space="preserve"> powiedział, że on też jest za. Udzielił głosu radnemu Wojcieszakowi.</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Henryk Wojcieszak – członek Zarządu </w:t>
      </w:r>
      <w:r w:rsidRPr="003D56B8">
        <w:rPr>
          <w:rFonts w:ascii="Arial" w:hAnsi="Arial" w:cs="Arial"/>
          <w:sz w:val="24"/>
        </w:rPr>
        <w:t>zapytał o wykaz zadań inwestycyjnych na rok 2021 jest zakończona droga w Leniszkach i tam była różnica prawie 280 tys. zł, a robią zmiany w WPF-ie tylko na 64 000 zł?</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Przemysław Krężel – skarbnik powiatu </w:t>
      </w:r>
      <w:r w:rsidRPr="003D56B8">
        <w:rPr>
          <w:rFonts w:ascii="Arial" w:hAnsi="Arial" w:cs="Arial"/>
          <w:sz w:val="24"/>
        </w:rPr>
        <w:t>powiedział, że zmniejsza o tyle, ile potrzeba, a reszta zostaje, ponieważ nie wiedziałby gdzie przeznaczyć tą kwotę, a cały czas w budżecie mają tą kwotę 5 mln zł i muszą ją trzymać. Przekazał, że ma nadzieję, że nie wykonają kredytu, nie wykonają wydatków inwestycyjnych i wyjdzie na zero, ale trzymają te kwoty i muszą się z nimi zgadzać. Dlatego tamte kwoty zostają.</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Henryk Wojcieszak – członek Zarządu </w:t>
      </w:r>
      <w:r w:rsidRPr="003D56B8">
        <w:rPr>
          <w:rFonts w:ascii="Arial" w:hAnsi="Arial" w:cs="Arial"/>
          <w:sz w:val="24"/>
        </w:rPr>
        <w:t>powiedział, że innymi słowy użyczą z WPF-u dopiero po rozliczeniu całej kwoty.</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Przemysław Krężel – skarbnik powiatu </w:t>
      </w:r>
      <w:r w:rsidRPr="003D56B8">
        <w:rPr>
          <w:rFonts w:ascii="Arial" w:hAnsi="Arial" w:cs="Arial"/>
          <w:sz w:val="24"/>
        </w:rPr>
        <w:t xml:space="preserve">odpowiedział, że tak. Powiedział, aby dociągnąć te kwoty do końca roku, bo został tylko 1 miesiąc. </w:t>
      </w:r>
      <w:r w:rsidR="004B5598">
        <w:rPr>
          <w:rFonts w:ascii="Arial" w:hAnsi="Arial" w:cs="Arial"/>
          <w:sz w:val="24"/>
        </w:rPr>
        <w:br/>
      </w:r>
      <w:r w:rsidRPr="003D56B8">
        <w:rPr>
          <w:rFonts w:ascii="Arial" w:hAnsi="Arial" w:cs="Arial"/>
          <w:sz w:val="24"/>
        </w:rPr>
        <w:t>W przyszłym roku wszystkie inwestycje są doprowadzone do wysokości podpisanych umów. Niektóre inwestycje są rzeczywiście zawyżone, ale stwierdził, aby dotrzymali je do końca roku, a z końcem roku one się zamkną.</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powiedział, że muszą mieć jakąś pulę rezerwy, ponieważ nie wiadomo, co jeszcze może wypaść i na co to przeznaczyć, ponieważ różne rzeczy się dzieją na świecie i w kraju. Tak, jak pan skarbnik powiedział 64 tys</w:t>
      </w:r>
      <w:r w:rsidRPr="006D0D36">
        <w:rPr>
          <w:rFonts w:ascii="Arial" w:hAnsi="Arial" w:cs="Arial"/>
          <w:sz w:val="24"/>
        </w:rPr>
        <w:t>.</w:t>
      </w:r>
      <w:r w:rsidRPr="003D56B8">
        <w:rPr>
          <w:rFonts w:ascii="Arial" w:hAnsi="Arial" w:cs="Arial"/>
          <w:color w:val="FF0000"/>
          <w:sz w:val="24"/>
        </w:rPr>
        <w:t xml:space="preserve"> </w:t>
      </w:r>
      <w:r w:rsidRPr="003D56B8">
        <w:rPr>
          <w:rFonts w:ascii="Arial" w:hAnsi="Arial" w:cs="Arial"/>
          <w:sz w:val="24"/>
        </w:rPr>
        <w:t>zł zostaną rozpisane na inne paragrafy i działy.</w:t>
      </w:r>
    </w:p>
    <w:p w:rsidR="003D56B8" w:rsidRPr="003D56B8" w:rsidRDefault="003D56B8" w:rsidP="003D56B8">
      <w:pPr>
        <w:spacing w:after="0" w:line="360" w:lineRule="auto"/>
        <w:ind w:right="-1"/>
        <w:jc w:val="both"/>
        <w:rPr>
          <w:rFonts w:ascii="Arial" w:hAnsi="Arial" w:cs="Arial"/>
          <w:sz w:val="24"/>
        </w:rPr>
      </w:pPr>
      <w:r w:rsidRPr="003D56B8">
        <w:rPr>
          <w:rFonts w:ascii="Arial" w:hAnsi="Arial" w:cs="Arial"/>
          <w:sz w:val="24"/>
        </w:rPr>
        <w:t xml:space="preserve">Zarządził głosowanie w sprawie podjęcia przedmiotowej uchwały. </w:t>
      </w:r>
    </w:p>
    <w:p w:rsidR="003D56B8" w:rsidRPr="003D56B8" w:rsidRDefault="003D56B8" w:rsidP="003D56B8">
      <w:pPr>
        <w:spacing w:after="0" w:line="360" w:lineRule="auto"/>
        <w:ind w:right="-1"/>
        <w:jc w:val="both"/>
        <w:rPr>
          <w:rFonts w:ascii="Arial" w:hAnsi="Arial" w:cs="Arial"/>
          <w:sz w:val="24"/>
        </w:rPr>
      </w:pPr>
    </w:p>
    <w:p w:rsidR="003D56B8" w:rsidRPr="003D56B8" w:rsidRDefault="003D56B8" w:rsidP="003D56B8">
      <w:pPr>
        <w:spacing w:after="0" w:line="360" w:lineRule="auto"/>
        <w:ind w:right="-1" w:firstLine="708"/>
        <w:jc w:val="both"/>
        <w:rPr>
          <w:rFonts w:ascii="Arial" w:hAnsi="Arial" w:cs="Arial"/>
          <w:i/>
          <w:sz w:val="24"/>
        </w:rPr>
      </w:pPr>
      <w:r w:rsidRPr="003D56B8">
        <w:rPr>
          <w:rFonts w:ascii="Arial" w:hAnsi="Arial" w:cs="Arial"/>
          <w:i/>
          <w:sz w:val="24"/>
        </w:rPr>
        <w:t xml:space="preserve">Zarząd Powiatu w Wieluniu jednogłośnie (przy 4 głosach „za”) podjął uchwałę </w:t>
      </w:r>
      <w:r w:rsidRPr="003D56B8">
        <w:rPr>
          <w:rFonts w:ascii="Arial" w:hAnsi="Arial" w:cs="Arial"/>
          <w:i/>
          <w:sz w:val="24"/>
        </w:rPr>
        <w:br/>
        <w:t xml:space="preserve">Nr 722/21 </w:t>
      </w:r>
      <w:r w:rsidRPr="003D56B8">
        <w:rPr>
          <w:rFonts w:ascii="Arial" w:hAnsi="Arial" w:cs="Arial"/>
          <w:i/>
          <w:sz w:val="24"/>
          <w:lang w:eastAsia="pl-PL"/>
        </w:rPr>
        <w:t xml:space="preserve">w sprawie przedłożenia projektu uchwały Rady Powiatu w Wieluniu w sprawie zmian w budżecie powiatu z poprawkami, które przedstawił Skarbnik Powiatu na CXX posiedzeniu Zarządu Powiatu </w:t>
      </w:r>
      <w:r w:rsidRPr="003D56B8">
        <w:rPr>
          <w:rFonts w:ascii="Arial" w:hAnsi="Arial" w:cs="Arial"/>
          <w:i/>
          <w:sz w:val="24"/>
        </w:rPr>
        <w:t>(głosowało 4 członków Zarządu).</w:t>
      </w:r>
    </w:p>
    <w:p w:rsidR="003D56B8" w:rsidRPr="003D56B8" w:rsidRDefault="003D56B8" w:rsidP="003D56B8">
      <w:pPr>
        <w:spacing w:after="0" w:line="360" w:lineRule="auto"/>
        <w:ind w:right="-1" w:firstLine="708"/>
        <w:jc w:val="both"/>
        <w:rPr>
          <w:rFonts w:ascii="Arial" w:hAnsi="Arial" w:cs="Arial"/>
          <w:i/>
          <w:sz w:val="24"/>
        </w:rPr>
      </w:pPr>
      <w:r w:rsidRPr="003D56B8">
        <w:rPr>
          <w:rFonts w:ascii="Arial" w:hAnsi="Arial" w:cs="Arial"/>
          <w:i/>
          <w:sz w:val="24"/>
        </w:rPr>
        <w:t>Uchwała Nr 722/21 w przedmiotowej sprawie stanowi załącznik do protokołu.</w:t>
      </w:r>
    </w:p>
    <w:p w:rsidR="003D56B8" w:rsidRPr="003D56B8" w:rsidRDefault="003D56B8" w:rsidP="003D56B8">
      <w:pPr>
        <w:suppressAutoHyphens w:val="0"/>
        <w:spacing w:after="0" w:line="360" w:lineRule="auto"/>
        <w:ind w:right="-1" w:firstLine="708"/>
        <w:jc w:val="both"/>
        <w:rPr>
          <w:rFonts w:ascii="Arial" w:hAnsi="Arial" w:cs="Arial"/>
          <w:b/>
          <w:sz w:val="24"/>
        </w:rPr>
      </w:pPr>
    </w:p>
    <w:p w:rsidR="003D56B8" w:rsidRPr="003D56B8" w:rsidRDefault="003D56B8" w:rsidP="003D56B8">
      <w:pPr>
        <w:suppressAutoHyphens w:val="0"/>
        <w:spacing w:after="0" w:line="360" w:lineRule="auto"/>
        <w:ind w:right="-1" w:firstLine="708"/>
        <w:jc w:val="both"/>
        <w:rPr>
          <w:rFonts w:ascii="Arial" w:hAnsi="Arial" w:cs="Arial"/>
          <w:b/>
          <w:sz w:val="24"/>
        </w:rPr>
      </w:pPr>
    </w:p>
    <w:p w:rsidR="003D56B8" w:rsidRPr="003D56B8" w:rsidRDefault="003D56B8" w:rsidP="003D56B8">
      <w:pPr>
        <w:suppressAutoHyphens w:val="0"/>
        <w:spacing w:after="0" w:line="360" w:lineRule="auto"/>
        <w:ind w:right="-1" w:firstLine="708"/>
        <w:jc w:val="both"/>
        <w:rPr>
          <w:rFonts w:ascii="Arial" w:hAnsi="Arial" w:cs="Arial"/>
          <w:b/>
          <w:sz w:val="24"/>
        </w:rPr>
      </w:pPr>
    </w:p>
    <w:p w:rsidR="003D56B8" w:rsidRPr="003D56B8" w:rsidRDefault="003D56B8" w:rsidP="003D56B8">
      <w:pPr>
        <w:suppressAutoHyphens w:val="0"/>
        <w:spacing w:after="0" w:line="360" w:lineRule="auto"/>
        <w:ind w:right="-1"/>
        <w:jc w:val="center"/>
        <w:rPr>
          <w:rFonts w:ascii="Arial" w:hAnsi="Arial" w:cs="Arial"/>
          <w:b/>
          <w:sz w:val="24"/>
          <w:lang w:eastAsia="pl-PL"/>
        </w:rPr>
      </w:pPr>
      <w:r w:rsidRPr="003D56B8">
        <w:rPr>
          <w:rFonts w:ascii="Arial" w:hAnsi="Arial" w:cs="Arial"/>
          <w:b/>
          <w:sz w:val="24"/>
          <w:lang w:eastAsia="pl-PL"/>
        </w:rPr>
        <w:t>Pkt 20</w:t>
      </w:r>
    </w:p>
    <w:p w:rsidR="003D56B8" w:rsidRPr="003D56B8" w:rsidRDefault="003D56B8" w:rsidP="003D56B8">
      <w:pPr>
        <w:spacing w:after="0" w:line="360" w:lineRule="auto"/>
        <w:ind w:right="-1"/>
        <w:jc w:val="center"/>
        <w:rPr>
          <w:rFonts w:ascii="Arial" w:hAnsi="Arial" w:cs="Arial"/>
          <w:b/>
          <w:sz w:val="24"/>
          <w:lang w:eastAsia="pl-PL"/>
        </w:rPr>
      </w:pPr>
      <w:r w:rsidRPr="003D56B8">
        <w:rPr>
          <w:rFonts w:ascii="Arial" w:hAnsi="Arial" w:cs="Arial"/>
          <w:b/>
          <w:sz w:val="24"/>
          <w:lang w:eastAsia="pl-PL"/>
        </w:rPr>
        <w:t>Podjęcie uchwały Zarządu Powiatu w Wieluniu w sprawie przedłożenia projektu uchwały Rady Powiatu w Wieluniu w sprawie zmiany Wieloletniej Prognozy Finansowej Powiatu Wieluńskiego na lata 2021-2033.</w:t>
      </w:r>
    </w:p>
    <w:p w:rsidR="003D56B8" w:rsidRPr="003D56B8" w:rsidRDefault="003D56B8" w:rsidP="003D56B8">
      <w:pPr>
        <w:spacing w:after="0" w:line="360" w:lineRule="auto"/>
        <w:ind w:right="-1"/>
        <w:jc w:val="both"/>
        <w:rPr>
          <w:rFonts w:ascii="Arial" w:hAnsi="Arial" w:cs="Arial"/>
          <w:sz w:val="24"/>
        </w:rPr>
      </w:pP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udzielił głosu skarbnikowi Krężlowi.</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Przemysław Krężel – skarbnik powiatu </w:t>
      </w:r>
      <w:r w:rsidRPr="003D56B8">
        <w:rPr>
          <w:rFonts w:ascii="Arial" w:hAnsi="Arial" w:cs="Arial"/>
          <w:sz w:val="24"/>
        </w:rPr>
        <w:t>omówił przedmiotowy projekt uchwały wraz ze zmianami.</w:t>
      </w:r>
    </w:p>
    <w:p w:rsidR="003D56B8" w:rsidRPr="003D56B8" w:rsidRDefault="003D56B8" w:rsidP="003D56B8">
      <w:pPr>
        <w:spacing w:after="0" w:line="360" w:lineRule="auto"/>
        <w:ind w:right="-1" w:firstLine="708"/>
        <w:jc w:val="both"/>
        <w:rPr>
          <w:rFonts w:ascii="Arial" w:hAnsi="Arial" w:cs="Arial"/>
          <w:sz w:val="24"/>
        </w:rPr>
      </w:pPr>
      <w:r w:rsidRPr="003D56B8">
        <w:rPr>
          <w:rFonts w:ascii="Arial" w:hAnsi="Arial" w:cs="Arial"/>
          <w:b/>
          <w:sz w:val="24"/>
        </w:rPr>
        <w:t xml:space="preserve">Pan Marek Kieler – przewodniczący Zarządu Powiatu </w:t>
      </w:r>
      <w:r w:rsidRPr="003D56B8">
        <w:rPr>
          <w:rFonts w:ascii="Arial" w:hAnsi="Arial" w:cs="Arial"/>
          <w:sz w:val="24"/>
        </w:rPr>
        <w:t>powiedział, że chodzi o to, aby członkowie Zarządu wiedzieli skąd taki poślizg, skoro mają 6 miesięcy. Chodzi o to, aby jak najszybciej uruchomić procedurę przetargową, bo wtedy będą mogli, w cudzysłowie, mieć możliwość skorzystania z niższych cen, które będą obowiązywały na rynku. Bo jeżeli jest bardzo dużo projektów drogowych, to już te ceny, które są,</w:t>
      </w:r>
      <w:r w:rsidRPr="003D56B8">
        <w:rPr>
          <w:rFonts w:ascii="Arial" w:hAnsi="Arial" w:cs="Arial"/>
          <w:b/>
          <w:sz w:val="24"/>
        </w:rPr>
        <w:t xml:space="preserve"> </w:t>
      </w:r>
      <w:r w:rsidRPr="003D56B8">
        <w:rPr>
          <w:rFonts w:ascii="Arial" w:hAnsi="Arial" w:cs="Arial"/>
          <w:sz w:val="24"/>
        </w:rPr>
        <w:t>nie będą przekraczały kosztorysu. Ogłoszą i być może więcej firm będzie się starało o aplikowanie u nich o te środki do postępowania przetargowego.</w:t>
      </w:r>
      <w:r w:rsidRPr="003D56B8">
        <w:rPr>
          <w:rFonts w:ascii="Arial" w:hAnsi="Arial" w:cs="Arial"/>
          <w:b/>
          <w:sz w:val="24"/>
        </w:rPr>
        <w:t xml:space="preserve"> </w:t>
      </w:r>
      <w:r w:rsidRPr="003D56B8">
        <w:rPr>
          <w:rFonts w:ascii="Arial" w:hAnsi="Arial" w:cs="Arial"/>
          <w:sz w:val="24"/>
        </w:rPr>
        <w:t>Zamknął punkt 19.</w:t>
      </w:r>
      <w:r w:rsidRPr="003D56B8">
        <w:rPr>
          <w:rFonts w:ascii="Arial" w:hAnsi="Arial" w:cs="Arial"/>
          <w:b/>
          <w:sz w:val="24"/>
        </w:rPr>
        <w:t xml:space="preserve"> </w:t>
      </w:r>
      <w:r w:rsidRPr="003D56B8">
        <w:rPr>
          <w:rFonts w:ascii="Arial" w:hAnsi="Arial" w:cs="Arial"/>
          <w:sz w:val="24"/>
        </w:rPr>
        <w:t xml:space="preserve">Zarządził głosowanie w sprawie podjęcia przedmiotowej uchwały. </w:t>
      </w:r>
    </w:p>
    <w:p w:rsidR="003D56B8" w:rsidRPr="003D56B8" w:rsidRDefault="003D56B8" w:rsidP="003D56B8">
      <w:pPr>
        <w:suppressAutoHyphens w:val="0"/>
        <w:spacing w:after="0" w:line="360" w:lineRule="auto"/>
        <w:ind w:right="-1" w:firstLine="708"/>
        <w:jc w:val="both"/>
        <w:rPr>
          <w:rFonts w:ascii="Arial" w:hAnsi="Arial" w:cs="Arial"/>
          <w:b/>
          <w:sz w:val="24"/>
        </w:rPr>
      </w:pPr>
    </w:p>
    <w:p w:rsidR="003D56B8" w:rsidRPr="003D56B8" w:rsidRDefault="003D56B8" w:rsidP="003D56B8">
      <w:pPr>
        <w:suppressAutoHyphens w:val="0"/>
        <w:spacing w:after="0" w:line="360" w:lineRule="auto"/>
        <w:ind w:right="-1"/>
        <w:jc w:val="both"/>
        <w:rPr>
          <w:rFonts w:ascii="Arial" w:hAnsi="Arial" w:cs="Arial"/>
          <w:b/>
          <w:sz w:val="24"/>
        </w:rPr>
      </w:pPr>
    </w:p>
    <w:p w:rsidR="003D56B8" w:rsidRPr="003D56B8" w:rsidRDefault="003D56B8" w:rsidP="003D56B8">
      <w:pPr>
        <w:tabs>
          <w:tab w:val="left" w:pos="851"/>
        </w:tabs>
        <w:spacing w:after="0" w:line="360" w:lineRule="auto"/>
        <w:jc w:val="both"/>
        <w:rPr>
          <w:rFonts w:ascii="Arial" w:hAnsi="Arial" w:cs="Arial"/>
          <w:i/>
          <w:sz w:val="24"/>
        </w:rPr>
      </w:pPr>
      <w:r w:rsidRPr="003D56B8">
        <w:rPr>
          <w:rFonts w:ascii="Arial" w:hAnsi="Arial" w:cs="Arial"/>
          <w:sz w:val="24"/>
        </w:rPr>
        <w:t xml:space="preserve">     </w:t>
      </w:r>
      <w:r w:rsidRPr="003D56B8">
        <w:rPr>
          <w:rFonts w:ascii="Arial" w:hAnsi="Arial" w:cs="Arial"/>
          <w:sz w:val="24"/>
        </w:rPr>
        <w:tab/>
      </w:r>
      <w:r w:rsidRPr="003D56B8">
        <w:rPr>
          <w:rFonts w:ascii="Arial" w:hAnsi="Arial" w:cs="Arial"/>
          <w:i/>
          <w:sz w:val="24"/>
        </w:rPr>
        <w:t xml:space="preserve">Zarząd Powiatu w Wieluniu jednogłośnie (przy 4 głosach „za”) podjął uchwałę </w:t>
      </w:r>
      <w:r w:rsidRPr="003D56B8">
        <w:rPr>
          <w:rFonts w:ascii="Arial" w:hAnsi="Arial" w:cs="Arial"/>
          <w:i/>
          <w:sz w:val="24"/>
        </w:rPr>
        <w:br/>
        <w:t xml:space="preserve">Nr 723/21 </w:t>
      </w:r>
      <w:r w:rsidRPr="003D56B8">
        <w:rPr>
          <w:rFonts w:ascii="Arial" w:hAnsi="Arial" w:cs="Arial"/>
          <w:i/>
          <w:sz w:val="24"/>
          <w:lang w:eastAsia="pl-PL"/>
        </w:rPr>
        <w:t>w sprawie przedłożenia projektu uchwały Rady Powiatu w Wieluniu w sprawie zmiany Wieloletniej Prognozy Finansowej Powiatu Wieluńskiego na lata 2021-2033</w:t>
      </w:r>
      <w:r w:rsidRPr="003D56B8">
        <w:rPr>
          <w:rFonts w:ascii="Arial" w:hAnsi="Arial" w:cs="Arial"/>
          <w:i/>
          <w:sz w:val="24"/>
        </w:rPr>
        <w:t xml:space="preserve"> z poprawkami (głosowało 4 członków Zarządu). </w:t>
      </w:r>
    </w:p>
    <w:p w:rsidR="003D56B8" w:rsidRPr="003D56B8" w:rsidRDefault="003D56B8" w:rsidP="003D56B8">
      <w:pPr>
        <w:spacing w:after="0" w:line="360" w:lineRule="auto"/>
        <w:ind w:right="-1" w:firstLine="708"/>
        <w:jc w:val="both"/>
        <w:rPr>
          <w:rFonts w:ascii="Arial" w:hAnsi="Arial" w:cs="Arial"/>
          <w:i/>
          <w:sz w:val="24"/>
        </w:rPr>
      </w:pPr>
      <w:r w:rsidRPr="003D56B8">
        <w:rPr>
          <w:rFonts w:ascii="Arial" w:hAnsi="Arial" w:cs="Arial"/>
          <w:i/>
          <w:sz w:val="24"/>
        </w:rPr>
        <w:t>Uchwała Nr 722/21 w przedmiotowej sprawie stanowi załącznik do protokołu.</w:t>
      </w:r>
    </w:p>
    <w:p w:rsidR="003D56B8" w:rsidRPr="003D56B8" w:rsidRDefault="003D56B8" w:rsidP="003D56B8">
      <w:pPr>
        <w:tabs>
          <w:tab w:val="left" w:pos="6355"/>
        </w:tabs>
      </w:pPr>
    </w:p>
    <w:p w:rsidR="003D56B8" w:rsidRPr="003D56B8" w:rsidRDefault="003D56B8" w:rsidP="003D56B8">
      <w:pPr>
        <w:tabs>
          <w:tab w:val="left" w:pos="6355"/>
        </w:tabs>
      </w:pPr>
    </w:p>
    <w:p w:rsidR="003D56B8" w:rsidRPr="003D56B8" w:rsidRDefault="003D56B8" w:rsidP="003D56B8">
      <w:pPr>
        <w:keepNext/>
        <w:keepLines/>
        <w:spacing w:after="0" w:line="360" w:lineRule="auto"/>
        <w:jc w:val="center"/>
        <w:outlineLvl w:val="0"/>
        <w:rPr>
          <w:rFonts w:ascii="Arial" w:hAnsi="Arial" w:cs="Arial"/>
          <w:b/>
          <w:sz w:val="24"/>
          <w:lang w:eastAsia="pl-PL"/>
        </w:rPr>
      </w:pPr>
      <w:r w:rsidRPr="003D56B8">
        <w:rPr>
          <w:rFonts w:ascii="Arial" w:hAnsi="Arial" w:cs="Arial"/>
          <w:b/>
          <w:sz w:val="24"/>
          <w:lang w:eastAsia="pl-PL"/>
        </w:rPr>
        <w:t>Pkt 21</w:t>
      </w:r>
    </w:p>
    <w:p w:rsidR="003D56B8" w:rsidRPr="003D56B8" w:rsidRDefault="003D56B8" w:rsidP="003D56B8">
      <w:pPr>
        <w:keepNext/>
        <w:keepLines/>
        <w:spacing w:after="0" w:line="360" w:lineRule="auto"/>
        <w:jc w:val="center"/>
        <w:outlineLvl w:val="0"/>
        <w:rPr>
          <w:rFonts w:ascii="Arial" w:hAnsi="Arial" w:cs="Arial"/>
          <w:b/>
          <w:sz w:val="24"/>
        </w:rPr>
      </w:pPr>
      <w:r w:rsidRPr="003D56B8">
        <w:rPr>
          <w:rFonts w:ascii="Arial" w:hAnsi="Arial" w:cs="Arial"/>
          <w:b/>
          <w:sz w:val="24"/>
        </w:rPr>
        <w:t>Sprawy bieżące.</w:t>
      </w:r>
    </w:p>
    <w:p w:rsidR="003D56B8" w:rsidRPr="003D56B8" w:rsidRDefault="003D56B8" w:rsidP="003D56B8">
      <w:pPr>
        <w:spacing w:after="0" w:line="360" w:lineRule="auto"/>
        <w:jc w:val="both"/>
        <w:rPr>
          <w:rFonts w:ascii="Arial" w:hAnsi="Arial" w:cs="Arial"/>
          <w:i/>
          <w:sz w:val="24"/>
        </w:rPr>
      </w:pPr>
    </w:p>
    <w:p w:rsidR="003D56B8" w:rsidRDefault="004B5598" w:rsidP="004B5598">
      <w:pPr>
        <w:tabs>
          <w:tab w:val="left" w:pos="709"/>
          <w:tab w:val="left" w:pos="851"/>
        </w:tabs>
        <w:spacing w:after="0" w:line="360" w:lineRule="auto"/>
        <w:jc w:val="both"/>
        <w:rPr>
          <w:rFonts w:ascii="Arial" w:eastAsia="SimSun" w:hAnsi="Arial" w:cs="Arial"/>
          <w:kern w:val="0"/>
          <w:sz w:val="24"/>
        </w:rPr>
      </w:pPr>
      <w:r>
        <w:rPr>
          <w:rFonts w:ascii="Arial" w:eastAsia="SimSun" w:hAnsi="Arial" w:cs="Arial"/>
          <w:i/>
          <w:kern w:val="0"/>
          <w:sz w:val="24"/>
          <w:szCs w:val="22"/>
        </w:rPr>
        <w:tab/>
      </w:r>
      <w:r w:rsidR="003D56B8" w:rsidRPr="003D56B8">
        <w:rPr>
          <w:rFonts w:ascii="Arial" w:eastAsia="Calibri" w:hAnsi="Arial" w:cs="Arial"/>
          <w:b/>
          <w:kern w:val="0"/>
          <w:sz w:val="24"/>
          <w:szCs w:val="22"/>
        </w:rPr>
        <w:t xml:space="preserve">Pan Marek Kieler – przewodniczący Zarządu Powiatu </w:t>
      </w:r>
      <w:r w:rsidR="003D56B8" w:rsidRPr="003D56B8">
        <w:rPr>
          <w:rFonts w:ascii="Arial" w:eastAsia="Calibri" w:hAnsi="Arial" w:cs="Arial"/>
          <w:kern w:val="0"/>
          <w:sz w:val="24"/>
          <w:szCs w:val="22"/>
        </w:rPr>
        <w:t>poinformował, że w sprawach bieżących jest „</w:t>
      </w:r>
      <w:r w:rsidR="003D56B8" w:rsidRPr="003D56B8">
        <w:rPr>
          <w:rFonts w:ascii="Arial" w:hAnsi="Arial" w:cs="Arial"/>
          <w:kern w:val="0"/>
          <w:sz w:val="24"/>
          <w:lang w:eastAsia="pl-PL"/>
        </w:rPr>
        <w:t xml:space="preserve">Podjęcie uchwały Zarządu Powiatu w Wieluniu </w:t>
      </w:r>
      <w:r w:rsidR="003D56B8" w:rsidRPr="003D56B8">
        <w:rPr>
          <w:rFonts w:ascii="Arial" w:hAnsi="Arial" w:cs="Arial"/>
          <w:kern w:val="0"/>
          <w:sz w:val="24"/>
          <w:lang w:eastAsia="pl-PL"/>
        </w:rPr>
        <w:lastRenderedPageBreak/>
        <w:t xml:space="preserve">w sprawie przedłożenia projektu uchwały Rady Powiatu w Wieluniu </w:t>
      </w:r>
      <w:r w:rsidR="003D56B8" w:rsidRPr="003D56B8">
        <w:rPr>
          <w:rFonts w:ascii="Arial" w:eastAsia="SimSun" w:hAnsi="Arial" w:cs="Arial"/>
          <w:kern w:val="0"/>
          <w:sz w:val="24"/>
        </w:rPr>
        <w:t xml:space="preserve">zmieniającej uchwałę w sprawie uchwalenia zasad ustalających wysokość diet przysługujących Przewodniczącemu Rady, Wiceprzewodniczącym Rady, Przewodniczącym Komisji Rady Powiatu, Wiceprzewodniczącym Komisji, członkom Zarządu Powiatu </w:t>
      </w:r>
      <w:r>
        <w:rPr>
          <w:rFonts w:ascii="Arial" w:eastAsia="SimSun" w:hAnsi="Arial" w:cs="Arial"/>
          <w:kern w:val="0"/>
          <w:sz w:val="24"/>
        </w:rPr>
        <w:br/>
      </w:r>
      <w:r w:rsidR="003D56B8" w:rsidRPr="003D56B8">
        <w:rPr>
          <w:rFonts w:ascii="Arial" w:eastAsia="SimSun" w:hAnsi="Arial" w:cs="Arial"/>
          <w:kern w:val="0"/>
          <w:sz w:val="24"/>
        </w:rPr>
        <w:t>i radnym.”. Zapytał, kto jest za podjęciem przedmiotowej uchwały?</w:t>
      </w:r>
    </w:p>
    <w:p w:rsidR="004B5598" w:rsidRPr="004B5598" w:rsidRDefault="004B5598" w:rsidP="004B5598">
      <w:pPr>
        <w:tabs>
          <w:tab w:val="left" w:pos="709"/>
          <w:tab w:val="left" w:pos="851"/>
        </w:tabs>
        <w:spacing w:after="0" w:line="360" w:lineRule="auto"/>
        <w:jc w:val="both"/>
        <w:rPr>
          <w:rFonts w:ascii="Arial" w:eastAsia="SimSun" w:hAnsi="Arial" w:cs="Arial"/>
          <w:kern w:val="0"/>
          <w:sz w:val="24"/>
        </w:rPr>
      </w:pPr>
    </w:p>
    <w:p w:rsidR="003D56B8" w:rsidRPr="003D56B8" w:rsidRDefault="003D56B8" w:rsidP="004B5598">
      <w:pPr>
        <w:tabs>
          <w:tab w:val="left" w:pos="709"/>
          <w:tab w:val="left" w:pos="851"/>
        </w:tabs>
        <w:spacing w:after="0" w:line="360" w:lineRule="auto"/>
        <w:jc w:val="both"/>
        <w:rPr>
          <w:rFonts w:ascii="Arial" w:eastAsia="SimSun" w:hAnsi="Arial" w:cs="Arial"/>
          <w:i/>
          <w:kern w:val="0"/>
          <w:sz w:val="24"/>
        </w:rPr>
      </w:pPr>
      <w:r w:rsidRPr="003D56B8">
        <w:rPr>
          <w:rFonts w:ascii="Arial" w:eastAsia="SimSun" w:hAnsi="Arial" w:cs="Arial"/>
          <w:kern w:val="0"/>
          <w:sz w:val="24"/>
        </w:rPr>
        <w:tab/>
      </w:r>
      <w:r w:rsidRPr="003D56B8">
        <w:rPr>
          <w:rFonts w:ascii="Arial" w:eastAsia="SimSun" w:hAnsi="Arial" w:cs="Arial"/>
          <w:i/>
          <w:kern w:val="0"/>
          <w:sz w:val="24"/>
        </w:rPr>
        <w:t xml:space="preserve">Zarząd Powiatu w Wieluniu przy 3 głosach „za”, 1 głosie „wstrzymującym się”, </w:t>
      </w:r>
      <w:r w:rsidRPr="003D56B8">
        <w:rPr>
          <w:rFonts w:ascii="Arial" w:eastAsia="SimSun" w:hAnsi="Arial" w:cs="Arial"/>
          <w:i/>
          <w:kern w:val="0"/>
          <w:sz w:val="24"/>
        </w:rPr>
        <w:br/>
        <w:t xml:space="preserve">nikt nie był „przeciwny” podjął uchwałę Nr 724/21 </w:t>
      </w:r>
      <w:r w:rsidRPr="003D56B8">
        <w:rPr>
          <w:rFonts w:ascii="Arial" w:hAnsi="Arial" w:cs="Arial"/>
          <w:i/>
          <w:kern w:val="0"/>
          <w:sz w:val="24"/>
          <w:lang w:eastAsia="pl-PL"/>
        </w:rPr>
        <w:t xml:space="preserve">w sprawie przedłożenia projektu uchwały Rady Powiatu w Wieluniu </w:t>
      </w:r>
      <w:r w:rsidRPr="003D56B8">
        <w:rPr>
          <w:rFonts w:ascii="Arial" w:eastAsia="SimSun" w:hAnsi="Arial" w:cs="Arial"/>
          <w:i/>
          <w:kern w:val="0"/>
          <w:sz w:val="24"/>
        </w:rPr>
        <w:t xml:space="preserve">zmieniającej uchwałę w sprawie uchwalenia zasad ustalających wysokość diet przysługujących Przewodniczącemu Rady, Wiceprzewodniczącym Rady, Przewodniczącym Komisji Rady Powiatu, Wiceprzewodniczącym Komisji, członkom Zarządu Powiatu i radnym (głosowało 4 członków Zarządu). </w:t>
      </w:r>
    </w:p>
    <w:p w:rsidR="003D56B8" w:rsidRPr="003D56B8" w:rsidRDefault="003D56B8" w:rsidP="003D56B8">
      <w:pPr>
        <w:spacing w:after="0" w:line="360" w:lineRule="auto"/>
        <w:ind w:right="-1" w:firstLine="708"/>
        <w:jc w:val="both"/>
        <w:rPr>
          <w:rFonts w:ascii="Arial" w:hAnsi="Arial" w:cs="Arial"/>
          <w:i/>
          <w:sz w:val="24"/>
        </w:rPr>
      </w:pPr>
      <w:r w:rsidRPr="003D56B8">
        <w:rPr>
          <w:rFonts w:ascii="Arial" w:hAnsi="Arial" w:cs="Arial"/>
          <w:i/>
          <w:sz w:val="24"/>
        </w:rPr>
        <w:t>Uchwała Nr 724/21 w przedmiotowej sprawie stanowi załącznik do protokołu.</w:t>
      </w:r>
    </w:p>
    <w:p w:rsidR="003D56B8" w:rsidRPr="003D56B8" w:rsidRDefault="003D56B8" w:rsidP="004B5598">
      <w:pPr>
        <w:tabs>
          <w:tab w:val="left" w:pos="709"/>
          <w:tab w:val="left" w:pos="851"/>
        </w:tabs>
        <w:spacing w:after="0" w:line="360" w:lineRule="auto"/>
        <w:jc w:val="both"/>
        <w:rPr>
          <w:rFonts w:ascii="Arial" w:eastAsia="SimSun" w:hAnsi="Arial" w:cs="Arial"/>
          <w:kern w:val="0"/>
          <w:sz w:val="24"/>
        </w:rPr>
      </w:pPr>
    </w:p>
    <w:p w:rsidR="003D56B8" w:rsidRPr="003D56B8" w:rsidRDefault="003D56B8" w:rsidP="004B5598">
      <w:pPr>
        <w:tabs>
          <w:tab w:val="left" w:pos="709"/>
          <w:tab w:val="left" w:pos="851"/>
        </w:tabs>
        <w:spacing w:after="0" w:line="360" w:lineRule="auto"/>
        <w:jc w:val="both"/>
        <w:rPr>
          <w:rFonts w:ascii="Arial" w:eastAsia="SimSun" w:hAnsi="Arial" w:cs="Arial"/>
          <w:kern w:val="0"/>
          <w:sz w:val="24"/>
        </w:rPr>
      </w:pPr>
      <w:r w:rsidRPr="003D56B8">
        <w:rPr>
          <w:rFonts w:ascii="Arial" w:eastAsia="Calibri" w:hAnsi="Arial" w:cs="Arial"/>
          <w:b/>
          <w:kern w:val="0"/>
          <w:sz w:val="24"/>
          <w:szCs w:val="22"/>
        </w:rPr>
        <w:tab/>
        <w:t xml:space="preserve">Pan Marek Kieler – przewodniczący Zarządu Powiatu </w:t>
      </w:r>
      <w:r w:rsidRPr="003D56B8">
        <w:rPr>
          <w:rFonts w:ascii="Arial" w:eastAsia="Calibri" w:hAnsi="Arial" w:cs="Arial"/>
          <w:kern w:val="0"/>
          <w:sz w:val="24"/>
          <w:szCs w:val="22"/>
        </w:rPr>
        <w:t>przeszedł do</w:t>
      </w:r>
      <w:r w:rsidRPr="003D56B8">
        <w:rPr>
          <w:rFonts w:ascii="Arial" w:eastAsia="Calibri" w:hAnsi="Arial" w:cs="Arial"/>
          <w:b/>
          <w:kern w:val="0"/>
          <w:sz w:val="24"/>
          <w:szCs w:val="22"/>
        </w:rPr>
        <w:t xml:space="preserve"> </w:t>
      </w:r>
      <w:r w:rsidRPr="003D56B8">
        <w:rPr>
          <w:rFonts w:ascii="Arial" w:eastAsia="SimSun" w:hAnsi="Arial" w:cs="Arial"/>
          <w:kern w:val="0"/>
          <w:sz w:val="24"/>
        </w:rPr>
        <w:t>„</w:t>
      </w:r>
      <w:r w:rsidRPr="003D56B8">
        <w:rPr>
          <w:rFonts w:ascii="Arial" w:hAnsi="Arial" w:cs="Arial"/>
          <w:kern w:val="0"/>
          <w:sz w:val="24"/>
          <w:lang w:eastAsia="pl-PL"/>
        </w:rPr>
        <w:t>Podjęcia uchwały Zarządu Powiatu w Wieluniu w sprawie przedłożenia projektu uchwały Rady Powiatu w Wieluniu</w:t>
      </w:r>
      <w:r w:rsidRPr="003D56B8">
        <w:rPr>
          <w:rFonts w:ascii="Arial" w:eastAsia="SimSun" w:hAnsi="Arial" w:cs="Arial"/>
          <w:kern w:val="0"/>
          <w:sz w:val="24"/>
        </w:rPr>
        <w:t xml:space="preserve"> w sprawie ustalenia wynagrodzenia dla Starosty Wieluńskiego.”. Zapytał, kto jest za podjęciem przedmiotowej uchwały? Powiedział, że on nie bierze udziału w głosowaniu.</w:t>
      </w:r>
    </w:p>
    <w:p w:rsidR="003D56B8" w:rsidRPr="003D56B8" w:rsidRDefault="003D56B8" w:rsidP="003D56B8">
      <w:pPr>
        <w:spacing w:after="0" w:line="360" w:lineRule="auto"/>
        <w:jc w:val="both"/>
        <w:rPr>
          <w:rFonts w:ascii="Arial" w:eastAsia="Calibri" w:hAnsi="Arial" w:cs="Arial"/>
          <w:sz w:val="24"/>
        </w:rPr>
      </w:pPr>
    </w:p>
    <w:p w:rsidR="003D56B8" w:rsidRPr="00276397" w:rsidRDefault="003D56B8" w:rsidP="003D56B8">
      <w:pPr>
        <w:tabs>
          <w:tab w:val="left" w:pos="6355"/>
        </w:tabs>
        <w:spacing w:after="0" w:line="360" w:lineRule="auto"/>
        <w:jc w:val="both"/>
        <w:rPr>
          <w:rFonts w:ascii="Arial" w:hAnsi="Arial" w:cs="Arial"/>
          <w:i/>
          <w:sz w:val="24"/>
        </w:rPr>
      </w:pPr>
      <w:r w:rsidRPr="003D56B8">
        <w:rPr>
          <w:rFonts w:ascii="Arial" w:hAnsi="Arial" w:cs="Arial"/>
          <w:sz w:val="24"/>
        </w:rPr>
        <w:t xml:space="preserve">      </w:t>
      </w:r>
      <w:r w:rsidRPr="00276397">
        <w:rPr>
          <w:rFonts w:ascii="Arial" w:hAnsi="Arial" w:cs="Arial"/>
          <w:i/>
          <w:sz w:val="24"/>
        </w:rPr>
        <w:t xml:space="preserve">Zarząd Powiatu w Wieluniu przy 2 głosach „za”, 1 głosie „wstrzymującym się”, </w:t>
      </w:r>
      <w:r w:rsidRPr="00276397">
        <w:rPr>
          <w:rFonts w:ascii="Arial" w:hAnsi="Arial" w:cs="Arial"/>
          <w:i/>
          <w:sz w:val="24"/>
        </w:rPr>
        <w:br/>
        <w:t xml:space="preserve">nikt nie był „przeciwny” podjął uchwałę Nr 725/21 </w:t>
      </w:r>
      <w:r w:rsidRPr="00276397">
        <w:rPr>
          <w:rFonts w:ascii="Arial" w:hAnsi="Arial" w:cs="Arial"/>
          <w:i/>
          <w:sz w:val="24"/>
          <w:lang w:eastAsia="pl-PL"/>
        </w:rPr>
        <w:t>w sprawie przedłożenia projektu uchwały Rady Powiatu w Wieluniu</w:t>
      </w:r>
      <w:r w:rsidRPr="00276397">
        <w:rPr>
          <w:rFonts w:ascii="Arial" w:hAnsi="Arial" w:cs="Arial"/>
          <w:i/>
          <w:sz w:val="24"/>
        </w:rPr>
        <w:t xml:space="preserve"> w sprawie ustalenia wynagrodzenia dla Starosty Wieluńskiego (głosowało 3 członków Zarządu). </w:t>
      </w:r>
    </w:p>
    <w:p w:rsidR="003D56B8" w:rsidRPr="003D56B8" w:rsidRDefault="003D56B8" w:rsidP="003D56B8">
      <w:pPr>
        <w:spacing w:after="0" w:line="360" w:lineRule="auto"/>
        <w:ind w:right="-1" w:firstLine="708"/>
        <w:jc w:val="both"/>
        <w:rPr>
          <w:rFonts w:ascii="Arial" w:hAnsi="Arial" w:cs="Arial"/>
          <w:i/>
          <w:sz w:val="24"/>
        </w:rPr>
      </w:pPr>
      <w:r w:rsidRPr="003D56B8">
        <w:rPr>
          <w:rFonts w:ascii="Arial" w:hAnsi="Arial" w:cs="Arial"/>
          <w:i/>
          <w:sz w:val="24"/>
        </w:rPr>
        <w:t>Uchwała Nr 725/21 w przedmiotowej sprawie stanowi załącznik do protokołu.</w:t>
      </w:r>
    </w:p>
    <w:p w:rsidR="003D56B8" w:rsidRPr="003D56B8" w:rsidRDefault="003D56B8" w:rsidP="003D56B8">
      <w:pPr>
        <w:spacing w:after="0" w:line="360" w:lineRule="auto"/>
        <w:jc w:val="both"/>
        <w:rPr>
          <w:rFonts w:ascii="Arial" w:eastAsia="Calibri" w:hAnsi="Arial" w:cs="Arial"/>
          <w:sz w:val="24"/>
        </w:rPr>
      </w:pPr>
    </w:p>
    <w:p w:rsidR="003D56B8" w:rsidRPr="003D56B8" w:rsidRDefault="003D56B8" w:rsidP="003D56B8">
      <w:pPr>
        <w:spacing w:after="0" w:line="360" w:lineRule="auto"/>
        <w:ind w:firstLine="708"/>
        <w:jc w:val="both"/>
        <w:rPr>
          <w:rFonts w:ascii="Arial" w:hAnsi="Arial" w:cs="Arial"/>
          <w:sz w:val="24"/>
        </w:rPr>
      </w:pPr>
      <w:r w:rsidRPr="003D56B8">
        <w:rPr>
          <w:rFonts w:ascii="Arial" w:eastAsia="Calibri" w:hAnsi="Arial" w:cs="Arial"/>
          <w:b/>
          <w:sz w:val="24"/>
        </w:rPr>
        <w:t xml:space="preserve">Pan Marek Kieler – przewodniczący Zarządu Powiatu </w:t>
      </w:r>
      <w:r w:rsidRPr="003D56B8">
        <w:rPr>
          <w:rFonts w:ascii="Arial" w:eastAsia="Calibri" w:hAnsi="Arial" w:cs="Arial"/>
          <w:sz w:val="24"/>
        </w:rPr>
        <w:t>powiedział, że on nie brał udziału w głosowaniu. Przeszedł do następnego punktu pn. „</w:t>
      </w:r>
      <w:r w:rsidRPr="003D56B8">
        <w:rPr>
          <w:rFonts w:ascii="Arial" w:hAnsi="Arial" w:cs="Arial"/>
          <w:sz w:val="24"/>
        </w:rPr>
        <w:t xml:space="preserve">Zapoznanie z pismem z dnia 8.11.2021 r. znak: KEI.3152.132.2021.JS Urzędu Marszałkowskiego Woj. Łódzkiego Departament Kultury i Edukacji powiadamiającym o otrzymanej przez Muzeum Ziemi Wieluńskiej w Wieluniu w 2021 r. dotacji w wysokości 32 400 zł </w:t>
      </w:r>
      <w:r w:rsidR="00276397">
        <w:rPr>
          <w:rFonts w:ascii="Arial" w:hAnsi="Arial" w:cs="Arial"/>
          <w:sz w:val="24"/>
        </w:rPr>
        <w:br/>
      </w:r>
      <w:r w:rsidRPr="003D56B8">
        <w:rPr>
          <w:rFonts w:ascii="Arial" w:hAnsi="Arial" w:cs="Arial"/>
          <w:sz w:val="24"/>
        </w:rPr>
        <w:t xml:space="preserve">na realizację zadania pn. „Remont dachu z dachówki ceramicznej holenderki </w:t>
      </w:r>
      <w:r w:rsidR="00276397">
        <w:rPr>
          <w:rFonts w:ascii="Arial" w:hAnsi="Arial" w:cs="Arial"/>
          <w:sz w:val="24"/>
        </w:rPr>
        <w:br/>
      </w:r>
      <w:r w:rsidRPr="003D56B8">
        <w:rPr>
          <w:rFonts w:ascii="Arial" w:hAnsi="Arial" w:cs="Arial"/>
          <w:sz w:val="24"/>
        </w:rPr>
        <w:t xml:space="preserve">na zabytkowym budynku Muzeum Ziemi Wieluńskiej w Wieluniu przy ul. Narutowicza </w:t>
      </w:r>
      <w:r w:rsidRPr="003D56B8">
        <w:rPr>
          <w:rFonts w:ascii="Arial" w:hAnsi="Arial" w:cs="Arial"/>
          <w:sz w:val="24"/>
        </w:rPr>
        <w:lastRenderedPageBreak/>
        <w:t>13 wraz z naprawą kominów i wymianą części orynnowania”. Zapytał, czy są pytania do przedstawionej informacji? Nikt się nie zgłosił.</w:t>
      </w:r>
    </w:p>
    <w:p w:rsidR="003D56B8" w:rsidRPr="003D56B8" w:rsidRDefault="003D56B8" w:rsidP="003D56B8">
      <w:pPr>
        <w:spacing w:after="0" w:line="360" w:lineRule="auto"/>
        <w:jc w:val="both"/>
        <w:rPr>
          <w:rFonts w:ascii="Arial" w:hAnsi="Arial" w:cs="Arial"/>
          <w:sz w:val="24"/>
        </w:rPr>
      </w:pPr>
    </w:p>
    <w:p w:rsidR="003D56B8" w:rsidRPr="003D56B8" w:rsidRDefault="003D56B8" w:rsidP="003D56B8">
      <w:pPr>
        <w:spacing w:after="0" w:line="360" w:lineRule="auto"/>
        <w:ind w:firstLine="708"/>
        <w:jc w:val="both"/>
        <w:rPr>
          <w:rFonts w:ascii="Arial" w:hAnsi="Arial" w:cs="Arial"/>
          <w:i/>
          <w:sz w:val="24"/>
        </w:rPr>
      </w:pPr>
      <w:r w:rsidRPr="003D56B8">
        <w:rPr>
          <w:rFonts w:ascii="Arial" w:hAnsi="Arial" w:cs="Arial"/>
          <w:i/>
          <w:sz w:val="24"/>
        </w:rPr>
        <w:t>Zarząd Powiatu w Wieluniu zapoznał się z pismem z dnia 8.11.2021 r. znak: KEI.3152.132.2021.JS Urzędu Marszałkowskiego Woj. Łódzkiego Departament Kultury i Edukacji powiadamiającym o otrzymanej przez Muzeum Ziemi Wieluńskiej w Wieluniu w 2021 r. dotacji w wysokości 32 400 zł na realizację zadania pn. „Remont dachu z dachówki ceramicznej holenderki na zabytkowym budynku Muzeum Ziemi Wieluńskiej w Wieluniu przy ul. Narutowicza 13 wraz z naprawą kominów i wymianą części orynnowania”.</w:t>
      </w:r>
    </w:p>
    <w:p w:rsidR="003D56B8" w:rsidRPr="003D56B8" w:rsidRDefault="003D56B8" w:rsidP="003D56B8">
      <w:pPr>
        <w:spacing w:after="0" w:line="360" w:lineRule="auto"/>
        <w:ind w:right="-1" w:firstLine="708"/>
        <w:jc w:val="both"/>
        <w:rPr>
          <w:rFonts w:ascii="Arial" w:hAnsi="Arial" w:cs="Arial"/>
          <w:i/>
          <w:sz w:val="24"/>
        </w:rPr>
      </w:pPr>
      <w:r w:rsidRPr="003D56B8">
        <w:rPr>
          <w:rFonts w:ascii="Arial" w:hAnsi="Arial" w:cs="Arial"/>
          <w:i/>
          <w:sz w:val="24"/>
        </w:rPr>
        <w:t>Materiał w przedmiotowej sprawie stanowi załącznik do protokołu.</w:t>
      </w:r>
    </w:p>
    <w:p w:rsidR="003D56B8" w:rsidRPr="003D56B8" w:rsidRDefault="003D56B8" w:rsidP="003D56B8">
      <w:pPr>
        <w:spacing w:after="0" w:line="360" w:lineRule="auto"/>
        <w:ind w:firstLine="708"/>
        <w:jc w:val="both"/>
        <w:rPr>
          <w:rFonts w:ascii="Arial" w:hAnsi="Arial" w:cs="Arial"/>
          <w:sz w:val="24"/>
        </w:rPr>
      </w:pPr>
    </w:p>
    <w:p w:rsidR="003D56B8" w:rsidRPr="003D56B8" w:rsidRDefault="003D56B8" w:rsidP="003D56B8">
      <w:pPr>
        <w:spacing w:after="0" w:line="360" w:lineRule="auto"/>
        <w:ind w:firstLine="708"/>
        <w:jc w:val="both"/>
        <w:rPr>
          <w:rFonts w:ascii="Arial" w:hAnsi="Arial" w:cs="Arial"/>
          <w:sz w:val="24"/>
        </w:rPr>
      </w:pPr>
      <w:r w:rsidRPr="003D56B8">
        <w:rPr>
          <w:rFonts w:ascii="Arial" w:eastAsia="Calibri" w:hAnsi="Arial" w:cs="Arial"/>
          <w:b/>
          <w:sz w:val="24"/>
        </w:rPr>
        <w:t xml:space="preserve">Pan Marek Kieler – przewodniczący Zarządu Powiatu </w:t>
      </w:r>
      <w:r w:rsidRPr="003D56B8">
        <w:rPr>
          <w:rFonts w:ascii="Arial" w:eastAsia="Calibri" w:hAnsi="Arial" w:cs="Arial"/>
          <w:sz w:val="24"/>
        </w:rPr>
        <w:t>następnie przeszedł do punktu pn. „</w:t>
      </w:r>
      <w:r w:rsidRPr="003D56B8">
        <w:rPr>
          <w:rFonts w:ascii="Arial" w:hAnsi="Arial" w:cs="Arial"/>
          <w:sz w:val="24"/>
        </w:rPr>
        <w:t xml:space="preserve">Zapoznanie z pismem z dnia 8.11.2021 r. znak: KEI.3152.132.2021.JS Urzędu Marszałkowskiego Woj. Łódzkiego Departament Kultury i Edukacji powiadamiającym o otrzymanej przez Parafię Katolicką p.w. Św. Kazimierza Królewicza w 2021 r. dotacji w wysokości 75 000 zł na realizację zadania pn. Konserwacja i restauracja zabytkowej ambony z kościoła parafialnego pw. Św. Kazimierza Królewicza w Osjakowie w 2021 r.”. Zapytał, czy są pytania do przedstawionej informacji? </w:t>
      </w:r>
      <w:r w:rsidRPr="00276397">
        <w:rPr>
          <w:rFonts w:ascii="Arial" w:hAnsi="Arial" w:cs="Arial"/>
          <w:i/>
          <w:sz w:val="24"/>
        </w:rPr>
        <w:t>Nikt się nie zgłosił.</w:t>
      </w:r>
    </w:p>
    <w:p w:rsidR="003D56B8" w:rsidRPr="003D56B8" w:rsidRDefault="003D56B8" w:rsidP="003D56B8">
      <w:pPr>
        <w:spacing w:after="0" w:line="360" w:lineRule="auto"/>
        <w:ind w:firstLine="708"/>
        <w:jc w:val="both"/>
        <w:rPr>
          <w:rFonts w:ascii="Arial" w:hAnsi="Arial" w:cs="Arial"/>
          <w:sz w:val="24"/>
        </w:rPr>
      </w:pPr>
    </w:p>
    <w:p w:rsidR="003D56B8" w:rsidRPr="003D56B8" w:rsidRDefault="003D56B8" w:rsidP="003D56B8">
      <w:pPr>
        <w:tabs>
          <w:tab w:val="left" w:pos="709"/>
        </w:tabs>
        <w:spacing w:after="0" w:line="360" w:lineRule="auto"/>
        <w:jc w:val="both"/>
        <w:rPr>
          <w:rFonts w:ascii="Arial" w:hAnsi="Arial" w:cs="Arial"/>
          <w:i/>
          <w:sz w:val="24"/>
          <w:lang w:eastAsia="pl-PL"/>
        </w:rPr>
      </w:pPr>
      <w:r w:rsidRPr="003D56B8">
        <w:rPr>
          <w:rFonts w:ascii="Arial" w:hAnsi="Arial" w:cs="Arial"/>
          <w:sz w:val="24"/>
        </w:rPr>
        <w:tab/>
      </w:r>
      <w:r w:rsidRPr="003D56B8">
        <w:rPr>
          <w:rFonts w:ascii="Arial" w:hAnsi="Arial" w:cs="Arial"/>
          <w:i/>
          <w:sz w:val="24"/>
        </w:rPr>
        <w:t>Zarząd Powiatu w Wieluniu zapoznał się</w:t>
      </w:r>
      <w:r w:rsidRPr="003D56B8">
        <w:rPr>
          <w:rFonts w:ascii="Arial" w:hAnsi="Arial" w:cs="Arial"/>
          <w:i/>
        </w:rPr>
        <w:t xml:space="preserve"> </w:t>
      </w:r>
      <w:r w:rsidRPr="003D56B8">
        <w:rPr>
          <w:rFonts w:ascii="Arial" w:hAnsi="Arial" w:cs="Arial"/>
          <w:i/>
          <w:sz w:val="24"/>
          <w:lang w:eastAsia="pl-PL"/>
        </w:rPr>
        <w:t>z pismem z dnia 8.11.2021 r. znak: KEI.3152.132.2021.JS Urzędu Marszałkowskiego Woj. Łódzkiego Departament Kultury i Edukacji powiadamiającym o otrzymanej przez Parafię Katolicką p.w. Św. Kazimierza Królewicza w 2021 r. dotacji w wysokości 75 000 zł na realizację zadania pn. Konserwacja i restauracja zabytkowej ambony z kościoła parafialnego pw. Św. Kazimierza Królewicza w Osjakowie w 2021 r.</w:t>
      </w:r>
    </w:p>
    <w:p w:rsidR="003D56B8" w:rsidRPr="003D56B8" w:rsidRDefault="003D56B8" w:rsidP="003D56B8">
      <w:pPr>
        <w:spacing w:after="0" w:line="360" w:lineRule="auto"/>
        <w:ind w:right="-1" w:firstLine="708"/>
        <w:jc w:val="both"/>
        <w:rPr>
          <w:rFonts w:ascii="Arial" w:hAnsi="Arial" w:cs="Arial"/>
          <w:i/>
          <w:sz w:val="24"/>
        </w:rPr>
      </w:pPr>
      <w:r w:rsidRPr="003D56B8">
        <w:rPr>
          <w:rFonts w:ascii="Arial" w:hAnsi="Arial" w:cs="Arial"/>
          <w:i/>
          <w:sz w:val="24"/>
        </w:rPr>
        <w:t>Materiał w przedmiotowej sprawie stanowi załącznik do protokołu.</w:t>
      </w:r>
    </w:p>
    <w:p w:rsidR="003D56B8" w:rsidRPr="003D56B8" w:rsidRDefault="003D56B8" w:rsidP="003D56B8">
      <w:pPr>
        <w:spacing w:after="0" w:line="360" w:lineRule="auto"/>
        <w:ind w:firstLine="708"/>
        <w:jc w:val="both"/>
        <w:rPr>
          <w:rFonts w:ascii="Arial" w:hAnsi="Arial" w:cs="Arial"/>
          <w:sz w:val="24"/>
        </w:rPr>
      </w:pPr>
    </w:p>
    <w:p w:rsidR="003D56B8" w:rsidRPr="003D56B8" w:rsidRDefault="003D56B8" w:rsidP="003D56B8">
      <w:pPr>
        <w:spacing w:after="0" w:line="360" w:lineRule="auto"/>
        <w:ind w:firstLine="708"/>
        <w:jc w:val="both"/>
        <w:rPr>
          <w:rFonts w:ascii="Arial" w:hAnsi="Arial" w:cs="Arial"/>
          <w:sz w:val="24"/>
        </w:rPr>
      </w:pPr>
      <w:r w:rsidRPr="003D56B8">
        <w:rPr>
          <w:rFonts w:ascii="Arial" w:eastAsia="Calibri" w:hAnsi="Arial" w:cs="Arial"/>
          <w:b/>
          <w:sz w:val="24"/>
        </w:rPr>
        <w:t xml:space="preserve">Pan Marek Kieler – przewodniczący Zarządu Powiatu </w:t>
      </w:r>
      <w:r w:rsidRPr="003D56B8">
        <w:rPr>
          <w:rFonts w:ascii="Arial" w:eastAsia="Calibri" w:hAnsi="Arial" w:cs="Arial"/>
          <w:sz w:val="24"/>
        </w:rPr>
        <w:t>następnie przeszedł do punktu pn. „</w:t>
      </w:r>
      <w:r w:rsidRPr="003D56B8">
        <w:rPr>
          <w:rFonts w:ascii="Arial" w:hAnsi="Arial" w:cs="Arial"/>
          <w:sz w:val="24"/>
        </w:rPr>
        <w:t xml:space="preserve">Zapoznanie z pismem z dnia 8.11.2021 r. znak: KEI.3152.132.2021.JS Urzędu Marszałkowskiego Woj. Łódzkiego Departament Kultury i Edukacji powiadamiającym o otrzymanej przez Parafię Rzymskokatolicką p.w. Św. Nawiedzenia NMP w Wieluniu w 2021 r. dotacji w wysokości 71 000 zł </w:t>
      </w:r>
      <w:r w:rsidR="00276397">
        <w:rPr>
          <w:rFonts w:ascii="Arial" w:hAnsi="Arial" w:cs="Arial"/>
          <w:sz w:val="24"/>
        </w:rPr>
        <w:br/>
      </w:r>
      <w:r w:rsidRPr="003D56B8">
        <w:rPr>
          <w:rFonts w:ascii="Arial" w:hAnsi="Arial" w:cs="Arial"/>
          <w:sz w:val="24"/>
        </w:rPr>
        <w:lastRenderedPageBreak/>
        <w:t>na realizację zadania pn. Konserwacja ratunkowa obrazów na płótnie: archanioł Gabriel (2 poł. XVII w.), św. Walenty (2 poł. XVIII w.), św. Jan Nepomucen (3 ćw. XVIII w.), św. Mikołaj z Tolentino (2 ćw. XIX w.) z Kolegiaty Bożego Ciała w Wieluniu. Zapytał, czy są pytania do przedstawionej informacji? Nikt się nie zgłosił.</w:t>
      </w:r>
    </w:p>
    <w:p w:rsidR="003D56B8" w:rsidRPr="003D56B8" w:rsidRDefault="003D56B8" w:rsidP="003D56B8">
      <w:pPr>
        <w:spacing w:after="0" w:line="360" w:lineRule="auto"/>
        <w:ind w:firstLine="708"/>
        <w:jc w:val="both"/>
        <w:rPr>
          <w:rFonts w:ascii="Arial" w:eastAsia="Calibri" w:hAnsi="Arial" w:cs="Arial"/>
          <w:sz w:val="24"/>
        </w:rPr>
      </w:pPr>
    </w:p>
    <w:p w:rsidR="003D56B8" w:rsidRPr="003D56B8" w:rsidRDefault="003D56B8" w:rsidP="003D56B8">
      <w:pPr>
        <w:spacing w:after="0" w:line="360" w:lineRule="auto"/>
        <w:ind w:firstLine="708"/>
        <w:jc w:val="both"/>
        <w:rPr>
          <w:rFonts w:ascii="Arial" w:eastAsia="Calibri" w:hAnsi="Arial" w:cs="Arial"/>
          <w:i/>
          <w:sz w:val="24"/>
        </w:rPr>
      </w:pPr>
      <w:r w:rsidRPr="003D56B8">
        <w:rPr>
          <w:rFonts w:ascii="Arial" w:hAnsi="Arial" w:cs="Arial"/>
          <w:i/>
          <w:sz w:val="24"/>
        </w:rPr>
        <w:t xml:space="preserve">Zarząd Powiatu w Wieluniu zapoznał się z pismem z dnia 8.11.2021 r. znak: KEI.3152.132.2021.JS Urzędu Marszałkowskiego Woj. Łódzkiego Departament Kultury i Edukacji powiadamiającym o otrzymanej przez Parafię Rzymskokatolicką </w:t>
      </w:r>
      <w:r w:rsidRPr="003D56B8">
        <w:rPr>
          <w:rFonts w:ascii="Arial" w:hAnsi="Arial" w:cs="Arial"/>
          <w:i/>
          <w:sz w:val="24"/>
        </w:rPr>
        <w:br/>
        <w:t xml:space="preserve">p.w. Św. Nawiedzenia NMP w Wieluniu w 2021 r. dotacji w wysokości 71 000 zł </w:t>
      </w:r>
      <w:r w:rsidRPr="003D56B8">
        <w:rPr>
          <w:rFonts w:ascii="Arial" w:hAnsi="Arial" w:cs="Arial"/>
          <w:i/>
          <w:sz w:val="24"/>
        </w:rPr>
        <w:br/>
        <w:t>na realizację zadania pn. Konserwacja ratunkowa obrazów na płótnie: archanioł Gabriel (2 poł. XVII w.), św. Walenty (2 poł. XVIII w.), św. Jan Nepomucen (3 ćw. XVIII w.), św. Mikołaj z Tolentino (2 ćw. XIX w.) z Kolegiaty Bożego Ciała w Wieluniu.</w:t>
      </w:r>
    </w:p>
    <w:p w:rsidR="003D56B8" w:rsidRPr="003D56B8" w:rsidRDefault="003D56B8" w:rsidP="003D56B8">
      <w:pPr>
        <w:spacing w:after="0" w:line="360" w:lineRule="auto"/>
        <w:ind w:right="-1" w:firstLine="708"/>
        <w:jc w:val="both"/>
        <w:rPr>
          <w:rFonts w:ascii="Arial" w:hAnsi="Arial" w:cs="Arial"/>
          <w:i/>
          <w:sz w:val="24"/>
        </w:rPr>
      </w:pPr>
      <w:r w:rsidRPr="003D56B8">
        <w:rPr>
          <w:rFonts w:ascii="Arial" w:hAnsi="Arial" w:cs="Arial"/>
          <w:i/>
          <w:sz w:val="24"/>
        </w:rPr>
        <w:t>Materiał w przedmiotowej sprawie stanowi załącznik do protokołu.</w:t>
      </w:r>
    </w:p>
    <w:p w:rsidR="003D56B8" w:rsidRPr="003D56B8" w:rsidRDefault="003D56B8" w:rsidP="003D56B8">
      <w:pPr>
        <w:spacing w:after="0" w:line="360" w:lineRule="auto"/>
        <w:jc w:val="both"/>
        <w:rPr>
          <w:rFonts w:ascii="Arial" w:eastAsia="Calibri" w:hAnsi="Arial" w:cs="Arial"/>
          <w:sz w:val="24"/>
        </w:rPr>
      </w:pPr>
    </w:p>
    <w:p w:rsidR="003D56B8" w:rsidRPr="003D56B8" w:rsidRDefault="003D56B8" w:rsidP="003D56B8">
      <w:pPr>
        <w:spacing w:after="0" w:line="360" w:lineRule="auto"/>
        <w:jc w:val="both"/>
        <w:rPr>
          <w:rFonts w:ascii="Arial" w:hAnsi="Arial" w:cs="Arial"/>
          <w:sz w:val="24"/>
        </w:rPr>
      </w:pPr>
      <w:r w:rsidRPr="003D56B8">
        <w:rPr>
          <w:rFonts w:ascii="Arial" w:eastAsia="Calibri" w:hAnsi="Arial" w:cs="Arial"/>
          <w:sz w:val="24"/>
        </w:rPr>
        <w:tab/>
      </w:r>
      <w:r w:rsidRPr="003D56B8">
        <w:rPr>
          <w:rFonts w:ascii="Arial" w:eastAsia="Calibri" w:hAnsi="Arial" w:cs="Arial"/>
          <w:b/>
          <w:sz w:val="24"/>
        </w:rPr>
        <w:t xml:space="preserve">Pan Marek Kieler – przewodniczący Zarządu Powiatu </w:t>
      </w:r>
      <w:r w:rsidRPr="003D56B8">
        <w:rPr>
          <w:rFonts w:ascii="Arial" w:eastAsia="Calibri" w:hAnsi="Arial" w:cs="Arial"/>
          <w:sz w:val="24"/>
        </w:rPr>
        <w:t>w dalszej części przeszedł do rozpatrzenie punktu pn. „</w:t>
      </w:r>
      <w:r w:rsidRPr="003D56B8">
        <w:rPr>
          <w:rFonts w:ascii="Arial" w:hAnsi="Arial" w:cs="Arial"/>
          <w:sz w:val="24"/>
        </w:rPr>
        <w:t>Zapoznanie z informacją na temat wstępnej promesy dotyczącej dofinansowania inwestycji z Programu Rządowego Funduszu Polski Ład: Program Inwestycji Strategicznych:</w:t>
      </w:r>
    </w:p>
    <w:p w:rsidR="003D56B8" w:rsidRPr="003D56B8" w:rsidRDefault="003D56B8" w:rsidP="003D56B8">
      <w:pPr>
        <w:spacing w:after="0" w:line="360" w:lineRule="auto"/>
        <w:jc w:val="both"/>
        <w:rPr>
          <w:rFonts w:ascii="Arial" w:eastAsia="Calibri" w:hAnsi="Arial" w:cs="Arial"/>
          <w:sz w:val="24"/>
        </w:rPr>
      </w:pPr>
      <w:r w:rsidRPr="003D56B8">
        <w:rPr>
          <w:rFonts w:ascii="Arial" w:hAnsi="Arial" w:cs="Arial"/>
          <w:sz w:val="24"/>
        </w:rPr>
        <w:t xml:space="preserve">- Nr 01/2021/5875/PolskiLad: „Przebudowa drogi powiatowej Nr 4512E Toplin-Mokrsko przez miejscowość Wróblew wraz z budową zjazdów”, </w:t>
      </w:r>
    </w:p>
    <w:p w:rsidR="003D56B8" w:rsidRPr="003D56B8" w:rsidRDefault="003D56B8" w:rsidP="003D56B8">
      <w:pPr>
        <w:spacing w:after="0" w:line="360" w:lineRule="auto"/>
        <w:jc w:val="both"/>
        <w:rPr>
          <w:rFonts w:ascii="Arial" w:hAnsi="Arial" w:cs="Arial"/>
          <w:sz w:val="24"/>
        </w:rPr>
      </w:pPr>
      <w:r w:rsidRPr="003D56B8">
        <w:rPr>
          <w:rFonts w:ascii="Arial" w:hAnsi="Arial" w:cs="Arial"/>
          <w:sz w:val="24"/>
        </w:rPr>
        <w:t xml:space="preserve">- Nr 01/2021/5869/PolskiLad: „Przebudowa drogi powiatowej nr 4531E </w:t>
      </w:r>
      <w:r w:rsidRPr="003D56B8">
        <w:rPr>
          <w:rFonts w:ascii="Arial" w:hAnsi="Arial" w:cs="Arial"/>
          <w:sz w:val="24"/>
        </w:rPr>
        <w:br/>
        <w:t>w m. Małyszyn”. Powiedział, że było to już omawiane przy Wieloletniej Prognozie Finansowej. Kwota to jest 9 790 432,46 zł na drogę Toplin-Mokrsko przez miejscowość Wróblew. Następna promesa jest na miejscowość Małyszyn za kwotę 4 852 678,32 zł. Powiedział, że przekazuje taką informację i będą ją procedować. Zapytał, czy w sprawach bieżących ktoś jeszcze ma jakieś uwagi? Nikt się nie zgłosił.</w:t>
      </w:r>
    </w:p>
    <w:p w:rsidR="003D56B8" w:rsidRPr="003D56B8" w:rsidRDefault="003D56B8" w:rsidP="003D56B8">
      <w:pPr>
        <w:spacing w:after="0" w:line="360" w:lineRule="auto"/>
        <w:jc w:val="both"/>
        <w:rPr>
          <w:rFonts w:ascii="Arial" w:eastAsia="Calibri" w:hAnsi="Arial" w:cs="Arial"/>
          <w:sz w:val="24"/>
        </w:rPr>
      </w:pPr>
    </w:p>
    <w:p w:rsidR="003D56B8" w:rsidRPr="003D56B8" w:rsidRDefault="003D56B8" w:rsidP="003D56B8">
      <w:pPr>
        <w:tabs>
          <w:tab w:val="left" w:pos="284"/>
          <w:tab w:val="left" w:pos="851"/>
        </w:tabs>
        <w:spacing w:after="0" w:line="360" w:lineRule="auto"/>
        <w:jc w:val="both"/>
        <w:rPr>
          <w:rFonts w:ascii="Arial" w:hAnsi="Arial" w:cs="Arial"/>
          <w:i/>
          <w:kern w:val="0"/>
          <w:sz w:val="24"/>
          <w:lang w:eastAsia="pl-PL"/>
        </w:rPr>
      </w:pPr>
      <w:r w:rsidRPr="003D56B8">
        <w:rPr>
          <w:rFonts w:ascii="Arial" w:hAnsi="Arial" w:cs="Arial"/>
          <w:kern w:val="0"/>
          <w:sz w:val="24"/>
          <w:lang w:eastAsia="pl-PL"/>
        </w:rPr>
        <w:tab/>
      </w:r>
      <w:r w:rsidRPr="003D56B8">
        <w:rPr>
          <w:rFonts w:ascii="Arial" w:hAnsi="Arial" w:cs="Arial"/>
          <w:kern w:val="0"/>
          <w:sz w:val="24"/>
          <w:lang w:eastAsia="pl-PL"/>
        </w:rPr>
        <w:tab/>
      </w:r>
      <w:r w:rsidRPr="003D56B8">
        <w:rPr>
          <w:rFonts w:ascii="Arial" w:hAnsi="Arial" w:cs="Arial"/>
          <w:i/>
          <w:kern w:val="0"/>
          <w:sz w:val="24"/>
          <w:lang w:eastAsia="pl-PL"/>
        </w:rPr>
        <w:t>Zarząd Powiatu w Wieluniu zapoznał się z informacją na temat wstępnej promesy dotyczącej dofinansowania inwestycji z Programu Rządowego Funduszu Polski Ład: Program Inwestycji Strategicznych:</w:t>
      </w:r>
    </w:p>
    <w:p w:rsidR="003D56B8" w:rsidRPr="003D56B8" w:rsidRDefault="003D56B8" w:rsidP="00276397">
      <w:pPr>
        <w:tabs>
          <w:tab w:val="left" w:pos="284"/>
          <w:tab w:val="left" w:pos="851"/>
        </w:tabs>
        <w:spacing w:after="0" w:line="360" w:lineRule="auto"/>
        <w:jc w:val="both"/>
        <w:rPr>
          <w:rFonts w:ascii="Arial" w:eastAsia="SimSun" w:hAnsi="Arial" w:cs="Arial"/>
          <w:i/>
          <w:kern w:val="0"/>
          <w:sz w:val="24"/>
        </w:rPr>
      </w:pPr>
      <w:r w:rsidRPr="003D56B8">
        <w:rPr>
          <w:rFonts w:ascii="Arial" w:eastAsia="SimSun" w:hAnsi="Arial" w:cs="Arial"/>
          <w:i/>
          <w:kern w:val="0"/>
          <w:sz w:val="24"/>
        </w:rPr>
        <w:t xml:space="preserve">- Nr 01/2021/5875/PolskiLad: „Przebudowa drogi powiatowej Nr 4512E Toplin-Mokrsko przez miejscowość Wróblew wraz z budową zjazdów”, </w:t>
      </w:r>
    </w:p>
    <w:p w:rsidR="003D56B8" w:rsidRPr="003D56B8" w:rsidRDefault="003D56B8" w:rsidP="003D56B8">
      <w:pPr>
        <w:spacing w:after="0" w:line="360" w:lineRule="auto"/>
        <w:jc w:val="both"/>
        <w:rPr>
          <w:rFonts w:ascii="Arial" w:hAnsi="Arial" w:cs="Arial"/>
          <w:i/>
          <w:sz w:val="24"/>
        </w:rPr>
      </w:pPr>
      <w:r w:rsidRPr="003D56B8">
        <w:rPr>
          <w:rFonts w:ascii="Arial" w:hAnsi="Arial" w:cs="Arial"/>
          <w:i/>
          <w:sz w:val="24"/>
        </w:rPr>
        <w:t xml:space="preserve">- Nr 01/2021/5869/PolskiLad: „Przebudowa drogi powiatowej nr 4531E </w:t>
      </w:r>
      <w:r w:rsidR="00276397">
        <w:rPr>
          <w:rFonts w:ascii="Arial" w:hAnsi="Arial" w:cs="Arial"/>
          <w:i/>
          <w:sz w:val="24"/>
        </w:rPr>
        <w:br/>
      </w:r>
      <w:r w:rsidRPr="003D56B8">
        <w:rPr>
          <w:rFonts w:ascii="Arial" w:hAnsi="Arial" w:cs="Arial"/>
          <w:i/>
          <w:sz w:val="24"/>
        </w:rPr>
        <w:t>w m.Małyszyn”.</w:t>
      </w:r>
    </w:p>
    <w:p w:rsidR="003D56B8" w:rsidRPr="003D56B8" w:rsidRDefault="003D56B8" w:rsidP="003D56B8">
      <w:pPr>
        <w:spacing w:after="0" w:line="360" w:lineRule="auto"/>
        <w:ind w:right="-1" w:firstLine="708"/>
        <w:jc w:val="both"/>
        <w:rPr>
          <w:rFonts w:ascii="Arial" w:hAnsi="Arial" w:cs="Arial"/>
          <w:i/>
          <w:sz w:val="24"/>
        </w:rPr>
      </w:pPr>
      <w:r w:rsidRPr="003D56B8">
        <w:rPr>
          <w:rFonts w:ascii="Arial" w:hAnsi="Arial" w:cs="Arial"/>
          <w:i/>
          <w:sz w:val="24"/>
        </w:rPr>
        <w:lastRenderedPageBreak/>
        <w:t>Materiał w przedmiotowej sprawie stanowi załącznik do protokołu.</w:t>
      </w:r>
    </w:p>
    <w:p w:rsidR="003D56B8" w:rsidRPr="003D56B8" w:rsidRDefault="003D56B8" w:rsidP="003D56B8">
      <w:pPr>
        <w:spacing w:after="0" w:line="360" w:lineRule="auto"/>
        <w:jc w:val="both"/>
        <w:rPr>
          <w:rFonts w:ascii="Arial" w:eastAsia="Calibri" w:hAnsi="Arial" w:cs="Arial"/>
          <w:sz w:val="24"/>
        </w:rPr>
      </w:pPr>
    </w:p>
    <w:p w:rsidR="003D56B8" w:rsidRPr="003D56B8" w:rsidRDefault="003D56B8" w:rsidP="003D56B8">
      <w:pPr>
        <w:spacing w:after="0" w:line="360" w:lineRule="auto"/>
        <w:ind w:firstLine="708"/>
        <w:jc w:val="both"/>
        <w:rPr>
          <w:rFonts w:ascii="Arial" w:eastAsia="Calibri" w:hAnsi="Arial" w:cs="Arial"/>
          <w:sz w:val="24"/>
        </w:rPr>
      </w:pPr>
      <w:r w:rsidRPr="003D56B8">
        <w:rPr>
          <w:rFonts w:ascii="Arial" w:eastAsia="Calibri" w:hAnsi="Arial" w:cs="Arial"/>
          <w:b/>
          <w:sz w:val="24"/>
        </w:rPr>
        <w:t xml:space="preserve">Pan Marek Kieler – przewodniczący Zarządu Powiatu </w:t>
      </w:r>
      <w:r w:rsidRPr="003D56B8">
        <w:rPr>
          <w:rFonts w:ascii="Arial" w:eastAsia="Calibri" w:hAnsi="Arial" w:cs="Arial"/>
          <w:sz w:val="24"/>
        </w:rPr>
        <w:t>powiedział, że muszą wrócić do punktu 10 odnośnie „</w:t>
      </w:r>
      <w:r w:rsidRPr="003D56B8">
        <w:rPr>
          <w:rFonts w:ascii="Arial" w:hAnsi="Arial" w:cs="Arial"/>
          <w:sz w:val="24"/>
          <w:lang w:eastAsia="pl-PL"/>
        </w:rPr>
        <w:t xml:space="preserve">Podjęcia uchwały Zarządu Powiatu w Wieluniu w sprawie przedłożenia projektu uchwały Rady Powiatu w Wieluniu w sprawie przyjęcia „Programu współpracy Powiatu Wieluńskiego w roku 2022 z organizacjami pozarządowymi oraz podmiotami, o których mowa w art. 3 ust. 3 ustawy z dnia 24 kwietnia 2003 r. o działalności pożytku publicznego i o wolontariacie” - </w:t>
      </w:r>
      <w:r w:rsidRPr="003D56B8">
        <w:rPr>
          <w:rFonts w:ascii="Arial" w:hAnsi="Arial" w:cs="Arial"/>
          <w:b/>
          <w:i/>
          <w:sz w:val="24"/>
          <w:lang w:eastAsia="pl-PL"/>
        </w:rPr>
        <w:t>temat sesyjny</w:t>
      </w:r>
      <w:r w:rsidRPr="003D56B8">
        <w:rPr>
          <w:rFonts w:ascii="Arial" w:hAnsi="Arial" w:cs="Arial"/>
          <w:sz w:val="24"/>
          <w:lang w:eastAsia="pl-PL"/>
        </w:rPr>
        <w:t>.”. Udzielił głosu panu naczelnikowi.</w:t>
      </w:r>
    </w:p>
    <w:p w:rsidR="003D56B8" w:rsidRPr="003D56B8" w:rsidRDefault="003D56B8" w:rsidP="003D56B8">
      <w:pPr>
        <w:spacing w:after="0" w:line="360" w:lineRule="auto"/>
        <w:ind w:firstLine="708"/>
        <w:jc w:val="both"/>
        <w:rPr>
          <w:rFonts w:ascii="Arial" w:eastAsia="Calibri" w:hAnsi="Arial" w:cs="Arial"/>
          <w:sz w:val="24"/>
        </w:rPr>
      </w:pPr>
      <w:r w:rsidRPr="003D56B8">
        <w:rPr>
          <w:rFonts w:ascii="Arial" w:hAnsi="Arial" w:cs="Arial"/>
          <w:b/>
          <w:sz w:val="24"/>
          <w:lang w:eastAsia="pl-PL"/>
        </w:rPr>
        <w:t xml:space="preserve">Pan Zenon Kołodziej – naczelnik Wydziału Edukacji, Kultury, Sportu i Promocji </w:t>
      </w:r>
      <w:r w:rsidRPr="003D56B8">
        <w:rPr>
          <w:rFonts w:ascii="Arial" w:hAnsi="Arial" w:cs="Arial"/>
          <w:sz w:val="24"/>
          <w:lang w:eastAsia="pl-PL"/>
        </w:rPr>
        <w:t>przekazał, że jest tutaj potrzebny komentarz prawny pani Beaty Zając</w:t>
      </w:r>
    </w:p>
    <w:p w:rsidR="003D56B8" w:rsidRPr="003D56B8" w:rsidRDefault="003D56B8" w:rsidP="003D56B8">
      <w:pPr>
        <w:spacing w:after="0" w:line="360" w:lineRule="auto"/>
        <w:jc w:val="both"/>
        <w:rPr>
          <w:rFonts w:ascii="Arial" w:eastAsia="Calibri" w:hAnsi="Arial" w:cs="Arial"/>
          <w:sz w:val="24"/>
        </w:rPr>
      </w:pPr>
      <w:r w:rsidRPr="003D56B8">
        <w:rPr>
          <w:rFonts w:ascii="Arial" w:eastAsia="Calibri" w:hAnsi="Arial" w:cs="Arial"/>
          <w:sz w:val="24"/>
        </w:rPr>
        <w:tab/>
      </w:r>
      <w:r w:rsidRPr="003D56B8">
        <w:rPr>
          <w:rFonts w:ascii="Arial" w:eastAsia="Calibri" w:hAnsi="Arial" w:cs="Arial"/>
          <w:b/>
          <w:sz w:val="24"/>
        </w:rPr>
        <w:t>Pani Beata Zając – radca prawny w Starostwie Powiatowym w Wieluniu</w:t>
      </w:r>
      <w:r w:rsidRPr="003D56B8">
        <w:rPr>
          <w:rFonts w:ascii="Arial" w:eastAsia="Calibri" w:hAnsi="Arial" w:cs="Arial"/>
          <w:sz w:val="24"/>
        </w:rPr>
        <w:t xml:space="preserve"> powiedziała, że po dalszej analizie doszli do wniosku, chociaż ona wcześniej też miała takie stanowisko i nie wie dlaczego to nie zostało wykreślone, ponieważ nie może być zapisu o składzie komisji konkursowej. Dlatego w rozdziale 4 §22 zostaje tylko jeden punkt, a drugi i trzeci będzie wykreślony. Reszta będzie tak, jak była. Te punktu mówią, że w skład komisji konkursowej wchodzi co najmniej dwóch przedstawicieli Zarządu Powiatu oraz co najmniej dwóch przedstawicieli organizacji. Ustawa nie mówi ilu członków, w związku z tym do tej pory zawsze było, że w tej uchwale było takie, jakby doprecyzowanie ustawy, że dwóch członków Zarządu i dwóch członków organizacji. Natomiast aktualnie organy kontroli uznają, że to należy do decyzji Zarządu i że Rada Powiatu nie powinna w swojej uchwale zawierać unormowań dotyczących składu. Natomiast punkt trzeci mówi, że przedstawicieli organizacji pozarządowych do składu komisji zgłaszają zainteresowane organizacje i on też jest niepotrzebny, ponieważ to wynika z ustawy. Tam nie ma wprost, dokładnie takie samego zapisu w ustawie, ale jest bardzo podobny i to również jest niepotrzebne. Dlatego teraz § 22 będzie się składał z jednego zdania – „Zarząd Powiatu w Wieluniu powołuje każdorazowo w drodze uchwały komisje konkursowe do zaopiniowania ofert złożonych w ramach otwartych konkursów ofert, wskazując jednocześnie przewodniczącego Komisji.”. Następnie będzie § 23. Poprosiła, aby Zarząd jeszcze raz przegłosował tą uchwałę z załącznikiem, który stanowi program </w:t>
      </w:r>
      <w:r w:rsidR="00276397">
        <w:rPr>
          <w:rFonts w:ascii="Arial" w:eastAsia="Calibri" w:hAnsi="Arial" w:cs="Arial"/>
          <w:sz w:val="24"/>
        </w:rPr>
        <w:br/>
      </w:r>
      <w:r w:rsidRPr="003D56B8">
        <w:rPr>
          <w:rFonts w:ascii="Arial" w:eastAsia="Calibri" w:hAnsi="Arial" w:cs="Arial"/>
          <w:sz w:val="24"/>
        </w:rPr>
        <w:t xml:space="preserve">w zmienionej treści, tzn. że § 22 zostaje z jednym punktem. </w:t>
      </w:r>
    </w:p>
    <w:p w:rsidR="003D56B8" w:rsidRPr="003D56B8" w:rsidRDefault="003D56B8" w:rsidP="003D56B8">
      <w:pPr>
        <w:spacing w:after="0" w:line="360" w:lineRule="auto"/>
        <w:ind w:firstLine="708"/>
        <w:jc w:val="both"/>
        <w:rPr>
          <w:rFonts w:ascii="Arial" w:eastAsia="Calibri" w:hAnsi="Arial" w:cs="Arial"/>
          <w:sz w:val="24"/>
        </w:rPr>
      </w:pPr>
      <w:r w:rsidRPr="003D56B8">
        <w:rPr>
          <w:rFonts w:ascii="Arial" w:eastAsia="Calibri" w:hAnsi="Arial" w:cs="Arial"/>
          <w:b/>
          <w:sz w:val="24"/>
        </w:rPr>
        <w:lastRenderedPageBreak/>
        <w:t xml:space="preserve">Pan Marek Kieler – przewodniczący Zarządu Powiatu </w:t>
      </w:r>
      <w:r w:rsidRPr="003D56B8">
        <w:rPr>
          <w:rFonts w:ascii="Arial" w:eastAsia="Calibri" w:hAnsi="Arial" w:cs="Arial"/>
          <w:sz w:val="24"/>
        </w:rPr>
        <w:t>zapytał, czy pani sekretarz mogłaby zabrać głos w sprawie tego, czy można to zrobić na jednym posiedzeniu Zarządu, ponieważ nie ma w tej chwili obecnych 5 członków Zarządu?</w:t>
      </w:r>
    </w:p>
    <w:p w:rsidR="003D56B8" w:rsidRPr="003D56B8" w:rsidRDefault="003D56B8" w:rsidP="003D56B8">
      <w:pPr>
        <w:spacing w:after="0" w:line="360" w:lineRule="auto"/>
        <w:jc w:val="both"/>
        <w:rPr>
          <w:rFonts w:ascii="Arial" w:eastAsia="Calibri" w:hAnsi="Arial" w:cs="Arial"/>
          <w:sz w:val="24"/>
        </w:rPr>
      </w:pPr>
      <w:r w:rsidRPr="003D56B8">
        <w:rPr>
          <w:rFonts w:ascii="Arial" w:eastAsia="Calibri" w:hAnsi="Arial" w:cs="Arial"/>
          <w:sz w:val="24"/>
        </w:rPr>
        <w:tab/>
      </w:r>
      <w:r w:rsidRPr="003D56B8">
        <w:rPr>
          <w:rFonts w:ascii="Arial" w:eastAsia="Calibri" w:hAnsi="Arial" w:cs="Arial"/>
          <w:b/>
          <w:sz w:val="24"/>
        </w:rPr>
        <w:t>Pani Dorota Krajcer – sekretarz powiatu</w:t>
      </w:r>
      <w:r w:rsidRPr="003D56B8">
        <w:rPr>
          <w:rFonts w:ascii="Arial" w:eastAsia="Calibri" w:hAnsi="Arial" w:cs="Arial"/>
          <w:sz w:val="24"/>
        </w:rPr>
        <w:t xml:space="preserve"> poprosiła, aby w tej kwestii wypowiedziała się pani mecenas, ponieważ ona również ma wątpliwości.</w:t>
      </w:r>
    </w:p>
    <w:p w:rsidR="003D56B8" w:rsidRPr="003D56B8" w:rsidRDefault="003D56B8" w:rsidP="003D56B8">
      <w:pPr>
        <w:spacing w:after="0" w:line="360" w:lineRule="auto"/>
        <w:ind w:firstLine="708"/>
        <w:jc w:val="both"/>
        <w:rPr>
          <w:rFonts w:ascii="Arial" w:eastAsia="Calibri" w:hAnsi="Arial" w:cs="Arial"/>
          <w:sz w:val="24"/>
        </w:rPr>
      </w:pPr>
      <w:r w:rsidRPr="003D56B8">
        <w:rPr>
          <w:rFonts w:ascii="Arial" w:eastAsia="Calibri" w:hAnsi="Arial" w:cs="Arial"/>
          <w:b/>
          <w:sz w:val="24"/>
        </w:rPr>
        <w:t>Pani Beata Zając – radca prawny w Starostwie Powiatowym w Wieluniu</w:t>
      </w:r>
      <w:r w:rsidRPr="003D56B8">
        <w:rPr>
          <w:rFonts w:ascii="Arial" w:eastAsia="Calibri" w:hAnsi="Arial" w:cs="Arial"/>
          <w:sz w:val="24"/>
        </w:rPr>
        <w:t xml:space="preserve"> powiedziała, że ona myśli, że można to zrobić w trybie poprawki, że Zarząd przegłosuje taką autopoprawkę do projektu uchwały, którą będzie przedstawiał radzie. </w:t>
      </w:r>
    </w:p>
    <w:p w:rsidR="003D56B8" w:rsidRPr="003D56B8" w:rsidRDefault="003D56B8" w:rsidP="003D56B8">
      <w:pPr>
        <w:spacing w:after="0" w:line="360" w:lineRule="auto"/>
        <w:ind w:firstLine="708"/>
        <w:jc w:val="both"/>
        <w:rPr>
          <w:rFonts w:ascii="Arial" w:eastAsia="Calibri" w:hAnsi="Arial" w:cs="Arial"/>
          <w:sz w:val="24"/>
        </w:rPr>
      </w:pPr>
      <w:r w:rsidRPr="003D56B8">
        <w:rPr>
          <w:rFonts w:ascii="Arial" w:eastAsia="Calibri" w:hAnsi="Arial" w:cs="Arial"/>
          <w:b/>
          <w:sz w:val="24"/>
        </w:rPr>
        <w:t xml:space="preserve">Pan Marek Kieler – przewodniczący Zarządu Powiatu </w:t>
      </w:r>
      <w:r w:rsidRPr="003D56B8">
        <w:rPr>
          <w:rFonts w:ascii="Arial" w:eastAsia="Calibri" w:hAnsi="Arial" w:cs="Arial"/>
          <w:sz w:val="24"/>
        </w:rPr>
        <w:t xml:space="preserve">przekazał, że takie jest stanowisko pani radcy, że raczej mogą. Powiedział, że pytał, czy wszystko jest już zgodne z wytycznymi i powiedziano mu, że tak. W tej chwili są wątpliwości, </w:t>
      </w:r>
      <w:r w:rsidR="00276397">
        <w:rPr>
          <w:rFonts w:ascii="Arial" w:eastAsia="Calibri" w:hAnsi="Arial" w:cs="Arial"/>
          <w:sz w:val="24"/>
        </w:rPr>
        <w:br/>
      </w:r>
      <w:r w:rsidRPr="003D56B8">
        <w:rPr>
          <w:rFonts w:ascii="Arial" w:eastAsia="Calibri" w:hAnsi="Arial" w:cs="Arial"/>
          <w:sz w:val="24"/>
        </w:rPr>
        <w:t xml:space="preserve">a obecnie nie ma 5 członków Zarządu, aby móc to zrobić jednogłośnie tak, jak było poprzednio głosowane. Wtedy sprawa byłaby jasna. Zaproponował to zostawić. Zauważył, że należy to przedstawić na Komisji. Udzielił głosu panu Kołodziejowi </w:t>
      </w:r>
      <w:r w:rsidR="00276397">
        <w:rPr>
          <w:rFonts w:ascii="Arial" w:eastAsia="Calibri" w:hAnsi="Arial" w:cs="Arial"/>
          <w:sz w:val="24"/>
        </w:rPr>
        <w:br/>
      </w:r>
      <w:r w:rsidRPr="003D56B8">
        <w:rPr>
          <w:rFonts w:ascii="Arial" w:eastAsia="Calibri" w:hAnsi="Arial" w:cs="Arial"/>
          <w:sz w:val="24"/>
        </w:rPr>
        <w:t xml:space="preserve">i radnemu Wojcieszakowi. </w:t>
      </w:r>
    </w:p>
    <w:p w:rsidR="003D56B8" w:rsidRPr="003D56B8" w:rsidRDefault="003D56B8" w:rsidP="003D56B8">
      <w:pPr>
        <w:spacing w:after="0" w:line="360" w:lineRule="auto"/>
        <w:ind w:firstLine="708"/>
        <w:jc w:val="both"/>
        <w:rPr>
          <w:rFonts w:ascii="Arial" w:hAnsi="Arial" w:cs="Arial"/>
          <w:sz w:val="24"/>
          <w:lang w:eastAsia="pl-PL"/>
        </w:rPr>
      </w:pPr>
      <w:r w:rsidRPr="003D56B8">
        <w:rPr>
          <w:rFonts w:ascii="Arial" w:hAnsi="Arial" w:cs="Arial"/>
          <w:b/>
          <w:sz w:val="24"/>
          <w:lang w:eastAsia="pl-PL"/>
        </w:rPr>
        <w:t xml:space="preserve">Pan Zenon Kołodziej – naczelnik Wydziału Edukacji, Kultury, Sportu i Promocji </w:t>
      </w:r>
      <w:r w:rsidRPr="003D56B8">
        <w:rPr>
          <w:rFonts w:ascii="Arial" w:hAnsi="Arial" w:cs="Arial"/>
          <w:sz w:val="24"/>
          <w:lang w:eastAsia="pl-PL"/>
        </w:rPr>
        <w:t>powiedział, że podtrzymują wcześniejsze stanowisko, które było przedstawione przez radcę prawną, a dotyczyło tych kwestii, o których wspomniał pan starosta.</w:t>
      </w:r>
    </w:p>
    <w:p w:rsidR="003D56B8" w:rsidRPr="003D56B8" w:rsidRDefault="003D56B8" w:rsidP="003D56B8">
      <w:pPr>
        <w:spacing w:after="0" w:line="360" w:lineRule="auto"/>
        <w:ind w:firstLine="708"/>
        <w:jc w:val="both"/>
        <w:rPr>
          <w:rFonts w:ascii="Arial" w:hAnsi="Arial" w:cs="Arial"/>
          <w:sz w:val="24"/>
          <w:lang w:eastAsia="pl-PL"/>
        </w:rPr>
      </w:pPr>
      <w:r w:rsidRPr="003D56B8">
        <w:rPr>
          <w:rFonts w:ascii="Arial" w:hAnsi="Arial" w:cs="Arial"/>
          <w:b/>
          <w:sz w:val="24"/>
        </w:rPr>
        <w:t xml:space="preserve">Pan Henryk Wojcieszak – członek Zarządu </w:t>
      </w:r>
      <w:r w:rsidRPr="003D56B8">
        <w:rPr>
          <w:rFonts w:ascii="Arial" w:hAnsi="Arial" w:cs="Arial"/>
          <w:sz w:val="24"/>
        </w:rPr>
        <w:t xml:space="preserve">powiedział, że pomijając to, </w:t>
      </w:r>
      <w:r w:rsidR="00276397">
        <w:rPr>
          <w:rFonts w:ascii="Arial" w:hAnsi="Arial" w:cs="Arial"/>
          <w:sz w:val="24"/>
        </w:rPr>
        <w:br/>
      </w:r>
      <w:r w:rsidRPr="003D56B8">
        <w:rPr>
          <w:rFonts w:ascii="Arial" w:hAnsi="Arial" w:cs="Arial"/>
          <w:sz w:val="24"/>
        </w:rPr>
        <w:t xml:space="preserve">że materiał w tej sprawie otrzymali o 9.15 na Zarząd, a w tej chwili są poprawki, </w:t>
      </w:r>
      <w:r w:rsidR="00276397">
        <w:rPr>
          <w:rFonts w:ascii="Arial" w:hAnsi="Arial" w:cs="Arial"/>
          <w:sz w:val="24"/>
        </w:rPr>
        <w:br/>
      </w:r>
      <w:r w:rsidRPr="003D56B8">
        <w:rPr>
          <w:rFonts w:ascii="Arial" w:hAnsi="Arial" w:cs="Arial"/>
          <w:sz w:val="24"/>
        </w:rPr>
        <w:t xml:space="preserve">to on proponuje, aby po przedstawieniu sprawy na komisji, żeby zająć się tym </w:t>
      </w:r>
      <w:r w:rsidR="00276397">
        <w:rPr>
          <w:rFonts w:ascii="Arial" w:hAnsi="Arial" w:cs="Arial"/>
          <w:sz w:val="24"/>
        </w:rPr>
        <w:br/>
      </w:r>
      <w:r w:rsidRPr="003D56B8">
        <w:rPr>
          <w:rFonts w:ascii="Arial" w:hAnsi="Arial" w:cs="Arial"/>
          <w:sz w:val="24"/>
        </w:rPr>
        <w:t xml:space="preserve">na zarządzie przed sesją, jako autopoprawką. On w tym momencie to się chyba wstrzyma od głosu. </w:t>
      </w:r>
    </w:p>
    <w:p w:rsidR="003D56B8" w:rsidRPr="003D56B8" w:rsidRDefault="003D56B8" w:rsidP="003D56B8">
      <w:pPr>
        <w:spacing w:after="0" w:line="360" w:lineRule="auto"/>
        <w:ind w:firstLine="708"/>
        <w:jc w:val="both"/>
        <w:rPr>
          <w:rFonts w:ascii="Arial" w:eastAsia="Calibri" w:hAnsi="Arial" w:cs="Arial"/>
          <w:sz w:val="24"/>
        </w:rPr>
      </w:pPr>
      <w:r w:rsidRPr="003D56B8">
        <w:rPr>
          <w:rFonts w:ascii="Arial" w:eastAsia="Calibri" w:hAnsi="Arial" w:cs="Arial"/>
          <w:b/>
          <w:sz w:val="24"/>
        </w:rPr>
        <w:t xml:space="preserve">Pan Marek Kieler – przewodniczący Zarządu Powiatu </w:t>
      </w:r>
      <w:r w:rsidRPr="003D56B8">
        <w:rPr>
          <w:rFonts w:ascii="Arial" w:eastAsia="Calibri" w:hAnsi="Arial" w:cs="Arial"/>
          <w:sz w:val="24"/>
        </w:rPr>
        <w:t xml:space="preserve">zgodził się z radnym Wojcieszakiem. Powiedział, aby na sesję i komisję przygotować dobry projekt, a Zarząd wniesie autopoprawkę przed sesją. Zapytał, czy ktoś jeszcze chciałby zabrać głos w sprawach bieżących? Nikt się nie zgłosił. Poinformował, że w dniu </w:t>
      </w:r>
      <w:r w:rsidR="00276397">
        <w:rPr>
          <w:rFonts w:ascii="Arial" w:eastAsia="Calibri" w:hAnsi="Arial" w:cs="Arial"/>
          <w:sz w:val="24"/>
        </w:rPr>
        <w:br/>
      </w:r>
      <w:r w:rsidRPr="003D56B8">
        <w:rPr>
          <w:rFonts w:ascii="Arial" w:eastAsia="Calibri" w:hAnsi="Arial" w:cs="Arial"/>
          <w:sz w:val="24"/>
        </w:rPr>
        <w:t xml:space="preserve">6 grudnia o godz. 12.00 odbędzie się przekazanie w użytkowanie hali sportowej </w:t>
      </w:r>
      <w:r w:rsidR="00276397">
        <w:rPr>
          <w:rFonts w:ascii="Arial" w:eastAsia="Calibri" w:hAnsi="Arial" w:cs="Arial"/>
          <w:sz w:val="24"/>
        </w:rPr>
        <w:br/>
      </w:r>
      <w:r w:rsidRPr="003D56B8">
        <w:rPr>
          <w:rFonts w:ascii="Arial" w:eastAsia="Calibri" w:hAnsi="Arial" w:cs="Arial"/>
          <w:sz w:val="24"/>
        </w:rPr>
        <w:t>przy Zespole Szkół nr 1 w Wieluniu. Prawdopodobnie w tym przekazaniu będzie uczestniczył Minister Sportu.</w:t>
      </w:r>
    </w:p>
    <w:p w:rsidR="003D56B8" w:rsidRPr="003D56B8" w:rsidRDefault="003D56B8" w:rsidP="003D56B8">
      <w:pPr>
        <w:spacing w:after="0" w:line="360" w:lineRule="auto"/>
        <w:jc w:val="both"/>
        <w:rPr>
          <w:rFonts w:ascii="Arial" w:hAnsi="Arial" w:cs="Arial"/>
          <w:i/>
          <w:sz w:val="20"/>
          <w:szCs w:val="20"/>
        </w:rPr>
      </w:pPr>
    </w:p>
    <w:p w:rsidR="003D56B8" w:rsidRPr="003D56B8" w:rsidRDefault="003D56B8" w:rsidP="003D56B8">
      <w:pPr>
        <w:keepNext/>
        <w:keepLines/>
        <w:spacing w:after="0" w:line="360" w:lineRule="auto"/>
        <w:jc w:val="center"/>
        <w:outlineLvl w:val="0"/>
        <w:rPr>
          <w:rFonts w:ascii="Arial" w:hAnsi="Arial" w:cs="Arial"/>
          <w:b/>
          <w:sz w:val="24"/>
        </w:rPr>
      </w:pPr>
      <w:r w:rsidRPr="003D56B8">
        <w:rPr>
          <w:rFonts w:ascii="Arial" w:hAnsi="Arial" w:cs="Arial"/>
          <w:b/>
          <w:sz w:val="24"/>
        </w:rPr>
        <w:lastRenderedPageBreak/>
        <w:t>Pkt 22</w:t>
      </w:r>
    </w:p>
    <w:p w:rsidR="003D56B8" w:rsidRPr="003D56B8" w:rsidRDefault="003D56B8" w:rsidP="003D56B8">
      <w:pPr>
        <w:keepNext/>
        <w:keepLines/>
        <w:spacing w:after="0" w:line="360" w:lineRule="auto"/>
        <w:jc w:val="center"/>
        <w:outlineLvl w:val="0"/>
        <w:rPr>
          <w:rFonts w:ascii="Arial" w:hAnsi="Arial" w:cs="Arial"/>
          <w:b/>
          <w:sz w:val="24"/>
        </w:rPr>
      </w:pPr>
      <w:r w:rsidRPr="003D56B8">
        <w:rPr>
          <w:rFonts w:ascii="Arial" w:hAnsi="Arial" w:cs="Arial"/>
          <w:b/>
          <w:sz w:val="24"/>
        </w:rPr>
        <w:t>Wolne wnioski.</w:t>
      </w:r>
    </w:p>
    <w:p w:rsidR="003D56B8" w:rsidRPr="003D56B8" w:rsidRDefault="003D56B8" w:rsidP="003D56B8">
      <w:pPr>
        <w:spacing w:after="0" w:line="360" w:lineRule="auto"/>
        <w:ind w:firstLine="708"/>
        <w:jc w:val="both"/>
        <w:rPr>
          <w:rFonts w:ascii="Arial" w:hAnsi="Arial" w:cs="Arial"/>
          <w:i/>
          <w:sz w:val="24"/>
        </w:rPr>
      </w:pPr>
    </w:p>
    <w:p w:rsidR="003D56B8" w:rsidRPr="003D56B8" w:rsidRDefault="003D56B8" w:rsidP="003D56B8">
      <w:pPr>
        <w:suppressAutoHyphens w:val="0"/>
        <w:spacing w:after="0" w:line="360" w:lineRule="auto"/>
        <w:ind w:firstLine="708"/>
        <w:jc w:val="both"/>
        <w:rPr>
          <w:rFonts w:ascii="Arial" w:eastAsiaTheme="minorHAnsi" w:hAnsi="Arial" w:cs="Arial"/>
          <w:i/>
          <w:kern w:val="0"/>
          <w:sz w:val="24"/>
          <w:lang w:eastAsia="en-US"/>
        </w:rPr>
      </w:pPr>
      <w:r w:rsidRPr="003D56B8">
        <w:rPr>
          <w:rFonts w:ascii="Arial" w:eastAsiaTheme="minorHAnsi" w:hAnsi="Arial" w:cs="Arial"/>
          <w:i/>
          <w:kern w:val="0"/>
          <w:sz w:val="24"/>
          <w:lang w:eastAsia="en-US"/>
        </w:rPr>
        <w:t xml:space="preserve">Treść wniosku złożonego przez Pana Łukasza Dybkę – członka Zarządu Powiatu została ujęta w punkcie 16 przyjętego porządku obrad.  </w:t>
      </w:r>
    </w:p>
    <w:p w:rsidR="003D56B8" w:rsidRDefault="003D56B8" w:rsidP="003D56B8">
      <w:pPr>
        <w:spacing w:after="120" w:line="360" w:lineRule="auto"/>
        <w:rPr>
          <w:rFonts w:ascii="Arial" w:hAnsi="Arial" w:cs="Arial"/>
          <w:sz w:val="24"/>
        </w:rPr>
      </w:pPr>
    </w:p>
    <w:p w:rsidR="00276397" w:rsidRPr="003D56B8" w:rsidRDefault="00276397" w:rsidP="003D56B8">
      <w:pPr>
        <w:spacing w:after="120" w:line="360" w:lineRule="auto"/>
        <w:rPr>
          <w:rFonts w:ascii="Arial" w:hAnsi="Arial" w:cs="Arial"/>
          <w:sz w:val="24"/>
        </w:rPr>
      </w:pPr>
    </w:p>
    <w:p w:rsidR="003D56B8" w:rsidRPr="003D56B8" w:rsidRDefault="003D56B8" w:rsidP="003D56B8">
      <w:pPr>
        <w:keepNext/>
        <w:keepLines/>
        <w:spacing w:after="0" w:line="360" w:lineRule="auto"/>
        <w:jc w:val="center"/>
        <w:outlineLvl w:val="0"/>
        <w:rPr>
          <w:rFonts w:ascii="Arial" w:eastAsia="Calibri" w:hAnsi="Arial" w:cs="Arial"/>
          <w:b/>
          <w:sz w:val="24"/>
        </w:rPr>
      </w:pPr>
      <w:r w:rsidRPr="003D56B8">
        <w:rPr>
          <w:rFonts w:ascii="Arial" w:eastAsia="Calibri" w:hAnsi="Arial" w:cs="Arial"/>
          <w:b/>
          <w:sz w:val="24"/>
        </w:rPr>
        <w:t>Pkt 23</w:t>
      </w:r>
    </w:p>
    <w:p w:rsidR="003D56B8" w:rsidRPr="003D56B8" w:rsidRDefault="003D56B8" w:rsidP="003D56B8">
      <w:pPr>
        <w:keepNext/>
        <w:keepLines/>
        <w:spacing w:after="0" w:line="360" w:lineRule="auto"/>
        <w:jc w:val="center"/>
        <w:outlineLvl w:val="0"/>
        <w:rPr>
          <w:rFonts w:ascii="Arial" w:eastAsia="Calibri" w:hAnsi="Arial" w:cs="Arial"/>
          <w:b/>
          <w:sz w:val="24"/>
        </w:rPr>
      </w:pPr>
      <w:r w:rsidRPr="003D56B8">
        <w:rPr>
          <w:rFonts w:ascii="Arial" w:hAnsi="Arial" w:cs="Arial"/>
          <w:b/>
          <w:sz w:val="24"/>
        </w:rPr>
        <w:t>Zamknięcie CXX posiedzenia Zarządu Powiatu w Wieluniu.</w:t>
      </w:r>
    </w:p>
    <w:p w:rsidR="003D56B8" w:rsidRPr="003D56B8" w:rsidRDefault="003D56B8" w:rsidP="003D56B8">
      <w:pPr>
        <w:spacing w:after="120"/>
      </w:pPr>
    </w:p>
    <w:p w:rsidR="003D56B8" w:rsidRPr="003D56B8" w:rsidRDefault="003D56B8" w:rsidP="003D56B8">
      <w:pPr>
        <w:spacing w:after="0" w:line="360" w:lineRule="auto"/>
        <w:ind w:firstLine="708"/>
        <w:jc w:val="both"/>
        <w:rPr>
          <w:rFonts w:ascii="Arial" w:eastAsia="Calibri" w:hAnsi="Arial" w:cs="Arial"/>
          <w:b/>
          <w:sz w:val="24"/>
        </w:rPr>
      </w:pPr>
      <w:r w:rsidRPr="003D56B8">
        <w:rPr>
          <w:rFonts w:ascii="Arial" w:hAnsi="Arial" w:cs="Arial"/>
          <w:b/>
          <w:sz w:val="24"/>
        </w:rPr>
        <w:t>Pan Marek Kieler – przewodniczący Zarządu Powiatu</w:t>
      </w:r>
      <w:r w:rsidRPr="003D56B8">
        <w:rPr>
          <w:rFonts w:ascii="Arial" w:hAnsi="Arial" w:cs="Arial"/>
          <w:sz w:val="24"/>
        </w:rPr>
        <w:t xml:space="preserve"> w związku z wyczerpaniem porządku obrad, zamknął CXX posiedzenie Zarządu Powiatu w Wieluniu, dziękując wszystkim za udział w posiedzeniu Zarządu.</w:t>
      </w:r>
    </w:p>
    <w:p w:rsidR="003D56B8" w:rsidRPr="003D56B8" w:rsidRDefault="003D56B8" w:rsidP="003D56B8">
      <w:pPr>
        <w:spacing w:after="0" w:line="360" w:lineRule="auto"/>
        <w:jc w:val="both"/>
        <w:rPr>
          <w:rFonts w:ascii="Arial" w:eastAsia="Calibri" w:hAnsi="Arial" w:cs="Arial"/>
          <w:b/>
          <w:sz w:val="24"/>
        </w:rPr>
      </w:pPr>
    </w:p>
    <w:p w:rsidR="003D56B8" w:rsidRPr="003D56B8" w:rsidRDefault="003D56B8" w:rsidP="003D56B8">
      <w:pPr>
        <w:spacing w:after="0" w:line="360" w:lineRule="auto"/>
        <w:jc w:val="both"/>
        <w:rPr>
          <w:rFonts w:ascii="Arial" w:hAnsi="Arial" w:cs="Arial"/>
          <w:sz w:val="24"/>
        </w:rPr>
      </w:pPr>
      <w:r w:rsidRPr="003D56B8">
        <w:rPr>
          <w:rFonts w:ascii="Arial" w:hAnsi="Arial" w:cs="Arial"/>
          <w:sz w:val="24"/>
        </w:rPr>
        <w:t xml:space="preserve"> Protokołowała: </w:t>
      </w:r>
    </w:p>
    <w:p w:rsidR="003D56B8" w:rsidRPr="003D56B8" w:rsidRDefault="003D56B8" w:rsidP="003D56B8">
      <w:pPr>
        <w:spacing w:after="0" w:line="360" w:lineRule="auto"/>
        <w:jc w:val="both"/>
        <w:rPr>
          <w:rFonts w:ascii="Arial" w:hAnsi="Arial" w:cs="Arial"/>
          <w:sz w:val="24"/>
        </w:rPr>
      </w:pPr>
    </w:p>
    <w:p w:rsidR="003D56B8" w:rsidRPr="003D56B8" w:rsidRDefault="003D56B8" w:rsidP="003D56B8">
      <w:pPr>
        <w:spacing w:after="0" w:line="360" w:lineRule="auto"/>
        <w:jc w:val="both"/>
        <w:rPr>
          <w:rFonts w:ascii="Arial" w:hAnsi="Arial" w:cs="Arial"/>
          <w:sz w:val="24"/>
        </w:rPr>
      </w:pPr>
      <w:r w:rsidRPr="003D56B8">
        <w:rPr>
          <w:rFonts w:ascii="Arial" w:hAnsi="Arial" w:cs="Arial"/>
          <w:sz w:val="24"/>
        </w:rPr>
        <w:t>Agnieszka Krysiak</w:t>
      </w:r>
    </w:p>
    <w:p w:rsidR="003D56B8" w:rsidRPr="003D56B8" w:rsidRDefault="003D56B8" w:rsidP="003D56B8">
      <w:pPr>
        <w:spacing w:after="0" w:line="360" w:lineRule="auto"/>
        <w:jc w:val="both"/>
        <w:rPr>
          <w:rFonts w:ascii="Arial" w:hAnsi="Arial" w:cs="Arial"/>
          <w:i/>
          <w:sz w:val="24"/>
        </w:rPr>
      </w:pPr>
      <w:r w:rsidRPr="003D56B8">
        <w:rPr>
          <w:rFonts w:ascii="Arial" w:hAnsi="Arial" w:cs="Arial"/>
          <w:i/>
          <w:sz w:val="24"/>
        </w:rPr>
        <w:t>Inspektor</w:t>
      </w:r>
    </w:p>
    <w:p w:rsidR="003D56B8" w:rsidRPr="003D56B8" w:rsidRDefault="003D56B8" w:rsidP="003D56B8">
      <w:pPr>
        <w:spacing w:after="0" w:line="360" w:lineRule="auto"/>
        <w:jc w:val="both"/>
        <w:rPr>
          <w:rFonts w:ascii="Arial" w:hAnsi="Arial" w:cs="Arial"/>
          <w:sz w:val="24"/>
        </w:rPr>
      </w:pPr>
    </w:p>
    <w:p w:rsidR="003D56B8" w:rsidRPr="003D56B8" w:rsidRDefault="003D56B8" w:rsidP="003D56B8">
      <w:pPr>
        <w:tabs>
          <w:tab w:val="left" w:pos="993"/>
        </w:tabs>
        <w:spacing w:after="0" w:line="360" w:lineRule="auto"/>
        <w:jc w:val="both"/>
        <w:rPr>
          <w:rFonts w:ascii="Arial" w:hAnsi="Arial" w:cs="Arial"/>
          <w:i/>
          <w:sz w:val="24"/>
        </w:rPr>
      </w:pPr>
      <w:r w:rsidRPr="003D56B8">
        <w:rPr>
          <w:rFonts w:ascii="Arial" w:hAnsi="Arial" w:cs="Arial"/>
          <w:sz w:val="24"/>
        </w:rPr>
        <w:t>Paulina Bednik</w:t>
      </w:r>
    </w:p>
    <w:p w:rsidR="003D56B8" w:rsidRPr="003D56B8" w:rsidRDefault="003D56B8" w:rsidP="003D56B8">
      <w:pPr>
        <w:tabs>
          <w:tab w:val="left" w:pos="993"/>
        </w:tabs>
        <w:spacing w:after="0" w:line="360" w:lineRule="auto"/>
        <w:jc w:val="both"/>
        <w:rPr>
          <w:rFonts w:ascii="Arial" w:hAnsi="Arial" w:cs="Arial"/>
          <w:i/>
          <w:sz w:val="24"/>
        </w:rPr>
      </w:pPr>
      <w:r w:rsidRPr="003D56B8">
        <w:rPr>
          <w:rFonts w:ascii="Arial" w:hAnsi="Arial" w:cs="Arial"/>
          <w:i/>
          <w:sz w:val="24"/>
        </w:rPr>
        <w:t>Inspektor</w:t>
      </w:r>
    </w:p>
    <w:p w:rsidR="003D56B8" w:rsidRPr="003E7BF4" w:rsidRDefault="003D56B8">
      <w:pPr>
        <w:tabs>
          <w:tab w:val="left" w:pos="993"/>
        </w:tabs>
        <w:spacing w:after="0" w:line="360" w:lineRule="auto"/>
        <w:jc w:val="both"/>
        <w:rPr>
          <w:rFonts w:ascii="Arial" w:hAnsi="Arial" w:cs="Arial"/>
          <w:i/>
          <w:sz w:val="24"/>
        </w:rPr>
      </w:pPr>
    </w:p>
    <w:sectPr w:rsidR="003D56B8" w:rsidRPr="003E7BF4" w:rsidSect="003039D4">
      <w:headerReference w:type="default" r:id="rId8"/>
      <w:footerReference w:type="default" r:id="rId9"/>
      <w:pgSz w:w="11906" w:h="16838"/>
      <w:pgMar w:top="1417" w:right="1417" w:bottom="1417" w:left="1418"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AB4" w:rsidRDefault="00727AB4">
      <w:pPr>
        <w:spacing w:after="0" w:line="240" w:lineRule="auto"/>
      </w:pPr>
      <w:r>
        <w:separator/>
      </w:r>
    </w:p>
  </w:endnote>
  <w:endnote w:type="continuationSeparator" w:id="0">
    <w:p w:rsidR="00727AB4" w:rsidRDefault="0072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191514" w:rsidRDefault="00191514">
        <w:pPr>
          <w:pStyle w:val="Stopka"/>
          <w:jc w:val="right"/>
        </w:pPr>
        <w:r>
          <w:rPr>
            <w:noProof/>
          </w:rPr>
          <w:fldChar w:fldCharType="begin"/>
        </w:r>
        <w:r>
          <w:rPr>
            <w:noProof/>
          </w:rPr>
          <w:instrText xml:space="preserve"> PAGE   \* MERGEFORMAT </w:instrText>
        </w:r>
        <w:r>
          <w:rPr>
            <w:noProof/>
          </w:rPr>
          <w:fldChar w:fldCharType="separate"/>
        </w:r>
        <w:r w:rsidR="003A3C3A">
          <w:rPr>
            <w:noProof/>
          </w:rPr>
          <w:t>49</w:t>
        </w:r>
        <w:r>
          <w:rPr>
            <w:noProof/>
          </w:rPr>
          <w:fldChar w:fldCharType="end"/>
        </w:r>
      </w:p>
    </w:sdtContent>
  </w:sdt>
  <w:p w:rsidR="00191514" w:rsidRDefault="00191514" w:rsidP="00CF2698">
    <w:pPr>
      <w:pStyle w:val="Stopka"/>
      <w:tabs>
        <w:tab w:val="clear" w:pos="4536"/>
        <w:tab w:val="clear" w:pos="9072"/>
        <w:tab w:val="left" w:pos="26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AB4" w:rsidRDefault="00727AB4">
      <w:pPr>
        <w:spacing w:after="0" w:line="240" w:lineRule="auto"/>
      </w:pPr>
      <w:r>
        <w:separator/>
      </w:r>
    </w:p>
  </w:footnote>
  <w:footnote w:type="continuationSeparator" w:id="0">
    <w:p w:rsidR="00727AB4" w:rsidRDefault="00727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14" w:rsidRDefault="00191514">
    <w:pPr>
      <w:pStyle w:val="Nagwek"/>
    </w:pPr>
  </w:p>
  <w:p w:rsidR="00191514" w:rsidRDefault="0019151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E60F6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2"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3"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81C561C"/>
    <w:multiLevelType w:val="hybridMultilevel"/>
    <w:tmpl w:val="5FE89E6C"/>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2B5558"/>
    <w:multiLevelType w:val="hybridMultilevel"/>
    <w:tmpl w:val="8482F0E4"/>
    <w:lvl w:ilvl="0" w:tplc="4FB428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956732"/>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AC0F33"/>
    <w:multiLevelType w:val="hybridMultilevel"/>
    <w:tmpl w:val="76E6C804"/>
    <w:lvl w:ilvl="0" w:tplc="7F4890E2">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0" w15:restartNumberingAfterBreak="0">
    <w:nsid w:val="170C5790"/>
    <w:multiLevelType w:val="hybridMultilevel"/>
    <w:tmpl w:val="CF546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3024F2"/>
    <w:multiLevelType w:val="hybridMultilevel"/>
    <w:tmpl w:val="218C43D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215E8A"/>
    <w:multiLevelType w:val="hybridMultilevel"/>
    <w:tmpl w:val="44FE5638"/>
    <w:lvl w:ilvl="0" w:tplc="7750C68A">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3" w15:restartNumberingAfterBreak="0">
    <w:nsid w:val="1EC07548"/>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480DE3"/>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DC6376"/>
    <w:multiLevelType w:val="hybridMultilevel"/>
    <w:tmpl w:val="A7AAAFD6"/>
    <w:lvl w:ilvl="0" w:tplc="4FB428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09200DB"/>
    <w:multiLevelType w:val="hybridMultilevel"/>
    <w:tmpl w:val="0C489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27013"/>
    <w:multiLevelType w:val="hybridMultilevel"/>
    <w:tmpl w:val="E5C200EC"/>
    <w:lvl w:ilvl="0" w:tplc="0854C1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265DC2"/>
    <w:multiLevelType w:val="hybridMultilevel"/>
    <w:tmpl w:val="FF80793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CF059C0"/>
    <w:multiLevelType w:val="hybridMultilevel"/>
    <w:tmpl w:val="4B824320"/>
    <w:lvl w:ilvl="0" w:tplc="898C2912">
      <w:start w:val="1"/>
      <w:numFmt w:val="lowerLetter"/>
      <w:lvlText w:val="%1)"/>
      <w:lvlJc w:val="left"/>
      <w:pPr>
        <w:ind w:left="600" w:hanging="360"/>
      </w:pPr>
      <w:rPr>
        <w:rFonts w:ascii="Arial" w:eastAsiaTheme="minorHAnsi" w:hAnsi="Arial" w:cs="Arial"/>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1" w15:restartNumberingAfterBreak="0">
    <w:nsid w:val="4D847A40"/>
    <w:multiLevelType w:val="hybridMultilevel"/>
    <w:tmpl w:val="822EBBF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1B7AD9"/>
    <w:multiLevelType w:val="hybridMultilevel"/>
    <w:tmpl w:val="114E5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1E7297"/>
    <w:multiLevelType w:val="hybridMultilevel"/>
    <w:tmpl w:val="E61C46AC"/>
    <w:lvl w:ilvl="0" w:tplc="573E7EF4">
      <w:start w:val="2"/>
      <w:numFmt w:val="lowerLetter"/>
      <w:lvlText w:val="%1)"/>
      <w:lvlJc w:val="left"/>
      <w:pPr>
        <w:ind w:left="720"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B87A76"/>
    <w:multiLevelType w:val="hybridMultilevel"/>
    <w:tmpl w:val="E870B8BE"/>
    <w:lvl w:ilvl="0" w:tplc="852688B0">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9584A2F"/>
    <w:multiLevelType w:val="hybridMultilevel"/>
    <w:tmpl w:val="A9D4C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B30BDE"/>
    <w:multiLevelType w:val="hybridMultilevel"/>
    <w:tmpl w:val="71E4A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5D3283"/>
    <w:multiLevelType w:val="hybridMultilevel"/>
    <w:tmpl w:val="5C3A8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D01498"/>
    <w:multiLevelType w:val="hybridMultilevel"/>
    <w:tmpl w:val="B1CC658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3BF598B"/>
    <w:multiLevelType w:val="hybridMultilevel"/>
    <w:tmpl w:val="1C9C029C"/>
    <w:lvl w:ilvl="0" w:tplc="852688B0">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5A82BCA"/>
    <w:multiLevelType w:val="hybridMultilevel"/>
    <w:tmpl w:val="3014D434"/>
    <w:lvl w:ilvl="0" w:tplc="7F4890E2">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1" w15:restartNumberingAfterBreak="0">
    <w:nsid w:val="68816149"/>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F2599E"/>
    <w:multiLevelType w:val="hybridMultilevel"/>
    <w:tmpl w:val="9CEA43C8"/>
    <w:lvl w:ilvl="0" w:tplc="7F4890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6926179B"/>
    <w:multiLevelType w:val="hybridMultilevel"/>
    <w:tmpl w:val="F77AA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2A1205"/>
    <w:multiLevelType w:val="hybridMultilevel"/>
    <w:tmpl w:val="E870B8BE"/>
    <w:lvl w:ilvl="0" w:tplc="852688B0">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04B4B60"/>
    <w:multiLevelType w:val="hybridMultilevel"/>
    <w:tmpl w:val="D696C7D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4C15409"/>
    <w:multiLevelType w:val="hybridMultilevel"/>
    <w:tmpl w:val="68DC1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443384"/>
    <w:multiLevelType w:val="hybridMultilevel"/>
    <w:tmpl w:val="CFAEC56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E9B4760"/>
    <w:multiLevelType w:val="hybridMultilevel"/>
    <w:tmpl w:val="EC2E408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FB76FC2"/>
    <w:multiLevelType w:val="hybridMultilevel"/>
    <w:tmpl w:val="78F49E2E"/>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8"/>
  </w:num>
  <w:num w:numId="5">
    <w:abstractNumId w:val="31"/>
  </w:num>
  <w:num w:numId="6">
    <w:abstractNumId w:val="8"/>
  </w:num>
  <w:num w:numId="7">
    <w:abstractNumId w:val="34"/>
  </w:num>
  <w:num w:numId="8">
    <w:abstractNumId w:val="2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2"/>
  </w:num>
  <w:num w:numId="12">
    <w:abstractNumId w:val="28"/>
  </w:num>
  <w:num w:numId="13">
    <w:abstractNumId w:val="33"/>
  </w:num>
  <w:num w:numId="14">
    <w:abstractNumId w:val="26"/>
  </w:num>
  <w:num w:numId="15">
    <w:abstractNumId w:val="27"/>
  </w:num>
  <w:num w:numId="16">
    <w:abstractNumId w:val="16"/>
  </w:num>
  <w:num w:numId="17">
    <w:abstractNumId w:val="36"/>
  </w:num>
  <w:num w:numId="18">
    <w:abstractNumId w:val="10"/>
  </w:num>
  <w:num w:numId="19">
    <w:abstractNumId w:val="19"/>
  </w:num>
  <w:num w:numId="20">
    <w:abstractNumId w:val="0"/>
  </w:num>
  <w:num w:numId="21">
    <w:abstractNumId w:val="20"/>
  </w:num>
  <w:num w:numId="22">
    <w:abstractNumId w:val="23"/>
  </w:num>
  <w:num w:numId="23">
    <w:abstractNumId w:val="37"/>
  </w:num>
  <w:num w:numId="24">
    <w:abstractNumId w:val="35"/>
  </w:num>
  <w:num w:numId="25">
    <w:abstractNumId w:val="12"/>
  </w:num>
  <w:num w:numId="26">
    <w:abstractNumId w:val="38"/>
  </w:num>
  <w:num w:numId="27">
    <w:abstractNumId w:val="34"/>
  </w:num>
  <w:num w:numId="28">
    <w:abstractNumId w:val="24"/>
  </w:num>
  <w:num w:numId="29">
    <w:abstractNumId w:val="32"/>
  </w:num>
  <w:num w:numId="30">
    <w:abstractNumId w:val="30"/>
  </w:num>
  <w:num w:numId="31">
    <w:abstractNumId w:val="25"/>
  </w:num>
  <w:num w:numId="32">
    <w:abstractNumId w:val="6"/>
  </w:num>
  <w:num w:numId="33">
    <w:abstractNumId w:val="39"/>
  </w:num>
  <w:num w:numId="34">
    <w:abstractNumId w:val="9"/>
  </w:num>
  <w:num w:numId="35">
    <w:abstractNumId w:val="29"/>
  </w:num>
  <w:num w:numId="36">
    <w:abstractNumId w:val="14"/>
  </w:num>
  <w:num w:numId="37">
    <w:abstractNumId w:val="13"/>
  </w:num>
  <w:num w:numId="38">
    <w:abstractNumId w:val="17"/>
  </w:num>
  <w:num w:numId="39">
    <w:abstractNumId w:val="15"/>
  </w:num>
  <w:num w:numId="4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36"/>
    <w:rsid w:val="00001BCA"/>
    <w:rsid w:val="000026FC"/>
    <w:rsid w:val="00002D8C"/>
    <w:rsid w:val="00003073"/>
    <w:rsid w:val="000037A4"/>
    <w:rsid w:val="00003F69"/>
    <w:rsid w:val="0000442E"/>
    <w:rsid w:val="00004DD9"/>
    <w:rsid w:val="000055FA"/>
    <w:rsid w:val="000105E7"/>
    <w:rsid w:val="0001067C"/>
    <w:rsid w:val="00010D52"/>
    <w:rsid w:val="0001259C"/>
    <w:rsid w:val="00013C6C"/>
    <w:rsid w:val="00016F3A"/>
    <w:rsid w:val="0001704C"/>
    <w:rsid w:val="000174AD"/>
    <w:rsid w:val="00017C63"/>
    <w:rsid w:val="00020168"/>
    <w:rsid w:val="000203CC"/>
    <w:rsid w:val="000219B5"/>
    <w:rsid w:val="0002270B"/>
    <w:rsid w:val="00023409"/>
    <w:rsid w:val="000237FB"/>
    <w:rsid w:val="00023BC5"/>
    <w:rsid w:val="00024225"/>
    <w:rsid w:val="00024356"/>
    <w:rsid w:val="00024B3C"/>
    <w:rsid w:val="000274B6"/>
    <w:rsid w:val="00027AD3"/>
    <w:rsid w:val="00027D15"/>
    <w:rsid w:val="000306C3"/>
    <w:rsid w:val="00030A06"/>
    <w:rsid w:val="00034FA5"/>
    <w:rsid w:val="00036709"/>
    <w:rsid w:val="00036A42"/>
    <w:rsid w:val="00036B0C"/>
    <w:rsid w:val="00036B1B"/>
    <w:rsid w:val="00036B5B"/>
    <w:rsid w:val="000423E8"/>
    <w:rsid w:val="00042E17"/>
    <w:rsid w:val="0004301D"/>
    <w:rsid w:val="00043305"/>
    <w:rsid w:val="00044ACB"/>
    <w:rsid w:val="000451BD"/>
    <w:rsid w:val="00045938"/>
    <w:rsid w:val="00046771"/>
    <w:rsid w:val="00046C5A"/>
    <w:rsid w:val="00047300"/>
    <w:rsid w:val="000475ED"/>
    <w:rsid w:val="00047EA5"/>
    <w:rsid w:val="0005000E"/>
    <w:rsid w:val="00050C96"/>
    <w:rsid w:val="00051170"/>
    <w:rsid w:val="00051504"/>
    <w:rsid w:val="000518C1"/>
    <w:rsid w:val="00051C57"/>
    <w:rsid w:val="00052959"/>
    <w:rsid w:val="00054E87"/>
    <w:rsid w:val="0005502A"/>
    <w:rsid w:val="0005519B"/>
    <w:rsid w:val="00055B96"/>
    <w:rsid w:val="000561A3"/>
    <w:rsid w:val="00056790"/>
    <w:rsid w:val="00060083"/>
    <w:rsid w:val="000606D5"/>
    <w:rsid w:val="0006280A"/>
    <w:rsid w:val="00062F70"/>
    <w:rsid w:val="000632F2"/>
    <w:rsid w:val="000660D1"/>
    <w:rsid w:val="000669B5"/>
    <w:rsid w:val="00066A83"/>
    <w:rsid w:val="00067513"/>
    <w:rsid w:val="00067584"/>
    <w:rsid w:val="00067AAD"/>
    <w:rsid w:val="00071343"/>
    <w:rsid w:val="00072053"/>
    <w:rsid w:val="000720BF"/>
    <w:rsid w:val="00072239"/>
    <w:rsid w:val="00072D6E"/>
    <w:rsid w:val="0007407B"/>
    <w:rsid w:val="000746F2"/>
    <w:rsid w:val="00074826"/>
    <w:rsid w:val="00074986"/>
    <w:rsid w:val="00075257"/>
    <w:rsid w:val="00075F3A"/>
    <w:rsid w:val="000779F1"/>
    <w:rsid w:val="00077F02"/>
    <w:rsid w:val="00080DC9"/>
    <w:rsid w:val="00081B62"/>
    <w:rsid w:val="000825DB"/>
    <w:rsid w:val="00082ABB"/>
    <w:rsid w:val="00083546"/>
    <w:rsid w:val="000847B8"/>
    <w:rsid w:val="00084B7E"/>
    <w:rsid w:val="00084DFD"/>
    <w:rsid w:val="000855BC"/>
    <w:rsid w:val="00085A36"/>
    <w:rsid w:val="00085C40"/>
    <w:rsid w:val="00086C64"/>
    <w:rsid w:val="00086EA3"/>
    <w:rsid w:val="00087C86"/>
    <w:rsid w:val="00087EB0"/>
    <w:rsid w:val="00093522"/>
    <w:rsid w:val="000935DD"/>
    <w:rsid w:val="00093979"/>
    <w:rsid w:val="0009450F"/>
    <w:rsid w:val="00094B81"/>
    <w:rsid w:val="00094D0E"/>
    <w:rsid w:val="00095683"/>
    <w:rsid w:val="000969BA"/>
    <w:rsid w:val="000A0645"/>
    <w:rsid w:val="000A1953"/>
    <w:rsid w:val="000A203F"/>
    <w:rsid w:val="000A3D1D"/>
    <w:rsid w:val="000A4433"/>
    <w:rsid w:val="000A45B6"/>
    <w:rsid w:val="000A56F8"/>
    <w:rsid w:val="000A5C33"/>
    <w:rsid w:val="000A622F"/>
    <w:rsid w:val="000B1105"/>
    <w:rsid w:val="000B118B"/>
    <w:rsid w:val="000B4788"/>
    <w:rsid w:val="000B4CA3"/>
    <w:rsid w:val="000B53C9"/>
    <w:rsid w:val="000B586F"/>
    <w:rsid w:val="000B5A47"/>
    <w:rsid w:val="000B5CCF"/>
    <w:rsid w:val="000B5E8C"/>
    <w:rsid w:val="000B5EBA"/>
    <w:rsid w:val="000B6021"/>
    <w:rsid w:val="000B6111"/>
    <w:rsid w:val="000B6428"/>
    <w:rsid w:val="000B7058"/>
    <w:rsid w:val="000B7470"/>
    <w:rsid w:val="000C0C72"/>
    <w:rsid w:val="000C0FD2"/>
    <w:rsid w:val="000C1402"/>
    <w:rsid w:val="000C1660"/>
    <w:rsid w:val="000C2379"/>
    <w:rsid w:val="000C2D41"/>
    <w:rsid w:val="000C31C4"/>
    <w:rsid w:val="000C3861"/>
    <w:rsid w:val="000C3B7E"/>
    <w:rsid w:val="000C53F9"/>
    <w:rsid w:val="000C70D9"/>
    <w:rsid w:val="000C7845"/>
    <w:rsid w:val="000D06D7"/>
    <w:rsid w:val="000D0AA8"/>
    <w:rsid w:val="000D0C3F"/>
    <w:rsid w:val="000D1B3D"/>
    <w:rsid w:val="000D252A"/>
    <w:rsid w:val="000D2FD2"/>
    <w:rsid w:val="000D3912"/>
    <w:rsid w:val="000D3974"/>
    <w:rsid w:val="000D3ED9"/>
    <w:rsid w:val="000D4965"/>
    <w:rsid w:val="000D5B1A"/>
    <w:rsid w:val="000D5CFC"/>
    <w:rsid w:val="000D5D6D"/>
    <w:rsid w:val="000D5E24"/>
    <w:rsid w:val="000D694A"/>
    <w:rsid w:val="000D7574"/>
    <w:rsid w:val="000D7AF5"/>
    <w:rsid w:val="000E0446"/>
    <w:rsid w:val="000E04B6"/>
    <w:rsid w:val="000E1F97"/>
    <w:rsid w:val="000E29FC"/>
    <w:rsid w:val="000E331E"/>
    <w:rsid w:val="000E47EC"/>
    <w:rsid w:val="000E47F8"/>
    <w:rsid w:val="000E4ED3"/>
    <w:rsid w:val="000E4F1F"/>
    <w:rsid w:val="000E6296"/>
    <w:rsid w:val="000E65FB"/>
    <w:rsid w:val="000E70AC"/>
    <w:rsid w:val="000E72F4"/>
    <w:rsid w:val="000F026C"/>
    <w:rsid w:val="000F06D8"/>
    <w:rsid w:val="000F1301"/>
    <w:rsid w:val="000F15AA"/>
    <w:rsid w:val="000F1788"/>
    <w:rsid w:val="000F1B0B"/>
    <w:rsid w:val="000F3A78"/>
    <w:rsid w:val="000F40F6"/>
    <w:rsid w:val="000F4624"/>
    <w:rsid w:val="000F52F6"/>
    <w:rsid w:val="000F5334"/>
    <w:rsid w:val="000F5515"/>
    <w:rsid w:val="000F75A5"/>
    <w:rsid w:val="000F7713"/>
    <w:rsid w:val="000F7D62"/>
    <w:rsid w:val="00100C28"/>
    <w:rsid w:val="001039D0"/>
    <w:rsid w:val="001055B6"/>
    <w:rsid w:val="0010573D"/>
    <w:rsid w:val="00106CE5"/>
    <w:rsid w:val="0011036A"/>
    <w:rsid w:val="001109E7"/>
    <w:rsid w:val="00112436"/>
    <w:rsid w:val="001130BA"/>
    <w:rsid w:val="00114381"/>
    <w:rsid w:val="00114FE2"/>
    <w:rsid w:val="001151FC"/>
    <w:rsid w:val="00115EE4"/>
    <w:rsid w:val="001161D4"/>
    <w:rsid w:val="0011654C"/>
    <w:rsid w:val="00117B81"/>
    <w:rsid w:val="0012027A"/>
    <w:rsid w:val="00120809"/>
    <w:rsid w:val="001220D5"/>
    <w:rsid w:val="00123063"/>
    <w:rsid w:val="00123C9F"/>
    <w:rsid w:val="00124009"/>
    <w:rsid w:val="0012427C"/>
    <w:rsid w:val="001257E9"/>
    <w:rsid w:val="001265DE"/>
    <w:rsid w:val="00126D77"/>
    <w:rsid w:val="00126F1A"/>
    <w:rsid w:val="00127E0C"/>
    <w:rsid w:val="00131486"/>
    <w:rsid w:val="00131598"/>
    <w:rsid w:val="00132990"/>
    <w:rsid w:val="00133513"/>
    <w:rsid w:val="001355A0"/>
    <w:rsid w:val="00135EA4"/>
    <w:rsid w:val="001366B1"/>
    <w:rsid w:val="00137A71"/>
    <w:rsid w:val="00141411"/>
    <w:rsid w:val="00141C55"/>
    <w:rsid w:val="001426B9"/>
    <w:rsid w:val="00143AB5"/>
    <w:rsid w:val="00144A9B"/>
    <w:rsid w:val="001454C4"/>
    <w:rsid w:val="001454FD"/>
    <w:rsid w:val="001459D7"/>
    <w:rsid w:val="001473DD"/>
    <w:rsid w:val="00147F48"/>
    <w:rsid w:val="00150D1B"/>
    <w:rsid w:val="00150F96"/>
    <w:rsid w:val="00151683"/>
    <w:rsid w:val="0015216A"/>
    <w:rsid w:val="00152287"/>
    <w:rsid w:val="00152C4D"/>
    <w:rsid w:val="00152F18"/>
    <w:rsid w:val="001543BB"/>
    <w:rsid w:val="0015535C"/>
    <w:rsid w:val="001556EC"/>
    <w:rsid w:val="00155DCE"/>
    <w:rsid w:val="00155F02"/>
    <w:rsid w:val="0015628C"/>
    <w:rsid w:val="0015662C"/>
    <w:rsid w:val="00156FED"/>
    <w:rsid w:val="00157A93"/>
    <w:rsid w:val="00161151"/>
    <w:rsid w:val="00163226"/>
    <w:rsid w:val="001633B7"/>
    <w:rsid w:val="0016341A"/>
    <w:rsid w:val="001635CE"/>
    <w:rsid w:val="001644A6"/>
    <w:rsid w:val="001651C0"/>
    <w:rsid w:val="0016606C"/>
    <w:rsid w:val="0016706C"/>
    <w:rsid w:val="00167652"/>
    <w:rsid w:val="00167D95"/>
    <w:rsid w:val="001707AF"/>
    <w:rsid w:val="00170FBF"/>
    <w:rsid w:val="001710F9"/>
    <w:rsid w:val="00171F08"/>
    <w:rsid w:val="001720D6"/>
    <w:rsid w:val="00172935"/>
    <w:rsid w:val="00172A7F"/>
    <w:rsid w:val="00172FA5"/>
    <w:rsid w:val="00173931"/>
    <w:rsid w:val="00175361"/>
    <w:rsid w:val="00175F9E"/>
    <w:rsid w:val="001801F2"/>
    <w:rsid w:val="00180509"/>
    <w:rsid w:val="00181E64"/>
    <w:rsid w:val="00181F3E"/>
    <w:rsid w:val="0018340F"/>
    <w:rsid w:val="00184C7B"/>
    <w:rsid w:val="00184E99"/>
    <w:rsid w:val="00185030"/>
    <w:rsid w:val="00185EFA"/>
    <w:rsid w:val="00186313"/>
    <w:rsid w:val="00186650"/>
    <w:rsid w:val="00187663"/>
    <w:rsid w:val="00190C26"/>
    <w:rsid w:val="00191270"/>
    <w:rsid w:val="0019142C"/>
    <w:rsid w:val="00191514"/>
    <w:rsid w:val="0019178F"/>
    <w:rsid w:val="001921CD"/>
    <w:rsid w:val="00194D61"/>
    <w:rsid w:val="001951BA"/>
    <w:rsid w:val="0019524C"/>
    <w:rsid w:val="00196425"/>
    <w:rsid w:val="001A09F0"/>
    <w:rsid w:val="001A0EDF"/>
    <w:rsid w:val="001A0F2D"/>
    <w:rsid w:val="001A0F2E"/>
    <w:rsid w:val="001A1A26"/>
    <w:rsid w:val="001A1E73"/>
    <w:rsid w:val="001A30A7"/>
    <w:rsid w:val="001A46DA"/>
    <w:rsid w:val="001A5C4D"/>
    <w:rsid w:val="001A5E25"/>
    <w:rsid w:val="001A7DD2"/>
    <w:rsid w:val="001B015E"/>
    <w:rsid w:val="001B0475"/>
    <w:rsid w:val="001B0776"/>
    <w:rsid w:val="001B0E65"/>
    <w:rsid w:val="001B0F5E"/>
    <w:rsid w:val="001B1C3D"/>
    <w:rsid w:val="001B21B1"/>
    <w:rsid w:val="001B2ABD"/>
    <w:rsid w:val="001B2EB9"/>
    <w:rsid w:val="001B3118"/>
    <w:rsid w:val="001B31B7"/>
    <w:rsid w:val="001B3D7F"/>
    <w:rsid w:val="001B4DD9"/>
    <w:rsid w:val="001B5D60"/>
    <w:rsid w:val="001B628E"/>
    <w:rsid w:val="001B751E"/>
    <w:rsid w:val="001B7548"/>
    <w:rsid w:val="001B7E79"/>
    <w:rsid w:val="001B7EFD"/>
    <w:rsid w:val="001C1F58"/>
    <w:rsid w:val="001C38B8"/>
    <w:rsid w:val="001C427A"/>
    <w:rsid w:val="001C572D"/>
    <w:rsid w:val="001C5ADB"/>
    <w:rsid w:val="001C7309"/>
    <w:rsid w:val="001C733C"/>
    <w:rsid w:val="001D0256"/>
    <w:rsid w:val="001D0A26"/>
    <w:rsid w:val="001D1A00"/>
    <w:rsid w:val="001D2824"/>
    <w:rsid w:val="001D3317"/>
    <w:rsid w:val="001D37A2"/>
    <w:rsid w:val="001D4357"/>
    <w:rsid w:val="001D4AD6"/>
    <w:rsid w:val="001D59A9"/>
    <w:rsid w:val="001D5A96"/>
    <w:rsid w:val="001D6790"/>
    <w:rsid w:val="001D680A"/>
    <w:rsid w:val="001D778C"/>
    <w:rsid w:val="001E02C8"/>
    <w:rsid w:val="001E0688"/>
    <w:rsid w:val="001E14C5"/>
    <w:rsid w:val="001E2CD8"/>
    <w:rsid w:val="001E32EF"/>
    <w:rsid w:val="001E370F"/>
    <w:rsid w:val="001E392F"/>
    <w:rsid w:val="001E46BD"/>
    <w:rsid w:val="001E5A11"/>
    <w:rsid w:val="001E5D20"/>
    <w:rsid w:val="001E603E"/>
    <w:rsid w:val="001E7A45"/>
    <w:rsid w:val="001F1AF0"/>
    <w:rsid w:val="001F1F81"/>
    <w:rsid w:val="001F35CD"/>
    <w:rsid w:val="001F399A"/>
    <w:rsid w:val="001F3A60"/>
    <w:rsid w:val="001F4769"/>
    <w:rsid w:val="001F4837"/>
    <w:rsid w:val="001F514D"/>
    <w:rsid w:val="001F52E8"/>
    <w:rsid w:val="001F61AE"/>
    <w:rsid w:val="001F686F"/>
    <w:rsid w:val="00200C5E"/>
    <w:rsid w:val="00201256"/>
    <w:rsid w:val="002018A9"/>
    <w:rsid w:val="00201B49"/>
    <w:rsid w:val="002028D3"/>
    <w:rsid w:val="0020365B"/>
    <w:rsid w:val="00204328"/>
    <w:rsid w:val="002052E9"/>
    <w:rsid w:val="00205676"/>
    <w:rsid w:val="00210286"/>
    <w:rsid w:val="0021037F"/>
    <w:rsid w:val="0021078A"/>
    <w:rsid w:val="00210E76"/>
    <w:rsid w:val="002112E8"/>
    <w:rsid w:val="0021183D"/>
    <w:rsid w:val="00211A22"/>
    <w:rsid w:val="00211F5C"/>
    <w:rsid w:val="00211FB6"/>
    <w:rsid w:val="00212B35"/>
    <w:rsid w:val="00213120"/>
    <w:rsid w:val="00213A62"/>
    <w:rsid w:val="002150AF"/>
    <w:rsid w:val="00215557"/>
    <w:rsid w:val="0021589D"/>
    <w:rsid w:val="00215FD8"/>
    <w:rsid w:val="00216A67"/>
    <w:rsid w:val="00217042"/>
    <w:rsid w:val="00220F27"/>
    <w:rsid w:val="00220F3D"/>
    <w:rsid w:val="00221B17"/>
    <w:rsid w:val="00221BD3"/>
    <w:rsid w:val="00222870"/>
    <w:rsid w:val="002243FD"/>
    <w:rsid w:val="002245CD"/>
    <w:rsid w:val="0022478E"/>
    <w:rsid w:val="00224ACB"/>
    <w:rsid w:val="0022637F"/>
    <w:rsid w:val="002263CF"/>
    <w:rsid w:val="00226448"/>
    <w:rsid w:val="00227406"/>
    <w:rsid w:val="00227A74"/>
    <w:rsid w:val="00230577"/>
    <w:rsid w:val="00230777"/>
    <w:rsid w:val="00231B4B"/>
    <w:rsid w:val="00232167"/>
    <w:rsid w:val="00232C88"/>
    <w:rsid w:val="00232EEF"/>
    <w:rsid w:val="0023373F"/>
    <w:rsid w:val="002345A7"/>
    <w:rsid w:val="0023619F"/>
    <w:rsid w:val="00236861"/>
    <w:rsid w:val="0023788E"/>
    <w:rsid w:val="0023797C"/>
    <w:rsid w:val="00240113"/>
    <w:rsid w:val="002406CB"/>
    <w:rsid w:val="00240B19"/>
    <w:rsid w:val="00241932"/>
    <w:rsid w:val="00241EA0"/>
    <w:rsid w:val="002420C3"/>
    <w:rsid w:val="002421F8"/>
    <w:rsid w:val="00243187"/>
    <w:rsid w:val="0024324C"/>
    <w:rsid w:val="00244017"/>
    <w:rsid w:val="0024494D"/>
    <w:rsid w:val="00244FEC"/>
    <w:rsid w:val="00245805"/>
    <w:rsid w:val="002460EC"/>
    <w:rsid w:val="00247714"/>
    <w:rsid w:val="00247866"/>
    <w:rsid w:val="002508DE"/>
    <w:rsid w:val="00250DD8"/>
    <w:rsid w:val="002513D5"/>
    <w:rsid w:val="00252032"/>
    <w:rsid w:val="00252D2B"/>
    <w:rsid w:val="00253012"/>
    <w:rsid w:val="00253D2E"/>
    <w:rsid w:val="00254B6E"/>
    <w:rsid w:val="00254DCF"/>
    <w:rsid w:val="00254FC7"/>
    <w:rsid w:val="0025572D"/>
    <w:rsid w:val="00256237"/>
    <w:rsid w:val="0025697E"/>
    <w:rsid w:val="00257B96"/>
    <w:rsid w:val="00260A19"/>
    <w:rsid w:val="002629BD"/>
    <w:rsid w:val="00262E56"/>
    <w:rsid w:val="002630BF"/>
    <w:rsid w:val="002638C7"/>
    <w:rsid w:val="002638CF"/>
    <w:rsid w:val="0026478D"/>
    <w:rsid w:val="00265371"/>
    <w:rsid w:val="00265F7B"/>
    <w:rsid w:val="00266D6B"/>
    <w:rsid w:val="00266DBC"/>
    <w:rsid w:val="0026785A"/>
    <w:rsid w:val="00267B22"/>
    <w:rsid w:val="00270F19"/>
    <w:rsid w:val="002712BB"/>
    <w:rsid w:val="0027142E"/>
    <w:rsid w:val="00272EA6"/>
    <w:rsid w:val="00273132"/>
    <w:rsid w:val="00273B01"/>
    <w:rsid w:val="00274F53"/>
    <w:rsid w:val="00275FAA"/>
    <w:rsid w:val="00276397"/>
    <w:rsid w:val="00277585"/>
    <w:rsid w:val="00280527"/>
    <w:rsid w:val="002810D3"/>
    <w:rsid w:val="00281446"/>
    <w:rsid w:val="00281A78"/>
    <w:rsid w:val="00283FE1"/>
    <w:rsid w:val="002849F8"/>
    <w:rsid w:val="00284E1C"/>
    <w:rsid w:val="00285517"/>
    <w:rsid w:val="002859E2"/>
    <w:rsid w:val="002867D2"/>
    <w:rsid w:val="0028727E"/>
    <w:rsid w:val="00290DED"/>
    <w:rsid w:val="00290E44"/>
    <w:rsid w:val="002910C5"/>
    <w:rsid w:val="0029112E"/>
    <w:rsid w:val="00292B5D"/>
    <w:rsid w:val="00292D87"/>
    <w:rsid w:val="002938CA"/>
    <w:rsid w:val="00294AEE"/>
    <w:rsid w:val="002955BE"/>
    <w:rsid w:val="002962E6"/>
    <w:rsid w:val="00297191"/>
    <w:rsid w:val="002A00CA"/>
    <w:rsid w:val="002A3D75"/>
    <w:rsid w:val="002A4ED7"/>
    <w:rsid w:val="002A5C00"/>
    <w:rsid w:val="002A61D8"/>
    <w:rsid w:val="002A6DCB"/>
    <w:rsid w:val="002A6F92"/>
    <w:rsid w:val="002A7560"/>
    <w:rsid w:val="002A7E25"/>
    <w:rsid w:val="002B241A"/>
    <w:rsid w:val="002B2666"/>
    <w:rsid w:val="002B28DC"/>
    <w:rsid w:val="002B28FD"/>
    <w:rsid w:val="002B2F52"/>
    <w:rsid w:val="002B31CA"/>
    <w:rsid w:val="002B3D60"/>
    <w:rsid w:val="002B4AAE"/>
    <w:rsid w:val="002B5040"/>
    <w:rsid w:val="002B5EB2"/>
    <w:rsid w:val="002B5FB1"/>
    <w:rsid w:val="002B77D5"/>
    <w:rsid w:val="002C0D51"/>
    <w:rsid w:val="002C0FAB"/>
    <w:rsid w:val="002C21A3"/>
    <w:rsid w:val="002C25D7"/>
    <w:rsid w:val="002C26F1"/>
    <w:rsid w:val="002C2986"/>
    <w:rsid w:val="002C2A5C"/>
    <w:rsid w:val="002C3207"/>
    <w:rsid w:val="002C3853"/>
    <w:rsid w:val="002C3875"/>
    <w:rsid w:val="002C3EA5"/>
    <w:rsid w:val="002C53E0"/>
    <w:rsid w:val="002C6134"/>
    <w:rsid w:val="002D015D"/>
    <w:rsid w:val="002D0C64"/>
    <w:rsid w:val="002D21EE"/>
    <w:rsid w:val="002D226B"/>
    <w:rsid w:val="002D2F85"/>
    <w:rsid w:val="002D3444"/>
    <w:rsid w:val="002D40C3"/>
    <w:rsid w:val="002D6770"/>
    <w:rsid w:val="002E0314"/>
    <w:rsid w:val="002E0EBF"/>
    <w:rsid w:val="002E19A8"/>
    <w:rsid w:val="002E24E6"/>
    <w:rsid w:val="002E299B"/>
    <w:rsid w:val="002E2E0E"/>
    <w:rsid w:val="002E324B"/>
    <w:rsid w:val="002E344F"/>
    <w:rsid w:val="002E4748"/>
    <w:rsid w:val="002E4D15"/>
    <w:rsid w:val="002E5684"/>
    <w:rsid w:val="002F0328"/>
    <w:rsid w:val="002F1014"/>
    <w:rsid w:val="002F11EB"/>
    <w:rsid w:val="002F4220"/>
    <w:rsid w:val="002F49F1"/>
    <w:rsid w:val="002F5AA5"/>
    <w:rsid w:val="002F7686"/>
    <w:rsid w:val="002F7BF1"/>
    <w:rsid w:val="002F7F4F"/>
    <w:rsid w:val="003010EA"/>
    <w:rsid w:val="00301B2C"/>
    <w:rsid w:val="003023C6"/>
    <w:rsid w:val="003025E7"/>
    <w:rsid w:val="00302A66"/>
    <w:rsid w:val="0030306C"/>
    <w:rsid w:val="0030335D"/>
    <w:rsid w:val="003039D4"/>
    <w:rsid w:val="00304AE8"/>
    <w:rsid w:val="00305091"/>
    <w:rsid w:val="003064A5"/>
    <w:rsid w:val="0030669C"/>
    <w:rsid w:val="003072D4"/>
    <w:rsid w:val="0030732C"/>
    <w:rsid w:val="0030781C"/>
    <w:rsid w:val="00307B19"/>
    <w:rsid w:val="00310BF2"/>
    <w:rsid w:val="003117ED"/>
    <w:rsid w:val="0031190F"/>
    <w:rsid w:val="00311C6A"/>
    <w:rsid w:val="00312824"/>
    <w:rsid w:val="00313385"/>
    <w:rsid w:val="00314BB0"/>
    <w:rsid w:val="00314D80"/>
    <w:rsid w:val="00315866"/>
    <w:rsid w:val="003161D4"/>
    <w:rsid w:val="00317838"/>
    <w:rsid w:val="00317936"/>
    <w:rsid w:val="00317FC9"/>
    <w:rsid w:val="003215F8"/>
    <w:rsid w:val="0032170C"/>
    <w:rsid w:val="003219F1"/>
    <w:rsid w:val="003221FE"/>
    <w:rsid w:val="00322E2F"/>
    <w:rsid w:val="003232B1"/>
    <w:rsid w:val="0032355D"/>
    <w:rsid w:val="003236EC"/>
    <w:rsid w:val="0032391F"/>
    <w:rsid w:val="003240CC"/>
    <w:rsid w:val="00324F4D"/>
    <w:rsid w:val="00326ED5"/>
    <w:rsid w:val="003273C5"/>
    <w:rsid w:val="0033093F"/>
    <w:rsid w:val="003310CC"/>
    <w:rsid w:val="0033254B"/>
    <w:rsid w:val="00332619"/>
    <w:rsid w:val="003335D6"/>
    <w:rsid w:val="0033392C"/>
    <w:rsid w:val="00333B4F"/>
    <w:rsid w:val="003345A4"/>
    <w:rsid w:val="00335238"/>
    <w:rsid w:val="00337077"/>
    <w:rsid w:val="00340472"/>
    <w:rsid w:val="0034080A"/>
    <w:rsid w:val="00341472"/>
    <w:rsid w:val="003414DB"/>
    <w:rsid w:val="003420D5"/>
    <w:rsid w:val="003436FA"/>
    <w:rsid w:val="003437A1"/>
    <w:rsid w:val="00344778"/>
    <w:rsid w:val="00344F9B"/>
    <w:rsid w:val="00346271"/>
    <w:rsid w:val="0034745E"/>
    <w:rsid w:val="003504B5"/>
    <w:rsid w:val="00350FAB"/>
    <w:rsid w:val="00351E8E"/>
    <w:rsid w:val="00352159"/>
    <w:rsid w:val="00352CD2"/>
    <w:rsid w:val="00354BF6"/>
    <w:rsid w:val="00355387"/>
    <w:rsid w:val="0035549E"/>
    <w:rsid w:val="00356315"/>
    <w:rsid w:val="00357CD7"/>
    <w:rsid w:val="0036035A"/>
    <w:rsid w:val="003603FE"/>
    <w:rsid w:val="003604D3"/>
    <w:rsid w:val="00360E85"/>
    <w:rsid w:val="00361079"/>
    <w:rsid w:val="003619A5"/>
    <w:rsid w:val="00361C39"/>
    <w:rsid w:val="00363BFE"/>
    <w:rsid w:val="00363DC4"/>
    <w:rsid w:val="0036537D"/>
    <w:rsid w:val="00366C65"/>
    <w:rsid w:val="00366F72"/>
    <w:rsid w:val="0036726F"/>
    <w:rsid w:val="003702C2"/>
    <w:rsid w:val="00370EE5"/>
    <w:rsid w:val="00371BCC"/>
    <w:rsid w:val="00372813"/>
    <w:rsid w:val="00372C65"/>
    <w:rsid w:val="00372D62"/>
    <w:rsid w:val="003732D7"/>
    <w:rsid w:val="00373EF6"/>
    <w:rsid w:val="00374238"/>
    <w:rsid w:val="00374FA8"/>
    <w:rsid w:val="00375705"/>
    <w:rsid w:val="0037645F"/>
    <w:rsid w:val="00376917"/>
    <w:rsid w:val="0037748F"/>
    <w:rsid w:val="003776CC"/>
    <w:rsid w:val="0038012F"/>
    <w:rsid w:val="003810B4"/>
    <w:rsid w:val="003810F7"/>
    <w:rsid w:val="00381287"/>
    <w:rsid w:val="003821A3"/>
    <w:rsid w:val="00382C4B"/>
    <w:rsid w:val="003834C4"/>
    <w:rsid w:val="00384908"/>
    <w:rsid w:val="00384E20"/>
    <w:rsid w:val="00384E69"/>
    <w:rsid w:val="00385027"/>
    <w:rsid w:val="00386E38"/>
    <w:rsid w:val="00386FCC"/>
    <w:rsid w:val="0039497F"/>
    <w:rsid w:val="00394F4B"/>
    <w:rsid w:val="00397C9F"/>
    <w:rsid w:val="00397CD5"/>
    <w:rsid w:val="003A1085"/>
    <w:rsid w:val="003A1D92"/>
    <w:rsid w:val="003A2441"/>
    <w:rsid w:val="003A2885"/>
    <w:rsid w:val="003A2FE9"/>
    <w:rsid w:val="003A3573"/>
    <w:rsid w:val="003A3C3A"/>
    <w:rsid w:val="003A576D"/>
    <w:rsid w:val="003A7BB1"/>
    <w:rsid w:val="003B0172"/>
    <w:rsid w:val="003B17BA"/>
    <w:rsid w:val="003B243D"/>
    <w:rsid w:val="003B26A5"/>
    <w:rsid w:val="003B298C"/>
    <w:rsid w:val="003B3867"/>
    <w:rsid w:val="003B4813"/>
    <w:rsid w:val="003B62FD"/>
    <w:rsid w:val="003B692E"/>
    <w:rsid w:val="003B6964"/>
    <w:rsid w:val="003C00B2"/>
    <w:rsid w:val="003C1094"/>
    <w:rsid w:val="003C235D"/>
    <w:rsid w:val="003C39C5"/>
    <w:rsid w:val="003C3DF8"/>
    <w:rsid w:val="003C4228"/>
    <w:rsid w:val="003C4561"/>
    <w:rsid w:val="003C4B53"/>
    <w:rsid w:val="003C5F7D"/>
    <w:rsid w:val="003C6424"/>
    <w:rsid w:val="003C6475"/>
    <w:rsid w:val="003C6604"/>
    <w:rsid w:val="003C7016"/>
    <w:rsid w:val="003C754C"/>
    <w:rsid w:val="003D0269"/>
    <w:rsid w:val="003D0FB9"/>
    <w:rsid w:val="003D2520"/>
    <w:rsid w:val="003D27AE"/>
    <w:rsid w:val="003D3DE4"/>
    <w:rsid w:val="003D4188"/>
    <w:rsid w:val="003D56B8"/>
    <w:rsid w:val="003D5770"/>
    <w:rsid w:val="003E166A"/>
    <w:rsid w:val="003E2615"/>
    <w:rsid w:val="003E2E55"/>
    <w:rsid w:val="003E3F2A"/>
    <w:rsid w:val="003E410A"/>
    <w:rsid w:val="003E5394"/>
    <w:rsid w:val="003E5BC4"/>
    <w:rsid w:val="003E7030"/>
    <w:rsid w:val="003E7BF4"/>
    <w:rsid w:val="003F19EA"/>
    <w:rsid w:val="003F2103"/>
    <w:rsid w:val="003F4D45"/>
    <w:rsid w:val="003F6D1C"/>
    <w:rsid w:val="004028BA"/>
    <w:rsid w:val="00405817"/>
    <w:rsid w:val="00407864"/>
    <w:rsid w:val="00407E69"/>
    <w:rsid w:val="00407F2C"/>
    <w:rsid w:val="0041032F"/>
    <w:rsid w:val="00410994"/>
    <w:rsid w:val="00410D3E"/>
    <w:rsid w:val="00411D4D"/>
    <w:rsid w:val="00412BBA"/>
    <w:rsid w:val="00413927"/>
    <w:rsid w:val="004148E2"/>
    <w:rsid w:val="00415B03"/>
    <w:rsid w:val="00416221"/>
    <w:rsid w:val="004164EA"/>
    <w:rsid w:val="00416BDF"/>
    <w:rsid w:val="0042026C"/>
    <w:rsid w:val="00425793"/>
    <w:rsid w:val="004269F1"/>
    <w:rsid w:val="00427214"/>
    <w:rsid w:val="0043021A"/>
    <w:rsid w:val="00430356"/>
    <w:rsid w:val="00432A20"/>
    <w:rsid w:val="004335BC"/>
    <w:rsid w:val="00433CA1"/>
    <w:rsid w:val="0043443A"/>
    <w:rsid w:val="00434D9D"/>
    <w:rsid w:val="00436F4E"/>
    <w:rsid w:val="00437936"/>
    <w:rsid w:val="00437A91"/>
    <w:rsid w:val="004404C7"/>
    <w:rsid w:val="0044053C"/>
    <w:rsid w:val="00440959"/>
    <w:rsid w:val="004410B6"/>
    <w:rsid w:val="00441BAE"/>
    <w:rsid w:val="00441E50"/>
    <w:rsid w:val="00442169"/>
    <w:rsid w:val="004430B8"/>
    <w:rsid w:val="0044314B"/>
    <w:rsid w:val="00443F8A"/>
    <w:rsid w:val="00444955"/>
    <w:rsid w:val="0044717F"/>
    <w:rsid w:val="0044738A"/>
    <w:rsid w:val="0044766C"/>
    <w:rsid w:val="0045021D"/>
    <w:rsid w:val="0045154C"/>
    <w:rsid w:val="0045235A"/>
    <w:rsid w:val="00452C82"/>
    <w:rsid w:val="00453870"/>
    <w:rsid w:val="00453EF9"/>
    <w:rsid w:val="004549A2"/>
    <w:rsid w:val="0045543F"/>
    <w:rsid w:val="00455C48"/>
    <w:rsid w:val="00455C7A"/>
    <w:rsid w:val="00455EE6"/>
    <w:rsid w:val="00460A0E"/>
    <w:rsid w:val="0046145C"/>
    <w:rsid w:val="00461AFE"/>
    <w:rsid w:val="00462844"/>
    <w:rsid w:val="00462921"/>
    <w:rsid w:val="00463296"/>
    <w:rsid w:val="0046412D"/>
    <w:rsid w:val="0046507F"/>
    <w:rsid w:val="00466167"/>
    <w:rsid w:val="00466E2A"/>
    <w:rsid w:val="00471A32"/>
    <w:rsid w:val="00472F60"/>
    <w:rsid w:val="004735E2"/>
    <w:rsid w:val="00474240"/>
    <w:rsid w:val="0047462A"/>
    <w:rsid w:val="0047548D"/>
    <w:rsid w:val="00475570"/>
    <w:rsid w:val="0047565F"/>
    <w:rsid w:val="0047589F"/>
    <w:rsid w:val="00477A3D"/>
    <w:rsid w:val="00477BD0"/>
    <w:rsid w:val="0048003F"/>
    <w:rsid w:val="00480341"/>
    <w:rsid w:val="0048082E"/>
    <w:rsid w:val="004812AD"/>
    <w:rsid w:val="00481E3D"/>
    <w:rsid w:val="004824A9"/>
    <w:rsid w:val="004825A4"/>
    <w:rsid w:val="0048308D"/>
    <w:rsid w:val="00483DD2"/>
    <w:rsid w:val="0048505E"/>
    <w:rsid w:val="00485128"/>
    <w:rsid w:val="0048518B"/>
    <w:rsid w:val="00485F7A"/>
    <w:rsid w:val="00485FB1"/>
    <w:rsid w:val="00486133"/>
    <w:rsid w:val="00486321"/>
    <w:rsid w:val="004864FB"/>
    <w:rsid w:val="0048698B"/>
    <w:rsid w:val="004871D9"/>
    <w:rsid w:val="00487A19"/>
    <w:rsid w:val="00490E38"/>
    <w:rsid w:val="00490FE0"/>
    <w:rsid w:val="004914E9"/>
    <w:rsid w:val="00491839"/>
    <w:rsid w:val="00492693"/>
    <w:rsid w:val="00493277"/>
    <w:rsid w:val="00494034"/>
    <w:rsid w:val="00494826"/>
    <w:rsid w:val="00495BDD"/>
    <w:rsid w:val="00496ED8"/>
    <w:rsid w:val="00497A88"/>
    <w:rsid w:val="00497ED5"/>
    <w:rsid w:val="004A0306"/>
    <w:rsid w:val="004A1512"/>
    <w:rsid w:val="004A165C"/>
    <w:rsid w:val="004A1751"/>
    <w:rsid w:val="004A2FE3"/>
    <w:rsid w:val="004A330D"/>
    <w:rsid w:val="004A4047"/>
    <w:rsid w:val="004A422F"/>
    <w:rsid w:val="004A5A68"/>
    <w:rsid w:val="004A6836"/>
    <w:rsid w:val="004A6F2E"/>
    <w:rsid w:val="004A7219"/>
    <w:rsid w:val="004A7614"/>
    <w:rsid w:val="004B003B"/>
    <w:rsid w:val="004B05EE"/>
    <w:rsid w:val="004B0692"/>
    <w:rsid w:val="004B0B1E"/>
    <w:rsid w:val="004B1538"/>
    <w:rsid w:val="004B18CF"/>
    <w:rsid w:val="004B19B9"/>
    <w:rsid w:val="004B20C2"/>
    <w:rsid w:val="004B2F23"/>
    <w:rsid w:val="004B3C85"/>
    <w:rsid w:val="004B5598"/>
    <w:rsid w:val="004B641B"/>
    <w:rsid w:val="004B6B38"/>
    <w:rsid w:val="004B715C"/>
    <w:rsid w:val="004C07B9"/>
    <w:rsid w:val="004C0B3E"/>
    <w:rsid w:val="004C1705"/>
    <w:rsid w:val="004C1CB9"/>
    <w:rsid w:val="004C2D1E"/>
    <w:rsid w:val="004C39B5"/>
    <w:rsid w:val="004C39DB"/>
    <w:rsid w:val="004C4180"/>
    <w:rsid w:val="004C4306"/>
    <w:rsid w:val="004C4A7F"/>
    <w:rsid w:val="004C5CD1"/>
    <w:rsid w:val="004C5EA5"/>
    <w:rsid w:val="004C63FE"/>
    <w:rsid w:val="004C6785"/>
    <w:rsid w:val="004C6A23"/>
    <w:rsid w:val="004D110A"/>
    <w:rsid w:val="004D15A2"/>
    <w:rsid w:val="004D20E7"/>
    <w:rsid w:val="004D2183"/>
    <w:rsid w:val="004D26E6"/>
    <w:rsid w:val="004D3D10"/>
    <w:rsid w:val="004D5296"/>
    <w:rsid w:val="004D68F0"/>
    <w:rsid w:val="004D7AF0"/>
    <w:rsid w:val="004D7CBE"/>
    <w:rsid w:val="004D7D09"/>
    <w:rsid w:val="004E0FB8"/>
    <w:rsid w:val="004E2B71"/>
    <w:rsid w:val="004E2BDE"/>
    <w:rsid w:val="004E4CDA"/>
    <w:rsid w:val="004E60D1"/>
    <w:rsid w:val="004F076E"/>
    <w:rsid w:val="004F2384"/>
    <w:rsid w:val="004F3912"/>
    <w:rsid w:val="004F42D8"/>
    <w:rsid w:val="004F43DC"/>
    <w:rsid w:val="004F614D"/>
    <w:rsid w:val="004F66D3"/>
    <w:rsid w:val="004F7886"/>
    <w:rsid w:val="00501836"/>
    <w:rsid w:val="00503DFC"/>
    <w:rsid w:val="005049D7"/>
    <w:rsid w:val="005055F7"/>
    <w:rsid w:val="005068C0"/>
    <w:rsid w:val="00506C5B"/>
    <w:rsid w:val="00507082"/>
    <w:rsid w:val="005072A4"/>
    <w:rsid w:val="005079F8"/>
    <w:rsid w:val="00510055"/>
    <w:rsid w:val="005141B9"/>
    <w:rsid w:val="00514A1C"/>
    <w:rsid w:val="00514CC5"/>
    <w:rsid w:val="0051602E"/>
    <w:rsid w:val="00517568"/>
    <w:rsid w:val="00517DD5"/>
    <w:rsid w:val="00520004"/>
    <w:rsid w:val="00520961"/>
    <w:rsid w:val="00522138"/>
    <w:rsid w:val="005232DE"/>
    <w:rsid w:val="005234C9"/>
    <w:rsid w:val="00524FF1"/>
    <w:rsid w:val="0052566E"/>
    <w:rsid w:val="00527198"/>
    <w:rsid w:val="00530BBD"/>
    <w:rsid w:val="00531E93"/>
    <w:rsid w:val="00532693"/>
    <w:rsid w:val="0053274B"/>
    <w:rsid w:val="005327A9"/>
    <w:rsid w:val="00532903"/>
    <w:rsid w:val="00532B32"/>
    <w:rsid w:val="00533150"/>
    <w:rsid w:val="0053399A"/>
    <w:rsid w:val="00535403"/>
    <w:rsid w:val="00535A45"/>
    <w:rsid w:val="005367C1"/>
    <w:rsid w:val="00536C14"/>
    <w:rsid w:val="005400F3"/>
    <w:rsid w:val="005402CA"/>
    <w:rsid w:val="005403D8"/>
    <w:rsid w:val="005404C7"/>
    <w:rsid w:val="005405FC"/>
    <w:rsid w:val="00541A94"/>
    <w:rsid w:val="00541C32"/>
    <w:rsid w:val="00541EA2"/>
    <w:rsid w:val="0054492F"/>
    <w:rsid w:val="00545583"/>
    <w:rsid w:val="00547130"/>
    <w:rsid w:val="005471B6"/>
    <w:rsid w:val="005479B0"/>
    <w:rsid w:val="005501B0"/>
    <w:rsid w:val="005508E0"/>
    <w:rsid w:val="00550B78"/>
    <w:rsid w:val="00553FFE"/>
    <w:rsid w:val="00554133"/>
    <w:rsid w:val="00556384"/>
    <w:rsid w:val="0055698F"/>
    <w:rsid w:val="005579A2"/>
    <w:rsid w:val="005602A1"/>
    <w:rsid w:val="00560E7F"/>
    <w:rsid w:val="005611DA"/>
    <w:rsid w:val="0056151B"/>
    <w:rsid w:val="00561B6E"/>
    <w:rsid w:val="00561D87"/>
    <w:rsid w:val="005620B5"/>
    <w:rsid w:val="00562468"/>
    <w:rsid w:val="00562743"/>
    <w:rsid w:val="00563361"/>
    <w:rsid w:val="00563904"/>
    <w:rsid w:val="005644C5"/>
    <w:rsid w:val="005648D4"/>
    <w:rsid w:val="00564D9D"/>
    <w:rsid w:val="005659FD"/>
    <w:rsid w:val="005667B2"/>
    <w:rsid w:val="005674D8"/>
    <w:rsid w:val="005709BF"/>
    <w:rsid w:val="0057166F"/>
    <w:rsid w:val="00572C55"/>
    <w:rsid w:val="005733CB"/>
    <w:rsid w:val="0057391D"/>
    <w:rsid w:val="00574019"/>
    <w:rsid w:val="0057419C"/>
    <w:rsid w:val="00576003"/>
    <w:rsid w:val="00576AEA"/>
    <w:rsid w:val="005774D3"/>
    <w:rsid w:val="00577648"/>
    <w:rsid w:val="00580562"/>
    <w:rsid w:val="00580C68"/>
    <w:rsid w:val="005812BB"/>
    <w:rsid w:val="00581309"/>
    <w:rsid w:val="005813D3"/>
    <w:rsid w:val="005816AF"/>
    <w:rsid w:val="00581EC2"/>
    <w:rsid w:val="00581FE2"/>
    <w:rsid w:val="005828D6"/>
    <w:rsid w:val="00582905"/>
    <w:rsid w:val="005835B1"/>
    <w:rsid w:val="005839A6"/>
    <w:rsid w:val="005839F6"/>
    <w:rsid w:val="00583F19"/>
    <w:rsid w:val="00584C33"/>
    <w:rsid w:val="00585AF5"/>
    <w:rsid w:val="00585C56"/>
    <w:rsid w:val="005861E0"/>
    <w:rsid w:val="005862AC"/>
    <w:rsid w:val="005902B8"/>
    <w:rsid w:val="00593A81"/>
    <w:rsid w:val="005947D8"/>
    <w:rsid w:val="005948A3"/>
    <w:rsid w:val="00595463"/>
    <w:rsid w:val="005969C4"/>
    <w:rsid w:val="00596F90"/>
    <w:rsid w:val="0059772E"/>
    <w:rsid w:val="005979B5"/>
    <w:rsid w:val="00597A0F"/>
    <w:rsid w:val="005A18C0"/>
    <w:rsid w:val="005A1B5C"/>
    <w:rsid w:val="005A23FB"/>
    <w:rsid w:val="005A43C3"/>
    <w:rsid w:val="005A45CE"/>
    <w:rsid w:val="005A4F97"/>
    <w:rsid w:val="005A5B04"/>
    <w:rsid w:val="005A5B28"/>
    <w:rsid w:val="005A5CD6"/>
    <w:rsid w:val="005A60E4"/>
    <w:rsid w:val="005A6CFB"/>
    <w:rsid w:val="005A6CFD"/>
    <w:rsid w:val="005A7205"/>
    <w:rsid w:val="005A7FAF"/>
    <w:rsid w:val="005B08C4"/>
    <w:rsid w:val="005B239B"/>
    <w:rsid w:val="005B2828"/>
    <w:rsid w:val="005B2CAD"/>
    <w:rsid w:val="005B31D2"/>
    <w:rsid w:val="005B34E2"/>
    <w:rsid w:val="005B3665"/>
    <w:rsid w:val="005B5306"/>
    <w:rsid w:val="005B5743"/>
    <w:rsid w:val="005B5FDD"/>
    <w:rsid w:val="005B7321"/>
    <w:rsid w:val="005B74FA"/>
    <w:rsid w:val="005B7874"/>
    <w:rsid w:val="005B7E5A"/>
    <w:rsid w:val="005C0588"/>
    <w:rsid w:val="005C1F3E"/>
    <w:rsid w:val="005C2E5F"/>
    <w:rsid w:val="005C3264"/>
    <w:rsid w:val="005C5002"/>
    <w:rsid w:val="005C50C3"/>
    <w:rsid w:val="005C5244"/>
    <w:rsid w:val="005C5660"/>
    <w:rsid w:val="005C5796"/>
    <w:rsid w:val="005C5B5F"/>
    <w:rsid w:val="005C615D"/>
    <w:rsid w:val="005C6712"/>
    <w:rsid w:val="005C7427"/>
    <w:rsid w:val="005D0AAF"/>
    <w:rsid w:val="005D1254"/>
    <w:rsid w:val="005D181C"/>
    <w:rsid w:val="005D2ACC"/>
    <w:rsid w:val="005D2DC1"/>
    <w:rsid w:val="005D44C4"/>
    <w:rsid w:val="005D577B"/>
    <w:rsid w:val="005D6610"/>
    <w:rsid w:val="005D68C4"/>
    <w:rsid w:val="005D6F4D"/>
    <w:rsid w:val="005E0B6A"/>
    <w:rsid w:val="005E0F77"/>
    <w:rsid w:val="005E6582"/>
    <w:rsid w:val="005E7509"/>
    <w:rsid w:val="005E78D0"/>
    <w:rsid w:val="005E7D68"/>
    <w:rsid w:val="005F00F8"/>
    <w:rsid w:val="005F1E47"/>
    <w:rsid w:val="005F244B"/>
    <w:rsid w:val="005F36E7"/>
    <w:rsid w:val="005F4BEF"/>
    <w:rsid w:val="005F53AD"/>
    <w:rsid w:val="005F5EAC"/>
    <w:rsid w:val="005F63EB"/>
    <w:rsid w:val="005F6791"/>
    <w:rsid w:val="005F7F52"/>
    <w:rsid w:val="00600413"/>
    <w:rsid w:val="00600A78"/>
    <w:rsid w:val="0060194F"/>
    <w:rsid w:val="00601E42"/>
    <w:rsid w:val="00602E44"/>
    <w:rsid w:val="006032A6"/>
    <w:rsid w:val="00603905"/>
    <w:rsid w:val="00605624"/>
    <w:rsid w:val="006065E1"/>
    <w:rsid w:val="00607240"/>
    <w:rsid w:val="00607452"/>
    <w:rsid w:val="006109A8"/>
    <w:rsid w:val="006118D7"/>
    <w:rsid w:val="00611AFA"/>
    <w:rsid w:val="00613CEF"/>
    <w:rsid w:val="00613EFF"/>
    <w:rsid w:val="00615A2E"/>
    <w:rsid w:val="00615BBF"/>
    <w:rsid w:val="0061658D"/>
    <w:rsid w:val="0061742D"/>
    <w:rsid w:val="00617B2A"/>
    <w:rsid w:val="00617B5E"/>
    <w:rsid w:val="00621216"/>
    <w:rsid w:val="00621449"/>
    <w:rsid w:val="00622695"/>
    <w:rsid w:val="00623277"/>
    <w:rsid w:val="0062465E"/>
    <w:rsid w:val="0062492B"/>
    <w:rsid w:val="00625D78"/>
    <w:rsid w:val="006266C9"/>
    <w:rsid w:val="00626C8B"/>
    <w:rsid w:val="00627030"/>
    <w:rsid w:val="00627041"/>
    <w:rsid w:val="00630C4F"/>
    <w:rsid w:val="006319B9"/>
    <w:rsid w:val="00631E5A"/>
    <w:rsid w:val="006321EF"/>
    <w:rsid w:val="0063392D"/>
    <w:rsid w:val="0063776E"/>
    <w:rsid w:val="00640523"/>
    <w:rsid w:val="006409A8"/>
    <w:rsid w:val="00641214"/>
    <w:rsid w:val="0064125B"/>
    <w:rsid w:val="006431B8"/>
    <w:rsid w:val="006440FA"/>
    <w:rsid w:val="006442B9"/>
    <w:rsid w:val="00645CFB"/>
    <w:rsid w:val="006463B2"/>
    <w:rsid w:val="00646565"/>
    <w:rsid w:val="00646D67"/>
    <w:rsid w:val="00647410"/>
    <w:rsid w:val="00647E02"/>
    <w:rsid w:val="00651DBF"/>
    <w:rsid w:val="006532AC"/>
    <w:rsid w:val="006532D8"/>
    <w:rsid w:val="0065360C"/>
    <w:rsid w:val="00653BF2"/>
    <w:rsid w:val="006544E4"/>
    <w:rsid w:val="00654C1E"/>
    <w:rsid w:val="00654F2B"/>
    <w:rsid w:val="006553FB"/>
    <w:rsid w:val="0065734F"/>
    <w:rsid w:val="00657C78"/>
    <w:rsid w:val="00660045"/>
    <w:rsid w:val="006601F7"/>
    <w:rsid w:val="00660A41"/>
    <w:rsid w:val="006624E7"/>
    <w:rsid w:val="0066260C"/>
    <w:rsid w:val="00662981"/>
    <w:rsid w:val="00663CF5"/>
    <w:rsid w:val="00665226"/>
    <w:rsid w:val="00667C5F"/>
    <w:rsid w:val="006717CC"/>
    <w:rsid w:val="00672006"/>
    <w:rsid w:val="0067234A"/>
    <w:rsid w:val="006726ED"/>
    <w:rsid w:val="0067343F"/>
    <w:rsid w:val="00673A09"/>
    <w:rsid w:val="00673AC6"/>
    <w:rsid w:val="00674B70"/>
    <w:rsid w:val="00674F58"/>
    <w:rsid w:val="006764DA"/>
    <w:rsid w:val="00680DA4"/>
    <w:rsid w:val="006816E8"/>
    <w:rsid w:val="00681BD7"/>
    <w:rsid w:val="00684082"/>
    <w:rsid w:val="006841FE"/>
    <w:rsid w:val="006843A4"/>
    <w:rsid w:val="00684F35"/>
    <w:rsid w:val="00685025"/>
    <w:rsid w:val="006851B1"/>
    <w:rsid w:val="00685862"/>
    <w:rsid w:val="00685E15"/>
    <w:rsid w:val="00686B02"/>
    <w:rsid w:val="00686E4B"/>
    <w:rsid w:val="00687FFD"/>
    <w:rsid w:val="00690712"/>
    <w:rsid w:val="006927E4"/>
    <w:rsid w:val="00692D1B"/>
    <w:rsid w:val="0069324B"/>
    <w:rsid w:val="0069356D"/>
    <w:rsid w:val="00693CB2"/>
    <w:rsid w:val="00694055"/>
    <w:rsid w:val="006949CF"/>
    <w:rsid w:val="00695BBE"/>
    <w:rsid w:val="006969AB"/>
    <w:rsid w:val="00696F68"/>
    <w:rsid w:val="00697811"/>
    <w:rsid w:val="00697AD3"/>
    <w:rsid w:val="00697B26"/>
    <w:rsid w:val="00697E74"/>
    <w:rsid w:val="006A0E4C"/>
    <w:rsid w:val="006A13D9"/>
    <w:rsid w:val="006A14B7"/>
    <w:rsid w:val="006A161F"/>
    <w:rsid w:val="006A18BB"/>
    <w:rsid w:val="006A1B90"/>
    <w:rsid w:val="006A1BD8"/>
    <w:rsid w:val="006A1E85"/>
    <w:rsid w:val="006A21EA"/>
    <w:rsid w:val="006A241A"/>
    <w:rsid w:val="006A2819"/>
    <w:rsid w:val="006A3D3F"/>
    <w:rsid w:val="006A44E6"/>
    <w:rsid w:val="006A562B"/>
    <w:rsid w:val="006A757E"/>
    <w:rsid w:val="006A7692"/>
    <w:rsid w:val="006A776D"/>
    <w:rsid w:val="006A7B29"/>
    <w:rsid w:val="006A7D77"/>
    <w:rsid w:val="006B036D"/>
    <w:rsid w:val="006B1A62"/>
    <w:rsid w:val="006B1B45"/>
    <w:rsid w:val="006B1CE8"/>
    <w:rsid w:val="006B29BB"/>
    <w:rsid w:val="006B37FF"/>
    <w:rsid w:val="006B3888"/>
    <w:rsid w:val="006B3EB0"/>
    <w:rsid w:val="006B4942"/>
    <w:rsid w:val="006B537C"/>
    <w:rsid w:val="006B5C7B"/>
    <w:rsid w:val="006B6215"/>
    <w:rsid w:val="006B666B"/>
    <w:rsid w:val="006B7CF5"/>
    <w:rsid w:val="006B7D32"/>
    <w:rsid w:val="006C12AD"/>
    <w:rsid w:val="006C2C0B"/>
    <w:rsid w:val="006C2EEA"/>
    <w:rsid w:val="006C3E69"/>
    <w:rsid w:val="006C4A77"/>
    <w:rsid w:val="006C51A8"/>
    <w:rsid w:val="006C56CF"/>
    <w:rsid w:val="006C5987"/>
    <w:rsid w:val="006C6721"/>
    <w:rsid w:val="006C7710"/>
    <w:rsid w:val="006D09F3"/>
    <w:rsid w:val="006D0D36"/>
    <w:rsid w:val="006D1367"/>
    <w:rsid w:val="006D19BE"/>
    <w:rsid w:val="006D2257"/>
    <w:rsid w:val="006D4924"/>
    <w:rsid w:val="006D49B4"/>
    <w:rsid w:val="006D606B"/>
    <w:rsid w:val="006D6109"/>
    <w:rsid w:val="006D69BA"/>
    <w:rsid w:val="006D7EAD"/>
    <w:rsid w:val="006D7F5D"/>
    <w:rsid w:val="006E01D1"/>
    <w:rsid w:val="006E1253"/>
    <w:rsid w:val="006E1448"/>
    <w:rsid w:val="006E1C22"/>
    <w:rsid w:val="006E1F71"/>
    <w:rsid w:val="006E25E2"/>
    <w:rsid w:val="006E2D09"/>
    <w:rsid w:val="006E414E"/>
    <w:rsid w:val="006E5FAA"/>
    <w:rsid w:val="006E6178"/>
    <w:rsid w:val="006E6193"/>
    <w:rsid w:val="006E693A"/>
    <w:rsid w:val="006E764D"/>
    <w:rsid w:val="006E7F80"/>
    <w:rsid w:val="006F07A9"/>
    <w:rsid w:val="006F08CB"/>
    <w:rsid w:val="006F100F"/>
    <w:rsid w:val="006F171E"/>
    <w:rsid w:val="006F1F37"/>
    <w:rsid w:val="006F31B2"/>
    <w:rsid w:val="006F3A92"/>
    <w:rsid w:val="006F4192"/>
    <w:rsid w:val="006F48AA"/>
    <w:rsid w:val="006F5C34"/>
    <w:rsid w:val="006F5DCC"/>
    <w:rsid w:val="006F66D5"/>
    <w:rsid w:val="006F67D1"/>
    <w:rsid w:val="006F72DA"/>
    <w:rsid w:val="006F76BE"/>
    <w:rsid w:val="00700896"/>
    <w:rsid w:val="00702CCB"/>
    <w:rsid w:val="00702F26"/>
    <w:rsid w:val="00703661"/>
    <w:rsid w:val="00704254"/>
    <w:rsid w:val="00704FA6"/>
    <w:rsid w:val="00705E26"/>
    <w:rsid w:val="00706650"/>
    <w:rsid w:val="00706AFA"/>
    <w:rsid w:val="0070709B"/>
    <w:rsid w:val="00707B84"/>
    <w:rsid w:val="00710256"/>
    <w:rsid w:val="00710B6E"/>
    <w:rsid w:val="00710F7F"/>
    <w:rsid w:val="0071358F"/>
    <w:rsid w:val="00713746"/>
    <w:rsid w:val="0071443B"/>
    <w:rsid w:val="00714D3A"/>
    <w:rsid w:val="00715352"/>
    <w:rsid w:val="00715534"/>
    <w:rsid w:val="007158A9"/>
    <w:rsid w:val="00716D4A"/>
    <w:rsid w:val="00717117"/>
    <w:rsid w:val="00717576"/>
    <w:rsid w:val="00717FAD"/>
    <w:rsid w:val="00720054"/>
    <w:rsid w:val="007209EA"/>
    <w:rsid w:val="00721863"/>
    <w:rsid w:val="00721B01"/>
    <w:rsid w:val="007223C7"/>
    <w:rsid w:val="00723E49"/>
    <w:rsid w:val="0072550C"/>
    <w:rsid w:val="00727AB4"/>
    <w:rsid w:val="00727DE9"/>
    <w:rsid w:val="007310EE"/>
    <w:rsid w:val="00732509"/>
    <w:rsid w:val="00732E52"/>
    <w:rsid w:val="007332A5"/>
    <w:rsid w:val="007334AB"/>
    <w:rsid w:val="007337E0"/>
    <w:rsid w:val="00734435"/>
    <w:rsid w:val="00734D15"/>
    <w:rsid w:val="0073524E"/>
    <w:rsid w:val="00735320"/>
    <w:rsid w:val="00736275"/>
    <w:rsid w:val="00736B29"/>
    <w:rsid w:val="00736BFB"/>
    <w:rsid w:val="00736F2B"/>
    <w:rsid w:val="00737AE1"/>
    <w:rsid w:val="0074160B"/>
    <w:rsid w:val="007437F9"/>
    <w:rsid w:val="00743D19"/>
    <w:rsid w:val="0074402F"/>
    <w:rsid w:val="00744C92"/>
    <w:rsid w:val="00745A43"/>
    <w:rsid w:val="00746671"/>
    <w:rsid w:val="00747DEE"/>
    <w:rsid w:val="00750BBC"/>
    <w:rsid w:val="007515D6"/>
    <w:rsid w:val="0075292F"/>
    <w:rsid w:val="00752BDE"/>
    <w:rsid w:val="00753180"/>
    <w:rsid w:val="00753647"/>
    <w:rsid w:val="00753C7B"/>
    <w:rsid w:val="00754138"/>
    <w:rsid w:val="00754DCE"/>
    <w:rsid w:val="00755BDE"/>
    <w:rsid w:val="00757C1F"/>
    <w:rsid w:val="007610B7"/>
    <w:rsid w:val="0076115D"/>
    <w:rsid w:val="007625F7"/>
    <w:rsid w:val="007629C5"/>
    <w:rsid w:val="00763153"/>
    <w:rsid w:val="007639A8"/>
    <w:rsid w:val="00766A30"/>
    <w:rsid w:val="007670FA"/>
    <w:rsid w:val="00767827"/>
    <w:rsid w:val="00767DB1"/>
    <w:rsid w:val="00770AD7"/>
    <w:rsid w:val="00770ADC"/>
    <w:rsid w:val="007712D0"/>
    <w:rsid w:val="0077185D"/>
    <w:rsid w:val="00771E69"/>
    <w:rsid w:val="0077461C"/>
    <w:rsid w:val="00774E01"/>
    <w:rsid w:val="00774EB0"/>
    <w:rsid w:val="00777FA8"/>
    <w:rsid w:val="00780157"/>
    <w:rsid w:val="007803E3"/>
    <w:rsid w:val="0078199B"/>
    <w:rsid w:val="00781BDE"/>
    <w:rsid w:val="00782CD5"/>
    <w:rsid w:val="00783069"/>
    <w:rsid w:val="007836EA"/>
    <w:rsid w:val="007844D4"/>
    <w:rsid w:val="007869E8"/>
    <w:rsid w:val="007879A7"/>
    <w:rsid w:val="00787CE6"/>
    <w:rsid w:val="00787DB3"/>
    <w:rsid w:val="007908A3"/>
    <w:rsid w:val="00791802"/>
    <w:rsid w:val="007937FB"/>
    <w:rsid w:val="00794819"/>
    <w:rsid w:val="00794BC8"/>
    <w:rsid w:val="00795A03"/>
    <w:rsid w:val="007964B1"/>
    <w:rsid w:val="007A1E09"/>
    <w:rsid w:val="007A3B7C"/>
    <w:rsid w:val="007A3BAF"/>
    <w:rsid w:val="007A4172"/>
    <w:rsid w:val="007A4391"/>
    <w:rsid w:val="007A454C"/>
    <w:rsid w:val="007A51E4"/>
    <w:rsid w:val="007A6FD8"/>
    <w:rsid w:val="007B0858"/>
    <w:rsid w:val="007B37C0"/>
    <w:rsid w:val="007B5BF9"/>
    <w:rsid w:val="007B5DC0"/>
    <w:rsid w:val="007B6F2C"/>
    <w:rsid w:val="007B70BF"/>
    <w:rsid w:val="007B7F42"/>
    <w:rsid w:val="007C0200"/>
    <w:rsid w:val="007C133E"/>
    <w:rsid w:val="007C15E3"/>
    <w:rsid w:val="007C1731"/>
    <w:rsid w:val="007C2894"/>
    <w:rsid w:val="007C28D3"/>
    <w:rsid w:val="007C3652"/>
    <w:rsid w:val="007C396E"/>
    <w:rsid w:val="007C43D4"/>
    <w:rsid w:val="007C6500"/>
    <w:rsid w:val="007C6796"/>
    <w:rsid w:val="007D04AF"/>
    <w:rsid w:val="007D0A34"/>
    <w:rsid w:val="007D16DC"/>
    <w:rsid w:val="007D174E"/>
    <w:rsid w:val="007D1A67"/>
    <w:rsid w:val="007D2274"/>
    <w:rsid w:val="007D22D4"/>
    <w:rsid w:val="007D2944"/>
    <w:rsid w:val="007D2DFE"/>
    <w:rsid w:val="007D3069"/>
    <w:rsid w:val="007D35E1"/>
    <w:rsid w:val="007D3D36"/>
    <w:rsid w:val="007D4794"/>
    <w:rsid w:val="007D4865"/>
    <w:rsid w:val="007D4DF5"/>
    <w:rsid w:val="007D6454"/>
    <w:rsid w:val="007D680A"/>
    <w:rsid w:val="007D6F15"/>
    <w:rsid w:val="007E001D"/>
    <w:rsid w:val="007E01FE"/>
    <w:rsid w:val="007E2560"/>
    <w:rsid w:val="007E2661"/>
    <w:rsid w:val="007E2748"/>
    <w:rsid w:val="007E29BC"/>
    <w:rsid w:val="007E2CCA"/>
    <w:rsid w:val="007E34F0"/>
    <w:rsid w:val="007E3595"/>
    <w:rsid w:val="007E378A"/>
    <w:rsid w:val="007E580F"/>
    <w:rsid w:val="007E5E30"/>
    <w:rsid w:val="007E60C0"/>
    <w:rsid w:val="007E75E1"/>
    <w:rsid w:val="007E7BDC"/>
    <w:rsid w:val="007F1231"/>
    <w:rsid w:val="007F2B7B"/>
    <w:rsid w:val="007F3237"/>
    <w:rsid w:val="007F655E"/>
    <w:rsid w:val="007F6EC3"/>
    <w:rsid w:val="007F7014"/>
    <w:rsid w:val="007F73A0"/>
    <w:rsid w:val="00801E67"/>
    <w:rsid w:val="008031C4"/>
    <w:rsid w:val="00805538"/>
    <w:rsid w:val="00805FB0"/>
    <w:rsid w:val="00806364"/>
    <w:rsid w:val="00810AE2"/>
    <w:rsid w:val="00810F44"/>
    <w:rsid w:val="00811B78"/>
    <w:rsid w:val="00811CEF"/>
    <w:rsid w:val="00812485"/>
    <w:rsid w:val="008129D5"/>
    <w:rsid w:val="00813767"/>
    <w:rsid w:val="00813D9D"/>
    <w:rsid w:val="008146E8"/>
    <w:rsid w:val="008147B4"/>
    <w:rsid w:val="008170DD"/>
    <w:rsid w:val="00820495"/>
    <w:rsid w:val="00822407"/>
    <w:rsid w:val="00822A20"/>
    <w:rsid w:val="008249BC"/>
    <w:rsid w:val="008251D4"/>
    <w:rsid w:val="008256DE"/>
    <w:rsid w:val="008270ED"/>
    <w:rsid w:val="008329CB"/>
    <w:rsid w:val="00832E92"/>
    <w:rsid w:val="00833B8A"/>
    <w:rsid w:val="00834E08"/>
    <w:rsid w:val="00835B57"/>
    <w:rsid w:val="008362C2"/>
    <w:rsid w:val="00836702"/>
    <w:rsid w:val="00837922"/>
    <w:rsid w:val="00837E4D"/>
    <w:rsid w:val="00840016"/>
    <w:rsid w:val="00840E04"/>
    <w:rsid w:val="00841303"/>
    <w:rsid w:val="0084161C"/>
    <w:rsid w:val="008424D1"/>
    <w:rsid w:val="00846087"/>
    <w:rsid w:val="008464EE"/>
    <w:rsid w:val="00847B2A"/>
    <w:rsid w:val="0085211F"/>
    <w:rsid w:val="00852DDA"/>
    <w:rsid w:val="008532F7"/>
    <w:rsid w:val="008540CC"/>
    <w:rsid w:val="00855556"/>
    <w:rsid w:val="0085601F"/>
    <w:rsid w:val="00857AA8"/>
    <w:rsid w:val="008605A7"/>
    <w:rsid w:val="00860E13"/>
    <w:rsid w:val="00861E04"/>
    <w:rsid w:val="00862052"/>
    <w:rsid w:val="008624E5"/>
    <w:rsid w:val="008628A3"/>
    <w:rsid w:val="008631F7"/>
    <w:rsid w:val="0086393F"/>
    <w:rsid w:val="00863CBF"/>
    <w:rsid w:val="00863FB4"/>
    <w:rsid w:val="00865B18"/>
    <w:rsid w:val="00866CE0"/>
    <w:rsid w:val="00866EB8"/>
    <w:rsid w:val="008715A8"/>
    <w:rsid w:val="00872182"/>
    <w:rsid w:val="00872A97"/>
    <w:rsid w:val="00873320"/>
    <w:rsid w:val="008749C5"/>
    <w:rsid w:val="008768B2"/>
    <w:rsid w:val="008771AA"/>
    <w:rsid w:val="00877341"/>
    <w:rsid w:val="00880466"/>
    <w:rsid w:val="008807EA"/>
    <w:rsid w:val="00880877"/>
    <w:rsid w:val="008811C8"/>
    <w:rsid w:val="00881CBC"/>
    <w:rsid w:val="00882668"/>
    <w:rsid w:val="00882C0A"/>
    <w:rsid w:val="008833A9"/>
    <w:rsid w:val="00883FE7"/>
    <w:rsid w:val="00884910"/>
    <w:rsid w:val="00884DCB"/>
    <w:rsid w:val="00884EC2"/>
    <w:rsid w:val="008854C6"/>
    <w:rsid w:val="00886EFB"/>
    <w:rsid w:val="00887B8D"/>
    <w:rsid w:val="008914FA"/>
    <w:rsid w:val="00891ADF"/>
    <w:rsid w:val="00891F8B"/>
    <w:rsid w:val="008923F3"/>
    <w:rsid w:val="0089280F"/>
    <w:rsid w:val="00892B5F"/>
    <w:rsid w:val="00893621"/>
    <w:rsid w:val="0089425B"/>
    <w:rsid w:val="00894DDA"/>
    <w:rsid w:val="008956D5"/>
    <w:rsid w:val="008972F2"/>
    <w:rsid w:val="008A0441"/>
    <w:rsid w:val="008A181A"/>
    <w:rsid w:val="008A19A3"/>
    <w:rsid w:val="008A1A0C"/>
    <w:rsid w:val="008A2F20"/>
    <w:rsid w:val="008A456B"/>
    <w:rsid w:val="008A45D9"/>
    <w:rsid w:val="008A473B"/>
    <w:rsid w:val="008A4C2B"/>
    <w:rsid w:val="008A6609"/>
    <w:rsid w:val="008A6924"/>
    <w:rsid w:val="008A7494"/>
    <w:rsid w:val="008A7663"/>
    <w:rsid w:val="008A7E2A"/>
    <w:rsid w:val="008B045D"/>
    <w:rsid w:val="008B0961"/>
    <w:rsid w:val="008B12A4"/>
    <w:rsid w:val="008B14A6"/>
    <w:rsid w:val="008B162A"/>
    <w:rsid w:val="008B18AA"/>
    <w:rsid w:val="008B1AA9"/>
    <w:rsid w:val="008B220D"/>
    <w:rsid w:val="008B286A"/>
    <w:rsid w:val="008B2D67"/>
    <w:rsid w:val="008B339E"/>
    <w:rsid w:val="008B33D5"/>
    <w:rsid w:val="008B37C8"/>
    <w:rsid w:val="008B4CEB"/>
    <w:rsid w:val="008B529F"/>
    <w:rsid w:val="008B5AF3"/>
    <w:rsid w:val="008B611E"/>
    <w:rsid w:val="008B74C5"/>
    <w:rsid w:val="008B7776"/>
    <w:rsid w:val="008B7BCD"/>
    <w:rsid w:val="008C2E6E"/>
    <w:rsid w:val="008C2FD5"/>
    <w:rsid w:val="008C3493"/>
    <w:rsid w:val="008C4138"/>
    <w:rsid w:val="008C4E32"/>
    <w:rsid w:val="008C5AE9"/>
    <w:rsid w:val="008C65D3"/>
    <w:rsid w:val="008C66A8"/>
    <w:rsid w:val="008C6FAD"/>
    <w:rsid w:val="008C6FCE"/>
    <w:rsid w:val="008C7CBB"/>
    <w:rsid w:val="008C7DEB"/>
    <w:rsid w:val="008D03A1"/>
    <w:rsid w:val="008D07A5"/>
    <w:rsid w:val="008D0C67"/>
    <w:rsid w:val="008D0CDA"/>
    <w:rsid w:val="008D14FE"/>
    <w:rsid w:val="008D16D5"/>
    <w:rsid w:val="008D20AC"/>
    <w:rsid w:val="008D2181"/>
    <w:rsid w:val="008D4606"/>
    <w:rsid w:val="008D4923"/>
    <w:rsid w:val="008D49A8"/>
    <w:rsid w:val="008D4B04"/>
    <w:rsid w:val="008D5C31"/>
    <w:rsid w:val="008D6B9F"/>
    <w:rsid w:val="008D7746"/>
    <w:rsid w:val="008E06B8"/>
    <w:rsid w:val="008E09D3"/>
    <w:rsid w:val="008E0C22"/>
    <w:rsid w:val="008E0D05"/>
    <w:rsid w:val="008E2B52"/>
    <w:rsid w:val="008E356D"/>
    <w:rsid w:val="008E57FF"/>
    <w:rsid w:val="008E6F28"/>
    <w:rsid w:val="008E7ED0"/>
    <w:rsid w:val="008F0CB0"/>
    <w:rsid w:val="008F185E"/>
    <w:rsid w:val="008F1891"/>
    <w:rsid w:val="008F1D6A"/>
    <w:rsid w:val="008F3992"/>
    <w:rsid w:val="008F575B"/>
    <w:rsid w:val="0090383C"/>
    <w:rsid w:val="00903A77"/>
    <w:rsid w:val="00903FF7"/>
    <w:rsid w:val="0090430E"/>
    <w:rsid w:val="0090477B"/>
    <w:rsid w:val="00905836"/>
    <w:rsid w:val="00905DE2"/>
    <w:rsid w:val="009072FC"/>
    <w:rsid w:val="00910E8C"/>
    <w:rsid w:val="009113EB"/>
    <w:rsid w:val="00911D21"/>
    <w:rsid w:val="00912268"/>
    <w:rsid w:val="009128E0"/>
    <w:rsid w:val="00912A63"/>
    <w:rsid w:val="00912C49"/>
    <w:rsid w:val="00912EF9"/>
    <w:rsid w:val="009130A8"/>
    <w:rsid w:val="00913774"/>
    <w:rsid w:val="00913FB4"/>
    <w:rsid w:val="0091574D"/>
    <w:rsid w:val="0091598D"/>
    <w:rsid w:val="00917588"/>
    <w:rsid w:val="00917619"/>
    <w:rsid w:val="009208F9"/>
    <w:rsid w:val="00921BF2"/>
    <w:rsid w:val="009227AF"/>
    <w:rsid w:val="009239DA"/>
    <w:rsid w:val="009262C9"/>
    <w:rsid w:val="0093004B"/>
    <w:rsid w:val="009312F2"/>
    <w:rsid w:val="009314D8"/>
    <w:rsid w:val="009319EB"/>
    <w:rsid w:val="00931E46"/>
    <w:rsid w:val="00932080"/>
    <w:rsid w:val="00932E4B"/>
    <w:rsid w:val="009338AF"/>
    <w:rsid w:val="00933ABE"/>
    <w:rsid w:val="00933D77"/>
    <w:rsid w:val="00934540"/>
    <w:rsid w:val="009358DE"/>
    <w:rsid w:val="00936806"/>
    <w:rsid w:val="00937D82"/>
    <w:rsid w:val="00937F7C"/>
    <w:rsid w:val="00940132"/>
    <w:rsid w:val="0094104A"/>
    <w:rsid w:val="0094147D"/>
    <w:rsid w:val="00941665"/>
    <w:rsid w:val="00941E1F"/>
    <w:rsid w:val="009420F8"/>
    <w:rsid w:val="00942656"/>
    <w:rsid w:val="009430C0"/>
    <w:rsid w:val="00943F6D"/>
    <w:rsid w:val="00944697"/>
    <w:rsid w:val="00945CF6"/>
    <w:rsid w:val="00946533"/>
    <w:rsid w:val="00946A07"/>
    <w:rsid w:val="0094767B"/>
    <w:rsid w:val="00947F25"/>
    <w:rsid w:val="00950D81"/>
    <w:rsid w:val="00950FCF"/>
    <w:rsid w:val="009511AC"/>
    <w:rsid w:val="00951556"/>
    <w:rsid w:val="00951741"/>
    <w:rsid w:val="009520F0"/>
    <w:rsid w:val="00952AF3"/>
    <w:rsid w:val="009534BD"/>
    <w:rsid w:val="00953C80"/>
    <w:rsid w:val="00954ACA"/>
    <w:rsid w:val="00954EEB"/>
    <w:rsid w:val="00955007"/>
    <w:rsid w:val="00955116"/>
    <w:rsid w:val="00955312"/>
    <w:rsid w:val="00955450"/>
    <w:rsid w:val="0095747D"/>
    <w:rsid w:val="0095783B"/>
    <w:rsid w:val="00960121"/>
    <w:rsid w:val="00960376"/>
    <w:rsid w:val="00961C51"/>
    <w:rsid w:val="00962F00"/>
    <w:rsid w:val="00963B88"/>
    <w:rsid w:val="00964799"/>
    <w:rsid w:val="0096488C"/>
    <w:rsid w:val="0096548E"/>
    <w:rsid w:val="009656F8"/>
    <w:rsid w:val="00965B6A"/>
    <w:rsid w:val="00965BCF"/>
    <w:rsid w:val="0096625A"/>
    <w:rsid w:val="0096707D"/>
    <w:rsid w:val="00967474"/>
    <w:rsid w:val="0097040D"/>
    <w:rsid w:val="00971115"/>
    <w:rsid w:val="0097132D"/>
    <w:rsid w:val="00972591"/>
    <w:rsid w:val="009736CD"/>
    <w:rsid w:val="00973FAB"/>
    <w:rsid w:val="009740D2"/>
    <w:rsid w:val="00975241"/>
    <w:rsid w:val="0097539D"/>
    <w:rsid w:val="0097565A"/>
    <w:rsid w:val="009760B5"/>
    <w:rsid w:val="00976323"/>
    <w:rsid w:val="00977B36"/>
    <w:rsid w:val="00980940"/>
    <w:rsid w:val="00981C7C"/>
    <w:rsid w:val="00981F06"/>
    <w:rsid w:val="009823AF"/>
    <w:rsid w:val="00982BB8"/>
    <w:rsid w:val="00983383"/>
    <w:rsid w:val="00983BAF"/>
    <w:rsid w:val="00983C74"/>
    <w:rsid w:val="009842AD"/>
    <w:rsid w:val="009848BD"/>
    <w:rsid w:val="00984F04"/>
    <w:rsid w:val="00985497"/>
    <w:rsid w:val="009872C7"/>
    <w:rsid w:val="00987E95"/>
    <w:rsid w:val="00990039"/>
    <w:rsid w:val="00990135"/>
    <w:rsid w:val="0099067A"/>
    <w:rsid w:val="00991113"/>
    <w:rsid w:val="00991A81"/>
    <w:rsid w:val="009933A3"/>
    <w:rsid w:val="009944E7"/>
    <w:rsid w:val="00994716"/>
    <w:rsid w:val="009A070B"/>
    <w:rsid w:val="009A1038"/>
    <w:rsid w:val="009A1884"/>
    <w:rsid w:val="009A2D17"/>
    <w:rsid w:val="009A4020"/>
    <w:rsid w:val="009A5E93"/>
    <w:rsid w:val="009A72D3"/>
    <w:rsid w:val="009A76E0"/>
    <w:rsid w:val="009A7C07"/>
    <w:rsid w:val="009B045F"/>
    <w:rsid w:val="009B0BF4"/>
    <w:rsid w:val="009B1936"/>
    <w:rsid w:val="009B21AA"/>
    <w:rsid w:val="009B26D2"/>
    <w:rsid w:val="009B2A30"/>
    <w:rsid w:val="009B2DA9"/>
    <w:rsid w:val="009B5047"/>
    <w:rsid w:val="009B717E"/>
    <w:rsid w:val="009B76A0"/>
    <w:rsid w:val="009C30A4"/>
    <w:rsid w:val="009C3984"/>
    <w:rsid w:val="009C3FAE"/>
    <w:rsid w:val="009C4339"/>
    <w:rsid w:val="009C5E52"/>
    <w:rsid w:val="009C6543"/>
    <w:rsid w:val="009C6A51"/>
    <w:rsid w:val="009C7586"/>
    <w:rsid w:val="009D06D5"/>
    <w:rsid w:val="009D0917"/>
    <w:rsid w:val="009D27E6"/>
    <w:rsid w:val="009D3531"/>
    <w:rsid w:val="009D3C8F"/>
    <w:rsid w:val="009D45DA"/>
    <w:rsid w:val="009D4786"/>
    <w:rsid w:val="009D5871"/>
    <w:rsid w:val="009D6108"/>
    <w:rsid w:val="009D7222"/>
    <w:rsid w:val="009D7BF3"/>
    <w:rsid w:val="009E0994"/>
    <w:rsid w:val="009E0B3C"/>
    <w:rsid w:val="009E0DA9"/>
    <w:rsid w:val="009E11ED"/>
    <w:rsid w:val="009E1709"/>
    <w:rsid w:val="009E54E6"/>
    <w:rsid w:val="009E6353"/>
    <w:rsid w:val="009F0F49"/>
    <w:rsid w:val="009F1079"/>
    <w:rsid w:val="009F17FE"/>
    <w:rsid w:val="009F234A"/>
    <w:rsid w:val="009F2AEC"/>
    <w:rsid w:val="009F2E05"/>
    <w:rsid w:val="009F3A46"/>
    <w:rsid w:val="009F4224"/>
    <w:rsid w:val="009F4292"/>
    <w:rsid w:val="009F46F5"/>
    <w:rsid w:val="009F6A7F"/>
    <w:rsid w:val="009F6DF2"/>
    <w:rsid w:val="009F79BC"/>
    <w:rsid w:val="009F7D79"/>
    <w:rsid w:val="00A00F04"/>
    <w:rsid w:val="00A014BD"/>
    <w:rsid w:val="00A01999"/>
    <w:rsid w:val="00A01DFC"/>
    <w:rsid w:val="00A0293A"/>
    <w:rsid w:val="00A02DD4"/>
    <w:rsid w:val="00A030C9"/>
    <w:rsid w:val="00A03D2A"/>
    <w:rsid w:val="00A040BF"/>
    <w:rsid w:val="00A046D0"/>
    <w:rsid w:val="00A04FF4"/>
    <w:rsid w:val="00A0729B"/>
    <w:rsid w:val="00A078BC"/>
    <w:rsid w:val="00A11AC8"/>
    <w:rsid w:val="00A129F0"/>
    <w:rsid w:val="00A13141"/>
    <w:rsid w:val="00A13370"/>
    <w:rsid w:val="00A13BB8"/>
    <w:rsid w:val="00A13FD2"/>
    <w:rsid w:val="00A14190"/>
    <w:rsid w:val="00A16224"/>
    <w:rsid w:val="00A16879"/>
    <w:rsid w:val="00A16AD4"/>
    <w:rsid w:val="00A20D52"/>
    <w:rsid w:val="00A22574"/>
    <w:rsid w:val="00A22A2B"/>
    <w:rsid w:val="00A22DDF"/>
    <w:rsid w:val="00A23EC6"/>
    <w:rsid w:val="00A24751"/>
    <w:rsid w:val="00A258A7"/>
    <w:rsid w:val="00A26943"/>
    <w:rsid w:val="00A27078"/>
    <w:rsid w:val="00A310A7"/>
    <w:rsid w:val="00A313B5"/>
    <w:rsid w:val="00A31413"/>
    <w:rsid w:val="00A31C8F"/>
    <w:rsid w:val="00A32221"/>
    <w:rsid w:val="00A322CA"/>
    <w:rsid w:val="00A32634"/>
    <w:rsid w:val="00A3305D"/>
    <w:rsid w:val="00A33B5A"/>
    <w:rsid w:val="00A36CC6"/>
    <w:rsid w:val="00A4217B"/>
    <w:rsid w:val="00A42528"/>
    <w:rsid w:val="00A4267A"/>
    <w:rsid w:val="00A42FBB"/>
    <w:rsid w:val="00A45A5B"/>
    <w:rsid w:val="00A45E9E"/>
    <w:rsid w:val="00A46585"/>
    <w:rsid w:val="00A46F2A"/>
    <w:rsid w:val="00A47018"/>
    <w:rsid w:val="00A4710D"/>
    <w:rsid w:val="00A4767E"/>
    <w:rsid w:val="00A47B41"/>
    <w:rsid w:val="00A50A18"/>
    <w:rsid w:val="00A50D98"/>
    <w:rsid w:val="00A53A74"/>
    <w:rsid w:val="00A544BC"/>
    <w:rsid w:val="00A55AA6"/>
    <w:rsid w:val="00A55F31"/>
    <w:rsid w:val="00A565D1"/>
    <w:rsid w:val="00A5687D"/>
    <w:rsid w:val="00A57328"/>
    <w:rsid w:val="00A57DB5"/>
    <w:rsid w:val="00A57F5C"/>
    <w:rsid w:val="00A600C3"/>
    <w:rsid w:val="00A62153"/>
    <w:rsid w:val="00A64902"/>
    <w:rsid w:val="00A649BD"/>
    <w:rsid w:val="00A66379"/>
    <w:rsid w:val="00A664C4"/>
    <w:rsid w:val="00A66BEE"/>
    <w:rsid w:val="00A6716B"/>
    <w:rsid w:val="00A6739B"/>
    <w:rsid w:val="00A67B77"/>
    <w:rsid w:val="00A70467"/>
    <w:rsid w:val="00A7057E"/>
    <w:rsid w:val="00A707F4"/>
    <w:rsid w:val="00A70EC1"/>
    <w:rsid w:val="00A71AA6"/>
    <w:rsid w:val="00A71EC5"/>
    <w:rsid w:val="00A7439F"/>
    <w:rsid w:val="00A74D33"/>
    <w:rsid w:val="00A756A0"/>
    <w:rsid w:val="00A75FBC"/>
    <w:rsid w:val="00A76259"/>
    <w:rsid w:val="00A80077"/>
    <w:rsid w:val="00A809AD"/>
    <w:rsid w:val="00A81508"/>
    <w:rsid w:val="00A818AA"/>
    <w:rsid w:val="00A81D4C"/>
    <w:rsid w:val="00A82DC4"/>
    <w:rsid w:val="00A83FA0"/>
    <w:rsid w:val="00A85042"/>
    <w:rsid w:val="00A85C82"/>
    <w:rsid w:val="00A860D5"/>
    <w:rsid w:val="00A8644D"/>
    <w:rsid w:val="00A8676D"/>
    <w:rsid w:val="00A86CCA"/>
    <w:rsid w:val="00A86FD7"/>
    <w:rsid w:val="00A900EA"/>
    <w:rsid w:val="00A90802"/>
    <w:rsid w:val="00A90C36"/>
    <w:rsid w:val="00A90FDC"/>
    <w:rsid w:val="00A9113A"/>
    <w:rsid w:val="00A92077"/>
    <w:rsid w:val="00A93B0C"/>
    <w:rsid w:val="00A93C8B"/>
    <w:rsid w:val="00A93E39"/>
    <w:rsid w:val="00A94F79"/>
    <w:rsid w:val="00A95818"/>
    <w:rsid w:val="00A96BA0"/>
    <w:rsid w:val="00A97D96"/>
    <w:rsid w:val="00AA1820"/>
    <w:rsid w:val="00AA1E91"/>
    <w:rsid w:val="00AA2A42"/>
    <w:rsid w:val="00AA3B69"/>
    <w:rsid w:val="00AA6088"/>
    <w:rsid w:val="00AA6F23"/>
    <w:rsid w:val="00AA759A"/>
    <w:rsid w:val="00AA7DDF"/>
    <w:rsid w:val="00AB0007"/>
    <w:rsid w:val="00AB011F"/>
    <w:rsid w:val="00AB0ECE"/>
    <w:rsid w:val="00AB397A"/>
    <w:rsid w:val="00AB46E9"/>
    <w:rsid w:val="00AB4B10"/>
    <w:rsid w:val="00AB5362"/>
    <w:rsid w:val="00AB586F"/>
    <w:rsid w:val="00AB5B91"/>
    <w:rsid w:val="00AB5C57"/>
    <w:rsid w:val="00AC0537"/>
    <w:rsid w:val="00AC059E"/>
    <w:rsid w:val="00AC09A3"/>
    <w:rsid w:val="00AC15A2"/>
    <w:rsid w:val="00AC24BF"/>
    <w:rsid w:val="00AC39FB"/>
    <w:rsid w:val="00AC3B7F"/>
    <w:rsid w:val="00AC406C"/>
    <w:rsid w:val="00AD0036"/>
    <w:rsid w:val="00AD07F7"/>
    <w:rsid w:val="00AD1BBA"/>
    <w:rsid w:val="00AD2087"/>
    <w:rsid w:val="00AD2301"/>
    <w:rsid w:val="00AD240D"/>
    <w:rsid w:val="00AD4589"/>
    <w:rsid w:val="00AD471D"/>
    <w:rsid w:val="00AD55F4"/>
    <w:rsid w:val="00AD5C0C"/>
    <w:rsid w:val="00AD5F2E"/>
    <w:rsid w:val="00AD5FF1"/>
    <w:rsid w:val="00AD6BB2"/>
    <w:rsid w:val="00AD704B"/>
    <w:rsid w:val="00AE0654"/>
    <w:rsid w:val="00AE07AC"/>
    <w:rsid w:val="00AE0C32"/>
    <w:rsid w:val="00AE1848"/>
    <w:rsid w:val="00AE1D04"/>
    <w:rsid w:val="00AE4C86"/>
    <w:rsid w:val="00AE4EF9"/>
    <w:rsid w:val="00AE5AAC"/>
    <w:rsid w:val="00AE71C1"/>
    <w:rsid w:val="00AE78E1"/>
    <w:rsid w:val="00AE7C43"/>
    <w:rsid w:val="00AF0DFA"/>
    <w:rsid w:val="00AF1925"/>
    <w:rsid w:val="00AF2489"/>
    <w:rsid w:val="00AF2AD9"/>
    <w:rsid w:val="00AF3328"/>
    <w:rsid w:val="00AF33E3"/>
    <w:rsid w:val="00AF3BE0"/>
    <w:rsid w:val="00AF3F63"/>
    <w:rsid w:val="00AF3FAA"/>
    <w:rsid w:val="00AF43DF"/>
    <w:rsid w:val="00AF45E6"/>
    <w:rsid w:val="00AF4673"/>
    <w:rsid w:val="00AF489F"/>
    <w:rsid w:val="00AF595D"/>
    <w:rsid w:val="00AF5DC1"/>
    <w:rsid w:val="00AF5F97"/>
    <w:rsid w:val="00AF6A98"/>
    <w:rsid w:val="00AF6D6E"/>
    <w:rsid w:val="00AF6E25"/>
    <w:rsid w:val="00B01E55"/>
    <w:rsid w:val="00B01E79"/>
    <w:rsid w:val="00B0250C"/>
    <w:rsid w:val="00B02D36"/>
    <w:rsid w:val="00B033F9"/>
    <w:rsid w:val="00B034A7"/>
    <w:rsid w:val="00B06E88"/>
    <w:rsid w:val="00B06FF2"/>
    <w:rsid w:val="00B0738C"/>
    <w:rsid w:val="00B07610"/>
    <w:rsid w:val="00B078B0"/>
    <w:rsid w:val="00B10917"/>
    <w:rsid w:val="00B11534"/>
    <w:rsid w:val="00B116D6"/>
    <w:rsid w:val="00B11885"/>
    <w:rsid w:val="00B11F13"/>
    <w:rsid w:val="00B120EB"/>
    <w:rsid w:val="00B129F6"/>
    <w:rsid w:val="00B12D62"/>
    <w:rsid w:val="00B1377D"/>
    <w:rsid w:val="00B13BD4"/>
    <w:rsid w:val="00B13E43"/>
    <w:rsid w:val="00B14C77"/>
    <w:rsid w:val="00B15548"/>
    <w:rsid w:val="00B15682"/>
    <w:rsid w:val="00B158E8"/>
    <w:rsid w:val="00B15C1C"/>
    <w:rsid w:val="00B15D4D"/>
    <w:rsid w:val="00B16B9F"/>
    <w:rsid w:val="00B17673"/>
    <w:rsid w:val="00B17B1D"/>
    <w:rsid w:val="00B20722"/>
    <w:rsid w:val="00B20DBB"/>
    <w:rsid w:val="00B20E44"/>
    <w:rsid w:val="00B2102F"/>
    <w:rsid w:val="00B22461"/>
    <w:rsid w:val="00B22C20"/>
    <w:rsid w:val="00B22F78"/>
    <w:rsid w:val="00B235AB"/>
    <w:rsid w:val="00B23B88"/>
    <w:rsid w:val="00B241CE"/>
    <w:rsid w:val="00B246A1"/>
    <w:rsid w:val="00B25114"/>
    <w:rsid w:val="00B26B2E"/>
    <w:rsid w:val="00B275F2"/>
    <w:rsid w:val="00B27A39"/>
    <w:rsid w:val="00B30282"/>
    <w:rsid w:val="00B30BF8"/>
    <w:rsid w:val="00B31D1C"/>
    <w:rsid w:val="00B31E05"/>
    <w:rsid w:val="00B3263B"/>
    <w:rsid w:val="00B32678"/>
    <w:rsid w:val="00B32924"/>
    <w:rsid w:val="00B32EFD"/>
    <w:rsid w:val="00B339BE"/>
    <w:rsid w:val="00B33F59"/>
    <w:rsid w:val="00B341A8"/>
    <w:rsid w:val="00B348D9"/>
    <w:rsid w:val="00B37092"/>
    <w:rsid w:val="00B404CC"/>
    <w:rsid w:val="00B41961"/>
    <w:rsid w:val="00B427D2"/>
    <w:rsid w:val="00B443FA"/>
    <w:rsid w:val="00B44B18"/>
    <w:rsid w:val="00B46994"/>
    <w:rsid w:val="00B46D09"/>
    <w:rsid w:val="00B46E66"/>
    <w:rsid w:val="00B50AA4"/>
    <w:rsid w:val="00B50EEB"/>
    <w:rsid w:val="00B5144B"/>
    <w:rsid w:val="00B51884"/>
    <w:rsid w:val="00B51C07"/>
    <w:rsid w:val="00B5300C"/>
    <w:rsid w:val="00B53438"/>
    <w:rsid w:val="00B552B4"/>
    <w:rsid w:val="00B552FB"/>
    <w:rsid w:val="00B56A7D"/>
    <w:rsid w:val="00B60709"/>
    <w:rsid w:val="00B63753"/>
    <w:rsid w:val="00B64692"/>
    <w:rsid w:val="00B656E9"/>
    <w:rsid w:val="00B6620F"/>
    <w:rsid w:val="00B66E44"/>
    <w:rsid w:val="00B715E0"/>
    <w:rsid w:val="00B72626"/>
    <w:rsid w:val="00B73683"/>
    <w:rsid w:val="00B73BB7"/>
    <w:rsid w:val="00B748D2"/>
    <w:rsid w:val="00B74FB4"/>
    <w:rsid w:val="00B7543D"/>
    <w:rsid w:val="00B7564F"/>
    <w:rsid w:val="00B76C05"/>
    <w:rsid w:val="00B7723C"/>
    <w:rsid w:val="00B77338"/>
    <w:rsid w:val="00B77E11"/>
    <w:rsid w:val="00B80650"/>
    <w:rsid w:val="00B81760"/>
    <w:rsid w:val="00B82CCE"/>
    <w:rsid w:val="00B8343C"/>
    <w:rsid w:val="00B852C7"/>
    <w:rsid w:val="00B8562C"/>
    <w:rsid w:val="00B860FF"/>
    <w:rsid w:val="00B87903"/>
    <w:rsid w:val="00B87DEE"/>
    <w:rsid w:val="00B90595"/>
    <w:rsid w:val="00B90665"/>
    <w:rsid w:val="00B907FE"/>
    <w:rsid w:val="00B91284"/>
    <w:rsid w:val="00B918DC"/>
    <w:rsid w:val="00B92129"/>
    <w:rsid w:val="00B9258B"/>
    <w:rsid w:val="00B92993"/>
    <w:rsid w:val="00B93B75"/>
    <w:rsid w:val="00B93ED8"/>
    <w:rsid w:val="00B9415E"/>
    <w:rsid w:val="00B95554"/>
    <w:rsid w:val="00B95969"/>
    <w:rsid w:val="00B97574"/>
    <w:rsid w:val="00BA0905"/>
    <w:rsid w:val="00BA2811"/>
    <w:rsid w:val="00BA367D"/>
    <w:rsid w:val="00BA4172"/>
    <w:rsid w:val="00BA49AE"/>
    <w:rsid w:val="00BA578E"/>
    <w:rsid w:val="00BA5B0C"/>
    <w:rsid w:val="00BA5C56"/>
    <w:rsid w:val="00BA5C99"/>
    <w:rsid w:val="00BA75A7"/>
    <w:rsid w:val="00BB0143"/>
    <w:rsid w:val="00BB03B4"/>
    <w:rsid w:val="00BB043A"/>
    <w:rsid w:val="00BB06E1"/>
    <w:rsid w:val="00BB1B7E"/>
    <w:rsid w:val="00BB1F49"/>
    <w:rsid w:val="00BB2731"/>
    <w:rsid w:val="00BB29E2"/>
    <w:rsid w:val="00BB3672"/>
    <w:rsid w:val="00BB373D"/>
    <w:rsid w:val="00BB44AC"/>
    <w:rsid w:val="00BB4EC3"/>
    <w:rsid w:val="00BB525E"/>
    <w:rsid w:val="00BB57B5"/>
    <w:rsid w:val="00BB7906"/>
    <w:rsid w:val="00BB7946"/>
    <w:rsid w:val="00BB7B10"/>
    <w:rsid w:val="00BC0628"/>
    <w:rsid w:val="00BC0985"/>
    <w:rsid w:val="00BC0A81"/>
    <w:rsid w:val="00BC1BF7"/>
    <w:rsid w:val="00BC47FD"/>
    <w:rsid w:val="00BC4B62"/>
    <w:rsid w:val="00BC4E1D"/>
    <w:rsid w:val="00BC5352"/>
    <w:rsid w:val="00BC5907"/>
    <w:rsid w:val="00BC6CDB"/>
    <w:rsid w:val="00BC6D69"/>
    <w:rsid w:val="00BC7F84"/>
    <w:rsid w:val="00BD0AB6"/>
    <w:rsid w:val="00BD1E34"/>
    <w:rsid w:val="00BD2C42"/>
    <w:rsid w:val="00BD2D18"/>
    <w:rsid w:val="00BD475D"/>
    <w:rsid w:val="00BD4791"/>
    <w:rsid w:val="00BD4C1D"/>
    <w:rsid w:val="00BD5327"/>
    <w:rsid w:val="00BD5656"/>
    <w:rsid w:val="00BD65A7"/>
    <w:rsid w:val="00BD7C5D"/>
    <w:rsid w:val="00BE25F3"/>
    <w:rsid w:val="00BE276B"/>
    <w:rsid w:val="00BE2E5B"/>
    <w:rsid w:val="00BE4396"/>
    <w:rsid w:val="00BE4656"/>
    <w:rsid w:val="00BE5656"/>
    <w:rsid w:val="00BE584E"/>
    <w:rsid w:val="00BE5B79"/>
    <w:rsid w:val="00BE6004"/>
    <w:rsid w:val="00BF05EE"/>
    <w:rsid w:val="00BF1394"/>
    <w:rsid w:val="00BF146A"/>
    <w:rsid w:val="00BF15DE"/>
    <w:rsid w:val="00BF1BA2"/>
    <w:rsid w:val="00BF2396"/>
    <w:rsid w:val="00BF23F1"/>
    <w:rsid w:val="00BF279A"/>
    <w:rsid w:val="00BF2F8B"/>
    <w:rsid w:val="00BF33A6"/>
    <w:rsid w:val="00BF44C6"/>
    <w:rsid w:val="00BF4D79"/>
    <w:rsid w:val="00BF515D"/>
    <w:rsid w:val="00BF5B2A"/>
    <w:rsid w:val="00BF65B5"/>
    <w:rsid w:val="00BF6D4E"/>
    <w:rsid w:val="00BF7F5F"/>
    <w:rsid w:val="00C0019C"/>
    <w:rsid w:val="00C003CE"/>
    <w:rsid w:val="00C019F5"/>
    <w:rsid w:val="00C024A3"/>
    <w:rsid w:val="00C040C7"/>
    <w:rsid w:val="00C04E97"/>
    <w:rsid w:val="00C05ACD"/>
    <w:rsid w:val="00C060C3"/>
    <w:rsid w:val="00C06BC2"/>
    <w:rsid w:val="00C074FE"/>
    <w:rsid w:val="00C07E45"/>
    <w:rsid w:val="00C116F3"/>
    <w:rsid w:val="00C11803"/>
    <w:rsid w:val="00C134DC"/>
    <w:rsid w:val="00C13D9C"/>
    <w:rsid w:val="00C15D95"/>
    <w:rsid w:val="00C16CBD"/>
    <w:rsid w:val="00C208FE"/>
    <w:rsid w:val="00C21680"/>
    <w:rsid w:val="00C22F0B"/>
    <w:rsid w:val="00C233F1"/>
    <w:rsid w:val="00C24C5F"/>
    <w:rsid w:val="00C2550C"/>
    <w:rsid w:val="00C2615C"/>
    <w:rsid w:val="00C27BCB"/>
    <w:rsid w:val="00C27DF2"/>
    <w:rsid w:val="00C30293"/>
    <w:rsid w:val="00C30342"/>
    <w:rsid w:val="00C31208"/>
    <w:rsid w:val="00C3162A"/>
    <w:rsid w:val="00C330F5"/>
    <w:rsid w:val="00C337C9"/>
    <w:rsid w:val="00C33ECE"/>
    <w:rsid w:val="00C34722"/>
    <w:rsid w:val="00C34F4F"/>
    <w:rsid w:val="00C354CD"/>
    <w:rsid w:val="00C355F9"/>
    <w:rsid w:val="00C362BD"/>
    <w:rsid w:val="00C36731"/>
    <w:rsid w:val="00C36BAC"/>
    <w:rsid w:val="00C36C35"/>
    <w:rsid w:val="00C370A9"/>
    <w:rsid w:val="00C37717"/>
    <w:rsid w:val="00C4060B"/>
    <w:rsid w:val="00C41053"/>
    <w:rsid w:val="00C41915"/>
    <w:rsid w:val="00C41D40"/>
    <w:rsid w:val="00C42DAF"/>
    <w:rsid w:val="00C43137"/>
    <w:rsid w:val="00C43484"/>
    <w:rsid w:val="00C44B8E"/>
    <w:rsid w:val="00C467CC"/>
    <w:rsid w:val="00C467D3"/>
    <w:rsid w:val="00C477F8"/>
    <w:rsid w:val="00C513F4"/>
    <w:rsid w:val="00C53477"/>
    <w:rsid w:val="00C53F56"/>
    <w:rsid w:val="00C54A6A"/>
    <w:rsid w:val="00C55CFD"/>
    <w:rsid w:val="00C57356"/>
    <w:rsid w:val="00C60C0D"/>
    <w:rsid w:val="00C62F9A"/>
    <w:rsid w:val="00C6303F"/>
    <w:rsid w:val="00C6325A"/>
    <w:rsid w:val="00C633EB"/>
    <w:rsid w:val="00C63D46"/>
    <w:rsid w:val="00C63FA1"/>
    <w:rsid w:val="00C65662"/>
    <w:rsid w:val="00C665EE"/>
    <w:rsid w:val="00C665FA"/>
    <w:rsid w:val="00C67350"/>
    <w:rsid w:val="00C67BEC"/>
    <w:rsid w:val="00C67D32"/>
    <w:rsid w:val="00C70D41"/>
    <w:rsid w:val="00C70E90"/>
    <w:rsid w:val="00C70FE2"/>
    <w:rsid w:val="00C7206B"/>
    <w:rsid w:val="00C72653"/>
    <w:rsid w:val="00C72A66"/>
    <w:rsid w:val="00C740F8"/>
    <w:rsid w:val="00C756C8"/>
    <w:rsid w:val="00C76745"/>
    <w:rsid w:val="00C76DD0"/>
    <w:rsid w:val="00C77486"/>
    <w:rsid w:val="00C80221"/>
    <w:rsid w:val="00C802B9"/>
    <w:rsid w:val="00C80CCB"/>
    <w:rsid w:val="00C80E0D"/>
    <w:rsid w:val="00C81592"/>
    <w:rsid w:val="00C8244C"/>
    <w:rsid w:val="00C83D7B"/>
    <w:rsid w:val="00C8408F"/>
    <w:rsid w:val="00C843A2"/>
    <w:rsid w:val="00C84DB7"/>
    <w:rsid w:val="00C85785"/>
    <w:rsid w:val="00C85899"/>
    <w:rsid w:val="00C867A0"/>
    <w:rsid w:val="00C86D74"/>
    <w:rsid w:val="00C87677"/>
    <w:rsid w:val="00C90F13"/>
    <w:rsid w:val="00C91C18"/>
    <w:rsid w:val="00C92D2C"/>
    <w:rsid w:val="00C9314F"/>
    <w:rsid w:val="00C949F8"/>
    <w:rsid w:val="00C9572C"/>
    <w:rsid w:val="00C95DC7"/>
    <w:rsid w:val="00C96158"/>
    <w:rsid w:val="00C974C8"/>
    <w:rsid w:val="00C97623"/>
    <w:rsid w:val="00CA09B2"/>
    <w:rsid w:val="00CA1164"/>
    <w:rsid w:val="00CA1260"/>
    <w:rsid w:val="00CA14B3"/>
    <w:rsid w:val="00CA18A4"/>
    <w:rsid w:val="00CA5558"/>
    <w:rsid w:val="00CA5C01"/>
    <w:rsid w:val="00CA6162"/>
    <w:rsid w:val="00CA77D8"/>
    <w:rsid w:val="00CB0002"/>
    <w:rsid w:val="00CB0BC9"/>
    <w:rsid w:val="00CB0CB4"/>
    <w:rsid w:val="00CB0E95"/>
    <w:rsid w:val="00CB1199"/>
    <w:rsid w:val="00CB15EA"/>
    <w:rsid w:val="00CB1D97"/>
    <w:rsid w:val="00CB49D0"/>
    <w:rsid w:val="00CB4A81"/>
    <w:rsid w:val="00CB5562"/>
    <w:rsid w:val="00CB6406"/>
    <w:rsid w:val="00CB71C1"/>
    <w:rsid w:val="00CB7AF2"/>
    <w:rsid w:val="00CC0555"/>
    <w:rsid w:val="00CC1FA6"/>
    <w:rsid w:val="00CC27C9"/>
    <w:rsid w:val="00CC2AEA"/>
    <w:rsid w:val="00CC52F8"/>
    <w:rsid w:val="00CC579D"/>
    <w:rsid w:val="00CC6403"/>
    <w:rsid w:val="00CD05B8"/>
    <w:rsid w:val="00CD11C7"/>
    <w:rsid w:val="00CD1A4C"/>
    <w:rsid w:val="00CD2CEE"/>
    <w:rsid w:val="00CD363B"/>
    <w:rsid w:val="00CD5B20"/>
    <w:rsid w:val="00CD6427"/>
    <w:rsid w:val="00CD7DFC"/>
    <w:rsid w:val="00CE06F6"/>
    <w:rsid w:val="00CE121D"/>
    <w:rsid w:val="00CE1CB4"/>
    <w:rsid w:val="00CE217F"/>
    <w:rsid w:val="00CE3AED"/>
    <w:rsid w:val="00CE3D1E"/>
    <w:rsid w:val="00CE4A48"/>
    <w:rsid w:val="00CE5165"/>
    <w:rsid w:val="00CE7239"/>
    <w:rsid w:val="00CE765C"/>
    <w:rsid w:val="00CE7AA1"/>
    <w:rsid w:val="00CE7E8A"/>
    <w:rsid w:val="00CF054A"/>
    <w:rsid w:val="00CF0D21"/>
    <w:rsid w:val="00CF1E21"/>
    <w:rsid w:val="00CF2698"/>
    <w:rsid w:val="00CF2D01"/>
    <w:rsid w:val="00CF2E4C"/>
    <w:rsid w:val="00CF3EFF"/>
    <w:rsid w:val="00CF4043"/>
    <w:rsid w:val="00CF4758"/>
    <w:rsid w:val="00CF550B"/>
    <w:rsid w:val="00CF581B"/>
    <w:rsid w:val="00CF5B83"/>
    <w:rsid w:val="00CF5F32"/>
    <w:rsid w:val="00CF67FD"/>
    <w:rsid w:val="00CF7ED2"/>
    <w:rsid w:val="00D00B7B"/>
    <w:rsid w:val="00D00F16"/>
    <w:rsid w:val="00D0232B"/>
    <w:rsid w:val="00D03503"/>
    <w:rsid w:val="00D04F08"/>
    <w:rsid w:val="00D05DF8"/>
    <w:rsid w:val="00D063E3"/>
    <w:rsid w:val="00D06BE1"/>
    <w:rsid w:val="00D0759C"/>
    <w:rsid w:val="00D115FE"/>
    <w:rsid w:val="00D13C10"/>
    <w:rsid w:val="00D13CBF"/>
    <w:rsid w:val="00D14206"/>
    <w:rsid w:val="00D15AD5"/>
    <w:rsid w:val="00D17269"/>
    <w:rsid w:val="00D177DC"/>
    <w:rsid w:val="00D17D55"/>
    <w:rsid w:val="00D17D92"/>
    <w:rsid w:val="00D2190D"/>
    <w:rsid w:val="00D222B7"/>
    <w:rsid w:val="00D22CF7"/>
    <w:rsid w:val="00D23169"/>
    <w:rsid w:val="00D23495"/>
    <w:rsid w:val="00D25ED9"/>
    <w:rsid w:val="00D25FC7"/>
    <w:rsid w:val="00D26DD9"/>
    <w:rsid w:val="00D26F62"/>
    <w:rsid w:val="00D277E7"/>
    <w:rsid w:val="00D30AA2"/>
    <w:rsid w:val="00D318E1"/>
    <w:rsid w:val="00D32033"/>
    <w:rsid w:val="00D33A02"/>
    <w:rsid w:val="00D36061"/>
    <w:rsid w:val="00D365D8"/>
    <w:rsid w:val="00D4013C"/>
    <w:rsid w:val="00D410CE"/>
    <w:rsid w:val="00D41253"/>
    <w:rsid w:val="00D41C10"/>
    <w:rsid w:val="00D430B1"/>
    <w:rsid w:val="00D4353B"/>
    <w:rsid w:val="00D43D67"/>
    <w:rsid w:val="00D44821"/>
    <w:rsid w:val="00D44F93"/>
    <w:rsid w:val="00D4535F"/>
    <w:rsid w:val="00D45EAD"/>
    <w:rsid w:val="00D47114"/>
    <w:rsid w:val="00D5006C"/>
    <w:rsid w:val="00D504E2"/>
    <w:rsid w:val="00D5130E"/>
    <w:rsid w:val="00D51770"/>
    <w:rsid w:val="00D5322A"/>
    <w:rsid w:val="00D54444"/>
    <w:rsid w:val="00D54C23"/>
    <w:rsid w:val="00D55265"/>
    <w:rsid w:val="00D55DC5"/>
    <w:rsid w:val="00D56EB6"/>
    <w:rsid w:val="00D56ECA"/>
    <w:rsid w:val="00D57238"/>
    <w:rsid w:val="00D57D67"/>
    <w:rsid w:val="00D61296"/>
    <w:rsid w:val="00D61681"/>
    <w:rsid w:val="00D6292C"/>
    <w:rsid w:val="00D636BB"/>
    <w:rsid w:val="00D6391B"/>
    <w:rsid w:val="00D63D0C"/>
    <w:rsid w:val="00D63ED1"/>
    <w:rsid w:val="00D6428E"/>
    <w:rsid w:val="00D65930"/>
    <w:rsid w:val="00D66887"/>
    <w:rsid w:val="00D677E5"/>
    <w:rsid w:val="00D67840"/>
    <w:rsid w:val="00D67A80"/>
    <w:rsid w:val="00D67F5D"/>
    <w:rsid w:val="00D67FFA"/>
    <w:rsid w:val="00D70341"/>
    <w:rsid w:val="00D70D83"/>
    <w:rsid w:val="00D723DA"/>
    <w:rsid w:val="00D72770"/>
    <w:rsid w:val="00D7328C"/>
    <w:rsid w:val="00D73FE7"/>
    <w:rsid w:val="00D74F12"/>
    <w:rsid w:val="00D7653B"/>
    <w:rsid w:val="00D77CCD"/>
    <w:rsid w:val="00D806BF"/>
    <w:rsid w:val="00D81B71"/>
    <w:rsid w:val="00D81C0B"/>
    <w:rsid w:val="00D820AF"/>
    <w:rsid w:val="00D82617"/>
    <w:rsid w:val="00D82EBD"/>
    <w:rsid w:val="00D83D26"/>
    <w:rsid w:val="00D84B0C"/>
    <w:rsid w:val="00D84F01"/>
    <w:rsid w:val="00D86153"/>
    <w:rsid w:val="00D8649B"/>
    <w:rsid w:val="00D871B8"/>
    <w:rsid w:val="00D8733F"/>
    <w:rsid w:val="00D87C89"/>
    <w:rsid w:val="00D87CD2"/>
    <w:rsid w:val="00D87E01"/>
    <w:rsid w:val="00D90CB3"/>
    <w:rsid w:val="00D91B1B"/>
    <w:rsid w:val="00D939A1"/>
    <w:rsid w:val="00D93B91"/>
    <w:rsid w:val="00D9410D"/>
    <w:rsid w:val="00D95B22"/>
    <w:rsid w:val="00D95C70"/>
    <w:rsid w:val="00DA0702"/>
    <w:rsid w:val="00DA08A6"/>
    <w:rsid w:val="00DA1F0A"/>
    <w:rsid w:val="00DA26AF"/>
    <w:rsid w:val="00DA34AE"/>
    <w:rsid w:val="00DA3D50"/>
    <w:rsid w:val="00DA77E5"/>
    <w:rsid w:val="00DA7C8D"/>
    <w:rsid w:val="00DB01DA"/>
    <w:rsid w:val="00DB0DC3"/>
    <w:rsid w:val="00DB10EC"/>
    <w:rsid w:val="00DB1649"/>
    <w:rsid w:val="00DB2DF3"/>
    <w:rsid w:val="00DB32AC"/>
    <w:rsid w:val="00DB3431"/>
    <w:rsid w:val="00DB39DA"/>
    <w:rsid w:val="00DB46B7"/>
    <w:rsid w:val="00DB4E02"/>
    <w:rsid w:val="00DB6C55"/>
    <w:rsid w:val="00DC0032"/>
    <w:rsid w:val="00DC2FE6"/>
    <w:rsid w:val="00DC389A"/>
    <w:rsid w:val="00DC3F96"/>
    <w:rsid w:val="00DC4081"/>
    <w:rsid w:val="00DC4EB0"/>
    <w:rsid w:val="00DC5DCB"/>
    <w:rsid w:val="00DC5E06"/>
    <w:rsid w:val="00DC791E"/>
    <w:rsid w:val="00DD1BE3"/>
    <w:rsid w:val="00DD35AA"/>
    <w:rsid w:val="00DD3FD6"/>
    <w:rsid w:val="00DD43B8"/>
    <w:rsid w:val="00DD4431"/>
    <w:rsid w:val="00DD565C"/>
    <w:rsid w:val="00DD665D"/>
    <w:rsid w:val="00DD6CFD"/>
    <w:rsid w:val="00DD7D04"/>
    <w:rsid w:val="00DE2045"/>
    <w:rsid w:val="00DE2E92"/>
    <w:rsid w:val="00DE3020"/>
    <w:rsid w:val="00DE39B1"/>
    <w:rsid w:val="00DE3C40"/>
    <w:rsid w:val="00DE43F4"/>
    <w:rsid w:val="00DE4997"/>
    <w:rsid w:val="00DE4C97"/>
    <w:rsid w:val="00DE56E4"/>
    <w:rsid w:val="00DE60D0"/>
    <w:rsid w:val="00DE6376"/>
    <w:rsid w:val="00DE6B06"/>
    <w:rsid w:val="00DE6EC4"/>
    <w:rsid w:val="00DE7A5B"/>
    <w:rsid w:val="00DE7AF3"/>
    <w:rsid w:val="00DE7D4A"/>
    <w:rsid w:val="00DF1231"/>
    <w:rsid w:val="00DF1DCE"/>
    <w:rsid w:val="00DF3F9C"/>
    <w:rsid w:val="00DF528E"/>
    <w:rsid w:val="00DF5A3F"/>
    <w:rsid w:val="00DF5B70"/>
    <w:rsid w:val="00DF6458"/>
    <w:rsid w:val="00DF67B1"/>
    <w:rsid w:val="00DF7E75"/>
    <w:rsid w:val="00E000D1"/>
    <w:rsid w:val="00E012AC"/>
    <w:rsid w:val="00E01776"/>
    <w:rsid w:val="00E030C8"/>
    <w:rsid w:val="00E04269"/>
    <w:rsid w:val="00E0479F"/>
    <w:rsid w:val="00E04F3F"/>
    <w:rsid w:val="00E04F55"/>
    <w:rsid w:val="00E0621F"/>
    <w:rsid w:val="00E067D1"/>
    <w:rsid w:val="00E072E8"/>
    <w:rsid w:val="00E07753"/>
    <w:rsid w:val="00E10B47"/>
    <w:rsid w:val="00E10D00"/>
    <w:rsid w:val="00E1190B"/>
    <w:rsid w:val="00E13797"/>
    <w:rsid w:val="00E13DB3"/>
    <w:rsid w:val="00E14119"/>
    <w:rsid w:val="00E1670F"/>
    <w:rsid w:val="00E17F0C"/>
    <w:rsid w:val="00E22180"/>
    <w:rsid w:val="00E22695"/>
    <w:rsid w:val="00E23A4A"/>
    <w:rsid w:val="00E243BF"/>
    <w:rsid w:val="00E24D7C"/>
    <w:rsid w:val="00E25EC4"/>
    <w:rsid w:val="00E26989"/>
    <w:rsid w:val="00E26FF2"/>
    <w:rsid w:val="00E30D3C"/>
    <w:rsid w:val="00E31063"/>
    <w:rsid w:val="00E310DD"/>
    <w:rsid w:val="00E31934"/>
    <w:rsid w:val="00E31C1A"/>
    <w:rsid w:val="00E31D5D"/>
    <w:rsid w:val="00E3299A"/>
    <w:rsid w:val="00E32C11"/>
    <w:rsid w:val="00E32C19"/>
    <w:rsid w:val="00E32DCA"/>
    <w:rsid w:val="00E32EF0"/>
    <w:rsid w:val="00E33BD3"/>
    <w:rsid w:val="00E343B2"/>
    <w:rsid w:val="00E34AE7"/>
    <w:rsid w:val="00E34E78"/>
    <w:rsid w:val="00E36134"/>
    <w:rsid w:val="00E36730"/>
    <w:rsid w:val="00E36983"/>
    <w:rsid w:val="00E40FEA"/>
    <w:rsid w:val="00E4201D"/>
    <w:rsid w:val="00E43D58"/>
    <w:rsid w:val="00E43EFB"/>
    <w:rsid w:val="00E462A5"/>
    <w:rsid w:val="00E47E4E"/>
    <w:rsid w:val="00E500FC"/>
    <w:rsid w:val="00E52041"/>
    <w:rsid w:val="00E536F2"/>
    <w:rsid w:val="00E5398A"/>
    <w:rsid w:val="00E5548B"/>
    <w:rsid w:val="00E558DE"/>
    <w:rsid w:val="00E56733"/>
    <w:rsid w:val="00E57603"/>
    <w:rsid w:val="00E578A2"/>
    <w:rsid w:val="00E57C03"/>
    <w:rsid w:val="00E60776"/>
    <w:rsid w:val="00E60A0D"/>
    <w:rsid w:val="00E60BC7"/>
    <w:rsid w:val="00E617A1"/>
    <w:rsid w:val="00E61B34"/>
    <w:rsid w:val="00E628B5"/>
    <w:rsid w:val="00E635EA"/>
    <w:rsid w:val="00E6538D"/>
    <w:rsid w:val="00E658C3"/>
    <w:rsid w:val="00E65E7C"/>
    <w:rsid w:val="00E6636A"/>
    <w:rsid w:val="00E6654F"/>
    <w:rsid w:val="00E665CD"/>
    <w:rsid w:val="00E67559"/>
    <w:rsid w:val="00E701CB"/>
    <w:rsid w:val="00E70354"/>
    <w:rsid w:val="00E70D1D"/>
    <w:rsid w:val="00E721E0"/>
    <w:rsid w:val="00E722C5"/>
    <w:rsid w:val="00E722E6"/>
    <w:rsid w:val="00E72CCF"/>
    <w:rsid w:val="00E7485D"/>
    <w:rsid w:val="00E77654"/>
    <w:rsid w:val="00E80502"/>
    <w:rsid w:val="00E80658"/>
    <w:rsid w:val="00E818A1"/>
    <w:rsid w:val="00E8245B"/>
    <w:rsid w:val="00E83358"/>
    <w:rsid w:val="00E83FFD"/>
    <w:rsid w:val="00E84DBE"/>
    <w:rsid w:val="00E85BDA"/>
    <w:rsid w:val="00E86FA6"/>
    <w:rsid w:val="00E92023"/>
    <w:rsid w:val="00E9350D"/>
    <w:rsid w:val="00E93AEC"/>
    <w:rsid w:val="00E948B9"/>
    <w:rsid w:val="00E94988"/>
    <w:rsid w:val="00E94D6B"/>
    <w:rsid w:val="00E95C97"/>
    <w:rsid w:val="00E96308"/>
    <w:rsid w:val="00E96F7E"/>
    <w:rsid w:val="00E97307"/>
    <w:rsid w:val="00EA06D1"/>
    <w:rsid w:val="00EA0894"/>
    <w:rsid w:val="00EA17F9"/>
    <w:rsid w:val="00EA20F8"/>
    <w:rsid w:val="00EA23BF"/>
    <w:rsid w:val="00EA2BE4"/>
    <w:rsid w:val="00EA2F4D"/>
    <w:rsid w:val="00EA2FAD"/>
    <w:rsid w:val="00EA30D1"/>
    <w:rsid w:val="00EA30EA"/>
    <w:rsid w:val="00EA31F5"/>
    <w:rsid w:val="00EA405D"/>
    <w:rsid w:val="00EA4DF0"/>
    <w:rsid w:val="00EA59D1"/>
    <w:rsid w:val="00EA5A1D"/>
    <w:rsid w:val="00EA5D42"/>
    <w:rsid w:val="00EA6056"/>
    <w:rsid w:val="00EA6E12"/>
    <w:rsid w:val="00EB0469"/>
    <w:rsid w:val="00EB051C"/>
    <w:rsid w:val="00EB0DE0"/>
    <w:rsid w:val="00EB0E36"/>
    <w:rsid w:val="00EB1ADA"/>
    <w:rsid w:val="00EB294C"/>
    <w:rsid w:val="00EB5146"/>
    <w:rsid w:val="00EB5308"/>
    <w:rsid w:val="00EB5E85"/>
    <w:rsid w:val="00EB600E"/>
    <w:rsid w:val="00EB7311"/>
    <w:rsid w:val="00EB74B9"/>
    <w:rsid w:val="00EB796E"/>
    <w:rsid w:val="00EB7AEA"/>
    <w:rsid w:val="00EC03B3"/>
    <w:rsid w:val="00EC08A0"/>
    <w:rsid w:val="00EC096B"/>
    <w:rsid w:val="00EC0E41"/>
    <w:rsid w:val="00EC1610"/>
    <w:rsid w:val="00EC27BB"/>
    <w:rsid w:val="00EC3258"/>
    <w:rsid w:val="00EC3996"/>
    <w:rsid w:val="00EC5B43"/>
    <w:rsid w:val="00EC5BDF"/>
    <w:rsid w:val="00EC662A"/>
    <w:rsid w:val="00EC6668"/>
    <w:rsid w:val="00EC7C79"/>
    <w:rsid w:val="00ED0F0E"/>
    <w:rsid w:val="00ED1CB4"/>
    <w:rsid w:val="00ED2717"/>
    <w:rsid w:val="00ED2766"/>
    <w:rsid w:val="00ED3935"/>
    <w:rsid w:val="00ED3B18"/>
    <w:rsid w:val="00ED3B65"/>
    <w:rsid w:val="00ED4B3E"/>
    <w:rsid w:val="00ED50CE"/>
    <w:rsid w:val="00ED5C54"/>
    <w:rsid w:val="00ED6050"/>
    <w:rsid w:val="00ED6137"/>
    <w:rsid w:val="00ED638E"/>
    <w:rsid w:val="00ED66FE"/>
    <w:rsid w:val="00ED69CD"/>
    <w:rsid w:val="00ED72D3"/>
    <w:rsid w:val="00ED7711"/>
    <w:rsid w:val="00ED78D5"/>
    <w:rsid w:val="00ED7DE5"/>
    <w:rsid w:val="00EE11CE"/>
    <w:rsid w:val="00EE1DA6"/>
    <w:rsid w:val="00EE35F2"/>
    <w:rsid w:val="00EE4E04"/>
    <w:rsid w:val="00EE56FF"/>
    <w:rsid w:val="00EE621A"/>
    <w:rsid w:val="00EE6A54"/>
    <w:rsid w:val="00EE761B"/>
    <w:rsid w:val="00EE79A9"/>
    <w:rsid w:val="00EF059F"/>
    <w:rsid w:val="00EF190F"/>
    <w:rsid w:val="00EF1A89"/>
    <w:rsid w:val="00EF253E"/>
    <w:rsid w:val="00EF524D"/>
    <w:rsid w:val="00EF6BBD"/>
    <w:rsid w:val="00EF6F1C"/>
    <w:rsid w:val="00EF6FAB"/>
    <w:rsid w:val="00EF7141"/>
    <w:rsid w:val="00F0054F"/>
    <w:rsid w:val="00F00EB5"/>
    <w:rsid w:val="00F0272F"/>
    <w:rsid w:val="00F02763"/>
    <w:rsid w:val="00F02DB4"/>
    <w:rsid w:val="00F03BD6"/>
    <w:rsid w:val="00F0513C"/>
    <w:rsid w:val="00F05CFF"/>
    <w:rsid w:val="00F07A09"/>
    <w:rsid w:val="00F1008F"/>
    <w:rsid w:val="00F10095"/>
    <w:rsid w:val="00F10399"/>
    <w:rsid w:val="00F106C9"/>
    <w:rsid w:val="00F10E9A"/>
    <w:rsid w:val="00F10F52"/>
    <w:rsid w:val="00F10FA5"/>
    <w:rsid w:val="00F13031"/>
    <w:rsid w:val="00F13C99"/>
    <w:rsid w:val="00F14623"/>
    <w:rsid w:val="00F16036"/>
    <w:rsid w:val="00F161A5"/>
    <w:rsid w:val="00F20298"/>
    <w:rsid w:val="00F2041D"/>
    <w:rsid w:val="00F219F0"/>
    <w:rsid w:val="00F23E8A"/>
    <w:rsid w:val="00F24989"/>
    <w:rsid w:val="00F24E87"/>
    <w:rsid w:val="00F24FB4"/>
    <w:rsid w:val="00F25FBC"/>
    <w:rsid w:val="00F26E5C"/>
    <w:rsid w:val="00F2798B"/>
    <w:rsid w:val="00F27B33"/>
    <w:rsid w:val="00F306F4"/>
    <w:rsid w:val="00F30A99"/>
    <w:rsid w:val="00F30B86"/>
    <w:rsid w:val="00F340B4"/>
    <w:rsid w:val="00F34DDF"/>
    <w:rsid w:val="00F353D2"/>
    <w:rsid w:val="00F36D94"/>
    <w:rsid w:val="00F36E52"/>
    <w:rsid w:val="00F36EFB"/>
    <w:rsid w:val="00F40C97"/>
    <w:rsid w:val="00F410FB"/>
    <w:rsid w:val="00F422DD"/>
    <w:rsid w:val="00F44611"/>
    <w:rsid w:val="00F4464A"/>
    <w:rsid w:val="00F45496"/>
    <w:rsid w:val="00F465E4"/>
    <w:rsid w:val="00F46D47"/>
    <w:rsid w:val="00F47453"/>
    <w:rsid w:val="00F4763A"/>
    <w:rsid w:val="00F47A8C"/>
    <w:rsid w:val="00F5054F"/>
    <w:rsid w:val="00F51528"/>
    <w:rsid w:val="00F53177"/>
    <w:rsid w:val="00F533DA"/>
    <w:rsid w:val="00F53B96"/>
    <w:rsid w:val="00F54565"/>
    <w:rsid w:val="00F54C84"/>
    <w:rsid w:val="00F5687E"/>
    <w:rsid w:val="00F56D21"/>
    <w:rsid w:val="00F57825"/>
    <w:rsid w:val="00F61AB5"/>
    <w:rsid w:val="00F61B26"/>
    <w:rsid w:val="00F623DA"/>
    <w:rsid w:val="00F626AE"/>
    <w:rsid w:val="00F62EE8"/>
    <w:rsid w:val="00F63B7F"/>
    <w:rsid w:val="00F65EB1"/>
    <w:rsid w:val="00F6637C"/>
    <w:rsid w:val="00F6641A"/>
    <w:rsid w:val="00F67AB6"/>
    <w:rsid w:val="00F67C46"/>
    <w:rsid w:val="00F708A1"/>
    <w:rsid w:val="00F70982"/>
    <w:rsid w:val="00F72636"/>
    <w:rsid w:val="00F73A7B"/>
    <w:rsid w:val="00F73F3A"/>
    <w:rsid w:val="00F74C1B"/>
    <w:rsid w:val="00F750D0"/>
    <w:rsid w:val="00F752AD"/>
    <w:rsid w:val="00F760E5"/>
    <w:rsid w:val="00F760ED"/>
    <w:rsid w:val="00F76EA0"/>
    <w:rsid w:val="00F80119"/>
    <w:rsid w:val="00F801BF"/>
    <w:rsid w:val="00F8093E"/>
    <w:rsid w:val="00F80AA1"/>
    <w:rsid w:val="00F80F77"/>
    <w:rsid w:val="00F8168E"/>
    <w:rsid w:val="00F81E4F"/>
    <w:rsid w:val="00F82CDB"/>
    <w:rsid w:val="00F82DBE"/>
    <w:rsid w:val="00F8323E"/>
    <w:rsid w:val="00F91595"/>
    <w:rsid w:val="00F929D4"/>
    <w:rsid w:val="00F936A7"/>
    <w:rsid w:val="00F93E33"/>
    <w:rsid w:val="00F9496F"/>
    <w:rsid w:val="00F95687"/>
    <w:rsid w:val="00F95714"/>
    <w:rsid w:val="00F95E7B"/>
    <w:rsid w:val="00F95F26"/>
    <w:rsid w:val="00F969A9"/>
    <w:rsid w:val="00F96B5E"/>
    <w:rsid w:val="00F979DE"/>
    <w:rsid w:val="00FA00CC"/>
    <w:rsid w:val="00FA0F30"/>
    <w:rsid w:val="00FA2FC8"/>
    <w:rsid w:val="00FA3C5B"/>
    <w:rsid w:val="00FA3F59"/>
    <w:rsid w:val="00FA5769"/>
    <w:rsid w:val="00FA5873"/>
    <w:rsid w:val="00FA763D"/>
    <w:rsid w:val="00FB0241"/>
    <w:rsid w:val="00FB39A9"/>
    <w:rsid w:val="00FB6DB5"/>
    <w:rsid w:val="00FB76C0"/>
    <w:rsid w:val="00FB7F1D"/>
    <w:rsid w:val="00FC046D"/>
    <w:rsid w:val="00FC31FE"/>
    <w:rsid w:val="00FC46B4"/>
    <w:rsid w:val="00FC515F"/>
    <w:rsid w:val="00FC5D30"/>
    <w:rsid w:val="00FC7E3F"/>
    <w:rsid w:val="00FD0906"/>
    <w:rsid w:val="00FD1864"/>
    <w:rsid w:val="00FD1D83"/>
    <w:rsid w:val="00FD33C0"/>
    <w:rsid w:val="00FD45CC"/>
    <w:rsid w:val="00FD4711"/>
    <w:rsid w:val="00FD50A3"/>
    <w:rsid w:val="00FD779A"/>
    <w:rsid w:val="00FE026D"/>
    <w:rsid w:val="00FE1FB0"/>
    <w:rsid w:val="00FE28FA"/>
    <w:rsid w:val="00FE2E89"/>
    <w:rsid w:val="00FE441E"/>
    <w:rsid w:val="00FE4471"/>
    <w:rsid w:val="00FE455F"/>
    <w:rsid w:val="00FE4B3B"/>
    <w:rsid w:val="00FE4B55"/>
    <w:rsid w:val="00FE4C21"/>
    <w:rsid w:val="00FE4E8F"/>
    <w:rsid w:val="00FE5287"/>
    <w:rsid w:val="00FE5C60"/>
    <w:rsid w:val="00FE637F"/>
    <w:rsid w:val="00FF0900"/>
    <w:rsid w:val="00FF16B5"/>
    <w:rsid w:val="00FF2A30"/>
    <w:rsid w:val="00FF3144"/>
    <w:rsid w:val="00FF3C53"/>
    <w:rsid w:val="00FF48A3"/>
    <w:rsid w:val="00FF4D7F"/>
    <w:rsid w:val="00FF5670"/>
    <w:rsid w:val="00FF6DDA"/>
    <w:rsid w:val="00FF71F2"/>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A9910-60AA-436E-9160-3629C96E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Domylnaczcionkaakapitu"/>
    <w:rsid w:val="00AE0C32"/>
  </w:style>
  <w:style w:type="paragraph" w:styleId="Listapunktowana">
    <w:name w:val="List Bullet"/>
    <w:basedOn w:val="Normalny"/>
    <w:uiPriority w:val="99"/>
    <w:unhideWhenUsed/>
    <w:rsid w:val="000D06D7"/>
    <w:pPr>
      <w:numPr>
        <w:numId w:val="20"/>
      </w:numPr>
      <w:contextualSpacing/>
    </w:pPr>
  </w:style>
  <w:style w:type="paragraph" w:customStyle="1" w:styleId="Bezodstpw1">
    <w:name w:val="Bez odstępów1"/>
    <w:rsid w:val="00B97574"/>
    <w:pPr>
      <w:suppressAutoHyphens/>
      <w:spacing w:after="0" w:line="100" w:lineRule="atLeast"/>
    </w:pPr>
    <w:rPr>
      <w:rFonts w:ascii="Calibri" w:eastAsia="SimSun" w:hAnsi="Calibri" w:cs="font280"/>
      <w:lang w:eastAsia="ar-SA"/>
    </w:rPr>
  </w:style>
  <w:style w:type="character" w:customStyle="1" w:styleId="hgkelc">
    <w:name w:val="hgkelc"/>
    <w:basedOn w:val="Domylnaczcionkaakapitu"/>
    <w:rsid w:val="003D5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946693284">
      <w:bodyDiv w:val="1"/>
      <w:marLeft w:val="0"/>
      <w:marRight w:val="0"/>
      <w:marTop w:val="0"/>
      <w:marBottom w:val="0"/>
      <w:divBdr>
        <w:top w:val="none" w:sz="0" w:space="0" w:color="auto"/>
        <w:left w:val="none" w:sz="0" w:space="0" w:color="auto"/>
        <w:bottom w:val="none" w:sz="0" w:space="0" w:color="auto"/>
        <w:right w:val="none" w:sz="0" w:space="0" w:color="auto"/>
      </w:divBdr>
    </w:div>
    <w:div w:id="1949002633">
      <w:bodyDiv w:val="1"/>
      <w:marLeft w:val="0"/>
      <w:marRight w:val="0"/>
      <w:marTop w:val="0"/>
      <w:marBottom w:val="0"/>
      <w:divBdr>
        <w:top w:val="none" w:sz="0" w:space="0" w:color="auto"/>
        <w:left w:val="none" w:sz="0" w:space="0" w:color="auto"/>
        <w:bottom w:val="none" w:sz="0" w:space="0" w:color="auto"/>
        <w:right w:val="none" w:sz="0" w:space="0" w:color="auto"/>
      </w:divBdr>
    </w:div>
    <w:div w:id="1963268496">
      <w:bodyDiv w:val="1"/>
      <w:marLeft w:val="0"/>
      <w:marRight w:val="0"/>
      <w:marTop w:val="0"/>
      <w:marBottom w:val="0"/>
      <w:divBdr>
        <w:top w:val="none" w:sz="0" w:space="0" w:color="auto"/>
        <w:left w:val="none" w:sz="0" w:space="0" w:color="auto"/>
        <w:bottom w:val="none" w:sz="0" w:space="0" w:color="auto"/>
        <w:right w:val="none" w:sz="0" w:space="0" w:color="auto"/>
      </w:divBdr>
      <w:divsChild>
        <w:div w:id="371465501">
          <w:marLeft w:val="0"/>
          <w:marRight w:val="0"/>
          <w:marTop w:val="0"/>
          <w:marBottom w:val="0"/>
          <w:divBdr>
            <w:top w:val="none" w:sz="0" w:space="0" w:color="auto"/>
            <w:left w:val="none" w:sz="0" w:space="0" w:color="auto"/>
            <w:bottom w:val="none" w:sz="0" w:space="0" w:color="auto"/>
            <w:right w:val="none" w:sz="0" w:space="0" w:color="auto"/>
          </w:divBdr>
          <w:divsChild>
            <w:div w:id="13459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CC5C5-5004-4F33-8975-F12126FC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4955</TotalTime>
  <Pages>66</Pages>
  <Words>19630</Words>
  <Characters>117782</Characters>
  <Application>Microsoft Office Word</Application>
  <DocSecurity>0</DocSecurity>
  <Lines>981</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Konto Microsoft</cp:lastModifiedBy>
  <cp:revision>411</cp:revision>
  <cp:lastPrinted>2021-12-13T16:41:00Z</cp:lastPrinted>
  <dcterms:created xsi:type="dcterms:W3CDTF">2021-11-15T12:20:00Z</dcterms:created>
  <dcterms:modified xsi:type="dcterms:W3CDTF">2021-12-15T10:46:00Z</dcterms:modified>
</cp:coreProperties>
</file>