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06" w:rsidRPr="00036B1B" w:rsidRDefault="00B656E9" w:rsidP="00E80502">
      <w:pPr>
        <w:pStyle w:val="Nagwek1"/>
        <w:numPr>
          <w:ilvl w:val="0"/>
          <w:numId w:val="0"/>
        </w:numPr>
        <w:spacing w:before="0" w:line="360" w:lineRule="auto"/>
        <w:ind w:firstLine="709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036B1B">
        <w:rPr>
          <w:rFonts w:ascii="Arial" w:hAnsi="Arial" w:cs="Arial"/>
          <w:b/>
          <w:color w:val="auto"/>
        </w:rPr>
        <w:t>Protokół nr 1</w:t>
      </w:r>
      <w:r w:rsidR="00E939B6">
        <w:rPr>
          <w:rFonts w:ascii="Arial" w:hAnsi="Arial" w:cs="Arial"/>
          <w:b/>
          <w:color w:val="auto"/>
        </w:rPr>
        <w:t>22</w:t>
      </w:r>
      <w:r w:rsidR="00B02D36" w:rsidRPr="00036B1B">
        <w:rPr>
          <w:rFonts w:ascii="Arial" w:hAnsi="Arial" w:cs="Arial"/>
          <w:b/>
          <w:color w:val="auto"/>
        </w:rPr>
        <w:t xml:space="preserve">/21 </w:t>
      </w:r>
      <w:r w:rsidR="00B02D36" w:rsidRPr="00036B1B">
        <w:rPr>
          <w:rFonts w:ascii="Arial" w:hAnsi="Arial" w:cs="Arial"/>
          <w:b/>
          <w:color w:val="auto"/>
        </w:rPr>
        <w:tab/>
      </w:r>
      <w:r w:rsidR="00B02D36" w:rsidRPr="00036B1B">
        <w:rPr>
          <w:rFonts w:ascii="Arial" w:hAnsi="Arial" w:cs="Arial"/>
          <w:b/>
          <w:color w:val="auto"/>
        </w:rPr>
        <w:br/>
      </w:r>
      <w:r w:rsidR="00B02D36" w:rsidRPr="00036B1B">
        <w:rPr>
          <w:rFonts w:ascii="Arial" w:hAnsi="Arial" w:cs="Arial"/>
          <w:b/>
          <w:color w:val="auto"/>
          <w:sz w:val="28"/>
          <w:szCs w:val="28"/>
        </w:rPr>
        <w:t>z posiedzenia Zarz</w:t>
      </w:r>
      <w:r w:rsidR="00AF45E6" w:rsidRPr="00036B1B">
        <w:rPr>
          <w:rFonts w:ascii="Arial" w:hAnsi="Arial" w:cs="Arial"/>
          <w:b/>
          <w:color w:val="auto"/>
          <w:sz w:val="28"/>
          <w:szCs w:val="28"/>
        </w:rPr>
        <w:t>ądu Powia</w:t>
      </w:r>
      <w:r w:rsidRPr="00036B1B">
        <w:rPr>
          <w:rFonts w:ascii="Arial" w:hAnsi="Arial" w:cs="Arial"/>
          <w:b/>
          <w:color w:val="auto"/>
          <w:sz w:val="28"/>
          <w:szCs w:val="28"/>
        </w:rPr>
        <w:t>tu w Wieluniu</w:t>
      </w:r>
      <w:r w:rsidRPr="00036B1B">
        <w:rPr>
          <w:rFonts w:ascii="Arial" w:hAnsi="Arial" w:cs="Arial"/>
          <w:b/>
          <w:color w:val="auto"/>
          <w:sz w:val="28"/>
          <w:szCs w:val="28"/>
        </w:rPr>
        <w:br/>
        <w:t xml:space="preserve">z dnia </w:t>
      </w:r>
      <w:r w:rsidR="00261967">
        <w:rPr>
          <w:rFonts w:ascii="Arial" w:hAnsi="Arial" w:cs="Arial"/>
          <w:b/>
          <w:color w:val="auto"/>
          <w:sz w:val="28"/>
          <w:szCs w:val="28"/>
        </w:rPr>
        <w:t>2</w:t>
      </w:r>
      <w:r w:rsidR="00FA3C5B" w:rsidRPr="00036B1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E939B6">
        <w:rPr>
          <w:rFonts w:ascii="Arial" w:hAnsi="Arial" w:cs="Arial"/>
          <w:b/>
          <w:color w:val="auto"/>
          <w:sz w:val="28"/>
          <w:szCs w:val="28"/>
        </w:rPr>
        <w:t>grudnia</w:t>
      </w:r>
      <w:r w:rsidR="00AF45E6" w:rsidRPr="00036B1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B02D36" w:rsidRPr="00036B1B">
        <w:rPr>
          <w:rFonts w:ascii="Arial" w:hAnsi="Arial" w:cs="Arial"/>
          <w:b/>
          <w:color w:val="auto"/>
          <w:sz w:val="28"/>
          <w:szCs w:val="28"/>
        </w:rPr>
        <w:t>2021</w:t>
      </w:r>
      <w:r w:rsidR="002245CD" w:rsidRPr="00036B1B">
        <w:rPr>
          <w:rFonts w:ascii="Arial" w:hAnsi="Arial" w:cs="Arial"/>
          <w:b/>
          <w:color w:val="auto"/>
          <w:sz w:val="28"/>
          <w:szCs w:val="28"/>
        </w:rPr>
        <w:t xml:space="preserve"> r.,</w:t>
      </w:r>
    </w:p>
    <w:p w:rsidR="00DA77E5" w:rsidRPr="00B656E9" w:rsidRDefault="009D27E6" w:rsidP="00E80502">
      <w:pPr>
        <w:pStyle w:val="Nagwek1"/>
        <w:numPr>
          <w:ilvl w:val="0"/>
          <w:numId w:val="0"/>
        </w:numPr>
        <w:spacing w:before="0" w:line="360" w:lineRule="auto"/>
        <w:ind w:firstLine="709"/>
        <w:jc w:val="center"/>
        <w:rPr>
          <w:rFonts w:ascii="Arial" w:hAnsi="Arial" w:cs="Arial"/>
          <w:b/>
          <w:i/>
          <w:color w:val="auto"/>
          <w:sz w:val="28"/>
          <w:szCs w:val="28"/>
        </w:rPr>
      </w:pPr>
      <w:r w:rsidRPr="00B656E9">
        <w:rPr>
          <w:rFonts w:ascii="Arial" w:hAnsi="Arial" w:cs="Arial"/>
          <w:b/>
          <w:i/>
          <w:color w:val="auto"/>
          <w:sz w:val="28"/>
          <w:szCs w:val="28"/>
        </w:rPr>
        <w:t>kt</w:t>
      </w:r>
      <w:r w:rsidR="00DE6B06" w:rsidRPr="00B656E9">
        <w:rPr>
          <w:rFonts w:ascii="Arial" w:hAnsi="Arial" w:cs="Arial"/>
          <w:b/>
          <w:i/>
          <w:color w:val="auto"/>
          <w:sz w:val="28"/>
          <w:szCs w:val="28"/>
        </w:rPr>
        <w:t xml:space="preserve">óre </w:t>
      </w:r>
      <w:r w:rsidR="007F73A0">
        <w:rPr>
          <w:rFonts w:ascii="Arial" w:hAnsi="Arial" w:cs="Arial"/>
          <w:b/>
          <w:i/>
          <w:color w:val="auto"/>
          <w:sz w:val="28"/>
          <w:szCs w:val="28"/>
        </w:rPr>
        <w:t xml:space="preserve">odbyło się </w:t>
      </w:r>
      <w:r w:rsidR="00E80502">
        <w:rPr>
          <w:rFonts w:ascii="Arial" w:hAnsi="Arial" w:cs="Arial"/>
          <w:b/>
          <w:i/>
          <w:color w:val="auto"/>
          <w:sz w:val="28"/>
          <w:szCs w:val="28"/>
        </w:rPr>
        <w:t>w trybie zdalnym</w:t>
      </w:r>
    </w:p>
    <w:p w:rsidR="00530BBD" w:rsidRDefault="00530BBD" w:rsidP="00530BBD">
      <w:pPr>
        <w:pStyle w:val="Tekstpodstawowy"/>
      </w:pPr>
    </w:p>
    <w:p w:rsidR="00A377F3" w:rsidRDefault="00A377F3" w:rsidP="00530BBD">
      <w:pPr>
        <w:pStyle w:val="Tekstpodstawowy"/>
      </w:pPr>
    </w:p>
    <w:p w:rsidR="007D1A67" w:rsidRPr="00530BBD" w:rsidRDefault="007D1A67" w:rsidP="00530BBD">
      <w:pPr>
        <w:pStyle w:val="Tekstpodstawowy"/>
      </w:pPr>
    </w:p>
    <w:p w:rsidR="00B02D36" w:rsidRPr="00D30AA2" w:rsidRDefault="00B02D36" w:rsidP="00D30AA2">
      <w:pPr>
        <w:pStyle w:val="Nagwek1"/>
        <w:numPr>
          <w:ilvl w:val="0"/>
          <w:numId w:val="0"/>
        </w:numPr>
        <w:spacing w:before="0"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W posiedzeniu udział wzięli:</w:t>
      </w:r>
    </w:p>
    <w:p w:rsidR="00B02D36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Pan Marek Kieler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  <w:t>- Przewodniczący Zarządu Powiatu w Wieluniu</w:t>
      </w:r>
    </w:p>
    <w:p w:rsidR="00530BBD" w:rsidRPr="00530BBD" w:rsidRDefault="00530BBD" w:rsidP="00481E3D">
      <w:pPr>
        <w:pStyle w:val="Tekstpodstawowy"/>
        <w:numPr>
          <w:ilvl w:val="0"/>
          <w:numId w:val="4"/>
        </w:numPr>
        <w:tabs>
          <w:tab w:val="left" w:pos="993"/>
        </w:tabs>
        <w:rPr>
          <w:rFonts w:ascii="Arial" w:hAnsi="Arial" w:cs="Arial"/>
          <w:sz w:val="24"/>
        </w:rPr>
      </w:pPr>
      <w:r w:rsidRPr="00530BBD">
        <w:rPr>
          <w:rFonts w:ascii="Arial" w:hAnsi="Arial" w:cs="Arial"/>
          <w:sz w:val="24"/>
        </w:rPr>
        <w:t xml:space="preserve">Pan Henryk Wojcieszak </w:t>
      </w:r>
      <w:r w:rsidRPr="00530BBD">
        <w:rPr>
          <w:rFonts w:ascii="Arial" w:hAnsi="Arial" w:cs="Arial"/>
          <w:sz w:val="24"/>
        </w:rPr>
        <w:tab/>
        <w:t xml:space="preserve">- członek Zarządu </w:t>
      </w:r>
    </w:p>
    <w:p w:rsidR="00B02D36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Łukasz Dybka</w:t>
      </w:r>
      <w:r w:rsidRPr="003F3C68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Zarządu</w:t>
      </w:r>
    </w:p>
    <w:p w:rsidR="00E939B6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Jakub Jurdziński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</w:t>
      </w:r>
      <w:r>
        <w:rPr>
          <w:rFonts w:ascii="Arial" w:hAnsi="Arial" w:cs="Arial"/>
          <w:color w:val="00000A"/>
          <w:sz w:val="24"/>
          <w:szCs w:val="24"/>
        </w:rPr>
        <w:t>ządu</w:t>
      </w:r>
      <w:r w:rsidR="00DF5B70">
        <w:rPr>
          <w:rFonts w:ascii="Arial" w:hAnsi="Arial" w:cs="Arial"/>
          <w:color w:val="00000A"/>
          <w:sz w:val="24"/>
          <w:szCs w:val="24"/>
        </w:rPr>
        <w:t xml:space="preserve"> </w:t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</w:p>
    <w:p w:rsidR="00E939B6" w:rsidRDefault="00DF5B70" w:rsidP="00E939B6">
      <w:pPr>
        <w:pStyle w:val="Nagwek1"/>
        <w:numPr>
          <w:ilvl w:val="0"/>
          <w:numId w:val="0"/>
        </w:numPr>
        <w:spacing w:before="0" w:line="360" w:lineRule="auto"/>
        <w:ind w:left="360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A377F3" w:rsidRDefault="00E939B6" w:rsidP="00E939B6">
      <w:pPr>
        <w:pStyle w:val="Nagwek1"/>
        <w:numPr>
          <w:ilvl w:val="0"/>
          <w:numId w:val="0"/>
        </w:numPr>
        <w:spacing w:before="0" w:line="360" w:lineRule="auto"/>
        <w:ind w:left="360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Nieobecny: Pan Krzysztof Dziuba – wicestarosta wieluński </w:t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</w:p>
    <w:p w:rsidR="00B02D36" w:rsidRPr="003F3C68" w:rsidRDefault="00DF5B70" w:rsidP="00E939B6">
      <w:pPr>
        <w:pStyle w:val="Nagwek1"/>
        <w:numPr>
          <w:ilvl w:val="0"/>
          <w:numId w:val="0"/>
        </w:numPr>
        <w:spacing w:before="0" w:line="360" w:lineRule="auto"/>
        <w:ind w:left="360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 w:rsidR="00B02D36" w:rsidRPr="003F3C68">
        <w:rPr>
          <w:rFonts w:ascii="Arial" w:hAnsi="Arial" w:cs="Arial"/>
          <w:color w:val="00000A"/>
          <w:sz w:val="24"/>
          <w:szCs w:val="24"/>
        </w:rPr>
        <w:tab/>
      </w:r>
    </w:p>
    <w:p w:rsidR="00B02D36" w:rsidRPr="00D30AA2" w:rsidRDefault="00B02D36" w:rsidP="00D30AA2">
      <w:pPr>
        <w:pStyle w:val="Nagwek1"/>
        <w:numPr>
          <w:ilvl w:val="0"/>
          <w:numId w:val="0"/>
        </w:numPr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Ponadto w posiedzeniu udział wzięli:</w:t>
      </w:r>
    </w:p>
    <w:p w:rsidR="00D8733F" w:rsidRDefault="00D8733F" w:rsidP="0016606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3732D7" w:rsidRDefault="00B656E9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 Przemysław Krężel</w:t>
      </w:r>
      <w:r w:rsidR="00DA77E5">
        <w:rPr>
          <w:rFonts w:ascii="Arial" w:hAnsi="Arial" w:cs="Arial"/>
          <w:sz w:val="24"/>
        </w:rPr>
        <w:t xml:space="preserve"> </w:t>
      </w:r>
      <w:r w:rsidR="00DA77E5">
        <w:rPr>
          <w:rFonts w:ascii="Arial" w:hAnsi="Arial" w:cs="Arial"/>
          <w:sz w:val="24"/>
        </w:rPr>
        <w:tab/>
      </w:r>
      <w:r w:rsidR="00DA77E5">
        <w:rPr>
          <w:rFonts w:ascii="Arial" w:hAnsi="Arial" w:cs="Arial"/>
          <w:sz w:val="24"/>
        </w:rPr>
        <w:tab/>
        <w:t>- skarbnik powiatu</w:t>
      </w:r>
    </w:p>
    <w:p w:rsidR="00127E0C" w:rsidRDefault="00127E0C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Pani Dorota Krajcer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sekretarz powiatu </w:t>
      </w:r>
    </w:p>
    <w:p w:rsidR="00CD7BEC" w:rsidRDefault="00CD7BEC" w:rsidP="00CD7BEC">
      <w:pPr>
        <w:pStyle w:val="Akapitzlist1"/>
        <w:spacing w:after="0" w:line="360" w:lineRule="auto"/>
        <w:rPr>
          <w:rFonts w:ascii="Arial" w:hAnsi="Arial" w:cs="Arial"/>
          <w:sz w:val="24"/>
        </w:rPr>
      </w:pPr>
    </w:p>
    <w:p w:rsidR="00A377F3" w:rsidRDefault="00A377F3" w:rsidP="00CD7BEC">
      <w:pPr>
        <w:pStyle w:val="Akapitzlist1"/>
        <w:spacing w:after="0" w:line="360" w:lineRule="auto"/>
        <w:rPr>
          <w:rFonts w:ascii="Arial" w:hAnsi="Arial" w:cs="Arial"/>
          <w:sz w:val="24"/>
        </w:rPr>
      </w:pPr>
    </w:p>
    <w:p w:rsidR="00B02D36" w:rsidRDefault="00B02D36" w:rsidP="0016606C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Li</w:t>
      </w:r>
      <w:r w:rsidR="00D30AA2">
        <w:rPr>
          <w:rFonts w:ascii="Arial" w:hAnsi="Arial" w:cs="Arial"/>
          <w:i/>
          <w:sz w:val="24"/>
        </w:rPr>
        <w:t>sta obecności członków Zarządu</w:t>
      </w:r>
      <w:r>
        <w:rPr>
          <w:rFonts w:ascii="Arial" w:hAnsi="Arial" w:cs="Arial"/>
          <w:i/>
          <w:sz w:val="24"/>
        </w:rPr>
        <w:t xml:space="preserve"> stanowi załącznik do protokołu. </w:t>
      </w:r>
    </w:p>
    <w:p w:rsidR="00743D19" w:rsidRDefault="00743D19" w:rsidP="00936806">
      <w:pPr>
        <w:pStyle w:val="Akapitzlist1"/>
        <w:spacing w:after="0" w:line="360" w:lineRule="auto"/>
        <w:ind w:left="0"/>
        <w:jc w:val="both"/>
        <w:rPr>
          <w:rFonts w:ascii="Arial" w:hAnsi="Arial" w:cs="Arial"/>
          <w:i/>
          <w:sz w:val="24"/>
        </w:rPr>
      </w:pPr>
    </w:p>
    <w:p w:rsidR="00F0161B" w:rsidRDefault="00F0161B" w:rsidP="00936806">
      <w:pPr>
        <w:pStyle w:val="Akapitzlist1"/>
        <w:spacing w:after="0" w:line="360" w:lineRule="auto"/>
        <w:ind w:left="0"/>
        <w:jc w:val="both"/>
        <w:rPr>
          <w:rFonts w:ascii="Arial" w:hAnsi="Arial" w:cs="Arial"/>
          <w:i/>
          <w:sz w:val="24"/>
        </w:rPr>
      </w:pPr>
    </w:p>
    <w:p w:rsidR="00F0161B" w:rsidRDefault="00F0161B" w:rsidP="00936806">
      <w:pPr>
        <w:pStyle w:val="Akapitzlist1"/>
        <w:spacing w:after="0" w:line="360" w:lineRule="auto"/>
        <w:ind w:left="0"/>
        <w:jc w:val="both"/>
        <w:rPr>
          <w:rFonts w:ascii="Arial" w:hAnsi="Arial" w:cs="Arial"/>
          <w:i/>
          <w:sz w:val="24"/>
        </w:rPr>
      </w:pPr>
    </w:p>
    <w:p w:rsidR="000C2D41" w:rsidRDefault="00B02D36" w:rsidP="00884DCB">
      <w:pPr>
        <w:spacing w:after="0" w:line="360" w:lineRule="auto"/>
        <w:ind w:firstLine="360"/>
        <w:jc w:val="both"/>
        <w:rPr>
          <w:rFonts w:ascii="Arial" w:hAnsi="Arial" w:cs="Arial"/>
          <w:b/>
          <w:sz w:val="24"/>
        </w:rPr>
      </w:pPr>
      <w:r w:rsidRPr="0047548D">
        <w:rPr>
          <w:rFonts w:ascii="Arial" w:hAnsi="Arial" w:cs="Arial"/>
          <w:b/>
          <w:sz w:val="24"/>
        </w:rPr>
        <w:t>Proponowany porządek obrad:</w:t>
      </w:r>
    </w:p>
    <w:p w:rsidR="00E939B6" w:rsidRPr="00E939B6" w:rsidRDefault="00E939B6" w:rsidP="00E939B6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lang w:eastAsia="pl-PL"/>
        </w:rPr>
      </w:pPr>
    </w:p>
    <w:p w:rsidR="00E939B6" w:rsidRPr="00E939B6" w:rsidRDefault="00E939B6" w:rsidP="00E939B6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sz w:val="24"/>
          <w:lang w:eastAsia="pl-PL"/>
        </w:rPr>
      </w:pPr>
      <w:r w:rsidRPr="00E939B6">
        <w:rPr>
          <w:rFonts w:ascii="Arial" w:hAnsi="Arial" w:cs="Arial"/>
          <w:sz w:val="24"/>
          <w:lang w:eastAsia="pl-PL"/>
        </w:rPr>
        <w:t>Otwarcie CXXII posiedzenia Zarządu Powiatu w Wieluniu.</w:t>
      </w:r>
    </w:p>
    <w:p w:rsidR="00E939B6" w:rsidRPr="00E939B6" w:rsidRDefault="00E939B6" w:rsidP="00E939B6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E939B6">
        <w:rPr>
          <w:rFonts w:ascii="Arial" w:hAnsi="Arial" w:cs="Arial"/>
          <w:sz w:val="24"/>
          <w:lang w:eastAsia="pl-PL"/>
        </w:rPr>
        <w:t>Stwierdzenie prawomocności obrad.</w:t>
      </w:r>
    </w:p>
    <w:p w:rsidR="00E939B6" w:rsidRPr="00E939B6" w:rsidRDefault="00E939B6" w:rsidP="00E939B6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E939B6">
        <w:rPr>
          <w:rFonts w:ascii="Arial" w:hAnsi="Arial" w:cs="Arial"/>
          <w:sz w:val="24"/>
          <w:lang w:eastAsia="pl-PL"/>
        </w:rPr>
        <w:t>Przyjęcie porządku obrad.</w:t>
      </w:r>
    </w:p>
    <w:p w:rsidR="00E939B6" w:rsidRPr="00E939B6" w:rsidRDefault="00E939B6" w:rsidP="00E939B6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E939B6">
        <w:rPr>
          <w:rFonts w:ascii="Arial" w:hAnsi="Arial" w:cs="Arial"/>
          <w:sz w:val="24"/>
          <w:lang w:eastAsia="pl-PL"/>
        </w:rPr>
        <w:t>Podjęcie uchwały Zarządu Powiatu w Wieluniu w sprawie przedłożenia projektu uchwały Rady Powiatu w Wieluniu w sprawie zmian w budżecie powiatu.</w:t>
      </w:r>
    </w:p>
    <w:p w:rsidR="00E939B6" w:rsidRPr="00E939B6" w:rsidRDefault="00E939B6" w:rsidP="00E939B6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E939B6">
        <w:rPr>
          <w:rFonts w:ascii="Arial" w:hAnsi="Arial" w:cs="Arial"/>
          <w:sz w:val="24"/>
          <w:lang w:eastAsia="pl-PL"/>
        </w:rPr>
        <w:lastRenderedPageBreak/>
        <w:t xml:space="preserve">Podjęcie uchwały Zarządu Powiatu w Wieluniu w sprawie przedłożenia projektu uchwały Rady Powiatu w Wieluniu w sprawie zmiany Wieloletniej Prognozy Finansowej Powiatu Wieluńskiego na lata 2021-2033. </w:t>
      </w:r>
    </w:p>
    <w:p w:rsidR="00E939B6" w:rsidRPr="00E939B6" w:rsidRDefault="00E939B6" w:rsidP="00E939B6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E939B6">
        <w:rPr>
          <w:rFonts w:ascii="Arial" w:hAnsi="Arial" w:cs="Arial"/>
          <w:sz w:val="24"/>
          <w:lang w:eastAsia="pl-PL"/>
        </w:rPr>
        <w:t xml:space="preserve">Przyjęcie projektu wniosku Zarządu Powiatu w Wieluniu o zwołanie nadzwyczajnej sesji Rady Powiatu w Wieluniu. </w:t>
      </w:r>
    </w:p>
    <w:p w:rsidR="00E939B6" w:rsidRPr="00E939B6" w:rsidRDefault="00E939B6" w:rsidP="00E939B6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E939B6">
        <w:rPr>
          <w:rFonts w:ascii="Arial" w:hAnsi="Arial" w:cs="Arial"/>
          <w:sz w:val="24"/>
          <w:lang w:eastAsia="pl-PL"/>
        </w:rPr>
        <w:t>Sprawy bieżące.</w:t>
      </w:r>
    </w:p>
    <w:p w:rsidR="00E939B6" w:rsidRPr="00E939B6" w:rsidRDefault="00E939B6" w:rsidP="00E939B6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E939B6">
        <w:rPr>
          <w:rFonts w:ascii="Arial" w:hAnsi="Arial" w:cs="Arial"/>
          <w:sz w:val="24"/>
          <w:lang w:eastAsia="pl-PL"/>
        </w:rPr>
        <w:t>Wolne wnioski.</w:t>
      </w:r>
    </w:p>
    <w:p w:rsidR="00E939B6" w:rsidRPr="00E939B6" w:rsidRDefault="00E939B6" w:rsidP="00E939B6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E939B6">
        <w:rPr>
          <w:rFonts w:ascii="Arial" w:hAnsi="Arial" w:cs="Arial"/>
          <w:sz w:val="24"/>
          <w:lang w:eastAsia="pl-PL"/>
        </w:rPr>
        <w:t>Zamknięcie CXXII posiedzenia Zarządu Powiatu w Wieluniu.</w:t>
      </w:r>
    </w:p>
    <w:p w:rsidR="00E939B6" w:rsidRDefault="00E939B6" w:rsidP="00E939B6">
      <w:pPr>
        <w:spacing w:after="0" w:line="360" w:lineRule="auto"/>
        <w:ind w:right="-1"/>
        <w:jc w:val="both"/>
        <w:rPr>
          <w:rFonts w:ascii="Arial" w:hAnsi="Arial" w:cs="Arial"/>
          <w:lang w:eastAsia="pl-PL"/>
        </w:rPr>
      </w:pPr>
    </w:p>
    <w:p w:rsidR="00FC31FE" w:rsidRDefault="00FC31FE" w:rsidP="00B656E9">
      <w:pPr>
        <w:spacing w:after="0" w:line="360" w:lineRule="auto"/>
        <w:ind w:right="-1"/>
        <w:jc w:val="both"/>
        <w:rPr>
          <w:rFonts w:ascii="Arial" w:hAnsi="Arial" w:cs="Arial"/>
          <w:lang w:eastAsia="pl-PL"/>
        </w:rPr>
      </w:pPr>
    </w:p>
    <w:p w:rsidR="00936806" w:rsidRDefault="00936806" w:rsidP="00B656E9">
      <w:pPr>
        <w:spacing w:after="0" w:line="360" w:lineRule="auto"/>
        <w:ind w:right="-1"/>
        <w:jc w:val="both"/>
        <w:rPr>
          <w:rFonts w:ascii="Arial" w:hAnsi="Arial" w:cs="Arial"/>
          <w:lang w:eastAsia="pl-PL"/>
        </w:rPr>
      </w:pPr>
    </w:p>
    <w:p w:rsidR="00B02D36" w:rsidRPr="00D30AA2" w:rsidRDefault="00B02D36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Pkt 1</w:t>
      </w:r>
    </w:p>
    <w:p w:rsidR="00B02D36" w:rsidRPr="00D30AA2" w:rsidRDefault="00910E8C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 xml:space="preserve">Otwarcie </w:t>
      </w:r>
      <w:r w:rsidR="00B02D36" w:rsidRPr="00D30AA2">
        <w:rPr>
          <w:rFonts w:ascii="Arial" w:hAnsi="Arial" w:cs="Arial"/>
          <w:b/>
          <w:color w:val="auto"/>
          <w:sz w:val="24"/>
          <w:szCs w:val="24"/>
        </w:rPr>
        <w:t>C</w:t>
      </w:r>
      <w:r w:rsidR="00CC1FA6" w:rsidRPr="00D30AA2">
        <w:rPr>
          <w:rFonts w:ascii="Arial" w:hAnsi="Arial" w:cs="Arial"/>
          <w:b/>
          <w:color w:val="auto"/>
          <w:sz w:val="24"/>
          <w:szCs w:val="24"/>
        </w:rPr>
        <w:t>X</w:t>
      </w:r>
      <w:r w:rsidR="007610B7">
        <w:rPr>
          <w:rFonts w:ascii="Arial" w:hAnsi="Arial" w:cs="Arial"/>
          <w:b/>
          <w:color w:val="auto"/>
          <w:sz w:val="24"/>
          <w:szCs w:val="24"/>
        </w:rPr>
        <w:t>X</w:t>
      </w:r>
      <w:r w:rsidR="00261967">
        <w:rPr>
          <w:rFonts w:ascii="Arial" w:hAnsi="Arial" w:cs="Arial"/>
          <w:b/>
          <w:color w:val="auto"/>
          <w:sz w:val="24"/>
          <w:szCs w:val="24"/>
        </w:rPr>
        <w:t>I</w:t>
      </w:r>
      <w:r w:rsidR="00E939B6">
        <w:rPr>
          <w:rFonts w:ascii="Arial" w:hAnsi="Arial" w:cs="Arial"/>
          <w:b/>
          <w:color w:val="auto"/>
          <w:sz w:val="24"/>
          <w:szCs w:val="24"/>
        </w:rPr>
        <w:t>I</w:t>
      </w:r>
      <w:r w:rsidR="007610B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02D36" w:rsidRPr="00D30AA2">
        <w:rPr>
          <w:rFonts w:ascii="Arial" w:hAnsi="Arial" w:cs="Arial"/>
          <w:b/>
          <w:color w:val="auto"/>
          <w:sz w:val="24"/>
          <w:szCs w:val="24"/>
        </w:rPr>
        <w:t>posiedzenia Zarządu Powiatu w Wieluniu.</w:t>
      </w:r>
    </w:p>
    <w:p w:rsidR="00743D19" w:rsidRDefault="00743D19" w:rsidP="0016606C">
      <w:pPr>
        <w:spacing w:line="240" w:lineRule="auto"/>
      </w:pPr>
    </w:p>
    <w:p w:rsidR="00530BBD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Marek Kieler – przewodniczący Zarządu Powiatu </w:t>
      </w:r>
      <w:r w:rsidR="00910E8C">
        <w:rPr>
          <w:rFonts w:ascii="Arial" w:hAnsi="Arial" w:cs="Arial"/>
          <w:sz w:val="24"/>
        </w:rPr>
        <w:t xml:space="preserve">otworzył </w:t>
      </w:r>
      <w:r>
        <w:rPr>
          <w:rFonts w:ascii="Arial" w:hAnsi="Arial" w:cs="Arial"/>
          <w:sz w:val="24"/>
        </w:rPr>
        <w:t>C</w:t>
      </w:r>
      <w:r w:rsidR="00CC1FA6">
        <w:rPr>
          <w:rFonts w:ascii="Arial" w:hAnsi="Arial" w:cs="Arial"/>
          <w:sz w:val="24"/>
        </w:rPr>
        <w:t>X</w:t>
      </w:r>
      <w:r w:rsidR="007610B7">
        <w:rPr>
          <w:rFonts w:ascii="Arial" w:hAnsi="Arial" w:cs="Arial"/>
          <w:sz w:val="24"/>
        </w:rPr>
        <w:t>X</w:t>
      </w:r>
      <w:r w:rsidR="00E939B6">
        <w:rPr>
          <w:rFonts w:ascii="Arial" w:hAnsi="Arial" w:cs="Arial"/>
          <w:sz w:val="24"/>
        </w:rPr>
        <w:t>I</w:t>
      </w:r>
      <w:r w:rsidR="00261967">
        <w:rPr>
          <w:rFonts w:ascii="Arial" w:hAnsi="Arial" w:cs="Arial"/>
          <w:sz w:val="24"/>
        </w:rPr>
        <w:t>I</w:t>
      </w:r>
      <w:r w:rsidR="0030781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posiedzenie Zarządu Powiatu w Wieluniu. Powitał wszystk</w:t>
      </w:r>
      <w:r w:rsidR="00036B1B">
        <w:rPr>
          <w:rFonts w:ascii="Arial" w:hAnsi="Arial" w:cs="Arial"/>
          <w:sz w:val="24"/>
        </w:rPr>
        <w:t xml:space="preserve">ich biorących udział </w:t>
      </w:r>
      <w:r w:rsidR="00036B1B">
        <w:rPr>
          <w:rFonts w:ascii="Arial" w:hAnsi="Arial" w:cs="Arial"/>
          <w:sz w:val="24"/>
        </w:rPr>
        <w:br/>
        <w:t>w</w:t>
      </w:r>
      <w:r w:rsidR="00D30AA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posiedzeniu Zarządu.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743D19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02D36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910E8C" w:rsidRPr="00D30AA2" w:rsidRDefault="00910E8C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Pkt 2</w:t>
      </w:r>
    </w:p>
    <w:p w:rsidR="00B02D36" w:rsidRPr="00D30AA2" w:rsidRDefault="00B02D36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Stwierdzenie prawomocności obrad.</w:t>
      </w:r>
    </w:p>
    <w:p w:rsidR="00910E8C" w:rsidRPr="00845C48" w:rsidRDefault="00910E8C" w:rsidP="00910E8C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7D174E" w:rsidRDefault="00410D3E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B02D36">
        <w:rPr>
          <w:rFonts w:ascii="Arial" w:hAnsi="Arial" w:cs="Arial"/>
          <w:b/>
          <w:sz w:val="24"/>
        </w:rPr>
        <w:t>Pan Marek Kieler – przewodniczący Zarządu Powiatu</w:t>
      </w:r>
      <w:r w:rsidR="00B02D36">
        <w:rPr>
          <w:rFonts w:ascii="Arial" w:hAnsi="Arial" w:cs="Arial"/>
          <w:color w:val="000000"/>
          <w:sz w:val="24"/>
        </w:rPr>
        <w:t xml:space="preserve"> </w:t>
      </w:r>
      <w:r w:rsidR="000C2D41">
        <w:rPr>
          <w:rFonts w:ascii="Arial" w:hAnsi="Arial" w:cs="Arial"/>
          <w:color w:val="000000"/>
          <w:sz w:val="24"/>
        </w:rPr>
        <w:t xml:space="preserve">stwierdził, </w:t>
      </w:r>
      <w:r w:rsidR="000C2D41">
        <w:rPr>
          <w:rFonts w:ascii="Arial" w:hAnsi="Arial" w:cs="Arial"/>
          <w:color w:val="000000"/>
          <w:sz w:val="24"/>
        </w:rPr>
        <w:br/>
        <w:t>że</w:t>
      </w:r>
      <w:r w:rsidR="006A241A">
        <w:rPr>
          <w:rFonts w:ascii="Arial" w:hAnsi="Arial" w:cs="Arial"/>
          <w:color w:val="000000"/>
          <w:sz w:val="24"/>
        </w:rPr>
        <w:t xml:space="preserve"> n</w:t>
      </w:r>
      <w:r w:rsidR="00CC1FA6">
        <w:rPr>
          <w:rFonts w:ascii="Arial" w:hAnsi="Arial" w:cs="Arial"/>
          <w:color w:val="000000"/>
          <w:sz w:val="24"/>
        </w:rPr>
        <w:t>a 5</w:t>
      </w:r>
      <w:r w:rsidR="00B02D36">
        <w:rPr>
          <w:rFonts w:ascii="Arial" w:hAnsi="Arial" w:cs="Arial"/>
          <w:color w:val="000000"/>
          <w:sz w:val="24"/>
        </w:rPr>
        <w:t xml:space="preserve"> członków Zarządu Powiatu </w:t>
      </w:r>
      <w:r w:rsidR="00D30AA2">
        <w:rPr>
          <w:rFonts w:ascii="Arial" w:hAnsi="Arial" w:cs="Arial"/>
          <w:color w:val="000000"/>
          <w:sz w:val="24"/>
        </w:rPr>
        <w:t>obecnych jest</w:t>
      </w:r>
      <w:r w:rsidR="00261967">
        <w:rPr>
          <w:rFonts w:ascii="Arial" w:hAnsi="Arial" w:cs="Arial"/>
          <w:sz w:val="24"/>
        </w:rPr>
        <w:t xml:space="preserve"> 4</w:t>
      </w:r>
      <w:r w:rsidR="00B02D36">
        <w:rPr>
          <w:rFonts w:ascii="Arial" w:hAnsi="Arial" w:cs="Arial"/>
          <w:color w:val="000000"/>
          <w:sz w:val="24"/>
        </w:rPr>
        <w:t xml:space="preserve"> członków Zarządu.</w:t>
      </w:r>
      <w:r w:rsidR="0030781C">
        <w:rPr>
          <w:rFonts w:ascii="Arial" w:hAnsi="Arial" w:cs="Arial"/>
          <w:color w:val="000000"/>
          <w:sz w:val="24"/>
        </w:rPr>
        <w:t xml:space="preserve"> </w:t>
      </w:r>
      <w:r w:rsidR="00261967" w:rsidRPr="00261967">
        <w:rPr>
          <w:rFonts w:ascii="Arial" w:hAnsi="Arial" w:cs="Arial"/>
          <w:i/>
          <w:color w:val="000000"/>
          <w:sz w:val="24"/>
        </w:rPr>
        <w:t xml:space="preserve">Nieobecny Pan Krzysztof Dziuba. </w:t>
      </w:r>
      <w:r w:rsidR="005E1811" w:rsidRPr="005E1811">
        <w:rPr>
          <w:rFonts w:ascii="Arial" w:hAnsi="Arial" w:cs="Arial"/>
          <w:color w:val="000000"/>
          <w:sz w:val="24"/>
        </w:rPr>
        <w:t xml:space="preserve">Poinformował, że pan </w:t>
      </w:r>
      <w:r w:rsidR="005E1811">
        <w:rPr>
          <w:rFonts w:ascii="Arial" w:hAnsi="Arial" w:cs="Arial"/>
          <w:color w:val="000000"/>
          <w:sz w:val="24"/>
        </w:rPr>
        <w:t xml:space="preserve">wicestarosta </w:t>
      </w:r>
      <w:r w:rsidR="00445372">
        <w:rPr>
          <w:rFonts w:ascii="Arial" w:hAnsi="Arial" w:cs="Arial"/>
          <w:color w:val="000000"/>
          <w:sz w:val="24"/>
        </w:rPr>
        <w:t xml:space="preserve">w tej chwili jedzie </w:t>
      </w:r>
      <w:r w:rsidR="00151999">
        <w:rPr>
          <w:rFonts w:ascii="Arial" w:hAnsi="Arial" w:cs="Arial"/>
          <w:color w:val="000000"/>
          <w:sz w:val="24"/>
        </w:rPr>
        <w:br/>
      </w:r>
      <w:r w:rsidR="00445372">
        <w:rPr>
          <w:rFonts w:ascii="Arial" w:hAnsi="Arial" w:cs="Arial"/>
          <w:color w:val="000000"/>
          <w:sz w:val="24"/>
        </w:rPr>
        <w:t>na służbowe spotkanie do Warszawy</w:t>
      </w:r>
      <w:r w:rsidR="00151999">
        <w:rPr>
          <w:rFonts w:ascii="Arial" w:hAnsi="Arial" w:cs="Arial"/>
          <w:color w:val="000000"/>
          <w:sz w:val="24"/>
        </w:rPr>
        <w:t>. D</w:t>
      </w:r>
      <w:r w:rsidR="00445372">
        <w:rPr>
          <w:rFonts w:ascii="Arial" w:hAnsi="Arial" w:cs="Arial"/>
          <w:color w:val="000000"/>
          <w:sz w:val="24"/>
        </w:rPr>
        <w:t>oda</w:t>
      </w:r>
      <w:r w:rsidR="00151999">
        <w:rPr>
          <w:rFonts w:ascii="Arial" w:hAnsi="Arial" w:cs="Arial"/>
          <w:color w:val="000000"/>
          <w:sz w:val="24"/>
        </w:rPr>
        <w:t>ł</w:t>
      </w:r>
      <w:r w:rsidR="00445372">
        <w:rPr>
          <w:rFonts w:ascii="Arial" w:hAnsi="Arial" w:cs="Arial"/>
          <w:color w:val="000000"/>
          <w:sz w:val="24"/>
        </w:rPr>
        <w:t>,  że nie było innego wolnego terminu, żeby spotkać się</w:t>
      </w:r>
      <w:r w:rsidR="00617431">
        <w:rPr>
          <w:rFonts w:ascii="Arial" w:hAnsi="Arial" w:cs="Arial"/>
          <w:color w:val="000000"/>
          <w:sz w:val="24"/>
        </w:rPr>
        <w:t xml:space="preserve"> z </w:t>
      </w:r>
      <w:r w:rsidR="00151999">
        <w:rPr>
          <w:rFonts w:ascii="Arial" w:hAnsi="Arial" w:cs="Arial"/>
          <w:color w:val="000000"/>
          <w:sz w:val="24"/>
        </w:rPr>
        <w:t xml:space="preserve">panem </w:t>
      </w:r>
      <w:r w:rsidR="00617431">
        <w:rPr>
          <w:rFonts w:ascii="Arial" w:hAnsi="Arial" w:cs="Arial"/>
          <w:color w:val="000000"/>
          <w:sz w:val="24"/>
        </w:rPr>
        <w:t>minist</w:t>
      </w:r>
      <w:r w:rsidR="00445372">
        <w:rPr>
          <w:rFonts w:ascii="Arial" w:hAnsi="Arial" w:cs="Arial"/>
          <w:color w:val="000000"/>
          <w:sz w:val="24"/>
        </w:rPr>
        <w:t>rem</w:t>
      </w:r>
      <w:r w:rsidR="00617431">
        <w:rPr>
          <w:rFonts w:ascii="Arial" w:hAnsi="Arial" w:cs="Arial"/>
          <w:color w:val="000000"/>
          <w:sz w:val="24"/>
        </w:rPr>
        <w:t>.</w:t>
      </w:r>
      <w:r w:rsidR="005E1811">
        <w:rPr>
          <w:rFonts w:ascii="Arial" w:hAnsi="Arial" w:cs="Arial"/>
          <w:i/>
          <w:color w:val="000000"/>
          <w:sz w:val="24"/>
        </w:rPr>
        <w:t xml:space="preserve"> </w:t>
      </w:r>
      <w:r w:rsidR="00B02D36">
        <w:rPr>
          <w:rFonts w:ascii="Arial" w:hAnsi="Arial" w:cs="Arial"/>
          <w:color w:val="000000"/>
          <w:sz w:val="24"/>
        </w:rPr>
        <w:t>Wobec powyższego wszystkie decyzje, które Zarząd będzie podejmował będą miały moc obowiązującą.</w:t>
      </w:r>
      <w:r w:rsidR="00EA31F5">
        <w:rPr>
          <w:rFonts w:ascii="Arial" w:hAnsi="Arial" w:cs="Arial"/>
          <w:color w:val="000000"/>
          <w:sz w:val="24"/>
        </w:rPr>
        <w:t xml:space="preserve"> </w:t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</w:p>
    <w:p w:rsidR="00A377F3" w:rsidRPr="002C25D7" w:rsidRDefault="00A377F3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B02D36" w:rsidRDefault="00B02D36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i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>Pkt 3</w:t>
      </w:r>
    </w:p>
    <w:p w:rsidR="00B02D36" w:rsidRDefault="00B02D36" w:rsidP="0016606C">
      <w:pPr>
        <w:spacing w:after="0" w:line="360" w:lineRule="auto"/>
        <w:jc w:val="center"/>
        <w:rPr>
          <w:rFonts w:ascii="Arial" w:hAnsi="Arial" w:cs="Arial"/>
          <w:i/>
          <w:color w:val="FF0000"/>
          <w:sz w:val="24"/>
          <w:u w:val="single"/>
        </w:rPr>
      </w:pPr>
      <w:r>
        <w:rPr>
          <w:rFonts w:ascii="Arial" w:hAnsi="Arial" w:cs="Arial"/>
          <w:b/>
          <w:sz w:val="24"/>
        </w:rPr>
        <w:t>Przyjęcie porządku obrad.</w:t>
      </w:r>
    </w:p>
    <w:p w:rsidR="00B02D36" w:rsidRDefault="00B02D36" w:rsidP="003732D7">
      <w:pPr>
        <w:spacing w:after="0" w:line="360" w:lineRule="auto"/>
        <w:ind w:firstLine="708"/>
        <w:rPr>
          <w:rFonts w:ascii="Arial" w:hAnsi="Arial" w:cs="Arial"/>
          <w:i/>
          <w:color w:val="FF0000"/>
          <w:sz w:val="24"/>
          <w:u w:val="single"/>
        </w:rPr>
      </w:pPr>
    </w:p>
    <w:p w:rsidR="00743D19" w:rsidRPr="00617431" w:rsidRDefault="00B02D36" w:rsidP="00617431">
      <w:pPr>
        <w:spacing w:after="0" w:line="360" w:lineRule="auto"/>
        <w:ind w:right="-1" w:firstLine="708"/>
        <w:jc w:val="both"/>
        <w:rPr>
          <w:rFonts w:ascii="Arial" w:hAnsi="Arial" w:cs="Arial"/>
          <w:color w:val="FF0000"/>
          <w:sz w:val="24"/>
          <w:lang w:eastAsia="pl-PL"/>
        </w:rPr>
      </w:pPr>
      <w:r w:rsidRPr="002C25D7">
        <w:rPr>
          <w:rFonts w:ascii="Arial" w:hAnsi="Arial" w:cs="Arial"/>
          <w:b/>
          <w:sz w:val="24"/>
        </w:rPr>
        <w:lastRenderedPageBreak/>
        <w:t>Pan Marek Kieler – przewodniczący Zarządu Powiatu</w:t>
      </w:r>
      <w:r w:rsidRPr="002C25D7">
        <w:rPr>
          <w:rFonts w:ascii="Arial" w:hAnsi="Arial" w:cs="Arial"/>
          <w:sz w:val="24"/>
        </w:rPr>
        <w:t xml:space="preserve"> </w:t>
      </w:r>
      <w:r w:rsidR="00617431">
        <w:rPr>
          <w:rFonts w:ascii="Arial" w:hAnsi="Arial" w:cs="Arial"/>
          <w:sz w:val="24"/>
        </w:rPr>
        <w:t>zaproponował wprowadzenie do porządku obrad jako punkt 6 „</w:t>
      </w:r>
      <w:r w:rsidR="00617431" w:rsidRPr="00617431">
        <w:rPr>
          <w:rFonts w:ascii="Arial" w:hAnsi="Arial" w:cs="Arial"/>
          <w:i/>
          <w:sz w:val="24"/>
          <w:lang w:eastAsia="pl-PL"/>
        </w:rPr>
        <w:t xml:space="preserve">Podjęcie uchwały Zarządu Powiatu </w:t>
      </w:r>
      <w:r w:rsidR="00151999">
        <w:rPr>
          <w:rFonts w:ascii="Arial" w:hAnsi="Arial" w:cs="Arial"/>
          <w:i/>
          <w:sz w:val="24"/>
          <w:lang w:eastAsia="pl-PL"/>
        </w:rPr>
        <w:br/>
      </w:r>
      <w:r w:rsidR="00617431" w:rsidRPr="00617431">
        <w:rPr>
          <w:rFonts w:ascii="Arial" w:hAnsi="Arial" w:cs="Arial"/>
          <w:i/>
          <w:sz w:val="24"/>
          <w:lang w:eastAsia="pl-PL"/>
        </w:rPr>
        <w:t>w Wieluniu w sprawie wyboru długości okresu wyliczenia relacji określonych art. 243 ust. 1 ustawy o finansach publicznych</w:t>
      </w:r>
      <w:r w:rsidR="00617431">
        <w:rPr>
          <w:rFonts w:ascii="Arial" w:hAnsi="Arial" w:cs="Arial"/>
          <w:sz w:val="24"/>
          <w:lang w:eastAsia="pl-PL"/>
        </w:rPr>
        <w:t xml:space="preserve">”. </w:t>
      </w:r>
      <w:r w:rsidR="00510055">
        <w:rPr>
          <w:rFonts w:ascii="Arial" w:hAnsi="Arial" w:cs="Arial"/>
          <w:sz w:val="24"/>
        </w:rPr>
        <w:t>Z</w:t>
      </w:r>
      <w:r w:rsidR="002C25D7" w:rsidRPr="002C25D7">
        <w:rPr>
          <w:rFonts w:ascii="Arial" w:hAnsi="Arial" w:cs="Arial"/>
          <w:sz w:val="24"/>
        </w:rPr>
        <w:t xml:space="preserve">apytał, czy </w:t>
      </w:r>
      <w:r w:rsidR="00DC0032">
        <w:rPr>
          <w:rFonts w:ascii="Arial" w:hAnsi="Arial" w:cs="Arial"/>
          <w:sz w:val="24"/>
        </w:rPr>
        <w:t>są</w:t>
      </w:r>
      <w:r w:rsidR="007869E8">
        <w:rPr>
          <w:rFonts w:ascii="Arial" w:hAnsi="Arial" w:cs="Arial"/>
          <w:sz w:val="24"/>
        </w:rPr>
        <w:t xml:space="preserve"> </w:t>
      </w:r>
      <w:r w:rsidR="002C25D7" w:rsidRPr="002C25D7">
        <w:rPr>
          <w:rFonts w:ascii="Arial" w:hAnsi="Arial" w:cs="Arial"/>
          <w:sz w:val="24"/>
        </w:rPr>
        <w:t xml:space="preserve">propozycje zmian </w:t>
      </w:r>
      <w:r w:rsidR="00617431">
        <w:rPr>
          <w:rFonts w:ascii="Arial" w:hAnsi="Arial" w:cs="Arial"/>
          <w:sz w:val="24"/>
        </w:rPr>
        <w:br/>
      </w:r>
      <w:r w:rsidR="002C25D7" w:rsidRPr="002C25D7">
        <w:rPr>
          <w:rFonts w:ascii="Arial" w:hAnsi="Arial" w:cs="Arial"/>
          <w:sz w:val="24"/>
        </w:rPr>
        <w:t xml:space="preserve">do porządku obrad. </w:t>
      </w:r>
      <w:r w:rsidR="00884DCB" w:rsidRPr="002C25D7">
        <w:rPr>
          <w:rFonts w:ascii="Arial" w:hAnsi="Arial" w:cs="Arial"/>
          <w:i/>
          <w:sz w:val="24"/>
        </w:rPr>
        <w:t>N</w:t>
      </w:r>
      <w:r w:rsidR="002C25D7" w:rsidRPr="002C25D7">
        <w:rPr>
          <w:rStyle w:val="markedcontent"/>
          <w:rFonts w:ascii="Arial" w:hAnsi="Arial" w:cs="Arial"/>
          <w:i/>
          <w:sz w:val="24"/>
        </w:rPr>
        <w:t xml:space="preserve">ikt </w:t>
      </w:r>
      <w:r w:rsidR="00DC0032">
        <w:rPr>
          <w:rStyle w:val="markedcontent"/>
          <w:rFonts w:ascii="Arial" w:hAnsi="Arial" w:cs="Arial"/>
          <w:i/>
          <w:sz w:val="24"/>
        </w:rPr>
        <w:t xml:space="preserve">się nie zgłosił. </w:t>
      </w:r>
      <w:r w:rsidR="00510055">
        <w:rPr>
          <w:rStyle w:val="markedcontent"/>
          <w:rFonts w:ascii="Arial" w:hAnsi="Arial" w:cs="Arial"/>
          <w:sz w:val="24"/>
        </w:rPr>
        <w:t xml:space="preserve">Zarządził głosowanie „za” </w:t>
      </w:r>
      <w:r w:rsidR="00617431">
        <w:rPr>
          <w:rStyle w:val="markedcontent"/>
          <w:rFonts w:ascii="Arial" w:hAnsi="Arial" w:cs="Arial"/>
          <w:sz w:val="24"/>
        </w:rPr>
        <w:t xml:space="preserve">wprowadzeniem </w:t>
      </w:r>
      <w:r w:rsidR="00617431">
        <w:rPr>
          <w:rStyle w:val="markedcontent"/>
          <w:rFonts w:ascii="Arial" w:hAnsi="Arial" w:cs="Arial"/>
          <w:sz w:val="24"/>
        </w:rPr>
        <w:br/>
        <w:t xml:space="preserve">do </w:t>
      </w:r>
      <w:r w:rsidR="00510055">
        <w:rPr>
          <w:rStyle w:val="markedcontent"/>
          <w:rFonts w:ascii="Arial" w:hAnsi="Arial" w:cs="Arial"/>
          <w:sz w:val="24"/>
        </w:rPr>
        <w:t>porządku obrad</w:t>
      </w:r>
      <w:r w:rsidR="00617431">
        <w:rPr>
          <w:rStyle w:val="markedcontent"/>
          <w:rFonts w:ascii="Arial" w:hAnsi="Arial" w:cs="Arial"/>
          <w:sz w:val="24"/>
        </w:rPr>
        <w:t xml:space="preserve"> jako punkt 6 „</w:t>
      </w:r>
      <w:r w:rsidR="00617431" w:rsidRPr="00617431">
        <w:rPr>
          <w:rFonts w:ascii="Arial" w:hAnsi="Arial" w:cs="Arial"/>
          <w:i/>
          <w:sz w:val="24"/>
          <w:lang w:eastAsia="pl-PL"/>
        </w:rPr>
        <w:t xml:space="preserve">Podjęcie uchwały Zarządu Powiatu w Wieluniu </w:t>
      </w:r>
      <w:r w:rsidR="00617431">
        <w:rPr>
          <w:rFonts w:ascii="Arial" w:hAnsi="Arial" w:cs="Arial"/>
          <w:i/>
          <w:sz w:val="24"/>
          <w:lang w:eastAsia="pl-PL"/>
        </w:rPr>
        <w:br/>
      </w:r>
      <w:r w:rsidR="00617431" w:rsidRPr="00617431">
        <w:rPr>
          <w:rFonts w:ascii="Arial" w:hAnsi="Arial" w:cs="Arial"/>
          <w:i/>
          <w:sz w:val="24"/>
          <w:lang w:eastAsia="pl-PL"/>
        </w:rPr>
        <w:t>w sprawie wyboru długości okresu wyliczenia relacji określonych art. 243 ust. 1 ustawy o finansach publicznych</w:t>
      </w:r>
      <w:r w:rsidR="00617431">
        <w:rPr>
          <w:rFonts w:ascii="Arial" w:hAnsi="Arial" w:cs="Arial"/>
          <w:sz w:val="24"/>
          <w:lang w:eastAsia="pl-PL"/>
        </w:rPr>
        <w:t>”</w:t>
      </w:r>
      <w:r w:rsidR="00510055">
        <w:rPr>
          <w:rStyle w:val="markedcontent"/>
          <w:rFonts w:ascii="Arial" w:hAnsi="Arial" w:cs="Arial"/>
          <w:sz w:val="24"/>
        </w:rPr>
        <w:t xml:space="preserve">. </w:t>
      </w:r>
    </w:p>
    <w:p w:rsidR="007D174E" w:rsidRDefault="007D174E" w:rsidP="00960121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</w:rPr>
      </w:pPr>
    </w:p>
    <w:p w:rsidR="007D174E" w:rsidRDefault="00723E49" w:rsidP="00646565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</w:r>
      <w:r w:rsidR="00617431">
        <w:rPr>
          <w:rFonts w:ascii="Arial" w:hAnsi="Arial" w:cs="Arial"/>
          <w:i/>
          <w:sz w:val="24"/>
        </w:rPr>
        <w:tab/>
      </w:r>
      <w:r w:rsidR="007D174E" w:rsidRPr="007D174E">
        <w:rPr>
          <w:rFonts w:ascii="Arial" w:hAnsi="Arial" w:cs="Arial"/>
          <w:i/>
          <w:sz w:val="24"/>
        </w:rPr>
        <w:t>Zarząd Powiatu</w:t>
      </w:r>
      <w:r w:rsidR="00DC0032">
        <w:rPr>
          <w:rFonts w:ascii="Arial" w:hAnsi="Arial" w:cs="Arial"/>
          <w:i/>
          <w:sz w:val="24"/>
        </w:rPr>
        <w:t xml:space="preserve"> w Wieluniu</w:t>
      </w:r>
      <w:r w:rsidR="007D174E" w:rsidRPr="007D174E">
        <w:rPr>
          <w:rFonts w:ascii="Arial" w:hAnsi="Arial" w:cs="Arial"/>
          <w:i/>
          <w:sz w:val="24"/>
        </w:rPr>
        <w:t xml:space="preserve"> </w:t>
      </w:r>
      <w:r w:rsidR="00261967">
        <w:rPr>
          <w:rFonts w:ascii="Arial" w:hAnsi="Arial" w:cs="Arial"/>
          <w:i/>
          <w:sz w:val="24"/>
        </w:rPr>
        <w:t>jednogłośnie (przy 4</w:t>
      </w:r>
      <w:r w:rsidR="00510055">
        <w:rPr>
          <w:rFonts w:ascii="Arial" w:hAnsi="Arial" w:cs="Arial"/>
          <w:i/>
          <w:sz w:val="24"/>
        </w:rPr>
        <w:t xml:space="preserve"> głosach „za”) </w:t>
      </w:r>
      <w:r w:rsidR="00617431">
        <w:rPr>
          <w:rFonts w:ascii="Arial" w:hAnsi="Arial" w:cs="Arial"/>
          <w:i/>
          <w:sz w:val="24"/>
        </w:rPr>
        <w:t xml:space="preserve">wprowadził </w:t>
      </w:r>
      <w:r w:rsidR="00617431">
        <w:rPr>
          <w:rFonts w:ascii="Arial" w:hAnsi="Arial" w:cs="Arial"/>
          <w:i/>
          <w:sz w:val="24"/>
        </w:rPr>
        <w:br/>
        <w:t>do porządku obrad jako punkt 6 „</w:t>
      </w:r>
      <w:r w:rsidR="00617431" w:rsidRPr="00617431">
        <w:rPr>
          <w:rFonts w:ascii="Arial" w:hAnsi="Arial" w:cs="Arial"/>
          <w:i/>
          <w:sz w:val="24"/>
          <w:lang w:eastAsia="pl-PL"/>
        </w:rPr>
        <w:t xml:space="preserve">Podjęcie uchwały Zarządu Powiatu w Wieluniu </w:t>
      </w:r>
      <w:r w:rsidR="00617431">
        <w:rPr>
          <w:rFonts w:ascii="Arial" w:hAnsi="Arial" w:cs="Arial"/>
          <w:i/>
          <w:sz w:val="24"/>
          <w:lang w:eastAsia="pl-PL"/>
        </w:rPr>
        <w:br/>
      </w:r>
      <w:r w:rsidR="00617431" w:rsidRPr="00617431">
        <w:rPr>
          <w:rFonts w:ascii="Arial" w:hAnsi="Arial" w:cs="Arial"/>
          <w:i/>
          <w:sz w:val="24"/>
          <w:lang w:eastAsia="pl-PL"/>
        </w:rPr>
        <w:t>w sprawie wyboru długości okresu wyliczenia relacji określonych art. 243 ust. 1 ustawy o finansach publicznych</w:t>
      </w:r>
      <w:r w:rsidR="00617431">
        <w:rPr>
          <w:rFonts w:ascii="Arial" w:hAnsi="Arial" w:cs="Arial"/>
          <w:i/>
          <w:sz w:val="24"/>
          <w:lang w:eastAsia="pl-PL"/>
        </w:rPr>
        <w:t>”</w:t>
      </w:r>
      <w:r w:rsidR="00617431" w:rsidRPr="007D174E">
        <w:rPr>
          <w:rFonts w:ascii="Arial" w:hAnsi="Arial" w:cs="Arial"/>
          <w:i/>
          <w:sz w:val="24"/>
        </w:rPr>
        <w:t xml:space="preserve"> </w:t>
      </w:r>
      <w:r w:rsidR="00261967">
        <w:rPr>
          <w:rFonts w:ascii="Arial" w:hAnsi="Arial" w:cs="Arial"/>
          <w:i/>
          <w:sz w:val="24"/>
        </w:rPr>
        <w:t xml:space="preserve">(głosowało 4 członków Zarządu) (nieobecny Pan Krzysztof Dziuba). </w:t>
      </w:r>
      <w:r w:rsidR="00510055">
        <w:rPr>
          <w:rFonts w:ascii="Arial" w:hAnsi="Arial" w:cs="Arial"/>
          <w:i/>
          <w:sz w:val="24"/>
        </w:rPr>
        <w:t xml:space="preserve"> </w:t>
      </w:r>
    </w:p>
    <w:p w:rsidR="00617431" w:rsidRPr="007D174E" w:rsidRDefault="00617431" w:rsidP="00646565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7D174E" w:rsidRPr="00617431" w:rsidRDefault="00617431" w:rsidP="00960121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2C25D7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hAnsi="Arial" w:cs="Arial"/>
          <w:b/>
          <w:sz w:val="24"/>
        </w:rPr>
        <w:t xml:space="preserve"> </w:t>
      </w:r>
      <w:r w:rsidRPr="00617431">
        <w:rPr>
          <w:rFonts w:ascii="Arial" w:hAnsi="Arial" w:cs="Arial"/>
          <w:sz w:val="24"/>
        </w:rPr>
        <w:t xml:space="preserve">zarządził głosowanie w sprawie przyjęcia porządku obrad z wprowadzoną zmianą. </w:t>
      </w:r>
    </w:p>
    <w:p w:rsidR="00617431" w:rsidRPr="00617431" w:rsidRDefault="00617431" w:rsidP="00960121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617431" w:rsidRDefault="00617431" w:rsidP="00617431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 w:rsidRPr="007D174E">
        <w:rPr>
          <w:rFonts w:ascii="Arial" w:hAnsi="Arial" w:cs="Arial"/>
          <w:i/>
          <w:sz w:val="24"/>
        </w:rPr>
        <w:t>Zarząd Powiatu</w:t>
      </w:r>
      <w:r>
        <w:rPr>
          <w:rFonts w:ascii="Arial" w:hAnsi="Arial" w:cs="Arial"/>
          <w:i/>
          <w:sz w:val="24"/>
        </w:rPr>
        <w:t xml:space="preserve"> w Wieluniu</w:t>
      </w:r>
      <w:r w:rsidRPr="007D174E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jednogłośnie (przy 4 głosach „za”) przyjął porządek obrad z wprowadzoną zmianą</w:t>
      </w:r>
      <w:r w:rsidRPr="007D174E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 xml:space="preserve">(głosowało 4 członków Zarządu) (nieobecny Pan Krzysztof Dziuba).  </w:t>
      </w:r>
    </w:p>
    <w:p w:rsidR="00F0161B" w:rsidRPr="00960121" w:rsidRDefault="00F0161B" w:rsidP="00617431">
      <w:pPr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960121" w:rsidRDefault="003039D4" w:rsidP="003039D4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ab/>
      </w:r>
      <w:r w:rsidR="008E356D" w:rsidRPr="008E356D">
        <w:rPr>
          <w:rFonts w:ascii="Arial" w:hAnsi="Arial" w:cs="Arial"/>
          <w:b/>
          <w:sz w:val="24"/>
        </w:rPr>
        <w:t>Przyjęty porządek obrad:</w:t>
      </w:r>
    </w:p>
    <w:p w:rsidR="00D30AA2" w:rsidRPr="00CC1FA6" w:rsidRDefault="00D30AA2" w:rsidP="001B2EB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E939B6" w:rsidRPr="00E939B6" w:rsidRDefault="00E939B6" w:rsidP="00E939B6">
      <w:pPr>
        <w:numPr>
          <w:ilvl w:val="0"/>
          <w:numId w:val="37"/>
        </w:numPr>
        <w:suppressAutoHyphens w:val="0"/>
        <w:spacing w:after="0" w:line="360" w:lineRule="auto"/>
        <w:ind w:left="284" w:right="-1" w:hanging="284"/>
        <w:jc w:val="both"/>
        <w:rPr>
          <w:sz w:val="24"/>
          <w:lang w:eastAsia="pl-PL"/>
        </w:rPr>
      </w:pPr>
      <w:r>
        <w:rPr>
          <w:rFonts w:ascii="Arial" w:hAnsi="Arial" w:cs="Arial"/>
          <w:sz w:val="24"/>
          <w:lang w:eastAsia="pl-PL"/>
        </w:rPr>
        <w:t xml:space="preserve">  </w:t>
      </w:r>
      <w:r w:rsidRPr="00E939B6">
        <w:rPr>
          <w:rFonts w:ascii="Arial" w:hAnsi="Arial" w:cs="Arial"/>
          <w:sz w:val="24"/>
          <w:lang w:eastAsia="pl-PL"/>
        </w:rPr>
        <w:t>Otwarcie CXXII posiedzenia Zarządu Powiatu w Wieluniu.</w:t>
      </w:r>
    </w:p>
    <w:p w:rsidR="00E939B6" w:rsidRPr="00E939B6" w:rsidRDefault="00E939B6" w:rsidP="00E939B6">
      <w:pPr>
        <w:numPr>
          <w:ilvl w:val="0"/>
          <w:numId w:val="3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E939B6">
        <w:rPr>
          <w:rFonts w:ascii="Arial" w:hAnsi="Arial" w:cs="Arial"/>
          <w:sz w:val="24"/>
          <w:lang w:eastAsia="pl-PL"/>
        </w:rPr>
        <w:t>Stwierdzenie prawomocności obrad.</w:t>
      </w:r>
    </w:p>
    <w:p w:rsidR="00E939B6" w:rsidRPr="00E939B6" w:rsidRDefault="00E939B6" w:rsidP="00E939B6">
      <w:pPr>
        <w:numPr>
          <w:ilvl w:val="0"/>
          <w:numId w:val="3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E939B6">
        <w:rPr>
          <w:rFonts w:ascii="Arial" w:hAnsi="Arial" w:cs="Arial"/>
          <w:sz w:val="24"/>
          <w:lang w:eastAsia="pl-PL"/>
        </w:rPr>
        <w:t>Przyjęcie porządku obrad.</w:t>
      </w:r>
    </w:p>
    <w:p w:rsidR="00E939B6" w:rsidRPr="00E939B6" w:rsidRDefault="00E939B6" w:rsidP="00E939B6">
      <w:pPr>
        <w:numPr>
          <w:ilvl w:val="0"/>
          <w:numId w:val="3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E939B6">
        <w:rPr>
          <w:rFonts w:ascii="Arial" w:hAnsi="Arial" w:cs="Arial"/>
          <w:sz w:val="24"/>
          <w:lang w:eastAsia="pl-PL"/>
        </w:rPr>
        <w:t>Podjęcie uchwały Zarządu Powiatu w Wieluniu w sprawie przedłożenia projektu uchwały Rady Powiatu w Wieluniu w sprawie zmian w budżecie powiatu.</w:t>
      </w:r>
    </w:p>
    <w:p w:rsidR="00E939B6" w:rsidRDefault="00E939B6" w:rsidP="00E939B6">
      <w:pPr>
        <w:numPr>
          <w:ilvl w:val="0"/>
          <w:numId w:val="3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E939B6">
        <w:rPr>
          <w:rFonts w:ascii="Arial" w:hAnsi="Arial" w:cs="Arial"/>
          <w:sz w:val="24"/>
          <w:lang w:eastAsia="pl-PL"/>
        </w:rPr>
        <w:t xml:space="preserve">Podjęcie uchwały Zarządu Powiatu w Wieluniu w sprawie przedłożenia projektu uchwały Rady Powiatu w Wieluniu w sprawie zmiany Wieloletniej Prognozy Finansowej Powiatu Wieluńskiego na lata 2021-2033. </w:t>
      </w:r>
    </w:p>
    <w:p w:rsidR="00151999" w:rsidRPr="00151999" w:rsidRDefault="00151999" w:rsidP="00E939B6">
      <w:pPr>
        <w:numPr>
          <w:ilvl w:val="0"/>
          <w:numId w:val="3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151999">
        <w:rPr>
          <w:rFonts w:ascii="Arial" w:hAnsi="Arial" w:cs="Arial"/>
          <w:sz w:val="24"/>
          <w:lang w:eastAsia="pl-PL"/>
        </w:rPr>
        <w:lastRenderedPageBreak/>
        <w:t>Podjęcie uchwały Zarządu Powiatu w Wieluniu w sprawie wyboru długości okresu wyliczenia relacji określonych art. 243 ust. 1 ustawy o finansach publicznych.</w:t>
      </w:r>
    </w:p>
    <w:p w:rsidR="00E939B6" w:rsidRPr="00E939B6" w:rsidRDefault="00E939B6" w:rsidP="00E939B6">
      <w:pPr>
        <w:numPr>
          <w:ilvl w:val="0"/>
          <w:numId w:val="3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E939B6">
        <w:rPr>
          <w:rFonts w:ascii="Arial" w:hAnsi="Arial" w:cs="Arial"/>
          <w:sz w:val="24"/>
          <w:lang w:eastAsia="pl-PL"/>
        </w:rPr>
        <w:t xml:space="preserve">Przyjęcie projektu wniosku Zarządu Powiatu w Wieluniu o zwołanie nadzwyczajnej sesji Rady Powiatu w Wieluniu. </w:t>
      </w:r>
    </w:p>
    <w:p w:rsidR="00E939B6" w:rsidRPr="00E939B6" w:rsidRDefault="00E939B6" w:rsidP="00E939B6">
      <w:pPr>
        <w:numPr>
          <w:ilvl w:val="0"/>
          <w:numId w:val="37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E939B6">
        <w:rPr>
          <w:rFonts w:ascii="Arial" w:hAnsi="Arial" w:cs="Arial"/>
          <w:sz w:val="24"/>
          <w:lang w:eastAsia="pl-PL"/>
        </w:rPr>
        <w:t>Sprawy bieżące.</w:t>
      </w:r>
    </w:p>
    <w:p w:rsidR="00E939B6" w:rsidRPr="00E939B6" w:rsidRDefault="00E939B6" w:rsidP="00E939B6">
      <w:pPr>
        <w:numPr>
          <w:ilvl w:val="0"/>
          <w:numId w:val="37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E939B6">
        <w:rPr>
          <w:rFonts w:ascii="Arial" w:hAnsi="Arial" w:cs="Arial"/>
          <w:sz w:val="24"/>
          <w:lang w:eastAsia="pl-PL"/>
        </w:rPr>
        <w:t>Wolne wnioski.</w:t>
      </w:r>
    </w:p>
    <w:p w:rsidR="00E939B6" w:rsidRPr="00617431" w:rsidRDefault="00E939B6" w:rsidP="00E939B6">
      <w:pPr>
        <w:numPr>
          <w:ilvl w:val="0"/>
          <w:numId w:val="37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E939B6">
        <w:rPr>
          <w:rFonts w:ascii="Arial" w:hAnsi="Arial" w:cs="Arial"/>
          <w:sz w:val="24"/>
          <w:lang w:eastAsia="pl-PL"/>
        </w:rPr>
        <w:t>Zamknięcie CXXII posiedzenia Zarządu Powiatu w Wieluniu.</w:t>
      </w:r>
    </w:p>
    <w:p w:rsidR="007610B7" w:rsidRDefault="007610B7" w:rsidP="007610B7">
      <w:pPr>
        <w:spacing w:after="0" w:line="360" w:lineRule="auto"/>
        <w:ind w:right="-1"/>
        <w:jc w:val="both"/>
        <w:rPr>
          <w:rFonts w:ascii="Arial" w:hAnsi="Arial" w:cs="Arial"/>
          <w:lang w:eastAsia="pl-PL"/>
        </w:rPr>
      </w:pPr>
    </w:p>
    <w:p w:rsidR="00A377F3" w:rsidRDefault="00A377F3" w:rsidP="007610B7">
      <w:pPr>
        <w:spacing w:after="0" w:line="360" w:lineRule="auto"/>
        <w:ind w:right="-1"/>
        <w:jc w:val="both"/>
        <w:rPr>
          <w:rFonts w:ascii="Arial" w:hAnsi="Arial" w:cs="Arial"/>
          <w:lang w:eastAsia="pl-PL"/>
        </w:rPr>
      </w:pPr>
    </w:p>
    <w:p w:rsidR="00DC0032" w:rsidRPr="00DC0032" w:rsidRDefault="00DC0032" w:rsidP="00DC0032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C0032">
        <w:rPr>
          <w:rFonts w:ascii="Arial" w:hAnsi="Arial" w:cs="Arial"/>
          <w:b/>
          <w:color w:val="auto"/>
          <w:sz w:val="24"/>
          <w:szCs w:val="24"/>
        </w:rPr>
        <w:t>Pkt 4</w:t>
      </w:r>
    </w:p>
    <w:p w:rsidR="00617431" w:rsidRPr="00617431" w:rsidRDefault="00617431" w:rsidP="00617431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617431">
        <w:rPr>
          <w:rFonts w:ascii="Arial" w:hAnsi="Arial" w:cs="Arial"/>
          <w:b/>
          <w:sz w:val="24"/>
          <w:lang w:eastAsia="pl-PL"/>
        </w:rPr>
        <w:t>Podjęcie uchwały Zarządu Powiatu w Wieluniu w sprawie przedłożenia projektu uchwały Rady Powiatu w Wieluniu w sprawie zmian w budżecie powiatu.</w:t>
      </w:r>
    </w:p>
    <w:p w:rsidR="00617431" w:rsidRDefault="00617431" w:rsidP="00DC003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</w:p>
    <w:p w:rsidR="00A377F3" w:rsidRDefault="00A377F3" w:rsidP="00DC003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</w:p>
    <w:p w:rsidR="00261967" w:rsidRDefault="00DC0032" w:rsidP="00DC003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813CB">
        <w:rPr>
          <w:rFonts w:ascii="Arial" w:hAnsi="Arial" w:cs="Arial"/>
          <w:b/>
        </w:rPr>
        <w:t>Pan Marek Kieler – przewodniczący Zarządu Powiatu</w:t>
      </w:r>
      <w:r w:rsidRPr="001813CB">
        <w:rPr>
          <w:rFonts w:ascii="Arial" w:hAnsi="Arial" w:cs="Arial"/>
        </w:rPr>
        <w:t xml:space="preserve"> </w:t>
      </w:r>
      <w:r w:rsidR="00440BC8">
        <w:rPr>
          <w:rFonts w:ascii="Arial" w:hAnsi="Arial" w:cs="Arial"/>
        </w:rPr>
        <w:t xml:space="preserve">powiedział, </w:t>
      </w:r>
      <w:r w:rsidR="00BE3C88">
        <w:rPr>
          <w:rFonts w:ascii="Arial" w:hAnsi="Arial" w:cs="Arial"/>
        </w:rPr>
        <w:br/>
      </w:r>
      <w:r w:rsidR="00440BC8">
        <w:rPr>
          <w:rFonts w:ascii="Arial" w:hAnsi="Arial" w:cs="Arial"/>
        </w:rPr>
        <w:t xml:space="preserve">że oprócz kwoty 1 200 000 zł </w:t>
      </w:r>
      <w:r w:rsidR="00A377F3">
        <w:rPr>
          <w:rFonts w:ascii="Arial" w:hAnsi="Arial" w:cs="Arial"/>
        </w:rPr>
        <w:t>powiat musi</w:t>
      </w:r>
      <w:r w:rsidR="00440BC8">
        <w:rPr>
          <w:rFonts w:ascii="Arial" w:hAnsi="Arial" w:cs="Arial"/>
        </w:rPr>
        <w:t xml:space="preserve"> jeszcze dołożyć 300 tys. zł</w:t>
      </w:r>
      <w:r w:rsidR="00BE3C88">
        <w:rPr>
          <w:rFonts w:ascii="Arial" w:hAnsi="Arial" w:cs="Arial"/>
        </w:rPr>
        <w:t>. U</w:t>
      </w:r>
      <w:r w:rsidR="00440BC8">
        <w:rPr>
          <w:rFonts w:ascii="Arial" w:hAnsi="Arial" w:cs="Arial"/>
        </w:rPr>
        <w:t xml:space="preserve">dzielił głosu panu skarbnikowi. </w:t>
      </w:r>
    </w:p>
    <w:p w:rsidR="00440BC8" w:rsidRPr="006F57EB" w:rsidRDefault="00440BC8" w:rsidP="00DC003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D12D18">
        <w:rPr>
          <w:rFonts w:ascii="Arial" w:hAnsi="Arial" w:cs="Arial"/>
          <w:b/>
        </w:rPr>
        <w:t>Pan Przemysław Krężel – skarbnik powiatu</w:t>
      </w:r>
      <w:r w:rsidR="00E541AC">
        <w:rPr>
          <w:rFonts w:ascii="Arial" w:hAnsi="Arial" w:cs="Arial"/>
        </w:rPr>
        <w:t xml:space="preserve"> omówił przedmiotową sprawę jednocześnie przedstawiając zmianę dotyczącą WPF</w:t>
      </w:r>
      <w:r w:rsidR="00151999">
        <w:rPr>
          <w:rFonts w:ascii="Arial" w:hAnsi="Arial" w:cs="Arial"/>
        </w:rPr>
        <w:t xml:space="preserve"> </w:t>
      </w:r>
      <w:r w:rsidR="00151999" w:rsidRPr="00151999">
        <w:rPr>
          <w:rFonts w:ascii="Arial" w:hAnsi="Arial" w:cs="Arial"/>
          <w:i/>
        </w:rPr>
        <w:t>(Wieloletnia Prognoza Finansowa)</w:t>
      </w:r>
      <w:r w:rsidR="00151999">
        <w:rPr>
          <w:rFonts w:ascii="Arial" w:hAnsi="Arial" w:cs="Arial"/>
        </w:rPr>
        <w:t>.</w:t>
      </w:r>
      <w:r w:rsidR="00E541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6F57EB" w:rsidRDefault="006F57EB" w:rsidP="00696B2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813CB">
        <w:rPr>
          <w:rFonts w:ascii="Arial" w:hAnsi="Arial" w:cs="Arial"/>
          <w:b/>
        </w:rPr>
        <w:t>Pan Marek Kieler – przewodniczący Zarządu Powiatu</w:t>
      </w:r>
      <w:r w:rsidRPr="001813CB">
        <w:rPr>
          <w:rFonts w:ascii="Arial" w:hAnsi="Arial" w:cs="Arial"/>
        </w:rPr>
        <w:t xml:space="preserve"> </w:t>
      </w:r>
      <w:r w:rsidR="00696B20">
        <w:rPr>
          <w:rFonts w:ascii="Arial" w:hAnsi="Arial" w:cs="Arial"/>
        </w:rPr>
        <w:t xml:space="preserve">otworzył dyskusję. Udzielił głosu radnemu Wojcieszakowi. </w:t>
      </w:r>
    </w:p>
    <w:p w:rsidR="00696B20" w:rsidRDefault="00696B20" w:rsidP="00696B2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96B20">
        <w:rPr>
          <w:rFonts w:ascii="Arial" w:hAnsi="Arial" w:cs="Arial"/>
          <w:b/>
        </w:rPr>
        <w:t>Pan Henryk Wojcieszak – członek Zarządu</w:t>
      </w:r>
      <w:r>
        <w:rPr>
          <w:rFonts w:ascii="Arial" w:hAnsi="Arial" w:cs="Arial"/>
        </w:rPr>
        <w:t xml:space="preserve"> odniósł się do kwot</w:t>
      </w:r>
      <w:r w:rsidR="00151999">
        <w:rPr>
          <w:rFonts w:ascii="Arial" w:hAnsi="Arial" w:cs="Arial"/>
        </w:rPr>
        <w:t xml:space="preserve">y </w:t>
      </w:r>
      <w:r w:rsidR="00151999">
        <w:rPr>
          <w:rFonts w:ascii="Arial" w:hAnsi="Arial" w:cs="Arial"/>
        </w:rPr>
        <w:br/>
        <w:t>1 500 000 zł i zapytał, czy</w:t>
      </w:r>
      <w:r>
        <w:rPr>
          <w:rFonts w:ascii="Arial" w:hAnsi="Arial" w:cs="Arial"/>
        </w:rPr>
        <w:t xml:space="preserve"> powiat będzie robił zakup, czy będzie przekazywał. </w:t>
      </w:r>
    </w:p>
    <w:p w:rsidR="00696B20" w:rsidRDefault="00696B20" w:rsidP="00696B2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D12D18">
        <w:rPr>
          <w:rFonts w:ascii="Arial" w:hAnsi="Arial" w:cs="Arial"/>
          <w:b/>
        </w:rPr>
        <w:t>Pan Przemysław Krężel – skarbnik powiatu</w:t>
      </w:r>
      <w:r>
        <w:rPr>
          <w:rFonts w:ascii="Arial" w:hAnsi="Arial" w:cs="Arial"/>
          <w:b/>
        </w:rPr>
        <w:t xml:space="preserve"> </w:t>
      </w:r>
      <w:r w:rsidRPr="00E541AC">
        <w:rPr>
          <w:rFonts w:ascii="Arial" w:hAnsi="Arial" w:cs="Arial"/>
        </w:rPr>
        <w:t xml:space="preserve">odpowiedział, że tak dodając, że ma nadzieję, że pani kierownik Świtalska </w:t>
      </w:r>
      <w:r w:rsidR="00E541AC" w:rsidRPr="00E541AC">
        <w:rPr>
          <w:rFonts w:ascii="Arial" w:hAnsi="Arial" w:cs="Arial"/>
        </w:rPr>
        <w:t xml:space="preserve">będzie działać </w:t>
      </w:r>
      <w:r w:rsidRPr="00E541AC">
        <w:rPr>
          <w:rFonts w:ascii="Arial" w:hAnsi="Arial" w:cs="Arial"/>
        </w:rPr>
        <w:t xml:space="preserve">w porozumieniu </w:t>
      </w:r>
      <w:r w:rsidR="00E541AC">
        <w:rPr>
          <w:rFonts w:ascii="Arial" w:hAnsi="Arial" w:cs="Arial"/>
        </w:rPr>
        <w:br/>
      </w:r>
      <w:r w:rsidRPr="00E541AC">
        <w:rPr>
          <w:rFonts w:ascii="Arial" w:hAnsi="Arial" w:cs="Arial"/>
        </w:rPr>
        <w:t xml:space="preserve">ze szpitalem </w:t>
      </w:r>
      <w:r w:rsidR="00E541AC" w:rsidRPr="00E541AC">
        <w:rPr>
          <w:rFonts w:ascii="Arial" w:hAnsi="Arial" w:cs="Arial"/>
        </w:rPr>
        <w:t>i te wszystkie zakupy określi szpital. Następnie będziemy dokonywać zakupu i przekaż</w:t>
      </w:r>
      <w:r w:rsidR="00E541AC">
        <w:rPr>
          <w:rFonts w:ascii="Arial" w:hAnsi="Arial" w:cs="Arial"/>
        </w:rPr>
        <w:t>emy wypo</w:t>
      </w:r>
      <w:r w:rsidR="00E541AC" w:rsidRPr="00E541AC">
        <w:rPr>
          <w:rFonts w:ascii="Arial" w:hAnsi="Arial" w:cs="Arial"/>
        </w:rPr>
        <w:t>sażenie szpitalowi.</w:t>
      </w:r>
      <w:r w:rsidR="00E541AC">
        <w:rPr>
          <w:rFonts w:ascii="Arial" w:hAnsi="Arial" w:cs="Arial"/>
          <w:b/>
        </w:rPr>
        <w:t xml:space="preserve"> </w:t>
      </w:r>
    </w:p>
    <w:p w:rsidR="006F57EB" w:rsidRPr="006F57EB" w:rsidRDefault="006F57EB" w:rsidP="006F57E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813CB">
        <w:rPr>
          <w:rFonts w:ascii="Arial" w:hAnsi="Arial" w:cs="Arial"/>
          <w:b/>
        </w:rPr>
        <w:t>Pan Marek Kieler – przewodniczący Zarządu Powiatu</w:t>
      </w:r>
      <w:r w:rsidRPr="001813CB">
        <w:rPr>
          <w:rFonts w:ascii="Arial" w:hAnsi="Arial" w:cs="Arial"/>
        </w:rPr>
        <w:t xml:space="preserve"> </w:t>
      </w:r>
      <w:r w:rsidR="00E541AC">
        <w:rPr>
          <w:rFonts w:ascii="Arial" w:hAnsi="Arial" w:cs="Arial"/>
        </w:rPr>
        <w:t xml:space="preserve">z uwagi na brak dalszych pytań, </w:t>
      </w:r>
      <w:r>
        <w:rPr>
          <w:rFonts w:ascii="Arial" w:hAnsi="Arial" w:cs="Arial"/>
        </w:rPr>
        <w:t xml:space="preserve">zarządził głosowanie </w:t>
      </w:r>
      <w:r w:rsidR="00E541AC">
        <w:rPr>
          <w:rFonts w:ascii="Arial" w:hAnsi="Arial" w:cs="Arial"/>
        </w:rPr>
        <w:t>„za”</w:t>
      </w:r>
      <w:r>
        <w:rPr>
          <w:rFonts w:ascii="Arial" w:hAnsi="Arial" w:cs="Arial"/>
        </w:rPr>
        <w:t xml:space="preserve"> </w:t>
      </w:r>
      <w:r w:rsidR="00F476EA">
        <w:rPr>
          <w:rFonts w:ascii="Arial" w:hAnsi="Arial" w:cs="Arial"/>
        </w:rPr>
        <w:t>podjęci</w:t>
      </w:r>
      <w:r w:rsidR="00E541AC">
        <w:rPr>
          <w:rFonts w:ascii="Arial" w:hAnsi="Arial" w:cs="Arial"/>
        </w:rPr>
        <w:t>em</w:t>
      </w:r>
      <w:r w:rsidR="00F476EA">
        <w:rPr>
          <w:rFonts w:ascii="Arial" w:hAnsi="Arial" w:cs="Arial"/>
        </w:rPr>
        <w:t xml:space="preserve"> uchwały.</w:t>
      </w:r>
    </w:p>
    <w:p w:rsidR="006F57EB" w:rsidRPr="00261967" w:rsidRDefault="006F57EB" w:rsidP="006F57E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DC0032" w:rsidRPr="001813CB" w:rsidRDefault="006F57EB" w:rsidP="006F57EB">
      <w:pPr>
        <w:tabs>
          <w:tab w:val="left" w:pos="5499"/>
        </w:tabs>
        <w:spacing w:after="0" w:line="360" w:lineRule="auto"/>
        <w:ind w:right="-1" w:firstLine="848"/>
        <w:jc w:val="both"/>
        <w:rPr>
          <w:sz w:val="24"/>
        </w:rPr>
      </w:pPr>
      <w:r>
        <w:rPr>
          <w:sz w:val="24"/>
        </w:rPr>
        <w:tab/>
      </w:r>
    </w:p>
    <w:p w:rsidR="00F476EA" w:rsidRPr="00F476EA" w:rsidRDefault="00F476EA" w:rsidP="00F476EA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</w:rPr>
        <w:lastRenderedPageBreak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476EA">
        <w:rPr>
          <w:rFonts w:ascii="Arial" w:hAnsi="Arial" w:cs="Arial"/>
          <w:i/>
          <w:sz w:val="24"/>
        </w:rPr>
        <w:t xml:space="preserve">Zarząd Powiatu w Wieluniu jednogłośnie (przy 4 głosach „za”) podjął uchwałę </w:t>
      </w:r>
      <w:r w:rsidRPr="00F476EA">
        <w:rPr>
          <w:rFonts w:ascii="Arial" w:hAnsi="Arial" w:cs="Arial"/>
          <w:i/>
          <w:sz w:val="24"/>
        </w:rPr>
        <w:br/>
        <w:t xml:space="preserve">Nr 736/21 w sprawie przedłożenia projektu uchwały Rady Powiatu w Wieluniu </w:t>
      </w:r>
      <w:r w:rsidRPr="00F476EA">
        <w:rPr>
          <w:rFonts w:ascii="Arial" w:hAnsi="Arial" w:cs="Arial"/>
          <w:i/>
          <w:sz w:val="24"/>
        </w:rPr>
        <w:br/>
        <w:t xml:space="preserve">w sprawie zmian w budżecie powiatu (głosowało 4 członków Zarządu) (nieobecny Pan Krzysztof Dziuba).  </w:t>
      </w:r>
    </w:p>
    <w:p w:rsidR="00F476EA" w:rsidRPr="00F476EA" w:rsidRDefault="00F476EA" w:rsidP="00F476E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F476EA">
        <w:rPr>
          <w:rFonts w:ascii="Arial" w:hAnsi="Arial" w:cs="Arial"/>
          <w:i/>
        </w:rPr>
        <w:t xml:space="preserve">Uchwała Nr 736/21 stanowi załącznik do protokołu. </w:t>
      </w:r>
    </w:p>
    <w:p w:rsidR="00A85042" w:rsidRDefault="00A85042" w:rsidP="006D09F3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</w:p>
    <w:p w:rsidR="00EE56FF" w:rsidRPr="00EC08A0" w:rsidRDefault="00D177DC" w:rsidP="00CB6406">
      <w:pPr>
        <w:pStyle w:val="Nagwek1"/>
        <w:numPr>
          <w:ilvl w:val="0"/>
          <w:numId w:val="0"/>
        </w:numPr>
        <w:spacing w:before="0" w:line="360" w:lineRule="auto"/>
        <w:ind w:left="3540" w:firstLine="708"/>
        <w:rPr>
          <w:rFonts w:ascii="Arial" w:hAnsi="Arial" w:cs="Arial"/>
          <w:b/>
          <w:color w:val="auto"/>
          <w:sz w:val="24"/>
          <w:szCs w:val="24"/>
        </w:rPr>
      </w:pPr>
      <w:r w:rsidRPr="00EC08A0">
        <w:rPr>
          <w:rFonts w:ascii="Arial" w:hAnsi="Arial" w:cs="Arial"/>
          <w:b/>
          <w:color w:val="auto"/>
          <w:sz w:val="24"/>
          <w:szCs w:val="24"/>
        </w:rPr>
        <w:t xml:space="preserve">Pkt </w:t>
      </w:r>
      <w:r w:rsidR="00EC08A0" w:rsidRPr="00EC08A0">
        <w:rPr>
          <w:rFonts w:ascii="Arial" w:hAnsi="Arial" w:cs="Arial"/>
          <w:b/>
          <w:color w:val="auto"/>
          <w:sz w:val="24"/>
          <w:szCs w:val="24"/>
        </w:rPr>
        <w:t>5</w:t>
      </w:r>
    </w:p>
    <w:p w:rsidR="00696B20" w:rsidRPr="00696B20" w:rsidRDefault="00696B20" w:rsidP="00696B20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696B20">
        <w:rPr>
          <w:rFonts w:ascii="Arial" w:hAnsi="Arial" w:cs="Arial"/>
          <w:b/>
          <w:sz w:val="24"/>
          <w:lang w:eastAsia="pl-PL"/>
        </w:rPr>
        <w:t xml:space="preserve">Podjęcie uchwały Zarządu Powiatu w Wieluniu w sprawie przedłożenia projektu uchwały Rady Powiatu w Wieluniu w sprawie zmiany Wieloletniej Prognozy Finansowej Powiatu Wieluńskiego na lata 2021-2033. </w:t>
      </w:r>
    </w:p>
    <w:p w:rsidR="006D09F3" w:rsidRPr="006D09F3" w:rsidRDefault="006D09F3" w:rsidP="006D09F3">
      <w:pPr>
        <w:suppressAutoHyphens w:val="0"/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</w:p>
    <w:p w:rsidR="00CB6406" w:rsidRPr="00CB6406" w:rsidRDefault="00CB6406" w:rsidP="00990039">
      <w:pPr>
        <w:spacing w:after="0" w:line="360" w:lineRule="auto"/>
        <w:ind w:right="-1"/>
        <w:jc w:val="both"/>
        <w:rPr>
          <w:rFonts w:ascii="Arial" w:hAnsi="Arial" w:cs="Arial"/>
          <w:b/>
          <w:i/>
          <w:sz w:val="24"/>
        </w:rPr>
      </w:pPr>
    </w:p>
    <w:p w:rsidR="00E541AC" w:rsidRDefault="00E541AC" w:rsidP="00E541A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813CB">
        <w:rPr>
          <w:rFonts w:ascii="Arial" w:hAnsi="Arial" w:cs="Arial"/>
          <w:b/>
        </w:rPr>
        <w:t>Pan Marek Kieler – przewodniczący Zarządu Powiatu</w:t>
      </w:r>
      <w:r w:rsidRPr="001813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podkreślił, że pan skarbnik w poprzednim punkcie już omówił zmiany w WPF. Zapytał, czy pan skarbnik chciałby jeszcze coś dodać. </w:t>
      </w:r>
    </w:p>
    <w:p w:rsidR="00E541AC" w:rsidRPr="006F57EB" w:rsidRDefault="00E541AC" w:rsidP="00E541A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D12D18">
        <w:rPr>
          <w:rFonts w:ascii="Arial" w:hAnsi="Arial" w:cs="Arial"/>
          <w:b/>
        </w:rPr>
        <w:t>Pan Przemysław Krężel – skarbnik powiatu</w:t>
      </w:r>
      <w:r>
        <w:rPr>
          <w:rFonts w:ascii="Arial" w:hAnsi="Arial" w:cs="Arial"/>
        </w:rPr>
        <w:t xml:space="preserve"> przekazał, że mówił już </w:t>
      </w:r>
      <w:r w:rsidR="00151999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zmianach dotyczących WPF. </w:t>
      </w:r>
    </w:p>
    <w:p w:rsidR="00E541AC" w:rsidRDefault="00E541AC" w:rsidP="00E541A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813CB">
        <w:rPr>
          <w:rFonts w:ascii="Arial" w:hAnsi="Arial" w:cs="Arial"/>
          <w:b/>
        </w:rPr>
        <w:t>Pan Marek Kieler – przewodniczący Zarządu Powiatu</w:t>
      </w:r>
      <w:r w:rsidRPr="001813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otworzył dyskusję. </w:t>
      </w:r>
      <w:r w:rsidRPr="00151999">
        <w:rPr>
          <w:rFonts w:ascii="Arial" w:hAnsi="Arial" w:cs="Arial"/>
          <w:i/>
        </w:rPr>
        <w:t>Nikt się nie zgłosił</w:t>
      </w:r>
      <w:r>
        <w:rPr>
          <w:rFonts w:ascii="Arial" w:hAnsi="Arial" w:cs="Arial"/>
        </w:rPr>
        <w:t xml:space="preserve">. Zarządził głosowanie „za” podjęciem uchwały.  </w:t>
      </w:r>
    </w:p>
    <w:p w:rsidR="005C776B" w:rsidRDefault="005C776B" w:rsidP="00BB0143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</w:p>
    <w:p w:rsidR="00F0161B" w:rsidRDefault="00F0161B" w:rsidP="00BB0143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</w:p>
    <w:p w:rsidR="00696B20" w:rsidRPr="00696B20" w:rsidRDefault="00696B20" w:rsidP="00696B20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 w:rsidRPr="00696B20">
        <w:rPr>
          <w:rFonts w:ascii="Arial" w:hAnsi="Arial" w:cs="Arial"/>
          <w:i/>
          <w:sz w:val="24"/>
        </w:rPr>
        <w:t xml:space="preserve">Zarząd Powiatu w Wieluniu jednogłośnie (przy 4 głosach „za”) podjął uchwałę </w:t>
      </w:r>
      <w:r w:rsidRPr="00696B20">
        <w:rPr>
          <w:rFonts w:ascii="Arial" w:hAnsi="Arial" w:cs="Arial"/>
          <w:i/>
          <w:sz w:val="24"/>
        </w:rPr>
        <w:br/>
        <w:t>Nr 737</w:t>
      </w:r>
      <w:r>
        <w:rPr>
          <w:rFonts w:ascii="Arial" w:hAnsi="Arial" w:cs="Arial"/>
          <w:i/>
          <w:sz w:val="24"/>
        </w:rPr>
        <w:t>/21</w:t>
      </w:r>
      <w:r w:rsidRPr="00696B20">
        <w:rPr>
          <w:rFonts w:ascii="Arial" w:hAnsi="Arial" w:cs="Arial"/>
          <w:i/>
          <w:sz w:val="24"/>
        </w:rPr>
        <w:t xml:space="preserve"> w sprawie przedłożenia projektu uchwały Rady Powiatu w Wieluniu </w:t>
      </w:r>
      <w:r>
        <w:rPr>
          <w:rFonts w:ascii="Arial" w:hAnsi="Arial" w:cs="Arial"/>
          <w:i/>
          <w:sz w:val="24"/>
        </w:rPr>
        <w:br/>
      </w:r>
      <w:r w:rsidRPr="00696B20">
        <w:rPr>
          <w:rFonts w:ascii="Arial" w:hAnsi="Arial" w:cs="Arial"/>
          <w:i/>
          <w:sz w:val="24"/>
        </w:rPr>
        <w:t xml:space="preserve">w sprawie zmiany Wieloletniej Prognozy Finansowej Powiatu Wieluńskiego na lata 2021-2033 (głosowało 4 członków Zarządu) (nieobecny Pan Krzysztof Dziuba).  </w:t>
      </w:r>
    </w:p>
    <w:p w:rsidR="00696B20" w:rsidRPr="00696B20" w:rsidRDefault="00696B20" w:rsidP="00696B2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696B20">
        <w:rPr>
          <w:rFonts w:ascii="Arial" w:hAnsi="Arial" w:cs="Arial"/>
          <w:i/>
        </w:rPr>
        <w:t xml:space="preserve">Uchwała Nr 737/21 stanowi załącznik do protokołu. </w:t>
      </w:r>
    </w:p>
    <w:p w:rsidR="00F0161B" w:rsidRDefault="00F0161B" w:rsidP="00BB0143">
      <w:pPr>
        <w:spacing w:after="0" w:line="360" w:lineRule="auto"/>
        <w:ind w:right="-1" w:firstLine="708"/>
        <w:jc w:val="both"/>
        <w:rPr>
          <w:rFonts w:ascii="Arial" w:hAnsi="Arial" w:cs="Arial"/>
          <w:i/>
        </w:rPr>
      </w:pPr>
    </w:p>
    <w:p w:rsidR="00696B20" w:rsidRPr="00696B20" w:rsidRDefault="00696B20" w:rsidP="00BB0143">
      <w:pPr>
        <w:spacing w:after="0" w:line="360" w:lineRule="auto"/>
        <w:ind w:right="-1" w:firstLine="708"/>
        <w:jc w:val="both"/>
        <w:rPr>
          <w:rFonts w:ascii="Arial" w:hAnsi="Arial" w:cs="Arial"/>
          <w:i/>
          <w:color w:val="0D0D0D"/>
          <w:sz w:val="24"/>
        </w:rPr>
      </w:pPr>
    </w:p>
    <w:p w:rsidR="00B20E44" w:rsidRPr="00B20E44" w:rsidRDefault="00B20E44" w:rsidP="00B20E44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B20E44">
        <w:rPr>
          <w:rFonts w:ascii="Arial" w:hAnsi="Arial" w:cs="Arial"/>
          <w:b/>
          <w:color w:val="auto"/>
          <w:sz w:val="24"/>
          <w:szCs w:val="24"/>
        </w:rPr>
        <w:t xml:space="preserve">Pkt 6 </w:t>
      </w:r>
    </w:p>
    <w:p w:rsidR="00696B20" w:rsidRPr="00696B20" w:rsidRDefault="00696B20" w:rsidP="00696B20">
      <w:pPr>
        <w:spacing w:after="0" w:line="360" w:lineRule="auto"/>
        <w:ind w:right="-1"/>
        <w:jc w:val="both"/>
        <w:rPr>
          <w:rFonts w:ascii="Arial" w:hAnsi="Arial" w:cs="Arial"/>
          <w:b/>
          <w:color w:val="FF0000"/>
          <w:sz w:val="24"/>
          <w:lang w:eastAsia="pl-PL"/>
        </w:rPr>
      </w:pPr>
      <w:r w:rsidRPr="00696B20">
        <w:rPr>
          <w:rFonts w:ascii="Arial" w:hAnsi="Arial" w:cs="Arial"/>
          <w:b/>
          <w:sz w:val="24"/>
          <w:lang w:eastAsia="pl-PL"/>
        </w:rPr>
        <w:t xml:space="preserve">Podjęcie uchwały Zarządu Powiatu w Wieluniu w sprawie wyboru długości okresu wyliczenia relacji określonych art. 243 ust. 1 ustawy o finansach publicznych. </w:t>
      </w:r>
    </w:p>
    <w:p w:rsidR="006F5C34" w:rsidRPr="00696B20" w:rsidRDefault="006F5C34" w:rsidP="00B20E44">
      <w:pPr>
        <w:pStyle w:val="Tekstpodstawowy"/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E541AC" w:rsidRDefault="00E541AC" w:rsidP="00E541A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813CB">
        <w:rPr>
          <w:rFonts w:ascii="Arial" w:hAnsi="Arial" w:cs="Arial"/>
          <w:b/>
        </w:rPr>
        <w:lastRenderedPageBreak/>
        <w:t>Pan Marek Kieler – przewodniczący Zarządu Powiatu</w:t>
      </w:r>
      <w:r w:rsidRPr="001813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poprosił pana skarbnika o wyjaśnienie z czym to jest związane, ponieważ po raz pierwszy Zarząd podejmuje taką uchwałę</w:t>
      </w:r>
      <w:r w:rsidR="00B21A94">
        <w:rPr>
          <w:rFonts w:ascii="Arial" w:hAnsi="Arial" w:cs="Arial"/>
        </w:rPr>
        <w:t>, którą musi przedstawić Radzie Powiatu</w:t>
      </w:r>
      <w:r w:rsidR="0015291B">
        <w:rPr>
          <w:rFonts w:ascii="Arial" w:hAnsi="Arial" w:cs="Arial"/>
        </w:rPr>
        <w:t>.</w:t>
      </w:r>
      <w:bookmarkStart w:id="0" w:name="_GoBack"/>
      <w:bookmarkEnd w:id="0"/>
      <w:r w:rsidR="00B21A94">
        <w:rPr>
          <w:rFonts w:ascii="Arial" w:hAnsi="Arial" w:cs="Arial"/>
        </w:rPr>
        <w:t xml:space="preserve"> </w:t>
      </w:r>
    </w:p>
    <w:p w:rsidR="00E541AC" w:rsidRPr="006F57EB" w:rsidRDefault="00E541AC" w:rsidP="00E541A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D12D18">
        <w:rPr>
          <w:rFonts w:ascii="Arial" w:hAnsi="Arial" w:cs="Arial"/>
          <w:b/>
        </w:rPr>
        <w:t>Pan Przemysław Krężel – skarbnik powiatu</w:t>
      </w:r>
      <w:r>
        <w:rPr>
          <w:rFonts w:ascii="Arial" w:hAnsi="Arial" w:cs="Arial"/>
        </w:rPr>
        <w:t xml:space="preserve"> </w:t>
      </w:r>
      <w:r w:rsidR="00B21A94">
        <w:rPr>
          <w:rFonts w:ascii="Arial" w:hAnsi="Arial" w:cs="Arial"/>
        </w:rPr>
        <w:t xml:space="preserve">podkreślił, że zgodnie </w:t>
      </w:r>
      <w:r w:rsidR="00B21A94">
        <w:rPr>
          <w:rFonts w:ascii="Arial" w:hAnsi="Arial" w:cs="Arial"/>
        </w:rPr>
        <w:br/>
        <w:t xml:space="preserve">z zapisami ustawy o zmianie ustawy o finansach publicznych oraz niektórych innych ustaw, która była uchwalona we wrześniu, ustawodawca zobligował zarządy </w:t>
      </w:r>
      <w:r w:rsidR="00B21A94">
        <w:rPr>
          <w:rFonts w:ascii="Arial" w:hAnsi="Arial" w:cs="Arial"/>
        </w:rPr>
        <w:br/>
        <w:t>do poinformowania odpowiedniej Rady jednostki samorządu terytorialnego</w:t>
      </w:r>
      <w:r w:rsidR="004577C5">
        <w:rPr>
          <w:rFonts w:ascii="Arial" w:hAnsi="Arial" w:cs="Arial"/>
        </w:rPr>
        <w:t xml:space="preserve"> </w:t>
      </w:r>
      <w:r w:rsidR="004577C5" w:rsidRPr="004577C5">
        <w:rPr>
          <w:rFonts w:ascii="Arial" w:hAnsi="Arial" w:cs="Arial"/>
          <w:i/>
        </w:rPr>
        <w:t>(jst)</w:t>
      </w:r>
      <w:r w:rsidR="00B21A94">
        <w:rPr>
          <w:rFonts w:ascii="Arial" w:hAnsi="Arial" w:cs="Arial"/>
        </w:rPr>
        <w:t xml:space="preserve"> </w:t>
      </w:r>
      <w:r w:rsidR="00B21A94">
        <w:rPr>
          <w:rFonts w:ascii="Arial" w:hAnsi="Arial" w:cs="Arial"/>
        </w:rPr>
        <w:br/>
        <w:t xml:space="preserve">i Regionalnej Izby Obrachunkowej </w:t>
      </w:r>
      <w:r w:rsidR="001C6713">
        <w:rPr>
          <w:rFonts w:ascii="Arial" w:hAnsi="Arial" w:cs="Arial"/>
        </w:rPr>
        <w:t xml:space="preserve">(RIO) </w:t>
      </w:r>
      <w:r w:rsidR="00B21A94">
        <w:rPr>
          <w:rFonts w:ascii="Arial" w:hAnsi="Arial" w:cs="Arial"/>
        </w:rPr>
        <w:t xml:space="preserve">o wyborze okresu wyliczenia wskaźnika długu w WPF. </w:t>
      </w:r>
      <w:r w:rsidR="00151999">
        <w:rPr>
          <w:rFonts w:ascii="Arial" w:hAnsi="Arial" w:cs="Arial"/>
        </w:rPr>
        <w:t>Dodał, że p</w:t>
      </w:r>
      <w:r w:rsidR="00B21A94">
        <w:rPr>
          <w:rFonts w:ascii="Arial" w:hAnsi="Arial" w:cs="Arial"/>
        </w:rPr>
        <w:t xml:space="preserve">rzy tworzeniu projektu budżetu w uzasadnieniu napisał, </w:t>
      </w:r>
      <w:r w:rsidR="001C6713">
        <w:rPr>
          <w:rFonts w:ascii="Arial" w:hAnsi="Arial" w:cs="Arial"/>
        </w:rPr>
        <w:br/>
      </w:r>
      <w:r w:rsidR="00B21A94">
        <w:rPr>
          <w:rFonts w:ascii="Arial" w:hAnsi="Arial" w:cs="Arial"/>
        </w:rPr>
        <w:t xml:space="preserve">że dokonujemy  takiego wyboru, natomiast w programie Bestia do tworzenia projektu budżetu i WPF jest okienko, w którym trzeba podać numer dokumentu. Przekazał, </w:t>
      </w:r>
      <w:r w:rsidR="001C6713">
        <w:rPr>
          <w:rFonts w:ascii="Arial" w:hAnsi="Arial" w:cs="Arial"/>
        </w:rPr>
        <w:br/>
      </w:r>
      <w:r w:rsidR="00B21A94">
        <w:rPr>
          <w:rFonts w:ascii="Arial" w:hAnsi="Arial" w:cs="Arial"/>
        </w:rPr>
        <w:t>że zadzwoni</w:t>
      </w:r>
      <w:r w:rsidR="001C6713">
        <w:rPr>
          <w:rFonts w:ascii="Arial" w:hAnsi="Arial" w:cs="Arial"/>
        </w:rPr>
        <w:t>ł</w:t>
      </w:r>
      <w:r w:rsidR="00B21A94">
        <w:rPr>
          <w:rFonts w:ascii="Arial" w:hAnsi="Arial" w:cs="Arial"/>
        </w:rPr>
        <w:t xml:space="preserve"> do RIO i Łó</w:t>
      </w:r>
      <w:r w:rsidR="001C6713">
        <w:rPr>
          <w:rFonts w:ascii="Arial" w:hAnsi="Arial" w:cs="Arial"/>
        </w:rPr>
        <w:t>dź</w:t>
      </w:r>
      <w:r w:rsidR="00B21A94">
        <w:rPr>
          <w:rFonts w:ascii="Arial" w:hAnsi="Arial" w:cs="Arial"/>
        </w:rPr>
        <w:t xml:space="preserve"> nie</w:t>
      </w:r>
      <w:r w:rsidR="001C6713">
        <w:rPr>
          <w:rFonts w:ascii="Arial" w:hAnsi="Arial" w:cs="Arial"/>
        </w:rPr>
        <w:t xml:space="preserve"> była</w:t>
      </w:r>
      <w:r w:rsidR="00B21A94">
        <w:rPr>
          <w:rFonts w:ascii="Arial" w:hAnsi="Arial" w:cs="Arial"/>
        </w:rPr>
        <w:t xml:space="preserve"> za tym</w:t>
      </w:r>
      <w:r w:rsidR="001C6713">
        <w:rPr>
          <w:rFonts w:ascii="Arial" w:hAnsi="Arial" w:cs="Arial"/>
        </w:rPr>
        <w:t>,</w:t>
      </w:r>
      <w:r w:rsidR="00B21A94">
        <w:rPr>
          <w:rFonts w:ascii="Arial" w:hAnsi="Arial" w:cs="Arial"/>
        </w:rPr>
        <w:t xml:space="preserve"> aby była jakaś</w:t>
      </w:r>
      <w:r w:rsidR="001C6713">
        <w:rPr>
          <w:rFonts w:ascii="Arial" w:hAnsi="Arial" w:cs="Arial"/>
        </w:rPr>
        <w:t xml:space="preserve"> do</w:t>
      </w:r>
      <w:r w:rsidR="00B21A94">
        <w:rPr>
          <w:rFonts w:ascii="Arial" w:hAnsi="Arial" w:cs="Arial"/>
        </w:rPr>
        <w:t>datkowa uchwała Z</w:t>
      </w:r>
      <w:r w:rsidR="001C6713">
        <w:rPr>
          <w:rFonts w:ascii="Arial" w:hAnsi="Arial" w:cs="Arial"/>
        </w:rPr>
        <w:t>arządu, al</w:t>
      </w:r>
      <w:r w:rsidR="00B21A94">
        <w:rPr>
          <w:rFonts w:ascii="Arial" w:hAnsi="Arial" w:cs="Arial"/>
        </w:rPr>
        <w:t xml:space="preserve">e </w:t>
      </w:r>
      <w:r w:rsidR="001C6713">
        <w:rPr>
          <w:rFonts w:ascii="Arial" w:hAnsi="Arial" w:cs="Arial"/>
        </w:rPr>
        <w:t xml:space="preserve">jednak </w:t>
      </w:r>
      <w:r w:rsidR="00B21A94">
        <w:rPr>
          <w:rFonts w:ascii="Arial" w:hAnsi="Arial" w:cs="Arial"/>
        </w:rPr>
        <w:t>jes</w:t>
      </w:r>
      <w:r w:rsidR="001C6713">
        <w:rPr>
          <w:rFonts w:ascii="Arial" w:hAnsi="Arial" w:cs="Arial"/>
        </w:rPr>
        <w:t>t potrzeba dodatkowego dokumentu</w:t>
      </w:r>
      <w:r w:rsidR="00B21A94">
        <w:rPr>
          <w:rFonts w:ascii="Arial" w:hAnsi="Arial" w:cs="Arial"/>
        </w:rPr>
        <w:t xml:space="preserve"> w tej sprawie. </w:t>
      </w:r>
    </w:p>
    <w:p w:rsidR="009A4A33" w:rsidRPr="001C6713" w:rsidRDefault="00E541AC" w:rsidP="00E541A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813CB">
        <w:rPr>
          <w:rFonts w:ascii="Arial" w:hAnsi="Arial" w:cs="Arial"/>
          <w:b/>
        </w:rPr>
        <w:t>Pan Marek Kieler – przewodniczący Zarządu Powiatu</w:t>
      </w:r>
      <w:r w:rsidR="001C6713">
        <w:rPr>
          <w:rFonts w:ascii="Arial" w:hAnsi="Arial" w:cs="Arial"/>
          <w:b/>
        </w:rPr>
        <w:t xml:space="preserve"> </w:t>
      </w:r>
      <w:r w:rsidR="001C6713" w:rsidRPr="001C6713">
        <w:rPr>
          <w:rFonts w:ascii="Arial" w:hAnsi="Arial" w:cs="Arial"/>
        </w:rPr>
        <w:t>powiedział, że to jest dla zabezpieczenia Zarządu i dotyczy okresu 7 letniego</w:t>
      </w:r>
      <w:r w:rsidR="00151999">
        <w:rPr>
          <w:rFonts w:ascii="Arial" w:hAnsi="Arial" w:cs="Arial"/>
        </w:rPr>
        <w:t>,</w:t>
      </w:r>
      <w:r w:rsidR="001C6713" w:rsidRPr="001C6713">
        <w:rPr>
          <w:rFonts w:ascii="Arial" w:hAnsi="Arial" w:cs="Arial"/>
        </w:rPr>
        <w:t xml:space="preserve">  że</w:t>
      </w:r>
      <w:r w:rsidR="00151999">
        <w:rPr>
          <w:rFonts w:ascii="Arial" w:hAnsi="Arial" w:cs="Arial"/>
        </w:rPr>
        <w:t>by</w:t>
      </w:r>
      <w:r w:rsidR="001C6713" w:rsidRPr="001C6713">
        <w:rPr>
          <w:rFonts w:ascii="Arial" w:hAnsi="Arial" w:cs="Arial"/>
        </w:rPr>
        <w:t xml:space="preserve"> w razie kontroli, </w:t>
      </w:r>
      <w:r w:rsidR="001C6713">
        <w:rPr>
          <w:rFonts w:ascii="Arial" w:hAnsi="Arial" w:cs="Arial"/>
        </w:rPr>
        <w:br/>
      </w:r>
      <w:r w:rsidR="001C6713" w:rsidRPr="001C6713">
        <w:rPr>
          <w:rFonts w:ascii="Arial" w:hAnsi="Arial" w:cs="Arial"/>
        </w:rPr>
        <w:t xml:space="preserve">było że Rada została poinformowana. </w:t>
      </w:r>
    </w:p>
    <w:p w:rsidR="00E541AC" w:rsidRPr="001C6713" w:rsidRDefault="001C6713" w:rsidP="00E541A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D12D18">
        <w:rPr>
          <w:rFonts w:ascii="Arial" w:hAnsi="Arial" w:cs="Arial"/>
          <w:b/>
        </w:rPr>
        <w:t>Pan Przemysław Krężel – skarbnik powiatu</w:t>
      </w:r>
      <w:r>
        <w:rPr>
          <w:rFonts w:ascii="Arial" w:hAnsi="Arial" w:cs="Arial"/>
          <w:b/>
        </w:rPr>
        <w:t xml:space="preserve"> </w:t>
      </w:r>
      <w:r w:rsidRPr="001C6713">
        <w:rPr>
          <w:rFonts w:ascii="Arial" w:hAnsi="Arial" w:cs="Arial"/>
        </w:rPr>
        <w:t>podkreślił, że Rada została już poinformowana, bo wszyscy radni dostali projekt budż</w:t>
      </w:r>
      <w:r>
        <w:rPr>
          <w:rFonts w:ascii="Arial" w:hAnsi="Arial" w:cs="Arial"/>
        </w:rPr>
        <w:t>etu</w:t>
      </w:r>
      <w:r w:rsidRPr="001C6713">
        <w:rPr>
          <w:rFonts w:ascii="Arial" w:hAnsi="Arial" w:cs="Arial"/>
        </w:rPr>
        <w:t xml:space="preserve">, ale jest potrzeba stworzenia dodatkowego dokumentu. </w:t>
      </w:r>
    </w:p>
    <w:p w:rsidR="00E541AC" w:rsidRPr="002E53BF" w:rsidRDefault="001C6713" w:rsidP="00E541A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813CB">
        <w:rPr>
          <w:rFonts w:ascii="Arial" w:hAnsi="Arial" w:cs="Arial"/>
          <w:b/>
        </w:rPr>
        <w:t>Pan Marek Kieler – przewodniczący Zarządu Powiatu</w:t>
      </w:r>
      <w:r w:rsidR="002E53BF">
        <w:rPr>
          <w:rFonts w:ascii="Arial" w:hAnsi="Arial" w:cs="Arial"/>
          <w:b/>
        </w:rPr>
        <w:t xml:space="preserve"> </w:t>
      </w:r>
      <w:r w:rsidR="002E53BF" w:rsidRPr="002E53BF">
        <w:rPr>
          <w:rFonts w:ascii="Arial" w:hAnsi="Arial" w:cs="Arial"/>
        </w:rPr>
        <w:t xml:space="preserve">otworzył dyskusję. Udzielił głosu radnemu Wojcieszakowi. </w:t>
      </w:r>
    </w:p>
    <w:p w:rsidR="002E53BF" w:rsidRPr="002E53BF" w:rsidRDefault="002E53BF" w:rsidP="00E541A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Pan Henryk Wojcieszak – członek Zarządu </w:t>
      </w:r>
      <w:r w:rsidRPr="002E53BF">
        <w:rPr>
          <w:rFonts w:ascii="Arial" w:hAnsi="Arial" w:cs="Arial"/>
        </w:rPr>
        <w:t>zapytał, czy to jest tylko uchwała Zarządu Powiatu</w:t>
      </w:r>
      <w:r w:rsidR="004577C5">
        <w:rPr>
          <w:rFonts w:ascii="Arial" w:hAnsi="Arial" w:cs="Arial"/>
          <w:b/>
        </w:rPr>
        <w:t xml:space="preserve">. </w:t>
      </w:r>
      <w:r w:rsidRPr="002E53BF">
        <w:rPr>
          <w:rFonts w:ascii="Arial" w:hAnsi="Arial" w:cs="Arial"/>
          <w:b/>
        </w:rPr>
        <w:t xml:space="preserve"> </w:t>
      </w:r>
    </w:p>
    <w:p w:rsidR="002E53BF" w:rsidRDefault="004577C5" w:rsidP="00E541A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D12D18">
        <w:rPr>
          <w:rFonts w:ascii="Arial" w:hAnsi="Arial" w:cs="Arial"/>
          <w:b/>
        </w:rPr>
        <w:t>Pan Przemysław Krężel – skarbnik powiatu</w:t>
      </w:r>
      <w:r>
        <w:rPr>
          <w:rFonts w:ascii="Arial" w:hAnsi="Arial" w:cs="Arial"/>
          <w:b/>
        </w:rPr>
        <w:t xml:space="preserve"> </w:t>
      </w:r>
      <w:r w:rsidRPr="004577C5">
        <w:rPr>
          <w:rFonts w:ascii="Arial" w:hAnsi="Arial" w:cs="Arial"/>
        </w:rPr>
        <w:t>o</w:t>
      </w:r>
      <w:r w:rsidR="002E53BF" w:rsidRPr="004577C5">
        <w:rPr>
          <w:rFonts w:ascii="Arial" w:hAnsi="Arial" w:cs="Arial"/>
        </w:rPr>
        <w:t xml:space="preserve">dpowiedział, że jest </w:t>
      </w:r>
      <w:r>
        <w:rPr>
          <w:rFonts w:ascii="Arial" w:hAnsi="Arial" w:cs="Arial"/>
        </w:rPr>
        <w:br/>
      </w:r>
      <w:r w:rsidR="002E53BF" w:rsidRPr="004577C5">
        <w:rPr>
          <w:rFonts w:ascii="Arial" w:hAnsi="Arial" w:cs="Arial"/>
        </w:rPr>
        <w:t xml:space="preserve">to wyłącznie uchwała Zarządu. </w:t>
      </w:r>
      <w:r>
        <w:rPr>
          <w:rFonts w:ascii="Arial" w:hAnsi="Arial" w:cs="Arial"/>
        </w:rPr>
        <w:t>Przekazał, że o</w:t>
      </w:r>
      <w:r w:rsidRPr="004577C5">
        <w:rPr>
          <w:rFonts w:ascii="Arial" w:hAnsi="Arial" w:cs="Arial"/>
        </w:rPr>
        <w:t xml:space="preserve">rgan wykonawczy </w:t>
      </w:r>
      <w:r w:rsidRPr="004577C5">
        <w:rPr>
          <w:rFonts w:ascii="Arial" w:hAnsi="Arial" w:cs="Arial"/>
          <w:i/>
        </w:rPr>
        <w:t>jst</w:t>
      </w:r>
      <w:r w:rsidRPr="004577C5">
        <w:rPr>
          <w:rFonts w:ascii="Arial" w:hAnsi="Arial" w:cs="Arial"/>
        </w:rPr>
        <w:t xml:space="preserve"> informuje Radę Powiatu i RIO. Dodał, że </w:t>
      </w:r>
      <w:r w:rsidR="002E53BF" w:rsidRPr="004577C5">
        <w:rPr>
          <w:rFonts w:ascii="Arial" w:hAnsi="Arial" w:cs="Arial"/>
        </w:rPr>
        <w:t>Rada będzie poinformowana</w:t>
      </w:r>
      <w:r w:rsidRPr="004577C5">
        <w:rPr>
          <w:rFonts w:ascii="Arial" w:hAnsi="Arial" w:cs="Arial"/>
        </w:rPr>
        <w:t>,</w:t>
      </w:r>
      <w:r w:rsidR="002E53BF" w:rsidRPr="004577C5">
        <w:rPr>
          <w:rFonts w:ascii="Arial" w:hAnsi="Arial" w:cs="Arial"/>
        </w:rPr>
        <w:t xml:space="preserve"> bo będzie taka uchwała. </w:t>
      </w:r>
    </w:p>
    <w:p w:rsidR="004577C5" w:rsidRPr="004577C5" w:rsidRDefault="004577C5" w:rsidP="00E541A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813CB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4577C5">
        <w:rPr>
          <w:rFonts w:ascii="Arial" w:hAnsi="Arial" w:cs="Arial"/>
        </w:rPr>
        <w:t xml:space="preserve">zarządził głosowanie „za” podjęciem uchwały. </w:t>
      </w:r>
    </w:p>
    <w:p w:rsidR="004577C5" w:rsidRPr="004577C5" w:rsidRDefault="004577C5" w:rsidP="00E541A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696B20" w:rsidRPr="00696B20" w:rsidRDefault="00696B20" w:rsidP="00696B20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 w:rsidRPr="00696B20">
        <w:rPr>
          <w:rFonts w:ascii="Arial" w:hAnsi="Arial" w:cs="Arial"/>
          <w:i/>
          <w:sz w:val="24"/>
        </w:rPr>
        <w:t xml:space="preserve">Zarząd Powiatu w Wieluniu jednogłośnie (przy 4 głosach „za”) podjął uchwałę </w:t>
      </w:r>
      <w:r w:rsidRPr="00696B20">
        <w:rPr>
          <w:rFonts w:ascii="Arial" w:hAnsi="Arial" w:cs="Arial"/>
          <w:i/>
          <w:sz w:val="24"/>
        </w:rPr>
        <w:br/>
        <w:t xml:space="preserve">Nr 738/21 w sprawie wyboru długości okresu wyliczenia relacji określonych art. 243 ust. 1 ustawy o finansach publicznych (głosowało 4 członków Zarządu) (nieobecny Pan Krzysztof Dziuba).  </w:t>
      </w:r>
    </w:p>
    <w:p w:rsidR="00F72CD2" w:rsidRPr="00151999" w:rsidRDefault="00696B20" w:rsidP="0015199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696B20">
        <w:rPr>
          <w:rFonts w:ascii="Arial" w:hAnsi="Arial" w:cs="Arial"/>
          <w:i/>
        </w:rPr>
        <w:t>Uchwała Nr 73</w:t>
      </w:r>
      <w:r>
        <w:rPr>
          <w:rFonts w:ascii="Arial" w:hAnsi="Arial" w:cs="Arial"/>
          <w:i/>
        </w:rPr>
        <w:t>8</w:t>
      </w:r>
      <w:r w:rsidRPr="00696B20">
        <w:rPr>
          <w:rFonts w:ascii="Arial" w:hAnsi="Arial" w:cs="Arial"/>
          <w:i/>
        </w:rPr>
        <w:t>/21 stanowi załącznik do protokołu.</w:t>
      </w:r>
    </w:p>
    <w:p w:rsidR="008A473B" w:rsidRPr="003619A5" w:rsidRDefault="003619A5" w:rsidP="003619A5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3619A5">
        <w:rPr>
          <w:rFonts w:ascii="Arial" w:hAnsi="Arial" w:cs="Arial"/>
          <w:b/>
          <w:color w:val="auto"/>
          <w:sz w:val="24"/>
          <w:szCs w:val="24"/>
        </w:rPr>
        <w:lastRenderedPageBreak/>
        <w:t>Pkt 7</w:t>
      </w:r>
    </w:p>
    <w:p w:rsidR="00927A2F" w:rsidRPr="004577C5" w:rsidRDefault="004577C5" w:rsidP="00AC3B7F">
      <w:pPr>
        <w:spacing w:after="0" w:line="360" w:lineRule="auto"/>
        <w:ind w:right="-1"/>
        <w:jc w:val="both"/>
        <w:rPr>
          <w:rFonts w:ascii="Arial" w:hAnsi="Arial" w:cs="Arial"/>
          <w:b/>
          <w:i/>
          <w:sz w:val="24"/>
          <w:lang w:eastAsia="pl-PL"/>
        </w:rPr>
      </w:pPr>
      <w:r w:rsidRPr="004577C5">
        <w:rPr>
          <w:rFonts w:ascii="Arial" w:hAnsi="Arial" w:cs="Arial"/>
          <w:b/>
          <w:sz w:val="24"/>
          <w:lang w:eastAsia="pl-PL"/>
        </w:rPr>
        <w:t>Przyjęcie projektu wniosku Zarządu Powiatu w Wieluniu o zwołanie nadzwyczajnej sesji Rady Powiatu w Wieluniu.</w:t>
      </w:r>
    </w:p>
    <w:p w:rsidR="00AC3B7F" w:rsidRPr="00AC3B7F" w:rsidRDefault="00AC3B7F" w:rsidP="00AC3B7F">
      <w:pPr>
        <w:spacing w:after="0" w:line="360" w:lineRule="auto"/>
        <w:ind w:right="-1"/>
        <w:jc w:val="both"/>
        <w:rPr>
          <w:rFonts w:ascii="Arial" w:hAnsi="Arial" w:cs="Arial"/>
          <w:b/>
          <w:sz w:val="24"/>
        </w:rPr>
      </w:pPr>
    </w:p>
    <w:p w:rsidR="00F422DD" w:rsidRDefault="00F422DD" w:rsidP="00F422D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0177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446BE2">
        <w:rPr>
          <w:rFonts w:ascii="Arial" w:hAnsi="Arial" w:cs="Arial"/>
        </w:rPr>
        <w:t xml:space="preserve">powiedział, </w:t>
      </w:r>
      <w:r w:rsidR="00446BE2">
        <w:rPr>
          <w:rFonts w:ascii="Arial" w:hAnsi="Arial" w:cs="Arial"/>
        </w:rPr>
        <w:br/>
        <w:t xml:space="preserve">że </w:t>
      </w:r>
      <w:r w:rsidR="004E7BC8">
        <w:rPr>
          <w:rFonts w:ascii="Arial" w:hAnsi="Arial" w:cs="Arial"/>
        </w:rPr>
        <w:t xml:space="preserve">w </w:t>
      </w:r>
      <w:r w:rsidR="00446BE2">
        <w:rPr>
          <w:rFonts w:ascii="Arial" w:hAnsi="Arial" w:cs="Arial"/>
        </w:rPr>
        <w:t>uzasadnieniu do wniosku o zwołanie nadzwyczajnej sesji Rady Powiatu jest mowa o kwocie 1 200 000 zł</w:t>
      </w:r>
      <w:r w:rsidR="005246DC">
        <w:rPr>
          <w:rFonts w:ascii="Arial" w:hAnsi="Arial" w:cs="Arial"/>
        </w:rPr>
        <w:t>.</w:t>
      </w:r>
      <w:r w:rsidR="00446BE2">
        <w:rPr>
          <w:rFonts w:ascii="Arial" w:hAnsi="Arial" w:cs="Arial"/>
        </w:rPr>
        <w:t xml:space="preserve"> </w:t>
      </w:r>
      <w:r w:rsidR="005246DC">
        <w:rPr>
          <w:rFonts w:ascii="Arial" w:hAnsi="Arial" w:cs="Arial"/>
        </w:rPr>
        <w:t>N</w:t>
      </w:r>
      <w:r w:rsidR="00446BE2">
        <w:rPr>
          <w:rFonts w:ascii="Arial" w:hAnsi="Arial" w:cs="Arial"/>
        </w:rPr>
        <w:t xml:space="preserve">astępnie  poprosił, aby pan skarbnik na sesji Rady Powiatu poinformował, że powiat musi dołożyć 300 tys. zł, a cała wartość inwestycji </w:t>
      </w:r>
      <w:r w:rsidR="00446BE2">
        <w:rPr>
          <w:rFonts w:ascii="Arial" w:hAnsi="Arial" w:cs="Arial"/>
        </w:rPr>
        <w:br/>
        <w:t>to 1 </w:t>
      </w:r>
      <w:r w:rsidR="004E7BC8">
        <w:rPr>
          <w:rFonts w:ascii="Arial" w:hAnsi="Arial" w:cs="Arial"/>
        </w:rPr>
        <w:t>5</w:t>
      </w:r>
      <w:r w:rsidR="00446BE2">
        <w:rPr>
          <w:rFonts w:ascii="Arial" w:hAnsi="Arial" w:cs="Arial"/>
        </w:rPr>
        <w:t>00 000 zł</w:t>
      </w:r>
      <w:r w:rsidR="005246DC">
        <w:rPr>
          <w:rFonts w:ascii="Arial" w:hAnsi="Arial" w:cs="Arial"/>
        </w:rPr>
        <w:t xml:space="preserve">, </w:t>
      </w:r>
      <w:r w:rsidR="004E7BC8">
        <w:rPr>
          <w:rFonts w:ascii="Arial" w:hAnsi="Arial" w:cs="Arial"/>
        </w:rPr>
        <w:t>natomiast</w:t>
      </w:r>
      <w:r w:rsidR="005246DC">
        <w:rPr>
          <w:rFonts w:ascii="Arial" w:hAnsi="Arial" w:cs="Arial"/>
        </w:rPr>
        <w:t xml:space="preserve"> sesja zwoływana jest w związku z przyznaniem dotacji </w:t>
      </w:r>
      <w:r w:rsidR="004E7BC8">
        <w:rPr>
          <w:rFonts w:ascii="Arial" w:hAnsi="Arial" w:cs="Arial"/>
        </w:rPr>
        <w:br/>
      </w:r>
      <w:r w:rsidR="005246DC">
        <w:rPr>
          <w:rFonts w:ascii="Arial" w:hAnsi="Arial" w:cs="Arial"/>
        </w:rPr>
        <w:t>dla powiatu wieluńskiego w kwocie 1 200 000 zł</w:t>
      </w:r>
      <w:r w:rsidR="004E7BC8">
        <w:rPr>
          <w:rFonts w:ascii="Arial" w:hAnsi="Arial" w:cs="Arial"/>
        </w:rPr>
        <w:t xml:space="preserve">. </w:t>
      </w:r>
      <w:r w:rsidR="005246DC">
        <w:rPr>
          <w:rFonts w:ascii="Arial" w:hAnsi="Arial" w:cs="Arial"/>
        </w:rPr>
        <w:t xml:space="preserve"> </w:t>
      </w:r>
      <w:r w:rsidR="004E7BC8">
        <w:rPr>
          <w:rFonts w:ascii="Arial" w:hAnsi="Arial" w:cs="Arial"/>
        </w:rPr>
        <w:t xml:space="preserve">Dodał, że uzasadnienie </w:t>
      </w:r>
      <w:r w:rsidR="00151999">
        <w:rPr>
          <w:rFonts w:ascii="Arial" w:hAnsi="Arial" w:cs="Arial"/>
        </w:rPr>
        <w:t xml:space="preserve">przedmiotowego wniosku </w:t>
      </w:r>
      <w:r w:rsidR="004E7BC8">
        <w:rPr>
          <w:rFonts w:ascii="Arial" w:hAnsi="Arial" w:cs="Arial"/>
        </w:rPr>
        <w:t>nie ulega zmianie.</w:t>
      </w:r>
    </w:p>
    <w:p w:rsidR="004577C5" w:rsidRDefault="004E7BC8" w:rsidP="004E7BC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D12D18">
        <w:rPr>
          <w:rFonts w:ascii="Arial" w:hAnsi="Arial" w:cs="Arial"/>
          <w:b/>
        </w:rPr>
        <w:t>Pan Przemysław Krężel – skarbnik powiatu</w:t>
      </w:r>
      <w:r>
        <w:rPr>
          <w:rFonts w:ascii="Arial" w:hAnsi="Arial" w:cs="Arial"/>
          <w:b/>
        </w:rPr>
        <w:t xml:space="preserve"> </w:t>
      </w:r>
      <w:r w:rsidRPr="004E7BC8">
        <w:rPr>
          <w:rFonts w:ascii="Arial" w:hAnsi="Arial" w:cs="Arial"/>
        </w:rPr>
        <w:t>powiedział, że dokładnie tak.</w:t>
      </w:r>
      <w:r>
        <w:rPr>
          <w:rFonts w:ascii="Arial" w:hAnsi="Arial" w:cs="Arial"/>
          <w:b/>
        </w:rPr>
        <w:t xml:space="preserve"> </w:t>
      </w:r>
    </w:p>
    <w:p w:rsidR="00F0161B" w:rsidRDefault="001F344B" w:rsidP="0015199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F344B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</w:t>
      </w:r>
      <w:r w:rsidR="004E7BC8">
        <w:rPr>
          <w:rFonts w:ascii="Arial" w:hAnsi="Arial" w:cs="Arial"/>
        </w:rPr>
        <w:t>zarządził głosowanie</w:t>
      </w:r>
      <w:r>
        <w:rPr>
          <w:rFonts w:ascii="Arial" w:hAnsi="Arial" w:cs="Arial"/>
        </w:rPr>
        <w:t xml:space="preserve"> „za” </w:t>
      </w:r>
      <w:r w:rsidR="004E7BC8">
        <w:rPr>
          <w:rFonts w:ascii="Arial" w:hAnsi="Arial" w:cs="Arial"/>
        </w:rPr>
        <w:t>przyjęciem projektu wniosku</w:t>
      </w:r>
      <w:r w:rsidR="004E7BC8" w:rsidRPr="004E7BC8">
        <w:rPr>
          <w:rFonts w:ascii="Arial" w:hAnsi="Arial" w:cs="Arial"/>
          <w:i/>
        </w:rPr>
        <w:t xml:space="preserve"> </w:t>
      </w:r>
      <w:r w:rsidR="004E7BC8" w:rsidRPr="004E7BC8">
        <w:rPr>
          <w:rFonts w:ascii="Arial" w:hAnsi="Arial" w:cs="Arial"/>
        </w:rPr>
        <w:t xml:space="preserve">o zwołanie nadzwyczajnej sesji Rady Powiatu </w:t>
      </w:r>
      <w:r w:rsidR="004E7BC8">
        <w:rPr>
          <w:rFonts w:ascii="Arial" w:hAnsi="Arial" w:cs="Arial"/>
        </w:rPr>
        <w:br/>
      </w:r>
      <w:r w:rsidR="004E7BC8" w:rsidRPr="004E7BC8">
        <w:rPr>
          <w:rFonts w:ascii="Arial" w:hAnsi="Arial" w:cs="Arial"/>
        </w:rPr>
        <w:t>w Wieluniu</w:t>
      </w:r>
      <w:r w:rsidRPr="004E7BC8">
        <w:rPr>
          <w:rFonts w:ascii="Arial" w:hAnsi="Arial" w:cs="Arial"/>
        </w:rPr>
        <w:t>.</w:t>
      </w:r>
    </w:p>
    <w:p w:rsidR="00A377F3" w:rsidRDefault="00A377F3" w:rsidP="004E7BC8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C2550C" w:rsidRPr="004577C5" w:rsidRDefault="004577C5" w:rsidP="000C2717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4577C5">
        <w:rPr>
          <w:rFonts w:ascii="Arial" w:hAnsi="Arial" w:cs="Arial"/>
          <w:i/>
        </w:rPr>
        <w:t>Zarząd Powiatu w Wieluniu jednogłośnie (przy 4 głosach „za”) przyjął projekt  wniosku Zarządu Powiatu w Wieluniu o zwołanie nadzwyczajne</w:t>
      </w:r>
      <w:r w:rsidR="00151999">
        <w:rPr>
          <w:rFonts w:ascii="Arial" w:hAnsi="Arial" w:cs="Arial"/>
          <w:i/>
        </w:rPr>
        <w:t xml:space="preserve">j sesji Rady Powiatu w Wieluniu </w:t>
      </w:r>
      <w:r w:rsidRPr="004577C5">
        <w:rPr>
          <w:rFonts w:ascii="Arial" w:hAnsi="Arial" w:cs="Arial"/>
          <w:i/>
        </w:rPr>
        <w:t>(głosowało 4</w:t>
      </w:r>
      <w:r w:rsidR="000C2717">
        <w:rPr>
          <w:rFonts w:ascii="Arial" w:hAnsi="Arial" w:cs="Arial"/>
          <w:i/>
        </w:rPr>
        <w:t xml:space="preserve"> członków Zarządu)</w:t>
      </w:r>
      <w:r>
        <w:rPr>
          <w:rFonts w:ascii="Arial" w:hAnsi="Arial" w:cs="Arial"/>
          <w:i/>
        </w:rPr>
        <w:t xml:space="preserve"> </w:t>
      </w:r>
      <w:r w:rsidR="000C2717">
        <w:rPr>
          <w:rFonts w:ascii="Arial" w:hAnsi="Arial" w:cs="Arial"/>
          <w:i/>
        </w:rPr>
        <w:t>(</w:t>
      </w:r>
      <w:r w:rsidR="000C2717" w:rsidRPr="00696B20">
        <w:rPr>
          <w:rFonts w:ascii="Arial" w:hAnsi="Arial" w:cs="Arial"/>
          <w:i/>
        </w:rPr>
        <w:t xml:space="preserve">nieobecny Pan Krzysztof Dziuba).  </w:t>
      </w:r>
      <w:r w:rsidR="000C2717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Materiał</w:t>
      </w:r>
      <w:r w:rsidR="00C2550C" w:rsidRPr="004577C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w ww. sprawie </w:t>
      </w:r>
      <w:r w:rsidR="00C2550C" w:rsidRPr="004577C5">
        <w:rPr>
          <w:rFonts w:ascii="Arial" w:hAnsi="Arial" w:cs="Arial"/>
          <w:i/>
        </w:rPr>
        <w:t xml:space="preserve">stanowi załącznik do protokołu. </w:t>
      </w:r>
    </w:p>
    <w:p w:rsidR="00F0161B" w:rsidRDefault="00F0161B" w:rsidP="004577C5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A377F3" w:rsidRPr="00E628B5" w:rsidRDefault="00A377F3" w:rsidP="004577C5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8C7CBB" w:rsidRPr="008C7CBB" w:rsidRDefault="008C7CBB" w:rsidP="008C7CBB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8C7CBB">
        <w:rPr>
          <w:rFonts w:ascii="Arial" w:hAnsi="Arial" w:cs="Arial"/>
          <w:b/>
          <w:color w:val="auto"/>
          <w:sz w:val="24"/>
          <w:szCs w:val="24"/>
        </w:rPr>
        <w:t xml:space="preserve">Pkt </w:t>
      </w:r>
      <w:r w:rsidR="00D05DF8">
        <w:rPr>
          <w:rFonts w:ascii="Arial" w:hAnsi="Arial" w:cs="Arial"/>
          <w:b/>
          <w:color w:val="auto"/>
          <w:sz w:val="24"/>
          <w:szCs w:val="24"/>
        </w:rPr>
        <w:t>8</w:t>
      </w:r>
    </w:p>
    <w:p w:rsidR="00BE4756" w:rsidRPr="00BE4756" w:rsidRDefault="00BE4756" w:rsidP="004E7BC8">
      <w:pPr>
        <w:pStyle w:val="Nagwek1"/>
        <w:numPr>
          <w:ilvl w:val="0"/>
          <w:numId w:val="0"/>
        </w:numPr>
        <w:spacing w:before="0" w:line="360" w:lineRule="auto"/>
        <w:ind w:left="2832" w:firstLine="708"/>
        <w:rPr>
          <w:rFonts w:ascii="Arial" w:hAnsi="Arial" w:cs="Arial"/>
          <w:b/>
          <w:color w:val="auto"/>
          <w:sz w:val="24"/>
          <w:szCs w:val="24"/>
        </w:rPr>
      </w:pPr>
      <w:r w:rsidRPr="00BE4756">
        <w:rPr>
          <w:rFonts w:ascii="Arial" w:hAnsi="Arial" w:cs="Arial"/>
          <w:b/>
          <w:color w:val="auto"/>
          <w:sz w:val="24"/>
          <w:szCs w:val="24"/>
        </w:rPr>
        <w:t>Sprawy bieżące</w:t>
      </w:r>
    </w:p>
    <w:p w:rsidR="00BE4756" w:rsidRDefault="00BE4756" w:rsidP="00BE475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F0161B" w:rsidRDefault="00F0161B" w:rsidP="00BE475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BE4756" w:rsidRDefault="00BE4756" w:rsidP="00BE4756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433CA1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4E7BC8">
        <w:rPr>
          <w:rFonts w:ascii="Arial" w:hAnsi="Arial" w:cs="Arial"/>
        </w:rPr>
        <w:t xml:space="preserve">poinformował, </w:t>
      </w:r>
      <w:r w:rsidR="004E7BC8">
        <w:rPr>
          <w:rFonts w:ascii="Arial" w:hAnsi="Arial" w:cs="Arial"/>
        </w:rPr>
        <w:br/>
        <w:t xml:space="preserve">że w dniu 6.12.br. po sesji odbędzie się krótkie posiedzenie Zarządu Powiatu, </w:t>
      </w:r>
      <w:r w:rsidR="004E7BC8">
        <w:rPr>
          <w:rFonts w:ascii="Arial" w:hAnsi="Arial" w:cs="Arial"/>
        </w:rPr>
        <w:br/>
        <w:t xml:space="preserve">a o godz. 12.00 jest spotkanie na hali sportowej przy ZS nr 1 w Wieluniu. </w:t>
      </w:r>
    </w:p>
    <w:p w:rsidR="004E7BC8" w:rsidRDefault="004E7BC8" w:rsidP="00BE4756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BE4756" w:rsidRPr="00CD7BEC" w:rsidRDefault="004E7BC8" w:rsidP="00CD7BEC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Pkt </w:t>
      </w:r>
      <w:r w:rsidR="00BE4756" w:rsidRPr="00CD7BEC">
        <w:rPr>
          <w:rFonts w:ascii="Arial" w:hAnsi="Arial" w:cs="Arial"/>
          <w:b/>
          <w:color w:val="auto"/>
          <w:sz w:val="24"/>
          <w:szCs w:val="24"/>
        </w:rPr>
        <w:t>9</w:t>
      </w:r>
    </w:p>
    <w:p w:rsidR="00BE4756" w:rsidRDefault="00BE4756" w:rsidP="00CD7BEC">
      <w:pPr>
        <w:pStyle w:val="Nagwek1"/>
        <w:numPr>
          <w:ilvl w:val="0"/>
          <w:numId w:val="0"/>
        </w:numPr>
        <w:spacing w:before="0" w:line="360" w:lineRule="auto"/>
        <w:ind w:hanging="432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D7BEC">
        <w:rPr>
          <w:rFonts w:ascii="Arial" w:hAnsi="Arial" w:cs="Arial"/>
          <w:b/>
          <w:color w:val="auto"/>
          <w:sz w:val="24"/>
          <w:szCs w:val="24"/>
        </w:rPr>
        <w:t>Wolne wnioski.</w:t>
      </w:r>
    </w:p>
    <w:p w:rsidR="00CD7BEC" w:rsidRPr="00CD7BEC" w:rsidRDefault="00CD7BEC" w:rsidP="00CD7BEC">
      <w:pPr>
        <w:pStyle w:val="Tekstpodstawowy"/>
      </w:pPr>
    </w:p>
    <w:p w:rsidR="00F0161B" w:rsidRPr="00151999" w:rsidRDefault="00CD7BEC" w:rsidP="00151999">
      <w:pPr>
        <w:rPr>
          <w:rFonts w:ascii="Arial" w:hAnsi="Arial" w:cs="Arial"/>
          <w:i/>
          <w:sz w:val="24"/>
        </w:rPr>
      </w:pPr>
      <w:r w:rsidRPr="00CD7BEC">
        <w:rPr>
          <w:rFonts w:ascii="Arial" w:hAnsi="Arial" w:cs="Arial"/>
          <w:i/>
          <w:sz w:val="24"/>
        </w:rPr>
        <w:t>Na CXX</w:t>
      </w:r>
      <w:r w:rsidR="004E7BC8">
        <w:rPr>
          <w:rFonts w:ascii="Arial" w:hAnsi="Arial" w:cs="Arial"/>
          <w:i/>
          <w:sz w:val="24"/>
        </w:rPr>
        <w:t>I</w:t>
      </w:r>
      <w:r w:rsidRPr="00CD7BEC">
        <w:rPr>
          <w:rFonts w:ascii="Arial" w:hAnsi="Arial" w:cs="Arial"/>
          <w:i/>
          <w:sz w:val="24"/>
        </w:rPr>
        <w:t>I posiedzeniu Zarządu Powiatu w Wieluniu</w:t>
      </w:r>
      <w:r w:rsidR="00A377F3">
        <w:rPr>
          <w:rFonts w:ascii="Arial" w:hAnsi="Arial" w:cs="Arial"/>
          <w:i/>
          <w:sz w:val="24"/>
        </w:rPr>
        <w:t xml:space="preserve"> wolne wnioski nie były złożone.</w:t>
      </w:r>
    </w:p>
    <w:p w:rsidR="00F0161B" w:rsidRPr="00F0161B" w:rsidRDefault="00F0161B" w:rsidP="00F0161B">
      <w:pPr>
        <w:pStyle w:val="Tekstpodstawowy"/>
      </w:pPr>
    </w:p>
    <w:p w:rsidR="00BE4756" w:rsidRPr="00CD7BEC" w:rsidRDefault="00BE4756" w:rsidP="00CD7BEC">
      <w:pPr>
        <w:pStyle w:val="Nagwek1"/>
        <w:numPr>
          <w:ilvl w:val="0"/>
          <w:numId w:val="0"/>
        </w:numPr>
        <w:spacing w:before="0" w:line="360" w:lineRule="auto"/>
        <w:ind w:left="431" w:hanging="43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D7BEC">
        <w:rPr>
          <w:rFonts w:ascii="Arial" w:hAnsi="Arial" w:cs="Arial"/>
          <w:b/>
          <w:color w:val="auto"/>
          <w:sz w:val="24"/>
          <w:szCs w:val="24"/>
        </w:rPr>
        <w:t xml:space="preserve">Pkt </w:t>
      </w:r>
      <w:r w:rsidR="004E7BC8">
        <w:rPr>
          <w:rFonts w:ascii="Arial" w:hAnsi="Arial" w:cs="Arial"/>
          <w:b/>
          <w:color w:val="auto"/>
          <w:sz w:val="24"/>
          <w:szCs w:val="24"/>
        </w:rPr>
        <w:t>10</w:t>
      </w:r>
    </w:p>
    <w:p w:rsidR="00BE4756" w:rsidRPr="00CD7BEC" w:rsidRDefault="00BE4756" w:rsidP="00CD7BEC">
      <w:pPr>
        <w:pStyle w:val="Nagwek1"/>
        <w:numPr>
          <w:ilvl w:val="0"/>
          <w:numId w:val="0"/>
        </w:numPr>
        <w:spacing w:before="0" w:line="360" w:lineRule="auto"/>
        <w:ind w:left="431" w:hanging="43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D7BEC">
        <w:rPr>
          <w:rFonts w:ascii="Arial" w:hAnsi="Arial" w:cs="Arial"/>
          <w:b/>
          <w:color w:val="auto"/>
          <w:sz w:val="24"/>
          <w:szCs w:val="24"/>
        </w:rPr>
        <w:t xml:space="preserve">Zamknięcie </w:t>
      </w:r>
      <w:r w:rsidR="00CD7BEC" w:rsidRPr="00CD7BEC">
        <w:rPr>
          <w:rFonts w:ascii="Arial" w:hAnsi="Arial" w:cs="Arial"/>
          <w:b/>
          <w:color w:val="auto"/>
          <w:sz w:val="24"/>
          <w:szCs w:val="24"/>
        </w:rPr>
        <w:t>CXX</w:t>
      </w:r>
      <w:r w:rsidR="004E7BC8">
        <w:rPr>
          <w:rFonts w:ascii="Arial" w:hAnsi="Arial" w:cs="Arial"/>
          <w:b/>
          <w:color w:val="auto"/>
          <w:sz w:val="24"/>
          <w:szCs w:val="24"/>
        </w:rPr>
        <w:t>I</w:t>
      </w:r>
      <w:r w:rsidR="00CD7BEC" w:rsidRPr="00CD7BEC">
        <w:rPr>
          <w:rFonts w:ascii="Arial" w:hAnsi="Arial" w:cs="Arial"/>
          <w:b/>
          <w:color w:val="auto"/>
          <w:sz w:val="24"/>
          <w:szCs w:val="24"/>
        </w:rPr>
        <w:t>I posiedzenia Zarządu Powiatu w Wieluniu.</w:t>
      </w:r>
    </w:p>
    <w:p w:rsidR="00CD7BEC" w:rsidRDefault="00CD7BEC" w:rsidP="00CD7BEC">
      <w:pPr>
        <w:pStyle w:val="Tekstpodstawowy"/>
      </w:pPr>
    </w:p>
    <w:p w:rsidR="00CD7BEC" w:rsidRPr="00C467D3" w:rsidRDefault="00CD7BEC" w:rsidP="00CD7BEC">
      <w:pPr>
        <w:pStyle w:val="Tekstpodstawowy"/>
      </w:pPr>
    </w:p>
    <w:p w:rsidR="00CD7BEC" w:rsidRDefault="00CD7BEC" w:rsidP="00CD7BEC">
      <w:pPr>
        <w:spacing w:after="0" w:line="360" w:lineRule="auto"/>
        <w:ind w:firstLine="708"/>
        <w:jc w:val="both"/>
        <w:rPr>
          <w:rFonts w:ascii="Arial" w:eastAsia="Calibri" w:hAnsi="Arial" w:cs="Arial"/>
          <w:b/>
          <w:sz w:val="24"/>
        </w:rPr>
      </w:pPr>
      <w:r w:rsidRPr="00D00B7B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>
        <w:rPr>
          <w:rFonts w:ascii="Arial" w:hAnsi="Arial" w:cs="Arial"/>
          <w:sz w:val="24"/>
        </w:rPr>
        <w:t>w związku z wyczerpaniem porządku obrad, zamknął CXX</w:t>
      </w:r>
      <w:r w:rsidR="004E7BC8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I posiedzenie Zarządu Powiatu w Wieluniu, dziękując wszystkim za udział w posiedzeniu Zarządu.</w:t>
      </w:r>
    </w:p>
    <w:p w:rsidR="00CD7BEC" w:rsidRDefault="00CD7BEC" w:rsidP="00CD7BEC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</w:p>
    <w:p w:rsidR="00CD7BEC" w:rsidRDefault="00CD7BEC" w:rsidP="00CD7BE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Protokołowała: </w:t>
      </w:r>
    </w:p>
    <w:p w:rsidR="00CD7BEC" w:rsidRDefault="00CD7BEC" w:rsidP="00CD7BE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CD7BEC" w:rsidRDefault="00CD7BEC" w:rsidP="00CD7BEC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Agnieszka Krysiak</w:t>
      </w:r>
    </w:p>
    <w:p w:rsidR="00CD7BEC" w:rsidRPr="003E7BF4" w:rsidRDefault="00CD7BEC" w:rsidP="00CD7BEC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Inspektor</w:t>
      </w:r>
    </w:p>
    <w:p w:rsidR="00CD7BEC" w:rsidRPr="00CD7BEC" w:rsidRDefault="00CD7BEC" w:rsidP="00CD7BEC">
      <w:pPr>
        <w:pStyle w:val="Tekstpodstawowy"/>
      </w:pPr>
    </w:p>
    <w:p w:rsidR="00757CED" w:rsidRDefault="00757CED" w:rsidP="00CD7BEC">
      <w:pPr>
        <w:pStyle w:val="Nagwek1"/>
        <w:numPr>
          <w:ilvl w:val="0"/>
          <w:numId w:val="0"/>
        </w:numPr>
        <w:ind w:left="2556" w:hanging="432"/>
        <w:rPr>
          <w:sz w:val="24"/>
        </w:rPr>
      </w:pPr>
    </w:p>
    <w:p w:rsidR="00757CED" w:rsidRPr="003E7BF4" w:rsidRDefault="00757CED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</w:p>
    <w:sectPr w:rsidR="00757CED" w:rsidRPr="003E7BF4" w:rsidSect="003039D4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7F7" w:rsidRDefault="006217F7">
      <w:pPr>
        <w:spacing w:after="0" w:line="240" w:lineRule="auto"/>
      </w:pPr>
      <w:r>
        <w:separator/>
      </w:r>
    </w:p>
  </w:endnote>
  <w:endnote w:type="continuationSeparator" w:id="0">
    <w:p w:rsidR="006217F7" w:rsidRDefault="00621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261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0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90469"/>
      <w:docPartObj>
        <w:docPartGallery w:val="Page Numbers (Bottom of Page)"/>
        <w:docPartUnique/>
      </w:docPartObj>
    </w:sdtPr>
    <w:sdtEndPr/>
    <w:sdtContent>
      <w:p w:rsidR="00696B20" w:rsidRDefault="00696B2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29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6B20" w:rsidRDefault="00696B20" w:rsidP="00CF2698">
    <w:pPr>
      <w:pStyle w:val="Stopka"/>
      <w:tabs>
        <w:tab w:val="clear" w:pos="4536"/>
        <w:tab w:val="clear" w:pos="9072"/>
        <w:tab w:val="left" w:pos="260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7F7" w:rsidRDefault="006217F7">
      <w:pPr>
        <w:spacing w:after="0" w:line="240" w:lineRule="auto"/>
      </w:pPr>
      <w:r>
        <w:separator/>
      </w:r>
    </w:p>
  </w:footnote>
  <w:footnote w:type="continuationSeparator" w:id="0">
    <w:p w:rsidR="006217F7" w:rsidRDefault="00621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20" w:rsidRDefault="00696B20">
    <w:pPr>
      <w:pStyle w:val="Nagwek"/>
    </w:pPr>
  </w:p>
  <w:p w:rsidR="00696B20" w:rsidRDefault="00696B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DE60F6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B1FEF62C"/>
    <w:lvl w:ilvl="0">
      <w:start w:val="1"/>
      <w:numFmt w:val="decimal"/>
      <w:pStyle w:val="Nagwek1"/>
      <w:lvlText w:val="%1."/>
      <w:lvlJc w:val="left"/>
      <w:pPr>
        <w:tabs>
          <w:tab w:val="num" w:pos="1767"/>
        </w:tabs>
        <w:ind w:left="2559" w:hanging="432"/>
      </w:pPr>
      <w:rPr>
        <w:b w:val="0"/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764"/>
        </w:tabs>
        <w:ind w:left="2700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64"/>
        </w:tabs>
        <w:ind w:left="2844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764"/>
        </w:tabs>
        <w:ind w:left="2988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764"/>
        </w:tabs>
        <w:ind w:left="3132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764"/>
        </w:tabs>
        <w:ind w:left="3276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764"/>
        </w:tabs>
        <w:ind w:left="3420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764"/>
        </w:tabs>
        <w:ind w:left="3564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764"/>
        </w:tabs>
        <w:ind w:left="3708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3" w15:restartNumberingAfterBreak="0">
    <w:nsid w:val="00000003"/>
    <w:multiLevelType w:val="multilevel"/>
    <w:tmpl w:val="2CCE5C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81C561C"/>
    <w:multiLevelType w:val="hybridMultilevel"/>
    <w:tmpl w:val="5FE89E6C"/>
    <w:lvl w:ilvl="0" w:tplc="7F489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56732"/>
    <w:multiLevelType w:val="hybridMultilevel"/>
    <w:tmpl w:val="DF185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C0F33"/>
    <w:multiLevelType w:val="hybridMultilevel"/>
    <w:tmpl w:val="76E6C804"/>
    <w:lvl w:ilvl="0" w:tplc="7F4890E2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170C5790"/>
    <w:multiLevelType w:val="hybridMultilevel"/>
    <w:tmpl w:val="CF546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024F2"/>
    <w:multiLevelType w:val="hybridMultilevel"/>
    <w:tmpl w:val="218C43D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15E8A"/>
    <w:multiLevelType w:val="hybridMultilevel"/>
    <w:tmpl w:val="44FE5638"/>
    <w:lvl w:ilvl="0" w:tplc="7750C68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FFB6D51"/>
    <w:multiLevelType w:val="hybridMultilevel"/>
    <w:tmpl w:val="F5847420"/>
    <w:lvl w:ilvl="0" w:tplc="852688B0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200DB"/>
    <w:multiLevelType w:val="hybridMultilevel"/>
    <w:tmpl w:val="0C489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42F22"/>
    <w:multiLevelType w:val="hybridMultilevel"/>
    <w:tmpl w:val="F2289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65DC2"/>
    <w:multiLevelType w:val="hybridMultilevel"/>
    <w:tmpl w:val="FF80793C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059C0"/>
    <w:multiLevelType w:val="hybridMultilevel"/>
    <w:tmpl w:val="4B824320"/>
    <w:lvl w:ilvl="0" w:tplc="898C2912">
      <w:start w:val="1"/>
      <w:numFmt w:val="lowerLetter"/>
      <w:lvlText w:val="%1)"/>
      <w:lvlJc w:val="left"/>
      <w:pPr>
        <w:ind w:left="60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4D847A40"/>
    <w:multiLevelType w:val="hybridMultilevel"/>
    <w:tmpl w:val="822EBBF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B7AD9"/>
    <w:multiLevelType w:val="hybridMultilevel"/>
    <w:tmpl w:val="114E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E7297"/>
    <w:multiLevelType w:val="hybridMultilevel"/>
    <w:tmpl w:val="E61C46AC"/>
    <w:lvl w:ilvl="0" w:tplc="573E7EF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87A76"/>
    <w:multiLevelType w:val="hybridMultilevel"/>
    <w:tmpl w:val="E870B8BE"/>
    <w:lvl w:ilvl="0" w:tplc="852688B0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84A2F"/>
    <w:multiLevelType w:val="hybridMultilevel"/>
    <w:tmpl w:val="A9D4C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30BDE"/>
    <w:multiLevelType w:val="hybridMultilevel"/>
    <w:tmpl w:val="71E4A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D3283"/>
    <w:multiLevelType w:val="hybridMultilevel"/>
    <w:tmpl w:val="5C3A8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01498"/>
    <w:multiLevelType w:val="hybridMultilevel"/>
    <w:tmpl w:val="B1CC658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F598B"/>
    <w:multiLevelType w:val="hybridMultilevel"/>
    <w:tmpl w:val="1C9C029C"/>
    <w:lvl w:ilvl="0" w:tplc="852688B0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82BCA"/>
    <w:multiLevelType w:val="hybridMultilevel"/>
    <w:tmpl w:val="3014D434"/>
    <w:lvl w:ilvl="0" w:tplc="7F4890E2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7" w15:restartNumberingAfterBreak="0">
    <w:nsid w:val="68816149"/>
    <w:multiLevelType w:val="hybridMultilevel"/>
    <w:tmpl w:val="DF185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2599E"/>
    <w:multiLevelType w:val="hybridMultilevel"/>
    <w:tmpl w:val="9CEA43C8"/>
    <w:lvl w:ilvl="0" w:tplc="7F4890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926179B"/>
    <w:multiLevelType w:val="hybridMultilevel"/>
    <w:tmpl w:val="F77AA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A1205"/>
    <w:multiLevelType w:val="hybridMultilevel"/>
    <w:tmpl w:val="F5847420"/>
    <w:lvl w:ilvl="0" w:tplc="852688B0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4B4B60"/>
    <w:multiLevelType w:val="hybridMultilevel"/>
    <w:tmpl w:val="D696C7D0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15409"/>
    <w:multiLevelType w:val="hybridMultilevel"/>
    <w:tmpl w:val="68DC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43384"/>
    <w:multiLevelType w:val="hybridMultilevel"/>
    <w:tmpl w:val="CFAEC56C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60BC1"/>
    <w:multiLevelType w:val="hybridMultilevel"/>
    <w:tmpl w:val="EB1E64EE"/>
    <w:lvl w:ilvl="0" w:tplc="852688B0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B4760"/>
    <w:multiLevelType w:val="hybridMultilevel"/>
    <w:tmpl w:val="EC2E4084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76FC2"/>
    <w:multiLevelType w:val="hybridMultilevel"/>
    <w:tmpl w:val="78F49E2E"/>
    <w:lvl w:ilvl="0" w:tplc="7F489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4"/>
  </w:num>
  <w:num w:numId="5">
    <w:abstractNumId w:val="27"/>
  </w:num>
  <w:num w:numId="6">
    <w:abstractNumId w:val="7"/>
  </w:num>
  <w:num w:numId="7">
    <w:abstractNumId w:val="30"/>
  </w:num>
  <w:num w:numId="8">
    <w:abstractNumId w:val="1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8"/>
  </w:num>
  <w:num w:numId="12">
    <w:abstractNumId w:val="24"/>
  </w:num>
  <w:num w:numId="13">
    <w:abstractNumId w:val="29"/>
  </w:num>
  <w:num w:numId="14">
    <w:abstractNumId w:val="22"/>
  </w:num>
  <w:num w:numId="15">
    <w:abstractNumId w:val="23"/>
  </w:num>
  <w:num w:numId="16">
    <w:abstractNumId w:val="13"/>
  </w:num>
  <w:num w:numId="17">
    <w:abstractNumId w:val="32"/>
  </w:num>
  <w:num w:numId="18">
    <w:abstractNumId w:val="9"/>
  </w:num>
  <w:num w:numId="19">
    <w:abstractNumId w:val="15"/>
  </w:num>
  <w:num w:numId="20">
    <w:abstractNumId w:val="0"/>
  </w:num>
  <w:num w:numId="21">
    <w:abstractNumId w:val="16"/>
  </w:num>
  <w:num w:numId="22">
    <w:abstractNumId w:val="19"/>
  </w:num>
  <w:num w:numId="23">
    <w:abstractNumId w:val="33"/>
  </w:num>
  <w:num w:numId="24">
    <w:abstractNumId w:val="31"/>
  </w:num>
  <w:num w:numId="25">
    <w:abstractNumId w:val="11"/>
  </w:num>
  <w:num w:numId="26">
    <w:abstractNumId w:val="35"/>
  </w:num>
  <w:num w:numId="27">
    <w:abstractNumId w:val="30"/>
  </w:num>
  <w:num w:numId="28">
    <w:abstractNumId w:val="20"/>
  </w:num>
  <w:num w:numId="29">
    <w:abstractNumId w:val="28"/>
  </w:num>
  <w:num w:numId="30">
    <w:abstractNumId w:val="26"/>
  </w:num>
  <w:num w:numId="31">
    <w:abstractNumId w:val="21"/>
  </w:num>
  <w:num w:numId="32">
    <w:abstractNumId w:val="6"/>
  </w:num>
  <w:num w:numId="33">
    <w:abstractNumId w:val="36"/>
  </w:num>
  <w:num w:numId="34">
    <w:abstractNumId w:val="8"/>
  </w:num>
  <w:num w:numId="35">
    <w:abstractNumId w:val="25"/>
  </w:num>
  <w:num w:numId="36">
    <w:abstractNumId w:val="34"/>
  </w:num>
  <w:num w:numId="3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36"/>
    <w:rsid w:val="00001BCA"/>
    <w:rsid w:val="000026FC"/>
    <w:rsid w:val="00002D8C"/>
    <w:rsid w:val="00003073"/>
    <w:rsid w:val="000037A4"/>
    <w:rsid w:val="00003F69"/>
    <w:rsid w:val="0000442E"/>
    <w:rsid w:val="00004DD9"/>
    <w:rsid w:val="000055FA"/>
    <w:rsid w:val="000105E7"/>
    <w:rsid w:val="0001067C"/>
    <w:rsid w:val="00010D52"/>
    <w:rsid w:val="0001259C"/>
    <w:rsid w:val="00013C6C"/>
    <w:rsid w:val="00016F3A"/>
    <w:rsid w:val="0001704C"/>
    <w:rsid w:val="000174AD"/>
    <w:rsid w:val="00020168"/>
    <w:rsid w:val="000203CC"/>
    <w:rsid w:val="00021270"/>
    <w:rsid w:val="000219B5"/>
    <w:rsid w:val="0002270B"/>
    <w:rsid w:val="00023409"/>
    <w:rsid w:val="000237FB"/>
    <w:rsid w:val="00023BC5"/>
    <w:rsid w:val="00024225"/>
    <w:rsid w:val="00024356"/>
    <w:rsid w:val="00024B3C"/>
    <w:rsid w:val="000274B6"/>
    <w:rsid w:val="00027AD3"/>
    <w:rsid w:val="00027D15"/>
    <w:rsid w:val="000306C3"/>
    <w:rsid w:val="00030A06"/>
    <w:rsid w:val="00034FA5"/>
    <w:rsid w:val="00036709"/>
    <w:rsid w:val="00036A42"/>
    <w:rsid w:val="00036B0C"/>
    <w:rsid w:val="00036B1B"/>
    <w:rsid w:val="00036B5B"/>
    <w:rsid w:val="000423E8"/>
    <w:rsid w:val="00042E17"/>
    <w:rsid w:val="0004301D"/>
    <w:rsid w:val="00043305"/>
    <w:rsid w:val="00044ACB"/>
    <w:rsid w:val="000451BD"/>
    <w:rsid w:val="00045938"/>
    <w:rsid w:val="00046771"/>
    <w:rsid w:val="00046C5A"/>
    <w:rsid w:val="00047300"/>
    <w:rsid w:val="000475ED"/>
    <w:rsid w:val="00047EA5"/>
    <w:rsid w:val="0005000E"/>
    <w:rsid w:val="000509C9"/>
    <w:rsid w:val="00050C96"/>
    <w:rsid w:val="00051170"/>
    <w:rsid w:val="00051504"/>
    <w:rsid w:val="000518C1"/>
    <w:rsid w:val="00051C57"/>
    <w:rsid w:val="00052959"/>
    <w:rsid w:val="00054E87"/>
    <w:rsid w:val="0005502A"/>
    <w:rsid w:val="0005519B"/>
    <w:rsid w:val="00055B96"/>
    <w:rsid w:val="000561A3"/>
    <w:rsid w:val="00056790"/>
    <w:rsid w:val="00060083"/>
    <w:rsid w:val="000606D5"/>
    <w:rsid w:val="0006280A"/>
    <w:rsid w:val="00062F70"/>
    <w:rsid w:val="000632F2"/>
    <w:rsid w:val="000660D1"/>
    <w:rsid w:val="000669B5"/>
    <w:rsid w:val="00066A83"/>
    <w:rsid w:val="00067513"/>
    <w:rsid w:val="00067584"/>
    <w:rsid w:val="00067AAD"/>
    <w:rsid w:val="00071343"/>
    <w:rsid w:val="00072053"/>
    <w:rsid w:val="000720BF"/>
    <w:rsid w:val="00072239"/>
    <w:rsid w:val="00072D6E"/>
    <w:rsid w:val="0007407B"/>
    <w:rsid w:val="000746F2"/>
    <w:rsid w:val="00074826"/>
    <w:rsid w:val="0007491E"/>
    <w:rsid w:val="00074986"/>
    <w:rsid w:val="00075257"/>
    <w:rsid w:val="00075F3A"/>
    <w:rsid w:val="000779F1"/>
    <w:rsid w:val="00077F02"/>
    <w:rsid w:val="00080DC9"/>
    <w:rsid w:val="00081B62"/>
    <w:rsid w:val="000825DB"/>
    <w:rsid w:val="00082ABB"/>
    <w:rsid w:val="00083546"/>
    <w:rsid w:val="000847B8"/>
    <w:rsid w:val="00084B7E"/>
    <w:rsid w:val="00084DFD"/>
    <w:rsid w:val="000855BC"/>
    <w:rsid w:val="00085A36"/>
    <w:rsid w:val="00085C40"/>
    <w:rsid w:val="00086C64"/>
    <w:rsid w:val="00086EA3"/>
    <w:rsid w:val="00087C86"/>
    <w:rsid w:val="00087EB0"/>
    <w:rsid w:val="00093522"/>
    <w:rsid w:val="000935DD"/>
    <w:rsid w:val="00093979"/>
    <w:rsid w:val="00093A41"/>
    <w:rsid w:val="0009450F"/>
    <w:rsid w:val="00094B81"/>
    <w:rsid w:val="00094D0E"/>
    <w:rsid w:val="00095683"/>
    <w:rsid w:val="000969BA"/>
    <w:rsid w:val="000A0645"/>
    <w:rsid w:val="000A1953"/>
    <w:rsid w:val="000A203F"/>
    <w:rsid w:val="000A3D1D"/>
    <w:rsid w:val="000A4433"/>
    <w:rsid w:val="000A45B6"/>
    <w:rsid w:val="000A56F8"/>
    <w:rsid w:val="000A5C33"/>
    <w:rsid w:val="000A622F"/>
    <w:rsid w:val="000B1105"/>
    <w:rsid w:val="000B118B"/>
    <w:rsid w:val="000B4788"/>
    <w:rsid w:val="000B4CA3"/>
    <w:rsid w:val="000B5212"/>
    <w:rsid w:val="000B53C9"/>
    <w:rsid w:val="000B586F"/>
    <w:rsid w:val="000B5A47"/>
    <w:rsid w:val="000B5CCF"/>
    <w:rsid w:val="000B5E8C"/>
    <w:rsid w:val="000B5EBA"/>
    <w:rsid w:val="000B6021"/>
    <w:rsid w:val="000B6111"/>
    <w:rsid w:val="000B6428"/>
    <w:rsid w:val="000B7058"/>
    <w:rsid w:val="000C0C72"/>
    <w:rsid w:val="000C0FD2"/>
    <w:rsid w:val="000C1402"/>
    <w:rsid w:val="000C1660"/>
    <w:rsid w:val="000C2379"/>
    <w:rsid w:val="000C2717"/>
    <w:rsid w:val="000C2D41"/>
    <w:rsid w:val="000C31C4"/>
    <w:rsid w:val="000C3861"/>
    <w:rsid w:val="000C3B7E"/>
    <w:rsid w:val="000C53F9"/>
    <w:rsid w:val="000C70D9"/>
    <w:rsid w:val="000C7845"/>
    <w:rsid w:val="000D0538"/>
    <w:rsid w:val="000D06D7"/>
    <w:rsid w:val="000D0AA8"/>
    <w:rsid w:val="000D0C3F"/>
    <w:rsid w:val="000D1B3D"/>
    <w:rsid w:val="000D252A"/>
    <w:rsid w:val="000D2FD2"/>
    <w:rsid w:val="000D3912"/>
    <w:rsid w:val="000D3974"/>
    <w:rsid w:val="000D3ED9"/>
    <w:rsid w:val="000D4965"/>
    <w:rsid w:val="000D5B1A"/>
    <w:rsid w:val="000D5CFC"/>
    <w:rsid w:val="000D5D6D"/>
    <w:rsid w:val="000D5E24"/>
    <w:rsid w:val="000D694A"/>
    <w:rsid w:val="000D7574"/>
    <w:rsid w:val="000D7AF5"/>
    <w:rsid w:val="000E0446"/>
    <w:rsid w:val="000E04B6"/>
    <w:rsid w:val="000E1F97"/>
    <w:rsid w:val="000E29FC"/>
    <w:rsid w:val="000E331E"/>
    <w:rsid w:val="000E47EC"/>
    <w:rsid w:val="000E47F8"/>
    <w:rsid w:val="000E4ED3"/>
    <w:rsid w:val="000E4F1F"/>
    <w:rsid w:val="000E5E5A"/>
    <w:rsid w:val="000E6296"/>
    <w:rsid w:val="000E65FB"/>
    <w:rsid w:val="000E70AC"/>
    <w:rsid w:val="000E72F4"/>
    <w:rsid w:val="000F026C"/>
    <w:rsid w:val="000F06D8"/>
    <w:rsid w:val="000F1301"/>
    <w:rsid w:val="000F15AA"/>
    <w:rsid w:val="000F1788"/>
    <w:rsid w:val="000F1B0B"/>
    <w:rsid w:val="000F3A78"/>
    <w:rsid w:val="000F40F6"/>
    <w:rsid w:val="000F4624"/>
    <w:rsid w:val="000F52F6"/>
    <w:rsid w:val="000F5334"/>
    <w:rsid w:val="000F5515"/>
    <w:rsid w:val="000F75A5"/>
    <w:rsid w:val="000F7713"/>
    <w:rsid w:val="000F7D62"/>
    <w:rsid w:val="00100C28"/>
    <w:rsid w:val="001039D0"/>
    <w:rsid w:val="001055B6"/>
    <w:rsid w:val="0010573D"/>
    <w:rsid w:val="00106CE5"/>
    <w:rsid w:val="0011036A"/>
    <w:rsid w:val="001109E7"/>
    <w:rsid w:val="00112436"/>
    <w:rsid w:val="001130BA"/>
    <w:rsid w:val="00114381"/>
    <w:rsid w:val="00114FE2"/>
    <w:rsid w:val="001151FC"/>
    <w:rsid w:val="00115EE4"/>
    <w:rsid w:val="001161D4"/>
    <w:rsid w:val="0011654C"/>
    <w:rsid w:val="00117B81"/>
    <w:rsid w:val="0012027A"/>
    <w:rsid w:val="00120809"/>
    <w:rsid w:val="001220D5"/>
    <w:rsid w:val="00123063"/>
    <w:rsid w:val="00123C9F"/>
    <w:rsid w:val="00124009"/>
    <w:rsid w:val="0012427C"/>
    <w:rsid w:val="001257E9"/>
    <w:rsid w:val="001265DE"/>
    <w:rsid w:val="00126D77"/>
    <w:rsid w:val="00126D8D"/>
    <w:rsid w:val="00126F1A"/>
    <w:rsid w:val="00127E0C"/>
    <w:rsid w:val="00131486"/>
    <w:rsid w:val="00131598"/>
    <w:rsid w:val="00132990"/>
    <w:rsid w:val="00133513"/>
    <w:rsid w:val="001355A0"/>
    <w:rsid w:val="00135EA4"/>
    <w:rsid w:val="001366B1"/>
    <w:rsid w:val="00137A71"/>
    <w:rsid w:val="00141411"/>
    <w:rsid w:val="00141C55"/>
    <w:rsid w:val="001426B9"/>
    <w:rsid w:val="00143AB5"/>
    <w:rsid w:val="00144A9B"/>
    <w:rsid w:val="001454C4"/>
    <w:rsid w:val="001454FD"/>
    <w:rsid w:val="001459D7"/>
    <w:rsid w:val="001473DD"/>
    <w:rsid w:val="00147F48"/>
    <w:rsid w:val="00150D1B"/>
    <w:rsid w:val="00150F96"/>
    <w:rsid w:val="00151683"/>
    <w:rsid w:val="00151999"/>
    <w:rsid w:val="0015216A"/>
    <w:rsid w:val="00152287"/>
    <w:rsid w:val="0015291B"/>
    <w:rsid w:val="00152C4D"/>
    <w:rsid w:val="00152F18"/>
    <w:rsid w:val="001543BB"/>
    <w:rsid w:val="0015535C"/>
    <w:rsid w:val="001556EC"/>
    <w:rsid w:val="00155DCE"/>
    <w:rsid w:val="00155F02"/>
    <w:rsid w:val="0015628C"/>
    <w:rsid w:val="0015662C"/>
    <w:rsid w:val="00156FED"/>
    <w:rsid w:val="00157A93"/>
    <w:rsid w:val="00161151"/>
    <w:rsid w:val="00162835"/>
    <w:rsid w:val="00163226"/>
    <w:rsid w:val="001633B7"/>
    <w:rsid w:val="0016341A"/>
    <w:rsid w:val="001635CE"/>
    <w:rsid w:val="001644A6"/>
    <w:rsid w:val="001651C0"/>
    <w:rsid w:val="0016606C"/>
    <w:rsid w:val="0016706C"/>
    <w:rsid w:val="00167652"/>
    <w:rsid w:val="00167D95"/>
    <w:rsid w:val="001707AF"/>
    <w:rsid w:val="00170FBF"/>
    <w:rsid w:val="001710F9"/>
    <w:rsid w:val="00171F08"/>
    <w:rsid w:val="001720D6"/>
    <w:rsid w:val="00172935"/>
    <w:rsid w:val="00172A7F"/>
    <w:rsid w:val="00172FA5"/>
    <w:rsid w:val="00173931"/>
    <w:rsid w:val="00175361"/>
    <w:rsid w:val="00175F9E"/>
    <w:rsid w:val="001801F2"/>
    <w:rsid w:val="00180509"/>
    <w:rsid w:val="00181E64"/>
    <w:rsid w:val="00181F3E"/>
    <w:rsid w:val="00182ED5"/>
    <w:rsid w:val="0018340F"/>
    <w:rsid w:val="00184C7B"/>
    <w:rsid w:val="00184E99"/>
    <w:rsid w:val="00185030"/>
    <w:rsid w:val="00185EFA"/>
    <w:rsid w:val="00186313"/>
    <w:rsid w:val="00186650"/>
    <w:rsid w:val="00187663"/>
    <w:rsid w:val="00190C26"/>
    <w:rsid w:val="00191270"/>
    <w:rsid w:val="0019142C"/>
    <w:rsid w:val="0019178F"/>
    <w:rsid w:val="001921CD"/>
    <w:rsid w:val="00194D61"/>
    <w:rsid w:val="001951BA"/>
    <w:rsid w:val="0019524C"/>
    <w:rsid w:val="00196425"/>
    <w:rsid w:val="001A09F0"/>
    <w:rsid w:val="001A0EDF"/>
    <w:rsid w:val="001A0F2D"/>
    <w:rsid w:val="001A0F2E"/>
    <w:rsid w:val="001A1A26"/>
    <w:rsid w:val="001A1E73"/>
    <w:rsid w:val="001A30A7"/>
    <w:rsid w:val="001A37BC"/>
    <w:rsid w:val="001A46DA"/>
    <w:rsid w:val="001A5C4D"/>
    <w:rsid w:val="001A5E25"/>
    <w:rsid w:val="001A7DD2"/>
    <w:rsid w:val="001B015E"/>
    <w:rsid w:val="001B0475"/>
    <w:rsid w:val="001B0776"/>
    <w:rsid w:val="001B0E65"/>
    <w:rsid w:val="001B0F5E"/>
    <w:rsid w:val="001B1C3D"/>
    <w:rsid w:val="001B21B1"/>
    <w:rsid w:val="001B2ABD"/>
    <w:rsid w:val="001B2EB9"/>
    <w:rsid w:val="001B3118"/>
    <w:rsid w:val="001B31B7"/>
    <w:rsid w:val="001B3D7F"/>
    <w:rsid w:val="001B4DD9"/>
    <w:rsid w:val="001B5D60"/>
    <w:rsid w:val="001B628E"/>
    <w:rsid w:val="001B751E"/>
    <w:rsid w:val="001B7548"/>
    <w:rsid w:val="001B7E79"/>
    <w:rsid w:val="001B7EFD"/>
    <w:rsid w:val="001C10FA"/>
    <w:rsid w:val="001C1F58"/>
    <w:rsid w:val="001C38B8"/>
    <w:rsid w:val="001C427A"/>
    <w:rsid w:val="001C572D"/>
    <w:rsid w:val="001C5ADB"/>
    <w:rsid w:val="001C6713"/>
    <w:rsid w:val="001C7309"/>
    <w:rsid w:val="001C733C"/>
    <w:rsid w:val="001D0256"/>
    <w:rsid w:val="001D0A26"/>
    <w:rsid w:val="001D1A00"/>
    <w:rsid w:val="001D2824"/>
    <w:rsid w:val="001D37A2"/>
    <w:rsid w:val="001D4357"/>
    <w:rsid w:val="001D4AD6"/>
    <w:rsid w:val="001D59A9"/>
    <w:rsid w:val="001D5A96"/>
    <w:rsid w:val="001D6790"/>
    <w:rsid w:val="001D680A"/>
    <w:rsid w:val="001D778C"/>
    <w:rsid w:val="001E02C8"/>
    <w:rsid w:val="001E0688"/>
    <w:rsid w:val="001E14C5"/>
    <w:rsid w:val="001E1EE7"/>
    <w:rsid w:val="001E2CD8"/>
    <w:rsid w:val="001E32EF"/>
    <w:rsid w:val="001E370F"/>
    <w:rsid w:val="001E392F"/>
    <w:rsid w:val="001E46BD"/>
    <w:rsid w:val="001E5A11"/>
    <w:rsid w:val="001E5D20"/>
    <w:rsid w:val="001E603E"/>
    <w:rsid w:val="001E7A45"/>
    <w:rsid w:val="001F1AF0"/>
    <w:rsid w:val="001F1F81"/>
    <w:rsid w:val="001F344B"/>
    <w:rsid w:val="001F35CD"/>
    <w:rsid w:val="001F399A"/>
    <w:rsid w:val="001F3A60"/>
    <w:rsid w:val="001F4769"/>
    <w:rsid w:val="001F4837"/>
    <w:rsid w:val="001F514D"/>
    <w:rsid w:val="001F52E8"/>
    <w:rsid w:val="001F61AE"/>
    <w:rsid w:val="001F686F"/>
    <w:rsid w:val="00200C5E"/>
    <w:rsid w:val="00201256"/>
    <w:rsid w:val="002018A9"/>
    <w:rsid w:val="00201B49"/>
    <w:rsid w:val="002028D3"/>
    <w:rsid w:val="0020365B"/>
    <w:rsid w:val="00204328"/>
    <w:rsid w:val="002052E9"/>
    <w:rsid w:val="00205676"/>
    <w:rsid w:val="00210286"/>
    <w:rsid w:val="0021037F"/>
    <w:rsid w:val="0021078A"/>
    <w:rsid w:val="002109CF"/>
    <w:rsid w:val="00210E76"/>
    <w:rsid w:val="002112E8"/>
    <w:rsid w:val="0021183D"/>
    <w:rsid w:val="00211A22"/>
    <w:rsid w:val="00211F5C"/>
    <w:rsid w:val="00211FB6"/>
    <w:rsid w:val="00212B35"/>
    <w:rsid w:val="00213120"/>
    <w:rsid w:val="00213A62"/>
    <w:rsid w:val="002150AF"/>
    <w:rsid w:val="00215557"/>
    <w:rsid w:val="0021589D"/>
    <w:rsid w:val="00215FD8"/>
    <w:rsid w:val="00216A67"/>
    <w:rsid w:val="00217042"/>
    <w:rsid w:val="00220F27"/>
    <w:rsid w:val="00220F3D"/>
    <w:rsid w:val="00221B17"/>
    <w:rsid w:val="00221BD3"/>
    <w:rsid w:val="00222870"/>
    <w:rsid w:val="00223C48"/>
    <w:rsid w:val="002243FD"/>
    <w:rsid w:val="002245CD"/>
    <w:rsid w:val="0022478E"/>
    <w:rsid w:val="00224ACB"/>
    <w:rsid w:val="002255A9"/>
    <w:rsid w:val="0022637F"/>
    <w:rsid w:val="002263CF"/>
    <w:rsid w:val="00226448"/>
    <w:rsid w:val="00227406"/>
    <w:rsid w:val="00227A74"/>
    <w:rsid w:val="00230577"/>
    <w:rsid w:val="00230777"/>
    <w:rsid w:val="00231B4B"/>
    <w:rsid w:val="00232167"/>
    <w:rsid w:val="00232C88"/>
    <w:rsid w:val="00232EEF"/>
    <w:rsid w:val="0023373F"/>
    <w:rsid w:val="002345A7"/>
    <w:rsid w:val="0023619F"/>
    <w:rsid w:val="00236861"/>
    <w:rsid w:val="0023788E"/>
    <w:rsid w:val="0023797C"/>
    <w:rsid w:val="00240113"/>
    <w:rsid w:val="002406CB"/>
    <w:rsid w:val="00240B19"/>
    <w:rsid w:val="00241932"/>
    <w:rsid w:val="00241EA0"/>
    <w:rsid w:val="002420C3"/>
    <w:rsid w:val="002421F8"/>
    <w:rsid w:val="00243187"/>
    <w:rsid w:val="0024324C"/>
    <w:rsid w:val="00244017"/>
    <w:rsid w:val="0024494D"/>
    <w:rsid w:val="00244FEC"/>
    <w:rsid w:val="00245805"/>
    <w:rsid w:val="002460EC"/>
    <w:rsid w:val="00247714"/>
    <w:rsid w:val="00247866"/>
    <w:rsid w:val="002508DE"/>
    <w:rsid w:val="00250DD8"/>
    <w:rsid w:val="002513D5"/>
    <w:rsid w:val="00252032"/>
    <w:rsid w:val="00252D2B"/>
    <w:rsid w:val="00253012"/>
    <w:rsid w:val="00253D2E"/>
    <w:rsid w:val="00254B6E"/>
    <w:rsid w:val="00254DCF"/>
    <w:rsid w:val="00254FC7"/>
    <w:rsid w:val="0025572D"/>
    <w:rsid w:val="00256237"/>
    <w:rsid w:val="0025697E"/>
    <w:rsid w:val="00257B96"/>
    <w:rsid w:val="00260A19"/>
    <w:rsid w:val="00261967"/>
    <w:rsid w:val="002629BD"/>
    <w:rsid w:val="00262E56"/>
    <w:rsid w:val="002630BF"/>
    <w:rsid w:val="002638C7"/>
    <w:rsid w:val="002638CF"/>
    <w:rsid w:val="0026478D"/>
    <w:rsid w:val="00265371"/>
    <w:rsid w:val="00265F7B"/>
    <w:rsid w:val="00266D6B"/>
    <w:rsid w:val="00266DBC"/>
    <w:rsid w:val="0026785A"/>
    <w:rsid w:val="00267B22"/>
    <w:rsid w:val="00270F19"/>
    <w:rsid w:val="002712BB"/>
    <w:rsid w:val="0027142E"/>
    <w:rsid w:val="00272EA6"/>
    <w:rsid w:val="00273132"/>
    <w:rsid w:val="00273B01"/>
    <w:rsid w:val="00274F53"/>
    <w:rsid w:val="00275FAA"/>
    <w:rsid w:val="00277585"/>
    <w:rsid w:val="00280527"/>
    <w:rsid w:val="002810D3"/>
    <w:rsid w:val="00281446"/>
    <w:rsid w:val="00281A78"/>
    <w:rsid w:val="00283FE1"/>
    <w:rsid w:val="0028417F"/>
    <w:rsid w:val="002849F8"/>
    <w:rsid w:val="00284E1C"/>
    <w:rsid w:val="00285517"/>
    <w:rsid w:val="002859E2"/>
    <w:rsid w:val="002867D2"/>
    <w:rsid w:val="0028727E"/>
    <w:rsid w:val="00290100"/>
    <w:rsid w:val="00290DED"/>
    <w:rsid w:val="00290E44"/>
    <w:rsid w:val="002910C5"/>
    <w:rsid w:val="0029112E"/>
    <w:rsid w:val="00292B5D"/>
    <w:rsid w:val="00292D87"/>
    <w:rsid w:val="002938CA"/>
    <w:rsid w:val="00294AEE"/>
    <w:rsid w:val="002955BE"/>
    <w:rsid w:val="002962E6"/>
    <w:rsid w:val="00297191"/>
    <w:rsid w:val="002A00CA"/>
    <w:rsid w:val="002A3D75"/>
    <w:rsid w:val="002A4ED7"/>
    <w:rsid w:val="002A5C00"/>
    <w:rsid w:val="002A61D8"/>
    <w:rsid w:val="002A6DCB"/>
    <w:rsid w:val="002A6F92"/>
    <w:rsid w:val="002A7560"/>
    <w:rsid w:val="002A7E25"/>
    <w:rsid w:val="002B241A"/>
    <w:rsid w:val="002B2666"/>
    <w:rsid w:val="002B28DC"/>
    <w:rsid w:val="002B28FD"/>
    <w:rsid w:val="002B2F52"/>
    <w:rsid w:val="002B31CA"/>
    <w:rsid w:val="002B3D60"/>
    <w:rsid w:val="002B4AAE"/>
    <w:rsid w:val="002B5040"/>
    <w:rsid w:val="002B5EB2"/>
    <w:rsid w:val="002B5FB1"/>
    <w:rsid w:val="002B77D5"/>
    <w:rsid w:val="002C0D51"/>
    <w:rsid w:val="002C0FAB"/>
    <w:rsid w:val="002C21A3"/>
    <w:rsid w:val="002C25D7"/>
    <w:rsid w:val="002C26F1"/>
    <w:rsid w:val="002C2986"/>
    <w:rsid w:val="002C2A5C"/>
    <w:rsid w:val="002C3207"/>
    <w:rsid w:val="002C3853"/>
    <w:rsid w:val="002C3875"/>
    <w:rsid w:val="002C3EA5"/>
    <w:rsid w:val="002C53E0"/>
    <w:rsid w:val="002C6134"/>
    <w:rsid w:val="002D015D"/>
    <w:rsid w:val="002D01BD"/>
    <w:rsid w:val="002D0C64"/>
    <w:rsid w:val="002D21EE"/>
    <w:rsid w:val="002D226B"/>
    <w:rsid w:val="002D2F85"/>
    <w:rsid w:val="002D3444"/>
    <w:rsid w:val="002D40C3"/>
    <w:rsid w:val="002D6770"/>
    <w:rsid w:val="002E0314"/>
    <w:rsid w:val="002E0EBF"/>
    <w:rsid w:val="002E19A8"/>
    <w:rsid w:val="002E24E6"/>
    <w:rsid w:val="002E299B"/>
    <w:rsid w:val="002E2E0E"/>
    <w:rsid w:val="002E324B"/>
    <w:rsid w:val="002E344F"/>
    <w:rsid w:val="002E4748"/>
    <w:rsid w:val="002E4D15"/>
    <w:rsid w:val="002E53BF"/>
    <w:rsid w:val="002E5684"/>
    <w:rsid w:val="002F0328"/>
    <w:rsid w:val="002F1014"/>
    <w:rsid w:val="002F11EB"/>
    <w:rsid w:val="002F4220"/>
    <w:rsid w:val="002F49F1"/>
    <w:rsid w:val="002F5AA5"/>
    <w:rsid w:val="002F7686"/>
    <w:rsid w:val="002F7BF1"/>
    <w:rsid w:val="002F7F4F"/>
    <w:rsid w:val="003010EA"/>
    <w:rsid w:val="00301B2C"/>
    <w:rsid w:val="003023C6"/>
    <w:rsid w:val="003025E7"/>
    <w:rsid w:val="00302A66"/>
    <w:rsid w:val="0030306C"/>
    <w:rsid w:val="0030335D"/>
    <w:rsid w:val="003039D4"/>
    <w:rsid w:val="00304AE8"/>
    <w:rsid w:val="003064A5"/>
    <w:rsid w:val="0030669C"/>
    <w:rsid w:val="003072D4"/>
    <w:rsid w:val="0030732C"/>
    <w:rsid w:val="0030781C"/>
    <w:rsid w:val="00307B19"/>
    <w:rsid w:val="00310BF2"/>
    <w:rsid w:val="003117ED"/>
    <w:rsid w:val="0031190F"/>
    <w:rsid w:val="00311C6A"/>
    <w:rsid w:val="00312824"/>
    <w:rsid w:val="00313385"/>
    <w:rsid w:val="00314BB0"/>
    <w:rsid w:val="00314D80"/>
    <w:rsid w:val="00315866"/>
    <w:rsid w:val="003161D4"/>
    <w:rsid w:val="00317838"/>
    <w:rsid w:val="00317918"/>
    <w:rsid w:val="00317936"/>
    <w:rsid w:val="00317FC9"/>
    <w:rsid w:val="003215F8"/>
    <w:rsid w:val="0032170C"/>
    <w:rsid w:val="003219F1"/>
    <w:rsid w:val="003221FE"/>
    <w:rsid w:val="00322E2F"/>
    <w:rsid w:val="003232B1"/>
    <w:rsid w:val="0032355D"/>
    <w:rsid w:val="003236EC"/>
    <w:rsid w:val="0032391F"/>
    <w:rsid w:val="003240CC"/>
    <w:rsid w:val="00324F4D"/>
    <w:rsid w:val="00326ED5"/>
    <w:rsid w:val="003273C5"/>
    <w:rsid w:val="0033093F"/>
    <w:rsid w:val="003310CC"/>
    <w:rsid w:val="0033254B"/>
    <w:rsid w:val="00332619"/>
    <w:rsid w:val="003335D6"/>
    <w:rsid w:val="0033392C"/>
    <w:rsid w:val="00333B4F"/>
    <w:rsid w:val="003345A4"/>
    <w:rsid w:val="00335238"/>
    <w:rsid w:val="00336371"/>
    <w:rsid w:val="00337077"/>
    <w:rsid w:val="00340472"/>
    <w:rsid w:val="0034080A"/>
    <w:rsid w:val="003413B4"/>
    <w:rsid w:val="00341472"/>
    <w:rsid w:val="003414DB"/>
    <w:rsid w:val="003420D5"/>
    <w:rsid w:val="003436FA"/>
    <w:rsid w:val="003437A1"/>
    <w:rsid w:val="00344778"/>
    <w:rsid w:val="00344F9B"/>
    <w:rsid w:val="00346271"/>
    <w:rsid w:val="0034745E"/>
    <w:rsid w:val="003504B5"/>
    <w:rsid w:val="00350FAB"/>
    <w:rsid w:val="00351E8E"/>
    <w:rsid w:val="00352159"/>
    <w:rsid w:val="00352CD2"/>
    <w:rsid w:val="00354BF6"/>
    <w:rsid w:val="00355387"/>
    <w:rsid w:val="0035549E"/>
    <w:rsid w:val="00356315"/>
    <w:rsid w:val="00357CD7"/>
    <w:rsid w:val="0036035A"/>
    <w:rsid w:val="003603FE"/>
    <w:rsid w:val="003604D3"/>
    <w:rsid w:val="00360E85"/>
    <w:rsid w:val="00361079"/>
    <w:rsid w:val="003619A5"/>
    <w:rsid w:val="00361C39"/>
    <w:rsid w:val="00363BFE"/>
    <w:rsid w:val="00363DC4"/>
    <w:rsid w:val="0036537D"/>
    <w:rsid w:val="00366C65"/>
    <w:rsid w:val="00366F72"/>
    <w:rsid w:val="0036726F"/>
    <w:rsid w:val="003702C2"/>
    <w:rsid w:val="00370EE5"/>
    <w:rsid w:val="00371BCC"/>
    <w:rsid w:val="00372813"/>
    <w:rsid w:val="00372C65"/>
    <w:rsid w:val="00372D62"/>
    <w:rsid w:val="003732D7"/>
    <w:rsid w:val="00373EF6"/>
    <w:rsid w:val="00374238"/>
    <w:rsid w:val="00374FA8"/>
    <w:rsid w:val="00375705"/>
    <w:rsid w:val="0037645F"/>
    <w:rsid w:val="00376917"/>
    <w:rsid w:val="0037748F"/>
    <w:rsid w:val="003776CC"/>
    <w:rsid w:val="0038012F"/>
    <w:rsid w:val="003810B4"/>
    <w:rsid w:val="003810F7"/>
    <w:rsid w:val="00381287"/>
    <w:rsid w:val="003821A3"/>
    <w:rsid w:val="00382C4B"/>
    <w:rsid w:val="003834C4"/>
    <w:rsid w:val="00384908"/>
    <w:rsid w:val="00384E20"/>
    <w:rsid w:val="00384E69"/>
    <w:rsid w:val="00385027"/>
    <w:rsid w:val="00386E38"/>
    <w:rsid w:val="00386FCC"/>
    <w:rsid w:val="00387918"/>
    <w:rsid w:val="0039497F"/>
    <w:rsid w:val="00394F4B"/>
    <w:rsid w:val="00397C9F"/>
    <w:rsid w:val="00397CD5"/>
    <w:rsid w:val="003A1085"/>
    <w:rsid w:val="003A1D92"/>
    <w:rsid w:val="003A2441"/>
    <w:rsid w:val="003A2885"/>
    <w:rsid w:val="003A2FE9"/>
    <w:rsid w:val="003A3573"/>
    <w:rsid w:val="003A576D"/>
    <w:rsid w:val="003A7BB1"/>
    <w:rsid w:val="003B0172"/>
    <w:rsid w:val="003B17BA"/>
    <w:rsid w:val="003B243D"/>
    <w:rsid w:val="003B26A5"/>
    <w:rsid w:val="003B298C"/>
    <w:rsid w:val="003B3867"/>
    <w:rsid w:val="003B4813"/>
    <w:rsid w:val="003B62FD"/>
    <w:rsid w:val="003B692E"/>
    <w:rsid w:val="003B6964"/>
    <w:rsid w:val="003B788C"/>
    <w:rsid w:val="003C00B2"/>
    <w:rsid w:val="003C1094"/>
    <w:rsid w:val="003C235D"/>
    <w:rsid w:val="003C2AFC"/>
    <w:rsid w:val="003C39C5"/>
    <w:rsid w:val="003C3DF8"/>
    <w:rsid w:val="003C4228"/>
    <w:rsid w:val="003C4561"/>
    <w:rsid w:val="003C4B53"/>
    <w:rsid w:val="003C5F7D"/>
    <w:rsid w:val="003C6424"/>
    <w:rsid w:val="003C6475"/>
    <w:rsid w:val="003C6604"/>
    <w:rsid w:val="003C7016"/>
    <w:rsid w:val="003C754C"/>
    <w:rsid w:val="003D0269"/>
    <w:rsid w:val="003D0FB9"/>
    <w:rsid w:val="003D2520"/>
    <w:rsid w:val="003D27AE"/>
    <w:rsid w:val="003D3DE4"/>
    <w:rsid w:val="003D4188"/>
    <w:rsid w:val="003D5770"/>
    <w:rsid w:val="003E166A"/>
    <w:rsid w:val="003E2615"/>
    <w:rsid w:val="003E2E55"/>
    <w:rsid w:val="003E3F2A"/>
    <w:rsid w:val="003E410A"/>
    <w:rsid w:val="003E5394"/>
    <w:rsid w:val="003E5BC4"/>
    <w:rsid w:val="003E7030"/>
    <w:rsid w:val="003E7BF4"/>
    <w:rsid w:val="003F19EA"/>
    <w:rsid w:val="003F2103"/>
    <w:rsid w:val="003F4D45"/>
    <w:rsid w:val="003F6D1C"/>
    <w:rsid w:val="004028BA"/>
    <w:rsid w:val="00405817"/>
    <w:rsid w:val="00406DAE"/>
    <w:rsid w:val="004071F8"/>
    <w:rsid w:val="00407864"/>
    <w:rsid w:val="00407E69"/>
    <w:rsid w:val="00407F2C"/>
    <w:rsid w:val="0041032F"/>
    <w:rsid w:val="00410994"/>
    <w:rsid w:val="00410D3E"/>
    <w:rsid w:val="00411D4D"/>
    <w:rsid w:val="00412BBA"/>
    <w:rsid w:val="00413927"/>
    <w:rsid w:val="004148E2"/>
    <w:rsid w:val="00415B03"/>
    <w:rsid w:val="00416221"/>
    <w:rsid w:val="004164EA"/>
    <w:rsid w:val="00416BDF"/>
    <w:rsid w:val="0042026C"/>
    <w:rsid w:val="00425793"/>
    <w:rsid w:val="004269F1"/>
    <w:rsid w:val="00427214"/>
    <w:rsid w:val="0043021A"/>
    <w:rsid w:val="00430356"/>
    <w:rsid w:val="00432A20"/>
    <w:rsid w:val="004335BC"/>
    <w:rsid w:val="00433CA1"/>
    <w:rsid w:val="0043443A"/>
    <w:rsid w:val="00434D9D"/>
    <w:rsid w:val="00436F4E"/>
    <w:rsid w:val="00437936"/>
    <w:rsid w:val="00437A91"/>
    <w:rsid w:val="004404C7"/>
    <w:rsid w:val="0044053C"/>
    <w:rsid w:val="00440959"/>
    <w:rsid w:val="00440BC8"/>
    <w:rsid w:val="004410B6"/>
    <w:rsid w:val="00441BAE"/>
    <w:rsid w:val="00441E50"/>
    <w:rsid w:val="00442169"/>
    <w:rsid w:val="004430B8"/>
    <w:rsid w:val="0044314B"/>
    <w:rsid w:val="00443F8A"/>
    <w:rsid w:val="00444955"/>
    <w:rsid w:val="00445372"/>
    <w:rsid w:val="00446BE2"/>
    <w:rsid w:val="0044717F"/>
    <w:rsid w:val="0044738A"/>
    <w:rsid w:val="0044766C"/>
    <w:rsid w:val="0045021D"/>
    <w:rsid w:val="0045154C"/>
    <w:rsid w:val="0045235A"/>
    <w:rsid w:val="00452C82"/>
    <w:rsid w:val="00453870"/>
    <w:rsid w:val="00453EF9"/>
    <w:rsid w:val="004549A2"/>
    <w:rsid w:val="0045543F"/>
    <w:rsid w:val="00455C48"/>
    <w:rsid w:val="00455C7A"/>
    <w:rsid w:val="00455EE6"/>
    <w:rsid w:val="004577C5"/>
    <w:rsid w:val="00460A0E"/>
    <w:rsid w:val="0046145C"/>
    <w:rsid w:val="00461AFE"/>
    <w:rsid w:val="00462844"/>
    <w:rsid w:val="00462921"/>
    <w:rsid w:val="00463296"/>
    <w:rsid w:val="0046412D"/>
    <w:rsid w:val="0046507F"/>
    <w:rsid w:val="004650B5"/>
    <w:rsid w:val="00466167"/>
    <w:rsid w:val="00466E2A"/>
    <w:rsid w:val="00471A32"/>
    <w:rsid w:val="00472F60"/>
    <w:rsid w:val="004735E2"/>
    <w:rsid w:val="00474240"/>
    <w:rsid w:val="0047462A"/>
    <w:rsid w:val="0047548D"/>
    <w:rsid w:val="00475570"/>
    <w:rsid w:val="0047565F"/>
    <w:rsid w:val="0047589F"/>
    <w:rsid w:val="00477A3D"/>
    <w:rsid w:val="00477BD0"/>
    <w:rsid w:val="0048003F"/>
    <w:rsid w:val="00480341"/>
    <w:rsid w:val="0048082E"/>
    <w:rsid w:val="004812AD"/>
    <w:rsid w:val="00481E3D"/>
    <w:rsid w:val="004825A4"/>
    <w:rsid w:val="0048308D"/>
    <w:rsid w:val="00483DD2"/>
    <w:rsid w:val="00484ABF"/>
    <w:rsid w:val="0048505E"/>
    <w:rsid w:val="00485128"/>
    <w:rsid w:val="0048518B"/>
    <w:rsid w:val="00485F7A"/>
    <w:rsid w:val="00485FB1"/>
    <w:rsid w:val="00486133"/>
    <w:rsid w:val="00486321"/>
    <w:rsid w:val="004864FB"/>
    <w:rsid w:val="0048698B"/>
    <w:rsid w:val="004871D9"/>
    <w:rsid w:val="00487A19"/>
    <w:rsid w:val="00490E38"/>
    <w:rsid w:val="00490FE0"/>
    <w:rsid w:val="004914E9"/>
    <w:rsid w:val="00491839"/>
    <w:rsid w:val="00492693"/>
    <w:rsid w:val="00493277"/>
    <w:rsid w:val="00494034"/>
    <w:rsid w:val="00494826"/>
    <w:rsid w:val="00495BDD"/>
    <w:rsid w:val="00496ED8"/>
    <w:rsid w:val="00497A88"/>
    <w:rsid w:val="00497ED5"/>
    <w:rsid w:val="004A0306"/>
    <w:rsid w:val="004A1512"/>
    <w:rsid w:val="004A165C"/>
    <w:rsid w:val="004A1751"/>
    <w:rsid w:val="004A2FE3"/>
    <w:rsid w:val="004A330D"/>
    <w:rsid w:val="004A4047"/>
    <w:rsid w:val="004A422F"/>
    <w:rsid w:val="004A4869"/>
    <w:rsid w:val="004A5A68"/>
    <w:rsid w:val="004A6836"/>
    <w:rsid w:val="004A6F2E"/>
    <w:rsid w:val="004A7219"/>
    <w:rsid w:val="004A7614"/>
    <w:rsid w:val="004B003B"/>
    <w:rsid w:val="004B05EE"/>
    <w:rsid w:val="004B0692"/>
    <w:rsid w:val="004B0B1E"/>
    <w:rsid w:val="004B1538"/>
    <w:rsid w:val="004B18CF"/>
    <w:rsid w:val="004B19B9"/>
    <w:rsid w:val="004B20C2"/>
    <w:rsid w:val="004B2F23"/>
    <w:rsid w:val="004B3C85"/>
    <w:rsid w:val="004B641B"/>
    <w:rsid w:val="004B6B38"/>
    <w:rsid w:val="004B715C"/>
    <w:rsid w:val="004C009C"/>
    <w:rsid w:val="004C07B9"/>
    <w:rsid w:val="004C0B3E"/>
    <w:rsid w:val="004C1705"/>
    <w:rsid w:val="004C1CB9"/>
    <w:rsid w:val="004C2D1E"/>
    <w:rsid w:val="004C39B5"/>
    <w:rsid w:val="004C39DB"/>
    <w:rsid w:val="004C4180"/>
    <w:rsid w:val="004C4306"/>
    <w:rsid w:val="004C4A7F"/>
    <w:rsid w:val="004C5CD1"/>
    <w:rsid w:val="004C5EA5"/>
    <w:rsid w:val="004C63FE"/>
    <w:rsid w:val="004C6785"/>
    <w:rsid w:val="004C6A23"/>
    <w:rsid w:val="004D110A"/>
    <w:rsid w:val="004D15A2"/>
    <w:rsid w:val="004D20E7"/>
    <w:rsid w:val="004D2183"/>
    <w:rsid w:val="004D26E6"/>
    <w:rsid w:val="004D3D10"/>
    <w:rsid w:val="004D5296"/>
    <w:rsid w:val="004D68F0"/>
    <w:rsid w:val="004D7AF0"/>
    <w:rsid w:val="004D7CBE"/>
    <w:rsid w:val="004D7D09"/>
    <w:rsid w:val="004E0FB8"/>
    <w:rsid w:val="004E2B71"/>
    <w:rsid w:val="004E2BDE"/>
    <w:rsid w:val="004E4CDA"/>
    <w:rsid w:val="004E60D1"/>
    <w:rsid w:val="004E7BC8"/>
    <w:rsid w:val="004F076E"/>
    <w:rsid w:val="004F2384"/>
    <w:rsid w:val="004F3912"/>
    <w:rsid w:val="004F42D8"/>
    <w:rsid w:val="004F43DC"/>
    <w:rsid w:val="004F614D"/>
    <w:rsid w:val="004F66D3"/>
    <w:rsid w:val="004F7886"/>
    <w:rsid w:val="00501836"/>
    <w:rsid w:val="00503DFC"/>
    <w:rsid w:val="005049D7"/>
    <w:rsid w:val="005055F7"/>
    <w:rsid w:val="005068C0"/>
    <w:rsid w:val="00506C5B"/>
    <w:rsid w:val="00507082"/>
    <w:rsid w:val="005072A4"/>
    <w:rsid w:val="005079F8"/>
    <w:rsid w:val="00510055"/>
    <w:rsid w:val="005141B9"/>
    <w:rsid w:val="00514A1C"/>
    <w:rsid w:val="00514CC5"/>
    <w:rsid w:val="0051602E"/>
    <w:rsid w:val="00517568"/>
    <w:rsid w:val="00517DD5"/>
    <w:rsid w:val="00520004"/>
    <w:rsid w:val="00520961"/>
    <w:rsid w:val="00522138"/>
    <w:rsid w:val="005232DE"/>
    <w:rsid w:val="005234C9"/>
    <w:rsid w:val="005246DC"/>
    <w:rsid w:val="00524FF1"/>
    <w:rsid w:val="0052566E"/>
    <w:rsid w:val="00527198"/>
    <w:rsid w:val="00530BBD"/>
    <w:rsid w:val="00531E93"/>
    <w:rsid w:val="00532693"/>
    <w:rsid w:val="0053274B"/>
    <w:rsid w:val="005327A9"/>
    <w:rsid w:val="00532903"/>
    <w:rsid w:val="00532B32"/>
    <w:rsid w:val="00533150"/>
    <w:rsid w:val="0053399A"/>
    <w:rsid w:val="00535403"/>
    <w:rsid w:val="00535A45"/>
    <w:rsid w:val="005367C1"/>
    <w:rsid w:val="00536C14"/>
    <w:rsid w:val="005400F3"/>
    <w:rsid w:val="005402CA"/>
    <w:rsid w:val="005402D2"/>
    <w:rsid w:val="005403D8"/>
    <w:rsid w:val="005404C7"/>
    <w:rsid w:val="005405FC"/>
    <w:rsid w:val="00541C32"/>
    <w:rsid w:val="00541EA2"/>
    <w:rsid w:val="0054492F"/>
    <w:rsid w:val="00545583"/>
    <w:rsid w:val="00547130"/>
    <w:rsid w:val="005471B6"/>
    <w:rsid w:val="005479B0"/>
    <w:rsid w:val="005501B0"/>
    <w:rsid w:val="005508E0"/>
    <w:rsid w:val="00550B78"/>
    <w:rsid w:val="00553FFE"/>
    <w:rsid w:val="00554133"/>
    <w:rsid w:val="0055604E"/>
    <w:rsid w:val="00556384"/>
    <w:rsid w:val="0055698F"/>
    <w:rsid w:val="005579A2"/>
    <w:rsid w:val="005602A1"/>
    <w:rsid w:val="00560E7F"/>
    <w:rsid w:val="005611DA"/>
    <w:rsid w:val="0056151B"/>
    <w:rsid w:val="00561B6E"/>
    <w:rsid w:val="00561D87"/>
    <w:rsid w:val="005620B5"/>
    <w:rsid w:val="00562468"/>
    <w:rsid w:val="00562743"/>
    <w:rsid w:val="00563361"/>
    <w:rsid w:val="00563904"/>
    <w:rsid w:val="005644C5"/>
    <w:rsid w:val="005648D4"/>
    <w:rsid w:val="00564D9D"/>
    <w:rsid w:val="005659FD"/>
    <w:rsid w:val="005667B2"/>
    <w:rsid w:val="005674D8"/>
    <w:rsid w:val="005709BF"/>
    <w:rsid w:val="0057166F"/>
    <w:rsid w:val="00572C55"/>
    <w:rsid w:val="005733CB"/>
    <w:rsid w:val="0057391D"/>
    <w:rsid w:val="00574019"/>
    <w:rsid w:val="0057419C"/>
    <w:rsid w:val="00576003"/>
    <w:rsid w:val="00576507"/>
    <w:rsid w:val="00576AEA"/>
    <w:rsid w:val="005774D3"/>
    <w:rsid w:val="00577648"/>
    <w:rsid w:val="00580562"/>
    <w:rsid w:val="00580686"/>
    <w:rsid w:val="00580C68"/>
    <w:rsid w:val="005812BB"/>
    <w:rsid w:val="00581309"/>
    <w:rsid w:val="005813D3"/>
    <w:rsid w:val="005816AF"/>
    <w:rsid w:val="00581EC2"/>
    <w:rsid w:val="00581FE2"/>
    <w:rsid w:val="005828D6"/>
    <w:rsid w:val="00582905"/>
    <w:rsid w:val="005835B1"/>
    <w:rsid w:val="005839A6"/>
    <w:rsid w:val="005839F6"/>
    <w:rsid w:val="00583F19"/>
    <w:rsid w:val="00584C33"/>
    <w:rsid w:val="00585AF5"/>
    <w:rsid w:val="00585C56"/>
    <w:rsid w:val="005861E0"/>
    <w:rsid w:val="005862AC"/>
    <w:rsid w:val="005879DD"/>
    <w:rsid w:val="005902B8"/>
    <w:rsid w:val="00593A81"/>
    <w:rsid w:val="005947D8"/>
    <w:rsid w:val="005948A3"/>
    <w:rsid w:val="00595463"/>
    <w:rsid w:val="005969C4"/>
    <w:rsid w:val="00596F90"/>
    <w:rsid w:val="0059772E"/>
    <w:rsid w:val="005979B5"/>
    <w:rsid w:val="00597A0F"/>
    <w:rsid w:val="005A0BFE"/>
    <w:rsid w:val="005A18C0"/>
    <w:rsid w:val="005A1B5C"/>
    <w:rsid w:val="005A23FB"/>
    <w:rsid w:val="005A43C3"/>
    <w:rsid w:val="005A45CE"/>
    <w:rsid w:val="005A4F97"/>
    <w:rsid w:val="005A5B04"/>
    <w:rsid w:val="005A5B28"/>
    <w:rsid w:val="005A5CD6"/>
    <w:rsid w:val="005A60E4"/>
    <w:rsid w:val="005A6CFB"/>
    <w:rsid w:val="005A6CFD"/>
    <w:rsid w:val="005A7205"/>
    <w:rsid w:val="005A7FAF"/>
    <w:rsid w:val="005B08C4"/>
    <w:rsid w:val="005B239B"/>
    <w:rsid w:val="005B2828"/>
    <w:rsid w:val="005B2CAD"/>
    <w:rsid w:val="005B31D2"/>
    <w:rsid w:val="005B34E2"/>
    <w:rsid w:val="005B3665"/>
    <w:rsid w:val="005B5306"/>
    <w:rsid w:val="005B5743"/>
    <w:rsid w:val="005B5FDD"/>
    <w:rsid w:val="005B7321"/>
    <w:rsid w:val="005B74FA"/>
    <w:rsid w:val="005B7874"/>
    <w:rsid w:val="005B7E5A"/>
    <w:rsid w:val="005C0588"/>
    <w:rsid w:val="005C1F3E"/>
    <w:rsid w:val="005C2E5F"/>
    <w:rsid w:val="005C3264"/>
    <w:rsid w:val="005C5002"/>
    <w:rsid w:val="005C50C3"/>
    <w:rsid w:val="005C5244"/>
    <w:rsid w:val="005C5660"/>
    <w:rsid w:val="005C5796"/>
    <w:rsid w:val="005C5B5F"/>
    <w:rsid w:val="005C615D"/>
    <w:rsid w:val="005C6712"/>
    <w:rsid w:val="005C7427"/>
    <w:rsid w:val="005C776B"/>
    <w:rsid w:val="005D0AAF"/>
    <w:rsid w:val="005D1254"/>
    <w:rsid w:val="005D181C"/>
    <w:rsid w:val="005D21A2"/>
    <w:rsid w:val="005D2ACC"/>
    <w:rsid w:val="005D2DC1"/>
    <w:rsid w:val="005D44C4"/>
    <w:rsid w:val="005D577B"/>
    <w:rsid w:val="005D6610"/>
    <w:rsid w:val="005D68C4"/>
    <w:rsid w:val="005D6F4D"/>
    <w:rsid w:val="005E0B6A"/>
    <w:rsid w:val="005E0F77"/>
    <w:rsid w:val="005E1811"/>
    <w:rsid w:val="005E6582"/>
    <w:rsid w:val="005E7509"/>
    <w:rsid w:val="005E78D0"/>
    <w:rsid w:val="005E7D68"/>
    <w:rsid w:val="005F00F8"/>
    <w:rsid w:val="005F157E"/>
    <w:rsid w:val="005F1E47"/>
    <w:rsid w:val="005F244B"/>
    <w:rsid w:val="005F36E7"/>
    <w:rsid w:val="005F4BEF"/>
    <w:rsid w:val="005F53AD"/>
    <w:rsid w:val="005F5EAC"/>
    <w:rsid w:val="005F63EB"/>
    <w:rsid w:val="005F6791"/>
    <w:rsid w:val="005F7F52"/>
    <w:rsid w:val="00600413"/>
    <w:rsid w:val="00600A78"/>
    <w:rsid w:val="0060194F"/>
    <w:rsid w:val="00601E42"/>
    <w:rsid w:val="00602E44"/>
    <w:rsid w:val="006032A6"/>
    <w:rsid w:val="00603905"/>
    <w:rsid w:val="00605624"/>
    <w:rsid w:val="006065E1"/>
    <w:rsid w:val="00607240"/>
    <w:rsid w:val="00607452"/>
    <w:rsid w:val="006109A8"/>
    <w:rsid w:val="006118D7"/>
    <w:rsid w:val="00611AFA"/>
    <w:rsid w:val="00613CEF"/>
    <w:rsid w:val="00613EFF"/>
    <w:rsid w:val="006146F3"/>
    <w:rsid w:val="00615A2E"/>
    <w:rsid w:val="00615BBF"/>
    <w:rsid w:val="0061658D"/>
    <w:rsid w:val="0061742D"/>
    <w:rsid w:val="00617431"/>
    <w:rsid w:val="00617B2A"/>
    <w:rsid w:val="00617B5E"/>
    <w:rsid w:val="00621216"/>
    <w:rsid w:val="00621449"/>
    <w:rsid w:val="006217F7"/>
    <w:rsid w:val="00622695"/>
    <w:rsid w:val="00623277"/>
    <w:rsid w:val="0062465E"/>
    <w:rsid w:val="0062492B"/>
    <w:rsid w:val="00625D78"/>
    <w:rsid w:val="006266C9"/>
    <w:rsid w:val="00626C8B"/>
    <w:rsid w:val="00627030"/>
    <w:rsid w:val="00627041"/>
    <w:rsid w:val="00630C4F"/>
    <w:rsid w:val="006319B9"/>
    <w:rsid w:val="00631E5A"/>
    <w:rsid w:val="006321EF"/>
    <w:rsid w:val="0063392D"/>
    <w:rsid w:val="0063776E"/>
    <w:rsid w:val="00640523"/>
    <w:rsid w:val="006409A8"/>
    <w:rsid w:val="00641214"/>
    <w:rsid w:val="0064125B"/>
    <w:rsid w:val="006431B8"/>
    <w:rsid w:val="006440FA"/>
    <w:rsid w:val="006442B9"/>
    <w:rsid w:val="00645CFB"/>
    <w:rsid w:val="006463B2"/>
    <w:rsid w:val="00646565"/>
    <w:rsid w:val="00646D67"/>
    <w:rsid w:val="00647410"/>
    <w:rsid w:val="00647E02"/>
    <w:rsid w:val="00651C27"/>
    <w:rsid w:val="00651DBF"/>
    <w:rsid w:val="006532AC"/>
    <w:rsid w:val="006532D8"/>
    <w:rsid w:val="0065360C"/>
    <w:rsid w:val="00653BF2"/>
    <w:rsid w:val="006544E4"/>
    <w:rsid w:val="00654C1E"/>
    <w:rsid w:val="00654F2B"/>
    <w:rsid w:val="006553FB"/>
    <w:rsid w:val="0065734F"/>
    <w:rsid w:val="00657C78"/>
    <w:rsid w:val="00660045"/>
    <w:rsid w:val="006601F7"/>
    <w:rsid w:val="00660A41"/>
    <w:rsid w:val="006624E7"/>
    <w:rsid w:val="0066260C"/>
    <w:rsid w:val="00662981"/>
    <w:rsid w:val="00663CF5"/>
    <w:rsid w:val="00665226"/>
    <w:rsid w:val="00667C5F"/>
    <w:rsid w:val="006717CC"/>
    <w:rsid w:val="00672006"/>
    <w:rsid w:val="0067234A"/>
    <w:rsid w:val="006726ED"/>
    <w:rsid w:val="0067343F"/>
    <w:rsid w:val="00673A09"/>
    <w:rsid w:val="00673AC6"/>
    <w:rsid w:val="00674B70"/>
    <w:rsid w:val="00674F58"/>
    <w:rsid w:val="00675203"/>
    <w:rsid w:val="006764DA"/>
    <w:rsid w:val="006807CF"/>
    <w:rsid w:val="00680DA4"/>
    <w:rsid w:val="006816E8"/>
    <w:rsid w:val="00681BD7"/>
    <w:rsid w:val="00684082"/>
    <w:rsid w:val="006841FE"/>
    <w:rsid w:val="006843A4"/>
    <w:rsid w:val="00684F35"/>
    <w:rsid w:val="00685025"/>
    <w:rsid w:val="006851B1"/>
    <w:rsid w:val="00685862"/>
    <w:rsid w:val="00685E15"/>
    <w:rsid w:val="00686E4B"/>
    <w:rsid w:val="00687FFD"/>
    <w:rsid w:val="00690712"/>
    <w:rsid w:val="006927E4"/>
    <w:rsid w:val="00692D1B"/>
    <w:rsid w:val="0069324B"/>
    <w:rsid w:val="0069356D"/>
    <w:rsid w:val="00693CB2"/>
    <w:rsid w:val="00694055"/>
    <w:rsid w:val="006949CF"/>
    <w:rsid w:val="00695BBE"/>
    <w:rsid w:val="006961A7"/>
    <w:rsid w:val="006969AB"/>
    <w:rsid w:val="00696B20"/>
    <w:rsid w:val="00696F68"/>
    <w:rsid w:val="00697811"/>
    <w:rsid w:val="00697AD3"/>
    <w:rsid w:val="00697B26"/>
    <w:rsid w:val="00697E74"/>
    <w:rsid w:val="006A0E4C"/>
    <w:rsid w:val="006A13D9"/>
    <w:rsid w:val="006A14B7"/>
    <w:rsid w:val="006A161F"/>
    <w:rsid w:val="006A18BB"/>
    <w:rsid w:val="006A1B90"/>
    <w:rsid w:val="006A1BD8"/>
    <w:rsid w:val="006A1E85"/>
    <w:rsid w:val="006A21EA"/>
    <w:rsid w:val="006A241A"/>
    <w:rsid w:val="006A2819"/>
    <w:rsid w:val="006A3D3F"/>
    <w:rsid w:val="006A44E6"/>
    <w:rsid w:val="006A562B"/>
    <w:rsid w:val="006A757E"/>
    <w:rsid w:val="006A7692"/>
    <w:rsid w:val="006A776D"/>
    <w:rsid w:val="006A7B29"/>
    <w:rsid w:val="006A7D77"/>
    <w:rsid w:val="006B036D"/>
    <w:rsid w:val="006B1A62"/>
    <w:rsid w:val="006B1B45"/>
    <w:rsid w:val="006B1CE8"/>
    <w:rsid w:val="006B29BB"/>
    <w:rsid w:val="006B37FF"/>
    <w:rsid w:val="006B3888"/>
    <w:rsid w:val="006B3EB0"/>
    <w:rsid w:val="006B4942"/>
    <w:rsid w:val="006B537C"/>
    <w:rsid w:val="006B6215"/>
    <w:rsid w:val="006B666B"/>
    <w:rsid w:val="006B7CF5"/>
    <w:rsid w:val="006B7D32"/>
    <w:rsid w:val="006C12AD"/>
    <w:rsid w:val="006C2C0B"/>
    <w:rsid w:val="006C2EEA"/>
    <w:rsid w:val="006C3E69"/>
    <w:rsid w:val="006C4A77"/>
    <w:rsid w:val="006C51A8"/>
    <w:rsid w:val="006C56CF"/>
    <w:rsid w:val="006C5987"/>
    <w:rsid w:val="006C6721"/>
    <w:rsid w:val="006C7710"/>
    <w:rsid w:val="006C7EBD"/>
    <w:rsid w:val="006D09F3"/>
    <w:rsid w:val="006D1367"/>
    <w:rsid w:val="006D19BE"/>
    <w:rsid w:val="006D2257"/>
    <w:rsid w:val="006D4924"/>
    <w:rsid w:val="006D49B4"/>
    <w:rsid w:val="006D606B"/>
    <w:rsid w:val="006D6109"/>
    <w:rsid w:val="006D69BA"/>
    <w:rsid w:val="006D7EAD"/>
    <w:rsid w:val="006D7F5D"/>
    <w:rsid w:val="006E01D1"/>
    <w:rsid w:val="006E1253"/>
    <w:rsid w:val="006E1448"/>
    <w:rsid w:val="006E1C22"/>
    <w:rsid w:val="006E1F71"/>
    <w:rsid w:val="006E25E2"/>
    <w:rsid w:val="006E2D09"/>
    <w:rsid w:val="006E414E"/>
    <w:rsid w:val="006E6178"/>
    <w:rsid w:val="006E6193"/>
    <w:rsid w:val="006E693A"/>
    <w:rsid w:val="006E764D"/>
    <w:rsid w:val="006E7F80"/>
    <w:rsid w:val="006F07A9"/>
    <w:rsid w:val="006F08CB"/>
    <w:rsid w:val="006F100F"/>
    <w:rsid w:val="006F1027"/>
    <w:rsid w:val="006F171E"/>
    <w:rsid w:val="006F1F37"/>
    <w:rsid w:val="006F31B2"/>
    <w:rsid w:val="006F3A92"/>
    <w:rsid w:val="006F4192"/>
    <w:rsid w:val="006F48AA"/>
    <w:rsid w:val="006F57EB"/>
    <w:rsid w:val="006F5C34"/>
    <w:rsid w:val="006F5DCC"/>
    <w:rsid w:val="006F66D5"/>
    <w:rsid w:val="006F67D1"/>
    <w:rsid w:val="006F72DA"/>
    <w:rsid w:val="006F76BE"/>
    <w:rsid w:val="00700896"/>
    <w:rsid w:val="00702CCB"/>
    <w:rsid w:val="00702F26"/>
    <w:rsid w:val="00703661"/>
    <w:rsid w:val="00704254"/>
    <w:rsid w:val="00704FA6"/>
    <w:rsid w:val="00705E26"/>
    <w:rsid w:val="00706650"/>
    <w:rsid w:val="00706AFA"/>
    <w:rsid w:val="0070709B"/>
    <w:rsid w:val="00707B84"/>
    <w:rsid w:val="00710256"/>
    <w:rsid w:val="00710B6E"/>
    <w:rsid w:val="00710F7F"/>
    <w:rsid w:val="0071358F"/>
    <w:rsid w:val="00713746"/>
    <w:rsid w:val="0071443B"/>
    <w:rsid w:val="00714D3A"/>
    <w:rsid w:val="00715352"/>
    <w:rsid w:val="00715534"/>
    <w:rsid w:val="007158A9"/>
    <w:rsid w:val="00716D4A"/>
    <w:rsid w:val="00717117"/>
    <w:rsid w:val="00717576"/>
    <w:rsid w:val="00717FAD"/>
    <w:rsid w:val="00720054"/>
    <w:rsid w:val="007209EA"/>
    <w:rsid w:val="00721863"/>
    <w:rsid w:val="00721B01"/>
    <w:rsid w:val="007223C7"/>
    <w:rsid w:val="00723E49"/>
    <w:rsid w:val="0072550C"/>
    <w:rsid w:val="00727DE9"/>
    <w:rsid w:val="007310EE"/>
    <w:rsid w:val="00732509"/>
    <w:rsid w:val="00732E52"/>
    <w:rsid w:val="007332A5"/>
    <w:rsid w:val="007334AB"/>
    <w:rsid w:val="007337E0"/>
    <w:rsid w:val="00734435"/>
    <w:rsid w:val="00734D15"/>
    <w:rsid w:val="0073524E"/>
    <w:rsid w:val="00735320"/>
    <w:rsid w:val="00736275"/>
    <w:rsid w:val="00736B29"/>
    <w:rsid w:val="00736BFB"/>
    <w:rsid w:val="00736F2B"/>
    <w:rsid w:val="00737AE1"/>
    <w:rsid w:val="0074160B"/>
    <w:rsid w:val="007437F9"/>
    <w:rsid w:val="00743D19"/>
    <w:rsid w:val="0074402F"/>
    <w:rsid w:val="00744C92"/>
    <w:rsid w:val="00745A43"/>
    <w:rsid w:val="00746671"/>
    <w:rsid w:val="00747DEE"/>
    <w:rsid w:val="00750BBC"/>
    <w:rsid w:val="007515D6"/>
    <w:rsid w:val="0075292F"/>
    <w:rsid w:val="00752BDE"/>
    <w:rsid w:val="00753180"/>
    <w:rsid w:val="00753647"/>
    <w:rsid w:val="00753C7B"/>
    <w:rsid w:val="00754138"/>
    <w:rsid w:val="00754DCE"/>
    <w:rsid w:val="00755BDE"/>
    <w:rsid w:val="00757C1F"/>
    <w:rsid w:val="00757CED"/>
    <w:rsid w:val="007610B7"/>
    <w:rsid w:val="0076115D"/>
    <w:rsid w:val="007625F7"/>
    <w:rsid w:val="007629C5"/>
    <w:rsid w:val="00763153"/>
    <w:rsid w:val="007639A8"/>
    <w:rsid w:val="00766A30"/>
    <w:rsid w:val="007670FA"/>
    <w:rsid w:val="00767827"/>
    <w:rsid w:val="00767DB1"/>
    <w:rsid w:val="00770AD7"/>
    <w:rsid w:val="00770ADC"/>
    <w:rsid w:val="007712D0"/>
    <w:rsid w:val="0077185D"/>
    <w:rsid w:val="00771E69"/>
    <w:rsid w:val="0077461C"/>
    <w:rsid w:val="00774E01"/>
    <w:rsid w:val="00774EB0"/>
    <w:rsid w:val="00777FA8"/>
    <w:rsid w:val="00780157"/>
    <w:rsid w:val="007803E3"/>
    <w:rsid w:val="0078199B"/>
    <w:rsid w:val="00781BDE"/>
    <w:rsid w:val="00782CD5"/>
    <w:rsid w:val="00783069"/>
    <w:rsid w:val="007836EA"/>
    <w:rsid w:val="007844D4"/>
    <w:rsid w:val="007869E8"/>
    <w:rsid w:val="007879A7"/>
    <w:rsid w:val="00787CE6"/>
    <w:rsid w:val="00787DB3"/>
    <w:rsid w:val="007908A3"/>
    <w:rsid w:val="00791802"/>
    <w:rsid w:val="007937FB"/>
    <w:rsid w:val="00794819"/>
    <w:rsid w:val="00794BC8"/>
    <w:rsid w:val="00795A03"/>
    <w:rsid w:val="007964B1"/>
    <w:rsid w:val="007A1E09"/>
    <w:rsid w:val="007A3241"/>
    <w:rsid w:val="007A3B7C"/>
    <w:rsid w:val="007A3BAF"/>
    <w:rsid w:val="007A4172"/>
    <w:rsid w:val="007A4391"/>
    <w:rsid w:val="007A454C"/>
    <w:rsid w:val="007A4B54"/>
    <w:rsid w:val="007A51E4"/>
    <w:rsid w:val="007A6FD8"/>
    <w:rsid w:val="007B0858"/>
    <w:rsid w:val="007B37C0"/>
    <w:rsid w:val="007B5DC0"/>
    <w:rsid w:val="007B6F2C"/>
    <w:rsid w:val="007B70BF"/>
    <w:rsid w:val="007B7F42"/>
    <w:rsid w:val="007C0200"/>
    <w:rsid w:val="007C133E"/>
    <w:rsid w:val="007C15E3"/>
    <w:rsid w:val="007C1731"/>
    <w:rsid w:val="007C2894"/>
    <w:rsid w:val="007C28D3"/>
    <w:rsid w:val="007C3652"/>
    <w:rsid w:val="007C396E"/>
    <w:rsid w:val="007C43D4"/>
    <w:rsid w:val="007C6500"/>
    <w:rsid w:val="007C6796"/>
    <w:rsid w:val="007D04AF"/>
    <w:rsid w:val="007D0A34"/>
    <w:rsid w:val="007D16DC"/>
    <w:rsid w:val="007D174E"/>
    <w:rsid w:val="007D1A67"/>
    <w:rsid w:val="007D2274"/>
    <w:rsid w:val="007D22D4"/>
    <w:rsid w:val="007D2944"/>
    <w:rsid w:val="007D2DFE"/>
    <w:rsid w:val="007D3069"/>
    <w:rsid w:val="007D35E1"/>
    <w:rsid w:val="007D3D36"/>
    <w:rsid w:val="007D4794"/>
    <w:rsid w:val="007D4865"/>
    <w:rsid w:val="007D4DF5"/>
    <w:rsid w:val="007D6454"/>
    <w:rsid w:val="007D680A"/>
    <w:rsid w:val="007D6F15"/>
    <w:rsid w:val="007E001D"/>
    <w:rsid w:val="007E2560"/>
    <w:rsid w:val="007E2661"/>
    <w:rsid w:val="007E2748"/>
    <w:rsid w:val="007E29BC"/>
    <w:rsid w:val="007E2CCA"/>
    <w:rsid w:val="007E34F0"/>
    <w:rsid w:val="007E3595"/>
    <w:rsid w:val="007E378A"/>
    <w:rsid w:val="007E580F"/>
    <w:rsid w:val="007E5E30"/>
    <w:rsid w:val="007E60C0"/>
    <w:rsid w:val="007E75E1"/>
    <w:rsid w:val="007E7BDC"/>
    <w:rsid w:val="007F1231"/>
    <w:rsid w:val="007F3237"/>
    <w:rsid w:val="007F655E"/>
    <w:rsid w:val="007F6EC3"/>
    <w:rsid w:val="007F7014"/>
    <w:rsid w:val="007F73A0"/>
    <w:rsid w:val="00801E67"/>
    <w:rsid w:val="008031C4"/>
    <w:rsid w:val="00805538"/>
    <w:rsid w:val="00805FB0"/>
    <w:rsid w:val="00806364"/>
    <w:rsid w:val="00810AE2"/>
    <w:rsid w:val="00810F44"/>
    <w:rsid w:val="00811B78"/>
    <w:rsid w:val="00811CEF"/>
    <w:rsid w:val="00812485"/>
    <w:rsid w:val="008129D5"/>
    <w:rsid w:val="00813767"/>
    <w:rsid w:val="00813D9D"/>
    <w:rsid w:val="008146E8"/>
    <w:rsid w:val="008147B4"/>
    <w:rsid w:val="008170DD"/>
    <w:rsid w:val="00820495"/>
    <w:rsid w:val="00822407"/>
    <w:rsid w:val="00822A20"/>
    <w:rsid w:val="008249BC"/>
    <w:rsid w:val="008251D4"/>
    <w:rsid w:val="008256DE"/>
    <w:rsid w:val="008270ED"/>
    <w:rsid w:val="008329CB"/>
    <w:rsid w:val="00832E92"/>
    <w:rsid w:val="00833B8A"/>
    <w:rsid w:val="00834E08"/>
    <w:rsid w:val="00835B57"/>
    <w:rsid w:val="008362C2"/>
    <w:rsid w:val="00836702"/>
    <w:rsid w:val="00837922"/>
    <w:rsid w:val="00837E4D"/>
    <w:rsid w:val="00840016"/>
    <w:rsid w:val="00840E04"/>
    <w:rsid w:val="00841303"/>
    <w:rsid w:val="0084161C"/>
    <w:rsid w:val="008424D1"/>
    <w:rsid w:val="00846087"/>
    <w:rsid w:val="008464EE"/>
    <w:rsid w:val="00847B2A"/>
    <w:rsid w:val="0085211F"/>
    <w:rsid w:val="00852DDA"/>
    <w:rsid w:val="00853095"/>
    <w:rsid w:val="008532F7"/>
    <w:rsid w:val="008540CC"/>
    <w:rsid w:val="00855556"/>
    <w:rsid w:val="0085601F"/>
    <w:rsid w:val="00857AA8"/>
    <w:rsid w:val="008605A7"/>
    <w:rsid w:val="00860E13"/>
    <w:rsid w:val="00861E04"/>
    <w:rsid w:val="00862052"/>
    <w:rsid w:val="008624E5"/>
    <w:rsid w:val="008628A3"/>
    <w:rsid w:val="008631F7"/>
    <w:rsid w:val="0086393F"/>
    <w:rsid w:val="00863CBF"/>
    <w:rsid w:val="00863FB4"/>
    <w:rsid w:val="00865B18"/>
    <w:rsid w:val="00866CE0"/>
    <w:rsid w:val="00866EB8"/>
    <w:rsid w:val="008715A8"/>
    <w:rsid w:val="00872182"/>
    <w:rsid w:val="00872A97"/>
    <w:rsid w:val="00873320"/>
    <w:rsid w:val="008749C5"/>
    <w:rsid w:val="008768B2"/>
    <w:rsid w:val="008771AA"/>
    <w:rsid w:val="00877341"/>
    <w:rsid w:val="00880466"/>
    <w:rsid w:val="008807EA"/>
    <w:rsid w:val="00880877"/>
    <w:rsid w:val="008811C8"/>
    <w:rsid w:val="00881CBC"/>
    <w:rsid w:val="00882668"/>
    <w:rsid w:val="00882C0A"/>
    <w:rsid w:val="008833A9"/>
    <w:rsid w:val="00883FE7"/>
    <w:rsid w:val="00884910"/>
    <w:rsid w:val="00884DCB"/>
    <w:rsid w:val="00884EC2"/>
    <w:rsid w:val="008854C6"/>
    <w:rsid w:val="00886EFB"/>
    <w:rsid w:val="00887B8D"/>
    <w:rsid w:val="008914FA"/>
    <w:rsid w:val="00891ADF"/>
    <w:rsid w:val="00891F8B"/>
    <w:rsid w:val="008923F3"/>
    <w:rsid w:val="0089280F"/>
    <w:rsid w:val="00892B5F"/>
    <w:rsid w:val="00893621"/>
    <w:rsid w:val="0089425B"/>
    <w:rsid w:val="00894DDA"/>
    <w:rsid w:val="008956D5"/>
    <w:rsid w:val="008972F2"/>
    <w:rsid w:val="008A0441"/>
    <w:rsid w:val="008A181A"/>
    <w:rsid w:val="008A19A3"/>
    <w:rsid w:val="008A1A0C"/>
    <w:rsid w:val="008A2C98"/>
    <w:rsid w:val="008A2F20"/>
    <w:rsid w:val="008A456B"/>
    <w:rsid w:val="008A45D9"/>
    <w:rsid w:val="008A473B"/>
    <w:rsid w:val="008A4C2B"/>
    <w:rsid w:val="008A6609"/>
    <w:rsid w:val="008A6924"/>
    <w:rsid w:val="008A7494"/>
    <w:rsid w:val="008A7663"/>
    <w:rsid w:val="008A7E2A"/>
    <w:rsid w:val="008B045D"/>
    <w:rsid w:val="008B0961"/>
    <w:rsid w:val="008B12A4"/>
    <w:rsid w:val="008B14A6"/>
    <w:rsid w:val="008B162A"/>
    <w:rsid w:val="008B18AA"/>
    <w:rsid w:val="008B1AA9"/>
    <w:rsid w:val="008B220D"/>
    <w:rsid w:val="008B286A"/>
    <w:rsid w:val="008B2D67"/>
    <w:rsid w:val="008B339E"/>
    <w:rsid w:val="008B33D5"/>
    <w:rsid w:val="008B37C8"/>
    <w:rsid w:val="008B4CEB"/>
    <w:rsid w:val="008B529F"/>
    <w:rsid w:val="008B5AF3"/>
    <w:rsid w:val="008B5CDE"/>
    <w:rsid w:val="008B611E"/>
    <w:rsid w:val="008B7345"/>
    <w:rsid w:val="008B74C5"/>
    <w:rsid w:val="008B7776"/>
    <w:rsid w:val="008B7BCD"/>
    <w:rsid w:val="008C2E6E"/>
    <w:rsid w:val="008C2FD5"/>
    <w:rsid w:val="008C3493"/>
    <w:rsid w:val="008C4138"/>
    <w:rsid w:val="008C4E32"/>
    <w:rsid w:val="008C5AE9"/>
    <w:rsid w:val="008C65D3"/>
    <w:rsid w:val="008C66A8"/>
    <w:rsid w:val="008C6FAD"/>
    <w:rsid w:val="008C6FCE"/>
    <w:rsid w:val="008C75DA"/>
    <w:rsid w:val="008C7CBB"/>
    <w:rsid w:val="008C7DEB"/>
    <w:rsid w:val="008D03A1"/>
    <w:rsid w:val="008D07A5"/>
    <w:rsid w:val="008D0C67"/>
    <w:rsid w:val="008D0CDA"/>
    <w:rsid w:val="008D14FE"/>
    <w:rsid w:val="008D16D5"/>
    <w:rsid w:val="008D20AC"/>
    <w:rsid w:val="008D2181"/>
    <w:rsid w:val="008D4606"/>
    <w:rsid w:val="008D4923"/>
    <w:rsid w:val="008D49A8"/>
    <w:rsid w:val="008D4B04"/>
    <w:rsid w:val="008D5C31"/>
    <w:rsid w:val="008D6B9F"/>
    <w:rsid w:val="008D7746"/>
    <w:rsid w:val="008E06B8"/>
    <w:rsid w:val="008E09D3"/>
    <w:rsid w:val="008E0C22"/>
    <w:rsid w:val="008E0D05"/>
    <w:rsid w:val="008E2B52"/>
    <w:rsid w:val="008E356D"/>
    <w:rsid w:val="008E57FF"/>
    <w:rsid w:val="008E6B86"/>
    <w:rsid w:val="008E6F28"/>
    <w:rsid w:val="008E7ED0"/>
    <w:rsid w:val="008F0CB0"/>
    <w:rsid w:val="008F185E"/>
    <w:rsid w:val="008F1891"/>
    <w:rsid w:val="008F1D6A"/>
    <w:rsid w:val="008F3992"/>
    <w:rsid w:val="008F575B"/>
    <w:rsid w:val="008F7848"/>
    <w:rsid w:val="0090383C"/>
    <w:rsid w:val="00903A77"/>
    <w:rsid w:val="00903FF7"/>
    <w:rsid w:val="0090430E"/>
    <w:rsid w:val="0090477B"/>
    <w:rsid w:val="00905836"/>
    <w:rsid w:val="00905DE2"/>
    <w:rsid w:val="009072FC"/>
    <w:rsid w:val="00910E8C"/>
    <w:rsid w:val="009113EB"/>
    <w:rsid w:val="00911D21"/>
    <w:rsid w:val="00912268"/>
    <w:rsid w:val="009128E0"/>
    <w:rsid w:val="00912A63"/>
    <w:rsid w:val="00912C49"/>
    <w:rsid w:val="00912EF9"/>
    <w:rsid w:val="009130A8"/>
    <w:rsid w:val="00913774"/>
    <w:rsid w:val="00913FB4"/>
    <w:rsid w:val="0091574D"/>
    <w:rsid w:val="00917588"/>
    <w:rsid w:val="00917619"/>
    <w:rsid w:val="009208F9"/>
    <w:rsid w:val="00921BF2"/>
    <w:rsid w:val="009227AF"/>
    <w:rsid w:val="009239DA"/>
    <w:rsid w:val="009262C9"/>
    <w:rsid w:val="00927A2F"/>
    <w:rsid w:val="0093004B"/>
    <w:rsid w:val="009312F2"/>
    <w:rsid w:val="009314D8"/>
    <w:rsid w:val="009319EB"/>
    <w:rsid w:val="00931E46"/>
    <w:rsid w:val="00932080"/>
    <w:rsid w:val="00932E4B"/>
    <w:rsid w:val="009338AF"/>
    <w:rsid w:val="00933ABE"/>
    <w:rsid w:val="00933D77"/>
    <w:rsid w:val="00934540"/>
    <w:rsid w:val="009358DE"/>
    <w:rsid w:val="00936806"/>
    <w:rsid w:val="00937D82"/>
    <w:rsid w:val="00937F7C"/>
    <w:rsid w:val="00940132"/>
    <w:rsid w:val="0094104A"/>
    <w:rsid w:val="0094147D"/>
    <w:rsid w:val="00941665"/>
    <w:rsid w:val="00941E1F"/>
    <w:rsid w:val="009420F8"/>
    <w:rsid w:val="00942656"/>
    <w:rsid w:val="00942E9E"/>
    <w:rsid w:val="009430C0"/>
    <w:rsid w:val="00943F6D"/>
    <w:rsid w:val="00944697"/>
    <w:rsid w:val="00945CF6"/>
    <w:rsid w:val="00946533"/>
    <w:rsid w:val="00946A07"/>
    <w:rsid w:val="0094767B"/>
    <w:rsid w:val="00947F25"/>
    <w:rsid w:val="00950D81"/>
    <w:rsid w:val="00950FCF"/>
    <w:rsid w:val="009511AC"/>
    <w:rsid w:val="00951556"/>
    <w:rsid w:val="00951741"/>
    <w:rsid w:val="009520F0"/>
    <w:rsid w:val="00952AF3"/>
    <w:rsid w:val="009534BD"/>
    <w:rsid w:val="00953C80"/>
    <w:rsid w:val="00954ACA"/>
    <w:rsid w:val="00954EEB"/>
    <w:rsid w:val="00955007"/>
    <w:rsid w:val="00955116"/>
    <w:rsid w:val="00955312"/>
    <w:rsid w:val="00955450"/>
    <w:rsid w:val="0095747D"/>
    <w:rsid w:val="0095783B"/>
    <w:rsid w:val="00960121"/>
    <w:rsid w:val="00960376"/>
    <w:rsid w:val="00961C51"/>
    <w:rsid w:val="00962F00"/>
    <w:rsid w:val="00963B88"/>
    <w:rsid w:val="00964799"/>
    <w:rsid w:val="0096488C"/>
    <w:rsid w:val="0096548E"/>
    <w:rsid w:val="009656F8"/>
    <w:rsid w:val="00965B6A"/>
    <w:rsid w:val="00965BCF"/>
    <w:rsid w:val="0096625A"/>
    <w:rsid w:val="0096707D"/>
    <w:rsid w:val="00967474"/>
    <w:rsid w:val="009700D5"/>
    <w:rsid w:val="0097040D"/>
    <w:rsid w:val="00971115"/>
    <w:rsid w:val="0097132D"/>
    <w:rsid w:val="00972591"/>
    <w:rsid w:val="009736CD"/>
    <w:rsid w:val="00973FAB"/>
    <w:rsid w:val="009740D2"/>
    <w:rsid w:val="00975241"/>
    <w:rsid w:val="0097539D"/>
    <w:rsid w:val="0097565A"/>
    <w:rsid w:val="009760B5"/>
    <w:rsid w:val="00976323"/>
    <w:rsid w:val="00977B36"/>
    <w:rsid w:val="00980940"/>
    <w:rsid w:val="00981C7C"/>
    <w:rsid w:val="00981F06"/>
    <w:rsid w:val="009823AF"/>
    <w:rsid w:val="00982BB8"/>
    <w:rsid w:val="00983383"/>
    <w:rsid w:val="00983B68"/>
    <w:rsid w:val="00983C74"/>
    <w:rsid w:val="009842AD"/>
    <w:rsid w:val="009848BD"/>
    <w:rsid w:val="00984F04"/>
    <w:rsid w:val="00985497"/>
    <w:rsid w:val="009872C7"/>
    <w:rsid w:val="00987E95"/>
    <w:rsid w:val="00990039"/>
    <w:rsid w:val="00990135"/>
    <w:rsid w:val="0099067A"/>
    <w:rsid w:val="00991113"/>
    <w:rsid w:val="00991A81"/>
    <w:rsid w:val="009933A3"/>
    <w:rsid w:val="009944E7"/>
    <w:rsid w:val="00994716"/>
    <w:rsid w:val="009A070B"/>
    <w:rsid w:val="009A1038"/>
    <w:rsid w:val="009A1884"/>
    <w:rsid w:val="009A2D17"/>
    <w:rsid w:val="009A4020"/>
    <w:rsid w:val="009A4A33"/>
    <w:rsid w:val="009A5E93"/>
    <w:rsid w:val="009A72D3"/>
    <w:rsid w:val="009A76E0"/>
    <w:rsid w:val="009A7C07"/>
    <w:rsid w:val="009B01E2"/>
    <w:rsid w:val="009B045F"/>
    <w:rsid w:val="009B0BF4"/>
    <w:rsid w:val="009B1936"/>
    <w:rsid w:val="009B21AA"/>
    <w:rsid w:val="009B26D2"/>
    <w:rsid w:val="009B2A30"/>
    <w:rsid w:val="009B2DA9"/>
    <w:rsid w:val="009B5047"/>
    <w:rsid w:val="009B717E"/>
    <w:rsid w:val="009B76A0"/>
    <w:rsid w:val="009C0418"/>
    <w:rsid w:val="009C30A4"/>
    <w:rsid w:val="009C3984"/>
    <w:rsid w:val="009C3FAE"/>
    <w:rsid w:val="009C4339"/>
    <w:rsid w:val="009C5E52"/>
    <w:rsid w:val="009C6543"/>
    <w:rsid w:val="009C6A51"/>
    <w:rsid w:val="009C7586"/>
    <w:rsid w:val="009D06D5"/>
    <w:rsid w:val="009D0917"/>
    <w:rsid w:val="009D27E6"/>
    <w:rsid w:val="009D3531"/>
    <w:rsid w:val="009D3C8F"/>
    <w:rsid w:val="009D45DA"/>
    <w:rsid w:val="009D4786"/>
    <w:rsid w:val="009D5871"/>
    <w:rsid w:val="009D6108"/>
    <w:rsid w:val="009D7222"/>
    <w:rsid w:val="009D7BF3"/>
    <w:rsid w:val="009E0994"/>
    <w:rsid w:val="009E0B3C"/>
    <w:rsid w:val="009E0DA9"/>
    <w:rsid w:val="009E11ED"/>
    <w:rsid w:val="009E1709"/>
    <w:rsid w:val="009E54E6"/>
    <w:rsid w:val="009E6353"/>
    <w:rsid w:val="009F01EB"/>
    <w:rsid w:val="009F0F49"/>
    <w:rsid w:val="009F1079"/>
    <w:rsid w:val="009F17FE"/>
    <w:rsid w:val="009F234A"/>
    <w:rsid w:val="009F2AEC"/>
    <w:rsid w:val="009F2E05"/>
    <w:rsid w:val="009F3A46"/>
    <w:rsid w:val="009F4224"/>
    <w:rsid w:val="009F4292"/>
    <w:rsid w:val="009F46F5"/>
    <w:rsid w:val="009F6A7F"/>
    <w:rsid w:val="009F6DF2"/>
    <w:rsid w:val="009F79BC"/>
    <w:rsid w:val="009F7D79"/>
    <w:rsid w:val="00A00F04"/>
    <w:rsid w:val="00A014BD"/>
    <w:rsid w:val="00A01999"/>
    <w:rsid w:val="00A01DFC"/>
    <w:rsid w:val="00A0293A"/>
    <w:rsid w:val="00A02DD4"/>
    <w:rsid w:val="00A030C9"/>
    <w:rsid w:val="00A03D2A"/>
    <w:rsid w:val="00A040BF"/>
    <w:rsid w:val="00A046D0"/>
    <w:rsid w:val="00A04FF4"/>
    <w:rsid w:val="00A0729B"/>
    <w:rsid w:val="00A078BC"/>
    <w:rsid w:val="00A11AC8"/>
    <w:rsid w:val="00A129F0"/>
    <w:rsid w:val="00A13141"/>
    <w:rsid w:val="00A13370"/>
    <w:rsid w:val="00A13BB8"/>
    <w:rsid w:val="00A13FD2"/>
    <w:rsid w:val="00A14190"/>
    <w:rsid w:val="00A16224"/>
    <w:rsid w:val="00A16879"/>
    <w:rsid w:val="00A16AD4"/>
    <w:rsid w:val="00A20D52"/>
    <w:rsid w:val="00A22574"/>
    <w:rsid w:val="00A22A2B"/>
    <w:rsid w:val="00A22DDF"/>
    <w:rsid w:val="00A23EC6"/>
    <w:rsid w:val="00A24751"/>
    <w:rsid w:val="00A258A7"/>
    <w:rsid w:val="00A26943"/>
    <w:rsid w:val="00A27078"/>
    <w:rsid w:val="00A310A7"/>
    <w:rsid w:val="00A313B5"/>
    <w:rsid w:val="00A31413"/>
    <w:rsid w:val="00A31C8F"/>
    <w:rsid w:val="00A32221"/>
    <w:rsid w:val="00A322CA"/>
    <w:rsid w:val="00A32634"/>
    <w:rsid w:val="00A3305D"/>
    <w:rsid w:val="00A34473"/>
    <w:rsid w:val="00A35A90"/>
    <w:rsid w:val="00A36CC6"/>
    <w:rsid w:val="00A377F3"/>
    <w:rsid w:val="00A4217B"/>
    <w:rsid w:val="00A42528"/>
    <w:rsid w:val="00A4267A"/>
    <w:rsid w:val="00A42FBB"/>
    <w:rsid w:val="00A45A5B"/>
    <w:rsid w:val="00A45E9E"/>
    <w:rsid w:val="00A46585"/>
    <w:rsid w:val="00A46F2A"/>
    <w:rsid w:val="00A47018"/>
    <w:rsid w:val="00A4710D"/>
    <w:rsid w:val="00A4767E"/>
    <w:rsid w:val="00A47B41"/>
    <w:rsid w:val="00A50A18"/>
    <w:rsid w:val="00A50D98"/>
    <w:rsid w:val="00A53A74"/>
    <w:rsid w:val="00A544BC"/>
    <w:rsid w:val="00A55AA6"/>
    <w:rsid w:val="00A55F31"/>
    <w:rsid w:val="00A565D1"/>
    <w:rsid w:val="00A5687D"/>
    <w:rsid w:val="00A57328"/>
    <w:rsid w:val="00A57DB5"/>
    <w:rsid w:val="00A57F5C"/>
    <w:rsid w:val="00A600C3"/>
    <w:rsid w:val="00A62153"/>
    <w:rsid w:val="00A64902"/>
    <w:rsid w:val="00A649BD"/>
    <w:rsid w:val="00A66379"/>
    <w:rsid w:val="00A664C4"/>
    <w:rsid w:val="00A66BEE"/>
    <w:rsid w:val="00A6716B"/>
    <w:rsid w:val="00A6739B"/>
    <w:rsid w:val="00A67B77"/>
    <w:rsid w:val="00A70467"/>
    <w:rsid w:val="00A7057E"/>
    <w:rsid w:val="00A707F4"/>
    <w:rsid w:val="00A70EC1"/>
    <w:rsid w:val="00A71AA6"/>
    <w:rsid w:val="00A71EC5"/>
    <w:rsid w:val="00A7439F"/>
    <w:rsid w:val="00A74D33"/>
    <w:rsid w:val="00A756A0"/>
    <w:rsid w:val="00A75FBC"/>
    <w:rsid w:val="00A76259"/>
    <w:rsid w:val="00A80077"/>
    <w:rsid w:val="00A809AD"/>
    <w:rsid w:val="00A81508"/>
    <w:rsid w:val="00A818AA"/>
    <w:rsid w:val="00A81D4C"/>
    <w:rsid w:val="00A82DC4"/>
    <w:rsid w:val="00A83FA0"/>
    <w:rsid w:val="00A85042"/>
    <w:rsid w:val="00A85C82"/>
    <w:rsid w:val="00A860D5"/>
    <w:rsid w:val="00A8644D"/>
    <w:rsid w:val="00A8676D"/>
    <w:rsid w:val="00A86CCA"/>
    <w:rsid w:val="00A86FD7"/>
    <w:rsid w:val="00A900EA"/>
    <w:rsid w:val="00A90802"/>
    <w:rsid w:val="00A90C36"/>
    <w:rsid w:val="00A90FDC"/>
    <w:rsid w:val="00A9113A"/>
    <w:rsid w:val="00A92077"/>
    <w:rsid w:val="00A93C8B"/>
    <w:rsid w:val="00A93E39"/>
    <w:rsid w:val="00A94F79"/>
    <w:rsid w:val="00A95818"/>
    <w:rsid w:val="00A96BA0"/>
    <w:rsid w:val="00A97D96"/>
    <w:rsid w:val="00AA126F"/>
    <w:rsid w:val="00AA1820"/>
    <w:rsid w:val="00AA1E91"/>
    <w:rsid w:val="00AA2A42"/>
    <w:rsid w:val="00AA3B69"/>
    <w:rsid w:val="00AA6088"/>
    <w:rsid w:val="00AA6F23"/>
    <w:rsid w:val="00AA759A"/>
    <w:rsid w:val="00AA7DDF"/>
    <w:rsid w:val="00AB0007"/>
    <w:rsid w:val="00AB011F"/>
    <w:rsid w:val="00AB0ECE"/>
    <w:rsid w:val="00AB397A"/>
    <w:rsid w:val="00AB46E9"/>
    <w:rsid w:val="00AB4B10"/>
    <w:rsid w:val="00AB5362"/>
    <w:rsid w:val="00AB586F"/>
    <w:rsid w:val="00AB5B91"/>
    <w:rsid w:val="00AB5C57"/>
    <w:rsid w:val="00AC0537"/>
    <w:rsid w:val="00AC059E"/>
    <w:rsid w:val="00AC09A3"/>
    <w:rsid w:val="00AC15A2"/>
    <w:rsid w:val="00AC24BF"/>
    <w:rsid w:val="00AC39FB"/>
    <w:rsid w:val="00AC3B7F"/>
    <w:rsid w:val="00AC406C"/>
    <w:rsid w:val="00AD0036"/>
    <w:rsid w:val="00AD07F7"/>
    <w:rsid w:val="00AD1BBA"/>
    <w:rsid w:val="00AD2087"/>
    <w:rsid w:val="00AD2301"/>
    <w:rsid w:val="00AD240D"/>
    <w:rsid w:val="00AD4589"/>
    <w:rsid w:val="00AD471D"/>
    <w:rsid w:val="00AD55F4"/>
    <w:rsid w:val="00AD5C0C"/>
    <w:rsid w:val="00AD5F2E"/>
    <w:rsid w:val="00AD5FF1"/>
    <w:rsid w:val="00AD6BB2"/>
    <w:rsid w:val="00AD704B"/>
    <w:rsid w:val="00AE0654"/>
    <w:rsid w:val="00AE07AC"/>
    <w:rsid w:val="00AE0C32"/>
    <w:rsid w:val="00AE1848"/>
    <w:rsid w:val="00AE1D04"/>
    <w:rsid w:val="00AE4C86"/>
    <w:rsid w:val="00AE4EF9"/>
    <w:rsid w:val="00AE5AAC"/>
    <w:rsid w:val="00AE71C1"/>
    <w:rsid w:val="00AE78E1"/>
    <w:rsid w:val="00AE7C43"/>
    <w:rsid w:val="00AF0DFA"/>
    <w:rsid w:val="00AF1925"/>
    <w:rsid w:val="00AF2489"/>
    <w:rsid w:val="00AF26B6"/>
    <w:rsid w:val="00AF2AD9"/>
    <w:rsid w:val="00AF3328"/>
    <w:rsid w:val="00AF33E3"/>
    <w:rsid w:val="00AF3BE0"/>
    <w:rsid w:val="00AF3F63"/>
    <w:rsid w:val="00AF3FAA"/>
    <w:rsid w:val="00AF43DF"/>
    <w:rsid w:val="00AF45E6"/>
    <w:rsid w:val="00AF4673"/>
    <w:rsid w:val="00AF489F"/>
    <w:rsid w:val="00AF595D"/>
    <w:rsid w:val="00AF5DC1"/>
    <w:rsid w:val="00AF5F97"/>
    <w:rsid w:val="00AF6A98"/>
    <w:rsid w:val="00AF6D6E"/>
    <w:rsid w:val="00AF6E25"/>
    <w:rsid w:val="00B01E55"/>
    <w:rsid w:val="00B01E79"/>
    <w:rsid w:val="00B0250C"/>
    <w:rsid w:val="00B02D36"/>
    <w:rsid w:val="00B033F9"/>
    <w:rsid w:val="00B034A7"/>
    <w:rsid w:val="00B06E88"/>
    <w:rsid w:val="00B06FF2"/>
    <w:rsid w:val="00B0738C"/>
    <w:rsid w:val="00B07610"/>
    <w:rsid w:val="00B078B0"/>
    <w:rsid w:val="00B10917"/>
    <w:rsid w:val="00B11534"/>
    <w:rsid w:val="00B116D6"/>
    <w:rsid w:val="00B11885"/>
    <w:rsid w:val="00B11F13"/>
    <w:rsid w:val="00B120EB"/>
    <w:rsid w:val="00B129F6"/>
    <w:rsid w:val="00B12D62"/>
    <w:rsid w:val="00B1377D"/>
    <w:rsid w:val="00B13BD4"/>
    <w:rsid w:val="00B13E43"/>
    <w:rsid w:val="00B14C77"/>
    <w:rsid w:val="00B15548"/>
    <w:rsid w:val="00B15682"/>
    <w:rsid w:val="00B158E8"/>
    <w:rsid w:val="00B15C1C"/>
    <w:rsid w:val="00B15D4D"/>
    <w:rsid w:val="00B16B9F"/>
    <w:rsid w:val="00B17673"/>
    <w:rsid w:val="00B17B1D"/>
    <w:rsid w:val="00B20722"/>
    <w:rsid w:val="00B20DBB"/>
    <w:rsid w:val="00B20E44"/>
    <w:rsid w:val="00B2102F"/>
    <w:rsid w:val="00B21A94"/>
    <w:rsid w:val="00B22461"/>
    <w:rsid w:val="00B22C20"/>
    <w:rsid w:val="00B22F78"/>
    <w:rsid w:val="00B235AB"/>
    <w:rsid w:val="00B23B88"/>
    <w:rsid w:val="00B241CE"/>
    <w:rsid w:val="00B246A1"/>
    <w:rsid w:val="00B25114"/>
    <w:rsid w:val="00B26B2E"/>
    <w:rsid w:val="00B275F2"/>
    <w:rsid w:val="00B27A39"/>
    <w:rsid w:val="00B30282"/>
    <w:rsid w:val="00B30BF8"/>
    <w:rsid w:val="00B31D1C"/>
    <w:rsid w:val="00B31E05"/>
    <w:rsid w:val="00B3263B"/>
    <w:rsid w:val="00B32678"/>
    <w:rsid w:val="00B32924"/>
    <w:rsid w:val="00B32EFD"/>
    <w:rsid w:val="00B339BE"/>
    <w:rsid w:val="00B33F59"/>
    <w:rsid w:val="00B348D9"/>
    <w:rsid w:val="00B37092"/>
    <w:rsid w:val="00B404CC"/>
    <w:rsid w:val="00B41961"/>
    <w:rsid w:val="00B427D2"/>
    <w:rsid w:val="00B443FA"/>
    <w:rsid w:val="00B44B18"/>
    <w:rsid w:val="00B46994"/>
    <w:rsid w:val="00B46D09"/>
    <w:rsid w:val="00B46E66"/>
    <w:rsid w:val="00B50AA4"/>
    <w:rsid w:val="00B50AFA"/>
    <w:rsid w:val="00B50EEB"/>
    <w:rsid w:val="00B5144B"/>
    <w:rsid w:val="00B51884"/>
    <w:rsid w:val="00B51C07"/>
    <w:rsid w:val="00B5300C"/>
    <w:rsid w:val="00B53438"/>
    <w:rsid w:val="00B552B4"/>
    <w:rsid w:val="00B552FB"/>
    <w:rsid w:val="00B56A7D"/>
    <w:rsid w:val="00B60709"/>
    <w:rsid w:val="00B617A4"/>
    <w:rsid w:val="00B63753"/>
    <w:rsid w:val="00B64692"/>
    <w:rsid w:val="00B656E9"/>
    <w:rsid w:val="00B6620F"/>
    <w:rsid w:val="00B66E44"/>
    <w:rsid w:val="00B715E0"/>
    <w:rsid w:val="00B72626"/>
    <w:rsid w:val="00B73683"/>
    <w:rsid w:val="00B73BB7"/>
    <w:rsid w:val="00B748D2"/>
    <w:rsid w:val="00B74FB4"/>
    <w:rsid w:val="00B7543D"/>
    <w:rsid w:val="00B7564F"/>
    <w:rsid w:val="00B76C05"/>
    <w:rsid w:val="00B76D8D"/>
    <w:rsid w:val="00B7723C"/>
    <w:rsid w:val="00B77338"/>
    <w:rsid w:val="00B77E11"/>
    <w:rsid w:val="00B80650"/>
    <w:rsid w:val="00B81760"/>
    <w:rsid w:val="00B82CCE"/>
    <w:rsid w:val="00B8343C"/>
    <w:rsid w:val="00B852C7"/>
    <w:rsid w:val="00B8562C"/>
    <w:rsid w:val="00B860FF"/>
    <w:rsid w:val="00B87903"/>
    <w:rsid w:val="00B87DEE"/>
    <w:rsid w:val="00B90595"/>
    <w:rsid w:val="00B90665"/>
    <w:rsid w:val="00B907FE"/>
    <w:rsid w:val="00B91284"/>
    <w:rsid w:val="00B918DC"/>
    <w:rsid w:val="00B92129"/>
    <w:rsid w:val="00B9258B"/>
    <w:rsid w:val="00B92993"/>
    <w:rsid w:val="00B93B75"/>
    <w:rsid w:val="00B93ED8"/>
    <w:rsid w:val="00B9415E"/>
    <w:rsid w:val="00B95554"/>
    <w:rsid w:val="00B95969"/>
    <w:rsid w:val="00B97574"/>
    <w:rsid w:val="00BA0905"/>
    <w:rsid w:val="00BA2811"/>
    <w:rsid w:val="00BA367D"/>
    <w:rsid w:val="00BA4172"/>
    <w:rsid w:val="00BA49AE"/>
    <w:rsid w:val="00BA578E"/>
    <w:rsid w:val="00BA5B0C"/>
    <w:rsid w:val="00BA5C56"/>
    <w:rsid w:val="00BA5C99"/>
    <w:rsid w:val="00BB0143"/>
    <w:rsid w:val="00BB03B4"/>
    <w:rsid w:val="00BB043A"/>
    <w:rsid w:val="00BB06E1"/>
    <w:rsid w:val="00BB1B7E"/>
    <w:rsid w:val="00BB1F49"/>
    <w:rsid w:val="00BB2731"/>
    <w:rsid w:val="00BB29E2"/>
    <w:rsid w:val="00BB3672"/>
    <w:rsid w:val="00BB373D"/>
    <w:rsid w:val="00BB44AC"/>
    <w:rsid w:val="00BB4EC3"/>
    <w:rsid w:val="00BB525E"/>
    <w:rsid w:val="00BB57B5"/>
    <w:rsid w:val="00BB7906"/>
    <w:rsid w:val="00BB7946"/>
    <w:rsid w:val="00BB7B10"/>
    <w:rsid w:val="00BC0628"/>
    <w:rsid w:val="00BC0985"/>
    <w:rsid w:val="00BC0A81"/>
    <w:rsid w:val="00BC1BF7"/>
    <w:rsid w:val="00BC2428"/>
    <w:rsid w:val="00BC47FD"/>
    <w:rsid w:val="00BC4B62"/>
    <w:rsid w:val="00BC4E1D"/>
    <w:rsid w:val="00BC5352"/>
    <w:rsid w:val="00BC5907"/>
    <w:rsid w:val="00BC6C68"/>
    <w:rsid w:val="00BC6CDB"/>
    <w:rsid w:val="00BC6D69"/>
    <w:rsid w:val="00BC7F84"/>
    <w:rsid w:val="00BD0AB6"/>
    <w:rsid w:val="00BD1E34"/>
    <w:rsid w:val="00BD2C42"/>
    <w:rsid w:val="00BD2D18"/>
    <w:rsid w:val="00BD4713"/>
    <w:rsid w:val="00BD475D"/>
    <w:rsid w:val="00BD4791"/>
    <w:rsid w:val="00BD4C1D"/>
    <w:rsid w:val="00BD5327"/>
    <w:rsid w:val="00BD5656"/>
    <w:rsid w:val="00BD65A7"/>
    <w:rsid w:val="00BD7C5D"/>
    <w:rsid w:val="00BE25F3"/>
    <w:rsid w:val="00BE276B"/>
    <w:rsid w:val="00BE2E5B"/>
    <w:rsid w:val="00BE3C88"/>
    <w:rsid w:val="00BE4396"/>
    <w:rsid w:val="00BE4656"/>
    <w:rsid w:val="00BE4756"/>
    <w:rsid w:val="00BE5656"/>
    <w:rsid w:val="00BE584E"/>
    <w:rsid w:val="00BE5B79"/>
    <w:rsid w:val="00BE6004"/>
    <w:rsid w:val="00BE6AFC"/>
    <w:rsid w:val="00BF05EE"/>
    <w:rsid w:val="00BF1394"/>
    <w:rsid w:val="00BF146A"/>
    <w:rsid w:val="00BF15DE"/>
    <w:rsid w:val="00BF1BA2"/>
    <w:rsid w:val="00BF2396"/>
    <w:rsid w:val="00BF23F1"/>
    <w:rsid w:val="00BF279A"/>
    <w:rsid w:val="00BF2F8B"/>
    <w:rsid w:val="00BF33A6"/>
    <w:rsid w:val="00BF44C6"/>
    <w:rsid w:val="00BF4D79"/>
    <w:rsid w:val="00BF515D"/>
    <w:rsid w:val="00BF5B2A"/>
    <w:rsid w:val="00BF65B5"/>
    <w:rsid w:val="00BF780B"/>
    <w:rsid w:val="00BF7F5F"/>
    <w:rsid w:val="00C0019C"/>
    <w:rsid w:val="00C003CE"/>
    <w:rsid w:val="00C019F5"/>
    <w:rsid w:val="00C024A3"/>
    <w:rsid w:val="00C026FC"/>
    <w:rsid w:val="00C040C7"/>
    <w:rsid w:val="00C04E97"/>
    <w:rsid w:val="00C05ACD"/>
    <w:rsid w:val="00C060C3"/>
    <w:rsid w:val="00C06136"/>
    <w:rsid w:val="00C06BC2"/>
    <w:rsid w:val="00C074FE"/>
    <w:rsid w:val="00C07E45"/>
    <w:rsid w:val="00C116F3"/>
    <w:rsid w:val="00C11803"/>
    <w:rsid w:val="00C134DC"/>
    <w:rsid w:val="00C13D9C"/>
    <w:rsid w:val="00C15D95"/>
    <w:rsid w:val="00C16CBD"/>
    <w:rsid w:val="00C208FE"/>
    <w:rsid w:val="00C21680"/>
    <w:rsid w:val="00C22F0B"/>
    <w:rsid w:val="00C233F1"/>
    <w:rsid w:val="00C24C5F"/>
    <w:rsid w:val="00C2550C"/>
    <w:rsid w:val="00C2615C"/>
    <w:rsid w:val="00C27BCB"/>
    <w:rsid w:val="00C27DF2"/>
    <w:rsid w:val="00C30293"/>
    <w:rsid w:val="00C30342"/>
    <w:rsid w:val="00C31208"/>
    <w:rsid w:val="00C3162A"/>
    <w:rsid w:val="00C330F5"/>
    <w:rsid w:val="00C337C9"/>
    <w:rsid w:val="00C33ECE"/>
    <w:rsid w:val="00C34722"/>
    <w:rsid w:val="00C34F4F"/>
    <w:rsid w:val="00C354CD"/>
    <w:rsid w:val="00C355F9"/>
    <w:rsid w:val="00C362BD"/>
    <w:rsid w:val="00C36731"/>
    <w:rsid w:val="00C36BAC"/>
    <w:rsid w:val="00C36C35"/>
    <w:rsid w:val="00C370A9"/>
    <w:rsid w:val="00C37717"/>
    <w:rsid w:val="00C4060B"/>
    <w:rsid w:val="00C41053"/>
    <w:rsid w:val="00C41915"/>
    <w:rsid w:val="00C41D40"/>
    <w:rsid w:val="00C42DAF"/>
    <w:rsid w:val="00C43137"/>
    <w:rsid w:val="00C43484"/>
    <w:rsid w:val="00C44B8E"/>
    <w:rsid w:val="00C467CC"/>
    <w:rsid w:val="00C467D3"/>
    <w:rsid w:val="00C477F8"/>
    <w:rsid w:val="00C53477"/>
    <w:rsid w:val="00C53F56"/>
    <w:rsid w:val="00C54A6A"/>
    <w:rsid w:val="00C55CFD"/>
    <w:rsid w:val="00C57356"/>
    <w:rsid w:val="00C60C0D"/>
    <w:rsid w:val="00C62F9A"/>
    <w:rsid w:val="00C6303F"/>
    <w:rsid w:val="00C6325A"/>
    <w:rsid w:val="00C633EB"/>
    <w:rsid w:val="00C63D46"/>
    <w:rsid w:val="00C63FA1"/>
    <w:rsid w:val="00C665EE"/>
    <w:rsid w:val="00C665FA"/>
    <w:rsid w:val="00C67350"/>
    <w:rsid w:val="00C67BEC"/>
    <w:rsid w:val="00C67D32"/>
    <w:rsid w:val="00C70D41"/>
    <w:rsid w:val="00C70E90"/>
    <w:rsid w:val="00C70FE2"/>
    <w:rsid w:val="00C7206B"/>
    <w:rsid w:val="00C72653"/>
    <w:rsid w:val="00C72A66"/>
    <w:rsid w:val="00C72F88"/>
    <w:rsid w:val="00C740F8"/>
    <w:rsid w:val="00C756C8"/>
    <w:rsid w:val="00C76745"/>
    <w:rsid w:val="00C76DD0"/>
    <w:rsid w:val="00C77486"/>
    <w:rsid w:val="00C80221"/>
    <w:rsid w:val="00C802B9"/>
    <w:rsid w:val="00C80CCB"/>
    <w:rsid w:val="00C80E0D"/>
    <w:rsid w:val="00C81592"/>
    <w:rsid w:val="00C8244C"/>
    <w:rsid w:val="00C83D7B"/>
    <w:rsid w:val="00C8408F"/>
    <w:rsid w:val="00C843A2"/>
    <w:rsid w:val="00C84DB7"/>
    <w:rsid w:val="00C85785"/>
    <w:rsid w:val="00C85899"/>
    <w:rsid w:val="00C867A0"/>
    <w:rsid w:val="00C86D74"/>
    <w:rsid w:val="00C87677"/>
    <w:rsid w:val="00C90F13"/>
    <w:rsid w:val="00C91C18"/>
    <w:rsid w:val="00C92D2C"/>
    <w:rsid w:val="00C9314F"/>
    <w:rsid w:val="00C949F8"/>
    <w:rsid w:val="00C9572C"/>
    <w:rsid w:val="00C95DC7"/>
    <w:rsid w:val="00C96158"/>
    <w:rsid w:val="00C974C8"/>
    <w:rsid w:val="00C97623"/>
    <w:rsid w:val="00CA09B2"/>
    <w:rsid w:val="00CA1164"/>
    <w:rsid w:val="00CA1260"/>
    <w:rsid w:val="00CA14B3"/>
    <w:rsid w:val="00CA18A4"/>
    <w:rsid w:val="00CA5558"/>
    <w:rsid w:val="00CA5C01"/>
    <w:rsid w:val="00CA6162"/>
    <w:rsid w:val="00CA77D8"/>
    <w:rsid w:val="00CB0002"/>
    <w:rsid w:val="00CB0BC9"/>
    <w:rsid w:val="00CB0CB4"/>
    <w:rsid w:val="00CB0E95"/>
    <w:rsid w:val="00CB1199"/>
    <w:rsid w:val="00CB15EA"/>
    <w:rsid w:val="00CB1D97"/>
    <w:rsid w:val="00CB448C"/>
    <w:rsid w:val="00CB49D0"/>
    <w:rsid w:val="00CB4A81"/>
    <w:rsid w:val="00CB5562"/>
    <w:rsid w:val="00CB6406"/>
    <w:rsid w:val="00CB71C1"/>
    <w:rsid w:val="00CB7AF2"/>
    <w:rsid w:val="00CC0555"/>
    <w:rsid w:val="00CC1FA6"/>
    <w:rsid w:val="00CC27C9"/>
    <w:rsid w:val="00CC2AEA"/>
    <w:rsid w:val="00CC52F8"/>
    <w:rsid w:val="00CC579D"/>
    <w:rsid w:val="00CC6403"/>
    <w:rsid w:val="00CD05B8"/>
    <w:rsid w:val="00CD11C7"/>
    <w:rsid w:val="00CD1A4C"/>
    <w:rsid w:val="00CD1B02"/>
    <w:rsid w:val="00CD2CEE"/>
    <w:rsid w:val="00CD363B"/>
    <w:rsid w:val="00CD4CC1"/>
    <w:rsid w:val="00CD5B20"/>
    <w:rsid w:val="00CD6427"/>
    <w:rsid w:val="00CD7BEC"/>
    <w:rsid w:val="00CD7DFC"/>
    <w:rsid w:val="00CE06F6"/>
    <w:rsid w:val="00CE121D"/>
    <w:rsid w:val="00CE1CB4"/>
    <w:rsid w:val="00CE217F"/>
    <w:rsid w:val="00CE3AED"/>
    <w:rsid w:val="00CE3D1E"/>
    <w:rsid w:val="00CE4A48"/>
    <w:rsid w:val="00CE5165"/>
    <w:rsid w:val="00CE7239"/>
    <w:rsid w:val="00CE765C"/>
    <w:rsid w:val="00CE7AA1"/>
    <w:rsid w:val="00CE7E8A"/>
    <w:rsid w:val="00CF054A"/>
    <w:rsid w:val="00CF0D21"/>
    <w:rsid w:val="00CF1E21"/>
    <w:rsid w:val="00CF2698"/>
    <w:rsid w:val="00CF2D01"/>
    <w:rsid w:val="00CF2E4C"/>
    <w:rsid w:val="00CF3EFF"/>
    <w:rsid w:val="00CF4043"/>
    <w:rsid w:val="00CF4758"/>
    <w:rsid w:val="00CF550B"/>
    <w:rsid w:val="00CF581B"/>
    <w:rsid w:val="00CF5B83"/>
    <w:rsid w:val="00CF5F32"/>
    <w:rsid w:val="00CF67FD"/>
    <w:rsid w:val="00CF7ED2"/>
    <w:rsid w:val="00D00B7B"/>
    <w:rsid w:val="00D00F16"/>
    <w:rsid w:val="00D0232B"/>
    <w:rsid w:val="00D03503"/>
    <w:rsid w:val="00D04F08"/>
    <w:rsid w:val="00D05DF8"/>
    <w:rsid w:val="00D063E3"/>
    <w:rsid w:val="00D06A3C"/>
    <w:rsid w:val="00D06BE1"/>
    <w:rsid w:val="00D0759C"/>
    <w:rsid w:val="00D115FE"/>
    <w:rsid w:val="00D12D18"/>
    <w:rsid w:val="00D13C10"/>
    <w:rsid w:val="00D13CBF"/>
    <w:rsid w:val="00D14206"/>
    <w:rsid w:val="00D15AD5"/>
    <w:rsid w:val="00D17269"/>
    <w:rsid w:val="00D177DC"/>
    <w:rsid w:val="00D17D55"/>
    <w:rsid w:val="00D17D92"/>
    <w:rsid w:val="00D20E47"/>
    <w:rsid w:val="00D21017"/>
    <w:rsid w:val="00D2190D"/>
    <w:rsid w:val="00D222B7"/>
    <w:rsid w:val="00D22CF7"/>
    <w:rsid w:val="00D23169"/>
    <w:rsid w:val="00D23495"/>
    <w:rsid w:val="00D25ED9"/>
    <w:rsid w:val="00D25FC7"/>
    <w:rsid w:val="00D26DD9"/>
    <w:rsid w:val="00D26F62"/>
    <w:rsid w:val="00D277E7"/>
    <w:rsid w:val="00D30AA2"/>
    <w:rsid w:val="00D318E1"/>
    <w:rsid w:val="00D32033"/>
    <w:rsid w:val="00D33A02"/>
    <w:rsid w:val="00D36061"/>
    <w:rsid w:val="00D365D8"/>
    <w:rsid w:val="00D4013C"/>
    <w:rsid w:val="00D410CE"/>
    <w:rsid w:val="00D41253"/>
    <w:rsid w:val="00D41C10"/>
    <w:rsid w:val="00D430B1"/>
    <w:rsid w:val="00D4353B"/>
    <w:rsid w:val="00D43D67"/>
    <w:rsid w:val="00D44821"/>
    <w:rsid w:val="00D44F93"/>
    <w:rsid w:val="00D4535F"/>
    <w:rsid w:val="00D45E22"/>
    <w:rsid w:val="00D45EAD"/>
    <w:rsid w:val="00D466E6"/>
    <w:rsid w:val="00D47114"/>
    <w:rsid w:val="00D5006C"/>
    <w:rsid w:val="00D504E2"/>
    <w:rsid w:val="00D5130E"/>
    <w:rsid w:val="00D51770"/>
    <w:rsid w:val="00D5322A"/>
    <w:rsid w:val="00D54444"/>
    <w:rsid w:val="00D54C23"/>
    <w:rsid w:val="00D55265"/>
    <w:rsid w:val="00D55DC5"/>
    <w:rsid w:val="00D56EB6"/>
    <w:rsid w:val="00D56ECA"/>
    <w:rsid w:val="00D57238"/>
    <w:rsid w:val="00D57251"/>
    <w:rsid w:val="00D57D67"/>
    <w:rsid w:val="00D61296"/>
    <w:rsid w:val="00D61681"/>
    <w:rsid w:val="00D6292C"/>
    <w:rsid w:val="00D636BB"/>
    <w:rsid w:val="00D6391B"/>
    <w:rsid w:val="00D63D0C"/>
    <w:rsid w:val="00D63ED1"/>
    <w:rsid w:val="00D6428E"/>
    <w:rsid w:val="00D65930"/>
    <w:rsid w:val="00D66887"/>
    <w:rsid w:val="00D677E5"/>
    <w:rsid w:val="00D67840"/>
    <w:rsid w:val="00D67A80"/>
    <w:rsid w:val="00D67F5D"/>
    <w:rsid w:val="00D67FFA"/>
    <w:rsid w:val="00D70341"/>
    <w:rsid w:val="00D70D83"/>
    <w:rsid w:val="00D723DA"/>
    <w:rsid w:val="00D72770"/>
    <w:rsid w:val="00D7328C"/>
    <w:rsid w:val="00D73FE7"/>
    <w:rsid w:val="00D74F12"/>
    <w:rsid w:val="00D7653B"/>
    <w:rsid w:val="00D77CCD"/>
    <w:rsid w:val="00D806BF"/>
    <w:rsid w:val="00D81B71"/>
    <w:rsid w:val="00D81C0B"/>
    <w:rsid w:val="00D820AF"/>
    <w:rsid w:val="00D82617"/>
    <w:rsid w:val="00D82EBD"/>
    <w:rsid w:val="00D83D26"/>
    <w:rsid w:val="00D84B0C"/>
    <w:rsid w:val="00D84F01"/>
    <w:rsid w:val="00D86153"/>
    <w:rsid w:val="00D8649B"/>
    <w:rsid w:val="00D871B8"/>
    <w:rsid w:val="00D8733F"/>
    <w:rsid w:val="00D87C89"/>
    <w:rsid w:val="00D87CD2"/>
    <w:rsid w:val="00D87E01"/>
    <w:rsid w:val="00D90CB3"/>
    <w:rsid w:val="00D91B1B"/>
    <w:rsid w:val="00D939A1"/>
    <w:rsid w:val="00D93B91"/>
    <w:rsid w:val="00D9410D"/>
    <w:rsid w:val="00D95B22"/>
    <w:rsid w:val="00D95C70"/>
    <w:rsid w:val="00DA0702"/>
    <w:rsid w:val="00DA08A6"/>
    <w:rsid w:val="00DA1F0A"/>
    <w:rsid w:val="00DA26AF"/>
    <w:rsid w:val="00DA34AE"/>
    <w:rsid w:val="00DA3D50"/>
    <w:rsid w:val="00DA77E5"/>
    <w:rsid w:val="00DA7C8D"/>
    <w:rsid w:val="00DB01DA"/>
    <w:rsid w:val="00DB0DC3"/>
    <w:rsid w:val="00DB10EC"/>
    <w:rsid w:val="00DB1649"/>
    <w:rsid w:val="00DB2DF3"/>
    <w:rsid w:val="00DB32AC"/>
    <w:rsid w:val="00DB3431"/>
    <w:rsid w:val="00DB39DA"/>
    <w:rsid w:val="00DB46B7"/>
    <w:rsid w:val="00DB4E02"/>
    <w:rsid w:val="00DB6C55"/>
    <w:rsid w:val="00DC0032"/>
    <w:rsid w:val="00DC2FE6"/>
    <w:rsid w:val="00DC389A"/>
    <w:rsid w:val="00DC3F96"/>
    <w:rsid w:val="00DC4081"/>
    <w:rsid w:val="00DC4EB0"/>
    <w:rsid w:val="00DC5DCB"/>
    <w:rsid w:val="00DC5E06"/>
    <w:rsid w:val="00DC791E"/>
    <w:rsid w:val="00DD1BE3"/>
    <w:rsid w:val="00DD35AA"/>
    <w:rsid w:val="00DD3FD6"/>
    <w:rsid w:val="00DD43B8"/>
    <w:rsid w:val="00DD4431"/>
    <w:rsid w:val="00DD565C"/>
    <w:rsid w:val="00DD665D"/>
    <w:rsid w:val="00DD6CFD"/>
    <w:rsid w:val="00DD7D04"/>
    <w:rsid w:val="00DE0DD1"/>
    <w:rsid w:val="00DE2045"/>
    <w:rsid w:val="00DE2E92"/>
    <w:rsid w:val="00DE3020"/>
    <w:rsid w:val="00DE39B1"/>
    <w:rsid w:val="00DE3C40"/>
    <w:rsid w:val="00DE43F4"/>
    <w:rsid w:val="00DE4997"/>
    <w:rsid w:val="00DE4C97"/>
    <w:rsid w:val="00DE56E4"/>
    <w:rsid w:val="00DE5F6E"/>
    <w:rsid w:val="00DE60D0"/>
    <w:rsid w:val="00DE6376"/>
    <w:rsid w:val="00DE6B06"/>
    <w:rsid w:val="00DE6EC4"/>
    <w:rsid w:val="00DE7A5B"/>
    <w:rsid w:val="00DE7AF3"/>
    <w:rsid w:val="00DE7D4A"/>
    <w:rsid w:val="00DF1231"/>
    <w:rsid w:val="00DF1DCE"/>
    <w:rsid w:val="00DF3F9C"/>
    <w:rsid w:val="00DF528E"/>
    <w:rsid w:val="00DF5A3F"/>
    <w:rsid w:val="00DF5B70"/>
    <w:rsid w:val="00DF6458"/>
    <w:rsid w:val="00DF67B1"/>
    <w:rsid w:val="00DF7E75"/>
    <w:rsid w:val="00E000D1"/>
    <w:rsid w:val="00E012AC"/>
    <w:rsid w:val="00E01776"/>
    <w:rsid w:val="00E030C8"/>
    <w:rsid w:val="00E04269"/>
    <w:rsid w:val="00E0479F"/>
    <w:rsid w:val="00E04F3F"/>
    <w:rsid w:val="00E04F55"/>
    <w:rsid w:val="00E0621F"/>
    <w:rsid w:val="00E067D1"/>
    <w:rsid w:val="00E072E8"/>
    <w:rsid w:val="00E07753"/>
    <w:rsid w:val="00E10B47"/>
    <w:rsid w:val="00E10D00"/>
    <w:rsid w:val="00E1190B"/>
    <w:rsid w:val="00E13797"/>
    <w:rsid w:val="00E13DB3"/>
    <w:rsid w:val="00E14119"/>
    <w:rsid w:val="00E1670F"/>
    <w:rsid w:val="00E17F0C"/>
    <w:rsid w:val="00E22180"/>
    <w:rsid w:val="00E22695"/>
    <w:rsid w:val="00E23A4A"/>
    <w:rsid w:val="00E243BF"/>
    <w:rsid w:val="00E24D7C"/>
    <w:rsid w:val="00E25EC4"/>
    <w:rsid w:val="00E26989"/>
    <w:rsid w:val="00E26FF2"/>
    <w:rsid w:val="00E30D3C"/>
    <w:rsid w:val="00E31063"/>
    <w:rsid w:val="00E310DD"/>
    <w:rsid w:val="00E31934"/>
    <w:rsid w:val="00E31C1A"/>
    <w:rsid w:val="00E31D5D"/>
    <w:rsid w:val="00E3299A"/>
    <w:rsid w:val="00E32C11"/>
    <w:rsid w:val="00E32C19"/>
    <w:rsid w:val="00E32DCA"/>
    <w:rsid w:val="00E32EF0"/>
    <w:rsid w:val="00E33BD3"/>
    <w:rsid w:val="00E343B2"/>
    <w:rsid w:val="00E34AE7"/>
    <w:rsid w:val="00E34E78"/>
    <w:rsid w:val="00E36050"/>
    <w:rsid w:val="00E36134"/>
    <w:rsid w:val="00E36730"/>
    <w:rsid w:val="00E36983"/>
    <w:rsid w:val="00E40FEA"/>
    <w:rsid w:val="00E4201D"/>
    <w:rsid w:val="00E43D58"/>
    <w:rsid w:val="00E43EFB"/>
    <w:rsid w:val="00E462A5"/>
    <w:rsid w:val="00E47E4E"/>
    <w:rsid w:val="00E500FC"/>
    <w:rsid w:val="00E52041"/>
    <w:rsid w:val="00E536F2"/>
    <w:rsid w:val="00E5398A"/>
    <w:rsid w:val="00E541AC"/>
    <w:rsid w:val="00E5548B"/>
    <w:rsid w:val="00E558DE"/>
    <w:rsid w:val="00E56733"/>
    <w:rsid w:val="00E57603"/>
    <w:rsid w:val="00E578A2"/>
    <w:rsid w:val="00E57C03"/>
    <w:rsid w:val="00E60776"/>
    <w:rsid w:val="00E60A0D"/>
    <w:rsid w:val="00E60BC7"/>
    <w:rsid w:val="00E617A1"/>
    <w:rsid w:val="00E619C7"/>
    <w:rsid w:val="00E61B34"/>
    <w:rsid w:val="00E628B5"/>
    <w:rsid w:val="00E635EA"/>
    <w:rsid w:val="00E6538D"/>
    <w:rsid w:val="00E658C3"/>
    <w:rsid w:val="00E65E7C"/>
    <w:rsid w:val="00E6636A"/>
    <w:rsid w:val="00E6654F"/>
    <w:rsid w:val="00E665CD"/>
    <w:rsid w:val="00E67559"/>
    <w:rsid w:val="00E701CB"/>
    <w:rsid w:val="00E70354"/>
    <w:rsid w:val="00E70D1D"/>
    <w:rsid w:val="00E721E0"/>
    <w:rsid w:val="00E722C5"/>
    <w:rsid w:val="00E722E6"/>
    <w:rsid w:val="00E72CCF"/>
    <w:rsid w:val="00E7485D"/>
    <w:rsid w:val="00E77654"/>
    <w:rsid w:val="00E80502"/>
    <w:rsid w:val="00E80658"/>
    <w:rsid w:val="00E818A1"/>
    <w:rsid w:val="00E8245B"/>
    <w:rsid w:val="00E83358"/>
    <w:rsid w:val="00E8349C"/>
    <w:rsid w:val="00E83FFD"/>
    <w:rsid w:val="00E84DBE"/>
    <w:rsid w:val="00E85BDA"/>
    <w:rsid w:val="00E86E39"/>
    <w:rsid w:val="00E86FA6"/>
    <w:rsid w:val="00E92023"/>
    <w:rsid w:val="00E9350D"/>
    <w:rsid w:val="00E939B6"/>
    <w:rsid w:val="00E93AEC"/>
    <w:rsid w:val="00E948B9"/>
    <w:rsid w:val="00E94988"/>
    <w:rsid w:val="00E94D6B"/>
    <w:rsid w:val="00E95C97"/>
    <w:rsid w:val="00E96308"/>
    <w:rsid w:val="00E96F7E"/>
    <w:rsid w:val="00E97307"/>
    <w:rsid w:val="00EA06D1"/>
    <w:rsid w:val="00EA0894"/>
    <w:rsid w:val="00EA17F9"/>
    <w:rsid w:val="00EA20F8"/>
    <w:rsid w:val="00EA23BF"/>
    <w:rsid w:val="00EA2BE4"/>
    <w:rsid w:val="00EA2F4D"/>
    <w:rsid w:val="00EA2FAD"/>
    <w:rsid w:val="00EA30D1"/>
    <w:rsid w:val="00EA30EA"/>
    <w:rsid w:val="00EA31F5"/>
    <w:rsid w:val="00EA405D"/>
    <w:rsid w:val="00EA4DF0"/>
    <w:rsid w:val="00EA59D1"/>
    <w:rsid w:val="00EA5A1D"/>
    <w:rsid w:val="00EA5D42"/>
    <w:rsid w:val="00EA6056"/>
    <w:rsid w:val="00EA6E12"/>
    <w:rsid w:val="00EB0469"/>
    <w:rsid w:val="00EB051C"/>
    <w:rsid w:val="00EB0DE0"/>
    <w:rsid w:val="00EB0E36"/>
    <w:rsid w:val="00EB1ADA"/>
    <w:rsid w:val="00EB294C"/>
    <w:rsid w:val="00EB5146"/>
    <w:rsid w:val="00EB5308"/>
    <w:rsid w:val="00EB5E85"/>
    <w:rsid w:val="00EB600E"/>
    <w:rsid w:val="00EB7311"/>
    <w:rsid w:val="00EB74B9"/>
    <w:rsid w:val="00EB796E"/>
    <w:rsid w:val="00EB7AEA"/>
    <w:rsid w:val="00EC03B3"/>
    <w:rsid w:val="00EC08A0"/>
    <w:rsid w:val="00EC096B"/>
    <w:rsid w:val="00EC0E41"/>
    <w:rsid w:val="00EC1610"/>
    <w:rsid w:val="00EC27BB"/>
    <w:rsid w:val="00EC3258"/>
    <w:rsid w:val="00EC3996"/>
    <w:rsid w:val="00EC5B43"/>
    <w:rsid w:val="00EC5BDF"/>
    <w:rsid w:val="00EC662A"/>
    <w:rsid w:val="00EC6668"/>
    <w:rsid w:val="00EC7C79"/>
    <w:rsid w:val="00ED0F0E"/>
    <w:rsid w:val="00ED1CB4"/>
    <w:rsid w:val="00ED2717"/>
    <w:rsid w:val="00ED2766"/>
    <w:rsid w:val="00ED3935"/>
    <w:rsid w:val="00ED3B18"/>
    <w:rsid w:val="00ED3B65"/>
    <w:rsid w:val="00ED4B3E"/>
    <w:rsid w:val="00ED50CE"/>
    <w:rsid w:val="00ED5C54"/>
    <w:rsid w:val="00ED6050"/>
    <w:rsid w:val="00ED6137"/>
    <w:rsid w:val="00ED638E"/>
    <w:rsid w:val="00ED66FE"/>
    <w:rsid w:val="00ED69CD"/>
    <w:rsid w:val="00ED72D3"/>
    <w:rsid w:val="00ED7711"/>
    <w:rsid w:val="00ED78D5"/>
    <w:rsid w:val="00ED7DE5"/>
    <w:rsid w:val="00EE11CE"/>
    <w:rsid w:val="00EE1DA6"/>
    <w:rsid w:val="00EE35F2"/>
    <w:rsid w:val="00EE4E04"/>
    <w:rsid w:val="00EE56FF"/>
    <w:rsid w:val="00EE621A"/>
    <w:rsid w:val="00EE6A54"/>
    <w:rsid w:val="00EE761B"/>
    <w:rsid w:val="00EE79A9"/>
    <w:rsid w:val="00EF059F"/>
    <w:rsid w:val="00EF190F"/>
    <w:rsid w:val="00EF1A89"/>
    <w:rsid w:val="00EF253E"/>
    <w:rsid w:val="00EF524D"/>
    <w:rsid w:val="00EF6BBD"/>
    <w:rsid w:val="00EF6F1C"/>
    <w:rsid w:val="00EF6FAB"/>
    <w:rsid w:val="00EF7141"/>
    <w:rsid w:val="00F0054F"/>
    <w:rsid w:val="00F00EB5"/>
    <w:rsid w:val="00F0161B"/>
    <w:rsid w:val="00F0272F"/>
    <w:rsid w:val="00F02763"/>
    <w:rsid w:val="00F02DB4"/>
    <w:rsid w:val="00F03BD6"/>
    <w:rsid w:val="00F0513C"/>
    <w:rsid w:val="00F05CFF"/>
    <w:rsid w:val="00F07A09"/>
    <w:rsid w:val="00F1008F"/>
    <w:rsid w:val="00F10095"/>
    <w:rsid w:val="00F10399"/>
    <w:rsid w:val="00F106C9"/>
    <w:rsid w:val="00F10E9A"/>
    <w:rsid w:val="00F10F52"/>
    <w:rsid w:val="00F10FA5"/>
    <w:rsid w:val="00F13031"/>
    <w:rsid w:val="00F133F9"/>
    <w:rsid w:val="00F13C99"/>
    <w:rsid w:val="00F14623"/>
    <w:rsid w:val="00F16036"/>
    <w:rsid w:val="00F161A5"/>
    <w:rsid w:val="00F20298"/>
    <w:rsid w:val="00F2041D"/>
    <w:rsid w:val="00F219F0"/>
    <w:rsid w:val="00F23E8A"/>
    <w:rsid w:val="00F24989"/>
    <w:rsid w:val="00F24E87"/>
    <w:rsid w:val="00F24FB4"/>
    <w:rsid w:val="00F25FBC"/>
    <w:rsid w:val="00F26E5C"/>
    <w:rsid w:val="00F2798B"/>
    <w:rsid w:val="00F27B33"/>
    <w:rsid w:val="00F306F4"/>
    <w:rsid w:val="00F30A99"/>
    <w:rsid w:val="00F30B86"/>
    <w:rsid w:val="00F340B4"/>
    <w:rsid w:val="00F34DDF"/>
    <w:rsid w:val="00F353D2"/>
    <w:rsid w:val="00F36D94"/>
    <w:rsid w:val="00F36E52"/>
    <w:rsid w:val="00F36EFB"/>
    <w:rsid w:val="00F40C97"/>
    <w:rsid w:val="00F410FB"/>
    <w:rsid w:val="00F422DD"/>
    <w:rsid w:val="00F44611"/>
    <w:rsid w:val="00F4464A"/>
    <w:rsid w:val="00F45496"/>
    <w:rsid w:val="00F465E4"/>
    <w:rsid w:val="00F46D47"/>
    <w:rsid w:val="00F47453"/>
    <w:rsid w:val="00F4763A"/>
    <w:rsid w:val="00F476EA"/>
    <w:rsid w:val="00F47A8C"/>
    <w:rsid w:val="00F5054F"/>
    <w:rsid w:val="00F51528"/>
    <w:rsid w:val="00F53177"/>
    <w:rsid w:val="00F533DA"/>
    <w:rsid w:val="00F53B96"/>
    <w:rsid w:val="00F54565"/>
    <w:rsid w:val="00F54C84"/>
    <w:rsid w:val="00F5687E"/>
    <w:rsid w:val="00F56D21"/>
    <w:rsid w:val="00F57825"/>
    <w:rsid w:val="00F61AB5"/>
    <w:rsid w:val="00F61B26"/>
    <w:rsid w:val="00F623DA"/>
    <w:rsid w:val="00F626AE"/>
    <w:rsid w:val="00F62EE8"/>
    <w:rsid w:val="00F63B7F"/>
    <w:rsid w:val="00F65EB1"/>
    <w:rsid w:val="00F6637C"/>
    <w:rsid w:val="00F6641A"/>
    <w:rsid w:val="00F67AB6"/>
    <w:rsid w:val="00F67C46"/>
    <w:rsid w:val="00F708A1"/>
    <w:rsid w:val="00F70982"/>
    <w:rsid w:val="00F72636"/>
    <w:rsid w:val="00F72CD2"/>
    <w:rsid w:val="00F73A7B"/>
    <w:rsid w:val="00F73F3A"/>
    <w:rsid w:val="00F74C1B"/>
    <w:rsid w:val="00F750D0"/>
    <w:rsid w:val="00F752AD"/>
    <w:rsid w:val="00F7574D"/>
    <w:rsid w:val="00F760E5"/>
    <w:rsid w:val="00F760ED"/>
    <w:rsid w:val="00F766C6"/>
    <w:rsid w:val="00F76EA0"/>
    <w:rsid w:val="00F80119"/>
    <w:rsid w:val="00F801BF"/>
    <w:rsid w:val="00F8093E"/>
    <w:rsid w:val="00F80AA1"/>
    <w:rsid w:val="00F80F77"/>
    <w:rsid w:val="00F8168E"/>
    <w:rsid w:val="00F81E4F"/>
    <w:rsid w:val="00F82CDB"/>
    <w:rsid w:val="00F82DBE"/>
    <w:rsid w:val="00F8323E"/>
    <w:rsid w:val="00F91595"/>
    <w:rsid w:val="00F929D4"/>
    <w:rsid w:val="00F936A7"/>
    <w:rsid w:val="00F93E33"/>
    <w:rsid w:val="00F9496F"/>
    <w:rsid w:val="00F95687"/>
    <w:rsid w:val="00F95714"/>
    <w:rsid w:val="00F95D1B"/>
    <w:rsid w:val="00F95E7B"/>
    <w:rsid w:val="00F95F26"/>
    <w:rsid w:val="00F969A9"/>
    <w:rsid w:val="00F96B5E"/>
    <w:rsid w:val="00F979DE"/>
    <w:rsid w:val="00FA00CC"/>
    <w:rsid w:val="00FA067A"/>
    <w:rsid w:val="00FA0F30"/>
    <w:rsid w:val="00FA2FC8"/>
    <w:rsid w:val="00FA3C5B"/>
    <w:rsid w:val="00FA3F59"/>
    <w:rsid w:val="00FA5769"/>
    <w:rsid w:val="00FA5873"/>
    <w:rsid w:val="00FA763D"/>
    <w:rsid w:val="00FB0241"/>
    <w:rsid w:val="00FB20B6"/>
    <w:rsid w:val="00FB39A9"/>
    <w:rsid w:val="00FB6DB5"/>
    <w:rsid w:val="00FB76C0"/>
    <w:rsid w:val="00FB7F1D"/>
    <w:rsid w:val="00FC046D"/>
    <w:rsid w:val="00FC31FE"/>
    <w:rsid w:val="00FC46B4"/>
    <w:rsid w:val="00FC515F"/>
    <w:rsid w:val="00FC5D30"/>
    <w:rsid w:val="00FC7E3F"/>
    <w:rsid w:val="00FD0906"/>
    <w:rsid w:val="00FD1864"/>
    <w:rsid w:val="00FD1D83"/>
    <w:rsid w:val="00FD26C9"/>
    <w:rsid w:val="00FD33C0"/>
    <w:rsid w:val="00FD45CC"/>
    <w:rsid w:val="00FD4711"/>
    <w:rsid w:val="00FD50A3"/>
    <w:rsid w:val="00FD779A"/>
    <w:rsid w:val="00FE026D"/>
    <w:rsid w:val="00FE1FB0"/>
    <w:rsid w:val="00FE28FA"/>
    <w:rsid w:val="00FE2E89"/>
    <w:rsid w:val="00FE441E"/>
    <w:rsid w:val="00FE4471"/>
    <w:rsid w:val="00FE455F"/>
    <w:rsid w:val="00FE4B3B"/>
    <w:rsid w:val="00FE4B55"/>
    <w:rsid w:val="00FE4C21"/>
    <w:rsid w:val="00FE4E8F"/>
    <w:rsid w:val="00FE4ED1"/>
    <w:rsid w:val="00FE5287"/>
    <w:rsid w:val="00FE5C60"/>
    <w:rsid w:val="00FE637F"/>
    <w:rsid w:val="00FF0900"/>
    <w:rsid w:val="00FF16B5"/>
    <w:rsid w:val="00FF2A30"/>
    <w:rsid w:val="00FF3144"/>
    <w:rsid w:val="00FF3C53"/>
    <w:rsid w:val="00FF48A3"/>
    <w:rsid w:val="00FF4D7F"/>
    <w:rsid w:val="00FF5670"/>
    <w:rsid w:val="00FF6DDA"/>
    <w:rsid w:val="00FF71F2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7F625-D317-4AA5-86D0-B14CF1D7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D36"/>
    <w:pPr>
      <w:suppressAutoHyphens/>
      <w:spacing w:after="160" w:line="252" w:lineRule="auto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B02D36"/>
    <w:pPr>
      <w:keepNext/>
      <w:keepLines/>
      <w:numPr>
        <w:numId w:val="1"/>
      </w:numPr>
      <w:tabs>
        <w:tab w:val="clear" w:pos="1767"/>
        <w:tab w:val="num" w:pos="1764"/>
      </w:tabs>
      <w:spacing w:before="240" w:after="0"/>
      <w:ind w:left="2556"/>
      <w:outlineLvl w:val="0"/>
    </w:pPr>
    <w:rPr>
      <w:rFonts w:ascii="Calibri Light" w:hAnsi="Calibri Light" w:cs="font261"/>
      <w:color w:val="2E74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B02D3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font261"/>
      <w:color w:val="2E74B5"/>
      <w:sz w:val="26"/>
      <w:szCs w:val="26"/>
    </w:rPr>
  </w:style>
  <w:style w:type="paragraph" w:styleId="Nagwek3">
    <w:name w:val="heading 3"/>
    <w:basedOn w:val="Nagwek11"/>
    <w:next w:val="Tekstpodstawowy"/>
    <w:link w:val="Nagwek3Znak"/>
    <w:qFormat/>
    <w:rsid w:val="00B02D36"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agwek11"/>
    <w:next w:val="Tekstpodstawowy"/>
    <w:link w:val="Nagwek4Znak"/>
    <w:qFormat/>
    <w:rsid w:val="00B02D36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11"/>
    <w:next w:val="Tekstpodstawowy"/>
    <w:link w:val="Nagwek5Znak"/>
    <w:qFormat/>
    <w:rsid w:val="00B02D36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11"/>
    <w:next w:val="Tekstpodstawowy"/>
    <w:link w:val="Nagwek6Znak"/>
    <w:qFormat/>
    <w:rsid w:val="00B02D36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11"/>
    <w:next w:val="Tekstpodstawowy"/>
    <w:link w:val="Nagwek7Znak"/>
    <w:qFormat/>
    <w:rsid w:val="00B02D36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11"/>
    <w:next w:val="Tekstpodstawowy"/>
    <w:link w:val="Nagwek8Znak"/>
    <w:qFormat/>
    <w:rsid w:val="00B02D36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11"/>
    <w:next w:val="Tekstpodstawowy"/>
    <w:link w:val="Nagwek9Znak"/>
    <w:qFormat/>
    <w:rsid w:val="00B02D36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2D36"/>
    <w:rPr>
      <w:rFonts w:ascii="Calibri Light" w:eastAsia="Times New Roman" w:hAnsi="Calibri Light" w:cs="font261"/>
      <w:color w:val="2E74B5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B02D36"/>
    <w:rPr>
      <w:rFonts w:ascii="Calibri Light" w:eastAsia="Times New Roman" w:hAnsi="Calibri Light" w:cs="font261"/>
      <w:color w:val="2E74B5"/>
      <w:kern w:val="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B02D36"/>
    <w:rPr>
      <w:rFonts w:ascii="Arial" w:eastAsia="Microsoft YaHei" w:hAnsi="Arial" w:cs="Lucida Sans"/>
      <w:b/>
      <w:bCs/>
      <w:kern w:val="1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B02D36"/>
    <w:rPr>
      <w:rFonts w:ascii="Arial" w:eastAsia="Microsoft YaHei" w:hAnsi="Arial" w:cs="Lucida Sans"/>
      <w:b/>
      <w:bCs/>
      <w:i/>
      <w:i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02D36"/>
    <w:rPr>
      <w:rFonts w:ascii="Arial" w:eastAsia="Microsoft YaHei" w:hAnsi="Arial" w:cs="Lucida Sans"/>
      <w:b/>
      <w:bCs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7Znak">
    <w:name w:val="Nagłówek 7 Znak"/>
    <w:basedOn w:val="Domylnaczcionkaakapitu"/>
    <w:link w:val="Nagwek7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WW8Num1z0">
    <w:name w:val="WW8Num1z0"/>
    <w:rsid w:val="00B02D36"/>
  </w:style>
  <w:style w:type="character" w:customStyle="1" w:styleId="WW8Num1z1">
    <w:name w:val="WW8Num1z1"/>
    <w:rsid w:val="00B02D36"/>
  </w:style>
  <w:style w:type="character" w:customStyle="1" w:styleId="WW8Num1z2">
    <w:name w:val="WW8Num1z2"/>
    <w:rsid w:val="00B02D36"/>
  </w:style>
  <w:style w:type="character" w:customStyle="1" w:styleId="WW8Num1z3">
    <w:name w:val="WW8Num1z3"/>
    <w:rsid w:val="00B02D36"/>
  </w:style>
  <w:style w:type="character" w:customStyle="1" w:styleId="WW8Num1z4">
    <w:name w:val="WW8Num1z4"/>
    <w:rsid w:val="00B02D36"/>
  </w:style>
  <w:style w:type="character" w:customStyle="1" w:styleId="WW8Num1z5">
    <w:name w:val="WW8Num1z5"/>
    <w:rsid w:val="00B02D36"/>
  </w:style>
  <w:style w:type="character" w:customStyle="1" w:styleId="WW8Num1z6">
    <w:name w:val="WW8Num1z6"/>
    <w:rsid w:val="00B02D36"/>
  </w:style>
  <w:style w:type="character" w:customStyle="1" w:styleId="WW8Num1z7">
    <w:name w:val="WW8Num1z7"/>
    <w:rsid w:val="00B02D36"/>
  </w:style>
  <w:style w:type="character" w:customStyle="1" w:styleId="WW8Num1z8">
    <w:name w:val="WW8Num1z8"/>
    <w:rsid w:val="00B02D36"/>
  </w:style>
  <w:style w:type="character" w:customStyle="1" w:styleId="WW8Num2z0">
    <w:name w:val="WW8Num2z0"/>
    <w:rsid w:val="00B02D36"/>
  </w:style>
  <w:style w:type="character" w:customStyle="1" w:styleId="WW8Num2z1">
    <w:name w:val="WW8Num2z1"/>
    <w:rsid w:val="00B02D36"/>
  </w:style>
  <w:style w:type="character" w:customStyle="1" w:styleId="WW8Num2z2">
    <w:name w:val="WW8Num2z2"/>
    <w:rsid w:val="00B02D36"/>
  </w:style>
  <w:style w:type="character" w:customStyle="1" w:styleId="WW8Num2z3">
    <w:name w:val="WW8Num2z3"/>
    <w:rsid w:val="00B02D36"/>
  </w:style>
  <w:style w:type="character" w:customStyle="1" w:styleId="WW8Num2z4">
    <w:name w:val="WW8Num2z4"/>
    <w:rsid w:val="00B02D36"/>
  </w:style>
  <w:style w:type="character" w:customStyle="1" w:styleId="WW8Num2z5">
    <w:name w:val="WW8Num2z5"/>
    <w:rsid w:val="00B02D36"/>
  </w:style>
  <w:style w:type="character" w:customStyle="1" w:styleId="WW8Num2z6">
    <w:name w:val="WW8Num2z6"/>
    <w:rsid w:val="00B02D36"/>
  </w:style>
  <w:style w:type="character" w:customStyle="1" w:styleId="WW8Num2z7">
    <w:name w:val="WW8Num2z7"/>
    <w:rsid w:val="00B02D36"/>
  </w:style>
  <w:style w:type="character" w:customStyle="1" w:styleId="WW8Num2z8">
    <w:name w:val="WW8Num2z8"/>
    <w:rsid w:val="00B02D36"/>
  </w:style>
  <w:style w:type="character" w:customStyle="1" w:styleId="WW8Num3z0">
    <w:name w:val="WW8Num3z0"/>
    <w:rsid w:val="00B02D36"/>
  </w:style>
  <w:style w:type="character" w:customStyle="1" w:styleId="WW8Num3z1">
    <w:name w:val="WW8Num3z1"/>
    <w:rsid w:val="00B02D36"/>
  </w:style>
  <w:style w:type="character" w:customStyle="1" w:styleId="WW8Num3z2">
    <w:name w:val="WW8Num3z2"/>
    <w:rsid w:val="00B02D36"/>
  </w:style>
  <w:style w:type="character" w:customStyle="1" w:styleId="WW8Num3z3">
    <w:name w:val="WW8Num3z3"/>
    <w:rsid w:val="00B02D36"/>
  </w:style>
  <w:style w:type="character" w:customStyle="1" w:styleId="WW8Num3z4">
    <w:name w:val="WW8Num3z4"/>
    <w:rsid w:val="00B02D36"/>
  </w:style>
  <w:style w:type="character" w:customStyle="1" w:styleId="WW8Num3z5">
    <w:name w:val="WW8Num3z5"/>
    <w:rsid w:val="00B02D36"/>
  </w:style>
  <w:style w:type="character" w:customStyle="1" w:styleId="WW8Num3z6">
    <w:name w:val="WW8Num3z6"/>
    <w:rsid w:val="00B02D36"/>
  </w:style>
  <w:style w:type="character" w:customStyle="1" w:styleId="WW8Num3z7">
    <w:name w:val="WW8Num3z7"/>
    <w:rsid w:val="00B02D36"/>
  </w:style>
  <w:style w:type="character" w:customStyle="1" w:styleId="WW8Num3z8">
    <w:name w:val="WW8Num3z8"/>
    <w:rsid w:val="00B02D36"/>
  </w:style>
  <w:style w:type="character" w:customStyle="1" w:styleId="WW8Num4z0">
    <w:name w:val="WW8Num4z0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WW8Num4z1">
    <w:name w:val="WW8Num4z1"/>
    <w:rsid w:val="00B02D36"/>
  </w:style>
  <w:style w:type="character" w:customStyle="1" w:styleId="WW8Num4z2">
    <w:name w:val="WW8Num4z2"/>
    <w:rsid w:val="00B02D36"/>
  </w:style>
  <w:style w:type="character" w:customStyle="1" w:styleId="WW8Num4z3">
    <w:name w:val="WW8Num4z3"/>
    <w:rsid w:val="00B02D36"/>
  </w:style>
  <w:style w:type="character" w:customStyle="1" w:styleId="WW8Num4z4">
    <w:name w:val="WW8Num4z4"/>
    <w:rsid w:val="00B02D36"/>
  </w:style>
  <w:style w:type="character" w:customStyle="1" w:styleId="WW8Num4z5">
    <w:name w:val="WW8Num4z5"/>
    <w:rsid w:val="00B02D36"/>
  </w:style>
  <w:style w:type="character" w:customStyle="1" w:styleId="WW8Num4z6">
    <w:name w:val="WW8Num4z6"/>
    <w:rsid w:val="00B02D36"/>
  </w:style>
  <w:style w:type="character" w:customStyle="1" w:styleId="WW8Num4z7">
    <w:name w:val="WW8Num4z7"/>
    <w:rsid w:val="00B02D36"/>
  </w:style>
  <w:style w:type="character" w:customStyle="1" w:styleId="WW8Num4z8">
    <w:name w:val="WW8Num4z8"/>
    <w:rsid w:val="00B02D36"/>
  </w:style>
  <w:style w:type="character" w:customStyle="1" w:styleId="WW8Num5z0">
    <w:name w:val="WW8Num5z0"/>
    <w:rsid w:val="00B02D36"/>
    <w:rPr>
      <w:rFonts w:cs="Arial"/>
      <w:b w:val="0"/>
      <w:i w:val="0"/>
      <w:strike w:val="0"/>
      <w:dstrike w:val="0"/>
      <w:color w:val="00000A"/>
      <w:sz w:val="22"/>
      <w:u w:val="none"/>
    </w:rPr>
  </w:style>
  <w:style w:type="character" w:customStyle="1" w:styleId="WW8Num5z1">
    <w:name w:val="WW8Num5z1"/>
    <w:rsid w:val="00B02D36"/>
  </w:style>
  <w:style w:type="character" w:customStyle="1" w:styleId="WW8Num5z2">
    <w:name w:val="WW8Num5z2"/>
    <w:rsid w:val="00B02D36"/>
  </w:style>
  <w:style w:type="character" w:customStyle="1" w:styleId="WW8Num6z0">
    <w:name w:val="WW8Num6z0"/>
    <w:rsid w:val="00B02D36"/>
    <w:rPr>
      <w:rFonts w:ascii="Symbol" w:hAnsi="Symbol" w:cs="Symbol"/>
    </w:rPr>
  </w:style>
  <w:style w:type="character" w:customStyle="1" w:styleId="WW8Num6z1">
    <w:name w:val="WW8Num6z1"/>
    <w:rsid w:val="00B02D36"/>
    <w:rPr>
      <w:rFonts w:ascii="Courier New" w:hAnsi="Courier New" w:cs="Courier New"/>
    </w:rPr>
  </w:style>
  <w:style w:type="character" w:customStyle="1" w:styleId="WW8Num6z2">
    <w:name w:val="WW8Num6z2"/>
    <w:rsid w:val="00B02D36"/>
    <w:rPr>
      <w:rFonts w:ascii="Wingdings" w:hAnsi="Wingdings" w:cs="Wingdings"/>
    </w:rPr>
  </w:style>
  <w:style w:type="character" w:customStyle="1" w:styleId="WW8Num6z3">
    <w:name w:val="WW8Num6z3"/>
    <w:rsid w:val="00B02D36"/>
  </w:style>
  <w:style w:type="character" w:customStyle="1" w:styleId="WW8Num6z4">
    <w:name w:val="WW8Num6z4"/>
    <w:rsid w:val="00B02D36"/>
  </w:style>
  <w:style w:type="character" w:customStyle="1" w:styleId="WW8Num6z5">
    <w:name w:val="WW8Num6z5"/>
    <w:rsid w:val="00B02D36"/>
  </w:style>
  <w:style w:type="character" w:customStyle="1" w:styleId="WW8Num6z6">
    <w:name w:val="WW8Num6z6"/>
    <w:rsid w:val="00B02D36"/>
  </w:style>
  <w:style w:type="character" w:customStyle="1" w:styleId="WW8Num6z7">
    <w:name w:val="WW8Num6z7"/>
    <w:rsid w:val="00B02D36"/>
  </w:style>
  <w:style w:type="character" w:customStyle="1" w:styleId="WW8Num6z8">
    <w:name w:val="WW8Num6z8"/>
    <w:rsid w:val="00B02D36"/>
  </w:style>
  <w:style w:type="character" w:customStyle="1" w:styleId="WW8Num5z3">
    <w:name w:val="WW8Num5z3"/>
    <w:rsid w:val="00B02D36"/>
  </w:style>
  <w:style w:type="character" w:customStyle="1" w:styleId="WW8Num5z4">
    <w:name w:val="WW8Num5z4"/>
    <w:rsid w:val="00B02D36"/>
  </w:style>
  <w:style w:type="character" w:customStyle="1" w:styleId="WW8Num5z5">
    <w:name w:val="WW8Num5z5"/>
    <w:rsid w:val="00B02D36"/>
  </w:style>
  <w:style w:type="character" w:customStyle="1" w:styleId="WW8Num5z6">
    <w:name w:val="WW8Num5z6"/>
    <w:rsid w:val="00B02D36"/>
  </w:style>
  <w:style w:type="character" w:customStyle="1" w:styleId="WW8Num5z7">
    <w:name w:val="WW8Num5z7"/>
    <w:rsid w:val="00B02D36"/>
  </w:style>
  <w:style w:type="character" w:customStyle="1" w:styleId="WW8Num5z8">
    <w:name w:val="WW8Num5z8"/>
    <w:rsid w:val="00B02D36"/>
  </w:style>
  <w:style w:type="character" w:customStyle="1" w:styleId="Domylnaczcionkaakapitu1">
    <w:name w:val="Domyślna czcionka akapitu1"/>
    <w:rsid w:val="00B02D36"/>
  </w:style>
  <w:style w:type="character" w:customStyle="1" w:styleId="TekstdymkaZnak">
    <w:name w:val="Tekst dymka Znak"/>
    <w:rsid w:val="00B02D36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rsid w:val="00B02D36"/>
    <w:rPr>
      <w:sz w:val="20"/>
      <w:szCs w:val="20"/>
    </w:rPr>
  </w:style>
  <w:style w:type="character" w:customStyle="1" w:styleId="Odwoanieprzypisukocowego1">
    <w:name w:val="Odwołanie przypisu końcowego1"/>
    <w:rsid w:val="00B02D36"/>
    <w:rPr>
      <w:vertAlign w:val="superscript"/>
    </w:rPr>
  </w:style>
  <w:style w:type="character" w:customStyle="1" w:styleId="NagwekZnak">
    <w:name w:val="Nagłówek Znak"/>
    <w:basedOn w:val="Domylnaczcionkaakapitu1"/>
    <w:rsid w:val="00B02D36"/>
  </w:style>
  <w:style w:type="character" w:customStyle="1" w:styleId="StopkaZnak">
    <w:name w:val="Stopka Znak"/>
    <w:basedOn w:val="Domylnaczcionkaakapitu1"/>
    <w:uiPriority w:val="99"/>
    <w:rsid w:val="00B02D36"/>
  </w:style>
  <w:style w:type="character" w:customStyle="1" w:styleId="ListLabel1">
    <w:name w:val="ListLabel 1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ListLabel2">
    <w:name w:val="ListLabel 2"/>
    <w:rsid w:val="00B02D36"/>
    <w:rPr>
      <w:b w:val="0"/>
      <w:i w:val="0"/>
      <w:strike w:val="0"/>
      <w:dstrike w:val="0"/>
      <w:color w:val="00000A"/>
      <w:sz w:val="24"/>
      <w:u w:val="none"/>
    </w:rPr>
  </w:style>
  <w:style w:type="character" w:customStyle="1" w:styleId="ListLabel3">
    <w:name w:val="ListLabel 3"/>
    <w:rsid w:val="00B02D36"/>
    <w:rPr>
      <w:rFonts w:cs="Courier New"/>
    </w:rPr>
  </w:style>
  <w:style w:type="character" w:customStyle="1" w:styleId="Znakinumeracji">
    <w:name w:val="Znaki numeracji"/>
    <w:rsid w:val="00B02D36"/>
  </w:style>
  <w:style w:type="character" w:styleId="Uwydatnienie">
    <w:name w:val="Emphasis"/>
    <w:uiPriority w:val="20"/>
    <w:qFormat/>
    <w:rsid w:val="00B02D36"/>
    <w:rPr>
      <w:i/>
      <w:iCs/>
    </w:rPr>
  </w:style>
  <w:style w:type="paragraph" w:customStyle="1" w:styleId="Nagwek11">
    <w:name w:val="Nagłówek1"/>
    <w:basedOn w:val="Normalny"/>
    <w:next w:val="Tekstpodstawowy"/>
    <w:rsid w:val="00B02D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B02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Lista">
    <w:name w:val="List"/>
    <w:basedOn w:val="Tekstpodstawowy"/>
    <w:rsid w:val="00B02D36"/>
    <w:rPr>
      <w:rFonts w:cs="Lucida Sans"/>
    </w:rPr>
  </w:style>
  <w:style w:type="paragraph" w:customStyle="1" w:styleId="Podpis1">
    <w:name w:val="Podpis1"/>
    <w:basedOn w:val="Normalny"/>
    <w:rsid w:val="00B02D36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rsid w:val="00B02D3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uiPriority w:val="99"/>
    <w:rsid w:val="00B02D36"/>
    <w:pPr>
      <w:ind w:left="720"/>
    </w:pPr>
  </w:style>
  <w:style w:type="paragraph" w:customStyle="1" w:styleId="NormalnyWeb1">
    <w:name w:val="Normalny (Web)1"/>
    <w:basedOn w:val="Normalny"/>
    <w:rsid w:val="00B02D36"/>
    <w:rPr>
      <w:sz w:val="24"/>
    </w:rPr>
  </w:style>
  <w:style w:type="paragraph" w:customStyle="1" w:styleId="Tekstdymka1">
    <w:name w:val="Tekst dymka1"/>
    <w:basedOn w:val="Normalny"/>
    <w:rsid w:val="00B02D36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kocowego1">
    <w:name w:val="Tekst przypisu końcowego1"/>
    <w:basedOn w:val="Normalny"/>
    <w:rsid w:val="00B02D36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1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1">
    <w:name w:val="Nagłówek Znak1"/>
    <w:basedOn w:val="Domylnaczcionkaakapitu"/>
    <w:link w:val="Nagwek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uiPriority w:val="99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customStyle="1" w:styleId="Nagwek10">
    <w:name w:val="Nagłówek 10"/>
    <w:basedOn w:val="Nagwek11"/>
    <w:next w:val="Tekstpodstawowy"/>
    <w:rsid w:val="00B02D36"/>
    <w:pPr>
      <w:numPr>
        <w:numId w:val="2"/>
      </w:numPr>
    </w:pPr>
    <w:rPr>
      <w:b/>
      <w:bCs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B02D36"/>
    <w:pPr>
      <w:suppressAutoHyphens w:val="0"/>
      <w:spacing w:before="100" w:beforeAutospacing="1" w:after="100" w:afterAutospacing="1" w:line="240" w:lineRule="auto"/>
    </w:pPr>
    <w:rPr>
      <w:kern w:val="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2D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B02D36"/>
    <w:rPr>
      <w:vertAlign w:val="superscript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B02D3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D36"/>
    <w:rPr>
      <w:vertAlign w:val="superscript"/>
    </w:rPr>
  </w:style>
  <w:style w:type="paragraph" w:styleId="Bezodstpw">
    <w:name w:val="No Spacing"/>
    <w:uiPriority w:val="1"/>
    <w:qFormat/>
    <w:rsid w:val="00B02D3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02D36"/>
    <w:pPr>
      <w:suppressAutoHyphens w:val="0"/>
      <w:ind w:left="720"/>
      <w:contextualSpacing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B02D3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D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D3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0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02D36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rednialista2akcent1">
    <w:name w:val="Medium List 2 Accent 1"/>
    <w:basedOn w:val="Standardowy"/>
    <w:uiPriority w:val="66"/>
    <w:rsid w:val="00B02D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markedcontent">
    <w:name w:val="markedcontent"/>
    <w:basedOn w:val="Domylnaczcionkaakapitu"/>
    <w:rsid w:val="00AE0C32"/>
  </w:style>
  <w:style w:type="paragraph" w:styleId="Listapunktowana">
    <w:name w:val="List Bullet"/>
    <w:basedOn w:val="Normalny"/>
    <w:uiPriority w:val="99"/>
    <w:unhideWhenUsed/>
    <w:rsid w:val="000D06D7"/>
    <w:pPr>
      <w:numPr>
        <w:numId w:val="20"/>
      </w:numPr>
      <w:contextualSpacing/>
    </w:pPr>
  </w:style>
  <w:style w:type="paragraph" w:customStyle="1" w:styleId="Bezodstpw1">
    <w:name w:val="Bez odstępów1"/>
    <w:rsid w:val="00B97574"/>
    <w:pPr>
      <w:suppressAutoHyphens/>
      <w:spacing w:after="0" w:line="100" w:lineRule="atLeast"/>
    </w:pPr>
    <w:rPr>
      <w:rFonts w:ascii="Calibri" w:eastAsia="SimSun" w:hAnsi="Calibri" w:cs="font28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BD2F7-5741-48DB-A8A5-07402AB9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5730</TotalTime>
  <Pages>8</Pages>
  <Words>1527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Konto Microsoft</cp:lastModifiedBy>
  <cp:revision>481</cp:revision>
  <cp:lastPrinted>2021-12-14T08:58:00Z</cp:lastPrinted>
  <dcterms:created xsi:type="dcterms:W3CDTF">2021-11-15T12:20:00Z</dcterms:created>
  <dcterms:modified xsi:type="dcterms:W3CDTF">2021-12-14T10:24:00Z</dcterms:modified>
</cp:coreProperties>
</file>