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06" w:rsidRPr="00036B1B" w:rsidRDefault="00B656E9" w:rsidP="00E80502">
      <w:pPr>
        <w:pStyle w:val="Nagwek1"/>
        <w:numPr>
          <w:ilvl w:val="0"/>
          <w:numId w:val="0"/>
        </w:numPr>
        <w:spacing w:before="0" w:line="360" w:lineRule="auto"/>
        <w:ind w:firstLine="709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036B1B">
        <w:rPr>
          <w:rFonts w:ascii="Arial" w:hAnsi="Arial" w:cs="Arial"/>
          <w:b/>
          <w:color w:val="auto"/>
        </w:rPr>
        <w:t>Protokół nr 1</w:t>
      </w:r>
      <w:r w:rsidR="00673AA3">
        <w:rPr>
          <w:rFonts w:ascii="Arial" w:hAnsi="Arial" w:cs="Arial"/>
          <w:b/>
          <w:color w:val="auto"/>
        </w:rPr>
        <w:t>23</w:t>
      </w:r>
      <w:r w:rsidR="00B02D36" w:rsidRPr="00036B1B">
        <w:rPr>
          <w:rFonts w:ascii="Arial" w:hAnsi="Arial" w:cs="Arial"/>
          <w:b/>
          <w:color w:val="auto"/>
        </w:rPr>
        <w:t xml:space="preserve">/21 </w:t>
      </w:r>
      <w:r w:rsidR="00B02D36" w:rsidRPr="00036B1B">
        <w:rPr>
          <w:rFonts w:ascii="Arial" w:hAnsi="Arial" w:cs="Arial"/>
          <w:b/>
          <w:color w:val="auto"/>
        </w:rPr>
        <w:tab/>
      </w:r>
      <w:r w:rsidR="00B02D36" w:rsidRPr="00036B1B">
        <w:rPr>
          <w:rFonts w:ascii="Arial" w:hAnsi="Arial" w:cs="Arial"/>
          <w:b/>
          <w:color w:val="auto"/>
        </w:rPr>
        <w:br/>
      </w:r>
      <w:r w:rsidR="00B02D36" w:rsidRPr="00036B1B">
        <w:rPr>
          <w:rFonts w:ascii="Arial" w:hAnsi="Arial" w:cs="Arial"/>
          <w:b/>
          <w:color w:val="auto"/>
          <w:sz w:val="28"/>
          <w:szCs w:val="28"/>
        </w:rPr>
        <w:t>z posiedzenia Zarz</w:t>
      </w:r>
      <w:r w:rsidR="00AF45E6" w:rsidRPr="00036B1B">
        <w:rPr>
          <w:rFonts w:ascii="Arial" w:hAnsi="Arial" w:cs="Arial"/>
          <w:b/>
          <w:color w:val="auto"/>
          <w:sz w:val="28"/>
          <w:szCs w:val="28"/>
        </w:rPr>
        <w:t>ądu Powia</w:t>
      </w:r>
      <w:r w:rsidRPr="00036B1B">
        <w:rPr>
          <w:rFonts w:ascii="Arial" w:hAnsi="Arial" w:cs="Arial"/>
          <w:b/>
          <w:color w:val="auto"/>
          <w:sz w:val="28"/>
          <w:szCs w:val="28"/>
        </w:rPr>
        <w:t>tu w Wieluniu</w:t>
      </w:r>
      <w:r w:rsidRPr="00036B1B">
        <w:rPr>
          <w:rFonts w:ascii="Arial" w:hAnsi="Arial" w:cs="Arial"/>
          <w:b/>
          <w:color w:val="auto"/>
          <w:sz w:val="28"/>
          <w:szCs w:val="28"/>
        </w:rPr>
        <w:br/>
        <w:t xml:space="preserve">z dnia </w:t>
      </w:r>
      <w:r w:rsidR="00673AA3">
        <w:rPr>
          <w:rFonts w:ascii="Arial" w:hAnsi="Arial" w:cs="Arial"/>
          <w:b/>
          <w:color w:val="auto"/>
          <w:sz w:val="28"/>
          <w:szCs w:val="28"/>
        </w:rPr>
        <w:t>6</w:t>
      </w:r>
      <w:r w:rsidR="00FA3C5B" w:rsidRPr="00036B1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E939B6">
        <w:rPr>
          <w:rFonts w:ascii="Arial" w:hAnsi="Arial" w:cs="Arial"/>
          <w:b/>
          <w:color w:val="auto"/>
          <w:sz w:val="28"/>
          <w:szCs w:val="28"/>
        </w:rPr>
        <w:t>grudnia</w:t>
      </w:r>
      <w:r w:rsidR="00AF45E6" w:rsidRPr="00036B1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B02D36" w:rsidRPr="00036B1B">
        <w:rPr>
          <w:rFonts w:ascii="Arial" w:hAnsi="Arial" w:cs="Arial"/>
          <w:b/>
          <w:color w:val="auto"/>
          <w:sz w:val="28"/>
          <w:szCs w:val="28"/>
        </w:rPr>
        <w:t>2021</w:t>
      </w:r>
      <w:r w:rsidR="002245CD" w:rsidRPr="00036B1B">
        <w:rPr>
          <w:rFonts w:ascii="Arial" w:hAnsi="Arial" w:cs="Arial"/>
          <w:b/>
          <w:color w:val="auto"/>
          <w:sz w:val="28"/>
          <w:szCs w:val="28"/>
        </w:rPr>
        <w:t xml:space="preserve"> r.,</w:t>
      </w:r>
    </w:p>
    <w:p w:rsidR="00DA77E5" w:rsidRPr="00B656E9" w:rsidRDefault="009D27E6" w:rsidP="00E80502">
      <w:pPr>
        <w:pStyle w:val="Nagwek1"/>
        <w:numPr>
          <w:ilvl w:val="0"/>
          <w:numId w:val="0"/>
        </w:numPr>
        <w:spacing w:before="0" w:line="360" w:lineRule="auto"/>
        <w:ind w:firstLine="709"/>
        <w:jc w:val="center"/>
        <w:rPr>
          <w:rFonts w:ascii="Arial" w:hAnsi="Arial" w:cs="Arial"/>
          <w:b/>
          <w:i/>
          <w:color w:val="auto"/>
          <w:sz w:val="28"/>
          <w:szCs w:val="28"/>
        </w:rPr>
      </w:pPr>
      <w:r w:rsidRPr="00B656E9">
        <w:rPr>
          <w:rFonts w:ascii="Arial" w:hAnsi="Arial" w:cs="Arial"/>
          <w:b/>
          <w:i/>
          <w:color w:val="auto"/>
          <w:sz w:val="28"/>
          <w:szCs w:val="28"/>
        </w:rPr>
        <w:t>kt</w:t>
      </w:r>
      <w:r w:rsidR="00DE6B06" w:rsidRPr="00B656E9">
        <w:rPr>
          <w:rFonts w:ascii="Arial" w:hAnsi="Arial" w:cs="Arial"/>
          <w:b/>
          <w:i/>
          <w:color w:val="auto"/>
          <w:sz w:val="28"/>
          <w:szCs w:val="28"/>
        </w:rPr>
        <w:t xml:space="preserve">óre </w:t>
      </w:r>
      <w:r w:rsidR="007F73A0">
        <w:rPr>
          <w:rFonts w:ascii="Arial" w:hAnsi="Arial" w:cs="Arial"/>
          <w:b/>
          <w:i/>
          <w:color w:val="auto"/>
          <w:sz w:val="28"/>
          <w:szCs w:val="28"/>
        </w:rPr>
        <w:t xml:space="preserve">odbyło się </w:t>
      </w:r>
      <w:r w:rsidR="00E80502">
        <w:rPr>
          <w:rFonts w:ascii="Arial" w:hAnsi="Arial" w:cs="Arial"/>
          <w:b/>
          <w:i/>
          <w:color w:val="auto"/>
          <w:sz w:val="28"/>
          <w:szCs w:val="28"/>
        </w:rPr>
        <w:t>w trybie zdalnym</w:t>
      </w:r>
    </w:p>
    <w:p w:rsidR="00530BBD" w:rsidRDefault="00530BBD" w:rsidP="00530BBD">
      <w:pPr>
        <w:pStyle w:val="Tekstpodstawowy"/>
      </w:pPr>
    </w:p>
    <w:p w:rsidR="00A377F3" w:rsidRDefault="00A377F3" w:rsidP="00530BBD">
      <w:pPr>
        <w:pStyle w:val="Tekstpodstawowy"/>
      </w:pPr>
    </w:p>
    <w:p w:rsidR="007D1A67" w:rsidRPr="00530BBD" w:rsidRDefault="007D1A67" w:rsidP="00530BBD">
      <w:pPr>
        <w:pStyle w:val="Tekstpodstawowy"/>
      </w:pPr>
    </w:p>
    <w:p w:rsidR="00B02D36" w:rsidRPr="00D30AA2" w:rsidRDefault="00B02D36" w:rsidP="00D30AA2">
      <w:pPr>
        <w:pStyle w:val="Nagwek1"/>
        <w:numPr>
          <w:ilvl w:val="0"/>
          <w:numId w:val="0"/>
        </w:numPr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W posiedzeniu udział wzięli:</w:t>
      </w:r>
    </w:p>
    <w:p w:rsidR="00B02D36" w:rsidRDefault="00405C6F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Pan Krzysztof Dziuba </w:t>
      </w:r>
      <w:r>
        <w:rPr>
          <w:rFonts w:ascii="Arial" w:hAnsi="Arial" w:cs="Arial"/>
          <w:color w:val="00000A"/>
          <w:sz w:val="24"/>
          <w:szCs w:val="24"/>
        </w:rPr>
        <w:tab/>
        <w:t xml:space="preserve">- wicestarosta wieluński </w:t>
      </w:r>
    </w:p>
    <w:p w:rsidR="00530BBD" w:rsidRPr="00530BBD" w:rsidRDefault="00530BBD" w:rsidP="00481E3D">
      <w:pPr>
        <w:pStyle w:val="Tekstpodstawowy"/>
        <w:numPr>
          <w:ilvl w:val="0"/>
          <w:numId w:val="4"/>
        </w:numPr>
        <w:tabs>
          <w:tab w:val="left" w:pos="993"/>
        </w:tabs>
        <w:rPr>
          <w:rFonts w:ascii="Arial" w:hAnsi="Arial" w:cs="Arial"/>
          <w:sz w:val="24"/>
        </w:rPr>
      </w:pPr>
      <w:r w:rsidRPr="00530BBD">
        <w:rPr>
          <w:rFonts w:ascii="Arial" w:hAnsi="Arial" w:cs="Arial"/>
          <w:sz w:val="24"/>
        </w:rPr>
        <w:t xml:space="preserve">Pan Henryk Wojcieszak </w:t>
      </w:r>
      <w:r w:rsidRPr="00530BBD">
        <w:rPr>
          <w:rFonts w:ascii="Arial" w:hAnsi="Arial" w:cs="Arial"/>
          <w:sz w:val="24"/>
        </w:rPr>
        <w:tab/>
        <w:t xml:space="preserve">- członek Zarządu </w:t>
      </w:r>
    </w:p>
    <w:p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Łukasz Dybka</w:t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Zarządu</w:t>
      </w:r>
    </w:p>
    <w:p w:rsidR="00E939B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Jakub Jurdziński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</w:t>
      </w:r>
      <w:r>
        <w:rPr>
          <w:rFonts w:ascii="Arial" w:hAnsi="Arial" w:cs="Arial"/>
          <w:color w:val="00000A"/>
          <w:sz w:val="24"/>
          <w:szCs w:val="24"/>
        </w:rPr>
        <w:t>ządu</w:t>
      </w:r>
      <w:r w:rsidR="00DF5B70">
        <w:rPr>
          <w:rFonts w:ascii="Arial" w:hAnsi="Arial" w:cs="Arial"/>
          <w:color w:val="00000A"/>
          <w:sz w:val="24"/>
          <w:szCs w:val="24"/>
        </w:rPr>
        <w:t xml:space="preserve"> </w:t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</w:p>
    <w:p w:rsidR="00E939B6" w:rsidRDefault="00DF5B70" w:rsidP="00E939B6">
      <w:pPr>
        <w:pStyle w:val="Nagwek1"/>
        <w:numPr>
          <w:ilvl w:val="0"/>
          <w:numId w:val="0"/>
        </w:numPr>
        <w:spacing w:before="0" w:line="360" w:lineRule="auto"/>
        <w:ind w:left="360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A377F3" w:rsidRDefault="00E939B6" w:rsidP="00405C6F">
      <w:pPr>
        <w:pStyle w:val="Nagwek1"/>
        <w:numPr>
          <w:ilvl w:val="0"/>
          <w:numId w:val="0"/>
        </w:numPr>
        <w:spacing w:before="0" w:line="360" w:lineRule="auto"/>
        <w:ind w:left="360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Nieobecny: </w:t>
      </w:r>
      <w:r w:rsidR="00405C6F">
        <w:rPr>
          <w:rFonts w:ascii="Arial" w:hAnsi="Arial" w:cs="Arial"/>
          <w:color w:val="00000A"/>
          <w:sz w:val="24"/>
          <w:szCs w:val="24"/>
        </w:rPr>
        <w:t xml:space="preserve">Pan Marek Kieler </w:t>
      </w:r>
      <w:r w:rsidR="00405C6F">
        <w:rPr>
          <w:rFonts w:ascii="Arial" w:hAnsi="Arial" w:cs="Arial"/>
          <w:color w:val="00000A"/>
          <w:sz w:val="24"/>
          <w:szCs w:val="24"/>
        </w:rPr>
        <w:tab/>
        <w:t>- Przewodniczący Zarządu Powiatu w Wieluniu.</w:t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</w:p>
    <w:p w:rsidR="00B02D36" w:rsidRPr="003F3C68" w:rsidRDefault="00DF5B70" w:rsidP="00E939B6">
      <w:pPr>
        <w:pStyle w:val="Nagwek1"/>
        <w:numPr>
          <w:ilvl w:val="0"/>
          <w:numId w:val="0"/>
        </w:numPr>
        <w:spacing w:before="0" w:line="360" w:lineRule="auto"/>
        <w:ind w:left="360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 w:rsidR="00B02D36" w:rsidRPr="003F3C68">
        <w:rPr>
          <w:rFonts w:ascii="Arial" w:hAnsi="Arial" w:cs="Arial"/>
          <w:color w:val="00000A"/>
          <w:sz w:val="24"/>
          <w:szCs w:val="24"/>
        </w:rPr>
        <w:tab/>
      </w:r>
    </w:p>
    <w:p w:rsidR="00B02D36" w:rsidRPr="00D30AA2" w:rsidRDefault="00B02D36" w:rsidP="00D30AA2">
      <w:pPr>
        <w:pStyle w:val="Nagwek1"/>
        <w:numPr>
          <w:ilvl w:val="0"/>
          <w:numId w:val="0"/>
        </w:numPr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Ponadto w posiedzeniu udział wzięli:</w:t>
      </w:r>
    </w:p>
    <w:p w:rsidR="00D8733F" w:rsidRDefault="00D8733F" w:rsidP="0016606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732D7" w:rsidRDefault="00B656E9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 Przemysław Krężel</w:t>
      </w:r>
      <w:r w:rsidR="00DA77E5">
        <w:rPr>
          <w:rFonts w:ascii="Arial" w:hAnsi="Arial" w:cs="Arial"/>
          <w:sz w:val="24"/>
        </w:rPr>
        <w:t xml:space="preserve"> </w:t>
      </w:r>
      <w:r w:rsidR="00DA77E5">
        <w:rPr>
          <w:rFonts w:ascii="Arial" w:hAnsi="Arial" w:cs="Arial"/>
          <w:sz w:val="24"/>
        </w:rPr>
        <w:tab/>
      </w:r>
      <w:r w:rsidR="00DA77E5">
        <w:rPr>
          <w:rFonts w:ascii="Arial" w:hAnsi="Arial" w:cs="Arial"/>
          <w:sz w:val="24"/>
        </w:rPr>
        <w:tab/>
        <w:t>- skarbnik powiatu</w:t>
      </w:r>
    </w:p>
    <w:p w:rsidR="00127E0C" w:rsidRDefault="00127E0C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Pani Dorota Krajcer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sekretarz powiatu </w:t>
      </w:r>
    </w:p>
    <w:p w:rsidR="00405C6F" w:rsidRDefault="00405C6F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Pani Emil</w:t>
      </w:r>
      <w:r w:rsidR="008E045A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a Łaniewska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dyrektor Domu Pomocy Społecznej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w Skrzynnie (DPS)</w:t>
      </w:r>
    </w:p>
    <w:p w:rsidR="00405C6F" w:rsidRDefault="00405C6F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Pani Dorota Niezgoda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pracownik Oddziału Zdrowia i Spraw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Społecznych Starostwa Powiatowego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w Wieluniu</w:t>
      </w:r>
    </w:p>
    <w:p w:rsidR="00405C6F" w:rsidRDefault="00405C6F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Mirosław Kubiak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dyrektor Specjalnego Ośrodka Szkolno-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Wychowawczego w Gromadzicach  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(SOSzW)  </w:t>
      </w:r>
    </w:p>
    <w:p w:rsidR="00405C6F" w:rsidRPr="00087C86" w:rsidRDefault="008E045A" w:rsidP="00405C6F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</w:t>
      </w:r>
      <w:r w:rsidR="00405C6F">
        <w:rPr>
          <w:rFonts w:ascii="Arial" w:hAnsi="Arial" w:cs="Arial"/>
          <w:sz w:val="24"/>
        </w:rPr>
        <w:t xml:space="preserve"> Zenon Kołodziej  </w:t>
      </w:r>
      <w:r w:rsidR="00405C6F">
        <w:rPr>
          <w:rFonts w:ascii="Arial" w:hAnsi="Arial" w:cs="Arial"/>
          <w:sz w:val="24"/>
        </w:rPr>
        <w:tab/>
      </w:r>
      <w:r w:rsidR="00405C6F">
        <w:rPr>
          <w:rFonts w:ascii="Arial" w:hAnsi="Arial" w:cs="Arial"/>
          <w:sz w:val="24"/>
        </w:rPr>
        <w:tab/>
        <w:t xml:space="preserve">- naczelnik Wydziału Edukacji, Kultury, </w:t>
      </w:r>
      <w:r w:rsidR="00405C6F">
        <w:rPr>
          <w:rFonts w:ascii="Arial" w:hAnsi="Arial" w:cs="Arial"/>
          <w:sz w:val="24"/>
        </w:rPr>
        <w:br/>
        <w:t xml:space="preserve"> </w:t>
      </w:r>
      <w:r w:rsidR="00405C6F">
        <w:rPr>
          <w:rFonts w:ascii="Arial" w:hAnsi="Arial" w:cs="Arial"/>
          <w:sz w:val="24"/>
        </w:rPr>
        <w:tab/>
      </w:r>
      <w:r w:rsidR="00405C6F">
        <w:rPr>
          <w:rFonts w:ascii="Arial" w:hAnsi="Arial" w:cs="Arial"/>
          <w:sz w:val="24"/>
        </w:rPr>
        <w:tab/>
      </w:r>
      <w:r w:rsidR="00405C6F">
        <w:rPr>
          <w:rFonts w:ascii="Arial" w:hAnsi="Arial" w:cs="Arial"/>
          <w:sz w:val="24"/>
        </w:rPr>
        <w:tab/>
      </w:r>
      <w:r w:rsidR="00405C6F">
        <w:rPr>
          <w:rFonts w:ascii="Arial" w:hAnsi="Arial" w:cs="Arial"/>
          <w:sz w:val="24"/>
        </w:rPr>
        <w:tab/>
      </w:r>
      <w:r w:rsidR="00405C6F">
        <w:rPr>
          <w:rFonts w:ascii="Arial" w:hAnsi="Arial" w:cs="Arial"/>
          <w:sz w:val="24"/>
        </w:rPr>
        <w:tab/>
        <w:t xml:space="preserve">  Sportu i Promocji Starostwa Powiatowego   </w:t>
      </w:r>
      <w:r w:rsidR="00405C6F">
        <w:rPr>
          <w:rFonts w:ascii="Arial" w:hAnsi="Arial" w:cs="Arial"/>
          <w:sz w:val="24"/>
        </w:rPr>
        <w:br/>
        <w:t xml:space="preserve"> </w:t>
      </w:r>
      <w:r w:rsidR="00405C6F">
        <w:rPr>
          <w:rFonts w:ascii="Arial" w:hAnsi="Arial" w:cs="Arial"/>
          <w:sz w:val="24"/>
        </w:rPr>
        <w:tab/>
      </w:r>
      <w:r w:rsidR="00405C6F">
        <w:rPr>
          <w:rFonts w:ascii="Arial" w:hAnsi="Arial" w:cs="Arial"/>
          <w:sz w:val="24"/>
        </w:rPr>
        <w:tab/>
      </w:r>
      <w:r w:rsidR="00405C6F">
        <w:rPr>
          <w:rFonts w:ascii="Arial" w:hAnsi="Arial" w:cs="Arial"/>
          <w:sz w:val="24"/>
        </w:rPr>
        <w:tab/>
      </w:r>
      <w:r w:rsidR="00405C6F">
        <w:rPr>
          <w:rFonts w:ascii="Arial" w:hAnsi="Arial" w:cs="Arial"/>
          <w:sz w:val="24"/>
        </w:rPr>
        <w:tab/>
      </w:r>
      <w:r w:rsidR="00405C6F">
        <w:rPr>
          <w:rFonts w:ascii="Arial" w:hAnsi="Arial" w:cs="Arial"/>
          <w:sz w:val="24"/>
        </w:rPr>
        <w:tab/>
        <w:t xml:space="preserve">  w Wieluniu</w:t>
      </w:r>
    </w:p>
    <w:p w:rsidR="00CD7BEC" w:rsidRDefault="00CD7BEC" w:rsidP="00CD7BEC">
      <w:pPr>
        <w:pStyle w:val="Akapitzlist1"/>
        <w:spacing w:after="0" w:line="360" w:lineRule="auto"/>
        <w:rPr>
          <w:rFonts w:ascii="Arial" w:hAnsi="Arial" w:cs="Arial"/>
          <w:sz w:val="24"/>
        </w:rPr>
      </w:pPr>
    </w:p>
    <w:p w:rsidR="00A377F3" w:rsidRDefault="00A377F3" w:rsidP="00CD7BEC">
      <w:pPr>
        <w:pStyle w:val="Akapitzlist1"/>
        <w:spacing w:after="0" w:line="360" w:lineRule="auto"/>
        <w:rPr>
          <w:rFonts w:ascii="Arial" w:hAnsi="Arial" w:cs="Arial"/>
          <w:sz w:val="24"/>
        </w:rPr>
      </w:pPr>
    </w:p>
    <w:p w:rsidR="00B02D36" w:rsidRDefault="00B02D36" w:rsidP="0016606C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lastRenderedPageBreak/>
        <w:t>Li</w:t>
      </w:r>
      <w:r w:rsidR="00D30AA2">
        <w:rPr>
          <w:rFonts w:ascii="Arial" w:hAnsi="Arial" w:cs="Arial"/>
          <w:i/>
          <w:sz w:val="24"/>
        </w:rPr>
        <w:t>sta obecności członków Zarządu</w:t>
      </w:r>
      <w:r>
        <w:rPr>
          <w:rFonts w:ascii="Arial" w:hAnsi="Arial" w:cs="Arial"/>
          <w:i/>
          <w:sz w:val="24"/>
        </w:rPr>
        <w:t xml:space="preserve"> stanowi załącznik do protokołu. </w:t>
      </w:r>
    </w:p>
    <w:p w:rsidR="00743D19" w:rsidRDefault="00743D19" w:rsidP="00936806">
      <w:pPr>
        <w:pStyle w:val="Akapitzlist1"/>
        <w:spacing w:after="0" w:line="360" w:lineRule="auto"/>
        <w:ind w:left="0"/>
        <w:jc w:val="both"/>
        <w:rPr>
          <w:rFonts w:ascii="Arial" w:hAnsi="Arial" w:cs="Arial"/>
          <w:i/>
          <w:sz w:val="24"/>
        </w:rPr>
      </w:pPr>
    </w:p>
    <w:p w:rsidR="00F0161B" w:rsidRDefault="00F0161B" w:rsidP="00936806">
      <w:pPr>
        <w:pStyle w:val="Akapitzlist1"/>
        <w:spacing w:after="0" w:line="360" w:lineRule="auto"/>
        <w:ind w:left="0"/>
        <w:jc w:val="both"/>
        <w:rPr>
          <w:rFonts w:ascii="Arial" w:hAnsi="Arial" w:cs="Arial"/>
          <w:i/>
          <w:sz w:val="24"/>
        </w:rPr>
      </w:pPr>
    </w:p>
    <w:p w:rsidR="000C2D41" w:rsidRDefault="00B02D36" w:rsidP="00884DCB">
      <w:pPr>
        <w:spacing w:after="0" w:line="360" w:lineRule="auto"/>
        <w:ind w:firstLine="360"/>
        <w:jc w:val="both"/>
        <w:rPr>
          <w:rFonts w:ascii="Arial" w:hAnsi="Arial" w:cs="Arial"/>
          <w:b/>
          <w:sz w:val="24"/>
        </w:rPr>
      </w:pPr>
      <w:r w:rsidRPr="0047548D">
        <w:rPr>
          <w:rFonts w:ascii="Arial" w:hAnsi="Arial" w:cs="Arial"/>
          <w:b/>
          <w:sz w:val="24"/>
        </w:rPr>
        <w:t>Proponowany porządek obrad:</w:t>
      </w:r>
    </w:p>
    <w:p w:rsidR="00405C6F" w:rsidRDefault="00405C6F" w:rsidP="00884DCB">
      <w:pPr>
        <w:spacing w:after="0" w:line="360" w:lineRule="auto"/>
        <w:ind w:firstLine="360"/>
        <w:jc w:val="both"/>
        <w:rPr>
          <w:rFonts w:ascii="Arial" w:hAnsi="Arial" w:cs="Arial"/>
          <w:b/>
          <w:sz w:val="24"/>
        </w:rPr>
      </w:pPr>
    </w:p>
    <w:p w:rsidR="00405C6F" w:rsidRPr="00405C6F" w:rsidRDefault="00405C6F" w:rsidP="00405C6F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sz w:val="24"/>
          <w:lang w:eastAsia="pl-PL"/>
        </w:rPr>
      </w:pPr>
      <w:r w:rsidRPr="00405C6F">
        <w:rPr>
          <w:rFonts w:ascii="Arial" w:hAnsi="Arial" w:cs="Arial"/>
          <w:sz w:val="24"/>
          <w:lang w:eastAsia="pl-PL"/>
        </w:rPr>
        <w:t>Otwarcie CXXIII posiedzenia Zarządu Powiatu w Wieluniu.</w:t>
      </w:r>
    </w:p>
    <w:p w:rsidR="00405C6F" w:rsidRPr="00405C6F" w:rsidRDefault="00405C6F" w:rsidP="00405C6F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05C6F">
        <w:rPr>
          <w:rFonts w:ascii="Arial" w:hAnsi="Arial" w:cs="Arial"/>
          <w:sz w:val="24"/>
          <w:lang w:eastAsia="pl-PL"/>
        </w:rPr>
        <w:t>Stwierdzenie prawomocności obrad.</w:t>
      </w:r>
    </w:p>
    <w:p w:rsidR="00405C6F" w:rsidRPr="00405C6F" w:rsidRDefault="00405C6F" w:rsidP="00405C6F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05C6F">
        <w:rPr>
          <w:rFonts w:ascii="Arial" w:hAnsi="Arial" w:cs="Arial"/>
          <w:sz w:val="24"/>
          <w:lang w:eastAsia="pl-PL"/>
        </w:rPr>
        <w:t>Przyjęcie porządku obrad.</w:t>
      </w:r>
    </w:p>
    <w:p w:rsidR="00405C6F" w:rsidRPr="00405C6F" w:rsidRDefault="00405C6F" w:rsidP="00405C6F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05C6F">
        <w:rPr>
          <w:rFonts w:ascii="Arial" w:hAnsi="Arial" w:cs="Arial"/>
          <w:sz w:val="24"/>
          <w:lang w:eastAsia="pl-PL"/>
        </w:rPr>
        <w:t xml:space="preserve">Przyjęcie protokołu z CXIX posiedzenia Zarządu Powiatu w Wieluniu. </w:t>
      </w:r>
    </w:p>
    <w:p w:rsidR="00405C6F" w:rsidRPr="00405C6F" w:rsidRDefault="00405C6F" w:rsidP="00405C6F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05C6F">
        <w:rPr>
          <w:rFonts w:ascii="Arial" w:hAnsi="Arial" w:cs="Arial"/>
          <w:sz w:val="24"/>
          <w:lang w:eastAsia="pl-PL"/>
        </w:rPr>
        <w:t>Podjęcie uchwały Zarządu Powiatu w Wieluniu w sprawie projektu zmiany miejscowego planu zagospodarowania przestrzennego dla działki ewidencyjnej nr 43/6 położonej w obrębie geodezyjnym Radomina.</w:t>
      </w:r>
    </w:p>
    <w:p w:rsidR="00405C6F" w:rsidRPr="00405C6F" w:rsidRDefault="00405C6F" w:rsidP="00405C6F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i/>
          <w:sz w:val="24"/>
          <w:lang w:eastAsia="pl-PL"/>
        </w:rPr>
      </w:pPr>
      <w:r w:rsidRPr="00405C6F">
        <w:rPr>
          <w:rFonts w:ascii="Arial" w:hAnsi="Arial" w:cs="Arial"/>
          <w:sz w:val="24"/>
          <w:lang w:eastAsia="pl-PL"/>
        </w:rPr>
        <w:t>Przyjęcie treści projektu porozumienia z Gminą Wieluń w sprawie zapewnienia uczniom niepełnosprawnym zamieszkałym na terenie Gminy Wieluń bezpłatnego transportu i opieki w czasie przewozu z miejsca zamieszkania do Specjalnego Ośrodka Szkolno-Wychowawczego w Gromadzicach oraz z O</w:t>
      </w:r>
      <w:r>
        <w:rPr>
          <w:rFonts w:ascii="Arial" w:hAnsi="Arial" w:cs="Arial"/>
          <w:sz w:val="24"/>
          <w:lang w:eastAsia="pl-PL"/>
        </w:rPr>
        <w:t xml:space="preserve">środka do miejsca zamieszkania </w:t>
      </w:r>
      <w:r w:rsidRPr="00405C6F">
        <w:rPr>
          <w:rFonts w:ascii="Arial" w:hAnsi="Arial" w:cs="Arial"/>
          <w:sz w:val="24"/>
          <w:lang w:eastAsia="pl-PL"/>
        </w:rPr>
        <w:t xml:space="preserve">– </w:t>
      </w:r>
      <w:r w:rsidRPr="00405C6F">
        <w:rPr>
          <w:rFonts w:ascii="Arial" w:hAnsi="Arial" w:cs="Arial"/>
          <w:i/>
          <w:sz w:val="24"/>
          <w:lang w:eastAsia="pl-PL"/>
        </w:rPr>
        <w:t xml:space="preserve">kontynuacja sprawy z CXXI posiedzenia Zarządu Powiatu </w:t>
      </w:r>
      <w:r>
        <w:rPr>
          <w:rFonts w:ascii="Arial" w:hAnsi="Arial" w:cs="Arial"/>
          <w:i/>
          <w:sz w:val="24"/>
          <w:lang w:eastAsia="pl-PL"/>
        </w:rPr>
        <w:br/>
      </w:r>
      <w:r w:rsidRPr="00405C6F">
        <w:rPr>
          <w:rFonts w:ascii="Arial" w:hAnsi="Arial" w:cs="Arial"/>
          <w:i/>
          <w:sz w:val="24"/>
          <w:lang w:eastAsia="pl-PL"/>
        </w:rPr>
        <w:t xml:space="preserve">w Wieluniu z dnia 29.11.2021 r. </w:t>
      </w:r>
    </w:p>
    <w:p w:rsidR="00405C6F" w:rsidRPr="00405C6F" w:rsidRDefault="00405C6F" w:rsidP="00405C6F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05C6F">
        <w:rPr>
          <w:rFonts w:ascii="Arial" w:hAnsi="Arial" w:cs="Arial"/>
          <w:sz w:val="24"/>
          <w:lang w:eastAsia="pl-PL"/>
        </w:rPr>
        <w:t>Przyjęcie treści projektu Aneksu Nr 2/2021 do porozumie</w:t>
      </w:r>
      <w:r>
        <w:rPr>
          <w:rFonts w:ascii="Arial" w:hAnsi="Arial" w:cs="Arial"/>
          <w:sz w:val="24"/>
          <w:lang w:eastAsia="pl-PL"/>
        </w:rPr>
        <w:t xml:space="preserve">nia z dnia 12 stycznia 2021 r. </w:t>
      </w:r>
      <w:r w:rsidRPr="00405C6F">
        <w:rPr>
          <w:rFonts w:ascii="Arial" w:hAnsi="Arial" w:cs="Arial"/>
          <w:sz w:val="24"/>
          <w:lang w:eastAsia="pl-PL"/>
        </w:rPr>
        <w:t xml:space="preserve">z Gminą Czarnożyły w sprawie zapewnienia uczniom niepełnosprawnym zamieszkałym na terenie Gminy Czarnożyły bezpłatnego transportu i opieki </w:t>
      </w:r>
      <w:r>
        <w:rPr>
          <w:rFonts w:ascii="Arial" w:hAnsi="Arial" w:cs="Arial"/>
          <w:sz w:val="24"/>
          <w:lang w:eastAsia="pl-PL"/>
        </w:rPr>
        <w:br/>
      </w:r>
      <w:r w:rsidRPr="00405C6F">
        <w:rPr>
          <w:rFonts w:ascii="Arial" w:hAnsi="Arial" w:cs="Arial"/>
          <w:sz w:val="24"/>
          <w:lang w:eastAsia="pl-PL"/>
        </w:rPr>
        <w:t xml:space="preserve">w czasie przewozu z miejsca zamieszkania do Specjalnego Ośrodka Szkolno-Wychowawczego w Gromadzicach oraz z Ośrodka do miejsca zamieszkania uczniów. </w:t>
      </w:r>
    </w:p>
    <w:p w:rsidR="00405C6F" w:rsidRPr="00405C6F" w:rsidRDefault="00405C6F" w:rsidP="00405C6F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i/>
          <w:sz w:val="24"/>
          <w:lang w:eastAsia="pl-PL"/>
        </w:rPr>
      </w:pPr>
      <w:r w:rsidRPr="00405C6F">
        <w:rPr>
          <w:rFonts w:ascii="Arial" w:hAnsi="Arial" w:cs="Arial"/>
          <w:sz w:val="24"/>
          <w:lang w:eastAsia="pl-PL"/>
        </w:rPr>
        <w:t xml:space="preserve">Podjęcie uchwały Zarządu Powiatu w Wieluniu w sprawie opracowania układu wykonawczego - </w:t>
      </w:r>
      <w:r w:rsidRPr="00405C6F">
        <w:rPr>
          <w:rFonts w:ascii="Arial" w:hAnsi="Arial" w:cs="Arial"/>
          <w:i/>
          <w:sz w:val="24"/>
          <w:lang w:eastAsia="pl-PL"/>
        </w:rPr>
        <w:t xml:space="preserve">do uchwały Rady Powiatu w Wieluniu w sprawie zmian </w:t>
      </w:r>
      <w:r>
        <w:rPr>
          <w:rFonts w:ascii="Arial" w:hAnsi="Arial" w:cs="Arial"/>
          <w:i/>
          <w:sz w:val="24"/>
          <w:lang w:eastAsia="pl-PL"/>
        </w:rPr>
        <w:br/>
      </w:r>
      <w:r w:rsidRPr="00405C6F">
        <w:rPr>
          <w:rFonts w:ascii="Arial" w:hAnsi="Arial" w:cs="Arial"/>
          <w:i/>
          <w:sz w:val="24"/>
          <w:lang w:eastAsia="pl-PL"/>
        </w:rPr>
        <w:t xml:space="preserve">w budżecie powiatu. </w:t>
      </w:r>
    </w:p>
    <w:p w:rsidR="00405C6F" w:rsidRDefault="00405C6F" w:rsidP="00405C6F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05C6F">
        <w:rPr>
          <w:rFonts w:ascii="Arial" w:hAnsi="Arial" w:cs="Arial"/>
          <w:sz w:val="24"/>
          <w:lang w:eastAsia="pl-PL"/>
        </w:rPr>
        <w:t xml:space="preserve">Zapoznanie z opiniami Komisji Edukacji i Bezpieczeństwa, Komisji Rewizyjnej </w:t>
      </w:r>
      <w:r>
        <w:rPr>
          <w:rFonts w:ascii="Arial" w:hAnsi="Arial" w:cs="Arial"/>
          <w:sz w:val="24"/>
          <w:lang w:eastAsia="pl-PL"/>
        </w:rPr>
        <w:br/>
      </w:r>
      <w:r w:rsidRPr="00405C6F">
        <w:rPr>
          <w:rFonts w:ascii="Arial" w:hAnsi="Arial" w:cs="Arial"/>
          <w:sz w:val="24"/>
          <w:lang w:eastAsia="pl-PL"/>
        </w:rPr>
        <w:t xml:space="preserve">i Komisji Budżetu, Zdrowia i Gospodarki Rady Powiatu w Wieluniu w sprawie projektu uchwały Rady Powiatu w Wieluniu w sprawie uchwalenia Wieloletniej Prognozy Finansowej Powiatu Wieluńskiego na lata 2022-2033 oraz projektu uchwały Rady Powiatu w Wieluniu w sprawie projektu uchwały Rady Powiatu </w:t>
      </w:r>
      <w:r>
        <w:rPr>
          <w:rFonts w:ascii="Arial" w:hAnsi="Arial" w:cs="Arial"/>
          <w:sz w:val="24"/>
          <w:lang w:eastAsia="pl-PL"/>
        </w:rPr>
        <w:br/>
      </w:r>
      <w:r w:rsidRPr="00405C6F">
        <w:rPr>
          <w:rFonts w:ascii="Arial" w:hAnsi="Arial" w:cs="Arial"/>
          <w:sz w:val="24"/>
          <w:lang w:eastAsia="pl-PL"/>
        </w:rPr>
        <w:t xml:space="preserve">w Wieluniu w sprawie uchwalenia budżetu Powiatu Wieluńskiego na rok 2022. </w:t>
      </w:r>
    </w:p>
    <w:p w:rsidR="00B21EEC" w:rsidRPr="00405C6F" w:rsidRDefault="00B21EEC" w:rsidP="00B21EEC">
      <w:pPr>
        <w:suppressAutoHyphens w:val="0"/>
        <w:spacing w:after="0" w:line="360" w:lineRule="auto"/>
        <w:ind w:right="-1"/>
        <w:jc w:val="both"/>
        <w:rPr>
          <w:rFonts w:ascii="Arial" w:hAnsi="Arial" w:cs="Arial"/>
          <w:sz w:val="24"/>
          <w:lang w:eastAsia="pl-PL"/>
        </w:rPr>
      </w:pPr>
    </w:p>
    <w:p w:rsidR="00405C6F" w:rsidRPr="00405C6F" w:rsidRDefault="00405C6F" w:rsidP="00405C6F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405C6F">
        <w:rPr>
          <w:rFonts w:ascii="Arial" w:hAnsi="Arial" w:cs="Arial"/>
          <w:sz w:val="24"/>
          <w:lang w:eastAsia="pl-PL"/>
        </w:rPr>
        <w:lastRenderedPageBreak/>
        <w:t>Sprawy bieżące.</w:t>
      </w:r>
    </w:p>
    <w:p w:rsidR="00405C6F" w:rsidRPr="00405C6F" w:rsidRDefault="00405C6F" w:rsidP="00405C6F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405C6F">
        <w:rPr>
          <w:rFonts w:ascii="Arial" w:hAnsi="Arial" w:cs="Arial"/>
          <w:sz w:val="24"/>
          <w:lang w:eastAsia="pl-PL"/>
        </w:rPr>
        <w:t>Wolne wnioski.</w:t>
      </w:r>
    </w:p>
    <w:p w:rsidR="00405C6F" w:rsidRPr="00405C6F" w:rsidRDefault="00405C6F" w:rsidP="00405C6F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405C6F">
        <w:rPr>
          <w:rFonts w:ascii="Arial" w:hAnsi="Arial" w:cs="Arial"/>
          <w:sz w:val="24"/>
          <w:lang w:eastAsia="pl-PL"/>
        </w:rPr>
        <w:t>Zamknięcie CXXIII posiedzenia Zarządu Powiatu w Wieluniu.</w:t>
      </w:r>
    </w:p>
    <w:p w:rsidR="00405C6F" w:rsidRDefault="00405C6F" w:rsidP="00405C6F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:rsidR="00936806" w:rsidRDefault="00936806" w:rsidP="00B656E9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:rsidR="00B02D36" w:rsidRPr="00D30AA2" w:rsidRDefault="00B02D36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Pkt 1</w:t>
      </w:r>
    </w:p>
    <w:p w:rsidR="00B02D36" w:rsidRPr="00D30AA2" w:rsidRDefault="00910E8C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 xml:space="preserve">Otwarcie </w:t>
      </w:r>
      <w:r w:rsidR="00B02D36" w:rsidRPr="00D30AA2">
        <w:rPr>
          <w:rFonts w:ascii="Arial" w:hAnsi="Arial" w:cs="Arial"/>
          <w:b/>
          <w:color w:val="auto"/>
          <w:sz w:val="24"/>
          <w:szCs w:val="24"/>
        </w:rPr>
        <w:t>C</w:t>
      </w:r>
      <w:r w:rsidR="00CC1FA6" w:rsidRPr="00D30AA2">
        <w:rPr>
          <w:rFonts w:ascii="Arial" w:hAnsi="Arial" w:cs="Arial"/>
          <w:b/>
          <w:color w:val="auto"/>
          <w:sz w:val="24"/>
          <w:szCs w:val="24"/>
        </w:rPr>
        <w:t>X</w:t>
      </w:r>
      <w:r w:rsidR="007610B7">
        <w:rPr>
          <w:rFonts w:ascii="Arial" w:hAnsi="Arial" w:cs="Arial"/>
          <w:b/>
          <w:color w:val="auto"/>
          <w:sz w:val="24"/>
          <w:szCs w:val="24"/>
        </w:rPr>
        <w:t>X</w:t>
      </w:r>
      <w:r w:rsidR="00405C6F">
        <w:rPr>
          <w:rFonts w:ascii="Arial" w:hAnsi="Arial" w:cs="Arial"/>
          <w:b/>
          <w:color w:val="auto"/>
          <w:sz w:val="24"/>
          <w:szCs w:val="24"/>
        </w:rPr>
        <w:t>I</w:t>
      </w:r>
      <w:r w:rsidR="00261967">
        <w:rPr>
          <w:rFonts w:ascii="Arial" w:hAnsi="Arial" w:cs="Arial"/>
          <w:b/>
          <w:color w:val="auto"/>
          <w:sz w:val="24"/>
          <w:szCs w:val="24"/>
        </w:rPr>
        <w:t>I</w:t>
      </w:r>
      <w:r w:rsidR="00E939B6">
        <w:rPr>
          <w:rFonts w:ascii="Arial" w:hAnsi="Arial" w:cs="Arial"/>
          <w:b/>
          <w:color w:val="auto"/>
          <w:sz w:val="24"/>
          <w:szCs w:val="24"/>
        </w:rPr>
        <w:t>I</w:t>
      </w:r>
      <w:r w:rsidR="007610B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02D36" w:rsidRPr="00D30AA2">
        <w:rPr>
          <w:rFonts w:ascii="Arial" w:hAnsi="Arial" w:cs="Arial"/>
          <w:b/>
          <w:color w:val="auto"/>
          <w:sz w:val="24"/>
          <w:szCs w:val="24"/>
        </w:rPr>
        <w:t>posiedzenia Zarządu Powiatu w Wieluniu.</w:t>
      </w:r>
    </w:p>
    <w:p w:rsidR="00743D19" w:rsidRDefault="00743D19" w:rsidP="0016606C">
      <w:pPr>
        <w:spacing w:line="240" w:lineRule="auto"/>
      </w:pPr>
    </w:p>
    <w:p w:rsidR="00530BBD" w:rsidRDefault="00964E64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Pan Krzysztof Dziuba – wicestarosta wieluński</w:t>
      </w:r>
      <w:r w:rsidR="00B02D36">
        <w:rPr>
          <w:rFonts w:ascii="Arial" w:hAnsi="Arial" w:cs="Arial"/>
          <w:b/>
          <w:sz w:val="24"/>
        </w:rPr>
        <w:t xml:space="preserve"> </w:t>
      </w:r>
      <w:r w:rsidR="00910E8C">
        <w:rPr>
          <w:rFonts w:ascii="Arial" w:hAnsi="Arial" w:cs="Arial"/>
          <w:sz w:val="24"/>
        </w:rPr>
        <w:t xml:space="preserve">otworzył </w:t>
      </w:r>
      <w:r w:rsidR="00B02D36">
        <w:rPr>
          <w:rFonts w:ascii="Arial" w:hAnsi="Arial" w:cs="Arial"/>
          <w:sz w:val="24"/>
        </w:rPr>
        <w:t>C</w:t>
      </w:r>
      <w:r w:rsidR="00CC1FA6">
        <w:rPr>
          <w:rFonts w:ascii="Arial" w:hAnsi="Arial" w:cs="Arial"/>
          <w:sz w:val="24"/>
        </w:rPr>
        <w:t>X</w:t>
      </w:r>
      <w:r w:rsidR="007610B7">
        <w:rPr>
          <w:rFonts w:ascii="Arial" w:hAnsi="Arial" w:cs="Arial"/>
          <w:sz w:val="24"/>
        </w:rPr>
        <w:t>X</w:t>
      </w:r>
      <w:r w:rsidR="00405C6F">
        <w:rPr>
          <w:rFonts w:ascii="Arial" w:hAnsi="Arial" w:cs="Arial"/>
          <w:sz w:val="24"/>
        </w:rPr>
        <w:t>I</w:t>
      </w:r>
      <w:r w:rsidR="00E939B6">
        <w:rPr>
          <w:rFonts w:ascii="Arial" w:hAnsi="Arial" w:cs="Arial"/>
          <w:sz w:val="24"/>
        </w:rPr>
        <w:t>I</w:t>
      </w:r>
      <w:r w:rsidR="00261967">
        <w:rPr>
          <w:rFonts w:ascii="Arial" w:hAnsi="Arial" w:cs="Arial"/>
          <w:sz w:val="24"/>
        </w:rPr>
        <w:t>I</w:t>
      </w:r>
      <w:r w:rsidR="0030781C">
        <w:rPr>
          <w:rFonts w:ascii="Arial" w:hAnsi="Arial" w:cs="Arial"/>
          <w:sz w:val="24"/>
        </w:rPr>
        <w:t xml:space="preserve"> </w:t>
      </w:r>
      <w:r w:rsidR="00B02D36">
        <w:rPr>
          <w:rFonts w:ascii="Arial" w:hAnsi="Arial" w:cs="Arial"/>
          <w:sz w:val="24"/>
        </w:rPr>
        <w:t>posiedzenie Zarządu Powiatu w Wieluniu. Powitał wszystk</w:t>
      </w:r>
      <w:r>
        <w:rPr>
          <w:rFonts w:ascii="Arial" w:hAnsi="Arial" w:cs="Arial"/>
          <w:sz w:val="24"/>
        </w:rPr>
        <w:t xml:space="preserve">ich biorących udział </w:t>
      </w:r>
      <w:r w:rsidR="00036B1B">
        <w:rPr>
          <w:rFonts w:ascii="Arial" w:hAnsi="Arial" w:cs="Arial"/>
          <w:sz w:val="24"/>
        </w:rPr>
        <w:t>w</w:t>
      </w:r>
      <w:r w:rsidR="00D30AA2">
        <w:rPr>
          <w:rFonts w:ascii="Arial" w:hAnsi="Arial" w:cs="Arial"/>
          <w:sz w:val="24"/>
        </w:rPr>
        <w:t xml:space="preserve"> </w:t>
      </w:r>
      <w:r w:rsidR="00B02D36">
        <w:rPr>
          <w:rFonts w:ascii="Arial" w:hAnsi="Arial" w:cs="Arial"/>
          <w:sz w:val="24"/>
        </w:rPr>
        <w:t xml:space="preserve">posiedzeniu Zarządu. </w:t>
      </w:r>
      <w:r w:rsidR="00B02D36">
        <w:rPr>
          <w:rFonts w:ascii="Arial" w:hAnsi="Arial" w:cs="Arial"/>
          <w:sz w:val="24"/>
        </w:rPr>
        <w:tab/>
      </w:r>
      <w:r w:rsidR="00B02D36">
        <w:rPr>
          <w:rFonts w:ascii="Arial" w:hAnsi="Arial" w:cs="Arial"/>
          <w:sz w:val="24"/>
        </w:rPr>
        <w:tab/>
      </w:r>
    </w:p>
    <w:p w:rsidR="00743D19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02D36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10E8C" w:rsidRPr="00D30AA2" w:rsidRDefault="00910E8C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Pkt 2</w:t>
      </w:r>
    </w:p>
    <w:p w:rsidR="00B02D36" w:rsidRPr="00D30AA2" w:rsidRDefault="00B02D36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Stwierdzenie prawomocności obrad.</w:t>
      </w:r>
    </w:p>
    <w:p w:rsidR="00910E8C" w:rsidRPr="00845C48" w:rsidRDefault="00910E8C" w:rsidP="00910E8C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7D174E" w:rsidRDefault="00410D3E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B02D36">
        <w:rPr>
          <w:rFonts w:ascii="Arial" w:hAnsi="Arial" w:cs="Arial"/>
          <w:b/>
          <w:sz w:val="24"/>
        </w:rPr>
        <w:t xml:space="preserve">Pan </w:t>
      </w:r>
      <w:r w:rsidR="00405C6F">
        <w:rPr>
          <w:rFonts w:ascii="Arial" w:hAnsi="Arial" w:cs="Arial"/>
          <w:b/>
          <w:sz w:val="24"/>
        </w:rPr>
        <w:t>Krzysztof Dziuba – wicestarosta wieluński</w:t>
      </w:r>
      <w:r w:rsidR="00B02D36">
        <w:rPr>
          <w:rFonts w:ascii="Arial" w:hAnsi="Arial" w:cs="Arial"/>
          <w:color w:val="000000"/>
          <w:sz w:val="24"/>
        </w:rPr>
        <w:t xml:space="preserve"> </w:t>
      </w:r>
      <w:r w:rsidR="00405C6F">
        <w:rPr>
          <w:rFonts w:ascii="Arial" w:hAnsi="Arial" w:cs="Arial"/>
          <w:color w:val="000000"/>
          <w:sz w:val="24"/>
        </w:rPr>
        <w:t xml:space="preserve">stwierdził, </w:t>
      </w:r>
      <w:r w:rsidR="000C2D41">
        <w:rPr>
          <w:rFonts w:ascii="Arial" w:hAnsi="Arial" w:cs="Arial"/>
          <w:color w:val="000000"/>
          <w:sz w:val="24"/>
        </w:rPr>
        <w:t>że</w:t>
      </w:r>
      <w:r w:rsidR="006A241A">
        <w:rPr>
          <w:rFonts w:ascii="Arial" w:hAnsi="Arial" w:cs="Arial"/>
          <w:color w:val="000000"/>
          <w:sz w:val="24"/>
        </w:rPr>
        <w:t xml:space="preserve"> n</w:t>
      </w:r>
      <w:r w:rsidR="00CC1FA6">
        <w:rPr>
          <w:rFonts w:ascii="Arial" w:hAnsi="Arial" w:cs="Arial"/>
          <w:color w:val="000000"/>
          <w:sz w:val="24"/>
        </w:rPr>
        <w:t>a 5</w:t>
      </w:r>
      <w:r w:rsidR="00B02D36">
        <w:rPr>
          <w:rFonts w:ascii="Arial" w:hAnsi="Arial" w:cs="Arial"/>
          <w:color w:val="000000"/>
          <w:sz w:val="24"/>
        </w:rPr>
        <w:t xml:space="preserve"> członków Zarządu Powiatu </w:t>
      </w:r>
      <w:r w:rsidR="00D30AA2">
        <w:rPr>
          <w:rFonts w:ascii="Arial" w:hAnsi="Arial" w:cs="Arial"/>
          <w:color w:val="000000"/>
          <w:sz w:val="24"/>
        </w:rPr>
        <w:t>obecnych jest</w:t>
      </w:r>
      <w:r w:rsidR="00261967">
        <w:rPr>
          <w:rFonts w:ascii="Arial" w:hAnsi="Arial" w:cs="Arial"/>
          <w:sz w:val="24"/>
        </w:rPr>
        <w:t xml:space="preserve"> 4</w:t>
      </w:r>
      <w:r w:rsidR="00B02D36">
        <w:rPr>
          <w:rFonts w:ascii="Arial" w:hAnsi="Arial" w:cs="Arial"/>
          <w:color w:val="000000"/>
          <w:sz w:val="24"/>
        </w:rPr>
        <w:t xml:space="preserve"> członków Zarządu.</w:t>
      </w:r>
      <w:r w:rsidR="0030781C">
        <w:rPr>
          <w:rFonts w:ascii="Arial" w:hAnsi="Arial" w:cs="Arial"/>
          <w:color w:val="000000"/>
          <w:sz w:val="24"/>
        </w:rPr>
        <w:t xml:space="preserve"> </w:t>
      </w:r>
      <w:r w:rsidR="00261967" w:rsidRPr="00261967">
        <w:rPr>
          <w:rFonts w:ascii="Arial" w:hAnsi="Arial" w:cs="Arial"/>
          <w:i/>
          <w:color w:val="000000"/>
          <w:sz w:val="24"/>
        </w:rPr>
        <w:t xml:space="preserve">Nieobecny Pan </w:t>
      </w:r>
      <w:r w:rsidR="00405C6F">
        <w:rPr>
          <w:rFonts w:ascii="Arial" w:hAnsi="Arial" w:cs="Arial"/>
          <w:i/>
          <w:color w:val="000000"/>
          <w:sz w:val="24"/>
        </w:rPr>
        <w:t xml:space="preserve">Marek Kieler </w:t>
      </w:r>
      <w:r w:rsidR="00405C6F">
        <w:rPr>
          <w:rFonts w:ascii="Arial" w:hAnsi="Arial" w:cs="Arial"/>
          <w:i/>
          <w:color w:val="000000"/>
          <w:sz w:val="24"/>
        </w:rPr>
        <w:br/>
        <w:t>– przewodniczący Zarządu Powiatu</w:t>
      </w:r>
      <w:r w:rsidR="00261967" w:rsidRPr="00261967">
        <w:rPr>
          <w:rFonts w:ascii="Arial" w:hAnsi="Arial" w:cs="Arial"/>
          <w:i/>
          <w:color w:val="000000"/>
          <w:sz w:val="24"/>
        </w:rPr>
        <w:t xml:space="preserve">. </w:t>
      </w:r>
      <w:r w:rsidR="00B02D36">
        <w:rPr>
          <w:rFonts w:ascii="Arial" w:hAnsi="Arial" w:cs="Arial"/>
          <w:color w:val="000000"/>
          <w:sz w:val="24"/>
        </w:rPr>
        <w:t xml:space="preserve">Wobec powyższego wszystkie decyzje, </w:t>
      </w:r>
      <w:r w:rsidR="00405C6F">
        <w:rPr>
          <w:rFonts w:ascii="Arial" w:hAnsi="Arial" w:cs="Arial"/>
          <w:color w:val="000000"/>
          <w:sz w:val="24"/>
        </w:rPr>
        <w:br/>
      </w:r>
      <w:r w:rsidR="00B02D36">
        <w:rPr>
          <w:rFonts w:ascii="Arial" w:hAnsi="Arial" w:cs="Arial"/>
          <w:color w:val="000000"/>
          <w:sz w:val="24"/>
        </w:rPr>
        <w:t>które Zarząd będzie podejmował będą miały moc obowiązującą.</w:t>
      </w:r>
      <w:r w:rsidR="00EA31F5">
        <w:rPr>
          <w:rFonts w:ascii="Arial" w:hAnsi="Arial" w:cs="Arial"/>
          <w:color w:val="000000"/>
          <w:sz w:val="24"/>
        </w:rPr>
        <w:t xml:space="preserve"> </w:t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</w:p>
    <w:p w:rsidR="00A377F3" w:rsidRPr="002C25D7" w:rsidRDefault="00A377F3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B02D36" w:rsidRDefault="00B02D36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i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Pkt 3</w:t>
      </w:r>
    </w:p>
    <w:p w:rsidR="00B02D36" w:rsidRDefault="00B02D36" w:rsidP="0016606C">
      <w:pPr>
        <w:spacing w:after="0" w:line="360" w:lineRule="auto"/>
        <w:jc w:val="center"/>
        <w:rPr>
          <w:rFonts w:ascii="Arial" w:hAnsi="Arial" w:cs="Arial"/>
          <w:i/>
          <w:color w:val="FF0000"/>
          <w:sz w:val="24"/>
          <w:u w:val="single"/>
        </w:rPr>
      </w:pPr>
      <w:r>
        <w:rPr>
          <w:rFonts w:ascii="Arial" w:hAnsi="Arial" w:cs="Arial"/>
          <w:b/>
          <w:sz w:val="24"/>
        </w:rPr>
        <w:t>Przyjęcie porządku obrad.</w:t>
      </w:r>
    </w:p>
    <w:p w:rsidR="00B02D36" w:rsidRDefault="00B02D36" w:rsidP="003732D7">
      <w:pPr>
        <w:spacing w:after="0" w:line="360" w:lineRule="auto"/>
        <w:ind w:firstLine="708"/>
        <w:rPr>
          <w:rFonts w:ascii="Arial" w:hAnsi="Arial" w:cs="Arial"/>
          <w:i/>
          <w:color w:val="FF0000"/>
          <w:sz w:val="24"/>
          <w:u w:val="single"/>
        </w:rPr>
      </w:pPr>
    </w:p>
    <w:p w:rsidR="00743D19" w:rsidRPr="00964E64" w:rsidRDefault="00964E64" w:rsidP="00964E64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  <w:r>
        <w:rPr>
          <w:rFonts w:ascii="Arial" w:hAnsi="Arial" w:cs="Arial"/>
          <w:b/>
          <w:sz w:val="24"/>
        </w:rPr>
        <w:t>Pan Krzysztof Dziuba – wicestarosta wieluński</w:t>
      </w:r>
      <w:r w:rsidR="00B02D36" w:rsidRPr="002C25D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poinformował, że w punkcie pn. „Sprawy bieżące” Zarząd zajmie się sprawą dotyczącą „</w:t>
      </w:r>
      <w:r w:rsidRPr="00964E64">
        <w:rPr>
          <w:rFonts w:ascii="Arial" w:hAnsi="Arial" w:cs="Arial"/>
          <w:i/>
          <w:sz w:val="24"/>
          <w:lang w:eastAsia="pl-PL"/>
        </w:rPr>
        <w:t xml:space="preserve">Wyrażenia zgody </w:t>
      </w:r>
      <w:r>
        <w:rPr>
          <w:rFonts w:ascii="Arial" w:hAnsi="Arial" w:cs="Arial"/>
          <w:i/>
          <w:sz w:val="24"/>
          <w:lang w:eastAsia="pl-PL"/>
        </w:rPr>
        <w:br/>
      </w:r>
      <w:r w:rsidRPr="00964E64">
        <w:rPr>
          <w:rFonts w:ascii="Arial" w:hAnsi="Arial" w:cs="Arial"/>
          <w:i/>
          <w:sz w:val="24"/>
          <w:lang w:eastAsia="pl-PL"/>
        </w:rPr>
        <w:t>na złożenie wniosku o dofinansowanie zakupu m.in. dźwigu osobowego dla Domu Pomocy Społecznej w Skrzynnie w ramach projektu pn. „Dostępny samorząd – granty”, finansowanego ze środków PFRON”</w:t>
      </w:r>
      <w:r>
        <w:rPr>
          <w:rFonts w:ascii="Arial" w:hAnsi="Arial" w:cs="Arial"/>
          <w:sz w:val="24"/>
          <w:lang w:eastAsia="pl-PL"/>
        </w:rPr>
        <w:t xml:space="preserve"> oraz „</w:t>
      </w:r>
      <w:r w:rsidRPr="00964E64">
        <w:rPr>
          <w:rFonts w:ascii="Arial" w:hAnsi="Arial" w:cs="Arial"/>
          <w:i/>
          <w:sz w:val="24"/>
          <w:lang w:eastAsia="pl-PL"/>
        </w:rPr>
        <w:t xml:space="preserve">Rozpatrzeniem pisma </w:t>
      </w:r>
      <w:r w:rsidR="008E045A">
        <w:rPr>
          <w:rFonts w:ascii="Arial" w:hAnsi="Arial" w:cs="Arial"/>
          <w:i/>
          <w:sz w:val="24"/>
          <w:lang w:eastAsia="pl-PL"/>
        </w:rPr>
        <w:br/>
      </w:r>
      <w:r w:rsidRPr="00964E64">
        <w:rPr>
          <w:rFonts w:ascii="Arial" w:hAnsi="Arial" w:cs="Arial"/>
          <w:i/>
          <w:sz w:val="24"/>
          <w:lang w:eastAsia="pl-PL"/>
        </w:rPr>
        <w:t>z dnia 4.10.2021 r. (data wpływu do Starostwa Powiatowego w Wieluniu w dniu 10.11.2021 r.) Międzygminnego Ludowego Klubu Sportowego Wieluń o zakup dwóch kompletów czasowych kół kar</w:t>
      </w:r>
      <w:r w:rsidR="008E045A">
        <w:rPr>
          <w:rFonts w:ascii="Arial" w:hAnsi="Arial" w:cs="Arial"/>
          <w:i/>
          <w:sz w:val="24"/>
          <w:lang w:eastAsia="pl-PL"/>
        </w:rPr>
        <w:t xml:space="preserve">bonowych dla zawodników Klubu”. </w:t>
      </w:r>
      <w:r>
        <w:rPr>
          <w:rFonts w:ascii="Arial" w:hAnsi="Arial" w:cs="Arial"/>
          <w:i/>
          <w:sz w:val="24"/>
          <w:lang w:eastAsia="pl-PL"/>
        </w:rPr>
        <w:t>Z</w:t>
      </w:r>
      <w:r w:rsidR="002C25D7" w:rsidRPr="002C25D7">
        <w:rPr>
          <w:rFonts w:ascii="Arial" w:hAnsi="Arial" w:cs="Arial"/>
          <w:sz w:val="24"/>
        </w:rPr>
        <w:t xml:space="preserve">apytał, </w:t>
      </w:r>
      <w:r w:rsidR="008E045A">
        <w:rPr>
          <w:rFonts w:ascii="Arial" w:hAnsi="Arial" w:cs="Arial"/>
          <w:sz w:val="24"/>
        </w:rPr>
        <w:br/>
      </w:r>
      <w:r w:rsidR="002C25D7" w:rsidRPr="002C25D7">
        <w:rPr>
          <w:rFonts w:ascii="Arial" w:hAnsi="Arial" w:cs="Arial"/>
          <w:sz w:val="24"/>
        </w:rPr>
        <w:lastRenderedPageBreak/>
        <w:t xml:space="preserve">czy </w:t>
      </w:r>
      <w:r w:rsidR="00DC0032">
        <w:rPr>
          <w:rFonts w:ascii="Arial" w:hAnsi="Arial" w:cs="Arial"/>
          <w:sz w:val="24"/>
        </w:rPr>
        <w:t>są</w:t>
      </w:r>
      <w:r w:rsidR="007869E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uwagi</w:t>
      </w:r>
      <w:r w:rsidR="002C25D7" w:rsidRPr="002C25D7">
        <w:rPr>
          <w:rFonts w:ascii="Arial" w:hAnsi="Arial" w:cs="Arial"/>
          <w:sz w:val="24"/>
        </w:rPr>
        <w:t xml:space="preserve"> do porządku obrad. </w:t>
      </w:r>
      <w:r w:rsidR="00884DCB" w:rsidRPr="002C25D7">
        <w:rPr>
          <w:rFonts w:ascii="Arial" w:hAnsi="Arial" w:cs="Arial"/>
          <w:i/>
          <w:sz w:val="24"/>
        </w:rPr>
        <w:t>N</w:t>
      </w:r>
      <w:r w:rsidR="002C25D7" w:rsidRPr="002C25D7">
        <w:rPr>
          <w:rStyle w:val="markedcontent"/>
          <w:rFonts w:ascii="Arial" w:hAnsi="Arial" w:cs="Arial"/>
          <w:i/>
          <w:sz w:val="24"/>
        </w:rPr>
        <w:t xml:space="preserve">ikt </w:t>
      </w:r>
      <w:r w:rsidR="00DC0032">
        <w:rPr>
          <w:rStyle w:val="markedcontent"/>
          <w:rFonts w:ascii="Arial" w:hAnsi="Arial" w:cs="Arial"/>
          <w:i/>
          <w:sz w:val="24"/>
        </w:rPr>
        <w:t xml:space="preserve">się nie zgłosił. </w:t>
      </w:r>
      <w:r>
        <w:rPr>
          <w:rStyle w:val="markedcontent"/>
          <w:rFonts w:ascii="Arial" w:hAnsi="Arial" w:cs="Arial"/>
          <w:sz w:val="24"/>
        </w:rPr>
        <w:t xml:space="preserve">Stwierdził, że uznaje się, </w:t>
      </w:r>
      <w:r w:rsidR="008E045A">
        <w:rPr>
          <w:rStyle w:val="markedcontent"/>
          <w:rFonts w:ascii="Arial" w:hAnsi="Arial" w:cs="Arial"/>
          <w:sz w:val="24"/>
        </w:rPr>
        <w:br/>
      </w:r>
      <w:r>
        <w:rPr>
          <w:rStyle w:val="markedcontent"/>
          <w:rFonts w:ascii="Arial" w:hAnsi="Arial" w:cs="Arial"/>
          <w:sz w:val="24"/>
        </w:rPr>
        <w:t xml:space="preserve">że Zarząd będzie procedował zgodnie z proponowanym porządkiem obrad. </w:t>
      </w:r>
    </w:p>
    <w:p w:rsidR="007D174E" w:rsidRDefault="007D174E" w:rsidP="00960121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:rsidR="00F0161B" w:rsidRDefault="00723E49" w:rsidP="00964E64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</w:r>
      <w:r w:rsidR="00617431">
        <w:rPr>
          <w:rFonts w:ascii="Arial" w:hAnsi="Arial" w:cs="Arial"/>
          <w:i/>
          <w:sz w:val="24"/>
        </w:rPr>
        <w:tab/>
      </w:r>
      <w:r w:rsidR="007D174E" w:rsidRPr="007D174E">
        <w:rPr>
          <w:rFonts w:ascii="Arial" w:hAnsi="Arial" w:cs="Arial"/>
          <w:i/>
          <w:sz w:val="24"/>
        </w:rPr>
        <w:t>Zarząd Powiatu</w:t>
      </w:r>
      <w:r w:rsidR="00DC0032">
        <w:rPr>
          <w:rFonts w:ascii="Arial" w:hAnsi="Arial" w:cs="Arial"/>
          <w:i/>
          <w:sz w:val="24"/>
        </w:rPr>
        <w:t xml:space="preserve"> w Wieluniu</w:t>
      </w:r>
      <w:r w:rsidR="007D174E" w:rsidRPr="007D174E">
        <w:rPr>
          <w:rFonts w:ascii="Arial" w:hAnsi="Arial" w:cs="Arial"/>
          <w:i/>
          <w:sz w:val="24"/>
        </w:rPr>
        <w:t xml:space="preserve"> </w:t>
      </w:r>
      <w:r w:rsidR="00964E64">
        <w:rPr>
          <w:rFonts w:ascii="Arial" w:hAnsi="Arial" w:cs="Arial"/>
          <w:i/>
          <w:sz w:val="24"/>
        </w:rPr>
        <w:t xml:space="preserve">proceduje zgodnie z zaproponowanym porządkiem obrad. </w:t>
      </w:r>
    </w:p>
    <w:p w:rsidR="00964E64" w:rsidRDefault="00964E64" w:rsidP="00617431">
      <w:pPr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964E64" w:rsidRPr="00960121" w:rsidRDefault="00964E64" w:rsidP="00617431">
      <w:pPr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960121" w:rsidRDefault="003039D4" w:rsidP="003039D4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ab/>
      </w:r>
      <w:r w:rsidR="008E356D" w:rsidRPr="008E356D">
        <w:rPr>
          <w:rFonts w:ascii="Arial" w:hAnsi="Arial" w:cs="Arial"/>
          <w:b/>
          <w:sz w:val="24"/>
        </w:rPr>
        <w:t>Przyjęty porządek obrad:</w:t>
      </w:r>
    </w:p>
    <w:p w:rsidR="00D30AA2" w:rsidRPr="00CC1FA6" w:rsidRDefault="00D30AA2" w:rsidP="001B2EB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C132C6" w:rsidRPr="00405C6F" w:rsidRDefault="00C132C6" w:rsidP="00C132C6">
      <w:pPr>
        <w:numPr>
          <w:ilvl w:val="0"/>
          <w:numId w:val="38"/>
        </w:numPr>
        <w:tabs>
          <w:tab w:val="left" w:pos="426"/>
        </w:tabs>
        <w:suppressAutoHyphens w:val="0"/>
        <w:spacing w:after="0" w:line="360" w:lineRule="auto"/>
        <w:ind w:left="142" w:right="-1" w:hanging="142"/>
        <w:jc w:val="both"/>
        <w:rPr>
          <w:sz w:val="24"/>
          <w:lang w:eastAsia="pl-PL"/>
        </w:rPr>
      </w:pPr>
      <w:r w:rsidRPr="00405C6F">
        <w:rPr>
          <w:rFonts w:ascii="Arial" w:hAnsi="Arial" w:cs="Arial"/>
          <w:sz w:val="24"/>
          <w:lang w:eastAsia="pl-PL"/>
        </w:rPr>
        <w:t>Otwarcie CXXIII posiedzenia Zarządu Powiatu w Wieluniu.</w:t>
      </w:r>
    </w:p>
    <w:p w:rsidR="00C132C6" w:rsidRPr="00405C6F" w:rsidRDefault="00C132C6" w:rsidP="00C132C6">
      <w:pPr>
        <w:numPr>
          <w:ilvl w:val="0"/>
          <w:numId w:val="38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05C6F">
        <w:rPr>
          <w:rFonts w:ascii="Arial" w:hAnsi="Arial" w:cs="Arial"/>
          <w:sz w:val="24"/>
          <w:lang w:eastAsia="pl-PL"/>
        </w:rPr>
        <w:t>Stwierdzenie prawomocności obrad.</w:t>
      </w:r>
    </w:p>
    <w:p w:rsidR="00C132C6" w:rsidRPr="00405C6F" w:rsidRDefault="00C132C6" w:rsidP="00C132C6">
      <w:pPr>
        <w:numPr>
          <w:ilvl w:val="0"/>
          <w:numId w:val="38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05C6F">
        <w:rPr>
          <w:rFonts w:ascii="Arial" w:hAnsi="Arial" w:cs="Arial"/>
          <w:sz w:val="24"/>
          <w:lang w:eastAsia="pl-PL"/>
        </w:rPr>
        <w:t>Przyjęcie porządku obrad.</w:t>
      </w:r>
    </w:p>
    <w:p w:rsidR="00C132C6" w:rsidRPr="00405C6F" w:rsidRDefault="00C132C6" w:rsidP="00C132C6">
      <w:pPr>
        <w:numPr>
          <w:ilvl w:val="0"/>
          <w:numId w:val="38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05C6F">
        <w:rPr>
          <w:rFonts w:ascii="Arial" w:hAnsi="Arial" w:cs="Arial"/>
          <w:sz w:val="24"/>
          <w:lang w:eastAsia="pl-PL"/>
        </w:rPr>
        <w:t xml:space="preserve">Przyjęcie protokołu z CXIX posiedzenia Zarządu Powiatu w Wieluniu. </w:t>
      </w:r>
    </w:p>
    <w:p w:rsidR="00C132C6" w:rsidRPr="00405C6F" w:rsidRDefault="00C132C6" w:rsidP="00C132C6">
      <w:pPr>
        <w:numPr>
          <w:ilvl w:val="0"/>
          <w:numId w:val="38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05C6F">
        <w:rPr>
          <w:rFonts w:ascii="Arial" w:hAnsi="Arial" w:cs="Arial"/>
          <w:sz w:val="24"/>
          <w:lang w:eastAsia="pl-PL"/>
        </w:rPr>
        <w:t>Podjęcie uchwały Zarządu Powiatu w Wieluniu w sprawie projektu zmiany miejscowego planu zagospodarowania przestrzennego dla działki ewidencyjnej nr 43/6 położonej w obrębie geodezyjnym Radomina.</w:t>
      </w:r>
    </w:p>
    <w:p w:rsidR="00C132C6" w:rsidRPr="00405C6F" w:rsidRDefault="00C132C6" w:rsidP="00C132C6">
      <w:pPr>
        <w:numPr>
          <w:ilvl w:val="0"/>
          <w:numId w:val="38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i/>
          <w:sz w:val="24"/>
          <w:lang w:eastAsia="pl-PL"/>
        </w:rPr>
      </w:pPr>
      <w:r w:rsidRPr="00405C6F">
        <w:rPr>
          <w:rFonts w:ascii="Arial" w:hAnsi="Arial" w:cs="Arial"/>
          <w:sz w:val="24"/>
          <w:lang w:eastAsia="pl-PL"/>
        </w:rPr>
        <w:t>Przyjęcie treści projektu porozumienia z Gminą Wieluń w sprawie zapewnienia uczniom niepełnosprawnym zamieszkałym na terenie Gminy Wieluń bezpłatnego transportu i opieki w czasie przewozu z miejsca zamieszkania do Specjalnego Ośrodka Szkolno-Wychowawczego w Gromadzicach oraz z O</w:t>
      </w:r>
      <w:r>
        <w:rPr>
          <w:rFonts w:ascii="Arial" w:hAnsi="Arial" w:cs="Arial"/>
          <w:sz w:val="24"/>
          <w:lang w:eastAsia="pl-PL"/>
        </w:rPr>
        <w:t xml:space="preserve">środka do miejsca zamieszkania </w:t>
      </w:r>
      <w:r w:rsidRPr="00405C6F">
        <w:rPr>
          <w:rFonts w:ascii="Arial" w:hAnsi="Arial" w:cs="Arial"/>
          <w:sz w:val="24"/>
          <w:lang w:eastAsia="pl-PL"/>
        </w:rPr>
        <w:t xml:space="preserve">– </w:t>
      </w:r>
      <w:r w:rsidRPr="00405C6F">
        <w:rPr>
          <w:rFonts w:ascii="Arial" w:hAnsi="Arial" w:cs="Arial"/>
          <w:i/>
          <w:sz w:val="24"/>
          <w:lang w:eastAsia="pl-PL"/>
        </w:rPr>
        <w:t xml:space="preserve">kontynuacja sprawy z CXXI posiedzenia Zarządu Powiatu </w:t>
      </w:r>
      <w:r>
        <w:rPr>
          <w:rFonts w:ascii="Arial" w:hAnsi="Arial" w:cs="Arial"/>
          <w:i/>
          <w:sz w:val="24"/>
          <w:lang w:eastAsia="pl-PL"/>
        </w:rPr>
        <w:br/>
      </w:r>
      <w:r w:rsidRPr="00405C6F">
        <w:rPr>
          <w:rFonts w:ascii="Arial" w:hAnsi="Arial" w:cs="Arial"/>
          <w:i/>
          <w:sz w:val="24"/>
          <w:lang w:eastAsia="pl-PL"/>
        </w:rPr>
        <w:t xml:space="preserve">w Wieluniu z dnia 29.11.2021 r. </w:t>
      </w:r>
    </w:p>
    <w:p w:rsidR="00C132C6" w:rsidRPr="00405C6F" w:rsidRDefault="00C132C6" w:rsidP="00C132C6">
      <w:pPr>
        <w:numPr>
          <w:ilvl w:val="0"/>
          <w:numId w:val="38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05C6F">
        <w:rPr>
          <w:rFonts w:ascii="Arial" w:hAnsi="Arial" w:cs="Arial"/>
          <w:sz w:val="24"/>
          <w:lang w:eastAsia="pl-PL"/>
        </w:rPr>
        <w:t>Przyjęcie treści projektu Aneksu Nr 2/2021 do porozumie</w:t>
      </w:r>
      <w:r>
        <w:rPr>
          <w:rFonts w:ascii="Arial" w:hAnsi="Arial" w:cs="Arial"/>
          <w:sz w:val="24"/>
          <w:lang w:eastAsia="pl-PL"/>
        </w:rPr>
        <w:t xml:space="preserve">nia z dnia 12 stycznia 2021 r. </w:t>
      </w:r>
      <w:r w:rsidRPr="00405C6F">
        <w:rPr>
          <w:rFonts w:ascii="Arial" w:hAnsi="Arial" w:cs="Arial"/>
          <w:sz w:val="24"/>
          <w:lang w:eastAsia="pl-PL"/>
        </w:rPr>
        <w:t xml:space="preserve">z Gminą Czarnożyły w sprawie zapewnienia uczniom niepełnosprawnym zamieszkałym na terenie Gminy Czarnożyły bezpłatnego transportu i opieki </w:t>
      </w:r>
      <w:r>
        <w:rPr>
          <w:rFonts w:ascii="Arial" w:hAnsi="Arial" w:cs="Arial"/>
          <w:sz w:val="24"/>
          <w:lang w:eastAsia="pl-PL"/>
        </w:rPr>
        <w:br/>
      </w:r>
      <w:r w:rsidRPr="00405C6F">
        <w:rPr>
          <w:rFonts w:ascii="Arial" w:hAnsi="Arial" w:cs="Arial"/>
          <w:sz w:val="24"/>
          <w:lang w:eastAsia="pl-PL"/>
        </w:rPr>
        <w:t xml:space="preserve">w czasie przewozu z miejsca zamieszkania do Specjalnego Ośrodka Szkolno-Wychowawczego w Gromadzicach oraz z Ośrodka do miejsca zamieszkania uczniów. </w:t>
      </w:r>
    </w:p>
    <w:p w:rsidR="00C132C6" w:rsidRDefault="00C132C6" w:rsidP="00C132C6">
      <w:pPr>
        <w:numPr>
          <w:ilvl w:val="0"/>
          <w:numId w:val="38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i/>
          <w:sz w:val="24"/>
          <w:lang w:eastAsia="pl-PL"/>
        </w:rPr>
      </w:pPr>
      <w:r w:rsidRPr="00405C6F">
        <w:rPr>
          <w:rFonts w:ascii="Arial" w:hAnsi="Arial" w:cs="Arial"/>
          <w:sz w:val="24"/>
          <w:lang w:eastAsia="pl-PL"/>
        </w:rPr>
        <w:t xml:space="preserve">Podjęcie uchwały Zarządu Powiatu w Wieluniu w sprawie opracowania układu wykonawczego - </w:t>
      </w:r>
      <w:r w:rsidRPr="00405C6F">
        <w:rPr>
          <w:rFonts w:ascii="Arial" w:hAnsi="Arial" w:cs="Arial"/>
          <w:i/>
          <w:sz w:val="24"/>
          <w:lang w:eastAsia="pl-PL"/>
        </w:rPr>
        <w:t xml:space="preserve">do uchwały Rady Powiatu w Wieluniu w sprawie zmian </w:t>
      </w:r>
      <w:r>
        <w:rPr>
          <w:rFonts w:ascii="Arial" w:hAnsi="Arial" w:cs="Arial"/>
          <w:i/>
          <w:sz w:val="24"/>
          <w:lang w:eastAsia="pl-PL"/>
        </w:rPr>
        <w:br/>
      </w:r>
      <w:r w:rsidRPr="00405C6F">
        <w:rPr>
          <w:rFonts w:ascii="Arial" w:hAnsi="Arial" w:cs="Arial"/>
          <w:i/>
          <w:sz w:val="24"/>
          <w:lang w:eastAsia="pl-PL"/>
        </w:rPr>
        <w:t xml:space="preserve">w budżecie powiatu. </w:t>
      </w:r>
    </w:p>
    <w:p w:rsidR="00964E64" w:rsidRDefault="00964E64" w:rsidP="00964E64">
      <w:pPr>
        <w:suppressAutoHyphens w:val="0"/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</w:p>
    <w:p w:rsidR="00964E64" w:rsidRPr="00405C6F" w:rsidRDefault="00964E64" w:rsidP="00964E64">
      <w:pPr>
        <w:suppressAutoHyphens w:val="0"/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</w:p>
    <w:p w:rsidR="00C132C6" w:rsidRPr="00405C6F" w:rsidRDefault="00C132C6" w:rsidP="00C132C6">
      <w:pPr>
        <w:numPr>
          <w:ilvl w:val="0"/>
          <w:numId w:val="38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05C6F">
        <w:rPr>
          <w:rFonts w:ascii="Arial" w:hAnsi="Arial" w:cs="Arial"/>
          <w:sz w:val="24"/>
          <w:lang w:eastAsia="pl-PL"/>
        </w:rPr>
        <w:lastRenderedPageBreak/>
        <w:t xml:space="preserve">Zapoznanie z opiniami Komisji Edukacji i Bezpieczeństwa, Komisji Rewizyjnej </w:t>
      </w:r>
      <w:r>
        <w:rPr>
          <w:rFonts w:ascii="Arial" w:hAnsi="Arial" w:cs="Arial"/>
          <w:sz w:val="24"/>
          <w:lang w:eastAsia="pl-PL"/>
        </w:rPr>
        <w:br/>
      </w:r>
      <w:r w:rsidRPr="00405C6F">
        <w:rPr>
          <w:rFonts w:ascii="Arial" w:hAnsi="Arial" w:cs="Arial"/>
          <w:sz w:val="24"/>
          <w:lang w:eastAsia="pl-PL"/>
        </w:rPr>
        <w:t xml:space="preserve">i Komisji Budżetu, Zdrowia i Gospodarki Rady Powiatu w Wieluniu w sprawie projektu uchwały Rady Powiatu w Wieluniu w sprawie uchwalenia Wieloletniej Prognozy Finansowej Powiatu Wieluńskiego na lata 2022-2033 oraz projektu uchwały Rady Powiatu w Wieluniu w sprawie projektu uchwały Rady Powiatu </w:t>
      </w:r>
      <w:r>
        <w:rPr>
          <w:rFonts w:ascii="Arial" w:hAnsi="Arial" w:cs="Arial"/>
          <w:sz w:val="24"/>
          <w:lang w:eastAsia="pl-PL"/>
        </w:rPr>
        <w:br/>
      </w:r>
      <w:r w:rsidRPr="00405C6F">
        <w:rPr>
          <w:rFonts w:ascii="Arial" w:hAnsi="Arial" w:cs="Arial"/>
          <w:sz w:val="24"/>
          <w:lang w:eastAsia="pl-PL"/>
        </w:rPr>
        <w:t xml:space="preserve">w Wieluniu w sprawie uchwalenia budżetu Powiatu Wieluńskiego na rok 2022. </w:t>
      </w:r>
    </w:p>
    <w:p w:rsidR="00C132C6" w:rsidRPr="00405C6F" w:rsidRDefault="00C132C6" w:rsidP="00C132C6">
      <w:pPr>
        <w:numPr>
          <w:ilvl w:val="0"/>
          <w:numId w:val="38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405C6F">
        <w:rPr>
          <w:rFonts w:ascii="Arial" w:hAnsi="Arial" w:cs="Arial"/>
          <w:sz w:val="24"/>
          <w:lang w:eastAsia="pl-PL"/>
        </w:rPr>
        <w:t>Sprawy bieżące.</w:t>
      </w:r>
    </w:p>
    <w:p w:rsidR="00C132C6" w:rsidRPr="00405C6F" w:rsidRDefault="00C132C6" w:rsidP="00C132C6">
      <w:pPr>
        <w:numPr>
          <w:ilvl w:val="0"/>
          <w:numId w:val="38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405C6F">
        <w:rPr>
          <w:rFonts w:ascii="Arial" w:hAnsi="Arial" w:cs="Arial"/>
          <w:sz w:val="24"/>
          <w:lang w:eastAsia="pl-PL"/>
        </w:rPr>
        <w:t>Wolne wnioski.</w:t>
      </w:r>
    </w:p>
    <w:p w:rsidR="00C132C6" w:rsidRPr="00405C6F" w:rsidRDefault="00C132C6" w:rsidP="00C132C6">
      <w:pPr>
        <w:numPr>
          <w:ilvl w:val="0"/>
          <w:numId w:val="38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405C6F">
        <w:rPr>
          <w:rFonts w:ascii="Arial" w:hAnsi="Arial" w:cs="Arial"/>
          <w:sz w:val="24"/>
          <w:lang w:eastAsia="pl-PL"/>
        </w:rPr>
        <w:t>Zamknięcie CXXIII posiedzenia Zarządu Powiatu w Wieluniu.</w:t>
      </w:r>
    </w:p>
    <w:p w:rsidR="00E939B6" w:rsidRPr="00964E64" w:rsidRDefault="00E939B6" w:rsidP="00C132C6">
      <w:pPr>
        <w:suppressAutoHyphens w:val="0"/>
        <w:spacing w:after="0" w:line="360" w:lineRule="auto"/>
        <w:ind w:right="-1"/>
        <w:contextualSpacing/>
        <w:jc w:val="both"/>
        <w:rPr>
          <w:rFonts w:ascii="Arial" w:hAnsi="Arial" w:cs="Arial"/>
          <w:sz w:val="24"/>
          <w:lang w:eastAsia="pl-PL"/>
        </w:rPr>
      </w:pPr>
    </w:p>
    <w:p w:rsidR="00A377F3" w:rsidRDefault="00A377F3" w:rsidP="007610B7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:rsidR="00964E64" w:rsidRPr="00DC0032" w:rsidRDefault="00DC0032" w:rsidP="00964E64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C0032">
        <w:rPr>
          <w:rFonts w:ascii="Arial" w:hAnsi="Arial" w:cs="Arial"/>
          <w:b/>
          <w:color w:val="auto"/>
          <w:sz w:val="24"/>
          <w:szCs w:val="24"/>
        </w:rPr>
        <w:t>Pkt 4</w:t>
      </w:r>
    </w:p>
    <w:p w:rsidR="00964E64" w:rsidRDefault="00964E64" w:rsidP="00964E64">
      <w:pPr>
        <w:pStyle w:val="Nagwek1"/>
        <w:numPr>
          <w:ilvl w:val="0"/>
          <w:numId w:val="0"/>
        </w:numPr>
        <w:spacing w:before="0" w:line="360" w:lineRule="auto"/>
        <w:jc w:val="center"/>
        <w:rPr>
          <w:lang w:eastAsia="pl-PL"/>
        </w:rPr>
      </w:pPr>
      <w:r>
        <w:rPr>
          <w:rFonts w:ascii="Arial" w:hAnsi="Arial" w:cs="Arial"/>
          <w:b/>
          <w:color w:val="auto"/>
          <w:sz w:val="24"/>
          <w:szCs w:val="24"/>
          <w:lang w:eastAsia="pl-PL"/>
        </w:rPr>
        <w:t xml:space="preserve">Przyjęcie protokołu z </w:t>
      </w:r>
      <w:r w:rsidRPr="00964E64">
        <w:rPr>
          <w:rFonts w:ascii="Arial" w:hAnsi="Arial" w:cs="Arial"/>
          <w:b/>
          <w:color w:val="auto"/>
          <w:sz w:val="24"/>
          <w:szCs w:val="24"/>
        </w:rPr>
        <w:t>CXIX</w:t>
      </w:r>
      <w:r>
        <w:rPr>
          <w:rFonts w:ascii="Arial" w:hAnsi="Arial" w:cs="Arial"/>
          <w:b/>
          <w:color w:val="auto"/>
          <w:sz w:val="24"/>
          <w:szCs w:val="24"/>
          <w:lang w:eastAsia="pl-PL"/>
        </w:rPr>
        <w:t xml:space="preserve"> </w:t>
      </w:r>
      <w:r w:rsidRPr="00DC0032">
        <w:rPr>
          <w:rFonts w:ascii="Arial" w:hAnsi="Arial" w:cs="Arial"/>
          <w:b/>
          <w:color w:val="auto"/>
          <w:sz w:val="24"/>
          <w:szCs w:val="24"/>
          <w:lang w:eastAsia="pl-PL"/>
        </w:rPr>
        <w:t>posiedzenia Zarządu Powiatu w Wieluniu.</w:t>
      </w:r>
    </w:p>
    <w:p w:rsidR="00964E64" w:rsidRPr="008E356D" w:rsidRDefault="00964E64" w:rsidP="00964E64">
      <w:pPr>
        <w:suppressAutoHyphens w:val="0"/>
        <w:spacing w:after="0" w:line="360" w:lineRule="auto"/>
        <w:ind w:right="-1"/>
        <w:jc w:val="center"/>
        <w:rPr>
          <w:rFonts w:ascii="Arial" w:hAnsi="Arial" w:cs="Arial"/>
          <w:b/>
          <w:sz w:val="24"/>
          <w:lang w:eastAsia="pl-PL"/>
        </w:rPr>
      </w:pPr>
    </w:p>
    <w:p w:rsidR="00964E64" w:rsidRPr="007B536F" w:rsidRDefault="00964E64" w:rsidP="00964E6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zapytał, </w:t>
      </w:r>
      <w:r w:rsidRPr="001813CB">
        <w:rPr>
          <w:rFonts w:ascii="Arial" w:hAnsi="Arial" w:cs="Arial"/>
        </w:rPr>
        <w:t>czy są uw</w:t>
      </w:r>
      <w:r>
        <w:rPr>
          <w:rFonts w:ascii="Arial" w:hAnsi="Arial" w:cs="Arial"/>
        </w:rPr>
        <w:t xml:space="preserve">agi </w:t>
      </w:r>
      <w:r>
        <w:rPr>
          <w:rFonts w:ascii="Arial" w:hAnsi="Arial" w:cs="Arial"/>
        </w:rPr>
        <w:br/>
        <w:t>do treści protokołu</w:t>
      </w:r>
      <w:r w:rsidRPr="001813CB">
        <w:rPr>
          <w:rFonts w:ascii="Arial" w:hAnsi="Arial" w:cs="Arial"/>
        </w:rPr>
        <w:t xml:space="preserve">. </w:t>
      </w:r>
      <w:r w:rsidRPr="007C78CF">
        <w:rPr>
          <w:rFonts w:ascii="Arial" w:hAnsi="Arial" w:cs="Arial"/>
          <w:i/>
        </w:rPr>
        <w:t>Nikt nie zgłosił uwag.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</w:t>
      </w:r>
      <w:r w:rsidRPr="001813CB">
        <w:rPr>
          <w:rFonts w:ascii="Arial" w:hAnsi="Arial" w:cs="Arial"/>
          <w:color w:val="0D0D0D"/>
        </w:rPr>
        <w:t>arządził głosowanie w spraw</w:t>
      </w:r>
      <w:r>
        <w:rPr>
          <w:rFonts w:ascii="Arial" w:hAnsi="Arial" w:cs="Arial"/>
          <w:color w:val="0D0D0D"/>
        </w:rPr>
        <w:t>ie przyjęcia protokołu nr 119/21</w:t>
      </w:r>
      <w:r w:rsidRPr="001813CB">
        <w:rPr>
          <w:rFonts w:ascii="Arial" w:hAnsi="Arial" w:cs="Arial"/>
          <w:color w:val="0D0D0D"/>
        </w:rPr>
        <w:t xml:space="preserve">. </w:t>
      </w:r>
    </w:p>
    <w:p w:rsidR="00964E64" w:rsidRPr="001813CB" w:rsidRDefault="00964E64" w:rsidP="00964E64">
      <w:pPr>
        <w:spacing w:after="0" w:line="360" w:lineRule="auto"/>
        <w:ind w:right="-1" w:firstLine="848"/>
        <w:jc w:val="both"/>
        <w:rPr>
          <w:sz w:val="24"/>
        </w:rPr>
      </w:pPr>
    </w:p>
    <w:p w:rsidR="00964E64" w:rsidRPr="00172FA5" w:rsidRDefault="00964E64" w:rsidP="00964E64">
      <w:pPr>
        <w:pStyle w:val="Tekstpodstawowy"/>
        <w:spacing w:line="360" w:lineRule="auto"/>
        <w:ind w:firstLine="708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Zarząd Powiatu w Wieluniu jednogłośnie (przy 4 głosach „za”) przyjął protokół nr 119/21</w:t>
      </w:r>
      <w:r w:rsidRPr="001813CB">
        <w:rPr>
          <w:rFonts w:ascii="Arial" w:hAnsi="Arial" w:cs="Arial"/>
          <w:i/>
          <w:iCs/>
          <w:sz w:val="24"/>
        </w:rPr>
        <w:t xml:space="preserve"> z</w:t>
      </w:r>
      <w:r>
        <w:rPr>
          <w:rFonts w:ascii="Arial" w:hAnsi="Arial" w:cs="Arial"/>
          <w:i/>
          <w:iCs/>
          <w:sz w:val="24"/>
        </w:rPr>
        <w:t xml:space="preserve"> CXIX </w:t>
      </w:r>
      <w:r w:rsidRPr="001813CB">
        <w:rPr>
          <w:rFonts w:ascii="Arial" w:hAnsi="Arial" w:cs="Arial"/>
          <w:i/>
          <w:iCs/>
          <w:sz w:val="24"/>
        </w:rPr>
        <w:t>posiedzenia Zarządu Powiatu w Wieluniu</w:t>
      </w:r>
      <w:r w:rsidR="008E045A">
        <w:rPr>
          <w:rFonts w:ascii="Arial" w:hAnsi="Arial" w:cs="Arial"/>
          <w:i/>
          <w:iCs/>
          <w:sz w:val="24"/>
        </w:rPr>
        <w:t xml:space="preserve"> (głosowało 4 członków Zarządu) (nieobecny Pan Marek Kieler).</w:t>
      </w:r>
    </w:p>
    <w:p w:rsidR="00A85042" w:rsidRDefault="00A85042" w:rsidP="006D09F3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</w:p>
    <w:p w:rsidR="00EE56FF" w:rsidRPr="00EC08A0" w:rsidRDefault="00D177DC" w:rsidP="00CB6406">
      <w:pPr>
        <w:pStyle w:val="Nagwek1"/>
        <w:numPr>
          <w:ilvl w:val="0"/>
          <w:numId w:val="0"/>
        </w:numPr>
        <w:spacing w:before="0" w:line="360" w:lineRule="auto"/>
        <w:ind w:left="3540" w:firstLine="708"/>
        <w:rPr>
          <w:rFonts w:ascii="Arial" w:hAnsi="Arial" w:cs="Arial"/>
          <w:b/>
          <w:color w:val="auto"/>
          <w:sz w:val="24"/>
          <w:szCs w:val="24"/>
        </w:rPr>
      </w:pPr>
      <w:r w:rsidRPr="00EC08A0">
        <w:rPr>
          <w:rFonts w:ascii="Arial" w:hAnsi="Arial" w:cs="Arial"/>
          <w:b/>
          <w:color w:val="auto"/>
          <w:sz w:val="24"/>
          <w:szCs w:val="24"/>
        </w:rPr>
        <w:t xml:space="preserve">Pkt </w:t>
      </w:r>
      <w:r w:rsidR="00EC08A0" w:rsidRPr="00EC08A0">
        <w:rPr>
          <w:rFonts w:ascii="Arial" w:hAnsi="Arial" w:cs="Arial"/>
          <w:b/>
          <w:color w:val="auto"/>
          <w:sz w:val="24"/>
          <w:szCs w:val="24"/>
        </w:rPr>
        <w:t>5</w:t>
      </w:r>
    </w:p>
    <w:p w:rsidR="006D09F3" w:rsidRPr="00964E64" w:rsidRDefault="00964E64" w:rsidP="006D09F3">
      <w:pPr>
        <w:suppressAutoHyphens w:val="0"/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964E64">
        <w:rPr>
          <w:rFonts w:ascii="Arial" w:hAnsi="Arial" w:cs="Arial"/>
          <w:b/>
          <w:sz w:val="24"/>
          <w:lang w:eastAsia="pl-PL"/>
        </w:rPr>
        <w:t xml:space="preserve">Podjęcie uchwały Zarządu Powiatu w Wieluniu w sprawie projektu zmiany miejscowego planu zagospodarowania przestrzennego dla działki </w:t>
      </w:r>
      <w:r>
        <w:rPr>
          <w:rFonts w:ascii="Arial" w:hAnsi="Arial" w:cs="Arial"/>
          <w:b/>
          <w:sz w:val="24"/>
          <w:lang w:eastAsia="pl-PL"/>
        </w:rPr>
        <w:t xml:space="preserve">ewidencyjnej nr 43/6 położonej </w:t>
      </w:r>
      <w:r w:rsidRPr="00964E64">
        <w:rPr>
          <w:rFonts w:ascii="Arial" w:hAnsi="Arial" w:cs="Arial"/>
          <w:b/>
          <w:sz w:val="24"/>
          <w:lang w:eastAsia="pl-PL"/>
        </w:rPr>
        <w:t>w obrębie geodezyjnym Radomina.</w:t>
      </w:r>
    </w:p>
    <w:p w:rsidR="00CB6406" w:rsidRPr="00CB6406" w:rsidRDefault="00CB6406" w:rsidP="00990039">
      <w:pPr>
        <w:spacing w:after="0" w:line="360" w:lineRule="auto"/>
        <w:ind w:right="-1"/>
        <w:jc w:val="both"/>
        <w:rPr>
          <w:rFonts w:ascii="Arial" w:hAnsi="Arial" w:cs="Arial"/>
          <w:b/>
          <w:i/>
          <w:sz w:val="24"/>
        </w:rPr>
      </w:pPr>
    </w:p>
    <w:p w:rsidR="00E541AC" w:rsidRDefault="00964E64" w:rsidP="00E541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zapytał, czy są pytania. </w:t>
      </w:r>
      <w:r w:rsidR="00986439">
        <w:rPr>
          <w:rFonts w:ascii="Arial" w:hAnsi="Arial" w:cs="Arial"/>
        </w:rPr>
        <w:br/>
      </w:r>
      <w:r w:rsidRPr="00964E64">
        <w:rPr>
          <w:rFonts w:ascii="Arial" w:hAnsi="Arial" w:cs="Arial"/>
          <w:i/>
        </w:rPr>
        <w:t>Nikt się nie zgłosił</w:t>
      </w:r>
      <w:r>
        <w:rPr>
          <w:rFonts w:ascii="Arial" w:hAnsi="Arial" w:cs="Arial"/>
        </w:rPr>
        <w:t xml:space="preserve">. Zarządził głosowanie „za” podjęciem uchwały. </w:t>
      </w:r>
    </w:p>
    <w:p w:rsidR="005C776B" w:rsidRDefault="005C776B" w:rsidP="00BB0143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:rsidR="00F0161B" w:rsidRDefault="00F0161B" w:rsidP="00BB0143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:rsidR="00986439" w:rsidRDefault="00986439" w:rsidP="00BB0143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:rsidR="00986439" w:rsidRDefault="00986439" w:rsidP="00BB0143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:rsidR="00696B20" w:rsidRPr="00964E64" w:rsidRDefault="00696B20" w:rsidP="00964E64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lastRenderedPageBreak/>
        <w:tab/>
      </w:r>
      <w:r>
        <w:rPr>
          <w:rFonts w:ascii="Arial" w:hAnsi="Arial" w:cs="Arial"/>
          <w:i/>
          <w:sz w:val="24"/>
        </w:rPr>
        <w:tab/>
      </w:r>
      <w:r w:rsidR="00964E64" w:rsidRPr="00964E64">
        <w:rPr>
          <w:rFonts w:ascii="Arial" w:hAnsi="Arial" w:cs="Arial"/>
          <w:i/>
          <w:sz w:val="24"/>
        </w:rPr>
        <w:t xml:space="preserve">Zarząd Powiatu w Wieluniu przy 3 głosach „za”, 1 głosie „wstrzymującym się”, nikt nie był „przeciwny” podjął uchwałę Nr 739/21 w sprawie projektu zmiany miejscowego planu zagospodarowania przestrzennego dla działki </w:t>
      </w:r>
      <w:r w:rsidR="00964E64">
        <w:rPr>
          <w:rFonts w:ascii="Arial" w:hAnsi="Arial" w:cs="Arial"/>
          <w:i/>
          <w:sz w:val="24"/>
        </w:rPr>
        <w:t xml:space="preserve">ewidencyjnej </w:t>
      </w:r>
      <w:r w:rsidR="00986439">
        <w:rPr>
          <w:rFonts w:ascii="Arial" w:hAnsi="Arial" w:cs="Arial"/>
          <w:i/>
          <w:sz w:val="24"/>
        </w:rPr>
        <w:br/>
      </w:r>
      <w:r w:rsidR="00964E64">
        <w:rPr>
          <w:rFonts w:ascii="Arial" w:hAnsi="Arial" w:cs="Arial"/>
          <w:i/>
          <w:sz w:val="24"/>
        </w:rPr>
        <w:t xml:space="preserve">nr 43/6 położonej </w:t>
      </w:r>
      <w:r w:rsidR="00964E64" w:rsidRPr="00964E64">
        <w:rPr>
          <w:rFonts w:ascii="Arial" w:hAnsi="Arial" w:cs="Arial"/>
          <w:i/>
          <w:sz w:val="24"/>
        </w:rPr>
        <w:t>w obrębie geodezyjnym Radomina (głosowało 4</w:t>
      </w:r>
      <w:r w:rsidR="00964E64">
        <w:rPr>
          <w:rFonts w:ascii="Arial" w:hAnsi="Arial" w:cs="Arial"/>
          <w:i/>
          <w:sz w:val="24"/>
        </w:rPr>
        <w:t xml:space="preserve"> członków Zarządu) (nieobecny Pan Marek Kieler). </w:t>
      </w:r>
      <w:r w:rsidR="00986439">
        <w:rPr>
          <w:rFonts w:ascii="Arial" w:hAnsi="Arial" w:cs="Arial"/>
          <w:i/>
          <w:sz w:val="24"/>
        </w:rPr>
        <w:tab/>
      </w:r>
      <w:r w:rsidR="00986439">
        <w:rPr>
          <w:rFonts w:ascii="Arial" w:hAnsi="Arial" w:cs="Arial"/>
          <w:i/>
          <w:sz w:val="24"/>
        </w:rPr>
        <w:tab/>
      </w:r>
      <w:r w:rsidR="00986439">
        <w:rPr>
          <w:rFonts w:ascii="Arial" w:hAnsi="Arial" w:cs="Arial"/>
          <w:i/>
          <w:sz w:val="24"/>
        </w:rPr>
        <w:tab/>
      </w:r>
      <w:r w:rsidR="00986439">
        <w:rPr>
          <w:rFonts w:ascii="Arial" w:hAnsi="Arial" w:cs="Arial"/>
          <w:i/>
          <w:sz w:val="24"/>
        </w:rPr>
        <w:tab/>
      </w:r>
      <w:r w:rsidR="00986439">
        <w:rPr>
          <w:rFonts w:ascii="Arial" w:hAnsi="Arial" w:cs="Arial"/>
          <w:i/>
          <w:sz w:val="24"/>
        </w:rPr>
        <w:tab/>
      </w:r>
      <w:r w:rsidR="00986439">
        <w:rPr>
          <w:rFonts w:ascii="Arial" w:hAnsi="Arial" w:cs="Arial"/>
          <w:i/>
          <w:sz w:val="24"/>
        </w:rPr>
        <w:tab/>
      </w:r>
      <w:r w:rsidR="00986439">
        <w:rPr>
          <w:rFonts w:ascii="Arial" w:hAnsi="Arial" w:cs="Arial"/>
          <w:i/>
          <w:sz w:val="24"/>
        </w:rPr>
        <w:tab/>
      </w:r>
      <w:r w:rsidR="00986439">
        <w:rPr>
          <w:rFonts w:ascii="Arial" w:hAnsi="Arial" w:cs="Arial"/>
          <w:i/>
          <w:sz w:val="24"/>
        </w:rPr>
        <w:tab/>
      </w:r>
      <w:r w:rsidRPr="00964E64">
        <w:rPr>
          <w:rFonts w:ascii="Arial" w:hAnsi="Arial" w:cs="Arial"/>
          <w:i/>
          <w:sz w:val="24"/>
        </w:rPr>
        <w:t>Uchwała Nr 73</w:t>
      </w:r>
      <w:r w:rsidR="00986439">
        <w:rPr>
          <w:rFonts w:ascii="Arial" w:hAnsi="Arial" w:cs="Arial"/>
          <w:i/>
          <w:sz w:val="24"/>
        </w:rPr>
        <w:t>9</w:t>
      </w:r>
      <w:r w:rsidRPr="00964E64">
        <w:rPr>
          <w:rFonts w:ascii="Arial" w:hAnsi="Arial" w:cs="Arial"/>
          <w:i/>
          <w:sz w:val="24"/>
        </w:rPr>
        <w:t xml:space="preserve">/21 stanowi załącznik do protokołu. </w:t>
      </w:r>
    </w:p>
    <w:p w:rsidR="00F0161B" w:rsidRDefault="00F0161B" w:rsidP="00BB0143">
      <w:pPr>
        <w:spacing w:after="0" w:line="360" w:lineRule="auto"/>
        <w:ind w:right="-1" w:firstLine="708"/>
        <w:jc w:val="both"/>
        <w:rPr>
          <w:rFonts w:ascii="Arial" w:hAnsi="Arial" w:cs="Arial"/>
          <w:i/>
        </w:rPr>
      </w:pPr>
    </w:p>
    <w:p w:rsidR="00696B20" w:rsidRPr="00696B20" w:rsidRDefault="00696B20" w:rsidP="00BB0143">
      <w:pPr>
        <w:spacing w:after="0" w:line="360" w:lineRule="auto"/>
        <w:ind w:right="-1" w:firstLine="708"/>
        <w:jc w:val="both"/>
        <w:rPr>
          <w:rFonts w:ascii="Arial" w:hAnsi="Arial" w:cs="Arial"/>
          <w:i/>
          <w:color w:val="0D0D0D"/>
          <w:sz w:val="24"/>
        </w:rPr>
      </w:pPr>
    </w:p>
    <w:p w:rsidR="00B20E44" w:rsidRPr="00B20E44" w:rsidRDefault="00B20E44" w:rsidP="00B20E44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B20E44">
        <w:rPr>
          <w:rFonts w:ascii="Arial" w:hAnsi="Arial" w:cs="Arial"/>
          <w:b/>
          <w:color w:val="auto"/>
          <w:sz w:val="24"/>
          <w:szCs w:val="24"/>
        </w:rPr>
        <w:t xml:space="preserve">Pkt 6 </w:t>
      </w:r>
    </w:p>
    <w:p w:rsidR="006F5C34" w:rsidRDefault="00986439" w:rsidP="00B20E44">
      <w:pPr>
        <w:pStyle w:val="Tekstpodstawowy"/>
        <w:spacing w:after="0" w:line="360" w:lineRule="auto"/>
        <w:jc w:val="both"/>
        <w:rPr>
          <w:rFonts w:ascii="Arial" w:hAnsi="Arial" w:cs="Arial"/>
          <w:b/>
          <w:i/>
          <w:sz w:val="24"/>
          <w:lang w:eastAsia="pl-PL"/>
        </w:rPr>
      </w:pPr>
      <w:r w:rsidRPr="00986439">
        <w:rPr>
          <w:rFonts w:ascii="Arial" w:hAnsi="Arial" w:cs="Arial"/>
          <w:b/>
          <w:sz w:val="24"/>
          <w:lang w:eastAsia="pl-PL"/>
        </w:rPr>
        <w:t xml:space="preserve">Przyjęcie treści projektu porozumienia z Gminą Wieluń w sprawie zapewnienia uczniom niepełnosprawnym zamieszkałym na terenie Gminy Wieluń bezpłatnego transportu i opieki w czasie przewozu z miejsca zamieszkania </w:t>
      </w:r>
      <w:r>
        <w:rPr>
          <w:rFonts w:ascii="Arial" w:hAnsi="Arial" w:cs="Arial"/>
          <w:b/>
          <w:sz w:val="24"/>
          <w:lang w:eastAsia="pl-PL"/>
        </w:rPr>
        <w:br/>
      </w:r>
      <w:r w:rsidRPr="00986439">
        <w:rPr>
          <w:rFonts w:ascii="Arial" w:hAnsi="Arial" w:cs="Arial"/>
          <w:b/>
          <w:sz w:val="24"/>
          <w:lang w:eastAsia="pl-PL"/>
        </w:rPr>
        <w:t xml:space="preserve">do Specjalnego Ośrodka Szkolno-Wychowawczego w Gromadzicach </w:t>
      </w:r>
      <w:r>
        <w:rPr>
          <w:rFonts w:ascii="Arial" w:hAnsi="Arial" w:cs="Arial"/>
          <w:b/>
          <w:sz w:val="24"/>
          <w:lang w:eastAsia="pl-PL"/>
        </w:rPr>
        <w:br/>
      </w:r>
      <w:r w:rsidRPr="00986439">
        <w:rPr>
          <w:rFonts w:ascii="Arial" w:hAnsi="Arial" w:cs="Arial"/>
          <w:b/>
          <w:sz w:val="24"/>
          <w:lang w:eastAsia="pl-PL"/>
        </w:rPr>
        <w:t xml:space="preserve">oraz z Ośrodka do miejsca zamieszkania – </w:t>
      </w:r>
      <w:r w:rsidRPr="00986439">
        <w:rPr>
          <w:rFonts w:ascii="Arial" w:hAnsi="Arial" w:cs="Arial"/>
          <w:b/>
          <w:i/>
          <w:sz w:val="24"/>
          <w:lang w:eastAsia="pl-PL"/>
        </w:rPr>
        <w:t>kontynuacja sprawy z CXXI posiedzenia Zarządu Powiatu w Wieluniu z dnia 29.11.2021 r.</w:t>
      </w:r>
    </w:p>
    <w:p w:rsidR="00986439" w:rsidRPr="00986439" w:rsidRDefault="00986439" w:rsidP="00B20E44">
      <w:pPr>
        <w:pStyle w:val="Tekstpodstawowy"/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6760C2" w:rsidRDefault="00986439" w:rsidP="00E541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  <w:color w:val="000000"/>
        </w:rPr>
        <w:t xml:space="preserve"> </w:t>
      </w:r>
      <w:r w:rsidR="00E541AC">
        <w:rPr>
          <w:rFonts w:ascii="Arial" w:hAnsi="Arial" w:cs="Arial"/>
        </w:rPr>
        <w:t xml:space="preserve">poprosił pana </w:t>
      </w:r>
      <w:r>
        <w:rPr>
          <w:rFonts w:ascii="Arial" w:hAnsi="Arial" w:cs="Arial"/>
        </w:rPr>
        <w:t xml:space="preserve">naczelnika </w:t>
      </w:r>
      <w:r w:rsidR="006760C2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</w:t>
      </w:r>
      <w:r w:rsidR="006760C2">
        <w:rPr>
          <w:rFonts w:ascii="Arial" w:hAnsi="Arial" w:cs="Arial"/>
        </w:rPr>
        <w:t>przestawienie Zarządowi, co zadziało się od ostatniego posiedzenia w tej sprawie.</w:t>
      </w:r>
    </w:p>
    <w:p w:rsidR="00E541AC" w:rsidRDefault="006760C2" w:rsidP="00E541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760C2">
        <w:rPr>
          <w:rFonts w:ascii="Arial" w:hAnsi="Arial" w:cs="Arial"/>
          <w:b/>
        </w:rPr>
        <w:t xml:space="preserve">Pan Zenon Kołodziej – naczelnik Wydziału Edukacji, Kultury, Sportu </w:t>
      </w:r>
      <w:r>
        <w:rPr>
          <w:rFonts w:ascii="Arial" w:hAnsi="Arial" w:cs="Arial"/>
          <w:b/>
        </w:rPr>
        <w:br/>
      </w:r>
      <w:r w:rsidRPr="006760C2">
        <w:rPr>
          <w:rFonts w:ascii="Arial" w:hAnsi="Arial" w:cs="Arial"/>
          <w:b/>
        </w:rPr>
        <w:t>i Promocji</w:t>
      </w:r>
      <w:r w:rsidR="00241D92">
        <w:rPr>
          <w:rFonts w:ascii="Arial" w:hAnsi="Arial" w:cs="Arial"/>
        </w:rPr>
        <w:t xml:space="preserve"> omówił przedmiotową</w:t>
      </w:r>
      <w:r>
        <w:rPr>
          <w:rFonts w:ascii="Arial" w:hAnsi="Arial" w:cs="Arial"/>
        </w:rPr>
        <w:t xml:space="preserve"> sprawę. </w:t>
      </w:r>
    </w:p>
    <w:p w:rsidR="006760C2" w:rsidRDefault="006760C2" w:rsidP="00E541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Krzysztof Dziuba – wicestarosta wieluński </w:t>
      </w:r>
      <w:r w:rsidRPr="00294503">
        <w:rPr>
          <w:rFonts w:ascii="Arial" w:hAnsi="Arial" w:cs="Arial"/>
        </w:rPr>
        <w:t>zapytał</w:t>
      </w:r>
      <w:r w:rsidR="00294503" w:rsidRPr="00294503">
        <w:rPr>
          <w:rFonts w:ascii="Arial" w:hAnsi="Arial" w:cs="Arial"/>
        </w:rPr>
        <w:t xml:space="preserve">, co z zapisami zaproponowanymi przez panią mecenas. Czy będziemy proponować </w:t>
      </w:r>
      <w:r w:rsidR="00294503">
        <w:rPr>
          <w:rFonts w:ascii="Arial" w:hAnsi="Arial" w:cs="Arial"/>
        </w:rPr>
        <w:t>gminie</w:t>
      </w:r>
      <w:r w:rsidR="00241D92">
        <w:rPr>
          <w:rFonts w:ascii="Arial" w:hAnsi="Arial" w:cs="Arial"/>
        </w:rPr>
        <w:t xml:space="preserve">, </w:t>
      </w:r>
      <w:r w:rsidR="00241D92">
        <w:rPr>
          <w:rFonts w:ascii="Arial" w:hAnsi="Arial" w:cs="Arial"/>
        </w:rPr>
        <w:br/>
        <w:t xml:space="preserve">aby </w:t>
      </w:r>
      <w:r w:rsidR="00294503">
        <w:rPr>
          <w:rFonts w:ascii="Arial" w:hAnsi="Arial" w:cs="Arial"/>
        </w:rPr>
        <w:t xml:space="preserve"> uwzględnić je w tym porozumieniu.</w:t>
      </w:r>
    </w:p>
    <w:p w:rsidR="00294503" w:rsidRDefault="00294503" w:rsidP="0029450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760C2">
        <w:rPr>
          <w:rFonts w:ascii="Arial" w:hAnsi="Arial" w:cs="Arial"/>
          <w:b/>
        </w:rPr>
        <w:t xml:space="preserve">Pan Zenon Kołodziej – naczelnik Wydziału Edukacji, Kultury, Sportu </w:t>
      </w:r>
      <w:r>
        <w:rPr>
          <w:rFonts w:ascii="Arial" w:hAnsi="Arial" w:cs="Arial"/>
          <w:b/>
        </w:rPr>
        <w:br/>
      </w:r>
      <w:r w:rsidRPr="006760C2">
        <w:rPr>
          <w:rFonts w:ascii="Arial" w:hAnsi="Arial" w:cs="Arial"/>
          <w:b/>
        </w:rPr>
        <w:t>i Promocji</w:t>
      </w:r>
      <w:r>
        <w:rPr>
          <w:rFonts w:ascii="Arial" w:hAnsi="Arial" w:cs="Arial"/>
        </w:rPr>
        <w:t xml:space="preserve"> wyjaśnił, że zostały wskazane zmiany</w:t>
      </w:r>
      <w:r w:rsidR="00D017AF">
        <w:rPr>
          <w:rFonts w:ascii="Arial" w:hAnsi="Arial" w:cs="Arial"/>
        </w:rPr>
        <w:t>, strona jest przygotowana, otwarta na ewentualne ich wprowadzenie</w:t>
      </w:r>
      <w:r w:rsidR="00241D92">
        <w:rPr>
          <w:rFonts w:ascii="Arial" w:hAnsi="Arial" w:cs="Arial"/>
        </w:rPr>
        <w:t>,</w:t>
      </w:r>
      <w:r w:rsidR="00D017AF">
        <w:rPr>
          <w:rFonts w:ascii="Arial" w:hAnsi="Arial" w:cs="Arial"/>
        </w:rPr>
        <w:t xml:space="preserve"> jednocześnie w tym aneksie, o którym wspomniał uszczegółowiono zapisy, o których </w:t>
      </w:r>
      <w:r w:rsidR="00241D92">
        <w:rPr>
          <w:rFonts w:ascii="Arial" w:hAnsi="Arial" w:cs="Arial"/>
        </w:rPr>
        <w:t>mówił</w:t>
      </w:r>
      <w:r w:rsidR="00D017AF">
        <w:rPr>
          <w:rFonts w:ascii="Arial" w:hAnsi="Arial" w:cs="Arial"/>
        </w:rPr>
        <w:t xml:space="preserve"> pan starosta, jeżeli chodzi </w:t>
      </w:r>
      <w:r w:rsidR="00D017AF">
        <w:rPr>
          <w:rFonts w:ascii="Arial" w:hAnsi="Arial" w:cs="Arial"/>
        </w:rPr>
        <w:br/>
        <w:t>o wskazania pani radc</w:t>
      </w:r>
      <w:r w:rsidR="00241D92">
        <w:rPr>
          <w:rFonts w:ascii="Arial" w:hAnsi="Arial" w:cs="Arial"/>
        </w:rPr>
        <w:t>zyni</w:t>
      </w:r>
      <w:r w:rsidR="00D017AF">
        <w:rPr>
          <w:rFonts w:ascii="Arial" w:hAnsi="Arial" w:cs="Arial"/>
        </w:rPr>
        <w:t xml:space="preserve"> prawnej.  </w:t>
      </w:r>
      <w:r>
        <w:rPr>
          <w:rFonts w:ascii="Arial" w:hAnsi="Arial" w:cs="Arial"/>
        </w:rPr>
        <w:t xml:space="preserve"> </w:t>
      </w:r>
    </w:p>
    <w:p w:rsidR="00294503" w:rsidRPr="00ED1A7A" w:rsidRDefault="00294503" w:rsidP="0029450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Pan Krzysztof Dziuba – wicestarosta wieluński</w:t>
      </w:r>
      <w:r w:rsidR="00D017AF">
        <w:rPr>
          <w:rFonts w:ascii="Arial" w:hAnsi="Arial" w:cs="Arial"/>
          <w:b/>
        </w:rPr>
        <w:t xml:space="preserve"> </w:t>
      </w:r>
      <w:r w:rsidR="00D017AF" w:rsidRPr="00ED1A7A">
        <w:rPr>
          <w:rFonts w:ascii="Arial" w:hAnsi="Arial" w:cs="Arial"/>
        </w:rPr>
        <w:t xml:space="preserve">otworzył dyskusję. Udzielił głosu radnemu Wojcieszakowi. </w:t>
      </w:r>
    </w:p>
    <w:p w:rsidR="00D017AF" w:rsidRPr="00852A35" w:rsidRDefault="00D017AF" w:rsidP="0029450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Henryk Wojcieszak – członek Zarządu </w:t>
      </w:r>
      <w:r w:rsidRPr="00852A35">
        <w:rPr>
          <w:rFonts w:ascii="Arial" w:hAnsi="Arial" w:cs="Arial"/>
        </w:rPr>
        <w:t>odniósł się do zapisu dotyczącego przypadku wzrostu cen paliwa</w:t>
      </w:r>
      <w:r w:rsidR="00241D92">
        <w:rPr>
          <w:rFonts w:ascii="Arial" w:hAnsi="Arial" w:cs="Arial"/>
        </w:rPr>
        <w:t>, który</w:t>
      </w:r>
      <w:r w:rsidRPr="00852A35">
        <w:rPr>
          <w:rFonts w:ascii="Arial" w:hAnsi="Arial" w:cs="Arial"/>
        </w:rPr>
        <w:t xml:space="preserve"> </w:t>
      </w:r>
      <w:r w:rsidR="00241D92">
        <w:rPr>
          <w:rFonts w:ascii="Arial" w:hAnsi="Arial" w:cs="Arial"/>
        </w:rPr>
        <w:t>można aneksować. Z</w:t>
      </w:r>
      <w:r w:rsidR="00852A35" w:rsidRPr="00852A35">
        <w:rPr>
          <w:rFonts w:ascii="Arial" w:hAnsi="Arial" w:cs="Arial"/>
        </w:rPr>
        <w:t xml:space="preserve">apytał, </w:t>
      </w:r>
      <w:r w:rsidR="00241D92">
        <w:rPr>
          <w:rFonts w:ascii="Arial" w:hAnsi="Arial" w:cs="Arial"/>
        </w:rPr>
        <w:br/>
      </w:r>
      <w:r w:rsidR="00852A35" w:rsidRPr="00852A35">
        <w:rPr>
          <w:rFonts w:ascii="Arial" w:hAnsi="Arial" w:cs="Arial"/>
        </w:rPr>
        <w:t>co jeśli wzrosną</w:t>
      </w:r>
      <w:r w:rsidR="00852A35">
        <w:rPr>
          <w:rFonts w:ascii="Arial" w:hAnsi="Arial" w:cs="Arial"/>
        </w:rPr>
        <w:t xml:space="preserve"> koszty pracy, bo to nie jest uwzględnione, więc co w tym przypadku będzie zrobione. </w:t>
      </w:r>
    </w:p>
    <w:p w:rsidR="00D017AF" w:rsidRPr="00294503" w:rsidRDefault="00D017AF" w:rsidP="0029450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4577C5" w:rsidRPr="00ED1A7A" w:rsidRDefault="00ED1A7A" w:rsidP="00E541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760C2">
        <w:rPr>
          <w:rFonts w:ascii="Arial" w:hAnsi="Arial" w:cs="Arial"/>
          <w:b/>
        </w:rPr>
        <w:t xml:space="preserve">Pan Zenon Kołodziej – naczelnik Wydziału Edukacji, Kultury, Sportu </w:t>
      </w:r>
      <w:r>
        <w:rPr>
          <w:rFonts w:ascii="Arial" w:hAnsi="Arial" w:cs="Arial"/>
          <w:b/>
        </w:rPr>
        <w:br/>
      </w:r>
      <w:r w:rsidRPr="006760C2">
        <w:rPr>
          <w:rFonts w:ascii="Arial" w:hAnsi="Arial" w:cs="Arial"/>
          <w:b/>
        </w:rPr>
        <w:t>i Promocji</w:t>
      </w:r>
      <w:r>
        <w:rPr>
          <w:rFonts w:ascii="Arial" w:hAnsi="Arial" w:cs="Arial"/>
          <w:b/>
        </w:rPr>
        <w:t xml:space="preserve"> </w:t>
      </w:r>
      <w:r w:rsidRPr="00ED1A7A">
        <w:rPr>
          <w:rFonts w:ascii="Arial" w:hAnsi="Arial" w:cs="Arial"/>
        </w:rPr>
        <w:t>od</w:t>
      </w:r>
      <w:r w:rsidR="00E76DB2">
        <w:rPr>
          <w:rFonts w:ascii="Arial" w:hAnsi="Arial" w:cs="Arial"/>
        </w:rPr>
        <w:t>powiedział, że koszty pracy pracow</w:t>
      </w:r>
      <w:r w:rsidRPr="00ED1A7A">
        <w:rPr>
          <w:rFonts w:ascii="Arial" w:hAnsi="Arial" w:cs="Arial"/>
        </w:rPr>
        <w:t xml:space="preserve">ników są w zasadzie przez dyrektora placówki przewidywalne, które wpływają na </w:t>
      </w:r>
      <w:r w:rsidR="00A0041A">
        <w:rPr>
          <w:rFonts w:ascii="Arial" w:hAnsi="Arial" w:cs="Arial"/>
        </w:rPr>
        <w:t xml:space="preserve">ogólne </w:t>
      </w:r>
      <w:r w:rsidRPr="00ED1A7A">
        <w:rPr>
          <w:rFonts w:ascii="Arial" w:hAnsi="Arial" w:cs="Arial"/>
        </w:rPr>
        <w:t xml:space="preserve">koszty, ale decyzja należy </w:t>
      </w:r>
      <w:bookmarkStart w:id="0" w:name="_GoBack"/>
      <w:bookmarkEnd w:id="0"/>
      <w:r w:rsidR="00241D92">
        <w:rPr>
          <w:rFonts w:ascii="Arial" w:hAnsi="Arial" w:cs="Arial"/>
        </w:rPr>
        <w:t xml:space="preserve">do Zarządu - </w:t>
      </w:r>
      <w:r w:rsidR="001B259C">
        <w:rPr>
          <w:rFonts w:ascii="Arial" w:hAnsi="Arial" w:cs="Arial"/>
        </w:rPr>
        <w:t>mo</w:t>
      </w:r>
      <w:r w:rsidR="00241D92">
        <w:rPr>
          <w:rFonts w:ascii="Arial" w:hAnsi="Arial" w:cs="Arial"/>
        </w:rPr>
        <w:t>wa o kosztach związanych z pracą</w:t>
      </w:r>
      <w:r w:rsidR="001B259C">
        <w:rPr>
          <w:rFonts w:ascii="Arial" w:hAnsi="Arial" w:cs="Arial"/>
        </w:rPr>
        <w:t xml:space="preserve"> kierowcy i opiekuna sprawującego opiekę w trakcie dojazdów dzieci do placówek. </w:t>
      </w:r>
    </w:p>
    <w:p w:rsidR="00ED1A7A" w:rsidRPr="001B259C" w:rsidRDefault="001B259C" w:rsidP="00E541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Krzysztof Dziuba – wicestarosta wieluński </w:t>
      </w:r>
      <w:r w:rsidRPr="001B259C">
        <w:rPr>
          <w:rFonts w:ascii="Arial" w:hAnsi="Arial" w:cs="Arial"/>
        </w:rPr>
        <w:t xml:space="preserve">zapytał, czy są jeszcze jakieś pytania. </w:t>
      </w:r>
      <w:r w:rsidRPr="00241D92">
        <w:rPr>
          <w:rFonts w:ascii="Arial" w:hAnsi="Arial" w:cs="Arial"/>
          <w:i/>
        </w:rPr>
        <w:t>Nikt się nie zgłosił</w:t>
      </w:r>
      <w:r w:rsidRPr="001B259C">
        <w:rPr>
          <w:rFonts w:ascii="Arial" w:hAnsi="Arial" w:cs="Arial"/>
        </w:rPr>
        <w:t>. Zaproponował, aby przyjąć ten projekt porozumienia i zgodnie z tym, co mówił pan naczelnik</w:t>
      </w:r>
      <w:r w:rsidR="00241D92">
        <w:rPr>
          <w:rFonts w:ascii="Arial" w:hAnsi="Arial" w:cs="Arial"/>
        </w:rPr>
        <w:t>,</w:t>
      </w:r>
      <w:r w:rsidRPr="001B25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przygotować się </w:t>
      </w:r>
      <w:r w:rsidR="00241D92">
        <w:rPr>
          <w:rFonts w:ascii="Arial" w:hAnsi="Arial" w:cs="Arial"/>
        </w:rPr>
        <w:br/>
      </w:r>
      <w:r>
        <w:rPr>
          <w:rFonts w:ascii="Arial" w:hAnsi="Arial" w:cs="Arial"/>
        </w:rPr>
        <w:t xml:space="preserve">do aneksowania w przyszłym roku z tymi zapisami. Dodał, że myśli, że tutaj należy również wziąć pod uwagę to, o czym mówił radny Wojcieszak, bo również to są koszty, które mogą w ciągu roku, czy w ciągu obowiązywania umowy zmienić </w:t>
      </w:r>
      <w:r w:rsidR="00241D92">
        <w:rPr>
          <w:rFonts w:ascii="Arial" w:hAnsi="Arial" w:cs="Arial"/>
        </w:rPr>
        <w:t xml:space="preserve">się </w:t>
      </w:r>
      <w:r w:rsidR="00241D92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mają wpływ na tą stawkę, która widnieje w umowie. Następnie przeszedł do głosowania pytając, kto jest „za” przyjęciem treści projektu porozumienia. </w:t>
      </w:r>
    </w:p>
    <w:p w:rsidR="001B259C" w:rsidRDefault="001B259C" w:rsidP="00E541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:rsidR="00696B20" w:rsidRPr="009D3663" w:rsidRDefault="001B259C" w:rsidP="00696B20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kern w:val="0"/>
          <w:sz w:val="24"/>
          <w:lang w:eastAsia="pl-PL"/>
        </w:rPr>
        <w:tab/>
      </w:r>
      <w:r>
        <w:rPr>
          <w:rFonts w:ascii="Arial" w:hAnsi="Arial" w:cs="Arial"/>
          <w:i/>
          <w:kern w:val="0"/>
          <w:sz w:val="24"/>
          <w:lang w:eastAsia="pl-PL"/>
        </w:rPr>
        <w:tab/>
      </w:r>
      <w:r w:rsidRPr="009D3663">
        <w:rPr>
          <w:rFonts w:ascii="Arial" w:hAnsi="Arial" w:cs="Arial"/>
          <w:i/>
          <w:sz w:val="24"/>
        </w:rPr>
        <w:t xml:space="preserve">Zarząd Powiatu w Wieluniu jednogłośnie (przy 4 głosach „za”) przyjął treść porozumienia z Gminą Wieluń w sprawie zapewnienia uczniom niepełnosprawnym zamieszkałym na terenie Gminy Wieluń bezpłatnego transportu i opieki w czasie przewozu z miejsca zamieszkania do Specjalnego Ośrodka Szkolno-Wychowawczego w Gromadzicach oraz z Ośrodka do miejsca zamieszkania </w:t>
      </w:r>
      <w:r w:rsidR="006D6E3C" w:rsidRPr="009D3663">
        <w:rPr>
          <w:rFonts w:ascii="Arial" w:hAnsi="Arial" w:cs="Arial"/>
          <w:i/>
          <w:sz w:val="24"/>
        </w:rPr>
        <w:br/>
      </w:r>
      <w:r w:rsidRPr="009D3663">
        <w:rPr>
          <w:rFonts w:ascii="Arial" w:hAnsi="Arial" w:cs="Arial"/>
          <w:i/>
          <w:sz w:val="24"/>
        </w:rPr>
        <w:t>– kontynuacja sprawy z CXXI posiedzenia Zarządu Powiatu w Wieluniu z dnia 29.11.2021 r. (głosowało 4</w:t>
      </w:r>
      <w:r w:rsidR="009D3663">
        <w:rPr>
          <w:rFonts w:ascii="Arial" w:hAnsi="Arial" w:cs="Arial"/>
          <w:i/>
          <w:sz w:val="24"/>
        </w:rPr>
        <w:t xml:space="preserve"> członków Zarządu)</w:t>
      </w:r>
      <w:r w:rsidRPr="009D3663">
        <w:rPr>
          <w:rFonts w:ascii="Arial" w:hAnsi="Arial" w:cs="Arial"/>
          <w:i/>
          <w:sz w:val="24"/>
        </w:rPr>
        <w:t xml:space="preserve"> </w:t>
      </w:r>
      <w:r w:rsidR="00696B20" w:rsidRPr="009D3663">
        <w:rPr>
          <w:rFonts w:ascii="Arial" w:hAnsi="Arial" w:cs="Arial"/>
          <w:i/>
          <w:sz w:val="24"/>
        </w:rPr>
        <w:t xml:space="preserve">(nieobecny Pan </w:t>
      </w:r>
      <w:r w:rsidRPr="009D3663">
        <w:rPr>
          <w:rFonts w:ascii="Arial" w:hAnsi="Arial" w:cs="Arial"/>
          <w:i/>
          <w:sz w:val="24"/>
        </w:rPr>
        <w:t>Marek Kieler</w:t>
      </w:r>
      <w:r w:rsidR="00696B20" w:rsidRPr="009D3663">
        <w:rPr>
          <w:rFonts w:ascii="Arial" w:hAnsi="Arial" w:cs="Arial"/>
          <w:i/>
          <w:sz w:val="24"/>
        </w:rPr>
        <w:t xml:space="preserve">).  </w:t>
      </w:r>
    </w:p>
    <w:p w:rsidR="00696B20" w:rsidRPr="009D3663" w:rsidRDefault="001B259C" w:rsidP="00696B2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9D3663">
        <w:rPr>
          <w:rFonts w:ascii="Arial" w:hAnsi="Arial" w:cs="Arial"/>
          <w:i/>
        </w:rPr>
        <w:t>Materiał w ww. sprawie</w:t>
      </w:r>
      <w:r w:rsidR="00696B20" w:rsidRPr="009D3663">
        <w:rPr>
          <w:rFonts w:ascii="Arial" w:hAnsi="Arial" w:cs="Arial"/>
          <w:i/>
        </w:rPr>
        <w:t xml:space="preserve"> stanowi załącznik do protokołu.</w:t>
      </w:r>
    </w:p>
    <w:p w:rsidR="00AF26B6" w:rsidRPr="004577C5" w:rsidRDefault="00AF26B6" w:rsidP="004577C5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i/>
        </w:rPr>
      </w:pPr>
    </w:p>
    <w:p w:rsidR="00F72CD2" w:rsidRPr="00B617A4" w:rsidRDefault="00F72CD2" w:rsidP="00F0161B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8A473B" w:rsidRPr="003619A5" w:rsidRDefault="003619A5" w:rsidP="003619A5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619A5">
        <w:rPr>
          <w:rFonts w:ascii="Arial" w:hAnsi="Arial" w:cs="Arial"/>
          <w:b/>
          <w:color w:val="auto"/>
          <w:sz w:val="24"/>
          <w:szCs w:val="24"/>
        </w:rPr>
        <w:t>Pkt 7</w:t>
      </w:r>
    </w:p>
    <w:p w:rsidR="006D6E3C" w:rsidRPr="006D6E3C" w:rsidRDefault="006D6E3C" w:rsidP="006D6E3C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6D6E3C">
        <w:rPr>
          <w:rFonts w:ascii="Arial" w:hAnsi="Arial" w:cs="Arial"/>
          <w:b/>
          <w:sz w:val="24"/>
          <w:lang w:eastAsia="pl-PL"/>
        </w:rPr>
        <w:t>Przyjęcie treści projektu Aneksu Nr 2/2021 do porozumie</w:t>
      </w:r>
      <w:r>
        <w:rPr>
          <w:rFonts w:ascii="Arial" w:hAnsi="Arial" w:cs="Arial"/>
          <w:b/>
          <w:sz w:val="24"/>
          <w:lang w:eastAsia="pl-PL"/>
        </w:rPr>
        <w:t xml:space="preserve">nia z dnia 12 stycznia 2021 r. </w:t>
      </w:r>
      <w:r w:rsidRPr="006D6E3C">
        <w:rPr>
          <w:rFonts w:ascii="Arial" w:hAnsi="Arial" w:cs="Arial"/>
          <w:b/>
          <w:sz w:val="24"/>
          <w:lang w:eastAsia="pl-PL"/>
        </w:rPr>
        <w:t xml:space="preserve">z Gminą Czarnożyły w sprawie zapewnienia uczniom niepełnosprawnym zamieszkałym na terenie Gminy Czarnożyły bezpłatnego transportu i opieki </w:t>
      </w:r>
      <w:r>
        <w:rPr>
          <w:rFonts w:ascii="Arial" w:hAnsi="Arial" w:cs="Arial"/>
          <w:b/>
          <w:sz w:val="24"/>
          <w:lang w:eastAsia="pl-PL"/>
        </w:rPr>
        <w:br/>
      </w:r>
      <w:r w:rsidRPr="006D6E3C">
        <w:rPr>
          <w:rFonts w:ascii="Arial" w:hAnsi="Arial" w:cs="Arial"/>
          <w:b/>
          <w:sz w:val="24"/>
          <w:lang w:eastAsia="pl-PL"/>
        </w:rPr>
        <w:t xml:space="preserve">w czasie przewozu z miejsca zamieszkania do Specjalnego Ośrodka Szkolno-Wychowawczego w Gromadzicach oraz z Ośrodka do miejsca zamieszkania uczniów. </w:t>
      </w:r>
    </w:p>
    <w:p w:rsidR="00AC3B7F" w:rsidRDefault="00AC3B7F" w:rsidP="00AC3B7F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</w:p>
    <w:p w:rsidR="009D3663" w:rsidRDefault="009D3663" w:rsidP="00AC3B7F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</w:p>
    <w:p w:rsidR="009D3663" w:rsidRDefault="009D3663" w:rsidP="009D366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Pan Krzysztof Dziuba – wicestarosta wieluński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poprosił pana naczelnika </w:t>
      </w:r>
      <w:r>
        <w:rPr>
          <w:rFonts w:ascii="Arial" w:hAnsi="Arial" w:cs="Arial"/>
        </w:rPr>
        <w:br/>
        <w:t xml:space="preserve">o zabranie głosu. </w:t>
      </w:r>
    </w:p>
    <w:p w:rsidR="009D3663" w:rsidRPr="009D3663" w:rsidRDefault="009D3663" w:rsidP="009D366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760C2">
        <w:rPr>
          <w:rFonts w:ascii="Arial" w:hAnsi="Arial" w:cs="Arial"/>
          <w:b/>
        </w:rPr>
        <w:t xml:space="preserve">Pan Zenon Kołodziej – naczelnik Wydziału Edukacji, Kultury, Sportu </w:t>
      </w:r>
      <w:r>
        <w:rPr>
          <w:rFonts w:ascii="Arial" w:hAnsi="Arial" w:cs="Arial"/>
          <w:b/>
        </w:rPr>
        <w:br/>
      </w:r>
      <w:r w:rsidRPr="006760C2">
        <w:rPr>
          <w:rFonts w:ascii="Arial" w:hAnsi="Arial" w:cs="Arial"/>
          <w:b/>
        </w:rPr>
        <w:t>i Promocji</w:t>
      </w:r>
      <w:r w:rsidR="00241D92">
        <w:rPr>
          <w:rFonts w:ascii="Arial" w:hAnsi="Arial" w:cs="Arial"/>
        </w:rPr>
        <w:t xml:space="preserve"> omówił przedmiotową</w:t>
      </w:r>
      <w:r>
        <w:rPr>
          <w:rFonts w:ascii="Arial" w:hAnsi="Arial" w:cs="Arial"/>
        </w:rPr>
        <w:t xml:space="preserve"> sprawę.</w:t>
      </w:r>
    </w:p>
    <w:p w:rsidR="006D6E3C" w:rsidRPr="009D3663" w:rsidRDefault="006D6E3C" w:rsidP="006D6E3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Krzysztof Dziuba – wicestarosta wieluński </w:t>
      </w:r>
      <w:r w:rsidR="009D3663" w:rsidRPr="009D3663">
        <w:rPr>
          <w:rFonts w:ascii="Arial" w:hAnsi="Arial" w:cs="Arial"/>
        </w:rPr>
        <w:t xml:space="preserve">otworzył dyskusję. </w:t>
      </w:r>
      <w:r w:rsidR="009D3663" w:rsidRPr="009D3663">
        <w:rPr>
          <w:rFonts w:ascii="Arial" w:hAnsi="Arial" w:cs="Arial"/>
          <w:i/>
        </w:rPr>
        <w:t>Nikt się nie zgłosił.</w:t>
      </w:r>
      <w:r w:rsidR="009D3663" w:rsidRPr="009D3663">
        <w:rPr>
          <w:rFonts w:ascii="Arial" w:hAnsi="Arial" w:cs="Arial"/>
        </w:rPr>
        <w:t xml:space="preserve"> Zarządził głosowanie w sprawie przyjęcia treści proponowanego aneksu Nr 2/2021 do porozumienia z dnia 12 stycznia 2021 r. z Gminą Czarnożyły</w:t>
      </w:r>
      <w:r w:rsidR="009D3663">
        <w:rPr>
          <w:rFonts w:ascii="Arial" w:hAnsi="Arial" w:cs="Arial"/>
        </w:rPr>
        <w:t>.</w:t>
      </w:r>
    </w:p>
    <w:p w:rsidR="009D3663" w:rsidRDefault="009D3663" w:rsidP="006D6E3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:rsidR="009D3663" w:rsidRDefault="009D3663" w:rsidP="006D6E3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C2550C" w:rsidRPr="004577C5" w:rsidRDefault="006D6E3C" w:rsidP="009D366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6D6E3C">
        <w:rPr>
          <w:rFonts w:ascii="Arial" w:hAnsi="Arial" w:cs="Arial"/>
          <w:i/>
        </w:rPr>
        <w:t xml:space="preserve">Zarząd Powiatu w Wieluniu jednogłośnie (przy 4 głosach „za”) przyjął treść projektu Aneksu Nr 2/2021 do porozumienia z dnia 12 stycznia 2021 r. z Gminą Czarnożyły w sprawie zapewnienia uczniom niepełnosprawnym zamieszkałym </w:t>
      </w:r>
      <w:r>
        <w:rPr>
          <w:rFonts w:ascii="Arial" w:hAnsi="Arial" w:cs="Arial"/>
          <w:i/>
        </w:rPr>
        <w:br/>
      </w:r>
      <w:r w:rsidRPr="006D6E3C">
        <w:rPr>
          <w:rFonts w:ascii="Arial" w:hAnsi="Arial" w:cs="Arial"/>
          <w:i/>
        </w:rPr>
        <w:t xml:space="preserve">na terenie Gminy Czarnożyły bezpłatnego transportu i opieki w czasie przewozu </w:t>
      </w:r>
      <w:r>
        <w:rPr>
          <w:rFonts w:ascii="Arial" w:hAnsi="Arial" w:cs="Arial"/>
          <w:i/>
        </w:rPr>
        <w:br/>
      </w:r>
      <w:r w:rsidRPr="006D6E3C">
        <w:rPr>
          <w:rFonts w:ascii="Arial" w:hAnsi="Arial" w:cs="Arial"/>
          <w:i/>
        </w:rPr>
        <w:t xml:space="preserve">z miejsca zamieszkania do Specjalnego Ośrodka Szkolno-Wychowawczego </w:t>
      </w:r>
      <w:r>
        <w:rPr>
          <w:rFonts w:ascii="Arial" w:hAnsi="Arial" w:cs="Arial"/>
          <w:i/>
        </w:rPr>
        <w:br/>
      </w:r>
      <w:r w:rsidRPr="006D6E3C">
        <w:rPr>
          <w:rFonts w:ascii="Arial" w:hAnsi="Arial" w:cs="Arial"/>
          <w:i/>
        </w:rPr>
        <w:t xml:space="preserve">w Gromadzicach oraz z Ośrodka do miejsca zamieszkania uczniów </w:t>
      </w:r>
      <w:r w:rsidR="009D3663">
        <w:rPr>
          <w:rFonts w:ascii="Arial" w:hAnsi="Arial" w:cs="Arial"/>
          <w:i/>
        </w:rPr>
        <w:t xml:space="preserve">(głosowało 4 członków Zarządu) </w:t>
      </w:r>
      <w:r w:rsidR="000C2717">
        <w:rPr>
          <w:rFonts w:ascii="Arial" w:hAnsi="Arial" w:cs="Arial"/>
          <w:i/>
        </w:rPr>
        <w:t>(</w:t>
      </w:r>
      <w:r w:rsidR="000C2717" w:rsidRPr="00696B20">
        <w:rPr>
          <w:rFonts w:ascii="Arial" w:hAnsi="Arial" w:cs="Arial"/>
          <w:i/>
        </w:rPr>
        <w:t xml:space="preserve">nieobecny Pan </w:t>
      </w:r>
      <w:r w:rsidR="009D3663">
        <w:rPr>
          <w:rFonts w:ascii="Arial" w:hAnsi="Arial" w:cs="Arial"/>
          <w:i/>
        </w:rPr>
        <w:t>Marek Kieler</w:t>
      </w:r>
      <w:r w:rsidR="000C2717" w:rsidRPr="00696B20">
        <w:rPr>
          <w:rFonts w:ascii="Arial" w:hAnsi="Arial" w:cs="Arial"/>
          <w:i/>
        </w:rPr>
        <w:t xml:space="preserve">).  </w:t>
      </w:r>
      <w:r w:rsidR="000C2717">
        <w:rPr>
          <w:rFonts w:ascii="Arial" w:hAnsi="Arial" w:cs="Arial"/>
          <w:i/>
        </w:rPr>
        <w:tab/>
      </w:r>
      <w:r w:rsidR="009D3663">
        <w:rPr>
          <w:rFonts w:ascii="Arial" w:hAnsi="Arial" w:cs="Arial"/>
          <w:i/>
        </w:rPr>
        <w:tab/>
      </w:r>
      <w:r w:rsidR="009D3663">
        <w:rPr>
          <w:rFonts w:ascii="Arial" w:hAnsi="Arial" w:cs="Arial"/>
          <w:i/>
        </w:rPr>
        <w:tab/>
      </w:r>
      <w:r w:rsidR="009D3663">
        <w:rPr>
          <w:rFonts w:ascii="Arial" w:hAnsi="Arial" w:cs="Arial"/>
          <w:i/>
        </w:rPr>
        <w:tab/>
      </w:r>
      <w:r w:rsidR="009D3663">
        <w:rPr>
          <w:rFonts w:ascii="Arial" w:hAnsi="Arial" w:cs="Arial"/>
          <w:i/>
        </w:rPr>
        <w:tab/>
      </w:r>
      <w:r w:rsidR="009D3663">
        <w:rPr>
          <w:rFonts w:ascii="Arial" w:hAnsi="Arial" w:cs="Arial"/>
          <w:i/>
        </w:rPr>
        <w:tab/>
      </w:r>
      <w:r w:rsidR="004577C5">
        <w:rPr>
          <w:rFonts w:ascii="Arial" w:hAnsi="Arial" w:cs="Arial"/>
          <w:i/>
        </w:rPr>
        <w:t>Materiał</w:t>
      </w:r>
      <w:r w:rsidR="00C2550C" w:rsidRPr="004577C5">
        <w:rPr>
          <w:rFonts w:ascii="Arial" w:hAnsi="Arial" w:cs="Arial"/>
          <w:i/>
        </w:rPr>
        <w:t xml:space="preserve"> </w:t>
      </w:r>
      <w:r w:rsidR="004577C5">
        <w:rPr>
          <w:rFonts w:ascii="Arial" w:hAnsi="Arial" w:cs="Arial"/>
          <w:i/>
        </w:rPr>
        <w:t xml:space="preserve">w ww. sprawie </w:t>
      </w:r>
      <w:r w:rsidR="00C2550C" w:rsidRPr="004577C5">
        <w:rPr>
          <w:rFonts w:ascii="Arial" w:hAnsi="Arial" w:cs="Arial"/>
          <w:i/>
        </w:rPr>
        <w:t xml:space="preserve">stanowi załącznik do protokołu. </w:t>
      </w:r>
    </w:p>
    <w:p w:rsidR="00F0161B" w:rsidRDefault="00F0161B" w:rsidP="004577C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A377F3" w:rsidRPr="009D3663" w:rsidRDefault="009D3663" w:rsidP="009D366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Krzysztof Dziuba – wicestarosta wieluński </w:t>
      </w:r>
      <w:r w:rsidRPr="009D3663">
        <w:rPr>
          <w:rFonts w:ascii="Arial" w:hAnsi="Arial" w:cs="Arial"/>
        </w:rPr>
        <w:t>udzielił głosu radnemu Wojcieszkowi.</w:t>
      </w:r>
    </w:p>
    <w:p w:rsidR="009D3663" w:rsidRDefault="009D3663" w:rsidP="009D366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Henryk Wojcieszak – członek Zarządu </w:t>
      </w:r>
      <w:r w:rsidRPr="009D3663">
        <w:rPr>
          <w:rFonts w:ascii="Arial" w:hAnsi="Arial" w:cs="Arial"/>
        </w:rPr>
        <w:t xml:space="preserve">zapytał o plac zabaw, </w:t>
      </w:r>
      <w:r>
        <w:rPr>
          <w:rFonts w:ascii="Arial" w:hAnsi="Arial" w:cs="Arial"/>
        </w:rPr>
        <w:br/>
      </w:r>
      <w:r w:rsidRPr="009D3663">
        <w:rPr>
          <w:rFonts w:ascii="Arial" w:hAnsi="Arial" w:cs="Arial"/>
        </w:rPr>
        <w:t>a mianowicie czy udało się</w:t>
      </w:r>
      <w:r>
        <w:rPr>
          <w:rFonts w:ascii="Arial" w:hAnsi="Arial" w:cs="Arial"/>
        </w:rPr>
        <w:t xml:space="preserve"> już go zakończyć. </w:t>
      </w:r>
      <w:r w:rsidRPr="009D3663">
        <w:rPr>
          <w:rFonts w:ascii="Arial" w:hAnsi="Arial" w:cs="Arial"/>
        </w:rPr>
        <w:t xml:space="preserve"> </w:t>
      </w:r>
    </w:p>
    <w:p w:rsidR="009D3663" w:rsidRPr="009D3663" w:rsidRDefault="009D3663" w:rsidP="009D366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Krzysztof Dziuba – wicestarosta wieluński </w:t>
      </w:r>
      <w:r w:rsidRPr="009D3663">
        <w:rPr>
          <w:rFonts w:ascii="Arial" w:hAnsi="Arial" w:cs="Arial"/>
        </w:rPr>
        <w:t xml:space="preserve">powiedział, </w:t>
      </w:r>
      <w:r w:rsidR="003B0EB7">
        <w:rPr>
          <w:rFonts w:ascii="Arial" w:hAnsi="Arial" w:cs="Arial"/>
        </w:rPr>
        <w:br/>
      </w:r>
      <w:r w:rsidRPr="009D3663">
        <w:rPr>
          <w:rFonts w:ascii="Arial" w:hAnsi="Arial" w:cs="Arial"/>
        </w:rPr>
        <w:t>że nie ma wiedzy n</w:t>
      </w:r>
      <w:r w:rsidR="00241D92">
        <w:rPr>
          <w:rFonts w:ascii="Arial" w:hAnsi="Arial" w:cs="Arial"/>
        </w:rPr>
        <w:t>a ten temat, zostanie to spraw</w:t>
      </w:r>
      <w:r w:rsidRPr="009D3663">
        <w:rPr>
          <w:rFonts w:ascii="Arial" w:hAnsi="Arial" w:cs="Arial"/>
        </w:rPr>
        <w:t>d</w:t>
      </w:r>
      <w:r w:rsidR="00241D92">
        <w:rPr>
          <w:rFonts w:ascii="Arial" w:hAnsi="Arial" w:cs="Arial"/>
        </w:rPr>
        <w:t>zone</w:t>
      </w:r>
      <w:r w:rsidRPr="009D3663">
        <w:rPr>
          <w:rFonts w:ascii="Arial" w:hAnsi="Arial" w:cs="Arial"/>
        </w:rPr>
        <w:t xml:space="preserve">. Zapytał, czy pan naczelnik ma informację w tej sprawie. </w:t>
      </w:r>
    </w:p>
    <w:p w:rsidR="009D3663" w:rsidRDefault="009D3663" w:rsidP="009D366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6760C2">
        <w:rPr>
          <w:rFonts w:ascii="Arial" w:hAnsi="Arial" w:cs="Arial"/>
          <w:b/>
        </w:rPr>
        <w:t xml:space="preserve">Pan Zenon Kołodziej – naczelnik Wydziału Edukacji, Kultury, Sportu </w:t>
      </w:r>
      <w:r>
        <w:rPr>
          <w:rFonts w:ascii="Arial" w:hAnsi="Arial" w:cs="Arial"/>
          <w:b/>
        </w:rPr>
        <w:br/>
      </w:r>
      <w:r w:rsidRPr="006760C2">
        <w:rPr>
          <w:rFonts w:ascii="Arial" w:hAnsi="Arial" w:cs="Arial"/>
          <w:b/>
        </w:rPr>
        <w:t>i Promocji</w:t>
      </w:r>
      <w:r>
        <w:rPr>
          <w:rFonts w:ascii="Arial" w:hAnsi="Arial" w:cs="Arial"/>
          <w:b/>
        </w:rPr>
        <w:t xml:space="preserve"> </w:t>
      </w:r>
      <w:r w:rsidRPr="009D3663">
        <w:rPr>
          <w:rFonts w:ascii="Arial" w:hAnsi="Arial" w:cs="Arial"/>
        </w:rPr>
        <w:t>odpowiedział, że zostanie to sprawdzone.</w:t>
      </w:r>
      <w:r>
        <w:rPr>
          <w:rFonts w:ascii="Arial" w:hAnsi="Arial" w:cs="Arial"/>
          <w:b/>
        </w:rPr>
        <w:t xml:space="preserve"> </w:t>
      </w:r>
    </w:p>
    <w:p w:rsidR="009D3663" w:rsidRPr="009D3663" w:rsidRDefault="009D3663" w:rsidP="009D366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Krzysztof Dziuba – wicestarosta wieluński </w:t>
      </w:r>
      <w:r w:rsidRPr="009D3663">
        <w:rPr>
          <w:rFonts w:ascii="Arial" w:hAnsi="Arial" w:cs="Arial"/>
        </w:rPr>
        <w:t>poprosił, aby pan naczelnik ustalił to z panem dyrektorem</w:t>
      </w:r>
      <w:r w:rsidR="002F4FB2">
        <w:rPr>
          <w:rFonts w:ascii="Arial" w:hAnsi="Arial" w:cs="Arial"/>
        </w:rPr>
        <w:t xml:space="preserve"> i jeszcze w punkcie „Sprawy bieżące” poinformował Zarząd. </w:t>
      </w:r>
    </w:p>
    <w:p w:rsidR="009D3663" w:rsidRDefault="009D3663" w:rsidP="009D366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9D3663" w:rsidRPr="009D3663" w:rsidRDefault="009D3663" w:rsidP="009D366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8C7CBB" w:rsidRDefault="008C7CBB" w:rsidP="008C7CBB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8C7CBB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Pkt </w:t>
      </w:r>
      <w:r w:rsidR="00D05DF8">
        <w:rPr>
          <w:rFonts w:ascii="Arial" w:hAnsi="Arial" w:cs="Arial"/>
          <w:b/>
          <w:color w:val="auto"/>
          <w:sz w:val="24"/>
          <w:szCs w:val="24"/>
        </w:rPr>
        <w:t>8</w:t>
      </w:r>
    </w:p>
    <w:p w:rsidR="002F4FB2" w:rsidRPr="002F4FB2" w:rsidRDefault="002F4FB2" w:rsidP="002F4FB2">
      <w:pPr>
        <w:pStyle w:val="Tekstpodstawowy"/>
        <w:spacing w:after="0" w:line="360" w:lineRule="auto"/>
        <w:jc w:val="both"/>
        <w:rPr>
          <w:b/>
        </w:rPr>
      </w:pPr>
      <w:r w:rsidRPr="002F4FB2">
        <w:rPr>
          <w:rFonts w:ascii="Arial" w:hAnsi="Arial" w:cs="Arial"/>
          <w:b/>
          <w:sz w:val="24"/>
          <w:lang w:eastAsia="pl-PL"/>
        </w:rPr>
        <w:t xml:space="preserve">Podjęcie uchwały Zarządu Powiatu w Wieluniu w sprawie opracowania układu wykonawczego - </w:t>
      </w:r>
      <w:r w:rsidRPr="002F4FB2">
        <w:rPr>
          <w:rFonts w:ascii="Arial" w:hAnsi="Arial" w:cs="Arial"/>
          <w:b/>
          <w:i/>
          <w:sz w:val="24"/>
          <w:lang w:eastAsia="pl-PL"/>
        </w:rPr>
        <w:t xml:space="preserve">do uchwały Rady Powiatu w Wieluniu w sprawie zmian </w:t>
      </w:r>
      <w:r>
        <w:rPr>
          <w:rFonts w:ascii="Arial" w:hAnsi="Arial" w:cs="Arial"/>
          <w:b/>
          <w:i/>
          <w:sz w:val="24"/>
          <w:lang w:eastAsia="pl-PL"/>
        </w:rPr>
        <w:br/>
      </w:r>
      <w:r w:rsidRPr="002F4FB2">
        <w:rPr>
          <w:rFonts w:ascii="Arial" w:hAnsi="Arial" w:cs="Arial"/>
          <w:b/>
          <w:i/>
          <w:sz w:val="24"/>
          <w:lang w:eastAsia="pl-PL"/>
        </w:rPr>
        <w:t>w budżecie powiatu.</w:t>
      </w:r>
    </w:p>
    <w:p w:rsidR="002F4FB2" w:rsidRDefault="002F4FB2" w:rsidP="002F4FB2">
      <w:pPr>
        <w:pStyle w:val="Tekstpodstawowy"/>
      </w:pPr>
    </w:p>
    <w:p w:rsidR="002F4FB2" w:rsidRPr="002F4FB2" w:rsidRDefault="002F4FB2" w:rsidP="002F4FB2">
      <w:pPr>
        <w:pStyle w:val="Tekstpodstawowy"/>
        <w:rPr>
          <w:sz w:val="24"/>
        </w:rPr>
      </w:pPr>
    </w:p>
    <w:p w:rsidR="002F4FB2" w:rsidRPr="002F4FB2" w:rsidRDefault="002F4FB2" w:rsidP="002F4FB2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2F4FB2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 w:rsidRPr="002F4FB2">
        <w:rPr>
          <w:rFonts w:ascii="Arial" w:hAnsi="Arial" w:cs="Arial"/>
          <w:sz w:val="24"/>
        </w:rPr>
        <w:t xml:space="preserve">poprosił pana skarbnika </w:t>
      </w:r>
      <w:r>
        <w:rPr>
          <w:rFonts w:ascii="Arial" w:hAnsi="Arial" w:cs="Arial"/>
          <w:sz w:val="24"/>
        </w:rPr>
        <w:br/>
      </w:r>
      <w:r w:rsidRPr="002F4FB2">
        <w:rPr>
          <w:rFonts w:ascii="Arial" w:hAnsi="Arial" w:cs="Arial"/>
          <w:sz w:val="24"/>
        </w:rPr>
        <w:t xml:space="preserve">o zabranie głosu. </w:t>
      </w:r>
    </w:p>
    <w:p w:rsidR="002F4FB2" w:rsidRPr="002F4FB2" w:rsidRDefault="002F4FB2" w:rsidP="002F4FB2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Przemysław Krężel – skarbnik powiatu </w:t>
      </w:r>
      <w:r w:rsidRPr="002F4FB2">
        <w:rPr>
          <w:rFonts w:ascii="Arial" w:hAnsi="Arial" w:cs="Arial"/>
          <w:sz w:val="24"/>
        </w:rPr>
        <w:t xml:space="preserve">krótko omówił przedmiotową sprawę. </w:t>
      </w:r>
    </w:p>
    <w:p w:rsidR="002F4FB2" w:rsidRPr="002F4FB2" w:rsidRDefault="002F4FB2" w:rsidP="002F4FB2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2F4FB2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 w:rsidRPr="002F4FB2">
        <w:rPr>
          <w:rFonts w:ascii="Arial" w:hAnsi="Arial" w:cs="Arial"/>
          <w:sz w:val="24"/>
        </w:rPr>
        <w:t xml:space="preserve">otworzył dyskusję. </w:t>
      </w:r>
      <w:r w:rsidRPr="002F4FB2">
        <w:rPr>
          <w:rFonts w:ascii="Arial" w:hAnsi="Arial" w:cs="Arial"/>
          <w:i/>
          <w:sz w:val="24"/>
        </w:rPr>
        <w:t>Nikt się nie zgłosił.</w:t>
      </w:r>
      <w:r w:rsidRPr="002F4FB2">
        <w:rPr>
          <w:rFonts w:ascii="Arial" w:hAnsi="Arial" w:cs="Arial"/>
          <w:sz w:val="24"/>
        </w:rPr>
        <w:t xml:space="preserve"> Zarządził głosowanie „za” podjęciem uchwały. </w:t>
      </w:r>
    </w:p>
    <w:p w:rsidR="002F4FB2" w:rsidRPr="002F4FB2" w:rsidRDefault="002F4FB2" w:rsidP="002F4FB2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b/>
          <w:i/>
          <w:sz w:val="24"/>
        </w:rPr>
      </w:pPr>
    </w:p>
    <w:p w:rsidR="002F4FB2" w:rsidRPr="002F4FB2" w:rsidRDefault="002F4FB2" w:rsidP="002F4FB2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b/>
          <w:i/>
          <w:sz w:val="24"/>
        </w:rPr>
      </w:pPr>
    </w:p>
    <w:p w:rsidR="002F4FB2" w:rsidRPr="002F4FB2" w:rsidRDefault="002F4FB2" w:rsidP="002F4FB2">
      <w:pPr>
        <w:pStyle w:val="Tekstpodstawowy"/>
        <w:spacing w:after="0" w:line="360" w:lineRule="auto"/>
        <w:ind w:firstLine="708"/>
        <w:jc w:val="both"/>
        <w:rPr>
          <w:i/>
          <w:sz w:val="24"/>
        </w:rPr>
      </w:pPr>
      <w:r w:rsidRPr="002F4FB2">
        <w:rPr>
          <w:rFonts w:ascii="Arial" w:hAnsi="Arial" w:cs="Arial"/>
          <w:i/>
          <w:sz w:val="24"/>
        </w:rPr>
        <w:t xml:space="preserve">Zarząd Powiatu w Wieluniu jednogłośnie (przy 4 głosach „za”) podjął uchwałę </w:t>
      </w:r>
      <w:r w:rsidRPr="002F4FB2">
        <w:rPr>
          <w:rFonts w:ascii="Arial" w:hAnsi="Arial" w:cs="Arial"/>
          <w:i/>
          <w:sz w:val="24"/>
        </w:rPr>
        <w:br/>
        <w:t>Nr 740/21 w sprawie opracowania układu wykonawczego (głosowało 4</w:t>
      </w:r>
      <w:r>
        <w:rPr>
          <w:rFonts w:ascii="Arial" w:hAnsi="Arial" w:cs="Arial"/>
          <w:i/>
          <w:sz w:val="24"/>
        </w:rPr>
        <w:t xml:space="preserve"> członków Zarządu) (nieobecny Pan Marek Kieler). </w:t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Uchwała Nr 740/21 stanowi załącznik do protokołu. </w:t>
      </w:r>
    </w:p>
    <w:p w:rsidR="002F4FB2" w:rsidRDefault="002F4FB2" w:rsidP="002F4FB2">
      <w:pPr>
        <w:pStyle w:val="Tekstpodstawowy"/>
      </w:pPr>
    </w:p>
    <w:p w:rsidR="002F4FB2" w:rsidRPr="00FE2CE7" w:rsidRDefault="002F4FB2" w:rsidP="00FE2CE7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FE2CE7">
        <w:rPr>
          <w:rFonts w:ascii="Arial" w:hAnsi="Arial" w:cs="Arial"/>
          <w:b/>
          <w:color w:val="auto"/>
          <w:sz w:val="24"/>
          <w:szCs w:val="24"/>
        </w:rPr>
        <w:t xml:space="preserve">Pkt 9 </w:t>
      </w:r>
    </w:p>
    <w:p w:rsidR="00FE2CE7" w:rsidRPr="00FE2CE7" w:rsidRDefault="00FE2CE7" w:rsidP="00FE2CE7">
      <w:pPr>
        <w:pStyle w:val="Nagwek1"/>
        <w:numPr>
          <w:ilvl w:val="0"/>
          <w:numId w:val="0"/>
        </w:numPr>
        <w:spacing w:before="0" w:line="360" w:lineRule="auto"/>
        <w:ind w:hanging="432"/>
        <w:jc w:val="both"/>
        <w:rPr>
          <w:rFonts w:ascii="Arial" w:hAnsi="Arial" w:cs="Arial"/>
          <w:b/>
          <w:color w:val="auto"/>
          <w:sz w:val="24"/>
          <w:szCs w:val="24"/>
          <w:lang w:eastAsia="pl-PL"/>
        </w:rPr>
      </w:pPr>
      <w:r w:rsidRPr="00FE2CE7">
        <w:rPr>
          <w:rFonts w:ascii="Arial" w:hAnsi="Arial" w:cs="Arial"/>
          <w:b/>
          <w:color w:val="auto"/>
          <w:sz w:val="24"/>
          <w:szCs w:val="24"/>
          <w:lang w:eastAsia="pl-PL"/>
        </w:rPr>
        <w:t xml:space="preserve">     </w:t>
      </w:r>
      <w:r>
        <w:rPr>
          <w:rFonts w:ascii="Arial" w:hAnsi="Arial" w:cs="Arial"/>
          <w:b/>
          <w:color w:val="auto"/>
          <w:sz w:val="24"/>
          <w:szCs w:val="24"/>
          <w:lang w:eastAsia="pl-PL"/>
        </w:rPr>
        <w:t xml:space="preserve">  </w:t>
      </w:r>
      <w:r w:rsidRPr="00FE2CE7">
        <w:rPr>
          <w:rFonts w:ascii="Arial" w:hAnsi="Arial" w:cs="Arial"/>
          <w:b/>
          <w:color w:val="auto"/>
          <w:sz w:val="24"/>
          <w:szCs w:val="24"/>
          <w:lang w:eastAsia="pl-PL"/>
        </w:rPr>
        <w:t xml:space="preserve">Zapoznanie z opiniami Komisji Edukacji i Bezpieczeństwa, Komisji Rewizyjnej </w:t>
      </w:r>
      <w:r>
        <w:rPr>
          <w:rFonts w:ascii="Arial" w:hAnsi="Arial" w:cs="Arial"/>
          <w:b/>
          <w:color w:val="auto"/>
          <w:sz w:val="24"/>
          <w:szCs w:val="24"/>
          <w:lang w:eastAsia="pl-PL"/>
        </w:rPr>
        <w:br/>
      </w:r>
      <w:r w:rsidRPr="00FE2CE7">
        <w:rPr>
          <w:rFonts w:ascii="Arial" w:hAnsi="Arial" w:cs="Arial"/>
          <w:b/>
          <w:color w:val="auto"/>
          <w:sz w:val="24"/>
          <w:szCs w:val="24"/>
          <w:lang w:eastAsia="pl-PL"/>
        </w:rPr>
        <w:t xml:space="preserve">i Komisji Budżetu, Zdrowia i Gospodarki Rady Powiatu w Wieluniu w sprawie projektu uchwały Rady Powiatu w Wieluniu w sprawie uchwalenia Wieloletniej Prognozy Finansowej Powiatu Wieluńskiego na lata 2022-2033 oraz projektu uchwały Rady Powiatu w Wieluniu w sprawie projektu uchwały Rady Powiatu </w:t>
      </w:r>
      <w:r>
        <w:rPr>
          <w:rFonts w:ascii="Arial" w:hAnsi="Arial" w:cs="Arial"/>
          <w:b/>
          <w:color w:val="auto"/>
          <w:sz w:val="24"/>
          <w:szCs w:val="24"/>
          <w:lang w:eastAsia="pl-PL"/>
        </w:rPr>
        <w:br/>
      </w:r>
      <w:r w:rsidRPr="00FE2CE7">
        <w:rPr>
          <w:rFonts w:ascii="Arial" w:hAnsi="Arial" w:cs="Arial"/>
          <w:b/>
          <w:color w:val="auto"/>
          <w:sz w:val="24"/>
          <w:szCs w:val="24"/>
          <w:lang w:eastAsia="pl-PL"/>
        </w:rPr>
        <w:t xml:space="preserve">w Wieluniu w sprawie uchwalenia budżetu Powiatu Wieluńskiego na rok 2022. </w:t>
      </w:r>
    </w:p>
    <w:p w:rsidR="00FE2CE7" w:rsidRDefault="00FE2CE7" w:rsidP="002F4FB2">
      <w:pPr>
        <w:pStyle w:val="Tekstpodstawowy"/>
      </w:pPr>
    </w:p>
    <w:p w:rsidR="002F4FB2" w:rsidRDefault="002F4FB2" w:rsidP="002F4FB2">
      <w:pPr>
        <w:pStyle w:val="Tekstpodstawowy"/>
      </w:pPr>
    </w:p>
    <w:p w:rsidR="00FE2CE7" w:rsidRPr="00FE2CE7" w:rsidRDefault="00FE2CE7" w:rsidP="00760579">
      <w:pPr>
        <w:pStyle w:val="Tekstpodstawowy"/>
        <w:spacing w:after="0" w:line="360" w:lineRule="auto"/>
        <w:ind w:firstLine="709"/>
        <w:jc w:val="both"/>
      </w:pPr>
      <w:r w:rsidRPr="002F4FB2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 w:rsidRPr="00FE2CE7">
        <w:rPr>
          <w:rFonts w:ascii="Arial" w:hAnsi="Arial" w:cs="Arial"/>
          <w:sz w:val="24"/>
        </w:rPr>
        <w:t xml:space="preserve">poprosił panią sekretarz </w:t>
      </w:r>
      <w:r>
        <w:rPr>
          <w:rFonts w:ascii="Arial" w:hAnsi="Arial" w:cs="Arial"/>
          <w:sz w:val="24"/>
        </w:rPr>
        <w:br/>
      </w:r>
      <w:r w:rsidRPr="00FE2CE7">
        <w:rPr>
          <w:rFonts w:ascii="Arial" w:hAnsi="Arial" w:cs="Arial"/>
          <w:sz w:val="24"/>
        </w:rPr>
        <w:t>o wprowadzenie do tematu i poinformowanie</w:t>
      </w:r>
      <w:r>
        <w:rPr>
          <w:rFonts w:ascii="Arial" w:hAnsi="Arial" w:cs="Arial"/>
          <w:sz w:val="24"/>
        </w:rPr>
        <w:t>,</w:t>
      </w:r>
      <w:r w:rsidRPr="00FE2CE7">
        <w:rPr>
          <w:rFonts w:ascii="Arial" w:hAnsi="Arial" w:cs="Arial"/>
          <w:sz w:val="24"/>
        </w:rPr>
        <w:t xml:space="preserve"> dlaczego komisje zajmowały się </w:t>
      </w:r>
      <w:r>
        <w:rPr>
          <w:rFonts w:ascii="Arial" w:hAnsi="Arial" w:cs="Arial"/>
          <w:sz w:val="24"/>
        </w:rPr>
        <w:br/>
      </w:r>
      <w:r w:rsidRPr="00FE2CE7">
        <w:rPr>
          <w:rFonts w:ascii="Arial" w:hAnsi="Arial" w:cs="Arial"/>
          <w:sz w:val="24"/>
        </w:rPr>
        <w:t xml:space="preserve">tą sprawą. </w:t>
      </w:r>
    </w:p>
    <w:p w:rsidR="00FE2CE7" w:rsidRPr="00760579" w:rsidRDefault="00FE2CE7" w:rsidP="00760579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FE2CE7">
        <w:rPr>
          <w:rFonts w:ascii="Arial" w:hAnsi="Arial" w:cs="Arial"/>
          <w:b/>
          <w:sz w:val="24"/>
        </w:rPr>
        <w:t xml:space="preserve">Pani Dorota Krajcer – sekretarz powiatu </w:t>
      </w:r>
      <w:r w:rsidR="00760579" w:rsidRPr="00760579">
        <w:rPr>
          <w:rFonts w:ascii="Arial" w:hAnsi="Arial" w:cs="Arial"/>
          <w:sz w:val="24"/>
        </w:rPr>
        <w:t xml:space="preserve">przekazała, że opinie komisji </w:t>
      </w:r>
      <w:r w:rsidR="00760579">
        <w:rPr>
          <w:rFonts w:ascii="Arial" w:hAnsi="Arial" w:cs="Arial"/>
          <w:sz w:val="24"/>
        </w:rPr>
        <w:br/>
      </w:r>
      <w:r w:rsidR="00760579" w:rsidRPr="00760579">
        <w:rPr>
          <w:rFonts w:ascii="Arial" w:hAnsi="Arial" w:cs="Arial"/>
          <w:sz w:val="24"/>
        </w:rPr>
        <w:t xml:space="preserve">są przekazywane Zarządowi do dnia 8. grudnia. </w:t>
      </w:r>
    </w:p>
    <w:p w:rsidR="00FE2CE7" w:rsidRPr="00760579" w:rsidRDefault="00760579" w:rsidP="00760579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2F4FB2">
        <w:rPr>
          <w:rFonts w:ascii="Arial" w:hAnsi="Arial" w:cs="Arial"/>
          <w:b/>
          <w:sz w:val="24"/>
        </w:rPr>
        <w:lastRenderedPageBreak/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 w:rsidRPr="00760579">
        <w:rPr>
          <w:rFonts w:ascii="Arial" w:hAnsi="Arial" w:cs="Arial"/>
          <w:sz w:val="24"/>
        </w:rPr>
        <w:t>podkreślił, że Zarząd otrzymał opinie komisji Rady Powiatu w Wieluniu</w:t>
      </w:r>
      <w:r w:rsidR="003B0EB7">
        <w:rPr>
          <w:rFonts w:ascii="Arial" w:hAnsi="Arial" w:cs="Arial"/>
          <w:sz w:val="24"/>
        </w:rPr>
        <w:t xml:space="preserve"> dodając, że</w:t>
      </w:r>
      <w:r w:rsidRPr="0076057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</w:t>
      </w:r>
      <w:r w:rsidRPr="00760579">
        <w:rPr>
          <w:rFonts w:ascii="Arial" w:hAnsi="Arial" w:cs="Arial"/>
          <w:sz w:val="24"/>
        </w:rPr>
        <w:t xml:space="preserve"> różnym stosunk</w:t>
      </w:r>
      <w:r>
        <w:rPr>
          <w:rFonts w:ascii="Arial" w:hAnsi="Arial" w:cs="Arial"/>
          <w:sz w:val="24"/>
        </w:rPr>
        <w:t xml:space="preserve">u były </w:t>
      </w:r>
      <w:r w:rsidRPr="00760579">
        <w:rPr>
          <w:rFonts w:ascii="Arial" w:hAnsi="Arial" w:cs="Arial"/>
          <w:sz w:val="24"/>
        </w:rPr>
        <w:t xml:space="preserve"> głosowania</w:t>
      </w:r>
      <w:r>
        <w:rPr>
          <w:rFonts w:ascii="Arial" w:hAnsi="Arial" w:cs="Arial"/>
          <w:sz w:val="24"/>
        </w:rPr>
        <w:t>, ale komisje zaopiniowały pozytywnie</w:t>
      </w:r>
      <w:r w:rsidRPr="00760579">
        <w:rPr>
          <w:rFonts w:ascii="Arial" w:hAnsi="Arial" w:cs="Arial"/>
          <w:sz w:val="24"/>
        </w:rPr>
        <w:t xml:space="preserve"> </w:t>
      </w:r>
      <w:r w:rsidRPr="00760579">
        <w:rPr>
          <w:rFonts w:ascii="Arial" w:hAnsi="Arial" w:cs="Arial"/>
          <w:sz w:val="24"/>
          <w:lang w:eastAsia="pl-PL"/>
        </w:rPr>
        <w:t xml:space="preserve">projekt uchwały Rady Powiatu </w:t>
      </w:r>
      <w:r>
        <w:rPr>
          <w:rFonts w:ascii="Arial" w:hAnsi="Arial" w:cs="Arial"/>
          <w:sz w:val="24"/>
          <w:lang w:eastAsia="pl-PL"/>
        </w:rPr>
        <w:br/>
      </w:r>
      <w:r w:rsidRPr="00760579">
        <w:rPr>
          <w:rFonts w:ascii="Arial" w:hAnsi="Arial" w:cs="Arial"/>
          <w:sz w:val="24"/>
          <w:lang w:eastAsia="pl-PL"/>
        </w:rPr>
        <w:t>w Wieluniu w sprawie uchwalenia Wieloletniej Prognozy Finansowej Powiatu Wieluńskiego</w:t>
      </w:r>
      <w:r>
        <w:rPr>
          <w:rFonts w:ascii="Arial" w:hAnsi="Arial" w:cs="Arial"/>
          <w:sz w:val="24"/>
          <w:lang w:eastAsia="pl-PL"/>
        </w:rPr>
        <w:t xml:space="preserve"> na lata 2022-2033 oraz projekt</w:t>
      </w:r>
      <w:r w:rsidRPr="00760579">
        <w:rPr>
          <w:rFonts w:ascii="Arial" w:hAnsi="Arial" w:cs="Arial"/>
          <w:sz w:val="24"/>
          <w:lang w:eastAsia="pl-PL"/>
        </w:rPr>
        <w:t xml:space="preserve"> uchwały Rady Powiatu w Wieluniu </w:t>
      </w:r>
      <w:r>
        <w:rPr>
          <w:rFonts w:ascii="Arial" w:hAnsi="Arial" w:cs="Arial"/>
          <w:sz w:val="24"/>
          <w:lang w:eastAsia="pl-PL"/>
        </w:rPr>
        <w:br/>
      </w:r>
      <w:r w:rsidRPr="00760579">
        <w:rPr>
          <w:rFonts w:ascii="Arial" w:hAnsi="Arial" w:cs="Arial"/>
          <w:sz w:val="24"/>
          <w:lang w:eastAsia="pl-PL"/>
        </w:rPr>
        <w:t>w sprawie projektu uchwały Rady Powiatu w Wieluniu w sprawie uchwalenia budżetu Powiatu Wieluńskiego na rok 2022</w:t>
      </w:r>
      <w:r>
        <w:rPr>
          <w:rFonts w:ascii="Arial" w:hAnsi="Arial" w:cs="Arial"/>
          <w:sz w:val="24"/>
          <w:lang w:eastAsia="pl-PL"/>
        </w:rPr>
        <w:t xml:space="preserve">. Otworzył dyskusję. </w:t>
      </w:r>
      <w:r w:rsidRPr="00760579">
        <w:rPr>
          <w:rFonts w:ascii="Arial" w:hAnsi="Arial" w:cs="Arial"/>
          <w:i/>
          <w:sz w:val="24"/>
          <w:lang w:eastAsia="pl-PL"/>
        </w:rPr>
        <w:t>Nikt się nie zgłosił</w:t>
      </w:r>
      <w:r>
        <w:rPr>
          <w:rFonts w:ascii="Arial" w:hAnsi="Arial" w:cs="Arial"/>
          <w:sz w:val="24"/>
          <w:lang w:eastAsia="pl-PL"/>
        </w:rPr>
        <w:t xml:space="preserve">. </w:t>
      </w:r>
      <w:r w:rsidR="003B0EB7">
        <w:rPr>
          <w:rFonts w:ascii="Arial" w:hAnsi="Arial" w:cs="Arial"/>
          <w:sz w:val="24"/>
          <w:lang w:eastAsia="pl-PL"/>
        </w:rPr>
        <w:t>Powiedział, że w</w:t>
      </w:r>
      <w:r>
        <w:rPr>
          <w:rFonts w:ascii="Arial" w:hAnsi="Arial" w:cs="Arial"/>
          <w:sz w:val="24"/>
          <w:lang w:eastAsia="pl-PL"/>
        </w:rPr>
        <w:t xml:space="preserve"> takim razie uznaje się, że Zarząd zapoznał się z przedmiotowymi opiniami komisji. </w:t>
      </w:r>
    </w:p>
    <w:p w:rsidR="00760579" w:rsidRDefault="00760579" w:rsidP="00760579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760579" w:rsidRDefault="00760579" w:rsidP="00760579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760579" w:rsidRPr="00760579" w:rsidRDefault="00760579" w:rsidP="0076057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760579">
        <w:rPr>
          <w:rFonts w:ascii="Arial" w:hAnsi="Arial" w:cs="Arial"/>
          <w:i/>
        </w:rPr>
        <w:t xml:space="preserve">Zarząd Powiatu w Wieluniu zapoznał się z opiniami Komisji Edukacji </w:t>
      </w:r>
      <w:r>
        <w:rPr>
          <w:rFonts w:ascii="Arial" w:hAnsi="Arial" w:cs="Arial"/>
          <w:i/>
        </w:rPr>
        <w:br/>
      </w:r>
      <w:r w:rsidRPr="00760579">
        <w:rPr>
          <w:rFonts w:ascii="Arial" w:hAnsi="Arial" w:cs="Arial"/>
          <w:i/>
        </w:rPr>
        <w:t xml:space="preserve">i Bezpieczeństwa, Komisji Rewizyjnej i Komisji Budżetu, Zdrowia i Gospodarki Rady Powiatu w Wieluniu w sprawie projektu uchwały Rady Powiatu w Wieluniu w sprawie uchwalenia Wieloletniej Prognozy Finansowej Powiatu Wieluńskiego na lata 2022-2033 oraz projektu uchwały Rady Powiatu w Wieluniu w sprawie projektu uchwały Rady Powiatu w Wieluniu w sprawie uchwalenia budżetu Powiatu Wieluńskiego </w:t>
      </w:r>
      <w:r>
        <w:rPr>
          <w:rFonts w:ascii="Arial" w:hAnsi="Arial" w:cs="Arial"/>
          <w:i/>
        </w:rPr>
        <w:br/>
      </w:r>
      <w:r w:rsidRPr="00760579">
        <w:rPr>
          <w:rFonts w:ascii="Arial" w:hAnsi="Arial" w:cs="Arial"/>
          <w:i/>
        </w:rPr>
        <w:t>na rok 2022.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Materiał w ww. sprawie stanowi załącznik do protokołu. </w:t>
      </w:r>
    </w:p>
    <w:p w:rsidR="00760579" w:rsidRDefault="00760579" w:rsidP="00760579">
      <w:pPr>
        <w:pStyle w:val="Tekstpodstawowy"/>
        <w:ind w:firstLine="708"/>
        <w:rPr>
          <w:rFonts w:ascii="Arial" w:hAnsi="Arial" w:cs="Arial"/>
          <w:b/>
          <w:sz w:val="24"/>
        </w:rPr>
      </w:pPr>
    </w:p>
    <w:p w:rsidR="00760579" w:rsidRDefault="00760579" w:rsidP="00760579">
      <w:pPr>
        <w:pStyle w:val="Tekstpodstawowy"/>
        <w:spacing w:after="0" w:line="360" w:lineRule="auto"/>
        <w:ind w:left="3540" w:firstLine="708"/>
        <w:jc w:val="both"/>
        <w:rPr>
          <w:rFonts w:ascii="Arial" w:hAnsi="Arial" w:cs="Arial"/>
          <w:b/>
          <w:sz w:val="24"/>
        </w:rPr>
      </w:pPr>
      <w:r w:rsidRPr="00760579">
        <w:rPr>
          <w:rFonts w:ascii="Arial" w:hAnsi="Arial" w:cs="Arial"/>
          <w:b/>
          <w:sz w:val="24"/>
        </w:rPr>
        <w:t xml:space="preserve">Pkt 10 </w:t>
      </w:r>
    </w:p>
    <w:p w:rsidR="00760579" w:rsidRPr="00BE4756" w:rsidRDefault="00760579" w:rsidP="00760579">
      <w:pPr>
        <w:pStyle w:val="Nagwek1"/>
        <w:numPr>
          <w:ilvl w:val="0"/>
          <w:numId w:val="0"/>
        </w:numPr>
        <w:spacing w:before="0" w:line="360" w:lineRule="auto"/>
        <w:ind w:left="2832" w:firstLine="708"/>
        <w:rPr>
          <w:rFonts w:ascii="Arial" w:hAnsi="Arial" w:cs="Arial"/>
          <w:b/>
          <w:color w:val="auto"/>
          <w:sz w:val="24"/>
          <w:szCs w:val="24"/>
        </w:rPr>
      </w:pPr>
      <w:r w:rsidRPr="00BE4756">
        <w:rPr>
          <w:rFonts w:ascii="Arial" w:hAnsi="Arial" w:cs="Arial"/>
          <w:b/>
          <w:color w:val="auto"/>
          <w:sz w:val="24"/>
          <w:szCs w:val="24"/>
        </w:rPr>
        <w:t>Sprawy bieżące</w:t>
      </w:r>
    </w:p>
    <w:p w:rsidR="00760579" w:rsidRDefault="00760579" w:rsidP="003B0EB7">
      <w:pPr>
        <w:pStyle w:val="Tekstpodstawowy"/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760579" w:rsidRPr="00760579" w:rsidRDefault="00760579" w:rsidP="00760579">
      <w:pPr>
        <w:pStyle w:val="Tekstpodstawowy"/>
        <w:spacing w:after="0" w:line="360" w:lineRule="auto"/>
        <w:ind w:left="3540" w:firstLine="708"/>
        <w:jc w:val="both"/>
        <w:rPr>
          <w:rFonts w:ascii="Arial" w:hAnsi="Arial" w:cs="Arial"/>
          <w:b/>
          <w:sz w:val="24"/>
        </w:rPr>
      </w:pPr>
    </w:p>
    <w:p w:rsidR="007B2696" w:rsidRDefault="00760579" w:rsidP="007B2696">
      <w:pPr>
        <w:pStyle w:val="Tekstpodstawowy"/>
        <w:spacing w:line="360" w:lineRule="auto"/>
        <w:ind w:firstLine="709"/>
        <w:jc w:val="both"/>
        <w:rPr>
          <w:rFonts w:ascii="Arial" w:hAnsi="Arial" w:cs="Arial"/>
          <w:sz w:val="24"/>
          <w:lang w:eastAsia="pl-PL"/>
        </w:rPr>
      </w:pPr>
      <w:r w:rsidRPr="002F4FB2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 w:rsidRPr="00760579">
        <w:rPr>
          <w:rFonts w:ascii="Arial" w:hAnsi="Arial" w:cs="Arial"/>
          <w:sz w:val="24"/>
        </w:rPr>
        <w:t>przekazał, że pierwszym tematem jest „</w:t>
      </w:r>
      <w:r w:rsidRPr="00760579">
        <w:rPr>
          <w:rFonts w:ascii="Arial" w:hAnsi="Arial" w:cs="Arial"/>
          <w:i/>
          <w:sz w:val="24"/>
          <w:lang w:eastAsia="pl-PL"/>
        </w:rPr>
        <w:t xml:space="preserve">Wyrażenie zgody na złożenie wniosku o dofinansowanie zakupu </w:t>
      </w:r>
      <w:r>
        <w:rPr>
          <w:rFonts w:ascii="Arial" w:hAnsi="Arial" w:cs="Arial"/>
          <w:i/>
          <w:sz w:val="24"/>
          <w:lang w:eastAsia="pl-PL"/>
        </w:rPr>
        <w:br/>
      </w:r>
      <w:r w:rsidRPr="00760579">
        <w:rPr>
          <w:rFonts w:ascii="Arial" w:hAnsi="Arial" w:cs="Arial"/>
          <w:i/>
          <w:sz w:val="24"/>
          <w:lang w:eastAsia="pl-PL"/>
        </w:rPr>
        <w:t>m.in. dźwigu osobowego dla Domu Pomocy Społecznej w Skrzynnie w ramach projektu pn. „Dostępny samorząd – granty”, finansowanego ze środków PFRON</w:t>
      </w:r>
      <w:r>
        <w:rPr>
          <w:rFonts w:ascii="Arial" w:hAnsi="Arial" w:cs="Arial"/>
          <w:sz w:val="24"/>
          <w:lang w:eastAsia="pl-PL"/>
        </w:rPr>
        <w:t>”</w:t>
      </w:r>
      <w:r w:rsidRPr="00760579">
        <w:rPr>
          <w:rFonts w:ascii="Arial" w:hAnsi="Arial" w:cs="Arial"/>
          <w:sz w:val="24"/>
          <w:lang w:eastAsia="pl-PL"/>
        </w:rPr>
        <w:t xml:space="preserve">. </w:t>
      </w:r>
      <w:r>
        <w:rPr>
          <w:rFonts w:ascii="Arial" w:hAnsi="Arial" w:cs="Arial"/>
          <w:sz w:val="24"/>
          <w:lang w:eastAsia="pl-PL"/>
        </w:rPr>
        <w:t xml:space="preserve">Zarząd otrzymał pismo od pani dyrektor. Dodał, że </w:t>
      </w:r>
      <w:r w:rsidR="007B2696">
        <w:rPr>
          <w:rFonts w:ascii="Arial" w:hAnsi="Arial" w:cs="Arial"/>
          <w:sz w:val="24"/>
          <w:lang w:eastAsia="pl-PL"/>
        </w:rPr>
        <w:t xml:space="preserve">jednym z warunków jest wyznaczenie osoby pełniącej funkcję koordynatora do spraw dostępności, o czym </w:t>
      </w:r>
      <w:r w:rsidR="007B2696">
        <w:rPr>
          <w:rFonts w:ascii="Arial" w:hAnsi="Arial" w:cs="Arial"/>
          <w:sz w:val="24"/>
          <w:lang w:eastAsia="pl-PL"/>
        </w:rPr>
        <w:br/>
        <w:t xml:space="preserve">w piśmie napisała pani dyrektor. Przekazał, że taki koordynator został wyznaczony </w:t>
      </w:r>
      <w:r w:rsidR="007B2696">
        <w:rPr>
          <w:rFonts w:ascii="Arial" w:hAnsi="Arial" w:cs="Arial"/>
          <w:sz w:val="24"/>
          <w:lang w:eastAsia="pl-PL"/>
        </w:rPr>
        <w:br/>
        <w:t xml:space="preserve">i raport o stanie zapewnienia dostępności osobom ze szczególnymi potrzebami również jest udostępniony, więc wszystkie formalne sprawy spełniamy. Udzielił głosu pani dyrektor Łaniewskiej. </w:t>
      </w:r>
    </w:p>
    <w:p w:rsidR="00760579" w:rsidRPr="007B2696" w:rsidRDefault="007B2696" w:rsidP="007B2696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4"/>
          <w:lang w:eastAsia="pl-PL"/>
        </w:rPr>
      </w:pPr>
      <w:r w:rsidRPr="007B2696">
        <w:rPr>
          <w:rFonts w:ascii="Arial" w:hAnsi="Arial" w:cs="Arial"/>
          <w:b/>
          <w:sz w:val="24"/>
          <w:lang w:eastAsia="pl-PL"/>
        </w:rPr>
        <w:lastRenderedPageBreak/>
        <w:t>Pani Emilia Łaniewska – dyrektor DPS w Skrzynnie</w:t>
      </w:r>
      <w:r>
        <w:rPr>
          <w:rFonts w:ascii="Arial" w:hAnsi="Arial" w:cs="Arial"/>
          <w:sz w:val="24"/>
          <w:lang w:eastAsia="pl-PL"/>
        </w:rPr>
        <w:t xml:space="preserve"> zaznaczyła, ż</w:t>
      </w:r>
      <w:r w:rsidR="003B0EB7">
        <w:rPr>
          <w:rFonts w:ascii="Arial" w:hAnsi="Arial" w:cs="Arial"/>
          <w:sz w:val="24"/>
          <w:lang w:eastAsia="pl-PL"/>
        </w:rPr>
        <w:t>e jeżeli Zarząd podejmie decyzję</w:t>
      </w:r>
      <w:r>
        <w:rPr>
          <w:rFonts w:ascii="Arial" w:hAnsi="Arial" w:cs="Arial"/>
          <w:sz w:val="24"/>
          <w:lang w:eastAsia="pl-PL"/>
        </w:rPr>
        <w:t xml:space="preserve">, że ten grant jakby w całości zostanie przeznaczony </w:t>
      </w:r>
      <w:r>
        <w:rPr>
          <w:rFonts w:ascii="Arial" w:hAnsi="Arial" w:cs="Arial"/>
          <w:sz w:val="24"/>
          <w:lang w:eastAsia="pl-PL"/>
        </w:rPr>
        <w:br/>
        <w:t xml:space="preserve">dla DPS-u, to już w ramach dofinansowania tej dostępności innym jednostkom </w:t>
      </w:r>
      <w:r>
        <w:rPr>
          <w:rFonts w:ascii="Arial" w:hAnsi="Arial" w:cs="Arial"/>
          <w:sz w:val="24"/>
          <w:lang w:eastAsia="pl-PL"/>
        </w:rPr>
        <w:br/>
        <w:t>nie będzie takiej możliwości. Następnie omówiła przedmiotową sprawę.</w:t>
      </w:r>
    </w:p>
    <w:p w:rsidR="00760579" w:rsidRDefault="00760579" w:rsidP="00213139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2F4FB2">
        <w:rPr>
          <w:rFonts w:ascii="Arial" w:hAnsi="Arial" w:cs="Arial"/>
          <w:b/>
          <w:sz w:val="24"/>
        </w:rPr>
        <w:t>Pan Krzysztof Dziuba – wicestarosta wieluński</w:t>
      </w:r>
      <w:r w:rsidR="007B2696">
        <w:rPr>
          <w:rFonts w:ascii="Arial" w:hAnsi="Arial" w:cs="Arial"/>
          <w:b/>
          <w:sz w:val="24"/>
        </w:rPr>
        <w:t xml:space="preserve"> </w:t>
      </w:r>
      <w:r w:rsidR="00213139" w:rsidRPr="001755BC">
        <w:rPr>
          <w:rFonts w:ascii="Arial" w:hAnsi="Arial" w:cs="Arial"/>
          <w:sz w:val="24"/>
        </w:rPr>
        <w:t>podziękował pani dyrektor za informację, że złożenie tego wniosku zablokuje inne wnioski, ale jego zdaniem</w:t>
      </w:r>
      <w:r w:rsidR="003B0EB7">
        <w:rPr>
          <w:rFonts w:ascii="Arial" w:hAnsi="Arial" w:cs="Arial"/>
          <w:sz w:val="24"/>
        </w:rPr>
        <w:t>,</w:t>
      </w:r>
      <w:r w:rsidR="00213139" w:rsidRPr="001755BC">
        <w:rPr>
          <w:rFonts w:ascii="Arial" w:hAnsi="Arial" w:cs="Arial"/>
          <w:sz w:val="24"/>
        </w:rPr>
        <w:t xml:space="preserve"> </w:t>
      </w:r>
      <w:r w:rsidR="0046690E">
        <w:rPr>
          <w:rFonts w:ascii="Arial" w:hAnsi="Arial" w:cs="Arial"/>
          <w:sz w:val="24"/>
        </w:rPr>
        <w:br/>
      </w:r>
      <w:r w:rsidR="00213139" w:rsidRPr="001755BC">
        <w:rPr>
          <w:rFonts w:ascii="Arial" w:hAnsi="Arial" w:cs="Arial"/>
          <w:sz w:val="24"/>
        </w:rPr>
        <w:t xml:space="preserve">to o czym pani dyrektor powiedziała, że za chwilę ten program zostanie ogłoszony </w:t>
      </w:r>
      <w:r w:rsidR="0046690E">
        <w:rPr>
          <w:rFonts w:ascii="Arial" w:hAnsi="Arial" w:cs="Arial"/>
          <w:sz w:val="24"/>
        </w:rPr>
        <w:br/>
      </w:r>
      <w:r w:rsidR="00213139" w:rsidRPr="001755BC">
        <w:rPr>
          <w:rFonts w:ascii="Arial" w:hAnsi="Arial" w:cs="Arial"/>
          <w:sz w:val="24"/>
        </w:rPr>
        <w:t>i będzie decydować kolejność</w:t>
      </w:r>
      <w:r w:rsidR="003B0EB7">
        <w:rPr>
          <w:rFonts w:ascii="Arial" w:hAnsi="Arial" w:cs="Arial"/>
          <w:sz w:val="24"/>
        </w:rPr>
        <w:t>,</w:t>
      </w:r>
      <w:r w:rsidR="00213139" w:rsidRPr="001755BC">
        <w:rPr>
          <w:rFonts w:ascii="Arial" w:hAnsi="Arial" w:cs="Arial"/>
          <w:sz w:val="24"/>
        </w:rPr>
        <w:t xml:space="preserve"> to nie zdążymy nawet jakbyśmy chcieli </w:t>
      </w:r>
      <w:r w:rsidR="001755BC" w:rsidRPr="001755BC">
        <w:rPr>
          <w:rFonts w:ascii="Arial" w:hAnsi="Arial" w:cs="Arial"/>
          <w:sz w:val="24"/>
        </w:rPr>
        <w:t>przy</w:t>
      </w:r>
      <w:r w:rsidR="00213139" w:rsidRPr="001755BC">
        <w:rPr>
          <w:rFonts w:ascii="Arial" w:hAnsi="Arial" w:cs="Arial"/>
          <w:sz w:val="24"/>
        </w:rPr>
        <w:t>gotować</w:t>
      </w:r>
      <w:r w:rsidR="001755BC" w:rsidRPr="001755BC">
        <w:rPr>
          <w:rFonts w:ascii="Arial" w:hAnsi="Arial" w:cs="Arial"/>
          <w:sz w:val="24"/>
        </w:rPr>
        <w:t xml:space="preserve"> innych inwestycji z tym związanych zwłaszcza, że </w:t>
      </w:r>
      <w:r w:rsidR="0046690E">
        <w:rPr>
          <w:rFonts w:ascii="Arial" w:hAnsi="Arial" w:cs="Arial"/>
          <w:sz w:val="24"/>
        </w:rPr>
        <w:t>te miejsca, w których te inwestycje byłyby realizowane</w:t>
      </w:r>
      <w:r w:rsidR="003B0EB7">
        <w:rPr>
          <w:rFonts w:ascii="Arial" w:hAnsi="Arial" w:cs="Arial"/>
          <w:sz w:val="24"/>
        </w:rPr>
        <w:t>,</w:t>
      </w:r>
      <w:r w:rsidR="0046690E">
        <w:rPr>
          <w:rFonts w:ascii="Arial" w:hAnsi="Arial" w:cs="Arial"/>
          <w:sz w:val="24"/>
        </w:rPr>
        <w:t xml:space="preserve"> również muszą spełnić pewne wymogi formalne związane </w:t>
      </w:r>
      <w:r w:rsidR="0046690E">
        <w:rPr>
          <w:rFonts w:ascii="Arial" w:hAnsi="Arial" w:cs="Arial"/>
          <w:sz w:val="24"/>
        </w:rPr>
        <w:br/>
        <w:t xml:space="preserve">z audytem. Oddał głos panu skarbnikowi, aby wypowiedział się w temacie związanym z finansami, bo również tutaj jest wkład własny, pani dyrektor deklaruje zabezpieczenie środków w budżecie. </w:t>
      </w:r>
    </w:p>
    <w:p w:rsidR="0046690E" w:rsidRDefault="0046690E" w:rsidP="00213139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46690E">
        <w:rPr>
          <w:rFonts w:ascii="Arial" w:hAnsi="Arial" w:cs="Arial"/>
          <w:b/>
          <w:sz w:val="24"/>
        </w:rPr>
        <w:t>Pan Przemysław Krężel – skarbnik powiatu</w:t>
      </w:r>
      <w:r>
        <w:rPr>
          <w:rFonts w:ascii="Arial" w:hAnsi="Arial" w:cs="Arial"/>
          <w:sz w:val="24"/>
        </w:rPr>
        <w:t xml:space="preserve"> zapytał, czy na dzień złożenia wniosku potrzebne </w:t>
      </w:r>
      <w:r w:rsidR="003B0EB7">
        <w:rPr>
          <w:rFonts w:ascii="Arial" w:hAnsi="Arial" w:cs="Arial"/>
          <w:sz w:val="24"/>
        </w:rPr>
        <w:t xml:space="preserve">jest </w:t>
      </w:r>
      <w:r w:rsidR="00144540">
        <w:rPr>
          <w:rFonts w:ascii="Arial" w:hAnsi="Arial" w:cs="Arial"/>
          <w:sz w:val="24"/>
        </w:rPr>
        <w:t xml:space="preserve">zabezpieczenie środków własnych w budżecie. </w:t>
      </w:r>
    </w:p>
    <w:p w:rsidR="00144540" w:rsidRDefault="00144540" w:rsidP="00213139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sz w:val="24"/>
          <w:lang w:eastAsia="pl-PL"/>
        </w:rPr>
      </w:pPr>
      <w:r w:rsidRPr="007B2696">
        <w:rPr>
          <w:rFonts w:ascii="Arial" w:hAnsi="Arial" w:cs="Arial"/>
          <w:b/>
          <w:sz w:val="24"/>
          <w:lang w:eastAsia="pl-PL"/>
        </w:rPr>
        <w:t>Pani Emilia Łaniewska – dyrektor DPS w Skrzynnie</w:t>
      </w:r>
      <w:r>
        <w:rPr>
          <w:rFonts w:ascii="Arial" w:hAnsi="Arial" w:cs="Arial"/>
          <w:b/>
          <w:sz w:val="24"/>
          <w:lang w:eastAsia="pl-PL"/>
        </w:rPr>
        <w:t xml:space="preserve"> </w:t>
      </w:r>
      <w:r w:rsidRPr="00144540">
        <w:rPr>
          <w:rFonts w:ascii="Arial" w:hAnsi="Arial" w:cs="Arial"/>
          <w:sz w:val="24"/>
          <w:lang w:eastAsia="pl-PL"/>
        </w:rPr>
        <w:t xml:space="preserve">odpowiedziała, </w:t>
      </w:r>
      <w:r>
        <w:rPr>
          <w:rFonts w:ascii="Arial" w:hAnsi="Arial" w:cs="Arial"/>
          <w:sz w:val="24"/>
          <w:lang w:eastAsia="pl-PL"/>
        </w:rPr>
        <w:br/>
      </w:r>
      <w:r w:rsidRPr="00144540">
        <w:rPr>
          <w:rFonts w:ascii="Arial" w:hAnsi="Arial" w:cs="Arial"/>
          <w:sz w:val="24"/>
          <w:lang w:eastAsia="pl-PL"/>
        </w:rPr>
        <w:t>że nie ma jeszcze regulaminu</w:t>
      </w:r>
      <w:r w:rsidR="003B0EB7">
        <w:rPr>
          <w:rFonts w:ascii="Arial" w:hAnsi="Arial" w:cs="Arial"/>
          <w:sz w:val="24"/>
          <w:lang w:eastAsia="pl-PL"/>
        </w:rPr>
        <w:t>,</w:t>
      </w:r>
      <w:r w:rsidRPr="00144540">
        <w:rPr>
          <w:rFonts w:ascii="Arial" w:hAnsi="Arial" w:cs="Arial"/>
          <w:sz w:val="24"/>
          <w:lang w:eastAsia="pl-PL"/>
        </w:rPr>
        <w:t xml:space="preserve"> jest tylko informacja. Dodała, że z tej informacji takiej wiedzy nie ma. Przekazała, że jest po rozmowie z dyrektorem PFRON </w:t>
      </w:r>
      <w:r w:rsidR="003B0EB7" w:rsidRPr="003B0EB7">
        <w:rPr>
          <w:rFonts w:ascii="Arial" w:hAnsi="Arial" w:cs="Arial"/>
          <w:i/>
          <w:sz w:val="24"/>
          <w:lang w:eastAsia="pl-PL"/>
        </w:rPr>
        <w:t>(Państwowy Fundusz Rehabilitacji Osób Niepełnosprawnych)</w:t>
      </w:r>
      <w:r w:rsidR="003B0EB7">
        <w:rPr>
          <w:rFonts w:ascii="Arial" w:hAnsi="Arial" w:cs="Arial"/>
          <w:sz w:val="24"/>
          <w:lang w:eastAsia="pl-PL"/>
        </w:rPr>
        <w:t xml:space="preserve"> </w:t>
      </w:r>
      <w:r w:rsidRPr="00144540">
        <w:rPr>
          <w:rFonts w:ascii="Arial" w:hAnsi="Arial" w:cs="Arial"/>
          <w:sz w:val="24"/>
          <w:lang w:eastAsia="pl-PL"/>
        </w:rPr>
        <w:t xml:space="preserve">i </w:t>
      </w:r>
      <w:r w:rsidR="003B0EB7">
        <w:rPr>
          <w:rFonts w:ascii="Arial" w:hAnsi="Arial" w:cs="Arial"/>
          <w:sz w:val="24"/>
          <w:lang w:eastAsia="pl-PL"/>
        </w:rPr>
        <w:t>wie</w:t>
      </w:r>
      <w:r w:rsidRPr="00144540">
        <w:rPr>
          <w:rFonts w:ascii="Arial" w:hAnsi="Arial" w:cs="Arial"/>
          <w:sz w:val="24"/>
          <w:lang w:eastAsia="pl-PL"/>
        </w:rPr>
        <w:t>, że nabór może ruszyć około 20.</w:t>
      </w:r>
      <w:r w:rsidR="003B0EB7">
        <w:rPr>
          <w:rFonts w:ascii="Arial" w:hAnsi="Arial" w:cs="Arial"/>
          <w:sz w:val="24"/>
          <w:lang w:eastAsia="pl-PL"/>
        </w:rPr>
        <w:t xml:space="preserve"> </w:t>
      </w:r>
      <w:r w:rsidRPr="00144540">
        <w:rPr>
          <w:rFonts w:ascii="Arial" w:hAnsi="Arial" w:cs="Arial"/>
          <w:sz w:val="24"/>
          <w:lang w:eastAsia="pl-PL"/>
        </w:rPr>
        <w:t>grudnia i będzie trwa</w:t>
      </w:r>
      <w:r>
        <w:rPr>
          <w:rFonts w:ascii="Arial" w:hAnsi="Arial" w:cs="Arial"/>
          <w:sz w:val="24"/>
          <w:lang w:eastAsia="pl-PL"/>
        </w:rPr>
        <w:t>ć</w:t>
      </w:r>
      <w:r w:rsidRPr="00144540">
        <w:rPr>
          <w:rFonts w:ascii="Arial" w:hAnsi="Arial" w:cs="Arial"/>
          <w:sz w:val="24"/>
          <w:lang w:eastAsia="pl-PL"/>
        </w:rPr>
        <w:t xml:space="preserve"> do końca lutego, podpisywanie umów </w:t>
      </w:r>
      <w:r>
        <w:rPr>
          <w:rFonts w:ascii="Arial" w:hAnsi="Arial" w:cs="Arial"/>
          <w:sz w:val="24"/>
          <w:lang w:eastAsia="pl-PL"/>
        </w:rPr>
        <w:t>to jest przyszły rok, ale nie jest w stanie zagwarantować</w:t>
      </w:r>
      <w:r w:rsidR="003B0EB7">
        <w:rPr>
          <w:rFonts w:ascii="Arial" w:hAnsi="Arial" w:cs="Arial"/>
          <w:sz w:val="24"/>
          <w:lang w:eastAsia="pl-PL"/>
        </w:rPr>
        <w:t>,</w:t>
      </w:r>
      <w:r>
        <w:rPr>
          <w:rFonts w:ascii="Arial" w:hAnsi="Arial" w:cs="Arial"/>
          <w:sz w:val="24"/>
          <w:lang w:eastAsia="pl-PL"/>
        </w:rPr>
        <w:t xml:space="preserve"> czy to zabezpieczenie w regulaminie będzie wymagane. </w:t>
      </w:r>
    </w:p>
    <w:p w:rsidR="00144540" w:rsidRDefault="00144540" w:rsidP="00213139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46690E">
        <w:rPr>
          <w:rFonts w:ascii="Arial" w:hAnsi="Arial" w:cs="Arial"/>
          <w:b/>
          <w:sz w:val="24"/>
        </w:rPr>
        <w:t>Pan Przemysław Krężel – skarbnik powiatu</w:t>
      </w:r>
      <w:r>
        <w:rPr>
          <w:rFonts w:ascii="Arial" w:hAnsi="Arial" w:cs="Arial"/>
          <w:b/>
          <w:sz w:val="24"/>
        </w:rPr>
        <w:t xml:space="preserve"> </w:t>
      </w:r>
      <w:r w:rsidR="001F13BE" w:rsidRPr="001F13BE">
        <w:rPr>
          <w:rFonts w:ascii="Arial" w:hAnsi="Arial" w:cs="Arial"/>
          <w:sz w:val="24"/>
        </w:rPr>
        <w:t xml:space="preserve">poprosił o informację, jeśli coś byłoby wiadomo jeszcze przed </w:t>
      </w:r>
      <w:r w:rsidR="003B0EB7">
        <w:rPr>
          <w:rFonts w:ascii="Arial" w:hAnsi="Arial" w:cs="Arial"/>
          <w:sz w:val="24"/>
        </w:rPr>
        <w:t>posiedzeniem</w:t>
      </w:r>
      <w:r w:rsidR="001F13BE" w:rsidRPr="001F13BE">
        <w:rPr>
          <w:rFonts w:ascii="Arial" w:hAnsi="Arial" w:cs="Arial"/>
          <w:sz w:val="24"/>
        </w:rPr>
        <w:t xml:space="preserve">, która będzie </w:t>
      </w:r>
      <w:r w:rsidR="001F13BE">
        <w:rPr>
          <w:rFonts w:ascii="Arial" w:hAnsi="Arial" w:cs="Arial"/>
          <w:sz w:val="24"/>
        </w:rPr>
        <w:t xml:space="preserve">20.12.br., bo wiadomo, </w:t>
      </w:r>
      <w:r w:rsidR="001F13BE">
        <w:rPr>
          <w:rFonts w:ascii="Arial" w:hAnsi="Arial" w:cs="Arial"/>
          <w:sz w:val="24"/>
        </w:rPr>
        <w:br/>
        <w:t>że 17.12.br. trzeba do Zarządu wysłać informację na temat kompletnego projektu budżetu na sesję budżetową, aby można był</w:t>
      </w:r>
      <w:r w:rsidR="003B0EB7">
        <w:rPr>
          <w:rFonts w:ascii="Arial" w:hAnsi="Arial" w:cs="Arial"/>
          <w:sz w:val="24"/>
        </w:rPr>
        <w:t>o</w:t>
      </w:r>
      <w:r w:rsidR="001F13BE">
        <w:rPr>
          <w:rFonts w:ascii="Arial" w:hAnsi="Arial" w:cs="Arial"/>
          <w:sz w:val="24"/>
        </w:rPr>
        <w:t xml:space="preserve"> poprzez autopoprawkę zapisać </w:t>
      </w:r>
      <w:r w:rsidR="001F13BE">
        <w:rPr>
          <w:rFonts w:ascii="Arial" w:hAnsi="Arial" w:cs="Arial"/>
          <w:sz w:val="24"/>
        </w:rPr>
        <w:br/>
        <w:t xml:space="preserve">te środki. </w:t>
      </w:r>
    </w:p>
    <w:p w:rsidR="001F13BE" w:rsidRPr="001F13BE" w:rsidRDefault="001F13BE" w:rsidP="00213139">
      <w:pPr>
        <w:pStyle w:val="Tekstpodstawowy"/>
        <w:spacing w:after="0" w:line="360" w:lineRule="auto"/>
        <w:ind w:firstLine="708"/>
        <w:jc w:val="both"/>
      </w:pPr>
      <w:r w:rsidRPr="007B2696">
        <w:rPr>
          <w:rFonts w:ascii="Arial" w:hAnsi="Arial" w:cs="Arial"/>
          <w:b/>
          <w:sz w:val="24"/>
          <w:lang w:eastAsia="pl-PL"/>
        </w:rPr>
        <w:t>Pani Emilia Łaniewska – dyrektor DPS w Skrzynnie</w:t>
      </w:r>
      <w:r>
        <w:rPr>
          <w:rFonts w:ascii="Arial" w:hAnsi="Arial" w:cs="Arial"/>
          <w:b/>
          <w:sz w:val="24"/>
          <w:lang w:eastAsia="pl-PL"/>
        </w:rPr>
        <w:t xml:space="preserve"> </w:t>
      </w:r>
      <w:r w:rsidRPr="001F13BE">
        <w:rPr>
          <w:rFonts w:ascii="Arial" w:hAnsi="Arial" w:cs="Arial"/>
          <w:sz w:val="24"/>
          <w:lang w:eastAsia="pl-PL"/>
        </w:rPr>
        <w:t xml:space="preserve">odpowiedziała, </w:t>
      </w:r>
      <w:r>
        <w:rPr>
          <w:rFonts w:ascii="Arial" w:hAnsi="Arial" w:cs="Arial"/>
          <w:sz w:val="24"/>
          <w:lang w:eastAsia="pl-PL"/>
        </w:rPr>
        <w:br/>
      </w:r>
      <w:r w:rsidRPr="001F13BE">
        <w:rPr>
          <w:rFonts w:ascii="Arial" w:hAnsi="Arial" w:cs="Arial"/>
          <w:sz w:val="24"/>
          <w:lang w:eastAsia="pl-PL"/>
        </w:rPr>
        <w:t xml:space="preserve">że będzie starała się uzyskać taką wiedzę. </w:t>
      </w:r>
    </w:p>
    <w:p w:rsidR="00760579" w:rsidRPr="00E15563" w:rsidRDefault="00760579" w:rsidP="001F13BE">
      <w:pPr>
        <w:pStyle w:val="Tekstpodstawowy"/>
        <w:spacing w:after="0" w:line="360" w:lineRule="auto"/>
        <w:ind w:firstLine="709"/>
        <w:jc w:val="both"/>
        <w:rPr>
          <w:b/>
          <w:sz w:val="24"/>
        </w:rPr>
      </w:pPr>
      <w:r w:rsidRPr="001F13BE">
        <w:rPr>
          <w:rFonts w:ascii="Arial" w:hAnsi="Arial" w:cs="Arial"/>
          <w:b/>
          <w:sz w:val="24"/>
        </w:rPr>
        <w:t>Pan Krzysztof Dziuba – wicestarosta wieluński</w:t>
      </w:r>
      <w:r w:rsidR="001F13BE" w:rsidRPr="001F13BE">
        <w:rPr>
          <w:rFonts w:ascii="Arial" w:hAnsi="Arial" w:cs="Arial"/>
          <w:b/>
          <w:sz w:val="24"/>
        </w:rPr>
        <w:t xml:space="preserve"> </w:t>
      </w:r>
      <w:r w:rsidR="001F13BE" w:rsidRPr="001F13BE">
        <w:rPr>
          <w:rFonts w:ascii="Arial" w:hAnsi="Arial" w:cs="Arial"/>
          <w:sz w:val="24"/>
        </w:rPr>
        <w:t>powiedział, że mając wcześ</w:t>
      </w:r>
      <w:r w:rsidR="003B0EB7">
        <w:rPr>
          <w:rFonts w:ascii="Arial" w:hAnsi="Arial" w:cs="Arial"/>
          <w:sz w:val="24"/>
        </w:rPr>
        <w:t>niejsze doświadczenie z PFRON</w:t>
      </w:r>
      <w:r w:rsidR="001F13BE" w:rsidRPr="001F13BE">
        <w:rPr>
          <w:rFonts w:ascii="Arial" w:hAnsi="Arial" w:cs="Arial"/>
          <w:sz w:val="24"/>
        </w:rPr>
        <w:t xml:space="preserve"> później był zabezpieczany wkład własny, </w:t>
      </w:r>
      <w:r w:rsidR="00E15563">
        <w:rPr>
          <w:rFonts w:ascii="Arial" w:hAnsi="Arial" w:cs="Arial"/>
          <w:sz w:val="24"/>
        </w:rPr>
        <w:br/>
      </w:r>
      <w:r w:rsidR="001F13BE" w:rsidRPr="001F13BE">
        <w:rPr>
          <w:rFonts w:ascii="Arial" w:hAnsi="Arial" w:cs="Arial"/>
          <w:sz w:val="24"/>
        </w:rPr>
        <w:t xml:space="preserve">a we wniosku było oświadczenie. Otworzył dyskusję. </w:t>
      </w:r>
      <w:r w:rsidR="001F13BE" w:rsidRPr="001F13BE">
        <w:rPr>
          <w:rFonts w:ascii="Arial" w:hAnsi="Arial" w:cs="Arial"/>
          <w:i/>
          <w:sz w:val="24"/>
        </w:rPr>
        <w:t>Nikt się nie zgłosił</w:t>
      </w:r>
      <w:r w:rsidR="001F13BE" w:rsidRPr="001F13BE">
        <w:rPr>
          <w:rFonts w:ascii="Arial" w:hAnsi="Arial" w:cs="Arial"/>
          <w:sz w:val="24"/>
        </w:rPr>
        <w:t xml:space="preserve">. </w:t>
      </w:r>
      <w:r w:rsidR="001F13BE" w:rsidRPr="003B0EB7">
        <w:rPr>
          <w:rFonts w:ascii="Arial" w:hAnsi="Arial" w:cs="Arial"/>
          <w:sz w:val="24"/>
        </w:rPr>
        <w:t xml:space="preserve">Zarządził głosowanie, kto jest „za” wyrażeniem zgody na złożenie wniosku o dofinansowanie zakupu m.in. dźwigu osobowego dla Domu Pomocy Społecznej w Skrzynnie </w:t>
      </w:r>
      <w:r w:rsidR="00E15563" w:rsidRPr="003B0EB7">
        <w:rPr>
          <w:rFonts w:ascii="Arial" w:hAnsi="Arial" w:cs="Arial"/>
          <w:sz w:val="24"/>
        </w:rPr>
        <w:br/>
      </w:r>
      <w:r w:rsidR="001F13BE" w:rsidRPr="003B0EB7">
        <w:rPr>
          <w:rFonts w:ascii="Arial" w:hAnsi="Arial" w:cs="Arial"/>
          <w:sz w:val="24"/>
        </w:rPr>
        <w:lastRenderedPageBreak/>
        <w:t>w ramach p</w:t>
      </w:r>
      <w:r w:rsidR="00E15563" w:rsidRPr="003B0EB7">
        <w:rPr>
          <w:rFonts w:ascii="Arial" w:hAnsi="Arial" w:cs="Arial"/>
          <w:sz w:val="24"/>
        </w:rPr>
        <w:t xml:space="preserve">rojektu pn. „Dostępny samorząd </w:t>
      </w:r>
      <w:r w:rsidR="001F13BE" w:rsidRPr="003B0EB7">
        <w:rPr>
          <w:rFonts w:ascii="Arial" w:hAnsi="Arial" w:cs="Arial"/>
          <w:sz w:val="24"/>
        </w:rPr>
        <w:t>– granty”, finansowanego ze środków PFRON</w:t>
      </w:r>
      <w:r w:rsidR="00E15563" w:rsidRPr="003B0EB7">
        <w:rPr>
          <w:rFonts w:ascii="Arial" w:hAnsi="Arial" w:cs="Arial"/>
          <w:sz w:val="24"/>
        </w:rPr>
        <w:t>”.</w:t>
      </w:r>
      <w:r w:rsidR="00E15563">
        <w:rPr>
          <w:rFonts w:ascii="Arial" w:hAnsi="Arial" w:cs="Arial"/>
          <w:i/>
          <w:sz w:val="24"/>
        </w:rPr>
        <w:t xml:space="preserve"> </w:t>
      </w:r>
      <w:r w:rsidR="00E15563" w:rsidRPr="00E15563">
        <w:rPr>
          <w:rFonts w:ascii="Arial" w:hAnsi="Arial" w:cs="Arial"/>
          <w:sz w:val="24"/>
        </w:rPr>
        <w:t>Następnie poprosił, aby pani dyrektor przygotowała wniosek, jeśli faktycznie jest tak, że będzie decydowała kolejność zgłoszeń</w:t>
      </w:r>
      <w:r w:rsidR="003B0EB7">
        <w:rPr>
          <w:rFonts w:ascii="Arial" w:hAnsi="Arial" w:cs="Arial"/>
          <w:sz w:val="24"/>
        </w:rPr>
        <w:t>,</w:t>
      </w:r>
      <w:r w:rsidR="00E15563" w:rsidRPr="00E15563">
        <w:rPr>
          <w:rFonts w:ascii="Arial" w:hAnsi="Arial" w:cs="Arial"/>
          <w:sz w:val="24"/>
        </w:rPr>
        <w:t xml:space="preserve"> </w:t>
      </w:r>
      <w:r w:rsidR="003B0EB7">
        <w:rPr>
          <w:rFonts w:ascii="Arial" w:hAnsi="Arial" w:cs="Arial"/>
          <w:sz w:val="24"/>
        </w:rPr>
        <w:t>to</w:t>
      </w:r>
      <w:r w:rsidR="00E15563">
        <w:rPr>
          <w:rFonts w:ascii="Arial" w:hAnsi="Arial" w:cs="Arial"/>
          <w:sz w:val="24"/>
        </w:rPr>
        <w:t xml:space="preserve"> żebyśmy mogli </w:t>
      </w:r>
      <w:r w:rsidR="00E15563">
        <w:rPr>
          <w:rFonts w:ascii="Arial" w:hAnsi="Arial" w:cs="Arial"/>
          <w:sz w:val="24"/>
        </w:rPr>
        <w:br/>
        <w:t>od razu jak zostanie ogłoszony konkurs</w:t>
      </w:r>
      <w:r w:rsidR="003B0EB7">
        <w:rPr>
          <w:rFonts w:ascii="Arial" w:hAnsi="Arial" w:cs="Arial"/>
          <w:sz w:val="24"/>
        </w:rPr>
        <w:t>,</w:t>
      </w:r>
      <w:r w:rsidR="00E15563">
        <w:rPr>
          <w:rFonts w:ascii="Arial" w:hAnsi="Arial" w:cs="Arial"/>
          <w:sz w:val="24"/>
        </w:rPr>
        <w:t xml:space="preserve"> złożyć wniosek. </w:t>
      </w:r>
    </w:p>
    <w:p w:rsidR="00BE4756" w:rsidRDefault="00BE4756" w:rsidP="00BE475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213139" w:rsidRPr="00213139" w:rsidRDefault="00213139" w:rsidP="0021313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213139">
        <w:rPr>
          <w:rFonts w:ascii="Arial" w:hAnsi="Arial" w:cs="Arial"/>
          <w:i/>
        </w:rPr>
        <w:t xml:space="preserve">Zarząd Powiatu w Wieluniu jednogłośnie (przy 4 głosach „za”) wyraził zgodę </w:t>
      </w:r>
      <w:r w:rsidRPr="00213139">
        <w:rPr>
          <w:rFonts w:ascii="Arial" w:hAnsi="Arial" w:cs="Arial"/>
          <w:i/>
        </w:rPr>
        <w:br/>
        <w:t xml:space="preserve">na złożenie wniosku o dofinansowanie zakupu m.in. dźwigu osobowego dla Domu Pomocy Społecznej w Skrzynnie w ramach projektu pn. „Dostępny samorząd </w:t>
      </w:r>
      <w:r>
        <w:rPr>
          <w:rFonts w:ascii="Arial" w:hAnsi="Arial" w:cs="Arial"/>
          <w:i/>
        </w:rPr>
        <w:br/>
      </w:r>
      <w:r w:rsidRPr="00213139">
        <w:rPr>
          <w:rFonts w:ascii="Arial" w:hAnsi="Arial" w:cs="Arial"/>
          <w:i/>
        </w:rPr>
        <w:t xml:space="preserve">– granty”, finansowanego ze środków PFRON </w:t>
      </w:r>
      <w:r>
        <w:rPr>
          <w:rFonts w:ascii="Arial" w:hAnsi="Arial" w:cs="Arial"/>
          <w:i/>
        </w:rPr>
        <w:t xml:space="preserve">(głosowało 4 członków Zarządu) (nieobecny Pan Marek Kieler).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Materiał w ww. sprawie stanowi załącznik do protokołu. </w:t>
      </w:r>
    </w:p>
    <w:p w:rsidR="00F0161B" w:rsidRDefault="00F0161B" w:rsidP="00BE475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E56668" w:rsidRDefault="00E15563" w:rsidP="00BE475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F13BE">
        <w:rPr>
          <w:rFonts w:ascii="Arial" w:hAnsi="Arial" w:cs="Arial"/>
          <w:b/>
        </w:rPr>
        <w:t>Pan Krzysztof Dziuba – wicestarosta wieluński</w:t>
      </w:r>
      <w:r w:rsidR="00D12E6F">
        <w:rPr>
          <w:rFonts w:ascii="Arial" w:hAnsi="Arial" w:cs="Arial"/>
          <w:b/>
        </w:rPr>
        <w:t xml:space="preserve"> </w:t>
      </w:r>
      <w:r w:rsidR="004E7BC8">
        <w:rPr>
          <w:rFonts w:ascii="Arial" w:hAnsi="Arial" w:cs="Arial"/>
        </w:rPr>
        <w:t xml:space="preserve">poinformował, </w:t>
      </w:r>
      <w:r w:rsidR="004E7BC8">
        <w:rPr>
          <w:rFonts w:ascii="Arial" w:hAnsi="Arial" w:cs="Arial"/>
        </w:rPr>
        <w:br/>
        <w:t xml:space="preserve">że </w:t>
      </w:r>
      <w:r>
        <w:rPr>
          <w:rFonts w:ascii="Arial" w:hAnsi="Arial" w:cs="Arial"/>
        </w:rPr>
        <w:t>kolejną sprawą jest „</w:t>
      </w:r>
      <w:r w:rsidRPr="00E15563">
        <w:rPr>
          <w:rFonts w:ascii="Arial" w:hAnsi="Arial" w:cs="Arial"/>
          <w:i/>
        </w:rPr>
        <w:t xml:space="preserve">Rozpatrzenie pisma z dnia 4.10.2021 r. (data wpływu </w:t>
      </w:r>
      <w:r w:rsidR="00A237B4">
        <w:rPr>
          <w:rFonts w:ascii="Arial" w:hAnsi="Arial" w:cs="Arial"/>
          <w:i/>
        </w:rPr>
        <w:br/>
      </w:r>
      <w:r w:rsidRPr="00E15563">
        <w:rPr>
          <w:rFonts w:ascii="Arial" w:hAnsi="Arial" w:cs="Arial"/>
          <w:i/>
        </w:rPr>
        <w:t xml:space="preserve">do Starostwa Powiatowego w Wieluniu w dniu 10.11.2021 r.) Międzygminnego Ludowego Klubu Sportowego Wieluń o zakup dwóch kompletów czasowych </w:t>
      </w:r>
      <w:r w:rsidR="00A237B4">
        <w:rPr>
          <w:rFonts w:ascii="Arial" w:hAnsi="Arial" w:cs="Arial"/>
          <w:i/>
        </w:rPr>
        <w:br/>
      </w:r>
      <w:r w:rsidRPr="00E15563">
        <w:rPr>
          <w:rFonts w:ascii="Arial" w:hAnsi="Arial" w:cs="Arial"/>
          <w:i/>
        </w:rPr>
        <w:t>kół karbonowych dla zawodników Klubu</w:t>
      </w:r>
      <w:r>
        <w:rPr>
          <w:rFonts w:ascii="Arial" w:hAnsi="Arial" w:cs="Arial"/>
        </w:rPr>
        <w:t>”.</w:t>
      </w:r>
      <w:r w:rsidR="00D12E6F">
        <w:rPr>
          <w:rFonts w:ascii="Arial" w:hAnsi="Arial" w:cs="Arial"/>
        </w:rPr>
        <w:t xml:space="preserve"> Przekazał, że zakup jednego kompletu czasowych kół karbonowych to </w:t>
      </w:r>
      <w:r w:rsidR="00705CA8">
        <w:rPr>
          <w:rFonts w:ascii="Arial" w:hAnsi="Arial" w:cs="Arial"/>
        </w:rPr>
        <w:t xml:space="preserve">wydatek rzędu </w:t>
      </w:r>
      <w:r w:rsidR="00D12E6F">
        <w:rPr>
          <w:rFonts w:ascii="Arial" w:hAnsi="Arial" w:cs="Arial"/>
        </w:rPr>
        <w:t xml:space="preserve">3500 zł - 4000 zł. </w:t>
      </w:r>
      <w:r w:rsidR="00705CA8">
        <w:rPr>
          <w:rFonts w:ascii="Arial" w:hAnsi="Arial" w:cs="Arial"/>
        </w:rPr>
        <w:t xml:space="preserve">Przypomniał, </w:t>
      </w:r>
      <w:r w:rsidR="00705CA8">
        <w:rPr>
          <w:rFonts w:ascii="Arial" w:hAnsi="Arial" w:cs="Arial"/>
        </w:rPr>
        <w:br/>
        <w:t>że w tamtym roku pomagaliśmy Klubowi zakupują</w:t>
      </w:r>
      <w:r w:rsidR="00E56668">
        <w:rPr>
          <w:rFonts w:ascii="Arial" w:hAnsi="Arial" w:cs="Arial"/>
        </w:rPr>
        <w:t>c kaski, co było w takim trybie</w:t>
      </w:r>
      <w:r w:rsidR="003B0EB7">
        <w:rPr>
          <w:rFonts w:ascii="Arial" w:hAnsi="Arial" w:cs="Arial"/>
        </w:rPr>
        <w:t xml:space="preserve"> zrobione, </w:t>
      </w:r>
      <w:r w:rsidR="00E56668">
        <w:rPr>
          <w:rFonts w:ascii="Arial" w:hAnsi="Arial" w:cs="Arial"/>
        </w:rPr>
        <w:t>że zakupiliśmy kaski i były one następ</w:t>
      </w:r>
      <w:r w:rsidR="003B0EB7">
        <w:rPr>
          <w:rFonts w:ascii="Arial" w:hAnsi="Arial" w:cs="Arial"/>
        </w:rPr>
        <w:t>nie przekazane Klubowi. Zapytał</w:t>
      </w:r>
      <w:r w:rsidR="00E56668">
        <w:rPr>
          <w:rFonts w:ascii="Arial" w:hAnsi="Arial" w:cs="Arial"/>
        </w:rPr>
        <w:t xml:space="preserve"> pana naczelnika czy tak było. </w:t>
      </w:r>
    </w:p>
    <w:p w:rsidR="00BE4756" w:rsidRPr="00E56668" w:rsidRDefault="00E56668" w:rsidP="00BE475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56668">
        <w:rPr>
          <w:rFonts w:ascii="Arial" w:hAnsi="Arial" w:cs="Arial"/>
          <w:b/>
        </w:rPr>
        <w:t xml:space="preserve">Pan Zenon Kołodziej – naczelnik Wydziału Edukacji, Kultury, Sportu </w:t>
      </w:r>
      <w:r>
        <w:rPr>
          <w:rFonts w:ascii="Arial" w:hAnsi="Arial" w:cs="Arial"/>
          <w:b/>
        </w:rPr>
        <w:br/>
      </w:r>
      <w:r w:rsidRPr="00E56668">
        <w:rPr>
          <w:rFonts w:ascii="Arial" w:hAnsi="Arial" w:cs="Arial"/>
          <w:b/>
        </w:rPr>
        <w:t xml:space="preserve">i Promocji </w:t>
      </w:r>
      <w:r w:rsidRPr="00E56668">
        <w:rPr>
          <w:rFonts w:ascii="Arial" w:hAnsi="Arial" w:cs="Arial"/>
        </w:rPr>
        <w:t xml:space="preserve">potwierdził, że tak to wyglądało. Było wskazanie ze strony Klubu, jeżeli chodzi o rodzaj, jakość itd. </w:t>
      </w:r>
    </w:p>
    <w:p w:rsidR="00E15563" w:rsidRDefault="00E56668" w:rsidP="00BE475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F13BE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  <w:b/>
        </w:rPr>
        <w:t xml:space="preserve"> </w:t>
      </w:r>
      <w:r w:rsidRPr="00E56668">
        <w:rPr>
          <w:rFonts w:ascii="Arial" w:hAnsi="Arial" w:cs="Arial"/>
        </w:rPr>
        <w:t>otworzył dyskusję.</w:t>
      </w:r>
      <w:r>
        <w:rPr>
          <w:rFonts w:ascii="Arial" w:hAnsi="Arial" w:cs="Arial"/>
          <w:b/>
        </w:rPr>
        <w:t xml:space="preserve"> </w:t>
      </w:r>
      <w:r w:rsidRPr="00E56668">
        <w:rPr>
          <w:rFonts w:ascii="Arial" w:hAnsi="Arial" w:cs="Arial"/>
          <w:i/>
        </w:rPr>
        <w:t xml:space="preserve">Nikt się nie zgłosił. </w:t>
      </w:r>
      <w:r w:rsidRPr="00E56668">
        <w:rPr>
          <w:rFonts w:ascii="Arial" w:hAnsi="Arial" w:cs="Arial"/>
        </w:rPr>
        <w:t>Zaproponował zakupić jeden komplet w tym roku, jeśli Zarząd się zgodzi, najwyżej w kolejnym roku kupiliby</w:t>
      </w:r>
      <w:r w:rsidR="0095750C">
        <w:rPr>
          <w:rFonts w:ascii="Arial" w:hAnsi="Arial" w:cs="Arial"/>
        </w:rPr>
        <w:t>śmy</w:t>
      </w:r>
      <w:r w:rsidRPr="00E56668">
        <w:rPr>
          <w:rFonts w:ascii="Arial" w:hAnsi="Arial" w:cs="Arial"/>
        </w:rPr>
        <w:t xml:space="preserve"> dwa. </w:t>
      </w:r>
      <w:r w:rsidR="0095750C">
        <w:rPr>
          <w:rFonts w:ascii="Arial" w:hAnsi="Arial" w:cs="Arial"/>
        </w:rPr>
        <w:t xml:space="preserve">Zapytał o zdanie pana skarbnika. </w:t>
      </w:r>
    </w:p>
    <w:p w:rsidR="00E56668" w:rsidRPr="0095750C" w:rsidRDefault="00E56668" w:rsidP="00BE475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95750C">
        <w:rPr>
          <w:rFonts w:ascii="Arial" w:hAnsi="Arial" w:cs="Arial"/>
          <w:b/>
        </w:rPr>
        <w:t xml:space="preserve">Pan Przemysław Krężel – skarbnik powiatu </w:t>
      </w:r>
      <w:r w:rsidR="0095750C" w:rsidRPr="0095750C">
        <w:rPr>
          <w:rFonts w:ascii="Arial" w:hAnsi="Arial" w:cs="Arial"/>
        </w:rPr>
        <w:t xml:space="preserve">powiedział, że jeśli chodzi </w:t>
      </w:r>
      <w:r w:rsidR="0095750C">
        <w:rPr>
          <w:rFonts w:ascii="Arial" w:hAnsi="Arial" w:cs="Arial"/>
        </w:rPr>
        <w:br/>
      </w:r>
      <w:r w:rsidR="0095750C" w:rsidRPr="0095750C">
        <w:rPr>
          <w:rFonts w:ascii="Arial" w:hAnsi="Arial" w:cs="Arial"/>
        </w:rPr>
        <w:t>o jeden komplet</w:t>
      </w:r>
      <w:r w:rsidR="003B0EB7">
        <w:rPr>
          <w:rFonts w:ascii="Arial" w:hAnsi="Arial" w:cs="Arial"/>
        </w:rPr>
        <w:t>,</w:t>
      </w:r>
      <w:r w:rsidR="0095750C" w:rsidRPr="0095750C">
        <w:rPr>
          <w:rFonts w:ascii="Arial" w:hAnsi="Arial" w:cs="Arial"/>
        </w:rPr>
        <w:t xml:space="preserve"> to jest na tak. </w:t>
      </w:r>
    </w:p>
    <w:p w:rsidR="00E56668" w:rsidRPr="0095750C" w:rsidRDefault="0095750C" w:rsidP="00BE475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F13BE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  <w:b/>
        </w:rPr>
        <w:t xml:space="preserve"> </w:t>
      </w:r>
      <w:r w:rsidRPr="0095750C">
        <w:rPr>
          <w:rFonts w:ascii="Arial" w:hAnsi="Arial" w:cs="Arial"/>
        </w:rPr>
        <w:t xml:space="preserve">zapytał, czy członkowie Zarządu zgadzają się, aby głosować jeden komplet. </w:t>
      </w:r>
      <w:r w:rsidRPr="0095750C">
        <w:rPr>
          <w:rFonts w:ascii="Arial" w:hAnsi="Arial" w:cs="Arial"/>
          <w:i/>
        </w:rPr>
        <w:t xml:space="preserve">Nikt nie zgłosił sprzeciwu. </w:t>
      </w:r>
      <w:r w:rsidRPr="003B0EB7">
        <w:rPr>
          <w:rFonts w:ascii="Arial" w:hAnsi="Arial" w:cs="Arial"/>
        </w:rPr>
        <w:t>Następnie przeszedł do głosowania „za” wyrażeniem zgody na zakup jednego kompletu czasowych kół karbonowych dla zawodników Międzygminnego Ludowego Klubu Sportowego Wieluń z założeniem, że promowany będzie powiat wieluński.</w:t>
      </w:r>
      <w:r>
        <w:rPr>
          <w:rFonts w:ascii="Arial" w:hAnsi="Arial" w:cs="Arial"/>
          <w:i/>
        </w:rPr>
        <w:t xml:space="preserve"> </w:t>
      </w:r>
    </w:p>
    <w:p w:rsidR="00E56668" w:rsidRDefault="00E56668" w:rsidP="00BE475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E15563" w:rsidRPr="00E15563" w:rsidRDefault="00E15563" w:rsidP="00BE475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</w:rPr>
      </w:pPr>
      <w:r w:rsidRPr="00E15563">
        <w:rPr>
          <w:rFonts w:ascii="Arial" w:hAnsi="Arial" w:cs="Arial"/>
          <w:i/>
        </w:rPr>
        <w:t xml:space="preserve">Zarząd Powiatu w Wieluniu jednogłośnie (przy 4 głosach „za”) wyraził zgodę </w:t>
      </w:r>
      <w:r w:rsidRPr="00E15563">
        <w:rPr>
          <w:rFonts w:ascii="Arial" w:hAnsi="Arial" w:cs="Arial"/>
          <w:i/>
        </w:rPr>
        <w:br/>
        <w:t xml:space="preserve">na zakup jednego kompletu czasowych kół karbonowych dla zawodników Międzygminnego Ludowego Klubu Sportowego Wieluń z założeniem, że promowany będzie powiat wieluński </w:t>
      </w:r>
      <w:r>
        <w:rPr>
          <w:rFonts w:ascii="Arial" w:hAnsi="Arial" w:cs="Arial"/>
          <w:i/>
        </w:rPr>
        <w:t xml:space="preserve">(głosowało 4 członków Zarządu) (nieobecny Pan Marek Kieler).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Materiał w ww. sprawie stanowi załącznik do protokołu. </w:t>
      </w:r>
    </w:p>
    <w:p w:rsidR="004E7BC8" w:rsidRDefault="004E7BC8" w:rsidP="00BE475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95750C" w:rsidRPr="0095750C" w:rsidRDefault="0095750C" w:rsidP="0095750C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F13BE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  <w:b/>
        </w:rPr>
        <w:t xml:space="preserve"> </w:t>
      </w:r>
      <w:r w:rsidRPr="0095750C">
        <w:rPr>
          <w:rFonts w:ascii="Arial" w:hAnsi="Arial" w:cs="Arial"/>
        </w:rPr>
        <w:t xml:space="preserve">zwrócił się do pana naczelnika, że Zarząd zleca mu taki sam tryb jak w przypadku kasków, poprosił </w:t>
      </w:r>
      <w:r>
        <w:rPr>
          <w:rFonts w:ascii="Arial" w:hAnsi="Arial" w:cs="Arial"/>
        </w:rPr>
        <w:br/>
      </w:r>
      <w:r w:rsidRPr="0095750C">
        <w:rPr>
          <w:rFonts w:ascii="Arial" w:hAnsi="Arial" w:cs="Arial"/>
        </w:rPr>
        <w:t xml:space="preserve">o skontaktowanie się z Klubem i zakup tych kół. </w:t>
      </w:r>
    </w:p>
    <w:p w:rsidR="0095750C" w:rsidRDefault="00D2394D" w:rsidP="00BE475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</w:rPr>
      </w:pPr>
      <w:r w:rsidRPr="00E56668">
        <w:rPr>
          <w:rFonts w:ascii="Arial" w:hAnsi="Arial" w:cs="Arial"/>
          <w:b/>
        </w:rPr>
        <w:t xml:space="preserve">Pan Zenon Kołodziej – naczelnik Wydziału Edukacji, Kultury, Sportu </w:t>
      </w:r>
      <w:r>
        <w:rPr>
          <w:rFonts w:ascii="Arial" w:hAnsi="Arial" w:cs="Arial"/>
          <w:b/>
        </w:rPr>
        <w:br/>
      </w:r>
      <w:r w:rsidRPr="00E56668">
        <w:rPr>
          <w:rFonts w:ascii="Arial" w:hAnsi="Arial" w:cs="Arial"/>
          <w:b/>
        </w:rPr>
        <w:t>i Promocji</w:t>
      </w:r>
      <w:r>
        <w:rPr>
          <w:rFonts w:ascii="Arial" w:hAnsi="Arial" w:cs="Arial"/>
          <w:b/>
        </w:rPr>
        <w:t xml:space="preserve"> </w:t>
      </w:r>
      <w:r w:rsidRPr="00D2394D">
        <w:rPr>
          <w:rFonts w:ascii="Arial" w:hAnsi="Arial" w:cs="Arial"/>
        </w:rPr>
        <w:t>dopowiedział i przekazanie tak jak poprzednim razem.</w:t>
      </w:r>
    </w:p>
    <w:p w:rsidR="00D2394D" w:rsidRPr="00D2394D" w:rsidRDefault="00D2394D" w:rsidP="00BE475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</w:rPr>
      </w:pPr>
      <w:r w:rsidRPr="001F13BE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  <w:b/>
        </w:rPr>
        <w:t xml:space="preserve"> </w:t>
      </w:r>
      <w:r w:rsidRPr="00D2394D">
        <w:rPr>
          <w:rFonts w:ascii="Arial" w:hAnsi="Arial" w:cs="Arial"/>
        </w:rPr>
        <w:t>potwierdził.</w:t>
      </w:r>
      <w:r>
        <w:rPr>
          <w:rFonts w:ascii="Arial" w:hAnsi="Arial" w:cs="Arial"/>
          <w:b/>
        </w:rPr>
        <w:t xml:space="preserve"> </w:t>
      </w:r>
      <w:r w:rsidR="003B0EB7" w:rsidRPr="003B0EB7">
        <w:rPr>
          <w:rFonts w:ascii="Arial" w:hAnsi="Arial" w:cs="Arial"/>
        </w:rPr>
        <w:t xml:space="preserve">Dodał, </w:t>
      </w:r>
      <w:r w:rsidR="003B0EB7">
        <w:rPr>
          <w:rFonts w:ascii="Arial" w:hAnsi="Arial" w:cs="Arial"/>
        </w:rPr>
        <w:br/>
      </w:r>
      <w:r w:rsidR="003B0EB7" w:rsidRPr="003B0EB7">
        <w:rPr>
          <w:rFonts w:ascii="Arial" w:hAnsi="Arial" w:cs="Arial"/>
        </w:rPr>
        <w:t>że u</w:t>
      </w:r>
      <w:r w:rsidRPr="003B0EB7">
        <w:rPr>
          <w:rFonts w:ascii="Arial" w:hAnsi="Arial" w:cs="Arial"/>
        </w:rPr>
        <w:t>waża,</w:t>
      </w:r>
      <w:r w:rsidRPr="00D2394D">
        <w:rPr>
          <w:rFonts w:ascii="Arial" w:hAnsi="Arial" w:cs="Arial"/>
        </w:rPr>
        <w:t xml:space="preserve"> że warto wspierać, ponieważ Klub ma sukcesy na skalę międzynarodową</w:t>
      </w:r>
      <w:r>
        <w:rPr>
          <w:rFonts w:ascii="Arial" w:hAnsi="Arial" w:cs="Arial"/>
        </w:rPr>
        <w:t xml:space="preserve">, więc również będzie promowany powiat wieluński.  </w:t>
      </w:r>
      <w:r w:rsidRPr="00D2394D">
        <w:rPr>
          <w:rFonts w:ascii="Arial" w:hAnsi="Arial" w:cs="Arial"/>
          <w:b/>
        </w:rPr>
        <w:t xml:space="preserve"> </w:t>
      </w:r>
    </w:p>
    <w:p w:rsidR="00D2394D" w:rsidRDefault="00D2394D" w:rsidP="00BE475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</w:rPr>
      </w:pPr>
    </w:p>
    <w:p w:rsidR="00D2394D" w:rsidRDefault="00D2394D" w:rsidP="00BE475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BE4756" w:rsidRPr="00CD7BEC" w:rsidRDefault="004E7BC8" w:rsidP="00CD7BEC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Pkt </w:t>
      </w:r>
      <w:r w:rsidR="00D2394D">
        <w:rPr>
          <w:rFonts w:ascii="Arial" w:hAnsi="Arial" w:cs="Arial"/>
          <w:b/>
          <w:color w:val="auto"/>
          <w:sz w:val="24"/>
          <w:szCs w:val="24"/>
        </w:rPr>
        <w:t>11</w:t>
      </w:r>
    </w:p>
    <w:p w:rsidR="00BE4756" w:rsidRDefault="00BE4756" w:rsidP="0095750C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D7BEC">
        <w:rPr>
          <w:rFonts w:ascii="Arial" w:hAnsi="Arial" w:cs="Arial"/>
          <w:b/>
          <w:color w:val="auto"/>
          <w:sz w:val="24"/>
          <w:szCs w:val="24"/>
        </w:rPr>
        <w:t>Wolne wnioski.</w:t>
      </w:r>
    </w:p>
    <w:p w:rsidR="00CD7BEC" w:rsidRDefault="00CD7BEC" w:rsidP="00CD7BEC">
      <w:pPr>
        <w:pStyle w:val="Tekstpodstawowy"/>
      </w:pPr>
    </w:p>
    <w:p w:rsidR="00D2394D" w:rsidRPr="00D2394D" w:rsidRDefault="00D2394D" w:rsidP="00D2394D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1F13BE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 w:rsidRPr="00D2394D">
        <w:rPr>
          <w:rFonts w:ascii="Arial" w:hAnsi="Arial" w:cs="Arial"/>
          <w:sz w:val="24"/>
        </w:rPr>
        <w:t xml:space="preserve">udzielił głosu radnemu Wojcieszakowi. </w:t>
      </w:r>
    </w:p>
    <w:p w:rsidR="006928CB" w:rsidRDefault="00D2394D" w:rsidP="00D2394D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Henryk Wojcieszak – członek Zarządu </w:t>
      </w:r>
      <w:r w:rsidRPr="00D2394D">
        <w:rPr>
          <w:rFonts w:ascii="Arial" w:hAnsi="Arial" w:cs="Arial"/>
          <w:sz w:val="24"/>
        </w:rPr>
        <w:t xml:space="preserve">powiedział, że było pismo </w:t>
      </w:r>
      <w:r>
        <w:rPr>
          <w:rFonts w:ascii="Arial" w:hAnsi="Arial" w:cs="Arial"/>
          <w:sz w:val="24"/>
        </w:rPr>
        <w:br/>
      </w:r>
      <w:r w:rsidRPr="00D2394D">
        <w:rPr>
          <w:rFonts w:ascii="Arial" w:hAnsi="Arial" w:cs="Arial"/>
          <w:sz w:val="24"/>
        </w:rPr>
        <w:t xml:space="preserve">od Polskiego Związku Niewidomych o dofinansowanie imprezy i w ramach dużego ferworu przy rozpatrywaniu spraw budżetowych i precyzyjnego rozpisywania układu wykonawczego na Komisji </w:t>
      </w:r>
      <w:r>
        <w:rPr>
          <w:rFonts w:ascii="Arial" w:hAnsi="Arial" w:cs="Arial"/>
          <w:sz w:val="24"/>
        </w:rPr>
        <w:t>Budżetu, Zdrowia i Gospodarki</w:t>
      </w:r>
      <w:r w:rsidR="003B0EB7">
        <w:rPr>
          <w:rFonts w:ascii="Arial" w:hAnsi="Arial" w:cs="Arial"/>
          <w:sz w:val="24"/>
        </w:rPr>
        <w:t>,</w:t>
      </w:r>
      <w:r w:rsidRPr="00D2394D">
        <w:rPr>
          <w:rFonts w:ascii="Arial" w:hAnsi="Arial" w:cs="Arial"/>
          <w:sz w:val="24"/>
        </w:rPr>
        <w:t xml:space="preserve"> pani przewodniczące</w:t>
      </w:r>
      <w:r w:rsidR="003B0EB7">
        <w:rPr>
          <w:rFonts w:ascii="Arial" w:hAnsi="Arial" w:cs="Arial"/>
          <w:sz w:val="24"/>
        </w:rPr>
        <w:t>j umknęło to pismo, które było</w:t>
      </w:r>
      <w:r w:rsidRPr="00D2394D">
        <w:rPr>
          <w:rFonts w:ascii="Arial" w:hAnsi="Arial" w:cs="Arial"/>
          <w:sz w:val="24"/>
        </w:rPr>
        <w:t xml:space="preserve"> przekierowane przez przewodniczącego Rady Powiatu w Wieluniu</w:t>
      </w:r>
      <w:r w:rsidR="003B0EB7">
        <w:rPr>
          <w:rFonts w:ascii="Arial" w:hAnsi="Arial" w:cs="Arial"/>
          <w:sz w:val="24"/>
        </w:rPr>
        <w:t>,</w:t>
      </w:r>
      <w:r w:rsidRPr="00D2394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zarówno na Zarząd jak i na Komisję Budżetu, Zdrowia i Gospodarki. Zapytał, czy Zarząd będzie odpowiadał na to pismo. </w:t>
      </w:r>
    </w:p>
    <w:p w:rsidR="00D2394D" w:rsidRDefault="00D2394D" w:rsidP="00D2394D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6928CB" w:rsidRPr="001F13BE">
        <w:rPr>
          <w:rFonts w:ascii="Arial" w:hAnsi="Arial" w:cs="Arial"/>
          <w:b/>
          <w:sz w:val="24"/>
        </w:rPr>
        <w:t>Pan Krzysztof Dziuba – wicestarosta wieluński</w:t>
      </w:r>
      <w:r w:rsidR="006928CB">
        <w:rPr>
          <w:rFonts w:ascii="Arial" w:hAnsi="Arial" w:cs="Arial"/>
          <w:b/>
          <w:sz w:val="24"/>
        </w:rPr>
        <w:t xml:space="preserve"> </w:t>
      </w:r>
      <w:r w:rsidR="006928CB" w:rsidRPr="006928CB">
        <w:rPr>
          <w:rFonts w:ascii="Arial" w:hAnsi="Arial" w:cs="Arial"/>
          <w:sz w:val="24"/>
        </w:rPr>
        <w:t xml:space="preserve">odpowiedział, że skoro pismo było </w:t>
      </w:r>
      <w:r w:rsidR="003B0EB7">
        <w:rPr>
          <w:rFonts w:ascii="Arial" w:hAnsi="Arial" w:cs="Arial"/>
          <w:sz w:val="24"/>
        </w:rPr>
        <w:t>s</w:t>
      </w:r>
      <w:r w:rsidR="006928CB" w:rsidRPr="006928CB">
        <w:rPr>
          <w:rFonts w:ascii="Arial" w:hAnsi="Arial" w:cs="Arial"/>
          <w:sz w:val="24"/>
        </w:rPr>
        <w:t xml:space="preserve">kierowane do Zarządu to pewnie </w:t>
      </w:r>
      <w:r w:rsidR="006928CB">
        <w:rPr>
          <w:rFonts w:ascii="Arial" w:hAnsi="Arial" w:cs="Arial"/>
          <w:sz w:val="24"/>
        </w:rPr>
        <w:t xml:space="preserve">pan starosta na kolejne posiedzenie </w:t>
      </w:r>
      <w:r w:rsidR="006928CB">
        <w:rPr>
          <w:rFonts w:ascii="Arial" w:hAnsi="Arial" w:cs="Arial"/>
          <w:sz w:val="24"/>
        </w:rPr>
        <w:br/>
        <w:t xml:space="preserve">to wprowadzi i wówczas Zarząd zajmie się tą sprawą. Udzielił głosu panu </w:t>
      </w:r>
      <w:r w:rsidR="006928CB">
        <w:rPr>
          <w:rFonts w:ascii="Arial" w:hAnsi="Arial" w:cs="Arial"/>
          <w:sz w:val="24"/>
        </w:rPr>
        <w:lastRenderedPageBreak/>
        <w:t xml:space="preserve">naczelnikowi Kołodziejowi pytając, czy jest odpowiedź z Gromadzic w sprawie placu zabaw. </w:t>
      </w:r>
    </w:p>
    <w:p w:rsidR="006928CB" w:rsidRPr="003B0EB7" w:rsidRDefault="006928CB" w:rsidP="00D2394D">
      <w:pPr>
        <w:pStyle w:val="Tekstpodstawowy"/>
        <w:spacing w:after="0" w:line="360" w:lineRule="auto"/>
        <w:ind w:firstLine="708"/>
        <w:jc w:val="both"/>
        <w:rPr>
          <w:sz w:val="24"/>
        </w:rPr>
      </w:pPr>
      <w:r w:rsidRPr="003B0EB7">
        <w:rPr>
          <w:rFonts w:ascii="Arial" w:hAnsi="Arial" w:cs="Arial"/>
          <w:b/>
          <w:sz w:val="24"/>
        </w:rPr>
        <w:t xml:space="preserve">Pan Zenon Kołodziej – naczelnik Wydziału Edukacji, Kultury, Sportu </w:t>
      </w:r>
      <w:r w:rsidRPr="003B0EB7">
        <w:rPr>
          <w:rFonts w:ascii="Arial" w:hAnsi="Arial" w:cs="Arial"/>
          <w:b/>
          <w:sz w:val="24"/>
        </w:rPr>
        <w:br/>
        <w:t xml:space="preserve">i Promocji </w:t>
      </w:r>
      <w:r w:rsidRPr="003B0EB7">
        <w:rPr>
          <w:rFonts w:ascii="Arial" w:hAnsi="Arial" w:cs="Arial"/>
          <w:sz w:val="24"/>
        </w:rPr>
        <w:t>poinformował, że do końca grudnia będzie zrealizowane zadanie,</w:t>
      </w:r>
      <w:r w:rsidR="003B0EB7">
        <w:rPr>
          <w:rFonts w:ascii="Arial" w:hAnsi="Arial" w:cs="Arial"/>
          <w:sz w:val="24"/>
        </w:rPr>
        <w:t xml:space="preserve"> zarówno dostarczenie</w:t>
      </w:r>
      <w:r w:rsidR="00D3143D">
        <w:rPr>
          <w:rFonts w:ascii="Arial" w:hAnsi="Arial" w:cs="Arial"/>
          <w:sz w:val="24"/>
        </w:rPr>
        <w:t xml:space="preserve"> jak i montaż</w:t>
      </w:r>
      <w:r w:rsidRPr="003B0EB7">
        <w:rPr>
          <w:rFonts w:ascii="Arial" w:hAnsi="Arial" w:cs="Arial"/>
          <w:sz w:val="24"/>
        </w:rPr>
        <w:t xml:space="preserve"> sprzętu, jeśli chodzi o wyposażenie placu zabaw dla dzieci. Podkreślił, że pojawił się problem z wykończeniem tego sprzętu - mowa </w:t>
      </w:r>
      <w:r w:rsidR="003B0EB7">
        <w:rPr>
          <w:rFonts w:ascii="Arial" w:hAnsi="Arial" w:cs="Arial"/>
          <w:sz w:val="24"/>
        </w:rPr>
        <w:br/>
      </w:r>
      <w:r w:rsidRPr="003B0EB7">
        <w:rPr>
          <w:rFonts w:ascii="Arial" w:hAnsi="Arial" w:cs="Arial"/>
          <w:sz w:val="24"/>
        </w:rPr>
        <w:t xml:space="preserve">o producencie, dyrektor stwierdził, że ma gwarancję realizacji tego zadania.  </w:t>
      </w:r>
    </w:p>
    <w:p w:rsidR="00D2394D" w:rsidRPr="006928CB" w:rsidRDefault="006928CB" w:rsidP="006928CB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1F13BE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 w:rsidRPr="006928CB">
        <w:rPr>
          <w:rFonts w:ascii="Arial" w:hAnsi="Arial" w:cs="Arial"/>
          <w:sz w:val="24"/>
        </w:rPr>
        <w:t>udzielił głosu radnemu Dybce.</w:t>
      </w:r>
    </w:p>
    <w:p w:rsidR="006928CB" w:rsidRPr="006928CB" w:rsidRDefault="006928CB" w:rsidP="006928CB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6928CB">
        <w:rPr>
          <w:rFonts w:ascii="Arial" w:hAnsi="Arial" w:cs="Arial"/>
          <w:b/>
          <w:sz w:val="24"/>
        </w:rPr>
        <w:t>Pan Łukasz Dybka – członek Zarządu</w:t>
      </w:r>
      <w:r w:rsidRPr="006928CB">
        <w:rPr>
          <w:rFonts w:ascii="Arial" w:hAnsi="Arial" w:cs="Arial"/>
          <w:sz w:val="24"/>
        </w:rPr>
        <w:t xml:space="preserve"> zapytał, czy </w:t>
      </w:r>
      <w:r w:rsidR="00AE7CCD">
        <w:rPr>
          <w:rFonts w:ascii="Arial" w:hAnsi="Arial" w:cs="Arial"/>
          <w:sz w:val="24"/>
        </w:rPr>
        <w:t>na uroczystość otwarcia hali</w:t>
      </w:r>
      <w:r w:rsidRPr="006928CB">
        <w:rPr>
          <w:rFonts w:ascii="Arial" w:hAnsi="Arial" w:cs="Arial"/>
          <w:sz w:val="24"/>
        </w:rPr>
        <w:t xml:space="preserve"> przy ZS nr 1 pan starosta bierze strój starostwa jako jego reprezentacja</w:t>
      </w:r>
      <w:r w:rsidR="003B0EB7">
        <w:rPr>
          <w:rFonts w:ascii="Arial" w:hAnsi="Arial" w:cs="Arial"/>
          <w:sz w:val="24"/>
        </w:rPr>
        <w:t>,</w:t>
      </w:r>
      <w:r w:rsidRPr="006928CB">
        <w:rPr>
          <w:rFonts w:ascii="Arial" w:hAnsi="Arial" w:cs="Arial"/>
          <w:sz w:val="24"/>
        </w:rPr>
        <w:t xml:space="preserve"> </w:t>
      </w:r>
      <w:r w:rsidR="00AE7CCD">
        <w:rPr>
          <w:rFonts w:ascii="Arial" w:hAnsi="Arial" w:cs="Arial"/>
          <w:sz w:val="24"/>
        </w:rPr>
        <w:br/>
      </w:r>
      <w:r w:rsidRPr="006928CB">
        <w:rPr>
          <w:rFonts w:ascii="Arial" w:hAnsi="Arial" w:cs="Arial"/>
          <w:sz w:val="24"/>
        </w:rPr>
        <w:t>czy każdy</w:t>
      </w:r>
      <w:r w:rsidR="003B0EB7">
        <w:rPr>
          <w:rFonts w:ascii="Arial" w:hAnsi="Arial" w:cs="Arial"/>
          <w:sz w:val="24"/>
        </w:rPr>
        <w:t xml:space="preserve"> ma mieć</w:t>
      </w:r>
      <w:r w:rsidRPr="006928CB">
        <w:rPr>
          <w:rFonts w:ascii="Arial" w:hAnsi="Arial" w:cs="Arial"/>
          <w:sz w:val="24"/>
        </w:rPr>
        <w:t xml:space="preserve"> własne. </w:t>
      </w:r>
    </w:p>
    <w:p w:rsidR="006928CB" w:rsidRPr="006928CB" w:rsidRDefault="006928CB" w:rsidP="006928CB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1F13BE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 w:rsidRPr="006928CB">
        <w:rPr>
          <w:rFonts w:ascii="Arial" w:hAnsi="Arial" w:cs="Arial"/>
          <w:sz w:val="24"/>
        </w:rPr>
        <w:t xml:space="preserve">odpowiedział, że nie ma informacji na ten temat dodając, że bierze własny strój, ale wie, że gospodarze przygotowali jakieś koszulki. </w:t>
      </w:r>
    </w:p>
    <w:p w:rsidR="006928CB" w:rsidRDefault="006928CB" w:rsidP="006928CB">
      <w:pPr>
        <w:pStyle w:val="Tekstpodstawowy"/>
        <w:ind w:firstLine="708"/>
      </w:pPr>
    </w:p>
    <w:p w:rsidR="006928CB" w:rsidRPr="00CD7BEC" w:rsidRDefault="006928CB" w:rsidP="006928CB">
      <w:pPr>
        <w:pStyle w:val="Tekstpodstawowy"/>
        <w:ind w:firstLine="708"/>
      </w:pPr>
    </w:p>
    <w:p w:rsidR="00F0161B" w:rsidRPr="00A377F3" w:rsidRDefault="00CD7BEC" w:rsidP="00A377F3">
      <w:pPr>
        <w:rPr>
          <w:rFonts w:ascii="Arial" w:hAnsi="Arial" w:cs="Arial"/>
          <w:i/>
          <w:sz w:val="24"/>
        </w:rPr>
      </w:pPr>
      <w:r w:rsidRPr="00CD7BEC">
        <w:rPr>
          <w:rFonts w:ascii="Arial" w:hAnsi="Arial" w:cs="Arial"/>
          <w:i/>
          <w:sz w:val="24"/>
        </w:rPr>
        <w:t>Na CXX</w:t>
      </w:r>
      <w:r w:rsidR="004E7BC8">
        <w:rPr>
          <w:rFonts w:ascii="Arial" w:hAnsi="Arial" w:cs="Arial"/>
          <w:i/>
          <w:sz w:val="24"/>
        </w:rPr>
        <w:t>I</w:t>
      </w:r>
      <w:r w:rsidR="006928CB">
        <w:rPr>
          <w:rFonts w:ascii="Arial" w:hAnsi="Arial" w:cs="Arial"/>
          <w:i/>
          <w:sz w:val="24"/>
        </w:rPr>
        <w:t>I</w:t>
      </w:r>
      <w:r w:rsidRPr="00CD7BEC">
        <w:rPr>
          <w:rFonts w:ascii="Arial" w:hAnsi="Arial" w:cs="Arial"/>
          <w:i/>
          <w:sz w:val="24"/>
        </w:rPr>
        <w:t>I posiedzeniu Zarządu Powiatu w Wieluniu</w:t>
      </w:r>
      <w:r w:rsidR="00A377F3">
        <w:rPr>
          <w:rFonts w:ascii="Arial" w:hAnsi="Arial" w:cs="Arial"/>
          <w:i/>
          <w:sz w:val="24"/>
        </w:rPr>
        <w:t xml:space="preserve"> wolne wnioski nie były złożone. </w:t>
      </w:r>
    </w:p>
    <w:p w:rsidR="00F0161B" w:rsidRDefault="00F0161B" w:rsidP="00F0161B">
      <w:pPr>
        <w:pStyle w:val="Tekstpodstawowy"/>
      </w:pPr>
    </w:p>
    <w:p w:rsidR="00F0161B" w:rsidRDefault="00F0161B" w:rsidP="00F0161B">
      <w:pPr>
        <w:pStyle w:val="Tekstpodstawowy"/>
      </w:pPr>
    </w:p>
    <w:p w:rsidR="00F0161B" w:rsidRPr="00F0161B" w:rsidRDefault="00F0161B" w:rsidP="00F0161B">
      <w:pPr>
        <w:pStyle w:val="Tekstpodstawowy"/>
      </w:pPr>
    </w:p>
    <w:p w:rsidR="00BE4756" w:rsidRPr="00CD7BEC" w:rsidRDefault="00BE4756" w:rsidP="00CD7BEC">
      <w:pPr>
        <w:pStyle w:val="Nagwek1"/>
        <w:numPr>
          <w:ilvl w:val="0"/>
          <w:numId w:val="0"/>
        </w:numPr>
        <w:spacing w:before="0" w:line="360" w:lineRule="auto"/>
        <w:ind w:left="431" w:hanging="43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D7BEC">
        <w:rPr>
          <w:rFonts w:ascii="Arial" w:hAnsi="Arial" w:cs="Arial"/>
          <w:b/>
          <w:color w:val="auto"/>
          <w:sz w:val="24"/>
          <w:szCs w:val="24"/>
        </w:rPr>
        <w:t xml:space="preserve">Pkt </w:t>
      </w:r>
      <w:r w:rsidR="004E7BC8">
        <w:rPr>
          <w:rFonts w:ascii="Arial" w:hAnsi="Arial" w:cs="Arial"/>
          <w:b/>
          <w:color w:val="auto"/>
          <w:sz w:val="24"/>
          <w:szCs w:val="24"/>
        </w:rPr>
        <w:t>1</w:t>
      </w:r>
      <w:r w:rsidR="006928CB">
        <w:rPr>
          <w:rFonts w:ascii="Arial" w:hAnsi="Arial" w:cs="Arial"/>
          <w:b/>
          <w:color w:val="auto"/>
          <w:sz w:val="24"/>
          <w:szCs w:val="24"/>
        </w:rPr>
        <w:t>2</w:t>
      </w:r>
    </w:p>
    <w:p w:rsidR="00BE4756" w:rsidRPr="00CD7BEC" w:rsidRDefault="00BE4756" w:rsidP="00CD7BEC">
      <w:pPr>
        <w:pStyle w:val="Nagwek1"/>
        <w:numPr>
          <w:ilvl w:val="0"/>
          <w:numId w:val="0"/>
        </w:numPr>
        <w:spacing w:before="0" w:line="360" w:lineRule="auto"/>
        <w:ind w:left="431" w:hanging="43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D7BEC">
        <w:rPr>
          <w:rFonts w:ascii="Arial" w:hAnsi="Arial" w:cs="Arial"/>
          <w:b/>
          <w:color w:val="auto"/>
          <w:sz w:val="24"/>
          <w:szCs w:val="24"/>
        </w:rPr>
        <w:t xml:space="preserve">Zamknięcie </w:t>
      </w:r>
      <w:r w:rsidR="00CD7BEC" w:rsidRPr="00CD7BEC">
        <w:rPr>
          <w:rFonts w:ascii="Arial" w:hAnsi="Arial" w:cs="Arial"/>
          <w:b/>
          <w:color w:val="auto"/>
          <w:sz w:val="24"/>
          <w:szCs w:val="24"/>
        </w:rPr>
        <w:t>CXX</w:t>
      </w:r>
      <w:r w:rsidR="004E7BC8">
        <w:rPr>
          <w:rFonts w:ascii="Arial" w:hAnsi="Arial" w:cs="Arial"/>
          <w:b/>
          <w:color w:val="auto"/>
          <w:sz w:val="24"/>
          <w:szCs w:val="24"/>
        </w:rPr>
        <w:t>I</w:t>
      </w:r>
      <w:r w:rsidR="006928CB">
        <w:rPr>
          <w:rFonts w:ascii="Arial" w:hAnsi="Arial" w:cs="Arial"/>
          <w:b/>
          <w:color w:val="auto"/>
          <w:sz w:val="24"/>
          <w:szCs w:val="24"/>
        </w:rPr>
        <w:t>I</w:t>
      </w:r>
      <w:r w:rsidR="00CD7BEC" w:rsidRPr="00CD7BEC">
        <w:rPr>
          <w:rFonts w:ascii="Arial" w:hAnsi="Arial" w:cs="Arial"/>
          <w:b/>
          <w:color w:val="auto"/>
          <w:sz w:val="24"/>
          <w:szCs w:val="24"/>
        </w:rPr>
        <w:t>I posiedzenia Zarządu Powiatu w Wieluniu.</w:t>
      </w:r>
    </w:p>
    <w:p w:rsidR="00CD7BEC" w:rsidRDefault="00CD7BEC" w:rsidP="00CD7BEC">
      <w:pPr>
        <w:pStyle w:val="Tekstpodstawowy"/>
      </w:pPr>
    </w:p>
    <w:p w:rsidR="00CD7BEC" w:rsidRPr="00C467D3" w:rsidRDefault="00CD7BEC" w:rsidP="00CD7BEC">
      <w:pPr>
        <w:pStyle w:val="Tekstpodstawowy"/>
      </w:pPr>
    </w:p>
    <w:p w:rsidR="00CD7BEC" w:rsidRDefault="00AF7857" w:rsidP="00CD7BEC">
      <w:pPr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</w:rPr>
      </w:pPr>
      <w:r w:rsidRPr="001F13BE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 w:rsidR="00CD7BEC">
        <w:rPr>
          <w:rFonts w:ascii="Arial" w:hAnsi="Arial" w:cs="Arial"/>
          <w:sz w:val="24"/>
        </w:rPr>
        <w:t>w związku z wyczerpaniem porządku obrad, zamknął CXX</w:t>
      </w:r>
      <w:r w:rsidR="004E7BC8">
        <w:rPr>
          <w:rFonts w:ascii="Arial" w:hAnsi="Arial" w:cs="Arial"/>
          <w:sz w:val="24"/>
        </w:rPr>
        <w:t>I</w:t>
      </w:r>
      <w:r w:rsidR="006928CB">
        <w:rPr>
          <w:rFonts w:ascii="Arial" w:hAnsi="Arial" w:cs="Arial"/>
          <w:sz w:val="24"/>
        </w:rPr>
        <w:t>I</w:t>
      </w:r>
      <w:r w:rsidR="00CD7BEC">
        <w:rPr>
          <w:rFonts w:ascii="Arial" w:hAnsi="Arial" w:cs="Arial"/>
          <w:sz w:val="24"/>
        </w:rPr>
        <w:t>I posiedzenie Zarządu Powiatu w Wieluniu, dziękując wszystkim za udział w posiedzeniu Zarządu.</w:t>
      </w:r>
    </w:p>
    <w:p w:rsidR="00CD7BEC" w:rsidRDefault="00CD7BEC" w:rsidP="00CD7BEC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:rsidR="00CD7BEC" w:rsidRDefault="00CD7BEC" w:rsidP="00CD7BE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Protokołowała: </w:t>
      </w:r>
    </w:p>
    <w:p w:rsidR="00CD7BEC" w:rsidRDefault="00CD7BEC" w:rsidP="00CD7BE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CD7BEC" w:rsidRDefault="00CD7BEC" w:rsidP="00CD7BEC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Agnieszka Krysiak</w:t>
      </w:r>
    </w:p>
    <w:p w:rsidR="00757CED" w:rsidRPr="006928CB" w:rsidRDefault="006928CB" w:rsidP="006928CB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Inspektor</w:t>
      </w:r>
    </w:p>
    <w:p w:rsidR="00757CED" w:rsidRPr="003E7BF4" w:rsidRDefault="00757CED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</w:p>
    <w:sectPr w:rsidR="00757CED" w:rsidRPr="003E7BF4" w:rsidSect="003039D4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FAA" w:rsidRDefault="001D6FAA">
      <w:pPr>
        <w:spacing w:after="0" w:line="240" w:lineRule="auto"/>
      </w:pPr>
      <w:r>
        <w:separator/>
      </w:r>
    </w:p>
  </w:endnote>
  <w:endnote w:type="continuationSeparator" w:id="0">
    <w:p w:rsidR="001D6FAA" w:rsidRDefault="001D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61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90469"/>
      <w:docPartObj>
        <w:docPartGallery w:val="Page Numbers (Bottom of Page)"/>
        <w:docPartUnique/>
      </w:docPartObj>
    </w:sdtPr>
    <w:sdtEndPr/>
    <w:sdtContent>
      <w:p w:rsidR="001F13BE" w:rsidRDefault="001F13B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76D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13BE" w:rsidRDefault="001F13BE" w:rsidP="00CF2698">
    <w:pPr>
      <w:pStyle w:val="Stopka"/>
      <w:tabs>
        <w:tab w:val="clear" w:pos="4536"/>
        <w:tab w:val="clear" w:pos="9072"/>
        <w:tab w:val="left" w:pos="260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FAA" w:rsidRDefault="001D6FAA">
      <w:pPr>
        <w:spacing w:after="0" w:line="240" w:lineRule="auto"/>
      </w:pPr>
      <w:r>
        <w:separator/>
      </w:r>
    </w:p>
  </w:footnote>
  <w:footnote w:type="continuationSeparator" w:id="0">
    <w:p w:rsidR="001D6FAA" w:rsidRDefault="001D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3BE" w:rsidRDefault="001F13BE">
    <w:pPr>
      <w:pStyle w:val="Nagwek"/>
    </w:pPr>
  </w:p>
  <w:p w:rsidR="001F13BE" w:rsidRDefault="001F13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DE60F6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B1FEF62C"/>
    <w:lvl w:ilvl="0">
      <w:start w:val="1"/>
      <w:numFmt w:val="decimal"/>
      <w:pStyle w:val="Nagwek1"/>
      <w:lvlText w:val="%1."/>
      <w:lvlJc w:val="left"/>
      <w:pPr>
        <w:tabs>
          <w:tab w:val="num" w:pos="1767"/>
        </w:tabs>
        <w:ind w:left="2559" w:hanging="432"/>
      </w:pPr>
      <w:rPr>
        <w:b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764"/>
        </w:tabs>
        <w:ind w:left="2700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64"/>
        </w:tabs>
        <w:ind w:left="284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764"/>
        </w:tabs>
        <w:ind w:left="2988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764"/>
        </w:tabs>
        <w:ind w:left="3132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764"/>
        </w:tabs>
        <w:ind w:left="3276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764"/>
        </w:tabs>
        <w:ind w:left="3420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764"/>
        </w:tabs>
        <w:ind w:left="3564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764"/>
        </w:tabs>
        <w:ind w:left="3708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3" w15:restartNumberingAfterBreak="0">
    <w:nsid w:val="00000003"/>
    <w:multiLevelType w:val="multilevel"/>
    <w:tmpl w:val="2CCE5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81C561C"/>
    <w:multiLevelType w:val="hybridMultilevel"/>
    <w:tmpl w:val="5FE89E6C"/>
    <w:lvl w:ilvl="0" w:tplc="7F489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56732"/>
    <w:multiLevelType w:val="hybridMultilevel"/>
    <w:tmpl w:val="DF185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C0F33"/>
    <w:multiLevelType w:val="hybridMultilevel"/>
    <w:tmpl w:val="76E6C804"/>
    <w:lvl w:ilvl="0" w:tplc="7F4890E2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170C5790"/>
    <w:multiLevelType w:val="hybridMultilevel"/>
    <w:tmpl w:val="CF546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024F2"/>
    <w:multiLevelType w:val="hybridMultilevel"/>
    <w:tmpl w:val="218C43D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15E8A"/>
    <w:multiLevelType w:val="hybridMultilevel"/>
    <w:tmpl w:val="44FE5638"/>
    <w:lvl w:ilvl="0" w:tplc="7750C68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FFB6D51"/>
    <w:multiLevelType w:val="hybridMultilevel"/>
    <w:tmpl w:val="F5847420"/>
    <w:lvl w:ilvl="0" w:tplc="852688B0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200DB"/>
    <w:multiLevelType w:val="hybridMultilevel"/>
    <w:tmpl w:val="0C489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86E3F"/>
    <w:multiLevelType w:val="hybridMultilevel"/>
    <w:tmpl w:val="B9F8D3DE"/>
    <w:lvl w:ilvl="0" w:tplc="852688B0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2F22"/>
    <w:multiLevelType w:val="hybridMultilevel"/>
    <w:tmpl w:val="F228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65DC2"/>
    <w:multiLevelType w:val="hybridMultilevel"/>
    <w:tmpl w:val="FF80793C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059C0"/>
    <w:multiLevelType w:val="hybridMultilevel"/>
    <w:tmpl w:val="4B824320"/>
    <w:lvl w:ilvl="0" w:tplc="898C2912">
      <w:start w:val="1"/>
      <w:numFmt w:val="lowerLetter"/>
      <w:lvlText w:val="%1)"/>
      <w:lvlJc w:val="left"/>
      <w:pPr>
        <w:ind w:left="60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4D847A40"/>
    <w:multiLevelType w:val="hybridMultilevel"/>
    <w:tmpl w:val="822EBBF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B7AD9"/>
    <w:multiLevelType w:val="hybridMultilevel"/>
    <w:tmpl w:val="114E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E7297"/>
    <w:multiLevelType w:val="hybridMultilevel"/>
    <w:tmpl w:val="E61C46AC"/>
    <w:lvl w:ilvl="0" w:tplc="573E7EF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87A76"/>
    <w:multiLevelType w:val="hybridMultilevel"/>
    <w:tmpl w:val="E870B8BE"/>
    <w:lvl w:ilvl="0" w:tplc="852688B0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84A2F"/>
    <w:multiLevelType w:val="hybridMultilevel"/>
    <w:tmpl w:val="A9D4C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BDE"/>
    <w:multiLevelType w:val="hybridMultilevel"/>
    <w:tmpl w:val="71E4A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D3283"/>
    <w:multiLevelType w:val="hybridMultilevel"/>
    <w:tmpl w:val="5C3A8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01498"/>
    <w:multiLevelType w:val="hybridMultilevel"/>
    <w:tmpl w:val="B1CC658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598B"/>
    <w:multiLevelType w:val="hybridMultilevel"/>
    <w:tmpl w:val="1C9C029C"/>
    <w:lvl w:ilvl="0" w:tplc="852688B0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82BCA"/>
    <w:multiLevelType w:val="hybridMultilevel"/>
    <w:tmpl w:val="3014D434"/>
    <w:lvl w:ilvl="0" w:tplc="7F4890E2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8" w15:restartNumberingAfterBreak="0">
    <w:nsid w:val="68816149"/>
    <w:multiLevelType w:val="hybridMultilevel"/>
    <w:tmpl w:val="DF185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2599E"/>
    <w:multiLevelType w:val="hybridMultilevel"/>
    <w:tmpl w:val="9CEA43C8"/>
    <w:lvl w:ilvl="0" w:tplc="7F4890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926179B"/>
    <w:multiLevelType w:val="hybridMultilevel"/>
    <w:tmpl w:val="F77AA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A1205"/>
    <w:multiLevelType w:val="hybridMultilevel"/>
    <w:tmpl w:val="B9F8D3DE"/>
    <w:lvl w:ilvl="0" w:tplc="852688B0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B4B60"/>
    <w:multiLevelType w:val="hybridMultilevel"/>
    <w:tmpl w:val="D696C7D0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15409"/>
    <w:multiLevelType w:val="hybridMultilevel"/>
    <w:tmpl w:val="68DC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43384"/>
    <w:multiLevelType w:val="hybridMultilevel"/>
    <w:tmpl w:val="CFAEC56C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60BC1"/>
    <w:multiLevelType w:val="hybridMultilevel"/>
    <w:tmpl w:val="EB1E64EE"/>
    <w:lvl w:ilvl="0" w:tplc="852688B0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B4760"/>
    <w:multiLevelType w:val="hybridMultilevel"/>
    <w:tmpl w:val="EC2E408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76FC2"/>
    <w:multiLevelType w:val="hybridMultilevel"/>
    <w:tmpl w:val="78F49E2E"/>
    <w:lvl w:ilvl="0" w:tplc="7F489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5"/>
  </w:num>
  <w:num w:numId="5">
    <w:abstractNumId w:val="28"/>
  </w:num>
  <w:num w:numId="6">
    <w:abstractNumId w:val="7"/>
  </w:num>
  <w:num w:numId="7">
    <w:abstractNumId w:val="31"/>
  </w:num>
  <w:num w:numId="8">
    <w:abstractNumId w:val="1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9"/>
  </w:num>
  <w:num w:numId="12">
    <w:abstractNumId w:val="25"/>
  </w:num>
  <w:num w:numId="13">
    <w:abstractNumId w:val="30"/>
  </w:num>
  <w:num w:numId="14">
    <w:abstractNumId w:val="23"/>
  </w:num>
  <w:num w:numId="15">
    <w:abstractNumId w:val="24"/>
  </w:num>
  <w:num w:numId="16">
    <w:abstractNumId w:val="13"/>
  </w:num>
  <w:num w:numId="17">
    <w:abstractNumId w:val="33"/>
  </w:num>
  <w:num w:numId="18">
    <w:abstractNumId w:val="9"/>
  </w:num>
  <w:num w:numId="19">
    <w:abstractNumId w:val="16"/>
  </w:num>
  <w:num w:numId="20">
    <w:abstractNumId w:val="0"/>
  </w:num>
  <w:num w:numId="21">
    <w:abstractNumId w:val="17"/>
  </w:num>
  <w:num w:numId="22">
    <w:abstractNumId w:val="20"/>
  </w:num>
  <w:num w:numId="23">
    <w:abstractNumId w:val="34"/>
  </w:num>
  <w:num w:numId="24">
    <w:abstractNumId w:val="32"/>
  </w:num>
  <w:num w:numId="25">
    <w:abstractNumId w:val="11"/>
  </w:num>
  <w:num w:numId="26">
    <w:abstractNumId w:val="36"/>
  </w:num>
  <w:num w:numId="27">
    <w:abstractNumId w:val="31"/>
  </w:num>
  <w:num w:numId="28">
    <w:abstractNumId w:val="21"/>
  </w:num>
  <w:num w:numId="29">
    <w:abstractNumId w:val="29"/>
  </w:num>
  <w:num w:numId="30">
    <w:abstractNumId w:val="27"/>
  </w:num>
  <w:num w:numId="31">
    <w:abstractNumId w:val="22"/>
  </w:num>
  <w:num w:numId="32">
    <w:abstractNumId w:val="6"/>
  </w:num>
  <w:num w:numId="33">
    <w:abstractNumId w:val="37"/>
  </w:num>
  <w:num w:numId="34">
    <w:abstractNumId w:val="8"/>
  </w:num>
  <w:num w:numId="35">
    <w:abstractNumId w:val="26"/>
  </w:num>
  <w:num w:numId="36">
    <w:abstractNumId w:val="35"/>
  </w:num>
  <w:num w:numId="37">
    <w:abstractNumId w:val="12"/>
  </w:num>
  <w:num w:numId="3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36"/>
    <w:rsid w:val="00001BCA"/>
    <w:rsid w:val="000026FC"/>
    <w:rsid w:val="00002D8C"/>
    <w:rsid w:val="00003073"/>
    <w:rsid w:val="000037A4"/>
    <w:rsid w:val="00003F69"/>
    <w:rsid w:val="0000442E"/>
    <w:rsid w:val="00004DD9"/>
    <w:rsid w:val="000055FA"/>
    <w:rsid w:val="000105E7"/>
    <w:rsid w:val="0001067C"/>
    <w:rsid w:val="00010D52"/>
    <w:rsid w:val="0001259C"/>
    <w:rsid w:val="00013C6C"/>
    <w:rsid w:val="00016F3A"/>
    <w:rsid w:val="0001704C"/>
    <w:rsid w:val="000174AD"/>
    <w:rsid w:val="00020168"/>
    <w:rsid w:val="000203CC"/>
    <w:rsid w:val="00021270"/>
    <w:rsid w:val="000219B5"/>
    <w:rsid w:val="0002270B"/>
    <w:rsid w:val="00023409"/>
    <w:rsid w:val="000237FB"/>
    <w:rsid w:val="00023BC5"/>
    <w:rsid w:val="00024225"/>
    <w:rsid w:val="00024356"/>
    <w:rsid w:val="00024B3C"/>
    <w:rsid w:val="000274B6"/>
    <w:rsid w:val="00027AD3"/>
    <w:rsid w:val="00027D15"/>
    <w:rsid w:val="000306C3"/>
    <w:rsid w:val="00030A06"/>
    <w:rsid w:val="00034FA5"/>
    <w:rsid w:val="00036709"/>
    <w:rsid w:val="00036A42"/>
    <w:rsid w:val="00036B0C"/>
    <w:rsid w:val="00036B1B"/>
    <w:rsid w:val="00036B5B"/>
    <w:rsid w:val="000423E8"/>
    <w:rsid w:val="00042E17"/>
    <w:rsid w:val="0004301D"/>
    <w:rsid w:val="00043305"/>
    <w:rsid w:val="00044ACB"/>
    <w:rsid w:val="000451BD"/>
    <w:rsid w:val="00045938"/>
    <w:rsid w:val="00046771"/>
    <w:rsid w:val="00046C5A"/>
    <w:rsid w:val="00047300"/>
    <w:rsid w:val="000475ED"/>
    <w:rsid w:val="00047EA5"/>
    <w:rsid w:val="0005000E"/>
    <w:rsid w:val="000509C9"/>
    <w:rsid w:val="00050C96"/>
    <w:rsid w:val="00051170"/>
    <w:rsid w:val="00051504"/>
    <w:rsid w:val="000518C1"/>
    <w:rsid w:val="00051C57"/>
    <w:rsid w:val="00052959"/>
    <w:rsid w:val="00054E87"/>
    <w:rsid w:val="0005502A"/>
    <w:rsid w:val="0005519B"/>
    <w:rsid w:val="00055B96"/>
    <w:rsid w:val="000561A3"/>
    <w:rsid w:val="00056790"/>
    <w:rsid w:val="00060083"/>
    <w:rsid w:val="000606D5"/>
    <w:rsid w:val="0006280A"/>
    <w:rsid w:val="00062F70"/>
    <w:rsid w:val="000632F2"/>
    <w:rsid w:val="000660D1"/>
    <w:rsid w:val="000669B5"/>
    <w:rsid w:val="00066A83"/>
    <w:rsid w:val="00067513"/>
    <w:rsid w:val="00067584"/>
    <w:rsid w:val="00067AAD"/>
    <w:rsid w:val="00071343"/>
    <w:rsid w:val="00072053"/>
    <w:rsid w:val="000720BF"/>
    <w:rsid w:val="00072239"/>
    <w:rsid w:val="00072D6E"/>
    <w:rsid w:val="0007407B"/>
    <w:rsid w:val="000746F2"/>
    <w:rsid w:val="00074826"/>
    <w:rsid w:val="0007491E"/>
    <w:rsid w:val="00074986"/>
    <w:rsid w:val="00075257"/>
    <w:rsid w:val="00075F3A"/>
    <w:rsid w:val="000779F1"/>
    <w:rsid w:val="00077F02"/>
    <w:rsid w:val="00080DC9"/>
    <w:rsid w:val="00081B62"/>
    <w:rsid w:val="000825DB"/>
    <w:rsid w:val="00082ABB"/>
    <w:rsid w:val="00083546"/>
    <w:rsid w:val="000847B8"/>
    <w:rsid w:val="00084B7E"/>
    <w:rsid w:val="00084DFD"/>
    <w:rsid w:val="000855BC"/>
    <w:rsid w:val="00085A36"/>
    <w:rsid w:val="00085C40"/>
    <w:rsid w:val="00086C64"/>
    <w:rsid w:val="00086EA3"/>
    <w:rsid w:val="00087C86"/>
    <w:rsid w:val="00087EB0"/>
    <w:rsid w:val="00093522"/>
    <w:rsid w:val="000935DD"/>
    <w:rsid w:val="00093979"/>
    <w:rsid w:val="00093A41"/>
    <w:rsid w:val="0009450F"/>
    <w:rsid w:val="00094B81"/>
    <w:rsid w:val="00094D0E"/>
    <w:rsid w:val="00095683"/>
    <w:rsid w:val="000969BA"/>
    <w:rsid w:val="000A0645"/>
    <w:rsid w:val="000A1953"/>
    <w:rsid w:val="000A203F"/>
    <w:rsid w:val="000A3D1D"/>
    <w:rsid w:val="000A4433"/>
    <w:rsid w:val="000A45B6"/>
    <w:rsid w:val="000A56F8"/>
    <w:rsid w:val="000A5C33"/>
    <w:rsid w:val="000A622F"/>
    <w:rsid w:val="000B1105"/>
    <w:rsid w:val="000B118B"/>
    <w:rsid w:val="000B4788"/>
    <w:rsid w:val="000B4CA3"/>
    <w:rsid w:val="000B5212"/>
    <w:rsid w:val="000B53C9"/>
    <w:rsid w:val="000B586F"/>
    <w:rsid w:val="000B5A47"/>
    <w:rsid w:val="000B5CCF"/>
    <w:rsid w:val="000B5E8C"/>
    <w:rsid w:val="000B5EBA"/>
    <w:rsid w:val="000B6021"/>
    <w:rsid w:val="000B6111"/>
    <w:rsid w:val="000B6428"/>
    <w:rsid w:val="000B7058"/>
    <w:rsid w:val="000C0C72"/>
    <w:rsid w:val="000C0FD2"/>
    <w:rsid w:val="000C1402"/>
    <w:rsid w:val="000C1660"/>
    <w:rsid w:val="000C2379"/>
    <w:rsid w:val="000C2717"/>
    <w:rsid w:val="000C2D41"/>
    <w:rsid w:val="000C31C4"/>
    <w:rsid w:val="000C3861"/>
    <w:rsid w:val="000C3B7E"/>
    <w:rsid w:val="000C53F9"/>
    <w:rsid w:val="000C70D9"/>
    <w:rsid w:val="000C7845"/>
    <w:rsid w:val="000D0538"/>
    <w:rsid w:val="000D06D7"/>
    <w:rsid w:val="000D0AA8"/>
    <w:rsid w:val="000D0C3F"/>
    <w:rsid w:val="000D1B3D"/>
    <w:rsid w:val="000D252A"/>
    <w:rsid w:val="000D2FD2"/>
    <w:rsid w:val="000D3912"/>
    <w:rsid w:val="000D3974"/>
    <w:rsid w:val="000D3ED9"/>
    <w:rsid w:val="000D4965"/>
    <w:rsid w:val="000D5B1A"/>
    <w:rsid w:val="000D5CFC"/>
    <w:rsid w:val="000D5D6D"/>
    <w:rsid w:val="000D5E24"/>
    <w:rsid w:val="000D694A"/>
    <w:rsid w:val="000D7574"/>
    <w:rsid w:val="000D7AF5"/>
    <w:rsid w:val="000E0446"/>
    <w:rsid w:val="000E04B6"/>
    <w:rsid w:val="000E1F97"/>
    <w:rsid w:val="000E29FC"/>
    <w:rsid w:val="000E331E"/>
    <w:rsid w:val="000E47EC"/>
    <w:rsid w:val="000E47F8"/>
    <w:rsid w:val="000E4ED3"/>
    <w:rsid w:val="000E4F1F"/>
    <w:rsid w:val="000E5E5A"/>
    <w:rsid w:val="000E6296"/>
    <w:rsid w:val="000E65FB"/>
    <w:rsid w:val="000E70AC"/>
    <w:rsid w:val="000E72F4"/>
    <w:rsid w:val="000F026C"/>
    <w:rsid w:val="000F06D8"/>
    <w:rsid w:val="000F1301"/>
    <w:rsid w:val="000F15AA"/>
    <w:rsid w:val="000F1788"/>
    <w:rsid w:val="000F1B0B"/>
    <w:rsid w:val="000F3A78"/>
    <w:rsid w:val="000F40F6"/>
    <w:rsid w:val="000F4624"/>
    <w:rsid w:val="000F52F6"/>
    <w:rsid w:val="000F5334"/>
    <w:rsid w:val="000F5515"/>
    <w:rsid w:val="000F75A5"/>
    <w:rsid w:val="000F7713"/>
    <w:rsid w:val="000F7D62"/>
    <w:rsid w:val="00100C28"/>
    <w:rsid w:val="001039D0"/>
    <w:rsid w:val="001055B6"/>
    <w:rsid w:val="0010573D"/>
    <w:rsid w:val="00106CE5"/>
    <w:rsid w:val="0011036A"/>
    <w:rsid w:val="001109E7"/>
    <w:rsid w:val="00112436"/>
    <w:rsid w:val="001130BA"/>
    <w:rsid w:val="00114381"/>
    <w:rsid w:val="00114FE2"/>
    <w:rsid w:val="001151FC"/>
    <w:rsid w:val="00115EE4"/>
    <w:rsid w:val="001161D4"/>
    <w:rsid w:val="0011654C"/>
    <w:rsid w:val="00117B81"/>
    <w:rsid w:val="0012027A"/>
    <w:rsid w:val="00120809"/>
    <w:rsid w:val="001220D5"/>
    <w:rsid w:val="00123063"/>
    <w:rsid w:val="00123C9F"/>
    <w:rsid w:val="00124009"/>
    <w:rsid w:val="0012427C"/>
    <w:rsid w:val="001257E9"/>
    <w:rsid w:val="001265DE"/>
    <w:rsid w:val="00126D77"/>
    <w:rsid w:val="00126D8D"/>
    <w:rsid w:val="00126F1A"/>
    <w:rsid w:val="00127E0C"/>
    <w:rsid w:val="00131486"/>
    <w:rsid w:val="00131598"/>
    <w:rsid w:val="00132990"/>
    <w:rsid w:val="00133513"/>
    <w:rsid w:val="001355A0"/>
    <w:rsid w:val="00135EA4"/>
    <w:rsid w:val="001366B1"/>
    <w:rsid w:val="00137A71"/>
    <w:rsid w:val="00141411"/>
    <w:rsid w:val="00141C55"/>
    <w:rsid w:val="001426B9"/>
    <w:rsid w:val="00143AB5"/>
    <w:rsid w:val="00144540"/>
    <w:rsid w:val="00144A9B"/>
    <w:rsid w:val="001454C4"/>
    <w:rsid w:val="001454FD"/>
    <w:rsid w:val="001459D7"/>
    <w:rsid w:val="001473DD"/>
    <w:rsid w:val="00147F48"/>
    <w:rsid w:val="00150D1B"/>
    <w:rsid w:val="00150F96"/>
    <w:rsid w:val="00151683"/>
    <w:rsid w:val="0015216A"/>
    <w:rsid w:val="00152287"/>
    <w:rsid w:val="00152C4D"/>
    <w:rsid w:val="00152F18"/>
    <w:rsid w:val="001543BB"/>
    <w:rsid w:val="0015535C"/>
    <w:rsid w:val="001556EC"/>
    <w:rsid w:val="00155DCE"/>
    <w:rsid w:val="00155F02"/>
    <w:rsid w:val="0015628C"/>
    <w:rsid w:val="0015662C"/>
    <w:rsid w:val="00156FED"/>
    <w:rsid w:val="00157A93"/>
    <w:rsid w:val="00161151"/>
    <w:rsid w:val="00162835"/>
    <w:rsid w:val="00163226"/>
    <w:rsid w:val="001633B7"/>
    <w:rsid w:val="0016341A"/>
    <w:rsid w:val="001635CE"/>
    <w:rsid w:val="001644A6"/>
    <w:rsid w:val="001651C0"/>
    <w:rsid w:val="0016606C"/>
    <w:rsid w:val="0016706C"/>
    <w:rsid w:val="00167652"/>
    <w:rsid w:val="00167D95"/>
    <w:rsid w:val="001707AF"/>
    <w:rsid w:val="00170FBF"/>
    <w:rsid w:val="001710F9"/>
    <w:rsid w:val="00171F08"/>
    <w:rsid w:val="001720D6"/>
    <w:rsid w:val="00172935"/>
    <w:rsid w:val="00172A7F"/>
    <w:rsid w:val="00172FA5"/>
    <w:rsid w:val="00173931"/>
    <w:rsid w:val="00175361"/>
    <w:rsid w:val="001755BC"/>
    <w:rsid w:val="00175F9E"/>
    <w:rsid w:val="001801F2"/>
    <w:rsid w:val="00180509"/>
    <w:rsid w:val="00181E64"/>
    <w:rsid w:val="00181F3E"/>
    <w:rsid w:val="00182ED5"/>
    <w:rsid w:val="0018340F"/>
    <w:rsid w:val="00184C7B"/>
    <w:rsid w:val="00184E99"/>
    <w:rsid w:val="00185030"/>
    <w:rsid w:val="00185EFA"/>
    <w:rsid w:val="00186313"/>
    <w:rsid w:val="00186650"/>
    <w:rsid w:val="00187663"/>
    <w:rsid w:val="00190C26"/>
    <w:rsid w:val="00191270"/>
    <w:rsid w:val="0019142C"/>
    <w:rsid w:val="0019178F"/>
    <w:rsid w:val="001921CD"/>
    <w:rsid w:val="00194D61"/>
    <w:rsid w:val="001951BA"/>
    <w:rsid w:val="0019524C"/>
    <w:rsid w:val="00196425"/>
    <w:rsid w:val="001A09F0"/>
    <w:rsid w:val="001A0EDF"/>
    <w:rsid w:val="001A0F2D"/>
    <w:rsid w:val="001A0F2E"/>
    <w:rsid w:val="001A1A26"/>
    <w:rsid w:val="001A1E73"/>
    <w:rsid w:val="001A30A7"/>
    <w:rsid w:val="001A37BC"/>
    <w:rsid w:val="001A46DA"/>
    <w:rsid w:val="001A5C4D"/>
    <w:rsid w:val="001A5E25"/>
    <w:rsid w:val="001A7DD2"/>
    <w:rsid w:val="001B015E"/>
    <w:rsid w:val="001B0475"/>
    <w:rsid w:val="001B0776"/>
    <w:rsid w:val="001B0E65"/>
    <w:rsid w:val="001B0F5E"/>
    <w:rsid w:val="001B1C3D"/>
    <w:rsid w:val="001B21B1"/>
    <w:rsid w:val="001B259C"/>
    <w:rsid w:val="001B2ABD"/>
    <w:rsid w:val="001B2EB9"/>
    <w:rsid w:val="001B3118"/>
    <w:rsid w:val="001B31B7"/>
    <w:rsid w:val="001B3D7F"/>
    <w:rsid w:val="001B4DD9"/>
    <w:rsid w:val="001B5D60"/>
    <w:rsid w:val="001B628E"/>
    <w:rsid w:val="001B751E"/>
    <w:rsid w:val="001B7548"/>
    <w:rsid w:val="001B7E79"/>
    <w:rsid w:val="001B7EFD"/>
    <w:rsid w:val="001C10FA"/>
    <w:rsid w:val="001C1F58"/>
    <w:rsid w:val="001C38B8"/>
    <w:rsid w:val="001C427A"/>
    <w:rsid w:val="001C572D"/>
    <w:rsid w:val="001C5ADB"/>
    <w:rsid w:val="001C6713"/>
    <w:rsid w:val="001C7309"/>
    <w:rsid w:val="001C733C"/>
    <w:rsid w:val="001D0256"/>
    <w:rsid w:val="001D0A26"/>
    <w:rsid w:val="001D1A00"/>
    <w:rsid w:val="001D2824"/>
    <w:rsid w:val="001D37A2"/>
    <w:rsid w:val="001D4357"/>
    <w:rsid w:val="001D4AD6"/>
    <w:rsid w:val="001D59A9"/>
    <w:rsid w:val="001D5A96"/>
    <w:rsid w:val="001D6790"/>
    <w:rsid w:val="001D680A"/>
    <w:rsid w:val="001D6FAA"/>
    <w:rsid w:val="001D778C"/>
    <w:rsid w:val="001E02C8"/>
    <w:rsid w:val="001E0688"/>
    <w:rsid w:val="001E14C5"/>
    <w:rsid w:val="001E1EE7"/>
    <w:rsid w:val="001E240F"/>
    <w:rsid w:val="001E2CD8"/>
    <w:rsid w:val="001E32EF"/>
    <w:rsid w:val="001E370F"/>
    <w:rsid w:val="001E392F"/>
    <w:rsid w:val="001E46BD"/>
    <w:rsid w:val="001E5A11"/>
    <w:rsid w:val="001E5D20"/>
    <w:rsid w:val="001E603E"/>
    <w:rsid w:val="001E7A45"/>
    <w:rsid w:val="001F13BE"/>
    <w:rsid w:val="001F1AF0"/>
    <w:rsid w:val="001F1F81"/>
    <w:rsid w:val="001F344B"/>
    <w:rsid w:val="001F35CD"/>
    <w:rsid w:val="001F399A"/>
    <w:rsid w:val="001F3A60"/>
    <w:rsid w:val="001F4769"/>
    <w:rsid w:val="001F4837"/>
    <w:rsid w:val="001F514D"/>
    <w:rsid w:val="001F52E8"/>
    <w:rsid w:val="001F61AE"/>
    <w:rsid w:val="001F686F"/>
    <w:rsid w:val="00200C5E"/>
    <w:rsid w:val="00201256"/>
    <w:rsid w:val="002018A9"/>
    <w:rsid w:val="00201B49"/>
    <w:rsid w:val="002028D3"/>
    <w:rsid w:val="0020365B"/>
    <w:rsid w:val="00204328"/>
    <w:rsid w:val="002052E9"/>
    <w:rsid w:val="00205676"/>
    <w:rsid w:val="00210286"/>
    <w:rsid w:val="0021037F"/>
    <w:rsid w:val="0021078A"/>
    <w:rsid w:val="002109CF"/>
    <w:rsid w:val="00210E76"/>
    <w:rsid w:val="002112E8"/>
    <w:rsid w:val="0021183D"/>
    <w:rsid w:val="00211A22"/>
    <w:rsid w:val="00211F5C"/>
    <w:rsid w:val="00211FB6"/>
    <w:rsid w:val="00212B35"/>
    <w:rsid w:val="00213120"/>
    <w:rsid w:val="00213139"/>
    <w:rsid w:val="00213A62"/>
    <w:rsid w:val="002150AF"/>
    <w:rsid w:val="00215557"/>
    <w:rsid w:val="0021589D"/>
    <w:rsid w:val="00215FD8"/>
    <w:rsid w:val="00216A67"/>
    <w:rsid w:val="00217042"/>
    <w:rsid w:val="00220F27"/>
    <w:rsid w:val="00220F3D"/>
    <w:rsid w:val="00221B17"/>
    <w:rsid w:val="00221BD3"/>
    <w:rsid w:val="00222870"/>
    <w:rsid w:val="00223C48"/>
    <w:rsid w:val="002243FD"/>
    <w:rsid w:val="002245CD"/>
    <w:rsid w:val="0022478E"/>
    <w:rsid w:val="00224ACB"/>
    <w:rsid w:val="002255A9"/>
    <w:rsid w:val="0022637F"/>
    <w:rsid w:val="002263CF"/>
    <w:rsid w:val="00226448"/>
    <w:rsid w:val="00227406"/>
    <w:rsid w:val="00227A74"/>
    <w:rsid w:val="00230577"/>
    <w:rsid w:val="00230777"/>
    <w:rsid w:val="00231B4B"/>
    <w:rsid w:val="00232167"/>
    <w:rsid w:val="00232C88"/>
    <w:rsid w:val="00232EEF"/>
    <w:rsid w:val="0023373F"/>
    <w:rsid w:val="002345A7"/>
    <w:rsid w:val="0023619F"/>
    <w:rsid w:val="00236861"/>
    <w:rsid w:val="0023788E"/>
    <w:rsid w:val="0023797C"/>
    <w:rsid w:val="00240113"/>
    <w:rsid w:val="002406CB"/>
    <w:rsid w:val="00240B19"/>
    <w:rsid w:val="00241932"/>
    <w:rsid w:val="00241D92"/>
    <w:rsid w:val="00241EA0"/>
    <w:rsid w:val="002420C3"/>
    <w:rsid w:val="002421F8"/>
    <w:rsid w:val="00243187"/>
    <w:rsid w:val="0024324C"/>
    <w:rsid w:val="00244017"/>
    <w:rsid w:val="0024494D"/>
    <w:rsid w:val="00244FEC"/>
    <w:rsid w:val="00245805"/>
    <w:rsid w:val="002460EC"/>
    <w:rsid w:val="00247714"/>
    <w:rsid w:val="00247866"/>
    <w:rsid w:val="002508DE"/>
    <w:rsid w:val="00250DD8"/>
    <w:rsid w:val="002513D5"/>
    <w:rsid w:val="00252032"/>
    <w:rsid w:val="00252D2B"/>
    <w:rsid w:val="00253012"/>
    <w:rsid w:val="00253D2E"/>
    <w:rsid w:val="00254B6E"/>
    <w:rsid w:val="00254DCF"/>
    <w:rsid w:val="00254FC7"/>
    <w:rsid w:val="0025572D"/>
    <w:rsid w:val="00256237"/>
    <w:rsid w:val="0025697E"/>
    <w:rsid w:val="00257B96"/>
    <w:rsid w:val="00260A19"/>
    <w:rsid w:val="00261967"/>
    <w:rsid w:val="002629BD"/>
    <w:rsid w:val="00262E56"/>
    <w:rsid w:val="002630BF"/>
    <w:rsid w:val="002638C7"/>
    <w:rsid w:val="002638CF"/>
    <w:rsid w:val="0026478D"/>
    <w:rsid w:val="00265371"/>
    <w:rsid w:val="00265F7B"/>
    <w:rsid w:val="00266D6B"/>
    <w:rsid w:val="00266DBC"/>
    <w:rsid w:val="0026785A"/>
    <w:rsid w:val="00267B22"/>
    <w:rsid w:val="00270F19"/>
    <w:rsid w:val="002712BB"/>
    <w:rsid w:val="0027142E"/>
    <w:rsid w:val="002724FD"/>
    <w:rsid w:val="00272EA6"/>
    <w:rsid w:val="00273132"/>
    <w:rsid w:val="00273B01"/>
    <w:rsid w:val="00274F53"/>
    <w:rsid w:val="00275FAA"/>
    <w:rsid w:val="00277585"/>
    <w:rsid w:val="00280527"/>
    <w:rsid w:val="002810D3"/>
    <w:rsid w:val="00281446"/>
    <w:rsid w:val="00281A78"/>
    <w:rsid w:val="00283FE1"/>
    <w:rsid w:val="0028417F"/>
    <w:rsid w:val="002849F8"/>
    <w:rsid w:val="00284E1C"/>
    <w:rsid w:val="00285517"/>
    <w:rsid w:val="002859E2"/>
    <w:rsid w:val="002867D2"/>
    <w:rsid w:val="0028727E"/>
    <w:rsid w:val="00290100"/>
    <w:rsid w:val="00290DED"/>
    <w:rsid w:val="00290E44"/>
    <w:rsid w:val="002910C5"/>
    <w:rsid w:val="0029112E"/>
    <w:rsid w:val="00292B5D"/>
    <w:rsid w:val="00292D87"/>
    <w:rsid w:val="002938CA"/>
    <w:rsid w:val="00294503"/>
    <w:rsid w:val="00294AEE"/>
    <w:rsid w:val="002955BE"/>
    <w:rsid w:val="002962E6"/>
    <w:rsid w:val="00297191"/>
    <w:rsid w:val="002A00CA"/>
    <w:rsid w:val="002A3D75"/>
    <w:rsid w:val="002A4ED7"/>
    <w:rsid w:val="002A5C00"/>
    <w:rsid w:val="002A61D8"/>
    <w:rsid w:val="002A6DCB"/>
    <w:rsid w:val="002A6F92"/>
    <w:rsid w:val="002A7560"/>
    <w:rsid w:val="002A7E25"/>
    <w:rsid w:val="002B241A"/>
    <w:rsid w:val="002B2666"/>
    <w:rsid w:val="002B28DC"/>
    <w:rsid w:val="002B28FD"/>
    <w:rsid w:val="002B2F52"/>
    <w:rsid w:val="002B31CA"/>
    <w:rsid w:val="002B3D60"/>
    <w:rsid w:val="002B4AAE"/>
    <w:rsid w:val="002B5040"/>
    <w:rsid w:val="002B5EB2"/>
    <w:rsid w:val="002B5FB1"/>
    <w:rsid w:val="002B77D5"/>
    <w:rsid w:val="002C0D51"/>
    <w:rsid w:val="002C0FAB"/>
    <w:rsid w:val="002C21A3"/>
    <w:rsid w:val="002C25D7"/>
    <w:rsid w:val="002C26F1"/>
    <w:rsid w:val="002C2986"/>
    <w:rsid w:val="002C2A5C"/>
    <w:rsid w:val="002C3207"/>
    <w:rsid w:val="002C3853"/>
    <w:rsid w:val="002C3875"/>
    <w:rsid w:val="002C3EA5"/>
    <w:rsid w:val="002C53E0"/>
    <w:rsid w:val="002C6134"/>
    <w:rsid w:val="002D015D"/>
    <w:rsid w:val="002D01BD"/>
    <w:rsid w:val="002D0C64"/>
    <w:rsid w:val="002D21EE"/>
    <w:rsid w:val="002D226B"/>
    <w:rsid w:val="002D2F85"/>
    <w:rsid w:val="002D3444"/>
    <w:rsid w:val="002D40C3"/>
    <w:rsid w:val="002D6770"/>
    <w:rsid w:val="002E0314"/>
    <w:rsid w:val="002E0EBF"/>
    <w:rsid w:val="002E19A8"/>
    <w:rsid w:val="002E24E6"/>
    <w:rsid w:val="002E299B"/>
    <w:rsid w:val="002E2E0E"/>
    <w:rsid w:val="002E324B"/>
    <w:rsid w:val="002E344F"/>
    <w:rsid w:val="002E4748"/>
    <w:rsid w:val="002E4D15"/>
    <w:rsid w:val="002E53BF"/>
    <w:rsid w:val="002E5684"/>
    <w:rsid w:val="002F0328"/>
    <w:rsid w:val="002F1014"/>
    <w:rsid w:val="002F11EB"/>
    <w:rsid w:val="002F4220"/>
    <w:rsid w:val="002F49F1"/>
    <w:rsid w:val="002F4FB2"/>
    <w:rsid w:val="002F5AA5"/>
    <w:rsid w:val="002F7686"/>
    <w:rsid w:val="002F7BF1"/>
    <w:rsid w:val="002F7F4F"/>
    <w:rsid w:val="003010EA"/>
    <w:rsid w:val="00301B2C"/>
    <w:rsid w:val="003023C6"/>
    <w:rsid w:val="003025E7"/>
    <w:rsid w:val="00302A66"/>
    <w:rsid w:val="0030306C"/>
    <w:rsid w:val="0030335D"/>
    <w:rsid w:val="003039D4"/>
    <w:rsid w:val="00304AE8"/>
    <w:rsid w:val="003064A5"/>
    <w:rsid w:val="0030669C"/>
    <w:rsid w:val="003072D4"/>
    <w:rsid w:val="0030732C"/>
    <w:rsid w:val="0030781C"/>
    <w:rsid w:val="00307B19"/>
    <w:rsid w:val="00310BF2"/>
    <w:rsid w:val="003117ED"/>
    <w:rsid w:val="0031190F"/>
    <w:rsid w:val="00311C6A"/>
    <w:rsid w:val="00312824"/>
    <w:rsid w:val="00313385"/>
    <w:rsid w:val="00314BB0"/>
    <w:rsid w:val="00314D80"/>
    <w:rsid w:val="00315866"/>
    <w:rsid w:val="003161D4"/>
    <w:rsid w:val="00317838"/>
    <w:rsid w:val="00317918"/>
    <w:rsid w:val="00317936"/>
    <w:rsid w:val="00317FC9"/>
    <w:rsid w:val="003215F8"/>
    <w:rsid w:val="0032170C"/>
    <w:rsid w:val="003219F1"/>
    <w:rsid w:val="003221FE"/>
    <w:rsid w:val="00322E2F"/>
    <w:rsid w:val="003232B1"/>
    <w:rsid w:val="0032355D"/>
    <w:rsid w:val="003236EC"/>
    <w:rsid w:val="0032391F"/>
    <w:rsid w:val="003240CC"/>
    <w:rsid w:val="00324F4D"/>
    <w:rsid w:val="00326ED5"/>
    <w:rsid w:val="003273C5"/>
    <w:rsid w:val="0033093F"/>
    <w:rsid w:val="003310CC"/>
    <w:rsid w:val="0033254B"/>
    <w:rsid w:val="00332619"/>
    <w:rsid w:val="003335D6"/>
    <w:rsid w:val="0033392C"/>
    <w:rsid w:val="00333B4F"/>
    <w:rsid w:val="003345A4"/>
    <w:rsid w:val="00335238"/>
    <w:rsid w:val="00336371"/>
    <w:rsid w:val="00337077"/>
    <w:rsid w:val="00340472"/>
    <w:rsid w:val="0034080A"/>
    <w:rsid w:val="003413B4"/>
    <w:rsid w:val="00341472"/>
    <w:rsid w:val="003414DB"/>
    <w:rsid w:val="003420D5"/>
    <w:rsid w:val="003436FA"/>
    <w:rsid w:val="003437A1"/>
    <w:rsid w:val="00344778"/>
    <w:rsid w:val="00344F9B"/>
    <w:rsid w:val="00346271"/>
    <w:rsid w:val="0034745E"/>
    <w:rsid w:val="003504B5"/>
    <w:rsid w:val="00350FAB"/>
    <w:rsid w:val="00351E8E"/>
    <w:rsid w:val="00352159"/>
    <w:rsid w:val="00352CD2"/>
    <w:rsid w:val="00354BF6"/>
    <w:rsid w:val="00355387"/>
    <w:rsid w:val="0035549E"/>
    <w:rsid w:val="00356315"/>
    <w:rsid w:val="00357CD7"/>
    <w:rsid w:val="0036035A"/>
    <w:rsid w:val="003603FE"/>
    <w:rsid w:val="003604D3"/>
    <w:rsid w:val="00360E85"/>
    <w:rsid w:val="00361079"/>
    <w:rsid w:val="003619A5"/>
    <w:rsid w:val="00361C39"/>
    <w:rsid w:val="00363BFE"/>
    <w:rsid w:val="00363DC4"/>
    <w:rsid w:val="0036537D"/>
    <w:rsid w:val="00366C65"/>
    <w:rsid w:val="00366F72"/>
    <w:rsid w:val="0036726F"/>
    <w:rsid w:val="003702C2"/>
    <w:rsid w:val="00370EE5"/>
    <w:rsid w:val="00371BCC"/>
    <w:rsid w:val="00372813"/>
    <w:rsid w:val="00372C65"/>
    <w:rsid w:val="00372D62"/>
    <w:rsid w:val="003732D7"/>
    <w:rsid w:val="00373EF6"/>
    <w:rsid w:val="00374238"/>
    <w:rsid w:val="00374FA8"/>
    <w:rsid w:val="00375705"/>
    <w:rsid w:val="0037645F"/>
    <w:rsid w:val="00376917"/>
    <w:rsid w:val="0037748F"/>
    <w:rsid w:val="003776CC"/>
    <w:rsid w:val="0038012F"/>
    <w:rsid w:val="003810B4"/>
    <w:rsid w:val="003810F7"/>
    <w:rsid w:val="00381287"/>
    <w:rsid w:val="003821A3"/>
    <w:rsid w:val="00382C4B"/>
    <w:rsid w:val="003834C4"/>
    <w:rsid w:val="00384908"/>
    <w:rsid w:val="00384E20"/>
    <w:rsid w:val="00384E69"/>
    <w:rsid w:val="00385027"/>
    <w:rsid w:val="00386E38"/>
    <w:rsid w:val="00386FCC"/>
    <w:rsid w:val="00387918"/>
    <w:rsid w:val="0039497F"/>
    <w:rsid w:val="00394F4B"/>
    <w:rsid w:val="00397C9F"/>
    <w:rsid w:val="00397CD5"/>
    <w:rsid w:val="003A1085"/>
    <w:rsid w:val="003A1D92"/>
    <w:rsid w:val="003A2441"/>
    <w:rsid w:val="003A2885"/>
    <w:rsid w:val="003A2FE9"/>
    <w:rsid w:val="003A3573"/>
    <w:rsid w:val="003A576D"/>
    <w:rsid w:val="003A7BB1"/>
    <w:rsid w:val="003B0172"/>
    <w:rsid w:val="003B0EB7"/>
    <w:rsid w:val="003B17BA"/>
    <w:rsid w:val="003B243D"/>
    <w:rsid w:val="003B26A5"/>
    <w:rsid w:val="003B298C"/>
    <w:rsid w:val="003B3867"/>
    <w:rsid w:val="003B4813"/>
    <w:rsid w:val="003B62FD"/>
    <w:rsid w:val="003B692E"/>
    <w:rsid w:val="003B6964"/>
    <w:rsid w:val="003B788C"/>
    <w:rsid w:val="003C00B2"/>
    <w:rsid w:val="003C1094"/>
    <w:rsid w:val="003C235D"/>
    <w:rsid w:val="003C2AFC"/>
    <w:rsid w:val="003C39C5"/>
    <w:rsid w:val="003C3DF8"/>
    <w:rsid w:val="003C4228"/>
    <w:rsid w:val="003C4561"/>
    <w:rsid w:val="003C4B53"/>
    <w:rsid w:val="003C5F7D"/>
    <w:rsid w:val="003C6424"/>
    <w:rsid w:val="003C6475"/>
    <w:rsid w:val="003C6604"/>
    <w:rsid w:val="003C7016"/>
    <w:rsid w:val="003C754C"/>
    <w:rsid w:val="003D0269"/>
    <w:rsid w:val="003D0FB9"/>
    <w:rsid w:val="003D2520"/>
    <w:rsid w:val="003D27AE"/>
    <w:rsid w:val="003D3DE4"/>
    <w:rsid w:val="003D4188"/>
    <w:rsid w:val="003D5770"/>
    <w:rsid w:val="003E166A"/>
    <w:rsid w:val="003E2615"/>
    <w:rsid w:val="003E2E55"/>
    <w:rsid w:val="003E3F2A"/>
    <w:rsid w:val="003E410A"/>
    <w:rsid w:val="003E5394"/>
    <w:rsid w:val="003E5BC4"/>
    <w:rsid w:val="003E7030"/>
    <w:rsid w:val="003E7BF4"/>
    <w:rsid w:val="003F19EA"/>
    <w:rsid w:val="003F2103"/>
    <w:rsid w:val="003F4D45"/>
    <w:rsid w:val="003F6D1C"/>
    <w:rsid w:val="004028BA"/>
    <w:rsid w:val="00405817"/>
    <w:rsid w:val="00405C6F"/>
    <w:rsid w:val="00406DAE"/>
    <w:rsid w:val="004071F8"/>
    <w:rsid w:val="00407864"/>
    <w:rsid w:val="00407E69"/>
    <w:rsid w:val="00407F2C"/>
    <w:rsid w:val="0041032F"/>
    <w:rsid w:val="00410994"/>
    <w:rsid w:val="00410D3E"/>
    <w:rsid w:val="00411D4D"/>
    <w:rsid w:val="00412BBA"/>
    <w:rsid w:val="00413927"/>
    <w:rsid w:val="004148E2"/>
    <w:rsid w:val="00415B03"/>
    <w:rsid w:val="00416221"/>
    <w:rsid w:val="004164EA"/>
    <w:rsid w:val="00416BDF"/>
    <w:rsid w:val="0042026C"/>
    <w:rsid w:val="00425793"/>
    <w:rsid w:val="004269F1"/>
    <w:rsid w:val="00427214"/>
    <w:rsid w:val="0043021A"/>
    <w:rsid w:val="00430356"/>
    <w:rsid w:val="00432A20"/>
    <w:rsid w:val="004335BC"/>
    <w:rsid w:val="00433CA1"/>
    <w:rsid w:val="0043443A"/>
    <w:rsid w:val="00434D9D"/>
    <w:rsid w:val="00436F4E"/>
    <w:rsid w:val="00437936"/>
    <w:rsid w:val="00437A91"/>
    <w:rsid w:val="004404C7"/>
    <w:rsid w:val="0044053C"/>
    <w:rsid w:val="00440959"/>
    <w:rsid w:val="00440BC8"/>
    <w:rsid w:val="004410B6"/>
    <w:rsid w:val="00441BAE"/>
    <w:rsid w:val="00441E50"/>
    <w:rsid w:val="00442169"/>
    <w:rsid w:val="004430B8"/>
    <w:rsid w:val="0044314B"/>
    <w:rsid w:val="00443F8A"/>
    <w:rsid w:val="00444955"/>
    <w:rsid w:val="00445372"/>
    <w:rsid w:val="00446BE2"/>
    <w:rsid w:val="0044717F"/>
    <w:rsid w:val="0044738A"/>
    <w:rsid w:val="0044766C"/>
    <w:rsid w:val="0045021D"/>
    <w:rsid w:val="0045154C"/>
    <w:rsid w:val="0045235A"/>
    <w:rsid w:val="00452C82"/>
    <w:rsid w:val="00453870"/>
    <w:rsid w:val="00453EF9"/>
    <w:rsid w:val="004549A2"/>
    <w:rsid w:val="0045543F"/>
    <w:rsid w:val="00455C48"/>
    <w:rsid w:val="00455C7A"/>
    <w:rsid w:val="00455EE6"/>
    <w:rsid w:val="004577C5"/>
    <w:rsid w:val="00460A0E"/>
    <w:rsid w:val="0046145C"/>
    <w:rsid w:val="00461AFE"/>
    <w:rsid w:val="00462844"/>
    <w:rsid w:val="00462921"/>
    <w:rsid w:val="00463296"/>
    <w:rsid w:val="0046412D"/>
    <w:rsid w:val="0046507F"/>
    <w:rsid w:val="004650B5"/>
    <w:rsid w:val="00466167"/>
    <w:rsid w:val="0046690E"/>
    <w:rsid w:val="00466E2A"/>
    <w:rsid w:val="00471A32"/>
    <w:rsid w:val="00472F60"/>
    <w:rsid w:val="004735E2"/>
    <w:rsid w:val="00474240"/>
    <w:rsid w:val="0047462A"/>
    <w:rsid w:val="0047548D"/>
    <w:rsid w:val="00475570"/>
    <w:rsid w:val="0047565F"/>
    <w:rsid w:val="0047589F"/>
    <w:rsid w:val="00477A3D"/>
    <w:rsid w:val="00477BD0"/>
    <w:rsid w:val="0048003F"/>
    <w:rsid w:val="00480341"/>
    <w:rsid w:val="0048082E"/>
    <w:rsid w:val="004812AD"/>
    <w:rsid w:val="00481E3D"/>
    <w:rsid w:val="004825A4"/>
    <w:rsid w:val="0048308D"/>
    <w:rsid w:val="00483DD2"/>
    <w:rsid w:val="00484ABF"/>
    <w:rsid w:val="0048505E"/>
    <w:rsid w:val="00485128"/>
    <w:rsid w:val="0048518B"/>
    <w:rsid w:val="00485F7A"/>
    <w:rsid w:val="00485FB1"/>
    <w:rsid w:val="00486133"/>
    <w:rsid w:val="00486321"/>
    <w:rsid w:val="004864FB"/>
    <w:rsid w:val="0048698B"/>
    <w:rsid w:val="004871D9"/>
    <w:rsid w:val="00487A19"/>
    <w:rsid w:val="00490E38"/>
    <w:rsid w:val="00490FE0"/>
    <w:rsid w:val="004914E9"/>
    <w:rsid w:val="00491839"/>
    <w:rsid w:val="00492693"/>
    <w:rsid w:val="00493277"/>
    <w:rsid w:val="00494034"/>
    <w:rsid w:val="00494826"/>
    <w:rsid w:val="00495BDD"/>
    <w:rsid w:val="00496ED8"/>
    <w:rsid w:val="00497A88"/>
    <w:rsid w:val="00497ED5"/>
    <w:rsid w:val="004A0306"/>
    <w:rsid w:val="004A1512"/>
    <w:rsid w:val="004A165C"/>
    <w:rsid w:val="004A1751"/>
    <w:rsid w:val="004A2FE3"/>
    <w:rsid w:val="004A330D"/>
    <w:rsid w:val="004A4047"/>
    <w:rsid w:val="004A422F"/>
    <w:rsid w:val="004A4869"/>
    <w:rsid w:val="004A5A68"/>
    <w:rsid w:val="004A6836"/>
    <w:rsid w:val="004A6F2E"/>
    <w:rsid w:val="004A7219"/>
    <w:rsid w:val="004A7614"/>
    <w:rsid w:val="004B003B"/>
    <w:rsid w:val="004B05EE"/>
    <w:rsid w:val="004B0692"/>
    <w:rsid w:val="004B0B1E"/>
    <w:rsid w:val="004B1538"/>
    <w:rsid w:val="004B18CF"/>
    <w:rsid w:val="004B19B9"/>
    <w:rsid w:val="004B20C2"/>
    <w:rsid w:val="004B2F23"/>
    <w:rsid w:val="004B3C85"/>
    <w:rsid w:val="004B641B"/>
    <w:rsid w:val="004B6B38"/>
    <w:rsid w:val="004B715C"/>
    <w:rsid w:val="004C009C"/>
    <w:rsid w:val="004C07B9"/>
    <w:rsid w:val="004C0B3E"/>
    <w:rsid w:val="004C1705"/>
    <w:rsid w:val="004C1CB9"/>
    <w:rsid w:val="004C2D1E"/>
    <w:rsid w:val="004C39B5"/>
    <w:rsid w:val="004C39DB"/>
    <w:rsid w:val="004C4180"/>
    <w:rsid w:val="004C4306"/>
    <w:rsid w:val="004C4A7F"/>
    <w:rsid w:val="004C5CD1"/>
    <w:rsid w:val="004C5EA5"/>
    <w:rsid w:val="004C63FE"/>
    <w:rsid w:val="004C6785"/>
    <w:rsid w:val="004C6A23"/>
    <w:rsid w:val="004D110A"/>
    <w:rsid w:val="004D15A2"/>
    <w:rsid w:val="004D20E7"/>
    <w:rsid w:val="004D2183"/>
    <w:rsid w:val="004D26E6"/>
    <w:rsid w:val="004D3D10"/>
    <w:rsid w:val="004D5296"/>
    <w:rsid w:val="004D68F0"/>
    <w:rsid w:val="004D7AF0"/>
    <w:rsid w:val="004D7CBE"/>
    <w:rsid w:val="004D7D09"/>
    <w:rsid w:val="004E0FB8"/>
    <w:rsid w:val="004E2B71"/>
    <w:rsid w:val="004E2BDE"/>
    <w:rsid w:val="004E4CDA"/>
    <w:rsid w:val="004E60D1"/>
    <w:rsid w:val="004E7BC8"/>
    <w:rsid w:val="004F076E"/>
    <w:rsid w:val="004F2384"/>
    <w:rsid w:val="004F3912"/>
    <w:rsid w:val="004F42D8"/>
    <w:rsid w:val="004F43DC"/>
    <w:rsid w:val="004F614D"/>
    <w:rsid w:val="004F66D3"/>
    <w:rsid w:val="004F7886"/>
    <w:rsid w:val="00500273"/>
    <w:rsid w:val="00501836"/>
    <w:rsid w:val="00503DFC"/>
    <w:rsid w:val="005049D7"/>
    <w:rsid w:val="005055F7"/>
    <w:rsid w:val="005068C0"/>
    <w:rsid w:val="00506C5B"/>
    <w:rsid w:val="00507082"/>
    <w:rsid w:val="005072A4"/>
    <w:rsid w:val="005079F8"/>
    <w:rsid w:val="00510055"/>
    <w:rsid w:val="005141B9"/>
    <w:rsid w:val="00514A1C"/>
    <w:rsid w:val="00514CC5"/>
    <w:rsid w:val="0051602E"/>
    <w:rsid w:val="00517568"/>
    <w:rsid w:val="00517DD5"/>
    <w:rsid w:val="00520004"/>
    <w:rsid w:val="00520961"/>
    <w:rsid w:val="00522138"/>
    <w:rsid w:val="005232DE"/>
    <w:rsid w:val="005234C9"/>
    <w:rsid w:val="005246DC"/>
    <w:rsid w:val="00524FF1"/>
    <w:rsid w:val="0052566E"/>
    <w:rsid w:val="00527198"/>
    <w:rsid w:val="00530BBD"/>
    <w:rsid w:val="00531E93"/>
    <w:rsid w:val="00532693"/>
    <w:rsid w:val="0053274B"/>
    <w:rsid w:val="005327A9"/>
    <w:rsid w:val="00532903"/>
    <w:rsid w:val="00532B32"/>
    <w:rsid w:val="00533150"/>
    <w:rsid w:val="0053399A"/>
    <w:rsid w:val="00535403"/>
    <w:rsid w:val="00535A45"/>
    <w:rsid w:val="005367C1"/>
    <w:rsid w:val="00536C14"/>
    <w:rsid w:val="005400F3"/>
    <w:rsid w:val="005402CA"/>
    <w:rsid w:val="005403D8"/>
    <w:rsid w:val="005404C7"/>
    <w:rsid w:val="005405FC"/>
    <w:rsid w:val="00541C32"/>
    <w:rsid w:val="00541EA2"/>
    <w:rsid w:val="0054492F"/>
    <w:rsid w:val="00545583"/>
    <w:rsid w:val="00547130"/>
    <w:rsid w:val="005471B6"/>
    <w:rsid w:val="005479B0"/>
    <w:rsid w:val="005501B0"/>
    <w:rsid w:val="005508E0"/>
    <w:rsid w:val="00550B78"/>
    <w:rsid w:val="00553FFE"/>
    <w:rsid w:val="00554133"/>
    <w:rsid w:val="0055604E"/>
    <w:rsid w:val="00556384"/>
    <w:rsid w:val="0055698F"/>
    <w:rsid w:val="005579A2"/>
    <w:rsid w:val="005602A1"/>
    <w:rsid w:val="00560E7F"/>
    <w:rsid w:val="005611DA"/>
    <w:rsid w:val="0056151B"/>
    <w:rsid w:val="00561B6E"/>
    <w:rsid w:val="00561D87"/>
    <w:rsid w:val="005620B5"/>
    <w:rsid w:val="00562468"/>
    <w:rsid w:val="00562743"/>
    <w:rsid w:val="00563361"/>
    <w:rsid w:val="00563904"/>
    <w:rsid w:val="005644C5"/>
    <w:rsid w:val="005648D4"/>
    <w:rsid w:val="00564D9D"/>
    <w:rsid w:val="005659FD"/>
    <w:rsid w:val="005667B2"/>
    <w:rsid w:val="005674D8"/>
    <w:rsid w:val="005709BF"/>
    <w:rsid w:val="0057166F"/>
    <w:rsid w:val="00572C55"/>
    <w:rsid w:val="005733CB"/>
    <w:rsid w:val="0057391D"/>
    <w:rsid w:val="00574019"/>
    <w:rsid w:val="0057419C"/>
    <w:rsid w:val="00576003"/>
    <w:rsid w:val="00576507"/>
    <w:rsid w:val="00576AEA"/>
    <w:rsid w:val="005774D3"/>
    <w:rsid w:val="00577648"/>
    <w:rsid w:val="00580562"/>
    <w:rsid w:val="00580686"/>
    <w:rsid w:val="00580C68"/>
    <w:rsid w:val="005812BB"/>
    <w:rsid w:val="00581309"/>
    <w:rsid w:val="005813D3"/>
    <w:rsid w:val="005816AF"/>
    <w:rsid w:val="00581EC2"/>
    <w:rsid w:val="00581FE2"/>
    <w:rsid w:val="005828D6"/>
    <w:rsid w:val="00582905"/>
    <w:rsid w:val="005835B1"/>
    <w:rsid w:val="005839A6"/>
    <w:rsid w:val="005839F6"/>
    <w:rsid w:val="00583F19"/>
    <w:rsid w:val="00584C33"/>
    <w:rsid w:val="00585AF5"/>
    <w:rsid w:val="00585C56"/>
    <w:rsid w:val="005861E0"/>
    <w:rsid w:val="005862AC"/>
    <w:rsid w:val="005879DD"/>
    <w:rsid w:val="005902B8"/>
    <w:rsid w:val="00593A81"/>
    <w:rsid w:val="005947D8"/>
    <w:rsid w:val="005948A3"/>
    <w:rsid w:val="00595463"/>
    <w:rsid w:val="005969C4"/>
    <w:rsid w:val="00596F90"/>
    <w:rsid w:val="0059772E"/>
    <w:rsid w:val="005979B5"/>
    <w:rsid w:val="00597A0F"/>
    <w:rsid w:val="005A0BFE"/>
    <w:rsid w:val="005A18C0"/>
    <w:rsid w:val="005A1B5C"/>
    <w:rsid w:val="005A23FB"/>
    <w:rsid w:val="005A43C3"/>
    <w:rsid w:val="005A45CE"/>
    <w:rsid w:val="005A4F97"/>
    <w:rsid w:val="005A5B04"/>
    <w:rsid w:val="005A5B28"/>
    <w:rsid w:val="005A5CD6"/>
    <w:rsid w:val="005A60E4"/>
    <w:rsid w:val="005A6CFB"/>
    <w:rsid w:val="005A6CFD"/>
    <w:rsid w:val="005A7205"/>
    <w:rsid w:val="005A7FAF"/>
    <w:rsid w:val="005B08C4"/>
    <w:rsid w:val="005B239B"/>
    <w:rsid w:val="005B2828"/>
    <w:rsid w:val="005B2CAD"/>
    <w:rsid w:val="005B31D2"/>
    <w:rsid w:val="005B34E2"/>
    <w:rsid w:val="005B3665"/>
    <w:rsid w:val="005B5306"/>
    <w:rsid w:val="005B5743"/>
    <w:rsid w:val="005B5FDD"/>
    <w:rsid w:val="005B7321"/>
    <w:rsid w:val="005B74FA"/>
    <w:rsid w:val="005B7874"/>
    <w:rsid w:val="005B7E5A"/>
    <w:rsid w:val="005C0588"/>
    <w:rsid w:val="005C1F3E"/>
    <w:rsid w:val="005C2E5F"/>
    <w:rsid w:val="005C3264"/>
    <w:rsid w:val="005C5002"/>
    <w:rsid w:val="005C50C3"/>
    <w:rsid w:val="005C5244"/>
    <w:rsid w:val="005C5660"/>
    <w:rsid w:val="005C5796"/>
    <w:rsid w:val="005C5B5F"/>
    <w:rsid w:val="005C615D"/>
    <w:rsid w:val="005C6712"/>
    <w:rsid w:val="005C7427"/>
    <w:rsid w:val="005C776B"/>
    <w:rsid w:val="005D0AAF"/>
    <w:rsid w:val="005D1254"/>
    <w:rsid w:val="005D181C"/>
    <w:rsid w:val="005D21A2"/>
    <w:rsid w:val="005D2ACC"/>
    <w:rsid w:val="005D2DC1"/>
    <w:rsid w:val="005D44C4"/>
    <w:rsid w:val="005D577B"/>
    <w:rsid w:val="005D6610"/>
    <w:rsid w:val="005D68C4"/>
    <w:rsid w:val="005D6F4D"/>
    <w:rsid w:val="005E0B6A"/>
    <w:rsid w:val="005E0F77"/>
    <w:rsid w:val="005E1811"/>
    <w:rsid w:val="005E6582"/>
    <w:rsid w:val="005E7509"/>
    <w:rsid w:val="005E78D0"/>
    <w:rsid w:val="005E7D68"/>
    <w:rsid w:val="005F00F8"/>
    <w:rsid w:val="005F157E"/>
    <w:rsid w:val="005F1E47"/>
    <w:rsid w:val="005F244B"/>
    <w:rsid w:val="005F36E7"/>
    <w:rsid w:val="005F4BEF"/>
    <w:rsid w:val="005F53AD"/>
    <w:rsid w:val="005F5EAC"/>
    <w:rsid w:val="005F63EB"/>
    <w:rsid w:val="005F6791"/>
    <w:rsid w:val="005F7F52"/>
    <w:rsid w:val="00600413"/>
    <w:rsid w:val="00600A78"/>
    <w:rsid w:val="0060194F"/>
    <w:rsid w:val="00601E42"/>
    <w:rsid w:val="00602E44"/>
    <w:rsid w:val="006032A6"/>
    <w:rsid w:val="00603905"/>
    <w:rsid w:val="00605624"/>
    <w:rsid w:val="006065E1"/>
    <w:rsid w:val="00607240"/>
    <w:rsid w:val="00607452"/>
    <w:rsid w:val="006109A8"/>
    <w:rsid w:val="006118D7"/>
    <w:rsid w:val="00611AFA"/>
    <w:rsid w:val="00613CEF"/>
    <w:rsid w:val="00613EFF"/>
    <w:rsid w:val="006146F3"/>
    <w:rsid w:val="00615A2E"/>
    <w:rsid w:val="00615BBF"/>
    <w:rsid w:val="0061658D"/>
    <w:rsid w:val="0061742D"/>
    <w:rsid w:val="00617431"/>
    <w:rsid w:val="00617B2A"/>
    <w:rsid w:val="00617B5E"/>
    <w:rsid w:val="00621216"/>
    <w:rsid w:val="00621449"/>
    <w:rsid w:val="00622695"/>
    <w:rsid w:val="00623277"/>
    <w:rsid w:val="0062465E"/>
    <w:rsid w:val="0062492B"/>
    <w:rsid w:val="00625D78"/>
    <w:rsid w:val="006266C9"/>
    <w:rsid w:val="00626C8B"/>
    <w:rsid w:val="00627030"/>
    <w:rsid w:val="00627041"/>
    <w:rsid w:val="00630C4F"/>
    <w:rsid w:val="006319B9"/>
    <w:rsid w:val="00631E5A"/>
    <w:rsid w:val="006321EF"/>
    <w:rsid w:val="0063392D"/>
    <w:rsid w:val="0063776E"/>
    <w:rsid w:val="00640523"/>
    <w:rsid w:val="006409A8"/>
    <w:rsid w:val="00641214"/>
    <w:rsid w:val="0064125B"/>
    <w:rsid w:val="006431B8"/>
    <w:rsid w:val="006440FA"/>
    <w:rsid w:val="006442B9"/>
    <w:rsid w:val="00645CFB"/>
    <w:rsid w:val="006463B2"/>
    <w:rsid w:val="00646565"/>
    <w:rsid w:val="00646D67"/>
    <w:rsid w:val="00647410"/>
    <w:rsid w:val="00647E02"/>
    <w:rsid w:val="00651C27"/>
    <w:rsid w:val="00651DBF"/>
    <w:rsid w:val="006532AC"/>
    <w:rsid w:val="006532D8"/>
    <w:rsid w:val="0065360C"/>
    <w:rsid w:val="00653BF2"/>
    <w:rsid w:val="006544E4"/>
    <w:rsid w:val="00654C1E"/>
    <w:rsid w:val="00654F2B"/>
    <w:rsid w:val="006553FB"/>
    <w:rsid w:val="0065734F"/>
    <w:rsid w:val="00657C78"/>
    <w:rsid w:val="00660045"/>
    <w:rsid w:val="006601F7"/>
    <w:rsid w:val="00660A41"/>
    <w:rsid w:val="006624E7"/>
    <w:rsid w:val="0066260C"/>
    <w:rsid w:val="00662981"/>
    <w:rsid w:val="00663CF5"/>
    <w:rsid w:val="00665226"/>
    <w:rsid w:val="00667C5F"/>
    <w:rsid w:val="006717CC"/>
    <w:rsid w:val="00672006"/>
    <w:rsid w:val="0067234A"/>
    <w:rsid w:val="006726ED"/>
    <w:rsid w:val="0067343F"/>
    <w:rsid w:val="00673A09"/>
    <w:rsid w:val="00673AA3"/>
    <w:rsid w:val="00673AC6"/>
    <w:rsid w:val="00674B70"/>
    <w:rsid w:val="00674F58"/>
    <w:rsid w:val="00675203"/>
    <w:rsid w:val="006760C2"/>
    <w:rsid w:val="006764DA"/>
    <w:rsid w:val="006807CF"/>
    <w:rsid w:val="00680DA4"/>
    <w:rsid w:val="006816E8"/>
    <w:rsid w:val="00681BD7"/>
    <w:rsid w:val="00684082"/>
    <w:rsid w:val="006841FE"/>
    <w:rsid w:val="006843A4"/>
    <w:rsid w:val="00684F35"/>
    <w:rsid w:val="00685025"/>
    <w:rsid w:val="006851B1"/>
    <w:rsid w:val="00685862"/>
    <w:rsid w:val="00685E15"/>
    <w:rsid w:val="00686E4B"/>
    <w:rsid w:val="00687FFD"/>
    <w:rsid w:val="00690712"/>
    <w:rsid w:val="006927E4"/>
    <w:rsid w:val="006928CB"/>
    <w:rsid w:val="00692D1B"/>
    <w:rsid w:val="0069324B"/>
    <w:rsid w:val="0069356D"/>
    <w:rsid w:val="00693CB2"/>
    <w:rsid w:val="00694055"/>
    <w:rsid w:val="006949CF"/>
    <w:rsid w:val="00695BBE"/>
    <w:rsid w:val="006961A7"/>
    <w:rsid w:val="006969AB"/>
    <w:rsid w:val="00696B20"/>
    <w:rsid w:val="00696F68"/>
    <w:rsid w:val="00697811"/>
    <w:rsid w:val="00697AD3"/>
    <w:rsid w:val="00697B26"/>
    <w:rsid w:val="00697E74"/>
    <w:rsid w:val="006A0E4C"/>
    <w:rsid w:val="006A13D9"/>
    <w:rsid w:val="006A14B7"/>
    <w:rsid w:val="006A161F"/>
    <w:rsid w:val="006A18BB"/>
    <w:rsid w:val="006A1B90"/>
    <w:rsid w:val="006A1BD8"/>
    <w:rsid w:val="006A1E85"/>
    <w:rsid w:val="006A21EA"/>
    <w:rsid w:val="006A241A"/>
    <w:rsid w:val="006A2819"/>
    <w:rsid w:val="006A3D3F"/>
    <w:rsid w:val="006A44E6"/>
    <w:rsid w:val="006A562B"/>
    <w:rsid w:val="006A757E"/>
    <w:rsid w:val="006A7692"/>
    <w:rsid w:val="006A776D"/>
    <w:rsid w:val="006A7B29"/>
    <w:rsid w:val="006A7D77"/>
    <w:rsid w:val="006B036D"/>
    <w:rsid w:val="006B1A62"/>
    <w:rsid w:val="006B1B45"/>
    <w:rsid w:val="006B1CE8"/>
    <w:rsid w:val="006B29BB"/>
    <w:rsid w:val="006B37FF"/>
    <w:rsid w:val="006B3888"/>
    <w:rsid w:val="006B3EB0"/>
    <w:rsid w:val="006B4942"/>
    <w:rsid w:val="006B537C"/>
    <w:rsid w:val="006B6215"/>
    <w:rsid w:val="006B666B"/>
    <w:rsid w:val="006B7CF5"/>
    <w:rsid w:val="006B7D32"/>
    <w:rsid w:val="006C12AD"/>
    <w:rsid w:val="006C2C0B"/>
    <w:rsid w:val="006C2EEA"/>
    <w:rsid w:val="006C3E69"/>
    <w:rsid w:val="006C4A77"/>
    <w:rsid w:val="006C51A8"/>
    <w:rsid w:val="006C56CF"/>
    <w:rsid w:val="006C5987"/>
    <w:rsid w:val="006C6721"/>
    <w:rsid w:val="006C7710"/>
    <w:rsid w:val="006C7EBD"/>
    <w:rsid w:val="006D09F3"/>
    <w:rsid w:val="006D1367"/>
    <w:rsid w:val="006D19BE"/>
    <w:rsid w:val="006D2257"/>
    <w:rsid w:val="006D4924"/>
    <w:rsid w:val="006D49B4"/>
    <w:rsid w:val="006D606B"/>
    <w:rsid w:val="006D6109"/>
    <w:rsid w:val="006D69BA"/>
    <w:rsid w:val="006D6E3C"/>
    <w:rsid w:val="006D7EAD"/>
    <w:rsid w:val="006D7F5D"/>
    <w:rsid w:val="006E01D1"/>
    <w:rsid w:val="006E1253"/>
    <w:rsid w:val="006E1448"/>
    <w:rsid w:val="006E1C22"/>
    <w:rsid w:val="006E1F71"/>
    <w:rsid w:val="006E25E2"/>
    <w:rsid w:val="006E2D09"/>
    <w:rsid w:val="006E414E"/>
    <w:rsid w:val="006E6178"/>
    <w:rsid w:val="006E6193"/>
    <w:rsid w:val="006E693A"/>
    <w:rsid w:val="006E764D"/>
    <w:rsid w:val="006E7F80"/>
    <w:rsid w:val="006F07A9"/>
    <w:rsid w:val="006F08CB"/>
    <w:rsid w:val="006F100F"/>
    <w:rsid w:val="006F1027"/>
    <w:rsid w:val="006F171E"/>
    <w:rsid w:val="006F1F37"/>
    <w:rsid w:val="006F31B2"/>
    <w:rsid w:val="006F3A92"/>
    <w:rsid w:val="006F4192"/>
    <w:rsid w:val="006F48AA"/>
    <w:rsid w:val="006F57EB"/>
    <w:rsid w:val="006F5C34"/>
    <w:rsid w:val="006F5DCC"/>
    <w:rsid w:val="006F66D5"/>
    <w:rsid w:val="006F67D1"/>
    <w:rsid w:val="006F72DA"/>
    <w:rsid w:val="006F76BE"/>
    <w:rsid w:val="00700896"/>
    <w:rsid w:val="00702CCB"/>
    <w:rsid w:val="00702F26"/>
    <w:rsid w:val="00703661"/>
    <w:rsid w:val="00704254"/>
    <w:rsid w:val="00704FA6"/>
    <w:rsid w:val="00705CA8"/>
    <w:rsid w:val="00705E26"/>
    <w:rsid w:val="00706650"/>
    <w:rsid w:val="00706AFA"/>
    <w:rsid w:val="0070709B"/>
    <w:rsid w:val="00707B84"/>
    <w:rsid w:val="00710256"/>
    <w:rsid w:val="00710B6E"/>
    <w:rsid w:val="00710F7F"/>
    <w:rsid w:val="0071358F"/>
    <w:rsid w:val="00713746"/>
    <w:rsid w:val="0071443B"/>
    <w:rsid w:val="00714D3A"/>
    <w:rsid w:val="00715352"/>
    <w:rsid w:val="00715534"/>
    <w:rsid w:val="007158A9"/>
    <w:rsid w:val="00716D4A"/>
    <w:rsid w:val="00717117"/>
    <w:rsid w:val="00717576"/>
    <w:rsid w:val="00717FAD"/>
    <w:rsid w:val="00720054"/>
    <w:rsid w:val="007209EA"/>
    <w:rsid w:val="00721863"/>
    <w:rsid w:val="00721B01"/>
    <w:rsid w:val="007223C7"/>
    <w:rsid w:val="00723E49"/>
    <w:rsid w:val="0072550C"/>
    <w:rsid w:val="00727DE9"/>
    <w:rsid w:val="007310EE"/>
    <w:rsid w:val="00732509"/>
    <w:rsid w:val="00732E52"/>
    <w:rsid w:val="007332A5"/>
    <w:rsid w:val="007334AB"/>
    <w:rsid w:val="007337E0"/>
    <w:rsid w:val="00734435"/>
    <w:rsid w:val="00734D15"/>
    <w:rsid w:val="0073524E"/>
    <w:rsid w:val="00735320"/>
    <w:rsid w:val="00736275"/>
    <w:rsid w:val="00736B29"/>
    <w:rsid w:val="00736BFB"/>
    <w:rsid w:val="00736F2B"/>
    <w:rsid w:val="00737AE1"/>
    <w:rsid w:val="0074160B"/>
    <w:rsid w:val="007437F9"/>
    <w:rsid w:val="00743D19"/>
    <w:rsid w:val="0074402F"/>
    <w:rsid w:val="00744C92"/>
    <w:rsid w:val="00745A43"/>
    <w:rsid w:val="00746671"/>
    <w:rsid w:val="00747DEE"/>
    <w:rsid w:val="00750BBC"/>
    <w:rsid w:val="007515D6"/>
    <w:rsid w:val="0075292F"/>
    <w:rsid w:val="00752BDE"/>
    <w:rsid w:val="00753180"/>
    <w:rsid w:val="00753647"/>
    <w:rsid w:val="00753C7B"/>
    <w:rsid w:val="00754138"/>
    <w:rsid w:val="00754DCE"/>
    <w:rsid w:val="00755BDE"/>
    <w:rsid w:val="00757C1F"/>
    <w:rsid w:val="00757CED"/>
    <w:rsid w:val="00760579"/>
    <w:rsid w:val="007610B7"/>
    <w:rsid w:val="0076115D"/>
    <w:rsid w:val="007625F7"/>
    <w:rsid w:val="007629C5"/>
    <w:rsid w:val="00763153"/>
    <w:rsid w:val="007639A8"/>
    <w:rsid w:val="00766A30"/>
    <w:rsid w:val="007670FA"/>
    <w:rsid w:val="00767827"/>
    <w:rsid w:val="00767DB1"/>
    <w:rsid w:val="00770AD7"/>
    <w:rsid w:val="00770ADC"/>
    <w:rsid w:val="007712D0"/>
    <w:rsid w:val="0077185D"/>
    <w:rsid w:val="00771E69"/>
    <w:rsid w:val="0077461C"/>
    <w:rsid w:val="00774E01"/>
    <w:rsid w:val="00774EB0"/>
    <w:rsid w:val="00777FA8"/>
    <w:rsid w:val="00780157"/>
    <w:rsid w:val="007803E3"/>
    <w:rsid w:val="0078199B"/>
    <w:rsid w:val="00781BDE"/>
    <w:rsid w:val="00782CD5"/>
    <w:rsid w:val="00783069"/>
    <w:rsid w:val="007836EA"/>
    <w:rsid w:val="007844D4"/>
    <w:rsid w:val="007869E8"/>
    <w:rsid w:val="007879A7"/>
    <w:rsid w:val="00787CE6"/>
    <w:rsid w:val="00787DB3"/>
    <w:rsid w:val="007908A3"/>
    <w:rsid w:val="00791802"/>
    <w:rsid w:val="007937FB"/>
    <w:rsid w:val="00794819"/>
    <w:rsid w:val="00794BC8"/>
    <w:rsid w:val="00795A03"/>
    <w:rsid w:val="007964B1"/>
    <w:rsid w:val="007A1E09"/>
    <w:rsid w:val="007A3241"/>
    <w:rsid w:val="007A3B7C"/>
    <w:rsid w:val="007A3BAF"/>
    <w:rsid w:val="007A4172"/>
    <w:rsid w:val="007A4391"/>
    <w:rsid w:val="007A454C"/>
    <w:rsid w:val="007A4B54"/>
    <w:rsid w:val="007A51E4"/>
    <w:rsid w:val="007A6FD8"/>
    <w:rsid w:val="007B0858"/>
    <w:rsid w:val="007B2696"/>
    <w:rsid w:val="007B37C0"/>
    <w:rsid w:val="007B5DC0"/>
    <w:rsid w:val="007B6F2C"/>
    <w:rsid w:val="007B70BF"/>
    <w:rsid w:val="007B7F42"/>
    <w:rsid w:val="007C0200"/>
    <w:rsid w:val="007C133E"/>
    <w:rsid w:val="007C15E3"/>
    <w:rsid w:val="007C1731"/>
    <w:rsid w:val="007C2894"/>
    <w:rsid w:val="007C28D3"/>
    <w:rsid w:val="007C3652"/>
    <w:rsid w:val="007C396E"/>
    <w:rsid w:val="007C43D4"/>
    <w:rsid w:val="007C6500"/>
    <w:rsid w:val="007C6796"/>
    <w:rsid w:val="007D04AF"/>
    <w:rsid w:val="007D0A34"/>
    <w:rsid w:val="007D16DC"/>
    <w:rsid w:val="007D174E"/>
    <w:rsid w:val="007D1A67"/>
    <w:rsid w:val="007D2274"/>
    <w:rsid w:val="007D22D4"/>
    <w:rsid w:val="007D2944"/>
    <w:rsid w:val="007D2DFE"/>
    <w:rsid w:val="007D3069"/>
    <w:rsid w:val="007D35E1"/>
    <w:rsid w:val="007D3D36"/>
    <w:rsid w:val="007D4794"/>
    <w:rsid w:val="007D4865"/>
    <w:rsid w:val="007D4DF5"/>
    <w:rsid w:val="007D6454"/>
    <w:rsid w:val="007D680A"/>
    <w:rsid w:val="007D6F15"/>
    <w:rsid w:val="007E001D"/>
    <w:rsid w:val="007E2560"/>
    <w:rsid w:val="007E2661"/>
    <w:rsid w:val="007E2748"/>
    <w:rsid w:val="007E29BC"/>
    <w:rsid w:val="007E2CCA"/>
    <w:rsid w:val="007E34F0"/>
    <w:rsid w:val="007E3595"/>
    <w:rsid w:val="007E378A"/>
    <w:rsid w:val="007E580F"/>
    <w:rsid w:val="007E5E30"/>
    <w:rsid w:val="007E60C0"/>
    <w:rsid w:val="007E75E1"/>
    <w:rsid w:val="007E7BDC"/>
    <w:rsid w:val="007F1231"/>
    <w:rsid w:val="007F3237"/>
    <w:rsid w:val="007F655E"/>
    <w:rsid w:val="007F6EC3"/>
    <w:rsid w:val="007F7014"/>
    <w:rsid w:val="007F73A0"/>
    <w:rsid w:val="00801E67"/>
    <w:rsid w:val="008031C4"/>
    <w:rsid w:val="00805538"/>
    <w:rsid w:val="00805FB0"/>
    <w:rsid w:val="00806364"/>
    <w:rsid w:val="00810AE2"/>
    <w:rsid w:val="00810F44"/>
    <w:rsid w:val="00811B78"/>
    <w:rsid w:val="00811CEF"/>
    <w:rsid w:val="00812485"/>
    <w:rsid w:val="008129D5"/>
    <w:rsid w:val="00813767"/>
    <w:rsid w:val="00813D9D"/>
    <w:rsid w:val="008146E8"/>
    <w:rsid w:val="008147B4"/>
    <w:rsid w:val="008170DD"/>
    <w:rsid w:val="00820495"/>
    <w:rsid w:val="00822407"/>
    <w:rsid w:val="00822A20"/>
    <w:rsid w:val="008249BC"/>
    <w:rsid w:val="008251D4"/>
    <w:rsid w:val="008256DE"/>
    <w:rsid w:val="008270ED"/>
    <w:rsid w:val="008329CB"/>
    <w:rsid w:val="00832E92"/>
    <w:rsid w:val="00833B8A"/>
    <w:rsid w:val="00834E08"/>
    <w:rsid w:val="00835B57"/>
    <w:rsid w:val="008362C2"/>
    <w:rsid w:val="00836702"/>
    <w:rsid w:val="00837922"/>
    <w:rsid w:val="00837E4D"/>
    <w:rsid w:val="00840016"/>
    <w:rsid w:val="00840E04"/>
    <w:rsid w:val="00841303"/>
    <w:rsid w:val="0084161C"/>
    <w:rsid w:val="008424D1"/>
    <w:rsid w:val="00846087"/>
    <w:rsid w:val="008464EE"/>
    <w:rsid w:val="00847B2A"/>
    <w:rsid w:val="0085211F"/>
    <w:rsid w:val="00852A35"/>
    <w:rsid w:val="00852DDA"/>
    <w:rsid w:val="00853095"/>
    <w:rsid w:val="008532F7"/>
    <w:rsid w:val="008540CC"/>
    <w:rsid w:val="00855556"/>
    <w:rsid w:val="0085601F"/>
    <w:rsid w:val="00857AA8"/>
    <w:rsid w:val="008605A7"/>
    <w:rsid w:val="00860E13"/>
    <w:rsid w:val="00861E04"/>
    <w:rsid w:val="00862052"/>
    <w:rsid w:val="008624E5"/>
    <w:rsid w:val="008628A3"/>
    <w:rsid w:val="008631F7"/>
    <w:rsid w:val="0086393F"/>
    <w:rsid w:val="00863CBF"/>
    <w:rsid w:val="00863FB4"/>
    <w:rsid w:val="00865B18"/>
    <w:rsid w:val="00866CE0"/>
    <w:rsid w:val="00866EB8"/>
    <w:rsid w:val="008715A8"/>
    <w:rsid w:val="00872182"/>
    <w:rsid w:val="00872A97"/>
    <w:rsid w:val="00873320"/>
    <w:rsid w:val="008749C5"/>
    <w:rsid w:val="008768B2"/>
    <w:rsid w:val="008771AA"/>
    <w:rsid w:val="00877341"/>
    <w:rsid w:val="00880466"/>
    <w:rsid w:val="008807EA"/>
    <w:rsid w:val="00880877"/>
    <w:rsid w:val="008811C8"/>
    <w:rsid w:val="00881CBC"/>
    <w:rsid w:val="00882668"/>
    <w:rsid w:val="00882C0A"/>
    <w:rsid w:val="008833A9"/>
    <w:rsid w:val="00883FE7"/>
    <w:rsid w:val="00884910"/>
    <w:rsid w:val="00884DCB"/>
    <w:rsid w:val="00884EC2"/>
    <w:rsid w:val="008854C6"/>
    <w:rsid w:val="00886EFB"/>
    <w:rsid w:val="00887B8D"/>
    <w:rsid w:val="008914FA"/>
    <w:rsid w:val="00891ADF"/>
    <w:rsid w:val="00891F8B"/>
    <w:rsid w:val="008923F3"/>
    <w:rsid w:val="0089280F"/>
    <w:rsid w:val="00892B5F"/>
    <w:rsid w:val="00893621"/>
    <w:rsid w:val="0089425B"/>
    <w:rsid w:val="00894DDA"/>
    <w:rsid w:val="008956D5"/>
    <w:rsid w:val="008972F2"/>
    <w:rsid w:val="008A0441"/>
    <w:rsid w:val="008A181A"/>
    <w:rsid w:val="008A19A3"/>
    <w:rsid w:val="008A1A0C"/>
    <w:rsid w:val="008A2C98"/>
    <w:rsid w:val="008A2F20"/>
    <w:rsid w:val="008A456B"/>
    <w:rsid w:val="008A45D9"/>
    <w:rsid w:val="008A473B"/>
    <w:rsid w:val="008A4C2B"/>
    <w:rsid w:val="008A6609"/>
    <w:rsid w:val="008A6924"/>
    <w:rsid w:val="008A7494"/>
    <w:rsid w:val="008A7663"/>
    <w:rsid w:val="008A7E2A"/>
    <w:rsid w:val="008B045D"/>
    <w:rsid w:val="008B0961"/>
    <w:rsid w:val="008B12A4"/>
    <w:rsid w:val="008B14A6"/>
    <w:rsid w:val="008B162A"/>
    <w:rsid w:val="008B18AA"/>
    <w:rsid w:val="008B1AA9"/>
    <w:rsid w:val="008B220D"/>
    <w:rsid w:val="008B286A"/>
    <w:rsid w:val="008B2D67"/>
    <w:rsid w:val="008B339E"/>
    <w:rsid w:val="008B33D5"/>
    <w:rsid w:val="008B37C8"/>
    <w:rsid w:val="008B4CEB"/>
    <w:rsid w:val="008B529F"/>
    <w:rsid w:val="008B5AF3"/>
    <w:rsid w:val="008B5CDE"/>
    <w:rsid w:val="008B611E"/>
    <w:rsid w:val="008B7345"/>
    <w:rsid w:val="008B74C5"/>
    <w:rsid w:val="008B7776"/>
    <w:rsid w:val="008B7BCD"/>
    <w:rsid w:val="008C2E6E"/>
    <w:rsid w:val="008C2FD5"/>
    <w:rsid w:val="008C3493"/>
    <w:rsid w:val="008C4138"/>
    <w:rsid w:val="008C4E32"/>
    <w:rsid w:val="008C5AE9"/>
    <w:rsid w:val="008C65D3"/>
    <w:rsid w:val="008C66A8"/>
    <w:rsid w:val="008C6FAD"/>
    <w:rsid w:val="008C6FCE"/>
    <w:rsid w:val="008C75DA"/>
    <w:rsid w:val="008C7CBB"/>
    <w:rsid w:val="008C7DEB"/>
    <w:rsid w:val="008D03A1"/>
    <w:rsid w:val="008D07A5"/>
    <w:rsid w:val="008D0C67"/>
    <w:rsid w:val="008D0CDA"/>
    <w:rsid w:val="008D14FE"/>
    <w:rsid w:val="008D16D5"/>
    <w:rsid w:val="008D20AC"/>
    <w:rsid w:val="008D2181"/>
    <w:rsid w:val="008D4606"/>
    <w:rsid w:val="008D4923"/>
    <w:rsid w:val="008D49A8"/>
    <w:rsid w:val="008D4B04"/>
    <w:rsid w:val="008D5C31"/>
    <w:rsid w:val="008D6B9F"/>
    <w:rsid w:val="008D7746"/>
    <w:rsid w:val="008E045A"/>
    <w:rsid w:val="008E06B8"/>
    <w:rsid w:val="008E09D3"/>
    <w:rsid w:val="008E0C22"/>
    <w:rsid w:val="008E0D05"/>
    <w:rsid w:val="008E2B52"/>
    <w:rsid w:val="008E356D"/>
    <w:rsid w:val="008E57FF"/>
    <w:rsid w:val="008E6B86"/>
    <w:rsid w:val="008E6F28"/>
    <w:rsid w:val="008E7ED0"/>
    <w:rsid w:val="008F0CB0"/>
    <w:rsid w:val="008F185E"/>
    <w:rsid w:val="008F1891"/>
    <w:rsid w:val="008F1D6A"/>
    <w:rsid w:val="008F3992"/>
    <w:rsid w:val="008F575B"/>
    <w:rsid w:val="008F7848"/>
    <w:rsid w:val="0090383C"/>
    <w:rsid w:val="00903A77"/>
    <w:rsid w:val="00903FF7"/>
    <w:rsid w:val="0090430E"/>
    <w:rsid w:val="0090477B"/>
    <w:rsid w:val="00905836"/>
    <w:rsid w:val="00905DE2"/>
    <w:rsid w:val="009072FC"/>
    <w:rsid w:val="00910E8C"/>
    <w:rsid w:val="009113EB"/>
    <w:rsid w:val="00911D21"/>
    <w:rsid w:val="00912268"/>
    <w:rsid w:val="009128E0"/>
    <w:rsid w:val="00912A63"/>
    <w:rsid w:val="00912C49"/>
    <w:rsid w:val="00912EF9"/>
    <w:rsid w:val="009130A8"/>
    <w:rsid w:val="00913774"/>
    <w:rsid w:val="00913FB4"/>
    <w:rsid w:val="0091574D"/>
    <w:rsid w:val="00917588"/>
    <w:rsid w:val="00917619"/>
    <w:rsid w:val="009208F9"/>
    <w:rsid w:val="00921BF2"/>
    <w:rsid w:val="009227AF"/>
    <w:rsid w:val="009239DA"/>
    <w:rsid w:val="009262C9"/>
    <w:rsid w:val="00927A2F"/>
    <w:rsid w:val="0093004B"/>
    <w:rsid w:val="009312F2"/>
    <w:rsid w:val="009314D8"/>
    <w:rsid w:val="009319EB"/>
    <w:rsid w:val="00931E46"/>
    <w:rsid w:val="00932080"/>
    <w:rsid w:val="00932E4B"/>
    <w:rsid w:val="009338AF"/>
    <w:rsid w:val="00933ABE"/>
    <w:rsid w:val="00933D77"/>
    <w:rsid w:val="00934540"/>
    <w:rsid w:val="009358DE"/>
    <w:rsid w:val="00936806"/>
    <w:rsid w:val="00937D82"/>
    <w:rsid w:val="00937F7C"/>
    <w:rsid w:val="00940132"/>
    <w:rsid w:val="0094104A"/>
    <w:rsid w:val="0094147D"/>
    <w:rsid w:val="00941665"/>
    <w:rsid w:val="00941E1F"/>
    <w:rsid w:val="009420F8"/>
    <w:rsid w:val="00942656"/>
    <w:rsid w:val="00942E9E"/>
    <w:rsid w:val="009430C0"/>
    <w:rsid w:val="00943F6D"/>
    <w:rsid w:val="00944697"/>
    <w:rsid w:val="00945CF6"/>
    <w:rsid w:val="00946533"/>
    <w:rsid w:val="00946A07"/>
    <w:rsid w:val="0094767B"/>
    <w:rsid w:val="00947F25"/>
    <w:rsid w:val="00950D81"/>
    <w:rsid w:val="00950FCF"/>
    <w:rsid w:val="009511AC"/>
    <w:rsid w:val="00951556"/>
    <w:rsid w:val="00951741"/>
    <w:rsid w:val="009520F0"/>
    <w:rsid w:val="00952AF3"/>
    <w:rsid w:val="009534BD"/>
    <w:rsid w:val="00953C80"/>
    <w:rsid w:val="00954ACA"/>
    <w:rsid w:val="00954EEB"/>
    <w:rsid w:val="00955007"/>
    <w:rsid w:val="00955116"/>
    <w:rsid w:val="00955312"/>
    <w:rsid w:val="00955450"/>
    <w:rsid w:val="0095747D"/>
    <w:rsid w:val="0095750C"/>
    <w:rsid w:val="0095783B"/>
    <w:rsid w:val="00960121"/>
    <w:rsid w:val="00960376"/>
    <w:rsid w:val="00961C51"/>
    <w:rsid w:val="00962F00"/>
    <w:rsid w:val="00963B88"/>
    <w:rsid w:val="00964799"/>
    <w:rsid w:val="0096488C"/>
    <w:rsid w:val="00964E64"/>
    <w:rsid w:val="0096548E"/>
    <w:rsid w:val="009656F8"/>
    <w:rsid w:val="00965B6A"/>
    <w:rsid w:val="00965BCF"/>
    <w:rsid w:val="0096625A"/>
    <w:rsid w:val="0096707D"/>
    <w:rsid w:val="00967474"/>
    <w:rsid w:val="009700D5"/>
    <w:rsid w:val="0097040D"/>
    <w:rsid w:val="00971115"/>
    <w:rsid w:val="0097132D"/>
    <w:rsid w:val="00972591"/>
    <w:rsid w:val="009736CD"/>
    <w:rsid w:val="00973FAB"/>
    <w:rsid w:val="009740D2"/>
    <w:rsid w:val="00975241"/>
    <w:rsid w:val="0097539D"/>
    <w:rsid w:val="0097565A"/>
    <w:rsid w:val="009760B5"/>
    <w:rsid w:val="00976323"/>
    <w:rsid w:val="00977B36"/>
    <w:rsid w:val="00980940"/>
    <w:rsid w:val="00981C7C"/>
    <w:rsid w:val="00981F06"/>
    <w:rsid w:val="009823AF"/>
    <w:rsid w:val="00982BB8"/>
    <w:rsid w:val="00983383"/>
    <w:rsid w:val="00983B68"/>
    <w:rsid w:val="00983C74"/>
    <w:rsid w:val="009842AD"/>
    <w:rsid w:val="009848BD"/>
    <w:rsid w:val="00984F04"/>
    <w:rsid w:val="00985497"/>
    <w:rsid w:val="00986439"/>
    <w:rsid w:val="009872C7"/>
    <w:rsid w:val="00987E95"/>
    <w:rsid w:val="00990039"/>
    <w:rsid w:val="00990135"/>
    <w:rsid w:val="0099067A"/>
    <w:rsid w:val="00991113"/>
    <w:rsid w:val="00991A81"/>
    <w:rsid w:val="009933A3"/>
    <w:rsid w:val="009944E7"/>
    <w:rsid w:val="00994716"/>
    <w:rsid w:val="009A070B"/>
    <w:rsid w:val="009A1038"/>
    <w:rsid w:val="009A1884"/>
    <w:rsid w:val="009A2D17"/>
    <w:rsid w:val="009A4020"/>
    <w:rsid w:val="009A4A33"/>
    <w:rsid w:val="009A5E93"/>
    <w:rsid w:val="009A72D3"/>
    <w:rsid w:val="009A76E0"/>
    <w:rsid w:val="009A7C07"/>
    <w:rsid w:val="009B01E2"/>
    <w:rsid w:val="009B045F"/>
    <w:rsid w:val="009B0BF4"/>
    <w:rsid w:val="009B1936"/>
    <w:rsid w:val="009B21AA"/>
    <w:rsid w:val="009B26D2"/>
    <w:rsid w:val="009B2A30"/>
    <w:rsid w:val="009B2DA9"/>
    <w:rsid w:val="009B5047"/>
    <w:rsid w:val="009B717E"/>
    <w:rsid w:val="009B76A0"/>
    <w:rsid w:val="009C0418"/>
    <w:rsid w:val="009C30A4"/>
    <w:rsid w:val="009C3984"/>
    <w:rsid w:val="009C3FAE"/>
    <w:rsid w:val="009C4339"/>
    <w:rsid w:val="009C5E52"/>
    <w:rsid w:val="009C6543"/>
    <w:rsid w:val="009C6A51"/>
    <w:rsid w:val="009C7586"/>
    <w:rsid w:val="009D06D5"/>
    <w:rsid w:val="009D0917"/>
    <w:rsid w:val="009D27E6"/>
    <w:rsid w:val="009D3531"/>
    <w:rsid w:val="009D3663"/>
    <w:rsid w:val="009D3C8F"/>
    <w:rsid w:val="009D45DA"/>
    <w:rsid w:val="009D4786"/>
    <w:rsid w:val="009D5871"/>
    <w:rsid w:val="009D6108"/>
    <w:rsid w:val="009D7222"/>
    <w:rsid w:val="009D7BF3"/>
    <w:rsid w:val="009E0994"/>
    <w:rsid w:val="009E0B3C"/>
    <w:rsid w:val="009E0DA9"/>
    <w:rsid w:val="009E11ED"/>
    <w:rsid w:val="009E1709"/>
    <w:rsid w:val="009E54E6"/>
    <w:rsid w:val="009E6353"/>
    <w:rsid w:val="009F01EB"/>
    <w:rsid w:val="009F0F49"/>
    <w:rsid w:val="009F1079"/>
    <w:rsid w:val="009F17FE"/>
    <w:rsid w:val="009F234A"/>
    <w:rsid w:val="009F2AEC"/>
    <w:rsid w:val="009F2E05"/>
    <w:rsid w:val="009F3A46"/>
    <w:rsid w:val="009F4224"/>
    <w:rsid w:val="009F4292"/>
    <w:rsid w:val="009F46F5"/>
    <w:rsid w:val="009F6A7F"/>
    <w:rsid w:val="009F6DF2"/>
    <w:rsid w:val="009F79BC"/>
    <w:rsid w:val="009F7D79"/>
    <w:rsid w:val="00A0041A"/>
    <w:rsid w:val="00A00F04"/>
    <w:rsid w:val="00A014BD"/>
    <w:rsid w:val="00A01999"/>
    <w:rsid w:val="00A01DFC"/>
    <w:rsid w:val="00A0293A"/>
    <w:rsid w:val="00A02DD4"/>
    <w:rsid w:val="00A030C9"/>
    <w:rsid w:val="00A03D2A"/>
    <w:rsid w:val="00A040BF"/>
    <w:rsid w:val="00A046D0"/>
    <w:rsid w:val="00A04FF4"/>
    <w:rsid w:val="00A0729B"/>
    <w:rsid w:val="00A078BC"/>
    <w:rsid w:val="00A11AC8"/>
    <w:rsid w:val="00A129F0"/>
    <w:rsid w:val="00A13141"/>
    <w:rsid w:val="00A13370"/>
    <w:rsid w:val="00A13BB8"/>
    <w:rsid w:val="00A13FD2"/>
    <w:rsid w:val="00A14190"/>
    <w:rsid w:val="00A16224"/>
    <w:rsid w:val="00A16879"/>
    <w:rsid w:val="00A16AD4"/>
    <w:rsid w:val="00A20D52"/>
    <w:rsid w:val="00A22574"/>
    <w:rsid w:val="00A22A2B"/>
    <w:rsid w:val="00A22DDF"/>
    <w:rsid w:val="00A237B4"/>
    <w:rsid w:val="00A23EC6"/>
    <w:rsid w:val="00A24751"/>
    <w:rsid w:val="00A258A7"/>
    <w:rsid w:val="00A26943"/>
    <w:rsid w:val="00A27078"/>
    <w:rsid w:val="00A310A7"/>
    <w:rsid w:val="00A313B5"/>
    <w:rsid w:val="00A31413"/>
    <w:rsid w:val="00A317F6"/>
    <w:rsid w:val="00A31C8F"/>
    <w:rsid w:val="00A32221"/>
    <w:rsid w:val="00A322CA"/>
    <w:rsid w:val="00A32634"/>
    <w:rsid w:val="00A3305D"/>
    <w:rsid w:val="00A34473"/>
    <w:rsid w:val="00A35A90"/>
    <w:rsid w:val="00A36CC6"/>
    <w:rsid w:val="00A377F3"/>
    <w:rsid w:val="00A4217B"/>
    <w:rsid w:val="00A42528"/>
    <w:rsid w:val="00A4267A"/>
    <w:rsid w:val="00A42FBB"/>
    <w:rsid w:val="00A45A5B"/>
    <w:rsid w:val="00A45E9E"/>
    <w:rsid w:val="00A46585"/>
    <w:rsid w:val="00A46F2A"/>
    <w:rsid w:val="00A47018"/>
    <w:rsid w:val="00A4710D"/>
    <w:rsid w:val="00A4767E"/>
    <w:rsid w:val="00A47B41"/>
    <w:rsid w:val="00A50A18"/>
    <w:rsid w:val="00A50D98"/>
    <w:rsid w:val="00A53A74"/>
    <w:rsid w:val="00A544BC"/>
    <w:rsid w:val="00A55AA6"/>
    <w:rsid w:val="00A55F31"/>
    <w:rsid w:val="00A565D1"/>
    <w:rsid w:val="00A5687D"/>
    <w:rsid w:val="00A57328"/>
    <w:rsid w:val="00A57DB5"/>
    <w:rsid w:val="00A57F5C"/>
    <w:rsid w:val="00A600C3"/>
    <w:rsid w:val="00A62153"/>
    <w:rsid w:val="00A64902"/>
    <w:rsid w:val="00A649BD"/>
    <w:rsid w:val="00A66379"/>
    <w:rsid w:val="00A664C4"/>
    <w:rsid w:val="00A66BEE"/>
    <w:rsid w:val="00A6716B"/>
    <w:rsid w:val="00A6739B"/>
    <w:rsid w:val="00A67B77"/>
    <w:rsid w:val="00A70467"/>
    <w:rsid w:val="00A7057E"/>
    <w:rsid w:val="00A707F4"/>
    <w:rsid w:val="00A70EC1"/>
    <w:rsid w:val="00A71AA6"/>
    <w:rsid w:val="00A71EC5"/>
    <w:rsid w:val="00A7439F"/>
    <w:rsid w:val="00A74D33"/>
    <w:rsid w:val="00A756A0"/>
    <w:rsid w:val="00A75FBC"/>
    <w:rsid w:val="00A76259"/>
    <w:rsid w:val="00A80077"/>
    <w:rsid w:val="00A809AD"/>
    <w:rsid w:val="00A81508"/>
    <w:rsid w:val="00A818AA"/>
    <w:rsid w:val="00A81D4C"/>
    <w:rsid w:val="00A82DC4"/>
    <w:rsid w:val="00A83FA0"/>
    <w:rsid w:val="00A85042"/>
    <w:rsid w:val="00A85C82"/>
    <w:rsid w:val="00A860D5"/>
    <w:rsid w:val="00A8644D"/>
    <w:rsid w:val="00A8676D"/>
    <w:rsid w:val="00A86CCA"/>
    <w:rsid w:val="00A86FD7"/>
    <w:rsid w:val="00A900EA"/>
    <w:rsid w:val="00A90802"/>
    <w:rsid w:val="00A90C36"/>
    <w:rsid w:val="00A90FDC"/>
    <w:rsid w:val="00A9113A"/>
    <w:rsid w:val="00A92077"/>
    <w:rsid w:val="00A93C8B"/>
    <w:rsid w:val="00A93E39"/>
    <w:rsid w:val="00A94F79"/>
    <w:rsid w:val="00A95818"/>
    <w:rsid w:val="00A96BA0"/>
    <w:rsid w:val="00A97D96"/>
    <w:rsid w:val="00AA126F"/>
    <w:rsid w:val="00AA1820"/>
    <w:rsid w:val="00AA1E91"/>
    <w:rsid w:val="00AA2A42"/>
    <w:rsid w:val="00AA3B69"/>
    <w:rsid w:val="00AA6088"/>
    <w:rsid w:val="00AA6F23"/>
    <w:rsid w:val="00AA759A"/>
    <w:rsid w:val="00AA7DDF"/>
    <w:rsid w:val="00AB0007"/>
    <w:rsid w:val="00AB011F"/>
    <w:rsid w:val="00AB0CE8"/>
    <w:rsid w:val="00AB0ECE"/>
    <w:rsid w:val="00AB397A"/>
    <w:rsid w:val="00AB46E9"/>
    <w:rsid w:val="00AB4B10"/>
    <w:rsid w:val="00AB5362"/>
    <w:rsid w:val="00AB586F"/>
    <w:rsid w:val="00AB5B91"/>
    <w:rsid w:val="00AB5C57"/>
    <w:rsid w:val="00AC0537"/>
    <w:rsid w:val="00AC059E"/>
    <w:rsid w:val="00AC09A3"/>
    <w:rsid w:val="00AC15A2"/>
    <w:rsid w:val="00AC24BF"/>
    <w:rsid w:val="00AC39FB"/>
    <w:rsid w:val="00AC3B7F"/>
    <w:rsid w:val="00AC406C"/>
    <w:rsid w:val="00AD0036"/>
    <w:rsid w:val="00AD07F7"/>
    <w:rsid w:val="00AD1BBA"/>
    <w:rsid w:val="00AD2087"/>
    <w:rsid w:val="00AD2301"/>
    <w:rsid w:val="00AD240D"/>
    <w:rsid w:val="00AD4589"/>
    <w:rsid w:val="00AD471D"/>
    <w:rsid w:val="00AD55F4"/>
    <w:rsid w:val="00AD5C0C"/>
    <w:rsid w:val="00AD5F2E"/>
    <w:rsid w:val="00AD5FF1"/>
    <w:rsid w:val="00AD6BB2"/>
    <w:rsid w:val="00AD704B"/>
    <w:rsid w:val="00AE0654"/>
    <w:rsid w:val="00AE07AC"/>
    <w:rsid w:val="00AE0C32"/>
    <w:rsid w:val="00AE1848"/>
    <w:rsid w:val="00AE1D04"/>
    <w:rsid w:val="00AE4C86"/>
    <w:rsid w:val="00AE4EF9"/>
    <w:rsid w:val="00AE5AAC"/>
    <w:rsid w:val="00AE71C1"/>
    <w:rsid w:val="00AE78E1"/>
    <w:rsid w:val="00AE7C43"/>
    <w:rsid w:val="00AE7CCD"/>
    <w:rsid w:val="00AF0DFA"/>
    <w:rsid w:val="00AF1925"/>
    <w:rsid w:val="00AF2489"/>
    <w:rsid w:val="00AF26B6"/>
    <w:rsid w:val="00AF2AD9"/>
    <w:rsid w:val="00AF3328"/>
    <w:rsid w:val="00AF33E3"/>
    <w:rsid w:val="00AF3BE0"/>
    <w:rsid w:val="00AF3F63"/>
    <w:rsid w:val="00AF3FAA"/>
    <w:rsid w:val="00AF43DF"/>
    <w:rsid w:val="00AF4560"/>
    <w:rsid w:val="00AF45E6"/>
    <w:rsid w:val="00AF4673"/>
    <w:rsid w:val="00AF489F"/>
    <w:rsid w:val="00AF595D"/>
    <w:rsid w:val="00AF5DC1"/>
    <w:rsid w:val="00AF5F97"/>
    <w:rsid w:val="00AF6A98"/>
    <w:rsid w:val="00AF6D6E"/>
    <w:rsid w:val="00AF6E25"/>
    <w:rsid w:val="00AF7857"/>
    <w:rsid w:val="00B01E55"/>
    <w:rsid w:val="00B01E79"/>
    <w:rsid w:val="00B0250C"/>
    <w:rsid w:val="00B02D36"/>
    <w:rsid w:val="00B033F9"/>
    <w:rsid w:val="00B034A7"/>
    <w:rsid w:val="00B06E88"/>
    <w:rsid w:val="00B06FF2"/>
    <w:rsid w:val="00B0738C"/>
    <w:rsid w:val="00B07610"/>
    <w:rsid w:val="00B078B0"/>
    <w:rsid w:val="00B10917"/>
    <w:rsid w:val="00B11534"/>
    <w:rsid w:val="00B116D6"/>
    <w:rsid w:val="00B11885"/>
    <w:rsid w:val="00B11F13"/>
    <w:rsid w:val="00B120EB"/>
    <w:rsid w:val="00B129F6"/>
    <w:rsid w:val="00B12D62"/>
    <w:rsid w:val="00B1377D"/>
    <w:rsid w:val="00B13BD4"/>
    <w:rsid w:val="00B13E43"/>
    <w:rsid w:val="00B14A7A"/>
    <w:rsid w:val="00B14C77"/>
    <w:rsid w:val="00B15548"/>
    <w:rsid w:val="00B15682"/>
    <w:rsid w:val="00B158E8"/>
    <w:rsid w:val="00B15C1C"/>
    <w:rsid w:val="00B15D4D"/>
    <w:rsid w:val="00B16B9F"/>
    <w:rsid w:val="00B17673"/>
    <w:rsid w:val="00B17B1D"/>
    <w:rsid w:val="00B20722"/>
    <w:rsid w:val="00B20DBB"/>
    <w:rsid w:val="00B20E44"/>
    <w:rsid w:val="00B2102F"/>
    <w:rsid w:val="00B21A94"/>
    <w:rsid w:val="00B21EEC"/>
    <w:rsid w:val="00B22461"/>
    <w:rsid w:val="00B22C20"/>
    <w:rsid w:val="00B22F78"/>
    <w:rsid w:val="00B235AB"/>
    <w:rsid w:val="00B23B88"/>
    <w:rsid w:val="00B241CE"/>
    <w:rsid w:val="00B246A1"/>
    <w:rsid w:val="00B25114"/>
    <w:rsid w:val="00B26B2E"/>
    <w:rsid w:val="00B275F2"/>
    <w:rsid w:val="00B27A39"/>
    <w:rsid w:val="00B30282"/>
    <w:rsid w:val="00B30BF8"/>
    <w:rsid w:val="00B31D1C"/>
    <w:rsid w:val="00B31E05"/>
    <w:rsid w:val="00B3263B"/>
    <w:rsid w:val="00B32678"/>
    <w:rsid w:val="00B32924"/>
    <w:rsid w:val="00B32EFD"/>
    <w:rsid w:val="00B339BE"/>
    <w:rsid w:val="00B33F59"/>
    <w:rsid w:val="00B348D9"/>
    <w:rsid w:val="00B37092"/>
    <w:rsid w:val="00B404CC"/>
    <w:rsid w:val="00B41961"/>
    <w:rsid w:val="00B427D2"/>
    <w:rsid w:val="00B443FA"/>
    <w:rsid w:val="00B44B18"/>
    <w:rsid w:val="00B46994"/>
    <w:rsid w:val="00B46D09"/>
    <w:rsid w:val="00B46E66"/>
    <w:rsid w:val="00B50AA4"/>
    <w:rsid w:val="00B50AFA"/>
    <w:rsid w:val="00B50EEB"/>
    <w:rsid w:val="00B5144B"/>
    <w:rsid w:val="00B51884"/>
    <w:rsid w:val="00B51C07"/>
    <w:rsid w:val="00B5300C"/>
    <w:rsid w:val="00B53438"/>
    <w:rsid w:val="00B552B4"/>
    <w:rsid w:val="00B552FB"/>
    <w:rsid w:val="00B56A7D"/>
    <w:rsid w:val="00B60709"/>
    <w:rsid w:val="00B617A4"/>
    <w:rsid w:val="00B63753"/>
    <w:rsid w:val="00B64692"/>
    <w:rsid w:val="00B656E9"/>
    <w:rsid w:val="00B6620F"/>
    <w:rsid w:val="00B66E44"/>
    <w:rsid w:val="00B715E0"/>
    <w:rsid w:val="00B72626"/>
    <w:rsid w:val="00B73683"/>
    <w:rsid w:val="00B73BB7"/>
    <w:rsid w:val="00B748D2"/>
    <w:rsid w:val="00B74FB4"/>
    <w:rsid w:val="00B7543D"/>
    <w:rsid w:val="00B7564F"/>
    <w:rsid w:val="00B76C05"/>
    <w:rsid w:val="00B76D8D"/>
    <w:rsid w:val="00B7723C"/>
    <w:rsid w:val="00B77338"/>
    <w:rsid w:val="00B77E11"/>
    <w:rsid w:val="00B80650"/>
    <w:rsid w:val="00B81760"/>
    <w:rsid w:val="00B82CCE"/>
    <w:rsid w:val="00B8343C"/>
    <w:rsid w:val="00B852C7"/>
    <w:rsid w:val="00B8562C"/>
    <w:rsid w:val="00B860FF"/>
    <w:rsid w:val="00B87903"/>
    <w:rsid w:val="00B87DEE"/>
    <w:rsid w:val="00B90595"/>
    <w:rsid w:val="00B90665"/>
    <w:rsid w:val="00B907FE"/>
    <w:rsid w:val="00B91284"/>
    <w:rsid w:val="00B918DC"/>
    <w:rsid w:val="00B92129"/>
    <w:rsid w:val="00B9258B"/>
    <w:rsid w:val="00B92993"/>
    <w:rsid w:val="00B93B75"/>
    <w:rsid w:val="00B93ED8"/>
    <w:rsid w:val="00B9415E"/>
    <w:rsid w:val="00B95554"/>
    <w:rsid w:val="00B95969"/>
    <w:rsid w:val="00B97574"/>
    <w:rsid w:val="00BA0905"/>
    <w:rsid w:val="00BA2811"/>
    <w:rsid w:val="00BA367D"/>
    <w:rsid w:val="00BA4172"/>
    <w:rsid w:val="00BA49AE"/>
    <w:rsid w:val="00BA578E"/>
    <w:rsid w:val="00BA5B0C"/>
    <w:rsid w:val="00BA5C56"/>
    <w:rsid w:val="00BA5C99"/>
    <w:rsid w:val="00BB0143"/>
    <w:rsid w:val="00BB03B4"/>
    <w:rsid w:val="00BB043A"/>
    <w:rsid w:val="00BB06E1"/>
    <w:rsid w:val="00BB1B7E"/>
    <w:rsid w:val="00BB1F49"/>
    <w:rsid w:val="00BB2731"/>
    <w:rsid w:val="00BB29E2"/>
    <w:rsid w:val="00BB3672"/>
    <w:rsid w:val="00BB373D"/>
    <w:rsid w:val="00BB44AC"/>
    <w:rsid w:val="00BB4EC3"/>
    <w:rsid w:val="00BB525E"/>
    <w:rsid w:val="00BB57B5"/>
    <w:rsid w:val="00BB7906"/>
    <w:rsid w:val="00BB7946"/>
    <w:rsid w:val="00BB7B10"/>
    <w:rsid w:val="00BC0628"/>
    <w:rsid w:val="00BC0985"/>
    <w:rsid w:val="00BC0A81"/>
    <w:rsid w:val="00BC1BF7"/>
    <w:rsid w:val="00BC2428"/>
    <w:rsid w:val="00BC47FD"/>
    <w:rsid w:val="00BC4B62"/>
    <w:rsid w:val="00BC4E1D"/>
    <w:rsid w:val="00BC5352"/>
    <w:rsid w:val="00BC5907"/>
    <w:rsid w:val="00BC6C68"/>
    <w:rsid w:val="00BC6CDB"/>
    <w:rsid w:val="00BC6D69"/>
    <w:rsid w:val="00BC7F84"/>
    <w:rsid w:val="00BD0AB6"/>
    <w:rsid w:val="00BD1E34"/>
    <w:rsid w:val="00BD2C42"/>
    <w:rsid w:val="00BD2D18"/>
    <w:rsid w:val="00BD4713"/>
    <w:rsid w:val="00BD475D"/>
    <w:rsid w:val="00BD4791"/>
    <w:rsid w:val="00BD4C1D"/>
    <w:rsid w:val="00BD5327"/>
    <w:rsid w:val="00BD5656"/>
    <w:rsid w:val="00BD65A7"/>
    <w:rsid w:val="00BD7C5D"/>
    <w:rsid w:val="00BE25F3"/>
    <w:rsid w:val="00BE276B"/>
    <w:rsid w:val="00BE2E5B"/>
    <w:rsid w:val="00BE3C88"/>
    <w:rsid w:val="00BE4396"/>
    <w:rsid w:val="00BE4656"/>
    <w:rsid w:val="00BE4756"/>
    <w:rsid w:val="00BE5656"/>
    <w:rsid w:val="00BE584E"/>
    <w:rsid w:val="00BE5B79"/>
    <w:rsid w:val="00BE6004"/>
    <w:rsid w:val="00BE6AFC"/>
    <w:rsid w:val="00BF05EE"/>
    <w:rsid w:val="00BF1394"/>
    <w:rsid w:val="00BF146A"/>
    <w:rsid w:val="00BF15DE"/>
    <w:rsid w:val="00BF1BA2"/>
    <w:rsid w:val="00BF2396"/>
    <w:rsid w:val="00BF23F1"/>
    <w:rsid w:val="00BF279A"/>
    <w:rsid w:val="00BF2F8B"/>
    <w:rsid w:val="00BF33A6"/>
    <w:rsid w:val="00BF44C6"/>
    <w:rsid w:val="00BF4D79"/>
    <w:rsid w:val="00BF515D"/>
    <w:rsid w:val="00BF5B2A"/>
    <w:rsid w:val="00BF65B5"/>
    <w:rsid w:val="00BF780B"/>
    <w:rsid w:val="00BF7F5F"/>
    <w:rsid w:val="00C0019C"/>
    <w:rsid w:val="00C003CE"/>
    <w:rsid w:val="00C019F5"/>
    <w:rsid w:val="00C024A3"/>
    <w:rsid w:val="00C026FC"/>
    <w:rsid w:val="00C040C7"/>
    <w:rsid w:val="00C04E97"/>
    <w:rsid w:val="00C05ACD"/>
    <w:rsid w:val="00C060C3"/>
    <w:rsid w:val="00C06136"/>
    <w:rsid w:val="00C06BC2"/>
    <w:rsid w:val="00C074FE"/>
    <w:rsid w:val="00C07E45"/>
    <w:rsid w:val="00C116F3"/>
    <w:rsid w:val="00C11803"/>
    <w:rsid w:val="00C132C6"/>
    <w:rsid w:val="00C134DC"/>
    <w:rsid w:val="00C13D9C"/>
    <w:rsid w:val="00C15D95"/>
    <w:rsid w:val="00C16CBD"/>
    <w:rsid w:val="00C208FE"/>
    <w:rsid w:val="00C21680"/>
    <w:rsid w:val="00C22F0B"/>
    <w:rsid w:val="00C233F1"/>
    <w:rsid w:val="00C24C5F"/>
    <w:rsid w:val="00C2550C"/>
    <w:rsid w:val="00C2615C"/>
    <w:rsid w:val="00C27BCB"/>
    <w:rsid w:val="00C27DF2"/>
    <w:rsid w:val="00C30293"/>
    <w:rsid w:val="00C30342"/>
    <w:rsid w:val="00C31208"/>
    <w:rsid w:val="00C3162A"/>
    <w:rsid w:val="00C330F5"/>
    <w:rsid w:val="00C337C9"/>
    <w:rsid w:val="00C33ECE"/>
    <w:rsid w:val="00C34722"/>
    <w:rsid w:val="00C34F4F"/>
    <w:rsid w:val="00C354CD"/>
    <w:rsid w:val="00C355F9"/>
    <w:rsid w:val="00C362BD"/>
    <w:rsid w:val="00C36731"/>
    <w:rsid w:val="00C36BAC"/>
    <w:rsid w:val="00C36C35"/>
    <w:rsid w:val="00C370A9"/>
    <w:rsid w:val="00C37717"/>
    <w:rsid w:val="00C4060B"/>
    <w:rsid w:val="00C41053"/>
    <w:rsid w:val="00C41915"/>
    <w:rsid w:val="00C41D40"/>
    <w:rsid w:val="00C42DAF"/>
    <w:rsid w:val="00C43137"/>
    <w:rsid w:val="00C43484"/>
    <w:rsid w:val="00C44B8E"/>
    <w:rsid w:val="00C467CC"/>
    <w:rsid w:val="00C467D3"/>
    <w:rsid w:val="00C477F8"/>
    <w:rsid w:val="00C53477"/>
    <w:rsid w:val="00C53F56"/>
    <w:rsid w:val="00C54A6A"/>
    <w:rsid w:val="00C55CFD"/>
    <w:rsid w:val="00C57356"/>
    <w:rsid w:val="00C60C0D"/>
    <w:rsid w:val="00C62F9A"/>
    <w:rsid w:val="00C6303F"/>
    <w:rsid w:val="00C6325A"/>
    <w:rsid w:val="00C633EB"/>
    <w:rsid w:val="00C63D46"/>
    <w:rsid w:val="00C63FA1"/>
    <w:rsid w:val="00C665EE"/>
    <w:rsid w:val="00C665FA"/>
    <w:rsid w:val="00C67350"/>
    <w:rsid w:val="00C67BEC"/>
    <w:rsid w:val="00C67D32"/>
    <w:rsid w:val="00C70D41"/>
    <w:rsid w:val="00C70E90"/>
    <w:rsid w:val="00C70FE2"/>
    <w:rsid w:val="00C7206B"/>
    <w:rsid w:val="00C72653"/>
    <w:rsid w:val="00C72A66"/>
    <w:rsid w:val="00C72F88"/>
    <w:rsid w:val="00C740F8"/>
    <w:rsid w:val="00C756C8"/>
    <w:rsid w:val="00C76745"/>
    <w:rsid w:val="00C76DD0"/>
    <w:rsid w:val="00C77486"/>
    <w:rsid w:val="00C80221"/>
    <w:rsid w:val="00C802B9"/>
    <w:rsid w:val="00C80CCB"/>
    <w:rsid w:val="00C80E0D"/>
    <w:rsid w:val="00C81592"/>
    <w:rsid w:val="00C8244C"/>
    <w:rsid w:val="00C83D7B"/>
    <w:rsid w:val="00C8408F"/>
    <w:rsid w:val="00C843A2"/>
    <w:rsid w:val="00C84DB7"/>
    <w:rsid w:val="00C85785"/>
    <w:rsid w:val="00C85899"/>
    <w:rsid w:val="00C867A0"/>
    <w:rsid w:val="00C86D74"/>
    <w:rsid w:val="00C87677"/>
    <w:rsid w:val="00C90F13"/>
    <w:rsid w:val="00C91C18"/>
    <w:rsid w:val="00C92D2C"/>
    <w:rsid w:val="00C9314F"/>
    <w:rsid w:val="00C949F8"/>
    <w:rsid w:val="00C9572C"/>
    <w:rsid w:val="00C95DC7"/>
    <w:rsid w:val="00C96158"/>
    <w:rsid w:val="00C974C8"/>
    <w:rsid w:val="00C97623"/>
    <w:rsid w:val="00CA09B2"/>
    <w:rsid w:val="00CA1164"/>
    <w:rsid w:val="00CA1260"/>
    <w:rsid w:val="00CA14B3"/>
    <w:rsid w:val="00CA18A4"/>
    <w:rsid w:val="00CA5558"/>
    <w:rsid w:val="00CA5C01"/>
    <w:rsid w:val="00CA6162"/>
    <w:rsid w:val="00CA77D8"/>
    <w:rsid w:val="00CB0002"/>
    <w:rsid w:val="00CB0BC9"/>
    <w:rsid w:val="00CB0CB4"/>
    <w:rsid w:val="00CB0E95"/>
    <w:rsid w:val="00CB1199"/>
    <w:rsid w:val="00CB15EA"/>
    <w:rsid w:val="00CB1D97"/>
    <w:rsid w:val="00CB448C"/>
    <w:rsid w:val="00CB49D0"/>
    <w:rsid w:val="00CB4A81"/>
    <w:rsid w:val="00CB5562"/>
    <w:rsid w:val="00CB6406"/>
    <w:rsid w:val="00CB71C1"/>
    <w:rsid w:val="00CB7AF2"/>
    <w:rsid w:val="00CC0555"/>
    <w:rsid w:val="00CC1FA6"/>
    <w:rsid w:val="00CC27C9"/>
    <w:rsid w:val="00CC2AEA"/>
    <w:rsid w:val="00CC52F8"/>
    <w:rsid w:val="00CC579D"/>
    <w:rsid w:val="00CC6403"/>
    <w:rsid w:val="00CD05B8"/>
    <w:rsid w:val="00CD11C7"/>
    <w:rsid w:val="00CD1A4C"/>
    <w:rsid w:val="00CD1B02"/>
    <w:rsid w:val="00CD2CEE"/>
    <w:rsid w:val="00CD363B"/>
    <w:rsid w:val="00CD4CC1"/>
    <w:rsid w:val="00CD5B20"/>
    <w:rsid w:val="00CD6427"/>
    <w:rsid w:val="00CD7BEC"/>
    <w:rsid w:val="00CD7DFC"/>
    <w:rsid w:val="00CE06F6"/>
    <w:rsid w:val="00CE121D"/>
    <w:rsid w:val="00CE1CB4"/>
    <w:rsid w:val="00CE217F"/>
    <w:rsid w:val="00CE3AED"/>
    <w:rsid w:val="00CE3D1E"/>
    <w:rsid w:val="00CE4A48"/>
    <w:rsid w:val="00CE5165"/>
    <w:rsid w:val="00CE7239"/>
    <w:rsid w:val="00CE765C"/>
    <w:rsid w:val="00CE7AA1"/>
    <w:rsid w:val="00CE7E8A"/>
    <w:rsid w:val="00CF054A"/>
    <w:rsid w:val="00CF0D21"/>
    <w:rsid w:val="00CF1E21"/>
    <w:rsid w:val="00CF2698"/>
    <w:rsid w:val="00CF2D01"/>
    <w:rsid w:val="00CF2E4C"/>
    <w:rsid w:val="00CF3EFF"/>
    <w:rsid w:val="00CF4043"/>
    <w:rsid w:val="00CF4758"/>
    <w:rsid w:val="00CF550B"/>
    <w:rsid w:val="00CF581B"/>
    <w:rsid w:val="00CF5B83"/>
    <w:rsid w:val="00CF5F32"/>
    <w:rsid w:val="00CF67FD"/>
    <w:rsid w:val="00CF7ED2"/>
    <w:rsid w:val="00D00B7B"/>
    <w:rsid w:val="00D00F16"/>
    <w:rsid w:val="00D017AF"/>
    <w:rsid w:val="00D0232B"/>
    <w:rsid w:val="00D03503"/>
    <w:rsid w:val="00D04F08"/>
    <w:rsid w:val="00D05DF8"/>
    <w:rsid w:val="00D063E3"/>
    <w:rsid w:val="00D06A3C"/>
    <w:rsid w:val="00D06BE1"/>
    <w:rsid w:val="00D0759C"/>
    <w:rsid w:val="00D115FE"/>
    <w:rsid w:val="00D12D18"/>
    <w:rsid w:val="00D12E6F"/>
    <w:rsid w:val="00D13C10"/>
    <w:rsid w:val="00D13CBF"/>
    <w:rsid w:val="00D14206"/>
    <w:rsid w:val="00D15AD5"/>
    <w:rsid w:val="00D17269"/>
    <w:rsid w:val="00D177DC"/>
    <w:rsid w:val="00D17D55"/>
    <w:rsid w:val="00D17D92"/>
    <w:rsid w:val="00D20E47"/>
    <w:rsid w:val="00D21017"/>
    <w:rsid w:val="00D2190D"/>
    <w:rsid w:val="00D222B7"/>
    <w:rsid w:val="00D22CF7"/>
    <w:rsid w:val="00D23169"/>
    <w:rsid w:val="00D23495"/>
    <w:rsid w:val="00D2394D"/>
    <w:rsid w:val="00D25ED9"/>
    <w:rsid w:val="00D25FC7"/>
    <w:rsid w:val="00D26DD9"/>
    <w:rsid w:val="00D26F62"/>
    <w:rsid w:val="00D277E7"/>
    <w:rsid w:val="00D30AA2"/>
    <w:rsid w:val="00D3143D"/>
    <w:rsid w:val="00D318E1"/>
    <w:rsid w:val="00D32033"/>
    <w:rsid w:val="00D33A02"/>
    <w:rsid w:val="00D36061"/>
    <w:rsid w:val="00D365D8"/>
    <w:rsid w:val="00D4013C"/>
    <w:rsid w:val="00D410CE"/>
    <w:rsid w:val="00D41253"/>
    <w:rsid w:val="00D41C10"/>
    <w:rsid w:val="00D430B1"/>
    <w:rsid w:val="00D4353B"/>
    <w:rsid w:val="00D43D67"/>
    <w:rsid w:val="00D44821"/>
    <w:rsid w:val="00D44F93"/>
    <w:rsid w:val="00D4535F"/>
    <w:rsid w:val="00D45E22"/>
    <w:rsid w:val="00D45EAD"/>
    <w:rsid w:val="00D466E6"/>
    <w:rsid w:val="00D47114"/>
    <w:rsid w:val="00D5006C"/>
    <w:rsid w:val="00D504E2"/>
    <w:rsid w:val="00D5130E"/>
    <w:rsid w:val="00D51770"/>
    <w:rsid w:val="00D5322A"/>
    <w:rsid w:val="00D54444"/>
    <w:rsid w:val="00D54C23"/>
    <w:rsid w:val="00D55265"/>
    <w:rsid w:val="00D55DC5"/>
    <w:rsid w:val="00D56EB6"/>
    <w:rsid w:val="00D56ECA"/>
    <w:rsid w:val="00D57238"/>
    <w:rsid w:val="00D57251"/>
    <w:rsid w:val="00D57D67"/>
    <w:rsid w:val="00D61296"/>
    <w:rsid w:val="00D61681"/>
    <w:rsid w:val="00D6292C"/>
    <w:rsid w:val="00D636BB"/>
    <w:rsid w:val="00D6391B"/>
    <w:rsid w:val="00D63D0C"/>
    <w:rsid w:val="00D63ED1"/>
    <w:rsid w:val="00D6428E"/>
    <w:rsid w:val="00D65930"/>
    <w:rsid w:val="00D66887"/>
    <w:rsid w:val="00D677E5"/>
    <w:rsid w:val="00D67840"/>
    <w:rsid w:val="00D67A80"/>
    <w:rsid w:val="00D67F5D"/>
    <w:rsid w:val="00D67FFA"/>
    <w:rsid w:val="00D70341"/>
    <w:rsid w:val="00D70D83"/>
    <w:rsid w:val="00D723DA"/>
    <w:rsid w:val="00D72770"/>
    <w:rsid w:val="00D7328C"/>
    <w:rsid w:val="00D73FE7"/>
    <w:rsid w:val="00D74F12"/>
    <w:rsid w:val="00D7653B"/>
    <w:rsid w:val="00D77CCD"/>
    <w:rsid w:val="00D806BF"/>
    <w:rsid w:val="00D81B71"/>
    <w:rsid w:val="00D81C0B"/>
    <w:rsid w:val="00D820AF"/>
    <w:rsid w:val="00D82617"/>
    <w:rsid w:val="00D82EBD"/>
    <w:rsid w:val="00D83D26"/>
    <w:rsid w:val="00D84B0C"/>
    <w:rsid w:val="00D84F01"/>
    <w:rsid w:val="00D86153"/>
    <w:rsid w:val="00D8649B"/>
    <w:rsid w:val="00D871B8"/>
    <w:rsid w:val="00D8733F"/>
    <w:rsid w:val="00D87C89"/>
    <w:rsid w:val="00D87CD2"/>
    <w:rsid w:val="00D87E01"/>
    <w:rsid w:val="00D90CB3"/>
    <w:rsid w:val="00D91B1B"/>
    <w:rsid w:val="00D939A1"/>
    <w:rsid w:val="00D93B91"/>
    <w:rsid w:val="00D9410D"/>
    <w:rsid w:val="00D95B22"/>
    <w:rsid w:val="00D95C70"/>
    <w:rsid w:val="00DA0702"/>
    <w:rsid w:val="00DA08A6"/>
    <w:rsid w:val="00DA1F0A"/>
    <w:rsid w:val="00DA26AF"/>
    <w:rsid w:val="00DA34AE"/>
    <w:rsid w:val="00DA3D50"/>
    <w:rsid w:val="00DA77E5"/>
    <w:rsid w:val="00DA7C8D"/>
    <w:rsid w:val="00DB01DA"/>
    <w:rsid w:val="00DB0DC3"/>
    <w:rsid w:val="00DB10EC"/>
    <w:rsid w:val="00DB1649"/>
    <w:rsid w:val="00DB2DF3"/>
    <w:rsid w:val="00DB32AC"/>
    <w:rsid w:val="00DB3431"/>
    <w:rsid w:val="00DB39DA"/>
    <w:rsid w:val="00DB46B7"/>
    <w:rsid w:val="00DB4E02"/>
    <w:rsid w:val="00DB6C55"/>
    <w:rsid w:val="00DC0032"/>
    <w:rsid w:val="00DC2FE6"/>
    <w:rsid w:val="00DC389A"/>
    <w:rsid w:val="00DC3F96"/>
    <w:rsid w:val="00DC4081"/>
    <w:rsid w:val="00DC4EB0"/>
    <w:rsid w:val="00DC5DCB"/>
    <w:rsid w:val="00DC5E06"/>
    <w:rsid w:val="00DC791E"/>
    <w:rsid w:val="00DD1BE3"/>
    <w:rsid w:val="00DD35AA"/>
    <w:rsid w:val="00DD3FD6"/>
    <w:rsid w:val="00DD43B8"/>
    <w:rsid w:val="00DD4431"/>
    <w:rsid w:val="00DD565C"/>
    <w:rsid w:val="00DD665D"/>
    <w:rsid w:val="00DD6CFD"/>
    <w:rsid w:val="00DD7D04"/>
    <w:rsid w:val="00DE0DD1"/>
    <w:rsid w:val="00DE2045"/>
    <w:rsid w:val="00DE2E92"/>
    <w:rsid w:val="00DE3020"/>
    <w:rsid w:val="00DE39B1"/>
    <w:rsid w:val="00DE3C40"/>
    <w:rsid w:val="00DE43F4"/>
    <w:rsid w:val="00DE4997"/>
    <w:rsid w:val="00DE4C97"/>
    <w:rsid w:val="00DE56E4"/>
    <w:rsid w:val="00DE5F6E"/>
    <w:rsid w:val="00DE60D0"/>
    <w:rsid w:val="00DE6376"/>
    <w:rsid w:val="00DE6B06"/>
    <w:rsid w:val="00DE6EC4"/>
    <w:rsid w:val="00DE7A5B"/>
    <w:rsid w:val="00DE7AF3"/>
    <w:rsid w:val="00DE7D4A"/>
    <w:rsid w:val="00DF1231"/>
    <w:rsid w:val="00DF1DCE"/>
    <w:rsid w:val="00DF3F9C"/>
    <w:rsid w:val="00DF528E"/>
    <w:rsid w:val="00DF5A3F"/>
    <w:rsid w:val="00DF5B70"/>
    <w:rsid w:val="00DF6458"/>
    <w:rsid w:val="00DF67B1"/>
    <w:rsid w:val="00DF7E75"/>
    <w:rsid w:val="00E000D1"/>
    <w:rsid w:val="00E012AC"/>
    <w:rsid w:val="00E01776"/>
    <w:rsid w:val="00E030C8"/>
    <w:rsid w:val="00E04269"/>
    <w:rsid w:val="00E0479F"/>
    <w:rsid w:val="00E04F3F"/>
    <w:rsid w:val="00E04F55"/>
    <w:rsid w:val="00E0621F"/>
    <w:rsid w:val="00E067D1"/>
    <w:rsid w:val="00E072E8"/>
    <w:rsid w:val="00E07753"/>
    <w:rsid w:val="00E10B47"/>
    <w:rsid w:val="00E10D00"/>
    <w:rsid w:val="00E1190B"/>
    <w:rsid w:val="00E13797"/>
    <w:rsid w:val="00E13DB3"/>
    <w:rsid w:val="00E14119"/>
    <w:rsid w:val="00E15563"/>
    <w:rsid w:val="00E1670F"/>
    <w:rsid w:val="00E17F0C"/>
    <w:rsid w:val="00E22180"/>
    <w:rsid w:val="00E22695"/>
    <w:rsid w:val="00E23A4A"/>
    <w:rsid w:val="00E243BF"/>
    <w:rsid w:val="00E24D7C"/>
    <w:rsid w:val="00E25EC4"/>
    <w:rsid w:val="00E26989"/>
    <w:rsid w:val="00E26FF2"/>
    <w:rsid w:val="00E30D3C"/>
    <w:rsid w:val="00E31063"/>
    <w:rsid w:val="00E310DD"/>
    <w:rsid w:val="00E31934"/>
    <w:rsid w:val="00E31C1A"/>
    <w:rsid w:val="00E31D5D"/>
    <w:rsid w:val="00E3299A"/>
    <w:rsid w:val="00E32C11"/>
    <w:rsid w:val="00E32C19"/>
    <w:rsid w:val="00E32DCA"/>
    <w:rsid w:val="00E32EF0"/>
    <w:rsid w:val="00E33BD3"/>
    <w:rsid w:val="00E343B2"/>
    <w:rsid w:val="00E34AE7"/>
    <w:rsid w:val="00E34E78"/>
    <w:rsid w:val="00E36050"/>
    <w:rsid w:val="00E36134"/>
    <w:rsid w:val="00E36730"/>
    <w:rsid w:val="00E36983"/>
    <w:rsid w:val="00E40FEA"/>
    <w:rsid w:val="00E4201D"/>
    <w:rsid w:val="00E43D58"/>
    <w:rsid w:val="00E43EFB"/>
    <w:rsid w:val="00E462A5"/>
    <w:rsid w:val="00E47E4E"/>
    <w:rsid w:val="00E500FC"/>
    <w:rsid w:val="00E52041"/>
    <w:rsid w:val="00E536F2"/>
    <w:rsid w:val="00E5398A"/>
    <w:rsid w:val="00E541AC"/>
    <w:rsid w:val="00E5548B"/>
    <w:rsid w:val="00E558DE"/>
    <w:rsid w:val="00E56668"/>
    <w:rsid w:val="00E56733"/>
    <w:rsid w:val="00E57603"/>
    <w:rsid w:val="00E578A2"/>
    <w:rsid w:val="00E57C03"/>
    <w:rsid w:val="00E60776"/>
    <w:rsid w:val="00E60A0D"/>
    <w:rsid w:val="00E60BC7"/>
    <w:rsid w:val="00E617A1"/>
    <w:rsid w:val="00E619C7"/>
    <w:rsid w:val="00E61B34"/>
    <w:rsid w:val="00E628B5"/>
    <w:rsid w:val="00E635EA"/>
    <w:rsid w:val="00E6538D"/>
    <w:rsid w:val="00E658C3"/>
    <w:rsid w:val="00E65E7C"/>
    <w:rsid w:val="00E6636A"/>
    <w:rsid w:val="00E6654F"/>
    <w:rsid w:val="00E665CD"/>
    <w:rsid w:val="00E67559"/>
    <w:rsid w:val="00E701CB"/>
    <w:rsid w:val="00E70354"/>
    <w:rsid w:val="00E70D1D"/>
    <w:rsid w:val="00E721E0"/>
    <w:rsid w:val="00E722C5"/>
    <w:rsid w:val="00E722E6"/>
    <w:rsid w:val="00E72CCF"/>
    <w:rsid w:val="00E7485D"/>
    <w:rsid w:val="00E76DB2"/>
    <w:rsid w:val="00E77654"/>
    <w:rsid w:val="00E80502"/>
    <w:rsid w:val="00E80658"/>
    <w:rsid w:val="00E818A1"/>
    <w:rsid w:val="00E8245B"/>
    <w:rsid w:val="00E83358"/>
    <w:rsid w:val="00E8349C"/>
    <w:rsid w:val="00E83FFD"/>
    <w:rsid w:val="00E84DBE"/>
    <w:rsid w:val="00E85BDA"/>
    <w:rsid w:val="00E86E39"/>
    <w:rsid w:val="00E86FA6"/>
    <w:rsid w:val="00E92023"/>
    <w:rsid w:val="00E9350D"/>
    <w:rsid w:val="00E939B6"/>
    <w:rsid w:val="00E93AEC"/>
    <w:rsid w:val="00E948B9"/>
    <w:rsid w:val="00E94988"/>
    <w:rsid w:val="00E94D6B"/>
    <w:rsid w:val="00E95C97"/>
    <w:rsid w:val="00E96308"/>
    <w:rsid w:val="00E96F7E"/>
    <w:rsid w:val="00E97307"/>
    <w:rsid w:val="00EA06D1"/>
    <w:rsid w:val="00EA0894"/>
    <w:rsid w:val="00EA17F9"/>
    <w:rsid w:val="00EA20F8"/>
    <w:rsid w:val="00EA23BF"/>
    <w:rsid w:val="00EA2BE4"/>
    <w:rsid w:val="00EA2F4D"/>
    <w:rsid w:val="00EA2FAD"/>
    <w:rsid w:val="00EA30D1"/>
    <w:rsid w:val="00EA30EA"/>
    <w:rsid w:val="00EA31F5"/>
    <w:rsid w:val="00EA405D"/>
    <w:rsid w:val="00EA4DF0"/>
    <w:rsid w:val="00EA59D1"/>
    <w:rsid w:val="00EA5A1D"/>
    <w:rsid w:val="00EA5D42"/>
    <w:rsid w:val="00EA6056"/>
    <w:rsid w:val="00EA6E12"/>
    <w:rsid w:val="00EB0469"/>
    <w:rsid w:val="00EB051C"/>
    <w:rsid w:val="00EB0DE0"/>
    <w:rsid w:val="00EB0E36"/>
    <w:rsid w:val="00EB1ADA"/>
    <w:rsid w:val="00EB294C"/>
    <w:rsid w:val="00EB5146"/>
    <w:rsid w:val="00EB5308"/>
    <w:rsid w:val="00EB5E85"/>
    <w:rsid w:val="00EB600E"/>
    <w:rsid w:val="00EB7311"/>
    <w:rsid w:val="00EB74B9"/>
    <w:rsid w:val="00EB796E"/>
    <w:rsid w:val="00EB7AEA"/>
    <w:rsid w:val="00EC03B3"/>
    <w:rsid w:val="00EC08A0"/>
    <w:rsid w:val="00EC096B"/>
    <w:rsid w:val="00EC0E41"/>
    <w:rsid w:val="00EC1610"/>
    <w:rsid w:val="00EC27BB"/>
    <w:rsid w:val="00EC3258"/>
    <w:rsid w:val="00EC3996"/>
    <w:rsid w:val="00EC5B43"/>
    <w:rsid w:val="00EC5BDF"/>
    <w:rsid w:val="00EC662A"/>
    <w:rsid w:val="00EC6668"/>
    <w:rsid w:val="00EC7C79"/>
    <w:rsid w:val="00ED0F0E"/>
    <w:rsid w:val="00ED1A7A"/>
    <w:rsid w:val="00ED1CB4"/>
    <w:rsid w:val="00ED2717"/>
    <w:rsid w:val="00ED2766"/>
    <w:rsid w:val="00ED3935"/>
    <w:rsid w:val="00ED3B18"/>
    <w:rsid w:val="00ED3B65"/>
    <w:rsid w:val="00ED4B3E"/>
    <w:rsid w:val="00ED50CE"/>
    <w:rsid w:val="00ED5C54"/>
    <w:rsid w:val="00ED6050"/>
    <w:rsid w:val="00ED6137"/>
    <w:rsid w:val="00ED638E"/>
    <w:rsid w:val="00ED66FE"/>
    <w:rsid w:val="00ED69CD"/>
    <w:rsid w:val="00ED72D3"/>
    <w:rsid w:val="00ED7711"/>
    <w:rsid w:val="00ED78D5"/>
    <w:rsid w:val="00ED7DE5"/>
    <w:rsid w:val="00EE11CE"/>
    <w:rsid w:val="00EE1DA6"/>
    <w:rsid w:val="00EE35F2"/>
    <w:rsid w:val="00EE4E04"/>
    <w:rsid w:val="00EE56FF"/>
    <w:rsid w:val="00EE621A"/>
    <w:rsid w:val="00EE6A54"/>
    <w:rsid w:val="00EE761B"/>
    <w:rsid w:val="00EE79A9"/>
    <w:rsid w:val="00EF059F"/>
    <w:rsid w:val="00EF190F"/>
    <w:rsid w:val="00EF1A89"/>
    <w:rsid w:val="00EF253E"/>
    <w:rsid w:val="00EF524D"/>
    <w:rsid w:val="00EF6BBD"/>
    <w:rsid w:val="00EF6F1C"/>
    <w:rsid w:val="00EF6FAB"/>
    <w:rsid w:val="00EF7141"/>
    <w:rsid w:val="00F0054F"/>
    <w:rsid w:val="00F00EB5"/>
    <w:rsid w:val="00F0161B"/>
    <w:rsid w:val="00F0272F"/>
    <w:rsid w:val="00F02763"/>
    <w:rsid w:val="00F02DB4"/>
    <w:rsid w:val="00F03BD6"/>
    <w:rsid w:val="00F0513C"/>
    <w:rsid w:val="00F05CFF"/>
    <w:rsid w:val="00F07A09"/>
    <w:rsid w:val="00F1008F"/>
    <w:rsid w:val="00F10095"/>
    <w:rsid w:val="00F10399"/>
    <w:rsid w:val="00F106C9"/>
    <w:rsid w:val="00F10E9A"/>
    <w:rsid w:val="00F10F52"/>
    <w:rsid w:val="00F10FA5"/>
    <w:rsid w:val="00F13031"/>
    <w:rsid w:val="00F133F9"/>
    <w:rsid w:val="00F13C99"/>
    <w:rsid w:val="00F14623"/>
    <w:rsid w:val="00F16036"/>
    <w:rsid w:val="00F161A5"/>
    <w:rsid w:val="00F17014"/>
    <w:rsid w:val="00F20298"/>
    <w:rsid w:val="00F2041D"/>
    <w:rsid w:val="00F219F0"/>
    <w:rsid w:val="00F23E8A"/>
    <w:rsid w:val="00F24989"/>
    <w:rsid w:val="00F24E87"/>
    <w:rsid w:val="00F24FB4"/>
    <w:rsid w:val="00F25FBC"/>
    <w:rsid w:val="00F26E5C"/>
    <w:rsid w:val="00F2798B"/>
    <w:rsid w:val="00F27B33"/>
    <w:rsid w:val="00F306F4"/>
    <w:rsid w:val="00F30A99"/>
    <w:rsid w:val="00F30B86"/>
    <w:rsid w:val="00F340B4"/>
    <w:rsid w:val="00F34DDF"/>
    <w:rsid w:val="00F353D2"/>
    <w:rsid w:val="00F36D94"/>
    <w:rsid w:val="00F36E52"/>
    <w:rsid w:val="00F36EFB"/>
    <w:rsid w:val="00F40C97"/>
    <w:rsid w:val="00F410FB"/>
    <w:rsid w:val="00F422DD"/>
    <w:rsid w:val="00F44611"/>
    <w:rsid w:val="00F4464A"/>
    <w:rsid w:val="00F45496"/>
    <w:rsid w:val="00F465E4"/>
    <w:rsid w:val="00F46D47"/>
    <w:rsid w:val="00F47453"/>
    <w:rsid w:val="00F4763A"/>
    <w:rsid w:val="00F476EA"/>
    <w:rsid w:val="00F47A8C"/>
    <w:rsid w:val="00F5054F"/>
    <w:rsid w:val="00F51528"/>
    <w:rsid w:val="00F53177"/>
    <w:rsid w:val="00F533DA"/>
    <w:rsid w:val="00F53B96"/>
    <w:rsid w:val="00F54565"/>
    <w:rsid w:val="00F54C84"/>
    <w:rsid w:val="00F5687E"/>
    <w:rsid w:val="00F56D21"/>
    <w:rsid w:val="00F57825"/>
    <w:rsid w:val="00F61AB5"/>
    <w:rsid w:val="00F61B26"/>
    <w:rsid w:val="00F623DA"/>
    <w:rsid w:val="00F626AE"/>
    <w:rsid w:val="00F62EE8"/>
    <w:rsid w:val="00F63B7F"/>
    <w:rsid w:val="00F65EB1"/>
    <w:rsid w:val="00F6637C"/>
    <w:rsid w:val="00F6641A"/>
    <w:rsid w:val="00F67AB6"/>
    <w:rsid w:val="00F67C46"/>
    <w:rsid w:val="00F708A1"/>
    <w:rsid w:val="00F70982"/>
    <w:rsid w:val="00F72636"/>
    <w:rsid w:val="00F72CD2"/>
    <w:rsid w:val="00F73A7B"/>
    <w:rsid w:val="00F73F3A"/>
    <w:rsid w:val="00F74C1B"/>
    <w:rsid w:val="00F750D0"/>
    <w:rsid w:val="00F752AD"/>
    <w:rsid w:val="00F7574D"/>
    <w:rsid w:val="00F760E5"/>
    <w:rsid w:val="00F760ED"/>
    <w:rsid w:val="00F766C6"/>
    <w:rsid w:val="00F76EA0"/>
    <w:rsid w:val="00F80119"/>
    <w:rsid w:val="00F801BF"/>
    <w:rsid w:val="00F8093E"/>
    <w:rsid w:val="00F80AA1"/>
    <w:rsid w:val="00F80F77"/>
    <w:rsid w:val="00F8168E"/>
    <w:rsid w:val="00F81E4F"/>
    <w:rsid w:val="00F82CDB"/>
    <w:rsid w:val="00F82DBE"/>
    <w:rsid w:val="00F8323E"/>
    <w:rsid w:val="00F91595"/>
    <w:rsid w:val="00F929D4"/>
    <w:rsid w:val="00F936A7"/>
    <w:rsid w:val="00F93E33"/>
    <w:rsid w:val="00F9496F"/>
    <w:rsid w:val="00F95687"/>
    <w:rsid w:val="00F95714"/>
    <w:rsid w:val="00F95D1B"/>
    <w:rsid w:val="00F95E7B"/>
    <w:rsid w:val="00F95F26"/>
    <w:rsid w:val="00F969A9"/>
    <w:rsid w:val="00F96B5E"/>
    <w:rsid w:val="00F979DE"/>
    <w:rsid w:val="00FA00CC"/>
    <w:rsid w:val="00FA067A"/>
    <w:rsid w:val="00FA0F30"/>
    <w:rsid w:val="00FA2FC8"/>
    <w:rsid w:val="00FA3C5B"/>
    <w:rsid w:val="00FA3F59"/>
    <w:rsid w:val="00FA5769"/>
    <w:rsid w:val="00FA5873"/>
    <w:rsid w:val="00FA763D"/>
    <w:rsid w:val="00FB0241"/>
    <w:rsid w:val="00FB20B6"/>
    <w:rsid w:val="00FB39A9"/>
    <w:rsid w:val="00FB6DB5"/>
    <w:rsid w:val="00FB76C0"/>
    <w:rsid w:val="00FB7F1D"/>
    <w:rsid w:val="00FC046D"/>
    <w:rsid w:val="00FC31FE"/>
    <w:rsid w:val="00FC46B4"/>
    <w:rsid w:val="00FC515F"/>
    <w:rsid w:val="00FC5D30"/>
    <w:rsid w:val="00FC7E3F"/>
    <w:rsid w:val="00FD0906"/>
    <w:rsid w:val="00FD1864"/>
    <w:rsid w:val="00FD1D83"/>
    <w:rsid w:val="00FD26C9"/>
    <w:rsid w:val="00FD33C0"/>
    <w:rsid w:val="00FD45CC"/>
    <w:rsid w:val="00FD4711"/>
    <w:rsid w:val="00FD50A3"/>
    <w:rsid w:val="00FD779A"/>
    <w:rsid w:val="00FE026D"/>
    <w:rsid w:val="00FE1FB0"/>
    <w:rsid w:val="00FE28FA"/>
    <w:rsid w:val="00FE2CE7"/>
    <w:rsid w:val="00FE2E89"/>
    <w:rsid w:val="00FE441E"/>
    <w:rsid w:val="00FE4471"/>
    <w:rsid w:val="00FE455F"/>
    <w:rsid w:val="00FE4B3B"/>
    <w:rsid w:val="00FE4B55"/>
    <w:rsid w:val="00FE4C21"/>
    <w:rsid w:val="00FE4E8F"/>
    <w:rsid w:val="00FE4ED1"/>
    <w:rsid w:val="00FE5287"/>
    <w:rsid w:val="00FE5C60"/>
    <w:rsid w:val="00FE637F"/>
    <w:rsid w:val="00FF0900"/>
    <w:rsid w:val="00FF16B5"/>
    <w:rsid w:val="00FF2A30"/>
    <w:rsid w:val="00FF3144"/>
    <w:rsid w:val="00FF3C53"/>
    <w:rsid w:val="00FF48A3"/>
    <w:rsid w:val="00FF4D7F"/>
    <w:rsid w:val="00FF5670"/>
    <w:rsid w:val="00FF6DDA"/>
    <w:rsid w:val="00FF71F2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7F625-D317-4AA5-86D0-B14CF1D7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D36"/>
    <w:pPr>
      <w:suppressAutoHyphens/>
      <w:spacing w:after="160" w:line="252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B02D36"/>
    <w:pPr>
      <w:keepNext/>
      <w:keepLines/>
      <w:numPr>
        <w:numId w:val="1"/>
      </w:numPr>
      <w:tabs>
        <w:tab w:val="clear" w:pos="1767"/>
        <w:tab w:val="num" w:pos="1764"/>
      </w:tabs>
      <w:spacing w:before="240" w:after="0"/>
      <w:ind w:left="2556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B02D3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agwek11"/>
    <w:next w:val="Tekstpodstawowy"/>
    <w:link w:val="Nagwek3Znak"/>
    <w:qFormat/>
    <w:rsid w:val="00B02D36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1"/>
    <w:next w:val="Tekstpodstawowy"/>
    <w:link w:val="Nagwek4Znak"/>
    <w:qFormat/>
    <w:rsid w:val="00B02D36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1"/>
    <w:next w:val="Tekstpodstawowy"/>
    <w:link w:val="Nagwek5Znak"/>
    <w:qFormat/>
    <w:rsid w:val="00B02D36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1"/>
    <w:next w:val="Tekstpodstawowy"/>
    <w:link w:val="Nagwek6Znak"/>
    <w:qFormat/>
    <w:rsid w:val="00B02D36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11"/>
    <w:next w:val="Tekstpodstawowy"/>
    <w:link w:val="Nagwek7Znak"/>
    <w:qFormat/>
    <w:rsid w:val="00B02D36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11"/>
    <w:next w:val="Tekstpodstawowy"/>
    <w:link w:val="Nagwek8Znak"/>
    <w:qFormat/>
    <w:rsid w:val="00B02D36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11"/>
    <w:next w:val="Tekstpodstawowy"/>
    <w:link w:val="Nagwek9Znak"/>
    <w:qFormat/>
    <w:rsid w:val="00B02D36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D36"/>
    <w:rPr>
      <w:rFonts w:ascii="Calibri Light" w:eastAsia="Times New Roman" w:hAnsi="Calibri Light" w:cs="font261"/>
      <w:color w:val="2E74B5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B02D36"/>
    <w:rPr>
      <w:rFonts w:ascii="Calibri Light" w:eastAsia="Times New Roman" w:hAnsi="Calibri Light" w:cs="font261"/>
      <w:color w:val="2E74B5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B02D36"/>
    <w:rPr>
      <w:rFonts w:ascii="Arial" w:eastAsia="Microsoft YaHei" w:hAnsi="Arial" w:cs="Lucida Sans"/>
      <w:b/>
      <w:b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B02D36"/>
    <w:rPr>
      <w:rFonts w:ascii="Arial" w:eastAsia="Microsoft YaHei" w:hAnsi="Arial" w:cs="Lucida Sans"/>
      <w:b/>
      <w:bCs/>
      <w:i/>
      <w:i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02D36"/>
    <w:rPr>
      <w:rFonts w:ascii="Arial" w:eastAsia="Microsoft YaHei" w:hAnsi="Arial" w:cs="Lucida Sans"/>
      <w:b/>
      <w:bCs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WW8Num1z0">
    <w:name w:val="WW8Num1z0"/>
    <w:rsid w:val="00B02D36"/>
  </w:style>
  <w:style w:type="character" w:customStyle="1" w:styleId="WW8Num1z1">
    <w:name w:val="WW8Num1z1"/>
    <w:rsid w:val="00B02D36"/>
  </w:style>
  <w:style w:type="character" w:customStyle="1" w:styleId="WW8Num1z2">
    <w:name w:val="WW8Num1z2"/>
    <w:rsid w:val="00B02D36"/>
  </w:style>
  <w:style w:type="character" w:customStyle="1" w:styleId="WW8Num1z3">
    <w:name w:val="WW8Num1z3"/>
    <w:rsid w:val="00B02D36"/>
  </w:style>
  <w:style w:type="character" w:customStyle="1" w:styleId="WW8Num1z4">
    <w:name w:val="WW8Num1z4"/>
    <w:rsid w:val="00B02D36"/>
  </w:style>
  <w:style w:type="character" w:customStyle="1" w:styleId="WW8Num1z5">
    <w:name w:val="WW8Num1z5"/>
    <w:rsid w:val="00B02D36"/>
  </w:style>
  <w:style w:type="character" w:customStyle="1" w:styleId="WW8Num1z6">
    <w:name w:val="WW8Num1z6"/>
    <w:rsid w:val="00B02D36"/>
  </w:style>
  <w:style w:type="character" w:customStyle="1" w:styleId="WW8Num1z7">
    <w:name w:val="WW8Num1z7"/>
    <w:rsid w:val="00B02D36"/>
  </w:style>
  <w:style w:type="character" w:customStyle="1" w:styleId="WW8Num1z8">
    <w:name w:val="WW8Num1z8"/>
    <w:rsid w:val="00B02D36"/>
  </w:style>
  <w:style w:type="character" w:customStyle="1" w:styleId="WW8Num2z0">
    <w:name w:val="WW8Num2z0"/>
    <w:rsid w:val="00B02D36"/>
  </w:style>
  <w:style w:type="character" w:customStyle="1" w:styleId="WW8Num2z1">
    <w:name w:val="WW8Num2z1"/>
    <w:rsid w:val="00B02D36"/>
  </w:style>
  <w:style w:type="character" w:customStyle="1" w:styleId="WW8Num2z2">
    <w:name w:val="WW8Num2z2"/>
    <w:rsid w:val="00B02D36"/>
  </w:style>
  <w:style w:type="character" w:customStyle="1" w:styleId="WW8Num2z3">
    <w:name w:val="WW8Num2z3"/>
    <w:rsid w:val="00B02D36"/>
  </w:style>
  <w:style w:type="character" w:customStyle="1" w:styleId="WW8Num2z4">
    <w:name w:val="WW8Num2z4"/>
    <w:rsid w:val="00B02D36"/>
  </w:style>
  <w:style w:type="character" w:customStyle="1" w:styleId="WW8Num2z5">
    <w:name w:val="WW8Num2z5"/>
    <w:rsid w:val="00B02D36"/>
  </w:style>
  <w:style w:type="character" w:customStyle="1" w:styleId="WW8Num2z6">
    <w:name w:val="WW8Num2z6"/>
    <w:rsid w:val="00B02D36"/>
  </w:style>
  <w:style w:type="character" w:customStyle="1" w:styleId="WW8Num2z7">
    <w:name w:val="WW8Num2z7"/>
    <w:rsid w:val="00B02D36"/>
  </w:style>
  <w:style w:type="character" w:customStyle="1" w:styleId="WW8Num2z8">
    <w:name w:val="WW8Num2z8"/>
    <w:rsid w:val="00B02D36"/>
  </w:style>
  <w:style w:type="character" w:customStyle="1" w:styleId="WW8Num3z0">
    <w:name w:val="WW8Num3z0"/>
    <w:rsid w:val="00B02D36"/>
  </w:style>
  <w:style w:type="character" w:customStyle="1" w:styleId="WW8Num3z1">
    <w:name w:val="WW8Num3z1"/>
    <w:rsid w:val="00B02D36"/>
  </w:style>
  <w:style w:type="character" w:customStyle="1" w:styleId="WW8Num3z2">
    <w:name w:val="WW8Num3z2"/>
    <w:rsid w:val="00B02D36"/>
  </w:style>
  <w:style w:type="character" w:customStyle="1" w:styleId="WW8Num3z3">
    <w:name w:val="WW8Num3z3"/>
    <w:rsid w:val="00B02D36"/>
  </w:style>
  <w:style w:type="character" w:customStyle="1" w:styleId="WW8Num3z4">
    <w:name w:val="WW8Num3z4"/>
    <w:rsid w:val="00B02D36"/>
  </w:style>
  <w:style w:type="character" w:customStyle="1" w:styleId="WW8Num3z5">
    <w:name w:val="WW8Num3z5"/>
    <w:rsid w:val="00B02D36"/>
  </w:style>
  <w:style w:type="character" w:customStyle="1" w:styleId="WW8Num3z6">
    <w:name w:val="WW8Num3z6"/>
    <w:rsid w:val="00B02D36"/>
  </w:style>
  <w:style w:type="character" w:customStyle="1" w:styleId="WW8Num3z7">
    <w:name w:val="WW8Num3z7"/>
    <w:rsid w:val="00B02D36"/>
  </w:style>
  <w:style w:type="character" w:customStyle="1" w:styleId="WW8Num3z8">
    <w:name w:val="WW8Num3z8"/>
    <w:rsid w:val="00B02D36"/>
  </w:style>
  <w:style w:type="character" w:customStyle="1" w:styleId="WW8Num4z0">
    <w:name w:val="WW8Num4z0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WW8Num4z1">
    <w:name w:val="WW8Num4z1"/>
    <w:rsid w:val="00B02D36"/>
  </w:style>
  <w:style w:type="character" w:customStyle="1" w:styleId="WW8Num4z2">
    <w:name w:val="WW8Num4z2"/>
    <w:rsid w:val="00B02D36"/>
  </w:style>
  <w:style w:type="character" w:customStyle="1" w:styleId="WW8Num4z3">
    <w:name w:val="WW8Num4z3"/>
    <w:rsid w:val="00B02D36"/>
  </w:style>
  <w:style w:type="character" w:customStyle="1" w:styleId="WW8Num4z4">
    <w:name w:val="WW8Num4z4"/>
    <w:rsid w:val="00B02D36"/>
  </w:style>
  <w:style w:type="character" w:customStyle="1" w:styleId="WW8Num4z5">
    <w:name w:val="WW8Num4z5"/>
    <w:rsid w:val="00B02D36"/>
  </w:style>
  <w:style w:type="character" w:customStyle="1" w:styleId="WW8Num4z6">
    <w:name w:val="WW8Num4z6"/>
    <w:rsid w:val="00B02D36"/>
  </w:style>
  <w:style w:type="character" w:customStyle="1" w:styleId="WW8Num4z7">
    <w:name w:val="WW8Num4z7"/>
    <w:rsid w:val="00B02D36"/>
  </w:style>
  <w:style w:type="character" w:customStyle="1" w:styleId="WW8Num4z8">
    <w:name w:val="WW8Num4z8"/>
    <w:rsid w:val="00B02D36"/>
  </w:style>
  <w:style w:type="character" w:customStyle="1" w:styleId="WW8Num5z0">
    <w:name w:val="WW8Num5z0"/>
    <w:rsid w:val="00B02D36"/>
    <w:rPr>
      <w:rFonts w:cs="Arial"/>
      <w:b w:val="0"/>
      <w:i w:val="0"/>
      <w:strike w:val="0"/>
      <w:dstrike w:val="0"/>
      <w:color w:val="00000A"/>
      <w:sz w:val="22"/>
      <w:u w:val="none"/>
    </w:rPr>
  </w:style>
  <w:style w:type="character" w:customStyle="1" w:styleId="WW8Num5z1">
    <w:name w:val="WW8Num5z1"/>
    <w:rsid w:val="00B02D36"/>
  </w:style>
  <w:style w:type="character" w:customStyle="1" w:styleId="WW8Num5z2">
    <w:name w:val="WW8Num5z2"/>
    <w:rsid w:val="00B02D36"/>
  </w:style>
  <w:style w:type="character" w:customStyle="1" w:styleId="WW8Num6z0">
    <w:name w:val="WW8Num6z0"/>
    <w:rsid w:val="00B02D36"/>
    <w:rPr>
      <w:rFonts w:ascii="Symbol" w:hAnsi="Symbol" w:cs="Symbol"/>
    </w:rPr>
  </w:style>
  <w:style w:type="character" w:customStyle="1" w:styleId="WW8Num6z1">
    <w:name w:val="WW8Num6z1"/>
    <w:rsid w:val="00B02D36"/>
    <w:rPr>
      <w:rFonts w:ascii="Courier New" w:hAnsi="Courier New" w:cs="Courier New"/>
    </w:rPr>
  </w:style>
  <w:style w:type="character" w:customStyle="1" w:styleId="WW8Num6z2">
    <w:name w:val="WW8Num6z2"/>
    <w:rsid w:val="00B02D36"/>
    <w:rPr>
      <w:rFonts w:ascii="Wingdings" w:hAnsi="Wingdings" w:cs="Wingdings"/>
    </w:rPr>
  </w:style>
  <w:style w:type="character" w:customStyle="1" w:styleId="WW8Num6z3">
    <w:name w:val="WW8Num6z3"/>
    <w:rsid w:val="00B02D36"/>
  </w:style>
  <w:style w:type="character" w:customStyle="1" w:styleId="WW8Num6z4">
    <w:name w:val="WW8Num6z4"/>
    <w:rsid w:val="00B02D36"/>
  </w:style>
  <w:style w:type="character" w:customStyle="1" w:styleId="WW8Num6z5">
    <w:name w:val="WW8Num6z5"/>
    <w:rsid w:val="00B02D36"/>
  </w:style>
  <w:style w:type="character" w:customStyle="1" w:styleId="WW8Num6z6">
    <w:name w:val="WW8Num6z6"/>
    <w:rsid w:val="00B02D36"/>
  </w:style>
  <w:style w:type="character" w:customStyle="1" w:styleId="WW8Num6z7">
    <w:name w:val="WW8Num6z7"/>
    <w:rsid w:val="00B02D36"/>
  </w:style>
  <w:style w:type="character" w:customStyle="1" w:styleId="WW8Num6z8">
    <w:name w:val="WW8Num6z8"/>
    <w:rsid w:val="00B02D36"/>
  </w:style>
  <w:style w:type="character" w:customStyle="1" w:styleId="WW8Num5z3">
    <w:name w:val="WW8Num5z3"/>
    <w:rsid w:val="00B02D36"/>
  </w:style>
  <w:style w:type="character" w:customStyle="1" w:styleId="WW8Num5z4">
    <w:name w:val="WW8Num5z4"/>
    <w:rsid w:val="00B02D36"/>
  </w:style>
  <w:style w:type="character" w:customStyle="1" w:styleId="WW8Num5z5">
    <w:name w:val="WW8Num5z5"/>
    <w:rsid w:val="00B02D36"/>
  </w:style>
  <w:style w:type="character" w:customStyle="1" w:styleId="WW8Num5z6">
    <w:name w:val="WW8Num5z6"/>
    <w:rsid w:val="00B02D36"/>
  </w:style>
  <w:style w:type="character" w:customStyle="1" w:styleId="WW8Num5z7">
    <w:name w:val="WW8Num5z7"/>
    <w:rsid w:val="00B02D36"/>
  </w:style>
  <w:style w:type="character" w:customStyle="1" w:styleId="WW8Num5z8">
    <w:name w:val="WW8Num5z8"/>
    <w:rsid w:val="00B02D36"/>
  </w:style>
  <w:style w:type="character" w:customStyle="1" w:styleId="Domylnaczcionkaakapitu1">
    <w:name w:val="Domyślna czcionka akapitu1"/>
    <w:rsid w:val="00B02D36"/>
  </w:style>
  <w:style w:type="character" w:customStyle="1" w:styleId="TekstdymkaZnak">
    <w:name w:val="Tekst dymka Znak"/>
    <w:rsid w:val="00B02D36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B02D36"/>
    <w:rPr>
      <w:sz w:val="20"/>
      <w:szCs w:val="20"/>
    </w:rPr>
  </w:style>
  <w:style w:type="character" w:customStyle="1" w:styleId="Odwoanieprzypisukocowego1">
    <w:name w:val="Odwołanie przypisu końcowego1"/>
    <w:rsid w:val="00B02D36"/>
    <w:rPr>
      <w:vertAlign w:val="superscript"/>
    </w:rPr>
  </w:style>
  <w:style w:type="character" w:customStyle="1" w:styleId="NagwekZnak">
    <w:name w:val="Nagłówek Znak"/>
    <w:basedOn w:val="Domylnaczcionkaakapitu1"/>
    <w:rsid w:val="00B02D36"/>
  </w:style>
  <w:style w:type="character" w:customStyle="1" w:styleId="StopkaZnak">
    <w:name w:val="Stopka Znak"/>
    <w:basedOn w:val="Domylnaczcionkaakapitu1"/>
    <w:uiPriority w:val="99"/>
    <w:rsid w:val="00B02D36"/>
  </w:style>
  <w:style w:type="character" w:customStyle="1" w:styleId="ListLabel1">
    <w:name w:val="ListLabel 1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ListLabel2">
    <w:name w:val="ListLabel 2"/>
    <w:rsid w:val="00B02D36"/>
    <w:rPr>
      <w:b w:val="0"/>
      <w:i w:val="0"/>
      <w:strike w:val="0"/>
      <w:dstrike w:val="0"/>
      <w:color w:val="00000A"/>
      <w:sz w:val="24"/>
      <w:u w:val="none"/>
    </w:rPr>
  </w:style>
  <w:style w:type="character" w:customStyle="1" w:styleId="ListLabel3">
    <w:name w:val="ListLabel 3"/>
    <w:rsid w:val="00B02D36"/>
    <w:rPr>
      <w:rFonts w:cs="Courier New"/>
    </w:rPr>
  </w:style>
  <w:style w:type="character" w:customStyle="1" w:styleId="Znakinumeracji">
    <w:name w:val="Znaki numeracji"/>
    <w:rsid w:val="00B02D36"/>
  </w:style>
  <w:style w:type="character" w:styleId="Uwydatnienie">
    <w:name w:val="Emphasis"/>
    <w:uiPriority w:val="20"/>
    <w:qFormat/>
    <w:rsid w:val="00B02D36"/>
    <w:rPr>
      <w:i/>
      <w:iCs/>
    </w:rPr>
  </w:style>
  <w:style w:type="paragraph" w:customStyle="1" w:styleId="Nagwek11">
    <w:name w:val="Nagłówek1"/>
    <w:basedOn w:val="Normalny"/>
    <w:next w:val="Tekstpodstawowy"/>
    <w:rsid w:val="00B02D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02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Lista">
    <w:name w:val="List"/>
    <w:basedOn w:val="Tekstpodstawowy"/>
    <w:rsid w:val="00B02D36"/>
    <w:rPr>
      <w:rFonts w:cs="Lucida Sans"/>
    </w:rPr>
  </w:style>
  <w:style w:type="paragraph" w:customStyle="1" w:styleId="Podpis1">
    <w:name w:val="Podpis1"/>
    <w:basedOn w:val="Normalny"/>
    <w:rsid w:val="00B02D36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B02D3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uiPriority w:val="99"/>
    <w:rsid w:val="00B02D36"/>
    <w:pPr>
      <w:ind w:left="720"/>
    </w:pPr>
  </w:style>
  <w:style w:type="paragraph" w:customStyle="1" w:styleId="NormalnyWeb1">
    <w:name w:val="Normalny (Web)1"/>
    <w:basedOn w:val="Normalny"/>
    <w:rsid w:val="00B02D36"/>
    <w:rPr>
      <w:sz w:val="24"/>
    </w:rPr>
  </w:style>
  <w:style w:type="paragraph" w:customStyle="1" w:styleId="Tekstdymka1">
    <w:name w:val="Tekst dymka1"/>
    <w:basedOn w:val="Normalny"/>
    <w:rsid w:val="00B02D36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B02D36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1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Nagwek10">
    <w:name w:val="Nagłówek 10"/>
    <w:basedOn w:val="Nagwek11"/>
    <w:next w:val="Tekstpodstawowy"/>
    <w:rsid w:val="00B02D36"/>
    <w:pPr>
      <w:numPr>
        <w:numId w:val="2"/>
      </w:numPr>
    </w:pPr>
    <w:rPr>
      <w:b/>
      <w:bCs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B02D36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D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D36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B02D3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D36"/>
    <w:rPr>
      <w:vertAlign w:val="superscript"/>
    </w:rPr>
  </w:style>
  <w:style w:type="paragraph" w:styleId="Bezodstpw">
    <w:name w:val="No Spacing"/>
    <w:uiPriority w:val="1"/>
    <w:qFormat/>
    <w:rsid w:val="00B02D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02D36"/>
    <w:pPr>
      <w:suppressAutoHyphens w:val="0"/>
      <w:ind w:left="720"/>
      <w:contextualSpacing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B02D3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D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D3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0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02D36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rednialista2akcent1">
    <w:name w:val="Medium List 2 Accent 1"/>
    <w:basedOn w:val="Standardowy"/>
    <w:uiPriority w:val="66"/>
    <w:rsid w:val="00B02D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arkedcontent">
    <w:name w:val="markedcontent"/>
    <w:basedOn w:val="Domylnaczcionkaakapitu"/>
    <w:rsid w:val="00AE0C32"/>
  </w:style>
  <w:style w:type="paragraph" w:styleId="Listapunktowana">
    <w:name w:val="List Bullet"/>
    <w:basedOn w:val="Normalny"/>
    <w:uiPriority w:val="99"/>
    <w:unhideWhenUsed/>
    <w:rsid w:val="000D06D7"/>
    <w:pPr>
      <w:numPr>
        <w:numId w:val="20"/>
      </w:numPr>
      <w:contextualSpacing/>
    </w:pPr>
  </w:style>
  <w:style w:type="paragraph" w:customStyle="1" w:styleId="Bezodstpw1">
    <w:name w:val="Bez odstępów1"/>
    <w:rsid w:val="00B97574"/>
    <w:pPr>
      <w:suppressAutoHyphens/>
      <w:spacing w:after="0" w:line="100" w:lineRule="atLeast"/>
    </w:pPr>
    <w:rPr>
      <w:rFonts w:ascii="Calibri" w:eastAsia="SimSun" w:hAnsi="Calibri" w:cs="font28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BAF71-542F-4BEE-AB4B-51E8A10D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5804</TotalTime>
  <Pages>14</Pages>
  <Words>3365</Words>
  <Characters>20192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Konto Microsoft</cp:lastModifiedBy>
  <cp:revision>512</cp:revision>
  <cp:lastPrinted>2021-12-13T14:47:00Z</cp:lastPrinted>
  <dcterms:created xsi:type="dcterms:W3CDTF">2021-11-15T12:20:00Z</dcterms:created>
  <dcterms:modified xsi:type="dcterms:W3CDTF">2021-12-14T08:48:00Z</dcterms:modified>
</cp:coreProperties>
</file>