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06" w:rsidRPr="00ED3BE1" w:rsidRDefault="00B656E9" w:rsidP="00ED3BE1">
      <w:pPr>
        <w:pStyle w:val="Nagwek2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 w:rsidRPr="00ED3BE1">
        <w:rPr>
          <w:rFonts w:ascii="Arial" w:hAnsi="Arial" w:cs="Arial"/>
          <w:b/>
          <w:color w:val="auto"/>
          <w:sz w:val="28"/>
          <w:szCs w:val="28"/>
        </w:rPr>
        <w:t>Protokół nr 1</w:t>
      </w:r>
      <w:r w:rsidR="00261967" w:rsidRPr="00ED3BE1">
        <w:rPr>
          <w:rFonts w:ascii="Arial" w:hAnsi="Arial" w:cs="Arial"/>
          <w:b/>
          <w:color w:val="auto"/>
          <w:sz w:val="28"/>
          <w:szCs w:val="28"/>
        </w:rPr>
        <w:t>2</w:t>
      </w:r>
      <w:r w:rsidR="005E3E26" w:rsidRPr="00ED3BE1">
        <w:rPr>
          <w:rFonts w:ascii="Arial" w:hAnsi="Arial" w:cs="Arial"/>
          <w:b/>
          <w:color w:val="auto"/>
          <w:sz w:val="28"/>
          <w:szCs w:val="28"/>
        </w:rPr>
        <w:t>4</w:t>
      </w:r>
      <w:r w:rsidR="00B02D36" w:rsidRPr="00ED3BE1">
        <w:rPr>
          <w:rFonts w:ascii="Arial" w:hAnsi="Arial" w:cs="Arial"/>
          <w:b/>
          <w:color w:val="auto"/>
          <w:sz w:val="28"/>
          <w:szCs w:val="28"/>
        </w:rPr>
        <w:t xml:space="preserve">/21 </w:t>
      </w:r>
      <w:r w:rsidR="00B02D36" w:rsidRPr="00ED3BE1">
        <w:rPr>
          <w:rFonts w:ascii="Arial" w:hAnsi="Arial" w:cs="Arial"/>
          <w:b/>
          <w:color w:val="auto"/>
          <w:sz w:val="28"/>
          <w:szCs w:val="28"/>
        </w:rPr>
        <w:tab/>
      </w:r>
      <w:r w:rsidR="00B02D36" w:rsidRPr="00ED3BE1">
        <w:rPr>
          <w:rFonts w:ascii="Arial" w:hAnsi="Arial" w:cs="Arial"/>
          <w:b/>
          <w:color w:val="auto"/>
          <w:sz w:val="28"/>
          <w:szCs w:val="28"/>
        </w:rPr>
        <w:br/>
        <w:t>z posiedzenia Zarz</w:t>
      </w:r>
      <w:r w:rsidR="00AF45E6" w:rsidRPr="00ED3BE1">
        <w:rPr>
          <w:rFonts w:ascii="Arial" w:hAnsi="Arial" w:cs="Arial"/>
          <w:b/>
          <w:color w:val="auto"/>
          <w:sz w:val="28"/>
          <w:szCs w:val="28"/>
        </w:rPr>
        <w:t>ądu Powia</w:t>
      </w:r>
      <w:r w:rsidRPr="00ED3BE1">
        <w:rPr>
          <w:rFonts w:ascii="Arial" w:hAnsi="Arial" w:cs="Arial"/>
          <w:b/>
          <w:color w:val="auto"/>
          <w:sz w:val="28"/>
          <w:szCs w:val="28"/>
        </w:rPr>
        <w:t>tu w Wieluniu</w:t>
      </w:r>
      <w:r w:rsidRPr="00ED3BE1"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 w:rsidR="005E3E26" w:rsidRPr="00ED3BE1">
        <w:rPr>
          <w:rFonts w:ascii="Arial" w:hAnsi="Arial" w:cs="Arial"/>
          <w:b/>
          <w:color w:val="auto"/>
          <w:sz w:val="28"/>
          <w:szCs w:val="28"/>
        </w:rPr>
        <w:t>15</w:t>
      </w:r>
      <w:r w:rsidR="00FA3C5B" w:rsidRPr="00ED3BE1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E3E26" w:rsidRPr="00ED3BE1">
        <w:rPr>
          <w:rFonts w:ascii="Arial" w:hAnsi="Arial" w:cs="Arial"/>
          <w:b/>
          <w:color w:val="auto"/>
          <w:sz w:val="28"/>
          <w:szCs w:val="28"/>
        </w:rPr>
        <w:t>grudnia</w:t>
      </w:r>
      <w:r w:rsidR="00AF45E6" w:rsidRPr="00ED3BE1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 w:rsidRPr="00ED3BE1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 w:rsidRPr="00ED3BE1">
        <w:rPr>
          <w:rFonts w:ascii="Arial" w:hAnsi="Arial" w:cs="Arial"/>
          <w:b/>
          <w:color w:val="auto"/>
          <w:sz w:val="28"/>
          <w:szCs w:val="28"/>
        </w:rPr>
        <w:t xml:space="preserve"> r.,</w:t>
      </w:r>
    </w:p>
    <w:p w:rsidR="00DA77E5" w:rsidRPr="00B656E9" w:rsidRDefault="009D27E6" w:rsidP="00E80502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B656E9">
        <w:rPr>
          <w:rFonts w:ascii="Arial" w:hAnsi="Arial" w:cs="Arial"/>
          <w:b/>
          <w:i/>
          <w:color w:val="auto"/>
          <w:sz w:val="28"/>
          <w:szCs w:val="28"/>
        </w:rPr>
        <w:t>kt</w:t>
      </w:r>
      <w:r w:rsidR="00DE6B06" w:rsidRPr="00B656E9">
        <w:rPr>
          <w:rFonts w:ascii="Arial" w:hAnsi="Arial" w:cs="Arial"/>
          <w:b/>
          <w:i/>
          <w:color w:val="auto"/>
          <w:sz w:val="28"/>
          <w:szCs w:val="28"/>
        </w:rPr>
        <w:t xml:space="preserve">óre </w:t>
      </w:r>
      <w:r w:rsidR="007F73A0">
        <w:rPr>
          <w:rFonts w:ascii="Arial" w:hAnsi="Arial" w:cs="Arial"/>
          <w:b/>
          <w:i/>
          <w:color w:val="auto"/>
          <w:sz w:val="28"/>
          <w:szCs w:val="28"/>
        </w:rPr>
        <w:t xml:space="preserve">odbyło się </w:t>
      </w:r>
      <w:r w:rsidR="00E80502">
        <w:rPr>
          <w:rFonts w:ascii="Arial" w:hAnsi="Arial" w:cs="Arial"/>
          <w:b/>
          <w:i/>
          <w:color w:val="auto"/>
          <w:sz w:val="28"/>
          <w:szCs w:val="28"/>
        </w:rPr>
        <w:t>w trybie zdalnym</w:t>
      </w:r>
    </w:p>
    <w:p w:rsidR="00530BBD" w:rsidRDefault="00530BBD" w:rsidP="00530BBD">
      <w:pPr>
        <w:pStyle w:val="Tekstpodstawowy"/>
      </w:pPr>
    </w:p>
    <w:p w:rsidR="007D1A67" w:rsidRPr="00530BBD" w:rsidRDefault="007D1A67" w:rsidP="00530BBD">
      <w:pPr>
        <w:pStyle w:val="Tekstpodstawowy"/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>ządu</w:t>
      </w:r>
      <w:r w:rsidR="00DF5B70">
        <w:rPr>
          <w:rFonts w:ascii="Arial" w:hAnsi="Arial" w:cs="Arial"/>
          <w:color w:val="00000A"/>
          <w:sz w:val="24"/>
          <w:szCs w:val="24"/>
        </w:rPr>
        <w:t xml:space="preserve">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:rsidR="00127E0C" w:rsidRDefault="00127E0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Dorota </w:t>
      </w:r>
      <w:proofErr w:type="spellStart"/>
      <w:r>
        <w:rPr>
          <w:rFonts w:ascii="Arial" w:hAnsi="Arial" w:cs="Arial"/>
          <w:sz w:val="24"/>
        </w:rPr>
        <w:t>Krajcer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sekretarz powiatu </w:t>
      </w:r>
    </w:p>
    <w:p w:rsidR="005E3E26" w:rsidRDefault="005E3E26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Maciej Bryś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naczelnika Wydziału Komunikacji,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Transportu i Dróg Starostwa Powiatowego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:rsidR="00087C86" w:rsidRDefault="00087C86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</w:t>
      </w:r>
      <w:r w:rsidR="00211FB6">
        <w:rPr>
          <w:rFonts w:ascii="Arial" w:hAnsi="Arial" w:cs="Arial"/>
          <w:sz w:val="24"/>
        </w:rPr>
        <w:t>Patrycja Świtalska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r w:rsidR="00211FB6">
        <w:rPr>
          <w:rFonts w:ascii="Arial" w:hAnsi="Arial" w:cs="Arial"/>
          <w:sz w:val="24"/>
        </w:rPr>
        <w:t>kierownik</w:t>
      </w:r>
      <w:r>
        <w:rPr>
          <w:rFonts w:ascii="Arial" w:hAnsi="Arial" w:cs="Arial"/>
          <w:sz w:val="24"/>
        </w:rPr>
        <w:t xml:space="preserve"> Oddziału Zdrowia i Spraw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:rsidR="005E3E26" w:rsidRDefault="005E3E26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Beata Korczewska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Powiatowego Centrum Pomocy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Rodzinie w Wieluniu (PCPR)</w:t>
      </w:r>
    </w:p>
    <w:p w:rsidR="00F0161B" w:rsidRPr="00087C86" w:rsidRDefault="00F0161B" w:rsidP="00F0161B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Zenon Kołodziej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</w:t>
      </w:r>
    </w:p>
    <w:p w:rsidR="00CD7BEC" w:rsidRDefault="005E3E26" w:rsidP="00087C8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Mariusz Wróbel</w:t>
      </w:r>
      <w:r>
        <w:rPr>
          <w:rFonts w:ascii="Arial" w:hAnsi="Arial" w:cs="Arial"/>
          <w:sz w:val="24"/>
        </w:rPr>
        <w:tab/>
      </w:r>
      <w:r w:rsidR="00CD7BEC">
        <w:rPr>
          <w:rFonts w:ascii="Arial" w:hAnsi="Arial" w:cs="Arial"/>
          <w:sz w:val="24"/>
        </w:rPr>
        <w:t xml:space="preserve"> </w:t>
      </w:r>
      <w:r w:rsidR="00CD7BEC">
        <w:rPr>
          <w:rFonts w:ascii="Arial" w:hAnsi="Arial" w:cs="Arial"/>
          <w:sz w:val="24"/>
        </w:rPr>
        <w:tab/>
        <w:t xml:space="preserve">- </w:t>
      </w:r>
      <w:r>
        <w:rPr>
          <w:rFonts w:ascii="Arial" w:hAnsi="Arial" w:cs="Arial"/>
          <w:sz w:val="24"/>
        </w:rPr>
        <w:t xml:space="preserve">p.o. </w:t>
      </w:r>
      <w:r w:rsidR="00CD7BEC">
        <w:rPr>
          <w:rFonts w:ascii="Arial" w:hAnsi="Arial" w:cs="Arial"/>
          <w:sz w:val="24"/>
        </w:rPr>
        <w:t>dyrektor</w:t>
      </w:r>
      <w:r>
        <w:rPr>
          <w:rFonts w:ascii="Arial" w:hAnsi="Arial" w:cs="Arial"/>
          <w:sz w:val="24"/>
        </w:rPr>
        <w:t>a Z</w:t>
      </w:r>
      <w:r w:rsidR="00387EE0">
        <w:rPr>
          <w:rFonts w:ascii="Arial" w:hAnsi="Arial" w:cs="Arial"/>
          <w:sz w:val="24"/>
        </w:rPr>
        <w:t xml:space="preserve">espołu </w:t>
      </w:r>
      <w:r>
        <w:rPr>
          <w:rFonts w:ascii="Arial" w:hAnsi="Arial" w:cs="Arial"/>
          <w:sz w:val="24"/>
        </w:rPr>
        <w:t>S</w:t>
      </w:r>
      <w:r w:rsidR="00387EE0">
        <w:rPr>
          <w:rFonts w:ascii="Arial" w:hAnsi="Arial" w:cs="Arial"/>
          <w:sz w:val="24"/>
        </w:rPr>
        <w:t>zkół</w:t>
      </w:r>
      <w:r>
        <w:rPr>
          <w:rFonts w:ascii="Arial" w:hAnsi="Arial" w:cs="Arial"/>
          <w:sz w:val="24"/>
        </w:rPr>
        <w:t xml:space="preserve"> nr 3 </w:t>
      </w:r>
      <w:r w:rsidR="00387EE0">
        <w:rPr>
          <w:rFonts w:ascii="Arial" w:hAnsi="Arial" w:cs="Arial"/>
          <w:sz w:val="24"/>
        </w:rPr>
        <w:br/>
        <w:t xml:space="preserve"> </w:t>
      </w:r>
      <w:r w:rsidR="00387EE0">
        <w:rPr>
          <w:rFonts w:ascii="Arial" w:hAnsi="Arial" w:cs="Arial"/>
          <w:sz w:val="24"/>
        </w:rPr>
        <w:tab/>
      </w:r>
      <w:r w:rsidR="00387EE0">
        <w:rPr>
          <w:rFonts w:ascii="Arial" w:hAnsi="Arial" w:cs="Arial"/>
          <w:sz w:val="24"/>
        </w:rPr>
        <w:tab/>
      </w:r>
      <w:r w:rsidR="00387EE0">
        <w:rPr>
          <w:rFonts w:ascii="Arial" w:hAnsi="Arial" w:cs="Arial"/>
          <w:sz w:val="24"/>
        </w:rPr>
        <w:tab/>
      </w:r>
      <w:r w:rsidR="00387EE0">
        <w:rPr>
          <w:rFonts w:ascii="Arial" w:hAnsi="Arial" w:cs="Arial"/>
          <w:sz w:val="24"/>
        </w:rPr>
        <w:tab/>
      </w:r>
      <w:r w:rsidR="00387EE0"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>im. Mikołaja</w:t>
      </w:r>
      <w:r w:rsidR="00387E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Kopernika w Wieluniu (ZS nr 3</w:t>
      </w:r>
      <w:r w:rsidR="00CD7BEC">
        <w:rPr>
          <w:rFonts w:ascii="Arial" w:hAnsi="Arial" w:cs="Arial"/>
          <w:sz w:val="24"/>
        </w:rPr>
        <w:t>)</w:t>
      </w:r>
    </w:p>
    <w:p w:rsidR="00CD7BEC" w:rsidRDefault="00CD7BEC" w:rsidP="00CD7BEC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:rsidR="0078203D" w:rsidRDefault="0078203D" w:rsidP="00CD7BEC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:rsidR="00F0161B" w:rsidRDefault="00B02D36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</w:t>
      </w:r>
      <w:r w:rsidR="00D33725">
        <w:rPr>
          <w:rFonts w:ascii="Arial" w:hAnsi="Arial" w:cs="Arial"/>
          <w:i/>
          <w:sz w:val="24"/>
        </w:rPr>
        <w:t>stanowi załącznik do protokołu.</w:t>
      </w:r>
    </w:p>
    <w:p w:rsidR="00846C22" w:rsidRDefault="00846C22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0C2D41" w:rsidRDefault="00B02D36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lastRenderedPageBreak/>
        <w:t>Proponowany porządek obrad:</w:t>
      </w:r>
    </w:p>
    <w:p w:rsidR="00D87C89" w:rsidRDefault="00D87C89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Otwarcie CXXIV posiedzenia Zarządu Powiatu w Wieluniu.</w:t>
      </w: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Stwierdzenie prawomocności obrad.</w:t>
      </w: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Przyjęcie porządku obrad.</w:t>
      </w: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 xml:space="preserve">Przyjęcie protokołu z CXX, CXXI, CXXII, CXXIII posiedzenia Zarządu Powiatu </w:t>
      </w:r>
      <w:r>
        <w:rPr>
          <w:rFonts w:ascii="Arial" w:hAnsi="Arial" w:cs="Arial"/>
          <w:sz w:val="24"/>
          <w:lang w:eastAsia="pl-PL"/>
        </w:rPr>
        <w:br/>
      </w:r>
      <w:r w:rsidRPr="00D33725">
        <w:rPr>
          <w:rFonts w:ascii="Arial" w:hAnsi="Arial" w:cs="Arial"/>
          <w:sz w:val="24"/>
          <w:lang w:eastAsia="pl-PL"/>
        </w:rPr>
        <w:t xml:space="preserve">w Wieluniu. </w:t>
      </w: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Rozpatrzenie wniosku Dyrektora Powiatowego Cent</w:t>
      </w:r>
      <w:r>
        <w:rPr>
          <w:rFonts w:ascii="Arial" w:hAnsi="Arial" w:cs="Arial"/>
          <w:sz w:val="24"/>
          <w:lang w:eastAsia="pl-PL"/>
        </w:rPr>
        <w:t xml:space="preserve">rum Pomocy Rodzinie </w:t>
      </w:r>
      <w:r>
        <w:rPr>
          <w:rFonts w:ascii="Arial" w:hAnsi="Arial" w:cs="Arial"/>
          <w:sz w:val="24"/>
          <w:lang w:eastAsia="pl-PL"/>
        </w:rPr>
        <w:br/>
        <w:t xml:space="preserve">w Wieluniu </w:t>
      </w:r>
      <w:r w:rsidRPr="00D33725">
        <w:rPr>
          <w:rFonts w:ascii="Arial" w:hAnsi="Arial" w:cs="Arial"/>
          <w:sz w:val="24"/>
          <w:lang w:eastAsia="pl-PL"/>
        </w:rPr>
        <w:t xml:space="preserve">o podpisanie porozumienia z Powiatem Buskim </w:t>
      </w:r>
      <w:r>
        <w:rPr>
          <w:rFonts w:ascii="Arial" w:hAnsi="Arial" w:cs="Arial"/>
          <w:sz w:val="24"/>
          <w:lang w:eastAsia="pl-PL"/>
        </w:rPr>
        <w:t xml:space="preserve">w sprawie umieszczenia dziecka </w:t>
      </w:r>
      <w:r w:rsidRPr="00D33725">
        <w:rPr>
          <w:rFonts w:ascii="Arial" w:hAnsi="Arial" w:cs="Arial"/>
          <w:sz w:val="24"/>
          <w:lang w:eastAsia="pl-PL"/>
        </w:rPr>
        <w:t xml:space="preserve">w instytucjonalnej pieczy zastępczej. </w:t>
      </w: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Podjęcie uchwały Zarządu Powiatu w Wieluniu w sprawie prze</w:t>
      </w:r>
      <w:r w:rsidR="00666D8A">
        <w:rPr>
          <w:rFonts w:ascii="Arial" w:hAnsi="Arial" w:cs="Arial"/>
          <w:sz w:val="24"/>
          <w:lang w:eastAsia="pl-PL"/>
        </w:rPr>
        <w:t>d</w:t>
      </w:r>
      <w:r w:rsidRPr="00D33725">
        <w:rPr>
          <w:rFonts w:ascii="Arial" w:hAnsi="Arial" w:cs="Arial"/>
          <w:sz w:val="24"/>
          <w:lang w:eastAsia="pl-PL"/>
        </w:rPr>
        <w:t xml:space="preserve">łożenia projektu uchwały Rady Powiatu w Wieluniu zmieniającej uchwałę w sprawie ustalenia rozkładu godzin pracy aptek ogólnodostępnych na terenie powiatu wieluńskiego na 2022 rok. </w:t>
      </w: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Sprawy bieżące.</w:t>
      </w: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Wolne wnioski.</w:t>
      </w:r>
    </w:p>
    <w:p w:rsidR="00D33725" w:rsidRPr="00D33725" w:rsidRDefault="00D33725" w:rsidP="00D33725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Zamknięcie CXXIV posiedzenia Zarządu Powiatu w Wieluniu.</w:t>
      </w:r>
    </w:p>
    <w:p w:rsidR="00936806" w:rsidRDefault="00936806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7610B7">
        <w:rPr>
          <w:rFonts w:ascii="Arial" w:hAnsi="Arial" w:cs="Arial"/>
          <w:b/>
          <w:color w:val="auto"/>
          <w:sz w:val="24"/>
          <w:szCs w:val="24"/>
        </w:rPr>
        <w:t>X</w:t>
      </w:r>
      <w:r w:rsidR="00261967">
        <w:rPr>
          <w:rFonts w:ascii="Arial" w:hAnsi="Arial" w:cs="Arial"/>
          <w:b/>
          <w:color w:val="auto"/>
          <w:sz w:val="24"/>
          <w:szCs w:val="24"/>
        </w:rPr>
        <w:t>I</w:t>
      </w:r>
      <w:r w:rsidR="00D33725">
        <w:rPr>
          <w:rFonts w:ascii="Arial" w:hAnsi="Arial" w:cs="Arial"/>
          <w:b/>
          <w:color w:val="auto"/>
          <w:sz w:val="24"/>
          <w:szCs w:val="24"/>
        </w:rPr>
        <w:t>V</w:t>
      </w:r>
      <w:r w:rsidR="007610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:rsidR="00743D19" w:rsidRDefault="00743D19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7610B7">
        <w:rPr>
          <w:rFonts w:ascii="Arial" w:hAnsi="Arial" w:cs="Arial"/>
          <w:sz w:val="24"/>
        </w:rPr>
        <w:t>X</w:t>
      </w:r>
      <w:r w:rsidR="00261967">
        <w:rPr>
          <w:rFonts w:ascii="Arial" w:hAnsi="Arial" w:cs="Arial"/>
          <w:sz w:val="24"/>
        </w:rPr>
        <w:t>I</w:t>
      </w:r>
      <w:r w:rsidR="00D33725">
        <w:rPr>
          <w:rFonts w:ascii="Arial" w:hAnsi="Arial" w:cs="Arial"/>
          <w:sz w:val="24"/>
        </w:rPr>
        <w:t>V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036B1B">
        <w:rPr>
          <w:rFonts w:ascii="Arial" w:hAnsi="Arial" w:cs="Arial"/>
          <w:sz w:val="24"/>
        </w:rPr>
        <w:t xml:space="preserve">ich biorących udział </w:t>
      </w:r>
      <w:r w:rsidR="00036B1B">
        <w:rPr>
          <w:rFonts w:ascii="Arial" w:hAnsi="Arial" w:cs="Arial"/>
          <w:sz w:val="24"/>
        </w:rPr>
        <w:br/>
        <w:t>w</w:t>
      </w:r>
      <w:r w:rsidR="00D30A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7D174E" w:rsidRPr="002C25D7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D33725">
        <w:rPr>
          <w:rFonts w:ascii="Arial" w:hAnsi="Arial" w:cs="Arial"/>
          <w:sz w:val="24"/>
        </w:rPr>
        <w:t xml:space="preserve">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EA31F5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lastRenderedPageBreak/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D33725" w:rsidRDefault="00B02D36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2C25D7">
        <w:rPr>
          <w:rFonts w:ascii="Arial" w:hAnsi="Arial" w:cs="Arial"/>
          <w:b/>
          <w:sz w:val="24"/>
        </w:rPr>
        <w:t>Pan Marek Kieler – przewodniczący Zarządu Powiatu</w:t>
      </w:r>
      <w:r w:rsidRPr="002C25D7">
        <w:rPr>
          <w:rFonts w:ascii="Arial" w:hAnsi="Arial" w:cs="Arial"/>
          <w:sz w:val="24"/>
        </w:rPr>
        <w:t xml:space="preserve"> </w:t>
      </w:r>
      <w:r w:rsidR="00D33725">
        <w:rPr>
          <w:rFonts w:ascii="Arial" w:hAnsi="Arial" w:cs="Arial"/>
          <w:sz w:val="24"/>
        </w:rPr>
        <w:t>zaproponował wprowadzenie do porządku obrad dwóch p</w:t>
      </w:r>
      <w:r w:rsidR="00387EE0">
        <w:rPr>
          <w:rFonts w:ascii="Arial" w:hAnsi="Arial" w:cs="Arial"/>
          <w:sz w:val="24"/>
        </w:rPr>
        <w:t>unktów, a mianowicie jako punkt</w:t>
      </w:r>
      <w:r w:rsidR="00D33725">
        <w:rPr>
          <w:rFonts w:ascii="Arial" w:hAnsi="Arial" w:cs="Arial"/>
          <w:sz w:val="24"/>
        </w:rPr>
        <w:t xml:space="preserve"> 5</w:t>
      </w:r>
      <w:r w:rsidR="00666D8A">
        <w:rPr>
          <w:rFonts w:ascii="Arial" w:hAnsi="Arial" w:cs="Arial"/>
          <w:sz w:val="24"/>
        </w:rPr>
        <w:t>:</w:t>
      </w:r>
      <w:r w:rsidR="00D33725">
        <w:rPr>
          <w:rFonts w:ascii="Arial" w:hAnsi="Arial" w:cs="Arial"/>
          <w:sz w:val="24"/>
          <w:lang w:eastAsia="pl-PL"/>
        </w:rPr>
        <w:t xml:space="preserve">  „</w:t>
      </w:r>
      <w:r w:rsidR="00D33725" w:rsidRPr="00387EE0">
        <w:rPr>
          <w:rFonts w:ascii="Arial" w:hAnsi="Arial" w:cs="Arial"/>
          <w:i/>
          <w:sz w:val="24"/>
          <w:lang w:eastAsia="pl-PL"/>
        </w:rPr>
        <w:t xml:space="preserve">Informacja o ogłoszeniu naboru wniosków o objęcie dopłatą w roku 2022 </w:t>
      </w:r>
      <w:r w:rsidR="00D33725" w:rsidRPr="00387EE0">
        <w:rPr>
          <w:rFonts w:ascii="Arial" w:hAnsi="Arial" w:cs="Arial"/>
          <w:i/>
          <w:sz w:val="24"/>
          <w:lang w:eastAsia="pl-PL"/>
        </w:rPr>
        <w:br/>
        <w:t xml:space="preserve">do przewozów autobusowych i ewentualne wyrażenie zgody przez Zarząd Powiatu </w:t>
      </w:r>
      <w:r w:rsidR="00D33725" w:rsidRPr="00387EE0">
        <w:rPr>
          <w:rFonts w:ascii="Arial" w:hAnsi="Arial" w:cs="Arial"/>
          <w:i/>
          <w:sz w:val="24"/>
          <w:lang w:eastAsia="pl-PL"/>
        </w:rPr>
        <w:br/>
        <w:t xml:space="preserve">w Wieluniu” </w:t>
      </w:r>
      <w:r w:rsidR="0045471A" w:rsidRPr="00387EE0">
        <w:rPr>
          <w:rFonts w:ascii="Arial" w:hAnsi="Arial" w:cs="Arial"/>
          <w:sz w:val="24"/>
          <w:lang w:eastAsia="pl-PL"/>
        </w:rPr>
        <w:t>dodając, że sprawę przedstawi pan naczelnik Maciej Bryś</w:t>
      </w:r>
      <w:r w:rsidR="0045471A" w:rsidRPr="00387EE0">
        <w:rPr>
          <w:rFonts w:ascii="Arial" w:hAnsi="Arial" w:cs="Arial"/>
          <w:i/>
          <w:sz w:val="24"/>
          <w:lang w:eastAsia="pl-PL"/>
        </w:rPr>
        <w:t xml:space="preserve"> </w:t>
      </w:r>
      <w:r w:rsidR="00387EE0">
        <w:rPr>
          <w:rFonts w:ascii="Arial" w:hAnsi="Arial" w:cs="Arial"/>
          <w:i/>
          <w:sz w:val="24"/>
          <w:lang w:eastAsia="pl-PL"/>
        </w:rPr>
        <w:br/>
      </w:r>
      <w:r w:rsidR="00387EE0">
        <w:rPr>
          <w:rFonts w:ascii="Arial" w:hAnsi="Arial" w:cs="Arial"/>
          <w:sz w:val="24"/>
        </w:rPr>
        <w:t>oraz jako punkt</w:t>
      </w:r>
      <w:r w:rsidR="00D33725" w:rsidRPr="00387EE0">
        <w:rPr>
          <w:rFonts w:ascii="Arial" w:hAnsi="Arial" w:cs="Arial"/>
          <w:sz w:val="24"/>
        </w:rPr>
        <w:t xml:space="preserve"> 8</w:t>
      </w:r>
      <w:r w:rsidR="00666D8A">
        <w:rPr>
          <w:rFonts w:ascii="Arial" w:hAnsi="Arial" w:cs="Arial"/>
          <w:sz w:val="24"/>
        </w:rPr>
        <w:t>:</w:t>
      </w:r>
      <w:r w:rsidR="00D33725" w:rsidRPr="00387EE0">
        <w:rPr>
          <w:rFonts w:ascii="Arial" w:hAnsi="Arial" w:cs="Arial"/>
          <w:sz w:val="24"/>
        </w:rPr>
        <w:t xml:space="preserve"> „</w:t>
      </w:r>
      <w:r w:rsidR="00D33725" w:rsidRPr="00387EE0">
        <w:rPr>
          <w:rFonts w:ascii="Arial" w:hAnsi="Arial" w:cs="Arial"/>
          <w:i/>
          <w:sz w:val="24"/>
          <w:lang w:eastAsia="pl-PL"/>
        </w:rPr>
        <w:t xml:space="preserve">Rozpatrzenie wniosku p.o. Dyrektora Zespołu Szkół nr 3 </w:t>
      </w:r>
      <w:r w:rsidR="00387EE0">
        <w:rPr>
          <w:rFonts w:ascii="Arial" w:hAnsi="Arial" w:cs="Arial"/>
          <w:i/>
          <w:sz w:val="24"/>
          <w:lang w:eastAsia="pl-PL"/>
        </w:rPr>
        <w:br/>
      </w:r>
      <w:r w:rsidR="00D33725" w:rsidRPr="00387EE0">
        <w:rPr>
          <w:rFonts w:ascii="Arial" w:hAnsi="Arial" w:cs="Arial"/>
          <w:i/>
          <w:sz w:val="24"/>
          <w:lang w:eastAsia="pl-PL"/>
        </w:rPr>
        <w:t>im. Mikołaja Kopernika w Wieluniu o udzielenie pełnomocnictwa do reprezentowania powiatu wieluńskiego w ramach projektu nr EOG/21/K3/W/0048 pt. „Młodzi Przedsiębiorczy</w:t>
      </w:r>
      <w:r w:rsidR="00D33725" w:rsidRPr="00387EE0">
        <w:rPr>
          <w:rFonts w:ascii="Arial" w:hAnsi="Arial" w:cs="Arial"/>
          <w:sz w:val="24"/>
          <w:lang w:eastAsia="pl-PL"/>
        </w:rPr>
        <w:t xml:space="preserve">”. </w:t>
      </w:r>
      <w:r w:rsidR="0045471A" w:rsidRPr="00387EE0">
        <w:rPr>
          <w:rFonts w:ascii="Arial" w:hAnsi="Arial" w:cs="Arial"/>
          <w:sz w:val="24"/>
          <w:lang w:eastAsia="pl-PL"/>
        </w:rPr>
        <w:t xml:space="preserve">Zarządził głosowanie „za” wprowadzeniem </w:t>
      </w:r>
      <w:r w:rsidR="00387EE0">
        <w:rPr>
          <w:rFonts w:ascii="Arial" w:hAnsi="Arial" w:cs="Arial"/>
          <w:sz w:val="24"/>
          <w:lang w:eastAsia="pl-PL"/>
        </w:rPr>
        <w:t>dwóch wyżej wymienionych</w:t>
      </w:r>
      <w:r w:rsidR="0045471A" w:rsidRPr="00387EE0">
        <w:rPr>
          <w:rFonts w:ascii="Arial" w:hAnsi="Arial" w:cs="Arial"/>
          <w:sz w:val="24"/>
          <w:lang w:eastAsia="pl-PL"/>
        </w:rPr>
        <w:t xml:space="preserve"> punktów do porządku obrad.</w:t>
      </w:r>
    </w:p>
    <w:p w:rsidR="0045471A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:rsidR="0045471A" w:rsidRPr="0045471A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45471A">
        <w:rPr>
          <w:rFonts w:ascii="Arial" w:hAnsi="Arial" w:cs="Arial"/>
          <w:i/>
          <w:sz w:val="24"/>
          <w:lang w:eastAsia="pl-PL"/>
        </w:rPr>
        <w:t xml:space="preserve">Zarząd Powiatu w Wieluniu jednogłośnie (przy 5 głosach „za”) podjął decyzję </w:t>
      </w:r>
      <w:r>
        <w:rPr>
          <w:rFonts w:ascii="Arial" w:hAnsi="Arial" w:cs="Arial"/>
          <w:i/>
          <w:sz w:val="24"/>
          <w:lang w:eastAsia="pl-PL"/>
        </w:rPr>
        <w:br/>
      </w:r>
      <w:r w:rsidRPr="0045471A">
        <w:rPr>
          <w:rFonts w:ascii="Arial" w:hAnsi="Arial" w:cs="Arial"/>
          <w:i/>
          <w:sz w:val="24"/>
          <w:lang w:eastAsia="pl-PL"/>
        </w:rPr>
        <w:t>o wprowadzen</w:t>
      </w:r>
      <w:r w:rsidR="00387EE0">
        <w:rPr>
          <w:rFonts w:ascii="Arial" w:hAnsi="Arial" w:cs="Arial"/>
          <w:i/>
          <w:sz w:val="24"/>
          <w:lang w:eastAsia="pl-PL"/>
        </w:rPr>
        <w:t>iu do porządku obrad jako punkt</w:t>
      </w:r>
      <w:r w:rsidRPr="0045471A">
        <w:rPr>
          <w:rFonts w:ascii="Arial" w:hAnsi="Arial" w:cs="Arial"/>
          <w:i/>
          <w:sz w:val="24"/>
          <w:lang w:eastAsia="pl-PL"/>
        </w:rPr>
        <w:t xml:space="preserve"> 5</w:t>
      </w:r>
      <w:r w:rsidR="00387EE0">
        <w:rPr>
          <w:rFonts w:ascii="Arial" w:hAnsi="Arial" w:cs="Arial"/>
          <w:i/>
          <w:sz w:val="24"/>
          <w:lang w:eastAsia="pl-PL"/>
        </w:rPr>
        <w:t>:</w:t>
      </w:r>
      <w:r w:rsidRPr="0045471A">
        <w:rPr>
          <w:rFonts w:ascii="Arial" w:hAnsi="Arial" w:cs="Arial"/>
          <w:i/>
          <w:sz w:val="24"/>
          <w:lang w:eastAsia="pl-PL"/>
        </w:rPr>
        <w:t xml:space="preserve"> „Informacja o ogłoszeniu naboru wniosków o objęcie dopłatą w roku 2022 do przewozów autobusowych i ewentualne wyrażenie zgody przez Zarząd Powiatu w Wieluniu” </w:t>
      </w:r>
      <w:r w:rsidR="00387EE0">
        <w:rPr>
          <w:rFonts w:ascii="Arial" w:hAnsi="Arial" w:cs="Arial"/>
          <w:i/>
          <w:sz w:val="24"/>
        </w:rPr>
        <w:t>oraz jako punkt</w:t>
      </w:r>
      <w:r w:rsidRPr="0045471A">
        <w:rPr>
          <w:rFonts w:ascii="Arial" w:hAnsi="Arial" w:cs="Arial"/>
          <w:i/>
          <w:sz w:val="24"/>
        </w:rPr>
        <w:t xml:space="preserve"> 8</w:t>
      </w:r>
      <w:r w:rsidR="00387EE0">
        <w:rPr>
          <w:rFonts w:ascii="Arial" w:hAnsi="Arial" w:cs="Arial"/>
          <w:i/>
          <w:sz w:val="24"/>
        </w:rPr>
        <w:t>:</w:t>
      </w:r>
      <w:r w:rsidRPr="0045471A">
        <w:rPr>
          <w:rFonts w:ascii="Arial" w:hAnsi="Arial" w:cs="Arial"/>
          <w:i/>
          <w:sz w:val="24"/>
        </w:rPr>
        <w:t xml:space="preserve"> „</w:t>
      </w:r>
      <w:r w:rsidRPr="0045471A">
        <w:rPr>
          <w:rFonts w:ascii="Arial" w:hAnsi="Arial" w:cs="Arial"/>
          <w:i/>
          <w:sz w:val="24"/>
          <w:lang w:eastAsia="pl-PL"/>
        </w:rPr>
        <w:t xml:space="preserve">Rozpatrzenie wniosku p.o. Dyrektora Zespołu Szkół nr 3 im. Mikołaja Kopernika w Wieluniu </w:t>
      </w:r>
      <w:r>
        <w:rPr>
          <w:rFonts w:ascii="Arial" w:hAnsi="Arial" w:cs="Arial"/>
          <w:i/>
          <w:sz w:val="24"/>
          <w:lang w:eastAsia="pl-PL"/>
        </w:rPr>
        <w:br/>
      </w:r>
      <w:r w:rsidRPr="0045471A">
        <w:rPr>
          <w:rFonts w:ascii="Arial" w:hAnsi="Arial" w:cs="Arial"/>
          <w:i/>
          <w:sz w:val="24"/>
          <w:lang w:eastAsia="pl-PL"/>
        </w:rPr>
        <w:t>o udzielenie pełnomocnictwa do reprezentowania powiatu wieluńskiego w ramach projektu nr EOG/21/K3/W/00</w:t>
      </w:r>
      <w:r>
        <w:rPr>
          <w:rFonts w:ascii="Arial" w:hAnsi="Arial" w:cs="Arial"/>
          <w:i/>
          <w:sz w:val="24"/>
          <w:lang w:eastAsia="pl-PL"/>
        </w:rPr>
        <w:t xml:space="preserve">48 pt. „Młodzi Przedsiębiorczy” (głosowało 5 członków Zarządu). </w:t>
      </w:r>
    </w:p>
    <w:p w:rsidR="00D33725" w:rsidRDefault="00D33725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:rsidR="0045471A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:rsidR="00D33725" w:rsidRDefault="0045471A" w:rsidP="0026196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2C25D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odczytał przyjęty porządek obrad. Następnie zarządził głosowanie „za” przyjęciem porządku obrad.</w:t>
      </w:r>
    </w:p>
    <w:p w:rsidR="0045471A" w:rsidRDefault="0045471A" w:rsidP="0026196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45471A" w:rsidRDefault="0045471A" w:rsidP="0026196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45471A">
        <w:rPr>
          <w:rFonts w:ascii="Arial" w:hAnsi="Arial" w:cs="Arial"/>
          <w:i/>
          <w:sz w:val="24"/>
          <w:lang w:eastAsia="pl-PL"/>
        </w:rPr>
        <w:t>Zarząd Powiatu w Wieluniu jednogłośnie (przy 5 głosach „za”)</w:t>
      </w:r>
      <w:r>
        <w:rPr>
          <w:rFonts w:ascii="Arial" w:hAnsi="Arial" w:cs="Arial"/>
          <w:i/>
          <w:sz w:val="24"/>
          <w:lang w:eastAsia="pl-PL"/>
        </w:rPr>
        <w:t xml:space="preserve"> przyjął porządek obrad (głosowało 5 członków Zarządu). </w:t>
      </w:r>
    </w:p>
    <w:p w:rsidR="0045471A" w:rsidRDefault="0045471A" w:rsidP="0026196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7D174E" w:rsidRDefault="007D174E" w:rsidP="0045471A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F0161B" w:rsidRDefault="00F0161B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E01474" w:rsidRDefault="00E01474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E01474" w:rsidRPr="00960121" w:rsidRDefault="00E01474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960121" w:rsidRDefault="003039D4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45471A" w:rsidRPr="00D33725" w:rsidRDefault="0045471A" w:rsidP="00E01474">
      <w:pPr>
        <w:numPr>
          <w:ilvl w:val="0"/>
          <w:numId w:val="37"/>
        </w:numPr>
        <w:tabs>
          <w:tab w:val="left" w:pos="426"/>
        </w:tabs>
        <w:suppressAutoHyphens w:val="0"/>
        <w:spacing w:after="0" w:line="360" w:lineRule="auto"/>
        <w:ind w:left="0" w:right="-1" w:firstLine="0"/>
        <w:jc w:val="both"/>
        <w:rPr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Otwarcie CXXIV posiedzenia Zarządu Powiatu w Wieluniu.</w:t>
      </w:r>
    </w:p>
    <w:p w:rsidR="0045471A" w:rsidRPr="00D33725" w:rsidRDefault="0045471A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Stwierdzenie prawomocności obrad.</w:t>
      </w:r>
    </w:p>
    <w:p w:rsidR="0045471A" w:rsidRPr="00D33725" w:rsidRDefault="0045471A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Przyjęcie porządku obrad.</w:t>
      </w:r>
    </w:p>
    <w:p w:rsidR="0045471A" w:rsidRDefault="0045471A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 xml:space="preserve">Przyjęcie protokołu z CXX, CXXI, CXXII, CXXIII posiedzenia Zarządu Powiatu </w:t>
      </w:r>
      <w:r>
        <w:rPr>
          <w:rFonts w:ascii="Arial" w:hAnsi="Arial" w:cs="Arial"/>
          <w:sz w:val="24"/>
          <w:lang w:eastAsia="pl-PL"/>
        </w:rPr>
        <w:br/>
      </w:r>
      <w:r w:rsidRPr="00D33725">
        <w:rPr>
          <w:rFonts w:ascii="Arial" w:hAnsi="Arial" w:cs="Arial"/>
          <w:sz w:val="24"/>
          <w:lang w:eastAsia="pl-PL"/>
        </w:rPr>
        <w:t xml:space="preserve">w Wieluniu. </w:t>
      </w:r>
    </w:p>
    <w:p w:rsidR="00E01474" w:rsidRPr="00E01474" w:rsidRDefault="00E01474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01474">
        <w:rPr>
          <w:rFonts w:ascii="Arial" w:hAnsi="Arial" w:cs="Arial"/>
          <w:sz w:val="24"/>
          <w:lang w:eastAsia="pl-PL"/>
        </w:rPr>
        <w:t xml:space="preserve">Informacja o ogłoszeniu naboru wniosków o objęcie dopłatą w roku 2022 </w:t>
      </w:r>
      <w:r w:rsidRPr="00E01474">
        <w:rPr>
          <w:rFonts w:ascii="Arial" w:hAnsi="Arial" w:cs="Arial"/>
          <w:sz w:val="24"/>
          <w:lang w:eastAsia="pl-PL"/>
        </w:rPr>
        <w:br/>
        <w:t>do przewozów autobusowych i ewentualne wyraże</w:t>
      </w:r>
      <w:r>
        <w:rPr>
          <w:rFonts w:ascii="Arial" w:hAnsi="Arial" w:cs="Arial"/>
          <w:sz w:val="24"/>
          <w:lang w:eastAsia="pl-PL"/>
        </w:rPr>
        <w:t xml:space="preserve">nie zgody przez Zarząd Powiatu </w:t>
      </w:r>
      <w:r w:rsidRPr="00E01474">
        <w:rPr>
          <w:rFonts w:ascii="Arial" w:hAnsi="Arial" w:cs="Arial"/>
          <w:sz w:val="24"/>
          <w:lang w:eastAsia="pl-PL"/>
        </w:rPr>
        <w:t>w Wieluniu</w:t>
      </w:r>
      <w:r>
        <w:rPr>
          <w:rFonts w:ascii="Arial" w:hAnsi="Arial" w:cs="Arial"/>
          <w:sz w:val="24"/>
          <w:lang w:eastAsia="pl-PL"/>
        </w:rPr>
        <w:t>.</w:t>
      </w:r>
    </w:p>
    <w:p w:rsidR="0045471A" w:rsidRPr="00D33725" w:rsidRDefault="0045471A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Rozpatrzenie wniosku Dyrektora Powiatowego Cent</w:t>
      </w:r>
      <w:r>
        <w:rPr>
          <w:rFonts w:ascii="Arial" w:hAnsi="Arial" w:cs="Arial"/>
          <w:sz w:val="24"/>
          <w:lang w:eastAsia="pl-PL"/>
        </w:rPr>
        <w:t xml:space="preserve">rum Pomocy Rodzinie </w:t>
      </w:r>
      <w:r>
        <w:rPr>
          <w:rFonts w:ascii="Arial" w:hAnsi="Arial" w:cs="Arial"/>
          <w:sz w:val="24"/>
          <w:lang w:eastAsia="pl-PL"/>
        </w:rPr>
        <w:br/>
        <w:t xml:space="preserve">w Wieluniu </w:t>
      </w:r>
      <w:r w:rsidRPr="00D33725">
        <w:rPr>
          <w:rFonts w:ascii="Arial" w:hAnsi="Arial" w:cs="Arial"/>
          <w:sz w:val="24"/>
          <w:lang w:eastAsia="pl-PL"/>
        </w:rPr>
        <w:t xml:space="preserve">o podpisanie porozumienia z Powiatem Buskim </w:t>
      </w:r>
      <w:r>
        <w:rPr>
          <w:rFonts w:ascii="Arial" w:hAnsi="Arial" w:cs="Arial"/>
          <w:sz w:val="24"/>
          <w:lang w:eastAsia="pl-PL"/>
        </w:rPr>
        <w:t xml:space="preserve">w sprawie umieszczenia dziecka </w:t>
      </w:r>
      <w:r w:rsidRPr="00D33725">
        <w:rPr>
          <w:rFonts w:ascii="Arial" w:hAnsi="Arial" w:cs="Arial"/>
          <w:sz w:val="24"/>
          <w:lang w:eastAsia="pl-PL"/>
        </w:rPr>
        <w:t xml:space="preserve">w instytucjonalnej pieczy zastępczej. </w:t>
      </w:r>
    </w:p>
    <w:p w:rsidR="0045471A" w:rsidRDefault="0045471A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Podjęcie uchwały Zarządu Powiatu w Wieluniu w sprawie prze</w:t>
      </w:r>
      <w:r w:rsidR="00666D8A">
        <w:rPr>
          <w:rFonts w:ascii="Arial" w:hAnsi="Arial" w:cs="Arial"/>
          <w:sz w:val="24"/>
          <w:lang w:eastAsia="pl-PL"/>
        </w:rPr>
        <w:t>d</w:t>
      </w:r>
      <w:r w:rsidRPr="00D33725">
        <w:rPr>
          <w:rFonts w:ascii="Arial" w:hAnsi="Arial" w:cs="Arial"/>
          <w:sz w:val="24"/>
          <w:lang w:eastAsia="pl-PL"/>
        </w:rPr>
        <w:t xml:space="preserve">łożenia projektu uchwały Rady Powiatu w Wieluniu zmieniającej uchwałę w sprawie ustalenia rozkładu godzin pracy aptek ogólnodostępnych na terenie powiatu wieluńskiego na 2022 rok. </w:t>
      </w:r>
    </w:p>
    <w:p w:rsidR="00E01474" w:rsidRPr="00E01474" w:rsidRDefault="00E01474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E01474">
        <w:rPr>
          <w:rFonts w:ascii="Arial" w:hAnsi="Arial" w:cs="Arial"/>
          <w:sz w:val="24"/>
          <w:lang w:eastAsia="pl-PL"/>
        </w:rPr>
        <w:t>Rozpatrzenie wniosku p.o. Dyrektora Zespołu Szkół nr 3 im. Mikołaja Kopernika w Wieluniu o udzielenie pełnomocnictwa do reprezentowania powiatu wieluńskiego w ramach projektu nr EOG/21/K3/W/0048 pt. „Młodzi Przedsiębiorczy”.</w:t>
      </w:r>
    </w:p>
    <w:p w:rsidR="0045471A" w:rsidRPr="00D33725" w:rsidRDefault="0045471A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Sprawy bieżące.</w:t>
      </w:r>
    </w:p>
    <w:p w:rsidR="0045471A" w:rsidRPr="00D33725" w:rsidRDefault="0045471A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Wolne wnioski.</w:t>
      </w:r>
    </w:p>
    <w:p w:rsidR="0045471A" w:rsidRPr="00D33725" w:rsidRDefault="0045471A" w:rsidP="00E01474">
      <w:pPr>
        <w:numPr>
          <w:ilvl w:val="0"/>
          <w:numId w:val="3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3725">
        <w:rPr>
          <w:rFonts w:ascii="Arial" w:hAnsi="Arial" w:cs="Arial"/>
          <w:sz w:val="24"/>
          <w:lang w:eastAsia="pl-PL"/>
        </w:rPr>
        <w:t>Zamknięcie CXXIV posiedzenia Zarządu Powiatu w Wieluniu.</w:t>
      </w:r>
    </w:p>
    <w:p w:rsidR="007610B7" w:rsidRDefault="007610B7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E01474" w:rsidRDefault="00E01474" w:rsidP="007610B7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DC0032" w:rsidRPr="00DC0032" w:rsidRDefault="00DC0032" w:rsidP="00DC003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C0032">
        <w:rPr>
          <w:rFonts w:ascii="Arial" w:hAnsi="Arial" w:cs="Arial"/>
          <w:b/>
          <w:color w:val="auto"/>
          <w:sz w:val="24"/>
          <w:szCs w:val="24"/>
        </w:rPr>
        <w:t>Pkt 4</w:t>
      </w:r>
    </w:p>
    <w:p w:rsidR="00E01474" w:rsidRPr="00E01474" w:rsidRDefault="00E01474" w:rsidP="00E01474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E01474">
        <w:rPr>
          <w:rFonts w:ascii="Arial" w:hAnsi="Arial" w:cs="Arial"/>
          <w:b/>
          <w:sz w:val="24"/>
          <w:lang w:eastAsia="pl-PL"/>
        </w:rPr>
        <w:t xml:space="preserve">Przyjęcie protokołu z CXX, CXXI, CXXII, CXXIII posiedzenia Zarządu Powiatu </w:t>
      </w:r>
      <w:r w:rsidRPr="00E01474">
        <w:rPr>
          <w:rFonts w:ascii="Arial" w:hAnsi="Arial" w:cs="Arial"/>
          <w:b/>
          <w:sz w:val="24"/>
          <w:lang w:eastAsia="pl-PL"/>
        </w:rPr>
        <w:br/>
        <w:t xml:space="preserve">w Wieluniu. </w:t>
      </w:r>
    </w:p>
    <w:p w:rsidR="00DC0032" w:rsidRPr="008E356D" w:rsidRDefault="00DC0032" w:rsidP="00DC0032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:rsidR="006F57EB" w:rsidRDefault="00DC0032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zapytał, </w:t>
      </w:r>
      <w:r w:rsidRPr="001813CB">
        <w:rPr>
          <w:rFonts w:ascii="Arial" w:hAnsi="Arial" w:cs="Arial"/>
        </w:rPr>
        <w:t>czy są uw</w:t>
      </w:r>
      <w:r w:rsidR="00E01474">
        <w:rPr>
          <w:rFonts w:ascii="Arial" w:hAnsi="Arial" w:cs="Arial"/>
        </w:rPr>
        <w:t>agi do treści protokołów</w:t>
      </w:r>
      <w:r w:rsidRPr="001813CB">
        <w:rPr>
          <w:rFonts w:ascii="Arial" w:hAnsi="Arial" w:cs="Arial"/>
        </w:rPr>
        <w:t xml:space="preserve">. </w:t>
      </w:r>
      <w:r w:rsidR="00387EE0">
        <w:rPr>
          <w:rFonts w:ascii="Arial" w:hAnsi="Arial" w:cs="Arial"/>
          <w:i/>
        </w:rPr>
        <w:t xml:space="preserve">Nikt </w:t>
      </w:r>
      <w:r w:rsidR="006F57EB" w:rsidRPr="006F57EB">
        <w:rPr>
          <w:rFonts w:ascii="Arial" w:hAnsi="Arial" w:cs="Arial"/>
          <w:i/>
        </w:rPr>
        <w:t>nie zgłosił</w:t>
      </w:r>
      <w:r w:rsidR="00387EE0">
        <w:rPr>
          <w:rFonts w:ascii="Arial" w:hAnsi="Arial" w:cs="Arial"/>
          <w:i/>
        </w:rPr>
        <w:t xml:space="preserve"> uwag</w:t>
      </w:r>
      <w:r w:rsidR="006F57EB" w:rsidRPr="006F57EB">
        <w:rPr>
          <w:rFonts w:ascii="Arial" w:hAnsi="Arial" w:cs="Arial"/>
          <w:i/>
        </w:rPr>
        <w:t>.</w:t>
      </w:r>
      <w:r w:rsidR="006F57EB">
        <w:rPr>
          <w:rFonts w:ascii="Arial" w:hAnsi="Arial" w:cs="Arial"/>
        </w:rPr>
        <w:t xml:space="preserve"> Zapytał kto jest </w:t>
      </w:r>
      <w:r w:rsidR="00E01474">
        <w:rPr>
          <w:rFonts w:ascii="Arial" w:hAnsi="Arial" w:cs="Arial"/>
        </w:rPr>
        <w:t xml:space="preserve">„za” przyjęciem protokołu </w:t>
      </w:r>
      <w:r w:rsidR="00581A65">
        <w:rPr>
          <w:rFonts w:ascii="Arial" w:hAnsi="Arial" w:cs="Arial"/>
        </w:rPr>
        <w:br/>
      </w:r>
      <w:r w:rsidR="00E01474">
        <w:rPr>
          <w:rFonts w:ascii="Arial" w:hAnsi="Arial" w:cs="Arial"/>
        </w:rPr>
        <w:t>nr 1</w:t>
      </w:r>
      <w:r w:rsidR="00581A65">
        <w:rPr>
          <w:rFonts w:ascii="Arial" w:hAnsi="Arial" w:cs="Arial"/>
        </w:rPr>
        <w:t xml:space="preserve">20 z CXX posiedzenia Zarządu Powiatu. </w:t>
      </w:r>
    </w:p>
    <w:p w:rsidR="00581A65" w:rsidRDefault="00581A65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581A65" w:rsidRDefault="00581A65" w:rsidP="00581A65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Zarząd Powiatu w Wieluniu jednogłośnie (przy 5 głosach „za”) przyjął protokół nr 120/21</w:t>
      </w:r>
      <w:r w:rsidRPr="001813CB">
        <w:rPr>
          <w:rFonts w:ascii="Arial" w:hAnsi="Arial" w:cs="Arial"/>
          <w:i/>
          <w:iCs/>
          <w:sz w:val="24"/>
        </w:rPr>
        <w:t xml:space="preserve"> z</w:t>
      </w:r>
      <w:r>
        <w:rPr>
          <w:rFonts w:ascii="Arial" w:hAnsi="Arial" w:cs="Arial"/>
          <w:i/>
          <w:iCs/>
          <w:sz w:val="24"/>
        </w:rPr>
        <w:t xml:space="preserve"> CXX </w:t>
      </w:r>
      <w:r w:rsidRPr="001813CB">
        <w:rPr>
          <w:rFonts w:ascii="Arial" w:hAnsi="Arial" w:cs="Arial"/>
          <w:i/>
          <w:iCs/>
          <w:sz w:val="24"/>
        </w:rPr>
        <w:t>posiedzenia Zarządu Powiatu w Wieluniu</w:t>
      </w:r>
      <w:r>
        <w:rPr>
          <w:rFonts w:ascii="Arial" w:hAnsi="Arial" w:cs="Arial"/>
          <w:i/>
          <w:iCs/>
          <w:sz w:val="24"/>
        </w:rPr>
        <w:t xml:space="preserve"> (głosowało 5 członków Zarządu). </w:t>
      </w:r>
    </w:p>
    <w:p w:rsidR="00581A65" w:rsidRDefault="00581A65" w:rsidP="00E014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6F57EB" w:rsidRDefault="00581A65" w:rsidP="00581A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zapytał kto jest „za” przyjęciem protokołu nr 121 z CXXI posiedzenia Zarządu Powiatu.</w:t>
      </w:r>
    </w:p>
    <w:p w:rsidR="006F57EB" w:rsidRPr="00261967" w:rsidRDefault="006F57EB" w:rsidP="00581A6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581A65" w:rsidRDefault="00581A65" w:rsidP="00581A65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Zarząd Powiatu w Wieluniu jednogłośnie (przy 5 głosach „za”) przyjął protokół nr 121/21</w:t>
      </w:r>
      <w:r w:rsidRPr="001813CB">
        <w:rPr>
          <w:rFonts w:ascii="Arial" w:hAnsi="Arial" w:cs="Arial"/>
          <w:i/>
          <w:iCs/>
          <w:sz w:val="24"/>
        </w:rPr>
        <w:t xml:space="preserve"> z</w:t>
      </w:r>
      <w:r>
        <w:rPr>
          <w:rFonts w:ascii="Arial" w:hAnsi="Arial" w:cs="Arial"/>
          <w:i/>
          <w:iCs/>
          <w:sz w:val="24"/>
        </w:rPr>
        <w:t xml:space="preserve"> CXXI </w:t>
      </w:r>
      <w:r w:rsidRPr="001813CB">
        <w:rPr>
          <w:rFonts w:ascii="Arial" w:hAnsi="Arial" w:cs="Arial"/>
          <w:i/>
          <w:iCs/>
          <w:sz w:val="24"/>
        </w:rPr>
        <w:t>posiedzenia Zarządu Powiatu w Wieluniu</w:t>
      </w:r>
      <w:r>
        <w:rPr>
          <w:rFonts w:ascii="Arial" w:hAnsi="Arial" w:cs="Arial"/>
          <w:i/>
          <w:iCs/>
          <w:sz w:val="24"/>
        </w:rPr>
        <w:t xml:space="preserve"> (głosowało 5 członków Zarządu). </w:t>
      </w:r>
    </w:p>
    <w:p w:rsidR="00581A65" w:rsidRDefault="00581A65" w:rsidP="00581A65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</w:p>
    <w:p w:rsidR="00581A65" w:rsidRDefault="00581A65" w:rsidP="00581A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zapytał kto jest „za” przyjęciem protokołu nr 122 z CXXII posiedzenia Zarządu Powiatu.</w:t>
      </w:r>
    </w:p>
    <w:p w:rsidR="00581A65" w:rsidRDefault="00581A65" w:rsidP="00581A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581A65" w:rsidRPr="00261967" w:rsidRDefault="00581A65" w:rsidP="00581A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581A65" w:rsidRDefault="00581A65" w:rsidP="00581A65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Zarząd Powiatu w Wieluniu jednogłośnie (przy 5 głosach „za”) przyjął protokół nr 122/21</w:t>
      </w:r>
      <w:r w:rsidRPr="001813CB">
        <w:rPr>
          <w:rFonts w:ascii="Arial" w:hAnsi="Arial" w:cs="Arial"/>
          <w:i/>
          <w:iCs/>
          <w:sz w:val="24"/>
        </w:rPr>
        <w:t xml:space="preserve"> z</w:t>
      </w:r>
      <w:r>
        <w:rPr>
          <w:rFonts w:ascii="Arial" w:hAnsi="Arial" w:cs="Arial"/>
          <w:i/>
          <w:iCs/>
          <w:sz w:val="24"/>
        </w:rPr>
        <w:t xml:space="preserve"> CXXII </w:t>
      </w:r>
      <w:r w:rsidRPr="001813CB">
        <w:rPr>
          <w:rFonts w:ascii="Arial" w:hAnsi="Arial" w:cs="Arial"/>
          <w:i/>
          <w:iCs/>
          <w:sz w:val="24"/>
        </w:rPr>
        <w:t>posiedzenia Zarządu Powiatu w Wieluniu</w:t>
      </w:r>
      <w:r>
        <w:rPr>
          <w:rFonts w:ascii="Arial" w:hAnsi="Arial" w:cs="Arial"/>
          <w:i/>
          <w:iCs/>
          <w:sz w:val="24"/>
        </w:rPr>
        <w:t xml:space="preserve"> (głosowało 5 członków Zarządu). </w:t>
      </w:r>
    </w:p>
    <w:p w:rsidR="00581A65" w:rsidRDefault="00581A65" w:rsidP="006F57EB">
      <w:pPr>
        <w:tabs>
          <w:tab w:val="left" w:pos="5499"/>
        </w:tabs>
        <w:spacing w:after="0" w:line="360" w:lineRule="auto"/>
        <w:ind w:right="-1" w:firstLine="848"/>
        <w:jc w:val="both"/>
        <w:rPr>
          <w:sz w:val="24"/>
        </w:rPr>
      </w:pPr>
    </w:p>
    <w:p w:rsidR="00581A65" w:rsidRDefault="00581A65" w:rsidP="00581A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zapytał kto jest „za” przyjęciem protokołu nr 123 z CXXIII posiedzenia Zarządu Powiatu.</w:t>
      </w:r>
    </w:p>
    <w:p w:rsidR="00581A65" w:rsidRDefault="00581A65" w:rsidP="00581A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581A65" w:rsidRPr="00261967" w:rsidRDefault="00581A65" w:rsidP="00581A6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581A65" w:rsidRDefault="00581A65" w:rsidP="00581A65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Zarząd Powiatu w Wieluniu jednogłośnie (przy 5 głosach „za”) przyjął protokół nr 123/21</w:t>
      </w:r>
      <w:r w:rsidRPr="001813CB">
        <w:rPr>
          <w:rFonts w:ascii="Arial" w:hAnsi="Arial" w:cs="Arial"/>
          <w:i/>
          <w:iCs/>
          <w:sz w:val="24"/>
        </w:rPr>
        <w:t xml:space="preserve"> z</w:t>
      </w:r>
      <w:r>
        <w:rPr>
          <w:rFonts w:ascii="Arial" w:hAnsi="Arial" w:cs="Arial"/>
          <w:i/>
          <w:iCs/>
          <w:sz w:val="24"/>
        </w:rPr>
        <w:t xml:space="preserve"> CXXIII </w:t>
      </w:r>
      <w:r w:rsidRPr="001813CB">
        <w:rPr>
          <w:rFonts w:ascii="Arial" w:hAnsi="Arial" w:cs="Arial"/>
          <w:i/>
          <w:iCs/>
          <w:sz w:val="24"/>
        </w:rPr>
        <w:t>posiedzenia Zarządu Powiatu w Wieluniu</w:t>
      </w:r>
      <w:r>
        <w:rPr>
          <w:rFonts w:ascii="Arial" w:hAnsi="Arial" w:cs="Arial"/>
          <w:i/>
          <w:iCs/>
          <w:sz w:val="24"/>
        </w:rPr>
        <w:t xml:space="preserve"> (głosowało 5 członków Zarządu). </w:t>
      </w:r>
    </w:p>
    <w:p w:rsidR="00A85042" w:rsidRDefault="00A85042" w:rsidP="006D09F3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EE56FF" w:rsidRPr="00EC08A0" w:rsidRDefault="00D177DC" w:rsidP="00CB6406">
      <w:pPr>
        <w:pStyle w:val="Nagwek1"/>
        <w:numPr>
          <w:ilvl w:val="0"/>
          <w:numId w:val="0"/>
        </w:numPr>
        <w:spacing w:before="0" w:line="360" w:lineRule="auto"/>
        <w:ind w:left="3540" w:firstLine="708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:rsidR="00581A65" w:rsidRPr="00581A65" w:rsidRDefault="00581A65" w:rsidP="00581A65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581A65">
        <w:rPr>
          <w:rFonts w:ascii="Arial" w:hAnsi="Arial" w:cs="Arial"/>
          <w:b/>
          <w:sz w:val="24"/>
          <w:lang w:eastAsia="pl-PL"/>
        </w:rPr>
        <w:t xml:space="preserve">Informacja o ogłoszeniu naboru wniosków o objęcie dopłatą w roku 2022 </w:t>
      </w:r>
      <w:r>
        <w:rPr>
          <w:rFonts w:ascii="Arial" w:hAnsi="Arial" w:cs="Arial"/>
          <w:b/>
          <w:sz w:val="24"/>
          <w:lang w:eastAsia="pl-PL"/>
        </w:rPr>
        <w:br/>
      </w:r>
      <w:r w:rsidRPr="00581A65">
        <w:rPr>
          <w:rFonts w:ascii="Arial" w:hAnsi="Arial" w:cs="Arial"/>
          <w:b/>
          <w:sz w:val="24"/>
          <w:lang w:eastAsia="pl-PL"/>
        </w:rPr>
        <w:t xml:space="preserve">do przewozów autobusowych i ewentualne wyrażenie zgody przez Zarząd Powiatu w Wieluniu.  </w:t>
      </w:r>
    </w:p>
    <w:p w:rsidR="006D09F3" w:rsidRPr="006D09F3" w:rsidRDefault="006D09F3" w:rsidP="006D09F3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:rsidR="00CB6406" w:rsidRPr="00CB6406" w:rsidRDefault="00CB6406" w:rsidP="00990039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:rsidR="00B50AFA" w:rsidRDefault="00BB0143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0600C3">
        <w:rPr>
          <w:rFonts w:ascii="Arial" w:hAnsi="Arial" w:cs="Arial"/>
          <w:color w:val="0D0D0D"/>
          <w:sz w:val="24"/>
        </w:rPr>
        <w:t>udzielił głosu panu Maciejowi Brysiowi z-</w:t>
      </w:r>
      <w:proofErr w:type="spellStart"/>
      <w:r w:rsidR="000600C3">
        <w:rPr>
          <w:rFonts w:ascii="Arial" w:hAnsi="Arial" w:cs="Arial"/>
          <w:color w:val="0D0D0D"/>
          <w:sz w:val="24"/>
        </w:rPr>
        <w:t>cy</w:t>
      </w:r>
      <w:proofErr w:type="spellEnd"/>
      <w:r w:rsidR="000600C3">
        <w:rPr>
          <w:rFonts w:ascii="Arial" w:hAnsi="Arial" w:cs="Arial"/>
          <w:color w:val="0D0D0D"/>
          <w:sz w:val="24"/>
        </w:rPr>
        <w:t xml:space="preserve"> naczelnika Wydziału Komunikacji, Transportu i Dróg. </w:t>
      </w:r>
    </w:p>
    <w:p w:rsidR="000600C3" w:rsidRDefault="000600C3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600C3">
        <w:rPr>
          <w:rFonts w:ascii="Arial" w:hAnsi="Arial" w:cs="Arial"/>
          <w:b/>
          <w:color w:val="0D0D0D"/>
          <w:sz w:val="24"/>
        </w:rPr>
        <w:t xml:space="preserve">Pan Maciej Bryś - z-ca naczelnika Wydziału Komunikacji, Transportu </w:t>
      </w:r>
      <w:r>
        <w:rPr>
          <w:rFonts w:ascii="Arial" w:hAnsi="Arial" w:cs="Arial"/>
          <w:b/>
          <w:color w:val="0D0D0D"/>
          <w:sz w:val="24"/>
        </w:rPr>
        <w:br/>
      </w:r>
      <w:r w:rsidRPr="000600C3">
        <w:rPr>
          <w:rFonts w:ascii="Arial" w:hAnsi="Arial" w:cs="Arial"/>
          <w:b/>
          <w:color w:val="0D0D0D"/>
          <w:sz w:val="24"/>
        </w:rPr>
        <w:t>i Dróg</w:t>
      </w:r>
      <w:r>
        <w:rPr>
          <w:rFonts w:ascii="Arial" w:hAnsi="Arial" w:cs="Arial"/>
          <w:color w:val="0D0D0D"/>
          <w:sz w:val="24"/>
        </w:rPr>
        <w:t xml:space="preserve"> omówił przedmiotową sprawę. </w:t>
      </w:r>
      <w:r w:rsidR="00A942B1">
        <w:rPr>
          <w:rFonts w:ascii="Arial" w:hAnsi="Arial" w:cs="Arial"/>
          <w:color w:val="0D0D0D"/>
          <w:sz w:val="24"/>
        </w:rPr>
        <w:t xml:space="preserve">Zaznaczył, że do dzisiaj można składać wnioski. </w:t>
      </w:r>
    </w:p>
    <w:p w:rsidR="00A942B1" w:rsidRDefault="00A942B1" w:rsidP="00A942B1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otworzył dyskusję. Udzielił głosu panu </w:t>
      </w:r>
      <w:r w:rsidR="00387EE0">
        <w:rPr>
          <w:rFonts w:ascii="Arial" w:hAnsi="Arial" w:cs="Arial"/>
          <w:color w:val="0D0D0D"/>
          <w:sz w:val="24"/>
        </w:rPr>
        <w:t xml:space="preserve">Łukaszowi </w:t>
      </w:r>
      <w:proofErr w:type="spellStart"/>
      <w:r>
        <w:rPr>
          <w:rFonts w:ascii="Arial" w:hAnsi="Arial" w:cs="Arial"/>
          <w:color w:val="0D0D0D"/>
          <w:sz w:val="24"/>
        </w:rPr>
        <w:t>Dybce</w:t>
      </w:r>
      <w:proofErr w:type="spellEnd"/>
      <w:r>
        <w:rPr>
          <w:rFonts w:ascii="Arial" w:hAnsi="Arial" w:cs="Arial"/>
          <w:color w:val="0D0D0D"/>
          <w:sz w:val="24"/>
        </w:rPr>
        <w:t>.</w:t>
      </w:r>
    </w:p>
    <w:p w:rsidR="00A942B1" w:rsidRDefault="00A942B1" w:rsidP="00A942B1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6714E9">
        <w:rPr>
          <w:rFonts w:ascii="Arial" w:hAnsi="Arial" w:cs="Arial"/>
          <w:b/>
          <w:color w:val="0D0D0D"/>
          <w:sz w:val="24"/>
        </w:rPr>
        <w:t>Pan Łukasz Dybka – członek Zarządu</w:t>
      </w:r>
      <w:r>
        <w:rPr>
          <w:rFonts w:ascii="Arial" w:hAnsi="Arial" w:cs="Arial"/>
          <w:color w:val="0D0D0D"/>
          <w:sz w:val="24"/>
        </w:rPr>
        <w:t xml:space="preserve"> odniósł się do linii Wieluń-Ożarów </w:t>
      </w:r>
      <w:r w:rsidR="006714E9">
        <w:rPr>
          <w:rFonts w:ascii="Arial" w:hAnsi="Arial" w:cs="Arial"/>
          <w:color w:val="0D0D0D"/>
          <w:sz w:val="24"/>
        </w:rPr>
        <w:br/>
        <w:t>i zapytał w jakich będzie godzinach.</w:t>
      </w:r>
    </w:p>
    <w:p w:rsidR="006714E9" w:rsidRDefault="006714E9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600C3">
        <w:rPr>
          <w:rFonts w:ascii="Arial" w:hAnsi="Arial" w:cs="Arial"/>
          <w:b/>
          <w:color w:val="0D0D0D"/>
          <w:sz w:val="24"/>
        </w:rPr>
        <w:t xml:space="preserve">Pan Maciej Bryś - z-ca naczelnika Wydziału Komunikacji, Transportu </w:t>
      </w:r>
      <w:r>
        <w:rPr>
          <w:rFonts w:ascii="Arial" w:hAnsi="Arial" w:cs="Arial"/>
          <w:b/>
          <w:color w:val="0D0D0D"/>
          <w:sz w:val="24"/>
        </w:rPr>
        <w:br/>
      </w:r>
      <w:r w:rsidRPr="000600C3">
        <w:rPr>
          <w:rFonts w:ascii="Arial" w:hAnsi="Arial" w:cs="Arial"/>
          <w:b/>
          <w:color w:val="0D0D0D"/>
          <w:sz w:val="24"/>
        </w:rPr>
        <w:t>i Dróg</w:t>
      </w:r>
      <w:r>
        <w:rPr>
          <w:rFonts w:ascii="Arial" w:hAnsi="Arial" w:cs="Arial"/>
          <w:color w:val="0D0D0D"/>
          <w:sz w:val="24"/>
        </w:rPr>
        <w:t xml:space="preserve"> odpowiedział, że Ożarów wyjazd godz. 8.10 </w:t>
      </w:r>
      <w:r w:rsidR="00387EE0">
        <w:rPr>
          <w:rFonts w:ascii="Arial" w:hAnsi="Arial" w:cs="Arial"/>
          <w:color w:val="0D0D0D"/>
          <w:sz w:val="24"/>
        </w:rPr>
        <w:t>(</w:t>
      </w:r>
      <w:r>
        <w:rPr>
          <w:rFonts w:ascii="Arial" w:hAnsi="Arial" w:cs="Arial"/>
          <w:color w:val="0D0D0D"/>
          <w:sz w:val="24"/>
        </w:rPr>
        <w:t>poczta</w:t>
      </w:r>
      <w:r w:rsidR="00387EE0">
        <w:rPr>
          <w:rFonts w:ascii="Arial" w:hAnsi="Arial" w:cs="Arial"/>
          <w:color w:val="0D0D0D"/>
          <w:sz w:val="24"/>
        </w:rPr>
        <w:t>)</w:t>
      </w:r>
      <w:r>
        <w:rPr>
          <w:rFonts w:ascii="Arial" w:hAnsi="Arial" w:cs="Arial"/>
          <w:color w:val="0D0D0D"/>
          <w:sz w:val="24"/>
        </w:rPr>
        <w:t xml:space="preserve">, Wieluń dworzec autobusowy godz. 8.40, później z Wielunia dworzec autobusowy godz. 11.50, </w:t>
      </w:r>
      <w:r>
        <w:rPr>
          <w:rFonts w:ascii="Arial" w:hAnsi="Arial" w:cs="Arial"/>
          <w:color w:val="0D0D0D"/>
          <w:sz w:val="24"/>
        </w:rPr>
        <w:br/>
        <w:t>w Ożarowie przystanek przy poczcie godz. 12.20.</w:t>
      </w:r>
    </w:p>
    <w:p w:rsidR="006714E9" w:rsidRDefault="006714E9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6714E9">
        <w:rPr>
          <w:rFonts w:ascii="Arial" w:hAnsi="Arial" w:cs="Arial"/>
          <w:b/>
          <w:color w:val="0D0D0D"/>
          <w:sz w:val="24"/>
        </w:rPr>
        <w:t>Pan Łukasz Dybka – członek Zarządu</w:t>
      </w:r>
      <w:r>
        <w:rPr>
          <w:rFonts w:ascii="Arial" w:hAnsi="Arial" w:cs="Arial"/>
          <w:color w:val="0D0D0D"/>
          <w:sz w:val="24"/>
        </w:rPr>
        <w:t xml:space="preserve"> powiedział, aby puścić przez miejscowość Komorniki.</w:t>
      </w:r>
    </w:p>
    <w:p w:rsidR="006714E9" w:rsidRDefault="006714E9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>przekazał, że je</w:t>
      </w:r>
      <w:r w:rsidR="0009308C">
        <w:rPr>
          <w:rFonts w:ascii="Arial" w:hAnsi="Arial" w:cs="Arial"/>
          <w:color w:val="0D0D0D"/>
          <w:sz w:val="24"/>
        </w:rPr>
        <w:t>dzie przez Komorniki, Piekło na</w:t>
      </w:r>
      <w:r>
        <w:rPr>
          <w:rFonts w:ascii="Arial" w:hAnsi="Arial" w:cs="Arial"/>
          <w:color w:val="0D0D0D"/>
          <w:sz w:val="24"/>
        </w:rPr>
        <w:t xml:space="preserve">około i do Wielunia. </w:t>
      </w:r>
    </w:p>
    <w:p w:rsidR="006714E9" w:rsidRDefault="006714E9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600C3">
        <w:rPr>
          <w:rFonts w:ascii="Arial" w:hAnsi="Arial" w:cs="Arial"/>
          <w:b/>
          <w:color w:val="0D0D0D"/>
          <w:sz w:val="24"/>
        </w:rPr>
        <w:t xml:space="preserve">Pan Maciej Bryś - z-ca naczelnika Wydziału Komunikacji, Transportu </w:t>
      </w:r>
      <w:r>
        <w:rPr>
          <w:rFonts w:ascii="Arial" w:hAnsi="Arial" w:cs="Arial"/>
          <w:b/>
          <w:color w:val="0D0D0D"/>
          <w:sz w:val="24"/>
        </w:rPr>
        <w:br/>
      </w:r>
      <w:r w:rsidRPr="000600C3">
        <w:rPr>
          <w:rFonts w:ascii="Arial" w:hAnsi="Arial" w:cs="Arial"/>
          <w:b/>
          <w:color w:val="0D0D0D"/>
          <w:sz w:val="24"/>
        </w:rPr>
        <w:t>i Dróg</w:t>
      </w:r>
      <w:r>
        <w:rPr>
          <w:rFonts w:ascii="Arial" w:hAnsi="Arial" w:cs="Arial"/>
          <w:color w:val="0D0D0D"/>
          <w:sz w:val="24"/>
        </w:rPr>
        <w:t xml:space="preserve"> dopowiedział, że jedzie przez Ożarów, Zmyślona, Komorniki nr 125, Komorniki OSP, </w:t>
      </w:r>
      <w:r w:rsidR="000D5871">
        <w:rPr>
          <w:rFonts w:ascii="Arial" w:hAnsi="Arial" w:cs="Arial"/>
          <w:color w:val="0D0D0D"/>
          <w:sz w:val="24"/>
        </w:rPr>
        <w:t xml:space="preserve">Komorniki Dom Dziecka, Złote Góry, Mokrsko, Krzyworzeka, Gaszyn, Wieluń. </w:t>
      </w:r>
    </w:p>
    <w:p w:rsidR="000D5871" w:rsidRDefault="000D5871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zapytał, czy jeszcze ktoś ma jakieś pytania. Udzielił głosu panu </w:t>
      </w:r>
      <w:r w:rsidR="00387EE0">
        <w:rPr>
          <w:rFonts w:ascii="Arial" w:hAnsi="Arial" w:cs="Arial"/>
          <w:color w:val="0D0D0D"/>
          <w:sz w:val="24"/>
        </w:rPr>
        <w:t xml:space="preserve">Jakubowi </w:t>
      </w:r>
      <w:proofErr w:type="spellStart"/>
      <w:r>
        <w:rPr>
          <w:rFonts w:ascii="Arial" w:hAnsi="Arial" w:cs="Arial"/>
          <w:color w:val="0D0D0D"/>
          <w:sz w:val="24"/>
        </w:rPr>
        <w:t>Jurdzińskiemu</w:t>
      </w:r>
      <w:proofErr w:type="spellEnd"/>
      <w:r>
        <w:rPr>
          <w:rFonts w:ascii="Arial" w:hAnsi="Arial" w:cs="Arial"/>
          <w:color w:val="0D0D0D"/>
          <w:sz w:val="24"/>
        </w:rPr>
        <w:t>.</w:t>
      </w:r>
    </w:p>
    <w:p w:rsidR="000D5871" w:rsidRDefault="000D5871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FB2DB5">
        <w:rPr>
          <w:rFonts w:ascii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hAnsi="Arial" w:cs="Arial"/>
          <w:color w:val="0D0D0D"/>
          <w:sz w:val="24"/>
        </w:rPr>
        <w:t xml:space="preserve"> </w:t>
      </w:r>
      <w:r w:rsidR="00FB2DB5">
        <w:rPr>
          <w:rFonts w:ascii="Arial" w:hAnsi="Arial" w:cs="Arial"/>
          <w:color w:val="0D0D0D"/>
          <w:sz w:val="24"/>
        </w:rPr>
        <w:t>zapytał, czy powiat wieluński dokłada do tego pieniądze.</w:t>
      </w:r>
    </w:p>
    <w:p w:rsidR="00FB2DB5" w:rsidRDefault="00FB2DB5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>odpowiedział, że tak</w:t>
      </w:r>
      <w:r w:rsidR="00387EE0">
        <w:rPr>
          <w:rFonts w:ascii="Arial" w:hAnsi="Arial" w:cs="Arial"/>
          <w:color w:val="0D0D0D"/>
          <w:sz w:val="24"/>
        </w:rPr>
        <w:t>,</w:t>
      </w:r>
      <w:r>
        <w:rPr>
          <w:rFonts w:ascii="Arial" w:hAnsi="Arial" w:cs="Arial"/>
          <w:color w:val="0D0D0D"/>
          <w:sz w:val="24"/>
        </w:rPr>
        <w:t xml:space="preserve"> dokłada. Ogólnie 3 zł do kilometra jest dotacji</w:t>
      </w:r>
      <w:r w:rsidR="00387EE0" w:rsidRPr="00387EE0">
        <w:rPr>
          <w:rFonts w:ascii="Arial" w:hAnsi="Arial" w:cs="Arial"/>
          <w:color w:val="0D0D0D"/>
          <w:sz w:val="24"/>
        </w:rPr>
        <w:t xml:space="preserve"> </w:t>
      </w:r>
      <w:r w:rsidR="00387EE0">
        <w:rPr>
          <w:rFonts w:ascii="Arial" w:hAnsi="Arial" w:cs="Arial"/>
          <w:color w:val="0D0D0D"/>
          <w:sz w:val="24"/>
        </w:rPr>
        <w:t>z państwa</w:t>
      </w:r>
      <w:r>
        <w:rPr>
          <w:rFonts w:ascii="Arial" w:hAnsi="Arial" w:cs="Arial"/>
          <w:color w:val="0D0D0D"/>
          <w:sz w:val="24"/>
        </w:rPr>
        <w:t xml:space="preserve">, a powiat wieluński dokłada 55 groszy do kilometra. </w:t>
      </w:r>
    </w:p>
    <w:p w:rsidR="002F576C" w:rsidRDefault="002F576C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FB2DB5">
        <w:rPr>
          <w:rFonts w:ascii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hAnsi="Arial" w:cs="Arial"/>
          <w:color w:val="0D0D0D"/>
          <w:sz w:val="24"/>
        </w:rPr>
        <w:t xml:space="preserve"> </w:t>
      </w:r>
      <w:r w:rsidR="00FB2DB5">
        <w:rPr>
          <w:rFonts w:ascii="Arial" w:hAnsi="Arial" w:cs="Arial"/>
          <w:color w:val="0D0D0D"/>
          <w:sz w:val="24"/>
        </w:rPr>
        <w:t>zapytał, jaki będzie w sumie koszt przy nowych połączeniach</w:t>
      </w:r>
      <w:r>
        <w:rPr>
          <w:rFonts w:ascii="Arial" w:hAnsi="Arial" w:cs="Arial"/>
          <w:color w:val="0D0D0D"/>
          <w:sz w:val="24"/>
        </w:rPr>
        <w:t>.</w:t>
      </w:r>
    </w:p>
    <w:p w:rsidR="002F576C" w:rsidRDefault="002F576C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color w:val="0D0D0D"/>
          <w:sz w:val="24"/>
        </w:rPr>
        <w:t xml:space="preserve"> odpowiedział, </w:t>
      </w:r>
      <w:r>
        <w:rPr>
          <w:rFonts w:ascii="Arial" w:hAnsi="Arial" w:cs="Arial"/>
          <w:color w:val="0D0D0D"/>
          <w:sz w:val="24"/>
        </w:rPr>
        <w:br/>
        <w:t>że planowane</w:t>
      </w:r>
      <w:r w:rsidR="009052FE">
        <w:rPr>
          <w:rFonts w:ascii="Arial" w:hAnsi="Arial" w:cs="Arial"/>
          <w:color w:val="0D0D0D"/>
          <w:sz w:val="24"/>
        </w:rPr>
        <w:t xml:space="preserve"> jest</w:t>
      </w:r>
      <w:r>
        <w:rPr>
          <w:rFonts w:ascii="Arial" w:hAnsi="Arial" w:cs="Arial"/>
          <w:color w:val="0D0D0D"/>
          <w:sz w:val="24"/>
        </w:rPr>
        <w:t xml:space="preserve"> około 60 tys. zł.</w:t>
      </w:r>
    </w:p>
    <w:p w:rsidR="00FB2DB5" w:rsidRDefault="004E5C64" w:rsidP="0008686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600C3">
        <w:rPr>
          <w:rFonts w:ascii="Arial" w:hAnsi="Arial" w:cs="Arial"/>
          <w:b/>
          <w:color w:val="0D0D0D"/>
          <w:sz w:val="24"/>
        </w:rPr>
        <w:lastRenderedPageBreak/>
        <w:t xml:space="preserve">Pan Maciej Bryś - z-ca naczelnika Wydziału Komunikacji, Transportu </w:t>
      </w:r>
      <w:r>
        <w:rPr>
          <w:rFonts w:ascii="Arial" w:hAnsi="Arial" w:cs="Arial"/>
          <w:b/>
          <w:color w:val="0D0D0D"/>
          <w:sz w:val="24"/>
        </w:rPr>
        <w:br/>
      </w:r>
      <w:r w:rsidRPr="000600C3">
        <w:rPr>
          <w:rFonts w:ascii="Arial" w:hAnsi="Arial" w:cs="Arial"/>
          <w:b/>
          <w:color w:val="0D0D0D"/>
          <w:sz w:val="24"/>
        </w:rPr>
        <w:t>i Dróg</w:t>
      </w:r>
      <w:r>
        <w:rPr>
          <w:rFonts w:ascii="Arial" w:hAnsi="Arial" w:cs="Arial"/>
          <w:color w:val="0D0D0D"/>
          <w:sz w:val="24"/>
        </w:rPr>
        <w:t xml:space="preserve"> dopowiedział, że </w:t>
      </w:r>
      <w:r w:rsidR="00A32580">
        <w:rPr>
          <w:rFonts w:ascii="Arial" w:hAnsi="Arial" w:cs="Arial"/>
          <w:color w:val="0D0D0D"/>
          <w:sz w:val="24"/>
        </w:rPr>
        <w:t>maksymalnie jest 60 tys. zł</w:t>
      </w:r>
      <w:r w:rsidR="00086862">
        <w:rPr>
          <w:rFonts w:ascii="Arial" w:hAnsi="Arial" w:cs="Arial"/>
          <w:color w:val="0D0D0D"/>
          <w:sz w:val="24"/>
        </w:rPr>
        <w:t>,</w:t>
      </w:r>
      <w:r w:rsidR="00A32580">
        <w:rPr>
          <w:rFonts w:ascii="Arial" w:hAnsi="Arial" w:cs="Arial"/>
          <w:color w:val="0D0D0D"/>
          <w:sz w:val="24"/>
        </w:rPr>
        <w:t xml:space="preserve"> </w:t>
      </w:r>
      <w:r w:rsidR="00086862">
        <w:rPr>
          <w:rFonts w:ascii="Arial" w:hAnsi="Arial" w:cs="Arial"/>
          <w:color w:val="0D0D0D"/>
          <w:sz w:val="24"/>
        </w:rPr>
        <w:t>j</w:t>
      </w:r>
      <w:r w:rsidR="00A32580">
        <w:rPr>
          <w:rFonts w:ascii="Arial" w:hAnsi="Arial" w:cs="Arial"/>
          <w:color w:val="0D0D0D"/>
          <w:sz w:val="24"/>
        </w:rPr>
        <w:t xml:space="preserve">eżeli nie byłoby chętnych, którzy podróżowaliby tymi autobusami. </w:t>
      </w:r>
    </w:p>
    <w:p w:rsidR="006714E9" w:rsidRDefault="00A73015" w:rsidP="006714E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Marek Kieler -</w:t>
      </w:r>
      <w:r w:rsidR="00086862" w:rsidRPr="008628A3">
        <w:rPr>
          <w:rFonts w:ascii="Arial" w:hAnsi="Arial" w:cs="Arial"/>
          <w:b/>
          <w:color w:val="0D0D0D"/>
          <w:sz w:val="24"/>
        </w:rPr>
        <w:t xml:space="preserve"> przewodniczący Zarządu Powiatu</w:t>
      </w:r>
      <w:r w:rsidR="00086862">
        <w:rPr>
          <w:rFonts w:ascii="Arial" w:hAnsi="Arial" w:cs="Arial"/>
          <w:color w:val="0D0D0D"/>
          <w:sz w:val="24"/>
        </w:rPr>
        <w:t xml:space="preserve"> dodał</w:t>
      </w:r>
      <w:r>
        <w:rPr>
          <w:rFonts w:ascii="Arial" w:hAnsi="Arial" w:cs="Arial"/>
          <w:color w:val="0D0D0D"/>
          <w:sz w:val="24"/>
        </w:rPr>
        <w:t>,</w:t>
      </w:r>
      <w:r w:rsidR="00086862">
        <w:rPr>
          <w:rFonts w:ascii="Arial" w:hAnsi="Arial" w:cs="Arial"/>
          <w:color w:val="0D0D0D"/>
          <w:sz w:val="24"/>
        </w:rPr>
        <w:t xml:space="preserve"> że jest zapotrzebowanie, bo wpływały pisma do starostwa. </w:t>
      </w:r>
    </w:p>
    <w:p w:rsidR="006714E9" w:rsidRDefault="00086862" w:rsidP="00A942B1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86862">
        <w:rPr>
          <w:rFonts w:ascii="Arial" w:hAnsi="Arial" w:cs="Arial"/>
          <w:b/>
          <w:color w:val="0D0D0D"/>
          <w:sz w:val="24"/>
        </w:rPr>
        <w:t xml:space="preserve">Pan Jakub Jurdziński </w:t>
      </w:r>
      <w:r w:rsidR="00A73015">
        <w:rPr>
          <w:rFonts w:ascii="Arial" w:hAnsi="Arial" w:cs="Arial"/>
          <w:b/>
          <w:color w:val="0D0D0D"/>
          <w:sz w:val="24"/>
        </w:rPr>
        <w:t>-</w:t>
      </w:r>
      <w:r w:rsidRPr="00086862">
        <w:rPr>
          <w:rFonts w:ascii="Arial" w:hAnsi="Arial" w:cs="Arial"/>
          <w:b/>
          <w:color w:val="0D0D0D"/>
          <w:sz w:val="24"/>
        </w:rPr>
        <w:t xml:space="preserve"> członek Zarządu</w:t>
      </w:r>
      <w:r>
        <w:rPr>
          <w:rFonts w:ascii="Arial" w:hAnsi="Arial" w:cs="Arial"/>
          <w:color w:val="0D0D0D"/>
          <w:sz w:val="24"/>
        </w:rPr>
        <w:t xml:space="preserve"> powiedział, że 60 tys. zł na same nowe połączenia, czy tak?</w:t>
      </w:r>
    </w:p>
    <w:p w:rsidR="00A73015" w:rsidRDefault="00A73015" w:rsidP="00A942B1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600C3">
        <w:rPr>
          <w:rFonts w:ascii="Arial" w:hAnsi="Arial" w:cs="Arial"/>
          <w:b/>
          <w:color w:val="0D0D0D"/>
          <w:sz w:val="24"/>
        </w:rPr>
        <w:t xml:space="preserve">Pan Maciej Bryś - z-ca naczelnika Wydziału Komunikacji, Transportu </w:t>
      </w:r>
      <w:r>
        <w:rPr>
          <w:rFonts w:ascii="Arial" w:hAnsi="Arial" w:cs="Arial"/>
          <w:b/>
          <w:color w:val="0D0D0D"/>
          <w:sz w:val="24"/>
        </w:rPr>
        <w:br/>
      </w:r>
      <w:r w:rsidRPr="000600C3">
        <w:rPr>
          <w:rFonts w:ascii="Arial" w:hAnsi="Arial" w:cs="Arial"/>
          <w:b/>
          <w:color w:val="0D0D0D"/>
          <w:sz w:val="24"/>
        </w:rPr>
        <w:t>i Dróg</w:t>
      </w:r>
      <w:r>
        <w:rPr>
          <w:rFonts w:ascii="Arial" w:hAnsi="Arial" w:cs="Arial"/>
          <w:color w:val="0D0D0D"/>
          <w:sz w:val="24"/>
        </w:rPr>
        <w:t xml:space="preserve"> odpowiedział, że na wszystkie jedenaście. </w:t>
      </w:r>
    </w:p>
    <w:p w:rsidR="00DE3935" w:rsidRDefault="00DE3935" w:rsidP="00DE3935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Marek Kieler -</w:t>
      </w:r>
      <w:r w:rsidRPr="008628A3">
        <w:rPr>
          <w:rFonts w:ascii="Arial" w:hAnsi="Arial" w:cs="Arial"/>
          <w:b/>
          <w:color w:val="0D0D0D"/>
          <w:sz w:val="24"/>
        </w:rPr>
        <w:t xml:space="preserve"> przewodniczący Zarządu Powiatu</w:t>
      </w:r>
      <w:r>
        <w:rPr>
          <w:rFonts w:ascii="Arial" w:hAnsi="Arial" w:cs="Arial"/>
          <w:color w:val="0D0D0D"/>
          <w:sz w:val="24"/>
        </w:rPr>
        <w:t xml:space="preserve"> udzielił głosu panu skarbnikowi. </w:t>
      </w:r>
    </w:p>
    <w:p w:rsidR="001002D0" w:rsidRPr="00082F0B" w:rsidRDefault="001002D0" w:rsidP="00A942B1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1002D0">
        <w:rPr>
          <w:rFonts w:ascii="Arial" w:hAnsi="Arial" w:cs="Arial"/>
          <w:b/>
          <w:color w:val="0D0D0D"/>
          <w:sz w:val="24"/>
        </w:rPr>
        <w:t xml:space="preserve">Pan Przemysław Krężel – skarbnik powiatu </w:t>
      </w:r>
      <w:r w:rsidR="00DE3935" w:rsidRPr="00082F0B">
        <w:rPr>
          <w:rFonts w:ascii="Arial" w:hAnsi="Arial" w:cs="Arial"/>
          <w:color w:val="0D0D0D"/>
          <w:sz w:val="24"/>
        </w:rPr>
        <w:t xml:space="preserve">wyjaśnił, że te 60 tys. zł wprowadzone będzie autopoprawką </w:t>
      </w:r>
      <w:r w:rsidR="00082F0B" w:rsidRPr="00082F0B">
        <w:rPr>
          <w:rFonts w:ascii="Arial" w:hAnsi="Arial" w:cs="Arial"/>
          <w:color w:val="0D0D0D"/>
          <w:sz w:val="24"/>
        </w:rPr>
        <w:t xml:space="preserve">do projektu budżetu na przyszły rok </w:t>
      </w:r>
      <w:r w:rsidR="00082F0B">
        <w:rPr>
          <w:rFonts w:ascii="Arial" w:hAnsi="Arial" w:cs="Arial"/>
          <w:color w:val="0D0D0D"/>
          <w:sz w:val="24"/>
        </w:rPr>
        <w:br/>
      </w:r>
      <w:r w:rsidR="00082F0B" w:rsidRPr="00082F0B">
        <w:rPr>
          <w:rFonts w:ascii="Arial" w:hAnsi="Arial" w:cs="Arial"/>
          <w:color w:val="0D0D0D"/>
          <w:sz w:val="24"/>
        </w:rPr>
        <w:t>i będ</w:t>
      </w:r>
      <w:r w:rsidR="0009308C">
        <w:rPr>
          <w:rFonts w:ascii="Arial" w:hAnsi="Arial" w:cs="Arial"/>
          <w:color w:val="0D0D0D"/>
          <w:sz w:val="24"/>
        </w:rPr>
        <w:t>zie</w:t>
      </w:r>
      <w:r w:rsidR="00082F0B" w:rsidRPr="00082F0B">
        <w:rPr>
          <w:rFonts w:ascii="Arial" w:hAnsi="Arial" w:cs="Arial"/>
          <w:color w:val="0D0D0D"/>
          <w:sz w:val="24"/>
        </w:rPr>
        <w:t xml:space="preserve"> uchwalone z końcem grudnia,</w:t>
      </w:r>
      <w:r w:rsidR="009052FE">
        <w:rPr>
          <w:rFonts w:ascii="Arial" w:hAnsi="Arial" w:cs="Arial"/>
          <w:color w:val="0D0D0D"/>
          <w:sz w:val="24"/>
        </w:rPr>
        <w:t xml:space="preserve"> i</w:t>
      </w:r>
      <w:r w:rsidR="0009308C">
        <w:rPr>
          <w:rFonts w:ascii="Arial" w:hAnsi="Arial" w:cs="Arial"/>
          <w:color w:val="0D0D0D"/>
          <w:sz w:val="24"/>
        </w:rPr>
        <w:t xml:space="preserve"> będzie</w:t>
      </w:r>
      <w:r w:rsidR="00082F0B" w:rsidRPr="00082F0B">
        <w:rPr>
          <w:rFonts w:ascii="Arial" w:hAnsi="Arial" w:cs="Arial"/>
          <w:color w:val="0D0D0D"/>
          <w:sz w:val="24"/>
        </w:rPr>
        <w:t xml:space="preserve"> w budżecie.</w:t>
      </w:r>
    </w:p>
    <w:p w:rsidR="00082F0B" w:rsidRPr="00082F0B" w:rsidRDefault="00D12C7E" w:rsidP="00A942B1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Marek Kieler -</w:t>
      </w:r>
      <w:r w:rsidRPr="008628A3">
        <w:rPr>
          <w:rFonts w:ascii="Arial" w:hAnsi="Arial" w:cs="Arial"/>
          <w:b/>
          <w:color w:val="0D0D0D"/>
          <w:sz w:val="24"/>
        </w:rPr>
        <w:t xml:space="preserve"> przewodniczący Zarządu Powiatu</w:t>
      </w:r>
      <w:r>
        <w:rPr>
          <w:rFonts w:ascii="Arial" w:hAnsi="Arial" w:cs="Arial"/>
          <w:color w:val="0D0D0D"/>
          <w:sz w:val="24"/>
        </w:rPr>
        <w:t xml:space="preserve"> </w:t>
      </w:r>
      <w:r w:rsidR="00082F0B">
        <w:rPr>
          <w:rFonts w:ascii="Arial" w:hAnsi="Arial" w:cs="Arial"/>
          <w:color w:val="0D0D0D"/>
          <w:sz w:val="24"/>
        </w:rPr>
        <w:t>d</w:t>
      </w:r>
      <w:r w:rsidR="00082F0B" w:rsidRPr="00082F0B">
        <w:rPr>
          <w:rFonts w:ascii="Arial" w:hAnsi="Arial" w:cs="Arial"/>
          <w:color w:val="0D0D0D"/>
          <w:sz w:val="24"/>
        </w:rPr>
        <w:t xml:space="preserve">odał, że pod warunkiem, że Zarząd wyrazi zgodę. </w:t>
      </w:r>
    </w:p>
    <w:p w:rsidR="00D12C7E" w:rsidRDefault="00D12C7E" w:rsidP="00D12C7E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1002D0">
        <w:rPr>
          <w:rFonts w:ascii="Arial" w:hAnsi="Arial" w:cs="Arial"/>
          <w:b/>
          <w:color w:val="0D0D0D"/>
          <w:sz w:val="24"/>
        </w:rPr>
        <w:t xml:space="preserve">Pan Przemysław Krężel – skarbnik powiatu </w:t>
      </w:r>
      <w:r w:rsidR="009052FE">
        <w:rPr>
          <w:rFonts w:ascii="Arial" w:hAnsi="Arial" w:cs="Arial"/>
          <w:color w:val="0D0D0D"/>
          <w:sz w:val="24"/>
        </w:rPr>
        <w:t>poinformował</w:t>
      </w:r>
      <w:r>
        <w:rPr>
          <w:rFonts w:ascii="Arial" w:hAnsi="Arial" w:cs="Arial"/>
          <w:color w:val="0D0D0D"/>
          <w:sz w:val="24"/>
        </w:rPr>
        <w:t xml:space="preserve">, że dzisiaj pracują nad autopoprawką. </w:t>
      </w:r>
    </w:p>
    <w:p w:rsidR="00D12C7E" w:rsidRDefault="00D12C7E" w:rsidP="00D12C7E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Marek Kieler -</w:t>
      </w:r>
      <w:r w:rsidRPr="008628A3">
        <w:rPr>
          <w:rFonts w:ascii="Arial" w:hAnsi="Arial" w:cs="Arial"/>
          <w:b/>
          <w:color w:val="0D0D0D"/>
          <w:sz w:val="24"/>
        </w:rPr>
        <w:t xml:space="preserve"> przewodniczący Zarządu Powiatu</w:t>
      </w:r>
      <w:r>
        <w:rPr>
          <w:rFonts w:ascii="Arial" w:hAnsi="Arial" w:cs="Arial"/>
          <w:color w:val="0D0D0D"/>
          <w:sz w:val="24"/>
        </w:rPr>
        <w:t xml:space="preserve"> udzielił głosu panu </w:t>
      </w:r>
      <w:proofErr w:type="spellStart"/>
      <w:r>
        <w:rPr>
          <w:rFonts w:ascii="Arial" w:hAnsi="Arial" w:cs="Arial"/>
          <w:color w:val="0D0D0D"/>
          <w:sz w:val="24"/>
        </w:rPr>
        <w:t>Jurdzińskiemu</w:t>
      </w:r>
      <w:proofErr w:type="spellEnd"/>
      <w:r>
        <w:rPr>
          <w:rFonts w:ascii="Arial" w:hAnsi="Arial" w:cs="Arial"/>
          <w:color w:val="0D0D0D"/>
          <w:sz w:val="24"/>
        </w:rPr>
        <w:t xml:space="preserve">. </w:t>
      </w:r>
    </w:p>
    <w:p w:rsidR="00D12C7E" w:rsidRPr="002F6252" w:rsidRDefault="00D12C7E" w:rsidP="00D12C7E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86862">
        <w:rPr>
          <w:rFonts w:ascii="Arial" w:hAnsi="Arial" w:cs="Arial"/>
          <w:b/>
          <w:color w:val="0D0D0D"/>
          <w:sz w:val="24"/>
        </w:rPr>
        <w:t xml:space="preserve">Pan Jakub Jurdziński </w:t>
      </w:r>
      <w:r>
        <w:rPr>
          <w:rFonts w:ascii="Arial" w:hAnsi="Arial" w:cs="Arial"/>
          <w:b/>
          <w:color w:val="0D0D0D"/>
          <w:sz w:val="24"/>
        </w:rPr>
        <w:t>-</w:t>
      </w:r>
      <w:r w:rsidRPr="00086862">
        <w:rPr>
          <w:rFonts w:ascii="Arial" w:hAnsi="Arial" w:cs="Arial"/>
          <w:b/>
          <w:color w:val="0D0D0D"/>
          <w:sz w:val="24"/>
        </w:rPr>
        <w:t xml:space="preserve"> członek Zarządu</w:t>
      </w:r>
      <w:r w:rsidR="002F6252">
        <w:rPr>
          <w:rFonts w:ascii="Arial" w:hAnsi="Arial" w:cs="Arial"/>
          <w:b/>
          <w:color w:val="0D0D0D"/>
          <w:sz w:val="24"/>
        </w:rPr>
        <w:t xml:space="preserve"> </w:t>
      </w:r>
      <w:r w:rsidR="009052FE">
        <w:rPr>
          <w:rFonts w:ascii="Arial" w:hAnsi="Arial" w:cs="Arial"/>
          <w:color w:val="0D0D0D"/>
          <w:sz w:val="24"/>
        </w:rPr>
        <w:t>zapytał, czy będzie lub jest informacja, że jest to również dofinansowane</w:t>
      </w:r>
      <w:r w:rsidR="002F6252" w:rsidRPr="002F6252">
        <w:rPr>
          <w:rFonts w:ascii="Arial" w:hAnsi="Arial" w:cs="Arial"/>
          <w:color w:val="0D0D0D"/>
          <w:sz w:val="24"/>
        </w:rPr>
        <w:t xml:space="preserve"> przez powiat zaznac</w:t>
      </w:r>
      <w:r w:rsidR="009052FE">
        <w:rPr>
          <w:rFonts w:ascii="Arial" w:hAnsi="Arial" w:cs="Arial"/>
          <w:color w:val="0D0D0D"/>
          <w:sz w:val="24"/>
        </w:rPr>
        <w:t>zając, że chodzi mu o informację</w:t>
      </w:r>
      <w:r w:rsidR="002F6252" w:rsidRPr="002F6252">
        <w:rPr>
          <w:rFonts w:ascii="Arial" w:hAnsi="Arial" w:cs="Arial"/>
          <w:color w:val="0D0D0D"/>
          <w:sz w:val="24"/>
        </w:rPr>
        <w:t xml:space="preserve"> na autobusach, czy w autobusach.</w:t>
      </w:r>
    </w:p>
    <w:p w:rsidR="002F6252" w:rsidRDefault="002F6252" w:rsidP="002F625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Marek Kieler -</w:t>
      </w:r>
      <w:r w:rsidRPr="008628A3">
        <w:rPr>
          <w:rFonts w:ascii="Arial" w:hAnsi="Arial" w:cs="Arial"/>
          <w:b/>
          <w:color w:val="0D0D0D"/>
          <w:sz w:val="24"/>
        </w:rPr>
        <w:t xml:space="preserve"> przewodniczący Zarządu Powiatu</w:t>
      </w:r>
      <w:r w:rsidR="009052FE">
        <w:rPr>
          <w:rFonts w:ascii="Arial" w:hAnsi="Arial" w:cs="Arial"/>
          <w:color w:val="0D0D0D"/>
          <w:sz w:val="24"/>
        </w:rPr>
        <w:t xml:space="preserve"> wyjaśnił, </w:t>
      </w:r>
      <w:r>
        <w:rPr>
          <w:rFonts w:ascii="Arial" w:hAnsi="Arial" w:cs="Arial"/>
          <w:color w:val="0D0D0D"/>
          <w:sz w:val="24"/>
        </w:rPr>
        <w:t>że będą tabliczki w autobusach. Tak zostało to ustalone dodając, że w innym przypadku musielibyśmy pomalować autobusy, że to są tylko te dedykowane przewozy powiatowe, c</w:t>
      </w:r>
      <w:r w:rsidR="009052FE">
        <w:rPr>
          <w:rFonts w:ascii="Arial" w:hAnsi="Arial" w:cs="Arial"/>
          <w:color w:val="0D0D0D"/>
          <w:sz w:val="24"/>
        </w:rPr>
        <w:t>o generowałoby dodatkowe koszty. Przekazał, że</w:t>
      </w:r>
      <w:r>
        <w:rPr>
          <w:rFonts w:ascii="Arial" w:hAnsi="Arial" w:cs="Arial"/>
          <w:color w:val="0D0D0D"/>
          <w:sz w:val="24"/>
        </w:rPr>
        <w:t xml:space="preserve"> </w:t>
      </w:r>
      <w:r w:rsidR="006E43A1">
        <w:rPr>
          <w:rFonts w:ascii="Arial" w:hAnsi="Arial" w:cs="Arial"/>
          <w:color w:val="0D0D0D"/>
          <w:sz w:val="24"/>
        </w:rPr>
        <w:t xml:space="preserve">jak gdyby </w:t>
      </w:r>
      <w:r>
        <w:rPr>
          <w:rFonts w:ascii="Arial" w:hAnsi="Arial" w:cs="Arial"/>
          <w:color w:val="0D0D0D"/>
          <w:sz w:val="24"/>
        </w:rPr>
        <w:t xml:space="preserve">troszeczkę komplikuje wykonawcy tej usługi </w:t>
      </w:r>
      <w:r w:rsidR="00AB4572">
        <w:rPr>
          <w:rFonts w:ascii="Arial" w:hAnsi="Arial" w:cs="Arial"/>
          <w:color w:val="0D0D0D"/>
          <w:sz w:val="24"/>
        </w:rPr>
        <w:t>to, że musiałyby być te autobusy dedykowane tylko tym liniom</w:t>
      </w:r>
      <w:r w:rsidR="006E43A1">
        <w:rPr>
          <w:rFonts w:ascii="Arial" w:hAnsi="Arial" w:cs="Arial"/>
          <w:color w:val="0D0D0D"/>
          <w:sz w:val="24"/>
        </w:rPr>
        <w:t xml:space="preserve">, a nie zawsze tak jest, może się popsuć, tak mieli </w:t>
      </w:r>
      <w:r w:rsidR="009052FE">
        <w:rPr>
          <w:rFonts w:ascii="Arial" w:hAnsi="Arial" w:cs="Arial"/>
          <w:color w:val="0D0D0D"/>
          <w:sz w:val="24"/>
        </w:rPr>
        <w:t xml:space="preserve">to </w:t>
      </w:r>
      <w:r w:rsidR="006E43A1">
        <w:rPr>
          <w:rFonts w:ascii="Arial" w:hAnsi="Arial" w:cs="Arial"/>
          <w:color w:val="0D0D0D"/>
          <w:sz w:val="24"/>
        </w:rPr>
        <w:t xml:space="preserve">tłumaczone. </w:t>
      </w:r>
    </w:p>
    <w:p w:rsidR="006E43A1" w:rsidRDefault="008E6651" w:rsidP="002F625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86862">
        <w:rPr>
          <w:rFonts w:ascii="Arial" w:hAnsi="Arial" w:cs="Arial"/>
          <w:b/>
          <w:color w:val="0D0D0D"/>
          <w:sz w:val="24"/>
        </w:rPr>
        <w:t xml:space="preserve">Pan Jakub Jurdziński </w:t>
      </w:r>
      <w:r>
        <w:rPr>
          <w:rFonts w:ascii="Arial" w:hAnsi="Arial" w:cs="Arial"/>
          <w:b/>
          <w:color w:val="0D0D0D"/>
          <w:sz w:val="24"/>
        </w:rPr>
        <w:t>-</w:t>
      </w:r>
      <w:r w:rsidRPr="00086862">
        <w:rPr>
          <w:rFonts w:ascii="Arial" w:hAnsi="Arial" w:cs="Arial"/>
          <w:b/>
          <w:color w:val="0D0D0D"/>
          <w:sz w:val="24"/>
        </w:rPr>
        <w:t xml:space="preserve"> członek Zarządu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>p</w:t>
      </w:r>
      <w:r w:rsidR="006E43A1">
        <w:rPr>
          <w:rFonts w:ascii="Arial" w:hAnsi="Arial" w:cs="Arial"/>
          <w:color w:val="0D0D0D"/>
          <w:sz w:val="24"/>
        </w:rPr>
        <w:t xml:space="preserve">odkreślił, że właśnie chodziło </w:t>
      </w:r>
      <w:r w:rsidR="009052FE">
        <w:rPr>
          <w:rFonts w:ascii="Arial" w:hAnsi="Arial" w:cs="Arial"/>
          <w:color w:val="0D0D0D"/>
          <w:sz w:val="24"/>
        </w:rPr>
        <w:br/>
      </w:r>
      <w:r w:rsidR="006E43A1">
        <w:rPr>
          <w:rFonts w:ascii="Arial" w:hAnsi="Arial" w:cs="Arial"/>
          <w:color w:val="0D0D0D"/>
          <w:sz w:val="24"/>
        </w:rPr>
        <w:t>mu o takie tabliczki z herbem powi</w:t>
      </w:r>
      <w:r w:rsidR="009052FE">
        <w:rPr>
          <w:rFonts w:ascii="Arial" w:hAnsi="Arial" w:cs="Arial"/>
          <w:color w:val="0D0D0D"/>
          <w:sz w:val="24"/>
        </w:rPr>
        <w:t xml:space="preserve">atu, których koszt jest niski, </w:t>
      </w:r>
      <w:r w:rsidR="006E43A1">
        <w:rPr>
          <w:rFonts w:ascii="Arial" w:hAnsi="Arial" w:cs="Arial"/>
          <w:color w:val="0D0D0D"/>
          <w:sz w:val="24"/>
        </w:rPr>
        <w:t>ale przy w</w:t>
      </w:r>
      <w:r w:rsidR="009052FE">
        <w:rPr>
          <w:rFonts w:ascii="Arial" w:hAnsi="Arial" w:cs="Arial"/>
          <w:color w:val="0D0D0D"/>
          <w:sz w:val="24"/>
        </w:rPr>
        <w:t xml:space="preserve">ejściu każdy wchodząc widziałby te tabliczki. </w:t>
      </w:r>
    </w:p>
    <w:p w:rsidR="006E43A1" w:rsidRPr="008E6651" w:rsidRDefault="008E6651" w:rsidP="002F625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Marek Kieler -</w:t>
      </w:r>
      <w:r w:rsidRPr="008628A3">
        <w:rPr>
          <w:rFonts w:ascii="Arial" w:hAnsi="Arial" w:cs="Arial"/>
          <w:b/>
          <w:color w:val="0D0D0D"/>
          <w:sz w:val="24"/>
        </w:rPr>
        <w:t xml:space="preserve">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8E6651">
        <w:rPr>
          <w:rFonts w:ascii="Arial" w:hAnsi="Arial" w:cs="Arial"/>
          <w:color w:val="0D0D0D"/>
          <w:sz w:val="24"/>
        </w:rPr>
        <w:t>odpowiedział, że tak.</w:t>
      </w:r>
    </w:p>
    <w:p w:rsidR="008E6651" w:rsidRPr="00082F0B" w:rsidRDefault="008E6651" w:rsidP="002F625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5C776B" w:rsidRDefault="00597504" w:rsidP="0070537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600C3">
        <w:rPr>
          <w:rFonts w:ascii="Arial" w:hAnsi="Arial" w:cs="Arial"/>
          <w:b/>
          <w:color w:val="0D0D0D"/>
          <w:sz w:val="24"/>
        </w:rPr>
        <w:lastRenderedPageBreak/>
        <w:t xml:space="preserve">Pan Maciej Bryś - z-ca naczelnika Wydziału Komunikacji, Transportu </w:t>
      </w:r>
      <w:r>
        <w:rPr>
          <w:rFonts w:ascii="Arial" w:hAnsi="Arial" w:cs="Arial"/>
          <w:b/>
          <w:color w:val="0D0D0D"/>
          <w:sz w:val="24"/>
        </w:rPr>
        <w:br/>
      </w:r>
      <w:r w:rsidRPr="000600C3">
        <w:rPr>
          <w:rFonts w:ascii="Arial" w:hAnsi="Arial" w:cs="Arial"/>
          <w:b/>
          <w:color w:val="0D0D0D"/>
          <w:sz w:val="24"/>
        </w:rPr>
        <w:t>i Dróg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597504">
        <w:rPr>
          <w:rFonts w:ascii="Arial" w:hAnsi="Arial" w:cs="Arial"/>
          <w:color w:val="0D0D0D"/>
          <w:sz w:val="24"/>
        </w:rPr>
        <w:t>dodał, że przy podpisywaniu umowy będzie zawarty taki zapis</w:t>
      </w:r>
      <w:r w:rsidR="00705372">
        <w:rPr>
          <w:rFonts w:ascii="Arial" w:hAnsi="Arial" w:cs="Arial"/>
          <w:color w:val="0D0D0D"/>
          <w:sz w:val="24"/>
        </w:rPr>
        <w:t>, żeby były takie informacje</w:t>
      </w:r>
      <w:r w:rsidRPr="00597504">
        <w:rPr>
          <w:rFonts w:ascii="Arial" w:hAnsi="Arial" w:cs="Arial"/>
          <w:color w:val="0D0D0D"/>
          <w:sz w:val="24"/>
        </w:rPr>
        <w:t xml:space="preserve">. </w:t>
      </w:r>
    </w:p>
    <w:p w:rsidR="00705372" w:rsidRDefault="00D64FA0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D64FA0">
        <w:rPr>
          <w:rFonts w:ascii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hAnsi="Arial" w:cs="Arial"/>
          <w:color w:val="0D0D0D"/>
          <w:sz w:val="24"/>
        </w:rPr>
        <w:t xml:space="preserve"> </w:t>
      </w:r>
      <w:r w:rsidR="00705372">
        <w:rPr>
          <w:rFonts w:ascii="Arial" w:hAnsi="Arial" w:cs="Arial"/>
          <w:color w:val="0D0D0D"/>
          <w:sz w:val="24"/>
        </w:rPr>
        <w:t xml:space="preserve">powiedział, że chodzi mu o to, </w:t>
      </w:r>
      <w:r>
        <w:rPr>
          <w:rFonts w:ascii="Arial" w:hAnsi="Arial" w:cs="Arial"/>
          <w:color w:val="0D0D0D"/>
          <w:sz w:val="24"/>
        </w:rPr>
        <w:br/>
      </w:r>
      <w:r w:rsidR="00705372">
        <w:rPr>
          <w:rFonts w:ascii="Arial" w:hAnsi="Arial" w:cs="Arial"/>
          <w:color w:val="0D0D0D"/>
          <w:sz w:val="24"/>
        </w:rPr>
        <w:t xml:space="preserve">aby ludzie </w:t>
      </w:r>
      <w:r>
        <w:rPr>
          <w:rFonts w:ascii="Arial" w:hAnsi="Arial" w:cs="Arial"/>
          <w:color w:val="0D0D0D"/>
          <w:sz w:val="24"/>
        </w:rPr>
        <w:t xml:space="preserve">o tym </w:t>
      </w:r>
      <w:r w:rsidR="00705372">
        <w:rPr>
          <w:rFonts w:ascii="Arial" w:hAnsi="Arial" w:cs="Arial"/>
          <w:color w:val="0D0D0D"/>
          <w:sz w:val="24"/>
        </w:rPr>
        <w:t xml:space="preserve">wiedzieli, bo nie zdają sobie </w:t>
      </w:r>
      <w:r>
        <w:rPr>
          <w:rFonts w:ascii="Arial" w:hAnsi="Arial" w:cs="Arial"/>
          <w:color w:val="0D0D0D"/>
          <w:sz w:val="24"/>
        </w:rPr>
        <w:t xml:space="preserve">czasami </w:t>
      </w:r>
      <w:r w:rsidR="00705372">
        <w:rPr>
          <w:rFonts w:ascii="Arial" w:hAnsi="Arial" w:cs="Arial"/>
          <w:color w:val="0D0D0D"/>
          <w:sz w:val="24"/>
        </w:rPr>
        <w:t>sprawy</w:t>
      </w:r>
      <w:r>
        <w:rPr>
          <w:rFonts w:ascii="Arial" w:hAnsi="Arial" w:cs="Arial"/>
          <w:color w:val="0D0D0D"/>
          <w:sz w:val="24"/>
        </w:rPr>
        <w:t xml:space="preserve">. </w:t>
      </w:r>
    </w:p>
    <w:p w:rsidR="00D64FA0" w:rsidRDefault="00D64FA0" w:rsidP="00D64FA0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4E4836">
        <w:rPr>
          <w:rFonts w:ascii="Arial" w:hAnsi="Arial" w:cs="Arial"/>
          <w:b/>
          <w:color w:val="0D0D0D"/>
          <w:sz w:val="24"/>
        </w:rPr>
        <w:t xml:space="preserve">Pan Marek Kieler - przewodniczący Zarządu Powiatu </w:t>
      </w:r>
      <w:r w:rsidRPr="004E4836">
        <w:rPr>
          <w:rFonts w:ascii="Arial" w:hAnsi="Arial" w:cs="Arial"/>
          <w:color w:val="0D0D0D"/>
          <w:sz w:val="24"/>
        </w:rPr>
        <w:t>odpowiedział, że tak, nie zdają sobie sprawy. Z uwagi na brak dalszych pytań, zarządził głosowanie „za” złożeniem wni</w:t>
      </w:r>
      <w:r w:rsidR="004E4836" w:rsidRPr="004E4836">
        <w:rPr>
          <w:rFonts w:ascii="Arial" w:hAnsi="Arial" w:cs="Arial"/>
          <w:color w:val="0D0D0D"/>
          <w:sz w:val="24"/>
        </w:rPr>
        <w:t xml:space="preserve">osku do </w:t>
      </w:r>
      <w:r w:rsidR="004E4836" w:rsidRPr="004E4836">
        <w:rPr>
          <w:rFonts w:ascii="Arial" w:hAnsi="Arial" w:cs="Arial"/>
          <w:sz w:val="24"/>
        </w:rPr>
        <w:t xml:space="preserve">Urzędu Wojewódzkiego o objęcie dopłatą w roku 2022 </w:t>
      </w:r>
      <w:r w:rsidR="009052FE">
        <w:rPr>
          <w:rFonts w:ascii="Arial" w:hAnsi="Arial" w:cs="Arial"/>
          <w:sz w:val="24"/>
        </w:rPr>
        <w:br/>
      </w:r>
      <w:r w:rsidR="004E4836" w:rsidRPr="004E4836">
        <w:rPr>
          <w:rFonts w:ascii="Arial" w:hAnsi="Arial" w:cs="Arial"/>
          <w:sz w:val="24"/>
        </w:rPr>
        <w:t>do przewozów autobusowych w ramach ogłoszonego naboru</w:t>
      </w:r>
      <w:r w:rsidR="004E4836">
        <w:rPr>
          <w:rFonts w:ascii="Arial" w:hAnsi="Arial" w:cs="Arial"/>
          <w:sz w:val="24"/>
        </w:rPr>
        <w:t>.</w:t>
      </w:r>
    </w:p>
    <w:p w:rsidR="004E4836" w:rsidRDefault="004E4836" w:rsidP="00D64FA0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4E4836" w:rsidRPr="004E4836" w:rsidRDefault="004E4836" w:rsidP="00D64FA0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D64FA0" w:rsidRPr="0009308C" w:rsidRDefault="00D64FA0" w:rsidP="00D64FA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09308C">
        <w:rPr>
          <w:rFonts w:ascii="Arial" w:hAnsi="Arial" w:cs="Arial"/>
          <w:i/>
        </w:rPr>
        <w:t xml:space="preserve">      Zarząd Powiatu w Wieluniu jednogłośnie (przy 5 głosach „za) wyraził zgodę </w:t>
      </w:r>
      <w:r w:rsidR="004E4836" w:rsidRPr="0009308C">
        <w:rPr>
          <w:rFonts w:ascii="Arial" w:hAnsi="Arial" w:cs="Arial"/>
          <w:i/>
        </w:rPr>
        <w:br/>
      </w:r>
      <w:r w:rsidRPr="0009308C">
        <w:rPr>
          <w:rFonts w:ascii="Arial" w:hAnsi="Arial" w:cs="Arial"/>
          <w:i/>
        </w:rPr>
        <w:t xml:space="preserve">na złożenie do Łódzkiego Urzędu Wojewódzkiego w Łodzi wniosku </w:t>
      </w:r>
      <w:r w:rsidR="004E4836" w:rsidRPr="0009308C">
        <w:rPr>
          <w:rFonts w:ascii="Arial" w:hAnsi="Arial" w:cs="Arial"/>
          <w:i/>
        </w:rPr>
        <w:t xml:space="preserve">o objęcie dopłatą w roku 2022 </w:t>
      </w:r>
      <w:r w:rsidRPr="0009308C">
        <w:rPr>
          <w:rFonts w:ascii="Arial" w:hAnsi="Arial" w:cs="Arial"/>
          <w:i/>
        </w:rPr>
        <w:t>do przewozów autobusowych w ramach ogłoszonego naboru (głosowało 5 członków Zarządu).</w:t>
      </w:r>
      <w:r w:rsidR="004E4836" w:rsidRPr="0009308C">
        <w:rPr>
          <w:rFonts w:ascii="Arial" w:hAnsi="Arial" w:cs="Arial"/>
          <w:i/>
        </w:rPr>
        <w:t xml:space="preserve"> </w:t>
      </w:r>
      <w:r w:rsidR="004E4836" w:rsidRPr="0009308C">
        <w:rPr>
          <w:rFonts w:ascii="Arial" w:hAnsi="Arial" w:cs="Arial"/>
          <w:i/>
        </w:rPr>
        <w:tab/>
      </w:r>
      <w:r w:rsidR="004E4836" w:rsidRPr="0009308C">
        <w:rPr>
          <w:rFonts w:ascii="Arial" w:hAnsi="Arial" w:cs="Arial"/>
          <w:i/>
        </w:rPr>
        <w:tab/>
      </w:r>
      <w:r w:rsidR="004E4836" w:rsidRPr="0009308C">
        <w:rPr>
          <w:rFonts w:ascii="Arial" w:hAnsi="Arial" w:cs="Arial"/>
          <w:i/>
        </w:rPr>
        <w:tab/>
      </w:r>
      <w:r w:rsidR="004E4836" w:rsidRPr="0009308C">
        <w:rPr>
          <w:rFonts w:ascii="Arial" w:hAnsi="Arial" w:cs="Arial"/>
          <w:i/>
        </w:rPr>
        <w:tab/>
      </w:r>
      <w:r w:rsidR="004E4836" w:rsidRPr="0009308C">
        <w:rPr>
          <w:rFonts w:ascii="Arial" w:hAnsi="Arial" w:cs="Arial"/>
          <w:i/>
        </w:rPr>
        <w:tab/>
      </w:r>
      <w:r w:rsidR="004E4836" w:rsidRPr="0009308C">
        <w:rPr>
          <w:rFonts w:ascii="Arial" w:hAnsi="Arial" w:cs="Arial"/>
          <w:i/>
        </w:rPr>
        <w:tab/>
      </w:r>
      <w:r w:rsidR="004E4836" w:rsidRPr="0009308C">
        <w:rPr>
          <w:rFonts w:ascii="Arial" w:hAnsi="Arial" w:cs="Arial"/>
          <w:i/>
        </w:rPr>
        <w:tab/>
      </w:r>
      <w:r w:rsidR="004E4836" w:rsidRPr="0009308C">
        <w:rPr>
          <w:rFonts w:ascii="Arial" w:hAnsi="Arial" w:cs="Arial"/>
          <w:i/>
        </w:rPr>
        <w:tab/>
      </w:r>
      <w:r w:rsidR="004E4836" w:rsidRPr="0009308C">
        <w:rPr>
          <w:rFonts w:ascii="Arial" w:hAnsi="Arial" w:cs="Arial"/>
          <w:i/>
        </w:rPr>
        <w:tab/>
        <w:t>Materiał w ww. sprawie stanowi załącznik do protokołu.</w:t>
      </w:r>
    </w:p>
    <w:p w:rsidR="00705372" w:rsidRPr="0009308C" w:rsidRDefault="00705372" w:rsidP="00BB0143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F0161B" w:rsidRDefault="00705372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color w:val="0D0D0D"/>
          <w:sz w:val="24"/>
        </w:rPr>
        <w:t xml:space="preserve"> </w:t>
      </w:r>
    </w:p>
    <w:p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t xml:space="preserve">Pkt 6 </w:t>
      </w:r>
    </w:p>
    <w:p w:rsidR="004E4836" w:rsidRPr="004E4836" w:rsidRDefault="004E4836" w:rsidP="004E4836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4E4836">
        <w:rPr>
          <w:rFonts w:ascii="Arial" w:hAnsi="Arial" w:cs="Arial"/>
          <w:b/>
          <w:sz w:val="24"/>
          <w:lang w:eastAsia="pl-PL"/>
        </w:rPr>
        <w:t>Rozpatrzenie wniosku Dyrektora Powiatowego Cent</w:t>
      </w:r>
      <w:r>
        <w:rPr>
          <w:rFonts w:ascii="Arial" w:hAnsi="Arial" w:cs="Arial"/>
          <w:b/>
          <w:sz w:val="24"/>
          <w:lang w:eastAsia="pl-PL"/>
        </w:rPr>
        <w:t xml:space="preserve">rum Pomocy Rodzinie </w:t>
      </w:r>
      <w:r>
        <w:rPr>
          <w:rFonts w:ascii="Arial" w:hAnsi="Arial" w:cs="Arial"/>
          <w:b/>
          <w:sz w:val="24"/>
          <w:lang w:eastAsia="pl-PL"/>
        </w:rPr>
        <w:br/>
        <w:t>w Wieluniu o</w:t>
      </w:r>
      <w:r w:rsidRPr="004E4836">
        <w:rPr>
          <w:rFonts w:ascii="Arial" w:hAnsi="Arial" w:cs="Arial"/>
          <w:b/>
          <w:sz w:val="24"/>
          <w:lang w:eastAsia="pl-PL"/>
        </w:rPr>
        <w:t xml:space="preserve"> podpisanie porozumienia z Powiatem Buskim </w:t>
      </w:r>
      <w:r>
        <w:rPr>
          <w:rFonts w:ascii="Arial" w:hAnsi="Arial" w:cs="Arial"/>
          <w:b/>
          <w:sz w:val="24"/>
          <w:lang w:eastAsia="pl-PL"/>
        </w:rPr>
        <w:t xml:space="preserve">w sprawie umieszczenia dziecka </w:t>
      </w:r>
      <w:r w:rsidRPr="004E4836">
        <w:rPr>
          <w:rFonts w:ascii="Arial" w:hAnsi="Arial" w:cs="Arial"/>
          <w:b/>
          <w:sz w:val="24"/>
          <w:lang w:eastAsia="pl-PL"/>
        </w:rPr>
        <w:t xml:space="preserve">w instytucjonalnej pieczy zastępczej. </w:t>
      </w:r>
    </w:p>
    <w:p w:rsidR="006F5C34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F5C34" w:rsidRPr="006F5C34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B66E44" w:rsidRDefault="001D680A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246AF2">
        <w:rPr>
          <w:rFonts w:ascii="Arial" w:hAnsi="Arial" w:cs="Arial"/>
        </w:rPr>
        <w:t xml:space="preserve">powitał panią dyrektor Beatę Korczewską, której następnie udzielił głosu. </w:t>
      </w:r>
    </w:p>
    <w:p w:rsidR="00246AF2" w:rsidRDefault="00246AF2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46AF2">
        <w:rPr>
          <w:rFonts w:ascii="Arial" w:hAnsi="Arial" w:cs="Arial"/>
          <w:b/>
        </w:rPr>
        <w:t>Pani Beata Korczewska – dyrektor PCPR w Wieluniu</w:t>
      </w:r>
      <w:r>
        <w:rPr>
          <w:rFonts w:ascii="Arial" w:hAnsi="Arial" w:cs="Arial"/>
        </w:rPr>
        <w:t xml:space="preserve"> omówiła przedmiotową sprawę. </w:t>
      </w:r>
    </w:p>
    <w:p w:rsidR="00C72F88" w:rsidRDefault="00C72F88" w:rsidP="00C72F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246AF2">
        <w:rPr>
          <w:rFonts w:ascii="Arial" w:hAnsi="Arial" w:cs="Arial"/>
        </w:rPr>
        <w:t>otworzył dyskusję. U</w:t>
      </w:r>
      <w:r>
        <w:rPr>
          <w:rFonts w:ascii="Arial" w:hAnsi="Arial" w:cs="Arial"/>
        </w:rPr>
        <w:t xml:space="preserve">dzielił głosu radnemu </w:t>
      </w:r>
      <w:proofErr w:type="spellStart"/>
      <w:r>
        <w:rPr>
          <w:rFonts w:ascii="Arial" w:hAnsi="Arial" w:cs="Arial"/>
        </w:rPr>
        <w:t>Jurdzińskiemu</w:t>
      </w:r>
      <w:proofErr w:type="spellEnd"/>
      <w:r>
        <w:rPr>
          <w:rFonts w:ascii="Arial" w:hAnsi="Arial" w:cs="Arial"/>
        </w:rPr>
        <w:t xml:space="preserve">. </w:t>
      </w:r>
    </w:p>
    <w:p w:rsidR="00C72F88" w:rsidRDefault="00C72F88" w:rsidP="00C72F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72F88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</w:t>
      </w:r>
      <w:r w:rsidR="00246AF2">
        <w:rPr>
          <w:rFonts w:ascii="Arial" w:hAnsi="Arial" w:cs="Arial"/>
        </w:rPr>
        <w:t xml:space="preserve">powiedział, że tam jest kwota bodajże 7 100 zł </w:t>
      </w:r>
      <w:r w:rsidR="009052FE">
        <w:rPr>
          <w:rFonts w:ascii="Arial" w:hAnsi="Arial" w:cs="Arial"/>
        </w:rPr>
        <w:t>(</w:t>
      </w:r>
      <w:r w:rsidR="00246AF2">
        <w:rPr>
          <w:rFonts w:ascii="Arial" w:hAnsi="Arial" w:cs="Arial"/>
        </w:rPr>
        <w:t>miesięczna, średnia</w:t>
      </w:r>
      <w:r w:rsidR="009052FE">
        <w:rPr>
          <w:rFonts w:ascii="Arial" w:hAnsi="Arial" w:cs="Arial"/>
        </w:rPr>
        <w:t>)</w:t>
      </w:r>
      <w:r w:rsidR="00246AF2">
        <w:rPr>
          <w:rFonts w:ascii="Arial" w:hAnsi="Arial" w:cs="Arial"/>
        </w:rPr>
        <w:t xml:space="preserve"> za 2021 r. Poprosił o informację, ile nas kosztuje średnio utrzymanie dla porównania.</w:t>
      </w:r>
    </w:p>
    <w:p w:rsidR="00246AF2" w:rsidRDefault="00246AF2" w:rsidP="00C72F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46AF2">
        <w:rPr>
          <w:rFonts w:ascii="Arial" w:hAnsi="Arial" w:cs="Arial"/>
          <w:b/>
        </w:rPr>
        <w:lastRenderedPageBreak/>
        <w:t>Pani Beata Korczewska – dyrektor PCPR w Wieluniu</w:t>
      </w:r>
      <w:r>
        <w:rPr>
          <w:rFonts w:ascii="Arial" w:hAnsi="Arial" w:cs="Arial"/>
        </w:rPr>
        <w:t xml:space="preserve"> zapytała, </w:t>
      </w:r>
      <w:r>
        <w:rPr>
          <w:rFonts w:ascii="Arial" w:hAnsi="Arial" w:cs="Arial"/>
        </w:rPr>
        <w:br/>
        <w:t>czy w naszej placówce.</w:t>
      </w:r>
    </w:p>
    <w:p w:rsidR="00246AF2" w:rsidRDefault="00246AF2" w:rsidP="00C72F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C72F88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odpowiedział, że w naszej placówce.</w:t>
      </w:r>
    </w:p>
    <w:p w:rsidR="004053AE" w:rsidRDefault="00246AF2" w:rsidP="004053A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46AF2">
        <w:rPr>
          <w:rFonts w:ascii="Arial" w:hAnsi="Arial" w:cs="Arial"/>
          <w:b/>
        </w:rPr>
        <w:t>Pani Beata Korczewska – dyrektor PCPR w Wieluniu</w:t>
      </w:r>
      <w:r>
        <w:rPr>
          <w:rFonts w:ascii="Arial" w:hAnsi="Arial" w:cs="Arial"/>
        </w:rPr>
        <w:t xml:space="preserve"> przekazała, </w:t>
      </w:r>
      <w:r>
        <w:rPr>
          <w:rFonts w:ascii="Arial" w:hAnsi="Arial" w:cs="Arial"/>
        </w:rPr>
        <w:br/>
        <w:t xml:space="preserve">że w naszej placówce </w:t>
      </w:r>
      <w:r w:rsidR="009052FE">
        <w:rPr>
          <w:rFonts w:ascii="Arial" w:hAnsi="Arial" w:cs="Arial"/>
        </w:rPr>
        <w:t xml:space="preserve">to kwota </w:t>
      </w:r>
      <w:r>
        <w:rPr>
          <w:rFonts w:ascii="Arial" w:hAnsi="Arial" w:cs="Arial"/>
        </w:rPr>
        <w:t>5 990,11 zł</w:t>
      </w:r>
      <w:r w:rsidR="004053AE">
        <w:rPr>
          <w:rFonts w:ascii="Arial" w:hAnsi="Arial" w:cs="Arial"/>
        </w:rPr>
        <w:t xml:space="preserve"> i to jest więcej dodając, że od 1. stycznia osiągniemy standard w naszej placówce, czyli będziemy mieć już 14 wychowanków, a z tych 14 wychowanków 3 mamy przebywających w MOS-ach. Dlatego będą pracować nad tym, aby ta dz</w:t>
      </w:r>
      <w:r w:rsidR="009052FE">
        <w:rPr>
          <w:rFonts w:ascii="Arial" w:hAnsi="Arial" w:cs="Arial"/>
        </w:rPr>
        <w:t xml:space="preserve">iewczynka została przeniesiona </w:t>
      </w:r>
      <w:r w:rsidR="004053AE">
        <w:rPr>
          <w:rFonts w:ascii="Arial" w:hAnsi="Arial" w:cs="Arial"/>
        </w:rPr>
        <w:t>do naszej</w:t>
      </w:r>
      <w:r w:rsidR="009052FE">
        <w:rPr>
          <w:rFonts w:ascii="Arial" w:hAnsi="Arial" w:cs="Arial"/>
        </w:rPr>
        <w:t xml:space="preserve"> placówki </w:t>
      </w:r>
      <w:r w:rsidR="009052FE">
        <w:rPr>
          <w:rFonts w:ascii="Arial" w:hAnsi="Arial" w:cs="Arial"/>
        </w:rPr>
        <w:br/>
        <w:t>i ma nadzieję, że</w:t>
      </w:r>
      <w:r w:rsidR="004053AE">
        <w:rPr>
          <w:rFonts w:ascii="Arial" w:hAnsi="Arial" w:cs="Arial"/>
        </w:rPr>
        <w:t xml:space="preserve"> to uda</w:t>
      </w:r>
      <w:r w:rsidR="009052FE">
        <w:rPr>
          <w:rFonts w:ascii="Arial" w:hAnsi="Arial" w:cs="Arial"/>
        </w:rPr>
        <w:t xml:space="preserve"> się</w:t>
      </w:r>
      <w:r w:rsidR="004053AE">
        <w:rPr>
          <w:rFonts w:ascii="Arial" w:hAnsi="Arial" w:cs="Arial"/>
        </w:rPr>
        <w:t xml:space="preserve">, ponieważ dopiero po osiągnięciu standardu można </w:t>
      </w:r>
      <w:r w:rsidR="004053AE">
        <w:rPr>
          <w:rFonts w:ascii="Arial" w:hAnsi="Arial" w:cs="Arial"/>
        </w:rPr>
        <w:br/>
        <w:t xml:space="preserve">do wojewody występować o taką zgodę. Poinformowała, że mamy 2 wychowanków  poza naszym terenem i będą robić wszystko, aby zostali do nas przeniesieni. </w:t>
      </w:r>
    </w:p>
    <w:p w:rsidR="00D06A3C" w:rsidRDefault="008972F2" w:rsidP="00855DE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B617A4">
        <w:rPr>
          <w:rFonts w:ascii="Arial" w:hAnsi="Arial" w:cs="Arial"/>
        </w:rPr>
        <w:t xml:space="preserve">z uwagi na brak dalszych pytań, zapytał, </w:t>
      </w:r>
      <w:r w:rsidR="00855DE0">
        <w:rPr>
          <w:rFonts w:ascii="Arial" w:hAnsi="Arial" w:cs="Arial"/>
        </w:rPr>
        <w:t>kto jest „za” zaakceptowaniem postanow</w:t>
      </w:r>
      <w:r w:rsidR="0009308C">
        <w:rPr>
          <w:rFonts w:ascii="Arial" w:hAnsi="Arial" w:cs="Arial"/>
        </w:rPr>
        <w:t>ień przedmiotowego porozumienia</w:t>
      </w:r>
      <w:r w:rsidR="00855DE0">
        <w:rPr>
          <w:rFonts w:ascii="Arial" w:hAnsi="Arial" w:cs="Arial"/>
        </w:rPr>
        <w:t xml:space="preserve">. </w:t>
      </w:r>
    </w:p>
    <w:p w:rsidR="00B617A4" w:rsidRDefault="00B617A4" w:rsidP="00B617A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55DE0" w:rsidRPr="0009308C" w:rsidRDefault="00855DE0" w:rsidP="00855DE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09308C">
        <w:rPr>
          <w:rFonts w:ascii="Arial" w:hAnsi="Arial" w:cs="Arial"/>
          <w:i/>
        </w:rPr>
        <w:t xml:space="preserve">Zarząd Powiatu w Wieluniu jednogłośnie (przy 5 głosach „za) zaakceptował postanowienia </w:t>
      </w:r>
      <w:r w:rsidR="0009308C">
        <w:rPr>
          <w:rFonts w:ascii="Arial" w:hAnsi="Arial" w:cs="Arial"/>
          <w:i/>
        </w:rPr>
        <w:t xml:space="preserve">dotyczące </w:t>
      </w:r>
      <w:r w:rsidRPr="0009308C">
        <w:rPr>
          <w:rFonts w:ascii="Arial" w:hAnsi="Arial" w:cs="Arial"/>
          <w:i/>
        </w:rPr>
        <w:t xml:space="preserve">porozumienia </w:t>
      </w:r>
      <w:r w:rsidR="0009308C" w:rsidRPr="0009308C">
        <w:rPr>
          <w:rFonts w:ascii="Arial" w:hAnsi="Arial" w:cs="Arial"/>
          <w:i/>
        </w:rPr>
        <w:t>z Powiatem Buskim w sprawie umieszczenia dziecka w instytucjonalnej pieczy zastępczej</w:t>
      </w:r>
      <w:r w:rsidRPr="0009308C">
        <w:rPr>
          <w:rFonts w:ascii="Arial" w:hAnsi="Arial" w:cs="Arial"/>
          <w:i/>
        </w:rPr>
        <w:t xml:space="preserve"> (głosowało 5 członków Zarządu).</w:t>
      </w:r>
    </w:p>
    <w:p w:rsidR="00B617A4" w:rsidRPr="00B617A4" w:rsidRDefault="00B617A4" w:rsidP="00B617A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855DE0">
        <w:rPr>
          <w:rFonts w:ascii="Arial" w:hAnsi="Arial" w:cs="Arial"/>
          <w:i/>
        </w:rPr>
        <w:t>Materiał w ww. sprawie</w:t>
      </w:r>
      <w:r>
        <w:rPr>
          <w:rFonts w:ascii="Arial" w:hAnsi="Arial" w:cs="Arial"/>
          <w:i/>
        </w:rPr>
        <w:t xml:space="preserve"> stanowi załącznik do protokołu. </w:t>
      </w:r>
    </w:p>
    <w:p w:rsidR="00F72CD2" w:rsidRPr="00B617A4" w:rsidRDefault="00F72CD2" w:rsidP="00F0161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8A473B" w:rsidRPr="003619A5" w:rsidRDefault="003619A5" w:rsidP="003619A5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19A5">
        <w:rPr>
          <w:rFonts w:ascii="Arial" w:hAnsi="Arial" w:cs="Arial"/>
          <w:b/>
          <w:color w:val="auto"/>
          <w:sz w:val="24"/>
          <w:szCs w:val="24"/>
        </w:rPr>
        <w:t>Pkt 7</w:t>
      </w:r>
    </w:p>
    <w:p w:rsidR="00855DE0" w:rsidRPr="00855DE0" w:rsidRDefault="00855DE0" w:rsidP="00855DE0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855DE0">
        <w:rPr>
          <w:rFonts w:ascii="Arial" w:hAnsi="Arial" w:cs="Arial"/>
          <w:b/>
          <w:sz w:val="24"/>
          <w:lang w:eastAsia="pl-PL"/>
        </w:rPr>
        <w:t>Podjęcie uchwały Zarządu Powiatu w Wieluniu w sprawie prze</w:t>
      </w:r>
      <w:r w:rsidR="0009308C">
        <w:rPr>
          <w:rFonts w:ascii="Arial" w:hAnsi="Arial" w:cs="Arial"/>
          <w:b/>
          <w:sz w:val="24"/>
          <w:lang w:eastAsia="pl-PL"/>
        </w:rPr>
        <w:t>d</w:t>
      </w:r>
      <w:r w:rsidRPr="00855DE0">
        <w:rPr>
          <w:rFonts w:ascii="Arial" w:hAnsi="Arial" w:cs="Arial"/>
          <w:b/>
          <w:sz w:val="24"/>
          <w:lang w:eastAsia="pl-PL"/>
        </w:rPr>
        <w:t xml:space="preserve">łożenia projektu uchwały Rady Powiatu w Wieluniu zmieniającej uchwałę w sprawie ustalenia rozkładu godzin pracy aptek ogólnodostępnych na terenie powiatu wieluńskiego na 2022 rok. </w:t>
      </w:r>
    </w:p>
    <w:p w:rsidR="00927A2F" w:rsidRDefault="00927A2F" w:rsidP="00AC3B7F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  <w:lang w:eastAsia="pl-PL"/>
        </w:rPr>
      </w:pPr>
    </w:p>
    <w:p w:rsidR="00AC3B7F" w:rsidRPr="00AC3B7F" w:rsidRDefault="00AC3B7F" w:rsidP="00AC3B7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855DE0" w:rsidRDefault="00F422DD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0177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5F157E">
        <w:rPr>
          <w:rFonts w:ascii="Arial" w:hAnsi="Arial" w:cs="Arial"/>
        </w:rPr>
        <w:t>pow</w:t>
      </w:r>
      <w:r w:rsidR="00855DE0">
        <w:rPr>
          <w:rFonts w:ascii="Arial" w:hAnsi="Arial" w:cs="Arial"/>
        </w:rPr>
        <w:t xml:space="preserve">itał panią kierownik Świtalską, której udzielił głosu. </w:t>
      </w:r>
    </w:p>
    <w:p w:rsidR="005F157E" w:rsidRDefault="005F157E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5604E">
        <w:rPr>
          <w:rFonts w:ascii="Arial" w:hAnsi="Arial" w:cs="Arial"/>
          <w:b/>
        </w:rPr>
        <w:t>Pani Patrycja Świtalska – kierownik Oddziału Zdrowia i Spraw Społ</w:t>
      </w:r>
      <w:r w:rsidR="0055604E" w:rsidRPr="0055604E">
        <w:rPr>
          <w:rFonts w:ascii="Arial" w:hAnsi="Arial" w:cs="Arial"/>
          <w:b/>
        </w:rPr>
        <w:t>ec</w:t>
      </w:r>
      <w:r w:rsidRPr="0055604E">
        <w:rPr>
          <w:rFonts w:ascii="Arial" w:hAnsi="Arial" w:cs="Arial"/>
          <w:b/>
        </w:rPr>
        <w:t>znych</w:t>
      </w:r>
      <w:r>
        <w:rPr>
          <w:rFonts w:ascii="Arial" w:hAnsi="Arial" w:cs="Arial"/>
        </w:rPr>
        <w:t xml:space="preserve"> </w:t>
      </w:r>
      <w:r w:rsidR="00855DE0">
        <w:rPr>
          <w:rFonts w:ascii="Arial" w:hAnsi="Arial" w:cs="Arial"/>
        </w:rPr>
        <w:t xml:space="preserve">omówiła przedmiotową sprawę. </w:t>
      </w:r>
    </w:p>
    <w:p w:rsidR="002D01BD" w:rsidRDefault="003619A5" w:rsidP="005E04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5D21A2" w:rsidRPr="005D21A2">
        <w:rPr>
          <w:rFonts w:ascii="Arial" w:hAnsi="Arial" w:cs="Arial"/>
        </w:rPr>
        <w:t xml:space="preserve">zapytał, </w:t>
      </w:r>
      <w:r w:rsidR="007A3241">
        <w:rPr>
          <w:rFonts w:ascii="Arial" w:hAnsi="Arial" w:cs="Arial"/>
        </w:rPr>
        <w:br/>
      </w:r>
      <w:r w:rsidR="005D21A2" w:rsidRPr="005D21A2">
        <w:rPr>
          <w:rFonts w:ascii="Arial" w:hAnsi="Arial" w:cs="Arial"/>
        </w:rPr>
        <w:t>czy s</w:t>
      </w:r>
      <w:r w:rsidR="005D21A2">
        <w:rPr>
          <w:rFonts w:ascii="Arial" w:hAnsi="Arial" w:cs="Arial"/>
        </w:rPr>
        <w:t>ą</w:t>
      </w:r>
      <w:r w:rsidR="005D21A2" w:rsidRPr="005D21A2">
        <w:rPr>
          <w:rFonts w:ascii="Arial" w:hAnsi="Arial" w:cs="Arial"/>
        </w:rPr>
        <w:t xml:space="preserve"> pytania. </w:t>
      </w:r>
      <w:r w:rsidR="005E0463" w:rsidRPr="009052FE">
        <w:rPr>
          <w:rFonts w:ascii="Arial" w:hAnsi="Arial" w:cs="Arial"/>
          <w:i/>
        </w:rPr>
        <w:t>Nikt się nie zgłosił</w:t>
      </w:r>
      <w:r w:rsidR="005E0463">
        <w:rPr>
          <w:rFonts w:ascii="Arial" w:hAnsi="Arial" w:cs="Arial"/>
        </w:rPr>
        <w:t xml:space="preserve">. Zarządził głosowanie „za” podjęciem uchwały. </w:t>
      </w:r>
    </w:p>
    <w:p w:rsidR="001F344B" w:rsidRDefault="001F344B" w:rsidP="001F344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F0161B" w:rsidRDefault="00F0161B" w:rsidP="005E046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5E0463" w:rsidRPr="005E0463" w:rsidRDefault="005E0463" w:rsidP="005E046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5E0463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5E0463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5E0463">
        <w:rPr>
          <w:rFonts w:ascii="Arial" w:hAnsi="Arial" w:cs="Arial"/>
          <w:i/>
        </w:rPr>
        <w:br/>
        <w:t>Nr 741/21 w sprawie prze</w:t>
      </w:r>
      <w:r w:rsidR="009052FE">
        <w:rPr>
          <w:rFonts w:ascii="Arial" w:hAnsi="Arial" w:cs="Arial"/>
          <w:i/>
        </w:rPr>
        <w:t>d</w:t>
      </w:r>
      <w:r w:rsidRPr="005E0463">
        <w:rPr>
          <w:rFonts w:ascii="Arial" w:hAnsi="Arial" w:cs="Arial"/>
          <w:i/>
        </w:rPr>
        <w:t xml:space="preserve">łożenia projektu uchwały Rady </w:t>
      </w:r>
      <w:r>
        <w:rPr>
          <w:rFonts w:ascii="Arial" w:hAnsi="Arial" w:cs="Arial"/>
          <w:i/>
        </w:rPr>
        <w:t xml:space="preserve">Powiatu w Wieluniu zmieniającej </w:t>
      </w:r>
      <w:r w:rsidRPr="005E0463">
        <w:rPr>
          <w:rFonts w:ascii="Arial" w:hAnsi="Arial" w:cs="Arial"/>
          <w:i/>
        </w:rPr>
        <w:t xml:space="preserve">uchwałę w sprawie ustalenia rozkładu godzin pracy aptek ogólnodostępnych na terenie powiatu wieluńskiego na 2022 rok (głosowało </w:t>
      </w:r>
      <w:r>
        <w:rPr>
          <w:rFonts w:ascii="Arial" w:hAnsi="Arial" w:cs="Arial"/>
          <w:i/>
        </w:rPr>
        <w:br/>
      </w:r>
      <w:r w:rsidRPr="005E0463">
        <w:rPr>
          <w:rFonts w:ascii="Arial" w:hAnsi="Arial" w:cs="Arial"/>
          <w:i/>
        </w:rPr>
        <w:t>5 członków Zarządu).</w:t>
      </w:r>
    </w:p>
    <w:p w:rsidR="00C2550C" w:rsidRDefault="00F16036" w:rsidP="001F344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7</w:t>
      </w:r>
      <w:r w:rsidR="005E0463">
        <w:rPr>
          <w:rFonts w:ascii="Arial" w:hAnsi="Arial" w:cs="Arial"/>
          <w:i/>
        </w:rPr>
        <w:t>41</w:t>
      </w:r>
      <w:r w:rsidR="00C2550C" w:rsidRPr="00F16036">
        <w:rPr>
          <w:rFonts w:ascii="Arial" w:hAnsi="Arial" w:cs="Arial"/>
          <w:i/>
        </w:rPr>
        <w:t xml:space="preserve">/21 stanowi załącznik do protokołu. </w:t>
      </w:r>
    </w:p>
    <w:p w:rsidR="005E0463" w:rsidRPr="00C2550C" w:rsidRDefault="005E0463" w:rsidP="005E046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5E0463" w:rsidRDefault="005E0463" w:rsidP="005E04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F344B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powiedział, że w związku z tym, że </w:t>
      </w:r>
      <w:proofErr w:type="spellStart"/>
      <w:r>
        <w:rPr>
          <w:rFonts w:ascii="Arial" w:hAnsi="Arial" w:cs="Arial"/>
        </w:rPr>
        <w:t>Bomed</w:t>
      </w:r>
      <w:proofErr w:type="spellEnd"/>
      <w:r>
        <w:rPr>
          <w:rFonts w:ascii="Arial" w:hAnsi="Arial" w:cs="Arial"/>
        </w:rPr>
        <w:t xml:space="preserve"> zamknął swoją aptekę to kwestia procedowania </w:t>
      </w:r>
      <w:r w:rsidR="009052FE">
        <w:rPr>
          <w:rFonts w:ascii="Arial" w:hAnsi="Arial" w:cs="Arial"/>
        </w:rPr>
        <w:t xml:space="preserve">dotycząca powstania apteki </w:t>
      </w:r>
      <w:r>
        <w:rPr>
          <w:rFonts w:ascii="Arial" w:hAnsi="Arial" w:cs="Arial"/>
        </w:rPr>
        <w:t>w szpitala zaktualizowałaby się chyba w tym momencie, prawda?</w:t>
      </w:r>
    </w:p>
    <w:p w:rsidR="00E628B5" w:rsidRDefault="005E0463" w:rsidP="005E04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F344B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odpowiedział, </w:t>
      </w:r>
      <w:r w:rsidR="009052FE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zawieszona jest apteka </w:t>
      </w:r>
      <w:proofErr w:type="spellStart"/>
      <w:r>
        <w:rPr>
          <w:rFonts w:ascii="Arial" w:hAnsi="Arial" w:cs="Arial"/>
        </w:rPr>
        <w:t>Bomed</w:t>
      </w:r>
      <w:proofErr w:type="spellEnd"/>
      <w:r>
        <w:rPr>
          <w:rFonts w:ascii="Arial" w:hAnsi="Arial" w:cs="Arial"/>
        </w:rPr>
        <w:t>.</w:t>
      </w:r>
    </w:p>
    <w:p w:rsidR="005E0463" w:rsidRDefault="005E0463" w:rsidP="005E04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55604E">
        <w:rPr>
          <w:rFonts w:ascii="Arial" w:hAnsi="Arial" w:cs="Arial"/>
          <w:b/>
        </w:rPr>
        <w:t>Pani Patrycja Świtalska – kierownik Oddziału Zdrowia i Spraw Społecznych</w:t>
      </w:r>
      <w:r>
        <w:rPr>
          <w:rFonts w:ascii="Arial" w:hAnsi="Arial" w:cs="Arial"/>
        </w:rPr>
        <w:t xml:space="preserve"> poinformowała, że apteka </w:t>
      </w:r>
      <w:proofErr w:type="spellStart"/>
      <w:r>
        <w:rPr>
          <w:rFonts w:ascii="Arial" w:hAnsi="Arial" w:cs="Arial"/>
        </w:rPr>
        <w:t>Bomed</w:t>
      </w:r>
      <w:proofErr w:type="spellEnd"/>
      <w:r>
        <w:rPr>
          <w:rFonts w:ascii="Arial" w:hAnsi="Arial" w:cs="Arial"/>
        </w:rPr>
        <w:t xml:space="preserve"> jest zamknięta, natomiast jeszcze pozostaje apteka przy </w:t>
      </w:r>
      <w:proofErr w:type="spellStart"/>
      <w:r>
        <w:rPr>
          <w:rFonts w:ascii="Arial" w:hAnsi="Arial" w:cs="Arial"/>
        </w:rPr>
        <w:t>Sanmedzie</w:t>
      </w:r>
      <w:proofErr w:type="spellEnd"/>
      <w:r>
        <w:rPr>
          <w:rFonts w:ascii="Arial" w:hAnsi="Arial" w:cs="Arial"/>
        </w:rPr>
        <w:t xml:space="preserve"> i to też jest odległość niecałe chyba pół kilometra jak był</w:t>
      </w:r>
      <w:r w:rsidR="001644B4">
        <w:rPr>
          <w:rFonts w:ascii="Arial" w:hAnsi="Arial" w:cs="Arial"/>
        </w:rPr>
        <w:t xml:space="preserve">o to mierzone, więc ta apteka jest jeszcze problemem, jeśli chodzi o odległość. </w:t>
      </w:r>
    </w:p>
    <w:p w:rsidR="00F16036" w:rsidRDefault="00F16036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F0161B" w:rsidRDefault="00F0161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F0161B" w:rsidRPr="00E628B5" w:rsidRDefault="00F0161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C7CBB" w:rsidRP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05DF8">
        <w:rPr>
          <w:rFonts w:ascii="Arial" w:hAnsi="Arial" w:cs="Arial"/>
          <w:b/>
          <w:color w:val="auto"/>
          <w:sz w:val="24"/>
          <w:szCs w:val="24"/>
        </w:rPr>
        <w:t>8</w:t>
      </w:r>
    </w:p>
    <w:p w:rsidR="001644B4" w:rsidRPr="001644B4" w:rsidRDefault="001644B4" w:rsidP="001644B4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1644B4">
        <w:rPr>
          <w:rFonts w:ascii="Arial" w:hAnsi="Arial" w:cs="Arial"/>
          <w:b/>
          <w:sz w:val="24"/>
          <w:lang w:eastAsia="pl-PL"/>
        </w:rPr>
        <w:t>Rozpatrzenie wniosku p.o. Dyrektora Zespołu Szk</w:t>
      </w:r>
      <w:r>
        <w:rPr>
          <w:rFonts w:ascii="Arial" w:hAnsi="Arial" w:cs="Arial"/>
          <w:b/>
          <w:sz w:val="24"/>
          <w:lang w:eastAsia="pl-PL"/>
        </w:rPr>
        <w:t>ół nr 3 im. Mikołaja Kopernika w</w:t>
      </w:r>
      <w:r w:rsidRPr="001644B4">
        <w:rPr>
          <w:rFonts w:ascii="Arial" w:hAnsi="Arial" w:cs="Arial"/>
          <w:b/>
          <w:sz w:val="24"/>
          <w:lang w:eastAsia="pl-PL"/>
        </w:rPr>
        <w:t xml:space="preserve"> Wieluniu o udzielenie pełnomocnictwa do reprez</w:t>
      </w:r>
      <w:r>
        <w:rPr>
          <w:rFonts w:ascii="Arial" w:hAnsi="Arial" w:cs="Arial"/>
          <w:b/>
          <w:sz w:val="24"/>
          <w:lang w:eastAsia="pl-PL"/>
        </w:rPr>
        <w:t xml:space="preserve">entowania powiatu wieluńskiego </w:t>
      </w:r>
      <w:r w:rsidRPr="001644B4">
        <w:rPr>
          <w:rFonts w:ascii="Arial" w:hAnsi="Arial" w:cs="Arial"/>
          <w:b/>
          <w:sz w:val="24"/>
          <w:lang w:eastAsia="pl-PL"/>
        </w:rPr>
        <w:t xml:space="preserve">w ramach projektu nr EOG/21/K3/W/0048 pt. „Młodzi Przedsiębiorczy”. </w:t>
      </w:r>
    </w:p>
    <w:p w:rsidR="000E0446" w:rsidRDefault="000E0446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AE78E1" w:rsidRDefault="00AE78E1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90383C" w:rsidRDefault="00F16036" w:rsidP="000E044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DA08A6">
        <w:rPr>
          <w:rFonts w:ascii="Arial" w:hAnsi="Arial" w:cs="Arial"/>
        </w:rPr>
        <w:t xml:space="preserve">powitał </w:t>
      </w:r>
      <w:r w:rsidR="001644B4">
        <w:rPr>
          <w:rFonts w:ascii="Arial" w:hAnsi="Arial" w:cs="Arial"/>
        </w:rPr>
        <w:t xml:space="preserve">pana Mariusza Wróbla p.o. dyrektora ZS nr 3, któremu udzielił głosu. Dodał, że z tego, </w:t>
      </w:r>
      <w:r w:rsidR="001644B4">
        <w:rPr>
          <w:rFonts w:ascii="Arial" w:hAnsi="Arial" w:cs="Arial"/>
        </w:rPr>
        <w:br/>
        <w:t>co się zorientował nie ponosimy żadnych kosztó</w:t>
      </w:r>
      <w:r w:rsidR="00FA156A">
        <w:rPr>
          <w:rFonts w:ascii="Arial" w:hAnsi="Arial" w:cs="Arial"/>
        </w:rPr>
        <w:t xml:space="preserve">w, sprawa była już wcześniej za byłą panią  p.o. dyrektora ZS nr 3. </w:t>
      </w:r>
    </w:p>
    <w:p w:rsidR="001644B4" w:rsidRPr="00FA156A" w:rsidRDefault="001644B4" w:rsidP="000E044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644B4">
        <w:rPr>
          <w:rFonts w:ascii="Arial" w:hAnsi="Arial" w:cs="Arial"/>
          <w:b/>
        </w:rPr>
        <w:t xml:space="preserve">Pan Mariusz Wróbel – p.o. dyrektora ZS nr 3 im. Mikołaja Kopernika </w:t>
      </w:r>
      <w:r w:rsidR="00FA156A">
        <w:rPr>
          <w:rFonts w:ascii="Arial" w:hAnsi="Arial" w:cs="Arial"/>
          <w:b/>
        </w:rPr>
        <w:br/>
      </w:r>
      <w:r w:rsidRPr="001644B4">
        <w:rPr>
          <w:rFonts w:ascii="Arial" w:hAnsi="Arial" w:cs="Arial"/>
          <w:b/>
        </w:rPr>
        <w:t xml:space="preserve">w Wieluniu </w:t>
      </w:r>
      <w:r w:rsidR="00FA156A" w:rsidRPr="00FA156A">
        <w:rPr>
          <w:rFonts w:ascii="Arial" w:hAnsi="Arial" w:cs="Arial"/>
        </w:rPr>
        <w:t xml:space="preserve">omówił przedmiotową sprawę. </w:t>
      </w:r>
    </w:p>
    <w:p w:rsidR="002460E7" w:rsidRDefault="00D466E6" w:rsidP="009E635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627030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FA156A" w:rsidRPr="002460E7">
        <w:rPr>
          <w:rFonts w:ascii="Arial" w:hAnsi="Arial" w:cs="Arial"/>
        </w:rPr>
        <w:t xml:space="preserve">powiedział, </w:t>
      </w:r>
      <w:r w:rsidR="004C4A34">
        <w:rPr>
          <w:rFonts w:ascii="Arial" w:hAnsi="Arial" w:cs="Arial"/>
        </w:rPr>
        <w:t xml:space="preserve">że </w:t>
      </w:r>
      <w:r w:rsidR="00FA156A" w:rsidRPr="002460E7">
        <w:rPr>
          <w:rFonts w:ascii="Arial" w:hAnsi="Arial" w:cs="Arial"/>
        </w:rPr>
        <w:t>w jego oce</w:t>
      </w:r>
      <w:r w:rsidR="004C4A34">
        <w:rPr>
          <w:rFonts w:ascii="Arial" w:hAnsi="Arial" w:cs="Arial"/>
        </w:rPr>
        <w:t>nie to jest wartościowy projekt</w:t>
      </w:r>
      <w:r w:rsidR="00FA156A" w:rsidRPr="002460E7">
        <w:rPr>
          <w:rFonts w:ascii="Arial" w:hAnsi="Arial" w:cs="Arial"/>
        </w:rPr>
        <w:t xml:space="preserve"> i nie ma żadnych zastrzeż</w:t>
      </w:r>
      <w:r w:rsidR="002460E7" w:rsidRPr="002460E7">
        <w:rPr>
          <w:rFonts w:ascii="Arial" w:hAnsi="Arial" w:cs="Arial"/>
        </w:rPr>
        <w:t>eń</w:t>
      </w:r>
      <w:r w:rsidR="002460E7">
        <w:rPr>
          <w:rFonts w:ascii="Arial" w:hAnsi="Arial" w:cs="Arial"/>
        </w:rPr>
        <w:t xml:space="preserve"> dodając, że panu skarbnikowi pewnie chodzi o to, kiedy będzie podpisana umowa. </w:t>
      </w:r>
    </w:p>
    <w:p w:rsidR="00FA156A" w:rsidRDefault="002460E7" w:rsidP="009E635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Przemysław Krężel – skarbnik powiatu </w:t>
      </w:r>
      <w:r w:rsidRPr="002460E7">
        <w:rPr>
          <w:rFonts w:ascii="Arial" w:hAnsi="Arial" w:cs="Arial"/>
        </w:rPr>
        <w:t xml:space="preserve">zapytał, kiedy byłaby podpisana umowa. </w:t>
      </w:r>
      <w:r w:rsidR="00FA156A" w:rsidRPr="002460E7">
        <w:rPr>
          <w:rFonts w:ascii="Arial" w:hAnsi="Arial" w:cs="Arial"/>
        </w:rPr>
        <w:t xml:space="preserve"> </w:t>
      </w:r>
    </w:p>
    <w:p w:rsidR="00DD415F" w:rsidRDefault="00DD415F" w:rsidP="009E635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644B4">
        <w:rPr>
          <w:rFonts w:ascii="Arial" w:hAnsi="Arial" w:cs="Arial"/>
          <w:b/>
        </w:rPr>
        <w:t xml:space="preserve">Pan Mariusz Wróbel – p.o. dyrektora ZS nr 3 im. Mikołaja Kopernika </w:t>
      </w:r>
      <w:r>
        <w:rPr>
          <w:rFonts w:ascii="Arial" w:hAnsi="Arial" w:cs="Arial"/>
          <w:b/>
        </w:rPr>
        <w:br/>
      </w:r>
      <w:r w:rsidRPr="001644B4">
        <w:rPr>
          <w:rFonts w:ascii="Arial" w:hAnsi="Arial" w:cs="Arial"/>
          <w:b/>
        </w:rPr>
        <w:t xml:space="preserve">w Wieluniu </w:t>
      </w:r>
      <w:r>
        <w:rPr>
          <w:rFonts w:ascii="Arial" w:hAnsi="Arial" w:cs="Arial"/>
        </w:rPr>
        <w:t xml:space="preserve">odpowiedział, że w grudniu. </w:t>
      </w:r>
    </w:p>
    <w:p w:rsidR="00DD415F" w:rsidRPr="002460E7" w:rsidRDefault="00DD415F" w:rsidP="009E635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Przemysław Krężel – skarbnik powiatu </w:t>
      </w:r>
      <w:r>
        <w:rPr>
          <w:rFonts w:ascii="Arial" w:hAnsi="Arial" w:cs="Arial"/>
        </w:rPr>
        <w:t xml:space="preserve">powiedział, że będzie chyba potrzebny jego podpis na umowie, o ile się nie myli. </w:t>
      </w:r>
    </w:p>
    <w:p w:rsidR="006F56A9" w:rsidRDefault="00DD415F" w:rsidP="009E635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644B4">
        <w:rPr>
          <w:rFonts w:ascii="Arial" w:hAnsi="Arial" w:cs="Arial"/>
          <w:b/>
        </w:rPr>
        <w:t xml:space="preserve">Pan Mariusz Wróbel – p.o. dyrektora ZS nr 3 im. Mikołaja Kopernika </w:t>
      </w:r>
      <w:r>
        <w:rPr>
          <w:rFonts w:ascii="Arial" w:hAnsi="Arial" w:cs="Arial"/>
          <w:b/>
        </w:rPr>
        <w:br/>
      </w:r>
      <w:r w:rsidRPr="001644B4">
        <w:rPr>
          <w:rFonts w:ascii="Arial" w:hAnsi="Arial" w:cs="Arial"/>
          <w:b/>
        </w:rPr>
        <w:t xml:space="preserve">w Wieluniu </w:t>
      </w:r>
      <w:r w:rsidRPr="00DD415F">
        <w:rPr>
          <w:rFonts w:ascii="Arial" w:hAnsi="Arial" w:cs="Arial"/>
        </w:rPr>
        <w:t xml:space="preserve">potwierdził. </w:t>
      </w:r>
      <w:r w:rsidR="006F56A9">
        <w:rPr>
          <w:rFonts w:ascii="Arial" w:hAnsi="Arial" w:cs="Arial"/>
        </w:rPr>
        <w:t xml:space="preserve">Powiedział, że tutaj był troszkę problem, co </w:t>
      </w:r>
      <w:r w:rsidR="004C4A34">
        <w:rPr>
          <w:rFonts w:ascii="Arial" w:hAnsi="Arial" w:cs="Arial"/>
        </w:rPr>
        <w:t xml:space="preserve">następnie </w:t>
      </w:r>
      <w:r w:rsidR="006F56A9">
        <w:rPr>
          <w:rFonts w:ascii="Arial" w:hAnsi="Arial" w:cs="Arial"/>
        </w:rPr>
        <w:t>w</w:t>
      </w:r>
      <w:r w:rsidRPr="00DD415F">
        <w:rPr>
          <w:rFonts w:ascii="Arial" w:hAnsi="Arial" w:cs="Arial"/>
        </w:rPr>
        <w:t xml:space="preserve">ytłumaczył, że pierwsza wersja była na Branżową Szkołę I Stopnia, co go </w:t>
      </w:r>
      <w:r w:rsidR="004C4A34">
        <w:rPr>
          <w:rFonts w:ascii="Arial" w:hAnsi="Arial" w:cs="Arial"/>
        </w:rPr>
        <w:br/>
      </w:r>
      <w:r w:rsidRPr="00DD415F">
        <w:rPr>
          <w:rFonts w:ascii="Arial" w:hAnsi="Arial" w:cs="Arial"/>
        </w:rPr>
        <w:t>też zaniepokoiło</w:t>
      </w:r>
      <w:r w:rsidR="006F56A9">
        <w:rPr>
          <w:rFonts w:ascii="Arial" w:hAnsi="Arial" w:cs="Arial"/>
        </w:rPr>
        <w:t xml:space="preserve">, ponieważ umowa musi być między powiatem </w:t>
      </w:r>
      <w:r w:rsidR="004C4A34">
        <w:rPr>
          <w:rFonts w:ascii="Arial" w:hAnsi="Arial" w:cs="Arial"/>
        </w:rPr>
        <w:t xml:space="preserve">zaznaczając, </w:t>
      </w:r>
      <w:r w:rsidR="004C4A34">
        <w:rPr>
          <w:rFonts w:ascii="Arial" w:hAnsi="Arial" w:cs="Arial"/>
        </w:rPr>
        <w:br/>
        <w:t xml:space="preserve">że </w:t>
      </w:r>
      <w:r w:rsidR="006F56A9">
        <w:rPr>
          <w:rFonts w:ascii="Arial" w:hAnsi="Arial" w:cs="Arial"/>
        </w:rPr>
        <w:t xml:space="preserve">z panem skarbnikiem w piątek rozmawiali. Przekazał, że dzwonił w poniedziałek, ich opiekunka z Warszawy skontaktowała się z głównym opiekunem i </w:t>
      </w:r>
      <w:r w:rsidR="004C4A34">
        <w:rPr>
          <w:rFonts w:ascii="Arial" w:hAnsi="Arial" w:cs="Arial"/>
        </w:rPr>
        <w:t xml:space="preserve">jest </w:t>
      </w:r>
      <w:r w:rsidR="006F56A9">
        <w:rPr>
          <w:rFonts w:ascii="Arial" w:hAnsi="Arial" w:cs="Arial"/>
        </w:rPr>
        <w:t xml:space="preserve">zgoda </w:t>
      </w:r>
      <w:r w:rsidR="004C4A34">
        <w:rPr>
          <w:rFonts w:ascii="Arial" w:hAnsi="Arial" w:cs="Arial"/>
        </w:rPr>
        <w:br/>
      </w:r>
      <w:r w:rsidR="006F56A9">
        <w:rPr>
          <w:rFonts w:ascii="Arial" w:hAnsi="Arial" w:cs="Arial"/>
        </w:rPr>
        <w:t>na to, aby umowa był podpisana z powiatem wieluńskim</w:t>
      </w:r>
      <w:r w:rsidR="004C4A34">
        <w:rPr>
          <w:rFonts w:ascii="Arial" w:hAnsi="Arial" w:cs="Arial"/>
        </w:rPr>
        <w:t>,</w:t>
      </w:r>
      <w:r w:rsidR="006F56A9">
        <w:rPr>
          <w:rFonts w:ascii="Arial" w:hAnsi="Arial" w:cs="Arial"/>
        </w:rPr>
        <w:t xml:space="preserve"> reprezentowanym w osobie pana dyrektora jako dyrektora Branżowej Szkoły I Stopnia realizującej ten projekt. Zaznaczył, że cała umowa jest na powiat wieluński, kwestia dalszej dokumentacji, realizacji, rozliczenia leży po stronie dyrektora, jako reprezentującego. </w:t>
      </w:r>
    </w:p>
    <w:p w:rsidR="006F56A9" w:rsidRPr="002460E7" w:rsidRDefault="006F56A9" w:rsidP="006F56A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Przemysław Krężel – skarbnik powiatu </w:t>
      </w:r>
      <w:r>
        <w:rPr>
          <w:rFonts w:ascii="Arial" w:hAnsi="Arial" w:cs="Arial"/>
        </w:rPr>
        <w:t xml:space="preserve">powiedział, </w:t>
      </w:r>
      <w:r w:rsidR="004C4A34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nie będziemy w stanie wprowadzić </w:t>
      </w:r>
      <w:r w:rsidR="004C4A34">
        <w:rPr>
          <w:rFonts w:ascii="Arial" w:hAnsi="Arial" w:cs="Arial"/>
        </w:rPr>
        <w:t xml:space="preserve">tego </w:t>
      </w:r>
      <w:r>
        <w:rPr>
          <w:rFonts w:ascii="Arial" w:hAnsi="Arial" w:cs="Arial"/>
        </w:rPr>
        <w:t xml:space="preserve">do budżetu przyszłego roku </w:t>
      </w:r>
      <w:r w:rsidR="004C4A34">
        <w:rPr>
          <w:rFonts w:ascii="Arial" w:hAnsi="Arial" w:cs="Arial"/>
        </w:rPr>
        <w:t xml:space="preserve">w dniu </w:t>
      </w:r>
      <w:r w:rsidR="004C4A34">
        <w:rPr>
          <w:rFonts w:ascii="Arial" w:hAnsi="Arial" w:cs="Arial"/>
        </w:rPr>
        <w:br/>
      </w:r>
      <w:r>
        <w:rPr>
          <w:rFonts w:ascii="Arial" w:hAnsi="Arial" w:cs="Arial"/>
        </w:rPr>
        <w:t>30.</w:t>
      </w:r>
      <w:r w:rsidR="004C4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grudnia dodając, że myśli, że nie dają rady, bo nawet nie wiadomo jak do tego </w:t>
      </w:r>
      <w:r w:rsidR="004C4A34">
        <w:rPr>
          <w:rFonts w:ascii="Arial" w:hAnsi="Arial" w:cs="Arial"/>
        </w:rPr>
        <w:t>pod</w:t>
      </w:r>
      <w:r>
        <w:rPr>
          <w:rFonts w:ascii="Arial" w:hAnsi="Arial" w:cs="Arial"/>
        </w:rPr>
        <w:t>e</w:t>
      </w:r>
      <w:r w:rsidR="004C4A34">
        <w:rPr>
          <w:rFonts w:ascii="Arial" w:hAnsi="Arial" w:cs="Arial"/>
        </w:rPr>
        <w:t>jść. Z</w:t>
      </w:r>
      <w:r>
        <w:rPr>
          <w:rFonts w:ascii="Arial" w:hAnsi="Arial" w:cs="Arial"/>
        </w:rPr>
        <w:t>wrócił się z prośbą</w:t>
      </w:r>
      <w:r w:rsidR="00BF1514">
        <w:rPr>
          <w:rFonts w:ascii="Arial" w:hAnsi="Arial" w:cs="Arial"/>
        </w:rPr>
        <w:t>, aby w har</w:t>
      </w:r>
      <w:r>
        <w:rPr>
          <w:rFonts w:ascii="Arial" w:hAnsi="Arial" w:cs="Arial"/>
        </w:rPr>
        <w:t>monogramie, w wydatkach</w:t>
      </w:r>
      <w:r w:rsidR="00BF1514">
        <w:rPr>
          <w:rFonts w:ascii="Arial" w:hAnsi="Arial" w:cs="Arial"/>
        </w:rPr>
        <w:t xml:space="preserve">, </w:t>
      </w:r>
      <w:r w:rsidR="004C4A34">
        <w:rPr>
          <w:rFonts w:ascii="Arial" w:hAnsi="Arial" w:cs="Arial"/>
        </w:rPr>
        <w:t xml:space="preserve">pierwsze </w:t>
      </w:r>
      <w:r w:rsidR="00BF1514">
        <w:rPr>
          <w:rFonts w:ascii="Arial" w:hAnsi="Arial" w:cs="Arial"/>
        </w:rPr>
        <w:t>wydatki</w:t>
      </w:r>
      <w:r>
        <w:rPr>
          <w:rFonts w:ascii="Arial" w:hAnsi="Arial" w:cs="Arial"/>
        </w:rPr>
        <w:t xml:space="preserve"> </w:t>
      </w:r>
      <w:r w:rsidR="00BF1514">
        <w:rPr>
          <w:rFonts w:ascii="Arial" w:hAnsi="Arial" w:cs="Arial"/>
        </w:rPr>
        <w:br/>
        <w:t xml:space="preserve">nie pojawiły się w styczniu. Zapytał, czy może tak być, czy nie. </w:t>
      </w:r>
    </w:p>
    <w:p w:rsidR="00FA156A" w:rsidRDefault="006F56A9" w:rsidP="006F56A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644B4">
        <w:rPr>
          <w:rFonts w:ascii="Arial" w:hAnsi="Arial" w:cs="Arial"/>
          <w:b/>
        </w:rPr>
        <w:t xml:space="preserve">Pan Mariusz Wróbel – p.o. dyrektora ZS nr 3 im. Mikołaja Kopernika </w:t>
      </w:r>
      <w:r>
        <w:rPr>
          <w:rFonts w:ascii="Arial" w:hAnsi="Arial" w:cs="Arial"/>
          <w:b/>
        </w:rPr>
        <w:br/>
      </w:r>
      <w:r w:rsidRPr="001644B4">
        <w:rPr>
          <w:rFonts w:ascii="Arial" w:hAnsi="Arial" w:cs="Arial"/>
          <w:b/>
        </w:rPr>
        <w:t>w Wieluniu</w:t>
      </w:r>
      <w:r>
        <w:rPr>
          <w:rFonts w:ascii="Arial" w:hAnsi="Arial" w:cs="Arial"/>
        </w:rPr>
        <w:t xml:space="preserve"> </w:t>
      </w:r>
      <w:r w:rsidR="00BF1514">
        <w:rPr>
          <w:rFonts w:ascii="Arial" w:hAnsi="Arial" w:cs="Arial"/>
        </w:rPr>
        <w:t xml:space="preserve">odpowiedział, że myśli, że tak, ponieważ okres realizacji tego projektu jest dopiero od stycznia 2022 r., więc najpierw będzie jakaś dokumentacja oczywiście środki finansowe będą przelane, ale niekoniecznie muszą </w:t>
      </w:r>
      <w:r w:rsidR="005479E9">
        <w:rPr>
          <w:rFonts w:ascii="Arial" w:hAnsi="Arial" w:cs="Arial"/>
        </w:rPr>
        <w:t xml:space="preserve">być </w:t>
      </w:r>
      <w:r w:rsidR="00BF1514">
        <w:rPr>
          <w:rFonts w:ascii="Arial" w:hAnsi="Arial" w:cs="Arial"/>
        </w:rPr>
        <w:t xml:space="preserve">ponoszone </w:t>
      </w:r>
      <w:r w:rsidR="00BF1514">
        <w:rPr>
          <w:rFonts w:ascii="Arial" w:hAnsi="Arial" w:cs="Arial"/>
        </w:rPr>
        <w:br/>
        <w:t>w styczniu.</w:t>
      </w:r>
    </w:p>
    <w:p w:rsidR="00BF1514" w:rsidRDefault="00BF1514" w:rsidP="006F56A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Przemysław Krężel – skarbnik powiatu </w:t>
      </w:r>
      <w:r>
        <w:rPr>
          <w:rFonts w:ascii="Arial" w:hAnsi="Arial" w:cs="Arial"/>
        </w:rPr>
        <w:t xml:space="preserve">dodał, że prosiłby </w:t>
      </w:r>
      <w:r>
        <w:rPr>
          <w:rFonts w:ascii="Arial" w:hAnsi="Arial" w:cs="Arial"/>
        </w:rPr>
        <w:br/>
        <w:t xml:space="preserve">o to zaznaczając, że do budżetu chciał wprowadzić program w styczniu, lutym, </w:t>
      </w:r>
      <w:r>
        <w:rPr>
          <w:rFonts w:ascii="Arial" w:hAnsi="Arial" w:cs="Arial"/>
        </w:rPr>
        <w:br/>
        <w:t>jeśli tak będzie można.</w:t>
      </w:r>
    </w:p>
    <w:p w:rsidR="00BF1514" w:rsidRDefault="00BF1514" w:rsidP="006F56A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644B4">
        <w:rPr>
          <w:rFonts w:ascii="Arial" w:hAnsi="Arial" w:cs="Arial"/>
          <w:b/>
        </w:rPr>
        <w:t xml:space="preserve">Pan Mariusz Wróbel – p.o. dyrektora ZS nr 3 im. Mikołaja Kopernika </w:t>
      </w:r>
      <w:r>
        <w:rPr>
          <w:rFonts w:ascii="Arial" w:hAnsi="Arial" w:cs="Arial"/>
          <w:b/>
        </w:rPr>
        <w:br/>
      </w:r>
      <w:r w:rsidRPr="001644B4">
        <w:rPr>
          <w:rFonts w:ascii="Arial" w:hAnsi="Arial" w:cs="Arial"/>
          <w:b/>
        </w:rPr>
        <w:t>w Wieluniu</w:t>
      </w:r>
      <w:r w:rsidR="00227630">
        <w:rPr>
          <w:rFonts w:ascii="Arial" w:hAnsi="Arial" w:cs="Arial"/>
          <w:b/>
        </w:rPr>
        <w:t xml:space="preserve"> </w:t>
      </w:r>
      <w:r w:rsidR="00227630" w:rsidRPr="00227630">
        <w:rPr>
          <w:rFonts w:ascii="Arial" w:hAnsi="Arial" w:cs="Arial"/>
        </w:rPr>
        <w:t xml:space="preserve">odpowiedział, że z informacji, które posiada pierwszy etap tego projektu, </w:t>
      </w:r>
      <w:r w:rsidR="004C4A34">
        <w:rPr>
          <w:rFonts w:ascii="Arial" w:hAnsi="Arial" w:cs="Arial"/>
        </w:rPr>
        <w:lastRenderedPageBreak/>
        <w:t xml:space="preserve">tj. </w:t>
      </w:r>
      <w:r w:rsidR="00227630" w:rsidRPr="00227630">
        <w:rPr>
          <w:rFonts w:ascii="Arial" w:hAnsi="Arial" w:cs="Arial"/>
        </w:rPr>
        <w:t>współtworzenie programu rozwijania kompetencji społeczn</w:t>
      </w:r>
      <w:r w:rsidR="004C4A34">
        <w:rPr>
          <w:rFonts w:ascii="Arial" w:hAnsi="Arial" w:cs="Arial"/>
        </w:rPr>
        <w:t>ych, czyli</w:t>
      </w:r>
      <w:r w:rsidR="00227630">
        <w:rPr>
          <w:rFonts w:ascii="Arial" w:hAnsi="Arial" w:cs="Arial"/>
        </w:rPr>
        <w:t xml:space="preserve"> dopiero spotkania w grupach eksperckich to jest </w:t>
      </w:r>
      <w:r w:rsidR="002D0B17">
        <w:rPr>
          <w:rFonts w:ascii="Arial" w:hAnsi="Arial" w:cs="Arial"/>
        </w:rPr>
        <w:t xml:space="preserve">okres od stycznia 2022 </w:t>
      </w:r>
      <w:r w:rsidR="004C4A34">
        <w:rPr>
          <w:rFonts w:ascii="Arial" w:hAnsi="Arial" w:cs="Arial"/>
        </w:rPr>
        <w:t xml:space="preserve">r. </w:t>
      </w:r>
      <w:r w:rsidR="002D0B17">
        <w:rPr>
          <w:rFonts w:ascii="Arial" w:hAnsi="Arial" w:cs="Arial"/>
        </w:rPr>
        <w:t xml:space="preserve">do września </w:t>
      </w:r>
      <w:r w:rsidR="004C4A34">
        <w:rPr>
          <w:rFonts w:ascii="Arial" w:hAnsi="Arial" w:cs="Arial"/>
        </w:rPr>
        <w:br/>
      </w:r>
      <w:r w:rsidR="002D0B17">
        <w:rPr>
          <w:rFonts w:ascii="Arial" w:hAnsi="Arial" w:cs="Arial"/>
        </w:rPr>
        <w:t>2022 r. Dlatego myśli, że tu nie będzie</w:t>
      </w:r>
      <w:r w:rsidR="004C4A34">
        <w:rPr>
          <w:rFonts w:ascii="Arial" w:hAnsi="Arial" w:cs="Arial"/>
        </w:rPr>
        <w:t xml:space="preserve"> problemu.</w:t>
      </w:r>
    </w:p>
    <w:p w:rsidR="009E6353" w:rsidRPr="006927E4" w:rsidRDefault="002D0B17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D466E6" w:rsidRPr="00D466E6">
        <w:rPr>
          <w:rFonts w:ascii="Arial" w:hAnsi="Arial" w:cs="Arial"/>
        </w:rPr>
        <w:t>z</w:t>
      </w:r>
      <w:r w:rsidR="009A76E0">
        <w:rPr>
          <w:rFonts w:ascii="Arial" w:hAnsi="Arial" w:cs="Arial"/>
        </w:rPr>
        <w:t xml:space="preserve"> uwagi na brak</w:t>
      </w:r>
      <w:r>
        <w:rPr>
          <w:rFonts w:ascii="Arial" w:hAnsi="Arial" w:cs="Arial"/>
        </w:rPr>
        <w:t xml:space="preserve"> dalszych</w:t>
      </w:r>
      <w:r w:rsidR="009A76E0">
        <w:rPr>
          <w:rFonts w:ascii="Arial" w:hAnsi="Arial" w:cs="Arial"/>
        </w:rPr>
        <w:t xml:space="preserve"> </w:t>
      </w:r>
      <w:r w:rsidR="00D466E6">
        <w:rPr>
          <w:rFonts w:ascii="Arial" w:hAnsi="Arial" w:cs="Arial"/>
        </w:rPr>
        <w:t xml:space="preserve">pytań, zarządził głosowanie </w:t>
      </w:r>
      <w:r w:rsidR="009A76E0">
        <w:rPr>
          <w:rFonts w:ascii="Arial" w:hAnsi="Arial" w:cs="Arial"/>
        </w:rPr>
        <w:t xml:space="preserve">„za” podjęciem uchwały. </w:t>
      </w:r>
    </w:p>
    <w:p w:rsidR="006927E4" w:rsidRPr="00766A30" w:rsidRDefault="006927E4" w:rsidP="005C1F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FA156A" w:rsidRPr="00FA156A" w:rsidRDefault="00FA156A" w:rsidP="00FA156A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FA156A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FA156A">
        <w:rPr>
          <w:rFonts w:ascii="Arial" w:hAnsi="Arial" w:cs="Arial"/>
          <w:i/>
          <w:sz w:val="24"/>
        </w:rPr>
        <w:t xml:space="preserve">Zarząd Powiatu w Wieluniu jednogłośnie (przy 5 głosach „za”) podjął uchwałę Nr 742/21 w sprawie udzielenia p.o. Dyrektora </w:t>
      </w:r>
      <w:r w:rsidRPr="00FA156A">
        <w:rPr>
          <w:rFonts w:ascii="Arial" w:hAnsi="Arial" w:cs="Arial"/>
          <w:i/>
          <w:sz w:val="24"/>
          <w:lang w:eastAsia="pl-PL"/>
        </w:rPr>
        <w:t xml:space="preserve">Zespołu Szkół nr 3 im. Mikołaja Kopernika w Wieluniu pełnomocnictwa do reprezentowania powiatu wieluńskiego </w:t>
      </w:r>
      <w:r>
        <w:rPr>
          <w:rFonts w:ascii="Arial" w:hAnsi="Arial" w:cs="Arial"/>
          <w:i/>
          <w:sz w:val="24"/>
          <w:lang w:eastAsia="pl-PL"/>
        </w:rPr>
        <w:br/>
      </w:r>
      <w:r w:rsidRPr="00FA156A">
        <w:rPr>
          <w:rFonts w:ascii="Arial" w:hAnsi="Arial" w:cs="Arial"/>
          <w:i/>
          <w:sz w:val="24"/>
          <w:lang w:eastAsia="pl-PL"/>
        </w:rPr>
        <w:t xml:space="preserve">w ramach projektu nr EOG/21/K3/W/0048 pt. „Młodzi Przedsiębiorczy” </w:t>
      </w:r>
      <w:r w:rsidRPr="00FA156A">
        <w:rPr>
          <w:rFonts w:ascii="Arial" w:hAnsi="Arial" w:cs="Arial"/>
          <w:i/>
          <w:sz w:val="24"/>
        </w:rPr>
        <w:t xml:space="preserve">(głosowało </w:t>
      </w:r>
      <w:r>
        <w:rPr>
          <w:rFonts w:ascii="Arial" w:hAnsi="Arial" w:cs="Arial"/>
          <w:i/>
          <w:sz w:val="24"/>
        </w:rPr>
        <w:br/>
      </w:r>
      <w:r w:rsidRPr="00FA156A">
        <w:rPr>
          <w:rFonts w:ascii="Arial" w:hAnsi="Arial" w:cs="Arial"/>
          <w:i/>
          <w:sz w:val="24"/>
        </w:rPr>
        <w:t>5 członków Zarządu).</w:t>
      </w:r>
    </w:p>
    <w:p w:rsidR="008C7CBB" w:rsidRPr="000E0446" w:rsidRDefault="000E0446" w:rsidP="000E044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0E0446">
        <w:rPr>
          <w:rFonts w:ascii="Arial" w:hAnsi="Arial" w:cs="Arial"/>
          <w:i/>
          <w:sz w:val="24"/>
          <w:lang w:eastAsia="pl-PL"/>
        </w:rPr>
        <w:tab/>
      </w:r>
      <w:r w:rsidR="0090383C" w:rsidRPr="000E0446">
        <w:rPr>
          <w:rFonts w:ascii="Arial" w:hAnsi="Arial" w:cs="Arial"/>
          <w:i/>
          <w:sz w:val="24"/>
        </w:rPr>
        <w:t>Uchwała Nr 7</w:t>
      </w:r>
      <w:r w:rsidR="00FA156A">
        <w:rPr>
          <w:rFonts w:ascii="Arial" w:hAnsi="Arial" w:cs="Arial"/>
          <w:i/>
          <w:sz w:val="24"/>
        </w:rPr>
        <w:t>42</w:t>
      </w:r>
      <w:r w:rsidR="003A576D" w:rsidRPr="000E0446">
        <w:rPr>
          <w:rFonts w:ascii="Arial" w:hAnsi="Arial" w:cs="Arial"/>
          <w:i/>
          <w:sz w:val="24"/>
        </w:rPr>
        <w:t xml:space="preserve">/21 stanowi załącznik do protokołu. </w:t>
      </w:r>
    </w:p>
    <w:p w:rsidR="00F27B33" w:rsidRDefault="00F27B33" w:rsidP="000E044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2D0B17" w:rsidRDefault="002D0B17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udzielił głosu panu naczelnikowi Kołodziejowi.</w:t>
      </w:r>
    </w:p>
    <w:p w:rsidR="002D0B17" w:rsidRPr="00E92130" w:rsidRDefault="002D0B17" w:rsidP="002D0B1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D0B17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2D0B17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2D0B17">
        <w:rPr>
          <w:rFonts w:ascii="Arial" w:hAnsi="Arial" w:cs="Arial"/>
          <w:b/>
        </w:rPr>
        <w:t>i Promocji</w:t>
      </w:r>
      <w:r w:rsidR="001A6018">
        <w:rPr>
          <w:rFonts w:ascii="Arial" w:hAnsi="Arial" w:cs="Arial"/>
          <w:b/>
        </w:rPr>
        <w:t xml:space="preserve"> </w:t>
      </w:r>
      <w:r w:rsidR="00E92130" w:rsidRPr="00E92130">
        <w:rPr>
          <w:rFonts w:ascii="Arial" w:hAnsi="Arial" w:cs="Arial"/>
        </w:rPr>
        <w:t xml:space="preserve">podkreślił, że największym sukcesem projektu jest to, że jest skierowany do uczniów pierwszego stopnia w kształceniu zawodowym, czyli tzw. zasadniczej szkoły zawodowej. To udało się wywalczyć i wyraził nadzieję, że w tym kierunku będziemy zmierzali, bo tych programów dla nich nie ma. </w:t>
      </w:r>
    </w:p>
    <w:p w:rsidR="00F0161B" w:rsidRPr="00E92130" w:rsidRDefault="00F0161B" w:rsidP="000E044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27B33" w:rsidRPr="00F27B33" w:rsidRDefault="00AF4673" w:rsidP="00F27B33">
      <w:pPr>
        <w:pStyle w:val="Nagwek1"/>
        <w:numPr>
          <w:ilvl w:val="0"/>
          <w:numId w:val="0"/>
        </w:numPr>
        <w:spacing w:before="0" w:line="360" w:lineRule="auto"/>
        <w:ind w:left="3971" w:firstLine="277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F4673">
        <w:rPr>
          <w:rFonts w:ascii="Arial" w:hAnsi="Arial" w:cs="Arial"/>
          <w:b/>
          <w:color w:val="auto"/>
          <w:sz w:val="24"/>
          <w:szCs w:val="24"/>
        </w:rPr>
        <w:t>Pkt 9</w:t>
      </w:r>
    </w:p>
    <w:p w:rsidR="00BE4756" w:rsidRPr="00BE4756" w:rsidRDefault="00BE4756" w:rsidP="00BE4756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E4756">
        <w:rPr>
          <w:rFonts w:ascii="Arial" w:hAnsi="Arial" w:cs="Arial"/>
          <w:b/>
          <w:color w:val="auto"/>
          <w:sz w:val="24"/>
          <w:szCs w:val="24"/>
        </w:rPr>
        <w:t>Sprawy bieżące</w:t>
      </w:r>
    </w:p>
    <w:p w:rsidR="00BE4756" w:rsidRDefault="00BE4756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F0161B" w:rsidRDefault="00F0161B" w:rsidP="00BE47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54299A" w:rsidRDefault="00BE4756" w:rsidP="0054299A">
      <w:pPr>
        <w:spacing w:after="0" w:line="360" w:lineRule="auto"/>
        <w:ind w:firstLine="431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Marek Kieler – przewodniczący Zarządu Powiatu </w:t>
      </w:r>
      <w:r w:rsidR="0054299A" w:rsidRPr="0054299A">
        <w:rPr>
          <w:rFonts w:ascii="Arial" w:hAnsi="Arial" w:cs="Arial"/>
          <w:sz w:val="24"/>
        </w:rPr>
        <w:t>powiedział, że w tym punkcie Wydział Edukacji przekazał informację dla Zarzą</w:t>
      </w:r>
      <w:r w:rsidR="0054299A">
        <w:rPr>
          <w:rFonts w:ascii="Arial" w:hAnsi="Arial" w:cs="Arial"/>
          <w:sz w:val="24"/>
        </w:rPr>
        <w:t>du dotyczącą następujących kwestii:</w:t>
      </w:r>
    </w:p>
    <w:p w:rsidR="0054299A" w:rsidRPr="0054299A" w:rsidRDefault="0054299A" w:rsidP="0054299A">
      <w:pPr>
        <w:spacing w:after="0" w:line="360" w:lineRule="auto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 xml:space="preserve">Utworzenie Powiatowej Rady Młodzieży Powiatu Wieluńskiego: </w:t>
      </w:r>
    </w:p>
    <w:p w:rsidR="0054299A" w:rsidRDefault="0054299A" w:rsidP="0054299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>odbyły się spotkania z młodzieżą i opiekunami samorządów uczniowskich,</w:t>
      </w:r>
    </w:p>
    <w:p w:rsidR="0054299A" w:rsidRDefault="0054299A" w:rsidP="0054299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>młodzież uczestnicząca wyraziła zainteresowanie utwo</w:t>
      </w:r>
      <w:r w:rsidR="004C4A34">
        <w:rPr>
          <w:rFonts w:ascii="Arial" w:hAnsi="Arial" w:cs="Arial"/>
          <w:sz w:val="24"/>
        </w:rPr>
        <w:t>rzeniem struktury reprezentującej</w:t>
      </w:r>
      <w:r w:rsidRPr="0054299A">
        <w:rPr>
          <w:rFonts w:ascii="Arial" w:hAnsi="Arial" w:cs="Arial"/>
          <w:sz w:val="24"/>
        </w:rPr>
        <w:t xml:space="preserve"> ich na poziomie </w:t>
      </w:r>
      <w:proofErr w:type="spellStart"/>
      <w:r w:rsidRPr="0054299A">
        <w:rPr>
          <w:rFonts w:ascii="Arial" w:hAnsi="Arial" w:cs="Arial"/>
          <w:sz w:val="24"/>
        </w:rPr>
        <w:t>ponadszkolnym</w:t>
      </w:r>
      <w:proofErr w:type="spellEnd"/>
      <w:r w:rsidRPr="0054299A">
        <w:rPr>
          <w:rFonts w:ascii="Arial" w:hAnsi="Arial" w:cs="Arial"/>
          <w:sz w:val="24"/>
        </w:rPr>
        <w:t>,</w:t>
      </w:r>
    </w:p>
    <w:p w:rsidR="0054299A" w:rsidRDefault="0054299A" w:rsidP="0054299A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>w wydziale opracowywane są zasad</w:t>
      </w:r>
      <w:r w:rsidR="00666D8A">
        <w:rPr>
          <w:rFonts w:ascii="Arial" w:hAnsi="Arial" w:cs="Arial"/>
          <w:sz w:val="24"/>
        </w:rPr>
        <w:t>y wyborów członków rady</w:t>
      </w:r>
      <w:r w:rsidRPr="0054299A">
        <w:rPr>
          <w:rFonts w:ascii="Arial" w:hAnsi="Arial" w:cs="Arial"/>
          <w:sz w:val="24"/>
        </w:rPr>
        <w:t xml:space="preserve"> oraz dokumenty  stanowiące akt lokal</w:t>
      </w:r>
      <w:r w:rsidR="00666D8A">
        <w:rPr>
          <w:rFonts w:ascii="Arial" w:hAnsi="Arial" w:cs="Arial"/>
          <w:sz w:val="24"/>
        </w:rPr>
        <w:t>nego prawa miejscowego: uchwała, statut.</w:t>
      </w:r>
    </w:p>
    <w:p w:rsidR="0054299A" w:rsidRPr="0054299A" w:rsidRDefault="0054299A" w:rsidP="0054299A">
      <w:pPr>
        <w:spacing w:after="0" w:line="360" w:lineRule="auto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lastRenderedPageBreak/>
        <w:t xml:space="preserve">Uchwalenie Regulaminu wynagradzania nauczycieli szkół i placówek oświatowo </w:t>
      </w:r>
      <w:r>
        <w:rPr>
          <w:rFonts w:ascii="Arial" w:hAnsi="Arial" w:cs="Arial"/>
          <w:sz w:val="24"/>
        </w:rPr>
        <w:br/>
      </w:r>
      <w:r w:rsidRPr="0054299A">
        <w:rPr>
          <w:rFonts w:ascii="Arial" w:hAnsi="Arial" w:cs="Arial"/>
          <w:sz w:val="24"/>
        </w:rPr>
        <w:t>– wychowawczych prowadzonych przez Powiat Wieluński:</w:t>
      </w:r>
    </w:p>
    <w:p w:rsidR="0054299A" w:rsidRPr="0054299A" w:rsidRDefault="0054299A" w:rsidP="0054299A">
      <w:pPr>
        <w:pStyle w:val="Akapitzlist"/>
        <w:numPr>
          <w:ilvl w:val="0"/>
          <w:numId w:val="44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>przeprowadzono konsultacje ze związkami zawodowymi: brak zgodności stanowisk,</w:t>
      </w:r>
    </w:p>
    <w:p w:rsidR="0054299A" w:rsidRPr="0054299A" w:rsidRDefault="0054299A" w:rsidP="0054299A">
      <w:pPr>
        <w:pStyle w:val="Akapitzlist"/>
        <w:numPr>
          <w:ilvl w:val="0"/>
          <w:numId w:val="44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>zebrano liczne uwagi i propozycje zmian od dyrektorów oświatowych jednostek organizacyjnych do przedłożonego projektu,</w:t>
      </w:r>
    </w:p>
    <w:p w:rsidR="0054299A" w:rsidRDefault="0054299A" w:rsidP="0054299A">
      <w:pPr>
        <w:pStyle w:val="Akapitzlist"/>
        <w:numPr>
          <w:ilvl w:val="0"/>
          <w:numId w:val="44"/>
        </w:numPr>
        <w:spacing w:after="0" w:line="360" w:lineRule="auto"/>
        <w:ind w:left="0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>zorganizowano spotkanie z kad</w:t>
      </w:r>
      <w:r w:rsidR="005479E9">
        <w:rPr>
          <w:rFonts w:ascii="Arial" w:hAnsi="Arial" w:cs="Arial"/>
          <w:sz w:val="24"/>
        </w:rPr>
        <w:t xml:space="preserve">rą Specjalnego Ośrodka Szkolno </w:t>
      </w:r>
      <w:r w:rsidRPr="0054299A">
        <w:rPr>
          <w:rFonts w:ascii="Arial" w:hAnsi="Arial" w:cs="Arial"/>
          <w:sz w:val="24"/>
        </w:rPr>
        <w:t>– Wychowawczego w Gromadzicach. Zgłoszono propozycje zmian regulacji  przedmiotowego regulaminu w zakresie stawek za warunki pracy.</w:t>
      </w:r>
    </w:p>
    <w:p w:rsidR="0054299A" w:rsidRDefault="0054299A" w:rsidP="0054299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</w:rPr>
      </w:pPr>
    </w:p>
    <w:p w:rsidR="0054299A" w:rsidRPr="0054299A" w:rsidRDefault="0054299A" w:rsidP="0054299A">
      <w:pPr>
        <w:pStyle w:val="Akapitzlist"/>
        <w:spacing w:after="0" w:line="360" w:lineRule="auto"/>
        <w:ind w:left="0" w:firstLine="708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b/>
          <w:sz w:val="24"/>
        </w:rPr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54299A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sz w:val="24"/>
        </w:rPr>
        <w:t xml:space="preserve"> p</w:t>
      </w:r>
      <w:r w:rsidRPr="0054299A">
        <w:rPr>
          <w:rFonts w:ascii="Arial" w:hAnsi="Arial" w:cs="Arial"/>
          <w:sz w:val="24"/>
        </w:rPr>
        <w:t>owiedział, że Zarząd musi się spotkać stacjonarnie, aby o tym jeszcze podyskutować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  <w:t xml:space="preserve">Następnie przekazał, że </w:t>
      </w:r>
      <w:r w:rsidRPr="0054299A">
        <w:rPr>
          <w:rFonts w:ascii="Arial" w:hAnsi="Arial" w:cs="Arial"/>
          <w:sz w:val="24"/>
        </w:rPr>
        <w:t>kolejna informacja mówi o tym, że</w:t>
      </w:r>
      <w:r w:rsidR="00ED3BE1">
        <w:rPr>
          <w:rFonts w:ascii="Arial" w:hAnsi="Arial" w:cs="Arial"/>
          <w:sz w:val="24"/>
        </w:rPr>
        <w:t xml:space="preserve"> wpłynęło również pismo od Pana    </w:t>
      </w:r>
      <w:r>
        <w:rPr>
          <w:rFonts w:ascii="Arial" w:hAnsi="Arial" w:cs="Arial"/>
          <w:sz w:val="24"/>
        </w:rPr>
        <w:t>.</w:t>
      </w:r>
      <w:r w:rsidRPr="0054299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Pan </w:t>
      </w:r>
      <w:r w:rsidR="00ED3BE1">
        <w:rPr>
          <w:rFonts w:ascii="Arial" w:hAnsi="Arial" w:cs="Arial"/>
          <w:sz w:val="24"/>
        </w:rPr>
        <w:t xml:space="preserve">  </w:t>
      </w:r>
      <w:r w:rsidRPr="0054299A">
        <w:rPr>
          <w:rFonts w:ascii="Arial" w:hAnsi="Arial" w:cs="Arial"/>
          <w:sz w:val="24"/>
        </w:rPr>
        <w:t xml:space="preserve"> wystąpi</w:t>
      </w:r>
      <w:r w:rsidR="00666D8A">
        <w:rPr>
          <w:rFonts w:ascii="Arial" w:hAnsi="Arial" w:cs="Arial"/>
          <w:sz w:val="24"/>
        </w:rPr>
        <w:t>ł</w:t>
      </w:r>
      <w:r w:rsidRPr="0054299A">
        <w:rPr>
          <w:rFonts w:ascii="Arial" w:hAnsi="Arial" w:cs="Arial"/>
          <w:sz w:val="24"/>
        </w:rPr>
        <w:t xml:space="preserve"> do Rady Mi</w:t>
      </w:r>
      <w:r>
        <w:rPr>
          <w:rFonts w:ascii="Arial" w:hAnsi="Arial" w:cs="Arial"/>
          <w:sz w:val="24"/>
        </w:rPr>
        <w:t xml:space="preserve">ejskiej </w:t>
      </w:r>
      <w:r w:rsidR="0044358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Wieluniu z wnioskiem </w:t>
      </w:r>
      <w:r w:rsidRPr="0054299A">
        <w:rPr>
          <w:rFonts w:ascii="Arial" w:hAnsi="Arial" w:cs="Arial"/>
          <w:sz w:val="24"/>
        </w:rPr>
        <w:t xml:space="preserve">o umożliwienie </w:t>
      </w:r>
      <w:r w:rsidR="00666D8A">
        <w:rPr>
          <w:rFonts w:ascii="Arial" w:hAnsi="Arial" w:cs="Arial"/>
          <w:sz w:val="24"/>
        </w:rPr>
        <w:t xml:space="preserve">mu </w:t>
      </w:r>
      <w:r w:rsidRPr="0054299A">
        <w:rPr>
          <w:rFonts w:ascii="Arial" w:hAnsi="Arial" w:cs="Arial"/>
          <w:sz w:val="24"/>
        </w:rPr>
        <w:t xml:space="preserve">wystąpienia na sesji Rady Miejskiej </w:t>
      </w:r>
      <w:r w:rsidR="00443587">
        <w:rPr>
          <w:rFonts w:ascii="Arial" w:hAnsi="Arial" w:cs="Arial"/>
          <w:sz w:val="24"/>
        </w:rPr>
        <w:br/>
      </w:r>
      <w:r w:rsidRPr="0054299A">
        <w:rPr>
          <w:rFonts w:ascii="Arial" w:hAnsi="Arial" w:cs="Arial"/>
          <w:sz w:val="24"/>
        </w:rPr>
        <w:t>w Wieluniu w zakresie kwalifikacji nauczyciela katechety zatr</w:t>
      </w:r>
      <w:r>
        <w:rPr>
          <w:rFonts w:ascii="Arial" w:hAnsi="Arial" w:cs="Arial"/>
          <w:sz w:val="24"/>
        </w:rPr>
        <w:t xml:space="preserve">udnionego w Zespole Szkół nr 1 </w:t>
      </w:r>
      <w:r w:rsidRPr="0054299A">
        <w:rPr>
          <w:rFonts w:ascii="Arial" w:hAnsi="Arial" w:cs="Arial"/>
          <w:sz w:val="24"/>
        </w:rPr>
        <w:t>w Wieluniu. Pismo zostało przekazane do rozpatrzenia do Starostwa Powiatowego w Wieluniu. Po konsulta</w:t>
      </w:r>
      <w:r>
        <w:rPr>
          <w:rFonts w:ascii="Arial" w:hAnsi="Arial" w:cs="Arial"/>
          <w:sz w:val="24"/>
        </w:rPr>
        <w:t xml:space="preserve">cji z radcą prawnym przekazano </w:t>
      </w:r>
      <w:r w:rsidRPr="0054299A">
        <w:rPr>
          <w:rFonts w:ascii="Arial" w:hAnsi="Arial" w:cs="Arial"/>
          <w:sz w:val="24"/>
        </w:rPr>
        <w:t>z powrotem Przewodniczącemu Rady Miejskiej do rozpatrzenia z uwagi na fakt, iż:</w:t>
      </w:r>
    </w:p>
    <w:p w:rsidR="0054299A" w:rsidRDefault="0054299A" w:rsidP="0054299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>pismo nie stanowi skargi na Dyrektora ZS nr 1 i nie podlega przepisom kpa,</w:t>
      </w:r>
    </w:p>
    <w:p w:rsidR="0054299A" w:rsidRDefault="0054299A" w:rsidP="0054299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4299A">
        <w:rPr>
          <w:rFonts w:ascii="Arial" w:hAnsi="Arial" w:cs="Arial"/>
          <w:sz w:val="24"/>
        </w:rPr>
        <w:t>wnioskodawca w rozmowie potwierdził, iż celem jego pisma było umożliwie</w:t>
      </w:r>
      <w:r w:rsidR="005479E9">
        <w:rPr>
          <w:rFonts w:ascii="Arial" w:hAnsi="Arial" w:cs="Arial"/>
          <w:sz w:val="24"/>
        </w:rPr>
        <w:t>nie mu zabrania głosu na sesji R</w:t>
      </w:r>
      <w:r w:rsidRPr="0054299A">
        <w:rPr>
          <w:rFonts w:ascii="Arial" w:hAnsi="Arial" w:cs="Arial"/>
          <w:sz w:val="24"/>
        </w:rPr>
        <w:t>ady Miejskiej</w:t>
      </w:r>
      <w:r>
        <w:rPr>
          <w:rFonts w:ascii="Arial" w:hAnsi="Arial" w:cs="Arial"/>
          <w:sz w:val="24"/>
        </w:rPr>
        <w:t>,</w:t>
      </w:r>
    </w:p>
    <w:p w:rsidR="0054299A" w:rsidRDefault="00666D8A" w:rsidP="0054299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 otrzymaniu odpowiedzi pan </w:t>
      </w:r>
      <w:r w:rsidR="00ED3BE1">
        <w:rPr>
          <w:rFonts w:ascii="Arial" w:hAnsi="Arial" w:cs="Arial"/>
          <w:sz w:val="24"/>
        </w:rPr>
        <w:t xml:space="preserve">   </w:t>
      </w:r>
      <w:r w:rsidR="0054299A" w:rsidRPr="0054299A">
        <w:rPr>
          <w:rFonts w:ascii="Arial" w:hAnsi="Arial" w:cs="Arial"/>
          <w:sz w:val="24"/>
        </w:rPr>
        <w:t>ponownie wystąpił z pismem, wyrażając swoje niezadowolenie, nie wnosząc do sprawy jednocześnie żadnych nowych faktów;</w:t>
      </w:r>
    </w:p>
    <w:p w:rsidR="0054299A" w:rsidRPr="0054299A" w:rsidRDefault="005479E9" w:rsidP="0054299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54299A" w:rsidRPr="0054299A">
        <w:rPr>
          <w:rFonts w:ascii="Arial" w:hAnsi="Arial" w:cs="Arial"/>
          <w:sz w:val="24"/>
        </w:rPr>
        <w:t>adca prawny stwierdził, iż pismo nie stanowi skargi na działalność organów powiatu, czy kierowników jednostek organizacyjnych powiatu. Radca proponuje pozostawić pismo w aktach i uznać sprawę za zakończoną.</w:t>
      </w:r>
    </w:p>
    <w:p w:rsidR="0054299A" w:rsidRPr="0054299A" w:rsidRDefault="0054299A" w:rsidP="0054299A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443587" w:rsidRDefault="00443587" w:rsidP="00666D8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4299A">
        <w:rPr>
          <w:rFonts w:ascii="Arial" w:hAnsi="Arial" w:cs="Arial"/>
          <w:b/>
        </w:rPr>
        <w:t xml:space="preserve">Pan Marek Kieler </w:t>
      </w:r>
      <w:r>
        <w:rPr>
          <w:rFonts w:ascii="Arial" w:hAnsi="Arial" w:cs="Arial"/>
          <w:b/>
        </w:rPr>
        <w:t>-</w:t>
      </w:r>
      <w:r w:rsidRPr="0054299A">
        <w:rPr>
          <w:rFonts w:ascii="Arial" w:hAnsi="Arial" w:cs="Arial"/>
          <w:b/>
        </w:rPr>
        <w:t xml:space="preserve"> przewodniczący Zarządu Powiatu</w:t>
      </w:r>
      <w:r>
        <w:rPr>
          <w:rFonts w:ascii="Arial" w:hAnsi="Arial" w:cs="Arial"/>
        </w:rPr>
        <w:t xml:space="preserve"> p</w:t>
      </w:r>
      <w:r w:rsidR="0054299A">
        <w:rPr>
          <w:rFonts w:ascii="Arial" w:hAnsi="Arial" w:cs="Arial"/>
        </w:rPr>
        <w:t xml:space="preserve">owiedział, że to jest takie stanowisko dodając, że jest pan naczelnik jakby ktoś chciał o coś zapytać. Przekazał, że wie, że do pana wicestarosty też jakieś pismo wpłynęło w ostatnim czasie. Sprawa jest wszystkim doskonale znana czego domaga się pan </w:t>
      </w:r>
      <w:r w:rsidR="00ED3BE1">
        <w:rPr>
          <w:rFonts w:ascii="Arial" w:hAnsi="Arial" w:cs="Arial"/>
        </w:rPr>
        <w:t xml:space="preserve">         </w:t>
      </w:r>
      <w:r w:rsidR="0054299A">
        <w:rPr>
          <w:rFonts w:ascii="Arial" w:hAnsi="Arial" w:cs="Arial"/>
        </w:rPr>
        <w:t xml:space="preserve">. Dodał, że też z tym panem rozmawiał i </w:t>
      </w:r>
      <w:r>
        <w:rPr>
          <w:rFonts w:ascii="Arial" w:hAnsi="Arial" w:cs="Arial"/>
        </w:rPr>
        <w:t xml:space="preserve">wie, że ten pan </w:t>
      </w:r>
      <w:r w:rsidR="0054299A">
        <w:rPr>
          <w:rFonts w:ascii="Arial" w:hAnsi="Arial" w:cs="Arial"/>
        </w:rPr>
        <w:t xml:space="preserve">jest niezadowolony </w:t>
      </w:r>
      <w:r w:rsidR="00666D8A">
        <w:rPr>
          <w:rFonts w:ascii="Arial" w:hAnsi="Arial" w:cs="Arial"/>
        </w:rPr>
        <w:br/>
      </w:r>
      <w:r w:rsidR="002174D8">
        <w:rPr>
          <w:rFonts w:ascii="Arial" w:hAnsi="Arial" w:cs="Arial"/>
        </w:rPr>
        <w:lastRenderedPageBreak/>
        <w:t xml:space="preserve">z postępowania organu </w:t>
      </w:r>
      <w:r w:rsidR="00666D8A">
        <w:rPr>
          <w:rFonts w:ascii="Arial" w:hAnsi="Arial" w:cs="Arial"/>
        </w:rPr>
        <w:t>jakim jest Rada Powiatu, Komisja</w:t>
      </w:r>
      <w:r w:rsidR="005479E9">
        <w:rPr>
          <w:rFonts w:ascii="Arial" w:hAnsi="Arial" w:cs="Arial"/>
        </w:rPr>
        <w:t xml:space="preserve"> Rewizyjna, K</w:t>
      </w:r>
      <w:r w:rsidR="00666D8A">
        <w:rPr>
          <w:rFonts w:ascii="Arial" w:hAnsi="Arial" w:cs="Arial"/>
        </w:rPr>
        <w:t>omisja</w:t>
      </w:r>
      <w:r w:rsidR="002174D8">
        <w:rPr>
          <w:rFonts w:ascii="Arial" w:hAnsi="Arial" w:cs="Arial"/>
        </w:rPr>
        <w:t xml:space="preserve"> </w:t>
      </w:r>
      <w:r w:rsidR="00666D8A">
        <w:rPr>
          <w:rFonts w:ascii="Arial" w:hAnsi="Arial" w:cs="Arial"/>
        </w:rPr>
        <w:t>Skarg, Wniosków i Petycji i Rada Miejska</w:t>
      </w:r>
      <w:r w:rsidR="002174D8">
        <w:rPr>
          <w:rFonts w:ascii="Arial" w:hAnsi="Arial" w:cs="Arial"/>
        </w:rPr>
        <w:t>, że nikt nie</w:t>
      </w:r>
      <w:r w:rsidR="005479E9">
        <w:rPr>
          <w:rFonts w:ascii="Arial" w:hAnsi="Arial" w:cs="Arial"/>
        </w:rPr>
        <w:t xml:space="preserve"> chce mu pomóc- </w:t>
      </w:r>
      <w:r w:rsidR="002174D8">
        <w:rPr>
          <w:rFonts w:ascii="Arial" w:hAnsi="Arial" w:cs="Arial"/>
        </w:rPr>
        <w:t xml:space="preserve">takie ma stanowisko. Powiedział, że jest to bardzo subiektywne spojrzenie na całą sprawę przez Pana </w:t>
      </w:r>
      <w:r w:rsidR="00ED3BE1">
        <w:rPr>
          <w:rFonts w:ascii="Arial" w:hAnsi="Arial" w:cs="Arial"/>
        </w:rPr>
        <w:t xml:space="preserve">                                     </w:t>
      </w:r>
      <w:r w:rsidR="002174D8">
        <w:rPr>
          <w:rFonts w:ascii="Arial" w:hAnsi="Arial" w:cs="Arial"/>
        </w:rPr>
        <w:t xml:space="preserve"> </w:t>
      </w:r>
      <w:r w:rsidR="00ED3BE1">
        <w:rPr>
          <w:rFonts w:ascii="Arial" w:hAnsi="Arial" w:cs="Arial"/>
        </w:rPr>
        <w:t xml:space="preserve">    </w:t>
      </w:r>
      <w:r w:rsidR="00ED3BE1">
        <w:rPr>
          <w:rFonts w:ascii="Arial" w:hAnsi="Arial" w:cs="Arial"/>
        </w:rPr>
        <w:br/>
        <w:t xml:space="preserve">                  </w:t>
      </w:r>
      <w:r w:rsidR="002174D8">
        <w:rPr>
          <w:rFonts w:ascii="Arial" w:hAnsi="Arial" w:cs="Arial"/>
        </w:rPr>
        <w:t>i trudno tut</w:t>
      </w:r>
      <w:r w:rsidR="005479E9">
        <w:rPr>
          <w:rFonts w:ascii="Arial" w:hAnsi="Arial" w:cs="Arial"/>
        </w:rPr>
        <w:t xml:space="preserve">aj jakieś rozwiązanie znaleźć. </w:t>
      </w:r>
      <w:r w:rsidR="002174D8">
        <w:rPr>
          <w:rFonts w:ascii="Arial" w:hAnsi="Arial" w:cs="Arial"/>
        </w:rPr>
        <w:t>W poprzednich latach staraliśmy się pomóc, poszukać jakiejś pracy</w:t>
      </w:r>
      <w:r w:rsidR="005479E9" w:rsidRPr="005479E9">
        <w:rPr>
          <w:rFonts w:ascii="Arial" w:hAnsi="Arial" w:cs="Arial"/>
        </w:rPr>
        <w:t xml:space="preserve"> </w:t>
      </w:r>
      <w:r w:rsidR="005479E9">
        <w:rPr>
          <w:rFonts w:ascii="Arial" w:hAnsi="Arial" w:cs="Arial"/>
        </w:rPr>
        <w:t>niekoniecznie w roli katechety</w:t>
      </w:r>
      <w:r w:rsidR="002174D8">
        <w:rPr>
          <w:rFonts w:ascii="Arial" w:hAnsi="Arial" w:cs="Arial"/>
        </w:rPr>
        <w:t xml:space="preserve">, </w:t>
      </w:r>
      <w:r w:rsidR="005479E9">
        <w:rPr>
          <w:rFonts w:ascii="Arial" w:hAnsi="Arial" w:cs="Arial"/>
        </w:rPr>
        <w:br/>
      </w:r>
      <w:r w:rsidR="002174D8">
        <w:rPr>
          <w:rFonts w:ascii="Arial" w:hAnsi="Arial" w:cs="Arial"/>
        </w:rPr>
        <w:t>ale ni</w:t>
      </w:r>
      <w:r w:rsidR="005479E9">
        <w:rPr>
          <w:rFonts w:ascii="Arial" w:hAnsi="Arial" w:cs="Arial"/>
        </w:rPr>
        <w:t>estety ten pan odmówił</w:t>
      </w:r>
      <w:r w:rsidR="002174D8">
        <w:rPr>
          <w:rFonts w:ascii="Arial" w:hAnsi="Arial" w:cs="Arial"/>
        </w:rPr>
        <w:t>. Dodał</w:t>
      </w:r>
      <w:r w:rsidR="00666D8A">
        <w:rPr>
          <w:rFonts w:ascii="Arial" w:hAnsi="Arial" w:cs="Arial"/>
        </w:rPr>
        <w:t>, że uważamy tę</w:t>
      </w:r>
      <w:r w:rsidR="002174D8">
        <w:rPr>
          <w:rFonts w:ascii="Arial" w:hAnsi="Arial" w:cs="Arial"/>
        </w:rPr>
        <w:t xml:space="preserve"> sprawę </w:t>
      </w:r>
      <w:r>
        <w:rPr>
          <w:rFonts w:ascii="Arial" w:hAnsi="Arial" w:cs="Arial"/>
        </w:rPr>
        <w:t>za zamkniętą</w:t>
      </w:r>
      <w:r w:rsidR="002174D8">
        <w:rPr>
          <w:rFonts w:ascii="Arial" w:hAnsi="Arial" w:cs="Arial"/>
        </w:rPr>
        <w:t xml:space="preserve">, jeżeli </w:t>
      </w:r>
      <w:r w:rsidR="005479E9">
        <w:rPr>
          <w:rFonts w:ascii="Arial" w:hAnsi="Arial" w:cs="Arial"/>
        </w:rPr>
        <w:br/>
      </w:r>
      <w:r w:rsidR="002174D8">
        <w:rPr>
          <w:rFonts w:ascii="Arial" w:hAnsi="Arial" w:cs="Arial"/>
        </w:rPr>
        <w:t xml:space="preserve">nie ma pytań. Następnie dodał, że jest obowiązek, aby informować organy powiatu </w:t>
      </w:r>
      <w:r w:rsidR="005479E9">
        <w:rPr>
          <w:rFonts w:ascii="Arial" w:hAnsi="Arial" w:cs="Arial"/>
        </w:rPr>
        <w:br/>
      </w:r>
      <w:r w:rsidR="002174D8">
        <w:rPr>
          <w:rFonts w:ascii="Arial" w:hAnsi="Arial" w:cs="Arial"/>
        </w:rPr>
        <w:t>o otrzymanych dotacjach na ochronę zaby</w:t>
      </w:r>
      <w:r w:rsidR="00666D8A">
        <w:rPr>
          <w:rFonts w:ascii="Arial" w:hAnsi="Arial" w:cs="Arial"/>
        </w:rPr>
        <w:t>tków. P</w:t>
      </w:r>
      <w:r>
        <w:rPr>
          <w:rFonts w:ascii="Arial" w:hAnsi="Arial" w:cs="Arial"/>
        </w:rPr>
        <w:t>oinformował</w:t>
      </w:r>
      <w:r w:rsidR="00666D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że kolejna sprawa </w:t>
      </w:r>
      <w:r w:rsidR="005479E9">
        <w:rPr>
          <w:rFonts w:ascii="Arial" w:hAnsi="Arial" w:cs="Arial"/>
        </w:rPr>
        <w:br/>
      </w:r>
      <w:r>
        <w:rPr>
          <w:rFonts w:ascii="Arial" w:hAnsi="Arial" w:cs="Arial"/>
        </w:rPr>
        <w:t xml:space="preserve">to </w:t>
      </w:r>
      <w:r w:rsidR="00666D8A">
        <w:rPr>
          <w:rFonts w:ascii="Arial" w:hAnsi="Arial" w:cs="Arial"/>
        </w:rPr>
        <w:t>„</w:t>
      </w:r>
      <w:r w:rsidRPr="00443587">
        <w:rPr>
          <w:rFonts w:ascii="Arial" w:hAnsi="Arial" w:cs="Arial"/>
          <w:i/>
        </w:rPr>
        <w:t xml:space="preserve">Zapoznanie z pismem Urzędu Marszałkowskiego Województwa Łódzkiego Departament Kultury i Edukacji z dnia 7.12.2021 r. znak: KEI.3152.143.2021.JS powiadamiającym, że w 2021 r. dotację w ramach drugiego konkursu otrzymało Stowarzyszenie Integracyjne Działające Na Rzecz Osób Niepełnosprawnych </w:t>
      </w:r>
      <w:r w:rsidR="005479E9">
        <w:rPr>
          <w:rFonts w:ascii="Arial" w:hAnsi="Arial" w:cs="Arial"/>
          <w:i/>
        </w:rPr>
        <w:br/>
      </w:r>
      <w:r w:rsidRPr="00443587">
        <w:rPr>
          <w:rFonts w:ascii="Arial" w:hAnsi="Arial" w:cs="Arial"/>
          <w:i/>
        </w:rPr>
        <w:t>i Ich Rodzin „TACY SAMI” w Wieluniu w wysokości 50.900,00 zł na realizację zadania pn. Badania i Projekt Architektoniczno-Budowlany Pałacu (Dworu) Taczanowskich w Rudzie koło Wielunia</w:t>
      </w:r>
      <w:r>
        <w:rPr>
          <w:rFonts w:ascii="Arial" w:hAnsi="Arial" w:cs="Arial"/>
        </w:rPr>
        <w:t>.</w:t>
      </w:r>
    </w:p>
    <w:p w:rsidR="00443587" w:rsidRDefault="00443587" w:rsidP="0044358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443587" w:rsidRDefault="00443587" w:rsidP="00443587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443587" w:rsidRPr="00196415" w:rsidRDefault="00443587" w:rsidP="00443587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443587" w:rsidRDefault="00443587" w:rsidP="0044358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2174D8">
        <w:rPr>
          <w:rFonts w:ascii="Arial" w:hAnsi="Arial" w:cs="Arial"/>
          <w:i/>
        </w:rPr>
        <w:t>Zarząd Powiatu w Wieluniu zapoznał się z pismem Urzędu Marszałkowskiego Województwa Łódzkiego Departament Kultury i Edukacji z dnia 7.12.2021 r. znak: KEI.3152.143.2021.JS powiadamiającym, że w 2021 r. dotację w ramach drugiego konkursu otrzymało Stowarzyszenie Integracyjne Działające Na Rzecz Osób Niepełnosprawnych i Ich Rodzin „TACY SAMI” w Wieluniu w wysokości 50.900,00 zł na realizację zadania pn. Badania i Projekt Architektoniczno-Budowlany Pałacu (Dworu) Tacza</w:t>
      </w:r>
      <w:r>
        <w:rPr>
          <w:rFonts w:ascii="Arial" w:hAnsi="Arial" w:cs="Arial"/>
          <w:i/>
        </w:rPr>
        <w:t xml:space="preserve">nowskich w Rudzie koło Wielunia, które stanowi załącznik </w:t>
      </w:r>
      <w:r w:rsidR="00666D8A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do protokołu. </w:t>
      </w:r>
    </w:p>
    <w:p w:rsidR="00443587" w:rsidRDefault="00443587" w:rsidP="0044358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:rsidR="00443587" w:rsidRPr="002174D8" w:rsidRDefault="00443587" w:rsidP="0044358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:rsidR="00443587" w:rsidRDefault="00443587" w:rsidP="002174D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443587" w:rsidRDefault="00443587" w:rsidP="002174D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443587" w:rsidRDefault="00443587" w:rsidP="002174D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443587" w:rsidRDefault="00443587" w:rsidP="002174D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443587" w:rsidRDefault="00443587" w:rsidP="002174D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2174D8" w:rsidRDefault="00443587" w:rsidP="002174D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43587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</w:rPr>
        <w:t xml:space="preserve"> przekazał, </w:t>
      </w:r>
      <w:r>
        <w:rPr>
          <w:rFonts w:ascii="Arial" w:hAnsi="Arial" w:cs="Arial"/>
        </w:rPr>
        <w:br/>
        <w:t xml:space="preserve">że ostatnia sprawa to </w:t>
      </w:r>
      <w:r w:rsidR="00666D8A">
        <w:rPr>
          <w:rFonts w:ascii="Arial" w:hAnsi="Arial" w:cs="Arial"/>
        </w:rPr>
        <w:t>„</w:t>
      </w:r>
      <w:r w:rsidR="002174D8" w:rsidRPr="002174D8">
        <w:rPr>
          <w:rFonts w:ascii="Arial" w:hAnsi="Arial" w:cs="Arial"/>
          <w:i/>
        </w:rPr>
        <w:t xml:space="preserve">Zapoznanie z pismem Urzędu Marszałkowskiego Województwa Łódzkiego Departament Kultury i Edukacji z dnia 7.12.2021 r. znak: KEI.3152.143.2021.JS powiadamiającym, że w 2021 r. dotację w ramach drugiego konkursu otrzymała Katolicka Parafia Św. Filipa i Jakuba </w:t>
      </w:r>
      <w:proofErr w:type="spellStart"/>
      <w:r w:rsidR="002174D8" w:rsidRPr="002174D8">
        <w:rPr>
          <w:rFonts w:ascii="Arial" w:hAnsi="Arial" w:cs="Arial"/>
          <w:i/>
        </w:rPr>
        <w:t>Ap</w:t>
      </w:r>
      <w:proofErr w:type="spellEnd"/>
      <w:r w:rsidR="002174D8" w:rsidRPr="002174D8">
        <w:rPr>
          <w:rFonts w:ascii="Arial" w:hAnsi="Arial" w:cs="Arial"/>
          <w:i/>
        </w:rPr>
        <w:t xml:space="preserve">. w Skomlinie </w:t>
      </w:r>
      <w:r>
        <w:rPr>
          <w:rFonts w:ascii="Arial" w:hAnsi="Arial" w:cs="Arial"/>
          <w:i/>
        </w:rPr>
        <w:br/>
      </w:r>
      <w:r w:rsidR="002174D8" w:rsidRPr="002174D8">
        <w:rPr>
          <w:rFonts w:ascii="Arial" w:hAnsi="Arial" w:cs="Arial"/>
          <w:i/>
        </w:rPr>
        <w:t xml:space="preserve">w wysokości 37.480,00 zł na realizację zadania pn. Remont elewacji dzwonnicy </w:t>
      </w:r>
      <w:r>
        <w:rPr>
          <w:rFonts w:ascii="Arial" w:hAnsi="Arial" w:cs="Arial"/>
          <w:i/>
        </w:rPr>
        <w:br/>
      </w:r>
      <w:r w:rsidR="002174D8" w:rsidRPr="002174D8">
        <w:rPr>
          <w:rFonts w:ascii="Arial" w:hAnsi="Arial" w:cs="Arial"/>
          <w:i/>
        </w:rPr>
        <w:t>w Skomlinie</w:t>
      </w:r>
      <w:r w:rsidR="00666D8A">
        <w:rPr>
          <w:rFonts w:ascii="Arial" w:hAnsi="Arial" w:cs="Arial"/>
          <w:i/>
        </w:rPr>
        <w:t>”</w:t>
      </w:r>
      <w:r w:rsidR="002174D8">
        <w:rPr>
          <w:rFonts w:ascii="Arial" w:hAnsi="Arial" w:cs="Arial"/>
        </w:rPr>
        <w:t xml:space="preserve">. </w:t>
      </w:r>
    </w:p>
    <w:p w:rsidR="002174D8" w:rsidRDefault="002174D8" w:rsidP="002174D8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2174D8" w:rsidRPr="002174D8" w:rsidRDefault="002174D8" w:rsidP="002174D8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2174D8">
        <w:rPr>
          <w:rFonts w:ascii="Arial" w:hAnsi="Arial" w:cs="Arial"/>
          <w:i/>
          <w:sz w:val="24"/>
        </w:rPr>
        <w:t>Zarząd Powiatu w Wieluniu zapoznał się z</w:t>
      </w:r>
      <w:r w:rsidRPr="002174D8">
        <w:rPr>
          <w:rFonts w:ascii="Arial" w:hAnsi="Arial" w:cs="Arial"/>
          <w:i/>
          <w:sz w:val="24"/>
          <w:lang w:eastAsia="pl-PL"/>
        </w:rPr>
        <w:t xml:space="preserve"> pismem Urzędu Marszałkowskiego Województwa Łódzkiego Departament Kultury i Edukacji z dnia 7.12.2021 r. znak: KEI.3152.143.2021.JS powiadamiającym, że w 2021 r. dotację w ramach drugiego konkursu otrzymała Katolicka Parafia Św. Filipa i Jakuba </w:t>
      </w:r>
      <w:proofErr w:type="spellStart"/>
      <w:r w:rsidRPr="002174D8">
        <w:rPr>
          <w:rFonts w:ascii="Arial" w:hAnsi="Arial" w:cs="Arial"/>
          <w:i/>
          <w:sz w:val="24"/>
          <w:lang w:eastAsia="pl-PL"/>
        </w:rPr>
        <w:t>Ap</w:t>
      </w:r>
      <w:proofErr w:type="spellEnd"/>
      <w:r w:rsidRPr="002174D8">
        <w:rPr>
          <w:rFonts w:ascii="Arial" w:hAnsi="Arial" w:cs="Arial"/>
          <w:i/>
          <w:sz w:val="24"/>
          <w:lang w:eastAsia="pl-PL"/>
        </w:rPr>
        <w:t xml:space="preserve">. w Skomlinie </w:t>
      </w:r>
      <w:r>
        <w:rPr>
          <w:rFonts w:ascii="Arial" w:hAnsi="Arial" w:cs="Arial"/>
          <w:i/>
          <w:sz w:val="24"/>
          <w:lang w:eastAsia="pl-PL"/>
        </w:rPr>
        <w:br/>
      </w:r>
      <w:r w:rsidRPr="002174D8">
        <w:rPr>
          <w:rFonts w:ascii="Arial" w:hAnsi="Arial" w:cs="Arial"/>
          <w:i/>
          <w:sz w:val="24"/>
          <w:lang w:eastAsia="pl-PL"/>
        </w:rPr>
        <w:t xml:space="preserve">w wysokości 37.480,00 zł na realizację zadania pn. Remont elewacji dzwonnicy </w:t>
      </w:r>
      <w:r>
        <w:rPr>
          <w:rFonts w:ascii="Arial" w:hAnsi="Arial" w:cs="Arial"/>
          <w:i/>
          <w:sz w:val="24"/>
          <w:lang w:eastAsia="pl-PL"/>
        </w:rPr>
        <w:br/>
        <w:t xml:space="preserve">w Skomlinie, które stanowi załącznik do protokołu. </w:t>
      </w:r>
    </w:p>
    <w:p w:rsidR="002174D8" w:rsidRDefault="002174D8" w:rsidP="002174D8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BE4756" w:rsidRDefault="00443587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43587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z</w:t>
      </w:r>
      <w:r w:rsidR="00CD7BEC">
        <w:rPr>
          <w:rFonts w:ascii="Arial" w:hAnsi="Arial" w:cs="Arial"/>
        </w:rPr>
        <w:t xml:space="preserve">apytał, czy ktoś jeszcze chciałby zabrać głos. </w:t>
      </w:r>
      <w:r>
        <w:rPr>
          <w:rFonts w:ascii="Arial" w:hAnsi="Arial" w:cs="Arial"/>
        </w:rPr>
        <w:t xml:space="preserve">Udzielił głosu panu </w:t>
      </w:r>
      <w:proofErr w:type="spellStart"/>
      <w:r>
        <w:rPr>
          <w:rFonts w:ascii="Arial" w:hAnsi="Arial" w:cs="Arial"/>
        </w:rPr>
        <w:t>Jurdzińskiemu</w:t>
      </w:r>
      <w:proofErr w:type="spellEnd"/>
      <w:r>
        <w:rPr>
          <w:rFonts w:ascii="Arial" w:hAnsi="Arial" w:cs="Arial"/>
        </w:rPr>
        <w:t>.</w:t>
      </w:r>
    </w:p>
    <w:p w:rsidR="00CD7BEC" w:rsidRDefault="00CD7BEC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0161B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</w:t>
      </w:r>
      <w:r w:rsidR="00443587">
        <w:rPr>
          <w:rFonts w:ascii="Arial" w:hAnsi="Arial" w:cs="Arial"/>
        </w:rPr>
        <w:t xml:space="preserve">zapytał, czy sprawa regulaminu będzie podejmowana na najbliższym Zarządzie. </w:t>
      </w:r>
    </w:p>
    <w:p w:rsidR="00CD7BEC" w:rsidRDefault="00CD7BEC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CD7BEC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CD7BEC">
        <w:rPr>
          <w:rFonts w:ascii="Arial" w:hAnsi="Arial" w:cs="Arial"/>
        </w:rPr>
        <w:t xml:space="preserve">że </w:t>
      </w:r>
      <w:r w:rsidR="00443587">
        <w:rPr>
          <w:rFonts w:ascii="Arial" w:hAnsi="Arial" w:cs="Arial"/>
        </w:rPr>
        <w:t>nie dodając, że muszą się spotkać jeszcze przed tym Zarządem, ale nie wie</w:t>
      </w:r>
      <w:r w:rsidR="00666D8A">
        <w:rPr>
          <w:rFonts w:ascii="Arial" w:hAnsi="Arial" w:cs="Arial"/>
        </w:rPr>
        <w:t>,</w:t>
      </w:r>
      <w:r w:rsidR="00443587">
        <w:rPr>
          <w:rFonts w:ascii="Arial" w:hAnsi="Arial" w:cs="Arial"/>
        </w:rPr>
        <w:t xml:space="preserve"> </w:t>
      </w:r>
      <w:r w:rsidR="00666D8A">
        <w:rPr>
          <w:rFonts w:ascii="Arial" w:hAnsi="Arial" w:cs="Arial"/>
        </w:rPr>
        <w:br/>
      </w:r>
      <w:r w:rsidR="00443587">
        <w:rPr>
          <w:rFonts w:ascii="Arial" w:hAnsi="Arial" w:cs="Arial"/>
        </w:rPr>
        <w:t xml:space="preserve">kiedy </w:t>
      </w:r>
      <w:r w:rsidRPr="00CD7BEC">
        <w:rPr>
          <w:rFonts w:ascii="Arial" w:hAnsi="Arial" w:cs="Arial"/>
        </w:rPr>
        <w:t xml:space="preserve"> </w:t>
      </w:r>
      <w:r w:rsidR="009D394B">
        <w:rPr>
          <w:rFonts w:ascii="Arial" w:hAnsi="Arial" w:cs="Arial"/>
        </w:rPr>
        <w:t>i podyskutować.</w:t>
      </w:r>
    </w:p>
    <w:p w:rsidR="00F0161B" w:rsidRDefault="00F0161B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:rsidR="00F0161B" w:rsidRPr="00CD7BEC" w:rsidRDefault="00F0161B" w:rsidP="008A2C98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:rsidR="00BE4756" w:rsidRPr="00CD7BEC" w:rsidRDefault="009D394B" w:rsidP="00CD7BEC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10</w:t>
      </w:r>
    </w:p>
    <w:p w:rsidR="00BE4756" w:rsidRDefault="00BE4756" w:rsidP="00CD7BEC">
      <w:pPr>
        <w:pStyle w:val="Nagwek1"/>
        <w:numPr>
          <w:ilvl w:val="0"/>
          <w:numId w:val="0"/>
        </w:numPr>
        <w:spacing w:before="0" w:line="360" w:lineRule="auto"/>
        <w:ind w:hanging="43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:rsidR="00CD7BEC" w:rsidRPr="00CD7BEC" w:rsidRDefault="00CD7BEC" w:rsidP="00CD7BEC">
      <w:pPr>
        <w:pStyle w:val="Tekstpodstawowy"/>
      </w:pPr>
    </w:p>
    <w:p w:rsidR="00BE4756" w:rsidRPr="00CD7BEC" w:rsidRDefault="00CD7BEC" w:rsidP="00CD7BEC">
      <w:pPr>
        <w:rPr>
          <w:rFonts w:ascii="Arial" w:hAnsi="Arial" w:cs="Arial"/>
          <w:i/>
          <w:sz w:val="24"/>
        </w:rPr>
      </w:pPr>
      <w:r w:rsidRPr="00CD7BEC">
        <w:rPr>
          <w:rFonts w:ascii="Arial" w:hAnsi="Arial" w:cs="Arial"/>
          <w:i/>
          <w:sz w:val="24"/>
        </w:rPr>
        <w:t>Na CXXI</w:t>
      </w:r>
      <w:r w:rsidR="009D394B">
        <w:rPr>
          <w:rFonts w:ascii="Arial" w:hAnsi="Arial" w:cs="Arial"/>
          <w:i/>
          <w:sz w:val="24"/>
        </w:rPr>
        <w:t>V</w:t>
      </w:r>
      <w:r w:rsidRPr="00CD7BEC">
        <w:rPr>
          <w:rFonts w:ascii="Arial" w:hAnsi="Arial" w:cs="Arial"/>
          <w:i/>
          <w:sz w:val="24"/>
        </w:rPr>
        <w:t xml:space="preserve"> posiedzeniu Zarządu Powiatu w Wieluniu wolne wnioski nie były złożone. </w:t>
      </w:r>
    </w:p>
    <w:p w:rsidR="00BE4756" w:rsidRDefault="00BE4756" w:rsidP="00BE4756">
      <w:pPr>
        <w:pStyle w:val="Nagwek1"/>
        <w:numPr>
          <w:ilvl w:val="0"/>
          <w:numId w:val="0"/>
        </w:numPr>
        <w:ind w:left="2127"/>
      </w:pPr>
    </w:p>
    <w:p w:rsidR="00F0161B" w:rsidRDefault="00F0161B" w:rsidP="00F0161B">
      <w:pPr>
        <w:pStyle w:val="Tekstpodstawowy"/>
      </w:pPr>
    </w:p>
    <w:p w:rsidR="00F0161B" w:rsidRDefault="00F0161B" w:rsidP="00F0161B">
      <w:pPr>
        <w:pStyle w:val="Tekstpodstawowy"/>
      </w:pPr>
    </w:p>
    <w:p w:rsidR="00F0161B" w:rsidRDefault="00F0161B" w:rsidP="00F0161B">
      <w:pPr>
        <w:pStyle w:val="Tekstpodstawowy"/>
      </w:pPr>
    </w:p>
    <w:p w:rsidR="00F0161B" w:rsidRDefault="00F0161B" w:rsidP="00F0161B">
      <w:pPr>
        <w:pStyle w:val="Tekstpodstawowy"/>
      </w:pPr>
    </w:p>
    <w:p w:rsidR="00F0161B" w:rsidRPr="00F0161B" w:rsidRDefault="00F0161B" w:rsidP="00F0161B">
      <w:pPr>
        <w:pStyle w:val="Tekstpodstawowy"/>
      </w:pPr>
    </w:p>
    <w:p w:rsidR="00BE4756" w:rsidRPr="00CD7BEC" w:rsidRDefault="009D394B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Pkt 11</w:t>
      </w:r>
    </w:p>
    <w:p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>CXXI</w:t>
      </w:r>
      <w:r w:rsidR="009D394B">
        <w:rPr>
          <w:rFonts w:ascii="Arial" w:hAnsi="Arial" w:cs="Arial"/>
          <w:b/>
          <w:color w:val="auto"/>
          <w:sz w:val="24"/>
          <w:szCs w:val="24"/>
        </w:rPr>
        <w:t>V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 xml:space="preserve"> posiedzenia Zarządu Powiatu w Wieluniu.</w:t>
      </w:r>
    </w:p>
    <w:p w:rsidR="00CD7BEC" w:rsidRDefault="00CD7BEC" w:rsidP="00CD7BEC">
      <w:pPr>
        <w:pStyle w:val="Tekstpodstawowy"/>
      </w:pPr>
    </w:p>
    <w:p w:rsidR="00CD7BEC" w:rsidRPr="00C467D3" w:rsidRDefault="00CD7BEC" w:rsidP="00CD7BEC">
      <w:pPr>
        <w:pStyle w:val="Tekstpodstawowy"/>
      </w:pPr>
    </w:p>
    <w:p w:rsidR="00CD7BEC" w:rsidRDefault="00CD7BEC" w:rsidP="00CD7BE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sz w:val="24"/>
        </w:rPr>
        <w:t>w związku z wyczerpaniem porządku obrad, zamknął CXXI</w:t>
      </w:r>
      <w:r w:rsidR="009D394B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CD7BEC" w:rsidRDefault="00CD7BEC" w:rsidP="00CD7BE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D7BEC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CD7BEC" w:rsidRPr="003E7BF4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p w:rsidR="00CD7BEC" w:rsidRPr="00CD7BEC" w:rsidRDefault="00CD7BEC" w:rsidP="00CD7BEC">
      <w:pPr>
        <w:pStyle w:val="Tekstpodstawowy"/>
      </w:pPr>
    </w:p>
    <w:p w:rsidR="00757CED" w:rsidRDefault="00757CED" w:rsidP="00CD7BEC">
      <w:pPr>
        <w:pStyle w:val="Nagwek1"/>
        <w:numPr>
          <w:ilvl w:val="0"/>
          <w:numId w:val="0"/>
        </w:numPr>
        <w:ind w:left="2556" w:hanging="432"/>
        <w:rPr>
          <w:sz w:val="24"/>
        </w:rPr>
      </w:pPr>
    </w:p>
    <w:p w:rsidR="00757CED" w:rsidRPr="003E7BF4" w:rsidRDefault="00757CE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sectPr w:rsidR="00757CED" w:rsidRPr="003E7BF4" w:rsidSect="003039D4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54" w:rsidRDefault="00A35A54">
      <w:pPr>
        <w:spacing w:after="0" w:line="240" w:lineRule="auto"/>
      </w:pPr>
      <w:r>
        <w:separator/>
      </w:r>
    </w:p>
  </w:endnote>
  <w:endnote w:type="continuationSeparator" w:id="0">
    <w:p w:rsidR="00A35A54" w:rsidRDefault="00A3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90469"/>
      <w:docPartObj>
        <w:docPartGallery w:val="Page Numbers (Bottom of Page)"/>
        <w:docPartUnique/>
      </w:docPartObj>
    </w:sdtPr>
    <w:sdtEndPr/>
    <w:sdtContent>
      <w:p w:rsidR="002174D8" w:rsidRDefault="002174D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6A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4D8" w:rsidRDefault="002174D8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54" w:rsidRDefault="00A35A54">
      <w:pPr>
        <w:spacing w:after="0" w:line="240" w:lineRule="auto"/>
      </w:pPr>
      <w:r>
        <w:separator/>
      </w:r>
    </w:p>
  </w:footnote>
  <w:footnote w:type="continuationSeparator" w:id="0">
    <w:p w:rsidR="00A35A54" w:rsidRDefault="00A3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D8" w:rsidRDefault="002174D8">
    <w:pPr>
      <w:pStyle w:val="Nagwek"/>
    </w:pPr>
  </w:p>
  <w:p w:rsidR="002174D8" w:rsidRDefault="002174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7"/>
        </w:tabs>
        <w:ind w:left="2559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81C561C"/>
    <w:multiLevelType w:val="hybridMultilevel"/>
    <w:tmpl w:val="5FE89E6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32FF7"/>
    <w:multiLevelType w:val="hybridMultilevel"/>
    <w:tmpl w:val="6E960A1E"/>
    <w:lvl w:ilvl="0" w:tplc="E116CC5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AC0F33"/>
    <w:multiLevelType w:val="hybridMultilevel"/>
    <w:tmpl w:val="76E6C804"/>
    <w:lvl w:ilvl="0" w:tplc="7F4890E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16C11E59"/>
    <w:multiLevelType w:val="hybridMultilevel"/>
    <w:tmpl w:val="BFAEF00E"/>
    <w:lvl w:ilvl="0" w:tplc="215C3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C5790"/>
    <w:multiLevelType w:val="hybridMultilevel"/>
    <w:tmpl w:val="CF54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15E8A"/>
    <w:multiLevelType w:val="hybridMultilevel"/>
    <w:tmpl w:val="44FE5638"/>
    <w:lvl w:ilvl="0" w:tplc="7750C6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09200DB"/>
    <w:multiLevelType w:val="hybridMultilevel"/>
    <w:tmpl w:val="0C4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7019E"/>
    <w:multiLevelType w:val="hybridMultilevel"/>
    <w:tmpl w:val="976EF4A4"/>
    <w:lvl w:ilvl="0" w:tplc="83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32BD7"/>
    <w:multiLevelType w:val="hybridMultilevel"/>
    <w:tmpl w:val="DD1898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03E67"/>
    <w:multiLevelType w:val="hybridMultilevel"/>
    <w:tmpl w:val="E0EC3E36"/>
    <w:lvl w:ilvl="0" w:tplc="78DC211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53192"/>
    <w:multiLevelType w:val="hybridMultilevel"/>
    <w:tmpl w:val="08A2A166"/>
    <w:lvl w:ilvl="0" w:tplc="83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65DC2"/>
    <w:multiLevelType w:val="hybridMultilevel"/>
    <w:tmpl w:val="FF80793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059C0"/>
    <w:multiLevelType w:val="hybridMultilevel"/>
    <w:tmpl w:val="4B824320"/>
    <w:lvl w:ilvl="0" w:tplc="898C2912">
      <w:start w:val="1"/>
      <w:numFmt w:val="lowerLetter"/>
      <w:lvlText w:val="%1)"/>
      <w:lvlJc w:val="left"/>
      <w:pPr>
        <w:ind w:left="6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B7AD9"/>
    <w:multiLevelType w:val="hybridMultilevel"/>
    <w:tmpl w:val="114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E7297"/>
    <w:multiLevelType w:val="hybridMultilevel"/>
    <w:tmpl w:val="E61C46AC"/>
    <w:lvl w:ilvl="0" w:tplc="573E7EF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87A76"/>
    <w:multiLevelType w:val="hybridMultilevel"/>
    <w:tmpl w:val="E870B8B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84A2F"/>
    <w:multiLevelType w:val="hybridMultilevel"/>
    <w:tmpl w:val="A9D4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30BDE"/>
    <w:multiLevelType w:val="hybridMultilevel"/>
    <w:tmpl w:val="71E4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D3283"/>
    <w:multiLevelType w:val="hybridMultilevel"/>
    <w:tmpl w:val="5C3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20A6E"/>
    <w:multiLevelType w:val="hybridMultilevel"/>
    <w:tmpl w:val="53A2E324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01498"/>
    <w:multiLevelType w:val="hybridMultilevel"/>
    <w:tmpl w:val="B1CC65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F598B"/>
    <w:multiLevelType w:val="hybridMultilevel"/>
    <w:tmpl w:val="1C9C029C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82BCA"/>
    <w:multiLevelType w:val="hybridMultilevel"/>
    <w:tmpl w:val="3014D434"/>
    <w:lvl w:ilvl="0" w:tplc="7F4890E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3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2599E"/>
    <w:multiLevelType w:val="hybridMultilevel"/>
    <w:tmpl w:val="9CEA43C8"/>
    <w:lvl w:ilvl="0" w:tplc="7F4890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9146824"/>
    <w:multiLevelType w:val="hybridMultilevel"/>
    <w:tmpl w:val="FF82DA4C"/>
    <w:lvl w:ilvl="0" w:tplc="2286F546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926179B"/>
    <w:multiLevelType w:val="hybridMultilevel"/>
    <w:tmpl w:val="F77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A1205"/>
    <w:multiLevelType w:val="hybridMultilevel"/>
    <w:tmpl w:val="F22ADD2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B4B60"/>
    <w:multiLevelType w:val="hybridMultilevel"/>
    <w:tmpl w:val="D696C7D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15409"/>
    <w:multiLevelType w:val="hybridMultilevel"/>
    <w:tmpl w:val="68DC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43384"/>
    <w:multiLevelType w:val="hybridMultilevel"/>
    <w:tmpl w:val="CFAEC56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0BC1"/>
    <w:multiLevelType w:val="hybridMultilevel"/>
    <w:tmpl w:val="EB1E64EE"/>
    <w:lvl w:ilvl="0" w:tplc="852688B0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B4760"/>
    <w:multiLevelType w:val="hybridMultilevel"/>
    <w:tmpl w:val="EC2E408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76FC2"/>
    <w:multiLevelType w:val="hybridMultilevel"/>
    <w:tmpl w:val="78F49E2E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33"/>
  </w:num>
  <w:num w:numId="6">
    <w:abstractNumId w:val="7"/>
  </w:num>
  <w:num w:numId="7">
    <w:abstractNumId w:val="37"/>
  </w:num>
  <w:num w:numId="8">
    <w:abstractNumId w:val="2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30"/>
  </w:num>
  <w:num w:numId="13">
    <w:abstractNumId w:val="36"/>
  </w:num>
  <w:num w:numId="14">
    <w:abstractNumId w:val="27"/>
  </w:num>
  <w:num w:numId="15">
    <w:abstractNumId w:val="28"/>
  </w:num>
  <w:num w:numId="16">
    <w:abstractNumId w:val="14"/>
  </w:num>
  <w:num w:numId="17">
    <w:abstractNumId w:val="39"/>
  </w:num>
  <w:num w:numId="18">
    <w:abstractNumId w:val="11"/>
  </w:num>
  <w:num w:numId="19">
    <w:abstractNumId w:val="20"/>
  </w:num>
  <w:num w:numId="20">
    <w:abstractNumId w:val="0"/>
  </w:num>
  <w:num w:numId="21">
    <w:abstractNumId w:val="21"/>
  </w:num>
  <w:num w:numId="22">
    <w:abstractNumId w:val="24"/>
  </w:num>
  <w:num w:numId="23">
    <w:abstractNumId w:val="40"/>
  </w:num>
  <w:num w:numId="24">
    <w:abstractNumId w:val="38"/>
  </w:num>
  <w:num w:numId="25">
    <w:abstractNumId w:val="13"/>
  </w:num>
  <w:num w:numId="26">
    <w:abstractNumId w:val="42"/>
  </w:num>
  <w:num w:numId="27">
    <w:abstractNumId w:val="37"/>
  </w:num>
  <w:num w:numId="28">
    <w:abstractNumId w:val="25"/>
  </w:num>
  <w:num w:numId="29">
    <w:abstractNumId w:val="34"/>
  </w:num>
  <w:num w:numId="30">
    <w:abstractNumId w:val="32"/>
  </w:num>
  <w:num w:numId="31">
    <w:abstractNumId w:val="26"/>
  </w:num>
  <w:num w:numId="32">
    <w:abstractNumId w:val="6"/>
  </w:num>
  <w:num w:numId="33">
    <w:abstractNumId w:val="43"/>
  </w:num>
  <w:num w:numId="34">
    <w:abstractNumId w:val="9"/>
  </w:num>
  <w:num w:numId="35">
    <w:abstractNumId w:val="31"/>
  </w:num>
  <w:num w:numId="36">
    <w:abstractNumId w:val="41"/>
  </w:num>
  <w:num w:numId="37">
    <w:abstractNumId w:val="29"/>
  </w:num>
  <w:num w:numId="38">
    <w:abstractNumId w:val="1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6"/>
  </w:num>
  <w:num w:numId="43">
    <w:abstractNumId w:val="15"/>
  </w:num>
  <w:num w:numId="44">
    <w:abstractNumId w:val="19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1BCA"/>
    <w:rsid w:val="000026FC"/>
    <w:rsid w:val="00002D8C"/>
    <w:rsid w:val="00003073"/>
    <w:rsid w:val="000037A4"/>
    <w:rsid w:val="00003F69"/>
    <w:rsid w:val="0000442E"/>
    <w:rsid w:val="00004DD9"/>
    <w:rsid w:val="000055FA"/>
    <w:rsid w:val="000105E7"/>
    <w:rsid w:val="0001067C"/>
    <w:rsid w:val="00010D52"/>
    <w:rsid w:val="0001259C"/>
    <w:rsid w:val="00013C6C"/>
    <w:rsid w:val="00016F3A"/>
    <w:rsid w:val="0001704C"/>
    <w:rsid w:val="000174AD"/>
    <w:rsid w:val="00020168"/>
    <w:rsid w:val="000203CC"/>
    <w:rsid w:val="00021270"/>
    <w:rsid w:val="000219B5"/>
    <w:rsid w:val="0002270B"/>
    <w:rsid w:val="00023409"/>
    <w:rsid w:val="000237FB"/>
    <w:rsid w:val="00023BC5"/>
    <w:rsid w:val="00024225"/>
    <w:rsid w:val="00024356"/>
    <w:rsid w:val="00024B3C"/>
    <w:rsid w:val="000274B6"/>
    <w:rsid w:val="00027AD3"/>
    <w:rsid w:val="00027D15"/>
    <w:rsid w:val="000306C3"/>
    <w:rsid w:val="00030A06"/>
    <w:rsid w:val="00034FA5"/>
    <w:rsid w:val="00036709"/>
    <w:rsid w:val="00036A42"/>
    <w:rsid w:val="00036B0C"/>
    <w:rsid w:val="00036B1B"/>
    <w:rsid w:val="00036B5B"/>
    <w:rsid w:val="000423E8"/>
    <w:rsid w:val="00042E17"/>
    <w:rsid w:val="0004301D"/>
    <w:rsid w:val="00043305"/>
    <w:rsid w:val="00044ACB"/>
    <w:rsid w:val="000451BD"/>
    <w:rsid w:val="00045938"/>
    <w:rsid w:val="00046771"/>
    <w:rsid w:val="00046C5A"/>
    <w:rsid w:val="00047300"/>
    <w:rsid w:val="000475ED"/>
    <w:rsid w:val="00047EA5"/>
    <w:rsid w:val="0005000E"/>
    <w:rsid w:val="000509C9"/>
    <w:rsid w:val="00050C96"/>
    <w:rsid w:val="00051170"/>
    <w:rsid w:val="00051504"/>
    <w:rsid w:val="000518C1"/>
    <w:rsid w:val="00051C57"/>
    <w:rsid w:val="00052959"/>
    <w:rsid w:val="00054E87"/>
    <w:rsid w:val="0005502A"/>
    <w:rsid w:val="0005519B"/>
    <w:rsid w:val="00055B96"/>
    <w:rsid w:val="000561A3"/>
    <w:rsid w:val="00056790"/>
    <w:rsid w:val="00060083"/>
    <w:rsid w:val="000600C3"/>
    <w:rsid w:val="000606D5"/>
    <w:rsid w:val="0006280A"/>
    <w:rsid w:val="00062F70"/>
    <w:rsid w:val="000632F2"/>
    <w:rsid w:val="000660D1"/>
    <w:rsid w:val="000669B5"/>
    <w:rsid w:val="00066A83"/>
    <w:rsid w:val="00067513"/>
    <w:rsid w:val="00067584"/>
    <w:rsid w:val="00067AAD"/>
    <w:rsid w:val="00071343"/>
    <w:rsid w:val="00072053"/>
    <w:rsid w:val="000720BF"/>
    <w:rsid w:val="00072239"/>
    <w:rsid w:val="00072D6E"/>
    <w:rsid w:val="0007407B"/>
    <w:rsid w:val="000746F2"/>
    <w:rsid w:val="00074826"/>
    <w:rsid w:val="0007491E"/>
    <w:rsid w:val="00074986"/>
    <w:rsid w:val="00075257"/>
    <w:rsid w:val="00075F3A"/>
    <w:rsid w:val="000779F1"/>
    <w:rsid w:val="00077F02"/>
    <w:rsid w:val="00080DC9"/>
    <w:rsid w:val="00081B62"/>
    <w:rsid w:val="000825DB"/>
    <w:rsid w:val="00082ABB"/>
    <w:rsid w:val="00082F0B"/>
    <w:rsid w:val="00083546"/>
    <w:rsid w:val="000847B8"/>
    <w:rsid w:val="00084B7E"/>
    <w:rsid w:val="00084DFD"/>
    <w:rsid w:val="000855BC"/>
    <w:rsid w:val="00085A36"/>
    <w:rsid w:val="00085C40"/>
    <w:rsid w:val="00086862"/>
    <w:rsid w:val="00086C64"/>
    <w:rsid w:val="00086EA3"/>
    <w:rsid w:val="00087C86"/>
    <w:rsid w:val="00087EB0"/>
    <w:rsid w:val="0009308C"/>
    <w:rsid w:val="00093522"/>
    <w:rsid w:val="000935DD"/>
    <w:rsid w:val="00093979"/>
    <w:rsid w:val="00093A41"/>
    <w:rsid w:val="0009450F"/>
    <w:rsid w:val="00094B81"/>
    <w:rsid w:val="00094D0E"/>
    <w:rsid w:val="00095683"/>
    <w:rsid w:val="000969BA"/>
    <w:rsid w:val="000A0645"/>
    <w:rsid w:val="000A1953"/>
    <w:rsid w:val="000A203F"/>
    <w:rsid w:val="000A3D1D"/>
    <w:rsid w:val="000A4433"/>
    <w:rsid w:val="000A45B6"/>
    <w:rsid w:val="000A56F8"/>
    <w:rsid w:val="000A5C33"/>
    <w:rsid w:val="000A622F"/>
    <w:rsid w:val="000B1105"/>
    <w:rsid w:val="000B118B"/>
    <w:rsid w:val="000B4788"/>
    <w:rsid w:val="000B4CA3"/>
    <w:rsid w:val="000B5212"/>
    <w:rsid w:val="000B53C9"/>
    <w:rsid w:val="000B586F"/>
    <w:rsid w:val="000B5A47"/>
    <w:rsid w:val="000B5CCF"/>
    <w:rsid w:val="000B5E8C"/>
    <w:rsid w:val="000B5EBA"/>
    <w:rsid w:val="000B6021"/>
    <w:rsid w:val="000B6111"/>
    <w:rsid w:val="000B6428"/>
    <w:rsid w:val="000B7058"/>
    <w:rsid w:val="000C0C72"/>
    <w:rsid w:val="000C0FD2"/>
    <w:rsid w:val="000C1402"/>
    <w:rsid w:val="000C1660"/>
    <w:rsid w:val="000C2379"/>
    <w:rsid w:val="000C2D41"/>
    <w:rsid w:val="000C31C4"/>
    <w:rsid w:val="000C3861"/>
    <w:rsid w:val="000C3B7E"/>
    <w:rsid w:val="000C53F9"/>
    <w:rsid w:val="000C70D9"/>
    <w:rsid w:val="000C7845"/>
    <w:rsid w:val="000D0538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871"/>
    <w:rsid w:val="000D5B1A"/>
    <w:rsid w:val="000D5CFC"/>
    <w:rsid w:val="000D5D6D"/>
    <w:rsid w:val="000D5E24"/>
    <w:rsid w:val="000D694A"/>
    <w:rsid w:val="000D7574"/>
    <w:rsid w:val="000D7AF5"/>
    <w:rsid w:val="000E0446"/>
    <w:rsid w:val="000E04B6"/>
    <w:rsid w:val="000E1F97"/>
    <w:rsid w:val="000E29FC"/>
    <w:rsid w:val="000E331E"/>
    <w:rsid w:val="000E47EC"/>
    <w:rsid w:val="000E47F8"/>
    <w:rsid w:val="000E4ED3"/>
    <w:rsid w:val="000E4F1F"/>
    <w:rsid w:val="000E5E5A"/>
    <w:rsid w:val="000E6296"/>
    <w:rsid w:val="000E65FB"/>
    <w:rsid w:val="000E70AC"/>
    <w:rsid w:val="000E72F4"/>
    <w:rsid w:val="000F026C"/>
    <w:rsid w:val="000F06D8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75A5"/>
    <w:rsid w:val="000F7713"/>
    <w:rsid w:val="000F7D62"/>
    <w:rsid w:val="001002D0"/>
    <w:rsid w:val="00100C28"/>
    <w:rsid w:val="001039D0"/>
    <w:rsid w:val="001055B6"/>
    <w:rsid w:val="0010573D"/>
    <w:rsid w:val="00106CE5"/>
    <w:rsid w:val="0011036A"/>
    <w:rsid w:val="001109E7"/>
    <w:rsid w:val="00112436"/>
    <w:rsid w:val="001130BA"/>
    <w:rsid w:val="00114381"/>
    <w:rsid w:val="00114FE2"/>
    <w:rsid w:val="001151FC"/>
    <w:rsid w:val="00115EE4"/>
    <w:rsid w:val="001161D4"/>
    <w:rsid w:val="0011654C"/>
    <w:rsid w:val="00117B81"/>
    <w:rsid w:val="0012027A"/>
    <w:rsid w:val="00120809"/>
    <w:rsid w:val="001220D5"/>
    <w:rsid w:val="00123063"/>
    <w:rsid w:val="00123C9F"/>
    <w:rsid w:val="00124009"/>
    <w:rsid w:val="0012427C"/>
    <w:rsid w:val="001257E9"/>
    <w:rsid w:val="001265DE"/>
    <w:rsid w:val="00126D77"/>
    <w:rsid w:val="00126D8D"/>
    <w:rsid w:val="00126F1A"/>
    <w:rsid w:val="00127E0C"/>
    <w:rsid w:val="00131486"/>
    <w:rsid w:val="00131598"/>
    <w:rsid w:val="00132990"/>
    <w:rsid w:val="00133513"/>
    <w:rsid w:val="001355A0"/>
    <w:rsid w:val="00135EA4"/>
    <w:rsid w:val="001366B1"/>
    <w:rsid w:val="00137A71"/>
    <w:rsid w:val="00141411"/>
    <w:rsid w:val="00141C55"/>
    <w:rsid w:val="001426B9"/>
    <w:rsid w:val="00143AB5"/>
    <w:rsid w:val="00144A9B"/>
    <w:rsid w:val="001454C4"/>
    <w:rsid w:val="001454FD"/>
    <w:rsid w:val="001459D7"/>
    <w:rsid w:val="001473DD"/>
    <w:rsid w:val="00147F48"/>
    <w:rsid w:val="00150D1B"/>
    <w:rsid w:val="00150F96"/>
    <w:rsid w:val="00151683"/>
    <w:rsid w:val="0015216A"/>
    <w:rsid w:val="00152287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6FED"/>
    <w:rsid w:val="00157A93"/>
    <w:rsid w:val="00161151"/>
    <w:rsid w:val="00162835"/>
    <w:rsid w:val="00163226"/>
    <w:rsid w:val="001633B7"/>
    <w:rsid w:val="0016341A"/>
    <w:rsid w:val="001635CE"/>
    <w:rsid w:val="001644A6"/>
    <w:rsid w:val="001644B4"/>
    <w:rsid w:val="001651C0"/>
    <w:rsid w:val="0016606C"/>
    <w:rsid w:val="0016706C"/>
    <w:rsid w:val="00167652"/>
    <w:rsid w:val="00167D95"/>
    <w:rsid w:val="001707AF"/>
    <w:rsid w:val="00170FBF"/>
    <w:rsid w:val="001710F9"/>
    <w:rsid w:val="00171F08"/>
    <w:rsid w:val="001720D6"/>
    <w:rsid w:val="00172935"/>
    <w:rsid w:val="00172A7F"/>
    <w:rsid w:val="00172FA5"/>
    <w:rsid w:val="00173931"/>
    <w:rsid w:val="00175361"/>
    <w:rsid w:val="00175F9E"/>
    <w:rsid w:val="001801F2"/>
    <w:rsid w:val="00180509"/>
    <w:rsid w:val="00181E64"/>
    <w:rsid w:val="00181F3E"/>
    <w:rsid w:val="00182ED5"/>
    <w:rsid w:val="0018340F"/>
    <w:rsid w:val="00184C7B"/>
    <w:rsid w:val="00184E99"/>
    <w:rsid w:val="00185030"/>
    <w:rsid w:val="00185EFA"/>
    <w:rsid w:val="00186313"/>
    <w:rsid w:val="00186650"/>
    <w:rsid w:val="00187663"/>
    <w:rsid w:val="00190C26"/>
    <w:rsid w:val="00191270"/>
    <w:rsid w:val="0019142C"/>
    <w:rsid w:val="0019178F"/>
    <w:rsid w:val="001921CD"/>
    <w:rsid w:val="00194D61"/>
    <w:rsid w:val="001951BA"/>
    <w:rsid w:val="0019524C"/>
    <w:rsid w:val="00196425"/>
    <w:rsid w:val="001A09F0"/>
    <w:rsid w:val="001A0EDF"/>
    <w:rsid w:val="001A0F2D"/>
    <w:rsid w:val="001A0F2E"/>
    <w:rsid w:val="001A1A26"/>
    <w:rsid w:val="001A1E73"/>
    <w:rsid w:val="001A30A7"/>
    <w:rsid w:val="001A37BC"/>
    <w:rsid w:val="001A46DA"/>
    <w:rsid w:val="001A5C4D"/>
    <w:rsid w:val="001A5E25"/>
    <w:rsid w:val="001A6018"/>
    <w:rsid w:val="001A7DD2"/>
    <w:rsid w:val="001B015E"/>
    <w:rsid w:val="001B0475"/>
    <w:rsid w:val="001B0776"/>
    <w:rsid w:val="001B0E65"/>
    <w:rsid w:val="001B0F5E"/>
    <w:rsid w:val="001B1C3D"/>
    <w:rsid w:val="001B21B1"/>
    <w:rsid w:val="001B2ABD"/>
    <w:rsid w:val="001B2EB9"/>
    <w:rsid w:val="001B3118"/>
    <w:rsid w:val="001B31B7"/>
    <w:rsid w:val="001B3D7F"/>
    <w:rsid w:val="001B4DD9"/>
    <w:rsid w:val="001B5D60"/>
    <w:rsid w:val="001B628E"/>
    <w:rsid w:val="001B751E"/>
    <w:rsid w:val="001B7548"/>
    <w:rsid w:val="001B7E79"/>
    <w:rsid w:val="001B7EFD"/>
    <w:rsid w:val="001C10FA"/>
    <w:rsid w:val="001C1F58"/>
    <w:rsid w:val="001C38B8"/>
    <w:rsid w:val="001C427A"/>
    <w:rsid w:val="001C572D"/>
    <w:rsid w:val="001C5ADB"/>
    <w:rsid w:val="001C7309"/>
    <w:rsid w:val="001C733C"/>
    <w:rsid w:val="001D0256"/>
    <w:rsid w:val="001D0A26"/>
    <w:rsid w:val="001D1A00"/>
    <w:rsid w:val="001D2824"/>
    <w:rsid w:val="001D37A2"/>
    <w:rsid w:val="001D4357"/>
    <w:rsid w:val="001D4AD6"/>
    <w:rsid w:val="001D59A9"/>
    <w:rsid w:val="001D5A96"/>
    <w:rsid w:val="001D6790"/>
    <w:rsid w:val="001D680A"/>
    <w:rsid w:val="001D778C"/>
    <w:rsid w:val="001E02C8"/>
    <w:rsid w:val="001E0688"/>
    <w:rsid w:val="001E14C5"/>
    <w:rsid w:val="001E1EE7"/>
    <w:rsid w:val="001E2CD8"/>
    <w:rsid w:val="001E32EF"/>
    <w:rsid w:val="001E370F"/>
    <w:rsid w:val="001E392F"/>
    <w:rsid w:val="001E46BD"/>
    <w:rsid w:val="001E5A11"/>
    <w:rsid w:val="001E5D20"/>
    <w:rsid w:val="001E603E"/>
    <w:rsid w:val="001E7A45"/>
    <w:rsid w:val="001F1AF0"/>
    <w:rsid w:val="001F1F81"/>
    <w:rsid w:val="001F344B"/>
    <w:rsid w:val="001F35CD"/>
    <w:rsid w:val="001F399A"/>
    <w:rsid w:val="001F3A60"/>
    <w:rsid w:val="001F4769"/>
    <w:rsid w:val="001F4837"/>
    <w:rsid w:val="001F514D"/>
    <w:rsid w:val="001F52E8"/>
    <w:rsid w:val="001F61AE"/>
    <w:rsid w:val="001F686F"/>
    <w:rsid w:val="00200C5E"/>
    <w:rsid w:val="00201256"/>
    <w:rsid w:val="002018A9"/>
    <w:rsid w:val="00201B49"/>
    <w:rsid w:val="002028D3"/>
    <w:rsid w:val="0020365B"/>
    <w:rsid w:val="00204328"/>
    <w:rsid w:val="002052E9"/>
    <w:rsid w:val="00205676"/>
    <w:rsid w:val="00210286"/>
    <w:rsid w:val="0021037F"/>
    <w:rsid w:val="0021078A"/>
    <w:rsid w:val="002109CF"/>
    <w:rsid w:val="00210E76"/>
    <w:rsid w:val="002112E8"/>
    <w:rsid w:val="0021183D"/>
    <w:rsid w:val="00211A22"/>
    <w:rsid w:val="00211F5C"/>
    <w:rsid w:val="00211FB6"/>
    <w:rsid w:val="00212B35"/>
    <w:rsid w:val="00213120"/>
    <w:rsid w:val="00213A62"/>
    <w:rsid w:val="002150AF"/>
    <w:rsid w:val="00215557"/>
    <w:rsid w:val="0021589D"/>
    <w:rsid w:val="00215FD8"/>
    <w:rsid w:val="00216A67"/>
    <w:rsid w:val="00217042"/>
    <w:rsid w:val="002174D8"/>
    <w:rsid w:val="00220F27"/>
    <w:rsid w:val="00220F3D"/>
    <w:rsid w:val="00221B17"/>
    <w:rsid w:val="00221BD3"/>
    <w:rsid w:val="00222870"/>
    <w:rsid w:val="00223C48"/>
    <w:rsid w:val="002243FD"/>
    <w:rsid w:val="002245CD"/>
    <w:rsid w:val="0022478E"/>
    <w:rsid w:val="00224ACB"/>
    <w:rsid w:val="002255A9"/>
    <w:rsid w:val="0022637F"/>
    <w:rsid w:val="002263CF"/>
    <w:rsid w:val="00226448"/>
    <w:rsid w:val="00227406"/>
    <w:rsid w:val="00227630"/>
    <w:rsid w:val="00227A74"/>
    <w:rsid w:val="00230577"/>
    <w:rsid w:val="00230777"/>
    <w:rsid w:val="00231B4B"/>
    <w:rsid w:val="00232167"/>
    <w:rsid w:val="00232C88"/>
    <w:rsid w:val="00232EEF"/>
    <w:rsid w:val="0023373F"/>
    <w:rsid w:val="002345A7"/>
    <w:rsid w:val="0023619F"/>
    <w:rsid w:val="00236861"/>
    <w:rsid w:val="0023788E"/>
    <w:rsid w:val="0023797C"/>
    <w:rsid w:val="00240113"/>
    <w:rsid w:val="002406CB"/>
    <w:rsid w:val="00240B19"/>
    <w:rsid w:val="00241932"/>
    <w:rsid w:val="00241EA0"/>
    <w:rsid w:val="002420C3"/>
    <w:rsid w:val="002421F8"/>
    <w:rsid w:val="00243187"/>
    <w:rsid w:val="0024324C"/>
    <w:rsid w:val="00244017"/>
    <w:rsid w:val="0024494D"/>
    <w:rsid w:val="00244FEC"/>
    <w:rsid w:val="00245805"/>
    <w:rsid w:val="002460E7"/>
    <w:rsid w:val="002460EC"/>
    <w:rsid w:val="00246AF2"/>
    <w:rsid w:val="00247714"/>
    <w:rsid w:val="00247866"/>
    <w:rsid w:val="002508DE"/>
    <w:rsid w:val="00250DD8"/>
    <w:rsid w:val="002513D5"/>
    <w:rsid w:val="00252032"/>
    <w:rsid w:val="00252D2B"/>
    <w:rsid w:val="00253012"/>
    <w:rsid w:val="00253D2E"/>
    <w:rsid w:val="00254B6E"/>
    <w:rsid w:val="00254DCF"/>
    <w:rsid w:val="00254FC7"/>
    <w:rsid w:val="0025572D"/>
    <w:rsid w:val="00256237"/>
    <w:rsid w:val="0025697E"/>
    <w:rsid w:val="00257B96"/>
    <w:rsid w:val="00260A19"/>
    <w:rsid w:val="00261967"/>
    <w:rsid w:val="002629BD"/>
    <w:rsid w:val="00262E56"/>
    <w:rsid w:val="002630BF"/>
    <w:rsid w:val="002638C7"/>
    <w:rsid w:val="002638CF"/>
    <w:rsid w:val="0026478D"/>
    <w:rsid w:val="00265371"/>
    <w:rsid w:val="00265F7B"/>
    <w:rsid w:val="00266D6B"/>
    <w:rsid w:val="00266DBC"/>
    <w:rsid w:val="0026785A"/>
    <w:rsid w:val="00267B22"/>
    <w:rsid w:val="00270F19"/>
    <w:rsid w:val="002712BB"/>
    <w:rsid w:val="0027142E"/>
    <w:rsid w:val="00272EA6"/>
    <w:rsid w:val="00273132"/>
    <w:rsid w:val="00273B01"/>
    <w:rsid w:val="00274F53"/>
    <w:rsid w:val="00275FAA"/>
    <w:rsid w:val="00277585"/>
    <w:rsid w:val="00280527"/>
    <w:rsid w:val="002810D3"/>
    <w:rsid w:val="00281446"/>
    <w:rsid w:val="00281A78"/>
    <w:rsid w:val="00283FE1"/>
    <w:rsid w:val="0028417F"/>
    <w:rsid w:val="002849F8"/>
    <w:rsid w:val="00284E1C"/>
    <w:rsid w:val="00285517"/>
    <w:rsid w:val="002859E2"/>
    <w:rsid w:val="002867D2"/>
    <w:rsid w:val="0028727E"/>
    <w:rsid w:val="00290100"/>
    <w:rsid w:val="00290DED"/>
    <w:rsid w:val="00290E44"/>
    <w:rsid w:val="002910C5"/>
    <w:rsid w:val="0029112E"/>
    <w:rsid w:val="00292B5D"/>
    <w:rsid w:val="00292D87"/>
    <w:rsid w:val="002938CA"/>
    <w:rsid w:val="00294AEE"/>
    <w:rsid w:val="002955BE"/>
    <w:rsid w:val="002962E6"/>
    <w:rsid w:val="00297191"/>
    <w:rsid w:val="002A00CA"/>
    <w:rsid w:val="002A3D75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D60"/>
    <w:rsid w:val="002B4AAE"/>
    <w:rsid w:val="002B5040"/>
    <w:rsid w:val="002B5EB2"/>
    <w:rsid w:val="002B5FB1"/>
    <w:rsid w:val="002B77D5"/>
    <w:rsid w:val="002C0D51"/>
    <w:rsid w:val="002C0FAB"/>
    <w:rsid w:val="002C21A3"/>
    <w:rsid w:val="002C25D7"/>
    <w:rsid w:val="002C26F1"/>
    <w:rsid w:val="002C2986"/>
    <w:rsid w:val="002C2A5C"/>
    <w:rsid w:val="002C3207"/>
    <w:rsid w:val="002C3853"/>
    <w:rsid w:val="002C3875"/>
    <w:rsid w:val="002C3EA5"/>
    <w:rsid w:val="002C53E0"/>
    <w:rsid w:val="002C6134"/>
    <w:rsid w:val="002D015D"/>
    <w:rsid w:val="002D01BD"/>
    <w:rsid w:val="002D0B17"/>
    <w:rsid w:val="002D0C64"/>
    <w:rsid w:val="002D21EE"/>
    <w:rsid w:val="002D226B"/>
    <w:rsid w:val="002D2F85"/>
    <w:rsid w:val="002D3444"/>
    <w:rsid w:val="002D40C3"/>
    <w:rsid w:val="002D6770"/>
    <w:rsid w:val="002E0314"/>
    <w:rsid w:val="002E0EBF"/>
    <w:rsid w:val="002E19A8"/>
    <w:rsid w:val="002E24E6"/>
    <w:rsid w:val="002E299B"/>
    <w:rsid w:val="002E2E0E"/>
    <w:rsid w:val="002E324B"/>
    <w:rsid w:val="002E344F"/>
    <w:rsid w:val="002E4748"/>
    <w:rsid w:val="002E4D15"/>
    <w:rsid w:val="002E5684"/>
    <w:rsid w:val="002F0328"/>
    <w:rsid w:val="002F1014"/>
    <w:rsid w:val="002F11EB"/>
    <w:rsid w:val="002F4220"/>
    <w:rsid w:val="002F49F1"/>
    <w:rsid w:val="002F576C"/>
    <w:rsid w:val="002F5AA5"/>
    <w:rsid w:val="002F6252"/>
    <w:rsid w:val="002F7686"/>
    <w:rsid w:val="002F7BF1"/>
    <w:rsid w:val="002F7F4F"/>
    <w:rsid w:val="003010EA"/>
    <w:rsid w:val="00301B2C"/>
    <w:rsid w:val="003023C6"/>
    <w:rsid w:val="003025E7"/>
    <w:rsid w:val="00302A66"/>
    <w:rsid w:val="0030306C"/>
    <w:rsid w:val="0030335D"/>
    <w:rsid w:val="003039D4"/>
    <w:rsid w:val="00304AE8"/>
    <w:rsid w:val="003064A5"/>
    <w:rsid w:val="0030669C"/>
    <w:rsid w:val="003072D4"/>
    <w:rsid w:val="0030732C"/>
    <w:rsid w:val="0030781C"/>
    <w:rsid w:val="00307B19"/>
    <w:rsid w:val="00310BF2"/>
    <w:rsid w:val="003117ED"/>
    <w:rsid w:val="0031190F"/>
    <w:rsid w:val="00311C6A"/>
    <w:rsid w:val="00312824"/>
    <w:rsid w:val="00313385"/>
    <w:rsid w:val="00314BB0"/>
    <w:rsid w:val="00314D80"/>
    <w:rsid w:val="00315866"/>
    <w:rsid w:val="003161D4"/>
    <w:rsid w:val="00317838"/>
    <w:rsid w:val="00317918"/>
    <w:rsid w:val="00317936"/>
    <w:rsid w:val="00317FC9"/>
    <w:rsid w:val="003215F8"/>
    <w:rsid w:val="0032170C"/>
    <w:rsid w:val="003219F1"/>
    <w:rsid w:val="003221FE"/>
    <w:rsid w:val="00322E2F"/>
    <w:rsid w:val="003232B1"/>
    <w:rsid w:val="0032355D"/>
    <w:rsid w:val="003236EC"/>
    <w:rsid w:val="0032391F"/>
    <w:rsid w:val="003240CC"/>
    <w:rsid w:val="00324F4D"/>
    <w:rsid w:val="00326ED5"/>
    <w:rsid w:val="003273C5"/>
    <w:rsid w:val="0033093F"/>
    <w:rsid w:val="003310CC"/>
    <w:rsid w:val="0033254B"/>
    <w:rsid w:val="00332619"/>
    <w:rsid w:val="003335D6"/>
    <w:rsid w:val="0033392C"/>
    <w:rsid w:val="00333B4F"/>
    <w:rsid w:val="003345A4"/>
    <w:rsid w:val="00335238"/>
    <w:rsid w:val="00336371"/>
    <w:rsid w:val="00337077"/>
    <w:rsid w:val="00340472"/>
    <w:rsid w:val="0034080A"/>
    <w:rsid w:val="003413B4"/>
    <w:rsid w:val="00341472"/>
    <w:rsid w:val="003414DB"/>
    <w:rsid w:val="003420D5"/>
    <w:rsid w:val="003436FA"/>
    <w:rsid w:val="003437A1"/>
    <w:rsid w:val="00344778"/>
    <w:rsid w:val="00344F9B"/>
    <w:rsid w:val="00346271"/>
    <w:rsid w:val="0034745E"/>
    <w:rsid w:val="003504B5"/>
    <w:rsid w:val="00350FAB"/>
    <w:rsid w:val="00351E8E"/>
    <w:rsid w:val="00352159"/>
    <w:rsid w:val="00352CD2"/>
    <w:rsid w:val="00354BF6"/>
    <w:rsid w:val="00355387"/>
    <w:rsid w:val="0035549E"/>
    <w:rsid w:val="00356315"/>
    <w:rsid w:val="00357CD7"/>
    <w:rsid w:val="0036035A"/>
    <w:rsid w:val="003603FE"/>
    <w:rsid w:val="003604D3"/>
    <w:rsid w:val="00360E85"/>
    <w:rsid w:val="00361079"/>
    <w:rsid w:val="003619A5"/>
    <w:rsid w:val="00361C39"/>
    <w:rsid w:val="00363BFE"/>
    <w:rsid w:val="00363DC4"/>
    <w:rsid w:val="0036537D"/>
    <w:rsid w:val="00366C65"/>
    <w:rsid w:val="00366F72"/>
    <w:rsid w:val="0036726F"/>
    <w:rsid w:val="003702C2"/>
    <w:rsid w:val="00370EE5"/>
    <w:rsid w:val="00371BCC"/>
    <w:rsid w:val="00372813"/>
    <w:rsid w:val="00372C65"/>
    <w:rsid w:val="00372D62"/>
    <w:rsid w:val="003732D7"/>
    <w:rsid w:val="00373EF6"/>
    <w:rsid w:val="00374238"/>
    <w:rsid w:val="00374FA8"/>
    <w:rsid w:val="00375705"/>
    <w:rsid w:val="0037645F"/>
    <w:rsid w:val="00376917"/>
    <w:rsid w:val="0037748F"/>
    <w:rsid w:val="003776CC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6E38"/>
    <w:rsid w:val="00386FCC"/>
    <w:rsid w:val="00387918"/>
    <w:rsid w:val="00387EE0"/>
    <w:rsid w:val="0039497F"/>
    <w:rsid w:val="00394F4B"/>
    <w:rsid w:val="00397C9F"/>
    <w:rsid w:val="00397CD5"/>
    <w:rsid w:val="003A1085"/>
    <w:rsid w:val="003A1D92"/>
    <w:rsid w:val="003A2441"/>
    <w:rsid w:val="003A2885"/>
    <w:rsid w:val="003A2FE9"/>
    <w:rsid w:val="003A3573"/>
    <w:rsid w:val="003A576D"/>
    <w:rsid w:val="003A7BB1"/>
    <w:rsid w:val="003B0172"/>
    <w:rsid w:val="003B17BA"/>
    <w:rsid w:val="003B243D"/>
    <w:rsid w:val="003B26A5"/>
    <w:rsid w:val="003B298C"/>
    <w:rsid w:val="003B3867"/>
    <w:rsid w:val="003B4813"/>
    <w:rsid w:val="003B62FD"/>
    <w:rsid w:val="003B692E"/>
    <w:rsid w:val="003B6964"/>
    <w:rsid w:val="003B788C"/>
    <w:rsid w:val="003C00B2"/>
    <w:rsid w:val="003C1094"/>
    <w:rsid w:val="003C235D"/>
    <w:rsid w:val="003C2AFC"/>
    <w:rsid w:val="003C39C5"/>
    <w:rsid w:val="003C3DF8"/>
    <w:rsid w:val="003C4228"/>
    <w:rsid w:val="003C4561"/>
    <w:rsid w:val="003C4B53"/>
    <w:rsid w:val="003C5F7D"/>
    <w:rsid w:val="003C6424"/>
    <w:rsid w:val="003C6475"/>
    <w:rsid w:val="003C6604"/>
    <w:rsid w:val="003C7016"/>
    <w:rsid w:val="003C754C"/>
    <w:rsid w:val="003D0269"/>
    <w:rsid w:val="003D0FB9"/>
    <w:rsid w:val="003D2520"/>
    <w:rsid w:val="003D27AE"/>
    <w:rsid w:val="003D3DE4"/>
    <w:rsid w:val="003D4188"/>
    <w:rsid w:val="003D5770"/>
    <w:rsid w:val="003E166A"/>
    <w:rsid w:val="003E2615"/>
    <w:rsid w:val="003E2E55"/>
    <w:rsid w:val="003E3F2A"/>
    <w:rsid w:val="003E410A"/>
    <w:rsid w:val="003E5394"/>
    <w:rsid w:val="003E5BC4"/>
    <w:rsid w:val="003E7030"/>
    <w:rsid w:val="003E7BF4"/>
    <w:rsid w:val="003F19EA"/>
    <w:rsid w:val="003F2103"/>
    <w:rsid w:val="003F4D45"/>
    <w:rsid w:val="003F6D1C"/>
    <w:rsid w:val="004028BA"/>
    <w:rsid w:val="004053AE"/>
    <w:rsid w:val="00405817"/>
    <w:rsid w:val="00406DAE"/>
    <w:rsid w:val="004071F8"/>
    <w:rsid w:val="00407864"/>
    <w:rsid w:val="00407E69"/>
    <w:rsid w:val="00407F2C"/>
    <w:rsid w:val="0041032F"/>
    <w:rsid w:val="00410994"/>
    <w:rsid w:val="00410D3E"/>
    <w:rsid w:val="00411D4D"/>
    <w:rsid w:val="00412BBA"/>
    <w:rsid w:val="00413927"/>
    <w:rsid w:val="004148E2"/>
    <w:rsid w:val="00415B03"/>
    <w:rsid w:val="00416221"/>
    <w:rsid w:val="004164EA"/>
    <w:rsid w:val="00416BDF"/>
    <w:rsid w:val="0042026C"/>
    <w:rsid w:val="00425793"/>
    <w:rsid w:val="004269F1"/>
    <w:rsid w:val="00427214"/>
    <w:rsid w:val="0043021A"/>
    <w:rsid w:val="00430356"/>
    <w:rsid w:val="00432A20"/>
    <w:rsid w:val="004335BC"/>
    <w:rsid w:val="00433CA1"/>
    <w:rsid w:val="0043443A"/>
    <w:rsid w:val="00434D9D"/>
    <w:rsid w:val="00436F4E"/>
    <w:rsid w:val="00437936"/>
    <w:rsid w:val="00437A91"/>
    <w:rsid w:val="004404C7"/>
    <w:rsid w:val="0044053C"/>
    <w:rsid w:val="00440959"/>
    <w:rsid w:val="004410B6"/>
    <w:rsid w:val="00441BAE"/>
    <w:rsid w:val="00441E50"/>
    <w:rsid w:val="00442169"/>
    <w:rsid w:val="004430B8"/>
    <w:rsid w:val="0044314B"/>
    <w:rsid w:val="00443587"/>
    <w:rsid w:val="00443F8A"/>
    <w:rsid w:val="00444955"/>
    <w:rsid w:val="0044717F"/>
    <w:rsid w:val="0044738A"/>
    <w:rsid w:val="0044766C"/>
    <w:rsid w:val="0045021D"/>
    <w:rsid w:val="0045154C"/>
    <w:rsid w:val="0045235A"/>
    <w:rsid w:val="00452C82"/>
    <w:rsid w:val="00453870"/>
    <w:rsid w:val="00453EF9"/>
    <w:rsid w:val="0045471A"/>
    <w:rsid w:val="004549A2"/>
    <w:rsid w:val="0045543F"/>
    <w:rsid w:val="00455C48"/>
    <w:rsid w:val="00455C7A"/>
    <w:rsid w:val="00455EE6"/>
    <w:rsid w:val="00460A0E"/>
    <w:rsid w:val="0046145C"/>
    <w:rsid w:val="00461AFE"/>
    <w:rsid w:val="00462844"/>
    <w:rsid w:val="00462921"/>
    <w:rsid w:val="00463296"/>
    <w:rsid w:val="0046412D"/>
    <w:rsid w:val="0046507F"/>
    <w:rsid w:val="004650B5"/>
    <w:rsid w:val="00466167"/>
    <w:rsid w:val="00466E2A"/>
    <w:rsid w:val="00471A32"/>
    <w:rsid w:val="00472F60"/>
    <w:rsid w:val="004735E2"/>
    <w:rsid w:val="00474240"/>
    <w:rsid w:val="0047462A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2AD"/>
    <w:rsid w:val="00481E3D"/>
    <w:rsid w:val="004825A4"/>
    <w:rsid w:val="0048308D"/>
    <w:rsid w:val="00483DD2"/>
    <w:rsid w:val="00484ABF"/>
    <w:rsid w:val="0048505E"/>
    <w:rsid w:val="00485128"/>
    <w:rsid w:val="0048518B"/>
    <w:rsid w:val="00485F7A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4E9"/>
    <w:rsid w:val="00491839"/>
    <w:rsid w:val="00492693"/>
    <w:rsid w:val="00493277"/>
    <w:rsid w:val="00494034"/>
    <w:rsid w:val="00494826"/>
    <w:rsid w:val="00495BDD"/>
    <w:rsid w:val="00496ED8"/>
    <w:rsid w:val="00497A88"/>
    <w:rsid w:val="00497ED5"/>
    <w:rsid w:val="004A0306"/>
    <w:rsid w:val="004A1512"/>
    <w:rsid w:val="004A165C"/>
    <w:rsid w:val="004A1751"/>
    <w:rsid w:val="004A2FE3"/>
    <w:rsid w:val="004A330D"/>
    <w:rsid w:val="004A4047"/>
    <w:rsid w:val="004A422F"/>
    <w:rsid w:val="004A4869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538"/>
    <w:rsid w:val="004B18CF"/>
    <w:rsid w:val="004B19B9"/>
    <w:rsid w:val="004B20C2"/>
    <w:rsid w:val="004B2F23"/>
    <w:rsid w:val="004B3C85"/>
    <w:rsid w:val="004B641B"/>
    <w:rsid w:val="004B6B38"/>
    <w:rsid w:val="004B715C"/>
    <w:rsid w:val="004C009C"/>
    <w:rsid w:val="004C07B9"/>
    <w:rsid w:val="004C0B3E"/>
    <w:rsid w:val="004C1705"/>
    <w:rsid w:val="004C1CB9"/>
    <w:rsid w:val="004C2D1E"/>
    <w:rsid w:val="004C39B5"/>
    <w:rsid w:val="004C39DB"/>
    <w:rsid w:val="004C4180"/>
    <w:rsid w:val="004C4306"/>
    <w:rsid w:val="004C4A34"/>
    <w:rsid w:val="004C4A7F"/>
    <w:rsid w:val="004C5CD1"/>
    <w:rsid w:val="004C5EA5"/>
    <w:rsid w:val="004C63FE"/>
    <w:rsid w:val="004C6785"/>
    <w:rsid w:val="004C6A23"/>
    <w:rsid w:val="004D110A"/>
    <w:rsid w:val="004D15A2"/>
    <w:rsid w:val="004D20E7"/>
    <w:rsid w:val="004D2183"/>
    <w:rsid w:val="004D26E6"/>
    <w:rsid w:val="004D3D10"/>
    <w:rsid w:val="004D5296"/>
    <w:rsid w:val="004D68F0"/>
    <w:rsid w:val="004D7AF0"/>
    <w:rsid w:val="004D7CBE"/>
    <w:rsid w:val="004D7D09"/>
    <w:rsid w:val="004E0FB8"/>
    <w:rsid w:val="004E2B71"/>
    <w:rsid w:val="004E2BDE"/>
    <w:rsid w:val="004E4836"/>
    <w:rsid w:val="004E4CDA"/>
    <w:rsid w:val="004E5C64"/>
    <w:rsid w:val="004E60D1"/>
    <w:rsid w:val="004F076E"/>
    <w:rsid w:val="004F2384"/>
    <w:rsid w:val="004F3912"/>
    <w:rsid w:val="004F42D8"/>
    <w:rsid w:val="004F43DC"/>
    <w:rsid w:val="004F614D"/>
    <w:rsid w:val="004F66D3"/>
    <w:rsid w:val="004F7886"/>
    <w:rsid w:val="00501836"/>
    <w:rsid w:val="00503DFC"/>
    <w:rsid w:val="005049D7"/>
    <w:rsid w:val="005055F7"/>
    <w:rsid w:val="005068C0"/>
    <w:rsid w:val="00506C5B"/>
    <w:rsid w:val="00507082"/>
    <w:rsid w:val="005072A4"/>
    <w:rsid w:val="005079F8"/>
    <w:rsid w:val="00510055"/>
    <w:rsid w:val="005141B9"/>
    <w:rsid w:val="00514A1C"/>
    <w:rsid w:val="00514CC5"/>
    <w:rsid w:val="0051602E"/>
    <w:rsid w:val="00517568"/>
    <w:rsid w:val="00517DD5"/>
    <w:rsid w:val="00520004"/>
    <w:rsid w:val="00520961"/>
    <w:rsid w:val="00522138"/>
    <w:rsid w:val="005232DE"/>
    <w:rsid w:val="005234C9"/>
    <w:rsid w:val="00524FF1"/>
    <w:rsid w:val="0052566E"/>
    <w:rsid w:val="00527198"/>
    <w:rsid w:val="00530BBD"/>
    <w:rsid w:val="00531E93"/>
    <w:rsid w:val="00532693"/>
    <w:rsid w:val="0053274B"/>
    <w:rsid w:val="005327A9"/>
    <w:rsid w:val="00532903"/>
    <w:rsid w:val="00532B32"/>
    <w:rsid w:val="00533150"/>
    <w:rsid w:val="0053399A"/>
    <w:rsid w:val="00535403"/>
    <w:rsid w:val="00535A45"/>
    <w:rsid w:val="005367C1"/>
    <w:rsid w:val="00536C14"/>
    <w:rsid w:val="005400F3"/>
    <w:rsid w:val="005402CA"/>
    <w:rsid w:val="005403D8"/>
    <w:rsid w:val="005404C7"/>
    <w:rsid w:val="005405FC"/>
    <w:rsid w:val="00541C32"/>
    <w:rsid w:val="00541EA2"/>
    <w:rsid w:val="0054299A"/>
    <w:rsid w:val="0054492F"/>
    <w:rsid w:val="00545583"/>
    <w:rsid w:val="00547130"/>
    <w:rsid w:val="005471B6"/>
    <w:rsid w:val="005479B0"/>
    <w:rsid w:val="005479E9"/>
    <w:rsid w:val="005501B0"/>
    <w:rsid w:val="005508E0"/>
    <w:rsid w:val="00550B78"/>
    <w:rsid w:val="00553FFE"/>
    <w:rsid w:val="00554133"/>
    <w:rsid w:val="0055604E"/>
    <w:rsid w:val="00556384"/>
    <w:rsid w:val="0055698F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904"/>
    <w:rsid w:val="005644C5"/>
    <w:rsid w:val="005648D4"/>
    <w:rsid w:val="00564D9D"/>
    <w:rsid w:val="005659FD"/>
    <w:rsid w:val="005667B2"/>
    <w:rsid w:val="005674D8"/>
    <w:rsid w:val="005709BF"/>
    <w:rsid w:val="0057166F"/>
    <w:rsid w:val="00572C55"/>
    <w:rsid w:val="005733CB"/>
    <w:rsid w:val="0057391D"/>
    <w:rsid w:val="00574019"/>
    <w:rsid w:val="0057419C"/>
    <w:rsid w:val="00576003"/>
    <w:rsid w:val="00576507"/>
    <w:rsid w:val="00576AEA"/>
    <w:rsid w:val="005774D3"/>
    <w:rsid w:val="00577648"/>
    <w:rsid w:val="00580562"/>
    <w:rsid w:val="00580686"/>
    <w:rsid w:val="00580C68"/>
    <w:rsid w:val="005812BB"/>
    <w:rsid w:val="00581309"/>
    <w:rsid w:val="005813D3"/>
    <w:rsid w:val="005816AF"/>
    <w:rsid w:val="00581A65"/>
    <w:rsid w:val="00581EC2"/>
    <w:rsid w:val="00581FE2"/>
    <w:rsid w:val="005828D6"/>
    <w:rsid w:val="00582905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879DD"/>
    <w:rsid w:val="005902B8"/>
    <w:rsid w:val="00593A81"/>
    <w:rsid w:val="005947D8"/>
    <w:rsid w:val="005948A3"/>
    <w:rsid w:val="00595463"/>
    <w:rsid w:val="005969C4"/>
    <w:rsid w:val="00596F90"/>
    <w:rsid w:val="00597504"/>
    <w:rsid w:val="0059772E"/>
    <w:rsid w:val="005979B5"/>
    <w:rsid w:val="00597A0F"/>
    <w:rsid w:val="005A0BFE"/>
    <w:rsid w:val="005A18C0"/>
    <w:rsid w:val="005A1B5C"/>
    <w:rsid w:val="005A23FB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3665"/>
    <w:rsid w:val="005B5306"/>
    <w:rsid w:val="005B5743"/>
    <w:rsid w:val="005B5FDD"/>
    <w:rsid w:val="005B7321"/>
    <w:rsid w:val="005B74FA"/>
    <w:rsid w:val="005B7874"/>
    <w:rsid w:val="005B7E5A"/>
    <w:rsid w:val="005C0588"/>
    <w:rsid w:val="005C1F3E"/>
    <w:rsid w:val="005C2E5F"/>
    <w:rsid w:val="005C3264"/>
    <w:rsid w:val="005C5002"/>
    <w:rsid w:val="005C50C3"/>
    <w:rsid w:val="005C5244"/>
    <w:rsid w:val="005C5660"/>
    <w:rsid w:val="005C5796"/>
    <w:rsid w:val="005C5B5F"/>
    <w:rsid w:val="005C615D"/>
    <w:rsid w:val="005C6712"/>
    <w:rsid w:val="005C7427"/>
    <w:rsid w:val="005C776B"/>
    <w:rsid w:val="005D0AAF"/>
    <w:rsid w:val="005D1254"/>
    <w:rsid w:val="005D181C"/>
    <w:rsid w:val="005D21A2"/>
    <w:rsid w:val="005D2ACC"/>
    <w:rsid w:val="005D2DC1"/>
    <w:rsid w:val="005D44C4"/>
    <w:rsid w:val="005D577B"/>
    <w:rsid w:val="005D6610"/>
    <w:rsid w:val="005D68C4"/>
    <w:rsid w:val="005D6F4D"/>
    <w:rsid w:val="005E0463"/>
    <w:rsid w:val="005E0B6A"/>
    <w:rsid w:val="005E0F77"/>
    <w:rsid w:val="005E3E26"/>
    <w:rsid w:val="005E6582"/>
    <w:rsid w:val="005E7509"/>
    <w:rsid w:val="005E78D0"/>
    <w:rsid w:val="005E7D68"/>
    <w:rsid w:val="005F00F8"/>
    <w:rsid w:val="005F157E"/>
    <w:rsid w:val="005F1E47"/>
    <w:rsid w:val="005F244B"/>
    <w:rsid w:val="005F36E7"/>
    <w:rsid w:val="005F4BEF"/>
    <w:rsid w:val="005F53AD"/>
    <w:rsid w:val="005F5EAC"/>
    <w:rsid w:val="005F63EB"/>
    <w:rsid w:val="005F6791"/>
    <w:rsid w:val="005F7F52"/>
    <w:rsid w:val="00600413"/>
    <w:rsid w:val="00600A78"/>
    <w:rsid w:val="0060194F"/>
    <w:rsid w:val="00601E42"/>
    <w:rsid w:val="00602E44"/>
    <w:rsid w:val="006032A6"/>
    <w:rsid w:val="00603905"/>
    <w:rsid w:val="00605624"/>
    <w:rsid w:val="006065E1"/>
    <w:rsid w:val="00607240"/>
    <w:rsid w:val="00607452"/>
    <w:rsid w:val="006109A8"/>
    <w:rsid w:val="006118D7"/>
    <w:rsid w:val="00611AFA"/>
    <w:rsid w:val="00613CEF"/>
    <w:rsid w:val="00613EFF"/>
    <w:rsid w:val="006146F3"/>
    <w:rsid w:val="00615A2E"/>
    <w:rsid w:val="00615BBF"/>
    <w:rsid w:val="0061658D"/>
    <w:rsid w:val="0061742D"/>
    <w:rsid w:val="00617B2A"/>
    <w:rsid w:val="00617B5E"/>
    <w:rsid w:val="00621216"/>
    <w:rsid w:val="00621449"/>
    <w:rsid w:val="00622695"/>
    <w:rsid w:val="00623277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3776E"/>
    <w:rsid w:val="00640523"/>
    <w:rsid w:val="006409A8"/>
    <w:rsid w:val="00641214"/>
    <w:rsid w:val="0064125B"/>
    <w:rsid w:val="006431B8"/>
    <w:rsid w:val="006440FA"/>
    <w:rsid w:val="006442B9"/>
    <w:rsid w:val="00645CFB"/>
    <w:rsid w:val="006463B2"/>
    <w:rsid w:val="00646565"/>
    <w:rsid w:val="00646D67"/>
    <w:rsid w:val="00647410"/>
    <w:rsid w:val="00647E02"/>
    <w:rsid w:val="00651C27"/>
    <w:rsid w:val="00651DBF"/>
    <w:rsid w:val="006532AC"/>
    <w:rsid w:val="006532D8"/>
    <w:rsid w:val="0065360C"/>
    <w:rsid w:val="00653BF2"/>
    <w:rsid w:val="006544E4"/>
    <w:rsid w:val="00654C1E"/>
    <w:rsid w:val="00654F2B"/>
    <w:rsid w:val="006553FB"/>
    <w:rsid w:val="0065734F"/>
    <w:rsid w:val="00657C78"/>
    <w:rsid w:val="00660045"/>
    <w:rsid w:val="006601F7"/>
    <w:rsid w:val="00660A41"/>
    <w:rsid w:val="00661E98"/>
    <w:rsid w:val="006624E7"/>
    <w:rsid w:val="0066260C"/>
    <w:rsid w:val="00662981"/>
    <w:rsid w:val="00663CF5"/>
    <w:rsid w:val="00665226"/>
    <w:rsid w:val="00666D8A"/>
    <w:rsid w:val="00667C5F"/>
    <w:rsid w:val="006714E9"/>
    <w:rsid w:val="006717CC"/>
    <w:rsid w:val="00672006"/>
    <w:rsid w:val="0067234A"/>
    <w:rsid w:val="006726ED"/>
    <w:rsid w:val="0067343F"/>
    <w:rsid w:val="00673A09"/>
    <w:rsid w:val="00673AC6"/>
    <w:rsid w:val="00674B70"/>
    <w:rsid w:val="00674F58"/>
    <w:rsid w:val="00675203"/>
    <w:rsid w:val="006764DA"/>
    <w:rsid w:val="006807CF"/>
    <w:rsid w:val="00680DA4"/>
    <w:rsid w:val="006816E8"/>
    <w:rsid w:val="00681BD7"/>
    <w:rsid w:val="00684082"/>
    <w:rsid w:val="006841FE"/>
    <w:rsid w:val="006843A4"/>
    <w:rsid w:val="00684F35"/>
    <w:rsid w:val="00685025"/>
    <w:rsid w:val="006851B1"/>
    <w:rsid w:val="00685862"/>
    <w:rsid w:val="00685E15"/>
    <w:rsid w:val="00686E4B"/>
    <w:rsid w:val="00687FFD"/>
    <w:rsid w:val="00690712"/>
    <w:rsid w:val="006927E4"/>
    <w:rsid w:val="00692D1B"/>
    <w:rsid w:val="0069324B"/>
    <w:rsid w:val="0069356D"/>
    <w:rsid w:val="00693CB2"/>
    <w:rsid w:val="00694055"/>
    <w:rsid w:val="006949CF"/>
    <w:rsid w:val="00695BBE"/>
    <w:rsid w:val="006961A7"/>
    <w:rsid w:val="006969AB"/>
    <w:rsid w:val="00696F68"/>
    <w:rsid w:val="00697811"/>
    <w:rsid w:val="00697AD3"/>
    <w:rsid w:val="00697B26"/>
    <w:rsid w:val="00697E74"/>
    <w:rsid w:val="006A0E4C"/>
    <w:rsid w:val="006A13D9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D3F"/>
    <w:rsid w:val="006A44E6"/>
    <w:rsid w:val="006A562B"/>
    <w:rsid w:val="006A757E"/>
    <w:rsid w:val="006A7692"/>
    <w:rsid w:val="006A776D"/>
    <w:rsid w:val="006A7B29"/>
    <w:rsid w:val="006A7D77"/>
    <w:rsid w:val="006B036D"/>
    <w:rsid w:val="006B1A62"/>
    <w:rsid w:val="006B1B45"/>
    <w:rsid w:val="006B1CE8"/>
    <w:rsid w:val="006B29BB"/>
    <w:rsid w:val="006B37FF"/>
    <w:rsid w:val="006B3888"/>
    <w:rsid w:val="006B3EB0"/>
    <w:rsid w:val="006B4942"/>
    <w:rsid w:val="006B537C"/>
    <w:rsid w:val="006B6215"/>
    <w:rsid w:val="006B666B"/>
    <w:rsid w:val="006B7CF5"/>
    <w:rsid w:val="006B7D32"/>
    <w:rsid w:val="006C12AD"/>
    <w:rsid w:val="006C2C0B"/>
    <w:rsid w:val="006C2EEA"/>
    <w:rsid w:val="006C3E69"/>
    <w:rsid w:val="006C4A77"/>
    <w:rsid w:val="006C51A8"/>
    <w:rsid w:val="006C56CF"/>
    <w:rsid w:val="006C5987"/>
    <w:rsid w:val="006C6721"/>
    <w:rsid w:val="006C7710"/>
    <w:rsid w:val="006C7EBD"/>
    <w:rsid w:val="006D09F3"/>
    <w:rsid w:val="006D1367"/>
    <w:rsid w:val="006D19BE"/>
    <w:rsid w:val="006D2257"/>
    <w:rsid w:val="006D4924"/>
    <w:rsid w:val="006D49B4"/>
    <w:rsid w:val="006D606B"/>
    <w:rsid w:val="006D6109"/>
    <w:rsid w:val="006D69BA"/>
    <w:rsid w:val="006D7EAD"/>
    <w:rsid w:val="006D7F5D"/>
    <w:rsid w:val="006E01D1"/>
    <w:rsid w:val="006E1253"/>
    <w:rsid w:val="006E1448"/>
    <w:rsid w:val="006E1C22"/>
    <w:rsid w:val="006E1F71"/>
    <w:rsid w:val="006E25E2"/>
    <w:rsid w:val="006E2D09"/>
    <w:rsid w:val="006E414E"/>
    <w:rsid w:val="006E43A1"/>
    <w:rsid w:val="006E6178"/>
    <w:rsid w:val="006E6193"/>
    <w:rsid w:val="006E693A"/>
    <w:rsid w:val="006E764D"/>
    <w:rsid w:val="006E7F80"/>
    <w:rsid w:val="006F07A9"/>
    <w:rsid w:val="006F08CB"/>
    <w:rsid w:val="006F100F"/>
    <w:rsid w:val="006F1027"/>
    <w:rsid w:val="006F171E"/>
    <w:rsid w:val="006F1F37"/>
    <w:rsid w:val="006F31B2"/>
    <w:rsid w:val="006F3A92"/>
    <w:rsid w:val="006F4192"/>
    <w:rsid w:val="006F48AA"/>
    <w:rsid w:val="006F56A9"/>
    <w:rsid w:val="006F57EB"/>
    <w:rsid w:val="006F5C34"/>
    <w:rsid w:val="006F5DCC"/>
    <w:rsid w:val="006F66D5"/>
    <w:rsid w:val="006F67D1"/>
    <w:rsid w:val="006F72DA"/>
    <w:rsid w:val="006F76BE"/>
    <w:rsid w:val="00700896"/>
    <w:rsid w:val="00702CCB"/>
    <w:rsid w:val="00702F26"/>
    <w:rsid w:val="00703661"/>
    <w:rsid w:val="00704254"/>
    <w:rsid w:val="00704FA6"/>
    <w:rsid w:val="00705372"/>
    <w:rsid w:val="00705E26"/>
    <w:rsid w:val="00706650"/>
    <w:rsid w:val="00706AFA"/>
    <w:rsid w:val="0070709B"/>
    <w:rsid w:val="00707B84"/>
    <w:rsid w:val="00710256"/>
    <w:rsid w:val="00710B6E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117"/>
    <w:rsid w:val="00717576"/>
    <w:rsid w:val="00717FAD"/>
    <w:rsid w:val="00720054"/>
    <w:rsid w:val="007209EA"/>
    <w:rsid w:val="00721863"/>
    <w:rsid w:val="00721B01"/>
    <w:rsid w:val="007223C7"/>
    <w:rsid w:val="00723E49"/>
    <w:rsid w:val="0072550C"/>
    <w:rsid w:val="00727DE9"/>
    <w:rsid w:val="007310EE"/>
    <w:rsid w:val="00732509"/>
    <w:rsid w:val="00732E52"/>
    <w:rsid w:val="007332A5"/>
    <w:rsid w:val="007334AB"/>
    <w:rsid w:val="007337E0"/>
    <w:rsid w:val="00734435"/>
    <w:rsid w:val="00734D15"/>
    <w:rsid w:val="0073524E"/>
    <w:rsid w:val="00735320"/>
    <w:rsid w:val="00736275"/>
    <w:rsid w:val="00736B29"/>
    <w:rsid w:val="00736BFB"/>
    <w:rsid w:val="00736F2B"/>
    <w:rsid w:val="00737AE1"/>
    <w:rsid w:val="0074160B"/>
    <w:rsid w:val="007437F9"/>
    <w:rsid w:val="00743D19"/>
    <w:rsid w:val="0074402F"/>
    <w:rsid w:val="00744C92"/>
    <w:rsid w:val="00745A43"/>
    <w:rsid w:val="00746671"/>
    <w:rsid w:val="00747DEE"/>
    <w:rsid w:val="00750BBC"/>
    <w:rsid w:val="007515D6"/>
    <w:rsid w:val="0075292F"/>
    <w:rsid w:val="00752BDE"/>
    <w:rsid w:val="00753180"/>
    <w:rsid w:val="00753647"/>
    <w:rsid w:val="00753C7B"/>
    <w:rsid w:val="00754138"/>
    <w:rsid w:val="00754DCE"/>
    <w:rsid w:val="00755BDE"/>
    <w:rsid w:val="00757C1F"/>
    <w:rsid w:val="00757CED"/>
    <w:rsid w:val="007610B7"/>
    <w:rsid w:val="0076115D"/>
    <w:rsid w:val="007625F7"/>
    <w:rsid w:val="007629C5"/>
    <w:rsid w:val="00763153"/>
    <w:rsid w:val="007639A8"/>
    <w:rsid w:val="00766A30"/>
    <w:rsid w:val="007670FA"/>
    <w:rsid w:val="00767827"/>
    <w:rsid w:val="00767DB1"/>
    <w:rsid w:val="00770AD7"/>
    <w:rsid w:val="00770ADC"/>
    <w:rsid w:val="007712D0"/>
    <w:rsid w:val="0077185D"/>
    <w:rsid w:val="00771E69"/>
    <w:rsid w:val="0077461C"/>
    <w:rsid w:val="00774E01"/>
    <w:rsid w:val="00774EB0"/>
    <w:rsid w:val="00777FA8"/>
    <w:rsid w:val="00780157"/>
    <w:rsid w:val="007803E3"/>
    <w:rsid w:val="0078199B"/>
    <w:rsid w:val="00781BDE"/>
    <w:rsid w:val="0078203D"/>
    <w:rsid w:val="00782CD5"/>
    <w:rsid w:val="00783069"/>
    <w:rsid w:val="007836EA"/>
    <w:rsid w:val="007844D4"/>
    <w:rsid w:val="007869E8"/>
    <w:rsid w:val="007879A7"/>
    <w:rsid w:val="00787CE6"/>
    <w:rsid w:val="00787DB3"/>
    <w:rsid w:val="007908A3"/>
    <w:rsid w:val="00791802"/>
    <w:rsid w:val="007937FB"/>
    <w:rsid w:val="00794819"/>
    <w:rsid w:val="00794BC8"/>
    <w:rsid w:val="00795A03"/>
    <w:rsid w:val="007964B1"/>
    <w:rsid w:val="007A1E09"/>
    <w:rsid w:val="007A3241"/>
    <w:rsid w:val="007A3B7C"/>
    <w:rsid w:val="007A3BAF"/>
    <w:rsid w:val="007A4172"/>
    <w:rsid w:val="007A4391"/>
    <w:rsid w:val="007A454C"/>
    <w:rsid w:val="007A4B54"/>
    <w:rsid w:val="007A51E4"/>
    <w:rsid w:val="007A6FD8"/>
    <w:rsid w:val="007B0858"/>
    <w:rsid w:val="007B37C0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43D4"/>
    <w:rsid w:val="007C6500"/>
    <w:rsid w:val="007C6796"/>
    <w:rsid w:val="007D04AF"/>
    <w:rsid w:val="007D0A34"/>
    <w:rsid w:val="007D16DC"/>
    <w:rsid w:val="007D174E"/>
    <w:rsid w:val="007D1A67"/>
    <w:rsid w:val="007D2274"/>
    <w:rsid w:val="007D22D4"/>
    <w:rsid w:val="007D2944"/>
    <w:rsid w:val="007D2DFE"/>
    <w:rsid w:val="007D3069"/>
    <w:rsid w:val="007D35E1"/>
    <w:rsid w:val="007D3D36"/>
    <w:rsid w:val="007D4794"/>
    <w:rsid w:val="007D4865"/>
    <w:rsid w:val="007D4DF5"/>
    <w:rsid w:val="007D6454"/>
    <w:rsid w:val="007D680A"/>
    <w:rsid w:val="007D6F15"/>
    <w:rsid w:val="007E001D"/>
    <w:rsid w:val="007E2560"/>
    <w:rsid w:val="007E2661"/>
    <w:rsid w:val="007E2748"/>
    <w:rsid w:val="007E29BC"/>
    <w:rsid w:val="007E2CCA"/>
    <w:rsid w:val="007E34F0"/>
    <w:rsid w:val="007E3595"/>
    <w:rsid w:val="007E378A"/>
    <w:rsid w:val="007E580F"/>
    <w:rsid w:val="007E5E30"/>
    <w:rsid w:val="007E60C0"/>
    <w:rsid w:val="007E75E1"/>
    <w:rsid w:val="007E7BDC"/>
    <w:rsid w:val="007F1231"/>
    <w:rsid w:val="007F3237"/>
    <w:rsid w:val="007F655E"/>
    <w:rsid w:val="007F6EC3"/>
    <w:rsid w:val="007F7014"/>
    <w:rsid w:val="007F73A0"/>
    <w:rsid w:val="00801E67"/>
    <w:rsid w:val="008031C4"/>
    <w:rsid w:val="00805538"/>
    <w:rsid w:val="00805FB0"/>
    <w:rsid w:val="00806364"/>
    <w:rsid w:val="00810AE2"/>
    <w:rsid w:val="00810F44"/>
    <w:rsid w:val="00811B78"/>
    <w:rsid w:val="00811CEF"/>
    <w:rsid w:val="00812485"/>
    <w:rsid w:val="008129D5"/>
    <w:rsid w:val="00813767"/>
    <w:rsid w:val="00813D9D"/>
    <w:rsid w:val="008146E8"/>
    <w:rsid w:val="008147B4"/>
    <w:rsid w:val="008170DD"/>
    <w:rsid w:val="00820495"/>
    <w:rsid w:val="00822407"/>
    <w:rsid w:val="00822A20"/>
    <w:rsid w:val="008249BC"/>
    <w:rsid w:val="008251D4"/>
    <w:rsid w:val="008256DE"/>
    <w:rsid w:val="008270ED"/>
    <w:rsid w:val="008329CB"/>
    <w:rsid w:val="00832E92"/>
    <w:rsid w:val="00833B8A"/>
    <w:rsid w:val="00834E08"/>
    <w:rsid w:val="00835B57"/>
    <w:rsid w:val="008362C2"/>
    <w:rsid w:val="00836702"/>
    <w:rsid w:val="00837922"/>
    <w:rsid w:val="00837E4D"/>
    <w:rsid w:val="00840016"/>
    <w:rsid w:val="00840E04"/>
    <w:rsid w:val="00841303"/>
    <w:rsid w:val="0084161C"/>
    <w:rsid w:val="008424D1"/>
    <w:rsid w:val="00846087"/>
    <w:rsid w:val="008464EE"/>
    <w:rsid w:val="00846C22"/>
    <w:rsid w:val="00847B2A"/>
    <w:rsid w:val="0085211F"/>
    <w:rsid w:val="00852DDA"/>
    <w:rsid w:val="00853095"/>
    <w:rsid w:val="008532F7"/>
    <w:rsid w:val="008540CC"/>
    <w:rsid w:val="00855556"/>
    <w:rsid w:val="00855DE0"/>
    <w:rsid w:val="0085601F"/>
    <w:rsid w:val="00857AA8"/>
    <w:rsid w:val="008605A7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5B18"/>
    <w:rsid w:val="00866CE0"/>
    <w:rsid w:val="00866EB8"/>
    <w:rsid w:val="008715A8"/>
    <w:rsid w:val="00872182"/>
    <w:rsid w:val="00872A97"/>
    <w:rsid w:val="00873320"/>
    <w:rsid w:val="00873EBC"/>
    <w:rsid w:val="008749C5"/>
    <w:rsid w:val="008768B2"/>
    <w:rsid w:val="008771AA"/>
    <w:rsid w:val="00877341"/>
    <w:rsid w:val="00880466"/>
    <w:rsid w:val="008807EA"/>
    <w:rsid w:val="00880877"/>
    <w:rsid w:val="008811C8"/>
    <w:rsid w:val="00881CBC"/>
    <w:rsid w:val="00882668"/>
    <w:rsid w:val="00882C0A"/>
    <w:rsid w:val="008833A9"/>
    <w:rsid w:val="00883FE7"/>
    <w:rsid w:val="00884910"/>
    <w:rsid w:val="00884DCB"/>
    <w:rsid w:val="00884EC2"/>
    <w:rsid w:val="008854C6"/>
    <w:rsid w:val="00886EFB"/>
    <w:rsid w:val="00887B8D"/>
    <w:rsid w:val="008914FA"/>
    <w:rsid w:val="00891ADF"/>
    <w:rsid w:val="00891F8B"/>
    <w:rsid w:val="008923F3"/>
    <w:rsid w:val="0089280F"/>
    <w:rsid w:val="00892B5F"/>
    <w:rsid w:val="00893621"/>
    <w:rsid w:val="0089425B"/>
    <w:rsid w:val="00894DDA"/>
    <w:rsid w:val="008956D5"/>
    <w:rsid w:val="008972F2"/>
    <w:rsid w:val="008A0441"/>
    <w:rsid w:val="008A181A"/>
    <w:rsid w:val="008A19A3"/>
    <w:rsid w:val="008A1A0C"/>
    <w:rsid w:val="008A2C98"/>
    <w:rsid w:val="008A2F20"/>
    <w:rsid w:val="008A456B"/>
    <w:rsid w:val="008A45D9"/>
    <w:rsid w:val="008A473B"/>
    <w:rsid w:val="008A4C2B"/>
    <w:rsid w:val="008A6609"/>
    <w:rsid w:val="008A6924"/>
    <w:rsid w:val="008A7494"/>
    <w:rsid w:val="008A7663"/>
    <w:rsid w:val="008A7E2A"/>
    <w:rsid w:val="008B045D"/>
    <w:rsid w:val="008B0961"/>
    <w:rsid w:val="008B12A4"/>
    <w:rsid w:val="008B14A6"/>
    <w:rsid w:val="008B162A"/>
    <w:rsid w:val="008B18AA"/>
    <w:rsid w:val="008B1AA9"/>
    <w:rsid w:val="008B220D"/>
    <w:rsid w:val="008B286A"/>
    <w:rsid w:val="008B2D67"/>
    <w:rsid w:val="008B339E"/>
    <w:rsid w:val="008B33D5"/>
    <w:rsid w:val="008B37C8"/>
    <w:rsid w:val="008B4CEB"/>
    <w:rsid w:val="008B529F"/>
    <w:rsid w:val="008B5AF3"/>
    <w:rsid w:val="008B5CDE"/>
    <w:rsid w:val="008B611E"/>
    <w:rsid w:val="008B7345"/>
    <w:rsid w:val="008B74C5"/>
    <w:rsid w:val="008B7776"/>
    <w:rsid w:val="008B7BCD"/>
    <w:rsid w:val="008C2E6E"/>
    <w:rsid w:val="008C2FD5"/>
    <w:rsid w:val="008C3493"/>
    <w:rsid w:val="008C4138"/>
    <w:rsid w:val="008C4E32"/>
    <w:rsid w:val="008C5AE9"/>
    <w:rsid w:val="008C65D3"/>
    <w:rsid w:val="008C66A8"/>
    <w:rsid w:val="008C6FAD"/>
    <w:rsid w:val="008C6FCE"/>
    <w:rsid w:val="008C75DA"/>
    <w:rsid w:val="008C7CBB"/>
    <w:rsid w:val="008C7DEB"/>
    <w:rsid w:val="008D03A1"/>
    <w:rsid w:val="008D07A5"/>
    <w:rsid w:val="008D0C67"/>
    <w:rsid w:val="008D0CDA"/>
    <w:rsid w:val="008D14FE"/>
    <w:rsid w:val="008D16D5"/>
    <w:rsid w:val="008D20AC"/>
    <w:rsid w:val="008D2181"/>
    <w:rsid w:val="008D4606"/>
    <w:rsid w:val="008D4923"/>
    <w:rsid w:val="008D49A8"/>
    <w:rsid w:val="008D4B04"/>
    <w:rsid w:val="008D5C31"/>
    <w:rsid w:val="008D6B9F"/>
    <w:rsid w:val="008D7746"/>
    <w:rsid w:val="008E06B8"/>
    <w:rsid w:val="008E09D3"/>
    <w:rsid w:val="008E0C22"/>
    <w:rsid w:val="008E0D05"/>
    <w:rsid w:val="008E2B52"/>
    <w:rsid w:val="008E356D"/>
    <w:rsid w:val="008E57FF"/>
    <w:rsid w:val="008E6651"/>
    <w:rsid w:val="008E6B86"/>
    <w:rsid w:val="008E6F28"/>
    <w:rsid w:val="008E7ED0"/>
    <w:rsid w:val="008F0CB0"/>
    <w:rsid w:val="008F185E"/>
    <w:rsid w:val="008F1891"/>
    <w:rsid w:val="008F1D6A"/>
    <w:rsid w:val="008F3992"/>
    <w:rsid w:val="008F575B"/>
    <w:rsid w:val="008F7848"/>
    <w:rsid w:val="0090383C"/>
    <w:rsid w:val="00903A77"/>
    <w:rsid w:val="00903FF7"/>
    <w:rsid w:val="0090430E"/>
    <w:rsid w:val="0090477B"/>
    <w:rsid w:val="009052FE"/>
    <w:rsid w:val="00905836"/>
    <w:rsid w:val="00905DE2"/>
    <w:rsid w:val="009072FC"/>
    <w:rsid w:val="00910E8C"/>
    <w:rsid w:val="009113EB"/>
    <w:rsid w:val="00911D21"/>
    <w:rsid w:val="00912268"/>
    <w:rsid w:val="009128E0"/>
    <w:rsid w:val="00912A63"/>
    <w:rsid w:val="00912C49"/>
    <w:rsid w:val="00912EF9"/>
    <w:rsid w:val="009130A8"/>
    <w:rsid w:val="00913774"/>
    <w:rsid w:val="00913FB4"/>
    <w:rsid w:val="0091574D"/>
    <w:rsid w:val="00917588"/>
    <w:rsid w:val="00917619"/>
    <w:rsid w:val="009208F9"/>
    <w:rsid w:val="00921BF2"/>
    <w:rsid w:val="009227AF"/>
    <w:rsid w:val="009239DA"/>
    <w:rsid w:val="009262C9"/>
    <w:rsid w:val="00927A2F"/>
    <w:rsid w:val="0093004B"/>
    <w:rsid w:val="009312F2"/>
    <w:rsid w:val="009314D8"/>
    <w:rsid w:val="009319EB"/>
    <w:rsid w:val="00931E46"/>
    <w:rsid w:val="00932080"/>
    <w:rsid w:val="00932E4B"/>
    <w:rsid w:val="009338AF"/>
    <w:rsid w:val="00933ABE"/>
    <w:rsid w:val="00933D77"/>
    <w:rsid w:val="00934540"/>
    <w:rsid w:val="009358DE"/>
    <w:rsid w:val="00936806"/>
    <w:rsid w:val="00937D82"/>
    <w:rsid w:val="00937F7C"/>
    <w:rsid w:val="00940132"/>
    <w:rsid w:val="0094104A"/>
    <w:rsid w:val="0094147D"/>
    <w:rsid w:val="00941665"/>
    <w:rsid w:val="00941E1F"/>
    <w:rsid w:val="009420F8"/>
    <w:rsid w:val="00942656"/>
    <w:rsid w:val="00942E9E"/>
    <w:rsid w:val="009430C0"/>
    <w:rsid w:val="00943F6D"/>
    <w:rsid w:val="00944697"/>
    <w:rsid w:val="00945CF6"/>
    <w:rsid w:val="00946533"/>
    <w:rsid w:val="00946A07"/>
    <w:rsid w:val="0094767B"/>
    <w:rsid w:val="00947F25"/>
    <w:rsid w:val="00950D81"/>
    <w:rsid w:val="00950FCF"/>
    <w:rsid w:val="009511AC"/>
    <w:rsid w:val="00951556"/>
    <w:rsid w:val="00951741"/>
    <w:rsid w:val="009520F0"/>
    <w:rsid w:val="00952AF3"/>
    <w:rsid w:val="009534BD"/>
    <w:rsid w:val="00953C80"/>
    <w:rsid w:val="00954ACA"/>
    <w:rsid w:val="00954EEB"/>
    <w:rsid w:val="00955007"/>
    <w:rsid w:val="00955116"/>
    <w:rsid w:val="00955312"/>
    <w:rsid w:val="00955450"/>
    <w:rsid w:val="0095747D"/>
    <w:rsid w:val="0095783B"/>
    <w:rsid w:val="00960121"/>
    <w:rsid w:val="00960376"/>
    <w:rsid w:val="00961C51"/>
    <w:rsid w:val="00962F00"/>
    <w:rsid w:val="00963B88"/>
    <w:rsid w:val="00964799"/>
    <w:rsid w:val="0096488C"/>
    <w:rsid w:val="0096548E"/>
    <w:rsid w:val="009656F8"/>
    <w:rsid w:val="00965B6A"/>
    <w:rsid w:val="00965BCF"/>
    <w:rsid w:val="0096625A"/>
    <w:rsid w:val="0096707D"/>
    <w:rsid w:val="00967474"/>
    <w:rsid w:val="009700D5"/>
    <w:rsid w:val="0097040D"/>
    <w:rsid w:val="00971115"/>
    <w:rsid w:val="0097132D"/>
    <w:rsid w:val="00972591"/>
    <w:rsid w:val="009736CD"/>
    <w:rsid w:val="00973FAB"/>
    <w:rsid w:val="009740D2"/>
    <w:rsid w:val="00975241"/>
    <w:rsid w:val="0097539D"/>
    <w:rsid w:val="0097565A"/>
    <w:rsid w:val="009760B5"/>
    <w:rsid w:val="00976323"/>
    <w:rsid w:val="00977B36"/>
    <w:rsid w:val="00980940"/>
    <w:rsid w:val="00981C7C"/>
    <w:rsid w:val="00981F06"/>
    <w:rsid w:val="009823AF"/>
    <w:rsid w:val="00982BB8"/>
    <w:rsid w:val="00983383"/>
    <w:rsid w:val="00983B68"/>
    <w:rsid w:val="00983C74"/>
    <w:rsid w:val="009842AD"/>
    <w:rsid w:val="009848BD"/>
    <w:rsid w:val="00984F04"/>
    <w:rsid w:val="00985497"/>
    <w:rsid w:val="009872C7"/>
    <w:rsid w:val="00987E95"/>
    <w:rsid w:val="00990039"/>
    <w:rsid w:val="00990135"/>
    <w:rsid w:val="0099067A"/>
    <w:rsid w:val="00991113"/>
    <w:rsid w:val="00991A81"/>
    <w:rsid w:val="009933A3"/>
    <w:rsid w:val="009944E7"/>
    <w:rsid w:val="00994716"/>
    <w:rsid w:val="009A070B"/>
    <w:rsid w:val="009A1038"/>
    <w:rsid w:val="009A1884"/>
    <w:rsid w:val="009A2D17"/>
    <w:rsid w:val="009A4020"/>
    <w:rsid w:val="009A4A33"/>
    <w:rsid w:val="009A5E93"/>
    <w:rsid w:val="009A72D3"/>
    <w:rsid w:val="009A76E0"/>
    <w:rsid w:val="009A7C07"/>
    <w:rsid w:val="009B01E2"/>
    <w:rsid w:val="009B045F"/>
    <w:rsid w:val="009B0BF4"/>
    <w:rsid w:val="009B1936"/>
    <w:rsid w:val="009B21AA"/>
    <w:rsid w:val="009B26D2"/>
    <w:rsid w:val="009B2A30"/>
    <w:rsid w:val="009B2DA9"/>
    <w:rsid w:val="009B5047"/>
    <w:rsid w:val="009B717E"/>
    <w:rsid w:val="009B76A0"/>
    <w:rsid w:val="009C0418"/>
    <w:rsid w:val="009C30A4"/>
    <w:rsid w:val="009C3984"/>
    <w:rsid w:val="009C3FAE"/>
    <w:rsid w:val="009C4339"/>
    <w:rsid w:val="009C5E52"/>
    <w:rsid w:val="009C6543"/>
    <w:rsid w:val="009C6A51"/>
    <w:rsid w:val="009C7586"/>
    <w:rsid w:val="009D06D5"/>
    <w:rsid w:val="009D0917"/>
    <w:rsid w:val="009D27E6"/>
    <w:rsid w:val="009D3531"/>
    <w:rsid w:val="009D394B"/>
    <w:rsid w:val="009D3C8F"/>
    <w:rsid w:val="009D45DA"/>
    <w:rsid w:val="009D4786"/>
    <w:rsid w:val="009D5871"/>
    <w:rsid w:val="009D6108"/>
    <w:rsid w:val="009D7222"/>
    <w:rsid w:val="009D7BF3"/>
    <w:rsid w:val="009E0994"/>
    <w:rsid w:val="009E0B3C"/>
    <w:rsid w:val="009E0DA9"/>
    <w:rsid w:val="009E11ED"/>
    <w:rsid w:val="009E1709"/>
    <w:rsid w:val="009E54E6"/>
    <w:rsid w:val="009E6353"/>
    <w:rsid w:val="009F01EB"/>
    <w:rsid w:val="009F0F49"/>
    <w:rsid w:val="009F1079"/>
    <w:rsid w:val="009F17FE"/>
    <w:rsid w:val="009F234A"/>
    <w:rsid w:val="009F2AEC"/>
    <w:rsid w:val="009F2E05"/>
    <w:rsid w:val="009F3A46"/>
    <w:rsid w:val="009F4224"/>
    <w:rsid w:val="009F4292"/>
    <w:rsid w:val="009F46F5"/>
    <w:rsid w:val="009F6A7F"/>
    <w:rsid w:val="009F6DF2"/>
    <w:rsid w:val="009F79BC"/>
    <w:rsid w:val="009F7D79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729B"/>
    <w:rsid w:val="00A078BC"/>
    <w:rsid w:val="00A11AC8"/>
    <w:rsid w:val="00A129F0"/>
    <w:rsid w:val="00A13141"/>
    <w:rsid w:val="00A13370"/>
    <w:rsid w:val="00A13BB8"/>
    <w:rsid w:val="00A13FD2"/>
    <w:rsid w:val="00A14190"/>
    <w:rsid w:val="00A16224"/>
    <w:rsid w:val="00A16879"/>
    <w:rsid w:val="00A16AD4"/>
    <w:rsid w:val="00A20D52"/>
    <w:rsid w:val="00A22574"/>
    <w:rsid w:val="00A22A2B"/>
    <w:rsid w:val="00A22DDF"/>
    <w:rsid w:val="00A23EC6"/>
    <w:rsid w:val="00A24751"/>
    <w:rsid w:val="00A258A7"/>
    <w:rsid w:val="00A26943"/>
    <w:rsid w:val="00A27078"/>
    <w:rsid w:val="00A310A7"/>
    <w:rsid w:val="00A313B5"/>
    <w:rsid w:val="00A31413"/>
    <w:rsid w:val="00A31C8F"/>
    <w:rsid w:val="00A32221"/>
    <w:rsid w:val="00A322CA"/>
    <w:rsid w:val="00A32580"/>
    <w:rsid w:val="00A32634"/>
    <w:rsid w:val="00A3305D"/>
    <w:rsid w:val="00A34473"/>
    <w:rsid w:val="00A35A54"/>
    <w:rsid w:val="00A35A90"/>
    <w:rsid w:val="00A36CC6"/>
    <w:rsid w:val="00A4217B"/>
    <w:rsid w:val="00A42528"/>
    <w:rsid w:val="00A4267A"/>
    <w:rsid w:val="00A42FBB"/>
    <w:rsid w:val="00A45A5B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3A74"/>
    <w:rsid w:val="00A544BC"/>
    <w:rsid w:val="00A55AA6"/>
    <w:rsid w:val="00A55F31"/>
    <w:rsid w:val="00A565D1"/>
    <w:rsid w:val="00A5687D"/>
    <w:rsid w:val="00A57328"/>
    <w:rsid w:val="00A57DB5"/>
    <w:rsid w:val="00A57F5C"/>
    <w:rsid w:val="00A600C3"/>
    <w:rsid w:val="00A62153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57E"/>
    <w:rsid w:val="00A707F4"/>
    <w:rsid w:val="00A70EC1"/>
    <w:rsid w:val="00A71AA6"/>
    <w:rsid w:val="00A71EC5"/>
    <w:rsid w:val="00A73015"/>
    <w:rsid w:val="00A7439F"/>
    <w:rsid w:val="00A74D33"/>
    <w:rsid w:val="00A756A0"/>
    <w:rsid w:val="00A75FBC"/>
    <w:rsid w:val="00A76259"/>
    <w:rsid w:val="00A80077"/>
    <w:rsid w:val="00A809AD"/>
    <w:rsid w:val="00A81508"/>
    <w:rsid w:val="00A818AA"/>
    <w:rsid w:val="00A81D4C"/>
    <w:rsid w:val="00A82DC4"/>
    <w:rsid w:val="00A83FA0"/>
    <w:rsid w:val="00A85042"/>
    <w:rsid w:val="00A85C82"/>
    <w:rsid w:val="00A860D5"/>
    <w:rsid w:val="00A8644D"/>
    <w:rsid w:val="00A8676D"/>
    <w:rsid w:val="00A86CCA"/>
    <w:rsid w:val="00A86FD7"/>
    <w:rsid w:val="00A900EA"/>
    <w:rsid w:val="00A90802"/>
    <w:rsid w:val="00A90C36"/>
    <w:rsid w:val="00A90FDC"/>
    <w:rsid w:val="00A9113A"/>
    <w:rsid w:val="00A92077"/>
    <w:rsid w:val="00A93C8B"/>
    <w:rsid w:val="00A93E39"/>
    <w:rsid w:val="00A942B1"/>
    <w:rsid w:val="00A94F79"/>
    <w:rsid w:val="00A95818"/>
    <w:rsid w:val="00A96BA0"/>
    <w:rsid w:val="00A97D96"/>
    <w:rsid w:val="00AA126F"/>
    <w:rsid w:val="00AA1820"/>
    <w:rsid w:val="00AA1E91"/>
    <w:rsid w:val="00AA2A42"/>
    <w:rsid w:val="00AA3B69"/>
    <w:rsid w:val="00AA6088"/>
    <w:rsid w:val="00AA6F23"/>
    <w:rsid w:val="00AA759A"/>
    <w:rsid w:val="00AA7DDF"/>
    <w:rsid w:val="00AB0007"/>
    <w:rsid w:val="00AB011F"/>
    <w:rsid w:val="00AB0ECE"/>
    <w:rsid w:val="00AB397A"/>
    <w:rsid w:val="00AB4572"/>
    <w:rsid w:val="00AB46E9"/>
    <w:rsid w:val="00AB4B10"/>
    <w:rsid w:val="00AB5362"/>
    <w:rsid w:val="00AB586F"/>
    <w:rsid w:val="00AB5B91"/>
    <w:rsid w:val="00AB5C57"/>
    <w:rsid w:val="00AC0537"/>
    <w:rsid w:val="00AC059E"/>
    <w:rsid w:val="00AC09A3"/>
    <w:rsid w:val="00AC15A2"/>
    <w:rsid w:val="00AC24BF"/>
    <w:rsid w:val="00AC39FB"/>
    <w:rsid w:val="00AC3B7F"/>
    <w:rsid w:val="00AC406C"/>
    <w:rsid w:val="00AD0036"/>
    <w:rsid w:val="00AD07F7"/>
    <w:rsid w:val="00AD1BBA"/>
    <w:rsid w:val="00AD2087"/>
    <w:rsid w:val="00AD2301"/>
    <w:rsid w:val="00AD240D"/>
    <w:rsid w:val="00AD4589"/>
    <w:rsid w:val="00AD471D"/>
    <w:rsid w:val="00AD55F4"/>
    <w:rsid w:val="00AD5C0C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4EF9"/>
    <w:rsid w:val="00AE5AAC"/>
    <w:rsid w:val="00AE71C1"/>
    <w:rsid w:val="00AE78E1"/>
    <w:rsid w:val="00AE7C43"/>
    <w:rsid w:val="00AF0DFA"/>
    <w:rsid w:val="00AF1925"/>
    <w:rsid w:val="00AF2489"/>
    <w:rsid w:val="00AF26B6"/>
    <w:rsid w:val="00AF2AD9"/>
    <w:rsid w:val="00AF3328"/>
    <w:rsid w:val="00AF33E3"/>
    <w:rsid w:val="00AF3BE0"/>
    <w:rsid w:val="00AF3F63"/>
    <w:rsid w:val="00AF3FAA"/>
    <w:rsid w:val="00AF43DF"/>
    <w:rsid w:val="00AF45E6"/>
    <w:rsid w:val="00AF4673"/>
    <w:rsid w:val="00AF489F"/>
    <w:rsid w:val="00AF595D"/>
    <w:rsid w:val="00AF5DC1"/>
    <w:rsid w:val="00AF5F97"/>
    <w:rsid w:val="00AF6A98"/>
    <w:rsid w:val="00AF6D6E"/>
    <w:rsid w:val="00AF6E25"/>
    <w:rsid w:val="00B01E55"/>
    <w:rsid w:val="00B01E79"/>
    <w:rsid w:val="00B0250C"/>
    <w:rsid w:val="00B02D36"/>
    <w:rsid w:val="00B033F9"/>
    <w:rsid w:val="00B034A7"/>
    <w:rsid w:val="00B06E88"/>
    <w:rsid w:val="00B06FF2"/>
    <w:rsid w:val="00B0738C"/>
    <w:rsid w:val="00B07610"/>
    <w:rsid w:val="00B078B0"/>
    <w:rsid w:val="00B10917"/>
    <w:rsid w:val="00B11534"/>
    <w:rsid w:val="00B116D6"/>
    <w:rsid w:val="00B11885"/>
    <w:rsid w:val="00B11F13"/>
    <w:rsid w:val="00B120EB"/>
    <w:rsid w:val="00B129F6"/>
    <w:rsid w:val="00B12D62"/>
    <w:rsid w:val="00B1377D"/>
    <w:rsid w:val="00B13BD4"/>
    <w:rsid w:val="00B13E43"/>
    <w:rsid w:val="00B14C77"/>
    <w:rsid w:val="00B15548"/>
    <w:rsid w:val="00B15682"/>
    <w:rsid w:val="00B158E8"/>
    <w:rsid w:val="00B15C1C"/>
    <w:rsid w:val="00B15D4D"/>
    <w:rsid w:val="00B16B9F"/>
    <w:rsid w:val="00B17673"/>
    <w:rsid w:val="00B17B1D"/>
    <w:rsid w:val="00B20722"/>
    <w:rsid w:val="00B20DBB"/>
    <w:rsid w:val="00B20E44"/>
    <w:rsid w:val="00B2102F"/>
    <w:rsid w:val="00B22461"/>
    <w:rsid w:val="00B22C20"/>
    <w:rsid w:val="00B22F78"/>
    <w:rsid w:val="00B235AB"/>
    <w:rsid w:val="00B23B88"/>
    <w:rsid w:val="00B241CE"/>
    <w:rsid w:val="00B246A1"/>
    <w:rsid w:val="00B25114"/>
    <w:rsid w:val="00B26B2E"/>
    <w:rsid w:val="00B275F2"/>
    <w:rsid w:val="00B27A39"/>
    <w:rsid w:val="00B30282"/>
    <w:rsid w:val="00B30BF8"/>
    <w:rsid w:val="00B31D1C"/>
    <w:rsid w:val="00B31E05"/>
    <w:rsid w:val="00B3263B"/>
    <w:rsid w:val="00B32678"/>
    <w:rsid w:val="00B32924"/>
    <w:rsid w:val="00B32EFD"/>
    <w:rsid w:val="00B339BE"/>
    <w:rsid w:val="00B33F59"/>
    <w:rsid w:val="00B348D9"/>
    <w:rsid w:val="00B37092"/>
    <w:rsid w:val="00B404CC"/>
    <w:rsid w:val="00B41961"/>
    <w:rsid w:val="00B427D2"/>
    <w:rsid w:val="00B443FA"/>
    <w:rsid w:val="00B44B18"/>
    <w:rsid w:val="00B46994"/>
    <w:rsid w:val="00B46D09"/>
    <w:rsid w:val="00B46E66"/>
    <w:rsid w:val="00B50AA4"/>
    <w:rsid w:val="00B50AFA"/>
    <w:rsid w:val="00B50EEB"/>
    <w:rsid w:val="00B5144B"/>
    <w:rsid w:val="00B51884"/>
    <w:rsid w:val="00B51C07"/>
    <w:rsid w:val="00B5300C"/>
    <w:rsid w:val="00B53438"/>
    <w:rsid w:val="00B552B4"/>
    <w:rsid w:val="00B552FB"/>
    <w:rsid w:val="00B56A7D"/>
    <w:rsid w:val="00B60709"/>
    <w:rsid w:val="00B617A4"/>
    <w:rsid w:val="00B63753"/>
    <w:rsid w:val="00B64692"/>
    <w:rsid w:val="00B656E9"/>
    <w:rsid w:val="00B6620F"/>
    <w:rsid w:val="00B66E44"/>
    <w:rsid w:val="00B715E0"/>
    <w:rsid w:val="00B72626"/>
    <w:rsid w:val="00B73683"/>
    <w:rsid w:val="00B73BB7"/>
    <w:rsid w:val="00B748D2"/>
    <w:rsid w:val="00B74FB4"/>
    <w:rsid w:val="00B7543D"/>
    <w:rsid w:val="00B7564F"/>
    <w:rsid w:val="00B76C05"/>
    <w:rsid w:val="00B76D8D"/>
    <w:rsid w:val="00B7723C"/>
    <w:rsid w:val="00B77338"/>
    <w:rsid w:val="00B77E11"/>
    <w:rsid w:val="00B80650"/>
    <w:rsid w:val="00B81760"/>
    <w:rsid w:val="00B82CCE"/>
    <w:rsid w:val="00B8343C"/>
    <w:rsid w:val="00B852C7"/>
    <w:rsid w:val="00B8562C"/>
    <w:rsid w:val="00B860FF"/>
    <w:rsid w:val="00B87903"/>
    <w:rsid w:val="00B87DEE"/>
    <w:rsid w:val="00B90595"/>
    <w:rsid w:val="00B90665"/>
    <w:rsid w:val="00B907FE"/>
    <w:rsid w:val="00B91284"/>
    <w:rsid w:val="00B918DC"/>
    <w:rsid w:val="00B92129"/>
    <w:rsid w:val="00B9258B"/>
    <w:rsid w:val="00B92993"/>
    <w:rsid w:val="00B93B75"/>
    <w:rsid w:val="00B93ED8"/>
    <w:rsid w:val="00B9415E"/>
    <w:rsid w:val="00B95554"/>
    <w:rsid w:val="00B95969"/>
    <w:rsid w:val="00B97574"/>
    <w:rsid w:val="00BA0905"/>
    <w:rsid w:val="00BA2811"/>
    <w:rsid w:val="00BA367D"/>
    <w:rsid w:val="00BA4172"/>
    <w:rsid w:val="00BA49AE"/>
    <w:rsid w:val="00BA578E"/>
    <w:rsid w:val="00BA5B0C"/>
    <w:rsid w:val="00BA5C56"/>
    <w:rsid w:val="00BA5C99"/>
    <w:rsid w:val="00BB0143"/>
    <w:rsid w:val="00BB03B4"/>
    <w:rsid w:val="00BB043A"/>
    <w:rsid w:val="00BB06E1"/>
    <w:rsid w:val="00BB1B7E"/>
    <w:rsid w:val="00BB1F49"/>
    <w:rsid w:val="00BB2731"/>
    <w:rsid w:val="00BB29E2"/>
    <w:rsid w:val="00BB3672"/>
    <w:rsid w:val="00BB373D"/>
    <w:rsid w:val="00BB44AC"/>
    <w:rsid w:val="00BB4EC3"/>
    <w:rsid w:val="00BB525E"/>
    <w:rsid w:val="00BB57B5"/>
    <w:rsid w:val="00BB68A3"/>
    <w:rsid w:val="00BB7906"/>
    <w:rsid w:val="00BB7946"/>
    <w:rsid w:val="00BB7B10"/>
    <w:rsid w:val="00BC0628"/>
    <w:rsid w:val="00BC0985"/>
    <w:rsid w:val="00BC0A81"/>
    <w:rsid w:val="00BC1BF7"/>
    <w:rsid w:val="00BC2428"/>
    <w:rsid w:val="00BC47FD"/>
    <w:rsid w:val="00BC4B62"/>
    <w:rsid w:val="00BC4E1D"/>
    <w:rsid w:val="00BC5352"/>
    <w:rsid w:val="00BC5907"/>
    <w:rsid w:val="00BC6C68"/>
    <w:rsid w:val="00BC6CDB"/>
    <w:rsid w:val="00BC6D69"/>
    <w:rsid w:val="00BC7F84"/>
    <w:rsid w:val="00BD0AB6"/>
    <w:rsid w:val="00BD1E34"/>
    <w:rsid w:val="00BD2C42"/>
    <w:rsid w:val="00BD2D18"/>
    <w:rsid w:val="00BD4713"/>
    <w:rsid w:val="00BD475D"/>
    <w:rsid w:val="00BD4791"/>
    <w:rsid w:val="00BD4C1D"/>
    <w:rsid w:val="00BD5327"/>
    <w:rsid w:val="00BD5656"/>
    <w:rsid w:val="00BD65A7"/>
    <w:rsid w:val="00BD7C5D"/>
    <w:rsid w:val="00BE25F3"/>
    <w:rsid w:val="00BE276B"/>
    <w:rsid w:val="00BE2E5B"/>
    <w:rsid w:val="00BE4396"/>
    <w:rsid w:val="00BE4656"/>
    <w:rsid w:val="00BE4756"/>
    <w:rsid w:val="00BE5656"/>
    <w:rsid w:val="00BE584E"/>
    <w:rsid w:val="00BE5B79"/>
    <w:rsid w:val="00BE6004"/>
    <w:rsid w:val="00BE6AFC"/>
    <w:rsid w:val="00BF05EE"/>
    <w:rsid w:val="00BF1394"/>
    <w:rsid w:val="00BF146A"/>
    <w:rsid w:val="00BF1514"/>
    <w:rsid w:val="00BF15DE"/>
    <w:rsid w:val="00BF1BA2"/>
    <w:rsid w:val="00BF2396"/>
    <w:rsid w:val="00BF23F1"/>
    <w:rsid w:val="00BF279A"/>
    <w:rsid w:val="00BF2F8B"/>
    <w:rsid w:val="00BF33A6"/>
    <w:rsid w:val="00BF44C6"/>
    <w:rsid w:val="00BF4D79"/>
    <w:rsid w:val="00BF515D"/>
    <w:rsid w:val="00BF5B2A"/>
    <w:rsid w:val="00BF65B5"/>
    <w:rsid w:val="00BF780B"/>
    <w:rsid w:val="00BF7F5F"/>
    <w:rsid w:val="00C0019C"/>
    <w:rsid w:val="00C003CE"/>
    <w:rsid w:val="00C019F5"/>
    <w:rsid w:val="00C024A3"/>
    <w:rsid w:val="00C026FC"/>
    <w:rsid w:val="00C040C7"/>
    <w:rsid w:val="00C04E97"/>
    <w:rsid w:val="00C05ACD"/>
    <w:rsid w:val="00C060C3"/>
    <w:rsid w:val="00C06BC2"/>
    <w:rsid w:val="00C074FE"/>
    <w:rsid w:val="00C07E45"/>
    <w:rsid w:val="00C116F3"/>
    <w:rsid w:val="00C11803"/>
    <w:rsid w:val="00C134DC"/>
    <w:rsid w:val="00C13D9C"/>
    <w:rsid w:val="00C15D95"/>
    <w:rsid w:val="00C16CBD"/>
    <w:rsid w:val="00C208FE"/>
    <w:rsid w:val="00C21680"/>
    <w:rsid w:val="00C22F0B"/>
    <w:rsid w:val="00C233F1"/>
    <w:rsid w:val="00C24C5F"/>
    <w:rsid w:val="00C2550C"/>
    <w:rsid w:val="00C2615C"/>
    <w:rsid w:val="00C27BCB"/>
    <w:rsid w:val="00C27DF2"/>
    <w:rsid w:val="00C30293"/>
    <w:rsid w:val="00C30342"/>
    <w:rsid w:val="00C31208"/>
    <w:rsid w:val="00C3162A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6BAC"/>
    <w:rsid w:val="00C36C35"/>
    <w:rsid w:val="00C370A9"/>
    <w:rsid w:val="00C37717"/>
    <w:rsid w:val="00C4060B"/>
    <w:rsid w:val="00C41053"/>
    <w:rsid w:val="00C41915"/>
    <w:rsid w:val="00C41D40"/>
    <w:rsid w:val="00C42DAF"/>
    <w:rsid w:val="00C43137"/>
    <w:rsid w:val="00C43484"/>
    <w:rsid w:val="00C44B8E"/>
    <w:rsid w:val="00C467CC"/>
    <w:rsid w:val="00C467D3"/>
    <w:rsid w:val="00C477F8"/>
    <w:rsid w:val="00C53477"/>
    <w:rsid w:val="00C53F56"/>
    <w:rsid w:val="00C54A6A"/>
    <w:rsid w:val="00C55CFD"/>
    <w:rsid w:val="00C57356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7350"/>
    <w:rsid w:val="00C67BEC"/>
    <w:rsid w:val="00C67D32"/>
    <w:rsid w:val="00C70D41"/>
    <w:rsid w:val="00C70E90"/>
    <w:rsid w:val="00C70FE2"/>
    <w:rsid w:val="00C7206B"/>
    <w:rsid w:val="00C72653"/>
    <w:rsid w:val="00C72A66"/>
    <w:rsid w:val="00C72F88"/>
    <w:rsid w:val="00C740F8"/>
    <w:rsid w:val="00C756C8"/>
    <w:rsid w:val="00C76745"/>
    <w:rsid w:val="00C76DD0"/>
    <w:rsid w:val="00C77486"/>
    <w:rsid w:val="00C80221"/>
    <w:rsid w:val="00C802B9"/>
    <w:rsid w:val="00C80CCB"/>
    <w:rsid w:val="00C80E0D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7677"/>
    <w:rsid w:val="00C90F13"/>
    <w:rsid w:val="00C91C18"/>
    <w:rsid w:val="00C92D2C"/>
    <w:rsid w:val="00C9314F"/>
    <w:rsid w:val="00C949F8"/>
    <w:rsid w:val="00C9572C"/>
    <w:rsid w:val="00C95DC7"/>
    <w:rsid w:val="00C96158"/>
    <w:rsid w:val="00C974C8"/>
    <w:rsid w:val="00C97623"/>
    <w:rsid w:val="00CA09B2"/>
    <w:rsid w:val="00CA1164"/>
    <w:rsid w:val="00CA1260"/>
    <w:rsid w:val="00CA14B3"/>
    <w:rsid w:val="00CA18A4"/>
    <w:rsid w:val="00CA5558"/>
    <w:rsid w:val="00CA5C01"/>
    <w:rsid w:val="00CA6162"/>
    <w:rsid w:val="00CA77D8"/>
    <w:rsid w:val="00CB0002"/>
    <w:rsid w:val="00CB0BC9"/>
    <w:rsid w:val="00CB0CB4"/>
    <w:rsid w:val="00CB0E95"/>
    <w:rsid w:val="00CB1199"/>
    <w:rsid w:val="00CB15EA"/>
    <w:rsid w:val="00CB1D97"/>
    <w:rsid w:val="00CB448C"/>
    <w:rsid w:val="00CB49D0"/>
    <w:rsid w:val="00CB4A81"/>
    <w:rsid w:val="00CB5562"/>
    <w:rsid w:val="00CB6406"/>
    <w:rsid w:val="00CB71C1"/>
    <w:rsid w:val="00CB7AF2"/>
    <w:rsid w:val="00CC0555"/>
    <w:rsid w:val="00CC1FA6"/>
    <w:rsid w:val="00CC27C9"/>
    <w:rsid w:val="00CC2AEA"/>
    <w:rsid w:val="00CC52F8"/>
    <w:rsid w:val="00CC579D"/>
    <w:rsid w:val="00CC6403"/>
    <w:rsid w:val="00CD05B8"/>
    <w:rsid w:val="00CD11C7"/>
    <w:rsid w:val="00CD1A4C"/>
    <w:rsid w:val="00CD1B02"/>
    <w:rsid w:val="00CD2CEE"/>
    <w:rsid w:val="00CD363B"/>
    <w:rsid w:val="00CD4CC1"/>
    <w:rsid w:val="00CD5B20"/>
    <w:rsid w:val="00CD6427"/>
    <w:rsid w:val="00CD7BEC"/>
    <w:rsid w:val="00CD7DFC"/>
    <w:rsid w:val="00CE06F6"/>
    <w:rsid w:val="00CE121D"/>
    <w:rsid w:val="00CE1CB4"/>
    <w:rsid w:val="00CE217F"/>
    <w:rsid w:val="00CE3AED"/>
    <w:rsid w:val="00CE3D1E"/>
    <w:rsid w:val="00CE4A48"/>
    <w:rsid w:val="00CE5165"/>
    <w:rsid w:val="00CE7239"/>
    <w:rsid w:val="00CE765C"/>
    <w:rsid w:val="00CE7AA1"/>
    <w:rsid w:val="00CE7E8A"/>
    <w:rsid w:val="00CF054A"/>
    <w:rsid w:val="00CF0D21"/>
    <w:rsid w:val="00CF1E21"/>
    <w:rsid w:val="00CF2698"/>
    <w:rsid w:val="00CF2D01"/>
    <w:rsid w:val="00CF2E4C"/>
    <w:rsid w:val="00CF3EFF"/>
    <w:rsid w:val="00CF4043"/>
    <w:rsid w:val="00CF4758"/>
    <w:rsid w:val="00CF550B"/>
    <w:rsid w:val="00CF581B"/>
    <w:rsid w:val="00CF5B83"/>
    <w:rsid w:val="00CF5F32"/>
    <w:rsid w:val="00CF67FD"/>
    <w:rsid w:val="00CF7ED2"/>
    <w:rsid w:val="00D00B7B"/>
    <w:rsid w:val="00D00F16"/>
    <w:rsid w:val="00D0232B"/>
    <w:rsid w:val="00D03503"/>
    <w:rsid w:val="00D04F08"/>
    <w:rsid w:val="00D05DF8"/>
    <w:rsid w:val="00D063E3"/>
    <w:rsid w:val="00D06A3C"/>
    <w:rsid w:val="00D06BE1"/>
    <w:rsid w:val="00D0759C"/>
    <w:rsid w:val="00D115FE"/>
    <w:rsid w:val="00D12C7E"/>
    <w:rsid w:val="00D13C10"/>
    <w:rsid w:val="00D13CBF"/>
    <w:rsid w:val="00D14206"/>
    <w:rsid w:val="00D15AD5"/>
    <w:rsid w:val="00D17269"/>
    <w:rsid w:val="00D177DC"/>
    <w:rsid w:val="00D17D55"/>
    <w:rsid w:val="00D17D92"/>
    <w:rsid w:val="00D20E47"/>
    <w:rsid w:val="00D21017"/>
    <w:rsid w:val="00D2190D"/>
    <w:rsid w:val="00D222B7"/>
    <w:rsid w:val="00D22CF7"/>
    <w:rsid w:val="00D23169"/>
    <w:rsid w:val="00D23495"/>
    <w:rsid w:val="00D25ED9"/>
    <w:rsid w:val="00D25FC7"/>
    <w:rsid w:val="00D26DD9"/>
    <w:rsid w:val="00D26F62"/>
    <w:rsid w:val="00D277E7"/>
    <w:rsid w:val="00D30AA2"/>
    <w:rsid w:val="00D318E1"/>
    <w:rsid w:val="00D32033"/>
    <w:rsid w:val="00D33725"/>
    <w:rsid w:val="00D33A02"/>
    <w:rsid w:val="00D36061"/>
    <w:rsid w:val="00D365D8"/>
    <w:rsid w:val="00D4013C"/>
    <w:rsid w:val="00D410CE"/>
    <w:rsid w:val="00D41253"/>
    <w:rsid w:val="00D41C10"/>
    <w:rsid w:val="00D430B1"/>
    <w:rsid w:val="00D4353B"/>
    <w:rsid w:val="00D43D67"/>
    <w:rsid w:val="00D44821"/>
    <w:rsid w:val="00D44F93"/>
    <w:rsid w:val="00D4535F"/>
    <w:rsid w:val="00D45E22"/>
    <w:rsid w:val="00D45EAD"/>
    <w:rsid w:val="00D466E6"/>
    <w:rsid w:val="00D47114"/>
    <w:rsid w:val="00D5006C"/>
    <w:rsid w:val="00D504E2"/>
    <w:rsid w:val="00D5130E"/>
    <w:rsid w:val="00D51770"/>
    <w:rsid w:val="00D5322A"/>
    <w:rsid w:val="00D54444"/>
    <w:rsid w:val="00D54C23"/>
    <w:rsid w:val="00D55265"/>
    <w:rsid w:val="00D55DC5"/>
    <w:rsid w:val="00D56EB6"/>
    <w:rsid w:val="00D56ECA"/>
    <w:rsid w:val="00D57238"/>
    <w:rsid w:val="00D57251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4FA0"/>
    <w:rsid w:val="00D65930"/>
    <w:rsid w:val="00D66887"/>
    <w:rsid w:val="00D677E5"/>
    <w:rsid w:val="00D67840"/>
    <w:rsid w:val="00D67A80"/>
    <w:rsid w:val="00D67F5D"/>
    <w:rsid w:val="00D67FFA"/>
    <w:rsid w:val="00D70341"/>
    <w:rsid w:val="00D70D83"/>
    <w:rsid w:val="00D723DA"/>
    <w:rsid w:val="00D72770"/>
    <w:rsid w:val="00D7328C"/>
    <w:rsid w:val="00D73FE7"/>
    <w:rsid w:val="00D74F12"/>
    <w:rsid w:val="00D7653B"/>
    <w:rsid w:val="00D77CCD"/>
    <w:rsid w:val="00D806BF"/>
    <w:rsid w:val="00D81B71"/>
    <w:rsid w:val="00D81C0B"/>
    <w:rsid w:val="00D820AF"/>
    <w:rsid w:val="00D82617"/>
    <w:rsid w:val="00D82EBD"/>
    <w:rsid w:val="00D83D26"/>
    <w:rsid w:val="00D84B0C"/>
    <w:rsid w:val="00D84F01"/>
    <w:rsid w:val="00D86153"/>
    <w:rsid w:val="00D8649B"/>
    <w:rsid w:val="00D871B8"/>
    <w:rsid w:val="00D8733F"/>
    <w:rsid w:val="00D87C89"/>
    <w:rsid w:val="00D87CD2"/>
    <w:rsid w:val="00D87E01"/>
    <w:rsid w:val="00D90CB3"/>
    <w:rsid w:val="00D91B1B"/>
    <w:rsid w:val="00D939A1"/>
    <w:rsid w:val="00D93B91"/>
    <w:rsid w:val="00D9410D"/>
    <w:rsid w:val="00D95B22"/>
    <w:rsid w:val="00D95C70"/>
    <w:rsid w:val="00DA0702"/>
    <w:rsid w:val="00DA08A6"/>
    <w:rsid w:val="00DA1F0A"/>
    <w:rsid w:val="00DA26AF"/>
    <w:rsid w:val="00DA34AE"/>
    <w:rsid w:val="00DA3D50"/>
    <w:rsid w:val="00DA6AF7"/>
    <w:rsid w:val="00DA77E5"/>
    <w:rsid w:val="00DA7C8D"/>
    <w:rsid w:val="00DB01DA"/>
    <w:rsid w:val="00DB0DC3"/>
    <w:rsid w:val="00DB10EC"/>
    <w:rsid w:val="00DB1649"/>
    <w:rsid w:val="00DB2DF3"/>
    <w:rsid w:val="00DB32AC"/>
    <w:rsid w:val="00DB3431"/>
    <w:rsid w:val="00DB39DA"/>
    <w:rsid w:val="00DB46B7"/>
    <w:rsid w:val="00DB4E02"/>
    <w:rsid w:val="00DB6C55"/>
    <w:rsid w:val="00DC0032"/>
    <w:rsid w:val="00DC2FE6"/>
    <w:rsid w:val="00DC389A"/>
    <w:rsid w:val="00DC3F96"/>
    <w:rsid w:val="00DC4081"/>
    <w:rsid w:val="00DC4EB0"/>
    <w:rsid w:val="00DC5DCB"/>
    <w:rsid w:val="00DC5E06"/>
    <w:rsid w:val="00DC791E"/>
    <w:rsid w:val="00DD1BE3"/>
    <w:rsid w:val="00DD35AA"/>
    <w:rsid w:val="00DD3FD6"/>
    <w:rsid w:val="00DD415F"/>
    <w:rsid w:val="00DD43B8"/>
    <w:rsid w:val="00DD4431"/>
    <w:rsid w:val="00DD565C"/>
    <w:rsid w:val="00DD665D"/>
    <w:rsid w:val="00DD6CFD"/>
    <w:rsid w:val="00DD7D04"/>
    <w:rsid w:val="00DE2045"/>
    <w:rsid w:val="00DE2E92"/>
    <w:rsid w:val="00DE3020"/>
    <w:rsid w:val="00DE3935"/>
    <w:rsid w:val="00DE39B1"/>
    <w:rsid w:val="00DE3C40"/>
    <w:rsid w:val="00DE43F4"/>
    <w:rsid w:val="00DE4997"/>
    <w:rsid w:val="00DE4C97"/>
    <w:rsid w:val="00DE56E4"/>
    <w:rsid w:val="00DE5F6E"/>
    <w:rsid w:val="00DE60D0"/>
    <w:rsid w:val="00DE6376"/>
    <w:rsid w:val="00DE6B06"/>
    <w:rsid w:val="00DE6EC4"/>
    <w:rsid w:val="00DE7A5B"/>
    <w:rsid w:val="00DE7AF3"/>
    <w:rsid w:val="00DE7D4A"/>
    <w:rsid w:val="00DF1231"/>
    <w:rsid w:val="00DF1DCE"/>
    <w:rsid w:val="00DF3F9C"/>
    <w:rsid w:val="00DF528E"/>
    <w:rsid w:val="00DF5A3F"/>
    <w:rsid w:val="00DF5B70"/>
    <w:rsid w:val="00DF6458"/>
    <w:rsid w:val="00DF67B1"/>
    <w:rsid w:val="00DF7E75"/>
    <w:rsid w:val="00E000D1"/>
    <w:rsid w:val="00E012AC"/>
    <w:rsid w:val="00E01474"/>
    <w:rsid w:val="00E01776"/>
    <w:rsid w:val="00E030C8"/>
    <w:rsid w:val="00E04269"/>
    <w:rsid w:val="00E0479F"/>
    <w:rsid w:val="00E04F3F"/>
    <w:rsid w:val="00E04F55"/>
    <w:rsid w:val="00E0621F"/>
    <w:rsid w:val="00E067D1"/>
    <w:rsid w:val="00E072E8"/>
    <w:rsid w:val="00E07753"/>
    <w:rsid w:val="00E10B47"/>
    <w:rsid w:val="00E10D00"/>
    <w:rsid w:val="00E1190B"/>
    <w:rsid w:val="00E13797"/>
    <w:rsid w:val="00E13DB3"/>
    <w:rsid w:val="00E14119"/>
    <w:rsid w:val="00E1670F"/>
    <w:rsid w:val="00E17F0C"/>
    <w:rsid w:val="00E22180"/>
    <w:rsid w:val="00E22695"/>
    <w:rsid w:val="00E23A4A"/>
    <w:rsid w:val="00E243BF"/>
    <w:rsid w:val="00E24D7C"/>
    <w:rsid w:val="00E25EC4"/>
    <w:rsid w:val="00E26989"/>
    <w:rsid w:val="00E26FF2"/>
    <w:rsid w:val="00E30D3C"/>
    <w:rsid w:val="00E31063"/>
    <w:rsid w:val="00E310DD"/>
    <w:rsid w:val="00E31934"/>
    <w:rsid w:val="00E31C1A"/>
    <w:rsid w:val="00E31D5D"/>
    <w:rsid w:val="00E3299A"/>
    <w:rsid w:val="00E32C11"/>
    <w:rsid w:val="00E32C19"/>
    <w:rsid w:val="00E32DCA"/>
    <w:rsid w:val="00E32EF0"/>
    <w:rsid w:val="00E33BD3"/>
    <w:rsid w:val="00E343B2"/>
    <w:rsid w:val="00E34AE7"/>
    <w:rsid w:val="00E34E78"/>
    <w:rsid w:val="00E36050"/>
    <w:rsid w:val="00E36134"/>
    <w:rsid w:val="00E36730"/>
    <w:rsid w:val="00E36983"/>
    <w:rsid w:val="00E40FEA"/>
    <w:rsid w:val="00E4201D"/>
    <w:rsid w:val="00E43D58"/>
    <w:rsid w:val="00E43EFB"/>
    <w:rsid w:val="00E462A5"/>
    <w:rsid w:val="00E47E4E"/>
    <w:rsid w:val="00E500FC"/>
    <w:rsid w:val="00E52041"/>
    <w:rsid w:val="00E536F2"/>
    <w:rsid w:val="00E5398A"/>
    <w:rsid w:val="00E5548B"/>
    <w:rsid w:val="00E558DE"/>
    <w:rsid w:val="00E56733"/>
    <w:rsid w:val="00E57603"/>
    <w:rsid w:val="00E578A2"/>
    <w:rsid w:val="00E57C03"/>
    <w:rsid w:val="00E60776"/>
    <w:rsid w:val="00E60A0D"/>
    <w:rsid w:val="00E60BC7"/>
    <w:rsid w:val="00E617A1"/>
    <w:rsid w:val="00E619C7"/>
    <w:rsid w:val="00E61B34"/>
    <w:rsid w:val="00E628B5"/>
    <w:rsid w:val="00E635EA"/>
    <w:rsid w:val="00E6538D"/>
    <w:rsid w:val="00E658C3"/>
    <w:rsid w:val="00E65E7C"/>
    <w:rsid w:val="00E6636A"/>
    <w:rsid w:val="00E6654F"/>
    <w:rsid w:val="00E665CD"/>
    <w:rsid w:val="00E67559"/>
    <w:rsid w:val="00E701CB"/>
    <w:rsid w:val="00E70354"/>
    <w:rsid w:val="00E70D1D"/>
    <w:rsid w:val="00E721E0"/>
    <w:rsid w:val="00E722C5"/>
    <w:rsid w:val="00E722E6"/>
    <w:rsid w:val="00E72CCF"/>
    <w:rsid w:val="00E7485D"/>
    <w:rsid w:val="00E77654"/>
    <w:rsid w:val="00E80502"/>
    <w:rsid w:val="00E80658"/>
    <w:rsid w:val="00E818A1"/>
    <w:rsid w:val="00E8245B"/>
    <w:rsid w:val="00E83358"/>
    <w:rsid w:val="00E8349C"/>
    <w:rsid w:val="00E83FFD"/>
    <w:rsid w:val="00E84DBE"/>
    <w:rsid w:val="00E85BDA"/>
    <w:rsid w:val="00E86E39"/>
    <w:rsid w:val="00E86FA6"/>
    <w:rsid w:val="00E92023"/>
    <w:rsid w:val="00E92130"/>
    <w:rsid w:val="00E9350D"/>
    <w:rsid w:val="00E93AEC"/>
    <w:rsid w:val="00E948B9"/>
    <w:rsid w:val="00E94988"/>
    <w:rsid w:val="00E94D6B"/>
    <w:rsid w:val="00E95C97"/>
    <w:rsid w:val="00E96308"/>
    <w:rsid w:val="00E96F7E"/>
    <w:rsid w:val="00E97307"/>
    <w:rsid w:val="00EA06D1"/>
    <w:rsid w:val="00EA0894"/>
    <w:rsid w:val="00EA17F9"/>
    <w:rsid w:val="00EA20F8"/>
    <w:rsid w:val="00EA23BF"/>
    <w:rsid w:val="00EA2BE4"/>
    <w:rsid w:val="00EA2F4D"/>
    <w:rsid w:val="00EA2FAD"/>
    <w:rsid w:val="00EA30D1"/>
    <w:rsid w:val="00EA30EA"/>
    <w:rsid w:val="00EA31F5"/>
    <w:rsid w:val="00EA405D"/>
    <w:rsid w:val="00EA4DF0"/>
    <w:rsid w:val="00EA59D1"/>
    <w:rsid w:val="00EA5A1D"/>
    <w:rsid w:val="00EA5D42"/>
    <w:rsid w:val="00EA6056"/>
    <w:rsid w:val="00EA6E12"/>
    <w:rsid w:val="00EB0469"/>
    <w:rsid w:val="00EB051C"/>
    <w:rsid w:val="00EB0DE0"/>
    <w:rsid w:val="00EB0E36"/>
    <w:rsid w:val="00EB1ADA"/>
    <w:rsid w:val="00EB294C"/>
    <w:rsid w:val="00EB5146"/>
    <w:rsid w:val="00EB5308"/>
    <w:rsid w:val="00EB5E85"/>
    <w:rsid w:val="00EB600E"/>
    <w:rsid w:val="00EB7311"/>
    <w:rsid w:val="00EB74B9"/>
    <w:rsid w:val="00EB796E"/>
    <w:rsid w:val="00EB7AEA"/>
    <w:rsid w:val="00EC03B3"/>
    <w:rsid w:val="00EC08A0"/>
    <w:rsid w:val="00EC096B"/>
    <w:rsid w:val="00EC0E41"/>
    <w:rsid w:val="00EC1610"/>
    <w:rsid w:val="00EC27BB"/>
    <w:rsid w:val="00EC3258"/>
    <w:rsid w:val="00EC3996"/>
    <w:rsid w:val="00EC5B43"/>
    <w:rsid w:val="00EC5BDF"/>
    <w:rsid w:val="00EC662A"/>
    <w:rsid w:val="00EC6668"/>
    <w:rsid w:val="00EC7C79"/>
    <w:rsid w:val="00ED0F0E"/>
    <w:rsid w:val="00ED1CB4"/>
    <w:rsid w:val="00ED2717"/>
    <w:rsid w:val="00ED2766"/>
    <w:rsid w:val="00ED3935"/>
    <w:rsid w:val="00ED3B18"/>
    <w:rsid w:val="00ED3B65"/>
    <w:rsid w:val="00ED3BE1"/>
    <w:rsid w:val="00ED4B3E"/>
    <w:rsid w:val="00ED50CE"/>
    <w:rsid w:val="00ED5C54"/>
    <w:rsid w:val="00ED6050"/>
    <w:rsid w:val="00ED6137"/>
    <w:rsid w:val="00ED638E"/>
    <w:rsid w:val="00ED66FE"/>
    <w:rsid w:val="00ED69CD"/>
    <w:rsid w:val="00ED72D3"/>
    <w:rsid w:val="00ED7711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F059F"/>
    <w:rsid w:val="00EF190F"/>
    <w:rsid w:val="00EF1A89"/>
    <w:rsid w:val="00EF253E"/>
    <w:rsid w:val="00EF524D"/>
    <w:rsid w:val="00EF6BBD"/>
    <w:rsid w:val="00EF6F1C"/>
    <w:rsid w:val="00EF6FAB"/>
    <w:rsid w:val="00EF7141"/>
    <w:rsid w:val="00F0054F"/>
    <w:rsid w:val="00F00EB5"/>
    <w:rsid w:val="00F0161B"/>
    <w:rsid w:val="00F0192D"/>
    <w:rsid w:val="00F0272F"/>
    <w:rsid w:val="00F02763"/>
    <w:rsid w:val="00F02DB4"/>
    <w:rsid w:val="00F03BD6"/>
    <w:rsid w:val="00F0513C"/>
    <w:rsid w:val="00F05CFF"/>
    <w:rsid w:val="00F07A09"/>
    <w:rsid w:val="00F1008F"/>
    <w:rsid w:val="00F10095"/>
    <w:rsid w:val="00F10399"/>
    <w:rsid w:val="00F106C9"/>
    <w:rsid w:val="00F10E9A"/>
    <w:rsid w:val="00F10F52"/>
    <w:rsid w:val="00F10FA5"/>
    <w:rsid w:val="00F13031"/>
    <w:rsid w:val="00F133F9"/>
    <w:rsid w:val="00F13C99"/>
    <w:rsid w:val="00F14623"/>
    <w:rsid w:val="00F16036"/>
    <w:rsid w:val="00F161A5"/>
    <w:rsid w:val="00F20298"/>
    <w:rsid w:val="00F2041D"/>
    <w:rsid w:val="00F219F0"/>
    <w:rsid w:val="00F23E8A"/>
    <w:rsid w:val="00F24989"/>
    <w:rsid w:val="00F24E87"/>
    <w:rsid w:val="00F24FB4"/>
    <w:rsid w:val="00F25FBC"/>
    <w:rsid w:val="00F26E5C"/>
    <w:rsid w:val="00F2798B"/>
    <w:rsid w:val="00F27B33"/>
    <w:rsid w:val="00F306F4"/>
    <w:rsid w:val="00F30A99"/>
    <w:rsid w:val="00F30B86"/>
    <w:rsid w:val="00F340B4"/>
    <w:rsid w:val="00F34DDF"/>
    <w:rsid w:val="00F353D2"/>
    <w:rsid w:val="00F36D94"/>
    <w:rsid w:val="00F36E52"/>
    <w:rsid w:val="00F36EFB"/>
    <w:rsid w:val="00F40C97"/>
    <w:rsid w:val="00F410FB"/>
    <w:rsid w:val="00F422DD"/>
    <w:rsid w:val="00F44611"/>
    <w:rsid w:val="00F4464A"/>
    <w:rsid w:val="00F45496"/>
    <w:rsid w:val="00F45538"/>
    <w:rsid w:val="00F465E4"/>
    <w:rsid w:val="00F46D47"/>
    <w:rsid w:val="00F47453"/>
    <w:rsid w:val="00F4763A"/>
    <w:rsid w:val="00F47A8C"/>
    <w:rsid w:val="00F5054F"/>
    <w:rsid w:val="00F51528"/>
    <w:rsid w:val="00F53177"/>
    <w:rsid w:val="00F533DA"/>
    <w:rsid w:val="00F53B96"/>
    <w:rsid w:val="00F54565"/>
    <w:rsid w:val="00F54C84"/>
    <w:rsid w:val="00F5687E"/>
    <w:rsid w:val="00F56D21"/>
    <w:rsid w:val="00F57825"/>
    <w:rsid w:val="00F61AB5"/>
    <w:rsid w:val="00F61B26"/>
    <w:rsid w:val="00F623DA"/>
    <w:rsid w:val="00F626AE"/>
    <w:rsid w:val="00F62EE8"/>
    <w:rsid w:val="00F63B7F"/>
    <w:rsid w:val="00F65EB1"/>
    <w:rsid w:val="00F6637C"/>
    <w:rsid w:val="00F6641A"/>
    <w:rsid w:val="00F67AB6"/>
    <w:rsid w:val="00F67C46"/>
    <w:rsid w:val="00F708A1"/>
    <w:rsid w:val="00F70982"/>
    <w:rsid w:val="00F72636"/>
    <w:rsid w:val="00F72CD2"/>
    <w:rsid w:val="00F73A7B"/>
    <w:rsid w:val="00F73F3A"/>
    <w:rsid w:val="00F74C1B"/>
    <w:rsid w:val="00F750D0"/>
    <w:rsid w:val="00F752AD"/>
    <w:rsid w:val="00F7574D"/>
    <w:rsid w:val="00F760E5"/>
    <w:rsid w:val="00F760ED"/>
    <w:rsid w:val="00F766C6"/>
    <w:rsid w:val="00F76EA0"/>
    <w:rsid w:val="00F80119"/>
    <w:rsid w:val="00F801BF"/>
    <w:rsid w:val="00F8093E"/>
    <w:rsid w:val="00F80AA1"/>
    <w:rsid w:val="00F80F77"/>
    <w:rsid w:val="00F8168E"/>
    <w:rsid w:val="00F81E4F"/>
    <w:rsid w:val="00F82CDB"/>
    <w:rsid w:val="00F82DBE"/>
    <w:rsid w:val="00F8323E"/>
    <w:rsid w:val="00F91595"/>
    <w:rsid w:val="00F929D4"/>
    <w:rsid w:val="00F936A7"/>
    <w:rsid w:val="00F93E33"/>
    <w:rsid w:val="00F9496F"/>
    <w:rsid w:val="00F95687"/>
    <w:rsid w:val="00F95714"/>
    <w:rsid w:val="00F95D1B"/>
    <w:rsid w:val="00F95E7B"/>
    <w:rsid w:val="00F95F26"/>
    <w:rsid w:val="00F969A9"/>
    <w:rsid w:val="00F96B5E"/>
    <w:rsid w:val="00F979DE"/>
    <w:rsid w:val="00FA00CC"/>
    <w:rsid w:val="00FA067A"/>
    <w:rsid w:val="00FA0F30"/>
    <w:rsid w:val="00FA156A"/>
    <w:rsid w:val="00FA2FC8"/>
    <w:rsid w:val="00FA3C5B"/>
    <w:rsid w:val="00FA3F59"/>
    <w:rsid w:val="00FA5769"/>
    <w:rsid w:val="00FA5873"/>
    <w:rsid w:val="00FA763D"/>
    <w:rsid w:val="00FB0241"/>
    <w:rsid w:val="00FB20B6"/>
    <w:rsid w:val="00FB2DB5"/>
    <w:rsid w:val="00FB39A9"/>
    <w:rsid w:val="00FB6DB5"/>
    <w:rsid w:val="00FB76C0"/>
    <w:rsid w:val="00FB7F1D"/>
    <w:rsid w:val="00FC046D"/>
    <w:rsid w:val="00FC31FE"/>
    <w:rsid w:val="00FC46B4"/>
    <w:rsid w:val="00FC515F"/>
    <w:rsid w:val="00FC5D30"/>
    <w:rsid w:val="00FC7E3F"/>
    <w:rsid w:val="00FD0906"/>
    <w:rsid w:val="00FD1864"/>
    <w:rsid w:val="00FD1D83"/>
    <w:rsid w:val="00FD26C9"/>
    <w:rsid w:val="00FD33C0"/>
    <w:rsid w:val="00FD45CC"/>
    <w:rsid w:val="00FD4711"/>
    <w:rsid w:val="00FD50A3"/>
    <w:rsid w:val="00FD779A"/>
    <w:rsid w:val="00FE026D"/>
    <w:rsid w:val="00FE1FB0"/>
    <w:rsid w:val="00FE28FA"/>
    <w:rsid w:val="00FE2E89"/>
    <w:rsid w:val="00FE441E"/>
    <w:rsid w:val="00FE4471"/>
    <w:rsid w:val="00FE455F"/>
    <w:rsid w:val="00FE4B3B"/>
    <w:rsid w:val="00FE4B55"/>
    <w:rsid w:val="00FE4C21"/>
    <w:rsid w:val="00FE4E8F"/>
    <w:rsid w:val="00FE4ED1"/>
    <w:rsid w:val="00FE5287"/>
    <w:rsid w:val="00FE5C60"/>
    <w:rsid w:val="00FE637F"/>
    <w:rsid w:val="00FF0900"/>
    <w:rsid w:val="00FF16B5"/>
    <w:rsid w:val="00FF2A30"/>
    <w:rsid w:val="00FF3144"/>
    <w:rsid w:val="00FF3C53"/>
    <w:rsid w:val="00FF48A3"/>
    <w:rsid w:val="00FF4D7F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tabs>
        <w:tab w:val="clear" w:pos="1767"/>
        <w:tab w:val="num" w:pos="1764"/>
      </w:tabs>
      <w:spacing w:before="240" w:after="0"/>
      <w:ind w:left="2556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  <w:style w:type="paragraph" w:customStyle="1" w:styleId="Bezodstpw1">
    <w:name w:val="Bez odstępów1"/>
    <w:rsid w:val="00B97574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tabs>
        <w:tab w:val="clear" w:pos="1767"/>
        <w:tab w:val="num" w:pos="1764"/>
      </w:tabs>
      <w:spacing w:before="240" w:after="0"/>
      <w:ind w:left="2556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  <w:style w:type="paragraph" w:customStyle="1" w:styleId="Bezodstpw1">
    <w:name w:val="Bez odstępów1"/>
    <w:rsid w:val="00B97574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107E-AA26-438E-908F-99817295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1</Pages>
  <Words>3600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503</cp:revision>
  <cp:lastPrinted>2021-12-23T14:14:00Z</cp:lastPrinted>
  <dcterms:created xsi:type="dcterms:W3CDTF">2021-11-15T12:20:00Z</dcterms:created>
  <dcterms:modified xsi:type="dcterms:W3CDTF">2021-12-23T14:14:00Z</dcterms:modified>
</cp:coreProperties>
</file>