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BCF7" w14:textId="77777777" w:rsidR="00DE6B06" w:rsidRPr="00274AF5" w:rsidRDefault="00B656E9" w:rsidP="00274AF5">
      <w:pPr>
        <w:pStyle w:val="Nagwek1"/>
        <w:numPr>
          <w:ilvl w:val="0"/>
          <w:numId w:val="0"/>
        </w:numPr>
        <w:spacing w:before="0" w:line="360" w:lineRule="auto"/>
        <w:jc w:val="center"/>
        <w:rPr>
          <w:rFonts w:ascii="Arial" w:hAnsi="Arial" w:cs="Arial"/>
          <w:b/>
          <w:color w:val="auto"/>
        </w:rPr>
      </w:pPr>
      <w:r w:rsidRPr="00274AF5">
        <w:rPr>
          <w:rFonts w:ascii="Arial" w:hAnsi="Arial" w:cs="Arial"/>
          <w:b/>
          <w:color w:val="auto"/>
        </w:rPr>
        <w:t>Protokół nr 1</w:t>
      </w:r>
      <w:r w:rsidR="00261967" w:rsidRPr="00274AF5">
        <w:rPr>
          <w:rFonts w:ascii="Arial" w:hAnsi="Arial" w:cs="Arial"/>
          <w:b/>
          <w:color w:val="auto"/>
        </w:rPr>
        <w:t>2</w:t>
      </w:r>
      <w:r w:rsidR="00784EB8" w:rsidRPr="00274AF5">
        <w:rPr>
          <w:rFonts w:ascii="Arial" w:hAnsi="Arial" w:cs="Arial"/>
          <w:b/>
          <w:color w:val="auto"/>
        </w:rPr>
        <w:t>5</w:t>
      </w:r>
      <w:r w:rsidR="00B02D36" w:rsidRPr="00274AF5">
        <w:rPr>
          <w:rFonts w:ascii="Arial" w:hAnsi="Arial" w:cs="Arial"/>
          <w:b/>
          <w:color w:val="auto"/>
        </w:rPr>
        <w:t xml:space="preserve">/21 </w:t>
      </w:r>
      <w:r w:rsidR="00B02D36" w:rsidRPr="00274AF5">
        <w:rPr>
          <w:rFonts w:ascii="Arial" w:hAnsi="Arial" w:cs="Arial"/>
          <w:b/>
          <w:color w:val="auto"/>
        </w:rPr>
        <w:tab/>
      </w:r>
      <w:r w:rsidR="00B02D36" w:rsidRPr="00274AF5">
        <w:rPr>
          <w:rFonts w:ascii="Arial" w:hAnsi="Arial" w:cs="Arial"/>
          <w:b/>
          <w:color w:val="auto"/>
        </w:rPr>
        <w:br/>
        <w:t>z posiedzenia Zarz</w:t>
      </w:r>
      <w:r w:rsidR="00AF45E6" w:rsidRPr="00274AF5">
        <w:rPr>
          <w:rFonts w:ascii="Arial" w:hAnsi="Arial" w:cs="Arial"/>
          <w:b/>
          <w:color w:val="auto"/>
        </w:rPr>
        <w:t>ądu Powia</w:t>
      </w:r>
      <w:r w:rsidRPr="00274AF5">
        <w:rPr>
          <w:rFonts w:ascii="Arial" w:hAnsi="Arial" w:cs="Arial"/>
          <w:b/>
          <w:color w:val="auto"/>
        </w:rPr>
        <w:t>tu w Wieluniu</w:t>
      </w:r>
      <w:r w:rsidRPr="00274AF5">
        <w:rPr>
          <w:rFonts w:ascii="Arial" w:hAnsi="Arial" w:cs="Arial"/>
          <w:b/>
          <w:color w:val="auto"/>
        </w:rPr>
        <w:br/>
        <w:t xml:space="preserve">z dnia </w:t>
      </w:r>
      <w:r w:rsidR="00784EB8" w:rsidRPr="00274AF5">
        <w:rPr>
          <w:rFonts w:ascii="Arial" w:hAnsi="Arial" w:cs="Arial"/>
          <w:b/>
          <w:color w:val="auto"/>
        </w:rPr>
        <w:t>20</w:t>
      </w:r>
      <w:r w:rsidR="00FA3C5B" w:rsidRPr="00274AF5">
        <w:rPr>
          <w:rFonts w:ascii="Arial" w:hAnsi="Arial" w:cs="Arial"/>
          <w:b/>
          <w:color w:val="auto"/>
        </w:rPr>
        <w:t xml:space="preserve"> </w:t>
      </w:r>
      <w:r w:rsidR="005E3E26" w:rsidRPr="00274AF5">
        <w:rPr>
          <w:rFonts w:ascii="Arial" w:hAnsi="Arial" w:cs="Arial"/>
          <w:b/>
          <w:color w:val="auto"/>
        </w:rPr>
        <w:t>grudnia</w:t>
      </w:r>
      <w:r w:rsidR="00AF45E6" w:rsidRPr="00274AF5">
        <w:rPr>
          <w:rFonts w:ascii="Arial" w:hAnsi="Arial" w:cs="Arial"/>
          <w:b/>
          <w:color w:val="auto"/>
        </w:rPr>
        <w:t xml:space="preserve"> </w:t>
      </w:r>
      <w:r w:rsidR="00B02D36" w:rsidRPr="00274AF5">
        <w:rPr>
          <w:rFonts w:ascii="Arial" w:hAnsi="Arial" w:cs="Arial"/>
          <w:b/>
          <w:color w:val="auto"/>
        </w:rPr>
        <w:t>2021</w:t>
      </w:r>
      <w:r w:rsidR="002245CD" w:rsidRPr="00274AF5">
        <w:rPr>
          <w:rFonts w:ascii="Arial" w:hAnsi="Arial" w:cs="Arial"/>
          <w:b/>
          <w:color w:val="auto"/>
        </w:rPr>
        <w:t xml:space="preserve"> r.,</w:t>
      </w:r>
    </w:p>
    <w:p w14:paraId="52F05387" w14:textId="77777777" w:rsidR="00DA77E5" w:rsidRPr="00274AF5" w:rsidRDefault="009D27E6" w:rsidP="00274AF5">
      <w:pPr>
        <w:pStyle w:val="Nagwek1"/>
        <w:numPr>
          <w:ilvl w:val="0"/>
          <w:numId w:val="0"/>
        </w:numPr>
        <w:spacing w:before="0" w:line="360" w:lineRule="auto"/>
        <w:jc w:val="center"/>
        <w:rPr>
          <w:rFonts w:ascii="Arial" w:hAnsi="Arial" w:cs="Arial"/>
          <w:b/>
          <w:color w:val="auto"/>
        </w:rPr>
      </w:pPr>
      <w:r w:rsidRPr="00274AF5">
        <w:rPr>
          <w:rFonts w:ascii="Arial" w:hAnsi="Arial" w:cs="Arial"/>
          <w:b/>
          <w:color w:val="auto"/>
        </w:rPr>
        <w:t>kt</w:t>
      </w:r>
      <w:r w:rsidR="00DE6B06" w:rsidRPr="00274AF5">
        <w:rPr>
          <w:rFonts w:ascii="Arial" w:hAnsi="Arial" w:cs="Arial"/>
          <w:b/>
          <w:color w:val="auto"/>
        </w:rPr>
        <w:t xml:space="preserve">óre </w:t>
      </w:r>
      <w:r w:rsidR="007F73A0" w:rsidRPr="00274AF5">
        <w:rPr>
          <w:rFonts w:ascii="Arial" w:hAnsi="Arial" w:cs="Arial"/>
          <w:b/>
          <w:color w:val="auto"/>
        </w:rPr>
        <w:t xml:space="preserve">odbyło się </w:t>
      </w:r>
      <w:r w:rsidR="00E80502" w:rsidRPr="00274AF5">
        <w:rPr>
          <w:rFonts w:ascii="Arial" w:hAnsi="Arial" w:cs="Arial"/>
          <w:b/>
          <w:color w:val="auto"/>
        </w:rPr>
        <w:t>w trybie zdalnym</w:t>
      </w:r>
    </w:p>
    <w:p w14:paraId="68C14F5C" w14:textId="77777777" w:rsidR="00530BBD" w:rsidRDefault="00530BBD" w:rsidP="00530BBD">
      <w:pPr>
        <w:pStyle w:val="Tekstpodstawowy"/>
      </w:pPr>
    </w:p>
    <w:p w14:paraId="5B0E7D26" w14:textId="77777777" w:rsidR="007D1A67" w:rsidRPr="00530BBD" w:rsidRDefault="007D1A67" w:rsidP="00530BBD">
      <w:pPr>
        <w:pStyle w:val="Tekstpodstawowy"/>
      </w:pPr>
    </w:p>
    <w:p w14:paraId="55E3F6E4" w14:textId="77777777" w:rsidR="00B02D36" w:rsidRPr="00D30AA2" w:rsidRDefault="00B02D36" w:rsidP="00D30AA2">
      <w:pPr>
        <w:pStyle w:val="Nagwek1"/>
        <w:numPr>
          <w:ilvl w:val="0"/>
          <w:numId w:val="0"/>
        </w:numPr>
        <w:spacing w:before="0" w:line="360" w:lineRule="auto"/>
        <w:rPr>
          <w:rFonts w:ascii="Arial" w:hAnsi="Arial" w:cs="Arial"/>
          <w:b/>
          <w:color w:val="auto"/>
          <w:sz w:val="24"/>
          <w:szCs w:val="24"/>
        </w:rPr>
      </w:pPr>
      <w:r w:rsidRPr="00D30AA2">
        <w:rPr>
          <w:rFonts w:ascii="Arial" w:hAnsi="Arial" w:cs="Arial"/>
          <w:b/>
          <w:color w:val="auto"/>
          <w:sz w:val="24"/>
          <w:szCs w:val="24"/>
        </w:rPr>
        <w:t>W posiedzeniu udział wzięli:</w:t>
      </w:r>
    </w:p>
    <w:p w14:paraId="25836BBC" w14:textId="77777777"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14:paraId="3DC8DC25" w14:textId="77777777"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14:paraId="5DB250E8" w14:textId="77777777"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14:paraId="1CD6A97A" w14:textId="77777777" w:rsidR="004336E7" w:rsidRDefault="00B02D36" w:rsidP="004336E7">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ządu</w:t>
      </w:r>
      <w:r w:rsidR="00DF5B70">
        <w:rPr>
          <w:rFonts w:ascii="Arial" w:hAnsi="Arial" w:cs="Arial"/>
          <w:color w:val="00000A"/>
          <w:sz w:val="24"/>
          <w:szCs w:val="24"/>
        </w:rPr>
        <w:t xml:space="preserve"> </w:t>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r w:rsidR="00DF5B70">
        <w:rPr>
          <w:rFonts w:ascii="Arial" w:hAnsi="Arial" w:cs="Arial"/>
          <w:color w:val="00000A"/>
          <w:sz w:val="24"/>
          <w:szCs w:val="24"/>
        </w:rPr>
        <w:tab/>
      </w:r>
    </w:p>
    <w:p w14:paraId="723074F3" w14:textId="77777777" w:rsidR="004336E7" w:rsidRDefault="004336E7" w:rsidP="004336E7">
      <w:pPr>
        <w:pStyle w:val="Nagwek1"/>
        <w:numPr>
          <w:ilvl w:val="0"/>
          <w:numId w:val="0"/>
        </w:numPr>
        <w:spacing w:before="0" w:line="360" w:lineRule="auto"/>
        <w:ind w:left="360"/>
        <w:jc w:val="both"/>
        <w:rPr>
          <w:rFonts w:ascii="Arial" w:hAnsi="Arial" w:cs="Arial"/>
          <w:color w:val="00000A"/>
          <w:sz w:val="24"/>
          <w:szCs w:val="24"/>
        </w:rPr>
      </w:pPr>
    </w:p>
    <w:p w14:paraId="480380FE" w14:textId="77777777" w:rsidR="004336E7" w:rsidRDefault="004336E7" w:rsidP="004336E7">
      <w:pPr>
        <w:pStyle w:val="Nagwek1"/>
        <w:numPr>
          <w:ilvl w:val="0"/>
          <w:numId w:val="0"/>
        </w:numPr>
        <w:spacing w:before="0" w:line="360" w:lineRule="auto"/>
        <w:ind w:left="360"/>
        <w:jc w:val="both"/>
        <w:rPr>
          <w:rFonts w:ascii="Arial" w:hAnsi="Arial" w:cs="Arial"/>
          <w:color w:val="00000A"/>
          <w:sz w:val="24"/>
          <w:szCs w:val="24"/>
        </w:rPr>
      </w:pPr>
      <w:r>
        <w:rPr>
          <w:rFonts w:ascii="Arial" w:hAnsi="Arial" w:cs="Arial"/>
          <w:color w:val="00000A"/>
          <w:sz w:val="24"/>
          <w:szCs w:val="24"/>
        </w:rPr>
        <w:t>Nieobecny:</w:t>
      </w:r>
      <w:r w:rsidR="006E25B7">
        <w:rPr>
          <w:rFonts w:ascii="Arial" w:hAnsi="Arial" w:cs="Arial"/>
          <w:color w:val="00000A"/>
          <w:sz w:val="24"/>
          <w:szCs w:val="24"/>
        </w:rPr>
        <w:t xml:space="preserve"> Pan</w:t>
      </w:r>
      <w:r>
        <w:rPr>
          <w:rFonts w:ascii="Arial" w:hAnsi="Arial" w:cs="Arial"/>
          <w:color w:val="00000A"/>
          <w:sz w:val="24"/>
          <w:szCs w:val="24"/>
        </w:rPr>
        <w:t xml:space="preserve"> Marek Kieler </w:t>
      </w:r>
      <w:r>
        <w:rPr>
          <w:rFonts w:ascii="Arial" w:hAnsi="Arial" w:cs="Arial"/>
          <w:color w:val="00000A"/>
          <w:sz w:val="24"/>
          <w:szCs w:val="24"/>
        </w:rPr>
        <w:tab/>
        <w:t>- Przewodniczący Zarządu Powiatu w Wieluniu</w:t>
      </w:r>
    </w:p>
    <w:p w14:paraId="49786DB5" w14:textId="77777777" w:rsidR="00B02D36" w:rsidRPr="003F3C68" w:rsidRDefault="00DF5B70" w:rsidP="004336E7">
      <w:pPr>
        <w:pStyle w:val="Nagwek1"/>
        <w:numPr>
          <w:ilvl w:val="0"/>
          <w:numId w:val="0"/>
        </w:numPr>
        <w:spacing w:before="0" w:line="360" w:lineRule="auto"/>
        <w:ind w:left="2556" w:hanging="432"/>
        <w:jc w:val="both"/>
        <w:rPr>
          <w:rFonts w:ascii="Arial" w:hAnsi="Arial" w:cs="Arial"/>
          <w:color w:val="00000A"/>
          <w:sz w:val="24"/>
          <w:szCs w:val="24"/>
        </w:rPr>
      </w:pP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00B02D36" w:rsidRPr="003F3C68">
        <w:rPr>
          <w:rFonts w:ascii="Arial" w:hAnsi="Arial" w:cs="Arial"/>
          <w:color w:val="00000A"/>
          <w:sz w:val="24"/>
          <w:szCs w:val="24"/>
        </w:rPr>
        <w:tab/>
      </w:r>
    </w:p>
    <w:p w14:paraId="2C15A600" w14:textId="77777777" w:rsidR="00B02D36" w:rsidRPr="00D30AA2" w:rsidRDefault="00B02D36" w:rsidP="00D30AA2">
      <w:pPr>
        <w:pStyle w:val="Nagwek1"/>
        <w:numPr>
          <w:ilvl w:val="0"/>
          <w:numId w:val="0"/>
        </w:numPr>
        <w:rPr>
          <w:rFonts w:ascii="Arial" w:hAnsi="Arial" w:cs="Arial"/>
          <w:b/>
          <w:color w:val="auto"/>
          <w:sz w:val="24"/>
          <w:szCs w:val="24"/>
        </w:rPr>
      </w:pPr>
      <w:r w:rsidRPr="00D30AA2">
        <w:rPr>
          <w:rFonts w:ascii="Arial" w:hAnsi="Arial" w:cs="Arial"/>
          <w:b/>
          <w:color w:val="auto"/>
          <w:sz w:val="24"/>
          <w:szCs w:val="24"/>
        </w:rPr>
        <w:t>Ponadto w posiedzeniu udział wzięli:</w:t>
      </w:r>
    </w:p>
    <w:p w14:paraId="558E2165" w14:textId="77777777" w:rsidR="00D8733F" w:rsidRDefault="00D8733F" w:rsidP="0016606C">
      <w:pPr>
        <w:spacing w:after="0" w:line="360" w:lineRule="auto"/>
        <w:jc w:val="both"/>
        <w:rPr>
          <w:rFonts w:ascii="Arial" w:hAnsi="Arial" w:cs="Arial"/>
          <w:sz w:val="24"/>
        </w:rPr>
      </w:pPr>
    </w:p>
    <w:p w14:paraId="48A3FFE6" w14:textId="77777777"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14:paraId="569CFD16" w14:textId="77777777" w:rsidR="00127E0C" w:rsidRDefault="00127E0C" w:rsidP="00117B81">
      <w:pPr>
        <w:pStyle w:val="Akapitzlist1"/>
        <w:numPr>
          <w:ilvl w:val="0"/>
          <w:numId w:val="3"/>
        </w:numPr>
        <w:spacing w:after="0" w:line="360" w:lineRule="auto"/>
        <w:rPr>
          <w:rFonts w:ascii="Arial" w:hAnsi="Arial" w:cs="Arial"/>
          <w:sz w:val="24"/>
        </w:rPr>
      </w:pPr>
      <w:r>
        <w:rPr>
          <w:rFonts w:ascii="Arial" w:hAnsi="Arial" w:cs="Arial"/>
          <w:sz w:val="24"/>
        </w:rPr>
        <w:t>Pani Dorota Krajcer</w:t>
      </w:r>
      <w:r>
        <w:rPr>
          <w:rFonts w:ascii="Arial" w:hAnsi="Arial" w:cs="Arial"/>
          <w:sz w:val="24"/>
        </w:rPr>
        <w:tab/>
      </w:r>
      <w:r>
        <w:rPr>
          <w:rFonts w:ascii="Arial" w:hAnsi="Arial" w:cs="Arial"/>
          <w:sz w:val="24"/>
        </w:rPr>
        <w:tab/>
      </w:r>
      <w:r>
        <w:rPr>
          <w:rFonts w:ascii="Arial" w:hAnsi="Arial" w:cs="Arial"/>
          <w:sz w:val="24"/>
        </w:rPr>
        <w:tab/>
        <w:t xml:space="preserve">- sekretarz powiatu </w:t>
      </w:r>
    </w:p>
    <w:p w14:paraId="5FA6095C" w14:textId="77777777" w:rsidR="006E25B7" w:rsidRDefault="004336E7" w:rsidP="00117B81">
      <w:pPr>
        <w:pStyle w:val="Akapitzlist1"/>
        <w:numPr>
          <w:ilvl w:val="0"/>
          <w:numId w:val="3"/>
        </w:numPr>
        <w:spacing w:after="0" w:line="360" w:lineRule="auto"/>
        <w:rPr>
          <w:rFonts w:ascii="Arial" w:hAnsi="Arial" w:cs="Arial"/>
          <w:sz w:val="24"/>
        </w:rPr>
      </w:pPr>
      <w:r>
        <w:rPr>
          <w:rFonts w:ascii="Arial" w:hAnsi="Arial" w:cs="Arial"/>
          <w:sz w:val="24"/>
        </w:rPr>
        <w:t>Pani Antonina Wojtczak</w:t>
      </w:r>
      <w:r w:rsidR="00F328AF">
        <w:rPr>
          <w:rFonts w:ascii="Arial" w:hAnsi="Arial" w:cs="Arial"/>
          <w:sz w:val="24"/>
        </w:rPr>
        <w:tab/>
      </w:r>
      <w:r w:rsidR="00F328AF">
        <w:rPr>
          <w:rFonts w:ascii="Arial" w:hAnsi="Arial" w:cs="Arial"/>
          <w:sz w:val="24"/>
        </w:rPr>
        <w:tab/>
        <w:t>- kierownik Delegatury WIOŚ w Sieradzu</w:t>
      </w:r>
    </w:p>
    <w:p w14:paraId="7FC1FC7D" w14:textId="77777777" w:rsidR="004336E7" w:rsidRPr="006E25B7" w:rsidRDefault="006E25B7" w:rsidP="00117B81">
      <w:pPr>
        <w:pStyle w:val="Akapitzlist1"/>
        <w:numPr>
          <w:ilvl w:val="0"/>
          <w:numId w:val="3"/>
        </w:numPr>
        <w:spacing w:after="0" w:line="360" w:lineRule="auto"/>
        <w:rPr>
          <w:rFonts w:ascii="Arial" w:hAnsi="Arial" w:cs="Arial"/>
          <w:sz w:val="24"/>
        </w:rPr>
      </w:pPr>
      <w:r w:rsidRPr="006E25B7">
        <w:rPr>
          <w:rFonts w:ascii="Arial" w:hAnsi="Arial" w:cs="Arial"/>
          <w:sz w:val="24"/>
        </w:rPr>
        <w:t xml:space="preserve">Pan Bartłomiej Świątczak </w:t>
      </w:r>
      <w:r>
        <w:rPr>
          <w:rFonts w:ascii="Arial" w:hAnsi="Arial" w:cs="Arial"/>
          <w:sz w:val="24"/>
        </w:rPr>
        <w:tab/>
      </w:r>
      <w:r>
        <w:rPr>
          <w:rFonts w:ascii="Arial" w:hAnsi="Arial" w:cs="Arial"/>
          <w:sz w:val="24"/>
        </w:rPr>
        <w:tab/>
        <w:t>-</w:t>
      </w:r>
      <w:r w:rsidRPr="006E25B7">
        <w:rPr>
          <w:rFonts w:ascii="Arial" w:hAnsi="Arial" w:cs="Arial"/>
          <w:sz w:val="24"/>
        </w:rPr>
        <w:t xml:space="preserve"> naczelnik </w:t>
      </w:r>
      <w:r w:rsidRPr="006E25B7">
        <w:rPr>
          <w:rFonts w:ascii="Arial" w:hAnsi="Arial" w:cs="Arial"/>
          <w:color w:val="0D0D0D"/>
          <w:sz w:val="24"/>
        </w:rPr>
        <w:t xml:space="preserve">Regionalnego Wydziału </w:t>
      </w:r>
      <w:r>
        <w:rPr>
          <w:rFonts w:ascii="Arial" w:hAnsi="Arial" w:cs="Arial"/>
          <w:color w:val="0D0D0D"/>
          <w:sz w:val="24"/>
        </w:rPr>
        <w:t xml:space="preserve">  </w:t>
      </w:r>
      <w:r>
        <w:rPr>
          <w:rFonts w:ascii="Arial" w:hAnsi="Arial" w:cs="Arial"/>
          <w:color w:val="0D0D0D"/>
          <w:sz w:val="24"/>
        </w:rPr>
        <w:br/>
        <w:t xml:space="preserv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t xml:space="preserve">  </w:t>
      </w:r>
      <w:r w:rsidRPr="006E25B7">
        <w:rPr>
          <w:rFonts w:ascii="Arial" w:hAnsi="Arial" w:cs="Arial"/>
          <w:color w:val="0D0D0D"/>
          <w:sz w:val="24"/>
        </w:rPr>
        <w:t>Monitoringu Środowiska w Łodzi</w:t>
      </w:r>
      <w:r w:rsidR="00F328AF" w:rsidRPr="006E25B7">
        <w:rPr>
          <w:rFonts w:ascii="Arial" w:hAnsi="Arial" w:cs="Arial"/>
          <w:sz w:val="24"/>
        </w:rPr>
        <w:t xml:space="preserve"> </w:t>
      </w:r>
    </w:p>
    <w:p w14:paraId="50004118" w14:textId="77777777" w:rsidR="004336E7" w:rsidRPr="00F328AF" w:rsidRDefault="004336E7" w:rsidP="00117B81">
      <w:pPr>
        <w:pStyle w:val="Akapitzlist1"/>
        <w:numPr>
          <w:ilvl w:val="0"/>
          <w:numId w:val="3"/>
        </w:numPr>
        <w:spacing w:after="0" w:line="360" w:lineRule="auto"/>
        <w:rPr>
          <w:rFonts w:ascii="Arial" w:hAnsi="Arial" w:cs="Arial"/>
          <w:sz w:val="24"/>
        </w:rPr>
      </w:pPr>
      <w:r>
        <w:rPr>
          <w:rFonts w:ascii="Arial" w:hAnsi="Arial" w:cs="Arial"/>
          <w:sz w:val="24"/>
        </w:rPr>
        <w:t>Pani Anna Szafrańska</w:t>
      </w:r>
      <w:r w:rsidR="00F328AF">
        <w:rPr>
          <w:rFonts w:ascii="Arial" w:hAnsi="Arial" w:cs="Arial"/>
          <w:sz w:val="24"/>
        </w:rPr>
        <w:tab/>
      </w:r>
      <w:r w:rsidR="00F328AF">
        <w:rPr>
          <w:rFonts w:ascii="Arial" w:hAnsi="Arial" w:cs="Arial"/>
          <w:sz w:val="24"/>
        </w:rPr>
        <w:tab/>
        <w:t xml:space="preserve">- </w:t>
      </w:r>
      <w:r w:rsidR="00F328AF" w:rsidRPr="00F328AF">
        <w:rPr>
          <w:rFonts w:ascii="Arial" w:hAnsi="Arial" w:cs="Arial"/>
          <w:color w:val="0D0D0D"/>
          <w:sz w:val="24"/>
        </w:rPr>
        <w:t xml:space="preserve">główny specjalista </w:t>
      </w:r>
      <w:r w:rsidR="00F328AF" w:rsidRPr="00F328AF">
        <w:rPr>
          <w:rFonts w:ascii="Arial" w:hAnsi="Arial" w:cs="Arial"/>
          <w:sz w:val="24"/>
        </w:rPr>
        <w:t xml:space="preserve">ds. planowania </w:t>
      </w:r>
      <w:r w:rsidR="00F328AF">
        <w:rPr>
          <w:rFonts w:ascii="Arial" w:hAnsi="Arial" w:cs="Arial"/>
          <w:sz w:val="24"/>
        </w:rPr>
        <w:br/>
        <w:t xml:space="preserve"> </w:t>
      </w:r>
      <w:r w:rsidR="00F328AF">
        <w:rPr>
          <w:rFonts w:ascii="Arial" w:hAnsi="Arial" w:cs="Arial"/>
          <w:sz w:val="24"/>
        </w:rPr>
        <w:tab/>
      </w:r>
      <w:r w:rsidR="00F328AF">
        <w:rPr>
          <w:rFonts w:ascii="Arial" w:hAnsi="Arial" w:cs="Arial"/>
          <w:sz w:val="24"/>
        </w:rPr>
        <w:tab/>
      </w:r>
      <w:r w:rsidR="00F328AF">
        <w:rPr>
          <w:rFonts w:ascii="Arial" w:hAnsi="Arial" w:cs="Arial"/>
          <w:sz w:val="24"/>
        </w:rPr>
        <w:tab/>
      </w:r>
      <w:r w:rsidR="00F328AF">
        <w:rPr>
          <w:rFonts w:ascii="Arial" w:hAnsi="Arial" w:cs="Arial"/>
          <w:sz w:val="24"/>
        </w:rPr>
        <w:tab/>
      </w:r>
      <w:r w:rsidR="00F328AF">
        <w:rPr>
          <w:rFonts w:ascii="Arial" w:hAnsi="Arial" w:cs="Arial"/>
          <w:sz w:val="24"/>
        </w:rPr>
        <w:tab/>
        <w:t xml:space="preserve">   </w:t>
      </w:r>
      <w:r w:rsidR="00F328AF" w:rsidRPr="00F328AF">
        <w:rPr>
          <w:rFonts w:ascii="Arial" w:hAnsi="Arial" w:cs="Arial"/>
          <w:sz w:val="24"/>
        </w:rPr>
        <w:t xml:space="preserve">i monitoringu wód powierzchniowych </w:t>
      </w:r>
      <w:r w:rsidR="00F328AF" w:rsidRPr="00F328AF">
        <w:rPr>
          <w:rStyle w:val="Uwydatnienie"/>
          <w:rFonts w:ascii="Arial" w:hAnsi="Arial" w:cs="Arial"/>
          <w:i w:val="0"/>
          <w:sz w:val="24"/>
        </w:rPr>
        <w:t>GIOŚ</w:t>
      </w:r>
      <w:r w:rsidR="00F328AF" w:rsidRPr="00F328AF">
        <w:rPr>
          <w:rFonts w:ascii="Arial" w:hAnsi="Arial" w:cs="Arial"/>
          <w:sz w:val="24"/>
        </w:rPr>
        <w:t xml:space="preserve"> </w:t>
      </w:r>
      <w:r w:rsidR="00F328AF">
        <w:rPr>
          <w:rFonts w:ascii="Arial" w:hAnsi="Arial" w:cs="Arial"/>
          <w:sz w:val="24"/>
        </w:rPr>
        <w:br/>
        <w:t xml:space="preserve"> </w:t>
      </w:r>
      <w:r w:rsidR="00F328AF">
        <w:rPr>
          <w:rFonts w:ascii="Arial" w:hAnsi="Arial" w:cs="Arial"/>
          <w:sz w:val="24"/>
        </w:rPr>
        <w:tab/>
      </w:r>
      <w:r w:rsidR="00F328AF">
        <w:rPr>
          <w:rFonts w:ascii="Arial" w:hAnsi="Arial" w:cs="Arial"/>
          <w:sz w:val="24"/>
        </w:rPr>
        <w:tab/>
      </w:r>
      <w:r w:rsidR="00F328AF">
        <w:rPr>
          <w:rFonts w:ascii="Arial" w:hAnsi="Arial" w:cs="Arial"/>
          <w:sz w:val="24"/>
        </w:rPr>
        <w:tab/>
      </w:r>
      <w:r w:rsidR="00F328AF">
        <w:rPr>
          <w:rFonts w:ascii="Arial" w:hAnsi="Arial" w:cs="Arial"/>
          <w:sz w:val="24"/>
        </w:rPr>
        <w:tab/>
      </w:r>
      <w:r w:rsidR="00F328AF">
        <w:rPr>
          <w:rFonts w:ascii="Arial" w:hAnsi="Arial" w:cs="Arial"/>
          <w:sz w:val="24"/>
        </w:rPr>
        <w:tab/>
        <w:t xml:space="preserve">   </w:t>
      </w:r>
      <w:r w:rsidR="00F328AF" w:rsidRPr="00F328AF">
        <w:rPr>
          <w:rFonts w:ascii="Arial" w:hAnsi="Arial" w:cs="Arial"/>
          <w:sz w:val="24"/>
        </w:rPr>
        <w:t>Regionalnego Wydziału Monitoringu</w:t>
      </w:r>
    </w:p>
    <w:p w14:paraId="34CE0EF6" w14:textId="77777777" w:rsidR="005E3E26" w:rsidRDefault="005E3E26" w:rsidP="00117B81">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Transportu i Dróg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6020B3A7" w14:textId="77777777" w:rsidR="002D58CF" w:rsidRDefault="002D58CF" w:rsidP="00117B81">
      <w:pPr>
        <w:pStyle w:val="Akapitzlist1"/>
        <w:numPr>
          <w:ilvl w:val="0"/>
          <w:numId w:val="3"/>
        </w:numPr>
        <w:spacing w:after="0" w:line="360" w:lineRule="auto"/>
        <w:rPr>
          <w:rFonts w:ascii="Arial" w:hAnsi="Arial" w:cs="Arial"/>
          <w:sz w:val="24"/>
        </w:rPr>
      </w:pPr>
      <w:r>
        <w:rPr>
          <w:rFonts w:ascii="Arial" w:hAnsi="Arial" w:cs="Arial"/>
          <w:sz w:val="24"/>
        </w:rPr>
        <w:t>Pan Bartłomiej Panek</w:t>
      </w:r>
      <w:r>
        <w:rPr>
          <w:rFonts w:ascii="Arial" w:hAnsi="Arial" w:cs="Arial"/>
          <w:sz w:val="24"/>
        </w:rPr>
        <w:tab/>
      </w:r>
      <w:r>
        <w:rPr>
          <w:rFonts w:ascii="Arial" w:hAnsi="Arial" w:cs="Arial"/>
          <w:sz w:val="24"/>
        </w:rPr>
        <w:tab/>
        <w:t xml:space="preserve">- z-ca kierownika Powiatowego Zarządu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Dróg w Wieluniu (PZD)</w:t>
      </w:r>
    </w:p>
    <w:p w14:paraId="61990806" w14:textId="77777777" w:rsidR="00087C86" w:rsidRDefault="00087C86" w:rsidP="00087C86">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211FB6">
        <w:rPr>
          <w:rFonts w:ascii="Arial" w:hAnsi="Arial" w:cs="Arial"/>
          <w:sz w:val="24"/>
        </w:rPr>
        <w:t>Patrycja Świtalska</w:t>
      </w:r>
      <w:r>
        <w:rPr>
          <w:rFonts w:ascii="Arial" w:hAnsi="Arial" w:cs="Arial"/>
          <w:sz w:val="24"/>
        </w:rPr>
        <w:t xml:space="preserve"> </w:t>
      </w:r>
      <w:r>
        <w:rPr>
          <w:rFonts w:ascii="Arial" w:hAnsi="Arial" w:cs="Arial"/>
          <w:sz w:val="24"/>
        </w:rPr>
        <w:tab/>
      </w:r>
      <w:r>
        <w:rPr>
          <w:rFonts w:ascii="Arial" w:hAnsi="Arial" w:cs="Arial"/>
          <w:sz w:val="24"/>
        </w:rPr>
        <w:tab/>
        <w:t xml:space="preserve">- </w:t>
      </w:r>
      <w:r w:rsidR="00211FB6">
        <w:rPr>
          <w:rFonts w:ascii="Arial" w:hAnsi="Arial" w:cs="Arial"/>
          <w:sz w:val="24"/>
        </w:rPr>
        <w:t>kierownik</w:t>
      </w:r>
      <w:r>
        <w:rPr>
          <w:rFonts w:ascii="Arial" w:hAnsi="Arial" w:cs="Arial"/>
          <w:sz w:val="24"/>
        </w:rPr>
        <w:t xml:space="preserve">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46D5BFC5" w14:textId="77777777" w:rsidR="005E3E26" w:rsidRDefault="005E3E26" w:rsidP="00087C86">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Beata Korczewska </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14:paraId="112AD07F" w14:textId="77777777" w:rsidR="002D58CF" w:rsidRDefault="002D58CF" w:rsidP="00087C86">
      <w:pPr>
        <w:pStyle w:val="Akapitzlist1"/>
        <w:numPr>
          <w:ilvl w:val="0"/>
          <w:numId w:val="3"/>
        </w:numPr>
        <w:spacing w:after="0" w:line="360" w:lineRule="auto"/>
        <w:rPr>
          <w:rFonts w:ascii="Arial" w:hAnsi="Arial" w:cs="Arial"/>
          <w:sz w:val="24"/>
        </w:rPr>
      </w:pPr>
      <w:r>
        <w:rPr>
          <w:rFonts w:ascii="Arial" w:hAnsi="Arial" w:cs="Arial"/>
          <w:sz w:val="24"/>
        </w:rPr>
        <w:t>Pan Marek Augustyn</w:t>
      </w:r>
      <w:r>
        <w:rPr>
          <w:rFonts w:ascii="Arial" w:hAnsi="Arial" w:cs="Arial"/>
          <w:sz w:val="24"/>
        </w:rPr>
        <w:tab/>
      </w:r>
      <w:r>
        <w:rPr>
          <w:rFonts w:ascii="Arial" w:hAnsi="Arial" w:cs="Arial"/>
          <w:sz w:val="24"/>
        </w:rPr>
        <w:tab/>
        <w:t xml:space="preserve">- dyrektor SP ZOZ w Wieluniu </w:t>
      </w:r>
    </w:p>
    <w:p w14:paraId="328D4924" w14:textId="77777777" w:rsidR="002D58CF" w:rsidRDefault="002D58CF" w:rsidP="002D58CF">
      <w:pPr>
        <w:pStyle w:val="Akapitzlist1"/>
        <w:numPr>
          <w:ilvl w:val="0"/>
          <w:numId w:val="3"/>
        </w:numPr>
        <w:spacing w:after="0" w:line="360" w:lineRule="auto"/>
        <w:rPr>
          <w:rFonts w:ascii="Arial" w:hAnsi="Arial" w:cs="Arial"/>
          <w:sz w:val="24"/>
        </w:rPr>
      </w:pPr>
      <w:r>
        <w:rPr>
          <w:rFonts w:ascii="Arial" w:hAnsi="Arial" w:cs="Arial"/>
          <w:sz w:val="24"/>
        </w:rPr>
        <w:t xml:space="preserve">Pani Alina Piekarek </w:t>
      </w:r>
      <w:r>
        <w:rPr>
          <w:rFonts w:ascii="Arial" w:hAnsi="Arial" w:cs="Arial"/>
          <w:sz w:val="24"/>
        </w:rPr>
        <w:tab/>
      </w:r>
      <w:r>
        <w:rPr>
          <w:rFonts w:ascii="Arial" w:hAnsi="Arial" w:cs="Arial"/>
          <w:sz w:val="24"/>
        </w:rPr>
        <w:tab/>
        <w:t xml:space="preserve">- p.o. głównego księgowego w SP ZOZ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14:paraId="713BBBF9" w14:textId="77777777" w:rsidR="00F0161B" w:rsidRDefault="00F0161B" w:rsidP="00F0161B">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14:paraId="1BA72DC1" w14:textId="77777777" w:rsidR="00E11962" w:rsidRDefault="00E11962" w:rsidP="00F0161B">
      <w:pPr>
        <w:pStyle w:val="Akapitzlist1"/>
        <w:numPr>
          <w:ilvl w:val="0"/>
          <w:numId w:val="3"/>
        </w:numPr>
        <w:spacing w:after="0" w:line="360" w:lineRule="auto"/>
        <w:rPr>
          <w:rFonts w:ascii="Arial" w:hAnsi="Arial" w:cs="Arial"/>
          <w:sz w:val="24"/>
        </w:rPr>
      </w:pPr>
      <w:r>
        <w:rPr>
          <w:rFonts w:ascii="Arial" w:hAnsi="Arial" w:cs="Arial"/>
          <w:sz w:val="24"/>
        </w:rPr>
        <w:t>Pani Katarzyna Olejnik</w:t>
      </w:r>
      <w:r>
        <w:rPr>
          <w:rFonts w:ascii="Arial" w:hAnsi="Arial" w:cs="Arial"/>
          <w:sz w:val="24"/>
        </w:rPr>
        <w:tab/>
      </w:r>
      <w:r>
        <w:rPr>
          <w:rFonts w:ascii="Arial" w:hAnsi="Arial" w:cs="Arial"/>
          <w:sz w:val="24"/>
        </w:rPr>
        <w:tab/>
        <w:t xml:space="preserve">- dyrektor Domu Dziecka im. św. Urszuli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Ledóchowskiej w Komornikach </w:t>
      </w:r>
    </w:p>
    <w:p w14:paraId="779306F9" w14:textId="77777777" w:rsidR="004336E7" w:rsidRDefault="004336E7" w:rsidP="00F0161B">
      <w:pPr>
        <w:pStyle w:val="Akapitzlist1"/>
        <w:numPr>
          <w:ilvl w:val="0"/>
          <w:numId w:val="3"/>
        </w:numPr>
        <w:spacing w:after="0" w:line="360" w:lineRule="auto"/>
        <w:rPr>
          <w:rFonts w:ascii="Arial" w:hAnsi="Arial" w:cs="Arial"/>
          <w:sz w:val="24"/>
        </w:rPr>
      </w:pPr>
      <w:r>
        <w:rPr>
          <w:rFonts w:ascii="Arial" w:hAnsi="Arial" w:cs="Arial"/>
          <w:sz w:val="24"/>
        </w:rPr>
        <w:t>Pani Katarzyna Wyrębak</w:t>
      </w:r>
      <w:r>
        <w:rPr>
          <w:rFonts w:ascii="Arial" w:hAnsi="Arial" w:cs="Arial"/>
          <w:sz w:val="24"/>
        </w:rPr>
        <w:tab/>
      </w:r>
      <w:r>
        <w:rPr>
          <w:rFonts w:ascii="Arial" w:hAnsi="Arial" w:cs="Arial"/>
          <w:sz w:val="24"/>
        </w:rPr>
        <w:tab/>
        <w:t xml:space="preserve">- dyrektor Zespołu Szkół Specjalnych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(ZSS)</w:t>
      </w:r>
    </w:p>
    <w:p w14:paraId="5E7F71B2" w14:textId="77777777" w:rsidR="004336E7" w:rsidRDefault="004336E7" w:rsidP="00F0161B">
      <w:pPr>
        <w:pStyle w:val="Akapitzlist1"/>
        <w:numPr>
          <w:ilvl w:val="0"/>
          <w:numId w:val="3"/>
        </w:numPr>
        <w:spacing w:after="0" w:line="360" w:lineRule="auto"/>
        <w:rPr>
          <w:rFonts w:ascii="Arial" w:hAnsi="Arial" w:cs="Arial"/>
          <w:sz w:val="24"/>
        </w:rPr>
      </w:pPr>
      <w:r>
        <w:rPr>
          <w:rFonts w:ascii="Arial" w:hAnsi="Arial" w:cs="Arial"/>
          <w:sz w:val="24"/>
        </w:rPr>
        <w:t>Pani Barbara Cichecka</w:t>
      </w:r>
      <w:r>
        <w:rPr>
          <w:rFonts w:ascii="Arial" w:hAnsi="Arial" w:cs="Arial"/>
          <w:sz w:val="24"/>
        </w:rPr>
        <w:tab/>
      </w:r>
      <w:r>
        <w:rPr>
          <w:rFonts w:ascii="Arial" w:hAnsi="Arial" w:cs="Arial"/>
          <w:sz w:val="24"/>
        </w:rPr>
        <w:tab/>
        <w:t>- dyrektor Międzyszkolnej Bursy w Wieluniu</w:t>
      </w:r>
    </w:p>
    <w:p w14:paraId="5A39A197" w14:textId="77777777" w:rsidR="004336E7" w:rsidRDefault="004336E7" w:rsidP="004336E7">
      <w:pPr>
        <w:pStyle w:val="Akapitzlist1"/>
        <w:numPr>
          <w:ilvl w:val="0"/>
          <w:numId w:val="3"/>
        </w:numPr>
        <w:spacing w:after="0" w:line="360" w:lineRule="auto"/>
        <w:rPr>
          <w:rFonts w:ascii="Arial" w:hAnsi="Arial" w:cs="Arial"/>
          <w:sz w:val="24"/>
        </w:rPr>
      </w:pPr>
      <w:r>
        <w:rPr>
          <w:rFonts w:ascii="Arial" w:hAnsi="Arial" w:cs="Arial"/>
          <w:sz w:val="24"/>
        </w:rPr>
        <w:t>Pan Dariusz Kowalczyk</w:t>
      </w:r>
      <w:r>
        <w:rPr>
          <w:rFonts w:ascii="Arial" w:hAnsi="Arial" w:cs="Arial"/>
          <w:sz w:val="24"/>
        </w:rPr>
        <w:tab/>
      </w:r>
      <w:r>
        <w:rPr>
          <w:rFonts w:ascii="Arial" w:hAnsi="Arial" w:cs="Arial"/>
          <w:sz w:val="24"/>
        </w:rPr>
        <w:tab/>
        <w:t xml:space="preserve">- 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(ZS nr 2)</w:t>
      </w:r>
    </w:p>
    <w:p w14:paraId="6FF8F538" w14:textId="77777777" w:rsidR="004336E7" w:rsidRDefault="004336E7" w:rsidP="004336E7">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E11962">
        <w:rPr>
          <w:rFonts w:ascii="Arial" w:hAnsi="Arial" w:cs="Arial"/>
          <w:sz w:val="24"/>
        </w:rPr>
        <w:t xml:space="preserve">Dorota </w:t>
      </w:r>
      <w:r>
        <w:rPr>
          <w:rFonts w:ascii="Arial" w:hAnsi="Arial" w:cs="Arial"/>
          <w:sz w:val="24"/>
        </w:rPr>
        <w:t>M</w:t>
      </w:r>
      <w:r w:rsidR="00E11962">
        <w:rPr>
          <w:rFonts w:ascii="Arial" w:hAnsi="Arial" w:cs="Arial"/>
          <w:sz w:val="24"/>
        </w:rPr>
        <w:t xml:space="preserve">orchel </w:t>
      </w:r>
      <w:r w:rsidR="00E11962">
        <w:rPr>
          <w:rFonts w:ascii="Arial" w:hAnsi="Arial" w:cs="Arial"/>
          <w:sz w:val="24"/>
        </w:rPr>
        <w:tab/>
        <w:t xml:space="preserve">           </w:t>
      </w:r>
      <w:r>
        <w:rPr>
          <w:rFonts w:ascii="Arial" w:hAnsi="Arial" w:cs="Arial"/>
          <w:sz w:val="24"/>
        </w:rPr>
        <w:t xml:space="preserve">- wicedyrektor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(ZS nr 2)</w:t>
      </w:r>
    </w:p>
    <w:p w14:paraId="3CE45D9B" w14:textId="77777777" w:rsidR="004336E7" w:rsidRPr="00E11962" w:rsidRDefault="004336E7" w:rsidP="00E11962">
      <w:pPr>
        <w:pStyle w:val="Akapitzlist1"/>
        <w:numPr>
          <w:ilvl w:val="0"/>
          <w:numId w:val="3"/>
        </w:numPr>
        <w:spacing w:after="0" w:line="360" w:lineRule="auto"/>
        <w:rPr>
          <w:rFonts w:ascii="Arial" w:hAnsi="Arial" w:cs="Arial"/>
          <w:sz w:val="24"/>
        </w:rPr>
      </w:pPr>
      <w:r>
        <w:rPr>
          <w:rFonts w:ascii="Arial" w:hAnsi="Arial" w:cs="Arial"/>
          <w:sz w:val="24"/>
        </w:rPr>
        <w:t>Pani Alicja Ingram</w:t>
      </w:r>
      <w:r>
        <w:rPr>
          <w:rFonts w:ascii="Arial" w:hAnsi="Arial" w:cs="Arial"/>
          <w:sz w:val="24"/>
        </w:rPr>
        <w:tab/>
      </w:r>
      <w:r>
        <w:rPr>
          <w:rFonts w:ascii="Arial" w:hAnsi="Arial" w:cs="Arial"/>
          <w:sz w:val="24"/>
        </w:rPr>
        <w:tab/>
      </w:r>
      <w:r>
        <w:rPr>
          <w:rFonts w:ascii="Arial" w:hAnsi="Arial" w:cs="Arial"/>
          <w:sz w:val="24"/>
        </w:rPr>
        <w:tab/>
        <w:t xml:space="preserve">- wicedyrektor Zespołu Szkół nr 2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Jana Długosza w Wieluniu (ZS nr 2)</w:t>
      </w:r>
    </w:p>
    <w:p w14:paraId="1FE7CB51" w14:textId="77777777" w:rsidR="004336E7" w:rsidRPr="00E11962" w:rsidRDefault="004336E7" w:rsidP="00E11962">
      <w:pPr>
        <w:pStyle w:val="Akapitzlist1"/>
        <w:numPr>
          <w:ilvl w:val="0"/>
          <w:numId w:val="3"/>
        </w:numPr>
        <w:spacing w:after="0" w:line="360" w:lineRule="auto"/>
        <w:rPr>
          <w:rFonts w:ascii="Arial" w:hAnsi="Arial" w:cs="Arial"/>
          <w:sz w:val="24"/>
        </w:rPr>
      </w:pPr>
      <w:r>
        <w:rPr>
          <w:rFonts w:ascii="Arial" w:hAnsi="Arial" w:cs="Arial"/>
          <w:sz w:val="24"/>
        </w:rPr>
        <w:t>Pan Wł</w:t>
      </w:r>
      <w:r w:rsidR="00921E61">
        <w:rPr>
          <w:rFonts w:ascii="Arial" w:hAnsi="Arial" w:cs="Arial"/>
          <w:sz w:val="24"/>
        </w:rPr>
        <w:t>odzi</w:t>
      </w:r>
      <w:r>
        <w:rPr>
          <w:rFonts w:ascii="Arial" w:hAnsi="Arial" w:cs="Arial"/>
          <w:sz w:val="24"/>
        </w:rPr>
        <w:t xml:space="preserve">mierz Kamiński </w:t>
      </w:r>
      <w:r>
        <w:rPr>
          <w:rFonts w:ascii="Arial" w:hAnsi="Arial" w:cs="Arial"/>
          <w:sz w:val="24"/>
        </w:rPr>
        <w:tab/>
        <w:t xml:space="preserve">- kierownik Warsztatów  </w:t>
      </w:r>
      <w:r w:rsidR="00E11962">
        <w:rPr>
          <w:rFonts w:ascii="Arial" w:hAnsi="Arial" w:cs="Arial"/>
          <w:sz w:val="24"/>
        </w:rPr>
        <w:t xml:space="preserve">Szkolnych </w:t>
      </w:r>
      <w:r w:rsidR="00E11962">
        <w:rPr>
          <w:rFonts w:ascii="Arial" w:hAnsi="Arial" w:cs="Arial"/>
          <w:sz w:val="24"/>
        </w:rPr>
        <w:br/>
        <w:t xml:space="preserve"> </w:t>
      </w:r>
      <w:r w:rsidR="00E11962">
        <w:rPr>
          <w:rFonts w:ascii="Arial" w:hAnsi="Arial" w:cs="Arial"/>
          <w:sz w:val="24"/>
        </w:rPr>
        <w:tab/>
      </w:r>
      <w:r w:rsidR="00E11962">
        <w:rPr>
          <w:rFonts w:ascii="Arial" w:hAnsi="Arial" w:cs="Arial"/>
          <w:sz w:val="24"/>
        </w:rPr>
        <w:tab/>
      </w:r>
      <w:r w:rsidR="00E11962">
        <w:rPr>
          <w:rFonts w:ascii="Arial" w:hAnsi="Arial" w:cs="Arial"/>
          <w:sz w:val="24"/>
        </w:rPr>
        <w:tab/>
      </w:r>
      <w:r w:rsidR="00E11962">
        <w:rPr>
          <w:rFonts w:ascii="Arial" w:hAnsi="Arial" w:cs="Arial"/>
          <w:sz w:val="24"/>
        </w:rPr>
        <w:tab/>
      </w:r>
      <w:r w:rsidR="00E11962">
        <w:rPr>
          <w:rFonts w:ascii="Arial" w:hAnsi="Arial" w:cs="Arial"/>
          <w:sz w:val="24"/>
        </w:rPr>
        <w:tab/>
        <w:t xml:space="preserve">  </w:t>
      </w:r>
      <w:r>
        <w:rPr>
          <w:rFonts w:ascii="Arial" w:hAnsi="Arial" w:cs="Arial"/>
          <w:sz w:val="24"/>
        </w:rPr>
        <w:t xml:space="preserve">w Zespole Szkół nr 2 im. Jana Długosza </w:t>
      </w:r>
      <w:r w:rsidR="00E11962">
        <w:rPr>
          <w:rFonts w:ascii="Arial" w:hAnsi="Arial" w:cs="Arial"/>
          <w:sz w:val="24"/>
        </w:rPr>
        <w:br/>
        <w:t xml:space="preserve"> </w:t>
      </w:r>
      <w:r w:rsidR="00E11962">
        <w:rPr>
          <w:rFonts w:ascii="Arial" w:hAnsi="Arial" w:cs="Arial"/>
          <w:sz w:val="24"/>
        </w:rPr>
        <w:tab/>
      </w:r>
      <w:r w:rsidR="00E11962">
        <w:rPr>
          <w:rFonts w:ascii="Arial" w:hAnsi="Arial" w:cs="Arial"/>
          <w:sz w:val="24"/>
        </w:rPr>
        <w:tab/>
      </w:r>
      <w:r w:rsidR="00E11962">
        <w:rPr>
          <w:rFonts w:ascii="Arial" w:hAnsi="Arial" w:cs="Arial"/>
          <w:sz w:val="24"/>
        </w:rPr>
        <w:tab/>
      </w:r>
      <w:r w:rsidR="00E11962">
        <w:rPr>
          <w:rFonts w:ascii="Arial" w:hAnsi="Arial" w:cs="Arial"/>
          <w:sz w:val="24"/>
        </w:rPr>
        <w:tab/>
      </w:r>
      <w:r w:rsidR="00E11962">
        <w:rPr>
          <w:rFonts w:ascii="Arial" w:hAnsi="Arial" w:cs="Arial"/>
          <w:sz w:val="24"/>
        </w:rPr>
        <w:tab/>
        <w:t xml:space="preserve">  </w:t>
      </w:r>
      <w:r>
        <w:rPr>
          <w:rFonts w:ascii="Arial" w:hAnsi="Arial" w:cs="Arial"/>
          <w:sz w:val="24"/>
        </w:rPr>
        <w:t>w Wieluniu (ZS nr 2)</w:t>
      </w:r>
    </w:p>
    <w:p w14:paraId="1A6FAB42" w14:textId="77777777" w:rsidR="004336E7" w:rsidRPr="00087C86" w:rsidRDefault="004336E7" w:rsidP="004336E7">
      <w:pPr>
        <w:pStyle w:val="Akapitzlist1"/>
        <w:spacing w:after="0" w:line="360" w:lineRule="auto"/>
        <w:rPr>
          <w:rFonts w:ascii="Arial" w:hAnsi="Arial" w:cs="Arial"/>
          <w:sz w:val="24"/>
        </w:rPr>
      </w:pPr>
    </w:p>
    <w:p w14:paraId="4909CBBB" w14:textId="77777777" w:rsidR="0078203D" w:rsidRDefault="0078203D" w:rsidP="00E11962">
      <w:pPr>
        <w:pStyle w:val="Akapitzlist1"/>
        <w:spacing w:after="0" w:line="360" w:lineRule="auto"/>
        <w:ind w:left="0"/>
        <w:rPr>
          <w:rFonts w:ascii="Arial" w:hAnsi="Arial" w:cs="Arial"/>
          <w:sz w:val="24"/>
        </w:rPr>
      </w:pPr>
    </w:p>
    <w:p w14:paraId="17D9AD16" w14:textId="77777777" w:rsidR="00F0161B" w:rsidRDefault="00B02D36" w:rsidP="00D33725">
      <w:pPr>
        <w:pStyle w:val="Akapitzlist1"/>
        <w:spacing w:after="0" w:line="360" w:lineRule="auto"/>
        <w:ind w:left="360"/>
        <w:jc w:val="both"/>
        <w:rPr>
          <w:rFonts w:ascii="Arial" w:hAnsi="Arial" w:cs="Arial"/>
          <w:i/>
          <w:sz w:val="24"/>
        </w:rPr>
      </w:pPr>
      <w:r>
        <w:rPr>
          <w:rFonts w:ascii="Arial" w:hAnsi="Arial" w:cs="Arial"/>
          <w:i/>
          <w:sz w:val="24"/>
        </w:rPr>
        <w:t>Li</w:t>
      </w:r>
      <w:r w:rsidR="00D30AA2">
        <w:rPr>
          <w:rFonts w:ascii="Arial" w:hAnsi="Arial" w:cs="Arial"/>
          <w:i/>
          <w:sz w:val="24"/>
        </w:rPr>
        <w:t>sta obecności członków Zarządu</w:t>
      </w:r>
      <w:r>
        <w:rPr>
          <w:rFonts w:ascii="Arial" w:hAnsi="Arial" w:cs="Arial"/>
          <w:i/>
          <w:sz w:val="24"/>
        </w:rPr>
        <w:t xml:space="preserve"> </w:t>
      </w:r>
      <w:r w:rsidR="00D33725">
        <w:rPr>
          <w:rFonts w:ascii="Arial" w:hAnsi="Arial" w:cs="Arial"/>
          <w:i/>
          <w:sz w:val="24"/>
        </w:rPr>
        <w:t>stanowi załącznik do protokołu.</w:t>
      </w:r>
    </w:p>
    <w:p w14:paraId="14D1EAE7" w14:textId="77777777" w:rsidR="00846C22" w:rsidRDefault="00846C22" w:rsidP="00D33725">
      <w:pPr>
        <w:pStyle w:val="Akapitzlist1"/>
        <w:spacing w:after="0" w:line="360" w:lineRule="auto"/>
        <w:ind w:left="360"/>
        <w:jc w:val="both"/>
        <w:rPr>
          <w:rFonts w:ascii="Arial" w:hAnsi="Arial" w:cs="Arial"/>
          <w:i/>
          <w:sz w:val="24"/>
        </w:rPr>
      </w:pPr>
    </w:p>
    <w:p w14:paraId="542D6573" w14:textId="77777777" w:rsidR="006E25B7" w:rsidRDefault="006E25B7" w:rsidP="00D33725">
      <w:pPr>
        <w:pStyle w:val="Akapitzlist1"/>
        <w:spacing w:after="0" w:line="360" w:lineRule="auto"/>
        <w:ind w:left="360"/>
        <w:jc w:val="both"/>
        <w:rPr>
          <w:rFonts w:ascii="Arial" w:hAnsi="Arial" w:cs="Arial"/>
          <w:i/>
          <w:sz w:val="24"/>
        </w:rPr>
      </w:pPr>
    </w:p>
    <w:p w14:paraId="6C99DC31" w14:textId="77777777" w:rsidR="000C2D41" w:rsidRDefault="00B02D36" w:rsidP="00884DCB">
      <w:pPr>
        <w:spacing w:after="0" w:line="360" w:lineRule="auto"/>
        <w:ind w:firstLine="360"/>
        <w:jc w:val="both"/>
        <w:rPr>
          <w:rFonts w:ascii="Arial" w:hAnsi="Arial" w:cs="Arial"/>
          <w:b/>
          <w:sz w:val="24"/>
        </w:rPr>
      </w:pPr>
      <w:r w:rsidRPr="0047548D">
        <w:rPr>
          <w:rFonts w:ascii="Arial" w:hAnsi="Arial" w:cs="Arial"/>
          <w:b/>
          <w:sz w:val="24"/>
        </w:rPr>
        <w:t>Proponowany porządek obrad:</w:t>
      </w:r>
    </w:p>
    <w:p w14:paraId="65A147D3" w14:textId="77777777" w:rsidR="00D87C89" w:rsidRDefault="00D87C89" w:rsidP="00884DCB">
      <w:pPr>
        <w:spacing w:after="0" w:line="360" w:lineRule="auto"/>
        <w:ind w:firstLine="360"/>
        <w:jc w:val="both"/>
        <w:rPr>
          <w:rFonts w:ascii="Arial" w:hAnsi="Arial" w:cs="Arial"/>
          <w:b/>
          <w:sz w:val="24"/>
        </w:rPr>
      </w:pPr>
    </w:p>
    <w:p w14:paraId="774D4596" w14:textId="77777777" w:rsidR="004A1CE1" w:rsidRPr="004A1CE1" w:rsidRDefault="004A1CE1" w:rsidP="004A1CE1">
      <w:pPr>
        <w:numPr>
          <w:ilvl w:val="0"/>
          <w:numId w:val="7"/>
        </w:numPr>
        <w:suppressAutoHyphens w:val="0"/>
        <w:spacing w:after="0" w:line="360" w:lineRule="auto"/>
        <w:ind w:left="426" w:right="-1" w:hanging="426"/>
        <w:jc w:val="both"/>
        <w:rPr>
          <w:sz w:val="24"/>
          <w:lang w:eastAsia="pl-PL"/>
        </w:rPr>
      </w:pPr>
      <w:r w:rsidRPr="004A1CE1">
        <w:rPr>
          <w:rFonts w:ascii="Arial" w:hAnsi="Arial" w:cs="Arial"/>
          <w:sz w:val="24"/>
          <w:lang w:eastAsia="pl-PL"/>
        </w:rPr>
        <w:t>Otwarcie CXXV posiedzenia Zarządu Powiatu w Wieluniu.</w:t>
      </w:r>
    </w:p>
    <w:p w14:paraId="6A7386D2"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Stwierdzenie prawomocności obrad.</w:t>
      </w:r>
    </w:p>
    <w:p w14:paraId="6D0825E4"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Przyjęcie porządku obrad.</w:t>
      </w:r>
    </w:p>
    <w:p w14:paraId="6CA2827A"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Przyjęcie protokołu z CXXIV posiedzenia Zarządu Powiatu w Wieluniu. </w:t>
      </w:r>
    </w:p>
    <w:p w14:paraId="31747CD4" w14:textId="77777777" w:rsidR="004A1CE1" w:rsidRPr="004A1CE1" w:rsidRDefault="004A1CE1" w:rsidP="004A1CE1">
      <w:pPr>
        <w:pStyle w:val="NormalnyWeb"/>
        <w:numPr>
          <w:ilvl w:val="0"/>
          <w:numId w:val="7"/>
        </w:numPr>
        <w:spacing w:before="0" w:beforeAutospacing="0" w:after="0" w:afterAutospacing="0" w:line="360" w:lineRule="auto"/>
        <w:ind w:left="426" w:right="-1" w:hanging="426"/>
        <w:jc w:val="both"/>
        <w:rPr>
          <w:rFonts w:ascii="Arial" w:hAnsi="Arial" w:cs="Arial"/>
        </w:rPr>
      </w:pPr>
      <w:r w:rsidRPr="004A1CE1">
        <w:rPr>
          <w:rFonts w:ascii="Arial" w:hAnsi="Arial" w:cs="Arial"/>
        </w:rPr>
        <w:lastRenderedPageBreak/>
        <w:t xml:space="preserve">Zapoznanie z informacją Wojewódzkiego Inspektoratu Ochrony Środowiska </w:t>
      </w:r>
      <w:r>
        <w:rPr>
          <w:rFonts w:ascii="Arial" w:hAnsi="Arial" w:cs="Arial"/>
        </w:rPr>
        <w:br/>
      </w:r>
      <w:r w:rsidRPr="004A1CE1">
        <w:rPr>
          <w:rFonts w:ascii="Arial" w:hAnsi="Arial" w:cs="Arial"/>
        </w:rPr>
        <w:t>w Łodzi Delegatura w Sieradzu oraz Głównego Inspektoratu Ochrony Środowiska Departamentu Monitoringu Środowiska Regionalnego Wydziału Monitoringu Środowiska w Łodzi o stanie środowiska i podejmowanych działaniach kontrolnych n</w:t>
      </w:r>
      <w:r>
        <w:rPr>
          <w:rFonts w:ascii="Arial" w:hAnsi="Arial" w:cs="Arial"/>
        </w:rPr>
        <w:t xml:space="preserve">a terenie powiatu wieluńskiego </w:t>
      </w:r>
      <w:r w:rsidRPr="004A1CE1">
        <w:rPr>
          <w:rFonts w:ascii="Arial" w:hAnsi="Arial" w:cs="Arial"/>
        </w:rPr>
        <w:t xml:space="preserve">w 2020 r.. </w:t>
      </w:r>
    </w:p>
    <w:p w14:paraId="5CE5AA41"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Zaakceptowanie projektu odpowiedzi na wniosek Pana Łukasza Dybki - członka Zarządu Powiatu w Wieluniu w sprawie sprawdzenia przez Kierownika Powiatowego Zarządu Dróg w Wieluniu możliwości i formy zatrudnienia (umowa zlecenie, umowa o dzieło) dodatkowej osoby z zewnątrz, która w razie zaistniałej potrzeby będzie dokonywała załadunku piaskarek ciągnikiem będącym własnością Powiatowego Zarządu Dróg w Wieluniu.</w:t>
      </w:r>
    </w:p>
    <w:p w14:paraId="71C16643"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uchwalenia Regulaminu Organizacyjnego Domu Dziecka im. Św. Urszuli Ledóchowskiej </w:t>
      </w:r>
      <w:r>
        <w:rPr>
          <w:rFonts w:ascii="Arial" w:hAnsi="Arial" w:cs="Arial"/>
          <w:sz w:val="24"/>
          <w:lang w:eastAsia="pl-PL"/>
        </w:rPr>
        <w:br/>
      </w:r>
      <w:r w:rsidRPr="004A1CE1">
        <w:rPr>
          <w:rFonts w:ascii="Arial" w:hAnsi="Arial" w:cs="Arial"/>
          <w:sz w:val="24"/>
          <w:lang w:eastAsia="pl-PL"/>
        </w:rPr>
        <w:t xml:space="preserve">w Komornikach. </w:t>
      </w:r>
    </w:p>
    <w:p w14:paraId="237D12B3"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Zapoznanie z informacją Dyrektora Samodzielnego Publicznego Zakładu Opieki Zdrowotnej w Wieluniu o stanie zobowiązań oraz o stanie należności Samodzielnego Publicznego Zakładu Opieki Zdrowotnej w Wieluniu na dzień 31.10.2021 r., sporządzoną wg stanu księgowego na dzień 29.11.2021 r. </w:t>
      </w:r>
    </w:p>
    <w:p w14:paraId="10432855"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Przyjęcie informacji Dyrektora Samodzielnego Publicz</w:t>
      </w:r>
      <w:r>
        <w:rPr>
          <w:rFonts w:ascii="Arial" w:hAnsi="Arial" w:cs="Arial"/>
          <w:sz w:val="24"/>
          <w:lang w:eastAsia="pl-PL"/>
        </w:rPr>
        <w:t xml:space="preserve">nego Zakładu Opieki Zdrowotnej </w:t>
      </w:r>
      <w:r w:rsidRPr="004A1CE1">
        <w:rPr>
          <w:rFonts w:ascii="Arial" w:hAnsi="Arial" w:cs="Arial"/>
          <w:sz w:val="24"/>
          <w:lang w:eastAsia="pl-PL"/>
        </w:rPr>
        <w:t xml:space="preserve">w Wieluniu o podjętej uchwale Rady Społecznej przy SP ZOZ </w:t>
      </w:r>
      <w:r>
        <w:rPr>
          <w:rFonts w:ascii="Arial" w:hAnsi="Arial" w:cs="Arial"/>
          <w:sz w:val="24"/>
          <w:lang w:eastAsia="pl-PL"/>
        </w:rPr>
        <w:br/>
      </w:r>
      <w:r w:rsidRPr="004A1CE1">
        <w:rPr>
          <w:rFonts w:ascii="Arial" w:hAnsi="Arial" w:cs="Arial"/>
          <w:sz w:val="24"/>
          <w:lang w:eastAsia="pl-PL"/>
        </w:rPr>
        <w:t>w Wieluniu w dniu 09.12.2021 r.</w:t>
      </w:r>
    </w:p>
    <w:p w14:paraId="7B6F0D68"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2021 r. </w:t>
      </w:r>
      <w:r>
        <w:rPr>
          <w:rFonts w:ascii="Arial" w:hAnsi="Arial" w:cs="Arial"/>
          <w:sz w:val="24"/>
          <w:lang w:eastAsia="pl-PL"/>
        </w:rPr>
        <w:br/>
      </w:r>
      <w:r w:rsidRPr="004A1CE1">
        <w:rPr>
          <w:rFonts w:ascii="Arial" w:hAnsi="Arial" w:cs="Arial"/>
          <w:sz w:val="24"/>
          <w:lang w:eastAsia="pl-PL"/>
        </w:rPr>
        <w:t xml:space="preserve">na realizację zadań określonych w ustawie z dnia 27 sierpnia 1997 r. </w:t>
      </w:r>
      <w:r>
        <w:rPr>
          <w:rFonts w:ascii="Arial" w:hAnsi="Arial" w:cs="Arial"/>
          <w:sz w:val="24"/>
          <w:lang w:eastAsia="pl-PL"/>
        </w:rPr>
        <w:br/>
      </w:r>
      <w:r w:rsidRPr="004A1CE1">
        <w:rPr>
          <w:rFonts w:ascii="Arial" w:hAnsi="Arial" w:cs="Arial"/>
          <w:sz w:val="24"/>
          <w:lang w:eastAsia="pl-PL"/>
        </w:rPr>
        <w:t xml:space="preserve">o rehabilitacji zawodowej i społecznej oraz zatrudnianiu osób niepełnosprawnych. </w:t>
      </w:r>
    </w:p>
    <w:p w14:paraId="6E624863"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Przyjęcie projektu pisma w sprawie zdjęcia z planu pracy Rady Powiatu </w:t>
      </w:r>
      <w:r>
        <w:rPr>
          <w:rFonts w:ascii="Arial" w:hAnsi="Arial" w:cs="Arial"/>
          <w:sz w:val="24"/>
          <w:lang w:eastAsia="pl-PL"/>
        </w:rPr>
        <w:br/>
      </w:r>
      <w:r w:rsidRPr="004A1CE1">
        <w:rPr>
          <w:rFonts w:ascii="Arial" w:hAnsi="Arial" w:cs="Arial"/>
          <w:sz w:val="24"/>
          <w:lang w:eastAsia="pl-PL"/>
        </w:rPr>
        <w:t xml:space="preserve">w Wieluniu na rok 2021 oraz z planu pracy Komisji Budżetu, Zdrowia </w:t>
      </w:r>
      <w:r>
        <w:rPr>
          <w:rFonts w:ascii="Arial" w:hAnsi="Arial" w:cs="Arial"/>
          <w:sz w:val="24"/>
          <w:lang w:eastAsia="pl-PL"/>
        </w:rPr>
        <w:br/>
      </w:r>
      <w:r w:rsidRPr="004A1CE1">
        <w:rPr>
          <w:rFonts w:ascii="Arial" w:hAnsi="Arial" w:cs="Arial"/>
          <w:sz w:val="24"/>
          <w:lang w:eastAsia="pl-PL"/>
        </w:rPr>
        <w:t>i Gospodarki Rady Powiatu w Wieluniu na rok 2021 w miesiącu grudniu punktu „</w:t>
      </w:r>
      <w:r w:rsidRPr="004A1CE1">
        <w:rPr>
          <w:rFonts w:ascii="Arial" w:hAnsi="Arial" w:cs="Arial"/>
          <w:i/>
          <w:sz w:val="24"/>
          <w:lang w:eastAsia="pl-PL"/>
        </w:rPr>
        <w:t>Przyjęcie ka</w:t>
      </w:r>
      <w:r>
        <w:rPr>
          <w:rFonts w:ascii="Arial" w:hAnsi="Arial" w:cs="Arial"/>
          <w:i/>
          <w:sz w:val="24"/>
          <w:lang w:eastAsia="pl-PL"/>
        </w:rPr>
        <w:t xml:space="preserve">lendarza imprez integracyjnych </w:t>
      </w:r>
      <w:r w:rsidRPr="004A1CE1">
        <w:rPr>
          <w:rFonts w:ascii="Arial" w:hAnsi="Arial" w:cs="Arial"/>
          <w:i/>
          <w:sz w:val="24"/>
          <w:lang w:eastAsia="pl-PL"/>
        </w:rPr>
        <w:t>i prozdrowotnych w 2022 r. współorganizowa</w:t>
      </w:r>
      <w:r>
        <w:rPr>
          <w:rFonts w:ascii="Arial" w:hAnsi="Arial" w:cs="Arial"/>
          <w:i/>
          <w:sz w:val="24"/>
          <w:lang w:eastAsia="pl-PL"/>
        </w:rPr>
        <w:t xml:space="preserve">nych przez Starostwo Powiatowe </w:t>
      </w:r>
      <w:r w:rsidRPr="004A1CE1">
        <w:rPr>
          <w:rFonts w:ascii="Arial" w:hAnsi="Arial" w:cs="Arial"/>
          <w:i/>
          <w:sz w:val="24"/>
          <w:lang w:eastAsia="pl-PL"/>
        </w:rPr>
        <w:t>w Wieluniu</w:t>
      </w:r>
      <w:r w:rsidRPr="004A1CE1">
        <w:rPr>
          <w:rFonts w:ascii="Arial" w:hAnsi="Arial" w:cs="Arial"/>
          <w:sz w:val="24"/>
          <w:lang w:eastAsia="pl-PL"/>
        </w:rPr>
        <w:t>”.</w:t>
      </w:r>
    </w:p>
    <w:p w14:paraId="4B7FF6AD"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lastRenderedPageBreak/>
        <w:t xml:space="preserve">Przyjęcie projektu wniosku skierowanego do Przewodniczącego Rady Powiatu </w:t>
      </w:r>
      <w:r>
        <w:rPr>
          <w:rFonts w:ascii="Arial" w:hAnsi="Arial" w:cs="Arial"/>
          <w:sz w:val="24"/>
          <w:lang w:eastAsia="pl-PL"/>
        </w:rPr>
        <w:br/>
      </w:r>
      <w:r w:rsidRPr="004A1CE1">
        <w:rPr>
          <w:rFonts w:ascii="Arial" w:hAnsi="Arial" w:cs="Arial"/>
          <w:sz w:val="24"/>
          <w:lang w:eastAsia="pl-PL"/>
        </w:rPr>
        <w:t xml:space="preserve">w Wieluniu w sprawie wykreślenia punktu pn. </w:t>
      </w:r>
      <w:r w:rsidRPr="004A1CE1">
        <w:rPr>
          <w:rFonts w:ascii="Arial" w:hAnsi="Arial" w:cs="Arial"/>
          <w:i/>
          <w:sz w:val="24"/>
          <w:lang w:eastAsia="pl-PL"/>
        </w:rPr>
        <w:t>Zaopiniowanie projektów kalendarzy imprez i wydarzeń organizowanych i współorganizowanych przez Starostwo Powiatowe w Wieluniu na rok 2022</w:t>
      </w:r>
      <w:r w:rsidRPr="004A1CE1">
        <w:rPr>
          <w:rFonts w:ascii="Arial" w:hAnsi="Arial" w:cs="Arial"/>
          <w:sz w:val="24"/>
          <w:lang w:eastAsia="pl-PL"/>
        </w:rPr>
        <w:t xml:space="preserve"> z planu pracy Komisji Edukacji </w:t>
      </w:r>
      <w:r>
        <w:rPr>
          <w:rFonts w:ascii="Arial" w:hAnsi="Arial" w:cs="Arial"/>
          <w:sz w:val="24"/>
          <w:lang w:eastAsia="pl-PL"/>
        </w:rPr>
        <w:br/>
      </w:r>
      <w:r w:rsidRPr="004A1CE1">
        <w:rPr>
          <w:rFonts w:ascii="Arial" w:hAnsi="Arial" w:cs="Arial"/>
          <w:sz w:val="24"/>
          <w:lang w:eastAsia="pl-PL"/>
        </w:rPr>
        <w:t xml:space="preserve">i Bezpieczeństwa Rady Powiatu w Wieluniu oraz punktu pn. </w:t>
      </w:r>
      <w:r w:rsidRPr="004A1CE1">
        <w:rPr>
          <w:rFonts w:ascii="Arial" w:hAnsi="Arial" w:cs="Arial"/>
          <w:i/>
          <w:sz w:val="24"/>
          <w:lang w:eastAsia="pl-PL"/>
        </w:rPr>
        <w:t>Przyjęcie kalendarzy imprez i wydarzeń organizowanych i współorganizowanych przez Starostwo Powiatowe w Wieluniu w roku 2022</w:t>
      </w:r>
      <w:r w:rsidRPr="004A1CE1">
        <w:rPr>
          <w:rFonts w:ascii="Arial" w:hAnsi="Arial" w:cs="Arial"/>
          <w:sz w:val="24"/>
          <w:lang w:eastAsia="pl-PL"/>
        </w:rPr>
        <w:t xml:space="preserve"> z planu pracy Rady Powiatu w Wieluniu.</w:t>
      </w:r>
    </w:p>
    <w:p w14:paraId="0727164E"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przedłożenia projektu uchwały Rady Powiatu w Wieluniu w sprawie ustalenia wysokości opłaty </w:t>
      </w:r>
      <w:r>
        <w:rPr>
          <w:rFonts w:ascii="Arial" w:hAnsi="Arial" w:cs="Arial"/>
          <w:sz w:val="24"/>
          <w:lang w:eastAsia="pl-PL"/>
        </w:rPr>
        <w:br/>
      </w:r>
      <w:r w:rsidRPr="004A1CE1">
        <w:rPr>
          <w:rFonts w:ascii="Arial" w:hAnsi="Arial" w:cs="Arial"/>
          <w:sz w:val="24"/>
          <w:lang w:eastAsia="pl-PL"/>
        </w:rPr>
        <w:t xml:space="preserve">za zakwaterowanie w Międzyszkolnej Bursie w Wieluniu. </w:t>
      </w:r>
    </w:p>
    <w:p w14:paraId="018F5E72"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udzielenia Dyrektorowi Zespołu Szkół Specjalnych w Wieluniu pełnomocnictwa do reprezentowania powiatu wieluńskiego w związku z akcją charytatywną Telewizji Polskiej S.A. </w:t>
      </w:r>
      <w:r>
        <w:rPr>
          <w:rFonts w:ascii="Arial" w:hAnsi="Arial" w:cs="Arial"/>
          <w:sz w:val="24"/>
          <w:lang w:eastAsia="pl-PL"/>
        </w:rPr>
        <w:br/>
      </w:r>
      <w:r w:rsidRPr="004A1CE1">
        <w:rPr>
          <w:rFonts w:ascii="Arial" w:hAnsi="Arial" w:cs="Arial"/>
          <w:sz w:val="24"/>
          <w:lang w:eastAsia="pl-PL"/>
        </w:rPr>
        <w:t>pn. „Reklama Dzieciom 2021”.</w:t>
      </w:r>
    </w:p>
    <w:p w14:paraId="7426E00D" w14:textId="77777777" w:rsidR="004A1CE1" w:rsidRPr="004A1CE1" w:rsidRDefault="004A1CE1" w:rsidP="004A1CE1">
      <w:pPr>
        <w:numPr>
          <w:ilvl w:val="0"/>
          <w:numId w:val="7"/>
        </w:numPr>
        <w:suppressAutoHyphens w:val="0"/>
        <w:spacing w:after="0" w:line="360" w:lineRule="auto"/>
        <w:ind w:left="426" w:right="-1" w:hanging="426"/>
        <w:jc w:val="both"/>
        <w:rPr>
          <w:rFonts w:ascii="Arial" w:hAnsi="Arial" w:cs="Arial"/>
          <w:i/>
          <w:sz w:val="24"/>
          <w:lang w:eastAsia="pl-PL"/>
        </w:rPr>
      </w:pPr>
      <w:r w:rsidRPr="004A1CE1">
        <w:rPr>
          <w:rFonts w:ascii="Arial" w:hAnsi="Arial" w:cs="Arial"/>
          <w:sz w:val="24"/>
          <w:lang w:eastAsia="pl-PL"/>
        </w:rPr>
        <w:t xml:space="preserve">a) Przyjęcie projektu uchwały Rady Powiatu w Wieluniu w sprawie ustalenia </w:t>
      </w:r>
      <w:r w:rsidRPr="004A1CE1">
        <w:rPr>
          <w:rFonts w:ascii="Arial" w:hAnsi="Arial" w:cs="Arial"/>
          <w:sz w:val="24"/>
          <w:lang w:eastAsia="pl-PL"/>
        </w:rPr>
        <w:br/>
        <w:t xml:space="preserve">maksymalnej kwoty dofinansowania opłat pobieranych za kształcenie nauczycieli </w:t>
      </w:r>
      <w:r w:rsidRPr="004A1CE1">
        <w:rPr>
          <w:rFonts w:ascii="Arial" w:hAnsi="Arial" w:cs="Arial"/>
          <w:sz w:val="24"/>
          <w:lang w:eastAsia="pl-PL"/>
        </w:rPr>
        <w:br/>
        <w:t xml:space="preserve">oraz ustalenia form i specjalności kształcenia, na które dofinansowanie </w:t>
      </w:r>
      <w:r w:rsidRPr="004A1CE1">
        <w:rPr>
          <w:rFonts w:ascii="Arial" w:hAnsi="Arial" w:cs="Arial"/>
          <w:sz w:val="24"/>
          <w:lang w:eastAsia="pl-PL"/>
        </w:rPr>
        <w:br/>
        <w:t xml:space="preserve">będzie przyznawane dla nauczycieli zatrudnionych w szkołach i placówkach </w:t>
      </w:r>
      <w:r w:rsidRPr="004A1CE1">
        <w:rPr>
          <w:rFonts w:ascii="Arial" w:hAnsi="Arial" w:cs="Arial"/>
          <w:sz w:val="24"/>
          <w:lang w:eastAsia="pl-PL"/>
        </w:rPr>
        <w:br/>
        <w:t xml:space="preserve">oświatowych prowadzonych przez Powiat Wieluński na 2022 rok </w:t>
      </w:r>
    </w:p>
    <w:p w14:paraId="126E4C1C" w14:textId="77777777" w:rsidR="004A1CE1" w:rsidRPr="004A1CE1" w:rsidRDefault="004A1CE1" w:rsidP="004A1CE1">
      <w:pPr>
        <w:spacing w:after="0" w:line="360" w:lineRule="auto"/>
        <w:ind w:left="426" w:right="-1"/>
        <w:jc w:val="both"/>
        <w:rPr>
          <w:rFonts w:ascii="Arial" w:hAnsi="Arial" w:cs="Arial"/>
          <w:i/>
          <w:sz w:val="24"/>
          <w:lang w:eastAsia="pl-PL"/>
        </w:rPr>
      </w:pPr>
      <w:r w:rsidRPr="004A1CE1">
        <w:rPr>
          <w:rFonts w:ascii="Arial" w:hAnsi="Arial" w:cs="Arial"/>
          <w:i/>
          <w:sz w:val="24"/>
          <w:lang w:eastAsia="pl-PL"/>
        </w:rPr>
        <w:t>i przekazanie do zaopiniowania związkom zawodowym zrzeszającym nauczycieli,</w:t>
      </w:r>
    </w:p>
    <w:p w14:paraId="2C6A9714" w14:textId="77777777" w:rsidR="004A1CE1" w:rsidRPr="004A1CE1" w:rsidRDefault="004A1CE1" w:rsidP="004A1CE1">
      <w:pPr>
        <w:spacing w:after="0" w:line="360" w:lineRule="auto"/>
        <w:ind w:left="426" w:right="-1"/>
        <w:jc w:val="both"/>
        <w:rPr>
          <w:rFonts w:ascii="Arial" w:hAnsi="Arial" w:cs="Arial"/>
          <w:i/>
          <w:sz w:val="24"/>
          <w:lang w:eastAsia="pl-PL"/>
        </w:rPr>
      </w:pPr>
      <w:r w:rsidRPr="004A1CE1">
        <w:rPr>
          <w:rFonts w:ascii="Arial" w:hAnsi="Arial" w:cs="Arial"/>
          <w:sz w:val="24"/>
          <w:lang w:eastAsia="pl-PL"/>
        </w:rPr>
        <w:t>b) Przyjęcie projektu uchwały Zarządu Powiatu w Wieluniu w sprawie przyjęcia planu dofinansowania form doskonalenia zawodowego nauczy</w:t>
      </w:r>
      <w:r>
        <w:rPr>
          <w:rFonts w:ascii="Arial" w:hAnsi="Arial" w:cs="Arial"/>
          <w:sz w:val="24"/>
          <w:lang w:eastAsia="pl-PL"/>
        </w:rPr>
        <w:t xml:space="preserve">cieli zatrudnionych w szkołach </w:t>
      </w:r>
      <w:r w:rsidRPr="004A1CE1">
        <w:rPr>
          <w:rFonts w:ascii="Arial" w:hAnsi="Arial" w:cs="Arial"/>
          <w:sz w:val="24"/>
          <w:lang w:eastAsia="pl-PL"/>
        </w:rPr>
        <w:t xml:space="preserve">i placówkach oświatowych prowadzonych przez Powiat Wieluński </w:t>
      </w:r>
      <w:r>
        <w:rPr>
          <w:rFonts w:ascii="Arial" w:hAnsi="Arial" w:cs="Arial"/>
          <w:sz w:val="24"/>
          <w:lang w:eastAsia="pl-PL"/>
        </w:rPr>
        <w:br/>
      </w:r>
      <w:r w:rsidRPr="004A1CE1">
        <w:rPr>
          <w:rFonts w:ascii="Arial" w:hAnsi="Arial" w:cs="Arial"/>
          <w:sz w:val="24"/>
          <w:lang w:eastAsia="pl-PL"/>
        </w:rPr>
        <w:t xml:space="preserve">na 2022 rok </w:t>
      </w:r>
      <w:r w:rsidRPr="004A1CE1">
        <w:rPr>
          <w:rFonts w:ascii="Arial" w:hAnsi="Arial" w:cs="Arial"/>
          <w:i/>
          <w:sz w:val="24"/>
          <w:lang w:eastAsia="pl-PL"/>
        </w:rPr>
        <w:t>i przekazanie do zaopiniowania związkom zawodowym zrzeszającym nauczycieli</w:t>
      </w:r>
      <w:r>
        <w:rPr>
          <w:rFonts w:ascii="Arial" w:hAnsi="Arial" w:cs="Arial"/>
          <w:i/>
          <w:sz w:val="24"/>
          <w:lang w:eastAsia="pl-PL"/>
        </w:rPr>
        <w:t>.</w:t>
      </w:r>
    </w:p>
    <w:p w14:paraId="1032A9FE"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Podjęcie uchwały Zarządu Powiatu w Wieluniu w sprawie przedłożenia projektu uchwały Rady Powiatu w Wieluniu w sprawie udzielenia pomocy finansowej Gminie</w:t>
      </w:r>
      <w:r>
        <w:rPr>
          <w:rFonts w:ascii="Arial" w:hAnsi="Arial" w:cs="Arial"/>
          <w:sz w:val="24"/>
          <w:lang w:eastAsia="pl-PL"/>
        </w:rPr>
        <w:t xml:space="preserve"> Skomlin </w:t>
      </w:r>
      <w:r w:rsidRPr="004A1CE1">
        <w:rPr>
          <w:rFonts w:ascii="Arial" w:hAnsi="Arial" w:cs="Arial"/>
          <w:sz w:val="24"/>
          <w:lang w:eastAsia="pl-PL"/>
        </w:rPr>
        <w:t xml:space="preserve">na realizację zadania pn.: „Remont drogi powiatowej nr 4511E Skomlin-Wróblew”. </w:t>
      </w:r>
    </w:p>
    <w:p w14:paraId="02B032F2"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Podjęcie uchwały Zarządu Powiatu w Wieluniu zmieniającej uchwałę w sprawie aktualizacji miesięcznej kwoty dotacji na jednego ucznia</w:t>
      </w:r>
      <w:r>
        <w:rPr>
          <w:rFonts w:ascii="Arial" w:hAnsi="Arial" w:cs="Arial"/>
          <w:sz w:val="24"/>
          <w:lang w:eastAsia="pl-PL"/>
        </w:rPr>
        <w:t xml:space="preserve"> (słuchacza) szkoły publicznej </w:t>
      </w:r>
      <w:r w:rsidRPr="004A1CE1">
        <w:rPr>
          <w:rFonts w:ascii="Arial" w:hAnsi="Arial" w:cs="Arial"/>
          <w:sz w:val="24"/>
          <w:lang w:eastAsia="pl-PL"/>
        </w:rPr>
        <w:t xml:space="preserve">i niepublicznej o uprawnieniach szkoły publicznej w roku budżetowym 2021. </w:t>
      </w:r>
    </w:p>
    <w:p w14:paraId="3C9F0DD6"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lastRenderedPageBreak/>
        <w:t>Podjęcie uchwały Zarządu Powiatu w Wieluniu w sprawie przedłożenia projektu uchwały Rady Powiatu w Wieluniu w sprawie likwidacji w</w:t>
      </w:r>
      <w:r>
        <w:rPr>
          <w:rFonts w:ascii="Arial" w:hAnsi="Arial" w:cs="Arial"/>
          <w:sz w:val="24"/>
          <w:lang w:eastAsia="pl-PL"/>
        </w:rPr>
        <w:t xml:space="preserve">ydzielonych rachunków dochodów </w:t>
      </w:r>
      <w:r w:rsidRPr="004A1CE1">
        <w:rPr>
          <w:rFonts w:ascii="Arial" w:hAnsi="Arial" w:cs="Arial"/>
          <w:sz w:val="24"/>
          <w:lang w:eastAsia="pl-PL"/>
        </w:rPr>
        <w:t xml:space="preserve">w jednostkach budżetowych Powiatu Wieluńskiego. </w:t>
      </w:r>
    </w:p>
    <w:p w14:paraId="3CE28CC2"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Podjęcie uchwały Zarządu Powiatu w Wieluniu w sprawie zmian w budżecie powiatu.</w:t>
      </w:r>
    </w:p>
    <w:p w14:paraId="5A3EB9EE"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opracowania układu wykonawczego - </w:t>
      </w:r>
      <w:r w:rsidRPr="004A1CE1">
        <w:rPr>
          <w:rFonts w:ascii="Arial" w:hAnsi="Arial" w:cs="Arial"/>
          <w:i/>
          <w:sz w:val="24"/>
          <w:lang w:eastAsia="pl-PL"/>
        </w:rPr>
        <w:t xml:space="preserve">do uchwały Zarządu Powiatu w Wieluniu w sprawie zmian </w:t>
      </w:r>
      <w:r>
        <w:rPr>
          <w:rFonts w:ascii="Arial" w:hAnsi="Arial" w:cs="Arial"/>
          <w:i/>
          <w:sz w:val="24"/>
          <w:lang w:eastAsia="pl-PL"/>
        </w:rPr>
        <w:br/>
      </w:r>
      <w:r w:rsidRPr="004A1CE1">
        <w:rPr>
          <w:rFonts w:ascii="Arial" w:hAnsi="Arial" w:cs="Arial"/>
          <w:i/>
          <w:sz w:val="24"/>
          <w:lang w:eastAsia="pl-PL"/>
        </w:rPr>
        <w:t xml:space="preserve">w budżecie powiatu. </w:t>
      </w:r>
    </w:p>
    <w:p w14:paraId="336FB5EE"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przedłożenia projektu uchwały Rady Powiatu w Wieluniu w sprawie zmian w budżecie powiatu. </w:t>
      </w:r>
    </w:p>
    <w:p w14:paraId="5FA33676"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2021-2033.</w:t>
      </w:r>
    </w:p>
    <w:p w14:paraId="136D4641"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Podjęcie uchwały Zarządu Powiatu w Wieluniu w sprawie przedłożenia autopoprawki projektu uchwały Rady Powiatu w Wieluniu w sprawie uchwalenia Wieloletniej Prognozy Finansowej Powiatu Wieluńskiego na lata 2022-2033.</w:t>
      </w:r>
    </w:p>
    <w:p w14:paraId="622CE8FA"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przedłożenia autopoprawki projektu uchwały Rady Powiatu w Wieluniu w sprawie uchwalenia budżetu Powiatu Wieluńskiego na rok 2022. </w:t>
      </w:r>
    </w:p>
    <w:p w14:paraId="6FF2B5F4"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Sprawy bieżące.</w:t>
      </w:r>
    </w:p>
    <w:p w14:paraId="4D3B4A80"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Wolne wnioski.</w:t>
      </w:r>
    </w:p>
    <w:p w14:paraId="76A5E9E3" w14:textId="77777777" w:rsidR="004A1CE1" w:rsidRPr="004A1CE1" w:rsidRDefault="004A1CE1" w:rsidP="004A1CE1">
      <w:pPr>
        <w:numPr>
          <w:ilvl w:val="0"/>
          <w:numId w:val="7"/>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Zamknięcie CXXV posiedzenia Zarządu Powiatu w Wieluniu.</w:t>
      </w:r>
    </w:p>
    <w:p w14:paraId="560A9E0D" w14:textId="77777777" w:rsidR="004A1CE1" w:rsidRDefault="004A1CE1" w:rsidP="004A1CE1">
      <w:pPr>
        <w:spacing w:after="0" w:line="360" w:lineRule="auto"/>
        <w:ind w:right="-1"/>
        <w:jc w:val="both"/>
        <w:rPr>
          <w:rFonts w:ascii="Arial" w:hAnsi="Arial" w:cs="Arial"/>
          <w:lang w:eastAsia="pl-PL"/>
        </w:rPr>
      </w:pPr>
    </w:p>
    <w:p w14:paraId="705E4AD6" w14:textId="77777777" w:rsidR="00936806" w:rsidRDefault="00936806" w:rsidP="00B656E9">
      <w:pPr>
        <w:spacing w:after="0" w:line="360" w:lineRule="auto"/>
        <w:ind w:right="-1"/>
        <w:jc w:val="both"/>
        <w:rPr>
          <w:rFonts w:ascii="Arial" w:hAnsi="Arial" w:cs="Arial"/>
          <w:lang w:eastAsia="pl-PL"/>
        </w:rPr>
      </w:pPr>
    </w:p>
    <w:p w14:paraId="6C69E615"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Pkt 1</w:t>
      </w:r>
    </w:p>
    <w:p w14:paraId="35AC94A9" w14:textId="77777777" w:rsidR="00B02D36"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 xml:space="preserve">Otwarcie </w:t>
      </w:r>
      <w:r w:rsidR="00B02D36" w:rsidRPr="00D30AA2">
        <w:rPr>
          <w:rFonts w:ascii="Arial" w:hAnsi="Arial" w:cs="Arial"/>
          <w:b/>
          <w:color w:val="auto"/>
          <w:sz w:val="24"/>
          <w:szCs w:val="24"/>
        </w:rPr>
        <w:t>C</w:t>
      </w:r>
      <w:r w:rsidR="00CC1FA6" w:rsidRPr="00D30AA2">
        <w:rPr>
          <w:rFonts w:ascii="Arial" w:hAnsi="Arial" w:cs="Arial"/>
          <w:b/>
          <w:color w:val="auto"/>
          <w:sz w:val="24"/>
          <w:szCs w:val="24"/>
        </w:rPr>
        <w:t>X</w:t>
      </w:r>
      <w:r w:rsidR="007610B7">
        <w:rPr>
          <w:rFonts w:ascii="Arial" w:hAnsi="Arial" w:cs="Arial"/>
          <w:b/>
          <w:color w:val="auto"/>
          <w:sz w:val="24"/>
          <w:szCs w:val="24"/>
        </w:rPr>
        <w:t>X</w:t>
      </w:r>
      <w:r w:rsidR="00D33725">
        <w:rPr>
          <w:rFonts w:ascii="Arial" w:hAnsi="Arial" w:cs="Arial"/>
          <w:b/>
          <w:color w:val="auto"/>
          <w:sz w:val="24"/>
          <w:szCs w:val="24"/>
        </w:rPr>
        <w:t>V</w:t>
      </w:r>
      <w:r w:rsidR="007610B7">
        <w:rPr>
          <w:rFonts w:ascii="Arial" w:hAnsi="Arial" w:cs="Arial"/>
          <w:b/>
          <w:color w:val="auto"/>
          <w:sz w:val="24"/>
          <w:szCs w:val="24"/>
        </w:rPr>
        <w:t xml:space="preserve"> </w:t>
      </w:r>
      <w:r w:rsidR="00B02D36" w:rsidRPr="00D30AA2">
        <w:rPr>
          <w:rFonts w:ascii="Arial" w:hAnsi="Arial" w:cs="Arial"/>
          <w:b/>
          <w:color w:val="auto"/>
          <w:sz w:val="24"/>
          <w:szCs w:val="24"/>
        </w:rPr>
        <w:t>posiedzenia Zarządu Powiatu w Wieluniu.</w:t>
      </w:r>
    </w:p>
    <w:p w14:paraId="38CFF9ED" w14:textId="77777777" w:rsidR="00743D19" w:rsidRDefault="00743D19" w:rsidP="0016606C">
      <w:pPr>
        <w:spacing w:line="240" w:lineRule="auto"/>
      </w:pPr>
    </w:p>
    <w:p w14:paraId="1DB3CD78" w14:textId="77777777"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w:t>
      </w:r>
      <w:r w:rsidR="004A1CE1">
        <w:rPr>
          <w:rFonts w:ascii="Arial" w:hAnsi="Arial" w:cs="Arial"/>
          <w:b/>
          <w:sz w:val="24"/>
        </w:rPr>
        <w:t>Krzysztof Dziuba – wicestarosta wieluński</w:t>
      </w:r>
      <w:r>
        <w:rPr>
          <w:rFonts w:ascii="Arial" w:hAnsi="Arial" w:cs="Arial"/>
          <w:b/>
          <w:sz w:val="24"/>
        </w:rPr>
        <w:t xml:space="preserve">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7610B7">
        <w:rPr>
          <w:rFonts w:ascii="Arial" w:hAnsi="Arial" w:cs="Arial"/>
          <w:sz w:val="24"/>
        </w:rPr>
        <w:t>X</w:t>
      </w:r>
      <w:r w:rsidR="00D33725">
        <w:rPr>
          <w:rFonts w:ascii="Arial" w:hAnsi="Arial" w:cs="Arial"/>
          <w:sz w:val="24"/>
        </w:rPr>
        <w:t>V</w:t>
      </w:r>
      <w:r w:rsidR="0030781C">
        <w:rPr>
          <w:rFonts w:ascii="Arial" w:hAnsi="Arial" w:cs="Arial"/>
          <w:sz w:val="24"/>
        </w:rPr>
        <w:t xml:space="preserve"> </w:t>
      </w:r>
      <w:r>
        <w:rPr>
          <w:rFonts w:ascii="Arial" w:hAnsi="Arial" w:cs="Arial"/>
          <w:sz w:val="24"/>
        </w:rPr>
        <w:t>posiedzenie Zarządu Powiatu w Wieluniu. Powitał wszystk</w:t>
      </w:r>
      <w:r w:rsidR="004A1CE1">
        <w:rPr>
          <w:rFonts w:ascii="Arial" w:hAnsi="Arial" w:cs="Arial"/>
          <w:sz w:val="24"/>
        </w:rPr>
        <w:t xml:space="preserve">ich biorących udział </w:t>
      </w:r>
      <w:r w:rsidR="00036B1B">
        <w:rPr>
          <w:rFonts w:ascii="Arial" w:hAnsi="Arial" w:cs="Arial"/>
          <w:sz w:val="24"/>
        </w:rPr>
        <w:t>w</w:t>
      </w:r>
      <w:r w:rsidR="00D30AA2">
        <w:rPr>
          <w:rFonts w:ascii="Arial" w:hAnsi="Arial" w:cs="Arial"/>
          <w:sz w:val="24"/>
        </w:rPr>
        <w:t xml:space="preserve"> </w:t>
      </w:r>
      <w:r>
        <w:rPr>
          <w:rFonts w:ascii="Arial" w:hAnsi="Arial" w:cs="Arial"/>
          <w:sz w:val="24"/>
        </w:rPr>
        <w:t xml:space="preserve">posiedzeniu Zarządu. </w:t>
      </w:r>
      <w:r>
        <w:rPr>
          <w:rFonts w:ascii="Arial" w:hAnsi="Arial" w:cs="Arial"/>
          <w:sz w:val="24"/>
        </w:rPr>
        <w:tab/>
      </w:r>
      <w:r>
        <w:rPr>
          <w:rFonts w:ascii="Arial" w:hAnsi="Arial" w:cs="Arial"/>
          <w:sz w:val="24"/>
        </w:rPr>
        <w:tab/>
      </w:r>
    </w:p>
    <w:p w14:paraId="15DE3C4E" w14:textId="77777777" w:rsidR="00743D19"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9BC294C" w14:textId="77777777"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p>
    <w:p w14:paraId="1288FB7D" w14:textId="77777777" w:rsidR="00910E8C" w:rsidRPr="00D30AA2" w:rsidRDefault="00910E8C"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lastRenderedPageBreak/>
        <w:t>Pkt 2</w:t>
      </w:r>
    </w:p>
    <w:p w14:paraId="2C24AAB3" w14:textId="77777777" w:rsidR="00B02D36" w:rsidRPr="00D30AA2" w:rsidRDefault="00B02D36" w:rsidP="00D30AA2">
      <w:pPr>
        <w:pStyle w:val="Nagwek1"/>
        <w:numPr>
          <w:ilvl w:val="0"/>
          <w:numId w:val="0"/>
        </w:numPr>
        <w:spacing w:before="0" w:line="360" w:lineRule="auto"/>
        <w:jc w:val="center"/>
        <w:rPr>
          <w:rFonts w:ascii="Arial" w:hAnsi="Arial" w:cs="Arial"/>
          <w:b/>
          <w:color w:val="auto"/>
          <w:sz w:val="24"/>
          <w:szCs w:val="24"/>
        </w:rPr>
      </w:pPr>
      <w:r w:rsidRPr="00D30AA2">
        <w:rPr>
          <w:rFonts w:ascii="Arial" w:hAnsi="Arial" w:cs="Arial"/>
          <w:b/>
          <w:color w:val="auto"/>
          <w:sz w:val="24"/>
          <w:szCs w:val="24"/>
        </w:rPr>
        <w:t>Stwierdzenie prawomocności obrad.</w:t>
      </w:r>
    </w:p>
    <w:p w14:paraId="15B56906" w14:textId="77777777" w:rsidR="00910E8C" w:rsidRPr="00845C48" w:rsidRDefault="00910E8C" w:rsidP="00910E8C">
      <w:pPr>
        <w:spacing w:after="0" w:line="360" w:lineRule="auto"/>
        <w:jc w:val="center"/>
        <w:rPr>
          <w:rFonts w:ascii="Arial" w:hAnsi="Arial" w:cs="Arial"/>
          <w:b/>
          <w:sz w:val="24"/>
        </w:rPr>
      </w:pPr>
    </w:p>
    <w:p w14:paraId="6B8AD668" w14:textId="77777777" w:rsidR="007D174E" w:rsidRPr="002C25D7"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4A1CE1">
        <w:rPr>
          <w:rFonts w:ascii="Arial" w:hAnsi="Arial" w:cs="Arial"/>
          <w:b/>
          <w:sz w:val="24"/>
        </w:rPr>
        <w:t xml:space="preserve">Pan Krzysztof Dziuba – wicestarosta wieluński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w:t>
      </w:r>
      <w:r w:rsidR="00D30AA2">
        <w:rPr>
          <w:rFonts w:ascii="Arial" w:hAnsi="Arial" w:cs="Arial"/>
          <w:color w:val="000000"/>
          <w:sz w:val="24"/>
        </w:rPr>
        <w:t>obecnych jest</w:t>
      </w:r>
      <w:r w:rsidR="004A1CE1">
        <w:rPr>
          <w:rFonts w:ascii="Arial" w:hAnsi="Arial" w:cs="Arial"/>
          <w:sz w:val="24"/>
        </w:rPr>
        <w:t xml:space="preserve"> 3</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4A1CE1">
        <w:rPr>
          <w:rFonts w:ascii="Arial" w:hAnsi="Arial" w:cs="Arial"/>
          <w:color w:val="000000"/>
          <w:sz w:val="24"/>
        </w:rPr>
        <w:t xml:space="preserve"> </w:t>
      </w:r>
      <w:r w:rsidR="004A1CE1" w:rsidRPr="004A1CE1">
        <w:rPr>
          <w:rFonts w:ascii="Arial" w:hAnsi="Arial" w:cs="Arial"/>
          <w:i/>
          <w:color w:val="000000"/>
          <w:sz w:val="24"/>
        </w:rPr>
        <w:t xml:space="preserve">Nieobecny Pan Marek Kieler – przewodniczący Zarządu </w:t>
      </w:r>
      <w:r w:rsidR="004A1CE1">
        <w:rPr>
          <w:rFonts w:ascii="Arial" w:hAnsi="Arial" w:cs="Arial"/>
          <w:i/>
          <w:color w:val="000000"/>
          <w:sz w:val="24"/>
        </w:rPr>
        <w:br/>
      </w:r>
      <w:r w:rsidR="004A1CE1" w:rsidRPr="004A1CE1">
        <w:rPr>
          <w:rFonts w:ascii="Arial" w:hAnsi="Arial" w:cs="Arial"/>
          <w:i/>
          <w:color w:val="000000"/>
          <w:sz w:val="24"/>
        </w:rPr>
        <w:t>oraz Pan Łukasz Dybka – członek Zarządu Powiatu.</w:t>
      </w:r>
      <w:r w:rsidR="004A1CE1">
        <w:rPr>
          <w:rFonts w:ascii="Arial" w:hAnsi="Arial" w:cs="Arial"/>
          <w:color w:val="000000"/>
          <w:sz w:val="24"/>
        </w:rPr>
        <w:t xml:space="preserve"> </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14:paraId="48503BB5" w14:textId="77777777"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14:paraId="490F6632" w14:textId="77777777"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14:paraId="6ED06507" w14:textId="77777777" w:rsidR="00B02D36" w:rsidRDefault="00B02D36" w:rsidP="003732D7">
      <w:pPr>
        <w:spacing w:after="0" w:line="360" w:lineRule="auto"/>
        <w:ind w:firstLine="708"/>
        <w:rPr>
          <w:rFonts w:ascii="Arial" w:hAnsi="Arial" w:cs="Arial"/>
          <w:i/>
          <w:color w:val="FF0000"/>
          <w:sz w:val="24"/>
          <w:u w:val="single"/>
        </w:rPr>
      </w:pPr>
    </w:p>
    <w:p w14:paraId="4BC0A7B7" w14:textId="77777777" w:rsidR="00D33725" w:rsidRPr="00CA6CE4" w:rsidRDefault="004A1CE1" w:rsidP="00CA6CE4">
      <w:pPr>
        <w:spacing w:after="0" w:line="360" w:lineRule="auto"/>
        <w:ind w:right="-1" w:firstLine="708"/>
        <w:jc w:val="both"/>
        <w:rPr>
          <w:rFonts w:ascii="Arial" w:hAnsi="Arial" w:cs="Arial"/>
          <w:b/>
          <w:sz w:val="24"/>
        </w:rPr>
      </w:pPr>
      <w:r>
        <w:rPr>
          <w:rFonts w:ascii="Arial" w:hAnsi="Arial" w:cs="Arial"/>
          <w:b/>
          <w:sz w:val="24"/>
        </w:rPr>
        <w:t xml:space="preserve">Pan Krzysztof Dziuba – wicestarosta wieluński </w:t>
      </w:r>
      <w:r w:rsidR="00CA6CE4" w:rsidRPr="00CA6CE4">
        <w:rPr>
          <w:rFonts w:ascii="Arial" w:hAnsi="Arial" w:cs="Arial"/>
          <w:sz w:val="24"/>
        </w:rPr>
        <w:t xml:space="preserve">poinformował, </w:t>
      </w:r>
      <w:r w:rsidR="00CA6CE4">
        <w:rPr>
          <w:rFonts w:ascii="Arial" w:hAnsi="Arial" w:cs="Arial"/>
          <w:sz w:val="24"/>
        </w:rPr>
        <w:br/>
      </w:r>
      <w:r w:rsidR="00CA6CE4" w:rsidRPr="00CA6CE4">
        <w:rPr>
          <w:rFonts w:ascii="Arial" w:hAnsi="Arial" w:cs="Arial"/>
          <w:sz w:val="24"/>
        </w:rPr>
        <w:t xml:space="preserve">że członkowie Zarządu w materiałach otrzymali dwie dodatkowe spraw. Pierwsza </w:t>
      </w:r>
      <w:r w:rsidR="00CA6CE4">
        <w:rPr>
          <w:rFonts w:ascii="Arial" w:hAnsi="Arial" w:cs="Arial"/>
          <w:sz w:val="24"/>
        </w:rPr>
        <w:br/>
      </w:r>
      <w:r w:rsidR="00CA6CE4" w:rsidRPr="00CA6CE4">
        <w:rPr>
          <w:rFonts w:ascii="Arial" w:hAnsi="Arial" w:cs="Arial"/>
          <w:sz w:val="24"/>
        </w:rPr>
        <w:t>to „</w:t>
      </w:r>
      <w:r w:rsidR="00CA6CE4" w:rsidRPr="00CA6CE4">
        <w:rPr>
          <w:rFonts w:ascii="Arial" w:hAnsi="Arial" w:cs="Arial"/>
          <w:i/>
          <w:sz w:val="24"/>
          <w:lang w:eastAsia="pl-PL"/>
        </w:rPr>
        <w:t xml:space="preserve">Rozpatrzenie wniosku Pana Grzegorza Mielczarka radnego Rady Powiatu </w:t>
      </w:r>
      <w:r w:rsidR="00CA6CE4">
        <w:rPr>
          <w:rFonts w:ascii="Arial" w:hAnsi="Arial" w:cs="Arial"/>
          <w:i/>
          <w:sz w:val="24"/>
          <w:lang w:eastAsia="pl-PL"/>
        </w:rPr>
        <w:br/>
      </w:r>
      <w:r w:rsidR="00CA6CE4" w:rsidRPr="00CA6CE4">
        <w:rPr>
          <w:rFonts w:ascii="Arial" w:hAnsi="Arial" w:cs="Arial"/>
          <w:i/>
          <w:sz w:val="24"/>
          <w:lang w:eastAsia="pl-PL"/>
        </w:rPr>
        <w:t xml:space="preserve">w Wieluniu w sprawie zabezpieczenia środków w budżecie powiatu w 2022 r. </w:t>
      </w:r>
      <w:r w:rsidR="00CA6CE4">
        <w:rPr>
          <w:rFonts w:ascii="Arial" w:hAnsi="Arial" w:cs="Arial"/>
          <w:i/>
          <w:sz w:val="24"/>
          <w:lang w:eastAsia="pl-PL"/>
        </w:rPr>
        <w:br/>
      </w:r>
      <w:r w:rsidR="00CA6CE4" w:rsidRPr="00CA6CE4">
        <w:rPr>
          <w:rFonts w:ascii="Arial" w:hAnsi="Arial" w:cs="Arial"/>
          <w:i/>
          <w:sz w:val="24"/>
          <w:lang w:eastAsia="pl-PL"/>
        </w:rPr>
        <w:t xml:space="preserve">na remont drogi powiatowej nr 4505E odc. Brzoza-Biała polegający na położeniu cienkiego dywanika i umocnienie poboczy na długości odc. 2,0 km wraz </w:t>
      </w:r>
      <w:r w:rsidR="00CA6CE4">
        <w:rPr>
          <w:rFonts w:ascii="Arial" w:hAnsi="Arial" w:cs="Arial"/>
          <w:i/>
          <w:sz w:val="24"/>
          <w:lang w:eastAsia="pl-PL"/>
        </w:rPr>
        <w:br/>
      </w:r>
      <w:r w:rsidR="00CA6CE4" w:rsidRPr="00CA6CE4">
        <w:rPr>
          <w:rFonts w:ascii="Arial" w:hAnsi="Arial" w:cs="Arial"/>
          <w:i/>
          <w:sz w:val="24"/>
          <w:lang w:eastAsia="pl-PL"/>
        </w:rPr>
        <w:t>z zapytaniem czy Zarząd Powiatu zamierza złożyć wniosek do Urzędu Marszałkowskiego w Łodzi o pozyskanie środków pochodzących z tytułu wyłączenia z produkcji gruntów rolnych na przedmiotowe zadanie</w:t>
      </w:r>
      <w:r w:rsidR="00CA6CE4">
        <w:rPr>
          <w:rFonts w:ascii="Arial" w:hAnsi="Arial" w:cs="Arial"/>
          <w:sz w:val="24"/>
          <w:lang w:eastAsia="pl-PL"/>
        </w:rPr>
        <w:t xml:space="preserve">”, </w:t>
      </w:r>
      <w:r w:rsidR="00CA6CE4" w:rsidRPr="00CA6CE4">
        <w:rPr>
          <w:rFonts w:ascii="Arial" w:hAnsi="Arial" w:cs="Arial"/>
          <w:sz w:val="24"/>
          <w:lang w:eastAsia="pl-PL"/>
        </w:rPr>
        <w:t xml:space="preserve">którą </w:t>
      </w:r>
      <w:r w:rsidR="00CA6CE4" w:rsidRPr="00CA6CE4">
        <w:rPr>
          <w:rFonts w:ascii="Arial" w:hAnsi="Arial" w:cs="Arial"/>
          <w:sz w:val="24"/>
        </w:rPr>
        <w:t xml:space="preserve">zaproponował, </w:t>
      </w:r>
      <w:r w:rsidR="00CA6CE4">
        <w:rPr>
          <w:rFonts w:ascii="Arial" w:hAnsi="Arial" w:cs="Arial"/>
          <w:sz w:val="24"/>
        </w:rPr>
        <w:br/>
      </w:r>
      <w:r w:rsidR="00CA6CE4" w:rsidRPr="00CA6CE4">
        <w:rPr>
          <w:rFonts w:ascii="Arial" w:hAnsi="Arial" w:cs="Arial"/>
          <w:sz w:val="24"/>
        </w:rPr>
        <w:t>aby rozpatrzyć jako punkt 7. Druga sprawa to „</w:t>
      </w:r>
      <w:r w:rsidR="00CA6CE4" w:rsidRPr="00CA6CE4">
        <w:rPr>
          <w:rFonts w:ascii="Arial" w:hAnsi="Arial" w:cs="Arial"/>
          <w:i/>
          <w:sz w:val="24"/>
          <w:lang w:eastAsia="pl-PL"/>
        </w:rPr>
        <w:t>Przyjęcie informacji pt. „Prezentacja realizowanych zadań oraz efektów podejmowanych inicjatyw przez Zespół Szkół nr 2 im. Jana Długosza w Wieluniu”</w:t>
      </w:r>
      <w:r w:rsidR="00CA6CE4">
        <w:rPr>
          <w:rFonts w:ascii="Arial" w:hAnsi="Arial" w:cs="Arial"/>
          <w:sz w:val="24"/>
          <w:lang w:eastAsia="pl-PL"/>
        </w:rPr>
        <w:t xml:space="preserve">, którą zaproponował, aby rozpatrzyć w punkcie 17. </w:t>
      </w:r>
      <w:r w:rsidR="00F7359F">
        <w:rPr>
          <w:rFonts w:ascii="Arial" w:hAnsi="Arial" w:cs="Arial"/>
          <w:sz w:val="24"/>
          <w:lang w:eastAsia="pl-PL"/>
        </w:rPr>
        <w:br/>
      </w:r>
      <w:r w:rsidR="00F7359F">
        <w:rPr>
          <w:rFonts w:ascii="Arial" w:hAnsi="Arial" w:cs="Arial"/>
          <w:sz w:val="24"/>
        </w:rPr>
        <w:t xml:space="preserve">Po wprowadzeniu ww. punktów porządek obrad zakończy się punktem 29. Zapytał, czy są jeszcze jakieś propozycje do porządku obrad. </w:t>
      </w:r>
      <w:r w:rsidR="00F7359F" w:rsidRPr="00F7359F">
        <w:rPr>
          <w:rFonts w:ascii="Arial" w:hAnsi="Arial" w:cs="Arial"/>
          <w:i/>
          <w:sz w:val="24"/>
        </w:rPr>
        <w:t>Nikt się nie zgłosił</w:t>
      </w:r>
      <w:r w:rsidR="00F7359F">
        <w:rPr>
          <w:rFonts w:ascii="Arial" w:hAnsi="Arial" w:cs="Arial"/>
          <w:sz w:val="24"/>
        </w:rPr>
        <w:t xml:space="preserve">. </w:t>
      </w:r>
      <w:r w:rsidR="0045471A" w:rsidRPr="00387EE0">
        <w:rPr>
          <w:rFonts w:ascii="Arial" w:hAnsi="Arial" w:cs="Arial"/>
          <w:sz w:val="24"/>
          <w:lang w:eastAsia="pl-PL"/>
        </w:rPr>
        <w:t xml:space="preserve">Zarządził głosowanie „za” wprowadzeniem </w:t>
      </w:r>
      <w:r w:rsidR="00387EE0">
        <w:rPr>
          <w:rFonts w:ascii="Arial" w:hAnsi="Arial" w:cs="Arial"/>
          <w:sz w:val="24"/>
          <w:lang w:eastAsia="pl-PL"/>
        </w:rPr>
        <w:t>dwóch wyżej wymienionych</w:t>
      </w:r>
      <w:r w:rsidR="0045471A" w:rsidRPr="00387EE0">
        <w:rPr>
          <w:rFonts w:ascii="Arial" w:hAnsi="Arial" w:cs="Arial"/>
          <w:sz w:val="24"/>
          <w:lang w:eastAsia="pl-PL"/>
        </w:rPr>
        <w:t xml:space="preserve"> punktów do porządku obrad.</w:t>
      </w:r>
    </w:p>
    <w:p w14:paraId="38EF0028" w14:textId="77777777" w:rsidR="0045471A" w:rsidRDefault="0045471A" w:rsidP="00D33725">
      <w:pPr>
        <w:spacing w:after="0" w:line="360" w:lineRule="auto"/>
        <w:ind w:right="-1" w:firstLine="708"/>
        <w:jc w:val="both"/>
        <w:rPr>
          <w:rFonts w:ascii="Arial" w:hAnsi="Arial" w:cs="Arial"/>
          <w:sz w:val="24"/>
          <w:lang w:eastAsia="pl-PL"/>
        </w:rPr>
      </w:pPr>
    </w:p>
    <w:p w14:paraId="43E5CEDB" w14:textId="77777777" w:rsidR="0045471A" w:rsidRPr="00F7359F" w:rsidRDefault="0045471A" w:rsidP="00D33725">
      <w:pPr>
        <w:spacing w:after="0" w:line="360" w:lineRule="auto"/>
        <w:ind w:right="-1" w:firstLine="708"/>
        <w:jc w:val="both"/>
        <w:rPr>
          <w:rFonts w:ascii="Arial" w:hAnsi="Arial" w:cs="Arial"/>
          <w:i/>
          <w:sz w:val="24"/>
          <w:lang w:eastAsia="pl-PL"/>
        </w:rPr>
      </w:pPr>
      <w:r w:rsidRPr="0045471A">
        <w:rPr>
          <w:rFonts w:ascii="Arial" w:hAnsi="Arial" w:cs="Arial"/>
          <w:i/>
          <w:sz w:val="24"/>
          <w:lang w:eastAsia="pl-PL"/>
        </w:rPr>
        <w:t>Zarząd Powiatu</w:t>
      </w:r>
      <w:r w:rsidR="00F7359F">
        <w:rPr>
          <w:rFonts w:ascii="Arial" w:hAnsi="Arial" w:cs="Arial"/>
          <w:i/>
          <w:sz w:val="24"/>
          <w:lang w:eastAsia="pl-PL"/>
        </w:rPr>
        <w:t xml:space="preserve"> w Wieluniu jednogłośnie (przy </w:t>
      </w:r>
      <w:r w:rsidR="00BE5789">
        <w:rPr>
          <w:rFonts w:ascii="Arial" w:hAnsi="Arial" w:cs="Arial"/>
          <w:i/>
          <w:sz w:val="24"/>
          <w:lang w:eastAsia="pl-PL"/>
        </w:rPr>
        <w:t>3</w:t>
      </w:r>
      <w:r w:rsidRPr="0045471A">
        <w:rPr>
          <w:rFonts w:ascii="Arial" w:hAnsi="Arial" w:cs="Arial"/>
          <w:i/>
          <w:sz w:val="24"/>
          <w:lang w:eastAsia="pl-PL"/>
        </w:rPr>
        <w:t xml:space="preserve"> głosach „za”) podjął decyzję </w:t>
      </w:r>
      <w:r>
        <w:rPr>
          <w:rFonts w:ascii="Arial" w:hAnsi="Arial" w:cs="Arial"/>
          <w:i/>
          <w:sz w:val="24"/>
          <w:lang w:eastAsia="pl-PL"/>
        </w:rPr>
        <w:br/>
      </w:r>
      <w:r w:rsidRPr="0045471A">
        <w:rPr>
          <w:rFonts w:ascii="Arial" w:hAnsi="Arial" w:cs="Arial"/>
          <w:i/>
          <w:sz w:val="24"/>
          <w:lang w:eastAsia="pl-PL"/>
        </w:rPr>
        <w:t>o wprowadzen</w:t>
      </w:r>
      <w:r w:rsidR="00387EE0">
        <w:rPr>
          <w:rFonts w:ascii="Arial" w:hAnsi="Arial" w:cs="Arial"/>
          <w:i/>
          <w:sz w:val="24"/>
          <w:lang w:eastAsia="pl-PL"/>
        </w:rPr>
        <w:t>iu do porządku obrad jako punkt</w:t>
      </w:r>
      <w:r w:rsidR="00F7359F">
        <w:rPr>
          <w:rFonts w:ascii="Arial" w:hAnsi="Arial" w:cs="Arial"/>
          <w:i/>
          <w:sz w:val="24"/>
          <w:lang w:eastAsia="pl-PL"/>
        </w:rPr>
        <w:t xml:space="preserve"> 7</w:t>
      </w:r>
      <w:r w:rsidR="00387EE0">
        <w:rPr>
          <w:rFonts w:ascii="Arial" w:hAnsi="Arial" w:cs="Arial"/>
          <w:i/>
          <w:sz w:val="24"/>
          <w:lang w:eastAsia="pl-PL"/>
        </w:rPr>
        <w:t>:</w:t>
      </w:r>
      <w:r w:rsidRPr="0045471A">
        <w:rPr>
          <w:rFonts w:ascii="Arial" w:hAnsi="Arial" w:cs="Arial"/>
          <w:i/>
          <w:sz w:val="24"/>
          <w:lang w:eastAsia="pl-PL"/>
        </w:rPr>
        <w:t xml:space="preserve"> „</w:t>
      </w:r>
      <w:r w:rsidR="00F7359F" w:rsidRPr="00CA6CE4">
        <w:rPr>
          <w:rFonts w:ascii="Arial" w:hAnsi="Arial" w:cs="Arial"/>
          <w:i/>
          <w:sz w:val="24"/>
          <w:lang w:eastAsia="pl-PL"/>
        </w:rPr>
        <w:t xml:space="preserve">Rozpatrzenie wniosku Pana Grzegorza Mielczarka radnego Rady Powiatu w Wieluniu w sprawie zabezpieczenia środków w budżecie powiatu w 2022 r. na remont drogi powiatowej nr 4505E </w:t>
      </w:r>
      <w:r w:rsidR="00F7359F">
        <w:rPr>
          <w:rFonts w:ascii="Arial" w:hAnsi="Arial" w:cs="Arial"/>
          <w:i/>
          <w:sz w:val="24"/>
          <w:lang w:eastAsia="pl-PL"/>
        </w:rPr>
        <w:br/>
      </w:r>
      <w:r w:rsidR="00F7359F" w:rsidRPr="00CA6CE4">
        <w:rPr>
          <w:rFonts w:ascii="Arial" w:hAnsi="Arial" w:cs="Arial"/>
          <w:i/>
          <w:sz w:val="24"/>
          <w:lang w:eastAsia="pl-PL"/>
        </w:rPr>
        <w:t xml:space="preserve">odc. Brzoza-Biała polegający na położeniu cienkiego dywanika i umocnienie poboczy </w:t>
      </w:r>
      <w:r w:rsidR="00F7359F" w:rsidRPr="00CA6CE4">
        <w:rPr>
          <w:rFonts w:ascii="Arial" w:hAnsi="Arial" w:cs="Arial"/>
          <w:i/>
          <w:sz w:val="24"/>
          <w:lang w:eastAsia="pl-PL"/>
        </w:rPr>
        <w:lastRenderedPageBreak/>
        <w:t xml:space="preserve">na długości odc. 2,0 km wraz z zapytaniem czy Zarząd Powiatu zamierza złożyć wniosek do Urzędu Marszałkowskiego w Łodzi o </w:t>
      </w:r>
      <w:r w:rsidR="00F7359F" w:rsidRPr="00F7359F">
        <w:rPr>
          <w:rFonts w:ascii="Arial" w:hAnsi="Arial" w:cs="Arial"/>
          <w:i/>
          <w:sz w:val="24"/>
          <w:lang w:eastAsia="pl-PL"/>
        </w:rPr>
        <w:t xml:space="preserve">pozyskanie środków pochodzących z tytułu wyłączenia z produkcji gruntów rolnych na przedmiotowe zadanie” oraz </w:t>
      </w:r>
      <w:r w:rsidR="00F7359F" w:rsidRPr="00F7359F">
        <w:rPr>
          <w:rFonts w:ascii="Arial" w:hAnsi="Arial" w:cs="Arial"/>
          <w:i/>
          <w:sz w:val="24"/>
        </w:rPr>
        <w:t>jako punkt 17: „</w:t>
      </w:r>
      <w:r w:rsidR="00F7359F" w:rsidRPr="00F7359F">
        <w:rPr>
          <w:rFonts w:ascii="Arial" w:hAnsi="Arial" w:cs="Arial"/>
          <w:i/>
          <w:sz w:val="24"/>
          <w:lang w:eastAsia="pl-PL"/>
        </w:rPr>
        <w:t xml:space="preserve">Przyjęcie informacji pt. „Prezentacja realizowanych zadań oraz efektów podejmowanych inicjatyw przez Zespół Szkół nr 2 im. Jana Długosza w Wieluniu” (głosowało </w:t>
      </w:r>
      <w:r w:rsidR="00BE5789">
        <w:rPr>
          <w:rFonts w:ascii="Arial" w:hAnsi="Arial" w:cs="Arial"/>
          <w:i/>
          <w:sz w:val="24"/>
          <w:lang w:eastAsia="pl-PL"/>
        </w:rPr>
        <w:t>3</w:t>
      </w:r>
      <w:r w:rsidRPr="00F7359F">
        <w:rPr>
          <w:rFonts w:ascii="Arial" w:hAnsi="Arial" w:cs="Arial"/>
          <w:i/>
          <w:sz w:val="24"/>
          <w:lang w:eastAsia="pl-PL"/>
        </w:rPr>
        <w:t xml:space="preserve"> członków </w:t>
      </w:r>
      <w:r w:rsidR="00A30739">
        <w:rPr>
          <w:rFonts w:ascii="Arial" w:hAnsi="Arial" w:cs="Arial"/>
          <w:i/>
          <w:sz w:val="24"/>
          <w:lang w:eastAsia="pl-PL"/>
        </w:rPr>
        <w:t>Zarządu).</w:t>
      </w:r>
    </w:p>
    <w:p w14:paraId="623D769B" w14:textId="77777777" w:rsidR="00D33725" w:rsidRDefault="00D33725" w:rsidP="00D33725">
      <w:pPr>
        <w:spacing w:after="0" w:line="360" w:lineRule="auto"/>
        <w:ind w:right="-1" w:firstLine="708"/>
        <w:jc w:val="both"/>
        <w:rPr>
          <w:rFonts w:ascii="Arial" w:hAnsi="Arial" w:cs="Arial"/>
          <w:sz w:val="24"/>
          <w:lang w:eastAsia="pl-PL"/>
        </w:rPr>
      </w:pPr>
    </w:p>
    <w:p w14:paraId="6AFC0A59" w14:textId="77777777" w:rsidR="0045471A" w:rsidRDefault="0045471A" w:rsidP="00D33725">
      <w:pPr>
        <w:spacing w:after="0" w:line="360" w:lineRule="auto"/>
        <w:ind w:right="-1" w:firstLine="708"/>
        <w:jc w:val="both"/>
        <w:rPr>
          <w:rFonts w:ascii="Arial" w:hAnsi="Arial" w:cs="Arial"/>
          <w:sz w:val="24"/>
          <w:lang w:eastAsia="pl-PL"/>
        </w:rPr>
      </w:pPr>
    </w:p>
    <w:p w14:paraId="6225E3B4" w14:textId="77777777" w:rsidR="00D33725" w:rsidRDefault="00F7359F" w:rsidP="00261967">
      <w:pPr>
        <w:spacing w:after="0" w:line="360" w:lineRule="auto"/>
        <w:ind w:right="-1" w:firstLine="708"/>
        <w:jc w:val="both"/>
        <w:rPr>
          <w:rFonts w:ascii="Arial" w:hAnsi="Arial" w:cs="Arial"/>
          <w:sz w:val="24"/>
        </w:rPr>
      </w:pPr>
      <w:r>
        <w:rPr>
          <w:rFonts w:ascii="Arial" w:hAnsi="Arial" w:cs="Arial"/>
          <w:b/>
          <w:sz w:val="24"/>
        </w:rPr>
        <w:t xml:space="preserve">Pan Krzysztof Dziuba – wicestarosta wieluński </w:t>
      </w:r>
      <w:r w:rsidRPr="00F7359F">
        <w:rPr>
          <w:rFonts w:ascii="Arial" w:hAnsi="Arial" w:cs="Arial"/>
          <w:sz w:val="24"/>
        </w:rPr>
        <w:t>zarządził głosowanie „za” przyjęciem porządku obrad z wprowadzonymi zmianami.</w:t>
      </w:r>
      <w:r>
        <w:rPr>
          <w:rFonts w:ascii="Arial" w:hAnsi="Arial" w:cs="Arial"/>
          <w:b/>
          <w:sz w:val="24"/>
        </w:rPr>
        <w:t xml:space="preserve"> </w:t>
      </w:r>
    </w:p>
    <w:p w14:paraId="629D5578" w14:textId="77777777" w:rsidR="0045471A" w:rsidRDefault="0045471A" w:rsidP="00261967">
      <w:pPr>
        <w:spacing w:after="0" w:line="360" w:lineRule="auto"/>
        <w:ind w:right="-1" w:firstLine="708"/>
        <w:jc w:val="both"/>
        <w:rPr>
          <w:rFonts w:ascii="Arial" w:hAnsi="Arial" w:cs="Arial"/>
          <w:sz w:val="24"/>
        </w:rPr>
      </w:pPr>
    </w:p>
    <w:p w14:paraId="48E4B7B5" w14:textId="77777777" w:rsidR="0045471A" w:rsidRDefault="0045471A" w:rsidP="00261967">
      <w:pPr>
        <w:spacing w:after="0" w:line="360" w:lineRule="auto"/>
        <w:ind w:right="-1" w:firstLine="708"/>
        <w:jc w:val="both"/>
        <w:rPr>
          <w:rFonts w:ascii="Arial" w:hAnsi="Arial" w:cs="Arial"/>
          <w:i/>
          <w:sz w:val="24"/>
          <w:lang w:eastAsia="pl-PL"/>
        </w:rPr>
      </w:pPr>
      <w:r w:rsidRPr="0045471A">
        <w:rPr>
          <w:rFonts w:ascii="Arial" w:hAnsi="Arial" w:cs="Arial"/>
          <w:i/>
          <w:sz w:val="24"/>
          <w:lang w:eastAsia="pl-PL"/>
        </w:rPr>
        <w:t xml:space="preserve">Zarząd Powiatu w Wieluniu jednogłośnie (przy </w:t>
      </w:r>
      <w:r w:rsidR="00BE5789">
        <w:rPr>
          <w:rFonts w:ascii="Arial" w:hAnsi="Arial" w:cs="Arial"/>
          <w:i/>
          <w:sz w:val="24"/>
          <w:lang w:eastAsia="pl-PL"/>
        </w:rPr>
        <w:t>3</w:t>
      </w:r>
      <w:r w:rsidRPr="0045471A">
        <w:rPr>
          <w:rFonts w:ascii="Arial" w:hAnsi="Arial" w:cs="Arial"/>
          <w:i/>
          <w:sz w:val="24"/>
          <w:lang w:eastAsia="pl-PL"/>
        </w:rPr>
        <w:t xml:space="preserve"> głosach „za”)</w:t>
      </w:r>
      <w:r>
        <w:rPr>
          <w:rFonts w:ascii="Arial" w:hAnsi="Arial" w:cs="Arial"/>
          <w:i/>
          <w:sz w:val="24"/>
          <w:lang w:eastAsia="pl-PL"/>
        </w:rPr>
        <w:t xml:space="preserve"> prz</w:t>
      </w:r>
      <w:r w:rsidR="00F7359F">
        <w:rPr>
          <w:rFonts w:ascii="Arial" w:hAnsi="Arial" w:cs="Arial"/>
          <w:i/>
          <w:sz w:val="24"/>
          <w:lang w:eastAsia="pl-PL"/>
        </w:rPr>
        <w:t xml:space="preserve">yjął porządek obrad z wprowadzonymi zmianami (głosowało </w:t>
      </w:r>
      <w:r w:rsidR="00BE5789">
        <w:rPr>
          <w:rFonts w:ascii="Arial" w:hAnsi="Arial" w:cs="Arial"/>
          <w:i/>
          <w:sz w:val="24"/>
          <w:lang w:eastAsia="pl-PL"/>
        </w:rPr>
        <w:t>3</w:t>
      </w:r>
      <w:r w:rsidR="006E25B7">
        <w:rPr>
          <w:rFonts w:ascii="Arial" w:hAnsi="Arial" w:cs="Arial"/>
          <w:i/>
          <w:sz w:val="24"/>
          <w:lang w:eastAsia="pl-PL"/>
        </w:rPr>
        <w:t xml:space="preserve"> członków Zarządu)</w:t>
      </w:r>
      <w:r w:rsidR="006A33EE">
        <w:rPr>
          <w:rFonts w:ascii="Arial" w:hAnsi="Arial" w:cs="Arial"/>
          <w:i/>
          <w:sz w:val="24"/>
          <w:lang w:eastAsia="pl-PL"/>
        </w:rPr>
        <w:t>.</w:t>
      </w:r>
    </w:p>
    <w:p w14:paraId="09686FCD" w14:textId="77777777" w:rsidR="006A33EE" w:rsidRDefault="006A33EE" w:rsidP="00261967">
      <w:pPr>
        <w:spacing w:after="0" w:line="360" w:lineRule="auto"/>
        <w:ind w:right="-1" w:firstLine="708"/>
        <w:jc w:val="both"/>
        <w:rPr>
          <w:rFonts w:ascii="Arial" w:hAnsi="Arial" w:cs="Arial"/>
          <w:sz w:val="24"/>
        </w:rPr>
      </w:pPr>
    </w:p>
    <w:p w14:paraId="0695C52C" w14:textId="77777777" w:rsidR="00E01474" w:rsidRPr="00960121" w:rsidRDefault="00E01474" w:rsidP="00F7359F">
      <w:pPr>
        <w:spacing w:after="0" w:line="360" w:lineRule="auto"/>
        <w:jc w:val="both"/>
        <w:rPr>
          <w:rFonts w:ascii="Arial" w:hAnsi="Arial" w:cs="Arial"/>
          <w:i/>
          <w:sz w:val="24"/>
        </w:rPr>
      </w:pPr>
    </w:p>
    <w:p w14:paraId="3AB9D737" w14:textId="77777777" w:rsidR="00960121" w:rsidRDefault="003039D4" w:rsidP="003039D4">
      <w:pPr>
        <w:tabs>
          <w:tab w:val="left" w:pos="426"/>
        </w:tabs>
        <w:spacing w:after="0" w:line="360" w:lineRule="auto"/>
        <w:jc w:val="both"/>
        <w:rPr>
          <w:rFonts w:ascii="Arial" w:hAnsi="Arial" w:cs="Arial"/>
          <w:b/>
          <w:sz w:val="24"/>
        </w:rPr>
      </w:pPr>
      <w:r>
        <w:rPr>
          <w:rFonts w:ascii="Arial" w:hAnsi="Arial" w:cs="Arial"/>
          <w:b/>
          <w:sz w:val="24"/>
        </w:rPr>
        <w:t xml:space="preserve"> </w:t>
      </w:r>
      <w:r>
        <w:rPr>
          <w:rFonts w:ascii="Arial" w:hAnsi="Arial" w:cs="Arial"/>
          <w:b/>
          <w:sz w:val="24"/>
        </w:rPr>
        <w:tab/>
      </w:r>
      <w:r w:rsidR="008E356D" w:rsidRPr="008E356D">
        <w:rPr>
          <w:rFonts w:ascii="Arial" w:hAnsi="Arial" w:cs="Arial"/>
          <w:b/>
          <w:sz w:val="24"/>
        </w:rPr>
        <w:t>Przyjęty porządek obrad:</w:t>
      </w:r>
    </w:p>
    <w:p w14:paraId="06823598" w14:textId="77777777" w:rsidR="00D30AA2" w:rsidRPr="00CC1FA6" w:rsidRDefault="00D30AA2" w:rsidP="001B2EB9">
      <w:pPr>
        <w:spacing w:after="0" w:line="360" w:lineRule="auto"/>
        <w:jc w:val="both"/>
        <w:rPr>
          <w:rFonts w:ascii="Arial" w:hAnsi="Arial" w:cs="Arial"/>
          <w:b/>
          <w:sz w:val="24"/>
        </w:rPr>
      </w:pPr>
    </w:p>
    <w:p w14:paraId="4C4ECF2D" w14:textId="77777777" w:rsidR="00F531CE" w:rsidRPr="004A1CE1" w:rsidRDefault="00F531CE" w:rsidP="00F531CE">
      <w:pPr>
        <w:numPr>
          <w:ilvl w:val="0"/>
          <w:numId w:val="46"/>
        </w:numPr>
        <w:tabs>
          <w:tab w:val="left" w:pos="426"/>
        </w:tabs>
        <w:suppressAutoHyphens w:val="0"/>
        <w:spacing w:after="0" w:line="360" w:lineRule="auto"/>
        <w:ind w:left="0" w:right="-1" w:firstLine="0"/>
        <w:jc w:val="both"/>
        <w:rPr>
          <w:sz w:val="24"/>
          <w:lang w:eastAsia="pl-PL"/>
        </w:rPr>
      </w:pPr>
      <w:r w:rsidRPr="004A1CE1">
        <w:rPr>
          <w:rFonts w:ascii="Arial" w:hAnsi="Arial" w:cs="Arial"/>
          <w:sz w:val="24"/>
          <w:lang w:eastAsia="pl-PL"/>
        </w:rPr>
        <w:t>Otwarcie CXXV posiedzenia Zarządu Powiatu w Wieluniu.</w:t>
      </w:r>
    </w:p>
    <w:p w14:paraId="066ECBB7"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Stwierdzenie prawomocności obrad.</w:t>
      </w:r>
    </w:p>
    <w:p w14:paraId="6389E134"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Przyjęcie porządku obrad.</w:t>
      </w:r>
    </w:p>
    <w:p w14:paraId="3B916ACC"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Przyjęcie protokołu z CXXIV posiedzenia Zarządu Powiatu w Wieluniu. </w:t>
      </w:r>
    </w:p>
    <w:p w14:paraId="54BAE4F5" w14:textId="77777777" w:rsidR="00F531CE" w:rsidRPr="004A1CE1" w:rsidRDefault="00F531CE" w:rsidP="00F531CE">
      <w:pPr>
        <w:pStyle w:val="NormalnyWeb"/>
        <w:numPr>
          <w:ilvl w:val="0"/>
          <w:numId w:val="46"/>
        </w:numPr>
        <w:spacing w:before="0" w:beforeAutospacing="0" w:after="0" w:afterAutospacing="0" w:line="360" w:lineRule="auto"/>
        <w:ind w:left="426" w:right="-1" w:hanging="426"/>
        <w:jc w:val="both"/>
        <w:rPr>
          <w:rFonts w:ascii="Arial" w:hAnsi="Arial" w:cs="Arial"/>
        </w:rPr>
      </w:pPr>
      <w:r w:rsidRPr="004A1CE1">
        <w:rPr>
          <w:rFonts w:ascii="Arial" w:hAnsi="Arial" w:cs="Arial"/>
        </w:rPr>
        <w:t xml:space="preserve">Zapoznanie z informacją Wojewódzkiego Inspektoratu Ochrony Środowiska </w:t>
      </w:r>
      <w:r>
        <w:rPr>
          <w:rFonts w:ascii="Arial" w:hAnsi="Arial" w:cs="Arial"/>
        </w:rPr>
        <w:br/>
      </w:r>
      <w:r w:rsidRPr="004A1CE1">
        <w:rPr>
          <w:rFonts w:ascii="Arial" w:hAnsi="Arial" w:cs="Arial"/>
        </w:rPr>
        <w:t>w Łodzi Delegatura w Sieradzu oraz Głównego Inspektoratu Ochrony Środowiska Departamentu Monitoringu Środowiska Regionalnego Wydziału Monitoringu Środowiska w Łodzi o stanie środowiska i podejmowanych działaniach kontrolnych n</w:t>
      </w:r>
      <w:r>
        <w:rPr>
          <w:rFonts w:ascii="Arial" w:hAnsi="Arial" w:cs="Arial"/>
        </w:rPr>
        <w:t xml:space="preserve">a terenie powiatu wieluńskiego </w:t>
      </w:r>
      <w:r w:rsidRPr="004A1CE1">
        <w:rPr>
          <w:rFonts w:ascii="Arial" w:hAnsi="Arial" w:cs="Arial"/>
        </w:rPr>
        <w:t xml:space="preserve">w 2020 r.. </w:t>
      </w:r>
    </w:p>
    <w:p w14:paraId="20EE6478" w14:textId="77777777" w:rsidR="00F531CE"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Zaakceptowanie projektu odpowiedzi na wniosek Pana Łukasza Dybki - członka Zarządu Powiatu w Wieluniu w sprawie sprawdzenia przez Kierownika Powiatowego Zarządu Dróg w Wieluniu możliwości i formy zatrudnienia (umowa zlecenie, umowa o dzieło) dodatkowej osoby z zewnątrz, która w razie zaistniałej potrzeby będzie dokonywała załadunku piaskarek ciągnikiem będącym własnością Powiatowego Zarządu Dróg w Wieluniu.</w:t>
      </w:r>
    </w:p>
    <w:p w14:paraId="749124C9" w14:textId="77777777" w:rsidR="006E25B7" w:rsidRDefault="006E25B7" w:rsidP="006E25B7">
      <w:pPr>
        <w:suppressAutoHyphens w:val="0"/>
        <w:spacing w:after="0" w:line="360" w:lineRule="auto"/>
        <w:ind w:right="-1"/>
        <w:jc w:val="both"/>
        <w:rPr>
          <w:rFonts w:ascii="Arial" w:hAnsi="Arial" w:cs="Arial"/>
          <w:sz w:val="24"/>
          <w:lang w:eastAsia="pl-PL"/>
        </w:rPr>
      </w:pPr>
    </w:p>
    <w:p w14:paraId="7F3D2103" w14:textId="77777777" w:rsidR="00F7359F" w:rsidRPr="00F7359F" w:rsidRDefault="00F7359F" w:rsidP="00F531CE">
      <w:pPr>
        <w:numPr>
          <w:ilvl w:val="0"/>
          <w:numId w:val="46"/>
        </w:numPr>
        <w:suppressAutoHyphens w:val="0"/>
        <w:spacing w:after="0" w:line="360" w:lineRule="auto"/>
        <w:ind w:left="426" w:right="-1" w:hanging="426"/>
        <w:jc w:val="both"/>
        <w:rPr>
          <w:rFonts w:ascii="Arial" w:hAnsi="Arial" w:cs="Arial"/>
          <w:sz w:val="24"/>
          <w:lang w:eastAsia="pl-PL"/>
        </w:rPr>
      </w:pPr>
      <w:r w:rsidRPr="00F7359F">
        <w:rPr>
          <w:rFonts w:ascii="Arial" w:hAnsi="Arial" w:cs="Arial"/>
          <w:sz w:val="24"/>
          <w:lang w:eastAsia="pl-PL"/>
        </w:rPr>
        <w:lastRenderedPageBreak/>
        <w:t xml:space="preserve">Rozpatrzenie wniosku Pana Grzegorza Mielczarka radnego Rady Powiatu </w:t>
      </w:r>
      <w:r>
        <w:rPr>
          <w:rFonts w:ascii="Arial" w:hAnsi="Arial" w:cs="Arial"/>
          <w:sz w:val="24"/>
          <w:lang w:eastAsia="pl-PL"/>
        </w:rPr>
        <w:br/>
      </w:r>
      <w:r w:rsidRPr="00F7359F">
        <w:rPr>
          <w:rFonts w:ascii="Arial" w:hAnsi="Arial" w:cs="Arial"/>
          <w:sz w:val="24"/>
          <w:lang w:eastAsia="pl-PL"/>
        </w:rPr>
        <w:t xml:space="preserve">w Wieluniu w sprawie zabezpieczenia środków w budżecie powiatu w 2022 r. </w:t>
      </w:r>
      <w:r>
        <w:rPr>
          <w:rFonts w:ascii="Arial" w:hAnsi="Arial" w:cs="Arial"/>
          <w:sz w:val="24"/>
          <w:lang w:eastAsia="pl-PL"/>
        </w:rPr>
        <w:br/>
      </w:r>
      <w:r w:rsidRPr="00F7359F">
        <w:rPr>
          <w:rFonts w:ascii="Arial" w:hAnsi="Arial" w:cs="Arial"/>
          <w:sz w:val="24"/>
          <w:lang w:eastAsia="pl-PL"/>
        </w:rPr>
        <w:t xml:space="preserve">na remont drogi powiatowej nr 4505E odc. Brzoza-Biała polegający na położeniu cienkiego dywanika i umocnienie poboczy na długości odc. 2,0 km </w:t>
      </w:r>
      <w:r>
        <w:rPr>
          <w:rFonts w:ascii="Arial" w:hAnsi="Arial" w:cs="Arial"/>
          <w:sz w:val="24"/>
          <w:lang w:eastAsia="pl-PL"/>
        </w:rPr>
        <w:br/>
      </w:r>
      <w:r w:rsidRPr="00F7359F">
        <w:rPr>
          <w:rFonts w:ascii="Arial" w:hAnsi="Arial" w:cs="Arial"/>
          <w:sz w:val="24"/>
          <w:lang w:eastAsia="pl-PL"/>
        </w:rPr>
        <w:t>wraz z zapytaniem czy Zarząd Powiatu zamierza złożyć wniosek do Urzędu Marszałkowskiego w Łodzi o pozyskanie środków pochodzących z tytułu wyłączenia z produkcji gruntów rolnych na przedmiotowe zadanie</w:t>
      </w:r>
      <w:r>
        <w:rPr>
          <w:rFonts w:ascii="Arial" w:hAnsi="Arial" w:cs="Arial"/>
          <w:sz w:val="24"/>
          <w:lang w:eastAsia="pl-PL"/>
        </w:rPr>
        <w:t>.</w:t>
      </w:r>
    </w:p>
    <w:p w14:paraId="672862CE"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uchwalenia Regulaminu Organizacyjnego Domu Dziecka im. Św. Urszuli Ledóchowskiej </w:t>
      </w:r>
      <w:r>
        <w:rPr>
          <w:rFonts w:ascii="Arial" w:hAnsi="Arial" w:cs="Arial"/>
          <w:sz w:val="24"/>
          <w:lang w:eastAsia="pl-PL"/>
        </w:rPr>
        <w:br/>
      </w:r>
      <w:r w:rsidRPr="004A1CE1">
        <w:rPr>
          <w:rFonts w:ascii="Arial" w:hAnsi="Arial" w:cs="Arial"/>
          <w:sz w:val="24"/>
          <w:lang w:eastAsia="pl-PL"/>
        </w:rPr>
        <w:t xml:space="preserve">w Komornikach. </w:t>
      </w:r>
    </w:p>
    <w:p w14:paraId="13635646"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Zapoznanie z informacją Dyrektora Samodzielnego Publicznego Zakładu Opieki Zdrowotnej w Wieluniu o stanie zobowiązań oraz o stanie należności Samodzielnego Publicznego Zakładu Opieki Zdrowotnej w Wieluniu na dzień 31.10.2021 r., sporządzoną wg stanu księgowego na dzień 29.11.2021 r. </w:t>
      </w:r>
    </w:p>
    <w:p w14:paraId="64F1824F"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Przyjęcie informacji Dyrektora Samodzielnego Publicz</w:t>
      </w:r>
      <w:r>
        <w:rPr>
          <w:rFonts w:ascii="Arial" w:hAnsi="Arial" w:cs="Arial"/>
          <w:sz w:val="24"/>
          <w:lang w:eastAsia="pl-PL"/>
        </w:rPr>
        <w:t xml:space="preserve">nego Zakładu Opieki Zdrowotnej </w:t>
      </w:r>
      <w:r w:rsidRPr="004A1CE1">
        <w:rPr>
          <w:rFonts w:ascii="Arial" w:hAnsi="Arial" w:cs="Arial"/>
          <w:sz w:val="24"/>
          <w:lang w:eastAsia="pl-PL"/>
        </w:rPr>
        <w:t xml:space="preserve">w Wieluniu o podjętej uchwale Rady Społecznej przy SP ZOZ </w:t>
      </w:r>
      <w:r>
        <w:rPr>
          <w:rFonts w:ascii="Arial" w:hAnsi="Arial" w:cs="Arial"/>
          <w:sz w:val="24"/>
          <w:lang w:eastAsia="pl-PL"/>
        </w:rPr>
        <w:br/>
      </w:r>
      <w:r w:rsidRPr="004A1CE1">
        <w:rPr>
          <w:rFonts w:ascii="Arial" w:hAnsi="Arial" w:cs="Arial"/>
          <w:sz w:val="24"/>
          <w:lang w:eastAsia="pl-PL"/>
        </w:rPr>
        <w:t>w Wieluniu w dniu 09.12.2021 r.</w:t>
      </w:r>
    </w:p>
    <w:p w14:paraId="20210A76"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2021 r. </w:t>
      </w:r>
      <w:r>
        <w:rPr>
          <w:rFonts w:ascii="Arial" w:hAnsi="Arial" w:cs="Arial"/>
          <w:sz w:val="24"/>
          <w:lang w:eastAsia="pl-PL"/>
        </w:rPr>
        <w:br/>
      </w:r>
      <w:r w:rsidRPr="004A1CE1">
        <w:rPr>
          <w:rFonts w:ascii="Arial" w:hAnsi="Arial" w:cs="Arial"/>
          <w:sz w:val="24"/>
          <w:lang w:eastAsia="pl-PL"/>
        </w:rPr>
        <w:t xml:space="preserve">na realizację zadań określonych w ustawie z dnia 27 sierpnia 1997 r. </w:t>
      </w:r>
      <w:r>
        <w:rPr>
          <w:rFonts w:ascii="Arial" w:hAnsi="Arial" w:cs="Arial"/>
          <w:sz w:val="24"/>
          <w:lang w:eastAsia="pl-PL"/>
        </w:rPr>
        <w:br/>
      </w:r>
      <w:r w:rsidRPr="004A1CE1">
        <w:rPr>
          <w:rFonts w:ascii="Arial" w:hAnsi="Arial" w:cs="Arial"/>
          <w:sz w:val="24"/>
          <w:lang w:eastAsia="pl-PL"/>
        </w:rPr>
        <w:t xml:space="preserve">o rehabilitacji zawodowej i społecznej oraz zatrudnianiu osób niepełnosprawnych. </w:t>
      </w:r>
    </w:p>
    <w:p w14:paraId="2E9B0AB7"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Przyjęcie projektu pisma w sprawie zdjęcia z planu pracy Rady Powiatu </w:t>
      </w:r>
      <w:r>
        <w:rPr>
          <w:rFonts w:ascii="Arial" w:hAnsi="Arial" w:cs="Arial"/>
          <w:sz w:val="24"/>
          <w:lang w:eastAsia="pl-PL"/>
        </w:rPr>
        <w:br/>
      </w:r>
      <w:r w:rsidRPr="004A1CE1">
        <w:rPr>
          <w:rFonts w:ascii="Arial" w:hAnsi="Arial" w:cs="Arial"/>
          <w:sz w:val="24"/>
          <w:lang w:eastAsia="pl-PL"/>
        </w:rPr>
        <w:t xml:space="preserve">w Wieluniu na rok 2021 oraz z planu pracy Komisji Budżetu, Zdrowia </w:t>
      </w:r>
      <w:r>
        <w:rPr>
          <w:rFonts w:ascii="Arial" w:hAnsi="Arial" w:cs="Arial"/>
          <w:sz w:val="24"/>
          <w:lang w:eastAsia="pl-PL"/>
        </w:rPr>
        <w:br/>
      </w:r>
      <w:r w:rsidRPr="004A1CE1">
        <w:rPr>
          <w:rFonts w:ascii="Arial" w:hAnsi="Arial" w:cs="Arial"/>
          <w:sz w:val="24"/>
          <w:lang w:eastAsia="pl-PL"/>
        </w:rPr>
        <w:t>i Gospodarki Rady Powiatu w Wieluniu na rok 2021 w miesiącu grudniu punktu „</w:t>
      </w:r>
      <w:r w:rsidRPr="004A1CE1">
        <w:rPr>
          <w:rFonts w:ascii="Arial" w:hAnsi="Arial" w:cs="Arial"/>
          <w:i/>
          <w:sz w:val="24"/>
          <w:lang w:eastAsia="pl-PL"/>
        </w:rPr>
        <w:t>Przyjęcie ka</w:t>
      </w:r>
      <w:r>
        <w:rPr>
          <w:rFonts w:ascii="Arial" w:hAnsi="Arial" w:cs="Arial"/>
          <w:i/>
          <w:sz w:val="24"/>
          <w:lang w:eastAsia="pl-PL"/>
        </w:rPr>
        <w:t xml:space="preserve">lendarza imprez integracyjnych </w:t>
      </w:r>
      <w:r w:rsidRPr="004A1CE1">
        <w:rPr>
          <w:rFonts w:ascii="Arial" w:hAnsi="Arial" w:cs="Arial"/>
          <w:i/>
          <w:sz w:val="24"/>
          <w:lang w:eastAsia="pl-PL"/>
        </w:rPr>
        <w:t>i prozdrowotnych w 2022 r. współorganizowa</w:t>
      </w:r>
      <w:r>
        <w:rPr>
          <w:rFonts w:ascii="Arial" w:hAnsi="Arial" w:cs="Arial"/>
          <w:i/>
          <w:sz w:val="24"/>
          <w:lang w:eastAsia="pl-PL"/>
        </w:rPr>
        <w:t xml:space="preserve">nych przez Starostwo Powiatowe </w:t>
      </w:r>
      <w:r w:rsidRPr="004A1CE1">
        <w:rPr>
          <w:rFonts w:ascii="Arial" w:hAnsi="Arial" w:cs="Arial"/>
          <w:i/>
          <w:sz w:val="24"/>
          <w:lang w:eastAsia="pl-PL"/>
        </w:rPr>
        <w:t>w Wieluniu</w:t>
      </w:r>
      <w:r w:rsidRPr="004A1CE1">
        <w:rPr>
          <w:rFonts w:ascii="Arial" w:hAnsi="Arial" w:cs="Arial"/>
          <w:sz w:val="24"/>
          <w:lang w:eastAsia="pl-PL"/>
        </w:rPr>
        <w:t>”.</w:t>
      </w:r>
    </w:p>
    <w:p w14:paraId="0CF6CAA7"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Przyjęcie projektu wniosku skierowanego do Przewodniczącego Rady Powiatu </w:t>
      </w:r>
      <w:r>
        <w:rPr>
          <w:rFonts w:ascii="Arial" w:hAnsi="Arial" w:cs="Arial"/>
          <w:sz w:val="24"/>
          <w:lang w:eastAsia="pl-PL"/>
        </w:rPr>
        <w:br/>
      </w:r>
      <w:r w:rsidRPr="004A1CE1">
        <w:rPr>
          <w:rFonts w:ascii="Arial" w:hAnsi="Arial" w:cs="Arial"/>
          <w:sz w:val="24"/>
          <w:lang w:eastAsia="pl-PL"/>
        </w:rPr>
        <w:t xml:space="preserve">w Wieluniu w sprawie wykreślenia punktu pn. </w:t>
      </w:r>
      <w:r w:rsidRPr="004A1CE1">
        <w:rPr>
          <w:rFonts w:ascii="Arial" w:hAnsi="Arial" w:cs="Arial"/>
          <w:i/>
          <w:sz w:val="24"/>
          <w:lang w:eastAsia="pl-PL"/>
        </w:rPr>
        <w:t>Zaopiniowanie projektów kalendarzy imprez i wydarzeń organizowanych i współorganizowanych przez Starostwo Powiatowe w Wieluniu na rok 2022</w:t>
      </w:r>
      <w:r w:rsidRPr="004A1CE1">
        <w:rPr>
          <w:rFonts w:ascii="Arial" w:hAnsi="Arial" w:cs="Arial"/>
          <w:sz w:val="24"/>
          <w:lang w:eastAsia="pl-PL"/>
        </w:rPr>
        <w:t xml:space="preserve"> z planu pracy Komisji Edukacji </w:t>
      </w:r>
      <w:r>
        <w:rPr>
          <w:rFonts w:ascii="Arial" w:hAnsi="Arial" w:cs="Arial"/>
          <w:sz w:val="24"/>
          <w:lang w:eastAsia="pl-PL"/>
        </w:rPr>
        <w:br/>
      </w:r>
      <w:r w:rsidRPr="004A1CE1">
        <w:rPr>
          <w:rFonts w:ascii="Arial" w:hAnsi="Arial" w:cs="Arial"/>
          <w:sz w:val="24"/>
          <w:lang w:eastAsia="pl-PL"/>
        </w:rPr>
        <w:t xml:space="preserve">i Bezpieczeństwa Rady Powiatu w Wieluniu oraz punktu pn. </w:t>
      </w:r>
      <w:r w:rsidRPr="004A1CE1">
        <w:rPr>
          <w:rFonts w:ascii="Arial" w:hAnsi="Arial" w:cs="Arial"/>
          <w:i/>
          <w:sz w:val="24"/>
          <w:lang w:eastAsia="pl-PL"/>
        </w:rPr>
        <w:t xml:space="preserve">Przyjęcie kalendarzy </w:t>
      </w:r>
      <w:r w:rsidRPr="004A1CE1">
        <w:rPr>
          <w:rFonts w:ascii="Arial" w:hAnsi="Arial" w:cs="Arial"/>
          <w:i/>
          <w:sz w:val="24"/>
          <w:lang w:eastAsia="pl-PL"/>
        </w:rPr>
        <w:lastRenderedPageBreak/>
        <w:t>imprez i wydarzeń organizowanych i współorganizowanych przez Starostwo Powiatowe w Wieluniu w roku 2022</w:t>
      </w:r>
      <w:r w:rsidRPr="004A1CE1">
        <w:rPr>
          <w:rFonts w:ascii="Arial" w:hAnsi="Arial" w:cs="Arial"/>
          <w:sz w:val="24"/>
          <w:lang w:eastAsia="pl-PL"/>
        </w:rPr>
        <w:t xml:space="preserve"> z planu pracy Rady Powiatu w Wieluniu.</w:t>
      </w:r>
    </w:p>
    <w:p w14:paraId="72C916AC"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przedłożenia projektu uchwały Rady Powiatu w Wieluniu w sprawie ustalenia wysokości opłaty </w:t>
      </w:r>
      <w:r>
        <w:rPr>
          <w:rFonts w:ascii="Arial" w:hAnsi="Arial" w:cs="Arial"/>
          <w:sz w:val="24"/>
          <w:lang w:eastAsia="pl-PL"/>
        </w:rPr>
        <w:br/>
      </w:r>
      <w:r w:rsidRPr="004A1CE1">
        <w:rPr>
          <w:rFonts w:ascii="Arial" w:hAnsi="Arial" w:cs="Arial"/>
          <w:sz w:val="24"/>
          <w:lang w:eastAsia="pl-PL"/>
        </w:rPr>
        <w:t xml:space="preserve">za zakwaterowanie w Międzyszkolnej Bursie w Wieluniu. </w:t>
      </w:r>
    </w:p>
    <w:p w14:paraId="2777B28E"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sz w:val="24"/>
          <w:lang w:eastAsia="pl-PL"/>
        </w:rPr>
      </w:pPr>
      <w:r w:rsidRPr="004A1CE1">
        <w:rPr>
          <w:rFonts w:ascii="Arial" w:hAnsi="Arial" w:cs="Arial"/>
          <w:sz w:val="24"/>
          <w:lang w:eastAsia="pl-PL"/>
        </w:rPr>
        <w:t xml:space="preserve">Podjęcie uchwały Zarządu Powiatu w Wieluniu w sprawie udzielenia Dyrektorowi Zespołu Szkół Specjalnych w Wieluniu pełnomocnictwa do reprezentowania powiatu wieluńskiego w związku z akcją charytatywną Telewizji Polskiej S.A. </w:t>
      </w:r>
      <w:r>
        <w:rPr>
          <w:rFonts w:ascii="Arial" w:hAnsi="Arial" w:cs="Arial"/>
          <w:sz w:val="24"/>
          <w:lang w:eastAsia="pl-PL"/>
        </w:rPr>
        <w:br/>
      </w:r>
      <w:r w:rsidRPr="004A1CE1">
        <w:rPr>
          <w:rFonts w:ascii="Arial" w:hAnsi="Arial" w:cs="Arial"/>
          <w:sz w:val="24"/>
          <w:lang w:eastAsia="pl-PL"/>
        </w:rPr>
        <w:t>pn. „Reklama Dzieciom 2021”.</w:t>
      </w:r>
    </w:p>
    <w:p w14:paraId="3609C4FB" w14:textId="77777777" w:rsidR="00F531CE" w:rsidRPr="004A1CE1" w:rsidRDefault="00F531CE" w:rsidP="00F531CE">
      <w:pPr>
        <w:numPr>
          <w:ilvl w:val="0"/>
          <w:numId w:val="46"/>
        </w:numPr>
        <w:suppressAutoHyphens w:val="0"/>
        <w:spacing w:after="0" w:line="360" w:lineRule="auto"/>
        <w:ind w:left="426" w:right="-1" w:hanging="426"/>
        <w:jc w:val="both"/>
        <w:rPr>
          <w:rFonts w:ascii="Arial" w:hAnsi="Arial" w:cs="Arial"/>
          <w:i/>
          <w:sz w:val="24"/>
          <w:lang w:eastAsia="pl-PL"/>
        </w:rPr>
      </w:pPr>
      <w:r w:rsidRPr="004A1CE1">
        <w:rPr>
          <w:rFonts w:ascii="Arial" w:hAnsi="Arial" w:cs="Arial"/>
          <w:sz w:val="24"/>
          <w:lang w:eastAsia="pl-PL"/>
        </w:rPr>
        <w:t xml:space="preserve">a) Przyjęcie projektu uchwały Rady Powiatu w Wieluniu w sprawie ustalenia </w:t>
      </w:r>
      <w:r w:rsidRPr="004A1CE1">
        <w:rPr>
          <w:rFonts w:ascii="Arial" w:hAnsi="Arial" w:cs="Arial"/>
          <w:sz w:val="24"/>
          <w:lang w:eastAsia="pl-PL"/>
        </w:rPr>
        <w:br/>
        <w:t xml:space="preserve">maksymalnej kwoty dofinansowania opłat pobieranych za kształcenie nauczycieli </w:t>
      </w:r>
      <w:r w:rsidRPr="004A1CE1">
        <w:rPr>
          <w:rFonts w:ascii="Arial" w:hAnsi="Arial" w:cs="Arial"/>
          <w:sz w:val="24"/>
          <w:lang w:eastAsia="pl-PL"/>
        </w:rPr>
        <w:br/>
        <w:t xml:space="preserve">oraz ustalenia form i specjalności kształcenia, na które dofinansowanie </w:t>
      </w:r>
      <w:r w:rsidRPr="004A1CE1">
        <w:rPr>
          <w:rFonts w:ascii="Arial" w:hAnsi="Arial" w:cs="Arial"/>
          <w:sz w:val="24"/>
          <w:lang w:eastAsia="pl-PL"/>
        </w:rPr>
        <w:br/>
        <w:t xml:space="preserve">będzie przyznawane dla nauczycieli zatrudnionych w szkołach i placówkach </w:t>
      </w:r>
      <w:r w:rsidRPr="004A1CE1">
        <w:rPr>
          <w:rFonts w:ascii="Arial" w:hAnsi="Arial" w:cs="Arial"/>
          <w:sz w:val="24"/>
          <w:lang w:eastAsia="pl-PL"/>
        </w:rPr>
        <w:br/>
        <w:t xml:space="preserve">oświatowych prowadzonych przez Powiat Wieluński na 2022 rok </w:t>
      </w:r>
    </w:p>
    <w:p w14:paraId="2FD6B165" w14:textId="77777777" w:rsidR="00F531CE" w:rsidRPr="004A1CE1" w:rsidRDefault="00F531CE" w:rsidP="00F531CE">
      <w:pPr>
        <w:spacing w:after="0" w:line="360" w:lineRule="auto"/>
        <w:ind w:left="426" w:right="-1"/>
        <w:jc w:val="both"/>
        <w:rPr>
          <w:rFonts w:ascii="Arial" w:hAnsi="Arial" w:cs="Arial"/>
          <w:i/>
          <w:sz w:val="24"/>
          <w:lang w:eastAsia="pl-PL"/>
        </w:rPr>
      </w:pPr>
      <w:r w:rsidRPr="004A1CE1">
        <w:rPr>
          <w:rFonts w:ascii="Arial" w:hAnsi="Arial" w:cs="Arial"/>
          <w:i/>
          <w:sz w:val="24"/>
          <w:lang w:eastAsia="pl-PL"/>
        </w:rPr>
        <w:t>i przekazanie do zaopiniowania związkom zawodowym zrzeszającym nauczycieli,</w:t>
      </w:r>
    </w:p>
    <w:p w14:paraId="5A602BDC" w14:textId="77777777" w:rsidR="00F7359F" w:rsidRPr="004A1CE1" w:rsidRDefault="00F531CE" w:rsidP="00F7359F">
      <w:pPr>
        <w:spacing w:after="0" w:line="360" w:lineRule="auto"/>
        <w:ind w:left="426" w:right="-1"/>
        <w:jc w:val="both"/>
        <w:rPr>
          <w:rFonts w:ascii="Arial" w:hAnsi="Arial" w:cs="Arial"/>
          <w:i/>
          <w:sz w:val="24"/>
          <w:lang w:eastAsia="pl-PL"/>
        </w:rPr>
      </w:pPr>
      <w:r w:rsidRPr="004A1CE1">
        <w:rPr>
          <w:rFonts w:ascii="Arial" w:hAnsi="Arial" w:cs="Arial"/>
          <w:sz w:val="24"/>
          <w:lang w:eastAsia="pl-PL"/>
        </w:rPr>
        <w:t>b) Przyjęcie projektu uchwały Zarządu Powiatu w Wieluniu w sprawie przyjęcia planu dofinansowania form doskonalenia zawodowego nauczy</w:t>
      </w:r>
      <w:r>
        <w:rPr>
          <w:rFonts w:ascii="Arial" w:hAnsi="Arial" w:cs="Arial"/>
          <w:sz w:val="24"/>
          <w:lang w:eastAsia="pl-PL"/>
        </w:rPr>
        <w:t xml:space="preserve">cieli zatrudnionych w szkołach </w:t>
      </w:r>
      <w:r w:rsidRPr="004A1CE1">
        <w:rPr>
          <w:rFonts w:ascii="Arial" w:hAnsi="Arial" w:cs="Arial"/>
          <w:sz w:val="24"/>
          <w:lang w:eastAsia="pl-PL"/>
        </w:rPr>
        <w:t xml:space="preserve">i placówkach oświatowych prowadzonych przez Powiat Wieluński </w:t>
      </w:r>
      <w:r>
        <w:rPr>
          <w:rFonts w:ascii="Arial" w:hAnsi="Arial" w:cs="Arial"/>
          <w:sz w:val="24"/>
          <w:lang w:eastAsia="pl-PL"/>
        </w:rPr>
        <w:br/>
      </w:r>
      <w:r w:rsidRPr="004A1CE1">
        <w:rPr>
          <w:rFonts w:ascii="Arial" w:hAnsi="Arial" w:cs="Arial"/>
          <w:sz w:val="24"/>
          <w:lang w:eastAsia="pl-PL"/>
        </w:rPr>
        <w:t xml:space="preserve">na 2022 rok </w:t>
      </w:r>
      <w:r w:rsidRPr="004A1CE1">
        <w:rPr>
          <w:rFonts w:ascii="Arial" w:hAnsi="Arial" w:cs="Arial"/>
          <w:i/>
          <w:sz w:val="24"/>
          <w:lang w:eastAsia="pl-PL"/>
        </w:rPr>
        <w:t>i przekazanie do zaopiniowania związkom zawodowym zrzeszającym nauczycieli</w:t>
      </w:r>
      <w:r>
        <w:rPr>
          <w:rFonts w:ascii="Arial" w:hAnsi="Arial" w:cs="Arial"/>
          <w:i/>
          <w:sz w:val="24"/>
          <w:lang w:eastAsia="pl-PL"/>
        </w:rPr>
        <w:t>.</w:t>
      </w:r>
    </w:p>
    <w:p w14:paraId="367F6B4B" w14:textId="77777777" w:rsidR="00F7359F" w:rsidRPr="00F7359F" w:rsidRDefault="00F7359F"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F7359F">
        <w:rPr>
          <w:rFonts w:ascii="Arial" w:hAnsi="Arial" w:cs="Arial"/>
          <w:sz w:val="24"/>
          <w:lang w:eastAsia="pl-PL"/>
        </w:rPr>
        <w:t xml:space="preserve">Przyjęcie informacji pt. „Prezentacja realizowanych zadań oraz efektów podejmowanych inicjatyw przez Zespół Szkół nr 2 im. Jana Długosza </w:t>
      </w:r>
      <w:r>
        <w:rPr>
          <w:rFonts w:ascii="Arial" w:hAnsi="Arial" w:cs="Arial"/>
          <w:sz w:val="24"/>
          <w:lang w:eastAsia="pl-PL"/>
        </w:rPr>
        <w:br/>
      </w:r>
      <w:r w:rsidRPr="00F7359F">
        <w:rPr>
          <w:rFonts w:ascii="Arial" w:hAnsi="Arial" w:cs="Arial"/>
          <w:sz w:val="24"/>
          <w:lang w:eastAsia="pl-PL"/>
        </w:rPr>
        <w:t>w Wieluniu</w:t>
      </w:r>
      <w:r>
        <w:rPr>
          <w:rFonts w:ascii="Arial" w:hAnsi="Arial" w:cs="Arial"/>
          <w:sz w:val="24"/>
          <w:lang w:eastAsia="pl-PL"/>
        </w:rPr>
        <w:t>”</w:t>
      </w:r>
      <w:r w:rsidRPr="00F7359F">
        <w:rPr>
          <w:rFonts w:ascii="Arial" w:hAnsi="Arial" w:cs="Arial"/>
          <w:sz w:val="24"/>
          <w:lang w:eastAsia="pl-PL"/>
        </w:rPr>
        <w:t>.</w:t>
      </w:r>
    </w:p>
    <w:p w14:paraId="5143E3F4" w14:textId="77777777" w:rsidR="00F7359F" w:rsidRPr="00F7359F" w:rsidRDefault="00F7359F" w:rsidP="00F7359F">
      <w:pPr>
        <w:numPr>
          <w:ilvl w:val="0"/>
          <w:numId w:val="46"/>
        </w:numPr>
        <w:suppressAutoHyphens w:val="0"/>
        <w:spacing w:after="0" w:line="360" w:lineRule="auto"/>
        <w:ind w:left="426" w:right="-1" w:hanging="426"/>
        <w:contextualSpacing/>
        <w:jc w:val="both"/>
        <w:rPr>
          <w:rFonts w:ascii="Arial" w:hAnsi="Arial" w:cs="Arial"/>
          <w:sz w:val="24"/>
          <w:lang w:eastAsia="pl-PL"/>
        </w:rPr>
      </w:pPr>
      <w:r w:rsidRPr="00F7359F">
        <w:rPr>
          <w:rFonts w:ascii="Arial" w:hAnsi="Arial" w:cs="Arial"/>
          <w:sz w:val="24"/>
          <w:lang w:eastAsia="pl-PL"/>
        </w:rPr>
        <w:t xml:space="preserve">Podjęcie uchwały Zarządu Powiatu w Wieluniu w sprawie przedłożenia projektu uchwały Rady Powiatu w Wieluniu w sprawie udzielenia pomocy finansowej Gminie Skomlin na realizację zadania pn.: „Remont drogi powiatowej nr 4511E Skomlin-Wróblew”. </w:t>
      </w:r>
    </w:p>
    <w:p w14:paraId="348CDAF6"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Podjęcie uchwały Zarządu Powiatu w Wieluniu zmieniającej uchwałę w sprawie aktualizacji miesięcznej kwoty dotacji na jednego ucznia</w:t>
      </w:r>
      <w:r>
        <w:rPr>
          <w:rFonts w:ascii="Arial" w:hAnsi="Arial" w:cs="Arial"/>
          <w:sz w:val="24"/>
          <w:lang w:eastAsia="pl-PL"/>
        </w:rPr>
        <w:t xml:space="preserve"> (słuchacza) szkoły publicznej </w:t>
      </w:r>
      <w:r w:rsidRPr="004A1CE1">
        <w:rPr>
          <w:rFonts w:ascii="Arial" w:hAnsi="Arial" w:cs="Arial"/>
          <w:sz w:val="24"/>
          <w:lang w:eastAsia="pl-PL"/>
        </w:rPr>
        <w:t xml:space="preserve">i niepublicznej o uprawnieniach szkoły publicznej w roku budżetowym 2021. </w:t>
      </w:r>
    </w:p>
    <w:p w14:paraId="1AB8E89C"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lastRenderedPageBreak/>
        <w:t>Podjęcie uchwały Zarządu Powiatu w Wieluniu w sprawie przedłożenia projektu uchwały Rady Powiatu w Wieluniu w sprawie likwidacji w</w:t>
      </w:r>
      <w:r>
        <w:rPr>
          <w:rFonts w:ascii="Arial" w:hAnsi="Arial" w:cs="Arial"/>
          <w:sz w:val="24"/>
          <w:lang w:eastAsia="pl-PL"/>
        </w:rPr>
        <w:t xml:space="preserve">ydzielonych rachunków dochodów </w:t>
      </w:r>
      <w:r w:rsidRPr="004A1CE1">
        <w:rPr>
          <w:rFonts w:ascii="Arial" w:hAnsi="Arial" w:cs="Arial"/>
          <w:sz w:val="24"/>
          <w:lang w:eastAsia="pl-PL"/>
        </w:rPr>
        <w:t xml:space="preserve">w jednostkach budżetowych Powiatu Wieluńskiego. </w:t>
      </w:r>
    </w:p>
    <w:p w14:paraId="42C068F6"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Podjęcie uchwały Zarządu Powiatu w Wieluniu w sprawie zmian w budżecie powiatu.</w:t>
      </w:r>
    </w:p>
    <w:p w14:paraId="6A87795C"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opracowania układu wykonawczego - </w:t>
      </w:r>
      <w:r w:rsidRPr="004A1CE1">
        <w:rPr>
          <w:rFonts w:ascii="Arial" w:hAnsi="Arial" w:cs="Arial"/>
          <w:i/>
          <w:sz w:val="24"/>
          <w:lang w:eastAsia="pl-PL"/>
        </w:rPr>
        <w:t xml:space="preserve">do uchwały Zarządu Powiatu w Wieluniu w sprawie zmian </w:t>
      </w:r>
      <w:r>
        <w:rPr>
          <w:rFonts w:ascii="Arial" w:hAnsi="Arial" w:cs="Arial"/>
          <w:i/>
          <w:sz w:val="24"/>
          <w:lang w:eastAsia="pl-PL"/>
        </w:rPr>
        <w:br/>
      </w:r>
      <w:r w:rsidRPr="004A1CE1">
        <w:rPr>
          <w:rFonts w:ascii="Arial" w:hAnsi="Arial" w:cs="Arial"/>
          <w:i/>
          <w:sz w:val="24"/>
          <w:lang w:eastAsia="pl-PL"/>
        </w:rPr>
        <w:t xml:space="preserve">w budżecie powiatu. </w:t>
      </w:r>
    </w:p>
    <w:p w14:paraId="6A47B003"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przedłożenia projektu uchwały Rady Powiatu w Wieluniu w sprawie zmian w budżecie powiatu. </w:t>
      </w:r>
    </w:p>
    <w:p w14:paraId="5B384B04"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Podjęcie uchwały Zarządu Powiatu w Wieluniu w sprawie przedłożenia projektu uchwały Rady Powiatu w Wieluniu w sprawie zmiany Wieloletniej Prognozy Finansowej Powiatu Wieluńskiego na lata 2021-2033.</w:t>
      </w:r>
    </w:p>
    <w:p w14:paraId="19A2AFD2"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Podjęcie uchwały Zarządu Powiatu w Wieluniu w sprawie przedłożenia autopoprawki projektu uchwały Rady Powiatu w Wieluniu w sprawie uchwalenia Wieloletniej Prognozy Finansowej Powiatu Wieluńskiego na lata 2022-2033.</w:t>
      </w:r>
    </w:p>
    <w:p w14:paraId="113FDD30"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i/>
          <w:sz w:val="24"/>
          <w:lang w:eastAsia="pl-PL"/>
        </w:rPr>
      </w:pPr>
      <w:r w:rsidRPr="004A1CE1">
        <w:rPr>
          <w:rFonts w:ascii="Arial" w:hAnsi="Arial" w:cs="Arial"/>
          <w:sz w:val="24"/>
          <w:lang w:eastAsia="pl-PL"/>
        </w:rPr>
        <w:t xml:space="preserve">Podjęcie uchwały Zarządu Powiatu w Wieluniu w sprawie przedłożenia autopoprawki projektu uchwały Rady Powiatu w Wieluniu w sprawie uchwalenia budżetu Powiatu Wieluńskiego na rok 2022. </w:t>
      </w:r>
    </w:p>
    <w:p w14:paraId="5A15425E"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Sprawy bieżące.</w:t>
      </w:r>
    </w:p>
    <w:p w14:paraId="7C9FF85F"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Wolne wnioski.</w:t>
      </w:r>
    </w:p>
    <w:p w14:paraId="200847C1" w14:textId="77777777" w:rsidR="00F531CE" w:rsidRPr="004A1CE1" w:rsidRDefault="00F531CE" w:rsidP="00F531CE">
      <w:pPr>
        <w:numPr>
          <w:ilvl w:val="0"/>
          <w:numId w:val="46"/>
        </w:numPr>
        <w:suppressAutoHyphens w:val="0"/>
        <w:spacing w:after="0" w:line="360" w:lineRule="auto"/>
        <w:ind w:left="426" w:right="-1" w:hanging="426"/>
        <w:contextualSpacing/>
        <w:jc w:val="both"/>
        <w:rPr>
          <w:rFonts w:ascii="Arial" w:hAnsi="Arial" w:cs="Arial"/>
          <w:sz w:val="24"/>
          <w:lang w:eastAsia="pl-PL"/>
        </w:rPr>
      </w:pPr>
      <w:r w:rsidRPr="004A1CE1">
        <w:rPr>
          <w:rFonts w:ascii="Arial" w:hAnsi="Arial" w:cs="Arial"/>
          <w:sz w:val="24"/>
          <w:lang w:eastAsia="pl-PL"/>
        </w:rPr>
        <w:t>Zamknięcie CXXV posiedzenia Zarządu Powiatu w Wieluniu.</w:t>
      </w:r>
    </w:p>
    <w:p w14:paraId="78B578AC" w14:textId="77777777" w:rsidR="00E01474" w:rsidRDefault="00E01474" w:rsidP="007610B7">
      <w:pPr>
        <w:spacing w:after="0" w:line="360" w:lineRule="auto"/>
        <w:ind w:right="-1"/>
        <w:jc w:val="both"/>
        <w:rPr>
          <w:rFonts w:ascii="Arial" w:hAnsi="Arial" w:cs="Arial"/>
          <w:lang w:eastAsia="pl-PL"/>
        </w:rPr>
      </w:pPr>
    </w:p>
    <w:p w14:paraId="64E35C36" w14:textId="77777777" w:rsidR="006E25B7" w:rsidRDefault="006E25B7" w:rsidP="007610B7">
      <w:pPr>
        <w:spacing w:after="0" w:line="360" w:lineRule="auto"/>
        <w:ind w:right="-1"/>
        <w:jc w:val="both"/>
        <w:rPr>
          <w:rFonts w:ascii="Arial" w:hAnsi="Arial" w:cs="Arial"/>
          <w:lang w:eastAsia="pl-PL"/>
        </w:rPr>
      </w:pPr>
    </w:p>
    <w:p w14:paraId="01557C08" w14:textId="77777777" w:rsidR="00DC0032" w:rsidRPr="00DC0032" w:rsidRDefault="00DC0032" w:rsidP="00DC0032">
      <w:pPr>
        <w:pStyle w:val="Nagwek1"/>
        <w:numPr>
          <w:ilvl w:val="0"/>
          <w:numId w:val="0"/>
        </w:numPr>
        <w:spacing w:before="0" w:line="360" w:lineRule="auto"/>
        <w:ind w:left="3540" w:firstLine="708"/>
        <w:jc w:val="both"/>
        <w:rPr>
          <w:rFonts w:ascii="Arial" w:hAnsi="Arial" w:cs="Arial"/>
          <w:b/>
          <w:color w:val="auto"/>
          <w:sz w:val="24"/>
          <w:szCs w:val="24"/>
        </w:rPr>
      </w:pPr>
      <w:r w:rsidRPr="00DC0032">
        <w:rPr>
          <w:rFonts w:ascii="Arial" w:hAnsi="Arial" w:cs="Arial"/>
          <w:b/>
          <w:color w:val="auto"/>
          <w:sz w:val="24"/>
          <w:szCs w:val="24"/>
        </w:rPr>
        <w:t>Pkt 4</w:t>
      </w:r>
    </w:p>
    <w:p w14:paraId="4783EE69" w14:textId="77777777" w:rsidR="00E01474" w:rsidRPr="00E01474" w:rsidRDefault="00E01474" w:rsidP="00BA5927">
      <w:pPr>
        <w:suppressAutoHyphens w:val="0"/>
        <w:spacing w:after="0" w:line="360" w:lineRule="auto"/>
        <w:ind w:right="-1"/>
        <w:jc w:val="center"/>
        <w:rPr>
          <w:rFonts w:ascii="Arial" w:hAnsi="Arial" w:cs="Arial"/>
          <w:b/>
          <w:sz w:val="24"/>
          <w:lang w:eastAsia="pl-PL"/>
        </w:rPr>
      </w:pPr>
      <w:r w:rsidRPr="00E01474">
        <w:rPr>
          <w:rFonts w:ascii="Arial" w:hAnsi="Arial" w:cs="Arial"/>
          <w:b/>
          <w:sz w:val="24"/>
          <w:lang w:eastAsia="pl-PL"/>
        </w:rPr>
        <w:t>Przyjęcie prot</w:t>
      </w:r>
      <w:r w:rsidR="00BA5927">
        <w:rPr>
          <w:rFonts w:ascii="Arial" w:hAnsi="Arial" w:cs="Arial"/>
          <w:b/>
          <w:sz w:val="24"/>
          <w:lang w:eastAsia="pl-PL"/>
        </w:rPr>
        <w:t xml:space="preserve">okołu CXXIV posiedzenia Zarządu Powiatu </w:t>
      </w:r>
      <w:r w:rsidRPr="00E01474">
        <w:rPr>
          <w:rFonts w:ascii="Arial" w:hAnsi="Arial" w:cs="Arial"/>
          <w:b/>
          <w:sz w:val="24"/>
          <w:lang w:eastAsia="pl-PL"/>
        </w:rPr>
        <w:t>w Wieluniu.</w:t>
      </w:r>
    </w:p>
    <w:p w14:paraId="2B5E1221" w14:textId="77777777" w:rsidR="00DC0032" w:rsidRPr="008E356D" w:rsidRDefault="00DC0032" w:rsidP="00DC0032">
      <w:pPr>
        <w:suppressAutoHyphens w:val="0"/>
        <w:spacing w:after="0" w:line="360" w:lineRule="auto"/>
        <w:ind w:right="-1"/>
        <w:jc w:val="center"/>
        <w:rPr>
          <w:rFonts w:ascii="Arial" w:hAnsi="Arial" w:cs="Arial"/>
          <w:b/>
          <w:sz w:val="24"/>
          <w:lang w:eastAsia="pl-PL"/>
        </w:rPr>
      </w:pPr>
    </w:p>
    <w:p w14:paraId="52EA5514" w14:textId="77777777" w:rsidR="006F57EB" w:rsidRDefault="00BA5927" w:rsidP="00E01474">
      <w:pPr>
        <w:pStyle w:val="NormalnyWeb"/>
        <w:spacing w:before="0" w:beforeAutospacing="0" w:after="0" w:afterAutospacing="0" w:line="360" w:lineRule="auto"/>
        <w:ind w:right="-1" w:firstLine="708"/>
        <w:jc w:val="both"/>
        <w:rPr>
          <w:rFonts w:ascii="Arial" w:hAnsi="Arial" w:cs="Arial"/>
        </w:rPr>
      </w:pPr>
      <w:r>
        <w:rPr>
          <w:rFonts w:ascii="Arial" w:hAnsi="Arial" w:cs="Arial"/>
          <w:b/>
        </w:rPr>
        <w:t>Pan Krzysztof Dziuba – wicestarosta wieluński</w:t>
      </w:r>
      <w:r w:rsidR="00DC0032" w:rsidRPr="001813CB">
        <w:rPr>
          <w:rFonts w:ascii="Arial" w:hAnsi="Arial" w:cs="Arial"/>
        </w:rPr>
        <w:t xml:space="preserve"> </w:t>
      </w:r>
      <w:r w:rsidR="00DC0032">
        <w:rPr>
          <w:rFonts w:ascii="Arial" w:hAnsi="Arial" w:cs="Arial"/>
        </w:rPr>
        <w:t xml:space="preserve">zapytał, </w:t>
      </w:r>
      <w:r w:rsidR="00DC0032" w:rsidRPr="001813CB">
        <w:rPr>
          <w:rFonts w:ascii="Arial" w:hAnsi="Arial" w:cs="Arial"/>
        </w:rPr>
        <w:t>czy są uw</w:t>
      </w:r>
      <w:r w:rsidR="00E01474">
        <w:rPr>
          <w:rFonts w:ascii="Arial" w:hAnsi="Arial" w:cs="Arial"/>
        </w:rPr>
        <w:t xml:space="preserve">agi </w:t>
      </w:r>
      <w:r>
        <w:rPr>
          <w:rFonts w:ascii="Arial" w:hAnsi="Arial" w:cs="Arial"/>
        </w:rPr>
        <w:br/>
      </w:r>
      <w:r w:rsidR="00E01474">
        <w:rPr>
          <w:rFonts w:ascii="Arial" w:hAnsi="Arial" w:cs="Arial"/>
        </w:rPr>
        <w:t xml:space="preserve">do treści </w:t>
      </w:r>
      <w:r>
        <w:rPr>
          <w:rFonts w:ascii="Arial" w:hAnsi="Arial" w:cs="Arial"/>
        </w:rPr>
        <w:t>protokołu</w:t>
      </w:r>
      <w:r w:rsidR="00DC0032" w:rsidRPr="001813CB">
        <w:rPr>
          <w:rFonts w:ascii="Arial" w:hAnsi="Arial" w:cs="Arial"/>
        </w:rPr>
        <w:t xml:space="preserve">. </w:t>
      </w:r>
      <w:r w:rsidR="00387EE0">
        <w:rPr>
          <w:rFonts w:ascii="Arial" w:hAnsi="Arial" w:cs="Arial"/>
          <w:i/>
        </w:rPr>
        <w:t xml:space="preserve">Nikt </w:t>
      </w:r>
      <w:r w:rsidR="006F57EB" w:rsidRPr="006F57EB">
        <w:rPr>
          <w:rFonts w:ascii="Arial" w:hAnsi="Arial" w:cs="Arial"/>
          <w:i/>
        </w:rPr>
        <w:t>nie zgłosił</w:t>
      </w:r>
      <w:r w:rsidR="00387EE0">
        <w:rPr>
          <w:rFonts w:ascii="Arial" w:hAnsi="Arial" w:cs="Arial"/>
          <w:i/>
        </w:rPr>
        <w:t xml:space="preserve"> uwag</w:t>
      </w:r>
      <w:r w:rsidR="006F57EB" w:rsidRPr="006F57EB">
        <w:rPr>
          <w:rFonts w:ascii="Arial" w:hAnsi="Arial" w:cs="Arial"/>
          <w:i/>
        </w:rPr>
        <w:t>.</w:t>
      </w:r>
      <w:r w:rsidR="006F57EB">
        <w:rPr>
          <w:rFonts w:ascii="Arial" w:hAnsi="Arial" w:cs="Arial"/>
        </w:rPr>
        <w:t xml:space="preserve"> Zapytał kto jest </w:t>
      </w:r>
      <w:r w:rsidR="00E01474">
        <w:rPr>
          <w:rFonts w:ascii="Arial" w:hAnsi="Arial" w:cs="Arial"/>
        </w:rPr>
        <w:t xml:space="preserve">„za” przyjęciem protokołu </w:t>
      </w:r>
      <w:r w:rsidR="00581A65">
        <w:rPr>
          <w:rFonts w:ascii="Arial" w:hAnsi="Arial" w:cs="Arial"/>
        </w:rPr>
        <w:br/>
      </w:r>
      <w:r w:rsidR="00E01474">
        <w:rPr>
          <w:rFonts w:ascii="Arial" w:hAnsi="Arial" w:cs="Arial"/>
        </w:rPr>
        <w:t>nr 1</w:t>
      </w:r>
      <w:r w:rsidR="00581A65">
        <w:rPr>
          <w:rFonts w:ascii="Arial" w:hAnsi="Arial" w:cs="Arial"/>
        </w:rPr>
        <w:t>2</w:t>
      </w:r>
      <w:r>
        <w:rPr>
          <w:rFonts w:ascii="Arial" w:hAnsi="Arial" w:cs="Arial"/>
        </w:rPr>
        <w:t>4</w:t>
      </w:r>
      <w:r w:rsidR="00581A65">
        <w:rPr>
          <w:rFonts w:ascii="Arial" w:hAnsi="Arial" w:cs="Arial"/>
        </w:rPr>
        <w:t xml:space="preserve"> z CXX</w:t>
      </w:r>
      <w:r>
        <w:rPr>
          <w:rFonts w:ascii="Arial" w:hAnsi="Arial" w:cs="Arial"/>
        </w:rPr>
        <w:t>IV</w:t>
      </w:r>
      <w:r w:rsidR="00581A65">
        <w:rPr>
          <w:rFonts w:ascii="Arial" w:hAnsi="Arial" w:cs="Arial"/>
        </w:rPr>
        <w:t xml:space="preserve"> posiedzenia Zarządu Powiatu. </w:t>
      </w:r>
    </w:p>
    <w:p w14:paraId="02CEB8FC" w14:textId="77777777" w:rsidR="00581A65" w:rsidRDefault="00581A65" w:rsidP="00E01474">
      <w:pPr>
        <w:pStyle w:val="NormalnyWeb"/>
        <w:spacing w:before="0" w:beforeAutospacing="0" w:after="0" w:afterAutospacing="0" w:line="360" w:lineRule="auto"/>
        <w:ind w:right="-1" w:firstLine="708"/>
        <w:jc w:val="both"/>
        <w:rPr>
          <w:rFonts w:ascii="Arial" w:hAnsi="Arial" w:cs="Arial"/>
        </w:rPr>
      </w:pPr>
    </w:p>
    <w:p w14:paraId="4F9B516B" w14:textId="77777777" w:rsidR="00581A65" w:rsidRDefault="00581A65" w:rsidP="00581A65">
      <w:pPr>
        <w:pStyle w:val="Tekstpodstawowy"/>
        <w:spacing w:line="360" w:lineRule="auto"/>
        <w:ind w:firstLine="708"/>
        <w:jc w:val="both"/>
        <w:rPr>
          <w:rFonts w:ascii="Arial" w:hAnsi="Arial" w:cs="Arial"/>
          <w:i/>
          <w:iCs/>
          <w:sz w:val="24"/>
        </w:rPr>
      </w:pPr>
      <w:r>
        <w:rPr>
          <w:rFonts w:ascii="Arial" w:hAnsi="Arial" w:cs="Arial"/>
          <w:i/>
          <w:iCs/>
          <w:sz w:val="24"/>
        </w:rPr>
        <w:t>Zarząd Powiatu</w:t>
      </w:r>
      <w:r w:rsidR="00BA5927">
        <w:rPr>
          <w:rFonts w:ascii="Arial" w:hAnsi="Arial" w:cs="Arial"/>
          <w:i/>
          <w:iCs/>
          <w:sz w:val="24"/>
        </w:rPr>
        <w:t xml:space="preserve"> w Wieluniu jednogłośnie (przy </w:t>
      </w:r>
      <w:r w:rsidR="00BE5789">
        <w:rPr>
          <w:rFonts w:ascii="Arial" w:hAnsi="Arial" w:cs="Arial"/>
          <w:i/>
          <w:iCs/>
          <w:sz w:val="24"/>
        </w:rPr>
        <w:t>3</w:t>
      </w:r>
      <w:r>
        <w:rPr>
          <w:rFonts w:ascii="Arial" w:hAnsi="Arial" w:cs="Arial"/>
          <w:i/>
          <w:iCs/>
          <w:sz w:val="24"/>
        </w:rPr>
        <w:t xml:space="preserve"> głosa</w:t>
      </w:r>
      <w:r w:rsidR="00BA5927">
        <w:rPr>
          <w:rFonts w:ascii="Arial" w:hAnsi="Arial" w:cs="Arial"/>
          <w:i/>
          <w:iCs/>
          <w:sz w:val="24"/>
        </w:rPr>
        <w:t>ch „za”) przyjął protokół nr 124</w:t>
      </w:r>
      <w:r>
        <w:rPr>
          <w:rFonts w:ascii="Arial" w:hAnsi="Arial" w:cs="Arial"/>
          <w:i/>
          <w:iCs/>
          <w:sz w:val="24"/>
        </w:rPr>
        <w:t>/21</w:t>
      </w:r>
      <w:r w:rsidRPr="001813CB">
        <w:rPr>
          <w:rFonts w:ascii="Arial" w:hAnsi="Arial" w:cs="Arial"/>
          <w:i/>
          <w:iCs/>
          <w:sz w:val="24"/>
        </w:rPr>
        <w:t xml:space="preserve"> z</w:t>
      </w:r>
      <w:r>
        <w:rPr>
          <w:rFonts w:ascii="Arial" w:hAnsi="Arial" w:cs="Arial"/>
          <w:i/>
          <w:iCs/>
          <w:sz w:val="24"/>
        </w:rPr>
        <w:t xml:space="preserve"> CXX</w:t>
      </w:r>
      <w:r w:rsidR="00BA5927">
        <w:rPr>
          <w:rFonts w:ascii="Arial" w:hAnsi="Arial" w:cs="Arial"/>
          <w:i/>
          <w:iCs/>
          <w:sz w:val="24"/>
        </w:rPr>
        <w:t>IV</w:t>
      </w:r>
      <w:r>
        <w:rPr>
          <w:rFonts w:ascii="Arial" w:hAnsi="Arial" w:cs="Arial"/>
          <w:i/>
          <w:iCs/>
          <w:sz w:val="24"/>
        </w:rPr>
        <w:t xml:space="preserve"> </w:t>
      </w:r>
      <w:r w:rsidRPr="001813CB">
        <w:rPr>
          <w:rFonts w:ascii="Arial" w:hAnsi="Arial" w:cs="Arial"/>
          <w:i/>
          <w:iCs/>
          <w:sz w:val="24"/>
        </w:rPr>
        <w:t>posiedzenia Zarządu Powiatu w Wieluniu</w:t>
      </w:r>
      <w:r>
        <w:rPr>
          <w:rFonts w:ascii="Arial" w:hAnsi="Arial" w:cs="Arial"/>
          <w:i/>
          <w:iCs/>
          <w:sz w:val="24"/>
        </w:rPr>
        <w:t xml:space="preserve"> </w:t>
      </w:r>
      <w:r w:rsidR="00BA5927">
        <w:rPr>
          <w:rFonts w:ascii="Arial" w:hAnsi="Arial" w:cs="Arial"/>
          <w:i/>
          <w:iCs/>
          <w:sz w:val="24"/>
        </w:rPr>
        <w:t xml:space="preserve">(głosowało </w:t>
      </w:r>
      <w:r w:rsidR="00BE5789">
        <w:rPr>
          <w:rFonts w:ascii="Arial" w:hAnsi="Arial" w:cs="Arial"/>
          <w:i/>
          <w:iCs/>
          <w:sz w:val="24"/>
        </w:rPr>
        <w:t>3</w:t>
      </w:r>
      <w:r w:rsidR="006E25B7">
        <w:rPr>
          <w:rFonts w:ascii="Arial" w:hAnsi="Arial" w:cs="Arial"/>
          <w:i/>
          <w:iCs/>
          <w:sz w:val="24"/>
        </w:rPr>
        <w:t xml:space="preserve"> członków Zarządu</w:t>
      </w:r>
      <w:r w:rsidR="006A33EE">
        <w:rPr>
          <w:rFonts w:ascii="Arial" w:hAnsi="Arial" w:cs="Arial"/>
          <w:i/>
          <w:iCs/>
          <w:sz w:val="24"/>
        </w:rPr>
        <w:t>).</w:t>
      </w:r>
    </w:p>
    <w:p w14:paraId="148F66B8" w14:textId="77777777" w:rsidR="00A85042" w:rsidRDefault="00A85042" w:rsidP="006D09F3">
      <w:pPr>
        <w:spacing w:after="0" w:line="360" w:lineRule="auto"/>
        <w:ind w:right="-1"/>
        <w:jc w:val="both"/>
        <w:rPr>
          <w:rFonts w:ascii="Arial" w:hAnsi="Arial" w:cs="Arial"/>
          <w:i/>
          <w:sz w:val="24"/>
        </w:rPr>
      </w:pPr>
    </w:p>
    <w:p w14:paraId="5C645A16" w14:textId="77777777" w:rsidR="00EE56FF" w:rsidRPr="00EC08A0" w:rsidRDefault="00D177DC" w:rsidP="00CB6406">
      <w:pPr>
        <w:pStyle w:val="Nagwek1"/>
        <w:numPr>
          <w:ilvl w:val="0"/>
          <w:numId w:val="0"/>
        </w:numPr>
        <w:spacing w:before="0" w:line="360" w:lineRule="auto"/>
        <w:ind w:left="3540" w:firstLine="708"/>
        <w:rPr>
          <w:rFonts w:ascii="Arial" w:hAnsi="Arial" w:cs="Arial"/>
          <w:b/>
          <w:color w:val="auto"/>
          <w:sz w:val="24"/>
          <w:szCs w:val="24"/>
        </w:rPr>
      </w:pPr>
      <w:r w:rsidRPr="00EC08A0">
        <w:rPr>
          <w:rFonts w:ascii="Arial" w:hAnsi="Arial" w:cs="Arial"/>
          <w:b/>
          <w:color w:val="auto"/>
          <w:sz w:val="24"/>
          <w:szCs w:val="24"/>
        </w:rPr>
        <w:t xml:space="preserve">Pkt </w:t>
      </w:r>
      <w:r w:rsidR="00EC08A0" w:rsidRPr="00EC08A0">
        <w:rPr>
          <w:rFonts w:ascii="Arial" w:hAnsi="Arial" w:cs="Arial"/>
          <w:b/>
          <w:color w:val="auto"/>
          <w:sz w:val="24"/>
          <w:szCs w:val="24"/>
        </w:rPr>
        <w:t>5</w:t>
      </w:r>
    </w:p>
    <w:p w14:paraId="10E0F582" w14:textId="77777777" w:rsidR="00BA5927" w:rsidRPr="00BA5927" w:rsidRDefault="00BA5927" w:rsidP="00BA5927">
      <w:pPr>
        <w:pStyle w:val="NormalnyWeb"/>
        <w:spacing w:before="0" w:beforeAutospacing="0" w:after="0" w:afterAutospacing="0" w:line="360" w:lineRule="auto"/>
        <w:ind w:right="-1"/>
        <w:jc w:val="both"/>
        <w:rPr>
          <w:rFonts w:ascii="Arial" w:hAnsi="Arial" w:cs="Arial"/>
          <w:b/>
        </w:rPr>
      </w:pPr>
      <w:r w:rsidRPr="00BA5927">
        <w:rPr>
          <w:rFonts w:ascii="Arial" w:hAnsi="Arial" w:cs="Arial"/>
          <w:b/>
        </w:rPr>
        <w:t xml:space="preserve">Zapoznanie z informacją Wojewódzkiego Inspektoratu Ochrony Środowiska </w:t>
      </w:r>
      <w:r>
        <w:rPr>
          <w:rFonts w:ascii="Arial" w:hAnsi="Arial" w:cs="Arial"/>
          <w:b/>
        </w:rPr>
        <w:br/>
      </w:r>
      <w:r w:rsidRPr="00BA5927">
        <w:rPr>
          <w:rFonts w:ascii="Arial" w:hAnsi="Arial" w:cs="Arial"/>
          <w:b/>
        </w:rPr>
        <w:t>w Łodzi Delegatura w Sieradzu oraz Głównego Inspektoratu Ochrony Środowiska Departamentu Monitoringu Środowiska Regionalnego Wydziału Monitoringu Środowiska w Łodzi o stanie środowiska i podejmowanych działaniach kontrolnych n</w:t>
      </w:r>
      <w:r>
        <w:rPr>
          <w:rFonts w:ascii="Arial" w:hAnsi="Arial" w:cs="Arial"/>
          <w:b/>
        </w:rPr>
        <w:t xml:space="preserve">a terenie powiatu wieluńskiego </w:t>
      </w:r>
      <w:r w:rsidRPr="00BA5927">
        <w:rPr>
          <w:rFonts w:ascii="Arial" w:hAnsi="Arial" w:cs="Arial"/>
          <w:b/>
        </w:rPr>
        <w:t xml:space="preserve">w 2020 r.. </w:t>
      </w:r>
    </w:p>
    <w:p w14:paraId="213724D7" w14:textId="77777777" w:rsidR="006D09F3" w:rsidRPr="006D09F3" w:rsidRDefault="006D09F3" w:rsidP="006D09F3">
      <w:pPr>
        <w:suppressAutoHyphens w:val="0"/>
        <w:spacing w:after="0" w:line="360" w:lineRule="auto"/>
        <w:ind w:right="-1"/>
        <w:jc w:val="both"/>
        <w:rPr>
          <w:rFonts w:ascii="Arial" w:hAnsi="Arial" w:cs="Arial"/>
          <w:b/>
          <w:sz w:val="24"/>
          <w:lang w:eastAsia="pl-PL"/>
        </w:rPr>
      </w:pPr>
    </w:p>
    <w:p w14:paraId="5B8D10D0" w14:textId="77777777" w:rsidR="00CB6406" w:rsidRPr="00CB6406" w:rsidRDefault="00CB6406" w:rsidP="00990039">
      <w:pPr>
        <w:spacing w:after="0" w:line="360" w:lineRule="auto"/>
        <w:ind w:right="-1"/>
        <w:jc w:val="both"/>
        <w:rPr>
          <w:rFonts w:ascii="Arial" w:hAnsi="Arial" w:cs="Arial"/>
          <w:b/>
          <w:i/>
          <w:sz w:val="24"/>
        </w:rPr>
      </w:pPr>
    </w:p>
    <w:p w14:paraId="4DCAEB0E" w14:textId="77777777" w:rsidR="00B50AFA" w:rsidRDefault="00BE5789" w:rsidP="00BB0143">
      <w:pPr>
        <w:spacing w:after="0" w:line="360" w:lineRule="auto"/>
        <w:ind w:right="-1" w:firstLine="708"/>
        <w:jc w:val="both"/>
        <w:rPr>
          <w:rFonts w:ascii="Arial" w:hAnsi="Arial" w:cs="Arial"/>
          <w:sz w:val="24"/>
        </w:rPr>
      </w:pPr>
      <w:r>
        <w:rPr>
          <w:rFonts w:ascii="Arial" w:hAnsi="Arial" w:cs="Arial"/>
          <w:b/>
          <w:sz w:val="24"/>
        </w:rPr>
        <w:t>Pan Krzysztof Dziuba – wicestarosta wieluński</w:t>
      </w:r>
      <w:r w:rsidRPr="001813CB">
        <w:rPr>
          <w:rFonts w:ascii="Arial" w:hAnsi="Arial" w:cs="Arial"/>
        </w:rPr>
        <w:t xml:space="preserve"> </w:t>
      </w:r>
      <w:r>
        <w:rPr>
          <w:rFonts w:ascii="Arial" w:hAnsi="Arial" w:cs="Arial"/>
          <w:color w:val="0D0D0D"/>
          <w:sz w:val="24"/>
        </w:rPr>
        <w:t xml:space="preserve">powitał zaproszonych gości – Pana Bartłomieja Świątczaka - naczelnika Regionalnego Wydziału Monitoringu Środowiska w Łodzi, Panią Antoninę Wojtczak – kierownika Delegatury WIOŚ </w:t>
      </w:r>
      <w:r>
        <w:rPr>
          <w:rFonts w:ascii="Arial" w:hAnsi="Arial" w:cs="Arial"/>
          <w:color w:val="0D0D0D"/>
          <w:sz w:val="24"/>
        </w:rPr>
        <w:br/>
        <w:t xml:space="preserve">w Sieradzu, Panią Annę Szafrańską – </w:t>
      </w:r>
      <w:r w:rsidRPr="00750C7F">
        <w:rPr>
          <w:rFonts w:ascii="Arial" w:hAnsi="Arial" w:cs="Arial"/>
          <w:color w:val="0D0D0D"/>
          <w:sz w:val="24"/>
        </w:rPr>
        <w:t xml:space="preserve">głównego specjalistę </w:t>
      </w:r>
      <w:r w:rsidR="00750C7F" w:rsidRPr="00750C7F">
        <w:rPr>
          <w:rFonts w:ascii="Arial" w:hAnsi="Arial" w:cs="Arial"/>
          <w:sz w:val="24"/>
        </w:rPr>
        <w:t>ds. planowania</w:t>
      </w:r>
      <w:r w:rsidR="00750C7F">
        <w:rPr>
          <w:rFonts w:ascii="Arial" w:hAnsi="Arial" w:cs="Arial"/>
          <w:sz w:val="24"/>
        </w:rPr>
        <w:t xml:space="preserve"> </w:t>
      </w:r>
      <w:r w:rsidR="00750C7F">
        <w:rPr>
          <w:rFonts w:ascii="Arial" w:hAnsi="Arial" w:cs="Arial"/>
          <w:sz w:val="24"/>
        </w:rPr>
        <w:br/>
      </w:r>
      <w:r w:rsidR="00750C7F" w:rsidRPr="00750C7F">
        <w:rPr>
          <w:rFonts w:ascii="Arial" w:hAnsi="Arial" w:cs="Arial"/>
          <w:sz w:val="24"/>
        </w:rPr>
        <w:t>i monitoringu wód powierzchniowych GIOŚ</w:t>
      </w:r>
      <w:r w:rsidR="00750C7F">
        <w:rPr>
          <w:rFonts w:ascii="Arial" w:hAnsi="Arial" w:cs="Arial"/>
          <w:sz w:val="24"/>
        </w:rPr>
        <w:t xml:space="preserve"> </w:t>
      </w:r>
      <w:r w:rsidR="00750C7F" w:rsidRPr="00750C7F">
        <w:rPr>
          <w:rFonts w:ascii="Arial" w:hAnsi="Arial" w:cs="Arial"/>
          <w:sz w:val="24"/>
        </w:rPr>
        <w:t>Regionalnego Wydziału Monitoringu</w:t>
      </w:r>
      <w:r w:rsidR="00750C7F">
        <w:rPr>
          <w:rFonts w:ascii="Arial" w:hAnsi="Arial" w:cs="Arial"/>
          <w:sz w:val="24"/>
        </w:rPr>
        <w:t xml:space="preserve"> </w:t>
      </w:r>
      <w:r w:rsidR="00750C7F" w:rsidRPr="00750C7F">
        <w:rPr>
          <w:rFonts w:ascii="Arial" w:hAnsi="Arial" w:cs="Arial"/>
          <w:sz w:val="24"/>
        </w:rPr>
        <w:t>Środowiska w Łodzi</w:t>
      </w:r>
      <w:r w:rsidR="00750C7F">
        <w:rPr>
          <w:rFonts w:ascii="Arial" w:hAnsi="Arial" w:cs="Arial"/>
          <w:sz w:val="24"/>
        </w:rPr>
        <w:t xml:space="preserve">. Zapytał, czy ktoś z zaproszonych gości chciałby zabrać głos. </w:t>
      </w:r>
      <w:r w:rsidR="006E25B7" w:rsidRPr="00565333">
        <w:rPr>
          <w:rFonts w:ascii="Arial" w:hAnsi="Arial" w:cs="Arial"/>
          <w:i/>
          <w:sz w:val="24"/>
        </w:rPr>
        <w:t>Nikt się nie zgłosił</w:t>
      </w:r>
      <w:r w:rsidR="006E25B7">
        <w:rPr>
          <w:rFonts w:ascii="Arial" w:hAnsi="Arial" w:cs="Arial"/>
          <w:sz w:val="24"/>
        </w:rPr>
        <w:t xml:space="preserve">. </w:t>
      </w:r>
      <w:r w:rsidR="00750C7F">
        <w:rPr>
          <w:rFonts w:ascii="Arial" w:hAnsi="Arial" w:cs="Arial"/>
          <w:sz w:val="24"/>
        </w:rPr>
        <w:t xml:space="preserve">Podziękował za przygotowanie obszernego materiału. Udzielił głosu panu Wojcieszakowi. </w:t>
      </w:r>
    </w:p>
    <w:p w14:paraId="7CA85CB6" w14:textId="77777777" w:rsidR="008508E0" w:rsidRDefault="00750C7F" w:rsidP="008508E0">
      <w:pPr>
        <w:spacing w:after="0" w:line="360" w:lineRule="auto"/>
        <w:ind w:right="-1" w:firstLine="708"/>
        <w:jc w:val="both"/>
        <w:rPr>
          <w:rFonts w:ascii="Arial" w:hAnsi="Arial" w:cs="Arial"/>
          <w:sz w:val="24"/>
        </w:rPr>
      </w:pPr>
      <w:r w:rsidRPr="00750C7F">
        <w:rPr>
          <w:rFonts w:ascii="Arial" w:hAnsi="Arial" w:cs="Arial"/>
          <w:b/>
          <w:sz w:val="24"/>
        </w:rPr>
        <w:t>Pan Henryk Wojcieszak – członek Zarządu</w:t>
      </w:r>
      <w:r>
        <w:rPr>
          <w:rFonts w:ascii="Arial" w:hAnsi="Arial" w:cs="Arial"/>
          <w:sz w:val="24"/>
        </w:rPr>
        <w:t xml:space="preserve"> poprosił, aby zaproszeni goście wypowiedzieli się na temat systemu monitoringu jakości powietrza </w:t>
      </w:r>
      <w:r w:rsidR="008508E0" w:rsidRPr="00966F7F">
        <w:rPr>
          <w:rFonts w:ascii="Arial" w:hAnsi="Arial" w:cs="Arial"/>
          <w:i/>
          <w:sz w:val="24"/>
        </w:rPr>
        <w:t>Airly</w:t>
      </w:r>
      <w:r w:rsidR="008508E0">
        <w:rPr>
          <w:rFonts w:ascii="Arial" w:hAnsi="Arial" w:cs="Arial"/>
          <w:sz w:val="24"/>
        </w:rPr>
        <w:t>. Wyczytał ostatnio, że 14.12.br. uruchomiono dodatkowych 6 czujników, czyli na terenie gminy Wieluń jest 10 czujników, które badają jakość powietrza (m.in. temperaturę, wilgotność). Odniósł się do stężenia pyłów PM1, PM2, PM10. Zapytał, jak Państwo odnoszą się do tego systemu i czy informacje z tego systemu są jak gdyby uwzględniane. Jak to się ma do rzeczywistości?</w:t>
      </w:r>
    </w:p>
    <w:p w14:paraId="61F9B025" w14:textId="77777777" w:rsidR="008508E0" w:rsidRDefault="008508E0" w:rsidP="008508E0">
      <w:pPr>
        <w:spacing w:after="0" w:line="360" w:lineRule="auto"/>
        <w:ind w:right="-1" w:firstLine="708"/>
        <w:jc w:val="both"/>
        <w:rPr>
          <w:rFonts w:ascii="Arial" w:hAnsi="Arial" w:cs="Arial"/>
          <w:color w:val="0D0D0D"/>
          <w:sz w:val="24"/>
        </w:rPr>
      </w:pPr>
      <w:r w:rsidRPr="008508E0">
        <w:rPr>
          <w:rFonts w:ascii="Arial" w:hAnsi="Arial" w:cs="Arial"/>
          <w:b/>
          <w:sz w:val="24"/>
        </w:rPr>
        <w:t xml:space="preserve">Pan Bartłomiej Świątczak </w:t>
      </w:r>
      <w:r w:rsidR="00565333">
        <w:rPr>
          <w:rFonts w:ascii="Arial" w:hAnsi="Arial" w:cs="Arial"/>
          <w:b/>
          <w:sz w:val="24"/>
        </w:rPr>
        <w:t xml:space="preserve">– </w:t>
      </w:r>
      <w:r w:rsidR="00565333" w:rsidRPr="00565333">
        <w:rPr>
          <w:rFonts w:ascii="Arial" w:hAnsi="Arial" w:cs="Arial"/>
          <w:b/>
          <w:sz w:val="24"/>
        </w:rPr>
        <w:t xml:space="preserve">naczelnik </w:t>
      </w:r>
      <w:r w:rsidR="00565333" w:rsidRPr="00565333">
        <w:rPr>
          <w:rFonts w:ascii="Arial" w:hAnsi="Arial" w:cs="Arial"/>
          <w:b/>
          <w:color w:val="0D0D0D"/>
          <w:sz w:val="24"/>
        </w:rPr>
        <w:t>Regionalnego Wydziału Monitoringu Środowiska w Łodzi</w:t>
      </w:r>
      <w:r w:rsidR="00565333">
        <w:rPr>
          <w:rFonts w:ascii="Arial" w:hAnsi="Arial" w:cs="Arial"/>
          <w:b/>
          <w:color w:val="0D0D0D"/>
          <w:sz w:val="24"/>
        </w:rPr>
        <w:t xml:space="preserve"> </w:t>
      </w:r>
      <w:r w:rsidR="00565333" w:rsidRPr="00565333">
        <w:rPr>
          <w:rFonts w:ascii="Arial" w:hAnsi="Arial" w:cs="Arial"/>
          <w:color w:val="0D0D0D"/>
          <w:sz w:val="24"/>
        </w:rPr>
        <w:t>wyjaśnił, że są urzędem państwowym, instytucją, która musi przestrzegać przede wszystkim przepisów prawa</w:t>
      </w:r>
      <w:r w:rsidR="00565333">
        <w:rPr>
          <w:rFonts w:ascii="Arial" w:hAnsi="Arial" w:cs="Arial"/>
          <w:color w:val="0D0D0D"/>
          <w:sz w:val="24"/>
        </w:rPr>
        <w:t xml:space="preserve">. Mają zapisane </w:t>
      </w:r>
      <w:r w:rsidR="00565333">
        <w:rPr>
          <w:rFonts w:ascii="Arial" w:hAnsi="Arial" w:cs="Arial"/>
          <w:color w:val="0D0D0D"/>
          <w:sz w:val="24"/>
        </w:rPr>
        <w:br/>
        <w:t xml:space="preserve">w ustawie prawo o ochronie środowiska zaimplementowane z dyrektyw unijnych normy jakości powietrza i referencyjne metodyki monitoringu jakości powietrza, które mają obowiązek wykorzystywać w rocznych ocenach jakości powietrza na obszarze kraju. W związku z tym prowadzą pomiary jakości powietrza w oparciu o metodyki referencyjne Unii Europejskiej. </w:t>
      </w:r>
      <w:r w:rsidR="00A323EC">
        <w:rPr>
          <w:rFonts w:ascii="Arial" w:hAnsi="Arial" w:cs="Arial"/>
          <w:color w:val="0D0D0D"/>
          <w:sz w:val="24"/>
        </w:rPr>
        <w:t xml:space="preserve">Pomiary niskokosztowymi czujnikami </w:t>
      </w:r>
      <w:r w:rsidR="00A323EC" w:rsidRPr="00966F7F">
        <w:rPr>
          <w:rFonts w:ascii="Arial" w:hAnsi="Arial" w:cs="Arial"/>
          <w:i/>
          <w:color w:val="0D0D0D"/>
          <w:sz w:val="24"/>
        </w:rPr>
        <w:t xml:space="preserve">Airly </w:t>
      </w:r>
      <w:r w:rsidR="00A323EC">
        <w:rPr>
          <w:rFonts w:ascii="Arial" w:hAnsi="Arial" w:cs="Arial"/>
          <w:color w:val="0D0D0D"/>
          <w:sz w:val="24"/>
        </w:rPr>
        <w:br/>
        <w:t xml:space="preserve">nie spełniają wymogów dyrektywy, jeśli chodzi o zgodność </w:t>
      </w:r>
      <w:r w:rsidR="00966F7F">
        <w:rPr>
          <w:rFonts w:ascii="Arial" w:hAnsi="Arial" w:cs="Arial"/>
          <w:color w:val="0D0D0D"/>
          <w:sz w:val="24"/>
        </w:rPr>
        <w:t xml:space="preserve">z </w:t>
      </w:r>
      <w:r w:rsidR="00A323EC">
        <w:rPr>
          <w:rFonts w:ascii="Arial" w:hAnsi="Arial" w:cs="Arial"/>
          <w:color w:val="0D0D0D"/>
          <w:sz w:val="24"/>
        </w:rPr>
        <w:t xml:space="preserve">metodyką referencyjną, ani też </w:t>
      </w:r>
      <w:r w:rsidR="00966F7F">
        <w:rPr>
          <w:rFonts w:ascii="Arial" w:hAnsi="Arial" w:cs="Arial"/>
          <w:color w:val="0D0D0D"/>
          <w:sz w:val="24"/>
        </w:rPr>
        <w:t xml:space="preserve">nie są </w:t>
      </w:r>
      <w:r w:rsidR="00A323EC">
        <w:rPr>
          <w:rFonts w:ascii="Arial" w:hAnsi="Arial" w:cs="Arial"/>
          <w:color w:val="0D0D0D"/>
          <w:sz w:val="24"/>
        </w:rPr>
        <w:t xml:space="preserve">porównywalne z metodyką referencyjną. Aby takie coś móc stwierdzić </w:t>
      </w:r>
      <w:r w:rsidR="00A323EC">
        <w:rPr>
          <w:rFonts w:ascii="Arial" w:hAnsi="Arial" w:cs="Arial"/>
          <w:color w:val="0D0D0D"/>
          <w:sz w:val="24"/>
        </w:rPr>
        <w:br/>
      </w:r>
      <w:r w:rsidR="00A323EC">
        <w:rPr>
          <w:rFonts w:ascii="Arial" w:hAnsi="Arial" w:cs="Arial"/>
          <w:color w:val="0D0D0D"/>
          <w:sz w:val="24"/>
        </w:rPr>
        <w:lastRenderedPageBreak/>
        <w:t>to odpowiednie instytucje musiałyby wykonać test równowartości metod pomiarowych. Do tej pory z tego, co mu wiadomo</w:t>
      </w:r>
      <w:r w:rsidR="00966F7F">
        <w:rPr>
          <w:rFonts w:ascii="Arial" w:hAnsi="Arial" w:cs="Arial"/>
          <w:color w:val="0D0D0D"/>
          <w:sz w:val="24"/>
        </w:rPr>
        <w:t>,</w:t>
      </w:r>
      <w:r w:rsidR="00A323EC">
        <w:rPr>
          <w:rFonts w:ascii="Arial" w:hAnsi="Arial" w:cs="Arial"/>
          <w:color w:val="0D0D0D"/>
          <w:sz w:val="24"/>
        </w:rPr>
        <w:t xml:space="preserve"> te czujniki takiego certyfikatu </w:t>
      </w:r>
      <w:r w:rsidR="00A323EC">
        <w:rPr>
          <w:rFonts w:ascii="Arial" w:hAnsi="Arial" w:cs="Arial"/>
          <w:color w:val="0D0D0D"/>
          <w:sz w:val="24"/>
        </w:rPr>
        <w:br/>
        <w:t xml:space="preserve">nie posiadają. Następnie omówił metodykę referencyjną, jeśli chodzi o pomiary pyłu, który odbywa się w sposób manualny 24-godzinny. </w:t>
      </w:r>
      <w:r w:rsidR="008D2A14">
        <w:rPr>
          <w:rFonts w:ascii="Arial" w:hAnsi="Arial" w:cs="Arial"/>
          <w:color w:val="0D0D0D"/>
          <w:sz w:val="24"/>
        </w:rPr>
        <w:t xml:space="preserve">Na podstawie tychże pomiarów można dokonać rocznej oceny jakości powietrza i później na podstawie tych ocen Sejmik Województwa Łódzkiego może podejmować decyzję o wdrażaniu działań naprawczych w ramach programu ochrony powietrza, a te działania mówią </w:t>
      </w:r>
      <w:r w:rsidR="008D2A14">
        <w:rPr>
          <w:rFonts w:ascii="Arial" w:hAnsi="Arial" w:cs="Arial"/>
          <w:color w:val="0D0D0D"/>
          <w:sz w:val="24"/>
        </w:rPr>
        <w:br/>
        <w:t xml:space="preserve">o wydatkowaniu wielu setek, można powiedzieć milionów złotych na zmiany systemu np. ogrzewania dla dużych obszarów województwa. W związku z tym nie mogą się opierać na czujnikach niskokosztowych w tak poważnych opracowaniach. Zresztą prawo nie daje im takich możliwości. Dodatkowo prowadzą pomiary automatyczne </w:t>
      </w:r>
      <w:r w:rsidR="008D2A14">
        <w:rPr>
          <w:rFonts w:ascii="Arial" w:hAnsi="Arial" w:cs="Arial"/>
          <w:color w:val="0D0D0D"/>
          <w:sz w:val="24"/>
        </w:rPr>
        <w:br/>
        <w:t xml:space="preserve">i akurat pomiar automatyczny, ciągły nie jest zgodny z metodyką referencyjną, </w:t>
      </w:r>
      <w:r w:rsidR="00966F7F">
        <w:rPr>
          <w:rFonts w:ascii="Arial" w:hAnsi="Arial" w:cs="Arial"/>
          <w:color w:val="0D0D0D"/>
          <w:sz w:val="24"/>
        </w:rPr>
        <w:br/>
      </w:r>
      <w:r w:rsidR="008D2A14">
        <w:rPr>
          <w:rFonts w:ascii="Arial" w:hAnsi="Arial" w:cs="Arial"/>
          <w:color w:val="0D0D0D"/>
          <w:sz w:val="24"/>
        </w:rPr>
        <w:t xml:space="preserve">ale posiada certyfikaty porównywalności z metodą referencyjną. Przekazał, że takie automatyczne stacje są w województwie. Z powodu tego, że są bardzo drogie, </w:t>
      </w:r>
      <w:r w:rsidR="008D2A14">
        <w:rPr>
          <w:rFonts w:ascii="Arial" w:hAnsi="Arial" w:cs="Arial"/>
          <w:color w:val="0D0D0D"/>
          <w:sz w:val="24"/>
        </w:rPr>
        <w:br/>
        <w:t>są lokowane przede wszystkim na obszarach gdzie są duże skupiska ludności – aglomeracje powyżej 250 tys. mieszkańców i duże miasta w okolicach 100 tys. mieszkańców. Poinformował, że niestety nie stać ich, aby na stałe w Wieluniu postawić stację automatyczną, ponieważ jest to za małe miasto, o za mał</w:t>
      </w:r>
      <w:r w:rsidR="0031583D">
        <w:rPr>
          <w:rFonts w:ascii="Arial" w:hAnsi="Arial" w:cs="Arial"/>
          <w:color w:val="0D0D0D"/>
          <w:sz w:val="24"/>
        </w:rPr>
        <w:t>ych</w:t>
      </w:r>
      <w:r w:rsidR="008D2A14">
        <w:rPr>
          <w:rFonts w:ascii="Arial" w:hAnsi="Arial" w:cs="Arial"/>
          <w:color w:val="0D0D0D"/>
          <w:sz w:val="24"/>
        </w:rPr>
        <w:t xml:space="preserve"> problemach aerosanitarnych, żeby</w:t>
      </w:r>
      <w:r w:rsidR="0031583D">
        <w:rPr>
          <w:rFonts w:ascii="Arial" w:hAnsi="Arial" w:cs="Arial"/>
          <w:color w:val="0D0D0D"/>
          <w:sz w:val="24"/>
        </w:rPr>
        <w:t xml:space="preserve"> postawić taką stację. W związku z tym muszą posiłkować się matematycznym modelowaniem jakości powietrza</w:t>
      </w:r>
      <w:r w:rsidR="00966F7F">
        <w:rPr>
          <w:rFonts w:ascii="Arial" w:hAnsi="Arial" w:cs="Arial"/>
          <w:color w:val="0D0D0D"/>
          <w:sz w:val="24"/>
        </w:rPr>
        <w:t>,</w:t>
      </w:r>
      <w:r w:rsidR="0031583D">
        <w:rPr>
          <w:rFonts w:ascii="Arial" w:hAnsi="Arial" w:cs="Arial"/>
          <w:color w:val="0D0D0D"/>
          <w:sz w:val="24"/>
        </w:rPr>
        <w:t xml:space="preserve"> wykonywanym przez Instytut Ochrony Środowiska w Warszawie, zgodnie z ustawą prawo </w:t>
      </w:r>
      <w:r w:rsidR="009811FE">
        <w:rPr>
          <w:rFonts w:ascii="Arial" w:hAnsi="Arial" w:cs="Arial"/>
          <w:color w:val="0D0D0D"/>
          <w:sz w:val="24"/>
        </w:rPr>
        <w:br/>
      </w:r>
      <w:r w:rsidR="0031583D">
        <w:rPr>
          <w:rFonts w:ascii="Arial" w:hAnsi="Arial" w:cs="Arial"/>
          <w:color w:val="0D0D0D"/>
          <w:sz w:val="24"/>
        </w:rPr>
        <w:t>o ochronie środowiska</w:t>
      </w:r>
      <w:r w:rsidR="001E0EBC">
        <w:rPr>
          <w:rFonts w:ascii="Arial" w:hAnsi="Arial" w:cs="Arial"/>
          <w:color w:val="0D0D0D"/>
          <w:sz w:val="24"/>
        </w:rPr>
        <w:t xml:space="preserve">, który wykorzystuje modele stosowane na świecie i w Europie w sposób miarodajny, obiektywny na obszarze całego kraju. </w:t>
      </w:r>
      <w:r w:rsidR="00035ADC">
        <w:rPr>
          <w:rFonts w:ascii="Arial" w:hAnsi="Arial" w:cs="Arial"/>
          <w:color w:val="0D0D0D"/>
          <w:sz w:val="24"/>
        </w:rPr>
        <w:t>Odnośnie PM1 wyjaśnił, że nie jest</w:t>
      </w:r>
      <w:r w:rsidR="00966F7F">
        <w:rPr>
          <w:rFonts w:ascii="Arial" w:hAnsi="Arial" w:cs="Arial"/>
          <w:color w:val="0D0D0D"/>
          <w:sz w:val="24"/>
        </w:rPr>
        <w:t xml:space="preserve"> jeszcze wskaźnikiem normowanym.</w:t>
      </w:r>
      <w:r w:rsidR="00035ADC">
        <w:rPr>
          <w:rFonts w:ascii="Arial" w:hAnsi="Arial" w:cs="Arial"/>
          <w:color w:val="0D0D0D"/>
          <w:sz w:val="24"/>
        </w:rPr>
        <w:t xml:space="preserve"> WHO od dłuższego czasu postuluje, żeby ten wskaźnik jakości powietrza wdrożyć, ale jak na razie na terenie Unii Europejskiej, w Polsce nie jest to oficjalny wskaźnik jakości powietrza. </w:t>
      </w:r>
    </w:p>
    <w:p w14:paraId="42E7695D" w14:textId="77777777" w:rsidR="00EC3260" w:rsidRDefault="00EC3260" w:rsidP="00EC3260">
      <w:pPr>
        <w:spacing w:after="0" w:line="360" w:lineRule="auto"/>
        <w:ind w:right="-1" w:firstLine="708"/>
        <w:jc w:val="both"/>
        <w:rPr>
          <w:rFonts w:ascii="Arial" w:hAnsi="Arial" w:cs="Arial"/>
          <w:color w:val="0D0D0D"/>
          <w:sz w:val="24"/>
        </w:rPr>
      </w:pPr>
      <w:r w:rsidRPr="00EC3260">
        <w:rPr>
          <w:rFonts w:ascii="Arial" w:hAnsi="Arial" w:cs="Arial"/>
          <w:b/>
          <w:color w:val="0D0D0D"/>
          <w:sz w:val="24"/>
        </w:rPr>
        <w:t>Pan Henryk Wojcieszak – członek Zarządu</w:t>
      </w:r>
      <w:r>
        <w:rPr>
          <w:rFonts w:ascii="Arial" w:hAnsi="Arial" w:cs="Arial"/>
          <w:color w:val="0D0D0D"/>
          <w:sz w:val="24"/>
        </w:rPr>
        <w:t xml:space="preserve"> stwierdził, że</w:t>
      </w:r>
      <w:r w:rsidR="00EA2CB1">
        <w:rPr>
          <w:rFonts w:ascii="Arial" w:hAnsi="Arial" w:cs="Arial"/>
          <w:color w:val="0D0D0D"/>
          <w:sz w:val="24"/>
        </w:rPr>
        <w:t xml:space="preserve"> ta aplikacja jest</w:t>
      </w:r>
      <w:r>
        <w:rPr>
          <w:rFonts w:ascii="Arial" w:hAnsi="Arial" w:cs="Arial"/>
          <w:color w:val="0D0D0D"/>
          <w:sz w:val="24"/>
        </w:rPr>
        <w:t xml:space="preserve"> teor</w:t>
      </w:r>
      <w:r w:rsidR="00EA2CB1">
        <w:rPr>
          <w:rFonts w:ascii="Arial" w:hAnsi="Arial" w:cs="Arial"/>
          <w:color w:val="0D0D0D"/>
          <w:sz w:val="24"/>
        </w:rPr>
        <w:t>etycznie bardziej przybliżeniowa</w:t>
      </w:r>
      <w:r>
        <w:rPr>
          <w:rFonts w:ascii="Arial" w:hAnsi="Arial" w:cs="Arial"/>
          <w:color w:val="0D0D0D"/>
          <w:sz w:val="24"/>
        </w:rPr>
        <w:t xml:space="preserve"> niż rzeczywist</w:t>
      </w:r>
      <w:r w:rsidR="00EA2CB1">
        <w:rPr>
          <w:rFonts w:ascii="Arial" w:hAnsi="Arial" w:cs="Arial"/>
          <w:color w:val="0D0D0D"/>
          <w:sz w:val="24"/>
        </w:rPr>
        <w:t>a</w:t>
      </w:r>
      <w:r w:rsidR="00ED3E9C">
        <w:rPr>
          <w:rFonts w:ascii="Arial" w:hAnsi="Arial" w:cs="Arial"/>
          <w:color w:val="0D0D0D"/>
          <w:sz w:val="24"/>
        </w:rPr>
        <w:t>.</w:t>
      </w:r>
    </w:p>
    <w:p w14:paraId="42C1DA2B" w14:textId="77777777" w:rsidR="00EC3260" w:rsidRDefault="00EC3260" w:rsidP="008508E0">
      <w:pPr>
        <w:spacing w:after="0" w:line="360" w:lineRule="auto"/>
        <w:ind w:right="-1" w:firstLine="708"/>
        <w:jc w:val="both"/>
        <w:rPr>
          <w:rFonts w:ascii="Arial" w:hAnsi="Arial" w:cs="Arial"/>
          <w:color w:val="0D0D0D"/>
          <w:sz w:val="24"/>
        </w:rPr>
      </w:pPr>
      <w:r w:rsidRPr="008508E0">
        <w:rPr>
          <w:rFonts w:ascii="Arial" w:hAnsi="Arial" w:cs="Arial"/>
          <w:b/>
          <w:sz w:val="24"/>
        </w:rPr>
        <w:t xml:space="preserve">Pan Bartłomiej Świątczak </w:t>
      </w:r>
      <w:r>
        <w:rPr>
          <w:rFonts w:ascii="Arial" w:hAnsi="Arial" w:cs="Arial"/>
          <w:b/>
          <w:sz w:val="24"/>
        </w:rPr>
        <w:t xml:space="preserve">– </w:t>
      </w:r>
      <w:r w:rsidRPr="00565333">
        <w:rPr>
          <w:rFonts w:ascii="Arial" w:hAnsi="Arial" w:cs="Arial"/>
          <w:b/>
          <w:sz w:val="24"/>
        </w:rPr>
        <w:t xml:space="preserve">naczelnik </w:t>
      </w:r>
      <w:r w:rsidRPr="00565333">
        <w:rPr>
          <w:rFonts w:ascii="Arial" w:hAnsi="Arial" w:cs="Arial"/>
          <w:b/>
          <w:color w:val="0D0D0D"/>
          <w:sz w:val="24"/>
        </w:rPr>
        <w:t>Regionalnego Wydziału Monitoringu Środowiska w Łodzi</w:t>
      </w:r>
      <w:r>
        <w:rPr>
          <w:rFonts w:ascii="Arial" w:hAnsi="Arial" w:cs="Arial"/>
          <w:b/>
          <w:color w:val="0D0D0D"/>
          <w:sz w:val="24"/>
        </w:rPr>
        <w:t xml:space="preserve"> </w:t>
      </w:r>
      <w:r w:rsidRPr="00EC3260">
        <w:rPr>
          <w:rFonts w:ascii="Arial" w:hAnsi="Arial" w:cs="Arial"/>
          <w:color w:val="0D0D0D"/>
          <w:sz w:val="24"/>
        </w:rPr>
        <w:t xml:space="preserve">odpowiedział, że w tej chwili w związku z tym, </w:t>
      </w:r>
      <w:r w:rsidR="00966F7F">
        <w:rPr>
          <w:rFonts w:ascii="Arial" w:hAnsi="Arial" w:cs="Arial"/>
          <w:color w:val="0D0D0D"/>
          <w:sz w:val="24"/>
        </w:rPr>
        <w:br/>
      </w:r>
      <w:r w:rsidRPr="00EC3260">
        <w:rPr>
          <w:rFonts w:ascii="Arial" w:hAnsi="Arial" w:cs="Arial"/>
          <w:color w:val="0D0D0D"/>
          <w:sz w:val="24"/>
        </w:rPr>
        <w:t xml:space="preserve">że istnieje wolność </w:t>
      </w:r>
      <w:r>
        <w:rPr>
          <w:rFonts w:ascii="Arial" w:hAnsi="Arial" w:cs="Arial"/>
          <w:color w:val="0D0D0D"/>
          <w:sz w:val="24"/>
        </w:rPr>
        <w:t xml:space="preserve">wykonywania jakichkolwiek pomiarów </w:t>
      </w:r>
      <w:r w:rsidR="00ED3E9C">
        <w:rPr>
          <w:rFonts w:ascii="Arial" w:hAnsi="Arial" w:cs="Arial"/>
          <w:color w:val="0D0D0D"/>
          <w:sz w:val="24"/>
        </w:rPr>
        <w:t xml:space="preserve">i publikowania </w:t>
      </w:r>
      <w:r w:rsidR="00ED3E9C">
        <w:rPr>
          <w:rFonts w:ascii="Arial" w:hAnsi="Arial" w:cs="Arial"/>
          <w:color w:val="0D0D0D"/>
          <w:sz w:val="24"/>
        </w:rPr>
        <w:br/>
        <w:t xml:space="preserve">w Internecie, dla popularyzatorskich działań odnośnie informowania ludzi o złej jakości powietrza to ma pewną wartość, jeśli chodzi o świadomość problemu jakości powietrza, czego nie zwalczają, bo każdy może mierzyć zanieczyszczenie powietrza, </w:t>
      </w:r>
      <w:r w:rsidR="00ED3E9C">
        <w:rPr>
          <w:rFonts w:ascii="Arial" w:hAnsi="Arial" w:cs="Arial"/>
          <w:color w:val="0D0D0D"/>
          <w:sz w:val="24"/>
        </w:rPr>
        <w:lastRenderedPageBreak/>
        <w:t xml:space="preserve">jeśli chce, natomiast nie będą weryfikowali zaokiennym termometrem prognoz </w:t>
      </w:r>
      <w:r w:rsidR="001B2305">
        <w:rPr>
          <w:rFonts w:ascii="Arial" w:hAnsi="Arial" w:cs="Arial"/>
          <w:color w:val="0D0D0D"/>
          <w:sz w:val="24"/>
        </w:rPr>
        <w:br/>
      </w:r>
      <w:r w:rsidR="00ED3E9C">
        <w:rPr>
          <w:rFonts w:ascii="Arial" w:hAnsi="Arial" w:cs="Arial"/>
          <w:color w:val="0D0D0D"/>
          <w:sz w:val="24"/>
        </w:rPr>
        <w:t xml:space="preserve">i oficjalnych pomiarów </w:t>
      </w:r>
      <w:r w:rsidR="00966F7F">
        <w:rPr>
          <w:rFonts w:ascii="Arial" w:hAnsi="Arial" w:cs="Arial"/>
          <w:color w:val="0D0D0D"/>
          <w:sz w:val="24"/>
        </w:rPr>
        <w:t xml:space="preserve">wykonywanych </w:t>
      </w:r>
      <w:r w:rsidR="00ED3E9C">
        <w:rPr>
          <w:rFonts w:ascii="Arial" w:hAnsi="Arial" w:cs="Arial"/>
          <w:color w:val="0D0D0D"/>
          <w:sz w:val="24"/>
        </w:rPr>
        <w:t xml:space="preserve">do celów urzędowych. </w:t>
      </w:r>
    </w:p>
    <w:p w14:paraId="21DB851B" w14:textId="77777777" w:rsidR="00ED3E9C" w:rsidRDefault="00ED3E9C" w:rsidP="008508E0">
      <w:pPr>
        <w:spacing w:after="0" w:line="360" w:lineRule="auto"/>
        <w:ind w:right="-1" w:firstLine="708"/>
        <w:jc w:val="both"/>
        <w:rPr>
          <w:rFonts w:ascii="Arial" w:hAnsi="Arial" w:cs="Arial"/>
          <w:color w:val="0D0D0D"/>
          <w:sz w:val="24"/>
        </w:rPr>
      </w:pPr>
      <w:r w:rsidRPr="00ED3E9C">
        <w:rPr>
          <w:rFonts w:ascii="Arial" w:hAnsi="Arial" w:cs="Arial"/>
          <w:b/>
          <w:color w:val="0D0D0D"/>
          <w:sz w:val="24"/>
        </w:rPr>
        <w:t>Pan Krzysztof Dziuba – wicestarosta wieluński</w:t>
      </w:r>
      <w:r>
        <w:rPr>
          <w:rFonts w:ascii="Arial" w:hAnsi="Arial" w:cs="Arial"/>
          <w:color w:val="0D0D0D"/>
          <w:sz w:val="24"/>
        </w:rPr>
        <w:t xml:space="preserve"> udzielił głosu panu Jurdzińskiemu. </w:t>
      </w:r>
    </w:p>
    <w:p w14:paraId="7D8E1C58" w14:textId="77777777" w:rsidR="00ED3E9C" w:rsidRDefault="00ED3E9C" w:rsidP="008508E0">
      <w:pPr>
        <w:spacing w:after="0" w:line="360" w:lineRule="auto"/>
        <w:ind w:right="-1" w:firstLine="708"/>
        <w:jc w:val="both"/>
        <w:rPr>
          <w:rFonts w:ascii="Arial" w:hAnsi="Arial" w:cs="Arial"/>
          <w:sz w:val="24"/>
        </w:rPr>
      </w:pPr>
      <w:r w:rsidRPr="00ED3E9C">
        <w:rPr>
          <w:rFonts w:ascii="Arial" w:hAnsi="Arial" w:cs="Arial"/>
          <w:b/>
          <w:sz w:val="24"/>
        </w:rPr>
        <w:t xml:space="preserve">Pan Jakub Jurdziński – członek Zarządu </w:t>
      </w:r>
      <w:r w:rsidRPr="00ED3E9C">
        <w:rPr>
          <w:rFonts w:ascii="Arial" w:hAnsi="Arial" w:cs="Arial"/>
          <w:sz w:val="24"/>
        </w:rPr>
        <w:t xml:space="preserve">powiedział, że z tego, co pamięta jakość powietrza w naszym regionie jest </w:t>
      </w:r>
      <w:r w:rsidR="001B2305">
        <w:rPr>
          <w:rFonts w:ascii="Arial" w:hAnsi="Arial" w:cs="Arial"/>
          <w:sz w:val="24"/>
        </w:rPr>
        <w:t xml:space="preserve">generalnie mówiąc nie za dobra. Zapytał jak to wygląda. </w:t>
      </w:r>
    </w:p>
    <w:p w14:paraId="4FE25D5F" w14:textId="77777777" w:rsidR="001B2305" w:rsidRDefault="001B2305" w:rsidP="008508E0">
      <w:pPr>
        <w:spacing w:after="0" w:line="360" w:lineRule="auto"/>
        <w:ind w:right="-1" w:firstLine="708"/>
        <w:jc w:val="both"/>
        <w:rPr>
          <w:rFonts w:ascii="Arial" w:hAnsi="Arial" w:cs="Arial"/>
          <w:color w:val="0D0D0D"/>
          <w:sz w:val="24"/>
        </w:rPr>
      </w:pPr>
      <w:r w:rsidRPr="008508E0">
        <w:rPr>
          <w:rFonts w:ascii="Arial" w:hAnsi="Arial" w:cs="Arial"/>
          <w:b/>
          <w:sz w:val="24"/>
        </w:rPr>
        <w:t xml:space="preserve">Pan Bartłomiej Świątczak </w:t>
      </w:r>
      <w:r>
        <w:rPr>
          <w:rFonts w:ascii="Arial" w:hAnsi="Arial" w:cs="Arial"/>
          <w:b/>
          <w:sz w:val="24"/>
        </w:rPr>
        <w:t xml:space="preserve">– </w:t>
      </w:r>
      <w:r w:rsidRPr="00565333">
        <w:rPr>
          <w:rFonts w:ascii="Arial" w:hAnsi="Arial" w:cs="Arial"/>
          <w:b/>
          <w:sz w:val="24"/>
        </w:rPr>
        <w:t xml:space="preserve">naczelnik </w:t>
      </w:r>
      <w:r w:rsidRPr="00565333">
        <w:rPr>
          <w:rFonts w:ascii="Arial" w:hAnsi="Arial" w:cs="Arial"/>
          <w:b/>
          <w:color w:val="0D0D0D"/>
          <w:sz w:val="24"/>
        </w:rPr>
        <w:t>Regionalnego Wydziału Monitoringu Środowiska w Łodzi</w:t>
      </w:r>
      <w:r>
        <w:rPr>
          <w:rFonts w:ascii="Arial" w:hAnsi="Arial" w:cs="Arial"/>
          <w:b/>
          <w:color w:val="0D0D0D"/>
          <w:sz w:val="24"/>
        </w:rPr>
        <w:t xml:space="preserve"> </w:t>
      </w:r>
      <w:r w:rsidRPr="001B2305">
        <w:rPr>
          <w:rFonts w:ascii="Arial" w:hAnsi="Arial" w:cs="Arial"/>
          <w:color w:val="0D0D0D"/>
          <w:sz w:val="24"/>
        </w:rPr>
        <w:t>odpowiedział, że sytuacja w Polsce jest raczej constans, jeśli chodzi o pył PM10, PM2,5</w:t>
      </w:r>
      <w:r>
        <w:rPr>
          <w:rFonts w:ascii="Arial" w:hAnsi="Arial" w:cs="Arial"/>
          <w:color w:val="0D0D0D"/>
          <w:sz w:val="24"/>
        </w:rPr>
        <w:t xml:space="preserve">. Praktycznie różnice pomiędzy poszczególnymi latami, które oceniają wynikają tylko i wyłącznie z wpływu zmian jakiś warunków ekologicznych pomiędzy poszczególnymi latami. Takim nietypowym, anomalnym wręcz rokiem był 2020, kiedy w swojej karierze ponad 20 letniej </w:t>
      </w:r>
      <w:r>
        <w:rPr>
          <w:rFonts w:ascii="Arial" w:hAnsi="Arial" w:cs="Arial"/>
          <w:color w:val="0D0D0D"/>
          <w:sz w:val="24"/>
        </w:rPr>
        <w:br/>
        <w:t xml:space="preserve">w monitoringu powietrza nie widział jeszcze takiej mapy rozkładu obszarów pyłu PM10 na terenie województwa czy w Polsce. Dlatego, że praktycznie nie było zimy, </w:t>
      </w:r>
      <w:r w:rsidR="0048391F">
        <w:rPr>
          <w:rFonts w:ascii="Arial" w:hAnsi="Arial" w:cs="Arial"/>
          <w:color w:val="0D0D0D"/>
          <w:sz w:val="24"/>
        </w:rPr>
        <w:t xml:space="preserve">pierwsze długotrwałe śniegi i ochłodzenie wystąpiło dopiero w styczniu 2021 r. Dlatego ten rok już taki miły dla jakości powietrza nie jest i nie będzie, więc nie można się przyzwyczajać do tego, co było w zeszłym roku, jeśli chodzi o jakość powietrza, bo to raczej się nie powtórzy. Była to anomalia pogodowa. Generalnie </w:t>
      </w:r>
      <w:r w:rsidR="0048391F">
        <w:rPr>
          <w:rFonts w:ascii="Arial" w:hAnsi="Arial" w:cs="Arial"/>
          <w:color w:val="0D0D0D"/>
          <w:sz w:val="24"/>
        </w:rPr>
        <w:br/>
        <w:t xml:space="preserve">w skali średniej rocznej wartości stężeń </w:t>
      </w:r>
      <w:r w:rsidR="00B51F7B">
        <w:rPr>
          <w:rFonts w:ascii="Arial" w:hAnsi="Arial" w:cs="Arial"/>
          <w:color w:val="0D0D0D"/>
          <w:sz w:val="24"/>
        </w:rPr>
        <w:t>meteorologia rządzi w 30% wartością średnią roczną pyłu PM10 i w ogóle zanieczyszczeń powietrza we wskaźnikach oficjalnych. Natomiast reszta to jest wpływ emisji i póki tego wpływu emisji nie będziemy ograniczali</w:t>
      </w:r>
      <w:r w:rsidR="00966F7F">
        <w:rPr>
          <w:rFonts w:ascii="Arial" w:hAnsi="Arial" w:cs="Arial"/>
          <w:color w:val="0D0D0D"/>
          <w:sz w:val="24"/>
        </w:rPr>
        <w:t>,</w:t>
      </w:r>
      <w:r w:rsidR="00B51F7B">
        <w:rPr>
          <w:rFonts w:ascii="Arial" w:hAnsi="Arial" w:cs="Arial"/>
          <w:color w:val="0D0D0D"/>
          <w:sz w:val="24"/>
        </w:rPr>
        <w:t xml:space="preserve"> to nie możemy mówić o zniknięciu obszarów przekroczeń z naszego województwa, z Polski. Mowa głównie o wpływie emisji niskiej. To jest masa małych źródeł, obiektów będących własnością prywatną i w związku z tym jakiekolwiek działania naprawcze są bardzo trudne, bardzo skomplikowane i kosztowne, </w:t>
      </w:r>
      <w:r w:rsidR="00B51F7B">
        <w:rPr>
          <w:rFonts w:ascii="Arial" w:hAnsi="Arial" w:cs="Arial"/>
          <w:color w:val="0D0D0D"/>
          <w:sz w:val="24"/>
        </w:rPr>
        <w:br/>
        <w:t xml:space="preserve">co następnie omówił. Odnośnie tendencji stopniowo, powoli rosną wartości stężenia dwutlenku azotu, co wynika z coraz większej liczby pojazdów na naszych drogach </w:t>
      </w:r>
      <w:r w:rsidR="00881F65">
        <w:rPr>
          <w:rFonts w:ascii="Arial" w:hAnsi="Arial" w:cs="Arial"/>
          <w:color w:val="0D0D0D"/>
          <w:sz w:val="24"/>
        </w:rPr>
        <w:br/>
      </w:r>
      <w:r w:rsidR="00B51F7B">
        <w:rPr>
          <w:rFonts w:ascii="Arial" w:hAnsi="Arial" w:cs="Arial"/>
          <w:color w:val="0D0D0D"/>
          <w:sz w:val="24"/>
        </w:rPr>
        <w:t>i stopniowo będziemy zbliżali się zapewne do wartości średniej rocznej poziomu dopuszczalnego NO</w:t>
      </w:r>
      <w:r w:rsidR="00B51F7B" w:rsidRPr="00B51F7B">
        <w:rPr>
          <w:rFonts w:ascii="Arial" w:hAnsi="Arial" w:cs="Arial"/>
          <w:color w:val="0D0D0D"/>
          <w:sz w:val="24"/>
          <w:vertAlign w:val="subscript"/>
        </w:rPr>
        <w:t>2</w:t>
      </w:r>
      <w:r w:rsidR="00B51F7B">
        <w:rPr>
          <w:rFonts w:ascii="Arial" w:hAnsi="Arial" w:cs="Arial"/>
          <w:color w:val="0D0D0D"/>
          <w:sz w:val="24"/>
        </w:rPr>
        <w:t xml:space="preserve">. Jak na razie nie notują przekroczeń, ale na przestrzeni </w:t>
      </w:r>
      <w:r w:rsidR="00881F65">
        <w:rPr>
          <w:rFonts w:ascii="Arial" w:hAnsi="Arial" w:cs="Arial"/>
          <w:color w:val="0D0D0D"/>
          <w:sz w:val="24"/>
        </w:rPr>
        <w:t xml:space="preserve">najbliższych 10 lat możemy już zacząć notować jakieś przekroczenia. Jeśli chodzi </w:t>
      </w:r>
      <w:r w:rsidR="00881F65">
        <w:rPr>
          <w:rFonts w:ascii="Arial" w:hAnsi="Arial" w:cs="Arial"/>
          <w:color w:val="0D0D0D"/>
          <w:sz w:val="24"/>
        </w:rPr>
        <w:br/>
        <w:t xml:space="preserve">o pył praktycznie sytuacja jest constans rok do roku. </w:t>
      </w:r>
    </w:p>
    <w:p w14:paraId="3A24D3AA" w14:textId="77777777" w:rsidR="00B97A5D" w:rsidRDefault="00B97A5D" w:rsidP="008508E0">
      <w:pPr>
        <w:spacing w:after="0" w:line="360" w:lineRule="auto"/>
        <w:ind w:right="-1" w:firstLine="708"/>
        <w:jc w:val="both"/>
        <w:rPr>
          <w:rFonts w:ascii="Arial" w:hAnsi="Arial" w:cs="Arial"/>
          <w:color w:val="0D0D0D"/>
          <w:sz w:val="24"/>
        </w:rPr>
      </w:pPr>
      <w:r w:rsidRPr="00B97A5D">
        <w:rPr>
          <w:rFonts w:ascii="Arial" w:hAnsi="Arial" w:cs="Arial"/>
          <w:b/>
          <w:color w:val="0D0D0D"/>
          <w:sz w:val="24"/>
        </w:rPr>
        <w:t>Pan Krzysztof Dziuba – wicestarosta wieluński</w:t>
      </w:r>
      <w:r>
        <w:rPr>
          <w:rFonts w:ascii="Arial" w:hAnsi="Arial" w:cs="Arial"/>
          <w:color w:val="0D0D0D"/>
          <w:sz w:val="24"/>
        </w:rPr>
        <w:t xml:space="preserve"> zauważył, że do Zarządu dołączył pan Łukasz Dybka</w:t>
      </w:r>
      <w:r w:rsidR="00EA2CB1">
        <w:rPr>
          <w:rFonts w:ascii="Arial" w:hAnsi="Arial" w:cs="Arial"/>
          <w:color w:val="0D0D0D"/>
          <w:sz w:val="24"/>
        </w:rPr>
        <w:t>, którego powitał</w:t>
      </w:r>
      <w:r>
        <w:rPr>
          <w:rFonts w:ascii="Arial" w:hAnsi="Arial" w:cs="Arial"/>
          <w:color w:val="0D0D0D"/>
          <w:sz w:val="24"/>
        </w:rPr>
        <w:t>. Udzielił głosu panu Wojcieszakowi.</w:t>
      </w:r>
    </w:p>
    <w:p w14:paraId="31D8E58B" w14:textId="77777777" w:rsidR="00B97A5D" w:rsidRDefault="00B97A5D" w:rsidP="008508E0">
      <w:pPr>
        <w:spacing w:after="0" w:line="360" w:lineRule="auto"/>
        <w:ind w:right="-1" w:firstLine="708"/>
        <w:jc w:val="both"/>
        <w:rPr>
          <w:rFonts w:ascii="Arial" w:hAnsi="Arial" w:cs="Arial"/>
          <w:color w:val="0D0D0D"/>
          <w:sz w:val="24"/>
        </w:rPr>
      </w:pPr>
    </w:p>
    <w:p w14:paraId="68EAD598" w14:textId="77777777" w:rsidR="00B97A5D" w:rsidRPr="00B97A5D" w:rsidRDefault="00B97A5D" w:rsidP="00B97A5D">
      <w:pPr>
        <w:spacing w:after="0" w:line="360" w:lineRule="auto"/>
        <w:ind w:right="-1" w:firstLine="708"/>
        <w:jc w:val="both"/>
        <w:rPr>
          <w:rFonts w:ascii="Arial" w:hAnsi="Arial" w:cs="Arial"/>
          <w:i/>
          <w:sz w:val="24"/>
        </w:rPr>
      </w:pPr>
      <w:r w:rsidRPr="00B97A5D">
        <w:rPr>
          <w:rFonts w:ascii="Arial" w:hAnsi="Arial" w:cs="Arial"/>
          <w:i/>
          <w:color w:val="0D0D0D"/>
          <w:sz w:val="24"/>
        </w:rPr>
        <w:t xml:space="preserve">Do zdalnego posiedzenia Zarządu Powiatu w Wieluniu dołączył Pan Łukasz Dybka – członek Zarządu. Zarząd Powiatu obraduje w składzie 4 osobowym. </w:t>
      </w:r>
    </w:p>
    <w:p w14:paraId="141108BB" w14:textId="77777777" w:rsidR="00B97A5D" w:rsidRDefault="00B97A5D" w:rsidP="008508E0">
      <w:pPr>
        <w:spacing w:after="0" w:line="360" w:lineRule="auto"/>
        <w:ind w:right="-1" w:firstLine="708"/>
        <w:jc w:val="both"/>
        <w:rPr>
          <w:rFonts w:ascii="Arial" w:hAnsi="Arial" w:cs="Arial"/>
          <w:sz w:val="24"/>
        </w:rPr>
      </w:pPr>
    </w:p>
    <w:p w14:paraId="6C889F9C" w14:textId="77777777" w:rsidR="00601626" w:rsidRDefault="00B97A5D" w:rsidP="001B2305">
      <w:pPr>
        <w:spacing w:after="0" w:line="360" w:lineRule="auto"/>
        <w:ind w:right="-1" w:firstLine="708"/>
        <w:jc w:val="both"/>
        <w:rPr>
          <w:rFonts w:ascii="Arial" w:hAnsi="Arial" w:cs="Arial"/>
          <w:color w:val="0D0D0D"/>
          <w:sz w:val="24"/>
        </w:rPr>
      </w:pPr>
      <w:r w:rsidRPr="00B97A5D">
        <w:rPr>
          <w:rFonts w:ascii="Arial" w:hAnsi="Arial" w:cs="Arial"/>
          <w:b/>
          <w:color w:val="0D0D0D"/>
          <w:sz w:val="24"/>
        </w:rPr>
        <w:t>Pan Henryk Wojcieszak – członek Zarządu</w:t>
      </w:r>
      <w:r>
        <w:rPr>
          <w:rFonts w:ascii="Arial" w:hAnsi="Arial" w:cs="Arial"/>
          <w:color w:val="0D0D0D"/>
          <w:sz w:val="24"/>
        </w:rPr>
        <w:t xml:space="preserve"> powiedział, że ma uwagę dodając, że podejrzewa, że </w:t>
      </w:r>
      <w:r w:rsidR="00601626">
        <w:rPr>
          <w:rFonts w:ascii="Arial" w:hAnsi="Arial" w:cs="Arial"/>
          <w:color w:val="0D0D0D"/>
          <w:sz w:val="24"/>
        </w:rPr>
        <w:t xml:space="preserve">stwierdzenie stężenie średnioroczne na stacji manualnej w roku 2020 </w:t>
      </w:r>
      <w:r w:rsidR="000A2F89">
        <w:rPr>
          <w:rFonts w:ascii="Arial" w:hAnsi="Arial" w:cs="Arial"/>
          <w:color w:val="0D0D0D"/>
          <w:sz w:val="24"/>
        </w:rPr>
        <w:t>gdzie jest wskazany Uniejów</w:t>
      </w:r>
      <w:r w:rsidR="00966F7F">
        <w:rPr>
          <w:rFonts w:ascii="Arial" w:hAnsi="Arial" w:cs="Arial"/>
          <w:color w:val="0D0D0D"/>
          <w:sz w:val="24"/>
        </w:rPr>
        <w:t>,</w:t>
      </w:r>
      <w:r w:rsidR="000A2F89">
        <w:rPr>
          <w:rFonts w:ascii="Arial" w:hAnsi="Arial" w:cs="Arial"/>
          <w:color w:val="0D0D0D"/>
          <w:sz w:val="24"/>
        </w:rPr>
        <w:t xml:space="preserve"> to </w:t>
      </w:r>
      <w:r w:rsidR="00601626">
        <w:rPr>
          <w:rFonts w:ascii="Arial" w:hAnsi="Arial" w:cs="Arial"/>
          <w:color w:val="0D0D0D"/>
          <w:sz w:val="24"/>
        </w:rPr>
        <w:t xml:space="preserve">po prostu nie jest poprawiony Uniejów na Wieluń. </w:t>
      </w:r>
    </w:p>
    <w:p w14:paraId="50600DEB" w14:textId="77777777" w:rsidR="001B2305" w:rsidRPr="002F0158" w:rsidRDefault="00601626" w:rsidP="002F0158">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8508E0">
        <w:rPr>
          <w:rFonts w:ascii="Arial" w:hAnsi="Arial" w:cs="Arial"/>
          <w:b/>
          <w:sz w:val="24"/>
        </w:rPr>
        <w:t xml:space="preserve">Pan Bartłomiej Świątczak </w:t>
      </w:r>
      <w:r>
        <w:rPr>
          <w:rFonts w:ascii="Arial" w:hAnsi="Arial" w:cs="Arial"/>
          <w:b/>
          <w:sz w:val="24"/>
        </w:rPr>
        <w:t xml:space="preserve">– </w:t>
      </w:r>
      <w:r w:rsidRPr="00565333">
        <w:rPr>
          <w:rFonts w:ascii="Arial" w:hAnsi="Arial" w:cs="Arial"/>
          <w:b/>
          <w:sz w:val="24"/>
        </w:rPr>
        <w:t xml:space="preserve">naczelnik </w:t>
      </w:r>
      <w:r w:rsidRPr="00565333">
        <w:rPr>
          <w:rFonts w:ascii="Arial" w:hAnsi="Arial" w:cs="Arial"/>
          <w:b/>
          <w:color w:val="0D0D0D"/>
          <w:sz w:val="24"/>
        </w:rPr>
        <w:t>Regionalnego Wydziału Monitoringu Środowiska w Łodzi</w:t>
      </w:r>
      <w:r>
        <w:rPr>
          <w:rFonts w:ascii="Arial" w:hAnsi="Arial" w:cs="Arial"/>
          <w:b/>
          <w:color w:val="0D0D0D"/>
          <w:sz w:val="24"/>
        </w:rPr>
        <w:t xml:space="preserve"> </w:t>
      </w:r>
      <w:r w:rsidRPr="00601626">
        <w:rPr>
          <w:rFonts w:ascii="Arial" w:hAnsi="Arial" w:cs="Arial"/>
          <w:color w:val="0D0D0D"/>
          <w:sz w:val="24"/>
        </w:rPr>
        <w:t xml:space="preserve">odpowiedział, że tak. Oczywiście to jest </w:t>
      </w:r>
      <w:r>
        <w:rPr>
          <w:rFonts w:ascii="Arial" w:hAnsi="Arial" w:cs="Arial"/>
          <w:color w:val="0D0D0D"/>
          <w:sz w:val="24"/>
        </w:rPr>
        <w:t xml:space="preserve">drobny błąd w edycji. Wartości zacytowane sprawdzał czy się zgadzają i dla porównania wynotował wartości dla Wielunia. Porównanie 2019 r., 2020 r., 2021 r. wygląda w ten sposób: dla pyłu PM10 w województwie łódzkim w 2019 r. na 24 stanowiska pomiarowe było 15 stanowisk gdzie był poziom dopuszczalny przekroczony, </w:t>
      </w:r>
      <w:r>
        <w:rPr>
          <w:rFonts w:ascii="Arial" w:hAnsi="Arial" w:cs="Arial"/>
          <w:color w:val="0D0D0D"/>
          <w:sz w:val="24"/>
        </w:rPr>
        <w:br/>
        <w:t xml:space="preserve">a w 2020 r. tylko na 7 stanowiskach, czyli ewidentnie było dużo mniej </w:t>
      </w:r>
      <w:r w:rsidR="005F4409">
        <w:rPr>
          <w:rFonts w:ascii="Arial" w:hAnsi="Arial" w:cs="Arial"/>
          <w:color w:val="0D0D0D"/>
          <w:sz w:val="24"/>
        </w:rPr>
        <w:t xml:space="preserve">przekroczeń. </w:t>
      </w:r>
      <w:r w:rsidR="005F4409">
        <w:rPr>
          <w:rFonts w:ascii="Arial" w:hAnsi="Arial" w:cs="Arial"/>
          <w:color w:val="0D0D0D"/>
          <w:sz w:val="24"/>
        </w:rPr>
        <w:br/>
        <w:t xml:space="preserve">W 2021 r. tych stanowisk na pewno będzie więcej, ale trzeba poczekać do końca roku. Jeśli chodzi o wskazania w Wieluniu to w 2019 r. średnioroczne stężenie PM10 wynosiło 28 </w:t>
      </w:r>
      <w:r w:rsidR="005F4409">
        <w:rPr>
          <w:rStyle w:val="hgkelc"/>
          <w:rFonts w:ascii="Arial" w:hAnsi="Arial" w:cs="Arial"/>
          <w:sz w:val="24"/>
        </w:rPr>
        <w:t xml:space="preserve">µg, w 2020 r. spadło do 24 </w:t>
      </w:r>
      <w:r w:rsidR="005F4409" w:rsidRPr="005F4409">
        <w:rPr>
          <w:rStyle w:val="hgkelc"/>
          <w:rFonts w:ascii="Arial" w:hAnsi="Arial" w:cs="Arial"/>
          <w:sz w:val="24"/>
        </w:rPr>
        <w:t xml:space="preserve">µg </w:t>
      </w:r>
      <w:r w:rsidR="005F4409">
        <w:rPr>
          <w:rStyle w:val="hgkelc"/>
          <w:rFonts w:ascii="Arial" w:hAnsi="Arial" w:cs="Arial"/>
          <w:sz w:val="24"/>
        </w:rPr>
        <w:t xml:space="preserve">przy średniej rocznej taki spadek to jest naprawdę duży spadek. Natomiast w 2021 r. jak do tej pory według danych do końca listopada jest 27 µg, czyli jeśli dojdzie grudzień to prawdopodobnie dojdzie do 28 µg. W 2019 r. dni z przekroczeniem dobowej wartości pyłu PM10, które zgodnie </w:t>
      </w:r>
      <w:r w:rsidR="005F4409">
        <w:rPr>
          <w:rStyle w:val="hgkelc"/>
          <w:rFonts w:ascii="Arial" w:hAnsi="Arial" w:cs="Arial"/>
          <w:sz w:val="24"/>
        </w:rPr>
        <w:br/>
        <w:t xml:space="preserve">z przepisami mogą być przez 35 dni w roku, czyli 10% dni w roku, w Wieluniu było </w:t>
      </w:r>
      <w:r w:rsidR="00EA2CB1">
        <w:rPr>
          <w:rStyle w:val="hgkelc"/>
          <w:rFonts w:ascii="Arial" w:hAnsi="Arial" w:cs="Arial"/>
          <w:sz w:val="24"/>
        </w:rPr>
        <w:br/>
      </w:r>
      <w:r w:rsidR="005F4409">
        <w:rPr>
          <w:rStyle w:val="hgkelc"/>
          <w:rFonts w:ascii="Arial" w:hAnsi="Arial" w:cs="Arial"/>
          <w:sz w:val="24"/>
        </w:rPr>
        <w:t xml:space="preserve">28 dni w 2019 r., do końca listopada jest 23 dni i prawdopodobnie do końca grudnia </w:t>
      </w:r>
      <w:r w:rsidR="00EA2CB1">
        <w:rPr>
          <w:rStyle w:val="hgkelc"/>
          <w:rFonts w:ascii="Arial" w:hAnsi="Arial" w:cs="Arial"/>
          <w:sz w:val="24"/>
        </w:rPr>
        <w:t>będą mieli w granicach 28-30 dni, natomiast w 2020 r. było tylko 12 dni, co pokazuje jak anomalny był</w:t>
      </w:r>
      <w:r w:rsidR="00265AC4">
        <w:rPr>
          <w:rStyle w:val="hgkelc"/>
          <w:rFonts w:ascii="Arial" w:hAnsi="Arial" w:cs="Arial"/>
          <w:sz w:val="24"/>
        </w:rPr>
        <w:t xml:space="preserve"> 2020 r. Dodał, że 2020 r. dla powietrza był mało miarodajny, ponieważ zakłamuje, zafałszowuje wpływ emisji na jakość powietrza i powtórzył, </w:t>
      </w:r>
      <w:r w:rsidR="00265AC4">
        <w:rPr>
          <w:rStyle w:val="hgkelc"/>
          <w:rFonts w:ascii="Arial" w:hAnsi="Arial" w:cs="Arial"/>
          <w:sz w:val="24"/>
        </w:rPr>
        <w:br/>
        <w:t xml:space="preserve">że tak naprawdę była to bardzo nietypowa zima. </w:t>
      </w:r>
    </w:p>
    <w:p w14:paraId="1002E018" w14:textId="77777777" w:rsidR="00A942B1" w:rsidRDefault="00035ADC" w:rsidP="00A942B1">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w:t>
      </w:r>
      <w:r w:rsidR="00111F9D">
        <w:rPr>
          <w:rFonts w:ascii="Arial" w:hAnsi="Arial" w:cs="Arial"/>
          <w:b/>
          <w:color w:val="0D0D0D"/>
          <w:sz w:val="24"/>
        </w:rPr>
        <w:t xml:space="preserve">Krzysztof Dziuba – wicestarosta wieluński </w:t>
      </w:r>
      <w:r w:rsidR="002F0158">
        <w:rPr>
          <w:rFonts w:ascii="Arial" w:hAnsi="Arial" w:cs="Arial"/>
          <w:color w:val="0D0D0D"/>
          <w:sz w:val="24"/>
        </w:rPr>
        <w:t>u</w:t>
      </w:r>
      <w:r w:rsidR="00A942B1">
        <w:rPr>
          <w:rFonts w:ascii="Arial" w:hAnsi="Arial" w:cs="Arial"/>
          <w:color w:val="0D0D0D"/>
          <w:sz w:val="24"/>
        </w:rPr>
        <w:t xml:space="preserve">dzielił głosu panu </w:t>
      </w:r>
      <w:r w:rsidR="00387EE0">
        <w:rPr>
          <w:rFonts w:ascii="Arial" w:hAnsi="Arial" w:cs="Arial"/>
          <w:color w:val="0D0D0D"/>
          <w:sz w:val="24"/>
        </w:rPr>
        <w:t xml:space="preserve">Łukaszowi </w:t>
      </w:r>
      <w:r w:rsidR="00A942B1">
        <w:rPr>
          <w:rFonts w:ascii="Arial" w:hAnsi="Arial" w:cs="Arial"/>
          <w:color w:val="0D0D0D"/>
          <w:sz w:val="24"/>
        </w:rPr>
        <w:t>Dybce.</w:t>
      </w:r>
    </w:p>
    <w:p w14:paraId="595BA586" w14:textId="77777777" w:rsidR="00A942B1" w:rsidRDefault="00A942B1" w:rsidP="00A942B1">
      <w:pPr>
        <w:spacing w:after="0" w:line="360" w:lineRule="auto"/>
        <w:ind w:right="-1" w:firstLine="708"/>
        <w:jc w:val="both"/>
        <w:rPr>
          <w:rFonts w:ascii="Arial" w:hAnsi="Arial" w:cs="Arial"/>
          <w:color w:val="0D0D0D"/>
          <w:sz w:val="24"/>
        </w:rPr>
      </w:pPr>
      <w:r w:rsidRPr="006714E9">
        <w:rPr>
          <w:rFonts w:ascii="Arial" w:hAnsi="Arial" w:cs="Arial"/>
          <w:b/>
          <w:color w:val="0D0D0D"/>
          <w:sz w:val="24"/>
        </w:rPr>
        <w:t>Pan Łukasz Dybka – członek Zarządu</w:t>
      </w:r>
      <w:r>
        <w:rPr>
          <w:rFonts w:ascii="Arial" w:hAnsi="Arial" w:cs="Arial"/>
          <w:color w:val="0D0D0D"/>
          <w:sz w:val="24"/>
        </w:rPr>
        <w:t xml:space="preserve"> </w:t>
      </w:r>
      <w:r w:rsidR="002F0158">
        <w:rPr>
          <w:rFonts w:ascii="Arial" w:hAnsi="Arial" w:cs="Arial"/>
          <w:color w:val="0D0D0D"/>
          <w:sz w:val="24"/>
        </w:rPr>
        <w:t xml:space="preserve">odniósł się do punktu </w:t>
      </w:r>
      <w:r w:rsidR="002F0158">
        <w:rPr>
          <w:rFonts w:ascii="Arial" w:hAnsi="Arial" w:cs="Arial"/>
          <w:color w:val="0D0D0D"/>
          <w:sz w:val="24"/>
        </w:rPr>
        <w:br/>
        <w:t>7 w postanowieniach pokontrolnych dotyczącego gminy Skomlin</w:t>
      </w:r>
      <w:r w:rsidR="00350986">
        <w:rPr>
          <w:rFonts w:ascii="Arial" w:hAnsi="Arial" w:cs="Arial"/>
          <w:color w:val="0D0D0D"/>
          <w:sz w:val="24"/>
        </w:rPr>
        <w:t>, że w</w:t>
      </w:r>
      <w:r w:rsidR="00966F7F">
        <w:rPr>
          <w:rFonts w:ascii="Arial" w:hAnsi="Arial" w:cs="Arial"/>
          <w:color w:val="0D0D0D"/>
          <w:sz w:val="24"/>
        </w:rPr>
        <w:t>y</w:t>
      </w:r>
      <w:r w:rsidR="00350986">
        <w:rPr>
          <w:rFonts w:ascii="Arial" w:hAnsi="Arial" w:cs="Arial"/>
          <w:color w:val="0D0D0D"/>
          <w:sz w:val="24"/>
        </w:rPr>
        <w:t xml:space="preserve">stąpiono </w:t>
      </w:r>
      <w:r w:rsidR="00350986">
        <w:rPr>
          <w:rFonts w:ascii="Arial" w:hAnsi="Arial" w:cs="Arial"/>
          <w:color w:val="0D0D0D"/>
          <w:sz w:val="24"/>
        </w:rPr>
        <w:br/>
        <w:t xml:space="preserve">do sądu z wnioskiem o ukaranie. Zapytał, na jakim etapie jest to postępowanie. </w:t>
      </w:r>
    </w:p>
    <w:p w14:paraId="2BE9F759" w14:textId="77777777" w:rsidR="00350986" w:rsidRDefault="00350986" w:rsidP="00A942B1">
      <w:pPr>
        <w:spacing w:after="0" w:line="360" w:lineRule="auto"/>
        <w:ind w:right="-1" w:firstLine="708"/>
        <w:jc w:val="both"/>
        <w:rPr>
          <w:rFonts w:ascii="Arial" w:hAnsi="Arial" w:cs="Arial"/>
          <w:color w:val="0D0D0D"/>
          <w:sz w:val="24"/>
        </w:rPr>
      </w:pPr>
      <w:r w:rsidRPr="00350986">
        <w:rPr>
          <w:rFonts w:ascii="Arial" w:hAnsi="Arial" w:cs="Arial"/>
          <w:b/>
          <w:color w:val="0D0D0D"/>
          <w:sz w:val="24"/>
        </w:rPr>
        <w:t>Pani Antonina Wojtczak – kierownik Delegatury WIOŚ w Sieradzu</w:t>
      </w:r>
      <w:r>
        <w:rPr>
          <w:rFonts w:ascii="Arial" w:hAnsi="Arial" w:cs="Arial"/>
          <w:color w:val="0D0D0D"/>
          <w:sz w:val="24"/>
        </w:rPr>
        <w:t xml:space="preserve"> przekazała, że pan Świątczak nie może odpowiedzieć, ponieważ nie wie tego, </w:t>
      </w:r>
      <w:r>
        <w:rPr>
          <w:rFonts w:ascii="Arial" w:hAnsi="Arial" w:cs="Arial"/>
          <w:color w:val="0D0D0D"/>
          <w:sz w:val="24"/>
        </w:rPr>
        <w:lastRenderedPageBreak/>
        <w:t>natomiast te wszystkie sprawy związane są z Inspektoratem Ochrony Środowiska</w:t>
      </w:r>
      <w:r w:rsidR="00681BB1">
        <w:rPr>
          <w:rFonts w:ascii="Arial" w:hAnsi="Arial" w:cs="Arial"/>
          <w:color w:val="0D0D0D"/>
          <w:sz w:val="24"/>
        </w:rPr>
        <w:t>,</w:t>
      </w:r>
      <w:r>
        <w:rPr>
          <w:rFonts w:ascii="Arial" w:hAnsi="Arial" w:cs="Arial"/>
          <w:color w:val="0D0D0D"/>
          <w:sz w:val="24"/>
        </w:rPr>
        <w:t xml:space="preserve"> </w:t>
      </w:r>
      <w:r>
        <w:rPr>
          <w:rFonts w:ascii="Arial" w:hAnsi="Arial" w:cs="Arial"/>
          <w:color w:val="0D0D0D"/>
          <w:sz w:val="24"/>
        </w:rPr>
        <w:br/>
        <w:t xml:space="preserve">z Delegaturą w Sieradzu. Poinformowała, że nie mają jeszcze informacji jak to się potoczyło. Sądy działają w określonym trybie. </w:t>
      </w:r>
    </w:p>
    <w:p w14:paraId="49C2D9DD" w14:textId="77777777" w:rsidR="00350986" w:rsidRDefault="00350986" w:rsidP="00A942B1">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Krzysztof Dziuba – wicestarosta wieluński </w:t>
      </w:r>
      <w:r>
        <w:rPr>
          <w:rFonts w:ascii="Arial" w:hAnsi="Arial" w:cs="Arial"/>
          <w:color w:val="0D0D0D"/>
          <w:sz w:val="24"/>
        </w:rPr>
        <w:t xml:space="preserve">udzielił głosu panu Wojcieszakowi. </w:t>
      </w:r>
    </w:p>
    <w:p w14:paraId="532CC688" w14:textId="77777777" w:rsidR="00350986" w:rsidRDefault="00350986" w:rsidP="00A942B1">
      <w:pPr>
        <w:spacing w:after="0" w:line="360" w:lineRule="auto"/>
        <w:ind w:right="-1" w:firstLine="708"/>
        <w:jc w:val="both"/>
        <w:rPr>
          <w:rFonts w:ascii="Arial" w:hAnsi="Arial" w:cs="Arial"/>
          <w:color w:val="0D0D0D"/>
          <w:sz w:val="24"/>
        </w:rPr>
      </w:pPr>
      <w:r w:rsidRPr="00350986">
        <w:rPr>
          <w:rFonts w:ascii="Arial" w:hAnsi="Arial" w:cs="Arial"/>
          <w:b/>
          <w:color w:val="0D0D0D"/>
          <w:sz w:val="24"/>
        </w:rPr>
        <w:t xml:space="preserve">Pan Henryk Wojcieszak – członek Zarządu </w:t>
      </w:r>
      <w:r w:rsidRPr="00350986">
        <w:rPr>
          <w:rFonts w:ascii="Arial" w:hAnsi="Arial" w:cs="Arial"/>
          <w:color w:val="0D0D0D"/>
          <w:sz w:val="24"/>
        </w:rPr>
        <w:t>odniósł się do kontroli wskazując, że spotkał się</w:t>
      </w:r>
      <w:r w:rsidR="009601C6">
        <w:rPr>
          <w:rFonts w:ascii="Arial" w:hAnsi="Arial" w:cs="Arial"/>
          <w:color w:val="0D0D0D"/>
          <w:sz w:val="24"/>
        </w:rPr>
        <w:t xml:space="preserve"> ze stwierdzeniami, że w trakcie kontroli sprawdzono regulamin, który nie spełniał jakiś wymogów. Zapytał, czy nie ma obligatoryjnego obowiązku, żeby WIOŚ zatwierdził taki regul</w:t>
      </w:r>
      <w:r w:rsidR="00A94B29">
        <w:rPr>
          <w:rFonts w:ascii="Arial" w:hAnsi="Arial" w:cs="Arial"/>
          <w:color w:val="0D0D0D"/>
          <w:sz w:val="24"/>
        </w:rPr>
        <w:t xml:space="preserve">amin w momencie jego uchwalania, </w:t>
      </w:r>
      <w:r w:rsidR="00A94B29">
        <w:rPr>
          <w:rFonts w:ascii="Arial" w:hAnsi="Arial" w:cs="Arial"/>
          <w:color w:val="0D0D0D"/>
          <w:sz w:val="24"/>
        </w:rPr>
        <w:br/>
        <w:t xml:space="preserve">czy dopiero jak pewne błędy są wyłapywane w trakcie kontroli. </w:t>
      </w:r>
      <w:r w:rsidR="009601C6">
        <w:rPr>
          <w:rFonts w:ascii="Arial" w:hAnsi="Arial" w:cs="Arial"/>
          <w:color w:val="0D0D0D"/>
          <w:sz w:val="24"/>
        </w:rPr>
        <w:t xml:space="preserve"> </w:t>
      </w:r>
    </w:p>
    <w:p w14:paraId="77C921AD" w14:textId="77777777" w:rsidR="009601C6" w:rsidRDefault="009601C6" w:rsidP="00A942B1">
      <w:pPr>
        <w:spacing w:after="0" w:line="360" w:lineRule="auto"/>
        <w:ind w:right="-1" w:firstLine="708"/>
        <w:jc w:val="both"/>
        <w:rPr>
          <w:rFonts w:ascii="Arial" w:hAnsi="Arial" w:cs="Arial"/>
          <w:color w:val="0D0D0D"/>
          <w:sz w:val="24"/>
        </w:rPr>
      </w:pPr>
      <w:r w:rsidRPr="00350986">
        <w:rPr>
          <w:rFonts w:ascii="Arial" w:hAnsi="Arial" w:cs="Arial"/>
          <w:b/>
          <w:color w:val="0D0D0D"/>
          <w:sz w:val="24"/>
        </w:rPr>
        <w:t>Pani Antonina Wojtczak – kierownik Delegatury WIOŚ w Sieradzu</w:t>
      </w:r>
      <w:r w:rsidR="00A94B29">
        <w:rPr>
          <w:rFonts w:ascii="Arial" w:hAnsi="Arial" w:cs="Arial"/>
          <w:b/>
          <w:color w:val="0D0D0D"/>
          <w:sz w:val="24"/>
        </w:rPr>
        <w:t xml:space="preserve"> </w:t>
      </w:r>
      <w:r w:rsidR="00A94B29" w:rsidRPr="00A94B29">
        <w:rPr>
          <w:rFonts w:ascii="Arial" w:hAnsi="Arial" w:cs="Arial"/>
          <w:color w:val="0D0D0D"/>
          <w:sz w:val="24"/>
        </w:rPr>
        <w:t xml:space="preserve">wyjaśniła, że nie rozumie o jakim regulaminie mówi pan Wojcieszak. </w:t>
      </w:r>
      <w:r w:rsidR="00A94B29">
        <w:rPr>
          <w:rFonts w:ascii="Arial" w:hAnsi="Arial" w:cs="Arial"/>
          <w:color w:val="0D0D0D"/>
          <w:sz w:val="24"/>
        </w:rPr>
        <w:t>Podmiot gospodarczy ma decyzję o warunkach korzystania ze środowiska. WIOŚ prowadzi kontrolę jak ta decyzja jest realizowana. Jeżeli nie jest realizowana to albo mają swoje instrumenty, którymi dysponują, albo występują do sądu</w:t>
      </w:r>
      <w:r w:rsidR="006750D1">
        <w:rPr>
          <w:rFonts w:ascii="Arial" w:hAnsi="Arial" w:cs="Arial"/>
          <w:color w:val="0D0D0D"/>
          <w:sz w:val="24"/>
        </w:rPr>
        <w:t xml:space="preserve">, do urzędu marszałkowskiego, do starostwa o zmianę decyzji, albo wyegzekwowanie tych elementów, które do nich należą. </w:t>
      </w:r>
    </w:p>
    <w:p w14:paraId="7A1DD49E" w14:textId="77777777" w:rsidR="006750D1" w:rsidRDefault="006750D1" w:rsidP="00A942B1">
      <w:pPr>
        <w:spacing w:after="0" w:line="360" w:lineRule="auto"/>
        <w:ind w:right="-1" w:firstLine="708"/>
        <w:jc w:val="both"/>
        <w:rPr>
          <w:rFonts w:ascii="Arial" w:hAnsi="Arial" w:cs="Arial"/>
          <w:color w:val="0D0D0D"/>
          <w:sz w:val="24"/>
        </w:rPr>
      </w:pPr>
      <w:r w:rsidRPr="006750D1">
        <w:rPr>
          <w:rFonts w:ascii="Arial" w:hAnsi="Arial" w:cs="Arial"/>
          <w:b/>
          <w:color w:val="0D0D0D"/>
          <w:sz w:val="24"/>
        </w:rPr>
        <w:t>Pan Henryk Wojcieszak – członek Zarządu</w:t>
      </w:r>
      <w:r>
        <w:rPr>
          <w:rFonts w:ascii="Arial" w:hAnsi="Arial" w:cs="Arial"/>
          <w:color w:val="0D0D0D"/>
          <w:sz w:val="24"/>
        </w:rPr>
        <w:t xml:space="preserve"> dopowiedział, że chodziło </w:t>
      </w:r>
      <w:r>
        <w:rPr>
          <w:rFonts w:ascii="Arial" w:hAnsi="Arial" w:cs="Arial"/>
          <w:color w:val="0D0D0D"/>
          <w:sz w:val="24"/>
        </w:rPr>
        <w:br/>
        <w:t xml:space="preserve">mu o to, że np. w pierwszym punkcie jest mowa, że przeprowadzono kontrolę </w:t>
      </w:r>
      <w:r>
        <w:rPr>
          <w:rFonts w:ascii="Arial" w:hAnsi="Arial" w:cs="Arial"/>
          <w:color w:val="0D0D0D"/>
          <w:sz w:val="24"/>
        </w:rPr>
        <w:br/>
        <w:t xml:space="preserve">w gminie Wierzchlas i podczas kontroli stwierdzono, że obowiązujący regulamin utrzymania czystości i porządku na terenie gminy Wierzchlas wymaga dokonania </w:t>
      </w:r>
      <w:r>
        <w:rPr>
          <w:rFonts w:ascii="Arial" w:hAnsi="Arial" w:cs="Arial"/>
          <w:color w:val="0D0D0D"/>
          <w:sz w:val="24"/>
        </w:rPr>
        <w:br/>
        <w:t xml:space="preserve">w nim zmian. Zapytał, czy w momencie zatwierdzania regulaminu nie powinna być parafka WIOŚ, że regulamin jest dobry, aby nie trzeba było do tego wracać </w:t>
      </w:r>
      <w:r>
        <w:rPr>
          <w:rFonts w:ascii="Arial" w:hAnsi="Arial" w:cs="Arial"/>
          <w:color w:val="0D0D0D"/>
          <w:sz w:val="24"/>
        </w:rPr>
        <w:br/>
        <w:t>i dokonywać</w:t>
      </w:r>
      <w:r w:rsidR="00D35ABD">
        <w:rPr>
          <w:rFonts w:ascii="Arial" w:hAnsi="Arial" w:cs="Arial"/>
          <w:color w:val="0D0D0D"/>
          <w:sz w:val="24"/>
        </w:rPr>
        <w:t xml:space="preserve"> zmian, w czymś co obowiązuje już od jakiegoś czasu.</w:t>
      </w:r>
      <w:r>
        <w:rPr>
          <w:rFonts w:ascii="Arial" w:hAnsi="Arial" w:cs="Arial"/>
          <w:color w:val="0D0D0D"/>
          <w:sz w:val="24"/>
        </w:rPr>
        <w:t xml:space="preserve">  </w:t>
      </w:r>
    </w:p>
    <w:p w14:paraId="6572AB74" w14:textId="77777777" w:rsidR="009601C6" w:rsidRPr="00D35ABD" w:rsidRDefault="006750D1" w:rsidP="00A942B1">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Pr="00350986">
        <w:rPr>
          <w:rFonts w:ascii="Arial" w:hAnsi="Arial" w:cs="Arial"/>
          <w:b/>
          <w:color w:val="0D0D0D"/>
          <w:sz w:val="24"/>
        </w:rPr>
        <w:t>Pani Antonina Wojtczak – kierownik Delegatury WIOŚ w Sieradzu</w:t>
      </w:r>
      <w:r>
        <w:rPr>
          <w:rFonts w:ascii="Arial" w:hAnsi="Arial" w:cs="Arial"/>
          <w:b/>
          <w:color w:val="0D0D0D"/>
          <w:sz w:val="24"/>
        </w:rPr>
        <w:t xml:space="preserve"> </w:t>
      </w:r>
      <w:r w:rsidR="00D35ABD" w:rsidRPr="00D35ABD">
        <w:rPr>
          <w:rFonts w:ascii="Arial" w:hAnsi="Arial" w:cs="Arial"/>
          <w:color w:val="0D0D0D"/>
          <w:sz w:val="24"/>
        </w:rPr>
        <w:t xml:space="preserve">wyjaśniła, że </w:t>
      </w:r>
      <w:r w:rsidR="00D35ABD">
        <w:rPr>
          <w:rFonts w:ascii="Arial" w:hAnsi="Arial" w:cs="Arial"/>
          <w:color w:val="0D0D0D"/>
          <w:sz w:val="24"/>
        </w:rPr>
        <w:t>regulamin nie wymaga ich akceptacji na tym etapie, to gmina sama robi regulamin i powinna dostosować się do obowiązującego prawa i wtedy nie ma potrzeby, żeby WIOŚ to opiniował, nie ma takiej możliwości prawnej na dzień dzisiejszy. To rada gminy zatwierdza, a nie WIOŚ.</w:t>
      </w:r>
      <w:r w:rsidR="00431A90">
        <w:rPr>
          <w:rFonts w:ascii="Arial" w:hAnsi="Arial" w:cs="Arial"/>
          <w:color w:val="0D0D0D"/>
          <w:sz w:val="24"/>
        </w:rPr>
        <w:t xml:space="preserve"> </w:t>
      </w:r>
    </w:p>
    <w:p w14:paraId="7B287D4B" w14:textId="77777777" w:rsidR="006714E9" w:rsidRPr="00431A90" w:rsidRDefault="00431A90" w:rsidP="006714E9">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Krzysztof Dziuba – wicestarosta wieluński </w:t>
      </w:r>
      <w:r w:rsidRPr="00431A90">
        <w:rPr>
          <w:rFonts w:ascii="Arial" w:hAnsi="Arial" w:cs="Arial"/>
          <w:color w:val="0D0D0D"/>
          <w:sz w:val="24"/>
        </w:rPr>
        <w:t xml:space="preserve">udzielił głosu panu Jurdzińskiemu. </w:t>
      </w:r>
    </w:p>
    <w:p w14:paraId="5B5BA59F" w14:textId="77777777" w:rsidR="00431A90" w:rsidRDefault="00431A90" w:rsidP="006714E9">
      <w:pPr>
        <w:spacing w:after="0" w:line="360" w:lineRule="auto"/>
        <w:ind w:right="-1" w:firstLine="708"/>
        <w:jc w:val="both"/>
        <w:rPr>
          <w:rFonts w:ascii="Arial" w:hAnsi="Arial" w:cs="Arial"/>
          <w:color w:val="0D0D0D"/>
          <w:sz w:val="24"/>
        </w:rPr>
      </w:pPr>
      <w:r w:rsidRPr="00431A90">
        <w:rPr>
          <w:rFonts w:ascii="Arial" w:hAnsi="Arial" w:cs="Arial"/>
          <w:b/>
          <w:color w:val="0D0D0D"/>
          <w:sz w:val="24"/>
        </w:rPr>
        <w:t xml:space="preserve">Pan Jakub Jurdziński - członek Zarządu </w:t>
      </w:r>
      <w:r w:rsidR="00EF4F5B" w:rsidRPr="00EF4F5B">
        <w:rPr>
          <w:rFonts w:ascii="Arial" w:hAnsi="Arial" w:cs="Arial"/>
          <w:color w:val="0D0D0D"/>
          <w:sz w:val="24"/>
        </w:rPr>
        <w:t xml:space="preserve">zapytał o wodę w gminie Wieluń </w:t>
      </w:r>
      <w:r w:rsidR="00EF4F5B">
        <w:rPr>
          <w:rFonts w:ascii="Arial" w:hAnsi="Arial" w:cs="Arial"/>
          <w:color w:val="0D0D0D"/>
          <w:sz w:val="24"/>
        </w:rPr>
        <w:br/>
      </w:r>
      <w:r w:rsidR="00EF4F5B" w:rsidRPr="00EF4F5B">
        <w:rPr>
          <w:rFonts w:ascii="Arial" w:hAnsi="Arial" w:cs="Arial"/>
          <w:color w:val="0D0D0D"/>
          <w:sz w:val="24"/>
        </w:rPr>
        <w:t>ze źródeł głę</w:t>
      </w:r>
      <w:r w:rsidR="00EF4F5B">
        <w:rPr>
          <w:rFonts w:ascii="Arial" w:hAnsi="Arial" w:cs="Arial"/>
          <w:color w:val="0D0D0D"/>
          <w:sz w:val="24"/>
        </w:rPr>
        <w:t xml:space="preserve">binowych, bo widać pogorszenie klasy jakości. Zapytał, jaka może być </w:t>
      </w:r>
      <w:r w:rsidR="00681BB1">
        <w:rPr>
          <w:rFonts w:ascii="Arial" w:hAnsi="Arial" w:cs="Arial"/>
          <w:color w:val="0D0D0D"/>
          <w:sz w:val="24"/>
        </w:rPr>
        <w:lastRenderedPageBreak/>
        <w:t>tego przyczyna. C</w:t>
      </w:r>
      <w:r w:rsidR="00EF4F5B">
        <w:rPr>
          <w:rFonts w:ascii="Arial" w:hAnsi="Arial" w:cs="Arial"/>
          <w:color w:val="0D0D0D"/>
          <w:sz w:val="24"/>
        </w:rPr>
        <w:t xml:space="preserve">zy jest to </w:t>
      </w:r>
      <w:r w:rsidR="00681BB1">
        <w:rPr>
          <w:rFonts w:ascii="Arial" w:hAnsi="Arial" w:cs="Arial"/>
          <w:color w:val="0D0D0D"/>
          <w:sz w:val="24"/>
        </w:rPr>
        <w:t>jednorazowy spadek jakości wody?</w:t>
      </w:r>
      <w:r w:rsidR="00EF4F5B">
        <w:rPr>
          <w:rFonts w:ascii="Arial" w:hAnsi="Arial" w:cs="Arial"/>
          <w:color w:val="0D0D0D"/>
          <w:sz w:val="24"/>
        </w:rPr>
        <w:t xml:space="preserve"> Czy jest szansa, </w:t>
      </w:r>
      <w:r w:rsidR="00EF4F5B">
        <w:rPr>
          <w:rFonts w:ascii="Arial" w:hAnsi="Arial" w:cs="Arial"/>
          <w:color w:val="0D0D0D"/>
          <w:sz w:val="24"/>
        </w:rPr>
        <w:br/>
        <w:t xml:space="preserve">że wróci do klasy wyższej? </w:t>
      </w:r>
    </w:p>
    <w:p w14:paraId="65EDBCDF" w14:textId="77777777" w:rsidR="00EF4F5B" w:rsidRDefault="00EF4F5B" w:rsidP="006714E9">
      <w:pPr>
        <w:spacing w:after="0" w:line="360" w:lineRule="auto"/>
        <w:ind w:right="-1" w:firstLine="708"/>
        <w:jc w:val="both"/>
        <w:rPr>
          <w:rFonts w:ascii="Arial" w:hAnsi="Arial" w:cs="Arial"/>
          <w:color w:val="0D0D0D"/>
          <w:sz w:val="24"/>
        </w:rPr>
      </w:pPr>
      <w:r w:rsidRPr="00EF4F5B">
        <w:rPr>
          <w:rFonts w:ascii="Arial" w:hAnsi="Arial" w:cs="Arial"/>
          <w:b/>
          <w:color w:val="0D0D0D"/>
          <w:sz w:val="24"/>
        </w:rPr>
        <w:t xml:space="preserve">Pani Anna Szafrańska – główny specjalista </w:t>
      </w:r>
      <w:r w:rsidRPr="00EF4F5B">
        <w:rPr>
          <w:rFonts w:ascii="Arial" w:hAnsi="Arial" w:cs="Arial"/>
          <w:b/>
          <w:sz w:val="24"/>
        </w:rPr>
        <w:t xml:space="preserve">ds. planowania i monitoringu wód powierzchniowych </w:t>
      </w:r>
      <w:r w:rsidRPr="00EF4F5B">
        <w:rPr>
          <w:rStyle w:val="Uwydatnienie"/>
          <w:rFonts w:ascii="Arial" w:hAnsi="Arial" w:cs="Arial"/>
          <w:b/>
          <w:i w:val="0"/>
          <w:sz w:val="24"/>
        </w:rPr>
        <w:t>GIOŚ</w:t>
      </w:r>
      <w:r w:rsidRPr="00EF4F5B">
        <w:rPr>
          <w:rFonts w:ascii="Arial" w:hAnsi="Arial" w:cs="Arial"/>
          <w:b/>
          <w:sz w:val="24"/>
        </w:rPr>
        <w:t xml:space="preserve"> Regionalnego Wydziału Monitoringu</w:t>
      </w:r>
      <w:r>
        <w:rPr>
          <w:rFonts w:ascii="Arial" w:hAnsi="Arial" w:cs="Arial"/>
          <w:color w:val="0D0D0D"/>
          <w:sz w:val="24"/>
        </w:rPr>
        <w:t xml:space="preserve"> udzieliła odpowiedzi na pytanie dotyczące wód podziemnych wyjaśniając, że rzeczywiście </w:t>
      </w:r>
      <w:r>
        <w:rPr>
          <w:rFonts w:ascii="Arial" w:hAnsi="Arial" w:cs="Arial"/>
          <w:color w:val="0D0D0D"/>
          <w:sz w:val="24"/>
        </w:rPr>
        <w:br/>
        <w:t xml:space="preserve">w Wieluniu wystąpiło pogorszenie wody, ale wydaje jej się, że to jest jednorazowe. Nie było wcześniej przekroczeń. Powiedziała, że jeśli Zarząd pozwoli to odpowie </w:t>
      </w:r>
      <w:r>
        <w:rPr>
          <w:rFonts w:ascii="Arial" w:hAnsi="Arial" w:cs="Arial"/>
          <w:color w:val="0D0D0D"/>
          <w:sz w:val="24"/>
        </w:rPr>
        <w:br/>
        <w:t xml:space="preserve">na to pytanie e-mailowo i bardziej szczegółowo przyjrzy się określeniu wody głębinowej w Wieluniu. </w:t>
      </w:r>
    </w:p>
    <w:p w14:paraId="6C73975E" w14:textId="77777777" w:rsidR="00701CFD" w:rsidRDefault="00701CFD" w:rsidP="006714E9">
      <w:pPr>
        <w:spacing w:after="0" w:line="360" w:lineRule="auto"/>
        <w:ind w:right="-1" w:firstLine="708"/>
        <w:jc w:val="both"/>
        <w:rPr>
          <w:rFonts w:ascii="Arial" w:hAnsi="Arial" w:cs="Arial"/>
          <w:color w:val="0D0D0D"/>
          <w:sz w:val="24"/>
        </w:rPr>
      </w:pPr>
      <w:r w:rsidRPr="00431A90">
        <w:rPr>
          <w:rFonts w:ascii="Arial" w:hAnsi="Arial" w:cs="Arial"/>
          <w:b/>
          <w:color w:val="0D0D0D"/>
          <w:sz w:val="24"/>
        </w:rPr>
        <w:t>Pan Jakub Jurdziński - członek Zarządu</w:t>
      </w:r>
      <w:r>
        <w:rPr>
          <w:rFonts w:ascii="Arial" w:hAnsi="Arial" w:cs="Arial"/>
          <w:b/>
          <w:color w:val="0D0D0D"/>
          <w:sz w:val="24"/>
        </w:rPr>
        <w:t xml:space="preserve"> </w:t>
      </w:r>
      <w:r w:rsidRPr="00701CFD">
        <w:rPr>
          <w:rFonts w:ascii="Arial" w:hAnsi="Arial" w:cs="Arial"/>
          <w:color w:val="0D0D0D"/>
          <w:sz w:val="24"/>
        </w:rPr>
        <w:t xml:space="preserve">odpowiedział, że </w:t>
      </w:r>
      <w:r>
        <w:rPr>
          <w:rFonts w:ascii="Arial" w:hAnsi="Arial" w:cs="Arial"/>
          <w:color w:val="0D0D0D"/>
          <w:sz w:val="24"/>
        </w:rPr>
        <w:t xml:space="preserve">dobrze. </w:t>
      </w:r>
    </w:p>
    <w:p w14:paraId="2982E19E" w14:textId="77777777" w:rsidR="00701CFD" w:rsidRDefault="00701CFD" w:rsidP="006714E9">
      <w:pPr>
        <w:spacing w:after="0" w:line="360" w:lineRule="auto"/>
        <w:ind w:right="-1" w:firstLine="708"/>
        <w:jc w:val="both"/>
        <w:rPr>
          <w:rFonts w:ascii="Arial" w:hAnsi="Arial" w:cs="Arial"/>
          <w:color w:val="0D0D0D"/>
          <w:sz w:val="24"/>
        </w:rPr>
      </w:pPr>
      <w:r w:rsidRPr="008508E0">
        <w:rPr>
          <w:rFonts w:ascii="Arial" w:hAnsi="Arial" w:cs="Arial"/>
          <w:b/>
          <w:sz w:val="24"/>
        </w:rPr>
        <w:t xml:space="preserve">Pan Bartłomiej Świątczak </w:t>
      </w:r>
      <w:r>
        <w:rPr>
          <w:rFonts w:ascii="Arial" w:hAnsi="Arial" w:cs="Arial"/>
          <w:b/>
          <w:sz w:val="24"/>
        </w:rPr>
        <w:t xml:space="preserve">– </w:t>
      </w:r>
      <w:r w:rsidRPr="00565333">
        <w:rPr>
          <w:rFonts w:ascii="Arial" w:hAnsi="Arial" w:cs="Arial"/>
          <w:b/>
          <w:sz w:val="24"/>
        </w:rPr>
        <w:t xml:space="preserve">naczelnik </w:t>
      </w:r>
      <w:r w:rsidRPr="00565333">
        <w:rPr>
          <w:rFonts w:ascii="Arial" w:hAnsi="Arial" w:cs="Arial"/>
          <w:b/>
          <w:color w:val="0D0D0D"/>
          <w:sz w:val="24"/>
        </w:rPr>
        <w:t>Regionalnego Wydziału Monitoringu Środowiska w Łodzi</w:t>
      </w:r>
      <w:r>
        <w:rPr>
          <w:rFonts w:ascii="Arial" w:hAnsi="Arial" w:cs="Arial"/>
          <w:b/>
          <w:color w:val="0D0D0D"/>
          <w:sz w:val="24"/>
        </w:rPr>
        <w:t xml:space="preserve"> </w:t>
      </w:r>
      <w:r>
        <w:rPr>
          <w:rFonts w:ascii="Arial" w:hAnsi="Arial" w:cs="Arial"/>
          <w:color w:val="0D0D0D"/>
          <w:sz w:val="24"/>
        </w:rPr>
        <w:t xml:space="preserve">dodał, że przed sesją przygotuje plany </w:t>
      </w:r>
      <w:r>
        <w:rPr>
          <w:rFonts w:ascii="Arial" w:hAnsi="Arial" w:cs="Arial"/>
          <w:color w:val="0D0D0D"/>
          <w:sz w:val="24"/>
        </w:rPr>
        <w:br/>
        <w:t xml:space="preserve">z poprzednich lat, ponieważ monitoring wód podziemnych nie jest robiony co roku tylko co 3 lata na studniach, więc trzeba to porównać z ostatnimi pomiarami z bazy danych. Uzyska od pracownicy, która zajmuje się tematem informacje jaka mogła być przyczyna pogorszenia stanu na tej studni. </w:t>
      </w:r>
    </w:p>
    <w:p w14:paraId="1D16369A" w14:textId="77777777" w:rsidR="00701CFD" w:rsidRDefault="00701CFD" w:rsidP="006714E9">
      <w:pPr>
        <w:spacing w:after="0" w:line="360" w:lineRule="auto"/>
        <w:ind w:right="-1" w:firstLine="708"/>
        <w:jc w:val="both"/>
        <w:rPr>
          <w:rFonts w:ascii="Arial" w:hAnsi="Arial" w:cs="Arial"/>
          <w:color w:val="0D0D0D"/>
          <w:sz w:val="24"/>
        </w:rPr>
      </w:pPr>
      <w:r w:rsidRPr="00701CFD">
        <w:rPr>
          <w:rFonts w:ascii="Arial" w:hAnsi="Arial" w:cs="Arial"/>
          <w:b/>
          <w:color w:val="0D0D0D"/>
          <w:sz w:val="24"/>
        </w:rPr>
        <w:t>Pan Krzysztof Dziuba – wicestarosta wieluński</w:t>
      </w:r>
      <w:r w:rsidR="00AD5D66">
        <w:rPr>
          <w:rFonts w:ascii="Arial" w:hAnsi="Arial" w:cs="Arial"/>
          <w:b/>
          <w:color w:val="0D0D0D"/>
          <w:sz w:val="24"/>
        </w:rPr>
        <w:t xml:space="preserve"> </w:t>
      </w:r>
      <w:r w:rsidR="00AD5D66" w:rsidRPr="00AD5D66">
        <w:rPr>
          <w:rFonts w:ascii="Arial" w:hAnsi="Arial" w:cs="Arial"/>
          <w:color w:val="0D0D0D"/>
          <w:sz w:val="24"/>
        </w:rPr>
        <w:t xml:space="preserve">podziękował zaproszonym gościom i poprosił o udzielenie odpowiedzi na zadane pytania na piśmie. </w:t>
      </w:r>
      <w:r w:rsidRPr="00AD5D66">
        <w:rPr>
          <w:rFonts w:ascii="Arial" w:hAnsi="Arial" w:cs="Arial"/>
          <w:color w:val="0D0D0D"/>
          <w:sz w:val="24"/>
        </w:rPr>
        <w:t xml:space="preserve"> </w:t>
      </w:r>
    </w:p>
    <w:p w14:paraId="7839815E" w14:textId="77777777" w:rsidR="00980529" w:rsidRDefault="00EE7BD4" w:rsidP="006714E9">
      <w:pPr>
        <w:spacing w:after="0" w:line="360" w:lineRule="auto"/>
        <w:ind w:right="-1" w:firstLine="708"/>
        <w:jc w:val="both"/>
        <w:rPr>
          <w:rFonts w:ascii="Arial" w:hAnsi="Arial" w:cs="Arial"/>
          <w:color w:val="0D0D0D"/>
          <w:sz w:val="24"/>
        </w:rPr>
      </w:pPr>
      <w:r w:rsidRPr="008508E0">
        <w:rPr>
          <w:rFonts w:ascii="Arial" w:hAnsi="Arial" w:cs="Arial"/>
          <w:b/>
          <w:sz w:val="24"/>
        </w:rPr>
        <w:t xml:space="preserve">Pan Bartłomiej Świątczak </w:t>
      </w:r>
      <w:r>
        <w:rPr>
          <w:rFonts w:ascii="Arial" w:hAnsi="Arial" w:cs="Arial"/>
          <w:b/>
          <w:sz w:val="24"/>
        </w:rPr>
        <w:t xml:space="preserve">– </w:t>
      </w:r>
      <w:r w:rsidRPr="00565333">
        <w:rPr>
          <w:rFonts w:ascii="Arial" w:hAnsi="Arial" w:cs="Arial"/>
          <w:b/>
          <w:sz w:val="24"/>
        </w:rPr>
        <w:t xml:space="preserve">naczelnik </w:t>
      </w:r>
      <w:r w:rsidRPr="00565333">
        <w:rPr>
          <w:rFonts w:ascii="Arial" w:hAnsi="Arial" w:cs="Arial"/>
          <w:b/>
          <w:color w:val="0D0D0D"/>
          <w:sz w:val="24"/>
        </w:rPr>
        <w:t>Regionalnego Wydziału Monitoringu Środowiska w Łodzi</w:t>
      </w:r>
      <w:r>
        <w:rPr>
          <w:rFonts w:ascii="Arial" w:hAnsi="Arial" w:cs="Arial"/>
          <w:b/>
          <w:color w:val="0D0D0D"/>
          <w:sz w:val="24"/>
        </w:rPr>
        <w:t xml:space="preserve"> </w:t>
      </w:r>
      <w:r w:rsidRPr="00EE7BD4">
        <w:rPr>
          <w:rFonts w:ascii="Arial" w:hAnsi="Arial" w:cs="Arial"/>
          <w:color w:val="0D0D0D"/>
          <w:sz w:val="24"/>
        </w:rPr>
        <w:t xml:space="preserve">powiedział, że udzieli odpowiedzi na piśmie </w:t>
      </w:r>
      <w:r>
        <w:rPr>
          <w:rFonts w:ascii="Arial" w:hAnsi="Arial" w:cs="Arial"/>
          <w:color w:val="0D0D0D"/>
          <w:sz w:val="24"/>
        </w:rPr>
        <w:br/>
      </w:r>
      <w:r w:rsidRPr="00EE7BD4">
        <w:rPr>
          <w:rFonts w:ascii="Arial" w:hAnsi="Arial" w:cs="Arial"/>
          <w:color w:val="0D0D0D"/>
          <w:sz w:val="24"/>
        </w:rPr>
        <w:t>z informacją o danych z lat ubiegłych.</w:t>
      </w:r>
      <w:r>
        <w:rPr>
          <w:rFonts w:ascii="Arial" w:hAnsi="Arial" w:cs="Arial"/>
          <w:b/>
          <w:color w:val="0D0D0D"/>
          <w:sz w:val="24"/>
        </w:rPr>
        <w:t xml:space="preserve"> </w:t>
      </w:r>
    </w:p>
    <w:p w14:paraId="5124E1AB" w14:textId="77777777" w:rsidR="00EE7BD4" w:rsidRDefault="00EE7BD4" w:rsidP="00EE7BD4">
      <w:pPr>
        <w:spacing w:after="0" w:line="360" w:lineRule="auto"/>
        <w:ind w:right="-1" w:firstLine="708"/>
        <w:jc w:val="both"/>
        <w:rPr>
          <w:rFonts w:ascii="Arial" w:hAnsi="Arial" w:cs="Arial"/>
          <w:color w:val="0D0D0D"/>
          <w:sz w:val="24"/>
        </w:rPr>
      </w:pPr>
      <w:r w:rsidRPr="00701CFD">
        <w:rPr>
          <w:rFonts w:ascii="Arial" w:hAnsi="Arial" w:cs="Arial"/>
          <w:b/>
          <w:color w:val="0D0D0D"/>
          <w:sz w:val="24"/>
        </w:rPr>
        <w:t>Pan Krzysztof Dziuba – wicestarosta wieluński</w:t>
      </w:r>
      <w:r>
        <w:rPr>
          <w:rFonts w:ascii="Arial" w:hAnsi="Arial" w:cs="Arial"/>
          <w:b/>
          <w:color w:val="0D0D0D"/>
          <w:sz w:val="24"/>
        </w:rPr>
        <w:t xml:space="preserve"> </w:t>
      </w:r>
      <w:r>
        <w:rPr>
          <w:rFonts w:ascii="Arial" w:hAnsi="Arial" w:cs="Arial"/>
          <w:color w:val="0D0D0D"/>
          <w:sz w:val="24"/>
        </w:rPr>
        <w:t xml:space="preserve">zamknął punkt 5. </w:t>
      </w:r>
    </w:p>
    <w:p w14:paraId="0EF233F7" w14:textId="77777777" w:rsidR="00980529" w:rsidRDefault="00980529" w:rsidP="006714E9">
      <w:pPr>
        <w:spacing w:after="0" w:line="360" w:lineRule="auto"/>
        <w:ind w:right="-1" w:firstLine="708"/>
        <w:jc w:val="both"/>
        <w:rPr>
          <w:rFonts w:ascii="Arial" w:hAnsi="Arial" w:cs="Arial"/>
          <w:color w:val="0D0D0D"/>
          <w:sz w:val="24"/>
        </w:rPr>
      </w:pPr>
    </w:p>
    <w:p w14:paraId="7CC05235" w14:textId="77777777" w:rsidR="00681BB1" w:rsidRDefault="00681BB1" w:rsidP="006714E9">
      <w:pPr>
        <w:spacing w:after="0" w:line="360" w:lineRule="auto"/>
        <w:ind w:right="-1" w:firstLine="708"/>
        <w:jc w:val="both"/>
        <w:rPr>
          <w:rFonts w:ascii="Arial" w:hAnsi="Arial" w:cs="Arial"/>
          <w:color w:val="0D0D0D"/>
          <w:sz w:val="24"/>
        </w:rPr>
      </w:pPr>
    </w:p>
    <w:p w14:paraId="791EC665" w14:textId="77777777" w:rsidR="00681BB1" w:rsidRDefault="00681BB1" w:rsidP="006714E9">
      <w:pPr>
        <w:spacing w:after="0" w:line="360" w:lineRule="auto"/>
        <w:ind w:right="-1" w:firstLine="708"/>
        <w:jc w:val="both"/>
        <w:rPr>
          <w:rFonts w:ascii="Arial" w:hAnsi="Arial" w:cs="Arial"/>
          <w:color w:val="0D0D0D"/>
          <w:sz w:val="24"/>
        </w:rPr>
      </w:pPr>
    </w:p>
    <w:p w14:paraId="2CADF65F" w14:textId="77777777" w:rsidR="00980529" w:rsidRDefault="00980529" w:rsidP="006714E9">
      <w:pPr>
        <w:spacing w:after="0" w:line="360" w:lineRule="auto"/>
        <w:ind w:right="-1" w:firstLine="708"/>
        <w:jc w:val="both"/>
        <w:rPr>
          <w:rFonts w:ascii="Arial" w:hAnsi="Arial" w:cs="Arial"/>
          <w:i/>
          <w:sz w:val="24"/>
        </w:rPr>
      </w:pPr>
      <w:r w:rsidRPr="00980529">
        <w:rPr>
          <w:rFonts w:ascii="Arial" w:hAnsi="Arial" w:cs="Arial"/>
          <w:i/>
          <w:sz w:val="24"/>
        </w:rPr>
        <w:t xml:space="preserve">Zarząd Powiatu w Wieluniu zapoznał się z informacją Wojewódzkiego Inspektoratu Ochrony Środowiska w Łodzi Delegatura w Sieradzu oraz Głównego Inspektoratu Ochrony Środowiska Departamentu Monitoringu Środowiska Regionalnego Wydziału Monitoringu Środowiska w Łodzi o stanie środowiska </w:t>
      </w:r>
      <w:r>
        <w:rPr>
          <w:rFonts w:ascii="Arial" w:hAnsi="Arial" w:cs="Arial"/>
          <w:i/>
          <w:sz w:val="24"/>
        </w:rPr>
        <w:br/>
      </w:r>
      <w:r w:rsidRPr="00980529">
        <w:rPr>
          <w:rFonts w:ascii="Arial" w:hAnsi="Arial" w:cs="Arial"/>
          <w:i/>
          <w:sz w:val="24"/>
        </w:rPr>
        <w:t>i podejmowanych działaniach kontrolnych na terenie powiatu wieluńskiego w 2020 r..</w:t>
      </w:r>
    </w:p>
    <w:p w14:paraId="28D160B9" w14:textId="77777777" w:rsidR="00705372" w:rsidRPr="00980529" w:rsidRDefault="00980529" w:rsidP="00980529">
      <w:pPr>
        <w:spacing w:after="0" w:line="360" w:lineRule="auto"/>
        <w:ind w:right="-1" w:firstLine="708"/>
        <w:jc w:val="both"/>
        <w:rPr>
          <w:rFonts w:ascii="Arial" w:hAnsi="Arial" w:cs="Arial"/>
          <w:i/>
          <w:sz w:val="24"/>
        </w:rPr>
      </w:pPr>
      <w:r>
        <w:rPr>
          <w:rFonts w:ascii="Arial" w:hAnsi="Arial" w:cs="Arial"/>
          <w:i/>
          <w:sz w:val="24"/>
        </w:rPr>
        <w:t xml:space="preserve">Informacja stanowi załącznik do protokołu. </w:t>
      </w:r>
    </w:p>
    <w:p w14:paraId="03785441" w14:textId="77777777" w:rsidR="00F0161B" w:rsidRDefault="00705372" w:rsidP="00BB0143">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p>
    <w:p w14:paraId="3A44FA2F" w14:textId="77777777" w:rsidR="00B20E44" w:rsidRPr="00B20E44" w:rsidRDefault="00B20E44" w:rsidP="00B20E44">
      <w:pPr>
        <w:pStyle w:val="Nagwek1"/>
        <w:numPr>
          <w:ilvl w:val="0"/>
          <w:numId w:val="0"/>
        </w:numPr>
        <w:spacing w:before="0" w:line="360" w:lineRule="auto"/>
        <w:ind w:left="3540" w:firstLine="708"/>
        <w:jc w:val="both"/>
        <w:rPr>
          <w:rFonts w:ascii="Arial" w:hAnsi="Arial" w:cs="Arial"/>
          <w:b/>
          <w:color w:val="auto"/>
          <w:sz w:val="24"/>
          <w:szCs w:val="24"/>
        </w:rPr>
      </w:pPr>
      <w:r w:rsidRPr="00B20E44">
        <w:rPr>
          <w:rFonts w:ascii="Arial" w:hAnsi="Arial" w:cs="Arial"/>
          <w:b/>
          <w:color w:val="auto"/>
          <w:sz w:val="24"/>
          <w:szCs w:val="24"/>
        </w:rPr>
        <w:lastRenderedPageBreak/>
        <w:t xml:space="preserve">Pkt 6 </w:t>
      </w:r>
    </w:p>
    <w:p w14:paraId="033EBC3D" w14:textId="77777777" w:rsidR="006F5C34" w:rsidRPr="00980529" w:rsidRDefault="00980529" w:rsidP="00B20E44">
      <w:pPr>
        <w:pStyle w:val="Tekstpodstawowy"/>
        <w:spacing w:after="0" w:line="360" w:lineRule="auto"/>
        <w:jc w:val="both"/>
        <w:rPr>
          <w:rFonts w:ascii="Arial" w:hAnsi="Arial" w:cs="Arial"/>
          <w:b/>
          <w:sz w:val="24"/>
        </w:rPr>
      </w:pPr>
      <w:r w:rsidRPr="00980529">
        <w:rPr>
          <w:rFonts w:ascii="Arial" w:hAnsi="Arial" w:cs="Arial"/>
          <w:b/>
          <w:sz w:val="24"/>
          <w:lang w:eastAsia="pl-PL"/>
        </w:rPr>
        <w:t>Zaakceptowanie projektu odpowiedzi na wniosek Pana Łukasza Dybki - członka Zarządu Powiatu w Wieluniu w sprawie sprawdzenia przez Kierownika Powiatowego Zarządu Dróg w Wieluniu możliwości i formy zatrudnienia (umowa zlecenie, umowa o dzieło) dodatkowej osoby z zewnątrz, która w razie zaistniałej potrzeby będzie dokonywała załadunku piaskarek ciągnikiem będącym własnością Powiatowego Zarządu Dróg w Wieluniu.</w:t>
      </w:r>
    </w:p>
    <w:p w14:paraId="18C81780" w14:textId="77777777" w:rsidR="006F5C34" w:rsidRPr="006F5C34" w:rsidRDefault="006F5C34" w:rsidP="00B20E44">
      <w:pPr>
        <w:pStyle w:val="Tekstpodstawowy"/>
        <w:spacing w:after="0" w:line="360" w:lineRule="auto"/>
        <w:jc w:val="both"/>
        <w:rPr>
          <w:rFonts w:ascii="Arial" w:hAnsi="Arial" w:cs="Arial"/>
          <w:b/>
          <w:sz w:val="24"/>
        </w:rPr>
      </w:pPr>
    </w:p>
    <w:p w14:paraId="4F3A4AD7" w14:textId="77777777" w:rsidR="00B66E44" w:rsidRDefault="00EE7BD4" w:rsidP="00D36061">
      <w:pPr>
        <w:pStyle w:val="NormalnyWeb"/>
        <w:spacing w:before="0" w:beforeAutospacing="0" w:after="0" w:afterAutospacing="0" w:line="360" w:lineRule="auto"/>
        <w:ind w:right="-1" w:firstLine="708"/>
        <w:jc w:val="both"/>
        <w:rPr>
          <w:rFonts w:ascii="Arial" w:hAnsi="Arial" w:cs="Arial"/>
        </w:rPr>
      </w:pPr>
      <w:r w:rsidRPr="00701CFD">
        <w:rPr>
          <w:rFonts w:ascii="Arial" w:hAnsi="Arial" w:cs="Arial"/>
          <w:b/>
          <w:color w:val="0D0D0D"/>
        </w:rPr>
        <w:t>Pan Krzysztof Dziuba – wicestarosta wieluński</w:t>
      </w:r>
      <w:r>
        <w:rPr>
          <w:rFonts w:ascii="Arial" w:hAnsi="Arial" w:cs="Arial"/>
          <w:b/>
          <w:color w:val="0D0D0D"/>
        </w:rPr>
        <w:t xml:space="preserve"> </w:t>
      </w:r>
      <w:r>
        <w:rPr>
          <w:rFonts w:ascii="Arial" w:hAnsi="Arial" w:cs="Arial"/>
        </w:rPr>
        <w:t xml:space="preserve">powitał z-cę kierownika PZD pana Bartłomieja Panka oraz z-cę naczelnika wydziału komunikacji pana Macieja Brysia. Następnie zwrócił się do wnioskodawcy z zapytaniem, czy jest usatysfakcjonowany z zaproponowanej odpowiedzi. </w:t>
      </w:r>
    </w:p>
    <w:p w14:paraId="0A55F393" w14:textId="171C8132" w:rsidR="00EE7BD4" w:rsidRDefault="00EE7BD4" w:rsidP="00D36061">
      <w:pPr>
        <w:pStyle w:val="NormalnyWeb"/>
        <w:spacing w:before="0" w:beforeAutospacing="0" w:after="0" w:afterAutospacing="0" w:line="360" w:lineRule="auto"/>
        <w:ind w:right="-1" w:firstLine="708"/>
        <w:jc w:val="both"/>
        <w:rPr>
          <w:rFonts w:ascii="Arial" w:hAnsi="Arial" w:cs="Arial"/>
        </w:rPr>
      </w:pPr>
      <w:r w:rsidRPr="00EE7BD4">
        <w:rPr>
          <w:rFonts w:ascii="Arial" w:hAnsi="Arial" w:cs="Arial"/>
          <w:b/>
        </w:rPr>
        <w:t>Pan Łukasz Dybka – członek Zarządu</w:t>
      </w:r>
      <w:r>
        <w:rPr>
          <w:rFonts w:ascii="Arial" w:hAnsi="Arial" w:cs="Arial"/>
        </w:rPr>
        <w:t xml:space="preserve"> odpowiedział, że jest zadowolony </w:t>
      </w:r>
      <w:r>
        <w:rPr>
          <w:rFonts w:ascii="Arial" w:hAnsi="Arial" w:cs="Arial"/>
        </w:rPr>
        <w:br/>
        <w:t xml:space="preserve">z takiej odpowiedzi, z której wynika, że jednak da radę, aby ten ciągnik funkcjonował </w:t>
      </w:r>
      <w:r w:rsidR="00BC4324">
        <w:rPr>
          <w:rFonts w:ascii="Arial" w:hAnsi="Arial" w:cs="Arial"/>
        </w:rPr>
        <w:br/>
        <w:t>i był wykorzystywany w jaki największej ilości godzin i że PZD postara się, aby tym ciągnikiem był</w:t>
      </w:r>
      <w:r w:rsidR="00515243">
        <w:rPr>
          <w:rFonts w:ascii="Arial" w:hAnsi="Arial" w:cs="Arial"/>
        </w:rPr>
        <w:t xml:space="preserve"> prowadzony</w:t>
      </w:r>
      <w:r w:rsidR="00BC4324">
        <w:rPr>
          <w:rFonts w:ascii="Arial" w:hAnsi="Arial" w:cs="Arial"/>
        </w:rPr>
        <w:t xml:space="preserve"> załadunek podczas </w:t>
      </w:r>
      <w:r w:rsidR="00515243">
        <w:rPr>
          <w:rFonts w:ascii="Arial" w:hAnsi="Arial" w:cs="Arial"/>
        </w:rPr>
        <w:t>akcji zimowej za co podziękował</w:t>
      </w:r>
      <w:r w:rsidR="00BF23C8">
        <w:rPr>
          <w:rFonts w:ascii="Arial" w:hAnsi="Arial" w:cs="Arial"/>
        </w:rPr>
        <w:t>,</w:t>
      </w:r>
      <w:r w:rsidR="00515243">
        <w:rPr>
          <w:rFonts w:ascii="Arial" w:hAnsi="Arial" w:cs="Arial"/>
        </w:rPr>
        <w:t xml:space="preserve"> </w:t>
      </w:r>
      <w:r w:rsidR="001C3040">
        <w:rPr>
          <w:rFonts w:ascii="Arial" w:hAnsi="Arial" w:cs="Arial"/>
        </w:rPr>
        <w:br/>
      </w:r>
      <w:r w:rsidR="00515243">
        <w:rPr>
          <w:rFonts w:ascii="Arial" w:hAnsi="Arial" w:cs="Arial"/>
        </w:rPr>
        <w:t>jak i również za sprawdzenie czy istniej</w:t>
      </w:r>
      <w:r w:rsidR="008C1043">
        <w:rPr>
          <w:rFonts w:ascii="Arial" w:hAnsi="Arial" w:cs="Arial"/>
        </w:rPr>
        <w:t>e</w:t>
      </w:r>
      <w:r w:rsidR="00515243">
        <w:rPr>
          <w:rFonts w:ascii="Arial" w:hAnsi="Arial" w:cs="Arial"/>
        </w:rPr>
        <w:t xml:space="preserve"> możliwości zatrudnienia dodatkowej osoby </w:t>
      </w:r>
      <w:r w:rsidR="001C3040">
        <w:rPr>
          <w:rFonts w:ascii="Arial" w:hAnsi="Arial" w:cs="Arial"/>
        </w:rPr>
        <w:br/>
      </w:r>
      <w:r w:rsidR="00515243">
        <w:rPr>
          <w:rFonts w:ascii="Arial" w:hAnsi="Arial" w:cs="Arial"/>
        </w:rPr>
        <w:t xml:space="preserve">w razie gdyby wystąpiły jakieś komplikacje. </w:t>
      </w:r>
    </w:p>
    <w:p w14:paraId="1E6DFD3C" w14:textId="77777777" w:rsidR="004D119B" w:rsidRDefault="004D119B" w:rsidP="00D36061">
      <w:pPr>
        <w:pStyle w:val="NormalnyWeb"/>
        <w:spacing w:before="0" w:beforeAutospacing="0" w:after="0" w:afterAutospacing="0" w:line="360" w:lineRule="auto"/>
        <w:ind w:right="-1" w:firstLine="708"/>
        <w:jc w:val="both"/>
        <w:rPr>
          <w:rFonts w:ascii="Arial" w:hAnsi="Arial" w:cs="Arial"/>
          <w:b/>
          <w:color w:val="0D0D0D"/>
        </w:rPr>
      </w:pPr>
      <w:r w:rsidRPr="00701CFD">
        <w:rPr>
          <w:rFonts w:ascii="Arial" w:hAnsi="Arial" w:cs="Arial"/>
          <w:b/>
          <w:color w:val="0D0D0D"/>
        </w:rPr>
        <w:t>Pan Krzysztof Dziuba – wicestarosta wieluński</w:t>
      </w:r>
      <w:r>
        <w:rPr>
          <w:rFonts w:ascii="Arial" w:hAnsi="Arial" w:cs="Arial"/>
          <w:b/>
          <w:color w:val="0D0D0D"/>
        </w:rPr>
        <w:t xml:space="preserve"> </w:t>
      </w:r>
      <w:r w:rsidRPr="004D119B">
        <w:rPr>
          <w:rFonts w:ascii="Arial" w:hAnsi="Arial" w:cs="Arial"/>
          <w:color w:val="0D0D0D"/>
        </w:rPr>
        <w:t>zapytał, czy pan kierownik chciałby coś dodać, czy przedstawić jak przebiega akcja zima.</w:t>
      </w:r>
      <w:r>
        <w:rPr>
          <w:rFonts w:ascii="Arial" w:hAnsi="Arial" w:cs="Arial"/>
          <w:b/>
          <w:color w:val="0D0D0D"/>
        </w:rPr>
        <w:t xml:space="preserve"> </w:t>
      </w:r>
    </w:p>
    <w:p w14:paraId="7C98AE6D" w14:textId="3B951CE0" w:rsidR="004D119B" w:rsidRDefault="004D119B" w:rsidP="00D36061">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Bartłomiej Panek – z-ca kierownika PZD w Wieluniu </w:t>
      </w:r>
      <w:r w:rsidRPr="004D119B">
        <w:rPr>
          <w:rFonts w:ascii="Arial" w:hAnsi="Arial" w:cs="Arial"/>
          <w:color w:val="0D0D0D"/>
        </w:rPr>
        <w:t xml:space="preserve">powiedział, </w:t>
      </w:r>
      <w:r>
        <w:rPr>
          <w:rFonts w:ascii="Arial" w:hAnsi="Arial" w:cs="Arial"/>
          <w:color w:val="0D0D0D"/>
        </w:rPr>
        <w:br/>
      </w:r>
      <w:r w:rsidRPr="004D119B">
        <w:rPr>
          <w:rFonts w:ascii="Arial" w:hAnsi="Arial" w:cs="Arial"/>
          <w:color w:val="0D0D0D"/>
        </w:rPr>
        <w:t xml:space="preserve">że załadunek odbywa się po raz pierwszy można powiedzieć ich ciągnikiem </w:t>
      </w:r>
      <w:r>
        <w:rPr>
          <w:rFonts w:ascii="Arial" w:hAnsi="Arial" w:cs="Arial"/>
          <w:color w:val="0D0D0D"/>
        </w:rPr>
        <w:br/>
      </w:r>
      <w:r w:rsidRPr="004D119B">
        <w:rPr>
          <w:rFonts w:ascii="Arial" w:hAnsi="Arial" w:cs="Arial"/>
          <w:color w:val="0D0D0D"/>
        </w:rPr>
        <w:t>z ładowaczem, przebiega w sposób sprawny. Dodał, że w pi</w:t>
      </w:r>
      <w:r w:rsidR="00BF23C8">
        <w:rPr>
          <w:rFonts w:ascii="Arial" w:hAnsi="Arial" w:cs="Arial"/>
          <w:color w:val="0D0D0D"/>
        </w:rPr>
        <w:t>ą</w:t>
      </w:r>
      <w:r w:rsidRPr="004D119B">
        <w:rPr>
          <w:rFonts w:ascii="Arial" w:hAnsi="Arial" w:cs="Arial"/>
          <w:color w:val="0D0D0D"/>
        </w:rPr>
        <w:t xml:space="preserve">tek otrzymali piaskarkę do ciągnika, więc mogą posypywać swoją piaskarką, swoimi ludźmi, sprzętem, który nie jest wynajmowany z zewnątrz. </w:t>
      </w:r>
      <w:r>
        <w:rPr>
          <w:rFonts w:ascii="Arial" w:hAnsi="Arial" w:cs="Arial"/>
          <w:color w:val="0D0D0D"/>
        </w:rPr>
        <w:t xml:space="preserve">Zima może nie jest śnieżna, nie jest mroźna, </w:t>
      </w:r>
      <w:r>
        <w:rPr>
          <w:rFonts w:ascii="Arial" w:hAnsi="Arial" w:cs="Arial"/>
          <w:color w:val="0D0D0D"/>
        </w:rPr>
        <w:br/>
        <w:t xml:space="preserve">ale muszą wyjeżdżać na drogi i posypywać </w:t>
      </w:r>
      <w:r w:rsidR="00AB5B55">
        <w:rPr>
          <w:rFonts w:ascii="Arial" w:hAnsi="Arial" w:cs="Arial"/>
          <w:color w:val="0D0D0D"/>
        </w:rPr>
        <w:t xml:space="preserve">np. tak jak tej nocy, kiedy wydawać mogłoby się, że wszystko było w porządku, jednak o godz. 23.00 pojawiła się zamróz, gołoledź </w:t>
      </w:r>
      <w:r w:rsidR="00EC2E5D">
        <w:rPr>
          <w:rFonts w:ascii="Arial" w:hAnsi="Arial" w:cs="Arial"/>
          <w:color w:val="0D0D0D"/>
        </w:rPr>
        <w:t xml:space="preserve">byli zmuszeni wysłać również swój ciągnik, miał okazję sprawdzić się z posypywarką. Dodał, że nie sypali wszystkich dróg, ponieważ później zjawisko ustało. Zaznaczył,  że wszystko przebiega na ten moment sprawnie. </w:t>
      </w:r>
    </w:p>
    <w:p w14:paraId="08687E51" w14:textId="77777777" w:rsidR="00EC2E5D" w:rsidRDefault="00EC2E5D" w:rsidP="00D36061">
      <w:pPr>
        <w:pStyle w:val="NormalnyWeb"/>
        <w:spacing w:before="0" w:beforeAutospacing="0" w:after="0" w:afterAutospacing="0" w:line="360" w:lineRule="auto"/>
        <w:ind w:right="-1" w:firstLine="708"/>
        <w:jc w:val="both"/>
        <w:rPr>
          <w:rFonts w:ascii="Arial" w:hAnsi="Arial" w:cs="Arial"/>
          <w:color w:val="0D0D0D"/>
        </w:rPr>
      </w:pPr>
      <w:r w:rsidRPr="00EC2E5D">
        <w:rPr>
          <w:rFonts w:ascii="Arial" w:hAnsi="Arial" w:cs="Arial"/>
          <w:b/>
          <w:color w:val="0D0D0D"/>
        </w:rPr>
        <w:t>Pan Krzysztof Dziuba – wicestarosta wieluński</w:t>
      </w:r>
      <w:r>
        <w:rPr>
          <w:rFonts w:ascii="Arial" w:hAnsi="Arial" w:cs="Arial"/>
          <w:color w:val="0D0D0D"/>
        </w:rPr>
        <w:t xml:space="preserve"> zapytał, czy są jeszcze pytania. </w:t>
      </w:r>
      <w:r w:rsidRPr="00EC2E5D">
        <w:rPr>
          <w:rFonts w:ascii="Arial" w:hAnsi="Arial" w:cs="Arial"/>
          <w:i/>
          <w:color w:val="0D0D0D"/>
        </w:rPr>
        <w:t>Nikt się nie zgłosił</w:t>
      </w:r>
      <w:r>
        <w:rPr>
          <w:rFonts w:ascii="Arial" w:hAnsi="Arial" w:cs="Arial"/>
          <w:color w:val="0D0D0D"/>
        </w:rPr>
        <w:t xml:space="preserve">. Zarządził głosowanie „za” zaakceptowaniem projektu odpowiedzi na wniosek. </w:t>
      </w:r>
    </w:p>
    <w:p w14:paraId="2BC2A080" w14:textId="77777777" w:rsidR="00EC2E5D" w:rsidRDefault="00EC2E5D" w:rsidP="00EC2E5D">
      <w:pPr>
        <w:pStyle w:val="NormalnyWeb"/>
        <w:spacing w:before="0" w:beforeAutospacing="0" w:after="0" w:afterAutospacing="0" w:line="360" w:lineRule="auto"/>
        <w:ind w:right="-1"/>
        <w:jc w:val="both"/>
        <w:rPr>
          <w:rFonts w:ascii="Arial" w:hAnsi="Arial" w:cs="Arial"/>
          <w:color w:val="0D0D0D"/>
        </w:rPr>
      </w:pPr>
    </w:p>
    <w:p w14:paraId="64941561" w14:textId="77777777" w:rsidR="00EC2E5D" w:rsidRPr="00EC2E5D" w:rsidRDefault="00EC2E5D" w:rsidP="00EC2E5D">
      <w:pPr>
        <w:pStyle w:val="NormalnyWeb"/>
        <w:spacing w:before="0" w:beforeAutospacing="0" w:after="0" w:afterAutospacing="0" w:line="360" w:lineRule="auto"/>
        <w:ind w:right="-1" w:firstLine="708"/>
        <w:jc w:val="both"/>
        <w:rPr>
          <w:rFonts w:ascii="Arial" w:hAnsi="Arial" w:cs="Arial"/>
          <w:i/>
          <w:color w:val="0D0D0D"/>
        </w:rPr>
      </w:pPr>
      <w:r w:rsidRPr="00EC2E5D">
        <w:rPr>
          <w:rFonts w:ascii="Arial" w:hAnsi="Arial" w:cs="Arial"/>
          <w:i/>
        </w:rPr>
        <w:lastRenderedPageBreak/>
        <w:t xml:space="preserve">Zarząd Powiatu w Wieluniu jednogłośnie (przy 4 głosach „za) zaakceptował projekt odpowiedzi na wniosek Pana Łukasza Dybki - członka Zarządu Powiatu </w:t>
      </w:r>
      <w:r>
        <w:rPr>
          <w:rFonts w:ascii="Arial" w:hAnsi="Arial" w:cs="Arial"/>
          <w:i/>
        </w:rPr>
        <w:br/>
      </w:r>
      <w:r w:rsidRPr="00EC2E5D">
        <w:rPr>
          <w:rFonts w:ascii="Arial" w:hAnsi="Arial" w:cs="Arial"/>
          <w:i/>
        </w:rPr>
        <w:t xml:space="preserve">w Wieluniu w sprawie sprawdzenia przez Kierownika Powiatowego Zarządu Dróg </w:t>
      </w:r>
      <w:r>
        <w:rPr>
          <w:rFonts w:ascii="Arial" w:hAnsi="Arial" w:cs="Arial"/>
          <w:i/>
        </w:rPr>
        <w:br/>
      </w:r>
      <w:r w:rsidRPr="00EC2E5D">
        <w:rPr>
          <w:rFonts w:ascii="Arial" w:hAnsi="Arial" w:cs="Arial"/>
          <w:i/>
        </w:rPr>
        <w:t xml:space="preserve">w Wieluniu możliwości i formy zatrudnienia (umowa zlecenie, umowa o dzieło) dodatkowej osoby z zewnątrz, która w razie zaistniałej potrzeby będzie dokonywała załadunku piaskarek ciągnikiem będącym własnością Powiatowego Zarządu Dróg </w:t>
      </w:r>
      <w:r>
        <w:rPr>
          <w:rFonts w:ascii="Arial" w:hAnsi="Arial" w:cs="Arial"/>
          <w:i/>
        </w:rPr>
        <w:br/>
      </w:r>
      <w:r w:rsidRPr="00EC2E5D">
        <w:rPr>
          <w:rFonts w:ascii="Arial" w:hAnsi="Arial" w:cs="Arial"/>
          <w:i/>
        </w:rPr>
        <w:t>w Wieluniu (głosowało 4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14:paraId="20052400" w14:textId="77777777" w:rsidR="00EC2E5D" w:rsidRPr="004D119B" w:rsidRDefault="00EC2E5D" w:rsidP="00D36061">
      <w:pPr>
        <w:pStyle w:val="NormalnyWeb"/>
        <w:spacing w:before="0" w:beforeAutospacing="0" w:after="0" w:afterAutospacing="0" w:line="360" w:lineRule="auto"/>
        <w:ind w:right="-1" w:firstLine="708"/>
        <w:jc w:val="both"/>
        <w:rPr>
          <w:rFonts w:ascii="Arial" w:hAnsi="Arial" w:cs="Arial"/>
        </w:rPr>
      </w:pPr>
    </w:p>
    <w:p w14:paraId="0042CDD9" w14:textId="77777777" w:rsidR="00F72CD2" w:rsidRPr="00B617A4" w:rsidRDefault="00F72CD2" w:rsidP="00F0161B">
      <w:pPr>
        <w:pStyle w:val="NormalnyWeb"/>
        <w:spacing w:before="0" w:beforeAutospacing="0" w:after="0" w:afterAutospacing="0" w:line="360" w:lineRule="auto"/>
        <w:ind w:right="-1"/>
        <w:jc w:val="both"/>
        <w:rPr>
          <w:rFonts w:ascii="Arial" w:hAnsi="Arial" w:cs="Arial"/>
        </w:rPr>
      </w:pPr>
    </w:p>
    <w:p w14:paraId="1DDFBA00" w14:textId="77777777" w:rsidR="008A473B" w:rsidRPr="003619A5" w:rsidRDefault="003619A5" w:rsidP="003619A5">
      <w:pPr>
        <w:pStyle w:val="Nagwek1"/>
        <w:numPr>
          <w:ilvl w:val="0"/>
          <w:numId w:val="0"/>
        </w:numPr>
        <w:spacing w:before="0" w:line="360" w:lineRule="auto"/>
        <w:ind w:left="3540" w:firstLine="708"/>
        <w:jc w:val="both"/>
        <w:rPr>
          <w:rFonts w:ascii="Arial" w:hAnsi="Arial" w:cs="Arial"/>
          <w:b/>
          <w:color w:val="auto"/>
          <w:sz w:val="24"/>
          <w:szCs w:val="24"/>
        </w:rPr>
      </w:pPr>
      <w:r w:rsidRPr="003619A5">
        <w:rPr>
          <w:rFonts w:ascii="Arial" w:hAnsi="Arial" w:cs="Arial"/>
          <w:b/>
          <w:color w:val="auto"/>
          <w:sz w:val="24"/>
          <w:szCs w:val="24"/>
        </w:rPr>
        <w:t>Pkt 7</w:t>
      </w:r>
    </w:p>
    <w:p w14:paraId="2AEF665F" w14:textId="77777777" w:rsidR="00927A2F" w:rsidRPr="00867B12" w:rsidRDefault="00867B12" w:rsidP="00AC3B7F">
      <w:pPr>
        <w:spacing w:after="0" w:line="360" w:lineRule="auto"/>
        <w:ind w:right="-1"/>
        <w:jc w:val="both"/>
        <w:rPr>
          <w:rFonts w:ascii="Arial" w:hAnsi="Arial" w:cs="Arial"/>
          <w:b/>
          <w:i/>
          <w:sz w:val="24"/>
          <w:lang w:eastAsia="pl-PL"/>
        </w:rPr>
      </w:pPr>
      <w:r w:rsidRPr="00867B12">
        <w:rPr>
          <w:rFonts w:ascii="Arial" w:hAnsi="Arial" w:cs="Arial"/>
          <w:b/>
          <w:sz w:val="24"/>
          <w:lang w:eastAsia="pl-PL"/>
        </w:rPr>
        <w:t>Rozpatrzenie wniosku Pana Grzegorza Mielczarka r</w:t>
      </w:r>
      <w:r>
        <w:rPr>
          <w:rFonts w:ascii="Arial" w:hAnsi="Arial" w:cs="Arial"/>
          <w:b/>
          <w:sz w:val="24"/>
          <w:lang w:eastAsia="pl-PL"/>
        </w:rPr>
        <w:t xml:space="preserve">adnego Rady Powiatu </w:t>
      </w:r>
      <w:r>
        <w:rPr>
          <w:rFonts w:ascii="Arial" w:hAnsi="Arial" w:cs="Arial"/>
          <w:b/>
          <w:sz w:val="24"/>
          <w:lang w:eastAsia="pl-PL"/>
        </w:rPr>
        <w:br/>
        <w:t xml:space="preserve">w Wieluniu </w:t>
      </w:r>
      <w:r w:rsidRPr="00867B12">
        <w:rPr>
          <w:rFonts w:ascii="Arial" w:hAnsi="Arial" w:cs="Arial"/>
          <w:b/>
          <w:sz w:val="24"/>
          <w:lang w:eastAsia="pl-PL"/>
        </w:rPr>
        <w:t xml:space="preserve">w sprawie zabezpieczenia środków w budżecie powiatu w 2022 r. </w:t>
      </w:r>
      <w:r>
        <w:rPr>
          <w:rFonts w:ascii="Arial" w:hAnsi="Arial" w:cs="Arial"/>
          <w:b/>
          <w:sz w:val="24"/>
          <w:lang w:eastAsia="pl-PL"/>
        </w:rPr>
        <w:br/>
      </w:r>
      <w:r w:rsidRPr="00867B12">
        <w:rPr>
          <w:rFonts w:ascii="Arial" w:hAnsi="Arial" w:cs="Arial"/>
          <w:b/>
          <w:sz w:val="24"/>
          <w:lang w:eastAsia="pl-PL"/>
        </w:rPr>
        <w:t xml:space="preserve">na remont drogi powiatowej nr 4505E odc. Brzoza-Biała polegający </w:t>
      </w:r>
      <w:r>
        <w:rPr>
          <w:rFonts w:ascii="Arial" w:hAnsi="Arial" w:cs="Arial"/>
          <w:b/>
          <w:sz w:val="24"/>
          <w:lang w:eastAsia="pl-PL"/>
        </w:rPr>
        <w:br/>
      </w:r>
      <w:r w:rsidRPr="00867B12">
        <w:rPr>
          <w:rFonts w:ascii="Arial" w:hAnsi="Arial" w:cs="Arial"/>
          <w:b/>
          <w:sz w:val="24"/>
          <w:lang w:eastAsia="pl-PL"/>
        </w:rPr>
        <w:t>n</w:t>
      </w:r>
      <w:r>
        <w:rPr>
          <w:rFonts w:ascii="Arial" w:hAnsi="Arial" w:cs="Arial"/>
          <w:b/>
          <w:sz w:val="24"/>
          <w:lang w:eastAsia="pl-PL"/>
        </w:rPr>
        <w:t xml:space="preserve">a położeniu cienkiego dywanika </w:t>
      </w:r>
      <w:r w:rsidRPr="00867B12">
        <w:rPr>
          <w:rFonts w:ascii="Arial" w:hAnsi="Arial" w:cs="Arial"/>
          <w:b/>
          <w:sz w:val="24"/>
          <w:lang w:eastAsia="pl-PL"/>
        </w:rPr>
        <w:t xml:space="preserve">i umocnienie poboczy na długości </w:t>
      </w:r>
      <w:r>
        <w:rPr>
          <w:rFonts w:ascii="Arial" w:hAnsi="Arial" w:cs="Arial"/>
          <w:b/>
          <w:sz w:val="24"/>
          <w:lang w:eastAsia="pl-PL"/>
        </w:rPr>
        <w:br/>
      </w:r>
      <w:r w:rsidRPr="00867B12">
        <w:rPr>
          <w:rFonts w:ascii="Arial" w:hAnsi="Arial" w:cs="Arial"/>
          <w:b/>
          <w:sz w:val="24"/>
          <w:lang w:eastAsia="pl-PL"/>
        </w:rPr>
        <w:t xml:space="preserve">odc. 2,0 km wraz z zapytaniem czy Zarząd Powiatu zamierza złożyć wniosek </w:t>
      </w:r>
      <w:r>
        <w:rPr>
          <w:rFonts w:ascii="Arial" w:hAnsi="Arial" w:cs="Arial"/>
          <w:b/>
          <w:sz w:val="24"/>
          <w:lang w:eastAsia="pl-PL"/>
        </w:rPr>
        <w:br/>
      </w:r>
      <w:r w:rsidRPr="00867B12">
        <w:rPr>
          <w:rFonts w:ascii="Arial" w:hAnsi="Arial" w:cs="Arial"/>
          <w:b/>
          <w:sz w:val="24"/>
          <w:lang w:eastAsia="pl-PL"/>
        </w:rPr>
        <w:t xml:space="preserve">do Urzędu Marszałkowskiego w Łodzi o pozyskanie środków pochodzących </w:t>
      </w:r>
      <w:r>
        <w:rPr>
          <w:rFonts w:ascii="Arial" w:hAnsi="Arial" w:cs="Arial"/>
          <w:b/>
          <w:sz w:val="24"/>
          <w:lang w:eastAsia="pl-PL"/>
        </w:rPr>
        <w:br/>
      </w:r>
      <w:r w:rsidRPr="00867B12">
        <w:rPr>
          <w:rFonts w:ascii="Arial" w:hAnsi="Arial" w:cs="Arial"/>
          <w:b/>
          <w:sz w:val="24"/>
          <w:lang w:eastAsia="pl-PL"/>
        </w:rPr>
        <w:t>z tytułu wyłączenia z produkcji gruntów rolnych na przedmiotowe zadanie.</w:t>
      </w:r>
    </w:p>
    <w:p w14:paraId="3D37209B" w14:textId="77777777" w:rsidR="00AC3B7F" w:rsidRPr="00AC3B7F" w:rsidRDefault="00AC3B7F" w:rsidP="00AC3B7F">
      <w:pPr>
        <w:spacing w:after="0" w:line="360" w:lineRule="auto"/>
        <w:ind w:right="-1"/>
        <w:jc w:val="both"/>
        <w:rPr>
          <w:rFonts w:ascii="Arial" w:hAnsi="Arial" w:cs="Arial"/>
          <w:b/>
          <w:sz w:val="24"/>
        </w:rPr>
      </w:pPr>
    </w:p>
    <w:p w14:paraId="06EAA8D6" w14:textId="77777777" w:rsidR="00855DE0" w:rsidRDefault="00867B12" w:rsidP="00F422DD">
      <w:pPr>
        <w:pStyle w:val="NormalnyWeb"/>
        <w:spacing w:before="0" w:beforeAutospacing="0" w:after="0" w:afterAutospacing="0" w:line="360" w:lineRule="auto"/>
        <w:ind w:right="-1"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w:t>
      </w:r>
      <w:r>
        <w:rPr>
          <w:rFonts w:ascii="Arial" w:hAnsi="Arial" w:cs="Arial"/>
        </w:rPr>
        <w:t xml:space="preserve">udzielił głosu panu kierownikowi. </w:t>
      </w:r>
    </w:p>
    <w:p w14:paraId="735BDB00" w14:textId="42E9A4ED" w:rsidR="00867B12" w:rsidRDefault="00867B12" w:rsidP="00F422DD">
      <w:pPr>
        <w:pStyle w:val="NormalnyWeb"/>
        <w:spacing w:before="0" w:beforeAutospacing="0" w:after="0" w:afterAutospacing="0" w:line="360" w:lineRule="auto"/>
        <w:ind w:right="-1" w:firstLine="708"/>
        <w:jc w:val="both"/>
        <w:rPr>
          <w:rFonts w:ascii="Arial" w:hAnsi="Arial" w:cs="Arial"/>
        </w:rPr>
      </w:pPr>
      <w:r w:rsidRPr="00867B12">
        <w:rPr>
          <w:rFonts w:ascii="Arial" w:hAnsi="Arial" w:cs="Arial"/>
          <w:b/>
        </w:rPr>
        <w:t>Pan Bartłomiej Panek – z-ca kierownika PZD w Wieluniu</w:t>
      </w:r>
      <w:r>
        <w:rPr>
          <w:rFonts w:ascii="Arial" w:hAnsi="Arial" w:cs="Arial"/>
        </w:rPr>
        <w:t xml:space="preserve"> omówił przedmiotową sprawę. </w:t>
      </w:r>
      <w:r w:rsidR="00950CEF">
        <w:rPr>
          <w:rFonts w:ascii="Arial" w:hAnsi="Arial" w:cs="Arial"/>
        </w:rPr>
        <w:t>Zaznaczył, że program dotyczący wyłączenia z produkcji gruntów rolnych</w:t>
      </w:r>
      <w:r w:rsidR="00681BB1">
        <w:rPr>
          <w:rFonts w:ascii="Arial" w:hAnsi="Arial" w:cs="Arial"/>
        </w:rPr>
        <w:t xml:space="preserve"> </w:t>
      </w:r>
      <w:r w:rsidR="00950CEF">
        <w:rPr>
          <w:rFonts w:ascii="Arial" w:hAnsi="Arial" w:cs="Arial"/>
        </w:rPr>
        <w:t xml:space="preserve">przewiduje remonty na długości do 1,5 km, a w tym przypadku mamy 2 km lub więcej, więc z tego programu nie moglibyśmy skorzystać. Sprawa jest do rozstrzygnięcia. </w:t>
      </w:r>
    </w:p>
    <w:p w14:paraId="25ED9739" w14:textId="77777777" w:rsidR="00867B12" w:rsidRDefault="00867B12" w:rsidP="00F422DD">
      <w:pPr>
        <w:pStyle w:val="NormalnyWeb"/>
        <w:spacing w:before="0" w:beforeAutospacing="0" w:after="0" w:afterAutospacing="0" w:line="360" w:lineRule="auto"/>
        <w:ind w:right="-1"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w:t>
      </w:r>
      <w:r w:rsidR="00950CEF">
        <w:rPr>
          <w:rFonts w:ascii="Arial" w:hAnsi="Arial" w:cs="Arial"/>
        </w:rPr>
        <w:t xml:space="preserve">powiedział, że wskazanie złożenia wniosku do urzędu marszałkowskiego to nie jest wskazanie źródeł finansowania, ponieważ dofinansowanie z urzędu marszałkowskiego nie pokryje całego remontu, a tak jak pan kierownik wspomniał ze względu na długość odcinka nie kwalifikuje się do złożenia tego wniosku. Oddał głos panu skarbnikowi pytając </w:t>
      </w:r>
      <w:r w:rsidR="00681BB1">
        <w:rPr>
          <w:rFonts w:ascii="Arial" w:hAnsi="Arial" w:cs="Arial"/>
        </w:rPr>
        <w:br/>
      </w:r>
      <w:r w:rsidR="00950CEF">
        <w:rPr>
          <w:rFonts w:ascii="Arial" w:hAnsi="Arial" w:cs="Arial"/>
        </w:rPr>
        <w:t xml:space="preserve">czy widzi możliwość na ten moment finansowania tego remontu zgłoszonego przez radnego Mielczarka. </w:t>
      </w:r>
    </w:p>
    <w:p w14:paraId="26CF21E0" w14:textId="0F4C9C63" w:rsidR="00950CEF" w:rsidRDefault="00950CEF" w:rsidP="00F422DD">
      <w:pPr>
        <w:pStyle w:val="NormalnyWeb"/>
        <w:spacing w:before="0" w:beforeAutospacing="0" w:after="0" w:afterAutospacing="0" w:line="360" w:lineRule="auto"/>
        <w:ind w:right="-1" w:firstLine="708"/>
        <w:jc w:val="both"/>
        <w:rPr>
          <w:rStyle w:val="Uwydatnienie"/>
          <w:rFonts w:ascii="Arial" w:hAnsi="Arial" w:cs="Arial"/>
          <w:i w:val="0"/>
        </w:rPr>
      </w:pPr>
      <w:r w:rsidRPr="00950CEF">
        <w:rPr>
          <w:rFonts w:ascii="Arial" w:hAnsi="Arial" w:cs="Arial"/>
          <w:b/>
        </w:rPr>
        <w:lastRenderedPageBreak/>
        <w:t xml:space="preserve">Pan Przemysław Krężel – skarbnik powiatu </w:t>
      </w:r>
      <w:r w:rsidR="00B06971" w:rsidRPr="00B06971">
        <w:rPr>
          <w:rFonts w:ascii="Arial" w:hAnsi="Arial" w:cs="Arial"/>
        </w:rPr>
        <w:t xml:space="preserve">odpowiedział, że ani </w:t>
      </w:r>
      <w:r w:rsidR="00B06971">
        <w:rPr>
          <w:rFonts w:ascii="Arial" w:hAnsi="Arial" w:cs="Arial"/>
        </w:rPr>
        <w:br/>
      </w:r>
      <w:r w:rsidR="00B06971" w:rsidRPr="00B06971">
        <w:rPr>
          <w:rFonts w:ascii="Arial" w:hAnsi="Arial" w:cs="Arial"/>
        </w:rPr>
        <w:t>w budżecie na ten rok, ani w projekcie budżetu na przyszły rok nie ma tego zadania</w:t>
      </w:r>
      <w:r w:rsidR="00746F9B">
        <w:rPr>
          <w:rFonts w:ascii="Arial" w:hAnsi="Arial" w:cs="Arial"/>
        </w:rPr>
        <w:t>. Biorąc pod uwagę wcześniejszą rozmowę samo złożenie wniosku do FOGR-u (</w:t>
      </w:r>
      <w:r w:rsidR="00746F9B" w:rsidRPr="00746F9B">
        <w:rPr>
          <w:rStyle w:val="Uwydatnienie"/>
          <w:rFonts w:ascii="Arial" w:hAnsi="Arial" w:cs="Arial"/>
        </w:rPr>
        <w:t>Fundusz Ochrony Gruntów Rolnych</w:t>
      </w:r>
      <w:r w:rsidR="00746F9B">
        <w:rPr>
          <w:rStyle w:val="Uwydatnienie"/>
          <w:rFonts w:ascii="Arial" w:hAnsi="Arial" w:cs="Arial"/>
        </w:rPr>
        <w:t xml:space="preserve">) </w:t>
      </w:r>
      <w:r w:rsidR="00746F9B">
        <w:rPr>
          <w:rStyle w:val="Uwydatnienie"/>
          <w:rFonts w:ascii="Arial" w:hAnsi="Arial" w:cs="Arial"/>
          <w:i w:val="0"/>
        </w:rPr>
        <w:t xml:space="preserve">nie wymaga zabezpieczenia na tym etapie środków własnych. Dlatego też złożenie wniosku jak rozumie mogłoby się odbyć bez zabezpieczenia środków własnych, w projekcie budżetu zabezpieczane są tylko </w:t>
      </w:r>
      <w:r w:rsidR="00746F9B">
        <w:rPr>
          <w:rStyle w:val="Uwydatnienie"/>
          <w:rFonts w:ascii="Arial" w:hAnsi="Arial" w:cs="Arial"/>
          <w:i w:val="0"/>
        </w:rPr>
        <w:br/>
        <w:t xml:space="preserve">i wyłącznie środki na umowy już podpisane. Jeżeli otrzymalibyśmy takie dofinansowanie </w:t>
      </w:r>
      <w:r w:rsidR="006035E9">
        <w:rPr>
          <w:rStyle w:val="Uwydatnienie"/>
          <w:rFonts w:ascii="Arial" w:hAnsi="Arial" w:cs="Arial"/>
          <w:i w:val="0"/>
        </w:rPr>
        <w:t xml:space="preserve">z FOGR-u </w:t>
      </w:r>
      <w:r w:rsidR="00746F9B">
        <w:rPr>
          <w:rStyle w:val="Uwydatnienie"/>
          <w:rFonts w:ascii="Arial" w:hAnsi="Arial" w:cs="Arial"/>
          <w:i w:val="0"/>
        </w:rPr>
        <w:t xml:space="preserve">to można by rozważać </w:t>
      </w:r>
      <w:r w:rsidR="006035E9">
        <w:rPr>
          <w:rStyle w:val="Uwydatnienie"/>
          <w:rFonts w:ascii="Arial" w:hAnsi="Arial" w:cs="Arial"/>
          <w:i w:val="0"/>
        </w:rPr>
        <w:t>u</w:t>
      </w:r>
      <w:r w:rsidR="00746F9B">
        <w:rPr>
          <w:rStyle w:val="Uwydatnienie"/>
          <w:rFonts w:ascii="Arial" w:hAnsi="Arial" w:cs="Arial"/>
          <w:i w:val="0"/>
        </w:rPr>
        <w:t xml:space="preserve">względnienie </w:t>
      </w:r>
      <w:r w:rsidR="006035E9">
        <w:rPr>
          <w:rStyle w:val="Uwydatnienie"/>
          <w:rFonts w:ascii="Arial" w:hAnsi="Arial" w:cs="Arial"/>
          <w:i w:val="0"/>
        </w:rPr>
        <w:t>tego przy dzieleniu środków z nadwyżki, żeby</w:t>
      </w:r>
      <w:r w:rsidR="00681BB1">
        <w:rPr>
          <w:rStyle w:val="Uwydatnienie"/>
          <w:rFonts w:ascii="Arial" w:hAnsi="Arial" w:cs="Arial"/>
          <w:i w:val="0"/>
        </w:rPr>
        <w:t xml:space="preserve"> tę</w:t>
      </w:r>
      <w:r w:rsidR="006035E9">
        <w:rPr>
          <w:rStyle w:val="Uwydatnienie"/>
          <w:rFonts w:ascii="Arial" w:hAnsi="Arial" w:cs="Arial"/>
          <w:i w:val="0"/>
        </w:rPr>
        <w:t xml:space="preserve"> inwestycję sfinansować. D</w:t>
      </w:r>
      <w:r w:rsidR="00681BB1">
        <w:rPr>
          <w:rStyle w:val="Uwydatnienie"/>
          <w:rFonts w:ascii="Arial" w:hAnsi="Arial" w:cs="Arial"/>
          <w:i w:val="0"/>
        </w:rPr>
        <w:t>odał, że pan kierownik mówił</w:t>
      </w:r>
      <w:r w:rsidR="006035E9">
        <w:rPr>
          <w:rStyle w:val="Uwydatnienie"/>
          <w:rFonts w:ascii="Arial" w:hAnsi="Arial" w:cs="Arial"/>
          <w:i w:val="0"/>
        </w:rPr>
        <w:t xml:space="preserve"> jakiego rzędu są to kwoty, to należy wiedzieć, że inne drogi nie będą zrobione, </w:t>
      </w:r>
      <w:r w:rsidR="005D3ECF">
        <w:rPr>
          <w:rStyle w:val="Uwydatnienie"/>
          <w:rFonts w:ascii="Arial" w:hAnsi="Arial" w:cs="Arial"/>
          <w:i w:val="0"/>
        </w:rPr>
        <w:br/>
      </w:r>
      <w:r w:rsidR="006035E9">
        <w:rPr>
          <w:rStyle w:val="Uwydatnienie"/>
          <w:rFonts w:ascii="Arial" w:hAnsi="Arial" w:cs="Arial"/>
          <w:i w:val="0"/>
        </w:rPr>
        <w:t xml:space="preserve">bo ileż można środków z nadwyżki z poprzedniego roku uzyskać. </w:t>
      </w:r>
    </w:p>
    <w:p w14:paraId="735362BE" w14:textId="77777777" w:rsidR="00B53319" w:rsidRDefault="00B53319" w:rsidP="00F422DD">
      <w:pPr>
        <w:pStyle w:val="NormalnyWeb"/>
        <w:spacing w:before="0" w:beforeAutospacing="0" w:after="0" w:afterAutospacing="0" w:line="360" w:lineRule="auto"/>
        <w:ind w:right="-1" w:firstLine="708"/>
        <w:jc w:val="both"/>
        <w:rPr>
          <w:rStyle w:val="Uwydatnienie"/>
          <w:rFonts w:ascii="Arial" w:hAnsi="Arial" w:cs="Arial"/>
          <w:i w:val="0"/>
        </w:rPr>
      </w:pPr>
      <w:r w:rsidRPr="00B53319">
        <w:rPr>
          <w:rStyle w:val="Uwydatnienie"/>
          <w:rFonts w:ascii="Arial" w:hAnsi="Arial" w:cs="Arial"/>
          <w:b/>
          <w:i w:val="0"/>
        </w:rPr>
        <w:t xml:space="preserve">Pan Krzysztof Dziuba </w:t>
      </w:r>
      <w:r>
        <w:rPr>
          <w:rStyle w:val="Uwydatnienie"/>
          <w:rFonts w:ascii="Arial" w:hAnsi="Arial" w:cs="Arial"/>
          <w:b/>
          <w:i w:val="0"/>
        </w:rPr>
        <w:t>-</w:t>
      </w:r>
      <w:r w:rsidRPr="00B53319">
        <w:rPr>
          <w:rStyle w:val="Uwydatnienie"/>
          <w:rFonts w:ascii="Arial" w:hAnsi="Arial" w:cs="Arial"/>
          <w:b/>
          <w:i w:val="0"/>
        </w:rPr>
        <w:t xml:space="preserve"> wicestarosta wieluński</w:t>
      </w:r>
      <w:r>
        <w:rPr>
          <w:rStyle w:val="Uwydatnienie"/>
          <w:rFonts w:ascii="Arial" w:hAnsi="Arial" w:cs="Arial"/>
          <w:i w:val="0"/>
        </w:rPr>
        <w:t xml:space="preserve"> udzielił głosu panu Wojcieszakowi. </w:t>
      </w:r>
    </w:p>
    <w:p w14:paraId="61000117" w14:textId="77777777" w:rsidR="00B53319" w:rsidRDefault="00B53319" w:rsidP="00F422DD">
      <w:pPr>
        <w:pStyle w:val="NormalnyWeb"/>
        <w:spacing w:before="0" w:beforeAutospacing="0" w:after="0" w:afterAutospacing="0" w:line="360" w:lineRule="auto"/>
        <w:ind w:right="-1" w:firstLine="708"/>
        <w:jc w:val="both"/>
        <w:rPr>
          <w:rStyle w:val="Uwydatnienie"/>
          <w:rFonts w:ascii="Arial" w:hAnsi="Arial" w:cs="Arial"/>
          <w:i w:val="0"/>
        </w:rPr>
      </w:pPr>
      <w:r w:rsidRPr="00B53319">
        <w:rPr>
          <w:rStyle w:val="Uwydatnienie"/>
          <w:rFonts w:ascii="Arial" w:hAnsi="Arial" w:cs="Arial"/>
          <w:b/>
          <w:i w:val="0"/>
        </w:rPr>
        <w:t xml:space="preserve">Pan Henryk Wojcieszak </w:t>
      </w:r>
      <w:r>
        <w:rPr>
          <w:rStyle w:val="Uwydatnienie"/>
          <w:rFonts w:ascii="Arial" w:hAnsi="Arial" w:cs="Arial"/>
          <w:b/>
          <w:i w:val="0"/>
        </w:rPr>
        <w:t>-</w:t>
      </w:r>
      <w:r w:rsidRPr="00B53319">
        <w:rPr>
          <w:rStyle w:val="Uwydatnienie"/>
          <w:rFonts w:ascii="Arial" w:hAnsi="Arial" w:cs="Arial"/>
          <w:b/>
          <w:i w:val="0"/>
        </w:rPr>
        <w:t xml:space="preserve"> członek Zarządu </w:t>
      </w:r>
      <w:r w:rsidR="009A02F3" w:rsidRPr="009A02F3">
        <w:rPr>
          <w:rStyle w:val="Uwydatnienie"/>
          <w:rFonts w:ascii="Arial" w:hAnsi="Arial" w:cs="Arial"/>
          <w:i w:val="0"/>
        </w:rPr>
        <w:t>odniósł się do zapisu o długości odcinka z FOGR-u, żeby można było złożyć wniosek, że jest uwarunkowany długością 1,5 km</w:t>
      </w:r>
      <w:r w:rsidR="009A02F3">
        <w:rPr>
          <w:rStyle w:val="Uwydatnienie"/>
          <w:rFonts w:ascii="Arial" w:hAnsi="Arial" w:cs="Arial"/>
          <w:i w:val="0"/>
        </w:rPr>
        <w:t xml:space="preserve">. Zapytał, czy można to zrobić np. odcinkami, czy nie. </w:t>
      </w:r>
      <w:r w:rsidR="003A38A2">
        <w:rPr>
          <w:rStyle w:val="Uwydatnienie"/>
          <w:rFonts w:ascii="Arial" w:hAnsi="Arial" w:cs="Arial"/>
          <w:i w:val="0"/>
        </w:rPr>
        <w:t xml:space="preserve">Dodał, </w:t>
      </w:r>
      <w:r w:rsidR="003A38A2">
        <w:rPr>
          <w:rStyle w:val="Uwydatnienie"/>
          <w:rFonts w:ascii="Arial" w:hAnsi="Arial" w:cs="Arial"/>
          <w:i w:val="0"/>
        </w:rPr>
        <w:br/>
        <w:t xml:space="preserve">że w tamtym tygodniu na tym odcinku był wypadek śmiertelny. </w:t>
      </w:r>
      <w:r w:rsidR="009A02F3">
        <w:rPr>
          <w:rStyle w:val="Uwydatnienie"/>
          <w:rFonts w:ascii="Arial" w:hAnsi="Arial" w:cs="Arial"/>
          <w:i w:val="0"/>
        </w:rPr>
        <w:t>Zaproponował odcinek 1,5 km np. od długiego zakrętu za cmentarzem przez przejazd, przed remizą OSP w Brzozie</w:t>
      </w:r>
      <w:r w:rsidR="003A38A2">
        <w:rPr>
          <w:rStyle w:val="Uwydatnienie"/>
          <w:rFonts w:ascii="Arial" w:hAnsi="Arial" w:cs="Arial"/>
          <w:i w:val="0"/>
        </w:rPr>
        <w:t>, żeby to wtrącić i ewentualnie dociągnąć tam jeszcze kawałek.</w:t>
      </w:r>
      <w:r w:rsidR="009A02F3">
        <w:rPr>
          <w:rStyle w:val="Uwydatnienie"/>
          <w:rFonts w:ascii="Arial" w:hAnsi="Arial" w:cs="Arial"/>
          <w:i w:val="0"/>
        </w:rPr>
        <w:t xml:space="preserve"> </w:t>
      </w:r>
      <w:r w:rsidR="003A38A2">
        <w:rPr>
          <w:rStyle w:val="Uwydatnienie"/>
          <w:rFonts w:ascii="Arial" w:hAnsi="Arial" w:cs="Arial"/>
          <w:i w:val="0"/>
        </w:rPr>
        <w:t xml:space="preserve">Wówczas jest to bez zabezpieczenia środków w budżecie, a złożenie wniosku </w:t>
      </w:r>
      <w:r w:rsidR="003A38A2">
        <w:rPr>
          <w:rStyle w:val="Uwydatnienie"/>
          <w:rFonts w:ascii="Arial" w:hAnsi="Arial" w:cs="Arial"/>
          <w:i w:val="0"/>
        </w:rPr>
        <w:br/>
        <w:t>do FOGR-u na krótszy odcinek.</w:t>
      </w:r>
      <w:r w:rsidR="009A02F3">
        <w:rPr>
          <w:rStyle w:val="Uwydatnienie"/>
          <w:rFonts w:ascii="Arial" w:hAnsi="Arial" w:cs="Arial"/>
          <w:i w:val="0"/>
        </w:rPr>
        <w:t xml:space="preserve">  </w:t>
      </w:r>
    </w:p>
    <w:p w14:paraId="5836C91D" w14:textId="72A3EF0D" w:rsidR="009A02F3" w:rsidRDefault="009A02F3" w:rsidP="00F422DD">
      <w:pPr>
        <w:pStyle w:val="NormalnyWeb"/>
        <w:spacing w:before="0" w:beforeAutospacing="0" w:after="0" w:afterAutospacing="0" w:line="360" w:lineRule="auto"/>
        <w:ind w:right="-1" w:firstLine="708"/>
        <w:jc w:val="both"/>
        <w:rPr>
          <w:rFonts w:ascii="Arial" w:hAnsi="Arial" w:cs="Arial"/>
        </w:rPr>
      </w:pPr>
      <w:r w:rsidRPr="003A38A2">
        <w:rPr>
          <w:rFonts w:ascii="Arial" w:hAnsi="Arial" w:cs="Arial"/>
          <w:b/>
        </w:rPr>
        <w:t xml:space="preserve">Pan Bartłomiej Panek – z-ca kierownika PZD w Wieluniu </w:t>
      </w:r>
      <w:r w:rsidR="003A38A2" w:rsidRPr="003A38A2">
        <w:rPr>
          <w:rFonts w:ascii="Arial" w:hAnsi="Arial" w:cs="Arial"/>
        </w:rPr>
        <w:t xml:space="preserve">odpowiedział, </w:t>
      </w:r>
      <w:r w:rsidR="003A38A2">
        <w:rPr>
          <w:rFonts w:ascii="Arial" w:hAnsi="Arial" w:cs="Arial"/>
        </w:rPr>
        <w:br/>
      </w:r>
      <w:r w:rsidR="003A38A2" w:rsidRPr="003A38A2">
        <w:rPr>
          <w:rFonts w:ascii="Arial" w:hAnsi="Arial" w:cs="Arial"/>
        </w:rPr>
        <w:t xml:space="preserve">że jak najbardziej </w:t>
      </w:r>
      <w:r w:rsidR="003A38A2">
        <w:rPr>
          <w:rFonts w:ascii="Arial" w:hAnsi="Arial" w:cs="Arial"/>
        </w:rPr>
        <w:t>tylko to od nas zależy jaki odcinek wskażemy dodając, że możemy wskazać odcinek 1,5 km</w:t>
      </w:r>
      <w:r w:rsidR="00E00B2C">
        <w:rPr>
          <w:rFonts w:ascii="Arial" w:hAnsi="Arial" w:cs="Arial"/>
        </w:rPr>
        <w:t xml:space="preserve">. Podkreślił, że na dzień dzisiejszy nie mamy na ten odcinek dokumentacji, nie mamy nic, składając wniosek jakiś szkic, zarys przynajmniej </w:t>
      </w:r>
      <w:r w:rsidR="00E00B2C">
        <w:rPr>
          <w:rFonts w:ascii="Arial" w:hAnsi="Arial" w:cs="Arial"/>
        </w:rPr>
        <w:br/>
        <w:t>na remont tego odcinka pomijając fakt</w:t>
      </w:r>
      <w:r w:rsidR="0005484C">
        <w:rPr>
          <w:rFonts w:ascii="Arial" w:hAnsi="Arial" w:cs="Arial"/>
        </w:rPr>
        <w:t>,</w:t>
      </w:r>
      <w:r w:rsidR="00E00B2C">
        <w:rPr>
          <w:rFonts w:ascii="Arial" w:hAnsi="Arial" w:cs="Arial"/>
        </w:rPr>
        <w:t xml:space="preserve"> czy to będzie 1,5 km czy 2 km przydałby się już nie mówiąc później </w:t>
      </w:r>
      <w:r w:rsidR="00832B79">
        <w:rPr>
          <w:rFonts w:ascii="Arial" w:hAnsi="Arial" w:cs="Arial"/>
        </w:rPr>
        <w:t xml:space="preserve">o ewentualnym ogłaszaniu przetargu, bo wtedy projekt jest niezbędny z kompletną dokumentacją. </w:t>
      </w:r>
    </w:p>
    <w:p w14:paraId="48CE3DBE" w14:textId="77777777" w:rsidR="00832B79" w:rsidRDefault="00832B79" w:rsidP="00832B79">
      <w:pPr>
        <w:pStyle w:val="NormalnyWeb"/>
        <w:spacing w:before="0" w:beforeAutospacing="0" w:after="0" w:afterAutospacing="0" w:line="360" w:lineRule="auto"/>
        <w:ind w:right="-1" w:firstLine="708"/>
        <w:jc w:val="both"/>
        <w:rPr>
          <w:rStyle w:val="Uwydatnienie"/>
          <w:rFonts w:ascii="Arial" w:hAnsi="Arial" w:cs="Arial"/>
          <w:i w:val="0"/>
        </w:rPr>
      </w:pPr>
      <w:r w:rsidRPr="00B53319">
        <w:rPr>
          <w:rStyle w:val="Uwydatnienie"/>
          <w:rFonts w:ascii="Arial" w:hAnsi="Arial" w:cs="Arial"/>
          <w:b/>
          <w:i w:val="0"/>
        </w:rPr>
        <w:t xml:space="preserve">Pan Henryk Wojcieszak </w:t>
      </w:r>
      <w:r>
        <w:rPr>
          <w:rStyle w:val="Uwydatnienie"/>
          <w:rFonts w:ascii="Arial" w:hAnsi="Arial" w:cs="Arial"/>
          <w:b/>
          <w:i w:val="0"/>
        </w:rPr>
        <w:t>-</w:t>
      </w:r>
      <w:r w:rsidRPr="00B53319">
        <w:rPr>
          <w:rStyle w:val="Uwydatnienie"/>
          <w:rFonts w:ascii="Arial" w:hAnsi="Arial" w:cs="Arial"/>
          <w:b/>
          <w:i w:val="0"/>
        </w:rPr>
        <w:t xml:space="preserve"> członek Zarządu </w:t>
      </w:r>
      <w:r>
        <w:rPr>
          <w:rStyle w:val="Uwydatnienie"/>
          <w:rFonts w:ascii="Arial" w:hAnsi="Arial" w:cs="Arial"/>
          <w:i w:val="0"/>
        </w:rPr>
        <w:t>zapytał o szacunkowy kosz</w:t>
      </w:r>
      <w:r w:rsidR="00681BB1">
        <w:rPr>
          <w:rStyle w:val="Uwydatnienie"/>
          <w:rFonts w:ascii="Arial" w:hAnsi="Arial" w:cs="Arial"/>
          <w:i w:val="0"/>
        </w:rPr>
        <w:t>t</w:t>
      </w:r>
      <w:r>
        <w:rPr>
          <w:rStyle w:val="Uwydatnienie"/>
          <w:rFonts w:ascii="Arial" w:hAnsi="Arial" w:cs="Arial"/>
          <w:i w:val="0"/>
        </w:rPr>
        <w:t xml:space="preserve"> dokumentacji. </w:t>
      </w:r>
    </w:p>
    <w:p w14:paraId="2B23848E" w14:textId="77777777" w:rsidR="00832B79" w:rsidRDefault="00832B79" w:rsidP="00832B79">
      <w:pPr>
        <w:pStyle w:val="NormalnyWeb"/>
        <w:spacing w:before="0" w:beforeAutospacing="0" w:after="0" w:afterAutospacing="0" w:line="360" w:lineRule="auto"/>
        <w:ind w:right="-1" w:firstLine="708"/>
        <w:jc w:val="both"/>
        <w:rPr>
          <w:rFonts w:ascii="Arial" w:hAnsi="Arial" w:cs="Arial"/>
        </w:rPr>
      </w:pPr>
      <w:r w:rsidRPr="003A38A2">
        <w:rPr>
          <w:rFonts w:ascii="Arial" w:hAnsi="Arial" w:cs="Arial"/>
          <w:b/>
        </w:rPr>
        <w:t>Pan Bartłomiej Panek – z-ca kierownika PZD w Wieluniu</w:t>
      </w:r>
      <w:r>
        <w:rPr>
          <w:rFonts w:ascii="Arial" w:hAnsi="Arial" w:cs="Arial"/>
          <w:b/>
        </w:rPr>
        <w:t xml:space="preserve"> </w:t>
      </w:r>
      <w:r w:rsidRPr="00832B79">
        <w:rPr>
          <w:rFonts w:ascii="Arial" w:hAnsi="Arial" w:cs="Arial"/>
        </w:rPr>
        <w:t xml:space="preserve">poinformował, </w:t>
      </w:r>
      <w:r>
        <w:rPr>
          <w:rFonts w:ascii="Arial" w:hAnsi="Arial" w:cs="Arial"/>
        </w:rPr>
        <w:br/>
      </w:r>
      <w:r w:rsidRPr="00832B79">
        <w:rPr>
          <w:rFonts w:ascii="Arial" w:hAnsi="Arial" w:cs="Arial"/>
        </w:rPr>
        <w:t>że jest to remont, więc wydaje mu się, że w granicach 10 tys.zł-15 tys. zł</w:t>
      </w:r>
      <w:r w:rsidR="000176A4">
        <w:rPr>
          <w:rFonts w:ascii="Arial" w:hAnsi="Arial" w:cs="Arial"/>
        </w:rPr>
        <w:t xml:space="preserve">. </w:t>
      </w:r>
    </w:p>
    <w:p w14:paraId="0CA10FF5" w14:textId="77777777" w:rsidR="000176A4" w:rsidRDefault="000176A4" w:rsidP="00832B79">
      <w:pPr>
        <w:pStyle w:val="NormalnyWeb"/>
        <w:spacing w:before="0" w:beforeAutospacing="0" w:after="0" w:afterAutospacing="0" w:line="360" w:lineRule="auto"/>
        <w:ind w:right="-1" w:firstLine="708"/>
        <w:jc w:val="both"/>
        <w:rPr>
          <w:rFonts w:ascii="Arial" w:hAnsi="Arial" w:cs="Arial"/>
        </w:rPr>
      </w:pPr>
      <w:r w:rsidRPr="000176A4">
        <w:rPr>
          <w:rFonts w:ascii="Arial" w:hAnsi="Arial" w:cs="Arial"/>
          <w:b/>
        </w:rPr>
        <w:t>Pan Przemysław Krężel – skarbnik powiatu</w:t>
      </w:r>
      <w:r>
        <w:rPr>
          <w:rFonts w:ascii="Arial" w:hAnsi="Arial" w:cs="Arial"/>
        </w:rPr>
        <w:t xml:space="preserve"> zapytał, kiedy jest nabór </w:t>
      </w:r>
      <w:r>
        <w:rPr>
          <w:rFonts w:ascii="Arial" w:hAnsi="Arial" w:cs="Arial"/>
        </w:rPr>
        <w:br/>
        <w:t xml:space="preserve">i składanie wniosków </w:t>
      </w:r>
      <w:r w:rsidR="003C46C7">
        <w:rPr>
          <w:rFonts w:ascii="Arial" w:hAnsi="Arial" w:cs="Arial"/>
        </w:rPr>
        <w:t xml:space="preserve">do FOGR-u. </w:t>
      </w:r>
    </w:p>
    <w:p w14:paraId="19EDF1B7" w14:textId="77777777" w:rsidR="003C46C7" w:rsidRDefault="003C46C7" w:rsidP="003C46C7">
      <w:pPr>
        <w:pStyle w:val="NormalnyWeb"/>
        <w:spacing w:before="0" w:beforeAutospacing="0" w:after="0" w:afterAutospacing="0" w:line="360" w:lineRule="auto"/>
        <w:ind w:right="-1" w:firstLine="708"/>
        <w:jc w:val="both"/>
        <w:rPr>
          <w:rFonts w:ascii="Arial" w:hAnsi="Arial" w:cs="Arial"/>
        </w:rPr>
      </w:pPr>
      <w:r w:rsidRPr="003A38A2">
        <w:rPr>
          <w:rFonts w:ascii="Arial" w:hAnsi="Arial" w:cs="Arial"/>
          <w:b/>
        </w:rPr>
        <w:lastRenderedPageBreak/>
        <w:t>Pan Bartłomiej Panek – z-ca kierownika PZD w Wieluniu</w:t>
      </w:r>
      <w:r>
        <w:rPr>
          <w:rFonts w:ascii="Arial" w:hAnsi="Arial" w:cs="Arial"/>
          <w:b/>
        </w:rPr>
        <w:t xml:space="preserve"> </w:t>
      </w:r>
      <w:r w:rsidRPr="00832B79">
        <w:rPr>
          <w:rFonts w:ascii="Arial" w:hAnsi="Arial" w:cs="Arial"/>
        </w:rPr>
        <w:t xml:space="preserve">poinformował, </w:t>
      </w:r>
      <w:r>
        <w:rPr>
          <w:rFonts w:ascii="Arial" w:hAnsi="Arial" w:cs="Arial"/>
        </w:rPr>
        <w:br/>
      </w:r>
      <w:r w:rsidRPr="00832B79">
        <w:rPr>
          <w:rFonts w:ascii="Arial" w:hAnsi="Arial" w:cs="Arial"/>
        </w:rPr>
        <w:t xml:space="preserve">że </w:t>
      </w:r>
      <w:r>
        <w:rPr>
          <w:rFonts w:ascii="Arial" w:hAnsi="Arial" w:cs="Arial"/>
        </w:rPr>
        <w:t xml:space="preserve">z tego, co kojarzy to do końca stycznia.  </w:t>
      </w:r>
    </w:p>
    <w:p w14:paraId="585EA670" w14:textId="77777777" w:rsidR="003C46C7" w:rsidRDefault="003C46C7" w:rsidP="003C46C7">
      <w:pPr>
        <w:pStyle w:val="NormalnyWeb"/>
        <w:spacing w:before="0" w:beforeAutospacing="0" w:after="0" w:afterAutospacing="0" w:line="360" w:lineRule="auto"/>
        <w:ind w:right="-1" w:firstLine="708"/>
        <w:jc w:val="both"/>
        <w:rPr>
          <w:rFonts w:ascii="Arial" w:hAnsi="Arial" w:cs="Arial"/>
        </w:rPr>
      </w:pPr>
      <w:r w:rsidRPr="000176A4">
        <w:rPr>
          <w:rFonts w:ascii="Arial" w:hAnsi="Arial" w:cs="Arial"/>
          <w:b/>
        </w:rPr>
        <w:t>Pan Przemysław Krężel – skarbnik powiatu</w:t>
      </w:r>
      <w:r w:rsidR="00681BB1">
        <w:rPr>
          <w:rFonts w:ascii="Arial" w:hAnsi="Arial" w:cs="Arial"/>
        </w:rPr>
        <w:t xml:space="preserve"> powiedział, że</w:t>
      </w:r>
      <w:r>
        <w:rPr>
          <w:rFonts w:ascii="Arial" w:hAnsi="Arial" w:cs="Arial"/>
        </w:rPr>
        <w:t xml:space="preserve"> środki </w:t>
      </w:r>
      <w:r>
        <w:rPr>
          <w:rFonts w:ascii="Arial" w:hAnsi="Arial" w:cs="Arial"/>
        </w:rPr>
        <w:br/>
        <w:t xml:space="preserve">w budżecie na dokumentację powinny być, jak rozumie. </w:t>
      </w:r>
    </w:p>
    <w:p w14:paraId="4223EFED" w14:textId="77777777" w:rsidR="003C46C7" w:rsidRDefault="003C46C7" w:rsidP="003C46C7">
      <w:pPr>
        <w:pStyle w:val="NormalnyWeb"/>
        <w:spacing w:before="0" w:beforeAutospacing="0" w:after="0" w:afterAutospacing="0" w:line="360" w:lineRule="auto"/>
        <w:ind w:right="-1" w:firstLine="708"/>
        <w:jc w:val="both"/>
        <w:rPr>
          <w:rFonts w:ascii="Arial" w:hAnsi="Arial" w:cs="Arial"/>
        </w:rPr>
      </w:pPr>
      <w:r w:rsidRPr="003C46C7">
        <w:rPr>
          <w:rFonts w:ascii="Arial" w:hAnsi="Arial" w:cs="Arial"/>
          <w:b/>
        </w:rPr>
        <w:t>Pan Krzysztof Dziuba – wicestarosta wieluński</w:t>
      </w:r>
      <w:r>
        <w:rPr>
          <w:rFonts w:ascii="Arial" w:hAnsi="Arial" w:cs="Arial"/>
        </w:rPr>
        <w:t xml:space="preserve"> zaproponował odpowiedź do radnego, ponieważ Zarząd nie podjął jeszcze decyzji co będzie składał</w:t>
      </w:r>
      <w:r w:rsidR="002F7A2D">
        <w:rPr>
          <w:rFonts w:ascii="Arial" w:hAnsi="Arial" w:cs="Arial"/>
        </w:rPr>
        <w:t>,</w:t>
      </w:r>
      <w:r>
        <w:rPr>
          <w:rFonts w:ascii="Arial" w:hAnsi="Arial" w:cs="Arial"/>
        </w:rPr>
        <w:t xml:space="preserve"> zarówno do FOGR-u jak i do innych źródeł, z których ko</w:t>
      </w:r>
      <w:r w:rsidRPr="003C46C7">
        <w:rPr>
          <w:rFonts w:ascii="Arial" w:hAnsi="Arial" w:cs="Arial"/>
        </w:rPr>
        <w:t xml:space="preserve">rzystamy, że na ten moment Zarząd Powiatu nie podjął jeszcze decyzji, jeśli chodzi o wnioski składane do budżetu województwa łódzkiego z tytułu wyłączenia z produkcji gruntów rolnych, </w:t>
      </w:r>
      <w:r w:rsidR="002F7A2D">
        <w:rPr>
          <w:rFonts w:ascii="Arial" w:hAnsi="Arial" w:cs="Arial"/>
        </w:rPr>
        <w:br/>
      </w:r>
      <w:r w:rsidRPr="003C46C7">
        <w:rPr>
          <w:rFonts w:ascii="Arial" w:hAnsi="Arial" w:cs="Arial"/>
        </w:rPr>
        <w:t xml:space="preserve">jak i w ramach innych konkursów zaznaczając, że można skorzystać z innych źródeł finansowania w tym przypadku </w:t>
      </w:r>
      <w:r w:rsidRPr="002F7A2D">
        <w:rPr>
          <w:rFonts w:ascii="Arial" w:hAnsi="Arial" w:cs="Arial"/>
        </w:rPr>
        <w:t xml:space="preserve">niż </w:t>
      </w:r>
      <w:r w:rsidRPr="003C46C7">
        <w:rPr>
          <w:rFonts w:ascii="Arial" w:hAnsi="Arial" w:cs="Arial"/>
          <w:i/>
        </w:rPr>
        <w:t xml:space="preserve">z </w:t>
      </w:r>
      <w:r w:rsidRPr="003C46C7">
        <w:rPr>
          <w:rStyle w:val="Uwydatnienie"/>
          <w:rFonts w:ascii="Arial" w:hAnsi="Arial" w:cs="Arial"/>
          <w:i w:val="0"/>
        </w:rPr>
        <w:t xml:space="preserve">Funduszu Ochrony Gruntów Rolnych, ponieważ z doświadczenia wiadomo, że lepiej wykonywać proste roboty o dł. 1,5 km </w:t>
      </w:r>
      <w:r>
        <w:rPr>
          <w:rStyle w:val="Uwydatnienie"/>
          <w:rFonts w:ascii="Arial" w:hAnsi="Arial" w:cs="Arial"/>
          <w:i w:val="0"/>
        </w:rPr>
        <w:br/>
      </w:r>
      <w:r w:rsidRPr="003C46C7">
        <w:rPr>
          <w:rStyle w:val="Uwydatnienie"/>
          <w:rFonts w:ascii="Arial" w:hAnsi="Arial" w:cs="Arial"/>
          <w:i w:val="0"/>
        </w:rPr>
        <w:t xml:space="preserve">z nakładką, czy ewentualnym poszerzeniem pobocza, biorąc pod uwagę jaki jest tutaj poziom dofinansowania, </w:t>
      </w:r>
      <w:r w:rsidRPr="003C46C7">
        <w:rPr>
          <w:rFonts w:ascii="Arial" w:hAnsi="Arial" w:cs="Arial"/>
        </w:rPr>
        <w:t>natomiast większe roboty wykonywać z wyższym poziomem dofinansowania</w:t>
      </w:r>
      <w:r w:rsidR="002F7A2D">
        <w:rPr>
          <w:rFonts w:ascii="Arial" w:hAnsi="Arial" w:cs="Arial"/>
        </w:rPr>
        <w:t xml:space="preserve">. Udzielił głosu panu kierownikowi. </w:t>
      </w:r>
    </w:p>
    <w:p w14:paraId="77B83DBF" w14:textId="77777777" w:rsidR="002F7A2D" w:rsidRPr="003C46C7" w:rsidRDefault="002F7A2D" w:rsidP="003C46C7">
      <w:pPr>
        <w:pStyle w:val="NormalnyWeb"/>
        <w:spacing w:before="0" w:beforeAutospacing="0" w:after="0" w:afterAutospacing="0" w:line="360" w:lineRule="auto"/>
        <w:ind w:right="-1" w:firstLine="708"/>
        <w:jc w:val="both"/>
        <w:rPr>
          <w:rFonts w:ascii="Arial" w:hAnsi="Arial" w:cs="Arial"/>
          <w:i/>
        </w:rPr>
      </w:pPr>
      <w:r w:rsidRPr="002F7A2D">
        <w:rPr>
          <w:rFonts w:ascii="Arial" w:hAnsi="Arial" w:cs="Arial"/>
          <w:b/>
        </w:rPr>
        <w:t>Pan Bartłomiej Panek – z-ca kierownika PZD w Wieluniu</w:t>
      </w:r>
      <w:r>
        <w:rPr>
          <w:rFonts w:ascii="Arial" w:hAnsi="Arial" w:cs="Arial"/>
        </w:rPr>
        <w:t xml:space="preserve"> zaproponował, aby zapytać gminę Biała czy chciałaby partycypować w tym zadaniu, czy wójta, </w:t>
      </w:r>
      <w:r>
        <w:rPr>
          <w:rFonts w:ascii="Arial" w:hAnsi="Arial" w:cs="Arial"/>
        </w:rPr>
        <w:br/>
        <w:t xml:space="preserve">co też byłoby wskazane. </w:t>
      </w:r>
    </w:p>
    <w:p w14:paraId="7225C2BE" w14:textId="77777777" w:rsidR="003C46C7" w:rsidRPr="00825A63" w:rsidRDefault="002F7A2D" w:rsidP="00832B79">
      <w:pPr>
        <w:pStyle w:val="NormalnyWeb"/>
        <w:spacing w:before="0" w:beforeAutospacing="0" w:after="0" w:afterAutospacing="0" w:line="360" w:lineRule="auto"/>
        <w:ind w:right="-1" w:firstLine="708"/>
        <w:jc w:val="both"/>
        <w:rPr>
          <w:rFonts w:ascii="Arial" w:hAnsi="Arial" w:cs="Arial"/>
          <w:b/>
        </w:rPr>
      </w:pPr>
      <w:r w:rsidRPr="003C46C7">
        <w:rPr>
          <w:rFonts w:ascii="Arial" w:hAnsi="Arial" w:cs="Arial"/>
          <w:b/>
        </w:rPr>
        <w:t>Pan Krzysztof Dziuba – wicestarosta wieluński</w:t>
      </w:r>
      <w:r w:rsidR="00CA2A38">
        <w:rPr>
          <w:rFonts w:ascii="Arial" w:hAnsi="Arial" w:cs="Arial"/>
          <w:b/>
        </w:rPr>
        <w:t xml:space="preserve"> </w:t>
      </w:r>
      <w:r w:rsidR="00CA2A38" w:rsidRPr="00825A63">
        <w:rPr>
          <w:rFonts w:ascii="Arial" w:hAnsi="Arial" w:cs="Arial"/>
        </w:rPr>
        <w:t xml:space="preserve">powiedział, że proponuje odpisać tak jak mówił plus pismo do </w:t>
      </w:r>
      <w:r w:rsidR="00825A63" w:rsidRPr="00825A63">
        <w:rPr>
          <w:rFonts w:ascii="Arial" w:hAnsi="Arial" w:cs="Arial"/>
        </w:rPr>
        <w:t xml:space="preserve">Wójta i przewodniczącej Rady Gminy Biała </w:t>
      </w:r>
      <w:r w:rsidR="00825A63">
        <w:rPr>
          <w:rFonts w:ascii="Arial" w:hAnsi="Arial" w:cs="Arial"/>
        </w:rPr>
        <w:br/>
      </w:r>
      <w:r w:rsidR="00825A63" w:rsidRPr="00825A63">
        <w:rPr>
          <w:rFonts w:ascii="Arial" w:hAnsi="Arial" w:cs="Arial"/>
        </w:rPr>
        <w:t>z zapytaniem -</w:t>
      </w:r>
      <w:r w:rsidR="00825A63">
        <w:rPr>
          <w:rFonts w:ascii="Arial" w:hAnsi="Arial" w:cs="Arial"/>
          <w:b/>
        </w:rPr>
        <w:t xml:space="preserve"> </w:t>
      </w:r>
      <w:r w:rsidR="00825A63" w:rsidRPr="00825A63">
        <w:rPr>
          <w:rFonts w:ascii="Arial" w:hAnsi="Arial" w:cs="Arial"/>
        </w:rPr>
        <w:t>jeśli powiat wiel</w:t>
      </w:r>
      <w:r w:rsidR="00825A63">
        <w:rPr>
          <w:rFonts w:ascii="Arial" w:hAnsi="Arial" w:cs="Arial"/>
        </w:rPr>
        <w:t xml:space="preserve">uński podejmie taką inicjatywy </w:t>
      </w:r>
      <w:r w:rsidR="00825A63" w:rsidRPr="00825A63">
        <w:rPr>
          <w:rFonts w:ascii="Arial" w:hAnsi="Arial" w:cs="Arial"/>
        </w:rPr>
        <w:t>to czy gmina zdecyduje się na partycypację w kosztach ww. zadania</w:t>
      </w:r>
      <w:r w:rsidR="00825A63">
        <w:rPr>
          <w:rFonts w:ascii="Arial" w:hAnsi="Arial" w:cs="Arial"/>
        </w:rPr>
        <w:t>.</w:t>
      </w:r>
      <w:r w:rsidR="003C3021">
        <w:rPr>
          <w:rFonts w:ascii="Arial" w:hAnsi="Arial" w:cs="Arial"/>
        </w:rPr>
        <w:t xml:space="preserve"> Zapytał, czy ktoś ma inną propozycję lub chciałby zmodyfikować zaproponowaną odpowiedź. </w:t>
      </w:r>
      <w:r w:rsidR="003C3021" w:rsidRPr="003C3021">
        <w:rPr>
          <w:rFonts w:ascii="Arial" w:hAnsi="Arial" w:cs="Arial"/>
          <w:i/>
        </w:rPr>
        <w:t>Nikt się nie zgłosił</w:t>
      </w:r>
      <w:r w:rsidR="003C3021">
        <w:rPr>
          <w:rFonts w:ascii="Arial" w:hAnsi="Arial" w:cs="Arial"/>
        </w:rPr>
        <w:t xml:space="preserve">. Zarządził głosowanie „za” takim rozwiązaniem. </w:t>
      </w:r>
    </w:p>
    <w:p w14:paraId="2DACE4B1" w14:textId="77777777" w:rsidR="002F7A2D" w:rsidRDefault="002F7A2D" w:rsidP="00832B79">
      <w:pPr>
        <w:pStyle w:val="NormalnyWeb"/>
        <w:spacing w:before="0" w:beforeAutospacing="0" w:after="0" w:afterAutospacing="0" w:line="360" w:lineRule="auto"/>
        <w:ind w:right="-1" w:firstLine="708"/>
        <w:jc w:val="both"/>
        <w:rPr>
          <w:rFonts w:ascii="Arial" w:hAnsi="Arial" w:cs="Arial"/>
        </w:rPr>
      </w:pPr>
    </w:p>
    <w:p w14:paraId="5CCE22E8" w14:textId="77777777" w:rsidR="003C3021" w:rsidRDefault="003C46C7" w:rsidP="003C3021">
      <w:pPr>
        <w:pStyle w:val="NormalnyWeb"/>
        <w:spacing w:before="0" w:beforeAutospacing="0" w:after="0" w:afterAutospacing="0" w:line="360" w:lineRule="auto"/>
        <w:ind w:right="-1" w:firstLine="708"/>
        <w:jc w:val="both"/>
        <w:rPr>
          <w:rFonts w:ascii="Arial" w:hAnsi="Arial" w:cs="Arial"/>
          <w:i/>
        </w:rPr>
      </w:pPr>
      <w:r w:rsidRPr="003C46C7">
        <w:rPr>
          <w:rFonts w:ascii="Arial" w:hAnsi="Arial" w:cs="Arial"/>
          <w:i/>
        </w:rPr>
        <w:t xml:space="preserve">Zarząd Powiatu w Wieluniu jednogłośnie (przy 4 głosach „za”) podjął decyzję </w:t>
      </w:r>
      <w:r w:rsidRPr="003C46C7">
        <w:rPr>
          <w:rFonts w:ascii="Arial" w:hAnsi="Arial" w:cs="Arial"/>
          <w:i/>
        </w:rPr>
        <w:br/>
        <w:t xml:space="preserve">o wystosowaniu odpowiedzi do wnioskodawcy w przedmiotowej sprawie informującej, że na ten moment Zarząd Powiatu nie podjął jeszcze decyzji, </w:t>
      </w:r>
      <w:r w:rsidRPr="003C46C7">
        <w:rPr>
          <w:rFonts w:ascii="Arial" w:hAnsi="Arial" w:cs="Arial"/>
          <w:i/>
        </w:rPr>
        <w:br/>
        <w:t>jeśli chodzi o wnioski składane do budżetu województwa łódzkiego z tytułu wyłączenia z produkcji gruntów rolnych, jak i w ramach innych konkursów</w:t>
      </w:r>
      <w:r w:rsidRPr="003C46C7">
        <w:rPr>
          <w:rFonts w:ascii="Arial" w:hAnsi="Arial" w:cs="Arial"/>
        </w:rPr>
        <w:t xml:space="preserve"> </w:t>
      </w:r>
      <w:r w:rsidRPr="003C46C7">
        <w:rPr>
          <w:rFonts w:ascii="Arial" w:hAnsi="Arial" w:cs="Arial"/>
          <w:i/>
        </w:rPr>
        <w:t>zaznaczając, że można skorzystać z innych źródeł finansowania w tym przypadku</w:t>
      </w:r>
      <w:r w:rsidRPr="003C46C7">
        <w:rPr>
          <w:rFonts w:ascii="Arial" w:hAnsi="Arial" w:cs="Arial"/>
        </w:rPr>
        <w:t xml:space="preserve"> </w:t>
      </w:r>
      <w:r w:rsidRPr="003C46C7">
        <w:rPr>
          <w:rFonts w:ascii="Arial" w:hAnsi="Arial" w:cs="Arial"/>
        </w:rPr>
        <w:br/>
      </w:r>
      <w:r w:rsidRPr="003C46C7">
        <w:rPr>
          <w:rFonts w:ascii="Arial" w:hAnsi="Arial" w:cs="Arial"/>
          <w:i/>
        </w:rPr>
        <w:t xml:space="preserve">niż z </w:t>
      </w:r>
      <w:r w:rsidRPr="003C46C7">
        <w:rPr>
          <w:rStyle w:val="Uwydatnienie"/>
          <w:rFonts w:ascii="Arial" w:hAnsi="Arial" w:cs="Arial"/>
          <w:i w:val="0"/>
        </w:rPr>
        <w:t>Funduszu Ochrony</w:t>
      </w:r>
      <w:r w:rsidRPr="003C46C7">
        <w:rPr>
          <w:rStyle w:val="Uwydatnienie"/>
          <w:rFonts w:ascii="Arial" w:hAnsi="Arial" w:cs="Arial"/>
        </w:rPr>
        <w:t xml:space="preserve"> Gruntów Rolnych, ponieważ z doświadczenia wiadomo, </w:t>
      </w:r>
      <w:r w:rsidRPr="003C46C7">
        <w:rPr>
          <w:rStyle w:val="Uwydatnienie"/>
          <w:rFonts w:ascii="Arial" w:hAnsi="Arial" w:cs="Arial"/>
        </w:rPr>
        <w:br/>
        <w:t xml:space="preserve">że lepiej wykonywać proste roboty o dł. 1,5 km z nakładką, czy ewentualnym poszerzeniem pobocza, biorąc pod uwagę jaki jest tutaj poziom dofinansowania, </w:t>
      </w:r>
      <w:r w:rsidRPr="003C46C7">
        <w:rPr>
          <w:rFonts w:ascii="Arial" w:hAnsi="Arial" w:cs="Arial"/>
          <w:i/>
        </w:rPr>
        <w:lastRenderedPageBreak/>
        <w:t>natomiast większe roboty wykonywać z wyższym poziomem dofinansowania</w:t>
      </w:r>
      <w:r w:rsidRPr="003C46C7">
        <w:rPr>
          <w:rStyle w:val="Uwydatnienie"/>
          <w:rFonts w:ascii="Arial" w:hAnsi="Arial" w:cs="Arial"/>
          <w:i w:val="0"/>
        </w:rPr>
        <w:t xml:space="preserve"> </w:t>
      </w:r>
      <w:r w:rsidRPr="003C46C7">
        <w:rPr>
          <w:rStyle w:val="Uwydatnienie"/>
          <w:rFonts w:ascii="Arial" w:hAnsi="Arial" w:cs="Arial"/>
          <w:i w:val="0"/>
        </w:rPr>
        <w:br/>
        <w:t xml:space="preserve">oraz </w:t>
      </w:r>
      <w:r w:rsidRPr="003C46C7">
        <w:rPr>
          <w:rFonts w:ascii="Arial" w:hAnsi="Arial" w:cs="Arial"/>
          <w:i/>
        </w:rPr>
        <w:t xml:space="preserve">o wystąpieniu z pismem do Wójta Gminy Biała i Przewodniczącej Rady Gminy Biała z zapytaniem – jeśli powiat wieluński podejmie taką inicjatywy </w:t>
      </w:r>
      <w:r w:rsidRPr="003C46C7">
        <w:rPr>
          <w:rFonts w:ascii="Arial" w:hAnsi="Arial" w:cs="Arial"/>
          <w:i/>
        </w:rPr>
        <w:br/>
        <w:t xml:space="preserve">to czy gmina zdecyduje się na partycypację w kosztach ww. zadania (głosowało </w:t>
      </w:r>
      <w:r w:rsidR="00FE6B96">
        <w:rPr>
          <w:rFonts w:ascii="Arial" w:hAnsi="Arial" w:cs="Arial"/>
          <w:i/>
        </w:rPr>
        <w:br/>
      </w:r>
      <w:r w:rsidRPr="003C46C7">
        <w:rPr>
          <w:rFonts w:ascii="Arial" w:hAnsi="Arial" w:cs="Arial"/>
          <w:i/>
        </w:rPr>
        <w:t>4 członków Zarządu).</w:t>
      </w:r>
      <w:r w:rsidR="003C3021" w:rsidRPr="003C3021">
        <w:rPr>
          <w:rFonts w:ascii="Arial" w:hAnsi="Arial" w:cs="Arial"/>
          <w:i/>
        </w:rPr>
        <w:t xml:space="preserve"> </w:t>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r>
      <w:r w:rsidR="003C3021">
        <w:rPr>
          <w:rFonts w:ascii="Arial" w:hAnsi="Arial" w:cs="Arial"/>
          <w:i/>
        </w:rPr>
        <w:tab/>
        <w:t>Materiał w ww. sprawie</w:t>
      </w:r>
      <w:r w:rsidR="003C3021" w:rsidRPr="00F16036">
        <w:rPr>
          <w:rFonts w:ascii="Arial" w:hAnsi="Arial" w:cs="Arial"/>
          <w:i/>
        </w:rPr>
        <w:t xml:space="preserve"> stanowi załącznik do protokołu. </w:t>
      </w:r>
    </w:p>
    <w:p w14:paraId="6B1DF87E" w14:textId="77777777" w:rsidR="003C46C7" w:rsidRPr="003C46C7" w:rsidRDefault="003C46C7" w:rsidP="00832B79">
      <w:pPr>
        <w:pStyle w:val="NormalnyWeb"/>
        <w:spacing w:before="0" w:beforeAutospacing="0" w:after="0" w:afterAutospacing="0" w:line="360" w:lineRule="auto"/>
        <w:ind w:right="-1" w:firstLine="708"/>
        <w:jc w:val="both"/>
        <w:rPr>
          <w:rFonts w:ascii="Arial" w:hAnsi="Arial" w:cs="Arial"/>
          <w:i/>
        </w:rPr>
      </w:pPr>
    </w:p>
    <w:p w14:paraId="77D2EE49" w14:textId="77777777" w:rsidR="002B35E4" w:rsidRDefault="00867B12" w:rsidP="005E0463">
      <w:pPr>
        <w:pStyle w:val="NormalnyWeb"/>
        <w:spacing w:before="0" w:beforeAutospacing="0" w:after="0" w:afterAutospacing="0" w:line="360" w:lineRule="auto"/>
        <w:ind w:right="-1"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w:t>
      </w:r>
      <w:r w:rsidR="002B35E4">
        <w:rPr>
          <w:rFonts w:ascii="Arial" w:hAnsi="Arial" w:cs="Arial"/>
          <w:color w:val="0D0D0D"/>
        </w:rPr>
        <w:t>z</w:t>
      </w:r>
      <w:r w:rsidR="003C3021">
        <w:rPr>
          <w:rFonts w:ascii="Arial" w:hAnsi="Arial" w:cs="Arial"/>
        </w:rPr>
        <w:t xml:space="preserve">wrócił się do pana kierownika w sprawie przygotowania odpowiedzi. </w:t>
      </w:r>
      <w:r w:rsidR="002B35E4">
        <w:rPr>
          <w:rFonts w:ascii="Arial" w:hAnsi="Arial" w:cs="Arial"/>
        </w:rPr>
        <w:t>Udzielił głosu panu Dybce.</w:t>
      </w:r>
    </w:p>
    <w:p w14:paraId="720C51BD" w14:textId="77777777" w:rsidR="002D01BD" w:rsidRDefault="002B35E4" w:rsidP="005E0463">
      <w:pPr>
        <w:pStyle w:val="NormalnyWeb"/>
        <w:spacing w:before="0" w:beforeAutospacing="0" w:after="0" w:afterAutospacing="0" w:line="360" w:lineRule="auto"/>
        <w:ind w:right="-1" w:firstLine="708"/>
        <w:jc w:val="both"/>
        <w:rPr>
          <w:rFonts w:ascii="Arial" w:hAnsi="Arial" w:cs="Arial"/>
        </w:rPr>
      </w:pPr>
      <w:r w:rsidRPr="002B35E4">
        <w:rPr>
          <w:rFonts w:ascii="Arial" w:hAnsi="Arial" w:cs="Arial"/>
          <w:b/>
        </w:rPr>
        <w:t xml:space="preserve">Pan Łukasz Dybka – członek Zarządu </w:t>
      </w:r>
      <w:r>
        <w:rPr>
          <w:rFonts w:ascii="Arial" w:hAnsi="Arial" w:cs="Arial"/>
        </w:rPr>
        <w:t xml:space="preserve">zapytał o prace między Wieluniem </w:t>
      </w:r>
      <w:r>
        <w:rPr>
          <w:rFonts w:ascii="Arial" w:hAnsi="Arial" w:cs="Arial"/>
        </w:rPr>
        <w:br/>
        <w:t xml:space="preserve">a Turowem - kiedy jest zakończenie budowy? Bodajże z rok temu stawiał taki wniosek o naprawę tej drogi, ponieważ jak były robione przekłucia na drugą stronę do rowu to asfalt zapadł się w tych miejscach. Czy będzie wykonana naprawa zapadnięć, przekłuć poprzecznych przez drogę między Wieluniem a Turowem? </w:t>
      </w:r>
      <w:r w:rsidR="005E0463">
        <w:rPr>
          <w:rFonts w:ascii="Arial" w:hAnsi="Arial" w:cs="Arial"/>
        </w:rPr>
        <w:t xml:space="preserve"> </w:t>
      </w:r>
    </w:p>
    <w:p w14:paraId="5DA8BD2A" w14:textId="77777777" w:rsidR="00F16036" w:rsidRPr="007366ED" w:rsidRDefault="002B35E4" w:rsidP="002B35E4">
      <w:pPr>
        <w:pStyle w:val="NormalnyWeb"/>
        <w:spacing w:before="0" w:beforeAutospacing="0" w:after="0" w:afterAutospacing="0" w:line="360" w:lineRule="auto"/>
        <w:ind w:right="-1" w:firstLine="708"/>
        <w:jc w:val="both"/>
        <w:rPr>
          <w:rFonts w:ascii="Arial" w:hAnsi="Arial" w:cs="Arial"/>
        </w:rPr>
      </w:pPr>
      <w:r w:rsidRPr="002B35E4">
        <w:rPr>
          <w:rFonts w:ascii="Arial" w:hAnsi="Arial" w:cs="Arial"/>
          <w:b/>
        </w:rPr>
        <w:t xml:space="preserve">Pan Bartłomiej Panek </w:t>
      </w:r>
      <w:r>
        <w:rPr>
          <w:rFonts w:ascii="Arial" w:hAnsi="Arial" w:cs="Arial"/>
          <w:b/>
        </w:rPr>
        <w:t>-</w:t>
      </w:r>
      <w:r w:rsidRPr="002B35E4">
        <w:rPr>
          <w:rFonts w:ascii="Arial" w:hAnsi="Arial" w:cs="Arial"/>
          <w:b/>
        </w:rPr>
        <w:t xml:space="preserve"> z-ca kierownika PZD w Wieluniu </w:t>
      </w:r>
      <w:r w:rsidRPr="007366ED">
        <w:rPr>
          <w:rFonts w:ascii="Arial" w:hAnsi="Arial" w:cs="Arial"/>
        </w:rPr>
        <w:t xml:space="preserve">odpowiedział, </w:t>
      </w:r>
      <w:r w:rsidR="007366ED">
        <w:rPr>
          <w:rFonts w:ascii="Arial" w:hAnsi="Arial" w:cs="Arial"/>
        </w:rPr>
        <w:br/>
      </w:r>
      <w:r w:rsidRPr="007366ED">
        <w:rPr>
          <w:rFonts w:ascii="Arial" w:hAnsi="Arial" w:cs="Arial"/>
        </w:rPr>
        <w:t>że</w:t>
      </w:r>
      <w:r w:rsidR="007366ED" w:rsidRPr="007366ED">
        <w:rPr>
          <w:rFonts w:ascii="Arial" w:hAnsi="Arial" w:cs="Arial"/>
        </w:rPr>
        <w:t xml:space="preserve"> to jest zadanie wieloletnie, z tego co kojarzy to 5 letnie. Zakończenie tego zadania jest w roku 2023, więc są 2 lata na sfinalizowanie. Przekopy czy przecisk</w:t>
      </w:r>
      <w:r w:rsidR="007366ED">
        <w:rPr>
          <w:rFonts w:ascii="Arial" w:hAnsi="Arial" w:cs="Arial"/>
        </w:rPr>
        <w:t>i</w:t>
      </w:r>
      <w:r w:rsidR="007366ED" w:rsidRPr="007366ED">
        <w:rPr>
          <w:rFonts w:ascii="Arial" w:hAnsi="Arial" w:cs="Arial"/>
        </w:rPr>
        <w:t xml:space="preserve">, które były wykonywane </w:t>
      </w:r>
      <w:r w:rsidR="007366ED">
        <w:rPr>
          <w:rFonts w:ascii="Arial" w:hAnsi="Arial" w:cs="Arial"/>
        </w:rPr>
        <w:t xml:space="preserve">pod tą drogą zostały przekazane wykonawcy, który miał zająć się tym tematem. Zaznaczył, że myśli, że do odbioru będzie to zlikwidowane chociaż </w:t>
      </w:r>
      <w:r w:rsidR="007366ED">
        <w:rPr>
          <w:rFonts w:ascii="Arial" w:hAnsi="Arial" w:cs="Arial"/>
        </w:rPr>
        <w:br/>
        <w:t xml:space="preserve">na wiosnę wykonają przegląd robót, które już wykonał </w:t>
      </w:r>
      <w:r w:rsidR="00BC4853">
        <w:rPr>
          <w:rFonts w:ascii="Arial" w:hAnsi="Arial" w:cs="Arial"/>
        </w:rPr>
        <w:t xml:space="preserve">do tej pory i postarają się, żeby to było szybciej naprawione.  </w:t>
      </w:r>
      <w:r w:rsidR="007366ED" w:rsidRPr="007366ED">
        <w:rPr>
          <w:rFonts w:ascii="Arial" w:hAnsi="Arial" w:cs="Arial"/>
        </w:rPr>
        <w:t xml:space="preserve"> </w:t>
      </w:r>
      <w:r w:rsidRPr="007366ED">
        <w:rPr>
          <w:rFonts w:ascii="Arial" w:hAnsi="Arial" w:cs="Arial"/>
        </w:rPr>
        <w:t xml:space="preserve"> </w:t>
      </w:r>
    </w:p>
    <w:p w14:paraId="2D6DD7B0" w14:textId="77777777" w:rsidR="00F0161B" w:rsidRDefault="00453B08" w:rsidP="00453B08">
      <w:pPr>
        <w:pStyle w:val="NormalnyWeb"/>
        <w:spacing w:before="0" w:beforeAutospacing="0" w:after="0" w:afterAutospacing="0" w:line="360" w:lineRule="auto"/>
        <w:ind w:right="-1"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w:t>
      </w:r>
      <w:r>
        <w:rPr>
          <w:rFonts w:ascii="Arial" w:hAnsi="Arial" w:cs="Arial"/>
        </w:rPr>
        <w:t>zamknął punkt 7.</w:t>
      </w:r>
    </w:p>
    <w:p w14:paraId="69F85633" w14:textId="77777777" w:rsidR="00453B08" w:rsidRPr="00E628B5" w:rsidRDefault="00453B08" w:rsidP="00453B08">
      <w:pPr>
        <w:pStyle w:val="NormalnyWeb"/>
        <w:spacing w:before="0" w:beforeAutospacing="0" w:after="0" w:afterAutospacing="0" w:line="360" w:lineRule="auto"/>
        <w:ind w:right="-1" w:firstLine="708"/>
        <w:jc w:val="both"/>
        <w:rPr>
          <w:rFonts w:ascii="Arial" w:hAnsi="Arial" w:cs="Arial"/>
          <w:i/>
        </w:rPr>
      </w:pPr>
    </w:p>
    <w:p w14:paraId="770FC581" w14:textId="77777777" w:rsidR="008C7CBB" w:rsidRPr="008C7CBB" w:rsidRDefault="008C7CBB" w:rsidP="008C7CBB">
      <w:pPr>
        <w:pStyle w:val="Nagwek1"/>
        <w:numPr>
          <w:ilvl w:val="0"/>
          <w:numId w:val="0"/>
        </w:numPr>
        <w:spacing w:before="0" w:line="360" w:lineRule="auto"/>
        <w:ind w:left="3540" w:firstLine="708"/>
        <w:jc w:val="both"/>
        <w:rPr>
          <w:rFonts w:ascii="Arial" w:hAnsi="Arial" w:cs="Arial"/>
          <w:b/>
          <w:color w:val="auto"/>
          <w:sz w:val="24"/>
          <w:szCs w:val="24"/>
        </w:rPr>
      </w:pPr>
      <w:r w:rsidRPr="008C7CBB">
        <w:rPr>
          <w:rFonts w:ascii="Arial" w:hAnsi="Arial" w:cs="Arial"/>
          <w:b/>
          <w:color w:val="auto"/>
          <w:sz w:val="24"/>
          <w:szCs w:val="24"/>
        </w:rPr>
        <w:t xml:space="preserve">Pkt </w:t>
      </w:r>
      <w:r w:rsidR="00D05DF8">
        <w:rPr>
          <w:rFonts w:ascii="Arial" w:hAnsi="Arial" w:cs="Arial"/>
          <w:b/>
          <w:color w:val="auto"/>
          <w:sz w:val="24"/>
          <w:szCs w:val="24"/>
        </w:rPr>
        <w:t>8</w:t>
      </w:r>
    </w:p>
    <w:p w14:paraId="3318E40B" w14:textId="77777777" w:rsidR="00FE6B96" w:rsidRPr="00FE6B96" w:rsidRDefault="00FE6B96" w:rsidP="00FE6B96">
      <w:pPr>
        <w:spacing w:after="0" w:line="360" w:lineRule="auto"/>
        <w:ind w:right="-1"/>
        <w:jc w:val="both"/>
        <w:rPr>
          <w:rFonts w:ascii="Arial" w:hAnsi="Arial" w:cs="Arial"/>
          <w:b/>
          <w:sz w:val="24"/>
          <w:lang w:eastAsia="pl-PL"/>
        </w:rPr>
      </w:pPr>
      <w:r w:rsidRPr="00FE6B96">
        <w:rPr>
          <w:rFonts w:ascii="Arial" w:hAnsi="Arial" w:cs="Arial"/>
          <w:b/>
          <w:sz w:val="24"/>
          <w:lang w:eastAsia="pl-PL"/>
        </w:rPr>
        <w:t xml:space="preserve">Podjęcie uchwały Zarządu Powiatu w Wieluniu w sprawie uchwalenia Regulaminu Organizacyjnego Domu Dziecka im. Św. Urszuli Ledóchowskiej </w:t>
      </w:r>
      <w:r>
        <w:rPr>
          <w:rFonts w:ascii="Arial" w:hAnsi="Arial" w:cs="Arial"/>
          <w:b/>
          <w:sz w:val="24"/>
          <w:lang w:eastAsia="pl-PL"/>
        </w:rPr>
        <w:br/>
      </w:r>
      <w:r w:rsidRPr="00FE6B96">
        <w:rPr>
          <w:rFonts w:ascii="Arial" w:hAnsi="Arial" w:cs="Arial"/>
          <w:b/>
          <w:sz w:val="24"/>
          <w:lang w:eastAsia="pl-PL"/>
        </w:rPr>
        <w:t xml:space="preserve">w Komornikach. </w:t>
      </w:r>
    </w:p>
    <w:p w14:paraId="5CF14F57" w14:textId="77777777" w:rsidR="000E0446" w:rsidRDefault="000E0446" w:rsidP="00B22F78">
      <w:pPr>
        <w:pStyle w:val="NormalnyWeb"/>
        <w:spacing w:before="0" w:beforeAutospacing="0" w:after="0" w:afterAutospacing="0" w:line="360" w:lineRule="auto"/>
        <w:ind w:right="-1" w:firstLine="708"/>
        <w:jc w:val="both"/>
        <w:rPr>
          <w:rFonts w:ascii="Arial" w:hAnsi="Arial" w:cs="Arial"/>
          <w:i/>
        </w:rPr>
      </w:pPr>
    </w:p>
    <w:p w14:paraId="307D922D" w14:textId="77777777" w:rsidR="00AE78E1" w:rsidRDefault="00AE78E1" w:rsidP="00B22F78">
      <w:pPr>
        <w:pStyle w:val="NormalnyWeb"/>
        <w:spacing w:before="0" w:beforeAutospacing="0" w:after="0" w:afterAutospacing="0" w:line="360" w:lineRule="auto"/>
        <w:ind w:right="-1" w:firstLine="708"/>
        <w:jc w:val="both"/>
        <w:rPr>
          <w:rFonts w:ascii="Arial" w:hAnsi="Arial" w:cs="Arial"/>
          <w:i/>
        </w:rPr>
      </w:pPr>
    </w:p>
    <w:p w14:paraId="5C5D8C75" w14:textId="77777777" w:rsidR="00FE6B96" w:rsidRDefault="00FE6B96" w:rsidP="00FE6B96">
      <w:pPr>
        <w:pStyle w:val="NormalnyWeb"/>
        <w:spacing w:before="0" w:beforeAutospacing="0" w:after="0" w:afterAutospacing="0" w:line="360" w:lineRule="auto"/>
        <w:ind w:right="-1"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w:t>
      </w:r>
      <w:r w:rsidR="00453B08">
        <w:rPr>
          <w:rFonts w:ascii="Arial" w:hAnsi="Arial" w:cs="Arial"/>
        </w:rPr>
        <w:t>powitał panią dyrektor Katarzynę Olejnik, której udzielił głosu.</w:t>
      </w:r>
    </w:p>
    <w:p w14:paraId="0BE2429E" w14:textId="77777777" w:rsidR="00FE6B96" w:rsidRPr="00453B08" w:rsidRDefault="00FE6B96" w:rsidP="00FE6B96">
      <w:pPr>
        <w:pStyle w:val="NormalnyWeb"/>
        <w:spacing w:before="0" w:beforeAutospacing="0" w:after="0" w:afterAutospacing="0" w:line="360" w:lineRule="auto"/>
        <w:ind w:right="-1" w:firstLine="708"/>
        <w:jc w:val="both"/>
        <w:rPr>
          <w:rFonts w:ascii="Arial" w:hAnsi="Arial" w:cs="Arial"/>
        </w:rPr>
      </w:pPr>
      <w:r w:rsidRPr="00FE6B96">
        <w:rPr>
          <w:rFonts w:ascii="Arial" w:hAnsi="Arial" w:cs="Arial"/>
          <w:b/>
        </w:rPr>
        <w:t xml:space="preserve">Pani Katarzyna Olejnik – dyrektor Domu Dziecka im. św. </w:t>
      </w:r>
      <w:r>
        <w:rPr>
          <w:rFonts w:ascii="Arial" w:hAnsi="Arial" w:cs="Arial"/>
          <w:b/>
        </w:rPr>
        <w:t>Urszul</w:t>
      </w:r>
      <w:r w:rsidRPr="00FE6B96">
        <w:rPr>
          <w:rFonts w:ascii="Arial" w:hAnsi="Arial" w:cs="Arial"/>
          <w:b/>
        </w:rPr>
        <w:t xml:space="preserve">i Ledóchowskiej w Komornikach </w:t>
      </w:r>
      <w:r w:rsidR="00453B08" w:rsidRPr="00453B08">
        <w:rPr>
          <w:rFonts w:ascii="Arial" w:hAnsi="Arial" w:cs="Arial"/>
        </w:rPr>
        <w:t xml:space="preserve">omówiła przedmiotową sprawę. </w:t>
      </w:r>
    </w:p>
    <w:p w14:paraId="02226046" w14:textId="77777777" w:rsidR="00C31757" w:rsidRDefault="00453B08" w:rsidP="002D0B17">
      <w:pPr>
        <w:pStyle w:val="NormalnyWeb"/>
        <w:spacing w:before="0" w:beforeAutospacing="0" w:after="0" w:afterAutospacing="0" w:line="360" w:lineRule="auto"/>
        <w:ind w:firstLine="708"/>
        <w:jc w:val="both"/>
        <w:rPr>
          <w:rFonts w:ascii="Arial" w:hAnsi="Arial" w:cs="Arial"/>
          <w:color w:val="0D0D0D"/>
        </w:rPr>
      </w:pPr>
      <w:r w:rsidRPr="00EC2E5D">
        <w:rPr>
          <w:rFonts w:ascii="Arial" w:hAnsi="Arial" w:cs="Arial"/>
          <w:b/>
          <w:color w:val="0D0D0D"/>
        </w:rPr>
        <w:lastRenderedPageBreak/>
        <w:t>Pan Krzysztof Dziuba – wicestarosta wieluński</w:t>
      </w:r>
      <w:r>
        <w:rPr>
          <w:rFonts w:ascii="Arial" w:hAnsi="Arial" w:cs="Arial"/>
          <w:color w:val="0D0D0D"/>
        </w:rPr>
        <w:t xml:space="preserve"> </w:t>
      </w:r>
      <w:r w:rsidR="00C31757">
        <w:rPr>
          <w:rFonts w:ascii="Arial" w:hAnsi="Arial" w:cs="Arial"/>
          <w:color w:val="0D0D0D"/>
        </w:rPr>
        <w:t>powitał również panią kierownik Świtalską. Odniósł się do terminu ujętego w regulaminu, a mianowicie wolontariusze. Zapytał, czy wolontariusze funkcjonowali w jakiś sposób w Domu Dziecka i ewentualnie czy jest jakaś propozycja, żeby funkcjonowali. Zwrócił uwagę, że w regulaminie jest zapis o samorządzie wychowanków, że może funkcjonować, stąd pytanie czy obecnie funkcjonuje?</w:t>
      </w:r>
    </w:p>
    <w:p w14:paraId="7BD40BBB" w14:textId="77777777" w:rsidR="00C31757" w:rsidRPr="00C31757" w:rsidRDefault="00C31757" w:rsidP="00B921DA">
      <w:pPr>
        <w:pStyle w:val="NormalnyWeb"/>
        <w:spacing w:before="0" w:beforeAutospacing="0" w:after="0" w:afterAutospacing="0" w:line="360" w:lineRule="auto"/>
        <w:ind w:right="-1" w:firstLine="708"/>
        <w:jc w:val="both"/>
        <w:rPr>
          <w:rFonts w:ascii="Arial" w:hAnsi="Arial" w:cs="Arial"/>
        </w:rPr>
      </w:pPr>
      <w:r w:rsidRPr="00FE6B96">
        <w:rPr>
          <w:rFonts w:ascii="Arial" w:hAnsi="Arial" w:cs="Arial"/>
          <w:b/>
        </w:rPr>
        <w:t xml:space="preserve">Pani Katarzyna Olejnik – dyrektor Domu Dziecka im. św. </w:t>
      </w:r>
      <w:r>
        <w:rPr>
          <w:rFonts w:ascii="Arial" w:hAnsi="Arial" w:cs="Arial"/>
          <w:b/>
        </w:rPr>
        <w:t>Urszul</w:t>
      </w:r>
      <w:r w:rsidRPr="00FE6B96">
        <w:rPr>
          <w:rFonts w:ascii="Arial" w:hAnsi="Arial" w:cs="Arial"/>
          <w:b/>
        </w:rPr>
        <w:t>i Ledóchowskiej w Komornik</w:t>
      </w:r>
      <w:r>
        <w:rPr>
          <w:rFonts w:ascii="Arial" w:hAnsi="Arial" w:cs="Arial"/>
          <w:b/>
        </w:rPr>
        <w:t xml:space="preserve">ach </w:t>
      </w:r>
      <w:r w:rsidRPr="00C31757">
        <w:rPr>
          <w:rFonts w:ascii="Arial" w:hAnsi="Arial" w:cs="Arial"/>
        </w:rPr>
        <w:t xml:space="preserve">jeśli chodzi o wolontariat wyjaśniła, że regulamin daje taką możliwość, natomiast w ostatnim czasie ze względu na zagrożenie koronawirusowe </w:t>
      </w:r>
      <w:r>
        <w:rPr>
          <w:rFonts w:ascii="Arial" w:hAnsi="Arial" w:cs="Arial"/>
        </w:rPr>
        <w:t>zrezygnowali z takiego wsparcia, uznając, że zdrowie i życie jest najważniejsze i ograniczyli liczbę osób z zewnątrz, które wchodziły do placówki. Dotyczyło to również wolontariuszy zaznaczając, że na przyszłość ta sprawa jest otwarta. Dodał</w:t>
      </w:r>
      <w:r w:rsidR="00681BB1">
        <w:rPr>
          <w:rFonts w:ascii="Arial" w:hAnsi="Arial" w:cs="Arial"/>
        </w:rPr>
        <w:t>a</w:t>
      </w:r>
      <w:r>
        <w:rPr>
          <w:rFonts w:ascii="Arial" w:hAnsi="Arial" w:cs="Arial"/>
        </w:rPr>
        <w:t>, że oprócz tego zapisu, który jest w regulaminie muszą wziąć pod uwagę zapis w ustawie o wolontariacie, któr</w:t>
      </w:r>
      <w:r w:rsidR="00681BB1">
        <w:rPr>
          <w:rFonts w:ascii="Arial" w:hAnsi="Arial" w:cs="Arial"/>
        </w:rPr>
        <w:t>y</w:t>
      </w:r>
      <w:r>
        <w:rPr>
          <w:rFonts w:ascii="Arial" w:hAnsi="Arial" w:cs="Arial"/>
        </w:rPr>
        <w:t xml:space="preserve"> mówi o tym, że jeżeli ten wolontariat </w:t>
      </w:r>
      <w:r w:rsidR="0061196D">
        <w:rPr>
          <w:rFonts w:ascii="Arial" w:hAnsi="Arial" w:cs="Arial"/>
        </w:rPr>
        <w:t>jest powyżej miesiąca to wiąże się z zawarciem umowy, opłaceniem ubezpieczenia za wolontariusza</w:t>
      </w:r>
      <w:r w:rsidR="00B30F98">
        <w:rPr>
          <w:rFonts w:ascii="Arial" w:hAnsi="Arial" w:cs="Arial"/>
        </w:rPr>
        <w:t xml:space="preserve">, czyli z dodatkowymi kosztami. Dodała, że będą indywidualnie rozpatrywać predyspozycje takiego wolontariusza i jego chęci. </w:t>
      </w:r>
      <w:r w:rsidR="007730E2">
        <w:rPr>
          <w:rFonts w:ascii="Arial" w:hAnsi="Arial" w:cs="Arial"/>
        </w:rPr>
        <w:t xml:space="preserve">Zaznaczyła, </w:t>
      </w:r>
      <w:r w:rsidR="007730E2">
        <w:rPr>
          <w:rFonts w:ascii="Arial" w:hAnsi="Arial" w:cs="Arial"/>
        </w:rPr>
        <w:br/>
        <w:t xml:space="preserve">że chcieliby, żeby były to osoby odpowiedzialne. Poinformowała, że samorząd wychowanków funkcjonuje w placówce. Dzieci uczestniczą w życiu placówki, zawsze mogą przyjść do pani dyrektor z jakimiś wnioskami, co do życia w placówce, </w:t>
      </w:r>
      <w:r w:rsidR="007730E2">
        <w:rPr>
          <w:rFonts w:ascii="Arial" w:hAnsi="Arial" w:cs="Arial"/>
        </w:rPr>
        <w:br/>
        <w:t xml:space="preserve">co też czynią. W samorząd wchodzą wszyscy wychowankowie, a mają jedynie przedstawicieli, uczestniczą w planowaniu imprez, które mają miejsce w Domu Dziecka czy </w:t>
      </w:r>
      <w:r w:rsidR="00B921DA">
        <w:rPr>
          <w:rFonts w:ascii="Arial" w:hAnsi="Arial" w:cs="Arial"/>
        </w:rPr>
        <w:t>w podejmowanych decyzjach</w:t>
      </w:r>
      <w:r w:rsidR="007730E2">
        <w:rPr>
          <w:rFonts w:ascii="Arial" w:hAnsi="Arial" w:cs="Arial"/>
        </w:rPr>
        <w:t xml:space="preserve"> w sprawie organizacji czasu wolnego. Zaznaczyła, że jak najbardziej dzieci uczestniczą</w:t>
      </w:r>
      <w:r w:rsidR="00B921DA" w:rsidRPr="00B921DA">
        <w:rPr>
          <w:rFonts w:ascii="Arial" w:hAnsi="Arial" w:cs="Arial"/>
        </w:rPr>
        <w:t xml:space="preserve"> </w:t>
      </w:r>
      <w:r w:rsidR="00B921DA">
        <w:rPr>
          <w:rFonts w:ascii="Arial" w:hAnsi="Arial" w:cs="Arial"/>
        </w:rPr>
        <w:t xml:space="preserve">w życiu placówki </w:t>
      </w:r>
      <w:r w:rsidR="007730E2">
        <w:rPr>
          <w:rFonts w:ascii="Arial" w:hAnsi="Arial" w:cs="Arial"/>
        </w:rPr>
        <w:t>pod opieką opiekuna samorządu</w:t>
      </w:r>
      <w:r w:rsidR="00B921DA">
        <w:rPr>
          <w:rFonts w:ascii="Arial" w:hAnsi="Arial" w:cs="Arial"/>
        </w:rPr>
        <w:t>.</w:t>
      </w:r>
      <w:r w:rsidR="007730E2">
        <w:rPr>
          <w:rFonts w:ascii="Arial" w:hAnsi="Arial" w:cs="Arial"/>
        </w:rPr>
        <w:t xml:space="preserve"> </w:t>
      </w:r>
      <w:r w:rsidR="00B921DA">
        <w:rPr>
          <w:rFonts w:ascii="Arial" w:hAnsi="Arial" w:cs="Arial"/>
        </w:rPr>
        <w:tab/>
      </w:r>
    </w:p>
    <w:p w14:paraId="10D30EE2" w14:textId="77777777" w:rsidR="00606BEA" w:rsidRDefault="00606BEA" w:rsidP="00606BEA">
      <w:pPr>
        <w:pStyle w:val="NormalnyWeb"/>
        <w:spacing w:before="0" w:beforeAutospacing="0" w:after="0" w:afterAutospacing="0" w:line="360" w:lineRule="auto"/>
        <w:ind w:firstLine="708"/>
        <w:jc w:val="both"/>
        <w:rPr>
          <w:rFonts w:ascii="Arial" w:hAnsi="Arial" w:cs="Arial"/>
          <w:color w:val="0D0D0D"/>
        </w:rPr>
      </w:pPr>
      <w:r w:rsidRPr="00EC2E5D">
        <w:rPr>
          <w:rFonts w:ascii="Arial" w:hAnsi="Arial" w:cs="Arial"/>
          <w:b/>
          <w:color w:val="0D0D0D"/>
        </w:rPr>
        <w:t>Pan Krzysztof Dziuba – wicestarosta wieluński</w:t>
      </w:r>
      <w:r>
        <w:rPr>
          <w:rFonts w:ascii="Arial" w:hAnsi="Arial" w:cs="Arial"/>
          <w:color w:val="0D0D0D"/>
        </w:rPr>
        <w:t xml:space="preserve"> otworzył dyskusję. Udzielił głosu panu Wojcieszakowi. </w:t>
      </w:r>
    </w:p>
    <w:p w14:paraId="0BEEA795" w14:textId="77777777" w:rsidR="00606BEA" w:rsidRPr="00C06785" w:rsidRDefault="00606BEA" w:rsidP="00606BEA">
      <w:pPr>
        <w:pStyle w:val="NormalnyWeb"/>
        <w:spacing w:before="0" w:beforeAutospacing="0" w:after="0" w:afterAutospacing="0" w:line="360" w:lineRule="auto"/>
        <w:ind w:firstLine="708"/>
        <w:jc w:val="both"/>
        <w:rPr>
          <w:rFonts w:ascii="Arial" w:hAnsi="Arial" w:cs="Arial"/>
          <w:color w:val="0D0D0D"/>
        </w:rPr>
      </w:pPr>
      <w:r w:rsidRPr="00606BEA">
        <w:rPr>
          <w:rFonts w:ascii="Arial" w:hAnsi="Arial" w:cs="Arial"/>
          <w:b/>
          <w:color w:val="0D0D0D"/>
        </w:rPr>
        <w:t xml:space="preserve">Pan Henryk Wojcieszak – członek Zarządu </w:t>
      </w:r>
      <w:r w:rsidR="00C06785" w:rsidRPr="00C06785">
        <w:rPr>
          <w:rFonts w:ascii="Arial" w:hAnsi="Arial" w:cs="Arial"/>
          <w:color w:val="0D0D0D"/>
        </w:rPr>
        <w:t>zapytał, czy ograniczenie ilości przebywających dzieci do 14 osób</w:t>
      </w:r>
      <w:r w:rsidR="00354C22">
        <w:rPr>
          <w:rFonts w:ascii="Arial" w:hAnsi="Arial" w:cs="Arial"/>
          <w:color w:val="0D0D0D"/>
        </w:rPr>
        <w:t>, które m</w:t>
      </w:r>
      <w:r w:rsidR="00B921DA">
        <w:rPr>
          <w:rFonts w:ascii="Arial" w:hAnsi="Arial" w:cs="Arial"/>
          <w:color w:val="0D0D0D"/>
        </w:rPr>
        <w:t>amy też w regulaminie zapisane?</w:t>
      </w:r>
      <w:r w:rsidR="00C06785" w:rsidRPr="00C06785">
        <w:rPr>
          <w:rFonts w:ascii="Arial" w:hAnsi="Arial" w:cs="Arial"/>
          <w:color w:val="0D0D0D"/>
        </w:rPr>
        <w:t xml:space="preserve"> </w:t>
      </w:r>
      <w:r w:rsidR="00354C22">
        <w:rPr>
          <w:rFonts w:ascii="Arial" w:hAnsi="Arial" w:cs="Arial"/>
          <w:color w:val="0D0D0D"/>
        </w:rPr>
        <w:br/>
        <w:t>Czy pozostawianie dorosłych wychowanków na dotychczasowych zasadach jest wliczane w tę liczbę 14, czy nie, bo wtedy większa ilość dorosłych wychowanków blokuje przyjmowanie małych dzieci?</w:t>
      </w:r>
    </w:p>
    <w:p w14:paraId="5D9FAA70" w14:textId="24732B7F" w:rsidR="00C31757" w:rsidRPr="00354C22" w:rsidRDefault="00606BEA" w:rsidP="00606BEA">
      <w:pPr>
        <w:pStyle w:val="NormalnyWeb"/>
        <w:spacing w:before="0" w:beforeAutospacing="0" w:after="0" w:afterAutospacing="0" w:line="360" w:lineRule="auto"/>
        <w:ind w:firstLine="708"/>
        <w:jc w:val="both"/>
        <w:rPr>
          <w:rFonts w:ascii="Arial" w:hAnsi="Arial" w:cs="Arial"/>
          <w:color w:val="0D0D0D"/>
        </w:rPr>
      </w:pPr>
      <w:r w:rsidRPr="00FE6B96">
        <w:rPr>
          <w:rFonts w:ascii="Arial" w:hAnsi="Arial" w:cs="Arial"/>
          <w:b/>
        </w:rPr>
        <w:t xml:space="preserve">Pani Katarzyna Olejnik – dyrektor Domu Dziecka im. św. </w:t>
      </w:r>
      <w:r>
        <w:rPr>
          <w:rFonts w:ascii="Arial" w:hAnsi="Arial" w:cs="Arial"/>
          <w:b/>
        </w:rPr>
        <w:t>Urszul</w:t>
      </w:r>
      <w:r w:rsidRPr="00FE6B96">
        <w:rPr>
          <w:rFonts w:ascii="Arial" w:hAnsi="Arial" w:cs="Arial"/>
          <w:b/>
        </w:rPr>
        <w:t>i Ledóchowskiej w Komornik</w:t>
      </w:r>
      <w:r>
        <w:rPr>
          <w:rFonts w:ascii="Arial" w:hAnsi="Arial" w:cs="Arial"/>
          <w:b/>
        </w:rPr>
        <w:t>ach</w:t>
      </w:r>
      <w:r w:rsidR="00354C22">
        <w:rPr>
          <w:rFonts w:ascii="Arial" w:hAnsi="Arial" w:cs="Arial"/>
          <w:b/>
        </w:rPr>
        <w:t xml:space="preserve"> </w:t>
      </w:r>
      <w:r w:rsidR="00354C22" w:rsidRPr="00354C22">
        <w:rPr>
          <w:rFonts w:ascii="Arial" w:hAnsi="Arial" w:cs="Arial"/>
        </w:rPr>
        <w:t xml:space="preserve">odpowiedziała, że jeśli jest mowa o statystyce, </w:t>
      </w:r>
      <w:r w:rsidR="00354C22">
        <w:rPr>
          <w:rFonts w:ascii="Arial" w:hAnsi="Arial" w:cs="Arial"/>
        </w:rPr>
        <w:br/>
      </w:r>
      <w:r w:rsidR="00354C22" w:rsidRPr="00354C22">
        <w:rPr>
          <w:rFonts w:ascii="Arial" w:hAnsi="Arial" w:cs="Arial"/>
        </w:rPr>
        <w:lastRenderedPageBreak/>
        <w:t xml:space="preserve">to tak, osoby pełnoletnie wliczane są w te 14 osób. W tej chwili w związku </w:t>
      </w:r>
      <w:r w:rsidR="00354C22">
        <w:rPr>
          <w:rFonts w:ascii="Arial" w:hAnsi="Arial" w:cs="Arial"/>
        </w:rPr>
        <w:br/>
      </w:r>
      <w:r w:rsidR="00354C22" w:rsidRPr="00354C22">
        <w:rPr>
          <w:rFonts w:ascii="Arial" w:hAnsi="Arial" w:cs="Arial"/>
        </w:rPr>
        <w:t xml:space="preserve">z osiąganiem standardu, dochodzeniem </w:t>
      </w:r>
      <w:r w:rsidR="00354C22">
        <w:rPr>
          <w:rFonts w:ascii="Arial" w:hAnsi="Arial" w:cs="Arial"/>
        </w:rPr>
        <w:t>do tej liczby 14 wychowanków, peł</w:t>
      </w:r>
      <w:r w:rsidR="00B7309C">
        <w:rPr>
          <w:rFonts w:ascii="Arial" w:hAnsi="Arial" w:cs="Arial"/>
        </w:rPr>
        <w:t xml:space="preserve">noletni wychowankowie, jeśli tylko mogą się usamodzielnić, to robią to, natomiast </w:t>
      </w:r>
      <w:r w:rsidR="00B7309C">
        <w:rPr>
          <w:rFonts w:ascii="Arial" w:hAnsi="Arial" w:cs="Arial"/>
        </w:rPr>
        <w:br/>
        <w:t xml:space="preserve">są sytuacje jak kontynuowanie nauki pełnoletnich wychowanków związane </w:t>
      </w:r>
      <w:r w:rsidR="00B7309C">
        <w:rPr>
          <w:rFonts w:ascii="Arial" w:hAnsi="Arial" w:cs="Arial"/>
        </w:rPr>
        <w:br/>
        <w:t>z praktyczną nauką zawodu, co omówił</w:t>
      </w:r>
      <w:r w:rsidR="00B921DA">
        <w:rPr>
          <w:rFonts w:ascii="Arial" w:hAnsi="Arial" w:cs="Arial"/>
        </w:rPr>
        <w:t>a. Podkreśliła, że podczas rozmow</w:t>
      </w:r>
      <w:r w:rsidR="004E513B">
        <w:rPr>
          <w:rFonts w:ascii="Arial" w:hAnsi="Arial" w:cs="Arial"/>
        </w:rPr>
        <w:t>y</w:t>
      </w:r>
      <w:r w:rsidR="00B7309C">
        <w:rPr>
          <w:rFonts w:ascii="Arial" w:hAnsi="Arial" w:cs="Arial"/>
        </w:rPr>
        <w:t xml:space="preserve"> z panem starostą i panem wicestarostą przyjęli taką zasadę, żeby nie robić tego na siłę, </w:t>
      </w:r>
      <w:r w:rsidR="00B7309C">
        <w:rPr>
          <w:rFonts w:ascii="Arial" w:hAnsi="Arial" w:cs="Arial"/>
        </w:rPr>
        <w:br/>
        <w:t>bo po pierwsze nie chcą takiej opinii, że ludzie oceniając mogą mówić, że jakby pozbywamy się dzieci z Domu Dziecka, że zostawi</w:t>
      </w:r>
      <w:r w:rsidR="004E513B">
        <w:rPr>
          <w:rFonts w:ascii="Arial" w:hAnsi="Arial" w:cs="Arial"/>
        </w:rPr>
        <w:t>a</w:t>
      </w:r>
      <w:r w:rsidR="00B7309C">
        <w:rPr>
          <w:rFonts w:ascii="Arial" w:hAnsi="Arial" w:cs="Arial"/>
        </w:rPr>
        <w:t xml:space="preserve">my te dzieci bez opieki. </w:t>
      </w:r>
      <w:r w:rsidR="00D957E0">
        <w:rPr>
          <w:rFonts w:ascii="Arial" w:hAnsi="Arial" w:cs="Arial"/>
        </w:rPr>
        <w:t xml:space="preserve">Zaznaczyła, że dziecko pełnoletnie wychodzące z domu też nie zostaje pozostawione samemu sobie tylko rodzice wspierają to dziecko. Dodała, że tego obowiązku wspierania dziecka po opuszczeniu Domu Dziecka już teraz nie mają, PCPR zajmuje się takimi wychowankami, jednak uważają, że jeśli jest </w:t>
      </w:r>
      <w:r w:rsidR="008C1FD7">
        <w:rPr>
          <w:rFonts w:ascii="Arial" w:hAnsi="Arial" w:cs="Arial"/>
        </w:rPr>
        <w:t xml:space="preserve">tylko możliwość, żeby taki wychowanek mógł skończyć szkołę będąc wychowankiem Domu Dziecka to chcą, żeby to było rzeczywistością. Powiedziała, że mieli oczywiście dylemat co dalej. W tej chwili mają zgodę urzędu wojewódzkiego </w:t>
      </w:r>
      <w:r w:rsidR="006F5CD6">
        <w:rPr>
          <w:rFonts w:ascii="Arial" w:hAnsi="Arial" w:cs="Arial"/>
        </w:rPr>
        <w:br/>
      </w:r>
      <w:r w:rsidR="008C1FD7">
        <w:rPr>
          <w:rFonts w:ascii="Arial" w:hAnsi="Arial" w:cs="Arial"/>
        </w:rPr>
        <w:t xml:space="preserve">na </w:t>
      </w:r>
      <w:r w:rsidR="006F5CD6">
        <w:rPr>
          <w:rFonts w:ascii="Arial" w:hAnsi="Arial" w:cs="Arial"/>
        </w:rPr>
        <w:t>przedł</w:t>
      </w:r>
      <w:r w:rsidR="004E513B">
        <w:rPr>
          <w:rFonts w:ascii="Arial" w:hAnsi="Arial" w:cs="Arial"/>
        </w:rPr>
        <w:t>u</w:t>
      </w:r>
      <w:r w:rsidR="006F5CD6">
        <w:rPr>
          <w:rFonts w:ascii="Arial" w:hAnsi="Arial" w:cs="Arial"/>
        </w:rPr>
        <w:t xml:space="preserve">żenie </w:t>
      </w:r>
      <w:r w:rsidR="00897EFC">
        <w:rPr>
          <w:rFonts w:ascii="Arial" w:hAnsi="Arial" w:cs="Arial"/>
        </w:rPr>
        <w:t>okresu do</w:t>
      </w:r>
      <w:r w:rsidR="006F5CD6">
        <w:rPr>
          <w:rFonts w:ascii="Arial" w:hAnsi="Arial" w:cs="Arial"/>
        </w:rPr>
        <w:t xml:space="preserve">chodzenia </w:t>
      </w:r>
      <w:r w:rsidR="009D7C9D">
        <w:rPr>
          <w:rFonts w:ascii="Arial" w:hAnsi="Arial" w:cs="Arial"/>
        </w:rPr>
        <w:t>do</w:t>
      </w:r>
      <w:r w:rsidR="006F5CD6">
        <w:rPr>
          <w:rFonts w:ascii="Arial" w:hAnsi="Arial" w:cs="Arial"/>
        </w:rPr>
        <w:t xml:space="preserve"> standardu </w:t>
      </w:r>
      <w:r w:rsidR="009D7C9D">
        <w:rPr>
          <w:rFonts w:ascii="Arial" w:hAnsi="Arial" w:cs="Arial"/>
        </w:rPr>
        <w:t xml:space="preserve">do 31.12. tego roku. Dodała, </w:t>
      </w:r>
      <w:r w:rsidR="009D7C9D">
        <w:rPr>
          <w:rFonts w:ascii="Arial" w:hAnsi="Arial" w:cs="Arial"/>
        </w:rPr>
        <w:br/>
        <w:t xml:space="preserve">że mieli takie niebezpieczeństwo, że jeszcze jeden pełnoletni wychowanek z powiatu zgorzeleckiego będący w drugiej klasie będzie chciał tutaj zostać. Stało się tak, </w:t>
      </w:r>
      <w:r w:rsidR="009D7C9D">
        <w:rPr>
          <w:rFonts w:ascii="Arial" w:hAnsi="Arial" w:cs="Arial"/>
        </w:rPr>
        <w:br/>
        <w:t xml:space="preserve">że inny wychowanek z powiatu kołobrzeskiego podjął decyzję o tym, że chce się usamodzielnić. W związku z tym, że nie wraca do Kołobrzegu, a chce zostać w Łodzi </w:t>
      </w:r>
      <w:r w:rsidR="008158F2">
        <w:rPr>
          <w:rFonts w:ascii="Arial" w:hAnsi="Arial" w:cs="Arial"/>
        </w:rPr>
        <w:t xml:space="preserve">napisał prośbę o skreślenie go z listy wychowanków w dniu 31.12. i takim </w:t>
      </w:r>
      <w:r w:rsidR="008158F2">
        <w:rPr>
          <w:rFonts w:ascii="Arial" w:hAnsi="Arial" w:cs="Arial"/>
        </w:rPr>
        <w:br/>
        <w:t xml:space="preserve">to sposobem na koniec roku będzie dokładnie 14 wychowanków. </w:t>
      </w:r>
      <w:r w:rsidR="00726B90">
        <w:rPr>
          <w:rFonts w:ascii="Arial" w:hAnsi="Arial" w:cs="Arial"/>
        </w:rPr>
        <w:t xml:space="preserve">Zaznaczyła, </w:t>
      </w:r>
      <w:r w:rsidR="00726B90">
        <w:rPr>
          <w:rFonts w:ascii="Arial" w:hAnsi="Arial" w:cs="Arial"/>
        </w:rPr>
        <w:br/>
        <w:t xml:space="preserve">że nie muszą już występować do urzędu wojewódzkiego  z prośbą o przedłużenie dochodzenia do tego standardu. </w:t>
      </w:r>
    </w:p>
    <w:p w14:paraId="515A6414" w14:textId="77777777" w:rsidR="009E6353" w:rsidRPr="006927E4" w:rsidRDefault="00571888" w:rsidP="00526704">
      <w:pPr>
        <w:pStyle w:val="NormalnyWeb"/>
        <w:spacing w:before="0" w:beforeAutospacing="0" w:after="0" w:afterAutospacing="0" w:line="360" w:lineRule="auto"/>
        <w:ind w:firstLine="708"/>
        <w:jc w:val="both"/>
        <w:rPr>
          <w:rFonts w:ascii="Arial" w:hAnsi="Arial" w:cs="Arial"/>
        </w:rPr>
      </w:pPr>
      <w:r w:rsidRPr="00EC2E5D">
        <w:rPr>
          <w:rFonts w:ascii="Arial" w:hAnsi="Arial" w:cs="Arial"/>
          <w:b/>
          <w:color w:val="0D0D0D"/>
        </w:rPr>
        <w:t>Pan Krzysztof Dziuba – wicestarosta wieluński</w:t>
      </w:r>
      <w:r>
        <w:rPr>
          <w:rFonts w:ascii="Arial" w:hAnsi="Arial" w:cs="Arial"/>
          <w:color w:val="0D0D0D"/>
        </w:rPr>
        <w:t xml:space="preserve"> podziękował pani dyrektor Domu Dziecka, pani dyrektor PCPR oraz pani kierownik za wszystkie </w:t>
      </w:r>
      <w:r w:rsidR="00526704">
        <w:rPr>
          <w:rFonts w:ascii="Arial" w:hAnsi="Arial" w:cs="Arial"/>
          <w:color w:val="0D0D0D"/>
        </w:rPr>
        <w:t xml:space="preserve">starania, żeby dojść do tego standardu w taki ludzki sposób, że nikt nie był usuwany na siłę, </w:t>
      </w:r>
      <w:r w:rsidR="00526704">
        <w:rPr>
          <w:rFonts w:ascii="Arial" w:hAnsi="Arial" w:cs="Arial"/>
          <w:color w:val="0D0D0D"/>
        </w:rPr>
        <w:br/>
        <w:t xml:space="preserve">a nawet nie sugerowaliśmy, żeby ktoś opuścił Dom Dziecka tylko staraniami pani dyrektor udawało się znajdować mieszkania, te osoby otrzymywały ludzkie wsparcie, za co podziękował. Zapytał, czy ktoś chciałby jeszcze zabrać głos. </w:t>
      </w:r>
      <w:r w:rsidR="00526704" w:rsidRPr="00526704">
        <w:rPr>
          <w:rFonts w:ascii="Arial" w:hAnsi="Arial" w:cs="Arial"/>
          <w:i/>
          <w:color w:val="0D0D0D"/>
        </w:rPr>
        <w:t xml:space="preserve">Nikt się </w:t>
      </w:r>
      <w:r w:rsidR="00526704">
        <w:rPr>
          <w:rFonts w:ascii="Arial" w:hAnsi="Arial" w:cs="Arial"/>
          <w:i/>
          <w:color w:val="0D0D0D"/>
        </w:rPr>
        <w:br/>
      </w:r>
      <w:r w:rsidR="00526704" w:rsidRPr="00526704">
        <w:rPr>
          <w:rFonts w:ascii="Arial" w:hAnsi="Arial" w:cs="Arial"/>
          <w:i/>
          <w:color w:val="0D0D0D"/>
        </w:rPr>
        <w:t>nie zgłosił.</w:t>
      </w:r>
      <w:r w:rsidR="00526704">
        <w:rPr>
          <w:rFonts w:ascii="Arial" w:hAnsi="Arial" w:cs="Arial"/>
          <w:color w:val="0D0D0D"/>
        </w:rPr>
        <w:t xml:space="preserve"> Z</w:t>
      </w:r>
      <w:r w:rsidR="00D466E6">
        <w:rPr>
          <w:rFonts w:ascii="Arial" w:hAnsi="Arial" w:cs="Arial"/>
        </w:rPr>
        <w:t xml:space="preserve">arządził głosowanie </w:t>
      </w:r>
      <w:r w:rsidR="009A76E0">
        <w:rPr>
          <w:rFonts w:ascii="Arial" w:hAnsi="Arial" w:cs="Arial"/>
        </w:rPr>
        <w:t xml:space="preserve">„za” podjęciem uchwały. </w:t>
      </w:r>
      <w:r w:rsidR="00526704">
        <w:rPr>
          <w:rFonts w:ascii="Arial" w:hAnsi="Arial" w:cs="Arial"/>
        </w:rPr>
        <w:t xml:space="preserve">Podziękował pani dyrektor </w:t>
      </w:r>
      <w:r w:rsidR="00526704">
        <w:rPr>
          <w:rFonts w:ascii="Arial" w:hAnsi="Arial" w:cs="Arial"/>
        </w:rPr>
        <w:br/>
        <w:t xml:space="preserve">i złożył życzenia świąteczne w imieniu Zarządu dla pani dyrektor oraz dla wszystkich pracowników i wychowanków placówki. </w:t>
      </w:r>
    </w:p>
    <w:p w14:paraId="13BE217E" w14:textId="77777777" w:rsidR="006927E4" w:rsidRPr="00766A30" w:rsidRDefault="006927E4" w:rsidP="005C1F3E">
      <w:pPr>
        <w:pStyle w:val="NormalnyWeb"/>
        <w:spacing w:before="0" w:beforeAutospacing="0" w:after="0" w:afterAutospacing="0" w:line="360" w:lineRule="auto"/>
        <w:jc w:val="both"/>
        <w:rPr>
          <w:rFonts w:ascii="Arial" w:hAnsi="Arial" w:cs="Arial"/>
          <w:b/>
        </w:rPr>
      </w:pPr>
    </w:p>
    <w:p w14:paraId="0017AA88" w14:textId="77777777" w:rsidR="00CD2A90" w:rsidRPr="00CD2A90" w:rsidRDefault="00CD2A90" w:rsidP="00CD2A90">
      <w:pPr>
        <w:spacing w:after="0" w:line="360" w:lineRule="auto"/>
        <w:ind w:right="-1"/>
        <w:jc w:val="both"/>
        <w:rPr>
          <w:rFonts w:ascii="Arial" w:hAnsi="Arial" w:cs="Arial"/>
          <w:i/>
          <w:sz w:val="24"/>
          <w:lang w:eastAsia="pl-PL"/>
        </w:rPr>
      </w:pPr>
      <w:r w:rsidRPr="00CD2A90">
        <w:rPr>
          <w:rFonts w:ascii="Arial" w:hAnsi="Arial" w:cs="Arial"/>
          <w:i/>
        </w:rPr>
        <w:lastRenderedPageBreak/>
        <w:t xml:space="preserve">      </w:t>
      </w:r>
      <w:r>
        <w:rPr>
          <w:rFonts w:ascii="Arial" w:hAnsi="Arial" w:cs="Arial"/>
          <w:i/>
        </w:rPr>
        <w:tab/>
      </w:r>
      <w:r w:rsidRPr="00CD2A90">
        <w:rPr>
          <w:rFonts w:ascii="Arial" w:hAnsi="Arial" w:cs="Arial"/>
          <w:i/>
          <w:sz w:val="24"/>
        </w:rPr>
        <w:t xml:space="preserve">Zarząd Powiatu w Wieluniu jednogłośnie (przy 4 głosach „za”) podjął uchwałę Nr 743/21 </w:t>
      </w:r>
      <w:r w:rsidRPr="00CD2A90">
        <w:rPr>
          <w:rFonts w:ascii="Arial" w:hAnsi="Arial" w:cs="Arial"/>
          <w:i/>
          <w:sz w:val="24"/>
          <w:lang w:eastAsia="pl-PL"/>
        </w:rPr>
        <w:t xml:space="preserve">w sprawie uchwalenia Regulaminu Organizacyjnego Domu Dziecka </w:t>
      </w:r>
      <w:r>
        <w:rPr>
          <w:rFonts w:ascii="Arial" w:hAnsi="Arial" w:cs="Arial"/>
          <w:i/>
          <w:sz w:val="24"/>
          <w:lang w:eastAsia="pl-PL"/>
        </w:rPr>
        <w:br/>
      </w:r>
      <w:r w:rsidRPr="00CD2A90">
        <w:rPr>
          <w:rFonts w:ascii="Arial" w:hAnsi="Arial" w:cs="Arial"/>
          <w:i/>
          <w:sz w:val="24"/>
          <w:lang w:eastAsia="pl-PL"/>
        </w:rPr>
        <w:t>im. Św. Urszuli Ledóchowskiej w Komornikach</w:t>
      </w:r>
      <w:r w:rsidRPr="00CD2A90">
        <w:rPr>
          <w:rFonts w:ascii="Arial" w:hAnsi="Arial" w:cs="Arial"/>
          <w:i/>
          <w:sz w:val="24"/>
        </w:rPr>
        <w:t xml:space="preserve"> (głosowało 4 członków Zarządu).</w:t>
      </w:r>
    </w:p>
    <w:p w14:paraId="26F5C906" w14:textId="77777777" w:rsidR="008C7CBB" w:rsidRPr="000E0446" w:rsidRDefault="000E0446" w:rsidP="000E0446">
      <w:pPr>
        <w:spacing w:after="0" w:line="360" w:lineRule="auto"/>
        <w:ind w:right="-1"/>
        <w:jc w:val="both"/>
        <w:rPr>
          <w:rFonts w:ascii="Arial" w:hAnsi="Arial" w:cs="Arial"/>
          <w:i/>
          <w:sz w:val="24"/>
          <w:lang w:eastAsia="pl-PL"/>
        </w:rPr>
      </w:pPr>
      <w:r w:rsidRPr="000E0446">
        <w:rPr>
          <w:rFonts w:ascii="Arial" w:hAnsi="Arial" w:cs="Arial"/>
          <w:i/>
          <w:sz w:val="24"/>
          <w:lang w:eastAsia="pl-PL"/>
        </w:rPr>
        <w:tab/>
      </w:r>
      <w:r w:rsidR="0090383C" w:rsidRPr="000E0446">
        <w:rPr>
          <w:rFonts w:ascii="Arial" w:hAnsi="Arial" w:cs="Arial"/>
          <w:i/>
          <w:sz w:val="24"/>
        </w:rPr>
        <w:t>Uchwała Nr 7</w:t>
      </w:r>
      <w:r w:rsidR="00CD2A90">
        <w:rPr>
          <w:rFonts w:ascii="Arial" w:hAnsi="Arial" w:cs="Arial"/>
          <w:i/>
          <w:sz w:val="24"/>
        </w:rPr>
        <w:t>43</w:t>
      </w:r>
      <w:r w:rsidR="003A576D" w:rsidRPr="000E0446">
        <w:rPr>
          <w:rFonts w:ascii="Arial" w:hAnsi="Arial" w:cs="Arial"/>
          <w:i/>
          <w:sz w:val="24"/>
        </w:rPr>
        <w:t xml:space="preserve">/21 stanowi załącznik do protokołu. </w:t>
      </w:r>
    </w:p>
    <w:p w14:paraId="3E2DA5B3" w14:textId="77777777" w:rsidR="00F27B33" w:rsidRDefault="00F27B33" w:rsidP="000E0446">
      <w:pPr>
        <w:pStyle w:val="NormalnyWeb"/>
        <w:spacing w:before="0" w:beforeAutospacing="0" w:after="0" w:afterAutospacing="0" w:line="360" w:lineRule="auto"/>
        <w:ind w:right="-1"/>
        <w:jc w:val="both"/>
        <w:rPr>
          <w:rFonts w:ascii="Arial" w:hAnsi="Arial" w:cs="Arial"/>
          <w:i/>
        </w:rPr>
      </w:pPr>
    </w:p>
    <w:p w14:paraId="783AA62E" w14:textId="77777777" w:rsidR="00F27B33" w:rsidRPr="00F27B33" w:rsidRDefault="00AF4673" w:rsidP="00F27B33">
      <w:pPr>
        <w:pStyle w:val="Nagwek1"/>
        <w:numPr>
          <w:ilvl w:val="0"/>
          <w:numId w:val="0"/>
        </w:numPr>
        <w:spacing w:before="0" w:line="360" w:lineRule="auto"/>
        <w:ind w:left="3971" w:firstLine="277"/>
        <w:jc w:val="both"/>
        <w:rPr>
          <w:rFonts w:ascii="Arial" w:hAnsi="Arial" w:cs="Arial"/>
          <w:b/>
          <w:color w:val="auto"/>
          <w:sz w:val="24"/>
          <w:szCs w:val="24"/>
        </w:rPr>
      </w:pPr>
      <w:r w:rsidRPr="00AF4673">
        <w:rPr>
          <w:rFonts w:ascii="Arial" w:hAnsi="Arial" w:cs="Arial"/>
          <w:b/>
          <w:color w:val="auto"/>
          <w:sz w:val="24"/>
          <w:szCs w:val="24"/>
        </w:rPr>
        <w:t>Pkt 9</w:t>
      </w:r>
    </w:p>
    <w:p w14:paraId="7D0630F6" w14:textId="77777777" w:rsidR="00526704" w:rsidRDefault="00526704" w:rsidP="00526704">
      <w:pPr>
        <w:spacing w:after="0" w:line="360" w:lineRule="auto"/>
        <w:ind w:right="-1"/>
        <w:jc w:val="both"/>
        <w:rPr>
          <w:rFonts w:ascii="Arial" w:hAnsi="Arial" w:cs="Arial"/>
          <w:b/>
          <w:sz w:val="24"/>
          <w:lang w:eastAsia="pl-PL"/>
        </w:rPr>
      </w:pPr>
      <w:r w:rsidRPr="00526704">
        <w:rPr>
          <w:rFonts w:ascii="Arial" w:hAnsi="Arial" w:cs="Arial"/>
          <w:b/>
          <w:sz w:val="24"/>
          <w:lang w:eastAsia="pl-PL"/>
        </w:rPr>
        <w:t xml:space="preserve">Zapoznanie z informacją Dyrektora Samodzielnego Publicznego Zakładu Opieki Zdrowotnej w Wieluniu o stanie zobowiązań oraz o stanie należności Samodzielnego Publicznego Zakładu Opieki Zdrowotnej w Wieluniu na dzień 31.10.2021 r., sporządzoną wg stanu księgowego na dzień 29.11.2021 r. </w:t>
      </w:r>
    </w:p>
    <w:p w14:paraId="7191501D" w14:textId="77777777" w:rsidR="00526704" w:rsidRDefault="00526704" w:rsidP="00526704">
      <w:pPr>
        <w:spacing w:after="0" w:line="360" w:lineRule="auto"/>
        <w:ind w:right="-1"/>
        <w:jc w:val="both"/>
        <w:rPr>
          <w:rFonts w:ascii="Arial" w:hAnsi="Arial" w:cs="Arial"/>
          <w:b/>
          <w:sz w:val="24"/>
          <w:lang w:eastAsia="pl-PL"/>
        </w:rPr>
      </w:pPr>
    </w:p>
    <w:p w14:paraId="6EBB6763" w14:textId="77777777" w:rsidR="00526704" w:rsidRPr="00526704" w:rsidRDefault="00526704" w:rsidP="00526704">
      <w:pPr>
        <w:spacing w:after="0" w:line="360" w:lineRule="auto"/>
        <w:ind w:right="-1"/>
        <w:jc w:val="both"/>
        <w:rPr>
          <w:rFonts w:ascii="Arial" w:hAnsi="Arial" w:cs="Arial"/>
          <w:b/>
          <w:sz w:val="24"/>
          <w:lang w:eastAsia="pl-PL"/>
        </w:rPr>
      </w:pPr>
    </w:p>
    <w:p w14:paraId="267A2EBD" w14:textId="77777777" w:rsidR="00BE4756" w:rsidRDefault="00526704" w:rsidP="00BE4756">
      <w:pPr>
        <w:pStyle w:val="NormalnyWeb"/>
        <w:spacing w:before="0" w:beforeAutospacing="0" w:after="0" w:afterAutospacing="0" w:line="360" w:lineRule="auto"/>
        <w:ind w:right="-1" w:firstLine="708"/>
        <w:jc w:val="both"/>
        <w:rPr>
          <w:rFonts w:ascii="Arial" w:hAnsi="Arial" w:cs="Arial"/>
          <w:color w:val="0D0D0D"/>
        </w:rPr>
      </w:pPr>
      <w:r w:rsidRPr="00EC2E5D">
        <w:rPr>
          <w:rFonts w:ascii="Arial" w:hAnsi="Arial" w:cs="Arial"/>
          <w:b/>
          <w:color w:val="0D0D0D"/>
        </w:rPr>
        <w:t>Pan Krzysztof Dziuba – wicestarosta wieluński</w:t>
      </w:r>
      <w:r>
        <w:rPr>
          <w:rFonts w:ascii="Arial" w:hAnsi="Arial" w:cs="Arial"/>
          <w:b/>
          <w:color w:val="0D0D0D"/>
        </w:rPr>
        <w:t xml:space="preserve"> </w:t>
      </w:r>
      <w:r w:rsidRPr="00526704">
        <w:rPr>
          <w:rFonts w:ascii="Arial" w:hAnsi="Arial" w:cs="Arial"/>
          <w:color w:val="0D0D0D"/>
        </w:rPr>
        <w:t xml:space="preserve">powitał pana dyrektora </w:t>
      </w:r>
      <w:r>
        <w:rPr>
          <w:rFonts w:ascii="Arial" w:hAnsi="Arial" w:cs="Arial"/>
          <w:color w:val="0D0D0D"/>
        </w:rPr>
        <w:br/>
      </w:r>
      <w:r w:rsidRPr="00526704">
        <w:rPr>
          <w:rFonts w:ascii="Arial" w:hAnsi="Arial" w:cs="Arial"/>
          <w:color w:val="0D0D0D"/>
        </w:rPr>
        <w:t xml:space="preserve">i panią główną księgową. Zapytał, czy przedstawiciele szpitala chcieliby coś dodać. </w:t>
      </w:r>
      <w:r>
        <w:rPr>
          <w:rFonts w:ascii="Arial" w:hAnsi="Arial" w:cs="Arial"/>
          <w:color w:val="0D0D0D"/>
        </w:rPr>
        <w:t xml:space="preserve">Czy są pytania od członków Zarządu? Udzielił głosu panu Wojcieszakowi. </w:t>
      </w:r>
    </w:p>
    <w:p w14:paraId="385FC02F" w14:textId="77777777" w:rsidR="00526704" w:rsidRDefault="00526704" w:rsidP="00BE4756">
      <w:pPr>
        <w:pStyle w:val="NormalnyWeb"/>
        <w:spacing w:before="0" w:beforeAutospacing="0" w:after="0" w:afterAutospacing="0" w:line="360" w:lineRule="auto"/>
        <w:ind w:right="-1" w:firstLine="708"/>
        <w:jc w:val="both"/>
        <w:rPr>
          <w:rFonts w:ascii="Arial" w:hAnsi="Arial" w:cs="Arial"/>
          <w:color w:val="0D0D0D"/>
        </w:rPr>
      </w:pPr>
      <w:r w:rsidRPr="00EF08B3">
        <w:rPr>
          <w:rFonts w:ascii="Arial" w:hAnsi="Arial" w:cs="Arial"/>
          <w:b/>
          <w:color w:val="0D0D0D"/>
        </w:rPr>
        <w:t>Pan Henryk Wojcieszak – członek Zarządu</w:t>
      </w:r>
      <w:r>
        <w:rPr>
          <w:rFonts w:ascii="Arial" w:hAnsi="Arial" w:cs="Arial"/>
          <w:color w:val="0D0D0D"/>
        </w:rPr>
        <w:t xml:space="preserve"> </w:t>
      </w:r>
      <w:r w:rsidR="00EF08B3">
        <w:rPr>
          <w:rFonts w:ascii="Arial" w:hAnsi="Arial" w:cs="Arial"/>
          <w:color w:val="0D0D0D"/>
        </w:rPr>
        <w:t xml:space="preserve">zapytał, czy w tej chwili </w:t>
      </w:r>
      <w:r w:rsidR="00EF08B3">
        <w:rPr>
          <w:rFonts w:ascii="Arial" w:hAnsi="Arial" w:cs="Arial"/>
          <w:color w:val="0D0D0D"/>
        </w:rPr>
        <w:br/>
        <w:t>nie korzystamy w ogóle z limitu z BFF.</w:t>
      </w:r>
    </w:p>
    <w:p w14:paraId="4C5C9567" w14:textId="77777777" w:rsidR="00EF08B3" w:rsidRPr="00526704" w:rsidRDefault="00EF08B3" w:rsidP="00BE4756">
      <w:pPr>
        <w:pStyle w:val="NormalnyWeb"/>
        <w:spacing w:before="0" w:beforeAutospacing="0" w:after="0" w:afterAutospacing="0" w:line="360" w:lineRule="auto"/>
        <w:ind w:right="-1" w:firstLine="708"/>
        <w:jc w:val="both"/>
        <w:rPr>
          <w:rFonts w:ascii="Arial" w:hAnsi="Arial" w:cs="Arial"/>
          <w:i/>
        </w:rPr>
      </w:pPr>
      <w:r w:rsidRPr="00EF08B3">
        <w:rPr>
          <w:rFonts w:ascii="Arial" w:hAnsi="Arial" w:cs="Arial"/>
          <w:b/>
          <w:color w:val="0D0D0D"/>
        </w:rPr>
        <w:t>Pani Alina Piekarek – p.o. głównego księgowego SP ZOZ w Wieluniu</w:t>
      </w:r>
      <w:r>
        <w:rPr>
          <w:rFonts w:ascii="Arial" w:hAnsi="Arial" w:cs="Arial"/>
          <w:color w:val="0D0D0D"/>
        </w:rPr>
        <w:t xml:space="preserve"> odpowiedziała, że na koniec października. </w:t>
      </w:r>
    </w:p>
    <w:p w14:paraId="16DC7174" w14:textId="77777777" w:rsidR="00F0161B" w:rsidRDefault="00EF08B3"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 xml:space="preserve">Pan Marek Augustyn – dyrektor SP ZOZ w Wieluniu </w:t>
      </w:r>
      <w:r w:rsidRPr="00EF08B3">
        <w:rPr>
          <w:rFonts w:ascii="Arial" w:hAnsi="Arial" w:cs="Arial"/>
        </w:rPr>
        <w:t xml:space="preserve">potwierdził. </w:t>
      </w:r>
    </w:p>
    <w:p w14:paraId="21F92B3C" w14:textId="77777777" w:rsidR="00EF08B3" w:rsidRPr="00EF08B3" w:rsidRDefault="00EF08B3"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color w:val="0D0D0D"/>
        </w:rPr>
        <w:t>Pan Henryk Wojcieszak – członek Zarządu</w:t>
      </w:r>
      <w:r>
        <w:rPr>
          <w:rFonts w:ascii="Arial" w:hAnsi="Arial" w:cs="Arial"/>
          <w:b/>
          <w:color w:val="0D0D0D"/>
        </w:rPr>
        <w:t xml:space="preserve"> </w:t>
      </w:r>
      <w:r w:rsidRPr="00EF08B3">
        <w:rPr>
          <w:rFonts w:ascii="Arial" w:hAnsi="Arial" w:cs="Arial"/>
          <w:color w:val="0D0D0D"/>
        </w:rPr>
        <w:t xml:space="preserve">powiedział, że był podwyższany do 4 </w:t>
      </w:r>
      <w:r>
        <w:rPr>
          <w:rFonts w:ascii="Arial" w:hAnsi="Arial" w:cs="Arial"/>
          <w:color w:val="0D0D0D"/>
        </w:rPr>
        <w:t xml:space="preserve">mln zł </w:t>
      </w:r>
      <w:r w:rsidR="00B921DA">
        <w:rPr>
          <w:rFonts w:ascii="Arial" w:hAnsi="Arial" w:cs="Arial"/>
          <w:color w:val="0D0D0D"/>
        </w:rPr>
        <w:t xml:space="preserve">i oby nie wzrosło </w:t>
      </w:r>
      <w:r w:rsidRPr="00EF08B3">
        <w:rPr>
          <w:rFonts w:ascii="Arial" w:hAnsi="Arial" w:cs="Arial"/>
          <w:color w:val="0D0D0D"/>
        </w:rPr>
        <w:t xml:space="preserve">do 4 </w:t>
      </w:r>
      <w:r>
        <w:rPr>
          <w:rFonts w:ascii="Arial" w:hAnsi="Arial" w:cs="Arial"/>
          <w:color w:val="0D0D0D"/>
        </w:rPr>
        <w:t xml:space="preserve">mln zł. </w:t>
      </w:r>
    </w:p>
    <w:p w14:paraId="6EFC6A32" w14:textId="77777777" w:rsidR="00EF08B3" w:rsidRDefault="00EF08B3"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 xml:space="preserve">Pan Marek Augustyn – dyrektor SP ZOZ w Wieluniu </w:t>
      </w:r>
      <w:r w:rsidRPr="00EF08B3">
        <w:rPr>
          <w:rFonts w:ascii="Arial" w:hAnsi="Arial" w:cs="Arial"/>
        </w:rPr>
        <w:t>w</w:t>
      </w:r>
      <w:r>
        <w:rPr>
          <w:rFonts w:ascii="Arial" w:hAnsi="Arial" w:cs="Arial"/>
        </w:rPr>
        <w:t xml:space="preserve">yjaśnił, że ten limit  był podwyższony, ponieważ pod koniec roku byli zmuszeni do zapłaty wszystkich projektów związanych z </w:t>
      </w:r>
      <w:r w:rsidR="003F23E1">
        <w:rPr>
          <w:rFonts w:ascii="Arial" w:hAnsi="Arial" w:cs="Arial"/>
        </w:rPr>
        <w:t>e-</w:t>
      </w:r>
      <w:r>
        <w:rPr>
          <w:rFonts w:ascii="Arial" w:hAnsi="Arial" w:cs="Arial"/>
        </w:rPr>
        <w:t>usługami. Chcieli mieć rezerwę</w:t>
      </w:r>
      <w:r w:rsidR="003F23E1">
        <w:rPr>
          <w:rFonts w:ascii="Arial" w:hAnsi="Arial" w:cs="Arial"/>
        </w:rPr>
        <w:t>,</w:t>
      </w:r>
      <w:r>
        <w:rPr>
          <w:rFonts w:ascii="Arial" w:hAnsi="Arial" w:cs="Arial"/>
        </w:rPr>
        <w:t xml:space="preserve"> poza tym zaczynają proces inwestycyjny, który ich czeka po zakończonym przetargu na przebudowę SOR-u </w:t>
      </w:r>
      <w:r w:rsidRPr="00EF08B3">
        <w:rPr>
          <w:rFonts w:ascii="Arial" w:hAnsi="Arial" w:cs="Arial"/>
          <w:i/>
        </w:rPr>
        <w:t>(Szpitalny Oddział Ratunkowy)</w:t>
      </w:r>
      <w:r>
        <w:rPr>
          <w:rFonts w:ascii="Arial" w:hAnsi="Arial" w:cs="Arial"/>
          <w:i/>
        </w:rPr>
        <w:t xml:space="preserve">. </w:t>
      </w:r>
      <w:r w:rsidRPr="00EF08B3">
        <w:rPr>
          <w:rFonts w:ascii="Arial" w:hAnsi="Arial" w:cs="Arial"/>
        </w:rPr>
        <w:t>Dodał, że</w:t>
      </w:r>
      <w:r>
        <w:rPr>
          <w:rFonts w:ascii="Arial" w:hAnsi="Arial" w:cs="Arial"/>
          <w:i/>
        </w:rPr>
        <w:t xml:space="preserve"> </w:t>
      </w:r>
      <w:r>
        <w:rPr>
          <w:rFonts w:ascii="Arial" w:hAnsi="Arial" w:cs="Arial"/>
        </w:rPr>
        <w:t xml:space="preserve">było to spowodowane </w:t>
      </w:r>
      <w:r w:rsidR="003F23E1">
        <w:rPr>
          <w:rFonts w:ascii="Arial" w:hAnsi="Arial" w:cs="Arial"/>
        </w:rPr>
        <w:t xml:space="preserve">tylko </w:t>
      </w:r>
      <w:r>
        <w:rPr>
          <w:rFonts w:ascii="Arial" w:hAnsi="Arial" w:cs="Arial"/>
        </w:rPr>
        <w:t>chęcią utworzenia pewnej rezerwy, aby nie utracili płynności finansowej.</w:t>
      </w:r>
    </w:p>
    <w:p w14:paraId="6482F25A" w14:textId="77777777" w:rsidR="00EF08B3" w:rsidRDefault="00EF08B3"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Pan Krzysztof Dziuba – wicestarosta wieluński</w:t>
      </w:r>
      <w:r>
        <w:rPr>
          <w:rFonts w:ascii="Arial" w:hAnsi="Arial" w:cs="Arial"/>
        </w:rPr>
        <w:t xml:space="preserve"> udzielił głosu panu skarbnikowi.</w:t>
      </w:r>
    </w:p>
    <w:p w14:paraId="0E986002" w14:textId="77777777" w:rsidR="00EF08B3" w:rsidRPr="0065609D" w:rsidRDefault="00EF08B3"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 xml:space="preserve">Pan Przemysław Krężel - skarbnik powiatu </w:t>
      </w:r>
      <w:r w:rsidR="003F23E1" w:rsidRPr="003F23E1">
        <w:rPr>
          <w:rFonts w:ascii="Arial" w:hAnsi="Arial" w:cs="Arial"/>
        </w:rPr>
        <w:t>odniósł się do kredytu w BFF. P</w:t>
      </w:r>
      <w:r w:rsidR="0065609D" w:rsidRPr="003F23E1">
        <w:rPr>
          <w:rFonts w:ascii="Arial" w:hAnsi="Arial" w:cs="Arial"/>
        </w:rPr>
        <w:t>owiedział, że</w:t>
      </w:r>
      <w:r w:rsidR="0065609D" w:rsidRPr="0065609D">
        <w:rPr>
          <w:rFonts w:ascii="Arial" w:hAnsi="Arial" w:cs="Arial"/>
        </w:rPr>
        <w:t xml:space="preserve"> rozumie, że na koniec listopada wykonanie będzie większe.</w:t>
      </w:r>
    </w:p>
    <w:p w14:paraId="06A7E321" w14:textId="77777777" w:rsidR="0065609D" w:rsidRDefault="0065609D" w:rsidP="00BE4756">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Pani Alina Piekarek – p.o. głównego księgowego SP ZOZ w Wieluniu </w:t>
      </w:r>
      <w:r w:rsidRPr="0065609D">
        <w:rPr>
          <w:rFonts w:ascii="Arial" w:hAnsi="Arial" w:cs="Arial"/>
        </w:rPr>
        <w:t xml:space="preserve">wyjaśniła, że </w:t>
      </w:r>
      <w:r>
        <w:rPr>
          <w:rFonts w:ascii="Arial" w:hAnsi="Arial" w:cs="Arial"/>
        </w:rPr>
        <w:t xml:space="preserve">do 28 musieli rozliczyć </w:t>
      </w:r>
      <w:r w:rsidR="003F23E1">
        <w:rPr>
          <w:rFonts w:ascii="Arial" w:hAnsi="Arial" w:cs="Arial"/>
        </w:rPr>
        <w:t>projekt e-</w:t>
      </w:r>
      <w:r>
        <w:rPr>
          <w:rFonts w:ascii="Arial" w:hAnsi="Arial" w:cs="Arial"/>
        </w:rPr>
        <w:t>usług i pie</w:t>
      </w:r>
      <w:r w:rsidR="003F23E1">
        <w:rPr>
          <w:rFonts w:ascii="Arial" w:hAnsi="Arial" w:cs="Arial"/>
        </w:rPr>
        <w:t xml:space="preserve">niądze, które musieli tam zapłacić </w:t>
      </w:r>
      <w:r>
        <w:rPr>
          <w:rFonts w:ascii="Arial" w:hAnsi="Arial" w:cs="Arial"/>
        </w:rPr>
        <w:t xml:space="preserve">to 1,5 mln zł. </w:t>
      </w:r>
    </w:p>
    <w:p w14:paraId="71C11784" w14:textId="77777777" w:rsidR="0065609D" w:rsidRDefault="0065609D" w:rsidP="00BE4756">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 xml:space="preserve">Pan Przemysław Krężel - skarbnik powiatu </w:t>
      </w:r>
      <w:r>
        <w:rPr>
          <w:rFonts w:ascii="Arial" w:hAnsi="Arial" w:cs="Arial"/>
        </w:rPr>
        <w:t>zapytał jakie jest przewidywane wykorzystanie tego kredytu na koniec roku 2021.</w:t>
      </w:r>
    </w:p>
    <w:p w14:paraId="17B01B71" w14:textId="77777777" w:rsidR="0065609D" w:rsidRDefault="0065609D" w:rsidP="0065609D">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Alina Piekarek – p.o. głównego księgowego SP ZOZ w Wieluniu </w:t>
      </w:r>
      <w:r w:rsidRPr="0065609D">
        <w:rPr>
          <w:rFonts w:ascii="Arial" w:hAnsi="Arial" w:cs="Arial"/>
        </w:rPr>
        <w:t xml:space="preserve">wyjaśniła, że </w:t>
      </w:r>
      <w:r>
        <w:rPr>
          <w:rFonts w:ascii="Arial" w:hAnsi="Arial" w:cs="Arial"/>
        </w:rPr>
        <w:t xml:space="preserve">na dzień dzisiejszy jest wykorzystane 3 mln zł. Dodała, że musiała wziąć pieniądze, ponieważ dzisiaj płacą dyżury, umowy zlecenia </w:t>
      </w:r>
      <w:r w:rsidR="003F23E1">
        <w:rPr>
          <w:rFonts w:ascii="Arial" w:hAnsi="Arial" w:cs="Arial"/>
        </w:rPr>
        <w:t xml:space="preserve">i kontrakty. </w:t>
      </w:r>
      <w:r w:rsidR="003F23E1">
        <w:rPr>
          <w:rFonts w:ascii="Arial" w:hAnsi="Arial" w:cs="Arial"/>
        </w:rPr>
        <w:br/>
        <w:t xml:space="preserve">Jak wpłyną pieniądze z ryczałtu to będzie starała się oddać co najmniej 1 mln zł </w:t>
      </w:r>
      <w:r w:rsidR="003F23E1">
        <w:rPr>
          <w:rFonts w:ascii="Arial" w:hAnsi="Arial" w:cs="Arial"/>
        </w:rPr>
        <w:br/>
        <w:t xml:space="preserve">z powrotem. </w:t>
      </w:r>
    </w:p>
    <w:p w14:paraId="5A197486" w14:textId="77777777" w:rsidR="003F23E1" w:rsidRDefault="003F23E1" w:rsidP="003F23E1">
      <w:pPr>
        <w:pStyle w:val="NormalnyWeb"/>
        <w:spacing w:before="0" w:beforeAutospacing="0" w:after="0" w:afterAutospacing="0" w:line="360" w:lineRule="auto"/>
        <w:ind w:right="-1" w:firstLine="708"/>
        <w:jc w:val="both"/>
        <w:rPr>
          <w:rFonts w:ascii="Arial" w:hAnsi="Arial" w:cs="Arial"/>
        </w:rPr>
      </w:pPr>
      <w:r w:rsidRPr="00EF08B3">
        <w:rPr>
          <w:rFonts w:ascii="Arial" w:hAnsi="Arial" w:cs="Arial"/>
          <w:b/>
        </w:rPr>
        <w:t xml:space="preserve">Pan Przemysław Krężel - skarbnik powiatu </w:t>
      </w:r>
      <w:r>
        <w:rPr>
          <w:rFonts w:ascii="Arial" w:hAnsi="Arial" w:cs="Arial"/>
        </w:rPr>
        <w:t xml:space="preserve">powiedział, że przewidywane wykorzystanie na koniec roku to 2 mln zł mniej więcej. </w:t>
      </w:r>
    </w:p>
    <w:p w14:paraId="1D98148B" w14:textId="77777777" w:rsidR="00EF08B3" w:rsidRPr="00EF08B3" w:rsidRDefault="003F23E1" w:rsidP="00CC3476">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Alina Piekarek – p.o. głównego księgowego SP ZOZ w Wieluniu </w:t>
      </w:r>
      <w:r w:rsidRPr="003F23E1">
        <w:rPr>
          <w:rFonts w:ascii="Arial" w:hAnsi="Arial" w:cs="Arial"/>
        </w:rPr>
        <w:t xml:space="preserve">potwierdziła. </w:t>
      </w:r>
    </w:p>
    <w:p w14:paraId="6E58E67E" w14:textId="77777777" w:rsidR="00CC3476" w:rsidRPr="002174D8" w:rsidRDefault="00BE4756" w:rsidP="00CC3476">
      <w:pPr>
        <w:spacing w:after="0" w:line="360" w:lineRule="auto"/>
        <w:ind w:firstLine="431"/>
        <w:jc w:val="both"/>
        <w:rPr>
          <w:rFonts w:ascii="Arial" w:hAnsi="Arial" w:cs="Arial"/>
          <w:i/>
        </w:rPr>
      </w:pPr>
      <w:r w:rsidRPr="0054299A">
        <w:rPr>
          <w:rFonts w:ascii="Arial" w:hAnsi="Arial" w:cs="Arial"/>
          <w:b/>
          <w:sz w:val="24"/>
        </w:rPr>
        <w:t xml:space="preserve">Pan </w:t>
      </w:r>
      <w:r w:rsidR="00CC3476">
        <w:rPr>
          <w:rFonts w:ascii="Arial" w:hAnsi="Arial" w:cs="Arial"/>
          <w:b/>
          <w:sz w:val="24"/>
        </w:rPr>
        <w:t>Krzysztof Dziuba</w:t>
      </w:r>
      <w:r w:rsidRPr="0054299A">
        <w:rPr>
          <w:rFonts w:ascii="Arial" w:hAnsi="Arial" w:cs="Arial"/>
          <w:b/>
          <w:sz w:val="24"/>
        </w:rPr>
        <w:t xml:space="preserve"> – </w:t>
      </w:r>
      <w:r w:rsidR="00CC3476">
        <w:rPr>
          <w:rFonts w:ascii="Arial" w:hAnsi="Arial" w:cs="Arial"/>
          <w:b/>
          <w:sz w:val="24"/>
        </w:rPr>
        <w:t xml:space="preserve">wicestarosta wieluński </w:t>
      </w:r>
      <w:r w:rsidR="00CC3476" w:rsidRPr="00CC3476">
        <w:rPr>
          <w:rFonts w:ascii="Arial" w:hAnsi="Arial" w:cs="Arial"/>
          <w:sz w:val="24"/>
        </w:rPr>
        <w:t xml:space="preserve">zapytał, czy są jeszcze pytania. </w:t>
      </w:r>
      <w:r w:rsidR="00CC3476" w:rsidRPr="00CC3476">
        <w:rPr>
          <w:rFonts w:ascii="Arial" w:hAnsi="Arial" w:cs="Arial"/>
          <w:i/>
          <w:sz w:val="24"/>
        </w:rPr>
        <w:t>Nikt się nie zgłosił</w:t>
      </w:r>
      <w:r w:rsidR="00CC3476" w:rsidRPr="00CC3476">
        <w:rPr>
          <w:rFonts w:ascii="Arial" w:hAnsi="Arial" w:cs="Arial"/>
          <w:sz w:val="24"/>
        </w:rPr>
        <w:t>.</w:t>
      </w:r>
      <w:r w:rsidR="00216AC4">
        <w:rPr>
          <w:rFonts w:ascii="Arial" w:hAnsi="Arial" w:cs="Arial"/>
          <w:b/>
          <w:sz w:val="24"/>
        </w:rPr>
        <w:t xml:space="preserve"> </w:t>
      </w:r>
      <w:r w:rsidR="00CC3476">
        <w:rPr>
          <w:rFonts w:ascii="Arial" w:hAnsi="Arial" w:cs="Arial"/>
          <w:sz w:val="24"/>
        </w:rPr>
        <w:t xml:space="preserve">Powiedział, że uznaje się, że Zarząd zapoznał się </w:t>
      </w:r>
      <w:r w:rsidR="00216AC4">
        <w:rPr>
          <w:rFonts w:ascii="Arial" w:hAnsi="Arial" w:cs="Arial"/>
          <w:sz w:val="24"/>
        </w:rPr>
        <w:br/>
      </w:r>
      <w:r w:rsidR="00CC3476">
        <w:rPr>
          <w:rFonts w:ascii="Arial" w:hAnsi="Arial" w:cs="Arial"/>
          <w:sz w:val="24"/>
        </w:rPr>
        <w:t xml:space="preserve">z informacją. </w:t>
      </w:r>
      <w:r w:rsidR="00216AC4">
        <w:rPr>
          <w:rFonts w:ascii="Arial" w:hAnsi="Arial" w:cs="Arial"/>
          <w:sz w:val="24"/>
        </w:rPr>
        <w:t xml:space="preserve">Zamknął punkt 9. </w:t>
      </w:r>
    </w:p>
    <w:p w14:paraId="638F7358" w14:textId="77777777" w:rsidR="00443587" w:rsidRDefault="00443587" w:rsidP="00443587">
      <w:pPr>
        <w:pStyle w:val="NormalnyWeb"/>
        <w:spacing w:before="0" w:beforeAutospacing="0" w:after="0" w:afterAutospacing="0" w:line="360" w:lineRule="auto"/>
        <w:ind w:firstLine="708"/>
        <w:jc w:val="both"/>
        <w:rPr>
          <w:rFonts w:ascii="Arial" w:hAnsi="Arial" w:cs="Arial"/>
          <w:i/>
        </w:rPr>
      </w:pPr>
    </w:p>
    <w:p w14:paraId="1148F5AD" w14:textId="77777777" w:rsidR="00443587" w:rsidRPr="002174D8" w:rsidRDefault="00443587" w:rsidP="00443587">
      <w:pPr>
        <w:pStyle w:val="NormalnyWeb"/>
        <w:spacing w:before="0" w:beforeAutospacing="0" w:after="0" w:afterAutospacing="0" w:line="360" w:lineRule="auto"/>
        <w:ind w:firstLine="708"/>
        <w:jc w:val="both"/>
        <w:rPr>
          <w:rFonts w:ascii="Arial" w:hAnsi="Arial" w:cs="Arial"/>
          <w:i/>
        </w:rPr>
      </w:pPr>
    </w:p>
    <w:p w14:paraId="3705A73E" w14:textId="77777777" w:rsidR="00216AC4" w:rsidRPr="00216AC4" w:rsidRDefault="00216AC4" w:rsidP="00216AC4">
      <w:pPr>
        <w:spacing w:after="0" w:line="360" w:lineRule="auto"/>
        <w:ind w:right="-1"/>
        <w:jc w:val="both"/>
        <w:rPr>
          <w:rFonts w:ascii="Arial" w:hAnsi="Arial" w:cs="Arial"/>
          <w:i/>
          <w:sz w:val="24"/>
          <w:lang w:eastAsia="pl-PL"/>
        </w:rPr>
      </w:pPr>
      <w:r w:rsidRPr="00216AC4">
        <w:rPr>
          <w:rFonts w:ascii="Arial" w:hAnsi="Arial" w:cs="Arial"/>
          <w:i/>
        </w:rPr>
        <w:t xml:space="preserve">      </w:t>
      </w:r>
      <w:r>
        <w:rPr>
          <w:rFonts w:ascii="Arial" w:hAnsi="Arial" w:cs="Arial"/>
          <w:i/>
        </w:rPr>
        <w:tab/>
      </w:r>
      <w:r w:rsidRPr="00216AC4">
        <w:rPr>
          <w:rFonts w:ascii="Arial" w:hAnsi="Arial" w:cs="Arial"/>
          <w:i/>
          <w:sz w:val="24"/>
        </w:rPr>
        <w:t>Zarząd Powiatu w Wieluniu zapoznał się z</w:t>
      </w:r>
      <w:r w:rsidRPr="00216AC4">
        <w:rPr>
          <w:rFonts w:ascii="Arial" w:hAnsi="Arial" w:cs="Arial"/>
          <w:i/>
          <w:sz w:val="24"/>
          <w:lang w:eastAsia="pl-PL"/>
        </w:rPr>
        <w:t xml:space="preserve"> informacją Dyrektora Samodzielnego Publicznego Zakładu Opieki Zdrowotnej w Wieluniu o stanie zobowiązań oraz o stanie należności Samodzielnego Publicznego Zakładu Opieki Zdrowotnej w Wieluniu na dzień 31.10.2021 r., sporządzoną wg stanu księgowego </w:t>
      </w:r>
      <w:r>
        <w:rPr>
          <w:rFonts w:ascii="Arial" w:hAnsi="Arial" w:cs="Arial"/>
          <w:i/>
          <w:sz w:val="24"/>
          <w:lang w:eastAsia="pl-PL"/>
        </w:rPr>
        <w:br/>
      </w:r>
      <w:r w:rsidRPr="00216AC4">
        <w:rPr>
          <w:rFonts w:ascii="Arial" w:hAnsi="Arial" w:cs="Arial"/>
          <w:i/>
          <w:sz w:val="24"/>
          <w:lang w:eastAsia="pl-PL"/>
        </w:rPr>
        <w:t xml:space="preserve">na dzień 29.11.2021 r.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Informacja stanowi załącznik do protokołu. </w:t>
      </w:r>
    </w:p>
    <w:p w14:paraId="6EEDD49B" w14:textId="77777777" w:rsidR="00443587" w:rsidRDefault="00443587" w:rsidP="002174D8">
      <w:pPr>
        <w:pStyle w:val="NormalnyWeb"/>
        <w:spacing w:before="0" w:beforeAutospacing="0" w:after="0" w:afterAutospacing="0" w:line="360" w:lineRule="auto"/>
        <w:ind w:firstLine="709"/>
        <w:jc w:val="both"/>
        <w:rPr>
          <w:rFonts w:ascii="Arial" w:hAnsi="Arial" w:cs="Arial"/>
        </w:rPr>
      </w:pPr>
    </w:p>
    <w:p w14:paraId="35022B68" w14:textId="77777777" w:rsidR="00F0161B" w:rsidRPr="00CD7BEC" w:rsidRDefault="00F0161B" w:rsidP="00216AC4">
      <w:pPr>
        <w:pStyle w:val="NormalnyWeb"/>
        <w:spacing w:before="0" w:beforeAutospacing="0" w:after="0" w:afterAutospacing="0" w:line="360" w:lineRule="auto"/>
        <w:jc w:val="both"/>
        <w:rPr>
          <w:rFonts w:ascii="Arial" w:hAnsi="Arial" w:cs="Arial"/>
          <w:i/>
        </w:rPr>
      </w:pPr>
    </w:p>
    <w:p w14:paraId="2F47FA3E" w14:textId="77777777" w:rsidR="00BE4756" w:rsidRPr="00CD7BEC" w:rsidRDefault="009D394B" w:rsidP="00CD7BEC">
      <w:pPr>
        <w:pStyle w:val="Nagwek1"/>
        <w:numPr>
          <w:ilvl w:val="0"/>
          <w:numId w:val="0"/>
        </w:numPr>
        <w:spacing w:before="0" w:line="360" w:lineRule="auto"/>
        <w:jc w:val="center"/>
        <w:rPr>
          <w:rFonts w:ascii="Arial" w:hAnsi="Arial" w:cs="Arial"/>
          <w:b/>
          <w:color w:val="auto"/>
          <w:sz w:val="24"/>
          <w:szCs w:val="24"/>
        </w:rPr>
      </w:pPr>
      <w:r>
        <w:rPr>
          <w:rFonts w:ascii="Arial" w:hAnsi="Arial" w:cs="Arial"/>
          <w:b/>
          <w:color w:val="auto"/>
          <w:sz w:val="24"/>
          <w:szCs w:val="24"/>
        </w:rPr>
        <w:t>Pkt 10</w:t>
      </w:r>
    </w:p>
    <w:p w14:paraId="7757DE9B" w14:textId="77777777" w:rsidR="00216AC4" w:rsidRDefault="00216AC4" w:rsidP="00216AC4">
      <w:pPr>
        <w:spacing w:after="0" w:line="360" w:lineRule="auto"/>
        <w:ind w:right="-1"/>
        <w:jc w:val="both"/>
        <w:rPr>
          <w:rFonts w:ascii="Arial" w:hAnsi="Arial" w:cs="Arial"/>
          <w:b/>
          <w:sz w:val="24"/>
          <w:lang w:eastAsia="pl-PL"/>
        </w:rPr>
      </w:pPr>
      <w:r w:rsidRPr="00216AC4">
        <w:rPr>
          <w:rFonts w:ascii="Arial" w:hAnsi="Arial" w:cs="Arial"/>
          <w:b/>
          <w:sz w:val="24"/>
          <w:lang w:eastAsia="pl-PL"/>
        </w:rPr>
        <w:t>Przyjęcie informacji Dyrektora Samodzielnego Publicz</w:t>
      </w:r>
      <w:r>
        <w:rPr>
          <w:rFonts w:ascii="Arial" w:hAnsi="Arial" w:cs="Arial"/>
          <w:b/>
          <w:sz w:val="24"/>
          <w:lang w:eastAsia="pl-PL"/>
        </w:rPr>
        <w:t xml:space="preserve">nego Zakładu Opieki Zdrowotnej </w:t>
      </w:r>
      <w:r w:rsidRPr="00216AC4">
        <w:rPr>
          <w:rFonts w:ascii="Arial" w:hAnsi="Arial" w:cs="Arial"/>
          <w:b/>
          <w:sz w:val="24"/>
          <w:lang w:eastAsia="pl-PL"/>
        </w:rPr>
        <w:t xml:space="preserve">w Wieluniu o podjętej uchwale Rady Społecznej przy SP ZOZ </w:t>
      </w:r>
      <w:r>
        <w:rPr>
          <w:rFonts w:ascii="Arial" w:hAnsi="Arial" w:cs="Arial"/>
          <w:b/>
          <w:sz w:val="24"/>
          <w:lang w:eastAsia="pl-PL"/>
        </w:rPr>
        <w:br/>
      </w:r>
      <w:r w:rsidRPr="00216AC4">
        <w:rPr>
          <w:rFonts w:ascii="Arial" w:hAnsi="Arial" w:cs="Arial"/>
          <w:b/>
          <w:sz w:val="24"/>
          <w:lang w:eastAsia="pl-PL"/>
        </w:rPr>
        <w:t>w Wieluniu w dniu 09.12.2021 r.</w:t>
      </w:r>
    </w:p>
    <w:p w14:paraId="0103E875" w14:textId="77777777" w:rsidR="00216AC4" w:rsidRDefault="00216AC4" w:rsidP="00216AC4">
      <w:pPr>
        <w:spacing w:after="0" w:line="360" w:lineRule="auto"/>
        <w:ind w:right="-1"/>
        <w:jc w:val="both"/>
        <w:rPr>
          <w:rFonts w:ascii="Arial" w:hAnsi="Arial" w:cs="Arial"/>
          <w:b/>
          <w:sz w:val="24"/>
          <w:lang w:eastAsia="pl-PL"/>
        </w:rPr>
      </w:pPr>
    </w:p>
    <w:p w14:paraId="0DF985A2" w14:textId="77777777" w:rsidR="00216AC4" w:rsidRDefault="00216AC4" w:rsidP="00216AC4">
      <w:pPr>
        <w:spacing w:after="0" w:line="360" w:lineRule="auto"/>
        <w:ind w:right="-1"/>
        <w:jc w:val="both"/>
        <w:rPr>
          <w:rFonts w:ascii="Arial" w:hAnsi="Arial" w:cs="Arial"/>
          <w:b/>
          <w:sz w:val="24"/>
          <w:lang w:eastAsia="pl-PL"/>
        </w:rPr>
      </w:pPr>
    </w:p>
    <w:p w14:paraId="38884303" w14:textId="77777777" w:rsidR="00216AC4" w:rsidRDefault="00216AC4" w:rsidP="00216AC4">
      <w:pPr>
        <w:spacing w:after="0" w:line="360" w:lineRule="auto"/>
        <w:ind w:firstLine="431"/>
        <w:jc w:val="both"/>
        <w:rPr>
          <w:rFonts w:ascii="Arial" w:hAnsi="Arial" w:cs="Arial"/>
          <w:sz w:val="24"/>
        </w:rPr>
      </w:pPr>
      <w:r w:rsidRPr="0054299A">
        <w:rPr>
          <w:rFonts w:ascii="Arial" w:hAnsi="Arial" w:cs="Arial"/>
          <w:b/>
          <w:sz w:val="24"/>
        </w:rPr>
        <w:lastRenderedPageBreak/>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udzielił głosu panu dyrektorowi Augustynowi. </w:t>
      </w:r>
    </w:p>
    <w:p w14:paraId="5E7FA10B" w14:textId="77777777" w:rsidR="00216AC4" w:rsidRPr="002174D8" w:rsidRDefault="00216AC4" w:rsidP="00216AC4">
      <w:pPr>
        <w:spacing w:after="0" w:line="360" w:lineRule="auto"/>
        <w:ind w:firstLine="431"/>
        <w:jc w:val="both"/>
        <w:rPr>
          <w:rFonts w:ascii="Arial" w:hAnsi="Arial" w:cs="Arial"/>
          <w:i/>
        </w:rPr>
      </w:pPr>
      <w:r w:rsidRPr="00216AC4">
        <w:rPr>
          <w:rFonts w:ascii="Arial" w:hAnsi="Arial" w:cs="Arial"/>
          <w:b/>
          <w:sz w:val="24"/>
        </w:rPr>
        <w:t>Pan Marek Augustyn – dyrektor SP ZOZ w Wieluniu</w:t>
      </w:r>
      <w:r>
        <w:rPr>
          <w:rFonts w:ascii="Arial" w:hAnsi="Arial" w:cs="Arial"/>
          <w:sz w:val="24"/>
        </w:rPr>
        <w:t xml:space="preserve"> omówił przedmiotową sprawę. </w:t>
      </w:r>
    </w:p>
    <w:p w14:paraId="61520826" w14:textId="77777777" w:rsidR="00216AC4" w:rsidRDefault="00216AC4" w:rsidP="00216AC4">
      <w:pPr>
        <w:spacing w:after="0" w:line="360" w:lineRule="auto"/>
        <w:ind w:firstLine="431"/>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udzielił głosu panu Wojcieszakowi. </w:t>
      </w:r>
    </w:p>
    <w:p w14:paraId="230F7BE3" w14:textId="77777777" w:rsidR="00216AC4" w:rsidRPr="00216AC4" w:rsidRDefault="00216AC4" w:rsidP="00216AC4">
      <w:pPr>
        <w:spacing w:after="0" w:line="360" w:lineRule="auto"/>
        <w:ind w:right="-1" w:firstLine="431"/>
        <w:jc w:val="both"/>
        <w:rPr>
          <w:rFonts w:ascii="Arial" w:hAnsi="Arial" w:cs="Arial"/>
          <w:sz w:val="24"/>
          <w:lang w:eastAsia="pl-PL"/>
        </w:rPr>
      </w:pPr>
      <w:r>
        <w:rPr>
          <w:rFonts w:ascii="Arial" w:hAnsi="Arial" w:cs="Arial"/>
          <w:b/>
          <w:sz w:val="24"/>
          <w:lang w:eastAsia="pl-PL"/>
        </w:rPr>
        <w:t xml:space="preserve">Pan Henryk Wojcieszak – członek Zarządu </w:t>
      </w:r>
      <w:r w:rsidRPr="00216AC4">
        <w:rPr>
          <w:rFonts w:ascii="Arial" w:hAnsi="Arial" w:cs="Arial"/>
          <w:sz w:val="24"/>
          <w:lang w:eastAsia="pl-PL"/>
        </w:rPr>
        <w:t xml:space="preserve">zapytał, czy dodatkowe postępowanie wynikało z tego, że w pierwszym te dwie firmy złożyły identyczną ofertę kosztową, czy wiązało się to z czymś innym. </w:t>
      </w:r>
    </w:p>
    <w:p w14:paraId="24108464" w14:textId="77777777" w:rsidR="00216AC4" w:rsidRPr="002174D8" w:rsidRDefault="00216AC4" w:rsidP="00216AC4">
      <w:pPr>
        <w:spacing w:after="0" w:line="360" w:lineRule="auto"/>
        <w:ind w:firstLine="431"/>
        <w:jc w:val="both"/>
        <w:rPr>
          <w:rFonts w:ascii="Arial" w:hAnsi="Arial" w:cs="Arial"/>
          <w:i/>
        </w:rPr>
      </w:pPr>
      <w:r w:rsidRPr="00216AC4">
        <w:rPr>
          <w:rFonts w:ascii="Arial" w:hAnsi="Arial" w:cs="Arial"/>
          <w:b/>
          <w:sz w:val="24"/>
        </w:rPr>
        <w:t>Pan Marek Augustyn – dyrektor SP ZOZ w Wieluniu</w:t>
      </w:r>
      <w:r>
        <w:rPr>
          <w:rFonts w:ascii="Arial" w:hAnsi="Arial" w:cs="Arial"/>
          <w:sz w:val="24"/>
        </w:rPr>
        <w:t xml:space="preserve"> wyjaśnił, że były cztery firmy i dwie dały dokładnie t</w:t>
      </w:r>
      <w:r w:rsidR="00B921DA">
        <w:rPr>
          <w:rFonts w:ascii="Arial" w:hAnsi="Arial" w:cs="Arial"/>
          <w:sz w:val="24"/>
        </w:rPr>
        <w:t>ę</w:t>
      </w:r>
      <w:r>
        <w:rPr>
          <w:rFonts w:ascii="Arial" w:hAnsi="Arial" w:cs="Arial"/>
          <w:sz w:val="24"/>
        </w:rPr>
        <w:t xml:space="preserve"> samą kwotę i dwie dały kwoty wyższe. Dodał, </w:t>
      </w:r>
      <w:r>
        <w:rPr>
          <w:rFonts w:ascii="Arial" w:hAnsi="Arial" w:cs="Arial"/>
          <w:sz w:val="24"/>
        </w:rPr>
        <w:br/>
        <w:t xml:space="preserve">że dokonali wyboru w oparciu o doświadczenie poprzez zapytania, które sprawiły, </w:t>
      </w:r>
      <w:r>
        <w:rPr>
          <w:rFonts w:ascii="Arial" w:hAnsi="Arial" w:cs="Arial"/>
          <w:sz w:val="24"/>
        </w:rPr>
        <w:br/>
        <w:t xml:space="preserve">że została wybrana firma z Krakowa. </w:t>
      </w:r>
    </w:p>
    <w:p w14:paraId="28B3AA66" w14:textId="77777777" w:rsidR="00216AC4" w:rsidRDefault="00216AC4" w:rsidP="001C72FE">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dodał, że jeszcze zyskaliśmy na tym postępowaniu trochę środków. Zapytał, czy są jeszcze pytania. Udzielił głosu panu skarbnikowi.</w:t>
      </w:r>
    </w:p>
    <w:p w14:paraId="0F9CDC21" w14:textId="77777777" w:rsidR="00216AC4" w:rsidRDefault="00216AC4" w:rsidP="001C72FE">
      <w:pPr>
        <w:spacing w:after="0" w:line="360" w:lineRule="auto"/>
        <w:ind w:firstLine="708"/>
        <w:jc w:val="both"/>
        <w:rPr>
          <w:rFonts w:ascii="Arial" w:hAnsi="Arial" w:cs="Arial"/>
          <w:sz w:val="24"/>
        </w:rPr>
      </w:pPr>
      <w:r w:rsidRPr="00216AC4">
        <w:rPr>
          <w:rFonts w:ascii="Arial" w:hAnsi="Arial" w:cs="Arial"/>
          <w:b/>
          <w:sz w:val="24"/>
        </w:rPr>
        <w:t>Pan Przemysław Krężel – skarbnik powiatu</w:t>
      </w:r>
      <w:r>
        <w:rPr>
          <w:rFonts w:ascii="Arial" w:hAnsi="Arial" w:cs="Arial"/>
          <w:sz w:val="24"/>
        </w:rPr>
        <w:t xml:space="preserve"> zapytał jaka była kwota poprzedniego badania. </w:t>
      </w:r>
    </w:p>
    <w:p w14:paraId="0FB5A5FF" w14:textId="77777777" w:rsidR="00216AC4" w:rsidRDefault="00216AC4" w:rsidP="001C72FE">
      <w:pPr>
        <w:spacing w:after="0" w:line="360" w:lineRule="auto"/>
        <w:ind w:firstLine="708"/>
        <w:jc w:val="both"/>
        <w:rPr>
          <w:rFonts w:ascii="Arial" w:hAnsi="Arial" w:cs="Arial"/>
          <w:sz w:val="24"/>
        </w:rPr>
      </w:pPr>
      <w:r w:rsidRPr="00216AC4">
        <w:rPr>
          <w:rFonts w:ascii="Arial" w:hAnsi="Arial" w:cs="Arial"/>
          <w:b/>
          <w:sz w:val="24"/>
        </w:rPr>
        <w:t>Pani Alina Piekarek – p.o. głównego księgowego SP ZOZ w Wieluniu</w:t>
      </w:r>
      <w:r>
        <w:rPr>
          <w:rFonts w:ascii="Arial" w:hAnsi="Arial" w:cs="Arial"/>
          <w:sz w:val="24"/>
        </w:rPr>
        <w:t xml:space="preserve"> odpowiedziała, że też było 15 tys. zł, firma jest wybierana na dwa lata. </w:t>
      </w:r>
      <w:r w:rsidR="003858DC">
        <w:rPr>
          <w:rFonts w:ascii="Arial" w:hAnsi="Arial" w:cs="Arial"/>
          <w:sz w:val="24"/>
        </w:rPr>
        <w:br/>
      </w:r>
      <w:r>
        <w:rPr>
          <w:rFonts w:ascii="Arial" w:hAnsi="Arial" w:cs="Arial"/>
          <w:sz w:val="24"/>
        </w:rPr>
        <w:t xml:space="preserve">W poprzednich latach 2019 i 2020 r. zapłacili z tego, co pamięta </w:t>
      </w:r>
      <w:r w:rsidR="003858DC">
        <w:rPr>
          <w:rFonts w:ascii="Arial" w:hAnsi="Arial" w:cs="Arial"/>
          <w:sz w:val="24"/>
        </w:rPr>
        <w:t xml:space="preserve">7 800 zł za rok. </w:t>
      </w:r>
    </w:p>
    <w:p w14:paraId="46ADF078" w14:textId="77777777" w:rsidR="003858DC" w:rsidRDefault="003858DC" w:rsidP="001C72FE">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zapytał, czy to jest ta sama firma, która robiła poprzednio.</w:t>
      </w:r>
    </w:p>
    <w:p w14:paraId="19EEF45A" w14:textId="77777777" w:rsidR="003858DC" w:rsidRDefault="003858DC" w:rsidP="001C72FE">
      <w:pPr>
        <w:spacing w:after="0" w:line="360" w:lineRule="auto"/>
        <w:ind w:firstLine="708"/>
        <w:jc w:val="both"/>
        <w:rPr>
          <w:rFonts w:ascii="Arial" w:hAnsi="Arial" w:cs="Arial"/>
          <w:sz w:val="24"/>
        </w:rPr>
      </w:pPr>
      <w:r w:rsidRPr="00216AC4">
        <w:rPr>
          <w:rFonts w:ascii="Arial" w:hAnsi="Arial" w:cs="Arial"/>
          <w:b/>
          <w:sz w:val="24"/>
        </w:rPr>
        <w:t>Pani Alina Piekarek – p.o. głównego księgowego SP ZOZ w Wieluniu</w:t>
      </w:r>
      <w:r>
        <w:rPr>
          <w:rFonts w:ascii="Arial" w:hAnsi="Arial" w:cs="Arial"/>
          <w:sz w:val="24"/>
        </w:rPr>
        <w:t xml:space="preserve"> odpowiedziała, że nie. Firma, która robiła poprzednio w ogóle nie złożyła oferty.  </w:t>
      </w:r>
    </w:p>
    <w:p w14:paraId="7F20E27B" w14:textId="77777777" w:rsidR="001C72FE" w:rsidRDefault="001C72FE" w:rsidP="001C72FE">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zarządził głosowanie </w:t>
      </w:r>
      <w:r>
        <w:rPr>
          <w:rFonts w:ascii="Arial" w:hAnsi="Arial" w:cs="Arial"/>
          <w:sz w:val="24"/>
        </w:rPr>
        <w:br/>
        <w:t xml:space="preserve">„za” przyjęciem informacji. </w:t>
      </w:r>
    </w:p>
    <w:p w14:paraId="2B9D74F5" w14:textId="77777777" w:rsidR="00CD7BEC" w:rsidRPr="00CD7BEC" w:rsidRDefault="00CD7BEC" w:rsidP="00CD7BEC">
      <w:pPr>
        <w:pStyle w:val="Tekstpodstawowy"/>
      </w:pPr>
    </w:p>
    <w:p w14:paraId="529CA09D" w14:textId="77777777" w:rsidR="00216AC4" w:rsidRPr="00216AC4" w:rsidRDefault="00216AC4" w:rsidP="00216AC4">
      <w:pPr>
        <w:spacing w:after="0" w:line="360" w:lineRule="auto"/>
        <w:ind w:right="-1"/>
        <w:jc w:val="both"/>
        <w:rPr>
          <w:rFonts w:ascii="Arial" w:hAnsi="Arial" w:cs="Arial"/>
          <w:i/>
          <w:sz w:val="24"/>
          <w:lang w:eastAsia="pl-PL"/>
        </w:rPr>
      </w:pPr>
      <w:r w:rsidRPr="00216AC4">
        <w:rPr>
          <w:rFonts w:ascii="Arial" w:hAnsi="Arial" w:cs="Arial"/>
          <w:i/>
        </w:rPr>
        <w:t xml:space="preserve">      </w:t>
      </w:r>
      <w:r>
        <w:rPr>
          <w:rFonts w:ascii="Arial" w:hAnsi="Arial" w:cs="Arial"/>
          <w:i/>
        </w:rPr>
        <w:tab/>
      </w:r>
      <w:r w:rsidRPr="00216AC4">
        <w:rPr>
          <w:rFonts w:ascii="Arial" w:hAnsi="Arial" w:cs="Arial"/>
          <w:i/>
          <w:sz w:val="24"/>
        </w:rPr>
        <w:t xml:space="preserve">Zarząd Powiatu w Wieluniu jednogłośnie (przy 4 głosach „za”) przyjął informację </w:t>
      </w:r>
      <w:r w:rsidRPr="00216AC4">
        <w:rPr>
          <w:rFonts w:ascii="Arial" w:hAnsi="Arial" w:cs="Arial"/>
          <w:i/>
          <w:sz w:val="24"/>
          <w:lang w:eastAsia="pl-PL"/>
        </w:rPr>
        <w:t xml:space="preserve"> Dyrektora Samodzielnego Publicznego Zakładu Opieki Zdrowotnej </w:t>
      </w:r>
      <w:r>
        <w:rPr>
          <w:rFonts w:ascii="Arial" w:hAnsi="Arial" w:cs="Arial"/>
          <w:i/>
          <w:sz w:val="24"/>
          <w:lang w:eastAsia="pl-PL"/>
        </w:rPr>
        <w:br/>
      </w:r>
      <w:r w:rsidRPr="00216AC4">
        <w:rPr>
          <w:rFonts w:ascii="Arial" w:hAnsi="Arial" w:cs="Arial"/>
          <w:i/>
          <w:sz w:val="24"/>
          <w:lang w:eastAsia="pl-PL"/>
        </w:rPr>
        <w:t>w Wieluniu o podjętej uchwale Rady Społecznej przy SP ZOZ w Wieluniu w dniu 09.12.2021 r.</w:t>
      </w:r>
      <w:r>
        <w:rPr>
          <w:rFonts w:ascii="Arial" w:hAnsi="Arial" w:cs="Arial"/>
          <w:i/>
          <w:sz w:val="24"/>
          <w:lang w:eastAsia="pl-PL"/>
        </w:rPr>
        <w:t xml:space="preserve"> (głosowało </w:t>
      </w:r>
      <w:r w:rsidRPr="00216AC4">
        <w:rPr>
          <w:rFonts w:ascii="Arial" w:hAnsi="Arial" w:cs="Arial"/>
          <w:i/>
          <w:sz w:val="24"/>
          <w:lang w:eastAsia="pl-PL"/>
        </w:rPr>
        <w:t xml:space="preserve">4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Informacja stanowi załącznik do protokołu. </w:t>
      </w:r>
    </w:p>
    <w:p w14:paraId="5DCA770F" w14:textId="77777777" w:rsidR="00BE4756" w:rsidRDefault="00BE4756" w:rsidP="00BE4756">
      <w:pPr>
        <w:pStyle w:val="Nagwek1"/>
        <w:numPr>
          <w:ilvl w:val="0"/>
          <w:numId w:val="0"/>
        </w:numPr>
        <w:ind w:left="2127"/>
      </w:pPr>
    </w:p>
    <w:p w14:paraId="3B4653FD" w14:textId="77777777" w:rsidR="00F0161B" w:rsidRPr="00BA3442" w:rsidRDefault="00BA3442" w:rsidP="00BA3442">
      <w:pPr>
        <w:pStyle w:val="Nagwek1"/>
        <w:numPr>
          <w:ilvl w:val="0"/>
          <w:numId w:val="0"/>
        </w:numPr>
        <w:spacing w:before="0" w:line="360" w:lineRule="auto"/>
        <w:ind w:left="3971" w:firstLine="277"/>
        <w:contextualSpacing/>
        <w:rPr>
          <w:rFonts w:ascii="Arial" w:hAnsi="Arial" w:cs="Arial"/>
          <w:b/>
          <w:color w:val="auto"/>
          <w:sz w:val="24"/>
          <w:szCs w:val="24"/>
        </w:rPr>
      </w:pPr>
      <w:r w:rsidRPr="00BA3442">
        <w:rPr>
          <w:rFonts w:ascii="Arial" w:hAnsi="Arial" w:cs="Arial"/>
          <w:b/>
          <w:color w:val="auto"/>
          <w:sz w:val="24"/>
          <w:szCs w:val="24"/>
        </w:rPr>
        <w:t>Pkt 11</w:t>
      </w:r>
    </w:p>
    <w:p w14:paraId="1410ED13" w14:textId="77777777" w:rsidR="00BA3442" w:rsidRPr="00BA3442" w:rsidRDefault="00BA3442" w:rsidP="00BA3442">
      <w:pPr>
        <w:spacing w:after="0" w:line="360" w:lineRule="auto"/>
        <w:ind w:right="-1"/>
        <w:jc w:val="both"/>
        <w:rPr>
          <w:rFonts w:ascii="Arial" w:hAnsi="Arial" w:cs="Arial"/>
          <w:b/>
          <w:sz w:val="24"/>
          <w:lang w:eastAsia="pl-PL"/>
        </w:rPr>
      </w:pPr>
      <w:r w:rsidRPr="00BA3442">
        <w:rPr>
          <w:rFonts w:ascii="Arial" w:hAnsi="Arial" w:cs="Arial"/>
          <w:b/>
          <w:sz w:val="24"/>
          <w:lang w:eastAsia="pl-PL"/>
        </w:rPr>
        <w:t xml:space="preserve">Podjęcie uchwały Zarządu Powiatu w Wieluniu w sprawie przedłożenia projektu uchwały Rady Powiatu w Wieluniu zmieniającej uchwałę w sprawie </w:t>
      </w:r>
      <w:r>
        <w:rPr>
          <w:rFonts w:ascii="Arial" w:hAnsi="Arial" w:cs="Arial"/>
          <w:b/>
          <w:sz w:val="24"/>
          <w:lang w:eastAsia="pl-PL"/>
        </w:rPr>
        <w:br/>
      </w:r>
      <w:r w:rsidRPr="00BA3442">
        <w:rPr>
          <w:rFonts w:ascii="Arial" w:hAnsi="Arial" w:cs="Arial"/>
          <w:b/>
          <w:sz w:val="24"/>
          <w:lang w:eastAsia="pl-PL"/>
        </w:rPr>
        <w:t xml:space="preserve">podziału środków Państwowego Funduszu Rehabilitacji Osób Niepełnosprawnych przypadających na teren powiatu wieluńskiego </w:t>
      </w:r>
      <w:r>
        <w:rPr>
          <w:rFonts w:ascii="Arial" w:hAnsi="Arial" w:cs="Arial"/>
          <w:b/>
          <w:sz w:val="24"/>
          <w:lang w:eastAsia="pl-PL"/>
        </w:rPr>
        <w:br/>
      </w:r>
      <w:r w:rsidRPr="00BA3442">
        <w:rPr>
          <w:rFonts w:ascii="Arial" w:hAnsi="Arial" w:cs="Arial"/>
          <w:b/>
          <w:sz w:val="24"/>
          <w:lang w:eastAsia="pl-PL"/>
        </w:rPr>
        <w:t xml:space="preserve">wg algorytmu w 2021 r. na realizację zadań określonych w ustawie z dnia </w:t>
      </w:r>
      <w:r>
        <w:rPr>
          <w:rFonts w:ascii="Arial" w:hAnsi="Arial" w:cs="Arial"/>
          <w:b/>
          <w:sz w:val="24"/>
          <w:lang w:eastAsia="pl-PL"/>
        </w:rPr>
        <w:br/>
      </w:r>
      <w:r w:rsidRPr="00BA3442">
        <w:rPr>
          <w:rFonts w:ascii="Arial" w:hAnsi="Arial" w:cs="Arial"/>
          <w:b/>
          <w:sz w:val="24"/>
          <w:lang w:eastAsia="pl-PL"/>
        </w:rPr>
        <w:t xml:space="preserve">27 sierpnia 1997 r. o rehabilitacji zawodowej i społecznej oraz zatrudnianiu osób niepełnosprawnych. </w:t>
      </w:r>
    </w:p>
    <w:p w14:paraId="6863B569" w14:textId="77777777" w:rsidR="00BA3442" w:rsidRDefault="00BA3442" w:rsidP="00BA3442">
      <w:pPr>
        <w:pStyle w:val="Nagwek1"/>
        <w:numPr>
          <w:ilvl w:val="0"/>
          <w:numId w:val="0"/>
        </w:numPr>
        <w:ind w:left="2556"/>
      </w:pPr>
    </w:p>
    <w:p w14:paraId="5433703C" w14:textId="77777777" w:rsidR="00BA3442" w:rsidRDefault="00BA3442" w:rsidP="00BA3442">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985480">
        <w:rPr>
          <w:rFonts w:ascii="Arial" w:hAnsi="Arial" w:cs="Arial"/>
          <w:sz w:val="24"/>
        </w:rPr>
        <w:t xml:space="preserve">powitał panią dyrektor Korczewską, której udzielił głosu. </w:t>
      </w:r>
    </w:p>
    <w:p w14:paraId="546587A3" w14:textId="77777777" w:rsidR="00985480" w:rsidRDefault="00985480" w:rsidP="00BA3442">
      <w:pPr>
        <w:spacing w:after="0" w:line="360" w:lineRule="auto"/>
        <w:ind w:firstLine="708"/>
        <w:jc w:val="both"/>
        <w:rPr>
          <w:rFonts w:ascii="Arial" w:hAnsi="Arial" w:cs="Arial"/>
          <w:sz w:val="24"/>
        </w:rPr>
      </w:pPr>
      <w:r w:rsidRPr="00985480">
        <w:rPr>
          <w:rFonts w:ascii="Arial" w:hAnsi="Arial" w:cs="Arial"/>
          <w:b/>
          <w:sz w:val="24"/>
        </w:rPr>
        <w:t xml:space="preserve">Pani Beata Korczewska </w:t>
      </w:r>
      <w:r>
        <w:rPr>
          <w:rFonts w:ascii="Arial" w:hAnsi="Arial" w:cs="Arial"/>
          <w:b/>
          <w:sz w:val="24"/>
        </w:rPr>
        <w:t>-</w:t>
      </w:r>
      <w:r w:rsidRPr="00985480">
        <w:rPr>
          <w:rFonts w:ascii="Arial" w:hAnsi="Arial" w:cs="Arial"/>
          <w:b/>
          <w:sz w:val="24"/>
        </w:rPr>
        <w:t xml:space="preserve"> dyrektor PCPR w Wieluniu</w:t>
      </w:r>
      <w:r>
        <w:rPr>
          <w:rFonts w:ascii="Arial" w:hAnsi="Arial" w:cs="Arial"/>
          <w:sz w:val="24"/>
        </w:rPr>
        <w:t xml:space="preserve"> omówiła przedmiotową sprawę. </w:t>
      </w:r>
    </w:p>
    <w:p w14:paraId="561149E3" w14:textId="77777777" w:rsidR="00985480" w:rsidRDefault="00985480" w:rsidP="00985480">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4E16C6" w:rsidRPr="004E16C6">
        <w:rPr>
          <w:rFonts w:ascii="Arial" w:hAnsi="Arial" w:cs="Arial"/>
          <w:sz w:val="24"/>
        </w:rPr>
        <w:t xml:space="preserve">podziękował pani dyrektor za to, że PCPR czuwa nad tym, aby nie oddawać środków do PFRON tylko </w:t>
      </w:r>
      <w:r w:rsidR="004E16C6">
        <w:rPr>
          <w:rFonts w:ascii="Arial" w:hAnsi="Arial" w:cs="Arial"/>
          <w:sz w:val="24"/>
        </w:rPr>
        <w:br/>
      </w:r>
      <w:r w:rsidR="004E16C6" w:rsidRPr="004E16C6">
        <w:rPr>
          <w:rFonts w:ascii="Arial" w:hAnsi="Arial" w:cs="Arial"/>
          <w:sz w:val="24"/>
        </w:rPr>
        <w:t>je wykorzystywać</w:t>
      </w:r>
      <w:r w:rsidR="004E16C6">
        <w:rPr>
          <w:rFonts w:ascii="Arial" w:hAnsi="Arial" w:cs="Arial"/>
          <w:sz w:val="24"/>
        </w:rPr>
        <w:t xml:space="preserve"> z przeznaczeniem dla mieszkańców powiatu wieluńskiego</w:t>
      </w:r>
      <w:r w:rsidR="004E16C6" w:rsidRPr="004E16C6">
        <w:rPr>
          <w:rFonts w:ascii="Arial" w:hAnsi="Arial" w:cs="Arial"/>
          <w:sz w:val="24"/>
        </w:rPr>
        <w:t>.</w:t>
      </w:r>
      <w:r w:rsidR="004E16C6">
        <w:rPr>
          <w:rFonts w:ascii="Arial" w:hAnsi="Arial" w:cs="Arial"/>
          <w:b/>
          <w:sz w:val="24"/>
        </w:rPr>
        <w:t xml:space="preserve"> </w:t>
      </w:r>
      <w:r w:rsidR="004E16C6">
        <w:rPr>
          <w:rFonts w:ascii="Arial" w:hAnsi="Arial" w:cs="Arial"/>
          <w:sz w:val="24"/>
        </w:rPr>
        <w:t xml:space="preserve">Otworzył dyskusję. </w:t>
      </w:r>
      <w:r w:rsidR="004E16C6" w:rsidRPr="004E16C6">
        <w:rPr>
          <w:rFonts w:ascii="Arial" w:hAnsi="Arial" w:cs="Arial"/>
          <w:i/>
          <w:sz w:val="24"/>
        </w:rPr>
        <w:t>Nikt się nie zgłosił.</w:t>
      </w:r>
      <w:r w:rsidR="004E16C6">
        <w:rPr>
          <w:rFonts w:ascii="Arial" w:hAnsi="Arial" w:cs="Arial"/>
          <w:sz w:val="24"/>
        </w:rPr>
        <w:t xml:space="preserve"> Zarządził głosowanie „za” podjęciem uchwały. </w:t>
      </w:r>
    </w:p>
    <w:p w14:paraId="704C62DA" w14:textId="77777777" w:rsidR="00F0161B" w:rsidRDefault="00F0161B" w:rsidP="00F0161B">
      <w:pPr>
        <w:pStyle w:val="Tekstpodstawowy"/>
      </w:pPr>
    </w:p>
    <w:p w14:paraId="3D7939C9" w14:textId="77777777" w:rsidR="00C408DD" w:rsidRDefault="00C408DD" w:rsidP="00F0161B">
      <w:pPr>
        <w:pStyle w:val="Tekstpodstawowy"/>
      </w:pPr>
    </w:p>
    <w:p w14:paraId="6EAA9FC5" w14:textId="77777777" w:rsidR="00271280" w:rsidRDefault="00271280" w:rsidP="00F0161B">
      <w:pPr>
        <w:pStyle w:val="Tekstpodstawowy"/>
      </w:pPr>
    </w:p>
    <w:p w14:paraId="22C03AE9" w14:textId="77777777" w:rsidR="00271280" w:rsidRPr="00271280" w:rsidRDefault="00271280" w:rsidP="00271280">
      <w:pPr>
        <w:spacing w:after="0" w:line="360" w:lineRule="auto"/>
        <w:ind w:right="-1"/>
        <w:jc w:val="both"/>
        <w:rPr>
          <w:rFonts w:ascii="Arial" w:hAnsi="Arial" w:cs="Arial"/>
          <w:i/>
          <w:sz w:val="24"/>
          <w:lang w:eastAsia="pl-PL"/>
        </w:rPr>
      </w:pPr>
      <w:r w:rsidRPr="00271280">
        <w:rPr>
          <w:rFonts w:ascii="Arial" w:hAnsi="Arial" w:cs="Arial"/>
          <w:i/>
        </w:rPr>
        <w:t xml:space="preserve">      </w:t>
      </w:r>
      <w:r>
        <w:rPr>
          <w:rFonts w:ascii="Arial" w:hAnsi="Arial" w:cs="Arial"/>
          <w:i/>
        </w:rPr>
        <w:tab/>
      </w:r>
      <w:r w:rsidRPr="00271280">
        <w:rPr>
          <w:rFonts w:ascii="Arial" w:hAnsi="Arial" w:cs="Arial"/>
          <w:i/>
          <w:sz w:val="24"/>
        </w:rPr>
        <w:t>Zarząd Powiatu w Wieluniu jednogłośnie (przy 4 głosach</w:t>
      </w:r>
      <w:r>
        <w:rPr>
          <w:rFonts w:ascii="Arial" w:hAnsi="Arial" w:cs="Arial"/>
          <w:i/>
          <w:sz w:val="24"/>
        </w:rPr>
        <w:t xml:space="preserve"> „za”) podjął uchwałę Nr 744/21 </w:t>
      </w:r>
      <w:r w:rsidRPr="00271280">
        <w:rPr>
          <w:rFonts w:ascii="Arial" w:hAnsi="Arial" w:cs="Arial"/>
          <w:i/>
          <w:sz w:val="24"/>
          <w:lang w:eastAsia="pl-PL"/>
        </w:rPr>
        <w:t xml:space="preserve">w sprawie przedłożenia projektu uchwały Rady Powiatu w Wieluniu zmieniającej uchwałę w sprawie podziału środków Państwowego Funduszu Rehabilitacji Osób Niepełnosprawnych przypadających na teren powiatu wieluńskiego wg algorytmu w 2021 r. na realizację zadań określonych w ustawie </w:t>
      </w:r>
      <w:r>
        <w:rPr>
          <w:rFonts w:ascii="Arial" w:hAnsi="Arial" w:cs="Arial"/>
          <w:i/>
          <w:sz w:val="24"/>
          <w:lang w:eastAsia="pl-PL"/>
        </w:rPr>
        <w:br/>
      </w:r>
      <w:r w:rsidRPr="00271280">
        <w:rPr>
          <w:rFonts w:ascii="Arial" w:hAnsi="Arial" w:cs="Arial"/>
          <w:i/>
          <w:sz w:val="24"/>
          <w:lang w:eastAsia="pl-PL"/>
        </w:rPr>
        <w:t xml:space="preserve">z dnia 27 sierpnia 1997 r. o rehabilitacji zawodowej i społecznej oraz zatrudnianiu osób niepełnosprawnych (głosowało 4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744/21 stanowi załącznik do protokołu. </w:t>
      </w:r>
    </w:p>
    <w:p w14:paraId="43A0B750" w14:textId="77777777" w:rsidR="00271280" w:rsidRDefault="00271280" w:rsidP="00F0161B">
      <w:pPr>
        <w:pStyle w:val="Tekstpodstawowy"/>
      </w:pPr>
    </w:p>
    <w:p w14:paraId="07A55A86" w14:textId="77777777" w:rsidR="00C408DD" w:rsidRDefault="00C408DD" w:rsidP="00F0161B">
      <w:pPr>
        <w:pStyle w:val="Tekstpodstawowy"/>
      </w:pPr>
    </w:p>
    <w:p w14:paraId="6D8E6DB7" w14:textId="77777777" w:rsidR="00C408DD" w:rsidRDefault="00C408DD" w:rsidP="00F0161B">
      <w:pPr>
        <w:pStyle w:val="Tekstpodstawowy"/>
      </w:pPr>
    </w:p>
    <w:p w14:paraId="0C13F7AD" w14:textId="77777777" w:rsidR="00271280" w:rsidRDefault="004E16C6" w:rsidP="004E16C6">
      <w:pPr>
        <w:pStyle w:val="Nagwek2"/>
        <w:spacing w:before="0" w:line="360" w:lineRule="auto"/>
        <w:ind w:left="578" w:hanging="578"/>
        <w:jc w:val="center"/>
        <w:rPr>
          <w:rFonts w:ascii="Arial" w:hAnsi="Arial" w:cs="Arial"/>
          <w:b/>
          <w:color w:val="auto"/>
          <w:sz w:val="24"/>
          <w:szCs w:val="24"/>
        </w:rPr>
      </w:pPr>
      <w:r w:rsidRPr="004E16C6">
        <w:rPr>
          <w:rFonts w:ascii="Arial" w:hAnsi="Arial" w:cs="Arial"/>
          <w:b/>
          <w:color w:val="auto"/>
          <w:sz w:val="24"/>
          <w:szCs w:val="24"/>
        </w:rPr>
        <w:lastRenderedPageBreak/>
        <w:t>Pkt 12</w:t>
      </w:r>
    </w:p>
    <w:p w14:paraId="7511546D" w14:textId="77777777" w:rsidR="004E16C6" w:rsidRPr="004E16C6" w:rsidRDefault="004E16C6" w:rsidP="004E16C6">
      <w:pPr>
        <w:spacing w:line="360" w:lineRule="auto"/>
        <w:jc w:val="both"/>
        <w:rPr>
          <w:rFonts w:ascii="Arial" w:hAnsi="Arial" w:cs="Arial"/>
          <w:b/>
          <w:sz w:val="24"/>
          <w:lang w:eastAsia="pl-PL"/>
        </w:rPr>
      </w:pPr>
      <w:r w:rsidRPr="004E16C6">
        <w:rPr>
          <w:rFonts w:ascii="Arial" w:hAnsi="Arial" w:cs="Arial"/>
          <w:b/>
          <w:sz w:val="24"/>
          <w:lang w:eastAsia="pl-PL"/>
        </w:rPr>
        <w:t xml:space="preserve">Przyjęcie projektu pisma w sprawie zdjęcia z planu pracy Rady Powiatu </w:t>
      </w:r>
      <w:r>
        <w:rPr>
          <w:rFonts w:ascii="Arial" w:hAnsi="Arial" w:cs="Arial"/>
          <w:b/>
          <w:sz w:val="24"/>
          <w:lang w:eastAsia="pl-PL"/>
        </w:rPr>
        <w:br/>
      </w:r>
      <w:r w:rsidRPr="004E16C6">
        <w:rPr>
          <w:rFonts w:ascii="Arial" w:hAnsi="Arial" w:cs="Arial"/>
          <w:b/>
          <w:sz w:val="24"/>
          <w:lang w:eastAsia="pl-PL"/>
        </w:rPr>
        <w:t xml:space="preserve">w Wieluniu na rok 2021 oraz z planu pracy Komisji Budżetu, Zdrowia </w:t>
      </w:r>
      <w:r>
        <w:rPr>
          <w:rFonts w:ascii="Arial" w:hAnsi="Arial" w:cs="Arial"/>
          <w:b/>
          <w:sz w:val="24"/>
          <w:lang w:eastAsia="pl-PL"/>
        </w:rPr>
        <w:br/>
      </w:r>
      <w:r w:rsidRPr="004E16C6">
        <w:rPr>
          <w:rFonts w:ascii="Arial" w:hAnsi="Arial" w:cs="Arial"/>
          <w:b/>
          <w:sz w:val="24"/>
          <w:lang w:eastAsia="pl-PL"/>
        </w:rPr>
        <w:t>i Gospodarki Rady Powiatu w Wieluniu na rok 2021 w miesiącu grudniu punktu „</w:t>
      </w:r>
      <w:r w:rsidRPr="004E16C6">
        <w:rPr>
          <w:rFonts w:ascii="Arial" w:hAnsi="Arial" w:cs="Arial"/>
          <w:b/>
          <w:i/>
          <w:sz w:val="24"/>
          <w:lang w:eastAsia="pl-PL"/>
        </w:rPr>
        <w:t>Przyjęcie kalendarza imprez integracyjnych i prozdrowotnych w 2022 r. współorganizowanych przez Starostwo Powiatowe w Wieluniu</w:t>
      </w:r>
      <w:r w:rsidRPr="004E16C6">
        <w:rPr>
          <w:rFonts w:ascii="Arial" w:hAnsi="Arial" w:cs="Arial"/>
          <w:b/>
          <w:sz w:val="24"/>
          <w:lang w:eastAsia="pl-PL"/>
        </w:rPr>
        <w:t>”.</w:t>
      </w:r>
    </w:p>
    <w:p w14:paraId="34E0DCB9" w14:textId="77777777" w:rsidR="004E16C6" w:rsidRPr="004E16C6" w:rsidRDefault="004E16C6" w:rsidP="004E16C6">
      <w:pPr>
        <w:pStyle w:val="Tekstpodstawowy"/>
      </w:pPr>
    </w:p>
    <w:p w14:paraId="31807A40" w14:textId="77777777" w:rsidR="004E16C6" w:rsidRDefault="004E16C6" w:rsidP="004E16C6">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udzielił głosu pani kierownik Świtalskiej. </w:t>
      </w:r>
    </w:p>
    <w:p w14:paraId="28DEC94F" w14:textId="77777777" w:rsidR="004E16C6" w:rsidRDefault="004E16C6" w:rsidP="004E16C6">
      <w:pPr>
        <w:spacing w:after="0" w:line="360" w:lineRule="auto"/>
        <w:ind w:firstLine="708"/>
        <w:jc w:val="both"/>
        <w:rPr>
          <w:rFonts w:ascii="Arial" w:hAnsi="Arial" w:cs="Arial"/>
          <w:b/>
          <w:sz w:val="24"/>
        </w:rPr>
      </w:pPr>
      <w:r w:rsidRPr="004E16C6">
        <w:rPr>
          <w:rFonts w:ascii="Arial" w:hAnsi="Arial" w:cs="Arial"/>
          <w:b/>
          <w:sz w:val="24"/>
        </w:rPr>
        <w:t xml:space="preserve">Pani Patrycja Świtalska </w:t>
      </w:r>
      <w:r>
        <w:rPr>
          <w:rFonts w:ascii="Arial" w:hAnsi="Arial" w:cs="Arial"/>
          <w:b/>
          <w:sz w:val="24"/>
        </w:rPr>
        <w:t>-</w:t>
      </w:r>
      <w:r w:rsidRPr="004E16C6">
        <w:rPr>
          <w:rFonts w:ascii="Arial" w:hAnsi="Arial" w:cs="Arial"/>
          <w:b/>
          <w:sz w:val="24"/>
        </w:rPr>
        <w:t xml:space="preserve"> kierownik Oddziału Zdrowia i Spraw Społecznych </w:t>
      </w:r>
      <w:r w:rsidRPr="004E16C6">
        <w:rPr>
          <w:rFonts w:ascii="Arial" w:hAnsi="Arial" w:cs="Arial"/>
          <w:sz w:val="24"/>
        </w:rPr>
        <w:t>omówiła przedmiotową sprawę</w:t>
      </w:r>
      <w:r>
        <w:rPr>
          <w:rFonts w:ascii="Arial" w:hAnsi="Arial" w:cs="Arial"/>
          <w:b/>
          <w:sz w:val="24"/>
        </w:rPr>
        <w:t xml:space="preserve">. </w:t>
      </w:r>
    </w:p>
    <w:p w14:paraId="05DDB04C" w14:textId="77777777" w:rsidR="003710CD" w:rsidRDefault="003710CD" w:rsidP="003710CD">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zapytał, czy są jakieś pytania. </w:t>
      </w:r>
      <w:r w:rsidRPr="00E27E7F">
        <w:rPr>
          <w:rFonts w:ascii="Arial" w:hAnsi="Arial" w:cs="Arial"/>
          <w:i/>
          <w:sz w:val="24"/>
        </w:rPr>
        <w:t>Nikt się nie zgłosił</w:t>
      </w:r>
      <w:r>
        <w:rPr>
          <w:rFonts w:ascii="Arial" w:hAnsi="Arial" w:cs="Arial"/>
          <w:sz w:val="24"/>
        </w:rPr>
        <w:t xml:space="preserve">. Zarządził głosowanie „za” przyjęciem </w:t>
      </w:r>
      <w:r w:rsidR="00E27E7F">
        <w:rPr>
          <w:rFonts w:ascii="Arial" w:hAnsi="Arial" w:cs="Arial"/>
          <w:sz w:val="24"/>
        </w:rPr>
        <w:t xml:space="preserve">projektu pisma. </w:t>
      </w:r>
    </w:p>
    <w:p w14:paraId="24C109DC" w14:textId="77777777" w:rsidR="004E16C6" w:rsidRDefault="004E16C6" w:rsidP="004E16C6">
      <w:pPr>
        <w:spacing w:after="0" w:line="360" w:lineRule="auto"/>
        <w:ind w:firstLine="708"/>
        <w:jc w:val="both"/>
        <w:rPr>
          <w:rFonts w:ascii="Arial" w:hAnsi="Arial" w:cs="Arial"/>
          <w:b/>
          <w:sz w:val="24"/>
        </w:rPr>
      </w:pPr>
    </w:p>
    <w:p w14:paraId="1CA403E2" w14:textId="77777777" w:rsidR="004E16C6" w:rsidRDefault="004E16C6" w:rsidP="004E16C6">
      <w:pPr>
        <w:spacing w:after="0" w:line="360" w:lineRule="auto"/>
        <w:ind w:firstLine="708"/>
        <w:jc w:val="both"/>
        <w:rPr>
          <w:rFonts w:ascii="Arial" w:hAnsi="Arial" w:cs="Arial"/>
          <w:b/>
          <w:sz w:val="24"/>
        </w:rPr>
      </w:pPr>
    </w:p>
    <w:p w14:paraId="5B35A91A" w14:textId="77777777" w:rsidR="003710CD" w:rsidRPr="00E27E7F" w:rsidRDefault="003710CD" w:rsidP="003710CD">
      <w:pPr>
        <w:spacing w:after="0" w:line="360" w:lineRule="auto"/>
        <w:ind w:right="-1"/>
        <w:jc w:val="both"/>
        <w:rPr>
          <w:rFonts w:ascii="Arial" w:hAnsi="Arial" w:cs="Arial"/>
          <w:i/>
          <w:sz w:val="24"/>
          <w:lang w:eastAsia="pl-PL"/>
        </w:rPr>
      </w:pPr>
      <w:r w:rsidRPr="00E27E7F">
        <w:rPr>
          <w:rFonts w:ascii="Arial" w:hAnsi="Arial" w:cs="Arial"/>
          <w:i/>
        </w:rPr>
        <w:t xml:space="preserve">      </w:t>
      </w:r>
      <w:r w:rsidR="00E27E7F">
        <w:rPr>
          <w:rFonts w:ascii="Arial" w:hAnsi="Arial" w:cs="Arial"/>
          <w:i/>
        </w:rPr>
        <w:tab/>
      </w:r>
      <w:r w:rsidRPr="00E27E7F">
        <w:rPr>
          <w:rFonts w:ascii="Arial" w:hAnsi="Arial" w:cs="Arial"/>
          <w:i/>
          <w:sz w:val="24"/>
        </w:rPr>
        <w:t xml:space="preserve">Zarząd Powiatu w Wieluniu jednogłośnie (przy 4 głosach „za”) przyjął projekt </w:t>
      </w:r>
      <w:r w:rsidRPr="00E27E7F">
        <w:rPr>
          <w:rFonts w:ascii="Arial" w:hAnsi="Arial" w:cs="Arial"/>
          <w:i/>
          <w:sz w:val="24"/>
          <w:lang w:eastAsia="pl-PL"/>
        </w:rPr>
        <w:t xml:space="preserve">pisma w sprawie zdjęcia z planu pracy Rady Powiatu w Wieluniu na rok 2021 </w:t>
      </w:r>
      <w:r w:rsidR="00E27E7F">
        <w:rPr>
          <w:rFonts w:ascii="Arial" w:hAnsi="Arial" w:cs="Arial"/>
          <w:i/>
          <w:sz w:val="24"/>
          <w:lang w:eastAsia="pl-PL"/>
        </w:rPr>
        <w:br/>
      </w:r>
      <w:r w:rsidRPr="00E27E7F">
        <w:rPr>
          <w:rFonts w:ascii="Arial" w:hAnsi="Arial" w:cs="Arial"/>
          <w:i/>
          <w:sz w:val="24"/>
          <w:lang w:eastAsia="pl-PL"/>
        </w:rPr>
        <w:t xml:space="preserve">oraz z planu pracy Komisji Budżetu, Zdrowia i Gospodarki Rady Powiatu w Wieluniu na rok 2021 w miesiącu grudniu punktu „Przyjęcie kalendarza imprez integracyjnych </w:t>
      </w:r>
      <w:r w:rsidR="00E27E7F">
        <w:rPr>
          <w:rFonts w:ascii="Arial" w:hAnsi="Arial" w:cs="Arial"/>
          <w:i/>
          <w:sz w:val="24"/>
          <w:lang w:eastAsia="pl-PL"/>
        </w:rPr>
        <w:br/>
      </w:r>
      <w:r w:rsidRPr="00E27E7F">
        <w:rPr>
          <w:rFonts w:ascii="Arial" w:hAnsi="Arial" w:cs="Arial"/>
          <w:i/>
          <w:sz w:val="24"/>
          <w:lang w:eastAsia="pl-PL"/>
        </w:rPr>
        <w:t xml:space="preserve">i prozdrowotnych w 2022 r. współorganizowanych przez Starostwo Powiatowe </w:t>
      </w:r>
      <w:r w:rsidR="00E27E7F">
        <w:rPr>
          <w:rFonts w:ascii="Arial" w:hAnsi="Arial" w:cs="Arial"/>
          <w:i/>
          <w:sz w:val="24"/>
          <w:lang w:eastAsia="pl-PL"/>
        </w:rPr>
        <w:br/>
      </w:r>
      <w:r w:rsidRPr="00E27E7F">
        <w:rPr>
          <w:rFonts w:ascii="Arial" w:hAnsi="Arial" w:cs="Arial"/>
          <w:i/>
          <w:sz w:val="24"/>
          <w:lang w:eastAsia="pl-PL"/>
        </w:rPr>
        <w:t xml:space="preserve">w Wieluniu” (głosowało 4 członków Zarządu). </w:t>
      </w:r>
      <w:r w:rsidR="00E27E7F">
        <w:rPr>
          <w:rFonts w:ascii="Arial" w:hAnsi="Arial" w:cs="Arial"/>
          <w:i/>
          <w:sz w:val="24"/>
          <w:lang w:eastAsia="pl-PL"/>
        </w:rPr>
        <w:tab/>
      </w:r>
      <w:r w:rsidR="00E27E7F">
        <w:rPr>
          <w:rFonts w:ascii="Arial" w:hAnsi="Arial" w:cs="Arial"/>
          <w:i/>
          <w:sz w:val="24"/>
          <w:lang w:eastAsia="pl-PL"/>
        </w:rPr>
        <w:tab/>
      </w:r>
      <w:r w:rsidR="00E27E7F">
        <w:rPr>
          <w:rFonts w:ascii="Arial" w:hAnsi="Arial" w:cs="Arial"/>
          <w:i/>
          <w:sz w:val="24"/>
          <w:lang w:eastAsia="pl-PL"/>
        </w:rPr>
        <w:tab/>
      </w:r>
      <w:r w:rsidR="00E27E7F">
        <w:rPr>
          <w:rFonts w:ascii="Arial" w:hAnsi="Arial" w:cs="Arial"/>
          <w:i/>
          <w:sz w:val="24"/>
          <w:lang w:eastAsia="pl-PL"/>
        </w:rPr>
        <w:tab/>
      </w:r>
      <w:r w:rsidR="00E27E7F">
        <w:rPr>
          <w:rFonts w:ascii="Arial" w:hAnsi="Arial" w:cs="Arial"/>
          <w:i/>
          <w:sz w:val="24"/>
          <w:lang w:eastAsia="pl-PL"/>
        </w:rPr>
        <w:tab/>
      </w:r>
      <w:r w:rsidR="00E27E7F">
        <w:rPr>
          <w:rFonts w:ascii="Arial" w:hAnsi="Arial" w:cs="Arial"/>
          <w:i/>
          <w:sz w:val="24"/>
          <w:lang w:eastAsia="pl-PL"/>
        </w:rPr>
        <w:tab/>
        <w:t xml:space="preserve">Materiał w ww. sprawie stanowi załącznik do protokołu. </w:t>
      </w:r>
    </w:p>
    <w:p w14:paraId="34A52688" w14:textId="77777777" w:rsidR="004E16C6" w:rsidRDefault="004E16C6" w:rsidP="004E16C6">
      <w:pPr>
        <w:spacing w:after="0" w:line="360" w:lineRule="auto"/>
        <w:ind w:firstLine="708"/>
        <w:jc w:val="both"/>
        <w:rPr>
          <w:b/>
        </w:rPr>
      </w:pPr>
    </w:p>
    <w:p w14:paraId="3EC41250" w14:textId="77777777" w:rsidR="00E27E7F" w:rsidRPr="00E27E7F" w:rsidRDefault="00E27E7F" w:rsidP="00E27E7F">
      <w:pPr>
        <w:pStyle w:val="Nagwek3"/>
        <w:spacing w:before="0" w:after="0" w:line="360" w:lineRule="auto"/>
        <w:ind w:left="720"/>
        <w:jc w:val="center"/>
        <w:rPr>
          <w:sz w:val="24"/>
          <w:szCs w:val="24"/>
        </w:rPr>
      </w:pPr>
      <w:r w:rsidRPr="00E27E7F">
        <w:rPr>
          <w:sz w:val="24"/>
          <w:szCs w:val="24"/>
        </w:rPr>
        <w:t>Pkt 13</w:t>
      </w:r>
    </w:p>
    <w:p w14:paraId="02FF57EA" w14:textId="77777777" w:rsidR="00E27E7F" w:rsidRDefault="00E27E7F" w:rsidP="00E27E7F">
      <w:pPr>
        <w:pStyle w:val="Tekstpodstawowy"/>
        <w:spacing w:after="0" w:line="360" w:lineRule="auto"/>
        <w:jc w:val="both"/>
        <w:rPr>
          <w:rFonts w:ascii="Arial" w:hAnsi="Arial" w:cs="Arial"/>
          <w:b/>
          <w:sz w:val="24"/>
          <w:lang w:eastAsia="pl-PL"/>
        </w:rPr>
      </w:pPr>
      <w:r w:rsidRPr="00E27E7F">
        <w:rPr>
          <w:rFonts w:ascii="Arial" w:hAnsi="Arial" w:cs="Arial"/>
          <w:b/>
          <w:sz w:val="24"/>
          <w:lang w:eastAsia="pl-PL"/>
        </w:rPr>
        <w:t xml:space="preserve">Przyjęcie projektu wniosku skierowanego do Przewodniczącego Rady Powiatu </w:t>
      </w:r>
      <w:r w:rsidRPr="00E27E7F">
        <w:rPr>
          <w:rFonts w:ascii="Arial" w:hAnsi="Arial" w:cs="Arial"/>
          <w:b/>
          <w:sz w:val="24"/>
          <w:lang w:eastAsia="pl-PL"/>
        </w:rPr>
        <w:br/>
        <w:t xml:space="preserve">w Wieluniu w sprawie wykreślenia punktu pn. </w:t>
      </w:r>
      <w:r w:rsidRPr="00E27E7F">
        <w:rPr>
          <w:rFonts w:ascii="Arial" w:hAnsi="Arial" w:cs="Arial"/>
          <w:b/>
          <w:i/>
          <w:sz w:val="24"/>
          <w:lang w:eastAsia="pl-PL"/>
        </w:rPr>
        <w:t xml:space="preserve">Zaopiniowanie projektów kalendarzy imprez i wydarzeń organizowanych i współorganizowanych </w:t>
      </w:r>
      <w:r>
        <w:rPr>
          <w:rFonts w:ascii="Arial" w:hAnsi="Arial" w:cs="Arial"/>
          <w:b/>
          <w:i/>
          <w:sz w:val="24"/>
          <w:lang w:eastAsia="pl-PL"/>
        </w:rPr>
        <w:br/>
      </w:r>
      <w:r w:rsidRPr="00E27E7F">
        <w:rPr>
          <w:rFonts w:ascii="Arial" w:hAnsi="Arial" w:cs="Arial"/>
          <w:b/>
          <w:i/>
          <w:sz w:val="24"/>
          <w:lang w:eastAsia="pl-PL"/>
        </w:rPr>
        <w:t>przez Starostwo Powiatowe w Wieluniu na rok 2022</w:t>
      </w:r>
      <w:r w:rsidRPr="00E27E7F">
        <w:rPr>
          <w:rFonts w:ascii="Arial" w:hAnsi="Arial" w:cs="Arial"/>
          <w:b/>
          <w:sz w:val="24"/>
          <w:lang w:eastAsia="pl-PL"/>
        </w:rPr>
        <w:t xml:space="preserve"> z planu pracy Komisji Edukacji i Bezpieczeństwa Rady Powiatu w Wieluniu oraz punktu pn. </w:t>
      </w:r>
      <w:r w:rsidRPr="00E27E7F">
        <w:rPr>
          <w:rFonts w:ascii="Arial" w:hAnsi="Arial" w:cs="Arial"/>
          <w:b/>
          <w:i/>
          <w:sz w:val="24"/>
          <w:lang w:eastAsia="pl-PL"/>
        </w:rPr>
        <w:t>Przyjęcie kalendarzy im</w:t>
      </w:r>
      <w:r>
        <w:rPr>
          <w:rFonts w:ascii="Arial" w:hAnsi="Arial" w:cs="Arial"/>
          <w:b/>
          <w:i/>
          <w:sz w:val="24"/>
          <w:lang w:eastAsia="pl-PL"/>
        </w:rPr>
        <w:t xml:space="preserve">prez i wydarzeń organizowanych </w:t>
      </w:r>
      <w:r w:rsidRPr="00E27E7F">
        <w:rPr>
          <w:rFonts w:ascii="Arial" w:hAnsi="Arial" w:cs="Arial"/>
          <w:b/>
          <w:i/>
          <w:sz w:val="24"/>
          <w:lang w:eastAsia="pl-PL"/>
        </w:rPr>
        <w:t xml:space="preserve">i współorganizowanych </w:t>
      </w:r>
      <w:r>
        <w:rPr>
          <w:rFonts w:ascii="Arial" w:hAnsi="Arial" w:cs="Arial"/>
          <w:b/>
          <w:i/>
          <w:sz w:val="24"/>
          <w:lang w:eastAsia="pl-PL"/>
        </w:rPr>
        <w:br/>
      </w:r>
      <w:r w:rsidRPr="00E27E7F">
        <w:rPr>
          <w:rFonts w:ascii="Arial" w:hAnsi="Arial" w:cs="Arial"/>
          <w:b/>
          <w:i/>
          <w:sz w:val="24"/>
          <w:lang w:eastAsia="pl-PL"/>
        </w:rPr>
        <w:t>przez Starostwo Powiatowe w Wieluniu w roku 2022</w:t>
      </w:r>
      <w:r w:rsidRPr="00E27E7F">
        <w:rPr>
          <w:rFonts w:ascii="Arial" w:hAnsi="Arial" w:cs="Arial"/>
          <w:b/>
          <w:sz w:val="24"/>
          <w:lang w:eastAsia="pl-PL"/>
        </w:rPr>
        <w:t xml:space="preserve"> z planu pracy Rady Powiatu w Wieluniu.</w:t>
      </w:r>
    </w:p>
    <w:p w14:paraId="18DC5F1D" w14:textId="77777777" w:rsidR="00E27E7F" w:rsidRDefault="00E27E7F" w:rsidP="00E27E7F">
      <w:pPr>
        <w:pStyle w:val="Tekstpodstawowy"/>
        <w:spacing w:after="0" w:line="360" w:lineRule="auto"/>
        <w:jc w:val="both"/>
        <w:rPr>
          <w:rFonts w:ascii="Arial" w:hAnsi="Arial" w:cs="Arial"/>
          <w:b/>
          <w:sz w:val="24"/>
          <w:lang w:eastAsia="pl-PL"/>
        </w:rPr>
      </w:pPr>
    </w:p>
    <w:p w14:paraId="59398A5E" w14:textId="77777777" w:rsidR="00E27E7F" w:rsidRDefault="00E27E7F" w:rsidP="00E27E7F">
      <w:pPr>
        <w:pStyle w:val="Tekstpodstawowy"/>
        <w:spacing w:after="0" w:line="360" w:lineRule="auto"/>
        <w:jc w:val="both"/>
        <w:rPr>
          <w:rFonts w:ascii="Arial" w:hAnsi="Arial" w:cs="Arial"/>
          <w:b/>
          <w:sz w:val="24"/>
          <w:lang w:eastAsia="pl-PL"/>
        </w:rPr>
      </w:pPr>
    </w:p>
    <w:p w14:paraId="0F7E16C9" w14:textId="77777777" w:rsidR="00E27E7F" w:rsidRDefault="00E27E7F" w:rsidP="00E27E7F">
      <w:pPr>
        <w:spacing w:after="0" w:line="360" w:lineRule="auto"/>
        <w:ind w:firstLine="708"/>
        <w:jc w:val="both"/>
        <w:rPr>
          <w:rFonts w:ascii="Arial" w:hAnsi="Arial" w:cs="Arial"/>
          <w:b/>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E27E7F">
        <w:rPr>
          <w:rFonts w:ascii="Arial" w:hAnsi="Arial" w:cs="Arial"/>
          <w:sz w:val="24"/>
        </w:rPr>
        <w:t xml:space="preserve">zaznaczył, że sprawa </w:t>
      </w:r>
      <w:r>
        <w:rPr>
          <w:rFonts w:ascii="Arial" w:hAnsi="Arial" w:cs="Arial"/>
          <w:sz w:val="24"/>
        </w:rPr>
        <w:br/>
      </w:r>
      <w:r w:rsidRPr="00E27E7F">
        <w:rPr>
          <w:rFonts w:ascii="Arial" w:hAnsi="Arial" w:cs="Arial"/>
          <w:sz w:val="24"/>
        </w:rPr>
        <w:t xml:space="preserve">jest podobna jak w poprzednim punkcie, również tutaj będą konkursy na te zadania, a jeśli chodzi o jednostki to będą miały w swoich budżetach zapewnione środki </w:t>
      </w:r>
      <w:r>
        <w:rPr>
          <w:rFonts w:ascii="Arial" w:hAnsi="Arial" w:cs="Arial"/>
          <w:sz w:val="24"/>
        </w:rPr>
        <w:br/>
      </w:r>
      <w:r w:rsidRPr="00E27E7F">
        <w:rPr>
          <w:rFonts w:ascii="Arial" w:hAnsi="Arial" w:cs="Arial"/>
          <w:sz w:val="24"/>
        </w:rPr>
        <w:t>na organizowane wydarzenia.</w:t>
      </w:r>
      <w:r>
        <w:rPr>
          <w:rFonts w:ascii="Arial" w:hAnsi="Arial" w:cs="Arial"/>
          <w:b/>
          <w:sz w:val="24"/>
        </w:rPr>
        <w:t xml:space="preserve"> </w:t>
      </w:r>
      <w:r w:rsidRPr="00E27E7F">
        <w:rPr>
          <w:rFonts w:ascii="Arial" w:hAnsi="Arial" w:cs="Arial"/>
          <w:sz w:val="24"/>
        </w:rPr>
        <w:t>Powitał pana naczelnika Kołodzieja. Zapytał, czy pan naczelnik chciałby coś dodać.</w:t>
      </w:r>
    </w:p>
    <w:p w14:paraId="733CE04D" w14:textId="77777777" w:rsidR="00E27E7F" w:rsidRDefault="00E27E7F" w:rsidP="00E27E7F">
      <w:pPr>
        <w:spacing w:after="0" w:line="360" w:lineRule="auto"/>
        <w:ind w:firstLine="708"/>
        <w:jc w:val="both"/>
        <w:rPr>
          <w:rFonts w:ascii="Arial" w:hAnsi="Arial" w:cs="Arial"/>
          <w:b/>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002E14D1" w:rsidRPr="002E14D1">
        <w:rPr>
          <w:rFonts w:ascii="Arial" w:hAnsi="Arial" w:cs="Arial"/>
          <w:sz w:val="24"/>
        </w:rPr>
        <w:t>odpowiedział, że pan wicestarosta wyjaśnił sprawę.</w:t>
      </w:r>
      <w:r w:rsidR="002E14D1">
        <w:rPr>
          <w:rFonts w:ascii="Arial" w:hAnsi="Arial" w:cs="Arial"/>
          <w:b/>
          <w:sz w:val="24"/>
        </w:rPr>
        <w:t xml:space="preserve"> </w:t>
      </w:r>
    </w:p>
    <w:p w14:paraId="0175EE86" w14:textId="77777777" w:rsidR="002E14D1" w:rsidRDefault="002E14D1" w:rsidP="002E14D1">
      <w:pPr>
        <w:spacing w:after="0" w:line="360" w:lineRule="auto"/>
        <w:ind w:firstLine="708"/>
        <w:jc w:val="both"/>
        <w:rPr>
          <w:rFonts w:ascii="Arial" w:hAnsi="Arial" w:cs="Arial"/>
          <w:b/>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otworzył dyskusję. </w:t>
      </w:r>
      <w:r w:rsidRPr="002E14D1">
        <w:rPr>
          <w:rFonts w:ascii="Arial" w:hAnsi="Arial" w:cs="Arial"/>
          <w:i/>
          <w:sz w:val="24"/>
        </w:rPr>
        <w:t>Nikt się nie zgłosił.</w:t>
      </w:r>
      <w:r>
        <w:rPr>
          <w:rFonts w:ascii="Arial" w:hAnsi="Arial" w:cs="Arial"/>
          <w:sz w:val="24"/>
        </w:rPr>
        <w:t xml:space="preserve"> Zarządził głosowanie „za” przyjęciem projektu wniosku. </w:t>
      </w:r>
    </w:p>
    <w:p w14:paraId="244C4A98" w14:textId="77777777" w:rsidR="002E14D1" w:rsidRDefault="002E14D1" w:rsidP="00E27E7F">
      <w:pPr>
        <w:spacing w:after="0" w:line="360" w:lineRule="auto"/>
        <w:ind w:firstLine="708"/>
        <w:jc w:val="both"/>
        <w:rPr>
          <w:rFonts w:ascii="Arial" w:hAnsi="Arial" w:cs="Arial"/>
          <w:b/>
          <w:sz w:val="24"/>
        </w:rPr>
      </w:pPr>
    </w:p>
    <w:p w14:paraId="1DD680BD" w14:textId="77777777" w:rsidR="00E27E7F" w:rsidRDefault="00E27E7F" w:rsidP="00E27E7F">
      <w:pPr>
        <w:pStyle w:val="Tekstpodstawowy"/>
        <w:spacing w:after="0" w:line="360" w:lineRule="auto"/>
        <w:jc w:val="both"/>
        <w:rPr>
          <w:rFonts w:ascii="Arial" w:hAnsi="Arial" w:cs="Arial"/>
          <w:b/>
          <w:sz w:val="24"/>
          <w:lang w:eastAsia="pl-PL"/>
        </w:rPr>
      </w:pPr>
    </w:p>
    <w:p w14:paraId="491597A2" w14:textId="77777777" w:rsidR="00E27E7F" w:rsidRPr="002E14D1" w:rsidRDefault="002E14D1" w:rsidP="00E27E7F">
      <w:pPr>
        <w:pStyle w:val="Tekstpodstawowy"/>
        <w:spacing w:after="0" w:line="360" w:lineRule="auto"/>
        <w:jc w:val="both"/>
        <w:rPr>
          <w:rFonts w:ascii="Arial" w:hAnsi="Arial" w:cs="Arial"/>
          <w:b/>
          <w:i/>
          <w:sz w:val="24"/>
          <w:lang w:eastAsia="pl-PL"/>
        </w:rPr>
      </w:pPr>
      <w:r w:rsidRPr="002E14D1">
        <w:rPr>
          <w:rFonts w:ascii="Arial" w:hAnsi="Arial" w:cs="Arial"/>
          <w:i/>
        </w:rPr>
        <w:t xml:space="preserve">      </w:t>
      </w:r>
      <w:r>
        <w:rPr>
          <w:rFonts w:ascii="Arial" w:hAnsi="Arial" w:cs="Arial"/>
          <w:i/>
        </w:rPr>
        <w:tab/>
      </w:r>
      <w:r w:rsidRPr="002E14D1">
        <w:rPr>
          <w:rFonts w:ascii="Arial" w:hAnsi="Arial" w:cs="Arial"/>
          <w:i/>
          <w:sz w:val="24"/>
        </w:rPr>
        <w:t xml:space="preserve">Zarząd Powiatu w Wieluniu jednogłośnie (przy 4 głosach „za”) przyjął projekt </w:t>
      </w:r>
      <w:r w:rsidRPr="002E14D1">
        <w:rPr>
          <w:rFonts w:ascii="Arial" w:hAnsi="Arial" w:cs="Arial"/>
          <w:i/>
          <w:sz w:val="24"/>
          <w:lang w:eastAsia="pl-PL"/>
        </w:rPr>
        <w:t xml:space="preserve">wniosku skierowanego do Przewodniczącego Rady Powiatu w Wieluniu w sprawie wykreślenia punktu pn. Zaopiniowanie projektów kalendarzy imprez i wydarzeń organizowanych i współorganizowanych przez Starostwo Powiatowe w Wieluniu </w:t>
      </w:r>
      <w:r>
        <w:rPr>
          <w:rFonts w:ascii="Arial" w:hAnsi="Arial" w:cs="Arial"/>
          <w:i/>
          <w:sz w:val="24"/>
          <w:lang w:eastAsia="pl-PL"/>
        </w:rPr>
        <w:br/>
      </w:r>
      <w:r w:rsidRPr="002E14D1">
        <w:rPr>
          <w:rFonts w:ascii="Arial" w:hAnsi="Arial" w:cs="Arial"/>
          <w:i/>
          <w:sz w:val="24"/>
          <w:lang w:eastAsia="pl-PL"/>
        </w:rPr>
        <w:t xml:space="preserve">na rok 2022 z planu pracy Komisji Edukacji i Bezpieczeństwa Rady Powiatu </w:t>
      </w:r>
      <w:r>
        <w:rPr>
          <w:rFonts w:ascii="Arial" w:hAnsi="Arial" w:cs="Arial"/>
          <w:i/>
          <w:sz w:val="24"/>
          <w:lang w:eastAsia="pl-PL"/>
        </w:rPr>
        <w:br/>
      </w:r>
      <w:r w:rsidRPr="002E14D1">
        <w:rPr>
          <w:rFonts w:ascii="Arial" w:hAnsi="Arial" w:cs="Arial"/>
          <w:i/>
          <w:sz w:val="24"/>
          <w:lang w:eastAsia="pl-PL"/>
        </w:rPr>
        <w:t xml:space="preserve">w Wieluniu oraz punktu pn. Przyjęcie kalendarzy imprez i wydarzeń organizowanych </w:t>
      </w:r>
      <w:r>
        <w:rPr>
          <w:rFonts w:ascii="Arial" w:hAnsi="Arial" w:cs="Arial"/>
          <w:i/>
          <w:sz w:val="24"/>
          <w:lang w:eastAsia="pl-PL"/>
        </w:rPr>
        <w:br/>
      </w:r>
      <w:r w:rsidRPr="002E14D1">
        <w:rPr>
          <w:rFonts w:ascii="Arial" w:hAnsi="Arial" w:cs="Arial"/>
          <w:i/>
          <w:sz w:val="24"/>
          <w:lang w:eastAsia="pl-PL"/>
        </w:rPr>
        <w:t>i współorganizowanych przez Starostwo Powiatowe w Wieluniu w roku 2022 z planu pracy Rady Powiatu w Wieluniu (głosowało 4 członków Zarządu).</w:t>
      </w:r>
      <w:r>
        <w:rPr>
          <w:rFonts w:ascii="Arial" w:hAnsi="Arial" w:cs="Arial"/>
          <w:i/>
          <w:sz w:val="24"/>
          <w:lang w:eastAsia="pl-PL"/>
        </w:rPr>
        <w:t xml:space="preserve">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Materiał w ww. sprawie stanowi załącznik do protokołu. </w:t>
      </w:r>
    </w:p>
    <w:p w14:paraId="5C66F030" w14:textId="77777777" w:rsidR="00E27E7F" w:rsidRPr="00E27E7F" w:rsidRDefault="00E27E7F" w:rsidP="00E27E7F">
      <w:pPr>
        <w:pStyle w:val="Tekstpodstawowy"/>
        <w:spacing w:after="0" w:line="360" w:lineRule="auto"/>
        <w:jc w:val="both"/>
        <w:rPr>
          <w:b/>
        </w:rPr>
      </w:pPr>
    </w:p>
    <w:p w14:paraId="74194AC9" w14:textId="77777777" w:rsidR="00E27E7F" w:rsidRDefault="00E27E7F" w:rsidP="004E16C6">
      <w:pPr>
        <w:spacing w:after="0" w:line="360" w:lineRule="auto"/>
        <w:ind w:firstLine="708"/>
        <w:jc w:val="both"/>
        <w:rPr>
          <w:b/>
        </w:rPr>
      </w:pPr>
    </w:p>
    <w:p w14:paraId="0956E9B3" w14:textId="77777777" w:rsidR="002E14D1" w:rsidRPr="002E14D1" w:rsidRDefault="002E14D1" w:rsidP="002E14D1">
      <w:pPr>
        <w:pStyle w:val="Nagwek9"/>
        <w:spacing w:before="0" w:after="0" w:line="360" w:lineRule="auto"/>
        <w:ind w:left="1582" w:hanging="1582"/>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14D1">
        <w:rPr>
          <w:sz w:val="24"/>
          <w:szCs w:val="24"/>
        </w:rPr>
        <w:t>Pkt 14</w:t>
      </w:r>
    </w:p>
    <w:p w14:paraId="6650220F" w14:textId="77777777" w:rsidR="002E14D1" w:rsidRPr="002E14D1" w:rsidRDefault="002E14D1" w:rsidP="002E14D1">
      <w:pPr>
        <w:spacing w:after="0" w:line="360" w:lineRule="auto"/>
        <w:jc w:val="both"/>
        <w:rPr>
          <w:rFonts w:ascii="Arial" w:hAnsi="Arial" w:cs="Arial"/>
          <w:b/>
          <w:sz w:val="24"/>
          <w:lang w:eastAsia="pl-PL"/>
        </w:rPr>
      </w:pPr>
      <w:r w:rsidRPr="002E14D1">
        <w:rPr>
          <w:rFonts w:ascii="Arial" w:hAnsi="Arial" w:cs="Arial"/>
          <w:b/>
          <w:sz w:val="24"/>
          <w:lang w:eastAsia="pl-PL"/>
        </w:rPr>
        <w:t xml:space="preserve"> Podjęcie uchwały Zarządu Powiatu w Wieluniu w sprawie przedłożenia projektu uchwały Rady Powiatu w Wieluniu w sprawie ustalenia wyso</w:t>
      </w:r>
      <w:r>
        <w:rPr>
          <w:rFonts w:ascii="Arial" w:hAnsi="Arial" w:cs="Arial"/>
          <w:b/>
          <w:sz w:val="24"/>
          <w:lang w:eastAsia="pl-PL"/>
        </w:rPr>
        <w:t xml:space="preserve">kości opłaty za zakwaterowanie </w:t>
      </w:r>
      <w:r w:rsidRPr="002E14D1">
        <w:rPr>
          <w:rFonts w:ascii="Arial" w:hAnsi="Arial" w:cs="Arial"/>
          <w:b/>
          <w:sz w:val="24"/>
          <w:lang w:eastAsia="pl-PL"/>
        </w:rPr>
        <w:t xml:space="preserve">w Międzyszkolnej Bursie w Wieluniu. </w:t>
      </w:r>
    </w:p>
    <w:p w14:paraId="2B3795D5" w14:textId="77777777" w:rsidR="003421D7" w:rsidRDefault="003421D7" w:rsidP="002E14D1">
      <w:pPr>
        <w:pStyle w:val="Tekstpodstawowy"/>
      </w:pPr>
    </w:p>
    <w:p w14:paraId="0E7BD3F0" w14:textId="77777777" w:rsidR="003421D7" w:rsidRDefault="003421D7" w:rsidP="002E14D1">
      <w:pPr>
        <w:pStyle w:val="Tekstpodstawowy"/>
      </w:pPr>
    </w:p>
    <w:p w14:paraId="3F7E6392" w14:textId="77777777" w:rsidR="003421D7" w:rsidRDefault="003421D7" w:rsidP="003421D7">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powitał panią dyrektor Cichecką, którą poprosił o zabranie głosu.</w:t>
      </w:r>
    </w:p>
    <w:p w14:paraId="6EBEB985" w14:textId="77777777" w:rsidR="003421D7" w:rsidRPr="003421D7" w:rsidRDefault="003421D7" w:rsidP="003421D7">
      <w:pPr>
        <w:spacing w:after="0" w:line="360" w:lineRule="auto"/>
        <w:ind w:firstLine="708"/>
        <w:jc w:val="both"/>
        <w:rPr>
          <w:rFonts w:ascii="Arial" w:hAnsi="Arial" w:cs="Arial"/>
          <w:b/>
          <w:sz w:val="24"/>
        </w:rPr>
      </w:pPr>
      <w:r w:rsidRPr="003421D7">
        <w:rPr>
          <w:rFonts w:ascii="Arial" w:hAnsi="Arial" w:cs="Arial"/>
          <w:b/>
          <w:sz w:val="24"/>
        </w:rPr>
        <w:t xml:space="preserve">Pani Barbara Cichecka </w:t>
      </w:r>
      <w:r>
        <w:rPr>
          <w:rFonts w:ascii="Arial" w:hAnsi="Arial" w:cs="Arial"/>
          <w:b/>
          <w:sz w:val="24"/>
        </w:rPr>
        <w:t>-</w:t>
      </w:r>
      <w:r w:rsidRPr="003421D7">
        <w:rPr>
          <w:rFonts w:ascii="Arial" w:hAnsi="Arial" w:cs="Arial"/>
          <w:b/>
          <w:sz w:val="24"/>
        </w:rPr>
        <w:t xml:space="preserve"> dyrektor Międzyszkolnej Bursy w Wieluniu</w:t>
      </w:r>
      <w:r>
        <w:rPr>
          <w:rFonts w:ascii="Arial" w:hAnsi="Arial" w:cs="Arial"/>
          <w:sz w:val="24"/>
        </w:rPr>
        <w:t xml:space="preserve"> omówiła przedmiotową sprawę. </w:t>
      </w:r>
      <w:r w:rsidR="008E3AAB">
        <w:rPr>
          <w:rFonts w:ascii="Arial" w:hAnsi="Arial" w:cs="Arial"/>
          <w:sz w:val="24"/>
        </w:rPr>
        <w:t>Obiecała, że będzie starała się co miesiąc robić sym</w:t>
      </w:r>
      <w:r w:rsidR="00C408DD">
        <w:rPr>
          <w:rFonts w:ascii="Arial" w:hAnsi="Arial" w:cs="Arial"/>
          <w:sz w:val="24"/>
        </w:rPr>
        <w:t>ulację kosztów utrzymania, którą</w:t>
      </w:r>
      <w:r w:rsidR="008E3AAB">
        <w:rPr>
          <w:rFonts w:ascii="Arial" w:hAnsi="Arial" w:cs="Arial"/>
          <w:sz w:val="24"/>
        </w:rPr>
        <w:t xml:space="preserve"> postara się przedkładać do pana naczelnika, </w:t>
      </w:r>
      <w:r w:rsidR="008E3AAB">
        <w:rPr>
          <w:rFonts w:ascii="Arial" w:hAnsi="Arial" w:cs="Arial"/>
          <w:sz w:val="24"/>
        </w:rPr>
        <w:lastRenderedPageBreak/>
        <w:t xml:space="preserve">pana skarbnika czy do pana wicestarosty. Dodała, że na ten moment kwota 116 zł jest kwotą najbardziej realną i chciałaby, aby została przyjęta. </w:t>
      </w:r>
    </w:p>
    <w:p w14:paraId="25E00939" w14:textId="77777777" w:rsidR="008E3AAB" w:rsidRDefault="003421D7" w:rsidP="003421D7">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8E3AAB" w:rsidRPr="008E3AAB">
        <w:rPr>
          <w:rFonts w:ascii="Arial" w:hAnsi="Arial" w:cs="Arial"/>
          <w:sz w:val="24"/>
        </w:rPr>
        <w:t>powiedział, że słuszne jest to, że będziemy nad tym czuwać teraz na bieżąco.</w:t>
      </w:r>
      <w:r w:rsidR="008E3AAB">
        <w:rPr>
          <w:rFonts w:ascii="Arial" w:hAnsi="Arial" w:cs="Arial"/>
          <w:b/>
          <w:sz w:val="24"/>
        </w:rPr>
        <w:t xml:space="preserve"> </w:t>
      </w:r>
      <w:r w:rsidR="008E3AAB" w:rsidRPr="008E3AAB">
        <w:rPr>
          <w:rFonts w:ascii="Arial" w:hAnsi="Arial" w:cs="Arial"/>
          <w:sz w:val="24"/>
        </w:rPr>
        <w:t>Zapytał, czy kwota zaproponowana nie przekracza</w:t>
      </w:r>
      <w:r w:rsidR="008E3AAB">
        <w:rPr>
          <w:rFonts w:ascii="Arial" w:hAnsi="Arial" w:cs="Arial"/>
          <w:sz w:val="24"/>
        </w:rPr>
        <w:t xml:space="preserve"> tych ustawowych 50%.</w:t>
      </w:r>
    </w:p>
    <w:p w14:paraId="1ECE8462" w14:textId="673F2397" w:rsidR="008E3AAB" w:rsidRPr="003421D7" w:rsidRDefault="008E3AAB" w:rsidP="008E3AAB">
      <w:pPr>
        <w:spacing w:after="0" w:line="360" w:lineRule="auto"/>
        <w:ind w:firstLine="708"/>
        <w:jc w:val="both"/>
        <w:rPr>
          <w:rFonts w:ascii="Arial" w:hAnsi="Arial" w:cs="Arial"/>
          <w:b/>
          <w:sz w:val="24"/>
        </w:rPr>
      </w:pPr>
      <w:r w:rsidRPr="003421D7">
        <w:rPr>
          <w:rFonts w:ascii="Arial" w:hAnsi="Arial" w:cs="Arial"/>
          <w:b/>
          <w:sz w:val="24"/>
        </w:rPr>
        <w:t xml:space="preserve">Pani Barbara Cichecka </w:t>
      </w:r>
      <w:r>
        <w:rPr>
          <w:rFonts w:ascii="Arial" w:hAnsi="Arial" w:cs="Arial"/>
          <w:b/>
          <w:sz w:val="24"/>
        </w:rPr>
        <w:t>-</w:t>
      </w:r>
      <w:r w:rsidRPr="003421D7">
        <w:rPr>
          <w:rFonts w:ascii="Arial" w:hAnsi="Arial" w:cs="Arial"/>
          <w:b/>
          <w:sz w:val="24"/>
        </w:rPr>
        <w:t xml:space="preserve"> dyrektor Międzyszkolnej Bursy w Wieluniu</w:t>
      </w:r>
      <w:r>
        <w:rPr>
          <w:rFonts w:ascii="Arial" w:hAnsi="Arial" w:cs="Arial"/>
          <w:sz w:val="24"/>
        </w:rPr>
        <w:t xml:space="preserve"> poinformowała, że w symulacji z miesiąca listopada na pewno nie przekracza i jeżeli teraz będzie grudzień to na pewno nie będzie przekraczała, bo w grudniu ilość wychowanków jest praktycznie taka sama, natomiast przypuszcza, że jak będzie sprawozdanie na koniec grudnia to jeszcze te koszty będą trochę większe. Zaznaczyła, że na pewno te opłaty nie przekraczają, w rozporządzeniu jest zapis, </w:t>
      </w:r>
      <w:r>
        <w:rPr>
          <w:rFonts w:ascii="Arial" w:hAnsi="Arial" w:cs="Arial"/>
          <w:sz w:val="24"/>
        </w:rPr>
        <w:br/>
        <w:t xml:space="preserve">że opłaty za wyżywienie i zakwaterowanie nie mogą przekraczać 25% kosztów przeciętego wynagrodzenia w poprzednim roku gospodarki narodowej. To jest kwota ponad 5 tys. zł, a wyżywienie łącznie z zakwaterowaniem w tej chwili byłoby </w:t>
      </w:r>
      <w:r w:rsidR="00C408DD">
        <w:rPr>
          <w:rFonts w:ascii="Arial" w:hAnsi="Arial" w:cs="Arial"/>
          <w:sz w:val="24"/>
        </w:rPr>
        <w:br/>
      </w:r>
      <w:r>
        <w:rPr>
          <w:rFonts w:ascii="Arial" w:hAnsi="Arial" w:cs="Arial"/>
          <w:sz w:val="24"/>
        </w:rPr>
        <w:t xml:space="preserve">w granicach trochę ponad 400 zł. </w:t>
      </w:r>
      <w:r w:rsidR="00E14686">
        <w:rPr>
          <w:rFonts w:ascii="Arial" w:hAnsi="Arial" w:cs="Arial"/>
          <w:sz w:val="24"/>
        </w:rPr>
        <w:t>W</w:t>
      </w:r>
      <w:r>
        <w:rPr>
          <w:rFonts w:ascii="Arial" w:hAnsi="Arial" w:cs="Arial"/>
          <w:sz w:val="24"/>
        </w:rPr>
        <w:t xml:space="preserve"> kolejnych miesiącach będzie to na bieżąco monitorować, ale wydaje jej się, że nawet te 50% równe nie będzie, może 48% trudno powiedzieć, ale myśli, że na pewno nie będzie więcej. </w:t>
      </w:r>
    </w:p>
    <w:p w14:paraId="73B971AD" w14:textId="77777777" w:rsidR="008E3AAB" w:rsidRDefault="008E3AAB" w:rsidP="003421D7">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udzielił głosu panu Wojcieszakowi. </w:t>
      </w:r>
    </w:p>
    <w:p w14:paraId="2C4ADE07" w14:textId="7C4544CC" w:rsidR="008E3AAB" w:rsidRPr="00647CD7" w:rsidRDefault="008E3AAB" w:rsidP="003421D7">
      <w:pPr>
        <w:spacing w:after="0" w:line="360" w:lineRule="auto"/>
        <w:ind w:firstLine="708"/>
        <w:jc w:val="both"/>
        <w:rPr>
          <w:rFonts w:ascii="Arial" w:hAnsi="Arial" w:cs="Arial"/>
          <w:sz w:val="24"/>
        </w:rPr>
      </w:pPr>
      <w:r w:rsidRPr="008E3AAB">
        <w:rPr>
          <w:rFonts w:ascii="Arial" w:hAnsi="Arial" w:cs="Arial"/>
          <w:b/>
          <w:sz w:val="24"/>
        </w:rPr>
        <w:t xml:space="preserve">Pan Henryk Wojcieszak – członek Zarządu </w:t>
      </w:r>
      <w:r w:rsidR="00647CD7" w:rsidRPr="00647CD7">
        <w:rPr>
          <w:rFonts w:ascii="Arial" w:hAnsi="Arial" w:cs="Arial"/>
          <w:sz w:val="24"/>
        </w:rPr>
        <w:t xml:space="preserve">zapytał czy 50% dotyczy kosztów utrzymania jednego miejsca w poprzednim roku, czy w poprzednim miesiącu. </w:t>
      </w:r>
      <w:r w:rsidR="00647CD7">
        <w:rPr>
          <w:rFonts w:ascii="Arial" w:hAnsi="Arial" w:cs="Arial"/>
          <w:sz w:val="24"/>
        </w:rPr>
        <w:t xml:space="preserve">Powiedział, że w poprzedniej uchwale było 40%, koszty utrzymania </w:t>
      </w:r>
      <w:r w:rsidR="00647CD7">
        <w:rPr>
          <w:rFonts w:ascii="Arial" w:hAnsi="Arial" w:cs="Arial"/>
          <w:sz w:val="24"/>
        </w:rPr>
        <w:br/>
        <w:t xml:space="preserve">w 2019 r. mniej więcej w wysokości 230 zł i stąd wychodziła kwota chyba 102 zł </w:t>
      </w:r>
      <w:r w:rsidR="00647CD7">
        <w:rPr>
          <w:rFonts w:ascii="Arial" w:hAnsi="Arial" w:cs="Arial"/>
          <w:sz w:val="24"/>
        </w:rPr>
        <w:br/>
        <w:t>tj. koszt zakwaterowania. Przy przyjęciu 40% utrzymania było 84 zł, czyli ma rozumieć, że za 2020 r. wyszły koszty utrzymania jednego miejsca w wysokości około 210 zł. Biorąc szacunkowe 210 zł z zesz</w:t>
      </w:r>
      <w:r w:rsidR="00C408DD">
        <w:rPr>
          <w:rFonts w:ascii="Arial" w:hAnsi="Arial" w:cs="Arial"/>
          <w:sz w:val="24"/>
        </w:rPr>
        <w:t>łego roku to nawet jak przyjęto</w:t>
      </w:r>
      <w:r w:rsidR="00E14686">
        <w:rPr>
          <w:rFonts w:ascii="Arial" w:hAnsi="Arial" w:cs="Arial"/>
          <w:sz w:val="24"/>
        </w:rPr>
        <w:t xml:space="preserve"> </w:t>
      </w:r>
      <w:r w:rsidR="00647CD7">
        <w:rPr>
          <w:rFonts w:ascii="Arial" w:hAnsi="Arial" w:cs="Arial"/>
          <w:sz w:val="24"/>
        </w:rPr>
        <w:t xml:space="preserve">by 50% to teoretycznie nie powinniśmy przekroczyć 105 zł, a tu jest 116 zł. Zapytał, </w:t>
      </w:r>
      <w:r w:rsidR="00352155">
        <w:rPr>
          <w:rFonts w:ascii="Arial" w:hAnsi="Arial" w:cs="Arial"/>
          <w:sz w:val="24"/>
        </w:rPr>
        <w:br/>
      </w:r>
      <w:r w:rsidR="00647CD7">
        <w:rPr>
          <w:rFonts w:ascii="Arial" w:hAnsi="Arial" w:cs="Arial"/>
          <w:sz w:val="24"/>
        </w:rPr>
        <w:t xml:space="preserve">czy to można „wachlować” sobie miesiącami, czy chodzi o poprzedni </w:t>
      </w:r>
      <w:r w:rsidR="00352155">
        <w:rPr>
          <w:rFonts w:ascii="Arial" w:hAnsi="Arial" w:cs="Arial"/>
          <w:sz w:val="24"/>
        </w:rPr>
        <w:t xml:space="preserve">rok. </w:t>
      </w:r>
    </w:p>
    <w:p w14:paraId="4F3486D6" w14:textId="77777777" w:rsidR="00352155" w:rsidRPr="003421D7" w:rsidRDefault="00352155" w:rsidP="00352155">
      <w:pPr>
        <w:spacing w:after="0" w:line="360" w:lineRule="auto"/>
        <w:ind w:firstLine="708"/>
        <w:jc w:val="both"/>
        <w:rPr>
          <w:rFonts w:ascii="Arial" w:hAnsi="Arial" w:cs="Arial"/>
          <w:b/>
          <w:sz w:val="24"/>
        </w:rPr>
      </w:pPr>
      <w:r w:rsidRPr="003421D7">
        <w:rPr>
          <w:rFonts w:ascii="Arial" w:hAnsi="Arial" w:cs="Arial"/>
          <w:b/>
          <w:sz w:val="24"/>
        </w:rPr>
        <w:t xml:space="preserve">Pani Barbara Cichecka </w:t>
      </w:r>
      <w:r>
        <w:rPr>
          <w:rFonts w:ascii="Arial" w:hAnsi="Arial" w:cs="Arial"/>
          <w:b/>
          <w:sz w:val="24"/>
        </w:rPr>
        <w:t>-</w:t>
      </w:r>
      <w:r w:rsidRPr="003421D7">
        <w:rPr>
          <w:rFonts w:ascii="Arial" w:hAnsi="Arial" w:cs="Arial"/>
          <w:b/>
          <w:sz w:val="24"/>
        </w:rPr>
        <w:t xml:space="preserve"> dyrektor Międzyszkolnej Bursy w Wieluniu</w:t>
      </w:r>
      <w:r>
        <w:rPr>
          <w:rFonts w:ascii="Arial" w:hAnsi="Arial" w:cs="Arial"/>
          <w:sz w:val="24"/>
        </w:rPr>
        <w:t xml:space="preserve"> wyjaśniała, że </w:t>
      </w:r>
      <w:r w:rsidR="002271B8">
        <w:rPr>
          <w:rFonts w:ascii="Arial" w:hAnsi="Arial" w:cs="Arial"/>
          <w:sz w:val="24"/>
        </w:rPr>
        <w:t>dotychczas uchwała była</w:t>
      </w:r>
      <w:r w:rsidR="00C408DD">
        <w:rPr>
          <w:rFonts w:ascii="Arial" w:hAnsi="Arial" w:cs="Arial"/>
          <w:sz w:val="24"/>
        </w:rPr>
        <w:t xml:space="preserve"> taka</w:t>
      </w:r>
      <w:r w:rsidR="002271B8">
        <w:rPr>
          <w:rFonts w:ascii="Arial" w:hAnsi="Arial" w:cs="Arial"/>
          <w:sz w:val="24"/>
        </w:rPr>
        <w:t xml:space="preserve">, że w poprzednim roku, natomiast zapis </w:t>
      </w:r>
      <w:r w:rsidR="002271B8">
        <w:rPr>
          <w:rFonts w:ascii="Arial" w:hAnsi="Arial" w:cs="Arial"/>
          <w:sz w:val="24"/>
        </w:rPr>
        <w:br/>
        <w:t xml:space="preserve">w rozporządzeniu nie konkretyzuje dokładnie tylko jest podane, że do 50% kosztów utrzymania miejsca. Natomiast dwa poprzednia lata są latami, które zupełnie się </w:t>
      </w:r>
      <w:r w:rsidR="002271B8">
        <w:rPr>
          <w:rFonts w:ascii="Arial" w:hAnsi="Arial" w:cs="Arial"/>
          <w:sz w:val="24"/>
        </w:rPr>
        <w:br/>
        <w:t xml:space="preserve">nie sprawdzają ze względu na naukę zdalną.  </w:t>
      </w:r>
    </w:p>
    <w:p w14:paraId="2D25A6D8" w14:textId="77777777" w:rsidR="00A639BF" w:rsidRDefault="00A639BF" w:rsidP="00A639BF">
      <w:pPr>
        <w:spacing w:after="0" w:line="360" w:lineRule="auto"/>
        <w:ind w:firstLine="708"/>
        <w:jc w:val="both"/>
        <w:rPr>
          <w:rFonts w:ascii="Arial" w:hAnsi="Arial" w:cs="Arial"/>
          <w:sz w:val="24"/>
        </w:rPr>
      </w:pPr>
      <w:r w:rsidRPr="0054299A">
        <w:rPr>
          <w:rFonts w:ascii="Arial" w:hAnsi="Arial" w:cs="Arial"/>
          <w:b/>
          <w:sz w:val="24"/>
        </w:rPr>
        <w:lastRenderedPageBreak/>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udzielił głosu panu Wojcieszakowi. </w:t>
      </w:r>
    </w:p>
    <w:p w14:paraId="187E83EA" w14:textId="77777777" w:rsidR="00A639BF" w:rsidRPr="008A2B55" w:rsidRDefault="00A639BF" w:rsidP="00A639BF">
      <w:pPr>
        <w:spacing w:after="0" w:line="360" w:lineRule="auto"/>
        <w:ind w:firstLine="708"/>
        <w:jc w:val="both"/>
        <w:rPr>
          <w:rFonts w:ascii="Arial" w:hAnsi="Arial" w:cs="Arial"/>
          <w:sz w:val="24"/>
        </w:rPr>
      </w:pPr>
      <w:r w:rsidRPr="00A639BF">
        <w:rPr>
          <w:rFonts w:ascii="Arial" w:hAnsi="Arial" w:cs="Arial"/>
          <w:b/>
          <w:sz w:val="24"/>
        </w:rPr>
        <w:t xml:space="preserve">Pan Henryk Wojcieszak </w:t>
      </w:r>
      <w:r>
        <w:rPr>
          <w:rFonts w:ascii="Arial" w:hAnsi="Arial" w:cs="Arial"/>
          <w:b/>
          <w:sz w:val="24"/>
        </w:rPr>
        <w:t>-</w:t>
      </w:r>
      <w:r w:rsidRPr="00A639BF">
        <w:rPr>
          <w:rFonts w:ascii="Arial" w:hAnsi="Arial" w:cs="Arial"/>
          <w:b/>
          <w:sz w:val="24"/>
        </w:rPr>
        <w:t xml:space="preserve"> członek Zarządu </w:t>
      </w:r>
      <w:r w:rsidR="008A2B55" w:rsidRPr="008A2B55">
        <w:rPr>
          <w:rFonts w:ascii="Arial" w:hAnsi="Arial" w:cs="Arial"/>
          <w:sz w:val="24"/>
        </w:rPr>
        <w:t xml:space="preserve">powiedział, że innymi słowy </w:t>
      </w:r>
      <w:r w:rsidR="008A2B55">
        <w:rPr>
          <w:rFonts w:ascii="Arial" w:hAnsi="Arial" w:cs="Arial"/>
          <w:sz w:val="24"/>
        </w:rPr>
        <w:t xml:space="preserve">przyjmujemy, że obliczamy koszty utrzymania jednego miejsca co miesiąc i wtedy ewentualnie korygujemy koszty zakwaterowania. </w:t>
      </w:r>
    </w:p>
    <w:p w14:paraId="48975A82" w14:textId="77777777" w:rsidR="008A2B55" w:rsidRPr="003421D7" w:rsidRDefault="008A2B55" w:rsidP="008A2B55">
      <w:pPr>
        <w:spacing w:after="0" w:line="360" w:lineRule="auto"/>
        <w:ind w:firstLine="708"/>
        <w:jc w:val="both"/>
        <w:rPr>
          <w:rFonts w:ascii="Arial" w:hAnsi="Arial" w:cs="Arial"/>
          <w:b/>
          <w:sz w:val="24"/>
        </w:rPr>
      </w:pPr>
      <w:r w:rsidRPr="003421D7">
        <w:rPr>
          <w:rFonts w:ascii="Arial" w:hAnsi="Arial" w:cs="Arial"/>
          <w:b/>
          <w:sz w:val="24"/>
        </w:rPr>
        <w:t xml:space="preserve">Pani Barbara Cichecka </w:t>
      </w:r>
      <w:r>
        <w:rPr>
          <w:rFonts w:ascii="Arial" w:hAnsi="Arial" w:cs="Arial"/>
          <w:b/>
          <w:sz w:val="24"/>
        </w:rPr>
        <w:t>-</w:t>
      </w:r>
      <w:r w:rsidRPr="003421D7">
        <w:rPr>
          <w:rFonts w:ascii="Arial" w:hAnsi="Arial" w:cs="Arial"/>
          <w:b/>
          <w:sz w:val="24"/>
        </w:rPr>
        <w:t xml:space="preserve"> dyrektor Międzyszkolnej Bursy w Wieluniu</w:t>
      </w:r>
      <w:r>
        <w:rPr>
          <w:rFonts w:ascii="Arial" w:hAnsi="Arial" w:cs="Arial"/>
          <w:sz w:val="24"/>
        </w:rPr>
        <w:t xml:space="preserve"> odpowiedziała, że w tej chwili ustala się kwotowo, a prz</w:t>
      </w:r>
      <w:r w:rsidR="00C408DD">
        <w:rPr>
          <w:rFonts w:ascii="Arial" w:hAnsi="Arial" w:cs="Arial"/>
          <w:sz w:val="24"/>
        </w:rPr>
        <w:t>edtem było procentowo, więc były</w:t>
      </w:r>
      <w:r>
        <w:rPr>
          <w:rFonts w:ascii="Arial" w:hAnsi="Arial" w:cs="Arial"/>
          <w:sz w:val="24"/>
        </w:rPr>
        <w:t xml:space="preserve"> przez nią zarządzeniem wyliczane koszty zakwaterowania i była kwota ustalana przez nią już na podstawie tej uchwały. Natomiast w tej chwili, jeżeli ma być</w:t>
      </w:r>
      <w:r w:rsidR="00D8585C">
        <w:rPr>
          <w:rFonts w:ascii="Arial" w:hAnsi="Arial" w:cs="Arial"/>
          <w:sz w:val="24"/>
        </w:rPr>
        <w:t xml:space="preserve"> ustalone kwotowo to rozporządzenie mówi, że do 50% kosztów</w:t>
      </w:r>
      <w:r w:rsidR="00D8585C">
        <w:rPr>
          <w:rFonts w:ascii="Arial" w:hAnsi="Arial" w:cs="Arial"/>
          <w:sz w:val="24"/>
        </w:rPr>
        <w:fldChar w:fldCharType="begin"/>
      </w:r>
      <w:r w:rsidR="00D8585C">
        <w:rPr>
          <w:rFonts w:ascii="Arial" w:hAnsi="Arial" w:cs="Arial"/>
          <w:sz w:val="24"/>
        </w:rPr>
        <w:instrText xml:space="preserve"> LISTNUM </w:instrText>
      </w:r>
      <w:r w:rsidR="00D8585C">
        <w:rPr>
          <w:rFonts w:ascii="Arial" w:hAnsi="Arial" w:cs="Arial"/>
          <w:sz w:val="24"/>
        </w:rPr>
        <w:fldChar w:fldCharType="end"/>
      </w:r>
      <w:r w:rsidR="00D8585C">
        <w:rPr>
          <w:rFonts w:ascii="Arial" w:hAnsi="Arial" w:cs="Arial"/>
          <w:sz w:val="24"/>
        </w:rPr>
        <w:t xml:space="preserve"> utrzymania, więc jeśli zostanie przyjęte 116 zł i będzie co miesiąc to wyliczać, i jeżeli miałoby w którymś momencie przekroczyć te 50% to wtedy trzeba byłoby tę kwotę zmniejszyć, ale jeżeli rozporządzenie mówi, że do 50% i te 116 zł będzie gwarantowało, że nie będzie przekroczone 50% to może taka kwota zostać uchwalona. Problem będzie, jeśli miałaby być przekroczona. </w:t>
      </w:r>
    </w:p>
    <w:p w14:paraId="71781766" w14:textId="086D4A5D" w:rsidR="00D8585C" w:rsidRDefault="00D8585C" w:rsidP="00D8585C">
      <w:pPr>
        <w:spacing w:after="0" w:line="360" w:lineRule="auto"/>
        <w:ind w:firstLine="708"/>
        <w:jc w:val="both"/>
        <w:rPr>
          <w:rFonts w:ascii="Arial" w:hAnsi="Arial" w:cs="Arial"/>
          <w:sz w:val="24"/>
        </w:rPr>
      </w:pPr>
      <w:r w:rsidRPr="00A639BF">
        <w:rPr>
          <w:rFonts w:ascii="Arial" w:hAnsi="Arial" w:cs="Arial"/>
          <w:b/>
          <w:sz w:val="24"/>
        </w:rPr>
        <w:t xml:space="preserve">Pan Henryk Wojcieszak </w:t>
      </w:r>
      <w:r>
        <w:rPr>
          <w:rFonts w:ascii="Arial" w:hAnsi="Arial" w:cs="Arial"/>
          <w:b/>
          <w:sz w:val="24"/>
        </w:rPr>
        <w:t>-</w:t>
      </w:r>
      <w:r w:rsidRPr="00A639BF">
        <w:rPr>
          <w:rFonts w:ascii="Arial" w:hAnsi="Arial" w:cs="Arial"/>
          <w:b/>
          <w:sz w:val="24"/>
        </w:rPr>
        <w:t xml:space="preserve"> członek Zarządu </w:t>
      </w:r>
      <w:r>
        <w:rPr>
          <w:rFonts w:ascii="Arial" w:hAnsi="Arial" w:cs="Arial"/>
          <w:sz w:val="24"/>
        </w:rPr>
        <w:t xml:space="preserve">zapytał, czy w takim układzie </w:t>
      </w:r>
      <w:r w:rsidR="00A32F53">
        <w:rPr>
          <w:rFonts w:ascii="Arial" w:hAnsi="Arial" w:cs="Arial"/>
          <w:sz w:val="24"/>
        </w:rPr>
        <w:br/>
      </w:r>
      <w:r>
        <w:rPr>
          <w:rFonts w:ascii="Arial" w:hAnsi="Arial" w:cs="Arial"/>
          <w:sz w:val="24"/>
        </w:rPr>
        <w:t xml:space="preserve">nie powinno się w uchwale zapisać o </w:t>
      </w:r>
      <w:r w:rsidR="0001366F">
        <w:rPr>
          <w:rFonts w:ascii="Arial" w:hAnsi="Arial" w:cs="Arial"/>
          <w:sz w:val="24"/>
        </w:rPr>
        <w:t xml:space="preserve">tym, że ma był taka informacja comiesięczna </w:t>
      </w:r>
      <w:r w:rsidR="0001366F">
        <w:rPr>
          <w:rFonts w:ascii="Arial" w:hAnsi="Arial" w:cs="Arial"/>
          <w:sz w:val="24"/>
        </w:rPr>
        <w:br/>
        <w:t>o kosztach utrzymania jednego miejsca, czy powinniśmy to określić wewnętrznym nakazem dla wydziału edukacji, czy dla pani dyrektor, że musi to złożyć powiedzmy do 10. koszty utrzymania i pani dyrektor policzyć czy to nie przekracza 50%</w:t>
      </w:r>
      <w:r w:rsidR="00E14686">
        <w:rPr>
          <w:rFonts w:ascii="Arial" w:hAnsi="Arial" w:cs="Arial"/>
          <w:sz w:val="24"/>
        </w:rPr>
        <w:t>,</w:t>
      </w:r>
      <w:r w:rsidR="0001366F">
        <w:rPr>
          <w:rFonts w:ascii="Arial" w:hAnsi="Arial" w:cs="Arial"/>
          <w:sz w:val="24"/>
        </w:rPr>
        <w:t xml:space="preserve"> </w:t>
      </w:r>
      <w:r w:rsidR="0001366F">
        <w:rPr>
          <w:rFonts w:ascii="Arial" w:hAnsi="Arial" w:cs="Arial"/>
          <w:sz w:val="24"/>
        </w:rPr>
        <w:br/>
        <w:t xml:space="preserve">w związku z czym nie ma potrzeby zmiany i taką informację Zarząd powinien otrzymać. Dodał, że trzeba to precyzyjnie określić, bo do 27 jest termin opłaty </w:t>
      </w:r>
      <w:r w:rsidR="0001366F">
        <w:rPr>
          <w:rFonts w:ascii="Arial" w:hAnsi="Arial" w:cs="Arial"/>
          <w:sz w:val="24"/>
        </w:rPr>
        <w:br/>
        <w:t>za Bursę, czyli wcześniej trzeba mieć wiedzę jakie będą koszty. Zapytał, kto powinien czuwać nad tym, aby nie przekroczyć tych 50%.</w:t>
      </w:r>
    </w:p>
    <w:p w14:paraId="27268CA8" w14:textId="77777777" w:rsidR="0001366F" w:rsidRDefault="0001366F" w:rsidP="00D8585C">
      <w:pPr>
        <w:spacing w:after="0" w:line="360" w:lineRule="auto"/>
        <w:ind w:firstLine="708"/>
        <w:jc w:val="both"/>
        <w:rPr>
          <w:rFonts w:ascii="Arial" w:hAnsi="Arial" w:cs="Arial"/>
          <w:sz w:val="24"/>
        </w:rPr>
      </w:pPr>
      <w:r w:rsidRPr="0001366F">
        <w:rPr>
          <w:rFonts w:ascii="Arial" w:hAnsi="Arial" w:cs="Arial"/>
          <w:b/>
          <w:sz w:val="24"/>
        </w:rPr>
        <w:t>Pan Krzysztof Dziuba – wicestarosta wieluński</w:t>
      </w:r>
      <w:r w:rsidRPr="0001366F">
        <w:rPr>
          <w:rFonts w:ascii="Arial" w:hAnsi="Arial" w:cs="Arial"/>
          <w:sz w:val="24"/>
        </w:rPr>
        <w:t xml:space="preserve"> </w:t>
      </w:r>
      <w:r>
        <w:rPr>
          <w:rFonts w:ascii="Arial" w:hAnsi="Arial" w:cs="Arial"/>
          <w:sz w:val="24"/>
        </w:rPr>
        <w:t xml:space="preserve">odpowiedział, że tak jak pani dyrektor zasugerowała, że będzie to liczyć i czuwać nad tym oraz raportować tę informację do wydziału. Pan naczelnik będzie nad tym czuwał i jeśli będzie zagrożenie, że przekroczymy to wtedy będziemy interweniować chyba, że pan naczelnik ma inną propozycję. </w:t>
      </w:r>
    </w:p>
    <w:p w14:paraId="0CEED264" w14:textId="338D7001" w:rsidR="0001366F" w:rsidRPr="00C408DD" w:rsidRDefault="0001366F" w:rsidP="00C408DD">
      <w:pPr>
        <w:spacing w:after="0" w:line="360" w:lineRule="auto"/>
        <w:ind w:firstLine="708"/>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2E14D1">
        <w:rPr>
          <w:rFonts w:ascii="Arial" w:hAnsi="Arial" w:cs="Arial"/>
          <w:sz w:val="24"/>
        </w:rPr>
        <w:t xml:space="preserve">odpowiedział, że </w:t>
      </w:r>
      <w:r w:rsidR="00780BA5">
        <w:rPr>
          <w:rFonts w:ascii="Arial" w:hAnsi="Arial" w:cs="Arial"/>
          <w:sz w:val="24"/>
        </w:rPr>
        <w:t>zgodnie z tym, co powiedział pan wicestarosta uważa, że 116 zł ustalon</w:t>
      </w:r>
      <w:r w:rsidR="00E14686">
        <w:rPr>
          <w:rFonts w:ascii="Arial" w:hAnsi="Arial" w:cs="Arial"/>
          <w:sz w:val="24"/>
        </w:rPr>
        <w:t>e</w:t>
      </w:r>
      <w:r w:rsidR="00780BA5">
        <w:rPr>
          <w:rFonts w:ascii="Arial" w:hAnsi="Arial" w:cs="Arial"/>
          <w:sz w:val="24"/>
        </w:rPr>
        <w:t xml:space="preserve"> w tej chwili jako wartość miesięczna nie przekracza tych 50% </w:t>
      </w:r>
      <w:r w:rsidR="00780BA5">
        <w:rPr>
          <w:rFonts w:ascii="Arial" w:hAnsi="Arial" w:cs="Arial"/>
          <w:sz w:val="24"/>
        </w:rPr>
        <w:br/>
        <w:t xml:space="preserve">i tutaj raportowanie do Zarządu jest w  tym momencie zbędne. Jego zdaniem mogłaby zaistnieć taka sytuacja, że drastycznie spadną koszty utrzymania w Bursie. </w:t>
      </w:r>
      <w:r w:rsidR="00780BA5">
        <w:rPr>
          <w:rFonts w:ascii="Arial" w:hAnsi="Arial" w:cs="Arial"/>
          <w:sz w:val="24"/>
        </w:rPr>
        <w:lastRenderedPageBreak/>
        <w:t xml:space="preserve">W tej chwili jest wyregulowana sprawa etatowo i możemy zakładać raczej wzrost kosztów, a nie obniżenie o czym rozmawiali z panią dyrektor i ta wartość może diametralnie w ciągu kilku miesięcy ze względu na koszty wzrosnąć. Zaznaczył, </w:t>
      </w:r>
      <w:r w:rsidR="00C408DD">
        <w:rPr>
          <w:rFonts w:ascii="Arial" w:hAnsi="Arial" w:cs="Arial"/>
          <w:sz w:val="24"/>
        </w:rPr>
        <w:br/>
      </w:r>
      <w:r w:rsidR="00780BA5">
        <w:rPr>
          <w:rFonts w:ascii="Arial" w:hAnsi="Arial" w:cs="Arial"/>
          <w:sz w:val="24"/>
        </w:rPr>
        <w:t>że takiej obawy przekroczenia tej wartości 116 zł</w:t>
      </w:r>
      <w:r w:rsidR="00E14686">
        <w:rPr>
          <w:rFonts w:ascii="Arial" w:hAnsi="Arial" w:cs="Arial"/>
          <w:sz w:val="24"/>
        </w:rPr>
        <w:t>,</w:t>
      </w:r>
      <w:r w:rsidR="00780BA5">
        <w:rPr>
          <w:rFonts w:ascii="Arial" w:hAnsi="Arial" w:cs="Arial"/>
          <w:sz w:val="24"/>
        </w:rPr>
        <w:t xml:space="preserve"> zgodnie z rozporządzeniem w tej chwili nie widzi, ale jak pani dyrektor mówi będzie to śledziła regularnie i jakby się okazało, że te koszty diametralnie rosną to będzie wnioskowała do Zarządu </w:t>
      </w:r>
      <w:r w:rsidR="00C408DD">
        <w:rPr>
          <w:rFonts w:ascii="Arial" w:hAnsi="Arial" w:cs="Arial"/>
          <w:sz w:val="24"/>
        </w:rPr>
        <w:br/>
      </w:r>
      <w:r w:rsidR="00780BA5">
        <w:rPr>
          <w:rFonts w:ascii="Arial" w:hAnsi="Arial" w:cs="Arial"/>
          <w:sz w:val="24"/>
        </w:rPr>
        <w:t>z ponownym wnioskiem o podniesienie kosztów</w:t>
      </w:r>
      <w:r w:rsidR="00780BA5">
        <w:rPr>
          <w:rFonts w:ascii="Arial" w:hAnsi="Arial" w:cs="Arial"/>
          <w:sz w:val="24"/>
        </w:rPr>
        <w:fldChar w:fldCharType="begin"/>
      </w:r>
      <w:r w:rsidR="00780BA5">
        <w:rPr>
          <w:rFonts w:ascii="Arial" w:hAnsi="Arial" w:cs="Arial"/>
          <w:sz w:val="24"/>
        </w:rPr>
        <w:instrText xml:space="preserve"> LISTNUM </w:instrText>
      </w:r>
      <w:r w:rsidR="00780BA5">
        <w:rPr>
          <w:rFonts w:ascii="Arial" w:hAnsi="Arial" w:cs="Arial"/>
          <w:sz w:val="24"/>
        </w:rPr>
        <w:fldChar w:fldCharType="end"/>
      </w:r>
      <w:r w:rsidR="00780BA5">
        <w:rPr>
          <w:rFonts w:ascii="Arial" w:hAnsi="Arial" w:cs="Arial"/>
          <w:sz w:val="24"/>
        </w:rPr>
        <w:t xml:space="preserve"> utrzymania w Bursie. </w:t>
      </w:r>
    </w:p>
    <w:p w14:paraId="4109F323" w14:textId="77777777" w:rsidR="0088476C" w:rsidRDefault="0088476C" w:rsidP="0088476C">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udzielił głosu panu Wojcieszakowi.</w:t>
      </w:r>
    </w:p>
    <w:p w14:paraId="35C15105" w14:textId="77777777" w:rsidR="0088476C" w:rsidRDefault="0088476C" w:rsidP="0088476C">
      <w:pPr>
        <w:spacing w:after="0" w:line="360" w:lineRule="auto"/>
        <w:ind w:firstLine="708"/>
        <w:jc w:val="both"/>
        <w:rPr>
          <w:rFonts w:ascii="Arial" w:hAnsi="Arial" w:cs="Arial"/>
          <w:sz w:val="24"/>
        </w:rPr>
      </w:pPr>
      <w:r w:rsidRPr="0088476C">
        <w:rPr>
          <w:rFonts w:ascii="Arial" w:hAnsi="Arial" w:cs="Arial"/>
          <w:b/>
          <w:sz w:val="24"/>
        </w:rPr>
        <w:t xml:space="preserve">Pan Henryk Wojcieszak </w:t>
      </w:r>
      <w:r>
        <w:rPr>
          <w:rFonts w:ascii="Arial" w:hAnsi="Arial" w:cs="Arial"/>
          <w:b/>
          <w:sz w:val="24"/>
        </w:rPr>
        <w:t>-</w:t>
      </w:r>
      <w:r w:rsidRPr="0088476C">
        <w:rPr>
          <w:rFonts w:ascii="Arial" w:hAnsi="Arial" w:cs="Arial"/>
          <w:b/>
          <w:sz w:val="24"/>
        </w:rPr>
        <w:t xml:space="preserve"> członek Zarządu </w:t>
      </w:r>
      <w:r w:rsidRPr="0088476C">
        <w:rPr>
          <w:rFonts w:ascii="Arial" w:hAnsi="Arial" w:cs="Arial"/>
          <w:sz w:val="24"/>
        </w:rPr>
        <w:t xml:space="preserve">podtrzymał </w:t>
      </w:r>
      <w:r>
        <w:rPr>
          <w:rFonts w:ascii="Arial" w:hAnsi="Arial" w:cs="Arial"/>
          <w:sz w:val="24"/>
        </w:rPr>
        <w:t>jednak konieczność monitorowania</w:t>
      </w:r>
      <w:r w:rsidR="00552165">
        <w:rPr>
          <w:rFonts w:ascii="Arial" w:hAnsi="Arial" w:cs="Arial"/>
          <w:sz w:val="24"/>
        </w:rPr>
        <w:t xml:space="preserve"> dodając, że</w:t>
      </w:r>
      <w:r>
        <w:rPr>
          <w:rFonts w:ascii="Arial" w:hAnsi="Arial" w:cs="Arial"/>
          <w:sz w:val="24"/>
        </w:rPr>
        <w:t xml:space="preserve"> nie należy porzucać obawy</w:t>
      </w:r>
      <w:r w:rsidR="00552165">
        <w:rPr>
          <w:rFonts w:ascii="Arial" w:hAnsi="Arial" w:cs="Arial"/>
          <w:sz w:val="24"/>
        </w:rPr>
        <w:t xml:space="preserve"> o to</w:t>
      </w:r>
      <w:r>
        <w:rPr>
          <w:rFonts w:ascii="Arial" w:hAnsi="Arial" w:cs="Arial"/>
          <w:sz w:val="24"/>
        </w:rPr>
        <w:t xml:space="preserve">, że </w:t>
      </w:r>
      <w:r w:rsidR="00552165">
        <w:rPr>
          <w:rFonts w:ascii="Arial" w:hAnsi="Arial" w:cs="Arial"/>
          <w:sz w:val="24"/>
        </w:rPr>
        <w:t xml:space="preserve">np. </w:t>
      </w:r>
      <w:r>
        <w:rPr>
          <w:rFonts w:ascii="Arial" w:hAnsi="Arial" w:cs="Arial"/>
          <w:sz w:val="24"/>
        </w:rPr>
        <w:t>może spaść poniżej 2</w:t>
      </w:r>
      <w:r w:rsidR="00552165">
        <w:rPr>
          <w:rFonts w:ascii="Arial" w:hAnsi="Arial" w:cs="Arial"/>
          <w:sz w:val="24"/>
        </w:rPr>
        <w:t xml:space="preserve">32 zł, więc należy comiesięcznie </w:t>
      </w:r>
      <w:r w:rsidR="00F566EB">
        <w:rPr>
          <w:rFonts w:ascii="Arial" w:hAnsi="Arial" w:cs="Arial"/>
          <w:sz w:val="24"/>
        </w:rPr>
        <w:t xml:space="preserve">monitorować. </w:t>
      </w:r>
    </w:p>
    <w:p w14:paraId="544DF559" w14:textId="77777777" w:rsidR="0001366F" w:rsidRPr="00C408DD" w:rsidRDefault="00F566EB" w:rsidP="00C408DD">
      <w:pPr>
        <w:spacing w:after="0" w:line="360" w:lineRule="auto"/>
        <w:ind w:firstLine="708"/>
        <w:jc w:val="both"/>
        <w:rPr>
          <w:rFonts w:ascii="Arial" w:hAnsi="Arial" w:cs="Arial"/>
          <w:b/>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2E14D1">
        <w:rPr>
          <w:rFonts w:ascii="Arial" w:hAnsi="Arial" w:cs="Arial"/>
          <w:sz w:val="24"/>
        </w:rPr>
        <w:t xml:space="preserve">odpowiedział, że </w:t>
      </w:r>
      <w:r>
        <w:rPr>
          <w:rFonts w:ascii="Arial" w:hAnsi="Arial" w:cs="Arial"/>
          <w:sz w:val="24"/>
        </w:rPr>
        <w:t xml:space="preserve">trzeba to monitować w każdym miesiącu do Zarządu, </w:t>
      </w:r>
      <w:r>
        <w:rPr>
          <w:rFonts w:ascii="Arial" w:hAnsi="Arial" w:cs="Arial"/>
          <w:sz w:val="24"/>
        </w:rPr>
        <w:br/>
        <w:t>a gdyby okazało się, że diametralnie spada ilość wychowanków w Bursie to koszty jednostkowe mogą też rosną, a nie spadać. Taka sytuacja też może zaistnieć</w:t>
      </w:r>
      <w:r w:rsidR="00683238">
        <w:rPr>
          <w:rFonts w:ascii="Arial" w:hAnsi="Arial" w:cs="Arial"/>
          <w:sz w:val="24"/>
        </w:rPr>
        <w:t xml:space="preserve">. </w:t>
      </w:r>
    </w:p>
    <w:p w14:paraId="4DCA2A94" w14:textId="77777777" w:rsidR="00683238" w:rsidRDefault="00683238" w:rsidP="00683238">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zapytał, czy pan Wojcieszak sugeruje, żeby informacja comiesięcznie była przedstawiana Zarządowi, czy wystarczy, że wydział będzie nad tym czuwał. </w:t>
      </w:r>
    </w:p>
    <w:p w14:paraId="5FD04209" w14:textId="77777777" w:rsidR="00683238" w:rsidRDefault="00683238" w:rsidP="00683238">
      <w:pPr>
        <w:spacing w:after="0" w:line="360" w:lineRule="auto"/>
        <w:ind w:firstLine="708"/>
        <w:jc w:val="both"/>
        <w:rPr>
          <w:rFonts w:ascii="Arial" w:hAnsi="Arial" w:cs="Arial"/>
          <w:b/>
          <w:sz w:val="24"/>
        </w:rPr>
      </w:pPr>
      <w:r w:rsidRPr="00683238">
        <w:rPr>
          <w:rFonts w:ascii="Arial" w:hAnsi="Arial" w:cs="Arial"/>
          <w:b/>
          <w:sz w:val="24"/>
        </w:rPr>
        <w:t xml:space="preserve">Pan Henryk Wojcieszak </w:t>
      </w:r>
      <w:r>
        <w:rPr>
          <w:rFonts w:ascii="Arial" w:hAnsi="Arial" w:cs="Arial"/>
          <w:b/>
          <w:sz w:val="24"/>
        </w:rPr>
        <w:t>-</w:t>
      </w:r>
      <w:r w:rsidRPr="00683238">
        <w:rPr>
          <w:rFonts w:ascii="Arial" w:hAnsi="Arial" w:cs="Arial"/>
          <w:b/>
          <w:sz w:val="24"/>
        </w:rPr>
        <w:t xml:space="preserve"> członek Zarządu</w:t>
      </w:r>
      <w:r>
        <w:rPr>
          <w:rFonts w:ascii="Arial" w:hAnsi="Arial" w:cs="Arial"/>
          <w:sz w:val="24"/>
        </w:rPr>
        <w:t xml:space="preserve"> powiedział, że nie sugeruje, </w:t>
      </w:r>
      <w:r w:rsidR="00F47726">
        <w:rPr>
          <w:rFonts w:ascii="Arial" w:hAnsi="Arial" w:cs="Arial"/>
          <w:sz w:val="24"/>
        </w:rPr>
        <w:br/>
      </w:r>
      <w:r w:rsidR="00C408DD">
        <w:rPr>
          <w:rFonts w:ascii="Arial" w:hAnsi="Arial" w:cs="Arial"/>
          <w:sz w:val="24"/>
        </w:rPr>
        <w:t>żeby była</w:t>
      </w:r>
      <w:r>
        <w:rPr>
          <w:rFonts w:ascii="Arial" w:hAnsi="Arial" w:cs="Arial"/>
          <w:sz w:val="24"/>
        </w:rPr>
        <w:t xml:space="preserve"> przedstawiana informacja Zarządowi tylko wydział powinien nad tym czuwać</w:t>
      </w:r>
      <w:r w:rsidR="00F47726">
        <w:rPr>
          <w:rFonts w:ascii="Arial" w:hAnsi="Arial" w:cs="Arial"/>
          <w:sz w:val="24"/>
        </w:rPr>
        <w:t>, żeby nie przekroczyć tych 50% dodając, że być może rzeczywiś</w:t>
      </w:r>
      <w:r w:rsidR="00EC2B24">
        <w:rPr>
          <w:rFonts w:ascii="Arial" w:hAnsi="Arial" w:cs="Arial"/>
          <w:sz w:val="24"/>
        </w:rPr>
        <w:t>cie nie ma takiej obawy, ale tam kosztów płac chyba nie uwzględnia się</w:t>
      </w:r>
      <w:r w:rsidR="00770585">
        <w:rPr>
          <w:rFonts w:ascii="Arial" w:hAnsi="Arial" w:cs="Arial"/>
          <w:sz w:val="24"/>
        </w:rPr>
        <w:t xml:space="preserve">. </w:t>
      </w:r>
    </w:p>
    <w:p w14:paraId="53823E0B" w14:textId="77777777" w:rsidR="003421D7" w:rsidRPr="00DC482B" w:rsidRDefault="00770585" w:rsidP="00DC482B">
      <w:pPr>
        <w:spacing w:after="0" w:line="360" w:lineRule="auto"/>
        <w:ind w:firstLine="708"/>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 xml:space="preserve">powiedział, że zobowiązuje się w imieniu Zarządu pana naczelnika i panią dyrektor do ciągłego monitorowania </w:t>
      </w:r>
      <w:r>
        <w:rPr>
          <w:rFonts w:ascii="Arial" w:hAnsi="Arial" w:cs="Arial"/>
          <w:sz w:val="24"/>
        </w:rPr>
        <w:br/>
        <w:t>i monitowania do Zarządu</w:t>
      </w:r>
      <w:r w:rsidR="00C408DD">
        <w:rPr>
          <w:rFonts w:ascii="Arial" w:hAnsi="Arial" w:cs="Arial"/>
          <w:sz w:val="24"/>
        </w:rPr>
        <w:t>,</w:t>
      </w:r>
      <w:r>
        <w:rPr>
          <w:rFonts w:ascii="Arial" w:hAnsi="Arial" w:cs="Arial"/>
          <w:sz w:val="24"/>
        </w:rPr>
        <w:t xml:space="preserve"> gdyby trzeba było podjąć interwencję</w:t>
      </w:r>
      <w:r w:rsidR="00DC482B">
        <w:rPr>
          <w:rFonts w:ascii="Arial" w:hAnsi="Arial" w:cs="Arial"/>
          <w:sz w:val="24"/>
        </w:rPr>
        <w:t xml:space="preserve">, jeśli chodzi </w:t>
      </w:r>
      <w:r w:rsidR="00DC482B">
        <w:rPr>
          <w:rFonts w:ascii="Arial" w:hAnsi="Arial" w:cs="Arial"/>
          <w:sz w:val="24"/>
        </w:rPr>
        <w:br/>
        <w:t xml:space="preserve">o tę stawkę. Zapytał, czy są jeszcze jakieś pytania. </w:t>
      </w:r>
      <w:r w:rsidR="00DC482B" w:rsidRPr="00DC482B">
        <w:rPr>
          <w:rFonts w:ascii="Arial" w:hAnsi="Arial" w:cs="Arial"/>
          <w:i/>
          <w:sz w:val="24"/>
        </w:rPr>
        <w:t>Nikt się nie zgłosił</w:t>
      </w:r>
      <w:r w:rsidR="00DC482B">
        <w:rPr>
          <w:rFonts w:ascii="Arial" w:hAnsi="Arial" w:cs="Arial"/>
          <w:sz w:val="24"/>
        </w:rPr>
        <w:t xml:space="preserve">. Zarządził głosowanie „za” podjęciem uchwały. </w:t>
      </w:r>
    </w:p>
    <w:p w14:paraId="4692FF9E" w14:textId="77777777" w:rsidR="003421D7" w:rsidRDefault="003421D7" w:rsidP="004E16C6">
      <w:pPr>
        <w:spacing w:after="0" w:line="360" w:lineRule="auto"/>
        <w:ind w:firstLine="708"/>
        <w:jc w:val="both"/>
        <w:rPr>
          <w:b/>
        </w:rPr>
      </w:pPr>
    </w:p>
    <w:p w14:paraId="10651F27" w14:textId="77777777" w:rsidR="003421D7" w:rsidRPr="003421D7" w:rsidRDefault="003421D7" w:rsidP="003421D7">
      <w:pPr>
        <w:spacing w:after="0" w:line="360" w:lineRule="auto"/>
        <w:ind w:right="-1"/>
        <w:jc w:val="both"/>
        <w:rPr>
          <w:rFonts w:ascii="Arial" w:hAnsi="Arial" w:cs="Arial"/>
          <w:i/>
          <w:sz w:val="24"/>
          <w:lang w:eastAsia="pl-PL"/>
        </w:rPr>
      </w:pPr>
      <w:r w:rsidRPr="003421D7">
        <w:rPr>
          <w:rFonts w:ascii="Arial" w:hAnsi="Arial" w:cs="Arial"/>
          <w:i/>
        </w:rPr>
        <w:t xml:space="preserve">      </w:t>
      </w:r>
      <w:r>
        <w:rPr>
          <w:rFonts w:ascii="Arial" w:hAnsi="Arial" w:cs="Arial"/>
          <w:i/>
        </w:rPr>
        <w:tab/>
      </w:r>
      <w:r w:rsidRPr="003421D7">
        <w:rPr>
          <w:rFonts w:ascii="Arial" w:hAnsi="Arial" w:cs="Arial"/>
          <w:i/>
          <w:sz w:val="24"/>
        </w:rPr>
        <w:t xml:space="preserve">Zarząd Powiatu w Wieluniu jednogłośnie (przy 4 głosach „za”) </w:t>
      </w:r>
      <w:r>
        <w:rPr>
          <w:rFonts w:ascii="Arial" w:hAnsi="Arial" w:cs="Arial"/>
          <w:i/>
          <w:sz w:val="24"/>
        </w:rPr>
        <w:t xml:space="preserve">podjął uchwałę nr 745/21 </w:t>
      </w:r>
      <w:r w:rsidRPr="003421D7">
        <w:rPr>
          <w:rFonts w:ascii="Arial" w:hAnsi="Arial" w:cs="Arial"/>
          <w:i/>
          <w:sz w:val="24"/>
          <w:lang w:eastAsia="pl-PL"/>
        </w:rPr>
        <w:t xml:space="preserve">w sprawie przedłożenia projektu uchwały Rady Powiatu w Wieluniu </w:t>
      </w:r>
      <w:r>
        <w:rPr>
          <w:rFonts w:ascii="Arial" w:hAnsi="Arial" w:cs="Arial"/>
          <w:i/>
          <w:sz w:val="24"/>
          <w:lang w:eastAsia="pl-PL"/>
        </w:rPr>
        <w:br/>
      </w:r>
      <w:r w:rsidRPr="003421D7">
        <w:rPr>
          <w:rFonts w:ascii="Arial" w:hAnsi="Arial" w:cs="Arial"/>
          <w:i/>
          <w:sz w:val="24"/>
          <w:lang w:eastAsia="pl-PL"/>
        </w:rPr>
        <w:t xml:space="preserve">w sprawie ustalenia wysokości opłaty za zakwaterowanie w Międzyszkolnej Bursie </w:t>
      </w:r>
      <w:r>
        <w:rPr>
          <w:rFonts w:ascii="Arial" w:hAnsi="Arial" w:cs="Arial"/>
          <w:i/>
          <w:sz w:val="24"/>
          <w:lang w:eastAsia="pl-PL"/>
        </w:rPr>
        <w:br/>
      </w:r>
      <w:r w:rsidRPr="003421D7">
        <w:rPr>
          <w:rFonts w:ascii="Arial" w:hAnsi="Arial" w:cs="Arial"/>
          <w:i/>
          <w:sz w:val="24"/>
          <w:lang w:eastAsia="pl-PL"/>
        </w:rPr>
        <w:t xml:space="preserve">w Wieluniu (głosowało 4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745/21 stanowi załącznik do protokołu. </w:t>
      </w:r>
    </w:p>
    <w:p w14:paraId="1268CAFA" w14:textId="77777777" w:rsidR="00DC482B" w:rsidRDefault="00DC482B" w:rsidP="00DF2617">
      <w:pPr>
        <w:spacing w:after="0" w:line="360" w:lineRule="auto"/>
        <w:jc w:val="both"/>
        <w:rPr>
          <w:b/>
        </w:rPr>
      </w:pPr>
    </w:p>
    <w:p w14:paraId="593F87F3" w14:textId="77777777" w:rsidR="00DC482B" w:rsidRPr="00DC482B" w:rsidRDefault="00DC482B" w:rsidP="00DC482B">
      <w:pPr>
        <w:pStyle w:val="Nagwek9"/>
        <w:rPr>
          <w:sz w:val="24"/>
          <w:szCs w:val="24"/>
        </w:rPr>
      </w:pPr>
      <w:r>
        <w:t xml:space="preserve"> </w:t>
      </w:r>
      <w:r>
        <w:tab/>
      </w:r>
      <w:r>
        <w:tab/>
      </w:r>
      <w:r w:rsidRPr="00DC482B">
        <w:rPr>
          <w:sz w:val="24"/>
          <w:szCs w:val="24"/>
        </w:rPr>
        <w:t>Pkt 1</w:t>
      </w:r>
      <w:r>
        <w:rPr>
          <w:sz w:val="24"/>
          <w:szCs w:val="24"/>
        </w:rPr>
        <w:t>5</w:t>
      </w:r>
    </w:p>
    <w:p w14:paraId="754F58C7" w14:textId="77777777" w:rsidR="00DC482B" w:rsidRPr="00DC482B" w:rsidRDefault="00DC482B" w:rsidP="00DC482B">
      <w:pPr>
        <w:spacing w:after="0" w:line="360" w:lineRule="auto"/>
        <w:jc w:val="both"/>
        <w:rPr>
          <w:rFonts w:ascii="Arial" w:hAnsi="Arial" w:cs="Arial"/>
          <w:b/>
          <w:sz w:val="24"/>
        </w:rPr>
      </w:pPr>
      <w:r w:rsidRPr="00DC482B">
        <w:rPr>
          <w:rFonts w:ascii="Arial" w:hAnsi="Arial" w:cs="Arial"/>
          <w:b/>
          <w:sz w:val="24"/>
          <w:lang w:eastAsia="pl-PL"/>
        </w:rPr>
        <w:t xml:space="preserve">Podjęcie uchwały Zarządu Powiatu w Wieluniu w sprawie udzielenia Dyrektorowi Zespołu Szkół Specjalnych w Wieluniu pełnomocnictwa </w:t>
      </w:r>
      <w:r>
        <w:rPr>
          <w:rFonts w:ascii="Arial" w:hAnsi="Arial" w:cs="Arial"/>
          <w:b/>
          <w:sz w:val="24"/>
          <w:lang w:eastAsia="pl-PL"/>
        </w:rPr>
        <w:br/>
      </w:r>
      <w:r w:rsidRPr="00DC482B">
        <w:rPr>
          <w:rFonts w:ascii="Arial" w:hAnsi="Arial" w:cs="Arial"/>
          <w:b/>
          <w:sz w:val="24"/>
          <w:lang w:eastAsia="pl-PL"/>
        </w:rPr>
        <w:t>do reprezentowania powiatu wieluńskiego w związku z akcją charytatywną Telewizji Polskiej S.A. pn. „Reklama Dzieciom 2021”.</w:t>
      </w:r>
    </w:p>
    <w:p w14:paraId="000DD2E4" w14:textId="77777777" w:rsidR="00DC482B" w:rsidRPr="00DC482B" w:rsidRDefault="00DC482B" w:rsidP="00DC482B">
      <w:pPr>
        <w:spacing w:after="0" w:line="360" w:lineRule="auto"/>
        <w:jc w:val="both"/>
        <w:rPr>
          <w:rFonts w:ascii="Arial" w:hAnsi="Arial" w:cs="Arial"/>
          <w:b/>
          <w:sz w:val="24"/>
        </w:rPr>
      </w:pPr>
    </w:p>
    <w:p w14:paraId="2D602D67" w14:textId="77777777" w:rsidR="00226DD3" w:rsidRDefault="0069786F" w:rsidP="00C408DD">
      <w:pPr>
        <w:pStyle w:val="Tekstpodstawowy"/>
        <w:spacing w:line="360" w:lineRule="auto"/>
        <w:ind w:firstLine="709"/>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69786F">
        <w:rPr>
          <w:rFonts w:ascii="Arial" w:hAnsi="Arial" w:cs="Arial"/>
          <w:sz w:val="24"/>
        </w:rPr>
        <w:t>powitał panią dyrektor Wyrębak. Podkreślił</w:t>
      </w:r>
      <w:r w:rsidR="00C408DD">
        <w:rPr>
          <w:rFonts w:ascii="Arial" w:hAnsi="Arial" w:cs="Arial"/>
          <w:sz w:val="24"/>
        </w:rPr>
        <w:t>, że szkoła chyba co roku</w:t>
      </w:r>
      <w:r w:rsidRPr="0069786F">
        <w:rPr>
          <w:rFonts w:ascii="Arial" w:hAnsi="Arial" w:cs="Arial"/>
          <w:sz w:val="24"/>
        </w:rPr>
        <w:t xml:space="preserve"> skła</w:t>
      </w:r>
      <w:r>
        <w:rPr>
          <w:rFonts w:ascii="Arial" w:hAnsi="Arial" w:cs="Arial"/>
          <w:sz w:val="24"/>
        </w:rPr>
        <w:t xml:space="preserve">da taki wniosek. </w:t>
      </w:r>
      <w:r w:rsidR="00C408DD">
        <w:rPr>
          <w:rFonts w:ascii="Arial" w:hAnsi="Arial" w:cs="Arial"/>
          <w:sz w:val="24"/>
        </w:rPr>
        <w:tab/>
      </w:r>
      <w:r w:rsidR="00C408DD">
        <w:rPr>
          <w:rFonts w:ascii="Arial" w:hAnsi="Arial" w:cs="Arial"/>
          <w:sz w:val="24"/>
        </w:rPr>
        <w:tab/>
      </w:r>
      <w:r w:rsidR="00C408DD">
        <w:rPr>
          <w:rFonts w:ascii="Arial" w:hAnsi="Arial" w:cs="Arial"/>
          <w:sz w:val="24"/>
        </w:rPr>
        <w:tab/>
      </w:r>
      <w:r w:rsidRPr="0069786F">
        <w:rPr>
          <w:rFonts w:ascii="Arial" w:hAnsi="Arial" w:cs="Arial"/>
          <w:b/>
          <w:sz w:val="24"/>
        </w:rPr>
        <w:t>Pani Katarzyna Wyrębak – dyrektor ZSS w Wieluniu</w:t>
      </w:r>
      <w:r>
        <w:rPr>
          <w:rFonts w:ascii="Arial" w:hAnsi="Arial" w:cs="Arial"/>
          <w:sz w:val="24"/>
        </w:rPr>
        <w:t xml:space="preserve"> potwierdziła. </w:t>
      </w:r>
      <w:r w:rsidR="00651494">
        <w:rPr>
          <w:rFonts w:ascii="Arial" w:hAnsi="Arial" w:cs="Arial"/>
          <w:sz w:val="24"/>
        </w:rPr>
        <w:t xml:space="preserve">Następnie omówiła przedmiotową sprawę. </w:t>
      </w:r>
      <w:r w:rsidR="00651494">
        <w:rPr>
          <w:rFonts w:ascii="Arial" w:hAnsi="Arial" w:cs="Arial"/>
          <w:sz w:val="24"/>
        </w:rPr>
        <w:tab/>
      </w:r>
      <w:r w:rsidR="00651494">
        <w:rPr>
          <w:rFonts w:ascii="Arial" w:hAnsi="Arial" w:cs="Arial"/>
          <w:sz w:val="24"/>
        </w:rPr>
        <w:tab/>
      </w:r>
      <w:r w:rsidR="00651494">
        <w:rPr>
          <w:rFonts w:ascii="Arial" w:hAnsi="Arial" w:cs="Arial"/>
          <w:sz w:val="24"/>
        </w:rPr>
        <w:tab/>
      </w:r>
      <w:r w:rsidR="00651494">
        <w:rPr>
          <w:rFonts w:ascii="Arial" w:hAnsi="Arial" w:cs="Arial"/>
          <w:sz w:val="24"/>
        </w:rPr>
        <w:tab/>
      </w:r>
      <w:r w:rsidR="00651494">
        <w:rPr>
          <w:rFonts w:ascii="Arial" w:hAnsi="Arial" w:cs="Arial"/>
          <w:sz w:val="24"/>
        </w:rPr>
        <w:tab/>
      </w:r>
      <w:r w:rsidR="00651494">
        <w:rPr>
          <w:rFonts w:ascii="Arial" w:hAnsi="Arial" w:cs="Arial"/>
          <w:sz w:val="24"/>
        </w:rPr>
        <w:tab/>
      </w:r>
      <w:r w:rsidR="00651494">
        <w:rPr>
          <w:rFonts w:ascii="Arial" w:hAnsi="Arial" w:cs="Arial"/>
          <w:sz w:val="24"/>
        </w:rPr>
        <w:tab/>
      </w:r>
      <w:r w:rsidR="00651494" w:rsidRPr="0054299A">
        <w:rPr>
          <w:rFonts w:ascii="Arial" w:hAnsi="Arial" w:cs="Arial"/>
          <w:b/>
          <w:sz w:val="24"/>
        </w:rPr>
        <w:t xml:space="preserve">Pan </w:t>
      </w:r>
      <w:r w:rsidR="00651494">
        <w:rPr>
          <w:rFonts w:ascii="Arial" w:hAnsi="Arial" w:cs="Arial"/>
          <w:b/>
          <w:sz w:val="24"/>
        </w:rPr>
        <w:t>Krzysztof Dziuba</w:t>
      </w:r>
      <w:r w:rsidR="00651494" w:rsidRPr="0054299A">
        <w:rPr>
          <w:rFonts w:ascii="Arial" w:hAnsi="Arial" w:cs="Arial"/>
          <w:b/>
          <w:sz w:val="24"/>
        </w:rPr>
        <w:t xml:space="preserve"> – </w:t>
      </w:r>
      <w:r w:rsidR="00651494">
        <w:rPr>
          <w:rFonts w:ascii="Arial" w:hAnsi="Arial" w:cs="Arial"/>
          <w:b/>
          <w:sz w:val="24"/>
        </w:rPr>
        <w:t xml:space="preserve">wicestarosta wieluński </w:t>
      </w:r>
      <w:r w:rsidR="00651494">
        <w:rPr>
          <w:rFonts w:ascii="Arial" w:hAnsi="Arial" w:cs="Arial"/>
          <w:sz w:val="24"/>
        </w:rPr>
        <w:t xml:space="preserve">zapytał pana naczelnika czy </w:t>
      </w:r>
      <w:r w:rsidR="00EC37A6">
        <w:rPr>
          <w:rFonts w:ascii="Arial" w:hAnsi="Arial" w:cs="Arial"/>
          <w:sz w:val="24"/>
        </w:rPr>
        <w:t xml:space="preserve">Specjalny Ośrodek Szkolno-Wychowawczy w </w:t>
      </w:r>
      <w:r w:rsidR="00651494">
        <w:rPr>
          <w:rFonts w:ascii="Arial" w:hAnsi="Arial" w:cs="Arial"/>
          <w:sz w:val="24"/>
        </w:rPr>
        <w:t>G</w:t>
      </w:r>
      <w:r w:rsidR="00EC37A6">
        <w:rPr>
          <w:rFonts w:ascii="Arial" w:hAnsi="Arial" w:cs="Arial"/>
          <w:sz w:val="24"/>
        </w:rPr>
        <w:t>romadzicach nie bie</w:t>
      </w:r>
      <w:r w:rsidR="00651494">
        <w:rPr>
          <w:rFonts w:ascii="Arial" w:hAnsi="Arial" w:cs="Arial"/>
          <w:sz w:val="24"/>
        </w:rPr>
        <w:t>r</w:t>
      </w:r>
      <w:r w:rsidR="00EC37A6">
        <w:rPr>
          <w:rFonts w:ascii="Arial" w:hAnsi="Arial" w:cs="Arial"/>
          <w:sz w:val="24"/>
        </w:rPr>
        <w:t>ze</w:t>
      </w:r>
      <w:r w:rsidR="00651494">
        <w:rPr>
          <w:rFonts w:ascii="Arial" w:hAnsi="Arial" w:cs="Arial"/>
          <w:sz w:val="24"/>
        </w:rPr>
        <w:t xml:space="preserve"> udziału </w:t>
      </w:r>
      <w:r w:rsidR="00EC37A6">
        <w:rPr>
          <w:rFonts w:ascii="Arial" w:hAnsi="Arial" w:cs="Arial"/>
          <w:sz w:val="24"/>
        </w:rPr>
        <w:br/>
      </w:r>
      <w:r w:rsidR="00651494">
        <w:rPr>
          <w:rFonts w:ascii="Arial" w:hAnsi="Arial" w:cs="Arial"/>
          <w:sz w:val="24"/>
        </w:rPr>
        <w:t xml:space="preserve">w tej </w:t>
      </w:r>
      <w:r w:rsidR="00EC37A6">
        <w:rPr>
          <w:rFonts w:ascii="Arial" w:hAnsi="Arial" w:cs="Arial"/>
          <w:sz w:val="24"/>
        </w:rPr>
        <w:t xml:space="preserve">akcji. </w:t>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sz w:val="24"/>
        </w:rPr>
        <w:tab/>
      </w:r>
      <w:r w:rsidR="00444BB5">
        <w:rPr>
          <w:rFonts w:ascii="Arial" w:hAnsi="Arial" w:cs="Arial"/>
          <w:b/>
          <w:sz w:val="24"/>
        </w:rPr>
        <w:t xml:space="preserve">Pan Zenon Kołodziej – naczelnik Wydziału Edukacji, Kultury, Sportu </w:t>
      </w:r>
      <w:r w:rsidR="00444BB5">
        <w:rPr>
          <w:rFonts w:ascii="Arial" w:hAnsi="Arial" w:cs="Arial"/>
          <w:b/>
          <w:sz w:val="24"/>
        </w:rPr>
        <w:br/>
        <w:t xml:space="preserve">i Promocji </w:t>
      </w:r>
      <w:r w:rsidR="00444BB5" w:rsidRPr="002E14D1">
        <w:rPr>
          <w:rFonts w:ascii="Arial" w:hAnsi="Arial" w:cs="Arial"/>
          <w:sz w:val="24"/>
        </w:rPr>
        <w:t xml:space="preserve">odpowiedział, że </w:t>
      </w:r>
      <w:r w:rsidR="00444BB5">
        <w:rPr>
          <w:rFonts w:ascii="Arial" w:hAnsi="Arial" w:cs="Arial"/>
          <w:sz w:val="24"/>
        </w:rPr>
        <w:t>Gromadzice nie występowały z takim wnioskiem</w:t>
      </w:r>
      <w:r w:rsidR="00226DD3">
        <w:rPr>
          <w:rFonts w:ascii="Arial" w:hAnsi="Arial" w:cs="Arial"/>
          <w:sz w:val="24"/>
        </w:rPr>
        <w:t xml:space="preserve">. </w:t>
      </w:r>
      <w:r w:rsidR="00444BB5">
        <w:rPr>
          <w:rFonts w:ascii="Arial" w:hAnsi="Arial" w:cs="Arial"/>
          <w:sz w:val="24"/>
        </w:rPr>
        <w:t xml:space="preserve"> </w:t>
      </w:r>
      <w:r w:rsidR="00226DD3">
        <w:rPr>
          <w:rFonts w:ascii="Arial" w:hAnsi="Arial" w:cs="Arial"/>
          <w:sz w:val="24"/>
        </w:rPr>
        <w:tab/>
      </w:r>
      <w:r w:rsidR="00226DD3">
        <w:rPr>
          <w:rFonts w:ascii="Arial" w:hAnsi="Arial" w:cs="Arial"/>
          <w:sz w:val="24"/>
        </w:rPr>
        <w:tab/>
      </w:r>
      <w:r w:rsidR="00226DD3" w:rsidRPr="0054299A">
        <w:rPr>
          <w:rFonts w:ascii="Arial" w:hAnsi="Arial" w:cs="Arial"/>
          <w:b/>
          <w:sz w:val="24"/>
        </w:rPr>
        <w:t xml:space="preserve">Pan </w:t>
      </w:r>
      <w:r w:rsidR="00226DD3">
        <w:rPr>
          <w:rFonts w:ascii="Arial" w:hAnsi="Arial" w:cs="Arial"/>
          <w:b/>
          <w:sz w:val="24"/>
        </w:rPr>
        <w:t>Krzysztof Dziuba</w:t>
      </w:r>
      <w:r w:rsidR="00226DD3" w:rsidRPr="0054299A">
        <w:rPr>
          <w:rFonts w:ascii="Arial" w:hAnsi="Arial" w:cs="Arial"/>
          <w:b/>
          <w:sz w:val="24"/>
        </w:rPr>
        <w:t xml:space="preserve"> – </w:t>
      </w:r>
      <w:r w:rsidR="00226DD3">
        <w:rPr>
          <w:rFonts w:ascii="Arial" w:hAnsi="Arial" w:cs="Arial"/>
          <w:b/>
          <w:sz w:val="24"/>
        </w:rPr>
        <w:t xml:space="preserve">wicestarosta wieluński </w:t>
      </w:r>
      <w:r w:rsidR="00226DD3">
        <w:rPr>
          <w:rFonts w:ascii="Arial" w:hAnsi="Arial" w:cs="Arial"/>
          <w:sz w:val="24"/>
        </w:rPr>
        <w:t xml:space="preserve">zapytał czy są wykluczeni, nie mają możliwości składania, czy nie chcą. </w:t>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226DD3">
        <w:rPr>
          <w:rFonts w:ascii="Arial" w:hAnsi="Arial" w:cs="Arial"/>
          <w:b/>
          <w:sz w:val="24"/>
        </w:rPr>
        <w:t xml:space="preserve">Pan Zenon Kołodziej – naczelnik Wydziału Edukacji, Kultury, Sportu </w:t>
      </w:r>
      <w:r w:rsidR="00226DD3">
        <w:rPr>
          <w:rFonts w:ascii="Arial" w:hAnsi="Arial" w:cs="Arial"/>
          <w:b/>
          <w:sz w:val="24"/>
        </w:rPr>
        <w:br/>
        <w:t xml:space="preserve">i Promocji </w:t>
      </w:r>
      <w:r w:rsidR="00226DD3" w:rsidRPr="002E14D1">
        <w:rPr>
          <w:rFonts w:ascii="Arial" w:hAnsi="Arial" w:cs="Arial"/>
          <w:sz w:val="24"/>
        </w:rPr>
        <w:t xml:space="preserve">odpowiedział, że </w:t>
      </w:r>
      <w:r w:rsidR="00226DD3">
        <w:rPr>
          <w:rFonts w:ascii="Arial" w:hAnsi="Arial" w:cs="Arial"/>
          <w:sz w:val="24"/>
        </w:rPr>
        <w:t xml:space="preserve">to jest decyzja placówki. </w:t>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C408DD">
        <w:rPr>
          <w:rFonts w:ascii="Arial" w:hAnsi="Arial" w:cs="Arial"/>
          <w:sz w:val="24"/>
        </w:rPr>
        <w:tab/>
      </w:r>
      <w:r w:rsidR="00226DD3" w:rsidRPr="00226DD3">
        <w:rPr>
          <w:rFonts w:ascii="Arial" w:hAnsi="Arial" w:cs="Arial"/>
          <w:b/>
          <w:sz w:val="24"/>
        </w:rPr>
        <w:t>Pani Katarzyna Wyrębak – dyrektor ZSS w Wieluniu</w:t>
      </w:r>
      <w:r w:rsidR="00226DD3">
        <w:rPr>
          <w:rFonts w:ascii="Arial" w:hAnsi="Arial" w:cs="Arial"/>
          <w:sz w:val="24"/>
        </w:rPr>
        <w:t xml:space="preserve"> wyjaśniła, że Reklama Dzieciom co roku też nie przyznaje tych dofinansowań. ZSS składa to na kilka szkół </w:t>
      </w:r>
      <w:r w:rsidR="00226DD3">
        <w:rPr>
          <w:rFonts w:ascii="Arial" w:hAnsi="Arial" w:cs="Arial"/>
          <w:sz w:val="24"/>
        </w:rPr>
        <w:br/>
        <w:t xml:space="preserve">i mają taką możliwość, ale Ośrodek w Gromadzicach też składa i wiedzą o tym projekcie, ale być może odpuścili w tym roku ten projekt. </w:t>
      </w:r>
    </w:p>
    <w:p w14:paraId="5DBA8137" w14:textId="77777777" w:rsidR="00DF2617" w:rsidRPr="00DC482B" w:rsidRDefault="00226DD3" w:rsidP="00226DD3">
      <w:pPr>
        <w:pStyle w:val="Tekstpodstawowy"/>
        <w:spacing w:line="360" w:lineRule="auto"/>
        <w:ind w:firstLine="709"/>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226DD3">
        <w:rPr>
          <w:rFonts w:ascii="Arial" w:hAnsi="Arial" w:cs="Arial"/>
          <w:sz w:val="24"/>
        </w:rPr>
        <w:t>podziękował pani dyrektor za uzupełnienie odpowiedzi. Z</w:t>
      </w:r>
      <w:r w:rsidR="00DF2617">
        <w:rPr>
          <w:rFonts w:ascii="Arial" w:hAnsi="Arial" w:cs="Arial"/>
          <w:sz w:val="24"/>
        </w:rPr>
        <w:t xml:space="preserve">apytał, czy są jeszcze jakieś pytania. </w:t>
      </w:r>
      <w:r w:rsidR="00DF2617" w:rsidRPr="00DC482B">
        <w:rPr>
          <w:rFonts w:ascii="Arial" w:hAnsi="Arial" w:cs="Arial"/>
          <w:i/>
          <w:sz w:val="24"/>
        </w:rPr>
        <w:t xml:space="preserve">Nikt się </w:t>
      </w:r>
      <w:r w:rsidR="00C408DD">
        <w:rPr>
          <w:rFonts w:ascii="Arial" w:hAnsi="Arial" w:cs="Arial"/>
          <w:i/>
          <w:sz w:val="24"/>
        </w:rPr>
        <w:br/>
      </w:r>
      <w:r w:rsidR="00DF2617" w:rsidRPr="00DC482B">
        <w:rPr>
          <w:rFonts w:ascii="Arial" w:hAnsi="Arial" w:cs="Arial"/>
          <w:i/>
          <w:sz w:val="24"/>
        </w:rPr>
        <w:t>nie zgłosił</w:t>
      </w:r>
      <w:r w:rsidR="00DF2617">
        <w:rPr>
          <w:rFonts w:ascii="Arial" w:hAnsi="Arial" w:cs="Arial"/>
          <w:sz w:val="24"/>
        </w:rPr>
        <w:t xml:space="preserve">. Zarządził głosowanie „za” podjęciem uchwały. </w:t>
      </w:r>
      <w:r>
        <w:rPr>
          <w:rFonts w:ascii="Arial" w:hAnsi="Arial" w:cs="Arial"/>
          <w:sz w:val="24"/>
        </w:rPr>
        <w:t xml:space="preserve">Następnie podziękował pani dyrektor za obecności i za wspieranie takich inicjatyw, które wspierają uczniów. </w:t>
      </w:r>
    </w:p>
    <w:p w14:paraId="56FBF651" w14:textId="77777777" w:rsidR="00DF2617" w:rsidRDefault="00DF2617" w:rsidP="00DC482B">
      <w:pPr>
        <w:pStyle w:val="Tekstpodstawowy"/>
      </w:pPr>
    </w:p>
    <w:p w14:paraId="1B256B61" w14:textId="77777777" w:rsidR="00C408DD" w:rsidRDefault="00C408DD" w:rsidP="00DC482B">
      <w:pPr>
        <w:pStyle w:val="Tekstpodstawowy"/>
      </w:pPr>
    </w:p>
    <w:p w14:paraId="05951593" w14:textId="77777777" w:rsidR="00C408DD" w:rsidRDefault="00C408DD" w:rsidP="00DC482B">
      <w:pPr>
        <w:pStyle w:val="Tekstpodstawowy"/>
      </w:pPr>
    </w:p>
    <w:p w14:paraId="436957C2" w14:textId="77777777" w:rsidR="00C408DD" w:rsidRDefault="00C408DD" w:rsidP="00DC482B">
      <w:pPr>
        <w:pStyle w:val="Tekstpodstawowy"/>
      </w:pPr>
    </w:p>
    <w:p w14:paraId="3B587F86" w14:textId="77777777" w:rsidR="00DF2617" w:rsidRPr="00DF2617" w:rsidRDefault="00DF2617" w:rsidP="00DF2617">
      <w:pPr>
        <w:spacing w:after="0" w:line="360" w:lineRule="auto"/>
        <w:ind w:right="-1"/>
        <w:jc w:val="both"/>
        <w:rPr>
          <w:rFonts w:ascii="Arial" w:hAnsi="Arial" w:cs="Arial"/>
          <w:i/>
          <w:sz w:val="24"/>
          <w:lang w:eastAsia="pl-PL"/>
        </w:rPr>
      </w:pPr>
      <w:r w:rsidRPr="00DF2617">
        <w:rPr>
          <w:rFonts w:ascii="Arial" w:hAnsi="Arial" w:cs="Arial"/>
          <w:i/>
        </w:rPr>
        <w:lastRenderedPageBreak/>
        <w:t xml:space="preserve">      </w:t>
      </w:r>
      <w:r>
        <w:rPr>
          <w:rFonts w:ascii="Arial" w:hAnsi="Arial" w:cs="Arial"/>
          <w:i/>
        </w:rPr>
        <w:tab/>
      </w:r>
      <w:r w:rsidRPr="00DF2617">
        <w:rPr>
          <w:rFonts w:ascii="Arial" w:hAnsi="Arial" w:cs="Arial"/>
          <w:i/>
          <w:sz w:val="24"/>
        </w:rPr>
        <w:t>Zarząd Powiatu w Wieluniu jednogłośnie (przy 4 głosach</w:t>
      </w:r>
      <w:r>
        <w:rPr>
          <w:rFonts w:ascii="Arial" w:hAnsi="Arial" w:cs="Arial"/>
          <w:i/>
          <w:sz w:val="24"/>
        </w:rPr>
        <w:t xml:space="preserve"> „za”) podjął uchwałę nr 746/21 </w:t>
      </w:r>
      <w:r w:rsidRPr="00DF2617">
        <w:rPr>
          <w:rFonts w:ascii="Arial" w:hAnsi="Arial" w:cs="Arial"/>
          <w:i/>
          <w:sz w:val="24"/>
          <w:lang w:eastAsia="pl-PL"/>
        </w:rPr>
        <w:t xml:space="preserve">w sprawie udzielenia Dyrektorowi Zespołu Szkół Specjalnych w Wieluniu pełnomocnictwa do reprezentowania powiatu wieluńskiego w związku z akcją charytatywną Telewizji Polskiej S.A. pn. „Reklama Dzieciom 2021” (głosowało 4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Uchwała Nr 746/21 stanowi załącznik do protokołu.</w:t>
      </w:r>
    </w:p>
    <w:p w14:paraId="4D210D8C" w14:textId="77777777" w:rsidR="00DF2617" w:rsidRDefault="00DF2617" w:rsidP="00DC482B">
      <w:pPr>
        <w:pStyle w:val="Tekstpodstawowy"/>
      </w:pPr>
    </w:p>
    <w:p w14:paraId="081193D9" w14:textId="77777777" w:rsidR="00DF2617" w:rsidRPr="00226DD3" w:rsidRDefault="00226DD3" w:rsidP="00226DD3">
      <w:pPr>
        <w:pStyle w:val="Nagwek5"/>
      </w:pPr>
      <w:r>
        <w:t xml:space="preserve"> </w:t>
      </w:r>
      <w:r>
        <w:tab/>
      </w:r>
      <w:r>
        <w:tab/>
      </w:r>
      <w:r>
        <w:tab/>
      </w:r>
      <w:r w:rsidRPr="00226DD3">
        <w:t>Pkt 16</w:t>
      </w:r>
    </w:p>
    <w:p w14:paraId="25619319" w14:textId="77777777" w:rsidR="00226DD3" w:rsidRPr="00226DD3" w:rsidRDefault="00226DD3" w:rsidP="00226DD3">
      <w:pPr>
        <w:spacing w:after="0" w:line="360" w:lineRule="auto"/>
        <w:contextualSpacing/>
        <w:jc w:val="both"/>
        <w:rPr>
          <w:rFonts w:ascii="Arial" w:hAnsi="Arial" w:cs="Arial"/>
          <w:b/>
          <w:i/>
          <w:sz w:val="24"/>
          <w:lang w:eastAsia="pl-PL"/>
        </w:rPr>
      </w:pPr>
      <w:r w:rsidRPr="00226DD3">
        <w:rPr>
          <w:rFonts w:ascii="Arial" w:hAnsi="Arial" w:cs="Arial"/>
          <w:b/>
          <w:sz w:val="24"/>
          <w:lang w:eastAsia="pl-PL"/>
        </w:rPr>
        <w:t xml:space="preserve">a) Przyjęcie projektu uchwały Rady Powiatu w Wieluniu w sprawie ustalenia </w:t>
      </w:r>
      <w:r w:rsidRPr="00226DD3">
        <w:rPr>
          <w:rFonts w:ascii="Arial" w:hAnsi="Arial" w:cs="Arial"/>
          <w:b/>
          <w:sz w:val="24"/>
          <w:lang w:eastAsia="pl-PL"/>
        </w:rPr>
        <w:br/>
        <w:t xml:space="preserve">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2022 rok </w:t>
      </w:r>
      <w:r>
        <w:rPr>
          <w:rFonts w:ascii="Arial" w:hAnsi="Arial" w:cs="Arial"/>
          <w:b/>
          <w:sz w:val="24"/>
          <w:lang w:eastAsia="pl-PL"/>
        </w:rPr>
        <w:br/>
      </w:r>
      <w:r w:rsidRPr="00226DD3">
        <w:rPr>
          <w:rFonts w:ascii="Arial" w:hAnsi="Arial" w:cs="Arial"/>
          <w:b/>
          <w:i/>
          <w:sz w:val="24"/>
          <w:lang w:eastAsia="pl-PL"/>
        </w:rPr>
        <w:t>i przekazanie do zaopiniowania związkom zawodowym zrzeszającym nauczycieli,</w:t>
      </w:r>
    </w:p>
    <w:p w14:paraId="2B54E074" w14:textId="77777777" w:rsidR="00226DD3" w:rsidRDefault="00226DD3" w:rsidP="00226DD3">
      <w:pPr>
        <w:spacing w:after="0" w:line="360" w:lineRule="auto"/>
        <w:contextualSpacing/>
        <w:jc w:val="both"/>
        <w:rPr>
          <w:rFonts w:ascii="Arial" w:hAnsi="Arial" w:cs="Arial"/>
          <w:b/>
          <w:i/>
          <w:sz w:val="24"/>
          <w:lang w:eastAsia="pl-PL"/>
        </w:rPr>
      </w:pPr>
      <w:r w:rsidRPr="00226DD3">
        <w:rPr>
          <w:rFonts w:ascii="Arial" w:hAnsi="Arial" w:cs="Arial"/>
          <w:b/>
          <w:sz w:val="24"/>
          <w:lang w:eastAsia="pl-PL"/>
        </w:rPr>
        <w:t>b) Przyjęcie projektu uchwały Zarządu Powiatu w Wieluniu w sprawie przyjęcia planu dofinansowania form doskonalenia zawodowego nauczycieli zatr</w:t>
      </w:r>
      <w:r>
        <w:rPr>
          <w:rFonts w:ascii="Arial" w:hAnsi="Arial" w:cs="Arial"/>
          <w:b/>
          <w:sz w:val="24"/>
          <w:lang w:eastAsia="pl-PL"/>
        </w:rPr>
        <w:t xml:space="preserve">udnionych w szkołach </w:t>
      </w:r>
      <w:r w:rsidRPr="00226DD3">
        <w:rPr>
          <w:rFonts w:ascii="Arial" w:hAnsi="Arial" w:cs="Arial"/>
          <w:b/>
          <w:sz w:val="24"/>
          <w:lang w:eastAsia="pl-PL"/>
        </w:rPr>
        <w:t xml:space="preserve">i placówkach oświatowych prowadzonych przez Powiat Wieluński na 2022 rok </w:t>
      </w:r>
      <w:r w:rsidRPr="00226DD3">
        <w:rPr>
          <w:rFonts w:ascii="Arial" w:hAnsi="Arial" w:cs="Arial"/>
          <w:b/>
          <w:i/>
          <w:sz w:val="24"/>
          <w:lang w:eastAsia="pl-PL"/>
        </w:rPr>
        <w:t>i przekazanie do zaopiniowania związkom zawodowym zrzeszającym nauczycieli.</w:t>
      </w:r>
    </w:p>
    <w:p w14:paraId="723388B8" w14:textId="77777777" w:rsidR="00C408DD" w:rsidRDefault="00C408DD" w:rsidP="00226DD3">
      <w:pPr>
        <w:spacing w:after="0" w:line="360" w:lineRule="auto"/>
        <w:contextualSpacing/>
        <w:jc w:val="both"/>
        <w:rPr>
          <w:rFonts w:ascii="Arial" w:hAnsi="Arial" w:cs="Arial"/>
          <w:b/>
          <w:i/>
          <w:sz w:val="24"/>
          <w:lang w:eastAsia="pl-PL"/>
        </w:rPr>
      </w:pPr>
    </w:p>
    <w:p w14:paraId="3E10FF18" w14:textId="77777777" w:rsidR="00C408DD" w:rsidRPr="00226DD3" w:rsidRDefault="00C408DD" w:rsidP="00226DD3">
      <w:pPr>
        <w:spacing w:after="0" w:line="360" w:lineRule="auto"/>
        <w:contextualSpacing/>
        <w:jc w:val="both"/>
        <w:rPr>
          <w:rFonts w:ascii="Arial" w:hAnsi="Arial" w:cs="Arial"/>
          <w:b/>
          <w:sz w:val="24"/>
        </w:rPr>
      </w:pPr>
    </w:p>
    <w:p w14:paraId="2D170620" w14:textId="77777777" w:rsidR="00226DD3" w:rsidRDefault="0097702F" w:rsidP="00226DD3">
      <w:pPr>
        <w:spacing w:after="0" w:line="360" w:lineRule="auto"/>
        <w:contextualSpacing/>
        <w:jc w:val="both"/>
        <w:rPr>
          <w:rFonts w:ascii="Arial" w:hAnsi="Arial" w:cs="Arial"/>
          <w:b/>
          <w:sz w:val="24"/>
        </w:rPr>
      </w:pPr>
      <w:r>
        <w:rPr>
          <w:rFonts w:ascii="Arial" w:hAnsi="Arial" w:cs="Arial"/>
          <w:b/>
          <w:sz w:val="24"/>
        </w:rPr>
        <w:t xml:space="preserve">Ad a) </w:t>
      </w:r>
    </w:p>
    <w:p w14:paraId="6752BB43" w14:textId="77777777" w:rsidR="00226DD3" w:rsidRPr="00226DD3" w:rsidRDefault="00226DD3" w:rsidP="00226DD3">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226DD3">
        <w:rPr>
          <w:rFonts w:ascii="Arial" w:hAnsi="Arial" w:cs="Arial"/>
          <w:sz w:val="24"/>
        </w:rPr>
        <w:t>udzielił głosu panu naczelnikowi Kołodziejowi.</w:t>
      </w:r>
    </w:p>
    <w:p w14:paraId="6BE6D7AC" w14:textId="77777777" w:rsidR="00226DD3" w:rsidRPr="0097702F" w:rsidRDefault="00226DD3" w:rsidP="00226DD3">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i Promocji</w:t>
      </w:r>
      <w:r w:rsidR="0097702F">
        <w:rPr>
          <w:rFonts w:ascii="Arial" w:hAnsi="Arial" w:cs="Arial"/>
          <w:b/>
          <w:sz w:val="24"/>
        </w:rPr>
        <w:t xml:space="preserve"> </w:t>
      </w:r>
      <w:r w:rsidR="0097702F" w:rsidRPr="0097702F">
        <w:rPr>
          <w:rFonts w:ascii="Arial" w:hAnsi="Arial" w:cs="Arial"/>
          <w:sz w:val="24"/>
        </w:rPr>
        <w:t xml:space="preserve">omówił przedmiotową sprawę. </w:t>
      </w:r>
    </w:p>
    <w:p w14:paraId="11ECD5A0" w14:textId="77777777" w:rsidR="0097702F" w:rsidRPr="00226DD3" w:rsidRDefault="0097702F" w:rsidP="0097702F">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226DD3">
        <w:rPr>
          <w:rFonts w:ascii="Arial" w:hAnsi="Arial" w:cs="Arial"/>
          <w:sz w:val="24"/>
        </w:rPr>
        <w:t>udzielił gł</w:t>
      </w:r>
      <w:r>
        <w:rPr>
          <w:rFonts w:ascii="Arial" w:hAnsi="Arial" w:cs="Arial"/>
          <w:sz w:val="24"/>
        </w:rPr>
        <w:t>osu panu Wojcieszakowi</w:t>
      </w:r>
      <w:r w:rsidRPr="00226DD3">
        <w:rPr>
          <w:rFonts w:ascii="Arial" w:hAnsi="Arial" w:cs="Arial"/>
          <w:sz w:val="24"/>
        </w:rPr>
        <w:t>.</w:t>
      </w:r>
    </w:p>
    <w:p w14:paraId="45CC2395" w14:textId="77777777" w:rsidR="00226DD3" w:rsidRDefault="0097702F" w:rsidP="0097702F">
      <w:pPr>
        <w:spacing w:after="0" w:line="360" w:lineRule="auto"/>
        <w:ind w:firstLine="708"/>
        <w:contextualSpacing/>
        <w:jc w:val="both"/>
        <w:rPr>
          <w:rFonts w:ascii="Arial" w:hAnsi="Arial" w:cs="Arial"/>
          <w:sz w:val="24"/>
        </w:rPr>
      </w:pPr>
      <w:r w:rsidRPr="0097702F">
        <w:rPr>
          <w:rFonts w:ascii="Arial" w:hAnsi="Arial" w:cs="Arial"/>
          <w:b/>
          <w:sz w:val="24"/>
        </w:rPr>
        <w:t xml:space="preserve">Pan Henryk Wojcieszak </w:t>
      </w:r>
      <w:r>
        <w:rPr>
          <w:rFonts w:ascii="Arial" w:hAnsi="Arial" w:cs="Arial"/>
          <w:b/>
          <w:sz w:val="24"/>
        </w:rPr>
        <w:t>-</w:t>
      </w:r>
      <w:r w:rsidRPr="0097702F">
        <w:rPr>
          <w:rFonts w:ascii="Arial" w:hAnsi="Arial" w:cs="Arial"/>
          <w:b/>
          <w:sz w:val="24"/>
        </w:rPr>
        <w:t xml:space="preserve"> członek Zarządu</w:t>
      </w:r>
      <w:r w:rsidRPr="0097702F">
        <w:rPr>
          <w:rFonts w:ascii="Arial" w:hAnsi="Arial" w:cs="Arial"/>
          <w:sz w:val="24"/>
        </w:rPr>
        <w:t xml:space="preserve"> powiedział, ż</w:t>
      </w:r>
      <w:r>
        <w:rPr>
          <w:rFonts w:ascii="Arial" w:hAnsi="Arial" w:cs="Arial"/>
          <w:sz w:val="24"/>
        </w:rPr>
        <w:t>e mamy fundusz nau</w:t>
      </w:r>
      <w:r w:rsidRPr="0097702F">
        <w:rPr>
          <w:rFonts w:ascii="Arial" w:hAnsi="Arial" w:cs="Arial"/>
          <w:sz w:val="24"/>
        </w:rPr>
        <w:t>czycieli, bierzemy z tego</w:t>
      </w:r>
      <w:r>
        <w:rPr>
          <w:rFonts w:ascii="Arial" w:hAnsi="Arial" w:cs="Arial"/>
          <w:sz w:val="24"/>
        </w:rPr>
        <w:t xml:space="preserve"> 0,8% na szkolenia, następnie bierze się pod uwagę zapotrzebowanie wystawione przez dyrektorów, sumujemy, zdejmujemy z tej kwoty </w:t>
      </w:r>
      <w:r>
        <w:rPr>
          <w:rFonts w:ascii="Arial" w:hAnsi="Arial" w:cs="Arial"/>
          <w:sz w:val="24"/>
        </w:rPr>
        <w:br/>
        <w:t>i resztę dzielimy w zależności od ilości etatów na pozostałe szkoły, czy tak?</w:t>
      </w:r>
    </w:p>
    <w:p w14:paraId="437DD768" w14:textId="77777777" w:rsidR="00F25C15" w:rsidRDefault="00F25C15" w:rsidP="00F25C15">
      <w:pPr>
        <w:spacing w:after="0" w:line="360" w:lineRule="auto"/>
        <w:ind w:firstLine="708"/>
        <w:contextualSpacing/>
        <w:jc w:val="both"/>
        <w:rPr>
          <w:rFonts w:ascii="Arial" w:hAnsi="Arial" w:cs="Arial"/>
          <w:sz w:val="24"/>
        </w:rPr>
      </w:pPr>
      <w:r w:rsidRPr="0054299A">
        <w:rPr>
          <w:rFonts w:ascii="Arial" w:hAnsi="Arial" w:cs="Arial"/>
          <w:b/>
          <w:sz w:val="24"/>
        </w:rPr>
        <w:lastRenderedPageBreak/>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226DD3">
        <w:rPr>
          <w:rFonts w:ascii="Arial" w:hAnsi="Arial" w:cs="Arial"/>
          <w:sz w:val="24"/>
        </w:rPr>
        <w:t>udzielił głosu panu naczelnikowi Koł</w:t>
      </w:r>
      <w:r>
        <w:rPr>
          <w:rFonts w:ascii="Arial" w:hAnsi="Arial" w:cs="Arial"/>
          <w:sz w:val="24"/>
        </w:rPr>
        <w:t>odziejowi.</w:t>
      </w:r>
    </w:p>
    <w:p w14:paraId="4DBD872C" w14:textId="77777777" w:rsidR="0097702F" w:rsidRPr="00F25C15" w:rsidRDefault="0097702F" w:rsidP="0097702F">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i Promocji</w:t>
      </w:r>
      <w:r w:rsidR="00F25C15">
        <w:rPr>
          <w:rFonts w:ascii="Arial" w:hAnsi="Arial" w:cs="Arial"/>
          <w:b/>
          <w:sz w:val="24"/>
        </w:rPr>
        <w:t xml:space="preserve"> </w:t>
      </w:r>
      <w:r w:rsidR="00F25C15" w:rsidRPr="00F25C15">
        <w:rPr>
          <w:rFonts w:ascii="Arial" w:hAnsi="Arial" w:cs="Arial"/>
          <w:sz w:val="24"/>
        </w:rPr>
        <w:t xml:space="preserve">odpowiedział, że zdecydowanie tak tylko z małym uzupełnieniem, </w:t>
      </w:r>
      <w:r w:rsidR="00F25C15">
        <w:rPr>
          <w:rFonts w:ascii="Arial" w:hAnsi="Arial" w:cs="Arial"/>
          <w:sz w:val="24"/>
        </w:rPr>
        <w:br/>
      </w:r>
      <w:r w:rsidR="00F25C15" w:rsidRPr="00F25C15">
        <w:rPr>
          <w:rFonts w:ascii="Arial" w:hAnsi="Arial" w:cs="Arial"/>
          <w:sz w:val="24"/>
        </w:rPr>
        <w:t xml:space="preserve">że bierzemy pod uwagę przeliczeniowe etaty w placówkach, a nie fizyczne </w:t>
      </w:r>
      <w:r w:rsidR="00F25C15">
        <w:rPr>
          <w:rFonts w:ascii="Arial" w:hAnsi="Arial" w:cs="Arial"/>
          <w:sz w:val="24"/>
        </w:rPr>
        <w:br/>
      </w:r>
      <w:r w:rsidR="00F25C15" w:rsidRPr="00F25C15">
        <w:rPr>
          <w:rFonts w:ascii="Arial" w:hAnsi="Arial" w:cs="Arial"/>
          <w:sz w:val="24"/>
        </w:rPr>
        <w:t>ze względu na to, że w niektórych placó</w:t>
      </w:r>
      <w:r w:rsidR="007417F7">
        <w:rPr>
          <w:rFonts w:ascii="Arial" w:hAnsi="Arial" w:cs="Arial"/>
          <w:sz w:val="24"/>
        </w:rPr>
        <w:t>wkach jest zatrudnionych</w:t>
      </w:r>
      <w:r w:rsidR="00F25C15" w:rsidRPr="00F25C15">
        <w:rPr>
          <w:rFonts w:ascii="Arial" w:hAnsi="Arial" w:cs="Arial"/>
          <w:sz w:val="24"/>
        </w:rPr>
        <w:t xml:space="preserve"> szereg osób </w:t>
      </w:r>
      <w:r w:rsidR="00F25C15">
        <w:rPr>
          <w:rFonts w:ascii="Arial" w:hAnsi="Arial" w:cs="Arial"/>
          <w:sz w:val="24"/>
        </w:rPr>
        <w:br/>
      </w:r>
      <w:r w:rsidR="00F25C15" w:rsidRPr="00F25C15">
        <w:rPr>
          <w:rFonts w:ascii="Arial" w:hAnsi="Arial" w:cs="Arial"/>
          <w:sz w:val="24"/>
        </w:rPr>
        <w:t xml:space="preserve">na cząstkowym wymiarze etatowym. </w:t>
      </w:r>
    </w:p>
    <w:p w14:paraId="7AF78D61" w14:textId="77777777" w:rsidR="0097702F" w:rsidRPr="00123B70" w:rsidRDefault="00BC7782" w:rsidP="0097702F">
      <w:pPr>
        <w:spacing w:after="0" w:line="360" w:lineRule="auto"/>
        <w:ind w:firstLine="708"/>
        <w:contextualSpacing/>
        <w:jc w:val="both"/>
        <w:rPr>
          <w:rFonts w:ascii="Arial" w:hAnsi="Arial" w:cs="Arial"/>
          <w:sz w:val="24"/>
        </w:rPr>
      </w:pPr>
      <w:r w:rsidRPr="0097702F">
        <w:rPr>
          <w:rFonts w:ascii="Arial" w:hAnsi="Arial" w:cs="Arial"/>
          <w:b/>
          <w:sz w:val="24"/>
        </w:rPr>
        <w:t xml:space="preserve">Pan Henryk Wojcieszak </w:t>
      </w:r>
      <w:r>
        <w:rPr>
          <w:rFonts w:ascii="Arial" w:hAnsi="Arial" w:cs="Arial"/>
          <w:b/>
          <w:sz w:val="24"/>
        </w:rPr>
        <w:t>-</w:t>
      </w:r>
      <w:r w:rsidRPr="0097702F">
        <w:rPr>
          <w:rFonts w:ascii="Arial" w:hAnsi="Arial" w:cs="Arial"/>
          <w:b/>
          <w:sz w:val="24"/>
        </w:rPr>
        <w:t xml:space="preserve"> członek Zarządu</w:t>
      </w:r>
      <w:r>
        <w:rPr>
          <w:rFonts w:ascii="Arial" w:hAnsi="Arial" w:cs="Arial"/>
          <w:b/>
          <w:sz w:val="24"/>
        </w:rPr>
        <w:t xml:space="preserve"> </w:t>
      </w:r>
      <w:r w:rsidR="00123B70" w:rsidRPr="00123B70">
        <w:rPr>
          <w:rFonts w:ascii="Arial" w:hAnsi="Arial" w:cs="Arial"/>
          <w:sz w:val="24"/>
        </w:rPr>
        <w:t>powiedział, że ta</w:t>
      </w:r>
      <w:r w:rsidR="00A30739">
        <w:rPr>
          <w:rFonts w:ascii="Arial" w:hAnsi="Arial" w:cs="Arial"/>
          <w:sz w:val="24"/>
        </w:rPr>
        <w:t>k</w:t>
      </w:r>
      <w:r w:rsidR="00123B70" w:rsidRPr="00123B70">
        <w:rPr>
          <w:rFonts w:ascii="Arial" w:hAnsi="Arial" w:cs="Arial"/>
          <w:sz w:val="24"/>
        </w:rPr>
        <w:t xml:space="preserve"> prawdę mówiąc opiniowanie przez związki ma niespecjalnie rację bytu, bo jest gotowy schemat według, którego postę</w:t>
      </w:r>
      <w:r w:rsidR="00123B70">
        <w:rPr>
          <w:rFonts w:ascii="Arial" w:hAnsi="Arial" w:cs="Arial"/>
          <w:sz w:val="24"/>
        </w:rPr>
        <w:t xml:space="preserve">pujemy, ale rozumie, że taka jest potrzeba, że związki muszą zaopiniować. </w:t>
      </w:r>
    </w:p>
    <w:p w14:paraId="05F7BFBF" w14:textId="77777777" w:rsidR="00D26885" w:rsidRDefault="00123B70" w:rsidP="00123B70">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F25C15">
        <w:rPr>
          <w:rFonts w:ascii="Arial" w:hAnsi="Arial" w:cs="Arial"/>
          <w:sz w:val="24"/>
        </w:rPr>
        <w:t xml:space="preserve">odpowiedział, że </w:t>
      </w:r>
      <w:r>
        <w:rPr>
          <w:rFonts w:ascii="Arial" w:hAnsi="Arial" w:cs="Arial"/>
          <w:sz w:val="24"/>
        </w:rPr>
        <w:t xml:space="preserve">zgadza się, jest to wymóg ustawowy. Związki mogłyby ewentualnie zgłaszać inną propozycję np. podziału tych środków, albo inną wartość dofinansowania do formy doskonalenia podejmowanej przez konkretnego </w:t>
      </w:r>
      <w:r w:rsidR="00D26885">
        <w:rPr>
          <w:rFonts w:ascii="Arial" w:hAnsi="Arial" w:cs="Arial"/>
          <w:sz w:val="24"/>
        </w:rPr>
        <w:t xml:space="preserve">nauczyciela. </w:t>
      </w:r>
    </w:p>
    <w:p w14:paraId="0C83BF75" w14:textId="77777777" w:rsidR="00123B70" w:rsidRPr="00F25C15" w:rsidRDefault="00D26885" w:rsidP="00123B70">
      <w:pPr>
        <w:spacing w:after="0" w:line="360" w:lineRule="auto"/>
        <w:ind w:firstLine="708"/>
        <w:contextualSpacing/>
        <w:jc w:val="both"/>
        <w:rPr>
          <w:rFonts w:ascii="Arial" w:hAnsi="Arial" w:cs="Arial"/>
          <w:sz w:val="24"/>
        </w:rPr>
      </w:pPr>
      <w:r w:rsidRPr="00D26885">
        <w:rPr>
          <w:rFonts w:ascii="Arial" w:hAnsi="Arial" w:cs="Arial"/>
          <w:b/>
          <w:sz w:val="24"/>
        </w:rPr>
        <w:t>Pan Krzysztof Dziuba – wicestarosta wieluński</w:t>
      </w:r>
      <w:r>
        <w:rPr>
          <w:rFonts w:ascii="Arial" w:hAnsi="Arial" w:cs="Arial"/>
          <w:sz w:val="24"/>
        </w:rPr>
        <w:t xml:space="preserve"> odniósł się do § 4 proponowanej uchwały Rady Powiatu punkt 1. Zapytał, czy nie powinniśmy zastanowić się nad podniesieniem kwoty 1500 zł, bo wiadomo, że </w:t>
      </w:r>
      <w:r w:rsidR="00133383">
        <w:rPr>
          <w:rFonts w:ascii="Arial" w:hAnsi="Arial" w:cs="Arial"/>
          <w:sz w:val="24"/>
        </w:rPr>
        <w:t xml:space="preserve">ceny różnych produktów wzrastają, ale też ceny czesnego na uczelni wzrastają dodając, </w:t>
      </w:r>
      <w:r w:rsidR="00133383">
        <w:rPr>
          <w:rFonts w:ascii="Arial" w:hAnsi="Arial" w:cs="Arial"/>
          <w:sz w:val="24"/>
        </w:rPr>
        <w:br/>
        <w:t xml:space="preserve">że w jednym przypadku ta maksymalna będzie wykorzystana maksymalnie, więc pewnie mogłaby być wyższa. Następnie odnośnie punkt 2 tego samego  § zapytał, co to są „pozostałe”. </w:t>
      </w:r>
    </w:p>
    <w:p w14:paraId="3554A067" w14:textId="0BFCDBF9" w:rsidR="00133383" w:rsidRDefault="00133383" w:rsidP="00133383">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F25C15">
        <w:rPr>
          <w:rFonts w:ascii="Arial" w:hAnsi="Arial" w:cs="Arial"/>
          <w:sz w:val="24"/>
        </w:rPr>
        <w:t xml:space="preserve">odpowiedział, że </w:t>
      </w:r>
      <w:r w:rsidR="008609B6">
        <w:rPr>
          <w:rFonts w:ascii="Arial" w:hAnsi="Arial" w:cs="Arial"/>
          <w:sz w:val="24"/>
        </w:rPr>
        <w:t>co roku konsultują z dyrektorami</w:t>
      </w:r>
      <w:r w:rsidR="00E14686">
        <w:rPr>
          <w:rFonts w:ascii="Arial" w:hAnsi="Arial" w:cs="Arial"/>
          <w:sz w:val="24"/>
        </w:rPr>
        <w:t>,</w:t>
      </w:r>
      <w:r w:rsidR="008609B6">
        <w:rPr>
          <w:rFonts w:ascii="Arial" w:hAnsi="Arial" w:cs="Arial"/>
          <w:sz w:val="24"/>
        </w:rPr>
        <w:t xml:space="preserve"> zarówno wartość maksymalną dofinansowania</w:t>
      </w:r>
      <w:r w:rsidR="00E14686">
        <w:rPr>
          <w:rFonts w:ascii="Arial" w:hAnsi="Arial" w:cs="Arial"/>
          <w:sz w:val="24"/>
        </w:rPr>
        <w:t>,</w:t>
      </w:r>
      <w:r w:rsidR="008609B6">
        <w:rPr>
          <w:rFonts w:ascii="Arial" w:hAnsi="Arial" w:cs="Arial"/>
          <w:sz w:val="24"/>
        </w:rPr>
        <w:t xml:space="preserve"> w tym przypadku nie więcej niż 1500 zł oraz współczynnik 60% faktycznie poniesionej opłaty za semestr. Pozostałe w wysokości 100% to są dodatkowe koszty ponoszone przez nauczycieli, którzy podejmują się różnych form kształcenia. To mogą być poza studiami uzupełniającymi bądź studiami podyplomowymi np. kursy kwalifikacyjne, szkolenia, konferencje itd. Ustawodawca nie zamknął tego obszaru, jeśli chodzi o</w:t>
      </w:r>
      <w:r w:rsidR="00952D16">
        <w:rPr>
          <w:rFonts w:ascii="Arial" w:hAnsi="Arial" w:cs="Arial"/>
          <w:sz w:val="24"/>
        </w:rPr>
        <w:t xml:space="preserve"> możliwe</w:t>
      </w:r>
      <w:r w:rsidR="008609B6">
        <w:rPr>
          <w:rFonts w:ascii="Arial" w:hAnsi="Arial" w:cs="Arial"/>
          <w:sz w:val="24"/>
        </w:rPr>
        <w:t xml:space="preserve"> dofinansowanie</w:t>
      </w:r>
      <w:r w:rsidR="00952D16">
        <w:rPr>
          <w:rFonts w:ascii="Arial" w:hAnsi="Arial" w:cs="Arial"/>
          <w:sz w:val="24"/>
        </w:rPr>
        <w:t xml:space="preserve">, a to mogą być również dojazdy związane ze szkoleniem bądź też inne koszty ponoszone przez nauczycieli podejmujących się takich form doskonalenia. </w:t>
      </w:r>
      <w:r w:rsidR="00CC29D5">
        <w:rPr>
          <w:rFonts w:ascii="Arial" w:hAnsi="Arial" w:cs="Arial"/>
          <w:sz w:val="24"/>
        </w:rPr>
        <w:t xml:space="preserve">Dodał, że odpowiedź </w:t>
      </w:r>
      <w:r w:rsidR="00CC29D5">
        <w:rPr>
          <w:rFonts w:ascii="Arial" w:hAnsi="Arial" w:cs="Arial"/>
          <w:sz w:val="24"/>
        </w:rPr>
        <w:br/>
        <w:t xml:space="preserve">na pytanie pierwsze jest otwarta, możemy coś sugerować dyrektorom, natomiast </w:t>
      </w:r>
      <w:r w:rsidR="00091DEC">
        <w:rPr>
          <w:rFonts w:ascii="Arial" w:hAnsi="Arial" w:cs="Arial"/>
          <w:sz w:val="24"/>
        </w:rPr>
        <w:br/>
      </w:r>
      <w:r w:rsidR="00CC29D5">
        <w:rPr>
          <w:rFonts w:ascii="Arial" w:hAnsi="Arial" w:cs="Arial"/>
          <w:sz w:val="24"/>
        </w:rPr>
        <w:lastRenderedPageBreak/>
        <w:t xml:space="preserve">ze strony dyrektorów nie było inicjatywy zmiany tej wartości. </w:t>
      </w:r>
      <w:r w:rsidR="00091DEC">
        <w:rPr>
          <w:rFonts w:ascii="Arial" w:hAnsi="Arial" w:cs="Arial"/>
          <w:sz w:val="24"/>
        </w:rPr>
        <w:t xml:space="preserve">Nie wie, czy to jest podyktowane tym, że wzmacniając ten pierwszy obszar tzn. dofinansowanie </w:t>
      </w:r>
      <w:r w:rsidR="00091DEC">
        <w:rPr>
          <w:rFonts w:ascii="Arial" w:hAnsi="Arial" w:cs="Arial"/>
          <w:sz w:val="24"/>
        </w:rPr>
        <w:br/>
        <w:t xml:space="preserve">do tzw. czesnego nie wpływały jednocześnie na zmniejszenie środków w pozostałych  formach, a tych pozostałych form jest sporo, bo do nich należą również zbiorowe formy doskonalenia wewnątrzszkolnego rad pedagogicznych, albo zespołów nauczycielskich. To są zbiorowe i grupowe formy doskonalenia zespołów nauczycielskich poza terenem szkoły itd. </w:t>
      </w:r>
      <w:r w:rsidR="009D462C">
        <w:rPr>
          <w:rFonts w:ascii="Arial" w:hAnsi="Arial" w:cs="Arial"/>
          <w:sz w:val="24"/>
        </w:rPr>
        <w:t>Odnośnie kosztów ponoszonych z tytułu opłaty czesnego zgodził się w pełni z panem starostą - są kierunki studiów podyplomowych, które w tej chwili kosztują nawet po kilka tysięcy złotych</w:t>
      </w:r>
      <w:r w:rsidR="007E23C3">
        <w:rPr>
          <w:rFonts w:ascii="Arial" w:hAnsi="Arial" w:cs="Arial"/>
          <w:sz w:val="24"/>
        </w:rPr>
        <w:t xml:space="preserve">, w bardzo wyspecjalizowanych kierunkach kształcenia mogą dotyczyć jednego roku, ale </w:t>
      </w:r>
      <w:r w:rsidR="00E14686">
        <w:rPr>
          <w:rFonts w:ascii="Arial" w:hAnsi="Arial" w:cs="Arial"/>
          <w:sz w:val="24"/>
        </w:rPr>
        <w:t xml:space="preserve">w </w:t>
      </w:r>
      <w:r w:rsidR="007E23C3">
        <w:rPr>
          <w:rFonts w:ascii="Arial" w:hAnsi="Arial" w:cs="Arial"/>
          <w:sz w:val="24"/>
        </w:rPr>
        <w:t xml:space="preserve">takie stanowisko dyrektorów, nie ingerujemy jak gdyby w obszar instytucjonalny ze strony starostwa powiatowego. </w:t>
      </w:r>
    </w:p>
    <w:p w14:paraId="0A9A7267" w14:textId="77777777" w:rsidR="00406F3D" w:rsidRDefault="007E23C3" w:rsidP="00133383">
      <w:pPr>
        <w:spacing w:after="0" w:line="360" w:lineRule="auto"/>
        <w:ind w:firstLine="708"/>
        <w:contextualSpacing/>
        <w:jc w:val="both"/>
        <w:rPr>
          <w:rFonts w:ascii="Arial" w:hAnsi="Arial" w:cs="Arial"/>
          <w:sz w:val="24"/>
        </w:rPr>
      </w:pPr>
      <w:r w:rsidRPr="007E23C3">
        <w:rPr>
          <w:rFonts w:ascii="Arial" w:hAnsi="Arial" w:cs="Arial"/>
          <w:b/>
          <w:sz w:val="24"/>
        </w:rPr>
        <w:t xml:space="preserve">Pan Krzysztof Dziuba – wicestarosta wieluński </w:t>
      </w:r>
      <w:r w:rsidR="00106F9B" w:rsidRPr="00106F9B">
        <w:rPr>
          <w:rFonts w:ascii="Arial" w:hAnsi="Arial" w:cs="Arial"/>
          <w:sz w:val="24"/>
        </w:rPr>
        <w:t xml:space="preserve">powiedział, że warto się </w:t>
      </w:r>
      <w:r w:rsidR="00106F9B">
        <w:rPr>
          <w:rFonts w:ascii="Arial" w:hAnsi="Arial" w:cs="Arial"/>
          <w:sz w:val="24"/>
        </w:rPr>
        <w:br/>
      </w:r>
      <w:r w:rsidR="00106F9B" w:rsidRPr="00106F9B">
        <w:rPr>
          <w:rFonts w:ascii="Arial" w:hAnsi="Arial" w:cs="Arial"/>
          <w:sz w:val="24"/>
        </w:rPr>
        <w:t>na przyszłość zastanowić nad tym, żeby podnieść</w:t>
      </w:r>
      <w:r w:rsidR="00106F9B">
        <w:rPr>
          <w:rFonts w:ascii="Arial" w:hAnsi="Arial" w:cs="Arial"/>
          <w:sz w:val="24"/>
        </w:rPr>
        <w:t>,</w:t>
      </w:r>
      <w:r w:rsidR="00106F9B" w:rsidRPr="00106F9B">
        <w:rPr>
          <w:rFonts w:ascii="Arial" w:hAnsi="Arial" w:cs="Arial"/>
          <w:sz w:val="24"/>
        </w:rPr>
        <w:t xml:space="preserve"> zarówno procentową wysokość dofinasowania, jak i maksymalną. To trzeba byłoby diagnozować wśród nauczycieli, </w:t>
      </w:r>
      <w:r w:rsidR="00A30739">
        <w:rPr>
          <w:rFonts w:ascii="Arial" w:hAnsi="Arial" w:cs="Arial"/>
          <w:sz w:val="24"/>
        </w:rPr>
        <w:br/>
      </w:r>
      <w:r w:rsidR="00106F9B" w:rsidRPr="00106F9B">
        <w:rPr>
          <w:rFonts w:ascii="Arial" w:hAnsi="Arial" w:cs="Arial"/>
          <w:sz w:val="24"/>
        </w:rPr>
        <w:t>a nie dyrektorów na ile miałoby to wpływ, że część z nich zdecydowałaby się jednak podnosić kwalifikacje, bo przecież oprócz czesnego to też są inne koszty związane chociażby z dojazdami. Poprosił pana naczelnika, aby na przyszłość też się nad tym pochylić i spróbować zdiagnozować wśró</w:t>
      </w:r>
      <w:r w:rsidR="00406F3D">
        <w:rPr>
          <w:rFonts w:ascii="Arial" w:hAnsi="Arial" w:cs="Arial"/>
          <w:sz w:val="24"/>
        </w:rPr>
        <w:t xml:space="preserve">d nauczycieli ten temat. Udzielił głosu panu Wojcieszakowi. </w:t>
      </w:r>
    </w:p>
    <w:p w14:paraId="62238ADE" w14:textId="77777777" w:rsidR="007E23C3" w:rsidRDefault="00406F3D" w:rsidP="00133383">
      <w:pPr>
        <w:spacing w:after="0" w:line="360" w:lineRule="auto"/>
        <w:ind w:firstLine="708"/>
        <w:contextualSpacing/>
        <w:jc w:val="both"/>
        <w:rPr>
          <w:rFonts w:ascii="Arial" w:hAnsi="Arial" w:cs="Arial"/>
          <w:sz w:val="24"/>
        </w:rPr>
      </w:pPr>
      <w:r w:rsidRPr="00406F3D">
        <w:rPr>
          <w:rFonts w:ascii="Arial" w:hAnsi="Arial" w:cs="Arial"/>
          <w:b/>
          <w:sz w:val="24"/>
        </w:rPr>
        <w:t>Pan Henryk Wojcieszak – członek Zarządu</w:t>
      </w:r>
      <w:r>
        <w:rPr>
          <w:rFonts w:ascii="Arial" w:hAnsi="Arial" w:cs="Arial"/>
          <w:sz w:val="24"/>
        </w:rPr>
        <w:t xml:space="preserve"> powiedział, że jeżelibyśmy podwyższyli tę opłatę do 70% czy 75%, maksymalnie </w:t>
      </w:r>
      <w:r w:rsidR="00A30739">
        <w:rPr>
          <w:rFonts w:ascii="Arial" w:hAnsi="Arial" w:cs="Arial"/>
          <w:sz w:val="24"/>
        </w:rPr>
        <w:t>2500 zł przy takim sformułowaniu</w:t>
      </w:r>
      <w:r>
        <w:rPr>
          <w:rFonts w:ascii="Arial" w:hAnsi="Arial" w:cs="Arial"/>
          <w:sz w:val="24"/>
        </w:rPr>
        <w:t xml:space="preserve"> na przyszłość jak by to wyglądało, jaki to miałoby wpływ przy podziale tegorocznym na kwoty pozostałe. Czy to byłoby aż takie znaczące? Jednocześnie tym, którzy mają gorsze kierunki kształcenia bardziej byśmy pomogli. </w:t>
      </w:r>
    </w:p>
    <w:p w14:paraId="0893625C" w14:textId="59E15991" w:rsidR="000B5EF6" w:rsidRDefault="00401879" w:rsidP="00133383">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F25C15">
        <w:rPr>
          <w:rFonts w:ascii="Arial" w:hAnsi="Arial" w:cs="Arial"/>
          <w:sz w:val="24"/>
        </w:rPr>
        <w:t>odpowiedział, że</w:t>
      </w:r>
      <w:r>
        <w:rPr>
          <w:rFonts w:ascii="Arial" w:hAnsi="Arial" w:cs="Arial"/>
          <w:sz w:val="24"/>
        </w:rPr>
        <w:t xml:space="preserve"> tego przeliczenia nie wykonali, ale dyrektor składając wniosek wcześniej jest opiniowany przez członków rady pedagogicznej. Dodał, </w:t>
      </w:r>
      <w:r>
        <w:rPr>
          <w:rFonts w:ascii="Arial" w:hAnsi="Arial" w:cs="Arial"/>
          <w:sz w:val="24"/>
        </w:rPr>
        <w:br/>
        <w:t xml:space="preserve">że rozumie intencje, które kierują panem starostą i panem Wojcieszakiem. Zaznaczył, że mogą dyrektorom dodatkowo uwagę </w:t>
      </w:r>
      <w:r w:rsidR="00413352">
        <w:rPr>
          <w:rFonts w:ascii="Arial" w:hAnsi="Arial" w:cs="Arial"/>
          <w:sz w:val="24"/>
        </w:rPr>
        <w:t>na to zwrócić z perspektywy kolejnego roku, natomiast dyrektor kierując do nas wniosek nie robi</w:t>
      </w:r>
      <w:r w:rsidR="00A30739">
        <w:rPr>
          <w:rFonts w:ascii="Arial" w:hAnsi="Arial" w:cs="Arial"/>
          <w:sz w:val="24"/>
        </w:rPr>
        <w:t>,</w:t>
      </w:r>
      <w:r w:rsidR="00413352">
        <w:rPr>
          <w:rFonts w:ascii="Arial" w:hAnsi="Arial" w:cs="Arial"/>
          <w:sz w:val="24"/>
        </w:rPr>
        <w:t xml:space="preserve"> </w:t>
      </w:r>
      <w:r w:rsidR="00E14686">
        <w:rPr>
          <w:rFonts w:ascii="Arial" w:hAnsi="Arial" w:cs="Arial"/>
          <w:sz w:val="24"/>
        </w:rPr>
        <w:t xml:space="preserve">nie </w:t>
      </w:r>
      <w:r w:rsidR="00413352">
        <w:rPr>
          <w:rFonts w:ascii="Arial" w:hAnsi="Arial" w:cs="Arial"/>
          <w:sz w:val="24"/>
        </w:rPr>
        <w:t>czyni tego sam i nie jest to jego subiektywna ocena, ale ma do tego podstawę w formie opinii zespołu nauczycieli tworzących radę pedagogiczną. Zwrócił uwagę, że w niektórych specjalnościach np. w obszarze pedagogiki specjalnej czy poradni psychologiczno-</w:t>
      </w:r>
      <w:r w:rsidR="00413352">
        <w:rPr>
          <w:rFonts w:ascii="Arial" w:hAnsi="Arial" w:cs="Arial"/>
          <w:sz w:val="24"/>
        </w:rPr>
        <w:lastRenderedPageBreak/>
        <w:t xml:space="preserve">pedagogicznej jest bardzo dużo form nieobjętych studiami podyplomowymi, czyli nie mają statusów studiów podyplomowych, ale wspomnianych przez niego wcześniej kursów kwalifikacyjnych i to są środki z drugiej puli, które dyrektorzy mogą wykorzystywać </w:t>
      </w:r>
      <w:r w:rsidR="0085113A">
        <w:rPr>
          <w:rFonts w:ascii="Arial" w:hAnsi="Arial" w:cs="Arial"/>
          <w:sz w:val="24"/>
        </w:rPr>
        <w:t xml:space="preserve">na te formy. Ta pierwsza pula dotyczy studiów podyplomowych </w:t>
      </w:r>
      <w:r w:rsidR="000B5EF6">
        <w:rPr>
          <w:rFonts w:ascii="Arial" w:hAnsi="Arial" w:cs="Arial"/>
          <w:sz w:val="24"/>
        </w:rPr>
        <w:br/>
      </w:r>
      <w:r w:rsidR="0085113A">
        <w:rPr>
          <w:rFonts w:ascii="Arial" w:hAnsi="Arial" w:cs="Arial"/>
          <w:sz w:val="24"/>
        </w:rPr>
        <w:t>i studió</w:t>
      </w:r>
      <w:r w:rsidR="0085113A">
        <w:rPr>
          <w:rFonts w:ascii="Arial" w:hAnsi="Arial" w:cs="Arial"/>
          <w:sz w:val="24"/>
        </w:rPr>
        <w:fldChar w:fldCharType="begin"/>
      </w:r>
      <w:r w:rsidR="0085113A">
        <w:rPr>
          <w:rFonts w:ascii="Arial" w:hAnsi="Arial" w:cs="Arial"/>
          <w:sz w:val="24"/>
        </w:rPr>
        <w:instrText xml:space="preserve"> LISTNUM </w:instrText>
      </w:r>
      <w:r w:rsidR="0085113A">
        <w:rPr>
          <w:rFonts w:ascii="Arial" w:hAnsi="Arial" w:cs="Arial"/>
          <w:sz w:val="24"/>
        </w:rPr>
        <w:fldChar w:fldCharType="end"/>
      </w:r>
      <w:r w:rsidR="0085113A">
        <w:rPr>
          <w:rFonts w:ascii="Arial" w:hAnsi="Arial" w:cs="Arial"/>
          <w:sz w:val="24"/>
        </w:rPr>
        <w:t xml:space="preserve">w ewentualnie uzupełniających, które w tej chwili występują </w:t>
      </w:r>
      <w:r w:rsidR="000B5EF6">
        <w:rPr>
          <w:rFonts w:ascii="Arial" w:hAnsi="Arial" w:cs="Arial"/>
          <w:sz w:val="24"/>
        </w:rPr>
        <w:t xml:space="preserve">tylko </w:t>
      </w:r>
      <w:r w:rsidR="000B5EF6">
        <w:rPr>
          <w:rFonts w:ascii="Arial" w:hAnsi="Arial" w:cs="Arial"/>
          <w:sz w:val="24"/>
        </w:rPr>
        <w:br/>
      </w:r>
      <w:r w:rsidR="0085113A">
        <w:rPr>
          <w:rFonts w:ascii="Arial" w:hAnsi="Arial" w:cs="Arial"/>
          <w:sz w:val="24"/>
        </w:rPr>
        <w:t>w sporadycznych przypadkach</w:t>
      </w:r>
      <w:r w:rsidR="000B5EF6">
        <w:rPr>
          <w:rFonts w:ascii="Arial" w:hAnsi="Arial" w:cs="Arial"/>
          <w:sz w:val="24"/>
        </w:rPr>
        <w:t xml:space="preserve">, jeśli chodzi o nauczycieli kształcenia zawodowego, którzy podnoszą wykształcenie do wyższego magisterskiego. </w:t>
      </w:r>
    </w:p>
    <w:p w14:paraId="193112A1" w14:textId="77777777" w:rsidR="00406F3D" w:rsidRPr="00106F9B" w:rsidRDefault="00FA6009" w:rsidP="00133383">
      <w:pPr>
        <w:spacing w:after="0" w:line="360" w:lineRule="auto"/>
        <w:ind w:firstLine="708"/>
        <w:contextualSpacing/>
        <w:jc w:val="both"/>
        <w:rPr>
          <w:rFonts w:ascii="Arial" w:hAnsi="Arial" w:cs="Arial"/>
          <w:sz w:val="24"/>
        </w:rPr>
      </w:pPr>
      <w:r w:rsidRPr="00FA6009">
        <w:rPr>
          <w:rFonts w:ascii="Arial" w:hAnsi="Arial" w:cs="Arial"/>
          <w:b/>
          <w:sz w:val="24"/>
        </w:rPr>
        <w:t>Pan Krzysztof Dziuba – wicestarosta wieluński</w:t>
      </w:r>
      <w:r>
        <w:rPr>
          <w:rFonts w:ascii="Arial" w:hAnsi="Arial" w:cs="Arial"/>
          <w:sz w:val="24"/>
        </w:rPr>
        <w:t xml:space="preserve"> powiedział, że stara się spojrzeć</w:t>
      </w:r>
      <w:r w:rsidR="0039570C">
        <w:rPr>
          <w:rFonts w:ascii="Arial" w:hAnsi="Arial" w:cs="Arial"/>
          <w:sz w:val="24"/>
        </w:rPr>
        <w:t xml:space="preserve"> z punktu widzenia nauczyciela, który rozważą czy studiować, czy nie studiować. To ten wniosek będzie składał we wrześniu, kiedy to spojrzy na to jakie warunki dofinansowania są teraz, czyli będzie patrzył na 60% i na to maksymalnie 1500 zł. Często być może wybierze gorszą uczelnię na ten sam kierunek, bo będzie się kierował finansami, więc może jakby ten regulamin na kolejny rok </w:t>
      </w:r>
      <w:r w:rsidR="00047626">
        <w:rPr>
          <w:rFonts w:ascii="Arial" w:hAnsi="Arial" w:cs="Arial"/>
          <w:sz w:val="24"/>
        </w:rPr>
        <w:t xml:space="preserve">akademicki </w:t>
      </w:r>
      <w:r w:rsidR="0039570C">
        <w:rPr>
          <w:rFonts w:ascii="Arial" w:hAnsi="Arial" w:cs="Arial"/>
          <w:sz w:val="24"/>
        </w:rPr>
        <w:t>przyjmować wcześ</w:t>
      </w:r>
      <w:r w:rsidR="00047626">
        <w:rPr>
          <w:rFonts w:ascii="Arial" w:hAnsi="Arial" w:cs="Arial"/>
          <w:sz w:val="24"/>
        </w:rPr>
        <w:t xml:space="preserve">niej np. w sierpniu, żeby ktoś we wrześniu składając dokumenty </w:t>
      </w:r>
      <w:r w:rsidR="00047626">
        <w:rPr>
          <w:rFonts w:ascii="Arial" w:hAnsi="Arial" w:cs="Arial"/>
          <w:sz w:val="24"/>
        </w:rPr>
        <w:br/>
        <w:t xml:space="preserve">i zaczynając studia od października </w:t>
      </w:r>
      <w:r w:rsidR="00E9441F">
        <w:rPr>
          <w:rFonts w:ascii="Arial" w:hAnsi="Arial" w:cs="Arial"/>
          <w:sz w:val="24"/>
        </w:rPr>
        <w:t xml:space="preserve">wiedział, że te warunki dofinansowanie będą lepsze. Zapytał, czy mamy taką możliwość prawną, żeby na przyszły rok traktować </w:t>
      </w:r>
      <w:r w:rsidR="00D760F6">
        <w:rPr>
          <w:rFonts w:ascii="Arial" w:hAnsi="Arial" w:cs="Arial"/>
          <w:sz w:val="24"/>
        </w:rPr>
        <w:br/>
      </w:r>
      <w:r w:rsidR="00E9441F">
        <w:rPr>
          <w:rFonts w:ascii="Arial" w:hAnsi="Arial" w:cs="Arial"/>
          <w:sz w:val="24"/>
        </w:rPr>
        <w:t>to bardziej rokiem akademickim niż rokiem budżetowym.</w:t>
      </w:r>
    </w:p>
    <w:p w14:paraId="0AA46E9A" w14:textId="3535F5BB" w:rsidR="002725C8" w:rsidRDefault="002725C8" w:rsidP="002725C8">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F25C15">
        <w:rPr>
          <w:rFonts w:ascii="Arial" w:hAnsi="Arial" w:cs="Arial"/>
          <w:sz w:val="24"/>
        </w:rPr>
        <w:t>odpowiedział, że</w:t>
      </w:r>
      <w:r>
        <w:rPr>
          <w:rFonts w:ascii="Arial" w:hAnsi="Arial" w:cs="Arial"/>
          <w:sz w:val="24"/>
        </w:rPr>
        <w:t xml:space="preserve"> do końca roku szkolnego od wiosny dyrektorzy przyjmują wnioski od swoich nauczycieli i na tej podstawie jakby diagnozują zakres potrzeb w obszarze doskonalenia na poziomie studió</w:t>
      </w:r>
      <w:r>
        <w:rPr>
          <w:rFonts w:ascii="Arial" w:hAnsi="Arial" w:cs="Arial"/>
          <w:sz w:val="24"/>
        </w:rPr>
        <w:fldChar w:fldCharType="begin"/>
      </w:r>
      <w:r>
        <w:rPr>
          <w:rFonts w:ascii="Arial" w:hAnsi="Arial" w:cs="Arial"/>
          <w:sz w:val="24"/>
        </w:rPr>
        <w:instrText xml:space="preserve"> LISTNUM </w:instrText>
      </w:r>
      <w:r>
        <w:rPr>
          <w:rFonts w:ascii="Arial" w:hAnsi="Arial" w:cs="Arial"/>
          <w:sz w:val="24"/>
        </w:rPr>
        <w:fldChar w:fldCharType="end"/>
      </w:r>
      <w:r>
        <w:rPr>
          <w:rFonts w:ascii="Arial" w:hAnsi="Arial" w:cs="Arial"/>
          <w:sz w:val="24"/>
        </w:rPr>
        <w:t xml:space="preserve">w podyplomowych </w:t>
      </w:r>
      <w:r>
        <w:rPr>
          <w:rFonts w:ascii="Arial" w:hAnsi="Arial" w:cs="Arial"/>
          <w:sz w:val="24"/>
        </w:rPr>
        <w:br/>
        <w:t xml:space="preserve">i uzupełniających. Natomiast jako organ mamy termin do końca stycznia dodając, </w:t>
      </w:r>
      <w:r w:rsidR="004F610A">
        <w:rPr>
          <w:rFonts w:ascii="Arial" w:hAnsi="Arial" w:cs="Arial"/>
          <w:sz w:val="24"/>
        </w:rPr>
        <w:br/>
      </w:r>
      <w:r>
        <w:rPr>
          <w:rFonts w:ascii="Arial" w:hAnsi="Arial" w:cs="Arial"/>
          <w:sz w:val="24"/>
        </w:rPr>
        <w:t>że mogą przeanalizować</w:t>
      </w:r>
      <w:r w:rsidR="00E14686">
        <w:rPr>
          <w:rFonts w:ascii="Arial" w:hAnsi="Arial" w:cs="Arial"/>
          <w:sz w:val="24"/>
        </w:rPr>
        <w:t>,</w:t>
      </w:r>
      <w:r>
        <w:rPr>
          <w:rFonts w:ascii="Arial" w:hAnsi="Arial" w:cs="Arial"/>
          <w:sz w:val="24"/>
        </w:rPr>
        <w:t xml:space="preserve"> kiedy najwcześniej jesteśmy w stanie projekt takiej uchwały skierować do Zarządu i do Rady. Zaznaczył, że bardzo często jest tak</w:t>
      </w:r>
      <w:r w:rsidR="004F610A">
        <w:rPr>
          <w:rFonts w:ascii="Arial" w:hAnsi="Arial" w:cs="Arial"/>
          <w:sz w:val="24"/>
        </w:rPr>
        <w:t xml:space="preserve">, </w:t>
      </w:r>
      <w:r w:rsidR="004F610A">
        <w:rPr>
          <w:rFonts w:ascii="Arial" w:hAnsi="Arial" w:cs="Arial"/>
          <w:sz w:val="24"/>
        </w:rPr>
        <w:br/>
        <w:t xml:space="preserve">że nauczyciele w ostatniej chwili podejmują te decyzje ze względu na to, że mamy </w:t>
      </w:r>
      <w:r w:rsidR="004F610A">
        <w:rPr>
          <w:rFonts w:ascii="Arial" w:hAnsi="Arial" w:cs="Arial"/>
          <w:sz w:val="24"/>
        </w:rPr>
        <w:br/>
        <w:t xml:space="preserve">od kilku lat problemy z uruchomieniem tych kierunków na poszczególnych uczelniach tzn., że nauczyciele planują  takie formy, natomiast nie mogą z nich skorzystać, ponieważ uczelnie głównie z powodu braku dostatecznej ilości kandydatów </w:t>
      </w:r>
      <w:r w:rsidR="004F610A">
        <w:rPr>
          <w:rFonts w:ascii="Arial" w:hAnsi="Arial" w:cs="Arial"/>
          <w:sz w:val="24"/>
        </w:rPr>
        <w:br/>
        <w:t xml:space="preserve">nie otwierają części kierunków. </w:t>
      </w:r>
    </w:p>
    <w:p w14:paraId="6133C1B1" w14:textId="77777777" w:rsidR="000466C0" w:rsidRPr="000466C0" w:rsidRDefault="00237B8B" w:rsidP="00133383">
      <w:pPr>
        <w:tabs>
          <w:tab w:val="left" w:pos="7175"/>
        </w:tabs>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0466C0" w:rsidRPr="000466C0">
        <w:rPr>
          <w:rFonts w:ascii="Arial" w:hAnsi="Arial" w:cs="Arial"/>
          <w:sz w:val="24"/>
        </w:rPr>
        <w:t>udzielił głosu panu Dybce.</w:t>
      </w:r>
    </w:p>
    <w:p w14:paraId="199A828A" w14:textId="77777777" w:rsidR="000466C0" w:rsidRDefault="000466C0" w:rsidP="00133383">
      <w:pPr>
        <w:tabs>
          <w:tab w:val="left" w:pos="7175"/>
        </w:tabs>
        <w:spacing w:after="0" w:line="360" w:lineRule="auto"/>
        <w:ind w:firstLine="708"/>
        <w:contextualSpacing/>
        <w:jc w:val="both"/>
        <w:rPr>
          <w:rFonts w:ascii="Arial" w:hAnsi="Arial" w:cs="Arial"/>
          <w:sz w:val="24"/>
        </w:rPr>
      </w:pPr>
      <w:r>
        <w:rPr>
          <w:rFonts w:ascii="Arial" w:hAnsi="Arial" w:cs="Arial"/>
          <w:b/>
          <w:sz w:val="24"/>
        </w:rPr>
        <w:t xml:space="preserve">Pan Łukasz Dybka – członek Zarządu </w:t>
      </w:r>
      <w:r w:rsidRPr="000466C0">
        <w:rPr>
          <w:rFonts w:ascii="Arial" w:hAnsi="Arial" w:cs="Arial"/>
          <w:sz w:val="24"/>
        </w:rPr>
        <w:t>złożył wniosek i poprosił, aby został przegłosowany dotyczący podniesienia z kwoty 1500 zł na 2000 zł</w:t>
      </w:r>
      <w:r>
        <w:rPr>
          <w:rFonts w:ascii="Arial" w:hAnsi="Arial" w:cs="Arial"/>
          <w:sz w:val="24"/>
        </w:rPr>
        <w:t xml:space="preserve"> i jako 70%.</w:t>
      </w:r>
    </w:p>
    <w:p w14:paraId="578E9670" w14:textId="77777777" w:rsidR="0097702F" w:rsidRPr="000466C0" w:rsidRDefault="00133383" w:rsidP="00133383">
      <w:pPr>
        <w:tabs>
          <w:tab w:val="left" w:pos="7175"/>
        </w:tabs>
        <w:spacing w:after="0" w:line="360" w:lineRule="auto"/>
        <w:ind w:firstLine="708"/>
        <w:contextualSpacing/>
        <w:jc w:val="both"/>
        <w:rPr>
          <w:rFonts w:ascii="Arial" w:hAnsi="Arial" w:cs="Arial"/>
          <w:sz w:val="24"/>
        </w:rPr>
      </w:pPr>
      <w:r>
        <w:rPr>
          <w:rFonts w:ascii="Arial" w:hAnsi="Arial" w:cs="Arial"/>
          <w:sz w:val="24"/>
        </w:rPr>
        <w:t xml:space="preserve"> </w:t>
      </w:r>
      <w:r w:rsidR="000466C0" w:rsidRPr="0054299A">
        <w:rPr>
          <w:rFonts w:ascii="Arial" w:hAnsi="Arial" w:cs="Arial"/>
          <w:b/>
          <w:sz w:val="24"/>
        </w:rPr>
        <w:t xml:space="preserve">Pan </w:t>
      </w:r>
      <w:r w:rsidR="000466C0">
        <w:rPr>
          <w:rFonts w:ascii="Arial" w:hAnsi="Arial" w:cs="Arial"/>
          <w:b/>
          <w:sz w:val="24"/>
        </w:rPr>
        <w:t>Krzysztof Dziuba</w:t>
      </w:r>
      <w:r w:rsidR="000466C0" w:rsidRPr="0054299A">
        <w:rPr>
          <w:rFonts w:ascii="Arial" w:hAnsi="Arial" w:cs="Arial"/>
          <w:b/>
          <w:sz w:val="24"/>
        </w:rPr>
        <w:t xml:space="preserve"> – </w:t>
      </w:r>
      <w:r w:rsidR="000466C0">
        <w:rPr>
          <w:rFonts w:ascii="Arial" w:hAnsi="Arial" w:cs="Arial"/>
          <w:b/>
          <w:sz w:val="24"/>
        </w:rPr>
        <w:t xml:space="preserve">wicestarosta wieluński </w:t>
      </w:r>
      <w:r w:rsidR="000466C0" w:rsidRPr="000466C0">
        <w:rPr>
          <w:rFonts w:ascii="Arial" w:hAnsi="Arial" w:cs="Arial"/>
          <w:sz w:val="24"/>
        </w:rPr>
        <w:t>udzielił głosu panu Wojcieszakowi.</w:t>
      </w:r>
    </w:p>
    <w:p w14:paraId="142E2A45" w14:textId="77777777" w:rsidR="00133383" w:rsidRDefault="000466C0" w:rsidP="00E14686">
      <w:pPr>
        <w:spacing w:after="0" w:line="360" w:lineRule="auto"/>
        <w:ind w:firstLine="708"/>
        <w:contextualSpacing/>
        <w:jc w:val="both"/>
        <w:rPr>
          <w:rFonts w:ascii="Arial" w:hAnsi="Arial" w:cs="Arial"/>
          <w:sz w:val="24"/>
        </w:rPr>
      </w:pPr>
      <w:r>
        <w:rPr>
          <w:rFonts w:ascii="Arial" w:hAnsi="Arial" w:cs="Arial"/>
          <w:b/>
          <w:sz w:val="24"/>
        </w:rPr>
        <w:lastRenderedPageBreak/>
        <w:t xml:space="preserve">Pan Henryk Wojcieszak – członek Zarządu </w:t>
      </w:r>
      <w:r w:rsidRPr="000466C0">
        <w:rPr>
          <w:rFonts w:ascii="Arial" w:hAnsi="Arial" w:cs="Arial"/>
          <w:sz w:val="24"/>
        </w:rPr>
        <w:t>odnośnie wcześniejszego terminu rozpatrywania jest napisane, że należy wziąć 0,8% planowanego na przyszły rok w budż</w:t>
      </w:r>
      <w:r>
        <w:rPr>
          <w:rFonts w:ascii="Arial" w:hAnsi="Arial" w:cs="Arial"/>
          <w:sz w:val="24"/>
        </w:rPr>
        <w:t xml:space="preserve">ecie wynagrodzenia nauczycieli, więc wcześniej nie bardzo można sobie </w:t>
      </w:r>
      <w:r>
        <w:rPr>
          <w:rFonts w:ascii="Arial" w:hAnsi="Arial" w:cs="Arial"/>
          <w:sz w:val="24"/>
        </w:rPr>
        <w:br/>
        <w:t xml:space="preserve">z tym poradzić.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F25C15">
        <w:rPr>
          <w:rFonts w:ascii="Arial" w:hAnsi="Arial" w:cs="Arial"/>
          <w:sz w:val="24"/>
        </w:rPr>
        <w:t>odpowiedział, że</w:t>
      </w:r>
      <w:r>
        <w:rPr>
          <w:rFonts w:ascii="Arial" w:hAnsi="Arial" w:cs="Arial"/>
          <w:sz w:val="24"/>
        </w:rPr>
        <w:t xml:space="preserve"> musimy mieć założenie projektu budżetowego, bo to jest istotne, aby można było wyliczyć ten szacowany współczynnik 0,8% </w:t>
      </w:r>
      <w:r>
        <w:rPr>
          <w:rFonts w:ascii="Arial" w:hAnsi="Arial" w:cs="Arial"/>
          <w:sz w:val="24"/>
        </w:rPr>
        <w:br/>
        <w:t>w stosunku do planowanych środków na wynagrodzenia.</w:t>
      </w:r>
    </w:p>
    <w:p w14:paraId="4A185BE7" w14:textId="77777777" w:rsidR="000466C0" w:rsidRDefault="000466C0" w:rsidP="000466C0">
      <w:pPr>
        <w:spacing w:after="0" w:line="360" w:lineRule="auto"/>
        <w:ind w:firstLine="708"/>
        <w:contextualSpacing/>
        <w:jc w:val="both"/>
        <w:rPr>
          <w:rFonts w:ascii="Arial" w:hAnsi="Arial" w:cs="Arial"/>
          <w:sz w:val="24"/>
        </w:rPr>
      </w:pPr>
      <w:r w:rsidRPr="000466C0">
        <w:rPr>
          <w:rFonts w:ascii="Arial" w:hAnsi="Arial" w:cs="Arial"/>
          <w:b/>
          <w:sz w:val="24"/>
        </w:rPr>
        <w:t xml:space="preserve">Pan Krzysztof Dziuba </w:t>
      </w:r>
      <w:r>
        <w:rPr>
          <w:rFonts w:ascii="Arial" w:hAnsi="Arial" w:cs="Arial"/>
          <w:b/>
          <w:sz w:val="24"/>
        </w:rPr>
        <w:t>-</w:t>
      </w:r>
      <w:r w:rsidRPr="000466C0">
        <w:rPr>
          <w:rFonts w:ascii="Arial" w:hAnsi="Arial" w:cs="Arial"/>
          <w:b/>
          <w:sz w:val="24"/>
        </w:rPr>
        <w:t xml:space="preserve"> wicestarosta wieluński </w:t>
      </w:r>
      <w:r w:rsidRPr="000466C0">
        <w:rPr>
          <w:rFonts w:ascii="Arial" w:hAnsi="Arial" w:cs="Arial"/>
          <w:sz w:val="24"/>
        </w:rPr>
        <w:t xml:space="preserve">powiedział, że pan skarbnik na pewno jakąś złotą metodę </w:t>
      </w:r>
      <w:r>
        <w:rPr>
          <w:rFonts w:ascii="Arial" w:hAnsi="Arial" w:cs="Arial"/>
          <w:sz w:val="24"/>
        </w:rPr>
        <w:t>przedstawi.</w:t>
      </w:r>
    </w:p>
    <w:p w14:paraId="238A87A8" w14:textId="28224594" w:rsidR="000466C0" w:rsidRPr="000466C0" w:rsidRDefault="000466C0" w:rsidP="000466C0">
      <w:pPr>
        <w:spacing w:after="0" w:line="360" w:lineRule="auto"/>
        <w:ind w:firstLine="708"/>
        <w:contextualSpacing/>
        <w:jc w:val="both"/>
        <w:rPr>
          <w:rFonts w:ascii="Arial" w:hAnsi="Arial" w:cs="Arial"/>
          <w:sz w:val="24"/>
        </w:rPr>
      </w:pPr>
      <w:r w:rsidRPr="000466C0">
        <w:rPr>
          <w:rFonts w:ascii="Arial" w:hAnsi="Arial" w:cs="Arial"/>
          <w:b/>
          <w:sz w:val="24"/>
        </w:rPr>
        <w:t>Pan Przemysław Krężel – skarbnik powiatu</w:t>
      </w:r>
      <w:r>
        <w:rPr>
          <w:rFonts w:ascii="Arial" w:hAnsi="Arial" w:cs="Arial"/>
          <w:sz w:val="24"/>
        </w:rPr>
        <w:t xml:space="preserve"> zaznaczył, że kwoty, </w:t>
      </w:r>
      <w:r w:rsidR="00A35F1F">
        <w:rPr>
          <w:rFonts w:ascii="Arial" w:hAnsi="Arial" w:cs="Arial"/>
          <w:sz w:val="24"/>
        </w:rPr>
        <w:br/>
      </w:r>
      <w:r>
        <w:rPr>
          <w:rFonts w:ascii="Arial" w:hAnsi="Arial" w:cs="Arial"/>
          <w:sz w:val="24"/>
        </w:rPr>
        <w:t xml:space="preserve">które są w poprzednim dokumencie wykazane, czyli ta kwota w tabeli w załączniku </w:t>
      </w:r>
      <w:r w:rsidR="00A35F1F">
        <w:rPr>
          <w:rFonts w:ascii="Arial" w:hAnsi="Arial" w:cs="Arial"/>
          <w:sz w:val="24"/>
        </w:rPr>
        <w:br/>
      </w:r>
      <w:r>
        <w:rPr>
          <w:rFonts w:ascii="Arial" w:hAnsi="Arial" w:cs="Arial"/>
          <w:sz w:val="24"/>
        </w:rPr>
        <w:t xml:space="preserve">nr 1 264 140 zł wynika bezpośrednio z projektu uchwały budżetowej i jak będzie oddawana ta uchwała do uchwalenia przez Radę Powiatu jest </w:t>
      </w:r>
      <w:r w:rsidR="00E14686">
        <w:rPr>
          <w:rFonts w:ascii="Arial" w:hAnsi="Arial" w:cs="Arial"/>
          <w:sz w:val="24"/>
        </w:rPr>
        <w:t xml:space="preserve">to </w:t>
      </w:r>
      <w:r>
        <w:rPr>
          <w:rFonts w:ascii="Arial" w:hAnsi="Arial" w:cs="Arial"/>
          <w:sz w:val="24"/>
        </w:rPr>
        <w:t xml:space="preserve">taka sama jak środki zabezpieczone </w:t>
      </w:r>
      <w:r w:rsidR="0018229D">
        <w:rPr>
          <w:rFonts w:ascii="Arial" w:hAnsi="Arial" w:cs="Arial"/>
          <w:sz w:val="24"/>
        </w:rPr>
        <w:t xml:space="preserve">w projekcie uchwały budżetowej na przyszły rok. </w:t>
      </w:r>
    </w:p>
    <w:p w14:paraId="14831099" w14:textId="77777777" w:rsidR="000466C0" w:rsidRDefault="0018229D" w:rsidP="000466C0">
      <w:pPr>
        <w:spacing w:after="0" w:line="360" w:lineRule="auto"/>
        <w:ind w:firstLine="708"/>
        <w:contextualSpacing/>
        <w:jc w:val="both"/>
        <w:rPr>
          <w:rFonts w:ascii="Arial" w:hAnsi="Arial" w:cs="Arial"/>
          <w:sz w:val="24"/>
        </w:rPr>
      </w:pPr>
      <w:r>
        <w:rPr>
          <w:rFonts w:ascii="Arial" w:hAnsi="Arial" w:cs="Arial"/>
          <w:b/>
          <w:sz w:val="24"/>
        </w:rPr>
        <w:t xml:space="preserve">Pan Zenon Kołodziej - naczelnik Wydziału Edukacji, Kultury, Sportu </w:t>
      </w:r>
      <w:r>
        <w:rPr>
          <w:rFonts w:ascii="Arial" w:hAnsi="Arial" w:cs="Arial"/>
          <w:b/>
          <w:sz w:val="24"/>
        </w:rPr>
        <w:br/>
        <w:t xml:space="preserve">i Promocji </w:t>
      </w:r>
      <w:r w:rsidRPr="0018229D">
        <w:rPr>
          <w:rFonts w:ascii="Arial" w:hAnsi="Arial" w:cs="Arial"/>
          <w:sz w:val="24"/>
        </w:rPr>
        <w:t xml:space="preserve">uzupełnił swoją wypowiedź przekazując, że dyrektorzy szkół mają wskazany termin jako 31.10 jako ostateczny termin składania wniosków w tej sprawie do organu prowadzącego. </w:t>
      </w:r>
    </w:p>
    <w:p w14:paraId="03208BE3" w14:textId="7100AF2C" w:rsidR="00A35F1F" w:rsidRDefault="00A35F1F" w:rsidP="00A35F1F">
      <w:pPr>
        <w:spacing w:after="0" w:line="360" w:lineRule="auto"/>
        <w:ind w:firstLine="708"/>
        <w:contextualSpacing/>
        <w:jc w:val="both"/>
        <w:rPr>
          <w:rFonts w:ascii="Arial" w:hAnsi="Arial" w:cs="Arial"/>
          <w:sz w:val="24"/>
        </w:rPr>
      </w:pPr>
      <w:r w:rsidRPr="000466C0">
        <w:rPr>
          <w:rFonts w:ascii="Arial" w:hAnsi="Arial" w:cs="Arial"/>
          <w:b/>
          <w:sz w:val="24"/>
        </w:rPr>
        <w:t xml:space="preserve">Pan Krzysztof Dziuba </w:t>
      </w:r>
      <w:r>
        <w:rPr>
          <w:rFonts w:ascii="Arial" w:hAnsi="Arial" w:cs="Arial"/>
          <w:b/>
          <w:sz w:val="24"/>
        </w:rPr>
        <w:t>-</w:t>
      </w:r>
      <w:r w:rsidRPr="000466C0">
        <w:rPr>
          <w:rFonts w:ascii="Arial" w:hAnsi="Arial" w:cs="Arial"/>
          <w:b/>
          <w:sz w:val="24"/>
        </w:rPr>
        <w:t xml:space="preserve"> wicestarosta wieluński </w:t>
      </w:r>
      <w:r w:rsidRPr="000466C0">
        <w:rPr>
          <w:rFonts w:ascii="Arial" w:hAnsi="Arial" w:cs="Arial"/>
          <w:sz w:val="24"/>
        </w:rPr>
        <w:t>powiedział, że</w:t>
      </w:r>
      <w:r>
        <w:rPr>
          <w:rFonts w:ascii="Arial" w:hAnsi="Arial" w:cs="Arial"/>
          <w:sz w:val="24"/>
        </w:rPr>
        <w:t>by w jakiś sposób we wrześniu dotarła informacja do nauczycieli, że chcemy zmieniać ten system finansowania, bo w tej chwili Zarząd podejmie decyzj</w:t>
      </w:r>
      <w:r w:rsidR="00E14686">
        <w:rPr>
          <w:rFonts w:ascii="Arial" w:hAnsi="Arial" w:cs="Arial"/>
          <w:sz w:val="24"/>
        </w:rPr>
        <w:t>ę</w:t>
      </w:r>
      <w:r>
        <w:rPr>
          <w:rFonts w:ascii="Arial" w:hAnsi="Arial" w:cs="Arial"/>
          <w:sz w:val="24"/>
        </w:rPr>
        <w:t xml:space="preserve"> i nikt już </w:t>
      </w:r>
      <w:r>
        <w:rPr>
          <w:rFonts w:ascii="Arial" w:hAnsi="Arial" w:cs="Arial"/>
          <w:sz w:val="24"/>
        </w:rPr>
        <w:br/>
        <w:t xml:space="preserve">w październiku nie będzie rozpoczynał studiów z dofinansowaniem w kolejnym roku. </w:t>
      </w:r>
      <w:r w:rsidR="00437458">
        <w:rPr>
          <w:rFonts w:ascii="Arial" w:hAnsi="Arial" w:cs="Arial"/>
          <w:sz w:val="24"/>
        </w:rPr>
        <w:t xml:space="preserve">Dodał, że dajemy teraz dofinansowanie tylko na semestr letni. </w:t>
      </w:r>
      <w:r w:rsidR="00D333AE">
        <w:rPr>
          <w:rFonts w:ascii="Arial" w:hAnsi="Arial" w:cs="Arial"/>
          <w:sz w:val="24"/>
        </w:rPr>
        <w:t>Udzielił głosu panu Jurdzińskiemu.</w:t>
      </w:r>
    </w:p>
    <w:p w14:paraId="12A32FD3" w14:textId="51FDAFA4" w:rsidR="00D333AE" w:rsidRDefault="00D333AE" w:rsidP="00A35F1F">
      <w:pPr>
        <w:spacing w:after="0" w:line="360" w:lineRule="auto"/>
        <w:ind w:firstLine="708"/>
        <w:contextualSpacing/>
        <w:jc w:val="both"/>
        <w:rPr>
          <w:rFonts w:ascii="Arial" w:hAnsi="Arial" w:cs="Arial"/>
          <w:sz w:val="24"/>
        </w:rPr>
      </w:pPr>
      <w:r w:rsidRPr="00D333AE">
        <w:rPr>
          <w:rFonts w:ascii="Arial" w:hAnsi="Arial" w:cs="Arial"/>
          <w:b/>
          <w:sz w:val="24"/>
        </w:rPr>
        <w:t>Pan Jakub Jurdziński – członek Zarządu</w:t>
      </w:r>
      <w:r>
        <w:rPr>
          <w:rFonts w:ascii="Arial" w:hAnsi="Arial" w:cs="Arial"/>
          <w:sz w:val="24"/>
        </w:rPr>
        <w:t xml:space="preserve"> powiedział, że dzisiaj Zarząd uchwali pewne założenia, które tak naprawdę w niektórych przypadkach wejdą </w:t>
      </w:r>
      <w:r>
        <w:rPr>
          <w:rFonts w:ascii="Arial" w:hAnsi="Arial" w:cs="Arial"/>
          <w:sz w:val="24"/>
        </w:rPr>
        <w:br/>
        <w:t>w życie dopiero w październiku 2022 r. Dodał, że po podjęciu tej uchwały ktoś zdecyduje się na podjęcie studiów podyplomowych i dyrekcja wyrazi zgodę na ich podjęcie od października i będzie takich nauczycieli kilku. Zapytał, czy może się tak zdarzyć, że zabraknie środków. Czy musimy trzymać się literalnie złożonych wniosków w 2021 r.</w:t>
      </w:r>
      <w:r w:rsidR="00E14686">
        <w:rPr>
          <w:rFonts w:ascii="Arial" w:hAnsi="Arial" w:cs="Arial"/>
          <w:sz w:val="24"/>
        </w:rPr>
        <w:t>?</w:t>
      </w:r>
      <w:r>
        <w:rPr>
          <w:rFonts w:ascii="Arial" w:hAnsi="Arial" w:cs="Arial"/>
          <w:sz w:val="24"/>
        </w:rPr>
        <w:t xml:space="preserve"> Podkreślił, że wydaje mu się, że tak się nie da, bo to jest wszystko płynne i są różne okoliczności życiowe, które wpływają na te decyzje nauczycieli. </w:t>
      </w:r>
      <w:r w:rsidR="00F23AA0">
        <w:rPr>
          <w:rFonts w:ascii="Arial" w:hAnsi="Arial" w:cs="Arial"/>
          <w:sz w:val="24"/>
        </w:rPr>
        <w:t xml:space="preserve">Zaznaczył, że też by się skłaniał do tego, aby zwiększyć te procenty, </w:t>
      </w:r>
      <w:r w:rsidR="00F23AA0">
        <w:rPr>
          <w:rFonts w:ascii="Arial" w:hAnsi="Arial" w:cs="Arial"/>
          <w:sz w:val="24"/>
        </w:rPr>
        <w:lastRenderedPageBreak/>
        <w:t xml:space="preserve">ewentualnie kwotę. Dodał, że czasami jest tak, że ktoś rozważa podjęcie studiów podyplomowych, ale zaczyna analizować koszty i jakby odpuszcza ten temat, </w:t>
      </w:r>
      <w:r w:rsidR="00F23AA0">
        <w:rPr>
          <w:rFonts w:ascii="Arial" w:hAnsi="Arial" w:cs="Arial"/>
          <w:sz w:val="24"/>
        </w:rPr>
        <w:br/>
        <w:t>bo zastanawia się</w:t>
      </w:r>
      <w:r w:rsidR="001D1B6B">
        <w:rPr>
          <w:rFonts w:ascii="Arial" w:hAnsi="Arial" w:cs="Arial"/>
          <w:sz w:val="24"/>
        </w:rPr>
        <w:t>,</w:t>
      </w:r>
      <w:r w:rsidR="00F23AA0">
        <w:rPr>
          <w:rFonts w:ascii="Arial" w:hAnsi="Arial" w:cs="Arial"/>
          <w:sz w:val="24"/>
        </w:rPr>
        <w:t xml:space="preserve"> zbyt dużo musiałby dokładać do tego, albo po prostu </w:t>
      </w:r>
      <w:r w:rsidR="00E14686">
        <w:rPr>
          <w:rFonts w:ascii="Arial" w:hAnsi="Arial" w:cs="Arial"/>
          <w:sz w:val="24"/>
        </w:rPr>
        <w:t xml:space="preserve">go </w:t>
      </w:r>
      <w:r w:rsidR="00F23AA0">
        <w:rPr>
          <w:rFonts w:ascii="Arial" w:hAnsi="Arial" w:cs="Arial"/>
          <w:sz w:val="24"/>
        </w:rPr>
        <w:t xml:space="preserve">nie stać </w:t>
      </w:r>
      <w:r w:rsidR="00F23AA0">
        <w:rPr>
          <w:rFonts w:ascii="Arial" w:hAnsi="Arial" w:cs="Arial"/>
          <w:sz w:val="24"/>
        </w:rPr>
        <w:br/>
        <w:t xml:space="preserve">i może to zniechęca. </w:t>
      </w:r>
    </w:p>
    <w:p w14:paraId="196E7983" w14:textId="77777777" w:rsidR="00A35F1F" w:rsidRDefault="00F23AA0" w:rsidP="00A35F1F">
      <w:pPr>
        <w:spacing w:after="0" w:line="360" w:lineRule="auto"/>
        <w:ind w:firstLine="708"/>
        <w:contextualSpacing/>
        <w:jc w:val="both"/>
        <w:rPr>
          <w:rFonts w:ascii="Arial" w:hAnsi="Arial" w:cs="Arial"/>
          <w:sz w:val="24"/>
        </w:rPr>
      </w:pPr>
      <w:r w:rsidRPr="000466C0">
        <w:rPr>
          <w:rFonts w:ascii="Arial" w:hAnsi="Arial" w:cs="Arial"/>
          <w:b/>
          <w:sz w:val="24"/>
        </w:rPr>
        <w:t xml:space="preserve">Pan Krzysztof Dziuba </w:t>
      </w:r>
      <w:r>
        <w:rPr>
          <w:rFonts w:ascii="Arial" w:hAnsi="Arial" w:cs="Arial"/>
          <w:b/>
          <w:sz w:val="24"/>
        </w:rPr>
        <w:t>-</w:t>
      </w:r>
      <w:r w:rsidRPr="000466C0">
        <w:rPr>
          <w:rFonts w:ascii="Arial" w:hAnsi="Arial" w:cs="Arial"/>
          <w:b/>
          <w:sz w:val="24"/>
        </w:rPr>
        <w:t xml:space="preserve"> wicestarosta wieluński </w:t>
      </w:r>
      <w:r w:rsidR="001D1B6B">
        <w:rPr>
          <w:rFonts w:ascii="Arial" w:hAnsi="Arial" w:cs="Arial"/>
          <w:sz w:val="24"/>
        </w:rPr>
        <w:t xml:space="preserve">odpowiedział, </w:t>
      </w:r>
      <w:r w:rsidR="001D1B6B">
        <w:rPr>
          <w:rFonts w:ascii="Arial" w:hAnsi="Arial" w:cs="Arial"/>
          <w:sz w:val="24"/>
        </w:rPr>
        <w:br/>
        <w:t xml:space="preserve">że nie zabraknie, bo to jest zgodnie z wnioskami, ale pytanie czy np. nie zburzyć jakby tego porządku, który jest teraz i np. zapisać w budżecie 30tys.zł-40tys.zł </w:t>
      </w:r>
      <w:r w:rsidR="001D1B6B">
        <w:rPr>
          <w:rFonts w:ascii="Arial" w:hAnsi="Arial" w:cs="Arial"/>
          <w:sz w:val="24"/>
        </w:rPr>
        <w:br/>
        <w:t xml:space="preserve">na dofinansowanie na uczelniach wyższych, a resztę na dofinansowanie w szkołach. Wtedy jest pula i jest w ciągu roku do wykorzystania i jeśli ktoś zawnioskuje </w:t>
      </w:r>
      <w:r w:rsidR="001D1B6B">
        <w:rPr>
          <w:rFonts w:ascii="Arial" w:hAnsi="Arial" w:cs="Arial"/>
          <w:sz w:val="24"/>
        </w:rPr>
        <w:br/>
        <w:t xml:space="preserve">w sierpniu i jeszcze jest pula to może z tego skorzystać. </w:t>
      </w:r>
    </w:p>
    <w:p w14:paraId="3E38687D" w14:textId="409B422C" w:rsidR="00B27659" w:rsidRDefault="00B27659" w:rsidP="00A35F1F">
      <w:pPr>
        <w:spacing w:after="0" w:line="360" w:lineRule="auto"/>
        <w:ind w:firstLine="708"/>
        <w:contextualSpacing/>
        <w:jc w:val="both"/>
        <w:rPr>
          <w:rFonts w:ascii="Arial" w:hAnsi="Arial" w:cs="Arial"/>
          <w:sz w:val="24"/>
        </w:rPr>
      </w:pPr>
      <w:r w:rsidRPr="00B27659">
        <w:rPr>
          <w:rFonts w:ascii="Arial" w:hAnsi="Arial" w:cs="Arial"/>
          <w:b/>
          <w:sz w:val="24"/>
        </w:rPr>
        <w:t>Pan Przemysław Krężel – skarbnik powiatu</w:t>
      </w:r>
      <w:r>
        <w:rPr>
          <w:rFonts w:ascii="Arial" w:hAnsi="Arial" w:cs="Arial"/>
          <w:sz w:val="24"/>
        </w:rPr>
        <w:t xml:space="preserve"> wyjaśnił, że pula jest określona w rozdziale 80195 i o ile się nie myli 850 ta</w:t>
      </w:r>
      <w:r w:rsidR="00E14686">
        <w:rPr>
          <w:rFonts w:ascii="Arial" w:hAnsi="Arial" w:cs="Arial"/>
          <w:sz w:val="24"/>
        </w:rPr>
        <w:t>m</w:t>
      </w:r>
      <w:r>
        <w:rPr>
          <w:rFonts w:ascii="Arial" w:hAnsi="Arial" w:cs="Arial"/>
          <w:sz w:val="24"/>
        </w:rPr>
        <w:t>, gdzie są szkoły specjalne w tym rozdziale też 95. Pula jest określona, jest maksymalna i jej nie można przekroczyć</w:t>
      </w:r>
      <w:r w:rsidR="00852C75">
        <w:rPr>
          <w:rFonts w:ascii="Arial" w:hAnsi="Arial" w:cs="Arial"/>
          <w:sz w:val="24"/>
        </w:rPr>
        <w:t>. Dodał, że można przekroczyć chyba, że Zarząd dołoży.</w:t>
      </w:r>
    </w:p>
    <w:p w14:paraId="150D4B58" w14:textId="77777777" w:rsidR="00852C75" w:rsidRDefault="00852C75" w:rsidP="00A35F1F">
      <w:pPr>
        <w:spacing w:after="0" w:line="360" w:lineRule="auto"/>
        <w:ind w:firstLine="708"/>
        <w:contextualSpacing/>
        <w:jc w:val="both"/>
        <w:rPr>
          <w:rFonts w:ascii="Arial" w:hAnsi="Arial" w:cs="Arial"/>
          <w:sz w:val="24"/>
        </w:rPr>
      </w:pPr>
      <w:r w:rsidRPr="000466C0">
        <w:rPr>
          <w:rFonts w:ascii="Arial" w:hAnsi="Arial" w:cs="Arial"/>
          <w:b/>
          <w:sz w:val="24"/>
        </w:rPr>
        <w:t xml:space="preserve">Pan Krzysztof Dziuba </w:t>
      </w:r>
      <w:r>
        <w:rPr>
          <w:rFonts w:ascii="Arial" w:hAnsi="Arial" w:cs="Arial"/>
          <w:b/>
          <w:sz w:val="24"/>
        </w:rPr>
        <w:t>-</w:t>
      </w:r>
      <w:r w:rsidRPr="000466C0">
        <w:rPr>
          <w:rFonts w:ascii="Arial" w:hAnsi="Arial" w:cs="Arial"/>
          <w:b/>
          <w:sz w:val="24"/>
        </w:rPr>
        <w:t xml:space="preserve"> wicestarosta wieluński</w:t>
      </w:r>
      <w:r>
        <w:rPr>
          <w:rFonts w:ascii="Arial" w:hAnsi="Arial" w:cs="Arial"/>
          <w:b/>
          <w:sz w:val="24"/>
        </w:rPr>
        <w:t xml:space="preserve"> </w:t>
      </w:r>
      <w:r w:rsidRPr="00852C75">
        <w:rPr>
          <w:rFonts w:ascii="Arial" w:hAnsi="Arial" w:cs="Arial"/>
          <w:sz w:val="24"/>
        </w:rPr>
        <w:t xml:space="preserve">dopowiedział, </w:t>
      </w:r>
      <w:r w:rsidR="00B715EC">
        <w:rPr>
          <w:rFonts w:ascii="Arial" w:hAnsi="Arial" w:cs="Arial"/>
          <w:sz w:val="24"/>
        </w:rPr>
        <w:br/>
      </w:r>
      <w:r w:rsidRPr="00852C75">
        <w:rPr>
          <w:rFonts w:ascii="Arial" w:hAnsi="Arial" w:cs="Arial"/>
          <w:sz w:val="24"/>
        </w:rPr>
        <w:t>że nie o to chodzi. W załączniku do tej uchwały Zarządu Powiatu, o którym będzie mowa za chwilę jest podział na formy związane ze studiami i na pozostałe formy, które są organizowane często przez szkoły. Dodał, aby tego podziału nie robić zgodnie z wnioskami, które wpływają do tego momentu</w:t>
      </w:r>
      <w:r>
        <w:rPr>
          <w:rFonts w:ascii="Arial" w:hAnsi="Arial" w:cs="Arial"/>
          <w:b/>
          <w:sz w:val="24"/>
        </w:rPr>
        <w:t xml:space="preserve"> </w:t>
      </w:r>
      <w:r w:rsidR="00B715EC" w:rsidRPr="00B715EC">
        <w:rPr>
          <w:rFonts w:ascii="Arial" w:hAnsi="Arial" w:cs="Arial"/>
          <w:sz w:val="24"/>
        </w:rPr>
        <w:t xml:space="preserve">na chęć podjęcia studiów tylko zrobić </w:t>
      </w:r>
      <w:r w:rsidR="00B715EC">
        <w:rPr>
          <w:rFonts w:ascii="Arial" w:hAnsi="Arial" w:cs="Arial"/>
          <w:sz w:val="24"/>
        </w:rPr>
        <w:t xml:space="preserve">zamkniętą pulę, ale wyższą niż są te wnioski, aby dać możliwość jeszcze w ciągu roku, jeśli ktoś zdecyduje się na studiowanie, żeby skorzystał z tej puli. Udzielił głosu panu naczelnikowi. </w:t>
      </w:r>
    </w:p>
    <w:p w14:paraId="3A1030D5" w14:textId="77777777" w:rsidR="00B715EC" w:rsidRPr="00B715EC" w:rsidRDefault="00B715EC" w:rsidP="00A35F1F">
      <w:pPr>
        <w:spacing w:after="0" w:line="360" w:lineRule="auto"/>
        <w:ind w:firstLine="708"/>
        <w:contextualSpacing/>
        <w:jc w:val="both"/>
        <w:rPr>
          <w:rFonts w:ascii="Arial" w:hAnsi="Arial" w:cs="Arial"/>
          <w:sz w:val="24"/>
        </w:rPr>
      </w:pPr>
      <w:r w:rsidRPr="00B715EC">
        <w:rPr>
          <w:rFonts w:ascii="Arial" w:hAnsi="Arial" w:cs="Arial"/>
          <w:b/>
          <w:sz w:val="24"/>
        </w:rPr>
        <w:t xml:space="preserve">Pan Zenon Kołodziej – naczelnik Wydziału Edukacji, Kultury, Sportu </w:t>
      </w:r>
      <w:r>
        <w:rPr>
          <w:rFonts w:ascii="Arial" w:hAnsi="Arial" w:cs="Arial"/>
          <w:b/>
          <w:sz w:val="24"/>
        </w:rPr>
        <w:br/>
      </w:r>
      <w:r w:rsidRPr="00B715EC">
        <w:rPr>
          <w:rFonts w:ascii="Arial" w:hAnsi="Arial" w:cs="Arial"/>
          <w:b/>
          <w:sz w:val="24"/>
        </w:rPr>
        <w:t xml:space="preserve">i Promocji </w:t>
      </w:r>
      <w:r w:rsidRPr="00B715EC">
        <w:rPr>
          <w:rFonts w:ascii="Arial" w:hAnsi="Arial" w:cs="Arial"/>
          <w:sz w:val="24"/>
        </w:rPr>
        <w:t xml:space="preserve">oddał głos panu Jurdzińskiemu. </w:t>
      </w:r>
    </w:p>
    <w:p w14:paraId="1A2E2842" w14:textId="1828977C" w:rsidR="00B715EC" w:rsidRPr="00B715EC" w:rsidRDefault="00B715EC" w:rsidP="00A35F1F">
      <w:pPr>
        <w:spacing w:after="0" w:line="360" w:lineRule="auto"/>
        <w:ind w:firstLine="708"/>
        <w:contextualSpacing/>
        <w:jc w:val="both"/>
        <w:rPr>
          <w:rFonts w:ascii="Arial" w:hAnsi="Arial" w:cs="Arial"/>
          <w:sz w:val="24"/>
        </w:rPr>
      </w:pPr>
      <w:r>
        <w:rPr>
          <w:rFonts w:ascii="Arial" w:hAnsi="Arial" w:cs="Arial"/>
          <w:b/>
          <w:sz w:val="24"/>
        </w:rPr>
        <w:t xml:space="preserve">Pan Jakub Jurdziński – członek Zarządu </w:t>
      </w:r>
      <w:r w:rsidRPr="00B715EC">
        <w:rPr>
          <w:rFonts w:ascii="Arial" w:hAnsi="Arial" w:cs="Arial"/>
          <w:sz w:val="24"/>
        </w:rPr>
        <w:t>powiedział, że doskonale wyczuwa intencje pana starosty dodając, że też myśli podobnie.</w:t>
      </w:r>
      <w:r>
        <w:rPr>
          <w:rFonts w:ascii="Arial" w:hAnsi="Arial" w:cs="Arial"/>
          <w:sz w:val="24"/>
        </w:rPr>
        <w:t xml:space="preserve"> Jest założona pewna pula pieniędzy i według niego powinno to działać w ten sposób, nawet jak zostałby podniesiony ten próg finansowy do 2000 zł, to </w:t>
      </w:r>
      <w:r w:rsidR="00B81704">
        <w:rPr>
          <w:rFonts w:ascii="Arial" w:hAnsi="Arial" w:cs="Arial"/>
          <w:sz w:val="24"/>
        </w:rPr>
        <w:t>ż</w:t>
      </w:r>
      <w:r>
        <w:rPr>
          <w:rFonts w:ascii="Arial" w:hAnsi="Arial" w:cs="Arial"/>
          <w:sz w:val="24"/>
        </w:rPr>
        <w:t xml:space="preserve">e powinny być wykorzystane według kolejności zgłoszeń według zasady kto pierwszy ten lepszy. </w:t>
      </w:r>
      <w:r w:rsidR="00564A27">
        <w:rPr>
          <w:rFonts w:ascii="Arial" w:hAnsi="Arial" w:cs="Arial"/>
          <w:sz w:val="24"/>
        </w:rPr>
        <w:t xml:space="preserve">Dodał, </w:t>
      </w:r>
      <w:r w:rsidR="00564A27">
        <w:rPr>
          <w:rFonts w:ascii="Arial" w:hAnsi="Arial" w:cs="Arial"/>
          <w:sz w:val="24"/>
        </w:rPr>
        <w:br/>
        <w:t xml:space="preserve">że dla niego jest to trochę nierealne, żeby w sierpniu dyrektorzy czy nauczyciele decydowali o studiowaniu jakiegoś kierunku, który dajmy na to  nie rozpoczyna się </w:t>
      </w:r>
      <w:r w:rsidR="00564A27">
        <w:rPr>
          <w:rFonts w:ascii="Arial" w:hAnsi="Arial" w:cs="Arial"/>
          <w:sz w:val="24"/>
        </w:rPr>
        <w:br/>
        <w:t xml:space="preserve">w połowie roku w styczniu, czy w lutym tylko we wrześniu, czyli rok wcześniej trzeba zaplanować swoją edukację. </w:t>
      </w:r>
    </w:p>
    <w:p w14:paraId="77CB2D63" w14:textId="33A4308D" w:rsidR="00FD2499" w:rsidRDefault="003C1544" w:rsidP="003C1544">
      <w:pPr>
        <w:spacing w:after="0" w:line="360" w:lineRule="auto"/>
        <w:ind w:firstLine="708"/>
        <w:contextualSpacing/>
        <w:jc w:val="both"/>
        <w:rPr>
          <w:rFonts w:ascii="Arial" w:hAnsi="Arial" w:cs="Arial"/>
          <w:sz w:val="24"/>
        </w:rPr>
      </w:pPr>
      <w:r w:rsidRPr="00B715EC">
        <w:rPr>
          <w:rFonts w:ascii="Arial" w:hAnsi="Arial" w:cs="Arial"/>
          <w:b/>
          <w:sz w:val="24"/>
        </w:rPr>
        <w:lastRenderedPageBreak/>
        <w:t xml:space="preserve">Pan Zenon Kołodziej – naczelnik Wydziału Edukacji, Kultury, Sportu </w:t>
      </w:r>
      <w:r>
        <w:rPr>
          <w:rFonts w:ascii="Arial" w:hAnsi="Arial" w:cs="Arial"/>
          <w:b/>
          <w:sz w:val="24"/>
        </w:rPr>
        <w:br/>
      </w:r>
      <w:r w:rsidRPr="00B715EC">
        <w:rPr>
          <w:rFonts w:ascii="Arial" w:hAnsi="Arial" w:cs="Arial"/>
          <w:b/>
          <w:sz w:val="24"/>
        </w:rPr>
        <w:t xml:space="preserve">i Promocji </w:t>
      </w:r>
      <w:r>
        <w:rPr>
          <w:rFonts w:ascii="Arial" w:hAnsi="Arial" w:cs="Arial"/>
          <w:sz w:val="24"/>
        </w:rPr>
        <w:t xml:space="preserve">przekazał, że ustawodawca tak zapisał, rozporządzenie ministra też tam mówi w oparciu o planowanie każdego roku szkolnego i dyrektorzy praktycznie </w:t>
      </w:r>
      <w:r>
        <w:rPr>
          <w:rFonts w:ascii="Arial" w:hAnsi="Arial" w:cs="Arial"/>
          <w:sz w:val="24"/>
        </w:rPr>
        <w:br/>
        <w:t>od marca przystępują do planowania zadań na kolejny rok szkolny</w:t>
      </w:r>
      <w:r w:rsidR="00ED6F2C">
        <w:rPr>
          <w:rFonts w:ascii="Arial" w:hAnsi="Arial" w:cs="Arial"/>
          <w:sz w:val="24"/>
        </w:rPr>
        <w:t xml:space="preserve">. W związku z tym, że są zobligowani złożyć te projekty do organu prowadzącego, muszą </w:t>
      </w:r>
      <w:r w:rsidR="00ED6F2C">
        <w:rPr>
          <w:rFonts w:ascii="Arial" w:hAnsi="Arial" w:cs="Arial"/>
          <w:sz w:val="24"/>
        </w:rPr>
        <w:br/>
        <w:t xml:space="preserve">do wskazanego terminu tj. maj muszą doprowadzić do rozmów, negocjacji, ustaleń </w:t>
      </w:r>
      <w:r w:rsidR="00ED6F2C">
        <w:rPr>
          <w:rFonts w:ascii="Arial" w:hAnsi="Arial" w:cs="Arial"/>
          <w:sz w:val="24"/>
        </w:rPr>
        <w:br/>
        <w:t>i zatwierdzenia tych projektów organizacyjnych. Przygotowując nowy rok szkolny dyrektorzy diagnozują potrzeby w zakresie kadrowym</w:t>
      </w:r>
      <w:r w:rsidR="00B81704">
        <w:rPr>
          <w:rFonts w:ascii="Arial" w:hAnsi="Arial" w:cs="Arial"/>
          <w:sz w:val="24"/>
        </w:rPr>
        <w:t>,</w:t>
      </w:r>
      <w:r w:rsidR="00ED6F2C">
        <w:rPr>
          <w:rFonts w:ascii="Arial" w:hAnsi="Arial" w:cs="Arial"/>
          <w:sz w:val="24"/>
        </w:rPr>
        <w:t xml:space="preserve"> biorąc pod uwagę doświadczenie poprzednich lat, realizowane zadania i to co będą planowali </w:t>
      </w:r>
      <w:r w:rsidR="00ED6F2C">
        <w:rPr>
          <w:rFonts w:ascii="Arial" w:hAnsi="Arial" w:cs="Arial"/>
          <w:sz w:val="24"/>
        </w:rPr>
        <w:br/>
        <w:t>od nowego roku, albo od kolejn</w:t>
      </w:r>
      <w:r w:rsidR="00A85FAE">
        <w:rPr>
          <w:rFonts w:ascii="Arial" w:hAnsi="Arial" w:cs="Arial"/>
          <w:sz w:val="24"/>
        </w:rPr>
        <w:t xml:space="preserve">ych lat szkolnych do realizacji, czyli to nie jest tak, </w:t>
      </w:r>
      <w:r w:rsidR="00A85FAE">
        <w:rPr>
          <w:rFonts w:ascii="Arial" w:hAnsi="Arial" w:cs="Arial"/>
          <w:sz w:val="24"/>
        </w:rPr>
        <w:br/>
        <w:t xml:space="preserve">że </w:t>
      </w:r>
      <w:r w:rsidR="00A85FAE" w:rsidRPr="00A85FAE">
        <w:rPr>
          <w:rFonts w:ascii="Arial" w:hAnsi="Arial" w:cs="Arial"/>
          <w:i/>
          <w:sz w:val="24"/>
        </w:rPr>
        <w:t>ad hoc</w:t>
      </w:r>
      <w:r w:rsidR="00A85FAE">
        <w:rPr>
          <w:rFonts w:ascii="Arial" w:hAnsi="Arial" w:cs="Arial"/>
          <w:i/>
          <w:sz w:val="24"/>
        </w:rPr>
        <w:t xml:space="preserve"> </w:t>
      </w:r>
      <w:r w:rsidR="00A85FAE" w:rsidRPr="00A85FAE">
        <w:rPr>
          <w:rFonts w:ascii="Arial" w:hAnsi="Arial" w:cs="Arial"/>
          <w:sz w:val="24"/>
        </w:rPr>
        <w:t xml:space="preserve">ktoś </w:t>
      </w:r>
      <w:r w:rsidR="00A85FAE">
        <w:rPr>
          <w:rFonts w:ascii="Arial" w:hAnsi="Arial" w:cs="Arial"/>
          <w:sz w:val="24"/>
        </w:rPr>
        <w:t xml:space="preserve">z nauczycieli </w:t>
      </w:r>
      <w:r w:rsidR="00A85FAE" w:rsidRPr="00A85FAE">
        <w:rPr>
          <w:rFonts w:ascii="Arial" w:hAnsi="Arial" w:cs="Arial"/>
          <w:sz w:val="24"/>
        </w:rPr>
        <w:t>sobie wymyśli jakiś nowy kierunek dlatego, że nowy kierunek powinien być zgodny z kierunkiem rozwoju szkoły, z polityką państwa</w:t>
      </w:r>
      <w:r w:rsidR="00A85FAE">
        <w:rPr>
          <w:rFonts w:ascii="Arial" w:hAnsi="Arial" w:cs="Arial"/>
          <w:sz w:val="24"/>
        </w:rPr>
        <w:t xml:space="preserve">, itd. Zacytował § 5 właściwego rozporządzenia, który mówi o tym, o czym wcześniej wspomniał, a mianowicie, że organy prowadzące 31. stycznia danego roku opracowują na dany rok kalendarzowy plan dofinansowania form doskonalenia zawodowego nauczycieli, co organy muszą uwzględnić i na tej podstawie przygotowuje się te projekty, a więc uwzględniając wnioski dyrektorów szkół, </w:t>
      </w:r>
      <w:r w:rsidR="00A85FAE">
        <w:rPr>
          <w:rFonts w:ascii="Arial" w:hAnsi="Arial" w:cs="Arial"/>
          <w:sz w:val="24"/>
        </w:rPr>
        <w:br/>
        <w:t xml:space="preserve">czyli te które oni składają do organu, poparte wnioskami swoich nauczycieli </w:t>
      </w:r>
      <w:r w:rsidR="00A85FAE">
        <w:rPr>
          <w:rFonts w:ascii="Arial" w:hAnsi="Arial" w:cs="Arial"/>
          <w:sz w:val="24"/>
        </w:rPr>
        <w:br/>
        <w:t>do 31. października. W drugim punkcie wyniki egzaminów, które są na terenie szkoły prowadzone, czyli w zależności od poziomu kształcenia, w naszym przypadku będą to egzaminy zawodowe i maturalne, podstawowe kierunki realizacji polityki oświatowej państwa, stopień realizacji harmonogramu szkoleń branżowych, które są planowane na poziomie wewnątrzszkolnym przez dyrektora każdej szkoły kształcącej w obszarze zawodowym</w:t>
      </w:r>
      <w:r w:rsidR="00B81704">
        <w:rPr>
          <w:rFonts w:ascii="Arial" w:hAnsi="Arial" w:cs="Arial"/>
          <w:sz w:val="24"/>
        </w:rPr>
        <w:t>,</w:t>
      </w:r>
      <w:r w:rsidR="00A85FAE">
        <w:rPr>
          <w:rFonts w:ascii="Arial" w:hAnsi="Arial" w:cs="Arial"/>
          <w:sz w:val="24"/>
        </w:rPr>
        <w:t xml:space="preserve"> diagnozującej potrzeby swojej kadry kształcenia zawodowego w tym zakresie. Sprowadzenie naszych działań do określenia ogólnej puli, a następnie </w:t>
      </w:r>
      <w:r w:rsidR="00B91C07">
        <w:rPr>
          <w:rFonts w:ascii="Arial" w:hAnsi="Arial" w:cs="Arial"/>
          <w:sz w:val="24"/>
        </w:rPr>
        <w:t xml:space="preserve">oczekiwania wniosków od nauczycieli, którzy zechcą w dowolnym czasie podjąć decyzję i rozpocząć studia na poziomie studiów podyplomowych </w:t>
      </w:r>
      <w:r w:rsidR="00FD2499">
        <w:rPr>
          <w:rFonts w:ascii="Arial" w:hAnsi="Arial" w:cs="Arial"/>
          <w:sz w:val="24"/>
        </w:rPr>
        <w:br/>
      </w:r>
      <w:r w:rsidR="00B91C07">
        <w:rPr>
          <w:rFonts w:ascii="Arial" w:hAnsi="Arial" w:cs="Arial"/>
          <w:sz w:val="24"/>
        </w:rPr>
        <w:t xml:space="preserve">nie bardzo </w:t>
      </w:r>
      <w:r w:rsidR="00FD2499">
        <w:rPr>
          <w:rFonts w:ascii="Arial" w:hAnsi="Arial" w:cs="Arial"/>
          <w:sz w:val="24"/>
        </w:rPr>
        <w:t xml:space="preserve">widzi jako możliwe w zgodności z obowiązującym prawem w tym zakresie. </w:t>
      </w:r>
    </w:p>
    <w:p w14:paraId="48991EC2" w14:textId="77777777" w:rsidR="00FD2499" w:rsidRDefault="00FD2499" w:rsidP="003C1544">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Pr>
          <w:rFonts w:ascii="Arial" w:hAnsi="Arial" w:cs="Arial"/>
          <w:sz w:val="24"/>
        </w:rPr>
        <w:t xml:space="preserve"> udzielił głosu panu skarbnikowi.</w:t>
      </w:r>
    </w:p>
    <w:p w14:paraId="353DD29E" w14:textId="77777777" w:rsidR="00E17B84" w:rsidRDefault="00FD2499" w:rsidP="003C1544">
      <w:pPr>
        <w:spacing w:after="0" w:line="360" w:lineRule="auto"/>
        <w:ind w:firstLine="708"/>
        <w:contextualSpacing/>
        <w:jc w:val="both"/>
        <w:rPr>
          <w:rFonts w:ascii="Arial" w:hAnsi="Arial" w:cs="Arial"/>
          <w:sz w:val="24"/>
        </w:rPr>
      </w:pPr>
      <w:r w:rsidRPr="00FD2499">
        <w:rPr>
          <w:rFonts w:ascii="Arial" w:hAnsi="Arial" w:cs="Arial"/>
          <w:b/>
          <w:sz w:val="24"/>
        </w:rPr>
        <w:t>Pan Przemysław Krężel – skarbnik powiatu</w:t>
      </w:r>
      <w:r>
        <w:rPr>
          <w:rFonts w:ascii="Arial" w:hAnsi="Arial" w:cs="Arial"/>
          <w:sz w:val="24"/>
        </w:rPr>
        <w:t xml:space="preserve"> poparł pana naczelnika dodając, że jest z tego czasu, gdzie za każde swoje wykształcenie płacił swoimi pieniędzmi. </w:t>
      </w:r>
      <w:r w:rsidR="00E17B84">
        <w:rPr>
          <w:rFonts w:ascii="Arial" w:hAnsi="Arial" w:cs="Arial"/>
          <w:sz w:val="24"/>
        </w:rPr>
        <w:t xml:space="preserve">Dodał, że dla niego sprawa dofinansowania jakiegokolwiek kształcenia </w:t>
      </w:r>
      <w:r w:rsidR="00E17B84">
        <w:rPr>
          <w:rFonts w:ascii="Arial" w:hAnsi="Arial" w:cs="Arial"/>
          <w:sz w:val="24"/>
        </w:rPr>
        <w:lastRenderedPageBreak/>
        <w:t xml:space="preserve">wymaga zastanowienia się i nie dofinansowania każdego, bo tak ma być, bo ktoś idzie na studia i mu się należy. </w:t>
      </w:r>
    </w:p>
    <w:p w14:paraId="1FC5BE95" w14:textId="77777777" w:rsidR="00E17B84" w:rsidRDefault="00A85FAE" w:rsidP="00E17B84">
      <w:pPr>
        <w:spacing w:after="0" w:line="360" w:lineRule="auto"/>
        <w:ind w:firstLine="708"/>
        <w:contextualSpacing/>
        <w:jc w:val="both"/>
        <w:rPr>
          <w:rFonts w:ascii="Arial" w:hAnsi="Arial" w:cs="Arial"/>
          <w:sz w:val="24"/>
        </w:rPr>
      </w:pPr>
      <w:r>
        <w:rPr>
          <w:rFonts w:ascii="Arial" w:hAnsi="Arial" w:cs="Arial"/>
          <w:sz w:val="24"/>
        </w:rPr>
        <w:t xml:space="preserve"> </w:t>
      </w:r>
      <w:r w:rsidR="00E17B84" w:rsidRPr="00FD2499">
        <w:rPr>
          <w:rFonts w:ascii="Arial" w:hAnsi="Arial" w:cs="Arial"/>
          <w:b/>
          <w:sz w:val="24"/>
        </w:rPr>
        <w:t>Pan Krzysztof Dziuba – wicestarosta wieluński</w:t>
      </w:r>
      <w:r w:rsidR="00E17B84">
        <w:rPr>
          <w:rFonts w:ascii="Arial" w:hAnsi="Arial" w:cs="Arial"/>
          <w:sz w:val="24"/>
        </w:rPr>
        <w:t xml:space="preserve"> powiedział, że padł wniosek pana Dybki, którego poprosił o powtórzenie.</w:t>
      </w:r>
    </w:p>
    <w:p w14:paraId="002D230A" w14:textId="77777777" w:rsidR="00E17B84" w:rsidRDefault="00E17B84" w:rsidP="00E17B84">
      <w:pPr>
        <w:spacing w:after="0" w:line="360" w:lineRule="auto"/>
        <w:ind w:firstLine="708"/>
        <w:contextualSpacing/>
        <w:jc w:val="both"/>
        <w:rPr>
          <w:rFonts w:ascii="Arial" w:hAnsi="Arial" w:cs="Arial"/>
          <w:sz w:val="24"/>
        </w:rPr>
      </w:pPr>
      <w:r w:rsidRPr="00E17B84">
        <w:rPr>
          <w:rFonts w:ascii="Arial" w:hAnsi="Arial" w:cs="Arial"/>
          <w:b/>
          <w:sz w:val="24"/>
        </w:rPr>
        <w:t>Pan Łukasz Dybka – członek Zarządu</w:t>
      </w:r>
      <w:r>
        <w:rPr>
          <w:rFonts w:ascii="Arial" w:hAnsi="Arial" w:cs="Arial"/>
          <w:sz w:val="24"/>
        </w:rPr>
        <w:t xml:space="preserve"> odpowiedział, że wniosek dotyczył podniesienia wysokości procentowej z 60% na 70% oraz podniesienia puli z 1500 zł na 2000 zł na semestr.</w:t>
      </w:r>
    </w:p>
    <w:p w14:paraId="5EA5DFFE" w14:textId="77777777" w:rsidR="00E17B84" w:rsidRDefault="00E17B84" w:rsidP="00E17B84">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Pr>
          <w:rFonts w:ascii="Arial" w:hAnsi="Arial" w:cs="Arial"/>
          <w:sz w:val="24"/>
        </w:rPr>
        <w:t xml:space="preserve"> zapytał, czy maksymalnego dofinasowania. </w:t>
      </w:r>
    </w:p>
    <w:p w14:paraId="1C8EF74F" w14:textId="77777777" w:rsidR="00E17B84" w:rsidRDefault="00E17B84" w:rsidP="00E17B84">
      <w:pPr>
        <w:spacing w:after="0" w:line="360" w:lineRule="auto"/>
        <w:ind w:firstLine="708"/>
        <w:contextualSpacing/>
        <w:jc w:val="both"/>
        <w:rPr>
          <w:rFonts w:ascii="Arial" w:hAnsi="Arial" w:cs="Arial"/>
          <w:sz w:val="24"/>
        </w:rPr>
      </w:pPr>
      <w:r w:rsidRPr="00E17B84">
        <w:rPr>
          <w:rFonts w:ascii="Arial" w:hAnsi="Arial" w:cs="Arial"/>
          <w:b/>
          <w:sz w:val="24"/>
        </w:rPr>
        <w:t>Pan Łukasz Dybka – członek Zarządu</w:t>
      </w:r>
      <w:r>
        <w:rPr>
          <w:rFonts w:ascii="Arial" w:hAnsi="Arial" w:cs="Arial"/>
          <w:sz w:val="24"/>
        </w:rPr>
        <w:t xml:space="preserve"> potwierdził.   </w:t>
      </w:r>
    </w:p>
    <w:p w14:paraId="33B24002" w14:textId="77777777" w:rsidR="00A35F1F" w:rsidRPr="00793D4C" w:rsidRDefault="00E17B84" w:rsidP="00E17B84">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sidR="007C3B41">
        <w:rPr>
          <w:rFonts w:ascii="Arial" w:hAnsi="Arial" w:cs="Arial"/>
          <w:b/>
          <w:sz w:val="24"/>
        </w:rPr>
        <w:t xml:space="preserve"> </w:t>
      </w:r>
      <w:r w:rsidR="007C3B41" w:rsidRPr="00793D4C">
        <w:rPr>
          <w:rFonts w:ascii="Arial" w:hAnsi="Arial" w:cs="Arial"/>
          <w:sz w:val="24"/>
        </w:rPr>
        <w:t>udzielił głosu panu naczelnikowi.</w:t>
      </w:r>
    </w:p>
    <w:p w14:paraId="584E49F1" w14:textId="4D5FAF9F" w:rsidR="007C3B41" w:rsidRDefault="007C3B41" w:rsidP="007C3B41">
      <w:pPr>
        <w:spacing w:after="0" w:line="360" w:lineRule="auto"/>
        <w:ind w:firstLine="708"/>
        <w:contextualSpacing/>
        <w:jc w:val="both"/>
        <w:rPr>
          <w:rFonts w:ascii="Arial" w:hAnsi="Arial" w:cs="Arial"/>
          <w:sz w:val="24"/>
        </w:rPr>
      </w:pPr>
      <w:r w:rsidRPr="00B715EC">
        <w:rPr>
          <w:rFonts w:ascii="Arial" w:hAnsi="Arial" w:cs="Arial"/>
          <w:b/>
          <w:sz w:val="24"/>
        </w:rPr>
        <w:t xml:space="preserve">Pan Zenon Kołodziej – naczelnik Wydziału Edukacji, Kultury, Sportu </w:t>
      </w:r>
      <w:r>
        <w:rPr>
          <w:rFonts w:ascii="Arial" w:hAnsi="Arial" w:cs="Arial"/>
          <w:b/>
          <w:sz w:val="24"/>
        </w:rPr>
        <w:br/>
      </w:r>
      <w:r w:rsidRPr="00B715EC">
        <w:rPr>
          <w:rFonts w:ascii="Arial" w:hAnsi="Arial" w:cs="Arial"/>
          <w:b/>
          <w:sz w:val="24"/>
        </w:rPr>
        <w:t xml:space="preserve">i Promocji </w:t>
      </w:r>
      <w:r>
        <w:rPr>
          <w:rFonts w:ascii="Arial" w:hAnsi="Arial" w:cs="Arial"/>
          <w:sz w:val="24"/>
        </w:rPr>
        <w:t xml:space="preserve">zaznaczył, że jak spojrzy się na wnioski złożone przez nauczycieli </w:t>
      </w:r>
      <w:r>
        <w:rPr>
          <w:rFonts w:ascii="Arial" w:hAnsi="Arial" w:cs="Arial"/>
          <w:sz w:val="24"/>
        </w:rPr>
        <w:br/>
        <w:t xml:space="preserve">to jeden nauczyciel przekracza obecnie proponowaną pulę 1500 zł. </w:t>
      </w:r>
      <w:r w:rsidR="00DD39E7">
        <w:rPr>
          <w:rFonts w:ascii="Arial" w:hAnsi="Arial" w:cs="Arial"/>
          <w:sz w:val="24"/>
        </w:rPr>
        <w:t xml:space="preserve">Podkreślił, </w:t>
      </w:r>
      <w:r w:rsidR="00DD39E7">
        <w:rPr>
          <w:rFonts w:ascii="Arial" w:hAnsi="Arial" w:cs="Arial"/>
          <w:sz w:val="24"/>
        </w:rPr>
        <w:br/>
        <w:t xml:space="preserve">że to wpływa też na drugą pulę środków, </w:t>
      </w:r>
      <w:r w:rsidR="005910DC">
        <w:rPr>
          <w:rFonts w:ascii="Arial" w:hAnsi="Arial" w:cs="Arial"/>
          <w:sz w:val="24"/>
        </w:rPr>
        <w:t xml:space="preserve">które są w dyspozycji każdego </w:t>
      </w:r>
      <w:r w:rsidR="005910DC">
        <w:rPr>
          <w:rFonts w:ascii="Arial" w:hAnsi="Arial" w:cs="Arial"/>
          <w:sz w:val="24"/>
        </w:rPr>
        <w:br/>
        <w:t xml:space="preserve">z dyrektorów. Wiadomo, że dodatkowo każdego nauczyciela studiującego </w:t>
      </w:r>
      <w:r w:rsidR="005910DC">
        <w:rPr>
          <w:rFonts w:ascii="Arial" w:hAnsi="Arial" w:cs="Arial"/>
          <w:sz w:val="24"/>
        </w:rPr>
        <w:br/>
        <w:t xml:space="preserve">na poziomie studiów podyplomowych </w:t>
      </w:r>
      <w:r w:rsidR="0083110F">
        <w:rPr>
          <w:rFonts w:ascii="Arial" w:hAnsi="Arial" w:cs="Arial"/>
          <w:sz w:val="24"/>
        </w:rPr>
        <w:t>wesprzeć. To są te koszty dojazdu i dodatkowe koszty związane z ponoszonymi świadczeniami związanymi z wysiłkiem kształcenia, ale decyzja należy do Zarządu. Jeżeli tak będzie to trzeba będzie zmieni</w:t>
      </w:r>
      <w:r w:rsidR="00793D4C">
        <w:rPr>
          <w:rFonts w:ascii="Arial" w:hAnsi="Arial" w:cs="Arial"/>
          <w:sz w:val="24"/>
        </w:rPr>
        <w:t>ać</w:t>
      </w:r>
      <w:r w:rsidR="0083110F">
        <w:rPr>
          <w:rFonts w:ascii="Arial" w:hAnsi="Arial" w:cs="Arial"/>
          <w:sz w:val="24"/>
        </w:rPr>
        <w:t xml:space="preserve"> zestawienie </w:t>
      </w:r>
      <w:r w:rsidR="00793D4C">
        <w:rPr>
          <w:rFonts w:ascii="Arial" w:hAnsi="Arial" w:cs="Arial"/>
          <w:sz w:val="24"/>
        </w:rPr>
        <w:t xml:space="preserve">i </w:t>
      </w:r>
      <w:r w:rsidR="0083110F">
        <w:rPr>
          <w:rFonts w:ascii="Arial" w:hAnsi="Arial" w:cs="Arial"/>
          <w:sz w:val="24"/>
        </w:rPr>
        <w:t xml:space="preserve">zgodnie z propozycją Zarządu zostanie </w:t>
      </w:r>
      <w:r w:rsidR="00B81704">
        <w:rPr>
          <w:rFonts w:ascii="Arial" w:hAnsi="Arial" w:cs="Arial"/>
          <w:sz w:val="24"/>
        </w:rPr>
        <w:t xml:space="preserve">to </w:t>
      </w:r>
      <w:r w:rsidR="0083110F">
        <w:rPr>
          <w:rFonts w:ascii="Arial" w:hAnsi="Arial" w:cs="Arial"/>
          <w:sz w:val="24"/>
        </w:rPr>
        <w:t xml:space="preserve">przedstawione dyrektorom. </w:t>
      </w:r>
    </w:p>
    <w:p w14:paraId="4E778BC0" w14:textId="77777777" w:rsidR="00793D4C" w:rsidRDefault="00793D4C" w:rsidP="00793D4C">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 xml:space="preserve">zapytał, czy pan Dybka chciałby coś zmienić we wniosku. </w:t>
      </w:r>
    </w:p>
    <w:p w14:paraId="5B391F7D" w14:textId="77777777" w:rsidR="00793D4C" w:rsidRDefault="00793D4C" w:rsidP="00793D4C">
      <w:pPr>
        <w:spacing w:after="0" w:line="360" w:lineRule="auto"/>
        <w:ind w:firstLine="708"/>
        <w:contextualSpacing/>
        <w:jc w:val="both"/>
        <w:rPr>
          <w:rFonts w:ascii="Arial" w:hAnsi="Arial" w:cs="Arial"/>
          <w:sz w:val="24"/>
        </w:rPr>
      </w:pPr>
      <w:r w:rsidRPr="00E17B84">
        <w:rPr>
          <w:rFonts w:ascii="Arial" w:hAnsi="Arial" w:cs="Arial"/>
          <w:b/>
          <w:sz w:val="24"/>
        </w:rPr>
        <w:t>Pan Łukasz Dybka – członek Zarządu</w:t>
      </w:r>
      <w:r>
        <w:rPr>
          <w:rFonts w:ascii="Arial" w:hAnsi="Arial" w:cs="Arial"/>
          <w:sz w:val="24"/>
        </w:rPr>
        <w:t xml:space="preserve"> odpowiedział, że nie dodając, </w:t>
      </w:r>
      <w:r>
        <w:rPr>
          <w:rFonts w:ascii="Arial" w:hAnsi="Arial" w:cs="Arial"/>
          <w:sz w:val="24"/>
        </w:rPr>
        <w:br/>
        <w:t xml:space="preserve">że wniosek motywuje tym, że często może nauczyciele wybierają jakiś gorszy rodzaj studiów i ze względu na to prosi o podniesienie. Może wybiorą lepsze ośrodki kształcenia i będzie to lepiej rozwiązane, że będą mieli możliwość studiowania </w:t>
      </w:r>
      <w:r>
        <w:rPr>
          <w:rFonts w:ascii="Arial" w:hAnsi="Arial" w:cs="Arial"/>
          <w:sz w:val="24"/>
        </w:rPr>
        <w:br/>
        <w:t xml:space="preserve">w mocniejszych ośrodkach. </w:t>
      </w:r>
    </w:p>
    <w:p w14:paraId="3979D6FA" w14:textId="77777777" w:rsidR="00793D4C" w:rsidRDefault="00793D4C" w:rsidP="00793D4C">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udzielił głosu panu Ju</w:t>
      </w:r>
      <w:r w:rsidR="006131FA">
        <w:rPr>
          <w:rFonts w:ascii="Arial" w:hAnsi="Arial" w:cs="Arial"/>
          <w:sz w:val="24"/>
        </w:rPr>
        <w:t>r</w:t>
      </w:r>
      <w:r>
        <w:rPr>
          <w:rFonts w:ascii="Arial" w:hAnsi="Arial" w:cs="Arial"/>
          <w:sz w:val="24"/>
        </w:rPr>
        <w:t xml:space="preserve">dzińskiemu. </w:t>
      </w:r>
    </w:p>
    <w:p w14:paraId="12390320" w14:textId="77777777" w:rsidR="00793D4C" w:rsidRDefault="00793D4C" w:rsidP="00793D4C">
      <w:pPr>
        <w:spacing w:after="0" w:line="360" w:lineRule="auto"/>
        <w:ind w:firstLine="708"/>
        <w:contextualSpacing/>
        <w:jc w:val="both"/>
        <w:rPr>
          <w:rFonts w:ascii="Arial" w:hAnsi="Arial" w:cs="Arial"/>
          <w:sz w:val="24"/>
        </w:rPr>
      </w:pPr>
      <w:r w:rsidRPr="00793D4C">
        <w:rPr>
          <w:rFonts w:ascii="Arial" w:hAnsi="Arial" w:cs="Arial"/>
          <w:b/>
          <w:sz w:val="24"/>
        </w:rPr>
        <w:t xml:space="preserve">Pan Jakub Jurdziński – członek Zarządu </w:t>
      </w:r>
      <w:r w:rsidR="006131FA" w:rsidRPr="006131FA">
        <w:rPr>
          <w:rFonts w:ascii="Arial" w:hAnsi="Arial" w:cs="Arial"/>
          <w:sz w:val="24"/>
        </w:rPr>
        <w:t xml:space="preserve">zapytał pana naczelnika odnośnie decyzji o podjęciu studiów podyplomowych – czy ta decyzja </w:t>
      </w:r>
      <w:r w:rsidR="006131FA">
        <w:rPr>
          <w:rFonts w:ascii="Arial" w:hAnsi="Arial" w:cs="Arial"/>
          <w:sz w:val="24"/>
        </w:rPr>
        <w:t>jest podejmowana przez dyrekcję, czy jest podejmowana również przez naczelnika?</w:t>
      </w:r>
    </w:p>
    <w:p w14:paraId="30398EFC" w14:textId="4A040EFA" w:rsidR="006131FA" w:rsidRPr="006131FA" w:rsidRDefault="006131FA" w:rsidP="00793D4C">
      <w:pPr>
        <w:spacing w:after="0" w:line="360" w:lineRule="auto"/>
        <w:ind w:firstLine="708"/>
        <w:contextualSpacing/>
        <w:jc w:val="both"/>
        <w:rPr>
          <w:rFonts w:ascii="Arial" w:hAnsi="Arial" w:cs="Arial"/>
          <w:sz w:val="24"/>
        </w:rPr>
      </w:pPr>
      <w:r w:rsidRPr="00B715EC">
        <w:rPr>
          <w:rFonts w:ascii="Arial" w:hAnsi="Arial" w:cs="Arial"/>
          <w:b/>
          <w:sz w:val="24"/>
        </w:rPr>
        <w:lastRenderedPageBreak/>
        <w:t xml:space="preserve">Pan Zenon Kołodziej – naczelnik Wydziału Edukacji, Kultury, Sportu </w:t>
      </w:r>
      <w:r>
        <w:rPr>
          <w:rFonts w:ascii="Arial" w:hAnsi="Arial" w:cs="Arial"/>
          <w:b/>
          <w:sz w:val="24"/>
        </w:rPr>
        <w:br/>
      </w:r>
      <w:r w:rsidRPr="00B715EC">
        <w:rPr>
          <w:rFonts w:ascii="Arial" w:hAnsi="Arial" w:cs="Arial"/>
          <w:b/>
          <w:sz w:val="24"/>
        </w:rPr>
        <w:t>i Promocji</w:t>
      </w:r>
      <w:r>
        <w:rPr>
          <w:rFonts w:ascii="Arial" w:hAnsi="Arial" w:cs="Arial"/>
          <w:b/>
          <w:sz w:val="24"/>
        </w:rPr>
        <w:t xml:space="preserve"> </w:t>
      </w:r>
      <w:r w:rsidRPr="006131FA">
        <w:rPr>
          <w:rFonts w:ascii="Arial" w:hAnsi="Arial" w:cs="Arial"/>
          <w:sz w:val="24"/>
        </w:rPr>
        <w:t>wyjaśnił, że decyzja jest podejmowana</w:t>
      </w:r>
      <w:r>
        <w:rPr>
          <w:rFonts w:ascii="Arial" w:hAnsi="Arial" w:cs="Arial"/>
          <w:b/>
          <w:sz w:val="24"/>
        </w:rPr>
        <w:t xml:space="preserve"> </w:t>
      </w:r>
      <w:r w:rsidRPr="006131FA">
        <w:rPr>
          <w:rFonts w:ascii="Arial" w:hAnsi="Arial" w:cs="Arial"/>
          <w:sz w:val="24"/>
        </w:rPr>
        <w:t xml:space="preserve">przez nauczyciela i kierowana </w:t>
      </w:r>
      <w:r w:rsidR="00AC2C78">
        <w:rPr>
          <w:rFonts w:ascii="Arial" w:hAnsi="Arial" w:cs="Arial"/>
          <w:sz w:val="24"/>
        </w:rPr>
        <w:br/>
      </w:r>
      <w:r w:rsidRPr="006131FA">
        <w:rPr>
          <w:rFonts w:ascii="Arial" w:hAnsi="Arial" w:cs="Arial"/>
          <w:sz w:val="24"/>
        </w:rPr>
        <w:t>do dyrektora, który wnioskuje, a on nie ma na to wpł</w:t>
      </w:r>
      <w:r w:rsidR="00AC2C78">
        <w:rPr>
          <w:rFonts w:ascii="Arial" w:hAnsi="Arial" w:cs="Arial"/>
          <w:sz w:val="24"/>
        </w:rPr>
        <w:t>ywu, nie decyduje o tym. Dyrektor jest dysponentem tych środków w zakresie określonym przez organy powiatu, czyli na tym etapie, o którym jest mowa Rady Powiatu, a następnie Zarząd</w:t>
      </w:r>
      <w:r w:rsidR="00001916">
        <w:rPr>
          <w:rFonts w:ascii="Arial" w:hAnsi="Arial" w:cs="Arial"/>
          <w:sz w:val="24"/>
        </w:rPr>
        <w:t>u</w:t>
      </w:r>
      <w:r w:rsidR="00AC2C78">
        <w:rPr>
          <w:rFonts w:ascii="Arial" w:hAnsi="Arial" w:cs="Arial"/>
          <w:sz w:val="24"/>
        </w:rPr>
        <w:t xml:space="preserve"> Powiatu w drugiej części. </w:t>
      </w:r>
      <w:r>
        <w:rPr>
          <w:rFonts w:ascii="Arial" w:hAnsi="Arial" w:cs="Arial"/>
          <w:b/>
          <w:sz w:val="24"/>
        </w:rPr>
        <w:t xml:space="preserve"> </w:t>
      </w:r>
    </w:p>
    <w:p w14:paraId="2B2F2168" w14:textId="77777777" w:rsidR="00793D4C" w:rsidRPr="00664DB2" w:rsidRDefault="00AC2C78" w:rsidP="00793D4C">
      <w:pPr>
        <w:spacing w:after="0" w:line="360" w:lineRule="auto"/>
        <w:ind w:firstLine="708"/>
        <w:contextualSpacing/>
        <w:jc w:val="both"/>
        <w:rPr>
          <w:rFonts w:ascii="Arial" w:hAnsi="Arial" w:cs="Arial"/>
          <w:sz w:val="24"/>
        </w:rPr>
      </w:pPr>
      <w:r w:rsidRPr="00FD2499">
        <w:rPr>
          <w:rFonts w:ascii="Arial" w:hAnsi="Arial" w:cs="Arial"/>
          <w:b/>
          <w:sz w:val="24"/>
        </w:rPr>
        <w:t>Pan Krzysztof Dziuba – wicestarosta wieluński</w:t>
      </w:r>
      <w:r>
        <w:rPr>
          <w:rFonts w:ascii="Arial" w:hAnsi="Arial" w:cs="Arial"/>
          <w:b/>
          <w:sz w:val="24"/>
        </w:rPr>
        <w:t xml:space="preserve"> </w:t>
      </w:r>
      <w:r>
        <w:rPr>
          <w:rFonts w:ascii="Arial" w:hAnsi="Arial" w:cs="Arial"/>
          <w:sz w:val="24"/>
        </w:rPr>
        <w:t xml:space="preserve">zarządził głosowanie „za” wnioskiem pana Dybki </w:t>
      </w:r>
      <w:r w:rsidR="00664DB2">
        <w:rPr>
          <w:rFonts w:ascii="Arial" w:hAnsi="Arial" w:cs="Arial"/>
          <w:sz w:val="24"/>
        </w:rPr>
        <w:t xml:space="preserve">o zmianach </w:t>
      </w:r>
      <w:r w:rsidR="00664DB2" w:rsidRPr="00664DB2">
        <w:rPr>
          <w:rFonts w:ascii="Arial" w:hAnsi="Arial" w:cs="Arial"/>
          <w:sz w:val="24"/>
        </w:rPr>
        <w:t xml:space="preserve">w </w:t>
      </w:r>
      <w:r w:rsidR="00664DB2">
        <w:rPr>
          <w:rFonts w:ascii="Arial" w:hAnsi="Arial" w:cs="Arial"/>
          <w:sz w:val="24"/>
        </w:rPr>
        <w:t xml:space="preserve">§ 4 </w:t>
      </w:r>
      <w:r w:rsidR="00664DB2" w:rsidRPr="00664DB2">
        <w:rPr>
          <w:rFonts w:ascii="Arial" w:hAnsi="Arial" w:cs="Arial"/>
          <w:sz w:val="24"/>
        </w:rPr>
        <w:t xml:space="preserve">projektu uchwały Rady Powiatu </w:t>
      </w:r>
      <w:r w:rsidR="00664DB2">
        <w:rPr>
          <w:rFonts w:ascii="Arial" w:hAnsi="Arial" w:cs="Arial"/>
          <w:sz w:val="24"/>
        </w:rPr>
        <w:br/>
      </w:r>
      <w:r w:rsidR="00664DB2" w:rsidRPr="00664DB2">
        <w:rPr>
          <w:rFonts w:ascii="Arial" w:hAnsi="Arial" w:cs="Arial"/>
          <w:sz w:val="24"/>
        </w:rPr>
        <w:t xml:space="preserve">w Wieluniu w przedmiotowej sprawie. </w:t>
      </w:r>
    </w:p>
    <w:p w14:paraId="4A214DAD" w14:textId="77777777" w:rsidR="007C3B41" w:rsidRPr="0018229D" w:rsidRDefault="007C3B41" w:rsidP="00E17B84">
      <w:pPr>
        <w:spacing w:after="0" w:line="360" w:lineRule="auto"/>
        <w:ind w:firstLine="708"/>
        <w:contextualSpacing/>
        <w:jc w:val="both"/>
        <w:rPr>
          <w:rFonts w:ascii="Arial" w:hAnsi="Arial" w:cs="Arial"/>
          <w:i/>
          <w:sz w:val="24"/>
        </w:rPr>
      </w:pPr>
    </w:p>
    <w:p w14:paraId="7AADB6D8" w14:textId="77777777" w:rsidR="00133383" w:rsidRDefault="00133383" w:rsidP="00226DD3">
      <w:pPr>
        <w:spacing w:after="0" w:line="360" w:lineRule="auto"/>
        <w:ind w:right="-1"/>
        <w:jc w:val="both"/>
        <w:rPr>
          <w:rFonts w:ascii="Arial" w:hAnsi="Arial" w:cs="Arial"/>
          <w:i/>
          <w:sz w:val="24"/>
        </w:rPr>
      </w:pPr>
    </w:p>
    <w:p w14:paraId="754C63DE" w14:textId="77777777" w:rsidR="00226DD3" w:rsidRDefault="00226DD3" w:rsidP="000466C0">
      <w:pPr>
        <w:spacing w:after="0" w:line="360" w:lineRule="auto"/>
        <w:ind w:right="-1" w:firstLine="708"/>
        <w:jc w:val="both"/>
        <w:rPr>
          <w:rFonts w:ascii="Arial" w:hAnsi="Arial" w:cs="Arial"/>
          <w:i/>
          <w:sz w:val="24"/>
          <w:lang w:eastAsia="pl-PL"/>
        </w:rPr>
      </w:pPr>
      <w:r w:rsidRPr="00226DD3">
        <w:rPr>
          <w:rFonts w:ascii="Arial" w:hAnsi="Arial" w:cs="Arial"/>
          <w:i/>
          <w:sz w:val="24"/>
        </w:rPr>
        <w:t xml:space="preserve">Zarząd Powiatu w Wieluniu przy 3 głosach „za”, 1 głosie „wstrzymującym się”, </w:t>
      </w:r>
      <w:r w:rsidRPr="00226DD3">
        <w:rPr>
          <w:rFonts w:ascii="Arial" w:hAnsi="Arial" w:cs="Arial"/>
          <w:i/>
          <w:sz w:val="24"/>
        </w:rPr>
        <w:br/>
        <w:t xml:space="preserve">nikt nie był „przeciwny” przyjął wniosek radnego Łukasza Dybki dotyczący </w:t>
      </w:r>
      <w:r>
        <w:rPr>
          <w:rFonts w:ascii="Arial" w:hAnsi="Arial" w:cs="Arial"/>
          <w:i/>
          <w:sz w:val="24"/>
        </w:rPr>
        <w:t xml:space="preserve">wprowadzenia zmiany </w:t>
      </w:r>
      <w:r w:rsidRPr="00226DD3">
        <w:rPr>
          <w:rFonts w:ascii="Arial" w:hAnsi="Arial" w:cs="Arial"/>
          <w:i/>
          <w:sz w:val="24"/>
        </w:rPr>
        <w:t xml:space="preserve">w § 4 punkt 1 projektu uchwały Rady Powiatu w Wieluniu </w:t>
      </w:r>
      <w:r>
        <w:rPr>
          <w:rFonts w:ascii="Arial" w:hAnsi="Arial" w:cs="Arial"/>
          <w:i/>
          <w:sz w:val="24"/>
        </w:rPr>
        <w:br/>
      </w:r>
      <w:r w:rsidRPr="00226DD3">
        <w:rPr>
          <w:rFonts w:ascii="Arial" w:hAnsi="Arial" w:cs="Arial"/>
          <w:i/>
          <w:sz w:val="24"/>
          <w:lang w:eastAsia="pl-PL"/>
        </w:rPr>
        <w:t xml:space="preserve">w sprawie ustalenia maksymalnej kwoty dofinansowania opłat pobieranych </w:t>
      </w:r>
      <w:r>
        <w:rPr>
          <w:rFonts w:ascii="Arial" w:hAnsi="Arial" w:cs="Arial"/>
          <w:i/>
          <w:sz w:val="24"/>
          <w:lang w:eastAsia="pl-PL"/>
        </w:rPr>
        <w:br/>
      </w:r>
      <w:r w:rsidRPr="00226DD3">
        <w:rPr>
          <w:rFonts w:ascii="Arial" w:hAnsi="Arial" w:cs="Arial"/>
          <w:i/>
          <w:sz w:val="24"/>
          <w:lang w:eastAsia="pl-PL"/>
        </w:rPr>
        <w:t xml:space="preserve">za kształcenie nauczycieli oraz ustalenia form i specjalności kształcenia, na które dofinansowanie będzie przyznawane dla nauczycieli zatrudnionych </w:t>
      </w:r>
      <w:r w:rsidRPr="00226DD3">
        <w:rPr>
          <w:rFonts w:ascii="Arial" w:hAnsi="Arial" w:cs="Arial"/>
          <w:i/>
          <w:sz w:val="24"/>
          <w:lang w:eastAsia="pl-PL"/>
        </w:rPr>
        <w:br/>
        <w:t xml:space="preserve">w szkołach i placówkach oświatowych prowadzonych przez Powiat Wieluński </w:t>
      </w:r>
      <w:r>
        <w:rPr>
          <w:rFonts w:ascii="Arial" w:hAnsi="Arial" w:cs="Arial"/>
          <w:i/>
          <w:sz w:val="24"/>
          <w:lang w:eastAsia="pl-PL"/>
        </w:rPr>
        <w:br/>
      </w:r>
      <w:r w:rsidRPr="00226DD3">
        <w:rPr>
          <w:rFonts w:ascii="Arial" w:hAnsi="Arial" w:cs="Arial"/>
          <w:i/>
          <w:sz w:val="24"/>
          <w:lang w:eastAsia="pl-PL"/>
        </w:rPr>
        <w:t>na 2022 rok poprzez</w:t>
      </w:r>
      <w:r w:rsidRPr="00226DD3">
        <w:rPr>
          <w:rFonts w:ascii="Arial" w:hAnsi="Arial" w:cs="Arial"/>
          <w:i/>
          <w:sz w:val="24"/>
        </w:rPr>
        <w:t xml:space="preserve"> podniesienie wysokości kwoty dofinansowania opłat </w:t>
      </w:r>
      <w:r>
        <w:rPr>
          <w:rFonts w:ascii="Arial" w:hAnsi="Arial" w:cs="Arial"/>
          <w:i/>
          <w:sz w:val="24"/>
        </w:rPr>
        <w:br/>
      </w:r>
      <w:r w:rsidRPr="00226DD3">
        <w:rPr>
          <w:rFonts w:ascii="Arial" w:hAnsi="Arial" w:cs="Arial"/>
          <w:i/>
          <w:sz w:val="24"/>
        </w:rPr>
        <w:t xml:space="preserve">za kształcenie nauczycieli pobierane przez szkoły wyższe i zakłady kształcenia nauczycieli do wysokości </w:t>
      </w:r>
      <w:r w:rsidRPr="00226DD3">
        <w:rPr>
          <w:rFonts w:ascii="Arial" w:hAnsi="Arial" w:cs="Arial"/>
          <w:i/>
          <w:sz w:val="24"/>
          <w:u w:val="single"/>
        </w:rPr>
        <w:t>70%</w:t>
      </w:r>
      <w:r w:rsidRPr="00226DD3">
        <w:rPr>
          <w:rFonts w:ascii="Arial" w:hAnsi="Arial" w:cs="Arial"/>
          <w:i/>
          <w:sz w:val="24"/>
        </w:rPr>
        <w:t xml:space="preserve"> faktyczne poniesionej opłaty za semestr, nie więcej niż </w:t>
      </w:r>
      <w:r w:rsidRPr="00226DD3">
        <w:rPr>
          <w:rFonts w:ascii="Arial" w:hAnsi="Arial" w:cs="Arial"/>
          <w:i/>
          <w:sz w:val="24"/>
          <w:u w:val="single"/>
        </w:rPr>
        <w:t>2.000 zł</w:t>
      </w:r>
      <w:r w:rsidRPr="00226DD3">
        <w:rPr>
          <w:rFonts w:ascii="Arial" w:hAnsi="Arial" w:cs="Arial"/>
          <w:i/>
          <w:sz w:val="24"/>
        </w:rPr>
        <w:t xml:space="preserve"> za semestr dla nauczyciela </w:t>
      </w:r>
      <w:r w:rsidRPr="00226DD3">
        <w:rPr>
          <w:rFonts w:ascii="Arial" w:hAnsi="Arial" w:cs="Arial"/>
          <w:i/>
          <w:sz w:val="24"/>
          <w:lang w:eastAsia="pl-PL"/>
        </w:rPr>
        <w:t xml:space="preserve">(głosowało 4 członków Zarządu). </w:t>
      </w:r>
    </w:p>
    <w:p w14:paraId="0EA02EF7" w14:textId="77777777" w:rsidR="001D2E97" w:rsidRDefault="001D2E97" w:rsidP="000466C0">
      <w:pPr>
        <w:spacing w:after="0" w:line="360" w:lineRule="auto"/>
        <w:ind w:right="-1" w:firstLine="708"/>
        <w:jc w:val="both"/>
        <w:rPr>
          <w:rFonts w:ascii="Arial" w:hAnsi="Arial" w:cs="Arial"/>
          <w:i/>
          <w:sz w:val="24"/>
          <w:lang w:eastAsia="pl-PL"/>
        </w:rPr>
      </w:pPr>
    </w:p>
    <w:p w14:paraId="32368230" w14:textId="1ADA6072" w:rsidR="001D2E97" w:rsidRPr="002A28CE" w:rsidRDefault="001D2E97" w:rsidP="001D2E97">
      <w:pPr>
        <w:spacing w:after="0" w:line="360" w:lineRule="auto"/>
        <w:ind w:right="-1" w:firstLine="708"/>
        <w:jc w:val="both"/>
        <w:rPr>
          <w:rFonts w:ascii="Arial" w:hAnsi="Arial" w:cs="Arial"/>
          <w:sz w:val="24"/>
          <w:lang w:eastAsia="pl-PL"/>
        </w:rPr>
      </w:pPr>
      <w:r w:rsidRPr="00FD2499">
        <w:rPr>
          <w:rFonts w:ascii="Arial" w:hAnsi="Arial" w:cs="Arial"/>
          <w:b/>
          <w:sz w:val="24"/>
        </w:rPr>
        <w:t>Pan Krzysztof Dziuba – wicestarosta wieluński</w:t>
      </w:r>
      <w:r>
        <w:rPr>
          <w:rFonts w:ascii="Arial" w:hAnsi="Arial" w:cs="Arial"/>
          <w:b/>
          <w:sz w:val="24"/>
        </w:rPr>
        <w:t xml:space="preserve"> </w:t>
      </w:r>
      <w:r w:rsidRPr="002A28CE">
        <w:rPr>
          <w:rFonts w:ascii="Arial" w:hAnsi="Arial" w:cs="Arial"/>
          <w:sz w:val="24"/>
        </w:rPr>
        <w:t xml:space="preserve">zarządził głosowanie „za” przyjęciem </w:t>
      </w:r>
      <w:r w:rsidR="002A28CE" w:rsidRPr="002A28CE">
        <w:rPr>
          <w:rFonts w:ascii="Arial" w:hAnsi="Arial" w:cs="Arial"/>
          <w:sz w:val="24"/>
          <w:lang w:eastAsia="pl-PL"/>
        </w:rPr>
        <w:t>projektu uchwały Rady Powiatu w Wielu</w:t>
      </w:r>
      <w:r w:rsidR="002A28CE">
        <w:rPr>
          <w:rFonts w:ascii="Arial" w:hAnsi="Arial" w:cs="Arial"/>
          <w:sz w:val="24"/>
          <w:lang w:eastAsia="pl-PL"/>
        </w:rPr>
        <w:t xml:space="preserve">niu </w:t>
      </w:r>
      <w:r w:rsidR="002A28CE" w:rsidRPr="002A28CE">
        <w:rPr>
          <w:rFonts w:ascii="Arial" w:hAnsi="Arial" w:cs="Arial"/>
          <w:sz w:val="24"/>
          <w:lang w:eastAsia="pl-PL"/>
        </w:rPr>
        <w:t>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2022 rok wraz z wprowadzonymi zmianami</w:t>
      </w:r>
      <w:r w:rsidR="002A28CE">
        <w:rPr>
          <w:rFonts w:ascii="Arial" w:hAnsi="Arial" w:cs="Arial"/>
          <w:sz w:val="24"/>
          <w:lang w:eastAsia="pl-PL"/>
        </w:rPr>
        <w:t>,</w:t>
      </w:r>
      <w:r w:rsidR="002A28CE" w:rsidRPr="002A28CE">
        <w:rPr>
          <w:rFonts w:ascii="Arial" w:hAnsi="Arial" w:cs="Arial"/>
          <w:sz w:val="24"/>
          <w:lang w:eastAsia="pl-PL"/>
        </w:rPr>
        <w:t xml:space="preserve"> zgodnie </w:t>
      </w:r>
      <w:r w:rsidR="002A28CE">
        <w:rPr>
          <w:rFonts w:ascii="Arial" w:hAnsi="Arial" w:cs="Arial"/>
          <w:sz w:val="24"/>
          <w:lang w:eastAsia="pl-PL"/>
        </w:rPr>
        <w:t>z wnioskiem Pana Łukasza Dybki i przekazani</w:t>
      </w:r>
      <w:r w:rsidR="00001916">
        <w:rPr>
          <w:rFonts w:ascii="Arial" w:hAnsi="Arial" w:cs="Arial"/>
          <w:sz w:val="24"/>
          <w:lang w:eastAsia="pl-PL"/>
        </w:rPr>
        <w:t>em</w:t>
      </w:r>
      <w:r w:rsidR="002A28CE" w:rsidRPr="002A28CE">
        <w:rPr>
          <w:rFonts w:ascii="Arial" w:hAnsi="Arial" w:cs="Arial"/>
          <w:sz w:val="24"/>
          <w:lang w:eastAsia="pl-PL"/>
        </w:rPr>
        <w:t xml:space="preserve"> </w:t>
      </w:r>
      <w:r w:rsidR="00001916">
        <w:rPr>
          <w:rFonts w:ascii="Arial" w:hAnsi="Arial" w:cs="Arial"/>
          <w:sz w:val="24"/>
          <w:lang w:eastAsia="pl-PL"/>
        </w:rPr>
        <w:br/>
      </w:r>
      <w:r w:rsidR="002A28CE" w:rsidRPr="002A28CE">
        <w:rPr>
          <w:rFonts w:ascii="Arial" w:hAnsi="Arial" w:cs="Arial"/>
          <w:sz w:val="24"/>
          <w:lang w:eastAsia="pl-PL"/>
        </w:rPr>
        <w:t>do zaopiniowania związkom zawodowym zrzeszającym nauczycieli</w:t>
      </w:r>
      <w:r w:rsidR="002A28CE">
        <w:rPr>
          <w:rFonts w:ascii="Arial" w:hAnsi="Arial" w:cs="Arial"/>
          <w:sz w:val="24"/>
          <w:lang w:eastAsia="pl-PL"/>
        </w:rPr>
        <w:t>.</w:t>
      </w:r>
    </w:p>
    <w:p w14:paraId="702D37B6" w14:textId="77777777" w:rsidR="00226DD3" w:rsidRPr="00226DD3" w:rsidRDefault="00226DD3" w:rsidP="00226DD3">
      <w:pPr>
        <w:spacing w:after="0" w:line="360" w:lineRule="auto"/>
        <w:ind w:right="-1"/>
        <w:jc w:val="both"/>
        <w:rPr>
          <w:rFonts w:ascii="Arial" w:hAnsi="Arial" w:cs="Arial"/>
          <w:i/>
          <w:sz w:val="24"/>
          <w:lang w:eastAsia="pl-PL"/>
        </w:rPr>
      </w:pPr>
    </w:p>
    <w:p w14:paraId="11BF3DE0" w14:textId="77777777" w:rsidR="00226DD3" w:rsidRDefault="00226DD3" w:rsidP="00226DD3">
      <w:pPr>
        <w:spacing w:after="0" w:line="360" w:lineRule="auto"/>
        <w:ind w:right="-1"/>
        <w:jc w:val="both"/>
        <w:rPr>
          <w:rFonts w:ascii="Arial" w:hAnsi="Arial" w:cs="Arial"/>
          <w:i/>
          <w:sz w:val="24"/>
          <w:lang w:eastAsia="pl-PL"/>
        </w:rPr>
      </w:pPr>
      <w:r w:rsidRPr="00226DD3">
        <w:rPr>
          <w:rFonts w:ascii="Arial" w:hAnsi="Arial" w:cs="Arial"/>
          <w:i/>
          <w:sz w:val="24"/>
        </w:rPr>
        <w:t xml:space="preserve">      </w:t>
      </w:r>
      <w:r>
        <w:rPr>
          <w:rFonts w:ascii="Arial" w:hAnsi="Arial" w:cs="Arial"/>
          <w:i/>
          <w:sz w:val="24"/>
        </w:rPr>
        <w:tab/>
      </w:r>
      <w:r w:rsidRPr="00226DD3">
        <w:rPr>
          <w:rFonts w:ascii="Arial" w:hAnsi="Arial" w:cs="Arial"/>
          <w:i/>
          <w:sz w:val="24"/>
        </w:rPr>
        <w:t>a) Zarząd Powiatu w Wieluniu przy 3 głosach „za”,</w:t>
      </w:r>
      <w:r>
        <w:rPr>
          <w:rFonts w:ascii="Arial" w:hAnsi="Arial" w:cs="Arial"/>
          <w:i/>
          <w:sz w:val="24"/>
        </w:rPr>
        <w:t xml:space="preserve"> 1 głosie „wstrzymującym się”, </w:t>
      </w:r>
      <w:r w:rsidRPr="00226DD3">
        <w:rPr>
          <w:rFonts w:ascii="Arial" w:hAnsi="Arial" w:cs="Arial"/>
          <w:i/>
          <w:sz w:val="24"/>
        </w:rPr>
        <w:t xml:space="preserve">nikt nie był „przeciwny” przyjął </w:t>
      </w:r>
      <w:r w:rsidRPr="00226DD3">
        <w:rPr>
          <w:rFonts w:ascii="Arial" w:hAnsi="Arial" w:cs="Arial"/>
          <w:i/>
          <w:sz w:val="24"/>
          <w:lang w:eastAsia="pl-PL"/>
        </w:rPr>
        <w:t xml:space="preserve">projekt uchwały Rady Powiatu </w:t>
      </w:r>
      <w:r>
        <w:rPr>
          <w:rFonts w:ascii="Arial" w:hAnsi="Arial" w:cs="Arial"/>
          <w:i/>
          <w:sz w:val="24"/>
          <w:lang w:eastAsia="pl-PL"/>
        </w:rPr>
        <w:t xml:space="preserve">w Wieluniu </w:t>
      </w:r>
      <w:r>
        <w:rPr>
          <w:rFonts w:ascii="Arial" w:hAnsi="Arial" w:cs="Arial"/>
          <w:i/>
          <w:sz w:val="24"/>
          <w:lang w:eastAsia="pl-PL"/>
        </w:rPr>
        <w:br/>
      </w:r>
      <w:r>
        <w:rPr>
          <w:rFonts w:ascii="Arial" w:hAnsi="Arial" w:cs="Arial"/>
          <w:i/>
          <w:sz w:val="24"/>
          <w:lang w:eastAsia="pl-PL"/>
        </w:rPr>
        <w:lastRenderedPageBreak/>
        <w:t xml:space="preserve">w sprawie ustalenia </w:t>
      </w:r>
      <w:r w:rsidRPr="00226DD3">
        <w:rPr>
          <w:rFonts w:ascii="Arial" w:hAnsi="Arial" w:cs="Arial"/>
          <w:i/>
          <w:sz w:val="24"/>
          <w:lang w:eastAsia="pl-PL"/>
        </w:rPr>
        <w:t xml:space="preserve">maksymalnej kwoty dofinansowania opłat pobieranych </w:t>
      </w:r>
      <w:r>
        <w:rPr>
          <w:rFonts w:ascii="Arial" w:hAnsi="Arial" w:cs="Arial"/>
          <w:i/>
          <w:sz w:val="24"/>
          <w:lang w:eastAsia="pl-PL"/>
        </w:rPr>
        <w:br/>
      </w:r>
      <w:r w:rsidRPr="00226DD3">
        <w:rPr>
          <w:rFonts w:ascii="Arial" w:hAnsi="Arial" w:cs="Arial"/>
          <w:i/>
          <w:sz w:val="24"/>
          <w:lang w:eastAsia="pl-PL"/>
        </w:rPr>
        <w:t xml:space="preserve">za kształcenie nauczycieli oraz ustalenia form i specjalności kształcenia, na które dofinansowanie będzie przyznawane dla nauczycieli zatrudnionych w szkołach </w:t>
      </w:r>
      <w:r>
        <w:rPr>
          <w:rFonts w:ascii="Arial" w:hAnsi="Arial" w:cs="Arial"/>
          <w:i/>
          <w:sz w:val="24"/>
          <w:lang w:eastAsia="pl-PL"/>
        </w:rPr>
        <w:br/>
      </w:r>
      <w:r w:rsidRPr="00226DD3">
        <w:rPr>
          <w:rFonts w:ascii="Arial" w:hAnsi="Arial" w:cs="Arial"/>
          <w:i/>
          <w:sz w:val="24"/>
          <w:lang w:eastAsia="pl-PL"/>
        </w:rPr>
        <w:t>i placówkach oświatowych prowadzonych przez Powiat Wieluń</w:t>
      </w:r>
      <w:r>
        <w:rPr>
          <w:rFonts w:ascii="Arial" w:hAnsi="Arial" w:cs="Arial"/>
          <w:i/>
          <w:sz w:val="24"/>
          <w:lang w:eastAsia="pl-PL"/>
        </w:rPr>
        <w:t xml:space="preserve">ski </w:t>
      </w:r>
      <w:r w:rsidRPr="00226DD3">
        <w:rPr>
          <w:rFonts w:ascii="Arial" w:hAnsi="Arial" w:cs="Arial"/>
          <w:i/>
          <w:sz w:val="24"/>
          <w:lang w:eastAsia="pl-PL"/>
        </w:rPr>
        <w:t xml:space="preserve">na 2022 rok wraz </w:t>
      </w:r>
      <w:r>
        <w:rPr>
          <w:rFonts w:ascii="Arial" w:hAnsi="Arial" w:cs="Arial"/>
          <w:i/>
          <w:sz w:val="24"/>
          <w:lang w:eastAsia="pl-PL"/>
        </w:rPr>
        <w:br/>
      </w:r>
      <w:r w:rsidRPr="00226DD3">
        <w:rPr>
          <w:rFonts w:ascii="Arial" w:hAnsi="Arial" w:cs="Arial"/>
          <w:i/>
          <w:sz w:val="24"/>
          <w:lang w:eastAsia="pl-PL"/>
        </w:rPr>
        <w:t xml:space="preserve">z wprowadzonymi zmianami zgodnie z wnioskiem Pana Łukasza Dybki </w:t>
      </w:r>
      <w:r w:rsidRPr="00226DD3">
        <w:rPr>
          <w:rFonts w:ascii="Arial" w:hAnsi="Arial" w:cs="Arial"/>
          <w:i/>
          <w:sz w:val="24"/>
          <w:lang w:eastAsia="pl-PL"/>
        </w:rPr>
        <w:br/>
        <w:t>i przekazał do zaopiniowania związkom zawodowym zrzeszającym nauczycieli (głosowało 4 członków Zarządu).</w:t>
      </w:r>
      <w:r w:rsidR="00D83034" w:rsidRPr="00D83034">
        <w:rPr>
          <w:rFonts w:ascii="Arial" w:hAnsi="Arial" w:cs="Arial"/>
          <w:i/>
          <w:sz w:val="24"/>
          <w:lang w:eastAsia="pl-PL"/>
        </w:rPr>
        <w:t xml:space="preserve"> </w:t>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t>Materiał w ww. sprawie stanowi załącznik do protokołu.</w:t>
      </w:r>
    </w:p>
    <w:p w14:paraId="70B57E7B" w14:textId="77777777" w:rsidR="00226DD3" w:rsidRDefault="00226DD3" w:rsidP="00226DD3">
      <w:pPr>
        <w:spacing w:after="0" w:line="360" w:lineRule="auto"/>
        <w:ind w:right="-1"/>
        <w:jc w:val="both"/>
        <w:rPr>
          <w:rFonts w:ascii="Arial" w:hAnsi="Arial" w:cs="Arial"/>
          <w:i/>
          <w:sz w:val="24"/>
          <w:lang w:eastAsia="pl-PL"/>
        </w:rPr>
      </w:pPr>
    </w:p>
    <w:p w14:paraId="7DC23927" w14:textId="77777777" w:rsidR="00664DB2" w:rsidRDefault="00664DB2" w:rsidP="00226DD3">
      <w:pPr>
        <w:spacing w:after="0" w:line="360" w:lineRule="auto"/>
        <w:ind w:right="-1"/>
        <w:jc w:val="both"/>
        <w:rPr>
          <w:rFonts w:ascii="Arial" w:hAnsi="Arial" w:cs="Arial"/>
          <w:b/>
          <w:sz w:val="24"/>
          <w:lang w:eastAsia="pl-PL"/>
        </w:rPr>
      </w:pPr>
      <w:r w:rsidRPr="00664DB2">
        <w:rPr>
          <w:rFonts w:ascii="Arial" w:hAnsi="Arial" w:cs="Arial"/>
          <w:b/>
          <w:sz w:val="24"/>
          <w:lang w:eastAsia="pl-PL"/>
        </w:rPr>
        <w:t>Ad b)</w:t>
      </w:r>
    </w:p>
    <w:p w14:paraId="1F1792C4" w14:textId="77777777" w:rsidR="002A28CE" w:rsidRPr="00664DB2" w:rsidRDefault="002A28CE" w:rsidP="00226DD3">
      <w:pPr>
        <w:spacing w:after="0" w:line="360" w:lineRule="auto"/>
        <w:ind w:right="-1"/>
        <w:jc w:val="both"/>
        <w:rPr>
          <w:rFonts w:ascii="Arial" w:hAnsi="Arial" w:cs="Arial"/>
          <w:b/>
          <w:sz w:val="24"/>
          <w:lang w:eastAsia="pl-PL"/>
        </w:rPr>
      </w:pPr>
    </w:p>
    <w:p w14:paraId="66663DF2" w14:textId="77777777" w:rsidR="00664DB2" w:rsidRDefault="002A28CE" w:rsidP="00677E11">
      <w:pPr>
        <w:spacing w:after="0" w:line="360" w:lineRule="auto"/>
        <w:ind w:right="-1" w:firstLine="708"/>
        <w:jc w:val="both"/>
        <w:rPr>
          <w:rFonts w:ascii="Arial" w:hAnsi="Arial" w:cs="Arial"/>
          <w:i/>
          <w:sz w:val="24"/>
          <w:lang w:eastAsia="pl-PL"/>
        </w:rPr>
      </w:pPr>
      <w:r w:rsidRPr="00FD2499">
        <w:rPr>
          <w:rFonts w:ascii="Arial" w:hAnsi="Arial" w:cs="Arial"/>
          <w:b/>
          <w:sz w:val="24"/>
        </w:rPr>
        <w:t>Pan Krzysztof Dziuba – wicestarosta wieluński</w:t>
      </w:r>
      <w:r w:rsidR="00677E11">
        <w:rPr>
          <w:rFonts w:ascii="Arial" w:hAnsi="Arial" w:cs="Arial"/>
          <w:b/>
          <w:sz w:val="24"/>
        </w:rPr>
        <w:t xml:space="preserve"> </w:t>
      </w:r>
      <w:r w:rsidR="00677E11" w:rsidRPr="00677E11">
        <w:rPr>
          <w:rFonts w:ascii="Arial" w:hAnsi="Arial" w:cs="Arial"/>
          <w:sz w:val="24"/>
        </w:rPr>
        <w:t xml:space="preserve">powiedział, że tak jak wspomniał pan naczelnik konsekwencją podjętej przed chwilą uchwały będą zmiany w załączniku nr 1. </w:t>
      </w:r>
    </w:p>
    <w:p w14:paraId="7B635775" w14:textId="77777777" w:rsidR="001D2E97" w:rsidRPr="006131FA" w:rsidRDefault="001D2E97" w:rsidP="001D2E97">
      <w:pPr>
        <w:spacing w:after="0" w:line="360" w:lineRule="auto"/>
        <w:ind w:firstLine="708"/>
        <w:contextualSpacing/>
        <w:jc w:val="both"/>
        <w:rPr>
          <w:rFonts w:ascii="Arial" w:hAnsi="Arial" w:cs="Arial"/>
          <w:sz w:val="24"/>
        </w:rPr>
      </w:pPr>
      <w:r w:rsidRPr="00B715EC">
        <w:rPr>
          <w:rFonts w:ascii="Arial" w:hAnsi="Arial" w:cs="Arial"/>
          <w:b/>
          <w:sz w:val="24"/>
        </w:rPr>
        <w:t xml:space="preserve">Pan Zenon Kołodziej – naczelnik Wydziału Edukacji, Kultury, Sportu </w:t>
      </w:r>
      <w:r>
        <w:rPr>
          <w:rFonts w:ascii="Arial" w:hAnsi="Arial" w:cs="Arial"/>
          <w:b/>
          <w:sz w:val="24"/>
        </w:rPr>
        <w:br/>
      </w:r>
      <w:r w:rsidRPr="00B715EC">
        <w:rPr>
          <w:rFonts w:ascii="Arial" w:hAnsi="Arial" w:cs="Arial"/>
          <w:b/>
          <w:sz w:val="24"/>
        </w:rPr>
        <w:t>i Promocji</w:t>
      </w:r>
      <w:r>
        <w:rPr>
          <w:rFonts w:ascii="Arial" w:hAnsi="Arial" w:cs="Arial"/>
          <w:b/>
          <w:sz w:val="24"/>
        </w:rPr>
        <w:t xml:space="preserve"> </w:t>
      </w:r>
      <w:r w:rsidRPr="006131FA">
        <w:rPr>
          <w:rFonts w:ascii="Arial" w:hAnsi="Arial" w:cs="Arial"/>
          <w:sz w:val="24"/>
        </w:rPr>
        <w:t xml:space="preserve">wyjaśnił, że </w:t>
      </w:r>
      <w:r w:rsidR="00677E11">
        <w:rPr>
          <w:rFonts w:ascii="Arial" w:hAnsi="Arial" w:cs="Arial"/>
          <w:sz w:val="24"/>
        </w:rPr>
        <w:t xml:space="preserve">dokładnie tak, ponieważ zmieni się poziom dofinansowania </w:t>
      </w:r>
      <w:r w:rsidR="00604119">
        <w:rPr>
          <w:rFonts w:ascii="Arial" w:hAnsi="Arial" w:cs="Arial"/>
          <w:sz w:val="24"/>
        </w:rPr>
        <w:t xml:space="preserve">kształcenia nauczycieli w tych formach dopłat do pobierania przez szkoły wyższe świadczeń, a tym samym wpłynie to na zmiany, jeśli chodzi o wysokość </w:t>
      </w:r>
      <w:r w:rsidR="001C7815">
        <w:rPr>
          <w:rFonts w:ascii="Arial" w:hAnsi="Arial" w:cs="Arial"/>
          <w:sz w:val="24"/>
        </w:rPr>
        <w:t>możliwego dofinansowania pozostałych form doskonalenia zawodowego będących w dyspozycji dyrektora każdej z placówek.</w:t>
      </w:r>
    </w:p>
    <w:p w14:paraId="2D1F2EF2" w14:textId="77777777" w:rsidR="00664DB2" w:rsidRPr="001C7815" w:rsidRDefault="001D2E97" w:rsidP="00677E11">
      <w:pPr>
        <w:spacing w:after="0" w:line="360" w:lineRule="auto"/>
        <w:ind w:right="-1" w:firstLine="708"/>
        <w:jc w:val="both"/>
        <w:rPr>
          <w:rFonts w:ascii="Arial" w:hAnsi="Arial" w:cs="Arial"/>
          <w:sz w:val="24"/>
        </w:rPr>
      </w:pPr>
      <w:r w:rsidRPr="00FD2499">
        <w:rPr>
          <w:rFonts w:ascii="Arial" w:hAnsi="Arial" w:cs="Arial"/>
          <w:b/>
          <w:sz w:val="24"/>
        </w:rPr>
        <w:t>Pan Krzysztof Dziuba – wicestarosta wieluński</w:t>
      </w:r>
      <w:r w:rsidR="001C7815">
        <w:rPr>
          <w:rFonts w:ascii="Arial" w:hAnsi="Arial" w:cs="Arial"/>
          <w:b/>
          <w:sz w:val="24"/>
        </w:rPr>
        <w:t xml:space="preserve"> </w:t>
      </w:r>
      <w:r w:rsidR="001C7815" w:rsidRPr="001C7815">
        <w:rPr>
          <w:rFonts w:ascii="Arial" w:hAnsi="Arial" w:cs="Arial"/>
          <w:sz w:val="24"/>
        </w:rPr>
        <w:t xml:space="preserve">otworzył dyskusję </w:t>
      </w:r>
      <w:r w:rsidR="001C7815">
        <w:rPr>
          <w:rFonts w:ascii="Arial" w:hAnsi="Arial" w:cs="Arial"/>
          <w:sz w:val="24"/>
        </w:rPr>
        <w:br/>
      </w:r>
      <w:r w:rsidR="001C7815" w:rsidRPr="001C7815">
        <w:rPr>
          <w:rFonts w:ascii="Arial" w:hAnsi="Arial" w:cs="Arial"/>
          <w:sz w:val="24"/>
        </w:rPr>
        <w:t xml:space="preserve">w punkcie 16 b). </w:t>
      </w:r>
      <w:r w:rsidR="001C7815">
        <w:rPr>
          <w:rFonts w:ascii="Arial" w:hAnsi="Arial" w:cs="Arial"/>
          <w:i/>
          <w:sz w:val="24"/>
        </w:rPr>
        <w:t>N</w:t>
      </w:r>
      <w:r w:rsidR="001C7815" w:rsidRPr="001C7815">
        <w:rPr>
          <w:rFonts w:ascii="Arial" w:hAnsi="Arial" w:cs="Arial"/>
          <w:i/>
          <w:sz w:val="24"/>
        </w:rPr>
        <w:t>ikt się nie zgłosił</w:t>
      </w:r>
      <w:r w:rsidR="001C7815" w:rsidRPr="001C7815">
        <w:rPr>
          <w:rFonts w:ascii="Arial" w:hAnsi="Arial" w:cs="Arial"/>
          <w:sz w:val="24"/>
        </w:rPr>
        <w:t xml:space="preserve">. </w:t>
      </w:r>
      <w:r w:rsidR="001C7815" w:rsidRPr="00D83034">
        <w:rPr>
          <w:rFonts w:ascii="Arial" w:hAnsi="Arial" w:cs="Arial"/>
          <w:sz w:val="24"/>
        </w:rPr>
        <w:t xml:space="preserve">Zarządził głosowanie „za” przyjęciem projektu </w:t>
      </w:r>
      <w:r w:rsidR="00D83034" w:rsidRPr="00D83034">
        <w:rPr>
          <w:rFonts w:ascii="Arial" w:hAnsi="Arial" w:cs="Arial"/>
          <w:sz w:val="24"/>
          <w:lang w:eastAsia="pl-PL"/>
        </w:rPr>
        <w:t xml:space="preserve">uchwały Zarządu Powiatu w Wieluniu w sprawie przyjęcia planu dofinansowania form doskonalenia zawodowego nauczycieli zatrudnionych w szkołach i placówkach oświatowych prowadzonych przez Powiat Wieluński na 2022 rok z tym, że załącznik nr 1 do projektu uchwały zostanie poprawiony przez Wydział Edukacji, Kultury, Sportu i Promocji, zgodnie z przyjętym projektem uchwały Rady Powiatu w punkcie 16a) </w:t>
      </w:r>
      <w:r w:rsidR="00D83034">
        <w:rPr>
          <w:rFonts w:ascii="Arial" w:hAnsi="Arial" w:cs="Arial"/>
          <w:sz w:val="24"/>
          <w:lang w:eastAsia="pl-PL"/>
        </w:rPr>
        <w:t>i przekazaniem</w:t>
      </w:r>
      <w:r w:rsidR="00D83034" w:rsidRPr="00D83034">
        <w:rPr>
          <w:rFonts w:ascii="Arial" w:hAnsi="Arial" w:cs="Arial"/>
          <w:sz w:val="24"/>
          <w:lang w:eastAsia="pl-PL"/>
        </w:rPr>
        <w:t xml:space="preserve"> do zaopiniowania związkom zawodowym zrzeszającym nauczycieli</w:t>
      </w:r>
    </w:p>
    <w:p w14:paraId="2058D51B" w14:textId="77777777" w:rsidR="001C7815" w:rsidRPr="001C7815" w:rsidRDefault="001C7815" w:rsidP="00677E11">
      <w:pPr>
        <w:spacing w:after="0" w:line="360" w:lineRule="auto"/>
        <w:ind w:right="-1" w:firstLine="708"/>
        <w:jc w:val="both"/>
        <w:rPr>
          <w:rFonts w:ascii="Arial" w:hAnsi="Arial" w:cs="Arial"/>
          <w:i/>
          <w:sz w:val="24"/>
          <w:lang w:eastAsia="pl-PL"/>
        </w:rPr>
      </w:pPr>
    </w:p>
    <w:p w14:paraId="0AF42276" w14:textId="77777777" w:rsidR="00226DD3" w:rsidRDefault="00226DD3" w:rsidP="00226DD3">
      <w:pPr>
        <w:spacing w:after="0" w:line="360" w:lineRule="auto"/>
        <w:ind w:right="-1"/>
        <w:jc w:val="both"/>
        <w:rPr>
          <w:rFonts w:ascii="Arial" w:hAnsi="Arial" w:cs="Arial"/>
          <w:i/>
          <w:sz w:val="24"/>
          <w:lang w:eastAsia="pl-PL"/>
        </w:rPr>
      </w:pPr>
      <w:r w:rsidRPr="00226DD3">
        <w:rPr>
          <w:rFonts w:ascii="Arial" w:hAnsi="Arial" w:cs="Arial"/>
          <w:i/>
          <w:sz w:val="24"/>
        </w:rPr>
        <w:t xml:space="preserve">     </w:t>
      </w:r>
      <w:r>
        <w:rPr>
          <w:rFonts w:ascii="Arial" w:hAnsi="Arial" w:cs="Arial"/>
          <w:i/>
          <w:sz w:val="24"/>
        </w:rPr>
        <w:tab/>
      </w:r>
      <w:r w:rsidRPr="00226DD3">
        <w:rPr>
          <w:rFonts w:ascii="Arial" w:hAnsi="Arial" w:cs="Arial"/>
          <w:i/>
          <w:sz w:val="24"/>
        </w:rPr>
        <w:t xml:space="preserve"> b) Zarząd Powiatu w Wieluniu przy 3 głosach „za”, 1 głosi</w:t>
      </w:r>
      <w:r>
        <w:rPr>
          <w:rFonts w:ascii="Arial" w:hAnsi="Arial" w:cs="Arial"/>
          <w:i/>
          <w:sz w:val="24"/>
        </w:rPr>
        <w:t xml:space="preserve">e „wstrzymującym się”, </w:t>
      </w:r>
      <w:r w:rsidRPr="00226DD3">
        <w:rPr>
          <w:rFonts w:ascii="Arial" w:hAnsi="Arial" w:cs="Arial"/>
          <w:i/>
          <w:sz w:val="24"/>
        </w:rPr>
        <w:t xml:space="preserve">nikt nie był „przeciwny” przyjął </w:t>
      </w:r>
      <w:r w:rsidRPr="00226DD3">
        <w:rPr>
          <w:rFonts w:ascii="Arial" w:hAnsi="Arial" w:cs="Arial"/>
          <w:i/>
          <w:sz w:val="24"/>
          <w:lang w:eastAsia="pl-PL"/>
        </w:rPr>
        <w:t xml:space="preserve">projekt uchwały Zarządu Powiatu w Wieluniu </w:t>
      </w:r>
      <w:r>
        <w:rPr>
          <w:rFonts w:ascii="Arial" w:hAnsi="Arial" w:cs="Arial"/>
          <w:i/>
          <w:sz w:val="24"/>
          <w:lang w:eastAsia="pl-PL"/>
        </w:rPr>
        <w:br/>
      </w:r>
      <w:r w:rsidRPr="00226DD3">
        <w:rPr>
          <w:rFonts w:ascii="Arial" w:hAnsi="Arial" w:cs="Arial"/>
          <w:i/>
          <w:sz w:val="24"/>
          <w:lang w:eastAsia="pl-PL"/>
        </w:rPr>
        <w:t>w sprawie przyjęcia planu dofinansowania form doskonalenia zawodowego nauczycieli zatr</w:t>
      </w:r>
      <w:r>
        <w:rPr>
          <w:rFonts w:ascii="Arial" w:hAnsi="Arial" w:cs="Arial"/>
          <w:i/>
          <w:sz w:val="24"/>
          <w:lang w:eastAsia="pl-PL"/>
        </w:rPr>
        <w:t xml:space="preserve">udnionych w szkołach </w:t>
      </w:r>
      <w:r w:rsidRPr="00226DD3">
        <w:rPr>
          <w:rFonts w:ascii="Arial" w:hAnsi="Arial" w:cs="Arial"/>
          <w:i/>
          <w:sz w:val="24"/>
          <w:lang w:eastAsia="pl-PL"/>
        </w:rPr>
        <w:t xml:space="preserve">i placówkach oświatowych prowadzonych </w:t>
      </w:r>
      <w:r w:rsidRPr="00226DD3">
        <w:rPr>
          <w:rFonts w:ascii="Arial" w:hAnsi="Arial" w:cs="Arial"/>
          <w:i/>
          <w:sz w:val="24"/>
          <w:lang w:eastAsia="pl-PL"/>
        </w:rPr>
        <w:lastRenderedPageBreak/>
        <w:t xml:space="preserve">przez Powiat Wieluński na 2022 rok z tym, że załącznik nr 1 do projektu uchwały zostanie poprawiony przez Wydział Edukacji, Kultury, Sportu i Promocji, zgodnie </w:t>
      </w:r>
      <w:r>
        <w:rPr>
          <w:rFonts w:ascii="Arial" w:hAnsi="Arial" w:cs="Arial"/>
          <w:i/>
          <w:sz w:val="24"/>
          <w:lang w:eastAsia="pl-PL"/>
        </w:rPr>
        <w:br/>
      </w:r>
      <w:r w:rsidRPr="00226DD3">
        <w:rPr>
          <w:rFonts w:ascii="Arial" w:hAnsi="Arial" w:cs="Arial"/>
          <w:i/>
          <w:sz w:val="24"/>
          <w:lang w:eastAsia="pl-PL"/>
        </w:rPr>
        <w:t xml:space="preserve">z przyjętym projektem uchwały Rady Powiatu w punkcie 16a) i przekazał </w:t>
      </w:r>
      <w:r>
        <w:rPr>
          <w:rFonts w:ascii="Arial" w:hAnsi="Arial" w:cs="Arial"/>
          <w:i/>
          <w:sz w:val="24"/>
          <w:lang w:eastAsia="pl-PL"/>
        </w:rPr>
        <w:br/>
      </w:r>
      <w:r w:rsidRPr="00226DD3">
        <w:rPr>
          <w:rFonts w:ascii="Arial" w:hAnsi="Arial" w:cs="Arial"/>
          <w:i/>
          <w:sz w:val="24"/>
          <w:lang w:eastAsia="pl-PL"/>
        </w:rPr>
        <w:t xml:space="preserve">do zaopiniowania związkom zawodowym zrzeszającym nauczycieli (głosowało 4 członków Zarządu). </w:t>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r>
      <w:r w:rsidR="00D83034">
        <w:rPr>
          <w:rFonts w:ascii="Arial" w:hAnsi="Arial" w:cs="Arial"/>
          <w:i/>
          <w:sz w:val="24"/>
          <w:lang w:eastAsia="pl-PL"/>
        </w:rPr>
        <w:tab/>
        <w:t xml:space="preserve">Materiał w ww. sprawie stanowi załącznik do protokołu. </w:t>
      </w:r>
    </w:p>
    <w:p w14:paraId="52DABE71" w14:textId="77777777" w:rsidR="000E72D9" w:rsidRDefault="000E72D9" w:rsidP="00226DD3">
      <w:pPr>
        <w:spacing w:after="0" w:line="360" w:lineRule="auto"/>
        <w:ind w:right="-1"/>
        <w:jc w:val="both"/>
        <w:rPr>
          <w:rFonts w:ascii="Arial" w:hAnsi="Arial" w:cs="Arial"/>
          <w:i/>
          <w:sz w:val="24"/>
          <w:lang w:eastAsia="pl-PL"/>
        </w:rPr>
      </w:pPr>
    </w:p>
    <w:p w14:paraId="2CC8CA05" w14:textId="77777777" w:rsidR="000E72D9" w:rsidRDefault="000E72D9" w:rsidP="00226DD3">
      <w:pPr>
        <w:spacing w:after="0" w:line="360" w:lineRule="auto"/>
        <w:ind w:right="-1"/>
        <w:jc w:val="both"/>
        <w:rPr>
          <w:rFonts w:ascii="Arial" w:hAnsi="Arial" w:cs="Arial"/>
          <w:i/>
          <w:sz w:val="24"/>
          <w:lang w:eastAsia="pl-PL"/>
        </w:rPr>
      </w:pPr>
    </w:p>
    <w:p w14:paraId="2DFAFAE8" w14:textId="77777777" w:rsidR="000E72D9" w:rsidRPr="000E72D9" w:rsidRDefault="000E72D9" w:rsidP="000E72D9">
      <w:pPr>
        <w:pStyle w:val="Nagwek4"/>
        <w:spacing w:before="0" w:after="0" w:line="360" w:lineRule="auto"/>
        <w:ind w:left="862" w:hanging="862"/>
        <w:contextualSpacing/>
        <w:jc w:val="center"/>
        <w:rPr>
          <w:i w:val="0"/>
          <w:lang w:eastAsia="pl-PL"/>
        </w:rPr>
      </w:pPr>
      <w:r w:rsidRPr="000E72D9">
        <w:rPr>
          <w:i w:val="0"/>
          <w:lang w:eastAsia="pl-PL"/>
        </w:rPr>
        <w:t>Pkt 17</w:t>
      </w:r>
    </w:p>
    <w:p w14:paraId="10786F00" w14:textId="77777777" w:rsidR="000E72D9" w:rsidRPr="000E72D9" w:rsidRDefault="000E72D9" w:rsidP="000E72D9">
      <w:pPr>
        <w:spacing w:after="0" w:line="360" w:lineRule="auto"/>
        <w:jc w:val="both"/>
        <w:rPr>
          <w:rFonts w:ascii="Arial" w:hAnsi="Arial" w:cs="Arial"/>
          <w:b/>
          <w:sz w:val="24"/>
          <w:lang w:eastAsia="pl-PL"/>
        </w:rPr>
      </w:pPr>
      <w:r w:rsidRPr="000E72D9">
        <w:rPr>
          <w:rFonts w:ascii="Arial" w:hAnsi="Arial" w:cs="Arial"/>
          <w:b/>
          <w:sz w:val="24"/>
          <w:lang w:eastAsia="pl-PL"/>
        </w:rPr>
        <w:t xml:space="preserve">Przyjęcie informacji pt. „Prezentacja realizowanych zadań oraz efektów podejmowanych inicjatyw przez Zespół Szkół nr 2 im. Jana Długosza </w:t>
      </w:r>
      <w:r>
        <w:rPr>
          <w:rFonts w:ascii="Arial" w:hAnsi="Arial" w:cs="Arial"/>
          <w:b/>
          <w:sz w:val="24"/>
          <w:lang w:eastAsia="pl-PL"/>
        </w:rPr>
        <w:br/>
      </w:r>
      <w:r w:rsidRPr="000E72D9">
        <w:rPr>
          <w:rFonts w:ascii="Arial" w:hAnsi="Arial" w:cs="Arial"/>
          <w:b/>
          <w:sz w:val="24"/>
          <w:lang w:eastAsia="pl-PL"/>
        </w:rPr>
        <w:t xml:space="preserve">w Wieluniu”. </w:t>
      </w:r>
    </w:p>
    <w:p w14:paraId="774708DF" w14:textId="77777777" w:rsidR="000E72D9" w:rsidRPr="00AC2C82" w:rsidRDefault="000E72D9" w:rsidP="00AC2C82">
      <w:pPr>
        <w:pStyle w:val="Nagwek4"/>
        <w:spacing w:before="0" w:after="0" w:line="360" w:lineRule="auto"/>
        <w:ind w:left="862" w:hanging="862"/>
        <w:contextualSpacing/>
        <w:jc w:val="center"/>
        <w:rPr>
          <w:i w:val="0"/>
          <w:lang w:eastAsia="pl-PL"/>
        </w:rPr>
      </w:pPr>
    </w:p>
    <w:p w14:paraId="7B2C43DA" w14:textId="77777777" w:rsidR="00226DD3" w:rsidRDefault="000E72D9" w:rsidP="000E72D9">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wicestarosta wieluński</w:t>
      </w:r>
      <w:r w:rsidR="00AC2C82">
        <w:rPr>
          <w:rFonts w:ascii="Arial" w:hAnsi="Arial" w:cs="Arial"/>
          <w:b/>
          <w:sz w:val="24"/>
        </w:rPr>
        <w:t xml:space="preserve"> </w:t>
      </w:r>
      <w:r w:rsidR="00C60965" w:rsidRPr="00C60965">
        <w:rPr>
          <w:rFonts w:ascii="Arial" w:hAnsi="Arial" w:cs="Arial"/>
          <w:sz w:val="24"/>
        </w:rPr>
        <w:t xml:space="preserve">powitał dyrekcję  ZS nr 2 oraz kierownika Warsztatów Szkolnych. </w:t>
      </w:r>
      <w:r w:rsidR="00C60965">
        <w:rPr>
          <w:rFonts w:ascii="Arial" w:hAnsi="Arial" w:cs="Arial"/>
          <w:sz w:val="24"/>
        </w:rPr>
        <w:t xml:space="preserve">Poprosił o zabranie głosu. </w:t>
      </w:r>
    </w:p>
    <w:p w14:paraId="6C33F150" w14:textId="77777777" w:rsidR="00C60965" w:rsidRPr="00C60965" w:rsidRDefault="00C60965" w:rsidP="000E72D9">
      <w:pPr>
        <w:spacing w:after="0" w:line="360" w:lineRule="auto"/>
        <w:ind w:firstLine="708"/>
        <w:contextualSpacing/>
        <w:jc w:val="both"/>
        <w:rPr>
          <w:rFonts w:ascii="Arial" w:hAnsi="Arial" w:cs="Arial"/>
          <w:sz w:val="24"/>
        </w:rPr>
      </w:pPr>
    </w:p>
    <w:p w14:paraId="1FBD724A" w14:textId="5E4D8E83" w:rsidR="00C60965" w:rsidRDefault="00C60965" w:rsidP="000E72D9">
      <w:pPr>
        <w:spacing w:after="0" w:line="360" w:lineRule="auto"/>
        <w:ind w:firstLine="708"/>
        <w:contextualSpacing/>
        <w:jc w:val="both"/>
        <w:rPr>
          <w:rFonts w:ascii="Arial" w:hAnsi="Arial" w:cs="Arial"/>
          <w:i/>
          <w:sz w:val="24"/>
        </w:rPr>
      </w:pPr>
      <w:r w:rsidRPr="00C60965">
        <w:rPr>
          <w:rFonts w:ascii="Arial" w:hAnsi="Arial" w:cs="Arial"/>
          <w:i/>
          <w:sz w:val="24"/>
        </w:rPr>
        <w:t xml:space="preserve">Pan Dariusz Kowalczyk – dyrektor ZS nr 2 im. J. Długosza w Wieluniu, </w:t>
      </w:r>
      <w:r>
        <w:rPr>
          <w:rFonts w:ascii="Arial" w:hAnsi="Arial" w:cs="Arial"/>
          <w:i/>
          <w:sz w:val="24"/>
        </w:rPr>
        <w:br/>
      </w:r>
      <w:r w:rsidRPr="00C60965">
        <w:rPr>
          <w:rFonts w:ascii="Arial" w:hAnsi="Arial" w:cs="Arial"/>
          <w:i/>
          <w:sz w:val="24"/>
        </w:rPr>
        <w:t xml:space="preserve">Pani Alicja Ingram – wicedyrektor  ZS nr 2 im. J. Długosza w Wieluniu , </w:t>
      </w:r>
      <w:r>
        <w:rPr>
          <w:rFonts w:ascii="Arial" w:hAnsi="Arial" w:cs="Arial"/>
          <w:i/>
          <w:sz w:val="24"/>
        </w:rPr>
        <w:br/>
      </w:r>
      <w:r w:rsidRPr="00C60965">
        <w:rPr>
          <w:rFonts w:ascii="Arial" w:hAnsi="Arial" w:cs="Arial"/>
          <w:i/>
          <w:sz w:val="24"/>
        </w:rPr>
        <w:t xml:space="preserve">Pani Dorota Morchel </w:t>
      </w:r>
      <w:r>
        <w:rPr>
          <w:rFonts w:ascii="Arial" w:hAnsi="Arial" w:cs="Arial"/>
          <w:i/>
          <w:sz w:val="24"/>
        </w:rPr>
        <w:t>- wice</w:t>
      </w:r>
      <w:r w:rsidRPr="00C60965">
        <w:rPr>
          <w:rFonts w:ascii="Arial" w:hAnsi="Arial" w:cs="Arial"/>
          <w:i/>
          <w:sz w:val="24"/>
        </w:rPr>
        <w:t xml:space="preserve">dyrektor ZS nr 2 im. J. Długosza w Wieluniu </w:t>
      </w:r>
      <w:r>
        <w:rPr>
          <w:rFonts w:ascii="Arial" w:hAnsi="Arial" w:cs="Arial"/>
          <w:i/>
          <w:sz w:val="24"/>
        </w:rPr>
        <w:br/>
      </w:r>
      <w:r w:rsidRPr="00C60965">
        <w:rPr>
          <w:rFonts w:ascii="Arial" w:hAnsi="Arial" w:cs="Arial"/>
          <w:i/>
          <w:sz w:val="24"/>
        </w:rPr>
        <w:t xml:space="preserve">oraz Pan Włodzimierz Kamiński – kierownik Warsztatów Szkolnych ZS nr 2 </w:t>
      </w:r>
      <w:r w:rsidR="00001916">
        <w:rPr>
          <w:rFonts w:ascii="Arial" w:hAnsi="Arial" w:cs="Arial"/>
          <w:i/>
          <w:sz w:val="24"/>
        </w:rPr>
        <w:br/>
      </w:r>
      <w:r w:rsidRPr="00C60965">
        <w:rPr>
          <w:rFonts w:ascii="Arial" w:hAnsi="Arial" w:cs="Arial"/>
          <w:i/>
          <w:sz w:val="24"/>
        </w:rPr>
        <w:t>im. J. Długosza w Wieluniu omówili szczegółowo przedmiotową informację</w:t>
      </w:r>
      <w:r w:rsidR="00A44721">
        <w:rPr>
          <w:rFonts w:ascii="Arial" w:hAnsi="Arial" w:cs="Arial"/>
          <w:i/>
          <w:sz w:val="24"/>
        </w:rPr>
        <w:t xml:space="preserve">. </w:t>
      </w:r>
    </w:p>
    <w:p w14:paraId="41D64DD6" w14:textId="77777777" w:rsidR="00BF553C" w:rsidRDefault="00BF553C" w:rsidP="000E72D9">
      <w:pPr>
        <w:spacing w:after="0" w:line="360" w:lineRule="auto"/>
        <w:ind w:firstLine="708"/>
        <w:contextualSpacing/>
        <w:jc w:val="both"/>
        <w:rPr>
          <w:rFonts w:ascii="Arial" w:hAnsi="Arial" w:cs="Arial"/>
          <w:i/>
          <w:sz w:val="24"/>
        </w:rPr>
      </w:pPr>
    </w:p>
    <w:p w14:paraId="5574D31F" w14:textId="6061232F" w:rsidR="00A44721" w:rsidRPr="00E5147E" w:rsidRDefault="00BF553C" w:rsidP="000E72D9">
      <w:pPr>
        <w:spacing w:after="0" w:line="360" w:lineRule="auto"/>
        <w:ind w:firstLine="708"/>
        <w:contextualSpacing/>
        <w:jc w:val="both"/>
        <w:rPr>
          <w:rFonts w:ascii="Arial" w:hAnsi="Arial" w:cs="Arial"/>
          <w:sz w:val="24"/>
        </w:rPr>
      </w:pPr>
      <w:r w:rsidRPr="00E5147E">
        <w:rPr>
          <w:rFonts w:ascii="Arial" w:hAnsi="Arial" w:cs="Arial"/>
          <w:b/>
          <w:sz w:val="24"/>
        </w:rPr>
        <w:t>Pan Dariusz Kowalczyk – dyrektor ZS nr 2 im. J. Długosza w Wieluniu</w:t>
      </w:r>
      <w:r w:rsidR="00E5147E">
        <w:rPr>
          <w:rFonts w:ascii="Arial" w:hAnsi="Arial" w:cs="Arial"/>
          <w:b/>
          <w:sz w:val="24"/>
        </w:rPr>
        <w:t xml:space="preserve"> </w:t>
      </w:r>
      <w:r w:rsidR="00E5147E" w:rsidRPr="00E5147E">
        <w:rPr>
          <w:rFonts w:ascii="Arial" w:hAnsi="Arial" w:cs="Arial"/>
          <w:sz w:val="24"/>
        </w:rPr>
        <w:t>podkreślił, że bez wsparcia Zarządu, władz powiatu nie są w stanie wyposażyć szkoły w maszynę CNC mimo, że od wielu lat jest zapotrzebowanie środowiska</w:t>
      </w:r>
      <w:r w:rsidR="00001916">
        <w:rPr>
          <w:rFonts w:ascii="Arial" w:hAnsi="Arial" w:cs="Arial"/>
          <w:sz w:val="24"/>
        </w:rPr>
        <w:t>,</w:t>
      </w:r>
      <w:r w:rsidR="00E5147E" w:rsidRPr="00E5147E">
        <w:rPr>
          <w:rFonts w:ascii="Arial" w:hAnsi="Arial" w:cs="Arial"/>
          <w:sz w:val="24"/>
        </w:rPr>
        <w:t xml:space="preserve"> lokalnych pracodawców na specjalistów z tego obszaru to perspektywa finansowa, nowe projekty to rok 2022. </w:t>
      </w:r>
      <w:r w:rsidR="00E5147E">
        <w:rPr>
          <w:rFonts w:ascii="Arial" w:hAnsi="Arial" w:cs="Arial"/>
          <w:sz w:val="24"/>
        </w:rPr>
        <w:t xml:space="preserve">Poprosił, aby mieć na uwadze potrzeby placówek dodając, że wie jaka jest sytuacja finansowa, ale jako dyrektor szkoły czuje się </w:t>
      </w:r>
      <w:r w:rsidR="00E5147E">
        <w:rPr>
          <w:rFonts w:ascii="Arial" w:hAnsi="Arial" w:cs="Arial"/>
          <w:sz w:val="24"/>
        </w:rPr>
        <w:br/>
        <w:t xml:space="preserve">w obowiązku upominać się o tego typu wyposażenie do szkół. Złożył życzenia świąteczne. </w:t>
      </w:r>
    </w:p>
    <w:p w14:paraId="7DD437EE" w14:textId="6293740F" w:rsidR="00A44721" w:rsidRDefault="00A44721" w:rsidP="00A44721">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E5147E">
        <w:rPr>
          <w:rFonts w:ascii="Arial" w:hAnsi="Arial" w:cs="Arial"/>
          <w:sz w:val="24"/>
        </w:rPr>
        <w:t xml:space="preserve">podziękował całemu zespołowi pod kierownictwem pana dyrektora, który przygotował tę informację </w:t>
      </w:r>
      <w:r w:rsidR="00E5147E">
        <w:rPr>
          <w:rFonts w:ascii="Arial" w:hAnsi="Arial" w:cs="Arial"/>
          <w:sz w:val="24"/>
        </w:rPr>
        <w:br/>
        <w:t xml:space="preserve">i obszernie przedstawił, ale przede wszystkim za działania, które w tej informacji </w:t>
      </w:r>
      <w:r w:rsidR="00E5147E">
        <w:rPr>
          <w:rFonts w:ascii="Arial" w:hAnsi="Arial" w:cs="Arial"/>
          <w:sz w:val="24"/>
        </w:rPr>
        <w:br/>
        <w:t xml:space="preserve">są zawarte. Wszystkie inicjatywy są bardzo cenne i na pewno rozwijają szkołę, </w:t>
      </w:r>
      <w:r w:rsidR="00E5147E">
        <w:rPr>
          <w:rFonts w:ascii="Arial" w:hAnsi="Arial" w:cs="Arial"/>
          <w:sz w:val="24"/>
        </w:rPr>
        <w:br/>
      </w:r>
      <w:r w:rsidR="00E5147E">
        <w:rPr>
          <w:rFonts w:ascii="Arial" w:hAnsi="Arial" w:cs="Arial"/>
          <w:sz w:val="24"/>
        </w:rPr>
        <w:lastRenderedPageBreak/>
        <w:t xml:space="preserve">a co najważniejsze rozwijają </w:t>
      </w:r>
      <w:r w:rsidR="00001916">
        <w:rPr>
          <w:rFonts w:ascii="Arial" w:hAnsi="Arial" w:cs="Arial"/>
          <w:sz w:val="24"/>
        </w:rPr>
        <w:t>młodzież</w:t>
      </w:r>
      <w:r w:rsidR="00E5147E">
        <w:rPr>
          <w:rFonts w:ascii="Arial" w:hAnsi="Arial" w:cs="Arial"/>
          <w:sz w:val="24"/>
        </w:rPr>
        <w:t xml:space="preserve">. Zaznaczył, że rozmawiał kiedyś z panem dyrektorem o tym, że dyrektorzy, menadżerowie, kierownicy „nie spadają z nieba” </w:t>
      </w:r>
      <w:r w:rsidR="00E5147E">
        <w:rPr>
          <w:rFonts w:ascii="Arial" w:hAnsi="Arial" w:cs="Arial"/>
          <w:sz w:val="24"/>
        </w:rPr>
        <w:br/>
        <w:t xml:space="preserve">i trzeba jakby dbać o to, aby miał nas kto zastąpić i dawać narzędzia, wyposażać </w:t>
      </w:r>
      <w:r w:rsidR="00E5147E">
        <w:rPr>
          <w:rFonts w:ascii="Arial" w:hAnsi="Arial" w:cs="Arial"/>
          <w:sz w:val="24"/>
        </w:rPr>
        <w:br/>
        <w:t xml:space="preserve">w umiejętności i wiedzę. Dlatego podziękował panu dyrektorowi, że jest dzisiaj razem z zespołem. Otworzył dyskusję. Udzielił głosu panu Jurdzińskiemu. </w:t>
      </w:r>
    </w:p>
    <w:p w14:paraId="5172A656" w14:textId="299A534A" w:rsidR="00E5147E" w:rsidRPr="00B42D42" w:rsidRDefault="00E5147E" w:rsidP="00A44721">
      <w:pPr>
        <w:spacing w:after="0" w:line="360" w:lineRule="auto"/>
        <w:ind w:firstLine="708"/>
        <w:contextualSpacing/>
        <w:jc w:val="both"/>
        <w:rPr>
          <w:rFonts w:ascii="Arial" w:hAnsi="Arial" w:cs="Arial"/>
          <w:sz w:val="24"/>
        </w:rPr>
      </w:pPr>
      <w:r w:rsidRPr="00E5147E">
        <w:rPr>
          <w:rFonts w:ascii="Arial" w:hAnsi="Arial" w:cs="Arial"/>
          <w:b/>
          <w:sz w:val="24"/>
        </w:rPr>
        <w:t xml:space="preserve">Pan Jakub Jurdziński – członek Zarządu </w:t>
      </w:r>
      <w:r>
        <w:rPr>
          <w:rFonts w:ascii="Arial" w:hAnsi="Arial" w:cs="Arial"/>
          <w:sz w:val="24"/>
        </w:rPr>
        <w:t xml:space="preserve">pogratulował dyrekcji wielu inicjatyw i prężności szkoły. </w:t>
      </w:r>
      <w:r w:rsidR="00B42D42">
        <w:rPr>
          <w:rFonts w:ascii="Arial" w:hAnsi="Arial" w:cs="Arial"/>
          <w:sz w:val="24"/>
        </w:rPr>
        <w:t xml:space="preserve">Odniósł się do corocznego konkursu </w:t>
      </w:r>
      <w:r w:rsidR="00B42D42" w:rsidRPr="00B42D42">
        <w:rPr>
          <w:rFonts w:ascii="Arial" w:hAnsi="Arial" w:cs="Arial"/>
          <w:i/>
          <w:sz w:val="24"/>
        </w:rPr>
        <w:t>Piosenki i poezji angielskiej i niemieckiej</w:t>
      </w:r>
      <w:r w:rsidR="00B42D42" w:rsidRPr="00B42D42">
        <w:rPr>
          <w:rFonts w:ascii="Arial" w:hAnsi="Arial" w:cs="Arial"/>
          <w:sz w:val="24"/>
        </w:rPr>
        <w:t xml:space="preserve">, </w:t>
      </w:r>
      <w:r w:rsidR="00387C56">
        <w:rPr>
          <w:rFonts w:ascii="Arial" w:hAnsi="Arial" w:cs="Arial"/>
          <w:sz w:val="24"/>
        </w:rPr>
        <w:t>że</w:t>
      </w:r>
      <w:r w:rsidR="00B42D42" w:rsidRPr="00B42D42">
        <w:rPr>
          <w:rFonts w:ascii="Arial" w:hAnsi="Arial" w:cs="Arial"/>
          <w:sz w:val="24"/>
        </w:rPr>
        <w:t xml:space="preserve"> zawsze dowiaduje się o tym po fakcie. Dodał, że nie wie dlaczego nie dochodzi ta informacja</w:t>
      </w:r>
      <w:r w:rsidR="00B42D42">
        <w:rPr>
          <w:rFonts w:ascii="Arial" w:hAnsi="Arial" w:cs="Arial"/>
          <w:sz w:val="24"/>
        </w:rPr>
        <w:t xml:space="preserve">. Poprosił, aby na przyszłość wcześniej informować. </w:t>
      </w:r>
      <w:r w:rsidR="00B42D42" w:rsidRPr="00B42D42">
        <w:rPr>
          <w:rFonts w:ascii="Arial" w:hAnsi="Arial" w:cs="Arial"/>
          <w:sz w:val="24"/>
        </w:rPr>
        <w:t xml:space="preserve">  </w:t>
      </w:r>
    </w:p>
    <w:p w14:paraId="36641B44" w14:textId="71759F54" w:rsidR="00AC2C82" w:rsidRDefault="00B42D42" w:rsidP="000E72D9">
      <w:pPr>
        <w:spacing w:after="0" w:line="360" w:lineRule="auto"/>
        <w:ind w:firstLine="708"/>
        <w:contextualSpacing/>
        <w:jc w:val="both"/>
        <w:rPr>
          <w:rFonts w:ascii="Arial" w:hAnsi="Arial" w:cs="Arial"/>
          <w:sz w:val="24"/>
        </w:rPr>
      </w:pPr>
      <w:r w:rsidRPr="00E5147E">
        <w:rPr>
          <w:rFonts w:ascii="Arial" w:hAnsi="Arial" w:cs="Arial"/>
          <w:b/>
          <w:sz w:val="24"/>
        </w:rPr>
        <w:t>Pan Dariusz Kowalczyk – dyrektor ZS nr 2 im. J. Długosza w Wieluniu</w:t>
      </w:r>
      <w:r>
        <w:rPr>
          <w:rFonts w:ascii="Arial" w:hAnsi="Arial" w:cs="Arial"/>
          <w:b/>
          <w:sz w:val="24"/>
        </w:rPr>
        <w:t xml:space="preserve"> </w:t>
      </w:r>
      <w:r w:rsidRPr="00B42D42">
        <w:rPr>
          <w:rFonts w:ascii="Arial" w:hAnsi="Arial" w:cs="Arial"/>
          <w:sz w:val="24"/>
        </w:rPr>
        <w:t xml:space="preserve">odpowiedział, że dobrze. </w:t>
      </w:r>
      <w:r>
        <w:rPr>
          <w:rFonts w:ascii="Arial" w:hAnsi="Arial" w:cs="Arial"/>
          <w:sz w:val="24"/>
        </w:rPr>
        <w:t xml:space="preserve">Przeprosił </w:t>
      </w:r>
      <w:r w:rsidR="00387C56">
        <w:rPr>
          <w:rFonts w:ascii="Arial" w:hAnsi="Arial" w:cs="Arial"/>
          <w:sz w:val="24"/>
        </w:rPr>
        <w:t>za</w:t>
      </w:r>
      <w:r>
        <w:rPr>
          <w:rFonts w:ascii="Arial" w:hAnsi="Arial" w:cs="Arial"/>
          <w:sz w:val="24"/>
        </w:rPr>
        <w:t xml:space="preserve"> niedopatrzenie, jeśli zaproszenie nie dotarło. Dodał, że na przyszłość serdecznie zapraszają. </w:t>
      </w:r>
      <w:r w:rsidR="003959C7">
        <w:rPr>
          <w:rFonts w:ascii="Arial" w:hAnsi="Arial" w:cs="Arial"/>
          <w:sz w:val="24"/>
        </w:rPr>
        <w:t xml:space="preserve">Poprosił, aby zadbać o kadrę zarządzającą, o wicedyrektorów, kierownika mając na myśli regulamin wynagradzania. Zaznaczył, że zarządzanie placówką to nie jest łatwa rzecz i panie dyrektorki to sygnalizują, pan kierownik, że jest tych zadań bardzo dużo, że mimo, </w:t>
      </w:r>
      <w:r w:rsidR="003959C7">
        <w:rPr>
          <w:rFonts w:ascii="Arial" w:hAnsi="Arial" w:cs="Arial"/>
          <w:sz w:val="24"/>
        </w:rPr>
        <w:br/>
        <w:t>że jest w tej chwili poszerzony skład w czasach pandemii i przy administracji, którą trzeba prowadzić z trudem „łapią koniec z końcem”</w:t>
      </w:r>
      <w:r w:rsidR="005E2DC2">
        <w:rPr>
          <w:rFonts w:ascii="Arial" w:hAnsi="Arial" w:cs="Arial"/>
          <w:sz w:val="24"/>
        </w:rPr>
        <w:t xml:space="preserve"> organizacyjnie. </w:t>
      </w:r>
    </w:p>
    <w:p w14:paraId="3976DA5E" w14:textId="77777777" w:rsidR="00B42D42" w:rsidRPr="00B42D42" w:rsidRDefault="00B42D42" w:rsidP="000E72D9">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w:t>
      </w:r>
      <w:r w:rsidR="005E2DC2">
        <w:rPr>
          <w:rFonts w:ascii="Arial" w:hAnsi="Arial" w:cs="Arial"/>
          <w:sz w:val="24"/>
        </w:rPr>
        <w:t>podziękował za podjęcie działań, jeśli chodzi o współprace z mieszkańcami osiedli, które są wokół szkoły informując, że miał okazję brać udział w częś</w:t>
      </w:r>
      <w:r w:rsidR="00A97749">
        <w:rPr>
          <w:rFonts w:ascii="Arial" w:hAnsi="Arial" w:cs="Arial"/>
          <w:sz w:val="24"/>
        </w:rPr>
        <w:t xml:space="preserve">ci spotkania, gdzie uczestniczyła młodzież, przedstawiciele osiedla. Dodał, że myśli, że ta współpraca będzie jeszcze lepiej funkcjonować. Z uwagi na brak dalszych pytań, zarządził głosowanie </w:t>
      </w:r>
      <w:r w:rsidR="00A97749">
        <w:rPr>
          <w:rFonts w:ascii="Arial" w:hAnsi="Arial" w:cs="Arial"/>
          <w:sz w:val="24"/>
        </w:rPr>
        <w:br/>
        <w:t xml:space="preserve">„za” przyjęciem informacji. </w:t>
      </w:r>
      <w:r w:rsidR="00935918">
        <w:rPr>
          <w:rFonts w:ascii="Arial" w:hAnsi="Arial" w:cs="Arial"/>
          <w:sz w:val="24"/>
        </w:rPr>
        <w:t xml:space="preserve">Następnie złożył życzenia dyrekcji z okazji zbliżających się świąt. </w:t>
      </w:r>
    </w:p>
    <w:p w14:paraId="1FA419BF" w14:textId="77777777" w:rsidR="00AC2C82" w:rsidRDefault="00AC2C82" w:rsidP="000E72D9">
      <w:pPr>
        <w:spacing w:after="0" w:line="360" w:lineRule="auto"/>
        <w:ind w:firstLine="708"/>
        <w:contextualSpacing/>
        <w:jc w:val="both"/>
        <w:rPr>
          <w:rFonts w:ascii="Arial" w:hAnsi="Arial" w:cs="Arial"/>
          <w:b/>
          <w:sz w:val="24"/>
        </w:rPr>
      </w:pPr>
    </w:p>
    <w:p w14:paraId="757C86CE" w14:textId="77777777" w:rsidR="00AC2C82" w:rsidRPr="00AC2C82" w:rsidRDefault="00AC2C82" w:rsidP="00AC2C82">
      <w:pPr>
        <w:spacing w:after="0" w:line="360" w:lineRule="auto"/>
        <w:ind w:right="-1" w:firstLine="708"/>
        <w:jc w:val="both"/>
        <w:rPr>
          <w:rFonts w:ascii="Arial" w:hAnsi="Arial" w:cs="Arial"/>
          <w:i/>
          <w:sz w:val="24"/>
          <w:lang w:eastAsia="pl-PL"/>
        </w:rPr>
      </w:pPr>
      <w:r w:rsidRPr="00AC2C82">
        <w:rPr>
          <w:rFonts w:ascii="Arial" w:hAnsi="Arial" w:cs="Arial"/>
          <w:i/>
          <w:sz w:val="24"/>
        </w:rPr>
        <w:t xml:space="preserve">Zarząd Powiatu w Wieluniu jednogłośnie (przy 4 głosach „za”) przyjął informację </w:t>
      </w:r>
      <w:r>
        <w:rPr>
          <w:rFonts w:ascii="Arial" w:hAnsi="Arial" w:cs="Arial"/>
          <w:i/>
          <w:sz w:val="24"/>
          <w:lang w:eastAsia="pl-PL"/>
        </w:rPr>
        <w:t xml:space="preserve"> </w:t>
      </w:r>
      <w:r w:rsidRPr="00AC2C82">
        <w:rPr>
          <w:rFonts w:ascii="Arial" w:hAnsi="Arial" w:cs="Arial"/>
          <w:i/>
          <w:sz w:val="24"/>
          <w:lang w:eastAsia="pl-PL"/>
        </w:rPr>
        <w:t xml:space="preserve">pt. „Prezentacja realizowanych zadań oraz efektów podejmowanych inicjatyw przez Zespół Szkół nr 2 im. Jana Długosza w Wieluniu” (głosowało </w:t>
      </w:r>
      <w:r>
        <w:rPr>
          <w:rFonts w:ascii="Arial" w:hAnsi="Arial" w:cs="Arial"/>
          <w:i/>
          <w:sz w:val="24"/>
          <w:lang w:eastAsia="pl-PL"/>
        </w:rPr>
        <w:br/>
      </w:r>
      <w:r w:rsidRPr="00AC2C82">
        <w:rPr>
          <w:rFonts w:ascii="Arial" w:hAnsi="Arial" w:cs="Arial"/>
          <w:i/>
          <w:sz w:val="24"/>
          <w:lang w:eastAsia="pl-PL"/>
        </w:rPr>
        <w:t xml:space="preserve">4 członków Zarządu). </w:t>
      </w:r>
    </w:p>
    <w:p w14:paraId="454C858C" w14:textId="77777777" w:rsidR="00AC2C82" w:rsidRDefault="00AC2C82" w:rsidP="00AC2C82">
      <w:pPr>
        <w:spacing w:after="0" w:line="360" w:lineRule="auto"/>
        <w:ind w:right="-1"/>
        <w:jc w:val="both"/>
        <w:rPr>
          <w:rFonts w:ascii="Arial" w:hAnsi="Arial" w:cs="Arial"/>
          <w:i/>
          <w:sz w:val="24"/>
          <w:lang w:eastAsia="pl-PL"/>
        </w:rPr>
      </w:pPr>
      <w:r>
        <w:rPr>
          <w:rFonts w:ascii="Arial" w:hAnsi="Arial" w:cs="Arial"/>
          <w:i/>
          <w:sz w:val="24"/>
        </w:rPr>
        <w:t xml:space="preserve">    </w:t>
      </w:r>
      <w:r>
        <w:rPr>
          <w:rFonts w:ascii="Arial" w:hAnsi="Arial" w:cs="Arial"/>
          <w:i/>
          <w:sz w:val="24"/>
          <w:lang w:eastAsia="pl-PL"/>
        </w:rPr>
        <w:tab/>
        <w:t xml:space="preserve">Informacja w ww. sprawie stanowi załącznik do protokołu. </w:t>
      </w:r>
    </w:p>
    <w:p w14:paraId="23AC1750" w14:textId="77777777" w:rsidR="00AC2C82" w:rsidRDefault="00AC2C82" w:rsidP="000E72D9">
      <w:pPr>
        <w:spacing w:after="0" w:line="360" w:lineRule="auto"/>
        <w:ind w:firstLine="708"/>
        <w:contextualSpacing/>
        <w:jc w:val="both"/>
        <w:rPr>
          <w:rFonts w:ascii="Arial" w:hAnsi="Arial" w:cs="Arial"/>
          <w:b/>
          <w:sz w:val="24"/>
        </w:rPr>
      </w:pPr>
    </w:p>
    <w:p w14:paraId="1C072E88" w14:textId="77777777" w:rsidR="00A97749" w:rsidRDefault="00A97749" w:rsidP="00A97749">
      <w:pPr>
        <w:pStyle w:val="Nagwek5"/>
      </w:pPr>
      <w:r>
        <w:lastRenderedPageBreak/>
        <w:t xml:space="preserve"> </w:t>
      </w:r>
      <w:r>
        <w:tab/>
      </w:r>
      <w:r>
        <w:tab/>
      </w:r>
      <w:r>
        <w:tab/>
        <w:t>Pkt 18</w:t>
      </w:r>
    </w:p>
    <w:p w14:paraId="5A90E268" w14:textId="77777777" w:rsidR="00A97749" w:rsidRDefault="00A97749" w:rsidP="00A97749">
      <w:pPr>
        <w:spacing w:after="0" w:line="360" w:lineRule="auto"/>
        <w:ind w:right="-1"/>
        <w:contextualSpacing/>
        <w:jc w:val="both"/>
        <w:rPr>
          <w:rFonts w:ascii="Arial" w:hAnsi="Arial" w:cs="Arial"/>
          <w:b/>
          <w:sz w:val="24"/>
          <w:lang w:eastAsia="pl-PL"/>
        </w:rPr>
      </w:pPr>
      <w:r w:rsidRPr="00A97749">
        <w:rPr>
          <w:rFonts w:ascii="Arial" w:hAnsi="Arial" w:cs="Arial"/>
          <w:b/>
          <w:sz w:val="24"/>
          <w:lang w:eastAsia="pl-PL"/>
        </w:rPr>
        <w:t>Podjęcie uchwały Zarządu Powiatu w Wieluniu w sprawie przedłożenia projektu uchwały Rady Powiatu w Wieluniu w sprawie udzielenia po</w:t>
      </w:r>
      <w:r>
        <w:rPr>
          <w:rFonts w:ascii="Arial" w:hAnsi="Arial" w:cs="Arial"/>
          <w:b/>
          <w:sz w:val="24"/>
          <w:lang w:eastAsia="pl-PL"/>
        </w:rPr>
        <w:t xml:space="preserve">mocy finansowej Gminie Skomlin </w:t>
      </w:r>
      <w:r w:rsidRPr="00A97749">
        <w:rPr>
          <w:rFonts w:ascii="Arial" w:hAnsi="Arial" w:cs="Arial"/>
          <w:b/>
          <w:sz w:val="24"/>
          <w:lang w:eastAsia="pl-PL"/>
        </w:rPr>
        <w:t xml:space="preserve">na realizację zadania pn.: „Remont drogi powiatowej nr 4511E Skomlin-Wróblew”. </w:t>
      </w:r>
    </w:p>
    <w:p w14:paraId="034AA92B" w14:textId="77777777" w:rsidR="00A97749" w:rsidRPr="00A97749" w:rsidRDefault="00A97749" w:rsidP="00A97749">
      <w:pPr>
        <w:spacing w:after="0" w:line="360" w:lineRule="auto"/>
        <w:ind w:right="-1"/>
        <w:contextualSpacing/>
        <w:jc w:val="both"/>
        <w:rPr>
          <w:rFonts w:ascii="Arial" w:hAnsi="Arial" w:cs="Arial"/>
          <w:b/>
          <w:sz w:val="24"/>
          <w:lang w:eastAsia="pl-PL"/>
        </w:rPr>
      </w:pPr>
    </w:p>
    <w:p w14:paraId="624893FC" w14:textId="77777777" w:rsidR="00A97749" w:rsidRDefault="00A97749" w:rsidP="000E72D9">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w:t>
      </w:r>
      <w:r w:rsidR="00935918">
        <w:rPr>
          <w:rFonts w:ascii="Arial" w:hAnsi="Arial" w:cs="Arial"/>
          <w:sz w:val="24"/>
        </w:rPr>
        <w:t xml:space="preserve">wprowadził do tematu, </w:t>
      </w:r>
      <w:r w:rsidR="00935918">
        <w:rPr>
          <w:rFonts w:ascii="Arial" w:hAnsi="Arial" w:cs="Arial"/>
          <w:sz w:val="24"/>
        </w:rPr>
        <w:br/>
        <w:t>a następnie udzielił głosu panu skarbnikowi.</w:t>
      </w:r>
    </w:p>
    <w:p w14:paraId="156221B0" w14:textId="77777777" w:rsidR="00935918" w:rsidRDefault="00935918" w:rsidP="000E72D9">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omówił przedmiotową sprawę. </w:t>
      </w:r>
    </w:p>
    <w:p w14:paraId="70B32012" w14:textId="77777777" w:rsidR="00B50F50" w:rsidRDefault="00B50F50" w:rsidP="00B50F50">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w:t>
      </w:r>
      <w:r w:rsidRPr="00B50F50">
        <w:rPr>
          <w:rFonts w:ascii="Arial" w:hAnsi="Arial" w:cs="Arial"/>
          <w:i/>
          <w:sz w:val="24"/>
        </w:rPr>
        <w:t>Nikt się nie zgłosił.</w:t>
      </w:r>
      <w:r>
        <w:rPr>
          <w:rFonts w:ascii="Arial" w:hAnsi="Arial" w:cs="Arial"/>
          <w:sz w:val="24"/>
        </w:rPr>
        <w:t xml:space="preserve"> Zarządził głosowanie „za” podjęciem uchwały. </w:t>
      </w:r>
    </w:p>
    <w:p w14:paraId="22E24927" w14:textId="77777777" w:rsidR="00935918" w:rsidRDefault="00935918" w:rsidP="000E72D9">
      <w:pPr>
        <w:spacing w:after="0" w:line="360" w:lineRule="auto"/>
        <w:ind w:firstLine="708"/>
        <w:contextualSpacing/>
        <w:jc w:val="both"/>
        <w:rPr>
          <w:rFonts w:ascii="Arial" w:hAnsi="Arial" w:cs="Arial"/>
          <w:sz w:val="24"/>
        </w:rPr>
      </w:pPr>
    </w:p>
    <w:p w14:paraId="5E1D2553" w14:textId="77777777" w:rsidR="00935918" w:rsidRDefault="00935918" w:rsidP="000E72D9">
      <w:pPr>
        <w:spacing w:after="0" w:line="360" w:lineRule="auto"/>
        <w:ind w:firstLine="708"/>
        <w:contextualSpacing/>
        <w:jc w:val="both"/>
        <w:rPr>
          <w:rFonts w:ascii="Arial" w:hAnsi="Arial" w:cs="Arial"/>
          <w:sz w:val="24"/>
        </w:rPr>
      </w:pPr>
    </w:p>
    <w:p w14:paraId="1F2DB7EC" w14:textId="77777777" w:rsidR="00B50F50" w:rsidRPr="00B50F50" w:rsidRDefault="00B50F50" w:rsidP="00B50F50">
      <w:pPr>
        <w:spacing w:after="0" w:line="360" w:lineRule="auto"/>
        <w:ind w:right="-1" w:firstLine="708"/>
        <w:jc w:val="both"/>
        <w:rPr>
          <w:rFonts w:ascii="Arial" w:hAnsi="Arial" w:cs="Arial"/>
          <w:i/>
          <w:sz w:val="24"/>
          <w:lang w:eastAsia="pl-PL"/>
        </w:rPr>
      </w:pPr>
      <w:r w:rsidRPr="00B50F50">
        <w:rPr>
          <w:rFonts w:ascii="Arial" w:hAnsi="Arial" w:cs="Arial"/>
          <w:i/>
          <w:sz w:val="24"/>
        </w:rPr>
        <w:t xml:space="preserve">Zarząd Powiatu w Wieluniu jednogłośnie (przy 4 głosach „za”) podjął uchwałę </w:t>
      </w:r>
      <w:r w:rsidRPr="00B50F50">
        <w:rPr>
          <w:rFonts w:ascii="Arial" w:hAnsi="Arial" w:cs="Arial"/>
          <w:i/>
          <w:sz w:val="24"/>
          <w:lang w:eastAsia="pl-PL"/>
        </w:rPr>
        <w:t xml:space="preserve"> </w:t>
      </w:r>
      <w:r w:rsidRPr="00B50F50">
        <w:rPr>
          <w:rFonts w:ascii="Arial" w:hAnsi="Arial" w:cs="Arial"/>
          <w:i/>
          <w:sz w:val="24"/>
          <w:lang w:eastAsia="pl-PL"/>
        </w:rPr>
        <w:br/>
        <w:t xml:space="preserve">Nr 747/21 w sprawie przedłożenia projektu uchwały Rady Powiatu w Wieluniu </w:t>
      </w:r>
      <w:r>
        <w:rPr>
          <w:rFonts w:ascii="Arial" w:hAnsi="Arial" w:cs="Arial"/>
          <w:i/>
          <w:sz w:val="24"/>
          <w:lang w:eastAsia="pl-PL"/>
        </w:rPr>
        <w:br/>
      </w:r>
      <w:r w:rsidRPr="00B50F50">
        <w:rPr>
          <w:rFonts w:ascii="Arial" w:hAnsi="Arial" w:cs="Arial"/>
          <w:i/>
          <w:sz w:val="24"/>
          <w:lang w:eastAsia="pl-PL"/>
        </w:rPr>
        <w:t xml:space="preserve">w sprawie udzielenia pomocy finansowej Gminie Skomlin na realizację zadania </w:t>
      </w:r>
      <w:r>
        <w:rPr>
          <w:rFonts w:ascii="Arial" w:hAnsi="Arial" w:cs="Arial"/>
          <w:i/>
          <w:sz w:val="24"/>
          <w:lang w:eastAsia="pl-PL"/>
        </w:rPr>
        <w:br/>
      </w:r>
      <w:r w:rsidRPr="00B50F50">
        <w:rPr>
          <w:rFonts w:ascii="Arial" w:hAnsi="Arial" w:cs="Arial"/>
          <w:i/>
          <w:sz w:val="24"/>
          <w:lang w:eastAsia="pl-PL"/>
        </w:rPr>
        <w:t xml:space="preserve">pn.: „Remont drogi powiatowej nr 4511E Skomlin-Wróblew” (głosowało 4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747/21 stanowi załącznik do protokołu. </w:t>
      </w:r>
    </w:p>
    <w:p w14:paraId="37F59940" w14:textId="77777777" w:rsidR="00935918" w:rsidRDefault="00935918" w:rsidP="000E72D9">
      <w:pPr>
        <w:spacing w:after="0" w:line="360" w:lineRule="auto"/>
        <w:ind w:firstLine="708"/>
        <w:contextualSpacing/>
        <w:jc w:val="both"/>
        <w:rPr>
          <w:rFonts w:ascii="Arial" w:hAnsi="Arial" w:cs="Arial"/>
          <w:b/>
          <w:sz w:val="24"/>
        </w:rPr>
      </w:pPr>
    </w:p>
    <w:p w14:paraId="6404EEC9" w14:textId="77777777" w:rsidR="005B6B54" w:rsidRPr="00226DD3" w:rsidRDefault="005B6B54" w:rsidP="000E72D9">
      <w:pPr>
        <w:spacing w:after="0" w:line="360" w:lineRule="auto"/>
        <w:ind w:firstLine="708"/>
        <w:contextualSpacing/>
        <w:jc w:val="both"/>
        <w:rPr>
          <w:rFonts w:ascii="Arial" w:hAnsi="Arial" w:cs="Arial"/>
          <w:b/>
          <w:sz w:val="24"/>
        </w:rPr>
      </w:pPr>
    </w:p>
    <w:p w14:paraId="2C497A40" w14:textId="77777777" w:rsidR="00DF2617" w:rsidRDefault="00B50F50" w:rsidP="00B50F50">
      <w:pPr>
        <w:pStyle w:val="Nagwek5"/>
      </w:pPr>
      <w:r>
        <w:t xml:space="preserve"> </w:t>
      </w:r>
      <w:r>
        <w:tab/>
      </w:r>
      <w:r>
        <w:tab/>
      </w:r>
      <w:r>
        <w:tab/>
        <w:t>Pkt 19</w:t>
      </w:r>
    </w:p>
    <w:p w14:paraId="19E3ABF0" w14:textId="77777777" w:rsidR="00B50F50" w:rsidRPr="00B50F50" w:rsidRDefault="00B50F50" w:rsidP="00B50F50">
      <w:pPr>
        <w:spacing w:after="0" w:line="360" w:lineRule="auto"/>
        <w:ind w:right="-1"/>
        <w:contextualSpacing/>
        <w:jc w:val="both"/>
        <w:rPr>
          <w:rFonts w:ascii="Arial" w:hAnsi="Arial" w:cs="Arial"/>
          <w:b/>
          <w:sz w:val="24"/>
          <w:lang w:eastAsia="pl-PL"/>
        </w:rPr>
      </w:pPr>
      <w:r w:rsidRPr="00B50F50">
        <w:rPr>
          <w:rFonts w:ascii="Arial" w:hAnsi="Arial" w:cs="Arial"/>
          <w:b/>
          <w:sz w:val="24"/>
          <w:lang w:eastAsia="pl-PL"/>
        </w:rPr>
        <w:t xml:space="preserve">Podjęcie uchwały Zarządu Powiatu w Wieluniu zmieniającej uchwałę w sprawie aktualizacji miesięcznej kwoty dotacji na jednego ucznia (słuchacza) szkoły </w:t>
      </w:r>
      <w:r>
        <w:rPr>
          <w:rFonts w:ascii="Arial" w:hAnsi="Arial" w:cs="Arial"/>
          <w:b/>
          <w:sz w:val="24"/>
          <w:lang w:eastAsia="pl-PL"/>
        </w:rPr>
        <w:t xml:space="preserve">publicznej </w:t>
      </w:r>
      <w:r w:rsidRPr="00B50F50">
        <w:rPr>
          <w:rFonts w:ascii="Arial" w:hAnsi="Arial" w:cs="Arial"/>
          <w:b/>
          <w:sz w:val="24"/>
          <w:lang w:eastAsia="pl-PL"/>
        </w:rPr>
        <w:t xml:space="preserve">i niepublicznej o uprawnieniach szkoły publicznej w roku budżetowym 2021. </w:t>
      </w:r>
    </w:p>
    <w:p w14:paraId="4E47E2FD" w14:textId="77777777" w:rsidR="00B50F50" w:rsidRDefault="00B50F50" w:rsidP="00226DD3">
      <w:pPr>
        <w:spacing w:after="0" w:line="360" w:lineRule="auto"/>
        <w:contextualSpacing/>
        <w:jc w:val="both"/>
        <w:rPr>
          <w:rFonts w:ascii="Arial" w:hAnsi="Arial" w:cs="Arial"/>
          <w:b/>
          <w:sz w:val="24"/>
        </w:rPr>
      </w:pPr>
    </w:p>
    <w:p w14:paraId="36DBE4B8" w14:textId="77777777" w:rsidR="00B50F50" w:rsidRDefault="00B50F50" w:rsidP="00226DD3">
      <w:pPr>
        <w:spacing w:after="0" w:line="360" w:lineRule="auto"/>
        <w:contextualSpacing/>
        <w:jc w:val="both"/>
        <w:rPr>
          <w:rFonts w:ascii="Arial" w:hAnsi="Arial" w:cs="Arial"/>
          <w:b/>
          <w:sz w:val="24"/>
        </w:rPr>
      </w:pPr>
    </w:p>
    <w:p w14:paraId="2CE23465" w14:textId="77777777" w:rsidR="00B50F50" w:rsidRDefault="00B50F50" w:rsidP="00B50F50">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udzielił głosu panu skarbnikowi.</w:t>
      </w:r>
    </w:p>
    <w:p w14:paraId="7D00E074" w14:textId="77777777" w:rsidR="00B50F50" w:rsidRDefault="00B50F50" w:rsidP="00B50F50">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omówił przedmiotową sprawę. </w:t>
      </w:r>
    </w:p>
    <w:p w14:paraId="25AFB336" w14:textId="77777777" w:rsidR="005B6B54" w:rsidRDefault="00B50F50" w:rsidP="00B50F50">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w:t>
      </w:r>
      <w:r w:rsidR="005B6B54">
        <w:rPr>
          <w:rFonts w:ascii="Arial" w:hAnsi="Arial" w:cs="Arial"/>
          <w:sz w:val="24"/>
        </w:rPr>
        <w:t xml:space="preserve">Udzielił głosu panu Wojcieszakowi. </w:t>
      </w:r>
    </w:p>
    <w:p w14:paraId="607AD5D6" w14:textId="77777777" w:rsidR="005B6B54" w:rsidRDefault="005B6B54" w:rsidP="00B50F50">
      <w:pPr>
        <w:spacing w:after="0" w:line="360" w:lineRule="auto"/>
        <w:ind w:firstLine="708"/>
        <w:contextualSpacing/>
        <w:jc w:val="both"/>
        <w:rPr>
          <w:rFonts w:ascii="Arial" w:hAnsi="Arial" w:cs="Arial"/>
          <w:sz w:val="24"/>
        </w:rPr>
      </w:pPr>
      <w:r w:rsidRPr="00F732FC">
        <w:rPr>
          <w:rFonts w:ascii="Arial" w:hAnsi="Arial" w:cs="Arial"/>
          <w:b/>
          <w:sz w:val="24"/>
        </w:rPr>
        <w:lastRenderedPageBreak/>
        <w:t>Pan Henryk Wojcieszak – członek Zarządu</w:t>
      </w:r>
      <w:r>
        <w:rPr>
          <w:rFonts w:ascii="Arial" w:hAnsi="Arial" w:cs="Arial"/>
          <w:sz w:val="24"/>
        </w:rPr>
        <w:t xml:space="preserve"> </w:t>
      </w:r>
      <w:r w:rsidR="00F732FC">
        <w:rPr>
          <w:rFonts w:ascii="Arial" w:hAnsi="Arial" w:cs="Arial"/>
          <w:sz w:val="24"/>
        </w:rPr>
        <w:t xml:space="preserve">poprosił o zmianę </w:t>
      </w:r>
      <w:r w:rsidR="00F732FC">
        <w:rPr>
          <w:rFonts w:ascii="Arial" w:hAnsi="Arial" w:cs="Arial"/>
          <w:sz w:val="24"/>
        </w:rPr>
        <w:br/>
        <w:t>w uzasadnieniu podstawy prawnej, a mianowicie wpisanie poprawnego tekstu jednolitego, a mianowicie Dz.U. z 2021 r. poz. 1930 i w drugim punkcie należy wstawić spację, ponieważ jest napisane „wart.</w:t>
      </w:r>
      <w:r w:rsidR="00F13D54">
        <w:rPr>
          <w:rFonts w:ascii="Arial" w:hAnsi="Arial" w:cs="Arial"/>
          <w:sz w:val="24"/>
        </w:rPr>
        <w:t>14</w:t>
      </w:r>
      <w:r w:rsidR="00F732FC">
        <w:rPr>
          <w:rFonts w:ascii="Arial" w:hAnsi="Arial" w:cs="Arial"/>
          <w:sz w:val="24"/>
        </w:rPr>
        <w:t>”, a powinno być „w art.</w:t>
      </w:r>
      <w:r w:rsidR="00F13D54">
        <w:rPr>
          <w:rFonts w:ascii="Arial" w:hAnsi="Arial" w:cs="Arial"/>
          <w:sz w:val="24"/>
        </w:rPr>
        <w:t xml:space="preserve"> 14</w:t>
      </w:r>
      <w:r w:rsidR="00F732FC">
        <w:rPr>
          <w:rFonts w:ascii="Arial" w:hAnsi="Arial" w:cs="Arial"/>
          <w:sz w:val="24"/>
        </w:rPr>
        <w:t>”</w:t>
      </w:r>
      <w:r w:rsidR="00F13D54">
        <w:rPr>
          <w:rFonts w:ascii="Arial" w:hAnsi="Arial" w:cs="Arial"/>
          <w:sz w:val="24"/>
        </w:rPr>
        <w:t xml:space="preserve">. </w:t>
      </w:r>
    </w:p>
    <w:p w14:paraId="636A6DEC" w14:textId="77777777" w:rsidR="00F13D54" w:rsidRDefault="00F13D54" w:rsidP="00F13D54">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udzielił głosu panu Wojcieszakowi. </w:t>
      </w:r>
    </w:p>
    <w:p w14:paraId="0507E841" w14:textId="77777777" w:rsidR="00F13D54" w:rsidRDefault="00F13D54" w:rsidP="00F13D54">
      <w:pPr>
        <w:spacing w:after="0" w:line="360" w:lineRule="auto"/>
        <w:ind w:firstLine="708"/>
        <w:contextualSpacing/>
        <w:jc w:val="both"/>
        <w:rPr>
          <w:rFonts w:ascii="Arial" w:hAnsi="Arial" w:cs="Arial"/>
          <w:sz w:val="24"/>
        </w:rPr>
      </w:pPr>
      <w:r w:rsidRPr="00F732FC">
        <w:rPr>
          <w:rFonts w:ascii="Arial" w:hAnsi="Arial" w:cs="Arial"/>
          <w:b/>
          <w:sz w:val="24"/>
        </w:rPr>
        <w:t>Pan Henryk Wojcieszak – członek Zarządu</w:t>
      </w:r>
      <w:r>
        <w:rPr>
          <w:rFonts w:ascii="Arial" w:hAnsi="Arial" w:cs="Arial"/>
          <w:sz w:val="24"/>
        </w:rPr>
        <w:t xml:space="preserve"> zapytał, skąd wzięła się </w:t>
      </w:r>
      <w:r>
        <w:rPr>
          <w:rFonts w:ascii="Arial" w:hAnsi="Arial" w:cs="Arial"/>
          <w:sz w:val="24"/>
        </w:rPr>
        <w:br/>
        <w:t xml:space="preserve">ta zmiana z ogólniaka. </w:t>
      </w:r>
    </w:p>
    <w:p w14:paraId="1B65C036" w14:textId="77777777" w:rsidR="00F13D54" w:rsidRDefault="00F13D54" w:rsidP="00F13D54">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odpowiedział, że z informacji </w:t>
      </w:r>
      <w:r>
        <w:rPr>
          <w:rFonts w:ascii="Arial" w:hAnsi="Arial" w:cs="Arial"/>
          <w:sz w:val="24"/>
        </w:rPr>
        <w:br/>
        <w:t xml:space="preserve">od pani naczelnik wynika, że po ponownym przeliczeniu na nowo wskaźnika wkradł się błąd i trzeba było ten wskaźnik jeszcze raz przeliczyć i tę stawkę jeszcze raz wyliczyć dla tych szkół.   </w:t>
      </w:r>
    </w:p>
    <w:p w14:paraId="298B8CBE" w14:textId="77777777" w:rsidR="00B50F50" w:rsidRDefault="00F13D54" w:rsidP="00F13D54">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z</w:t>
      </w:r>
      <w:r w:rsidR="00B50F50">
        <w:rPr>
          <w:rFonts w:ascii="Arial" w:hAnsi="Arial" w:cs="Arial"/>
          <w:sz w:val="24"/>
        </w:rPr>
        <w:t xml:space="preserve">arządził głosowanie „za” podjęciem uchwały. </w:t>
      </w:r>
    </w:p>
    <w:p w14:paraId="69A3268B" w14:textId="77777777" w:rsidR="00B50F50" w:rsidRDefault="00B50F50" w:rsidP="00F13D54">
      <w:pPr>
        <w:spacing w:after="0" w:line="360" w:lineRule="auto"/>
        <w:contextualSpacing/>
        <w:jc w:val="both"/>
        <w:rPr>
          <w:rFonts w:ascii="Arial" w:hAnsi="Arial" w:cs="Arial"/>
          <w:sz w:val="24"/>
        </w:rPr>
      </w:pPr>
    </w:p>
    <w:p w14:paraId="330A9450" w14:textId="77777777" w:rsidR="00B50F50" w:rsidRPr="00B50F50" w:rsidRDefault="00B50F50" w:rsidP="00B50F50">
      <w:pPr>
        <w:spacing w:after="0" w:line="360" w:lineRule="auto"/>
        <w:ind w:right="-1" w:firstLine="708"/>
        <w:jc w:val="both"/>
        <w:rPr>
          <w:rFonts w:ascii="Arial" w:hAnsi="Arial" w:cs="Arial"/>
          <w:i/>
          <w:sz w:val="24"/>
          <w:lang w:eastAsia="pl-PL"/>
        </w:rPr>
      </w:pPr>
      <w:r w:rsidRPr="00B50F50">
        <w:rPr>
          <w:rFonts w:ascii="Arial" w:hAnsi="Arial" w:cs="Arial"/>
          <w:i/>
          <w:sz w:val="24"/>
        </w:rPr>
        <w:t xml:space="preserve">Zarząd Powiatu w Wieluniu jednogłośnie (przy 4 głosach „za”) podjął uchwałę </w:t>
      </w:r>
      <w:r w:rsidRPr="00B50F50">
        <w:rPr>
          <w:rFonts w:ascii="Arial" w:hAnsi="Arial" w:cs="Arial"/>
          <w:i/>
          <w:sz w:val="24"/>
          <w:lang w:eastAsia="pl-PL"/>
        </w:rPr>
        <w:t xml:space="preserve"> </w:t>
      </w:r>
      <w:r w:rsidRPr="00B50F50">
        <w:rPr>
          <w:rFonts w:ascii="Arial" w:hAnsi="Arial" w:cs="Arial"/>
          <w:i/>
          <w:sz w:val="24"/>
          <w:lang w:eastAsia="pl-PL"/>
        </w:rPr>
        <w:br/>
        <w:t xml:space="preserve">Nr 748/21 zmieniającą uchwałę w sprawie aktualizacji miesięcznej kwoty dotacji </w:t>
      </w:r>
      <w:r w:rsidRPr="00B50F50">
        <w:rPr>
          <w:rFonts w:ascii="Arial" w:hAnsi="Arial" w:cs="Arial"/>
          <w:i/>
          <w:sz w:val="24"/>
          <w:lang w:eastAsia="pl-PL"/>
        </w:rPr>
        <w:br/>
        <w:t>na jednego ucznia (słuchacza) szkoły publicznej i niepublicznej o uprawnieniach szkoły publicznej w roku budżetowym 2021 (głosowało 4 członków Zarządu).</w:t>
      </w:r>
      <w:r w:rsidRPr="00B50F50">
        <w:rPr>
          <w:rFonts w:ascii="Arial" w:hAnsi="Arial" w:cs="Arial"/>
          <w:i/>
          <w:sz w:val="24"/>
          <w:lang w:eastAsia="pl-PL"/>
        </w:rPr>
        <w:tab/>
      </w:r>
      <w:r w:rsidRPr="00B50F50">
        <w:rPr>
          <w:rFonts w:ascii="Arial" w:hAnsi="Arial" w:cs="Arial"/>
          <w:i/>
          <w:sz w:val="24"/>
          <w:lang w:eastAsia="pl-PL"/>
        </w:rPr>
        <w:tab/>
        <w:t>Uchwała N</w:t>
      </w:r>
      <w:r>
        <w:rPr>
          <w:rFonts w:ascii="Arial" w:hAnsi="Arial" w:cs="Arial"/>
          <w:i/>
          <w:sz w:val="24"/>
          <w:lang w:eastAsia="pl-PL"/>
        </w:rPr>
        <w:t>r 748</w:t>
      </w:r>
      <w:r w:rsidRPr="00B50F50">
        <w:rPr>
          <w:rFonts w:ascii="Arial" w:hAnsi="Arial" w:cs="Arial"/>
          <w:i/>
          <w:sz w:val="24"/>
          <w:lang w:eastAsia="pl-PL"/>
        </w:rPr>
        <w:t xml:space="preserve">/21 stanowi załącznik do protokołu. </w:t>
      </w:r>
    </w:p>
    <w:p w14:paraId="37E89788" w14:textId="77777777" w:rsidR="00B50F50" w:rsidRDefault="00B50F50" w:rsidP="00226DD3">
      <w:pPr>
        <w:spacing w:after="0" w:line="360" w:lineRule="auto"/>
        <w:contextualSpacing/>
        <w:jc w:val="both"/>
        <w:rPr>
          <w:rFonts w:ascii="Arial" w:hAnsi="Arial" w:cs="Arial"/>
          <w:b/>
          <w:sz w:val="24"/>
        </w:rPr>
      </w:pPr>
    </w:p>
    <w:p w14:paraId="710A0768" w14:textId="77777777" w:rsidR="00B50F50" w:rsidRPr="00F13D54" w:rsidRDefault="00F13D54" w:rsidP="00F13D54">
      <w:pPr>
        <w:pStyle w:val="Nagwek4"/>
        <w:rPr>
          <w:i w:val="0"/>
        </w:rPr>
      </w:pPr>
      <w:r>
        <w:rPr>
          <w:i w:val="0"/>
        </w:rPr>
        <w:t xml:space="preserve"> </w:t>
      </w:r>
      <w:r>
        <w:rPr>
          <w:i w:val="0"/>
        </w:rPr>
        <w:tab/>
      </w:r>
      <w:r>
        <w:rPr>
          <w:i w:val="0"/>
        </w:rPr>
        <w:tab/>
      </w:r>
      <w:r>
        <w:rPr>
          <w:i w:val="0"/>
        </w:rPr>
        <w:tab/>
      </w:r>
      <w:r w:rsidRPr="00F13D54">
        <w:rPr>
          <w:i w:val="0"/>
        </w:rPr>
        <w:t>Pkt 20</w:t>
      </w:r>
    </w:p>
    <w:p w14:paraId="28CB1A2B" w14:textId="77777777" w:rsidR="00F13D54" w:rsidRDefault="00F13D54" w:rsidP="00DE11C8">
      <w:pPr>
        <w:spacing w:after="0" w:line="360" w:lineRule="auto"/>
        <w:ind w:right="-1"/>
        <w:contextualSpacing/>
        <w:jc w:val="both"/>
        <w:rPr>
          <w:rFonts w:ascii="Arial" w:hAnsi="Arial" w:cs="Arial"/>
          <w:b/>
          <w:sz w:val="24"/>
          <w:lang w:eastAsia="pl-PL"/>
        </w:rPr>
      </w:pPr>
      <w:r w:rsidRPr="00F13D54">
        <w:rPr>
          <w:rFonts w:ascii="Arial" w:hAnsi="Arial" w:cs="Arial"/>
          <w:b/>
          <w:sz w:val="24"/>
          <w:lang w:eastAsia="pl-PL"/>
        </w:rPr>
        <w:t>Podjęcie uchwały Zarządu Powiatu w Wieluniu w sprawie przedłożenia projektu uchwały Rady Powiatu w Wieluniu w sprawie likwidacji w</w:t>
      </w:r>
      <w:r>
        <w:rPr>
          <w:rFonts w:ascii="Arial" w:hAnsi="Arial" w:cs="Arial"/>
          <w:b/>
          <w:sz w:val="24"/>
          <w:lang w:eastAsia="pl-PL"/>
        </w:rPr>
        <w:t xml:space="preserve">ydzielonych rachunków dochodów </w:t>
      </w:r>
      <w:r w:rsidRPr="00F13D54">
        <w:rPr>
          <w:rFonts w:ascii="Arial" w:hAnsi="Arial" w:cs="Arial"/>
          <w:b/>
          <w:sz w:val="24"/>
          <w:lang w:eastAsia="pl-PL"/>
        </w:rPr>
        <w:t>w jednostkach bu</w:t>
      </w:r>
      <w:r w:rsidR="00DE11C8">
        <w:rPr>
          <w:rFonts w:ascii="Arial" w:hAnsi="Arial" w:cs="Arial"/>
          <w:b/>
          <w:sz w:val="24"/>
          <w:lang w:eastAsia="pl-PL"/>
        </w:rPr>
        <w:t>dżetowych Powiatu Wieluńskiego.</w:t>
      </w:r>
    </w:p>
    <w:p w14:paraId="12B7A0FE" w14:textId="77777777" w:rsidR="00DE11C8" w:rsidRDefault="00DE11C8" w:rsidP="00DE11C8">
      <w:pPr>
        <w:spacing w:after="0" w:line="360" w:lineRule="auto"/>
        <w:ind w:right="-1"/>
        <w:contextualSpacing/>
        <w:jc w:val="both"/>
        <w:rPr>
          <w:rFonts w:ascii="Arial" w:hAnsi="Arial" w:cs="Arial"/>
          <w:b/>
          <w:sz w:val="24"/>
          <w:lang w:eastAsia="pl-PL"/>
        </w:rPr>
      </w:pPr>
    </w:p>
    <w:p w14:paraId="29A7DAAF" w14:textId="77777777" w:rsidR="00DE11C8" w:rsidRDefault="00DE11C8" w:rsidP="00DE11C8">
      <w:pPr>
        <w:spacing w:after="0" w:line="360" w:lineRule="auto"/>
        <w:ind w:right="-1"/>
        <w:contextualSpacing/>
        <w:jc w:val="both"/>
        <w:rPr>
          <w:rFonts w:ascii="Arial" w:hAnsi="Arial" w:cs="Arial"/>
          <w:b/>
          <w:sz w:val="24"/>
          <w:lang w:eastAsia="pl-PL"/>
        </w:rPr>
      </w:pPr>
    </w:p>
    <w:p w14:paraId="277D3E12" w14:textId="77777777" w:rsidR="00DE11C8" w:rsidRDefault="00520CB4" w:rsidP="00DE11C8">
      <w:pPr>
        <w:spacing w:after="0" w:line="360" w:lineRule="auto"/>
        <w:ind w:right="-1" w:firstLine="708"/>
        <w:contextualSpacing/>
        <w:jc w:val="both"/>
        <w:rPr>
          <w:rFonts w:ascii="Arial" w:hAnsi="Arial" w:cs="Arial"/>
          <w:i/>
          <w:sz w:val="24"/>
          <w:lang w:eastAsia="pl-PL"/>
        </w:rPr>
      </w:pPr>
      <w:r>
        <w:rPr>
          <w:rFonts w:ascii="Arial" w:hAnsi="Arial" w:cs="Arial"/>
          <w:i/>
          <w:sz w:val="24"/>
          <w:lang w:eastAsia="pl-PL"/>
        </w:rPr>
        <w:t>Zdalne posiedzenie</w:t>
      </w:r>
      <w:r w:rsidR="00DE11C8" w:rsidRPr="00DE11C8">
        <w:rPr>
          <w:rFonts w:ascii="Arial" w:hAnsi="Arial" w:cs="Arial"/>
          <w:i/>
          <w:sz w:val="24"/>
          <w:lang w:eastAsia="pl-PL"/>
        </w:rPr>
        <w:t xml:space="preserve"> Zarządu </w:t>
      </w:r>
      <w:r>
        <w:rPr>
          <w:rFonts w:ascii="Arial" w:hAnsi="Arial" w:cs="Arial"/>
          <w:i/>
          <w:sz w:val="24"/>
          <w:lang w:eastAsia="pl-PL"/>
        </w:rPr>
        <w:t>opuścił</w:t>
      </w:r>
      <w:r w:rsidR="00DE11C8" w:rsidRPr="00DE11C8">
        <w:rPr>
          <w:rFonts w:ascii="Arial" w:hAnsi="Arial" w:cs="Arial"/>
          <w:i/>
          <w:sz w:val="24"/>
          <w:lang w:eastAsia="pl-PL"/>
        </w:rPr>
        <w:t xml:space="preserve"> Pan Łukasz Dybka – członek Zarządu. Zarząd Powiatu w Wieluniu obraduje w składzie 3 osobowym. </w:t>
      </w:r>
    </w:p>
    <w:p w14:paraId="0AC311DB" w14:textId="77777777" w:rsidR="00DE11C8" w:rsidRDefault="00DE11C8" w:rsidP="00DE11C8">
      <w:pPr>
        <w:spacing w:after="0" w:line="360" w:lineRule="auto"/>
        <w:ind w:right="-1" w:firstLine="708"/>
        <w:contextualSpacing/>
        <w:jc w:val="both"/>
        <w:rPr>
          <w:rFonts w:ascii="Arial" w:hAnsi="Arial" w:cs="Arial"/>
          <w:i/>
          <w:sz w:val="24"/>
          <w:lang w:eastAsia="pl-PL"/>
        </w:rPr>
      </w:pPr>
    </w:p>
    <w:p w14:paraId="7890C5D0" w14:textId="77777777" w:rsidR="00DE11C8" w:rsidRPr="00DE11C8" w:rsidRDefault="00DE11C8" w:rsidP="00DE11C8">
      <w:pPr>
        <w:spacing w:after="0" w:line="360" w:lineRule="auto"/>
        <w:ind w:right="-1" w:firstLine="708"/>
        <w:contextualSpacing/>
        <w:jc w:val="both"/>
        <w:rPr>
          <w:rFonts w:ascii="Arial" w:hAnsi="Arial" w:cs="Arial"/>
          <w:i/>
          <w:sz w:val="24"/>
          <w:lang w:eastAsia="pl-PL"/>
        </w:rPr>
      </w:pPr>
    </w:p>
    <w:p w14:paraId="6501B2CC" w14:textId="77777777" w:rsidR="00F13D54" w:rsidRDefault="00F13D54" w:rsidP="00F13D54">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udzielił głosu panu skarbnikowi.</w:t>
      </w:r>
    </w:p>
    <w:p w14:paraId="0D352E3B" w14:textId="77777777" w:rsidR="00F13D54" w:rsidRDefault="00F13D54" w:rsidP="00F13D54">
      <w:pPr>
        <w:spacing w:after="0" w:line="360" w:lineRule="auto"/>
        <w:ind w:firstLine="708"/>
        <w:contextualSpacing/>
        <w:jc w:val="both"/>
        <w:rPr>
          <w:rFonts w:ascii="Arial" w:hAnsi="Arial" w:cs="Arial"/>
          <w:sz w:val="24"/>
        </w:rPr>
      </w:pPr>
      <w:r w:rsidRPr="00935918">
        <w:rPr>
          <w:rFonts w:ascii="Arial" w:hAnsi="Arial" w:cs="Arial"/>
          <w:b/>
          <w:sz w:val="24"/>
        </w:rPr>
        <w:lastRenderedPageBreak/>
        <w:t>Pan Przemysław Krężel – skarbnik powiatu</w:t>
      </w:r>
      <w:r>
        <w:rPr>
          <w:rFonts w:ascii="Arial" w:hAnsi="Arial" w:cs="Arial"/>
          <w:sz w:val="24"/>
        </w:rPr>
        <w:t xml:space="preserve"> omówił przedmiotową sprawę. </w:t>
      </w:r>
    </w:p>
    <w:p w14:paraId="4C3B330C" w14:textId="77777777" w:rsidR="00F13D54" w:rsidRDefault="00F13D54" w:rsidP="00F13D54">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Udzielił głosu panu Wojcieszakowi. </w:t>
      </w:r>
    </w:p>
    <w:p w14:paraId="1622343F" w14:textId="48729EC3" w:rsidR="00DE11C8" w:rsidRDefault="00DE11C8" w:rsidP="00F13D54">
      <w:pPr>
        <w:spacing w:after="0" w:line="360" w:lineRule="auto"/>
        <w:ind w:firstLine="708"/>
        <w:contextualSpacing/>
        <w:jc w:val="both"/>
        <w:rPr>
          <w:rFonts w:ascii="Arial" w:hAnsi="Arial" w:cs="Arial"/>
          <w:sz w:val="24"/>
        </w:rPr>
      </w:pPr>
      <w:r w:rsidRPr="006E016A">
        <w:rPr>
          <w:rFonts w:ascii="Arial" w:hAnsi="Arial" w:cs="Arial"/>
          <w:b/>
          <w:sz w:val="24"/>
        </w:rPr>
        <w:t>Pan Henryk Wojcieszak – członek Zarządu</w:t>
      </w:r>
      <w:r>
        <w:rPr>
          <w:rFonts w:ascii="Arial" w:hAnsi="Arial" w:cs="Arial"/>
          <w:sz w:val="24"/>
        </w:rPr>
        <w:t xml:space="preserve"> </w:t>
      </w:r>
      <w:r w:rsidR="006E016A">
        <w:rPr>
          <w:rFonts w:ascii="Arial" w:hAnsi="Arial" w:cs="Arial"/>
          <w:sz w:val="24"/>
        </w:rPr>
        <w:t>zapytał, czy to w jakiś sposób nie zwiększy ilości spraw na Zarząd w sprawie przesuwania pieniędzy między określonymi kontami w budżecie szkół. Do tej pory, jeżeli wpłynęło coś na rachunek, który mieli wydzielony jako dochody własne</w:t>
      </w:r>
      <w:r w:rsidR="00387C56">
        <w:rPr>
          <w:rFonts w:ascii="Arial" w:hAnsi="Arial" w:cs="Arial"/>
          <w:sz w:val="24"/>
        </w:rPr>
        <w:t>,</w:t>
      </w:r>
      <w:r w:rsidR="006E016A">
        <w:rPr>
          <w:rFonts w:ascii="Arial" w:hAnsi="Arial" w:cs="Arial"/>
          <w:sz w:val="24"/>
        </w:rPr>
        <w:t xml:space="preserve"> to posiadali jak gdyby większą samodzielność w wydawaniu tych pieniędzy</w:t>
      </w:r>
      <w:r w:rsidR="00387C56">
        <w:rPr>
          <w:rFonts w:ascii="Arial" w:hAnsi="Arial" w:cs="Arial"/>
          <w:sz w:val="24"/>
        </w:rPr>
        <w:t>,</w:t>
      </w:r>
      <w:r w:rsidR="006E016A">
        <w:rPr>
          <w:rFonts w:ascii="Arial" w:hAnsi="Arial" w:cs="Arial"/>
          <w:sz w:val="24"/>
        </w:rPr>
        <w:t xml:space="preserve"> chociaż i tak został wprowadzony obowiązek jak gdyby raportowania i przeznaczania tych środków. </w:t>
      </w:r>
    </w:p>
    <w:p w14:paraId="393B030B" w14:textId="77777777" w:rsidR="006E016A" w:rsidRDefault="006E016A" w:rsidP="006E016A">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odpowiedział, że myśli, że nie. Dodał, że chciałby zwiększyć kontrolę Zarządu dotyczącą dysponowania tymi środkami. Poinformował, że co dwa tygodnie i tak jest robiona zmiana, więc wydaje mu się, że tu nie będzie problemu. </w:t>
      </w:r>
    </w:p>
    <w:p w14:paraId="27F092A4" w14:textId="77777777" w:rsidR="006E016A" w:rsidRDefault="006E016A" w:rsidP="006E016A">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zapytał, czy jeszcze </w:t>
      </w:r>
      <w:r>
        <w:rPr>
          <w:rFonts w:ascii="Arial" w:hAnsi="Arial" w:cs="Arial"/>
          <w:sz w:val="24"/>
        </w:rPr>
        <w:br/>
        <w:t xml:space="preserve">w którejś jednostce zostają wydzielone rachunki. </w:t>
      </w:r>
    </w:p>
    <w:p w14:paraId="533668A8" w14:textId="77777777" w:rsidR="006E016A" w:rsidRDefault="006E016A" w:rsidP="006E016A">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b/>
          <w:sz w:val="24"/>
        </w:rPr>
        <w:t xml:space="preserve"> </w:t>
      </w:r>
      <w:r w:rsidRPr="00797EE3">
        <w:rPr>
          <w:rFonts w:ascii="Arial" w:hAnsi="Arial" w:cs="Arial"/>
          <w:sz w:val="24"/>
        </w:rPr>
        <w:t xml:space="preserve">odpowiedział, że nie. </w:t>
      </w:r>
      <w:r w:rsidR="00797EE3" w:rsidRPr="00797EE3">
        <w:rPr>
          <w:rFonts w:ascii="Arial" w:hAnsi="Arial" w:cs="Arial"/>
          <w:sz w:val="24"/>
        </w:rPr>
        <w:t>Likwidowane są wszystkie rachunki dochodów własnych</w:t>
      </w:r>
      <w:r w:rsidR="00C3673B">
        <w:rPr>
          <w:rFonts w:ascii="Arial" w:hAnsi="Arial" w:cs="Arial"/>
          <w:sz w:val="24"/>
        </w:rPr>
        <w:t>.</w:t>
      </w:r>
    </w:p>
    <w:p w14:paraId="6959CF05" w14:textId="77777777" w:rsidR="00C3673B" w:rsidRDefault="00C3673B" w:rsidP="00C3673B">
      <w:pPr>
        <w:spacing w:after="0" w:line="360" w:lineRule="auto"/>
        <w:ind w:firstLine="708"/>
        <w:contextualSpacing/>
        <w:jc w:val="both"/>
        <w:rPr>
          <w:rFonts w:ascii="Arial" w:hAnsi="Arial" w:cs="Arial"/>
          <w:sz w:val="24"/>
        </w:rPr>
      </w:pPr>
      <w:r w:rsidRPr="006E016A">
        <w:rPr>
          <w:rFonts w:ascii="Arial" w:hAnsi="Arial" w:cs="Arial"/>
          <w:b/>
          <w:sz w:val="24"/>
        </w:rPr>
        <w:t>Pan Henryk Wojcieszak – członek Zarządu</w:t>
      </w:r>
      <w:r>
        <w:rPr>
          <w:rFonts w:ascii="Arial" w:hAnsi="Arial" w:cs="Arial"/>
          <w:sz w:val="24"/>
        </w:rPr>
        <w:t xml:space="preserve"> zapytał, czy będą wydzielone subkonta w ramach konta starostwa.</w:t>
      </w:r>
    </w:p>
    <w:p w14:paraId="3567D26D" w14:textId="1C604A22" w:rsidR="00C3673B" w:rsidRDefault="00C3673B" w:rsidP="00C3673B">
      <w:pPr>
        <w:spacing w:after="0" w:line="360" w:lineRule="auto"/>
        <w:ind w:firstLine="708"/>
        <w:contextualSpacing/>
        <w:jc w:val="both"/>
        <w:rPr>
          <w:rFonts w:ascii="Arial" w:hAnsi="Arial" w:cs="Arial"/>
          <w:sz w:val="24"/>
        </w:rPr>
      </w:pPr>
      <w:r w:rsidRPr="00C3673B">
        <w:rPr>
          <w:rFonts w:ascii="Arial" w:hAnsi="Arial" w:cs="Arial"/>
          <w:b/>
          <w:sz w:val="24"/>
        </w:rPr>
        <w:t>Pan Przemysław Krężel – skarbnik powiatu</w:t>
      </w:r>
      <w:r>
        <w:rPr>
          <w:rFonts w:ascii="Arial" w:hAnsi="Arial" w:cs="Arial"/>
          <w:sz w:val="24"/>
        </w:rPr>
        <w:t xml:space="preserve"> wyjaśnił, że jednostki powinny mieć wyodrębnione kont</w:t>
      </w:r>
      <w:r w:rsidR="00387C56">
        <w:rPr>
          <w:rFonts w:ascii="Arial" w:hAnsi="Arial" w:cs="Arial"/>
          <w:sz w:val="24"/>
        </w:rPr>
        <w:t>a</w:t>
      </w:r>
      <w:r>
        <w:rPr>
          <w:rFonts w:ascii="Arial" w:hAnsi="Arial" w:cs="Arial"/>
          <w:sz w:val="24"/>
        </w:rPr>
        <w:t xml:space="preserve"> do realizacji wydatków, które do tej pory były realizowane na koncie dochodów własnych</w:t>
      </w:r>
      <w:r w:rsidR="00101B75">
        <w:rPr>
          <w:rFonts w:ascii="Arial" w:hAnsi="Arial" w:cs="Arial"/>
          <w:sz w:val="24"/>
        </w:rPr>
        <w:t xml:space="preserve">, bo chciałby znać historie środków jakie dochody jednostka uzyskiwała i jakie wydatki ponosi w związku z uzyskaniem tych dochodów. </w:t>
      </w:r>
      <w:r>
        <w:rPr>
          <w:rFonts w:ascii="Arial" w:hAnsi="Arial" w:cs="Arial"/>
          <w:sz w:val="24"/>
        </w:rPr>
        <w:t xml:space="preserve"> </w:t>
      </w:r>
    </w:p>
    <w:p w14:paraId="6B0070BE" w14:textId="77777777" w:rsidR="00101B75" w:rsidRDefault="00101B75" w:rsidP="00101B75">
      <w:pPr>
        <w:spacing w:after="0" w:line="360" w:lineRule="auto"/>
        <w:ind w:firstLine="708"/>
        <w:contextualSpacing/>
        <w:jc w:val="both"/>
        <w:rPr>
          <w:rFonts w:ascii="Arial" w:hAnsi="Arial" w:cs="Arial"/>
          <w:sz w:val="24"/>
        </w:rPr>
      </w:pPr>
      <w:r w:rsidRPr="006E016A">
        <w:rPr>
          <w:rFonts w:ascii="Arial" w:hAnsi="Arial" w:cs="Arial"/>
          <w:b/>
          <w:sz w:val="24"/>
        </w:rPr>
        <w:t>Pan Henryk Wojcieszak – członek Zarządu</w:t>
      </w:r>
      <w:r>
        <w:rPr>
          <w:rFonts w:ascii="Arial" w:hAnsi="Arial" w:cs="Arial"/>
          <w:sz w:val="24"/>
        </w:rPr>
        <w:t xml:space="preserve"> powiedział, że chodzi mu </w:t>
      </w:r>
      <w:r>
        <w:rPr>
          <w:rFonts w:ascii="Arial" w:hAnsi="Arial" w:cs="Arial"/>
          <w:sz w:val="24"/>
        </w:rPr>
        <w:br/>
        <w:t xml:space="preserve">o fizyczny wpływ pieniędzy. </w:t>
      </w:r>
    </w:p>
    <w:p w14:paraId="0AF21E5D" w14:textId="2B62D446" w:rsidR="00C3673B" w:rsidRPr="00101B75" w:rsidRDefault="00101B75" w:rsidP="00101B75">
      <w:pPr>
        <w:spacing w:after="0" w:line="360" w:lineRule="auto"/>
        <w:ind w:firstLine="708"/>
        <w:contextualSpacing/>
        <w:jc w:val="both"/>
        <w:rPr>
          <w:rFonts w:ascii="Arial" w:hAnsi="Arial" w:cs="Arial"/>
          <w:sz w:val="24"/>
        </w:rPr>
      </w:pPr>
      <w:r w:rsidRPr="00C3673B">
        <w:rPr>
          <w:rFonts w:ascii="Arial" w:hAnsi="Arial" w:cs="Arial"/>
          <w:b/>
          <w:sz w:val="24"/>
        </w:rPr>
        <w:t>Pan Przemysław Krężel – skarbnik powiatu</w:t>
      </w:r>
      <w:r>
        <w:rPr>
          <w:rFonts w:ascii="Arial" w:hAnsi="Arial" w:cs="Arial"/>
          <w:b/>
          <w:sz w:val="24"/>
        </w:rPr>
        <w:t xml:space="preserve"> </w:t>
      </w:r>
      <w:r w:rsidRPr="00101B75">
        <w:rPr>
          <w:rFonts w:ascii="Arial" w:hAnsi="Arial" w:cs="Arial"/>
          <w:sz w:val="24"/>
        </w:rPr>
        <w:t xml:space="preserve">wyjaśnił, że teraz będzie się odbywało to w taki sposób, że te środki jednostka musi przekazać najpierw </w:t>
      </w:r>
      <w:r>
        <w:rPr>
          <w:rFonts w:ascii="Arial" w:hAnsi="Arial" w:cs="Arial"/>
          <w:sz w:val="24"/>
        </w:rPr>
        <w:br/>
      </w:r>
      <w:r w:rsidRPr="00101B75">
        <w:rPr>
          <w:rFonts w:ascii="Arial" w:hAnsi="Arial" w:cs="Arial"/>
          <w:sz w:val="24"/>
        </w:rPr>
        <w:t xml:space="preserve">do budżetu powiatu </w:t>
      </w:r>
      <w:r w:rsidR="00387C56">
        <w:rPr>
          <w:rFonts w:ascii="Arial" w:hAnsi="Arial" w:cs="Arial"/>
          <w:sz w:val="24"/>
        </w:rPr>
        <w:t xml:space="preserve">- </w:t>
      </w:r>
      <w:r w:rsidRPr="00101B75">
        <w:rPr>
          <w:rFonts w:ascii="Arial" w:hAnsi="Arial" w:cs="Arial"/>
          <w:sz w:val="24"/>
        </w:rPr>
        <w:t xml:space="preserve">uzyskane dochody i dopiero na realizację wydatków dostanie środki ta jednostka z powrotem </w:t>
      </w:r>
      <w:r>
        <w:rPr>
          <w:rFonts w:ascii="Arial" w:hAnsi="Arial" w:cs="Arial"/>
          <w:sz w:val="24"/>
        </w:rPr>
        <w:t xml:space="preserve">do siebie. </w:t>
      </w:r>
    </w:p>
    <w:p w14:paraId="05839AA6" w14:textId="77777777" w:rsidR="006E016A" w:rsidRDefault="00520CB4" w:rsidP="006E016A">
      <w:pPr>
        <w:spacing w:after="0" w:line="360" w:lineRule="auto"/>
        <w:ind w:firstLine="708"/>
        <w:contextualSpacing/>
        <w:jc w:val="both"/>
        <w:rPr>
          <w:rFonts w:ascii="Arial" w:hAnsi="Arial" w:cs="Arial"/>
          <w:sz w:val="24"/>
        </w:rPr>
      </w:pPr>
      <w:r w:rsidRPr="00520CB4">
        <w:rPr>
          <w:rFonts w:ascii="Arial" w:hAnsi="Arial" w:cs="Arial"/>
          <w:b/>
          <w:sz w:val="24"/>
        </w:rPr>
        <w:t>Pan Krzysztof Dziuba – wicestarosta wieluński</w:t>
      </w:r>
      <w:r>
        <w:rPr>
          <w:rFonts w:ascii="Arial" w:hAnsi="Arial" w:cs="Arial"/>
          <w:sz w:val="24"/>
        </w:rPr>
        <w:t xml:space="preserve"> z uwagi na brak dalszych pytań, zarządził głosowanie „za” podjęciem uchwały. </w:t>
      </w:r>
    </w:p>
    <w:p w14:paraId="24D08303" w14:textId="77777777" w:rsidR="00B50F50" w:rsidRDefault="00B50F50" w:rsidP="00226DD3">
      <w:pPr>
        <w:spacing w:after="0" w:line="360" w:lineRule="auto"/>
        <w:contextualSpacing/>
        <w:jc w:val="both"/>
        <w:rPr>
          <w:rFonts w:ascii="Arial" w:hAnsi="Arial" w:cs="Arial"/>
          <w:b/>
          <w:sz w:val="24"/>
        </w:rPr>
      </w:pPr>
    </w:p>
    <w:p w14:paraId="6E3EC01C" w14:textId="77777777" w:rsidR="00F13D54" w:rsidRDefault="00F13D54" w:rsidP="00226DD3">
      <w:pPr>
        <w:spacing w:after="0" w:line="360" w:lineRule="auto"/>
        <w:contextualSpacing/>
        <w:jc w:val="both"/>
        <w:rPr>
          <w:rFonts w:ascii="Arial" w:hAnsi="Arial" w:cs="Arial"/>
          <w:b/>
          <w:sz w:val="24"/>
        </w:rPr>
      </w:pPr>
    </w:p>
    <w:p w14:paraId="785CF0F3" w14:textId="77777777" w:rsidR="00F13D54" w:rsidRPr="00F13D54" w:rsidRDefault="00F13D54" w:rsidP="00F13D54">
      <w:pPr>
        <w:spacing w:after="0" w:line="360" w:lineRule="auto"/>
        <w:ind w:right="-1"/>
        <w:jc w:val="both"/>
        <w:rPr>
          <w:rFonts w:ascii="Arial" w:hAnsi="Arial" w:cs="Arial"/>
          <w:i/>
          <w:sz w:val="24"/>
          <w:lang w:eastAsia="pl-PL"/>
        </w:rPr>
      </w:pPr>
      <w:r w:rsidRPr="00F13D54">
        <w:rPr>
          <w:rFonts w:ascii="Arial" w:hAnsi="Arial" w:cs="Arial"/>
          <w:i/>
        </w:rPr>
        <w:lastRenderedPageBreak/>
        <w:t xml:space="preserve">      </w:t>
      </w:r>
      <w:r>
        <w:rPr>
          <w:rFonts w:ascii="Arial" w:hAnsi="Arial" w:cs="Arial"/>
          <w:i/>
        </w:rPr>
        <w:tab/>
      </w:r>
      <w:r w:rsidRPr="00F13D54">
        <w:rPr>
          <w:rFonts w:ascii="Arial" w:hAnsi="Arial" w:cs="Arial"/>
          <w:i/>
          <w:sz w:val="24"/>
        </w:rPr>
        <w:t xml:space="preserve">Zarząd Powiatu w Wieluniu jednogłośnie (przy 3 głosach „za”) podjął uchwałę </w:t>
      </w:r>
      <w:r w:rsidRPr="00F13D54">
        <w:rPr>
          <w:rFonts w:ascii="Arial" w:hAnsi="Arial" w:cs="Arial"/>
          <w:i/>
          <w:sz w:val="24"/>
          <w:lang w:eastAsia="pl-PL"/>
        </w:rPr>
        <w:t xml:space="preserve"> </w:t>
      </w:r>
      <w:r w:rsidRPr="00F13D54">
        <w:rPr>
          <w:rFonts w:ascii="Arial" w:hAnsi="Arial" w:cs="Arial"/>
          <w:i/>
          <w:sz w:val="24"/>
          <w:lang w:eastAsia="pl-PL"/>
        </w:rPr>
        <w:br/>
        <w:t xml:space="preserve">Nr 749/21 w sprawie przedłożenia projektu uchwały Rady Powiatu w Wieluniu </w:t>
      </w:r>
      <w:r>
        <w:rPr>
          <w:rFonts w:ascii="Arial" w:hAnsi="Arial" w:cs="Arial"/>
          <w:i/>
          <w:sz w:val="24"/>
          <w:lang w:eastAsia="pl-PL"/>
        </w:rPr>
        <w:br/>
      </w:r>
      <w:r w:rsidRPr="00F13D54">
        <w:rPr>
          <w:rFonts w:ascii="Arial" w:hAnsi="Arial" w:cs="Arial"/>
          <w:i/>
          <w:sz w:val="24"/>
          <w:lang w:eastAsia="pl-PL"/>
        </w:rPr>
        <w:t xml:space="preserve">w sprawie likwidacji wydzielonych rachunków dochodów w jednostkach budżetowych Powiatu Wieluńskiego (głosowało 3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749/21 stanowi załącznik do protokołu. </w:t>
      </w:r>
    </w:p>
    <w:p w14:paraId="20948102" w14:textId="77777777" w:rsidR="00F13D54" w:rsidRDefault="00F13D54" w:rsidP="00226DD3">
      <w:pPr>
        <w:spacing w:after="0" w:line="360" w:lineRule="auto"/>
        <w:contextualSpacing/>
        <w:jc w:val="both"/>
        <w:rPr>
          <w:rFonts w:ascii="Arial" w:hAnsi="Arial" w:cs="Arial"/>
          <w:b/>
          <w:sz w:val="24"/>
        </w:rPr>
      </w:pPr>
    </w:p>
    <w:p w14:paraId="7C25DE66" w14:textId="77777777" w:rsidR="00F13D54" w:rsidRDefault="00F13D54" w:rsidP="00226DD3">
      <w:pPr>
        <w:spacing w:after="0" w:line="360" w:lineRule="auto"/>
        <w:contextualSpacing/>
        <w:jc w:val="both"/>
        <w:rPr>
          <w:rFonts w:ascii="Arial" w:hAnsi="Arial" w:cs="Arial"/>
          <w:b/>
          <w:sz w:val="24"/>
        </w:rPr>
      </w:pPr>
    </w:p>
    <w:p w14:paraId="53D1E37E" w14:textId="77777777" w:rsidR="00462717" w:rsidRDefault="00462717" w:rsidP="00462717">
      <w:pPr>
        <w:pStyle w:val="Nagwek5"/>
      </w:pPr>
      <w:r>
        <w:t xml:space="preserve"> </w:t>
      </w:r>
      <w:r>
        <w:tab/>
      </w:r>
      <w:r>
        <w:tab/>
      </w:r>
      <w:r>
        <w:tab/>
        <w:t>Pkt 21</w:t>
      </w:r>
    </w:p>
    <w:p w14:paraId="36113D1A" w14:textId="77777777" w:rsidR="00462717" w:rsidRPr="00462717" w:rsidRDefault="00462717" w:rsidP="00462717">
      <w:pPr>
        <w:spacing w:after="0" w:line="360" w:lineRule="auto"/>
        <w:contextualSpacing/>
        <w:jc w:val="both"/>
        <w:rPr>
          <w:rFonts w:ascii="Arial" w:hAnsi="Arial" w:cs="Arial"/>
          <w:b/>
          <w:sz w:val="24"/>
          <w:lang w:eastAsia="pl-PL"/>
        </w:rPr>
      </w:pPr>
      <w:r w:rsidRPr="00462717">
        <w:rPr>
          <w:rFonts w:ascii="Arial" w:hAnsi="Arial" w:cs="Arial"/>
          <w:b/>
          <w:sz w:val="24"/>
          <w:lang w:eastAsia="pl-PL"/>
        </w:rPr>
        <w:t>Podjęcie uchwały Zarządu Powiatu w Wieluniu w sprawie zmian w budżecie powiatu.</w:t>
      </w:r>
    </w:p>
    <w:p w14:paraId="4E61F09A" w14:textId="77777777" w:rsidR="00462717" w:rsidRDefault="00462717" w:rsidP="00226DD3">
      <w:pPr>
        <w:spacing w:after="0" w:line="360" w:lineRule="auto"/>
        <w:contextualSpacing/>
        <w:jc w:val="both"/>
        <w:rPr>
          <w:rFonts w:ascii="Arial" w:hAnsi="Arial" w:cs="Arial"/>
          <w:b/>
          <w:sz w:val="24"/>
        </w:rPr>
      </w:pPr>
    </w:p>
    <w:p w14:paraId="1E581BD7" w14:textId="77777777" w:rsidR="00462717" w:rsidRDefault="00462717" w:rsidP="00462717">
      <w:pPr>
        <w:spacing w:after="0" w:line="360" w:lineRule="auto"/>
        <w:ind w:firstLine="708"/>
        <w:contextualSpacing/>
        <w:jc w:val="both"/>
        <w:rPr>
          <w:rFonts w:ascii="Arial" w:hAnsi="Arial" w:cs="Arial"/>
          <w:sz w:val="24"/>
        </w:rPr>
      </w:pPr>
      <w:r w:rsidRPr="00520CB4">
        <w:rPr>
          <w:rFonts w:ascii="Arial" w:hAnsi="Arial" w:cs="Arial"/>
          <w:b/>
          <w:sz w:val="24"/>
        </w:rPr>
        <w:t>Pan Krzysztof Dziuba – wicestarosta wieluński</w:t>
      </w:r>
      <w:r>
        <w:rPr>
          <w:rFonts w:ascii="Arial" w:hAnsi="Arial" w:cs="Arial"/>
          <w:sz w:val="24"/>
        </w:rPr>
        <w:t xml:space="preserve"> udzielił głosu panu skarbnikowi. </w:t>
      </w:r>
    </w:p>
    <w:p w14:paraId="3530BD0E" w14:textId="77777777" w:rsidR="00462717" w:rsidRDefault="00462717" w:rsidP="00462717">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omówił przedmiotową sprawę oraz układ wykonawczy tj. pkt 22. </w:t>
      </w:r>
    </w:p>
    <w:p w14:paraId="29D19389" w14:textId="77777777" w:rsidR="00462717" w:rsidRDefault="00462717" w:rsidP="00462717">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w:t>
      </w:r>
      <w:r w:rsidRPr="00462717">
        <w:rPr>
          <w:rFonts w:ascii="Arial" w:hAnsi="Arial" w:cs="Arial"/>
          <w:i/>
          <w:sz w:val="24"/>
        </w:rPr>
        <w:t xml:space="preserve">Nikt się nie zgłosił. </w:t>
      </w:r>
      <w:r>
        <w:rPr>
          <w:rFonts w:ascii="Arial" w:hAnsi="Arial" w:cs="Arial"/>
          <w:sz w:val="24"/>
        </w:rPr>
        <w:t xml:space="preserve">Zarządził głosowanie „za” podjęciem uchwały. </w:t>
      </w:r>
    </w:p>
    <w:p w14:paraId="6815B340" w14:textId="77777777" w:rsidR="00462717" w:rsidRDefault="00462717" w:rsidP="00226DD3">
      <w:pPr>
        <w:spacing w:after="0" w:line="360" w:lineRule="auto"/>
        <w:contextualSpacing/>
        <w:jc w:val="both"/>
        <w:rPr>
          <w:rFonts w:ascii="Arial" w:hAnsi="Arial" w:cs="Arial"/>
          <w:b/>
          <w:sz w:val="24"/>
        </w:rPr>
      </w:pPr>
    </w:p>
    <w:p w14:paraId="238A9F34" w14:textId="77777777" w:rsidR="00462717" w:rsidRPr="00462717" w:rsidRDefault="00462717" w:rsidP="00462717">
      <w:pPr>
        <w:spacing w:after="0" w:line="360" w:lineRule="auto"/>
        <w:ind w:right="-1" w:firstLine="708"/>
        <w:jc w:val="both"/>
        <w:rPr>
          <w:rFonts w:ascii="Arial" w:hAnsi="Arial" w:cs="Arial"/>
          <w:i/>
          <w:sz w:val="24"/>
          <w:lang w:eastAsia="pl-PL"/>
        </w:rPr>
      </w:pPr>
      <w:r w:rsidRPr="00462717">
        <w:rPr>
          <w:rFonts w:ascii="Arial" w:hAnsi="Arial" w:cs="Arial"/>
          <w:i/>
          <w:sz w:val="24"/>
        </w:rPr>
        <w:t xml:space="preserve">Zarząd Powiatu w Wieluniu jednogłośnie (przy 3 głosach „za”) podjął uchwałę </w:t>
      </w:r>
      <w:r w:rsidRPr="00462717">
        <w:rPr>
          <w:rFonts w:ascii="Arial" w:hAnsi="Arial" w:cs="Arial"/>
          <w:i/>
          <w:sz w:val="24"/>
          <w:lang w:eastAsia="pl-PL"/>
        </w:rPr>
        <w:t xml:space="preserve"> </w:t>
      </w:r>
      <w:r w:rsidRPr="00462717">
        <w:rPr>
          <w:rFonts w:ascii="Arial" w:hAnsi="Arial" w:cs="Arial"/>
          <w:i/>
          <w:sz w:val="24"/>
          <w:lang w:eastAsia="pl-PL"/>
        </w:rPr>
        <w:br/>
        <w:t xml:space="preserve">Nr 750/21 w sprawie zmian w budżecie powiatu (głosowało 3 członków Zarządu). </w:t>
      </w:r>
      <w:r>
        <w:rPr>
          <w:rFonts w:ascii="Arial" w:hAnsi="Arial" w:cs="Arial"/>
          <w:i/>
          <w:sz w:val="24"/>
          <w:lang w:eastAsia="pl-PL"/>
        </w:rPr>
        <w:tab/>
        <w:t xml:space="preserve">Uchwała nr 750/21 stanowi załącznik do protokołu. </w:t>
      </w:r>
    </w:p>
    <w:p w14:paraId="180A5886" w14:textId="77777777" w:rsidR="00462717" w:rsidRPr="00462717" w:rsidRDefault="00462717" w:rsidP="00462717">
      <w:pPr>
        <w:pStyle w:val="Nagwek4"/>
        <w:rPr>
          <w:i w:val="0"/>
        </w:rPr>
      </w:pPr>
      <w:r>
        <w:rPr>
          <w:i w:val="0"/>
        </w:rPr>
        <w:t xml:space="preserve"> </w:t>
      </w:r>
      <w:r>
        <w:rPr>
          <w:i w:val="0"/>
        </w:rPr>
        <w:tab/>
      </w:r>
      <w:r>
        <w:rPr>
          <w:i w:val="0"/>
        </w:rPr>
        <w:tab/>
      </w:r>
      <w:r>
        <w:rPr>
          <w:i w:val="0"/>
        </w:rPr>
        <w:tab/>
      </w:r>
      <w:r w:rsidRPr="00462717">
        <w:rPr>
          <w:i w:val="0"/>
        </w:rPr>
        <w:t>Pkt 22</w:t>
      </w:r>
    </w:p>
    <w:p w14:paraId="5FF2BCDB" w14:textId="77777777" w:rsidR="00462717" w:rsidRDefault="00462717" w:rsidP="00462717">
      <w:pPr>
        <w:spacing w:after="0" w:line="360" w:lineRule="auto"/>
        <w:ind w:right="-1"/>
        <w:contextualSpacing/>
        <w:jc w:val="both"/>
        <w:rPr>
          <w:rFonts w:ascii="Arial" w:hAnsi="Arial" w:cs="Arial"/>
          <w:b/>
          <w:i/>
          <w:sz w:val="24"/>
          <w:lang w:eastAsia="pl-PL"/>
        </w:rPr>
      </w:pPr>
      <w:r w:rsidRPr="00462717">
        <w:rPr>
          <w:rFonts w:ascii="Arial" w:hAnsi="Arial" w:cs="Arial"/>
          <w:b/>
          <w:sz w:val="24"/>
          <w:lang w:eastAsia="pl-PL"/>
        </w:rPr>
        <w:t xml:space="preserve">Podjęcie uchwały Zarządu Powiatu w Wieluniu w sprawie opracowania układu wykonawczego - </w:t>
      </w:r>
      <w:r w:rsidRPr="00462717">
        <w:rPr>
          <w:rFonts w:ascii="Arial" w:hAnsi="Arial" w:cs="Arial"/>
          <w:b/>
          <w:i/>
          <w:sz w:val="24"/>
          <w:lang w:eastAsia="pl-PL"/>
        </w:rPr>
        <w:t xml:space="preserve">do uchwały Zarządu Powiatu w Wieluniu w sprawie zmian </w:t>
      </w:r>
      <w:r>
        <w:rPr>
          <w:rFonts w:ascii="Arial" w:hAnsi="Arial" w:cs="Arial"/>
          <w:b/>
          <w:i/>
          <w:sz w:val="24"/>
          <w:lang w:eastAsia="pl-PL"/>
        </w:rPr>
        <w:br/>
      </w:r>
      <w:r w:rsidRPr="00462717">
        <w:rPr>
          <w:rFonts w:ascii="Arial" w:hAnsi="Arial" w:cs="Arial"/>
          <w:b/>
          <w:i/>
          <w:sz w:val="24"/>
          <w:lang w:eastAsia="pl-PL"/>
        </w:rPr>
        <w:t xml:space="preserve">w budżecie powiatu. </w:t>
      </w:r>
    </w:p>
    <w:p w14:paraId="7E4415E4" w14:textId="77777777" w:rsidR="00462717" w:rsidRPr="00462717" w:rsidRDefault="00462717" w:rsidP="00462717">
      <w:pPr>
        <w:spacing w:after="0" w:line="360" w:lineRule="auto"/>
        <w:ind w:right="-1"/>
        <w:contextualSpacing/>
        <w:jc w:val="both"/>
        <w:rPr>
          <w:rFonts w:ascii="Arial" w:hAnsi="Arial" w:cs="Arial"/>
          <w:b/>
          <w:i/>
          <w:sz w:val="24"/>
          <w:lang w:eastAsia="pl-PL"/>
        </w:rPr>
      </w:pPr>
    </w:p>
    <w:p w14:paraId="1508C118" w14:textId="77777777" w:rsidR="00462717" w:rsidRDefault="00462717" w:rsidP="00462717">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krótko omówił przedmiotową sprawę. Otworzył dyskusję. </w:t>
      </w:r>
      <w:r w:rsidRPr="00462717">
        <w:rPr>
          <w:rFonts w:ascii="Arial" w:hAnsi="Arial" w:cs="Arial"/>
          <w:i/>
          <w:sz w:val="24"/>
        </w:rPr>
        <w:t xml:space="preserve">Nikt się nie zgłosił. </w:t>
      </w:r>
      <w:r>
        <w:rPr>
          <w:rFonts w:ascii="Arial" w:hAnsi="Arial" w:cs="Arial"/>
          <w:sz w:val="24"/>
        </w:rPr>
        <w:t xml:space="preserve">Zarządził głosowanie „za” podjęciem uchwały. </w:t>
      </w:r>
    </w:p>
    <w:p w14:paraId="0BE4738A" w14:textId="77777777" w:rsidR="00462717" w:rsidRDefault="00462717" w:rsidP="00226DD3">
      <w:pPr>
        <w:spacing w:after="0" w:line="360" w:lineRule="auto"/>
        <w:contextualSpacing/>
        <w:jc w:val="both"/>
        <w:rPr>
          <w:rFonts w:ascii="Arial" w:hAnsi="Arial" w:cs="Arial"/>
          <w:b/>
          <w:sz w:val="24"/>
        </w:rPr>
      </w:pPr>
    </w:p>
    <w:p w14:paraId="563122FD" w14:textId="77777777" w:rsidR="00462717" w:rsidRPr="00462717" w:rsidRDefault="00462717" w:rsidP="00462717">
      <w:pPr>
        <w:spacing w:after="0" w:line="360" w:lineRule="auto"/>
        <w:ind w:firstLine="708"/>
        <w:contextualSpacing/>
        <w:jc w:val="both"/>
        <w:rPr>
          <w:rFonts w:ascii="Arial" w:hAnsi="Arial" w:cs="Arial"/>
          <w:b/>
          <w:i/>
          <w:sz w:val="24"/>
        </w:rPr>
      </w:pPr>
      <w:r w:rsidRPr="00462717">
        <w:rPr>
          <w:rFonts w:ascii="Arial" w:hAnsi="Arial" w:cs="Arial"/>
          <w:i/>
          <w:sz w:val="24"/>
        </w:rPr>
        <w:t xml:space="preserve">Zarząd Powiatu w Wieluniu jednogłośnie (przy 3 głosach „za”) podjął uchwałę </w:t>
      </w:r>
      <w:r w:rsidRPr="00462717">
        <w:rPr>
          <w:rFonts w:ascii="Arial" w:hAnsi="Arial" w:cs="Arial"/>
          <w:i/>
          <w:sz w:val="24"/>
          <w:lang w:eastAsia="pl-PL"/>
        </w:rPr>
        <w:t xml:space="preserve"> </w:t>
      </w:r>
      <w:r w:rsidRPr="00462717">
        <w:rPr>
          <w:rFonts w:ascii="Arial" w:hAnsi="Arial" w:cs="Arial"/>
          <w:i/>
          <w:sz w:val="24"/>
          <w:lang w:eastAsia="pl-PL"/>
        </w:rPr>
        <w:br/>
        <w:t xml:space="preserve">Nr 751/21 w sprawie opracowania układu wykonawczego (głosowało 3 członków </w:t>
      </w:r>
      <w:r w:rsidRPr="00462717">
        <w:rPr>
          <w:rFonts w:ascii="Arial" w:hAnsi="Arial" w:cs="Arial"/>
          <w:i/>
          <w:sz w:val="24"/>
          <w:lang w:eastAsia="pl-PL"/>
        </w:rPr>
        <w:lastRenderedPageBreak/>
        <w:t>Zarządu).</w:t>
      </w:r>
      <w:r>
        <w:rPr>
          <w:rFonts w:ascii="Arial" w:hAnsi="Arial" w:cs="Arial"/>
          <w:i/>
          <w:sz w:val="24"/>
          <w:lang w:eastAsia="pl-PL"/>
        </w:rPr>
        <w:t xml:space="preserve">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751/21 stanowi załącznik do protokołu. </w:t>
      </w:r>
    </w:p>
    <w:p w14:paraId="3618240B" w14:textId="77777777" w:rsidR="00462717" w:rsidRDefault="00462717" w:rsidP="00226DD3">
      <w:pPr>
        <w:spacing w:after="0" w:line="360" w:lineRule="auto"/>
        <w:contextualSpacing/>
        <w:jc w:val="both"/>
        <w:rPr>
          <w:rFonts w:ascii="Arial" w:hAnsi="Arial" w:cs="Arial"/>
          <w:b/>
          <w:sz w:val="24"/>
        </w:rPr>
      </w:pPr>
    </w:p>
    <w:p w14:paraId="572B958F" w14:textId="77777777" w:rsidR="00462717" w:rsidRPr="00462717" w:rsidRDefault="00462717" w:rsidP="00462717">
      <w:pPr>
        <w:pStyle w:val="Nagwek4"/>
        <w:rPr>
          <w:i w:val="0"/>
        </w:rPr>
      </w:pPr>
      <w:r>
        <w:rPr>
          <w:i w:val="0"/>
        </w:rPr>
        <w:t xml:space="preserve"> </w:t>
      </w:r>
      <w:r>
        <w:rPr>
          <w:i w:val="0"/>
        </w:rPr>
        <w:tab/>
      </w:r>
      <w:r>
        <w:rPr>
          <w:i w:val="0"/>
        </w:rPr>
        <w:tab/>
      </w:r>
      <w:r>
        <w:rPr>
          <w:i w:val="0"/>
        </w:rPr>
        <w:tab/>
      </w:r>
      <w:r w:rsidRPr="00462717">
        <w:rPr>
          <w:i w:val="0"/>
        </w:rPr>
        <w:t xml:space="preserve">Pkt 23 </w:t>
      </w:r>
    </w:p>
    <w:p w14:paraId="3E156771" w14:textId="77777777" w:rsidR="00462717" w:rsidRPr="00462717" w:rsidRDefault="00462717" w:rsidP="00462717">
      <w:pPr>
        <w:spacing w:after="0" w:line="360" w:lineRule="auto"/>
        <w:contextualSpacing/>
        <w:jc w:val="both"/>
        <w:rPr>
          <w:rFonts w:ascii="Arial" w:hAnsi="Arial" w:cs="Arial"/>
          <w:b/>
          <w:sz w:val="24"/>
        </w:rPr>
      </w:pPr>
      <w:r w:rsidRPr="00462717">
        <w:rPr>
          <w:rFonts w:ascii="Arial" w:hAnsi="Arial" w:cs="Arial"/>
          <w:b/>
          <w:sz w:val="24"/>
          <w:lang w:eastAsia="pl-PL"/>
        </w:rPr>
        <w:t xml:space="preserve">Podjęcie uchwały Zarządu Powiatu w Wieluniu w sprawie przedłożenia projektu uchwały Rady Powiatu w Wieluniu w sprawie zmian w budżecie powiatu. </w:t>
      </w:r>
    </w:p>
    <w:p w14:paraId="562E2162" w14:textId="77777777" w:rsidR="00462717" w:rsidRDefault="00462717" w:rsidP="00226DD3">
      <w:pPr>
        <w:spacing w:after="0" w:line="360" w:lineRule="auto"/>
        <w:contextualSpacing/>
        <w:jc w:val="both"/>
        <w:rPr>
          <w:rFonts w:ascii="Arial" w:hAnsi="Arial" w:cs="Arial"/>
          <w:b/>
          <w:sz w:val="24"/>
        </w:rPr>
      </w:pPr>
    </w:p>
    <w:p w14:paraId="42C38372" w14:textId="77777777" w:rsidR="00462717" w:rsidRDefault="00462717" w:rsidP="00462717">
      <w:pPr>
        <w:spacing w:after="0" w:line="360" w:lineRule="auto"/>
        <w:ind w:firstLine="708"/>
        <w:contextualSpacing/>
        <w:jc w:val="both"/>
        <w:rPr>
          <w:rFonts w:ascii="Arial" w:hAnsi="Arial" w:cs="Arial"/>
          <w:sz w:val="24"/>
        </w:rPr>
      </w:pPr>
      <w:r w:rsidRPr="00520CB4">
        <w:rPr>
          <w:rFonts w:ascii="Arial" w:hAnsi="Arial" w:cs="Arial"/>
          <w:b/>
          <w:sz w:val="24"/>
        </w:rPr>
        <w:t>Pan Krzysztof Dziuba – wicestarosta wieluński</w:t>
      </w:r>
      <w:r>
        <w:rPr>
          <w:rFonts w:ascii="Arial" w:hAnsi="Arial" w:cs="Arial"/>
          <w:sz w:val="24"/>
        </w:rPr>
        <w:t xml:space="preserve"> udzielił głosu panu skarbnikowi. </w:t>
      </w:r>
    </w:p>
    <w:p w14:paraId="619673E5" w14:textId="77777777" w:rsidR="00462717" w:rsidRDefault="00462717" w:rsidP="00462717">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omówił przedmiotową sprawę oraz </w:t>
      </w:r>
      <w:r w:rsidR="00D94349">
        <w:rPr>
          <w:rFonts w:ascii="Arial" w:hAnsi="Arial" w:cs="Arial"/>
          <w:sz w:val="24"/>
        </w:rPr>
        <w:t xml:space="preserve">pkt 24. </w:t>
      </w:r>
      <w:r>
        <w:rPr>
          <w:rFonts w:ascii="Arial" w:hAnsi="Arial" w:cs="Arial"/>
          <w:sz w:val="24"/>
        </w:rPr>
        <w:t xml:space="preserve"> </w:t>
      </w:r>
    </w:p>
    <w:p w14:paraId="63E8FCF8" w14:textId="77777777" w:rsidR="00462717" w:rsidRDefault="00462717" w:rsidP="00462717">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w:t>
      </w:r>
      <w:r w:rsidRPr="00462717">
        <w:rPr>
          <w:rFonts w:ascii="Arial" w:hAnsi="Arial" w:cs="Arial"/>
          <w:i/>
          <w:sz w:val="24"/>
        </w:rPr>
        <w:t xml:space="preserve">Nikt się nie zgłosił. </w:t>
      </w:r>
      <w:r>
        <w:rPr>
          <w:rFonts w:ascii="Arial" w:hAnsi="Arial" w:cs="Arial"/>
          <w:sz w:val="24"/>
        </w:rPr>
        <w:t xml:space="preserve">Zarządził głosowanie „za” podjęciem uchwały. </w:t>
      </w:r>
    </w:p>
    <w:p w14:paraId="7C3D9BB1" w14:textId="77777777" w:rsidR="00462717" w:rsidRDefault="00462717" w:rsidP="00226DD3">
      <w:pPr>
        <w:spacing w:after="0" w:line="360" w:lineRule="auto"/>
        <w:contextualSpacing/>
        <w:jc w:val="both"/>
        <w:rPr>
          <w:rFonts w:ascii="Arial" w:hAnsi="Arial" w:cs="Arial"/>
          <w:b/>
          <w:sz w:val="24"/>
        </w:rPr>
      </w:pPr>
    </w:p>
    <w:p w14:paraId="628AE131" w14:textId="77777777" w:rsidR="00462717" w:rsidRPr="00462717" w:rsidRDefault="00462717" w:rsidP="00462717">
      <w:pPr>
        <w:spacing w:after="0" w:line="360" w:lineRule="auto"/>
        <w:ind w:right="-1" w:firstLine="708"/>
        <w:jc w:val="both"/>
        <w:rPr>
          <w:rFonts w:ascii="Arial" w:hAnsi="Arial" w:cs="Arial"/>
          <w:i/>
          <w:sz w:val="24"/>
          <w:lang w:eastAsia="pl-PL"/>
        </w:rPr>
      </w:pPr>
      <w:r w:rsidRPr="00462717">
        <w:rPr>
          <w:rFonts w:ascii="Arial" w:hAnsi="Arial" w:cs="Arial"/>
          <w:i/>
          <w:sz w:val="24"/>
        </w:rPr>
        <w:t xml:space="preserve">Zarząd Powiatu w Wieluniu jednogłośnie (przy 3 głosach „za”) podjął uchwałę </w:t>
      </w:r>
      <w:r w:rsidRPr="00462717">
        <w:rPr>
          <w:rFonts w:ascii="Arial" w:hAnsi="Arial" w:cs="Arial"/>
          <w:i/>
          <w:sz w:val="24"/>
          <w:lang w:eastAsia="pl-PL"/>
        </w:rPr>
        <w:t xml:space="preserve"> </w:t>
      </w:r>
      <w:r w:rsidRPr="00462717">
        <w:rPr>
          <w:rFonts w:ascii="Arial" w:hAnsi="Arial" w:cs="Arial"/>
          <w:i/>
          <w:sz w:val="24"/>
          <w:lang w:eastAsia="pl-PL"/>
        </w:rPr>
        <w:br/>
        <w:t xml:space="preserve">Nr 752/21 w sprawie przedłożenia projektu uchwały Rady Powiatu w Wieluniu </w:t>
      </w:r>
      <w:r>
        <w:rPr>
          <w:rFonts w:ascii="Arial" w:hAnsi="Arial" w:cs="Arial"/>
          <w:i/>
          <w:sz w:val="24"/>
          <w:lang w:eastAsia="pl-PL"/>
        </w:rPr>
        <w:br/>
      </w:r>
      <w:r w:rsidRPr="00462717">
        <w:rPr>
          <w:rFonts w:ascii="Arial" w:hAnsi="Arial" w:cs="Arial"/>
          <w:i/>
          <w:sz w:val="24"/>
          <w:lang w:eastAsia="pl-PL"/>
        </w:rPr>
        <w:t xml:space="preserve">w sprawie zmian w budżecie powiatu (głosowało 3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752/21 stanowi załącznik do protokołu. </w:t>
      </w:r>
    </w:p>
    <w:p w14:paraId="04EDF370" w14:textId="77777777" w:rsidR="00462717" w:rsidRDefault="00462717" w:rsidP="00226DD3">
      <w:pPr>
        <w:spacing w:after="0" w:line="360" w:lineRule="auto"/>
        <w:contextualSpacing/>
        <w:jc w:val="both"/>
        <w:rPr>
          <w:rFonts w:ascii="Arial" w:hAnsi="Arial" w:cs="Arial"/>
          <w:b/>
          <w:sz w:val="24"/>
        </w:rPr>
      </w:pPr>
    </w:p>
    <w:p w14:paraId="37A0D2F9" w14:textId="77777777" w:rsidR="00462717" w:rsidRDefault="00D94349" w:rsidP="00226DD3">
      <w:pPr>
        <w:spacing w:after="0" w:line="360" w:lineRule="auto"/>
        <w:contextualSpacing/>
        <w:jc w:val="both"/>
        <w:rPr>
          <w:rFonts w:ascii="Arial" w:hAnsi="Arial" w:cs="Arial"/>
          <w:b/>
          <w:sz w:val="24"/>
        </w:rPr>
      </w:pPr>
      <w:r>
        <w:rPr>
          <w:rStyle w:val="Nagwek5Znak"/>
        </w:rPr>
        <w:t xml:space="preserve"> </w:t>
      </w:r>
      <w:r>
        <w:rPr>
          <w:rStyle w:val="Nagwek5Znak"/>
        </w:rPr>
        <w:tab/>
      </w:r>
      <w:r>
        <w:rPr>
          <w:rStyle w:val="Nagwek5Znak"/>
        </w:rPr>
        <w:tab/>
      </w:r>
      <w:r>
        <w:rPr>
          <w:rStyle w:val="Nagwek5Znak"/>
        </w:rPr>
        <w:tab/>
      </w:r>
      <w:r>
        <w:rPr>
          <w:rStyle w:val="Nagwek5Znak"/>
        </w:rPr>
        <w:tab/>
      </w:r>
      <w:r>
        <w:rPr>
          <w:rStyle w:val="Nagwek5Znak"/>
        </w:rPr>
        <w:tab/>
      </w:r>
      <w:r w:rsidRPr="00D94349">
        <w:rPr>
          <w:rStyle w:val="Nagwek5Znak"/>
        </w:rPr>
        <w:t>Pkt</w:t>
      </w:r>
      <w:r>
        <w:rPr>
          <w:rFonts w:ascii="Arial" w:hAnsi="Arial" w:cs="Arial"/>
          <w:b/>
          <w:sz w:val="24"/>
        </w:rPr>
        <w:t xml:space="preserve"> 24</w:t>
      </w:r>
    </w:p>
    <w:p w14:paraId="2FCA78A5" w14:textId="77777777" w:rsidR="00D94349" w:rsidRPr="00D94349" w:rsidRDefault="00D94349" w:rsidP="00D94349">
      <w:pPr>
        <w:spacing w:after="0" w:line="360" w:lineRule="auto"/>
        <w:ind w:right="-1"/>
        <w:contextualSpacing/>
        <w:jc w:val="both"/>
        <w:rPr>
          <w:rFonts w:ascii="Arial" w:hAnsi="Arial" w:cs="Arial"/>
          <w:b/>
          <w:i/>
          <w:sz w:val="24"/>
          <w:lang w:eastAsia="pl-PL"/>
        </w:rPr>
      </w:pPr>
      <w:r w:rsidRPr="00D94349">
        <w:rPr>
          <w:rFonts w:ascii="Arial" w:hAnsi="Arial" w:cs="Arial"/>
          <w:b/>
          <w:sz w:val="24"/>
          <w:lang w:eastAsia="pl-PL"/>
        </w:rPr>
        <w:t>Podjęcie uchwały Zarządu Powiatu w Wieluniu w sprawie przedłożenia projektu uchwały Rady Powiatu w Wieluniu w sprawie zmiany Wieloletniej Prognozy Finansowej Powiatu Wieluńskiego na lata 2021-2033.</w:t>
      </w:r>
    </w:p>
    <w:p w14:paraId="058311C9" w14:textId="77777777" w:rsidR="00D94349" w:rsidRDefault="00D94349" w:rsidP="00226DD3">
      <w:pPr>
        <w:spacing w:after="0" w:line="360" w:lineRule="auto"/>
        <w:contextualSpacing/>
        <w:jc w:val="both"/>
        <w:rPr>
          <w:rFonts w:ascii="Arial" w:hAnsi="Arial" w:cs="Arial"/>
          <w:b/>
          <w:sz w:val="24"/>
        </w:rPr>
      </w:pPr>
    </w:p>
    <w:p w14:paraId="104DF635" w14:textId="77777777" w:rsidR="00D94349" w:rsidRDefault="00D94349" w:rsidP="00D94349">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otworzył dyskusję. </w:t>
      </w:r>
      <w:r w:rsidRPr="00462717">
        <w:rPr>
          <w:rFonts w:ascii="Arial" w:hAnsi="Arial" w:cs="Arial"/>
          <w:i/>
          <w:sz w:val="24"/>
        </w:rPr>
        <w:t xml:space="preserve">Nikt się nie zgłosił. </w:t>
      </w:r>
      <w:r>
        <w:rPr>
          <w:rFonts w:ascii="Arial" w:hAnsi="Arial" w:cs="Arial"/>
          <w:sz w:val="24"/>
        </w:rPr>
        <w:t xml:space="preserve">Zarządził głosowanie „za” podjęciem uchwały. </w:t>
      </w:r>
    </w:p>
    <w:p w14:paraId="19EB0CD9" w14:textId="77777777" w:rsidR="004E1706" w:rsidRDefault="004E1706" w:rsidP="00D94349">
      <w:pPr>
        <w:spacing w:after="0" w:line="360" w:lineRule="auto"/>
        <w:ind w:firstLine="708"/>
        <w:contextualSpacing/>
        <w:jc w:val="both"/>
        <w:rPr>
          <w:rFonts w:ascii="Arial" w:hAnsi="Arial" w:cs="Arial"/>
          <w:sz w:val="24"/>
        </w:rPr>
      </w:pPr>
    </w:p>
    <w:p w14:paraId="6958A025" w14:textId="77777777" w:rsidR="004E1706" w:rsidRPr="004E1706" w:rsidRDefault="004E1706" w:rsidP="004E1706">
      <w:pPr>
        <w:spacing w:after="0" w:line="360" w:lineRule="auto"/>
        <w:ind w:right="-1"/>
        <w:jc w:val="both"/>
        <w:rPr>
          <w:rFonts w:ascii="Arial" w:hAnsi="Arial" w:cs="Arial"/>
          <w:i/>
          <w:sz w:val="24"/>
          <w:lang w:eastAsia="pl-PL"/>
        </w:rPr>
      </w:pPr>
      <w:r w:rsidRPr="004E1706">
        <w:rPr>
          <w:rFonts w:ascii="Arial" w:hAnsi="Arial" w:cs="Arial"/>
          <w:i/>
        </w:rPr>
        <w:t xml:space="preserve">      </w:t>
      </w:r>
      <w:r>
        <w:rPr>
          <w:rFonts w:ascii="Arial" w:hAnsi="Arial" w:cs="Arial"/>
          <w:i/>
        </w:rPr>
        <w:tab/>
      </w:r>
      <w:r w:rsidRPr="004E1706">
        <w:rPr>
          <w:rFonts w:ascii="Arial" w:hAnsi="Arial" w:cs="Arial"/>
          <w:i/>
          <w:sz w:val="24"/>
        </w:rPr>
        <w:t xml:space="preserve">Zarząd Powiatu w Wieluniu jednogłośnie (przy 3 głosach „za”) podjął uchwałę </w:t>
      </w:r>
      <w:r w:rsidRPr="004E1706">
        <w:rPr>
          <w:rFonts w:ascii="Arial" w:hAnsi="Arial" w:cs="Arial"/>
          <w:i/>
          <w:sz w:val="24"/>
          <w:lang w:eastAsia="pl-PL"/>
        </w:rPr>
        <w:t xml:space="preserve"> </w:t>
      </w:r>
      <w:r w:rsidRPr="004E1706">
        <w:rPr>
          <w:rFonts w:ascii="Arial" w:hAnsi="Arial" w:cs="Arial"/>
          <w:i/>
          <w:sz w:val="24"/>
          <w:lang w:eastAsia="pl-PL"/>
        </w:rPr>
        <w:br/>
        <w:t xml:space="preserve">Nr 753/21 w sprawie przedłożenia projektu uchwały Rady Powiatu w Wieluniu </w:t>
      </w:r>
      <w:r>
        <w:rPr>
          <w:rFonts w:ascii="Arial" w:hAnsi="Arial" w:cs="Arial"/>
          <w:i/>
          <w:sz w:val="24"/>
          <w:lang w:eastAsia="pl-PL"/>
        </w:rPr>
        <w:br/>
      </w:r>
      <w:r w:rsidRPr="004E1706">
        <w:rPr>
          <w:rFonts w:ascii="Arial" w:hAnsi="Arial" w:cs="Arial"/>
          <w:i/>
          <w:sz w:val="24"/>
          <w:lang w:eastAsia="pl-PL"/>
        </w:rPr>
        <w:t xml:space="preserve">w sprawie zmiany Wieloletniej Prognozy Finansowej Powiatu Wieluńskiego na lata 2021-2033 (głosowało 3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753/21 stanowi załącznik do protokołu. </w:t>
      </w:r>
    </w:p>
    <w:p w14:paraId="080497F1" w14:textId="77777777" w:rsidR="004E1706" w:rsidRDefault="004E1706" w:rsidP="00D94349">
      <w:pPr>
        <w:spacing w:after="0" w:line="360" w:lineRule="auto"/>
        <w:ind w:firstLine="708"/>
        <w:contextualSpacing/>
        <w:jc w:val="both"/>
        <w:rPr>
          <w:rFonts w:ascii="Arial" w:hAnsi="Arial" w:cs="Arial"/>
          <w:sz w:val="24"/>
        </w:rPr>
      </w:pPr>
    </w:p>
    <w:p w14:paraId="3345ACA1" w14:textId="77777777" w:rsidR="004E1706" w:rsidRDefault="004E1706" w:rsidP="004E1706">
      <w:pPr>
        <w:pStyle w:val="Nagwek4"/>
      </w:pPr>
      <w:r>
        <w:rPr>
          <w:i w:val="0"/>
        </w:rPr>
        <w:lastRenderedPageBreak/>
        <w:t xml:space="preserve"> </w:t>
      </w:r>
      <w:r>
        <w:rPr>
          <w:i w:val="0"/>
        </w:rPr>
        <w:tab/>
      </w:r>
      <w:r>
        <w:rPr>
          <w:i w:val="0"/>
        </w:rPr>
        <w:tab/>
      </w:r>
      <w:r>
        <w:rPr>
          <w:i w:val="0"/>
        </w:rPr>
        <w:tab/>
      </w:r>
      <w:r w:rsidRPr="004E1706">
        <w:rPr>
          <w:i w:val="0"/>
        </w:rPr>
        <w:t>Pkt</w:t>
      </w:r>
      <w:r>
        <w:t xml:space="preserve"> </w:t>
      </w:r>
      <w:r w:rsidRPr="004E1706">
        <w:rPr>
          <w:i w:val="0"/>
        </w:rPr>
        <w:t>25</w:t>
      </w:r>
    </w:p>
    <w:p w14:paraId="12FC592F" w14:textId="77777777" w:rsidR="004E1706" w:rsidRPr="004E1706" w:rsidRDefault="004E1706" w:rsidP="004E1706">
      <w:pPr>
        <w:spacing w:after="0" w:line="360" w:lineRule="auto"/>
        <w:contextualSpacing/>
        <w:jc w:val="both"/>
        <w:rPr>
          <w:rFonts w:ascii="Arial" w:hAnsi="Arial" w:cs="Arial"/>
          <w:b/>
          <w:sz w:val="24"/>
        </w:rPr>
      </w:pPr>
      <w:r w:rsidRPr="004E1706">
        <w:rPr>
          <w:rFonts w:ascii="Arial" w:hAnsi="Arial" w:cs="Arial"/>
          <w:b/>
          <w:sz w:val="24"/>
          <w:lang w:eastAsia="pl-PL"/>
        </w:rPr>
        <w:t>Podjęcie uchwały Zarządu Powiatu w Wieluniu w sprawie przedłożenia autopoprawki projektu uchwały Rady Powiatu w Wieluniu w sprawie uchwalenia Wieloletniej Prognozy Finansowej Powiatu Wieluńskiego na lata 2022-2033.</w:t>
      </w:r>
    </w:p>
    <w:p w14:paraId="75F6187E" w14:textId="77777777" w:rsidR="004E1706" w:rsidRDefault="004E1706" w:rsidP="00D94349">
      <w:pPr>
        <w:spacing w:after="0" w:line="360" w:lineRule="auto"/>
        <w:contextualSpacing/>
        <w:jc w:val="both"/>
        <w:rPr>
          <w:rFonts w:ascii="Arial" w:hAnsi="Arial" w:cs="Arial"/>
          <w:b/>
          <w:sz w:val="24"/>
        </w:rPr>
      </w:pPr>
    </w:p>
    <w:p w14:paraId="7D16915B" w14:textId="77777777" w:rsidR="004E1706" w:rsidRDefault="004E1706" w:rsidP="00D94349">
      <w:pPr>
        <w:spacing w:after="0" w:line="360" w:lineRule="auto"/>
        <w:contextualSpacing/>
        <w:jc w:val="both"/>
        <w:rPr>
          <w:rFonts w:ascii="Arial" w:hAnsi="Arial" w:cs="Arial"/>
          <w:b/>
          <w:sz w:val="24"/>
        </w:rPr>
      </w:pPr>
    </w:p>
    <w:p w14:paraId="65D34C5D" w14:textId="77777777" w:rsidR="004E1706" w:rsidRDefault="004E1706" w:rsidP="004E1706">
      <w:pPr>
        <w:spacing w:after="0" w:line="360" w:lineRule="auto"/>
        <w:ind w:firstLine="708"/>
        <w:contextualSpacing/>
        <w:jc w:val="both"/>
        <w:rPr>
          <w:rFonts w:ascii="Arial" w:hAnsi="Arial" w:cs="Arial"/>
          <w:sz w:val="24"/>
        </w:rPr>
      </w:pPr>
      <w:r w:rsidRPr="00520CB4">
        <w:rPr>
          <w:rFonts w:ascii="Arial" w:hAnsi="Arial" w:cs="Arial"/>
          <w:b/>
          <w:sz w:val="24"/>
        </w:rPr>
        <w:t>Pan Krzysztof Dziuba – wicestarosta wieluński</w:t>
      </w:r>
      <w:r>
        <w:rPr>
          <w:rFonts w:ascii="Arial" w:hAnsi="Arial" w:cs="Arial"/>
          <w:sz w:val="24"/>
        </w:rPr>
        <w:t xml:space="preserve"> udzielił głosu panu skarbnikowi, którego poprosił o omówienie punktu 25 łącznie z punktem 26.</w:t>
      </w:r>
    </w:p>
    <w:p w14:paraId="762572CF" w14:textId="77777777" w:rsidR="00B31585" w:rsidRDefault="004E1706" w:rsidP="004E1706">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sz w:val="24"/>
        </w:rPr>
        <w:t xml:space="preserve"> omówił przedmiotowe sprawy, ujęte w punkcie 25 i 26.</w:t>
      </w:r>
      <w:r w:rsidR="00B31585">
        <w:rPr>
          <w:rFonts w:ascii="Arial" w:hAnsi="Arial" w:cs="Arial"/>
          <w:sz w:val="24"/>
        </w:rPr>
        <w:t xml:space="preserve"> Poprosił o omówienie projektu „Sercem tworzone” przez panią dyrektor ZSS w Wieluniu.</w:t>
      </w:r>
    </w:p>
    <w:p w14:paraId="15B2660A" w14:textId="77777777" w:rsidR="004E1706" w:rsidRDefault="00B31585" w:rsidP="004E1706">
      <w:pPr>
        <w:spacing w:after="0" w:line="360" w:lineRule="auto"/>
        <w:ind w:firstLine="708"/>
        <w:contextualSpacing/>
        <w:jc w:val="both"/>
        <w:rPr>
          <w:rFonts w:ascii="Arial" w:hAnsi="Arial" w:cs="Arial"/>
          <w:sz w:val="24"/>
        </w:rPr>
      </w:pPr>
      <w:r w:rsidRPr="00B31585">
        <w:rPr>
          <w:rFonts w:ascii="Arial" w:hAnsi="Arial" w:cs="Arial"/>
          <w:b/>
          <w:sz w:val="24"/>
        </w:rPr>
        <w:t>Pani Katarzyna Wyrębak – dyrektor ZSS w Wieluniu</w:t>
      </w:r>
      <w:r>
        <w:rPr>
          <w:rFonts w:ascii="Arial" w:hAnsi="Arial" w:cs="Arial"/>
          <w:sz w:val="24"/>
        </w:rPr>
        <w:t xml:space="preserve"> omówiła projekt „Sercem tworzone”. </w:t>
      </w:r>
      <w:r w:rsidR="00B6266C">
        <w:rPr>
          <w:rFonts w:ascii="Arial" w:hAnsi="Arial" w:cs="Arial"/>
          <w:sz w:val="24"/>
        </w:rPr>
        <w:t xml:space="preserve"> Dodała, że czekają na decyzję z urzędu marszałkowskiego </w:t>
      </w:r>
      <w:r w:rsidR="00B6266C">
        <w:rPr>
          <w:rFonts w:ascii="Arial" w:hAnsi="Arial" w:cs="Arial"/>
          <w:sz w:val="24"/>
        </w:rPr>
        <w:br/>
        <w:t xml:space="preserve">czy te pieniądze zostaną przyznane. </w:t>
      </w:r>
    </w:p>
    <w:p w14:paraId="78014467" w14:textId="77777777" w:rsidR="00B6266C" w:rsidRPr="00B6266C" w:rsidRDefault="00B6266C" w:rsidP="004E1706">
      <w:pPr>
        <w:spacing w:after="0" w:line="360" w:lineRule="auto"/>
        <w:ind w:firstLine="708"/>
        <w:contextualSpacing/>
        <w:jc w:val="both"/>
        <w:rPr>
          <w:rFonts w:ascii="Arial" w:hAnsi="Arial" w:cs="Arial"/>
          <w:sz w:val="24"/>
        </w:rPr>
      </w:pPr>
      <w:r w:rsidRPr="00935918">
        <w:rPr>
          <w:rFonts w:ascii="Arial" w:hAnsi="Arial" w:cs="Arial"/>
          <w:b/>
          <w:sz w:val="24"/>
        </w:rPr>
        <w:t>Pan Przemysław Krężel – skarbnik powiatu</w:t>
      </w:r>
      <w:r>
        <w:rPr>
          <w:rFonts w:ascii="Arial" w:hAnsi="Arial" w:cs="Arial"/>
          <w:b/>
          <w:sz w:val="24"/>
        </w:rPr>
        <w:t xml:space="preserve"> </w:t>
      </w:r>
      <w:r w:rsidRPr="00B6266C">
        <w:rPr>
          <w:rFonts w:ascii="Arial" w:hAnsi="Arial" w:cs="Arial"/>
          <w:sz w:val="24"/>
        </w:rPr>
        <w:t xml:space="preserve">kontynuował omawianie. </w:t>
      </w:r>
    </w:p>
    <w:p w14:paraId="63AA1B27" w14:textId="77777777" w:rsidR="00B6266C" w:rsidRDefault="004E1706" w:rsidP="00A30739">
      <w:pPr>
        <w:spacing w:after="0" w:line="360" w:lineRule="auto"/>
        <w:ind w:firstLine="708"/>
        <w:contextualSpacing/>
        <w:jc w:val="both"/>
        <w:rPr>
          <w:rFonts w:ascii="Arial" w:hAnsi="Arial" w:cs="Arial"/>
          <w:sz w:val="24"/>
        </w:rPr>
      </w:pPr>
      <w:r w:rsidRPr="005E2DC2">
        <w:rPr>
          <w:rFonts w:ascii="Arial" w:hAnsi="Arial" w:cs="Arial"/>
          <w:b/>
          <w:sz w:val="24"/>
        </w:rPr>
        <w:t>Pan Krzysztof Dziuba – wicestarosta wieluński</w:t>
      </w:r>
      <w:r>
        <w:rPr>
          <w:rFonts w:ascii="Arial" w:hAnsi="Arial" w:cs="Arial"/>
          <w:sz w:val="24"/>
        </w:rPr>
        <w:t xml:space="preserve"> </w:t>
      </w:r>
      <w:r w:rsidR="00B6266C">
        <w:rPr>
          <w:rFonts w:ascii="Arial" w:hAnsi="Arial" w:cs="Arial"/>
          <w:sz w:val="24"/>
        </w:rPr>
        <w:t xml:space="preserve">podkreślił, że są pozytywne opinie z RIO </w:t>
      </w:r>
      <w:r w:rsidR="00D8296A">
        <w:rPr>
          <w:rFonts w:ascii="Arial" w:hAnsi="Arial" w:cs="Arial"/>
          <w:sz w:val="24"/>
        </w:rPr>
        <w:t>(Regionalna Izba Obrachunkowa)</w:t>
      </w:r>
      <w:r w:rsidR="00A30739">
        <w:rPr>
          <w:rFonts w:ascii="Arial" w:hAnsi="Arial" w:cs="Arial"/>
          <w:sz w:val="24"/>
        </w:rPr>
        <w:t xml:space="preserve"> bez uwag,</w:t>
      </w:r>
      <w:r w:rsidR="00B6266C">
        <w:rPr>
          <w:rFonts w:ascii="Arial" w:hAnsi="Arial" w:cs="Arial"/>
          <w:sz w:val="24"/>
        </w:rPr>
        <w:t xml:space="preserve"> pogratulował panu skarbnikowi i wydziałowi. O</w:t>
      </w:r>
      <w:r>
        <w:rPr>
          <w:rFonts w:ascii="Arial" w:hAnsi="Arial" w:cs="Arial"/>
          <w:sz w:val="24"/>
        </w:rPr>
        <w:t xml:space="preserve">tworzył dyskusję. </w:t>
      </w:r>
      <w:r w:rsidR="00B6266C">
        <w:rPr>
          <w:rFonts w:ascii="Arial" w:hAnsi="Arial" w:cs="Arial"/>
          <w:sz w:val="24"/>
        </w:rPr>
        <w:t>Udzielił głosu panu Wojcie</w:t>
      </w:r>
      <w:r w:rsidR="00A30739">
        <w:rPr>
          <w:rFonts w:ascii="Arial" w:hAnsi="Arial" w:cs="Arial"/>
          <w:sz w:val="24"/>
        </w:rPr>
        <w:t>szakowi.</w:t>
      </w:r>
    </w:p>
    <w:p w14:paraId="0FE08B33" w14:textId="77777777" w:rsidR="00B6266C" w:rsidRDefault="00B6266C" w:rsidP="004E1706">
      <w:pPr>
        <w:spacing w:after="0" w:line="360" w:lineRule="auto"/>
        <w:ind w:firstLine="708"/>
        <w:contextualSpacing/>
        <w:jc w:val="both"/>
        <w:rPr>
          <w:rFonts w:ascii="Arial" w:hAnsi="Arial" w:cs="Arial"/>
          <w:sz w:val="24"/>
        </w:rPr>
      </w:pPr>
      <w:r w:rsidRPr="00B6266C">
        <w:rPr>
          <w:rFonts w:ascii="Arial" w:hAnsi="Arial" w:cs="Arial"/>
          <w:b/>
          <w:sz w:val="24"/>
        </w:rPr>
        <w:t>Pan Henryk Wojcieszak – członek Zarządu</w:t>
      </w:r>
      <w:r w:rsidR="00E77316">
        <w:rPr>
          <w:rFonts w:ascii="Arial" w:hAnsi="Arial" w:cs="Arial"/>
          <w:sz w:val="24"/>
        </w:rPr>
        <w:t xml:space="preserve"> poruszył kwestię wprowadzenia</w:t>
      </w:r>
      <w:r>
        <w:rPr>
          <w:rFonts w:ascii="Arial" w:hAnsi="Arial" w:cs="Arial"/>
          <w:sz w:val="24"/>
        </w:rPr>
        <w:t xml:space="preserve"> kwoty 300 tys. zł</w:t>
      </w:r>
      <w:r w:rsidR="00E77316">
        <w:rPr>
          <w:rFonts w:ascii="Arial" w:hAnsi="Arial" w:cs="Arial"/>
          <w:sz w:val="24"/>
        </w:rPr>
        <w:t>,</w:t>
      </w:r>
      <w:r>
        <w:rPr>
          <w:rFonts w:ascii="Arial" w:hAnsi="Arial" w:cs="Arial"/>
          <w:sz w:val="24"/>
        </w:rPr>
        <w:t xml:space="preserve"> aby dołożyć do 1 500 000 zł wydatków. Powiedział, że jak rozumie to powiat prowadzi </w:t>
      </w:r>
      <w:r w:rsidR="00D8296A">
        <w:rPr>
          <w:rFonts w:ascii="Arial" w:hAnsi="Arial" w:cs="Arial"/>
          <w:sz w:val="24"/>
        </w:rPr>
        <w:t xml:space="preserve">przetarg i przekazujemy później sprzęt w formie darowizny </w:t>
      </w:r>
      <w:r w:rsidR="00A30739">
        <w:rPr>
          <w:rFonts w:ascii="Arial" w:hAnsi="Arial" w:cs="Arial"/>
          <w:sz w:val="24"/>
        </w:rPr>
        <w:br/>
      </w:r>
      <w:r w:rsidR="00D8296A">
        <w:rPr>
          <w:rFonts w:ascii="Arial" w:hAnsi="Arial" w:cs="Arial"/>
          <w:sz w:val="24"/>
        </w:rPr>
        <w:t>do SP ZOZ.</w:t>
      </w:r>
    </w:p>
    <w:p w14:paraId="3448E9D0" w14:textId="77777777" w:rsidR="00E77316" w:rsidRDefault="00E77316" w:rsidP="004E1706">
      <w:pPr>
        <w:spacing w:after="0" w:line="360" w:lineRule="auto"/>
        <w:ind w:firstLine="708"/>
        <w:contextualSpacing/>
        <w:jc w:val="both"/>
        <w:rPr>
          <w:rFonts w:ascii="Arial" w:hAnsi="Arial" w:cs="Arial"/>
          <w:sz w:val="24"/>
        </w:rPr>
      </w:pPr>
      <w:r w:rsidRPr="00E77316">
        <w:rPr>
          <w:rFonts w:ascii="Arial" w:hAnsi="Arial" w:cs="Arial"/>
          <w:b/>
          <w:sz w:val="24"/>
        </w:rPr>
        <w:t>Pan Przemysław Krężel – skarbnik powiatu</w:t>
      </w:r>
      <w:r>
        <w:rPr>
          <w:rFonts w:ascii="Arial" w:hAnsi="Arial" w:cs="Arial"/>
          <w:sz w:val="24"/>
        </w:rPr>
        <w:t xml:space="preserve"> potwierdził. </w:t>
      </w:r>
    </w:p>
    <w:p w14:paraId="6C3E9292" w14:textId="77777777" w:rsidR="00B6266C" w:rsidRDefault="00D8296A" w:rsidP="004E1706">
      <w:pPr>
        <w:spacing w:after="0" w:line="360" w:lineRule="auto"/>
        <w:ind w:firstLine="708"/>
        <w:contextualSpacing/>
        <w:jc w:val="both"/>
        <w:rPr>
          <w:rFonts w:ascii="Arial" w:hAnsi="Arial" w:cs="Arial"/>
          <w:sz w:val="24"/>
        </w:rPr>
      </w:pPr>
      <w:r w:rsidRPr="00D8296A">
        <w:rPr>
          <w:rFonts w:ascii="Arial" w:hAnsi="Arial" w:cs="Arial"/>
          <w:b/>
          <w:sz w:val="24"/>
        </w:rPr>
        <w:t>Pan Henryk Wojcieszak – członek Zarządu</w:t>
      </w:r>
      <w:r>
        <w:rPr>
          <w:rFonts w:ascii="Arial" w:hAnsi="Arial" w:cs="Arial"/>
          <w:sz w:val="24"/>
        </w:rPr>
        <w:t xml:space="preserve"> odniósł się do kwoty 60 tys. zł na transport</w:t>
      </w:r>
      <w:r w:rsidR="00805B9A">
        <w:rPr>
          <w:rFonts w:ascii="Arial" w:hAnsi="Arial" w:cs="Arial"/>
          <w:sz w:val="24"/>
        </w:rPr>
        <w:t xml:space="preserve"> publiczny. Zapytał, skąd to będzie wzięte. </w:t>
      </w:r>
    </w:p>
    <w:p w14:paraId="3789EC37" w14:textId="77777777" w:rsidR="00805B9A" w:rsidRDefault="00805B9A" w:rsidP="00805B9A">
      <w:pPr>
        <w:spacing w:after="0" w:line="360" w:lineRule="auto"/>
        <w:ind w:firstLine="708"/>
        <w:contextualSpacing/>
        <w:jc w:val="both"/>
        <w:rPr>
          <w:rFonts w:ascii="Arial" w:hAnsi="Arial" w:cs="Arial"/>
          <w:sz w:val="24"/>
        </w:rPr>
      </w:pPr>
      <w:r w:rsidRPr="00E77316">
        <w:rPr>
          <w:rFonts w:ascii="Arial" w:hAnsi="Arial" w:cs="Arial"/>
          <w:b/>
          <w:sz w:val="24"/>
        </w:rPr>
        <w:t>Pan Przemysław Krężel – skarbnik powiatu</w:t>
      </w:r>
      <w:r>
        <w:rPr>
          <w:rFonts w:ascii="Arial" w:hAnsi="Arial" w:cs="Arial"/>
          <w:sz w:val="24"/>
        </w:rPr>
        <w:t xml:space="preserve"> wyjaśnił, że zwiększono </w:t>
      </w:r>
      <w:r>
        <w:rPr>
          <w:rFonts w:ascii="Arial" w:hAnsi="Arial" w:cs="Arial"/>
          <w:sz w:val="24"/>
        </w:rPr>
        <w:br/>
        <w:t xml:space="preserve">90 tys. zł na wpływach z opłat komunikacyjnych i dołożono z tego 60 tys. zł i oprócz tego dołożono po 5 600 zł do pracowni ekologicznych i można powiedzieć, </w:t>
      </w:r>
      <w:r>
        <w:rPr>
          <w:rFonts w:ascii="Arial" w:hAnsi="Arial" w:cs="Arial"/>
          <w:sz w:val="24"/>
        </w:rPr>
        <w:br/>
        <w:t xml:space="preserve">że z własnych środków dołożyliśmy do ZSS w Wieluniu („Sercem tworzone”,) </w:t>
      </w:r>
      <w:r>
        <w:rPr>
          <w:rFonts w:ascii="Arial" w:hAnsi="Arial" w:cs="Arial"/>
          <w:sz w:val="24"/>
        </w:rPr>
        <w:br/>
        <w:t xml:space="preserve">bo zmniejszono na własnych zadaniach 750 administracja publiczna, co objaśnił. </w:t>
      </w:r>
    </w:p>
    <w:p w14:paraId="4137D984" w14:textId="77777777" w:rsidR="00B6266C" w:rsidRDefault="005D59F4" w:rsidP="004E1706">
      <w:pPr>
        <w:spacing w:after="0" w:line="360" w:lineRule="auto"/>
        <w:ind w:firstLine="708"/>
        <w:contextualSpacing/>
        <w:jc w:val="both"/>
        <w:rPr>
          <w:rFonts w:ascii="Arial" w:hAnsi="Arial" w:cs="Arial"/>
          <w:sz w:val="24"/>
        </w:rPr>
      </w:pPr>
      <w:r w:rsidRPr="00D8296A">
        <w:rPr>
          <w:rFonts w:ascii="Arial" w:hAnsi="Arial" w:cs="Arial"/>
          <w:b/>
          <w:sz w:val="24"/>
        </w:rPr>
        <w:t>Pan Henryk Wojcieszak – członek Zarządu</w:t>
      </w:r>
      <w:r>
        <w:rPr>
          <w:rFonts w:ascii="Arial" w:hAnsi="Arial" w:cs="Arial"/>
          <w:sz w:val="24"/>
        </w:rPr>
        <w:t xml:space="preserve"> odniósł się do rozdziału </w:t>
      </w:r>
      <w:r w:rsidR="00805B9A">
        <w:rPr>
          <w:rFonts w:ascii="Arial" w:hAnsi="Arial" w:cs="Arial"/>
          <w:sz w:val="24"/>
        </w:rPr>
        <w:t xml:space="preserve">80195 to 200 tys. </w:t>
      </w:r>
      <w:r w:rsidR="00A30739">
        <w:rPr>
          <w:rFonts w:ascii="Arial" w:hAnsi="Arial" w:cs="Arial"/>
          <w:sz w:val="24"/>
        </w:rPr>
        <w:t>zł na komputery, a to 95</w:t>
      </w:r>
      <w:r>
        <w:rPr>
          <w:rFonts w:ascii="Arial" w:hAnsi="Arial" w:cs="Arial"/>
          <w:sz w:val="24"/>
        </w:rPr>
        <w:t xml:space="preserve"> pozostała działalność likwidujemy. </w:t>
      </w:r>
      <w:r>
        <w:rPr>
          <w:rFonts w:ascii="Arial" w:hAnsi="Arial" w:cs="Arial"/>
          <w:sz w:val="24"/>
        </w:rPr>
        <w:br/>
        <w:t xml:space="preserve">Zapytał, czy w tym 801. </w:t>
      </w:r>
    </w:p>
    <w:p w14:paraId="16A06723" w14:textId="09763D27" w:rsidR="005D59F4" w:rsidRDefault="005D59F4" w:rsidP="004E1706">
      <w:pPr>
        <w:spacing w:after="0" w:line="360" w:lineRule="auto"/>
        <w:ind w:firstLine="708"/>
        <w:contextualSpacing/>
        <w:jc w:val="both"/>
        <w:rPr>
          <w:rFonts w:ascii="Arial" w:hAnsi="Arial" w:cs="Arial"/>
          <w:sz w:val="24"/>
        </w:rPr>
      </w:pPr>
      <w:r w:rsidRPr="00E77316">
        <w:rPr>
          <w:rFonts w:ascii="Arial" w:hAnsi="Arial" w:cs="Arial"/>
          <w:b/>
          <w:sz w:val="24"/>
        </w:rPr>
        <w:lastRenderedPageBreak/>
        <w:t>Pan Przemysław Krężel – skarbnik powiatu</w:t>
      </w:r>
      <w:r>
        <w:rPr>
          <w:rFonts w:ascii="Arial" w:hAnsi="Arial" w:cs="Arial"/>
          <w:b/>
          <w:sz w:val="24"/>
        </w:rPr>
        <w:t xml:space="preserve"> </w:t>
      </w:r>
      <w:r w:rsidRPr="005D59F4">
        <w:rPr>
          <w:rFonts w:ascii="Arial" w:hAnsi="Arial" w:cs="Arial"/>
          <w:sz w:val="24"/>
        </w:rPr>
        <w:t xml:space="preserve">powiedział, że końcówka 95 </w:t>
      </w:r>
      <w:r>
        <w:rPr>
          <w:rFonts w:ascii="Arial" w:hAnsi="Arial" w:cs="Arial"/>
          <w:sz w:val="24"/>
        </w:rPr>
        <w:br/>
      </w:r>
      <w:r w:rsidRPr="005D59F4">
        <w:rPr>
          <w:rFonts w:ascii="Arial" w:hAnsi="Arial" w:cs="Arial"/>
          <w:sz w:val="24"/>
        </w:rPr>
        <w:t>w poszczególnych rozdziałach, gdzie jest pozostała działalność</w:t>
      </w:r>
      <w:r w:rsidR="00387C56">
        <w:rPr>
          <w:rFonts w:ascii="Arial" w:hAnsi="Arial" w:cs="Arial"/>
          <w:sz w:val="24"/>
        </w:rPr>
        <w:t>,</w:t>
      </w:r>
      <w:r w:rsidRPr="005D59F4">
        <w:rPr>
          <w:rFonts w:ascii="Arial" w:hAnsi="Arial" w:cs="Arial"/>
          <w:sz w:val="24"/>
        </w:rPr>
        <w:t xml:space="preserve"> likwidowana jest praktycznie mówiąc we wszystkich działach oprócz szkół</w:t>
      </w:r>
      <w:r>
        <w:rPr>
          <w:rFonts w:ascii="Arial" w:hAnsi="Arial" w:cs="Arial"/>
          <w:sz w:val="24"/>
        </w:rPr>
        <w:t xml:space="preserve">, co omówił. </w:t>
      </w:r>
    </w:p>
    <w:p w14:paraId="22A15673" w14:textId="77777777" w:rsidR="005D59F4" w:rsidRDefault="005D59F4" w:rsidP="004E1706">
      <w:pPr>
        <w:spacing w:after="0" w:line="360" w:lineRule="auto"/>
        <w:ind w:firstLine="708"/>
        <w:contextualSpacing/>
        <w:jc w:val="both"/>
        <w:rPr>
          <w:rFonts w:ascii="Arial" w:hAnsi="Arial" w:cs="Arial"/>
          <w:sz w:val="24"/>
        </w:rPr>
      </w:pPr>
      <w:r w:rsidRPr="00D8296A">
        <w:rPr>
          <w:rFonts w:ascii="Arial" w:hAnsi="Arial" w:cs="Arial"/>
          <w:b/>
          <w:sz w:val="24"/>
        </w:rPr>
        <w:t>Pan Henryk Wojcieszak – członek Zarządu</w:t>
      </w:r>
      <w:r>
        <w:rPr>
          <w:rFonts w:ascii="Arial" w:hAnsi="Arial" w:cs="Arial"/>
          <w:sz w:val="24"/>
        </w:rPr>
        <w:t xml:space="preserve"> przyłączy się do gratulacji dotyczących ułożenia projektu budżetu i poruszył kwestię opinii RIO. Zapytał, jak autopoprawki mają się do opinii</w:t>
      </w:r>
      <w:r w:rsidR="00E34B07">
        <w:rPr>
          <w:rFonts w:ascii="Arial" w:hAnsi="Arial" w:cs="Arial"/>
          <w:sz w:val="24"/>
        </w:rPr>
        <w:t xml:space="preserve"> RIO.</w:t>
      </w:r>
    </w:p>
    <w:p w14:paraId="227E3E1D" w14:textId="77777777" w:rsidR="005D59F4" w:rsidRPr="00E34B07" w:rsidRDefault="005D59F4" w:rsidP="004E1706">
      <w:pPr>
        <w:spacing w:after="0" w:line="360" w:lineRule="auto"/>
        <w:ind w:firstLine="708"/>
        <w:contextualSpacing/>
        <w:jc w:val="both"/>
        <w:rPr>
          <w:rFonts w:ascii="Arial" w:hAnsi="Arial" w:cs="Arial"/>
          <w:sz w:val="24"/>
        </w:rPr>
      </w:pPr>
      <w:r w:rsidRPr="00E77316">
        <w:rPr>
          <w:rFonts w:ascii="Arial" w:hAnsi="Arial" w:cs="Arial"/>
          <w:b/>
          <w:sz w:val="24"/>
        </w:rPr>
        <w:t>Pan Przemysław Krężel – skarbnik powiatu</w:t>
      </w:r>
      <w:r>
        <w:rPr>
          <w:rFonts w:ascii="Arial" w:hAnsi="Arial" w:cs="Arial"/>
          <w:b/>
          <w:sz w:val="24"/>
        </w:rPr>
        <w:t xml:space="preserve"> </w:t>
      </w:r>
      <w:r w:rsidRPr="00E34B07">
        <w:rPr>
          <w:rFonts w:ascii="Arial" w:hAnsi="Arial" w:cs="Arial"/>
          <w:sz w:val="24"/>
        </w:rPr>
        <w:t xml:space="preserve">wyjaśnił, że RIO opiniuje </w:t>
      </w:r>
      <w:r w:rsidR="00E34B07" w:rsidRPr="00E34B07">
        <w:rPr>
          <w:rFonts w:ascii="Arial" w:hAnsi="Arial" w:cs="Arial"/>
          <w:sz w:val="24"/>
        </w:rPr>
        <w:t xml:space="preserve">tylko </w:t>
      </w:r>
      <w:r w:rsidR="00217C94">
        <w:rPr>
          <w:rFonts w:ascii="Arial" w:hAnsi="Arial" w:cs="Arial"/>
          <w:sz w:val="24"/>
        </w:rPr>
        <w:br/>
      </w:r>
      <w:r w:rsidR="00E34B07" w:rsidRPr="00E34B07">
        <w:rPr>
          <w:rFonts w:ascii="Arial" w:hAnsi="Arial" w:cs="Arial"/>
          <w:sz w:val="24"/>
        </w:rPr>
        <w:t xml:space="preserve">i wyłącznie </w:t>
      </w:r>
      <w:r w:rsidRPr="00E34B07">
        <w:rPr>
          <w:rFonts w:ascii="Arial" w:hAnsi="Arial" w:cs="Arial"/>
          <w:sz w:val="24"/>
        </w:rPr>
        <w:t>projekt budżetu</w:t>
      </w:r>
      <w:r w:rsidR="00E34B07" w:rsidRPr="00E34B07">
        <w:rPr>
          <w:rFonts w:ascii="Arial" w:hAnsi="Arial" w:cs="Arial"/>
          <w:sz w:val="24"/>
        </w:rPr>
        <w:t>, RIO nie musi wydawać</w:t>
      </w:r>
      <w:r w:rsidR="00217C94">
        <w:rPr>
          <w:rFonts w:ascii="Arial" w:hAnsi="Arial" w:cs="Arial"/>
          <w:sz w:val="24"/>
        </w:rPr>
        <w:t xml:space="preserve"> dodatkowej opinii </w:t>
      </w:r>
      <w:r w:rsidR="00217C94">
        <w:rPr>
          <w:rFonts w:ascii="Arial" w:hAnsi="Arial" w:cs="Arial"/>
          <w:sz w:val="24"/>
        </w:rPr>
        <w:br/>
        <w:t xml:space="preserve">do autopoprawki. </w:t>
      </w:r>
    </w:p>
    <w:p w14:paraId="6021AB2F" w14:textId="77777777" w:rsidR="004E1706" w:rsidRDefault="00A1211A" w:rsidP="00A1211A">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A1211A">
        <w:rPr>
          <w:rFonts w:ascii="Arial" w:hAnsi="Arial" w:cs="Arial"/>
          <w:sz w:val="24"/>
        </w:rPr>
        <w:t>zapytał, czy są jeszcze pytania.</w:t>
      </w:r>
      <w:r>
        <w:rPr>
          <w:rFonts w:ascii="Arial" w:hAnsi="Arial" w:cs="Arial"/>
          <w:b/>
          <w:sz w:val="24"/>
        </w:rPr>
        <w:t xml:space="preserve"> </w:t>
      </w:r>
      <w:r w:rsidR="004E1706" w:rsidRPr="00462717">
        <w:rPr>
          <w:rFonts w:ascii="Arial" w:hAnsi="Arial" w:cs="Arial"/>
          <w:i/>
          <w:sz w:val="24"/>
        </w:rPr>
        <w:t xml:space="preserve">Nikt się nie zgłosił. </w:t>
      </w:r>
      <w:r w:rsidR="004E1706">
        <w:rPr>
          <w:rFonts w:ascii="Arial" w:hAnsi="Arial" w:cs="Arial"/>
          <w:sz w:val="24"/>
        </w:rPr>
        <w:t xml:space="preserve">Zarządził głosowanie „za” podjęciem uchwały. </w:t>
      </w:r>
    </w:p>
    <w:p w14:paraId="06B12350" w14:textId="77777777" w:rsidR="004E1706" w:rsidRDefault="004E1706" w:rsidP="00D94349">
      <w:pPr>
        <w:spacing w:after="0" w:line="360" w:lineRule="auto"/>
        <w:contextualSpacing/>
        <w:jc w:val="both"/>
        <w:rPr>
          <w:rFonts w:ascii="Arial" w:hAnsi="Arial" w:cs="Arial"/>
          <w:b/>
          <w:sz w:val="24"/>
        </w:rPr>
      </w:pPr>
    </w:p>
    <w:p w14:paraId="54A4637E" w14:textId="77777777" w:rsidR="004E1706" w:rsidRPr="004E1706" w:rsidRDefault="004E1706" w:rsidP="004E1706">
      <w:pPr>
        <w:spacing w:after="0" w:line="360" w:lineRule="auto"/>
        <w:ind w:right="-1" w:firstLine="708"/>
        <w:jc w:val="both"/>
        <w:rPr>
          <w:rFonts w:ascii="Arial" w:hAnsi="Arial" w:cs="Arial"/>
          <w:i/>
          <w:sz w:val="24"/>
          <w:lang w:eastAsia="pl-PL"/>
        </w:rPr>
      </w:pPr>
      <w:r w:rsidRPr="004E1706">
        <w:rPr>
          <w:rFonts w:ascii="Arial" w:hAnsi="Arial" w:cs="Arial"/>
          <w:i/>
          <w:sz w:val="24"/>
        </w:rPr>
        <w:t xml:space="preserve">Zarząd Powiatu w Wieluniu jednogłośnie (przy 3 głosach „za”) podjął uchwałę </w:t>
      </w:r>
      <w:r w:rsidRPr="004E1706">
        <w:rPr>
          <w:rFonts w:ascii="Arial" w:hAnsi="Arial" w:cs="Arial"/>
          <w:i/>
          <w:sz w:val="24"/>
          <w:lang w:eastAsia="pl-PL"/>
        </w:rPr>
        <w:t xml:space="preserve"> </w:t>
      </w:r>
      <w:r w:rsidRPr="004E1706">
        <w:rPr>
          <w:rFonts w:ascii="Arial" w:hAnsi="Arial" w:cs="Arial"/>
          <w:i/>
          <w:sz w:val="24"/>
          <w:lang w:eastAsia="pl-PL"/>
        </w:rPr>
        <w:br/>
        <w:t xml:space="preserve">Nr 754/21 w sprawie przedłożenia autopoprawki projektu uchwały Rady Powiatu </w:t>
      </w:r>
      <w:r w:rsidRPr="004E1706">
        <w:rPr>
          <w:rFonts w:ascii="Arial" w:hAnsi="Arial" w:cs="Arial"/>
          <w:i/>
          <w:sz w:val="24"/>
          <w:lang w:eastAsia="pl-PL"/>
        </w:rPr>
        <w:br/>
        <w:t xml:space="preserve">w Wieluniu w sprawie uchwalenia Wieloletniej Prognozy Finansowej Powiatu Wieluńskiego na lata 2022-2033 (głosowało 3 członków Zarządu). </w:t>
      </w:r>
    </w:p>
    <w:p w14:paraId="4189B1CA" w14:textId="77777777" w:rsidR="004E1706" w:rsidRDefault="004E1706" w:rsidP="004E1706">
      <w:pPr>
        <w:spacing w:after="0" w:line="360" w:lineRule="auto"/>
        <w:ind w:firstLine="708"/>
        <w:contextualSpacing/>
        <w:jc w:val="both"/>
        <w:rPr>
          <w:rFonts w:ascii="Arial" w:hAnsi="Arial" w:cs="Arial"/>
          <w:i/>
          <w:sz w:val="24"/>
          <w:lang w:eastAsia="pl-PL"/>
        </w:rPr>
      </w:pPr>
      <w:r>
        <w:rPr>
          <w:rFonts w:ascii="Arial" w:hAnsi="Arial" w:cs="Arial"/>
          <w:i/>
          <w:sz w:val="24"/>
          <w:lang w:eastAsia="pl-PL"/>
        </w:rPr>
        <w:t>Uchwała Nr 754/21 stanowi załącznik do protokołu.</w:t>
      </w:r>
    </w:p>
    <w:p w14:paraId="5A766421" w14:textId="77777777" w:rsidR="003448F9" w:rsidRPr="003448F9" w:rsidRDefault="003448F9" w:rsidP="003448F9">
      <w:pPr>
        <w:pStyle w:val="Nagwek4"/>
        <w:rPr>
          <w:i w:val="0"/>
          <w:lang w:eastAsia="pl-PL"/>
        </w:rPr>
      </w:pPr>
      <w:r>
        <w:rPr>
          <w:i w:val="0"/>
          <w:lang w:eastAsia="pl-PL"/>
        </w:rPr>
        <w:t xml:space="preserve"> </w:t>
      </w:r>
      <w:r>
        <w:rPr>
          <w:i w:val="0"/>
          <w:lang w:eastAsia="pl-PL"/>
        </w:rPr>
        <w:tab/>
      </w:r>
      <w:r>
        <w:rPr>
          <w:i w:val="0"/>
          <w:lang w:eastAsia="pl-PL"/>
        </w:rPr>
        <w:tab/>
      </w:r>
      <w:r>
        <w:rPr>
          <w:i w:val="0"/>
          <w:lang w:eastAsia="pl-PL"/>
        </w:rPr>
        <w:tab/>
      </w:r>
      <w:r>
        <w:rPr>
          <w:i w:val="0"/>
          <w:lang w:eastAsia="pl-PL"/>
        </w:rPr>
        <w:tab/>
      </w:r>
      <w:r w:rsidRPr="003448F9">
        <w:rPr>
          <w:i w:val="0"/>
          <w:lang w:eastAsia="pl-PL"/>
        </w:rPr>
        <w:t>Pkt 26</w:t>
      </w:r>
    </w:p>
    <w:p w14:paraId="0AEC265A" w14:textId="77777777" w:rsidR="003448F9" w:rsidRDefault="003448F9" w:rsidP="003448F9">
      <w:pPr>
        <w:spacing w:after="0" w:line="360" w:lineRule="auto"/>
        <w:ind w:right="-1"/>
        <w:contextualSpacing/>
        <w:jc w:val="both"/>
        <w:rPr>
          <w:rFonts w:ascii="Arial" w:hAnsi="Arial" w:cs="Arial"/>
          <w:b/>
          <w:sz w:val="24"/>
          <w:lang w:eastAsia="pl-PL"/>
        </w:rPr>
      </w:pPr>
      <w:r w:rsidRPr="003448F9">
        <w:rPr>
          <w:rFonts w:ascii="Arial" w:hAnsi="Arial" w:cs="Arial"/>
          <w:b/>
          <w:lang w:eastAsia="pl-PL"/>
        </w:rPr>
        <w:t>P</w:t>
      </w:r>
      <w:r w:rsidRPr="003448F9">
        <w:rPr>
          <w:rFonts w:ascii="Arial" w:hAnsi="Arial" w:cs="Arial"/>
          <w:b/>
          <w:sz w:val="24"/>
          <w:lang w:eastAsia="pl-PL"/>
        </w:rPr>
        <w:t xml:space="preserve">odjęcie uchwały Zarządu Powiatu w Wieluniu w sprawie przedłożenia autopoprawki projektu uchwały Rady Powiatu w Wieluniu w sprawie uchwalenia budżetu Powiatu Wieluńskiego na rok 2022. </w:t>
      </w:r>
    </w:p>
    <w:p w14:paraId="2087EE70" w14:textId="77777777" w:rsidR="003448F9" w:rsidRDefault="003448F9" w:rsidP="003448F9">
      <w:pPr>
        <w:spacing w:after="0" w:line="360" w:lineRule="auto"/>
        <w:ind w:right="-1"/>
        <w:contextualSpacing/>
        <w:jc w:val="both"/>
        <w:rPr>
          <w:rFonts w:ascii="Arial" w:hAnsi="Arial" w:cs="Arial"/>
          <w:b/>
          <w:sz w:val="24"/>
          <w:lang w:eastAsia="pl-PL"/>
        </w:rPr>
      </w:pPr>
    </w:p>
    <w:p w14:paraId="19D30AD1" w14:textId="77777777" w:rsidR="003448F9" w:rsidRPr="003448F9" w:rsidRDefault="003448F9" w:rsidP="003448F9">
      <w:pPr>
        <w:spacing w:after="0" w:line="360" w:lineRule="auto"/>
        <w:ind w:right="-1"/>
        <w:contextualSpacing/>
        <w:jc w:val="both"/>
        <w:rPr>
          <w:rFonts w:ascii="Arial" w:hAnsi="Arial" w:cs="Arial"/>
          <w:b/>
          <w:i/>
          <w:sz w:val="24"/>
          <w:lang w:eastAsia="pl-PL"/>
        </w:rPr>
      </w:pPr>
    </w:p>
    <w:p w14:paraId="5052BC61" w14:textId="77777777" w:rsidR="003448F9" w:rsidRDefault="003448F9" w:rsidP="003448F9">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3448F9">
        <w:rPr>
          <w:rFonts w:ascii="Arial" w:hAnsi="Arial" w:cs="Arial"/>
          <w:sz w:val="24"/>
        </w:rPr>
        <w:t>podkreślił, że pan skarbnik omówił już ten temat w poprzednim punkcie. Z</w:t>
      </w:r>
      <w:r w:rsidRPr="00A1211A">
        <w:rPr>
          <w:rFonts w:ascii="Arial" w:hAnsi="Arial" w:cs="Arial"/>
          <w:sz w:val="24"/>
        </w:rPr>
        <w:t>apytał</w:t>
      </w:r>
      <w:r>
        <w:rPr>
          <w:rFonts w:ascii="Arial" w:hAnsi="Arial" w:cs="Arial"/>
          <w:sz w:val="24"/>
        </w:rPr>
        <w:t xml:space="preserve">, czy są </w:t>
      </w:r>
      <w:r w:rsidRPr="00A1211A">
        <w:rPr>
          <w:rFonts w:ascii="Arial" w:hAnsi="Arial" w:cs="Arial"/>
          <w:sz w:val="24"/>
        </w:rPr>
        <w:t>pytania.</w:t>
      </w:r>
      <w:r>
        <w:rPr>
          <w:rFonts w:ascii="Arial" w:hAnsi="Arial" w:cs="Arial"/>
          <w:b/>
          <w:sz w:val="24"/>
        </w:rPr>
        <w:t xml:space="preserve"> </w:t>
      </w:r>
      <w:r w:rsidRPr="00462717">
        <w:rPr>
          <w:rFonts w:ascii="Arial" w:hAnsi="Arial" w:cs="Arial"/>
          <w:i/>
          <w:sz w:val="24"/>
        </w:rPr>
        <w:t xml:space="preserve">Nikt się </w:t>
      </w:r>
      <w:r>
        <w:rPr>
          <w:rFonts w:ascii="Arial" w:hAnsi="Arial" w:cs="Arial"/>
          <w:i/>
          <w:sz w:val="24"/>
        </w:rPr>
        <w:br/>
      </w:r>
      <w:r w:rsidRPr="00462717">
        <w:rPr>
          <w:rFonts w:ascii="Arial" w:hAnsi="Arial" w:cs="Arial"/>
          <w:i/>
          <w:sz w:val="24"/>
        </w:rPr>
        <w:t xml:space="preserve">nie zgłosił. </w:t>
      </w:r>
      <w:r>
        <w:rPr>
          <w:rFonts w:ascii="Arial" w:hAnsi="Arial" w:cs="Arial"/>
          <w:sz w:val="24"/>
        </w:rPr>
        <w:t xml:space="preserve">Zarządził głosowanie „za” podjęciem uchwały. </w:t>
      </w:r>
    </w:p>
    <w:p w14:paraId="1111C7E2" w14:textId="77777777" w:rsidR="003448F9" w:rsidRDefault="003448F9" w:rsidP="003448F9">
      <w:pPr>
        <w:spacing w:after="0" w:line="360" w:lineRule="auto"/>
        <w:ind w:firstLine="708"/>
        <w:contextualSpacing/>
        <w:jc w:val="both"/>
        <w:rPr>
          <w:rFonts w:ascii="Arial" w:hAnsi="Arial" w:cs="Arial"/>
          <w:sz w:val="24"/>
        </w:rPr>
      </w:pPr>
    </w:p>
    <w:p w14:paraId="722DD921" w14:textId="77777777" w:rsidR="003448F9" w:rsidRPr="003448F9" w:rsidRDefault="003448F9" w:rsidP="003448F9">
      <w:pPr>
        <w:spacing w:after="0" w:line="360" w:lineRule="auto"/>
        <w:ind w:right="-1"/>
        <w:jc w:val="both"/>
        <w:rPr>
          <w:rFonts w:ascii="Arial" w:hAnsi="Arial" w:cs="Arial"/>
          <w:i/>
          <w:sz w:val="24"/>
          <w:lang w:eastAsia="pl-PL"/>
        </w:rPr>
      </w:pPr>
      <w:r w:rsidRPr="003448F9">
        <w:rPr>
          <w:rFonts w:ascii="Arial" w:hAnsi="Arial" w:cs="Arial"/>
          <w:i/>
        </w:rPr>
        <w:t xml:space="preserve">      </w:t>
      </w:r>
      <w:r>
        <w:rPr>
          <w:rFonts w:ascii="Arial" w:hAnsi="Arial" w:cs="Arial"/>
          <w:i/>
        </w:rPr>
        <w:tab/>
      </w:r>
      <w:r w:rsidRPr="003448F9">
        <w:rPr>
          <w:rFonts w:ascii="Arial" w:hAnsi="Arial" w:cs="Arial"/>
          <w:i/>
          <w:sz w:val="24"/>
        </w:rPr>
        <w:t xml:space="preserve">Zarząd Powiatu w Wieluniu jednogłośnie (przy 3 głosach „za”) podjął uchwałę </w:t>
      </w:r>
      <w:r w:rsidRPr="003448F9">
        <w:rPr>
          <w:rFonts w:ascii="Arial" w:hAnsi="Arial" w:cs="Arial"/>
          <w:i/>
          <w:sz w:val="24"/>
          <w:lang w:eastAsia="pl-PL"/>
        </w:rPr>
        <w:t xml:space="preserve"> </w:t>
      </w:r>
      <w:r w:rsidRPr="003448F9">
        <w:rPr>
          <w:rFonts w:ascii="Arial" w:hAnsi="Arial" w:cs="Arial"/>
          <w:i/>
          <w:sz w:val="24"/>
          <w:lang w:eastAsia="pl-PL"/>
        </w:rPr>
        <w:br/>
        <w:t xml:space="preserve">Nr 755/21 w sprawie przedłożenia autopoprawki projektu uchwały Rady Powiatu </w:t>
      </w:r>
      <w:r w:rsidRPr="003448F9">
        <w:rPr>
          <w:rFonts w:ascii="Arial" w:hAnsi="Arial" w:cs="Arial"/>
          <w:i/>
          <w:sz w:val="24"/>
          <w:lang w:eastAsia="pl-PL"/>
        </w:rPr>
        <w:br/>
        <w:t xml:space="preserve">w Wieluniu w sprawie uchwalenia budżetu Powiatu Wieluńskiego na rok 2022 (głosowało 3 członków Zarządu). </w:t>
      </w:r>
      <w:r w:rsidRPr="003448F9">
        <w:rPr>
          <w:rFonts w:ascii="Arial" w:hAnsi="Arial" w:cs="Arial"/>
          <w:i/>
          <w:sz w:val="24"/>
          <w:lang w:eastAsia="pl-PL"/>
        </w:rPr>
        <w:tab/>
      </w:r>
      <w:r w:rsidRPr="003448F9">
        <w:rPr>
          <w:rFonts w:ascii="Arial" w:hAnsi="Arial" w:cs="Arial"/>
          <w:i/>
          <w:sz w:val="24"/>
          <w:lang w:eastAsia="pl-PL"/>
        </w:rPr>
        <w:tab/>
      </w:r>
      <w:r w:rsidRPr="003448F9">
        <w:rPr>
          <w:rFonts w:ascii="Arial" w:hAnsi="Arial" w:cs="Arial"/>
          <w:i/>
          <w:sz w:val="24"/>
          <w:lang w:eastAsia="pl-PL"/>
        </w:rPr>
        <w:tab/>
      </w:r>
      <w:r w:rsidRPr="003448F9">
        <w:rPr>
          <w:rFonts w:ascii="Arial" w:hAnsi="Arial" w:cs="Arial"/>
          <w:i/>
          <w:sz w:val="24"/>
          <w:lang w:eastAsia="pl-PL"/>
        </w:rPr>
        <w:tab/>
      </w:r>
      <w:r w:rsidRPr="003448F9">
        <w:rPr>
          <w:rFonts w:ascii="Arial" w:hAnsi="Arial" w:cs="Arial"/>
          <w:i/>
          <w:sz w:val="24"/>
          <w:lang w:eastAsia="pl-PL"/>
        </w:rPr>
        <w:tab/>
      </w:r>
      <w:r w:rsidRPr="003448F9">
        <w:rPr>
          <w:rFonts w:ascii="Arial" w:hAnsi="Arial" w:cs="Arial"/>
          <w:i/>
          <w:sz w:val="24"/>
          <w:lang w:eastAsia="pl-PL"/>
        </w:rPr>
        <w:tab/>
      </w:r>
      <w:r w:rsidRPr="003448F9">
        <w:rPr>
          <w:rFonts w:ascii="Arial" w:hAnsi="Arial" w:cs="Arial"/>
          <w:i/>
          <w:sz w:val="24"/>
          <w:lang w:eastAsia="pl-PL"/>
        </w:rPr>
        <w:tab/>
        <w:t xml:space="preserve">Uchwała Nr 755/21 stanowi załącznik do protokołu. </w:t>
      </w:r>
    </w:p>
    <w:p w14:paraId="63EFB162" w14:textId="77777777" w:rsidR="003448F9" w:rsidRDefault="003448F9" w:rsidP="004E1706">
      <w:pPr>
        <w:spacing w:after="0" w:line="360" w:lineRule="auto"/>
        <w:ind w:firstLine="708"/>
        <w:contextualSpacing/>
        <w:jc w:val="both"/>
        <w:rPr>
          <w:rFonts w:ascii="Arial" w:hAnsi="Arial" w:cs="Arial"/>
          <w:b/>
          <w:sz w:val="24"/>
        </w:rPr>
      </w:pPr>
    </w:p>
    <w:p w14:paraId="7D74FA1A" w14:textId="77777777" w:rsidR="00462717" w:rsidRPr="003448F9" w:rsidRDefault="003448F9" w:rsidP="003448F9">
      <w:pPr>
        <w:pStyle w:val="Nagwek4"/>
        <w:rPr>
          <w:i w:val="0"/>
        </w:rPr>
      </w:pPr>
      <w:r>
        <w:rPr>
          <w:i w:val="0"/>
        </w:rPr>
        <w:lastRenderedPageBreak/>
        <w:t xml:space="preserve"> </w:t>
      </w:r>
      <w:r>
        <w:rPr>
          <w:i w:val="0"/>
        </w:rPr>
        <w:tab/>
      </w:r>
      <w:r>
        <w:rPr>
          <w:i w:val="0"/>
        </w:rPr>
        <w:tab/>
      </w:r>
      <w:r>
        <w:rPr>
          <w:i w:val="0"/>
        </w:rPr>
        <w:tab/>
      </w:r>
      <w:r w:rsidRPr="003448F9">
        <w:rPr>
          <w:i w:val="0"/>
        </w:rPr>
        <w:t>Pkt 27</w:t>
      </w:r>
    </w:p>
    <w:p w14:paraId="0BABC12B" w14:textId="77777777" w:rsidR="003448F9" w:rsidRDefault="003448F9" w:rsidP="003448F9">
      <w:pPr>
        <w:spacing w:after="0" w:line="360" w:lineRule="auto"/>
        <w:ind w:left="3540"/>
        <w:contextualSpacing/>
        <w:jc w:val="both"/>
        <w:rPr>
          <w:rFonts w:ascii="Arial" w:hAnsi="Arial" w:cs="Arial"/>
          <w:b/>
          <w:sz w:val="24"/>
        </w:rPr>
      </w:pPr>
      <w:r>
        <w:rPr>
          <w:rFonts w:ascii="Arial" w:hAnsi="Arial" w:cs="Arial"/>
          <w:b/>
          <w:sz w:val="24"/>
        </w:rPr>
        <w:t xml:space="preserve">Sprawy bieżące. </w:t>
      </w:r>
    </w:p>
    <w:p w14:paraId="571E3CB3" w14:textId="77777777" w:rsidR="003448F9" w:rsidRDefault="003448F9" w:rsidP="003448F9">
      <w:pPr>
        <w:spacing w:after="0" w:line="360" w:lineRule="auto"/>
        <w:ind w:left="3540"/>
        <w:contextualSpacing/>
        <w:jc w:val="both"/>
        <w:rPr>
          <w:rFonts w:ascii="Arial" w:hAnsi="Arial" w:cs="Arial"/>
          <w:b/>
          <w:sz w:val="24"/>
        </w:rPr>
      </w:pPr>
    </w:p>
    <w:p w14:paraId="3E0B9411" w14:textId="77777777" w:rsidR="003448F9" w:rsidRPr="00A30739" w:rsidRDefault="003448F9" w:rsidP="003448F9">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A30739">
        <w:rPr>
          <w:rFonts w:ascii="Arial" w:hAnsi="Arial" w:cs="Arial"/>
          <w:sz w:val="24"/>
        </w:rPr>
        <w:t xml:space="preserve">udzielił głosu panu Wojcieszakowi. </w:t>
      </w:r>
    </w:p>
    <w:p w14:paraId="5D3C1F60" w14:textId="0AECBAF0" w:rsidR="003448F9" w:rsidRPr="00191329" w:rsidRDefault="003448F9" w:rsidP="003448F9">
      <w:pPr>
        <w:spacing w:after="0" w:line="360" w:lineRule="auto"/>
        <w:ind w:firstLine="708"/>
        <w:contextualSpacing/>
        <w:jc w:val="both"/>
        <w:rPr>
          <w:rFonts w:ascii="Arial" w:hAnsi="Arial" w:cs="Arial"/>
          <w:sz w:val="24"/>
        </w:rPr>
      </w:pPr>
      <w:r>
        <w:rPr>
          <w:rFonts w:ascii="Arial" w:hAnsi="Arial" w:cs="Arial"/>
          <w:b/>
          <w:sz w:val="24"/>
        </w:rPr>
        <w:t xml:space="preserve">Pan Henryk Wojcieszak – członek Zarządu </w:t>
      </w:r>
      <w:r w:rsidR="000E0904" w:rsidRPr="00191329">
        <w:rPr>
          <w:rFonts w:ascii="Arial" w:hAnsi="Arial" w:cs="Arial"/>
          <w:sz w:val="24"/>
        </w:rPr>
        <w:t xml:space="preserve">odniósł się do zaplanowanego </w:t>
      </w:r>
      <w:r w:rsidR="00191329">
        <w:rPr>
          <w:rFonts w:ascii="Arial" w:hAnsi="Arial" w:cs="Arial"/>
          <w:sz w:val="24"/>
        </w:rPr>
        <w:br/>
      </w:r>
      <w:r w:rsidR="000E0904" w:rsidRPr="00191329">
        <w:rPr>
          <w:rFonts w:ascii="Arial" w:hAnsi="Arial" w:cs="Arial"/>
          <w:sz w:val="24"/>
        </w:rPr>
        <w:t>3 h wyłą</w:t>
      </w:r>
      <w:r w:rsidR="00191329">
        <w:rPr>
          <w:rFonts w:ascii="Arial" w:hAnsi="Arial" w:cs="Arial"/>
          <w:sz w:val="24"/>
        </w:rPr>
        <w:t>czenia</w:t>
      </w:r>
      <w:r w:rsidR="000E0904" w:rsidRPr="00191329">
        <w:rPr>
          <w:rFonts w:ascii="Arial" w:hAnsi="Arial" w:cs="Arial"/>
          <w:sz w:val="24"/>
        </w:rPr>
        <w:t xml:space="preserve"> prądu, które </w:t>
      </w:r>
      <w:r w:rsidR="00191329">
        <w:rPr>
          <w:rFonts w:ascii="Arial" w:hAnsi="Arial" w:cs="Arial"/>
          <w:sz w:val="24"/>
        </w:rPr>
        <w:t xml:space="preserve">ostatnio </w:t>
      </w:r>
      <w:r w:rsidR="000E0904" w:rsidRPr="00191329">
        <w:rPr>
          <w:rFonts w:ascii="Arial" w:hAnsi="Arial" w:cs="Arial"/>
          <w:sz w:val="24"/>
        </w:rPr>
        <w:t xml:space="preserve">miało miejsce. Przekazał, że miał telefon </w:t>
      </w:r>
      <w:r w:rsidR="000E0904" w:rsidRPr="00191329">
        <w:rPr>
          <w:rFonts w:ascii="Arial" w:hAnsi="Arial" w:cs="Arial"/>
          <w:sz w:val="24"/>
        </w:rPr>
        <w:br/>
        <w:t>od starszego pana, który zaznaczył, że wysył</w:t>
      </w:r>
      <w:r w:rsidR="00191329">
        <w:rPr>
          <w:rFonts w:ascii="Arial" w:hAnsi="Arial" w:cs="Arial"/>
          <w:sz w:val="24"/>
        </w:rPr>
        <w:t>amy mu smsa o II</w:t>
      </w:r>
      <w:r w:rsidR="000E0904" w:rsidRPr="00191329">
        <w:rPr>
          <w:rFonts w:ascii="Arial" w:hAnsi="Arial" w:cs="Arial"/>
          <w:sz w:val="24"/>
        </w:rPr>
        <w:t xml:space="preserve"> turze wyborów, </w:t>
      </w:r>
      <w:r w:rsidR="00191329">
        <w:rPr>
          <w:rFonts w:ascii="Arial" w:hAnsi="Arial" w:cs="Arial"/>
          <w:sz w:val="24"/>
        </w:rPr>
        <w:br/>
        <w:t>a on jest z no</w:t>
      </w:r>
      <w:r w:rsidR="000E0904" w:rsidRPr="00191329">
        <w:rPr>
          <w:rFonts w:ascii="Arial" w:hAnsi="Arial" w:cs="Arial"/>
          <w:sz w:val="24"/>
        </w:rPr>
        <w:t>cnym zanikiem oddechu</w:t>
      </w:r>
      <w:r w:rsidR="00191329">
        <w:rPr>
          <w:rFonts w:ascii="Arial" w:hAnsi="Arial" w:cs="Arial"/>
          <w:sz w:val="24"/>
        </w:rPr>
        <w:t>,</w:t>
      </w:r>
      <w:r w:rsidR="000E0904" w:rsidRPr="00191329">
        <w:rPr>
          <w:rFonts w:ascii="Arial" w:hAnsi="Arial" w:cs="Arial"/>
          <w:sz w:val="24"/>
        </w:rPr>
        <w:t xml:space="preserve"> posł</w:t>
      </w:r>
      <w:r w:rsidR="00191329">
        <w:rPr>
          <w:rFonts w:ascii="Arial" w:hAnsi="Arial" w:cs="Arial"/>
          <w:sz w:val="24"/>
        </w:rPr>
        <w:t>ugu</w:t>
      </w:r>
      <w:r w:rsidR="00A30739">
        <w:rPr>
          <w:rFonts w:ascii="Arial" w:hAnsi="Arial" w:cs="Arial"/>
          <w:sz w:val="24"/>
        </w:rPr>
        <w:t>je się aparaturą i mówił</w:t>
      </w:r>
      <w:r w:rsidR="000E0904" w:rsidRPr="00191329">
        <w:rPr>
          <w:rFonts w:ascii="Arial" w:hAnsi="Arial" w:cs="Arial"/>
          <w:sz w:val="24"/>
        </w:rPr>
        <w:t>, że aparatura by go poddusiła</w:t>
      </w:r>
      <w:r w:rsidR="00191329">
        <w:rPr>
          <w:rFonts w:ascii="Arial" w:hAnsi="Arial" w:cs="Arial"/>
          <w:sz w:val="24"/>
        </w:rPr>
        <w:t>,</w:t>
      </w:r>
      <w:r w:rsidR="000E0904" w:rsidRPr="00191329">
        <w:rPr>
          <w:rFonts w:ascii="Arial" w:hAnsi="Arial" w:cs="Arial"/>
          <w:sz w:val="24"/>
        </w:rPr>
        <w:t xml:space="preserve"> d</w:t>
      </w:r>
      <w:r w:rsidR="00191329">
        <w:rPr>
          <w:rFonts w:ascii="Arial" w:hAnsi="Arial" w:cs="Arial"/>
          <w:sz w:val="24"/>
        </w:rPr>
        <w:t>l</w:t>
      </w:r>
      <w:r w:rsidR="000E0904" w:rsidRPr="00191329">
        <w:rPr>
          <w:rFonts w:ascii="Arial" w:hAnsi="Arial" w:cs="Arial"/>
          <w:sz w:val="24"/>
        </w:rPr>
        <w:t>atego, że nie uruchomił agregatu. Chodzi o alert RCB. Osta</w:t>
      </w:r>
      <w:r w:rsidR="00191329">
        <w:rPr>
          <w:rFonts w:ascii="Arial" w:hAnsi="Arial" w:cs="Arial"/>
          <w:sz w:val="24"/>
        </w:rPr>
        <w:t>t</w:t>
      </w:r>
      <w:r w:rsidR="000E0904" w:rsidRPr="00191329">
        <w:rPr>
          <w:rFonts w:ascii="Arial" w:hAnsi="Arial" w:cs="Arial"/>
          <w:sz w:val="24"/>
        </w:rPr>
        <w:t xml:space="preserve">ni szczebel kończy się na wojewodzie. </w:t>
      </w:r>
      <w:r w:rsidR="00191329">
        <w:rPr>
          <w:rFonts w:ascii="Arial" w:hAnsi="Arial" w:cs="Arial"/>
          <w:sz w:val="24"/>
        </w:rPr>
        <w:t>Powiedział, że składa wniosek, że</w:t>
      </w:r>
      <w:r w:rsidR="000E0904" w:rsidRPr="00191329">
        <w:rPr>
          <w:rFonts w:ascii="Arial" w:hAnsi="Arial" w:cs="Arial"/>
          <w:sz w:val="24"/>
        </w:rPr>
        <w:t>by P</w:t>
      </w:r>
      <w:r w:rsidR="00191329">
        <w:rPr>
          <w:rFonts w:ascii="Arial" w:hAnsi="Arial" w:cs="Arial"/>
          <w:sz w:val="24"/>
        </w:rPr>
        <w:t xml:space="preserve">owiatowe Centrum Zarządzania Kryzysowego </w:t>
      </w:r>
      <w:r w:rsidR="000E0904" w:rsidRPr="00191329">
        <w:rPr>
          <w:rFonts w:ascii="Arial" w:hAnsi="Arial" w:cs="Arial"/>
          <w:sz w:val="24"/>
        </w:rPr>
        <w:t>zorientowało się</w:t>
      </w:r>
      <w:r w:rsidR="00387C56">
        <w:rPr>
          <w:rFonts w:ascii="Arial" w:hAnsi="Arial" w:cs="Arial"/>
          <w:sz w:val="24"/>
        </w:rPr>
        <w:t>,</w:t>
      </w:r>
      <w:r w:rsidR="000E0904" w:rsidRPr="00191329">
        <w:rPr>
          <w:rFonts w:ascii="Arial" w:hAnsi="Arial" w:cs="Arial"/>
          <w:sz w:val="24"/>
        </w:rPr>
        <w:t xml:space="preserve"> czy nie ma takiej możliwości pop</w:t>
      </w:r>
      <w:r w:rsidR="00191329">
        <w:rPr>
          <w:rFonts w:ascii="Arial" w:hAnsi="Arial" w:cs="Arial"/>
          <w:sz w:val="24"/>
        </w:rPr>
        <w:t>rz</w:t>
      </w:r>
      <w:r w:rsidR="000E0904" w:rsidRPr="00191329">
        <w:rPr>
          <w:rFonts w:ascii="Arial" w:hAnsi="Arial" w:cs="Arial"/>
          <w:sz w:val="24"/>
        </w:rPr>
        <w:t xml:space="preserve">ez np. </w:t>
      </w:r>
      <w:r w:rsidR="00191329">
        <w:rPr>
          <w:rFonts w:ascii="Arial" w:hAnsi="Arial" w:cs="Arial"/>
          <w:sz w:val="24"/>
        </w:rPr>
        <w:t>p</w:t>
      </w:r>
      <w:r w:rsidR="000E0904" w:rsidRPr="00191329">
        <w:rPr>
          <w:rFonts w:ascii="Arial" w:hAnsi="Arial" w:cs="Arial"/>
          <w:sz w:val="24"/>
        </w:rPr>
        <w:t>r</w:t>
      </w:r>
      <w:r w:rsidR="00191329">
        <w:rPr>
          <w:rFonts w:ascii="Arial" w:hAnsi="Arial" w:cs="Arial"/>
          <w:sz w:val="24"/>
        </w:rPr>
        <w:t>z</w:t>
      </w:r>
      <w:r w:rsidR="000E0904" w:rsidRPr="00191329">
        <w:rPr>
          <w:rFonts w:ascii="Arial" w:hAnsi="Arial" w:cs="Arial"/>
          <w:sz w:val="24"/>
        </w:rPr>
        <w:t>esł</w:t>
      </w:r>
      <w:r w:rsidR="00191329">
        <w:rPr>
          <w:rFonts w:ascii="Arial" w:hAnsi="Arial" w:cs="Arial"/>
          <w:sz w:val="24"/>
        </w:rPr>
        <w:t>anie</w:t>
      </w:r>
      <w:r w:rsidR="000E0904" w:rsidRPr="00191329">
        <w:rPr>
          <w:rFonts w:ascii="Arial" w:hAnsi="Arial" w:cs="Arial"/>
          <w:sz w:val="24"/>
        </w:rPr>
        <w:t xml:space="preserve"> informacji </w:t>
      </w:r>
      <w:r w:rsidR="00191329">
        <w:rPr>
          <w:rFonts w:ascii="Arial" w:hAnsi="Arial" w:cs="Arial"/>
          <w:sz w:val="24"/>
        </w:rPr>
        <w:t>do wo</w:t>
      </w:r>
      <w:r w:rsidR="000E0904" w:rsidRPr="00191329">
        <w:rPr>
          <w:rFonts w:ascii="Arial" w:hAnsi="Arial" w:cs="Arial"/>
          <w:sz w:val="24"/>
        </w:rPr>
        <w:t>j</w:t>
      </w:r>
      <w:r w:rsidR="00191329">
        <w:rPr>
          <w:rFonts w:ascii="Arial" w:hAnsi="Arial" w:cs="Arial"/>
          <w:sz w:val="24"/>
        </w:rPr>
        <w:t>e</w:t>
      </w:r>
      <w:r w:rsidR="000E0904" w:rsidRPr="00191329">
        <w:rPr>
          <w:rFonts w:ascii="Arial" w:hAnsi="Arial" w:cs="Arial"/>
          <w:sz w:val="24"/>
        </w:rPr>
        <w:t>wody o poinformowaniu mieszkańców powiatu wiel</w:t>
      </w:r>
      <w:r w:rsidR="00191329">
        <w:rPr>
          <w:rFonts w:ascii="Arial" w:hAnsi="Arial" w:cs="Arial"/>
          <w:sz w:val="24"/>
        </w:rPr>
        <w:t>u</w:t>
      </w:r>
      <w:r w:rsidR="000E0904" w:rsidRPr="00191329">
        <w:rPr>
          <w:rFonts w:ascii="Arial" w:hAnsi="Arial" w:cs="Arial"/>
          <w:sz w:val="24"/>
        </w:rPr>
        <w:t xml:space="preserve">ńskiego </w:t>
      </w:r>
      <w:r w:rsidR="00191329">
        <w:rPr>
          <w:rFonts w:ascii="Arial" w:hAnsi="Arial" w:cs="Arial"/>
          <w:sz w:val="24"/>
        </w:rPr>
        <w:t xml:space="preserve">o takim planowanym dłuższym wyłączaniu, </w:t>
      </w:r>
      <w:r w:rsidR="000E0904" w:rsidRPr="00191329">
        <w:rPr>
          <w:rFonts w:ascii="Arial" w:hAnsi="Arial" w:cs="Arial"/>
          <w:sz w:val="24"/>
        </w:rPr>
        <w:t xml:space="preserve">bo takich osób które się </w:t>
      </w:r>
      <w:r w:rsidR="00387C56">
        <w:rPr>
          <w:rFonts w:ascii="Arial" w:hAnsi="Arial" w:cs="Arial"/>
          <w:sz w:val="24"/>
        </w:rPr>
        <w:t>tą</w:t>
      </w:r>
      <w:r w:rsidR="000E0904" w:rsidRPr="00191329">
        <w:rPr>
          <w:rFonts w:ascii="Arial" w:hAnsi="Arial" w:cs="Arial"/>
          <w:sz w:val="24"/>
        </w:rPr>
        <w:t xml:space="preserve"> aparatu</w:t>
      </w:r>
      <w:r w:rsidR="00191329">
        <w:rPr>
          <w:rFonts w:ascii="Arial" w:hAnsi="Arial" w:cs="Arial"/>
          <w:sz w:val="24"/>
        </w:rPr>
        <w:t>r</w:t>
      </w:r>
      <w:r w:rsidR="000E0904" w:rsidRPr="00191329">
        <w:rPr>
          <w:rFonts w:ascii="Arial" w:hAnsi="Arial" w:cs="Arial"/>
          <w:sz w:val="24"/>
        </w:rPr>
        <w:t>ą posł</w:t>
      </w:r>
      <w:r w:rsidR="00191329">
        <w:rPr>
          <w:rFonts w:ascii="Arial" w:hAnsi="Arial" w:cs="Arial"/>
          <w:sz w:val="24"/>
        </w:rPr>
        <w:t>u</w:t>
      </w:r>
      <w:r w:rsidR="000E0904" w:rsidRPr="00191329">
        <w:rPr>
          <w:rFonts w:ascii="Arial" w:hAnsi="Arial" w:cs="Arial"/>
          <w:sz w:val="24"/>
        </w:rPr>
        <w:t>gują</w:t>
      </w:r>
      <w:r w:rsidR="00191329">
        <w:rPr>
          <w:rFonts w:ascii="Arial" w:hAnsi="Arial" w:cs="Arial"/>
          <w:sz w:val="24"/>
        </w:rPr>
        <w:t xml:space="preserve"> </w:t>
      </w:r>
      <w:r w:rsidR="00387C56">
        <w:rPr>
          <w:rFonts w:ascii="Arial" w:hAnsi="Arial" w:cs="Arial"/>
          <w:sz w:val="24"/>
        </w:rPr>
        <w:t xml:space="preserve">jest sporo, </w:t>
      </w:r>
      <w:r w:rsidR="00191329">
        <w:rPr>
          <w:rFonts w:ascii="Arial" w:hAnsi="Arial" w:cs="Arial"/>
          <w:sz w:val="24"/>
        </w:rPr>
        <w:t>to jest bardzo waż</w:t>
      </w:r>
      <w:r w:rsidR="000E0904" w:rsidRPr="00191329">
        <w:rPr>
          <w:rFonts w:ascii="Arial" w:hAnsi="Arial" w:cs="Arial"/>
          <w:sz w:val="24"/>
        </w:rPr>
        <w:t xml:space="preserve">na sprawa, </w:t>
      </w:r>
      <w:r w:rsidR="00191329">
        <w:rPr>
          <w:rFonts w:ascii="Arial" w:hAnsi="Arial" w:cs="Arial"/>
          <w:sz w:val="24"/>
        </w:rPr>
        <w:t xml:space="preserve">i jest to jakieś </w:t>
      </w:r>
      <w:r w:rsidR="000E0904" w:rsidRPr="00191329">
        <w:rPr>
          <w:rFonts w:ascii="Arial" w:hAnsi="Arial" w:cs="Arial"/>
          <w:sz w:val="24"/>
        </w:rPr>
        <w:t>zagrożenie życia</w:t>
      </w:r>
      <w:r w:rsidR="00191329">
        <w:rPr>
          <w:rFonts w:ascii="Arial" w:hAnsi="Arial" w:cs="Arial"/>
          <w:sz w:val="24"/>
        </w:rPr>
        <w:t xml:space="preserve">. Podejrzewa, że może się to zdarzyć jeszcze parę razy. </w:t>
      </w:r>
      <w:r w:rsidR="000E0904" w:rsidRPr="00191329">
        <w:rPr>
          <w:rFonts w:ascii="Arial" w:hAnsi="Arial" w:cs="Arial"/>
          <w:sz w:val="24"/>
        </w:rPr>
        <w:t xml:space="preserve"> </w:t>
      </w:r>
    </w:p>
    <w:p w14:paraId="668C7F7D" w14:textId="36CC3732" w:rsidR="00191329" w:rsidRDefault="00191329" w:rsidP="00191329">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Pr>
          <w:rFonts w:ascii="Arial" w:hAnsi="Arial" w:cs="Arial"/>
          <w:sz w:val="24"/>
        </w:rPr>
        <w:t>p</w:t>
      </w:r>
      <w:r w:rsidRPr="00191329">
        <w:rPr>
          <w:rFonts w:ascii="Arial" w:hAnsi="Arial" w:cs="Arial"/>
          <w:sz w:val="24"/>
        </w:rPr>
        <w:t xml:space="preserve">odziękował za celny wniosek </w:t>
      </w:r>
      <w:r>
        <w:rPr>
          <w:rFonts w:ascii="Arial" w:hAnsi="Arial" w:cs="Arial"/>
          <w:sz w:val="24"/>
        </w:rPr>
        <w:t xml:space="preserve">podkreślając, że </w:t>
      </w:r>
      <w:r w:rsidRPr="00191329">
        <w:rPr>
          <w:rFonts w:ascii="Arial" w:hAnsi="Arial" w:cs="Arial"/>
          <w:sz w:val="24"/>
        </w:rPr>
        <w:t>jest to bardzo ważna sprawa</w:t>
      </w:r>
      <w:r>
        <w:rPr>
          <w:rFonts w:ascii="Arial" w:hAnsi="Arial" w:cs="Arial"/>
          <w:sz w:val="24"/>
        </w:rPr>
        <w:t>, żeby takie osoby miały informację na te</w:t>
      </w:r>
      <w:r w:rsidR="00387C56">
        <w:rPr>
          <w:rFonts w:ascii="Arial" w:hAnsi="Arial" w:cs="Arial"/>
          <w:sz w:val="24"/>
        </w:rPr>
        <w:t>n</w:t>
      </w:r>
      <w:r>
        <w:rPr>
          <w:rFonts w:ascii="Arial" w:hAnsi="Arial" w:cs="Arial"/>
          <w:sz w:val="24"/>
        </w:rPr>
        <w:t xml:space="preserve">  temat. Poszerzyłby ten wniosek o rozpozna</w:t>
      </w:r>
      <w:r w:rsidR="00ED1ED2">
        <w:rPr>
          <w:rFonts w:ascii="Arial" w:hAnsi="Arial" w:cs="Arial"/>
          <w:sz w:val="24"/>
        </w:rPr>
        <w:t>nie inny</w:t>
      </w:r>
      <w:r>
        <w:rPr>
          <w:rFonts w:ascii="Arial" w:hAnsi="Arial" w:cs="Arial"/>
          <w:sz w:val="24"/>
        </w:rPr>
        <w:t>ch kanałów możliwości dotarc</w:t>
      </w:r>
      <w:r w:rsidR="00ED1ED2">
        <w:rPr>
          <w:rFonts w:ascii="Arial" w:hAnsi="Arial" w:cs="Arial"/>
          <w:sz w:val="24"/>
        </w:rPr>
        <w:t>ia do</w:t>
      </w:r>
      <w:r>
        <w:rPr>
          <w:rFonts w:ascii="Arial" w:hAnsi="Arial" w:cs="Arial"/>
          <w:sz w:val="24"/>
        </w:rPr>
        <w:t xml:space="preserve"> takich osó</w:t>
      </w:r>
      <w:r w:rsidR="00ED1ED2">
        <w:rPr>
          <w:rFonts w:ascii="Arial" w:hAnsi="Arial" w:cs="Arial"/>
          <w:sz w:val="24"/>
        </w:rPr>
        <w:t xml:space="preserve">b. </w:t>
      </w:r>
    </w:p>
    <w:p w14:paraId="3703C18B" w14:textId="6B05E042" w:rsidR="00191329" w:rsidRDefault="00A30739" w:rsidP="00191329">
      <w:pPr>
        <w:spacing w:after="0" w:line="360" w:lineRule="auto"/>
        <w:ind w:firstLine="708"/>
        <w:contextualSpacing/>
        <w:jc w:val="both"/>
        <w:rPr>
          <w:rFonts w:ascii="Arial" w:hAnsi="Arial" w:cs="Arial"/>
          <w:sz w:val="24"/>
        </w:rPr>
      </w:pPr>
      <w:r w:rsidRPr="00387C56">
        <w:rPr>
          <w:rFonts w:ascii="Arial" w:hAnsi="Arial" w:cs="Arial"/>
          <w:b/>
          <w:bCs/>
          <w:iCs/>
          <w:sz w:val="24"/>
        </w:rPr>
        <w:t>Pan Henryk Wojcieszak – członek Zarządu</w:t>
      </w:r>
      <w:r>
        <w:rPr>
          <w:rFonts w:ascii="Arial" w:hAnsi="Arial" w:cs="Arial"/>
          <w:sz w:val="24"/>
        </w:rPr>
        <w:t xml:space="preserve"> p</w:t>
      </w:r>
      <w:r w:rsidR="00ED1ED2">
        <w:rPr>
          <w:rFonts w:ascii="Arial" w:hAnsi="Arial" w:cs="Arial"/>
          <w:sz w:val="24"/>
        </w:rPr>
        <w:t>rzekazał, że w t</w:t>
      </w:r>
      <w:r w:rsidR="00191329">
        <w:rPr>
          <w:rFonts w:ascii="Arial" w:hAnsi="Arial" w:cs="Arial"/>
          <w:sz w:val="24"/>
        </w:rPr>
        <w:t xml:space="preserve">rakcie </w:t>
      </w:r>
      <w:r w:rsidR="00ED1ED2">
        <w:rPr>
          <w:rFonts w:ascii="Arial" w:hAnsi="Arial" w:cs="Arial"/>
          <w:sz w:val="24"/>
        </w:rPr>
        <w:t xml:space="preserve">tej </w:t>
      </w:r>
      <w:r w:rsidR="00191329">
        <w:rPr>
          <w:rFonts w:ascii="Arial" w:hAnsi="Arial" w:cs="Arial"/>
          <w:sz w:val="24"/>
        </w:rPr>
        <w:t>rozmowy z tym panem dowiedział się, że ten sposób</w:t>
      </w:r>
      <w:r w:rsidR="00D9078B">
        <w:rPr>
          <w:rFonts w:ascii="Arial" w:hAnsi="Arial" w:cs="Arial"/>
          <w:sz w:val="24"/>
        </w:rPr>
        <w:t xml:space="preserve"> -</w:t>
      </w:r>
      <w:r w:rsidR="00191329">
        <w:rPr>
          <w:rFonts w:ascii="Arial" w:hAnsi="Arial" w:cs="Arial"/>
          <w:sz w:val="24"/>
        </w:rPr>
        <w:t xml:space="preserve"> sms jest</w:t>
      </w:r>
      <w:r w:rsidR="00ED1ED2">
        <w:rPr>
          <w:rFonts w:ascii="Arial" w:hAnsi="Arial" w:cs="Arial"/>
          <w:sz w:val="24"/>
        </w:rPr>
        <w:t xml:space="preserve"> najbardziej skuteczny. Nie wszyscy korzystają z Internetu. </w:t>
      </w:r>
    </w:p>
    <w:p w14:paraId="2624B0E3" w14:textId="77777777" w:rsidR="003448F9" w:rsidRDefault="00ED1ED2" w:rsidP="00191329">
      <w:pPr>
        <w:spacing w:after="0" w:line="360" w:lineRule="auto"/>
        <w:ind w:firstLine="708"/>
        <w:contextualSpacing/>
        <w:jc w:val="both"/>
        <w:rPr>
          <w:rFonts w:ascii="Arial" w:hAnsi="Arial" w:cs="Arial"/>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Pr="00ED1ED2">
        <w:rPr>
          <w:rFonts w:ascii="Arial" w:hAnsi="Arial" w:cs="Arial"/>
          <w:sz w:val="24"/>
        </w:rPr>
        <w:t>p</w:t>
      </w:r>
      <w:r>
        <w:rPr>
          <w:rFonts w:ascii="Arial" w:hAnsi="Arial" w:cs="Arial"/>
          <w:sz w:val="24"/>
        </w:rPr>
        <w:t xml:space="preserve">owiedział, że wszyscy </w:t>
      </w:r>
      <w:r>
        <w:rPr>
          <w:rFonts w:ascii="Arial" w:hAnsi="Arial" w:cs="Arial"/>
          <w:sz w:val="24"/>
        </w:rPr>
        <w:br/>
        <w:t xml:space="preserve">są zgodni, wniosek nie będzie głosowany. </w:t>
      </w:r>
      <w:r w:rsidR="00191329">
        <w:rPr>
          <w:rFonts w:ascii="Arial" w:hAnsi="Arial" w:cs="Arial"/>
          <w:sz w:val="24"/>
        </w:rPr>
        <w:t xml:space="preserve">Poprosił Biuro Rady o przygotowanie wniosku. </w:t>
      </w:r>
      <w:r>
        <w:rPr>
          <w:rFonts w:ascii="Arial" w:hAnsi="Arial" w:cs="Arial"/>
          <w:sz w:val="24"/>
        </w:rPr>
        <w:t>Poinformował, że k</w:t>
      </w:r>
      <w:r w:rsidR="00191329">
        <w:rPr>
          <w:rFonts w:ascii="Arial" w:hAnsi="Arial" w:cs="Arial"/>
          <w:sz w:val="24"/>
        </w:rPr>
        <w:t>olejny Zarząd odbędzie się w dniu sesji. Zapytał pana skarbnika</w:t>
      </w:r>
      <w:r>
        <w:rPr>
          <w:rFonts w:ascii="Arial" w:hAnsi="Arial" w:cs="Arial"/>
          <w:sz w:val="24"/>
        </w:rPr>
        <w:t>,</w:t>
      </w:r>
      <w:r w:rsidR="00191329">
        <w:rPr>
          <w:rFonts w:ascii="Arial" w:hAnsi="Arial" w:cs="Arial"/>
          <w:sz w:val="24"/>
        </w:rPr>
        <w:t xml:space="preserve"> czy będzie potrzebny Zarząd przed sesją. </w:t>
      </w:r>
    </w:p>
    <w:p w14:paraId="68A2C190" w14:textId="77777777" w:rsidR="00191329" w:rsidRDefault="00191329" w:rsidP="00191329">
      <w:pPr>
        <w:spacing w:after="0" w:line="360" w:lineRule="auto"/>
        <w:ind w:firstLine="708"/>
        <w:contextualSpacing/>
        <w:jc w:val="both"/>
        <w:rPr>
          <w:rFonts w:ascii="Arial" w:hAnsi="Arial" w:cs="Arial"/>
          <w:sz w:val="24"/>
        </w:rPr>
      </w:pPr>
      <w:r w:rsidRPr="00191329">
        <w:rPr>
          <w:rFonts w:ascii="Arial" w:hAnsi="Arial" w:cs="Arial"/>
          <w:b/>
          <w:sz w:val="24"/>
        </w:rPr>
        <w:t>Pan Przemysław Krężel – skarbnik powiatu</w:t>
      </w:r>
      <w:r>
        <w:rPr>
          <w:rFonts w:ascii="Arial" w:hAnsi="Arial" w:cs="Arial"/>
          <w:sz w:val="24"/>
        </w:rPr>
        <w:t xml:space="preserve"> odpowiedział, że </w:t>
      </w:r>
      <w:r w:rsidR="00ED1ED2">
        <w:rPr>
          <w:rFonts w:ascii="Arial" w:hAnsi="Arial" w:cs="Arial"/>
          <w:sz w:val="24"/>
        </w:rPr>
        <w:t xml:space="preserve">ma nadzieję, że nie będzie takiej potrzeby. </w:t>
      </w:r>
    </w:p>
    <w:p w14:paraId="46E8ADFE" w14:textId="77777777" w:rsidR="00A30739" w:rsidRDefault="00A30739" w:rsidP="00191329">
      <w:pPr>
        <w:spacing w:after="0" w:line="360" w:lineRule="auto"/>
        <w:ind w:firstLine="708"/>
        <w:contextualSpacing/>
        <w:jc w:val="both"/>
        <w:rPr>
          <w:rFonts w:ascii="Arial" w:hAnsi="Arial" w:cs="Arial"/>
          <w:sz w:val="24"/>
        </w:rPr>
      </w:pPr>
    </w:p>
    <w:p w14:paraId="6767CCB4" w14:textId="77777777" w:rsidR="00A30739" w:rsidRDefault="00A30739" w:rsidP="00191329">
      <w:pPr>
        <w:spacing w:after="0" w:line="360" w:lineRule="auto"/>
        <w:ind w:firstLine="708"/>
        <w:contextualSpacing/>
        <w:jc w:val="both"/>
        <w:rPr>
          <w:rFonts w:ascii="Arial" w:hAnsi="Arial" w:cs="Arial"/>
          <w:sz w:val="24"/>
        </w:rPr>
      </w:pPr>
    </w:p>
    <w:p w14:paraId="1424F0A8" w14:textId="77777777" w:rsidR="00A30739" w:rsidRPr="00191329" w:rsidRDefault="00A30739" w:rsidP="00191329">
      <w:pPr>
        <w:spacing w:after="0" w:line="360" w:lineRule="auto"/>
        <w:ind w:firstLine="708"/>
        <w:contextualSpacing/>
        <w:jc w:val="both"/>
        <w:rPr>
          <w:rFonts w:ascii="Arial" w:hAnsi="Arial" w:cs="Arial"/>
          <w:sz w:val="24"/>
        </w:rPr>
      </w:pPr>
    </w:p>
    <w:p w14:paraId="683119A5" w14:textId="77777777" w:rsidR="003448F9" w:rsidRPr="003448F9" w:rsidRDefault="003448F9" w:rsidP="003448F9">
      <w:pPr>
        <w:pStyle w:val="Nagwek7"/>
        <w:rPr>
          <w:sz w:val="24"/>
          <w:szCs w:val="24"/>
        </w:rPr>
      </w:pPr>
      <w:r>
        <w:rPr>
          <w:sz w:val="24"/>
          <w:szCs w:val="24"/>
        </w:rPr>
        <w:lastRenderedPageBreak/>
        <w:t xml:space="preserve"> </w:t>
      </w:r>
      <w:r>
        <w:rPr>
          <w:sz w:val="24"/>
          <w:szCs w:val="24"/>
        </w:rPr>
        <w:tab/>
      </w:r>
      <w:r>
        <w:rPr>
          <w:sz w:val="24"/>
          <w:szCs w:val="24"/>
        </w:rPr>
        <w:tab/>
      </w:r>
      <w:r>
        <w:rPr>
          <w:sz w:val="24"/>
          <w:szCs w:val="24"/>
        </w:rPr>
        <w:tab/>
      </w:r>
      <w:r w:rsidRPr="003448F9">
        <w:rPr>
          <w:sz w:val="24"/>
          <w:szCs w:val="24"/>
        </w:rPr>
        <w:t>Pkt 28</w:t>
      </w:r>
    </w:p>
    <w:p w14:paraId="3EB1CD1F" w14:textId="77777777" w:rsidR="003448F9" w:rsidRDefault="003448F9" w:rsidP="003448F9">
      <w:pPr>
        <w:spacing w:after="0" w:line="360" w:lineRule="auto"/>
        <w:ind w:left="2832" w:firstLine="708"/>
        <w:contextualSpacing/>
        <w:jc w:val="both"/>
        <w:rPr>
          <w:rFonts w:ascii="Arial" w:hAnsi="Arial" w:cs="Arial"/>
          <w:b/>
          <w:sz w:val="24"/>
        </w:rPr>
      </w:pPr>
      <w:r>
        <w:rPr>
          <w:rFonts w:ascii="Arial" w:hAnsi="Arial" w:cs="Arial"/>
          <w:b/>
          <w:sz w:val="24"/>
        </w:rPr>
        <w:t>Wolne wnioski</w:t>
      </w:r>
      <w:r w:rsidR="00ED1ED2">
        <w:rPr>
          <w:rFonts w:ascii="Arial" w:hAnsi="Arial" w:cs="Arial"/>
          <w:b/>
          <w:sz w:val="24"/>
        </w:rPr>
        <w:t>.</w:t>
      </w:r>
      <w:r>
        <w:rPr>
          <w:rFonts w:ascii="Arial" w:hAnsi="Arial" w:cs="Arial"/>
          <w:b/>
          <w:sz w:val="24"/>
        </w:rPr>
        <w:t xml:space="preserve"> </w:t>
      </w:r>
    </w:p>
    <w:p w14:paraId="4616F39B" w14:textId="77777777" w:rsidR="00ED1ED2" w:rsidRDefault="00ED1ED2" w:rsidP="003448F9">
      <w:pPr>
        <w:spacing w:after="0" w:line="360" w:lineRule="auto"/>
        <w:ind w:left="2832" w:firstLine="708"/>
        <w:contextualSpacing/>
        <w:jc w:val="both"/>
        <w:rPr>
          <w:rFonts w:ascii="Arial" w:hAnsi="Arial" w:cs="Arial"/>
          <w:b/>
          <w:sz w:val="24"/>
        </w:rPr>
      </w:pPr>
    </w:p>
    <w:p w14:paraId="798C56E0" w14:textId="77777777" w:rsidR="00ED1ED2" w:rsidRPr="00ED1ED2" w:rsidRDefault="00ED1ED2" w:rsidP="00ED1ED2">
      <w:pPr>
        <w:spacing w:after="0" w:line="360" w:lineRule="auto"/>
        <w:ind w:firstLine="709"/>
        <w:contextualSpacing/>
        <w:jc w:val="both"/>
        <w:rPr>
          <w:rFonts w:ascii="Arial" w:hAnsi="Arial" w:cs="Arial"/>
          <w:i/>
          <w:sz w:val="24"/>
        </w:rPr>
      </w:pPr>
      <w:r w:rsidRPr="00ED1ED2">
        <w:rPr>
          <w:rFonts w:ascii="Arial" w:hAnsi="Arial" w:cs="Arial"/>
          <w:i/>
          <w:sz w:val="24"/>
        </w:rPr>
        <w:t>Na CXXV posiedzeniu Zarządu P</w:t>
      </w:r>
      <w:r>
        <w:rPr>
          <w:rFonts w:ascii="Arial" w:hAnsi="Arial" w:cs="Arial"/>
          <w:i/>
          <w:sz w:val="24"/>
        </w:rPr>
        <w:t>owiatu w W</w:t>
      </w:r>
      <w:r w:rsidR="003334EA">
        <w:rPr>
          <w:rFonts w:ascii="Arial" w:hAnsi="Arial" w:cs="Arial"/>
          <w:i/>
          <w:sz w:val="24"/>
        </w:rPr>
        <w:t>ieluniu</w:t>
      </w:r>
      <w:r w:rsidRPr="00ED1ED2">
        <w:rPr>
          <w:rFonts w:ascii="Arial" w:hAnsi="Arial" w:cs="Arial"/>
          <w:i/>
          <w:sz w:val="24"/>
        </w:rPr>
        <w:t xml:space="preserve">, które odbyło się w dniu 20.12.2021 r. </w:t>
      </w:r>
      <w:r w:rsidR="003334EA">
        <w:rPr>
          <w:rFonts w:ascii="Arial" w:hAnsi="Arial" w:cs="Arial"/>
          <w:i/>
          <w:sz w:val="24"/>
        </w:rPr>
        <w:t>w trybie zdalnym Pan</w:t>
      </w:r>
      <w:r w:rsidRPr="00ED1ED2">
        <w:rPr>
          <w:rFonts w:ascii="Arial" w:hAnsi="Arial" w:cs="Arial"/>
          <w:i/>
          <w:sz w:val="24"/>
        </w:rPr>
        <w:t xml:space="preserve"> Henryk Wojcieszak – członek Zarządu złożył wniosek w sprawie rozpoznania przez Powiatowe Centrum Zarządzania Kryzysowego możliwości powiadamiania mieszkańców o planowanym dłuższym wyłączeniu energii elektrycznej na terenie powiatu wieluńskiego poprzez system SMS-owego powiadamiania ludności tzw. alert RCB.</w:t>
      </w:r>
    </w:p>
    <w:p w14:paraId="17EDB9DA" w14:textId="77777777" w:rsidR="00ED1ED2" w:rsidRPr="00226DD3" w:rsidRDefault="00ED1ED2" w:rsidP="003448F9">
      <w:pPr>
        <w:spacing w:after="0" w:line="360" w:lineRule="auto"/>
        <w:ind w:left="2832" w:firstLine="708"/>
        <w:contextualSpacing/>
        <w:jc w:val="both"/>
        <w:rPr>
          <w:rFonts w:ascii="Arial" w:hAnsi="Arial" w:cs="Arial"/>
          <w:b/>
          <w:sz w:val="24"/>
        </w:rPr>
      </w:pPr>
    </w:p>
    <w:p w14:paraId="15FF9805" w14:textId="77777777" w:rsidR="00BE4756" w:rsidRPr="00CD7BEC" w:rsidRDefault="003448F9" w:rsidP="00CD7BEC">
      <w:pPr>
        <w:pStyle w:val="Nagwek1"/>
        <w:numPr>
          <w:ilvl w:val="0"/>
          <w:numId w:val="0"/>
        </w:numPr>
        <w:spacing w:before="0" w:line="360" w:lineRule="auto"/>
        <w:ind w:left="431" w:hanging="431"/>
        <w:jc w:val="center"/>
        <w:rPr>
          <w:rFonts w:ascii="Arial" w:hAnsi="Arial" w:cs="Arial"/>
          <w:b/>
          <w:color w:val="auto"/>
          <w:sz w:val="24"/>
          <w:szCs w:val="24"/>
        </w:rPr>
      </w:pPr>
      <w:r>
        <w:rPr>
          <w:rFonts w:ascii="Arial" w:hAnsi="Arial" w:cs="Arial"/>
          <w:b/>
          <w:color w:val="auto"/>
          <w:sz w:val="24"/>
          <w:szCs w:val="24"/>
        </w:rPr>
        <w:t>Pkt 29</w:t>
      </w:r>
    </w:p>
    <w:p w14:paraId="0977B7A9" w14:textId="77777777" w:rsidR="00BE4756" w:rsidRPr="00CD7BEC" w:rsidRDefault="00BE4756" w:rsidP="00CD7BEC">
      <w:pPr>
        <w:pStyle w:val="Nagwek1"/>
        <w:numPr>
          <w:ilvl w:val="0"/>
          <w:numId w:val="0"/>
        </w:numPr>
        <w:spacing w:before="0" w:line="360" w:lineRule="auto"/>
        <w:ind w:left="431" w:hanging="431"/>
        <w:jc w:val="center"/>
        <w:rPr>
          <w:rFonts w:ascii="Arial" w:hAnsi="Arial" w:cs="Arial"/>
          <w:b/>
          <w:color w:val="auto"/>
          <w:sz w:val="24"/>
          <w:szCs w:val="24"/>
        </w:rPr>
      </w:pPr>
      <w:r w:rsidRPr="00CD7BEC">
        <w:rPr>
          <w:rFonts w:ascii="Arial" w:hAnsi="Arial" w:cs="Arial"/>
          <w:b/>
          <w:color w:val="auto"/>
          <w:sz w:val="24"/>
          <w:szCs w:val="24"/>
        </w:rPr>
        <w:t xml:space="preserve">Zamknięcie </w:t>
      </w:r>
      <w:r w:rsidR="003421D7">
        <w:rPr>
          <w:rFonts w:ascii="Arial" w:hAnsi="Arial" w:cs="Arial"/>
          <w:b/>
          <w:color w:val="auto"/>
          <w:sz w:val="24"/>
          <w:szCs w:val="24"/>
        </w:rPr>
        <w:t>CXX</w:t>
      </w:r>
      <w:r w:rsidR="009D394B">
        <w:rPr>
          <w:rFonts w:ascii="Arial" w:hAnsi="Arial" w:cs="Arial"/>
          <w:b/>
          <w:color w:val="auto"/>
          <w:sz w:val="24"/>
          <w:szCs w:val="24"/>
        </w:rPr>
        <w:t>V</w:t>
      </w:r>
      <w:r w:rsidR="00CD7BEC" w:rsidRPr="00CD7BEC">
        <w:rPr>
          <w:rFonts w:ascii="Arial" w:hAnsi="Arial" w:cs="Arial"/>
          <w:b/>
          <w:color w:val="auto"/>
          <w:sz w:val="24"/>
          <w:szCs w:val="24"/>
        </w:rPr>
        <w:t xml:space="preserve"> posiedzenia Zarządu Powiatu w Wieluniu.</w:t>
      </w:r>
    </w:p>
    <w:p w14:paraId="50CD7894" w14:textId="77777777" w:rsidR="00CD7BEC" w:rsidRPr="00C467D3" w:rsidRDefault="00CD7BEC" w:rsidP="00CD7BEC">
      <w:pPr>
        <w:pStyle w:val="Tekstpodstawowy"/>
      </w:pPr>
    </w:p>
    <w:p w14:paraId="7597A9B8" w14:textId="77777777" w:rsidR="00CD7BEC" w:rsidRPr="003421D7" w:rsidRDefault="003421D7" w:rsidP="003421D7">
      <w:pPr>
        <w:spacing w:after="0" w:line="360" w:lineRule="auto"/>
        <w:ind w:firstLine="708"/>
        <w:jc w:val="both"/>
        <w:rPr>
          <w:rFonts w:ascii="Arial" w:hAnsi="Arial" w:cs="Arial"/>
          <w:b/>
          <w:sz w:val="24"/>
        </w:rPr>
      </w:pPr>
      <w:r w:rsidRPr="0054299A">
        <w:rPr>
          <w:rFonts w:ascii="Arial" w:hAnsi="Arial" w:cs="Arial"/>
          <w:b/>
          <w:sz w:val="24"/>
        </w:rPr>
        <w:t xml:space="preserve">Pan </w:t>
      </w:r>
      <w:r>
        <w:rPr>
          <w:rFonts w:ascii="Arial" w:hAnsi="Arial" w:cs="Arial"/>
          <w:b/>
          <w:sz w:val="24"/>
        </w:rPr>
        <w:t>Krzysztof Dziuba</w:t>
      </w:r>
      <w:r w:rsidRPr="0054299A">
        <w:rPr>
          <w:rFonts w:ascii="Arial" w:hAnsi="Arial" w:cs="Arial"/>
          <w:b/>
          <w:sz w:val="24"/>
        </w:rPr>
        <w:t xml:space="preserve"> – </w:t>
      </w:r>
      <w:r>
        <w:rPr>
          <w:rFonts w:ascii="Arial" w:hAnsi="Arial" w:cs="Arial"/>
          <w:b/>
          <w:sz w:val="24"/>
        </w:rPr>
        <w:t xml:space="preserve">wicestarosta wieluński </w:t>
      </w:r>
      <w:r w:rsidR="00CD7BEC">
        <w:rPr>
          <w:rFonts w:ascii="Arial" w:hAnsi="Arial" w:cs="Arial"/>
          <w:sz w:val="24"/>
        </w:rPr>
        <w:t>w związku z wyczerpan</w:t>
      </w:r>
      <w:r>
        <w:rPr>
          <w:rFonts w:ascii="Arial" w:hAnsi="Arial" w:cs="Arial"/>
          <w:sz w:val="24"/>
        </w:rPr>
        <w:t>iem porządku obrad, zamknął CXX</w:t>
      </w:r>
      <w:r w:rsidR="009D394B">
        <w:rPr>
          <w:rFonts w:ascii="Arial" w:hAnsi="Arial" w:cs="Arial"/>
          <w:sz w:val="24"/>
        </w:rPr>
        <w:t>V</w:t>
      </w:r>
      <w:r w:rsidR="00CD7BEC">
        <w:rPr>
          <w:rFonts w:ascii="Arial" w:hAnsi="Arial" w:cs="Arial"/>
          <w:sz w:val="24"/>
        </w:rPr>
        <w:t xml:space="preserve"> posiedzenie Zarządu Powiatu w Wieluniu, dziękując wszystkim za udział w posiedzeniu Zarządu.</w:t>
      </w:r>
    </w:p>
    <w:p w14:paraId="5656DD85" w14:textId="77777777" w:rsidR="00CD7BEC" w:rsidRDefault="00CD7BEC" w:rsidP="00CD7BEC">
      <w:pPr>
        <w:spacing w:after="0" w:line="360" w:lineRule="auto"/>
        <w:jc w:val="both"/>
        <w:rPr>
          <w:rFonts w:ascii="Arial" w:eastAsia="Calibri" w:hAnsi="Arial" w:cs="Arial"/>
          <w:b/>
          <w:sz w:val="24"/>
        </w:rPr>
      </w:pPr>
    </w:p>
    <w:p w14:paraId="5D7D23E3" w14:textId="77777777" w:rsidR="00CD7BEC" w:rsidRDefault="00CD7BEC" w:rsidP="00CD7BEC">
      <w:pPr>
        <w:spacing w:after="0" w:line="360" w:lineRule="auto"/>
        <w:jc w:val="both"/>
        <w:rPr>
          <w:rFonts w:ascii="Arial" w:hAnsi="Arial" w:cs="Arial"/>
          <w:sz w:val="24"/>
        </w:rPr>
      </w:pPr>
      <w:r>
        <w:rPr>
          <w:rFonts w:ascii="Arial" w:hAnsi="Arial" w:cs="Arial"/>
          <w:sz w:val="24"/>
        </w:rPr>
        <w:t xml:space="preserve"> Protokołowała: </w:t>
      </w:r>
    </w:p>
    <w:p w14:paraId="24D69CE0" w14:textId="77777777" w:rsidR="00CD7BEC" w:rsidRDefault="00CD7BEC" w:rsidP="00CD7BEC">
      <w:pPr>
        <w:spacing w:after="0" w:line="360" w:lineRule="auto"/>
        <w:jc w:val="both"/>
        <w:rPr>
          <w:rFonts w:ascii="Arial" w:hAnsi="Arial" w:cs="Arial"/>
          <w:sz w:val="24"/>
        </w:rPr>
      </w:pPr>
    </w:p>
    <w:p w14:paraId="584CF5F2" w14:textId="77777777" w:rsidR="00CD7BEC" w:rsidRDefault="00CD7BEC" w:rsidP="00CD7BEC">
      <w:pPr>
        <w:tabs>
          <w:tab w:val="left" w:pos="993"/>
        </w:tabs>
        <w:spacing w:after="0" w:line="360" w:lineRule="auto"/>
        <w:jc w:val="both"/>
        <w:rPr>
          <w:rFonts w:ascii="Arial" w:hAnsi="Arial" w:cs="Arial"/>
          <w:i/>
          <w:sz w:val="24"/>
        </w:rPr>
      </w:pPr>
      <w:r>
        <w:rPr>
          <w:rFonts w:ascii="Arial" w:hAnsi="Arial" w:cs="Arial"/>
          <w:sz w:val="24"/>
        </w:rPr>
        <w:t>Agnieszka Krysiak</w:t>
      </w:r>
    </w:p>
    <w:p w14:paraId="1B842413" w14:textId="77777777" w:rsidR="00757CED" w:rsidRPr="003E7BF4" w:rsidRDefault="003334EA">
      <w:pPr>
        <w:tabs>
          <w:tab w:val="left" w:pos="993"/>
        </w:tabs>
        <w:spacing w:after="0" w:line="360" w:lineRule="auto"/>
        <w:jc w:val="both"/>
        <w:rPr>
          <w:rFonts w:ascii="Arial" w:hAnsi="Arial" w:cs="Arial"/>
          <w:i/>
          <w:sz w:val="24"/>
        </w:rPr>
      </w:pPr>
      <w:r>
        <w:rPr>
          <w:rFonts w:ascii="Arial" w:hAnsi="Arial" w:cs="Arial"/>
          <w:i/>
          <w:sz w:val="24"/>
        </w:rPr>
        <w:t>Inspektor</w:t>
      </w:r>
    </w:p>
    <w:sectPr w:rsidR="00757CED" w:rsidRPr="003E7BF4" w:rsidSect="003039D4">
      <w:headerReference w:type="default" r:id="rId8"/>
      <w:footerReference w:type="default" r:id="rId9"/>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5096" w14:textId="77777777" w:rsidR="0093405E" w:rsidRDefault="0093405E">
      <w:pPr>
        <w:spacing w:after="0" w:line="240" w:lineRule="auto"/>
      </w:pPr>
      <w:r>
        <w:separator/>
      </w:r>
    </w:p>
  </w:endnote>
  <w:endnote w:type="continuationSeparator" w:id="0">
    <w:p w14:paraId="0AABD002" w14:textId="77777777" w:rsidR="0093405E" w:rsidRDefault="0093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0469"/>
      <w:docPartObj>
        <w:docPartGallery w:val="Page Numbers (Bottom of Page)"/>
        <w:docPartUnique/>
      </w:docPartObj>
    </w:sdtPr>
    <w:sdtEndPr/>
    <w:sdtContent>
      <w:p w14:paraId="627271D1" w14:textId="77777777" w:rsidR="00C408DD" w:rsidRDefault="00C408DD">
        <w:pPr>
          <w:pStyle w:val="Stopka"/>
          <w:jc w:val="right"/>
        </w:pPr>
        <w:r>
          <w:rPr>
            <w:noProof/>
          </w:rPr>
          <w:fldChar w:fldCharType="begin"/>
        </w:r>
        <w:r>
          <w:rPr>
            <w:noProof/>
          </w:rPr>
          <w:instrText xml:space="preserve"> PAGE   \* MERGEFORMAT </w:instrText>
        </w:r>
        <w:r>
          <w:rPr>
            <w:noProof/>
          </w:rPr>
          <w:fldChar w:fldCharType="separate"/>
        </w:r>
        <w:r w:rsidR="002D7162">
          <w:rPr>
            <w:noProof/>
          </w:rPr>
          <w:t>36</w:t>
        </w:r>
        <w:r>
          <w:rPr>
            <w:noProof/>
          </w:rPr>
          <w:fldChar w:fldCharType="end"/>
        </w:r>
      </w:p>
    </w:sdtContent>
  </w:sdt>
  <w:p w14:paraId="5B8558D5" w14:textId="77777777" w:rsidR="00C408DD" w:rsidRDefault="00C408DD"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CDCE" w14:textId="77777777" w:rsidR="0093405E" w:rsidRDefault="0093405E">
      <w:pPr>
        <w:spacing w:after="0" w:line="240" w:lineRule="auto"/>
      </w:pPr>
      <w:r>
        <w:separator/>
      </w:r>
    </w:p>
  </w:footnote>
  <w:footnote w:type="continuationSeparator" w:id="0">
    <w:p w14:paraId="3DEE6732" w14:textId="77777777" w:rsidR="0093405E" w:rsidRDefault="0093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A6D1" w14:textId="77777777" w:rsidR="00C408DD" w:rsidRDefault="00C408DD">
    <w:pPr>
      <w:pStyle w:val="Nagwek"/>
    </w:pPr>
  </w:p>
  <w:p w14:paraId="27E08A2D" w14:textId="77777777" w:rsidR="00C408DD" w:rsidRDefault="00C408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7"/>
        </w:tabs>
        <w:ind w:left="2559"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81C561C"/>
    <w:multiLevelType w:val="hybridMultilevel"/>
    <w:tmpl w:val="5FE89E6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32FF7"/>
    <w:multiLevelType w:val="hybridMultilevel"/>
    <w:tmpl w:val="6E960A1E"/>
    <w:lvl w:ilvl="0" w:tplc="E116CC5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5AC0F33"/>
    <w:multiLevelType w:val="hybridMultilevel"/>
    <w:tmpl w:val="76E6C804"/>
    <w:lvl w:ilvl="0" w:tplc="7F4890E2">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0" w15:restartNumberingAfterBreak="0">
    <w:nsid w:val="16C11E59"/>
    <w:multiLevelType w:val="hybridMultilevel"/>
    <w:tmpl w:val="BFAEF00E"/>
    <w:lvl w:ilvl="0" w:tplc="215C3F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215E8A"/>
    <w:multiLevelType w:val="hybridMultilevel"/>
    <w:tmpl w:val="44FE5638"/>
    <w:lvl w:ilvl="0" w:tplc="7750C68A">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4" w15:restartNumberingAfterBreak="0">
    <w:nsid w:val="1E13634A"/>
    <w:multiLevelType w:val="hybridMultilevel"/>
    <w:tmpl w:val="6F74490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7019E"/>
    <w:multiLevelType w:val="hybridMultilevel"/>
    <w:tmpl w:val="976EF4A4"/>
    <w:lvl w:ilvl="0" w:tplc="83FC01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732BD7"/>
    <w:multiLevelType w:val="hybridMultilevel"/>
    <w:tmpl w:val="DD18982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2C03E67"/>
    <w:multiLevelType w:val="hybridMultilevel"/>
    <w:tmpl w:val="E0EC3E36"/>
    <w:lvl w:ilvl="0" w:tplc="78DC211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342F22"/>
    <w:multiLevelType w:val="hybridMultilevel"/>
    <w:tmpl w:val="C0786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953192"/>
    <w:multiLevelType w:val="hybridMultilevel"/>
    <w:tmpl w:val="08A2A166"/>
    <w:lvl w:ilvl="0" w:tplc="83FC01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265DC2"/>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F059C0"/>
    <w:multiLevelType w:val="hybridMultilevel"/>
    <w:tmpl w:val="4B824320"/>
    <w:lvl w:ilvl="0" w:tplc="898C2912">
      <w:start w:val="1"/>
      <w:numFmt w:val="lowerLetter"/>
      <w:lvlText w:val="%1)"/>
      <w:lvlJc w:val="left"/>
      <w:pPr>
        <w:ind w:left="600" w:hanging="360"/>
      </w:pPr>
      <w:rPr>
        <w:rFonts w:ascii="Arial" w:eastAsiaTheme="minorHAnsi" w:hAnsi="Arial" w:cs="Arial"/>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3"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1E7297"/>
    <w:multiLevelType w:val="hybridMultilevel"/>
    <w:tmpl w:val="E61C46AC"/>
    <w:lvl w:ilvl="0" w:tplc="573E7EF4">
      <w:start w:val="2"/>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B87A76"/>
    <w:multiLevelType w:val="hybridMultilevel"/>
    <w:tmpl w:val="E870B8B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584A2F"/>
    <w:multiLevelType w:val="hybridMultilevel"/>
    <w:tmpl w:val="A9D4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20A6E"/>
    <w:multiLevelType w:val="hybridMultilevel"/>
    <w:tmpl w:val="53A2E324"/>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BF598B"/>
    <w:multiLevelType w:val="hybridMultilevel"/>
    <w:tmpl w:val="1C9C029C"/>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5A82BCA"/>
    <w:multiLevelType w:val="hybridMultilevel"/>
    <w:tmpl w:val="3014D434"/>
    <w:lvl w:ilvl="0" w:tplc="7F4890E2">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4"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F2599E"/>
    <w:multiLevelType w:val="hybridMultilevel"/>
    <w:tmpl w:val="9CEA43C8"/>
    <w:lvl w:ilvl="0" w:tplc="7F4890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9146824"/>
    <w:multiLevelType w:val="hybridMultilevel"/>
    <w:tmpl w:val="FF82DA4C"/>
    <w:lvl w:ilvl="0" w:tplc="2286F546">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7"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A1205"/>
    <w:multiLevelType w:val="hybridMultilevel"/>
    <w:tmpl w:val="980ED76A"/>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4B4B60"/>
    <w:multiLevelType w:val="hybridMultilevel"/>
    <w:tmpl w:val="D696C7D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443384"/>
    <w:multiLevelType w:val="hybridMultilevel"/>
    <w:tmpl w:val="CFAEC56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DF60BC1"/>
    <w:multiLevelType w:val="hybridMultilevel"/>
    <w:tmpl w:val="EB1E64EE"/>
    <w:lvl w:ilvl="0" w:tplc="852688B0">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9B4760"/>
    <w:multiLevelType w:val="hybridMultilevel"/>
    <w:tmpl w:val="EC2E408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B76FC2"/>
    <w:multiLevelType w:val="hybridMultilevel"/>
    <w:tmpl w:val="78F49E2E"/>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9"/>
  </w:num>
  <w:num w:numId="5">
    <w:abstractNumId w:val="34"/>
  </w:num>
  <w:num w:numId="6">
    <w:abstractNumId w:val="7"/>
  </w:num>
  <w:num w:numId="7">
    <w:abstractNumId w:val="38"/>
  </w:num>
  <w:num w:numId="8">
    <w:abstractNumId w:val="2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31"/>
  </w:num>
  <w:num w:numId="13">
    <w:abstractNumId w:val="37"/>
  </w:num>
  <w:num w:numId="14">
    <w:abstractNumId w:val="28"/>
  </w:num>
  <w:num w:numId="15">
    <w:abstractNumId w:val="29"/>
  </w:num>
  <w:num w:numId="16">
    <w:abstractNumId w:val="15"/>
  </w:num>
  <w:num w:numId="17">
    <w:abstractNumId w:val="40"/>
  </w:num>
  <w:num w:numId="18">
    <w:abstractNumId w:val="11"/>
  </w:num>
  <w:num w:numId="19">
    <w:abstractNumId w:val="21"/>
  </w:num>
  <w:num w:numId="20">
    <w:abstractNumId w:val="0"/>
  </w:num>
  <w:num w:numId="21">
    <w:abstractNumId w:val="22"/>
  </w:num>
  <w:num w:numId="22">
    <w:abstractNumId w:val="25"/>
  </w:num>
  <w:num w:numId="23">
    <w:abstractNumId w:val="41"/>
  </w:num>
  <w:num w:numId="24">
    <w:abstractNumId w:val="39"/>
  </w:num>
  <w:num w:numId="25">
    <w:abstractNumId w:val="13"/>
  </w:num>
  <w:num w:numId="26">
    <w:abstractNumId w:val="43"/>
  </w:num>
  <w:num w:numId="27">
    <w:abstractNumId w:val="38"/>
  </w:num>
  <w:num w:numId="28">
    <w:abstractNumId w:val="26"/>
  </w:num>
  <w:num w:numId="29">
    <w:abstractNumId w:val="35"/>
  </w:num>
  <w:num w:numId="30">
    <w:abstractNumId w:val="33"/>
  </w:num>
  <w:num w:numId="31">
    <w:abstractNumId w:val="27"/>
  </w:num>
  <w:num w:numId="32">
    <w:abstractNumId w:val="6"/>
  </w:num>
  <w:num w:numId="33">
    <w:abstractNumId w:val="44"/>
  </w:num>
  <w:num w:numId="34">
    <w:abstractNumId w:val="9"/>
  </w:num>
  <w:num w:numId="35">
    <w:abstractNumId w:val="32"/>
  </w:num>
  <w:num w:numId="36">
    <w:abstractNumId w:val="42"/>
  </w:num>
  <w:num w:numId="37">
    <w:abstractNumId w:val="30"/>
  </w:num>
  <w:num w:numId="38">
    <w:abstractNumId w:val="1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7"/>
  </w:num>
  <w:num w:numId="43">
    <w:abstractNumId w:val="16"/>
  </w:num>
  <w:num w:numId="44">
    <w:abstractNumId w:val="20"/>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36"/>
    <w:rsid w:val="00000AD3"/>
    <w:rsid w:val="00001916"/>
    <w:rsid w:val="00001BCA"/>
    <w:rsid w:val="000026FC"/>
    <w:rsid w:val="00002D8C"/>
    <w:rsid w:val="00003073"/>
    <w:rsid w:val="000037A4"/>
    <w:rsid w:val="00003F69"/>
    <w:rsid w:val="0000442E"/>
    <w:rsid w:val="00004DD9"/>
    <w:rsid w:val="000055FA"/>
    <w:rsid w:val="000105E7"/>
    <w:rsid w:val="0001067C"/>
    <w:rsid w:val="00010D52"/>
    <w:rsid w:val="0001259C"/>
    <w:rsid w:val="0001366F"/>
    <w:rsid w:val="00013C6C"/>
    <w:rsid w:val="00016F3A"/>
    <w:rsid w:val="0001704C"/>
    <w:rsid w:val="000174AD"/>
    <w:rsid w:val="000176A4"/>
    <w:rsid w:val="00020168"/>
    <w:rsid w:val="000203CC"/>
    <w:rsid w:val="00021270"/>
    <w:rsid w:val="000219B5"/>
    <w:rsid w:val="0002270B"/>
    <w:rsid w:val="00023409"/>
    <w:rsid w:val="000237FB"/>
    <w:rsid w:val="00023BC5"/>
    <w:rsid w:val="00024225"/>
    <w:rsid w:val="00024356"/>
    <w:rsid w:val="00024B3C"/>
    <w:rsid w:val="000274B6"/>
    <w:rsid w:val="00027AD3"/>
    <w:rsid w:val="00027D15"/>
    <w:rsid w:val="000306C3"/>
    <w:rsid w:val="00030A06"/>
    <w:rsid w:val="00034FA5"/>
    <w:rsid w:val="00035ADC"/>
    <w:rsid w:val="00036709"/>
    <w:rsid w:val="00036A42"/>
    <w:rsid w:val="00036B0C"/>
    <w:rsid w:val="00036B1B"/>
    <w:rsid w:val="00036B5B"/>
    <w:rsid w:val="000423E8"/>
    <w:rsid w:val="00042E17"/>
    <w:rsid w:val="0004301D"/>
    <w:rsid w:val="00043305"/>
    <w:rsid w:val="00044ACB"/>
    <w:rsid w:val="000451BD"/>
    <w:rsid w:val="00045938"/>
    <w:rsid w:val="000466C0"/>
    <w:rsid w:val="00046771"/>
    <w:rsid w:val="00046C5A"/>
    <w:rsid w:val="00047300"/>
    <w:rsid w:val="000475ED"/>
    <w:rsid w:val="00047626"/>
    <w:rsid w:val="00047EA5"/>
    <w:rsid w:val="0005000E"/>
    <w:rsid w:val="000509C9"/>
    <w:rsid w:val="00050C96"/>
    <w:rsid w:val="00051170"/>
    <w:rsid w:val="00051504"/>
    <w:rsid w:val="000518C1"/>
    <w:rsid w:val="00051C57"/>
    <w:rsid w:val="00052959"/>
    <w:rsid w:val="0005484C"/>
    <w:rsid w:val="00054E87"/>
    <w:rsid w:val="0005502A"/>
    <w:rsid w:val="0005519B"/>
    <w:rsid w:val="00055B96"/>
    <w:rsid w:val="000561A3"/>
    <w:rsid w:val="00056790"/>
    <w:rsid w:val="00060083"/>
    <w:rsid w:val="000600C3"/>
    <w:rsid w:val="000606D5"/>
    <w:rsid w:val="0006280A"/>
    <w:rsid w:val="00062F70"/>
    <w:rsid w:val="000632F2"/>
    <w:rsid w:val="000660D1"/>
    <w:rsid w:val="000669B5"/>
    <w:rsid w:val="00066A83"/>
    <w:rsid w:val="00067513"/>
    <w:rsid w:val="00067584"/>
    <w:rsid w:val="00067AAD"/>
    <w:rsid w:val="00071343"/>
    <w:rsid w:val="00072053"/>
    <w:rsid w:val="000720BF"/>
    <w:rsid w:val="00072239"/>
    <w:rsid w:val="00072D6E"/>
    <w:rsid w:val="0007407B"/>
    <w:rsid w:val="000746F2"/>
    <w:rsid w:val="00074826"/>
    <w:rsid w:val="0007491E"/>
    <w:rsid w:val="00074986"/>
    <w:rsid w:val="00075257"/>
    <w:rsid w:val="00075F3A"/>
    <w:rsid w:val="000779F1"/>
    <w:rsid w:val="00077F02"/>
    <w:rsid w:val="00080DC9"/>
    <w:rsid w:val="00081B62"/>
    <w:rsid w:val="000825DB"/>
    <w:rsid w:val="00082ABB"/>
    <w:rsid w:val="00082F0B"/>
    <w:rsid w:val="00083546"/>
    <w:rsid w:val="000847B8"/>
    <w:rsid w:val="00084B7E"/>
    <w:rsid w:val="00084DFD"/>
    <w:rsid w:val="000855BC"/>
    <w:rsid w:val="00085A36"/>
    <w:rsid w:val="00085C40"/>
    <w:rsid w:val="00086862"/>
    <w:rsid w:val="00086C64"/>
    <w:rsid w:val="00086EA3"/>
    <w:rsid w:val="00087C86"/>
    <w:rsid w:val="00087EB0"/>
    <w:rsid w:val="00091DEC"/>
    <w:rsid w:val="0009308C"/>
    <w:rsid w:val="00093522"/>
    <w:rsid w:val="000935DD"/>
    <w:rsid w:val="00093979"/>
    <w:rsid w:val="00093A41"/>
    <w:rsid w:val="0009450F"/>
    <w:rsid w:val="00094B81"/>
    <w:rsid w:val="00094D0E"/>
    <w:rsid w:val="00095683"/>
    <w:rsid w:val="000969BA"/>
    <w:rsid w:val="000A0645"/>
    <w:rsid w:val="000A1953"/>
    <w:rsid w:val="000A203F"/>
    <w:rsid w:val="000A2F89"/>
    <w:rsid w:val="000A3D1D"/>
    <w:rsid w:val="000A4433"/>
    <w:rsid w:val="000A45B6"/>
    <w:rsid w:val="000A56F8"/>
    <w:rsid w:val="000A5C33"/>
    <w:rsid w:val="000A622F"/>
    <w:rsid w:val="000B1105"/>
    <w:rsid w:val="000B118B"/>
    <w:rsid w:val="000B4788"/>
    <w:rsid w:val="000B4CA3"/>
    <w:rsid w:val="000B5212"/>
    <w:rsid w:val="000B53C9"/>
    <w:rsid w:val="000B586F"/>
    <w:rsid w:val="000B5A47"/>
    <w:rsid w:val="000B5CCF"/>
    <w:rsid w:val="000B5E8C"/>
    <w:rsid w:val="000B5EBA"/>
    <w:rsid w:val="000B5EF6"/>
    <w:rsid w:val="000B6021"/>
    <w:rsid w:val="000B6111"/>
    <w:rsid w:val="000B6428"/>
    <w:rsid w:val="000B7058"/>
    <w:rsid w:val="000C0C72"/>
    <w:rsid w:val="000C0FD2"/>
    <w:rsid w:val="000C1402"/>
    <w:rsid w:val="000C1660"/>
    <w:rsid w:val="000C2379"/>
    <w:rsid w:val="000C2D41"/>
    <w:rsid w:val="000C31C4"/>
    <w:rsid w:val="000C3861"/>
    <w:rsid w:val="000C3B7E"/>
    <w:rsid w:val="000C53F9"/>
    <w:rsid w:val="000C70D9"/>
    <w:rsid w:val="000C7845"/>
    <w:rsid w:val="000D0538"/>
    <w:rsid w:val="000D06D7"/>
    <w:rsid w:val="000D0AA8"/>
    <w:rsid w:val="000D0C3F"/>
    <w:rsid w:val="000D1B3D"/>
    <w:rsid w:val="000D252A"/>
    <w:rsid w:val="000D2FD2"/>
    <w:rsid w:val="000D3912"/>
    <w:rsid w:val="000D3974"/>
    <w:rsid w:val="000D3ED9"/>
    <w:rsid w:val="000D4965"/>
    <w:rsid w:val="000D5871"/>
    <w:rsid w:val="000D5B1A"/>
    <w:rsid w:val="000D5CFC"/>
    <w:rsid w:val="000D5D6D"/>
    <w:rsid w:val="000D5E24"/>
    <w:rsid w:val="000D694A"/>
    <w:rsid w:val="000D74D4"/>
    <w:rsid w:val="000D7574"/>
    <w:rsid w:val="000D7AF5"/>
    <w:rsid w:val="000E0446"/>
    <w:rsid w:val="000E04B6"/>
    <w:rsid w:val="000E0904"/>
    <w:rsid w:val="000E1F97"/>
    <w:rsid w:val="000E29FC"/>
    <w:rsid w:val="000E331E"/>
    <w:rsid w:val="000E47EC"/>
    <w:rsid w:val="000E47F8"/>
    <w:rsid w:val="000E4ED3"/>
    <w:rsid w:val="000E4F1F"/>
    <w:rsid w:val="000E5E5A"/>
    <w:rsid w:val="000E6296"/>
    <w:rsid w:val="000E65FB"/>
    <w:rsid w:val="000E70AC"/>
    <w:rsid w:val="000E72D9"/>
    <w:rsid w:val="000E72F4"/>
    <w:rsid w:val="000F026C"/>
    <w:rsid w:val="000F06D8"/>
    <w:rsid w:val="000F1301"/>
    <w:rsid w:val="000F15AA"/>
    <w:rsid w:val="000F1788"/>
    <w:rsid w:val="000F1B0B"/>
    <w:rsid w:val="000F3A78"/>
    <w:rsid w:val="000F40F6"/>
    <w:rsid w:val="000F4624"/>
    <w:rsid w:val="000F52F6"/>
    <w:rsid w:val="000F5334"/>
    <w:rsid w:val="000F5515"/>
    <w:rsid w:val="000F75A5"/>
    <w:rsid w:val="000F7713"/>
    <w:rsid w:val="000F7D62"/>
    <w:rsid w:val="001002D0"/>
    <w:rsid w:val="00100C28"/>
    <w:rsid w:val="00101B75"/>
    <w:rsid w:val="001039D0"/>
    <w:rsid w:val="001055B6"/>
    <w:rsid w:val="0010573D"/>
    <w:rsid w:val="00106CE5"/>
    <w:rsid w:val="00106F9B"/>
    <w:rsid w:val="0011036A"/>
    <w:rsid w:val="001109E7"/>
    <w:rsid w:val="00111F9D"/>
    <w:rsid w:val="00112436"/>
    <w:rsid w:val="001130BA"/>
    <w:rsid w:val="00114381"/>
    <w:rsid w:val="00114FE2"/>
    <w:rsid w:val="001151FC"/>
    <w:rsid w:val="00115EE4"/>
    <w:rsid w:val="001161D4"/>
    <w:rsid w:val="0011654C"/>
    <w:rsid w:val="00117B81"/>
    <w:rsid w:val="0012027A"/>
    <w:rsid w:val="00120809"/>
    <w:rsid w:val="001220D5"/>
    <w:rsid w:val="00123063"/>
    <w:rsid w:val="00123B70"/>
    <w:rsid w:val="00123C9F"/>
    <w:rsid w:val="00124009"/>
    <w:rsid w:val="0012427C"/>
    <w:rsid w:val="001257E9"/>
    <w:rsid w:val="001265DE"/>
    <w:rsid w:val="00126D77"/>
    <w:rsid w:val="00126D8D"/>
    <w:rsid w:val="00126F1A"/>
    <w:rsid w:val="00127E0C"/>
    <w:rsid w:val="00131486"/>
    <w:rsid w:val="00131598"/>
    <w:rsid w:val="00132990"/>
    <w:rsid w:val="00133383"/>
    <w:rsid w:val="00133513"/>
    <w:rsid w:val="001355A0"/>
    <w:rsid w:val="00135EA4"/>
    <w:rsid w:val="001366B1"/>
    <w:rsid w:val="00137A71"/>
    <w:rsid w:val="00141411"/>
    <w:rsid w:val="00141C55"/>
    <w:rsid w:val="001426B9"/>
    <w:rsid w:val="00143AB5"/>
    <w:rsid w:val="00144A9B"/>
    <w:rsid w:val="001454C4"/>
    <w:rsid w:val="001454FD"/>
    <w:rsid w:val="001459D7"/>
    <w:rsid w:val="001473DD"/>
    <w:rsid w:val="00147F48"/>
    <w:rsid w:val="00150D1B"/>
    <w:rsid w:val="00150F96"/>
    <w:rsid w:val="00151683"/>
    <w:rsid w:val="0015216A"/>
    <w:rsid w:val="00152287"/>
    <w:rsid w:val="00152C4D"/>
    <w:rsid w:val="00152F18"/>
    <w:rsid w:val="001543BB"/>
    <w:rsid w:val="0015535C"/>
    <w:rsid w:val="001556EC"/>
    <w:rsid w:val="00155DCE"/>
    <w:rsid w:val="00155F02"/>
    <w:rsid w:val="0015628C"/>
    <w:rsid w:val="0015662C"/>
    <w:rsid w:val="00156FED"/>
    <w:rsid w:val="00157A93"/>
    <w:rsid w:val="00161151"/>
    <w:rsid w:val="00162835"/>
    <w:rsid w:val="00163226"/>
    <w:rsid w:val="001633B7"/>
    <w:rsid w:val="0016341A"/>
    <w:rsid w:val="001635CE"/>
    <w:rsid w:val="001644A6"/>
    <w:rsid w:val="001644B4"/>
    <w:rsid w:val="001651C0"/>
    <w:rsid w:val="0016606C"/>
    <w:rsid w:val="0016706C"/>
    <w:rsid w:val="00167652"/>
    <w:rsid w:val="00167D95"/>
    <w:rsid w:val="001707AF"/>
    <w:rsid w:val="00170FBF"/>
    <w:rsid w:val="001710F9"/>
    <w:rsid w:val="00171F08"/>
    <w:rsid w:val="001720D6"/>
    <w:rsid w:val="00172935"/>
    <w:rsid w:val="00172A7F"/>
    <w:rsid w:val="00172FA5"/>
    <w:rsid w:val="00173931"/>
    <w:rsid w:val="00175361"/>
    <w:rsid w:val="00175F9E"/>
    <w:rsid w:val="001801F2"/>
    <w:rsid w:val="00180509"/>
    <w:rsid w:val="00181E64"/>
    <w:rsid w:val="00181F3E"/>
    <w:rsid w:val="0018229D"/>
    <w:rsid w:val="00182ED5"/>
    <w:rsid w:val="0018340F"/>
    <w:rsid w:val="00184C7B"/>
    <w:rsid w:val="00184E99"/>
    <w:rsid w:val="00185030"/>
    <w:rsid w:val="00185EFA"/>
    <w:rsid w:val="00186313"/>
    <w:rsid w:val="00186650"/>
    <w:rsid w:val="00187663"/>
    <w:rsid w:val="00190C26"/>
    <w:rsid w:val="00191270"/>
    <w:rsid w:val="00191329"/>
    <w:rsid w:val="0019142C"/>
    <w:rsid w:val="0019178F"/>
    <w:rsid w:val="001921CD"/>
    <w:rsid w:val="00194D61"/>
    <w:rsid w:val="001951BA"/>
    <w:rsid w:val="0019524C"/>
    <w:rsid w:val="00196425"/>
    <w:rsid w:val="001A09F0"/>
    <w:rsid w:val="001A0EDF"/>
    <w:rsid w:val="001A0F2D"/>
    <w:rsid w:val="001A0F2E"/>
    <w:rsid w:val="001A1A26"/>
    <w:rsid w:val="001A1E73"/>
    <w:rsid w:val="001A30A7"/>
    <w:rsid w:val="001A37BC"/>
    <w:rsid w:val="001A46DA"/>
    <w:rsid w:val="001A5C4D"/>
    <w:rsid w:val="001A5E25"/>
    <w:rsid w:val="001A6018"/>
    <w:rsid w:val="001A7DD2"/>
    <w:rsid w:val="001B015E"/>
    <w:rsid w:val="001B0475"/>
    <w:rsid w:val="001B0776"/>
    <w:rsid w:val="001B0E65"/>
    <w:rsid w:val="001B0F5E"/>
    <w:rsid w:val="001B1C3D"/>
    <w:rsid w:val="001B21B1"/>
    <w:rsid w:val="001B2305"/>
    <w:rsid w:val="001B2ABD"/>
    <w:rsid w:val="001B2EB9"/>
    <w:rsid w:val="001B3118"/>
    <w:rsid w:val="001B31B7"/>
    <w:rsid w:val="001B3D7F"/>
    <w:rsid w:val="001B4DD9"/>
    <w:rsid w:val="001B5D60"/>
    <w:rsid w:val="001B628E"/>
    <w:rsid w:val="001B751E"/>
    <w:rsid w:val="001B7548"/>
    <w:rsid w:val="001B7E79"/>
    <w:rsid w:val="001B7EFD"/>
    <w:rsid w:val="001C10FA"/>
    <w:rsid w:val="001C1F58"/>
    <w:rsid w:val="001C3040"/>
    <w:rsid w:val="001C38B8"/>
    <w:rsid w:val="001C427A"/>
    <w:rsid w:val="001C572D"/>
    <w:rsid w:val="001C5ADB"/>
    <w:rsid w:val="001C72FE"/>
    <w:rsid w:val="001C7309"/>
    <w:rsid w:val="001C733C"/>
    <w:rsid w:val="001C7815"/>
    <w:rsid w:val="001D0256"/>
    <w:rsid w:val="001D0A26"/>
    <w:rsid w:val="001D1A00"/>
    <w:rsid w:val="001D1B6B"/>
    <w:rsid w:val="001D2824"/>
    <w:rsid w:val="001D2E97"/>
    <w:rsid w:val="001D37A2"/>
    <w:rsid w:val="001D4357"/>
    <w:rsid w:val="001D4AD6"/>
    <w:rsid w:val="001D59A9"/>
    <w:rsid w:val="001D5A96"/>
    <w:rsid w:val="001D6790"/>
    <w:rsid w:val="001D680A"/>
    <w:rsid w:val="001D778C"/>
    <w:rsid w:val="001E02C8"/>
    <w:rsid w:val="001E0688"/>
    <w:rsid w:val="001E0EBC"/>
    <w:rsid w:val="001E14C5"/>
    <w:rsid w:val="001E1EE7"/>
    <w:rsid w:val="001E2CD8"/>
    <w:rsid w:val="001E32EF"/>
    <w:rsid w:val="001E370F"/>
    <w:rsid w:val="001E392F"/>
    <w:rsid w:val="001E46BD"/>
    <w:rsid w:val="001E5A11"/>
    <w:rsid w:val="001E5D20"/>
    <w:rsid w:val="001E603E"/>
    <w:rsid w:val="001E7A45"/>
    <w:rsid w:val="001F1AF0"/>
    <w:rsid w:val="001F1F81"/>
    <w:rsid w:val="001F344B"/>
    <w:rsid w:val="001F35CD"/>
    <w:rsid w:val="001F399A"/>
    <w:rsid w:val="001F3A60"/>
    <w:rsid w:val="001F4769"/>
    <w:rsid w:val="001F4837"/>
    <w:rsid w:val="001F514D"/>
    <w:rsid w:val="001F52E8"/>
    <w:rsid w:val="001F61AE"/>
    <w:rsid w:val="001F686F"/>
    <w:rsid w:val="00200C5E"/>
    <w:rsid w:val="00201256"/>
    <w:rsid w:val="002018A9"/>
    <w:rsid w:val="00201B49"/>
    <w:rsid w:val="002028D3"/>
    <w:rsid w:val="0020365B"/>
    <w:rsid w:val="00204328"/>
    <w:rsid w:val="002052E9"/>
    <w:rsid w:val="00205676"/>
    <w:rsid w:val="00210286"/>
    <w:rsid w:val="0021037F"/>
    <w:rsid w:val="0021078A"/>
    <w:rsid w:val="002109CF"/>
    <w:rsid w:val="00210E76"/>
    <w:rsid w:val="002112E8"/>
    <w:rsid w:val="0021183D"/>
    <w:rsid w:val="00211A22"/>
    <w:rsid w:val="00211F5C"/>
    <w:rsid w:val="00211FB6"/>
    <w:rsid w:val="00212B35"/>
    <w:rsid w:val="00213120"/>
    <w:rsid w:val="00213A62"/>
    <w:rsid w:val="002150AF"/>
    <w:rsid w:val="00215557"/>
    <w:rsid w:val="0021589D"/>
    <w:rsid w:val="00215FD8"/>
    <w:rsid w:val="00216A67"/>
    <w:rsid w:val="00216AC4"/>
    <w:rsid w:val="00217042"/>
    <w:rsid w:val="002174D8"/>
    <w:rsid w:val="00217C94"/>
    <w:rsid w:val="00220F27"/>
    <w:rsid w:val="00220F3D"/>
    <w:rsid w:val="00221B17"/>
    <w:rsid w:val="00221BD3"/>
    <w:rsid w:val="00222870"/>
    <w:rsid w:val="00223C48"/>
    <w:rsid w:val="002243FD"/>
    <w:rsid w:val="002245CD"/>
    <w:rsid w:val="0022478E"/>
    <w:rsid w:val="00224ACB"/>
    <w:rsid w:val="002255A9"/>
    <w:rsid w:val="0022637F"/>
    <w:rsid w:val="002263CF"/>
    <w:rsid w:val="00226448"/>
    <w:rsid w:val="00226DD3"/>
    <w:rsid w:val="002271B8"/>
    <w:rsid w:val="00227406"/>
    <w:rsid w:val="00227630"/>
    <w:rsid w:val="00227A74"/>
    <w:rsid w:val="00230577"/>
    <w:rsid w:val="00230777"/>
    <w:rsid w:val="00231B4B"/>
    <w:rsid w:val="00232167"/>
    <w:rsid w:val="00232C88"/>
    <w:rsid w:val="00232EEF"/>
    <w:rsid w:val="0023373F"/>
    <w:rsid w:val="002345A7"/>
    <w:rsid w:val="0023619F"/>
    <w:rsid w:val="00236861"/>
    <w:rsid w:val="0023788E"/>
    <w:rsid w:val="0023797C"/>
    <w:rsid w:val="00237B8B"/>
    <w:rsid w:val="00240113"/>
    <w:rsid w:val="002406CB"/>
    <w:rsid w:val="00240B19"/>
    <w:rsid w:val="00241932"/>
    <w:rsid w:val="00241EA0"/>
    <w:rsid w:val="002420C3"/>
    <w:rsid w:val="002421F8"/>
    <w:rsid w:val="00243187"/>
    <w:rsid w:val="0024324C"/>
    <w:rsid w:val="00244017"/>
    <w:rsid w:val="0024494D"/>
    <w:rsid w:val="00244FEC"/>
    <w:rsid w:val="00245805"/>
    <w:rsid w:val="002460E7"/>
    <w:rsid w:val="002460EC"/>
    <w:rsid w:val="00246AF2"/>
    <w:rsid w:val="00247714"/>
    <w:rsid w:val="00247866"/>
    <w:rsid w:val="002508DE"/>
    <w:rsid w:val="00250DD8"/>
    <w:rsid w:val="002513D5"/>
    <w:rsid w:val="00252032"/>
    <w:rsid w:val="00252D2B"/>
    <w:rsid w:val="00253012"/>
    <w:rsid w:val="00253D2E"/>
    <w:rsid w:val="00254B6E"/>
    <w:rsid w:val="00254DCF"/>
    <w:rsid w:val="00254FC7"/>
    <w:rsid w:val="0025572D"/>
    <w:rsid w:val="00256237"/>
    <w:rsid w:val="0025697E"/>
    <w:rsid w:val="00257B96"/>
    <w:rsid w:val="00260A19"/>
    <w:rsid w:val="00261967"/>
    <w:rsid w:val="002629BD"/>
    <w:rsid w:val="00262E56"/>
    <w:rsid w:val="002630BF"/>
    <w:rsid w:val="002638C7"/>
    <w:rsid w:val="002638CF"/>
    <w:rsid w:val="0026478D"/>
    <w:rsid w:val="00265371"/>
    <w:rsid w:val="00265AC4"/>
    <w:rsid w:val="00265F7B"/>
    <w:rsid w:val="00266D6B"/>
    <w:rsid w:val="00266DBC"/>
    <w:rsid w:val="0026785A"/>
    <w:rsid w:val="00267B22"/>
    <w:rsid w:val="00270F19"/>
    <w:rsid w:val="00271280"/>
    <w:rsid w:val="002712BB"/>
    <w:rsid w:val="0027142E"/>
    <w:rsid w:val="002725C8"/>
    <w:rsid w:val="00272EA6"/>
    <w:rsid w:val="00273132"/>
    <w:rsid w:val="00273B01"/>
    <w:rsid w:val="00274AF5"/>
    <w:rsid w:val="00274F53"/>
    <w:rsid w:val="00275FAA"/>
    <w:rsid w:val="00277585"/>
    <w:rsid w:val="00280527"/>
    <w:rsid w:val="002810D3"/>
    <w:rsid w:val="00281446"/>
    <w:rsid w:val="00281A78"/>
    <w:rsid w:val="00283FE1"/>
    <w:rsid w:val="0028417F"/>
    <w:rsid w:val="002849F8"/>
    <w:rsid w:val="00284E1C"/>
    <w:rsid w:val="00285517"/>
    <w:rsid w:val="002859E2"/>
    <w:rsid w:val="002867D2"/>
    <w:rsid w:val="0028727E"/>
    <w:rsid w:val="00290100"/>
    <w:rsid w:val="00290DED"/>
    <w:rsid w:val="00290E44"/>
    <w:rsid w:val="002910C5"/>
    <w:rsid w:val="0029112E"/>
    <w:rsid w:val="00292B5D"/>
    <w:rsid w:val="00292D87"/>
    <w:rsid w:val="002938CA"/>
    <w:rsid w:val="00294AEE"/>
    <w:rsid w:val="002955BE"/>
    <w:rsid w:val="002962E6"/>
    <w:rsid w:val="00297191"/>
    <w:rsid w:val="002A00CA"/>
    <w:rsid w:val="002A28CE"/>
    <w:rsid w:val="002A3D75"/>
    <w:rsid w:val="002A4ED7"/>
    <w:rsid w:val="002A5C00"/>
    <w:rsid w:val="002A61D8"/>
    <w:rsid w:val="002A6DCB"/>
    <w:rsid w:val="002A6F92"/>
    <w:rsid w:val="002A7560"/>
    <w:rsid w:val="002A7E25"/>
    <w:rsid w:val="002B241A"/>
    <w:rsid w:val="002B2666"/>
    <w:rsid w:val="002B28DC"/>
    <w:rsid w:val="002B28FD"/>
    <w:rsid w:val="002B2F52"/>
    <w:rsid w:val="002B31CA"/>
    <w:rsid w:val="002B35E4"/>
    <w:rsid w:val="002B3D60"/>
    <w:rsid w:val="002B4AAE"/>
    <w:rsid w:val="002B5040"/>
    <w:rsid w:val="002B5EB2"/>
    <w:rsid w:val="002B5FB1"/>
    <w:rsid w:val="002B77D5"/>
    <w:rsid w:val="002C0D51"/>
    <w:rsid w:val="002C0FAB"/>
    <w:rsid w:val="002C21A3"/>
    <w:rsid w:val="002C25D7"/>
    <w:rsid w:val="002C26F1"/>
    <w:rsid w:val="002C2986"/>
    <w:rsid w:val="002C2A5C"/>
    <w:rsid w:val="002C3207"/>
    <w:rsid w:val="002C3853"/>
    <w:rsid w:val="002C3875"/>
    <w:rsid w:val="002C3EA5"/>
    <w:rsid w:val="002C53E0"/>
    <w:rsid w:val="002C6134"/>
    <w:rsid w:val="002D015D"/>
    <w:rsid w:val="002D01BD"/>
    <w:rsid w:val="002D0B17"/>
    <w:rsid w:val="002D0C64"/>
    <w:rsid w:val="002D21EE"/>
    <w:rsid w:val="002D226B"/>
    <w:rsid w:val="002D2F85"/>
    <w:rsid w:val="002D3444"/>
    <w:rsid w:val="002D40C3"/>
    <w:rsid w:val="002D58CF"/>
    <w:rsid w:val="002D6770"/>
    <w:rsid w:val="002D7162"/>
    <w:rsid w:val="002E0314"/>
    <w:rsid w:val="002E0EBF"/>
    <w:rsid w:val="002E14D1"/>
    <w:rsid w:val="002E19A8"/>
    <w:rsid w:val="002E24E6"/>
    <w:rsid w:val="002E299B"/>
    <w:rsid w:val="002E2E0E"/>
    <w:rsid w:val="002E324B"/>
    <w:rsid w:val="002E344F"/>
    <w:rsid w:val="002E4748"/>
    <w:rsid w:val="002E4D15"/>
    <w:rsid w:val="002E5684"/>
    <w:rsid w:val="002F0158"/>
    <w:rsid w:val="002F0328"/>
    <w:rsid w:val="002F1014"/>
    <w:rsid w:val="002F11EB"/>
    <w:rsid w:val="002F4220"/>
    <w:rsid w:val="002F49F1"/>
    <w:rsid w:val="002F576C"/>
    <w:rsid w:val="002F5AA5"/>
    <w:rsid w:val="002F6252"/>
    <w:rsid w:val="002F7686"/>
    <w:rsid w:val="002F7A2D"/>
    <w:rsid w:val="002F7BF1"/>
    <w:rsid w:val="002F7F4F"/>
    <w:rsid w:val="003010EA"/>
    <w:rsid w:val="00301B2C"/>
    <w:rsid w:val="003023C6"/>
    <w:rsid w:val="003025E7"/>
    <w:rsid w:val="00302A66"/>
    <w:rsid w:val="0030306C"/>
    <w:rsid w:val="0030335D"/>
    <w:rsid w:val="003039D4"/>
    <w:rsid w:val="00304AE8"/>
    <w:rsid w:val="003064A5"/>
    <w:rsid w:val="0030669C"/>
    <w:rsid w:val="003072D4"/>
    <w:rsid w:val="0030732C"/>
    <w:rsid w:val="0030781C"/>
    <w:rsid w:val="00307B19"/>
    <w:rsid w:val="00310BF2"/>
    <w:rsid w:val="003117ED"/>
    <w:rsid w:val="0031190F"/>
    <w:rsid w:val="00311C6A"/>
    <w:rsid w:val="00312824"/>
    <w:rsid w:val="00313385"/>
    <w:rsid w:val="00314BB0"/>
    <w:rsid w:val="00314D80"/>
    <w:rsid w:val="0031583D"/>
    <w:rsid w:val="00315866"/>
    <w:rsid w:val="003161D4"/>
    <w:rsid w:val="00317838"/>
    <w:rsid w:val="00317918"/>
    <w:rsid w:val="00317936"/>
    <w:rsid w:val="00317FC9"/>
    <w:rsid w:val="003215F8"/>
    <w:rsid w:val="0032170C"/>
    <w:rsid w:val="003219F1"/>
    <w:rsid w:val="003221FE"/>
    <w:rsid w:val="00322E2F"/>
    <w:rsid w:val="003232B1"/>
    <w:rsid w:val="0032355D"/>
    <w:rsid w:val="003236EC"/>
    <w:rsid w:val="0032391F"/>
    <w:rsid w:val="003240CC"/>
    <w:rsid w:val="00324F4D"/>
    <w:rsid w:val="00326ED5"/>
    <w:rsid w:val="003273C5"/>
    <w:rsid w:val="0033093F"/>
    <w:rsid w:val="003310CC"/>
    <w:rsid w:val="0033254B"/>
    <w:rsid w:val="00332619"/>
    <w:rsid w:val="003334EA"/>
    <w:rsid w:val="003335D6"/>
    <w:rsid w:val="0033392C"/>
    <w:rsid w:val="00333B4F"/>
    <w:rsid w:val="003345A4"/>
    <w:rsid w:val="00335238"/>
    <w:rsid w:val="00336371"/>
    <w:rsid w:val="00337077"/>
    <w:rsid w:val="00340472"/>
    <w:rsid w:val="0034080A"/>
    <w:rsid w:val="003413B4"/>
    <w:rsid w:val="00341472"/>
    <w:rsid w:val="003414DB"/>
    <w:rsid w:val="003420D5"/>
    <w:rsid w:val="003421D7"/>
    <w:rsid w:val="003436FA"/>
    <w:rsid w:val="003437A1"/>
    <w:rsid w:val="00344778"/>
    <w:rsid w:val="003448F9"/>
    <w:rsid w:val="00344F9B"/>
    <w:rsid w:val="00346271"/>
    <w:rsid w:val="0034745E"/>
    <w:rsid w:val="003504B5"/>
    <w:rsid w:val="00350986"/>
    <w:rsid w:val="00350FAB"/>
    <w:rsid w:val="00351E8E"/>
    <w:rsid w:val="00352155"/>
    <w:rsid w:val="00352159"/>
    <w:rsid w:val="00352CD2"/>
    <w:rsid w:val="00354BF6"/>
    <w:rsid w:val="00354C22"/>
    <w:rsid w:val="00355387"/>
    <w:rsid w:val="0035549E"/>
    <w:rsid w:val="00356315"/>
    <w:rsid w:val="00357CD7"/>
    <w:rsid w:val="0036035A"/>
    <w:rsid w:val="003603FE"/>
    <w:rsid w:val="003604D3"/>
    <w:rsid w:val="00360E85"/>
    <w:rsid w:val="00361079"/>
    <w:rsid w:val="003619A5"/>
    <w:rsid w:val="00361C39"/>
    <w:rsid w:val="00363BFE"/>
    <w:rsid w:val="00363DC4"/>
    <w:rsid w:val="0036537D"/>
    <w:rsid w:val="00366C65"/>
    <w:rsid w:val="00366F72"/>
    <w:rsid w:val="0036726F"/>
    <w:rsid w:val="003702C2"/>
    <w:rsid w:val="00370EE5"/>
    <w:rsid w:val="003710CD"/>
    <w:rsid w:val="00371BCC"/>
    <w:rsid w:val="00372813"/>
    <w:rsid w:val="00372C65"/>
    <w:rsid w:val="00372D62"/>
    <w:rsid w:val="003732D7"/>
    <w:rsid w:val="00373EF6"/>
    <w:rsid w:val="00374238"/>
    <w:rsid w:val="00374FA8"/>
    <w:rsid w:val="00375705"/>
    <w:rsid w:val="0037645F"/>
    <w:rsid w:val="00376917"/>
    <w:rsid w:val="0037748F"/>
    <w:rsid w:val="003776CC"/>
    <w:rsid w:val="0038012F"/>
    <w:rsid w:val="003810B4"/>
    <w:rsid w:val="003810F7"/>
    <w:rsid w:val="00381287"/>
    <w:rsid w:val="003821A3"/>
    <w:rsid w:val="00382C4B"/>
    <w:rsid w:val="003834C4"/>
    <w:rsid w:val="00384908"/>
    <w:rsid w:val="00384E20"/>
    <w:rsid w:val="00384E69"/>
    <w:rsid w:val="00385027"/>
    <w:rsid w:val="003858DC"/>
    <w:rsid w:val="00386E38"/>
    <w:rsid w:val="00386FCC"/>
    <w:rsid w:val="00387918"/>
    <w:rsid w:val="00387C56"/>
    <w:rsid w:val="00387EE0"/>
    <w:rsid w:val="0039497F"/>
    <w:rsid w:val="00394F4B"/>
    <w:rsid w:val="0039570C"/>
    <w:rsid w:val="003959C7"/>
    <w:rsid w:val="00397C9F"/>
    <w:rsid w:val="00397CD5"/>
    <w:rsid w:val="003A1085"/>
    <w:rsid w:val="003A1D92"/>
    <w:rsid w:val="003A2441"/>
    <w:rsid w:val="003A2885"/>
    <w:rsid w:val="003A2FE9"/>
    <w:rsid w:val="003A3573"/>
    <w:rsid w:val="003A38A2"/>
    <w:rsid w:val="003A576D"/>
    <w:rsid w:val="003A7BB1"/>
    <w:rsid w:val="003B0172"/>
    <w:rsid w:val="003B17BA"/>
    <w:rsid w:val="003B243D"/>
    <w:rsid w:val="003B26A5"/>
    <w:rsid w:val="003B298C"/>
    <w:rsid w:val="003B3867"/>
    <w:rsid w:val="003B4813"/>
    <w:rsid w:val="003B62FD"/>
    <w:rsid w:val="003B692E"/>
    <w:rsid w:val="003B6964"/>
    <w:rsid w:val="003B788C"/>
    <w:rsid w:val="003C00B2"/>
    <w:rsid w:val="003C1094"/>
    <w:rsid w:val="003C1544"/>
    <w:rsid w:val="003C235D"/>
    <w:rsid w:val="003C2AFC"/>
    <w:rsid w:val="003C3021"/>
    <w:rsid w:val="003C39C5"/>
    <w:rsid w:val="003C3DF8"/>
    <w:rsid w:val="003C4228"/>
    <w:rsid w:val="003C4561"/>
    <w:rsid w:val="003C46C7"/>
    <w:rsid w:val="003C4B53"/>
    <w:rsid w:val="003C5F7D"/>
    <w:rsid w:val="003C6424"/>
    <w:rsid w:val="003C6475"/>
    <w:rsid w:val="003C6604"/>
    <w:rsid w:val="003C7016"/>
    <w:rsid w:val="003C754C"/>
    <w:rsid w:val="003D0269"/>
    <w:rsid w:val="003D0FB9"/>
    <w:rsid w:val="003D2520"/>
    <w:rsid w:val="003D27AE"/>
    <w:rsid w:val="003D3DE4"/>
    <w:rsid w:val="003D4188"/>
    <w:rsid w:val="003D5770"/>
    <w:rsid w:val="003E166A"/>
    <w:rsid w:val="003E2615"/>
    <w:rsid w:val="003E2E55"/>
    <w:rsid w:val="003E3F2A"/>
    <w:rsid w:val="003E410A"/>
    <w:rsid w:val="003E5394"/>
    <w:rsid w:val="003E5BC4"/>
    <w:rsid w:val="003E7030"/>
    <w:rsid w:val="003E7BF4"/>
    <w:rsid w:val="003F19EA"/>
    <w:rsid w:val="003F2103"/>
    <w:rsid w:val="003F23E1"/>
    <w:rsid w:val="003F4D45"/>
    <w:rsid w:val="003F6D1C"/>
    <w:rsid w:val="00401879"/>
    <w:rsid w:val="004028BA"/>
    <w:rsid w:val="004053AE"/>
    <w:rsid w:val="00405817"/>
    <w:rsid w:val="00406DAE"/>
    <w:rsid w:val="00406F3D"/>
    <w:rsid w:val="004071F8"/>
    <w:rsid w:val="00407864"/>
    <w:rsid w:val="00407E69"/>
    <w:rsid w:val="00407F2C"/>
    <w:rsid w:val="0041032F"/>
    <w:rsid w:val="00410994"/>
    <w:rsid w:val="00410D3E"/>
    <w:rsid w:val="00411D4D"/>
    <w:rsid w:val="00412BBA"/>
    <w:rsid w:val="00413352"/>
    <w:rsid w:val="00413927"/>
    <w:rsid w:val="004148E2"/>
    <w:rsid w:val="00415B03"/>
    <w:rsid w:val="00416221"/>
    <w:rsid w:val="004164EA"/>
    <w:rsid w:val="00416BDF"/>
    <w:rsid w:val="0042026C"/>
    <w:rsid w:val="00425793"/>
    <w:rsid w:val="004269F1"/>
    <w:rsid w:val="00427214"/>
    <w:rsid w:val="0043021A"/>
    <w:rsid w:val="00430356"/>
    <w:rsid w:val="00431A90"/>
    <w:rsid w:val="00432A20"/>
    <w:rsid w:val="004335BC"/>
    <w:rsid w:val="004336E7"/>
    <w:rsid w:val="00433CA1"/>
    <w:rsid w:val="0043443A"/>
    <w:rsid w:val="00434D9D"/>
    <w:rsid w:val="00436F4E"/>
    <w:rsid w:val="00437458"/>
    <w:rsid w:val="00437936"/>
    <w:rsid w:val="00437A91"/>
    <w:rsid w:val="004404C7"/>
    <w:rsid w:val="0044053C"/>
    <w:rsid w:val="00440959"/>
    <w:rsid w:val="004410B6"/>
    <w:rsid w:val="00441BAE"/>
    <w:rsid w:val="00441E50"/>
    <w:rsid w:val="00442169"/>
    <w:rsid w:val="004430B8"/>
    <w:rsid w:val="0044314B"/>
    <w:rsid w:val="00443587"/>
    <w:rsid w:val="00443F8A"/>
    <w:rsid w:val="00444955"/>
    <w:rsid w:val="00444BB5"/>
    <w:rsid w:val="0044717F"/>
    <w:rsid w:val="0044738A"/>
    <w:rsid w:val="0044766C"/>
    <w:rsid w:val="0045021D"/>
    <w:rsid w:val="0045154C"/>
    <w:rsid w:val="0045235A"/>
    <w:rsid w:val="00452C82"/>
    <w:rsid w:val="00453870"/>
    <w:rsid w:val="00453B08"/>
    <w:rsid w:val="00453EF9"/>
    <w:rsid w:val="0045471A"/>
    <w:rsid w:val="004549A2"/>
    <w:rsid w:val="0045543F"/>
    <w:rsid w:val="00455C48"/>
    <w:rsid w:val="00455C7A"/>
    <w:rsid w:val="00455EE6"/>
    <w:rsid w:val="00460A0E"/>
    <w:rsid w:val="0046145C"/>
    <w:rsid w:val="00461AFE"/>
    <w:rsid w:val="00462717"/>
    <w:rsid w:val="00462844"/>
    <w:rsid w:val="00462921"/>
    <w:rsid w:val="00463296"/>
    <w:rsid w:val="0046412D"/>
    <w:rsid w:val="0046507F"/>
    <w:rsid w:val="004650B5"/>
    <w:rsid w:val="00466167"/>
    <w:rsid w:val="00466E2A"/>
    <w:rsid w:val="00471A32"/>
    <w:rsid w:val="00472F60"/>
    <w:rsid w:val="004735E2"/>
    <w:rsid w:val="00474240"/>
    <w:rsid w:val="0047462A"/>
    <w:rsid w:val="0047548D"/>
    <w:rsid w:val="00475570"/>
    <w:rsid w:val="0047565F"/>
    <w:rsid w:val="0047589F"/>
    <w:rsid w:val="00477A3D"/>
    <w:rsid w:val="00477BD0"/>
    <w:rsid w:val="0048003F"/>
    <w:rsid w:val="00480341"/>
    <w:rsid w:val="0048082E"/>
    <w:rsid w:val="004812AD"/>
    <w:rsid w:val="00481E3D"/>
    <w:rsid w:val="004825A4"/>
    <w:rsid w:val="0048308D"/>
    <w:rsid w:val="0048391F"/>
    <w:rsid w:val="00483DD2"/>
    <w:rsid w:val="00484ABF"/>
    <w:rsid w:val="0048505E"/>
    <w:rsid w:val="00485128"/>
    <w:rsid w:val="0048518B"/>
    <w:rsid w:val="00485F7A"/>
    <w:rsid w:val="00485FB1"/>
    <w:rsid w:val="00486133"/>
    <w:rsid w:val="00486321"/>
    <w:rsid w:val="004864FB"/>
    <w:rsid w:val="0048698B"/>
    <w:rsid w:val="004871D9"/>
    <w:rsid w:val="00487A19"/>
    <w:rsid w:val="00490E38"/>
    <w:rsid w:val="00490FE0"/>
    <w:rsid w:val="004914E9"/>
    <w:rsid w:val="00491839"/>
    <w:rsid w:val="00492693"/>
    <w:rsid w:val="00493277"/>
    <w:rsid w:val="00494034"/>
    <w:rsid w:val="00494826"/>
    <w:rsid w:val="00495BDD"/>
    <w:rsid w:val="00496ED8"/>
    <w:rsid w:val="00497A88"/>
    <w:rsid w:val="00497ED5"/>
    <w:rsid w:val="004A0306"/>
    <w:rsid w:val="004A1512"/>
    <w:rsid w:val="004A165C"/>
    <w:rsid w:val="004A1751"/>
    <w:rsid w:val="004A1CE1"/>
    <w:rsid w:val="004A2FE3"/>
    <w:rsid w:val="004A330D"/>
    <w:rsid w:val="004A4047"/>
    <w:rsid w:val="004A422F"/>
    <w:rsid w:val="004A4869"/>
    <w:rsid w:val="004A5A68"/>
    <w:rsid w:val="004A6836"/>
    <w:rsid w:val="004A6F2E"/>
    <w:rsid w:val="004A7219"/>
    <w:rsid w:val="004A7614"/>
    <w:rsid w:val="004B003B"/>
    <w:rsid w:val="004B05EE"/>
    <w:rsid w:val="004B0692"/>
    <w:rsid w:val="004B0B1E"/>
    <w:rsid w:val="004B1538"/>
    <w:rsid w:val="004B18CF"/>
    <w:rsid w:val="004B19B9"/>
    <w:rsid w:val="004B20C2"/>
    <w:rsid w:val="004B2F23"/>
    <w:rsid w:val="004B3C85"/>
    <w:rsid w:val="004B641B"/>
    <w:rsid w:val="004B6B38"/>
    <w:rsid w:val="004B715C"/>
    <w:rsid w:val="004C009C"/>
    <w:rsid w:val="004C07B9"/>
    <w:rsid w:val="004C0B3E"/>
    <w:rsid w:val="004C1705"/>
    <w:rsid w:val="004C1CB9"/>
    <w:rsid w:val="004C2D1E"/>
    <w:rsid w:val="004C39B5"/>
    <w:rsid w:val="004C39DB"/>
    <w:rsid w:val="004C4180"/>
    <w:rsid w:val="004C4306"/>
    <w:rsid w:val="004C4A34"/>
    <w:rsid w:val="004C4A7F"/>
    <w:rsid w:val="004C5CD1"/>
    <w:rsid w:val="004C5EA5"/>
    <w:rsid w:val="004C63FE"/>
    <w:rsid w:val="004C6785"/>
    <w:rsid w:val="004C6A23"/>
    <w:rsid w:val="004D110A"/>
    <w:rsid w:val="004D119B"/>
    <w:rsid w:val="004D15A2"/>
    <w:rsid w:val="004D20E7"/>
    <w:rsid w:val="004D2183"/>
    <w:rsid w:val="004D26E6"/>
    <w:rsid w:val="004D3D10"/>
    <w:rsid w:val="004D5296"/>
    <w:rsid w:val="004D68F0"/>
    <w:rsid w:val="004D7AF0"/>
    <w:rsid w:val="004D7CBE"/>
    <w:rsid w:val="004D7D09"/>
    <w:rsid w:val="004E0FB8"/>
    <w:rsid w:val="004E16C6"/>
    <w:rsid w:val="004E1706"/>
    <w:rsid w:val="004E2B71"/>
    <w:rsid w:val="004E2BDE"/>
    <w:rsid w:val="004E4836"/>
    <w:rsid w:val="004E4CDA"/>
    <w:rsid w:val="004E513B"/>
    <w:rsid w:val="004E5C64"/>
    <w:rsid w:val="004E60D1"/>
    <w:rsid w:val="004F076E"/>
    <w:rsid w:val="004F2384"/>
    <w:rsid w:val="004F3912"/>
    <w:rsid w:val="004F42D8"/>
    <w:rsid w:val="004F43DC"/>
    <w:rsid w:val="004F610A"/>
    <w:rsid w:val="004F614D"/>
    <w:rsid w:val="004F66D3"/>
    <w:rsid w:val="004F7886"/>
    <w:rsid w:val="00501836"/>
    <w:rsid w:val="00503DFC"/>
    <w:rsid w:val="005049D7"/>
    <w:rsid w:val="005055F7"/>
    <w:rsid w:val="005068C0"/>
    <w:rsid w:val="00506C5B"/>
    <w:rsid w:val="00507082"/>
    <w:rsid w:val="005072A4"/>
    <w:rsid w:val="005079F8"/>
    <w:rsid w:val="00510055"/>
    <w:rsid w:val="005141B9"/>
    <w:rsid w:val="00514A1C"/>
    <w:rsid w:val="00514CC5"/>
    <w:rsid w:val="00515243"/>
    <w:rsid w:val="0051602E"/>
    <w:rsid w:val="00517568"/>
    <w:rsid w:val="00517DD5"/>
    <w:rsid w:val="00520004"/>
    <w:rsid w:val="00520961"/>
    <w:rsid w:val="00520CB4"/>
    <w:rsid w:val="00522138"/>
    <w:rsid w:val="005232DE"/>
    <w:rsid w:val="005234C9"/>
    <w:rsid w:val="00524FF1"/>
    <w:rsid w:val="0052566E"/>
    <w:rsid w:val="00526704"/>
    <w:rsid w:val="00527198"/>
    <w:rsid w:val="00530BBD"/>
    <w:rsid w:val="00531E93"/>
    <w:rsid w:val="00532693"/>
    <w:rsid w:val="0053274B"/>
    <w:rsid w:val="005327A9"/>
    <w:rsid w:val="00532903"/>
    <w:rsid w:val="00532B32"/>
    <w:rsid w:val="00533150"/>
    <w:rsid w:val="0053399A"/>
    <w:rsid w:val="00535403"/>
    <w:rsid w:val="00535A45"/>
    <w:rsid w:val="005367C1"/>
    <w:rsid w:val="00536C14"/>
    <w:rsid w:val="005400F3"/>
    <w:rsid w:val="005402CA"/>
    <w:rsid w:val="005403D8"/>
    <w:rsid w:val="005404C7"/>
    <w:rsid w:val="005405FC"/>
    <w:rsid w:val="00541C32"/>
    <w:rsid w:val="00541EA2"/>
    <w:rsid w:val="0054299A"/>
    <w:rsid w:val="0054492F"/>
    <w:rsid w:val="00545583"/>
    <w:rsid w:val="00547130"/>
    <w:rsid w:val="005471B6"/>
    <w:rsid w:val="005479B0"/>
    <w:rsid w:val="005479E9"/>
    <w:rsid w:val="005501B0"/>
    <w:rsid w:val="005508E0"/>
    <w:rsid w:val="00550B78"/>
    <w:rsid w:val="00552165"/>
    <w:rsid w:val="00553FFE"/>
    <w:rsid w:val="00554133"/>
    <w:rsid w:val="0055604E"/>
    <w:rsid w:val="00556384"/>
    <w:rsid w:val="0055698F"/>
    <w:rsid w:val="005579A2"/>
    <w:rsid w:val="005602A1"/>
    <w:rsid w:val="00560E7F"/>
    <w:rsid w:val="005611DA"/>
    <w:rsid w:val="0056151B"/>
    <w:rsid w:val="00561B6E"/>
    <w:rsid w:val="00561D87"/>
    <w:rsid w:val="005620B5"/>
    <w:rsid w:val="00562468"/>
    <w:rsid w:val="00562743"/>
    <w:rsid w:val="00563361"/>
    <w:rsid w:val="00563904"/>
    <w:rsid w:val="005644C5"/>
    <w:rsid w:val="005648D4"/>
    <w:rsid w:val="00564A27"/>
    <w:rsid w:val="00564D9D"/>
    <w:rsid w:val="00565333"/>
    <w:rsid w:val="005659FD"/>
    <w:rsid w:val="005667B2"/>
    <w:rsid w:val="005674D8"/>
    <w:rsid w:val="005709BF"/>
    <w:rsid w:val="0057166F"/>
    <w:rsid w:val="00571888"/>
    <w:rsid w:val="00572C55"/>
    <w:rsid w:val="005733CB"/>
    <w:rsid w:val="0057391D"/>
    <w:rsid w:val="00574019"/>
    <w:rsid w:val="0057419C"/>
    <w:rsid w:val="00576003"/>
    <w:rsid w:val="00576507"/>
    <w:rsid w:val="00576AEA"/>
    <w:rsid w:val="005774D3"/>
    <w:rsid w:val="00577648"/>
    <w:rsid w:val="00580562"/>
    <w:rsid w:val="00580686"/>
    <w:rsid w:val="00580C68"/>
    <w:rsid w:val="005812BB"/>
    <w:rsid w:val="00581309"/>
    <w:rsid w:val="005813D3"/>
    <w:rsid w:val="005816AF"/>
    <w:rsid w:val="00581A65"/>
    <w:rsid w:val="00581EC2"/>
    <w:rsid w:val="00581FE2"/>
    <w:rsid w:val="005828D6"/>
    <w:rsid w:val="00582905"/>
    <w:rsid w:val="005835B1"/>
    <w:rsid w:val="005839A6"/>
    <w:rsid w:val="005839F6"/>
    <w:rsid w:val="00583F19"/>
    <w:rsid w:val="00584C33"/>
    <w:rsid w:val="00585AF5"/>
    <w:rsid w:val="00585C56"/>
    <w:rsid w:val="005861E0"/>
    <w:rsid w:val="005862AC"/>
    <w:rsid w:val="005879DD"/>
    <w:rsid w:val="005902B8"/>
    <w:rsid w:val="005910DC"/>
    <w:rsid w:val="00593A81"/>
    <w:rsid w:val="005947D8"/>
    <w:rsid w:val="005948A3"/>
    <w:rsid w:val="00595463"/>
    <w:rsid w:val="005969C4"/>
    <w:rsid w:val="00596F90"/>
    <w:rsid w:val="00597504"/>
    <w:rsid w:val="0059772E"/>
    <w:rsid w:val="005979B5"/>
    <w:rsid w:val="00597A0F"/>
    <w:rsid w:val="005A0BFE"/>
    <w:rsid w:val="005A18C0"/>
    <w:rsid w:val="005A1B5C"/>
    <w:rsid w:val="005A23FB"/>
    <w:rsid w:val="005A30AD"/>
    <w:rsid w:val="005A43C3"/>
    <w:rsid w:val="005A45CE"/>
    <w:rsid w:val="005A4F97"/>
    <w:rsid w:val="005A5B04"/>
    <w:rsid w:val="005A5B28"/>
    <w:rsid w:val="005A5CD6"/>
    <w:rsid w:val="005A60E4"/>
    <w:rsid w:val="005A6CFB"/>
    <w:rsid w:val="005A6CFD"/>
    <w:rsid w:val="005A7205"/>
    <w:rsid w:val="005A7FAF"/>
    <w:rsid w:val="005B08C4"/>
    <w:rsid w:val="005B239B"/>
    <w:rsid w:val="005B2828"/>
    <w:rsid w:val="005B2CAD"/>
    <w:rsid w:val="005B31D2"/>
    <w:rsid w:val="005B34E2"/>
    <w:rsid w:val="005B3665"/>
    <w:rsid w:val="005B5306"/>
    <w:rsid w:val="005B5743"/>
    <w:rsid w:val="005B5FDD"/>
    <w:rsid w:val="005B6B54"/>
    <w:rsid w:val="005B7321"/>
    <w:rsid w:val="005B74FA"/>
    <w:rsid w:val="005B7874"/>
    <w:rsid w:val="005B7E5A"/>
    <w:rsid w:val="005C0588"/>
    <w:rsid w:val="005C1F3E"/>
    <w:rsid w:val="005C2E5F"/>
    <w:rsid w:val="005C3264"/>
    <w:rsid w:val="005C5002"/>
    <w:rsid w:val="005C50C3"/>
    <w:rsid w:val="005C5244"/>
    <w:rsid w:val="005C5660"/>
    <w:rsid w:val="005C5796"/>
    <w:rsid w:val="005C5B5F"/>
    <w:rsid w:val="005C615D"/>
    <w:rsid w:val="005C6712"/>
    <w:rsid w:val="005C7427"/>
    <w:rsid w:val="005C776B"/>
    <w:rsid w:val="005D0AAF"/>
    <w:rsid w:val="005D1254"/>
    <w:rsid w:val="005D181C"/>
    <w:rsid w:val="005D21A2"/>
    <w:rsid w:val="005D2ACC"/>
    <w:rsid w:val="005D2DC1"/>
    <w:rsid w:val="005D3ECF"/>
    <w:rsid w:val="005D44C4"/>
    <w:rsid w:val="005D577B"/>
    <w:rsid w:val="005D59F4"/>
    <w:rsid w:val="005D6610"/>
    <w:rsid w:val="005D68C4"/>
    <w:rsid w:val="005D6F4D"/>
    <w:rsid w:val="005E0463"/>
    <w:rsid w:val="005E0B6A"/>
    <w:rsid w:val="005E0F77"/>
    <w:rsid w:val="005E2DC2"/>
    <w:rsid w:val="005E3E26"/>
    <w:rsid w:val="005E6582"/>
    <w:rsid w:val="005E7509"/>
    <w:rsid w:val="005E78D0"/>
    <w:rsid w:val="005E7D68"/>
    <w:rsid w:val="005F00F8"/>
    <w:rsid w:val="005F157E"/>
    <w:rsid w:val="005F1E47"/>
    <w:rsid w:val="005F244B"/>
    <w:rsid w:val="005F36E7"/>
    <w:rsid w:val="005F4409"/>
    <w:rsid w:val="005F4BEF"/>
    <w:rsid w:val="005F53AD"/>
    <w:rsid w:val="005F5EAC"/>
    <w:rsid w:val="005F63EB"/>
    <w:rsid w:val="005F6791"/>
    <w:rsid w:val="005F7F52"/>
    <w:rsid w:val="00600413"/>
    <w:rsid w:val="00600A78"/>
    <w:rsid w:val="00601626"/>
    <w:rsid w:val="0060194F"/>
    <w:rsid w:val="00601E42"/>
    <w:rsid w:val="00602E44"/>
    <w:rsid w:val="006032A6"/>
    <w:rsid w:val="006035E9"/>
    <w:rsid w:val="00603905"/>
    <w:rsid w:val="00604119"/>
    <w:rsid w:val="00605624"/>
    <w:rsid w:val="006065E1"/>
    <w:rsid w:val="00606BEA"/>
    <w:rsid w:val="00607240"/>
    <w:rsid w:val="00607452"/>
    <w:rsid w:val="006109A8"/>
    <w:rsid w:val="006118D7"/>
    <w:rsid w:val="0061196D"/>
    <w:rsid w:val="00611AFA"/>
    <w:rsid w:val="006131FA"/>
    <w:rsid w:val="00613CEF"/>
    <w:rsid w:val="00613EFF"/>
    <w:rsid w:val="006146F3"/>
    <w:rsid w:val="00615A2E"/>
    <w:rsid w:val="00615BBF"/>
    <w:rsid w:val="0061658D"/>
    <w:rsid w:val="0061742D"/>
    <w:rsid w:val="00617B2A"/>
    <w:rsid w:val="00617B5E"/>
    <w:rsid w:val="00621216"/>
    <w:rsid w:val="00621449"/>
    <w:rsid w:val="00622695"/>
    <w:rsid w:val="00623277"/>
    <w:rsid w:val="0062465E"/>
    <w:rsid w:val="0062492B"/>
    <w:rsid w:val="00625D78"/>
    <w:rsid w:val="006266C9"/>
    <w:rsid w:val="00626C8B"/>
    <w:rsid w:val="00627030"/>
    <w:rsid w:val="00627041"/>
    <w:rsid w:val="00630C4F"/>
    <w:rsid w:val="006319B9"/>
    <w:rsid w:val="00631E5A"/>
    <w:rsid w:val="006321EF"/>
    <w:rsid w:val="0063392D"/>
    <w:rsid w:val="0063776E"/>
    <w:rsid w:val="00640523"/>
    <w:rsid w:val="006409A8"/>
    <w:rsid w:val="00641214"/>
    <w:rsid w:val="0064125B"/>
    <w:rsid w:val="006431B8"/>
    <w:rsid w:val="006440FA"/>
    <w:rsid w:val="006442B9"/>
    <w:rsid w:val="00645CFB"/>
    <w:rsid w:val="006463B2"/>
    <w:rsid w:val="00646565"/>
    <w:rsid w:val="00646D67"/>
    <w:rsid w:val="00647410"/>
    <w:rsid w:val="00647CD7"/>
    <w:rsid w:val="00647E02"/>
    <w:rsid w:val="00651494"/>
    <w:rsid w:val="00651C27"/>
    <w:rsid w:val="00651DBF"/>
    <w:rsid w:val="006532AC"/>
    <w:rsid w:val="006532D8"/>
    <w:rsid w:val="0065360C"/>
    <w:rsid w:val="00653BF2"/>
    <w:rsid w:val="006544E4"/>
    <w:rsid w:val="00654C1E"/>
    <w:rsid w:val="00654F2B"/>
    <w:rsid w:val="006553FB"/>
    <w:rsid w:val="0065609D"/>
    <w:rsid w:val="0065734F"/>
    <w:rsid w:val="00657C78"/>
    <w:rsid w:val="00660045"/>
    <w:rsid w:val="006601F7"/>
    <w:rsid w:val="00660A41"/>
    <w:rsid w:val="00661E98"/>
    <w:rsid w:val="006624E7"/>
    <w:rsid w:val="0066260C"/>
    <w:rsid w:val="00662981"/>
    <w:rsid w:val="00663CF5"/>
    <w:rsid w:val="00664DB2"/>
    <w:rsid w:val="00665226"/>
    <w:rsid w:val="00666D8A"/>
    <w:rsid w:val="00667C5F"/>
    <w:rsid w:val="006714E9"/>
    <w:rsid w:val="006717CC"/>
    <w:rsid w:val="00672006"/>
    <w:rsid w:val="0067234A"/>
    <w:rsid w:val="006726ED"/>
    <w:rsid w:val="0067343F"/>
    <w:rsid w:val="00673A09"/>
    <w:rsid w:val="00673AC6"/>
    <w:rsid w:val="00674B70"/>
    <w:rsid w:val="00674F58"/>
    <w:rsid w:val="006750D1"/>
    <w:rsid w:val="00675203"/>
    <w:rsid w:val="006764DA"/>
    <w:rsid w:val="00677E11"/>
    <w:rsid w:val="006807CF"/>
    <w:rsid w:val="00680DA4"/>
    <w:rsid w:val="006816E8"/>
    <w:rsid w:val="00681BB1"/>
    <w:rsid w:val="00681BD7"/>
    <w:rsid w:val="00682E84"/>
    <w:rsid w:val="00683238"/>
    <w:rsid w:val="00684082"/>
    <w:rsid w:val="006841FE"/>
    <w:rsid w:val="006843A4"/>
    <w:rsid w:val="00684F35"/>
    <w:rsid w:val="00685025"/>
    <w:rsid w:val="006851B1"/>
    <w:rsid w:val="00685862"/>
    <w:rsid w:val="00685E15"/>
    <w:rsid w:val="00686E4B"/>
    <w:rsid w:val="00687FFD"/>
    <w:rsid w:val="00690712"/>
    <w:rsid w:val="006927E4"/>
    <w:rsid w:val="00692D1B"/>
    <w:rsid w:val="0069324B"/>
    <w:rsid w:val="0069356D"/>
    <w:rsid w:val="00693CB2"/>
    <w:rsid w:val="00694055"/>
    <w:rsid w:val="006949CF"/>
    <w:rsid w:val="00695BBE"/>
    <w:rsid w:val="006961A7"/>
    <w:rsid w:val="006969AB"/>
    <w:rsid w:val="00696F68"/>
    <w:rsid w:val="00697811"/>
    <w:rsid w:val="0069786F"/>
    <w:rsid w:val="00697AD3"/>
    <w:rsid w:val="00697B26"/>
    <w:rsid w:val="00697E74"/>
    <w:rsid w:val="006A0E4C"/>
    <w:rsid w:val="006A13D9"/>
    <w:rsid w:val="006A14B7"/>
    <w:rsid w:val="006A161F"/>
    <w:rsid w:val="006A18BB"/>
    <w:rsid w:val="006A1B90"/>
    <w:rsid w:val="006A1BD8"/>
    <w:rsid w:val="006A1E85"/>
    <w:rsid w:val="006A21EA"/>
    <w:rsid w:val="006A241A"/>
    <w:rsid w:val="006A2819"/>
    <w:rsid w:val="006A33EE"/>
    <w:rsid w:val="006A3D3F"/>
    <w:rsid w:val="006A44E6"/>
    <w:rsid w:val="006A562B"/>
    <w:rsid w:val="006A757E"/>
    <w:rsid w:val="006A7692"/>
    <w:rsid w:val="006A776D"/>
    <w:rsid w:val="006A7B29"/>
    <w:rsid w:val="006A7D77"/>
    <w:rsid w:val="006B036D"/>
    <w:rsid w:val="006B1A62"/>
    <w:rsid w:val="006B1B45"/>
    <w:rsid w:val="006B1CE8"/>
    <w:rsid w:val="006B29BB"/>
    <w:rsid w:val="006B37FF"/>
    <w:rsid w:val="006B3888"/>
    <w:rsid w:val="006B3EB0"/>
    <w:rsid w:val="006B4942"/>
    <w:rsid w:val="006B537C"/>
    <w:rsid w:val="006B6215"/>
    <w:rsid w:val="006B666B"/>
    <w:rsid w:val="006B7CF5"/>
    <w:rsid w:val="006B7D32"/>
    <w:rsid w:val="006C12AD"/>
    <w:rsid w:val="006C2C0B"/>
    <w:rsid w:val="006C2EEA"/>
    <w:rsid w:val="006C3E69"/>
    <w:rsid w:val="006C4A77"/>
    <w:rsid w:val="006C51A8"/>
    <w:rsid w:val="006C56CF"/>
    <w:rsid w:val="006C5987"/>
    <w:rsid w:val="006C6721"/>
    <w:rsid w:val="006C7710"/>
    <w:rsid w:val="006C7EBD"/>
    <w:rsid w:val="006D09F3"/>
    <w:rsid w:val="006D1367"/>
    <w:rsid w:val="006D19BE"/>
    <w:rsid w:val="006D2257"/>
    <w:rsid w:val="006D4924"/>
    <w:rsid w:val="006D49B4"/>
    <w:rsid w:val="006D606B"/>
    <w:rsid w:val="006D6109"/>
    <w:rsid w:val="006D69BA"/>
    <w:rsid w:val="006D7EAD"/>
    <w:rsid w:val="006D7F5D"/>
    <w:rsid w:val="006E016A"/>
    <w:rsid w:val="006E01D1"/>
    <w:rsid w:val="006E1253"/>
    <w:rsid w:val="006E1448"/>
    <w:rsid w:val="006E1C22"/>
    <w:rsid w:val="006E1F71"/>
    <w:rsid w:val="006E25B7"/>
    <w:rsid w:val="006E25E2"/>
    <w:rsid w:val="006E2D09"/>
    <w:rsid w:val="006E414E"/>
    <w:rsid w:val="006E43A1"/>
    <w:rsid w:val="006E6178"/>
    <w:rsid w:val="006E6193"/>
    <w:rsid w:val="006E693A"/>
    <w:rsid w:val="006E764D"/>
    <w:rsid w:val="006E7F80"/>
    <w:rsid w:val="006F07A9"/>
    <w:rsid w:val="006F08CB"/>
    <w:rsid w:val="006F100F"/>
    <w:rsid w:val="006F1027"/>
    <w:rsid w:val="006F171E"/>
    <w:rsid w:val="006F1F37"/>
    <w:rsid w:val="006F31B2"/>
    <w:rsid w:val="006F3A92"/>
    <w:rsid w:val="006F4192"/>
    <w:rsid w:val="006F48AA"/>
    <w:rsid w:val="006F56A9"/>
    <w:rsid w:val="006F57EB"/>
    <w:rsid w:val="006F5C34"/>
    <w:rsid w:val="006F5CD6"/>
    <w:rsid w:val="006F5DCC"/>
    <w:rsid w:val="006F66D5"/>
    <w:rsid w:val="006F67D1"/>
    <w:rsid w:val="006F72DA"/>
    <w:rsid w:val="006F76BE"/>
    <w:rsid w:val="00700896"/>
    <w:rsid w:val="00701CFD"/>
    <w:rsid w:val="00702CCB"/>
    <w:rsid w:val="00702F26"/>
    <w:rsid w:val="00703661"/>
    <w:rsid w:val="00704254"/>
    <w:rsid w:val="00704FA6"/>
    <w:rsid w:val="00705372"/>
    <w:rsid w:val="00705E26"/>
    <w:rsid w:val="00706650"/>
    <w:rsid w:val="00706AFA"/>
    <w:rsid w:val="0070709B"/>
    <w:rsid w:val="00707B84"/>
    <w:rsid w:val="00710256"/>
    <w:rsid w:val="00710B6E"/>
    <w:rsid w:val="00710F7F"/>
    <w:rsid w:val="0071358F"/>
    <w:rsid w:val="00713746"/>
    <w:rsid w:val="0071443B"/>
    <w:rsid w:val="00714D3A"/>
    <w:rsid w:val="00715352"/>
    <w:rsid w:val="00715534"/>
    <w:rsid w:val="007158A9"/>
    <w:rsid w:val="00716D4A"/>
    <w:rsid w:val="00717117"/>
    <w:rsid w:val="00717576"/>
    <w:rsid w:val="00717FAD"/>
    <w:rsid w:val="00720054"/>
    <w:rsid w:val="007209EA"/>
    <w:rsid w:val="00721863"/>
    <w:rsid w:val="00721B01"/>
    <w:rsid w:val="007223C7"/>
    <w:rsid w:val="00723E49"/>
    <w:rsid w:val="0072550C"/>
    <w:rsid w:val="00726B90"/>
    <w:rsid w:val="00727DE9"/>
    <w:rsid w:val="007310EE"/>
    <w:rsid w:val="00732509"/>
    <w:rsid w:val="00732E52"/>
    <w:rsid w:val="007332A5"/>
    <w:rsid w:val="007334AB"/>
    <w:rsid w:val="007337E0"/>
    <w:rsid w:val="00734435"/>
    <w:rsid w:val="00734D15"/>
    <w:rsid w:val="0073524E"/>
    <w:rsid w:val="00735320"/>
    <w:rsid w:val="00736275"/>
    <w:rsid w:val="007366ED"/>
    <w:rsid w:val="00736B29"/>
    <w:rsid w:val="00736BFB"/>
    <w:rsid w:val="00736F2B"/>
    <w:rsid w:val="00737AE1"/>
    <w:rsid w:val="0074160B"/>
    <w:rsid w:val="007417F7"/>
    <w:rsid w:val="007437F9"/>
    <w:rsid w:val="00743D19"/>
    <w:rsid w:val="0074402F"/>
    <w:rsid w:val="00744C92"/>
    <w:rsid w:val="00745A43"/>
    <w:rsid w:val="00746671"/>
    <w:rsid w:val="00746F9B"/>
    <w:rsid w:val="0074755E"/>
    <w:rsid w:val="00747DEE"/>
    <w:rsid w:val="00750BBC"/>
    <w:rsid w:val="00750C7F"/>
    <w:rsid w:val="007515D6"/>
    <w:rsid w:val="0075292F"/>
    <w:rsid w:val="00752BDE"/>
    <w:rsid w:val="00753180"/>
    <w:rsid w:val="00753647"/>
    <w:rsid w:val="00753C7B"/>
    <w:rsid w:val="00754138"/>
    <w:rsid w:val="00754DCE"/>
    <w:rsid w:val="00755BDE"/>
    <w:rsid w:val="00757C1F"/>
    <w:rsid w:val="00757CED"/>
    <w:rsid w:val="007610B7"/>
    <w:rsid w:val="0076115D"/>
    <w:rsid w:val="007625F7"/>
    <w:rsid w:val="007629C5"/>
    <w:rsid w:val="00763153"/>
    <w:rsid w:val="007639A8"/>
    <w:rsid w:val="00766A30"/>
    <w:rsid w:val="007670FA"/>
    <w:rsid w:val="00767827"/>
    <w:rsid w:val="00767DB1"/>
    <w:rsid w:val="00770585"/>
    <w:rsid w:val="00770AD7"/>
    <w:rsid w:val="00770ADC"/>
    <w:rsid w:val="007712D0"/>
    <w:rsid w:val="0077185D"/>
    <w:rsid w:val="00771E69"/>
    <w:rsid w:val="007730E2"/>
    <w:rsid w:val="0077461C"/>
    <w:rsid w:val="00774E01"/>
    <w:rsid w:val="00774EB0"/>
    <w:rsid w:val="00777FA8"/>
    <w:rsid w:val="00780157"/>
    <w:rsid w:val="007803E3"/>
    <w:rsid w:val="00780BA5"/>
    <w:rsid w:val="0078181B"/>
    <w:rsid w:val="0078199B"/>
    <w:rsid w:val="00781BDE"/>
    <w:rsid w:val="0078203D"/>
    <w:rsid w:val="00782CD5"/>
    <w:rsid w:val="00783069"/>
    <w:rsid w:val="007836EA"/>
    <w:rsid w:val="007844D4"/>
    <w:rsid w:val="00784EB8"/>
    <w:rsid w:val="007869E8"/>
    <w:rsid w:val="007879A7"/>
    <w:rsid w:val="00787CE6"/>
    <w:rsid w:val="00787DB3"/>
    <w:rsid w:val="007908A3"/>
    <w:rsid w:val="00791802"/>
    <w:rsid w:val="007937FB"/>
    <w:rsid w:val="00793D4C"/>
    <w:rsid w:val="00794819"/>
    <w:rsid w:val="00794BC8"/>
    <w:rsid w:val="00795A03"/>
    <w:rsid w:val="007964B1"/>
    <w:rsid w:val="00797EE3"/>
    <w:rsid w:val="007A1E09"/>
    <w:rsid w:val="007A3241"/>
    <w:rsid w:val="007A3B7C"/>
    <w:rsid w:val="007A3BAF"/>
    <w:rsid w:val="007A4172"/>
    <w:rsid w:val="007A4391"/>
    <w:rsid w:val="007A454C"/>
    <w:rsid w:val="007A4B54"/>
    <w:rsid w:val="007A51E4"/>
    <w:rsid w:val="007A6FD8"/>
    <w:rsid w:val="007B0858"/>
    <w:rsid w:val="007B37C0"/>
    <w:rsid w:val="007B5DC0"/>
    <w:rsid w:val="007B6F2C"/>
    <w:rsid w:val="007B70BF"/>
    <w:rsid w:val="007B7F42"/>
    <w:rsid w:val="007C0200"/>
    <w:rsid w:val="007C133E"/>
    <w:rsid w:val="007C15E3"/>
    <w:rsid w:val="007C1731"/>
    <w:rsid w:val="007C2894"/>
    <w:rsid w:val="007C28D3"/>
    <w:rsid w:val="007C3652"/>
    <w:rsid w:val="007C396E"/>
    <w:rsid w:val="007C3B41"/>
    <w:rsid w:val="007C43D4"/>
    <w:rsid w:val="007C6500"/>
    <w:rsid w:val="007C6796"/>
    <w:rsid w:val="007D04AF"/>
    <w:rsid w:val="007D0A34"/>
    <w:rsid w:val="007D16DC"/>
    <w:rsid w:val="007D174E"/>
    <w:rsid w:val="007D1A67"/>
    <w:rsid w:val="007D2274"/>
    <w:rsid w:val="007D22D4"/>
    <w:rsid w:val="007D2944"/>
    <w:rsid w:val="007D2DFE"/>
    <w:rsid w:val="007D3069"/>
    <w:rsid w:val="007D35E1"/>
    <w:rsid w:val="007D3D36"/>
    <w:rsid w:val="007D4794"/>
    <w:rsid w:val="007D4865"/>
    <w:rsid w:val="007D4DF5"/>
    <w:rsid w:val="007D6454"/>
    <w:rsid w:val="007D680A"/>
    <w:rsid w:val="007D6F15"/>
    <w:rsid w:val="007E001D"/>
    <w:rsid w:val="007E23C3"/>
    <w:rsid w:val="007E2560"/>
    <w:rsid w:val="007E2661"/>
    <w:rsid w:val="007E2748"/>
    <w:rsid w:val="007E29BC"/>
    <w:rsid w:val="007E2CCA"/>
    <w:rsid w:val="007E34F0"/>
    <w:rsid w:val="007E3595"/>
    <w:rsid w:val="007E378A"/>
    <w:rsid w:val="007E580F"/>
    <w:rsid w:val="007E5E30"/>
    <w:rsid w:val="007E60C0"/>
    <w:rsid w:val="007E75E1"/>
    <w:rsid w:val="007E7BDC"/>
    <w:rsid w:val="007F1231"/>
    <w:rsid w:val="007F3237"/>
    <w:rsid w:val="007F655E"/>
    <w:rsid w:val="007F6EC3"/>
    <w:rsid w:val="007F7014"/>
    <w:rsid w:val="007F73A0"/>
    <w:rsid w:val="00801E67"/>
    <w:rsid w:val="008031C4"/>
    <w:rsid w:val="00805538"/>
    <w:rsid w:val="00805B9A"/>
    <w:rsid w:val="00805FB0"/>
    <w:rsid w:val="00806364"/>
    <w:rsid w:val="00810AE2"/>
    <w:rsid w:val="00810F44"/>
    <w:rsid w:val="00811B78"/>
    <w:rsid w:val="00811CEF"/>
    <w:rsid w:val="00812485"/>
    <w:rsid w:val="008129D5"/>
    <w:rsid w:val="00813767"/>
    <w:rsid w:val="00813D9D"/>
    <w:rsid w:val="008146E8"/>
    <w:rsid w:val="008147B4"/>
    <w:rsid w:val="008158F2"/>
    <w:rsid w:val="008170DD"/>
    <w:rsid w:val="00820495"/>
    <w:rsid w:val="00822407"/>
    <w:rsid w:val="00822A20"/>
    <w:rsid w:val="008249BC"/>
    <w:rsid w:val="008251D4"/>
    <w:rsid w:val="008256DE"/>
    <w:rsid w:val="00825A63"/>
    <w:rsid w:val="008270ED"/>
    <w:rsid w:val="0083110F"/>
    <w:rsid w:val="008329CB"/>
    <w:rsid w:val="00832B79"/>
    <w:rsid w:val="00832E92"/>
    <w:rsid w:val="00833B8A"/>
    <w:rsid w:val="00834E08"/>
    <w:rsid w:val="00835B57"/>
    <w:rsid w:val="008362C2"/>
    <w:rsid w:val="00836702"/>
    <w:rsid w:val="00837922"/>
    <w:rsid w:val="00837E4D"/>
    <w:rsid w:val="00840016"/>
    <w:rsid w:val="00840E04"/>
    <w:rsid w:val="00841303"/>
    <w:rsid w:val="0084161C"/>
    <w:rsid w:val="008424D1"/>
    <w:rsid w:val="00846087"/>
    <w:rsid w:val="008464EE"/>
    <w:rsid w:val="00846C22"/>
    <w:rsid w:val="00847B2A"/>
    <w:rsid w:val="008508E0"/>
    <w:rsid w:val="0085113A"/>
    <w:rsid w:val="0085211F"/>
    <w:rsid w:val="00852C75"/>
    <w:rsid w:val="00852DDA"/>
    <w:rsid w:val="00853095"/>
    <w:rsid w:val="008532F7"/>
    <w:rsid w:val="008540CC"/>
    <w:rsid w:val="00855556"/>
    <w:rsid w:val="00855DE0"/>
    <w:rsid w:val="0085601F"/>
    <w:rsid w:val="00857AA8"/>
    <w:rsid w:val="008605A7"/>
    <w:rsid w:val="008609B6"/>
    <w:rsid w:val="00860E13"/>
    <w:rsid w:val="00861E04"/>
    <w:rsid w:val="00862052"/>
    <w:rsid w:val="008624E5"/>
    <w:rsid w:val="008628A3"/>
    <w:rsid w:val="008631F7"/>
    <w:rsid w:val="0086393F"/>
    <w:rsid w:val="00863CBF"/>
    <w:rsid w:val="00863FB4"/>
    <w:rsid w:val="00865B18"/>
    <w:rsid w:val="00866CE0"/>
    <w:rsid w:val="00866EB8"/>
    <w:rsid w:val="00867B12"/>
    <w:rsid w:val="008715A8"/>
    <w:rsid w:val="00872182"/>
    <w:rsid w:val="00872A97"/>
    <w:rsid w:val="00873320"/>
    <w:rsid w:val="00873EBC"/>
    <w:rsid w:val="008749C5"/>
    <w:rsid w:val="008768B2"/>
    <w:rsid w:val="008771AA"/>
    <w:rsid w:val="00877341"/>
    <w:rsid w:val="00880466"/>
    <w:rsid w:val="008807EA"/>
    <w:rsid w:val="00880877"/>
    <w:rsid w:val="008811C8"/>
    <w:rsid w:val="00881CBC"/>
    <w:rsid w:val="00881F65"/>
    <w:rsid w:val="00882668"/>
    <w:rsid w:val="00882C0A"/>
    <w:rsid w:val="008833A9"/>
    <w:rsid w:val="00883FE7"/>
    <w:rsid w:val="0088476C"/>
    <w:rsid w:val="00884910"/>
    <w:rsid w:val="00884DCB"/>
    <w:rsid w:val="00884EC2"/>
    <w:rsid w:val="008854C6"/>
    <w:rsid w:val="00886EFB"/>
    <w:rsid w:val="00887B8D"/>
    <w:rsid w:val="008914FA"/>
    <w:rsid w:val="00891ADF"/>
    <w:rsid w:val="00891F8B"/>
    <w:rsid w:val="008923F3"/>
    <w:rsid w:val="0089280F"/>
    <w:rsid w:val="00892B5F"/>
    <w:rsid w:val="00893621"/>
    <w:rsid w:val="0089425B"/>
    <w:rsid w:val="00894DDA"/>
    <w:rsid w:val="008956D5"/>
    <w:rsid w:val="008972F2"/>
    <w:rsid w:val="00897EFC"/>
    <w:rsid w:val="008A0441"/>
    <w:rsid w:val="008A181A"/>
    <w:rsid w:val="008A19A3"/>
    <w:rsid w:val="008A1A0C"/>
    <w:rsid w:val="008A2B55"/>
    <w:rsid w:val="008A2C98"/>
    <w:rsid w:val="008A2EC0"/>
    <w:rsid w:val="008A2F20"/>
    <w:rsid w:val="008A456B"/>
    <w:rsid w:val="008A45D9"/>
    <w:rsid w:val="008A473B"/>
    <w:rsid w:val="008A4C2B"/>
    <w:rsid w:val="008A6609"/>
    <w:rsid w:val="008A6924"/>
    <w:rsid w:val="008A7494"/>
    <w:rsid w:val="008A7663"/>
    <w:rsid w:val="008A7E2A"/>
    <w:rsid w:val="008B045D"/>
    <w:rsid w:val="008B0961"/>
    <w:rsid w:val="008B12A4"/>
    <w:rsid w:val="008B14A6"/>
    <w:rsid w:val="008B162A"/>
    <w:rsid w:val="008B18AA"/>
    <w:rsid w:val="008B1AA9"/>
    <w:rsid w:val="008B220D"/>
    <w:rsid w:val="008B286A"/>
    <w:rsid w:val="008B2D67"/>
    <w:rsid w:val="008B339E"/>
    <w:rsid w:val="008B33D5"/>
    <w:rsid w:val="008B37C8"/>
    <w:rsid w:val="008B4CEB"/>
    <w:rsid w:val="008B529F"/>
    <w:rsid w:val="008B5AF3"/>
    <w:rsid w:val="008B5CDE"/>
    <w:rsid w:val="008B611E"/>
    <w:rsid w:val="008B7345"/>
    <w:rsid w:val="008B74C5"/>
    <w:rsid w:val="008B7776"/>
    <w:rsid w:val="008B7BCD"/>
    <w:rsid w:val="008C1043"/>
    <w:rsid w:val="008C1FD7"/>
    <w:rsid w:val="008C2E6E"/>
    <w:rsid w:val="008C2FD5"/>
    <w:rsid w:val="008C3493"/>
    <w:rsid w:val="008C4138"/>
    <w:rsid w:val="008C4E32"/>
    <w:rsid w:val="008C5AE9"/>
    <w:rsid w:val="008C65D3"/>
    <w:rsid w:val="008C66A8"/>
    <w:rsid w:val="008C6FAD"/>
    <w:rsid w:val="008C6FCE"/>
    <w:rsid w:val="008C75DA"/>
    <w:rsid w:val="008C7CBB"/>
    <w:rsid w:val="008C7DEB"/>
    <w:rsid w:val="008D03A1"/>
    <w:rsid w:val="008D07A5"/>
    <w:rsid w:val="008D0C67"/>
    <w:rsid w:val="008D0CDA"/>
    <w:rsid w:val="008D14FE"/>
    <w:rsid w:val="008D16D5"/>
    <w:rsid w:val="008D20AC"/>
    <w:rsid w:val="008D2181"/>
    <w:rsid w:val="008D2A14"/>
    <w:rsid w:val="008D4606"/>
    <w:rsid w:val="008D4923"/>
    <w:rsid w:val="008D49A8"/>
    <w:rsid w:val="008D4B04"/>
    <w:rsid w:val="008D5C31"/>
    <w:rsid w:val="008D6B9F"/>
    <w:rsid w:val="008D7746"/>
    <w:rsid w:val="008E06B8"/>
    <w:rsid w:val="008E09D3"/>
    <w:rsid w:val="008E0C22"/>
    <w:rsid w:val="008E0D05"/>
    <w:rsid w:val="008E2B52"/>
    <w:rsid w:val="008E356D"/>
    <w:rsid w:val="008E3AAB"/>
    <w:rsid w:val="008E57FF"/>
    <w:rsid w:val="008E6651"/>
    <w:rsid w:val="008E6B86"/>
    <w:rsid w:val="008E6F28"/>
    <w:rsid w:val="008E7ED0"/>
    <w:rsid w:val="008F0CB0"/>
    <w:rsid w:val="008F185E"/>
    <w:rsid w:val="008F1891"/>
    <w:rsid w:val="008F1D6A"/>
    <w:rsid w:val="008F3992"/>
    <w:rsid w:val="008F575B"/>
    <w:rsid w:val="008F7848"/>
    <w:rsid w:val="0090383C"/>
    <w:rsid w:val="00903A77"/>
    <w:rsid w:val="00903FF7"/>
    <w:rsid w:val="0090430E"/>
    <w:rsid w:val="0090477B"/>
    <w:rsid w:val="009052FE"/>
    <w:rsid w:val="00905836"/>
    <w:rsid w:val="00905DE2"/>
    <w:rsid w:val="009072FC"/>
    <w:rsid w:val="00910E8C"/>
    <w:rsid w:val="009113EB"/>
    <w:rsid w:val="00911D21"/>
    <w:rsid w:val="00912268"/>
    <w:rsid w:val="009128E0"/>
    <w:rsid w:val="00912A63"/>
    <w:rsid w:val="00912C49"/>
    <w:rsid w:val="00912EF9"/>
    <w:rsid w:val="009130A8"/>
    <w:rsid w:val="00913774"/>
    <w:rsid w:val="00913FB4"/>
    <w:rsid w:val="0091574D"/>
    <w:rsid w:val="00917588"/>
    <w:rsid w:val="00917619"/>
    <w:rsid w:val="009208F9"/>
    <w:rsid w:val="00921BF2"/>
    <w:rsid w:val="00921E61"/>
    <w:rsid w:val="009227AF"/>
    <w:rsid w:val="009239DA"/>
    <w:rsid w:val="009262C9"/>
    <w:rsid w:val="00927A2F"/>
    <w:rsid w:val="0093004B"/>
    <w:rsid w:val="009312F2"/>
    <w:rsid w:val="009314D8"/>
    <w:rsid w:val="009319EB"/>
    <w:rsid w:val="00931E46"/>
    <w:rsid w:val="00932080"/>
    <w:rsid w:val="00932E4B"/>
    <w:rsid w:val="009338AF"/>
    <w:rsid w:val="00933ABE"/>
    <w:rsid w:val="00933D77"/>
    <w:rsid w:val="0093405E"/>
    <w:rsid w:val="00934540"/>
    <w:rsid w:val="009358DE"/>
    <w:rsid w:val="00935918"/>
    <w:rsid w:val="00936806"/>
    <w:rsid w:val="00937D82"/>
    <w:rsid w:val="00937F7C"/>
    <w:rsid w:val="00940132"/>
    <w:rsid w:val="0094104A"/>
    <w:rsid w:val="0094147D"/>
    <w:rsid w:val="00941665"/>
    <w:rsid w:val="00941E1F"/>
    <w:rsid w:val="009420F8"/>
    <w:rsid w:val="00942656"/>
    <w:rsid w:val="00942E9E"/>
    <w:rsid w:val="009430C0"/>
    <w:rsid w:val="00943F6D"/>
    <w:rsid w:val="00944697"/>
    <w:rsid w:val="00945CF6"/>
    <w:rsid w:val="00946533"/>
    <w:rsid w:val="00946A07"/>
    <w:rsid w:val="0094767B"/>
    <w:rsid w:val="00947F25"/>
    <w:rsid w:val="00950CEF"/>
    <w:rsid w:val="00950D81"/>
    <w:rsid w:val="00950FCF"/>
    <w:rsid w:val="009511AC"/>
    <w:rsid w:val="00951556"/>
    <w:rsid w:val="00951741"/>
    <w:rsid w:val="009520F0"/>
    <w:rsid w:val="00952AF3"/>
    <w:rsid w:val="00952D16"/>
    <w:rsid w:val="009534BD"/>
    <w:rsid w:val="00953C80"/>
    <w:rsid w:val="00954ACA"/>
    <w:rsid w:val="00954EEB"/>
    <w:rsid w:val="00955007"/>
    <w:rsid w:val="00955116"/>
    <w:rsid w:val="00955312"/>
    <w:rsid w:val="00955450"/>
    <w:rsid w:val="0095747D"/>
    <w:rsid w:val="0095783B"/>
    <w:rsid w:val="00960121"/>
    <w:rsid w:val="009601C6"/>
    <w:rsid w:val="00960376"/>
    <w:rsid w:val="00961C51"/>
    <w:rsid w:val="00962F00"/>
    <w:rsid w:val="00963B88"/>
    <w:rsid w:val="00964799"/>
    <w:rsid w:val="0096488C"/>
    <w:rsid w:val="0096548E"/>
    <w:rsid w:val="009656F8"/>
    <w:rsid w:val="00965B6A"/>
    <w:rsid w:val="00965BCF"/>
    <w:rsid w:val="0096625A"/>
    <w:rsid w:val="00966F7F"/>
    <w:rsid w:val="0096707D"/>
    <w:rsid w:val="00967474"/>
    <w:rsid w:val="009700D5"/>
    <w:rsid w:val="0097040D"/>
    <w:rsid w:val="00971115"/>
    <w:rsid w:val="0097132D"/>
    <w:rsid w:val="00972591"/>
    <w:rsid w:val="009736CD"/>
    <w:rsid w:val="00973FAB"/>
    <w:rsid w:val="009740D2"/>
    <w:rsid w:val="00975241"/>
    <w:rsid w:val="0097539D"/>
    <w:rsid w:val="0097565A"/>
    <w:rsid w:val="009760B5"/>
    <w:rsid w:val="00976323"/>
    <w:rsid w:val="0097702F"/>
    <w:rsid w:val="00977B36"/>
    <w:rsid w:val="00980529"/>
    <w:rsid w:val="00980940"/>
    <w:rsid w:val="009811FE"/>
    <w:rsid w:val="00981C7C"/>
    <w:rsid w:val="00981F06"/>
    <w:rsid w:val="009823AF"/>
    <w:rsid w:val="00982BB8"/>
    <w:rsid w:val="00983383"/>
    <w:rsid w:val="00983B68"/>
    <w:rsid w:val="00983C74"/>
    <w:rsid w:val="009842AD"/>
    <w:rsid w:val="009848BD"/>
    <w:rsid w:val="00984F04"/>
    <w:rsid w:val="00985480"/>
    <w:rsid w:val="00985497"/>
    <w:rsid w:val="009872C7"/>
    <w:rsid w:val="00987E95"/>
    <w:rsid w:val="00990039"/>
    <w:rsid w:val="00990135"/>
    <w:rsid w:val="0099067A"/>
    <w:rsid w:val="00991113"/>
    <w:rsid w:val="00991A81"/>
    <w:rsid w:val="009933A3"/>
    <w:rsid w:val="009944E7"/>
    <w:rsid w:val="00994716"/>
    <w:rsid w:val="009A02F3"/>
    <w:rsid w:val="009A070B"/>
    <w:rsid w:val="009A1038"/>
    <w:rsid w:val="009A1884"/>
    <w:rsid w:val="009A2D17"/>
    <w:rsid w:val="009A4020"/>
    <w:rsid w:val="009A4A33"/>
    <w:rsid w:val="009A5E93"/>
    <w:rsid w:val="009A72D3"/>
    <w:rsid w:val="009A76E0"/>
    <w:rsid w:val="009A7C07"/>
    <w:rsid w:val="009B01E2"/>
    <w:rsid w:val="009B045F"/>
    <w:rsid w:val="009B0BF4"/>
    <w:rsid w:val="009B1936"/>
    <w:rsid w:val="009B21AA"/>
    <w:rsid w:val="009B26D2"/>
    <w:rsid w:val="009B2A30"/>
    <w:rsid w:val="009B2DA9"/>
    <w:rsid w:val="009B5047"/>
    <w:rsid w:val="009B717E"/>
    <w:rsid w:val="009B76A0"/>
    <w:rsid w:val="009C0418"/>
    <w:rsid w:val="009C30A4"/>
    <w:rsid w:val="009C3984"/>
    <w:rsid w:val="009C3FAE"/>
    <w:rsid w:val="009C4339"/>
    <w:rsid w:val="009C5E52"/>
    <w:rsid w:val="009C6543"/>
    <w:rsid w:val="009C6A51"/>
    <w:rsid w:val="009C7586"/>
    <w:rsid w:val="009D06D5"/>
    <w:rsid w:val="009D0917"/>
    <w:rsid w:val="009D27E6"/>
    <w:rsid w:val="009D3531"/>
    <w:rsid w:val="009D394B"/>
    <w:rsid w:val="009D3C8F"/>
    <w:rsid w:val="009D45DA"/>
    <w:rsid w:val="009D462C"/>
    <w:rsid w:val="009D4786"/>
    <w:rsid w:val="009D5871"/>
    <w:rsid w:val="009D6108"/>
    <w:rsid w:val="009D7222"/>
    <w:rsid w:val="009D7BF3"/>
    <w:rsid w:val="009D7C9D"/>
    <w:rsid w:val="009E0994"/>
    <w:rsid w:val="009E0B3C"/>
    <w:rsid w:val="009E0DA9"/>
    <w:rsid w:val="009E11ED"/>
    <w:rsid w:val="009E1709"/>
    <w:rsid w:val="009E54E6"/>
    <w:rsid w:val="009E6353"/>
    <w:rsid w:val="009F01EB"/>
    <w:rsid w:val="009F0F49"/>
    <w:rsid w:val="009F1079"/>
    <w:rsid w:val="009F17FE"/>
    <w:rsid w:val="009F234A"/>
    <w:rsid w:val="009F2AEC"/>
    <w:rsid w:val="009F2E05"/>
    <w:rsid w:val="009F3A46"/>
    <w:rsid w:val="009F4224"/>
    <w:rsid w:val="009F4292"/>
    <w:rsid w:val="009F46F5"/>
    <w:rsid w:val="009F6A7F"/>
    <w:rsid w:val="009F6DF2"/>
    <w:rsid w:val="009F79BC"/>
    <w:rsid w:val="009F7D79"/>
    <w:rsid w:val="00A00F04"/>
    <w:rsid w:val="00A014BD"/>
    <w:rsid w:val="00A01999"/>
    <w:rsid w:val="00A01DFC"/>
    <w:rsid w:val="00A0293A"/>
    <w:rsid w:val="00A02DD4"/>
    <w:rsid w:val="00A030C9"/>
    <w:rsid w:val="00A03D2A"/>
    <w:rsid w:val="00A040BF"/>
    <w:rsid w:val="00A046D0"/>
    <w:rsid w:val="00A04FF4"/>
    <w:rsid w:val="00A0729B"/>
    <w:rsid w:val="00A078BC"/>
    <w:rsid w:val="00A11AC8"/>
    <w:rsid w:val="00A1211A"/>
    <w:rsid w:val="00A129F0"/>
    <w:rsid w:val="00A13141"/>
    <w:rsid w:val="00A13370"/>
    <w:rsid w:val="00A13BB8"/>
    <w:rsid w:val="00A13FD2"/>
    <w:rsid w:val="00A14190"/>
    <w:rsid w:val="00A16224"/>
    <w:rsid w:val="00A16879"/>
    <w:rsid w:val="00A16AD4"/>
    <w:rsid w:val="00A20D52"/>
    <w:rsid w:val="00A22574"/>
    <w:rsid w:val="00A22A2B"/>
    <w:rsid w:val="00A22DDF"/>
    <w:rsid w:val="00A23EC6"/>
    <w:rsid w:val="00A24751"/>
    <w:rsid w:val="00A258A7"/>
    <w:rsid w:val="00A26943"/>
    <w:rsid w:val="00A27078"/>
    <w:rsid w:val="00A30739"/>
    <w:rsid w:val="00A310A7"/>
    <w:rsid w:val="00A313B5"/>
    <w:rsid w:val="00A31413"/>
    <w:rsid w:val="00A31C8F"/>
    <w:rsid w:val="00A32221"/>
    <w:rsid w:val="00A322CA"/>
    <w:rsid w:val="00A323EC"/>
    <w:rsid w:val="00A32580"/>
    <w:rsid w:val="00A32634"/>
    <w:rsid w:val="00A32F53"/>
    <w:rsid w:val="00A3305D"/>
    <w:rsid w:val="00A34473"/>
    <w:rsid w:val="00A35A54"/>
    <w:rsid w:val="00A35A90"/>
    <w:rsid w:val="00A35F1F"/>
    <w:rsid w:val="00A36CC6"/>
    <w:rsid w:val="00A4217B"/>
    <w:rsid w:val="00A42528"/>
    <w:rsid w:val="00A4267A"/>
    <w:rsid w:val="00A42FBB"/>
    <w:rsid w:val="00A44721"/>
    <w:rsid w:val="00A45A5B"/>
    <w:rsid w:val="00A45E9E"/>
    <w:rsid w:val="00A46585"/>
    <w:rsid w:val="00A46F2A"/>
    <w:rsid w:val="00A47018"/>
    <w:rsid w:val="00A4710D"/>
    <w:rsid w:val="00A4767E"/>
    <w:rsid w:val="00A47B41"/>
    <w:rsid w:val="00A50A18"/>
    <w:rsid w:val="00A50D98"/>
    <w:rsid w:val="00A53A74"/>
    <w:rsid w:val="00A544BC"/>
    <w:rsid w:val="00A55AA6"/>
    <w:rsid w:val="00A55F31"/>
    <w:rsid w:val="00A565D1"/>
    <w:rsid w:val="00A5687D"/>
    <w:rsid w:val="00A57328"/>
    <w:rsid w:val="00A57DB5"/>
    <w:rsid w:val="00A57F5C"/>
    <w:rsid w:val="00A600C3"/>
    <w:rsid w:val="00A62153"/>
    <w:rsid w:val="00A639BF"/>
    <w:rsid w:val="00A64902"/>
    <w:rsid w:val="00A649BD"/>
    <w:rsid w:val="00A66379"/>
    <w:rsid w:val="00A664C4"/>
    <w:rsid w:val="00A66BEE"/>
    <w:rsid w:val="00A6716B"/>
    <w:rsid w:val="00A6739B"/>
    <w:rsid w:val="00A67B77"/>
    <w:rsid w:val="00A70467"/>
    <w:rsid w:val="00A7057E"/>
    <w:rsid w:val="00A707F4"/>
    <w:rsid w:val="00A70EC1"/>
    <w:rsid w:val="00A71AA6"/>
    <w:rsid w:val="00A71EC5"/>
    <w:rsid w:val="00A73015"/>
    <w:rsid w:val="00A7439F"/>
    <w:rsid w:val="00A74D33"/>
    <w:rsid w:val="00A756A0"/>
    <w:rsid w:val="00A75FBC"/>
    <w:rsid w:val="00A76259"/>
    <w:rsid w:val="00A80077"/>
    <w:rsid w:val="00A809AD"/>
    <w:rsid w:val="00A81508"/>
    <w:rsid w:val="00A818AA"/>
    <w:rsid w:val="00A81D4C"/>
    <w:rsid w:val="00A82DC4"/>
    <w:rsid w:val="00A83FA0"/>
    <w:rsid w:val="00A85042"/>
    <w:rsid w:val="00A85C82"/>
    <w:rsid w:val="00A85FAE"/>
    <w:rsid w:val="00A860D5"/>
    <w:rsid w:val="00A8644D"/>
    <w:rsid w:val="00A8676D"/>
    <w:rsid w:val="00A86CCA"/>
    <w:rsid w:val="00A86FD7"/>
    <w:rsid w:val="00A900EA"/>
    <w:rsid w:val="00A90802"/>
    <w:rsid w:val="00A90C36"/>
    <w:rsid w:val="00A90FDC"/>
    <w:rsid w:val="00A9113A"/>
    <w:rsid w:val="00A92077"/>
    <w:rsid w:val="00A93C8B"/>
    <w:rsid w:val="00A93E39"/>
    <w:rsid w:val="00A942B1"/>
    <w:rsid w:val="00A94B29"/>
    <w:rsid w:val="00A94F79"/>
    <w:rsid w:val="00A95818"/>
    <w:rsid w:val="00A96BA0"/>
    <w:rsid w:val="00A97749"/>
    <w:rsid w:val="00A97D96"/>
    <w:rsid w:val="00AA126F"/>
    <w:rsid w:val="00AA1820"/>
    <w:rsid w:val="00AA1E91"/>
    <w:rsid w:val="00AA2A42"/>
    <w:rsid w:val="00AA3B69"/>
    <w:rsid w:val="00AA6088"/>
    <w:rsid w:val="00AA6F23"/>
    <w:rsid w:val="00AA759A"/>
    <w:rsid w:val="00AA7DDF"/>
    <w:rsid w:val="00AB0007"/>
    <w:rsid w:val="00AB011F"/>
    <w:rsid w:val="00AB0ECE"/>
    <w:rsid w:val="00AB397A"/>
    <w:rsid w:val="00AB4572"/>
    <w:rsid w:val="00AB46E9"/>
    <w:rsid w:val="00AB4B10"/>
    <w:rsid w:val="00AB5362"/>
    <w:rsid w:val="00AB586F"/>
    <w:rsid w:val="00AB5B55"/>
    <w:rsid w:val="00AB5B91"/>
    <w:rsid w:val="00AB5C57"/>
    <w:rsid w:val="00AC0537"/>
    <w:rsid w:val="00AC059E"/>
    <w:rsid w:val="00AC09A3"/>
    <w:rsid w:val="00AC15A2"/>
    <w:rsid w:val="00AC24BF"/>
    <w:rsid w:val="00AC2C78"/>
    <w:rsid w:val="00AC2C82"/>
    <w:rsid w:val="00AC39FB"/>
    <w:rsid w:val="00AC3B7F"/>
    <w:rsid w:val="00AC406C"/>
    <w:rsid w:val="00AD0036"/>
    <w:rsid w:val="00AD07F7"/>
    <w:rsid w:val="00AD1BBA"/>
    <w:rsid w:val="00AD2087"/>
    <w:rsid w:val="00AD2301"/>
    <w:rsid w:val="00AD240D"/>
    <w:rsid w:val="00AD4589"/>
    <w:rsid w:val="00AD471D"/>
    <w:rsid w:val="00AD55F4"/>
    <w:rsid w:val="00AD5C0C"/>
    <w:rsid w:val="00AD5D66"/>
    <w:rsid w:val="00AD5F2E"/>
    <w:rsid w:val="00AD5FF1"/>
    <w:rsid w:val="00AD6BB2"/>
    <w:rsid w:val="00AD704B"/>
    <w:rsid w:val="00AE0654"/>
    <w:rsid w:val="00AE07AC"/>
    <w:rsid w:val="00AE0C32"/>
    <w:rsid w:val="00AE1848"/>
    <w:rsid w:val="00AE1D04"/>
    <w:rsid w:val="00AE4C86"/>
    <w:rsid w:val="00AE4EF9"/>
    <w:rsid w:val="00AE5AAC"/>
    <w:rsid w:val="00AE71C1"/>
    <w:rsid w:val="00AE78E1"/>
    <w:rsid w:val="00AE7C43"/>
    <w:rsid w:val="00AF0DFA"/>
    <w:rsid w:val="00AF1925"/>
    <w:rsid w:val="00AF2489"/>
    <w:rsid w:val="00AF26B6"/>
    <w:rsid w:val="00AF2AD9"/>
    <w:rsid w:val="00AF3328"/>
    <w:rsid w:val="00AF33E3"/>
    <w:rsid w:val="00AF3BE0"/>
    <w:rsid w:val="00AF3F63"/>
    <w:rsid w:val="00AF3FAA"/>
    <w:rsid w:val="00AF43DF"/>
    <w:rsid w:val="00AF45E6"/>
    <w:rsid w:val="00AF4673"/>
    <w:rsid w:val="00AF489F"/>
    <w:rsid w:val="00AF595D"/>
    <w:rsid w:val="00AF5DC1"/>
    <w:rsid w:val="00AF5F97"/>
    <w:rsid w:val="00AF6A98"/>
    <w:rsid w:val="00AF6D6E"/>
    <w:rsid w:val="00AF6E25"/>
    <w:rsid w:val="00B01E55"/>
    <w:rsid w:val="00B01E79"/>
    <w:rsid w:val="00B0250C"/>
    <w:rsid w:val="00B02D36"/>
    <w:rsid w:val="00B033F9"/>
    <w:rsid w:val="00B034A7"/>
    <w:rsid w:val="00B06971"/>
    <w:rsid w:val="00B06E88"/>
    <w:rsid w:val="00B06FF2"/>
    <w:rsid w:val="00B0738C"/>
    <w:rsid w:val="00B07610"/>
    <w:rsid w:val="00B078B0"/>
    <w:rsid w:val="00B10917"/>
    <w:rsid w:val="00B11534"/>
    <w:rsid w:val="00B116D6"/>
    <w:rsid w:val="00B11885"/>
    <w:rsid w:val="00B11F13"/>
    <w:rsid w:val="00B120EB"/>
    <w:rsid w:val="00B129F6"/>
    <w:rsid w:val="00B12D62"/>
    <w:rsid w:val="00B1377D"/>
    <w:rsid w:val="00B13BD4"/>
    <w:rsid w:val="00B13E43"/>
    <w:rsid w:val="00B14C77"/>
    <w:rsid w:val="00B15548"/>
    <w:rsid w:val="00B15682"/>
    <w:rsid w:val="00B158E8"/>
    <w:rsid w:val="00B15C1C"/>
    <w:rsid w:val="00B15D4D"/>
    <w:rsid w:val="00B16B9F"/>
    <w:rsid w:val="00B17673"/>
    <w:rsid w:val="00B17B1D"/>
    <w:rsid w:val="00B20722"/>
    <w:rsid w:val="00B20DBB"/>
    <w:rsid w:val="00B20E44"/>
    <w:rsid w:val="00B2102F"/>
    <w:rsid w:val="00B22461"/>
    <w:rsid w:val="00B22C20"/>
    <w:rsid w:val="00B22F78"/>
    <w:rsid w:val="00B235AB"/>
    <w:rsid w:val="00B23B88"/>
    <w:rsid w:val="00B241CE"/>
    <w:rsid w:val="00B246A1"/>
    <w:rsid w:val="00B25114"/>
    <w:rsid w:val="00B26B2E"/>
    <w:rsid w:val="00B275F2"/>
    <w:rsid w:val="00B27659"/>
    <w:rsid w:val="00B27A39"/>
    <w:rsid w:val="00B30282"/>
    <w:rsid w:val="00B30BF8"/>
    <w:rsid w:val="00B30F98"/>
    <w:rsid w:val="00B31585"/>
    <w:rsid w:val="00B31D1C"/>
    <w:rsid w:val="00B31E05"/>
    <w:rsid w:val="00B3263B"/>
    <w:rsid w:val="00B32678"/>
    <w:rsid w:val="00B32924"/>
    <w:rsid w:val="00B32EFD"/>
    <w:rsid w:val="00B339BE"/>
    <w:rsid w:val="00B33F59"/>
    <w:rsid w:val="00B348D9"/>
    <w:rsid w:val="00B37092"/>
    <w:rsid w:val="00B404CC"/>
    <w:rsid w:val="00B41961"/>
    <w:rsid w:val="00B427D2"/>
    <w:rsid w:val="00B42D42"/>
    <w:rsid w:val="00B443FA"/>
    <w:rsid w:val="00B44B18"/>
    <w:rsid w:val="00B46994"/>
    <w:rsid w:val="00B46D09"/>
    <w:rsid w:val="00B46E66"/>
    <w:rsid w:val="00B50AA4"/>
    <w:rsid w:val="00B50AFA"/>
    <w:rsid w:val="00B50EEB"/>
    <w:rsid w:val="00B50F50"/>
    <w:rsid w:val="00B5144B"/>
    <w:rsid w:val="00B51884"/>
    <w:rsid w:val="00B51C07"/>
    <w:rsid w:val="00B51F7B"/>
    <w:rsid w:val="00B5300C"/>
    <w:rsid w:val="00B53319"/>
    <w:rsid w:val="00B53438"/>
    <w:rsid w:val="00B552B4"/>
    <w:rsid w:val="00B552FB"/>
    <w:rsid w:val="00B56A7D"/>
    <w:rsid w:val="00B60709"/>
    <w:rsid w:val="00B617A4"/>
    <w:rsid w:val="00B6266C"/>
    <w:rsid w:val="00B63753"/>
    <w:rsid w:val="00B64692"/>
    <w:rsid w:val="00B656E9"/>
    <w:rsid w:val="00B6620F"/>
    <w:rsid w:val="00B66E44"/>
    <w:rsid w:val="00B715E0"/>
    <w:rsid w:val="00B715EC"/>
    <w:rsid w:val="00B72626"/>
    <w:rsid w:val="00B7309C"/>
    <w:rsid w:val="00B73683"/>
    <w:rsid w:val="00B73BB7"/>
    <w:rsid w:val="00B748D2"/>
    <w:rsid w:val="00B74FB4"/>
    <w:rsid w:val="00B7543D"/>
    <w:rsid w:val="00B7564F"/>
    <w:rsid w:val="00B76C05"/>
    <w:rsid w:val="00B76D8D"/>
    <w:rsid w:val="00B7723C"/>
    <w:rsid w:val="00B77338"/>
    <w:rsid w:val="00B77E11"/>
    <w:rsid w:val="00B80650"/>
    <w:rsid w:val="00B81704"/>
    <w:rsid w:val="00B81760"/>
    <w:rsid w:val="00B82CCE"/>
    <w:rsid w:val="00B8343C"/>
    <w:rsid w:val="00B84C8E"/>
    <w:rsid w:val="00B852C7"/>
    <w:rsid w:val="00B8562C"/>
    <w:rsid w:val="00B860FF"/>
    <w:rsid w:val="00B87903"/>
    <w:rsid w:val="00B87DEE"/>
    <w:rsid w:val="00B90595"/>
    <w:rsid w:val="00B90665"/>
    <w:rsid w:val="00B907FE"/>
    <w:rsid w:val="00B91284"/>
    <w:rsid w:val="00B918DC"/>
    <w:rsid w:val="00B91C07"/>
    <w:rsid w:val="00B92129"/>
    <w:rsid w:val="00B921DA"/>
    <w:rsid w:val="00B9258B"/>
    <w:rsid w:val="00B92993"/>
    <w:rsid w:val="00B93B75"/>
    <w:rsid w:val="00B93ED8"/>
    <w:rsid w:val="00B9415E"/>
    <w:rsid w:val="00B95554"/>
    <w:rsid w:val="00B95969"/>
    <w:rsid w:val="00B97574"/>
    <w:rsid w:val="00B97A5D"/>
    <w:rsid w:val="00BA0905"/>
    <w:rsid w:val="00BA2811"/>
    <w:rsid w:val="00BA3442"/>
    <w:rsid w:val="00BA367D"/>
    <w:rsid w:val="00BA4172"/>
    <w:rsid w:val="00BA49AE"/>
    <w:rsid w:val="00BA578E"/>
    <w:rsid w:val="00BA5927"/>
    <w:rsid w:val="00BA5B0C"/>
    <w:rsid w:val="00BA5C56"/>
    <w:rsid w:val="00BA5C99"/>
    <w:rsid w:val="00BB0143"/>
    <w:rsid w:val="00BB03B4"/>
    <w:rsid w:val="00BB043A"/>
    <w:rsid w:val="00BB06E1"/>
    <w:rsid w:val="00BB1B7E"/>
    <w:rsid w:val="00BB1F49"/>
    <w:rsid w:val="00BB2731"/>
    <w:rsid w:val="00BB29E2"/>
    <w:rsid w:val="00BB3672"/>
    <w:rsid w:val="00BB373D"/>
    <w:rsid w:val="00BB44AC"/>
    <w:rsid w:val="00BB4EC3"/>
    <w:rsid w:val="00BB525E"/>
    <w:rsid w:val="00BB57B5"/>
    <w:rsid w:val="00BB68A3"/>
    <w:rsid w:val="00BB7906"/>
    <w:rsid w:val="00BB7946"/>
    <w:rsid w:val="00BB7B10"/>
    <w:rsid w:val="00BC0628"/>
    <w:rsid w:val="00BC0985"/>
    <w:rsid w:val="00BC0A81"/>
    <w:rsid w:val="00BC1BF7"/>
    <w:rsid w:val="00BC2428"/>
    <w:rsid w:val="00BC4324"/>
    <w:rsid w:val="00BC47FD"/>
    <w:rsid w:val="00BC4853"/>
    <w:rsid w:val="00BC4B62"/>
    <w:rsid w:val="00BC4E1D"/>
    <w:rsid w:val="00BC5352"/>
    <w:rsid w:val="00BC5907"/>
    <w:rsid w:val="00BC6C68"/>
    <w:rsid w:val="00BC6CDB"/>
    <w:rsid w:val="00BC6D69"/>
    <w:rsid w:val="00BC7782"/>
    <w:rsid w:val="00BC7F84"/>
    <w:rsid w:val="00BD0AB6"/>
    <w:rsid w:val="00BD1E34"/>
    <w:rsid w:val="00BD2C42"/>
    <w:rsid w:val="00BD2D18"/>
    <w:rsid w:val="00BD4713"/>
    <w:rsid w:val="00BD475D"/>
    <w:rsid w:val="00BD4791"/>
    <w:rsid w:val="00BD4C1D"/>
    <w:rsid w:val="00BD5327"/>
    <w:rsid w:val="00BD5656"/>
    <w:rsid w:val="00BD65A7"/>
    <w:rsid w:val="00BD7C5D"/>
    <w:rsid w:val="00BE25F3"/>
    <w:rsid w:val="00BE276B"/>
    <w:rsid w:val="00BE2E5B"/>
    <w:rsid w:val="00BE4396"/>
    <w:rsid w:val="00BE4656"/>
    <w:rsid w:val="00BE4756"/>
    <w:rsid w:val="00BE5656"/>
    <w:rsid w:val="00BE5789"/>
    <w:rsid w:val="00BE584E"/>
    <w:rsid w:val="00BE5B79"/>
    <w:rsid w:val="00BE6004"/>
    <w:rsid w:val="00BE6AFC"/>
    <w:rsid w:val="00BF05EE"/>
    <w:rsid w:val="00BF1394"/>
    <w:rsid w:val="00BF146A"/>
    <w:rsid w:val="00BF1514"/>
    <w:rsid w:val="00BF15DE"/>
    <w:rsid w:val="00BF1BA2"/>
    <w:rsid w:val="00BF2396"/>
    <w:rsid w:val="00BF23C8"/>
    <w:rsid w:val="00BF23F1"/>
    <w:rsid w:val="00BF279A"/>
    <w:rsid w:val="00BF2F8B"/>
    <w:rsid w:val="00BF33A6"/>
    <w:rsid w:val="00BF44C6"/>
    <w:rsid w:val="00BF4D79"/>
    <w:rsid w:val="00BF515D"/>
    <w:rsid w:val="00BF553C"/>
    <w:rsid w:val="00BF5B2A"/>
    <w:rsid w:val="00BF65B5"/>
    <w:rsid w:val="00BF780B"/>
    <w:rsid w:val="00BF7F5F"/>
    <w:rsid w:val="00C0019C"/>
    <w:rsid w:val="00C003CE"/>
    <w:rsid w:val="00C019F5"/>
    <w:rsid w:val="00C024A3"/>
    <w:rsid w:val="00C026FC"/>
    <w:rsid w:val="00C040C7"/>
    <w:rsid w:val="00C04E97"/>
    <w:rsid w:val="00C05ACD"/>
    <w:rsid w:val="00C060C3"/>
    <w:rsid w:val="00C06785"/>
    <w:rsid w:val="00C06BC2"/>
    <w:rsid w:val="00C074FE"/>
    <w:rsid w:val="00C07E45"/>
    <w:rsid w:val="00C116F3"/>
    <w:rsid w:val="00C11803"/>
    <w:rsid w:val="00C134DC"/>
    <w:rsid w:val="00C13D9C"/>
    <w:rsid w:val="00C15D95"/>
    <w:rsid w:val="00C16CBD"/>
    <w:rsid w:val="00C208FE"/>
    <w:rsid w:val="00C21680"/>
    <w:rsid w:val="00C22F0B"/>
    <w:rsid w:val="00C233F1"/>
    <w:rsid w:val="00C24C5F"/>
    <w:rsid w:val="00C2550C"/>
    <w:rsid w:val="00C2615C"/>
    <w:rsid w:val="00C27BCB"/>
    <w:rsid w:val="00C27DF2"/>
    <w:rsid w:val="00C30293"/>
    <w:rsid w:val="00C30342"/>
    <w:rsid w:val="00C31208"/>
    <w:rsid w:val="00C3162A"/>
    <w:rsid w:val="00C31757"/>
    <w:rsid w:val="00C330F5"/>
    <w:rsid w:val="00C337C9"/>
    <w:rsid w:val="00C33ECE"/>
    <w:rsid w:val="00C34722"/>
    <w:rsid w:val="00C34F4F"/>
    <w:rsid w:val="00C354CD"/>
    <w:rsid w:val="00C355F9"/>
    <w:rsid w:val="00C362BD"/>
    <w:rsid w:val="00C36731"/>
    <w:rsid w:val="00C3673B"/>
    <w:rsid w:val="00C36BAC"/>
    <w:rsid w:val="00C36C35"/>
    <w:rsid w:val="00C370A9"/>
    <w:rsid w:val="00C37717"/>
    <w:rsid w:val="00C4060B"/>
    <w:rsid w:val="00C408DD"/>
    <w:rsid w:val="00C41053"/>
    <w:rsid w:val="00C41915"/>
    <w:rsid w:val="00C41D40"/>
    <w:rsid w:val="00C42DAF"/>
    <w:rsid w:val="00C43137"/>
    <w:rsid w:val="00C43484"/>
    <w:rsid w:val="00C44B8E"/>
    <w:rsid w:val="00C467CC"/>
    <w:rsid w:val="00C467D3"/>
    <w:rsid w:val="00C477F8"/>
    <w:rsid w:val="00C53477"/>
    <w:rsid w:val="00C53F56"/>
    <w:rsid w:val="00C54A6A"/>
    <w:rsid w:val="00C55CFD"/>
    <w:rsid w:val="00C57356"/>
    <w:rsid w:val="00C60965"/>
    <w:rsid w:val="00C60C0D"/>
    <w:rsid w:val="00C62F9A"/>
    <w:rsid w:val="00C6303F"/>
    <w:rsid w:val="00C6325A"/>
    <w:rsid w:val="00C633EB"/>
    <w:rsid w:val="00C63D46"/>
    <w:rsid w:val="00C63FA1"/>
    <w:rsid w:val="00C665EE"/>
    <w:rsid w:val="00C665FA"/>
    <w:rsid w:val="00C67350"/>
    <w:rsid w:val="00C67BEC"/>
    <w:rsid w:val="00C67D32"/>
    <w:rsid w:val="00C70D41"/>
    <w:rsid w:val="00C70E90"/>
    <w:rsid w:val="00C70FE2"/>
    <w:rsid w:val="00C7206B"/>
    <w:rsid w:val="00C72653"/>
    <w:rsid w:val="00C72A66"/>
    <w:rsid w:val="00C72F88"/>
    <w:rsid w:val="00C740F8"/>
    <w:rsid w:val="00C756C8"/>
    <w:rsid w:val="00C76745"/>
    <w:rsid w:val="00C76DD0"/>
    <w:rsid w:val="00C77486"/>
    <w:rsid w:val="00C80221"/>
    <w:rsid w:val="00C802B9"/>
    <w:rsid w:val="00C80CCB"/>
    <w:rsid w:val="00C80E0D"/>
    <w:rsid w:val="00C81592"/>
    <w:rsid w:val="00C8244C"/>
    <w:rsid w:val="00C83D7B"/>
    <w:rsid w:val="00C8408F"/>
    <w:rsid w:val="00C843A2"/>
    <w:rsid w:val="00C84DB7"/>
    <w:rsid w:val="00C85785"/>
    <w:rsid w:val="00C85899"/>
    <w:rsid w:val="00C867A0"/>
    <w:rsid w:val="00C86D74"/>
    <w:rsid w:val="00C87677"/>
    <w:rsid w:val="00C90F13"/>
    <w:rsid w:val="00C91C18"/>
    <w:rsid w:val="00C92D2C"/>
    <w:rsid w:val="00C9314F"/>
    <w:rsid w:val="00C949F8"/>
    <w:rsid w:val="00C9572C"/>
    <w:rsid w:val="00C95DC7"/>
    <w:rsid w:val="00C96158"/>
    <w:rsid w:val="00C974C8"/>
    <w:rsid w:val="00C97623"/>
    <w:rsid w:val="00CA09B2"/>
    <w:rsid w:val="00CA1164"/>
    <w:rsid w:val="00CA1260"/>
    <w:rsid w:val="00CA14B3"/>
    <w:rsid w:val="00CA18A4"/>
    <w:rsid w:val="00CA2A38"/>
    <w:rsid w:val="00CA5558"/>
    <w:rsid w:val="00CA5C01"/>
    <w:rsid w:val="00CA6162"/>
    <w:rsid w:val="00CA6CE4"/>
    <w:rsid w:val="00CA77D8"/>
    <w:rsid w:val="00CB0002"/>
    <w:rsid w:val="00CB0BC9"/>
    <w:rsid w:val="00CB0CB4"/>
    <w:rsid w:val="00CB0E95"/>
    <w:rsid w:val="00CB1199"/>
    <w:rsid w:val="00CB15EA"/>
    <w:rsid w:val="00CB1D97"/>
    <w:rsid w:val="00CB448C"/>
    <w:rsid w:val="00CB49D0"/>
    <w:rsid w:val="00CB4A81"/>
    <w:rsid w:val="00CB5562"/>
    <w:rsid w:val="00CB6406"/>
    <w:rsid w:val="00CB71C1"/>
    <w:rsid w:val="00CB7AF2"/>
    <w:rsid w:val="00CC0555"/>
    <w:rsid w:val="00CC1FA6"/>
    <w:rsid w:val="00CC27C9"/>
    <w:rsid w:val="00CC29D5"/>
    <w:rsid w:val="00CC2AEA"/>
    <w:rsid w:val="00CC3476"/>
    <w:rsid w:val="00CC52F8"/>
    <w:rsid w:val="00CC579D"/>
    <w:rsid w:val="00CC6403"/>
    <w:rsid w:val="00CD05B8"/>
    <w:rsid w:val="00CD11C7"/>
    <w:rsid w:val="00CD1A4C"/>
    <w:rsid w:val="00CD1B02"/>
    <w:rsid w:val="00CD2A90"/>
    <w:rsid w:val="00CD2CEE"/>
    <w:rsid w:val="00CD363B"/>
    <w:rsid w:val="00CD4CC1"/>
    <w:rsid w:val="00CD5B20"/>
    <w:rsid w:val="00CD6427"/>
    <w:rsid w:val="00CD7BEC"/>
    <w:rsid w:val="00CD7DFC"/>
    <w:rsid w:val="00CE06F6"/>
    <w:rsid w:val="00CE121D"/>
    <w:rsid w:val="00CE1CB4"/>
    <w:rsid w:val="00CE217F"/>
    <w:rsid w:val="00CE3AED"/>
    <w:rsid w:val="00CE3D1E"/>
    <w:rsid w:val="00CE4A48"/>
    <w:rsid w:val="00CE5165"/>
    <w:rsid w:val="00CE7239"/>
    <w:rsid w:val="00CE765C"/>
    <w:rsid w:val="00CE7AA1"/>
    <w:rsid w:val="00CE7E8A"/>
    <w:rsid w:val="00CF054A"/>
    <w:rsid w:val="00CF0D21"/>
    <w:rsid w:val="00CF1E21"/>
    <w:rsid w:val="00CF2698"/>
    <w:rsid w:val="00CF2D01"/>
    <w:rsid w:val="00CF2E4C"/>
    <w:rsid w:val="00CF3EFF"/>
    <w:rsid w:val="00CF4043"/>
    <w:rsid w:val="00CF4758"/>
    <w:rsid w:val="00CF550B"/>
    <w:rsid w:val="00CF581B"/>
    <w:rsid w:val="00CF5B83"/>
    <w:rsid w:val="00CF5F32"/>
    <w:rsid w:val="00CF67FD"/>
    <w:rsid w:val="00CF7ED2"/>
    <w:rsid w:val="00D00B7B"/>
    <w:rsid w:val="00D00F16"/>
    <w:rsid w:val="00D0232B"/>
    <w:rsid w:val="00D03503"/>
    <w:rsid w:val="00D04F08"/>
    <w:rsid w:val="00D05DF8"/>
    <w:rsid w:val="00D063E3"/>
    <w:rsid w:val="00D06A3C"/>
    <w:rsid w:val="00D06BE1"/>
    <w:rsid w:val="00D0759C"/>
    <w:rsid w:val="00D115FE"/>
    <w:rsid w:val="00D12C7E"/>
    <w:rsid w:val="00D13C10"/>
    <w:rsid w:val="00D13CBF"/>
    <w:rsid w:val="00D14206"/>
    <w:rsid w:val="00D15AD5"/>
    <w:rsid w:val="00D17269"/>
    <w:rsid w:val="00D177DC"/>
    <w:rsid w:val="00D17D55"/>
    <w:rsid w:val="00D17D92"/>
    <w:rsid w:val="00D20E47"/>
    <w:rsid w:val="00D21017"/>
    <w:rsid w:val="00D2190D"/>
    <w:rsid w:val="00D222B7"/>
    <w:rsid w:val="00D22CF7"/>
    <w:rsid w:val="00D23169"/>
    <w:rsid w:val="00D23495"/>
    <w:rsid w:val="00D23BEE"/>
    <w:rsid w:val="00D25ED9"/>
    <w:rsid w:val="00D25FC7"/>
    <w:rsid w:val="00D26885"/>
    <w:rsid w:val="00D26DD9"/>
    <w:rsid w:val="00D26F62"/>
    <w:rsid w:val="00D277E7"/>
    <w:rsid w:val="00D30AA2"/>
    <w:rsid w:val="00D318E1"/>
    <w:rsid w:val="00D32033"/>
    <w:rsid w:val="00D333AE"/>
    <w:rsid w:val="00D33725"/>
    <w:rsid w:val="00D33A02"/>
    <w:rsid w:val="00D35ABD"/>
    <w:rsid w:val="00D36061"/>
    <w:rsid w:val="00D365D8"/>
    <w:rsid w:val="00D4013C"/>
    <w:rsid w:val="00D410CE"/>
    <w:rsid w:val="00D41253"/>
    <w:rsid w:val="00D41C10"/>
    <w:rsid w:val="00D430B1"/>
    <w:rsid w:val="00D4353B"/>
    <w:rsid w:val="00D43D67"/>
    <w:rsid w:val="00D44821"/>
    <w:rsid w:val="00D44F93"/>
    <w:rsid w:val="00D4535F"/>
    <w:rsid w:val="00D45E22"/>
    <w:rsid w:val="00D45EAD"/>
    <w:rsid w:val="00D466E6"/>
    <w:rsid w:val="00D47114"/>
    <w:rsid w:val="00D5006C"/>
    <w:rsid w:val="00D504E2"/>
    <w:rsid w:val="00D5130E"/>
    <w:rsid w:val="00D51770"/>
    <w:rsid w:val="00D5322A"/>
    <w:rsid w:val="00D54444"/>
    <w:rsid w:val="00D54C23"/>
    <w:rsid w:val="00D55265"/>
    <w:rsid w:val="00D55DC5"/>
    <w:rsid w:val="00D56EB6"/>
    <w:rsid w:val="00D56ECA"/>
    <w:rsid w:val="00D57238"/>
    <w:rsid w:val="00D57251"/>
    <w:rsid w:val="00D57D67"/>
    <w:rsid w:val="00D61296"/>
    <w:rsid w:val="00D61681"/>
    <w:rsid w:val="00D6292C"/>
    <w:rsid w:val="00D636BB"/>
    <w:rsid w:val="00D6391B"/>
    <w:rsid w:val="00D63D0C"/>
    <w:rsid w:val="00D63ED1"/>
    <w:rsid w:val="00D6428E"/>
    <w:rsid w:val="00D64FA0"/>
    <w:rsid w:val="00D65930"/>
    <w:rsid w:val="00D66887"/>
    <w:rsid w:val="00D677E5"/>
    <w:rsid w:val="00D67840"/>
    <w:rsid w:val="00D67A80"/>
    <w:rsid w:val="00D67F5D"/>
    <w:rsid w:val="00D67FFA"/>
    <w:rsid w:val="00D70341"/>
    <w:rsid w:val="00D70D83"/>
    <w:rsid w:val="00D723DA"/>
    <w:rsid w:val="00D72770"/>
    <w:rsid w:val="00D7328C"/>
    <w:rsid w:val="00D73FE7"/>
    <w:rsid w:val="00D74F12"/>
    <w:rsid w:val="00D760F6"/>
    <w:rsid w:val="00D7653B"/>
    <w:rsid w:val="00D77CCD"/>
    <w:rsid w:val="00D806BF"/>
    <w:rsid w:val="00D81B71"/>
    <w:rsid w:val="00D81C0B"/>
    <w:rsid w:val="00D820AF"/>
    <w:rsid w:val="00D82617"/>
    <w:rsid w:val="00D8296A"/>
    <w:rsid w:val="00D82EBD"/>
    <w:rsid w:val="00D83034"/>
    <w:rsid w:val="00D83D26"/>
    <w:rsid w:val="00D84B0C"/>
    <w:rsid w:val="00D84F01"/>
    <w:rsid w:val="00D8585C"/>
    <w:rsid w:val="00D86153"/>
    <w:rsid w:val="00D8649B"/>
    <w:rsid w:val="00D871B8"/>
    <w:rsid w:val="00D8733F"/>
    <w:rsid w:val="00D87C89"/>
    <w:rsid w:val="00D87CD2"/>
    <w:rsid w:val="00D87E01"/>
    <w:rsid w:val="00D9078B"/>
    <w:rsid w:val="00D90CB3"/>
    <w:rsid w:val="00D91B1B"/>
    <w:rsid w:val="00D939A1"/>
    <w:rsid w:val="00D93B91"/>
    <w:rsid w:val="00D9410D"/>
    <w:rsid w:val="00D94349"/>
    <w:rsid w:val="00D957E0"/>
    <w:rsid w:val="00D95B22"/>
    <w:rsid w:val="00D95C70"/>
    <w:rsid w:val="00DA0702"/>
    <w:rsid w:val="00DA08A6"/>
    <w:rsid w:val="00DA1F0A"/>
    <w:rsid w:val="00DA26AF"/>
    <w:rsid w:val="00DA34AE"/>
    <w:rsid w:val="00DA3D50"/>
    <w:rsid w:val="00DA6AF7"/>
    <w:rsid w:val="00DA77E5"/>
    <w:rsid w:val="00DA7C8D"/>
    <w:rsid w:val="00DB01DA"/>
    <w:rsid w:val="00DB0DC3"/>
    <w:rsid w:val="00DB10EC"/>
    <w:rsid w:val="00DB1649"/>
    <w:rsid w:val="00DB2DF3"/>
    <w:rsid w:val="00DB32AC"/>
    <w:rsid w:val="00DB3431"/>
    <w:rsid w:val="00DB39DA"/>
    <w:rsid w:val="00DB46B7"/>
    <w:rsid w:val="00DB4E02"/>
    <w:rsid w:val="00DB6C55"/>
    <w:rsid w:val="00DC0032"/>
    <w:rsid w:val="00DC2FE6"/>
    <w:rsid w:val="00DC389A"/>
    <w:rsid w:val="00DC3F96"/>
    <w:rsid w:val="00DC4081"/>
    <w:rsid w:val="00DC482B"/>
    <w:rsid w:val="00DC4EB0"/>
    <w:rsid w:val="00DC5DCB"/>
    <w:rsid w:val="00DC5E06"/>
    <w:rsid w:val="00DC791E"/>
    <w:rsid w:val="00DD1BE3"/>
    <w:rsid w:val="00DD35AA"/>
    <w:rsid w:val="00DD39E7"/>
    <w:rsid w:val="00DD3FD6"/>
    <w:rsid w:val="00DD415F"/>
    <w:rsid w:val="00DD43B8"/>
    <w:rsid w:val="00DD4431"/>
    <w:rsid w:val="00DD565C"/>
    <w:rsid w:val="00DD665D"/>
    <w:rsid w:val="00DD6CFD"/>
    <w:rsid w:val="00DD7D04"/>
    <w:rsid w:val="00DE11C8"/>
    <w:rsid w:val="00DE2045"/>
    <w:rsid w:val="00DE2E92"/>
    <w:rsid w:val="00DE3020"/>
    <w:rsid w:val="00DE3935"/>
    <w:rsid w:val="00DE39B1"/>
    <w:rsid w:val="00DE3C40"/>
    <w:rsid w:val="00DE43F4"/>
    <w:rsid w:val="00DE4997"/>
    <w:rsid w:val="00DE4C97"/>
    <w:rsid w:val="00DE56E4"/>
    <w:rsid w:val="00DE5F6E"/>
    <w:rsid w:val="00DE60D0"/>
    <w:rsid w:val="00DE6376"/>
    <w:rsid w:val="00DE6B06"/>
    <w:rsid w:val="00DE6EC4"/>
    <w:rsid w:val="00DE7A5B"/>
    <w:rsid w:val="00DE7AF3"/>
    <w:rsid w:val="00DE7D4A"/>
    <w:rsid w:val="00DF1231"/>
    <w:rsid w:val="00DF1DCE"/>
    <w:rsid w:val="00DF2617"/>
    <w:rsid w:val="00DF3F9C"/>
    <w:rsid w:val="00DF528E"/>
    <w:rsid w:val="00DF5A3F"/>
    <w:rsid w:val="00DF5B70"/>
    <w:rsid w:val="00DF6458"/>
    <w:rsid w:val="00DF67B1"/>
    <w:rsid w:val="00DF7E75"/>
    <w:rsid w:val="00E000D1"/>
    <w:rsid w:val="00E00B2C"/>
    <w:rsid w:val="00E012AC"/>
    <w:rsid w:val="00E01474"/>
    <w:rsid w:val="00E01776"/>
    <w:rsid w:val="00E030C8"/>
    <w:rsid w:val="00E04269"/>
    <w:rsid w:val="00E0479F"/>
    <w:rsid w:val="00E04F3F"/>
    <w:rsid w:val="00E04F55"/>
    <w:rsid w:val="00E0621F"/>
    <w:rsid w:val="00E067D1"/>
    <w:rsid w:val="00E072E8"/>
    <w:rsid w:val="00E07753"/>
    <w:rsid w:val="00E10B47"/>
    <w:rsid w:val="00E10D00"/>
    <w:rsid w:val="00E1190B"/>
    <w:rsid w:val="00E11962"/>
    <w:rsid w:val="00E13797"/>
    <w:rsid w:val="00E13DB3"/>
    <w:rsid w:val="00E14119"/>
    <w:rsid w:val="00E14686"/>
    <w:rsid w:val="00E1670F"/>
    <w:rsid w:val="00E17B84"/>
    <w:rsid w:val="00E17F0C"/>
    <w:rsid w:val="00E22180"/>
    <w:rsid w:val="00E22695"/>
    <w:rsid w:val="00E23A4A"/>
    <w:rsid w:val="00E243BF"/>
    <w:rsid w:val="00E24D7C"/>
    <w:rsid w:val="00E25EC4"/>
    <w:rsid w:val="00E26989"/>
    <w:rsid w:val="00E26FF2"/>
    <w:rsid w:val="00E27E7F"/>
    <w:rsid w:val="00E30D3C"/>
    <w:rsid w:val="00E31063"/>
    <w:rsid w:val="00E310DD"/>
    <w:rsid w:val="00E31934"/>
    <w:rsid w:val="00E31C1A"/>
    <w:rsid w:val="00E31D5D"/>
    <w:rsid w:val="00E3299A"/>
    <w:rsid w:val="00E32C11"/>
    <w:rsid w:val="00E32C19"/>
    <w:rsid w:val="00E32DCA"/>
    <w:rsid w:val="00E32EF0"/>
    <w:rsid w:val="00E33BD3"/>
    <w:rsid w:val="00E343B2"/>
    <w:rsid w:val="00E34AE7"/>
    <w:rsid w:val="00E34B07"/>
    <w:rsid w:val="00E34E78"/>
    <w:rsid w:val="00E36050"/>
    <w:rsid w:val="00E36134"/>
    <w:rsid w:val="00E36730"/>
    <w:rsid w:val="00E36983"/>
    <w:rsid w:val="00E40FEA"/>
    <w:rsid w:val="00E4201D"/>
    <w:rsid w:val="00E43D58"/>
    <w:rsid w:val="00E43EFB"/>
    <w:rsid w:val="00E462A5"/>
    <w:rsid w:val="00E47E4E"/>
    <w:rsid w:val="00E500FC"/>
    <w:rsid w:val="00E5147E"/>
    <w:rsid w:val="00E52041"/>
    <w:rsid w:val="00E536F2"/>
    <w:rsid w:val="00E5398A"/>
    <w:rsid w:val="00E5548B"/>
    <w:rsid w:val="00E558DE"/>
    <w:rsid w:val="00E56733"/>
    <w:rsid w:val="00E57603"/>
    <w:rsid w:val="00E578A2"/>
    <w:rsid w:val="00E57C03"/>
    <w:rsid w:val="00E60776"/>
    <w:rsid w:val="00E60A0D"/>
    <w:rsid w:val="00E60BC7"/>
    <w:rsid w:val="00E617A1"/>
    <w:rsid w:val="00E619C7"/>
    <w:rsid w:val="00E61B34"/>
    <w:rsid w:val="00E628B5"/>
    <w:rsid w:val="00E635EA"/>
    <w:rsid w:val="00E6538D"/>
    <w:rsid w:val="00E658C3"/>
    <w:rsid w:val="00E65E7C"/>
    <w:rsid w:val="00E6636A"/>
    <w:rsid w:val="00E6654F"/>
    <w:rsid w:val="00E665CD"/>
    <w:rsid w:val="00E67559"/>
    <w:rsid w:val="00E701CB"/>
    <w:rsid w:val="00E70354"/>
    <w:rsid w:val="00E70D1D"/>
    <w:rsid w:val="00E721E0"/>
    <w:rsid w:val="00E722C5"/>
    <w:rsid w:val="00E722E6"/>
    <w:rsid w:val="00E72CCF"/>
    <w:rsid w:val="00E7485D"/>
    <w:rsid w:val="00E77316"/>
    <w:rsid w:val="00E77654"/>
    <w:rsid w:val="00E80502"/>
    <w:rsid w:val="00E80658"/>
    <w:rsid w:val="00E818A1"/>
    <w:rsid w:val="00E8245B"/>
    <w:rsid w:val="00E83358"/>
    <w:rsid w:val="00E8349C"/>
    <w:rsid w:val="00E83FFD"/>
    <w:rsid w:val="00E84DBE"/>
    <w:rsid w:val="00E85BDA"/>
    <w:rsid w:val="00E86E39"/>
    <w:rsid w:val="00E86FA6"/>
    <w:rsid w:val="00E92023"/>
    <w:rsid w:val="00E92130"/>
    <w:rsid w:val="00E9350D"/>
    <w:rsid w:val="00E93AEC"/>
    <w:rsid w:val="00E9441F"/>
    <w:rsid w:val="00E948B9"/>
    <w:rsid w:val="00E94988"/>
    <w:rsid w:val="00E94D6B"/>
    <w:rsid w:val="00E95C97"/>
    <w:rsid w:val="00E96308"/>
    <w:rsid w:val="00E96F7E"/>
    <w:rsid w:val="00E97307"/>
    <w:rsid w:val="00EA06D1"/>
    <w:rsid w:val="00EA0894"/>
    <w:rsid w:val="00EA17F9"/>
    <w:rsid w:val="00EA20F8"/>
    <w:rsid w:val="00EA23BF"/>
    <w:rsid w:val="00EA2BE4"/>
    <w:rsid w:val="00EA2CB1"/>
    <w:rsid w:val="00EA2F4D"/>
    <w:rsid w:val="00EA2FAD"/>
    <w:rsid w:val="00EA30D1"/>
    <w:rsid w:val="00EA30EA"/>
    <w:rsid w:val="00EA31F5"/>
    <w:rsid w:val="00EA405D"/>
    <w:rsid w:val="00EA4DF0"/>
    <w:rsid w:val="00EA59D1"/>
    <w:rsid w:val="00EA5A1D"/>
    <w:rsid w:val="00EA5D42"/>
    <w:rsid w:val="00EA6056"/>
    <w:rsid w:val="00EA6E12"/>
    <w:rsid w:val="00EB0469"/>
    <w:rsid w:val="00EB051C"/>
    <w:rsid w:val="00EB0DE0"/>
    <w:rsid w:val="00EB0E36"/>
    <w:rsid w:val="00EB1ADA"/>
    <w:rsid w:val="00EB294C"/>
    <w:rsid w:val="00EB5146"/>
    <w:rsid w:val="00EB5308"/>
    <w:rsid w:val="00EB5E85"/>
    <w:rsid w:val="00EB600E"/>
    <w:rsid w:val="00EB7311"/>
    <w:rsid w:val="00EB74B9"/>
    <w:rsid w:val="00EB796E"/>
    <w:rsid w:val="00EB7AEA"/>
    <w:rsid w:val="00EC03B3"/>
    <w:rsid w:val="00EC08A0"/>
    <w:rsid w:val="00EC096B"/>
    <w:rsid w:val="00EC0E41"/>
    <w:rsid w:val="00EC1610"/>
    <w:rsid w:val="00EC27BB"/>
    <w:rsid w:val="00EC2B24"/>
    <w:rsid w:val="00EC2E5D"/>
    <w:rsid w:val="00EC3258"/>
    <w:rsid w:val="00EC3260"/>
    <w:rsid w:val="00EC37A6"/>
    <w:rsid w:val="00EC3996"/>
    <w:rsid w:val="00EC5B43"/>
    <w:rsid w:val="00EC5BDF"/>
    <w:rsid w:val="00EC662A"/>
    <w:rsid w:val="00EC6668"/>
    <w:rsid w:val="00EC7C79"/>
    <w:rsid w:val="00ED0F0E"/>
    <w:rsid w:val="00ED1CB4"/>
    <w:rsid w:val="00ED1ED2"/>
    <w:rsid w:val="00ED2717"/>
    <w:rsid w:val="00ED2766"/>
    <w:rsid w:val="00ED3935"/>
    <w:rsid w:val="00ED3B18"/>
    <w:rsid w:val="00ED3B65"/>
    <w:rsid w:val="00ED3BE1"/>
    <w:rsid w:val="00ED3E9C"/>
    <w:rsid w:val="00ED4B3E"/>
    <w:rsid w:val="00ED50CE"/>
    <w:rsid w:val="00ED5C54"/>
    <w:rsid w:val="00ED6050"/>
    <w:rsid w:val="00ED6137"/>
    <w:rsid w:val="00ED638E"/>
    <w:rsid w:val="00ED66FE"/>
    <w:rsid w:val="00ED69CD"/>
    <w:rsid w:val="00ED6F2C"/>
    <w:rsid w:val="00ED72D3"/>
    <w:rsid w:val="00ED7711"/>
    <w:rsid w:val="00ED78D5"/>
    <w:rsid w:val="00ED7DE5"/>
    <w:rsid w:val="00EE11CE"/>
    <w:rsid w:val="00EE1DA6"/>
    <w:rsid w:val="00EE35F2"/>
    <w:rsid w:val="00EE4E04"/>
    <w:rsid w:val="00EE56FF"/>
    <w:rsid w:val="00EE621A"/>
    <w:rsid w:val="00EE6A54"/>
    <w:rsid w:val="00EE761B"/>
    <w:rsid w:val="00EE79A9"/>
    <w:rsid w:val="00EE7BD4"/>
    <w:rsid w:val="00EF059F"/>
    <w:rsid w:val="00EF08B3"/>
    <w:rsid w:val="00EF190F"/>
    <w:rsid w:val="00EF1A89"/>
    <w:rsid w:val="00EF253E"/>
    <w:rsid w:val="00EF4F5B"/>
    <w:rsid w:val="00EF524D"/>
    <w:rsid w:val="00EF6BBD"/>
    <w:rsid w:val="00EF6F1C"/>
    <w:rsid w:val="00EF6FAB"/>
    <w:rsid w:val="00EF7141"/>
    <w:rsid w:val="00F0054F"/>
    <w:rsid w:val="00F00EB5"/>
    <w:rsid w:val="00F0161B"/>
    <w:rsid w:val="00F0192D"/>
    <w:rsid w:val="00F0272F"/>
    <w:rsid w:val="00F02763"/>
    <w:rsid w:val="00F02DB4"/>
    <w:rsid w:val="00F03BD6"/>
    <w:rsid w:val="00F0513C"/>
    <w:rsid w:val="00F05CFF"/>
    <w:rsid w:val="00F07A09"/>
    <w:rsid w:val="00F1008F"/>
    <w:rsid w:val="00F10095"/>
    <w:rsid w:val="00F10399"/>
    <w:rsid w:val="00F106C9"/>
    <w:rsid w:val="00F10E9A"/>
    <w:rsid w:val="00F10F52"/>
    <w:rsid w:val="00F10FA5"/>
    <w:rsid w:val="00F13031"/>
    <w:rsid w:val="00F133F9"/>
    <w:rsid w:val="00F13C99"/>
    <w:rsid w:val="00F13D54"/>
    <w:rsid w:val="00F14623"/>
    <w:rsid w:val="00F16036"/>
    <w:rsid w:val="00F161A5"/>
    <w:rsid w:val="00F20298"/>
    <w:rsid w:val="00F2041D"/>
    <w:rsid w:val="00F219F0"/>
    <w:rsid w:val="00F23AA0"/>
    <w:rsid w:val="00F23E8A"/>
    <w:rsid w:val="00F24989"/>
    <w:rsid w:val="00F24E87"/>
    <w:rsid w:val="00F24FB4"/>
    <w:rsid w:val="00F25C15"/>
    <w:rsid w:val="00F25FBC"/>
    <w:rsid w:val="00F26E5C"/>
    <w:rsid w:val="00F2798B"/>
    <w:rsid w:val="00F27B33"/>
    <w:rsid w:val="00F306F4"/>
    <w:rsid w:val="00F30A99"/>
    <w:rsid w:val="00F30B86"/>
    <w:rsid w:val="00F328AF"/>
    <w:rsid w:val="00F340B4"/>
    <w:rsid w:val="00F34DDF"/>
    <w:rsid w:val="00F353D2"/>
    <w:rsid w:val="00F36D94"/>
    <w:rsid w:val="00F36E52"/>
    <w:rsid w:val="00F36EFB"/>
    <w:rsid w:val="00F40C97"/>
    <w:rsid w:val="00F410FB"/>
    <w:rsid w:val="00F422DD"/>
    <w:rsid w:val="00F44611"/>
    <w:rsid w:val="00F4464A"/>
    <w:rsid w:val="00F45496"/>
    <w:rsid w:val="00F45538"/>
    <w:rsid w:val="00F465E4"/>
    <w:rsid w:val="00F46D47"/>
    <w:rsid w:val="00F47453"/>
    <w:rsid w:val="00F4763A"/>
    <w:rsid w:val="00F47726"/>
    <w:rsid w:val="00F47A8C"/>
    <w:rsid w:val="00F5054F"/>
    <w:rsid w:val="00F51528"/>
    <w:rsid w:val="00F53177"/>
    <w:rsid w:val="00F531CE"/>
    <w:rsid w:val="00F533DA"/>
    <w:rsid w:val="00F53B96"/>
    <w:rsid w:val="00F54565"/>
    <w:rsid w:val="00F54C84"/>
    <w:rsid w:val="00F55825"/>
    <w:rsid w:val="00F566EB"/>
    <w:rsid w:val="00F5687E"/>
    <w:rsid w:val="00F56D21"/>
    <w:rsid w:val="00F57825"/>
    <w:rsid w:val="00F61AB5"/>
    <w:rsid w:val="00F61B26"/>
    <w:rsid w:val="00F623DA"/>
    <w:rsid w:val="00F626AE"/>
    <w:rsid w:val="00F62EE8"/>
    <w:rsid w:val="00F63B7F"/>
    <w:rsid w:val="00F65EB1"/>
    <w:rsid w:val="00F6637C"/>
    <w:rsid w:val="00F6641A"/>
    <w:rsid w:val="00F67AB6"/>
    <w:rsid w:val="00F67C46"/>
    <w:rsid w:val="00F708A1"/>
    <w:rsid w:val="00F70982"/>
    <w:rsid w:val="00F72636"/>
    <w:rsid w:val="00F72CD2"/>
    <w:rsid w:val="00F732FC"/>
    <w:rsid w:val="00F7359F"/>
    <w:rsid w:val="00F73A7B"/>
    <w:rsid w:val="00F73F3A"/>
    <w:rsid w:val="00F74C1B"/>
    <w:rsid w:val="00F750D0"/>
    <w:rsid w:val="00F752AD"/>
    <w:rsid w:val="00F7574D"/>
    <w:rsid w:val="00F760E5"/>
    <w:rsid w:val="00F760ED"/>
    <w:rsid w:val="00F766C6"/>
    <w:rsid w:val="00F76EA0"/>
    <w:rsid w:val="00F80119"/>
    <w:rsid w:val="00F801BF"/>
    <w:rsid w:val="00F8093E"/>
    <w:rsid w:val="00F80AA1"/>
    <w:rsid w:val="00F80F77"/>
    <w:rsid w:val="00F8168E"/>
    <w:rsid w:val="00F81E4F"/>
    <w:rsid w:val="00F82CDB"/>
    <w:rsid w:val="00F82DBE"/>
    <w:rsid w:val="00F8323E"/>
    <w:rsid w:val="00F91595"/>
    <w:rsid w:val="00F929D4"/>
    <w:rsid w:val="00F936A7"/>
    <w:rsid w:val="00F93E33"/>
    <w:rsid w:val="00F9496F"/>
    <w:rsid w:val="00F95687"/>
    <w:rsid w:val="00F95714"/>
    <w:rsid w:val="00F95D1B"/>
    <w:rsid w:val="00F95E7B"/>
    <w:rsid w:val="00F95F26"/>
    <w:rsid w:val="00F969A9"/>
    <w:rsid w:val="00F96B5E"/>
    <w:rsid w:val="00F979DE"/>
    <w:rsid w:val="00FA00CC"/>
    <w:rsid w:val="00FA067A"/>
    <w:rsid w:val="00FA0F30"/>
    <w:rsid w:val="00FA156A"/>
    <w:rsid w:val="00FA2FC8"/>
    <w:rsid w:val="00FA3C5B"/>
    <w:rsid w:val="00FA3F59"/>
    <w:rsid w:val="00FA5769"/>
    <w:rsid w:val="00FA5873"/>
    <w:rsid w:val="00FA6009"/>
    <w:rsid w:val="00FA763D"/>
    <w:rsid w:val="00FB0241"/>
    <w:rsid w:val="00FB20B6"/>
    <w:rsid w:val="00FB2DB5"/>
    <w:rsid w:val="00FB39A9"/>
    <w:rsid w:val="00FB6DB5"/>
    <w:rsid w:val="00FB76C0"/>
    <w:rsid w:val="00FB7F1D"/>
    <w:rsid w:val="00FC046D"/>
    <w:rsid w:val="00FC31FE"/>
    <w:rsid w:val="00FC46B4"/>
    <w:rsid w:val="00FC515F"/>
    <w:rsid w:val="00FC5D30"/>
    <w:rsid w:val="00FC7E3F"/>
    <w:rsid w:val="00FD0906"/>
    <w:rsid w:val="00FD1864"/>
    <w:rsid w:val="00FD1D83"/>
    <w:rsid w:val="00FD2499"/>
    <w:rsid w:val="00FD26C9"/>
    <w:rsid w:val="00FD33C0"/>
    <w:rsid w:val="00FD45CC"/>
    <w:rsid w:val="00FD4711"/>
    <w:rsid w:val="00FD50A3"/>
    <w:rsid w:val="00FD779A"/>
    <w:rsid w:val="00FE026D"/>
    <w:rsid w:val="00FE1FB0"/>
    <w:rsid w:val="00FE28FA"/>
    <w:rsid w:val="00FE2E89"/>
    <w:rsid w:val="00FE441E"/>
    <w:rsid w:val="00FE4471"/>
    <w:rsid w:val="00FE455F"/>
    <w:rsid w:val="00FE4B3B"/>
    <w:rsid w:val="00FE4B55"/>
    <w:rsid w:val="00FE4C21"/>
    <w:rsid w:val="00FE4E8F"/>
    <w:rsid w:val="00FE4ED1"/>
    <w:rsid w:val="00FE5287"/>
    <w:rsid w:val="00FE5C60"/>
    <w:rsid w:val="00FE637F"/>
    <w:rsid w:val="00FE6B96"/>
    <w:rsid w:val="00FF0900"/>
    <w:rsid w:val="00FF16B5"/>
    <w:rsid w:val="00FF2A30"/>
    <w:rsid w:val="00FF3144"/>
    <w:rsid w:val="00FF3C53"/>
    <w:rsid w:val="00FF48A3"/>
    <w:rsid w:val="00FF4D7F"/>
    <w:rsid w:val="00FF5670"/>
    <w:rsid w:val="00FF6DDA"/>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94A4"/>
  <w15:docId w15:val="{1C5B15D9-ADC6-48F3-8F01-081B48CB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tabs>
        <w:tab w:val="clear" w:pos="1767"/>
        <w:tab w:val="num" w:pos="1764"/>
      </w:tabs>
      <w:spacing w:before="240" w:after="0"/>
      <w:ind w:left="2556"/>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uiPriority w:val="20"/>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link w:val="BezodstpwZnak"/>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20"/>
      </w:numPr>
      <w:contextualSpacing/>
    </w:pPr>
  </w:style>
  <w:style w:type="paragraph" w:customStyle="1" w:styleId="Bezodstpw1">
    <w:name w:val="Bez odstępów1"/>
    <w:rsid w:val="00B97574"/>
    <w:pPr>
      <w:suppressAutoHyphens/>
      <w:spacing w:after="0" w:line="100" w:lineRule="atLeast"/>
    </w:pPr>
    <w:rPr>
      <w:rFonts w:ascii="Calibri" w:eastAsia="SimSun" w:hAnsi="Calibri" w:cs="font280"/>
      <w:lang w:eastAsia="ar-SA"/>
    </w:rPr>
  </w:style>
  <w:style w:type="character" w:customStyle="1" w:styleId="hgkelc">
    <w:name w:val="hgkelc"/>
    <w:basedOn w:val="Domylnaczcionkaakapitu"/>
    <w:rsid w:val="005F4409"/>
  </w:style>
  <w:style w:type="character" w:customStyle="1" w:styleId="BezodstpwZnak">
    <w:name w:val="Bez odstępów Znak"/>
    <w:basedOn w:val="Domylnaczcionkaakapitu"/>
    <w:link w:val="Bezodstpw"/>
    <w:uiPriority w:val="1"/>
    <w:rsid w:val="00AC2C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946693284">
      <w:bodyDiv w:val="1"/>
      <w:marLeft w:val="0"/>
      <w:marRight w:val="0"/>
      <w:marTop w:val="0"/>
      <w:marBottom w:val="0"/>
      <w:divBdr>
        <w:top w:val="none" w:sz="0" w:space="0" w:color="auto"/>
        <w:left w:val="none" w:sz="0" w:space="0" w:color="auto"/>
        <w:bottom w:val="none" w:sz="0" w:space="0" w:color="auto"/>
        <w:right w:val="none" w:sz="0" w:space="0" w:color="auto"/>
      </w:divBdr>
    </w:div>
    <w:div w:id="1664045516">
      <w:bodyDiv w:val="1"/>
      <w:marLeft w:val="0"/>
      <w:marRight w:val="0"/>
      <w:marTop w:val="0"/>
      <w:marBottom w:val="0"/>
      <w:divBdr>
        <w:top w:val="none" w:sz="0" w:space="0" w:color="auto"/>
        <w:left w:val="none" w:sz="0" w:space="0" w:color="auto"/>
        <w:bottom w:val="none" w:sz="0" w:space="0" w:color="auto"/>
        <w:right w:val="none" w:sz="0" w:space="0" w:color="auto"/>
      </w:divBdr>
    </w:div>
    <w:div w:id="1733847066">
      <w:bodyDiv w:val="1"/>
      <w:marLeft w:val="0"/>
      <w:marRight w:val="0"/>
      <w:marTop w:val="0"/>
      <w:marBottom w:val="0"/>
      <w:divBdr>
        <w:top w:val="none" w:sz="0" w:space="0" w:color="auto"/>
        <w:left w:val="none" w:sz="0" w:space="0" w:color="auto"/>
        <w:bottom w:val="none" w:sz="0" w:space="0" w:color="auto"/>
        <w:right w:val="none" w:sz="0" w:space="0" w:color="auto"/>
      </w:divBdr>
    </w:div>
    <w:div w:id="1949002633">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798F-B4F2-4672-8503-8AFFA317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7813</TotalTime>
  <Pages>54</Pages>
  <Words>15319</Words>
  <Characters>91919</Characters>
  <Application>Microsoft Office Word</Application>
  <DocSecurity>0</DocSecurity>
  <Lines>765</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680</cp:revision>
  <cp:lastPrinted>2022-01-26T23:24:00Z</cp:lastPrinted>
  <dcterms:created xsi:type="dcterms:W3CDTF">2021-11-15T12:20:00Z</dcterms:created>
  <dcterms:modified xsi:type="dcterms:W3CDTF">2022-01-27T13:47:00Z</dcterms:modified>
</cp:coreProperties>
</file>