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B86A" w14:textId="77777777" w:rsidR="00DE6B06" w:rsidRPr="00274AF5" w:rsidRDefault="00B656E9" w:rsidP="00274AF5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274AF5">
        <w:rPr>
          <w:rFonts w:ascii="Arial" w:hAnsi="Arial" w:cs="Arial"/>
          <w:b/>
          <w:color w:val="auto"/>
        </w:rPr>
        <w:t>Protokół nr 1</w:t>
      </w:r>
      <w:r w:rsidR="00261967" w:rsidRPr="00274AF5">
        <w:rPr>
          <w:rFonts w:ascii="Arial" w:hAnsi="Arial" w:cs="Arial"/>
          <w:b/>
          <w:color w:val="auto"/>
        </w:rPr>
        <w:t>2</w:t>
      </w:r>
      <w:r w:rsidR="007433E1">
        <w:rPr>
          <w:rFonts w:ascii="Arial" w:hAnsi="Arial" w:cs="Arial"/>
          <w:b/>
          <w:color w:val="auto"/>
        </w:rPr>
        <w:t>6</w:t>
      </w:r>
      <w:r w:rsidR="00B02D36" w:rsidRPr="00274AF5">
        <w:rPr>
          <w:rFonts w:ascii="Arial" w:hAnsi="Arial" w:cs="Arial"/>
          <w:b/>
          <w:color w:val="auto"/>
        </w:rPr>
        <w:t xml:space="preserve">/21 </w:t>
      </w:r>
      <w:r w:rsidR="00B02D36" w:rsidRPr="00274AF5">
        <w:rPr>
          <w:rFonts w:ascii="Arial" w:hAnsi="Arial" w:cs="Arial"/>
          <w:b/>
          <w:color w:val="auto"/>
        </w:rPr>
        <w:tab/>
      </w:r>
      <w:r w:rsidR="00B02D36" w:rsidRPr="00274AF5">
        <w:rPr>
          <w:rFonts w:ascii="Arial" w:hAnsi="Arial" w:cs="Arial"/>
          <w:b/>
          <w:color w:val="auto"/>
        </w:rPr>
        <w:br/>
        <w:t>z posiedzenia Zarz</w:t>
      </w:r>
      <w:r w:rsidR="00AF45E6" w:rsidRPr="00274AF5">
        <w:rPr>
          <w:rFonts w:ascii="Arial" w:hAnsi="Arial" w:cs="Arial"/>
          <w:b/>
          <w:color w:val="auto"/>
        </w:rPr>
        <w:t>ądu Powia</w:t>
      </w:r>
      <w:r w:rsidRPr="00274AF5">
        <w:rPr>
          <w:rFonts w:ascii="Arial" w:hAnsi="Arial" w:cs="Arial"/>
          <w:b/>
          <w:color w:val="auto"/>
        </w:rPr>
        <w:t>tu w Wieluniu</w:t>
      </w:r>
      <w:r w:rsidRPr="00274AF5">
        <w:rPr>
          <w:rFonts w:ascii="Arial" w:hAnsi="Arial" w:cs="Arial"/>
          <w:b/>
          <w:color w:val="auto"/>
        </w:rPr>
        <w:br/>
        <w:t xml:space="preserve">z dnia </w:t>
      </w:r>
      <w:r w:rsidR="007433E1">
        <w:rPr>
          <w:rFonts w:ascii="Arial" w:hAnsi="Arial" w:cs="Arial"/>
          <w:b/>
          <w:color w:val="auto"/>
        </w:rPr>
        <w:t>3</w:t>
      </w:r>
      <w:r w:rsidR="00784EB8" w:rsidRPr="00274AF5">
        <w:rPr>
          <w:rFonts w:ascii="Arial" w:hAnsi="Arial" w:cs="Arial"/>
          <w:b/>
          <w:color w:val="auto"/>
        </w:rPr>
        <w:t>0</w:t>
      </w:r>
      <w:r w:rsidR="00FA3C5B" w:rsidRPr="00274AF5">
        <w:rPr>
          <w:rFonts w:ascii="Arial" w:hAnsi="Arial" w:cs="Arial"/>
          <w:b/>
          <w:color w:val="auto"/>
        </w:rPr>
        <w:t xml:space="preserve"> </w:t>
      </w:r>
      <w:r w:rsidR="005E3E26" w:rsidRPr="00274AF5">
        <w:rPr>
          <w:rFonts w:ascii="Arial" w:hAnsi="Arial" w:cs="Arial"/>
          <w:b/>
          <w:color w:val="auto"/>
        </w:rPr>
        <w:t>grudnia</w:t>
      </w:r>
      <w:r w:rsidR="00AF45E6" w:rsidRPr="00274AF5">
        <w:rPr>
          <w:rFonts w:ascii="Arial" w:hAnsi="Arial" w:cs="Arial"/>
          <w:b/>
          <w:color w:val="auto"/>
        </w:rPr>
        <w:t xml:space="preserve"> </w:t>
      </w:r>
      <w:r w:rsidR="00B02D36" w:rsidRPr="00274AF5">
        <w:rPr>
          <w:rFonts w:ascii="Arial" w:hAnsi="Arial" w:cs="Arial"/>
          <w:b/>
          <w:color w:val="auto"/>
        </w:rPr>
        <w:t>2021</w:t>
      </w:r>
      <w:r w:rsidR="002245CD" w:rsidRPr="00274AF5">
        <w:rPr>
          <w:rFonts w:ascii="Arial" w:hAnsi="Arial" w:cs="Arial"/>
          <w:b/>
          <w:color w:val="auto"/>
        </w:rPr>
        <w:t xml:space="preserve"> r.,</w:t>
      </w:r>
    </w:p>
    <w:p w14:paraId="556C77F3" w14:textId="77777777" w:rsidR="00DA77E5" w:rsidRPr="00274AF5" w:rsidRDefault="009D27E6" w:rsidP="00274AF5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274AF5">
        <w:rPr>
          <w:rFonts w:ascii="Arial" w:hAnsi="Arial" w:cs="Arial"/>
          <w:b/>
          <w:color w:val="auto"/>
        </w:rPr>
        <w:t>kt</w:t>
      </w:r>
      <w:r w:rsidR="00DE6B06" w:rsidRPr="00274AF5">
        <w:rPr>
          <w:rFonts w:ascii="Arial" w:hAnsi="Arial" w:cs="Arial"/>
          <w:b/>
          <w:color w:val="auto"/>
        </w:rPr>
        <w:t xml:space="preserve">óre </w:t>
      </w:r>
      <w:r w:rsidR="007F73A0" w:rsidRPr="00274AF5">
        <w:rPr>
          <w:rFonts w:ascii="Arial" w:hAnsi="Arial" w:cs="Arial"/>
          <w:b/>
          <w:color w:val="auto"/>
        </w:rPr>
        <w:t xml:space="preserve">odbyło się </w:t>
      </w:r>
      <w:r w:rsidR="00E80502" w:rsidRPr="00274AF5">
        <w:rPr>
          <w:rFonts w:ascii="Arial" w:hAnsi="Arial" w:cs="Arial"/>
          <w:b/>
          <w:color w:val="auto"/>
        </w:rPr>
        <w:t>w trybie zdalnym</w:t>
      </w:r>
    </w:p>
    <w:p w14:paraId="3D427D05" w14:textId="77777777" w:rsidR="00530BBD" w:rsidRDefault="00530BBD" w:rsidP="00530BBD">
      <w:pPr>
        <w:pStyle w:val="Tekstpodstawowy"/>
      </w:pPr>
    </w:p>
    <w:p w14:paraId="3AC2F731" w14:textId="77777777" w:rsidR="007D1A67" w:rsidRPr="00530BBD" w:rsidRDefault="007D1A67" w:rsidP="00530BBD">
      <w:pPr>
        <w:pStyle w:val="Tekstpodstawowy"/>
      </w:pPr>
    </w:p>
    <w:p w14:paraId="6491EC7D" w14:textId="77777777" w:rsidR="00B02D36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14:paraId="4D2A6182" w14:textId="77777777" w:rsidR="007433E1" w:rsidRPr="007433E1" w:rsidRDefault="007433E1" w:rsidP="007433E1">
      <w:pPr>
        <w:pStyle w:val="Tekstpodstawowy"/>
      </w:pPr>
    </w:p>
    <w:p w14:paraId="6DEB99DB" w14:textId="77777777" w:rsidR="007433E1" w:rsidRDefault="007433E1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Marek Kieler – Przewodniczący Zarządu Powiatu </w:t>
      </w:r>
    </w:p>
    <w:p w14:paraId="027A5A67" w14:textId="77777777" w:rsidR="007433E1" w:rsidRPr="007433E1" w:rsidRDefault="007433E1" w:rsidP="007433E1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14:paraId="2AEACE00" w14:textId="77777777" w:rsidR="007433E1" w:rsidRPr="007433E1" w:rsidRDefault="007433E1" w:rsidP="007433E1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14:paraId="0CEDB2C4" w14:textId="77777777"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14:paraId="15EFCEBD" w14:textId="77777777" w:rsidR="004336E7" w:rsidRDefault="00B02D36" w:rsidP="004336E7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14:paraId="2BDAF1B8" w14:textId="77777777" w:rsidR="004336E7" w:rsidRDefault="004336E7" w:rsidP="004336E7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</w:p>
    <w:p w14:paraId="0977D725" w14:textId="77777777" w:rsidR="00B02D36" w:rsidRPr="003F3C68" w:rsidRDefault="00DF5B70" w:rsidP="004336E7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="00B02D36" w:rsidRPr="003F3C68">
        <w:rPr>
          <w:rFonts w:ascii="Arial" w:hAnsi="Arial" w:cs="Arial"/>
          <w:color w:val="00000A"/>
          <w:sz w:val="24"/>
          <w:szCs w:val="24"/>
        </w:rPr>
        <w:tab/>
      </w:r>
    </w:p>
    <w:p w14:paraId="55855BDD" w14:textId="77777777"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14:paraId="78221AAD" w14:textId="77777777"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F66668B" w14:textId="77777777"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14:paraId="2678BA8A" w14:textId="77777777" w:rsidR="00127E0C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Dorota </w:t>
      </w:r>
      <w:proofErr w:type="spellStart"/>
      <w:r>
        <w:rPr>
          <w:rFonts w:ascii="Arial" w:hAnsi="Arial" w:cs="Arial"/>
          <w:sz w:val="24"/>
        </w:rPr>
        <w:t>Krajcer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14:paraId="00990406" w14:textId="77777777" w:rsidR="002D58CF" w:rsidRDefault="002D58CF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</w:t>
      </w:r>
      <w:r w:rsidR="009975D0">
        <w:rPr>
          <w:rFonts w:ascii="Arial" w:hAnsi="Arial" w:cs="Arial"/>
          <w:sz w:val="24"/>
        </w:rPr>
        <w:t xml:space="preserve">i Alicja Krzemień  </w:t>
      </w:r>
      <w:r w:rsidR="009975D0">
        <w:rPr>
          <w:rFonts w:ascii="Arial" w:hAnsi="Arial" w:cs="Arial"/>
          <w:sz w:val="24"/>
        </w:rPr>
        <w:tab/>
      </w:r>
      <w:r w:rsidR="009975D0">
        <w:rPr>
          <w:rFonts w:ascii="Arial" w:hAnsi="Arial" w:cs="Arial"/>
          <w:sz w:val="24"/>
        </w:rPr>
        <w:tab/>
        <w:t>- kierownik</w:t>
      </w:r>
      <w:r>
        <w:rPr>
          <w:rFonts w:ascii="Arial" w:hAnsi="Arial" w:cs="Arial"/>
          <w:sz w:val="24"/>
        </w:rPr>
        <w:t xml:space="preserve"> Powiatowego Zarządu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Dróg w Wieluniu (PZD)</w:t>
      </w:r>
    </w:p>
    <w:p w14:paraId="093BFD06" w14:textId="77777777" w:rsidR="00087C86" w:rsidRDefault="00087C86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9975D0">
        <w:rPr>
          <w:rFonts w:ascii="Arial" w:hAnsi="Arial" w:cs="Arial"/>
          <w:sz w:val="24"/>
        </w:rPr>
        <w:t>Dorota Niezgoda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9975D0">
        <w:rPr>
          <w:rFonts w:ascii="Arial" w:hAnsi="Arial" w:cs="Arial"/>
          <w:sz w:val="24"/>
        </w:rPr>
        <w:t>pracownik</w:t>
      </w:r>
      <w:r>
        <w:rPr>
          <w:rFonts w:ascii="Arial" w:hAnsi="Arial" w:cs="Arial"/>
          <w:sz w:val="24"/>
        </w:rPr>
        <w:t xml:space="preserve"> Oddziału Zdrowia i Spraw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14:paraId="5D66946A" w14:textId="77777777" w:rsidR="00F0161B" w:rsidRDefault="00F0161B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14:paraId="4358858E" w14:textId="77777777" w:rsidR="009975D0" w:rsidRPr="004419D4" w:rsidRDefault="009975D0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4419D4">
        <w:rPr>
          <w:rFonts w:ascii="Arial" w:hAnsi="Arial" w:cs="Arial"/>
          <w:sz w:val="24"/>
        </w:rPr>
        <w:t xml:space="preserve">Pan Mirosław Kubiak </w:t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  <w:t xml:space="preserve">- dyrektor Specjalnego Ośrodka Szkolno- </w:t>
      </w:r>
      <w:r w:rsidRPr="004419D4">
        <w:rPr>
          <w:rFonts w:ascii="Arial" w:hAnsi="Arial" w:cs="Arial"/>
          <w:sz w:val="24"/>
        </w:rPr>
        <w:br/>
        <w:t xml:space="preserve">  </w:t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  <w:t xml:space="preserve">  Wychowawczego w Gromadzicach </w:t>
      </w:r>
      <w:r w:rsidRPr="004419D4">
        <w:rPr>
          <w:rFonts w:ascii="Arial" w:hAnsi="Arial" w:cs="Arial"/>
          <w:sz w:val="24"/>
        </w:rPr>
        <w:br/>
        <w:t xml:space="preserve"> </w:t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</w:r>
      <w:r w:rsidRPr="004419D4">
        <w:rPr>
          <w:rFonts w:ascii="Arial" w:hAnsi="Arial" w:cs="Arial"/>
          <w:sz w:val="24"/>
        </w:rPr>
        <w:tab/>
        <w:t xml:space="preserve">  (</w:t>
      </w:r>
      <w:proofErr w:type="spellStart"/>
      <w:r w:rsidRPr="004419D4">
        <w:rPr>
          <w:rFonts w:ascii="Arial" w:hAnsi="Arial" w:cs="Arial"/>
          <w:sz w:val="24"/>
        </w:rPr>
        <w:t>SOSzW</w:t>
      </w:r>
      <w:proofErr w:type="spellEnd"/>
      <w:r w:rsidRPr="004419D4">
        <w:rPr>
          <w:rFonts w:ascii="Arial" w:hAnsi="Arial" w:cs="Arial"/>
          <w:sz w:val="24"/>
        </w:rPr>
        <w:t>)</w:t>
      </w:r>
    </w:p>
    <w:p w14:paraId="36086F0E" w14:textId="4ADBA4A5" w:rsidR="009975D0" w:rsidRPr="009975D0" w:rsidRDefault="009975D0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9975D0">
        <w:rPr>
          <w:rFonts w:ascii="Arial" w:hAnsi="Arial" w:cs="Arial"/>
          <w:sz w:val="24"/>
        </w:rPr>
        <w:lastRenderedPageBreak/>
        <w:t xml:space="preserve">Pani Arleta </w:t>
      </w:r>
      <w:r w:rsidR="005474A8">
        <w:rPr>
          <w:rFonts w:ascii="Arial" w:hAnsi="Arial" w:cs="Arial"/>
          <w:sz w:val="24"/>
        </w:rPr>
        <w:t>Dobkowska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- naczelnik Wydziału Architektury </w:t>
      </w:r>
      <w:r w:rsidRPr="009975D0">
        <w:rPr>
          <w:rFonts w:ascii="Arial" w:hAnsi="Arial" w:cs="Arial"/>
          <w:sz w:val="24"/>
        </w:rPr>
        <w:br/>
        <w:t xml:space="preserve"> 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  i Budownictwa Starostwa Powiatowego </w:t>
      </w:r>
      <w:r w:rsidRPr="009975D0">
        <w:rPr>
          <w:rFonts w:ascii="Arial" w:hAnsi="Arial" w:cs="Arial"/>
          <w:sz w:val="24"/>
        </w:rPr>
        <w:br/>
        <w:t xml:space="preserve"> 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  w Wieluniu </w:t>
      </w:r>
    </w:p>
    <w:p w14:paraId="7C993716" w14:textId="089C7D51" w:rsidR="009975D0" w:rsidRPr="009975D0" w:rsidRDefault="009975D0" w:rsidP="009975D0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9975D0">
        <w:rPr>
          <w:rFonts w:ascii="Arial" w:hAnsi="Arial" w:cs="Arial"/>
          <w:sz w:val="24"/>
        </w:rPr>
        <w:t>Pani Anna Pakuła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- inspektor ds. strategii, inwestycji </w:t>
      </w:r>
      <w:r w:rsidRPr="009975D0">
        <w:rPr>
          <w:rFonts w:ascii="Arial" w:hAnsi="Arial" w:cs="Arial"/>
          <w:sz w:val="24"/>
        </w:rPr>
        <w:br/>
        <w:t xml:space="preserve"> 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  i pozyskiwania środków zewnętrznych   </w:t>
      </w:r>
      <w:r w:rsidRPr="009975D0">
        <w:rPr>
          <w:rFonts w:ascii="Arial" w:hAnsi="Arial" w:cs="Arial"/>
          <w:sz w:val="24"/>
        </w:rPr>
        <w:br/>
        <w:t xml:space="preserve"> 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  Starostwa Powiatowego w Wieluniu </w:t>
      </w:r>
      <w:r w:rsidRPr="009975D0">
        <w:rPr>
          <w:rFonts w:ascii="Arial" w:hAnsi="Arial" w:cs="Arial"/>
          <w:sz w:val="24"/>
        </w:rPr>
        <w:br/>
        <w:t xml:space="preserve"> </w:t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</w:r>
      <w:r w:rsidRPr="009975D0">
        <w:rPr>
          <w:rFonts w:ascii="Arial" w:hAnsi="Arial" w:cs="Arial"/>
          <w:sz w:val="24"/>
        </w:rPr>
        <w:tab/>
        <w:t xml:space="preserve">   </w:t>
      </w:r>
    </w:p>
    <w:p w14:paraId="1CE34061" w14:textId="77777777" w:rsidR="009975D0" w:rsidRPr="009975D0" w:rsidRDefault="009975D0" w:rsidP="000C441B">
      <w:pPr>
        <w:pStyle w:val="Akapitzlist1"/>
        <w:spacing w:after="0" w:line="360" w:lineRule="auto"/>
        <w:ind w:left="360"/>
        <w:rPr>
          <w:rFonts w:ascii="Arial" w:hAnsi="Arial" w:cs="Arial"/>
          <w:sz w:val="24"/>
          <w:highlight w:val="yellow"/>
        </w:rPr>
      </w:pPr>
    </w:p>
    <w:p w14:paraId="5529869B" w14:textId="77777777" w:rsidR="004336E7" w:rsidRPr="00087C86" w:rsidRDefault="004336E7" w:rsidP="004336E7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14:paraId="351DB915" w14:textId="77777777" w:rsidR="0078203D" w:rsidRDefault="0078203D" w:rsidP="00E11962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14:paraId="50522D20" w14:textId="77777777" w:rsidR="00F0161B" w:rsidRDefault="00B02D36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</w:t>
      </w:r>
      <w:r w:rsidR="00D33725">
        <w:rPr>
          <w:rFonts w:ascii="Arial" w:hAnsi="Arial" w:cs="Arial"/>
          <w:i/>
          <w:sz w:val="24"/>
        </w:rPr>
        <w:t>stanowi załącznik do protokołu.</w:t>
      </w:r>
    </w:p>
    <w:p w14:paraId="7B99FDF0" w14:textId="77777777" w:rsidR="00846C22" w:rsidRDefault="00846C22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5DAFCDCE" w14:textId="77777777" w:rsidR="006E25B7" w:rsidRDefault="006E25B7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3C774E26" w14:textId="77777777" w:rsidR="000C2D41" w:rsidRDefault="00B02D36" w:rsidP="00D7344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14:paraId="47FDDA60" w14:textId="77777777" w:rsidR="00D87C89" w:rsidRDefault="00D87C89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14:paraId="70AF7528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Otwarcie CXXVI posiedzenia Zarządu Powiatu w Wieluniu.</w:t>
      </w:r>
    </w:p>
    <w:p w14:paraId="162E6908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Stwierdzenie prawomocności obrad.</w:t>
      </w:r>
    </w:p>
    <w:p w14:paraId="0D802828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Przyjęcie porządku obrad.</w:t>
      </w:r>
    </w:p>
    <w:p w14:paraId="08914E9E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przedłożenia projektu uchwały Rady Powiatu w Wieluniu w sprawie złożenia wniosku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do Ministra Obrony Narodowej o zezwolenie na utworzenie oddziału przygotowania wojskowego w II Liceum Ogólnokształcącym im. Janusza Korczaka w Wieluniu.</w:t>
      </w:r>
    </w:p>
    <w:p w14:paraId="4981ACD5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Zapoznanie z opiniami Burmistrza Wielunia, Wójtów Gmin: Biała, Czarnożyły, Konopnica, Mokrsko, Osjaków, Ostrówek, Pątnów, Skomlin, Wierzchlas oraz Okręgowej Izby Aptekarskiej w Łodzi w sprawie ustalenia rozkładu godzin pracy aptek ogólnodostępnych na terenie powiatu wieluńskiego na 2022 r.</w:t>
      </w:r>
    </w:p>
    <w:p w14:paraId="0ED05261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Przyjęcie treści projektu porozumienia pomiędzy Gminą Czarnożyły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 xml:space="preserve">a Powiatem Wieluńskim w sprawie zapewnienia uczniom niepełnosprawnym zamieszkałym na terenie Gminy Czarnożyły bezpłatnego transportu i opieki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w czasie przewozu z miejsca zamieszkania do Specjalnego Ośrodka Szkolno-Wychowawczego w Gromadzicach oraz z Ośrodka do miejsca zamieszkania uczniów.</w:t>
      </w:r>
    </w:p>
    <w:p w14:paraId="68F51566" w14:textId="77777777" w:rsidR="0076312F" w:rsidRPr="0076312F" w:rsidRDefault="0076312F" w:rsidP="0076312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D42D2CF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lastRenderedPageBreak/>
        <w:t>Przyjęcie projektu odpowiedzi na pismo Prezesa Zarządu Koła Polskiego Związku Niewidomych o współfinansowanie imprez w ramach „Kalendarza imprez integracyjnych i prozdrowotnych w 2022 r. współorganizowanych przez Starostwo Powiatowe w Wieluniu”.</w:t>
      </w:r>
    </w:p>
    <w:p w14:paraId="279E0021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opinii dotyczącej projektu pn.: „Budowa drogi gminnej </w:t>
      </w:r>
      <w:proofErr w:type="spellStart"/>
      <w:r w:rsidRPr="007433E1">
        <w:rPr>
          <w:rFonts w:ascii="Arial" w:hAnsi="Arial" w:cs="Arial"/>
          <w:sz w:val="24"/>
        </w:rPr>
        <w:t>Gligi</w:t>
      </w:r>
      <w:proofErr w:type="spellEnd"/>
      <w:r w:rsidRPr="007433E1">
        <w:rPr>
          <w:rFonts w:ascii="Arial" w:hAnsi="Arial" w:cs="Arial"/>
          <w:sz w:val="24"/>
        </w:rPr>
        <w:t>-Bugaj”.</w:t>
      </w:r>
    </w:p>
    <w:p w14:paraId="7377BCEA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Rozpatrzenie wniosku Sołectwa Łyskornia dotyczącego kontynuacji budowy chodnika w ciągu drogi powiatowej Nr 4717E na odcinku Łyskornia-Żurawin począwszy od posesji nr 78 do końca zabudowań.</w:t>
      </w:r>
    </w:p>
    <w:p w14:paraId="53974F6C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Rozpatrzenie wniosku radnego Rady Powiatu w Wieluniu Pana Sebastiana Jasińskiego w sprawie opracowania projektu przebudowy włączenia drogi powiatowej Nr 4531E Małyszyn do drogi wojewódzkiej 481 Wieluń-Łask.</w:t>
      </w:r>
    </w:p>
    <w:p w14:paraId="6ECECA28" w14:textId="77777777" w:rsidR="007433E1" w:rsidRP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bCs/>
          <w:sz w:val="24"/>
        </w:rPr>
        <w:t xml:space="preserve">a) </w:t>
      </w:r>
      <w:r w:rsidRPr="007433E1">
        <w:rPr>
          <w:rFonts w:ascii="Arial" w:hAnsi="Arial" w:cs="Arial"/>
          <w:sz w:val="24"/>
        </w:rPr>
        <w:t xml:space="preserve">Zapoznanie z projektem programu regionalnego „Fundusze Europejskie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dla Łódzkiego 2027” oraz zaproponowanie ewentualnych uwag do programu.</w:t>
      </w:r>
    </w:p>
    <w:p w14:paraId="0E2E5E44" w14:textId="77777777" w:rsidR="007433E1" w:rsidRDefault="007433E1" w:rsidP="0076312F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bCs/>
          <w:sz w:val="24"/>
        </w:rPr>
        <w:t>b)</w:t>
      </w:r>
      <w:r>
        <w:rPr>
          <w:rFonts w:ascii="Arial" w:hAnsi="Arial" w:cs="Arial"/>
          <w:b/>
          <w:bCs/>
          <w:sz w:val="24"/>
        </w:rPr>
        <w:t xml:space="preserve"> </w:t>
      </w:r>
      <w:r w:rsidRPr="007433E1">
        <w:rPr>
          <w:rFonts w:ascii="Arial" w:hAnsi="Arial" w:cs="Arial"/>
          <w:sz w:val="24"/>
        </w:rPr>
        <w:t xml:space="preserve">Zapoznanie z projektem prognozy oddziaływania na środowisko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 xml:space="preserve">do programu regionalnego „Fundusze Europejskie dla Łódzkiego 2027”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oraz zaproponowanie ewentualnych uwag do prognozy.</w:t>
      </w:r>
    </w:p>
    <w:p w14:paraId="23E30263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opracowania układu wykonawczego </w:t>
      </w:r>
      <w:r w:rsidRPr="007433E1">
        <w:rPr>
          <w:rFonts w:ascii="Arial" w:hAnsi="Arial" w:cs="Arial"/>
          <w:i/>
          <w:sz w:val="24"/>
        </w:rPr>
        <w:t xml:space="preserve">- do uchwały Rady Powiatu w Wieluniu w sprawie zmian </w:t>
      </w:r>
      <w:r w:rsidRPr="007433E1">
        <w:rPr>
          <w:rFonts w:ascii="Arial" w:hAnsi="Arial" w:cs="Arial"/>
          <w:i/>
          <w:sz w:val="24"/>
        </w:rPr>
        <w:br/>
        <w:t>w budżecie powiatu.</w:t>
      </w:r>
    </w:p>
    <w:p w14:paraId="56DF65D5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Podjęcie uchwały Zarządu Powiatu w Wieluniu w sprawie zmian w budżecie powiatu.</w:t>
      </w:r>
    </w:p>
    <w:p w14:paraId="53527C5C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opracowania układu wykonawczego - </w:t>
      </w:r>
      <w:r w:rsidRPr="007433E1">
        <w:rPr>
          <w:rFonts w:ascii="Arial" w:hAnsi="Arial" w:cs="Arial"/>
          <w:i/>
          <w:sz w:val="24"/>
        </w:rPr>
        <w:t xml:space="preserve">do uchwały Zarządu Powiatu w Wieluniu w sprawie zmian </w:t>
      </w:r>
      <w:r>
        <w:rPr>
          <w:rFonts w:ascii="Arial" w:hAnsi="Arial" w:cs="Arial"/>
          <w:i/>
          <w:sz w:val="24"/>
        </w:rPr>
        <w:br/>
      </w:r>
      <w:r w:rsidRPr="007433E1">
        <w:rPr>
          <w:rFonts w:ascii="Arial" w:hAnsi="Arial" w:cs="Arial"/>
          <w:i/>
          <w:sz w:val="24"/>
        </w:rPr>
        <w:t>w budżecie powiatu.</w:t>
      </w:r>
    </w:p>
    <w:p w14:paraId="1E79C96A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Podjęcie uchwały Zarządu Powiatu w Wieluniu w sprawie zmiany planu finansowego zadań z zakresu administracji rządowej na rok 2021.</w:t>
      </w:r>
    </w:p>
    <w:p w14:paraId="4130A1E1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Sprawy bieżące.</w:t>
      </w:r>
    </w:p>
    <w:p w14:paraId="01BEFB53" w14:textId="77777777" w:rsid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Wolne wnioski.</w:t>
      </w:r>
    </w:p>
    <w:p w14:paraId="16BC56AD" w14:textId="77777777" w:rsidR="007433E1" w:rsidRPr="007433E1" w:rsidRDefault="007433E1" w:rsidP="0096366C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Zamknięcie CXXVI posiedzenia Zarządu Powiatu w Wieluniu.</w:t>
      </w:r>
    </w:p>
    <w:p w14:paraId="5255F52E" w14:textId="77777777" w:rsidR="00936806" w:rsidRPr="007433E1" w:rsidRDefault="007433E1" w:rsidP="00D73448">
      <w:pPr>
        <w:suppressAutoHyphens w:val="0"/>
        <w:spacing w:before="100" w:beforeAutospacing="1" w:after="100" w:afterAutospacing="1" w:line="240" w:lineRule="auto"/>
        <w:rPr>
          <w:kern w:val="0"/>
          <w:sz w:val="24"/>
          <w:lang w:eastAsia="pl-PL"/>
        </w:rPr>
      </w:pPr>
      <w:r w:rsidRPr="007433E1">
        <w:rPr>
          <w:kern w:val="0"/>
          <w:sz w:val="24"/>
          <w:lang w:eastAsia="pl-PL"/>
        </w:rPr>
        <w:t> </w:t>
      </w:r>
    </w:p>
    <w:p w14:paraId="46ABB762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14:paraId="44A703FE" w14:textId="77777777"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D33725">
        <w:rPr>
          <w:rFonts w:ascii="Arial" w:hAnsi="Arial" w:cs="Arial"/>
          <w:b/>
          <w:color w:val="auto"/>
          <w:sz w:val="24"/>
          <w:szCs w:val="24"/>
        </w:rPr>
        <w:t>V</w:t>
      </w:r>
      <w:r w:rsidR="007433E1">
        <w:rPr>
          <w:rFonts w:ascii="Arial" w:hAnsi="Arial" w:cs="Arial"/>
          <w:b/>
          <w:color w:val="auto"/>
          <w:sz w:val="24"/>
          <w:szCs w:val="24"/>
        </w:rPr>
        <w:t>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14:paraId="5650F57F" w14:textId="77777777" w:rsidR="00743D19" w:rsidRDefault="00743D19" w:rsidP="0016606C">
      <w:pPr>
        <w:spacing w:line="240" w:lineRule="auto"/>
      </w:pPr>
    </w:p>
    <w:p w14:paraId="7AE6FB40" w14:textId="77777777"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Pan </w:t>
      </w:r>
      <w:r w:rsidR="007433E1">
        <w:rPr>
          <w:rFonts w:ascii="Arial" w:hAnsi="Arial" w:cs="Arial"/>
          <w:b/>
          <w:sz w:val="24"/>
        </w:rPr>
        <w:t>Marek Kieler</w:t>
      </w:r>
      <w:r w:rsidR="004A1CE1">
        <w:rPr>
          <w:rFonts w:ascii="Arial" w:hAnsi="Arial" w:cs="Arial"/>
          <w:b/>
          <w:sz w:val="24"/>
        </w:rPr>
        <w:t xml:space="preserve"> – </w:t>
      </w:r>
      <w:r w:rsidR="007433E1">
        <w:rPr>
          <w:rFonts w:ascii="Arial" w:hAnsi="Arial" w:cs="Arial"/>
          <w:b/>
          <w:sz w:val="24"/>
        </w:rPr>
        <w:t>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D33725">
        <w:rPr>
          <w:rFonts w:ascii="Arial" w:hAnsi="Arial" w:cs="Arial"/>
          <w:sz w:val="24"/>
        </w:rPr>
        <w:t>V</w:t>
      </w:r>
      <w:r w:rsidR="00D73448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4A1CE1">
        <w:rPr>
          <w:rFonts w:ascii="Arial" w:hAnsi="Arial" w:cs="Arial"/>
          <w:sz w:val="24"/>
        </w:rPr>
        <w:t xml:space="preserve">ich biorących udział </w:t>
      </w:r>
      <w:r w:rsidR="00D73448">
        <w:rPr>
          <w:rFonts w:ascii="Arial" w:hAnsi="Arial" w:cs="Arial"/>
          <w:sz w:val="24"/>
        </w:rPr>
        <w:br/>
      </w:r>
      <w:r w:rsidR="00036B1B">
        <w:rPr>
          <w:rFonts w:ascii="Arial" w:hAnsi="Arial" w:cs="Arial"/>
          <w:sz w:val="24"/>
        </w:rPr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A41B898" w14:textId="77777777"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65359E4" w14:textId="77777777"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6AC3BEC" w14:textId="77777777"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14:paraId="68839A22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14:paraId="1BBCFC8B" w14:textId="77777777"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3C313371" w14:textId="77777777" w:rsidR="000C441B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D73448">
        <w:rPr>
          <w:rFonts w:ascii="Arial" w:hAnsi="Arial" w:cs="Arial"/>
          <w:b/>
          <w:sz w:val="24"/>
        </w:rPr>
        <w:t xml:space="preserve">Pan Marek Kieler – przewodniczący Zarządu Powiatu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D73448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</w:p>
    <w:p w14:paraId="468F52D0" w14:textId="77777777" w:rsidR="000C441B" w:rsidRDefault="000C441B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0368CA76" w14:textId="77777777" w:rsidR="007D174E" w:rsidRPr="002C25D7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14:paraId="662BBCA0" w14:textId="77777777"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14:paraId="36F022F6" w14:textId="77777777"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14:paraId="357A133B" w14:textId="77777777"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14:paraId="27408C70" w14:textId="77777777" w:rsidR="00D33725" w:rsidRPr="00CA6CE4" w:rsidRDefault="00D73448" w:rsidP="00CA6CE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zapytał, czy są </w:t>
      </w:r>
      <w:r w:rsidR="00F7359F">
        <w:rPr>
          <w:rFonts w:ascii="Arial" w:hAnsi="Arial" w:cs="Arial"/>
          <w:sz w:val="24"/>
        </w:rPr>
        <w:t xml:space="preserve">jakieś </w:t>
      </w:r>
      <w:r>
        <w:rPr>
          <w:rFonts w:ascii="Arial" w:hAnsi="Arial" w:cs="Arial"/>
          <w:sz w:val="24"/>
        </w:rPr>
        <w:t xml:space="preserve">uwagi, </w:t>
      </w:r>
      <w:r w:rsidR="00F7359F">
        <w:rPr>
          <w:rFonts w:ascii="Arial" w:hAnsi="Arial" w:cs="Arial"/>
          <w:sz w:val="24"/>
        </w:rPr>
        <w:t xml:space="preserve">propozycje do porządku obrad. </w:t>
      </w:r>
      <w:r w:rsidR="00F7359F" w:rsidRPr="00F7359F">
        <w:rPr>
          <w:rFonts w:ascii="Arial" w:hAnsi="Arial" w:cs="Arial"/>
          <w:i/>
          <w:sz w:val="24"/>
        </w:rPr>
        <w:t>Nikt się nie zgłosił</w:t>
      </w:r>
      <w:r w:rsidR="00F7359F">
        <w:rPr>
          <w:rFonts w:ascii="Arial" w:hAnsi="Arial" w:cs="Arial"/>
          <w:sz w:val="24"/>
        </w:rPr>
        <w:t xml:space="preserve">. </w:t>
      </w:r>
      <w:r w:rsidR="0045471A" w:rsidRPr="00387EE0">
        <w:rPr>
          <w:rFonts w:ascii="Arial" w:hAnsi="Arial" w:cs="Arial"/>
          <w:sz w:val="24"/>
          <w:lang w:eastAsia="pl-PL"/>
        </w:rPr>
        <w:t xml:space="preserve">Zarządził głosowanie </w:t>
      </w:r>
      <w:r>
        <w:rPr>
          <w:rFonts w:ascii="Arial" w:hAnsi="Arial" w:cs="Arial"/>
          <w:sz w:val="24"/>
          <w:lang w:eastAsia="pl-PL"/>
        </w:rPr>
        <w:br/>
      </w:r>
      <w:r w:rsidR="0045471A" w:rsidRPr="00387EE0">
        <w:rPr>
          <w:rFonts w:ascii="Arial" w:hAnsi="Arial" w:cs="Arial"/>
          <w:sz w:val="24"/>
          <w:lang w:eastAsia="pl-PL"/>
        </w:rPr>
        <w:t xml:space="preserve">„za” </w:t>
      </w:r>
      <w:r>
        <w:rPr>
          <w:rFonts w:ascii="Arial" w:hAnsi="Arial" w:cs="Arial"/>
          <w:sz w:val="24"/>
          <w:lang w:eastAsia="pl-PL"/>
        </w:rPr>
        <w:t>przyjęciem</w:t>
      </w:r>
      <w:r w:rsidR="0045471A" w:rsidRPr="00387EE0">
        <w:rPr>
          <w:rFonts w:ascii="Arial" w:hAnsi="Arial" w:cs="Arial"/>
          <w:sz w:val="24"/>
          <w:lang w:eastAsia="pl-PL"/>
        </w:rPr>
        <w:t xml:space="preserve"> porządku obrad.</w:t>
      </w:r>
    </w:p>
    <w:p w14:paraId="72585B88" w14:textId="77777777"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42BC6F1C" w14:textId="77777777" w:rsidR="0045471A" w:rsidRPr="00F7359F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45471A">
        <w:rPr>
          <w:rFonts w:ascii="Arial" w:hAnsi="Arial" w:cs="Arial"/>
          <w:i/>
          <w:sz w:val="24"/>
          <w:lang w:eastAsia="pl-PL"/>
        </w:rPr>
        <w:t>Zarząd Powiatu</w:t>
      </w:r>
      <w:r w:rsidR="00F7359F">
        <w:rPr>
          <w:rFonts w:ascii="Arial" w:hAnsi="Arial" w:cs="Arial"/>
          <w:i/>
          <w:sz w:val="24"/>
          <w:lang w:eastAsia="pl-PL"/>
        </w:rPr>
        <w:t xml:space="preserve"> w Wieluniu jednogłośnie (przy </w:t>
      </w:r>
      <w:r w:rsidR="00D73448">
        <w:rPr>
          <w:rFonts w:ascii="Arial" w:hAnsi="Arial" w:cs="Arial"/>
          <w:i/>
          <w:sz w:val="24"/>
          <w:lang w:eastAsia="pl-PL"/>
        </w:rPr>
        <w:t>5</w:t>
      </w:r>
      <w:r w:rsidRPr="0045471A">
        <w:rPr>
          <w:rFonts w:ascii="Arial" w:hAnsi="Arial" w:cs="Arial"/>
          <w:i/>
          <w:sz w:val="24"/>
          <w:lang w:eastAsia="pl-PL"/>
        </w:rPr>
        <w:t xml:space="preserve"> głosach „za”) </w:t>
      </w:r>
      <w:r w:rsidR="00D73448">
        <w:rPr>
          <w:rFonts w:ascii="Arial" w:hAnsi="Arial" w:cs="Arial"/>
          <w:i/>
          <w:sz w:val="24"/>
          <w:lang w:eastAsia="pl-PL"/>
        </w:rPr>
        <w:t xml:space="preserve">przyjął porządek obrad </w:t>
      </w:r>
      <w:r w:rsidR="00F7359F" w:rsidRPr="00F7359F">
        <w:rPr>
          <w:rFonts w:ascii="Arial" w:hAnsi="Arial" w:cs="Arial"/>
          <w:i/>
          <w:sz w:val="24"/>
          <w:lang w:eastAsia="pl-PL"/>
        </w:rPr>
        <w:t xml:space="preserve">(głosowało </w:t>
      </w:r>
      <w:r w:rsidR="00D73448">
        <w:rPr>
          <w:rFonts w:ascii="Arial" w:hAnsi="Arial" w:cs="Arial"/>
          <w:i/>
          <w:sz w:val="24"/>
          <w:lang w:eastAsia="pl-PL"/>
        </w:rPr>
        <w:t>5</w:t>
      </w:r>
      <w:r w:rsidRPr="00F7359F">
        <w:rPr>
          <w:rFonts w:ascii="Arial" w:hAnsi="Arial" w:cs="Arial"/>
          <w:i/>
          <w:sz w:val="24"/>
          <w:lang w:eastAsia="pl-PL"/>
        </w:rPr>
        <w:t xml:space="preserve"> członków </w:t>
      </w:r>
      <w:r w:rsidR="00A30739">
        <w:rPr>
          <w:rFonts w:ascii="Arial" w:hAnsi="Arial" w:cs="Arial"/>
          <w:i/>
          <w:sz w:val="24"/>
          <w:lang w:eastAsia="pl-PL"/>
        </w:rPr>
        <w:t>Zarządu).</w:t>
      </w:r>
    </w:p>
    <w:p w14:paraId="51FF6501" w14:textId="77777777" w:rsidR="00D33725" w:rsidRDefault="00D33725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4DD2BD6A" w14:textId="77777777"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28B9747C" w14:textId="77777777" w:rsidR="00960121" w:rsidRDefault="008E356D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E356D">
        <w:rPr>
          <w:rFonts w:ascii="Arial" w:hAnsi="Arial" w:cs="Arial"/>
          <w:b/>
          <w:sz w:val="24"/>
        </w:rPr>
        <w:t>Przyjęty porządek obrad:</w:t>
      </w:r>
    </w:p>
    <w:p w14:paraId="6DB67EE1" w14:textId="77777777"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D2E62AC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-284" w:firstLine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Otwarcie CXXVI posiedzenia Zarządu Powiatu w Wieluniu.</w:t>
      </w:r>
    </w:p>
    <w:p w14:paraId="478C075F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Stwierdzenie prawomocności obrad.</w:t>
      </w:r>
    </w:p>
    <w:p w14:paraId="6203ABC4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Przyjęcie porządku obrad.</w:t>
      </w:r>
    </w:p>
    <w:p w14:paraId="41E15964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przedłożenia projektu uchwały Rady Powiatu w Wieluniu w sprawie złożenia wniosku do Ministra Obrony Narodowej o zezwolenie na utworzenie oddziału przygotowania wojskowego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w II Liceum Ogólnokształcącym im. Janusza Korczaka w Wieluniu.</w:t>
      </w:r>
    </w:p>
    <w:p w14:paraId="7D2F2D56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lastRenderedPageBreak/>
        <w:t xml:space="preserve">Zapoznanie z opiniami Burmistrza Wielunia, Wójtów Gmin: Biała, Czarnożyły, Konopnica, Mokrsko, Osjaków, Ostrówek, Pątnów, Skomlin, Wierzchlas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oraz Okręgowej Izby Aptekarskiej w Łodzi w sprawie ustalenia rozkładu godzin pracy aptek ogólnodostępnych na terenie powiatu wieluńskiego na 2022 r.</w:t>
      </w:r>
    </w:p>
    <w:p w14:paraId="15EB3E8C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Przyjęcie treści projektu porozumienia pomiędzy Gminą Czarnożyły a Powiatem Wieluńskim w sprawie zapewnienia uczniom niepełnosprawnym zamieszkałym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 xml:space="preserve">na terenie Gminy Czarnożyły bezpłatnego transportu i opieki w czasie przewozu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 xml:space="preserve">z miejsca zamieszkania do Specjalnego Ośrodka Szkolno-Wychowawczego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w Gromadzicach oraz z Ośrodka do miejsca zamieszkania uczniów.</w:t>
      </w:r>
    </w:p>
    <w:p w14:paraId="7CCB2F89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Przyjęcie projektu odpowiedzi na pismo Prezesa Zarządu Koła Polskiego Związku Niewidomych o współfinansowanie imprez w ramach „Kalendarza imprez integracyjnych i prozdrowotnych w 2022 r. współorganizowanych przez Starostwo Powiatowe w Wieluniu”.</w:t>
      </w:r>
    </w:p>
    <w:p w14:paraId="19EBA132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opinii dotyczącej projektu pn.: „Budowa drogi gminnej </w:t>
      </w:r>
      <w:proofErr w:type="spellStart"/>
      <w:r w:rsidRPr="007433E1">
        <w:rPr>
          <w:rFonts w:ascii="Arial" w:hAnsi="Arial" w:cs="Arial"/>
          <w:sz w:val="24"/>
        </w:rPr>
        <w:t>Gligi</w:t>
      </w:r>
      <w:proofErr w:type="spellEnd"/>
      <w:r w:rsidRPr="007433E1">
        <w:rPr>
          <w:rFonts w:ascii="Arial" w:hAnsi="Arial" w:cs="Arial"/>
          <w:sz w:val="24"/>
        </w:rPr>
        <w:t>-Bugaj”.</w:t>
      </w:r>
    </w:p>
    <w:p w14:paraId="7F93A98B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Rozpatrzenie wniosku Sołectwa Łyskornia dotyczącego kontynuacji budowy chodnika w ciągu drogi powiatowej Nr 4717E na odcinku Łyskornia-Żurawin począwszy od posesji nr 78 do końca zabudowań.</w:t>
      </w:r>
    </w:p>
    <w:p w14:paraId="5EDC240B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Rozpatrzenie wniosku radnego Rady Powiatu w Wieluniu Pana Sebastiana Jasińskiego w sprawie opracowania projektu przebudowy włączenia drogi powiatowej Nr 4531E Małyszyn do drogi wojewódzkiej 481 Wieluń-Łask.</w:t>
      </w:r>
    </w:p>
    <w:p w14:paraId="3E5F9F3A" w14:textId="77777777" w:rsidR="00D73448" w:rsidRPr="007433E1" w:rsidRDefault="00D73448" w:rsidP="0096366C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a) </w:t>
      </w:r>
      <w:r w:rsidRPr="007433E1">
        <w:rPr>
          <w:rFonts w:ascii="Arial" w:hAnsi="Arial" w:cs="Arial"/>
          <w:sz w:val="24"/>
        </w:rPr>
        <w:t xml:space="preserve">Zapoznanie z projektem programu regionalnego „Fundusze Europejskie </w:t>
      </w:r>
      <w:r>
        <w:rPr>
          <w:rFonts w:ascii="Arial" w:hAnsi="Arial" w:cs="Arial"/>
          <w:sz w:val="24"/>
        </w:rPr>
        <w:br/>
      </w:r>
      <w:r w:rsidRPr="007433E1">
        <w:rPr>
          <w:rFonts w:ascii="Arial" w:hAnsi="Arial" w:cs="Arial"/>
          <w:sz w:val="24"/>
        </w:rPr>
        <w:t>dla Łódzkiego 2027” oraz zaproponowanie ewentualnych uwag do programu.</w:t>
      </w:r>
    </w:p>
    <w:p w14:paraId="756C36C1" w14:textId="77777777" w:rsidR="00D73448" w:rsidRDefault="00D73448" w:rsidP="00D7344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bCs/>
          <w:sz w:val="24"/>
        </w:rPr>
        <w:t>b)</w:t>
      </w:r>
      <w:r>
        <w:rPr>
          <w:rFonts w:ascii="Arial" w:hAnsi="Arial" w:cs="Arial"/>
          <w:b/>
          <w:bCs/>
          <w:sz w:val="24"/>
        </w:rPr>
        <w:t xml:space="preserve"> </w:t>
      </w:r>
      <w:r w:rsidRPr="007433E1">
        <w:rPr>
          <w:rFonts w:ascii="Arial" w:hAnsi="Arial" w:cs="Arial"/>
          <w:sz w:val="24"/>
        </w:rPr>
        <w:t>Zapoznanie z projektem prognozy oddziaływania na środowisko do programu regionalnego „Fundusze Europejskie dla Łódzkiego 2027” oraz zaproponowanie ewentualnych uwag do prognozy.</w:t>
      </w:r>
    </w:p>
    <w:p w14:paraId="537D7D47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opracowania układu wykonawczego </w:t>
      </w:r>
      <w:r w:rsidRPr="007433E1">
        <w:rPr>
          <w:rFonts w:ascii="Arial" w:hAnsi="Arial" w:cs="Arial"/>
          <w:i/>
          <w:sz w:val="24"/>
        </w:rPr>
        <w:t xml:space="preserve">- do uchwały Rady Powiatu w Wieluniu w sprawie zmian </w:t>
      </w:r>
      <w:r w:rsidRPr="007433E1">
        <w:rPr>
          <w:rFonts w:ascii="Arial" w:hAnsi="Arial" w:cs="Arial"/>
          <w:i/>
          <w:sz w:val="24"/>
        </w:rPr>
        <w:br/>
        <w:t>w budżecie powiatu.</w:t>
      </w:r>
    </w:p>
    <w:p w14:paraId="103BEDAE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Podjęcie uchwały Zarządu Powiatu w Wieluniu w sprawie zmian w budżecie powiatu.</w:t>
      </w:r>
    </w:p>
    <w:p w14:paraId="6619DA5D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 xml:space="preserve">Podjęcie uchwały Zarządu Powiatu w Wieluniu w sprawie opracowania układu wykonawczego - </w:t>
      </w:r>
      <w:r w:rsidRPr="007433E1">
        <w:rPr>
          <w:rFonts w:ascii="Arial" w:hAnsi="Arial" w:cs="Arial"/>
          <w:i/>
          <w:sz w:val="24"/>
        </w:rPr>
        <w:t xml:space="preserve">do uchwały Zarządu Powiatu w Wieluniu w sprawie zmian </w:t>
      </w:r>
      <w:r>
        <w:rPr>
          <w:rFonts w:ascii="Arial" w:hAnsi="Arial" w:cs="Arial"/>
          <w:i/>
          <w:sz w:val="24"/>
        </w:rPr>
        <w:br/>
      </w:r>
      <w:r w:rsidRPr="007433E1">
        <w:rPr>
          <w:rFonts w:ascii="Arial" w:hAnsi="Arial" w:cs="Arial"/>
          <w:i/>
          <w:sz w:val="24"/>
        </w:rPr>
        <w:t>w budżecie powiatu.</w:t>
      </w:r>
    </w:p>
    <w:p w14:paraId="08DB1DCC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lastRenderedPageBreak/>
        <w:t>Podjęcie uchwały Zarządu Powiatu w Wieluniu w sprawie zmiany planu finansowego zadań z zakresu administracji rządowej na rok 2021.</w:t>
      </w:r>
    </w:p>
    <w:p w14:paraId="5912BFD3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Sprawy bieżące.</w:t>
      </w:r>
    </w:p>
    <w:p w14:paraId="3F55DBA4" w14:textId="77777777" w:rsidR="00D73448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Wolne wnioski.</w:t>
      </w:r>
    </w:p>
    <w:p w14:paraId="5BD8022F" w14:textId="77777777" w:rsidR="00D73448" w:rsidRPr="007433E1" w:rsidRDefault="00D73448" w:rsidP="0096366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7433E1">
        <w:rPr>
          <w:rFonts w:ascii="Arial" w:hAnsi="Arial" w:cs="Arial"/>
          <w:sz w:val="24"/>
        </w:rPr>
        <w:t>Zamknięcie CXXVI posiedzenia Zarządu Powiatu w Wieluniu.</w:t>
      </w:r>
    </w:p>
    <w:p w14:paraId="08D8BC97" w14:textId="77777777" w:rsidR="00E01474" w:rsidRDefault="00E01474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7DC79577" w14:textId="77777777" w:rsidR="006E25B7" w:rsidRDefault="006E25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14:paraId="6CBDE14D" w14:textId="77777777" w:rsidR="00DC0032" w:rsidRPr="00DC0032" w:rsidRDefault="00DC0032" w:rsidP="00DC003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14:paraId="4B79368A" w14:textId="77777777" w:rsidR="00D73448" w:rsidRPr="00D73448" w:rsidRDefault="00D73448" w:rsidP="00D7344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73448">
        <w:rPr>
          <w:rFonts w:ascii="Arial" w:hAnsi="Arial" w:cs="Arial"/>
          <w:b/>
          <w:sz w:val="24"/>
        </w:rPr>
        <w:t>Podjęcie uchwały Zarządu Powiatu w Wieluniu w sprawie przedłożenia projektu uchwały Rady Powiatu w Wieluniu w sprawie złożenia wniosku do Ministra Obrony Narodowej o zezwolenie na utworzenie oddziału przygotowania wojskowego w II Liceum Ogólnokształcącym im. Janusza Korczaka w Wieluniu.</w:t>
      </w:r>
    </w:p>
    <w:p w14:paraId="042E37CF" w14:textId="77777777" w:rsidR="00DC0032" w:rsidRDefault="00DC0032" w:rsidP="00DC003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7C1FB459" w14:textId="77777777" w:rsidR="000C441B" w:rsidRPr="008E356D" w:rsidRDefault="000C441B" w:rsidP="00DC003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6756A45A" w14:textId="77777777" w:rsidR="006F57EB" w:rsidRDefault="00BA5927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D73448">
        <w:rPr>
          <w:rFonts w:ascii="Arial" w:hAnsi="Arial" w:cs="Arial"/>
          <w:b/>
        </w:rPr>
        <w:t>Marek Kieler</w:t>
      </w:r>
      <w:r>
        <w:rPr>
          <w:rFonts w:ascii="Arial" w:hAnsi="Arial" w:cs="Arial"/>
          <w:b/>
        </w:rPr>
        <w:t xml:space="preserve"> – </w:t>
      </w:r>
      <w:r w:rsidR="00D73448">
        <w:rPr>
          <w:rFonts w:ascii="Arial" w:hAnsi="Arial" w:cs="Arial"/>
          <w:b/>
        </w:rPr>
        <w:t>przewodniczący Zarządu Powiatu</w:t>
      </w:r>
      <w:r w:rsidR="00DC0032" w:rsidRPr="001813CB">
        <w:rPr>
          <w:rFonts w:ascii="Arial" w:hAnsi="Arial" w:cs="Arial"/>
        </w:rPr>
        <w:t xml:space="preserve"> </w:t>
      </w:r>
      <w:r w:rsidR="00D73448">
        <w:rPr>
          <w:rFonts w:ascii="Arial" w:hAnsi="Arial" w:cs="Arial"/>
        </w:rPr>
        <w:t xml:space="preserve">powitał panią dyrektor Renatę </w:t>
      </w:r>
      <w:proofErr w:type="spellStart"/>
      <w:r w:rsidR="00D73448">
        <w:rPr>
          <w:rFonts w:ascii="Arial" w:hAnsi="Arial" w:cs="Arial"/>
        </w:rPr>
        <w:t>Tatarę</w:t>
      </w:r>
      <w:proofErr w:type="spellEnd"/>
      <w:r w:rsidR="00D73448">
        <w:rPr>
          <w:rFonts w:ascii="Arial" w:hAnsi="Arial" w:cs="Arial"/>
        </w:rPr>
        <w:t>. Zapytał o koszt zatrudnienia nauczyciela – czy jest to koszt dotyczący jednego nauczyciela</w:t>
      </w:r>
      <w:r w:rsidR="0076312F">
        <w:rPr>
          <w:rFonts w:ascii="Arial" w:hAnsi="Arial" w:cs="Arial"/>
        </w:rPr>
        <w:t>,</w:t>
      </w:r>
      <w:r w:rsidR="00D73448">
        <w:rPr>
          <w:rFonts w:ascii="Arial" w:hAnsi="Arial" w:cs="Arial"/>
        </w:rPr>
        <w:t xml:space="preserve"> czy kilku? Jak to jest liczone?</w:t>
      </w:r>
    </w:p>
    <w:p w14:paraId="01EC11CD" w14:textId="437D0D01" w:rsidR="00D73448" w:rsidRDefault="00D73448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86F1F">
        <w:rPr>
          <w:rFonts w:ascii="Arial" w:hAnsi="Arial" w:cs="Arial"/>
          <w:b/>
        </w:rPr>
        <w:t xml:space="preserve">Pani Renata Tatara – dyrektor II Liceum Ogólnokształcącego </w:t>
      </w:r>
      <w:r w:rsidR="00C86F1F">
        <w:rPr>
          <w:rFonts w:ascii="Arial" w:hAnsi="Arial" w:cs="Arial"/>
          <w:b/>
        </w:rPr>
        <w:br/>
      </w:r>
      <w:r w:rsidRPr="00C86F1F">
        <w:rPr>
          <w:rFonts w:ascii="Arial" w:hAnsi="Arial" w:cs="Arial"/>
          <w:b/>
        </w:rPr>
        <w:t>im. J. Korczaka w Wieluniu</w:t>
      </w:r>
      <w:r>
        <w:rPr>
          <w:rFonts w:ascii="Arial" w:hAnsi="Arial" w:cs="Arial"/>
        </w:rPr>
        <w:t xml:space="preserve"> uściśliła, że klasa</w:t>
      </w:r>
      <w:r w:rsidR="00C86F1F">
        <w:rPr>
          <w:rFonts w:ascii="Arial" w:hAnsi="Arial" w:cs="Arial"/>
        </w:rPr>
        <w:t xml:space="preserve"> OPW </w:t>
      </w:r>
      <w:r w:rsidR="0076312F">
        <w:rPr>
          <w:rFonts w:ascii="Arial" w:hAnsi="Arial" w:cs="Arial"/>
        </w:rPr>
        <w:t xml:space="preserve">- </w:t>
      </w:r>
      <w:r w:rsidR="00C86F1F">
        <w:rPr>
          <w:rFonts w:ascii="Arial" w:hAnsi="Arial" w:cs="Arial"/>
        </w:rPr>
        <w:t>oddział</w:t>
      </w:r>
      <w:r>
        <w:rPr>
          <w:rFonts w:ascii="Arial" w:hAnsi="Arial" w:cs="Arial"/>
        </w:rPr>
        <w:t xml:space="preserve"> przygotowania </w:t>
      </w:r>
      <w:r w:rsidR="00C86F1F">
        <w:rPr>
          <w:rFonts w:ascii="Arial" w:hAnsi="Arial" w:cs="Arial"/>
        </w:rPr>
        <w:t xml:space="preserve">wojskowego będzie realizowała program liceum ogólnokształcącego, czyli </w:t>
      </w:r>
      <w:r w:rsidR="0076312F">
        <w:rPr>
          <w:rFonts w:ascii="Arial" w:hAnsi="Arial" w:cs="Arial"/>
        </w:rPr>
        <w:br/>
      </w:r>
      <w:r w:rsidR="00C86F1F">
        <w:rPr>
          <w:rFonts w:ascii="Arial" w:hAnsi="Arial" w:cs="Arial"/>
        </w:rPr>
        <w:t xml:space="preserve">są to normalne koszty, które ponoszone są przez organ prowadzący z tytułu istnienia, funkcjonowania klasy. Maksymalna liczba uczniów w klasie, zgodnie </w:t>
      </w:r>
      <w:r w:rsidR="00C86F1F">
        <w:rPr>
          <w:rFonts w:ascii="Arial" w:hAnsi="Arial" w:cs="Arial"/>
        </w:rPr>
        <w:br/>
        <w:t>z rozporządzeniem</w:t>
      </w:r>
      <w:r w:rsidR="0076312F">
        <w:rPr>
          <w:rFonts w:ascii="Arial" w:hAnsi="Arial" w:cs="Arial"/>
        </w:rPr>
        <w:t>,</w:t>
      </w:r>
      <w:r w:rsidR="00C86F1F">
        <w:rPr>
          <w:rFonts w:ascii="Arial" w:hAnsi="Arial" w:cs="Arial"/>
        </w:rPr>
        <w:t xml:space="preserve"> to 30. Natomiast dodatkowym kosztem dla organu prowadzącego są 3 punkty, jeśli chodzi o zajęcia teoretyczne prowadzone z ramienia szkoły i to jest koszt nauczyciela w I klasie 10 h teoretycznych dla takiego nauczyciela, w II klasie 18 h, w III kasie 25 h, wszystko w rozliczen</w:t>
      </w:r>
      <w:r w:rsidR="0076312F">
        <w:rPr>
          <w:rFonts w:ascii="Arial" w:hAnsi="Arial" w:cs="Arial"/>
        </w:rPr>
        <w:t xml:space="preserve">iu rocznym. Pozostałe godziny, </w:t>
      </w:r>
      <w:r w:rsidR="00C86F1F">
        <w:rPr>
          <w:rFonts w:ascii="Arial" w:hAnsi="Arial" w:cs="Arial"/>
        </w:rPr>
        <w:t xml:space="preserve">a mianowicie I klasa dodatkowo </w:t>
      </w:r>
      <w:r w:rsidR="005472D1">
        <w:rPr>
          <w:rFonts w:ascii="Arial" w:hAnsi="Arial" w:cs="Arial"/>
        </w:rPr>
        <w:t xml:space="preserve">jest </w:t>
      </w:r>
      <w:r w:rsidR="00C86F1F">
        <w:rPr>
          <w:rFonts w:ascii="Arial" w:hAnsi="Arial" w:cs="Arial"/>
        </w:rPr>
        <w:t xml:space="preserve">25 h praktyki wojskowej </w:t>
      </w:r>
      <w:r w:rsidR="0076312F">
        <w:rPr>
          <w:rFonts w:ascii="Arial" w:hAnsi="Arial" w:cs="Arial"/>
        </w:rPr>
        <w:t>realizowanej</w:t>
      </w:r>
      <w:r w:rsidR="00C86F1F">
        <w:rPr>
          <w:rFonts w:ascii="Arial" w:hAnsi="Arial" w:cs="Arial"/>
        </w:rPr>
        <w:t xml:space="preserve"> na terenie jednostki wojskowej i za to nie płacimy, w II klasie </w:t>
      </w:r>
      <w:r w:rsidR="005472D1">
        <w:rPr>
          <w:rFonts w:ascii="Arial" w:hAnsi="Arial" w:cs="Arial"/>
        </w:rPr>
        <w:t xml:space="preserve">są </w:t>
      </w:r>
      <w:r w:rsidR="00C86F1F">
        <w:rPr>
          <w:rFonts w:ascii="Arial" w:hAnsi="Arial" w:cs="Arial"/>
        </w:rPr>
        <w:t xml:space="preserve">42 h </w:t>
      </w:r>
      <w:r w:rsidR="0076312F">
        <w:rPr>
          <w:rFonts w:ascii="Arial" w:hAnsi="Arial" w:cs="Arial"/>
        </w:rPr>
        <w:br/>
        <w:t xml:space="preserve">na terenie jednostki wojskowej </w:t>
      </w:r>
      <w:r w:rsidR="00C86F1F">
        <w:rPr>
          <w:rFonts w:ascii="Arial" w:hAnsi="Arial" w:cs="Arial"/>
        </w:rPr>
        <w:t>i też nie pł</w:t>
      </w:r>
      <w:r w:rsidR="005472D1">
        <w:rPr>
          <w:rFonts w:ascii="Arial" w:hAnsi="Arial" w:cs="Arial"/>
        </w:rPr>
        <w:t>acą</w:t>
      </w:r>
      <w:r w:rsidR="00C86F1F">
        <w:rPr>
          <w:rFonts w:ascii="Arial" w:hAnsi="Arial" w:cs="Arial"/>
        </w:rPr>
        <w:t xml:space="preserve"> i w III klasie 65 h też</w:t>
      </w:r>
      <w:r w:rsidR="005472D1">
        <w:rPr>
          <w:rFonts w:ascii="Arial" w:hAnsi="Arial" w:cs="Arial"/>
        </w:rPr>
        <w:t xml:space="preserve"> na terenie jednostki wojs</w:t>
      </w:r>
      <w:r w:rsidR="00C86F1F">
        <w:rPr>
          <w:rFonts w:ascii="Arial" w:hAnsi="Arial" w:cs="Arial"/>
        </w:rPr>
        <w:t xml:space="preserve">kowej. W IV klasie jest </w:t>
      </w:r>
      <w:r w:rsidR="005472D1">
        <w:rPr>
          <w:rFonts w:ascii="Arial" w:hAnsi="Arial" w:cs="Arial"/>
        </w:rPr>
        <w:t xml:space="preserve">tylko </w:t>
      </w:r>
      <w:r w:rsidR="00C86F1F">
        <w:rPr>
          <w:rFonts w:ascii="Arial" w:hAnsi="Arial" w:cs="Arial"/>
        </w:rPr>
        <w:t>obó</w:t>
      </w:r>
      <w:r w:rsidR="005472D1">
        <w:rPr>
          <w:rFonts w:ascii="Arial" w:hAnsi="Arial" w:cs="Arial"/>
        </w:rPr>
        <w:t xml:space="preserve">z szkoleniowy i </w:t>
      </w:r>
      <w:r w:rsidR="00C86F1F">
        <w:rPr>
          <w:rFonts w:ascii="Arial" w:hAnsi="Arial" w:cs="Arial"/>
        </w:rPr>
        <w:t>jest 50h praktycznych</w:t>
      </w:r>
      <w:r w:rsidR="005472D1">
        <w:rPr>
          <w:rFonts w:ascii="Arial" w:hAnsi="Arial" w:cs="Arial"/>
        </w:rPr>
        <w:t>. T</w:t>
      </w:r>
      <w:r w:rsidR="00C86F1F">
        <w:rPr>
          <w:rFonts w:ascii="Arial" w:hAnsi="Arial" w:cs="Arial"/>
        </w:rPr>
        <w:t>utaj 25%</w:t>
      </w:r>
      <w:r w:rsidR="005472D1">
        <w:rPr>
          <w:rFonts w:ascii="Arial" w:hAnsi="Arial" w:cs="Arial"/>
        </w:rPr>
        <w:t xml:space="preserve"> kosztów</w:t>
      </w:r>
      <w:r w:rsidR="00C86F1F">
        <w:rPr>
          <w:rFonts w:ascii="Arial" w:hAnsi="Arial" w:cs="Arial"/>
        </w:rPr>
        <w:t xml:space="preserve"> ponosi organ prowadzący</w:t>
      </w:r>
      <w:r w:rsidR="005472D1">
        <w:rPr>
          <w:rFonts w:ascii="Arial" w:hAnsi="Arial" w:cs="Arial"/>
        </w:rPr>
        <w:t>, co jest zgodne z rozporządzeniem</w:t>
      </w:r>
      <w:r w:rsidR="00C86F1F">
        <w:rPr>
          <w:rFonts w:ascii="Arial" w:hAnsi="Arial" w:cs="Arial"/>
        </w:rPr>
        <w:t>.</w:t>
      </w:r>
      <w:r w:rsidR="005472D1">
        <w:rPr>
          <w:rFonts w:ascii="Arial" w:hAnsi="Arial" w:cs="Arial"/>
        </w:rPr>
        <w:t xml:space="preserve"> Ww. godziny są to</w:t>
      </w:r>
      <w:r w:rsidR="00C86F1F">
        <w:rPr>
          <w:rFonts w:ascii="Arial" w:hAnsi="Arial" w:cs="Arial"/>
        </w:rPr>
        <w:t xml:space="preserve"> godziny, któ</w:t>
      </w:r>
      <w:r w:rsidR="005472D1">
        <w:rPr>
          <w:rFonts w:ascii="Arial" w:hAnsi="Arial" w:cs="Arial"/>
        </w:rPr>
        <w:t>re ponosi organ pro</w:t>
      </w:r>
      <w:r w:rsidR="00C86F1F">
        <w:rPr>
          <w:rFonts w:ascii="Arial" w:hAnsi="Arial" w:cs="Arial"/>
        </w:rPr>
        <w:t xml:space="preserve">wadzący z tytułu </w:t>
      </w:r>
      <w:r w:rsidR="005472D1">
        <w:rPr>
          <w:rFonts w:ascii="Arial" w:hAnsi="Arial" w:cs="Arial"/>
        </w:rPr>
        <w:t>zatru</w:t>
      </w:r>
      <w:r w:rsidR="00C86F1F">
        <w:rPr>
          <w:rFonts w:ascii="Arial" w:hAnsi="Arial" w:cs="Arial"/>
        </w:rPr>
        <w:t xml:space="preserve">dnia nauczyciela. </w:t>
      </w:r>
      <w:r w:rsidR="005472D1">
        <w:rPr>
          <w:rFonts w:ascii="Arial" w:hAnsi="Arial" w:cs="Arial"/>
        </w:rPr>
        <w:t xml:space="preserve">Dodała, że ten </w:t>
      </w:r>
      <w:r w:rsidR="00426329">
        <w:rPr>
          <w:rFonts w:ascii="Arial" w:hAnsi="Arial" w:cs="Arial"/>
        </w:rPr>
        <w:t>n</w:t>
      </w:r>
      <w:r w:rsidR="00C86F1F">
        <w:rPr>
          <w:rFonts w:ascii="Arial" w:hAnsi="Arial" w:cs="Arial"/>
        </w:rPr>
        <w:t>auczyciel może być</w:t>
      </w:r>
      <w:r w:rsidR="005472D1">
        <w:rPr>
          <w:rFonts w:ascii="Arial" w:hAnsi="Arial" w:cs="Arial"/>
        </w:rPr>
        <w:t xml:space="preserve"> nauczy</w:t>
      </w:r>
      <w:r w:rsidR="00C86F1F">
        <w:rPr>
          <w:rFonts w:ascii="Arial" w:hAnsi="Arial" w:cs="Arial"/>
        </w:rPr>
        <w:t>cielem jej szk</w:t>
      </w:r>
      <w:r w:rsidR="005472D1">
        <w:rPr>
          <w:rFonts w:ascii="Arial" w:hAnsi="Arial" w:cs="Arial"/>
        </w:rPr>
        <w:t>o</w:t>
      </w:r>
      <w:r w:rsidR="00C86F1F">
        <w:rPr>
          <w:rFonts w:ascii="Arial" w:hAnsi="Arial" w:cs="Arial"/>
        </w:rPr>
        <w:t>ł</w:t>
      </w:r>
      <w:r w:rsidR="005472D1">
        <w:rPr>
          <w:rFonts w:ascii="Arial" w:hAnsi="Arial" w:cs="Arial"/>
        </w:rPr>
        <w:t xml:space="preserve">y. Przekazała, że nauczyciele muszą mieć kwalifikacje </w:t>
      </w:r>
      <w:r w:rsidR="00C86F1F">
        <w:rPr>
          <w:rFonts w:ascii="Arial" w:hAnsi="Arial" w:cs="Arial"/>
        </w:rPr>
        <w:t>do EDB</w:t>
      </w:r>
      <w:r w:rsidR="005472D1">
        <w:rPr>
          <w:rFonts w:ascii="Arial" w:hAnsi="Arial" w:cs="Arial"/>
        </w:rPr>
        <w:t xml:space="preserve"> </w:t>
      </w:r>
      <w:r w:rsidR="005472D1" w:rsidRPr="005472D1">
        <w:rPr>
          <w:rFonts w:ascii="Arial" w:hAnsi="Arial" w:cs="Arial"/>
          <w:i/>
        </w:rPr>
        <w:t xml:space="preserve">(Edukacji </w:t>
      </w:r>
      <w:r w:rsidR="0076312F">
        <w:rPr>
          <w:rFonts w:ascii="Arial" w:hAnsi="Arial" w:cs="Arial"/>
          <w:i/>
        </w:rPr>
        <w:br/>
      </w:r>
      <w:r w:rsidR="005472D1" w:rsidRPr="005472D1">
        <w:rPr>
          <w:rFonts w:ascii="Arial" w:hAnsi="Arial" w:cs="Arial"/>
          <w:i/>
        </w:rPr>
        <w:lastRenderedPageBreak/>
        <w:t xml:space="preserve">dla </w:t>
      </w:r>
      <w:r w:rsidR="005472D1">
        <w:rPr>
          <w:rFonts w:ascii="Arial" w:hAnsi="Arial" w:cs="Arial"/>
          <w:i/>
        </w:rPr>
        <w:t>B</w:t>
      </w:r>
      <w:r w:rsidR="005472D1" w:rsidRPr="005472D1">
        <w:rPr>
          <w:rFonts w:ascii="Arial" w:hAnsi="Arial" w:cs="Arial"/>
          <w:i/>
        </w:rPr>
        <w:t>ezpieczeństwa</w:t>
      </w:r>
      <w:r w:rsidR="005472D1">
        <w:rPr>
          <w:rFonts w:ascii="Arial" w:hAnsi="Arial" w:cs="Arial"/>
          <w:i/>
        </w:rPr>
        <w:t>)</w:t>
      </w:r>
      <w:r w:rsidR="005472D1">
        <w:rPr>
          <w:rFonts w:ascii="Arial" w:hAnsi="Arial" w:cs="Arial"/>
        </w:rPr>
        <w:t xml:space="preserve">. To jest opiekun, który opiekuje się dziećmi, jeździ z nimi </w:t>
      </w:r>
      <w:r w:rsidR="0076312F">
        <w:rPr>
          <w:rFonts w:ascii="Arial" w:hAnsi="Arial" w:cs="Arial"/>
        </w:rPr>
        <w:br/>
      </w:r>
      <w:r w:rsidR="005472D1">
        <w:rPr>
          <w:rFonts w:ascii="Arial" w:hAnsi="Arial" w:cs="Arial"/>
        </w:rPr>
        <w:t>do Sieradza na zajęcia praktyczne. Dodatkowe koszty, które ponosi organ prowadzący, tj. 20% kosztów</w:t>
      </w:r>
      <w:r w:rsidR="0076312F">
        <w:rPr>
          <w:rFonts w:ascii="Arial" w:hAnsi="Arial" w:cs="Arial"/>
        </w:rPr>
        <w:t>,</w:t>
      </w:r>
      <w:r w:rsidR="005472D1">
        <w:rPr>
          <w:rFonts w:ascii="Arial" w:hAnsi="Arial" w:cs="Arial"/>
        </w:rPr>
        <w:t xml:space="preserve"> to jest wyposażenie specjalistyczne, które jest ściśle określone w rozporządzeniu. </w:t>
      </w:r>
      <w:r w:rsidR="00C86F1F">
        <w:rPr>
          <w:rFonts w:ascii="Arial" w:hAnsi="Arial" w:cs="Arial"/>
        </w:rPr>
        <w:t xml:space="preserve">  </w:t>
      </w:r>
    </w:p>
    <w:p w14:paraId="587397AC" w14:textId="77777777" w:rsidR="00581A65" w:rsidRDefault="00B02E1C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zaznaczył, że jest </w:t>
      </w:r>
      <w:r w:rsidR="00BD2A96">
        <w:rPr>
          <w:rFonts w:ascii="Arial" w:hAnsi="Arial" w:cs="Arial"/>
        </w:rPr>
        <w:br/>
      </w:r>
      <w:r>
        <w:rPr>
          <w:rFonts w:ascii="Arial" w:hAnsi="Arial" w:cs="Arial"/>
        </w:rPr>
        <w:t xml:space="preserve">to wypisane w co trzeba wyposażyć. </w:t>
      </w:r>
      <w:r w:rsidR="00BD2A96">
        <w:rPr>
          <w:rFonts w:ascii="Arial" w:hAnsi="Arial" w:cs="Arial"/>
        </w:rPr>
        <w:t>Dopytał, c</w:t>
      </w:r>
      <w:r>
        <w:rPr>
          <w:rFonts w:ascii="Arial" w:hAnsi="Arial" w:cs="Arial"/>
        </w:rPr>
        <w:t xml:space="preserve">zy </w:t>
      </w:r>
      <w:r w:rsidR="00BD2A96">
        <w:rPr>
          <w:rFonts w:ascii="Arial" w:hAnsi="Arial" w:cs="Arial"/>
        </w:rPr>
        <w:t>tylko jeden nau</w:t>
      </w:r>
      <w:r>
        <w:rPr>
          <w:rFonts w:ascii="Arial" w:hAnsi="Arial" w:cs="Arial"/>
        </w:rPr>
        <w:t>czyciel będzie zatrudniony.</w:t>
      </w:r>
    </w:p>
    <w:p w14:paraId="658E9626" w14:textId="77777777" w:rsidR="00B02E1C" w:rsidRDefault="00BD2A96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Pani Renata Tatara – dyrektor II Liceum Ogólnokształcą</w:t>
      </w:r>
      <w:r>
        <w:rPr>
          <w:rFonts w:ascii="Arial" w:hAnsi="Arial" w:cs="Arial"/>
          <w:b/>
        </w:rPr>
        <w:t xml:space="preserve">cego </w:t>
      </w:r>
      <w:r>
        <w:rPr>
          <w:rFonts w:ascii="Arial" w:hAnsi="Arial" w:cs="Arial"/>
          <w:b/>
        </w:rPr>
        <w:br/>
        <w:t>im. J</w:t>
      </w:r>
      <w:r w:rsidRPr="00BD2A96">
        <w:rPr>
          <w:rFonts w:ascii="Arial" w:hAnsi="Arial" w:cs="Arial"/>
          <w:b/>
        </w:rPr>
        <w:t>. Korczaka w Wieluniu</w:t>
      </w:r>
      <w:r>
        <w:rPr>
          <w:rFonts w:ascii="Arial" w:hAnsi="Arial" w:cs="Arial"/>
        </w:rPr>
        <w:t xml:space="preserve"> potwierdzi</w:t>
      </w:r>
      <w:r w:rsidR="00B02E1C">
        <w:rPr>
          <w:rFonts w:ascii="Arial" w:hAnsi="Arial" w:cs="Arial"/>
        </w:rPr>
        <w:t>ła, że tylko ten jeden</w:t>
      </w:r>
      <w:r>
        <w:rPr>
          <w:rFonts w:ascii="Arial" w:hAnsi="Arial" w:cs="Arial"/>
        </w:rPr>
        <w:t xml:space="preserve"> nauczyciel</w:t>
      </w:r>
      <w:r w:rsidR="00B02E1C">
        <w:rPr>
          <w:rFonts w:ascii="Arial" w:hAnsi="Arial" w:cs="Arial"/>
        </w:rPr>
        <w:t xml:space="preserve">. </w:t>
      </w:r>
    </w:p>
    <w:p w14:paraId="2A231988" w14:textId="77777777" w:rsidR="00BD2A96" w:rsidRPr="00BD2A96" w:rsidRDefault="00BD2A96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>udzielił głosu panu naczelnikowi Kołodziejowi.</w:t>
      </w:r>
    </w:p>
    <w:p w14:paraId="1F973533" w14:textId="77777777" w:rsidR="00BD2A96" w:rsidRPr="008057ED" w:rsidRDefault="00BD2A96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 w:rsidR="008057ED" w:rsidRPr="008057ED">
        <w:rPr>
          <w:rFonts w:ascii="Arial" w:hAnsi="Arial" w:cs="Arial"/>
        </w:rPr>
        <w:t>dodał, że to jest w zasadzie istotny wymiar godzin, a nie kto je będzie realizował, bo te godziny świadczą o dodatkowych zajęciach, dodatkowy</w:t>
      </w:r>
      <w:r w:rsidR="008057ED">
        <w:rPr>
          <w:rFonts w:ascii="Arial" w:hAnsi="Arial" w:cs="Arial"/>
        </w:rPr>
        <w:t>m</w:t>
      </w:r>
      <w:r w:rsidR="008057ED" w:rsidRPr="008057ED">
        <w:rPr>
          <w:rFonts w:ascii="Arial" w:hAnsi="Arial" w:cs="Arial"/>
        </w:rPr>
        <w:t xml:space="preserve"> obciążeniu, a kto będzie realizatorem </w:t>
      </w:r>
      <w:r w:rsidR="008057ED">
        <w:rPr>
          <w:rFonts w:ascii="Arial" w:hAnsi="Arial" w:cs="Arial"/>
        </w:rPr>
        <w:t xml:space="preserve">- </w:t>
      </w:r>
      <w:r w:rsidR="008057ED" w:rsidRPr="008057ED">
        <w:rPr>
          <w:rFonts w:ascii="Arial" w:hAnsi="Arial" w:cs="Arial"/>
        </w:rPr>
        <w:t xml:space="preserve">czy to jedna osoba, czy dwie i czy to jest nauczyciel pracujący, czy ewentualnie później kadra będzie poszerzana </w:t>
      </w:r>
      <w:r w:rsidR="008057ED">
        <w:rPr>
          <w:rFonts w:ascii="Arial" w:hAnsi="Arial" w:cs="Arial"/>
        </w:rPr>
        <w:br/>
      </w:r>
      <w:r w:rsidR="008057ED" w:rsidRPr="008057ED">
        <w:rPr>
          <w:rFonts w:ascii="Arial" w:hAnsi="Arial" w:cs="Arial"/>
        </w:rPr>
        <w:t>o specjalistę</w:t>
      </w:r>
      <w:r w:rsidR="008057ED">
        <w:rPr>
          <w:rFonts w:ascii="Arial" w:hAnsi="Arial" w:cs="Arial"/>
        </w:rPr>
        <w:t>,</w:t>
      </w:r>
      <w:r w:rsidR="008057ED" w:rsidRPr="008057ED">
        <w:rPr>
          <w:rFonts w:ascii="Arial" w:hAnsi="Arial" w:cs="Arial"/>
        </w:rPr>
        <w:t xml:space="preserve"> to z punktu widzenia kosztów nie ma żadnego znaczenia. </w:t>
      </w:r>
    </w:p>
    <w:p w14:paraId="06E0A140" w14:textId="77777777" w:rsidR="00BD2A96" w:rsidRDefault="008057ED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8057ED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8057ED">
        <w:rPr>
          <w:rFonts w:ascii="Arial" w:hAnsi="Arial" w:cs="Arial"/>
        </w:rPr>
        <w:t xml:space="preserve">że o to </w:t>
      </w:r>
      <w:r>
        <w:rPr>
          <w:rFonts w:ascii="Arial" w:hAnsi="Arial" w:cs="Arial"/>
        </w:rPr>
        <w:t>głównie</w:t>
      </w:r>
      <w:r w:rsidRPr="008057ED">
        <w:rPr>
          <w:rFonts w:ascii="Arial" w:hAnsi="Arial" w:cs="Arial"/>
        </w:rPr>
        <w:t xml:space="preserve"> mu chodził</w:t>
      </w:r>
      <w:r>
        <w:rPr>
          <w:rFonts w:ascii="Arial" w:hAnsi="Arial" w:cs="Arial"/>
        </w:rPr>
        <w:t>o, żeby w ten sposób to doprecyzować. Udzielił głosu panu skarbnikowi.</w:t>
      </w:r>
    </w:p>
    <w:p w14:paraId="7296BECE" w14:textId="77777777" w:rsidR="008057ED" w:rsidRPr="002B79B9" w:rsidRDefault="008057ED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057ED">
        <w:rPr>
          <w:rFonts w:ascii="Arial" w:hAnsi="Arial" w:cs="Arial"/>
          <w:b/>
        </w:rPr>
        <w:t xml:space="preserve">Pan Przemysław Krężel – skarbnik powiatu </w:t>
      </w:r>
      <w:r w:rsidR="002B79B9" w:rsidRPr="002B79B9">
        <w:rPr>
          <w:rFonts w:ascii="Arial" w:hAnsi="Arial" w:cs="Arial"/>
        </w:rPr>
        <w:t>zwrócił uwagę, ż</w:t>
      </w:r>
      <w:r w:rsidR="002B79B9">
        <w:rPr>
          <w:rFonts w:ascii="Arial" w:hAnsi="Arial" w:cs="Arial"/>
        </w:rPr>
        <w:t>e pani</w:t>
      </w:r>
      <w:r w:rsidR="002B79B9" w:rsidRPr="002B79B9">
        <w:rPr>
          <w:rFonts w:ascii="Arial" w:hAnsi="Arial" w:cs="Arial"/>
        </w:rPr>
        <w:t xml:space="preserve"> dyrektor mówiła o 20%, a wczoraj usłyszał, że dofinansowanie będzie do 80%. Dopytał, </w:t>
      </w:r>
      <w:r w:rsidR="002B79B9">
        <w:rPr>
          <w:rFonts w:ascii="Arial" w:hAnsi="Arial" w:cs="Arial"/>
        </w:rPr>
        <w:br/>
      </w:r>
      <w:r w:rsidR="002B79B9" w:rsidRPr="002B79B9">
        <w:rPr>
          <w:rFonts w:ascii="Arial" w:hAnsi="Arial" w:cs="Arial"/>
        </w:rPr>
        <w:t xml:space="preserve">czy to będzie konkretnie </w:t>
      </w:r>
      <w:r w:rsidR="002B79B9">
        <w:rPr>
          <w:rFonts w:ascii="Arial" w:hAnsi="Arial" w:cs="Arial"/>
        </w:rPr>
        <w:t xml:space="preserve">80% dofinansowania, czy do 80%. </w:t>
      </w:r>
    </w:p>
    <w:p w14:paraId="1C22EBA2" w14:textId="77777777" w:rsidR="008057ED" w:rsidRPr="002B79B9" w:rsidRDefault="002B79B9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Pani Renata Tatara – dyrektor II Liceum Ogólnokształcą</w:t>
      </w:r>
      <w:r>
        <w:rPr>
          <w:rFonts w:ascii="Arial" w:hAnsi="Arial" w:cs="Arial"/>
          <w:b/>
        </w:rPr>
        <w:t xml:space="preserve">cego </w:t>
      </w:r>
      <w:r>
        <w:rPr>
          <w:rFonts w:ascii="Arial" w:hAnsi="Arial" w:cs="Arial"/>
          <w:b/>
        </w:rPr>
        <w:br/>
        <w:t>im. J</w:t>
      </w:r>
      <w:r w:rsidRPr="00BD2A96">
        <w:rPr>
          <w:rFonts w:ascii="Arial" w:hAnsi="Arial" w:cs="Arial"/>
          <w:b/>
        </w:rPr>
        <w:t>. Korczaka w Wieluniu</w:t>
      </w:r>
      <w:r>
        <w:rPr>
          <w:rFonts w:ascii="Arial" w:hAnsi="Arial" w:cs="Arial"/>
          <w:b/>
        </w:rPr>
        <w:t xml:space="preserve"> </w:t>
      </w:r>
      <w:r w:rsidRPr="002B79B9">
        <w:rPr>
          <w:rFonts w:ascii="Arial" w:hAnsi="Arial" w:cs="Arial"/>
        </w:rPr>
        <w:t>odpowiedziała, że jest do 80%.</w:t>
      </w:r>
    </w:p>
    <w:p w14:paraId="02B67701" w14:textId="77777777" w:rsidR="002B79B9" w:rsidRDefault="002B79B9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057ED">
        <w:rPr>
          <w:rFonts w:ascii="Arial" w:hAnsi="Arial" w:cs="Arial"/>
          <w:b/>
        </w:rPr>
        <w:t xml:space="preserve">Pan Przemysław Krężel – skarbnik powiatu </w:t>
      </w:r>
      <w:r w:rsidRPr="002B79B9">
        <w:rPr>
          <w:rFonts w:ascii="Arial" w:hAnsi="Arial" w:cs="Arial"/>
        </w:rPr>
        <w:t>zaznaczył, że może być 50%,</w:t>
      </w:r>
      <w:r w:rsidR="00B51FBB">
        <w:rPr>
          <w:rFonts w:ascii="Arial" w:hAnsi="Arial" w:cs="Arial"/>
        </w:rPr>
        <w:t xml:space="preserve"> może być 60%,</w:t>
      </w:r>
      <w:r w:rsidRPr="002B79B9">
        <w:rPr>
          <w:rFonts w:ascii="Arial" w:hAnsi="Arial" w:cs="Arial"/>
        </w:rPr>
        <w:t xml:space="preserve"> a może być 70%, czy tak?</w:t>
      </w:r>
    </w:p>
    <w:p w14:paraId="2D0009FA" w14:textId="77777777" w:rsidR="002B79B9" w:rsidRPr="002B79B9" w:rsidRDefault="002B79B9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Pani Renata Tatara – dyrektor II Liceum Ogólnokształcą</w:t>
      </w:r>
      <w:r>
        <w:rPr>
          <w:rFonts w:ascii="Arial" w:hAnsi="Arial" w:cs="Arial"/>
          <w:b/>
        </w:rPr>
        <w:t xml:space="preserve">cego </w:t>
      </w:r>
      <w:r>
        <w:rPr>
          <w:rFonts w:ascii="Arial" w:hAnsi="Arial" w:cs="Arial"/>
          <w:b/>
        </w:rPr>
        <w:br/>
        <w:t>im. J</w:t>
      </w:r>
      <w:r w:rsidRPr="00BD2A96">
        <w:rPr>
          <w:rFonts w:ascii="Arial" w:hAnsi="Arial" w:cs="Arial"/>
          <w:b/>
        </w:rPr>
        <w:t>. Korczaka w Wieluniu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odczytała konkretny zapis: </w:t>
      </w:r>
      <w:r w:rsidRPr="002B79B9">
        <w:rPr>
          <w:rFonts w:ascii="Arial" w:hAnsi="Arial" w:cs="Arial"/>
          <w:i/>
        </w:rPr>
        <w:t>organowi prowadzą</w:t>
      </w:r>
      <w:r>
        <w:rPr>
          <w:rFonts w:ascii="Arial" w:hAnsi="Arial" w:cs="Arial"/>
          <w:i/>
        </w:rPr>
        <w:t>cemu m</w:t>
      </w:r>
      <w:r w:rsidRPr="002B79B9">
        <w:rPr>
          <w:rFonts w:ascii="Arial" w:hAnsi="Arial" w:cs="Arial"/>
          <w:i/>
        </w:rPr>
        <w:t xml:space="preserve">oże być </w:t>
      </w:r>
      <w:r>
        <w:rPr>
          <w:rFonts w:ascii="Arial" w:hAnsi="Arial" w:cs="Arial"/>
          <w:i/>
        </w:rPr>
        <w:t>udzielone wsp</w:t>
      </w:r>
      <w:r w:rsidRPr="002B79B9">
        <w:rPr>
          <w:rFonts w:ascii="Arial" w:hAnsi="Arial" w:cs="Arial"/>
          <w:i/>
        </w:rPr>
        <w:t>arcie w formie dotacji celowej w wysokości 80%</w:t>
      </w:r>
      <w:r>
        <w:rPr>
          <w:rFonts w:ascii="Arial" w:hAnsi="Arial" w:cs="Arial"/>
        </w:rPr>
        <w:t xml:space="preserve">. </w:t>
      </w:r>
    </w:p>
    <w:p w14:paraId="758B8087" w14:textId="77777777" w:rsidR="002B79B9" w:rsidRPr="00BD2A96" w:rsidRDefault="002B79B9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>udzielił głosu panu naczelnikowi Kołodziejowi.</w:t>
      </w:r>
    </w:p>
    <w:p w14:paraId="03CEC18B" w14:textId="77777777" w:rsidR="00BD2A96" w:rsidRDefault="002B79B9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 w:rsidRPr="002B79B9">
        <w:rPr>
          <w:rFonts w:ascii="Arial" w:hAnsi="Arial" w:cs="Arial"/>
        </w:rPr>
        <w:t>powiedział, że pan skarbnik zadał ważne pytanie, bo jest zapis, że „</w:t>
      </w:r>
      <w:r w:rsidRPr="00B51FBB">
        <w:rPr>
          <w:rFonts w:ascii="Arial" w:hAnsi="Arial" w:cs="Arial"/>
          <w:i/>
        </w:rPr>
        <w:t>może być”</w:t>
      </w:r>
      <w:r w:rsidRPr="002B79B9">
        <w:rPr>
          <w:rFonts w:ascii="Arial" w:hAnsi="Arial" w:cs="Arial"/>
        </w:rPr>
        <w:t xml:space="preserve"> </w:t>
      </w:r>
      <w:r w:rsidR="00B51FBB">
        <w:rPr>
          <w:rFonts w:ascii="Arial" w:hAnsi="Arial" w:cs="Arial"/>
        </w:rPr>
        <w:t>udzielone do 80%, więc jest to „</w:t>
      </w:r>
      <w:r w:rsidR="00B51FBB" w:rsidRPr="00B51FBB">
        <w:rPr>
          <w:rFonts w:ascii="Arial" w:hAnsi="Arial" w:cs="Arial"/>
          <w:i/>
        </w:rPr>
        <w:t xml:space="preserve">może” </w:t>
      </w:r>
      <w:r w:rsidR="00B51FBB" w:rsidRPr="00B51FBB">
        <w:rPr>
          <w:rFonts w:ascii="Arial" w:hAnsi="Arial" w:cs="Arial"/>
        </w:rPr>
        <w:t>i</w:t>
      </w:r>
      <w:r w:rsidRPr="002B79B9">
        <w:rPr>
          <w:rFonts w:ascii="Arial" w:hAnsi="Arial" w:cs="Arial"/>
        </w:rPr>
        <w:t xml:space="preserve"> „</w:t>
      </w:r>
      <w:r w:rsidRPr="00B51FBB">
        <w:rPr>
          <w:rFonts w:ascii="Arial" w:hAnsi="Arial" w:cs="Arial"/>
          <w:i/>
        </w:rPr>
        <w:t>do</w:t>
      </w:r>
      <w:r w:rsidR="00B51FBB">
        <w:rPr>
          <w:rFonts w:ascii="Arial" w:hAnsi="Arial" w:cs="Arial"/>
        </w:rPr>
        <w:t>”, co</w:t>
      </w:r>
      <w:r w:rsidR="0076312F">
        <w:rPr>
          <w:rFonts w:ascii="Arial" w:hAnsi="Arial" w:cs="Arial"/>
        </w:rPr>
        <w:t xml:space="preserve"> jest</w:t>
      </w:r>
      <w:r w:rsidRPr="002B79B9">
        <w:rPr>
          <w:rFonts w:ascii="Arial" w:hAnsi="Arial" w:cs="Arial"/>
        </w:rPr>
        <w:t xml:space="preserve"> istotne. </w:t>
      </w:r>
    </w:p>
    <w:p w14:paraId="2DE3A6C6" w14:textId="77777777" w:rsidR="00B51FBB" w:rsidRDefault="00B51FBB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>udzielił głosu panu</w:t>
      </w:r>
      <w:r>
        <w:rPr>
          <w:rFonts w:ascii="Arial" w:hAnsi="Arial" w:cs="Arial"/>
        </w:rPr>
        <w:t xml:space="preserve"> Wojcieszakowi. </w:t>
      </w:r>
    </w:p>
    <w:p w14:paraId="1181B307" w14:textId="77777777" w:rsidR="002B79B9" w:rsidRDefault="00B51FBB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51FBB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odniósł się do kosztów dojazdu </w:t>
      </w:r>
      <w:r w:rsidR="0076312F">
        <w:rPr>
          <w:rFonts w:ascii="Arial" w:hAnsi="Arial" w:cs="Arial"/>
        </w:rPr>
        <w:t xml:space="preserve">do jednostki wojskowej </w:t>
      </w:r>
      <w:r>
        <w:rPr>
          <w:rFonts w:ascii="Arial" w:hAnsi="Arial" w:cs="Arial"/>
        </w:rPr>
        <w:t>na praktyki na</w:t>
      </w:r>
      <w:r w:rsidR="002B79B9">
        <w:rPr>
          <w:rFonts w:ascii="Arial" w:hAnsi="Arial" w:cs="Arial"/>
        </w:rPr>
        <w:t xml:space="preserve"> strzelnicy</w:t>
      </w:r>
      <w:r>
        <w:rPr>
          <w:rFonts w:ascii="Arial" w:hAnsi="Arial" w:cs="Arial"/>
        </w:rPr>
        <w:t>, które będzie jak gdyby fundować</w:t>
      </w:r>
      <w:r w:rsidR="002B79B9">
        <w:rPr>
          <w:rFonts w:ascii="Arial" w:hAnsi="Arial" w:cs="Arial"/>
        </w:rPr>
        <w:t xml:space="preserve"> jednostka. </w:t>
      </w:r>
      <w:r>
        <w:rPr>
          <w:rFonts w:ascii="Arial" w:hAnsi="Arial" w:cs="Arial"/>
        </w:rPr>
        <w:t xml:space="preserve">Następnie poruszył kwestię, którą wyczytał w piśmie, że </w:t>
      </w:r>
      <w:r w:rsidR="002B79B9">
        <w:rPr>
          <w:rFonts w:ascii="Arial" w:hAnsi="Arial" w:cs="Arial"/>
        </w:rPr>
        <w:t>po ukończ</w:t>
      </w:r>
      <w:r>
        <w:rPr>
          <w:rFonts w:ascii="Arial" w:hAnsi="Arial" w:cs="Arial"/>
        </w:rPr>
        <w:t>en</w:t>
      </w:r>
      <w:r w:rsidR="002B79B9">
        <w:rPr>
          <w:rFonts w:ascii="Arial" w:hAnsi="Arial" w:cs="Arial"/>
        </w:rPr>
        <w:t xml:space="preserve">iu klasy </w:t>
      </w:r>
      <w:r>
        <w:rPr>
          <w:rFonts w:ascii="Arial" w:hAnsi="Arial" w:cs="Arial"/>
        </w:rPr>
        <w:t>uczeń otrzymuje tytuł żołnierza rezerwy.</w:t>
      </w:r>
      <w:r w:rsidR="002B7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Zapytał, czy jest to już nieaktualne.</w:t>
      </w:r>
    </w:p>
    <w:p w14:paraId="37BDD6C1" w14:textId="77777777" w:rsidR="00B51FBB" w:rsidRDefault="00B51FBB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Pani Renata Tatara – dyrektor II Liceum Ogólnokształcą</w:t>
      </w:r>
      <w:r>
        <w:rPr>
          <w:rFonts w:ascii="Arial" w:hAnsi="Arial" w:cs="Arial"/>
          <w:b/>
        </w:rPr>
        <w:t xml:space="preserve">cego </w:t>
      </w:r>
      <w:r>
        <w:rPr>
          <w:rFonts w:ascii="Arial" w:hAnsi="Arial" w:cs="Arial"/>
          <w:b/>
        </w:rPr>
        <w:br/>
        <w:t>im. J</w:t>
      </w:r>
      <w:r w:rsidRPr="00BD2A96">
        <w:rPr>
          <w:rFonts w:ascii="Arial" w:hAnsi="Arial" w:cs="Arial"/>
          <w:b/>
        </w:rPr>
        <w:t>. Korczaka w Wieluniu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odpowiedziała, że tak dokładnie, nie jest to status żołnierza rezerwy, ponieważ to dotyczyło innej klasy, o czym napisała </w:t>
      </w:r>
      <w:r>
        <w:rPr>
          <w:rFonts w:ascii="Arial" w:hAnsi="Arial" w:cs="Arial"/>
        </w:rPr>
        <w:br/>
        <w:t xml:space="preserve">w uzupełniającym piśmie. W kwestii dojazdów do Sieradza przekazała, że jest </w:t>
      </w:r>
      <w:r>
        <w:rPr>
          <w:rFonts w:ascii="Arial" w:hAnsi="Arial" w:cs="Arial"/>
        </w:rPr>
        <w:br/>
        <w:t xml:space="preserve">po rozmowach z jednostką wojskową i WKU </w:t>
      </w:r>
      <w:r w:rsidRPr="003726EC">
        <w:rPr>
          <w:rFonts w:ascii="Arial" w:hAnsi="Arial" w:cs="Arial"/>
          <w:i/>
        </w:rPr>
        <w:t>(Wojskowa Komenda Uzupełnień)</w:t>
      </w:r>
      <w:r w:rsidR="0076312F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 </w:t>
      </w:r>
      <w:r w:rsidR="003726E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ciągu roku szkolnego są to 2-3 wyjazdy na cały rok. Te koszty może również pokryć organ prow</w:t>
      </w:r>
      <w:r w:rsidR="003726EC">
        <w:rPr>
          <w:rFonts w:ascii="Arial" w:hAnsi="Arial" w:cs="Arial"/>
        </w:rPr>
        <w:t>adzą</w:t>
      </w:r>
      <w:r>
        <w:rPr>
          <w:rFonts w:ascii="Arial" w:hAnsi="Arial" w:cs="Arial"/>
        </w:rPr>
        <w:t xml:space="preserve">cy w ramach tych 20%. </w:t>
      </w:r>
    </w:p>
    <w:p w14:paraId="08E48155" w14:textId="77777777" w:rsidR="00E93D75" w:rsidRPr="00BD2A96" w:rsidRDefault="00E93D75" w:rsidP="00E93D7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>udzielił głosu panu naczelnikowi Kołodziejowi.</w:t>
      </w:r>
    </w:p>
    <w:p w14:paraId="41425DD7" w14:textId="77777777" w:rsidR="00E93D75" w:rsidRDefault="00E93D75" w:rsidP="00E93D7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>
        <w:rPr>
          <w:rFonts w:ascii="Arial" w:hAnsi="Arial" w:cs="Arial"/>
        </w:rPr>
        <w:t xml:space="preserve">wyjaśnił, że dokładnie są to dodatkowe koszty, które na siebie musi przyjąć poprzez te deklarację organ prowadzący i może wystąpić o częściową refundację do tych 80%. To co pani dyrektor wcześniej wyjaśniała, to jest ten dodatkowy koszt. To nie będzie tak, że jednostka wojskowa zabezpieczy transport </w:t>
      </w:r>
      <w:r>
        <w:rPr>
          <w:rFonts w:ascii="Arial" w:hAnsi="Arial" w:cs="Arial"/>
        </w:rPr>
        <w:br/>
        <w:t xml:space="preserve">i przewiezie naszych uczniów. Na to by absolutnie nie liczył. To trzeba by jakieś dodatkowe porozumienie i nie sądzi, żeby jednostka wojska zdecydowała się </w:t>
      </w:r>
      <w:r>
        <w:rPr>
          <w:rFonts w:ascii="Arial" w:hAnsi="Arial" w:cs="Arial"/>
        </w:rPr>
        <w:br/>
        <w:t xml:space="preserve">na ponoszenie dodatkowych kosztów, które nie są obligatoryjne do pokrycia przez jednostkę. </w:t>
      </w:r>
    </w:p>
    <w:p w14:paraId="2A16D148" w14:textId="77777777" w:rsidR="00B51FBB" w:rsidRDefault="00E93D75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D2A96">
        <w:rPr>
          <w:rFonts w:ascii="Arial" w:hAnsi="Arial" w:cs="Arial"/>
        </w:rPr>
        <w:t xml:space="preserve">udzielił głosu panu </w:t>
      </w:r>
      <w:r>
        <w:rPr>
          <w:rFonts w:ascii="Arial" w:hAnsi="Arial" w:cs="Arial"/>
        </w:rPr>
        <w:t xml:space="preserve">Wojcieszakowi. </w:t>
      </w:r>
    </w:p>
    <w:p w14:paraId="48677845" w14:textId="5DBE66C5" w:rsidR="00307642" w:rsidRDefault="00595BA6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95BA6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zabrał głos w kwestii</w:t>
      </w:r>
      <w:r w:rsidR="00E93D75">
        <w:rPr>
          <w:rFonts w:ascii="Arial" w:hAnsi="Arial" w:cs="Arial"/>
        </w:rPr>
        <w:t xml:space="preserve"> formalnej</w:t>
      </w:r>
      <w:r>
        <w:rPr>
          <w:rFonts w:ascii="Arial" w:hAnsi="Arial" w:cs="Arial"/>
        </w:rPr>
        <w:t xml:space="preserve"> dotyczącej tego,</w:t>
      </w:r>
      <w:r w:rsidR="00E93D75">
        <w:rPr>
          <w:rFonts w:ascii="Arial" w:hAnsi="Arial" w:cs="Arial"/>
        </w:rPr>
        <w:t xml:space="preserve"> co </w:t>
      </w:r>
      <w:r>
        <w:rPr>
          <w:rFonts w:ascii="Arial" w:hAnsi="Arial" w:cs="Arial"/>
        </w:rPr>
        <w:t>Z</w:t>
      </w:r>
      <w:r w:rsidR="00E93D75">
        <w:rPr>
          <w:rFonts w:ascii="Arial" w:hAnsi="Arial" w:cs="Arial"/>
        </w:rPr>
        <w:t xml:space="preserve">arząd </w:t>
      </w:r>
      <w:r>
        <w:rPr>
          <w:rFonts w:ascii="Arial" w:hAnsi="Arial" w:cs="Arial"/>
        </w:rPr>
        <w:t xml:space="preserve">będzie </w:t>
      </w:r>
      <w:r w:rsidR="00E93D75">
        <w:rPr>
          <w:rFonts w:ascii="Arial" w:hAnsi="Arial" w:cs="Arial"/>
        </w:rPr>
        <w:t xml:space="preserve">przegłosowywał. </w:t>
      </w:r>
      <w:r>
        <w:rPr>
          <w:rFonts w:ascii="Arial" w:hAnsi="Arial" w:cs="Arial"/>
        </w:rPr>
        <w:t xml:space="preserve">Podkreślił, że </w:t>
      </w:r>
      <w:r w:rsidR="0030764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Zarząd</w:t>
      </w:r>
      <w:r w:rsidR="0030764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został przesłany </w:t>
      </w:r>
      <w:r w:rsidR="00307642">
        <w:rPr>
          <w:rFonts w:ascii="Arial" w:hAnsi="Arial" w:cs="Arial"/>
        </w:rPr>
        <w:t>nowy</w:t>
      </w:r>
      <w:r w:rsidR="00E93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 uchwały </w:t>
      </w:r>
      <w:r w:rsidR="00307642">
        <w:rPr>
          <w:rFonts w:ascii="Arial" w:hAnsi="Arial" w:cs="Arial"/>
        </w:rPr>
        <w:t xml:space="preserve">Rady Powiatu w Wieluniu, </w:t>
      </w:r>
      <w:r>
        <w:rPr>
          <w:rFonts w:ascii="Arial" w:hAnsi="Arial" w:cs="Arial"/>
        </w:rPr>
        <w:t xml:space="preserve">gdzie </w:t>
      </w:r>
      <w:r w:rsidR="00E93D75">
        <w:rPr>
          <w:rFonts w:ascii="Arial" w:hAnsi="Arial" w:cs="Arial"/>
        </w:rPr>
        <w:t>jest podana dokł</w:t>
      </w:r>
      <w:r>
        <w:rPr>
          <w:rFonts w:ascii="Arial" w:hAnsi="Arial" w:cs="Arial"/>
        </w:rPr>
        <w:t>a</w:t>
      </w:r>
      <w:r w:rsidR="00E93D75">
        <w:rPr>
          <w:rFonts w:ascii="Arial" w:hAnsi="Arial" w:cs="Arial"/>
        </w:rPr>
        <w:t>dn</w:t>
      </w:r>
      <w:r>
        <w:rPr>
          <w:rFonts w:ascii="Arial" w:hAnsi="Arial" w:cs="Arial"/>
        </w:rPr>
        <w:t>a</w:t>
      </w:r>
      <w:r w:rsidR="00E93D75">
        <w:rPr>
          <w:rFonts w:ascii="Arial" w:hAnsi="Arial" w:cs="Arial"/>
        </w:rPr>
        <w:t xml:space="preserve"> treść</w:t>
      </w:r>
      <w:r>
        <w:rPr>
          <w:rFonts w:ascii="Arial" w:hAnsi="Arial" w:cs="Arial"/>
        </w:rPr>
        <w:t>,</w:t>
      </w:r>
      <w:r w:rsidR="00E93D75">
        <w:rPr>
          <w:rFonts w:ascii="Arial" w:hAnsi="Arial" w:cs="Arial"/>
        </w:rPr>
        <w:t xml:space="preserve"> a w materiał</w:t>
      </w:r>
      <w:r>
        <w:rPr>
          <w:rFonts w:ascii="Arial" w:hAnsi="Arial" w:cs="Arial"/>
        </w:rPr>
        <w:t xml:space="preserve">ach jest </w:t>
      </w:r>
      <w:r w:rsidR="00307642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stary projekt z zapisem, ż</w:t>
      </w:r>
      <w:r w:rsidR="00E93D75">
        <w:rPr>
          <w:rFonts w:ascii="Arial" w:hAnsi="Arial" w:cs="Arial"/>
        </w:rPr>
        <w:t xml:space="preserve">e wykonanie </w:t>
      </w:r>
      <w:r>
        <w:rPr>
          <w:rFonts w:ascii="Arial" w:hAnsi="Arial" w:cs="Arial"/>
        </w:rPr>
        <w:t xml:space="preserve">uchwały </w:t>
      </w:r>
      <w:r w:rsidR="00E93D75">
        <w:rPr>
          <w:rFonts w:ascii="Arial" w:hAnsi="Arial" w:cs="Arial"/>
        </w:rPr>
        <w:t>powierza się</w:t>
      </w:r>
      <w:r>
        <w:rPr>
          <w:rFonts w:ascii="Arial" w:hAnsi="Arial" w:cs="Arial"/>
        </w:rPr>
        <w:t xml:space="preserve"> Staroście, </w:t>
      </w:r>
      <w:r w:rsidR="00E93D75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>Zarząd będzie głosował projekt uchwały</w:t>
      </w:r>
      <w:r w:rsidR="00307642">
        <w:rPr>
          <w:rFonts w:ascii="Arial" w:hAnsi="Arial" w:cs="Arial"/>
        </w:rPr>
        <w:t xml:space="preserve"> </w:t>
      </w:r>
      <w:r w:rsidR="00307642">
        <w:rPr>
          <w:rFonts w:ascii="Arial" w:hAnsi="Arial" w:cs="Arial"/>
        </w:rPr>
        <w:br/>
      </w:r>
      <w:r w:rsidR="00307642">
        <w:rPr>
          <w:rFonts w:ascii="Arial" w:hAnsi="Arial" w:cs="Arial"/>
        </w:rPr>
        <w:lastRenderedPageBreak/>
        <w:t>z zapisem</w:t>
      </w:r>
      <w:r>
        <w:rPr>
          <w:rFonts w:ascii="Arial" w:hAnsi="Arial" w:cs="Arial"/>
        </w:rPr>
        <w:t>, że wykonanie powierza się Zarządowi Powiatu</w:t>
      </w:r>
      <w:r w:rsidR="00307642">
        <w:rPr>
          <w:rFonts w:ascii="Arial" w:hAnsi="Arial" w:cs="Arial"/>
        </w:rPr>
        <w:t xml:space="preserve"> w Wieluniu. Zaznaczył, </w:t>
      </w:r>
      <w:r w:rsidR="00307642">
        <w:rPr>
          <w:rFonts w:ascii="Arial" w:hAnsi="Arial" w:cs="Arial"/>
        </w:rPr>
        <w:br/>
        <w:t>że nie ma</w:t>
      </w:r>
      <w:r w:rsidR="00E93D75">
        <w:rPr>
          <w:rFonts w:ascii="Arial" w:hAnsi="Arial" w:cs="Arial"/>
        </w:rPr>
        <w:t xml:space="preserve"> w materiach </w:t>
      </w:r>
      <w:r w:rsidR="00307642">
        <w:rPr>
          <w:rFonts w:ascii="Arial" w:hAnsi="Arial" w:cs="Arial"/>
        </w:rPr>
        <w:t xml:space="preserve">- </w:t>
      </w:r>
      <w:r w:rsidR="00E93D75">
        <w:rPr>
          <w:rFonts w:ascii="Arial" w:hAnsi="Arial" w:cs="Arial"/>
        </w:rPr>
        <w:t>w domy</w:t>
      </w:r>
      <w:r w:rsidR="00307642">
        <w:rPr>
          <w:rFonts w:ascii="Arial" w:hAnsi="Arial" w:cs="Arial"/>
        </w:rPr>
        <w:t>śle</w:t>
      </w:r>
      <w:r w:rsidR="00E93D75">
        <w:rPr>
          <w:rFonts w:ascii="Arial" w:hAnsi="Arial" w:cs="Arial"/>
        </w:rPr>
        <w:t xml:space="preserve"> </w:t>
      </w:r>
      <w:r w:rsidR="00307642">
        <w:rPr>
          <w:rFonts w:ascii="Arial" w:hAnsi="Arial" w:cs="Arial"/>
        </w:rPr>
        <w:t>będzie</w:t>
      </w:r>
      <w:r w:rsidR="00E93D75">
        <w:rPr>
          <w:rFonts w:ascii="Arial" w:hAnsi="Arial" w:cs="Arial"/>
        </w:rPr>
        <w:t xml:space="preserve"> </w:t>
      </w:r>
      <w:r w:rsidR="00307642">
        <w:rPr>
          <w:rFonts w:ascii="Arial" w:hAnsi="Arial" w:cs="Arial"/>
        </w:rPr>
        <w:t>to głosowane</w:t>
      </w:r>
      <w:r w:rsidR="00E93D75">
        <w:rPr>
          <w:rFonts w:ascii="Arial" w:hAnsi="Arial" w:cs="Arial"/>
        </w:rPr>
        <w:t xml:space="preserve">, </w:t>
      </w:r>
      <w:r w:rsidR="00307642">
        <w:rPr>
          <w:rFonts w:ascii="Arial" w:hAnsi="Arial" w:cs="Arial"/>
        </w:rPr>
        <w:t xml:space="preserve">a mianowicie </w:t>
      </w:r>
      <w:r w:rsidR="00E93D75">
        <w:rPr>
          <w:rFonts w:ascii="Arial" w:hAnsi="Arial" w:cs="Arial"/>
        </w:rPr>
        <w:t>zobowią</w:t>
      </w:r>
      <w:r w:rsidR="0076312F">
        <w:rPr>
          <w:rFonts w:ascii="Arial" w:hAnsi="Arial" w:cs="Arial"/>
        </w:rPr>
        <w:t>zania</w:t>
      </w:r>
      <w:r w:rsidR="00307642">
        <w:rPr>
          <w:rFonts w:ascii="Arial" w:hAnsi="Arial" w:cs="Arial"/>
        </w:rPr>
        <w:t>,</w:t>
      </w:r>
      <w:r w:rsidR="00E93D75">
        <w:rPr>
          <w:rFonts w:ascii="Arial" w:hAnsi="Arial" w:cs="Arial"/>
        </w:rPr>
        <w:t xml:space="preserve"> kt</w:t>
      </w:r>
      <w:r w:rsidR="00307642">
        <w:rPr>
          <w:rFonts w:ascii="Arial" w:hAnsi="Arial" w:cs="Arial"/>
        </w:rPr>
        <w:t>óre</w:t>
      </w:r>
      <w:r w:rsidR="00E93D75">
        <w:rPr>
          <w:rFonts w:ascii="Arial" w:hAnsi="Arial" w:cs="Arial"/>
        </w:rPr>
        <w:t xml:space="preserve"> powinno być napisane w postaci przynajmniej wzoru zobowiązania, który b</w:t>
      </w:r>
      <w:r w:rsidR="00307642">
        <w:rPr>
          <w:rFonts w:ascii="Arial" w:hAnsi="Arial" w:cs="Arial"/>
        </w:rPr>
        <w:t>ę</w:t>
      </w:r>
      <w:r w:rsidR="00E93D75">
        <w:rPr>
          <w:rFonts w:ascii="Arial" w:hAnsi="Arial" w:cs="Arial"/>
        </w:rPr>
        <w:t>d</w:t>
      </w:r>
      <w:r w:rsidR="00307642">
        <w:rPr>
          <w:rFonts w:ascii="Arial" w:hAnsi="Arial" w:cs="Arial"/>
        </w:rPr>
        <w:t>zie podpisywany przez o</w:t>
      </w:r>
      <w:r w:rsidR="00E93D75">
        <w:rPr>
          <w:rFonts w:ascii="Arial" w:hAnsi="Arial" w:cs="Arial"/>
        </w:rPr>
        <w:t>s</w:t>
      </w:r>
      <w:r w:rsidR="00307642">
        <w:rPr>
          <w:rFonts w:ascii="Arial" w:hAnsi="Arial" w:cs="Arial"/>
        </w:rPr>
        <w:t>o</w:t>
      </w:r>
      <w:r w:rsidR="00E93D75">
        <w:rPr>
          <w:rFonts w:ascii="Arial" w:hAnsi="Arial" w:cs="Arial"/>
        </w:rPr>
        <w:t xml:space="preserve">by reprezentujące powiat. </w:t>
      </w:r>
      <w:r w:rsidR="00307642">
        <w:rPr>
          <w:rFonts w:ascii="Arial" w:hAnsi="Arial" w:cs="Arial"/>
        </w:rPr>
        <w:t>Wyjaśnił, że</w:t>
      </w:r>
      <w:r w:rsidR="00E93D75">
        <w:rPr>
          <w:rFonts w:ascii="Arial" w:hAnsi="Arial" w:cs="Arial"/>
        </w:rPr>
        <w:t xml:space="preserve"> jest napisane, że do wniosku jest podłą</w:t>
      </w:r>
      <w:r w:rsidR="00307642">
        <w:rPr>
          <w:rFonts w:ascii="Arial" w:hAnsi="Arial" w:cs="Arial"/>
        </w:rPr>
        <w:t>c</w:t>
      </w:r>
      <w:r w:rsidR="00E93D75">
        <w:rPr>
          <w:rFonts w:ascii="Arial" w:hAnsi="Arial" w:cs="Arial"/>
        </w:rPr>
        <w:t>z</w:t>
      </w:r>
      <w:r w:rsidR="00307642">
        <w:rPr>
          <w:rFonts w:ascii="Arial" w:hAnsi="Arial" w:cs="Arial"/>
        </w:rPr>
        <w:t>o</w:t>
      </w:r>
      <w:r w:rsidR="0076312F">
        <w:rPr>
          <w:rFonts w:ascii="Arial" w:hAnsi="Arial" w:cs="Arial"/>
        </w:rPr>
        <w:t>ne</w:t>
      </w:r>
      <w:r w:rsidR="00E93D75">
        <w:rPr>
          <w:rFonts w:ascii="Arial" w:hAnsi="Arial" w:cs="Arial"/>
        </w:rPr>
        <w:t xml:space="preserve"> jako załąc</w:t>
      </w:r>
      <w:r w:rsidR="00307642">
        <w:rPr>
          <w:rFonts w:ascii="Arial" w:hAnsi="Arial" w:cs="Arial"/>
        </w:rPr>
        <w:t>zn</w:t>
      </w:r>
      <w:r w:rsidR="00E93D75">
        <w:rPr>
          <w:rFonts w:ascii="Arial" w:hAnsi="Arial" w:cs="Arial"/>
        </w:rPr>
        <w:t>ik nr 2 zobowiązanie organu prowadzą</w:t>
      </w:r>
      <w:r w:rsidR="00307642">
        <w:rPr>
          <w:rFonts w:ascii="Arial" w:hAnsi="Arial" w:cs="Arial"/>
        </w:rPr>
        <w:t>cego do po</w:t>
      </w:r>
      <w:r w:rsidR="00E93D75">
        <w:rPr>
          <w:rFonts w:ascii="Arial" w:hAnsi="Arial" w:cs="Arial"/>
        </w:rPr>
        <w:t>k</w:t>
      </w:r>
      <w:r w:rsidR="00307642">
        <w:rPr>
          <w:rFonts w:ascii="Arial" w:hAnsi="Arial" w:cs="Arial"/>
        </w:rPr>
        <w:t>rywania dodatkowych ko</w:t>
      </w:r>
      <w:r w:rsidR="00E93D75">
        <w:rPr>
          <w:rFonts w:ascii="Arial" w:hAnsi="Arial" w:cs="Arial"/>
        </w:rPr>
        <w:t>sztów, ale wzoru tego zobowiązani</w:t>
      </w:r>
      <w:r w:rsidR="00426329">
        <w:rPr>
          <w:rFonts w:ascii="Arial" w:hAnsi="Arial" w:cs="Arial"/>
        </w:rPr>
        <w:t>a</w:t>
      </w:r>
      <w:r w:rsidR="00E93D75">
        <w:rPr>
          <w:rFonts w:ascii="Arial" w:hAnsi="Arial" w:cs="Arial"/>
        </w:rPr>
        <w:t xml:space="preserve"> nie mamy w materiałach. Chodzi</w:t>
      </w:r>
      <w:r w:rsidR="00307642">
        <w:rPr>
          <w:rFonts w:ascii="Arial" w:hAnsi="Arial" w:cs="Arial"/>
        </w:rPr>
        <w:t xml:space="preserve"> o to,</w:t>
      </w:r>
      <w:r w:rsidR="00E93D75">
        <w:rPr>
          <w:rFonts w:ascii="Arial" w:hAnsi="Arial" w:cs="Arial"/>
        </w:rPr>
        <w:t xml:space="preserve"> aby zdać sobie sprawę </w:t>
      </w:r>
      <w:r w:rsidR="00307642">
        <w:rPr>
          <w:rFonts w:ascii="Arial" w:hAnsi="Arial" w:cs="Arial"/>
        </w:rPr>
        <w:br/>
      </w:r>
      <w:r w:rsidR="00E93D75">
        <w:rPr>
          <w:rFonts w:ascii="Arial" w:hAnsi="Arial" w:cs="Arial"/>
        </w:rPr>
        <w:t>z tego jak będzie gł</w:t>
      </w:r>
      <w:r w:rsidR="00307642">
        <w:rPr>
          <w:rFonts w:ascii="Arial" w:hAnsi="Arial" w:cs="Arial"/>
        </w:rPr>
        <w:t>os</w:t>
      </w:r>
      <w:r w:rsidR="0076312F">
        <w:rPr>
          <w:rFonts w:ascii="Arial" w:hAnsi="Arial" w:cs="Arial"/>
        </w:rPr>
        <w:t>owanie na sesji Rady Powiatu,</w:t>
      </w:r>
      <w:r w:rsidR="00307642">
        <w:rPr>
          <w:rFonts w:ascii="Arial" w:hAnsi="Arial" w:cs="Arial"/>
        </w:rPr>
        <w:t xml:space="preserve"> żeby</w:t>
      </w:r>
      <w:r w:rsidR="00E93D75">
        <w:rPr>
          <w:rFonts w:ascii="Arial" w:hAnsi="Arial" w:cs="Arial"/>
        </w:rPr>
        <w:t xml:space="preserve"> to zobowiązanie zostało dołączone </w:t>
      </w:r>
      <w:r w:rsidR="00307642">
        <w:rPr>
          <w:rFonts w:ascii="Arial" w:hAnsi="Arial" w:cs="Arial"/>
        </w:rPr>
        <w:t xml:space="preserve">i żeby to było kompletnie i porządnie zrobione. </w:t>
      </w:r>
    </w:p>
    <w:p w14:paraId="447DC2FC" w14:textId="77777777" w:rsidR="00E93D75" w:rsidRDefault="00307642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07642">
        <w:rPr>
          <w:rFonts w:ascii="Arial" w:hAnsi="Arial" w:cs="Arial"/>
          <w:b/>
        </w:rPr>
        <w:t xml:space="preserve">Pan Marek Kieler – przewodniczący Zarządu Powiatu </w:t>
      </w:r>
      <w:r w:rsidR="00E93D75" w:rsidRPr="00307642">
        <w:rPr>
          <w:rFonts w:ascii="Arial" w:hAnsi="Arial" w:cs="Arial"/>
          <w:b/>
        </w:rPr>
        <w:t xml:space="preserve"> </w:t>
      </w:r>
      <w:r w:rsidR="004D092E" w:rsidRPr="00FE5439">
        <w:rPr>
          <w:rFonts w:ascii="Arial" w:hAnsi="Arial" w:cs="Arial"/>
        </w:rPr>
        <w:t xml:space="preserve">zaznaczył, że </w:t>
      </w:r>
      <w:r w:rsidR="0076312F">
        <w:rPr>
          <w:rFonts w:ascii="Arial" w:hAnsi="Arial" w:cs="Arial"/>
        </w:rPr>
        <w:t xml:space="preserve">jest </w:t>
      </w:r>
      <w:r w:rsidR="004D092E" w:rsidRPr="00FE5439">
        <w:rPr>
          <w:rFonts w:ascii="Arial" w:hAnsi="Arial" w:cs="Arial"/>
        </w:rPr>
        <w:t>nowy projekt uchwał</w:t>
      </w:r>
      <w:r w:rsidR="00FE5439" w:rsidRPr="00FE5439">
        <w:rPr>
          <w:rFonts w:ascii="Arial" w:hAnsi="Arial" w:cs="Arial"/>
        </w:rPr>
        <w:t xml:space="preserve">y z zapisem, że wykonanie uchwały powierza się Zarządowi Powiatu w Wieluniu. </w:t>
      </w:r>
      <w:r w:rsidR="00FE5439">
        <w:rPr>
          <w:rFonts w:ascii="Arial" w:hAnsi="Arial" w:cs="Arial"/>
        </w:rPr>
        <w:t xml:space="preserve">Powiedział, że tego załącznika faktycznie tutaj nie ma. Udzielił głosu panu naczelnikowi. </w:t>
      </w:r>
    </w:p>
    <w:p w14:paraId="27AE282C" w14:textId="77777777" w:rsidR="00FE5439" w:rsidRDefault="00CB60B0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B60B0">
        <w:rPr>
          <w:rFonts w:ascii="Arial" w:hAnsi="Arial" w:cs="Arial"/>
          <w:b/>
        </w:rPr>
        <w:t xml:space="preserve">Pani Renata Tatara – dyrektor II Liceum Ogólnokształcącego </w:t>
      </w:r>
      <w:r>
        <w:rPr>
          <w:rFonts w:ascii="Arial" w:hAnsi="Arial" w:cs="Arial"/>
          <w:b/>
        </w:rPr>
        <w:br/>
      </w:r>
      <w:r w:rsidRPr="00CB60B0">
        <w:rPr>
          <w:rFonts w:ascii="Arial" w:hAnsi="Arial" w:cs="Arial"/>
          <w:b/>
        </w:rPr>
        <w:t>im. J. Korczaka w Wieluniu</w:t>
      </w:r>
      <w:r>
        <w:rPr>
          <w:rFonts w:ascii="Arial" w:hAnsi="Arial" w:cs="Arial"/>
        </w:rPr>
        <w:t xml:space="preserve"> </w:t>
      </w:r>
      <w:r w:rsidR="0076312F">
        <w:rPr>
          <w:rFonts w:ascii="Arial" w:hAnsi="Arial" w:cs="Arial"/>
        </w:rPr>
        <w:t>wtrąciła</w:t>
      </w:r>
      <w:r>
        <w:rPr>
          <w:rFonts w:ascii="Arial" w:hAnsi="Arial" w:cs="Arial"/>
        </w:rPr>
        <w:t>, że s</w:t>
      </w:r>
      <w:r w:rsidR="00FE5439">
        <w:rPr>
          <w:rFonts w:ascii="Arial" w:hAnsi="Arial" w:cs="Arial"/>
        </w:rPr>
        <w:t xml:space="preserve">zkoły </w:t>
      </w:r>
      <w:r>
        <w:rPr>
          <w:rFonts w:ascii="Arial" w:hAnsi="Arial" w:cs="Arial"/>
        </w:rPr>
        <w:t>to tak</w:t>
      </w:r>
      <w:r w:rsidR="00FE5439">
        <w:rPr>
          <w:rFonts w:ascii="Arial" w:hAnsi="Arial" w:cs="Arial"/>
        </w:rPr>
        <w:t xml:space="preserve"> praktykował</w:t>
      </w:r>
      <w:r>
        <w:rPr>
          <w:rFonts w:ascii="Arial" w:hAnsi="Arial" w:cs="Arial"/>
        </w:rPr>
        <w:t xml:space="preserve">y, że dopisywały </w:t>
      </w:r>
      <w:r w:rsidR="0076312F">
        <w:rPr>
          <w:rFonts w:ascii="Arial" w:hAnsi="Arial" w:cs="Arial"/>
        </w:rPr>
        <w:br/>
        <w:t xml:space="preserve">to w uchwale, ale </w:t>
      </w:r>
      <w:r w:rsidR="00FE5439">
        <w:rPr>
          <w:rFonts w:ascii="Arial" w:hAnsi="Arial" w:cs="Arial"/>
        </w:rPr>
        <w:t>różnie praktykują</w:t>
      </w:r>
      <w:r>
        <w:rPr>
          <w:rFonts w:ascii="Arial" w:hAnsi="Arial" w:cs="Arial"/>
        </w:rPr>
        <w:t xml:space="preserve"> organy prowadzące</w:t>
      </w:r>
      <w:r w:rsidR="00FE5439">
        <w:rPr>
          <w:rFonts w:ascii="Arial" w:hAnsi="Arial" w:cs="Arial"/>
        </w:rPr>
        <w:t xml:space="preserve">. </w:t>
      </w:r>
    </w:p>
    <w:p w14:paraId="5F47E5AB" w14:textId="77777777" w:rsidR="00FE5439" w:rsidRDefault="00CB60B0" w:rsidP="002B79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B60B0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d</w:t>
      </w:r>
      <w:r w:rsidR="00FE5439">
        <w:rPr>
          <w:rFonts w:ascii="Arial" w:hAnsi="Arial" w:cs="Arial"/>
        </w:rPr>
        <w:t xml:space="preserve">odał, że czytał wiele projektów uchwał na ten temat  </w:t>
      </w:r>
      <w:r>
        <w:rPr>
          <w:rFonts w:ascii="Arial" w:hAnsi="Arial" w:cs="Arial"/>
        </w:rPr>
        <w:t>i t</w:t>
      </w:r>
      <w:r w:rsidR="00FE5439">
        <w:rPr>
          <w:rFonts w:ascii="Arial" w:hAnsi="Arial" w:cs="Arial"/>
        </w:rPr>
        <w:t>a</w:t>
      </w:r>
      <w:r>
        <w:rPr>
          <w:rFonts w:ascii="Arial" w:hAnsi="Arial" w:cs="Arial"/>
        </w:rPr>
        <w:t>k</w:t>
      </w:r>
      <w:r w:rsidR="00FE5439">
        <w:rPr>
          <w:rFonts w:ascii="Arial" w:hAnsi="Arial" w:cs="Arial"/>
        </w:rPr>
        <w:t xml:space="preserve"> jes</w:t>
      </w:r>
      <w:r w:rsidR="0076312F">
        <w:rPr>
          <w:rFonts w:ascii="Arial" w:hAnsi="Arial" w:cs="Arial"/>
        </w:rPr>
        <w:t>t, że w uchwale jest napisane, ż</w:t>
      </w:r>
      <w:r>
        <w:rPr>
          <w:rFonts w:ascii="Arial" w:hAnsi="Arial" w:cs="Arial"/>
        </w:rPr>
        <w:t xml:space="preserve">e organ prowadzący zobowiązuje się do tego, ale pod każdą uchwałę był podłączony taki wzór - strona A4, na którym było napisane zobowiązane do pokrycia dodatkowych kosztów </w:t>
      </w:r>
      <w:r>
        <w:rPr>
          <w:rFonts w:ascii="Arial" w:hAnsi="Arial" w:cs="Arial"/>
        </w:rPr>
        <w:br/>
        <w:t xml:space="preserve">i podpis osoby reprezentującej. Zaznaczył, że to chciał wyartykułować, że powinno </w:t>
      </w:r>
      <w:r>
        <w:rPr>
          <w:rFonts w:ascii="Arial" w:hAnsi="Arial" w:cs="Arial"/>
        </w:rPr>
        <w:br/>
        <w:t xml:space="preserve">to być dołączone, jeśli będzie głosowana uchwała na sesji Rady Powiatu. </w:t>
      </w:r>
    </w:p>
    <w:p w14:paraId="6442A81C" w14:textId="77777777" w:rsidR="00CB60B0" w:rsidRPr="00BD2A96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czy wydział jest w stanie to przygotować. </w:t>
      </w:r>
    </w:p>
    <w:p w14:paraId="6C3835F3" w14:textId="77777777" w:rsidR="00CB60B0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 w:rsidRPr="00CB60B0">
        <w:rPr>
          <w:rFonts w:ascii="Arial" w:hAnsi="Arial" w:cs="Arial"/>
        </w:rPr>
        <w:t>odpowiedział, że to jest już przygotowane</w:t>
      </w:r>
      <w:r>
        <w:rPr>
          <w:rFonts w:ascii="Arial" w:hAnsi="Arial" w:cs="Arial"/>
        </w:rPr>
        <w:t xml:space="preserve"> w komplecie dokumentów, </w:t>
      </w:r>
      <w:r w:rsidR="007631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ten druk </w:t>
      </w:r>
      <w:r w:rsidR="007631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zob</w:t>
      </w:r>
      <w:r w:rsidR="0076312F">
        <w:rPr>
          <w:rFonts w:ascii="Arial" w:hAnsi="Arial" w:cs="Arial"/>
        </w:rPr>
        <w:t xml:space="preserve">owiązanie jest przygotowany. Zaznaczył, że </w:t>
      </w:r>
      <w:r>
        <w:rPr>
          <w:rFonts w:ascii="Arial" w:hAnsi="Arial" w:cs="Arial"/>
        </w:rPr>
        <w:t xml:space="preserve">wynika z ogólnych przepisów i tutaj zgodził się z panem Wojcieszakiem. </w:t>
      </w:r>
    </w:p>
    <w:p w14:paraId="437AAE2D" w14:textId="77777777" w:rsidR="00FE5439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B60B0">
        <w:rPr>
          <w:rFonts w:ascii="Arial" w:hAnsi="Arial" w:cs="Arial"/>
        </w:rPr>
        <w:t xml:space="preserve"> </w:t>
      </w:r>
      <w:r w:rsidRPr="00BD2A96">
        <w:rPr>
          <w:rFonts w:ascii="Arial" w:hAnsi="Arial" w:cs="Arial"/>
          <w:b/>
        </w:rPr>
        <w:t>Pan Marek Kieler – przewodniczący Zarządu Powiatu</w:t>
      </w:r>
      <w:r w:rsidR="0076312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apytał, czy jest </w:t>
      </w:r>
      <w:r>
        <w:rPr>
          <w:rFonts w:ascii="Arial" w:hAnsi="Arial" w:cs="Arial"/>
        </w:rPr>
        <w:br/>
        <w:t xml:space="preserve">to w materiałach, bo tego nie widzi. </w:t>
      </w:r>
    </w:p>
    <w:p w14:paraId="5478DAC6" w14:textId="77777777" w:rsidR="00CB60B0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>
        <w:rPr>
          <w:rFonts w:ascii="Arial" w:hAnsi="Arial" w:cs="Arial"/>
        </w:rPr>
        <w:t>odpowiedział</w:t>
      </w:r>
      <w:r w:rsidR="0076312F">
        <w:rPr>
          <w:rFonts w:ascii="Arial" w:hAnsi="Arial" w:cs="Arial"/>
        </w:rPr>
        <w:t>, że w materiałach tego nie ma</w:t>
      </w:r>
      <w:r>
        <w:rPr>
          <w:rFonts w:ascii="Arial" w:hAnsi="Arial" w:cs="Arial"/>
        </w:rPr>
        <w:t xml:space="preserve">, wszystko było przygotowane na gorąco w wydziale, jest gotowy i mogą go w każdej chwili dostarczyć. </w:t>
      </w:r>
    </w:p>
    <w:p w14:paraId="3B6DC362" w14:textId="77777777" w:rsidR="00CB60B0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</w:rPr>
        <w:t xml:space="preserve"> powiedział, że trzeba do Biura Rady szybko to dostarczyć. </w:t>
      </w:r>
    </w:p>
    <w:p w14:paraId="7CED5E30" w14:textId="77777777" w:rsidR="00CB60B0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>
        <w:rPr>
          <w:rFonts w:ascii="Arial" w:hAnsi="Arial" w:cs="Arial"/>
        </w:rPr>
        <w:t xml:space="preserve">odpowiedział, że zrobią to w tej chwili. </w:t>
      </w:r>
    </w:p>
    <w:p w14:paraId="3943649A" w14:textId="77777777" w:rsidR="00CB60B0" w:rsidRPr="003D6F5B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3D6F5B">
        <w:rPr>
          <w:rFonts w:ascii="Arial" w:hAnsi="Arial" w:cs="Arial"/>
        </w:rPr>
        <w:t xml:space="preserve">zapytał, </w:t>
      </w:r>
      <w:r w:rsidR="00CF1C3F">
        <w:rPr>
          <w:rFonts w:ascii="Arial" w:hAnsi="Arial" w:cs="Arial"/>
        </w:rPr>
        <w:br/>
      </w:r>
      <w:r w:rsidRPr="003D6F5B">
        <w:rPr>
          <w:rFonts w:ascii="Arial" w:hAnsi="Arial" w:cs="Arial"/>
        </w:rPr>
        <w:t xml:space="preserve">czy są jeszcze pytania. </w:t>
      </w:r>
      <w:r w:rsidRPr="003D6F5B">
        <w:rPr>
          <w:rFonts w:ascii="Arial" w:hAnsi="Arial" w:cs="Arial"/>
          <w:i/>
        </w:rPr>
        <w:t>Nikt się nie zgłosił</w:t>
      </w:r>
      <w:r w:rsidRPr="003D6F5B">
        <w:rPr>
          <w:rFonts w:ascii="Arial" w:hAnsi="Arial" w:cs="Arial"/>
        </w:rPr>
        <w:t xml:space="preserve">. Zarządził głosowanie „za” podjęciem uchwały. </w:t>
      </w:r>
      <w:r w:rsidR="00B169E4">
        <w:rPr>
          <w:rFonts w:ascii="Arial" w:hAnsi="Arial" w:cs="Arial"/>
        </w:rPr>
        <w:t xml:space="preserve">Następnie poprosił, aby pani dyrektor była również obecna na sesji Rady Powiatu w Wieluniu. </w:t>
      </w:r>
    </w:p>
    <w:p w14:paraId="697749E0" w14:textId="77777777" w:rsidR="00CB60B0" w:rsidRPr="00CB60B0" w:rsidRDefault="00CB60B0" w:rsidP="00CB60B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059FFBA" w14:textId="77777777" w:rsidR="00307642" w:rsidRDefault="00307642" w:rsidP="00CF1C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37B444E2" w14:textId="77777777" w:rsidR="0076312F" w:rsidRPr="002B79B9" w:rsidRDefault="0076312F" w:rsidP="00CF1C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19C3626D" w14:textId="77777777" w:rsidR="00581A65" w:rsidRPr="00CF1C3F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 w:rsidRPr="00CF1C3F">
        <w:rPr>
          <w:rFonts w:ascii="Arial" w:hAnsi="Arial" w:cs="Arial"/>
          <w:i/>
          <w:iCs/>
          <w:sz w:val="24"/>
        </w:rPr>
        <w:t>Zarząd Powiatu</w:t>
      </w:r>
      <w:r w:rsidR="00BA5927" w:rsidRPr="00CF1C3F">
        <w:rPr>
          <w:rFonts w:ascii="Arial" w:hAnsi="Arial" w:cs="Arial"/>
          <w:i/>
          <w:iCs/>
          <w:sz w:val="24"/>
        </w:rPr>
        <w:t xml:space="preserve"> w Wieluniu jednogłośnie (przy </w:t>
      </w:r>
      <w:r w:rsidR="00CF1C3F" w:rsidRPr="00CF1C3F">
        <w:rPr>
          <w:rFonts w:ascii="Arial" w:hAnsi="Arial" w:cs="Arial"/>
          <w:i/>
          <w:iCs/>
          <w:sz w:val="24"/>
        </w:rPr>
        <w:t>5</w:t>
      </w:r>
      <w:r w:rsidRPr="00CF1C3F">
        <w:rPr>
          <w:rFonts w:ascii="Arial" w:hAnsi="Arial" w:cs="Arial"/>
          <w:i/>
          <w:iCs/>
          <w:sz w:val="24"/>
        </w:rPr>
        <w:t xml:space="preserve"> głosa</w:t>
      </w:r>
      <w:r w:rsidR="00BA5927" w:rsidRPr="00CF1C3F">
        <w:rPr>
          <w:rFonts w:ascii="Arial" w:hAnsi="Arial" w:cs="Arial"/>
          <w:i/>
          <w:iCs/>
          <w:sz w:val="24"/>
        </w:rPr>
        <w:t xml:space="preserve">ch „za”) </w:t>
      </w:r>
      <w:r w:rsidR="00CF1C3F" w:rsidRPr="00CF1C3F">
        <w:rPr>
          <w:rFonts w:ascii="Arial" w:hAnsi="Arial" w:cs="Arial"/>
          <w:i/>
          <w:iCs/>
          <w:sz w:val="24"/>
        </w:rPr>
        <w:t>podjął uchwałę Nr 756/21</w:t>
      </w:r>
      <w:r w:rsidRPr="00CF1C3F">
        <w:rPr>
          <w:rFonts w:ascii="Arial" w:hAnsi="Arial" w:cs="Arial"/>
          <w:i/>
          <w:iCs/>
          <w:sz w:val="24"/>
        </w:rPr>
        <w:t xml:space="preserve"> </w:t>
      </w:r>
      <w:r w:rsidR="00CF1C3F" w:rsidRPr="00CF1C3F">
        <w:rPr>
          <w:rFonts w:ascii="Arial" w:hAnsi="Arial" w:cs="Arial"/>
          <w:i/>
          <w:sz w:val="24"/>
        </w:rPr>
        <w:t xml:space="preserve">w sprawie przedłożenia projektu uchwały Rady Powiatu w Wieluniu </w:t>
      </w:r>
      <w:r w:rsidR="00CF1C3F">
        <w:rPr>
          <w:rFonts w:ascii="Arial" w:hAnsi="Arial" w:cs="Arial"/>
          <w:i/>
          <w:sz w:val="24"/>
        </w:rPr>
        <w:br/>
      </w:r>
      <w:r w:rsidR="00CF1C3F" w:rsidRPr="00CF1C3F">
        <w:rPr>
          <w:rFonts w:ascii="Arial" w:hAnsi="Arial" w:cs="Arial"/>
          <w:i/>
          <w:sz w:val="24"/>
        </w:rPr>
        <w:t xml:space="preserve">w sprawie złożenia wniosku do Ministra Obrony Narodowej o zezwolenie </w:t>
      </w:r>
      <w:r w:rsidR="00CF1C3F">
        <w:rPr>
          <w:rFonts w:ascii="Arial" w:hAnsi="Arial" w:cs="Arial"/>
          <w:i/>
          <w:sz w:val="24"/>
        </w:rPr>
        <w:br/>
      </w:r>
      <w:r w:rsidR="00CF1C3F" w:rsidRPr="00CF1C3F">
        <w:rPr>
          <w:rFonts w:ascii="Arial" w:hAnsi="Arial" w:cs="Arial"/>
          <w:i/>
          <w:sz w:val="24"/>
        </w:rPr>
        <w:t>na utworzenie oddziału przygotowania wojskowego w II Liceum Ogólnokształcącym im. Janusza Korczaka w Wieluniu</w:t>
      </w:r>
      <w:r w:rsidR="00CF1C3F" w:rsidRPr="00CF1C3F">
        <w:rPr>
          <w:rFonts w:ascii="Arial" w:hAnsi="Arial" w:cs="Arial"/>
          <w:i/>
          <w:iCs/>
          <w:sz w:val="24"/>
        </w:rPr>
        <w:t xml:space="preserve"> </w:t>
      </w:r>
      <w:r w:rsidR="00BA5927" w:rsidRPr="00CF1C3F">
        <w:rPr>
          <w:rFonts w:ascii="Arial" w:hAnsi="Arial" w:cs="Arial"/>
          <w:i/>
          <w:iCs/>
          <w:sz w:val="24"/>
        </w:rPr>
        <w:t xml:space="preserve">(głosowało </w:t>
      </w:r>
      <w:r w:rsidR="00CF1C3F" w:rsidRPr="00CF1C3F">
        <w:rPr>
          <w:rFonts w:ascii="Arial" w:hAnsi="Arial" w:cs="Arial"/>
          <w:i/>
          <w:iCs/>
          <w:sz w:val="24"/>
        </w:rPr>
        <w:t>5</w:t>
      </w:r>
      <w:r w:rsidR="006E25B7" w:rsidRPr="00CF1C3F">
        <w:rPr>
          <w:rFonts w:ascii="Arial" w:hAnsi="Arial" w:cs="Arial"/>
          <w:i/>
          <w:iCs/>
          <w:sz w:val="24"/>
        </w:rPr>
        <w:t xml:space="preserve"> członków Zarządu</w:t>
      </w:r>
      <w:r w:rsidR="006A33EE" w:rsidRPr="00CF1C3F">
        <w:rPr>
          <w:rFonts w:ascii="Arial" w:hAnsi="Arial" w:cs="Arial"/>
          <w:i/>
          <w:iCs/>
          <w:sz w:val="24"/>
        </w:rPr>
        <w:t>).</w:t>
      </w:r>
      <w:r w:rsidR="00CF1C3F">
        <w:rPr>
          <w:rFonts w:ascii="Arial" w:hAnsi="Arial" w:cs="Arial"/>
          <w:i/>
          <w:iCs/>
          <w:sz w:val="24"/>
        </w:rPr>
        <w:t xml:space="preserve"> </w:t>
      </w:r>
      <w:r w:rsidR="00CF1C3F">
        <w:rPr>
          <w:rFonts w:ascii="Arial" w:hAnsi="Arial" w:cs="Arial"/>
          <w:i/>
          <w:iCs/>
          <w:sz w:val="24"/>
        </w:rPr>
        <w:tab/>
      </w:r>
      <w:r w:rsidR="00CF1C3F">
        <w:rPr>
          <w:rFonts w:ascii="Arial" w:hAnsi="Arial" w:cs="Arial"/>
          <w:i/>
          <w:iCs/>
          <w:sz w:val="24"/>
        </w:rPr>
        <w:tab/>
        <w:t xml:space="preserve">Uchwała Nr 756/21 stanowi załącznik do protokołu. </w:t>
      </w:r>
    </w:p>
    <w:p w14:paraId="77A3BEA5" w14:textId="77777777"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5FD5B1FB" w14:textId="77777777" w:rsidR="0076312F" w:rsidRDefault="0076312F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2419D5B5" w14:textId="77777777"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0E284D56" w14:textId="77777777" w:rsidR="00CF1C3F" w:rsidRPr="00CF1C3F" w:rsidRDefault="00CF1C3F" w:rsidP="00CF1C3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F1C3F">
        <w:rPr>
          <w:rFonts w:ascii="Arial" w:hAnsi="Arial" w:cs="Arial"/>
          <w:b/>
          <w:sz w:val="24"/>
        </w:rPr>
        <w:t xml:space="preserve">Zapoznanie z opiniami Burmistrza Wielunia, Wójtów Gmin: Biała, Czarnożyły, Konopnica, Mokrsko, Osjaków, Ostrówek, Pątnów, Skomlin, Wierzchlas </w:t>
      </w:r>
      <w:r w:rsidRPr="00CF1C3F">
        <w:rPr>
          <w:rFonts w:ascii="Arial" w:hAnsi="Arial" w:cs="Arial"/>
          <w:b/>
          <w:sz w:val="24"/>
        </w:rPr>
        <w:br/>
        <w:t>oraz Okręgowej Izby Aptekarskiej w Łodzi w sprawie ustalenia rozkładu godzin pracy aptek ogólnodostępnych na terenie powiatu wieluńskiego na 2022 r.</w:t>
      </w:r>
    </w:p>
    <w:p w14:paraId="3B2B81C8" w14:textId="77777777" w:rsidR="006D09F3" w:rsidRPr="006D09F3" w:rsidRDefault="006D09F3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14:paraId="0F1EAF93" w14:textId="77777777"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14:paraId="27424CAE" w14:textId="77777777" w:rsidR="00EE7BD4" w:rsidRDefault="00BE5789" w:rsidP="00B169E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CF1C3F">
        <w:rPr>
          <w:rFonts w:ascii="Arial" w:hAnsi="Arial" w:cs="Arial"/>
          <w:b/>
          <w:sz w:val="24"/>
        </w:rPr>
        <w:t>Marek Kieler – przewodniczący Zarządu Powiatu</w:t>
      </w:r>
      <w:r w:rsidRPr="001813CB">
        <w:rPr>
          <w:rFonts w:ascii="Arial" w:hAnsi="Arial" w:cs="Arial"/>
        </w:rPr>
        <w:t xml:space="preserve"> </w:t>
      </w:r>
      <w:r w:rsidR="00B169E4">
        <w:rPr>
          <w:rFonts w:ascii="Arial" w:hAnsi="Arial" w:cs="Arial"/>
          <w:color w:val="0D0D0D"/>
          <w:sz w:val="24"/>
        </w:rPr>
        <w:t xml:space="preserve">zapytał, </w:t>
      </w:r>
      <w:r w:rsidR="00B169E4">
        <w:rPr>
          <w:rFonts w:ascii="Arial" w:hAnsi="Arial" w:cs="Arial"/>
          <w:color w:val="0D0D0D"/>
          <w:sz w:val="24"/>
        </w:rPr>
        <w:br/>
        <w:t xml:space="preserve">czy są pytania. </w:t>
      </w:r>
      <w:r w:rsidR="00B169E4" w:rsidRPr="00B169E4">
        <w:rPr>
          <w:rFonts w:ascii="Arial" w:hAnsi="Arial" w:cs="Arial"/>
          <w:i/>
          <w:color w:val="0D0D0D"/>
          <w:sz w:val="24"/>
        </w:rPr>
        <w:t>Nikt się nie zgłosił</w:t>
      </w:r>
      <w:r w:rsidR="00B169E4">
        <w:rPr>
          <w:rFonts w:ascii="Arial" w:hAnsi="Arial" w:cs="Arial"/>
          <w:color w:val="0D0D0D"/>
          <w:sz w:val="24"/>
        </w:rPr>
        <w:t xml:space="preserve">. Stwierdził, że Zarząd zapoznał się z opiniami. Następnie </w:t>
      </w:r>
    </w:p>
    <w:p w14:paraId="3584847B" w14:textId="77777777" w:rsidR="00980529" w:rsidRDefault="00980529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37DB3149" w14:textId="77777777" w:rsidR="0076312F" w:rsidRDefault="0076312F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6EFE85BF" w14:textId="77777777" w:rsidR="0076312F" w:rsidRDefault="0076312F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355DF47C" w14:textId="77777777" w:rsidR="00B169E4" w:rsidRPr="00B169E4" w:rsidRDefault="00B169E4" w:rsidP="00B169E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B169E4">
        <w:rPr>
          <w:rFonts w:ascii="Arial" w:hAnsi="Arial" w:cs="Arial"/>
          <w:i/>
          <w:sz w:val="24"/>
        </w:rPr>
        <w:lastRenderedPageBreak/>
        <w:t xml:space="preserve">Zarząd Powiatu w Wieluniu zapoznał się z opiniami Burmistrza Wielunia, Wójtów Gmin: Biała, Czarnożyły, Konopnica, Mokrsko, Osjaków, Ostrówek, Pątnów, Skomlin, Wierzchlas oraz Okręgowej Izby Aptekarskiej w Łodzi w sprawie ustalenia rozkładu godzin pracy aptek ogólnodostępnych na terenie powiatu wieluńskiego </w:t>
      </w:r>
      <w:r>
        <w:rPr>
          <w:rFonts w:ascii="Arial" w:hAnsi="Arial" w:cs="Arial"/>
          <w:i/>
          <w:sz w:val="24"/>
        </w:rPr>
        <w:br/>
      </w:r>
      <w:r w:rsidRPr="00B169E4">
        <w:rPr>
          <w:rFonts w:ascii="Arial" w:hAnsi="Arial" w:cs="Arial"/>
          <w:i/>
          <w:sz w:val="24"/>
        </w:rPr>
        <w:t>na 2022 r.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Materiał w ww. sprawie stanowi załącznik do protokołu. </w:t>
      </w:r>
    </w:p>
    <w:p w14:paraId="70791BE0" w14:textId="77777777" w:rsidR="00681BB1" w:rsidRDefault="00681BB1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712F509D" w14:textId="77777777" w:rsidR="00681BB1" w:rsidRDefault="00681BB1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14:paraId="3F349B22" w14:textId="77777777" w:rsidR="00705372" w:rsidRDefault="00B169E4" w:rsidP="0098052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B169E4">
        <w:rPr>
          <w:rFonts w:ascii="Arial" w:hAnsi="Arial" w:cs="Arial"/>
          <w:i/>
          <w:sz w:val="24"/>
        </w:rPr>
        <w:t>Pan Marek Kieler – przewodniczący Zarządu Powiatu</w:t>
      </w:r>
      <w:r w:rsidRPr="00B169E4">
        <w:rPr>
          <w:rFonts w:ascii="Arial" w:hAnsi="Arial" w:cs="Arial"/>
          <w:i/>
        </w:rPr>
        <w:t xml:space="preserve"> </w:t>
      </w:r>
      <w:r w:rsidRPr="00B169E4">
        <w:rPr>
          <w:rFonts w:ascii="Arial" w:hAnsi="Arial" w:cs="Arial"/>
          <w:i/>
          <w:sz w:val="24"/>
        </w:rPr>
        <w:t xml:space="preserve">przerwał obrady Zarządu Powiatu w Wieluniu na czas trwania sesji Rady Powiatu w Wieluniu. </w:t>
      </w:r>
    </w:p>
    <w:p w14:paraId="60304A2E" w14:textId="77777777" w:rsidR="00B169E4" w:rsidRDefault="00B169E4" w:rsidP="0098052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14:paraId="379AB6F4" w14:textId="77777777" w:rsidR="000C441B" w:rsidRDefault="000C441B" w:rsidP="0098052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14:paraId="45698C3A" w14:textId="77777777" w:rsidR="00B169E4" w:rsidRPr="00B169E4" w:rsidRDefault="00B169E4" w:rsidP="0098052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Pan Krzysztof Dziuba – wicestarosta wieluński wznowił obrady Zarządu Powiatu w Wieluniu po przerwie. Zarząd Powiatu obraduje w składzie 4 osobowym. Nieobecny Pan Marek Kieler – przewodniczący Zarządu Powiatu. </w:t>
      </w:r>
    </w:p>
    <w:p w14:paraId="7D3561E3" w14:textId="77777777" w:rsidR="00F0161B" w:rsidRDefault="00705372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B169E4">
        <w:rPr>
          <w:rFonts w:ascii="Arial" w:hAnsi="Arial" w:cs="Arial"/>
          <w:i/>
          <w:color w:val="0D0D0D"/>
          <w:sz w:val="24"/>
        </w:rPr>
        <w:t xml:space="preserve"> </w:t>
      </w:r>
    </w:p>
    <w:p w14:paraId="03F932FC" w14:textId="77777777" w:rsidR="000C441B" w:rsidRPr="00B169E4" w:rsidRDefault="000C441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14:paraId="0A25A838" w14:textId="77777777"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14:paraId="61B3286F" w14:textId="77777777" w:rsidR="0065016E" w:rsidRPr="0065016E" w:rsidRDefault="0065016E" w:rsidP="0065016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5016E">
        <w:rPr>
          <w:rFonts w:ascii="Arial" w:hAnsi="Arial" w:cs="Arial"/>
          <w:b/>
          <w:sz w:val="24"/>
        </w:rPr>
        <w:t xml:space="preserve">Przyjęcie treści projektu porozumienia pomiędzy Gminą Czarnożyły </w:t>
      </w:r>
      <w:r>
        <w:rPr>
          <w:rFonts w:ascii="Arial" w:hAnsi="Arial" w:cs="Arial"/>
          <w:b/>
          <w:sz w:val="24"/>
        </w:rPr>
        <w:br/>
      </w:r>
      <w:r w:rsidRPr="0065016E">
        <w:rPr>
          <w:rFonts w:ascii="Arial" w:hAnsi="Arial" w:cs="Arial"/>
          <w:b/>
          <w:sz w:val="24"/>
        </w:rPr>
        <w:t xml:space="preserve">a Powiatem Wieluńskim w sprawie zapewnienia uczniom niepełnosprawnym zamieszkałym na terenie Gminy Czarnożyły bezpłatnego transportu i opieki </w:t>
      </w:r>
      <w:r>
        <w:rPr>
          <w:rFonts w:ascii="Arial" w:hAnsi="Arial" w:cs="Arial"/>
          <w:b/>
          <w:sz w:val="24"/>
        </w:rPr>
        <w:br/>
      </w:r>
      <w:r w:rsidRPr="0065016E">
        <w:rPr>
          <w:rFonts w:ascii="Arial" w:hAnsi="Arial" w:cs="Arial"/>
          <w:b/>
          <w:sz w:val="24"/>
        </w:rPr>
        <w:t>w czasie przewozu z miejsca zamieszkania do Specjalnego Ośrodka Szkolno-Wychowawczego w Gromadzicach oraz z Ośrodka do miejsca zamieszkania uczniów.</w:t>
      </w:r>
    </w:p>
    <w:p w14:paraId="31231E17" w14:textId="77777777" w:rsidR="006F5C34" w:rsidRP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2B46242F" w14:textId="77777777" w:rsidR="00B66E44" w:rsidRDefault="00EE7BD4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01CF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b/>
          <w:color w:val="0D0D0D"/>
        </w:rPr>
        <w:t xml:space="preserve"> </w:t>
      </w:r>
      <w:r w:rsidR="00737E60">
        <w:rPr>
          <w:rFonts w:ascii="Arial" w:hAnsi="Arial" w:cs="Arial"/>
        </w:rPr>
        <w:t xml:space="preserve">zapytał, czy pan naczelnik Kołodziej chciałby coś dodać. </w:t>
      </w:r>
    </w:p>
    <w:p w14:paraId="3CE6F205" w14:textId="77777777" w:rsidR="00737E60" w:rsidRDefault="00737E60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 w:rsidRPr="006F40ED">
        <w:rPr>
          <w:rFonts w:ascii="Arial" w:hAnsi="Arial" w:cs="Arial"/>
        </w:rPr>
        <w:t>powiedział, że w zasadzie wszys</w:t>
      </w:r>
      <w:r w:rsidR="006F40ED" w:rsidRPr="006F40ED">
        <w:rPr>
          <w:rFonts w:ascii="Arial" w:hAnsi="Arial" w:cs="Arial"/>
        </w:rPr>
        <w:t>t</w:t>
      </w:r>
      <w:r w:rsidRPr="006F40ED">
        <w:rPr>
          <w:rFonts w:ascii="Arial" w:hAnsi="Arial" w:cs="Arial"/>
        </w:rPr>
        <w:t xml:space="preserve">ko </w:t>
      </w:r>
      <w:r w:rsidR="00784B83">
        <w:rPr>
          <w:rFonts w:ascii="Arial" w:hAnsi="Arial" w:cs="Arial"/>
        </w:rPr>
        <w:t>jest jasne. Podkreślił, że</w:t>
      </w:r>
      <w:r w:rsidRPr="006F40ED">
        <w:rPr>
          <w:rFonts w:ascii="Arial" w:hAnsi="Arial" w:cs="Arial"/>
        </w:rPr>
        <w:t xml:space="preserve"> jest zastrzeżenie dotyczące cen i kosztów obsł</w:t>
      </w:r>
      <w:r w:rsidR="006F40ED" w:rsidRPr="006F40ED">
        <w:rPr>
          <w:rFonts w:ascii="Arial" w:hAnsi="Arial" w:cs="Arial"/>
        </w:rPr>
        <w:t xml:space="preserve">ugi, </w:t>
      </w:r>
      <w:r w:rsidRPr="006F40ED">
        <w:rPr>
          <w:rFonts w:ascii="Arial" w:hAnsi="Arial" w:cs="Arial"/>
        </w:rPr>
        <w:t>czyli pracowniczych.</w:t>
      </w:r>
      <w:r>
        <w:rPr>
          <w:rFonts w:ascii="Arial" w:hAnsi="Arial" w:cs="Arial"/>
          <w:b/>
        </w:rPr>
        <w:t xml:space="preserve"> </w:t>
      </w:r>
    </w:p>
    <w:p w14:paraId="02DF8695" w14:textId="77777777" w:rsidR="006F40ED" w:rsidRPr="006F40ED" w:rsidRDefault="006F40ED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01CF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b/>
          <w:color w:val="0D0D0D"/>
        </w:rPr>
        <w:t xml:space="preserve"> </w:t>
      </w:r>
      <w:r w:rsidRPr="006F40ED">
        <w:rPr>
          <w:rFonts w:ascii="Arial" w:hAnsi="Arial" w:cs="Arial"/>
          <w:color w:val="0D0D0D"/>
        </w:rPr>
        <w:t xml:space="preserve">zapytał, czy są pytania. </w:t>
      </w:r>
    </w:p>
    <w:p w14:paraId="543AB0A9" w14:textId="77777777" w:rsidR="006F40ED" w:rsidRPr="006F40ED" w:rsidRDefault="006F40ED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Pr="006F40ED">
        <w:rPr>
          <w:rFonts w:ascii="Arial" w:hAnsi="Arial" w:cs="Arial"/>
        </w:rPr>
        <w:t xml:space="preserve">powiedział, że zostawimy stawkę 2,30 zł za 1 km.  </w:t>
      </w:r>
    </w:p>
    <w:p w14:paraId="6A981584" w14:textId="77777777" w:rsidR="006F40ED" w:rsidRDefault="006F40ED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 w:rsidRPr="006F40ED">
        <w:rPr>
          <w:rFonts w:ascii="Arial" w:hAnsi="Arial" w:cs="Arial"/>
        </w:rPr>
        <w:t>potwierdził, z zastrzeżeniem, że przy wzroście cen, ewentu</w:t>
      </w:r>
      <w:r>
        <w:rPr>
          <w:rFonts w:ascii="Arial" w:hAnsi="Arial" w:cs="Arial"/>
        </w:rPr>
        <w:t>a</w:t>
      </w:r>
      <w:r w:rsidRPr="006F40ED">
        <w:rPr>
          <w:rFonts w:ascii="Arial" w:hAnsi="Arial" w:cs="Arial"/>
        </w:rPr>
        <w:t xml:space="preserve">lnie wyborze dostawy będziemy regulowali koszty związane </w:t>
      </w:r>
      <w:r w:rsidR="00181874">
        <w:rPr>
          <w:rFonts w:ascii="Arial" w:hAnsi="Arial" w:cs="Arial"/>
        </w:rPr>
        <w:t xml:space="preserve">ze świadczoną usługą. </w:t>
      </w:r>
    </w:p>
    <w:p w14:paraId="677E5CCA" w14:textId="77777777" w:rsidR="00181874" w:rsidRDefault="00181874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701CF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b/>
          <w:color w:val="0D0D0D"/>
        </w:rPr>
        <w:t xml:space="preserve"> </w:t>
      </w:r>
      <w:r w:rsidRPr="006F40ED">
        <w:rPr>
          <w:rFonts w:ascii="Arial" w:hAnsi="Arial" w:cs="Arial"/>
          <w:color w:val="0D0D0D"/>
        </w:rPr>
        <w:t>zapytał</w:t>
      </w:r>
      <w:r>
        <w:rPr>
          <w:rFonts w:ascii="Arial" w:hAnsi="Arial" w:cs="Arial"/>
          <w:color w:val="0D0D0D"/>
        </w:rPr>
        <w:t xml:space="preserve">, czy pan skarbnik chciał coś dodać. </w:t>
      </w:r>
    </w:p>
    <w:p w14:paraId="75BAAA8A" w14:textId="77777777" w:rsidR="00181874" w:rsidRDefault="00181874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181874">
        <w:rPr>
          <w:rFonts w:ascii="Arial" w:hAnsi="Arial" w:cs="Arial"/>
          <w:b/>
          <w:color w:val="0D0D0D"/>
        </w:rPr>
        <w:t>Pan Przemysław Krężel – skarbnik powiatu</w:t>
      </w:r>
      <w:r>
        <w:rPr>
          <w:rFonts w:ascii="Arial" w:hAnsi="Arial" w:cs="Arial"/>
          <w:color w:val="0D0D0D"/>
        </w:rPr>
        <w:t xml:space="preserve"> odpowiedział, że nie.</w:t>
      </w:r>
    </w:p>
    <w:p w14:paraId="152D6553" w14:textId="77777777" w:rsidR="00181874" w:rsidRPr="00181874" w:rsidRDefault="00181874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01CF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zarządził głosowanie </w:t>
      </w:r>
      <w:r>
        <w:rPr>
          <w:rFonts w:ascii="Arial" w:hAnsi="Arial" w:cs="Arial"/>
          <w:color w:val="0D0D0D"/>
        </w:rPr>
        <w:br/>
      </w:r>
      <w:r w:rsidRPr="00181874">
        <w:rPr>
          <w:rFonts w:ascii="Arial" w:hAnsi="Arial" w:cs="Arial"/>
          <w:color w:val="0D0D0D"/>
        </w:rPr>
        <w:t>„za” przyjęciem treści porozumienia</w:t>
      </w:r>
      <w:r w:rsidRPr="00181874">
        <w:rPr>
          <w:rFonts w:ascii="Arial" w:hAnsi="Arial" w:cs="Arial"/>
        </w:rPr>
        <w:t xml:space="preserve"> pomiędzy Gminą Czarnożyły a Powiatem Wieluńskim w przedmiotowej sprawie</w:t>
      </w:r>
      <w:r w:rsidRPr="00181874">
        <w:rPr>
          <w:rFonts w:ascii="Arial" w:hAnsi="Arial" w:cs="Arial"/>
          <w:color w:val="0D0D0D"/>
        </w:rPr>
        <w:t xml:space="preserve">. </w:t>
      </w:r>
    </w:p>
    <w:p w14:paraId="0994D7EE" w14:textId="77777777" w:rsidR="00181874" w:rsidRDefault="00181874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E2C7079" w14:textId="77777777" w:rsidR="000C441B" w:rsidRPr="006F40ED" w:rsidRDefault="000C441B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9E38F78" w14:textId="77777777" w:rsidR="00181874" w:rsidRPr="00181874" w:rsidRDefault="00181874" w:rsidP="00181874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81874">
        <w:rPr>
          <w:rFonts w:ascii="Arial" w:hAnsi="Arial" w:cs="Arial"/>
          <w:i/>
          <w:sz w:val="24"/>
        </w:rPr>
        <w:t xml:space="preserve">Zarząd Powiatu w Wieluniu jednogłośnie (przy 4 głosach „za”) przyjął treść projektu porozumienia pomiędzy Gminą Czarnożyły a Powiatem Wieluńskim </w:t>
      </w:r>
      <w:r>
        <w:rPr>
          <w:rFonts w:ascii="Arial" w:hAnsi="Arial" w:cs="Arial"/>
          <w:i/>
          <w:sz w:val="24"/>
        </w:rPr>
        <w:br/>
      </w:r>
      <w:r w:rsidRPr="00181874">
        <w:rPr>
          <w:rFonts w:ascii="Arial" w:hAnsi="Arial" w:cs="Arial"/>
          <w:i/>
          <w:sz w:val="24"/>
        </w:rPr>
        <w:t xml:space="preserve">w sprawie zapewnienia uczniom niepełnosprawnym zamieszkałym na terenie Gminy Czarnożyły bezpłatnego transportu i opieki w czasie przewozu z miejsca zamieszkania do Specjalnego Ośrodka Szkolno-Wychowawczego w Gromadzicach oraz z Ośrodka </w:t>
      </w:r>
      <w:r w:rsidR="000B4535">
        <w:rPr>
          <w:rFonts w:ascii="Arial" w:hAnsi="Arial" w:cs="Arial"/>
          <w:i/>
          <w:sz w:val="24"/>
        </w:rPr>
        <w:t>do miejsca zamieszkania uczniów</w:t>
      </w:r>
      <w:r>
        <w:rPr>
          <w:rFonts w:ascii="Arial" w:hAnsi="Arial" w:cs="Arial"/>
          <w:i/>
          <w:sz w:val="24"/>
        </w:rPr>
        <w:t xml:space="preserve"> </w:t>
      </w:r>
      <w:r w:rsidR="000B4535">
        <w:rPr>
          <w:rFonts w:ascii="Arial" w:hAnsi="Arial" w:cs="Arial"/>
          <w:i/>
          <w:sz w:val="24"/>
        </w:rPr>
        <w:t>(głosowało 4 członków Zarządu) (nieobecny Pan Marek Kieler).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0B4535">
        <w:rPr>
          <w:rFonts w:ascii="Arial" w:hAnsi="Arial" w:cs="Arial"/>
          <w:i/>
          <w:sz w:val="24"/>
        </w:rPr>
        <w:tab/>
      </w:r>
      <w:r w:rsidR="000B4535"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 xml:space="preserve">Materiał w ww. sprawie stanowi załącznik do protokołu. </w:t>
      </w:r>
      <w:r>
        <w:rPr>
          <w:rFonts w:ascii="Arial" w:hAnsi="Arial" w:cs="Arial"/>
          <w:i/>
          <w:sz w:val="24"/>
        </w:rPr>
        <w:tab/>
      </w:r>
    </w:p>
    <w:p w14:paraId="2A03F3AB" w14:textId="77777777" w:rsidR="00EC2E5D" w:rsidRPr="004D119B" w:rsidRDefault="00EC2E5D" w:rsidP="0018187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74A7B15F" w14:textId="77777777" w:rsidR="00F72CD2" w:rsidRPr="00B617A4" w:rsidRDefault="00F72CD2" w:rsidP="00F0161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604C89F0" w14:textId="77777777"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14:paraId="7354A2E9" w14:textId="77777777" w:rsidR="00181874" w:rsidRPr="00181874" w:rsidRDefault="00181874" w:rsidP="0018187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81874">
        <w:rPr>
          <w:rFonts w:ascii="Arial" w:hAnsi="Arial" w:cs="Arial"/>
          <w:b/>
          <w:sz w:val="24"/>
        </w:rPr>
        <w:t>Przyjęcie projektu odpowiedzi na pismo Prezesa Zarządu Koła Polskiego Związku Niewidomych o współfinansowanie imprez w ramach „Kalendarza imprez integracyjnych i prozdrowotnych w 2022 r. współorganizowanych przez Starostwo Powiatowe w Wieluniu”.</w:t>
      </w:r>
    </w:p>
    <w:p w14:paraId="10FAC5F9" w14:textId="77777777" w:rsidR="00AC3B7F" w:rsidRPr="00AC3B7F" w:rsidRDefault="00AC3B7F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7F89A8B6" w14:textId="77777777" w:rsidR="00855DE0" w:rsidRDefault="00867B12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C2E5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0B4535">
        <w:rPr>
          <w:rFonts w:ascii="Arial" w:hAnsi="Arial" w:cs="Arial"/>
        </w:rPr>
        <w:t>powiedział, że k</w:t>
      </w:r>
      <w:r w:rsidR="00181874">
        <w:rPr>
          <w:rFonts w:ascii="Arial" w:hAnsi="Arial" w:cs="Arial"/>
        </w:rPr>
        <w:t>alendarz nie został uchwalony na dzisi</w:t>
      </w:r>
      <w:r w:rsidR="000B4535">
        <w:rPr>
          <w:rFonts w:ascii="Arial" w:hAnsi="Arial" w:cs="Arial"/>
        </w:rPr>
        <w:t xml:space="preserve">ejszej sesji, punkt został </w:t>
      </w:r>
      <w:r w:rsidR="00181874">
        <w:rPr>
          <w:rFonts w:ascii="Arial" w:hAnsi="Arial" w:cs="Arial"/>
        </w:rPr>
        <w:t xml:space="preserve">zdjęty </w:t>
      </w:r>
      <w:r w:rsidR="000B4535">
        <w:rPr>
          <w:rFonts w:ascii="Arial" w:hAnsi="Arial" w:cs="Arial"/>
        </w:rPr>
        <w:t xml:space="preserve">z porządku obrad. </w:t>
      </w:r>
      <w:r w:rsidR="000B4535">
        <w:rPr>
          <w:rFonts w:ascii="Arial" w:hAnsi="Arial" w:cs="Arial"/>
        </w:rPr>
        <w:br/>
        <w:t>W związ</w:t>
      </w:r>
      <w:r w:rsidR="00181874">
        <w:rPr>
          <w:rFonts w:ascii="Arial" w:hAnsi="Arial" w:cs="Arial"/>
        </w:rPr>
        <w:t>ku z tym przygotowane zostało pismo. Zapytał</w:t>
      </w:r>
      <w:r w:rsidR="000B4535">
        <w:rPr>
          <w:rFonts w:ascii="Arial" w:hAnsi="Arial" w:cs="Arial"/>
        </w:rPr>
        <w:t>,</w:t>
      </w:r>
      <w:r w:rsidR="00181874">
        <w:rPr>
          <w:rFonts w:ascii="Arial" w:hAnsi="Arial" w:cs="Arial"/>
        </w:rPr>
        <w:t xml:space="preserve"> czy pan naczelnik chciałby coś dodać. </w:t>
      </w:r>
    </w:p>
    <w:p w14:paraId="5F1A445A" w14:textId="77777777" w:rsidR="00181874" w:rsidRDefault="00181874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  <w:t xml:space="preserve">i Promocji </w:t>
      </w:r>
      <w:r>
        <w:rPr>
          <w:rFonts w:ascii="Arial" w:hAnsi="Arial" w:cs="Arial"/>
        </w:rPr>
        <w:t>odpowiedział, że nie dodając, że</w:t>
      </w:r>
      <w:r w:rsidR="00456573">
        <w:rPr>
          <w:rFonts w:ascii="Arial" w:hAnsi="Arial" w:cs="Arial"/>
        </w:rPr>
        <w:t xml:space="preserve"> uważa, ż</w:t>
      </w:r>
      <w:r>
        <w:rPr>
          <w:rFonts w:ascii="Arial" w:hAnsi="Arial" w:cs="Arial"/>
        </w:rPr>
        <w:t xml:space="preserve">e trzeba odpowiedzieć </w:t>
      </w:r>
      <w:r w:rsidR="000B4535">
        <w:rPr>
          <w:rFonts w:ascii="Arial" w:hAnsi="Arial" w:cs="Arial"/>
        </w:rPr>
        <w:br/>
      </w:r>
      <w:r>
        <w:rPr>
          <w:rFonts w:ascii="Arial" w:hAnsi="Arial" w:cs="Arial"/>
        </w:rPr>
        <w:t>ta</w:t>
      </w:r>
      <w:r w:rsidR="00784B83">
        <w:rPr>
          <w:rFonts w:ascii="Arial" w:hAnsi="Arial" w:cs="Arial"/>
        </w:rPr>
        <w:t>k jak w przedłożonej propozycji</w:t>
      </w:r>
      <w:r>
        <w:rPr>
          <w:rFonts w:ascii="Arial" w:hAnsi="Arial" w:cs="Arial"/>
        </w:rPr>
        <w:t xml:space="preserve"> przez Oddział Zdrowia. </w:t>
      </w:r>
    </w:p>
    <w:p w14:paraId="0DBD22D1" w14:textId="77777777" w:rsidR="000B4535" w:rsidRPr="000B4535" w:rsidRDefault="000B4535" w:rsidP="000B4535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0B4535">
        <w:rPr>
          <w:rFonts w:ascii="Arial" w:hAnsi="Arial" w:cs="Arial"/>
          <w:b/>
          <w:color w:val="0D0D0D"/>
          <w:sz w:val="24"/>
        </w:rPr>
        <w:lastRenderedPageBreak/>
        <w:t>Pan Krzysztof Dziuba – wicestarosta wieluński</w:t>
      </w:r>
      <w:r w:rsidRPr="000B4535">
        <w:rPr>
          <w:rFonts w:ascii="Arial" w:hAnsi="Arial" w:cs="Arial"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zapytał, czy ktoś chciałby zabrać głos. </w:t>
      </w:r>
      <w:r w:rsidRPr="000B4535">
        <w:rPr>
          <w:rFonts w:ascii="Arial" w:hAnsi="Arial" w:cs="Arial"/>
          <w:i/>
          <w:color w:val="0D0D0D"/>
          <w:sz w:val="24"/>
        </w:rPr>
        <w:t>Nikt się nie zgłosił</w:t>
      </w:r>
      <w:r>
        <w:rPr>
          <w:rFonts w:ascii="Arial" w:hAnsi="Arial" w:cs="Arial"/>
          <w:color w:val="0D0D0D"/>
          <w:sz w:val="24"/>
        </w:rPr>
        <w:t xml:space="preserve">. </w:t>
      </w:r>
      <w:r w:rsidRPr="000B4535">
        <w:rPr>
          <w:rFonts w:ascii="Arial" w:hAnsi="Arial" w:cs="Arial"/>
          <w:color w:val="0D0D0D"/>
          <w:sz w:val="24"/>
        </w:rPr>
        <w:t xml:space="preserve">Zarządził głosowanie „za” przyjęciem projektu odpowiedzi </w:t>
      </w:r>
      <w:r w:rsidRPr="000B4535">
        <w:rPr>
          <w:rFonts w:ascii="Arial" w:hAnsi="Arial" w:cs="Arial"/>
          <w:sz w:val="24"/>
        </w:rPr>
        <w:t xml:space="preserve">na pismo Prezesa Zarządu Koła Polskiego Związku Niewidomych </w:t>
      </w:r>
      <w:r>
        <w:rPr>
          <w:rFonts w:ascii="Arial" w:hAnsi="Arial" w:cs="Arial"/>
          <w:sz w:val="24"/>
        </w:rPr>
        <w:br/>
      </w:r>
      <w:r w:rsidRPr="000B4535">
        <w:rPr>
          <w:rFonts w:ascii="Arial" w:hAnsi="Arial" w:cs="Arial"/>
          <w:sz w:val="24"/>
        </w:rPr>
        <w:t xml:space="preserve">w przedmiotowej sprawie. </w:t>
      </w:r>
    </w:p>
    <w:p w14:paraId="2BED518B" w14:textId="77777777" w:rsidR="000B4535" w:rsidRDefault="000B4535" w:rsidP="000B4535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</w:p>
    <w:p w14:paraId="4A5DFC04" w14:textId="77777777" w:rsidR="00181874" w:rsidRPr="000B4535" w:rsidRDefault="000B4535" w:rsidP="000B4535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Zarząd Powiatu w Wieluniu jednogłośnie (przy 4 głosach „za”) przyjął projekt</w:t>
      </w:r>
      <w:r w:rsidR="00181874" w:rsidRPr="000B4535">
        <w:rPr>
          <w:rFonts w:ascii="Arial" w:hAnsi="Arial" w:cs="Arial"/>
          <w:i/>
          <w:sz w:val="24"/>
        </w:rPr>
        <w:t xml:space="preserve"> odpowiedzi na pismo Prezesa Zarządu Koła Polskiego Związku Niewidomych </w:t>
      </w:r>
      <w:r>
        <w:rPr>
          <w:rFonts w:ascii="Arial" w:hAnsi="Arial" w:cs="Arial"/>
          <w:i/>
          <w:sz w:val="24"/>
        </w:rPr>
        <w:br/>
      </w:r>
      <w:r w:rsidR="00181874" w:rsidRPr="000B4535">
        <w:rPr>
          <w:rFonts w:ascii="Arial" w:hAnsi="Arial" w:cs="Arial"/>
          <w:i/>
          <w:sz w:val="24"/>
        </w:rPr>
        <w:t xml:space="preserve">o współfinansowanie imprez w ramach „Kalendarza imprez integracyjnych </w:t>
      </w:r>
      <w:r>
        <w:rPr>
          <w:rFonts w:ascii="Arial" w:hAnsi="Arial" w:cs="Arial"/>
          <w:i/>
          <w:sz w:val="24"/>
        </w:rPr>
        <w:br/>
      </w:r>
      <w:r w:rsidR="00181874" w:rsidRPr="000B4535">
        <w:rPr>
          <w:rFonts w:ascii="Arial" w:hAnsi="Arial" w:cs="Arial"/>
          <w:i/>
          <w:sz w:val="24"/>
        </w:rPr>
        <w:t xml:space="preserve">i prozdrowotnych w 2022 r. współorganizowanych przez Starostwo Powiatowe </w:t>
      </w:r>
      <w:r>
        <w:rPr>
          <w:rFonts w:ascii="Arial" w:hAnsi="Arial" w:cs="Arial"/>
          <w:i/>
          <w:sz w:val="24"/>
        </w:rPr>
        <w:br/>
        <w:t>w Wieluniu” (głosowało 4 członków Zarządu) (nieobecny Pan Marek Kieler).</w:t>
      </w:r>
      <w:r>
        <w:rPr>
          <w:rFonts w:ascii="Arial" w:hAnsi="Arial" w:cs="Arial"/>
          <w:i/>
          <w:sz w:val="24"/>
        </w:rPr>
        <w:tab/>
        <w:t xml:space="preserve">Materiał w ww. sprawie stanowi załącznik do protokołu. </w:t>
      </w:r>
    </w:p>
    <w:p w14:paraId="1299F9FA" w14:textId="77777777" w:rsidR="00181874" w:rsidRDefault="00181874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8179B1A" w14:textId="77777777" w:rsidR="00181874" w:rsidRDefault="00181874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CA5FF85" w14:textId="77777777"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074891AC" w14:textId="77777777" w:rsidR="000B4535" w:rsidRPr="000B4535" w:rsidRDefault="000B4535" w:rsidP="000B453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B4535">
        <w:rPr>
          <w:rFonts w:ascii="Arial" w:hAnsi="Arial" w:cs="Arial"/>
          <w:b/>
          <w:sz w:val="24"/>
        </w:rPr>
        <w:t xml:space="preserve">Podjęcie uchwały Zarządu Powiatu w Wieluniu w sprawie opinii dotyczącej projektu pn.: „Budowa drogi gminnej </w:t>
      </w:r>
      <w:proofErr w:type="spellStart"/>
      <w:r w:rsidRPr="000B4535">
        <w:rPr>
          <w:rFonts w:ascii="Arial" w:hAnsi="Arial" w:cs="Arial"/>
          <w:b/>
          <w:sz w:val="24"/>
        </w:rPr>
        <w:t>Gligi</w:t>
      </w:r>
      <w:proofErr w:type="spellEnd"/>
      <w:r w:rsidRPr="000B4535">
        <w:rPr>
          <w:rFonts w:ascii="Arial" w:hAnsi="Arial" w:cs="Arial"/>
          <w:b/>
          <w:sz w:val="24"/>
        </w:rPr>
        <w:t>-Bugaj”.</w:t>
      </w:r>
    </w:p>
    <w:p w14:paraId="06092CCF" w14:textId="77777777" w:rsidR="000E0446" w:rsidRDefault="000E044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2908B2F4" w14:textId="77777777" w:rsidR="00AE78E1" w:rsidRDefault="00AE78E1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4DC6057E" w14:textId="77777777" w:rsidR="00FE6B96" w:rsidRDefault="00FE6B96" w:rsidP="00FE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C2E5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453B08">
        <w:rPr>
          <w:rFonts w:ascii="Arial" w:hAnsi="Arial" w:cs="Arial"/>
        </w:rPr>
        <w:t xml:space="preserve">powitał panią </w:t>
      </w:r>
      <w:r w:rsidR="000B4535">
        <w:rPr>
          <w:rFonts w:ascii="Arial" w:hAnsi="Arial" w:cs="Arial"/>
        </w:rPr>
        <w:t xml:space="preserve">naczelnik Arletę </w:t>
      </w:r>
      <w:r w:rsidR="00784B83">
        <w:rPr>
          <w:rFonts w:ascii="Arial" w:hAnsi="Arial" w:cs="Arial"/>
        </w:rPr>
        <w:t>Dobkowską</w:t>
      </w:r>
      <w:r w:rsidR="000B4535">
        <w:rPr>
          <w:rFonts w:ascii="Arial" w:hAnsi="Arial" w:cs="Arial"/>
        </w:rPr>
        <w:t xml:space="preserve">. Zapytał, czy pani naczelnik chciała coś dodać. </w:t>
      </w:r>
    </w:p>
    <w:p w14:paraId="40CD9E39" w14:textId="77777777" w:rsidR="000B4535" w:rsidRPr="000B4535" w:rsidRDefault="000B4535" w:rsidP="00FE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B4535">
        <w:rPr>
          <w:rFonts w:ascii="Arial" w:hAnsi="Arial" w:cs="Arial"/>
          <w:b/>
        </w:rPr>
        <w:t xml:space="preserve">Pani Arleta </w:t>
      </w:r>
      <w:r w:rsidR="00784B83">
        <w:rPr>
          <w:rFonts w:ascii="Arial" w:hAnsi="Arial" w:cs="Arial"/>
          <w:b/>
        </w:rPr>
        <w:t>Dobkowska</w:t>
      </w:r>
      <w:r w:rsidRPr="000B4535">
        <w:rPr>
          <w:rFonts w:ascii="Arial" w:hAnsi="Arial" w:cs="Arial"/>
          <w:b/>
        </w:rPr>
        <w:t xml:space="preserve"> – naczelnik Wydziału Architektury i Budownictwa</w:t>
      </w:r>
      <w:r>
        <w:rPr>
          <w:rFonts w:ascii="Arial" w:hAnsi="Arial" w:cs="Arial"/>
          <w:b/>
        </w:rPr>
        <w:t xml:space="preserve"> </w:t>
      </w:r>
      <w:r w:rsidRPr="000B4535">
        <w:rPr>
          <w:rFonts w:ascii="Arial" w:hAnsi="Arial" w:cs="Arial"/>
        </w:rPr>
        <w:t xml:space="preserve">podkreśliła, że w opracowaniu sporządzonym przed projektanta pojawił się błąd dotyczący długości projektowanej drogi - w jednym miejscu ta długość wynosi 2609m, natomiast w następnym miejscu 2573m. Przekazała, że zostało to zgłoszone projektantowi, natomiast nie rzutuje na opinię, która zostanie podjęta przez Zarząd Powiatu. </w:t>
      </w:r>
    </w:p>
    <w:p w14:paraId="2B3BB651" w14:textId="77777777" w:rsidR="00C31757" w:rsidRDefault="00453B08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EC2E5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4F6FA1">
        <w:rPr>
          <w:rFonts w:ascii="Arial" w:hAnsi="Arial" w:cs="Arial"/>
          <w:color w:val="0D0D0D"/>
        </w:rPr>
        <w:t xml:space="preserve">otworzył dyskusję. Udzielił głosu panu Wojcieszakowi. </w:t>
      </w:r>
    </w:p>
    <w:p w14:paraId="2CCE1173" w14:textId="77777777" w:rsidR="004F6FA1" w:rsidRPr="00D5358C" w:rsidRDefault="004F6FA1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4F6FA1">
        <w:rPr>
          <w:rFonts w:ascii="Arial" w:hAnsi="Arial" w:cs="Arial"/>
          <w:b/>
          <w:color w:val="0D0D0D"/>
        </w:rPr>
        <w:t xml:space="preserve">Pan Henryk Wojcieszak – członek Zarządu </w:t>
      </w:r>
      <w:r w:rsidR="00D5358C" w:rsidRPr="00D5358C">
        <w:rPr>
          <w:rFonts w:ascii="Arial" w:hAnsi="Arial" w:cs="Arial"/>
          <w:color w:val="0D0D0D"/>
        </w:rPr>
        <w:t>zapytał, która długość</w:t>
      </w:r>
      <w:r w:rsidR="00D5358C">
        <w:rPr>
          <w:rFonts w:ascii="Arial" w:hAnsi="Arial" w:cs="Arial"/>
          <w:color w:val="0D0D0D"/>
        </w:rPr>
        <w:t xml:space="preserve"> jest </w:t>
      </w:r>
      <w:r w:rsidR="00D5358C" w:rsidRPr="00D5358C">
        <w:rPr>
          <w:rFonts w:ascii="Arial" w:hAnsi="Arial" w:cs="Arial"/>
          <w:color w:val="0D0D0D"/>
        </w:rPr>
        <w:t xml:space="preserve">prawidłowa. </w:t>
      </w:r>
    </w:p>
    <w:p w14:paraId="78804250" w14:textId="77777777" w:rsidR="00D5358C" w:rsidRPr="00D5358C" w:rsidRDefault="0006510B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0B4535">
        <w:rPr>
          <w:rFonts w:ascii="Arial" w:hAnsi="Arial" w:cs="Arial"/>
          <w:b/>
        </w:rPr>
        <w:t xml:space="preserve">Pani Arleta </w:t>
      </w:r>
      <w:r w:rsidR="00784B83">
        <w:rPr>
          <w:rFonts w:ascii="Arial" w:hAnsi="Arial" w:cs="Arial"/>
          <w:b/>
        </w:rPr>
        <w:t>Dobkowska</w:t>
      </w:r>
      <w:r w:rsidRPr="000B4535">
        <w:rPr>
          <w:rFonts w:ascii="Arial" w:hAnsi="Arial" w:cs="Arial"/>
          <w:b/>
        </w:rPr>
        <w:t xml:space="preserve"> – naczelnik Wydziału Architektury i Budownictwa</w:t>
      </w:r>
      <w:r>
        <w:rPr>
          <w:rFonts w:ascii="Arial" w:hAnsi="Arial" w:cs="Arial"/>
          <w:b/>
        </w:rPr>
        <w:t xml:space="preserve"> </w:t>
      </w:r>
      <w:r w:rsidR="00D5358C" w:rsidRPr="00D5358C">
        <w:rPr>
          <w:rFonts w:ascii="Arial" w:hAnsi="Arial" w:cs="Arial"/>
          <w:color w:val="0D0D0D"/>
        </w:rPr>
        <w:t xml:space="preserve">odpowiedziała, że na tym etapie nie potrafi odpowiedzieć, bo to zostanie dopiero sprawdzone. </w:t>
      </w:r>
    </w:p>
    <w:p w14:paraId="6B7CF996" w14:textId="771023C5" w:rsidR="00D5358C" w:rsidRPr="00D5358C" w:rsidRDefault="00D5358C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4F6FA1">
        <w:rPr>
          <w:rFonts w:ascii="Arial" w:hAnsi="Arial" w:cs="Arial"/>
          <w:b/>
          <w:color w:val="0D0D0D"/>
        </w:rPr>
        <w:lastRenderedPageBreak/>
        <w:t>Pan Henryk Wojcieszak – członek Zarządu</w:t>
      </w:r>
      <w:r>
        <w:rPr>
          <w:rFonts w:ascii="Arial" w:hAnsi="Arial" w:cs="Arial"/>
          <w:b/>
          <w:color w:val="0D0D0D"/>
        </w:rPr>
        <w:t xml:space="preserve"> </w:t>
      </w:r>
      <w:r w:rsidRPr="00D5358C">
        <w:rPr>
          <w:rFonts w:ascii="Arial" w:hAnsi="Arial" w:cs="Arial"/>
          <w:color w:val="0D0D0D"/>
        </w:rPr>
        <w:t xml:space="preserve">powiedział, że jak doda się </w:t>
      </w:r>
      <w:r w:rsidR="0006510B">
        <w:rPr>
          <w:rFonts w:ascii="Arial" w:hAnsi="Arial" w:cs="Arial"/>
          <w:color w:val="0D0D0D"/>
        </w:rPr>
        <w:br/>
      </w:r>
      <w:r w:rsidRPr="00D5358C">
        <w:rPr>
          <w:rFonts w:ascii="Arial" w:hAnsi="Arial" w:cs="Arial"/>
          <w:color w:val="0D0D0D"/>
        </w:rPr>
        <w:t xml:space="preserve">te dwie trasy, które tutaj </w:t>
      </w:r>
      <w:r>
        <w:rPr>
          <w:rFonts w:ascii="Arial" w:hAnsi="Arial" w:cs="Arial"/>
          <w:color w:val="0D0D0D"/>
        </w:rPr>
        <w:t>były</w:t>
      </w:r>
      <w:r w:rsidRPr="00D5358C">
        <w:rPr>
          <w:rFonts w:ascii="Arial" w:hAnsi="Arial" w:cs="Arial"/>
          <w:color w:val="0D0D0D"/>
        </w:rPr>
        <w:t xml:space="preserve"> to wychodzi 2573,57 m. </w:t>
      </w:r>
      <w:r>
        <w:rPr>
          <w:rFonts w:ascii="Arial" w:hAnsi="Arial" w:cs="Arial"/>
          <w:color w:val="0D0D0D"/>
        </w:rPr>
        <w:t>W</w:t>
      </w:r>
      <w:r w:rsidR="00784B83">
        <w:rPr>
          <w:rFonts w:ascii="Arial" w:hAnsi="Arial" w:cs="Arial"/>
          <w:color w:val="0D0D0D"/>
        </w:rPr>
        <w:t>yjaśnił, że ktoś kto to</w:t>
      </w:r>
      <w:r w:rsidRPr="00D5358C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>robił</w:t>
      </w:r>
      <w:r w:rsidR="00784B83">
        <w:rPr>
          <w:rFonts w:ascii="Arial" w:hAnsi="Arial" w:cs="Arial"/>
          <w:color w:val="0D0D0D"/>
        </w:rPr>
        <w:t>,</w:t>
      </w:r>
      <w:r>
        <w:rPr>
          <w:rFonts w:ascii="Arial" w:hAnsi="Arial" w:cs="Arial"/>
          <w:color w:val="0D0D0D"/>
        </w:rPr>
        <w:t xml:space="preserve"> zrobił czeski błąd i zamiast dodać </w:t>
      </w:r>
      <w:r w:rsidRPr="00D5358C">
        <w:rPr>
          <w:rFonts w:ascii="Arial" w:hAnsi="Arial" w:cs="Arial"/>
          <w:color w:val="0D0D0D"/>
        </w:rPr>
        <w:t>2348</w:t>
      </w:r>
      <w:r w:rsidR="00784B83">
        <w:rPr>
          <w:rFonts w:ascii="Arial" w:hAnsi="Arial" w:cs="Arial"/>
          <w:color w:val="0D0D0D"/>
        </w:rPr>
        <w:t>m</w:t>
      </w:r>
      <w:r w:rsidRPr="00D5358C">
        <w:rPr>
          <w:rFonts w:ascii="Arial" w:hAnsi="Arial" w:cs="Arial"/>
          <w:color w:val="0D0D0D"/>
        </w:rPr>
        <w:t xml:space="preserve"> to dodał 2384 m, </w:t>
      </w:r>
      <w:r>
        <w:rPr>
          <w:rFonts w:ascii="Arial" w:hAnsi="Arial" w:cs="Arial"/>
          <w:color w:val="0D0D0D"/>
        </w:rPr>
        <w:t xml:space="preserve">bo to </w:t>
      </w:r>
      <w:r w:rsidRPr="00D5358C">
        <w:rPr>
          <w:rFonts w:ascii="Arial" w:hAnsi="Arial" w:cs="Arial"/>
          <w:color w:val="0D0D0D"/>
        </w:rPr>
        <w:t>matematycznie sprawdził</w:t>
      </w:r>
      <w:r>
        <w:rPr>
          <w:rFonts w:ascii="Arial" w:hAnsi="Arial" w:cs="Arial"/>
          <w:color w:val="0D0D0D"/>
        </w:rPr>
        <w:t>.</w:t>
      </w:r>
    </w:p>
    <w:p w14:paraId="347FD984" w14:textId="77777777" w:rsidR="00D5358C" w:rsidRPr="00D5358C" w:rsidRDefault="0006510B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0B4535">
        <w:rPr>
          <w:rFonts w:ascii="Arial" w:hAnsi="Arial" w:cs="Arial"/>
          <w:b/>
        </w:rPr>
        <w:t xml:space="preserve">Pani Arleta </w:t>
      </w:r>
      <w:r w:rsidR="00784B83">
        <w:rPr>
          <w:rFonts w:ascii="Arial" w:hAnsi="Arial" w:cs="Arial"/>
          <w:b/>
        </w:rPr>
        <w:t>Dobkowska</w:t>
      </w:r>
      <w:r w:rsidRPr="000B4535">
        <w:rPr>
          <w:rFonts w:ascii="Arial" w:hAnsi="Arial" w:cs="Arial"/>
          <w:b/>
        </w:rPr>
        <w:t xml:space="preserve"> – naczelnik Wydziału Architektury i Budownictwa</w:t>
      </w:r>
      <w:r>
        <w:rPr>
          <w:rFonts w:ascii="Arial" w:hAnsi="Arial" w:cs="Arial"/>
          <w:b/>
        </w:rPr>
        <w:t xml:space="preserve"> </w:t>
      </w:r>
      <w:r w:rsidR="00D5358C" w:rsidRPr="00D5358C">
        <w:rPr>
          <w:rFonts w:ascii="Arial" w:hAnsi="Arial" w:cs="Arial"/>
          <w:color w:val="0D0D0D"/>
        </w:rPr>
        <w:t xml:space="preserve">zgodziła się, bo też to sprawdziła tym bardziej, że po przecinku </w:t>
      </w:r>
      <w:r w:rsidR="00D5358C">
        <w:rPr>
          <w:rFonts w:ascii="Arial" w:hAnsi="Arial" w:cs="Arial"/>
          <w:color w:val="0D0D0D"/>
        </w:rPr>
        <w:t>obyd</w:t>
      </w:r>
      <w:r w:rsidR="00D5358C" w:rsidRPr="00D5358C">
        <w:rPr>
          <w:rFonts w:ascii="Arial" w:hAnsi="Arial" w:cs="Arial"/>
          <w:color w:val="0D0D0D"/>
        </w:rPr>
        <w:t>w</w:t>
      </w:r>
      <w:r w:rsidR="00D5358C">
        <w:rPr>
          <w:rFonts w:ascii="Arial" w:hAnsi="Arial" w:cs="Arial"/>
          <w:color w:val="0D0D0D"/>
        </w:rPr>
        <w:t>i</w:t>
      </w:r>
      <w:r w:rsidR="00D5358C" w:rsidRPr="00D5358C">
        <w:rPr>
          <w:rFonts w:ascii="Arial" w:hAnsi="Arial" w:cs="Arial"/>
          <w:color w:val="0D0D0D"/>
        </w:rPr>
        <w:t>e te wartości wynoszą 57m.</w:t>
      </w:r>
    </w:p>
    <w:p w14:paraId="27C877B1" w14:textId="77777777" w:rsidR="00D5358C" w:rsidRPr="0006510B" w:rsidRDefault="00D5358C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4F6FA1">
        <w:rPr>
          <w:rFonts w:ascii="Arial" w:hAnsi="Arial" w:cs="Arial"/>
          <w:b/>
          <w:color w:val="0D0D0D"/>
        </w:rPr>
        <w:t>Pan Henryk Wojcieszak – członek Zarządu</w:t>
      </w:r>
      <w:r>
        <w:rPr>
          <w:rFonts w:ascii="Arial" w:hAnsi="Arial" w:cs="Arial"/>
          <w:b/>
          <w:color w:val="0D0D0D"/>
        </w:rPr>
        <w:t xml:space="preserve"> </w:t>
      </w:r>
      <w:r w:rsidRPr="0006510B">
        <w:rPr>
          <w:rFonts w:ascii="Arial" w:hAnsi="Arial" w:cs="Arial"/>
          <w:color w:val="0D0D0D"/>
        </w:rPr>
        <w:t xml:space="preserve">dodał, że poza tym </w:t>
      </w:r>
      <w:r w:rsidR="00784B83">
        <w:rPr>
          <w:rFonts w:ascii="Arial" w:hAnsi="Arial" w:cs="Arial"/>
          <w:color w:val="0D0D0D"/>
        </w:rPr>
        <w:br/>
      </w:r>
      <w:r w:rsidRPr="0006510B">
        <w:rPr>
          <w:rFonts w:ascii="Arial" w:hAnsi="Arial" w:cs="Arial"/>
          <w:color w:val="0D0D0D"/>
        </w:rPr>
        <w:t xml:space="preserve">w tym opracowaniu jednak przeniósłby Bobrowniki do gminy Działoszyn, </w:t>
      </w:r>
      <w:r w:rsidR="00784B83">
        <w:rPr>
          <w:rFonts w:ascii="Arial" w:hAnsi="Arial" w:cs="Arial"/>
          <w:color w:val="0D0D0D"/>
        </w:rPr>
        <w:br/>
      </w:r>
      <w:r w:rsidRPr="0006510B">
        <w:rPr>
          <w:rFonts w:ascii="Arial" w:hAnsi="Arial" w:cs="Arial"/>
          <w:color w:val="0D0D0D"/>
        </w:rPr>
        <w:t>a nie do Gminy</w:t>
      </w:r>
      <w:r w:rsidR="00784B83">
        <w:rPr>
          <w:rFonts w:ascii="Arial" w:hAnsi="Arial" w:cs="Arial"/>
          <w:color w:val="0D0D0D"/>
        </w:rPr>
        <w:t xml:space="preserve"> Pątnów, bo wyszło na to, ż</w:t>
      </w:r>
      <w:r w:rsidR="0006510B">
        <w:rPr>
          <w:rFonts w:ascii="Arial" w:hAnsi="Arial" w:cs="Arial"/>
          <w:color w:val="0D0D0D"/>
        </w:rPr>
        <w:t>e Bob</w:t>
      </w:r>
      <w:r w:rsidRPr="0006510B">
        <w:rPr>
          <w:rFonts w:ascii="Arial" w:hAnsi="Arial" w:cs="Arial"/>
          <w:color w:val="0D0D0D"/>
        </w:rPr>
        <w:t xml:space="preserve">rowniki leżą w gminie Pątnów, </w:t>
      </w:r>
      <w:r w:rsidR="00784B83">
        <w:rPr>
          <w:rFonts w:ascii="Arial" w:hAnsi="Arial" w:cs="Arial"/>
          <w:color w:val="0D0D0D"/>
        </w:rPr>
        <w:br/>
      </w:r>
      <w:r w:rsidRPr="0006510B">
        <w:rPr>
          <w:rFonts w:ascii="Arial" w:hAnsi="Arial" w:cs="Arial"/>
          <w:color w:val="0D0D0D"/>
        </w:rPr>
        <w:t xml:space="preserve">a gmina Pątnów w powiecie pajęczańskim, co też można byłoby poprawić. </w:t>
      </w:r>
    </w:p>
    <w:p w14:paraId="50A499DE" w14:textId="77777777" w:rsidR="00C31757" w:rsidRPr="0006510B" w:rsidRDefault="0006510B" w:rsidP="0006510B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color w:val="0D0D0D"/>
        </w:rPr>
      </w:pPr>
      <w:r w:rsidRPr="000B4535">
        <w:rPr>
          <w:rFonts w:ascii="Arial" w:hAnsi="Arial" w:cs="Arial"/>
          <w:b/>
        </w:rPr>
        <w:t xml:space="preserve">Pani Arleta </w:t>
      </w:r>
      <w:r w:rsidR="00784B83">
        <w:rPr>
          <w:rFonts w:ascii="Arial" w:hAnsi="Arial" w:cs="Arial"/>
          <w:b/>
        </w:rPr>
        <w:t>Dobkowska</w:t>
      </w:r>
      <w:r w:rsidRPr="000B4535">
        <w:rPr>
          <w:rFonts w:ascii="Arial" w:hAnsi="Arial" w:cs="Arial"/>
          <w:b/>
        </w:rPr>
        <w:t xml:space="preserve"> </w:t>
      </w:r>
      <w:r w:rsidR="00093714">
        <w:rPr>
          <w:rFonts w:ascii="Arial" w:hAnsi="Arial" w:cs="Arial"/>
          <w:b/>
        </w:rPr>
        <w:t>-</w:t>
      </w:r>
      <w:r w:rsidRPr="000B4535">
        <w:rPr>
          <w:rFonts w:ascii="Arial" w:hAnsi="Arial" w:cs="Arial"/>
          <w:b/>
        </w:rPr>
        <w:t xml:space="preserve"> naczelnik Wydziału Architektury i Budownictwa</w:t>
      </w:r>
      <w:r>
        <w:rPr>
          <w:rFonts w:ascii="Arial" w:hAnsi="Arial" w:cs="Arial"/>
          <w:b/>
        </w:rPr>
        <w:t xml:space="preserve"> </w:t>
      </w:r>
      <w:r w:rsidRPr="0006510B">
        <w:rPr>
          <w:rFonts w:ascii="Arial" w:hAnsi="Arial" w:cs="Arial"/>
          <w:color w:val="0D0D0D"/>
        </w:rPr>
        <w:t>p</w:t>
      </w:r>
      <w:r w:rsidR="00D5358C" w:rsidRPr="0006510B">
        <w:rPr>
          <w:rFonts w:ascii="Arial" w:hAnsi="Arial" w:cs="Arial"/>
          <w:color w:val="0D0D0D"/>
        </w:rPr>
        <w:t>owiedziała, że zwróci uwagę.</w:t>
      </w:r>
      <w:r w:rsidR="00B921DA">
        <w:rPr>
          <w:rFonts w:ascii="Arial" w:hAnsi="Arial" w:cs="Arial"/>
        </w:rPr>
        <w:tab/>
      </w:r>
    </w:p>
    <w:p w14:paraId="55AFA7F3" w14:textId="77777777" w:rsidR="00606BEA" w:rsidRDefault="00093714" w:rsidP="00606BE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>Pan Krzysztof Dziuba -</w:t>
      </w:r>
      <w:r w:rsidR="00606BEA" w:rsidRPr="00EC2E5D">
        <w:rPr>
          <w:rFonts w:ascii="Arial" w:hAnsi="Arial" w:cs="Arial"/>
          <w:b/>
          <w:color w:val="0D0D0D"/>
        </w:rPr>
        <w:t xml:space="preserve"> wicestarosta wieluński</w:t>
      </w:r>
      <w:r w:rsidR="00606BEA">
        <w:rPr>
          <w:rFonts w:ascii="Arial" w:hAnsi="Arial" w:cs="Arial"/>
          <w:color w:val="0D0D0D"/>
        </w:rPr>
        <w:t xml:space="preserve"> </w:t>
      </w:r>
      <w:r w:rsidR="0006510B">
        <w:rPr>
          <w:rFonts w:ascii="Arial" w:hAnsi="Arial" w:cs="Arial"/>
          <w:color w:val="0D0D0D"/>
        </w:rPr>
        <w:t>u</w:t>
      </w:r>
      <w:r w:rsidR="00606BEA">
        <w:rPr>
          <w:rFonts w:ascii="Arial" w:hAnsi="Arial" w:cs="Arial"/>
          <w:color w:val="0D0D0D"/>
        </w:rPr>
        <w:t xml:space="preserve">dzielił głosu panu </w:t>
      </w:r>
      <w:r w:rsidR="0006510B">
        <w:rPr>
          <w:rFonts w:ascii="Arial" w:hAnsi="Arial" w:cs="Arial"/>
          <w:color w:val="0D0D0D"/>
        </w:rPr>
        <w:t>Jurdzińskiemu</w:t>
      </w:r>
      <w:r w:rsidR="00606BEA">
        <w:rPr>
          <w:rFonts w:ascii="Arial" w:hAnsi="Arial" w:cs="Arial"/>
          <w:color w:val="0D0D0D"/>
        </w:rPr>
        <w:t xml:space="preserve">. </w:t>
      </w:r>
    </w:p>
    <w:p w14:paraId="4ECAE7FF" w14:textId="77777777" w:rsidR="00606BEA" w:rsidRDefault="00606BEA" w:rsidP="00606BE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606BEA">
        <w:rPr>
          <w:rFonts w:ascii="Arial" w:hAnsi="Arial" w:cs="Arial"/>
          <w:b/>
          <w:color w:val="0D0D0D"/>
        </w:rPr>
        <w:t xml:space="preserve">Pan </w:t>
      </w:r>
      <w:r w:rsidR="0006510B">
        <w:rPr>
          <w:rFonts w:ascii="Arial" w:hAnsi="Arial" w:cs="Arial"/>
          <w:b/>
          <w:color w:val="0D0D0D"/>
        </w:rPr>
        <w:t>Jakub Jurdziński</w:t>
      </w:r>
      <w:r w:rsidR="00093714">
        <w:rPr>
          <w:rFonts w:ascii="Arial" w:hAnsi="Arial" w:cs="Arial"/>
          <w:b/>
          <w:color w:val="0D0D0D"/>
        </w:rPr>
        <w:t xml:space="preserve"> -</w:t>
      </w:r>
      <w:r w:rsidRPr="00606BEA">
        <w:rPr>
          <w:rFonts w:ascii="Arial" w:hAnsi="Arial" w:cs="Arial"/>
          <w:b/>
          <w:color w:val="0D0D0D"/>
        </w:rPr>
        <w:t xml:space="preserve"> członek Zarządu </w:t>
      </w:r>
      <w:r w:rsidR="00093714">
        <w:rPr>
          <w:rFonts w:ascii="Arial" w:hAnsi="Arial" w:cs="Arial"/>
          <w:color w:val="0D0D0D"/>
        </w:rPr>
        <w:t xml:space="preserve">zapytał, jak to jest </w:t>
      </w:r>
      <w:r w:rsidR="00093714">
        <w:rPr>
          <w:rFonts w:ascii="Arial" w:hAnsi="Arial" w:cs="Arial"/>
          <w:color w:val="0D0D0D"/>
        </w:rPr>
        <w:br/>
        <w:t xml:space="preserve">z finansowaniem, ponieważ część tej drogi jest na terenie powiatu pajęczańskiego. Czy to ma jakiś wpływ? </w:t>
      </w:r>
    </w:p>
    <w:p w14:paraId="59330FDB" w14:textId="77777777" w:rsidR="00093714" w:rsidRPr="00C06785" w:rsidRDefault="00093714" w:rsidP="00606BE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D0D0D"/>
        </w:rPr>
      </w:pPr>
      <w:r w:rsidRPr="000B4535">
        <w:rPr>
          <w:rFonts w:ascii="Arial" w:hAnsi="Arial" w:cs="Arial"/>
          <w:b/>
        </w:rPr>
        <w:t xml:space="preserve">Pani Arleta </w:t>
      </w:r>
      <w:r w:rsidR="00784B83">
        <w:rPr>
          <w:rFonts w:ascii="Arial" w:hAnsi="Arial" w:cs="Arial"/>
          <w:b/>
        </w:rPr>
        <w:t xml:space="preserve">Dobkowska </w:t>
      </w:r>
      <w:r>
        <w:rPr>
          <w:rFonts w:ascii="Arial" w:hAnsi="Arial" w:cs="Arial"/>
          <w:b/>
        </w:rPr>
        <w:t>-</w:t>
      </w:r>
      <w:r w:rsidRPr="000B4535">
        <w:rPr>
          <w:rFonts w:ascii="Arial" w:hAnsi="Arial" w:cs="Arial"/>
          <w:b/>
        </w:rPr>
        <w:t xml:space="preserve"> naczelnik Wydziału Architektury i Budownictwa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D0D0D"/>
        </w:rPr>
        <w:t>wyjaśniła, że zgodnie z ustawą o realizacji inwestycji drogowych, jeśli droga jest zlokalizowana na terenie dwóch powiatów</w:t>
      </w:r>
      <w:r w:rsidR="00784B83">
        <w:rPr>
          <w:rFonts w:ascii="Arial" w:hAnsi="Arial" w:cs="Arial"/>
          <w:color w:val="0D0D0D"/>
        </w:rPr>
        <w:t>,</w:t>
      </w:r>
      <w:r>
        <w:rPr>
          <w:rFonts w:ascii="Arial" w:hAnsi="Arial" w:cs="Arial"/>
          <w:color w:val="0D0D0D"/>
        </w:rPr>
        <w:t xml:space="preserve"> to wtedy decyzję o zezwoleniu </w:t>
      </w:r>
      <w:r>
        <w:rPr>
          <w:rFonts w:ascii="Arial" w:hAnsi="Arial" w:cs="Arial"/>
          <w:color w:val="0D0D0D"/>
        </w:rPr>
        <w:br/>
        <w:t xml:space="preserve">na realizację inwestycji drogowej wydaje powiat, na którym jest zlokalizowana większa części tej drogi. Tutaj organem właściwym będzie starosta wieluński. </w:t>
      </w:r>
    </w:p>
    <w:p w14:paraId="16F425D1" w14:textId="77777777" w:rsidR="009E6353" w:rsidRPr="006927E4" w:rsidRDefault="00571888" w:rsidP="00526704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C2E5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093714">
        <w:rPr>
          <w:rFonts w:ascii="Arial" w:hAnsi="Arial" w:cs="Arial"/>
          <w:color w:val="0D0D0D"/>
        </w:rPr>
        <w:t>z</w:t>
      </w:r>
      <w:r w:rsidR="00526704">
        <w:rPr>
          <w:rFonts w:ascii="Arial" w:hAnsi="Arial" w:cs="Arial"/>
          <w:color w:val="0D0D0D"/>
        </w:rPr>
        <w:t>apytał, czy kt</w:t>
      </w:r>
      <w:r w:rsidR="00093714">
        <w:rPr>
          <w:rFonts w:ascii="Arial" w:hAnsi="Arial" w:cs="Arial"/>
          <w:color w:val="0D0D0D"/>
        </w:rPr>
        <w:t>oś chciałby jeszcze zabrać głos lub ma jakieś uwagi</w:t>
      </w:r>
      <w:r w:rsidR="00784B83">
        <w:rPr>
          <w:rFonts w:ascii="Arial" w:hAnsi="Arial" w:cs="Arial"/>
          <w:color w:val="0D0D0D"/>
        </w:rPr>
        <w:t>.</w:t>
      </w:r>
      <w:r w:rsidR="00526704">
        <w:rPr>
          <w:rFonts w:ascii="Arial" w:hAnsi="Arial" w:cs="Arial"/>
          <w:color w:val="0D0D0D"/>
        </w:rPr>
        <w:t xml:space="preserve"> </w:t>
      </w:r>
      <w:r w:rsidR="00526704" w:rsidRPr="00526704">
        <w:rPr>
          <w:rFonts w:ascii="Arial" w:hAnsi="Arial" w:cs="Arial"/>
          <w:i/>
          <w:color w:val="0D0D0D"/>
        </w:rPr>
        <w:t>Nikt się nie zgłosił.</w:t>
      </w:r>
      <w:r w:rsidR="00526704">
        <w:rPr>
          <w:rFonts w:ascii="Arial" w:hAnsi="Arial" w:cs="Arial"/>
          <w:color w:val="0D0D0D"/>
        </w:rPr>
        <w:t xml:space="preserve"> Z</w:t>
      </w:r>
      <w:r w:rsidR="00D466E6">
        <w:rPr>
          <w:rFonts w:ascii="Arial" w:hAnsi="Arial" w:cs="Arial"/>
        </w:rPr>
        <w:t xml:space="preserve">arządził głosowanie </w:t>
      </w:r>
      <w:r w:rsidR="009A76E0">
        <w:rPr>
          <w:rFonts w:ascii="Arial" w:hAnsi="Arial" w:cs="Arial"/>
        </w:rPr>
        <w:t xml:space="preserve">„za” podjęciem uchwały. </w:t>
      </w:r>
    </w:p>
    <w:p w14:paraId="2F5B93ED" w14:textId="77777777" w:rsidR="006927E4" w:rsidRPr="00766A30" w:rsidRDefault="006927E4" w:rsidP="005C1F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6746AC22" w14:textId="77777777" w:rsidR="00CD2A90" w:rsidRPr="00CD2A90" w:rsidRDefault="00CD2A90" w:rsidP="00CD2A9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CD2A9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CD2A90">
        <w:rPr>
          <w:rFonts w:ascii="Arial" w:hAnsi="Arial" w:cs="Arial"/>
          <w:i/>
          <w:sz w:val="24"/>
        </w:rPr>
        <w:t>Zarząd Powiatu w Wieluniu jednogłośnie (przy 4 gło</w:t>
      </w:r>
      <w:r w:rsidR="00093714">
        <w:rPr>
          <w:rFonts w:ascii="Arial" w:hAnsi="Arial" w:cs="Arial"/>
          <w:i/>
          <w:sz w:val="24"/>
        </w:rPr>
        <w:t>sach „za”) podjął uchwałę Nr 757</w:t>
      </w:r>
      <w:r w:rsidRPr="00CD2A90">
        <w:rPr>
          <w:rFonts w:ascii="Arial" w:hAnsi="Arial" w:cs="Arial"/>
          <w:i/>
          <w:sz w:val="24"/>
        </w:rPr>
        <w:t xml:space="preserve">/21 </w:t>
      </w:r>
      <w:r w:rsidR="00093714" w:rsidRPr="00093714">
        <w:rPr>
          <w:rFonts w:ascii="Arial" w:hAnsi="Arial" w:cs="Arial"/>
          <w:i/>
          <w:sz w:val="24"/>
        </w:rPr>
        <w:t xml:space="preserve">w sprawie opinii dotyczącej projektu pn.: „Budowa drogi gminnej </w:t>
      </w:r>
      <w:proofErr w:type="spellStart"/>
      <w:r w:rsidR="00093714" w:rsidRPr="00093714">
        <w:rPr>
          <w:rFonts w:ascii="Arial" w:hAnsi="Arial" w:cs="Arial"/>
          <w:i/>
          <w:sz w:val="24"/>
        </w:rPr>
        <w:t>Gligi</w:t>
      </w:r>
      <w:proofErr w:type="spellEnd"/>
      <w:r w:rsidR="00093714" w:rsidRPr="00093714">
        <w:rPr>
          <w:rFonts w:ascii="Arial" w:hAnsi="Arial" w:cs="Arial"/>
          <w:i/>
          <w:sz w:val="24"/>
        </w:rPr>
        <w:t>-Bugaj”</w:t>
      </w:r>
      <w:r w:rsidR="00093714" w:rsidRPr="00CD2A90">
        <w:rPr>
          <w:rFonts w:ascii="Arial" w:hAnsi="Arial" w:cs="Arial"/>
          <w:i/>
          <w:sz w:val="24"/>
        </w:rPr>
        <w:t xml:space="preserve"> </w:t>
      </w:r>
      <w:r w:rsidR="00093714">
        <w:rPr>
          <w:rFonts w:ascii="Arial" w:hAnsi="Arial" w:cs="Arial"/>
          <w:i/>
          <w:sz w:val="24"/>
        </w:rPr>
        <w:t xml:space="preserve">(głosowało 4 członków Zarządu) (nieobecny Pan Marek Kieler). </w:t>
      </w:r>
    </w:p>
    <w:p w14:paraId="1D4687AB" w14:textId="77777777" w:rsidR="008C7CBB" w:rsidRPr="000E0446" w:rsidRDefault="000E0446" w:rsidP="000E044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0E0446">
        <w:rPr>
          <w:rFonts w:ascii="Arial" w:hAnsi="Arial" w:cs="Arial"/>
          <w:i/>
          <w:sz w:val="24"/>
          <w:lang w:eastAsia="pl-PL"/>
        </w:rPr>
        <w:tab/>
      </w:r>
      <w:r w:rsidR="0090383C" w:rsidRPr="000E0446">
        <w:rPr>
          <w:rFonts w:ascii="Arial" w:hAnsi="Arial" w:cs="Arial"/>
          <w:i/>
          <w:sz w:val="24"/>
        </w:rPr>
        <w:t>Uchwała Nr 7</w:t>
      </w:r>
      <w:r w:rsidR="00093714">
        <w:rPr>
          <w:rFonts w:ascii="Arial" w:hAnsi="Arial" w:cs="Arial"/>
          <w:i/>
          <w:sz w:val="24"/>
        </w:rPr>
        <w:t>57</w:t>
      </w:r>
      <w:r w:rsidR="003A576D" w:rsidRPr="000E0446">
        <w:rPr>
          <w:rFonts w:ascii="Arial" w:hAnsi="Arial" w:cs="Arial"/>
          <w:i/>
          <w:sz w:val="24"/>
        </w:rPr>
        <w:t xml:space="preserve">/21 stanowi załącznik do protokołu. </w:t>
      </w:r>
    </w:p>
    <w:p w14:paraId="35CF7381" w14:textId="77777777" w:rsidR="00F27B33" w:rsidRDefault="00F27B33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728EE12B" w14:textId="77777777"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lastRenderedPageBreak/>
        <w:t>Pkt 9</w:t>
      </w:r>
    </w:p>
    <w:p w14:paraId="6E612F7F" w14:textId="77777777" w:rsidR="00526704" w:rsidRPr="00093714" w:rsidRDefault="00093714" w:rsidP="00526704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093714">
        <w:rPr>
          <w:rFonts w:ascii="Arial" w:hAnsi="Arial" w:cs="Arial"/>
          <w:b/>
          <w:sz w:val="24"/>
        </w:rPr>
        <w:t>Rozpatrzenie wniosku Sołectwa Łyskornia dotyczącego kontynuacji budowy chodnika w ciągu drogi powiatowej Nr 4717E na odcinku Łyskornia-Żurawin począwszy od posesji nr 78 do końca zabudowań.</w:t>
      </w:r>
    </w:p>
    <w:p w14:paraId="2168052A" w14:textId="77777777" w:rsidR="00526704" w:rsidRPr="00526704" w:rsidRDefault="00526704" w:rsidP="00526704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14:paraId="2E9AD0A2" w14:textId="77777777" w:rsidR="00190929" w:rsidRDefault="00526704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EC2E5D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b/>
          <w:color w:val="0D0D0D"/>
        </w:rPr>
        <w:t xml:space="preserve"> </w:t>
      </w:r>
      <w:r w:rsidR="00190929">
        <w:rPr>
          <w:rFonts w:ascii="Arial" w:hAnsi="Arial" w:cs="Arial"/>
          <w:color w:val="0D0D0D"/>
        </w:rPr>
        <w:t xml:space="preserve">udzielił głosu pani kierownik Alicji Krzemień. </w:t>
      </w:r>
    </w:p>
    <w:p w14:paraId="0442AF6C" w14:textId="77777777" w:rsidR="00B16D18" w:rsidRDefault="00190929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190929">
        <w:rPr>
          <w:rFonts w:ascii="Arial" w:hAnsi="Arial" w:cs="Arial"/>
          <w:b/>
          <w:color w:val="0D0D0D"/>
        </w:rPr>
        <w:t>Pani Alicja Krzemień – kierownik PZD w Wieluniu</w:t>
      </w:r>
      <w:r>
        <w:rPr>
          <w:rFonts w:ascii="Arial" w:hAnsi="Arial" w:cs="Arial"/>
          <w:color w:val="0D0D0D"/>
        </w:rPr>
        <w:t xml:space="preserve"> omówiła przedmiotową sprawę. </w:t>
      </w:r>
    </w:p>
    <w:p w14:paraId="0D506A2D" w14:textId="77777777" w:rsidR="00BE4756" w:rsidRDefault="00526704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</w:t>
      </w:r>
      <w:r w:rsidR="00B16D18" w:rsidRPr="00EC2E5D">
        <w:rPr>
          <w:rFonts w:ascii="Arial" w:hAnsi="Arial" w:cs="Arial"/>
          <w:b/>
          <w:color w:val="0D0D0D"/>
        </w:rPr>
        <w:t>Pan Krzysztof Dziuba – wicestarosta wieluński</w:t>
      </w:r>
      <w:r w:rsidR="00B16D18">
        <w:rPr>
          <w:rFonts w:ascii="Arial" w:hAnsi="Arial" w:cs="Arial"/>
          <w:b/>
          <w:color w:val="0D0D0D"/>
        </w:rPr>
        <w:t xml:space="preserve"> </w:t>
      </w:r>
      <w:r w:rsidR="00B16D18" w:rsidRPr="00B16D18">
        <w:rPr>
          <w:rFonts w:ascii="Arial" w:hAnsi="Arial" w:cs="Arial"/>
          <w:color w:val="0D0D0D"/>
        </w:rPr>
        <w:t>otworzył dyskusję.</w:t>
      </w:r>
      <w:r w:rsidR="00B16D18">
        <w:rPr>
          <w:rFonts w:ascii="Arial" w:hAnsi="Arial" w:cs="Arial"/>
          <w:b/>
          <w:color w:val="0D0D0D"/>
        </w:rPr>
        <w:t xml:space="preserve"> </w:t>
      </w:r>
      <w:r w:rsidR="00B16D18">
        <w:rPr>
          <w:rFonts w:ascii="Arial" w:hAnsi="Arial" w:cs="Arial"/>
          <w:color w:val="0D0D0D"/>
        </w:rPr>
        <w:t xml:space="preserve">Udzielił głosu panu Wojcieszakowi. </w:t>
      </w:r>
    </w:p>
    <w:p w14:paraId="6105ECB4" w14:textId="77777777" w:rsidR="00EF08B3" w:rsidRPr="00B16D18" w:rsidRDefault="00526704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EF08B3">
        <w:rPr>
          <w:rFonts w:ascii="Arial" w:hAnsi="Arial" w:cs="Arial"/>
          <w:b/>
          <w:color w:val="0D0D0D"/>
        </w:rPr>
        <w:t>Pan Henryk Wojcieszak – członek Zarządu</w:t>
      </w:r>
      <w:r>
        <w:rPr>
          <w:rFonts w:ascii="Arial" w:hAnsi="Arial" w:cs="Arial"/>
          <w:color w:val="0D0D0D"/>
        </w:rPr>
        <w:t xml:space="preserve"> </w:t>
      </w:r>
      <w:r w:rsidR="00B16D18">
        <w:rPr>
          <w:rFonts w:ascii="Arial" w:hAnsi="Arial" w:cs="Arial"/>
          <w:color w:val="0D0D0D"/>
        </w:rPr>
        <w:t>powiedział, że tam w pewnym mo</w:t>
      </w:r>
      <w:r w:rsidR="00784B83">
        <w:rPr>
          <w:rFonts w:ascii="Arial" w:hAnsi="Arial" w:cs="Arial"/>
          <w:color w:val="0D0D0D"/>
        </w:rPr>
        <w:t>mencie droga jest niebezpieczna, co omówił.</w:t>
      </w:r>
      <w:r w:rsidR="00B16D18">
        <w:rPr>
          <w:rFonts w:ascii="Arial" w:hAnsi="Arial" w:cs="Arial"/>
          <w:color w:val="0D0D0D"/>
        </w:rPr>
        <w:t xml:space="preserve"> Dodał, </w:t>
      </w:r>
      <w:r w:rsidR="00784B83">
        <w:rPr>
          <w:rFonts w:ascii="Arial" w:hAnsi="Arial" w:cs="Arial"/>
          <w:color w:val="0D0D0D"/>
        </w:rPr>
        <w:t xml:space="preserve">że ten kawałek byłby wskazany, </w:t>
      </w:r>
      <w:r w:rsidR="00B16D18">
        <w:rPr>
          <w:rFonts w:ascii="Arial" w:hAnsi="Arial" w:cs="Arial"/>
          <w:color w:val="0D0D0D"/>
        </w:rPr>
        <w:t>aby go zrobić ze względu na bezpieczeństwo mieszkańców.</w:t>
      </w:r>
    </w:p>
    <w:p w14:paraId="3B56A39C" w14:textId="77777777" w:rsidR="00B16D18" w:rsidRDefault="00EF08B3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F08B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udzielił głosu panu </w:t>
      </w:r>
      <w:r w:rsidR="00B16D18">
        <w:rPr>
          <w:rFonts w:ascii="Arial" w:hAnsi="Arial" w:cs="Arial"/>
        </w:rPr>
        <w:t>Dybce.</w:t>
      </w:r>
    </w:p>
    <w:p w14:paraId="05CF78EF" w14:textId="77777777" w:rsidR="00B16D18" w:rsidRDefault="00B16D18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16D18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  <w:b/>
        </w:rPr>
        <w:t xml:space="preserve"> </w:t>
      </w:r>
      <w:r w:rsidRPr="00B16D18">
        <w:rPr>
          <w:rFonts w:ascii="Arial" w:hAnsi="Arial" w:cs="Arial"/>
        </w:rPr>
        <w:t xml:space="preserve">powiedział, że jest napisane, </w:t>
      </w:r>
      <w:r>
        <w:rPr>
          <w:rFonts w:ascii="Arial" w:hAnsi="Arial" w:cs="Arial"/>
        </w:rPr>
        <w:br/>
      </w:r>
      <w:r w:rsidRPr="00B16D18">
        <w:rPr>
          <w:rFonts w:ascii="Arial" w:hAnsi="Arial" w:cs="Arial"/>
        </w:rPr>
        <w:t xml:space="preserve">że do końca zabudowań. Zapytał, czy przed kapliczką, czy jeszcze dalej. </w:t>
      </w:r>
    </w:p>
    <w:p w14:paraId="035F1376" w14:textId="77777777" w:rsidR="00B16D18" w:rsidRDefault="00B16D18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190929">
        <w:rPr>
          <w:rFonts w:ascii="Arial" w:hAnsi="Arial" w:cs="Arial"/>
          <w:b/>
          <w:color w:val="0D0D0D"/>
        </w:rPr>
        <w:t>Pani Alicja Krzemień – kierownik PZD w Wieluniu</w:t>
      </w:r>
      <w:r>
        <w:rPr>
          <w:rFonts w:ascii="Arial" w:hAnsi="Arial" w:cs="Arial"/>
          <w:color w:val="0D0D0D"/>
        </w:rPr>
        <w:t xml:space="preserve"> </w:t>
      </w:r>
      <w:r w:rsidR="008C3CD1">
        <w:rPr>
          <w:rFonts w:ascii="Arial" w:hAnsi="Arial" w:cs="Arial"/>
          <w:color w:val="0D0D0D"/>
        </w:rPr>
        <w:t>odp</w:t>
      </w:r>
      <w:r w:rsidR="00543C5F">
        <w:rPr>
          <w:rFonts w:ascii="Arial" w:hAnsi="Arial" w:cs="Arial"/>
          <w:color w:val="0D0D0D"/>
        </w:rPr>
        <w:t>o</w:t>
      </w:r>
      <w:r w:rsidR="008C3CD1">
        <w:rPr>
          <w:rFonts w:ascii="Arial" w:hAnsi="Arial" w:cs="Arial"/>
          <w:color w:val="0D0D0D"/>
        </w:rPr>
        <w:t>w</w:t>
      </w:r>
      <w:r w:rsidR="00543C5F">
        <w:rPr>
          <w:rFonts w:ascii="Arial" w:hAnsi="Arial" w:cs="Arial"/>
          <w:color w:val="0D0D0D"/>
        </w:rPr>
        <w:t xml:space="preserve">iedziała, </w:t>
      </w:r>
      <w:r w:rsidR="008C3CD1">
        <w:rPr>
          <w:rFonts w:ascii="Arial" w:hAnsi="Arial" w:cs="Arial"/>
          <w:color w:val="0D0D0D"/>
        </w:rPr>
        <w:br/>
      </w:r>
      <w:r w:rsidR="00543C5F">
        <w:rPr>
          <w:rFonts w:ascii="Arial" w:hAnsi="Arial" w:cs="Arial"/>
          <w:color w:val="0D0D0D"/>
        </w:rPr>
        <w:t xml:space="preserve">że </w:t>
      </w:r>
      <w:r w:rsidR="008C3CD1">
        <w:rPr>
          <w:rFonts w:ascii="Arial" w:hAnsi="Arial" w:cs="Arial"/>
          <w:color w:val="0D0D0D"/>
        </w:rPr>
        <w:t>mieszkańcy</w:t>
      </w:r>
      <w:r w:rsidR="00543C5F">
        <w:rPr>
          <w:rFonts w:ascii="Arial" w:hAnsi="Arial" w:cs="Arial"/>
          <w:color w:val="0D0D0D"/>
        </w:rPr>
        <w:t xml:space="preserve"> napisali, że do ko</w:t>
      </w:r>
      <w:r w:rsidR="008C3CD1">
        <w:rPr>
          <w:rFonts w:ascii="Arial" w:hAnsi="Arial" w:cs="Arial"/>
          <w:color w:val="0D0D0D"/>
        </w:rPr>
        <w:t>ńca zabudo</w:t>
      </w:r>
      <w:r w:rsidR="00543C5F">
        <w:rPr>
          <w:rFonts w:ascii="Arial" w:hAnsi="Arial" w:cs="Arial"/>
          <w:color w:val="0D0D0D"/>
        </w:rPr>
        <w:t>wa</w:t>
      </w:r>
      <w:r w:rsidR="008C3CD1">
        <w:rPr>
          <w:rFonts w:ascii="Arial" w:hAnsi="Arial" w:cs="Arial"/>
          <w:color w:val="0D0D0D"/>
        </w:rPr>
        <w:t>ń</w:t>
      </w:r>
      <w:r w:rsidR="00543C5F">
        <w:rPr>
          <w:rFonts w:ascii="Arial" w:hAnsi="Arial" w:cs="Arial"/>
          <w:color w:val="0D0D0D"/>
        </w:rPr>
        <w:t>. P</w:t>
      </w:r>
      <w:r w:rsidR="008C3CD1">
        <w:rPr>
          <w:rFonts w:ascii="Arial" w:hAnsi="Arial" w:cs="Arial"/>
          <w:color w:val="0D0D0D"/>
        </w:rPr>
        <w:t>owstają</w:t>
      </w:r>
      <w:r w:rsidR="00543C5F">
        <w:rPr>
          <w:rFonts w:ascii="Arial" w:hAnsi="Arial" w:cs="Arial"/>
          <w:color w:val="0D0D0D"/>
        </w:rPr>
        <w:t xml:space="preserve"> </w:t>
      </w:r>
      <w:r w:rsidR="008C3CD1">
        <w:rPr>
          <w:rFonts w:ascii="Arial" w:hAnsi="Arial" w:cs="Arial"/>
          <w:color w:val="0D0D0D"/>
        </w:rPr>
        <w:t xml:space="preserve">tam nowe domy, </w:t>
      </w:r>
      <w:r w:rsidR="008C3CD1">
        <w:rPr>
          <w:rFonts w:ascii="Arial" w:hAnsi="Arial" w:cs="Arial"/>
          <w:color w:val="0D0D0D"/>
        </w:rPr>
        <w:br/>
        <w:t>wię</w:t>
      </w:r>
      <w:r w:rsidR="00543C5F">
        <w:rPr>
          <w:rFonts w:ascii="Arial" w:hAnsi="Arial" w:cs="Arial"/>
          <w:color w:val="0D0D0D"/>
        </w:rPr>
        <w:t xml:space="preserve">c trudno jej odpowiedzieć. Mieszkańcy napisali, że do </w:t>
      </w:r>
      <w:r w:rsidR="008C3CD1">
        <w:rPr>
          <w:rFonts w:ascii="Arial" w:hAnsi="Arial" w:cs="Arial"/>
          <w:color w:val="0D0D0D"/>
        </w:rPr>
        <w:t>o</w:t>
      </w:r>
      <w:r w:rsidR="00543C5F">
        <w:rPr>
          <w:rFonts w:ascii="Arial" w:hAnsi="Arial" w:cs="Arial"/>
          <w:color w:val="0D0D0D"/>
        </w:rPr>
        <w:t>statniego zabudowania, więc okreś</w:t>
      </w:r>
      <w:r w:rsidR="008C3CD1">
        <w:rPr>
          <w:rFonts w:ascii="Arial" w:hAnsi="Arial" w:cs="Arial"/>
          <w:color w:val="0D0D0D"/>
        </w:rPr>
        <w:t>lili od</w:t>
      </w:r>
      <w:r w:rsidR="00543C5F">
        <w:rPr>
          <w:rFonts w:ascii="Arial" w:hAnsi="Arial" w:cs="Arial"/>
          <w:color w:val="0D0D0D"/>
        </w:rPr>
        <w:t>c</w:t>
      </w:r>
      <w:r w:rsidR="008C3CD1">
        <w:rPr>
          <w:rFonts w:ascii="Arial" w:hAnsi="Arial" w:cs="Arial"/>
          <w:color w:val="0D0D0D"/>
        </w:rPr>
        <w:t>i</w:t>
      </w:r>
      <w:r w:rsidR="00543C5F">
        <w:rPr>
          <w:rFonts w:ascii="Arial" w:hAnsi="Arial" w:cs="Arial"/>
          <w:color w:val="0D0D0D"/>
        </w:rPr>
        <w:t xml:space="preserve">nek jako 400 m. </w:t>
      </w:r>
    </w:p>
    <w:p w14:paraId="717A56E7" w14:textId="77777777" w:rsidR="008C3CD1" w:rsidRDefault="008C3CD1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B16D18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D0D0D"/>
        </w:rPr>
        <w:t>zapytał o granicę powiatu wieluńskiego.</w:t>
      </w:r>
    </w:p>
    <w:p w14:paraId="7D64CF3B" w14:textId="77777777" w:rsidR="008C3CD1" w:rsidRDefault="008C3CD1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190929">
        <w:rPr>
          <w:rFonts w:ascii="Arial" w:hAnsi="Arial" w:cs="Arial"/>
          <w:b/>
          <w:color w:val="0D0D0D"/>
        </w:rPr>
        <w:t>Pani Alicja Krzemień – kierownik PZD w Wieluniu</w:t>
      </w:r>
      <w:r w:rsidR="00784B83">
        <w:rPr>
          <w:rFonts w:ascii="Arial" w:hAnsi="Arial" w:cs="Arial"/>
          <w:color w:val="0D0D0D"/>
        </w:rPr>
        <w:t xml:space="preserve"> p</w:t>
      </w:r>
      <w:r>
        <w:rPr>
          <w:rFonts w:ascii="Arial" w:hAnsi="Arial" w:cs="Arial"/>
          <w:color w:val="0D0D0D"/>
        </w:rPr>
        <w:t>rzekazała, że granica powiatu jest jeszcze dalej, tam nie ma już terenu zabudowanego, kończy się na takiej drodze gminnej</w:t>
      </w:r>
      <w:r w:rsidR="00784B83">
        <w:rPr>
          <w:rFonts w:ascii="Arial" w:hAnsi="Arial" w:cs="Arial"/>
          <w:color w:val="0D0D0D"/>
        </w:rPr>
        <w:t xml:space="preserve"> -</w:t>
      </w:r>
      <w:r>
        <w:rPr>
          <w:rFonts w:ascii="Arial" w:hAnsi="Arial" w:cs="Arial"/>
          <w:color w:val="0D0D0D"/>
        </w:rPr>
        <w:t xml:space="preserve"> można powiedzieć przed tą drogą gminną już na terenie gminy Czastary jest granica. </w:t>
      </w:r>
    </w:p>
    <w:p w14:paraId="1F6EF941" w14:textId="77777777" w:rsidR="00A21D76" w:rsidRDefault="00A21D76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EF08B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udzielił głosu panu Jurdzińskiemu.</w:t>
      </w:r>
    </w:p>
    <w:p w14:paraId="7F5CFEF6" w14:textId="77777777" w:rsidR="008C3CD1" w:rsidRPr="00A21D76" w:rsidRDefault="00A21D76" w:rsidP="00B16D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Pr="00A21D76">
        <w:rPr>
          <w:rFonts w:ascii="Arial" w:hAnsi="Arial" w:cs="Arial"/>
        </w:rPr>
        <w:t>p</w:t>
      </w:r>
      <w:r w:rsidR="008C3CD1" w:rsidRPr="00A21D76">
        <w:rPr>
          <w:rFonts w:ascii="Arial" w:hAnsi="Arial" w:cs="Arial"/>
        </w:rPr>
        <w:t xml:space="preserve">owiedział, że jest 20 tys. zł </w:t>
      </w:r>
      <w:r>
        <w:rPr>
          <w:rFonts w:ascii="Arial" w:hAnsi="Arial" w:cs="Arial"/>
        </w:rPr>
        <w:br/>
      </w:r>
      <w:r w:rsidR="008C3CD1" w:rsidRPr="00A21D76">
        <w:rPr>
          <w:rFonts w:ascii="Arial" w:hAnsi="Arial" w:cs="Arial"/>
        </w:rPr>
        <w:t>na dokumentację, ale tak naprawdę nie wiadomo</w:t>
      </w:r>
      <w:r w:rsidRPr="00A21D76">
        <w:rPr>
          <w:rFonts w:ascii="Arial" w:hAnsi="Arial" w:cs="Arial"/>
        </w:rPr>
        <w:t xml:space="preserve"> j</w:t>
      </w:r>
      <w:r w:rsidR="008C3CD1" w:rsidRPr="00A21D76">
        <w:rPr>
          <w:rFonts w:ascii="Arial" w:hAnsi="Arial" w:cs="Arial"/>
        </w:rPr>
        <w:t>a</w:t>
      </w:r>
      <w:r w:rsidRPr="00A21D76">
        <w:rPr>
          <w:rFonts w:ascii="Arial" w:hAnsi="Arial" w:cs="Arial"/>
        </w:rPr>
        <w:t>ki bę</w:t>
      </w:r>
      <w:r w:rsidR="008C3CD1" w:rsidRPr="00A21D76">
        <w:rPr>
          <w:rFonts w:ascii="Arial" w:hAnsi="Arial" w:cs="Arial"/>
        </w:rPr>
        <w:t>dzie szacunkowy koszt tych robó</w:t>
      </w:r>
      <w:r>
        <w:rPr>
          <w:rFonts w:ascii="Arial" w:hAnsi="Arial" w:cs="Arial"/>
        </w:rPr>
        <w:t>t.</w:t>
      </w:r>
    </w:p>
    <w:p w14:paraId="2DAE2718" w14:textId="77777777" w:rsidR="008C3CD1" w:rsidRDefault="00A21D76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90929">
        <w:rPr>
          <w:rFonts w:ascii="Arial" w:hAnsi="Arial" w:cs="Arial"/>
          <w:b/>
          <w:color w:val="0D0D0D"/>
        </w:rPr>
        <w:t>Pani Alicja Krzemień – kierownik PZD w Wieluniu</w:t>
      </w:r>
      <w:r>
        <w:rPr>
          <w:rFonts w:ascii="Arial" w:hAnsi="Arial" w:cs="Arial"/>
        </w:rPr>
        <w:t xml:space="preserve"> podkreśliła, że </w:t>
      </w:r>
      <w:r w:rsidRPr="00A21D76">
        <w:rPr>
          <w:rFonts w:ascii="Arial" w:hAnsi="Arial" w:cs="Arial"/>
        </w:rPr>
        <w:t>n</w:t>
      </w:r>
      <w:r w:rsidR="008C3CD1" w:rsidRPr="00A21D76">
        <w:rPr>
          <w:rFonts w:ascii="Arial" w:hAnsi="Arial" w:cs="Arial"/>
        </w:rPr>
        <w:t xml:space="preserve">a </w:t>
      </w:r>
      <w:r w:rsidRPr="00A21D76">
        <w:rPr>
          <w:rFonts w:ascii="Arial" w:hAnsi="Arial" w:cs="Arial"/>
        </w:rPr>
        <w:t>chwilę</w:t>
      </w:r>
      <w:r w:rsidR="008C3CD1" w:rsidRPr="00A21D76">
        <w:rPr>
          <w:rFonts w:ascii="Arial" w:hAnsi="Arial" w:cs="Arial"/>
        </w:rPr>
        <w:t xml:space="preserve"> obecną jest trudno okre</w:t>
      </w:r>
      <w:r w:rsidRPr="00A21D76">
        <w:rPr>
          <w:rFonts w:ascii="Arial" w:hAnsi="Arial" w:cs="Arial"/>
        </w:rPr>
        <w:t>ślić</w:t>
      </w:r>
      <w:r w:rsidR="008C3CD1" w:rsidRPr="00A21D76">
        <w:rPr>
          <w:rFonts w:ascii="Arial" w:hAnsi="Arial" w:cs="Arial"/>
        </w:rPr>
        <w:t xml:space="preserve"> koszt całej inwestycji</w:t>
      </w:r>
      <w:r w:rsidRPr="00A21D76">
        <w:rPr>
          <w:rFonts w:ascii="Arial" w:hAnsi="Arial" w:cs="Arial"/>
        </w:rPr>
        <w:t>,</w:t>
      </w:r>
      <w:r w:rsidR="008C3CD1" w:rsidRPr="00A21D76">
        <w:rPr>
          <w:rFonts w:ascii="Arial" w:hAnsi="Arial" w:cs="Arial"/>
        </w:rPr>
        <w:t xml:space="preserve"> bo kwestia będzie taka </w:t>
      </w:r>
      <w:r>
        <w:rPr>
          <w:rFonts w:ascii="Arial" w:hAnsi="Arial" w:cs="Arial"/>
        </w:rPr>
        <w:br/>
      </w:r>
      <w:r w:rsidR="008C3CD1" w:rsidRPr="00A21D76">
        <w:rPr>
          <w:rFonts w:ascii="Arial" w:hAnsi="Arial" w:cs="Arial"/>
        </w:rPr>
        <w:lastRenderedPageBreak/>
        <w:t>czy podejmiemy de</w:t>
      </w:r>
      <w:r w:rsidRPr="00A21D76">
        <w:rPr>
          <w:rFonts w:ascii="Arial" w:hAnsi="Arial" w:cs="Arial"/>
        </w:rPr>
        <w:t>cyz</w:t>
      </w:r>
      <w:r w:rsidR="008C3CD1" w:rsidRPr="00A21D76">
        <w:rPr>
          <w:rFonts w:ascii="Arial" w:hAnsi="Arial" w:cs="Arial"/>
        </w:rPr>
        <w:t>j</w:t>
      </w:r>
      <w:r w:rsidRPr="00A21D76">
        <w:rPr>
          <w:rFonts w:ascii="Arial" w:hAnsi="Arial" w:cs="Arial"/>
        </w:rPr>
        <w:t>ę o od</w:t>
      </w:r>
      <w:r w:rsidR="008C3CD1" w:rsidRPr="00A21D76">
        <w:rPr>
          <w:rFonts w:ascii="Arial" w:hAnsi="Arial" w:cs="Arial"/>
        </w:rPr>
        <w:t>w</w:t>
      </w:r>
      <w:r w:rsidRPr="00A21D76">
        <w:rPr>
          <w:rFonts w:ascii="Arial" w:hAnsi="Arial" w:cs="Arial"/>
        </w:rPr>
        <w:t>o</w:t>
      </w:r>
      <w:r w:rsidR="008C3CD1" w:rsidRPr="00A21D76">
        <w:rPr>
          <w:rFonts w:ascii="Arial" w:hAnsi="Arial" w:cs="Arial"/>
        </w:rPr>
        <w:t>dnieniu liniow</w:t>
      </w:r>
      <w:r w:rsidRPr="00A21D76">
        <w:rPr>
          <w:rFonts w:ascii="Arial" w:hAnsi="Arial" w:cs="Arial"/>
        </w:rPr>
        <w:t>y</w:t>
      </w:r>
      <w:r w:rsidR="008C3CD1" w:rsidRPr="00A21D76">
        <w:rPr>
          <w:rFonts w:ascii="Arial" w:hAnsi="Arial" w:cs="Arial"/>
        </w:rPr>
        <w:t>m</w:t>
      </w:r>
      <w:r w:rsidRPr="00A21D76">
        <w:rPr>
          <w:rFonts w:ascii="Arial" w:hAnsi="Arial" w:cs="Arial"/>
        </w:rPr>
        <w:t>, że z</w:t>
      </w:r>
      <w:r w:rsidR="008C3CD1" w:rsidRPr="00A21D76">
        <w:rPr>
          <w:rFonts w:ascii="Arial" w:hAnsi="Arial" w:cs="Arial"/>
        </w:rPr>
        <w:t xml:space="preserve">robimy </w:t>
      </w:r>
      <w:r>
        <w:rPr>
          <w:rFonts w:ascii="Arial" w:hAnsi="Arial" w:cs="Arial"/>
        </w:rPr>
        <w:t xml:space="preserve">tylko </w:t>
      </w:r>
      <w:r w:rsidR="008C3CD1" w:rsidRPr="00A21D76">
        <w:rPr>
          <w:rFonts w:ascii="Arial" w:hAnsi="Arial" w:cs="Arial"/>
        </w:rPr>
        <w:t>kratki ś</w:t>
      </w:r>
      <w:r w:rsidRPr="00A21D76">
        <w:rPr>
          <w:rFonts w:ascii="Arial" w:hAnsi="Arial" w:cs="Arial"/>
        </w:rPr>
        <w:t xml:space="preserve">ciekowe </w:t>
      </w:r>
      <w:r>
        <w:rPr>
          <w:rFonts w:ascii="Arial" w:hAnsi="Arial" w:cs="Arial"/>
        </w:rPr>
        <w:br/>
      </w:r>
      <w:r w:rsidRPr="00A21D76">
        <w:rPr>
          <w:rFonts w:ascii="Arial" w:hAnsi="Arial" w:cs="Arial"/>
        </w:rPr>
        <w:t>i przeprowad</w:t>
      </w:r>
      <w:r w:rsidR="008C3CD1" w:rsidRPr="00A21D76">
        <w:rPr>
          <w:rFonts w:ascii="Arial" w:hAnsi="Arial" w:cs="Arial"/>
        </w:rPr>
        <w:t>z</w:t>
      </w:r>
      <w:r w:rsidRPr="00A21D76">
        <w:rPr>
          <w:rFonts w:ascii="Arial" w:hAnsi="Arial" w:cs="Arial"/>
        </w:rPr>
        <w:t>i</w:t>
      </w:r>
      <w:r w:rsidR="008C3CD1" w:rsidRPr="00A21D76">
        <w:rPr>
          <w:rFonts w:ascii="Arial" w:hAnsi="Arial" w:cs="Arial"/>
        </w:rPr>
        <w:t>my wodę</w:t>
      </w:r>
      <w:r w:rsidRPr="00A21D76">
        <w:rPr>
          <w:rFonts w:ascii="Arial" w:hAnsi="Arial" w:cs="Arial"/>
        </w:rPr>
        <w:t xml:space="preserve"> </w:t>
      </w:r>
      <w:r w:rsidR="00784B83">
        <w:rPr>
          <w:rFonts w:ascii="Arial" w:hAnsi="Arial" w:cs="Arial"/>
        </w:rPr>
        <w:t>na drugą stronę</w:t>
      </w:r>
      <w:r w:rsidR="00784B83" w:rsidRPr="00A21D76">
        <w:rPr>
          <w:rFonts w:ascii="Arial" w:hAnsi="Arial" w:cs="Arial"/>
        </w:rPr>
        <w:t xml:space="preserve"> </w:t>
      </w:r>
      <w:proofErr w:type="spellStart"/>
      <w:r w:rsidRPr="00A21D76">
        <w:rPr>
          <w:rFonts w:ascii="Arial" w:hAnsi="Arial" w:cs="Arial"/>
        </w:rPr>
        <w:t>przykanalikami</w:t>
      </w:r>
      <w:proofErr w:type="spellEnd"/>
      <w:r w:rsidRPr="00A21D76">
        <w:rPr>
          <w:rFonts w:ascii="Arial" w:hAnsi="Arial" w:cs="Arial"/>
        </w:rPr>
        <w:t xml:space="preserve"> do rowu, czy</w:t>
      </w:r>
      <w:r>
        <w:rPr>
          <w:rFonts w:ascii="Arial" w:hAnsi="Arial" w:cs="Arial"/>
        </w:rPr>
        <w:t xml:space="preserve"> będzie budowany rów zakryty i kanalizacja, co wyjdzie później na etapie projektu.</w:t>
      </w:r>
    </w:p>
    <w:p w14:paraId="0D1E83C9" w14:textId="77777777" w:rsidR="00A21D76" w:rsidRDefault="00A21D76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EF08B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udzielił głosu panu Jurdzińskiemu.</w:t>
      </w:r>
    </w:p>
    <w:p w14:paraId="66B2751B" w14:textId="77777777" w:rsidR="00A21D76" w:rsidRDefault="00A21D76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</w:t>
      </w:r>
      <w:r w:rsidR="00437F64">
        <w:rPr>
          <w:rFonts w:ascii="Arial" w:hAnsi="Arial" w:cs="Arial"/>
        </w:rPr>
        <w:t>powiedział, że</w:t>
      </w:r>
      <w:r>
        <w:rPr>
          <w:rFonts w:ascii="Arial" w:hAnsi="Arial" w:cs="Arial"/>
        </w:rPr>
        <w:t xml:space="preserve"> na projekt </w:t>
      </w:r>
      <w:r w:rsidR="00437F64">
        <w:rPr>
          <w:rFonts w:ascii="Arial" w:hAnsi="Arial" w:cs="Arial"/>
        </w:rPr>
        <w:t xml:space="preserve">wydamy </w:t>
      </w:r>
      <w:r>
        <w:rPr>
          <w:rFonts w:ascii="Arial" w:hAnsi="Arial" w:cs="Arial"/>
        </w:rPr>
        <w:t>pienią</w:t>
      </w:r>
      <w:r w:rsidR="00437F64">
        <w:rPr>
          <w:rFonts w:ascii="Arial" w:hAnsi="Arial" w:cs="Arial"/>
        </w:rPr>
        <w:t xml:space="preserve">dze dodając, że </w:t>
      </w:r>
      <w:r>
        <w:rPr>
          <w:rFonts w:ascii="Arial" w:hAnsi="Arial" w:cs="Arial"/>
        </w:rPr>
        <w:t xml:space="preserve">jego zdaniem </w:t>
      </w:r>
      <w:r w:rsidR="00437F64">
        <w:rPr>
          <w:rFonts w:ascii="Arial" w:hAnsi="Arial" w:cs="Arial"/>
        </w:rPr>
        <w:t xml:space="preserve">dzisiaj </w:t>
      </w:r>
      <w:r>
        <w:rPr>
          <w:rFonts w:ascii="Arial" w:hAnsi="Arial" w:cs="Arial"/>
        </w:rPr>
        <w:t>Zarząd nie podejmie</w:t>
      </w:r>
      <w:r w:rsidR="00437F64">
        <w:rPr>
          <w:rFonts w:ascii="Arial" w:hAnsi="Arial" w:cs="Arial"/>
        </w:rPr>
        <w:t xml:space="preserve"> decyzji. Zaproponował, aby zostawić tę sprawę do podziału środków z nadwyżki i wtedy podjąć decyzję i w takim tonie odpisać. </w:t>
      </w:r>
    </w:p>
    <w:p w14:paraId="67438AC3" w14:textId="77777777" w:rsidR="00183A10" w:rsidRDefault="00437F64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F08B3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również zaproponował, </w:t>
      </w:r>
      <w:r>
        <w:rPr>
          <w:rFonts w:ascii="Arial" w:hAnsi="Arial" w:cs="Arial"/>
        </w:rPr>
        <w:br/>
        <w:t xml:space="preserve">aby odpisać w podobnym tonie, że Zarząd przyjmuje wniosek i będzie rozważał </w:t>
      </w:r>
      <w:r>
        <w:rPr>
          <w:rFonts w:ascii="Arial" w:hAnsi="Arial" w:cs="Arial"/>
        </w:rPr>
        <w:br/>
        <w:t>w jaki sposób i kiedy go zrealizować.</w:t>
      </w:r>
      <w:r w:rsidR="00183A10">
        <w:rPr>
          <w:rFonts w:ascii="Arial" w:hAnsi="Arial" w:cs="Arial"/>
        </w:rPr>
        <w:t xml:space="preserve"> </w:t>
      </w:r>
    </w:p>
    <w:p w14:paraId="252F41A5" w14:textId="77777777" w:rsidR="00183A10" w:rsidRDefault="00183A10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3A10">
        <w:rPr>
          <w:rFonts w:ascii="Arial" w:hAnsi="Arial" w:cs="Arial"/>
          <w:b/>
        </w:rPr>
        <w:t>Pani Alicja Krzemień – kierownik PZD w Wieluniu</w:t>
      </w:r>
      <w:r>
        <w:rPr>
          <w:rFonts w:ascii="Arial" w:hAnsi="Arial" w:cs="Arial"/>
        </w:rPr>
        <w:t xml:space="preserve"> dopowiedziała, </w:t>
      </w:r>
      <w:r>
        <w:rPr>
          <w:rFonts w:ascii="Arial" w:hAnsi="Arial" w:cs="Arial"/>
        </w:rPr>
        <w:br/>
        <w:t>że to będzie odcinek kwotowo nieduży, a</w:t>
      </w:r>
      <w:r w:rsidR="00A0626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na pozyskanie środków zewnętrznych trzeba go z czymś połączyć. </w:t>
      </w:r>
    </w:p>
    <w:p w14:paraId="20F61283" w14:textId="77777777" w:rsidR="00A0626D" w:rsidRPr="001961F9" w:rsidRDefault="001961F9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4299A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Krzysztof Dziuba</w:t>
      </w:r>
      <w:r w:rsidRPr="0054299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wicestarosta wieluński </w:t>
      </w:r>
      <w:r w:rsidRPr="001961F9">
        <w:rPr>
          <w:rFonts w:ascii="Arial" w:hAnsi="Arial" w:cs="Arial"/>
        </w:rPr>
        <w:t xml:space="preserve">udzielił głosu panu Wojcieszakowi. </w:t>
      </w:r>
    </w:p>
    <w:p w14:paraId="1B30EE94" w14:textId="77777777" w:rsidR="00183A10" w:rsidRDefault="00741986" w:rsidP="00A21D7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41986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zapytał, c</w:t>
      </w:r>
      <w:r w:rsidR="00183A10">
        <w:rPr>
          <w:rFonts w:ascii="Arial" w:hAnsi="Arial" w:cs="Arial"/>
        </w:rPr>
        <w:t xml:space="preserve">zy </w:t>
      </w:r>
      <w:r>
        <w:rPr>
          <w:rFonts w:ascii="Arial" w:hAnsi="Arial" w:cs="Arial"/>
        </w:rPr>
        <w:t>wiadomo coś</w:t>
      </w:r>
      <w:r w:rsidR="00183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83A10">
        <w:rPr>
          <w:rFonts w:ascii="Arial" w:hAnsi="Arial" w:cs="Arial"/>
        </w:rPr>
        <w:t xml:space="preserve">na temat </w:t>
      </w:r>
      <w:r w:rsidR="00A0626D">
        <w:rPr>
          <w:rFonts w:ascii="Arial" w:hAnsi="Arial" w:cs="Arial"/>
        </w:rPr>
        <w:t xml:space="preserve">ewentualnych </w:t>
      </w:r>
      <w:r>
        <w:rPr>
          <w:rFonts w:ascii="Arial" w:hAnsi="Arial" w:cs="Arial"/>
        </w:rPr>
        <w:t xml:space="preserve">drobnych </w:t>
      </w:r>
      <w:r w:rsidR="00183A10">
        <w:rPr>
          <w:rFonts w:ascii="Arial" w:hAnsi="Arial" w:cs="Arial"/>
        </w:rPr>
        <w:t xml:space="preserve">programów </w:t>
      </w:r>
      <w:r w:rsidR="005A20C5">
        <w:rPr>
          <w:rFonts w:ascii="Arial" w:hAnsi="Arial" w:cs="Arial"/>
        </w:rPr>
        <w:t xml:space="preserve">odnośnie </w:t>
      </w:r>
      <w:r w:rsidR="00A0626D">
        <w:rPr>
          <w:rFonts w:ascii="Arial" w:hAnsi="Arial" w:cs="Arial"/>
        </w:rPr>
        <w:t>bezpieczeń</w:t>
      </w:r>
      <w:r w:rsidR="005A20C5">
        <w:rPr>
          <w:rFonts w:ascii="Arial" w:hAnsi="Arial" w:cs="Arial"/>
        </w:rPr>
        <w:t xml:space="preserve">stwa, o których mówił pan minister. </w:t>
      </w:r>
      <w:r w:rsidR="00A0626D">
        <w:rPr>
          <w:rFonts w:ascii="Arial" w:hAnsi="Arial" w:cs="Arial"/>
        </w:rPr>
        <w:t xml:space="preserve"> </w:t>
      </w:r>
    </w:p>
    <w:p w14:paraId="3F3D6614" w14:textId="77777777" w:rsidR="00807F97" w:rsidRDefault="00437F64" w:rsidP="00784B8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3A10" w:rsidRPr="00EF08B3">
        <w:rPr>
          <w:rFonts w:ascii="Arial" w:hAnsi="Arial" w:cs="Arial"/>
          <w:b/>
        </w:rPr>
        <w:t>Pan Krzysztof Dziuba – wicestarosta wieluński</w:t>
      </w:r>
      <w:r w:rsidR="00183A10">
        <w:rPr>
          <w:rFonts w:ascii="Arial" w:hAnsi="Arial" w:cs="Arial"/>
          <w:b/>
        </w:rPr>
        <w:t xml:space="preserve"> </w:t>
      </w:r>
      <w:r w:rsidR="00A0626D" w:rsidRPr="00A0626D">
        <w:rPr>
          <w:rFonts w:ascii="Arial" w:hAnsi="Arial" w:cs="Arial"/>
        </w:rPr>
        <w:t>powiedział, że nic nie zostało jeszcze ogłoszone. Z program</w:t>
      </w:r>
      <w:r w:rsidR="00784B83">
        <w:rPr>
          <w:rFonts w:ascii="Arial" w:hAnsi="Arial" w:cs="Arial"/>
        </w:rPr>
        <w:t>ów które będą nas interesować</w:t>
      </w:r>
      <w:r w:rsidR="00A0626D" w:rsidRPr="00A0626D">
        <w:rPr>
          <w:rFonts w:ascii="Arial" w:hAnsi="Arial" w:cs="Arial"/>
        </w:rPr>
        <w:t xml:space="preserve"> został ogłoszony program Infrastruktura Sportowa Plus z urzędu marszałkowskiego </w:t>
      </w:r>
      <w:r w:rsidR="005A20C5">
        <w:rPr>
          <w:rFonts w:ascii="Arial" w:hAnsi="Arial" w:cs="Arial"/>
        </w:rPr>
        <w:br/>
      </w:r>
      <w:r w:rsidR="00A0626D" w:rsidRPr="00A0626D">
        <w:rPr>
          <w:rFonts w:ascii="Arial" w:hAnsi="Arial" w:cs="Arial"/>
        </w:rPr>
        <w:t xml:space="preserve">na nieduże inwestycje sportowe, z których w ubiegłych latach wykonano boiska przy ZS nr 3 i ZS nr 1 oraz remont sali przy II LO. W tym roku kwota jest zwiększona </w:t>
      </w:r>
      <w:r w:rsidR="00807F97">
        <w:rPr>
          <w:rFonts w:ascii="Arial" w:hAnsi="Arial" w:cs="Arial"/>
        </w:rPr>
        <w:br/>
      </w:r>
      <w:r w:rsidR="00A0626D" w:rsidRPr="00A0626D">
        <w:rPr>
          <w:rFonts w:ascii="Arial" w:hAnsi="Arial" w:cs="Arial"/>
        </w:rPr>
        <w:t>do 150 tys</w:t>
      </w:r>
      <w:r w:rsidR="00807F97">
        <w:rPr>
          <w:rFonts w:ascii="Arial" w:hAnsi="Arial" w:cs="Arial"/>
        </w:rPr>
        <w:t>.</w:t>
      </w:r>
      <w:r w:rsidR="00A0626D" w:rsidRPr="00A0626D">
        <w:rPr>
          <w:rFonts w:ascii="Arial" w:hAnsi="Arial" w:cs="Arial"/>
        </w:rPr>
        <w:t xml:space="preserve"> zł maksymalnego dofinasowania. Do końca stycznia będzie nabór</w:t>
      </w:r>
      <w:r w:rsidR="00A0626D">
        <w:rPr>
          <w:rFonts w:ascii="Arial" w:hAnsi="Arial" w:cs="Arial"/>
        </w:rPr>
        <w:t xml:space="preserve"> </w:t>
      </w:r>
      <w:r w:rsidR="00807F97">
        <w:rPr>
          <w:rFonts w:ascii="Arial" w:hAnsi="Arial" w:cs="Arial"/>
        </w:rPr>
        <w:br/>
      </w:r>
      <w:r w:rsidR="00A0626D">
        <w:rPr>
          <w:rFonts w:ascii="Arial" w:hAnsi="Arial" w:cs="Arial"/>
        </w:rPr>
        <w:t>i trzeba bę</w:t>
      </w:r>
      <w:r w:rsidR="00A0626D" w:rsidRPr="00A0626D">
        <w:rPr>
          <w:rFonts w:ascii="Arial" w:hAnsi="Arial" w:cs="Arial"/>
        </w:rPr>
        <w:t>dzie się szybko na początku roku zastanowić</w:t>
      </w:r>
      <w:r w:rsidR="00807F97">
        <w:rPr>
          <w:rFonts w:ascii="Arial" w:hAnsi="Arial" w:cs="Arial"/>
        </w:rPr>
        <w:t>,</w:t>
      </w:r>
      <w:r w:rsidR="00A0626D" w:rsidRPr="00A0626D">
        <w:rPr>
          <w:rFonts w:ascii="Arial" w:hAnsi="Arial" w:cs="Arial"/>
        </w:rPr>
        <w:t xml:space="preserve"> co ewentualnie złożyć, </w:t>
      </w:r>
      <w:r w:rsidR="00807F97">
        <w:rPr>
          <w:rFonts w:ascii="Arial" w:hAnsi="Arial" w:cs="Arial"/>
        </w:rPr>
        <w:br/>
      </w:r>
      <w:r w:rsidR="00A0626D" w:rsidRPr="00A0626D">
        <w:rPr>
          <w:rFonts w:ascii="Arial" w:hAnsi="Arial" w:cs="Arial"/>
        </w:rPr>
        <w:t xml:space="preserve">a z drogowych nie ma nic nowego ogłoszonego. Jest ogłoszony Polski Ład i tu też </w:t>
      </w:r>
      <w:r w:rsidR="00807F97">
        <w:rPr>
          <w:rFonts w:ascii="Arial" w:hAnsi="Arial" w:cs="Arial"/>
        </w:rPr>
        <w:br/>
      </w:r>
      <w:r w:rsidR="00A0626D" w:rsidRPr="00A0626D">
        <w:rPr>
          <w:rFonts w:ascii="Arial" w:hAnsi="Arial" w:cs="Arial"/>
        </w:rPr>
        <w:t>na początku roku trzeba się zast</w:t>
      </w:r>
      <w:r w:rsidR="00A0626D">
        <w:rPr>
          <w:rFonts w:ascii="Arial" w:hAnsi="Arial" w:cs="Arial"/>
        </w:rPr>
        <w:t>a</w:t>
      </w:r>
      <w:r w:rsidR="00A0626D" w:rsidRPr="00A0626D">
        <w:rPr>
          <w:rFonts w:ascii="Arial" w:hAnsi="Arial" w:cs="Arial"/>
        </w:rPr>
        <w:t xml:space="preserve">nowić. Będzie można złożyć </w:t>
      </w:r>
      <w:r w:rsidR="00807F97">
        <w:rPr>
          <w:rFonts w:ascii="Arial" w:hAnsi="Arial" w:cs="Arial"/>
        </w:rPr>
        <w:t xml:space="preserve">aż </w:t>
      </w:r>
      <w:r w:rsidR="00A0626D" w:rsidRPr="00A0626D">
        <w:rPr>
          <w:rFonts w:ascii="Arial" w:hAnsi="Arial" w:cs="Arial"/>
        </w:rPr>
        <w:t>5 wnioskó</w:t>
      </w:r>
      <w:r w:rsidR="00A0626D">
        <w:rPr>
          <w:rFonts w:ascii="Arial" w:hAnsi="Arial" w:cs="Arial"/>
        </w:rPr>
        <w:t>w, z</w:t>
      </w:r>
      <w:r w:rsidR="00807F97">
        <w:rPr>
          <w:rFonts w:ascii="Arial" w:hAnsi="Arial" w:cs="Arial"/>
        </w:rPr>
        <w:t>ałapiemy się</w:t>
      </w:r>
      <w:r w:rsidR="00A0626D">
        <w:rPr>
          <w:rFonts w:ascii="Arial" w:hAnsi="Arial" w:cs="Arial"/>
        </w:rPr>
        <w:t xml:space="preserve"> na komponent </w:t>
      </w:r>
      <w:r w:rsidR="00A0626D" w:rsidRPr="00A0626D">
        <w:rPr>
          <w:rFonts w:ascii="Arial" w:hAnsi="Arial" w:cs="Arial"/>
        </w:rPr>
        <w:t xml:space="preserve"> PGR</w:t>
      </w:r>
      <w:r w:rsidR="00807F97">
        <w:rPr>
          <w:rFonts w:ascii="Arial" w:hAnsi="Arial" w:cs="Arial"/>
        </w:rPr>
        <w:t>-ów i tutaj będzie można złożyć wnioski</w:t>
      </w:r>
      <w:r w:rsidR="00784B83">
        <w:rPr>
          <w:rFonts w:ascii="Arial" w:hAnsi="Arial" w:cs="Arial"/>
        </w:rPr>
        <w:t>,</w:t>
      </w:r>
      <w:r w:rsidR="00807F97">
        <w:rPr>
          <w:rFonts w:ascii="Arial" w:hAnsi="Arial" w:cs="Arial"/>
        </w:rPr>
        <w:t xml:space="preserve"> bodajże do 2 i 8 mln zł. </w:t>
      </w:r>
      <w:r w:rsidR="00784B83">
        <w:rPr>
          <w:rFonts w:ascii="Arial" w:hAnsi="Arial" w:cs="Arial"/>
        </w:rPr>
        <w:t>Z</w:t>
      </w:r>
      <w:r w:rsidR="00807F97">
        <w:rPr>
          <w:rFonts w:ascii="Arial" w:hAnsi="Arial" w:cs="Arial"/>
        </w:rPr>
        <w:t xml:space="preserve">apytał, czy ktoś ma inną propozycję niż tę, którą wspólnie wypracowali z radnym </w:t>
      </w:r>
      <w:proofErr w:type="spellStart"/>
      <w:r w:rsidR="00807F97">
        <w:rPr>
          <w:rFonts w:ascii="Arial" w:hAnsi="Arial" w:cs="Arial"/>
        </w:rPr>
        <w:t>Jurdzińskim</w:t>
      </w:r>
      <w:proofErr w:type="spellEnd"/>
      <w:r w:rsidR="00807F97">
        <w:rPr>
          <w:rFonts w:ascii="Arial" w:hAnsi="Arial" w:cs="Arial"/>
        </w:rPr>
        <w:t xml:space="preserve">. </w:t>
      </w:r>
      <w:r w:rsidR="00807F97" w:rsidRPr="00807F97">
        <w:rPr>
          <w:rFonts w:ascii="Arial" w:hAnsi="Arial" w:cs="Arial"/>
          <w:i/>
        </w:rPr>
        <w:t>Nikt się nie zgłosił.</w:t>
      </w:r>
      <w:r w:rsidR="00807F97">
        <w:rPr>
          <w:rFonts w:ascii="Arial" w:hAnsi="Arial" w:cs="Arial"/>
        </w:rPr>
        <w:t xml:space="preserve"> Powiedział, że w takim razie należy odpowiedzieć, że Zarząd przyjmuje wniosek i zastanowi się w jaki sposób </w:t>
      </w:r>
      <w:r w:rsidR="00784B83">
        <w:rPr>
          <w:rFonts w:ascii="Arial" w:hAnsi="Arial" w:cs="Arial"/>
        </w:rPr>
        <w:br/>
      </w:r>
      <w:r w:rsidR="00807F97">
        <w:rPr>
          <w:rFonts w:ascii="Arial" w:hAnsi="Arial" w:cs="Arial"/>
        </w:rPr>
        <w:t xml:space="preserve">go sfinansować i zrealizować w późniejszym czasie. Zarządził głosowanie „za” </w:t>
      </w:r>
      <w:r w:rsidR="00807F97">
        <w:rPr>
          <w:rFonts w:ascii="Arial" w:hAnsi="Arial" w:cs="Arial"/>
        </w:rPr>
        <w:lastRenderedPageBreak/>
        <w:t xml:space="preserve">powyższą zaproponowaną odpowiedzą. Następnie poprosił panią kierownik </w:t>
      </w:r>
      <w:r w:rsidR="00784B83">
        <w:rPr>
          <w:rFonts w:ascii="Arial" w:hAnsi="Arial" w:cs="Arial"/>
        </w:rPr>
        <w:br/>
      </w:r>
      <w:r w:rsidR="00807F97">
        <w:rPr>
          <w:rFonts w:ascii="Arial" w:hAnsi="Arial" w:cs="Arial"/>
        </w:rPr>
        <w:t xml:space="preserve">o przygotowanie odpowiedzi. </w:t>
      </w:r>
    </w:p>
    <w:p w14:paraId="3181DD97" w14:textId="77777777" w:rsidR="00807F97" w:rsidRDefault="00807F97" w:rsidP="00807F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E1EB8E7" w14:textId="4CA93A35" w:rsidR="00807F97" w:rsidRPr="00807F97" w:rsidRDefault="00807F97" w:rsidP="00807F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07F97">
        <w:rPr>
          <w:rFonts w:ascii="Arial" w:hAnsi="Arial" w:cs="Arial"/>
          <w:i/>
        </w:rPr>
        <w:t xml:space="preserve">Zarząd Powiatu w Wieluniu jednogłośnie (przy 4 głosach „za”) podjął decyzję </w:t>
      </w:r>
      <w:r w:rsidR="00193A8C">
        <w:rPr>
          <w:rFonts w:ascii="Arial" w:hAnsi="Arial" w:cs="Arial"/>
          <w:i/>
        </w:rPr>
        <w:br/>
      </w:r>
      <w:r w:rsidRPr="00807F97">
        <w:rPr>
          <w:rFonts w:ascii="Arial" w:hAnsi="Arial" w:cs="Arial"/>
          <w:i/>
        </w:rPr>
        <w:t xml:space="preserve">o wystosowaniu odpowiedzi w sprawie wniosku Sołectwa Łyskornia dotyczącego kontynuacji budowy chodnika w ciągu drogi powiatowej Nr 4717E na odcinku Łyskornia-Żurawin począwszy od posesji nr 78 do końca zabudowań informującej, </w:t>
      </w:r>
      <w:r w:rsidR="00B97404">
        <w:rPr>
          <w:rFonts w:ascii="Arial" w:hAnsi="Arial" w:cs="Arial"/>
          <w:i/>
        </w:rPr>
        <w:br/>
      </w:r>
      <w:r w:rsidRPr="00807F97">
        <w:rPr>
          <w:rFonts w:ascii="Arial" w:hAnsi="Arial" w:cs="Arial"/>
          <w:i/>
        </w:rPr>
        <w:t xml:space="preserve">że Zarząd przyjmuje wniosek i zastanowi się w jaki sposób go sfinansować </w:t>
      </w:r>
      <w:r w:rsidR="00B97404">
        <w:rPr>
          <w:rFonts w:ascii="Arial" w:hAnsi="Arial" w:cs="Arial"/>
          <w:i/>
        </w:rPr>
        <w:br/>
      </w:r>
      <w:r w:rsidRPr="00807F97">
        <w:rPr>
          <w:rFonts w:ascii="Arial" w:hAnsi="Arial" w:cs="Arial"/>
          <w:i/>
        </w:rPr>
        <w:t>i zrealizować w późniejszym czasie</w:t>
      </w:r>
      <w:r>
        <w:rPr>
          <w:rFonts w:ascii="Arial" w:hAnsi="Arial" w:cs="Arial"/>
          <w:i/>
        </w:rPr>
        <w:t xml:space="preserve"> (głosowało 4 członków Zarządu) (nieobecny </w:t>
      </w:r>
      <w:r w:rsidR="00B97404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Pan Marek Kieler).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14:paraId="5BA867F5" w14:textId="77777777" w:rsidR="00443587" w:rsidRDefault="00443587" w:rsidP="00E537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6A90D60" w14:textId="77777777" w:rsidR="00F0161B" w:rsidRPr="00CD7BEC" w:rsidRDefault="00F0161B" w:rsidP="00216AC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14:paraId="7E7300E0" w14:textId="77777777" w:rsidR="00BE4756" w:rsidRPr="00CD7BEC" w:rsidRDefault="009D394B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10</w:t>
      </w:r>
    </w:p>
    <w:p w14:paraId="1CF58BE3" w14:textId="77777777" w:rsidR="00216AC4" w:rsidRPr="00E5377E" w:rsidRDefault="00E5377E" w:rsidP="00216AC4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E5377E">
        <w:rPr>
          <w:rFonts w:ascii="Arial" w:hAnsi="Arial" w:cs="Arial"/>
          <w:b/>
          <w:sz w:val="24"/>
        </w:rPr>
        <w:t>Rozpatrzenie wniosku radnego Rady Powiatu w Wieluniu Pana Sebastiana Jasińskiego w sprawie opracowania projektu przebudowy włączenia drogi powiatowej Nr 4531E Małyszyn do drogi wojewódzkiej 481 Wieluń-Łask.</w:t>
      </w:r>
    </w:p>
    <w:p w14:paraId="13043658" w14:textId="77777777" w:rsidR="00216AC4" w:rsidRDefault="00216AC4" w:rsidP="00216AC4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14:paraId="23A58E42" w14:textId="77777777" w:rsidR="003E5E11" w:rsidRDefault="00216AC4" w:rsidP="00216AC4">
      <w:pPr>
        <w:spacing w:after="0" w:line="360" w:lineRule="auto"/>
        <w:ind w:firstLine="431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E5377E">
        <w:rPr>
          <w:rFonts w:ascii="Arial" w:hAnsi="Arial" w:cs="Arial"/>
          <w:sz w:val="24"/>
        </w:rPr>
        <w:t xml:space="preserve">powiedział, że na pewno wniosek jest bardzo zasadny, bo znowu będzie to bardzo głupio wyglądać, </w:t>
      </w:r>
      <w:r w:rsidR="00E9197E">
        <w:rPr>
          <w:rFonts w:ascii="Arial" w:hAnsi="Arial" w:cs="Arial"/>
          <w:sz w:val="24"/>
        </w:rPr>
        <w:br/>
      </w:r>
      <w:r w:rsidR="00784B83">
        <w:rPr>
          <w:rFonts w:ascii="Arial" w:hAnsi="Arial" w:cs="Arial"/>
          <w:sz w:val="24"/>
        </w:rPr>
        <w:t>że jedziemy dobrą drogą, a 4</w:t>
      </w:r>
      <w:r w:rsidR="00E5377E">
        <w:rPr>
          <w:rFonts w:ascii="Arial" w:hAnsi="Arial" w:cs="Arial"/>
          <w:sz w:val="24"/>
        </w:rPr>
        <w:t xml:space="preserve">m do skrzyżowania nie da się dojechać. </w:t>
      </w:r>
      <w:r w:rsidR="00E9197E">
        <w:rPr>
          <w:rFonts w:ascii="Arial" w:hAnsi="Arial" w:cs="Arial"/>
          <w:sz w:val="24"/>
        </w:rPr>
        <w:br/>
      </w:r>
      <w:r w:rsidR="00E5377E">
        <w:rPr>
          <w:rFonts w:ascii="Arial" w:hAnsi="Arial" w:cs="Arial"/>
          <w:sz w:val="24"/>
        </w:rPr>
        <w:t>Pytanie - jak to sfinansować? Dodał, że z panią Anną Pakuła rozmawiali na ten temat czy nie dał</w:t>
      </w:r>
      <w:r w:rsidR="00784B83">
        <w:rPr>
          <w:rFonts w:ascii="Arial" w:hAnsi="Arial" w:cs="Arial"/>
          <w:sz w:val="24"/>
        </w:rPr>
        <w:t xml:space="preserve">oby się tego dołączyć w formie </w:t>
      </w:r>
      <w:r w:rsidR="00784B83" w:rsidRPr="00784B83">
        <w:rPr>
          <w:rFonts w:ascii="Arial" w:hAnsi="Arial" w:cs="Arial"/>
          <w:i/>
          <w:sz w:val="24"/>
        </w:rPr>
        <w:t>Zaprojektuj i w</w:t>
      </w:r>
      <w:r w:rsidR="00E5377E" w:rsidRPr="00784B83">
        <w:rPr>
          <w:rFonts w:ascii="Arial" w:hAnsi="Arial" w:cs="Arial"/>
          <w:i/>
          <w:sz w:val="24"/>
        </w:rPr>
        <w:t>ybuduj</w:t>
      </w:r>
      <w:r w:rsidR="00784B83">
        <w:rPr>
          <w:rFonts w:ascii="Arial" w:hAnsi="Arial" w:cs="Arial"/>
          <w:sz w:val="24"/>
        </w:rPr>
        <w:t xml:space="preserve"> do</w:t>
      </w:r>
      <w:r w:rsidR="00E5377E">
        <w:rPr>
          <w:rFonts w:ascii="Arial" w:hAnsi="Arial" w:cs="Arial"/>
          <w:sz w:val="24"/>
        </w:rPr>
        <w:t xml:space="preserve"> tej inwestycji </w:t>
      </w:r>
      <w:r w:rsidR="00E9197E">
        <w:rPr>
          <w:rFonts w:ascii="Arial" w:hAnsi="Arial" w:cs="Arial"/>
          <w:sz w:val="24"/>
        </w:rPr>
        <w:br/>
      </w:r>
      <w:r w:rsidR="00E5377E">
        <w:rPr>
          <w:rFonts w:ascii="Arial" w:hAnsi="Arial" w:cs="Arial"/>
          <w:sz w:val="24"/>
        </w:rPr>
        <w:t>w Mał</w:t>
      </w:r>
      <w:r w:rsidR="00E9197E">
        <w:rPr>
          <w:rFonts w:ascii="Arial" w:hAnsi="Arial" w:cs="Arial"/>
          <w:sz w:val="24"/>
        </w:rPr>
        <w:t>yszyni</w:t>
      </w:r>
      <w:r w:rsidR="00E5377E">
        <w:rPr>
          <w:rFonts w:ascii="Arial" w:hAnsi="Arial" w:cs="Arial"/>
          <w:sz w:val="24"/>
        </w:rPr>
        <w:t>e, którą robimy z inwestycji strategicznych. Zapytał, czy pani Pakuła zastanawiała się na tym, czy można byłoby to zrobić</w:t>
      </w:r>
      <w:r w:rsidR="001961F9">
        <w:rPr>
          <w:rFonts w:ascii="Arial" w:hAnsi="Arial" w:cs="Arial"/>
          <w:sz w:val="24"/>
        </w:rPr>
        <w:t>, żeby połą</w:t>
      </w:r>
      <w:r w:rsidR="000067D7">
        <w:rPr>
          <w:rFonts w:ascii="Arial" w:hAnsi="Arial" w:cs="Arial"/>
          <w:sz w:val="24"/>
        </w:rPr>
        <w:t>czyć</w:t>
      </w:r>
      <w:r w:rsidR="001961F9">
        <w:rPr>
          <w:rFonts w:ascii="Arial" w:hAnsi="Arial" w:cs="Arial"/>
          <w:sz w:val="24"/>
        </w:rPr>
        <w:t xml:space="preserve"> to i zrobić</w:t>
      </w:r>
      <w:r w:rsidR="000067D7">
        <w:rPr>
          <w:rFonts w:ascii="Arial" w:hAnsi="Arial" w:cs="Arial"/>
          <w:sz w:val="24"/>
        </w:rPr>
        <w:t xml:space="preserve"> </w:t>
      </w:r>
      <w:r w:rsidR="00E9197E">
        <w:rPr>
          <w:rFonts w:ascii="Arial" w:hAnsi="Arial" w:cs="Arial"/>
          <w:sz w:val="24"/>
        </w:rPr>
        <w:br/>
      </w:r>
      <w:r w:rsidR="000067D7">
        <w:rPr>
          <w:rFonts w:ascii="Arial" w:hAnsi="Arial" w:cs="Arial"/>
          <w:sz w:val="24"/>
        </w:rPr>
        <w:t>w jednym przetargu i</w:t>
      </w:r>
      <w:r w:rsidR="001961F9">
        <w:rPr>
          <w:rFonts w:ascii="Arial" w:hAnsi="Arial" w:cs="Arial"/>
          <w:sz w:val="24"/>
        </w:rPr>
        <w:t>n</w:t>
      </w:r>
      <w:r w:rsidR="000067D7">
        <w:rPr>
          <w:rFonts w:ascii="Arial" w:hAnsi="Arial" w:cs="Arial"/>
          <w:sz w:val="24"/>
        </w:rPr>
        <w:t>westycj</w:t>
      </w:r>
      <w:r w:rsidR="001961F9">
        <w:rPr>
          <w:rFonts w:ascii="Arial" w:hAnsi="Arial" w:cs="Arial"/>
          <w:sz w:val="24"/>
        </w:rPr>
        <w:t>ę</w:t>
      </w:r>
      <w:r w:rsidR="00E9197E">
        <w:rPr>
          <w:rFonts w:ascii="Arial" w:hAnsi="Arial" w:cs="Arial"/>
          <w:sz w:val="24"/>
        </w:rPr>
        <w:t>,</w:t>
      </w:r>
      <w:r w:rsidR="001961F9">
        <w:rPr>
          <w:rFonts w:ascii="Arial" w:hAnsi="Arial" w:cs="Arial"/>
          <w:sz w:val="24"/>
        </w:rPr>
        <w:t xml:space="preserve"> tę którą</w:t>
      </w:r>
      <w:r w:rsidR="00E9197E">
        <w:rPr>
          <w:rFonts w:ascii="Arial" w:hAnsi="Arial" w:cs="Arial"/>
          <w:sz w:val="24"/>
        </w:rPr>
        <w:t xml:space="preserve"> mamy </w:t>
      </w:r>
      <w:r w:rsidR="003E5E11">
        <w:rPr>
          <w:rFonts w:ascii="Arial" w:hAnsi="Arial" w:cs="Arial"/>
          <w:sz w:val="24"/>
        </w:rPr>
        <w:t xml:space="preserve">plus dodać do tego przetargu </w:t>
      </w:r>
      <w:r w:rsidR="003E5E11" w:rsidRPr="003E5E11">
        <w:rPr>
          <w:rFonts w:ascii="Arial" w:hAnsi="Arial" w:cs="Arial"/>
          <w:i/>
          <w:sz w:val="24"/>
        </w:rPr>
        <w:t>Zaprojektuj i wybuduj</w:t>
      </w:r>
      <w:r w:rsidR="003E5E11">
        <w:rPr>
          <w:rFonts w:ascii="Arial" w:hAnsi="Arial" w:cs="Arial"/>
          <w:sz w:val="24"/>
        </w:rPr>
        <w:t xml:space="preserve"> połączenie z drogą wojewódzką, bo tam mamy zapas finansowy, więc  na pewno środków by nam na to wystarczyło.</w:t>
      </w:r>
    </w:p>
    <w:p w14:paraId="214F4DF9" w14:textId="77777777" w:rsidR="003E5E11" w:rsidRPr="003E5E11" w:rsidRDefault="003E5E11" w:rsidP="003E5E1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0067D7">
        <w:rPr>
          <w:rFonts w:ascii="Arial" w:hAnsi="Arial" w:cs="Arial"/>
          <w:b/>
          <w:sz w:val="24"/>
        </w:rPr>
        <w:t xml:space="preserve">Pani Anna Pakuła – inspektor ds. strategii, inwestycji i pozyskiwania środków zewnętrznych </w:t>
      </w:r>
      <w:r w:rsidRPr="003E5E1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dpowiedziała, że dla niej ma żadnych przeciwskazań dodając, że wie, że w pierwszym naborze </w:t>
      </w:r>
      <w:r w:rsidR="00913A40">
        <w:rPr>
          <w:rFonts w:ascii="Arial" w:hAnsi="Arial" w:cs="Arial"/>
          <w:sz w:val="24"/>
        </w:rPr>
        <w:t>gminy realizowały w ten sposób.</w:t>
      </w:r>
    </w:p>
    <w:p w14:paraId="7A6F14AF" w14:textId="56B75AD6" w:rsidR="003E5E11" w:rsidRDefault="003E5E11" w:rsidP="00216AC4">
      <w:pPr>
        <w:spacing w:after="0" w:line="360" w:lineRule="auto"/>
        <w:ind w:firstLine="431"/>
        <w:jc w:val="both"/>
        <w:rPr>
          <w:rFonts w:ascii="Arial" w:hAnsi="Arial" w:cs="Arial"/>
          <w:sz w:val="24"/>
        </w:rPr>
      </w:pPr>
      <w:r w:rsidRPr="003E5E11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podkreślił, że złożyliśmy wniosek, w którym nie pisaliśmy o tym. </w:t>
      </w:r>
      <w:r w:rsidR="008B4604">
        <w:rPr>
          <w:rFonts w:ascii="Arial" w:hAnsi="Arial" w:cs="Arial"/>
          <w:sz w:val="24"/>
        </w:rPr>
        <w:t>Zapytał, c</w:t>
      </w:r>
      <w:r>
        <w:rPr>
          <w:rFonts w:ascii="Arial" w:hAnsi="Arial" w:cs="Arial"/>
          <w:sz w:val="24"/>
        </w:rPr>
        <w:t>zy musielibyśmy wystąpić o zgodę</w:t>
      </w:r>
      <w:r w:rsidR="002F1CEF">
        <w:rPr>
          <w:rFonts w:ascii="Arial" w:hAnsi="Arial" w:cs="Arial"/>
          <w:sz w:val="24"/>
        </w:rPr>
        <w:t>.</w:t>
      </w:r>
    </w:p>
    <w:p w14:paraId="12796581" w14:textId="77777777" w:rsidR="003E5E11" w:rsidRDefault="003E5E11" w:rsidP="003E5E1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lastRenderedPageBreak/>
        <w:t>Pani Anna Pakuła – inspektor ds. strategii, inwestycji i pozyskiwania środków zewnę</w:t>
      </w:r>
      <w:r>
        <w:rPr>
          <w:rFonts w:ascii="Arial" w:hAnsi="Arial" w:cs="Arial"/>
          <w:b/>
          <w:sz w:val="24"/>
        </w:rPr>
        <w:t xml:space="preserve">trznych </w:t>
      </w:r>
      <w:r w:rsidRPr="003E5E11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owiedziała, że tak, musielibyśmy wystąpić do BGK </w:t>
      </w:r>
      <w:r>
        <w:rPr>
          <w:rFonts w:ascii="Arial" w:hAnsi="Arial" w:cs="Arial"/>
          <w:sz w:val="24"/>
        </w:rPr>
        <w:br/>
        <w:t xml:space="preserve">o zgodę i z tego, co wie to gminy </w:t>
      </w:r>
      <w:r w:rsidR="008B4604">
        <w:rPr>
          <w:rFonts w:ascii="Arial" w:hAnsi="Arial" w:cs="Arial"/>
          <w:sz w:val="24"/>
        </w:rPr>
        <w:t xml:space="preserve">z terenu naszego powiatu o taką zgodę </w:t>
      </w:r>
      <w:r>
        <w:rPr>
          <w:rFonts w:ascii="Arial" w:hAnsi="Arial" w:cs="Arial"/>
          <w:sz w:val="24"/>
        </w:rPr>
        <w:t>występował</w:t>
      </w:r>
      <w:r w:rsidR="008B4604">
        <w:rPr>
          <w:rFonts w:ascii="Arial" w:hAnsi="Arial" w:cs="Arial"/>
          <w:sz w:val="24"/>
        </w:rPr>
        <w:t>y i wydaje jej się, że taką zgodę otrzymały, ale nie jest pewna.</w:t>
      </w:r>
    </w:p>
    <w:p w14:paraId="5637B6F1" w14:textId="77777777" w:rsidR="008B4604" w:rsidRDefault="008B4604" w:rsidP="003E5E1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B4604">
        <w:rPr>
          <w:rFonts w:ascii="Arial" w:hAnsi="Arial" w:cs="Arial"/>
          <w:b/>
          <w:sz w:val="24"/>
        </w:rPr>
        <w:t>Pan Krzysztof Dziuba – wicestarosta wieluński</w:t>
      </w:r>
      <w:r w:rsidRPr="008B46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zaproponował, aby o taką zgodę wystąpić. </w:t>
      </w:r>
      <w:r w:rsidR="000664F5">
        <w:rPr>
          <w:rFonts w:ascii="Arial" w:hAnsi="Arial" w:cs="Arial"/>
          <w:sz w:val="24"/>
        </w:rPr>
        <w:t xml:space="preserve">Udzielił głosu panu Jurdzińskiemu. </w:t>
      </w:r>
    </w:p>
    <w:p w14:paraId="3272146B" w14:textId="6329067B" w:rsidR="008B4604" w:rsidRPr="003E5E11" w:rsidRDefault="00B318B1" w:rsidP="003E5E1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B318B1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sz w:val="24"/>
        </w:rPr>
        <w:t xml:space="preserve"> p</w:t>
      </w:r>
      <w:r w:rsidR="008B4604">
        <w:rPr>
          <w:rFonts w:ascii="Arial" w:hAnsi="Arial" w:cs="Arial"/>
          <w:sz w:val="24"/>
        </w:rPr>
        <w:t>owiedział, że jeśli d</w:t>
      </w:r>
      <w:r>
        <w:rPr>
          <w:rFonts w:ascii="Arial" w:hAnsi="Arial" w:cs="Arial"/>
          <w:sz w:val="24"/>
        </w:rPr>
        <w:t>o</w:t>
      </w:r>
      <w:r w:rsidR="008B4604">
        <w:rPr>
          <w:rFonts w:ascii="Arial" w:hAnsi="Arial" w:cs="Arial"/>
          <w:sz w:val="24"/>
        </w:rPr>
        <w:t>brze zr</w:t>
      </w:r>
      <w:r>
        <w:rPr>
          <w:rFonts w:ascii="Arial" w:hAnsi="Arial" w:cs="Arial"/>
          <w:sz w:val="24"/>
        </w:rPr>
        <w:t>oz</w:t>
      </w:r>
      <w:r w:rsidR="008B4604">
        <w:rPr>
          <w:rFonts w:ascii="Arial" w:hAnsi="Arial" w:cs="Arial"/>
          <w:sz w:val="24"/>
        </w:rPr>
        <w:t>umiał</w:t>
      </w:r>
      <w:r>
        <w:rPr>
          <w:rFonts w:ascii="Arial" w:hAnsi="Arial" w:cs="Arial"/>
          <w:sz w:val="24"/>
        </w:rPr>
        <w:t xml:space="preserve"> to ta inwestycja jest</w:t>
      </w:r>
      <w:r w:rsidR="008B4604">
        <w:rPr>
          <w:rFonts w:ascii="Arial" w:hAnsi="Arial" w:cs="Arial"/>
          <w:sz w:val="24"/>
        </w:rPr>
        <w:t xml:space="preserve"> w pasie drogi wojewó</w:t>
      </w:r>
      <w:r w:rsidR="000664F5">
        <w:rPr>
          <w:rFonts w:ascii="Arial" w:hAnsi="Arial" w:cs="Arial"/>
          <w:sz w:val="24"/>
        </w:rPr>
        <w:t xml:space="preserve">dzkiej. Zapytał panią kierownik jak to jest praktykowane, czy nie możemy się </w:t>
      </w:r>
      <w:r w:rsidR="00E2482B">
        <w:rPr>
          <w:rFonts w:ascii="Arial" w:hAnsi="Arial" w:cs="Arial"/>
          <w:sz w:val="24"/>
        </w:rPr>
        <w:t>bezpośrednio zwrócić do Zarządu</w:t>
      </w:r>
      <w:r w:rsidR="000664F5">
        <w:rPr>
          <w:rFonts w:ascii="Arial" w:hAnsi="Arial" w:cs="Arial"/>
          <w:sz w:val="24"/>
        </w:rPr>
        <w:t xml:space="preserve"> </w:t>
      </w:r>
      <w:r w:rsidR="00E2482B">
        <w:rPr>
          <w:rFonts w:ascii="Arial" w:hAnsi="Arial" w:cs="Arial"/>
          <w:sz w:val="24"/>
        </w:rPr>
        <w:t>Dróg Wojewódzkich o sfinan</w:t>
      </w:r>
      <w:r w:rsidR="000664F5">
        <w:rPr>
          <w:rFonts w:ascii="Arial" w:hAnsi="Arial" w:cs="Arial"/>
          <w:sz w:val="24"/>
        </w:rPr>
        <w:t>s</w:t>
      </w:r>
      <w:r w:rsidR="00E2482B">
        <w:rPr>
          <w:rFonts w:ascii="Arial" w:hAnsi="Arial" w:cs="Arial"/>
          <w:sz w:val="24"/>
        </w:rPr>
        <w:t>o</w:t>
      </w:r>
      <w:r w:rsidR="000664F5">
        <w:rPr>
          <w:rFonts w:ascii="Arial" w:hAnsi="Arial" w:cs="Arial"/>
          <w:sz w:val="24"/>
        </w:rPr>
        <w:t>wanie tego, bo to jest ich droga</w:t>
      </w:r>
      <w:r w:rsidR="000C782C">
        <w:rPr>
          <w:rFonts w:ascii="Arial" w:hAnsi="Arial" w:cs="Arial"/>
          <w:sz w:val="24"/>
        </w:rPr>
        <w:t>.</w:t>
      </w:r>
    </w:p>
    <w:p w14:paraId="5D8610AE" w14:textId="77777777" w:rsidR="000664F5" w:rsidRDefault="000664F5" w:rsidP="000664F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B4604">
        <w:rPr>
          <w:rFonts w:ascii="Arial" w:hAnsi="Arial" w:cs="Arial"/>
          <w:b/>
          <w:sz w:val="24"/>
        </w:rPr>
        <w:t>Pan Krzysztof Dziuba – wicestarosta wieluński</w:t>
      </w:r>
      <w:r w:rsidRPr="008B4604">
        <w:rPr>
          <w:rFonts w:ascii="Arial" w:hAnsi="Arial" w:cs="Arial"/>
          <w:sz w:val="24"/>
        </w:rPr>
        <w:t xml:space="preserve"> </w:t>
      </w:r>
      <w:r w:rsidR="00E2482B">
        <w:rPr>
          <w:rFonts w:ascii="Arial" w:hAnsi="Arial" w:cs="Arial"/>
          <w:sz w:val="24"/>
        </w:rPr>
        <w:t xml:space="preserve">udzielił głosu pani kierownik. </w:t>
      </w:r>
    </w:p>
    <w:p w14:paraId="7B3ACBCF" w14:textId="77777777" w:rsidR="000664F5" w:rsidRDefault="00292AD0" w:rsidP="00292AD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92AD0">
        <w:rPr>
          <w:rFonts w:ascii="Arial" w:hAnsi="Arial" w:cs="Arial"/>
          <w:b/>
          <w:sz w:val="24"/>
        </w:rPr>
        <w:t>Pani Alicja Krzemień – kierownik PZD w Wieluniu</w:t>
      </w:r>
      <w:r>
        <w:rPr>
          <w:rFonts w:ascii="Arial" w:hAnsi="Arial" w:cs="Arial"/>
          <w:sz w:val="24"/>
        </w:rPr>
        <w:t xml:space="preserve"> </w:t>
      </w:r>
      <w:r w:rsidR="000664F5" w:rsidRPr="00292AD0">
        <w:rPr>
          <w:rFonts w:ascii="Arial" w:hAnsi="Arial" w:cs="Arial"/>
          <w:sz w:val="24"/>
        </w:rPr>
        <w:t>odno</w:t>
      </w:r>
      <w:r w:rsidR="00E2482B">
        <w:rPr>
          <w:rFonts w:ascii="Arial" w:hAnsi="Arial" w:cs="Arial"/>
          <w:sz w:val="24"/>
        </w:rPr>
        <w:t xml:space="preserve">śnie Zarządu Dróg Wojewódzkich </w:t>
      </w:r>
      <w:r w:rsidR="000664F5" w:rsidRPr="00292AD0">
        <w:rPr>
          <w:rFonts w:ascii="Arial" w:hAnsi="Arial" w:cs="Arial"/>
          <w:sz w:val="24"/>
        </w:rPr>
        <w:t>(ZDW) przypomniała, że był taki przypadek jak była robiona przebudowa drogi w Szynkielowie, że zwracaliśmy się i chcieliśmy połączyć 5 wyloto</w:t>
      </w:r>
      <w:r w:rsidR="00E2482B">
        <w:rPr>
          <w:rFonts w:ascii="Arial" w:hAnsi="Arial" w:cs="Arial"/>
          <w:sz w:val="24"/>
        </w:rPr>
        <w:t>we skrzyżowanie i chcieliśmy też tam</w:t>
      </w:r>
      <w:r w:rsidR="000664F5" w:rsidRPr="00292AD0">
        <w:rPr>
          <w:rFonts w:ascii="Arial" w:hAnsi="Arial" w:cs="Arial"/>
          <w:sz w:val="24"/>
        </w:rPr>
        <w:t xml:space="preserve"> rozwiązać</w:t>
      </w:r>
      <w:r w:rsidR="00913A40">
        <w:rPr>
          <w:rFonts w:ascii="Arial" w:hAnsi="Arial" w:cs="Arial"/>
          <w:sz w:val="24"/>
        </w:rPr>
        <w:t>,</w:t>
      </w:r>
      <w:r w:rsidR="000664F5" w:rsidRPr="00292AD0">
        <w:rPr>
          <w:rFonts w:ascii="Arial" w:hAnsi="Arial" w:cs="Arial"/>
          <w:sz w:val="24"/>
        </w:rPr>
        <w:t xml:space="preserve"> i dojść</w:t>
      </w:r>
      <w:r w:rsidRPr="00292AD0">
        <w:rPr>
          <w:rFonts w:ascii="Arial" w:hAnsi="Arial" w:cs="Arial"/>
          <w:sz w:val="24"/>
        </w:rPr>
        <w:t xml:space="preserve"> do krawędzi</w:t>
      </w:r>
      <w:r w:rsidR="00E2482B">
        <w:rPr>
          <w:rFonts w:ascii="Arial" w:hAnsi="Arial" w:cs="Arial"/>
          <w:sz w:val="24"/>
        </w:rPr>
        <w:t xml:space="preserve"> jezdni</w:t>
      </w:r>
      <w:r w:rsidRPr="00292AD0">
        <w:rPr>
          <w:rFonts w:ascii="Arial" w:hAnsi="Arial" w:cs="Arial"/>
          <w:sz w:val="24"/>
        </w:rPr>
        <w:t xml:space="preserve">, </w:t>
      </w:r>
      <w:r w:rsidR="00E2482B">
        <w:rPr>
          <w:rFonts w:ascii="Arial" w:hAnsi="Arial" w:cs="Arial"/>
          <w:sz w:val="24"/>
        </w:rPr>
        <w:br/>
      </w:r>
      <w:r w:rsidRPr="00292AD0">
        <w:rPr>
          <w:rFonts w:ascii="Arial" w:hAnsi="Arial" w:cs="Arial"/>
          <w:sz w:val="24"/>
        </w:rPr>
        <w:t>ale ZDW podjął de</w:t>
      </w:r>
      <w:r w:rsidR="000664F5" w:rsidRPr="00292AD0">
        <w:rPr>
          <w:rFonts w:ascii="Arial" w:hAnsi="Arial" w:cs="Arial"/>
          <w:sz w:val="24"/>
        </w:rPr>
        <w:t>c</w:t>
      </w:r>
      <w:r w:rsidRPr="00292AD0">
        <w:rPr>
          <w:rFonts w:ascii="Arial" w:hAnsi="Arial" w:cs="Arial"/>
          <w:sz w:val="24"/>
        </w:rPr>
        <w:t>yzj</w:t>
      </w:r>
      <w:r w:rsidR="000664F5" w:rsidRPr="00292AD0">
        <w:rPr>
          <w:rFonts w:ascii="Arial" w:hAnsi="Arial" w:cs="Arial"/>
          <w:sz w:val="24"/>
        </w:rPr>
        <w:t>ę</w:t>
      </w:r>
      <w:r w:rsidRPr="00292AD0">
        <w:rPr>
          <w:rFonts w:ascii="Arial" w:hAnsi="Arial" w:cs="Arial"/>
          <w:sz w:val="24"/>
        </w:rPr>
        <w:t>,</w:t>
      </w:r>
      <w:r w:rsidR="00913A40">
        <w:rPr>
          <w:rFonts w:ascii="Arial" w:hAnsi="Arial" w:cs="Arial"/>
          <w:sz w:val="24"/>
        </w:rPr>
        <w:t xml:space="preserve"> że</w:t>
      </w:r>
      <w:r w:rsidR="000664F5" w:rsidRPr="00292AD0">
        <w:rPr>
          <w:rFonts w:ascii="Arial" w:hAnsi="Arial" w:cs="Arial"/>
          <w:sz w:val="24"/>
        </w:rPr>
        <w:t xml:space="preserve"> mamy prz</w:t>
      </w:r>
      <w:r w:rsidRPr="00292AD0">
        <w:rPr>
          <w:rFonts w:ascii="Arial" w:hAnsi="Arial" w:cs="Arial"/>
          <w:sz w:val="24"/>
        </w:rPr>
        <w:t>ebudować</w:t>
      </w:r>
      <w:r w:rsidR="000664F5" w:rsidRPr="00292AD0">
        <w:rPr>
          <w:rFonts w:ascii="Arial" w:hAnsi="Arial" w:cs="Arial"/>
          <w:sz w:val="24"/>
        </w:rPr>
        <w:t xml:space="preserve"> całe 5 wylotowe</w:t>
      </w:r>
      <w:r w:rsidRPr="00292AD0">
        <w:rPr>
          <w:rFonts w:ascii="Arial" w:hAnsi="Arial" w:cs="Arial"/>
          <w:sz w:val="24"/>
        </w:rPr>
        <w:t xml:space="preserve"> skrzyż</w:t>
      </w:r>
      <w:r w:rsidR="000664F5" w:rsidRPr="00292AD0">
        <w:rPr>
          <w:rFonts w:ascii="Arial" w:hAnsi="Arial" w:cs="Arial"/>
          <w:sz w:val="24"/>
        </w:rPr>
        <w:t>ow</w:t>
      </w:r>
      <w:r w:rsidRPr="00292AD0">
        <w:rPr>
          <w:rFonts w:ascii="Arial" w:hAnsi="Arial" w:cs="Arial"/>
          <w:sz w:val="24"/>
        </w:rPr>
        <w:t xml:space="preserve">anie </w:t>
      </w:r>
      <w:r w:rsidR="00E2482B">
        <w:rPr>
          <w:rFonts w:ascii="Arial" w:hAnsi="Arial" w:cs="Arial"/>
          <w:sz w:val="24"/>
        </w:rPr>
        <w:br/>
      </w:r>
      <w:r w:rsidRPr="00292AD0">
        <w:rPr>
          <w:rFonts w:ascii="Arial" w:hAnsi="Arial" w:cs="Arial"/>
          <w:sz w:val="24"/>
        </w:rPr>
        <w:t>i powiat</w:t>
      </w:r>
      <w:r w:rsidR="000664F5" w:rsidRPr="00292AD0">
        <w:rPr>
          <w:rFonts w:ascii="Arial" w:hAnsi="Arial" w:cs="Arial"/>
          <w:sz w:val="24"/>
        </w:rPr>
        <w:t xml:space="preserve"> się wtedy wycofał</w:t>
      </w:r>
      <w:r w:rsidRPr="00292AD0">
        <w:rPr>
          <w:rFonts w:ascii="Arial" w:hAnsi="Arial" w:cs="Arial"/>
          <w:sz w:val="24"/>
        </w:rPr>
        <w:t xml:space="preserve"> </w:t>
      </w:r>
      <w:r w:rsidR="00913A40">
        <w:rPr>
          <w:rFonts w:ascii="Arial" w:hAnsi="Arial" w:cs="Arial"/>
          <w:sz w:val="24"/>
        </w:rPr>
        <w:t>z uwagi na</w:t>
      </w:r>
      <w:r w:rsidRPr="00292AD0">
        <w:rPr>
          <w:rFonts w:ascii="Arial" w:hAnsi="Arial" w:cs="Arial"/>
          <w:sz w:val="24"/>
        </w:rPr>
        <w:t xml:space="preserve"> bardzo duży koszt. Dodała, że</w:t>
      </w:r>
      <w:r w:rsidR="000664F5" w:rsidRPr="00292AD0">
        <w:rPr>
          <w:rFonts w:ascii="Arial" w:hAnsi="Arial" w:cs="Arial"/>
          <w:sz w:val="24"/>
        </w:rPr>
        <w:t xml:space="preserve"> nie wie jak będzie</w:t>
      </w:r>
      <w:r w:rsidR="00E2482B">
        <w:rPr>
          <w:rFonts w:ascii="Arial" w:hAnsi="Arial" w:cs="Arial"/>
          <w:sz w:val="24"/>
        </w:rPr>
        <w:t xml:space="preserve"> tutaj, m</w:t>
      </w:r>
      <w:r w:rsidRPr="00292AD0">
        <w:rPr>
          <w:rFonts w:ascii="Arial" w:hAnsi="Arial" w:cs="Arial"/>
          <w:sz w:val="24"/>
        </w:rPr>
        <w:t>ożna</w:t>
      </w:r>
      <w:r w:rsidR="00E2482B">
        <w:rPr>
          <w:rFonts w:ascii="Arial" w:hAnsi="Arial" w:cs="Arial"/>
          <w:sz w:val="24"/>
        </w:rPr>
        <w:t xml:space="preserve"> </w:t>
      </w:r>
      <w:r w:rsidRPr="00292AD0">
        <w:rPr>
          <w:rFonts w:ascii="Arial" w:hAnsi="Arial" w:cs="Arial"/>
          <w:sz w:val="24"/>
        </w:rPr>
        <w:t>sp</w:t>
      </w:r>
      <w:r w:rsidR="000664F5" w:rsidRPr="00292AD0">
        <w:rPr>
          <w:rFonts w:ascii="Arial" w:hAnsi="Arial" w:cs="Arial"/>
          <w:sz w:val="24"/>
        </w:rPr>
        <w:t>r</w:t>
      </w:r>
      <w:r w:rsidRPr="00292AD0">
        <w:rPr>
          <w:rFonts w:ascii="Arial" w:hAnsi="Arial" w:cs="Arial"/>
          <w:sz w:val="24"/>
        </w:rPr>
        <w:t>óbować i wystąpić</w:t>
      </w:r>
      <w:r w:rsidR="000664F5" w:rsidRPr="00292AD0">
        <w:rPr>
          <w:rFonts w:ascii="Arial" w:hAnsi="Arial" w:cs="Arial"/>
          <w:sz w:val="24"/>
        </w:rPr>
        <w:t xml:space="preserve">. </w:t>
      </w:r>
      <w:r w:rsidRPr="00292AD0">
        <w:rPr>
          <w:rFonts w:ascii="Arial" w:hAnsi="Arial" w:cs="Arial"/>
          <w:sz w:val="24"/>
        </w:rPr>
        <w:t>Jeśli BGK zezwoli na t</w:t>
      </w:r>
      <w:r w:rsidR="000664F5" w:rsidRPr="00292AD0">
        <w:rPr>
          <w:rFonts w:ascii="Arial" w:hAnsi="Arial" w:cs="Arial"/>
          <w:sz w:val="24"/>
        </w:rPr>
        <w:t>a</w:t>
      </w:r>
      <w:r w:rsidRPr="00292AD0">
        <w:rPr>
          <w:rFonts w:ascii="Arial" w:hAnsi="Arial" w:cs="Arial"/>
          <w:sz w:val="24"/>
        </w:rPr>
        <w:t>k</w:t>
      </w:r>
      <w:r w:rsidR="000664F5" w:rsidRPr="00292AD0">
        <w:rPr>
          <w:rFonts w:ascii="Arial" w:hAnsi="Arial" w:cs="Arial"/>
          <w:sz w:val="24"/>
        </w:rPr>
        <w:t xml:space="preserve">ie </w:t>
      </w:r>
      <w:r w:rsidRPr="00292AD0">
        <w:rPr>
          <w:rFonts w:ascii="Arial" w:hAnsi="Arial" w:cs="Arial"/>
          <w:sz w:val="24"/>
        </w:rPr>
        <w:t xml:space="preserve">coś, </w:t>
      </w:r>
      <w:r w:rsidR="00E2482B">
        <w:rPr>
          <w:rFonts w:ascii="Arial" w:hAnsi="Arial" w:cs="Arial"/>
          <w:sz w:val="24"/>
        </w:rPr>
        <w:br/>
      </w:r>
      <w:r w:rsidR="000664F5" w:rsidRPr="00292AD0">
        <w:rPr>
          <w:rFonts w:ascii="Arial" w:hAnsi="Arial" w:cs="Arial"/>
          <w:sz w:val="24"/>
        </w:rPr>
        <w:t>to wyst</w:t>
      </w:r>
      <w:r w:rsidRPr="00292AD0">
        <w:rPr>
          <w:rFonts w:ascii="Arial" w:hAnsi="Arial" w:cs="Arial"/>
          <w:sz w:val="24"/>
        </w:rPr>
        <w:t>ą</w:t>
      </w:r>
      <w:r w:rsidR="000664F5" w:rsidRPr="00292AD0">
        <w:rPr>
          <w:rFonts w:ascii="Arial" w:hAnsi="Arial" w:cs="Arial"/>
          <w:sz w:val="24"/>
        </w:rPr>
        <w:t>pimy</w:t>
      </w:r>
      <w:r w:rsidRPr="00292AD0">
        <w:rPr>
          <w:rFonts w:ascii="Arial" w:hAnsi="Arial" w:cs="Arial"/>
          <w:sz w:val="24"/>
        </w:rPr>
        <w:t>,</w:t>
      </w:r>
      <w:r w:rsidR="000664F5" w:rsidRPr="00292AD0">
        <w:rPr>
          <w:rFonts w:ascii="Arial" w:hAnsi="Arial" w:cs="Arial"/>
          <w:sz w:val="24"/>
        </w:rPr>
        <w:t xml:space="preserve"> żeby</w:t>
      </w:r>
      <w:r w:rsidRPr="00292AD0">
        <w:rPr>
          <w:rFonts w:ascii="Arial" w:hAnsi="Arial" w:cs="Arial"/>
          <w:sz w:val="24"/>
        </w:rPr>
        <w:t xml:space="preserve"> dali warunki</w:t>
      </w:r>
      <w:r w:rsidR="00E2482B">
        <w:rPr>
          <w:rFonts w:ascii="Arial" w:hAnsi="Arial" w:cs="Arial"/>
          <w:sz w:val="24"/>
        </w:rPr>
        <w:t>,</w:t>
      </w:r>
      <w:r w:rsidRPr="00292AD0">
        <w:rPr>
          <w:rFonts w:ascii="Arial" w:hAnsi="Arial" w:cs="Arial"/>
          <w:sz w:val="24"/>
        </w:rPr>
        <w:t xml:space="preserve"> co sobie życzą</w:t>
      </w:r>
      <w:r w:rsidR="000664F5" w:rsidRPr="00292AD0">
        <w:rPr>
          <w:rFonts w:ascii="Arial" w:hAnsi="Arial" w:cs="Arial"/>
          <w:sz w:val="24"/>
        </w:rPr>
        <w:t xml:space="preserve"> </w:t>
      </w:r>
      <w:r w:rsidRPr="00292AD0">
        <w:rPr>
          <w:rFonts w:ascii="Arial" w:hAnsi="Arial" w:cs="Arial"/>
          <w:sz w:val="24"/>
        </w:rPr>
        <w:t>n</w:t>
      </w:r>
      <w:r w:rsidR="000664F5" w:rsidRPr="00292AD0">
        <w:rPr>
          <w:rFonts w:ascii="Arial" w:hAnsi="Arial" w:cs="Arial"/>
          <w:sz w:val="24"/>
        </w:rPr>
        <w:t>a</w:t>
      </w:r>
      <w:r w:rsidRPr="00292AD0">
        <w:rPr>
          <w:rFonts w:ascii="Arial" w:hAnsi="Arial" w:cs="Arial"/>
          <w:sz w:val="24"/>
        </w:rPr>
        <w:t xml:space="preserve"> tym skrzyż</w:t>
      </w:r>
      <w:r w:rsidR="000664F5" w:rsidRPr="00292AD0">
        <w:rPr>
          <w:rFonts w:ascii="Arial" w:hAnsi="Arial" w:cs="Arial"/>
          <w:sz w:val="24"/>
        </w:rPr>
        <w:t>ow</w:t>
      </w:r>
      <w:r w:rsidRPr="00292AD0">
        <w:rPr>
          <w:rFonts w:ascii="Arial" w:hAnsi="Arial" w:cs="Arial"/>
          <w:sz w:val="24"/>
        </w:rPr>
        <w:t>aniu</w:t>
      </w:r>
      <w:r w:rsidR="000664F5" w:rsidRPr="00292AD0">
        <w:rPr>
          <w:rFonts w:ascii="Arial" w:hAnsi="Arial" w:cs="Arial"/>
          <w:sz w:val="24"/>
        </w:rPr>
        <w:t xml:space="preserve">. Tam jest </w:t>
      </w:r>
      <w:r w:rsidR="00E2482B">
        <w:rPr>
          <w:rFonts w:ascii="Arial" w:hAnsi="Arial" w:cs="Arial"/>
          <w:sz w:val="24"/>
        </w:rPr>
        <w:br/>
      </w:r>
      <w:r w:rsidR="000664F5" w:rsidRPr="00292AD0">
        <w:rPr>
          <w:rFonts w:ascii="Arial" w:hAnsi="Arial" w:cs="Arial"/>
          <w:sz w:val="24"/>
        </w:rPr>
        <w:t>od 4</w:t>
      </w:r>
      <w:r w:rsidRPr="00292AD0">
        <w:rPr>
          <w:rFonts w:ascii="Arial" w:hAnsi="Arial" w:cs="Arial"/>
          <w:sz w:val="24"/>
        </w:rPr>
        <w:t>m</w:t>
      </w:r>
      <w:r w:rsidR="00E2482B">
        <w:rPr>
          <w:rFonts w:ascii="Arial" w:hAnsi="Arial" w:cs="Arial"/>
          <w:sz w:val="24"/>
        </w:rPr>
        <w:t xml:space="preserve"> do </w:t>
      </w:r>
      <w:r w:rsidRPr="00292AD0">
        <w:rPr>
          <w:rFonts w:ascii="Arial" w:hAnsi="Arial" w:cs="Arial"/>
          <w:sz w:val="24"/>
        </w:rPr>
        <w:t>5</w:t>
      </w:r>
      <w:r w:rsidR="000664F5" w:rsidRPr="00292AD0">
        <w:rPr>
          <w:rFonts w:ascii="Arial" w:hAnsi="Arial" w:cs="Arial"/>
          <w:sz w:val="24"/>
        </w:rPr>
        <w:t>m</w:t>
      </w:r>
      <w:r w:rsidRPr="00292AD0">
        <w:rPr>
          <w:rFonts w:ascii="Arial" w:hAnsi="Arial" w:cs="Arial"/>
          <w:sz w:val="24"/>
        </w:rPr>
        <w:t>, bo granica pasa koń</w:t>
      </w:r>
      <w:r w:rsidR="000664F5" w:rsidRPr="00292AD0">
        <w:rPr>
          <w:rFonts w:ascii="Arial" w:hAnsi="Arial" w:cs="Arial"/>
          <w:sz w:val="24"/>
        </w:rPr>
        <w:t>czy się można powiedzieć za rowem drogi wojew</w:t>
      </w:r>
      <w:r w:rsidRPr="00292AD0">
        <w:rPr>
          <w:rFonts w:ascii="Arial" w:hAnsi="Arial" w:cs="Arial"/>
          <w:sz w:val="24"/>
        </w:rPr>
        <w:t>ód</w:t>
      </w:r>
      <w:r w:rsidR="000664F5" w:rsidRPr="00292AD0">
        <w:rPr>
          <w:rFonts w:ascii="Arial" w:hAnsi="Arial" w:cs="Arial"/>
          <w:sz w:val="24"/>
        </w:rPr>
        <w:t>z</w:t>
      </w:r>
      <w:r w:rsidRPr="00292AD0">
        <w:rPr>
          <w:rFonts w:ascii="Arial" w:hAnsi="Arial" w:cs="Arial"/>
          <w:sz w:val="24"/>
        </w:rPr>
        <w:t>k</w:t>
      </w:r>
      <w:r w:rsidR="000664F5" w:rsidRPr="00292AD0">
        <w:rPr>
          <w:rFonts w:ascii="Arial" w:hAnsi="Arial" w:cs="Arial"/>
          <w:sz w:val="24"/>
        </w:rPr>
        <w:t>ie</w:t>
      </w:r>
      <w:r w:rsidRPr="00292AD0">
        <w:rPr>
          <w:rFonts w:ascii="Arial" w:hAnsi="Arial" w:cs="Arial"/>
          <w:sz w:val="24"/>
        </w:rPr>
        <w:t xml:space="preserve">j, także </w:t>
      </w:r>
      <w:r w:rsidR="00913A40">
        <w:rPr>
          <w:rFonts w:ascii="Arial" w:hAnsi="Arial" w:cs="Arial"/>
          <w:sz w:val="24"/>
        </w:rPr>
        <w:t xml:space="preserve">na </w:t>
      </w:r>
      <w:r w:rsidRPr="00292AD0">
        <w:rPr>
          <w:rFonts w:ascii="Arial" w:hAnsi="Arial" w:cs="Arial"/>
          <w:sz w:val="24"/>
        </w:rPr>
        <w:t>ten kawałek</w:t>
      </w:r>
      <w:r w:rsidR="00E2482B">
        <w:rPr>
          <w:rFonts w:ascii="Arial" w:hAnsi="Arial" w:cs="Arial"/>
          <w:sz w:val="24"/>
        </w:rPr>
        <w:t>,</w:t>
      </w:r>
      <w:r w:rsidRPr="00292AD0">
        <w:rPr>
          <w:rFonts w:ascii="Arial" w:hAnsi="Arial" w:cs="Arial"/>
          <w:sz w:val="24"/>
        </w:rPr>
        <w:t xml:space="preserve"> ż</w:t>
      </w:r>
      <w:r w:rsidR="000664F5" w:rsidRPr="00292AD0">
        <w:rPr>
          <w:rFonts w:ascii="Arial" w:hAnsi="Arial" w:cs="Arial"/>
          <w:sz w:val="24"/>
        </w:rPr>
        <w:t>eby</w:t>
      </w:r>
      <w:r w:rsidRPr="00292AD0">
        <w:rPr>
          <w:rFonts w:ascii="Arial" w:hAnsi="Arial" w:cs="Arial"/>
          <w:sz w:val="24"/>
        </w:rPr>
        <w:t xml:space="preserve"> się dołąc</w:t>
      </w:r>
      <w:r w:rsidR="000664F5" w:rsidRPr="00292AD0">
        <w:rPr>
          <w:rFonts w:ascii="Arial" w:hAnsi="Arial" w:cs="Arial"/>
          <w:sz w:val="24"/>
        </w:rPr>
        <w:t>z</w:t>
      </w:r>
      <w:r w:rsidRPr="00292AD0">
        <w:rPr>
          <w:rFonts w:ascii="Arial" w:hAnsi="Arial" w:cs="Arial"/>
          <w:sz w:val="24"/>
        </w:rPr>
        <w:t>yć</w:t>
      </w:r>
      <w:r w:rsidR="000664F5" w:rsidRPr="00292AD0">
        <w:rPr>
          <w:rFonts w:ascii="Arial" w:hAnsi="Arial" w:cs="Arial"/>
          <w:sz w:val="24"/>
        </w:rPr>
        <w:t xml:space="preserve"> do krawędzi je</w:t>
      </w:r>
      <w:r w:rsidRPr="00292AD0">
        <w:rPr>
          <w:rFonts w:ascii="Arial" w:hAnsi="Arial" w:cs="Arial"/>
          <w:sz w:val="24"/>
        </w:rPr>
        <w:t>zd</w:t>
      </w:r>
      <w:r w:rsidR="000664F5" w:rsidRPr="00292AD0">
        <w:rPr>
          <w:rFonts w:ascii="Arial" w:hAnsi="Arial" w:cs="Arial"/>
          <w:sz w:val="24"/>
        </w:rPr>
        <w:t>ni drogi woj</w:t>
      </w:r>
      <w:r w:rsidRPr="00292AD0">
        <w:rPr>
          <w:rFonts w:ascii="Arial" w:hAnsi="Arial" w:cs="Arial"/>
          <w:sz w:val="24"/>
        </w:rPr>
        <w:t>ewódzkiej</w:t>
      </w:r>
      <w:r w:rsidR="00E2482B">
        <w:rPr>
          <w:rFonts w:ascii="Arial" w:hAnsi="Arial" w:cs="Arial"/>
          <w:sz w:val="24"/>
        </w:rPr>
        <w:t xml:space="preserve"> m</w:t>
      </w:r>
      <w:r w:rsidRPr="00292AD0">
        <w:rPr>
          <w:rFonts w:ascii="Arial" w:hAnsi="Arial" w:cs="Arial"/>
          <w:sz w:val="24"/>
        </w:rPr>
        <w:t>u</w:t>
      </w:r>
      <w:r w:rsidR="00E2482B">
        <w:rPr>
          <w:rFonts w:ascii="Arial" w:hAnsi="Arial" w:cs="Arial"/>
          <w:sz w:val="24"/>
        </w:rPr>
        <w:t>sielibyśmy</w:t>
      </w:r>
      <w:r w:rsidR="00913A40">
        <w:rPr>
          <w:rFonts w:ascii="Arial" w:hAnsi="Arial" w:cs="Arial"/>
          <w:sz w:val="24"/>
        </w:rPr>
        <w:t xml:space="preserve"> dorobić projekt. Podkreśliła, że</w:t>
      </w:r>
      <w:r w:rsidRPr="00292AD0">
        <w:rPr>
          <w:rFonts w:ascii="Arial" w:hAnsi="Arial" w:cs="Arial"/>
          <w:sz w:val="24"/>
        </w:rPr>
        <w:t xml:space="preserve"> nie w</w:t>
      </w:r>
      <w:r w:rsidR="00913A40">
        <w:rPr>
          <w:rFonts w:ascii="Arial" w:hAnsi="Arial" w:cs="Arial"/>
          <w:sz w:val="24"/>
        </w:rPr>
        <w:t>ie</w:t>
      </w:r>
      <w:r w:rsidRPr="00292AD0">
        <w:rPr>
          <w:rFonts w:ascii="Arial" w:hAnsi="Arial" w:cs="Arial"/>
          <w:sz w:val="24"/>
        </w:rPr>
        <w:t xml:space="preserve"> jakie dają </w:t>
      </w:r>
      <w:r w:rsidR="000664F5" w:rsidRPr="00292AD0">
        <w:rPr>
          <w:rFonts w:ascii="Arial" w:hAnsi="Arial" w:cs="Arial"/>
          <w:sz w:val="24"/>
        </w:rPr>
        <w:t>warunki. Być</w:t>
      </w:r>
      <w:r w:rsidRPr="00292AD0">
        <w:rPr>
          <w:rFonts w:ascii="Arial" w:hAnsi="Arial" w:cs="Arial"/>
          <w:sz w:val="24"/>
        </w:rPr>
        <w:t xml:space="preserve"> może każą</w:t>
      </w:r>
      <w:r w:rsidR="000664F5" w:rsidRPr="00292AD0">
        <w:rPr>
          <w:rFonts w:ascii="Arial" w:hAnsi="Arial" w:cs="Arial"/>
          <w:sz w:val="24"/>
        </w:rPr>
        <w:t xml:space="preserve"> dobudować l</w:t>
      </w:r>
      <w:r w:rsidRPr="00292AD0">
        <w:rPr>
          <w:rFonts w:ascii="Arial" w:hAnsi="Arial" w:cs="Arial"/>
          <w:sz w:val="24"/>
        </w:rPr>
        <w:t xml:space="preserve">ewoskręty, </w:t>
      </w:r>
      <w:proofErr w:type="spellStart"/>
      <w:r w:rsidRPr="00292AD0">
        <w:rPr>
          <w:rFonts w:ascii="Arial" w:hAnsi="Arial" w:cs="Arial"/>
          <w:sz w:val="24"/>
        </w:rPr>
        <w:t>prawoskręty</w:t>
      </w:r>
      <w:proofErr w:type="spellEnd"/>
      <w:r w:rsidR="000664F5" w:rsidRPr="00292AD0">
        <w:rPr>
          <w:rFonts w:ascii="Arial" w:hAnsi="Arial" w:cs="Arial"/>
          <w:sz w:val="24"/>
        </w:rPr>
        <w:t xml:space="preserve">. </w:t>
      </w:r>
      <w:r w:rsidRPr="00292AD0">
        <w:rPr>
          <w:rFonts w:ascii="Arial" w:hAnsi="Arial" w:cs="Arial"/>
          <w:sz w:val="24"/>
        </w:rPr>
        <w:t>Tru</w:t>
      </w:r>
      <w:r w:rsidR="000664F5" w:rsidRPr="00292AD0">
        <w:rPr>
          <w:rFonts w:ascii="Arial" w:hAnsi="Arial" w:cs="Arial"/>
          <w:sz w:val="24"/>
        </w:rPr>
        <w:t>d</w:t>
      </w:r>
      <w:r w:rsidR="00E2482B">
        <w:rPr>
          <w:rFonts w:ascii="Arial" w:hAnsi="Arial" w:cs="Arial"/>
          <w:sz w:val="24"/>
        </w:rPr>
        <w:t>n</w:t>
      </w:r>
      <w:r w:rsidR="000664F5" w:rsidRPr="00292AD0">
        <w:rPr>
          <w:rFonts w:ascii="Arial" w:hAnsi="Arial" w:cs="Arial"/>
          <w:sz w:val="24"/>
        </w:rPr>
        <w:t>o p</w:t>
      </w:r>
      <w:r w:rsidRPr="00292AD0">
        <w:rPr>
          <w:rFonts w:ascii="Arial" w:hAnsi="Arial" w:cs="Arial"/>
          <w:sz w:val="24"/>
        </w:rPr>
        <w:t>owie</w:t>
      </w:r>
      <w:r w:rsidR="000664F5" w:rsidRPr="00292AD0">
        <w:rPr>
          <w:rFonts w:ascii="Arial" w:hAnsi="Arial" w:cs="Arial"/>
          <w:sz w:val="24"/>
        </w:rPr>
        <w:t>dzie</w:t>
      </w:r>
      <w:r w:rsidRPr="00292AD0">
        <w:rPr>
          <w:rFonts w:ascii="Arial" w:hAnsi="Arial" w:cs="Arial"/>
          <w:sz w:val="24"/>
        </w:rPr>
        <w:t xml:space="preserve">ć jakie warunki </w:t>
      </w:r>
      <w:r w:rsidR="00913A40" w:rsidRPr="00292AD0">
        <w:rPr>
          <w:rFonts w:ascii="Arial" w:hAnsi="Arial" w:cs="Arial"/>
          <w:sz w:val="24"/>
        </w:rPr>
        <w:t xml:space="preserve">wydają </w:t>
      </w:r>
      <w:r w:rsidRPr="00292AD0">
        <w:rPr>
          <w:rFonts w:ascii="Arial" w:hAnsi="Arial" w:cs="Arial"/>
          <w:sz w:val="24"/>
        </w:rPr>
        <w:t>drogi wojewódzkie</w:t>
      </w:r>
      <w:r w:rsidR="000664F5" w:rsidRPr="00292AD0">
        <w:rPr>
          <w:rFonts w:ascii="Arial" w:hAnsi="Arial" w:cs="Arial"/>
          <w:sz w:val="24"/>
        </w:rPr>
        <w:t xml:space="preserve">. </w:t>
      </w:r>
    </w:p>
    <w:p w14:paraId="19A9B3EC" w14:textId="77777777" w:rsidR="00481042" w:rsidRDefault="00456573" w:rsidP="00292AD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sz w:val="24"/>
        </w:rPr>
        <w:t xml:space="preserve"> p</w:t>
      </w:r>
      <w:r w:rsidR="00481042">
        <w:rPr>
          <w:rFonts w:ascii="Arial" w:hAnsi="Arial" w:cs="Arial"/>
          <w:sz w:val="24"/>
        </w:rPr>
        <w:t xml:space="preserve">owiedział, że trzeba </w:t>
      </w:r>
      <w:r w:rsidR="00913A4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spróbować najpierw zwrócić</w:t>
      </w:r>
      <w:r w:rsidR="004810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się </w:t>
      </w:r>
      <w:r w:rsidR="00481042">
        <w:rPr>
          <w:rFonts w:ascii="Arial" w:hAnsi="Arial" w:cs="Arial"/>
          <w:sz w:val="24"/>
        </w:rPr>
        <w:t>do dyrekcji ZDW i pójść w tym kierunku,</w:t>
      </w:r>
    </w:p>
    <w:p w14:paraId="1E68119E" w14:textId="77777777" w:rsidR="00481042" w:rsidRDefault="00456573" w:rsidP="00292AD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</w:rPr>
        <w:t>odpowi</w:t>
      </w:r>
      <w:r w:rsidR="00AA26D6">
        <w:rPr>
          <w:rFonts w:ascii="Arial" w:hAnsi="Arial" w:cs="Arial"/>
          <w:sz w:val="24"/>
        </w:rPr>
        <w:t>edział</w:t>
      </w:r>
      <w:r w:rsidR="00481042">
        <w:rPr>
          <w:rFonts w:ascii="Arial" w:hAnsi="Arial" w:cs="Arial"/>
          <w:sz w:val="24"/>
        </w:rPr>
        <w:t xml:space="preserve">, że i tak nam tego nie finansują. </w:t>
      </w:r>
    </w:p>
    <w:p w14:paraId="1978ACAC" w14:textId="77777777" w:rsidR="00481042" w:rsidRDefault="00456573" w:rsidP="00292AD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>Pan Jakub Jurdziński – członek Zarządu</w:t>
      </w:r>
      <w:r>
        <w:rPr>
          <w:rFonts w:ascii="Arial" w:hAnsi="Arial" w:cs="Arial"/>
          <w:sz w:val="24"/>
        </w:rPr>
        <w:t xml:space="preserve"> zapytał, czy pan wicestarosta </w:t>
      </w:r>
      <w:r>
        <w:rPr>
          <w:rFonts w:ascii="Arial" w:hAnsi="Arial" w:cs="Arial"/>
          <w:sz w:val="24"/>
        </w:rPr>
        <w:br/>
        <w:t xml:space="preserve">jest pewny, że nie sfinansują. Podkreślił, że to jest ich droga, to jest w ich pasie. </w:t>
      </w:r>
    </w:p>
    <w:p w14:paraId="458506E5" w14:textId="77777777" w:rsidR="00456573" w:rsidRPr="00292AD0" w:rsidRDefault="00AC662E" w:rsidP="00292AD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 xml:space="preserve">Pan Krzysztof Dziuba – wicestarosta wieluński </w:t>
      </w:r>
      <w:r w:rsidR="00456573">
        <w:rPr>
          <w:rFonts w:ascii="Arial" w:hAnsi="Arial" w:cs="Arial"/>
          <w:sz w:val="24"/>
        </w:rPr>
        <w:t xml:space="preserve">odpowiedział, że chcemy podłączyć </w:t>
      </w:r>
      <w:r>
        <w:rPr>
          <w:rFonts w:ascii="Arial" w:hAnsi="Arial" w:cs="Arial"/>
          <w:sz w:val="24"/>
        </w:rPr>
        <w:t>do nich swoją drogę</w:t>
      </w:r>
      <w:r w:rsidR="0045657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Powiedział, że</w:t>
      </w:r>
      <w:r w:rsidR="00456573">
        <w:rPr>
          <w:rFonts w:ascii="Arial" w:hAnsi="Arial" w:cs="Arial"/>
          <w:sz w:val="24"/>
        </w:rPr>
        <w:t xml:space="preserve"> możemy napisać do BGK pr</w:t>
      </w:r>
      <w:r>
        <w:rPr>
          <w:rFonts w:ascii="Arial" w:hAnsi="Arial" w:cs="Arial"/>
          <w:sz w:val="24"/>
        </w:rPr>
        <w:t>ośbę, żeby dołączyć do tej inwe</w:t>
      </w:r>
      <w:r w:rsidR="0045657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t</w:t>
      </w:r>
      <w:r w:rsidR="00456573">
        <w:rPr>
          <w:rFonts w:ascii="Arial" w:hAnsi="Arial" w:cs="Arial"/>
          <w:sz w:val="24"/>
        </w:rPr>
        <w:t>ycj</w:t>
      </w:r>
      <w:r>
        <w:rPr>
          <w:rFonts w:ascii="Arial" w:hAnsi="Arial" w:cs="Arial"/>
          <w:sz w:val="24"/>
        </w:rPr>
        <w:t>i, którą wpisaliśmy we wniosku</w:t>
      </w:r>
      <w:r w:rsidR="00456573">
        <w:rPr>
          <w:rFonts w:ascii="Arial" w:hAnsi="Arial" w:cs="Arial"/>
          <w:sz w:val="24"/>
        </w:rPr>
        <w:t xml:space="preserve"> </w:t>
      </w:r>
      <w:r w:rsidR="00456573" w:rsidRPr="00AC662E">
        <w:rPr>
          <w:rFonts w:ascii="Arial" w:hAnsi="Arial" w:cs="Arial"/>
          <w:i/>
          <w:sz w:val="24"/>
        </w:rPr>
        <w:t xml:space="preserve">Zaprojektuj </w:t>
      </w:r>
      <w:r w:rsidRPr="00AC662E">
        <w:rPr>
          <w:rFonts w:ascii="Arial" w:hAnsi="Arial" w:cs="Arial"/>
          <w:i/>
          <w:sz w:val="24"/>
        </w:rPr>
        <w:t xml:space="preserve">i </w:t>
      </w:r>
      <w:r w:rsidR="00456573" w:rsidRPr="00AC662E">
        <w:rPr>
          <w:rFonts w:ascii="Arial" w:hAnsi="Arial" w:cs="Arial"/>
          <w:i/>
          <w:sz w:val="24"/>
        </w:rPr>
        <w:t>wybuduj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połączenie do drogi wojewód</w:t>
      </w:r>
      <w:r w:rsidR="00456573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k</w:t>
      </w:r>
      <w:r w:rsidR="00456573">
        <w:rPr>
          <w:rFonts w:ascii="Arial" w:hAnsi="Arial" w:cs="Arial"/>
          <w:sz w:val="24"/>
        </w:rPr>
        <w:t xml:space="preserve">iej. </w:t>
      </w:r>
      <w:r>
        <w:rPr>
          <w:rFonts w:ascii="Arial" w:hAnsi="Arial" w:cs="Arial"/>
          <w:sz w:val="24"/>
        </w:rPr>
        <w:t>Zaznaczył, że m</w:t>
      </w:r>
      <w:r w:rsidR="00456573">
        <w:rPr>
          <w:rFonts w:ascii="Arial" w:hAnsi="Arial" w:cs="Arial"/>
          <w:sz w:val="24"/>
        </w:rPr>
        <w:t xml:space="preserve">ożemy spróbować takie coś napisać. </w:t>
      </w:r>
    </w:p>
    <w:p w14:paraId="1B6652D0" w14:textId="77777777" w:rsidR="00216AC4" w:rsidRPr="00AC662E" w:rsidRDefault="00E5377E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 xml:space="preserve">Pani Anna Pakuła – inspektor ds. strategii, </w:t>
      </w:r>
      <w:r w:rsidR="000067D7" w:rsidRPr="000067D7">
        <w:rPr>
          <w:rFonts w:ascii="Arial" w:hAnsi="Arial" w:cs="Arial"/>
          <w:b/>
          <w:sz w:val="24"/>
        </w:rPr>
        <w:t>inwestycji i po</w:t>
      </w:r>
      <w:r w:rsidR="005F1A4B">
        <w:rPr>
          <w:rFonts w:ascii="Arial" w:hAnsi="Arial" w:cs="Arial"/>
          <w:b/>
          <w:sz w:val="24"/>
        </w:rPr>
        <w:t>zyskiwania środków zewnętrznych</w:t>
      </w:r>
      <w:r w:rsidRPr="000067D7">
        <w:rPr>
          <w:rFonts w:ascii="Arial" w:hAnsi="Arial" w:cs="Arial"/>
          <w:b/>
          <w:sz w:val="24"/>
        </w:rPr>
        <w:t xml:space="preserve"> </w:t>
      </w:r>
      <w:r w:rsidR="00AC662E" w:rsidRPr="00AC662E">
        <w:rPr>
          <w:rFonts w:ascii="Arial" w:hAnsi="Arial" w:cs="Arial"/>
          <w:sz w:val="24"/>
        </w:rPr>
        <w:t>odpow</w:t>
      </w:r>
      <w:r w:rsidR="00913A40">
        <w:rPr>
          <w:rFonts w:ascii="Arial" w:hAnsi="Arial" w:cs="Arial"/>
          <w:sz w:val="24"/>
        </w:rPr>
        <w:t>iedziała, ż</w:t>
      </w:r>
      <w:r w:rsidR="00456573" w:rsidRPr="00AC662E">
        <w:rPr>
          <w:rFonts w:ascii="Arial" w:hAnsi="Arial" w:cs="Arial"/>
          <w:sz w:val="24"/>
        </w:rPr>
        <w:t xml:space="preserve">e możemy spróbować tylko pytanie </w:t>
      </w:r>
      <w:r w:rsidR="00F552A2">
        <w:rPr>
          <w:rFonts w:ascii="Arial" w:hAnsi="Arial" w:cs="Arial"/>
          <w:sz w:val="24"/>
        </w:rPr>
        <w:br/>
      </w:r>
      <w:r w:rsidR="00456573" w:rsidRPr="00AC662E">
        <w:rPr>
          <w:rFonts w:ascii="Arial" w:hAnsi="Arial" w:cs="Arial"/>
          <w:sz w:val="24"/>
        </w:rPr>
        <w:t>czy tam nie zmi</w:t>
      </w:r>
      <w:r w:rsidR="00AC662E" w:rsidRPr="00AC662E">
        <w:rPr>
          <w:rFonts w:ascii="Arial" w:hAnsi="Arial" w:cs="Arial"/>
          <w:sz w:val="24"/>
        </w:rPr>
        <w:t>e</w:t>
      </w:r>
      <w:r w:rsidR="00456573" w:rsidRPr="00AC662E">
        <w:rPr>
          <w:rFonts w:ascii="Arial" w:hAnsi="Arial" w:cs="Arial"/>
          <w:sz w:val="24"/>
        </w:rPr>
        <w:t>ni się zakres inwestycji</w:t>
      </w:r>
      <w:r w:rsidR="00AC662E" w:rsidRPr="00AC662E">
        <w:rPr>
          <w:rFonts w:ascii="Arial" w:hAnsi="Arial" w:cs="Arial"/>
          <w:sz w:val="24"/>
        </w:rPr>
        <w:t xml:space="preserve">, bo samo </w:t>
      </w:r>
      <w:r w:rsidR="00AC662E" w:rsidRPr="00F552A2">
        <w:rPr>
          <w:rFonts w:ascii="Arial" w:hAnsi="Arial" w:cs="Arial"/>
          <w:i/>
          <w:sz w:val="24"/>
        </w:rPr>
        <w:t>Zaprojektuj i wybuduj</w:t>
      </w:r>
      <w:r w:rsidR="00AC662E" w:rsidRPr="00AC662E">
        <w:rPr>
          <w:rFonts w:ascii="Arial" w:hAnsi="Arial" w:cs="Arial"/>
          <w:sz w:val="24"/>
        </w:rPr>
        <w:t xml:space="preserve">, jeżeli </w:t>
      </w:r>
      <w:r w:rsidR="00F552A2">
        <w:rPr>
          <w:rFonts w:ascii="Arial" w:hAnsi="Arial" w:cs="Arial"/>
          <w:sz w:val="24"/>
        </w:rPr>
        <w:br/>
      </w:r>
      <w:r w:rsidR="00AC662E" w:rsidRPr="00AC662E">
        <w:rPr>
          <w:rFonts w:ascii="Arial" w:hAnsi="Arial" w:cs="Arial"/>
          <w:sz w:val="24"/>
        </w:rPr>
        <w:t>nie uwzględnialiśmy to tak, ale tam</w:t>
      </w:r>
      <w:r w:rsidR="00F552A2">
        <w:rPr>
          <w:rFonts w:ascii="Arial" w:hAnsi="Arial" w:cs="Arial"/>
          <w:sz w:val="24"/>
        </w:rPr>
        <w:t>,</w:t>
      </w:r>
      <w:r w:rsidR="00AC662E" w:rsidRPr="00AC662E">
        <w:rPr>
          <w:rFonts w:ascii="Arial" w:hAnsi="Arial" w:cs="Arial"/>
          <w:sz w:val="24"/>
        </w:rPr>
        <w:t xml:space="preserve"> jeśli dobrze rozumie</w:t>
      </w:r>
      <w:r w:rsidR="005F1A4B">
        <w:rPr>
          <w:rFonts w:ascii="Arial" w:hAnsi="Arial" w:cs="Arial"/>
          <w:sz w:val="24"/>
        </w:rPr>
        <w:t>,</w:t>
      </w:r>
      <w:r w:rsidR="00AC662E" w:rsidRPr="00AC662E">
        <w:rPr>
          <w:rFonts w:ascii="Arial" w:hAnsi="Arial" w:cs="Arial"/>
          <w:sz w:val="24"/>
        </w:rPr>
        <w:t xml:space="preserve"> chcemy coś dodać.</w:t>
      </w:r>
    </w:p>
    <w:p w14:paraId="3F83C450" w14:textId="77777777" w:rsidR="00AC662E" w:rsidRPr="00AC662E" w:rsidRDefault="00AC662E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 xml:space="preserve">Pan Krzysztof Dziuba – wicestarosta wieluński </w:t>
      </w:r>
      <w:r w:rsidRPr="00AC662E">
        <w:rPr>
          <w:rFonts w:ascii="Arial" w:hAnsi="Arial" w:cs="Arial"/>
          <w:sz w:val="24"/>
        </w:rPr>
        <w:t xml:space="preserve">wyjaśnił, że chcemy dodać 4 m asfaltu. </w:t>
      </w:r>
    </w:p>
    <w:p w14:paraId="3D0F073B" w14:textId="77777777" w:rsidR="00AC662E" w:rsidRPr="00C1765E" w:rsidRDefault="00C1765E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>Pani Anna Pakuła – inspektor ds. strategii, inwestycji i po</w:t>
      </w:r>
      <w:r w:rsidR="00020245">
        <w:rPr>
          <w:rFonts w:ascii="Arial" w:hAnsi="Arial" w:cs="Arial"/>
          <w:b/>
          <w:sz w:val="24"/>
        </w:rPr>
        <w:t>zyskiwania środków zewnętrznych</w:t>
      </w:r>
      <w:r w:rsidRPr="000067D7">
        <w:rPr>
          <w:rFonts w:ascii="Arial" w:hAnsi="Arial" w:cs="Arial"/>
          <w:b/>
          <w:sz w:val="24"/>
        </w:rPr>
        <w:t xml:space="preserve"> </w:t>
      </w:r>
      <w:r w:rsidRPr="00C1765E">
        <w:rPr>
          <w:rFonts w:ascii="Arial" w:hAnsi="Arial" w:cs="Arial"/>
          <w:sz w:val="24"/>
        </w:rPr>
        <w:t>o</w:t>
      </w:r>
      <w:r w:rsidR="00913A40">
        <w:rPr>
          <w:rFonts w:ascii="Arial" w:hAnsi="Arial" w:cs="Arial"/>
          <w:sz w:val="24"/>
        </w:rPr>
        <w:t>dpowiedziała, ż</w:t>
      </w:r>
      <w:r w:rsidR="00AC662E" w:rsidRPr="00C1765E">
        <w:rPr>
          <w:rFonts w:ascii="Arial" w:hAnsi="Arial" w:cs="Arial"/>
          <w:sz w:val="24"/>
        </w:rPr>
        <w:t xml:space="preserve">e we wniosku </w:t>
      </w:r>
      <w:r>
        <w:rPr>
          <w:rFonts w:ascii="Arial" w:hAnsi="Arial" w:cs="Arial"/>
          <w:sz w:val="24"/>
        </w:rPr>
        <w:t>w</w:t>
      </w:r>
      <w:r w:rsidR="00AC662E" w:rsidRPr="00C1765E">
        <w:rPr>
          <w:rFonts w:ascii="Arial" w:hAnsi="Arial" w:cs="Arial"/>
          <w:sz w:val="24"/>
        </w:rPr>
        <w:t xml:space="preserve">pisaliśmy </w:t>
      </w:r>
      <w:r w:rsidR="00F552A2">
        <w:rPr>
          <w:rFonts w:ascii="Arial" w:hAnsi="Arial" w:cs="Arial"/>
          <w:sz w:val="24"/>
        </w:rPr>
        <w:t xml:space="preserve">chyba </w:t>
      </w:r>
      <w:r w:rsidR="00AC662E" w:rsidRPr="00C1765E">
        <w:rPr>
          <w:rFonts w:ascii="Arial" w:hAnsi="Arial" w:cs="Arial"/>
          <w:sz w:val="24"/>
        </w:rPr>
        <w:t>długość</w:t>
      </w:r>
      <w:r w:rsidR="00F552A2">
        <w:rPr>
          <w:rFonts w:ascii="Arial" w:hAnsi="Arial" w:cs="Arial"/>
          <w:sz w:val="24"/>
        </w:rPr>
        <w:t>.</w:t>
      </w:r>
    </w:p>
    <w:p w14:paraId="049537EE" w14:textId="77777777" w:rsidR="00AC662E" w:rsidRPr="00C1765E" w:rsidRDefault="00020245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 xml:space="preserve">Pan Krzysztof Dziuba – wicestarosta wieluński </w:t>
      </w:r>
      <w:r w:rsidR="00C1765E" w:rsidRPr="00C1765E">
        <w:rPr>
          <w:rFonts w:ascii="Arial" w:hAnsi="Arial" w:cs="Arial"/>
          <w:sz w:val="24"/>
        </w:rPr>
        <w:t>p</w:t>
      </w:r>
      <w:r w:rsidR="00AC662E" w:rsidRPr="00C1765E">
        <w:rPr>
          <w:rFonts w:ascii="Arial" w:hAnsi="Arial" w:cs="Arial"/>
          <w:sz w:val="24"/>
        </w:rPr>
        <w:t>rzekazał,</w:t>
      </w:r>
      <w:r>
        <w:rPr>
          <w:rFonts w:ascii="Arial" w:hAnsi="Arial" w:cs="Arial"/>
          <w:sz w:val="24"/>
        </w:rPr>
        <w:t xml:space="preserve"> </w:t>
      </w:r>
      <w:r w:rsidR="00AC662E" w:rsidRPr="00C1765E">
        <w:rPr>
          <w:rFonts w:ascii="Arial" w:hAnsi="Arial" w:cs="Arial"/>
          <w:sz w:val="24"/>
        </w:rPr>
        <w:t xml:space="preserve">że </w:t>
      </w:r>
      <w:r w:rsidR="00C1765E" w:rsidRPr="00C1765E">
        <w:rPr>
          <w:rFonts w:ascii="Arial" w:hAnsi="Arial" w:cs="Arial"/>
          <w:sz w:val="24"/>
        </w:rPr>
        <w:t xml:space="preserve">wpisaliśmy </w:t>
      </w:r>
      <w:r w:rsidR="00F552A2">
        <w:rPr>
          <w:rFonts w:ascii="Arial" w:hAnsi="Arial" w:cs="Arial"/>
          <w:sz w:val="24"/>
        </w:rPr>
        <w:br/>
      </w:r>
      <w:r w:rsidR="00AC662E" w:rsidRPr="00C1765E">
        <w:rPr>
          <w:rFonts w:ascii="Arial" w:hAnsi="Arial" w:cs="Arial"/>
          <w:sz w:val="24"/>
        </w:rPr>
        <w:t>co do metra.</w:t>
      </w:r>
    </w:p>
    <w:p w14:paraId="6B8F629A" w14:textId="77777777" w:rsidR="00AC662E" w:rsidRDefault="00020245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 xml:space="preserve">Pani Anna Pakuła – inspektor ds. strategii, inwestycji i pozyskiwania środków zewnętrznych </w:t>
      </w:r>
      <w:r w:rsidR="00C1765E" w:rsidRPr="00C1765E">
        <w:rPr>
          <w:rFonts w:ascii="Arial" w:hAnsi="Arial" w:cs="Arial"/>
          <w:sz w:val="24"/>
        </w:rPr>
        <w:t>odpowiedziała, ż</w:t>
      </w:r>
      <w:r w:rsidR="00AC662E" w:rsidRPr="00C1765E">
        <w:rPr>
          <w:rFonts w:ascii="Arial" w:hAnsi="Arial" w:cs="Arial"/>
          <w:sz w:val="24"/>
        </w:rPr>
        <w:t xml:space="preserve">e </w:t>
      </w:r>
      <w:r w:rsidR="005F1A4B">
        <w:rPr>
          <w:rFonts w:ascii="Arial" w:hAnsi="Arial" w:cs="Arial"/>
          <w:sz w:val="24"/>
        </w:rPr>
        <w:t xml:space="preserve">tutaj </w:t>
      </w:r>
      <w:r w:rsidR="00AC662E" w:rsidRPr="00C1765E">
        <w:rPr>
          <w:rFonts w:ascii="Arial" w:hAnsi="Arial" w:cs="Arial"/>
          <w:sz w:val="24"/>
        </w:rPr>
        <w:t>obawia się</w:t>
      </w:r>
      <w:r w:rsidR="005F1A4B">
        <w:rPr>
          <w:rFonts w:ascii="Arial" w:hAnsi="Arial" w:cs="Arial"/>
          <w:sz w:val="24"/>
        </w:rPr>
        <w:t>.</w:t>
      </w:r>
    </w:p>
    <w:p w14:paraId="76C6902C" w14:textId="77777777" w:rsidR="00F552A2" w:rsidRDefault="00F552A2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56573">
        <w:rPr>
          <w:rFonts w:ascii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</w:rPr>
        <w:t>powiedział, że możemy spróbować.</w:t>
      </w:r>
    </w:p>
    <w:p w14:paraId="3A95ED48" w14:textId="77777777" w:rsidR="00F552A2" w:rsidRPr="00C1765E" w:rsidRDefault="00F552A2" w:rsidP="000067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 xml:space="preserve">Pani Anna Pakuła – inspektor ds. strategii, inwestycji i pozyskiwania środków zewnętrznych </w:t>
      </w:r>
      <w:r>
        <w:rPr>
          <w:rFonts w:ascii="Arial" w:hAnsi="Arial" w:cs="Arial"/>
          <w:sz w:val="24"/>
        </w:rPr>
        <w:t xml:space="preserve">odpowiedziała, że możemy spróbować. </w:t>
      </w:r>
    </w:p>
    <w:p w14:paraId="24BCC264" w14:textId="77777777" w:rsidR="00216AC4" w:rsidRDefault="00216AC4" w:rsidP="0039754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913A40" w:rsidRPr="00913A40">
        <w:rPr>
          <w:rFonts w:ascii="Arial" w:hAnsi="Arial" w:cs="Arial"/>
          <w:sz w:val="24"/>
        </w:rPr>
        <w:t xml:space="preserve">zaproponował, </w:t>
      </w:r>
      <w:r w:rsidR="00913A40">
        <w:rPr>
          <w:rFonts w:ascii="Arial" w:hAnsi="Arial" w:cs="Arial"/>
          <w:sz w:val="24"/>
        </w:rPr>
        <w:br/>
      </w:r>
      <w:r w:rsidR="00913A40" w:rsidRPr="00913A40">
        <w:rPr>
          <w:rFonts w:ascii="Arial" w:hAnsi="Arial" w:cs="Arial"/>
          <w:sz w:val="24"/>
        </w:rPr>
        <w:t>aby</w:t>
      </w:r>
      <w:r w:rsidR="00913A40">
        <w:rPr>
          <w:rFonts w:ascii="Arial" w:hAnsi="Arial" w:cs="Arial"/>
          <w:b/>
          <w:sz w:val="24"/>
        </w:rPr>
        <w:t xml:space="preserve"> </w:t>
      </w:r>
      <w:r w:rsidR="005F1A4B">
        <w:rPr>
          <w:rFonts w:ascii="Arial" w:hAnsi="Arial" w:cs="Arial"/>
          <w:sz w:val="24"/>
        </w:rPr>
        <w:t>spróbować napisać do BGK o sfinansowanie włączenia z drogą woj</w:t>
      </w:r>
      <w:r w:rsidR="00913A40">
        <w:rPr>
          <w:rFonts w:ascii="Arial" w:hAnsi="Arial" w:cs="Arial"/>
          <w:sz w:val="24"/>
        </w:rPr>
        <w:t xml:space="preserve">ewódzką. Zarządził głosowanie. Poprosił panią Pakułę </w:t>
      </w:r>
      <w:r w:rsidR="005F1A4B">
        <w:rPr>
          <w:rFonts w:ascii="Arial" w:hAnsi="Arial" w:cs="Arial"/>
          <w:sz w:val="24"/>
        </w:rPr>
        <w:t xml:space="preserve">o przygotowanie takiego wystąpienia </w:t>
      </w:r>
      <w:r w:rsidR="00913A40">
        <w:rPr>
          <w:rFonts w:ascii="Arial" w:hAnsi="Arial" w:cs="Arial"/>
          <w:sz w:val="24"/>
        </w:rPr>
        <w:br/>
      </w:r>
      <w:r w:rsidR="005F1A4B">
        <w:rPr>
          <w:rFonts w:ascii="Arial" w:hAnsi="Arial" w:cs="Arial"/>
          <w:sz w:val="24"/>
        </w:rPr>
        <w:t xml:space="preserve">do BGK. </w:t>
      </w:r>
    </w:p>
    <w:p w14:paraId="787A4AFE" w14:textId="77777777" w:rsidR="00CD7BEC" w:rsidRPr="00CD7BEC" w:rsidRDefault="00CD7BEC" w:rsidP="00CD7BEC">
      <w:pPr>
        <w:pStyle w:val="Tekstpodstawowy"/>
      </w:pPr>
    </w:p>
    <w:p w14:paraId="069BFC38" w14:textId="77777777" w:rsidR="00216AC4" w:rsidRPr="00216AC4" w:rsidRDefault="00216AC4" w:rsidP="00216AC4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216AC4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216AC4">
        <w:rPr>
          <w:rFonts w:ascii="Arial" w:hAnsi="Arial" w:cs="Arial"/>
          <w:i/>
          <w:sz w:val="24"/>
        </w:rPr>
        <w:t xml:space="preserve">Zarząd Powiatu w Wieluniu jednogłośnie (przy 4 głosach „za”) </w:t>
      </w:r>
      <w:r w:rsidR="005F1A4B">
        <w:rPr>
          <w:rFonts w:ascii="Arial" w:hAnsi="Arial" w:cs="Arial"/>
          <w:i/>
          <w:sz w:val="24"/>
        </w:rPr>
        <w:t xml:space="preserve">podjął decyzję </w:t>
      </w:r>
      <w:r w:rsidR="005F1A4B">
        <w:rPr>
          <w:rFonts w:ascii="Arial" w:hAnsi="Arial" w:cs="Arial"/>
          <w:i/>
          <w:sz w:val="24"/>
        </w:rPr>
        <w:br/>
        <w:t xml:space="preserve">o wystąpieniu do Banku Gospodarstwa Krajowego o sfinansowanie włączenia </w:t>
      </w:r>
      <w:r w:rsidR="007D2BC1">
        <w:rPr>
          <w:rFonts w:ascii="Arial" w:hAnsi="Arial" w:cs="Arial"/>
          <w:i/>
          <w:sz w:val="24"/>
        </w:rPr>
        <w:br/>
      </w:r>
      <w:r w:rsidR="005F1A4B">
        <w:rPr>
          <w:rFonts w:ascii="Arial" w:hAnsi="Arial" w:cs="Arial"/>
          <w:i/>
          <w:sz w:val="24"/>
        </w:rPr>
        <w:t xml:space="preserve">z drogą wojewódzką </w:t>
      </w:r>
      <w:r>
        <w:rPr>
          <w:rFonts w:ascii="Arial" w:hAnsi="Arial" w:cs="Arial"/>
          <w:i/>
          <w:sz w:val="24"/>
          <w:lang w:eastAsia="pl-PL"/>
        </w:rPr>
        <w:t xml:space="preserve">(głosowało </w:t>
      </w:r>
      <w:r w:rsidR="005F1A4B">
        <w:rPr>
          <w:rFonts w:ascii="Arial" w:hAnsi="Arial" w:cs="Arial"/>
          <w:i/>
          <w:sz w:val="24"/>
          <w:lang w:eastAsia="pl-PL"/>
        </w:rPr>
        <w:t xml:space="preserve">4 członków Zarządu) (nieobecny Pan Marek Kieler). </w:t>
      </w:r>
      <w:r w:rsidRPr="00216AC4">
        <w:rPr>
          <w:rFonts w:ascii="Arial" w:hAnsi="Arial" w:cs="Arial"/>
          <w:i/>
          <w:sz w:val="24"/>
          <w:lang w:eastAsia="pl-PL"/>
        </w:rPr>
        <w:t xml:space="preserve"> </w:t>
      </w:r>
      <w:r>
        <w:rPr>
          <w:rFonts w:ascii="Arial" w:hAnsi="Arial" w:cs="Arial"/>
          <w:i/>
          <w:sz w:val="24"/>
          <w:lang w:eastAsia="pl-PL"/>
        </w:rPr>
        <w:tab/>
      </w:r>
      <w:r w:rsidR="005F1A4B">
        <w:rPr>
          <w:rFonts w:ascii="Arial" w:hAnsi="Arial" w:cs="Arial"/>
          <w:i/>
          <w:sz w:val="24"/>
          <w:lang w:eastAsia="pl-PL"/>
        </w:rPr>
        <w:t>Materiał w ww. sprawie</w:t>
      </w:r>
      <w:r>
        <w:rPr>
          <w:rFonts w:ascii="Arial" w:hAnsi="Arial" w:cs="Arial"/>
          <w:i/>
          <w:sz w:val="24"/>
          <w:lang w:eastAsia="pl-PL"/>
        </w:rPr>
        <w:t xml:space="preserve"> stanowi załącznik do protokołu. </w:t>
      </w:r>
    </w:p>
    <w:p w14:paraId="2927B342" w14:textId="77777777" w:rsidR="00BE4756" w:rsidRDefault="00BE4756" w:rsidP="00BE4756">
      <w:pPr>
        <w:pStyle w:val="Nagwek1"/>
        <w:numPr>
          <w:ilvl w:val="0"/>
          <w:numId w:val="0"/>
        </w:numPr>
        <w:ind w:left="2127"/>
      </w:pPr>
    </w:p>
    <w:p w14:paraId="7314A651" w14:textId="77777777" w:rsidR="00F0161B" w:rsidRPr="00BA3442" w:rsidRDefault="00BA3442" w:rsidP="00BA3442">
      <w:pPr>
        <w:pStyle w:val="Nagwek1"/>
        <w:numPr>
          <w:ilvl w:val="0"/>
          <w:numId w:val="0"/>
        </w:numPr>
        <w:spacing w:before="0" w:line="360" w:lineRule="auto"/>
        <w:ind w:left="3971" w:firstLine="277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BA3442">
        <w:rPr>
          <w:rFonts w:ascii="Arial" w:hAnsi="Arial" w:cs="Arial"/>
          <w:b/>
          <w:color w:val="auto"/>
          <w:sz w:val="24"/>
          <w:szCs w:val="24"/>
        </w:rPr>
        <w:t>Pkt 11</w:t>
      </w:r>
    </w:p>
    <w:p w14:paraId="7A3D6C3B" w14:textId="77777777" w:rsidR="007D2BC1" w:rsidRDefault="007D2BC1" w:rsidP="0096366C">
      <w:pPr>
        <w:pStyle w:val="Nagwek1"/>
        <w:numPr>
          <w:ilvl w:val="0"/>
          <w:numId w:val="8"/>
        </w:numPr>
        <w:spacing w:before="0" w:line="360" w:lineRule="auto"/>
        <w:jc w:val="both"/>
        <w:rPr>
          <w:rFonts w:ascii="Arial" w:hAnsi="Arial" w:cs="Arial"/>
          <w:b/>
          <w:color w:val="auto"/>
          <w:kern w:val="24"/>
          <w:sz w:val="24"/>
          <w:szCs w:val="24"/>
        </w:rPr>
      </w:pPr>
      <w:r w:rsidRPr="007D2BC1">
        <w:rPr>
          <w:rFonts w:ascii="Arial" w:hAnsi="Arial" w:cs="Arial"/>
          <w:b/>
          <w:color w:val="auto"/>
          <w:kern w:val="24"/>
          <w:sz w:val="24"/>
          <w:szCs w:val="24"/>
        </w:rPr>
        <w:t>Zapoznanie z projektem programu regionalnego „Fundusze Europejskie dla Łódzkiego 2027” oraz zaproponowanie e</w:t>
      </w:r>
      <w:r>
        <w:rPr>
          <w:rFonts w:ascii="Arial" w:hAnsi="Arial" w:cs="Arial"/>
          <w:b/>
          <w:color w:val="auto"/>
          <w:kern w:val="24"/>
          <w:sz w:val="24"/>
          <w:szCs w:val="24"/>
        </w:rPr>
        <w:t xml:space="preserve">wentualnych uwag </w:t>
      </w:r>
      <w:r>
        <w:rPr>
          <w:rFonts w:ascii="Arial" w:hAnsi="Arial" w:cs="Arial"/>
          <w:b/>
          <w:color w:val="auto"/>
          <w:kern w:val="24"/>
          <w:sz w:val="24"/>
          <w:szCs w:val="24"/>
        </w:rPr>
        <w:br/>
        <w:t>do programu.</w:t>
      </w:r>
    </w:p>
    <w:p w14:paraId="216E088C" w14:textId="77777777" w:rsidR="007D2BC1" w:rsidRPr="007D2BC1" w:rsidRDefault="007D2BC1" w:rsidP="007D2BC1">
      <w:pPr>
        <w:pStyle w:val="Tekstpodstawowy"/>
      </w:pPr>
    </w:p>
    <w:p w14:paraId="154AB91B" w14:textId="77777777" w:rsidR="00BA3442" w:rsidRDefault="007D2BC1" w:rsidP="0096366C">
      <w:pPr>
        <w:pStyle w:val="Nagwek1"/>
        <w:numPr>
          <w:ilvl w:val="0"/>
          <w:numId w:val="8"/>
        </w:numPr>
        <w:spacing w:before="0" w:line="360" w:lineRule="auto"/>
        <w:jc w:val="both"/>
        <w:rPr>
          <w:rFonts w:ascii="Arial" w:hAnsi="Arial" w:cs="Arial"/>
          <w:b/>
          <w:color w:val="auto"/>
          <w:kern w:val="24"/>
          <w:sz w:val="24"/>
          <w:szCs w:val="24"/>
        </w:rPr>
      </w:pPr>
      <w:r w:rsidRPr="007D2BC1">
        <w:rPr>
          <w:rFonts w:ascii="Arial" w:hAnsi="Arial" w:cs="Arial"/>
          <w:b/>
          <w:color w:val="auto"/>
          <w:kern w:val="24"/>
          <w:sz w:val="24"/>
          <w:szCs w:val="24"/>
        </w:rPr>
        <w:lastRenderedPageBreak/>
        <w:t xml:space="preserve">Zapoznanie z projektem prognozy oddziaływania na środowisko </w:t>
      </w:r>
      <w:r>
        <w:rPr>
          <w:rFonts w:ascii="Arial" w:hAnsi="Arial" w:cs="Arial"/>
          <w:b/>
          <w:color w:val="auto"/>
          <w:kern w:val="24"/>
          <w:sz w:val="24"/>
          <w:szCs w:val="24"/>
        </w:rPr>
        <w:br/>
      </w:r>
      <w:r w:rsidRPr="007D2BC1">
        <w:rPr>
          <w:rFonts w:ascii="Arial" w:hAnsi="Arial" w:cs="Arial"/>
          <w:b/>
          <w:color w:val="auto"/>
          <w:kern w:val="24"/>
          <w:sz w:val="24"/>
          <w:szCs w:val="24"/>
        </w:rPr>
        <w:t>do programu regionalnego „Fundusze Europejskie dla Łódzkiego 2027” oraz zaproponowanie ewentualnych uwag do prognozy.</w:t>
      </w:r>
    </w:p>
    <w:p w14:paraId="6EABF6E8" w14:textId="77777777" w:rsidR="007D2BC1" w:rsidRDefault="007D2BC1" w:rsidP="007D2BC1">
      <w:pPr>
        <w:pStyle w:val="Tekstpodstawowy"/>
      </w:pPr>
    </w:p>
    <w:p w14:paraId="562C01AA" w14:textId="77777777" w:rsidR="0022354F" w:rsidRDefault="0022354F" w:rsidP="0022354F">
      <w:pPr>
        <w:pStyle w:val="Tekstpodstawowy"/>
        <w:rPr>
          <w:rFonts w:ascii="Arial" w:hAnsi="Arial" w:cs="Arial"/>
          <w:b/>
          <w:sz w:val="24"/>
        </w:rPr>
      </w:pPr>
      <w:r w:rsidRPr="0022354F">
        <w:rPr>
          <w:rFonts w:ascii="Arial" w:hAnsi="Arial" w:cs="Arial"/>
          <w:b/>
          <w:sz w:val="24"/>
        </w:rPr>
        <w:t>Ad a)</w:t>
      </w:r>
    </w:p>
    <w:p w14:paraId="7148B970" w14:textId="77777777" w:rsidR="0022354F" w:rsidRPr="0022354F" w:rsidRDefault="0022354F" w:rsidP="0022354F">
      <w:pPr>
        <w:pStyle w:val="Tekstpodstawowy"/>
        <w:rPr>
          <w:rFonts w:ascii="Arial" w:hAnsi="Arial" w:cs="Arial"/>
          <w:b/>
          <w:sz w:val="24"/>
        </w:rPr>
      </w:pPr>
    </w:p>
    <w:p w14:paraId="0DFEDFFF" w14:textId="77777777" w:rsidR="00BA3442" w:rsidRDefault="00BA3442" w:rsidP="00BA344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22354F">
        <w:rPr>
          <w:rFonts w:ascii="Arial" w:hAnsi="Arial" w:cs="Arial"/>
          <w:sz w:val="24"/>
        </w:rPr>
        <w:t xml:space="preserve">udzielił głosu pani Annie Pakuła, którą poprosił o wprowadzenie. </w:t>
      </w:r>
    </w:p>
    <w:p w14:paraId="05E3F91B" w14:textId="77777777" w:rsidR="0022354F" w:rsidRPr="00885579" w:rsidRDefault="0022354F" w:rsidP="00BA344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>Pani Anna Pakuła – inspektor ds. strategii, inwestycji i pozyskiwania środków zewnętrznych</w:t>
      </w:r>
      <w:r>
        <w:rPr>
          <w:rFonts w:ascii="Arial" w:hAnsi="Arial" w:cs="Arial"/>
          <w:b/>
          <w:sz w:val="24"/>
        </w:rPr>
        <w:t xml:space="preserve"> </w:t>
      </w:r>
      <w:r w:rsidRPr="00885579">
        <w:rPr>
          <w:rFonts w:ascii="Arial" w:hAnsi="Arial" w:cs="Arial"/>
          <w:sz w:val="24"/>
        </w:rPr>
        <w:t>omówiła przedmiotową sprawę</w:t>
      </w:r>
      <w:r w:rsidR="00885579">
        <w:rPr>
          <w:rFonts w:ascii="Arial" w:hAnsi="Arial" w:cs="Arial"/>
          <w:sz w:val="24"/>
        </w:rPr>
        <w:t xml:space="preserve"> dotyczącą </w:t>
      </w:r>
      <w:proofErr w:type="spellStart"/>
      <w:r w:rsidR="00885579">
        <w:rPr>
          <w:rFonts w:ascii="Arial" w:hAnsi="Arial" w:cs="Arial"/>
          <w:sz w:val="24"/>
        </w:rPr>
        <w:t>ppkt</w:t>
      </w:r>
      <w:proofErr w:type="spellEnd"/>
      <w:r w:rsidR="00885579">
        <w:rPr>
          <w:rFonts w:ascii="Arial" w:hAnsi="Arial" w:cs="Arial"/>
          <w:sz w:val="24"/>
        </w:rPr>
        <w:t xml:space="preserve"> a)</w:t>
      </w:r>
      <w:r w:rsidRPr="00885579">
        <w:rPr>
          <w:rFonts w:ascii="Arial" w:hAnsi="Arial" w:cs="Arial"/>
          <w:sz w:val="24"/>
        </w:rPr>
        <w:t>.</w:t>
      </w:r>
    </w:p>
    <w:p w14:paraId="15D82E85" w14:textId="77777777" w:rsidR="0022354F" w:rsidRPr="00885579" w:rsidRDefault="00985480" w:rsidP="0098548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885579" w:rsidRPr="00885579">
        <w:rPr>
          <w:rFonts w:ascii="Arial" w:hAnsi="Arial" w:cs="Arial"/>
          <w:sz w:val="24"/>
        </w:rPr>
        <w:t xml:space="preserve">otworzył dyskusję. Udzielił głosu panu Wojcieszakowi. </w:t>
      </w:r>
    </w:p>
    <w:p w14:paraId="217D5027" w14:textId="77777777" w:rsidR="004D5AF2" w:rsidRDefault="0022354F" w:rsidP="004D5AF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885579">
        <w:rPr>
          <w:rFonts w:ascii="Arial" w:hAnsi="Arial" w:cs="Arial"/>
          <w:b/>
          <w:sz w:val="24"/>
        </w:rPr>
        <w:t xml:space="preserve">Henryk Wojcieszak – członek Zarządu </w:t>
      </w:r>
      <w:r w:rsidR="00885579" w:rsidRPr="004D5AF2">
        <w:rPr>
          <w:rFonts w:ascii="Arial" w:hAnsi="Arial" w:cs="Arial"/>
          <w:sz w:val="24"/>
        </w:rPr>
        <w:t xml:space="preserve">przekazał, że zapoznając się </w:t>
      </w:r>
      <w:r w:rsidR="004D5AF2">
        <w:rPr>
          <w:rFonts w:ascii="Arial" w:hAnsi="Arial" w:cs="Arial"/>
          <w:sz w:val="24"/>
        </w:rPr>
        <w:br/>
      </w:r>
      <w:r w:rsidR="00885579" w:rsidRPr="004D5AF2">
        <w:rPr>
          <w:rFonts w:ascii="Arial" w:hAnsi="Arial" w:cs="Arial"/>
          <w:sz w:val="24"/>
        </w:rPr>
        <w:t>z materiałem w którymś</w:t>
      </w:r>
      <w:r w:rsidR="00913A40">
        <w:rPr>
          <w:rFonts w:ascii="Arial" w:hAnsi="Arial" w:cs="Arial"/>
          <w:sz w:val="24"/>
        </w:rPr>
        <w:t xml:space="preserve"> momencie </w:t>
      </w:r>
      <w:r w:rsidRPr="004D5AF2">
        <w:rPr>
          <w:rFonts w:ascii="Arial" w:hAnsi="Arial" w:cs="Arial"/>
          <w:sz w:val="24"/>
        </w:rPr>
        <w:t>był</w:t>
      </w:r>
      <w:r w:rsidR="00885579" w:rsidRPr="004D5AF2">
        <w:rPr>
          <w:rFonts w:ascii="Arial" w:hAnsi="Arial" w:cs="Arial"/>
          <w:sz w:val="24"/>
        </w:rPr>
        <w:t>a mowa o</w:t>
      </w:r>
      <w:r w:rsidRPr="004D5AF2">
        <w:rPr>
          <w:rFonts w:ascii="Arial" w:hAnsi="Arial" w:cs="Arial"/>
          <w:sz w:val="24"/>
        </w:rPr>
        <w:t xml:space="preserve"> </w:t>
      </w:r>
      <w:r w:rsidR="00885579" w:rsidRPr="004D5AF2">
        <w:rPr>
          <w:rFonts w:ascii="Arial" w:hAnsi="Arial" w:cs="Arial"/>
          <w:sz w:val="24"/>
        </w:rPr>
        <w:t>priorytetach tj.</w:t>
      </w:r>
      <w:r w:rsidRPr="004D5AF2">
        <w:rPr>
          <w:rFonts w:ascii="Arial" w:hAnsi="Arial" w:cs="Arial"/>
          <w:sz w:val="24"/>
        </w:rPr>
        <w:t xml:space="preserve"> </w:t>
      </w:r>
      <w:r w:rsidR="00885579" w:rsidRPr="004D5AF2">
        <w:rPr>
          <w:rFonts w:ascii="Arial" w:hAnsi="Arial" w:cs="Arial"/>
          <w:sz w:val="24"/>
        </w:rPr>
        <w:t xml:space="preserve">cyfryzacja, informatyzacja </w:t>
      </w:r>
      <w:r w:rsidRPr="004D5AF2">
        <w:rPr>
          <w:rFonts w:ascii="Arial" w:hAnsi="Arial" w:cs="Arial"/>
          <w:sz w:val="24"/>
        </w:rPr>
        <w:t>dla mieszk</w:t>
      </w:r>
      <w:r w:rsidR="00885579" w:rsidRPr="004D5AF2">
        <w:rPr>
          <w:rFonts w:ascii="Arial" w:hAnsi="Arial" w:cs="Arial"/>
          <w:sz w:val="24"/>
        </w:rPr>
        <w:t>ańców.</w:t>
      </w:r>
      <w:r w:rsidRPr="004D5AF2">
        <w:rPr>
          <w:rFonts w:ascii="Arial" w:hAnsi="Arial" w:cs="Arial"/>
          <w:sz w:val="24"/>
        </w:rPr>
        <w:t xml:space="preserve"> </w:t>
      </w:r>
      <w:r w:rsidR="00885579" w:rsidRPr="004D5AF2">
        <w:rPr>
          <w:rFonts w:ascii="Arial" w:hAnsi="Arial" w:cs="Arial"/>
          <w:sz w:val="24"/>
        </w:rPr>
        <w:t>D</w:t>
      </w:r>
      <w:r w:rsidRPr="004D5AF2">
        <w:rPr>
          <w:rFonts w:ascii="Arial" w:hAnsi="Arial" w:cs="Arial"/>
          <w:sz w:val="24"/>
        </w:rPr>
        <w:t>odał, że intryguje go taki problem, który zgłaszał do P</w:t>
      </w:r>
      <w:r w:rsidR="00885579" w:rsidRPr="004D5AF2">
        <w:rPr>
          <w:rFonts w:ascii="Arial" w:hAnsi="Arial" w:cs="Arial"/>
          <w:sz w:val="24"/>
        </w:rPr>
        <w:t xml:space="preserve">owiatowego </w:t>
      </w:r>
      <w:r w:rsidRPr="004D5AF2">
        <w:rPr>
          <w:rFonts w:ascii="Arial" w:hAnsi="Arial" w:cs="Arial"/>
          <w:sz w:val="24"/>
        </w:rPr>
        <w:t>C</w:t>
      </w:r>
      <w:r w:rsidR="00885579" w:rsidRPr="004D5AF2">
        <w:rPr>
          <w:rFonts w:ascii="Arial" w:hAnsi="Arial" w:cs="Arial"/>
          <w:sz w:val="24"/>
        </w:rPr>
        <w:t xml:space="preserve">entrum </w:t>
      </w:r>
      <w:r w:rsidRPr="004D5AF2">
        <w:rPr>
          <w:rFonts w:ascii="Arial" w:hAnsi="Arial" w:cs="Arial"/>
          <w:sz w:val="24"/>
        </w:rPr>
        <w:t>Z</w:t>
      </w:r>
      <w:r w:rsidR="00885579" w:rsidRPr="004D5AF2">
        <w:rPr>
          <w:rFonts w:ascii="Arial" w:hAnsi="Arial" w:cs="Arial"/>
          <w:sz w:val="24"/>
        </w:rPr>
        <w:t xml:space="preserve">arządzania </w:t>
      </w:r>
      <w:r w:rsidRPr="004D5AF2">
        <w:rPr>
          <w:rFonts w:ascii="Arial" w:hAnsi="Arial" w:cs="Arial"/>
          <w:sz w:val="24"/>
        </w:rPr>
        <w:t>K</w:t>
      </w:r>
      <w:r w:rsidR="00885579" w:rsidRPr="004D5AF2">
        <w:rPr>
          <w:rFonts w:ascii="Arial" w:hAnsi="Arial" w:cs="Arial"/>
          <w:sz w:val="24"/>
        </w:rPr>
        <w:t>ryzysowego (PCZK)</w:t>
      </w:r>
      <w:r w:rsidRPr="004D5AF2">
        <w:rPr>
          <w:rFonts w:ascii="Arial" w:hAnsi="Arial" w:cs="Arial"/>
          <w:sz w:val="24"/>
        </w:rPr>
        <w:t xml:space="preserve">, ale chyba </w:t>
      </w:r>
      <w:r w:rsidR="00885579" w:rsidRPr="004D5AF2">
        <w:rPr>
          <w:rFonts w:ascii="Arial" w:hAnsi="Arial" w:cs="Arial"/>
          <w:sz w:val="24"/>
        </w:rPr>
        <w:t xml:space="preserve">raczej </w:t>
      </w:r>
      <w:r w:rsidR="004D5AF2">
        <w:rPr>
          <w:rFonts w:ascii="Arial" w:hAnsi="Arial" w:cs="Arial"/>
          <w:sz w:val="24"/>
        </w:rPr>
        <w:br/>
      </w:r>
      <w:r w:rsidR="00885579" w:rsidRPr="004D5AF2">
        <w:rPr>
          <w:rFonts w:ascii="Arial" w:hAnsi="Arial" w:cs="Arial"/>
          <w:sz w:val="24"/>
        </w:rPr>
        <w:t>nie pomogą</w:t>
      </w:r>
      <w:r w:rsidRPr="004D5AF2">
        <w:rPr>
          <w:rFonts w:ascii="Arial" w:hAnsi="Arial" w:cs="Arial"/>
          <w:sz w:val="24"/>
        </w:rPr>
        <w:t xml:space="preserve"> w tej sprawie. A </w:t>
      </w:r>
      <w:r w:rsidR="00885579" w:rsidRPr="004D5AF2">
        <w:rPr>
          <w:rFonts w:ascii="Arial" w:hAnsi="Arial" w:cs="Arial"/>
          <w:sz w:val="24"/>
        </w:rPr>
        <w:t>mianowicie chodziło</w:t>
      </w:r>
      <w:r w:rsidRPr="004D5AF2">
        <w:rPr>
          <w:rFonts w:ascii="Arial" w:hAnsi="Arial" w:cs="Arial"/>
          <w:sz w:val="24"/>
        </w:rPr>
        <w:t xml:space="preserve"> mu o</w:t>
      </w:r>
      <w:r w:rsidR="00885579" w:rsidRPr="004D5AF2">
        <w:rPr>
          <w:rFonts w:ascii="Arial" w:hAnsi="Arial" w:cs="Arial"/>
          <w:sz w:val="24"/>
        </w:rPr>
        <w:t xml:space="preserve"> powiadamianie ludzi o braku prą</w:t>
      </w:r>
      <w:r w:rsidRPr="004D5AF2">
        <w:rPr>
          <w:rFonts w:ascii="Arial" w:hAnsi="Arial" w:cs="Arial"/>
          <w:sz w:val="24"/>
        </w:rPr>
        <w:t xml:space="preserve">du na mniejszym obszarze niż województwo. </w:t>
      </w:r>
      <w:r w:rsidR="00885579" w:rsidRPr="004D5AF2">
        <w:rPr>
          <w:rFonts w:ascii="Arial" w:hAnsi="Arial" w:cs="Arial"/>
          <w:sz w:val="24"/>
        </w:rPr>
        <w:t>Zaznaczył, że wojewoda</w:t>
      </w:r>
      <w:r w:rsidRPr="004D5AF2">
        <w:rPr>
          <w:rFonts w:ascii="Arial" w:hAnsi="Arial" w:cs="Arial"/>
          <w:sz w:val="24"/>
        </w:rPr>
        <w:t xml:space="preserve"> </w:t>
      </w:r>
      <w:r w:rsidR="00885579" w:rsidRPr="004D5AF2">
        <w:rPr>
          <w:rFonts w:ascii="Arial" w:hAnsi="Arial" w:cs="Arial"/>
          <w:sz w:val="24"/>
        </w:rPr>
        <w:t>to</w:t>
      </w:r>
      <w:r w:rsidRPr="004D5AF2">
        <w:rPr>
          <w:rFonts w:ascii="Arial" w:hAnsi="Arial" w:cs="Arial"/>
          <w:sz w:val="24"/>
        </w:rPr>
        <w:t xml:space="preserve"> ostatni</w:t>
      </w:r>
      <w:r w:rsidR="00885579" w:rsidRPr="004D5AF2">
        <w:rPr>
          <w:rFonts w:ascii="Arial" w:hAnsi="Arial" w:cs="Arial"/>
          <w:sz w:val="24"/>
        </w:rPr>
        <w:t xml:space="preserve"> szczebel, jeśli chodzi o alert</w:t>
      </w:r>
      <w:r w:rsidRPr="004D5AF2">
        <w:rPr>
          <w:rFonts w:ascii="Arial" w:hAnsi="Arial" w:cs="Arial"/>
          <w:sz w:val="24"/>
        </w:rPr>
        <w:t xml:space="preserve"> RCB, natomiast interesowało go</w:t>
      </w:r>
      <w:r w:rsidR="00913A40">
        <w:rPr>
          <w:rFonts w:ascii="Arial" w:hAnsi="Arial" w:cs="Arial"/>
          <w:sz w:val="24"/>
        </w:rPr>
        <w:t>,</w:t>
      </w:r>
      <w:r w:rsidRPr="004D5AF2">
        <w:rPr>
          <w:rFonts w:ascii="Arial" w:hAnsi="Arial" w:cs="Arial"/>
          <w:sz w:val="24"/>
        </w:rPr>
        <w:t xml:space="preserve"> czy nie może się </w:t>
      </w:r>
      <w:r w:rsidR="004D5AF2">
        <w:rPr>
          <w:rFonts w:ascii="Arial" w:hAnsi="Arial" w:cs="Arial"/>
          <w:sz w:val="24"/>
        </w:rPr>
        <w:br/>
      </w:r>
      <w:r w:rsidRPr="004D5AF2">
        <w:rPr>
          <w:rFonts w:ascii="Arial" w:hAnsi="Arial" w:cs="Arial"/>
          <w:sz w:val="24"/>
        </w:rPr>
        <w:t xml:space="preserve">to dziać ze szczebla gminy i w jaki sposób. </w:t>
      </w:r>
      <w:r w:rsidR="00885579" w:rsidRPr="004D5AF2">
        <w:rPr>
          <w:rFonts w:ascii="Arial" w:hAnsi="Arial" w:cs="Arial"/>
          <w:sz w:val="24"/>
        </w:rPr>
        <w:t xml:space="preserve">Dodał, że nie ma pojęcia jak </w:t>
      </w:r>
      <w:r w:rsidR="004D5AF2">
        <w:rPr>
          <w:rFonts w:ascii="Arial" w:hAnsi="Arial" w:cs="Arial"/>
          <w:sz w:val="24"/>
        </w:rPr>
        <w:br/>
      </w:r>
      <w:r w:rsidR="00885579" w:rsidRPr="004D5AF2">
        <w:rPr>
          <w:rFonts w:ascii="Arial" w:hAnsi="Arial" w:cs="Arial"/>
          <w:sz w:val="24"/>
        </w:rPr>
        <w:t>to sformułować i prze</w:t>
      </w:r>
      <w:r w:rsidR="00913A40">
        <w:rPr>
          <w:rFonts w:ascii="Arial" w:hAnsi="Arial" w:cs="Arial"/>
          <w:sz w:val="24"/>
        </w:rPr>
        <w:t>kazać. Zapytał, czy jest możliw</w:t>
      </w:r>
      <w:r w:rsidR="00885579" w:rsidRPr="004D5AF2">
        <w:rPr>
          <w:rFonts w:ascii="Arial" w:hAnsi="Arial" w:cs="Arial"/>
          <w:sz w:val="24"/>
        </w:rPr>
        <w:t>ość stosowania tego systemu alertu RCB do mniejszych jednostek niż województwo</w:t>
      </w:r>
      <w:r w:rsidR="00913A40">
        <w:rPr>
          <w:rFonts w:ascii="Arial" w:hAnsi="Arial" w:cs="Arial"/>
          <w:sz w:val="24"/>
        </w:rPr>
        <w:t>,</w:t>
      </w:r>
      <w:r w:rsidR="00885579" w:rsidRPr="004D5AF2">
        <w:rPr>
          <w:rFonts w:ascii="Arial" w:hAnsi="Arial" w:cs="Arial"/>
          <w:sz w:val="24"/>
        </w:rPr>
        <w:t xml:space="preserve"> np. gmina, bo PCZK wysyła powiadomienia do gmin o braku energii elektrycznej przez np. 4 h. Poinformował, </w:t>
      </w:r>
      <w:r w:rsidR="004D5AF2">
        <w:rPr>
          <w:rFonts w:ascii="Arial" w:hAnsi="Arial" w:cs="Arial"/>
          <w:sz w:val="24"/>
        </w:rPr>
        <w:br/>
      </w:r>
      <w:r w:rsidR="00885579" w:rsidRPr="004D5AF2">
        <w:rPr>
          <w:rFonts w:ascii="Arial" w:hAnsi="Arial" w:cs="Arial"/>
          <w:sz w:val="24"/>
        </w:rPr>
        <w:t xml:space="preserve">że miał interwencję mieszkańca, który ma bezdech nocny i maska tlenowa wręcz </w:t>
      </w:r>
      <w:r w:rsidR="004D5AF2">
        <w:rPr>
          <w:rFonts w:ascii="Arial" w:hAnsi="Arial" w:cs="Arial"/>
          <w:sz w:val="24"/>
        </w:rPr>
        <w:br/>
      </w:r>
      <w:r w:rsidR="00885579" w:rsidRPr="004D5AF2">
        <w:rPr>
          <w:rFonts w:ascii="Arial" w:hAnsi="Arial" w:cs="Arial"/>
          <w:sz w:val="24"/>
        </w:rPr>
        <w:t>go poddusiła</w:t>
      </w:r>
      <w:r w:rsidR="00913A40" w:rsidRPr="00913A40">
        <w:rPr>
          <w:rFonts w:ascii="Arial" w:hAnsi="Arial" w:cs="Arial"/>
          <w:sz w:val="24"/>
        </w:rPr>
        <w:t xml:space="preserve"> </w:t>
      </w:r>
      <w:r w:rsidR="00913A40" w:rsidRPr="004D5AF2">
        <w:rPr>
          <w:rFonts w:ascii="Arial" w:hAnsi="Arial" w:cs="Arial"/>
          <w:sz w:val="24"/>
        </w:rPr>
        <w:t>w momencie braku prądu</w:t>
      </w:r>
      <w:r w:rsidR="00885579" w:rsidRPr="004D5AF2">
        <w:rPr>
          <w:rFonts w:ascii="Arial" w:hAnsi="Arial" w:cs="Arial"/>
          <w:sz w:val="24"/>
        </w:rPr>
        <w:t>, bo w niej śpi</w:t>
      </w:r>
      <w:r w:rsidR="004D5AF2" w:rsidRPr="004D5AF2">
        <w:rPr>
          <w:rFonts w:ascii="Arial" w:hAnsi="Arial" w:cs="Arial"/>
          <w:sz w:val="24"/>
        </w:rPr>
        <w:t>. Zaznaczył, że powiadamianie</w:t>
      </w:r>
      <w:r w:rsidR="00885579" w:rsidRPr="004D5AF2">
        <w:rPr>
          <w:rFonts w:ascii="Arial" w:hAnsi="Arial" w:cs="Arial"/>
          <w:sz w:val="24"/>
        </w:rPr>
        <w:t xml:space="preserve"> w formie sms </w:t>
      </w:r>
      <w:r w:rsidR="004D5AF2" w:rsidRPr="004D5AF2">
        <w:rPr>
          <w:rFonts w:ascii="Arial" w:hAnsi="Arial" w:cs="Arial"/>
          <w:sz w:val="24"/>
        </w:rPr>
        <w:t>trochę spełniłoby swoją</w:t>
      </w:r>
      <w:r w:rsidR="00885579" w:rsidRPr="004D5AF2">
        <w:rPr>
          <w:rFonts w:ascii="Arial" w:hAnsi="Arial" w:cs="Arial"/>
          <w:sz w:val="24"/>
        </w:rPr>
        <w:t xml:space="preserve"> rolę. Zapytał, cz</w:t>
      </w:r>
      <w:r w:rsidR="004D5AF2" w:rsidRPr="004D5AF2">
        <w:rPr>
          <w:rFonts w:ascii="Arial" w:hAnsi="Arial" w:cs="Arial"/>
          <w:sz w:val="24"/>
        </w:rPr>
        <w:t>y</w:t>
      </w:r>
      <w:r w:rsidR="00885579" w:rsidRPr="004D5AF2">
        <w:rPr>
          <w:rFonts w:ascii="Arial" w:hAnsi="Arial" w:cs="Arial"/>
          <w:sz w:val="24"/>
        </w:rPr>
        <w:t xml:space="preserve"> nie można by takiego czegoś wprowadzić. </w:t>
      </w:r>
    </w:p>
    <w:p w14:paraId="5F78A59C" w14:textId="77777777" w:rsidR="00885579" w:rsidRPr="004D5AF2" w:rsidRDefault="004D5AF2" w:rsidP="004D5AF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>Pani Anna Pakuła – inspektor ds. strategii, inwestycji i pozyskiwania środków zewnętrznych</w:t>
      </w:r>
      <w:r>
        <w:rPr>
          <w:rFonts w:ascii="Arial" w:hAnsi="Arial" w:cs="Arial"/>
          <w:b/>
          <w:sz w:val="24"/>
        </w:rPr>
        <w:t xml:space="preserve"> </w:t>
      </w:r>
      <w:r w:rsidRPr="004D5AF2">
        <w:rPr>
          <w:rFonts w:ascii="Arial" w:hAnsi="Arial" w:cs="Arial"/>
          <w:sz w:val="24"/>
        </w:rPr>
        <w:t>zapytała, czy w ogóle takie za</w:t>
      </w:r>
      <w:r w:rsidR="00885579" w:rsidRPr="004D5AF2">
        <w:rPr>
          <w:rFonts w:ascii="Arial" w:hAnsi="Arial" w:cs="Arial"/>
          <w:sz w:val="24"/>
        </w:rPr>
        <w:t>pisy był</w:t>
      </w:r>
      <w:r w:rsidRPr="004D5AF2">
        <w:rPr>
          <w:rFonts w:ascii="Arial" w:hAnsi="Arial" w:cs="Arial"/>
          <w:sz w:val="24"/>
        </w:rPr>
        <w:t>y w programie</w:t>
      </w:r>
      <w:r>
        <w:rPr>
          <w:rFonts w:ascii="Arial" w:hAnsi="Arial" w:cs="Arial"/>
          <w:sz w:val="24"/>
        </w:rPr>
        <w:t xml:space="preserve">. </w:t>
      </w:r>
    </w:p>
    <w:p w14:paraId="3276296A" w14:textId="77777777" w:rsidR="00885579" w:rsidRDefault="0062358E" w:rsidP="00985480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Pan Henryk Wojcieszak – członek Zarządu </w:t>
      </w:r>
      <w:r w:rsidRPr="0062358E">
        <w:rPr>
          <w:rFonts w:ascii="Arial" w:hAnsi="Arial" w:cs="Arial"/>
          <w:sz w:val="24"/>
        </w:rPr>
        <w:t>o</w:t>
      </w:r>
      <w:r w:rsidR="004D5AF2" w:rsidRPr="0062358E">
        <w:rPr>
          <w:rFonts w:ascii="Arial" w:hAnsi="Arial" w:cs="Arial"/>
          <w:sz w:val="24"/>
        </w:rPr>
        <w:t>dp</w:t>
      </w:r>
      <w:r w:rsidR="00885579" w:rsidRPr="0062358E">
        <w:rPr>
          <w:rFonts w:ascii="Arial" w:hAnsi="Arial" w:cs="Arial"/>
          <w:sz w:val="24"/>
        </w:rPr>
        <w:t>o</w:t>
      </w:r>
      <w:r w:rsidR="004D5AF2" w:rsidRPr="0062358E">
        <w:rPr>
          <w:rFonts w:ascii="Arial" w:hAnsi="Arial" w:cs="Arial"/>
          <w:sz w:val="24"/>
        </w:rPr>
        <w:t>w</w:t>
      </w:r>
      <w:r w:rsidR="00885579" w:rsidRPr="0062358E">
        <w:rPr>
          <w:rFonts w:ascii="Arial" w:hAnsi="Arial" w:cs="Arial"/>
          <w:sz w:val="24"/>
        </w:rPr>
        <w:t>i</w:t>
      </w:r>
      <w:r w:rsidR="004D5AF2" w:rsidRPr="0062358E">
        <w:rPr>
          <w:rFonts w:ascii="Arial" w:hAnsi="Arial" w:cs="Arial"/>
          <w:sz w:val="24"/>
        </w:rPr>
        <w:t>e</w:t>
      </w:r>
      <w:r w:rsidR="00885579" w:rsidRPr="0062358E">
        <w:rPr>
          <w:rFonts w:ascii="Arial" w:hAnsi="Arial" w:cs="Arial"/>
          <w:sz w:val="24"/>
        </w:rPr>
        <w:t>dział, że na temat RCB</w:t>
      </w:r>
      <w:r w:rsidR="004D5AF2" w:rsidRPr="0062358E">
        <w:rPr>
          <w:rFonts w:ascii="Arial" w:hAnsi="Arial" w:cs="Arial"/>
          <w:sz w:val="24"/>
        </w:rPr>
        <w:t xml:space="preserve"> nie by</w:t>
      </w:r>
      <w:r w:rsidR="00885579" w:rsidRPr="0062358E">
        <w:rPr>
          <w:rFonts w:ascii="Arial" w:hAnsi="Arial" w:cs="Arial"/>
          <w:sz w:val="24"/>
        </w:rPr>
        <w:t>ło</w:t>
      </w:r>
      <w:r w:rsidR="00913A40">
        <w:rPr>
          <w:rFonts w:ascii="Arial" w:hAnsi="Arial" w:cs="Arial"/>
          <w:sz w:val="24"/>
        </w:rPr>
        <w:t>,</w:t>
      </w:r>
      <w:r w:rsidR="00885579" w:rsidRPr="0062358E">
        <w:rPr>
          <w:rFonts w:ascii="Arial" w:hAnsi="Arial" w:cs="Arial"/>
          <w:sz w:val="24"/>
        </w:rPr>
        <w:t xml:space="preserve"> ale były </w:t>
      </w:r>
      <w:r w:rsidRPr="0062358E">
        <w:rPr>
          <w:rFonts w:ascii="Arial" w:hAnsi="Arial" w:cs="Arial"/>
          <w:sz w:val="24"/>
        </w:rPr>
        <w:t>priorytety</w:t>
      </w:r>
      <w:r w:rsidR="00885579" w:rsidRPr="0062358E">
        <w:rPr>
          <w:rFonts w:ascii="Arial" w:hAnsi="Arial" w:cs="Arial"/>
          <w:sz w:val="24"/>
        </w:rPr>
        <w:t xml:space="preserve"> typu informatyzacja</w:t>
      </w:r>
      <w:r w:rsidR="00913A40">
        <w:rPr>
          <w:rFonts w:ascii="Arial" w:hAnsi="Arial" w:cs="Arial"/>
          <w:sz w:val="24"/>
        </w:rPr>
        <w:t>,</w:t>
      </w:r>
      <w:r w:rsidR="00885579" w:rsidRPr="0062358E">
        <w:rPr>
          <w:rFonts w:ascii="Arial" w:hAnsi="Arial" w:cs="Arial"/>
          <w:sz w:val="24"/>
        </w:rPr>
        <w:t xml:space="preserve"> cyfryzacja i czy czegoś takiego </w:t>
      </w:r>
      <w:r>
        <w:rPr>
          <w:rFonts w:ascii="Arial" w:hAnsi="Arial" w:cs="Arial"/>
          <w:sz w:val="24"/>
        </w:rPr>
        <w:br/>
      </w:r>
      <w:r w:rsidR="00885579" w:rsidRPr="0062358E">
        <w:rPr>
          <w:rFonts w:ascii="Arial" w:hAnsi="Arial" w:cs="Arial"/>
          <w:sz w:val="24"/>
        </w:rPr>
        <w:t>nie można byłoby tam zaproponować jako pomysł.</w:t>
      </w:r>
      <w:r w:rsidR="00885579">
        <w:rPr>
          <w:rFonts w:ascii="Arial" w:hAnsi="Arial" w:cs="Arial"/>
          <w:b/>
          <w:sz w:val="24"/>
        </w:rPr>
        <w:t xml:space="preserve"> </w:t>
      </w:r>
    </w:p>
    <w:p w14:paraId="7A1F95E1" w14:textId="77777777" w:rsidR="00885579" w:rsidRPr="00783FFB" w:rsidRDefault="0062358E" w:rsidP="0098548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067D7">
        <w:rPr>
          <w:rFonts w:ascii="Arial" w:hAnsi="Arial" w:cs="Arial"/>
          <w:b/>
          <w:sz w:val="24"/>
        </w:rPr>
        <w:t>Pani Anna Pakuła – inspektor ds. strategii, inwestycji i pozyskiwania środków zewnętrznych</w:t>
      </w:r>
      <w:r>
        <w:rPr>
          <w:rFonts w:ascii="Arial" w:hAnsi="Arial" w:cs="Arial"/>
          <w:b/>
          <w:sz w:val="24"/>
        </w:rPr>
        <w:t xml:space="preserve"> </w:t>
      </w:r>
      <w:r w:rsidR="00783FFB" w:rsidRPr="00783FFB">
        <w:rPr>
          <w:rFonts w:ascii="Arial" w:hAnsi="Arial" w:cs="Arial"/>
          <w:sz w:val="24"/>
        </w:rPr>
        <w:t>p</w:t>
      </w:r>
      <w:r w:rsidR="00885579" w:rsidRPr="00783FFB">
        <w:rPr>
          <w:rFonts w:ascii="Arial" w:hAnsi="Arial" w:cs="Arial"/>
          <w:sz w:val="24"/>
        </w:rPr>
        <w:t xml:space="preserve">owiedziała, że każdą naszą propozycją jak najbardziej </w:t>
      </w:r>
      <w:r w:rsidR="00885579" w:rsidRPr="00783FFB">
        <w:rPr>
          <w:rFonts w:ascii="Arial" w:hAnsi="Arial" w:cs="Arial"/>
          <w:sz w:val="24"/>
        </w:rPr>
        <w:lastRenderedPageBreak/>
        <w:t>możemy przedstawić, później jest kwe</w:t>
      </w:r>
      <w:r w:rsidR="00783FFB">
        <w:rPr>
          <w:rFonts w:ascii="Arial" w:hAnsi="Arial" w:cs="Arial"/>
          <w:sz w:val="24"/>
        </w:rPr>
        <w:t>s</w:t>
      </w:r>
      <w:r w:rsidR="00885579" w:rsidRPr="00783FFB">
        <w:rPr>
          <w:rFonts w:ascii="Arial" w:hAnsi="Arial" w:cs="Arial"/>
          <w:sz w:val="24"/>
        </w:rPr>
        <w:t>tia decy</w:t>
      </w:r>
      <w:r w:rsidR="00783FFB">
        <w:rPr>
          <w:rFonts w:ascii="Arial" w:hAnsi="Arial" w:cs="Arial"/>
          <w:sz w:val="24"/>
        </w:rPr>
        <w:t>zji</w:t>
      </w:r>
      <w:r w:rsidR="00913A40">
        <w:rPr>
          <w:rFonts w:ascii="Arial" w:hAnsi="Arial" w:cs="Arial"/>
          <w:sz w:val="24"/>
        </w:rPr>
        <w:t>,</w:t>
      </w:r>
      <w:r w:rsidR="00783FFB">
        <w:rPr>
          <w:rFonts w:ascii="Arial" w:hAnsi="Arial" w:cs="Arial"/>
          <w:sz w:val="24"/>
        </w:rPr>
        <w:t xml:space="preserve"> czy zostanie ona wprowadzona</w:t>
      </w:r>
      <w:r w:rsidR="00885579" w:rsidRPr="00783FFB">
        <w:rPr>
          <w:rFonts w:ascii="Arial" w:hAnsi="Arial" w:cs="Arial"/>
          <w:sz w:val="24"/>
        </w:rPr>
        <w:t>.</w:t>
      </w:r>
      <w:r w:rsidR="00783FFB">
        <w:rPr>
          <w:rFonts w:ascii="Arial" w:hAnsi="Arial" w:cs="Arial"/>
          <w:sz w:val="24"/>
        </w:rPr>
        <w:t xml:space="preserve"> Dodała, że sformułuje </w:t>
      </w:r>
      <w:r w:rsidR="00885579" w:rsidRPr="00783FFB">
        <w:rPr>
          <w:rFonts w:ascii="Arial" w:hAnsi="Arial" w:cs="Arial"/>
          <w:sz w:val="24"/>
        </w:rPr>
        <w:t xml:space="preserve">uwagę i zostanie ona przedstawiona. </w:t>
      </w:r>
    </w:p>
    <w:p w14:paraId="28C5D8CB" w14:textId="77777777" w:rsidR="00885579" w:rsidRPr="008A51E1" w:rsidRDefault="00783FFB" w:rsidP="00985480">
      <w:pPr>
        <w:spacing w:after="0" w:line="360" w:lineRule="auto"/>
        <w:ind w:firstLine="708"/>
        <w:jc w:val="both"/>
        <w:rPr>
          <w:rFonts w:ascii="Calibri Light" w:hAnsi="Calibri Light" w:cs="font261"/>
          <w:color w:val="2E74B5"/>
          <w:sz w:val="32"/>
          <w:szCs w:val="32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Pr="008A51E1">
        <w:rPr>
          <w:rFonts w:ascii="Arial" w:hAnsi="Arial" w:cs="Arial"/>
          <w:sz w:val="24"/>
        </w:rPr>
        <w:t xml:space="preserve">zapytał, czy są jakieś pytania. </w:t>
      </w:r>
      <w:r w:rsidRPr="008A51E1">
        <w:rPr>
          <w:rFonts w:ascii="Arial" w:hAnsi="Arial" w:cs="Arial"/>
          <w:i/>
          <w:sz w:val="24"/>
        </w:rPr>
        <w:t>Nikt się nie zgłosił</w:t>
      </w:r>
      <w:r w:rsidRPr="008A51E1"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 w:rsidRPr="008A51E1">
        <w:rPr>
          <w:rFonts w:ascii="Arial" w:hAnsi="Arial" w:cs="Arial"/>
          <w:sz w:val="24"/>
        </w:rPr>
        <w:t xml:space="preserve">Stwierdził, że Zarząd zapoznał się </w:t>
      </w:r>
      <w:r w:rsidR="008A51E1" w:rsidRPr="008A51E1">
        <w:rPr>
          <w:rFonts w:ascii="Arial" w:hAnsi="Arial" w:cs="Arial"/>
          <w:sz w:val="24"/>
        </w:rPr>
        <w:t xml:space="preserve">z projektem programu regionalnego „Fundusze </w:t>
      </w:r>
      <w:r w:rsidR="00913A40">
        <w:rPr>
          <w:rFonts w:ascii="Arial" w:hAnsi="Arial" w:cs="Arial"/>
          <w:sz w:val="24"/>
        </w:rPr>
        <w:t xml:space="preserve">Europejskie dla Łódzkiego 2027”. </w:t>
      </w:r>
    </w:p>
    <w:p w14:paraId="491AA78E" w14:textId="77777777" w:rsidR="00783FFB" w:rsidRPr="00783FFB" w:rsidRDefault="00783FFB" w:rsidP="00783FFB">
      <w:pPr>
        <w:pStyle w:val="Nagwek1"/>
        <w:numPr>
          <w:ilvl w:val="0"/>
          <w:numId w:val="0"/>
        </w:numPr>
        <w:spacing w:before="0" w:line="360" w:lineRule="auto"/>
        <w:jc w:val="both"/>
      </w:pPr>
    </w:p>
    <w:p w14:paraId="1E9ADB30" w14:textId="77777777" w:rsidR="00271280" w:rsidRDefault="00271280" w:rsidP="00F0161B">
      <w:pPr>
        <w:pStyle w:val="Tekstpodstawowy"/>
      </w:pPr>
    </w:p>
    <w:p w14:paraId="35D789CB" w14:textId="77777777" w:rsidR="00913A40" w:rsidRDefault="00783FFB" w:rsidP="00783FFB">
      <w:pPr>
        <w:pStyle w:val="Tekstpodstawowy"/>
        <w:numPr>
          <w:ilvl w:val="0"/>
          <w:numId w:val="9"/>
        </w:numPr>
        <w:spacing w:after="0" w:line="360" w:lineRule="auto"/>
        <w:ind w:left="142" w:firstLine="566"/>
        <w:jc w:val="both"/>
        <w:rPr>
          <w:rFonts w:ascii="Arial" w:hAnsi="Arial" w:cs="Arial"/>
          <w:i/>
          <w:sz w:val="24"/>
        </w:rPr>
      </w:pPr>
      <w:r w:rsidRPr="00913A40">
        <w:rPr>
          <w:rStyle w:val="Pogrubienie"/>
          <w:rFonts w:ascii="Arial" w:hAnsi="Arial" w:cs="Arial"/>
          <w:b w:val="0"/>
          <w:i/>
          <w:sz w:val="24"/>
        </w:rPr>
        <w:t>Zarząd Powiatu w Wieluniu z</w:t>
      </w:r>
      <w:r w:rsidRPr="00913A40">
        <w:rPr>
          <w:rFonts w:ascii="Arial" w:hAnsi="Arial" w:cs="Arial"/>
          <w:i/>
          <w:sz w:val="24"/>
        </w:rPr>
        <w:t xml:space="preserve">apoznał się z projektem programu regionalnego „Fundusze </w:t>
      </w:r>
      <w:r w:rsidR="00913A40">
        <w:rPr>
          <w:rFonts w:ascii="Arial" w:hAnsi="Arial" w:cs="Arial"/>
          <w:i/>
          <w:sz w:val="24"/>
        </w:rPr>
        <w:t>Europejskie dla Łódzkiego 2027”.</w:t>
      </w:r>
    </w:p>
    <w:p w14:paraId="28CE03EB" w14:textId="77777777" w:rsidR="00783FFB" w:rsidRPr="00913A40" w:rsidRDefault="00783FFB" w:rsidP="00913A40">
      <w:pPr>
        <w:pStyle w:val="Tekstpodstawowy"/>
        <w:spacing w:after="0" w:line="360" w:lineRule="auto"/>
        <w:ind w:left="708" w:firstLine="708"/>
        <w:jc w:val="both"/>
        <w:rPr>
          <w:rFonts w:ascii="Arial" w:hAnsi="Arial" w:cs="Arial"/>
          <w:i/>
          <w:sz w:val="24"/>
        </w:rPr>
      </w:pPr>
      <w:r w:rsidRPr="00913A40">
        <w:rPr>
          <w:rFonts w:ascii="Arial" w:hAnsi="Arial" w:cs="Arial"/>
          <w:i/>
          <w:sz w:val="24"/>
          <w:lang w:eastAsia="pl-PL"/>
        </w:rPr>
        <w:t xml:space="preserve">Materiał w ww. sprawie stanowi załącznik do protokołu. </w:t>
      </w:r>
    </w:p>
    <w:p w14:paraId="027919AE" w14:textId="77777777" w:rsidR="00C408DD" w:rsidRDefault="00C408DD" w:rsidP="00F0161B">
      <w:pPr>
        <w:pStyle w:val="Tekstpodstawowy"/>
      </w:pPr>
    </w:p>
    <w:p w14:paraId="7ADACA60" w14:textId="77777777" w:rsidR="00913A40" w:rsidRDefault="00913A40" w:rsidP="00F0161B">
      <w:pPr>
        <w:pStyle w:val="Tekstpodstawowy"/>
      </w:pPr>
    </w:p>
    <w:p w14:paraId="3692BE7D" w14:textId="77777777" w:rsidR="00783FFB" w:rsidRPr="00783FFB" w:rsidRDefault="00783FFB" w:rsidP="00F0161B">
      <w:pPr>
        <w:pStyle w:val="Tekstpodstawowy"/>
        <w:rPr>
          <w:rFonts w:ascii="Arial" w:hAnsi="Arial" w:cs="Arial"/>
          <w:b/>
          <w:sz w:val="24"/>
        </w:rPr>
      </w:pPr>
      <w:r w:rsidRPr="00783FFB">
        <w:rPr>
          <w:rFonts w:ascii="Arial" w:hAnsi="Arial" w:cs="Arial"/>
          <w:b/>
          <w:sz w:val="24"/>
        </w:rPr>
        <w:t>Ad b)</w:t>
      </w:r>
    </w:p>
    <w:p w14:paraId="36A28452" w14:textId="77777777" w:rsidR="00783FFB" w:rsidRDefault="00783FFB" w:rsidP="00F0161B">
      <w:pPr>
        <w:pStyle w:val="Tekstpodstawowy"/>
      </w:pPr>
    </w:p>
    <w:p w14:paraId="13BB1F80" w14:textId="77777777" w:rsidR="00783FFB" w:rsidRDefault="00783FFB" w:rsidP="00913A40">
      <w:pPr>
        <w:spacing w:after="0" w:line="360" w:lineRule="auto"/>
        <w:ind w:firstLine="578"/>
        <w:jc w:val="both"/>
        <w:rPr>
          <w:rFonts w:ascii="Arial" w:hAnsi="Arial" w:cs="Arial"/>
          <w:b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8A51E1">
        <w:rPr>
          <w:rFonts w:ascii="Arial" w:hAnsi="Arial" w:cs="Arial"/>
          <w:sz w:val="24"/>
        </w:rPr>
        <w:t xml:space="preserve">udzielił głosu pani Pakuła. </w:t>
      </w:r>
      <w:r>
        <w:rPr>
          <w:rFonts w:ascii="Arial" w:hAnsi="Arial" w:cs="Arial"/>
          <w:b/>
          <w:sz w:val="24"/>
        </w:rPr>
        <w:t xml:space="preserve">  </w:t>
      </w:r>
    </w:p>
    <w:p w14:paraId="0CB41F96" w14:textId="77777777" w:rsidR="00783FFB" w:rsidRPr="008A51E1" w:rsidRDefault="00783FFB" w:rsidP="008A51E1">
      <w:pPr>
        <w:pStyle w:val="Tekstpodstawowy"/>
        <w:spacing w:after="0" w:line="360" w:lineRule="auto"/>
        <w:ind w:firstLine="578"/>
        <w:jc w:val="both"/>
      </w:pPr>
      <w:r w:rsidRPr="000067D7">
        <w:rPr>
          <w:rFonts w:ascii="Arial" w:hAnsi="Arial" w:cs="Arial"/>
          <w:b/>
          <w:sz w:val="24"/>
        </w:rPr>
        <w:t>Pani Anna Pakuła – inspektor ds. strategii, inwestycji i pozyskiwania środków zewnętrznych</w:t>
      </w:r>
      <w:r w:rsidR="008A51E1">
        <w:rPr>
          <w:rFonts w:ascii="Arial" w:hAnsi="Arial" w:cs="Arial"/>
          <w:b/>
          <w:sz w:val="24"/>
        </w:rPr>
        <w:t xml:space="preserve"> </w:t>
      </w:r>
      <w:r w:rsidR="008A51E1" w:rsidRPr="008A51E1">
        <w:rPr>
          <w:rFonts w:ascii="Arial" w:hAnsi="Arial" w:cs="Arial"/>
          <w:sz w:val="24"/>
        </w:rPr>
        <w:t xml:space="preserve">przekazała, że ze swojej strony nie ma uwag do prognozy. </w:t>
      </w:r>
    </w:p>
    <w:p w14:paraId="752C65CD" w14:textId="77777777" w:rsidR="00913A40" w:rsidRDefault="008A51E1" w:rsidP="00913A4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Pr="008A51E1">
        <w:rPr>
          <w:rFonts w:ascii="Arial" w:hAnsi="Arial" w:cs="Arial"/>
          <w:sz w:val="24"/>
        </w:rPr>
        <w:t xml:space="preserve">zapytał, czy są jakieś pytania. </w:t>
      </w:r>
      <w:r w:rsidRPr="008A51E1">
        <w:rPr>
          <w:rFonts w:ascii="Arial" w:hAnsi="Arial" w:cs="Arial"/>
          <w:i/>
          <w:sz w:val="24"/>
        </w:rPr>
        <w:t>Nikt się nie zgłosił</w:t>
      </w:r>
      <w:r w:rsidRPr="008A51E1">
        <w:rPr>
          <w:rFonts w:ascii="Arial" w:hAnsi="Arial" w:cs="Arial"/>
          <w:sz w:val="24"/>
        </w:rPr>
        <w:t xml:space="preserve">. Stwierdził, że Zarząd zapoznał się z projektem prognozy oddziaływania na środowisko do programu regionalnego „Fundusze Europejskie </w:t>
      </w:r>
      <w:r>
        <w:rPr>
          <w:rFonts w:ascii="Arial" w:hAnsi="Arial" w:cs="Arial"/>
          <w:sz w:val="24"/>
        </w:rPr>
        <w:br/>
      </w:r>
      <w:r w:rsidR="00913A40">
        <w:rPr>
          <w:rFonts w:ascii="Arial" w:hAnsi="Arial" w:cs="Arial"/>
          <w:sz w:val="24"/>
        </w:rPr>
        <w:t>dla Łódzkiego 2027”.</w:t>
      </w:r>
    </w:p>
    <w:p w14:paraId="434A5F09" w14:textId="77777777" w:rsidR="00913A40" w:rsidRDefault="00913A40" w:rsidP="00913A4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172CB5F6" w14:textId="77777777" w:rsidR="00913A40" w:rsidRDefault="008A51E1" w:rsidP="00913A4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8A51E1">
        <w:rPr>
          <w:rFonts w:ascii="Arial" w:hAnsi="Arial" w:cs="Arial"/>
          <w:i/>
          <w:sz w:val="24"/>
        </w:rPr>
        <w:t xml:space="preserve">Zapoznanie z projektem prognozy oddziaływania na środowisko do programu regionalnego „Fundusze </w:t>
      </w:r>
      <w:r w:rsidR="00913A40">
        <w:rPr>
          <w:rFonts w:ascii="Arial" w:hAnsi="Arial" w:cs="Arial"/>
          <w:i/>
          <w:sz w:val="24"/>
        </w:rPr>
        <w:t>Europejskie dla Łódzkiego 2027”.</w:t>
      </w:r>
    </w:p>
    <w:p w14:paraId="294D621B" w14:textId="77777777" w:rsidR="00783FFB" w:rsidRDefault="008A51E1" w:rsidP="00913A4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14:paraId="18B96114" w14:textId="77777777" w:rsidR="004C2EBA" w:rsidRDefault="004C2EBA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1ACE09BE" w14:textId="77777777" w:rsidR="000C441B" w:rsidRDefault="000C441B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6D5890D1" w14:textId="77777777" w:rsidR="008A51E1" w:rsidRDefault="004C2EBA" w:rsidP="004C2EBA">
      <w:pPr>
        <w:pStyle w:val="Tekstpodstawowy"/>
        <w:spacing w:after="0" w:line="360" w:lineRule="auto"/>
        <w:ind w:firstLine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W zdalnym posiedzeniu nie bierze udziału Pan Łukasz Dybka – członek Zarządu. Zarząd Powiatu w Wieluniu obraduje w składzie 3 osobowym. </w:t>
      </w:r>
    </w:p>
    <w:p w14:paraId="79B8971C" w14:textId="77777777" w:rsidR="004C2EBA" w:rsidRDefault="004C2EBA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398A10AC" w14:textId="77777777" w:rsidR="000C441B" w:rsidRPr="008A51E1" w:rsidRDefault="000C441B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00AE67F0" w14:textId="77777777" w:rsidR="00271280" w:rsidRPr="0006376B" w:rsidRDefault="004E16C6" w:rsidP="0006376B">
      <w:pPr>
        <w:pStyle w:val="Nagwek1"/>
        <w:numPr>
          <w:ilvl w:val="0"/>
          <w:numId w:val="0"/>
        </w:numPr>
        <w:spacing w:before="0" w:line="360" w:lineRule="auto"/>
        <w:ind w:left="3540" w:firstLine="70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376B">
        <w:rPr>
          <w:rFonts w:ascii="Arial" w:hAnsi="Arial" w:cs="Arial"/>
          <w:b/>
          <w:color w:val="auto"/>
          <w:sz w:val="24"/>
          <w:szCs w:val="24"/>
        </w:rPr>
        <w:lastRenderedPageBreak/>
        <w:t>Pkt 12</w:t>
      </w:r>
    </w:p>
    <w:p w14:paraId="3DD6004F" w14:textId="77777777" w:rsidR="004E16C6" w:rsidRPr="0006376B" w:rsidRDefault="0006376B" w:rsidP="0006376B">
      <w:pPr>
        <w:pStyle w:val="Nagwek1"/>
        <w:numPr>
          <w:ilvl w:val="0"/>
          <w:numId w:val="0"/>
        </w:numPr>
        <w:spacing w:before="0" w:line="360" w:lineRule="auto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06376B">
        <w:rPr>
          <w:rFonts w:ascii="Arial" w:hAnsi="Arial" w:cs="Arial"/>
          <w:b/>
          <w:color w:val="auto"/>
          <w:sz w:val="24"/>
          <w:szCs w:val="24"/>
        </w:rPr>
        <w:t xml:space="preserve">Podjęcie uchwały Zarządu Powiatu w Wieluniu w sprawie opracowania układu wykonawczego - </w:t>
      </w:r>
      <w:r w:rsidRPr="0006376B">
        <w:rPr>
          <w:rFonts w:ascii="Arial" w:hAnsi="Arial" w:cs="Arial"/>
          <w:b/>
          <w:i/>
          <w:color w:val="auto"/>
          <w:sz w:val="24"/>
          <w:szCs w:val="24"/>
        </w:rPr>
        <w:t xml:space="preserve">do uchwały Rady Powiatu w Wieluniu w sprawie zmian </w:t>
      </w:r>
      <w:r>
        <w:rPr>
          <w:rFonts w:ascii="Arial" w:hAnsi="Arial" w:cs="Arial"/>
          <w:b/>
          <w:i/>
          <w:color w:val="auto"/>
          <w:sz w:val="24"/>
          <w:szCs w:val="24"/>
        </w:rPr>
        <w:br/>
      </w:r>
      <w:r w:rsidRPr="0006376B">
        <w:rPr>
          <w:rFonts w:ascii="Arial" w:hAnsi="Arial" w:cs="Arial"/>
          <w:b/>
          <w:i/>
          <w:color w:val="auto"/>
          <w:sz w:val="24"/>
          <w:szCs w:val="24"/>
        </w:rPr>
        <w:t>w budżecie powiatu.</w:t>
      </w:r>
    </w:p>
    <w:p w14:paraId="55D6B14A" w14:textId="77777777" w:rsidR="0006376B" w:rsidRPr="0006376B" w:rsidRDefault="0006376B" w:rsidP="0006376B">
      <w:pPr>
        <w:pStyle w:val="Tekstpodstawowy"/>
      </w:pPr>
    </w:p>
    <w:p w14:paraId="285C39FA" w14:textId="77777777" w:rsidR="004E16C6" w:rsidRDefault="004E16C6" w:rsidP="004E16C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7012C0">
        <w:rPr>
          <w:rFonts w:ascii="Arial" w:hAnsi="Arial" w:cs="Arial"/>
          <w:sz w:val="24"/>
        </w:rPr>
        <w:t>udzielił głosu panu skarbnikowi.</w:t>
      </w:r>
    </w:p>
    <w:p w14:paraId="7528FA58" w14:textId="77777777" w:rsidR="007012C0" w:rsidRPr="007012C0" w:rsidRDefault="007012C0" w:rsidP="004E16C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 w:rsidR="004C2EBA">
        <w:rPr>
          <w:rFonts w:ascii="Arial" w:hAnsi="Arial" w:cs="Arial"/>
          <w:sz w:val="24"/>
        </w:rPr>
        <w:t xml:space="preserve">podkreślił, że wczoraj dokładnie omówił tę sprawę.   </w:t>
      </w:r>
    </w:p>
    <w:p w14:paraId="4018E998" w14:textId="77777777" w:rsidR="007012C0" w:rsidRDefault="004C2EBA" w:rsidP="004E16C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4C2EBA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z</w:t>
      </w:r>
      <w:r w:rsidR="007012C0">
        <w:rPr>
          <w:rFonts w:ascii="Arial" w:hAnsi="Arial" w:cs="Arial"/>
          <w:sz w:val="24"/>
        </w:rPr>
        <w:t xml:space="preserve">apytał, czy są to dzisiejsze zmiany. </w:t>
      </w:r>
    </w:p>
    <w:p w14:paraId="16C64E27" w14:textId="77777777" w:rsidR="004C2EBA" w:rsidRDefault="004C2EBA" w:rsidP="004E16C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 w:rsidRPr="004C2EBA">
        <w:rPr>
          <w:rFonts w:ascii="Arial" w:hAnsi="Arial" w:cs="Arial"/>
          <w:sz w:val="24"/>
        </w:rPr>
        <w:t>w</w:t>
      </w:r>
      <w:r w:rsidR="007012C0">
        <w:rPr>
          <w:rFonts w:ascii="Arial" w:hAnsi="Arial" w:cs="Arial"/>
          <w:sz w:val="24"/>
        </w:rPr>
        <w:t>yjaśnił, że jest to układ wykon</w:t>
      </w:r>
      <w:r>
        <w:rPr>
          <w:rFonts w:ascii="Arial" w:hAnsi="Arial" w:cs="Arial"/>
          <w:sz w:val="24"/>
        </w:rPr>
        <w:t>awczy do zmian, które dzisiaj by</w:t>
      </w:r>
      <w:r w:rsidR="007012C0">
        <w:rPr>
          <w:rFonts w:ascii="Arial" w:hAnsi="Arial" w:cs="Arial"/>
          <w:sz w:val="24"/>
        </w:rPr>
        <w:t xml:space="preserve">ły podjęte uchwałą Rady Powiatu. </w:t>
      </w:r>
    </w:p>
    <w:p w14:paraId="50B0F127" w14:textId="77777777" w:rsidR="003710CD" w:rsidRDefault="003710CD" w:rsidP="003710C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4C2EBA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arządził głosowanie </w:t>
      </w:r>
      <w:r w:rsidR="004C2EB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„za” </w:t>
      </w:r>
      <w:r w:rsidR="004C2EBA">
        <w:rPr>
          <w:rFonts w:ascii="Arial" w:hAnsi="Arial" w:cs="Arial"/>
          <w:sz w:val="24"/>
        </w:rPr>
        <w:t>podjęciem uchwały</w:t>
      </w:r>
      <w:r w:rsidR="00E27E7F">
        <w:rPr>
          <w:rFonts w:ascii="Arial" w:hAnsi="Arial" w:cs="Arial"/>
          <w:sz w:val="24"/>
        </w:rPr>
        <w:t xml:space="preserve">. </w:t>
      </w:r>
    </w:p>
    <w:p w14:paraId="2F204DD8" w14:textId="77777777" w:rsidR="004E16C6" w:rsidRDefault="004E16C6" w:rsidP="004E16C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055727CC" w14:textId="77777777" w:rsidR="004E16C6" w:rsidRDefault="004E16C6" w:rsidP="004E16C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7B9E65CB" w14:textId="77777777" w:rsidR="003710CD" w:rsidRDefault="003710CD" w:rsidP="003710C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E27E7F">
        <w:rPr>
          <w:rFonts w:ascii="Arial" w:hAnsi="Arial" w:cs="Arial"/>
          <w:i/>
        </w:rPr>
        <w:t xml:space="preserve">      </w:t>
      </w:r>
      <w:r w:rsidR="00E27E7F">
        <w:rPr>
          <w:rFonts w:ascii="Arial" w:hAnsi="Arial" w:cs="Arial"/>
          <w:i/>
        </w:rPr>
        <w:tab/>
      </w:r>
      <w:r w:rsidRPr="00E27E7F">
        <w:rPr>
          <w:rFonts w:ascii="Arial" w:hAnsi="Arial" w:cs="Arial"/>
          <w:i/>
          <w:sz w:val="24"/>
        </w:rPr>
        <w:t>Zarząd Powiatu w Wielu</w:t>
      </w:r>
      <w:r w:rsidR="004C2EBA">
        <w:rPr>
          <w:rFonts w:ascii="Arial" w:hAnsi="Arial" w:cs="Arial"/>
          <w:i/>
          <w:sz w:val="24"/>
        </w:rPr>
        <w:t>niu jednogłośnie (przy 3</w:t>
      </w:r>
      <w:r w:rsidRPr="00E27E7F">
        <w:rPr>
          <w:rFonts w:ascii="Arial" w:hAnsi="Arial" w:cs="Arial"/>
          <w:i/>
          <w:sz w:val="24"/>
        </w:rPr>
        <w:t xml:space="preserve"> głosach „za”) </w:t>
      </w:r>
      <w:r w:rsidR="000648D3">
        <w:rPr>
          <w:rFonts w:ascii="Arial" w:hAnsi="Arial" w:cs="Arial"/>
          <w:i/>
          <w:sz w:val="24"/>
        </w:rPr>
        <w:t>podjął uchwałę Nr 758/21 w sprawie opracowania układu wykonawczego</w:t>
      </w:r>
      <w:r w:rsidR="004C2EBA">
        <w:rPr>
          <w:rFonts w:ascii="Arial" w:hAnsi="Arial" w:cs="Arial"/>
          <w:i/>
          <w:sz w:val="24"/>
          <w:lang w:eastAsia="pl-PL"/>
        </w:rPr>
        <w:t xml:space="preserve"> (głosowało 3</w:t>
      </w:r>
      <w:r w:rsidRPr="00E27E7F">
        <w:rPr>
          <w:rFonts w:ascii="Arial" w:hAnsi="Arial" w:cs="Arial"/>
          <w:i/>
          <w:sz w:val="24"/>
          <w:lang w:eastAsia="pl-PL"/>
        </w:rPr>
        <w:t xml:space="preserve"> członków Zarządu)</w:t>
      </w:r>
      <w:r w:rsidR="007012C0" w:rsidRPr="007012C0">
        <w:rPr>
          <w:rFonts w:ascii="Arial" w:hAnsi="Arial" w:cs="Arial"/>
          <w:i/>
          <w:sz w:val="24"/>
          <w:lang w:eastAsia="pl-PL"/>
        </w:rPr>
        <w:t xml:space="preserve"> </w:t>
      </w:r>
      <w:r w:rsidR="004C2EBA">
        <w:rPr>
          <w:rFonts w:ascii="Arial" w:hAnsi="Arial" w:cs="Arial"/>
          <w:i/>
          <w:sz w:val="24"/>
          <w:lang w:eastAsia="pl-PL"/>
        </w:rPr>
        <w:t>(nieobecni:</w:t>
      </w:r>
      <w:r w:rsidR="007012C0">
        <w:rPr>
          <w:rFonts w:ascii="Arial" w:hAnsi="Arial" w:cs="Arial"/>
          <w:i/>
          <w:sz w:val="24"/>
          <w:lang w:eastAsia="pl-PL"/>
        </w:rPr>
        <w:t xml:space="preserve"> Pan Marek Kieler</w:t>
      </w:r>
      <w:r w:rsidR="004C2EBA">
        <w:rPr>
          <w:rFonts w:ascii="Arial" w:hAnsi="Arial" w:cs="Arial"/>
          <w:i/>
          <w:sz w:val="24"/>
          <w:lang w:eastAsia="pl-PL"/>
        </w:rPr>
        <w:t>, Pan Łukasz Dybka</w:t>
      </w:r>
      <w:r w:rsidR="007012C0">
        <w:rPr>
          <w:rFonts w:ascii="Arial" w:hAnsi="Arial" w:cs="Arial"/>
          <w:i/>
          <w:sz w:val="24"/>
          <w:lang w:eastAsia="pl-PL"/>
        </w:rPr>
        <w:t>).</w:t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E27E7F">
        <w:rPr>
          <w:rFonts w:ascii="Arial" w:hAnsi="Arial" w:cs="Arial"/>
          <w:i/>
          <w:sz w:val="24"/>
          <w:lang w:eastAsia="pl-PL"/>
        </w:rPr>
        <w:tab/>
      </w:r>
      <w:r w:rsidR="00E27E7F">
        <w:rPr>
          <w:rFonts w:ascii="Arial" w:hAnsi="Arial" w:cs="Arial"/>
          <w:i/>
          <w:sz w:val="24"/>
          <w:lang w:eastAsia="pl-PL"/>
        </w:rPr>
        <w:tab/>
      </w:r>
      <w:r w:rsidR="00E27E7F">
        <w:rPr>
          <w:rFonts w:ascii="Arial" w:hAnsi="Arial" w:cs="Arial"/>
          <w:i/>
          <w:sz w:val="24"/>
          <w:lang w:eastAsia="pl-PL"/>
        </w:rPr>
        <w:tab/>
      </w:r>
      <w:r w:rsidR="000648D3">
        <w:rPr>
          <w:rFonts w:ascii="Arial" w:hAnsi="Arial" w:cs="Arial"/>
          <w:i/>
          <w:sz w:val="24"/>
          <w:lang w:eastAsia="pl-PL"/>
        </w:rPr>
        <w:t>Uchwała Nr 758/21</w:t>
      </w:r>
      <w:r w:rsidR="00E27E7F">
        <w:rPr>
          <w:rFonts w:ascii="Arial" w:hAnsi="Arial" w:cs="Arial"/>
          <w:i/>
          <w:sz w:val="24"/>
          <w:lang w:eastAsia="pl-PL"/>
        </w:rPr>
        <w:t xml:space="preserve"> stanowi załącznik do protokołu. </w:t>
      </w:r>
    </w:p>
    <w:p w14:paraId="06B40ECA" w14:textId="77777777" w:rsidR="000C441B" w:rsidRPr="00E27E7F" w:rsidRDefault="000C441B" w:rsidP="003710C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44A8208B" w14:textId="77777777" w:rsidR="004E16C6" w:rsidRDefault="004E16C6" w:rsidP="004E16C6">
      <w:pPr>
        <w:spacing w:after="0" w:line="360" w:lineRule="auto"/>
        <w:ind w:firstLine="708"/>
        <w:jc w:val="both"/>
        <w:rPr>
          <w:b/>
        </w:rPr>
      </w:pPr>
    </w:p>
    <w:p w14:paraId="00F54114" w14:textId="77777777" w:rsidR="00E27E7F" w:rsidRPr="000648D3" w:rsidRDefault="00E27E7F" w:rsidP="000648D3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48D3">
        <w:rPr>
          <w:rFonts w:ascii="Arial" w:hAnsi="Arial" w:cs="Arial"/>
          <w:b/>
          <w:color w:val="auto"/>
          <w:sz w:val="24"/>
          <w:szCs w:val="24"/>
        </w:rPr>
        <w:t>Pkt 13</w:t>
      </w:r>
    </w:p>
    <w:p w14:paraId="5BCE41CE" w14:textId="77777777" w:rsidR="00E27E7F" w:rsidRPr="000648D3" w:rsidRDefault="000648D3" w:rsidP="000648D3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0648D3">
        <w:rPr>
          <w:rFonts w:ascii="Arial" w:hAnsi="Arial" w:cs="Arial"/>
          <w:b/>
          <w:color w:val="auto"/>
          <w:sz w:val="24"/>
          <w:szCs w:val="24"/>
        </w:rPr>
        <w:t>Podjęcie uchwały Zarządu Powiatu w Wieluniu w sprawie zmian w budżecie powiatu.</w:t>
      </w:r>
    </w:p>
    <w:p w14:paraId="12BF55C1" w14:textId="77777777" w:rsidR="00E27E7F" w:rsidRPr="000648D3" w:rsidRDefault="00E27E7F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51498ADA" w14:textId="77777777" w:rsidR="004C2EBA" w:rsidRDefault="004C2EBA" w:rsidP="004C2EB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>
        <w:rPr>
          <w:rFonts w:ascii="Arial" w:hAnsi="Arial" w:cs="Arial"/>
          <w:sz w:val="24"/>
        </w:rPr>
        <w:t>udzielił głosu panu skarbnikowi.</w:t>
      </w:r>
    </w:p>
    <w:p w14:paraId="0D60C0D0" w14:textId="77777777" w:rsidR="004C2EBA" w:rsidRPr="007012C0" w:rsidRDefault="004C2EBA" w:rsidP="004C2EBA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>
        <w:rPr>
          <w:rFonts w:ascii="Arial" w:hAnsi="Arial" w:cs="Arial"/>
          <w:sz w:val="24"/>
        </w:rPr>
        <w:t>omówił</w:t>
      </w:r>
      <w:r w:rsidR="002F48DB">
        <w:rPr>
          <w:rFonts w:ascii="Arial" w:hAnsi="Arial" w:cs="Arial"/>
          <w:sz w:val="24"/>
        </w:rPr>
        <w:t xml:space="preserve"> przedmiotową</w:t>
      </w:r>
      <w:r>
        <w:rPr>
          <w:rFonts w:ascii="Arial" w:hAnsi="Arial" w:cs="Arial"/>
          <w:sz w:val="24"/>
        </w:rPr>
        <w:t xml:space="preserve"> sprawę.   </w:t>
      </w:r>
    </w:p>
    <w:p w14:paraId="53D1A974" w14:textId="77777777" w:rsidR="00E27E7F" w:rsidRDefault="004C2EBA" w:rsidP="002F48D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2F48DB" w:rsidRPr="002F48DB">
        <w:rPr>
          <w:rFonts w:ascii="Arial" w:hAnsi="Arial" w:cs="Arial"/>
          <w:sz w:val="24"/>
        </w:rPr>
        <w:t xml:space="preserve">zapytał, czy są pytania. </w:t>
      </w:r>
      <w:r w:rsidR="002F48DB">
        <w:rPr>
          <w:rFonts w:ascii="Arial" w:hAnsi="Arial" w:cs="Arial"/>
          <w:sz w:val="24"/>
        </w:rPr>
        <w:br/>
      </w:r>
      <w:r w:rsidR="002F48DB" w:rsidRPr="002F48DB">
        <w:rPr>
          <w:rFonts w:ascii="Arial" w:hAnsi="Arial" w:cs="Arial"/>
          <w:i/>
          <w:sz w:val="24"/>
        </w:rPr>
        <w:t>Nikt się nie zgłosił</w:t>
      </w:r>
      <w:r w:rsidR="002F48DB" w:rsidRPr="002F48DB">
        <w:rPr>
          <w:rFonts w:ascii="Arial" w:hAnsi="Arial" w:cs="Arial"/>
          <w:sz w:val="24"/>
        </w:rPr>
        <w:t>. Z</w:t>
      </w:r>
      <w:r>
        <w:rPr>
          <w:rFonts w:ascii="Arial" w:hAnsi="Arial" w:cs="Arial"/>
          <w:sz w:val="24"/>
        </w:rPr>
        <w:t xml:space="preserve">arządził głosowanie za” podjęciem uchwały. </w:t>
      </w:r>
    </w:p>
    <w:p w14:paraId="2D5EA254" w14:textId="77777777" w:rsidR="002F48DB" w:rsidRPr="002F48DB" w:rsidRDefault="002F48DB" w:rsidP="002F48D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22864C88" w14:textId="77777777" w:rsidR="00E27E7F" w:rsidRPr="002E14D1" w:rsidRDefault="002E14D1" w:rsidP="00E27E7F">
      <w:pPr>
        <w:pStyle w:val="Tekstpodstawowy"/>
        <w:spacing w:after="0" w:line="360" w:lineRule="auto"/>
        <w:jc w:val="both"/>
        <w:rPr>
          <w:rFonts w:ascii="Arial" w:hAnsi="Arial" w:cs="Arial"/>
          <w:b/>
          <w:i/>
          <w:sz w:val="24"/>
          <w:lang w:eastAsia="pl-PL"/>
        </w:rPr>
      </w:pPr>
      <w:r w:rsidRPr="002E14D1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2E14D1">
        <w:rPr>
          <w:rFonts w:ascii="Arial" w:hAnsi="Arial" w:cs="Arial"/>
          <w:i/>
          <w:sz w:val="24"/>
        </w:rPr>
        <w:t>Zarząd Powiatu</w:t>
      </w:r>
      <w:r w:rsidR="004C2EBA">
        <w:rPr>
          <w:rFonts w:ascii="Arial" w:hAnsi="Arial" w:cs="Arial"/>
          <w:i/>
          <w:sz w:val="24"/>
        </w:rPr>
        <w:t xml:space="preserve"> w Wieluniu jednogłośnie (przy 3</w:t>
      </w:r>
      <w:r w:rsidRPr="002E14D1">
        <w:rPr>
          <w:rFonts w:ascii="Arial" w:hAnsi="Arial" w:cs="Arial"/>
          <w:i/>
          <w:sz w:val="24"/>
        </w:rPr>
        <w:t xml:space="preserve"> głosach „za”) </w:t>
      </w:r>
      <w:r w:rsidR="007012C0">
        <w:rPr>
          <w:rFonts w:ascii="Arial" w:hAnsi="Arial" w:cs="Arial"/>
          <w:i/>
          <w:sz w:val="24"/>
        </w:rPr>
        <w:t>podjął uchwałę Nr 759/21 w sprawie zmian w budżecie powiatu</w:t>
      </w:r>
      <w:r w:rsidR="004C2EBA">
        <w:rPr>
          <w:rFonts w:ascii="Arial" w:hAnsi="Arial" w:cs="Arial"/>
          <w:i/>
          <w:sz w:val="24"/>
          <w:lang w:eastAsia="pl-PL"/>
        </w:rPr>
        <w:t xml:space="preserve"> (głosowało 3 członków Zarządu) (nieobecni:</w:t>
      </w:r>
      <w:r w:rsidR="007012C0">
        <w:rPr>
          <w:rFonts w:ascii="Arial" w:hAnsi="Arial" w:cs="Arial"/>
          <w:i/>
          <w:sz w:val="24"/>
          <w:lang w:eastAsia="pl-PL"/>
        </w:rPr>
        <w:t xml:space="preserve"> Pan Marek Kieler</w:t>
      </w:r>
      <w:r w:rsidR="004C2EBA">
        <w:rPr>
          <w:rFonts w:ascii="Arial" w:hAnsi="Arial" w:cs="Arial"/>
          <w:i/>
          <w:sz w:val="24"/>
          <w:lang w:eastAsia="pl-PL"/>
        </w:rPr>
        <w:t>, Pan Łukasz Dybka</w:t>
      </w:r>
      <w:r w:rsidR="007012C0">
        <w:rPr>
          <w:rFonts w:ascii="Arial" w:hAnsi="Arial" w:cs="Arial"/>
          <w:i/>
          <w:sz w:val="24"/>
          <w:lang w:eastAsia="pl-PL"/>
        </w:rPr>
        <w:t>).</w:t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7012C0">
        <w:rPr>
          <w:rFonts w:ascii="Arial" w:hAnsi="Arial" w:cs="Arial"/>
          <w:i/>
          <w:sz w:val="24"/>
          <w:lang w:eastAsia="pl-PL"/>
        </w:rPr>
        <w:tab/>
      </w:r>
      <w:r w:rsidR="007012C0">
        <w:rPr>
          <w:rFonts w:ascii="Arial" w:hAnsi="Arial" w:cs="Arial"/>
          <w:i/>
          <w:sz w:val="24"/>
          <w:lang w:eastAsia="pl-PL"/>
        </w:rPr>
        <w:tab/>
        <w:t>Uchwała Nr 759/21</w:t>
      </w:r>
      <w:r>
        <w:rPr>
          <w:rFonts w:ascii="Arial" w:hAnsi="Arial" w:cs="Arial"/>
          <w:i/>
          <w:sz w:val="24"/>
          <w:lang w:eastAsia="pl-PL"/>
        </w:rPr>
        <w:t xml:space="preserve"> stanowi załącznik do protokołu. </w:t>
      </w:r>
    </w:p>
    <w:p w14:paraId="1532B2FC" w14:textId="77777777" w:rsidR="00E27E7F" w:rsidRPr="00E27E7F" w:rsidRDefault="00E27E7F" w:rsidP="00E27E7F">
      <w:pPr>
        <w:pStyle w:val="Tekstpodstawowy"/>
        <w:spacing w:after="0" w:line="360" w:lineRule="auto"/>
        <w:jc w:val="both"/>
        <w:rPr>
          <w:b/>
        </w:rPr>
      </w:pPr>
    </w:p>
    <w:p w14:paraId="55091C27" w14:textId="77777777" w:rsidR="00E27E7F" w:rsidRDefault="00E27E7F" w:rsidP="004E16C6">
      <w:pPr>
        <w:spacing w:after="0" w:line="360" w:lineRule="auto"/>
        <w:ind w:firstLine="708"/>
        <w:jc w:val="both"/>
        <w:rPr>
          <w:b/>
        </w:rPr>
      </w:pPr>
    </w:p>
    <w:p w14:paraId="5989DD42" w14:textId="77777777" w:rsidR="002E14D1" w:rsidRPr="002F48DB" w:rsidRDefault="002E14D1" w:rsidP="002F48DB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F48DB">
        <w:rPr>
          <w:rFonts w:ascii="Arial" w:hAnsi="Arial" w:cs="Arial"/>
          <w:b/>
          <w:color w:val="auto"/>
          <w:sz w:val="24"/>
          <w:szCs w:val="24"/>
        </w:rPr>
        <w:tab/>
      </w:r>
      <w:r w:rsidR="002F48DB">
        <w:rPr>
          <w:rFonts w:ascii="Arial" w:hAnsi="Arial" w:cs="Arial"/>
          <w:b/>
          <w:color w:val="auto"/>
          <w:sz w:val="24"/>
          <w:szCs w:val="24"/>
        </w:rPr>
        <w:tab/>
      </w:r>
      <w:r w:rsidRPr="002F48DB">
        <w:rPr>
          <w:rFonts w:ascii="Arial" w:hAnsi="Arial" w:cs="Arial"/>
          <w:b/>
          <w:color w:val="auto"/>
          <w:sz w:val="24"/>
          <w:szCs w:val="24"/>
        </w:rPr>
        <w:t>Pkt 14</w:t>
      </w:r>
    </w:p>
    <w:p w14:paraId="18FA05B2" w14:textId="77777777" w:rsidR="003421D7" w:rsidRPr="002F48DB" w:rsidRDefault="002F48DB" w:rsidP="002F48DB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F48DB">
        <w:rPr>
          <w:rFonts w:ascii="Arial" w:hAnsi="Arial" w:cs="Arial"/>
          <w:b/>
          <w:color w:val="auto"/>
          <w:sz w:val="24"/>
          <w:szCs w:val="24"/>
        </w:rPr>
        <w:t xml:space="preserve">Podjęcie uchwały Zarządu Powiatu w Wieluniu w sprawie opracowania układu wykonawczego - </w:t>
      </w:r>
      <w:r w:rsidRPr="002F48DB">
        <w:rPr>
          <w:rFonts w:ascii="Arial" w:hAnsi="Arial" w:cs="Arial"/>
          <w:b/>
          <w:i/>
          <w:color w:val="auto"/>
          <w:sz w:val="24"/>
          <w:szCs w:val="24"/>
        </w:rPr>
        <w:t xml:space="preserve">do uchwały Zarządu Powiatu w Wieluniu w sprawie zmian </w:t>
      </w:r>
      <w:r w:rsidRPr="002F48DB">
        <w:rPr>
          <w:rFonts w:ascii="Arial" w:hAnsi="Arial" w:cs="Arial"/>
          <w:b/>
          <w:i/>
          <w:color w:val="auto"/>
          <w:sz w:val="24"/>
          <w:szCs w:val="24"/>
        </w:rPr>
        <w:br/>
        <w:t>w budżecie powiatu</w:t>
      </w:r>
      <w:r w:rsidRPr="002F48DB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4AB9338A" w14:textId="77777777" w:rsidR="003421D7" w:rsidRDefault="003421D7" w:rsidP="002E14D1">
      <w:pPr>
        <w:pStyle w:val="Tekstpodstawowy"/>
      </w:pPr>
    </w:p>
    <w:p w14:paraId="3DFAFF9D" w14:textId="77777777" w:rsidR="001612A3" w:rsidRDefault="001612A3" w:rsidP="001612A3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>
        <w:rPr>
          <w:rFonts w:ascii="Arial" w:hAnsi="Arial" w:cs="Arial"/>
          <w:sz w:val="24"/>
        </w:rPr>
        <w:t>udzielił głosu panu skarbnikowi.</w:t>
      </w:r>
    </w:p>
    <w:p w14:paraId="612CF2A4" w14:textId="77777777" w:rsidR="001612A3" w:rsidRPr="007012C0" w:rsidRDefault="001612A3" w:rsidP="001612A3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>
        <w:rPr>
          <w:rFonts w:ascii="Arial" w:hAnsi="Arial" w:cs="Arial"/>
          <w:sz w:val="24"/>
        </w:rPr>
        <w:t xml:space="preserve">omówił przedmiotową sprawę.   </w:t>
      </w:r>
    </w:p>
    <w:p w14:paraId="146557CB" w14:textId="77777777" w:rsidR="001612A3" w:rsidRDefault="001612A3" w:rsidP="001612A3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Pr="002F48DB">
        <w:rPr>
          <w:rFonts w:ascii="Arial" w:hAnsi="Arial" w:cs="Arial"/>
          <w:sz w:val="24"/>
        </w:rPr>
        <w:t xml:space="preserve">zapytał, czy są pytania. </w:t>
      </w:r>
      <w:r>
        <w:rPr>
          <w:rFonts w:ascii="Arial" w:hAnsi="Arial" w:cs="Arial"/>
          <w:sz w:val="24"/>
        </w:rPr>
        <w:br/>
      </w:r>
      <w:r w:rsidRPr="002F48DB">
        <w:rPr>
          <w:rFonts w:ascii="Arial" w:hAnsi="Arial" w:cs="Arial"/>
          <w:i/>
          <w:sz w:val="24"/>
        </w:rPr>
        <w:t>Nikt się nie zgłosił</w:t>
      </w:r>
      <w:r w:rsidRPr="002F48DB">
        <w:rPr>
          <w:rFonts w:ascii="Arial" w:hAnsi="Arial" w:cs="Arial"/>
          <w:sz w:val="24"/>
        </w:rPr>
        <w:t>. Z</w:t>
      </w:r>
      <w:r>
        <w:rPr>
          <w:rFonts w:ascii="Arial" w:hAnsi="Arial" w:cs="Arial"/>
          <w:sz w:val="24"/>
        </w:rPr>
        <w:t xml:space="preserve">arządził głosowanie za” podjęciem uchwały. </w:t>
      </w:r>
    </w:p>
    <w:p w14:paraId="0EE5D4E6" w14:textId="77777777" w:rsidR="001612A3" w:rsidRDefault="001612A3" w:rsidP="001612A3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22254057" w14:textId="77777777" w:rsidR="003421D7" w:rsidRDefault="003421D7" w:rsidP="003421D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3421D7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3421D7">
        <w:rPr>
          <w:rFonts w:ascii="Arial" w:hAnsi="Arial" w:cs="Arial"/>
          <w:i/>
          <w:sz w:val="24"/>
        </w:rPr>
        <w:t>Zarząd Powiatu</w:t>
      </w:r>
      <w:r w:rsidR="001612A3">
        <w:rPr>
          <w:rFonts w:ascii="Arial" w:hAnsi="Arial" w:cs="Arial"/>
          <w:i/>
          <w:sz w:val="24"/>
        </w:rPr>
        <w:t xml:space="preserve"> w Wieluniu jednogłośnie (przy 3</w:t>
      </w:r>
      <w:r w:rsidRPr="003421D7">
        <w:rPr>
          <w:rFonts w:ascii="Arial" w:hAnsi="Arial" w:cs="Arial"/>
          <w:i/>
          <w:sz w:val="24"/>
        </w:rPr>
        <w:t xml:space="preserve"> głosach „za”) </w:t>
      </w:r>
      <w:r w:rsidR="001612A3">
        <w:rPr>
          <w:rFonts w:ascii="Arial" w:hAnsi="Arial" w:cs="Arial"/>
          <w:i/>
          <w:sz w:val="24"/>
        </w:rPr>
        <w:t>podjął uchwałę nr 760</w:t>
      </w:r>
      <w:r>
        <w:rPr>
          <w:rFonts w:ascii="Arial" w:hAnsi="Arial" w:cs="Arial"/>
          <w:i/>
          <w:sz w:val="24"/>
        </w:rPr>
        <w:t xml:space="preserve">/21 </w:t>
      </w:r>
      <w:r w:rsidR="001612A3" w:rsidRPr="001612A3">
        <w:rPr>
          <w:rFonts w:ascii="Arial" w:hAnsi="Arial" w:cs="Arial"/>
          <w:i/>
          <w:sz w:val="24"/>
        </w:rPr>
        <w:t>w sprawie opracowania układu wykonawczego</w:t>
      </w:r>
      <w:r w:rsidR="001612A3">
        <w:rPr>
          <w:rFonts w:ascii="Arial" w:hAnsi="Arial" w:cs="Arial"/>
          <w:i/>
          <w:sz w:val="24"/>
          <w:lang w:eastAsia="pl-PL"/>
        </w:rPr>
        <w:t xml:space="preserve"> (głosowało 3</w:t>
      </w:r>
      <w:r w:rsidR="00870AB6">
        <w:rPr>
          <w:rFonts w:ascii="Arial" w:hAnsi="Arial" w:cs="Arial"/>
          <w:i/>
          <w:sz w:val="24"/>
          <w:lang w:eastAsia="pl-PL"/>
        </w:rPr>
        <w:t xml:space="preserve"> członków Zarządu) (nieobecni: Pan Marek Kieler, Pan Łukasz Dybka).</w:t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 w:rsidR="001612A3">
        <w:rPr>
          <w:rFonts w:ascii="Arial" w:hAnsi="Arial" w:cs="Arial"/>
          <w:i/>
          <w:sz w:val="24"/>
          <w:lang w:eastAsia="pl-PL"/>
        </w:rPr>
        <w:t>Uchwała Nr 760</w:t>
      </w:r>
      <w:r>
        <w:rPr>
          <w:rFonts w:ascii="Arial" w:hAnsi="Arial" w:cs="Arial"/>
          <w:i/>
          <w:sz w:val="24"/>
          <w:lang w:eastAsia="pl-PL"/>
        </w:rPr>
        <w:t xml:space="preserve">/21 stanowi załącznik do protokołu. </w:t>
      </w:r>
    </w:p>
    <w:p w14:paraId="0A2219B5" w14:textId="77777777" w:rsidR="00C96DF9" w:rsidRDefault="00C96DF9" w:rsidP="003421D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5940EEE6" w14:textId="77777777" w:rsidR="00C96DF9" w:rsidRPr="00C96DF9" w:rsidRDefault="00C96DF9" w:rsidP="00C96DF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 w:rsidRPr="00C96DF9">
        <w:rPr>
          <w:rFonts w:ascii="Arial" w:hAnsi="Arial" w:cs="Arial"/>
          <w:sz w:val="24"/>
        </w:rPr>
        <w:t xml:space="preserve">podkreślił, że wiele podziękowań kieruje i oddaje koleżankom z Wydziału Finansowo-Księgowego. Dodał, że </w:t>
      </w:r>
      <w:r w:rsidR="00594CAF">
        <w:rPr>
          <w:rFonts w:ascii="Arial" w:hAnsi="Arial" w:cs="Arial"/>
          <w:sz w:val="24"/>
        </w:rPr>
        <w:t>współpraca od samego</w:t>
      </w:r>
      <w:r w:rsidRPr="00C96DF9">
        <w:rPr>
          <w:rFonts w:ascii="Arial" w:hAnsi="Arial" w:cs="Arial"/>
          <w:sz w:val="24"/>
        </w:rPr>
        <w:t xml:space="preserve"> początku </w:t>
      </w:r>
      <w:r w:rsidR="00594CAF">
        <w:rPr>
          <w:rFonts w:ascii="Arial" w:hAnsi="Arial" w:cs="Arial"/>
          <w:sz w:val="24"/>
        </w:rPr>
        <w:t xml:space="preserve">dobrze się układa, została wykonana </w:t>
      </w:r>
      <w:r w:rsidRPr="00C96DF9">
        <w:rPr>
          <w:rFonts w:ascii="Arial" w:hAnsi="Arial" w:cs="Arial"/>
          <w:sz w:val="24"/>
        </w:rPr>
        <w:t>dobr</w:t>
      </w:r>
      <w:r w:rsidR="00594CAF">
        <w:rPr>
          <w:rFonts w:ascii="Arial" w:hAnsi="Arial" w:cs="Arial"/>
          <w:sz w:val="24"/>
        </w:rPr>
        <w:t>a</w:t>
      </w:r>
      <w:r w:rsidRPr="00C96DF9">
        <w:rPr>
          <w:rFonts w:ascii="Arial" w:hAnsi="Arial" w:cs="Arial"/>
          <w:sz w:val="24"/>
        </w:rPr>
        <w:t xml:space="preserve"> prac</w:t>
      </w:r>
      <w:r w:rsidR="00594CAF">
        <w:rPr>
          <w:rFonts w:ascii="Arial" w:hAnsi="Arial" w:cs="Arial"/>
          <w:sz w:val="24"/>
        </w:rPr>
        <w:t>a</w:t>
      </w:r>
      <w:r w:rsidRPr="00C96DF9">
        <w:rPr>
          <w:rFonts w:ascii="Arial" w:hAnsi="Arial" w:cs="Arial"/>
          <w:sz w:val="24"/>
        </w:rPr>
        <w:t>, dlatego składa duże podziękowania koleżankom z wydziału.</w:t>
      </w:r>
    </w:p>
    <w:p w14:paraId="2B19C599" w14:textId="77777777" w:rsidR="00C96DF9" w:rsidRDefault="00C96DF9" w:rsidP="00C96DF9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Pr="00C96DF9">
        <w:rPr>
          <w:rFonts w:ascii="Arial" w:hAnsi="Arial" w:cs="Arial"/>
          <w:sz w:val="24"/>
        </w:rPr>
        <w:t xml:space="preserve">powiedział, że to widać, </w:t>
      </w:r>
      <w:r>
        <w:rPr>
          <w:rFonts w:ascii="Arial" w:hAnsi="Arial" w:cs="Arial"/>
          <w:sz w:val="24"/>
        </w:rPr>
        <w:br/>
      </w:r>
      <w:r w:rsidRPr="00C96DF9">
        <w:rPr>
          <w:rFonts w:ascii="Arial" w:hAnsi="Arial" w:cs="Arial"/>
          <w:sz w:val="24"/>
        </w:rPr>
        <w:t>że współpraca się układa.</w:t>
      </w:r>
    </w:p>
    <w:p w14:paraId="16BE4278" w14:textId="77777777" w:rsidR="000C441B" w:rsidRPr="00C96DF9" w:rsidRDefault="000C441B" w:rsidP="00C96DF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</w:p>
    <w:p w14:paraId="1C08BECD" w14:textId="77777777" w:rsidR="00DC482B" w:rsidRDefault="00DC482B" w:rsidP="00DF2617">
      <w:pPr>
        <w:spacing w:after="0" w:line="360" w:lineRule="auto"/>
        <w:jc w:val="both"/>
        <w:rPr>
          <w:b/>
        </w:rPr>
      </w:pPr>
    </w:p>
    <w:p w14:paraId="168C83B6" w14:textId="77777777" w:rsidR="00DC482B" w:rsidRPr="00870AB6" w:rsidRDefault="00DC482B" w:rsidP="00870AB6">
      <w:pPr>
        <w:pStyle w:val="Nagwek1"/>
        <w:numPr>
          <w:ilvl w:val="0"/>
          <w:numId w:val="0"/>
        </w:numPr>
        <w:spacing w:before="0" w:line="360" w:lineRule="auto"/>
        <w:ind w:hanging="432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Pr="00870AB6">
        <w:rPr>
          <w:rFonts w:ascii="Arial" w:hAnsi="Arial" w:cs="Arial"/>
          <w:b/>
          <w:color w:val="auto"/>
          <w:sz w:val="24"/>
          <w:szCs w:val="24"/>
        </w:rPr>
        <w:t>Pkt 15</w:t>
      </w:r>
    </w:p>
    <w:p w14:paraId="27A58A4D" w14:textId="77777777" w:rsidR="00DC482B" w:rsidRPr="00870AB6" w:rsidRDefault="00870AB6" w:rsidP="00870AB6">
      <w:pPr>
        <w:pStyle w:val="Nagwek1"/>
        <w:numPr>
          <w:ilvl w:val="0"/>
          <w:numId w:val="0"/>
        </w:numPr>
        <w:spacing w:before="0" w:line="360" w:lineRule="auto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70AB6">
        <w:rPr>
          <w:rFonts w:ascii="Arial" w:hAnsi="Arial" w:cs="Arial"/>
          <w:b/>
          <w:color w:val="auto"/>
          <w:sz w:val="24"/>
          <w:szCs w:val="24"/>
        </w:rPr>
        <w:t>Podjęcie uchwały Zarządu Powiatu w Wieluniu w sprawie zmiany planu finansowego zadań z zakresu administracji rządowej na rok 2021.</w:t>
      </w:r>
    </w:p>
    <w:p w14:paraId="14B773C2" w14:textId="77777777" w:rsidR="00870AB6" w:rsidRPr="00DC482B" w:rsidRDefault="00870AB6" w:rsidP="00DC482B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5CE08D67" w14:textId="77777777" w:rsidR="00C96DF9" w:rsidRDefault="00C96DF9" w:rsidP="00C96DF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lastRenderedPageBreak/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>
        <w:rPr>
          <w:rFonts w:ascii="Arial" w:hAnsi="Arial" w:cs="Arial"/>
          <w:sz w:val="24"/>
        </w:rPr>
        <w:t>udzielił głosu panu skarbnikowi.</w:t>
      </w:r>
    </w:p>
    <w:p w14:paraId="2D9D7D8A" w14:textId="77777777" w:rsidR="00C96DF9" w:rsidRPr="007012C0" w:rsidRDefault="00C96DF9" w:rsidP="00C96DF9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7012C0">
        <w:rPr>
          <w:rFonts w:ascii="Arial" w:hAnsi="Arial" w:cs="Arial"/>
          <w:b/>
          <w:sz w:val="24"/>
        </w:rPr>
        <w:t xml:space="preserve">Pan Przemysław Krężel – skarbnik powiatu </w:t>
      </w:r>
      <w:r>
        <w:rPr>
          <w:rFonts w:ascii="Arial" w:hAnsi="Arial" w:cs="Arial"/>
          <w:sz w:val="24"/>
        </w:rPr>
        <w:t xml:space="preserve">omówił przedmiotową sprawę.   </w:t>
      </w:r>
    </w:p>
    <w:p w14:paraId="0DE5D7CD" w14:textId="77777777" w:rsidR="00C96DF9" w:rsidRDefault="00C96DF9" w:rsidP="00C96DF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594CAF" w:rsidRPr="00594CAF">
        <w:rPr>
          <w:rFonts w:ascii="Arial" w:hAnsi="Arial" w:cs="Arial"/>
          <w:sz w:val="24"/>
        </w:rPr>
        <w:t>z</w:t>
      </w:r>
      <w:r w:rsidRPr="002F48DB">
        <w:rPr>
          <w:rFonts w:ascii="Arial" w:hAnsi="Arial" w:cs="Arial"/>
          <w:sz w:val="24"/>
        </w:rPr>
        <w:t xml:space="preserve">apytał, czy są pytania. </w:t>
      </w:r>
      <w:r>
        <w:rPr>
          <w:rFonts w:ascii="Arial" w:hAnsi="Arial" w:cs="Arial"/>
          <w:sz w:val="24"/>
        </w:rPr>
        <w:br/>
      </w:r>
      <w:r w:rsidRPr="002F48DB">
        <w:rPr>
          <w:rFonts w:ascii="Arial" w:hAnsi="Arial" w:cs="Arial"/>
          <w:i/>
          <w:sz w:val="24"/>
        </w:rPr>
        <w:t>Nikt się nie zgłosił</w:t>
      </w:r>
      <w:r w:rsidRPr="002F48DB">
        <w:rPr>
          <w:rFonts w:ascii="Arial" w:hAnsi="Arial" w:cs="Arial"/>
          <w:sz w:val="24"/>
        </w:rPr>
        <w:t>. Z</w:t>
      </w:r>
      <w:r>
        <w:rPr>
          <w:rFonts w:ascii="Arial" w:hAnsi="Arial" w:cs="Arial"/>
          <w:sz w:val="24"/>
        </w:rPr>
        <w:t xml:space="preserve">arządził głosowanie za” podjęciem uchwały. </w:t>
      </w:r>
    </w:p>
    <w:p w14:paraId="45947D95" w14:textId="77777777" w:rsidR="00C96DF9" w:rsidRDefault="00C96DF9" w:rsidP="00C96DF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6CA29A1D" w14:textId="77777777" w:rsidR="00C408DD" w:rsidRDefault="00C408DD" w:rsidP="00DC482B">
      <w:pPr>
        <w:pStyle w:val="Tekstpodstawowy"/>
      </w:pPr>
    </w:p>
    <w:p w14:paraId="34FF3456" w14:textId="77777777" w:rsidR="00C408DD" w:rsidRDefault="00C408DD" w:rsidP="00DC482B">
      <w:pPr>
        <w:pStyle w:val="Tekstpodstawowy"/>
      </w:pPr>
    </w:p>
    <w:p w14:paraId="3D878D00" w14:textId="77777777" w:rsidR="00DF2617" w:rsidRPr="00594CAF" w:rsidRDefault="00DF2617" w:rsidP="00DF261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594CAF">
        <w:rPr>
          <w:rFonts w:ascii="Arial" w:hAnsi="Arial" w:cs="Arial"/>
          <w:i/>
        </w:rPr>
        <w:t xml:space="preserve">      </w:t>
      </w:r>
      <w:r w:rsidRPr="00594CAF">
        <w:rPr>
          <w:rFonts w:ascii="Arial" w:hAnsi="Arial" w:cs="Arial"/>
          <w:i/>
        </w:rPr>
        <w:tab/>
      </w:r>
      <w:r w:rsidRPr="00594CAF">
        <w:rPr>
          <w:rFonts w:ascii="Arial" w:hAnsi="Arial" w:cs="Arial"/>
          <w:i/>
          <w:sz w:val="24"/>
        </w:rPr>
        <w:t>Zarząd Powiatu</w:t>
      </w:r>
      <w:r w:rsidR="00594CAF" w:rsidRPr="00594CAF">
        <w:rPr>
          <w:rFonts w:ascii="Arial" w:hAnsi="Arial" w:cs="Arial"/>
          <w:i/>
          <w:sz w:val="24"/>
        </w:rPr>
        <w:t xml:space="preserve"> w Wieluniu jednogłośnie (przy 3</w:t>
      </w:r>
      <w:r w:rsidRPr="00594CAF">
        <w:rPr>
          <w:rFonts w:ascii="Arial" w:hAnsi="Arial" w:cs="Arial"/>
          <w:i/>
          <w:sz w:val="24"/>
        </w:rPr>
        <w:t xml:space="preserve"> głosach</w:t>
      </w:r>
      <w:r w:rsidR="00594CAF" w:rsidRPr="00594CAF">
        <w:rPr>
          <w:rFonts w:ascii="Arial" w:hAnsi="Arial" w:cs="Arial"/>
          <w:i/>
          <w:sz w:val="24"/>
        </w:rPr>
        <w:t xml:space="preserve"> „za”) podjął uchwałę N</w:t>
      </w:r>
      <w:r w:rsidRPr="00594CAF">
        <w:rPr>
          <w:rFonts w:ascii="Arial" w:hAnsi="Arial" w:cs="Arial"/>
          <w:i/>
          <w:sz w:val="24"/>
        </w:rPr>
        <w:t>r 7</w:t>
      </w:r>
      <w:r w:rsidR="00594CAF" w:rsidRPr="00594CAF">
        <w:rPr>
          <w:rFonts w:ascii="Arial" w:hAnsi="Arial" w:cs="Arial"/>
          <w:i/>
          <w:sz w:val="24"/>
        </w:rPr>
        <w:t>61</w:t>
      </w:r>
      <w:r w:rsidRPr="00594CAF">
        <w:rPr>
          <w:rFonts w:ascii="Arial" w:hAnsi="Arial" w:cs="Arial"/>
          <w:i/>
          <w:sz w:val="24"/>
        </w:rPr>
        <w:t xml:space="preserve">/21 </w:t>
      </w:r>
      <w:r w:rsidR="00594CAF" w:rsidRPr="00594CAF">
        <w:rPr>
          <w:rFonts w:ascii="Arial" w:hAnsi="Arial" w:cs="Arial"/>
          <w:i/>
          <w:sz w:val="24"/>
        </w:rPr>
        <w:t>w sprawie zmiany planu finansowego zadań z zakresu administracji rządowej na rok 2021</w:t>
      </w:r>
      <w:r w:rsidR="00594CAF" w:rsidRPr="00594CAF">
        <w:rPr>
          <w:rFonts w:ascii="Arial" w:hAnsi="Arial" w:cs="Arial"/>
          <w:i/>
          <w:sz w:val="24"/>
          <w:lang w:eastAsia="pl-PL"/>
        </w:rPr>
        <w:t xml:space="preserve"> (głosowało 3</w:t>
      </w:r>
      <w:r w:rsidR="00594CAF">
        <w:rPr>
          <w:rFonts w:ascii="Arial" w:hAnsi="Arial" w:cs="Arial"/>
          <w:i/>
          <w:sz w:val="24"/>
          <w:lang w:eastAsia="pl-PL"/>
        </w:rPr>
        <w:t xml:space="preserve"> członków Zarządu) (nieobecni: Pan Marek Kieler, Pan Łukasz Dybka).</w:t>
      </w:r>
      <w:r w:rsidRPr="00594CAF">
        <w:rPr>
          <w:rFonts w:ascii="Arial" w:hAnsi="Arial" w:cs="Arial"/>
          <w:i/>
          <w:sz w:val="24"/>
          <w:lang w:eastAsia="pl-PL"/>
        </w:rPr>
        <w:tab/>
      </w:r>
      <w:r w:rsidRPr="00594CAF">
        <w:rPr>
          <w:rFonts w:ascii="Arial" w:hAnsi="Arial" w:cs="Arial"/>
          <w:i/>
          <w:sz w:val="24"/>
          <w:lang w:eastAsia="pl-PL"/>
        </w:rPr>
        <w:tab/>
      </w:r>
      <w:r w:rsidRPr="00594CAF">
        <w:rPr>
          <w:rFonts w:ascii="Arial" w:hAnsi="Arial" w:cs="Arial"/>
          <w:i/>
          <w:sz w:val="24"/>
          <w:lang w:eastAsia="pl-PL"/>
        </w:rPr>
        <w:tab/>
      </w:r>
      <w:r w:rsidRPr="00594CAF">
        <w:rPr>
          <w:rFonts w:ascii="Arial" w:hAnsi="Arial" w:cs="Arial"/>
          <w:i/>
          <w:sz w:val="24"/>
          <w:lang w:eastAsia="pl-PL"/>
        </w:rPr>
        <w:tab/>
      </w:r>
      <w:r w:rsidRPr="00594CAF">
        <w:rPr>
          <w:rFonts w:ascii="Arial" w:hAnsi="Arial" w:cs="Arial"/>
          <w:i/>
          <w:sz w:val="24"/>
          <w:lang w:eastAsia="pl-PL"/>
        </w:rPr>
        <w:tab/>
      </w:r>
      <w:r w:rsidR="00594CAF">
        <w:rPr>
          <w:rFonts w:ascii="Arial" w:hAnsi="Arial" w:cs="Arial"/>
          <w:i/>
          <w:sz w:val="24"/>
          <w:lang w:eastAsia="pl-PL"/>
        </w:rPr>
        <w:tab/>
      </w:r>
      <w:r w:rsidR="00594CAF">
        <w:rPr>
          <w:rFonts w:ascii="Arial" w:hAnsi="Arial" w:cs="Arial"/>
          <w:i/>
          <w:sz w:val="24"/>
          <w:lang w:eastAsia="pl-PL"/>
        </w:rPr>
        <w:tab/>
      </w:r>
      <w:r w:rsidR="00594CAF">
        <w:rPr>
          <w:rFonts w:ascii="Arial" w:hAnsi="Arial" w:cs="Arial"/>
          <w:i/>
          <w:sz w:val="24"/>
          <w:lang w:eastAsia="pl-PL"/>
        </w:rPr>
        <w:tab/>
      </w:r>
      <w:r w:rsidR="00594CAF">
        <w:rPr>
          <w:rFonts w:ascii="Arial" w:hAnsi="Arial" w:cs="Arial"/>
          <w:i/>
          <w:sz w:val="24"/>
          <w:lang w:eastAsia="pl-PL"/>
        </w:rPr>
        <w:tab/>
        <w:t>Uchwała Nr 7</w:t>
      </w:r>
      <w:r w:rsidRPr="00594CAF">
        <w:rPr>
          <w:rFonts w:ascii="Arial" w:hAnsi="Arial" w:cs="Arial"/>
          <w:i/>
          <w:sz w:val="24"/>
          <w:lang w:eastAsia="pl-PL"/>
        </w:rPr>
        <w:t>6</w:t>
      </w:r>
      <w:r w:rsidR="00594CAF">
        <w:rPr>
          <w:rFonts w:ascii="Arial" w:hAnsi="Arial" w:cs="Arial"/>
          <w:i/>
          <w:sz w:val="24"/>
          <w:lang w:eastAsia="pl-PL"/>
        </w:rPr>
        <w:t>1</w:t>
      </w:r>
      <w:r w:rsidRPr="00594CAF">
        <w:rPr>
          <w:rFonts w:ascii="Arial" w:hAnsi="Arial" w:cs="Arial"/>
          <w:i/>
          <w:sz w:val="24"/>
          <w:lang w:eastAsia="pl-PL"/>
        </w:rPr>
        <w:t>/21 stanowi załącznik do protokołu.</w:t>
      </w:r>
    </w:p>
    <w:p w14:paraId="143916F7" w14:textId="77777777" w:rsidR="00DF2617" w:rsidRDefault="00DF2617" w:rsidP="00DC482B">
      <w:pPr>
        <w:pStyle w:val="Tekstpodstawowy"/>
      </w:pPr>
    </w:p>
    <w:p w14:paraId="6D32ACA9" w14:textId="77777777" w:rsidR="00DF2617" w:rsidRPr="00226DD3" w:rsidRDefault="00226DD3" w:rsidP="00226DD3">
      <w:pPr>
        <w:pStyle w:val="Nagwek5"/>
      </w:pPr>
      <w:r>
        <w:t xml:space="preserve"> </w:t>
      </w:r>
      <w:r>
        <w:tab/>
      </w:r>
      <w:r>
        <w:tab/>
      </w:r>
      <w:r>
        <w:tab/>
      </w:r>
      <w:r w:rsidRPr="00226DD3">
        <w:t>Pkt 16</w:t>
      </w:r>
    </w:p>
    <w:p w14:paraId="4C16D2AB" w14:textId="77777777" w:rsidR="00226DD3" w:rsidRDefault="00594CAF" w:rsidP="00594CA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lang w:eastAsia="pl-PL"/>
        </w:rPr>
      </w:pPr>
      <w:r>
        <w:rPr>
          <w:rFonts w:ascii="Arial" w:hAnsi="Arial" w:cs="Arial"/>
          <w:b/>
          <w:sz w:val="24"/>
          <w:lang w:eastAsia="pl-PL"/>
        </w:rPr>
        <w:t>Sprawy bieżące.</w:t>
      </w:r>
    </w:p>
    <w:p w14:paraId="229CCCF4" w14:textId="77777777" w:rsidR="00594CAF" w:rsidRDefault="00594CAF" w:rsidP="00226DD3">
      <w:pPr>
        <w:spacing w:after="0" w:line="360" w:lineRule="auto"/>
        <w:contextualSpacing/>
        <w:jc w:val="both"/>
        <w:rPr>
          <w:rFonts w:ascii="Arial" w:hAnsi="Arial" w:cs="Arial"/>
          <w:b/>
          <w:sz w:val="24"/>
        </w:rPr>
      </w:pPr>
    </w:p>
    <w:p w14:paraId="746F7684" w14:textId="77777777" w:rsidR="00226DD3" w:rsidRDefault="00226DD3" w:rsidP="00594CAF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  <w:lang w:eastAsia="pl-PL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0C441B">
        <w:rPr>
          <w:rFonts w:ascii="Arial" w:hAnsi="Arial" w:cs="Arial"/>
          <w:sz w:val="24"/>
        </w:rPr>
        <w:t>powiedział, że ni</w:t>
      </w:r>
      <w:r w:rsidR="00594CAF">
        <w:rPr>
          <w:rFonts w:ascii="Arial" w:hAnsi="Arial" w:cs="Arial"/>
          <w:sz w:val="24"/>
        </w:rPr>
        <w:t>e</w:t>
      </w:r>
      <w:r w:rsidR="000C441B">
        <w:rPr>
          <w:rFonts w:ascii="Arial" w:hAnsi="Arial" w:cs="Arial"/>
          <w:sz w:val="24"/>
        </w:rPr>
        <w:t xml:space="preserve"> ma żadnych dodatkowych spraw w związku</w:t>
      </w:r>
      <w:r w:rsidR="00913A40">
        <w:rPr>
          <w:rFonts w:ascii="Arial" w:hAnsi="Arial" w:cs="Arial"/>
          <w:sz w:val="24"/>
        </w:rPr>
        <w:t>,</w:t>
      </w:r>
      <w:r w:rsidR="000C441B">
        <w:rPr>
          <w:rFonts w:ascii="Arial" w:hAnsi="Arial" w:cs="Arial"/>
          <w:sz w:val="24"/>
        </w:rPr>
        <w:t xml:space="preserve"> z czym przeszedł do następnego punktu obrad. </w:t>
      </w:r>
    </w:p>
    <w:p w14:paraId="7322A9E6" w14:textId="77777777" w:rsidR="000E72D9" w:rsidRDefault="000E72D9" w:rsidP="00226D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13DCD7D1" w14:textId="77777777" w:rsidR="000E72D9" w:rsidRDefault="000E72D9" w:rsidP="00226D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1A5018C3" w14:textId="77777777" w:rsidR="000E72D9" w:rsidRPr="000E72D9" w:rsidRDefault="000E72D9" w:rsidP="000E72D9">
      <w:pPr>
        <w:pStyle w:val="Nagwek4"/>
        <w:spacing w:before="0" w:after="0" w:line="360" w:lineRule="auto"/>
        <w:ind w:left="862" w:hanging="862"/>
        <w:contextualSpacing/>
        <w:jc w:val="center"/>
        <w:rPr>
          <w:i w:val="0"/>
          <w:lang w:eastAsia="pl-PL"/>
        </w:rPr>
      </w:pPr>
      <w:r w:rsidRPr="000E72D9">
        <w:rPr>
          <w:i w:val="0"/>
          <w:lang w:eastAsia="pl-PL"/>
        </w:rPr>
        <w:t>Pkt 17</w:t>
      </w:r>
    </w:p>
    <w:p w14:paraId="0DD2AE49" w14:textId="77777777" w:rsidR="000E72D9" w:rsidRPr="000E72D9" w:rsidRDefault="00594CAF" w:rsidP="00594CAF">
      <w:pPr>
        <w:spacing w:after="0" w:line="360" w:lineRule="auto"/>
        <w:jc w:val="center"/>
        <w:rPr>
          <w:rFonts w:ascii="Arial" w:hAnsi="Arial" w:cs="Arial"/>
          <w:b/>
          <w:sz w:val="24"/>
          <w:lang w:eastAsia="pl-PL"/>
        </w:rPr>
      </w:pPr>
      <w:r>
        <w:rPr>
          <w:rFonts w:ascii="Arial" w:hAnsi="Arial" w:cs="Arial"/>
          <w:b/>
          <w:sz w:val="24"/>
          <w:lang w:eastAsia="pl-PL"/>
        </w:rPr>
        <w:t>Wolne wnioski.</w:t>
      </w:r>
    </w:p>
    <w:p w14:paraId="6674D7E5" w14:textId="77777777" w:rsidR="000E72D9" w:rsidRPr="00AC2C82" w:rsidRDefault="000E72D9" w:rsidP="00AC2C82">
      <w:pPr>
        <w:pStyle w:val="Nagwek4"/>
        <w:spacing w:before="0" w:after="0" w:line="360" w:lineRule="auto"/>
        <w:ind w:left="862" w:hanging="862"/>
        <w:contextualSpacing/>
        <w:jc w:val="center"/>
        <w:rPr>
          <w:i w:val="0"/>
          <w:lang w:eastAsia="pl-PL"/>
        </w:rPr>
      </w:pPr>
    </w:p>
    <w:p w14:paraId="2B8B60EE" w14:textId="77777777" w:rsidR="00226DD3" w:rsidRDefault="000E72D9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wicestarosta wieluński</w:t>
      </w:r>
      <w:r w:rsidR="00AC2C82">
        <w:rPr>
          <w:rFonts w:ascii="Arial" w:hAnsi="Arial" w:cs="Arial"/>
          <w:b/>
          <w:sz w:val="24"/>
        </w:rPr>
        <w:t xml:space="preserve"> </w:t>
      </w:r>
      <w:r w:rsidR="00DB3569">
        <w:rPr>
          <w:rFonts w:ascii="Arial" w:hAnsi="Arial" w:cs="Arial"/>
          <w:sz w:val="24"/>
        </w:rPr>
        <w:t xml:space="preserve">udzielił głosu panu Wojcieszakowi. </w:t>
      </w:r>
    </w:p>
    <w:p w14:paraId="1D126427" w14:textId="77777777" w:rsidR="00C60965" w:rsidRPr="00C9178A" w:rsidRDefault="00DB3569" w:rsidP="00C9178A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</w:rPr>
      </w:pPr>
      <w:r w:rsidRPr="00C9178A">
        <w:rPr>
          <w:rFonts w:ascii="Arial" w:hAnsi="Arial" w:cs="Arial"/>
          <w:b/>
          <w:sz w:val="24"/>
        </w:rPr>
        <w:t xml:space="preserve">Pan Henryk Wojcieszak – członek Zarządu </w:t>
      </w:r>
      <w:r w:rsidR="00C9178A">
        <w:rPr>
          <w:rFonts w:ascii="Arial" w:hAnsi="Arial" w:cs="Arial"/>
          <w:sz w:val="24"/>
        </w:rPr>
        <w:t xml:space="preserve">powiedział, że ma wniosek, </w:t>
      </w:r>
      <w:r w:rsidR="00C9178A">
        <w:rPr>
          <w:rFonts w:ascii="Arial" w:hAnsi="Arial" w:cs="Arial"/>
          <w:sz w:val="24"/>
        </w:rPr>
        <w:br/>
        <w:t>a mianowicie,</w:t>
      </w:r>
      <w:r w:rsidR="00594CAF">
        <w:rPr>
          <w:rFonts w:ascii="Arial" w:hAnsi="Arial" w:cs="Arial"/>
          <w:sz w:val="24"/>
        </w:rPr>
        <w:t xml:space="preserve"> jeś</w:t>
      </w:r>
      <w:r w:rsidR="00C9178A">
        <w:rPr>
          <w:rFonts w:ascii="Arial" w:hAnsi="Arial" w:cs="Arial"/>
          <w:sz w:val="24"/>
        </w:rPr>
        <w:t>li</w:t>
      </w:r>
      <w:r w:rsidR="00594CAF">
        <w:rPr>
          <w:rFonts w:ascii="Arial" w:hAnsi="Arial" w:cs="Arial"/>
          <w:sz w:val="24"/>
        </w:rPr>
        <w:t xml:space="preserve"> są jakie</w:t>
      </w:r>
      <w:r w:rsidR="00C9178A">
        <w:rPr>
          <w:rFonts w:ascii="Arial" w:hAnsi="Arial" w:cs="Arial"/>
          <w:sz w:val="24"/>
        </w:rPr>
        <w:t>ś</w:t>
      </w:r>
      <w:r w:rsidR="00913A40">
        <w:rPr>
          <w:rFonts w:ascii="Arial" w:hAnsi="Arial" w:cs="Arial"/>
          <w:sz w:val="24"/>
        </w:rPr>
        <w:t xml:space="preserve"> punkty na sesję</w:t>
      </w:r>
      <w:r w:rsidR="00594CAF">
        <w:rPr>
          <w:rFonts w:ascii="Arial" w:hAnsi="Arial" w:cs="Arial"/>
          <w:sz w:val="24"/>
        </w:rPr>
        <w:t xml:space="preserve"> wynikające z plany pracy Rady P</w:t>
      </w:r>
      <w:r w:rsidR="00C9178A">
        <w:rPr>
          <w:rFonts w:ascii="Arial" w:hAnsi="Arial" w:cs="Arial"/>
          <w:sz w:val="24"/>
        </w:rPr>
        <w:t>owiatu lub</w:t>
      </w:r>
      <w:r w:rsidR="00594CAF">
        <w:rPr>
          <w:rFonts w:ascii="Arial" w:hAnsi="Arial" w:cs="Arial"/>
          <w:sz w:val="24"/>
        </w:rPr>
        <w:t xml:space="preserve"> pla</w:t>
      </w:r>
      <w:r w:rsidR="00C9178A">
        <w:rPr>
          <w:rFonts w:ascii="Arial" w:hAnsi="Arial" w:cs="Arial"/>
          <w:sz w:val="24"/>
        </w:rPr>
        <w:t>n</w:t>
      </w:r>
      <w:r w:rsidR="00594CAF">
        <w:rPr>
          <w:rFonts w:ascii="Arial" w:hAnsi="Arial" w:cs="Arial"/>
          <w:sz w:val="24"/>
        </w:rPr>
        <w:t>ó</w:t>
      </w:r>
      <w:r w:rsidR="00C9178A">
        <w:rPr>
          <w:rFonts w:ascii="Arial" w:hAnsi="Arial" w:cs="Arial"/>
          <w:sz w:val="24"/>
        </w:rPr>
        <w:t xml:space="preserve">w pracy </w:t>
      </w:r>
      <w:r w:rsidR="00594CAF">
        <w:rPr>
          <w:rFonts w:ascii="Arial" w:hAnsi="Arial" w:cs="Arial"/>
          <w:sz w:val="24"/>
        </w:rPr>
        <w:t>k</w:t>
      </w:r>
      <w:r w:rsidR="00C9178A">
        <w:rPr>
          <w:rFonts w:ascii="Arial" w:hAnsi="Arial" w:cs="Arial"/>
          <w:sz w:val="24"/>
        </w:rPr>
        <w:t>o</w:t>
      </w:r>
      <w:r w:rsidR="00594CAF">
        <w:rPr>
          <w:rFonts w:ascii="Arial" w:hAnsi="Arial" w:cs="Arial"/>
          <w:sz w:val="24"/>
        </w:rPr>
        <w:t>misji</w:t>
      </w:r>
      <w:r w:rsidR="00913A40">
        <w:rPr>
          <w:rFonts w:ascii="Arial" w:hAnsi="Arial" w:cs="Arial"/>
          <w:sz w:val="24"/>
        </w:rPr>
        <w:t>,</w:t>
      </w:r>
      <w:r w:rsidR="00594CAF">
        <w:rPr>
          <w:rFonts w:ascii="Arial" w:hAnsi="Arial" w:cs="Arial"/>
          <w:sz w:val="24"/>
        </w:rPr>
        <w:t xml:space="preserve"> to </w:t>
      </w:r>
      <w:r w:rsidR="00C9178A">
        <w:rPr>
          <w:rFonts w:ascii="Arial" w:hAnsi="Arial" w:cs="Arial"/>
          <w:sz w:val="24"/>
        </w:rPr>
        <w:t xml:space="preserve">aby </w:t>
      </w:r>
      <w:r w:rsidR="00594CAF">
        <w:rPr>
          <w:rFonts w:ascii="Arial" w:hAnsi="Arial" w:cs="Arial"/>
          <w:sz w:val="24"/>
        </w:rPr>
        <w:t xml:space="preserve">wydziały ze starostwa </w:t>
      </w:r>
      <w:r w:rsidR="00C9178A">
        <w:rPr>
          <w:rFonts w:ascii="Arial" w:hAnsi="Arial" w:cs="Arial"/>
          <w:sz w:val="24"/>
        </w:rPr>
        <w:t>przygotowywały materiał</w:t>
      </w:r>
      <w:r w:rsidR="00594CAF">
        <w:rPr>
          <w:rFonts w:ascii="Arial" w:hAnsi="Arial" w:cs="Arial"/>
          <w:sz w:val="24"/>
        </w:rPr>
        <w:t xml:space="preserve">y </w:t>
      </w:r>
      <w:r w:rsidR="00C9178A">
        <w:rPr>
          <w:rFonts w:ascii="Arial" w:hAnsi="Arial" w:cs="Arial"/>
          <w:sz w:val="24"/>
        </w:rPr>
        <w:br/>
      </w:r>
      <w:r w:rsidR="00594CAF">
        <w:rPr>
          <w:rFonts w:ascii="Arial" w:hAnsi="Arial" w:cs="Arial"/>
          <w:sz w:val="24"/>
        </w:rPr>
        <w:t xml:space="preserve">do Biura Rady </w:t>
      </w:r>
      <w:r w:rsidR="00C9178A">
        <w:rPr>
          <w:rFonts w:ascii="Arial" w:hAnsi="Arial" w:cs="Arial"/>
          <w:sz w:val="24"/>
        </w:rPr>
        <w:t xml:space="preserve">na </w:t>
      </w:r>
      <w:r w:rsidR="00594CAF">
        <w:rPr>
          <w:rFonts w:ascii="Arial" w:hAnsi="Arial" w:cs="Arial"/>
          <w:sz w:val="24"/>
        </w:rPr>
        <w:t>co</w:t>
      </w:r>
      <w:r w:rsidR="00C9178A">
        <w:rPr>
          <w:rFonts w:ascii="Arial" w:hAnsi="Arial" w:cs="Arial"/>
          <w:sz w:val="24"/>
        </w:rPr>
        <w:t xml:space="preserve"> </w:t>
      </w:r>
      <w:r w:rsidR="00594CAF">
        <w:rPr>
          <w:rFonts w:ascii="Arial" w:hAnsi="Arial" w:cs="Arial"/>
          <w:sz w:val="24"/>
        </w:rPr>
        <w:t>najmniej 4 dni przed terminem posiedzenia. Dodał,</w:t>
      </w:r>
      <w:r w:rsidR="00C9178A">
        <w:rPr>
          <w:rFonts w:ascii="Arial" w:hAnsi="Arial" w:cs="Arial"/>
          <w:sz w:val="24"/>
        </w:rPr>
        <w:t xml:space="preserve"> ż</w:t>
      </w:r>
      <w:r w:rsidR="00594CAF">
        <w:rPr>
          <w:rFonts w:ascii="Arial" w:hAnsi="Arial" w:cs="Arial"/>
          <w:sz w:val="24"/>
        </w:rPr>
        <w:t xml:space="preserve">e rozumie, </w:t>
      </w:r>
      <w:r w:rsidR="00C9178A">
        <w:rPr>
          <w:rFonts w:ascii="Arial" w:hAnsi="Arial" w:cs="Arial"/>
          <w:sz w:val="24"/>
        </w:rPr>
        <w:t>ż</w:t>
      </w:r>
      <w:r w:rsidR="00594CAF">
        <w:rPr>
          <w:rFonts w:ascii="Arial" w:hAnsi="Arial" w:cs="Arial"/>
          <w:sz w:val="24"/>
        </w:rPr>
        <w:t>e są sprawy, które wychodzą</w:t>
      </w:r>
      <w:r w:rsidR="00C9178A">
        <w:rPr>
          <w:rFonts w:ascii="Arial" w:hAnsi="Arial" w:cs="Arial"/>
          <w:sz w:val="24"/>
        </w:rPr>
        <w:t xml:space="preserve"> na </w:t>
      </w:r>
      <w:r w:rsidR="00594CAF">
        <w:rPr>
          <w:rFonts w:ascii="Arial" w:hAnsi="Arial" w:cs="Arial"/>
          <w:sz w:val="24"/>
        </w:rPr>
        <w:t>bieżą</w:t>
      </w:r>
      <w:r w:rsidR="00772E45">
        <w:rPr>
          <w:rFonts w:ascii="Arial" w:hAnsi="Arial" w:cs="Arial"/>
          <w:sz w:val="24"/>
        </w:rPr>
        <w:t>co,</w:t>
      </w:r>
      <w:r w:rsidR="00C9178A">
        <w:rPr>
          <w:rFonts w:ascii="Arial" w:hAnsi="Arial" w:cs="Arial"/>
          <w:sz w:val="24"/>
        </w:rPr>
        <w:t xml:space="preserve"> </w:t>
      </w:r>
      <w:r w:rsidR="00772E45">
        <w:rPr>
          <w:rFonts w:ascii="Arial" w:hAnsi="Arial" w:cs="Arial"/>
          <w:sz w:val="24"/>
        </w:rPr>
        <w:t>n</w:t>
      </w:r>
      <w:r w:rsidR="00594CAF">
        <w:rPr>
          <w:rFonts w:ascii="Arial" w:hAnsi="Arial" w:cs="Arial"/>
          <w:sz w:val="24"/>
        </w:rPr>
        <w:t xml:space="preserve">atomiast </w:t>
      </w:r>
      <w:r w:rsidR="00C9178A">
        <w:rPr>
          <w:rFonts w:ascii="Arial" w:hAnsi="Arial" w:cs="Arial"/>
          <w:sz w:val="24"/>
        </w:rPr>
        <w:t>pewne rzeczy wy</w:t>
      </w:r>
      <w:r w:rsidR="00594CAF">
        <w:rPr>
          <w:rFonts w:ascii="Arial" w:hAnsi="Arial" w:cs="Arial"/>
          <w:sz w:val="24"/>
        </w:rPr>
        <w:t>nika</w:t>
      </w:r>
      <w:r w:rsidR="00C9178A">
        <w:rPr>
          <w:rFonts w:ascii="Arial" w:hAnsi="Arial" w:cs="Arial"/>
          <w:sz w:val="24"/>
        </w:rPr>
        <w:t>ją</w:t>
      </w:r>
      <w:r w:rsidR="00594CAF">
        <w:rPr>
          <w:rFonts w:ascii="Arial" w:hAnsi="Arial" w:cs="Arial"/>
          <w:sz w:val="24"/>
        </w:rPr>
        <w:t xml:space="preserve"> </w:t>
      </w:r>
      <w:r w:rsidR="00C9178A">
        <w:rPr>
          <w:rFonts w:ascii="Arial" w:hAnsi="Arial" w:cs="Arial"/>
          <w:sz w:val="24"/>
        </w:rPr>
        <w:br/>
      </w:r>
      <w:r w:rsidR="00594CAF">
        <w:rPr>
          <w:rFonts w:ascii="Arial" w:hAnsi="Arial" w:cs="Arial"/>
          <w:sz w:val="24"/>
        </w:rPr>
        <w:t>z planó</w:t>
      </w:r>
      <w:r w:rsidR="00C9178A">
        <w:rPr>
          <w:rFonts w:ascii="Arial" w:hAnsi="Arial" w:cs="Arial"/>
          <w:sz w:val="24"/>
        </w:rPr>
        <w:t>w pracy i wydział</w:t>
      </w:r>
      <w:r w:rsidR="00594CAF">
        <w:rPr>
          <w:rFonts w:ascii="Arial" w:hAnsi="Arial" w:cs="Arial"/>
          <w:sz w:val="24"/>
        </w:rPr>
        <w:t>y mogą</w:t>
      </w:r>
      <w:r w:rsidR="00C9178A">
        <w:rPr>
          <w:rFonts w:ascii="Arial" w:hAnsi="Arial" w:cs="Arial"/>
          <w:sz w:val="24"/>
        </w:rPr>
        <w:t xml:space="preserve"> je</w:t>
      </w:r>
      <w:r w:rsidR="00594CAF">
        <w:rPr>
          <w:rFonts w:ascii="Arial" w:hAnsi="Arial" w:cs="Arial"/>
          <w:sz w:val="24"/>
        </w:rPr>
        <w:t xml:space="preserve"> przygotować wcześniej. Nie ma potrzeby, </w:t>
      </w:r>
      <w:r w:rsidR="000F5A57">
        <w:rPr>
          <w:rFonts w:ascii="Arial" w:hAnsi="Arial" w:cs="Arial"/>
          <w:sz w:val="24"/>
        </w:rPr>
        <w:br/>
      </w:r>
      <w:r w:rsidR="00594CAF">
        <w:rPr>
          <w:rFonts w:ascii="Arial" w:hAnsi="Arial" w:cs="Arial"/>
          <w:sz w:val="24"/>
        </w:rPr>
        <w:t xml:space="preserve">żeby </w:t>
      </w:r>
      <w:r w:rsidR="00C9178A">
        <w:rPr>
          <w:rFonts w:ascii="Arial" w:hAnsi="Arial" w:cs="Arial"/>
          <w:sz w:val="24"/>
        </w:rPr>
        <w:t>materiały były</w:t>
      </w:r>
      <w:r w:rsidR="00594CAF">
        <w:rPr>
          <w:rFonts w:ascii="Arial" w:hAnsi="Arial" w:cs="Arial"/>
          <w:sz w:val="24"/>
        </w:rPr>
        <w:t xml:space="preserve"> prze</w:t>
      </w:r>
      <w:r w:rsidR="00C9178A">
        <w:rPr>
          <w:rFonts w:ascii="Arial" w:hAnsi="Arial" w:cs="Arial"/>
          <w:sz w:val="24"/>
        </w:rPr>
        <w:t>kazywane</w:t>
      </w:r>
      <w:r w:rsidR="00594CAF">
        <w:rPr>
          <w:rFonts w:ascii="Arial" w:hAnsi="Arial" w:cs="Arial"/>
          <w:sz w:val="24"/>
        </w:rPr>
        <w:t xml:space="preserve"> do Biura Ra</w:t>
      </w:r>
      <w:r w:rsidR="00C9178A">
        <w:rPr>
          <w:rFonts w:ascii="Arial" w:hAnsi="Arial" w:cs="Arial"/>
          <w:sz w:val="24"/>
        </w:rPr>
        <w:t>d</w:t>
      </w:r>
      <w:r w:rsidR="00594CAF">
        <w:rPr>
          <w:rFonts w:ascii="Arial" w:hAnsi="Arial" w:cs="Arial"/>
          <w:sz w:val="24"/>
        </w:rPr>
        <w:t xml:space="preserve">y o </w:t>
      </w:r>
      <w:r w:rsidR="00C9178A">
        <w:rPr>
          <w:rFonts w:ascii="Arial" w:hAnsi="Arial" w:cs="Arial"/>
          <w:sz w:val="24"/>
        </w:rPr>
        <w:t xml:space="preserve">godz. </w:t>
      </w:r>
      <w:r w:rsidR="00594CAF">
        <w:rPr>
          <w:rFonts w:ascii="Arial" w:hAnsi="Arial" w:cs="Arial"/>
          <w:sz w:val="24"/>
        </w:rPr>
        <w:t>14 po poł</w:t>
      </w:r>
      <w:r w:rsidR="00C9178A">
        <w:rPr>
          <w:rFonts w:ascii="Arial" w:hAnsi="Arial" w:cs="Arial"/>
          <w:sz w:val="24"/>
        </w:rPr>
        <w:t>ud</w:t>
      </w:r>
      <w:r w:rsidR="00594CAF">
        <w:rPr>
          <w:rFonts w:ascii="Arial" w:hAnsi="Arial" w:cs="Arial"/>
          <w:sz w:val="24"/>
        </w:rPr>
        <w:t>ni</w:t>
      </w:r>
      <w:r w:rsidR="00C9178A">
        <w:rPr>
          <w:rFonts w:ascii="Arial" w:hAnsi="Arial" w:cs="Arial"/>
          <w:sz w:val="24"/>
        </w:rPr>
        <w:t>u</w:t>
      </w:r>
      <w:r w:rsidR="00594CAF">
        <w:rPr>
          <w:rFonts w:ascii="Arial" w:hAnsi="Arial" w:cs="Arial"/>
          <w:sz w:val="24"/>
        </w:rPr>
        <w:t xml:space="preserve">, </w:t>
      </w:r>
      <w:r w:rsidR="000F5A57">
        <w:rPr>
          <w:rFonts w:ascii="Arial" w:hAnsi="Arial" w:cs="Arial"/>
          <w:sz w:val="24"/>
        </w:rPr>
        <w:br/>
      </w:r>
      <w:r w:rsidR="00594CAF">
        <w:rPr>
          <w:rFonts w:ascii="Arial" w:hAnsi="Arial" w:cs="Arial"/>
          <w:sz w:val="24"/>
        </w:rPr>
        <w:lastRenderedPageBreak/>
        <w:t xml:space="preserve">a członkowie </w:t>
      </w:r>
      <w:r w:rsidR="00772E45">
        <w:rPr>
          <w:rFonts w:ascii="Arial" w:hAnsi="Arial" w:cs="Arial"/>
          <w:sz w:val="24"/>
        </w:rPr>
        <w:t>Z</w:t>
      </w:r>
      <w:r w:rsidR="00594CAF">
        <w:rPr>
          <w:rFonts w:ascii="Arial" w:hAnsi="Arial" w:cs="Arial"/>
          <w:sz w:val="24"/>
        </w:rPr>
        <w:t>arządu na następny dzień mają przeczytać 300</w:t>
      </w:r>
      <w:r w:rsidR="00C9178A">
        <w:rPr>
          <w:rFonts w:ascii="Arial" w:hAnsi="Arial" w:cs="Arial"/>
          <w:sz w:val="24"/>
        </w:rPr>
        <w:t>-</w:t>
      </w:r>
      <w:r w:rsidR="00594CAF">
        <w:rPr>
          <w:rFonts w:ascii="Arial" w:hAnsi="Arial" w:cs="Arial"/>
          <w:sz w:val="24"/>
        </w:rPr>
        <w:t xml:space="preserve">400 </w:t>
      </w:r>
      <w:r w:rsidR="00C9178A">
        <w:rPr>
          <w:rFonts w:ascii="Arial" w:hAnsi="Arial" w:cs="Arial"/>
          <w:sz w:val="24"/>
        </w:rPr>
        <w:t>stron</w:t>
      </w:r>
      <w:r w:rsidR="00594CAF">
        <w:rPr>
          <w:rFonts w:ascii="Arial" w:hAnsi="Arial" w:cs="Arial"/>
          <w:sz w:val="24"/>
        </w:rPr>
        <w:t xml:space="preserve">. </w:t>
      </w:r>
      <w:r w:rsidR="00C9178A">
        <w:rPr>
          <w:rFonts w:ascii="Arial" w:hAnsi="Arial" w:cs="Arial"/>
          <w:sz w:val="24"/>
        </w:rPr>
        <w:t xml:space="preserve">Zaznaczył, </w:t>
      </w:r>
      <w:r w:rsidR="000F5A57">
        <w:rPr>
          <w:rFonts w:ascii="Arial" w:hAnsi="Arial" w:cs="Arial"/>
          <w:sz w:val="24"/>
        </w:rPr>
        <w:br/>
      </w:r>
      <w:r w:rsidR="00C9178A">
        <w:rPr>
          <w:rFonts w:ascii="Arial" w:hAnsi="Arial" w:cs="Arial"/>
          <w:sz w:val="24"/>
        </w:rPr>
        <w:t>że ze</w:t>
      </w:r>
      <w:r w:rsidR="00594CAF">
        <w:rPr>
          <w:rFonts w:ascii="Arial" w:hAnsi="Arial" w:cs="Arial"/>
          <w:sz w:val="24"/>
        </w:rPr>
        <w:t xml:space="preserve"> względu </w:t>
      </w:r>
      <w:r w:rsidR="00C9178A">
        <w:rPr>
          <w:rFonts w:ascii="Arial" w:hAnsi="Arial" w:cs="Arial"/>
          <w:sz w:val="24"/>
        </w:rPr>
        <w:t>na</w:t>
      </w:r>
      <w:r w:rsidR="00594CAF">
        <w:rPr>
          <w:rFonts w:ascii="Arial" w:hAnsi="Arial" w:cs="Arial"/>
          <w:sz w:val="24"/>
        </w:rPr>
        <w:t xml:space="preserve"> dobro pracy </w:t>
      </w:r>
      <w:r w:rsidR="00C9178A">
        <w:rPr>
          <w:rFonts w:ascii="Arial" w:hAnsi="Arial" w:cs="Arial"/>
          <w:sz w:val="24"/>
        </w:rPr>
        <w:t>Z</w:t>
      </w:r>
      <w:r w:rsidR="00594CAF">
        <w:rPr>
          <w:rFonts w:ascii="Arial" w:hAnsi="Arial" w:cs="Arial"/>
          <w:sz w:val="24"/>
        </w:rPr>
        <w:t>arządu</w:t>
      </w:r>
      <w:r w:rsidR="00C9178A">
        <w:rPr>
          <w:rFonts w:ascii="Arial" w:hAnsi="Arial" w:cs="Arial"/>
          <w:sz w:val="24"/>
        </w:rPr>
        <w:t>,</w:t>
      </w:r>
      <w:r w:rsidR="00594CAF">
        <w:rPr>
          <w:rFonts w:ascii="Arial" w:hAnsi="Arial" w:cs="Arial"/>
          <w:sz w:val="24"/>
        </w:rPr>
        <w:t xml:space="preserve"> radny</w:t>
      </w:r>
      <w:r w:rsidR="00C9178A">
        <w:rPr>
          <w:rFonts w:ascii="Arial" w:hAnsi="Arial" w:cs="Arial"/>
          <w:sz w:val="24"/>
        </w:rPr>
        <w:t>ch</w:t>
      </w:r>
      <w:r w:rsidR="00594CAF">
        <w:rPr>
          <w:rFonts w:ascii="Arial" w:hAnsi="Arial" w:cs="Arial"/>
          <w:sz w:val="24"/>
        </w:rPr>
        <w:t xml:space="preserve"> i </w:t>
      </w:r>
      <w:r w:rsidR="00C9178A">
        <w:rPr>
          <w:rFonts w:ascii="Arial" w:hAnsi="Arial" w:cs="Arial"/>
          <w:sz w:val="24"/>
        </w:rPr>
        <w:t xml:space="preserve">Biura Rady </w:t>
      </w:r>
      <w:r w:rsidR="00594CAF">
        <w:rPr>
          <w:rFonts w:ascii="Arial" w:hAnsi="Arial" w:cs="Arial"/>
          <w:sz w:val="24"/>
        </w:rPr>
        <w:t>chciałby zg</w:t>
      </w:r>
      <w:r w:rsidR="00C9178A">
        <w:rPr>
          <w:rFonts w:ascii="Arial" w:hAnsi="Arial" w:cs="Arial"/>
          <w:sz w:val="24"/>
        </w:rPr>
        <w:t xml:space="preserve">łosić </w:t>
      </w:r>
      <w:r w:rsidR="00594CAF">
        <w:rPr>
          <w:rFonts w:ascii="Arial" w:hAnsi="Arial" w:cs="Arial"/>
          <w:sz w:val="24"/>
        </w:rPr>
        <w:t xml:space="preserve">taki wniosek. </w:t>
      </w:r>
    </w:p>
    <w:p w14:paraId="6598EFE7" w14:textId="77777777" w:rsidR="00A44721" w:rsidRDefault="00A44721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594CAF">
        <w:rPr>
          <w:rFonts w:ascii="Arial" w:hAnsi="Arial" w:cs="Arial"/>
          <w:sz w:val="24"/>
        </w:rPr>
        <w:t>zgodził się z panem W</w:t>
      </w:r>
      <w:r w:rsidR="00E81D61">
        <w:rPr>
          <w:rFonts w:ascii="Arial" w:hAnsi="Arial" w:cs="Arial"/>
          <w:sz w:val="24"/>
        </w:rPr>
        <w:t>ojcieszakiem. Podkreślił, że</w:t>
      </w:r>
      <w:r w:rsidR="00594CAF">
        <w:rPr>
          <w:rFonts w:ascii="Arial" w:hAnsi="Arial" w:cs="Arial"/>
          <w:sz w:val="24"/>
        </w:rPr>
        <w:t xml:space="preserve"> </w:t>
      </w:r>
      <w:r w:rsidR="00CB7099">
        <w:rPr>
          <w:rFonts w:ascii="Arial" w:hAnsi="Arial" w:cs="Arial"/>
          <w:sz w:val="24"/>
        </w:rPr>
        <w:t xml:space="preserve">nie jest </w:t>
      </w:r>
      <w:r w:rsidR="00225253">
        <w:rPr>
          <w:rFonts w:ascii="Arial" w:hAnsi="Arial" w:cs="Arial"/>
          <w:sz w:val="24"/>
        </w:rPr>
        <w:t xml:space="preserve">chyba </w:t>
      </w:r>
      <w:r w:rsidR="00594CAF">
        <w:rPr>
          <w:rFonts w:ascii="Arial" w:hAnsi="Arial" w:cs="Arial"/>
          <w:sz w:val="24"/>
        </w:rPr>
        <w:t>problem</w:t>
      </w:r>
      <w:r w:rsidR="00CB7099">
        <w:rPr>
          <w:rFonts w:ascii="Arial" w:hAnsi="Arial" w:cs="Arial"/>
          <w:sz w:val="24"/>
        </w:rPr>
        <w:t>e</w:t>
      </w:r>
      <w:r w:rsidR="00594CAF">
        <w:rPr>
          <w:rFonts w:ascii="Arial" w:hAnsi="Arial" w:cs="Arial"/>
          <w:sz w:val="24"/>
        </w:rPr>
        <w:t>m dostarczeni</w:t>
      </w:r>
      <w:r w:rsidR="00CB7099">
        <w:rPr>
          <w:rFonts w:ascii="Arial" w:hAnsi="Arial" w:cs="Arial"/>
          <w:sz w:val="24"/>
        </w:rPr>
        <w:t>e</w:t>
      </w:r>
      <w:r w:rsidR="00594CAF">
        <w:rPr>
          <w:rFonts w:ascii="Arial" w:hAnsi="Arial" w:cs="Arial"/>
          <w:sz w:val="24"/>
        </w:rPr>
        <w:t xml:space="preserve"> materiałów</w:t>
      </w:r>
      <w:r w:rsidR="00CB7099">
        <w:rPr>
          <w:rFonts w:ascii="Arial" w:hAnsi="Arial" w:cs="Arial"/>
          <w:sz w:val="24"/>
        </w:rPr>
        <w:t>, tylko w regulaminie jest zapi</w:t>
      </w:r>
      <w:r w:rsidR="00594CAF">
        <w:rPr>
          <w:rFonts w:ascii="Arial" w:hAnsi="Arial" w:cs="Arial"/>
          <w:sz w:val="24"/>
        </w:rPr>
        <w:t xml:space="preserve">s, </w:t>
      </w:r>
      <w:r w:rsidR="00CB7099">
        <w:rPr>
          <w:rFonts w:ascii="Arial" w:hAnsi="Arial" w:cs="Arial"/>
          <w:sz w:val="24"/>
        </w:rPr>
        <w:t>że</w:t>
      </w:r>
      <w:r w:rsidR="00594CAF">
        <w:rPr>
          <w:rFonts w:ascii="Arial" w:hAnsi="Arial" w:cs="Arial"/>
          <w:sz w:val="24"/>
        </w:rPr>
        <w:t xml:space="preserve"> </w:t>
      </w:r>
      <w:r w:rsidR="00225253">
        <w:rPr>
          <w:rFonts w:ascii="Arial" w:hAnsi="Arial" w:cs="Arial"/>
          <w:sz w:val="24"/>
        </w:rPr>
        <w:t xml:space="preserve">na </w:t>
      </w:r>
      <w:r w:rsidR="00CB7099">
        <w:rPr>
          <w:rFonts w:ascii="Arial" w:hAnsi="Arial" w:cs="Arial"/>
          <w:sz w:val="24"/>
        </w:rPr>
        <w:t>dwa</w:t>
      </w:r>
      <w:r w:rsidR="00594CAF">
        <w:rPr>
          <w:rFonts w:ascii="Arial" w:hAnsi="Arial" w:cs="Arial"/>
          <w:sz w:val="24"/>
        </w:rPr>
        <w:t xml:space="preserve"> dni </w:t>
      </w:r>
      <w:r w:rsidR="00CB7099">
        <w:rPr>
          <w:rFonts w:ascii="Arial" w:hAnsi="Arial" w:cs="Arial"/>
          <w:sz w:val="24"/>
        </w:rPr>
        <w:t xml:space="preserve">przez Zarządem są </w:t>
      </w:r>
      <w:r w:rsidR="00594CAF">
        <w:rPr>
          <w:rFonts w:ascii="Arial" w:hAnsi="Arial" w:cs="Arial"/>
          <w:sz w:val="24"/>
        </w:rPr>
        <w:t>dost</w:t>
      </w:r>
      <w:r w:rsidR="00CB7099">
        <w:rPr>
          <w:rFonts w:ascii="Arial" w:hAnsi="Arial" w:cs="Arial"/>
          <w:sz w:val="24"/>
        </w:rPr>
        <w:t>ar</w:t>
      </w:r>
      <w:r w:rsidR="00594CAF">
        <w:rPr>
          <w:rFonts w:ascii="Arial" w:hAnsi="Arial" w:cs="Arial"/>
          <w:sz w:val="24"/>
        </w:rPr>
        <w:t>c</w:t>
      </w:r>
      <w:r w:rsidR="00CB7099">
        <w:rPr>
          <w:rFonts w:ascii="Arial" w:hAnsi="Arial" w:cs="Arial"/>
          <w:sz w:val="24"/>
        </w:rPr>
        <w:t>zane</w:t>
      </w:r>
      <w:r w:rsidR="00594CAF">
        <w:rPr>
          <w:rFonts w:ascii="Arial" w:hAnsi="Arial" w:cs="Arial"/>
          <w:sz w:val="24"/>
        </w:rPr>
        <w:t xml:space="preserve"> materiały. </w:t>
      </w:r>
      <w:r w:rsidR="00CB7099">
        <w:rPr>
          <w:rFonts w:ascii="Arial" w:hAnsi="Arial" w:cs="Arial"/>
          <w:sz w:val="24"/>
        </w:rPr>
        <w:t>Powiedział, że c</w:t>
      </w:r>
      <w:r w:rsidR="00594CAF">
        <w:rPr>
          <w:rFonts w:ascii="Arial" w:hAnsi="Arial" w:cs="Arial"/>
          <w:sz w:val="24"/>
        </w:rPr>
        <w:t xml:space="preserve">zęsto od wydziałów </w:t>
      </w:r>
      <w:r w:rsidR="00CB7099">
        <w:rPr>
          <w:rFonts w:ascii="Arial" w:hAnsi="Arial" w:cs="Arial"/>
          <w:sz w:val="24"/>
        </w:rPr>
        <w:t>są wcześniej te materiały. B</w:t>
      </w:r>
      <w:r w:rsidR="00594CAF">
        <w:rPr>
          <w:rFonts w:ascii="Arial" w:hAnsi="Arial" w:cs="Arial"/>
          <w:sz w:val="24"/>
        </w:rPr>
        <w:t>yć może trzeba byłoby stworzyć folder na dysku, który będzie nazywał się</w:t>
      </w:r>
      <w:r w:rsidR="00CB7099">
        <w:rPr>
          <w:rFonts w:ascii="Arial" w:hAnsi="Arial" w:cs="Arial"/>
          <w:sz w:val="24"/>
        </w:rPr>
        <w:t xml:space="preserve"> materiały o</w:t>
      </w:r>
      <w:r w:rsidR="00594CAF">
        <w:rPr>
          <w:rFonts w:ascii="Arial" w:hAnsi="Arial" w:cs="Arial"/>
          <w:sz w:val="24"/>
        </w:rPr>
        <w:t>czekuj</w:t>
      </w:r>
      <w:r w:rsidR="00CB7099">
        <w:rPr>
          <w:rFonts w:ascii="Arial" w:hAnsi="Arial" w:cs="Arial"/>
          <w:sz w:val="24"/>
        </w:rPr>
        <w:t xml:space="preserve">ące na rozpatrzenie i </w:t>
      </w:r>
      <w:r w:rsidR="00594CAF">
        <w:rPr>
          <w:rFonts w:ascii="Arial" w:hAnsi="Arial" w:cs="Arial"/>
          <w:sz w:val="24"/>
        </w:rPr>
        <w:t xml:space="preserve">jak </w:t>
      </w:r>
      <w:r w:rsidR="00225253">
        <w:rPr>
          <w:rFonts w:ascii="Arial" w:hAnsi="Arial" w:cs="Arial"/>
          <w:sz w:val="24"/>
        </w:rPr>
        <w:t xml:space="preserve">tylko wpłyną do Biura Rady to </w:t>
      </w:r>
      <w:r w:rsidR="00594CAF">
        <w:rPr>
          <w:rFonts w:ascii="Arial" w:hAnsi="Arial" w:cs="Arial"/>
          <w:sz w:val="24"/>
        </w:rPr>
        <w:t xml:space="preserve">będą </w:t>
      </w:r>
      <w:r w:rsidR="00225253">
        <w:rPr>
          <w:rFonts w:ascii="Arial" w:hAnsi="Arial" w:cs="Arial"/>
          <w:sz w:val="24"/>
        </w:rPr>
        <w:t xml:space="preserve">tam wstawiane, </w:t>
      </w:r>
      <w:r w:rsidR="00CB7099">
        <w:rPr>
          <w:rFonts w:ascii="Arial" w:hAnsi="Arial" w:cs="Arial"/>
          <w:sz w:val="24"/>
        </w:rPr>
        <w:t>członkowie Zarządu będą mogli się z nimi zapoznać, a</w:t>
      </w:r>
      <w:r w:rsidR="00594CAF">
        <w:rPr>
          <w:rFonts w:ascii="Arial" w:hAnsi="Arial" w:cs="Arial"/>
          <w:sz w:val="24"/>
        </w:rPr>
        <w:t xml:space="preserve"> pó</w:t>
      </w:r>
      <w:r w:rsidR="00CB7099">
        <w:rPr>
          <w:rFonts w:ascii="Arial" w:hAnsi="Arial" w:cs="Arial"/>
          <w:sz w:val="24"/>
        </w:rPr>
        <w:t>ź</w:t>
      </w:r>
      <w:r w:rsidR="00594CAF">
        <w:rPr>
          <w:rFonts w:ascii="Arial" w:hAnsi="Arial" w:cs="Arial"/>
          <w:sz w:val="24"/>
        </w:rPr>
        <w:t xml:space="preserve">niej trafią pod obrady jak pan starosta uzna to za stosowne. </w:t>
      </w:r>
    </w:p>
    <w:p w14:paraId="3738528D" w14:textId="77777777" w:rsidR="00225253" w:rsidRDefault="001D2D02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D2D02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</w:t>
      </w:r>
      <w:r w:rsidR="00225253">
        <w:rPr>
          <w:rFonts w:ascii="Arial" w:hAnsi="Arial" w:cs="Arial"/>
          <w:sz w:val="24"/>
        </w:rPr>
        <w:t xml:space="preserve">powiedział, że również myślał, aby to było w jakimś oddzielnym folderze. </w:t>
      </w:r>
    </w:p>
    <w:p w14:paraId="06C3B8B4" w14:textId="77777777" w:rsidR="00225253" w:rsidRDefault="001D2D02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Pr="001D2D02">
        <w:rPr>
          <w:rFonts w:ascii="Arial" w:hAnsi="Arial" w:cs="Arial"/>
          <w:sz w:val="24"/>
        </w:rPr>
        <w:t>z</w:t>
      </w:r>
      <w:r w:rsidR="00225253">
        <w:rPr>
          <w:rFonts w:ascii="Arial" w:hAnsi="Arial" w:cs="Arial"/>
          <w:sz w:val="24"/>
        </w:rPr>
        <w:t xml:space="preserve">apytał o zdanie Biura Rady, ewentualnie </w:t>
      </w:r>
      <w:r>
        <w:rPr>
          <w:rFonts w:ascii="Arial" w:hAnsi="Arial" w:cs="Arial"/>
          <w:sz w:val="24"/>
        </w:rPr>
        <w:t>podsunięcie</w:t>
      </w:r>
      <w:r w:rsidR="00225253">
        <w:rPr>
          <w:rFonts w:ascii="Arial" w:hAnsi="Arial" w:cs="Arial"/>
          <w:sz w:val="24"/>
        </w:rPr>
        <w:t xml:space="preserve"> lepsze</w:t>
      </w:r>
      <w:r>
        <w:rPr>
          <w:rFonts w:ascii="Arial" w:hAnsi="Arial" w:cs="Arial"/>
          <w:sz w:val="24"/>
        </w:rPr>
        <w:t>go</w:t>
      </w:r>
      <w:r w:rsidR="002252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rozwiązania</w:t>
      </w:r>
      <w:r w:rsidR="0022525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żeby członkowie Z</w:t>
      </w:r>
      <w:r w:rsidR="00607286">
        <w:rPr>
          <w:rFonts w:ascii="Arial" w:hAnsi="Arial" w:cs="Arial"/>
          <w:sz w:val="24"/>
        </w:rPr>
        <w:t>arzą</w:t>
      </w:r>
      <w:r>
        <w:rPr>
          <w:rFonts w:ascii="Arial" w:hAnsi="Arial" w:cs="Arial"/>
          <w:sz w:val="24"/>
        </w:rPr>
        <w:t>du mieli szybciej</w:t>
      </w:r>
      <w:r w:rsidR="00225253">
        <w:rPr>
          <w:rFonts w:ascii="Arial" w:hAnsi="Arial" w:cs="Arial"/>
          <w:sz w:val="24"/>
        </w:rPr>
        <w:t xml:space="preserve"> materiały i </w:t>
      </w:r>
      <w:r>
        <w:rPr>
          <w:rFonts w:ascii="Arial" w:hAnsi="Arial" w:cs="Arial"/>
          <w:sz w:val="24"/>
        </w:rPr>
        <w:t xml:space="preserve">mogli dobrze się przygotować, </w:t>
      </w:r>
      <w:r w:rsidR="00607286">
        <w:rPr>
          <w:rFonts w:ascii="Arial" w:hAnsi="Arial" w:cs="Arial"/>
          <w:sz w:val="24"/>
        </w:rPr>
        <w:t xml:space="preserve">biorąc pod uwagę ilość punktów rozpatrywanych przez Zarząd i objętość materiałów. </w:t>
      </w:r>
    </w:p>
    <w:p w14:paraId="1D917DD3" w14:textId="7097308C" w:rsidR="00225253" w:rsidRDefault="001D2D02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D2D02">
        <w:rPr>
          <w:rFonts w:ascii="Arial" w:hAnsi="Arial" w:cs="Arial"/>
          <w:b/>
          <w:sz w:val="24"/>
        </w:rPr>
        <w:t>Pani Agnieszka Krysiak – Biuro Rady i Zarządu Powiatu</w:t>
      </w:r>
      <w:r>
        <w:rPr>
          <w:rFonts w:ascii="Arial" w:hAnsi="Arial" w:cs="Arial"/>
          <w:sz w:val="24"/>
        </w:rPr>
        <w:t xml:space="preserve"> wyjaśniła, </w:t>
      </w:r>
      <w:r>
        <w:rPr>
          <w:rFonts w:ascii="Arial" w:hAnsi="Arial" w:cs="Arial"/>
          <w:sz w:val="24"/>
        </w:rPr>
        <w:br/>
        <w:t xml:space="preserve">że członkowie Zarządu Powiatu muszą otrzymać materiały najpóźniej na 2 dni przed posiedzeniem Zarządu. Następnie przedstawiła jak wygląda sprawa </w:t>
      </w:r>
      <w:r w:rsidR="005C7FD3">
        <w:rPr>
          <w:rFonts w:ascii="Arial" w:hAnsi="Arial" w:cs="Arial"/>
          <w:sz w:val="24"/>
        </w:rPr>
        <w:t xml:space="preserve">wpływania </w:t>
      </w:r>
      <w:r>
        <w:rPr>
          <w:rFonts w:ascii="Arial" w:hAnsi="Arial" w:cs="Arial"/>
          <w:sz w:val="24"/>
        </w:rPr>
        <w:t>materiałów</w:t>
      </w:r>
      <w:r w:rsidR="005C7FD3">
        <w:rPr>
          <w:rFonts w:ascii="Arial" w:hAnsi="Arial" w:cs="Arial"/>
          <w:sz w:val="24"/>
        </w:rPr>
        <w:t xml:space="preserve"> do Biura Rady i Zarządu oraz ich przekazywani</w:t>
      </w:r>
      <w:r w:rsidR="00C1391C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. </w:t>
      </w:r>
    </w:p>
    <w:p w14:paraId="7194D679" w14:textId="77777777" w:rsidR="00225253" w:rsidRDefault="001D2D02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C7FD3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powiedział, </w:t>
      </w:r>
      <w:r w:rsidR="000C441B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że przygoto</w:t>
      </w:r>
      <w:r w:rsidR="00225253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u</w:t>
      </w:r>
      <w:r w:rsidR="00225253">
        <w:rPr>
          <w:rFonts w:ascii="Arial" w:hAnsi="Arial" w:cs="Arial"/>
          <w:sz w:val="24"/>
        </w:rPr>
        <w:t xml:space="preserve">jemy wniosek do pana </w:t>
      </w:r>
      <w:r>
        <w:rPr>
          <w:rFonts w:ascii="Arial" w:hAnsi="Arial" w:cs="Arial"/>
          <w:sz w:val="24"/>
        </w:rPr>
        <w:t>starosty, żeby</w:t>
      </w:r>
      <w:r w:rsidR="002252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zobligował naczelników/kierownika, osoby przygotowujące materiały, żeby były na 4 d</w:t>
      </w:r>
      <w:r w:rsidR="00225253">
        <w:rPr>
          <w:rFonts w:ascii="Arial" w:hAnsi="Arial" w:cs="Arial"/>
          <w:sz w:val="24"/>
        </w:rPr>
        <w:t xml:space="preserve">ni przed posiedzeniem </w:t>
      </w:r>
      <w:r>
        <w:rPr>
          <w:rFonts w:ascii="Arial" w:hAnsi="Arial" w:cs="Arial"/>
          <w:sz w:val="24"/>
        </w:rPr>
        <w:t>Z</w:t>
      </w:r>
      <w:r w:rsidR="000A3813">
        <w:rPr>
          <w:rFonts w:ascii="Arial" w:hAnsi="Arial" w:cs="Arial"/>
          <w:sz w:val="24"/>
        </w:rPr>
        <w:t>arządu w Biurze Rady, w wyją</w:t>
      </w:r>
      <w:r w:rsidR="00225253">
        <w:rPr>
          <w:rFonts w:ascii="Arial" w:hAnsi="Arial" w:cs="Arial"/>
          <w:sz w:val="24"/>
        </w:rPr>
        <w:t xml:space="preserve">tkowych sytuacjach mogą być </w:t>
      </w:r>
      <w:r w:rsidR="000C441B">
        <w:rPr>
          <w:rFonts w:ascii="Arial" w:hAnsi="Arial" w:cs="Arial"/>
          <w:sz w:val="24"/>
        </w:rPr>
        <w:br/>
      </w:r>
      <w:r w:rsidR="00225253">
        <w:rPr>
          <w:rFonts w:ascii="Arial" w:hAnsi="Arial" w:cs="Arial"/>
          <w:sz w:val="24"/>
        </w:rPr>
        <w:t xml:space="preserve">na bieżąco. </w:t>
      </w:r>
      <w:r w:rsidR="000A3813">
        <w:rPr>
          <w:rFonts w:ascii="Arial" w:hAnsi="Arial" w:cs="Arial"/>
          <w:sz w:val="24"/>
        </w:rPr>
        <w:t>Ponadto, aby Biuro R</w:t>
      </w:r>
      <w:r w:rsidR="00225253">
        <w:rPr>
          <w:rFonts w:ascii="Arial" w:hAnsi="Arial" w:cs="Arial"/>
          <w:sz w:val="24"/>
        </w:rPr>
        <w:t xml:space="preserve">ady przygotowało folder, </w:t>
      </w:r>
      <w:r w:rsidR="000A3813">
        <w:rPr>
          <w:rFonts w:ascii="Arial" w:hAnsi="Arial" w:cs="Arial"/>
          <w:sz w:val="24"/>
        </w:rPr>
        <w:t>w którym będą umieszczane materiały, które wcześniej wpłyną i będą oczekiwały</w:t>
      </w:r>
      <w:r w:rsidR="00225253">
        <w:rPr>
          <w:rFonts w:ascii="Arial" w:hAnsi="Arial" w:cs="Arial"/>
          <w:sz w:val="24"/>
        </w:rPr>
        <w:t xml:space="preserve"> na wprowadzenie pod </w:t>
      </w:r>
      <w:r w:rsidR="000A3813">
        <w:rPr>
          <w:rFonts w:ascii="Arial" w:hAnsi="Arial" w:cs="Arial"/>
          <w:sz w:val="24"/>
        </w:rPr>
        <w:t>o</w:t>
      </w:r>
      <w:r w:rsidR="00225253">
        <w:rPr>
          <w:rFonts w:ascii="Arial" w:hAnsi="Arial" w:cs="Arial"/>
          <w:sz w:val="24"/>
        </w:rPr>
        <w:t xml:space="preserve">brady, a </w:t>
      </w:r>
      <w:r w:rsidR="000A3813">
        <w:rPr>
          <w:rFonts w:ascii="Arial" w:hAnsi="Arial" w:cs="Arial"/>
          <w:sz w:val="24"/>
        </w:rPr>
        <w:t>Z</w:t>
      </w:r>
      <w:r w:rsidR="00225253">
        <w:rPr>
          <w:rFonts w:ascii="Arial" w:hAnsi="Arial" w:cs="Arial"/>
          <w:sz w:val="24"/>
        </w:rPr>
        <w:t>arząd może</w:t>
      </w:r>
      <w:r w:rsidR="00772E45">
        <w:rPr>
          <w:rFonts w:ascii="Arial" w:hAnsi="Arial" w:cs="Arial"/>
          <w:sz w:val="24"/>
        </w:rPr>
        <w:t xml:space="preserve"> te</w:t>
      </w:r>
      <w:r w:rsidR="000A3813">
        <w:rPr>
          <w:rFonts w:ascii="Arial" w:hAnsi="Arial" w:cs="Arial"/>
          <w:sz w:val="24"/>
        </w:rPr>
        <w:t xml:space="preserve"> materiał</w:t>
      </w:r>
      <w:r w:rsidR="00772E45">
        <w:rPr>
          <w:rFonts w:ascii="Arial" w:hAnsi="Arial" w:cs="Arial"/>
          <w:sz w:val="24"/>
        </w:rPr>
        <w:t>y</w:t>
      </w:r>
      <w:r w:rsidR="000A3813">
        <w:rPr>
          <w:rFonts w:ascii="Arial" w:hAnsi="Arial" w:cs="Arial"/>
          <w:sz w:val="24"/>
        </w:rPr>
        <w:t xml:space="preserve"> czytać</w:t>
      </w:r>
      <w:r w:rsidR="00225253">
        <w:rPr>
          <w:rFonts w:ascii="Arial" w:hAnsi="Arial" w:cs="Arial"/>
          <w:sz w:val="24"/>
        </w:rPr>
        <w:t xml:space="preserve">. </w:t>
      </w:r>
      <w:r w:rsidR="000A3813">
        <w:rPr>
          <w:rFonts w:ascii="Arial" w:hAnsi="Arial" w:cs="Arial"/>
          <w:sz w:val="24"/>
        </w:rPr>
        <w:t>Zap</w:t>
      </w:r>
      <w:r w:rsidR="00225253">
        <w:rPr>
          <w:rFonts w:ascii="Arial" w:hAnsi="Arial" w:cs="Arial"/>
          <w:sz w:val="24"/>
        </w:rPr>
        <w:t>ytał</w:t>
      </w:r>
      <w:r w:rsidR="000A3813">
        <w:rPr>
          <w:rFonts w:ascii="Arial" w:hAnsi="Arial" w:cs="Arial"/>
          <w:sz w:val="24"/>
        </w:rPr>
        <w:t>,</w:t>
      </w:r>
      <w:r w:rsidR="00225253">
        <w:rPr>
          <w:rFonts w:ascii="Arial" w:hAnsi="Arial" w:cs="Arial"/>
          <w:sz w:val="24"/>
        </w:rPr>
        <w:t xml:space="preserve"> czy jest zgoda. Udzielił</w:t>
      </w:r>
      <w:r w:rsidR="000A3813">
        <w:rPr>
          <w:rFonts w:ascii="Arial" w:hAnsi="Arial" w:cs="Arial"/>
          <w:sz w:val="24"/>
        </w:rPr>
        <w:t xml:space="preserve"> gł</w:t>
      </w:r>
      <w:r w:rsidR="00225253">
        <w:rPr>
          <w:rFonts w:ascii="Arial" w:hAnsi="Arial" w:cs="Arial"/>
          <w:sz w:val="24"/>
        </w:rPr>
        <w:t xml:space="preserve">osu panu Wojcieszakowi. </w:t>
      </w:r>
    </w:p>
    <w:p w14:paraId="75F4E374" w14:textId="77777777" w:rsidR="00225253" w:rsidRDefault="000A3813" w:rsidP="00A4472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0A3813">
        <w:rPr>
          <w:rFonts w:ascii="Arial" w:hAnsi="Arial" w:cs="Arial"/>
          <w:b/>
          <w:sz w:val="24"/>
        </w:rPr>
        <w:t xml:space="preserve">Pan Henryk Wojcieszak </w:t>
      </w:r>
      <w:r>
        <w:rPr>
          <w:rFonts w:ascii="Arial" w:hAnsi="Arial" w:cs="Arial"/>
          <w:b/>
          <w:sz w:val="24"/>
        </w:rPr>
        <w:t>-</w:t>
      </w:r>
      <w:r w:rsidRPr="000A3813">
        <w:rPr>
          <w:rFonts w:ascii="Arial" w:hAnsi="Arial" w:cs="Arial"/>
          <w:b/>
          <w:sz w:val="24"/>
        </w:rPr>
        <w:t xml:space="preserve"> członek Zarządu</w:t>
      </w:r>
      <w:r>
        <w:rPr>
          <w:rFonts w:ascii="Arial" w:hAnsi="Arial" w:cs="Arial"/>
          <w:sz w:val="24"/>
        </w:rPr>
        <w:t xml:space="preserve"> p</w:t>
      </w:r>
      <w:r w:rsidR="005C7FD3">
        <w:rPr>
          <w:rFonts w:ascii="Arial" w:hAnsi="Arial" w:cs="Arial"/>
          <w:sz w:val="24"/>
        </w:rPr>
        <w:t>owiedział,</w:t>
      </w:r>
      <w:r w:rsidR="00225253">
        <w:rPr>
          <w:rFonts w:ascii="Arial" w:hAnsi="Arial" w:cs="Arial"/>
          <w:sz w:val="24"/>
        </w:rPr>
        <w:t xml:space="preserve"> żeby trafiały tam </w:t>
      </w:r>
      <w:r>
        <w:rPr>
          <w:rFonts w:ascii="Arial" w:hAnsi="Arial" w:cs="Arial"/>
          <w:sz w:val="24"/>
        </w:rPr>
        <w:t>również materiały na Zarząd</w:t>
      </w:r>
      <w:r w:rsidR="00225253">
        <w:rPr>
          <w:rFonts w:ascii="Arial" w:hAnsi="Arial" w:cs="Arial"/>
          <w:sz w:val="24"/>
        </w:rPr>
        <w:t xml:space="preserve">. </w:t>
      </w:r>
    </w:p>
    <w:p w14:paraId="4EC6D0F3" w14:textId="77777777" w:rsidR="000C441B" w:rsidRDefault="00CD3CEB" w:rsidP="00772E45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E2DC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sz w:val="24"/>
        </w:rPr>
        <w:t xml:space="preserve"> p</w:t>
      </w:r>
      <w:r w:rsidR="00225253">
        <w:rPr>
          <w:rFonts w:ascii="Arial" w:hAnsi="Arial" w:cs="Arial"/>
          <w:sz w:val="24"/>
        </w:rPr>
        <w:t xml:space="preserve">owiedział, że chodzi </w:t>
      </w:r>
      <w:r>
        <w:rPr>
          <w:rFonts w:ascii="Arial" w:hAnsi="Arial" w:cs="Arial"/>
          <w:sz w:val="24"/>
        </w:rPr>
        <w:br/>
      </w:r>
      <w:r w:rsidR="000A3813">
        <w:rPr>
          <w:rFonts w:ascii="Arial" w:hAnsi="Arial" w:cs="Arial"/>
          <w:sz w:val="24"/>
        </w:rPr>
        <w:t>głównie o materiały na Z</w:t>
      </w:r>
      <w:r w:rsidR="00225253">
        <w:rPr>
          <w:rFonts w:ascii="Arial" w:hAnsi="Arial" w:cs="Arial"/>
          <w:sz w:val="24"/>
        </w:rPr>
        <w:t>arząd</w:t>
      </w:r>
      <w:r w:rsidR="000A3813">
        <w:rPr>
          <w:rFonts w:ascii="Arial" w:hAnsi="Arial" w:cs="Arial"/>
          <w:sz w:val="24"/>
        </w:rPr>
        <w:t xml:space="preserve">, ponieważ na sesję Rady Powiatu są przekazywane na 7 dni przed posiedzeniem. </w:t>
      </w:r>
      <w:r>
        <w:rPr>
          <w:rFonts w:ascii="Arial" w:hAnsi="Arial" w:cs="Arial"/>
          <w:sz w:val="24"/>
        </w:rPr>
        <w:t xml:space="preserve">Zarządził głosowanie „za” przyjęciem wniosku. </w:t>
      </w:r>
    </w:p>
    <w:p w14:paraId="3C4AE533" w14:textId="77777777" w:rsidR="000C441B" w:rsidRPr="00CD3CEB" w:rsidRDefault="000C441B" w:rsidP="00CD3CEB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2047B716" w14:textId="24B30102" w:rsidR="00CD3CEB" w:rsidRPr="0088653F" w:rsidRDefault="00CD3CEB" w:rsidP="00AC2C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8653F">
        <w:rPr>
          <w:rFonts w:ascii="Arial" w:hAnsi="Arial" w:cs="Arial"/>
          <w:i/>
          <w:sz w:val="24"/>
        </w:rPr>
        <w:t xml:space="preserve">Na CXXVI posiedzeniu Zarządu Powiatu w Wieluniu, które odbyło się w dniu 30. </w:t>
      </w:r>
      <w:r w:rsidR="00B731FD" w:rsidRPr="0088653F">
        <w:rPr>
          <w:rFonts w:ascii="Arial" w:hAnsi="Arial" w:cs="Arial"/>
          <w:i/>
          <w:sz w:val="24"/>
        </w:rPr>
        <w:t>g</w:t>
      </w:r>
      <w:r w:rsidRPr="0088653F">
        <w:rPr>
          <w:rFonts w:ascii="Arial" w:hAnsi="Arial" w:cs="Arial"/>
          <w:i/>
          <w:sz w:val="24"/>
        </w:rPr>
        <w:t>rudnia 2021 r. w trybie zdalnym Pan Henryk Wojcieszak – członek Zarządu złożył</w:t>
      </w:r>
      <w:r w:rsidR="00B731FD" w:rsidRPr="0088653F">
        <w:rPr>
          <w:rFonts w:ascii="Arial" w:hAnsi="Arial" w:cs="Arial"/>
          <w:i/>
          <w:sz w:val="24"/>
        </w:rPr>
        <w:t xml:space="preserve"> wniosek</w:t>
      </w:r>
      <w:r w:rsidRPr="0088653F">
        <w:rPr>
          <w:rFonts w:ascii="Arial" w:hAnsi="Arial" w:cs="Arial"/>
          <w:i/>
          <w:sz w:val="24"/>
        </w:rPr>
        <w:t xml:space="preserve"> w sprawie zobligowania naczelników wydziałów/kierownika oddziału Starostwa Powiatowego w Wieluniu, osoby przygotowujące materiały, </w:t>
      </w:r>
      <w:r w:rsidR="0088653F">
        <w:rPr>
          <w:rFonts w:ascii="Arial" w:hAnsi="Arial" w:cs="Arial"/>
          <w:i/>
          <w:sz w:val="24"/>
        </w:rPr>
        <w:br/>
      </w:r>
      <w:r w:rsidRPr="0088653F">
        <w:rPr>
          <w:rFonts w:ascii="Arial" w:hAnsi="Arial" w:cs="Arial"/>
          <w:i/>
          <w:sz w:val="24"/>
        </w:rPr>
        <w:t xml:space="preserve">do ich przekazywania do Biura Rady i Zarządu Powiatu na 4 dni przed planowanym posiedzeniem Zarządu Powiatu w Wieluniu – w wyjątkowych przypadkach termin ten może ulec skróceniu. </w:t>
      </w:r>
    </w:p>
    <w:p w14:paraId="7A478D7F" w14:textId="77777777" w:rsidR="00CD3CEB" w:rsidRPr="0088653F" w:rsidRDefault="00CD3CEB" w:rsidP="00AC2C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8653F">
        <w:rPr>
          <w:rFonts w:ascii="Arial" w:hAnsi="Arial" w:cs="Arial"/>
          <w:i/>
          <w:sz w:val="24"/>
        </w:rPr>
        <w:t xml:space="preserve">Ponadto zobowiązuje się ww. Biuro do stworzenia na dysku </w:t>
      </w:r>
      <w:proofErr w:type="spellStart"/>
      <w:r w:rsidRPr="0088653F">
        <w:rPr>
          <w:rFonts w:ascii="Arial" w:hAnsi="Arial" w:cs="Arial"/>
          <w:i/>
          <w:sz w:val="24"/>
        </w:rPr>
        <w:t>google</w:t>
      </w:r>
      <w:proofErr w:type="spellEnd"/>
      <w:r w:rsidRPr="0088653F">
        <w:rPr>
          <w:rFonts w:ascii="Arial" w:hAnsi="Arial" w:cs="Arial"/>
          <w:i/>
          <w:sz w:val="24"/>
        </w:rPr>
        <w:t xml:space="preserve"> odrębnego folderu, w którym będą udostępniane w formie elektronicznej w tzw. </w:t>
      </w:r>
      <w:r w:rsidR="00B731FD" w:rsidRPr="0088653F">
        <w:rPr>
          <w:rFonts w:ascii="Arial" w:hAnsi="Arial" w:cs="Arial"/>
          <w:i/>
          <w:sz w:val="24"/>
        </w:rPr>
        <w:t>„</w:t>
      </w:r>
      <w:r w:rsidRPr="0088653F">
        <w:rPr>
          <w:rFonts w:ascii="Arial" w:hAnsi="Arial" w:cs="Arial"/>
          <w:i/>
          <w:sz w:val="24"/>
        </w:rPr>
        <w:t>chmurze danych</w:t>
      </w:r>
      <w:r w:rsidR="00B731FD" w:rsidRPr="0088653F">
        <w:rPr>
          <w:rFonts w:ascii="Arial" w:hAnsi="Arial" w:cs="Arial"/>
          <w:i/>
          <w:sz w:val="24"/>
        </w:rPr>
        <w:t>”</w:t>
      </w:r>
      <w:r w:rsidRPr="0088653F">
        <w:rPr>
          <w:rFonts w:ascii="Arial" w:hAnsi="Arial" w:cs="Arial"/>
          <w:i/>
          <w:sz w:val="24"/>
        </w:rPr>
        <w:t xml:space="preserve"> materiały oczekujące na rozparzenie przez organ wykonawczy powiatu wieluńskiego, a które zostaną złożone wcześniej niż wyżej wskazany termin. </w:t>
      </w:r>
    </w:p>
    <w:p w14:paraId="260C3E6B" w14:textId="77777777" w:rsidR="00AC2C82" w:rsidRPr="0088653F" w:rsidRDefault="00AC2C82" w:rsidP="00AC2C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88653F">
        <w:rPr>
          <w:rFonts w:ascii="Arial" w:hAnsi="Arial" w:cs="Arial"/>
          <w:i/>
          <w:sz w:val="24"/>
        </w:rPr>
        <w:t>Zarząd Powiatu</w:t>
      </w:r>
      <w:r w:rsidR="00CD3CEB" w:rsidRPr="0088653F">
        <w:rPr>
          <w:rFonts w:ascii="Arial" w:hAnsi="Arial" w:cs="Arial"/>
          <w:i/>
          <w:sz w:val="24"/>
        </w:rPr>
        <w:t xml:space="preserve"> w Wieluniu jednogłośnie (przy 3</w:t>
      </w:r>
      <w:r w:rsidRPr="0088653F">
        <w:rPr>
          <w:rFonts w:ascii="Arial" w:hAnsi="Arial" w:cs="Arial"/>
          <w:i/>
          <w:sz w:val="24"/>
        </w:rPr>
        <w:t xml:space="preserve"> głosach „za”) przyjął </w:t>
      </w:r>
      <w:r w:rsidR="00CD3CEB" w:rsidRPr="0088653F">
        <w:rPr>
          <w:rFonts w:ascii="Arial" w:hAnsi="Arial" w:cs="Arial"/>
          <w:i/>
          <w:sz w:val="24"/>
        </w:rPr>
        <w:t>przedmiotowy wniosek</w:t>
      </w:r>
      <w:r w:rsidRPr="0088653F">
        <w:rPr>
          <w:rFonts w:ascii="Arial" w:hAnsi="Arial" w:cs="Arial"/>
          <w:i/>
          <w:sz w:val="24"/>
          <w:lang w:eastAsia="pl-PL"/>
        </w:rPr>
        <w:t xml:space="preserve"> (głosowało </w:t>
      </w:r>
      <w:r w:rsidR="00CD3CEB" w:rsidRPr="0088653F">
        <w:rPr>
          <w:rFonts w:ascii="Arial" w:hAnsi="Arial" w:cs="Arial"/>
          <w:i/>
          <w:sz w:val="24"/>
          <w:lang w:eastAsia="pl-PL"/>
        </w:rPr>
        <w:t xml:space="preserve">3 członków Zarządu) (nieobecni: Pan Marek Kieler, Pan Łukasz Dybka). </w:t>
      </w:r>
    </w:p>
    <w:p w14:paraId="3EC35D52" w14:textId="77777777" w:rsidR="0004293D" w:rsidRPr="00CD3CEB" w:rsidRDefault="0004293D" w:rsidP="00AC2C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</w:p>
    <w:p w14:paraId="67DFF372" w14:textId="77777777" w:rsidR="00AC2C82" w:rsidRPr="0004293D" w:rsidRDefault="0004293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E2DC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04293D">
        <w:rPr>
          <w:rFonts w:ascii="Arial" w:hAnsi="Arial" w:cs="Arial"/>
          <w:sz w:val="24"/>
        </w:rPr>
        <w:t>zapytał, czy są</w:t>
      </w:r>
      <w:r>
        <w:rPr>
          <w:rFonts w:ascii="Arial" w:hAnsi="Arial" w:cs="Arial"/>
          <w:sz w:val="24"/>
        </w:rPr>
        <w:t xml:space="preserve"> jeszc</w:t>
      </w:r>
      <w:r w:rsidRPr="0004293D">
        <w:rPr>
          <w:rFonts w:ascii="Arial" w:hAnsi="Arial" w:cs="Arial"/>
          <w:sz w:val="24"/>
        </w:rPr>
        <w:t>ze jakieś wnioski</w:t>
      </w:r>
    </w:p>
    <w:p w14:paraId="158B4265" w14:textId="77777777" w:rsidR="0004293D" w:rsidRPr="0004293D" w:rsidRDefault="0004293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Jakub Jurdziński – członek Zarządu </w:t>
      </w:r>
      <w:r w:rsidR="00772E45">
        <w:rPr>
          <w:rFonts w:ascii="Arial" w:hAnsi="Arial" w:cs="Arial"/>
          <w:sz w:val="24"/>
        </w:rPr>
        <w:t>zapytał, czy jutro</w:t>
      </w:r>
      <w:r w:rsidRPr="0004293D">
        <w:rPr>
          <w:rFonts w:ascii="Arial" w:hAnsi="Arial" w:cs="Arial"/>
          <w:sz w:val="24"/>
        </w:rPr>
        <w:t xml:space="preserve"> muszą podpisać uchwały.</w:t>
      </w:r>
    </w:p>
    <w:p w14:paraId="1A7ED856" w14:textId="77777777" w:rsidR="0004293D" w:rsidRPr="0004293D" w:rsidRDefault="0004293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04293D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sz w:val="24"/>
        </w:rPr>
        <w:t xml:space="preserve"> </w:t>
      </w:r>
      <w:r w:rsidRPr="0004293D">
        <w:rPr>
          <w:rFonts w:ascii="Arial" w:hAnsi="Arial" w:cs="Arial"/>
          <w:sz w:val="24"/>
        </w:rPr>
        <w:t>powiedział, że chcieliby</w:t>
      </w:r>
      <w:r>
        <w:rPr>
          <w:rFonts w:ascii="Arial" w:hAnsi="Arial" w:cs="Arial"/>
          <w:sz w:val="24"/>
        </w:rPr>
        <w:t>,</w:t>
      </w:r>
      <w:r w:rsidRPr="0004293D">
        <w:rPr>
          <w:rFonts w:ascii="Arial" w:hAnsi="Arial" w:cs="Arial"/>
          <w:sz w:val="24"/>
        </w:rPr>
        <w:t xml:space="preserve"> </w:t>
      </w:r>
      <w:r w:rsidR="00772E45">
        <w:rPr>
          <w:rFonts w:ascii="Arial" w:hAnsi="Arial" w:cs="Arial"/>
          <w:sz w:val="24"/>
        </w:rPr>
        <w:br/>
      </w:r>
      <w:r w:rsidRPr="0004293D">
        <w:rPr>
          <w:rFonts w:ascii="Arial" w:hAnsi="Arial" w:cs="Arial"/>
          <w:sz w:val="24"/>
        </w:rPr>
        <w:t xml:space="preserve">aby były podpisane uchwały Zarządowe. </w:t>
      </w:r>
    </w:p>
    <w:p w14:paraId="0F3E2533" w14:textId="77777777" w:rsidR="0004293D" w:rsidRPr="00772E45" w:rsidRDefault="0004293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Henryk Wojcieszak – członek Zarządu </w:t>
      </w:r>
      <w:r w:rsidRPr="00772E45">
        <w:rPr>
          <w:rFonts w:ascii="Arial" w:hAnsi="Arial" w:cs="Arial"/>
          <w:sz w:val="24"/>
        </w:rPr>
        <w:t>zapytał, czy również elektronicznie.</w:t>
      </w:r>
    </w:p>
    <w:p w14:paraId="5E25D3B7" w14:textId="77777777" w:rsidR="0004293D" w:rsidRPr="0004293D" w:rsidRDefault="0004293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04293D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sz w:val="24"/>
        </w:rPr>
        <w:t xml:space="preserve"> </w:t>
      </w:r>
      <w:r w:rsidRPr="0004293D">
        <w:rPr>
          <w:rFonts w:ascii="Arial" w:hAnsi="Arial" w:cs="Arial"/>
          <w:sz w:val="24"/>
        </w:rPr>
        <w:t>odpowiedział, że tak.</w:t>
      </w:r>
    </w:p>
    <w:p w14:paraId="6C380A8A" w14:textId="77777777" w:rsidR="0004293D" w:rsidRDefault="00473B79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E2DC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473B79">
        <w:rPr>
          <w:rFonts w:ascii="Arial" w:hAnsi="Arial" w:cs="Arial"/>
          <w:sz w:val="24"/>
        </w:rPr>
        <w:t>p</w:t>
      </w:r>
      <w:r w:rsidR="0004293D" w:rsidRPr="00473B79">
        <w:rPr>
          <w:rFonts w:ascii="Arial" w:hAnsi="Arial" w:cs="Arial"/>
          <w:sz w:val="24"/>
        </w:rPr>
        <w:t>odziękował za cały rok pracy Zarządowi oraz Biurze Rady i Zarzą</w:t>
      </w:r>
      <w:r>
        <w:rPr>
          <w:rFonts w:ascii="Arial" w:hAnsi="Arial" w:cs="Arial"/>
          <w:sz w:val="24"/>
        </w:rPr>
        <w:t>du, a następnie</w:t>
      </w:r>
      <w:r w:rsidR="0004293D" w:rsidRPr="00473B79">
        <w:rPr>
          <w:rFonts w:ascii="Arial" w:hAnsi="Arial" w:cs="Arial"/>
          <w:sz w:val="24"/>
        </w:rPr>
        <w:t xml:space="preserve"> złożył </w:t>
      </w:r>
      <w:r w:rsidR="00772E45">
        <w:rPr>
          <w:rFonts w:ascii="Arial" w:hAnsi="Arial" w:cs="Arial"/>
          <w:sz w:val="24"/>
        </w:rPr>
        <w:t xml:space="preserve">wszystkim </w:t>
      </w:r>
      <w:r w:rsidR="0004293D" w:rsidRPr="00473B79">
        <w:rPr>
          <w:rFonts w:ascii="Arial" w:hAnsi="Arial" w:cs="Arial"/>
          <w:sz w:val="24"/>
        </w:rPr>
        <w:t xml:space="preserve">życzenia. </w:t>
      </w:r>
    </w:p>
    <w:p w14:paraId="3CF94206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4166BD9E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1D851D48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16C1268E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0AF0CF6F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5352917E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21A46325" w14:textId="77777777" w:rsidR="000C441B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3A7C4A26" w14:textId="77777777" w:rsidR="000C441B" w:rsidRPr="00473B79" w:rsidRDefault="000C441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4D356720" w14:textId="77777777" w:rsidR="00BE4756" w:rsidRPr="00CD3CEB" w:rsidRDefault="005C7FD3" w:rsidP="00CD3CEB">
      <w:pPr>
        <w:pStyle w:val="Nagwek1"/>
        <w:numPr>
          <w:ilvl w:val="0"/>
          <w:numId w:val="0"/>
        </w:numPr>
        <w:ind w:left="3972" w:firstLine="276"/>
        <w:rPr>
          <w:rFonts w:ascii="Arial" w:hAnsi="Arial" w:cs="Arial"/>
          <w:b/>
          <w:color w:val="auto"/>
          <w:kern w:val="24"/>
          <w:sz w:val="24"/>
          <w:szCs w:val="24"/>
        </w:rPr>
      </w:pPr>
      <w:r>
        <w:rPr>
          <w:rFonts w:ascii="Arial" w:hAnsi="Arial" w:cs="Arial"/>
          <w:b/>
          <w:color w:val="auto"/>
          <w:kern w:val="24"/>
          <w:sz w:val="24"/>
          <w:szCs w:val="24"/>
        </w:rPr>
        <w:t>Pkt 18</w:t>
      </w:r>
    </w:p>
    <w:p w14:paraId="14C20FDE" w14:textId="77777777"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3421D7">
        <w:rPr>
          <w:rFonts w:ascii="Arial" w:hAnsi="Arial" w:cs="Arial"/>
          <w:b/>
          <w:color w:val="auto"/>
          <w:sz w:val="24"/>
          <w:szCs w:val="24"/>
        </w:rPr>
        <w:t>CXX</w:t>
      </w:r>
      <w:r w:rsidR="009D394B">
        <w:rPr>
          <w:rFonts w:ascii="Arial" w:hAnsi="Arial" w:cs="Arial"/>
          <w:b/>
          <w:color w:val="auto"/>
          <w:sz w:val="24"/>
          <w:szCs w:val="24"/>
        </w:rPr>
        <w:t>V</w:t>
      </w:r>
      <w:r w:rsidR="00CD3CEB">
        <w:rPr>
          <w:rFonts w:ascii="Arial" w:hAnsi="Arial" w:cs="Arial"/>
          <w:b/>
          <w:color w:val="auto"/>
          <w:sz w:val="24"/>
          <w:szCs w:val="24"/>
        </w:rPr>
        <w:t>I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14:paraId="73E777EF" w14:textId="77777777" w:rsidR="00CD7BEC" w:rsidRPr="00C467D3" w:rsidRDefault="00CD7BEC" w:rsidP="00CD7BEC">
      <w:pPr>
        <w:pStyle w:val="Tekstpodstawowy"/>
      </w:pPr>
    </w:p>
    <w:p w14:paraId="11F1062F" w14:textId="77777777" w:rsidR="00CD7BEC" w:rsidRPr="003421D7" w:rsidRDefault="003421D7" w:rsidP="003421D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Krzysztof Dziuba</w:t>
      </w:r>
      <w:r w:rsidRPr="0054299A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wicestarosta wieluński </w:t>
      </w:r>
      <w:r w:rsidR="00CD7BEC">
        <w:rPr>
          <w:rFonts w:ascii="Arial" w:hAnsi="Arial" w:cs="Arial"/>
          <w:sz w:val="24"/>
        </w:rPr>
        <w:t>w związku z wyczerpan</w:t>
      </w:r>
      <w:r>
        <w:rPr>
          <w:rFonts w:ascii="Arial" w:hAnsi="Arial" w:cs="Arial"/>
          <w:sz w:val="24"/>
        </w:rPr>
        <w:t>iem porządku obrad, zamknął CXX</w:t>
      </w:r>
      <w:r w:rsidR="009D394B">
        <w:rPr>
          <w:rFonts w:ascii="Arial" w:hAnsi="Arial" w:cs="Arial"/>
          <w:sz w:val="24"/>
        </w:rPr>
        <w:t>V</w:t>
      </w:r>
      <w:r w:rsidR="00CD3CEB">
        <w:rPr>
          <w:rFonts w:ascii="Arial" w:hAnsi="Arial" w:cs="Arial"/>
          <w:sz w:val="24"/>
        </w:rPr>
        <w:t>I</w:t>
      </w:r>
      <w:r w:rsidR="00CD7BEC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14:paraId="66870460" w14:textId="77777777"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64BFC5C4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14:paraId="2C12E9D0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CA0A2D5" w14:textId="77777777"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14:paraId="6993B026" w14:textId="77777777" w:rsidR="00757CED" w:rsidRPr="003E7BF4" w:rsidRDefault="003334E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F603" w14:textId="77777777" w:rsidR="00370B36" w:rsidRDefault="00370B36">
      <w:pPr>
        <w:spacing w:after="0" w:line="240" w:lineRule="auto"/>
      </w:pPr>
      <w:r>
        <w:separator/>
      </w:r>
    </w:p>
  </w:endnote>
  <w:endnote w:type="continuationSeparator" w:id="0">
    <w:p w14:paraId="2A3CB345" w14:textId="77777777" w:rsidR="00370B36" w:rsidRDefault="0037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0469"/>
      <w:docPartObj>
        <w:docPartGallery w:val="Page Numbers (Bottom of Page)"/>
        <w:docPartUnique/>
      </w:docPartObj>
    </w:sdtPr>
    <w:sdtEndPr/>
    <w:sdtContent>
      <w:p w14:paraId="46AD4A58" w14:textId="77777777" w:rsidR="00225253" w:rsidRDefault="0022525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2E4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109F4CE" w14:textId="77777777" w:rsidR="00225253" w:rsidRDefault="00225253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12CF" w14:textId="77777777" w:rsidR="00370B36" w:rsidRDefault="00370B36">
      <w:pPr>
        <w:spacing w:after="0" w:line="240" w:lineRule="auto"/>
      </w:pPr>
      <w:r>
        <w:separator/>
      </w:r>
    </w:p>
  </w:footnote>
  <w:footnote w:type="continuationSeparator" w:id="0">
    <w:p w14:paraId="5C747977" w14:textId="77777777" w:rsidR="00370B36" w:rsidRDefault="0037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D68A" w14:textId="77777777" w:rsidR="00225253" w:rsidRDefault="00225253">
    <w:pPr>
      <w:pStyle w:val="Nagwek"/>
    </w:pPr>
  </w:p>
  <w:p w14:paraId="5E3D23BA" w14:textId="77777777" w:rsidR="00225253" w:rsidRDefault="00225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9A4518A"/>
    <w:multiLevelType w:val="hybridMultilevel"/>
    <w:tmpl w:val="F19A3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31EC"/>
    <w:multiLevelType w:val="hybridMultilevel"/>
    <w:tmpl w:val="DC8A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2F22"/>
    <w:multiLevelType w:val="hybridMultilevel"/>
    <w:tmpl w:val="A3A8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25EF"/>
    <w:multiLevelType w:val="hybridMultilevel"/>
    <w:tmpl w:val="40F6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5FA7"/>
    <w:multiLevelType w:val="hybridMultilevel"/>
    <w:tmpl w:val="F4A63CF4"/>
    <w:lvl w:ilvl="0" w:tplc="8A102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36"/>
    <w:rsid w:val="00000AD3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067D7"/>
    <w:rsid w:val="000105E7"/>
    <w:rsid w:val="0001067C"/>
    <w:rsid w:val="00010D52"/>
    <w:rsid w:val="0001259C"/>
    <w:rsid w:val="0001366F"/>
    <w:rsid w:val="00013C6C"/>
    <w:rsid w:val="00016F3A"/>
    <w:rsid w:val="0001704C"/>
    <w:rsid w:val="000174AD"/>
    <w:rsid w:val="000176A4"/>
    <w:rsid w:val="00020168"/>
    <w:rsid w:val="00020245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5ADC"/>
    <w:rsid w:val="00036709"/>
    <w:rsid w:val="00036A42"/>
    <w:rsid w:val="00036B0C"/>
    <w:rsid w:val="00036B1B"/>
    <w:rsid w:val="00036B5B"/>
    <w:rsid w:val="000423E8"/>
    <w:rsid w:val="0004293D"/>
    <w:rsid w:val="00042E17"/>
    <w:rsid w:val="0004301D"/>
    <w:rsid w:val="00043305"/>
    <w:rsid w:val="00044ACB"/>
    <w:rsid w:val="000451BD"/>
    <w:rsid w:val="00045938"/>
    <w:rsid w:val="000466C0"/>
    <w:rsid w:val="00046771"/>
    <w:rsid w:val="00046C5A"/>
    <w:rsid w:val="00047300"/>
    <w:rsid w:val="000475ED"/>
    <w:rsid w:val="00047626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5FF8"/>
    <w:rsid w:val="000561A3"/>
    <w:rsid w:val="00056790"/>
    <w:rsid w:val="00060083"/>
    <w:rsid w:val="000600C3"/>
    <w:rsid w:val="000606D5"/>
    <w:rsid w:val="0006280A"/>
    <w:rsid w:val="00062F70"/>
    <w:rsid w:val="000632F2"/>
    <w:rsid w:val="0006376B"/>
    <w:rsid w:val="000648D3"/>
    <w:rsid w:val="0006510B"/>
    <w:rsid w:val="00065DEA"/>
    <w:rsid w:val="000660D1"/>
    <w:rsid w:val="000664F5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5DB"/>
    <w:rsid w:val="00082ABB"/>
    <w:rsid w:val="00082F0B"/>
    <w:rsid w:val="00083546"/>
    <w:rsid w:val="000847B8"/>
    <w:rsid w:val="00084B7E"/>
    <w:rsid w:val="00084DFD"/>
    <w:rsid w:val="000855BC"/>
    <w:rsid w:val="00085A36"/>
    <w:rsid w:val="00085C40"/>
    <w:rsid w:val="00086862"/>
    <w:rsid w:val="00086C64"/>
    <w:rsid w:val="00086EA3"/>
    <w:rsid w:val="00087C86"/>
    <w:rsid w:val="00087EB0"/>
    <w:rsid w:val="00091DEC"/>
    <w:rsid w:val="0009308C"/>
    <w:rsid w:val="00093522"/>
    <w:rsid w:val="000935DD"/>
    <w:rsid w:val="00093714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2F89"/>
    <w:rsid w:val="000A3813"/>
    <w:rsid w:val="000A3D1D"/>
    <w:rsid w:val="000A4433"/>
    <w:rsid w:val="000A45B6"/>
    <w:rsid w:val="000A56F8"/>
    <w:rsid w:val="000A5C33"/>
    <w:rsid w:val="000A622F"/>
    <w:rsid w:val="000B1105"/>
    <w:rsid w:val="000B118B"/>
    <w:rsid w:val="000B4535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5EF6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D41"/>
    <w:rsid w:val="000C31C4"/>
    <w:rsid w:val="000C3861"/>
    <w:rsid w:val="000C3B7E"/>
    <w:rsid w:val="000C441B"/>
    <w:rsid w:val="000C53F9"/>
    <w:rsid w:val="000C70D9"/>
    <w:rsid w:val="000C782C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871"/>
    <w:rsid w:val="000D5B1A"/>
    <w:rsid w:val="000D5CFC"/>
    <w:rsid w:val="000D5D6D"/>
    <w:rsid w:val="000D5E24"/>
    <w:rsid w:val="000D694A"/>
    <w:rsid w:val="000D74D4"/>
    <w:rsid w:val="000D7574"/>
    <w:rsid w:val="000D7AF5"/>
    <w:rsid w:val="000E0446"/>
    <w:rsid w:val="000E04B6"/>
    <w:rsid w:val="000E0904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D9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5A57"/>
    <w:rsid w:val="000F75A5"/>
    <w:rsid w:val="000F7713"/>
    <w:rsid w:val="000F7D62"/>
    <w:rsid w:val="001002D0"/>
    <w:rsid w:val="00100C28"/>
    <w:rsid w:val="00101B75"/>
    <w:rsid w:val="001039D0"/>
    <w:rsid w:val="001055B6"/>
    <w:rsid w:val="0010573D"/>
    <w:rsid w:val="00106CE5"/>
    <w:rsid w:val="00106F9B"/>
    <w:rsid w:val="0011036A"/>
    <w:rsid w:val="001109E7"/>
    <w:rsid w:val="00111F9D"/>
    <w:rsid w:val="00112436"/>
    <w:rsid w:val="001130BA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B70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383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12A3"/>
    <w:rsid w:val="00162835"/>
    <w:rsid w:val="00163226"/>
    <w:rsid w:val="001633B7"/>
    <w:rsid w:val="0016341A"/>
    <w:rsid w:val="001635CE"/>
    <w:rsid w:val="001644A6"/>
    <w:rsid w:val="001644B4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F9E"/>
    <w:rsid w:val="001801F2"/>
    <w:rsid w:val="00180509"/>
    <w:rsid w:val="00181874"/>
    <w:rsid w:val="00181E64"/>
    <w:rsid w:val="00181F3E"/>
    <w:rsid w:val="0018229D"/>
    <w:rsid w:val="00182ED5"/>
    <w:rsid w:val="0018340F"/>
    <w:rsid w:val="00183A10"/>
    <w:rsid w:val="00183AD6"/>
    <w:rsid w:val="00184C7B"/>
    <w:rsid w:val="00184E99"/>
    <w:rsid w:val="00185030"/>
    <w:rsid w:val="00185EFA"/>
    <w:rsid w:val="00186313"/>
    <w:rsid w:val="00186650"/>
    <w:rsid w:val="00187663"/>
    <w:rsid w:val="00190929"/>
    <w:rsid w:val="00190C26"/>
    <w:rsid w:val="00191270"/>
    <w:rsid w:val="00191329"/>
    <w:rsid w:val="0019142C"/>
    <w:rsid w:val="0019178F"/>
    <w:rsid w:val="001921CD"/>
    <w:rsid w:val="00193A8C"/>
    <w:rsid w:val="00194D61"/>
    <w:rsid w:val="001951BA"/>
    <w:rsid w:val="0019524C"/>
    <w:rsid w:val="001961F9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6018"/>
    <w:rsid w:val="001A7DD2"/>
    <w:rsid w:val="001B015E"/>
    <w:rsid w:val="001B0475"/>
    <w:rsid w:val="001B0776"/>
    <w:rsid w:val="001B0E65"/>
    <w:rsid w:val="001B0F5E"/>
    <w:rsid w:val="001B1C3D"/>
    <w:rsid w:val="001B21B1"/>
    <w:rsid w:val="001B2305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3040"/>
    <w:rsid w:val="001C38B8"/>
    <w:rsid w:val="001C427A"/>
    <w:rsid w:val="001C572D"/>
    <w:rsid w:val="001C5ADB"/>
    <w:rsid w:val="001C72FE"/>
    <w:rsid w:val="001C7309"/>
    <w:rsid w:val="001C733C"/>
    <w:rsid w:val="001C7815"/>
    <w:rsid w:val="001D0256"/>
    <w:rsid w:val="001D0A26"/>
    <w:rsid w:val="001D1A00"/>
    <w:rsid w:val="001D1B6B"/>
    <w:rsid w:val="001D2824"/>
    <w:rsid w:val="001D2D02"/>
    <w:rsid w:val="001D2E97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0EBC"/>
    <w:rsid w:val="001E14C5"/>
    <w:rsid w:val="001E1EE7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A62"/>
    <w:rsid w:val="002150AF"/>
    <w:rsid w:val="00215557"/>
    <w:rsid w:val="0021589D"/>
    <w:rsid w:val="00215FD8"/>
    <w:rsid w:val="00216A67"/>
    <w:rsid w:val="00216AC4"/>
    <w:rsid w:val="00217042"/>
    <w:rsid w:val="002174D8"/>
    <w:rsid w:val="00217C94"/>
    <w:rsid w:val="00220F27"/>
    <w:rsid w:val="00220F3D"/>
    <w:rsid w:val="00221B17"/>
    <w:rsid w:val="00221BD3"/>
    <w:rsid w:val="00222870"/>
    <w:rsid w:val="0022354F"/>
    <w:rsid w:val="00223C48"/>
    <w:rsid w:val="002243FD"/>
    <w:rsid w:val="002245CD"/>
    <w:rsid w:val="0022478E"/>
    <w:rsid w:val="00224ACB"/>
    <w:rsid w:val="00225253"/>
    <w:rsid w:val="002255A9"/>
    <w:rsid w:val="0022637F"/>
    <w:rsid w:val="002263CF"/>
    <w:rsid w:val="00226448"/>
    <w:rsid w:val="00226DD3"/>
    <w:rsid w:val="002271B8"/>
    <w:rsid w:val="00227406"/>
    <w:rsid w:val="00227630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37B8B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7"/>
    <w:rsid w:val="002460EC"/>
    <w:rsid w:val="00246AF2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AC4"/>
    <w:rsid w:val="00265F7B"/>
    <w:rsid w:val="00266D6B"/>
    <w:rsid w:val="00266DBC"/>
    <w:rsid w:val="0026785A"/>
    <w:rsid w:val="00267B22"/>
    <w:rsid w:val="00270F19"/>
    <w:rsid w:val="00271280"/>
    <w:rsid w:val="002712BB"/>
    <w:rsid w:val="0027142E"/>
    <w:rsid w:val="002725C8"/>
    <w:rsid w:val="00272EA6"/>
    <w:rsid w:val="00273132"/>
    <w:rsid w:val="00273B01"/>
    <w:rsid w:val="00274AF5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AD0"/>
    <w:rsid w:val="00292B5D"/>
    <w:rsid w:val="00292D87"/>
    <w:rsid w:val="002938CA"/>
    <w:rsid w:val="00294AEE"/>
    <w:rsid w:val="002955BE"/>
    <w:rsid w:val="002962E6"/>
    <w:rsid w:val="00297191"/>
    <w:rsid w:val="002A00CA"/>
    <w:rsid w:val="002A28CE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5E4"/>
    <w:rsid w:val="002B3D60"/>
    <w:rsid w:val="002B4AAE"/>
    <w:rsid w:val="002B5040"/>
    <w:rsid w:val="002B5EB2"/>
    <w:rsid w:val="002B5FB1"/>
    <w:rsid w:val="002B77D5"/>
    <w:rsid w:val="002B79B9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B17"/>
    <w:rsid w:val="002D0C64"/>
    <w:rsid w:val="002D21EE"/>
    <w:rsid w:val="002D226B"/>
    <w:rsid w:val="002D2F85"/>
    <w:rsid w:val="002D3444"/>
    <w:rsid w:val="002D40C3"/>
    <w:rsid w:val="002D58CF"/>
    <w:rsid w:val="002D6770"/>
    <w:rsid w:val="002D7162"/>
    <w:rsid w:val="002E0314"/>
    <w:rsid w:val="002E0EBF"/>
    <w:rsid w:val="002E14D1"/>
    <w:rsid w:val="002E19A8"/>
    <w:rsid w:val="002E24E6"/>
    <w:rsid w:val="002E299B"/>
    <w:rsid w:val="002E2E0E"/>
    <w:rsid w:val="002E324B"/>
    <w:rsid w:val="002E344F"/>
    <w:rsid w:val="002E4748"/>
    <w:rsid w:val="002E4D15"/>
    <w:rsid w:val="002E5684"/>
    <w:rsid w:val="002F0158"/>
    <w:rsid w:val="002F0328"/>
    <w:rsid w:val="002F1014"/>
    <w:rsid w:val="002F11EB"/>
    <w:rsid w:val="002F1CEF"/>
    <w:rsid w:val="002F4220"/>
    <w:rsid w:val="002F48DB"/>
    <w:rsid w:val="002F49F1"/>
    <w:rsid w:val="002F576C"/>
    <w:rsid w:val="002F5AA5"/>
    <w:rsid w:val="002F6252"/>
    <w:rsid w:val="002F7686"/>
    <w:rsid w:val="002F7A2D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69C"/>
    <w:rsid w:val="003072D4"/>
    <w:rsid w:val="0030732C"/>
    <w:rsid w:val="00307642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3D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4EA"/>
    <w:rsid w:val="003335D6"/>
    <w:rsid w:val="0033392C"/>
    <w:rsid w:val="00333B4F"/>
    <w:rsid w:val="003345A4"/>
    <w:rsid w:val="00335033"/>
    <w:rsid w:val="00335238"/>
    <w:rsid w:val="00336371"/>
    <w:rsid w:val="00337077"/>
    <w:rsid w:val="00340472"/>
    <w:rsid w:val="0034080A"/>
    <w:rsid w:val="003413B4"/>
    <w:rsid w:val="00341472"/>
    <w:rsid w:val="003414DB"/>
    <w:rsid w:val="003420D5"/>
    <w:rsid w:val="003421D7"/>
    <w:rsid w:val="003436FA"/>
    <w:rsid w:val="003437A1"/>
    <w:rsid w:val="00344778"/>
    <w:rsid w:val="003448F9"/>
    <w:rsid w:val="00344F9B"/>
    <w:rsid w:val="00346271"/>
    <w:rsid w:val="0034745E"/>
    <w:rsid w:val="003504B5"/>
    <w:rsid w:val="00350986"/>
    <w:rsid w:val="00350FAB"/>
    <w:rsid w:val="00351E8E"/>
    <w:rsid w:val="00352155"/>
    <w:rsid w:val="00352159"/>
    <w:rsid w:val="00352CD2"/>
    <w:rsid w:val="00354BF6"/>
    <w:rsid w:val="00354C22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B36"/>
    <w:rsid w:val="00370EE5"/>
    <w:rsid w:val="003710CD"/>
    <w:rsid w:val="00371BCC"/>
    <w:rsid w:val="003726E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58DC"/>
    <w:rsid w:val="00386E38"/>
    <w:rsid w:val="00386FCC"/>
    <w:rsid w:val="00387918"/>
    <w:rsid w:val="00387EE0"/>
    <w:rsid w:val="0039497F"/>
    <w:rsid w:val="00394F4B"/>
    <w:rsid w:val="0039570C"/>
    <w:rsid w:val="003959C7"/>
    <w:rsid w:val="0039754A"/>
    <w:rsid w:val="00397C9F"/>
    <w:rsid w:val="00397CD5"/>
    <w:rsid w:val="003A1085"/>
    <w:rsid w:val="003A1D92"/>
    <w:rsid w:val="003A2441"/>
    <w:rsid w:val="003A2885"/>
    <w:rsid w:val="003A2FE9"/>
    <w:rsid w:val="003A3573"/>
    <w:rsid w:val="003A38A2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1544"/>
    <w:rsid w:val="003C235D"/>
    <w:rsid w:val="003C2AFC"/>
    <w:rsid w:val="003C3021"/>
    <w:rsid w:val="003C39C5"/>
    <w:rsid w:val="003C3DF8"/>
    <w:rsid w:val="003C4228"/>
    <w:rsid w:val="003C4561"/>
    <w:rsid w:val="003C46C7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D6F5B"/>
    <w:rsid w:val="003E166A"/>
    <w:rsid w:val="003E2615"/>
    <w:rsid w:val="003E2E55"/>
    <w:rsid w:val="003E3F2A"/>
    <w:rsid w:val="003E410A"/>
    <w:rsid w:val="003E5394"/>
    <w:rsid w:val="003E5BC4"/>
    <w:rsid w:val="003E5E11"/>
    <w:rsid w:val="003E7030"/>
    <w:rsid w:val="003E7BF4"/>
    <w:rsid w:val="003F19EA"/>
    <w:rsid w:val="003F2103"/>
    <w:rsid w:val="003F23E1"/>
    <w:rsid w:val="003F4D45"/>
    <w:rsid w:val="003F6D1C"/>
    <w:rsid w:val="00401879"/>
    <w:rsid w:val="004028BA"/>
    <w:rsid w:val="004053AE"/>
    <w:rsid w:val="00405817"/>
    <w:rsid w:val="00406DAE"/>
    <w:rsid w:val="00406F3D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352"/>
    <w:rsid w:val="00413927"/>
    <w:rsid w:val="004148E2"/>
    <w:rsid w:val="00415B03"/>
    <w:rsid w:val="00416221"/>
    <w:rsid w:val="004164EA"/>
    <w:rsid w:val="00416BDF"/>
    <w:rsid w:val="0042026C"/>
    <w:rsid w:val="00425793"/>
    <w:rsid w:val="00426329"/>
    <w:rsid w:val="004269F1"/>
    <w:rsid w:val="00427214"/>
    <w:rsid w:val="0043021A"/>
    <w:rsid w:val="00430356"/>
    <w:rsid w:val="00431A90"/>
    <w:rsid w:val="00432A20"/>
    <w:rsid w:val="004335BC"/>
    <w:rsid w:val="004336E7"/>
    <w:rsid w:val="00433CA1"/>
    <w:rsid w:val="0043443A"/>
    <w:rsid w:val="00434D9D"/>
    <w:rsid w:val="00436F4E"/>
    <w:rsid w:val="00437458"/>
    <w:rsid w:val="00437936"/>
    <w:rsid w:val="00437A91"/>
    <w:rsid w:val="00437F64"/>
    <w:rsid w:val="004404C7"/>
    <w:rsid w:val="0044053C"/>
    <w:rsid w:val="00440959"/>
    <w:rsid w:val="004410B6"/>
    <w:rsid w:val="004419D4"/>
    <w:rsid w:val="00441BAE"/>
    <w:rsid w:val="00441E50"/>
    <w:rsid w:val="00442169"/>
    <w:rsid w:val="004430B8"/>
    <w:rsid w:val="0044314B"/>
    <w:rsid w:val="00443587"/>
    <w:rsid w:val="00443F8A"/>
    <w:rsid w:val="00444955"/>
    <w:rsid w:val="00444BB5"/>
    <w:rsid w:val="00446AAD"/>
    <w:rsid w:val="0044717F"/>
    <w:rsid w:val="0044738A"/>
    <w:rsid w:val="0044766C"/>
    <w:rsid w:val="0045021D"/>
    <w:rsid w:val="0045154C"/>
    <w:rsid w:val="0045235A"/>
    <w:rsid w:val="00452C82"/>
    <w:rsid w:val="00453870"/>
    <w:rsid w:val="00453B08"/>
    <w:rsid w:val="00453EF9"/>
    <w:rsid w:val="0045471A"/>
    <w:rsid w:val="004549A2"/>
    <w:rsid w:val="0045543F"/>
    <w:rsid w:val="00455C48"/>
    <w:rsid w:val="00455C7A"/>
    <w:rsid w:val="00455EE6"/>
    <w:rsid w:val="00456573"/>
    <w:rsid w:val="00460A0E"/>
    <w:rsid w:val="0046145C"/>
    <w:rsid w:val="00461AFE"/>
    <w:rsid w:val="00462717"/>
    <w:rsid w:val="00462844"/>
    <w:rsid w:val="00462921"/>
    <w:rsid w:val="00463296"/>
    <w:rsid w:val="0046412D"/>
    <w:rsid w:val="0046507F"/>
    <w:rsid w:val="004650B5"/>
    <w:rsid w:val="00466167"/>
    <w:rsid w:val="00466E2A"/>
    <w:rsid w:val="00471A32"/>
    <w:rsid w:val="00472F60"/>
    <w:rsid w:val="004735E2"/>
    <w:rsid w:val="00473B79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042"/>
    <w:rsid w:val="004812AD"/>
    <w:rsid w:val="00481E3D"/>
    <w:rsid w:val="004825A4"/>
    <w:rsid w:val="0048308D"/>
    <w:rsid w:val="0048391F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1512"/>
    <w:rsid w:val="004A165C"/>
    <w:rsid w:val="004A1751"/>
    <w:rsid w:val="004A1CE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2EBA"/>
    <w:rsid w:val="004C39B5"/>
    <w:rsid w:val="004C39DB"/>
    <w:rsid w:val="004C4180"/>
    <w:rsid w:val="004C4306"/>
    <w:rsid w:val="004C4A34"/>
    <w:rsid w:val="004C4A7F"/>
    <w:rsid w:val="004C5CD1"/>
    <w:rsid w:val="004C5EA5"/>
    <w:rsid w:val="004C63FE"/>
    <w:rsid w:val="004C6785"/>
    <w:rsid w:val="004C6A23"/>
    <w:rsid w:val="004D092E"/>
    <w:rsid w:val="004D110A"/>
    <w:rsid w:val="004D119B"/>
    <w:rsid w:val="004D15A2"/>
    <w:rsid w:val="004D20E7"/>
    <w:rsid w:val="004D2183"/>
    <w:rsid w:val="004D26E6"/>
    <w:rsid w:val="004D3D10"/>
    <w:rsid w:val="004D5296"/>
    <w:rsid w:val="004D5AF2"/>
    <w:rsid w:val="004D68F0"/>
    <w:rsid w:val="004D7AF0"/>
    <w:rsid w:val="004D7CBE"/>
    <w:rsid w:val="004D7D09"/>
    <w:rsid w:val="004E0FB8"/>
    <w:rsid w:val="004E16C6"/>
    <w:rsid w:val="004E1706"/>
    <w:rsid w:val="004E2B71"/>
    <w:rsid w:val="004E2BDE"/>
    <w:rsid w:val="004E4836"/>
    <w:rsid w:val="004E4CDA"/>
    <w:rsid w:val="004E5C64"/>
    <w:rsid w:val="004E60D1"/>
    <w:rsid w:val="004F076E"/>
    <w:rsid w:val="004F2384"/>
    <w:rsid w:val="004F3912"/>
    <w:rsid w:val="004F42D8"/>
    <w:rsid w:val="004F43DC"/>
    <w:rsid w:val="004F610A"/>
    <w:rsid w:val="004F614D"/>
    <w:rsid w:val="004F66D3"/>
    <w:rsid w:val="004F6FA1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5243"/>
    <w:rsid w:val="0051602E"/>
    <w:rsid w:val="00517568"/>
    <w:rsid w:val="00517DD5"/>
    <w:rsid w:val="00520004"/>
    <w:rsid w:val="00520961"/>
    <w:rsid w:val="00520CB4"/>
    <w:rsid w:val="00522138"/>
    <w:rsid w:val="005232DE"/>
    <w:rsid w:val="005234C9"/>
    <w:rsid w:val="00524FF1"/>
    <w:rsid w:val="0052566E"/>
    <w:rsid w:val="00526704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C32"/>
    <w:rsid w:val="00541EA2"/>
    <w:rsid w:val="0054299A"/>
    <w:rsid w:val="00543C5F"/>
    <w:rsid w:val="0054492F"/>
    <w:rsid w:val="00545583"/>
    <w:rsid w:val="00547130"/>
    <w:rsid w:val="005471B6"/>
    <w:rsid w:val="005472D1"/>
    <w:rsid w:val="005474A8"/>
    <w:rsid w:val="005479B0"/>
    <w:rsid w:val="005479E9"/>
    <w:rsid w:val="005501B0"/>
    <w:rsid w:val="005508E0"/>
    <w:rsid w:val="00550B78"/>
    <w:rsid w:val="00552165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A27"/>
    <w:rsid w:val="00564D9D"/>
    <w:rsid w:val="00565333"/>
    <w:rsid w:val="005659FD"/>
    <w:rsid w:val="005667B2"/>
    <w:rsid w:val="005674D8"/>
    <w:rsid w:val="005709BF"/>
    <w:rsid w:val="0057166F"/>
    <w:rsid w:val="00571888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A65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10DC"/>
    <w:rsid w:val="00593A81"/>
    <w:rsid w:val="005947D8"/>
    <w:rsid w:val="005948A3"/>
    <w:rsid w:val="00594CAF"/>
    <w:rsid w:val="00595463"/>
    <w:rsid w:val="00595BA6"/>
    <w:rsid w:val="005969C4"/>
    <w:rsid w:val="00596F90"/>
    <w:rsid w:val="00597504"/>
    <w:rsid w:val="0059772E"/>
    <w:rsid w:val="005979B5"/>
    <w:rsid w:val="00597A0F"/>
    <w:rsid w:val="005A0BFE"/>
    <w:rsid w:val="005A18C0"/>
    <w:rsid w:val="005A1B5C"/>
    <w:rsid w:val="005A20C5"/>
    <w:rsid w:val="005A23FB"/>
    <w:rsid w:val="005A30AD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6B54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C7FD3"/>
    <w:rsid w:val="005D0AAF"/>
    <w:rsid w:val="005D1254"/>
    <w:rsid w:val="005D181C"/>
    <w:rsid w:val="005D21A2"/>
    <w:rsid w:val="005D2ACC"/>
    <w:rsid w:val="005D2DC1"/>
    <w:rsid w:val="005D44C4"/>
    <w:rsid w:val="005D577B"/>
    <w:rsid w:val="005D59F4"/>
    <w:rsid w:val="005D6610"/>
    <w:rsid w:val="005D68C4"/>
    <w:rsid w:val="005D6F4D"/>
    <w:rsid w:val="005E0463"/>
    <w:rsid w:val="005E0B6A"/>
    <w:rsid w:val="005E0F77"/>
    <w:rsid w:val="005E2DC2"/>
    <w:rsid w:val="005E3E26"/>
    <w:rsid w:val="005E6582"/>
    <w:rsid w:val="005E7509"/>
    <w:rsid w:val="005E78D0"/>
    <w:rsid w:val="005E7D68"/>
    <w:rsid w:val="005F00F8"/>
    <w:rsid w:val="005F157E"/>
    <w:rsid w:val="005F1A4B"/>
    <w:rsid w:val="005F1E47"/>
    <w:rsid w:val="005F244B"/>
    <w:rsid w:val="005F36E7"/>
    <w:rsid w:val="005F4409"/>
    <w:rsid w:val="005F4BEF"/>
    <w:rsid w:val="005F53AD"/>
    <w:rsid w:val="005F5EAC"/>
    <w:rsid w:val="005F63EB"/>
    <w:rsid w:val="005F6791"/>
    <w:rsid w:val="005F7F52"/>
    <w:rsid w:val="00600413"/>
    <w:rsid w:val="00600A78"/>
    <w:rsid w:val="00601626"/>
    <w:rsid w:val="0060194F"/>
    <w:rsid w:val="00601E42"/>
    <w:rsid w:val="00602E44"/>
    <w:rsid w:val="006032A6"/>
    <w:rsid w:val="006035E9"/>
    <w:rsid w:val="00603905"/>
    <w:rsid w:val="00604119"/>
    <w:rsid w:val="00605624"/>
    <w:rsid w:val="006065E1"/>
    <w:rsid w:val="00606BEA"/>
    <w:rsid w:val="00607240"/>
    <w:rsid w:val="00607286"/>
    <w:rsid w:val="00607452"/>
    <w:rsid w:val="006109A8"/>
    <w:rsid w:val="006118D7"/>
    <w:rsid w:val="0061196D"/>
    <w:rsid w:val="00611AFA"/>
    <w:rsid w:val="006131FA"/>
    <w:rsid w:val="00613CEF"/>
    <w:rsid w:val="00613EFF"/>
    <w:rsid w:val="006146F3"/>
    <w:rsid w:val="00615A2E"/>
    <w:rsid w:val="00615BBF"/>
    <w:rsid w:val="0061658D"/>
    <w:rsid w:val="0061742D"/>
    <w:rsid w:val="00617B2A"/>
    <w:rsid w:val="00617B5E"/>
    <w:rsid w:val="00621216"/>
    <w:rsid w:val="00621449"/>
    <w:rsid w:val="00622695"/>
    <w:rsid w:val="00623277"/>
    <w:rsid w:val="0062358E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565"/>
    <w:rsid w:val="00646D67"/>
    <w:rsid w:val="00647410"/>
    <w:rsid w:val="00647CD7"/>
    <w:rsid w:val="00647E02"/>
    <w:rsid w:val="0065016E"/>
    <w:rsid w:val="00651494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609D"/>
    <w:rsid w:val="0065734F"/>
    <w:rsid w:val="00657C78"/>
    <w:rsid w:val="00660045"/>
    <w:rsid w:val="006601F7"/>
    <w:rsid w:val="00660A41"/>
    <w:rsid w:val="00661E98"/>
    <w:rsid w:val="006624E7"/>
    <w:rsid w:val="0066260C"/>
    <w:rsid w:val="00662981"/>
    <w:rsid w:val="00663CF5"/>
    <w:rsid w:val="00664DB2"/>
    <w:rsid w:val="00665226"/>
    <w:rsid w:val="00666D8A"/>
    <w:rsid w:val="00667C5F"/>
    <w:rsid w:val="006714E9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50D1"/>
    <w:rsid w:val="00675203"/>
    <w:rsid w:val="006764DA"/>
    <w:rsid w:val="00677E11"/>
    <w:rsid w:val="006807CF"/>
    <w:rsid w:val="00680DA4"/>
    <w:rsid w:val="006816E8"/>
    <w:rsid w:val="00681BB1"/>
    <w:rsid w:val="00681BD7"/>
    <w:rsid w:val="00682E84"/>
    <w:rsid w:val="00683238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F68"/>
    <w:rsid w:val="00697811"/>
    <w:rsid w:val="0069786F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3EE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7EAD"/>
    <w:rsid w:val="006D7F5D"/>
    <w:rsid w:val="006E016A"/>
    <w:rsid w:val="006E01D1"/>
    <w:rsid w:val="006E1253"/>
    <w:rsid w:val="006E1448"/>
    <w:rsid w:val="006E1C22"/>
    <w:rsid w:val="006E1F71"/>
    <w:rsid w:val="006E25B7"/>
    <w:rsid w:val="006E25E2"/>
    <w:rsid w:val="006E2D09"/>
    <w:rsid w:val="006E414E"/>
    <w:rsid w:val="006E43A1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0ED"/>
    <w:rsid w:val="006F4192"/>
    <w:rsid w:val="006F48AA"/>
    <w:rsid w:val="006F56A9"/>
    <w:rsid w:val="006F57EB"/>
    <w:rsid w:val="006F5C34"/>
    <w:rsid w:val="006F5CD6"/>
    <w:rsid w:val="006F5DCC"/>
    <w:rsid w:val="006F66D5"/>
    <w:rsid w:val="006F67D1"/>
    <w:rsid w:val="006F72DA"/>
    <w:rsid w:val="006F76BE"/>
    <w:rsid w:val="00700896"/>
    <w:rsid w:val="007012C0"/>
    <w:rsid w:val="00701CFD"/>
    <w:rsid w:val="00702CCB"/>
    <w:rsid w:val="00702F26"/>
    <w:rsid w:val="00703661"/>
    <w:rsid w:val="00704254"/>
    <w:rsid w:val="00704FA6"/>
    <w:rsid w:val="00705372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6B90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6ED"/>
    <w:rsid w:val="00736899"/>
    <w:rsid w:val="00736B29"/>
    <w:rsid w:val="00736BFB"/>
    <w:rsid w:val="00736F2B"/>
    <w:rsid w:val="00737AE1"/>
    <w:rsid w:val="00737E60"/>
    <w:rsid w:val="0074160B"/>
    <w:rsid w:val="007417F7"/>
    <w:rsid w:val="00741986"/>
    <w:rsid w:val="007433E1"/>
    <w:rsid w:val="007437F9"/>
    <w:rsid w:val="00743D19"/>
    <w:rsid w:val="0074402F"/>
    <w:rsid w:val="00744C92"/>
    <w:rsid w:val="00745A43"/>
    <w:rsid w:val="00746671"/>
    <w:rsid w:val="00746F9B"/>
    <w:rsid w:val="0074755E"/>
    <w:rsid w:val="00747DEE"/>
    <w:rsid w:val="00750BBC"/>
    <w:rsid w:val="00750C7F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5F7"/>
    <w:rsid w:val="007629C5"/>
    <w:rsid w:val="0076312F"/>
    <w:rsid w:val="00763153"/>
    <w:rsid w:val="007639A8"/>
    <w:rsid w:val="00766A30"/>
    <w:rsid w:val="007670FA"/>
    <w:rsid w:val="00767827"/>
    <w:rsid w:val="00767DB1"/>
    <w:rsid w:val="00770585"/>
    <w:rsid w:val="00770AD7"/>
    <w:rsid w:val="00770ADC"/>
    <w:rsid w:val="007712D0"/>
    <w:rsid w:val="0077185D"/>
    <w:rsid w:val="00771E69"/>
    <w:rsid w:val="00772E45"/>
    <w:rsid w:val="007730E2"/>
    <w:rsid w:val="0077461C"/>
    <w:rsid w:val="00774E01"/>
    <w:rsid w:val="00774EB0"/>
    <w:rsid w:val="00776C18"/>
    <w:rsid w:val="00777FA8"/>
    <w:rsid w:val="00780157"/>
    <w:rsid w:val="007803E3"/>
    <w:rsid w:val="00780BA5"/>
    <w:rsid w:val="0078181B"/>
    <w:rsid w:val="0078199B"/>
    <w:rsid w:val="00781BDE"/>
    <w:rsid w:val="0078203D"/>
    <w:rsid w:val="00782CD5"/>
    <w:rsid w:val="00783069"/>
    <w:rsid w:val="007836EA"/>
    <w:rsid w:val="00783FFB"/>
    <w:rsid w:val="007844D4"/>
    <w:rsid w:val="00784B83"/>
    <w:rsid w:val="00784EB8"/>
    <w:rsid w:val="007869E8"/>
    <w:rsid w:val="007879A7"/>
    <w:rsid w:val="00787CE6"/>
    <w:rsid w:val="00787DB3"/>
    <w:rsid w:val="007908A3"/>
    <w:rsid w:val="00791802"/>
    <w:rsid w:val="007937FB"/>
    <w:rsid w:val="00793D4C"/>
    <w:rsid w:val="00794819"/>
    <w:rsid w:val="00794BC8"/>
    <w:rsid w:val="00795A03"/>
    <w:rsid w:val="007964B1"/>
    <w:rsid w:val="00797EE3"/>
    <w:rsid w:val="007A1E09"/>
    <w:rsid w:val="007A1F6C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3B41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BC1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3C3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7ED"/>
    <w:rsid w:val="00805B9A"/>
    <w:rsid w:val="00805FB0"/>
    <w:rsid w:val="00806364"/>
    <w:rsid w:val="00807F97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58F2"/>
    <w:rsid w:val="008170DD"/>
    <w:rsid w:val="00820495"/>
    <w:rsid w:val="00822407"/>
    <w:rsid w:val="00822A20"/>
    <w:rsid w:val="008249BC"/>
    <w:rsid w:val="008251D4"/>
    <w:rsid w:val="008256DE"/>
    <w:rsid w:val="00825A63"/>
    <w:rsid w:val="008270ED"/>
    <w:rsid w:val="0083110F"/>
    <w:rsid w:val="008329CB"/>
    <w:rsid w:val="00832B79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6C22"/>
    <w:rsid w:val="00847B2A"/>
    <w:rsid w:val="008508E0"/>
    <w:rsid w:val="0085113A"/>
    <w:rsid w:val="0085211F"/>
    <w:rsid w:val="00852C75"/>
    <w:rsid w:val="00852DDA"/>
    <w:rsid w:val="00853095"/>
    <w:rsid w:val="008532F7"/>
    <w:rsid w:val="008540CC"/>
    <w:rsid w:val="00855556"/>
    <w:rsid w:val="00855DE0"/>
    <w:rsid w:val="0085601F"/>
    <w:rsid w:val="00857AA8"/>
    <w:rsid w:val="008605A7"/>
    <w:rsid w:val="008609B6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67B12"/>
    <w:rsid w:val="00870AB6"/>
    <w:rsid w:val="008715A8"/>
    <w:rsid w:val="00872182"/>
    <w:rsid w:val="00872A97"/>
    <w:rsid w:val="00873320"/>
    <w:rsid w:val="00873EBC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1F65"/>
    <w:rsid w:val="00882668"/>
    <w:rsid w:val="00882C0A"/>
    <w:rsid w:val="008833A9"/>
    <w:rsid w:val="00883FE7"/>
    <w:rsid w:val="0088476C"/>
    <w:rsid w:val="00884910"/>
    <w:rsid w:val="00884DCB"/>
    <w:rsid w:val="00884EC2"/>
    <w:rsid w:val="008854C6"/>
    <w:rsid w:val="00885579"/>
    <w:rsid w:val="0088653F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97EFC"/>
    <w:rsid w:val="008A0441"/>
    <w:rsid w:val="008A181A"/>
    <w:rsid w:val="008A19A3"/>
    <w:rsid w:val="008A1A0C"/>
    <w:rsid w:val="008A2B55"/>
    <w:rsid w:val="008A2C98"/>
    <w:rsid w:val="008A2F20"/>
    <w:rsid w:val="008A456B"/>
    <w:rsid w:val="008A45D9"/>
    <w:rsid w:val="008A473B"/>
    <w:rsid w:val="008A4C2B"/>
    <w:rsid w:val="008A51E1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604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1FD7"/>
    <w:rsid w:val="008C2E6E"/>
    <w:rsid w:val="008C2FD5"/>
    <w:rsid w:val="008C3493"/>
    <w:rsid w:val="008C3CD1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2A14"/>
    <w:rsid w:val="008D4606"/>
    <w:rsid w:val="008D4923"/>
    <w:rsid w:val="008D49A8"/>
    <w:rsid w:val="008D4B04"/>
    <w:rsid w:val="008D5C31"/>
    <w:rsid w:val="008D6B9F"/>
    <w:rsid w:val="008D7746"/>
    <w:rsid w:val="008E06B8"/>
    <w:rsid w:val="008E09D3"/>
    <w:rsid w:val="008E0C22"/>
    <w:rsid w:val="008E0D05"/>
    <w:rsid w:val="008E2B52"/>
    <w:rsid w:val="008E356D"/>
    <w:rsid w:val="008E3AAB"/>
    <w:rsid w:val="008E57FF"/>
    <w:rsid w:val="008E6651"/>
    <w:rsid w:val="008E6B86"/>
    <w:rsid w:val="008E6F28"/>
    <w:rsid w:val="008E7ED0"/>
    <w:rsid w:val="008F0CB0"/>
    <w:rsid w:val="008F185E"/>
    <w:rsid w:val="008F1891"/>
    <w:rsid w:val="008F1D6A"/>
    <w:rsid w:val="008F3992"/>
    <w:rsid w:val="008F575B"/>
    <w:rsid w:val="008F7848"/>
    <w:rsid w:val="0090383C"/>
    <w:rsid w:val="00903A77"/>
    <w:rsid w:val="00903FF7"/>
    <w:rsid w:val="0090430E"/>
    <w:rsid w:val="0090477B"/>
    <w:rsid w:val="009052FE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A40"/>
    <w:rsid w:val="00913FB4"/>
    <w:rsid w:val="0091574D"/>
    <w:rsid w:val="00917588"/>
    <w:rsid w:val="00917619"/>
    <w:rsid w:val="009208F9"/>
    <w:rsid w:val="00921BF2"/>
    <w:rsid w:val="00921E61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5918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CEF"/>
    <w:rsid w:val="00950D81"/>
    <w:rsid w:val="00950FCF"/>
    <w:rsid w:val="009511AC"/>
    <w:rsid w:val="00951556"/>
    <w:rsid w:val="00951741"/>
    <w:rsid w:val="009520F0"/>
    <w:rsid w:val="00952AF3"/>
    <w:rsid w:val="00952D16"/>
    <w:rsid w:val="009534BD"/>
    <w:rsid w:val="00953C80"/>
    <w:rsid w:val="00953E8E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1C6"/>
    <w:rsid w:val="00960376"/>
    <w:rsid w:val="00961C51"/>
    <w:rsid w:val="00962F00"/>
    <w:rsid w:val="0096366C"/>
    <w:rsid w:val="00963B88"/>
    <w:rsid w:val="00964799"/>
    <w:rsid w:val="0096488C"/>
    <w:rsid w:val="0096548E"/>
    <w:rsid w:val="009656F8"/>
    <w:rsid w:val="00965B6A"/>
    <w:rsid w:val="00965BCF"/>
    <w:rsid w:val="0096625A"/>
    <w:rsid w:val="00966F7F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02F"/>
    <w:rsid w:val="00977B36"/>
    <w:rsid w:val="00980529"/>
    <w:rsid w:val="00980940"/>
    <w:rsid w:val="009811FE"/>
    <w:rsid w:val="00981C7C"/>
    <w:rsid w:val="00981F06"/>
    <w:rsid w:val="009823AF"/>
    <w:rsid w:val="00982BB8"/>
    <w:rsid w:val="00983383"/>
    <w:rsid w:val="00983B68"/>
    <w:rsid w:val="00983C74"/>
    <w:rsid w:val="009842AD"/>
    <w:rsid w:val="009848BD"/>
    <w:rsid w:val="00984F04"/>
    <w:rsid w:val="00985480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975D0"/>
    <w:rsid w:val="009A02F3"/>
    <w:rsid w:val="009A070B"/>
    <w:rsid w:val="009A1038"/>
    <w:rsid w:val="009A1884"/>
    <w:rsid w:val="009A2D17"/>
    <w:rsid w:val="009A4020"/>
    <w:rsid w:val="009A4A33"/>
    <w:rsid w:val="009A5E93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7586"/>
    <w:rsid w:val="009D06D5"/>
    <w:rsid w:val="009D0917"/>
    <w:rsid w:val="009D27E6"/>
    <w:rsid w:val="009D3531"/>
    <w:rsid w:val="009D394B"/>
    <w:rsid w:val="009D3C8F"/>
    <w:rsid w:val="009D45DA"/>
    <w:rsid w:val="009D462C"/>
    <w:rsid w:val="009D4786"/>
    <w:rsid w:val="009D5871"/>
    <w:rsid w:val="009D6108"/>
    <w:rsid w:val="009D7222"/>
    <w:rsid w:val="009D7BF3"/>
    <w:rsid w:val="009D7C9D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626D"/>
    <w:rsid w:val="00A0729B"/>
    <w:rsid w:val="00A078BC"/>
    <w:rsid w:val="00A11AC8"/>
    <w:rsid w:val="00A1211A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1D76"/>
    <w:rsid w:val="00A22574"/>
    <w:rsid w:val="00A22A2B"/>
    <w:rsid w:val="00A22DDF"/>
    <w:rsid w:val="00A23EC6"/>
    <w:rsid w:val="00A24751"/>
    <w:rsid w:val="00A258A7"/>
    <w:rsid w:val="00A26943"/>
    <w:rsid w:val="00A27078"/>
    <w:rsid w:val="00A30739"/>
    <w:rsid w:val="00A310A7"/>
    <w:rsid w:val="00A313B5"/>
    <w:rsid w:val="00A31413"/>
    <w:rsid w:val="00A31C8F"/>
    <w:rsid w:val="00A32221"/>
    <w:rsid w:val="00A322CA"/>
    <w:rsid w:val="00A323EC"/>
    <w:rsid w:val="00A32580"/>
    <w:rsid w:val="00A32634"/>
    <w:rsid w:val="00A32F53"/>
    <w:rsid w:val="00A3305D"/>
    <w:rsid w:val="00A34473"/>
    <w:rsid w:val="00A35A54"/>
    <w:rsid w:val="00A35A90"/>
    <w:rsid w:val="00A35F1F"/>
    <w:rsid w:val="00A36CC6"/>
    <w:rsid w:val="00A4217B"/>
    <w:rsid w:val="00A42528"/>
    <w:rsid w:val="00A4267A"/>
    <w:rsid w:val="00A42FBB"/>
    <w:rsid w:val="00A44721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39BF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301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5FAE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2B1"/>
    <w:rsid w:val="00A94B29"/>
    <w:rsid w:val="00A94F79"/>
    <w:rsid w:val="00A95818"/>
    <w:rsid w:val="00A96BA0"/>
    <w:rsid w:val="00A97749"/>
    <w:rsid w:val="00A97D96"/>
    <w:rsid w:val="00AA126F"/>
    <w:rsid w:val="00AA1820"/>
    <w:rsid w:val="00AA1E91"/>
    <w:rsid w:val="00AA26D6"/>
    <w:rsid w:val="00AA2A42"/>
    <w:rsid w:val="00AA3B69"/>
    <w:rsid w:val="00AA6088"/>
    <w:rsid w:val="00AA6F23"/>
    <w:rsid w:val="00AA759A"/>
    <w:rsid w:val="00AA7DDF"/>
    <w:rsid w:val="00AB0007"/>
    <w:rsid w:val="00AB011F"/>
    <w:rsid w:val="00AB0ECE"/>
    <w:rsid w:val="00AB397A"/>
    <w:rsid w:val="00AB4572"/>
    <w:rsid w:val="00AB46E9"/>
    <w:rsid w:val="00AB4B10"/>
    <w:rsid w:val="00AB5362"/>
    <w:rsid w:val="00AB586F"/>
    <w:rsid w:val="00AB5B55"/>
    <w:rsid w:val="00AB5B91"/>
    <w:rsid w:val="00AB5C57"/>
    <w:rsid w:val="00AC0537"/>
    <w:rsid w:val="00AC059E"/>
    <w:rsid w:val="00AC09A3"/>
    <w:rsid w:val="00AC15A2"/>
    <w:rsid w:val="00AC24BF"/>
    <w:rsid w:val="00AC2C78"/>
    <w:rsid w:val="00AC2C82"/>
    <w:rsid w:val="00AC39FB"/>
    <w:rsid w:val="00AC3B7F"/>
    <w:rsid w:val="00AC406C"/>
    <w:rsid w:val="00AC662E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D66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2E1C"/>
    <w:rsid w:val="00B033F9"/>
    <w:rsid w:val="00B034A7"/>
    <w:rsid w:val="00B06971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9E4"/>
    <w:rsid w:val="00B16B9F"/>
    <w:rsid w:val="00B16D18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659"/>
    <w:rsid w:val="00B27A39"/>
    <w:rsid w:val="00B30282"/>
    <w:rsid w:val="00B30BF8"/>
    <w:rsid w:val="00B30F98"/>
    <w:rsid w:val="00B31585"/>
    <w:rsid w:val="00B318B1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961"/>
    <w:rsid w:val="00B427D2"/>
    <w:rsid w:val="00B42D42"/>
    <w:rsid w:val="00B443FA"/>
    <w:rsid w:val="00B44B18"/>
    <w:rsid w:val="00B46994"/>
    <w:rsid w:val="00B46D09"/>
    <w:rsid w:val="00B46E66"/>
    <w:rsid w:val="00B50AA4"/>
    <w:rsid w:val="00B50AFA"/>
    <w:rsid w:val="00B50EEB"/>
    <w:rsid w:val="00B50F50"/>
    <w:rsid w:val="00B5144B"/>
    <w:rsid w:val="00B51884"/>
    <w:rsid w:val="00B51C07"/>
    <w:rsid w:val="00B51F7B"/>
    <w:rsid w:val="00B51FBB"/>
    <w:rsid w:val="00B5300C"/>
    <w:rsid w:val="00B53319"/>
    <w:rsid w:val="00B53438"/>
    <w:rsid w:val="00B552B4"/>
    <w:rsid w:val="00B552FB"/>
    <w:rsid w:val="00B56A7D"/>
    <w:rsid w:val="00B60709"/>
    <w:rsid w:val="00B617A4"/>
    <w:rsid w:val="00B6266C"/>
    <w:rsid w:val="00B63753"/>
    <w:rsid w:val="00B64692"/>
    <w:rsid w:val="00B656E9"/>
    <w:rsid w:val="00B6620F"/>
    <w:rsid w:val="00B66E44"/>
    <w:rsid w:val="00B715E0"/>
    <w:rsid w:val="00B715EC"/>
    <w:rsid w:val="00B72626"/>
    <w:rsid w:val="00B7309C"/>
    <w:rsid w:val="00B731FD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4C8E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1C07"/>
    <w:rsid w:val="00B92129"/>
    <w:rsid w:val="00B921DA"/>
    <w:rsid w:val="00B9258B"/>
    <w:rsid w:val="00B92993"/>
    <w:rsid w:val="00B93B75"/>
    <w:rsid w:val="00B93ED8"/>
    <w:rsid w:val="00B9415E"/>
    <w:rsid w:val="00B95554"/>
    <w:rsid w:val="00B95969"/>
    <w:rsid w:val="00B97404"/>
    <w:rsid w:val="00B97574"/>
    <w:rsid w:val="00B97A5D"/>
    <w:rsid w:val="00BA0905"/>
    <w:rsid w:val="00BA2811"/>
    <w:rsid w:val="00BA3442"/>
    <w:rsid w:val="00BA367D"/>
    <w:rsid w:val="00BA4172"/>
    <w:rsid w:val="00BA49AE"/>
    <w:rsid w:val="00BA578E"/>
    <w:rsid w:val="00BA5927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68A3"/>
    <w:rsid w:val="00BB7906"/>
    <w:rsid w:val="00BB7946"/>
    <w:rsid w:val="00BB7B10"/>
    <w:rsid w:val="00BC0628"/>
    <w:rsid w:val="00BC0985"/>
    <w:rsid w:val="00BC0A81"/>
    <w:rsid w:val="00BC1BF7"/>
    <w:rsid w:val="00BC2428"/>
    <w:rsid w:val="00BC4324"/>
    <w:rsid w:val="00BC47FD"/>
    <w:rsid w:val="00BC4853"/>
    <w:rsid w:val="00BC4B62"/>
    <w:rsid w:val="00BC4E1D"/>
    <w:rsid w:val="00BC5352"/>
    <w:rsid w:val="00BC5907"/>
    <w:rsid w:val="00BC6C68"/>
    <w:rsid w:val="00BC6CDB"/>
    <w:rsid w:val="00BC6D69"/>
    <w:rsid w:val="00BC7782"/>
    <w:rsid w:val="00BC7F84"/>
    <w:rsid w:val="00BD0AB6"/>
    <w:rsid w:val="00BD1E34"/>
    <w:rsid w:val="00BD2A96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4396"/>
    <w:rsid w:val="00BE4656"/>
    <w:rsid w:val="00BE4756"/>
    <w:rsid w:val="00BE5656"/>
    <w:rsid w:val="00BE5789"/>
    <w:rsid w:val="00BE584E"/>
    <w:rsid w:val="00BE5B79"/>
    <w:rsid w:val="00BE6004"/>
    <w:rsid w:val="00BE6AFC"/>
    <w:rsid w:val="00BF05EE"/>
    <w:rsid w:val="00BF1394"/>
    <w:rsid w:val="00BF146A"/>
    <w:rsid w:val="00BF1514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53C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785"/>
    <w:rsid w:val="00C06BC2"/>
    <w:rsid w:val="00C074FE"/>
    <w:rsid w:val="00C07E45"/>
    <w:rsid w:val="00C116F3"/>
    <w:rsid w:val="00C11803"/>
    <w:rsid w:val="00C134DC"/>
    <w:rsid w:val="00C1391C"/>
    <w:rsid w:val="00C13D9C"/>
    <w:rsid w:val="00C15D95"/>
    <w:rsid w:val="00C16CBD"/>
    <w:rsid w:val="00C1765E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1757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73B"/>
    <w:rsid w:val="00C36BAC"/>
    <w:rsid w:val="00C36C35"/>
    <w:rsid w:val="00C370A9"/>
    <w:rsid w:val="00C37717"/>
    <w:rsid w:val="00C4060B"/>
    <w:rsid w:val="00C408DD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965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6F1F"/>
    <w:rsid w:val="00C87677"/>
    <w:rsid w:val="00C90F13"/>
    <w:rsid w:val="00C9178A"/>
    <w:rsid w:val="00C91C18"/>
    <w:rsid w:val="00C92D2C"/>
    <w:rsid w:val="00C9314F"/>
    <w:rsid w:val="00C949F8"/>
    <w:rsid w:val="00C9572C"/>
    <w:rsid w:val="00C95DC7"/>
    <w:rsid w:val="00C96158"/>
    <w:rsid w:val="00C96DF9"/>
    <w:rsid w:val="00C974C8"/>
    <w:rsid w:val="00C97623"/>
    <w:rsid w:val="00CA09B2"/>
    <w:rsid w:val="00CA1164"/>
    <w:rsid w:val="00CA1260"/>
    <w:rsid w:val="00CA14B3"/>
    <w:rsid w:val="00CA18A4"/>
    <w:rsid w:val="00CA2A38"/>
    <w:rsid w:val="00CA5558"/>
    <w:rsid w:val="00CA5C01"/>
    <w:rsid w:val="00CA6162"/>
    <w:rsid w:val="00CA6CE4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0B0"/>
    <w:rsid w:val="00CB6406"/>
    <w:rsid w:val="00CB7099"/>
    <w:rsid w:val="00CB71C1"/>
    <w:rsid w:val="00CB7AF2"/>
    <w:rsid w:val="00CC0555"/>
    <w:rsid w:val="00CC1FA6"/>
    <w:rsid w:val="00CC27C9"/>
    <w:rsid w:val="00CC29D5"/>
    <w:rsid w:val="00CC2AEA"/>
    <w:rsid w:val="00CC3476"/>
    <w:rsid w:val="00CC52F8"/>
    <w:rsid w:val="00CC579D"/>
    <w:rsid w:val="00CC6403"/>
    <w:rsid w:val="00CD05B8"/>
    <w:rsid w:val="00CD11C7"/>
    <w:rsid w:val="00CD1A4C"/>
    <w:rsid w:val="00CD1B02"/>
    <w:rsid w:val="00CD2A90"/>
    <w:rsid w:val="00CD2CEE"/>
    <w:rsid w:val="00CD363B"/>
    <w:rsid w:val="00CD3CE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C3F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2C7E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5ED9"/>
    <w:rsid w:val="00D25FC7"/>
    <w:rsid w:val="00D26885"/>
    <w:rsid w:val="00D26DD9"/>
    <w:rsid w:val="00D26F62"/>
    <w:rsid w:val="00D277E7"/>
    <w:rsid w:val="00D30AA2"/>
    <w:rsid w:val="00D318E1"/>
    <w:rsid w:val="00D32033"/>
    <w:rsid w:val="00D333AE"/>
    <w:rsid w:val="00D33725"/>
    <w:rsid w:val="00D33A02"/>
    <w:rsid w:val="00D35ABD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358C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4FA0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448"/>
    <w:rsid w:val="00D73FE7"/>
    <w:rsid w:val="00D74F12"/>
    <w:rsid w:val="00D760F6"/>
    <w:rsid w:val="00D7653B"/>
    <w:rsid w:val="00D77CCD"/>
    <w:rsid w:val="00D806BF"/>
    <w:rsid w:val="00D81B71"/>
    <w:rsid w:val="00D81C0B"/>
    <w:rsid w:val="00D820AF"/>
    <w:rsid w:val="00D82617"/>
    <w:rsid w:val="00D8296A"/>
    <w:rsid w:val="00D82EBD"/>
    <w:rsid w:val="00D83034"/>
    <w:rsid w:val="00D83D26"/>
    <w:rsid w:val="00D84B0C"/>
    <w:rsid w:val="00D84F01"/>
    <w:rsid w:val="00D8585C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4349"/>
    <w:rsid w:val="00D957E0"/>
    <w:rsid w:val="00D95B22"/>
    <w:rsid w:val="00D95C70"/>
    <w:rsid w:val="00DA0702"/>
    <w:rsid w:val="00DA08A6"/>
    <w:rsid w:val="00DA1F0A"/>
    <w:rsid w:val="00DA26AF"/>
    <w:rsid w:val="00DA34AE"/>
    <w:rsid w:val="00DA3D50"/>
    <w:rsid w:val="00DA6AF7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569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82B"/>
    <w:rsid w:val="00DC4EB0"/>
    <w:rsid w:val="00DC5DCB"/>
    <w:rsid w:val="00DC5E06"/>
    <w:rsid w:val="00DC791E"/>
    <w:rsid w:val="00DD1BE3"/>
    <w:rsid w:val="00DD35AA"/>
    <w:rsid w:val="00DD39E7"/>
    <w:rsid w:val="00DD3FD6"/>
    <w:rsid w:val="00DD415F"/>
    <w:rsid w:val="00DD43B8"/>
    <w:rsid w:val="00DD4431"/>
    <w:rsid w:val="00DD565C"/>
    <w:rsid w:val="00DD665D"/>
    <w:rsid w:val="00DD6CFD"/>
    <w:rsid w:val="00DD7D04"/>
    <w:rsid w:val="00DE11C8"/>
    <w:rsid w:val="00DE2045"/>
    <w:rsid w:val="00DE2E92"/>
    <w:rsid w:val="00DE3020"/>
    <w:rsid w:val="00DE3935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2617"/>
    <w:rsid w:val="00DF3F9C"/>
    <w:rsid w:val="00DF528E"/>
    <w:rsid w:val="00DF5A3F"/>
    <w:rsid w:val="00DF5B70"/>
    <w:rsid w:val="00DF6458"/>
    <w:rsid w:val="00DF67B1"/>
    <w:rsid w:val="00DF7E75"/>
    <w:rsid w:val="00E000D1"/>
    <w:rsid w:val="00E00B2C"/>
    <w:rsid w:val="00E012AC"/>
    <w:rsid w:val="00E01474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1962"/>
    <w:rsid w:val="00E13797"/>
    <w:rsid w:val="00E13DB3"/>
    <w:rsid w:val="00E14119"/>
    <w:rsid w:val="00E1670F"/>
    <w:rsid w:val="00E17B84"/>
    <w:rsid w:val="00E17F0C"/>
    <w:rsid w:val="00E22180"/>
    <w:rsid w:val="00E22695"/>
    <w:rsid w:val="00E23A4A"/>
    <w:rsid w:val="00E243BF"/>
    <w:rsid w:val="00E2482B"/>
    <w:rsid w:val="00E24D7C"/>
    <w:rsid w:val="00E25EC4"/>
    <w:rsid w:val="00E26989"/>
    <w:rsid w:val="00E26FF2"/>
    <w:rsid w:val="00E27E7F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B0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147E"/>
    <w:rsid w:val="00E52041"/>
    <w:rsid w:val="00E536F2"/>
    <w:rsid w:val="00E5377E"/>
    <w:rsid w:val="00E5398A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7316"/>
    <w:rsid w:val="00E77654"/>
    <w:rsid w:val="00E80502"/>
    <w:rsid w:val="00E80658"/>
    <w:rsid w:val="00E818A1"/>
    <w:rsid w:val="00E81D61"/>
    <w:rsid w:val="00E8245B"/>
    <w:rsid w:val="00E83358"/>
    <w:rsid w:val="00E8349C"/>
    <w:rsid w:val="00E83FFD"/>
    <w:rsid w:val="00E84DBE"/>
    <w:rsid w:val="00E85BDA"/>
    <w:rsid w:val="00E86E39"/>
    <w:rsid w:val="00E86FA6"/>
    <w:rsid w:val="00E9197E"/>
    <w:rsid w:val="00E92023"/>
    <w:rsid w:val="00E92130"/>
    <w:rsid w:val="00E9350D"/>
    <w:rsid w:val="00E93AEC"/>
    <w:rsid w:val="00E93D75"/>
    <w:rsid w:val="00E9441F"/>
    <w:rsid w:val="00E948B9"/>
    <w:rsid w:val="00E94988"/>
    <w:rsid w:val="00E94D6B"/>
    <w:rsid w:val="00E95825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CB1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2B24"/>
    <w:rsid w:val="00EC2E5D"/>
    <w:rsid w:val="00EC3258"/>
    <w:rsid w:val="00EC3260"/>
    <w:rsid w:val="00EC37A6"/>
    <w:rsid w:val="00EC3996"/>
    <w:rsid w:val="00EC5B43"/>
    <w:rsid w:val="00EC5BDF"/>
    <w:rsid w:val="00EC662A"/>
    <w:rsid w:val="00EC6668"/>
    <w:rsid w:val="00EC7C79"/>
    <w:rsid w:val="00ED0F0E"/>
    <w:rsid w:val="00ED1CB4"/>
    <w:rsid w:val="00ED1ED2"/>
    <w:rsid w:val="00ED2717"/>
    <w:rsid w:val="00ED2766"/>
    <w:rsid w:val="00ED3935"/>
    <w:rsid w:val="00ED3B18"/>
    <w:rsid w:val="00ED3B65"/>
    <w:rsid w:val="00ED3BE1"/>
    <w:rsid w:val="00ED3E9C"/>
    <w:rsid w:val="00ED4B3E"/>
    <w:rsid w:val="00ED50CE"/>
    <w:rsid w:val="00ED5C54"/>
    <w:rsid w:val="00ED6050"/>
    <w:rsid w:val="00ED6137"/>
    <w:rsid w:val="00ED638E"/>
    <w:rsid w:val="00ED66FE"/>
    <w:rsid w:val="00ED69CD"/>
    <w:rsid w:val="00ED6F2C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E7BD4"/>
    <w:rsid w:val="00EF059F"/>
    <w:rsid w:val="00EF08B3"/>
    <w:rsid w:val="00EF190F"/>
    <w:rsid w:val="00EF1A89"/>
    <w:rsid w:val="00EF253E"/>
    <w:rsid w:val="00EF4F5B"/>
    <w:rsid w:val="00EF524D"/>
    <w:rsid w:val="00EF6BBD"/>
    <w:rsid w:val="00EF6F1C"/>
    <w:rsid w:val="00EF6FAB"/>
    <w:rsid w:val="00EF7141"/>
    <w:rsid w:val="00F0054F"/>
    <w:rsid w:val="00F00EB5"/>
    <w:rsid w:val="00F0161B"/>
    <w:rsid w:val="00F0192D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3D54"/>
    <w:rsid w:val="00F14623"/>
    <w:rsid w:val="00F16036"/>
    <w:rsid w:val="00F161A5"/>
    <w:rsid w:val="00F20298"/>
    <w:rsid w:val="00F2041D"/>
    <w:rsid w:val="00F219F0"/>
    <w:rsid w:val="00F23AA0"/>
    <w:rsid w:val="00F23E8A"/>
    <w:rsid w:val="00F24989"/>
    <w:rsid w:val="00F24E87"/>
    <w:rsid w:val="00F24FB4"/>
    <w:rsid w:val="00F25C15"/>
    <w:rsid w:val="00F25FBC"/>
    <w:rsid w:val="00F26E5C"/>
    <w:rsid w:val="00F2798B"/>
    <w:rsid w:val="00F27B33"/>
    <w:rsid w:val="00F306F4"/>
    <w:rsid w:val="00F30A99"/>
    <w:rsid w:val="00F30B86"/>
    <w:rsid w:val="00F328AF"/>
    <w:rsid w:val="00F340B4"/>
    <w:rsid w:val="00F34DDF"/>
    <w:rsid w:val="00F353D2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5538"/>
    <w:rsid w:val="00F465E4"/>
    <w:rsid w:val="00F46D47"/>
    <w:rsid w:val="00F47453"/>
    <w:rsid w:val="00F4763A"/>
    <w:rsid w:val="00F47726"/>
    <w:rsid w:val="00F47A8C"/>
    <w:rsid w:val="00F5054F"/>
    <w:rsid w:val="00F51528"/>
    <w:rsid w:val="00F53177"/>
    <w:rsid w:val="00F531CE"/>
    <w:rsid w:val="00F533DA"/>
    <w:rsid w:val="00F53B96"/>
    <w:rsid w:val="00F54565"/>
    <w:rsid w:val="00F54C84"/>
    <w:rsid w:val="00F552A2"/>
    <w:rsid w:val="00F55825"/>
    <w:rsid w:val="00F566EB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2FC"/>
    <w:rsid w:val="00F7359F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156A"/>
    <w:rsid w:val="00FA2FC8"/>
    <w:rsid w:val="00FA3C5B"/>
    <w:rsid w:val="00FA3F59"/>
    <w:rsid w:val="00FA5769"/>
    <w:rsid w:val="00FA5873"/>
    <w:rsid w:val="00FA6009"/>
    <w:rsid w:val="00FA763D"/>
    <w:rsid w:val="00FB0241"/>
    <w:rsid w:val="00FB20B6"/>
    <w:rsid w:val="00FB2DB5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499"/>
    <w:rsid w:val="00FD26C9"/>
    <w:rsid w:val="00FD33C0"/>
    <w:rsid w:val="00FD45CC"/>
    <w:rsid w:val="00FD4711"/>
    <w:rsid w:val="00FD50A3"/>
    <w:rsid w:val="00FD779A"/>
    <w:rsid w:val="00FE026D"/>
    <w:rsid w:val="00FE1FB0"/>
    <w:rsid w:val="00FE28FA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439"/>
    <w:rsid w:val="00FE5C60"/>
    <w:rsid w:val="00FE637F"/>
    <w:rsid w:val="00FE6B96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9BED"/>
  <w15:docId w15:val="{CE218C2D-0BBC-4A7C-93D5-6E3CED6E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link w:val="BezodstpwZnak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5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  <w:style w:type="character" w:customStyle="1" w:styleId="hgkelc">
    <w:name w:val="hgkelc"/>
    <w:basedOn w:val="Domylnaczcionkaakapitu"/>
    <w:rsid w:val="005F4409"/>
  </w:style>
  <w:style w:type="character" w:customStyle="1" w:styleId="BezodstpwZnak">
    <w:name w:val="Bez odstępów Znak"/>
    <w:basedOn w:val="Domylnaczcionkaakapitu"/>
    <w:link w:val="Bezodstpw"/>
    <w:uiPriority w:val="1"/>
    <w:rsid w:val="00AC2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3EF2-805C-4281-98D0-7D02CEDF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27</Pages>
  <Words>6647</Words>
  <Characters>39882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Tomek N</cp:lastModifiedBy>
  <cp:revision>744</cp:revision>
  <cp:lastPrinted>2022-02-07T10:21:00Z</cp:lastPrinted>
  <dcterms:created xsi:type="dcterms:W3CDTF">2021-11-15T12:20:00Z</dcterms:created>
  <dcterms:modified xsi:type="dcterms:W3CDTF">2022-02-07T13:26:00Z</dcterms:modified>
</cp:coreProperties>
</file>