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AF42" w14:textId="77777777" w:rsidR="00DE6B06" w:rsidRPr="00274AF5" w:rsidRDefault="00B656E9" w:rsidP="00274AF5">
      <w:pPr>
        <w:pStyle w:val="Nagwek1"/>
        <w:numPr>
          <w:ilvl w:val="0"/>
          <w:numId w:val="0"/>
        </w:numPr>
        <w:spacing w:before="0" w:line="360" w:lineRule="auto"/>
        <w:jc w:val="center"/>
        <w:rPr>
          <w:rFonts w:ascii="Arial" w:hAnsi="Arial" w:cs="Arial"/>
          <w:b/>
          <w:color w:val="auto"/>
        </w:rPr>
      </w:pPr>
      <w:r w:rsidRPr="00274AF5">
        <w:rPr>
          <w:rFonts w:ascii="Arial" w:hAnsi="Arial" w:cs="Arial"/>
          <w:b/>
          <w:color w:val="auto"/>
        </w:rPr>
        <w:t>Protokół nr 1</w:t>
      </w:r>
      <w:r w:rsidR="00261967" w:rsidRPr="00274AF5">
        <w:rPr>
          <w:rFonts w:ascii="Arial" w:hAnsi="Arial" w:cs="Arial"/>
          <w:b/>
          <w:color w:val="auto"/>
        </w:rPr>
        <w:t>2</w:t>
      </w:r>
      <w:r w:rsidR="00A92A6E">
        <w:rPr>
          <w:rFonts w:ascii="Arial" w:hAnsi="Arial" w:cs="Arial"/>
          <w:b/>
          <w:color w:val="auto"/>
        </w:rPr>
        <w:t>7/22</w:t>
      </w:r>
      <w:r w:rsidR="00B02D36" w:rsidRPr="00274AF5">
        <w:rPr>
          <w:rFonts w:ascii="Arial" w:hAnsi="Arial" w:cs="Arial"/>
          <w:b/>
          <w:color w:val="auto"/>
        </w:rPr>
        <w:tab/>
      </w:r>
      <w:r w:rsidR="00B02D36" w:rsidRPr="00274AF5">
        <w:rPr>
          <w:rFonts w:ascii="Arial" w:hAnsi="Arial" w:cs="Arial"/>
          <w:b/>
          <w:color w:val="auto"/>
        </w:rPr>
        <w:br/>
        <w:t>z posiedzenia Zarz</w:t>
      </w:r>
      <w:r w:rsidR="00AF45E6" w:rsidRPr="00274AF5">
        <w:rPr>
          <w:rFonts w:ascii="Arial" w:hAnsi="Arial" w:cs="Arial"/>
          <w:b/>
          <w:color w:val="auto"/>
        </w:rPr>
        <w:t>ądu Powia</w:t>
      </w:r>
      <w:r w:rsidRPr="00274AF5">
        <w:rPr>
          <w:rFonts w:ascii="Arial" w:hAnsi="Arial" w:cs="Arial"/>
          <w:b/>
          <w:color w:val="auto"/>
        </w:rPr>
        <w:t>tu w Wieluniu</w:t>
      </w:r>
      <w:r w:rsidRPr="00274AF5">
        <w:rPr>
          <w:rFonts w:ascii="Arial" w:hAnsi="Arial" w:cs="Arial"/>
          <w:b/>
          <w:color w:val="auto"/>
        </w:rPr>
        <w:br/>
        <w:t xml:space="preserve">z dnia </w:t>
      </w:r>
      <w:r w:rsidR="00A92A6E">
        <w:rPr>
          <w:rFonts w:ascii="Arial" w:hAnsi="Arial" w:cs="Arial"/>
          <w:b/>
          <w:color w:val="auto"/>
        </w:rPr>
        <w:t>14 stycznia</w:t>
      </w:r>
      <w:r w:rsidR="00AF45E6" w:rsidRPr="00274AF5">
        <w:rPr>
          <w:rFonts w:ascii="Arial" w:hAnsi="Arial" w:cs="Arial"/>
          <w:b/>
          <w:color w:val="auto"/>
        </w:rPr>
        <w:t xml:space="preserve"> </w:t>
      </w:r>
      <w:r w:rsidR="00A92A6E">
        <w:rPr>
          <w:rFonts w:ascii="Arial" w:hAnsi="Arial" w:cs="Arial"/>
          <w:b/>
          <w:color w:val="auto"/>
        </w:rPr>
        <w:t>2022</w:t>
      </w:r>
      <w:r w:rsidR="002245CD" w:rsidRPr="00274AF5">
        <w:rPr>
          <w:rFonts w:ascii="Arial" w:hAnsi="Arial" w:cs="Arial"/>
          <w:b/>
          <w:color w:val="auto"/>
        </w:rPr>
        <w:t xml:space="preserve"> r.,</w:t>
      </w:r>
    </w:p>
    <w:p w14:paraId="263E3B9D" w14:textId="77777777" w:rsidR="00A92A6E" w:rsidRPr="0068596C" w:rsidRDefault="009D27E6" w:rsidP="00274AF5">
      <w:pPr>
        <w:pStyle w:val="Nagwek1"/>
        <w:numPr>
          <w:ilvl w:val="0"/>
          <w:numId w:val="0"/>
        </w:numPr>
        <w:spacing w:before="0" w:line="360" w:lineRule="auto"/>
        <w:jc w:val="center"/>
        <w:rPr>
          <w:rFonts w:ascii="Arial" w:hAnsi="Arial" w:cs="Arial"/>
          <w:b/>
          <w:i/>
          <w:color w:val="auto"/>
        </w:rPr>
      </w:pPr>
      <w:r w:rsidRPr="0068596C">
        <w:rPr>
          <w:rFonts w:ascii="Arial" w:hAnsi="Arial" w:cs="Arial"/>
          <w:b/>
          <w:i/>
          <w:color w:val="auto"/>
        </w:rPr>
        <w:t>kt</w:t>
      </w:r>
      <w:r w:rsidR="00DE6B06" w:rsidRPr="0068596C">
        <w:rPr>
          <w:rFonts w:ascii="Arial" w:hAnsi="Arial" w:cs="Arial"/>
          <w:b/>
          <w:i/>
          <w:color w:val="auto"/>
        </w:rPr>
        <w:t xml:space="preserve">óre </w:t>
      </w:r>
      <w:r w:rsidR="007F73A0" w:rsidRPr="0068596C">
        <w:rPr>
          <w:rFonts w:ascii="Arial" w:hAnsi="Arial" w:cs="Arial"/>
          <w:b/>
          <w:i/>
          <w:color w:val="auto"/>
        </w:rPr>
        <w:t xml:space="preserve">odbyło się </w:t>
      </w:r>
      <w:r w:rsidR="00E80502" w:rsidRPr="0068596C">
        <w:rPr>
          <w:rFonts w:ascii="Arial" w:hAnsi="Arial" w:cs="Arial"/>
          <w:b/>
          <w:i/>
          <w:color w:val="auto"/>
        </w:rPr>
        <w:t xml:space="preserve">w </w:t>
      </w:r>
      <w:r w:rsidR="00A92A6E" w:rsidRPr="0068596C">
        <w:rPr>
          <w:rFonts w:ascii="Arial" w:hAnsi="Arial" w:cs="Arial"/>
          <w:b/>
          <w:i/>
          <w:color w:val="auto"/>
        </w:rPr>
        <w:t xml:space="preserve">Starostwie Powiatowym w Wieluniu </w:t>
      </w:r>
    </w:p>
    <w:p w14:paraId="3C81B833" w14:textId="77777777" w:rsidR="00DA77E5" w:rsidRPr="00274AF5" w:rsidRDefault="00A92A6E" w:rsidP="00274AF5">
      <w:pPr>
        <w:pStyle w:val="Nagwek1"/>
        <w:numPr>
          <w:ilvl w:val="0"/>
          <w:numId w:val="0"/>
        </w:numPr>
        <w:spacing w:before="0" w:line="360" w:lineRule="auto"/>
        <w:jc w:val="center"/>
        <w:rPr>
          <w:rFonts w:ascii="Arial" w:hAnsi="Arial" w:cs="Arial"/>
          <w:b/>
          <w:color w:val="auto"/>
        </w:rPr>
      </w:pPr>
      <w:r>
        <w:rPr>
          <w:rFonts w:ascii="Arial" w:hAnsi="Arial" w:cs="Arial"/>
          <w:b/>
          <w:color w:val="auto"/>
        </w:rPr>
        <w:t>przy Placu Kazimierza Wielkiego 2, sala 126</w:t>
      </w:r>
    </w:p>
    <w:p w14:paraId="57843EEA" w14:textId="77777777" w:rsidR="00530BBD" w:rsidRDefault="00530BBD" w:rsidP="00530BBD">
      <w:pPr>
        <w:pStyle w:val="Tekstpodstawowy"/>
      </w:pPr>
    </w:p>
    <w:p w14:paraId="076E6E4E" w14:textId="77777777" w:rsidR="007D1A67" w:rsidRPr="00530BBD" w:rsidRDefault="007D1A67" w:rsidP="00530BBD">
      <w:pPr>
        <w:pStyle w:val="Tekstpodstawowy"/>
      </w:pPr>
    </w:p>
    <w:p w14:paraId="328A4AE7" w14:textId="77777777" w:rsidR="00B02D36" w:rsidRDefault="00B02D36" w:rsidP="00D30AA2">
      <w:pPr>
        <w:pStyle w:val="Nagwek1"/>
        <w:numPr>
          <w:ilvl w:val="0"/>
          <w:numId w:val="0"/>
        </w:numPr>
        <w:spacing w:before="0" w:line="360" w:lineRule="auto"/>
        <w:rPr>
          <w:rFonts w:ascii="Arial" w:hAnsi="Arial" w:cs="Arial"/>
          <w:b/>
          <w:color w:val="auto"/>
          <w:sz w:val="24"/>
          <w:szCs w:val="24"/>
        </w:rPr>
      </w:pPr>
      <w:r w:rsidRPr="00D30AA2">
        <w:rPr>
          <w:rFonts w:ascii="Arial" w:hAnsi="Arial" w:cs="Arial"/>
          <w:b/>
          <w:color w:val="auto"/>
          <w:sz w:val="24"/>
          <w:szCs w:val="24"/>
        </w:rPr>
        <w:t>W posiedzeniu udział wzięli:</w:t>
      </w:r>
    </w:p>
    <w:p w14:paraId="7E684BF7" w14:textId="77777777" w:rsidR="007433E1" w:rsidRPr="007433E1" w:rsidRDefault="007433E1" w:rsidP="007433E1">
      <w:pPr>
        <w:pStyle w:val="Tekstpodstawowy"/>
      </w:pPr>
    </w:p>
    <w:p w14:paraId="023750F3" w14:textId="77777777" w:rsidR="007433E1" w:rsidRDefault="007433E1" w:rsidP="00481E3D">
      <w:pPr>
        <w:pStyle w:val="Tekstpodstawowy"/>
        <w:numPr>
          <w:ilvl w:val="0"/>
          <w:numId w:val="4"/>
        </w:numPr>
        <w:tabs>
          <w:tab w:val="left" w:pos="993"/>
        </w:tabs>
        <w:rPr>
          <w:rFonts w:ascii="Arial" w:hAnsi="Arial" w:cs="Arial"/>
          <w:sz w:val="24"/>
        </w:rPr>
      </w:pPr>
      <w:r>
        <w:rPr>
          <w:rFonts w:ascii="Arial" w:hAnsi="Arial" w:cs="Arial"/>
          <w:sz w:val="24"/>
        </w:rPr>
        <w:t xml:space="preserve">Pan Marek Kieler – Przewodniczący Zarządu Powiatu </w:t>
      </w:r>
    </w:p>
    <w:p w14:paraId="1F292477" w14:textId="77777777" w:rsidR="007433E1" w:rsidRPr="007433E1" w:rsidRDefault="007433E1" w:rsidP="007433E1">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Krzysztof Dziuba</w:t>
      </w:r>
      <w:r w:rsidRPr="003F3C68">
        <w:rPr>
          <w:rFonts w:ascii="Arial" w:hAnsi="Arial" w:cs="Arial"/>
          <w:color w:val="00000A"/>
          <w:sz w:val="24"/>
          <w:szCs w:val="24"/>
        </w:rPr>
        <w:tab/>
        <w:t>- Wicestarosta Wieluński</w:t>
      </w:r>
    </w:p>
    <w:p w14:paraId="0868A6D4" w14:textId="77777777" w:rsidR="007433E1" w:rsidRPr="007433E1" w:rsidRDefault="007433E1" w:rsidP="007433E1">
      <w:pPr>
        <w:pStyle w:val="Tekstpodstawowy"/>
        <w:numPr>
          <w:ilvl w:val="0"/>
          <w:numId w:val="4"/>
        </w:numPr>
        <w:tabs>
          <w:tab w:val="left" w:pos="993"/>
        </w:tabs>
        <w:rPr>
          <w:rFonts w:ascii="Arial" w:hAnsi="Arial" w:cs="Arial"/>
          <w:sz w:val="24"/>
        </w:rPr>
      </w:pPr>
      <w:r w:rsidRPr="00530BBD">
        <w:rPr>
          <w:rFonts w:ascii="Arial" w:hAnsi="Arial" w:cs="Arial"/>
          <w:sz w:val="24"/>
        </w:rPr>
        <w:t xml:space="preserve">Pan Henryk Wojcieszak </w:t>
      </w:r>
      <w:r w:rsidRPr="00530BBD">
        <w:rPr>
          <w:rFonts w:ascii="Arial" w:hAnsi="Arial" w:cs="Arial"/>
          <w:sz w:val="24"/>
        </w:rPr>
        <w:tab/>
        <w:t xml:space="preserve">- członek Zarządu </w:t>
      </w:r>
    </w:p>
    <w:p w14:paraId="31D4C2F9" w14:textId="77777777" w:rsidR="00B02D36" w:rsidRDefault="00B02D36" w:rsidP="00481E3D">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14:paraId="4A488786" w14:textId="77777777" w:rsidR="004336E7" w:rsidRDefault="00B02D36" w:rsidP="004336E7">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Jakub Jurdziński</w:t>
      </w:r>
      <w:r w:rsidRPr="003F3C68">
        <w:rPr>
          <w:rFonts w:ascii="Arial" w:hAnsi="Arial" w:cs="Arial"/>
          <w:color w:val="00000A"/>
          <w:sz w:val="24"/>
          <w:szCs w:val="24"/>
        </w:rPr>
        <w:tab/>
        <w:t>- członek Zar</w:t>
      </w:r>
      <w:r>
        <w:rPr>
          <w:rFonts w:ascii="Arial" w:hAnsi="Arial" w:cs="Arial"/>
          <w:color w:val="00000A"/>
          <w:sz w:val="24"/>
          <w:szCs w:val="24"/>
        </w:rPr>
        <w:t>ządu</w:t>
      </w:r>
      <w:r w:rsidR="00DF5B70">
        <w:rPr>
          <w:rFonts w:ascii="Arial" w:hAnsi="Arial" w:cs="Arial"/>
          <w:color w:val="00000A"/>
          <w:sz w:val="24"/>
          <w:szCs w:val="24"/>
        </w:rPr>
        <w:t xml:space="preserve"> </w:t>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p>
    <w:p w14:paraId="5B83FAF1" w14:textId="77777777" w:rsidR="004336E7" w:rsidRDefault="004336E7" w:rsidP="004336E7">
      <w:pPr>
        <w:pStyle w:val="Nagwek1"/>
        <w:numPr>
          <w:ilvl w:val="0"/>
          <w:numId w:val="0"/>
        </w:numPr>
        <w:spacing w:before="0" w:line="360" w:lineRule="auto"/>
        <w:ind w:left="360"/>
        <w:jc w:val="both"/>
        <w:rPr>
          <w:rFonts w:ascii="Arial" w:hAnsi="Arial" w:cs="Arial"/>
          <w:color w:val="00000A"/>
          <w:sz w:val="24"/>
          <w:szCs w:val="24"/>
        </w:rPr>
      </w:pPr>
    </w:p>
    <w:p w14:paraId="713ED287" w14:textId="77777777" w:rsidR="00B02D36" w:rsidRPr="003F3C68" w:rsidRDefault="00DF5B70" w:rsidP="004336E7">
      <w:pPr>
        <w:pStyle w:val="Nagwek1"/>
        <w:numPr>
          <w:ilvl w:val="0"/>
          <w:numId w:val="0"/>
        </w:numPr>
        <w:spacing w:before="0" w:line="360" w:lineRule="auto"/>
        <w:ind w:left="2556" w:hanging="432"/>
        <w:jc w:val="both"/>
        <w:rPr>
          <w:rFonts w:ascii="Arial" w:hAnsi="Arial" w:cs="Arial"/>
          <w:color w:val="00000A"/>
          <w:sz w:val="24"/>
          <w:szCs w:val="24"/>
        </w:rPr>
      </w:pP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sidR="00B02D36" w:rsidRPr="003F3C68">
        <w:rPr>
          <w:rFonts w:ascii="Arial" w:hAnsi="Arial" w:cs="Arial"/>
          <w:color w:val="00000A"/>
          <w:sz w:val="24"/>
          <w:szCs w:val="24"/>
        </w:rPr>
        <w:tab/>
      </w:r>
    </w:p>
    <w:p w14:paraId="121F833A" w14:textId="77777777" w:rsidR="00B02D36" w:rsidRPr="00D30AA2" w:rsidRDefault="00B02D36" w:rsidP="00D30AA2">
      <w:pPr>
        <w:pStyle w:val="Nagwek1"/>
        <w:numPr>
          <w:ilvl w:val="0"/>
          <w:numId w:val="0"/>
        </w:numPr>
        <w:rPr>
          <w:rFonts w:ascii="Arial" w:hAnsi="Arial" w:cs="Arial"/>
          <w:b/>
          <w:color w:val="auto"/>
          <w:sz w:val="24"/>
          <w:szCs w:val="24"/>
        </w:rPr>
      </w:pPr>
      <w:r w:rsidRPr="00D30AA2">
        <w:rPr>
          <w:rFonts w:ascii="Arial" w:hAnsi="Arial" w:cs="Arial"/>
          <w:b/>
          <w:color w:val="auto"/>
          <w:sz w:val="24"/>
          <w:szCs w:val="24"/>
        </w:rPr>
        <w:t>Ponadto w posiedzeniu udział wzięli:</w:t>
      </w:r>
    </w:p>
    <w:p w14:paraId="5DF9F70D" w14:textId="77777777" w:rsidR="00D8733F" w:rsidRDefault="00D8733F" w:rsidP="0016606C">
      <w:pPr>
        <w:spacing w:after="0" w:line="360" w:lineRule="auto"/>
        <w:jc w:val="both"/>
        <w:rPr>
          <w:rFonts w:ascii="Arial" w:hAnsi="Arial" w:cs="Arial"/>
          <w:sz w:val="24"/>
        </w:rPr>
      </w:pPr>
    </w:p>
    <w:p w14:paraId="5987834A" w14:textId="77777777" w:rsidR="003732D7" w:rsidRDefault="00B656E9" w:rsidP="00117B81">
      <w:pPr>
        <w:pStyle w:val="Akapitzlist1"/>
        <w:numPr>
          <w:ilvl w:val="0"/>
          <w:numId w:val="3"/>
        </w:numPr>
        <w:spacing w:after="0" w:line="360" w:lineRule="auto"/>
        <w:rPr>
          <w:rFonts w:ascii="Arial" w:hAnsi="Arial" w:cs="Arial"/>
          <w:sz w:val="24"/>
        </w:rPr>
      </w:pPr>
      <w:r>
        <w:rPr>
          <w:rFonts w:ascii="Arial" w:hAnsi="Arial" w:cs="Arial"/>
          <w:sz w:val="24"/>
        </w:rPr>
        <w:t>Pan Przemysław Krężel</w:t>
      </w:r>
      <w:r w:rsidR="00DA77E5">
        <w:rPr>
          <w:rFonts w:ascii="Arial" w:hAnsi="Arial" w:cs="Arial"/>
          <w:sz w:val="24"/>
        </w:rPr>
        <w:t xml:space="preserve"> </w:t>
      </w:r>
      <w:r w:rsidR="00DA77E5">
        <w:rPr>
          <w:rFonts w:ascii="Arial" w:hAnsi="Arial" w:cs="Arial"/>
          <w:sz w:val="24"/>
        </w:rPr>
        <w:tab/>
      </w:r>
      <w:r w:rsidR="00DA77E5">
        <w:rPr>
          <w:rFonts w:ascii="Arial" w:hAnsi="Arial" w:cs="Arial"/>
          <w:sz w:val="24"/>
        </w:rPr>
        <w:tab/>
        <w:t>- skarbnik powiatu</w:t>
      </w:r>
    </w:p>
    <w:p w14:paraId="3EC4985B" w14:textId="77777777" w:rsidR="00127E0C" w:rsidRDefault="00127E0C" w:rsidP="00117B81">
      <w:pPr>
        <w:pStyle w:val="Akapitzlist1"/>
        <w:numPr>
          <w:ilvl w:val="0"/>
          <w:numId w:val="3"/>
        </w:numPr>
        <w:spacing w:after="0" w:line="360" w:lineRule="auto"/>
        <w:rPr>
          <w:rFonts w:ascii="Arial" w:hAnsi="Arial" w:cs="Arial"/>
          <w:sz w:val="24"/>
        </w:rPr>
      </w:pPr>
      <w:r>
        <w:rPr>
          <w:rFonts w:ascii="Arial" w:hAnsi="Arial" w:cs="Arial"/>
          <w:sz w:val="24"/>
        </w:rPr>
        <w:t xml:space="preserve">Pani Dorota </w:t>
      </w:r>
      <w:proofErr w:type="spellStart"/>
      <w:r>
        <w:rPr>
          <w:rFonts w:ascii="Arial" w:hAnsi="Arial" w:cs="Arial"/>
          <w:sz w:val="24"/>
        </w:rPr>
        <w:t>Krajcer</w:t>
      </w:r>
      <w:proofErr w:type="spellEnd"/>
      <w:r>
        <w:rPr>
          <w:rFonts w:ascii="Arial" w:hAnsi="Arial" w:cs="Arial"/>
          <w:sz w:val="24"/>
        </w:rPr>
        <w:tab/>
      </w:r>
      <w:r>
        <w:rPr>
          <w:rFonts w:ascii="Arial" w:hAnsi="Arial" w:cs="Arial"/>
          <w:sz w:val="24"/>
        </w:rPr>
        <w:tab/>
      </w:r>
      <w:r>
        <w:rPr>
          <w:rFonts w:ascii="Arial" w:hAnsi="Arial" w:cs="Arial"/>
          <w:sz w:val="24"/>
        </w:rPr>
        <w:tab/>
        <w:t xml:space="preserve">- sekretarz powiatu </w:t>
      </w:r>
    </w:p>
    <w:p w14:paraId="1715B92C" w14:textId="77777777" w:rsidR="002D58CF" w:rsidRDefault="002D58CF" w:rsidP="00117B81">
      <w:pPr>
        <w:pStyle w:val="Akapitzlist1"/>
        <w:numPr>
          <w:ilvl w:val="0"/>
          <w:numId w:val="3"/>
        </w:numPr>
        <w:spacing w:after="0" w:line="360" w:lineRule="auto"/>
        <w:rPr>
          <w:rFonts w:ascii="Arial" w:hAnsi="Arial" w:cs="Arial"/>
          <w:sz w:val="24"/>
        </w:rPr>
      </w:pPr>
      <w:r>
        <w:rPr>
          <w:rFonts w:ascii="Arial" w:hAnsi="Arial" w:cs="Arial"/>
          <w:sz w:val="24"/>
        </w:rPr>
        <w:t>Pan</w:t>
      </w:r>
      <w:r w:rsidR="009975D0">
        <w:rPr>
          <w:rFonts w:ascii="Arial" w:hAnsi="Arial" w:cs="Arial"/>
          <w:sz w:val="24"/>
        </w:rPr>
        <w:t xml:space="preserve">i Alicja Krzemień  </w:t>
      </w:r>
      <w:r w:rsidR="009975D0">
        <w:rPr>
          <w:rFonts w:ascii="Arial" w:hAnsi="Arial" w:cs="Arial"/>
          <w:sz w:val="24"/>
        </w:rPr>
        <w:tab/>
      </w:r>
      <w:r w:rsidR="009975D0">
        <w:rPr>
          <w:rFonts w:ascii="Arial" w:hAnsi="Arial" w:cs="Arial"/>
          <w:sz w:val="24"/>
        </w:rPr>
        <w:tab/>
        <w:t>- kierownik</w:t>
      </w:r>
      <w:r>
        <w:rPr>
          <w:rFonts w:ascii="Arial" w:hAnsi="Arial" w:cs="Arial"/>
          <w:sz w:val="24"/>
        </w:rPr>
        <w:t xml:space="preserve"> Powiatowego Zarządu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Dróg w Wieluniu (PZD)</w:t>
      </w:r>
    </w:p>
    <w:p w14:paraId="376D85DB" w14:textId="77777777" w:rsidR="0068596C" w:rsidRDefault="0068596C" w:rsidP="0068596C">
      <w:pPr>
        <w:pStyle w:val="Akapitzlist1"/>
        <w:numPr>
          <w:ilvl w:val="0"/>
          <w:numId w:val="3"/>
        </w:numPr>
        <w:spacing w:after="0" w:line="360" w:lineRule="auto"/>
        <w:rPr>
          <w:rFonts w:ascii="Arial" w:hAnsi="Arial" w:cs="Arial"/>
          <w:sz w:val="24"/>
        </w:rPr>
      </w:pPr>
      <w:r>
        <w:rPr>
          <w:rFonts w:ascii="Arial" w:hAnsi="Arial" w:cs="Arial"/>
          <w:sz w:val="24"/>
        </w:rPr>
        <w:t xml:space="preserve">Pan Bartłomiej Panek </w:t>
      </w:r>
      <w:r>
        <w:rPr>
          <w:rFonts w:ascii="Arial" w:hAnsi="Arial" w:cs="Arial"/>
          <w:sz w:val="24"/>
        </w:rPr>
        <w:tab/>
      </w:r>
      <w:r>
        <w:rPr>
          <w:rFonts w:ascii="Arial" w:hAnsi="Arial" w:cs="Arial"/>
          <w:sz w:val="24"/>
        </w:rPr>
        <w:tab/>
        <w:t xml:space="preserve">- z-ca kierownika Powiatowego Zarządu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Dróg w Wieluniu (PZD)</w:t>
      </w:r>
    </w:p>
    <w:p w14:paraId="7FB4F739" w14:textId="77777777" w:rsidR="0068596C" w:rsidRDefault="0068596C" w:rsidP="0068596C">
      <w:pPr>
        <w:pStyle w:val="Akapitzlist1"/>
        <w:numPr>
          <w:ilvl w:val="0"/>
          <w:numId w:val="3"/>
        </w:numPr>
        <w:spacing w:after="0" w:line="360" w:lineRule="auto"/>
        <w:rPr>
          <w:rFonts w:ascii="Arial" w:hAnsi="Arial" w:cs="Arial"/>
          <w:sz w:val="24"/>
        </w:rPr>
      </w:pPr>
      <w:r>
        <w:rPr>
          <w:rFonts w:ascii="Arial" w:hAnsi="Arial" w:cs="Arial"/>
          <w:sz w:val="24"/>
        </w:rPr>
        <w:t>Pan Maciej Bryś</w:t>
      </w:r>
      <w:r>
        <w:rPr>
          <w:rFonts w:ascii="Arial" w:hAnsi="Arial" w:cs="Arial"/>
          <w:sz w:val="24"/>
        </w:rPr>
        <w:tab/>
      </w:r>
      <w:r>
        <w:rPr>
          <w:rFonts w:ascii="Arial" w:hAnsi="Arial" w:cs="Arial"/>
          <w:sz w:val="24"/>
        </w:rPr>
        <w:tab/>
      </w:r>
      <w:r>
        <w:rPr>
          <w:rFonts w:ascii="Arial" w:hAnsi="Arial" w:cs="Arial"/>
          <w:sz w:val="24"/>
        </w:rPr>
        <w:tab/>
        <w:t xml:space="preserve">- z-ca naczelnika Wydziału Komunikacji, </w:t>
      </w:r>
    </w:p>
    <w:p w14:paraId="5C7D4FA6" w14:textId="77777777" w:rsidR="0068596C" w:rsidRDefault="0068596C" w:rsidP="0068596C">
      <w:pPr>
        <w:pStyle w:val="Akapitzlist1"/>
        <w:spacing w:after="0" w:line="360" w:lineRule="auto"/>
        <w:rPr>
          <w:rFonts w:ascii="Arial" w:hAnsi="Arial" w:cs="Arial"/>
          <w:sz w:val="24"/>
        </w:rPr>
      </w:pP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Transportu i Dróg</w:t>
      </w:r>
      <w:r w:rsidRPr="0068596C">
        <w:rPr>
          <w:rFonts w:ascii="Arial" w:hAnsi="Arial" w:cs="Arial"/>
          <w:sz w:val="24"/>
        </w:rPr>
        <w:t xml:space="preserve"> </w:t>
      </w:r>
      <w:r>
        <w:rPr>
          <w:rFonts w:ascii="Arial" w:hAnsi="Arial" w:cs="Arial"/>
          <w:sz w:val="24"/>
        </w:rPr>
        <w:t xml:space="preserve">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14:paraId="4E657C94" w14:textId="77777777" w:rsidR="00087C86" w:rsidRDefault="00087C86" w:rsidP="00087C86">
      <w:pPr>
        <w:pStyle w:val="Akapitzlist1"/>
        <w:numPr>
          <w:ilvl w:val="0"/>
          <w:numId w:val="3"/>
        </w:numPr>
        <w:spacing w:after="0" w:line="360" w:lineRule="auto"/>
        <w:rPr>
          <w:rFonts w:ascii="Arial" w:hAnsi="Arial" w:cs="Arial"/>
          <w:sz w:val="24"/>
        </w:rPr>
      </w:pPr>
      <w:r>
        <w:rPr>
          <w:rFonts w:ascii="Arial" w:hAnsi="Arial" w:cs="Arial"/>
          <w:sz w:val="24"/>
        </w:rPr>
        <w:t xml:space="preserve">Pani </w:t>
      </w:r>
      <w:r w:rsidR="009975D0">
        <w:rPr>
          <w:rFonts w:ascii="Arial" w:hAnsi="Arial" w:cs="Arial"/>
          <w:sz w:val="24"/>
        </w:rPr>
        <w:t>Dorota Niezgoda</w:t>
      </w:r>
      <w:r>
        <w:rPr>
          <w:rFonts w:ascii="Arial" w:hAnsi="Arial" w:cs="Arial"/>
          <w:sz w:val="24"/>
        </w:rPr>
        <w:t xml:space="preserve"> </w:t>
      </w:r>
      <w:r>
        <w:rPr>
          <w:rFonts w:ascii="Arial" w:hAnsi="Arial" w:cs="Arial"/>
          <w:sz w:val="24"/>
        </w:rPr>
        <w:tab/>
      </w:r>
      <w:r>
        <w:rPr>
          <w:rFonts w:ascii="Arial" w:hAnsi="Arial" w:cs="Arial"/>
          <w:sz w:val="24"/>
        </w:rPr>
        <w:tab/>
        <w:t xml:space="preserve">- </w:t>
      </w:r>
      <w:r w:rsidR="009975D0">
        <w:rPr>
          <w:rFonts w:ascii="Arial" w:hAnsi="Arial" w:cs="Arial"/>
          <w:sz w:val="24"/>
        </w:rPr>
        <w:t>pracownik</w:t>
      </w:r>
      <w:r>
        <w:rPr>
          <w:rFonts w:ascii="Arial" w:hAnsi="Arial" w:cs="Arial"/>
          <w:sz w:val="24"/>
        </w:rPr>
        <w:t xml:space="preserve"> Oddziału Zdrowia i Spraw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Społecznych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14:paraId="26691B79" w14:textId="77777777" w:rsidR="0068596C" w:rsidRDefault="0068596C" w:rsidP="00087C86">
      <w:pPr>
        <w:pStyle w:val="Akapitzlist1"/>
        <w:numPr>
          <w:ilvl w:val="0"/>
          <w:numId w:val="3"/>
        </w:numPr>
        <w:spacing w:after="0" w:line="360" w:lineRule="auto"/>
        <w:rPr>
          <w:rFonts w:ascii="Arial" w:hAnsi="Arial" w:cs="Arial"/>
          <w:sz w:val="24"/>
        </w:rPr>
      </w:pPr>
      <w:r>
        <w:rPr>
          <w:rFonts w:ascii="Arial" w:hAnsi="Arial" w:cs="Arial"/>
          <w:sz w:val="24"/>
        </w:rPr>
        <w:t>Pani Beata Korczewska</w:t>
      </w:r>
      <w:r>
        <w:rPr>
          <w:rFonts w:ascii="Arial" w:hAnsi="Arial" w:cs="Arial"/>
          <w:sz w:val="24"/>
        </w:rPr>
        <w:tab/>
      </w:r>
      <w:r>
        <w:rPr>
          <w:rFonts w:ascii="Arial" w:hAnsi="Arial" w:cs="Arial"/>
          <w:sz w:val="24"/>
        </w:rPr>
        <w:tab/>
        <w:t xml:space="preserve">- dyrektor Powiatowego Centrum Pomocy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Rodzinie w Wieluniu (PCPR)</w:t>
      </w:r>
    </w:p>
    <w:p w14:paraId="294FC567" w14:textId="77777777" w:rsidR="0068596C" w:rsidRDefault="0068596C" w:rsidP="00087C86">
      <w:pPr>
        <w:pStyle w:val="Akapitzlist1"/>
        <w:numPr>
          <w:ilvl w:val="0"/>
          <w:numId w:val="3"/>
        </w:numPr>
        <w:spacing w:after="0" w:line="360" w:lineRule="auto"/>
        <w:rPr>
          <w:rFonts w:ascii="Arial" w:hAnsi="Arial" w:cs="Arial"/>
          <w:sz w:val="24"/>
        </w:rPr>
      </w:pPr>
      <w:r>
        <w:rPr>
          <w:rFonts w:ascii="Arial" w:hAnsi="Arial" w:cs="Arial"/>
          <w:sz w:val="24"/>
        </w:rPr>
        <w:lastRenderedPageBreak/>
        <w:t xml:space="preserve">Pani Alina Piekarek </w:t>
      </w:r>
      <w:r>
        <w:rPr>
          <w:rFonts w:ascii="Arial" w:hAnsi="Arial" w:cs="Arial"/>
          <w:sz w:val="24"/>
        </w:rPr>
        <w:tab/>
      </w:r>
      <w:r>
        <w:rPr>
          <w:rFonts w:ascii="Arial" w:hAnsi="Arial" w:cs="Arial"/>
          <w:sz w:val="24"/>
        </w:rPr>
        <w:tab/>
        <w:t xml:space="preserve">- p.o. głównego księgowego Samodzielnego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Publicznego Zakładu Opieki Zdrowotnej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(SP ZOZ)</w:t>
      </w:r>
    </w:p>
    <w:p w14:paraId="7454CF17" w14:textId="77777777" w:rsidR="0068596C" w:rsidRPr="0068596C" w:rsidRDefault="0068596C" w:rsidP="0068596C">
      <w:pPr>
        <w:pStyle w:val="Akapitzlist1"/>
        <w:numPr>
          <w:ilvl w:val="0"/>
          <w:numId w:val="3"/>
        </w:numPr>
        <w:spacing w:after="0" w:line="360" w:lineRule="auto"/>
        <w:rPr>
          <w:rFonts w:ascii="Arial" w:hAnsi="Arial" w:cs="Arial"/>
          <w:sz w:val="24"/>
        </w:rPr>
      </w:pPr>
      <w:r>
        <w:rPr>
          <w:rFonts w:ascii="Arial" w:hAnsi="Arial" w:cs="Arial"/>
          <w:sz w:val="24"/>
        </w:rPr>
        <w:t xml:space="preserve">Pan Marek Augustyn </w:t>
      </w:r>
      <w:r>
        <w:rPr>
          <w:rFonts w:ascii="Arial" w:hAnsi="Arial" w:cs="Arial"/>
          <w:sz w:val="24"/>
        </w:rPr>
        <w:tab/>
      </w:r>
      <w:r>
        <w:rPr>
          <w:rFonts w:ascii="Arial" w:hAnsi="Arial" w:cs="Arial"/>
          <w:sz w:val="24"/>
        </w:rPr>
        <w:tab/>
        <w:t xml:space="preserve">- dyrektor Samodzielnego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Publicznego Zakładu Opieki Zdrowotnej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(SP ZOZ)</w:t>
      </w:r>
    </w:p>
    <w:p w14:paraId="74999AEA" w14:textId="77777777" w:rsidR="00F0161B" w:rsidRDefault="00F0161B" w:rsidP="00F0161B">
      <w:pPr>
        <w:pStyle w:val="Akapitzlist1"/>
        <w:numPr>
          <w:ilvl w:val="0"/>
          <w:numId w:val="3"/>
        </w:numPr>
        <w:spacing w:after="0" w:line="360" w:lineRule="auto"/>
        <w:rPr>
          <w:rFonts w:ascii="Arial" w:hAnsi="Arial" w:cs="Arial"/>
          <w:sz w:val="24"/>
        </w:rPr>
      </w:pPr>
      <w:r>
        <w:rPr>
          <w:rFonts w:ascii="Arial" w:hAnsi="Arial" w:cs="Arial"/>
          <w:sz w:val="24"/>
        </w:rPr>
        <w:t>Pan</w:t>
      </w:r>
      <w:r w:rsidR="0068596C">
        <w:rPr>
          <w:rFonts w:ascii="Arial" w:hAnsi="Arial" w:cs="Arial"/>
          <w:sz w:val="24"/>
        </w:rPr>
        <w:t>i Małgorzata Zygmunt</w:t>
      </w:r>
      <w:r>
        <w:rPr>
          <w:rFonts w:ascii="Arial" w:hAnsi="Arial" w:cs="Arial"/>
          <w:sz w:val="24"/>
        </w:rPr>
        <w:tab/>
      </w:r>
      <w:r>
        <w:rPr>
          <w:rFonts w:ascii="Arial" w:hAnsi="Arial" w:cs="Arial"/>
          <w:sz w:val="24"/>
        </w:rPr>
        <w:tab/>
        <w:t xml:space="preserve">- </w:t>
      </w:r>
      <w:r w:rsidR="0068596C">
        <w:rPr>
          <w:rFonts w:ascii="Arial" w:hAnsi="Arial" w:cs="Arial"/>
          <w:sz w:val="24"/>
        </w:rPr>
        <w:t xml:space="preserve">z-ca </w:t>
      </w:r>
      <w:r>
        <w:rPr>
          <w:rFonts w:ascii="Arial" w:hAnsi="Arial" w:cs="Arial"/>
          <w:sz w:val="24"/>
        </w:rPr>
        <w:t>naczelnik</w:t>
      </w:r>
      <w:r w:rsidR="0068596C">
        <w:rPr>
          <w:rFonts w:ascii="Arial" w:hAnsi="Arial" w:cs="Arial"/>
          <w:sz w:val="24"/>
        </w:rPr>
        <w:t>a</w:t>
      </w:r>
      <w:r>
        <w:rPr>
          <w:rFonts w:ascii="Arial" w:hAnsi="Arial" w:cs="Arial"/>
          <w:sz w:val="24"/>
        </w:rPr>
        <w:t xml:space="preserve"> Wydziału Edukacji, Kultury,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Sportu i Promocji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14:paraId="43D9030F" w14:textId="77777777" w:rsidR="0068596C" w:rsidRDefault="0068596C" w:rsidP="00F0161B">
      <w:pPr>
        <w:pStyle w:val="Akapitzlist1"/>
        <w:numPr>
          <w:ilvl w:val="0"/>
          <w:numId w:val="3"/>
        </w:numPr>
        <w:spacing w:after="0" w:line="360" w:lineRule="auto"/>
        <w:rPr>
          <w:rFonts w:ascii="Arial" w:hAnsi="Arial" w:cs="Arial"/>
          <w:sz w:val="24"/>
        </w:rPr>
      </w:pPr>
      <w:r>
        <w:rPr>
          <w:rFonts w:ascii="Arial" w:hAnsi="Arial" w:cs="Arial"/>
          <w:sz w:val="24"/>
        </w:rPr>
        <w:t>Pan Sylwester Kaczmarek</w:t>
      </w:r>
      <w:r>
        <w:rPr>
          <w:rFonts w:ascii="Arial" w:hAnsi="Arial" w:cs="Arial"/>
          <w:sz w:val="24"/>
        </w:rPr>
        <w:tab/>
      </w:r>
      <w:r>
        <w:rPr>
          <w:rFonts w:ascii="Arial" w:hAnsi="Arial" w:cs="Arial"/>
          <w:sz w:val="24"/>
        </w:rPr>
        <w:tab/>
        <w:t xml:space="preserve">- dyrektor Powiatowego Centrum Usług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Wspólnych (PCUW)</w:t>
      </w:r>
    </w:p>
    <w:p w14:paraId="7757409F" w14:textId="77777777" w:rsidR="0068596C" w:rsidRDefault="0068596C" w:rsidP="00F0161B">
      <w:pPr>
        <w:pStyle w:val="Akapitzlist1"/>
        <w:numPr>
          <w:ilvl w:val="0"/>
          <w:numId w:val="3"/>
        </w:numPr>
        <w:spacing w:after="0" w:line="360" w:lineRule="auto"/>
        <w:rPr>
          <w:rFonts w:ascii="Arial" w:hAnsi="Arial" w:cs="Arial"/>
          <w:sz w:val="24"/>
        </w:rPr>
      </w:pPr>
      <w:r>
        <w:rPr>
          <w:rFonts w:ascii="Arial" w:hAnsi="Arial" w:cs="Arial"/>
          <w:sz w:val="24"/>
        </w:rPr>
        <w:t>Pani Elżbieta Urbańska-Golec</w:t>
      </w:r>
      <w:r>
        <w:rPr>
          <w:rFonts w:ascii="Arial" w:hAnsi="Arial" w:cs="Arial"/>
          <w:sz w:val="24"/>
        </w:rPr>
        <w:tab/>
        <w:t xml:space="preserve">- dyrektor Zespołu Szkół nr 1 w Wieluniu </w:t>
      </w:r>
    </w:p>
    <w:p w14:paraId="6956FC5C" w14:textId="77777777" w:rsidR="0068596C" w:rsidRDefault="0068596C" w:rsidP="00F0161B">
      <w:pPr>
        <w:pStyle w:val="Akapitzlist1"/>
        <w:numPr>
          <w:ilvl w:val="0"/>
          <w:numId w:val="3"/>
        </w:numPr>
        <w:spacing w:after="0" w:line="360" w:lineRule="auto"/>
        <w:rPr>
          <w:rFonts w:ascii="Arial" w:hAnsi="Arial" w:cs="Arial"/>
          <w:sz w:val="24"/>
        </w:rPr>
      </w:pPr>
      <w:r>
        <w:rPr>
          <w:rFonts w:ascii="Arial" w:hAnsi="Arial" w:cs="Arial"/>
          <w:sz w:val="24"/>
        </w:rPr>
        <w:t>Pani Eliza Michalska-Kowalczyk</w:t>
      </w:r>
      <w:r>
        <w:rPr>
          <w:rFonts w:ascii="Arial" w:hAnsi="Arial" w:cs="Arial"/>
          <w:sz w:val="24"/>
        </w:rPr>
        <w:tab/>
        <w:t xml:space="preserve">- radca prawny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14:paraId="491C4524" w14:textId="77777777" w:rsidR="009975D0" w:rsidRPr="009975D0" w:rsidRDefault="009975D0" w:rsidP="000C441B">
      <w:pPr>
        <w:pStyle w:val="Akapitzlist1"/>
        <w:spacing w:after="0" w:line="360" w:lineRule="auto"/>
        <w:ind w:left="360"/>
        <w:rPr>
          <w:rFonts w:ascii="Arial" w:hAnsi="Arial" w:cs="Arial"/>
          <w:sz w:val="24"/>
          <w:highlight w:val="yellow"/>
        </w:rPr>
      </w:pPr>
    </w:p>
    <w:p w14:paraId="5C95493F" w14:textId="77777777" w:rsidR="004336E7" w:rsidRPr="00087C86" w:rsidRDefault="004336E7" w:rsidP="004336E7">
      <w:pPr>
        <w:pStyle w:val="Akapitzlist1"/>
        <w:spacing w:after="0" w:line="360" w:lineRule="auto"/>
        <w:rPr>
          <w:rFonts w:ascii="Arial" w:hAnsi="Arial" w:cs="Arial"/>
          <w:sz w:val="24"/>
        </w:rPr>
      </w:pPr>
    </w:p>
    <w:p w14:paraId="6627E78D" w14:textId="77777777" w:rsidR="0078203D" w:rsidRDefault="0078203D" w:rsidP="00E11962">
      <w:pPr>
        <w:pStyle w:val="Akapitzlist1"/>
        <w:spacing w:after="0" w:line="360" w:lineRule="auto"/>
        <w:ind w:left="0"/>
        <w:rPr>
          <w:rFonts w:ascii="Arial" w:hAnsi="Arial" w:cs="Arial"/>
          <w:sz w:val="24"/>
        </w:rPr>
      </w:pPr>
    </w:p>
    <w:p w14:paraId="23EAFB1E" w14:textId="77777777" w:rsidR="00F0161B" w:rsidRDefault="00B02D36" w:rsidP="00D33725">
      <w:pPr>
        <w:pStyle w:val="Akapitzlist1"/>
        <w:spacing w:after="0" w:line="360" w:lineRule="auto"/>
        <w:ind w:left="360"/>
        <w:jc w:val="both"/>
        <w:rPr>
          <w:rFonts w:ascii="Arial" w:hAnsi="Arial" w:cs="Arial"/>
          <w:i/>
          <w:sz w:val="24"/>
        </w:rPr>
      </w:pPr>
      <w:r>
        <w:rPr>
          <w:rFonts w:ascii="Arial" w:hAnsi="Arial" w:cs="Arial"/>
          <w:i/>
          <w:sz w:val="24"/>
        </w:rPr>
        <w:t>Li</w:t>
      </w:r>
      <w:r w:rsidR="00D30AA2">
        <w:rPr>
          <w:rFonts w:ascii="Arial" w:hAnsi="Arial" w:cs="Arial"/>
          <w:i/>
          <w:sz w:val="24"/>
        </w:rPr>
        <w:t>sta obecności członków Zarządu</w:t>
      </w:r>
      <w:r>
        <w:rPr>
          <w:rFonts w:ascii="Arial" w:hAnsi="Arial" w:cs="Arial"/>
          <w:i/>
          <w:sz w:val="24"/>
        </w:rPr>
        <w:t xml:space="preserve"> </w:t>
      </w:r>
      <w:r w:rsidR="00D33725">
        <w:rPr>
          <w:rFonts w:ascii="Arial" w:hAnsi="Arial" w:cs="Arial"/>
          <w:i/>
          <w:sz w:val="24"/>
        </w:rPr>
        <w:t>stanowi załącznik do protokołu.</w:t>
      </w:r>
    </w:p>
    <w:p w14:paraId="08B08126" w14:textId="77777777" w:rsidR="00846C22" w:rsidRDefault="00846C22" w:rsidP="00D33725">
      <w:pPr>
        <w:pStyle w:val="Akapitzlist1"/>
        <w:spacing w:after="0" w:line="360" w:lineRule="auto"/>
        <w:ind w:left="360"/>
        <w:jc w:val="both"/>
        <w:rPr>
          <w:rFonts w:ascii="Arial" w:hAnsi="Arial" w:cs="Arial"/>
          <w:i/>
          <w:sz w:val="24"/>
        </w:rPr>
      </w:pPr>
    </w:p>
    <w:p w14:paraId="76573AB6" w14:textId="77777777" w:rsidR="006E25B7" w:rsidRDefault="006E25B7" w:rsidP="00D33725">
      <w:pPr>
        <w:pStyle w:val="Akapitzlist1"/>
        <w:spacing w:after="0" w:line="360" w:lineRule="auto"/>
        <w:ind w:left="360"/>
        <w:jc w:val="both"/>
        <w:rPr>
          <w:rFonts w:ascii="Arial" w:hAnsi="Arial" w:cs="Arial"/>
          <w:i/>
          <w:sz w:val="24"/>
        </w:rPr>
      </w:pPr>
    </w:p>
    <w:p w14:paraId="0B7442E5" w14:textId="77777777" w:rsidR="000C2D41" w:rsidRDefault="00B02D36" w:rsidP="003C27B7">
      <w:pPr>
        <w:spacing w:after="0" w:line="360" w:lineRule="auto"/>
        <w:ind w:firstLine="426"/>
        <w:jc w:val="both"/>
        <w:rPr>
          <w:rFonts w:ascii="Arial" w:hAnsi="Arial" w:cs="Arial"/>
          <w:b/>
          <w:sz w:val="24"/>
        </w:rPr>
      </w:pPr>
      <w:r w:rsidRPr="0047548D">
        <w:rPr>
          <w:rFonts w:ascii="Arial" w:hAnsi="Arial" w:cs="Arial"/>
          <w:b/>
          <w:sz w:val="24"/>
        </w:rPr>
        <w:t>Proponowany porządek obrad:</w:t>
      </w:r>
    </w:p>
    <w:p w14:paraId="0636F887" w14:textId="77777777" w:rsidR="0068596C" w:rsidRDefault="0068596C" w:rsidP="003C27B7">
      <w:pPr>
        <w:spacing w:after="0" w:line="360" w:lineRule="auto"/>
        <w:ind w:firstLine="426"/>
        <w:jc w:val="both"/>
        <w:rPr>
          <w:rFonts w:ascii="Arial" w:hAnsi="Arial" w:cs="Arial"/>
          <w:b/>
          <w:sz w:val="24"/>
        </w:rPr>
      </w:pPr>
    </w:p>
    <w:p w14:paraId="05E90267" w14:textId="77777777" w:rsidR="003C27B7" w:rsidRPr="003C27B7" w:rsidRDefault="003C27B7" w:rsidP="003C27B7">
      <w:pPr>
        <w:numPr>
          <w:ilvl w:val="0"/>
          <w:numId w:val="10"/>
        </w:numPr>
        <w:suppressAutoHyphens w:val="0"/>
        <w:spacing w:after="0" w:line="360" w:lineRule="auto"/>
        <w:ind w:left="426" w:right="-1" w:hanging="426"/>
        <w:jc w:val="both"/>
        <w:rPr>
          <w:sz w:val="24"/>
          <w:lang w:eastAsia="pl-PL"/>
        </w:rPr>
      </w:pPr>
      <w:r w:rsidRPr="003C27B7">
        <w:rPr>
          <w:rFonts w:ascii="Arial" w:hAnsi="Arial" w:cs="Arial"/>
          <w:sz w:val="24"/>
          <w:lang w:eastAsia="pl-PL"/>
        </w:rPr>
        <w:t>Otwarcie CXXVII posiedzenia Zarządu Powiatu w Wieluniu.</w:t>
      </w:r>
    </w:p>
    <w:p w14:paraId="570DD51A" w14:textId="77777777" w:rsidR="003C27B7" w:rsidRPr="003C27B7" w:rsidRDefault="003C27B7" w:rsidP="003C27B7">
      <w:pPr>
        <w:numPr>
          <w:ilvl w:val="0"/>
          <w:numId w:val="10"/>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Stwierdzenie prawomocności obrad.</w:t>
      </w:r>
    </w:p>
    <w:p w14:paraId="48B51C50" w14:textId="77777777" w:rsidR="003C27B7" w:rsidRPr="003C27B7" w:rsidRDefault="003C27B7" w:rsidP="003C27B7">
      <w:pPr>
        <w:numPr>
          <w:ilvl w:val="0"/>
          <w:numId w:val="10"/>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Przyjęcie porządku obrad.</w:t>
      </w:r>
    </w:p>
    <w:p w14:paraId="670C090B" w14:textId="77777777" w:rsidR="003C27B7" w:rsidRPr="003C27B7" w:rsidRDefault="003C27B7" w:rsidP="003C27B7">
      <w:pPr>
        <w:numPr>
          <w:ilvl w:val="0"/>
          <w:numId w:val="10"/>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 xml:space="preserve">Przyjęcie sprawozdania z wysokości średnich wynagrodzeń nauczycieli </w:t>
      </w:r>
      <w:r w:rsidRPr="003C27B7">
        <w:rPr>
          <w:rFonts w:ascii="Arial" w:hAnsi="Arial" w:cs="Arial"/>
          <w:sz w:val="24"/>
          <w:lang w:eastAsia="pl-PL"/>
        </w:rPr>
        <w:br/>
        <w:t xml:space="preserve">na poszczególnych stopniach awansu zawodowego w szkołach i placówkach oświatowych prowadzonych przez Powiat Wieluński w roku 2021 - </w:t>
      </w:r>
      <w:r w:rsidRPr="003C27B7">
        <w:rPr>
          <w:rFonts w:ascii="Arial" w:hAnsi="Arial" w:cs="Arial"/>
          <w:b/>
          <w:i/>
          <w:sz w:val="24"/>
          <w:lang w:eastAsia="pl-PL"/>
        </w:rPr>
        <w:t>temat sesyjny</w:t>
      </w:r>
      <w:r w:rsidRPr="003C27B7">
        <w:rPr>
          <w:rFonts w:ascii="Arial" w:hAnsi="Arial" w:cs="Arial"/>
          <w:sz w:val="24"/>
          <w:lang w:eastAsia="pl-PL"/>
        </w:rPr>
        <w:t xml:space="preserve">. </w:t>
      </w:r>
    </w:p>
    <w:p w14:paraId="53C3DEFC" w14:textId="77777777" w:rsidR="003C27B7" w:rsidRPr="003C27B7" w:rsidRDefault="003C27B7" w:rsidP="003C27B7">
      <w:pPr>
        <w:numPr>
          <w:ilvl w:val="0"/>
          <w:numId w:val="10"/>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 xml:space="preserve">Podjęcie uchwały Zarządu Powiatu w Wieluniu w sprawie uzgodnienia zawodów, </w:t>
      </w:r>
      <w:r w:rsidRPr="003C27B7">
        <w:rPr>
          <w:rFonts w:ascii="Arial" w:hAnsi="Arial" w:cs="Arial"/>
          <w:sz w:val="24"/>
          <w:lang w:eastAsia="pl-PL"/>
        </w:rPr>
        <w:br/>
        <w:t xml:space="preserve">w których kształci Technikum wchodzące w skład Zespołu Szkół nr 1 w Wieluniu. </w:t>
      </w:r>
    </w:p>
    <w:p w14:paraId="1C4E4A48" w14:textId="77777777" w:rsidR="003C27B7" w:rsidRPr="003C27B7" w:rsidRDefault="003C27B7" w:rsidP="003C27B7">
      <w:pPr>
        <w:numPr>
          <w:ilvl w:val="0"/>
          <w:numId w:val="10"/>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 xml:space="preserve">Podjęcie uchwały Zarządu Powiatu w Wieluniu w sprawie uzgodnienia zawodów, </w:t>
      </w:r>
      <w:r w:rsidRPr="003C27B7">
        <w:rPr>
          <w:rFonts w:ascii="Arial" w:hAnsi="Arial" w:cs="Arial"/>
          <w:sz w:val="24"/>
          <w:lang w:eastAsia="pl-PL"/>
        </w:rPr>
        <w:br/>
        <w:t xml:space="preserve">w których kształci Branżowa Szkoła I stopnia,  wchodząca w skład Zespołu Szkół nr 1 w Wieluniu. </w:t>
      </w:r>
    </w:p>
    <w:p w14:paraId="028472BE" w14:textId="77777777" w:rsidR="003C27B7" w:rsidRPr="003C27B7" w:rsidRDefault="003C27B7" w:rsidP="003C27B7">
      <w:pPr>
        <w:numPr>
          <w:ilvl w:val="0"/>
          <w:numId w:val="10"/>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lastRenderedPageBreak/>
        <w:t>Podjęcie uchwały Zarządu Powiatu w Wieluniu w sprawie przedłożenia projektu uchwały Rady Powiatu w Wieluniu w sprawie ustalenia maksymalnej kwoty dofinansowania opłat pobieranych za kształcenie nauczycieli oraz ustalenia fo</w:t>
      </w:r>
      <w:r>
        <w:rPr>
          <w:rFonts w:ascii="Arial" w:hAnsi="Arial" w:cs="Arial"/>
          <w:sz w:val="24"/>
          <w:lang w:eastAsia="pl-PL"/>
        </w:rPr>
        <w:t xml:space="preserve">rm i specjalności kształcenia, </w:t>
      </w:r>
      <w:r w:rsidRPr="003C27B7">
        <w:rPr>
          <w:rFonts w:ascii="Arial" w:hAnsi="Arial" w:cs="Arial"/>
          <w:sz w:val="24"/>
          <w:lang w:eastAsia="pl-PL"/>
        </w:rPr>
        <w:t>na które dofinansowanie będzie przyznawane dla nauczy</w:t>
      </w:r>
      <w:r>
        <w:rPr>
          <w:rFonts w:ascii="Arial" w:hAnsi="Arial" w:cs="Arial"/>
          <w:sz w:val="24"/>
          <w:lang w:eastAsia="pl-PL"/>
        </w:rPr>
        <w:t xml:space="preserve">cieli zatrudnionych w szkołach </w:t>
      </w:r>
      <w:r w:rsidRPr="003C27B7">
        <w:rPr>
          <w:rFonts w:ascii="Arial" w:hAnsi="Arial" w:cs="Arial"/>
          <w:sz w:val="24"/>
          <w:lang w:eastAsia="pl-PL"/>
        </w:rPr>
        <w:t xml:space="preserve">i placówkach oświatowych prowadzonych przez Powiat Wieluński na 2022 rok. </w:t>
      </w:r>
    </w:p>
    <w:p w14:paraId="2E329A8C" w14:textId="77777777" w:rsidR="003C27B7" w:rsidRPr="003C27B7" w:rsidRDefault="003C27B7" w:rsidP="003C27B7">
      <w:pPr>
        <w:numPr>
          <w:ilvl w:val="0"/>
          <w:numId w:val="10"/>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 xml:space="preserve">Podjęcie uchwały Zarządu Powiatu w Wieluniu w sprawie przyjęcia </w:t>
      </w:r>
      <w:r>
        <w:rPr>
          <w:rFonts w:ascii="Arial" w:hAnsi="Arial" w:cs="Arial"/>
          <w:sz w:val="24"/>
          <w:lang w:eastAsia="pl-PL"/>
        </w:rPr>
        <w:br/>
      </w:r>
      <w:r w:rsidRPr="003C27B7">
        <w:rPr>
          <w:rFonts w:ascii="Arial" w:hAnsi="Arial" w:cs="Arial"/>
          <w:sz w:val="24"/>
          <w:lang w:eastAsia="pl-PL"/>
        </w:rPr>
        <w:t>i przedstawienia Prezesowi Państwowego Funduszu Rehabilitacji Osób Niepełnosprawnych sprawozdania</w:t>
      </w:r>
      <w:r>
        <w:rPr>
          <w:rFonts w:ascii="Arial" w:hAnsi="Arial" w:cs="Arial"/>
          <w:sz w:val="24"/>
          <w:lang w:eastAsia="pl-PL"/>
        </w:rPr>
        <w:t xml:space="preserve"> rzeczowo-finansowego samorządu </w:t>
      </w:r>
      <w:r w:rsidRPr="003C27B7">
        <w:rPr>
          <w:rFonts w:ascii="Arial" w:hAnsi="Arial" w:cs="Arial"/>
          <w:sz w:val="24"/>
          <w:lang w:eastAsia="pl-PL"/>
        </w:rPr>
        <w:t xml:space="preserve">powiatowego o zadaniach zrealizowanych ze środków PFRON w okresie 2021 roku. </w:t>
      </w:r>
    </w:p>
    <w:p w14:paraId="665FB730" w14:textId="77777777" w:rsidR="003C27B7" w:rsidRPr="003C27B7" w:rsidRDefault="003C27B7" w:rsidP="003C27B7">
      <w:pPr>
        <w:numPr>
          <w:ilvl w:val="0"/>
          <w:numId w:val="10"/>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Zapoznanie z informacją Dyrektora Samodzielnego Publicznego Zakładu Opieki Zdrowotnej w Wieluniu o stanie zobowiązań oraz o stanie należności Samodzielnego Publicznego Zakładu Opieki Zdrowotnej w Wieluniu na dzień 30.11.2021 r., sporządzoną wg stanu księgowego na dzień 30.12.2021 r.</w:t>
      </w:r>
    </w:p>
    <w:p w14:paraId="0103A47A" w14:textId="77777777" w:rsidR="003C27B7" w:rsidRPr="003C27B7" w:rsidRDefault="003C27B7" w:rsidP="003C27B7">
      <w:pPr>
        <w:numPr>
          <w:ilvl w:val="0"/>
          <w:numId w:val="10"/>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 xml:space="preserve">Zapoznanie z informacją Dyrektora Samodzielnego Publicznego Zakładu Opieki Zdrowotnej w Wieluniu o realizacji spłat kredytów zaciągniętych przez Samodzielny Publiczny Zakład Opieki Zdrowotnej w Wieluniu za 2021 rok. </w:t>
      </w:r>
    </w:p>
    <w:p w14:paraId="03C98F5A" w14:textId="77777777" w:rsidR="003C27B7" w:rsidRPr="003C27B7" w:rsidRDefault="003C27B7" w:rsidP="003C27B7">
      <w:pPr>
        <w:numPr>
          <w:ilvl w:val="0"/>
          <w:numId w:val="10"/>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 xml:space="preserve">Rozpatrzenie wniosku Wójta Gminy Pątnów Pana Jacka Olczyka w sprawie przygotowania dokumentacji projektowej na budowę chodnika wzdłuż drogi powiatowej Nr 4520E w miejscowości Pątnów na odcinku od szkoły do torów kolejowych długości 1,160 km. </w:t>
      </w:r>
    </w:p>
    <w:p w14:paraId="668D178E" w14:textId="77777777" w:rsidR="003C27B7" w:rsidRPr="003C27B7" w:rsidRDefault="003C27B7" w:rsidP="003C27B7">
      <w:pPr>
        <w:numPr>
          <w:ilvl w:val="0"/>
          <w:numId w:val="10"/>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 xml:space="preserve">Rozpatrzenie wniosku Sołectwa Bieniec dotyczącego zabezpieczenia środków finansowych w budżecie powiatu na rok 2022 na wykonanie chodnika w ciągu drogi powiatowej Nr 4525E w miejscowości Bieniec od posesji nr 1 do posesji </w:t>
      </w:r>
      <w:r>
        <w:rPr>
          <w:rFonts w:ascii="Arial" w:hAnsi="Arial" w:cs="Arial"/>
          <w:sz w:val="24"/>
          <w:lang w:eastAsia="pl-PL"/>
        </w:rPr>
        <w:br/>
      </w:r>
      <w:r w:rsidRPr="003C27B7">
        <w:rPr>
          <w:rFonts w:ascii="Arial" w:hAnsi="Arial" w:cs="Arial"/>
          <w:sz w:val="24"/>
          <w:lang w:eastAsia="pl-PL"/>
        </w:rPr>
        <w:t xml:space="preserve">nr 30. </w:t>
      </w:r>
    </w:p>
    <w:p w14:paraId="4DCDA033" w14:textId="77777777" w:rsidR="003C27B7" w:rsidRDefault="003C27B7" w:rsidP="003C27B7">
      <w:pPr>
        <w:numPr>
          <w:ilvl w:val="0"/>
          <w:numId w:val="10"/>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 xml:space="preserve">Rozpatrzenie wniosku radnego Rady Miejskiej w </w:t>
      </w:r>
      <w:r>
        <w:rPr>
          <w:rFonts w:ascii="Arial" w:hAnsi="Arial" w:cs="Arial"/>
          <w:sz w:val="24"/>
          <w:lang w:eastAsia="pl-PL"/>
        </w:rPr>
        <w:t xml:space="preserve">Wieluniu Pana Andrzeja </w:t>
      </w:r>
      <w:proofErr w:type="spellStart"/>
      <w:r>
        <w:rPr>
          <w:rFonts w:ascii="Arial" w:hAnsi="Arial" w:cs="Arial"/>
          <w:sz w:val="24"/>
          <w:lang w:eastAsia="pl-PL"/>
        </w:rPr>
        <w:t>Gęsiaka</w:t>
      </w:r>
      <w:proofErr w:type="spellEnd"/>
      <w:r>
        <w:rPr>
          <w:rFonts w:ascii="Arial" w:hAnsi="Arial" w:cs="Arial"/>
          <w:sz w:val="24"/>
          <w:lang w:eastAsia="pl-PL"/>
        </w:rPr>
        <w:t xml:space="preserve"> </w:t>
      </w:r>
      <w:r w:rsidRPr="003C27B7">
        <w:rPr>
          <w:rFonts w:ascii="Arial" w:hAnsi="Arial" w:cs="Arial"/>
          <w:sz w:val="24"/>
          <w:lang w:eastAsia="pl-PL"/>
        </w:rPr>
        <w:t xml:space="preserve">w sprawie opracowania projektu przebudowy drogi powiatowej </w:t>
      </w:r>
      <w:r>
        <w:rPr>
          <w:rFonts w:ascii="Arial" w:hAnsi="Arial" w:cs="Arial"/>
          <w:sz w:val="24"/>
          <w:lang w:eastAsia="pl-PL"/>
        </w:rPr>
        <w:br/>
      </w:r>
      <w:r w:rsidRPr="003C27B7">
        <w:rPr>
          <w:rFonts w:ascii="Arial" w:hAnsi="Arial" w:cs="Arial"/>
          <w:sz w:val="24"/>
          <w:lang w:eastAsia="pl-PL"/>
        </w:rPr>
        <w:t xml:space="preserve">Nr 4508E w miejscowości Kurów, ul. Wieluńska. </w:t>
      </w:r>
    </w:p>
    <w:p w14:paraId="6487978C" w14:textId="77777777" w:rsidR="001A3919" w:rsidRDefault="001A3919" w:rsidP="001A3919">
      <w:pPr>
        <w:suppressAutoHyphens w:val="0"/>
        <w:spacing w:after="0" w:line="360" w:lineRule="auto"/>
        <w:ind w:right="-1"/>
        <w:jc w:val="both"/>
        <w:rPr>
          <w:rFonts w:ascii="Arial" w:hAnsi="Arial" w:cs="Arial"/>
          <w:sz w:val="24"/>
          <w:lang w:eastAsia="pl-PL"/>
        </w:rPr>
      </w:pPr>
    </w:p>
    <w:p w14:paraId="40CDB997" w14:textId="77777777" w:rsidR="001A3919" w:rsidRDefault="001A3919" w:rsidP="001A3919">
      <w:pPr>
        <w:suppressAutoHyphens w:val="0"/>
        <w:spacing w:after="0" w:line="360" w:lineRule="auto"/>
        <w:ind w:right="-1"/>
        <w:jc w:val="both"/>
        <w:rPr>
          <w:rFonts w:ascii="Arial" w:hAnsi="Arial" w:cs="Arial"/>
          <w:sz w:val="24"/>
          <w:lang w:eastAsia="pl-PL"/>
        </w:rPr>
      </w:pPr>
    </w:p>
    <w:p w14:paraId="2F55A6A1" w14:textId="77777777" w:rsidR="001A3919" w:rsidRDefault="001A3919" w:rsidP="001A3919">
      <w:pPr>
        <w:suppressAutoHyphens w:val="0"/>
        <w:spacing w:after="0" w:line="360" w:lineRule="auto"/>
        <w:ind w:right="-1"/>
        <w:jc w:val="both"/>
        <w:rPr>
          <w:rFonts w:ascii="Arial" w:hAnsi="Arial" w:cs="Arial"/>
          <w:sz w:val="24"/>
          <w:lang w:eastAsia="pl-PL"/>
        </w:rPr>
      </w:pPr>
    </w:p>
    <w:p w14:paraId="03E640FD" w14:textId="77777777" w:rsidR="001A3919" w:rsidRDefault="001A3919" w:rsidP="001A3919">
      <w:pPr>
        <w:suppressAutoHyphens w:val="0"/>
        <w:spacing w:after="0" w:line="360" w:lineRule="auto"/>
        <w:ind w:right="-1"/>
        <w:jc w:val="both"/>
        <w:rPr>
          <w:rFonts w:ascii="Arial" w:hAnsi="Arial" w:cs="Arial"/>
          <w:sz w:val="24"/>
          <w:lang w:eastAsia="pl-PL"/>
        </w:rPr>
      </w:pPr>
    </w:p>
    <w:p w14:paraId="3357DCDD" w14:textId="77777777" w:rsidR="001A3919" w:rsidRPr="003C27B7" w:rsidRDefault="001A3919" w:rsidP="001A3919">
      <w:pPr>
        <w:suppressAutoHyphens w:val="0"/>
        <w:spacing w:after="0" w:line="360" w:lineRule="auto"/>
        <w:ind w:right="-1"/>
        <w:jc w:val="both"/>
        <w:rPr>
          <w:rFonts w:ascii="Arial" w:hAnsi="Arial" w:cs="Arial"/>
          <w:sz w:val="24"/>
          <w:lang w:eastAsia="pl-PL"/>
        </w:rPr>
      </w:pPr>
    </w:p>
    <w:p w14:paraId="4CC0D18B" w14:textId="77777777" w:rsidR="003C27B7" w:rsidRPr="003C27B7" w:rsidRDefault="003C27B7" w:rsidP="003C27B7">
      <w:pPr>
        <w:numPr>
          <w:ilvl w:val="0"/>
          <w:numId w:val="10"/>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lastRenderedPageBreak/>
        <w:t xml:space="preserve">Rozpatrzenie wniosku radnego Rady Powiatu w Wieluniu Pana Grzegorza Mielczarka, złożonego na XLVI posiedzeniu Komisji Budżetu, Zdrowia </w:t>
      </w:r>
      <w:r>
        <w:rPr>
          <w:rFonts w:ascii="Arial" w:hAnsi="Arial" w:cs="Arial"/>
          <w:sz w:val="24"/>
          <w:lang w:eastAsia="pl-PL"/>
        </w:rPr>
        <w:br/>
        <w:t xml:space="preserve">i Gospodarki Rady Powiatu </w:t>
      </w:r>
      <w:r w:rsidRPr="003C27B7">
        <w:rPr>
          <w:rFonts w:ascii="Arial" w:hAnsi="Arial" w:cs="Arial"/>
          <w:sz w:val="24"/>
          <w:lang w:eastAsia="pl-PL"/>
        </w:rPr>
        <w:t xml:space="preserve">w Wieluniu w dniu 29.12.2021 r. w sprawie lepszego doświetlenia bądź zamontowania progów zwalniających na przejściu </w:t>
      </w:r>
      <w:r>
        <w:rPr>
          <w:rFonts w:ascii="Arial" w:hAnsi="Arial" w:cs="Arial"/>
          <w:sz w:val="24"/>
          <w:lang w:eastAsia="pl-PL"/>
        </w:rPr>
        <w:br/>
      </w:r>
      <w:r w:rsidRPr="003C27B7">
        <w:rPr>
          <w:rFonts w:ascii="Arial" w:hAnsi="Arial" w:cs="Arial"/>
          <w:sz w:val="24"/>
          <w:lang w:eastAsia="pl-PL"/>
        </w:rPr>
        <w:t>dla pieszych w miejscowości Młynisko przy Szkole Podstawowej i Publicznym Przedszkolu.</w:t>
      </w:r>
    </w:p>
    <w:p w14:paraId="1C33915F" w14:textId="77777777" w:rsidR="003C27B7" w:rsidRPr="003C27B7" w:rsidRDefault="003C27B7" w:rsidP="003C27B7">
      <w:pPr>
        <w:numPr>
          <w:ilvl w:val="0"/>
          <w:numId w:val="10"/>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 xml:space="preserve">Rozpatrzenie wniosku Wójta Gminy Biała Pana Aleksandra Owczarka w sprawie ustalenia terminu wspólnego spotkania organów wykonawczych i ewentualnie zainteresowanych radnych gminnych i powiatowych dotyczącego współpracy </w:t>
      </w:r>
      <w:r>
        <w:rPr>
          <w:rFonts w:ascii="Arial" w:hAnsi="Arial" w:cs="Arial"/>
          <w:sz w:val="24"/>
          <w:lang w:eastAsia="pl-PL"/>
        </w:rPr>
        <w:br/>
      </w:r>
      <w:r w:rsidRPr="003C27B7">
        <w:rPr>
          <w:rFonts w:ascii="Arial" w:hAnsi="Arial" w:cs="Arial"/>
          <w:sz w:val="24"/>
          <w:lang w:eastAsia="pl-PL"/>
        </w:rPr>
        <w:t xml:space="preserve">w zakresie działań na drogach powiatowych. </w:t>
      </w:r>
    </w:p>
    <w:p w14:paraId="015CB51E" w14:textId="77777777" w:rsidR="003C27B7" w:rsidRPr="003C27B7" w:rsidRDefault="003C27B7" w:rsidP="003C27B7">
      <w:pPr>
        <w:numPr>
          <w:ilvl w:val="0"/>
          <w:numId w:val="10"/>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 xml:space="preserve">Przyjęcie projektu odpowiedzi na wniosek członka Zarządu Powiatu w Wieluniu </w:t>
      </w:r>
      <w:r w:rsidRPr="003C27B7">
        <w:rPr>
          <w:rFonts w:ascii="Arial" w:hAnsi="Arial" w:cs="Arial"/>
          <w:sz w:val="24"/>
          <w:lang w:eastAsia="pl-PL"/>
        </w:rPr>
        <w:br/>
        <w:t xml:space="preserve">Pana Henryka Wojcieszaka złożony na CXXV posiedzeniu Zarządu w dniu </w:t>
      </w:r>
      <w:r w:rsidRPr="003C27B7">
        <w:rPr>
          <w:rFonts w:ascii="Arial" w:hAnsi="Arial" w:cs="Arial"/>
          <w:sz w:val="24"/>
          <w:lang w:eastAsia="pl-PL"/>
        </w:rPr>
        <w:br/>
        <w:t xml:space="preserve">20.12.2021 r. w sprawie rozpoznania przez Powiatowe Centrum Zarządzania Kryzysowego możliwości powiadamiania mieszkańców o planowanym dłuższym wyłączeniu energii elektrycznej na terenie powiatu wieluńskiego poprzez system </w:t>
      </w:r>
      <w:r w:rsidRPr="003C27B7">
        <w:rPr>
          <w:rFonts w:ascii="Arial" w:hAnsi="Arial" w:cs="Arial"/>
          <w:sz w:val="24"/>
          <w:lang w:eastAsia="pl-PL"/>
        </w:rPr>
        <w:br/>
        <w:t xml:space="preserve">SMS-owego powiadamiania ludności tzw. alert RCB. </w:t>
      </w:r>
    </w:p>
    <w:p w14:paraId="5C9CFDF0" w14:textId="77777777" w:rsidR="003C27B7" w:rsidRPr="003C27B7" w:rsidRDefault="003C27B7" w:rsidP="003C27B7">
      <w:pPr>
        <w:numPr>
          <w:ilvl w:val="0"/>
          <w:numId w:val="10"/>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 xml:space="preserve">Przyjęcie sprawozdania Starosty Wieluńskiego z działalności Komisji Bezpieczeństwa i Porządku za 2021 r. - </w:t>
      </w:r>
      <w:r w:rsidRPr="003C27B7">
        <w:rPr>
          <w:rFonts w:ascii="Arial" w:hAnsi="Arial" w:cs="Arial"/>
          <w:b/>
          <w:i/>
          <w:sz w:val="24"/>
          <w:lang w:eastAsia="pl-PL"/>
        </w:rPr>
        <w:t>temat sesyjny</w:t>
      </w:r>
      <w:r w:rsidRPr="003C27B7">
        <w:rPr>
          <w:rFonts w:ascii="Arial" w:hAnsi="Arial" w:cs="Arial"/>
          <w:sz w:val="24"/>
          <w:lang w:eastAsia="pl-PL"/>
        </w:rPr>
        <w:t xml:space="preserve">. </w:t>
      </w:r>
    </w:p>
    <w:p w14:paraId="0DC6C951" w14:textId="77777777" w:rsidR="003C27B7" w:rsidRPr="003C27B7" w:rsidRDefault="003C27B7" w:rsidP="003C27B7">
      <w:pPr>
        <w:numPr>
          <w:ilvl w:val="0"/>
          <w:numId w:val="10"/>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 xml:space="preserve">Podjęcie uchwały Zarządu Powiatu w Wieluniu w sprawie układu wykonawczego </w:t>
      </w:r>
      <w:r w:rsidRPr="003C27B7">
        <w:rPr>
          <w:rFonts w:ascii="Arial" w:hAnsi="Arial" w:cs="Arial"/>
          <w:sz w:val="24"/>
          <w:lang w:eastAsia="pl-PL"/>
        </w:rPr>
        <w:br/>
        <w:t xml:space="preserve">do budżetu na 2022 r. </w:t>
      </w:r>
    </w:p>
    <w:p w14:paraId="1E25E14C" w14:textId="77777777" w:rsidR="003C27B7" w:rsidRPr="003C27B7" w:rsidRDefault="003C27B7" w:rsidP="003C27B7">
      <w:pPr>
        <w:numPr>
          <w:ilvl w:val="0"/>
          <w:numId w:val="10"/>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Podjęcie uchwały Zarządu Powiatu w Wieluniu w sprawie przekazania podległym jednostkom informacji o ostatecznych kwotach doch</w:t>
      </w:r>
      <w:r>
        <w:rPr>
          <w:rFonts w:ascii="Arial" w:hAnsi="Arial" w:cs="Arial"/>
          <w:sz w:val="24"/>
          <w:lang w:eastAsia="pl-PL"/>
        </w:rPr>
        <w:t xml:space="preserve">odów i wydatków tych jednostek </w:t>
      </w:r>
      <w:r w:rsidRPr="003C27B7">
        <w:rPr>
          <w:rFonts w:ascii="Arial" w:hAnsi="Arial" w:cs="Arial"/>
          <w:sz w:val="24"/>
          <w:lang w:eastAsia="pl-PL"/>
        </w:rPr>
        <w:t xml:space="preserve">na 2022 rok. </w:t>
      </w:r>
    </w:p>
    <w:p w14:paraId="2E40F548" w14:textId="77777777" w:rsidR="003C27B7" w:rsidRPr="003C27B7" w:rsidRDefault="003C27B7" w:rsidP="003C27B7">
      <w:pPr>
        <w:numPr>
          <w:ilvl w:val="0"/>
          <w:numId w:val="10"/>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 xml:space="preserve">Podjęcie uchwały Zarządu Powiatu w Wieluniu w sprawie opracowania planu finansowego zadań z zakresu administracji rządowej na rok 2022. </w:t>
      </w:r>
    </w:p>
    <w:p w14:paraId="0D0E8860" w14:textId="77777777" w:rsidR="003C27B7" w:rsidRPr="003C27B7" w:rsidRDefault="003C27B7" w:rsidP="003C27B7">
      <w:pPr>
        <w:numPr>
          <w:ilvl w:val="0"/>
          <w:numId w:val="10"/>
        </w:numPr>
        <w:suppressAutoHyphens w:val="0"/>
        <w:spacing w:after="0" w:line="360" w:lineRule="auto"/>
        <w:ind w:left="426" w:right="-1" w:hanging="426"/>
        <w:contextualSpacing/>
        <w:jc w:val="both"/>
        <w:rPr>
          <w:rFonts w:ascii="Arial" w:hAnsi="Arial" w:cs="Arial"/>
          <w:i/>
          <w:sz w:val="24"/>
          <w:lang w:eastAsia="pl-PL"/>
        </w:rPr>
      </w:pPr>
      <w:r w:rsidRPr="003C27B7">
        <w:rPr>
          <w:rFonts w:ascii="Arial" w:hAnsi="Arial" w:cs="Arial"/>
          <w:sz w:val="24"/>
          <w:lang w:eastAsia="pl-PL"/>
        </w:rPr>
        <w:t xml:space="preserve">Podjęcie uchwały Zarządu Powiatu w Wieluniu w sprawie przedłożenia projektu uchwały Rady Powiatu w Wieluniu w sprawie zmian w budżecie powiatu. </w:t>
      </w:r>
    </w:p>
    <w:p w14:paraId="01928DB7" w14:textId="77777777" w:rsidR="003C27B7" w:rsidRPr="003C27B7" w:rsidRDefault="003C27B7" w:rsidP="003C27B7">
      <w:pPr>
        <w:numPr>
          <w:ilvl w:val="0"/>
          <w:numId w:val="10"/>
        </w:numPr>
        <w:suppressAutoHyphens w:val="0"/>
        <w:spacing w:after="0" w:line="360" w:lineRule="auto"/>
        <w:ind w:left="426" w:right="-1" w:hanging="426"/>
        <w:contextualSpacing/>
        <w:jc w:val="both"/>
        <w:rPr>
          <w:rFonts w:ascii="Arial" w:hAnsi="Arial" w:cs="Arial"/>
          <w:i/>
          <w:sz w:val="24"/>
          <w:lang w:eastAsia="pl-PL"/>
        </w:rPr>
      </w:pPr>
      <w:r w:rsidRPr="003C27B7">
        <w:rPr>
          <w:rFonts w:ascii="Arial" w:hAnsi="Arial" w:cs="Arial"/>
          <w:sz w:val="24"/>
          <w:lang w:eastAsia="pl-PL"/>
        </w:rPr>
        <w:t>Podjęcie uchwały Zarządu Powiatu w Wieluniu w sprawie przedłożenia projektu uchwały Rady Powiatu w Wieluniu w sprawie zmiany Wieloletniej Prognozy Finansowej Powiatu Wieluńskiego na lata 2022-2033.</w:t>
      </w:r>
    </w:p>
    <w:p w14:paraId="6E5359DA" w14:textId="77777777" w:rsidR="003C27B7" w:rsidRPr="003C27B7" w:rsidRDefault="003C27B7" w:rsidP="003C27B7">
      <w:pPr>
        <w:numPr>
          <w:ilvl w:val="0"/>
          <w:numId w:val="10"/>
        </w:numPr>
        <w:suppressAutoHyphens w:val="0"/>
        <w:spacing w:after="0" w:line="360" w:lineRule="auto"/>
        <w:ind w:left="426" w:right="-1" w:hanging="426"/>
        <w:contextualSpacing/>
        <w:jc w:val="both"/>
        <w:rPr>
          <w:rFonts w:ascii="Arial" w:hAnsi="Arial" w:cs="Arial"/>
          <w:sz w:val="24"/>
          <w:lang w:eastAsia="pl-PL"/>
        </w:rPr>
      </w:pPr>
      <w:r w:rsidRPr="003C27B7">
        <w:rPr>
          <w:rFonts w:ascii="Arial" w:hAnsi="Arial" w:cs="Arial"/>
          <w:sz w:val="24"/>
          <w:lang w:eastAsia="pl-PL"/>
        </w:rPr>
        <w:t>Sprawy bieżące.</w:t>
      </w:r>
    </w:p>
    <w:p w14:paraId="0EAAFF21" w14:textId="77777777" w:rsidR="003C27B7" w:rsidRPr="003C27B7" w:rsidRDefault="003C27B7" w:rsidP="003C27B7">
      <w:pPr>
        <w:numPr>
          <w:ilvl w:val="0"/>
          <w:numId w:val="10"/>
        </w:numPr>
        <w:suppressAutoHyphens w:val="0"/>
        <w:spacing w:after="0" w:line="360" w:lineRule="auto"/>
        <w:ind w:left="426" w:right="-1" w:hanging="426"/>
        <w:contextualSpacing/>
        <w:jc w:val="both"/>
        <w:rPr>
          <w:rFonts w:ascii="Arial" w:hAnsi="Arial" w:cs="Arial"/>
          <w:sz w:val="24"/>
          <w:lang w:eastAsia="pl-PL"/>
        </w:rPr>
      </w:pPr>
      <w:r w:rsidRPr="003C27B7">
        <w:rPr>
          <w:rFonts w:ascii="Arial" w:hAnsi="Arial" w:cs="Arial"/>
          <w:sz w:val="24"/>
          <w:lang w:eastAsia="pl-PL"/>
        </w:rPr>
        <w:t>Wolne wnioski.</w:t>
      </w:r>
    </w:p>
    <w:p w14:paraId="510A4877" w14:textId="77777777" w:rsidR="003C27B7" w:rsidRPr="003C27B7" w:rsidRDefault="003C27B7" w:rsidP="003C27B7">
      <w:pPr>
        <w:numPr>
          <w:ilvl w:val="0"/>
          <w:numId w:val="10"/>
        </w:numPr>
        <w:suppressAutoHyphens w:val="0"/>
        <w:spacing w:after="0" w:line="360" w:lineRule="auto"/>
        <w:ind w:left="426" w:right="-1" w:hanging="426"/>
        <w:contextualSpacing/>
        <w:jc w:val="both"/>
        <w:rPr>
          <w:rFonts w:ascii="Arial" w:hAnsi="Arial" w:cs="Arial"/>
          <w:sz w:val="24"/>
          <w:lang w:eastAsia="pl-PL"/>
        </w:rPr>
      </w:pPr>
      <w:r w:rsidRPr="003C27B7">
        <w:rPr>
          <w:rFonts w:ascii="Arial" w:hAnsi="Arial" w:cs="Arial"/>
          <w:sz w:val="24"/>
          <w:lang w:eastAsia="pl-PL"/>
        </w:rPr>
        <w:t>Zamknięcie CXXVII posiedzenia Zarządu Powiatu w Wieluniu.</w:t>
      </w:r>
    </w:p>
    <w:p w14:paraId="128ACEE8" w14:textId="77777777" w:rsidR="003C27B7" w:rsidRDefault="003C27B7" w:rsidP="003C27B7">
      <w:pPr>
        <w:spacing w:after="0" w:line="360" w:lineRule="auto"/>
        <w:ind w:right="-1"/>
        <w:jc w:val="both"/>
        <w:rPr>
          <w:rFonts w:ascii="Arial" w:hAnsi="Arial" w:cs="Arial"/>
          <w:lang w:eastAsia="pl-PL"/>
        </w:rPr>
      </w:pPr>
    </w:p>
    <w:p w14:paraId="72304D4E" w14:textId="77777777" w:rsidR="00936806" w:rsidRPr="007433E1" w:rsidRDefault="00936806" w:rsidP="00D73448">
      <w:pPr>
        <w:suppressAutoHyphens w:val="0"/>
        <w:spacing w:before="100" w:beforeAutospacing="1" w:after="100" w:afterAutospacing="1" w:line="240" w:lineRule="auto"/>
        <w:rPr>
          <w:kern w:val="0"/>
          <w:sz w:val="24"/>
          <w:lang w:eastAsia="pl-PL"/>
        </w:rPr>
      </w:pPr>
    </w:p>
    <w:p w14:paraId="42129DED" w14:textId="77777777" w:rsidR="00B02D36" w:rsidRPr="00D30AA2" w:rsidRDefault="00B02D36" w:rsidP="00D30AA2">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Pkt 1</w:t>
      </w:r>
    </w:p>
    <w:p w14:paraId="5F4158D9" w14:textId="77777777" w:rsidR="00B02D36" w:rsidRPr="00D30AA2" w:rsidRDefault="00910E8C" w:rsidP="00D30AA2">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 xml:space="preserve">Otwarcie </w:t>
      </w:r>
      <w:r w:rsidR="00B02D36" w:rsidRPr="00D30AA2">
        <w:rPr>
          <w:rFonts w:ascii="Arial" w:hAnsi="Arial" w:cs="Arial"/>
          <w:b/>
          <w:color w:val="auto"/>
          <w:sz w:val="24"/>
          <w:szCs w:val="24"/>
        </w:rPr>
        <w:t>C</w:t>
      </w:r>
      <w:r w:rsidR="00CC1FA6" w:rsidRPr="00D30AA2">
        <w:rPr>
          <w:rFonts w:ascii="Arial" w:hAnsi="Arial" w:cs="Arial"/>
          <w:b/>
          <w:color w:val="auto"/>
          <w:sz w:val="24"/>
          <w:szCs w:val="24"/>
        </w:rPr>
        <w:t>X</w:t>
      </w:r>
      <w:r w:rsidR="007610B7">
        <w:rPr>
          <w:rFonts w:ascii="Arial" w:hAnsi="Arial" w:cs="Arial"/>
          <w:b/>
          <w:color w:val="auto"/>
          <w:sz w:val="24"/>
          <w:szCs w:val="24"/>
        </w:rPr>
        <w:t>X</w:t>
      </w:r>
      <w:r w:rsidR="00D33725">
        <w:rPr>
          <w:rFonts w:ascii="Arial" w:hAnsi="Arial" w:cs="Arial"/>
          <w:b/>
          <w:color w:val="auto"/>
          <w:sz w:val="24"/>
          <w:szCs w:val="24"/>
        </w:rPr>
        <w:t>V</w:t>
      </w:r>
      <w:r w:rsidR="003C27B7">
        <w:rPr>
          <w:rFonts w:ascii="Arial" w:hAnsi="Arial" w:cs="Arial"/>
          <w:b/>
          <w:color w:val="auto"/>
          <w:sz w:val="24"/>
          <w:szCs w:val="24"/>
        </w:rPr>
        <w:t>I</w:t>
      </w:r>
      <w:r w:rsidR="007433E1">
        <w:rPr>
          <w:rFonts w:ascii="Arial" w:hAnsi="Arial" w:cs="Arial"/>
          <w:b/>
          <w:color w:val="auto"/>
          <w:sz w:val="24"/>
          <w:szCs w:val="24"/>
        </w:rPr>
        <w:t>I</w:t>
      </w:r>
      <w:r w:rsidR="007610B7">
        <w:rPr>
          <w:rFonts w:ascii="Arial" w:hAnsi="Arial" w:cs="Arial"/>
          <w:b/>
          <w:color w:val="auto"/>
          <w:sz w:val="24"/>
          <w:szCs w:val="24"/>
        </w:rPr>
        <w:t xml:space="preserve"> </w:t>
      </w:r>
      <w:r w:rsidR="00B02D36" w:rsidRPr="00D30AA2">
        <w:rPr>
          <w:rFonts w:ascii="Arial" w:hAnsi="Arial" w:cs="Arial"/>
          <w:b/>
          <w:color w:val="auto"/>
          <w:sz w:val="24"/>
          <w:szCs w:val="24"/>
        </w:rPr>
        <w:t>posiedzenia Zarządu Powiatu w Wieluniu.</w:t>
      </w:r>
    </w:p>
    <w:p w14:paraId="68FA6F2C" w14:textId="77777777" w:rsidR="00743D19" w:rsidRDefault="00743D19" w:rsidP="0016606C">
      <w:pPr>
        <w:spacing w:line="240" w:lineRule="auto"/>
      </w:pPr>
    </w:p>
    <w:p w14:paraId="6A87CBDD" w14:textId="77777777" w:rsidR="00530BBD" w:rsidRDefault="00B02D36" w:rsidP="0016606C">
      <w:pPr>
        <w:spacing w:after="0" w:line="360" w:lineRule="auto"/>
        <w:ind w:firstLine="708"/>
        <w:jc w:val="both"/>
        <w:rPr>
          <w:rFonts w:ascii="Arial" w:hAnsi="Arial" w:cs="Arial"/>
          <w:sz w:val="24"/>
        </w:rPr>
      </w:pPr>
      <w:r>
        <w:rPr>
          <w:rFonts w:ascii="Arial" w:hAnsi="Arial" w:cs="Arial"/>
          <w:b/>
          <w:sz w:val="24"/>
        </w:rPr>
        <w:t xml:space="preserve">Pan </w:t>
      </w:r>
      <w:r w:rsidR="007433E1">
        <w:rPr>
          <w:rFonts w:ascii="Arial" w:hAnsi="Arial" w:cs="Arial"/>
          <w:b/>
          <w:sz w:val="24"/>
        </w:rPr>
        <w:t>Marek Kieler</w:t>
      </w:r>
      <w:r w:rsidR="004A1CE1">
        <w:rPr>
          <w:rFonts w:ascii="Arial" w:hAnsi="Arial" w:cs="Arial"/>
          <w:b/>
          <w:sz w:val="24"/>
        </w:rPr>
        <w:t xml:space="preserve"> – </w:t>
      </w:r>
      <w:r w:rsidR="007433E1">
        <w:rPr>
          <w:rFonts w:ascii="Arial" w:hAnsi="Arial" w:cs="Arial"/>
          <w:b/>
          <w:sz w:val="24"/>
        </w:rPr>
        <w:t>przewodniczący Zarządu Powiatu</w:t>
      </w:r>
      <w:r>
        <w:rPr>
          <w:rFonts w:ascii="Arial" w:hAnsi="Arial" w:cs="Arial"/>
          <w:b/>
          <w:sz w:val="24"/>
        </w:rPr>
        <w:t xml:space="preserve"> </w:t>
      </w:r>
      <w:r w:rsidR="00910E8C">
        <w:rPr>
          <w:rFonts w:ascii="Arial" w:hAnsi="Arial" w:cs="Arial"/>
          <w:sz w:val="24"/>
        </w:rPr>
        <w:t xml:space="preserve">otworzył </w:t>
      </w:r>
      <w:r>
        <w:rPr>
          <w:rFonts w:ascii="Arial" w:hAnsi="Arial" w:cs="Arial"/>
          <w:sz w:val="24"/>
        </w:rPr>
        <w:t>C</w:t>
      </w:r>
      <w:r w:rsidR="00CC1FA6">
        <w:rPr>
          <w:rFonts w:ascii="Arial" w:hAnsi="Arial" w:cs="Arial"/>
          <w:sz w:val="24"/>
        </w:rPr>
        <w:t>X</w:t>
      </w:r>
      <w:r w:rsidR="007610B7">
        <w:rPr>
          <w:rFonts w:ascii="Arial" w:hAnsi="Arial" w:cs="Arial"/>
          <w:sz w:val="24"/>
        </w:rPr>
        <w:t>X</w:t>
      </w:r>
      <w:r w:rsidR="00D33725">
        <w:rPr>
          <w:rFonts w:ascii="Arial" w:hAnsi="Arial" w:cs="Arial"/>
          <w:sz w:val="24"/>
        </w:rPr>
        <w:t>V</w:t>
      </w:r>
      <w:r w:rsidR="003C27B7">
        <w:rPr>
          <w:rFonts w:ascii="Arial" w:hAnsi="Arial" w:cs="Arial"/>
          <w:sz w:val="24"/>
        </w:rPr>
        <w:t>I</w:t>
      </w:r>
      <w:r w:rsidR="00D73448">
        <w:rPr>
          <w:rFonts w:ascii="Arial" w:hAnsi="Arial" w:cs="Arial"/>
          <w:sz w:val="24"/>
        </w:rPr>
        <w:t>I</w:t>
      </w:r>
      <w:r w:rsidR="0030781C">
        <w:rPr>
          <w:rFonts w:ascii="Arial" w:hAnsi="Arial" w:cs="Arial"/>
          <w:sz w:val="24"/>
        </w:rPr>
        <w:t xml:space="preserve"> </w:t>
      </w:r>
      <w:r>
        <w:rPr>
          <w:rFonts w:ascii="Arial" w:hAnsi="Arial" w:cs="Arial"/>
          <w:sz w:val="24"/>
        </w:rPr>
        <w:t>posiedzenie Zarządu Powiatu w Wieluniu. Powitał wszystk</w:t>
      </w:r>
      <w:r w:rsidR="004A1CE1">
        <w:rPr>
          <w:rFonts w:ascii="Arial" w:hAnsi="Arial" w:cs="Arial"/>
          <w:sz w:val="24"/>
        </w:rPr>
        <w:t xml:space="preserve">ich biorących udział </w:t>
      </w:r>
      <w:r w:rsidR="00D73448">
        <w:rPr>
          <w:rFonts w:ascii="Arial" w:hAnsi="Arial" w:cs="Arial"/>
          <w:sz w:val="24"/>
        </w:rPr>
        <w:br/>
      </w:r>
      <w:r w:rsidR="00036B1B">
        <w:rPr>
          <w:rFonts w:ascii="Arial" w:hAnsi="Arial" w:cs="Arial"/>
          <w:sz w:val="24"/>
        </w:rPr>
        <w:t>w</w:t>
      </w:r>
      <w:r w:rsidR="00D30AA2">
        <w:rPr>
          <w:rFonts w:ascii="Arial" w:hAnsi="Arial" w:cs="Arial"/>
          <w:sz w:val="24"/>
        </w:rPr>
        <w:t xml:space="preserve"> </w:t>
      </w:r>
      <w:r>
        <w:rPr>
          <w:rFonts w:ascii="Arial" w:hAnsi="Arial" w:cs="Arial"/>
          <w:sz w:val="24"/>
        </w:rPr>
        <w:t xml:space="preserve">posiedzeniu Zarządu. </w:t>
      </w:r>
      <w:r>
        <w:rPr>
          <w:rFonts w:ascii="Arial" w:hAnsi="Arial" w:cs="Arial"/>
          <w:sz w:val="24"/>
        </w:rPr>
        <w:tab/>
      </w:r>
      <w:r>
        <w:rPr>
          <w:rFonts w:ascii="Arial" w:hAnsi="Arial" w:cs="Arial"/>
          <w:sz w:val="24"/>
        </w:rPr>
        <w:tab/>
      </w:r>
    </w:p>
    <w:p w14:paraId="76A4D82A" w14:textId="77777777" w:rsidR="00743D19" w:rsidRDefault="00B02D36" w:rsidP="0016606C">
      <w:pPr>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2D05BF44" w14:textId="77777777" w:rsidR="00B02D36" w:rsidRDefault="00B02D36" w:rsidP="0016606C">
      <w:pPr>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p>
    <w:p w14:paraId="50875EDB" w14:textId="77777777" w:rsidR="00910E8C" w:rsidRPr="00D30AA2" w:rsidRDefault="00910E8C" w:rsidP="00D30AA2">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Pkt 2</w:t>
      </w:r>
    </w:p>
    <w:p w14:paraId="744ED883" w14:textId="77777777" w:rsidR="00B02D36" w:rsidRPr="00D30AA2" w:rsidRDefault="00B02D36" w:rsidP="00D30AA2">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Stwierdzenie prawomocności obrad.</w:t>
      </w:r>
    </w:p>
    <w:p w14:paraId="0FD51B72" w14:textId="77777777" w:rsidR="00910E8C" w:rsidRPr="00845C48" w:rsidRDefault="00910E8C" w:rsidP="00910E8C">
      <w:pPr>
        <w:spacing w:after="0" w:line="360" w:lineRule="auto"/>
        <w:jc w:val="center"/>
        <w:rPr>
          <w:rFonts w:ascii="Arial" w:hAnsi="Arial" w:cs="Arial"/>
          <w:b/>
          <w:sz w:val="24"/>
        </w:rPr>
      </w:pPr>
    </w:p>
    <w:p w14:paraId="7D8A8FA5" w14:textId="77777777" w:rsidR="000C441B" w:rsidRDefault="00410D3E" w:rsidP="0016606C">
      <w:pPr>
        <w:tabs>
          <w:tab w:val="right" w:pos="-284"/>
          <w:tab w:val="left" w:pos="142"/>
          <w:tab w:val="left" w:pos="567"/>
          <w:tab w:val="left" w:pos="993"/>
        </w:tabs>
        <w:spacing w:after="0" w:line="360" w:lineRule="auto"/>
        <w:jc w:val="both"/>
        <w:rPr>
          <w:rFonts w:ascii="Arial" w:hAnsi="Arial" w:cs="Arial"/>
          <w:color w:val="000000"/>
          <w:sz w:val="24"/>
        </w:rPr>
      </w:pPr>
      <w:r>
        <w:rPr>
          <w:rFonts w:ascii="Arial" w:hAnsi="Arial" w:cs="Arial"/>
          <w:b/>
          <w:sz w:val="24"/>
        </w:rPr>
        <w:tab/>
      </w:r>
      <w:r>
        <w:rPr>
          <w:rFonts w:ascii="Arial" w:hAnsi="Arial" w:cs="Arial"/>
          <w:b/>
          <w:sz w:val="24"/>
        </w:rPr>
        <w:tab/>
      </w:r>
      <w:r w:rsidR="00D73448">
        <w:rPr>
          <w:rFonts w:ascii="Arial" w:hAnsi="Arial" w:cs="Arial"/>
          <w:b/>
          <w:sz w:val="24"/>
        </w:rPr>
        <w:t xml:space="preserve">Pan Marek Kieler – przewodniczący Zarządu Powiatu </w:t>
      </w:r>
      <w:r w:rsidR="000C2D41">
        <w:rPr>
          <w:rFonts w:ascii="Arial" w:hAnsi="Arial" w:cs="Arial"/>
          <w:color w:val="000000"/>
          <w:sz w:val="24"/>
        </w:rPr>
        <w:t xml:space="preserve">stwierdził, </w:t>
      </w:r>
      <w:r w:rsidR="000C2D41">
        <w:rPr>
          <w:rFonts w:ascii="Arial" w:hAnsi="Arial" w:cs="Arial"/>
          <w:color w:val="000000"/>
          <w:sz w:val="24"/>
        </w:rPr>
        <w:br/>
        <w:t>że</w:t>
      </w:r>
      <w:r w:rsidR="006A241A">
        <w:rPr>
          <w:rFonts w:ascii="Arial" w:hAnsi="Arial" w:cs="Arial"/>
          <w:color w:val="000000"/>
          <w:sz w:val="24"/>
        </w:rPr>
        <w:t xml:space="preserve"> n</w:t>
      </w:r>
      <w:r w:rsidR="00CC1FA6">
        <w:rPr>
          <w:rFonts w:ascii="Arial" w:hAnsi="Arial" w:cs="Arial"/>
          <w:color w:val="000000"/>
          <w:sz w:val="24"/>
        </w:rPr>
        <w:t>a 5</w:t>
      </w:r>
      <w:r w:rsidR="00B02D36">
        <w:rPr>
          <w:rFonts w:ascii="Arial" w:hAnsi="Arial" w:cs="Arial"/>
          <w:color w:val="000000"/>
          <w:sz w:val="24"/>
        </w:rPr>
        <w:t xml:space="preserve"> członków Zarządu Powiatu </w:t>
      </w:r>
      <w:r w:rsidR="00D30AA2">
        <w:rPr>
          <w:rFonts w:ascii="Arial" w:hAnsi="Arial" w:cs="Arial"/>
          <w:color w:val="000000"/>
          <w:sz w:val="24"/>
        </w:rPr>
        <w:t>obecnych jest</w:t>
      </w:r>
      <w:r w:rsidR="00AA60CD">
        <w:rPr>
          <w:rFonts w:ascii="Arial" w:hAnsi="Arial" w:cs="Arial"/>
          <w:sz w:val="24"/>
        </w:rPr>
        <w:t xml:space="preserve"> 4</w:t>
      </w:r>
      <w:r w:rsidR="00B02D36">
        <w:rPr>
          <w:rFonts w:ascii="Arial" w:hAnsi="Arial" w:cs="Arial"/>
          <w:color w:val="000000"/>
          <w:sz w:val="24"/>
        </w:rPr>
        <w:t xml:space="preserve"> członków Zarządu.</w:t>
      </w:r>
      <w:r w:rsidR="0030781C">
        <w:rPr>
          <w:rFonts w:ascii="Arial" w:hAnsi="Arial" w:cs="Arial"/>
          <w:color w:val="000000"/>
          <w:sz w:val="24"/>
        </w:rPr>
        <w:t xml:space="preserve"> </w:t>
      </w:r>
      <w:r w:rsidR="00B02D36">
        <w:rPr>
          <w:rFonts w:ascii="Arial" w:hAnsi="Arial" w:cs="Arial"/>
          <w:color w:val="000000"/>
          <w:sz w:val="24"/>
        </w:rPr>
        <w:t>Wobec powyższego wszystkie decyzje, które Zarząd będzie podejmował będą miały moc obowiązującą.</w:t>
      </w:r>
      <w:r w:rsidR="00AA60CD">
        <w:rPr>
          <w:rFonts w:ascii="Arial" w:hAnsi="Arial" w:cs="Arial"/>
          <w:color w:val="000000"/>
          <w:sz w:val="24"/>
        </w:rPr>
        <w:t xml:space="preserve"> </w:t>
      </w:r>
      <w:r w:rsidR="00AA60CD" w:rsidRPr="00AA60CD">
        <w:rPr>
          <w:rFonts w:ascii="Arial" w:hAnsi="Arial" w:cs="Arial"/>
          <w:i/>
          <w:color w:val="000000"/>
          <w:sz w:val="24"/>
        </w:rPr>
        <w:t>Nieobecny Pan Łukasz Dybka</w:t>
      </w:r>
      <w:r w:rsidR="00AA60CD">
        <w:rPr>
          <w:rFonts w:ascii="Arial" w:hAnsi="Arial" w:cs="Arial"/>
          <w:color w:val="000000"/>
          <w:sz w:val="24"/>
        </w:rPr>
        <w:t>.</w:t>
      </w:r>
      <w:r w:rsidR="00B02D36">
        <w:rPr>
          <w:rFonts w:ascii="Arial" w:hAnsi="Arial" w:cs="Arial"/>
          <w:color w:val="000000"/>
          <w:sz w:val="24"/>
        </w:rPr>
        <w:tab/>
      </w:r>
    </w:p>
    <w:p w14:paraId="47B5A5BA" w14:textId="77777777" w:rsidR="000C441B" w:rsidRDefault="000C441B" w:rsidP="0016606C">
      <w:pPr>
        <w:tabs>
          <w:tab w:val="right" w:pos="-284"/>
          <w:tab w:val="left" w:pos="142"/>
          <w:tab w:val="left" w:pos="567"/>
          <w:tab w:val="left" w:pos="993"/>
        </w:tabs>
        <w:spacing w:after="0" w:line="360" w:lineRule="auto"/>
        <w:jc w:val="both"/>
        <w:rPr>
          <w:rFonts w:ascii="Arial" w:hAnsi="Arial" w:cs="Arial"/>
          <w:color w:val="000000"/>
          <w:sz w:val="24"/>
        </w:rPr>
      </w:pPr>
    </w:p>
    <w:p w14:paraId="1EA3A2EB" w14:textId="77777777" w:rsidR="007D174E" w:rsidRPr="002C25D7" w:rsidRDefault="00B02D36" w:rsidP="0016606C">
      <w:pPr>
        <w:tabs>
          <w:tab w:val="right" w:pos="-284"/>
          <w:tab w:val="left" w:pos="142"/>
          <w:tab w:val="left" w:pos="567"/>
          <w:tab w:val="left" w:pos="993"/>
        </w:tabs>
        <w:spacing w:after="0" w:line="360" w:lineRule="auto"/>
        <w:jc w:val="both"/>
        <w:rPr>
          <w:rFonts w:ascii="Arial" w:hAnsi="Arial" w:cs="Arial"/>
          <w:color w:val="000000"/>
          <w:sz w:val="24"/>
        </w:rPr>
      </w:pP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p>
    <w:p w14:paraId="06ADDCC1" w14:textId="77777777" w:rsidR="00B02D36" w:rsidRDefault="00B02D36" w:rsidP="0016606C">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color w:val="000000"/>
          <w:sz w:val="24"/>
        </w:rPr>
        <w:t>Pkt 3</w:t>
      </w:r>
    </w:p>
    <w:p w14:paraId="56FA813F" w14:textId="77777777" w:rsidR="00B02D36" w:rsidRDefault="00B02D36" w:rsidP="0016606C">
      <w:pPr>
        <w:spacing w:after="0" w:line="360" w:lineRule="auto"/>
        <w:jc w:val="center"/>
        <w:rPr>
          <w:rFonts w:ascii="Arial" w:hAnsi="Arial" w:cs="Arial"/>
          <w:i/>
          <w:color w:val="FF0000"/>
          <w:sz w:val="24"/>
          <w:u w:val="single"/>
        </w:rPr>
      </w:pPr>
      <w:r>
        <w:rPr>
          <w:rFonts w:ascii="Arial" w:hAnsi="Arial" w:cs="Arial"/>
          <w:b/>
          <w:sz w:val="24"/>
        </w:rPr>
        <w:t>Przyjęcie porządku obrad.</w:t>
      </w:r>
    </w:p>
    <w:p w14:paraId="633D435F" w14:textId="77777777" w:rsidR="00B02D36" w:rsidRDefault="00B02D36" w:rsidP="003732D7">
      <w:pPr>
        <w:spacing w:after="0" w:line="360" w:lineRule="auto"/>
        <w:ind w:firstLine="708"/>
        <w:rPr>
          <w:rFonts w:ascii="Arial" w:hAnsi="Arial" w:cs="Arial"/>
          <w:i/>
          <w:color w:val="FF0000"/>
          <w:sz w:val="24"/>
          <w:u w:val="single"/>
        </w:rPr>
      </w:pPr>
    </w:p>
    <w:p w14:paraId="404E8C85" w14:textId="48946460" w:rsidR="00D33725" w:rsidRPr="00CA6CE4" w:rsidRDefault="00D73448" w:rsidP="00CA6CE4">
      <w:pPr>
        <w:spacing w:after="0" w:line="360" w:lineRule="auto"/>
        <w:ind w:right="-1" w:firstLine="708"/>
        <w:jc w:val="both"/>
        <w:rPr>
          <w:rFonts w:ascii="Arial" w:hAnsi="Arial" w:cs="Arial"/>
          <w:b/>
          <w:sz w:val="24"/>
        </w:rPr>
      </w:pPr>
      <w:r>
        <w:rPr>
          <w:rFonts w:ascii="Arial" w:hAnsi="Arial" w:cs="Arial"/>
          <w:b/>
          <w:sz w:val="24"/>
        </w:rPr>
        <w:t>Pan Marek Kieler – przewodniczący Zarządu Powiatu</w:t>
      </w:r>
      <w:r>
        <w:rPr>
          <w:rFonts w:ascii="Arial" w:hAnsi="Arial" w:cs="Arial"/>
          <w:sz w:val="24"/>
        </w:rPr>
        <w:t xml:space="preserve"> </w:t>
      </w:r>
      <w:r w:rsidR="00AA60CD">
        <w:rPr>
          <w:rFonts w:ascii="Arial" w:hAnsi="Arial" w:cs="Arial"/>
          <w:sz w:val="24"/>
        </w:rPr>
        <w:t xml:space="preserve">poinformował, </w:t>
      </w:r>
      <w:r w:rsidR="00AA60CD">
        <w:rPr>
          <w:rFonts w:ascii="Arial" w:hAnsi="Arial" w:cs="Arial"/>
          <w:sz w:val="24"/>
        </w:rPr>
        <w:br/>
        <w:t xml:space="preserve">że w punkcie pn. „Sprawy bieżące” Zarząd zajmie się sprawą dotyczącą </w:t>
      </w:r>
      <w:r w:rsidR="00AA60CD" w:rsidRPr="00AA60CD">
        <w:rPr>
          <w:rFonts w:ascii="Arial" w:hAnsi="Arial" w:cs="Arial"/>
          <w:i/>
          <w:sz w:val="24"/>
        </w:rPr>
        <w:t xml:space="preserve">Wezwania do zapłaty </w:t>
      </w:r>
      <w:r w:rsidR="00AA60CD" w:rsidRPr="00AA60CD">
        <w:rPr>
          <w:rFonts w:ascii="Arial" w:hAnsi="Arial" w:cs="Arial"/>
          <w:i/>
          <w:sz w:val="24"/>
          <w:lang w:eastAsia="pl-PL"/>
        </w:rPr>
        <w:t xml:space="preserve">kwoty 2.060.114,36 zł, </w:t>
      </w:r>
      <w:r w:rsidR="00E01BBE">
        <w:rPr>
          <w:rFonts w:ascii="Arial" w:hAnsi="Arial" w:cs="Arial"/>
          <w:i/>
          <w:sz w:val="24"/>
          <w:lang w:eastAsia="pl-PL"/>
        </w:rPr>
        <w:t>d</w:t>
      </w:r>
      <w:r w:rsidR="00AA60CD" w:rsidRPr="00AA60CD">
        <w:rPr>
          <w:rFonts w:ascii="Arial" w:hAnsi="Arial" w:cs="Arial"/>
          <w:i/>
          <w:sz w:val="24"/>
          <w:lang w:eastAsia="pl-PL"/>
        </w:rPr>
        <w:t>o</w:t>
      </w:r>
      <w:r w:rsidR="00E01BBE">
        <w:rPr>
          <w:rFonts w:ascii="Arial" w:hAnsi="Arial" w:cs="Arial"/>
          <w:i/>
          <w:sz w:val="24"/>
          <w:lang w:eastAsia="pl-PL"/>
        </w:rPr>
        <w:t>ręczonego</w:t>
      </w:r>
      <w:r w:rsidR="00AA60CD" w:rsidRPr="00AA60CD">
        <w:rPr>
          <w:rFonts w:ascii="Arial" w:hAnsi="Arial" w:cs="Arial"/>
          <w:i/>
          <w:sz w:val="24"/>
          <w:lang w:eastAsia="pl-PL"/>
        </w:rPr>
        <w:t xml:space="preserve"> w dniu 31.12.2021 r., a skierowanego do Powiatu Wieluńskiego przez Gminę Wieluń</w:t>
      </w:r>
      <w:r w:rsidR="00AA60CD" w:rsidRPr="00AA60CD">
        <w:rPr>
          <w:rFonts w:ascii="Arial" w:hAnsi="Arial" w:cs="Arial"/>
          <w:i/>
          <w:sz w:val="24"/>
        </w:rPr>
        <w:t>.</w:t>
      </w:r>
      <w:r w:rsidR="00AA60CD">
        <w:rPr>
          <w:rFonts w:ascii="Arial" w:hAnsi="Arial" w:cs="Arial"/>
          <w:sz w:val="24"/>
        </w:rPr>
        <w:t xml:space="preserve"> Podkreślił, że wczoraj członkowie Zarządu dostali pismo w tej sprawie. Przekazał, że wysłał pismo, w którym poinformował, że Zarząd zbiera się w dniu 14.01.br. i wówczas udzieli ostatecznej odpowiedzi. Zaznaczył, że wezwanie wpłynęło w dniu 31.12.21 r. przed godz. 15.00. Za</w:t>
      </w:r>
      <w:r>
        <w:rPr>
          <w:rFonts w:ascii="Arial" w:hAnsi="Arial" w:cs="Arial"/>
          <w:sz w:val="24"/>
        </w:rPr>
        <w:t xml:space="preserve">pytał, czy są </w:t>
      </w:r>
      <w:r w:rsidR="00F7359F">
        <w:rPr>
          <w:rFonts w:ascii="Arial" w:hAnsi="Arial" w:cs="Arial"/>
          <w:sz w:val="24"/>
        </w:rPr>
        <w:t xml:space="preserve">jakieś </w:t>
      </w:r>
      <w:r>
        <w:rPr>
          <w:rFonts w:ascii="Arial" w:hAnsi="Arial" w:cs="Arial"/>
          <w:sz w:val="24"/>
        </w:rPr>
        <w:t xml:space="preserve">uwagi, </w:t>
      </w:r>
      <w:r w:rsidR="00F7359F">
        <w:rPr>
          <w:rFonts w:ascii="Arial" w:hAnsi="Arial" w:cs="Arial"/>
          <w:sz w:val="24"/>
        </w:rPr>
        <w:t xml:space="preserve">propozycje do porządku obrad. </w:t>
      </w:r>
      <w:r w:rsidR="00F7359F" w:rsidRPr="00F7359F">
        <w:rPr>
          <w:rFonts w:ascii="Arial" w:hAnsi="Arial" w:cs="Arial"/>
          <w:i/>
          <w:sz w:val="24"/>
        </w:rPr>
        <w:t>Nikt się nie zgłosił</w:t>
      </w:r>
      <w:r w:rsidR="00F7359F">
        <w:rPr>
          <w:rFonts w:ascii="Arial" w:hAnsi="Arial" w:cs="Arial"/>
          <w:sz w:val="24"/>
        </w:rPr>
        <w:t xml:space="preserve">. </w:t>
      </w:r>
      <w:r w:rsidR="0045471A" w:rsidRPr="00387EE0">
        <w:rPr>
          <w:rFonts w:ascii="Arial" w:hAnsi="Arial" w:cs="Arial"/>
          <w:sz w:val="24"/>
          <w:lang w:eastAsia="pl-PL"/>
        </w:rPr>
        <w:t xml:space="preserve">Zarządził głosowanie „za” </w:t>
      </w:r>
      <w:r>
        <w:rPr>
          <w:rFonts w:ascii="Arial" w:hAnsi="Arial" w:cs="Arial"/>
          <w:sz w:val="24"/>
          <w:lang w:eastAsia="pl-PL"/>
        </w:rPr>
        <w:t>przyjęciem</w:t>
      </w:r>
      <w:r w:rsidR="0045471A" w:rsidRPr="00387EE0">
        <w:rPr>
          <w:rFonts w:ascii="Arial" w:hAnsi="Arial" w:cs="Arial"/>
          <w:sz w:val="24"/>
          <w:lang w:eastAsia="pl-PL"/>
        </w:rPr>
        <w:t xml:space="preserve"> porządku obrad.</w:t>
      </w:r>
    </w:p>
    <w:p w14:paraId="2071B192" w14:textId="77777777" w:rsidR="0045471A" w:rsidRDefault="0045471A" w:rsidP="00D33725">
      <w:pPr>
        <w:spacing w:after="0" w:line="360" w:lineRule="auto"/>
        <w:ind w:right="-1" w:firstLine="708"/>
        <w:jc w:val="both"/>
        <w:rPr>
          <w:rFonts w:ascii="Arial" w:hAnsi="Arial" w:cs="Arial"/>
          <w:sz w:val="24"/>
          <w:lang w:eastAsia="pl-PL"/>
        </w:rPr>
      </w:pPr>
    </w:p>
    <w:p w14:paraId="44B5ED0E" w14:textId="77777777" w:rsidR="0045471A" w:rsidRPr="00F7359F" w:rsidRDefault="0045471A" w:rsidP="00D33725">
      <w:pPr>
        <w:spacing w:after="0" w:line="360" w:lineRule="auto"/>
        <w:ind w:right="-1" w:firstLine="708"/>
        <w:jc w:val="both"/>
        <w:rPr>
          <w:rFonts w:ascii="Arial" w:hAnsi="Arial" w:cs="Arial"/>
          <w:i/>
          <w:sz w:val="24"/>
          <w:lang w:eastAsia="pl-PL"/>
        </w:rPr>
      </w:pPr>
      <w:r w:rsidRPr="0045471A">
        <w:rPr>
          <w:rFonts w:ascii="Arial" w:hAnsi="Arial" w:cs="Arial"/>
          <w:i/>
          <w:sz w:val="24"/>
          <w:lang w:eastAsia="pl-PL"/>
        </w:rPr>
        <w:t>Zarząd Powiatu</w:t>
      </w:r>
      <w:r w:rsidR="00F7359F">
        <w:rPr>
          <w:rFonts w:ascii="Arial" w:hAnsi="Arial" w:cs="Arial"/>
          <w:i/>
          <w:sz w:val="24"/>
          <w:lang w:eastAsia="pl-PL"/>
        </w:rPr>
        <w:t xml:space="preserve"> w Wieluniu jednogłośnie (przy </w:t>
      </w:r>
      <w:r w:rsidR="00AA60CD">
        <w:rPr>
          <w:rFonts w:ascii="Arial" w:hAnsi="Arial" w:cs="Arial"/>
          <w:i/>
          <w:sz w:val="24"/>
          <w:lang w:eastAsia="pl-PL"/>
        </w:rPr>
        <w:t>4</w:t>
      </w:r>
      <w:r w:rsidRPr="0045471A">
        <w:rPr>
          <w:rFonts w:ascii="Arial" w:hAnsi="Arial" w:cs="Arial"/>
          <w:i/>
          <w:sz w:val="24"/>
          <w:lang w:eastAsia="pl-PL"/>
        </w:rPr>
        <w:t xml:space="preserve"> głosach „za”) </w:t>
      </w:r>
      <w:r w:rsidR="00D73448">
        <w:rPr>
          <w:rFonts w:ascii="Arial" w:hAnsi="Arial" w:cs="Arial"/>
          <w:i/>
          <w:sz w:val="24"/>
          <w:lang w:eastAsia="pl-PL"/>
        </w:rPr>
        <w:t xml:space="preserve">przyjął porządek obrad </w:t>
      </w:r>
      <w:r w:rsidR="00F7359F" w:rsidRPr="00F7359F">
        <w:rPr>
          <w:rFonts w:ascii="Arial" w:hAnsi="Arial" w:cs="Arial"/>
          <w:i/>
          <w:sz w:val="24"/>
          <w:lang w:eastAsia="pl-PL"/>
        </w:rPr>
        <w:t xml:space="preserve">(głosowało </w:t>
      </w:r>
      <w:r w:rsidR="00AA60CD">
        <w:rPr>
          <w:rFonts w:ascii="Arial" w:hAnsi="Arial" w:cs="Arial"/>
          <w:i/>
          <w:sz w:val="24"/>
          <w:lang w:eastAsia="pl-PL"/>
        </w:rPr>
        <w:t>4</w:t>
      </w:r>
      <w:r w:rsidRPr="00F7359F">
        <w:rPr>
          <w:rFonts w:ascii="Arial" w:hAnsi="Arial" w:cs="Arial"/>
          <w:i/>
          <w:sz w:val="24"/>
          <w:lang w:eastAsia="pl-PL"/>
        </w:rPr>
        <w:t xml:space="preserve"> członków </w:t>
      </w:r>
      <w:r w:rsidR="00AA60CD">
        <w:rPr>
          <w:rFonts w:ascii="Arial" w:hAnsi="Arial" w:cs="Arial"/>
          <w:i/>
          <w:sz w:val="24"/>
          <w:lang w:eastAsia="pl-PL"/>
        </w:rPr>
        <w:t xml:space="preserve">Zarządu) (nieobecny Pan Łukasz Dybka). </w:t>
      </w:r>
    </w:p>
    <w:p w14:paraId="3BF8C4AD" w14:textId="77777777" w:rsidR="0045471A" w:rsidRDefault="0045471A" w:rsidP="00E01BBE">
      <w:pPr>
        <w:spacing w:after="0" w:line="360" w:lineRule="auto"/>
        <w:ind w:right="-1"/>
        <w:jc w:val="both"/>
        <w:rPr>
          <w:rFonts w:ascii="Arial" w:hAnsi="Arial" w:cs="Arial"/>
          <w:sz w:val="24"/>
          <w:lang w:eastAsia="pl-PL"/>
        </w:rPr>
      </w:pPr>
    </w:p>
    <w:p w14:paraId="519E0267" w14:textId="77777777" w:rsidR="00960121" w:rsidRDefault="003C27B7" w:rsidP="003039D4">
      <w:pPr>
        <w:tabs>
          <w:tab w:val="left" w:pos="426"/>
        </w:tabs>
        <w:spacing w:after="0" w:line="360" w:lineRule="auto"/>
        <w:jc w:val="both"/>
        <w:rPr>
          <w:rFonts w:ascii="Arial" w:hAnsi="Arial" w:cs="Arial"/>
          <w:b/>
          <w:sz w:val="24"/>
        </w:rPr>
      </w:pPr>
      <w:r>
        <w:rPr>
          <w:rFonts w:ascii="Arial" w:hAnsi="Arial" w:cs="Arial"/>
          <w:b/>
          <w:sz w:val="24"/>
        </w:rPr>
        <w:tab/>
      </w:r>
      <w:r w:rsidR="008E356D" w:rsidRPr="008E356D">
        <w:rPr>
          <w:rFonts w:ascii="Arial" w:hAnsi="Arial" w:cs="Arial"/>
          <w:b/>
          <w:sz w:val="24"/>
        </w:rPr>
        <w:t>Przyjęty porządek obrad:</w:t>
      </w:r>
    </w:p>
    <w:p w14:paraId="35CF164A" w14:textId="77777777" w:rsidR="003C27B7" w:rsidRDefault="003C27B7" w:rsidP="003039D4">
      <w:pPr>
        <w:tabs>
          <w:tab w:val="left" w:pos="426"/>
        </w:tabs>
        <w:spacing w:after="0" w:line="360" w:lineRule="auto"/>
        <w:jc w:val="both"/>
        <w:rPr>
          <w:rFonts w:ascii="Arial" w:hAnsi="Arial" w:cs="Arial"/>
          <w:b/>
          <w:sz w:val="24"/>
        </w:rPr>
      </w:pPr>
    </w:p>
    <w:p w14:paraId="6496EBCC" w14:textId="77777777" w:rsidR="003C27B7" w:rsidRPr="003C27B7" w:rsidRDefault="003C27B7" w:rsidP="003C27B7">
      <w:pPr>
        <w:numPr>
          <w:ilvl w:val="0"/>
          <w:numId w:val="11"/>
        </w:numPr>
        <w:tabs>
          <w:tab w:val="left" w:pos="426"/>
        </w:tabs>
        <w:suppressAutoHyphens w:val="0"/>
        <w:spacing w:after="0" w:line="360" w:lineRule="auto"/>
        <w:ind w:left="0" w:right="-1" w:firstLine="0"/>
        <w:jc w:val="both"/>
        <w:rPr>
          <w:sz w:val="24"/>
          <w:lang w:eastAsia="pl-PL"/>
        </w:rPr>
      </w:pPr>
      <w:r w:rsidRPr="003C27B7">
        <w:rPr>
          <w:rFonts w:ascii="Arial" w:hAnsi="Arial" w:cs="Arial"/>
          <w:sz w:val="24"/>
          <w:lang w:eastAsia="pl-PL"/>
        </w:rPr>
        <w:t>Otwarcie CXXVII posiedzenia Zarządu Powiatu w Wieluniu.</w:t>
      </w:r>
    </w:p>
    <w:p w14:paraId="0CE0E5ED" w14:textId="77777777" w:rsidR="003C27B7" w:rsidRPr="003C27B7" w:rsidRDefault="003C27B7" w:rsidP="003C27B7">
      <w:pPr>
        <w:numPr>
          <w:ilvl w:val="0"/>
          <w:numId w:val="11"/>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Stwierdzenie prawomocności obrad.</w:t>
      </w:r>
    </w:p>
    <w:p w14:paraId="2AE16F65" w14:textId="77777777" w:rsidR="003C27B7" w:rsidRPr="003C27B7" w:rsidRDefault="003C27B7" w:rsidP="003C27B7">
      <w:pPr>
        <w:numPr>
          <w:ilvl w:val="0"/>
          <w:numId w:val="11"/>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Przyjęcie porządku obrad.</w:t>
      </w:r>
    </w:p>
    <w:p w14:paraId="02B8D359" w14:textId="22A85A55" w:rsidR="00AA60CD" w:rsidRPr="00E01BBE" w:rsidRDefault="003C27B7" w:rsidP="00AA60CD">
      <w:pPr>
        <w:numPr>
          <w:ilvl w:val="0"/>
          <w:numId w:val="11"/>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 xml:space="preserve">Przyjęcie sprawozdania z wysokości średnich wynagrodzeń nauczycieli </w:t>
      </w:r>
      <w:r w:rsidRPr="003C27B7">
        <w:rPr>
          <w:rFonts w:ascii="Arial" w:hAnsi="Arial" w:cs="Arial"/>
          <w:sz w:val="24"/>
          <w:lang w:eastAsia="pl-PL"/>
        </w:rPr>
        <w:br/>
        <w:t xml:space="preserve">na poszczególnych stopniach awansu zawodowego w szkołach i placówkach oświatowych prowadzonych przez Powiat Wieluński w roku 2021 - </w:t>
      </w:r>
      <w:r w:rsidRPr="003C27B7">
        <w:rPr>
          <w:rFonts w:ascii="Arial" w:hAnsi="Arial" w:cs="Arial"/>
          <w:b/>
          <w:i/>
          <w:sz w:val="24"/>
          <w:lang w:eastAsia="pl-PL"/>
        </w:rPr>
        <w:t>temat sesyjny</w:t>
      </w:r>
      <w:r w:rsidRPr="003C27B7">
        <w:rPr>
          <w:rFonts w:ascii="Arial" w:hAnsi="Arial" w:cs="Arial"/>
          <w:sz w:val="24"/>
          <w:lang w:eastAsia="pl-PL"/>
        </w:rPr>
        <w:t xml:space="preserve">. </w:t>
      </w:r>
    </w:p>
    <w:p w14:paraId="0790A0ED" w14:textId="77777777" w:rsidR="003C27B7" w:rsidRPr="003C27B7" w:rsidRDefault="003C27B7" w:rsidP="003C27B7">
      <w:pPr>
        <w:numPr>
          <w:ilvl w:val="0"/>
          <w:numId w:val="11"/>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 xml:space="preserve">Podjęcie uchwały Zarządu Powiatu w Wieluniu w sprawie uzgodnienia zawodów, </w:t>
      </w:r>
      <w:r w:rsidRPr="003C27B7">
        <w:rPr>
          <w:rFonts w:ascii="Arial" w:hAnsi="Arial" w:cs="Arial"/>
          <w:sz w:val="24"/>
          <w:lang w:eastAsia="pl-PL"/>
        </w:rPr>
        <w:br/>
        <w:t xml:space="preserve">w których kształci Technikum wchodzące w skład Zespołu Szkół nr 1 w Wieluniu. </w:t>
      </w:r>
    </w:p>
    <w:p w14:paraId="527A624A" w14:textId="77777777" w:rsidR="003C27B7" w:rsidRPr="003C27B7" w:rsidRDefault="003C27B7" w:rsidP="003C27B7">
      <w:pPr>
        <w:numPr>
          <w:ilvl w:val="0"/>
          <w:numId w:val="11"/>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 xml:space="preserve">Podjęcie uchwały Zarządu Powiatu w Wieluniu w sprawie uzgodnienia zawodów, </w:t>
      </w:r>
      <w:r w:rsidRPr="003C27B7">
        <w:rPr>
          <w:rFonts w:ascii="Arial" w:hAnsi="Arial" w:cs="Arial"/>
          <w:sz w:val="24"/>
          <w:lang w:eastAsia="pl-PL"/>
        </w:rPr>
        <w:br/>
        <w:t xml:space="preserve">w których kształci Branżowa Szkoła I stopnia,  wchodząca w skład Zespołu Szkół nr 1 w Wieluniu. </w:t>
      </w:r>
    </w:p>
    <w:p w14:paraId="3C199893" w14:textId="77777777" w:rsidR="003C27B7" w:rsidRPr="003C27B7" w:rsidRDefault="003C27B7" w:rsidP="003C27B7">
      <w:pPr>
        <w:numPr>
          <w:ilvl w:val="0"/>
          <w:numId w:val="11"/>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Podjęcie uchwały Zarządu Powiatu w Wieluniu w sprawie przedłożenia projektu uchwały Rady Powiatu w Wieluniu w sprawie ustalenia maksymalnej kwoty dofinansowania opłat pobieranych za kształcenie nauczycieli oraz ustalenia fo</w:t>
      </w:r>
      <w:r>
        <w:rPr>
          <w:rFonts w:ascii="Arial" w:hAnsi="Arial" w:cs="Arial"/>
          <w:sz w:val="24"/>
          <w:lang w:eastAsia="pl-PL"/>
        </w:rPr>
        <w:t xml:space="preserve">rm i specjalności kształcenia, </w:t>
      </w:r>
      <w:r w:rsidRPr="003C27B7">
        <w:rPr>
          <w:rFonts w:ascii="Arial" w:hAnsi="Arial" w:cs="Arial"/>
          <w:sz w:val="24"/>
          <w:lang w:eastAsia="pl-PL"/>
        </w:rPr>
        <w:t>na które dofinansowanie będzie przyznawane dla nauczy</w:t>
      </w:r>
      <w:r>
        <w:rPr>
          <w:rFonts w:ascii="Arial" w:hAnsi="Arial" w:cs="Arial"/>
          <w:sz w:val="24"/>
          <w:lang w:eastAsia="pl-PL"/>
        </w:rPr>
        <w:t xml:space="preserve">cieli zatrudnionych w szkołach </w:t>
      </w:r>
      <w:r w:rsidRPr="003C27B7">
        <w:rPr>
          <w:rFonts w:ascii="Arial" w:hAnsi="Arial" w:cs="Arial"/>
          <w:sz w:val="24"/>
          <w:lang w:eastAsia="pl-PL"/>
        </w:rPr>
        <w:t xml:space="preserve">i placówkach oświatowych prowadzonych przez Powiat Wieluński na 2022 rok. </w:t>
      </w:r>
    </w:p>
    <w:p w14:paraId="3CFF18F1" w14:textId="77777777" w:rsidR="003C27B7" w:rsidRPr="003C27B7" w:rsidRDefault="003C27B7" w:rsidP="003C27B7">
      <w:pPr>
        <w:numPr>
          <w:ilvl w:val="0"/>
          <w:numId w:val="11"/>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 xml:space="preserve">Podjęcie uchwały Zarządu Powiatu w Wieluniu w sprawie przyjęcia </w:t>
      </w:r>
      <w:r>
        <w:rPr>
          <w:rFonts w:ascii="Arial" w:hAnsi="Arial" w:cs="Arial"/>
          <w:sz w:val="24"/>
          <w:lang w:eastAsia="pl-PL"/>
        </w:rPr>
        <w:br/>
      </w:r>
      <w:r w:rsidRPr="003C27B7">
        <w:rPr>
          <w:rFonts w:ascii="Arial" w:hAnsi="Arial" w:cs="Arial"/>
          <w:sz w:val="24"/>
          <w:lang w:eastAsia="pl-PL"/>
        </w:rPr>
        <w:t>i przedstawienia Prezesowi Państwowego Funduszu Rehabilitacji Osób Niepełnosprawnych sprawozdania</w:t>
      </w:r>
      <w:r>
        <w:rPr>
          <w:rFonts w:ascii="Arial" w:hAnsi="Arial" w:cs="Arial"/>
          <w:sz w:val="24"/>
          <w:lang w:eastAsia="pl-PL"/>
        </w:rPr>
        <w:t xml:space="preserve"> rzeczowo-finansowego samorządu </w:t>
      </w:r>
      <w:r w:rsidRPr="003C27B7">
        <w:rPr>
          <w:rFonts w:ascii="Arial" w:hAnsi="Arial" w:cs="Arial"/>
          <w:sz w:val="24"/>
          <w:lang w:eastAsia="pl-PL"/>
        </w:rPr>
        <w:t xml:space="preserve">powiatowego o zadaniach zrealizowanych ze środków PFRON w okresie 2021 roku. </w:t>
      </w:r>
    </w:p>
    <w:p w14:paraId="216CB1B7" w14:textId="77777777" w:rsidR="003C27B7" w:rsidRPr="003C27B7" w:rsidRDefault="003C27B7" w:rsidP="003C27B7">
      <w:pPr>
        <w:numPr>
          <w:ilvl w:val="0"/>
          <w:numId w:val="11"/>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Zapoznanie z informacją Dyrektora Samodzielnego Publicznego Zakładu Opieki Zdrowotnej w Wieluniu o stanie zobowiązań oraz o stanie należności Samodzielnego Publicznego Zakładu Opieki Zdrowotnej w Wieluniu na dzień 30.11.2021 r., sporządzoną wg stanu księgowego na dzień 30.12.2021 r.</w:t>
      </w:r>
    </w:p>
    <w:p w14:paraId="61EA7CFD" w14:textId="77777777" w:rsidR="003C27B7" w:rsidRPr="003C27B7" w:rsidRDefault="003C27B7" w:rsidP="003C27B7">
      <w:pPr>
        <w:numPr>
          <w:ilvl w:val="0"/>
          <w:numId w:val="11"/>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 xml:space="preserve">Zapoznanie z informacją Dyrektora Samodzielnego Publicznego Zakładu Opieki Zdrowotnej w Wieluniu o realizacji spłat kredytów zaciągniętych przez Samodzielny Publiczny Zakład Opieki Zdrowotnej w Wieluniu za 2021 rok. </w:t>
      </w:r>
    </w:p>
    <w:p w14:paraId="7BC9E8FF" w14:textId="77777777" w:rsidR="003C27B7" w:rsidRPr="003C27B7" w:rsidRDefault="003C27B7" w:rsidP="003C27B7">
      <w:pPr>
        <w:numPr>
          <w:ilvl w:val="0"/>
          <w:numId w:val="11"/>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lastRenderedPageBreak/>
        <w:t xml:space="preserve">Rozpatrzenie wniosku Wójta Gminy Pątnów Pana Jacka Olczyka w sprawie przygotowania dokumentacji projektowej na budowę chodnika wzdłuż drogi powiatowej Nr 4520E w miejscowości Pątnów na odcinku od szkoły do torów kolejowych długości 1,160 km. </w:t>
      </w:r>
    </w:p>
    <w:p w14:paraId="0BFC7ED8" w14:textId="77777777" w:rsidR="003C27B7" w:rsidRPr="003C27B7" w:rsidRDefault="003C27B7" w:rsidP="003C27B7">
      <w:pPr>
        <w:numPr>
          <w:ilvl w:val="0"/>
          <w:numId w:val="11"/>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 xml:space="preserve">Rozpatrzenie wniosku Sołectwa Bieniec dotyczącego zabezpieczenia środków finansowych w budżecie powiatu na rok 2022 na wykonanie chodnika w ciągu drogi powiatowej Nr 4525E w miejscowości Bieniec od posesji nr 1 do posesji </w:t>
      </w:r>
      <w:r>
        <w:rPr>
          <w:rFonts w:ascii="Arial" w:hAnsi="Arial" w:cs="Arial"/>
          <w:sz w:val="24"/>
          <w:lang w:eastAsia="pl-PL"/>
        </w:rPr>
        <w:br/>
      </w:r>
      <w:r w:rsidRPr="003C27B7">
        <w:rPr>
          <w:rFonts w:ascii="Arial" w:hAnsi="Arial" w:cs="Arial"/>
          <w:sz w:val="24"/>
          <w:lang w:eastAsia="pl-PL"/>
        </w:rPr>
        <w:t xml:space="preserve">nr 30. </w:t>
      </w:r>
    </w:p>
    <w:p w14:paraId="709ACFD9" w14:textId="77777777" w:rsidR="003C27B7" w:rsidRPr="003C27B7" w:rsidRDefault="003C27B7" w:rsidP="003C27B7">
      <w:pPr>
        <w:numPr>
          <w:ilvl w:val="0"/>
          <w:numId w:val="11"/>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 xml:space="preserve">Rozpatrzenie wniosku radnego Rady Miejskiej w </w:t>
      </w:r>
      <w:r>
        <w:rPr>
          <w:rFonts w:ascii="Arial" w:hAnsi="Arial" w:cs="Arial"/>
          <w:sz w:val="24"/>
          <w:lang w:eastAsia="pl-PL"/>
        </w:rPr>
        <w:t xml:space="preserve">Wieluniu Pana Andrzeja </w:t>
      </w:r>
      <w:proofErr w:type="spellStart"/>
      <w:r>
        <w:rPr>
          <w:rFonts w:ascii="Arial" w:hAnsi="Arial" w:cs="Arial"/>
          <w:sz w:val="24"/>
          <w:lang w:eastAsia="pl-PL"/>
        </w:rPr>
        <w:t>Gęsiaka</w:t>
      </w:r>
      <w:proofErr w:type="spellEnd"/>
      <w:r>
        <w:rPr>
          <w:rFonts w:ascii="Arial" w:hAnsi="Arial" w:cs="Arial"/>
          <w:sz w:val="24"/>
          <w:lang w:eastAsia="pl-PL"/>
        </w:rPr>
        <w:t xml:space="preserve"> </w:t>
      </w:r>
      <w:r w:rsidRPr="003C27B7">
        <w:rPr>
          <w:rFonts w:ascii="Arial" w:hAnsi="Arial" w:cs="Arial"/>
          <w:sz w:val="24"/>
          <w:lang w:eastAsia="pl-PL"/>
        </w:rPr>
        <w:t xml:space="preserve">w sprawie opracowania projektu przebudowy drogi powiatowej </w:t>
      </w:r>
      <w:r>
        <w:rPr>
          <w:rFonts w:ascii="Arial" w:hAnsi="Arial" w:cs="Arial"/>
          <w:sz w:val="24"/>
          <w:lang w:eastAsia="pl-PL"/>
        </w:rPr>
        <w:br/>
      </w:r>
      <w:r w:rsidRPr="003C27B7">
        <w:rPr>
          <w:rFonts w:ascii="Arial" w:hAnsi="Arial" w:cs="Arial"/>
          <w:sz w:val="24"/>
          <w:lang w:eastAsia="pl-PL"/>
        </w:rPr>
        <w:t xml:space="preserve">Nr 4508E w miejscowości Kurów, ul. Wieluńska. </w:t>
      </w:r>
    </w:p>
    <w:p w14:paraId="7E24BE8D" w14:textId="77777777" w:rsidR="003C27B7" w:rsidRPr="003C27B7" w:rsidRDefault="003C27B7" w:rsidP="003C27B7">
      <w:pPr>
        <w:numPr>
          <w:ilvl w:val="0"/>
          <w:numId w:val="11"/>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 xml:space="preserve">Rozpatrzenie wniosku radnego Rady Powiatu w Wieluniu Pana Grzegorza Mielczarka, złożonego na XLVI posiedzeniu Komisji Budżetu, Zdrowia </w:t>
      </w:r>
      <w:r>
        <w:rPr>
          <w:rFonts w:ascii="Arial" w:hAnsi="Arial" w:cs="Arial"/>
          <w:sz w:val="24"/>
          <w:lang w:eastAsia="pl-PL"/>
        </w:rPr>
        <w:br/>
        <w:t xml:space="preserve">i Gospodarki Rady Powiatu </w:t>
      </w:r>
      <w:r w:rsidRPr="003C27B7">
        <w:rPr>
          <w:rFonts w:ascii="Arial" w:hAnsi="Arial" w:cs="Arial"/>
          <w:sz w:val="24"/>
          <w:lang w:eastAsia="pl-PL"/>
        </w:rPr>
        <w:t xml:space="preserve">w Wieluniu w dniu 29.12.2021 r. w sprawie lepszego doświetlenia bądź zamontowania progów zwalniających na przejściu </w:t>
      </w:r>
      <w:r>
        <w:rPr>
          <w:rFonts w:ascii="Arial" w:hAnsi="Arial" w:cs="Arial"/>
          <w:sz w:val="24"/>
          <w:lang w:eastAsia="pl-PL"/>
        </w:rPr>
        <w:br/>
      </w:r>
      <w:r w:rsidRPr="003C27B7">
        <w:rPr>
          <w:rFonts w:ascii="Arial" w:hAnsi="Arial" w:cs="Arial"/>
          <w:sz w:val="24"/>
          <w:lang w:eastAsia="pl-PL"/>
        </w:rPr>
        <w:t>dla pieszych w miejscowości Młynisko przy Szkole Podstawowej i Publicznym Przedszkolu.</w:t>
      </w:r>
    </w:p>
    <w:p w14:paraId="62AF17D7" w14:textId="77777777" w:rsidR="003C27B7" w:rsidRPr="003C27B7" w:rsidRDefault="003C27B7" w:rsidP="003C27B7">
      <w:pPr>
        <w:numPr>
          <w:ilvl w:val="0"/>
          <w:numId w:val="11"/>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 xml:space="preserve">Rozpatrzenie wniosku Wójta Gminy Biała Pana Aleksandra Owczarka w sprawie ustalenia terminu wspólnego spotkania organów wykonawczych i ewentualnie zainteresowanych radnych gminnych i powiatowych dotyczącego współpracy </w:t>
      </w:r>
      <w:r>
        <w:rPr>
          <w:rFonts w:ascii="Arial" w:hAnsi="Arial" w:cs="Arial"/>
          <w:sz w:val="24"/>
          <w:lang w:eastAsia="pl-PL"/>
        </w:rPr>
        <w:br/>
      </w:r>
      <w:r w:rsidRPr="003C27B7">
        <w:rPr>
          <w:rFonts w:ascii="Arial" w:hAnsi="Arial" w:cs="Arial"/>
          <w:sz w:val="24"/>
          <w:lang w:eastAsia="pl-PL"/>
        </w:rPr>
        <w:t xml:space="preserve">w zakresie działań na drogach powiatowych. </w:t>
      </w:r>
    </w:p>
    <w:p w14:paraId="72326D3E" w14:textId="77777777" w:rsidR="003C27B7" w:rsidRPr="003C27B7" w:rsidRDefault="003C27B7" w:rsidP="003C27B7">
      <w:pPr>
        <w:numPr>
          <w:ilvl w:val="0"/>
          <w:numId w:val="11"/>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 xml:space="preserve">Przyjęcie projektu odpowiedzi na wniosek członka Zarządu Powiatu w Wieluniu </w:t>
      </w:r>
      <w:r w:rsidRPr="003C27B7">
        <w:rPr>
          <w:rFonts w:ascii="Arial" w:hAnsi="Arial" w:cs="Arial"/>
          <w:sz w:val="24"/>
          <w:lang w:eastAsia="pl-PL"/>
        </w:rPr>
        <w:br/>
        <w:t xml:space="preserve">Pana Henryka Wojcieszaka złożony na CXXV posiedzeniu Zarządu w dniu </w:t>
      </w:r>
      <w:r w:rsidRPr="003C27B7">
        <w:rPr>
          <w:rFonts w:ascii="Arial" w:hAnsi="Arial" w:cs="Arial"/>
          <w:sz w:val="24"/>
          <w:lang w:eastAsia="pl-PL"/>
        </w:rPr>
        <w:br/>
        <w:t xml:space="preserve">20.12.2021 r. w sprawie rozpoznania przez Powiatowe Centrum Zarządzania Kryzysowego możliwości powiadamiania mieszkańców o planowanym dłuższym wyłączeniu energii elektrycznej na terenie powiatu wieluńskiego poprzez system </w:t>
      </w:r>
      <w:r w:rsidRPr="003C27B7">
        <w:rPr>
          <w:rFonts w:ascii="Arial" w:hAnsi="Arial" w:cs="Arial"/>
          <w:sz w:val="24"/>
          <w:lang w:eastAsia="pl-PL"/>
        </w:rPr>
        <w:br/>
        <w:t xml:space="preserve">SMS-owego powiadamiania ludności tzw. alert RCB. </w:t>
      </w:r>
    </w:p>
    <w:p w14:paraId="1395D112" w14:textId="77777777" w:rsidR="003C27B7" w:rsidRPr="003C27B7" w:rsidRDefault="003C27B7" w:rsidP="003C27B7">
      <w:pPr>
        <w:numPr>
          <w:ilvl w:val="0"/>
          <w:numId w:val="11"/>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 xml:space="preserve">Przyjęcie sprawozdania Starosty Wieluńskiego z działalności Komisji Bezpieczeństwa i Porządku za 2021 r. - </w:t>
      </w:r>
      <w:r w:rsidRPr="003C27B7">
        <w:rPr>
          <w:rFonts w:ascii="Arial" w:hAnsi="Arial" w:cs="Arial"/>
          <w:b/>
          <w:i/>
          <w:sz w:val="24"/>
          <w:lang w:eastAsia="pl-PL"/>
        </w:rPr>
        <w:t>temat sesyjny</w:t>
      </w:r>
      <w:r w:rsidRPr="003C27B7">
        <w:rPr>
          <w:rFonts w:ascii="Arial" w:hAnsi="Arial" w:cs="Arial"/>
          <w:sz w:val="24"/>
          <w:lang w:eastAsia="pl-PL"/>
        </w:rPr>
        <w:t xml:space="preserve">. </w:t>
      </w:r>
    </w:p>
    <w:p w14:paraId="75826897" w14:textId="77777777" w:rsidR="003C27B7" w:rsidRPr="003C27B7" w:rsidRDefault="003C27B7" w:rsidP="003C27B7">
      <w:pPr>
        <w:numPr>
          <w:ilvl w:val="0"/>
          <w:numId w:val="11"/>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 xml:space="preserve">Podjęcie uchwały Zarządu Powiatu w Wieluniu w sprawie układu wykonawczego </w:t>
      </w:r>
      <w:r w:rsidRPr="003C27B7">
        <w:rPr>
          <w:rFonts w:ascii="Arial" w:hAnsi="Arial" w:cs="Arial"/>
          <w:sz w:val="24"/>
          <w:lang w:eastAsia="pl-PL"/>
        </w:rPr>
        <w:br/>
        <w:t xml:space="preserve">do budżetu na 2022 r. </w:t>
      </w:r>
    </w:p>
    <w:p w14:paraId="26F36CE2" w14:textId="77777777" w:rsidR="003C27B7" w:rsidRPr="003C27B7" w:rsidRDefault="003C27B7" w:rsidP="003C27B7">
      <w:pPr>
        <w:numPr>
          <w:ilvl w:val="0"/>
          <w:numId w:val="11"/>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t>Podjęcie uchwały Zarządu Powiatu w Wieluniu w sprawie przekazania podległym jednostkom informacji o ostatecznych kwotach doch</w:t>
      </w:r>
      <w:r>
        <w:rPr>
          <w:rFonts w:ascii="Arial" w:hAnsi="Arial" w:cs="Arial"/>
          <w:sz w:val="24"/>
          <w:lang w:eastAsia="pl-PL"/>
        </w:rPr>
        <w:t xml:space="preserve">odów i wydatków tych jednostek </w:t>
      </w:r>
      <w:r w:rsidRPr="003C27B7">
        <w:rPr>
          <w:rFonts w:ascii="Arial" w:hAnsi="Arial" w:cs="Arial"/>
          <w:sz w:val="24"/>
          <w:lang w:eastAsia="pl-PL"/>
        </w:rPr>
        <w:t xml:space="preserve">na 2022 rok. </w:t>
      </w:r>
    </w:p>
    <w:p w14:paraId="63A4CFAC" w14:textId="77777777" w:rsidR="003C27B7" w:rsidRPr="003C27B7" w:rsidRDefault="003C27B7" w:rsidP="003C27B7">
      <w:pPr>
        <w:numPr>
          <w:ilvl w:val="0"/>
          <w:numId w:val="11"/>
        </w:numPr>
        <w:suppressAutoHyphens w:val="0"/>
        <w:spacing w:after="0" w:line="360" w:lineRule="auto"/>
        <w:ind w:left="426" w:right="-1" w:hanging="426"/>
        <w:jc w:val="both"/>
        <w:rPr>
          <w:rFonts w:ascii="Arial" w:hAnsi="Arial" w:cs="Arial"/>
          <w:sz w:val="24"/>
          <w:lang w:eastAsia="pl-PL"/>
        </w:rPr>
      </w:pPr>
      <w:r w:rsidRPr="003C27B7">
        <w:rPr>
          <w:rFonts w:ascii="Arial" w:hAnsi="Arial" w:cs="Arial"/>
          <w:sz w:val="24"/>
          <w:lang w:eastAsia="pl-PL"/>
        </w:rPr>
        <w:lastRenderedPageBreak/>
        <w:t xml:space="preserve">Podjęcie uchwały Zarządu Powiatu w Wieluniu w sprawie opracowania planu finansowego zadań z zakresu administracji rządowej na rok 2022. </w:t>
      </w:r>
    </w:p>
    <w:p w14:paraId="44BFF4D1" w14:textId="77777777" w:rsidR="003C27B7" w:rsidRPr="003C27B7" w:rsidRDefault="003C27B7" w:rsidP="003C27B7">
      <w:pPr>
        <w:numPr>
          <w:ilvl w:val="0"/>
          <w:numId w:val="11"/>
        </w:numPr>
        <w:suppressAutoHyphens w:val="0"/>
        <w:spacing w:after="0" w:line="360" w:lineRule="auto"/>
        <w:ind w:left="426" w:right="-1" w:hanging="426"/>
        <w:contextualSpacing/>
        <w:jc w:val="both"/>
        <w:rPr>
          <w:rFonts w:ascii="Arial" w:hAnsi="Arial" w:cs="Arial"/>
          <w:i/>
          <w:sz w:val="24"/>
          <w:lang w:eastAsia="pl-PL"/>
        </w:rPr>
      </w:pPr>
      <w:r w:rsidRPr="003C27B7">
        <w:rPr>
          <w:rFonts w:ascii="Arial" w:hAnsi="Arial" w:cs="Arial"/>
          <w:sz w:val="24"/>
          <w:lang w:eastAsia="pl-PL"/>
        </w:rPr>
        <w:t xml:space="preserve">Podjęcie uchwały Zarządu Powiatu w Wieluniu w sprawie przedłożenia projektu uchwały Rady Powiatu w Wieluniu w sprawie zmian w budżecie powiatu. </w:t>
      </w:r>
    </w:p>
    <w:p w14:paraId="131FCF05" w14:textId="77777777" w:rsidR="003C27B7" w:rsidRPr="003C27B7" w:rsidRDefault="003C27B7" w:rsidP="003C27B7">
      <w:pPr>
        <w:numPr>
          <w:ilvl w:val="0"/>
          <w:numId w:val="11"/>
        </w:numPr>
        <w:suppressAutoHyphens w:val="0"/>
        <w:spacing w:after="0" w:line="360" w:lineRule="auto"/>
        <w:ind w:left="426" w:right="-1" w:hanging="426"/>
        <w:contextualSpacing/>
        <w:jc w:val="both"/>
        <w:rPr>
          <w:rFonts w:ascii="Arial" w:hAnsi="Arial" w:cs="Arial"/>
          <w:i/>
          <w:sz w:val="24"/>
          <w:lang w:eastAsia="pl-PL"/>
        </w:rPr>
      </w:pPr>
      <w:r w:rsidRPr="003C27B7">
        <w:rPr>
          <w:rFonts w:ascii="Arial" w:hAnsi="Arial" w:cs="Arial"/>
          <w:sz w:val="24"/>
          <w:lang w:eastAsia="pl-PL"/>
        </w:rPr>
        <w:t>Podjęcie uchwały Zarządu Powiatu w Wieluniu w sprawie przedłożenia projektu uchwały Rady Powiatu w Wieluniu w sprawie zmiany Wieloletniej Prognozy Finansowej Powiatu Wieluńskiego na lata 2022-2033.</w:t>
      </w:r>
    </w:p>
    <w:p w14:paraId="4655A52B" w14:textId="77777777" w:rsidR="003C27B7" w:rsidRPr="003C27B7" w:rsidRDefault="003C27B7" w:rsidP="003C27B7">
      <w:pPr>
        <w:numPr>
          <w:ilvl w:val="0"/>
          <w:numId w:val="11"/>
        </w:numPr>
        <w:suppressAutoHyphens w:val="0"/>
        <w:spacing w:after="0" w:line="360" w:lineRule="auto"/>
        <w:ind w:left="426" w:right="-1" w:hanging="426"/>
        <w:contextualSpacing/>
        <w:jc w:val="both"/>
        <w:rPr>
          <w:rFonts w:ascii="Arial" w:hAnsi="Arial" w:cs="Arial"/>
          <w:sz w:val="24"/>
          <w:lang w:eastAsia="pl-PL"/>
        </w:rPr>
      </w:pPr>
      <w:r w:rsidRPr="003C27B7">
        <w:rPr>
          <w:rFonts w:ascii="Arial" w:hAnsi="Arial" w:cs="Arial"/>
          <w:sz w:val="24"/>
          <w:lang w:eastAsia="pl-PL"/>
        </w:rPr>
        <w:t>Sprawy bieżące.</w:t>
      </w:r>
    </w:p>
    <w:p w14:paraId="5EAE3EDB" w14:textId="77777777" w:rsidR="003C27B7" w:rsidRPr="003C27B7" w:rsidRDefault="003C27B7" w:rsidP="003C27B7">
      <w:pPr>
        <w:numPr>
          <w:ilvl w:val="0"/>
          <w:numId w:val="11"/>
        </w:numPr>
        <w:suppressAutoHyphens w:val="0"/>
        <w:spacing w:after="0" w:line="360" w:lineRule="auto"/>
        <w:ind w:left="426" w:right="-1" w:hanging="426"/>
        <w:contextualSpacing/>
        <w:jc w:val="both"/>
        <w:rPr>
          <w:rFonts w:ascii="Arial" w:hAnsi="Arial" w:cs="Arial"/>
          <w:sz w:val="24"/>
          <w:lang w:eastAsia="pl-PL"/>
        </w:rPr>
      </w:pPr>
      <w:r w:rsidRPr="003C27B7">
        <w:rPr>
          <w:rFonts w:ascii="Arial" w:hAnsi="Arial" w:cs="Arial"/>
          <w:sz w:val="24"/>
          <w:lang w:eastAsia="pl-PL"/>
        </w:rPr>
        <w:t>Wolne wnioski.</w:t>
      </w:r>
    </w:p>
    <w:p w14:paraId="5DAE4866" w14:textId="77777777" w:rsidR="003C27B7" w:rsidRPr="003C27B7" w:rsidRDefault="003C27B7" w:rsidP="003C27B7">
      <w:pPr>
        <w:numPr>
          <w:ilvl w:val="0"/>
          <w:numId w:val="11"/>
        </w:numPr>
        <w:suppressAutoHyphens w:val="0"/>
        <w:spacing w:after="0" w:line="360" w:lineRule="auto"/>
        <w:ind w:left="426" w:right="-1" w:hanging="426"/>
        <w:contextualSpacing/>
        <w:jc w:val="both"/>
        <w:rPr>
          <w:rFonts w:ascii="Arial" w:hAnsi="Arial" w:cs="Arial"/>
          <w:sz w:val="24"/>
          <w:lang w:eastAsia="pl-PL"/>
        </w:rPr>
      </w:pPr>
      <w:r w:rsidRPr="003C27B7">
        <w:rPr>
          <w:rFonts w:ascii="Arial" w:hAnsi="Arial" w:cs="Arial"/>
          <w:sz w:val="24"/>
          <w:lang w:eastAsia="pl-PL"/>
        </w:rPr>
        <w:t>Zamknięcie CXXVII posiedzenia Zarządu Powiatu w Wieluniu.</w:t>
      </w:r>
    </w:p>
    <w:p w14:paraId="021C6007" w14:textId="77777777" w:rsidR="003C27B7" w:rsidRDefault="003C27B7" w:rsidP="003039D4">
      <w:pPr>
        <w:tabs>
          <w:tab w:val="left" w:pos="426"/>
        </w:tabs>
        <w:spacing w:after="0" w:line="360" w:lineRule="auto"/>
        <w:jc w:val="both"/>
        <w:rPr>
          <w:rFonts w:ascii="Arial" w:hAnsi="Arial" w:cs="Arial"/>
          <w:b/>
          <w:sz w:val="24"/>
        </w:rPr>
      </w:pPr>
    </w:p>
    <w:p w14:paraId="159CA065" w14:textId="77777777" w:rsidR="00D30AA2" w:rsidRPr="00CC1FA6" w:rsidRDefault="00D30AA2" w:rsidP="001B2EB9">
      <w:pPr>
        <w:spacing w:after="0" w:line="360" w:lineRule="auto"/>
        <w:jc w:val="both"/>
        <w:rPr>
          <w:rFonts w:ascii="Arial" w:hAnsi="Arial" w:cs="Arial"/>
          <w:b/>
          <w:sz w:val="24"/>
        </w:rPr>
      </w:pPr>
    </w:p>
    <w:p w14:paraId="34C210D8" w14:textId="77777777" w:rsidR="00DC0032" w:rsidRPr="00DC0032" w:rsidRDefault="00DC0032" w:rsidP="00DC0032">
      <w:pPr>
        <w:pStyle w:val="Nagwek1"/>
        <w:numPr>
          <w:ilvl w:val="0"/>
          <w:numId w:val="0"/>
        </w:numPr>
        <w:spacing w:before="0" w:line="360" w:lineRule="auto"/>
        <w:ind w:left="3540" w:firstLine="708"/>
        <w:jc w:val="both"/>
        <w:rPr>
          <w:rFonts w:ascii="Arial" w:hAnsi="Arial" w:cs="Arial"/>
          <w:b/>
          <w:color w:val="auto"/>
          <w:sz w:val="24"/>
          <w:szCs w:val="24"/>
        </w:rPr>
      </w:pPr>
      <w:r w:rsidRPr="00DC0032">
        <w:rPr>
          <w:rFonts w:ascii="Arial" w:hAnsi="Arial" w:cs="Arial"/>
          <w:b/>
          <w:color w:val="auto"/>
          <w:sz w:val="24"/>
          <w:szCs w:val="24"/>
        </w:rPr>
        <w:t>Pkt 4</w:t>
      </w:r>
    </w:p>
    <w:p w14:paraId="140D0A42" w14:textId="77777777" w:rsidR="00AA60CD" w:rsidRPr="00AA60CD" w:rsidRDefault="00AA60CD" w:rsidP="00AA60CD">
      <w:pPr>
        <w:spacing w:after="0" w:line="360" w:lineRule="auto"/>
        <w:ind w:right="-1"/>
        <w:jc w:val="both"/>
        <w:rPr>
          <w:rFonts w:ascii="Arial" w:hAnsi="Arial" w:cs="Arial"/>
          <w:b/>
          <w:sz w:val="24"/>
        </w:rPr>
      </w:pPr>
      <w:r w:rsidRPr="00AA60CD">
        <w:rPr>
          <w:rFonts w:ascii="Arial" w:hAnsi="Arial" w:cs="Arial"/>
          <w:b/>
          <w:sz w:val="24"/>
        </w:rPr>
        <w:t xml:space="preserve">Przyjęcie sprawozdania z wysokości średnich wynagrodzeń nauczycieli </w:t>
      </w:r>
      <w:r>
        <w:rPr>
          <w:rFonts w:ascii="Arial" w:hAnsi="Arial" w:cs="Arial"/>
          <w:b/>
          <w:sz w:val="24"/>
        </w:rPr>
        <w:br/>
      </w:r>
      <w:r w:rsidRPr="00AA60CD">
        <w:rPr>
          <w:rFonts w:ascii="Arial" w:hAnsi="Arial" w:cs="Arial"/>
          <w:b/>
          <w:sz w:val="24"/>
        </w:rPr>
        <w:t>na poszczególnych stopniach awansu zawodowego w szkołach i placówkach oświatowych prowadzonych przez Powia</w:t>
      </w:r>
      <w:r>
        <w:rPr>
          <w:rFonts w:ascii="Arial" w:hAnsi="Arial" w:cs="Arial"/>
          <w:b/>
          <w:sz w:val="24"/>
        </w:rPr>
        <w:t xml:space="preserve">t Wieluński w roku 2021 – temat </w:t>
      </w:r>
      <w:r w:rsidRPr="00AA60CD">
        <w:rPr>
          <w:rFonts w:ascii="Arial" w:hAnsi="Arial" w:cs="Arial"/>
          <w:b/>
          <w:sz w:val="24"/>
        </w:rPr>
        <w:t>sesyjny.</w:t>
      </w:r>
    </w:p>
    <w:p w14:paraId="534F4D02" w14:textId="77777777" w:rsidR="00DC0032" w:rsidRDefault="00DC0032" w:rsidP="00DC0032">
      <w:pPr>
        <w:suppressAutoHyphens w:val="0"/>
        <w:spacing w:after="0" w:line="360" w:lineRule="auto"/>
        <w:ind w:right="-1"/>
        <w:jc w:val="center"/>
        <w:rPr>
          <w:rFonts w:ascii="Arial" w:hAnsi="Arial" w:cs="Arial"/>
          <w:b/>
          <w:sz w:val="24"/>
          <w:lang w:eastAsia="pl-PL"/>
        </w:rPr>
      </w:pPr>
    </w:p>
    <w:p w14:paraId="244A270F" w14:textId="77777777" w:rsidR="000C441B" w:rsidRPr="008E356D" w:rsidRDefault="000C441B" w:rsidP="00DC0032">
      <w:pPr>
        <w:suppressAutoHyphens w:val="0"/>
        <w:spacing w:after="0" w:line="360" w:lineRule="auto"/>
        <w:ind w:right="-1"/>
        <w:jc w:val="center"/>
        <w:rPr>
          <w:rFonts w:ascii="Arial" w:hAnsi="Arial" w:cs="Arial"/>
          <w:b/>
          <w:sz w:val="24"/>
          <w:lang w:eastAsia="pl-PL"/>
        </w:rPr>
      </w:pPr>
    </w:p>
    <w:p w14:paraId="4BC9426A" w14:textId="2A6693C6" w:rsidR="006F57EB" w:rsidRDefault="00BA5927" w:rsidP="00E01474">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w:t>
      </w:r>
      <w:r w:rsidR="00D73448">
        <w:rPr>
          <w:rFonts w:ascii="Arial" w:hAnsi="Arial" w:cs="Arial"/>
          <w:b/>
        </w:rPr>
        <w:t>Marek Kieler</w:t>
      </w:r>
      <w:r>
        <w:rPr>
          <w:rFonts w:ascii="Arial" w:hAnsi="Arial" w:cs="Arial"/>
          <w:b/>
        </w:rPr>
        <w:t xml:space="preserve"> – </w:t>
      </w:r>
      <w:r w:rsidR="00D73448">
        <w:rPr>
          <w:rFonts w:ascii="Arial" w:hAnsi="Arial" w:cs="Arial"/>
          <w:b/>
        </w:rPr>
        <w:t>przewodniczący Zarządu Powiatu</w:t>
      </w:r>
      <w:r w:rsidR="00DC0032" w:rsidRPr="001813CB">
        <w:rPr>
          <w:rFonts w:ascii="Arial" w:hAnsi="Arial" w:cs="Arial"/>
        </w:rPr>
        <w:t xml:space="preserve"> </w:t>
      </w:r>
      <w:r w:rsidR="00D73448">
        <w:rPr>
          <w:rFonts w:ascii="Arial" w:hAnsi="Arial" w:cs="Arial"/>
        </w:rPr>
        <w:t xml:space="preserve">powitał </w:t>
      </w:r>
      <w:r w:rsidR="00E01BBE">
        <w:rPr>
          <w:rFonts w:ascii="Arial" w:hAnsi="Arial" w:cs="Arial"/>
        </w:rPr>
        <w:br/>
      </w:r>
      <w:r w:rsidR="004075AB">
        <w:rPr>
          <w:rFonts w:ascii="Arial" w:hAnsi="Arial" w:cs="Arial"/>
        </w:rPr>
        <w:t>z-</w:t>
      </w:r>
      <w:proofErr w:type="spellStart"/>
      <w:r w:rsidR="004075AB">
        <w:rPr>
          <w:rFonts w:ascii="Arial" w:hAnsi="Arial" w:cs="Arial"/>
        </w:rPr>
        <w:t>cę</w:t>
      </w:r>
      <w:proofErr w:type="spellEnd"/>
      <w:r w:rsidR="004075AB">
        <w:rPr>
          <w:rFonts w:ascii="Arial" w:hAnsi="Arial" w:cs="Arial"/>
        </w:rPr>
        <w:t xml:space="preserve"> naczelnika wydziału edukacji panią Małgorzatę Zygmunt oraz pana dyrektora Sylwestra Kaczmarka. Powiedział, że cieszy się, że nie dopłacamy, że poziom </w:t>
      </w:r>
      <w:r w:rsidR="004075AB">
        <w:rPr>
          <w:rFonts w:ascii="Arial" w:hAnsi="Arial" w:cs="Arial"/>
        </w:rPr>
        <w:br/>
        <w:t>we wszystkich stopniach awansu zawodowego został osiągnięty</w:t>
      </w:r>
      <w:r w:rsidR="00DB5396">
        <w:rPr>
          <w:rFonts w:ascii="Arial" w:hAnsi="Arial" w:cs="Arial"/>
        </w:rPr>
        <w:t xml:space="preserve">, czyli ułożenie całej pracy w szkołach, placówkach oświatowych świadczy o dobrej organizacji pracy, aby nie dochodziło do wypłat, które można powiedzieć są darmowe. </w:t>
      </w:r>
      <w:r w:rsidR="00DB5396">
        <w:rPr>
          <w:rFonts w:ascii="Arial" w:hAnsi="Arial" w:cs="Arial"/>
        </w:rPr>
        <w:br/>
        <w:t xml:space="preserve">Z jego obserwacji wynika, że nie w każdej jednostce samorządu terytorialnego </w:t>
      </w:r>
      <w:r w:rsidR="00DB5396">
        <w:rPr>
          <w:rFonts w:ascii="Arial" w:hAnsi="Arial" w:cs="Arial"/>
        </w:rPr>
        <w:br/>
        <w:t xml:space="preserve">tak to wygląda, bo dopłacają. Otworzył dyskusję. </w:t>
      </w:r>
      <w:r w:rsidR="00DB5396" w:rsidRPr="00DB5396">
        <w:rPr>
          <w:rFonts w:ascii="Arial" w:hAnsi="Arial" w:cs="Arial"/>
          <w:i/>
        </w:rPr>
        <w:t>Nikt się nie zgłosił</w:t>
      </w:r>
      <w:r w:rsidR="00DB5396">
        <w:rPr>
          <w:rFonts w:ascii="Arial" w:hAnsi="Arial" w:cs="Arial"/>
        </w:rPr>
        <w:t xml:space="preserve">. Zarządził głosowanie „za” przyjęciem sprawozdania. </w:t>
      </w:r>
    </w:p>
    <w:p w14:paraId="0305BFCB" w14:textId="77777777" w:rsidR="00CB60B0" w:rsidRPr="00CB60B0" w:rsidRDefault="00CB60B0" w:rsidP="00CB60B0">
      <w:pPr>
        <w:pStyle w:val="NormalnyWeb"/>
        <w:spacing w:before="0" w:beforeAutospacing="0" w:after="0" w:afterAutospacing="0" w:line="360" w:lineRule="auto"/>
        <w:ind w:right="-1" w:firstLine="708"/>
        <w:jc w:val="both"/>
        <w:rPr>
          <w:rFonts w:ascii="Arial" w:hAnsi="Arial" w:cs="Arial"/>
        </w:rPr>
      </w:pPr>
    </w:p>
    <w:p w14:paraId="0E9B75B6" w14:textId="3C3FCD99" w:rsidR="00307642" w:rsidRDefault="00307642" w:rsidP="00CF1C3F">
      <w:pPr>
        <w:pStyle w:val="NormalnyWeb"/>
        <w:spacing w:before="0" w:beforeAutospacing="0" w:after="0" w:afterAutospacing="0" w:line="360" w:lineRule="auto"/>
        <w:ind w:right="-1"/>
        <w:jc w:val="both"/>
        <w:rPr>
          <w:rFonts w:ascii="Arial" w:hAnsi="Arial" w:cs="Arial"/>
        </w:rPr>
      </w:pPr>
    </w:p>
    <w:p w14:paraId="76BF4909" w14:textId="2361D209" w:rsidR="00E01BBE" w:rsidRDefault="00E01BBE" w:rsidP="00CF1C3F">
      <w:pPr>
        <w:pStyle w:val="NormalnyWeb"/>
        <w:spacing w:before="0" w:beforeAutospacing="0" w:after="0" w:afterAutospacing="0" w:line="360" w:lineRule="auto"/>
        <w:ind w:right="-1"/>
        <w:jc w:val="both"/>
        <w:rPr>
          <w:rFonts w:ascii="Arial" w:hAnsi="Arial" w:cs="Arial"/>
        </w:rPr>
      </w:pPr>
    </w:p>
    <w:p w14:paraId="7AC36F2B" w14:textId="368CC4E6" w:rsidR="00E01BBE" w:rsidRDefault="00E01BBE" w:rsidP="00CF1C3F">
      <w:pPr>
        <w:pStyle w:val="NormalnyWeb"/>
        <w:spacing w:before="0" w:beforeAutospacing="0" w:after="0" w:afterAutospacing="0" w:line="360" w:lineRule="auto"/>
        <w:ind w:right="-1"/>
        <w:jc w:val="both"/>
        <w:rPr>
          <w:rFonts w:ascii="Arial" w:hAnsi="Arial" w:cs="Arial"/>
        </w:rPr>
      </w:pPr>
    </w:p>
    <w:p w14:paraId="516A8432" w14:textId="77777777" w:rsidR="00E01BBE" w:rsidRPr="002B79B9" w:rsidRDefault="00E01BBE" w:rsidP="00CF1C3F">
      <w:pPr>
        <w:pStyle w:val="NormalnyWeb"/>
        <w:spacing w:before="0" w:beforeAutospacing="0" w:after="0" w:afterAutospacing="0" w:line="360" w:lineRule="auto"/>
        <w:ind w:right="-1"/>
        <w:jc w:val="both"/>
        <w:rPr>
          <w:rFonts w:ascii="Arial" w:hAnsi="Arial" w:cs="Arial"/>
        </w:rPr>
      </w:pPr>
    </w:p>
    <w:p w14:paraId="7CFF8BFA" w14:textId="0ECDF739" w:rsidR="00B020F5" w:rsidRPr="00B020F5" w:rsidRDefault="00B020F5" w:rsidP="00B020F5">
      <w:pPr>
        <w:pStyle w:val="NormalnyWeb"/>
        <w:spacing w:before="0" w:beforeAutospacing="0" w:after="0" w:afterAutospacing="0" w:line="360" w:lineRule="auto"/>
        <w:ind w:right="-1"/>
        <w:jc w:val="both"/>
        <w:rPr>
          <w:rFonts w:ascii="Arial" w:hAnsi="Arial" w:cs="Arial"/>
          <w:i/>
        </w:rPr>
      </w:pPr>
      <w:r w:rsidRPr="00B020F5">
        <w:rPr>
          <w:rFonts w:ascii="Arial" w:hAnsi="Arial" w:cs="Arial"/>
          <w:i/>
        </w:rPr>
        <w:lastRenderedPageBreak/>
        <w:t xml:space="preserve">      </w:t>
      </w:r>
      <w:r>
        <w:rPr>
          <w:rFonts w:ascii="Arial" w:hAnsi="Arial" w:cs="Arial"/>
          <w:i/>
        </w:rPr>
        <w:tab/>
      </w:r>
      <w:r w:rsidRPr="00B020F5">
        <w:rPr>
          <w:rFonts w:ascii="Arial" w:hAnsi="Arial" w:cs="Arial"/>
          <w:i/>
        </w:rPr>
        <w:t xml:space="preserve">Zarząd Powiatu w Wieluniu jednogłośnie (przy 4 głosach „za”) przyjął sprawozdanie z wysokości średnich wynagrodzeń nauczycieli na poszczególnych stopniach awansu zawodowego w szkołach i placówkach oświatowych prowadzonych przez Powiat Wieluński w roku 2021 - temat sesyjny (głosowało </w:t>
      </w:r>
      <w:r>
        <w:rPr>
          <w:rFonts w:ascii="Arial" w:hAnsi="Arial" w:cs="Arial"/>
          <w:i/>
        </w:rPr>
        <w:br/>
      </w:r>
      <w:r w:rsidRPr="00B020F5">
        <w:rPr>
          <w:rFonts w:ascii="Arial" w:hAnsi="Arial" w:cs="Arial"/>
          <w:i/>
        </w:rPr>
        <w:t>4 członków Zarządu)</w:t>
      </w:r>
      <w:r w:rsidR="00F14C69">
        <w:rPr>
          <w:rFonts w:ascii="Arial" w:hAnsi="Arial" w:cs="Arial"/>
          <w:i/>
        </w:rPr>
        <w:t xml:space="preserve"> (nieobecny Pan Marek Kieler).</w:t>
      </w:r>
    </w:p>
    <w:p w14:paraId="72A9E3E3" w14:textId="77777777" w:rsidR="00581A65" w:rsidRDefault="00B020F5" w:rsidP="00581A65">
      <w:pPr>
        <w:pStyle w:val="Tekstpodstawowy"/>
        <w:spacing w:line="360" w:lineRule="auto"/>
        <w:ind w:firstLine="708"/>
        <w:jc w:val="both"/>
        <w:rPr>
          <w:rFonts w:ascii="Arial" w:hAnsi="Arial" w:cs="Arial"/>
          <w:i/>
          <w:iCs/>
          <w:sz w:val="24"/>
        </w:rPr>
      </w:pPr>
      <w:r>
        <w:rPr>
          <w:rFonts w:ascii="Arial" w:hAnsi="Arial" w:cs="Arial"/>
          <w:i/>
          <w:iCs/>
          <w:sz w:val="24"/>
        </w:rPr>
        <w:t>Sprawozdanie</w:t>
      </w:r>
      <w:r w:rsidR="00CF1C3F">
        <w:rPr>
          <w:rFonts w:ascii="Arial" w:hAnsi="Arial" w:cs="Arial"/>
          <w:i/>
          <w:iCs/>
          <w:sz w:val="24"/>
        </w:rPr>
        <w:t xml:space="preserve"> stanowi załącznik do protokołu. </w:t>
      </w:r>
    </w:p>
    <w:p w14:paraId="7A987538" w14:textId="77777777" w:rsidR="00220E4F" w:rsidRPr="00CF1C3F" w:rsidRDefault="00220E4F" w:rsidP="00581A65">
      <w:pPr>
        <w:pStyle w:val="Tekstpodstawowy"/>
        <w:spacing w:line="360" w:lineRule="auto"/>
        <w:ind w:firstLine="708"/>
        <w:jc w:val="both"/>
        <w:rPr>
          <w:rFonts w:ascii="Arial" w:hAnsi="Arial" w:cs="Arial"/>
          <w:i/>
          <w:iCs/>
          <w:sz w:val="24"/>
        </w:rPr>
      </w:pPr>
    </w:p>
    <w:p w14:paraId="45D5EBFD" w14:textId="77777777" w:rsidR="00A85042" w:rsidRPr="00220E4F" w:rsidRDefault="000829C8" w:rsidP="00220E4F">
      <w:pPr>
        <w:spacing w:after="0" w:line="360" w:lineRule="auto"/>
        <w:ind w:right="-1" w:firstLine="708"/>
        <w:jc w:val="both"/>
        <w:rPr>
          <w:rFonts w:ascii="Arial" w:hAnsi="Arial" w:cs="Arial"/>
          <w:i/>
          <w:sz w:val="24"/>
        </w:rPr>
      </w:pPr>
      <w:r w:rsidRPr="00220E4F">
        <w:rPr>
          <w:rFonts w:ascii="Arial" w:hAnsi="Arial" w:cs="Arial"/>
          <w:i/>
          <w:sz w:val="24"/>
        </w:rPr>
        <w:t>Na salę obrad wszedł Pan Łukasz Dybka – członek Zarządu. Zarząd Powiatu w Wieluniu obraduje w pełnym 5 osobowym składzie.</w:t>
      </w:r>
    </w:p>
    <w:p w14:paraId="3ACB327C" w14:textId="77777777" w:rsidR="00220E4F" w:rsidRDefault="00220E4F" w:rsidP="006D09F3">
      <w:pPr>
        <w:spacing w:after="0" w:line="360" w:lineRule="auto"/>
        <w:ind w:right="-1"/>
        <w:jc w:val="both"/>
        <w:rPr>
          <w:rFonts w:ascii="Arial" w:hAnsi="Arial" w:cs="Arial"/>
          <w:i/>
          <w:sz w:val="24"/>
        </w:rPr>
      </w:pPr>
    </w:p>
    <w:p w14:paraId="205C9644" w14:textId="77777777" w:rsidR="00EE56FF" w:rsidRPr="00EC08A0" w:rsidRDefault="00D177DC" w:rsidP="00CB6406">
      <w:pPr>
        <w:pStyle w:val="Nagwek1"/>
        <w:numPr>
          <w:ilvl w:val="0"/>
          <w:numId w:val="0"/>
        </w:numPr>
        <w:spacing w:before="0" w:line="360" w:lineRule="auto"/>
        <w:ind w:left="3540" w:firstLine="708"/>
        <w:rPr>
          <w:rFonts w:ascii="Arial" w:hAnsi="Arial" w:cs="Arial"/>
          <w:b/>
          <w:color w:val="auto"/>
          <w:sz w:val="24"/>
          <w:szCs w:val="24"/>
        </w:rPr>
      </w:pPr>
      <w:r w:rsidRPr="00EC08A0">
        <w:rPr>
          <w:rFonts w:ascii="Arial" w:hAnsi="Arial" w:cs="Arial"/>
          <w:b/>
          <w:color w:val="auto"/>
          <w:sz w:val="24"/>
          <w:szCs w:val="24"/>
        </w:rPr>
        <w:t xml:space="preserve">Pkt </w:t>
      </w:r>
      <w:r w:rsidR="00EC08A0" w:rsidRPr="00EC08A0">
        <w:rPr>
          <w:rFonts w:ascii="Arial" w:hAnsi="Arial" w:cs="Arial"/>
          <w:b/>
          <w:color w:val="auto"/>
          <w:sz w:val="24"/>
          <w:szCs w:val="24"/>
        </w:rPr>
        <w:t>5</w:t>
      </w:r>
    </w:p>
    <w:p w14:paraId="1AFD72AA" w14:textId="7E5E476E" w:rsidR="00CB6406" w:rsidRDefault="00B020F5" w:rsidP="00990039">
      <w:pPr>
        <w:spacing w:after="0" w:line="360" w:lineRule="auto"/>
        <w:ind w:right="-1"/>
        <w:jc w:val="both"/>
        <w:rPr>
          <w:rFonts w:ascii="Arial" w:hAnsi="Arial" w:cs="Arial"/>
          <w:b/>
          <w:sz w:val="24"/>
        </w:rPr>
      </w:pPr>
      <w:r w:rsidRPr="00B020F5">
        <w:rPr>
          <w:rFonts w:ascii="Arial" w:hAnsi="Arial" w:cs="Arial"/>
          <w:b/>
          <w:sz w:val="24"/>
        </w:rPr>
        <w:t xml:space="preserve">Podjęcie uchwały Zarządu Powiatu w Wieluniu w sprawie uzgodnienia zawodów, w których kształci Technikum wchodzące w skład Zespołu Szkół </w:t>
      </w:r>
      <w:r>
        <w:rPr>
          <w:rFonts w:ascii="Arial" w:hAnsi="Arial" w:cs="Arial"/>
          <w:b/>
          <w:sz w:val="24"/>
        </w:rPr>
        <w:br/>
      </w:r>
      <w:r w:rsidRPr="00B020F5">
        <w:rPr>
          <w:rFonts w:ascii="Arial" w:hAnsi="Arial" w:cs="Arial"/>
          <w:b/>
          <w:sz w:val="24"/>
        </w:rPr>
        <w:t>nr 1 w Wieluniu.</w:t>
      </w:r>
    </w:p>
    <w:p w14:paraId="01E73BEE" w14:textId="77777777" w:rsidR="00E01BBE" w:rsidRPr="007D1CD3" w:rsidRDefault="00E01BBE" w:rsidP="00990039">
      <w:pPr>
        <w:spacing w:after="0" w:line="360" w:lineRule="auto"/>
        <w:ind w:right="-1"/>
        <w:jc w:val="both"/>
        <w:rPr>
          <w:rFonts w:ascii="Arial" w:hAnsi="Arial" w:cs="Arial"/>
          <w:b/>
          <w:sz w:val="24"/>
        </w:rPr>
      </w:pPr>
    </w:p>
    <w:p w14:paraId="0824B3EF" w14:textId="77777777" w:rsidR="00B020F5" w:rsidRDefault="00B020F5" w:rsidP="00B020F5">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sidR="00B815CF">
        <w:rPr>
          <w:rFonts w:ascii="Arial" w:hAnsi="Arial" w:cs="Arial"/>
        </w:rPr>
        <w:t xml:space="preserve">powitał panią dyrektor Elżbietę </w:t>
      </w:r>
      <w:proofErr w:type="spellStart"/>
      <w:r w:rsidR="00B815CF">
        <w:rPr>
          <w:rFonts w:ascii="Arial" w:hAnsi="Arial" w:cs="Arial"/>
        </w:rPr>
        <w:t>Urbańską-Golec</w:t>
      </w:r>
      <w:proofErr w:type="spellEnd"/>
      <w:r w:rsidR="00B815CF">
        <w:rPr>
          <w:rFonts w:ascii="Arial" w:hAnsi="Arial" w:cs="Arial"/>
        </w:rPr>
        <w:t xml:space="preserve"> oraz pana Łukasza </w:t>
      </w:r>
      <w:proofErr w:type="spellStart"/>
      <w:r w:rsidR="00B815CF">
        <w:rPr>
          <w:rFonts w:ascii="Arial" w:hAnsi="Arial" w:cs="Arial"/>
        </w:rPr>
        <w:t>Dybkę</w:t>
      </w:r>
      <w:proofErr w:type="spellEnd"/>
      <w:r w:rsidR="00B815CF">
        <w:rPr>
          <w:rFonts w:ascii="Arial" w:hAnsi="Arial" w:cs="Arial"/>
        </w:rPr>
        <w:t xml:space="preserve"> – członka Zarządu. Poinformował, że Zarząd w tej chwili obraduje w pełnym 5 osobowym składzie. </w:t>
      </w:r>
      <w:r w:rsidR="007D1CD3">
        <w:rPr>
          <w:rFonts w:ascii="Arial" w:hAnsi="Arial" w:cs="Arial"/>
        </w:rPr>
        <w:t xml:space="preserve">Udzielił głosu pani dyrektor. </w:t>
      </w:r>
    </w:p>
    <w:p w14:paraId="031798F1" w14:textId="77777777" w:rsidR="007D1CD3" w:rsidRDefault="007D1CD3" w:rsidP="00B020F5">
      <w:pPr>
        <w:pStyle w:val="NormalnyWeb"/>
        <w:spacing w:before="0" w:beforeAutospacing="0" w:after="0" w:afterAutospacing="0" w:line="360" w:lineRule="auto"/>
        <w:ind w:right="-1" w:firstLine="708"/>
        <w:jc w:val="both"/>
        <w:rPr>
          <w:rFonts w:ascii="Arial" w:hAnsi="Arial" w:cs="Arial"/>
        </w:rPr>
      </w:pPr>
      <w:r w:rsidRPr="007D1CD3">
        <w:rPr>
          <w:rFonts w:ascii="Arial" w:hAnsi="Arial" w:cs="Arial"/>
          <w:b/>
        </w:rPr>
        <w:t>Pani Elżbieta Urbańska-Golec – dyrektor ZS nr 1 w Wieluniu</w:t>
      </w:r>
      <w:r>
        <w:rPr>
          <w:rFonts w:ascii="Arial" w:hAnsi="Arial" w:cs="Arial"/>
        </w:rPr>
        <w:t xml:space="preserve"> </w:t>
      </w:r>
      <w:r w:rsidR="00210D8D">
        <w:rPr>
          <w:rFonts w:ascii="Arial" w:hAnsi="Arial" w:cs="Arial"/>
        </w:rPr>
        <w:t xml:space="preserve">krótko </w:t>
      </w:r>
      <w:r>
        <w:rPr>
          <w:rFonts w:ascii="Arial" w:hAnsi="Arial" w:cs="Arial"/>
        </w:rPr>
        <w:t xml:space="preserve">omówiła przedmiotową sprawę. </w:t>
      </w:r>
    </w:p>
    <w:p w14:paraId="3B53031C" w14:textId="77777777" w:rsidR="007D1CD3" w:rsidRPr="00133DB2" w:rsidRDefault="007D1CD3" w:rsidP="00B020F5">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sidR="00133DB2" w:rsidRPr="00133DB2">
        <w:rPr>
          <w:rFonts w:ascii="Arial" w:hAnsi="Arial" w:cs="Arial"/>
        </w:rPr>
        <w:t xml:space="preserve">odniósł się </w:t>
      </w:r>
      <w:r w:rsidR="008744F8">
        <w:rPr>
          <w:rFonts w:ascii="Arial" w:hAnsi="Arial" w:cs="Arial"/>
        </w:rPr>
        <w:br/>
      </w:r>
      <w:r w:rsidR="00133DB2" w:rsidRPr="00133DB2">
        <w:rPr>
          <w:rFonts w:ascii="Arial" w:hAnsi="Arial" w:cs="Arial"/>
        </w:rPr>
        <w:t>do zapisów w projekcie uchwały mówiących o kształceniu w zawodach.</w:t>
      </w:r>
    </w:p>
    <w:p w14:paraId="7AAB0D6E" w14:textId="77777777" w:rsidR="00133DB2" w:rsidRDefault="00133DB2" w:rsidP="00133DB2">
      <w:pPr>
        <w:pStyle w:val="NormalnyWeb"/>
        <w:spacing w:before="0" w:beforeAutospacing="0" w:after="0" w:afterAutospacing="0" w:line="360" w:lineRule="auto"/>
        <w:ind w:right="-1" w:firstLine="708"/>
        <w:jc w:val="both"/>
        <w:rPr>
          <w:rFonts w:ascii="Arial" w:hAnsi="Arial" w:cs="Arial"/>
        </w:rPr>
      </w:pPr>
      <w:r w:rsidRPr="007D1CD3">
        <w:rPr>
          <w:rFonts w:ascii="Arial" w:hAnsi="Arial" w:cs="Arial"/>
          <w:b/>
        </w:rPr>
        <w:t>Pani Elżbieta Urbańska-Golec – dyrektor ZS nr 1 w Wieluniu</w:t>
      </w:r>
      <w:r>
        <w:rPr>
          <w:rFonts w:ascii="Arial" w:hAnsi="Arial" w:cs="Arial"/>
        </w:rPr>
        <w:t xml:space="preserve"> wymieniła zawody, a mianowicie: technik architektury krajobrazu, technik budownictwa, </w:t>
      </w:r>
      <w:r w:rsidR="00C93832">
        <w:rPr>
          <w:rFonts w:ascii="Arial" w:hAnsi="Arial" w:cs="Arial"/>
        </w:rPr>
        <w:t xml:space="preserve">technik, rachunkowości, </w:t>
      </w:r>
      <w:r>
        <w:rPr>
          <w:rFonts w:ascii="Arial" w:hAnsi="Arial" w:cs="Arial"/>
        </w:rPr>
        <w:t xml:space="preserve">technik </w:t>
      </w:r>
      <w:r w:rsidR="00210D8D">
        <w:rPr>
          <w:rFonts w:ascii="Arial" w:hAnsi="Arial" w:cs="Arial"/>
        </w:rPr>
        <w:t>ekonomista</w:t>
      </w:r>
      <w:r>
        <w:rPr>
          <w:rFonts w:ascii="Arial" w:hAnsi="Arial" w:cs="Arial"/>
        </w:rPr>
        <w:t xml:space="preserve">, technik geodeta, technik logistyk, technik żywienia i usług gastronomicznych </w:t>
      </w:r>
    </w:p>
    <w:p w14:paraId="0F2F3804" w14:textId="77777777" w:rsidR="00133DB2" w:rsidRDefault="00C93832" w:rsidP="00B020F5">
      <w:pPr>
        <w:pStyle w:val="NormalnyWeb"/>
        <w:spacing w:before="0" w:beforeAutospacing="0" w:after="0" w:afterAutospacing="0" w:line="360" w:lineRule="auto"/>
        <w:ind w:right="-1" w:firstLine="708"/>
        <w:jc w:val="both"/>
        <w:rPr>
          <w:rFonts w:ascii="Arial" w:hAnsi="Arial" w:cs="Arial"/>
        </w:rPr>
      </w:pPr>
      <w:r w:rsidRPr="00E151F4">
        <w:rPr>
          <w:rFonts w:ascii="Arial" w:hAnsi="Arial" w:cs="Arial"/>
          <w:b/>
        </w:rPr>
        <w:t>Pan Krzysztof Dziuba – wicestarosta wieluński</w:t>
      </w:r>
      <w:r>
        <w:rPr>
          <w:rFonts w:ascii="Arial" w:hAnsi="Arial" w:cs="Arial"/>
        </w:rPr>
        <w:t xml:space="preserve"> zauważył, że w projekcie uchwały nie ma technika rachunkowości. </w:t>
      </w:r>
    </w:p>
    <w:p w14:paraId="21849918" w14:textId="77777777" w:rsidR="00C93832" w:rsidRPr="003D6F5B" w:rsidRDefault="00C93832" w:rsidP="00C93832">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sidRPr="00C93832">
        <w:rPr>
          <w:rFonts w:ascii="Arial" w:hAnsi="Arial" w:cs="Arial"/>
        </w:rPr>
        <w:t xml:space="preserve">potwierdził, </w:t>
      </w:r>
      <w:r>
        <w:rPr>
          <w:rFonts w:ascii="Arial" w:hAnsi="Arial" w:cs="Arial"/>
        </w:rPr>
        <w:br/>
      </w:r>
      <w:r w:rsidRPr="00C93832">
        <w:rPr>
          <w:rFonts w:ascii="Arial" w:hAnsi="Arial" w:cs="Arial"/>
        </w:rPr>
        <w:t>że brakuje technika rachunkowoś</w:t>
      </w:r>
      <w:r>
        <w:rPr>
          <w:rFonts w:ascii="Arial" w:hAnsi="Arial" w:cs="Arial"/>
        </w:rPr>
        <w:t xml:space="preserve">ci. </w:t>
      </w:r>
    </w:p>
    <w:p w14:paraId="76F1E490" w14:textId="77777777" w:rsidR="00980529" w:rsidRDefault="00B020F5" w:rsidP="00C93832">
      <w:pPr>
        <w:pStyle w:val="NormalnyWeb"/>
        <w:spacing w:before="0" w:beforeAutospacing="0" w:after="0" w:afterAutospacing="0" w:line="360" w:lineRule="auto"/>
        <w:ind w:right="-1" w:firstLine="708"/>
        <w:jc w:val="both"/>
        <w:rPr>
          <w:rFonts w:ascii="Arial" w:hAnsi="Arial" w:cs="Arial"/>
        </w:rPr>
      </w:pPr>
      <w:r>
        <w:rPr>
          <w:rFonts w:ascii="Arial" w:hAnsi="Arial" w:cs="Arial"/>
          <w:b/>
        </w:rPr>
        <w:t>Pan</w:t>
      </w:r>
      <w:r w:rsidR="00C93832">
        <w:rPr>
          <w:rFonts w:ascii="Arial" w:hAnsi="Arial" w:cs="Arial"/>
          <w:b/>
        </w:rPr>
        <w:t xml:space="preserve">i Małgorzata Zygmunt </w:t>
      </w:r>
      <w:r>
        <w:rPr>
          <w:rFonts w:ascii="Arial" w:hAnsi="Arial" w:cs="Arial"/>
          <w:b/>
        </w:rPr>
        <w:t>–</w:t>
      </w:r>
      <w:r w:rsidR="00C93832">
        <w:rPr>
          <w:rFonts w:ascii="Arial" w:hAnsi="Arial" w:cs="Arial"/>
          <w:b/>
        </w:rPr>
        <w:t xml:space="preserve"> z-ca</w:t>
      </w:r>
      <w:r>
        <w:rPr>
          <w:rFonts w:ascii="Arial" w:hAnsi="Arial" w:cs="Arial"/>
          <w:b/>
        </w:rPr>
        <w:t xml:space="preserve"> naczelnik</w:t>
      </w:r>
      <w:r w:rsidR="00C93832">
        <w:rPr>
          <w:rFonts w:ascii="Arial" w:hAnsi="Arial" w:cs="Arial"/>
          <w:b/>
        </w:rPr>
        <w:t>a</w:t>
      </w:r>
      <w:r>
        <w:rPr>
          <w:rFonts w:ascii="Arial" w:hAnsi="Arial" w:cs="Arial"/>
          <w:b/>
        </w:rPr>
        <w:t xml:space="preserve"> Wydziału Eduk</w:t>
      </w:r>
      <w:r w:rsidR="00C93832">
        <w:rPr>
          <w:rFonts w:ascii="Arial" w:hAnsi="Arial" w:cs="Arial"/>
          <w:b/>
        </w:rPr>
        <w:t xml:space="preserve">acji, Kultury, Sportu </w:t>
      </w:r>
      <w:r>
        <w:rPr>
          <w:rFonts w:ascii="Arial" w:hAnsi="Arial" w:cs="Arial"/>
          <w:b/>
        </w:rPr>
        <w:t xml:space="preserve">i Promocji </w:t>
      </w:r>
      <w:r w:rsidR="00C93832">
        <w:rPr>
          <w:rFonts w:ascii="Arial" w:hAnsi="Arial" w:cs="Arial"/>
        </w:rPr>
        <w:t xml:space="preserve">wyjaśniła, że </w:t>
      </w:r>
      <w:r w:rsidR="00210D8D">
        <w:rPr>
          <w:rFonts w:ascii="Arial" w:hAnsi="Arial" w:cs="Arial"/>
        </w:rPr>
        <w:t xml:space="preserve">przedmiotowy punkt dotyczy uzgodnienia tych </w:t>
      </w:r>
      <w:r w:rsidR="00210D8D">
        <w:rPr>
          <w:rFonts w:ascii="Arial" w:hAnsi="Arial" w:cs="Arial"/>
        </w:rPr>
        <w:lastRenderedPageBreak/>
        <w:t>zawodów, na któ</w:t>
      </w:r>
      <w:r w:rsidR="004C688A">
        <w:rPr>
          <w:rFonts w:ascii="Arial" w:hAnsi="Arial" w:cs="Arial"/>
        </w:rPr>
        <w:t>re</w:t>
      </w:r>
      <w:r w:rsidR="00210D8D">
        <w:rPr>
          <w:rFonts w:ascii="Arial" w:hAnsi="Arial" w:cs="Arial"/>
        </w:rPr>
        <w:t xml:space="preserve"> opinia Wojewódzkiej Rady Zatrudnienia jest nieaktualna, </w:t>
      </w:r>
      <w:r w:rsidR="00210D8D">
        <w:rPr>
          <w:rFonts w:ascii="Arial" w:hAnsi="Arial" w:cs="Arial"/>
        </w:rPr>
        <w:br/>
        <w:t xml:space="preserve">a jeżeli chodzi o technika rachunkowości to przepisy nie wymagają w tym momencie tej zgody. </w:t>
      </w:r>
    </w:p>
    <w:p w14:paraId="38DA6704" w14:textId="1EF2BB68" w:rsidR="004C688A" w:rsidRDefault="00210D8D" w:rsidP="004C688A">
      <w:pPr>
        <w:pStyle w:val="NormalnyWeb"/>
        <w:spacing w:before="0" w:beforeAutospacing="0" w:after="0" w:afterAutospacing="0" w:line="360" w:lineRule="auto"/>
        <w:ind w:right="-1" w:firstLine="708"/>
        <w:jc w:val="both"/>
        <w:rPr>
          <w:rFonts w:ascii="Arial" w:hAnsi="Arial" w:cs="Arial"/>
        </w:rPr>
      </w:pPr>
      <w:r w:rsidRPr="007D1CD3">
        <w:rPr>
          <w:rFonts w:ascii="Arial" w:hAnsi="Arial" w:cs="Arial"/>
          <w:b/>
        </w:rPr>
        <w:t>Pani Elżbieta Urbańska-Golec – dyrektor ZS nr 1 w Wieluniu</w:t>
      </w:r>
      <w:r>
        <w:rPr>
          <w:rFonts w:ascii="Arial" w:hAnsi="Arial" w:cs="Arial"/>
        </w:rPr>
        <w:t xml:space="preserve"> </w:t>
      </w:r>
      <w:r>
        <w:rPr>
          <w:rFonts w:ascii="Arial" w:hAnsi="Arial" w:cs="Arial"/>
          <w:color w:val="0D0D0D"/>
        </w:rPr>
        <w:t xml:space="preserve">dodała, </w:t>
      </w:r>
      <w:r>
        <w:rPr>
          <w:rFonts w:ascii="Arial" w:hAnsi="Arial" w:cs="Arial"/>
          <w:color w:val="0D0D0D"/>
        </w:rPr>
        <w:br/>
        <w:t xml:space="preserve">że na rozpatrywane kierunki musiała wystąpić do Wojewódzkiej Rady </w:t>
      </w:r>
      <w:r w:rsidR="004C688A">
        <w:rPr>
          <w:rFonts w:ascii="Arial" w:hAnsi="Arial" w:cs="Arial"/>
          <w:color w:val="0D0D0D"/>
        </w:rPr>
        <w:t xml:space="preserve">Rynku Pracy </w:t>
      </w:r>
      <w:r w:rsidR="004C688A">
        <w:rPr>
          <w:rFonts w:ascii="Arial" w:hAnsi="Arial" w:cs="Arial"/>
          <w:color w:val="0D0D0D"/>
        </w:rPr>
        <w:br/>
        <w:t xml:space="preserve">o przedłużenie możliwości kształcenia w tych kierunkach. Przekazała, że uzyskali zgodę, a zgodnie z prawem oświatowym wszystkie kierunki kształcenia, w których kształcą szkoły zawodowe mają w tej chwili ważność 5 lat. Dlatego też wystąpiła </w:t>
      </w:r>
      <w:r w:rsidR="00E01BBE">
        <w:rPr>
          <w:rFonts w:ascii="Arial" w:hAnsi="Arial" w:cs="Arial"/>
          <w:color w:val="0D0D0D"/>
        </w:rPr>
        <w:br/>
      </w:r>
      <w:r w:rsidR="004C688A">
        <w:rPr>
          <w:rFonts w:ascii="Arial" w:hAnsi="Arial" w:cs="Arial"/>
          <w:color w:val="0D0D0D"/>
        </w:rPr>
        <w:t xml:space="preserve">do Wojewódzkiej Rady Rynku Pracy o zgodę na te kierunki kształcenia, na które zgoda została jakby wygaszona. Aby móc przygotować nabór od 1.09.2022/2023 musiała wystąpić w następujących zawodach: </w:t>
      </w:r>
      <w:r w:rsidR="004C688A">
        <w:rPr>
          <w:rFonts w:ascii="Arial" w:hAnsi="Arial" w:cs="Arial"/>
        </w:rPr>
        <w:t xml:space="preserve">technik architektury krajobrazu, technik budownictwa, technik ekonomista, technik geodeta, technik logistyk, technik żywienia i usług gastronomicznych.  </w:t>
      </w:r>
    </w:p>
    <w:p w14:paraId="2DAEE44A" w14:textId="77777777" w:rsidR="004C688A" w:rsidRDefault="004C688A" w:rsidP="004C688A">
      <w:pPr>
        <w:pStyle w:val="NormalnyWeb"/>
        <w:spacing w:before="0" w:beforeAutospacing="0" w:after="0" w:afterAutospacing="0" w:line="360" w:lineRule="auto"/>
        <w:ind w:right="-1" w:firstLine="708"/>
        <w:rPr>
          <w:rFonts w:ascii="Arial" w:hAnsi="Arial" w:cs="Arial"/>
        </w:rPr>
      </w:pPr>
      <w:r w:rsidRPr="00BD2A96">
        <w:rPr>
          <w:rFonts w:ascii="Arial" w:hAnsi="Arial" w:cs="Arial"/>
          <w:b/>
        </w:rPr>
        <w:t>Pan Marek Kieler – przewodniczący Zarządu Powiatu</w:t>
      </w:r>
      <w:r>
        <w:rPr>
          <w:rFonts w:ascii="Arial" w:hAnsi="Arial" w:cs="Arial"/>
          <w:b/>
        </w:rPr>
        <w:t xml:space="preserve"> </w:t>
      </w:r>
      <w:r>
        <w:rPr>
          <w:rFonts w:ascii="Arial" w:hAnsi="Arial" w:cs="Arial"/>
        </w:rPr>
        <w:t>otworzył dyskusję. Udzielił głosu panu Wojcieszakowi.</w:t>
      </w:r>
    </w:p>
    <w:p w14:paraId="2978AA93" w14:textId="610C431F" w:rsidR="004C688A" w:rsidRDefault="004C688A" w:rsidP="00914E58">
      <w:pPr>
        <w:pStyle w:val="NormalnyWeb"/>
        <w:spacing w:before="0" w:beforeAutospacing="0" w:after="0" w:afterAutospacing="0" w:line="360" w:lineRule="auto"/>
        <w:ind w:right="-1" w:firstLine="708"/>
        <w:jc w:val="both"/>
        <w:rPr>
          <w:rFonts w:ascii="Arial" w:hAnsi="Arial" w:cs="Arial"/>
        </w:rPr>
      </w:pPr>
      <w:r w:rsidRPr="004C688A">
        <w:rPr>
          <w:rFonts w:ascii="Arial" w:hAnsi="Arial" w:cs="Arial"/>
          <w:b/>
        </w:rPr>
        <w:t>Pan Henryk Wojcieszak – członek Zarządu</w:t>
      </w:r>
      <w:r>
        <w:rPr>
          <w:rFonts w:ascii="Arial" w:hAnsi="Arial" w:cs="Arial"/>
        </w:rPr>
        <w:t xml:space="preserve"> zwrócił uwagę na błąd pisar</w:t>
      </w:r>
      <w:r w:rsidR="00E01BBE">
        <w:rPr>
          <w:rFonts w:ascii="Arial" w:hAnsi="Arial" w:cs="Arial"/>
        </w:rPr>
        <w:t>s</w:t>
      </w:r>
      <w:r>
        <w:rPr>
          <w:rFonts w:ascii="Arial" w:hAnsi="Arial" w:cs="Arial"/>
        </w:rPr>
        <w:t xml:space="preserve">ki </w:t>
      </w:r>
      <w:r w:rsidR="00914E58">
        <w:rPr>
          <w:rFonts w:ascii="Arial" w:hAnsi="Arial" w:cs="Arial"/>
        </w:rPr>
        <w:br/>
      </w:r>
      <w:r>
        <w:rPr>
          <w:rFonts w:ascii="Arial" w:hAnsi="Arial" w:cs="Arial"/>
        </w:rPr>
        <w:t xml:space="preserve">w piśmie pani dyrektor, a mianowicie zamiast rok szkolny 2022/2022, powinno </w:t>
      </w:r>
      <w:r w:rsidR="00914E58">
        <w:rPr>
          <w:rFonts w:ascii="Arial" w:hAnsi="Arial" w:cs="Arial"/>
        </w:rPr>
        <w:br/>
      </w:r>
      <w:r>
        <w:rPr>
          <w:rFonts w:ascii="Arial" w:hAnsi="Arial" w:cs="Arial"/>
        </w:rPr>
        <w:t xml:space="preserve">być 2022/2023. </w:t>
      </w:r>
    </w:p>
    <w:p w14:paraId="15348C04" w14:textId="77777777" w:rsidR="00914E58" w:rsidRDefault="00914E58" w:rsidP="00914E58">
      <w:pPr>
        <w:pStyle w:val="NormalnyWeb"/>
        <w:spacing w:before="0" w:beforeAutospacing="0" w:after="0" w:afterAutospacing="0" w:line="360" w:lineRule="auto"/>
        <w:ind w:right="-1" w:firstLine="708"/>
        <w:jc w:val="both"/>
        <w:rPr>
          <w:rFonts w:ascii="Arial" w:hAnsi="Arial" w:cs="Arial"/>
        </w:rPr>
      </w:pPr>
      <w:r w:rsidRPr="00914E58">
        <w:rPr>
          <w:rFonts w:ascii="Arial" w:hAnsi="Arial" w:cs="Arial"/>
          <w:b/>
        </w:rPr>
        <w:t>Pan Jakub Jurdziński – członek Zarządu</w:t>
      </w:r>
      <w:r>
        <w:rPr>
          <w:rFonts w:ascii="Arial" w:hAnsi="Arial" w:cs="Arial"/>
        </w:rPr>
        <w:t xml:space="preserve"> zapytał, czy funkcjonuje klasa </w:t>
      </w:r>
      <w:r>
        <w:rPr>
          <w:rFonts w:ascii="Arial" w:hAnsi="Arial" w:cs="Arial"/>
        </w:rPr>
        <w:br/>
        <w:t xml:space="preserve">w zawodzie technik geodeta. </w:t>
      </w:r>
    </w:p>
    <w:p w14:paraId="1BEC3B4A" w14:textId="2E77F1E7" w:rsidR="00914E58" w:rsidRPr="003D6F5B" w:rsidRDefault="00914E58" w:rsidP="00914E58">
      <w:pPr>
        <w:pStyle w:val="NormalnyWeb"/>
        <w:spacing w:before="0" w:beforeAutospacing="0" w:after="0" w:afterAutospacing="0" w:line="360" w:lineRule="auto"/>
        <w:ind w:right="-1" w:firstLine="708"/>
        <w:jc w:val="both"/>
        <w:rPr>
          <w:rFonts w:ascii="Arial" w:hAnsi="Arial" w:cs="Arial"/>
        </w:rPr>
      </w:pPr>
      <w:r w:rsidRPr="007D1CD3">
        <w:rPr>
          <w:rFonts w:ascii="Arial" w:hAnsi="Arial" w:cs="Arial"/>
          <w:b/>
        </w:rPr>
        <w:t>Pani Elżbieta Urbańska-Golec – dyrektor ZS nr 1 w Wieluniu</w:t>
      </w:r>
      <w:r>
        <w:rPr>
          <w:rFonts w:ascii="Arial" w:hAnsi="Arial" w:cs="Arial"/>
        </w:rPr>
        <w:t xml:space="preserve"> </w:t>
      </w:r>
      <w:r>
        <w:rPr>
          <w:rFonts w:ascii="Arial" w:hAnsi="Arial" w:cs="Arial"/>
          <w:color w:val="0D0D0D"/>
        </w:rPr>
        <w:t>odpowiedziała, że funkcjonują klasy. Są oddziały łączone</w:t>
      </w:r>
      <w:r w:rsidR="00E01BBE">
        <w:rPr>
          <w:rFonts w:ascii="Arial" w:hAnsi="Arial" w:cs="Arial"/>
          <w:color w:val="0D0D0D"/>
        </w:rPr>
        <w:t>,</w:t>
      </w:r>
      <w:r>
        <w:rPr>
          <w:rFonts w:ascii="Arial" w:hAnsi="Arial" w:cs="Arial"/>
          <w:color w:val="0D0D0D"/>
        </w:rPr>
        <w:t xml:space="preserve"> tzw. połówki i w tej chwili mają w klasie IV techników geodetów i w klasie III. </w:t>
      </w:r>
    </w:p>
    <w:p w14:paraId="50AB4472" w14:textId="77777777" w:rsidR="004C688A" w:rsidRDefault="004C688A" w:rsidP="00914E58">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sidR="00914E58">
        <w:rPr>
          <w:rFonts w:ascii="Arial" w:hAnsi="Arial" w:cs="Arial"/>
        </w:rPr>
        <w:t xml:space="preserve">z uwagi na brak dalszych pytań, zarządził głosowanie „za” podjęciem uchwały. </w:t>
      </w:r>
    </w:p>
    <w:p w14:paraId="556DBCF4" w14:textId="77777777" w:rsidR="004C688A" w:rsidRDefault="004C688A" w:rsidP="004C688A">
      <w:pPr>
        <w:pStyle w:val="NormalnyWeb"/>
        <w:spacing w:before="0" w:beforeAutospacing="0" w:after="0" w:afterAutospacing="0" w:line="360" w:lineRule="auto"/>
        <w:ind w:right="-1"/>
        <w:jc w:val="both"/>
        <w:rPr>
          <w:rFonts w:ascii="Arial" w:hAnsi="Arial" w:cs="Arial"/>
          <w:color w:val="0D0D0D"/>
        </w:rPr>
      </w:pPr>
    </w:p>
    <w:p w14:paraId="6DF6B9ED" w14:textId="77777777" w:rsidR="004C688A" w:rsidRPr="004C688A" w:rsidRDefault="004C688A" w:rsidP="004C688A">
      <w:pPr>
        <w:pStyle w:val="NormalnyWeb"/>
        <w:spacing w:before="0" w:beforeAutospacing="0" w:after="0" w:afterAutospacing="0" w:line="360" w:lineRule="auto"/>
        <w:ind w:right="-1"/>
        <w:jc w:val="both"/>
        <w:rPr>
          <w:rFonts w:ascii="Arial" w:hAnsi="Arial" w:cs="Arial"/>
          <w:i/>
        </w:rPr>
      </w:pPr>
      <w:r w:rsidRPr="004C688A">
        <w:rPr>
          <w:rFonts w:ascii="Arial" w:hAnsi="Arial" w:cs="Arial"/>
          <w:i/>
        </w:rPr>
        <w:t xml:space="preserve">      </w:t>
      </w:r>
      <w:r>
        <w:rPr>
          <w:rFonts w:ascii="Arial" w:hAnsi="Arial" w:cs="Arial"/>
          <w:i/>
        </w:rPr>
        <w:tab/>
      </w:r>
      <w:r w:rsidRPr="004C688A">
        <w:rPr>
          <w:rFonts w:ascii="Arial" w:hAnsi="Arial" w:cs="Arial"/>
          <w:i/>
        </w:rPr>
        <w:t xml:space="preserve">Zarząd Powiatu w Wieluniu jednogłośnie (przy 5 głosach „za”) podjął uchwałę </w:t>
      </w:r>
      <w:r w:rsidRPr="004C688A">
        <w:rPr>
          <w:rFonts w:ascii="Arial" w:hAnsi="Arial" w:cs="Arial"/>
          <w:i/>
        </w:rPr>
        <w:br/>
        <w:t xml:space="preserve">Nr 762/22 w sprawie uzgodnienia zawodów, w których kształci Technikum wchodzące w skład Zespołu Szkół nr 1 w Wieluniu (głosowało 5 członków Zarządu). </w:t>
      </w:r>
    </w:p>
    <w:p w14:paraId="2D479868" w14:textId="77777777" w:rsidR="00681BB1" w:rsidRPr="004C688A" w:rsidRDefault="004C688A" w:rsidP="006714E9">
      <w:pPr>
        <w:spacing w:after="0" w:line="360" w:lineRule="auto"/>
        <w:ind w:right="-1" w:firstLine="708"/>
        <w:jc w:val="both"/>
        <w:rPr>
          <w:rFonts w:ascii="Arial" w:hAnsi="Arial" w:cs="Arial"/>
          <w:i/>
          <w:color w:val="0D0D0D"/>
          <w:sz w:val="24"/>
        </w:rPr>
      </w:pPr>
      <w:r w:rsidRPr="004C688A">
        <w:rPr>
          <w:rFonts w:ascii="Arial" w:hAnsi="Arial" w:cs="Arial"/>
          <w:i/>
          <w:color w:val="0D0D0D"/>
          <w:sz w:val="24"/>
        </w:rPr>
        <w:t xml:space="preserve">Uchwała Nr 762/22 stanowi załącznik do protokołu. </w:t>
      </w:r>
    </w:p>
    <w:p w14:paraId="2EAEA96C" w14:textId="77777777" w:rsidR="00F0161B" w:rsidRDefault="00705372" w:rsidP="004C688A">
      <w:pPr>
        <w:spacing w:after="0" w:line="360" w:lineRule="auto"/>
        <w:ind w:right="-1"/>
        <w:jc w:val="both"/>
        <w:rPr>
          <w:rFonts w:ascii="Arial" w:hAnsi="Arial" w:cs="Arial"/>
          <w:i/>
          <w:color w:val="0D0D0D"/>
          <w:sz w:val="24"/>
        </w:rPr>
      </w:pPr>
      <w:r w:rsidRPr="00B169E4">
        <w:rPr>
          <w:rFonts w:ascii="Arial" w:hAnsi="Arial" w:cs="Arial"/>
          <w:i/>
          <w:color w:val="0D0D0D"/>
          <w:sz w:val="24"/>
        </w:rPr>
        <w:t xml:space="preserve"> </w:t>
      </w:r>
    </w:p>
    <w:p w14:paraId="7DA64D54" w14:textId="77777777" w:rsidR="000C441B" w:rsidRPr="00B169E4" w:rsidRDefault="000C441B" w:rsidP="00BB0143">
      <w:pPr>
        <w:spacing w:after="0" w:line="360" w:lineRule="auto"/>
        <w:ind w:right="-1" w:firstLine="708"/>
        <w:jc w:val="both"/>
        <w:rPr>
          <w:rFonts w:ascii="Arial" w:hAnsi="Arial" w:cs="Arial"/>
          <w:i/>
          <w:color w:val="0D0D0D"/>
          <w:sz w:val="24"/>
        </w:rPr>
      </w:pPr>
    </w:p>
    <w:p w14:paraId="6FF17916" w14:textId="77777777" w:rsidR="00B20E44" w:rsidRPr="00B20E44" w:rsidRDefault="00B20E44" w:rsidP="00B20E44">
      <w:pPr>
        <w:pStyle w:val="Nagwek1"/>
        <w:numPr>
          <w:ilvl w:val="0"/>
          <w:numId w:val="0"/>
        </w:numPr>
        <w:spacing w:before="0" w:line="360" w:lineRule="auto"/>
        <w:ind w:left="3540" w:firstLine="708"/>
        <w:jc w:val="both"/>
        <w:rPr>
          <w:rFonts w:ascii="Arial" w:hAnsi="Arial" w:cs="Arial"/>
          <w:b/>
          <w:color w:val="auto"/>
          <w:sz w:val="24"/>
          <w:szCs w:val="24"/>
        </w:rPr>
      </w:pPr>
      <w:r w:rsidRPr="00B20E44">
        <w:rPr>
          <w:rFonts w:ascii="Arial" w:hAnsi="Arial" w:cs="Arial"/>
          <w:b/>
          <w:color w:val="auto"/>
          <w:sz w:val="24"/>
          <w:szCs w:val="24"/>
        </w:rPr>
        <w:lastRenderedPageBreak/>
        <w:t xml:space="preserve">Pkt 6 </w:t>
      </w:r>
    </w:p>
    <w:p w14:paraId="1DBF3EA6" w14:textId="77777777" w:rsidR="006F5C34" w:rsidRPr="004C688A" w:rsidRDefault="004C688A" w:rsidP="00B20E44">
      <w:pPr>
        <w:pStyle w:val="Tekstpodstawowy"/>
        <w:spacing w:after="0" w:line="360" w:lineRule="auto"/>
        <w:jc w:val="both"/>
        <w:rPr>
          <w:rFonts w:ascii="Arial" w:hAnsi="Arial" w:cs="Arial"/>
          <w:b/>
          <w:sz w:val="24"/>
        </w:rPr>
      </w:pPr>
      <w:r w:rsidRPr="004C688A">
        <w:rPr>
          <w:rFonts w:ascii="Arial" w:hAnsi="Arial" w:cs="Arial"/>
          <w:b/>
          <w:sz w:val="24"/>
        </w:rPr>
        <w:t>Podjęcie uchwały Zarządu Powiatu w Wieluniu w sprawie uzgodnienia zawodów, w których kształci Branżowa Szkoła I stopnia,  wchodząca w skład Zespołu Szkół nr 1 w Wieluniu.</w:t>
      </w:r>
    </w:p>
    <w:p w14:paraId="4CD3314F" w14:textId="77777777" w:rsidR="00914E58" w:rsidRDefault="00914E58" w:rsidP="00EA6E04">
      <w:pPr>
        <w:pStyle w:val="NormalnyWeb"/>
        <w:spacing w:before="0" w:beforeAutospacing="0" w:after="0" w:afterAutospacing="0" w:line="360" w:lineRule="auto"/>
        <w:ind w:right="-1"/>
        <w:jc w:val="both"/>
        <w:rPr>
          <w:rFonts w:ascii="Arial" w:hAnsi="Arial" w:cs="Arial"/>
          <w:b/>
          <w:color w:val="0D0D0D"/>
        </w:rPr>
      </w:pPr>
    </w:p>
    <w:p w14:paraId="5D1776B8" w14:textId="77777777" w:rsidR="00914E58" w:rsidRPr="00133DB2" w:rsidRDefault="00914E58" w:rsidP="00914E58">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Pr>
          <w:rFonts w:ascii="Arial" w:hAnsi="Arial" w:cs="Arial"/>
        </w:rPr>
        <w:t>powiedział, że w tym punkcie jest podobna sytuacja jak w poprzednim.</w:t>
      </w:r>
    </w:p>
    <w:p w14:paraId="68325492" w14:textId="77777777" w:rsidR="00181874" w:rsidRPr="00914E58" w:rsidRDefault="00914E58" w:rsidP="00914E58">
      <w:pPr>
        <w:pStyle w:val="NormalnyWeb"/>
        <w:spacing w:before="0" w:beforeAutospacing="0" w:after="0" w:afterAutospacing="0" w:line="360" w:lineRule="auto"/>
        <w:ind w:right="-1" w:firstLine="708"/>
        <w:jc w:val="both"/>
        <w:rPr>
          <w:rFonts w:ascii="Arial" w:hAnsi="Arial" w:cs="Arial"/>
        </w:rPr>
      </w:pPr>
      <w:r w:rsidRPr="007D1CD3">
        <w:rPr>
          <w:rFonts w:ascii="Arial" w:hAnsi="Arial" w:cs="Arial"/>
          <w:b/>
        </w:rPr>
        <w:t>Pani Elżbieta Urbańska-Golec – dyrektor ZS nr 1 w Wieluniu</w:t>
      </w:r>
      <w:r>
        <w:rPr>
          <w:rFonts w:ascii="Arial" w:hAnsi="Arial" w:cs="Arial"/>
          <w:b/>
        </w:rPr>
        <w:t xml:space="preserve"> </w:t>
      </w:r>
      <w:r w:rsidRPr="00914E58">
        <w:rPr>
          <w:rFonts w:ascii="Arial" w:hAnsi="Arial" w:cs="Arial"/>
        </w:rPr>
        <w:t xml:space="preserve">krótko omówiła przedmiotową sprawę. </w:t>
      </w:r>
    </w:p>
    <w:p w14:paraId="6DE35C2C" w14:textId="77777777" w:rsidR="00914E58" w:rsidRPr="00133DB2" w:rsidRDefault="00914E58" w:rsidP="00914E58">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sidR="00CF4C26" w:rsidRPr="00CF4C26">
        <w:rPr>
          <w:rFonts w:ascii="Arial" w:hAnsi="Arial" w:cs="Arial"/>
        </w:rPr>
        <w:t xml:space="preserve">otworzył dyskusję. </w:t>
      </w:r>
      <w:r w:rsidR="00CF4C26" w:rsidRPr="00CF4C26">
        <w:rPr>
          <w:rFonts w:ascii="Arial" w:hAnsi="Arial" w:cs="Arial"/>
          <w:i/>
        </w:rPr>
        <w:t>Nikt się nie zgłosił</w:t>
      </w:r>
      <w:r w:rsidR="00CF4C26" w:rsidRPr="00CF4C26">
        <w:rPr>
          <w:rFonts w:ascii="Arial" w:hAnsi="Arial" w:cs="Arial"/>
        </w:rPr>
        <w:t>. Z</w:t>
      </w:r>
      <w:r>
        <w:rPr>
          <w:rFonts w:ascii="Arial" w:hAnsi="Arial" w:cs="Arial"/>
        </w:rPr>
        <w:t xml:space="preserve">arządził głosowanie „za” podjęciem uchwały. </w:t>
      </w:r>
    </w:p>
    <w:p w14:paraId="4653FCD8" w14:textId="77777777" w:rsidR="000C441B" w:rsidRPr="006F40ED" w:rsidRDefault="000C441B" w:rsidP="00181874">
      <w:pPr>
        <w:pStyle w:val="NormalnyWeb"/>
        <w:spacing w:before="0" w:beforeAutospacing="0" w:after="0" w:afterAutospacing="0" w:line="360" w:lineRule="auto"/>
        <w:ind w:right="-1" w:firstLine="708"/>
        <w:jc w:val="both"/>
        <w:rPr>
          <w:rFonts w:ascii="Arial" w:hAnsi="Arial" w:cs="Arial"/>
        </w:rPr>
      </w:pPr>
    </w:p>
    <w:p w14:paraId="1F17C3DC" w14:textId="77777777" w:rsidR="00EA6E04" w:rsidRPr="00EA6E04" w:rsidRDefault="00181874" w:rsidP="00EA6E04">
      <w:pPr>
        <w:pStyle w:val="NormalnyWeb"/>
        <w:spacing w:before="0" w:beforeAutospacing="0" w:after="0" w:afterAutospacing="0" w:line="360" w:lineRule="auto"/>
        <w:ind w:right="-1"/>
        <w:jc w:val="both"/>
        <w:rPr>
          <w:rFonts w:ascii="Arial" w:hAnsi="Arial" w:cs="Arial"/>
          <w:i/>
        </w:rPr>
      </w:pPr>
      <w:r w:rsidRPr="00EA6E04">
        <w:rPr>
          <w:rFonts w:ascii="Arial" w:hAnsi="Arial" w:cs="Arial"/>
          <w:i/>
        </w:rPr>
        <w:t xml:space="preserve"> </w:t>
      </w:r>
      <w:r w:rsidRPr="00EA6E04">
        <w:rPr>
          <w:rFonts w:ascii="Arial" w:hAnsi="Arial" w:cs="Arial"/>
          <w:i/>
        </w:rPr>
        <w:tab/>
      </w:r>
      <w:r w:rsidR="00EA6E04" w:rsidRPr="00EA6E04">
        <w:rPr>
          <w:rFonts w:ascii="Arial" w:hAnsi="Arial" w:cs="Arial"/>
          <w:i/>
        </w:rPr>
        <w:t xml:space="preserve">Zarząd Powiatu w Wieluniu jednogłośnie (przy 5 głosach „za”) podjął uchwałę </w:t>
      </w:r>
      <w:r w:rsidR="00EA6E04" w:rsidRPr="00EA6E04">
        <w:rPr>
          <w:rFonts w:ascii="Arial" w:hAnsi="Arial" w:cs="Arial"/>
          <w:i/>
        </w:rPr>
        <w:br/>
        <w:t xml:space="preserve">Nr 763/22 w sprawie uzgodnienia zawodów, w których kształci Branżowa Szkoła </w:t>
      </w:r>
      <w:r w:rsidR="00EA6E04">
        <w:rPr>
          <w:rFonts w:ascii="Arial" w:hAnsi="Arial" w:cs="Arial"/>
          <w:i/>
        </w:rPr>
        <w:br/>
      </w:r>
      <w:r w:rsidR="00EA6E04" w:rsidRPr="00EA6E04">
        <w:rPr>
          <w:rFonts w:ascii="Arial" w:hAnsi="Arial" w:cs="Arial"/>
          <w:i/>
        </w:rPr>
        <w:t xml:space="preserve">I stopnia,  wchodząca w skład Zespołu Szkół nr 1 w Wieluniu (głosowało 5 członków Zarządu). </w:t>
      </w:r>
    </w:p>
    <w:p w14:paraId="6DC19D25" w14:textId="77777777" w:rsidR="00F72CD2" w:rsidRDefault="00EA6E04" w:rsidP="00AE5337">
      <w:pPr>
        <w:spacing w:after="0" w:line="360" w:lineRule="auto"/>
        <w:ind w:firstLine="708"/>
        <w:jc w:val="both"/>
        <w:rPr>
          <w:rFonts w:ascii="Arial" w:hAnsi="Arial" w:cs="Arial"/>
          <w:i/>
          <w:sz w:val="24"/>
        </w:rPr>
      </w:pPr>
      <w:r>
        <w:rPr>
          <w:rFonts w:ascii="Arial" w:hAnsi="Arial" w:cs="Arial"/>
          <w:i/>
          <w:sz w:val="24"/>
        </w:rPr>
        <w:t>Uchwała Nr</w:t>
      </w:r>
      <w:r w:rsidR="00181874">
        <w:rPr>
          <w:rFonts w:ascii="Arial" w:hAnsi="Arial" w:cs="Arial"/>
          <w:i/>
          <w:sz w:val="24"/>
        </w:rPr>
        <w:t xml:space="preserve"> </w:t>
      </w:r>
      <w:r>
        <w:rPr>
          <w:rFonts w:ascii="Arial" w:hAnsi="Arial" w:cs="Arial"/>
          <w:i/>
          <w:sz w:val="24"/>
        </w:rPr>
        <w:t>763/22 stanowi</w:t>
      </w:r>
      <w:r w:rsidR="00181874">
        <w:rPr>
          <w:rFonts w:ascii="Arial" w:hAnsi="Arial" w:cs="Arial"/>
          <w:i/>
          <w:sz w:val="24"/>
        </w:rPr>
        <w:t xml:space="preserve"> załącznik do protokołu. </w:t>
      </w:r>
      <w:r w:rsidR="00181874">
        <w:rPr>
          <w:rFonts w:ascii="Arial" w:hAnsi="Arial" w:cs="Arial"/>
          <w:i/>
          <w:sz w:val="24"/>
        </w:rPr>
        <w:tab/>
      </w:r>
    </w:p>
    <w:p w14:paraId="37B6868F" w14:textId="77777777" w:rsidR="001A3919" w:rsidRPr="00AE5337" w:rsidRDefault="001A3919" w:rsidP="00AE5337">
      <w:pPr>
        <w:spacing w:after="0" w:line="360" w:lineRule="auto"/>
        <w:ind w:firstLine="708"/>
        <w:jc w:val="both"/>
        <w:rPr>
          <w:rFonts w:ascii="Arial" w:hAnsi="Arial" w:cs="Arial"/>
          <w:i/>
          <w:sz w:val="24"/>
        </w:rPr>
      </w:pPr>
    </w:p>
    <w:p w14:paraId="7054E800" w14:textId="77777777" w:rsidR="008A473B" w:rsidRPr="003619A5" w:rsidRDefault="003619A5" w:rsidP="00AE5337">
      <w:pPr>
        <w:pStyle w:val="Nagwek1"/>
        <w:numPr>
          <w:ilvl w:val="0"/>
          <w:numId w:val="0"/>
        </w:numPr>
        <w:spacing w:before="0" w:line="360" w:lineRule="auto"/>
        <w:ind w:left="3972" w:firstLine="276"/>
        <w:jc w:val="both"/>
        <w:rPr>
          <w:rFonts w:ascii="Arial" w:hAnsi="Arial" w:cs="Arial"/>
          <w:b/>
          <w:color w:val="auto"/>
          <w:sz w:val="24"/>
          <w:szCs w:val="24"/>
        </w:rPr>
      </w:pPr>
      <w:r w:rsidRPr="003619A5">
        <w:rPr>
          <w:rFonts w:ascii="Arial" w:hAnsi="Arial" w:cs="Arial"/>
          <w:b/>
          <w:color w:val="auto"/>
          <w:sz w:val="24"/>
          <w:szCs w:val="24"/>
        </w:rPr>
        <w:t>Pkt 7</w:t>
      </w:r>
    </w:p>
    <w:p w14:paraId="04552FDB" w14:textId="77777777" w:rsidR="00AC3B7F" w:rsidRDefault="00AE5337" w:rsidP="00AC3B7F">
      <w:pPr>
        <w:spacing w:after="0" w:line="360" w:lineRule="auto"/>
        <w:ind w:right="-1"/>
        <w:jc w:val="both"/>
        <w:rPr>
          <w:rFonts w:ascii="Arial" w:hAnsi="Arial" w:cs="Arial"/>
          <w:b/>
          <w:sz w:val="24"/>
        </w:rPr>
      </w:pPr>
      <w:r w:rsidRPr="00AE5337">
        <w:rPr>
          <w:rFonts w:ascii="Arial" w:hAnsi="Arial" w:cs="Arial"/>
          <w:b/>
          <w:sz w:val="24"/>
        </w:rPr>
        <w:t>Podjęcie uchwały Zarządu Powiatu w Wieluniu w sprawie przedłożenia projektu uchwały Rady Powiatu w Wieluniu w sprawie ustalenia maksymalnej kwoty dofinansowania opłat pobieranych za kształcenie nauczycieli oraz ustalenia form i specjalności kształcenia, na które dofinansowanie będzie przyznawane dla nauczycieli zatrudnionych w szkołach i placówkach oświatowych prowadzonych przez Powiat Wieluński na 2022 rok.</w:t>
      </w:r>
    </w:p>
    <w:p w14:paraId="53198EBE" w14:textId="77777777" w:rsidR="00AE5337" w:rsidRPr="00AE5337" w:rsidRDefault="00AE5337" w:rsidP="00AC3B7F">
      <w:pPr>
        <w:spacing w:after="0" w:line="360" w:lineRule="auto"/>
        <w:ind w:right="-1"/>
        <w:jc w:val="both"/>
        <w:rPr>
          <w:rFonts w:ascii="Arial" w:hAnsi="Arial" w:cs="Arial"/>
          <w:b/>
          <w:sz w:val="24"/>
        </w:rPr>
      </w:pPr>
    </w:p>
    <w:p w14:paraId="1685F2FB" w14:textId="4A87E523" w:rsidR="00A513CC" w:rsidRPr="00133DB2" w:rsidRDefault="00A513CC" w:rsidP="00A513CC">
      <w:pPr>
        <w:pStyle w:val="NormalnyWeb"/>
        <w:spacing w:before="0" w:beforeAutospacing="0" w:after="0" w:afterAutospacing="0" w:line="360" w:lineRule="auto"/>
        <w:ind w:right="-1" w:firstLine="708"/>
        <w:jc w:val="both"/>
        <w:rPr>
          <w:rFonts w:ascii="Arial" w:hAnsi="Arial" w:cs="Arial"/>
        </w:rPr>
      </w:pPr>
      <w:r w:rsidRPr="00BD2A96">
        <w:rPr>
          <w:rFonts w:ascii="Arial" w:hAnsi="Arial" w:cs="Arial"/>
          <w:b/>
        </w:rPr>
        <w:t>Pan Marek Kieler – przewodniczący Zarządu Powiatu</w:t>
      </w:r>
      <w:r>
        <w:rPr>
          <w:rFonts w:ascii="Arial" w:hAnsi="Arial" w:cs="Arial"/>
          <w:b/>
        </w:rPr>
        <w:t xml:space="preserve"> </w:t>
      </w:r>
      <w:r w:rsidR="006412AC">
        <w:rPr>
          <w:rFonts w:ascii="Arial" w:hAnsi="Arial" w:cs="Arial"/>
        </w:rPr>
        <w:t xml:space="preserve">udzielił głosu </w:t>
      </w:r>
      <w:r w:rsidR="00E01BBE">
        <w:rPr>
          <w:rFonts w:ascii="Arial" w:hAnsi="Arial" w:cs="Arial"/>
        </w:rPr>
        <w:br/>
      </w:r>
      <w:r w:rsidR="006412AC">
        <w:rPr>
          <w:rFonts w:ascii="Arial" w:hAnsi="Arial" w:cs="Arial"/>
        </w:rPr>
        <w:t>z-</w:t>
      </w:r>
      <w:proofErr w:type="spellStart"/>
      <w:r w:rsidR="006412AC">
        <w:rPr>
          <w:rFonts w:ascii="Arial" w:hAnsi="Arial" w:cs="Arial"/>
        </w:rPr>
        <w:t>cy</w:t>
      </w:r>
      <w:proofErr w:type="spellEnd"/>
      <w:r w:rsidR="006412AC">
        <w:rPr>
          <w:rFonts w:ascii="Arial" w:hAnsi="Arial" w:cs="Arial"/>
        </w:rPr>
        <w:t xml:space="preserve"> naczelnika wydziału edukacji pani Małgorzacie Zygmunt. </w:t>
      </w:r>
    </w:p>
    <w:p w14:paraId="2BC74680" w14:textId="22A6ADD3" w:rsidR="009A789C" w:rsidRPr="006412AC" w:rsidRDefault="006412AC" w:rsidP="009A789C">
      <w:pPr>
        <w:spacing w:after="0" w:line="360" w:lineRule="auto"/>
        <w:ind w:firstLine="708"/>
        <w:jc w:val="both"/>
        <w:rPr>
          <w:rFonts w:ascii="Arial" w:hAnsi="Arial" w:cs="Arial"/>
          <w:sz w:val="24"/>
        </w:rPr>
      </w:pPr>
      <w:r w:rsidRPr="006412AC">
        <w:rPr>
          <w:rFonts w:ascii="Arial" w:hAnsi="Arial" w:cs="Arial"/>
          <w:b/>
          <w:sz w:val="24"/>
        </w:rPr>
        <w:t xml:space="preserve">Pani Małgorzata Zygmunt – z-ca naczelnika Wydziału Edukacji, Kultury, Sportu i Promocji </w:t>
      </w:r>
      <w:r w:rsidRPr="00E01BBE">
        <w:rPr>
          <w:rFonts w:ascii="Arial" w:hAnsi="Arial" w:cs="Arial"/>
          <w:bCs/>
          <w:sz w:val="24"/>
        </w:rPr>
        <w:t>omówiła</w:t>
      </w:r>
      <w:r>
        <w:rPr>
          <w:rFonts w:ascii="Arial" w:hAnsi="Arial" w:cs="Arial"/>
          <w:b/>
          <w:sz w:val="24"/>
        </w:rPr>
        <w:t xml:space="preserve"> </w:t>
      </w:r>
      <w:r w:rsidRPr="006412AC">
        <w:rPr>
          <w:rFonts w:ascii="Arial" w:hAnsi="Arial" w:cs="Arial"/>
          <w:sz w:val="24"/>
        </w:rPr>
        <w:t xml:space="preserve">przedmiotową sprawę. </w:t>
      </w:r>
      <w:r>
        <w:rPr>
          <w:rFonts w:ascii="Arial" w:hAnsi="Arial" w:cs="Arial"/>
          <w:sz w:val="24"/>
        </w:rPr>
        <w:t xml:space="preserve">Podkreśliła, że wczoraj członkowie Zarządu otrzymali nowy projekt uchwały. Następnie wyjaśniła, co było tego przyczyną, a mianowicie analiza ostatnich rozstrzygnięć nadzorczych wojewody łódzkiego i konsultacja z panią mecenas skłoniła wydział do doprecyzowania specjalności, które są określone w paragrafie 3 tego projektu uchwały. </w:t>
      </w:r>
      <w:r w:rsidR="000E346B">
        <w:rPr>
          <w:rFonts w:ascii="Arial" w:hAnsi="Arial" w:cs="Arial"/>
          <w:sz w:val="24"/>
        </w:rPr>
        <w:t xml:space="preserve">Dodała, </w:t>
      </w:r>
      <w:r w:rsidR="009A789C">
        <w:rPr>
          <w:rFonts w:ascii="Arial" w:hAnsi="Arial" w:cs="Arial"/>
          <w:sz w:val="24"/>
        </w:rPr>
        <w:br/>
      </w:r>
      <w:r w:rsidR="000E346B">
        <w:rPr>
          <w:rFonts w:ascii="Arial" w:hAnsi="Arial" w:cs="Arial"/>
          <w:sz w:val="24"/>
        </w:rPr>
        <w:lastRenderedPageBreak/>
        <w:t>że doszli do wniosku</w:t>
      </w:r>
      <w:r w:rsidR="00E01BBE">
        <w:rPr>
          <w:rFonts w:ascii="Arial" w:hAnsi="Arial" w:cs="Arial"/>
          <w:sz w:val="24"/>
        </w:rPr>
        <w:t xml:space="preserve"> -</w:t>
      </w:r>
      <w:r w:rsidR="000E346B">
        <w:rPr>
          <w:rFonts w:ascii="Arial" w:hAnsi="Arial" w:cs="Arial"/>
          <w:sz w:val="24"/>
        </w:rPr>
        <w:t xml:space="preserve"> po wyżej wspomnianej analizie, że zapisanie w sposób bardziej ogólny, a było to celowe zamierzenie, żeby objąć wszystkie możliwe kierunki doskonalenia</w:t>
      </w:r>
      <w:r w:rsidR="00E01BBE">
        <w:rPr>
          <w:rFonts w:ascii="Arial" w:hAnsi="Arial" w:cs="Arial"/>
          <w:sz w:val="24"/>
        </w:rPr>
        <w:t>,</w:t>
      </w:r>
      <w:r w:rsidR="000E346B">
        <w:rPr>
          <w:rFonts w:ascii="Arial" w:hAnsi="Arial" w:cs="Arial"/>
          <w:sz w:val="24"/>
        </w:rPr>
        <w:t xml:space="preserve"> zgodne z potrzebami szkół czy placówek może budzić zastrzeżenie organu nadzoru. </w:t>
      </w:r>
      <w:r w:rsidR="00185B4C">
        <w:rPr>
          <w:rFonts w:ascii="Arial" w:hAnsi="Arial" w:cs="Arial"/>
          <w:sz w:val="24"/>
        </w:rPr>
        <w:t xml:space="preserve">Dlatego proponują, aby w paragrafie 3 doprecyzować specjalności, na które to dofinansowanie może być przyznane, więc tę zmianę przedstawia Zarządowi. Przekazała, </w:t>
      </w:r>
      <w:r w:rsidR="00721C55">
        <w:rPr>
          <w:rFonts w:ascii="Arial" w:hAnsi="Arial" w:cs="Arial"/>
          <w:sz w:val="24"/>
        </w:rPr>
        <w:t>że</w:t>
      </w:r>
      <w:r w:rsidR="00185B4C">
        <w:rPr>
          <w:rFonts w:ascii="Arial" w:hAnsi="Arial" w:cs="Arial"/>
          <w:sz w:val="24"/>
        </w:rPr>
        <w:t xml:space="preserve"> dyrektorzy </w:t>
      </w:r>
      <w:r w:rsidR="00721C55">
        <w:rPr>
          <w:rFonts w:ascii="Arial" w:hAnsi="Arial" w:cs="Arial"/>
          <w:sz w:val="24"/>
        </w:rPr>
        <w:t>zostali zapoznani z tą zmianą, dzisiaj zostan</w:t>
      </w:r>
      <w:r w:rsidR="009A789C">
        <w:rPr>
          <w:rFonts w:ascii="Arial" w:hAnsi="Arial" w:cs="Arial"/>
          <w:sz w:val="24"/>
        </w:rPr>
        <w:t>ie podpisane nowe porozumienie.</w:t>
      </w:r>
    </w:p>
    <w:p w14:paraId="16E862A3" w14:textId="77777777" w:rsidR="000B4535" w:rsidRDefault="000B4535" w:rsidP="000B4535">
      <w:pPr>
        <w:spacing w:after="0" w:line="360" w:lineRule="auto"/>
        <w:ind w:firstLine="708"/>
        <w:jc w:val="both"/>
        <w:rPr>
          <w:rFonts w:ascii="Arial" w:hAnsi="Arial" w:cs="Arial"/>
          <w:color w:val="0D0D0D"/>
          <w:sz w:val="24"/>
        </w:rPr>
      </w:pPr>
      <w:r w:rsidRPr="000B4535">
        <w:rPr>
          <w:rFonts w:ascii="Arial" w:hAnsi="Arial" w:cs="Arial"/>
          <w:b/>
          <w:color w:val="0D0D0D"/>
          <w:sz w:val="24"/>
        </w:rPr>
        <w:t>Pan Krzysztof Dziuba – wicestarosta wieluński</w:t>
      </w:r>
      <w:r w:rsidRPr="000B4535">
        <w:rPr>
          <w:rFonts w:ascii="Arial" w:hAnsi="Arial" w:cs="Arial"/>
          <w:color w:val="0D0D0D"/>
          <w:sz w:val="24"/>
        </w:rPr>
        <w:t xml:space="preserve"> </w:t>
      </w:r>
      <w:r w:rsidR="009A789C">
        <w:rPr>
          <w:rFonts w:ascii="Arial" w:hAnsi="Arial" w:cs="Arial"/>
          <w:color w:val="0D0D0D"/>
          <w:sz w:val="24"/>
        </w:rPr>
        <w:t xml:space="preserve">zapytał o Związki Zawodowe. </w:t>
      </w:r>
    </w:p>
    <w:p w14:paraId="6C1CBB4A" w14:textId="6F67395D" w:rsidR="009A789C" w:rsidRPr="00FF4EE7" w:rsidRDefault="009A789C" w:rsidP="000B4535">
      <w:pPr>
        <w:spacing w:after="0" w:line="360" w:lineRule="auto"/>
        <w:ind w:firstLine="708"/>
        <w:jc w:val="both"/>
        <w:rPr>
          <w:rFonts w:ascii="Arial" w:hAnsi="Arial" w:cs="Arial"/>
          <w:sz w:val="24"/>
        </w:rPr>
      </w:pPr>
      <w:r w:rsidRPr="006412AC">
        <w:rPr>
          <w:rFonts w:ascii="Arial" w:hAnsi="Arial" w:cs="Arial"/>
          <w:b/>
          <w:sz w:val="24"/>
        </w:rPr>
        <w:t xml:space="preserve">Pani Małgorzata Zygmunt – z-ca naczelnika Wydziału Edukacji, Kultury, Sportu i Promocji </w:t>
      </w:r>
      <w:r w:rsidRPr="009A789C">
        <w:rPr>
          <w:rFonts w:ascii="Arial" w:hAnsi="Arial" w:cs="Arial"/>
          <w:sz w:val="24"/>
        </w:rPr>
        <w:t xml:space="preserve">wyjaśniła, że zostanie to przedstawione Związkom Zawodowym, ale jeśli chodzi o projektu uchwały Rady Powiatu to przepis wprost nie mówi </w:t>
      </w:r>
      <w:r>
        <w:rPr>
          <w:rFonts w:ascii="Arial" w:hAnsi="Arial" w:cs="Arial"/>
          <w:sz w:val="24"/>
        </w:rPr>
        <w:br/>
      </w:r>
      <w:r w:rsidRPr="009A789C">
        <w:rPr>
          <w:rFonts w:ascii="Arial" w:hAnsi="Arial" w:cs="Arial"/>
          <w:sz w:val="24"/>
        </w:rPr>
        <w:t>o konieczności konsultacji ze Związkami Zawodowymi</w:t>
      </w:r>
      <w:r w:rsidRPr="00FF4EE7">
        <w:rPr>
          <w:rFonts w:ascii="Arial" w:hAnsi="Arial" w:cs="Arial"/>
          <w:sz w:val="24"/>
        </w:rPr>
        <w:t xml:space="preserve">. </w:t>
      </w:r>
      <w:r w:rsidR="00FF4EE7" w:rsidRPr="00FF4EE7">
        <w:rPr>
          <w:rFonts w:ascii="Arial" w:hAnsi="Arial" w:cs="Arial"/>
          <w:sz w:val="24"/>
        </w:rPr>
        <w:t xml:space="preserve">Związki Zawodowe muszą zaopiniować i to precyzuje ustawa Karta nauczyciela podział środków, czyli projekt uchwały Zarządu, który przedstawią Zarządowi po podjęciu uchwały przez Radę Powiatu, ponieważ uchwała ta będzie jednocześnie podstawą do podjęcia uchwały Zarządu, która będzie dzieliła środki na poszczególne szkoły i placówki. </w:t>
      </w:r>
      <w:r w:rsidR="003B64EE">
        <w:rPr>
          <w:rFonts w:ascii="Arial" w:hAnsi="Arial" w:cs="Arial"/>
          <w:sz w:val="24"/>
        </w:rPr>
        <w:t xml:space="preserve">Opinia Związków Zawodowych w tym obszarze była dodatkowa. </w:t>
      </w:r>
    </w:p>
    <w:p w14:paraId="2549E8F1" w14:textId="77777777" w:rsidR="009A789C" w:rsidRPr="003B64EE" w:rsidRDefault="003434E5" w:rsidP="000B4535">
      <w:pPr>
        <w:spacing w:after="0" w:line="360" w:lineRule="auto"/>
        <w:ind w:firstLine="708"/>
        <w:jc w:val="both"/>
        <w:rPr>
          <w:rFonts w:ascii="Arial" w:hAnsi="Arial" w:cs="Arial"/>
          <w:sz w:val="24"/>
        </w:rPr>
      </w:pPr>
      <w:r w:rsidRPr="003434E5">
        <w:rPr>
          <w:rFonts w:ascii="Arial" w:hAnsi="Arial" w:cs="Arial"/>
          <w:b/>
          <w:sz w:val="24"/>
        </w:rPr>
        <w:t xml:space="preserve">Pan Marek Kieler – przewodniczący Zarządu Powiatu </w:t>
      </w:r>
      <w:r w:rsidR="003B64EE" w:rsidRPr="003B64EE">
        <w:rPr>
          <w:rFonts w:ascii="Arial" w:hAnsi="Arial" w:cs="Arial"/>
          <w:sz w:val="24"/>
        </w:rPr>
        <w:t xml:space="preserve">udzielił głosu panu Jurdzińskiemu. </w:t>
      </w:r>
    </w:p>
    <w:p w14:paraId="1F7A1E20" w14:textId="77777777" w:rsidR="003B64EE" w:rsidRDefault="003B64EE" w:rsidP="000B4535">
      <w:pPr>
        <w:spacing w:after="0" w:line="360" w:lineRule="auto"/>
        <w:ind w:firstLine="708"/>
        <w:jc w:val="both"/>
        <w:rPr>
          <w:rFonts w:ascii="Arial" w:hAnsi="Arial" w:cs="Arial"/>
          <w:sz w:val="24"/>
        </w:rPr>
      </w:pPr>
      <w:r>
        <w:rPr>
          <w:rFonts w:ascii="Arial" w:hAnsi="Arial" w:cs="Arial"/>
          <w:b/>
          <w:sz w:val="24"/>
        </w:rPr>
        <w:t xml:space="preserve">Pan Jakub Jurdziński – członek Zarządu </w:t>
      </w:r>
      <w:r w:rsidRPr="003B64EE">
        <w:rPr>
          <w:rFonts w:ascii="Arial" w:hAnsi="Arial" w:cs="Arial"/>
          <w:sz w:val="24"/>
        </w:rPr>
        <w:t>zapytał, czy ta uchwał</w:t>
      </w:r>
      <w:r>
        <w:rPr>
          <w:rFonts w:ascii="Arial" w:hAnsi="Arial" w:cs="Arial"/>
          <w:sz w:val="24"/>
        </w:rPr>
        <w:t xml:space="preserve">a jest przeznaczona na ten rok, czy na dłużej. </w:t>
      </w:r>
    </w:p>
    <w:p w14:paraId="2AE26A6C" w14:textId="238E5E03" w:rsidR="003B64EE" w:rsidRPr="00FF4EE7" w:rsidRDefault="003B64EE" w:rsidP="003B64EE">
      <w:pPr>
        <w:spacing w:after="0" w:line="360" w:lineRule="auto"/>
        <w:ind w:firstLine="708"/>
        <w:jc w:val="both"/>
        <w:rPr>
          <w:rFonts w:ascii="Arial" w:hAnsi="Arial" w:cs="Arial"/>
          <w:sz w:val="24"/>
        </w:rPr>
      </w:pPr>
      <w:r w:rsidRPr="006412AC">
        <w:rPr>
          <w:rFonts w:ascii="Arial" w:hAnsi="Arial" w:cs="Arial"/>
          <w:b/>
          <w:sz w:val="24"/>
        </w:rPr>
        <w:t xml:space="preserve">Pani Małgorzata Zygmunt – z-ca naczelnika Wydziału Edukacji, Kultury, Sportu i Promocji </w:t>
      </w:r>
      <w:r>
        <w:rPr>
          <w:rFonts w:ascii="Arial" w:hAnsi="Arial" w:cs="Arial"/>
          <w:sz w:val="24"/>
        </w:rPr>
        <w:t xml:space="preserve">odpowiedziała, przepis mówi, że corocznie organ prowadzący ustala te cztery rzeczy, maksymalną kwotę dofinansowania, formę i specjalności. </w:t>
      </w:r>
    </w:p>
    <w:p w14:paraId="4B197EEF" w14:textId="77777777" w:rsidR="00664B43" w:rsidRDefault="00664B43" w:rsidP="00664B43">
      <w:pPr>
        <w:spacing w:after="0" w:line="360" w:lineRule="auto"/>
        <w:ind w:firstLine="708"/>
        <w:jc w:val="both"/>
        <w:rPr>
          <w:rFonts w:ascii="Arial" w:hAnsi="Arial" w:cs="Arial"/>
          <w:sz w:val="24"/>
        </w:rPr>
      </w:pPr>
      <w:r w:rsidRPr="003434E5">
        <w:rPr>
          <w:rFonts w:ascii="Arial" w:hAnsi="Arial" w:cs="Arial"/>
          <w:b/>
          <w:sz w:val="24"/>
        </w:rPr>
        <w:t xml:space="preserve">Pan Marek Kieler – przewodniczący Zarządu Powiatu </w:t>
      </w:r>
      <w:r>
        <w:rPr>
          <w:rFonts w:ascii="Arial" w:hAnsi="Arial" w:cs="Arial"/>
          <w:sz w:val="24"/>
        </w:rPr>
        <w:t xml:space="preserve">powiedział, </w:t>
      </w:r>
      <w:r>
        <w:rPr>
          <w:rFonts w:ascii="Arial" w:hAnsi="Arial" w:cs="Arial"/>
          <w:sz w:val="24"/>
        </w:rPr>
        <w:br/>
        <w:t>że to dotyczy roku budżetowego, a nie roku szkolnego.</w:t>
      </w:r>
    </w:p>
    <w:p w14:paraId="2C277E87" w14:textId="77777777" w:rsidR="00664B43" w:rsidRPr="003B64EE" w:rsidRDefault="00664B43" w:rsidP="00664B43">
      <w:pPr>
        <w:spacing w:after="0" w:line="360" w:lineRule="auto"/>
        <w:ind w:firstLine="708"/>
        <w:jc w:val="both"/>
        <w:rPr>
          <w:rFonts w:ascii="Arial" w:hAnsi="Arial" w:cs="Arial"/>
          <w:sz w:val="24"/>
        </w:rPr>
      </w:pPr>
      <w:r w:rsidRPr="006412AC">
        <w:rPr>
          <w:rFonts w:ascii="Arial" w:hAnsi="Arial" w:cs="Arial"/>
          <w:b/>
          <w:sz w:val="24"/>
        </w:rPr>
        <w:t xml:space="preserve">Pani Małgorzata Zygmunt – z-ca naczelnika Wydziału Edukacji, Kultury, Sportu i Promocji </w:t>
      </w:r>
      <w:r w:rsidRPr="00664B43">
        <w:rPr>
          <w:rFonts w:ascii="Arial" w:hAnsi="Arial" w:cs="Arial"/>
          <w:sz w:val="24"/>
        </w:rPr>
        <w:t>p</w:t>
      </w:r>
      <w:r>
        <w:rPr>
          <w:rFonts w:ascii="Arial" w:hAnsi="Arial" w:cs="Arial"/>
          <w:sz w:val="24"/>
        </w:rPr>
        <w:t xml:space="preserve">otwierdziła. </w:t>
      </w:r>
    </w:p>
    <w:p w14:paraId="0DE8A3C0" w14:textId="6828BD88" w:rsidR="00E01BBE" w:rsidRPr="003B64EE" w:rsidRDefault="00B80800" w:rsidP="003E3CD6">
      <w:pPr>
        <w:spacing w:after="0" w:line="360" w:lineRule="auto"/>
        <w:ind w:firstLine="708"/>
        <w:jc w:val="both"/>
        <w:rPr>
          <w:rFonts w:ascii="Arial" w:hAnsi="Arial" w:cs="Arial"/>
          <w:sz w:val="24"/>
        </w:rPr>
      </w:pPr>
      <w:r w:rsidRPr="003434E5">
        <w:rPr>
          <w:rFonts w:ascii="Arial" w:hAnsi="Arial" w:cs="Arial"/>
          <w:b/>
          <w:sz w:val="24"/>
        </w:rPr>
        <w:t xml:space="preserve">Pan Marek Kieler – przewodniczący Zarządu Powiatu </w:t>
      </w:r>
      <w:r w:rsidRPr="003B64EE">
        <w:rPr>
          <w:rFonts w:ascii="Arial" w:hAnsi="Arial" w:cs="Arial"/>
          <w:sz w:val="24"/>
        </w:rPr>
        <w:t xml:space="preserve">udzielił głosu panu Jurdzińskiemu. </w:t>
      </w:r>
    </w:p>
    <w:p w14:paraId="30B20A20" w14:textId="6360B823" w:rsidR="00B80800" w:rsidRDefault="00B80800" w:rsidP="00B80800">
      <w:pPr>
        <w:spacing w:after="0" w:line="360" w:lineRule="auto"/>
        <w:ind w:firstLine="708"/>
        <w:jc w:val="both"/>
        <w:rPr>
          <w:rFonts w:ascii="Arial" w:hAnsi="Arial" w:cs="Arial"/>
          <w:sz w:val="24"/>
        </w:rPr>
      </w:pPr>
      <w:r>
        <w:rPr>
          <w:rFonts w:ascii="Arial" w:hAnsi="Arial" w:cs="Arial"/>
          <w:b/>
          <w:sz w:val="24"/>
        </w:rPr>
        <w:t xml:space="preserve">Pan Jakub Jurdziński – członek Zarządu </w:t>
      </w:r>
      <w:r>
        <w:rPr>
          <w:rFonts w:ascii="Arial" w:hAnsi="Arial" w:cs="Arial"/>
          <w:sz w:val="24"/>
        </w:rPr>
        <w:t>powiedział, że pewnie z</w:t>
      </w:r>
      <w:r w:rsidR="00C27542">
        <w:rPr>
          <w:rFonts w:ascii="Arial" w:hAnsi="Arial" w:cs="Arial"/>
          <w:sz w:val="24"/>
        </w:rPr>
        <w:t>a</w:t>
      </w:r>
      <w:r>
        <w:rPr>
          <w:rFonts w:ascii="Arial" w:hAnsi="Arial" w:cs="Arial"/>
          <w:sz w:val="24"/>
        </w:rPr>
        <w:t xml:space="preserve">głosuje „za”, ale ma obawy, bo gdyby się okazało, że ktoś chciałby jakiś </w:t>
      </w:r>
      <w:r w:rsidR="009822AF">
        <w:rPr>
          <w:rFonts w:ascii="Arial" w:hAnsi="Arial" w:cs="Arial"/>
          <w:sz w:val="24"/>
        </w:rPr>
        <w:t xml:space="preserve">zbliżony </w:t>
      </w:r>
      <w:r>
        <w:rPr>
          <w:rFonts w:ascii="Arial" w:hAnsi="Arial" w:cs="Arial"/>
          <w:sz w:val="24"/>
        </w:rPr>
        <w:t xml:space="preserve">kierunek, </w:t>
      </w:r>
      <w:r>
        <w:rPr>
          <w:rFonts w:ascii="Arial" w:hAnsi="Arial" w:cs="Arial"/>
          <w:sz w:val="24"/>
        </w:rPr>
        <w:br/>
      </w:r>
      <w:r>
        <w:rPr>
          <w:rFonts w:ascii="Arial" w:hAnsi="Arial" w:cs="Arial"/>
          <w:sz w:val="24"/>
        </w:rPr>
        <w:lastRenderedPageBreak/>
        <w:t xml:space="preserve">a tu nie jest wymieniony to byłoby to wbrew uchwale. </w:t>
      </w:r>
      <w:r w:rsidR="009C7E85">
        <w:rPr>
          <w:rFonts w:ascii="Arial" w:hAnsi="Arial" w:cs="Arial"/>
          <w:sz w:val="24"/>
        </w:rPr>
        <w:t xml:space="preserve">Podkreślił, że z tego powodu </w:t>
      </w:r>
      <w:r>
        <w:rPr>
          <w:rFonts w:ascii="Arial" w:hAnsi="Arial" w:cs="Arial"/>
          <w:sz w:val="24"/>
        </w:rPr>
        <w:t>ma trochę obawy.</w:t>
      </w:r>
    </w:p>
    <w:p w14:paraId="393B346F" w14:textId="77777777" w:rsidR="00B80800" w:rsidRPr="003B64EE" w:rsidRDefault="00B80800" w:rsidP="00B80800">
      <w:pPr>
        <w:spacing w:after="0" w:line="360" w:lineRule="auto"/>
        <w:ind w:firstLine="708"/>
        <w:jc w:val="both"/>
        <w:rPr>
          <w:rFonts w:ascii="Arial" w:hAnsi="Arial" w:cs="Arial"/>
          <w:sz w:val="24"/>
        </w:rPr>
      </w:pPr>
      <w:r>
        <w:rPr>
          <w:rFonts w:ascii="Arial" w:hAnsi="Arial" w:cs="Arial"/>
          <w:sz w:val="24"/>
        </w:rPr>
        <w:t xml:space="preserve"> </w:t>
      </w:r>
      <w:r w:rsidRPr="003434E5">
        <w:rPr>
          <w:rFonts w:ascii="Arial" w:hAnsi="Arial" w:cs="Arial"/>
          <w:b/>
          <w:sz w:val="24"/>
        </w:rPr>
        <w:t xml:space="preserve">Pan Marek Kieler – przewodniczący Zarządu Powiatu </w:t>
      </w:r>
      <w:r>
        <w:rPr>
          <w:rFonts w:ascii="Arial" w:hAnsi="Arial" w:cs="Arial"/>
          <w:sz w:val="24"/>
        </w:rPr>
        <w:t xml:space="preserve">poinformował, </w:t>
      </w:r>
      <w:r>
        <w:rPr>
          <w:rFonts w:ascii="Arial" w:hAnsi="Arial" w:cs="Arial"/>
          <w:sz w:val="24"/>
        </w:rPr>
        <w:br/>
        <w:t xml:space="preserve">że musi to być zgodnie z kierunkami, które są w danej szkole, placówce oświatowej tu nie można sobie dowolnego wybrać. </w:t>
      </w:r>
    </w:p>
    <w:p w14:paraId="2F5769C1" w14:textId="77777777" w:rsidR="00871A7C" w:rsidRDefault="00B80800" w:rsidP="00B80800">
      <w:pPr>
        <w:spacing w:after="0" w:line="360" w:lineRule="auto"/>
        <w:ind w:firstLine="708"/>
        <w:jc w:val="both"/>
        <w:rPr>
          <w:rFonts w:ascii="Arial" w:hAnsi="Arial" w:cs="Arial"/>
          <w:sz w:val="24"/>
        </w:rPr>
      </w:pPr>
      <w:r w:rsidRPr="006412AC">
        <w:rPr>
          <w:rFonts w:ascii="Arial" w:hAnsi="Arial" w:cs="Arial"/>
          <w:b/>
          <w:sz w:val="24"/>
        </w:rPr>
        <w:t>Pani Małgorzata Zygmunt – z-ca naczelnika Wydziału Edukacji, Kultury, Sportu i Promocji</w:t>
      </w:r>
      <w:r>
        <w:rPr>
          <w:rFonts w:ascii="Arial" w:hAnsi="Arial" w:cs="Arial"/>
          <w:b/>
          <w:sz w:val="24"/>
        </w:rPr>
        <w:t xml:space="preserve"> </w:t>
      </w:r>
      <w:r w:rsidRPr="00B80800">
        <w:rPr>
          <w:rFonts w:ascii="Arial" w:hAnsi="Arial" w:cs="Arial"/>
          <w:sz w:val="24"/>
        </w:rPr>
        <w:t xml:space="preserve">wyjaśniła, że generalna zasada jest taka, że to musi być zgodne </w:t>
      </w:r>
      <w:r>
        <w:rPr>
          <w:rFonts w:ascii="Arial" w:hAnsi="Arial" w:cs="Arial"/>
          <w:sz w:val="24"/>
        </w:rPr>
        <w:br/>
      </w:r>
      <w:r w:rsidRPr="00B80800">
        <w:rPr>
          <w:rFonts w:ascii="Arial" w:hAnsi="Arial" w:cs="Arial"/>
          <w:sz w:val="24"/>
        </w:rPr>
        <w:t>z potrzebami szkoły.</w:t>
      </w:r>
      <w:r>
        <w:rPr>
          <w:rFonts w:ascii="Arial" w:hAnsi="Arial" w:cs="Arial"/>
          <w:b/>
          <w:sz w:val="24"/>
        </w:rPr>
        <w:t xml:space="preserve"> </w:t>
      </w:r>
      <w:r w:rsidRPr="00B80800">
        <w:rPr>
          <w:rFonts w:ascii="Arial" w:hAnsi="Arial" w:cs="Arial"/>
          <w:sz w:val="24"/>
        </w:rPr>
        <w:t>Bierze się pod uwagę jeszcze dodatkowe kryteria: wyniki egzaminów, zasady określone przez państwo w zakresie polityki oświatowej</w:t>
      </w:r>
      <w:r w:rsidR="00D42C40">
        <w:rPr>
          <w:rFonts w:ascii="Arial" w:hAnsi="Arial" w:cs="Arial"/>
          <w:b/>
          <w:sz w:val="24"/>
        </w:rPr>
        <w:t xml:space="preserve">. </w:t>
      </w:r>
      <w:r w:rsidR="00D42C40" w:rsidRPr="00D42C40">
        <w:rPr>
          <w:rFonts w:ascii="Arial" w:hAnsi="Arial" w:cs="Arial"/>
          <w:sz w:val="24"/>
        </w:rPr>
        <w:t xml:space="preserve">Generalnie potrzeby szkół są najważniejszym kryterium. Dodała, że te zapisy starała się zrobić takie ogólne, żeby </w:t>
      </w:r>
      <w:r w:rsidR="00D42C40">
        <w:rPr>
          <w:rFonts w:ascii="Arial" w:hAnsi="Arial" w:cs="Arial"/>
          <w:sz w:val="24"/>
        </w:rPr>
        <w:t>taka</w:t>
      </w:r>
      <w:r w:rsidR="00D42C40" w:rsidRPr="00D42C40">
        <w:rPr>
          <w:rFonts w:ascii="Arial" w:hAnsi="Arial" w:cs="Arial"/>
          <w:sz w:val="24"/>
        </w:rPr>
        <w:t xml:space="preserve"> forma mogła wpisać się jednak w</w:t>
      </w:r>
      <w:r w:rsidR="00D42C40">
        <w:rPr>
          <w:rFonts w:ascii="Arial" w:hAnsi="Arial" w:cs="Arial"/>
          <w:b/>
          <w:sz w:val="24"/>
        </w:rPr>
        <w:t xml:space="preserve"> </w:t>
      </w:r>
      <w:r w:rsidR="00D42C40" w:rsidRPr="00D42C40">
        <w:rPr>
          <w:rFonts w:ascii="Arial" w:hAnsi="Arial" w:cs="Arial"/>
          <w:sz w:val="24"/>
        </w:rPr>
        <w:t>te zapisy, aczkolwiek nie wyklucza, że może pojawić się coś, co nie będzie się wpisywało.</w:t>
      </w:r>
      <w:r w:rsidR="00871A7C">
        <w:rPr>
          <w:rFonts w:ascii="Arial" w:hAnsi="Arial" w:cs="Arial"/>
          <w:sz w:val="24"/>
        </w:rPr>
        <w:t xml:space="preserve"> </w:t>
      </w:r>
    </w:p>
    <w:p w14:paraId="4780EC60" w14:textId="77777777" w:rsidR="00871A7C" w:rsidRPr="003B64EE" w:rsidRDefault="00D42C40" w:rsidP="00871A7C">
      <w:pPr>
        <w:spacing w:after="0" w:line="360" w:lineRule="auto"/>
        <w:ind w:firstLine="708"/>
        <w:jc w:val="both"/>
        <w:rPr>
          <w:rFonts w:ascii="Arial" w:hAnsi="Arial" w:cs="Arial"/>
          <w:sz w:val="24"/>
        </w:rPr>
      </w:pPr>
      <w:r>
        <w:rPr>
          <w:rFonts w:ascii="Arial" w:hAnsi="Arial" w:cs="Arial"/>
          <w:b/>
          <w:sz w:val="24"/>
        </w:rPr>
        <w:t xml:space="preserve"> </w:t>
      </w:r>
      <w:r w:rsidR="00B80800">
        <w:rPr>
          <w:rFonts w:ascii="Arial" w:hAnsi="Arial" w:cs="Arial"/>
          <w:b/>
          <w:sz w:val="24"/>
        </w:rPr>
        <w:t xml:space="preserve"> </w:t>
      </w:r>
      <w:r w:rsidR="00871A7C" w:rsidRPr="003434E5">
        <w:rPr>
          <w:rFonts w:ascii="Arial" w:hAnsi="Arial" w:cs="Arial"/>
          <w:b/>
          <w:sz w:val="24"/>
        </w:rPr>
        <w:t xml:space="preserve">Pan Marek Kieler – przewodniczący Zarządu Powiatu </w:t>
      </w:r>
      <w:r w:rsidR="00871A7C" w:rsidRPr="003B64EE">
        <w:rPr>
          <w:rFonts w:ascii="Arial" w:hAnsi="Arial" w:cs="Arial"/>
          <w:sz w:val="24"/>
        </w:rPr>
        <w:t xml:space="preserve">udzielił głosu panu Jurdzińskiemu. </w:t>
      </w:r>
    </w:p>
    <w:p w14:paraId="37F901DB" w14:textId="1084FB92" w:rsidR="00B80800" w:rsidRPr="00FE42F9" w:rsidRDefault="00871A7C" w:rsidP="00871A7C">
      <w:pPr>
        <w:spacing w:after="0" w:line="360" w:lineRule="auto"/>
        <w:ind w:firstLine="708"/>
        <w:jc w:val="both"/>
        <w:rPr>
          <w:rFonts w:ascii="Arial" w:hAnsi="Arial" w:cs="Arial"/>
          <w:sz w:val="24"/>
        </w:rPr>
      </w:pPr>
      <w:r>
        <w:rPr>
          <w:rFonts w:ascii="Arial" w:hAnsi="Arial" w:cs="Arial"/>
          <w:b/>
          <w:sz w:val="24"/>
        </w:rPr>
        <w:t>Pan Jakub Jurdziński – członek Zarządu</w:t>
      </w:r>
      <w:r w:rsidR="00FE42F9">
        <w:rPr>
          <w:rFonts w:ascii="Arial" w:hAnsi="Arial" w:cs="Arial"/>
          <w:b/>
          <w:sz w:val="24"/>
        </w:rPr>
        <w:t xml:space="preserve"> </w:t>
      </w:r>
      <w:r w:rsidR="00FE42F9" w:rsidRPr="00FE42F9">
        <w:rPr>
          <w:rFonts w:ascii="Arial" w:hAnsi="Arial" w:cs="Arial"/>
          <w:sz w:val="24"/>
        </w:rPr>
        <w:t xml:space="preserve">zapytał, czy trzeba spełniać jedne punkt. </w:t>
      </w:r>
    </w:p>
    <w:p w14:paraId="66C9065F" w14:textId="2C4CDAFC" w:rsidR="00420524" w:rsidRDefault="00FE42F9" w:rsidP="00871A7C">
      <w:pPr>
        <w:spacing w:after="0" w:line="360" w:lineRule="auto"/>
        <w:ind w:firstLine="708"/>
        <w:jc w:val="both"/>
        <w:rPr>
          <w:rFonts w:ascii="Arial" w:hAnsi="Arial" w:cs="Arial"/>
          <w:sz w:val="24"/>
        </w:rPr>
      </w:pPr>
      <w:r w:rsidRPr="006412AC">
        <w:rPr>
          <w:rFonts w:ascii="Arial" w:hAnsi="Arial" w:cs="Arial"/>
          <w:b/>
          <w:sz w:val="24"/>
        </w:rPr>
        <w:t>Pani Małgorzata Zygmunt – z-ca naczelnika Wydziału Edukacji, Kultury, Sportu i Promocji</w:t>
      </w:r>
      <w:r>
        <w:rPr>
          <w:rFonts w:ascii="Arial" w:hAnsi="Arial" w:cs="Arial"/>
          <w:b/>
          <w:sz w:val="24"/>
        </w:rPr>
        <w:t xml:space="preserve"> </w:t>
      </w:r>
      <w:r>
        <w:rPr>
          <w:rFonts w:ascii="Arial" w:hAnsi="Arial" w:cs="Arial"/>
          <w:sz w:val="24"/>
        </w:rPr>
        <w:t>w</w:t>
      </w:r>
      <w:r w:rsidRPr="00FE42F9">
        <w:rPr>
          <w:rFonts w:ascii="Arial" w:hAnsi="Arial" w:cs="Arial"/>
          <w:sz w:val="24"/>
        </w:rPr>
        <w:t xml:space="preserve">yjaśniła, że nie. Jeżeli </w:t>
      </w:r>
      <w:r w:rsidR="00420524">
        <w:rPr>
          <w:rFonts w:ascii="Arial" w:hAnsi="Arial" w:cs="Arial"/>
          <w:sz w:val="24"/>
        </w:rPr>
        <w:t xml:space="preserve">planowane szkolenie, konferencja </w:t>
      </w:r>
      <w:r w:rsidR="00420524">
        <w:rPr>
          <w:rFonts w:ascii="Arial" w:hAnsi="Arial" w:cs="Arial"/>
          <w:sz w:val="24"/>
        </w:rPr>
        <w:br/>
        <w:t>czy warsztaty mie</w:t>
      </w:r>
      <w:r w:rsidR="009C7E85">
        <w:rPr>
          <w:rFonts w:ascii="Arial" w:hAnsi="Arial" w:cs="Arial"/>
          <w:sz w:val="24"/>
        </w:rPr>
        <w:t>szczą</w:t>
      </w:r>
      <w:r w:rsidR="00420524">
        <w:rPr>
          <w:rFonts w:ascii="Arial" w:hAnsi="Arial" w:cs="Arial"/>
          <w:sz w:val="24"/>
        </w:rPr>
        <w:t xml:space="preserve"> się, w której</w:t>
      </w:r>
      <w:r w:rsidR="009C7E85">
        <w:rPr>
          <w:rFonts w:ascii="Arial" w:hAnsi="Arial" w:cs="Arial"/>
          <w:sz w:val="24"/>
        </w:rPr>
        <w:t>ś</w:t>
      </w:r>
      <w:r w:rsidR="00420524">
        <w:rPr>
          <w:rFonts w:ascii="Arial" w:hAnsi="Arial" w:cs="Arial"/>
          <w:sz w:val="24"/>
        </w:rPr>
        <w:t xml:space="preserve"> specjalności to nie ma tutaj potrzeby, </w:t>
      </w:r>
      <w:r w:rsidR="009C7E85">
        <w:rPr>
          <w:rFonts w:ascii="Arial" w:hAnsi="Arial" w:cs="Arial"/>
          <w:sz w:val="24"/>
        </w:rPr>
        <w:br/>
      </w:r>
      <w:r w:rsidR="00420524">
        <w:rPr>
          <w:rFonts w:ascii="Arial" w:hAnsi="Arial" w:cs="Arial"/>
          <w:sz w:val="24"/>
        </w:rPr>
        <w:t>aby spełnić.</w:t>
      </w:r>
    </w:p>
    <w:p w14:paraId="49066638" w14:textId="77777777" w:rsidR="00FE42F9" w:rsidRDefault="00420524" w:rsidP="00871A7C">
      <w:pPr>
        <w:spacing w:after="0" w:line="360" w:lineRule="auto"/>
        <w:ind w:firstLine="708"/>
        <w:jc w:val="both"/>
        <w:rPr>
          <w:rFonts w:ascii="Arial" w:hAnsi="Arial" w:cs="Arial"/>
          <w:sz w:val="24"/>
        </w:rPr>
      </w:pPr>
      <w:r>
        <w:rPr>
          <w:rFonts w:ascii="Arial" w:hAnsi="Arial" w:cs="Arial"/>
          <w:b/>
          <w:sz w:val="24"/>
        </w:rPr>
        <w:t xml:space="preserve">  </w:t>
      </w:r>
      <w:r w:rsidRPr="003434E5">
        <w:rPr>
          <w:rFonts w:ascii="Arial" w:hAnsi="Arial" w:cs="Arial"/>
          <w:b/>
          <w:sz w:val="24"/>
        </w:rPr>
        <w:t xml:space="preserve">Pan Marek Kieler – przewodniczący Zarządu Powiatu </w:t>
      </w:r>
      <w:r w:rsidRPr="00420524">
        <w:rPr>
          <w:rFonts w:ascii="Arial" w:hAnsi="Arial" w:cs="Arial"/>
          <w:sz w:val="24"/>
        </w:rPr>
        <w:t>d</w:t>
      </w:r>
      <w:r>
        <w:rPr>
          <w:rFonts w:ascii="Arial" w:hAnsi="Arial" w:cs="Arial"/>
          <w:sz w:val="24"/>
        </w:rPr>
        <w:t xml:space="preserve">opowiedział, </w:t>
      </w:r>
      <w:r>
        <w:rPr>
          <w:rFonts w:ascii="Arial" w:hAnsi="Arial" w:cs="Arial"/>
          <w:sz w:val="24"/>
        </w:rPr>
        <w:br/>
        <w:t xml:space="preserve">że wystarczy jedno kryterium do spełnienia.  </w:t>
      </w:r>
    </w:p>
    <w:p w14:paraId="158C47EA" w14:textId="1B7CD180" w:rsidR="0052715B" w:rsidRPr="0052715B" w:rsidRDefault="0052715B" w:rsidP="00871A7C">
      <w:pPr>
        <w:spacing w:after="0" w:line="360" w:lineRule="auto"/>
        <w:ind w:firstLine="708"/>
        <w:jc w:val="both"/>
        <w:rPr>
          <w:rFonts w:ascii="Arial" w:hAnsi="Arial" w:cs="Arial"/>
          <w:sz w:val="24"/>
        </w:rPr>
      </w:pPr>
      <w:r>
        <w:rPr>
          <w:rFonts w:ascii="Arial" w:hAnsi="Arial" w:cs="Arial"/>
          <w:b/>
          <w:sz w:val="24"/>
        </w:rPr>
        <w:t xml:space="preserve">Pan Jakub Jurdziński – członek Zarządu </w:t>
      </w:r>
      <w:r w:rsidRPr="0052715B">
        <w:rPr>
          <w:rFonts w:ascii="Arial" w:hAnsi="Arial" w:cs="Arial"/>
          <w:sz w:val="24"/>
        </w:rPr>
        <w:t xml:space="preserve">powiedział, że jeśli nauczyciel spełni kryterium z punktu 6 to właściwie i tak ma </w:t>
      </w:r>
      <w:r>
        <w:rPr>
          <w:rFonts w:ascii="Arial" w:hAnsi="Arial" w:cs="Arial"/>
          <w:sz w:val="24"/>
        </w:rPr>
        <w:t>„</w:t>
      </w:r>
      <w:r w:rsidRPr="0052715B">
        <w:rPr>
          <w:rFonts w:ascii="Arial" w:hAnsi="Arial" w:cs="Arial"/>
          <w:sz w:val="24"/>
        </w:rPr>
        <w:t>otwartą furtkę</w:t>
      </w:r>
      <w:r>
        <w:rPr>
          <w:rFonts w:ascii="Arial" w:hAnsi="Arial" w:cs="Arial"/>
          <w:sz w:val="24"/>
        </w:rPr>
        <w:t>”</w:t>
      </w:r>
      <w:r w:rsidRPr="0052715B">
        <w:rPr>
          <w:rFonts w:ascii="Arial" w:hAnsi="Arial" w:cs="Arial"/>
          <w:sz w:val="24"/>
        </w:rPr>
        <w:t xml:space="preserve"> na kierunki niewymienione w punkcie 1</w:t>
      </w:r>
      <w:r>
        <w:rPr>
          <w:rFonts w:ascii="Arial" w:hAnsi="Arial" w:cs="Arial"/>
          <w:sz w:val="24"/>
        </w:rPr>
        <w:t>,</w:t>
      </w:r>
      <w:r w:rsidRPr="0052715B">
        <w:rPr>
          <w:rFonts w:ascii="Arial" w:hAnsi="Arial" w:cs="Arial"/>
          <w:sz w:val="24"/>
        </w:rPr>
        <w:t xml:space="preserve"> </w:t>
      </w:r>
      <w:r w:rsidR="00B11051">
        <w:rPr>
          <w:rFonts w:ascii="Arial" w:hAnsi="Arial" w:cs="Arial"/>
          <w:sz w:val="24"/>
        </w:rPr>
        <w:t>zacytował</w:t>
      </w:r>
      <w:r w:rsidR="005670F6">
        <w:rPr>
          <w:rFonts w:ascii="Arial" w:hAnsi="Arial" w:cs="Arial"/>
          <w:sz w:val="24"/>
        </w:rPr>
        <w:t xml:space="preserve">: </w:t>
      </w:r>
      <w:r w:rsidRPr="0052715B">
        <w:rPr>
          <w:rFonts w:ascii="Arial" w:hAnsi="Arial" w:cs="Arial"/>
          <w:i/>
          <w:sz w:val="24"/>
        </w:rPr>
        <w:t>6)</w:t>
      </w:r>
      <w:r>
        <w:rPr>
          <w:rFonts w:ascii="Arial" w:hAnsi="Arial" w:cs="Arial"/>
          <w:sz w:val="24"/>
        </w:rPr>
        <w:t xml:space="preserve"> </w:t>
      </w:r>
      <w:r w:rsidRPr="0052715B">
        <w:rPr>
          <w:rFonts w:ascii="Arial" w:hAnsi="Arial" w:cs="Arial"/>
          <w:i/>
          <w:sz w:val="24"/>
        </w:rPr>
        <w:t xml:space="preserve">poszerzenie wiedzy merytorycznej </w:t>
      </w:r>
      <w:r w:rsidR="00B11051">
        <w:rPr>
          <w:rFonts w:ascii="Arial" w:hAnsi="Arial" w:cs="Arial"/>
          <w:i/>
          <w:sz w:val="24"/>
        </w:rPr>
        <w:br/>
      </w:r>
      <w:r w:rsidRPr="0052715B">
        <w:rPr>
          <w:rFonts w:ascii="Arial" w:hAnsi="Arial" w:cs="Arial"/>
          <w:i/>
          <w:sz w:val="24"/>
        </w:rPr>
        <w:t>i metodycznej przez nauczycieli poszczególnych przedmiotów i specjalności</w:t>
      </w:r>
      <w:r>
        <w:rPr>
          <w:rFonts w:ascii="Arial" w:hAnsi="Arial" w:cs="Arial"/>
          <w:b/>
          <w:sz w:val="24"/>
        </w:rPr>
        <w:t xml:space="preserve"> </w:t>
      </w:r>
      <w:r w:rsidRPr="0052715B">
        <w:rPr>
          <w:rFonts w:ascii="Arial" w:hAnsi="Arial" w:cs="Arial"/>
          <w:sz w:val="24"/>
        </w:rPr>
        <w:t>(…).</w:t>
      </w:r>
    </w:p>
    <w:p w14:paraId="41AFA01E" w14:textId="77777777" w:rsidR="003B64EE" w:rsidRPr="0052715B" w:rsidRDefault="00420524" w:rsidP="000B4535">
      <w:pPr>
        <w:spacing w:after="0" w:line="360" w:lineRule="auto"/>
        <w:ind w:firstLine="708"/>
        <w:jc w:val="both"/>
        <w:rPr>
          <w:rFonts w:ascii="Arial" w:hAnsi="Arial" w:cs="Arial"/>
          <w:sz w:val="24"/>
        </w:rPr>
      </w:pPr>
      <w:r w:rsidRPr="006412AC">
        <w:rPr>
          <w:rFonts w:ascii="Arial" w:hAnsi="Arial" w:cs="Arial"/>
          <w:b/>
          <w:sz w:val="24"/>
        </w:rPr>
        <w:t>Pani Małgorzata Zygmunt – z-ca naczelnika Wydziału Edukacji, Kultury, Sportu i Promocji</w:t>
      </w:r>
      <w:r w:rsidR="0052715B">
        <w:rPr>
          <w:rFonts w:ascii="Arial" w:hAnsi="Arial" w:cs="Arial"/>
          <w:b/>
          <w:sz w:val="24"/>
        </w:rPr>
        <w:t xml:space="preserve"> </w:t>
      </w:r>
      <w:r w:rsidR="0052715B" w:rsidRPr="0052715B">
        <w:rPr>
          <w:rFonts w:ascii="Arial" w:hAnsi="Arial" w:cs="Arial"/>
          <w:sz w:val="24"/>
        </w:rPr>
        <w:t xml:space="preserve">odpowiedziała, że to jest najbardziej ogólny zapis, który celowo został wprowadzony, aby tak jak pan radny mówi, jeżeli pojawią się specjalności, które nie mieszczą się, żeby znalazły się właśnie w tym punkcie 6. Dodała, że zapisy wynikają tylko z analizy rozstrzygnięć nadzorczych i do końca trudno uzasadnić </w:t>
      </w:r>
      <w:r w:rsidR="00850D72">
        <w:rPr>
          <w:rFonts w:ascii="Arial" w:hAnsi="Arial" w:cs="Arial"/>
          <w:sz w:val="24"/>
        </w:rPr>
        <w:br/>
      </w:r>
      <w:r w:rsidR="0052715B" w:rsidRPr="0052715B">
        <w:rPr>
          <w:rFonts w:ascii="Arial" w:hAnsi="Arial" w:cs="Arial"/>
          <w:sz w:val="24"/>
        </w:rPr>
        <w:t xml:space="preserve">je tak „twardo”. </w:t>
      </w:r>
    </w:p>
    <w:p w14:paraId="202E94F6" w14:textId="1E7DD379" w:rsidR="009A789C" w:rsidRPr="005670F6" w:rsidRDefault="0076213A" w:rsidP="005670F6">
      <w:pPr>
        <w:spacing w:after="0" w:line="360" w:lineRule="auto"/>
        <w:ind w:firstLine="708"/>
        <w:jc w:val="both"/>
        <w:rPr>
          <w:rFonts w:ascii="Arial" w:hAnsi="Arial" w:cs="Arial"/>
          <w:sz w:val="24"/>
        </w:rPr>
      </w:pPr>
      <w:r>
        <w:rPr>
          <w:rFonts w:ascii="Arial" w:hAnsi="Arial" w:cs="Arial"/>
          <w:b/>
          <w:sz w:val="24"/>
        </w:rPr>
        <w:t xml:space="preserve">  </w:t>
      </w:r>
      <w:r w:rsidRPr="003434E5">
        <w:rPr>
          <w:rFonts w:ascii="Arial" w:hAnsi="Arial" w:cs="Arial"/>
          <w:b/>
          <w:sz w:val="24"/>
        </w:rPr>
        <w:t xml:space="preserve">Pan Marek Kieler – przewodniczący Zarządu Powiatu </w:t>
      </w:r>
      <w:r>
        <w:rPr>
          <w:rFonts w:ascii="Arial" w:hAnsi="Arial" w:cs="Arial"/>
          <w:sz w:val="24"/>
        </w:rPr>
        <w:t xml:space="preserve">z uwagi na brak dalszych pytań, zarządził głosowanie „za” podjęciem uchwały. </w:t>
      </w:r>
    </w:p>
    <w:p w14:paraId="36157609" w14:textId="77777777" w:rsidR="00181874" w:rsidRPr="003B64EE" w:rsidRDefault="003B64EE" w:rsidP="000B4535">
      <w:pPr>
        <w:spacing w:after="0" w:line="360" w:lineRule="auto"/>
        <w:ind w:firstLine="708"/>
        <w:jc w:val="both"/>
        <w:rPr>
          <w:rFonts w:ascii="Arial" w:hAnsi="Arial" w:cs="Arial"/>
          <w:i/>
          <w:sz w:val="24"/>
        </w:rPr>
      </w:pPr>
      <w:r w:rsidRPr="003B64EE">
        <w:rPr>
          <w:rFonts w:ascii="Arial" w:hAnsi="Arial" w:cs="Arial"/>
          <w:i/>
          <w:sz w:val="24"/>
        </w:rPr>
        <w:lastRenderedPageBreak/>
        <w:t xml:space="preserve">Zarząd Powiatu w Wieluniu jednogłośnie (przy 5 głosach „za”) podjął uchwałę </w:t>
      </w:r>
      <w:r w:rsidRPr="003B64EE">
        <w:rPr>
          <w:rFonts w:ascii="Arial" w:hAnsi="Arial" w:cs="Arial"/>
          <w:i/>
          <w:sz w:val="24"/>
        </w:rPr>
        <w:br/>
        <w:t xml:space="preserve">Nr 764/22 w sprawie przedłożenia projektu uchwały Rady Powiatu w Wieluniu </w:t>
      </w:r>
      <w:r>
        <w:rPr>
          <w:rFonts w:ascii="Arial" w:hAnsi="Arial" w:cs="Arial"/>
          <w:i/>
          <w:sz w:val="24"/>
        </w:rPr>
        <w:br/>
      </w:r>
      <w:r w:rsidRPr="003B64EE">
        <w:rPr>
          <w:rFonts w:ascii="Arial" w:hAnsi="Arial" w:cs="Arial"/>
          <w:i/>
          <w:sz w:val="24"/>
        </w:rPr>
        <w:t xml:space="preserve">w sprawie ustalenia maksymalnej kwoty dofinansowania opłat pobieranych </w:t>
      </w:r>
      <w:r>
        <w:rPr>
          <w:rFonts w:ascii="Arial" w:hAnsi="Arial" w:cs="Arial"/>
          <w:i/>
          <w:sz w:val="24"/>
        </w:rPr>
        <w:br/>
      </w:r>
      <w:r w:rsidRPr="003B64EE">
        <w:rPr>
          <w:rFonts w:ascii="Arial" w:hAnsi="Arial" w:cs="Arial"/>
          <w:i/>
          <w:sz w:val="24"/>
        </w:rPr>
        <w:t xml:space="preserve">za kształcenie nauczycieli oraz ustalenia form i specjalności kształcenia, na które dofinansowanie będzie przyznawane dla nauczycieli zatrudnionych w szkołach </w:t>
      </w:r>
      <w:r>
        <w:rPr>
          <w:rFonts w:ascii="Arial" w:hAnsi="Arial" w:cs="Arial"/>
          <w:i/>
          <w:sz w:val="24"/>
        </w:rPr>
        <w:br/>
      </w:r>
      <w:r w:rsidRPr="003B64EE">
        <w:rPr>
          <w:rFonts w:ascii="Arial" w:hAnsi="Arial" w:cs="Arial"/>
          <w:i/>
          <w:sz w:val="24"/>
        </w:rPr>
        <w:t>i placówkach oświatowych prowadzonych przez Powiat Wieluński na 2022 rok (głosowało 5 członków Zarządu).</w:t>
      </w:r>
      <w:r w:rsidR="000B4535" w:rsidRPr="003B64EE">
        <w:rPr>
          <w:rFonts w:ascii="Arial" w:hAnsi="Arial" w:cs="Arial"/>
          <w:i/>
          <w:sz w:val="24"/>
        </w:rPr>
        <w:tab/>
      </w:r>
      <w:r w:rsidRPr="003B64EE">
        <w:rPr>
          <w:rFonts w:ascii="Arial" w:hAnsi="Arial" w:cs="Arial"/>
          <w:i/>
          <w:sz w:val="24"/>
        </w:rPr>
        <w:tab/>
      </w:r>
      <w:r w:rsidRPr="003B64EE">
        <w:rPr>
          <w:rFonts w:ascii="Arial" w:hAnsi="Arial" w:cs="Arial"/>
          <w:i/>
          <w:sz w:val="24"/>
        </w:rPr>
        <w:tab/>
      </w:r>
      <w:r w:rsidRPr="003B64EE">
        <w:rPr>
          <w:rFonts w:ascii="Arial" w:hAnsi="Arial" w:cs="Arial"/>
          <w:i/>
          <w:sz w:val="24"/>
        </w:rPr>
        <w:tab/>
      </w:r>
      <w:r w:rsidRPr="003B64EE">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sidRPr="003B64EE">
        <w:rPr>
          <w:rFonts w:ascii="Arial" w:hAnsi="Arial" w:cs="Arial"/>
          <w:i/>
          <w:sz w:val="24"/>
        </w:rPr>
        <w:t>Uchwała Nr 764/22</w:t>
      </w:r>
      <w:r w:rsidR="000B4535" w:rsidRPr="003B64EE">
        <w:rPr>
          <w:rFonts w:ascii="Arial" w:hAnsi="Arial" w:cs="Arial"/>
          <w:i/>
          <w:sz w:val="24"/>
        </w:rPr>
        <w:t xml:space="preserve"> stanowi załącznik do protokołu. </w:t>
      </w:r>
    </w:p>
    <w:p w14:paraId="705E1AD9" w14:textId="77777777" w:rsidR="00181874" w:rsidRDefault="00181874" w:rsidP="00F422DD">
      <w:pPr>
        <w:pStyle w:val="NormalnyWeb"/>
        <w:spacing w:before="0" w:beforeAutospacing="0" w:after="0" w:afterAutospacing="0" w:line="360" w:lineRule="auto"/>
        <w:ind w:right="-1" w:firstLine="708"/>
        <w:jc w:val="both"/>
        <w:rPr>
          <w:rFonts w:ascii="Arial" w:hAnsi="Arial" w:cs="Arial"/>
        </w:rPr>
      </w:pPr>
    </w:p>
    <w:p w14:paraId="6538E008" w14:textId="77777777" w:rsidR="00181874" w:rsidRPr="0076213A" w:rsidRDefault="0076213A" w:rsidP="00F422DD">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  </w:t>
      </w:r>
      <w:r w:rsidR="00445F78">
        <w:rPr>
          <w:rFonts w:ascii="Arial" w:hAnsi="Arial" w:cs="Arial"/>
          <w:b/>
        </w:rPr>
        <w:t>Pan Marek Kieler -</w:t>
      </w:r>
      <w:r w:rsidRPr="003434E5">
        <w:rPr>
          <w:rFonts w:ascii="Arial" w:hAnsi="Arial" w:cs="Arial"/>
          <w:b/>
        </w:rPr>
        <w:t xml:space="preserve"> przewodniczący Zarządu Powiatu</w:t>
      </w:r>
      <w:r>
        <w:rPr>
          <w:rFonts w:ascii="Arial" w:hAnsi="Arial" w:cs="Arial"/>
          <w:b/>
        </w:rPr>
        <w:t xml:space="preserve"> </w:t>
      </w:r>
      <w:r w:rsidRPr="0076213A">
        <w:rPr>
          <w:rFonts w:ascii="Arial" w:hAnsi="Arial" w:cs="Arial"/>
        </w:rPr>
        <w:t>udzielił głosu panu Dybce.</w:t>
      </w:r>
    </w:p>
    <w:p w14:paraId="51F76DA5" w14:textId="77777777" w:rsidR="0076213A" w:rsidRDefault="0076213A" w:rsidP="00F422DD">
      <w:pPr>
        <w:pStyle w:val="NormalnyWeb"/>
        <w:spacing w:before="0" w:beforeAutospacing="0" w:after="0" w:afterAutospacing="0" w:line="360" w:lineRule="auto"/>
        <w:ind w:right="-1" w:firstLine="708"/>
        <w:jc w:val="both"/>
        <w:rPr>
          <w:rFonts w:ascii="Arial" w:hAnsi="Arial" w:cs="Arial"/>
        </w:rPr>
      </w:pPr>
      <w:r>
        <w:rPr>
          <w:rFonts w:ascii="Arial" w:hAnsi="Arial" w:cs="Arial"/>
          <w:b/>
        </w:rPr>
        <w:t>Pan Łukasz Dybka</w:t>
      </w:r>
      <w:r w:rsidR="00445F78">
        <w:rPr>
          <w:rFonts w:ascii="Arial" w:hAnsi="Arial" w:cs="Arial"/>
          <w:b/>
        </w:rPr>
        <w:t xml:space="preserve"> </w:t>
      </w:r>
      <w:r>
        <w:rPr>
          <w:rFonts w:ascii="Arial" w:hAnsi="Arial" w:cs="Arial"/>
          <w:b/>
        </w:rPr>
        <w:t xml:space="preserve">- członek Zarządu </w:t>
      </w:r>
      <w:r w:rsidRPr="0076213A">
        <w:rPr>
          <w:rFonts w:ascii="Arial" w:hAnsi="Arial" w:cs="Arial"/>
        </w:rPr>
        <w:t xml:space="preserve">zapytał, co się dzieje z regulaminem wynagradzania nauczycieli. </w:t>
      </w:r>
    </w:p>
    <w:p w14:paraId="1C362B82" w14:textId="7D4358F0" w:rsidR="0076213A" w:rsidRDefault="00445F78" w:rsidP="00F422DD">
      <w:pPr>
        <w:pStyle w:val="NormalnyWeb"/>
        <w:spacing w:before="0" w:beforeAutospacing="0" w:after="0" w:afterAutospacing="0" w:line="360" w:lineRule="auto"/>
        <w:ind w:right="-1" w:firstLine="708"/>
        <w:jc w:val="both"/>
        <w:rPr>
          <w:rFonts w:ascii="Arial" w:hAnsi="Arial" w:cs="Arial"/>
        </w:rPr>
      </w:pPr>
      <w:r>
        <w:rPr>
          <w:rFonts w:ascii="Arial" w:hAnsi="Arial" w:cs="Arial"/>
          <w:b/>
        </w:rPr>
        <w:t>Pani Małgorzata Zygmunt -</w:t>
      </w:r>
      <w:r w:rsidR="0076213A" w:rsidRPr="006412AC">
        <w:rPr>
          <w:rFonts w:ascii="Arial" w:hAnsi="Arial" w:cs="Arial"/>
          <w:b/>
        </w:rPr>
        <w:t xml:space="preserve"> z-ca naczelnika Wydziału Edukacji, Kultury, Sportu i Promocji</w:t>
      </w:r>
      <w:r w:rsidR="0076213A">
        <w:rPr>
          <w:rFonts w:ascii="Arial" w:hAnsi="Arial" w:cs="Arial"/>
          <w:b/>
        </w:rPr>
        <w:t xml:space="preserve"> </w:t>
      </w:r>
      <w:r w:rsidR="0076213A" w:rsidRPr="0052715B">
        <w:rPr>
          <w:rFonts w:ascii="Arial" w:hAnsi="Arial" w:cs="Arial"/>
        </w:rPr>
        <w:t>odpowiedziała, że</w:t>
      </w:r>
      <w:r w:rsidR="002F6495">
        <w:rPr>
          <w:rFonts w:ascii="Arial" w:hAnsi="Arial" w:cs="Arial"/>
        </w:rPr>
        <w:t xml:space="preserve"> regulamin wynagradzania jest na pewnym etapie opracowany</w:t>
      </w:r>
      <w:r w:rsidR="005670F6">
        <w:rPr>
          <w:rFonts w:ascii="Arial" w:hAnsi="Arial" w:cs="Arial"/>
        </w:rPr>
        <w:t>,</w:t>
      </w:r>
      <w:r w:rsidR="002F6495">
        <w:rPr>
          <w:rFonts w:ascii="Arial" w:hAnsi="Arial" w:cs="Arial"/>
        </w:rPr>
        <w:t xml:space="preserve"> wydział po rozmowie z panem starostą czeka na decyzję czy ma ten regulamin Zarządowi przedstawiać, czy nie i tej decyzji dalej nie ma. </w:t>
      </w:r>
    </w:p>
    <w:p w14:paraId="652FE886" w14:textId="77777777" w:rsidR="002F6495" w:rsidRDefault="002F6495" w:rsidP="002F6495">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  Pan Marek Kieler -</w:t>
      </w:r>
      <w:r w:rsidRPr="003434E5">
        <w:rPr>
          <w:rFonts w:ascii="Arial" w:hAnsi="Arial" w:cs="Arial"/>
          <w:b/>
        </w:rPr>
        <w:t xml:space="preserve"> przewodniczący Zarządu Powiatu</w:t>
      </w:r>
      <w:r>
        <w:rPr>
          <w:rFonts w:ascii="Arial" w:hAnsi="Arial" w:cs="Arial"/>
          <w:b/>
        </w:rPr>
        <w:t xml:space="preserve"> </w:t>
      </w:r>
      <w:r>
        <w:rPr>
          <w:rFonts w:ascii="Arial" w:hAnsi="Arial" w:cs="Arial"/>
        </w:rPr>
        <w:t xml:space="preserve">powiedział, </w:t>
      </w:r>
      <w:r w:rsidR="00875354">
        <w:rPr>
          <w:rFonts w:ascii="Arial" w:hAnsi="Arial" w:cs="Arial"/>
        </w:rPr>
        <w:br/>
      </w:r>
      <w:r>
        <w:rPr>
          <w:rFonts w:ascii="Arial" w:hAnsi="Arial" w:cs="Arial"/>
        </w:rPr>
        <w:t xml:space="preserve">że będzie na następnym Zarządzie. </w:t>
      </w:r>
    </w:p>
    <w:p w14:paraId="79F855C3" w14:textId="77777777" w:rsidR="00875354" w:rsidRDefault="002F6495" w:rsidP="002F6495">
      <w:pPr>
        <w:pStyle w:val="NormalnyWeb"/>
        <w:spacing w:before="0" w:beforeAutospacing="0" w:after="0" w:afterAutospacing="0" w:line="360" w:lineRule="auto"/>
        <w:ind w:right="-1" w:firstLine="708"/>
        <w:jc w:val="both"/>
        <w:rPr>
          <w:rFonts w:ascii="Arial" w:hAnsi="Arial" w:cs="Arial"/>
        </w:rPr>
      </w:pPr>
      <w:r>
        <w:rPr>
          <w:rFonts w:ascii="Arial" w:hAnsi="Arial" w:cs="Arial"/>
          <w:b/>
        </w:rPr>
        <w:t>Pani Małgorzata Zygmunt -</w:t>
      </w:r>
      <w:r w:rsidRPr="006412AC">
        <w:rPr>
          <w:rFonts w:ascii="Arial" w:hAnsi="Arial" w:cs="Arial"/>
          <w:b/>
        </w:rPr>
        <w:t xml:space="preserve"> z-ca naczelnika Wydziału Edukacji, Kultury, Sportu i Promocji</w:t>
      </w:r>
      <w:r>
        <w:rPr>
          <w:rFonts w:ascii="Arial" w:hAnsi="Arial" w:cs="Arial"/>
          <w:b/>
        </w:rPr>
        <w:t xml:space="preserve"> </w:t>
      </w:r>
      <w:r>
        <w:rPr>
          <w:rFonts w:ascii="Arial" w:hAnsi="Arial" w:cs="Arial"/>
        </w:rPr>
        <w:t>zapytała, czy będzie decyzja</w:t>
      </w:r>
      <w:r w:rsidR="00875354">
        <w:rPr>
          <w:rFonts w:ascii="Arial" w:hAnsi="Arial" w:cs="Arial"/>
        </w:rPr>
        <w:t>.</w:t>
      </w:r>
    </w:p>
    <w:p w14:paraId="46FF080F" w14:textId="2A543B59" w:rsidR="002F6495" w:rsidRDefault="00875354" w:rsidP="002F6495">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  Pan Marek Kieler -</w:t>
      </w:r>
      <w:r w:rsidRPr="003434E5">
        <w:rPr>
          <w:rFonts w:ascii="Arial" w:hAnsi="Arial" w:cs="Arial"/>
          <w:b/>
        </w:rPr>
        <w:t xml:space="preserve"> przewodniczący Zarządu Powiatu</w:t>
      </w:r>
      <w:r>
        <w:rPr>
          <w:rFonts w:ascii="Arial" w:hAnsi="Arial" w:cs="Arial"/>
          <w:b/>
        </w:rPr>
        <w:t xml:space="preserve"> </w:t>
      </w:r>
      <w:r>
        <w:rPr>
          <w:rFonts w:ascii="Arial" w:hAnsi="Arial" w:cs="Arial"/>
        </w:rPr>
        <w:t xml:space="preserve">odpowiedział, </w:t>
      </w:r>
      <w:r w:rsidR="00AA24C5">
        <w:rPr>
          <w:rFonts w:ascii="Arial" w:hAnsi="Arial" w:cs="Arial"/>
        </w:rPr>
        <w:br/>
      </w:r>
      <w:r>
        <w:rPr>
          <w:rFonts w:ascii="Arial" w:hAnsi="Arial" w:cs="Arial"/>
        </w:rPr>
        <w:t>że Zarząd będzie jeszcze raz rozpatrywał regulamin</w:t>
      </w:r>
      <w:r w:rsidR="006478AA">
        <w:rPr>
          <w:rFonts w:ascii="Arial" w:hAnsi="Arial" w:cs="Arial"/>
        </w:rPr>
        <w:t xml:space="preserve">. Będzie musiał być Zarząd przed sesją 28.01.br., bo trzeba będzie wskazać wnioski, które będą do złożenia i wtedy Zarząd będzie </w:t>
      </w:r>
      <w:r w:rsidR="007922C6">
        <w:rPr>
          <w:rFonts w:ascii="Arial" w:hAnsi="Arial" w:cs="Arial"/>
        </w:rPr>
        <w:t xml:space="preserve">nad tym </w:t>
      </w:r>
      <w:r w:rsidR="006478AA">
        <w:rPr>
          <w:rFonts w:ascii="Arial" w:hAnsi="Arial" w:cs="Arial"/>
        </w:rPr>
        <w:t xml:space="preserve">debatował. </w:t>
      </w:r>
    </w:p>
    <w:p w14:paraId="40E508C8" w14:textId="521A676C" w:rsidR="006478AA" w:rsidRDefault="006478AA" w:rsidP="006478AA">
      <w:pPr>
        <w:pStyle w:val="NormalnyWeb"/>
        <w:spacing w:before="0" w:beforeAutospacing="0" w:after="0" w:afterAutospacing="0" w:line="360" w:lineRule="auto"/>
        <w:ind w:right="-1" w:firstLine="708"/>
        <w:jc w:val="both"/>
        <w:rPr>
          <w:rFonts w:ascii="Arial" w:hAnsi="Arial" w:cs="Arial"/>
        </w:rPr>
      </w:pPr>
      <w:r>
        <w:rPr>
          <w:rFonts w:ascii="Arial" w:hAnsi="Arial" w:cs="Arial"/>
          <w:b/>
        </w:rPr>
        <w:t>Pani Małgorzata Zygmunt -</w:t>
      </w:r>
      <w:r w:rsidRPr="006412AC">
        <w:rPr>
          <w:rFonts w:ascii="Arial" w:hAnsi="Arial" w:cs="Arial"/>
          <w:b/>
        </w:rPr>
        <w:t xml:space="preserve"> z-ca naczelnika Wydziału Edukacji, Kultury, Sportu i Promocji</w:t>
      </w:r>
      <w:r>
        <w:rPr>
          <w:rFonts w:ascii="Arial" w:hAnsi="Arial" w:cs="Arial"/>
          <w:b/>
        </w:rPr>
        <w:t xml:space="preserve"> </w:t>
      </w:r>
      <w:r>
        <w:rPr>
          <w:rFonts w:ascii="Arial" w:hAnsi="Arial" w:cs="Arial"/>
        </w:rPr>
        <w:t xml:space="preserve">kontynuując temat zapytała, czy mają przedstawić uzgodniony </w:t>
      </w:r>
      <w:r>
        <w:rPr>
          <w:rFonts w:ascii="Arial" w:hAnsi="Arial" w:cs="Arial"/>
        </w:rPr>
        <w:br/>
        <w:t xml:space="preserve">na tym etapie projekt regulaminu i wszystkie uwagi jakie zebrali od dyrektorów, </w:t>
      </w:r>
      <w:r>
        <w:rPr>
          <w:rFonts w:ascii="Arial" w:hAnsi="Arial" w:cs="Arial"/>
        </w:rPr>
        <w:br/>
        <w:t xml:space="preserve">od </w:t>
      </w:r>
      <w:r w:rsidR="007922C6">
        <w:rPr>
          <w:rFonts w:ascii="Arial" w:hAnsi="Arial" w:cs="Arial"/>
        </w:rPr>
        <w:t>Z</w:t>
      </w:r>
      <w:r>
        <w:rPr>
          <w:rFonts w:ascii="Arial" w:hAnsi="Arial" w:cs="Arial"/>
        </w:rPr>
        <w:t xml:space="preserve">wiązków </w:t>
      </w:r>
      <w:r w:rsidR="007922C6">
        <w:rPr>
          <w:rFonts w:ascii="Arial" w:hAnsi="Arial" w:cs="Arial"/>
        </w:rPr>
        <w:t>Z</w:t>
      </w:r>
      <w:r>
        <w:rPr>
          <w:rFonts w:ascii="Arial" w:hAnsi="Arial" w:cs="Arial"/>
        </w:rPr>
        <w:t xml:space="preserve">awodowych do analizy. </w:t>
      </w:r>
    </w:p>
    <w:p w14:paraId="2D8EB8A0" w14:textId="77777777" w:rsidR="006478AA" w:rsidRDefault="006478AA" w:rsidP="006478AA">
      <w:pPr>
        <w:pStyle w:val="NormalnyWeb"/>
        <w:spacing w:before="0" w:beforeAutospacing="0" w:after="0" w:afterAutospacing="0" w:line="360" w:lineRule="auto"/>
        <w:ind w:right="-1" w:firstLine="708"/>
        <w:jc w:val="both"/>
        <w:rPr>
          <w:rFonts w:ascii="Arial" w:hAnsi="Arial" w:cs="Arial"/>
        </w:rPr>
      </w:pPr>
      <w:r>
        <w:rPr>
          <w:rFonts w:ascii="Arial" w:hAnsi="Arial" w:cs="Arial"/>
          <w:b/>
        </w:rPr>
        <w:t>Pan Marek Kieler -</w:t>
      </w:r>
      <w:r w:rsidRPr="003434E5">
        <w:rPr>
          <w:rFonts w:ascii="Arial" w:hAnsi="Arial" w:cs="Arial"/>
          <w:b/>
        </w:rPr>
        <w:t xml:space="preserve"> przewodniczący Zarządu Powiatu</w:t>
      </w:r>
      <w:r>
        <w:rPr>
          <w:rFonts w:ascii="Arial" w:hAnsi="Arial" w:cs="Arial"/>
          <w:b/>
        </w:rPr>
        <w:t xml:space="preserve"> </w:t>
      </w:r>
      <w:r>
        <w:rPr>
          <w:rFonts w:ascii="Arial" w:hAnsi="Arial" w:cs="Arial"/>
        </w:rPr>
        <w:t xml:space="preserve">odpowiedział, </w:t>
      </w:r>
      <w:r>
        <w:rPr>
          <w:rFonts w:ascii="Arial" w:hAnsi="Arial" w:cs="Arial"/>
        </w:rPr>
        <w:br/>
        <w:t xml:space="preserve">że tak, po tych wszystkich konsultacjach do analizy. Udzielił głosu panu Wojcieszakowi. </w:t>
      </w:r>
    </w:p>
    <w:p w14:paraId="574D8F0A" w14:textId="77777777" w:rsidR="002F6495" w:rsidRDefault="006478AA" w:rsidP="002F6495">
      <w:pPr>
        <w:pStyle w:val="NormalnyWeb"/>
        <w:spacing w:before="0" w:beforeAutospacing="0" w:after="0" w:afterAutospacing="0" w:line="360" w:lineRule="auto"/>
        <w:ind w:right="-1" w:firstLine="708"/>
        <w:jc w:val="both"/>
        <w:rPr>
          <w:rFonts w:ascii="Arial" w:hAnsi="Arial" w:cs="Arial"/>
        </w:rPr>
      </w:pPr>
      <w:r w:rsidRPr="006478AA">
        <w:rPr>
          <w:rFonts w:ascii="Arial" w:hAnsi="Arial" w:cs="Arial"/>
          <w:b/>
        </w:rPr>
        <w:t>Pan Henryk Wojcieszak – członek Zarządu</w:t>
      </w:r>
      <w:r>
        <w:rPr>
          <w:rFonts w:ascii="Arial" w:hAnsi="Arial" w:cs="Arial"/>
        </w:rPr>
        <w:t xml:space="preserve"> odnośnie poprzednich punktów zapytał, czy </w:t>
      </w:r>
      <w:r w:rsidR="00EF5A38">
        <w:rPr>
          <w:rFonts w:ascii="Arial" w:hAnsi="Arial" w:cs="Arial"/>
        </w:rPr>
        <w:t xml:space="preserve">w </w:t>
      </w:r>
      <w:r>
        <w:rPr>
          <w:rFonts w:ascii="Arial" w:hAnsi="Arial" w:cs="Arial"/>
        </w:rPr>
        <w:t xml:space="preserve">ZS nr 2 i ZS nr 3 nie ma takich zawodów. </w:t>
      </w:r>
    </w:p>
    <w:p w14:paraId="55756652" w14:textId="77777777" w:rsidR="00EF5A38" w:rsidRDefault="00EF5A38" w:rsidP="00EF5A38">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Pani Małgorzata Zygmunt -</w:t>
      </w:r>
      <w:r w:rsidRPr="006412AC">
        <w:rPr>
          <w:rFonts w:ascii="Arial" w:hAnsi="Arial" w:cs="Arial"/>
          <w:b/>
        </w:rPr>
        <w:t xml:space="preserve"> z-ca naczelnika Wydziału Edukacji, Kultury, Sportu i Promocji</w:t>
      </w:r>
      <w:r>
        <w:rPr>
          <w:rFonts w:ascii="Arial" w:hAnsi="Arial" w:cs="Arial"/>
          <w:b/>
        </w:rPr>
        <w:t xml:space="preserve"> </w:t>
      </w:r>
      <w:r>
        <w:rPr>
          <w:rFonts w:ascii="Arial" w:hAnsi="Arial" w:cs="Arial"/>
        </w:rPr>
        <w:t xml:space="preserve">odpowiedziała, że tam też są zawody, które wymagają zaktualizowania opinii Wojewódzkiej Rady Rynku Pracy. Dyrektorzy złożyli wnioski do Wojewódzkiej Rady Rynku Pracy i czekają na rozpatrzenie. W przypadku ZS nr 3 jest taka uwaga, że zawody czeladnicze nie wymagają tej opinii. </w:t>
      </w:r>
    </w:p>
    <w:p w14:paraId="13E34304" w14:textId="77777777" w:rsidR="006478AA" w:rsidRPr="0076213A" w:rsidRDefault="006478AA" w:rsidP="002F6495">
      <w:pPr>
        <w:pStyle w:val="NormalnyWeb"/>
        <w:spacing w:before="0" w:beforeAutospacing="0" w:after="0" w:afterAutospacing="0" w:line="360" w:lineRule="auto"/>
        <w:ind w:right="-1" w:firstLine="708"/>
        <w:jc w:val="both"/>
        <w:rPr>
          <w:rFonts w:ascii="Arial" w:hAnsi="Arial" w:cs="Arial"/>
        </w:rPr>
      </w:pPr>
    </w:p>
    <w:p w14:paraId="4AC957EB" w14:textId="77777777" w:rsidR="0076213A" w:rsidRPr="0076213A" w:rsidRDefault="0076213A" w:rsidP="007922C6">
      <w:pPr>
        <w:pStyle w:val="NormalnyWeb"/>
        <w:spacing w:before="0" w:beforeAutospacing="0" w:after="0" w:afterAutospacing="0" w:line="360" w:lineRule="auto"/>
        <w:ind w:right="-1"/>
        <w:jc w:val="both"/>
        <w:rPr>
          <w:rFonts w:ascii="Arial" w:hAnsi="Arial" w:cs="Arial"/>
        </w:rPr>
      </w:pPr>
    </w:p>
    <w:p w14:paraId="293EAACA" w14:textId="77777777" w:rsidR="008C7CBB" w:rsidRPr="008C7CBB" w:rsidRDefault="008C7CBB" w:rsidP="008C7CBB">
      <w:pPr>
        <w:pStyle w:val="Nagwek1"/>
        <w:numPr>
          <w:ilvl w:val="0"/>
          <w:numId w:val="0"/>
        </w:numPr>
        <w:spacing w:before="0" w:line="360" w:lineRule="auto"/>
        <w:ind w:left="3540" w:firstLine="708"/>
        <w:jc w:val="both"/>
        <w:rPr>
          <w:rFonts w:ascii="Arial" w:hAnsi="Arial" w:cs="Arial"/>
          <w:b/>
          <w:color w:val="auto"/>
          <w:sz w:val="24"/>
          <w:szCs w:val="24"/>
        </w:rPr>
      </w:pPr>
      <w:r w:rsidRPr="008C7CBB">
        <w:rPr>
          <w:rFonts w:ascii="Arial" w:hAnsi="Arial" w:cs="Arial"/>
          <w:b/>
          <w:color w:val="auto"/>
          <w:sz w:val="24"/>
          <w:szCs w:val="24"/>
        </w:rPr>
        <w:t xml:space="preserve">Pkt </w:t>
      </w:r>
      <w:r w:rsidR="00D05DF8">
        <w:rPr>
          <w:rFonts w:ascii="Arial" w:hAnsi="Arial" w:cs="Arial"/>
          <w:b/>
          <w:color w:val="auto"/>
          <w:sz w:val="24"/>
          <w:szCs w:val="24"/>
        </w:rPr>
        <w:t>8</w:t>
      </w:r>
    </w:p>
    <w:p w14:paraId="642AC7BF" w14:textId="77777777" w:rsidR="000E0446" w:rsidRPr="00E27B3C" w:rsidRDefault="00E27B3C" w:rsidP="00E27B3C">
      <w:pPr>
        <w:pStyle w:val="NormalnyWeb"/>
        <w:spacing w:before="0" w:beforeAutospacing="0" w:after="0" w:afterAutospacing="0" w:line="360" w:lineRule="auto"/>
        <w:ind w:right="-1"/>
        <w:jc w:val="both"/>
        <w:rPr>
          <w:rFonts w:ascii="Arial" w:hAnsi="Arial" w:cs="Arial"/>
          <w:b/>
          <w:i/>
        </w:rPr>
      </w:pPr>
      <w:bookmarkStart w:id="0" w:name="_Hlk95210669"/>
      <w:r w:rsidRPr="00E27B3C">
        <w:rPr>
          <w:rFonts w:ascii="Arial" w:hAnsi="Arial" w:cs="Arial"/>
          <w:b/>
        </w:rPr>
        <w:t xml:space="preserve">Podjęcie uchwały Zarządu Powiatu w Wieluniu w sprawie przyjęcia </w:t>
      </w:r>
      <w:r>
        <w:rPr>
          <w:rFonts w:ascii="Arial" w:hAnsi="Arial" w:cs="Arial"/>
          <w:b/>
        </w:rPr>
        <w:br/>
      </w:r>
      <w:r w:rsidRPr="00E27B3C">
        <w:rPr>
          <w:rFonts w:ascii="Arial" w:hAnsi="Arial" w:cs="Arial"/>
          <w:b/>
        </w:rPr>
        <w:t xml:space="preserve">i przedstawienia Prezesowi Państwowego Funduszu Rehabilitacji </w:t>
      </w:r>
      <w:r>
        <w:rPr>
          <w:rFonts w:ascii="Arial" w:hAnsi="Arial" w:cs="Arial"/>
          <w:b/>
        </w:rPr>
        <w:br/>
      </w:r>
      <w:r w:rsidRPr="00E27B3C">
        <w:rPr>
          <w:rFonts w:ascii="Arial" w:hAnsi="Arial" w:cs="Arial"/>
          <w:b/>
        </w:rPr>
        <w:t>Osób Niepełnosprawnych sprawozdania rzeczowo-finansowego samorządu powiatowego o zadaniach zrealizowanych ze środków PFRON w okresie 2021 roku.</w:t>
      </w:r>
    </w:p>
    <w:bookmarkEnd w:id="0"/>
    <w:p w14:paraId="583DC559" w14:textId="77777777" w:rsidR="00AE78E1" w:rsidRDefault="00AE78E1" w:rsidP="00B22F78">
      <w:pPr>
        <w:pStyle w:val="NormalnyWeb"/>
        <w:spacing w:before="0" w:beforeAutospacing="0" w:after="0" w:afterAutospacing="0" w:line="360" w:lineRule="auto"/>
        <w:ind w:right="-1" w:firstLine="708"/>
        <w:jc w:val="both"/>
        <w:rPr>
          <w:rFonts w:ascii="Arial" w:hAnsi="Arial" w:cs="Arial"/>
          <w:i/>
        </w:rPr>
      </w:pPr>
    </w:p>
    <w:p w14:paraId="54C8D4CD" w14:textId="77777777" w:rsidR="000B4535" w:rsidRDefault="00E27B3C" w:rsidP="00FE6B96">
      <w:pPr>
        <w:pStyle w:val="NormalnyWeb"/>
        <w:spacing w:before="0" w:beforeAutospacing="0" w:after="0" w:afterAutospacing="0" w:line="360" w:lineRule="auto"/>
        <w:ind w:right="-1" w:firstLine="708"/>
        <w:jc w:val="both"/>
        <w:rPr>
          <w:rFonts w:ascii="Arial" w:hAnsi="Arial" w:cs="Arial"/>
        </w:rPr>
      </w:pPr>
      <w:r>
        <w:rPr>
          <w:rFonts w:ascii="Arial" w:hAnsi="Arial" w:cs="Arial"/>
          <w:b/>
        </w:rPr>
        <w:t>Pan Marek Kieler -</w:t>
      </w:r>
      <w:r w:rsidRPr="003434E5">
        <w:rPr>
          <w:rFonts w:ascii="Arial" w:hAnsi="Arial" w:cs="Arial"/>
          <w:b/>
        </w:rPr>
        <w:t xml:space="preserve"> przewodniczący Zarządu Powiatu</w:t>
      </w:r>
      <w:r>
        <w:rPr>
          <w:rFonts w:ascii="Arial" w:hAnsi="Arial" w:cs="Arial"/>
          <w:b/>
        </w:rPr>
        <w:t xml:space="preserve"> </w:t>
      </w:r>
      <w:r w:rsidRPr="00E27B3C">
        <w:rPr>
          <w:rFonts w:ascii="Arial" w:hAnsi="Arial" w:cs="Arial"/>
        </w:rPr>
        <w:t xml:space="preserve">powitał panią dyrektor Beatę Korczewską i panią Dorotę Niezgodę pracownika Oddziału Zdrowia i Spraw Społecznych. </w:t>
      </w:r>
      <w:r w:rsidR="00AD00C6">
        <w:rPr>
          <w:rFonts w:ascii="Arial" w:hAnsi="Arial" w:cs="Arial"/>
        </w:rPr>
        <w:t xml:space="preserve">Udzielił głosu pani dyrektor. </w:t>
      </w:r>
    </w:p>
    <w:p w14:paraId="3798A4C6" w14:textId="77777777" w:rsidR="00AD00C6" w:rsidRDefault="00AD00C6" w:rsidP="00FE6B96">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Pani Beata Korczewska – dyrektor PCPR w Wieluniu</w:t>
      </w:r>
      <w:r>
        <w:rPr>
          <w:rFonts w:ascii="Arial" w:hAnsi="Arial" w:cs="Arial"/>
        </w:rPr>
        <w:t xml:space="preserve"> omówiła przedmiotową sprawę. </w:t>
      </w:r>
    </w:p>
    <w:p w14:paraId="75F613C5" w14:textId="77777777" w:rsidR="00AD00C6" w:rsidRPr="00AD00C6" w:rsidRDefault="00AD00C6" w:rsidP="00FE6B96">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 xml:space="preserve">Pan Marek Kieler – przewodniczący Zarządu Powiatu </w:t>
      </w:r>
      <w:r w:rsidRPr="00AD00C6">
        <w:rPr>
          <w:rFonts w:ascii="Arial" w:hAnsi="Arial" w:cs="Arial"/>
        </w:rPr>
        <w:t xml:space="preserve">otworzył dyskusję. </w:t>
      </w:r>
      <w:r>
        <w:rPr>
          <w:rFonts w:ascii="Arial" w:hAnsi="Arial" w:cs="Arial"/>
        </w:rPr>
        <w:t>U</w:t>
      </w:r>
      <w:r w:rsidRPr="00AD00C6">
        <w:rPr>
          <w:rFonts w:ascii="Arial" w:hAnsi="Arial" w:cs="Arial"/>
        </w:rPr>
        <w:t>dzielił głosu panu Jurdzińskiemu.</w:t>
      </w:r>
    </w:p>
    <w:p w14:paraId="7C617695" w14:textId="77777777" w:rsidR="00AD00C6" w:rsidRPr="00AD00C6" w:rsidRDefault="00AD00C6" w:rsidP="00FE6B96">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Jakub Jurdziński – członek Zarządu </w:t>
      </w:r>
      <w:r w:rsidRPr="00AD00C6">
        <w:rPr>
          <w:rFonts w:ascii="Arial" w:hAnsi="Arial" w:cs="Arial"/>
        </w:rPr>
        <w:t>zapytał, jaka jest kwota odsetek.</w:t>
      </w:r>
    </w:p>
    <w:p w14:paraId="420F2272" w14:textId="77777777" w:rsidR="00AD00C6" w:rsidRDefault="00AD00C6" w:rsidP="00AD00C6">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Pani Beata Korczewska – dyrektor PCPR w Wieluniu</w:t>
      </w:r>
      <w:r>
        <w:rPr>
          <w:rFonts w:ascii="Arial" w:hAnsi="Arial" w:cs="Arial"/>
        </w:rPr>
        <w:t xml:space="preserve"> odpowiedziała, </w:t>
      </w:r>
      <w:r>
        <w:rPr>
          <w:rFonts w:ascii="Arial" w:hAnsi="Arial" w:cs="Arial"/>
        </w:rPr>
        <w:br/>
        <w:t xml:space="preserve">że 3,95 zł. </w:t>
      </w:r>
    </w:p>
    <w:p w14:paraId="59A9540B" w14:textId="77777777" w:rsidR="00AD00C6" w:rsidRDefault="00AD00C6" w:rsidP="00AD00C6">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 xml:space="preserve">Pan Henryk Wojcieszak – członek Zarządu </w:t>
      </w:r>
      <w:r>
        <w:rPr>
          <w:rFonts w:ascii="Arial" w:hAnsi="Arial" w:cs="Arial"/>
        </w:rPr>
        <w:t>zapytał o kwotę 8,29 zł.</w:t>
      </w:r>
    </w:p>
    <w:p w14:paraId="500A01A9" w14:textId="77777777" w:rsidR="00AD00C6" w:rsidRDefault="00AD00C6" w:rsidP="00AD00C6">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Pani Beata Korczewska – dyrektor PCPR w Wieluniu</w:t>
      </w:r>
      <w:r>
        <w:rPr>
          <w:rFonts w:ascii="Arial" w:hAnsi="Arial" w:cs="Arial"/>
        </w:rPr>
        <w:t xml:space="preserve"> odpowiedziała, </w:t>
      </w:r>
      <w:r>
        <w:rPr>
          <w:rFonts w:ascii="Arial" w:hAnsi="Arial" w:cs="Arial"/>
        </w:rPr>
        <w:br/>
        <w:t xml:space="preserve">że </w:t>
      </w:r>
      <w:r w:rsidR="00B430B5">
        <w:rPr>
          <w:rFonts w:ascii="Arial" w:hAnsi="Arial" w:cs="Arial"/>
        </w:rPr>
        <w:t xml:space="preserve">kwota 8,29 zł są to odsetki, które otrzymali z Warsztatu Terapii Zajęciowej i są też zwrócone do PFRON-u. Odsetki muszą zwracać po 1. stycznia każdego roku i nie są wykazane w sprawozdaniu tylko zwracają je w następnym roku. </w:t>
      </w:r>
    </w:p>
    <w:p w14:paraId="2AEE9E2B" w14:textId="77777777" w:rsidR="00AD00C6" w:rsidRPr="00B430B5" w:rsidRDefault="00B430B5" w:rsidP="00AD00C6">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sidRPr="00B430B5">
        <w:rPr>
          <w:rFonts w:ascii="Arial" w:hAnsi="Arial" w:cs="Arial"/>
        </w:rPr>
        <w:t xml:space="preserve">z uwagi na brak pytań, zarządził głosowanie „za” podjęciem uchwały. </w:t>
      </w:r>
    </w:p>
    <w:p w14:paraId="1F368F12" w14:textId="77777777" w:rsidR="00AD00C6" w:rsidRDefault="00AD00C6" w:rsidP="00AD00C6">
      <w:pPr>
        <w:pStyle w:val="NormalnyWeb"/>
        <w:spacing w:before="0" w:beforeAutospacing="0" w:after="0" w:afterAutospacing="0" w:line="360" w:lineRule="auto"/>
        <w:ind w:right="-1" w:firstLine="708"/>
        <w:jc w:val="both"/>
        <w:rPr>
          <w:rFonts w:ascii="Arial" w:hAnsi="Arial" w:cs="Arial"/>
        </w:rPr>
      </w:pPr>
    </w:p>
    <w:p w14:paraId="0B1B68E7" w14:textId="77777777" w:rsidR="00AD00C6" w:rsidRPr="00AD00C6" w:rsidRDefault="00AD00C6" w:rsidP="00FE6B96">
      <w:pPr>
        <w:pStyle w:val="NormalnyWeb"/>
        <w:spacing w:before="0" w:beforeAutospacing="0" w:after="0" w:afterAutospacing="0" w:line="360" w:lineRule="auto"/>
        <w:ind w:right="-1" w:firstLine="708"/>
        <w:jc w:val="both"/>
        <w:rPr>
          <w:rFonts w:ascii="Arial" w:hAnsi="Arial" w:cs="Arial"/>
          <w:b/>
        </w:rPr>
      </w:pPr>
    </w:p>
    <w:p w14:paraId="359424B5" w14:textId="77777777" w:rsidR="00B430B5" w:rsidRPr="00B430B5" w:rsidRDefault="00CD2A90" w:rsidP="00B430B5">
      <w:pPr>
        <w:pStyle w:val="NormalnyWeb"/>
        <w:spacing w:before="0" w:beforeAutospacing="0" w:after="0" w:afterAutospacing="0" w:line="360" w:lineRule="auto"/>
        <w:ind w:right="-1"/>
        <w:jc w:val="both"/>
        <w:rPr>
          <w:rFonts w:ascii="Arial" w:hAnsi="Arial" w:cs="Arial"/>
          <w:i/>
        </w:rPr>
      </w:pPr>
      <w:r w:rsidRPr="00B430B5">
        <w:rPr>
          <w:rFonts w:ascii="Arial" w:hAnsi="Arial" w:cs="Arial"/>
          <w:i/>
        </w:rPr>
        <w:lastRenderedPageBreak/>
        <w:t xml:space="preserve">      </w:t>
      </w:r>
      <w:r w:rsidRPr="00B430B5">
        <w:rPr>
          <w:rFonts w:ascii="Arial" w:hAnsi="Arial" w:cs="Arial"/>
          <w:i/>
        </w:rPr>
        <w:tab/>
      </w:r>
      <w:r w:rsidR="00B430B5" w:rsidRPr="00B430B5">
        <w:rPr>
          <w:rFonts w:ascii="Arial" w:hAnsi="Arial" w:cs="Arial"/>
          <w:i/>
        </w:rPr>
        <w:t xml:space="preserve">Zarząd Powiatu w Wieluniu jednogłośnie (przy 5 głosach „za”) podjął uchwałę </w:t>
      </w:r>
      <w:r w:rsidR="00B430B5" w:rsidRPr="00B430B5">
        <w:rPr>
          <w:rFonts w:ascii="Arial" w:hAnsi="Arial" w:cs="Arial"/>
          <w:i/>
        </w:rPr>
        <w:br/>
        <w:t xml:space="preserve">Nr 765/22 w sprawie przyjęcia i przedstawienia Prezesowi Państwowego Funduszu Rehabilitacji Osób Niepełnosprawnych sprawozdania rzeczowo-finansowego samorządu powiatowego o zadaniach zrealizowanych ze środków PFRON w okresie 2021 roku (głosowało 5 członków Zarządu). </w:t>
      </w:r>
    </w:p>
    <w:p w14:paraId="0F5115D7" w14:textId="77777777" w:rsidR="008C7CBB" w:rsidRPr="000E0446" w:rsidRDefault="000E0446" w:rsidP="000E0446">
      <w:pPr>
        <w:spacing w:after="0" w:line="360" w:lineRule="auto"/>
        <w:ind w:right="-1"/>
        <w:jc w:val="both"/>
        <w:rPr>
          <w:rFonts w:ascii="Arial" w:hAnsi="Arial" w:cs="Arial"/>
          <w:i/>
          <w:sz w:val="24"/>
          <w:lang w:eastAsia="pl-PL"/>
        </w:rPr>
      </w:pPr>
      <w:r w:rsidRPr="000E0446">
        <w:rPr>
          <w:rFonts w:ascii="Arial" w:hAnsi="Arial" w:cs="Arial"/>
          <w:i/>
          <w:sz w:val="24"/>
          <w:lang w:eastAsia="pl-PL"/>
        </w:rPr>
        <w:tab/>
      </w:r>
      <w:r w:rsidR="0090383C" w:rsidRPr="000E0446">
        <w:rPr>
          <w:rFonts w:ascii="Arial" w:hAnsi="Arial" w:cs="Arial"/>
          <w:i/>
          <w:sz w:val="24"/>
        </w:rPr>
        <w:t>Uchwała Nr 7</w:t>
      </w:r>
      <w:r w:rsidR="00B430B5">
        <w:rPr>
          <w:rFonts w:ascii="Arial" w:hAnsi="Arial" w:cs="Arial"/>
          <w:i/>
          <w:sz w:val="24"/>
        </w:rPr>
        <w:t>65</w:t>
      </w:r>
      <w:r w:rsidR="003A576D" w:rsidRPr="000E0446">
        <w:rPr>
          <w:rFonts w:ascii="Arial" w:hAnsi="Arial" w:cs="Arial"/>
          <w:i/>
          <w:sz w:val="24"/>
        </w:rPr>
        <w:t xml:space="preserve">/21 stanowi załącznik do protokołu. </w:t>
      </w:r>
    </w:p>
    <w:p w14:paraId="34BF83AA" w14:textId="77777777" w:rsidR="00F27B33" w:rsidRDefault="00F27B33" w:rsidP="000E0446">
      <w:pPr>
        <w:pStyle w:val="NormalnyWeb"/>
        <w:spacing w:before="0" w:beforeAutospacing="0" w:after="0" w:afterAutospacing="0" w:line="360" w:lineRule="auto"/>
        <w:ind w:right="-1"/>
        <w:jc w:val="both"/>
        <w:rPr>
          <w:rFonts w:ascii="Arial" w:hAnsi="Arial" w:cs="Arial"/>
          <w:i/>
        </w:rPr>
      </w:pPr>
    </w:p>
    <w:p w14:paraId="322AF131" w14:textId="77777777" w:rsidR="00B430B5" w:rsidRDefault="00B430B5" w:rsidP="00B430B5">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Pr>
          <w:rFonts w:ascii="Arial" w:hAnsi="Arial" w:cs="Arial"/>
        </w:rPr>
        <w:t>zapytał panią dyrektor czy ma informację na temat wysokości środków z PFRON.</w:t>
      </w:r>
    </w:p>
    <w:p w14:paraId="3473B5E0" w14:textId="77777777" w:rsidR="00B430B5" w:rsidRPr="00B430B5" w:rsidRDefault="00B430B5" w:rsidP="00B430B5">
      <w:pPr>
        <w:pStyle w:val="NormalnyWeb"/>
        <w:spacing w:before="0" w:beforeAutospacing="0" w:after="0" w:afterAutospacing="0" w:line="360" w:lineRule="auto"/>
        <w:ind w:right="-1" w:firstLine="708"/>
        <w:jc w:val="both"/>
        <w:rPr>
          <w:rFonts w:ascii="Arial" w:hAnsi="Arial" w:cs="Arial"/>
        </w:rPr>
      </w:pPr>
      <w:r w:rsidRPr="00B430B5">
        <w:rPr>
          <w:rFonts w:ascii="Arial" w:hAnsi="Arial" w:cs="Arial"/>
          <w:b/>
        </w:rPr>
        <w:t>Pani Beata Korczewska – dyrektor PCPR w Wieluniu</w:t>
      </w:r>
      <w:r>
        <w:rPr>
          <w:rFonts w:ascii="Arial" w:hAnsi="Arial" w:cs="Arial"/>
        </w:rPr>
        <w:t xml:space="preserve"> odpowiedziała, </w:t>
      </w:r>
      <w:r>
        <w:rPr>
          <w:rFonts w:ascii="Arial" w:hAnsi="Arial" w:cs="Arial"/>
        </w:rPr>
        <w:br/>
        <w:t xml:space="preserve">że nie. </w:t>
      </w:r>
      <w:r w:rsidR="00792E68">
        <w:rPr>
          <w:rFonts w:ascii="Arial" w:hAnsi="Arial" w:cs="Arial"/>
        </w:rPr>
        <w:t xml:space="preserve">Przekazała, że na pewno zmieniło się rozporządzenie i będą wyższe środki od 1. stycznia na Warsztaty Terapii Zajęciowej (WTZ), ale to jest zobowiązanie, </w:t>
      </w:r>
      <w:r w:rsidR="00792E68">
        <w:rPr>
          <w:rFonts w:ascii="Arial" w:hAnsi="Arial" w:cs="Arial"/>
        </w:rPr>
        <w:br/>
        <w:t xml:space="preserve">więc ile środków otrzymamy tyle przekazujemy WTZ. Jest podpisany aneks, </w:t>
      </w:r>
      <w:r w:rsidR="00792E68">
        <w:rPr>
          <w:rFonts w:ascii="Arial" w:hAnsi="Arial" w:cs="Arial"/>
        </w:rPr>
        <w:br/>
        <w:t xml:space="preserve">w naszym WTZ od 1. </w:t>
      </w:r>
      <w:r w:rsidR="003F43EC">
        <w:rPr>
          <w:rFonts w:ascii="Arial" w:hAnsi="Arial" w:cs="Arial"/>
        </w:rPr>
        <w:t>m</w:t>
      </w:r>
      <w:r w:rsidR="00792E68">
        <w:rPr>
          <w:rFonts w:ascii="Arial" w:hAnsi="Arial" w:cs="Arial"/>
        </w:rPr>
        <w:t>arca będzie 30 uczestników, przygotowują w tej chwili pracownię.</w:t>
      </w:r>
      <w:r w:rsidR="003F43EC">
        <w:rPr>
          <w:rFonts w:ascii="Arial" w:hAnsi="Arial" w:cs="Arial"/>
        </w:rPr>
        <w:t xml:space="preserve"> </w:t>
      </w:r>
      <w:r w:rsidR="00792E68">
        <w:rPr>
          <w:rFonts w:ascii="Arial" w:hAnsi="Arial" w:cs="Arial"/>
        </w:rPr>
        <w:t xml:space="preserve"> </w:t>
      </w:r>
    </w:p>
    <w:p w14:paraId="56151A61" w14:textId="77777777" w:rsidR="00B430B5" w:rsidRDefault="00B430B5" w:rsidP="000E0446">
      <w:pPr>
        <w:pStyle w:val="NormalnyWeb"/>
        <w:spacing w:before="0" w:beforeAutospacing="0" w:after="0" w:afterAutospacing="0" w:line="360" w:lineRule="auto"/>
        <w:ind w:right="-1"/>
        <w:jc w:val="both"/>
        <w:rPr>
          <w:rFonts w:ascii="Arial" w:hAnsi="Arial" w:cs="Arial"/>
          <w:i/>
        </w:rPr>
      </w:pPr>
    </w:p>
    <w:p w14:paraId="02A1EA70" w14:textId="77777777" w:rsidR="00B430B5" w:rsidRDefault="00B430B5" w:rsidP="000E0446">
      <w:pPr>
        <w:pStyle w:val="NormalnyWeb"/>
        <w:spacing w:before="0" w:beforeAutospacing="0" w:after="0" w:afterAutospacing="0" w:line="360" w:lineRule="auto"/>
        <w:ind w:right="-1"/>
        <w:jc w:val="both"/>
        <w:rPr>
          <w:rFonts w:ascii="Arial" w:hAnsi="Arial" w:cs="Arial"/>
          <w:i/>
        </w:rPr>
      </w:pPr>
    </w:p>
    <w:p w14:paraId="18AB6D15" w14:textId="77777777" w:rsidR="00F27B33" w:rsidRPr="00F27B33" w:rsidRDefault="00AF4673" w:rsidP="00F27B33">
      <w:pPr>
        <w:pStyle w:val="Nagwek1"/>
        <w:numPr>
          <w:ilvl w:val="0"/>
          <w:numId w:val="0"/>
        </w:numPr>
        <w:spacing w:before="0" w:line="360" w:lineRule="auto"/>
        <w:ind w:left="3971" w:firstLine="277"/>
        <w:jc w:val="both"/>
        <w:rPr>
          <w:rFonts w:ascii="Arial" w:hAnsi="Arial" w:cs="Arial"/>
          <w:b/>
          <w:color w:val="auto"/>
          <w:sz w:val="24"/>
          <w:szCs w:val="24"/>
        </w:rPr>
      </w:pPr>
      <w:r w:rsidRPr="00AF4673">
        <w:rPr>
          <w:rFonts w:ascii="Arial" w:hAnsi="Arial" w:cs="Arial"/>
          <w:b/>
          <w:color w:val="auto"/>
          <w:sz w:val="24"/>
          <w:szCs w:val="24"/>
        </w:rPr>
        <w:t>Pkt 9</w:t>
      </w:r>
    </w:p>
    <w:p w14:paraId="0384806C" w14:textId="77777777" w:rsidR="00526704" w:rsidRDefault="00B430B5" w:rsidP="00526704">
      <w:pPr>
        <w:spacing w:after="0" w:line="360" w:lineRule="auto"/>
        <w:ind w:right="-1"/>
        <w:jc w:val="both"/>
        <w:rPr>
          <w:rFonts w:ascii="Arial" w:hAnsi="Arial" w:cs="Arial"/>
          <w:b/>
          <w:sz w:val="24"/>
        </w:rPr>
      </w:pPr>
      <w:r w:rsidRPr="00B430B5">
        <w:rPr>
          <w:rFonts w:ascii="Arial" w:hAnsi="Arial" w:cs="Arial"/>
          <w:b/>
          <w:sz w:val="24"/>
        </w:rPr>
        <w:t>Zapoznanie z informacją Dyrektora Samodzielnego Publicznego Zakładu Opieki Zdrowotnej w Wieluniu o stanie zobowiązań oraz o stanie należności Samodzielnego Publicznego Zakładu Opieki Zdrowotnej w Wieluniu na dzień 30.11.2021 r., sporządzoną wg stanu księgowego na dzień 30.12.2021 r.</w:t>
      </w:r>
    </w:p>
    <w:p w14:paraId="0D3F65C9" w14:textId="77777777" w:rsidR="00B430B5" w:rsidRDefault="00B430B5" w:rsidP="00526704">
      <w:pPr>
        <w:spacing w:after="0" w:line="360" w:lineRule="auto"/>
        <w:ind w:right="-1"/>
        <w:jc w:val="both"/>
        <w:rPr>
          <w:rFonts w:ascii="Arial" w:hAnsi="Arial" w:cs="Arial"/>
          <w:b/>
          <w:sz w:val="24"/>
        </w:rPr>
      </w:pPr>
    </w:p>
    <w:p w14:paraId="54308C7C" w14:textId="77777777" w:rsidR="00B430B5" w:rsidRDefault="00B430B5" w:rsidP="000A272A">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sidR="000A272A">
        <w:rPr>
          <w:rFonts w:ascii="Arial" w:hAnsi="Arial" w:cs="Arial"/>
        </w:rPr>
        <w:t>odniósł się do stanu zobowiązań wymagalnych i niewymagalnych. Udzielił głosu pani Alinie Piekarek.</w:t>
      </w:r>
    </w:p>
    <w:p w14:paraId="658A614A" w14:textId="77777777" w:rsidR="000A272A" w:rsidRDefault="000A272A" w:rsidP="000A272A">
      <w:pPr>
        <w:pStyle w:val="NormalnyWeb"/>
        <w:spacing w:before="0" w:beforeAutospacing="0" w:after="0" w:afterAutospacing="0" w:line="360" w:lineRule="auto"/>
        <w:ind w:right="-1" w:firstLine="708"/>
        <w:jc w:val="both"/>
        <w:rPr>
          <w:rFonts w:ascii="Arial" w:hAnsi="Arial" w:cs="Arial"/>
        </w:rPr>
      </w:pPr>
      <w:r w:rsidRPr="000A272A">
        <w:rPr>
          <w:rFonts w:ascii="Arial" w:hAnsi="Arial" w:cs="Arial"/>
          <w:b/>
        </w:rPr>
        <w:t xml:space="preserve">Pani Alina Piekarek – p.o. głównego księgowego w SP ZOZ w Wieluniu </w:t>
      </w:r>
      <w:r w:rsidRPr="000A272A">
        <w:rPr>
          <w:rFonts w:ascii="Arial" w:hAnsi="Arial" w:cs="Arial"/>
        </w:rPr>
        <w:t xml:space="preserve">wyjaśniła, że zobowiązania wymagalne zmalały, bo doczekali się zapłaty </w:t>
      </w:r>
      <w:r>
        <w:rPr>
          <w:rFonts w:ascii="Arial" w:hAnsi="Arial" w:cs="Arial"/>
        </w:rPr>
        <w:br/>
      </w:r>
      <w:r w:rsidRPr="000A272A">
        <w:rPr>
          <w:rFonts w:ascii="Arial" w:hAnsi="Arial" w:cs="Arial"/>
        </w:rPr>
        <w:t xml:space="preserve">za endoprotezy, są zapłacone za pewne </w:t>
      </w:r>
      <w:proofErr w:type="spellStart"/>
      <w:r w:rsidRPr="000A272A">
        <w:rPr>
          <w:rFonts w:ascii="Arial" w:hAnsi="Arial" w:cs="Arial"/>
        </w:rPr>
        <w:t>nadwykonania</w:t>
      </w:r>
      <w:proofErr w:type="spellEnd"/>
      <w:r w:rsidRPr="000A272A">
        <w:rPr>
          <w:rFonts w:ascii="Arial" w:hAnsi="Arial" w:cs="Arial"/>
        </w:rPr>
        <w:t xml:space="preserve"> praktycznie to, </w:t>
      </w:r>
      <w:r>
        <w:rPr>
          <w:rFonts w:ascii="Arial" w:hAnsi="Arial" w:cs="Arial"/>
        </w:rPr>
        <w:br/>
      </w:r>
      <w:r w:rsidRPr="000A272A">
        <w:rPr>
          <w:rFonts w:ascii="Arial" w:hAnsi="Arial" w:cs="Arial"/>
        </w:rPr>
        <w:t xml:space="preserve">co wypracowali za trzy kwartały. </w:t>
      </w:r>
    </w:p>
    <w:p w14:paraId="08C33179" w14:textId="77777777" w:rsidR="000A272A" w:rsidRPr="000A272A" w:rsidRDefault="000A272A" w:rsidP="000A272A">
      <w:pPr>
        <w:pStyle w:val="NormalnyWeb"/>
        <w:spacing w:before="0" w:beforeAutospacing="0" w:after="0" w:afterAutospacing="0" w:line="360" w:lineRule="auto"/>
        <w:ind w:right="-1" w:firstLine="708"/>
        <w:jc w:val="both"/>
        <w:rPr>
          <w:rFonts w:ascii="Arial" w:hAnsi="Arial" w:cs="Arial"/>
        </w:rPr>
      </w:pPr>
      <w:r w:rsidRPr="000A272A">
        <w:rPr>
          <w:rFonts w:ascii="Arial" w:hAnsi="Arial" w:cs="Arial"/>
          <w:b/>
        </w:rPr>
        <w:t xml:space="preserve">Pan Marek Augustyn – dyrektor SP ZOZ w Wieluniu </w:t>
      </w:r>
      <w:r w:rsidRPr="000A272A">
        <w:rPr>
          <w:rFonts w:ascii="Arial" w:hAnsi="Arial" w:cs="Arial"/>
        </w:rPr>
        <w:t xml:space="preserve">dodał, że mowa </w:t>
      </w:r>
      <w:r>
        <w:rPr>
          <w:rFonts w:ascii="Arial" w:hAnsi="Arial" w:cs="Arial"/>
        </w:rPr>
        <w:br/>
      </w:r>
      <w:r w:rsidRPr="000A272A">
        <w:rPr>
          <w:rFonts w:ascii="Arial" w:hAnsi="Arial" w:cs="Arial"/>
        </w:rPr>
        <w:t xml:space="preserve">o sytuacji, którą zakładali, jeśli chodzi o zobowiązania. </w:t>
      </w:r>
    </w:p>
    <w:p w14:paraId="434D9D6A" w14:textId="77777777" w:rsidR="00190929" w:rsidRDefault="00526704" w:rsidP="00BE4756">
      <w:pPr>
        <w:pStyle w:val="NormalnyWeb"/>
        <w:spacing w:before="0" w:beforeAutospacing="0" w:after="0" w:afterAutospacing="0" w:line="360" w:lineRule="auto"/>
        <w:ind w:right="-1" w:firstLine="708"/>
        <w:jc w:val="both"/>
        <w:rPr>
          <w:rFonts w:ascii="Arial" w:hAnsi="Arial" w:cs="Arial"/>
          <w:color w:val="0D0D0D"/>
        </w:rPr>
      </w:pPr>
      <w:r w:rsidRPr="00EC2E5D">
        <w:rPr>
          <w:rFonts w:ascii="Arial" w:hAnsi="Arial" w:cs="Arial"/>
          <w:b/>
          <w:color w:val="0D0D0D"/>
        </w:rPr>
        <w:t>Pan Krzysztof Dziuba – wicestarosta wieluński</w:t>
      </w:r>
      <w:r>
        <w:rPr>
          <w:rFonts w:ascii="Arial" w:hAnsi="Arial" w:cs="Arial"/>
          <w:b/>
          <w:color w:val="0D0D0D"/>
        </w:rPr>
        <w:t xml:space="preserve"> </w:t>
      </w:r>
      <w:r w:rsidR="000A272A">
        <w:rPr>
          <w:rFonts w:ascii="Arial" w:hAnsi="Arial" w:cs="Arial"/>
          <w:color w:val="0D0D0D"/>
        </w:rPr>
        <w:t xml:space="preserve">powiedział, że pani księgowa mówiła też o należnościach. </w:t>
      </w:r>
    </w:p>
    <w:p w14:paraId="139CB6AA" w14:textId="77777777" w:rsidR="000A272A" w:rsidRDefault="000A272A" w:rsidP="000A272A">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lastRenderedPageBreak/>
        <w:t>Pan Marek Kieler – przewodniczący Zarządu Powiatu</w:t>
      </w:r>
      <w:r>
        <w:rPr>
          <w:rFonts w:ascii="Arial" w:hAnsi="Arial" w:cs="Arial"/>
          <w:b/>
        </w:rPr>
        <w:t xml:space="preserve"> </w:t>
      </w:r>
      <w:r>
        <w:rPr>
          <w:rFonts w:ascii="Arial" w:hAnsi="Arial" w:cs="Arial"/>
        </w:rPr>
        <w:t>zapytał panią księgową czy chciałaby jeszcze zabrać głos w temacie należności.</w:t>
      </w:r>
    </w:p>
    <w:p w14:paraId="7E185259" w14:textId="77777777" w:rsidR="000A272A" w:rsidRDefault="000A272A" w:rsidP="000A272A">
      <w:pPr>
        <w:pStyle w:val="NormalnyWeb"/>
        <w:spacing w:before="0" w:beforeAutospacing="0" w:after="0" w:afterAutospacing="0" w:line="360" w:lineRule="auto"/>
        <w:ind w:right="-1" w:firstLine="708"/>
        <w:jc w:val="both"/>
        <w:rPr>
          <w:rFonts w:ascii="Arial" w:hAnsi="Arial" w:cs="Arial"/>
        </w:rPr>
      </w:pPr>
      <w:r w:rsidRPr="000A272A">
        <w:rPr>
          <w:rFonts w:ascii="Arial" w:hAnsi="Arial" w:cs="Arial"/>
          <w:b/>
        </w:rPr>
        <w:t>Pani Alina Piekarek – p.o. głównego księgowego w SP ZOZ w Wieluniu</w:t>
      </w:r>
      <w:r>
        <w:rPr>
          <w:rFonts w:ascii="Arial" w:hAnsi="Arial" w:cs="Arial"/>
          <w:b/>
        </w:rPr>
        <w:t xml:space="preserve"> </w:t>
      </w:r>
      <w:r w:rsidRPr="000A272A">
        <w:rPr>
          <w:rFonts w:ascii="Arial" w:hAnsi="Arial" w:cs="Arial"/>
        </w:rPr>
        <w:t xml:space="preserve">poprosiła o zadawanie pytań. </w:t>
      </w:r>
    </w:p>
    <w:p w14:paraId="061C2230" w14:textId="77777777" w:rsidR="000A272A" w:rsidRDefault="000A272A" w:rsidP="000A272A">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Pr>
          <w:rFonts w:ascii="Arial" w:hAnsi="Arial" w:cs="Arial"/>
        </w:rPr>
        <w:t xml:space="preserve">zapytał, </w:t>
      </w:r>
      <w:r>
        <w:rPr>
          <w:rFonts w:ascii="Arial" w:hAnsi="Arial" w:cs="Arial"/>
        </w:rPr>
        <w:br/>
        <w:t xml:space="preserve">czy są jeszcze jakieś pytania. Udzielił głosu panu skarbnikowi. </w:t>
      </w:r>
    </w:p>
    <w:p w14:paraId="005836AD" w14:textId="77777777" w:rsidR="000A272A" w:rsidRPr="00D06812" w:rsidRDefault="000A272A" w:rsidP="000A272A">
      <w:pPr>
        <w:pStyle w:val="NormalnyWeb"/>
        <w:spacing w:before="0" w:beforeAutospacing="0" w:after="0" w:afterAutospacing="0" w:line="360" w:lineRule="auto"/>
        <w:ind w:right="-1" w:firstLine="708"/>
        <w:jc w:val="both"/>
        <w:rPr>
          <w:rFonts w:ascii="Arial" w:hAnsi="Arial" w:cs="Arial"/>
        </w:rPr>
      </w:pPr>
      <w:r w:rsidRPr="000A272A">
        <w:rPr>
          <w:rFonts w:ascii="Arial" w:hAnsi="Arial" w:cs="Arial"/>
          <w:b/>
        </w:rPr>
        <w:t xml:space="preserve">Pan Przemysław Krężel – skarbnik powiatu </w:t>
      </w:r>
      <w:r w:rsidR="00D06812" w:rsidRPr="00D06812">
        <w:rPr>
          <w:rFonts w:ascii="Arial" w:hAnsi="Arial" w:cs="Arial"/>
        </w:rPr>
        <w:t xml:space="preserve">powiedział, że rozumie, </w:t>
      </w:r>
      <w:r w:rsidR="00D06812">
        <w:rPr>
          <w:rFonts w:ascii="Arial" w:hAnsi="Arial" w:cs="Arial"/>
        </w:rPr>
        <w:br/>
      </w:r>
      <w:r w:rsidR="00D06812" w:rsidRPr="00D06812">
        <w:rPr>
          <w:rFonts w:ascii="Arial" w:hAnsi="Arial" w:cs="Arial"/>
        </w:rPr>
        <w:t xml:space="preserve">że te zobowiązania w stosunku miesiąc do miesiąca do października zwiększyły się przede wszystkim o kredyt w BFF. </w:t>
      </w:r>
    </w:p>
    <w:p w14:paraId="533636E8" w14:textId="77777777" w:rsidR="00D93672" w:rsidRDefault="00D06812" w:rsidP="00D06812">
      <w:pPr>
        <w:pStyle w:val="NormalnyWeb"/>
        <w:spacing w:before="0" w:beforeAutospacing="0" w:after="0" w:afterAutospacing="0" w:line="360" w:lineRule="auto"/>
        <w:ind w:right="-1" w:firstLine="708"/>
        <w:jc w:val="both"/>
        <w:rPr>
          <w:rFonts w:ascii="Arial" w:hAnsi="Arial" w:cs="Arial"/>
        </w:rPr>
      </w:pPr>
      <w:r w:rsidRPr="000A272A">
        <w:rPr>
          <w:rFonts w:ascii="Arial" w:hAnsi="Arial" w:cs="Arial"/>
          <w:b/>
        </w:rPr>
        <w:t>Pani Alina Piekarek – p.o. głównego księgowego w SP ZOZ w Wieluniu</w:t>
      </w:r>
      <w:r>
        <w:rPr>
          <w:rFonts w:ascii="Arial" w:hAnsi="Arial" w:cs="Arial"/>
          <w:b/>
        </w:rPr>
        <w:t xml:space="preserve"> </w:t>
      </w:r>
      <w:r w:rsidR="00D93672">
        <w:rPr>
          <w:rFonts w:ascii="Arial" w:hAnsi="Arial" w:cs="Arial"/>
        </w:rPr>
        <w:t xml:space="preserve">odpowiedziała, że zgadza się. </w:t>
      </w:r>
    </w:p>
    <w:p w14:paraId="61E534A1" w14:textId="59FE71F9" w:rsidR="00D93672" w:rsidRPr="00D06812" w:rsidRDefault="00D06812" w:rsidP="00D93672">
      <w:pPr>
        <w:pStyle w:val="NormalnyWeb"/>
        <w:spacing w:before="0" w:beforeAutospacing="0" w:after="0" w:afterAutospacing="0" w:line="360" w:lineRule="auto"/>
        <w:ind w:right="-1" w:firstLine="708"/>
        <w:jc w:val="both"/>
        <w:rPr>
          <w:rFonts w:ascii="Arial" w:hAnsi="Arial" w:cs="Arial"/>
        </w:rPr>
      </w:pPr>
      <w:r w:rsidRPr="000A272A">
        <w:rPr>
          <w:rFonts w:ascii="Arial" w:hAnsi="Arial" w:cs="Arial"/>
        </w:rPr>
        <w:t xml:space="preserve"> </w:t>
      </w:r>
      <w:r w:rsidR="00D93672" w:rsidRPr="000A272A">
        <w:rPr>
          <w:rFonts w:ascii="Arial" w:hAnsi="Arial" w:cs="Arial"/>
          <w:b/>
        </w:rPr>
        <w:t xml:space="preserve">Pan Przemysław Krężel – skarbnik powiatu </w:t>
      </w:r>
      <w:r w:rsidR="00D93672">
        <w:rPr>
          <w:rFonts w:ascii="Arial" w:hAnsi="Arial" w:cs="Arial"/>
        </w:rPr>
        <w:t xml:space="preserve">zapytał, czy na koniec grudnia został spłacony w BFF, czy jest cały czas. </w:t>
      </w:r>
    </w:p>
    <w:p w14:paraId="3120DE41" w14:textId="77777777" w:rsidR="000A272A" w:rsidRPr="00D93672" w:rsidRDefault="00D93672" w:rsidP="00D93672">
      <w:pPr>
        <w:pStyle w:val="NormalnyWeb"/>
        <w:spacing w:before="0" w:beforeAutospacing="0" w:after="0" w:afterAutospacing="0" w:line="360" w:lineRule="auto"/>
        <w:ind w:right="-1" w:firstLine="708"/>
        <w:jc w:val="both"/>
        <w:rPr>
          <w:rFonts w:ascii="Arial" w:hAnsi="Arial" w:cs="Arial"/>
        </w:rPr>
      </w:pPr>
      <w:r w:rsidRPr="000A272A">
        <w:rPr>
          <w:rFonts w:ascii="Arial" w:hAnsi="Arial" w:cs="Arial"/>
          <w:b/>
        </w:rPr>
        <w:t>Pani Alina Piekarek – p.o. głównego księgowego w SP ZOZ w Wieluniu</w:t>
      </w:r>
      <w:r>
        <w:rPr>
          <w:rFonts w:ascii="Arial" w:hAnsi="Arial" w:cs="Arial"/>
          <w:b/>
        </w:rPr>
        <w:t xml:space="preserve"> </w:t>
      </w:r>
      <w:r w:rsidRPr="00D93672">
        <w:rPr>
          <w:rFonts w:ascii="Arial" w:hAnsi="Arial" w:cs="Arial"/>
        </w:rPr>
        <w:t>odpowiedziała, że na koniec grudnia było wykorzystanie w wysokości</w:t>
      </w:r>
      <w:r>
        <w:rPr>
          <w:rFonts w:ascii="Arial" w:hAnsi="Arial" w:cs="Arial"/>
        </w:rPr>
        <w:t>…</w:t>
      </w:r>
      <w:r>
        <w:rPr>
          <w:rFonts w:ascii="Arial" w:hAnsi="Arial" w:cs="Arial"/>
          <w:b/>
        </w:rPr>
        <w:t xml:space="preserve"> </w:t>
      </w:r>
    </w:p>
    <w:p w14:paraId="54FB2E51" w14:textId="77777777" w:rsidR="00BE4756" w:rsidRDefault="00B16D18" w:rsidP="00B16D18">
      <w:pPr>
        <w:pStyle w:val="NormalnyWeb"/>
        <w:spacing w:before="0" w:beforeAutospacing="0" w:after="0" w:afterAutospacing="0" w:line="360" w:lineRule="auto"/>
        <w:ind w:right="-1" w:firstLine="708"/>
        <w:jc w:val="both"/>
        <w:rPr>
          <w:rFonts w:ascii="Arial" w:hAnsi="Arial" w:cs="Arial"/>
          <w:color w:val="0D0D0D"/>
        </w:rPr>
      </w:pPr>
      <w:r w:rsidRPr="00EC2E5D">
        <w:rPr>
          <w:rFonts w:ascii="Arial" w:hAnsi="Arial" w:cs="Arial"/>
          <w:b/>
          <w:color w:val="0D0D0D"/>
        </w:rPr>
        <w:t>Pan Krzysztof Dziuba – wicestarosta wieluński</w:t>
      </w:r>
      <w:r>
        <w:rPr>
          <w:rFonts w:ascii="Arial" w:hAnsi="Arial" w:cs="Arial"/>
          <w:b/>
          <w:color w:val="0D0D0D"/>
        </w:rPr>
        <w:t xml:space="preserve"> </w:t>
      </w:r>
      <w:r w:rsidR="00D93672" w:rsidRPr="00D93672">
        <w:rPr>
          <w:rFonts w:ascii="Arial" w:hAnsi="Arial" w:cs="Arial"/>
          <w:color w:val="0D0D0D"/>
        </w:rPr>
        <w:t>do</w:t>
      </w:r>
      <w:r w:rsidR="00D93672">
        <w:rPr>
          <w:rFonts w:ascii="Arial" w:hAnsi="Arial" w:cs="Arial"/>
          <w:color w:val="0D0D0D"/>
        </w:rPr>
        <w:t xml:space="preserve">powiedział, że 30 tys. zł. </w:t>
      </w:r>
    </w:p>
    <w:p w14:paraId="432CB6F0" w14:textId="77777777" w:rsidR="00D93672" w:rsidRDefault="00D93672" w:rsidP="00D93672">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Pr>
          <w:rFonts w:ascii="Arial" w:hAnsi="Arial" w:cs="Arial"/>
        </w:rPr>
        <w:t>podkreślił, że razem zobowiązania w stosunku miesiąc do miesiąca wzrosły o 1 467 000 zł, czy tak?</w:t>
      </w:r>
    </w:p>
    <w:p w14:paraId="2572E30A" w14:textId="77777777" w:rsidR="00D93672" w:rsidRDefault="00D93672" w:rsidP="00D93672">
      <w:pPr>
        <w:pStyle w:val="NormalnyWeb"/>
        <w:spacing w:before="0" w:beforeAutospacing="0" w:after="0" w:afterAutospacing="0" w:line="360" w:lineRule="auto"/>
        <w:ind w:right="-1" w:firstLine="708"/>
        <w:jc w:val="both"/>
        <w:rPr>
          <w:rFonts w:ascii="Arial" w:hAnsi="Arial" w:cs="Arial"/>
        </w:rPr>
      </w:pPr>
      <w:r w:rsidRPr="000A272A">
        <w:rPr>
          <w:rFonts w:ascii="Arial" w:hAnsi="Arial" w:cs="Arial"/>
          <w:b/>
        </w:rPr>
        <w:t>Pani Alina Piekarek – p.o. głównego księgowego w SP ZOZ w Wieluniu</w:t>
      </w:r>
      <w:r>
        <w:rPr>
          <w:rFonts w:ascii="Arial" w:hAnsi="Arial" w:cs="Arial"/>
          <w:b/>
        </w:rPr>
        <w:t xml:space="preserve"> </w:t>
      </w:r>
      <w:r w:rsidRPr="00D93672">
        <w:rPr>
          <w:rFonts w:ascii="Arial" w:hAnsi="Arial" w:cs="Arial"/>
        </w:rPr>
        <w:t xml:space="preserve">odpowiedziała, że </w:t>
      </w:r>
      <w:r w:rsidR="00471046">
        <w:rPr>
          <w:rFonts w:ascii="Arial" w:hAnsi="Arial" w:cs="Arial"/>
        </w:rPr>
        <w:t xml:space="preserve">o 1 473 000 zł, tzn. razem o 1 467 933 zł, z tego niewymagalny 1 473 773 zł. Głównie złożyło się na to zapłacenie projektu e-usług, a jeśli chodzi </w:t>
      </w:r>
      <w:r w:rsidR="00471046">
        <w:rPr>
          <w:rFonts w:ascii="Arial" w:hAnsi="Arial" w:cs="Arial"/>
        </w:rPr>
        <w:br/>
        <w:t xml:space="preserve">o kredyt </w:t>
      </w:r>
      <w:r w:rsidR="00A35D5C">
        <w:rPr>
          <w:rFonts w:ascii="Arial" w:hAnsi="Arial" w:cs="Arial"/>
        </w:rPr>
        <w:t xml:space="preserve">to mają informację odnośnie kredytu jak wyglądała sytuacja w BFF. Praktycznie kredyt był spłacony </w:t>
      </w:r>
      <w:r w:rsidR="000F6B25">
        <w:rPr>
          <w:rFonts w:ascii="Arial" w:hAnsi="Arial" w:cs="Arial"/>
        </w:rPr>
        <w:t>były tylko jeszcze faktury za prowizje, dlatego jest widoczna jeszcze na saldzie prowizja i końcowe odsetki w tej informacji kredytowej.</w:t>
      </w:r>
    </w:p>
    <w:p w14:paraId="437CC5E8" w14:textId="77777777" w:rsidR="00471046" w:rsidRDefault="000F6B25" w:rsidP="00D93672">
      <w:pPr>
        <w:pStyle w:val="NormalnyWeb"/>
        <w:spacing w:before="0" w:beforeAutospacing="0" w:after="0" w:afterAutospacing="0" w:line="360" w:lineRule="auto"/>
        <w:ind w:right="-1" w:firstLine="708"/>
        <w:jc w:val="both"/>
        <w:rPr>
          <w:rFonts w:ascii="Arial" w:hAnsi="Arial" w:cs="Arial"/>
        </w:rPr>
      </w:pPr>
      <w:r w:rsidRPr="000F6B25">
        <w:rPr>
          <w:rFonts w:ascii="Arial" w:hAnsi="Arial" w:cs="Arial"/>
          <w:b/>
        </w:rPr>
        <w:t xml:space="preserve">Pan Henryk Wojcieszak – członek Zarządu </w:t>
      </w:r>
      <w:r>
        <w:rPr>
          <w:rFonts w:ascii="Arial" w:hAnsi="Arial" w:cs="Arial"/>
        </w:rPr>
        <w:t xml:space="preserve">zapytał, czy chodzi </w:t>
      </w:r>
      <w:r w:rsidR="0031044E">
        <w:rPr>
          <w:rFonts w:ascii="Arial" w:hAnsi="Arial" w:cs="Arial"/>
        </w:rPr>
        <w:br/>
      </w:r>
      <w:r>
        <w:rPr>
          <w:rFonts w:ascii="Arial" w:hAnsi="Arial" w:cs="Arial"/>
        </w:rPr>
        <w:t>o te 33 tys. zł.</w:t>
      </w:r>
    </w:p>
    <w:p w14:paraId="24C135DE" w14:textId="77777777" w:rsidR="000F6B25" w:rsidRDefault="000F6B25" w:rsidP="00D93672">
      <w:pPr>
        <w:pStyle w:val="NormalnyWeb"/>
        <w:spacing w:before="0" w:beforeAutospacing="0" w:after="0" w:afterAutospacing="0" w:line="360" w:lineRule="auto"/>
        <w:ind w:right="-1" w:firstLine="708"/>
        <w:jc w:val="both"/>
        <w:rPr>
          <w:rFonts w:ascii="Arial" w:hAnsi="Arial" w:cs="Arial"/>
        </w:rPr>
      </w:pPr>
      <w:r w:rsidRPr="000A272A">
        <w:rPr>
          <w:rFonts w:ascii="Arial" w:hAnsi="Arial" w:cs="Arial"/>
          <w:b/>
        </w:rPr>
        <w:t>Pani Alina Piekarek – p.o. głównego księgowego w SP ZOZ w Wieluniu</w:t>
      </w:r>
      <w:r>
        <w:rPr>
          <w:rFonts w:ascii="Arial" w:hAnsi="Arial" w:cs="Arial"/>
          <w:b/>
        </w:rPr>
        <w:t xml:space="preserve"> </w:t>
      </w:r>
      <w:r>
        <w:rPr>
          <w:rFonts w:ascii="Arial" w:hAnsi="Arial" w:cs="Arial"/>
        </w:rPr>
        <w:t xml:space="preserve">odpowiedziała, że jest to </w:t>
      </w:r>
      <w:proofErr w:type="spellStart"/>
      <w:r>
        <w:rPr>
          <w:rFonts w:ascii="Arial" w:hAnsi="Arial" w:cs="Arial"/>
        </w:rPr>
        <w:t>prowizja+odsetki</w:t>
      </w:r>
      <w:proofErr w:type="spellEnd"/>
      <w:r>
        <w:rPr>
          <w:rFonts w:ascii="Arial" w:hAnsi="Arial" w:cs="Arial"/>
        </w:rPr>
        <w:t xml:space="preserve">. </w:t>
      </w:r>
    </w:p>
    <w:p w14:paraId="233C3E4C" w14:textId="77777777" w:rsidR="0031044E" w:rsidRDefault="0031044E" w:rsidP="00D93672">
      <w:pPr>
        <w:pStyle w:val="NormalnyWeb"/>
        <w:spacing w:before="0" w:beforeAutospacing="0" w:after="0" w:afterAutospacing="0" w:line="360" w:lineRule="auto"/>
        <w:ind w:right="-1" w:firstLine="708"/>
        <w:jc w:val="both"/>
        <w:rPr>
          <w:rFonts w:ascii="Arial" w:hAnsi="Arial" w:cs="Arial"/>
        </w:rPr>
      </w:pPr>
      <w:r w:rsidRPr="0031044E">
        <w:rPr>
          <w:rFonts w:ascii="Arial" w:hAnsi="Arial" w:cs="Arial"/>
          <w:b/>
        </w:rPr>
        <w:t xml:space="preserve">Pan Przemysław Krężel </w:t>
      </w:r>
      <w:r>
        <w:rPr>
          <w:rFonts w:ascii="Arial" w:hAnsi="Arial" w:cs="Arial"/>
          <w:b/>
        </w:rPr>
        <w:t>-</w:t>
      </w:r>
      <w:r w:rsidRPr="0031044E">
        <w:rPr>
          <w:rFonts w:ascii="Arial" w:hAnsi="Arial" w:cs="Arial"/>
          <w:b/>
        </w:rPr>
        <w:t xml:space="preserve"> skarbnik powiatu </w:t>
      </w:r>
      <w:r w:rsidR="002F0803" w:rsidRPr="002F0803">
        <w:rPr>
          <w:rFonts w:ascii="Arial" w:hAnsi="Arial" w:cs="Arial"/>
        </w:rPr>
        <w:t xml:space="preserve">powiedział, że zostało </w:t>
      </w:r>
      <w:r w:rsidR="002F0803">
        <w:rPr>
          <w:rFonts w:ascii="Arial" w:hAnsi="Arial" w:cs="Arial"/>
        </w:rPr>
        <w:br/>
      </w:r>
      <w:r w:rsidR="002F0803" w:rsidRPr="002F0803">
        <w:rPr>
          <w:rFonts w:ascii="Arial" w:hAnsi="Arial" w:cs="Arial"/>
        </w:rPr>
        <w:t xml:space="preserve">33 552  zł. </w:t>
      </w:r>
    </w:p>
    <w:p w14:paraId="592EA95F" w14:textId="77777777" w:rsidR="002F0803" w:rsidRDefault="002F0803" w:rsidP="002F0803">
      <w:pPr>
        <w:pStyle w:val="NormalnyWeb"/>
        <w:spacing w:before="0" w:beforeAutospacing="0" w:after="0" w:afterAutospacing="0" w:line="360" w:lineRule="auto"/>
        <w:ind w:right="-1" w:firstLine="708"/>
        <w:jc w:val="both"/>
        <w:rPr>
          <w:rFonts w:ascii="Arial" w:hAnsi="Arial" w:cs="Arial"/>
        </w:rPr>
      </w:pPr>
      <w:r w:rsidRPr="000A272A">
        <w:rPr>
          <w:rFonts w:ascii="Arial" w:hAnsi="Arial" w:cs="Arial"/>
          <w:b/>
        </w:rPr>
        <w:t>Pani Alina Piekarek – p.o. głównego księgowego w SP ZOZ w Wieluniu</w:t>
      </w:r>
      <w:r>
        <w:rPr>
          <w:rFonts w:ascii="Arial" w:hAnsi="Arial" w:cs="Arial"/>
          <w:b/>
        </w:rPr>
        <w:t xml:space="preserve"> </w:t>
      </w:r>
      <w:r>
        <w:rPr>
          <w:rFonts w:ascii="Arial" w:hAnsi="Arial" w:cs="Arial"/>
        </w:rPr>
        <w:t xml:space="preserve">odpowiedziała, że tak. </w:t>
      </w:r>
    </w:p>
    <w:p w14:paraId="6E249174" w14:textId="77777777" w:rsidR="00807F97" w:rsidRPr="002F0803" w:rsidRDefault="002F0803" w:rsidP="002F0803">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sidRPr="002F0803">
        <w:rPr>
          <w:rFonts w:ascii="Arial" w:hAnsi="Arial" w:cs="Arial"/>
        </w:rPr>
        <w:t xml:space="preserve">zapytał, </w:t>
      </w:r>
      <w:r w:rsidR="003B32B9">
        <w:rPr>
          <w:rFonts w:ascii="Arial" w:hAnsi="Arial" w:cs="Arial"/>
        </w:rPr>
        <w:br/>
      </w:r>
      <w:r w:rsidRPr="002F0803">
        <w:rPr>
          <w:rFonts w:ascii="Arial" w:hAnsi="Arial" w:cs="Arial"/>
        </w:rPr>
        <w:t>czy są jeszcze pytania. Udzielił głosu panu skarbnikowi.</w:t>
      </w:r>
    </w:p>
    <w:p w14:paraId="0BECF738" w14:textId="2F95C9C7" w:rsidR="002F0803" w:rsidRDefault="002F0803" w:rsidP="002F0803">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 xml:space="preserve">Pan Przemysław Krężel – skarbnik powiatu </w:t>
      </w:r>
      <w:r w:rsidR="003E2DC2" w:rsidRPr="003E2DC2">
        <w:rPr>
          <w:rFonts w:ascii="Arial" w:hAnsi="Arial" w:cs="Arial"/>
        </w:rPr>
        <w:t>powiedział, że tym kredytem 1 500 000 zł</w:t>
      </w:r>
      <w:r w:rsidR="007922C6">
        <w:rPr>
          <w:rFonts w:ascii="Arial" w:hAnsi="Arial" w:cs="Arial"/>
        </w:rPr>
        <w:t xml:space="preserve"> (</w:t>
      </w:r>
      <w:r w:rsidR="003E2DC2" w:rsidRPr="003E2DC2">
        <w:rPr>
          <w:rFonts w:ascii="Arial" w:hAnsi="Arial" w:cs="Arial"/>
        </w:rPr>
        <w:t>z czegoś to wynikało, że został zaciągnięty</w:t>
      </w:r>
      <w:r w:rsidR="007922C6">
        <w:rPr>
          <w:rFonts w:ascii="Arial" w:hAnsi="Arial" w:cs="Arial"/>
        </w:rPr>
        <w:t>)</w:t>
      </w:r>
      <w:r w:rsidR="003E2DC2" w:rsidRPr="003E2DC2">
        <w:rPr>
          <w:rFonts w:ascii="Arial" w:hAnsi="Arial" w:cs="Arial"/>
        </w:rPr>
        <w:t>, coś zostało spłacone dodając, że mówi zaraz też o końcu grudnia, o wykonaniu</w:t>
      </w:r>
      <w:r w:rsidR="003B32B9">
        <w:rPr>
          <w:rFonts w:ascii="Arial" w:hAnsi="Arial" w:cs="Arial"/>
        </w:rPr>
        <w:t xml:space="preserve"> -</w:t>
      </w:r>
      <w:r w:rsidR="003E2DC2" w:rsidRPr="003E2DC2">
        <w:rPr>
          <w:rFonts w:ascii="Arial" w:hAnsi="Arial" w:cs="Arial"/>
        </w:rPr>
        <w:t xml:space="preserve"> jeśli spłaciliśmy </w:t>
      </w:r>
      <w:r w:rsidR="003B32B9">
        <w:rPr>
          <w:rFonts w:ascii="Arial" w:hAnsi="Arial" w:cs="Arial"/>
        </w:rPr>
        <w:br/>
      </w:r>
      <w:r w:rsidR="003E2DC2" w:rsidRPr="003E2DC2">
        <w:rPr>
          <w:rFonts w:ascii="Arial" w:hAnsi="Arial" w:cs="Arial"/>
        </w:rPr>
        <w:t>1 500 000 zł, czy kwota zobowiązań</w:t>
      </w:r>
      <w:r w:rsidR="003B32B9">
        <w:rPr>
          <w:rFonts w:ascii="Arial" w:hAnsi="Arial" w:cs="Arial"/>
        </w:rPr>
        <w:t xml:space="preserve"> z tytułu towarów i usług zwiększyła się, czy nie.</w:t>
      </w:r>
    </w:p>
    <w:p w14:paraId="1CD4DE5C" w14:textId="5859E77F" w:rsidR="003B32B9" w:rsidRDefault="003B32B9" w:rsidP="003B32B9">
      <w:pPr>
        <w:pStyle w:val="NormalnyWeb"/>
        <w:spacing w:before="0" w:beforeAutospacing="0" w:after="0" w:afterAutospacing="0" w:line="360" w:lineRule="auto"/>
        <w:ind w:right="-1" w:firstLine="708"/>
        <w:jc w:val="both"/>
        <w:rPr>
          <w:rFonts w:ascii="Arial" w:hAnsi="Arial" w:cs="Arial"/>
        </w:rPr>
      </w:pPr>
      <w:r w:rsidRPr="000A272A">
        <w:rPr>
          <w:rFonts w:ascii="Arial" w:hAnsi="Arial" w:cs="Arial"/>
          <w:b/>
        </w:rPr>
        <w:t>Pani Alina Piekarek – p.o. głównego księgowego w SP ZOZ w Wieluniu</w:t>
      </w:r>
      <w:r>
        <w:rPr>
          <w:rFonts w:ascii="Arial" w:hAnsi="Arial" w:cs="Arial"/>
          <w:b/>
        </w:rPr>
        <w:t xml:space="preserve"> </w:t>
      </w:r>
      <w:r>
        <w:rPr>
          <w:rFonts w:ascii="Arial" w:hAnsi="Arial" w:cs="Arial"/>
        </w:rPr>
        <w:t xml:space="preserve">odpowiedziała, że akurat tutaj ma sprawozdanie, jeśli chodzi o zobowiązania </w:t>
      </w:r>
      <w:r>
        <w:rPr>
          <w:rFonts w:ascii="Arial" w:hAnsi="Arial" w:cs="Arial"/>
        </w:rPr>
        <w:br/>
      </w:r>
      <w:r w:rsidR="007922C6">
        <w:rPr>
          <w:rFonts w:ascii="Arial" w:hAnsi="Arial" w:cs="Arial"/>
        </w:rPr>
        <w:t xml:space="preserve">na </w:t>
      </w:r>
      <w:r>
        <w:rPr>
          <w:rFonts w:ascii="Arial" w:hAnsi="Arial" w:cs="Arial"/>
        </w:rPr>
        <w:t>listopad</w:t>
      </w:r>
      <w:r w:rsidR="007922C6">
        <w:rPr>
          <w:rFonts w:ascii="Arial" w:hAnsi="Arial" w:cs="Arial"/>
        </w:rPr>
        <w:t>a,</w:t>
      </w:r>
      <w:r>
        <w:rPr>
          <w:rFonts w:ascii="Arial" w:hAnsi="Arial" w:cs="Arial"/>
        </w:rPr>
        <w:t xml:space="preserve"> </w:t>
      </w:r>
      <w:r w:rsidR="007922C6">
        <w:rPr>
          <w:rFonts w:ascii="Arial" w:hAnsi="Arial" w:cs="Arial"/>
        </w:rPr>
        <w:t>a</w:t>
      </w:r>
      <w:r>
        <w:rPr>
          <w:rFonts w:ascii="Arial" w:hAnsi="Arial" w:cs="Arial"/>
        </w:rPr>
        <w:t xml:space="preserve"> jeśli chodzi o informację kredytową to już ma na koniec grudnia. </w:t>
      </w:r>
    </w:p>
    <w:p w14:paraId="2D63400C" w14:textId="7345F4FE" w:rsidR="003B32B9" w:rsidRPr="00AE6B6B" w:rsidRDefault="003B32B9" w:rsidP="002F080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Przemysław Krężel – skarbnik powiatu </w:t>
      </w:r>
      <w:r w:rsidRPr="00AE6B6B">
        <w:rPr>
          <w:rFonts w:ascii="Arial" w:hAnsi="Arial" w:cs="Arial"/>
        </w:rPr>
        <w:t xml:space="preserve">odpowiedział, że zgadza się, ale chodzi mu o taką rzecz, jeśli nie byłoby tego kredytu zaciągniętego na koniec listopada </w:t>
      </w:r>
      <w:r w:rsidR="00AE6B6B" w:rsidRPr="00AE6B6B">
        <w:rPr>
          <w:rFonts w:ascii="Arial" w:hAnsi="Arial" w:cs="Arial"/>
        </w:rPr>
        <w:t xml:space="preserve">to mielibyśmy zobowiązania też te same, bo byłyby to zobowiązania </w:t>
      </w:r>
      <w:r w:rsidR="007922C6">
        <w:rPr>
          <w:rFonts w:ascii="Arial" w:hAnsi="Arial" w:cs="Arial"/>
        </w:rPr>
        <w:br/>
      </w:r>
      <w:r w:rsidR="00AE6B6B" w:rsidRPr="00AE6B6B">
        <w:rPr>
          <w:rFonts w:ascii="Arial" w:hAnsi="Arial" w:cs="Arial"/>
        </w:rPr>
        <w:t>na dostawach towarów i usług</w:t>
      </w:r>
      <w:r w:rsidR="00AE6B6B">
        <w:rPr>
          <w:rFonts w:ascii="Arial" w:hAnsi="Arial" w:cs="Arial"/>
        </w:rPr>
        <w:t>. Wyjaśnił, że jeśli spłaciliśmy na koniec grudnia 1 500 000 zł</w:t>
      </w:r>
      <w:r w:rsidR="007922C6">
        <w:rPr>
          <w:rFonts w:ascii="Arial" w:hAnsi="Arial" w:cs="Arial"/>
        </w:rPr>
        <w:t>,</w:t>
      </w:r>
      <w:r w:rsidR="00AE6B6B">
        <w:rPr>
          <w:rFonts w:ascii="Arial" w:hAnsi="Arial" w:cs="Arial"/>
        </w:rPr>
        <w:t xml:space="preserve"> to czy miało to wpływ zaznaczając, że wie, że dzisiaj jest 14.01.br., </w:t>
      </w:r>
      <w:r w:rsidR="00AE6B6B">
        <w:rPr>
          <w:rFonts w:ascii="Arial" w:hAnsi="Arial" w:cs="Arial"/>
        </w:rPr>
        <w:br/>
        <w:t xml:space="preserve">czy kwota zobowiązań wzrasta. </w:t>
      </w:r>
      <w:r w:rsidR="00AE6B6B" w:rsidRPr="00AE6B6B">
        <w:rPr>
          <w:rFonts w:ascii="Arial" w:hAnsi="Arial" w:cs="Arial"/>
        </w:rPr>
        <w:t xml:space="preserve"> </w:t>
      </w:r>
    </w:p>
    <w:p w14:paraId="539CD0EB" w14:textId="77777777" w:rsidR="002F0803" w:rsidRPr="00A12F44" w:rsidRDefault="00AE6B6B" w:rsidP="002F0803">
      <w:pPr>
        <w:pStyle w:val="NormalnyWeb"/>
        <w:spacing w:before="0" w:beforeAutospacing="0" w:after="0" w:afterAutospacing="0" w:line="360" w:lineRule="auto"/>
        <w:ind w:right="-1" w:firstLine="708"/>
        <w:jc w:val="both"/>
        <w:rPr>
          <w:rFonts w:ascii="Arial" w:hAnsi="Arial" w:cs="Arial"/>
        </w:rPr>
      </w:pPr>
      <w:r w:rsidRPr="000A272A">
        <w:rPr>
          <w:rFonts w:ascii="Arial" w:hAnsi="Arial" w:cs="Arial"/>
          <w:b/>
        </w:rPr>
        <w:t>Pani Alina Piekarek – p.o. głównego księgowego w SP ZOZ w Wieluniu</w:t>
      </w:r>
      <w:r w:rsidR="00A12F44">
        <w:rPr>
          <w:rFonts w:ascii="Arial" w:hAnsi="Arial" w:cs="Arial"/>
          <w:b/>
        </w:rPr>
        <w:t xml:space="preserve"> </w:t>
      </w:r>
      <w:r w:rsidR="00A12F44" w:rsidRPr="00A12F44">
        <w:rPr>
          <w:rFonts w:ascii="Arial" w:hAnsi="Arial" w:cs="Arial"/>
        </w:rPr>
        <w:t xml:space="preserve">zapytała, czy chodzi o to czy drastycznie wzrosną. </w:t>
      </w:r>
    </w:p>
    <w:p w14:paraId="4207A8EE" w14:textId="77777777" w:rsidR="002F0803" w:rsidRPr="00A12F44" w:rsidRDefault="00A12F44" w:rsidP="002F080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Przemysław Krężel – skarbnik powiatu </w:t>
      </w:r>
      <w:r w:rsidRPr="00A12F44">
        <w:rPr>
          <w:rFonts w:ascii="Arial" w:hAnsi="Arial" w:cs="Arial"/>
        </w:rPr>
        <w:t xml:space="preserve">powiedział, że o to mu chodziło. </w:t>
      </w:r>
    </w:p>
    <w:p w14:paraId="3AE878F8" w14:textId="5DD4B274" w:rsidR="00A12F44" w:rsidRPr="00A12F44" w:rsidRDefault="00A12F44" w:rsidP="00A12F44">
      <w:pPr>
        <w:pStyle w:val="NormalnyWeb"/>
        <w:spacing w:before="0" w:beforeAutospacing="0" w:after="0" w:afterAutospacing="0" w:line="360" w:lineRule="auto"/>
        <w:ind w:right="-1" w:firstLine="708"/>
        <w:jc w:val="both"/>
        <w:rPr>
          <w:rFonts w:ascii="Arial" w:hAnsi="Arial" w:cs="Arial"/>
        </w:rPr>
      </w:pPr>
      <w:r w:rsidRPr="000A272A">
        <w:rPr>
          <w:rFonts w:ascii="Arial" w:hAnsi="Arial" w:cs="Arial"/>
          <w:b/>
        </w:rPr>
        <w:t>Pani Alina Piekarek – p.o. głównego księgowego w SP ZOZ w Wieluniu</w:t>
      </w:r>
      <w:r>
        <w:rPr>
          <w:rFonts w:ascii="Arial" w:hAnsi="Arial" w:cs="Arial"/>
          <w:b/>
        </w:rPr>
        <w:t xml:space="preserve"> </w:t>
      </w:r>
      <w:r>
        <w:rPr>
          <w:rFonts w:ascii="Arial" w:hAnsi="Arial" w:cs="Arial"/>
        </w:rPr>
        <w:t xml:space="preserve">poinformowała, że </w:t>
      </w:r>
      <w:r w:rsidR="0017663D">
        <w:rPr>
          <w:rFonts w:ascii="Arial" w:hAnsi="Arial" w:cs="Arial"/>
        </w:rPr>
        <w:t xml:space="preserve">cały czas starała się monitorować tę sytuację przy płatnościach </w:t>
      </w:r>
      <w:r w:rsidR="0017663D">
        <w:rPr>
          <w:rFonts w:ascii="Arial" w:hAnsi="Arial" w:cs="Arial"/>
        </w:rPr>
        <w:br/>
        <w:t xml:space="preserve">i ten poziom zobowiązań wymagalnych utrzymać też w grudniu, ale wiadomo to jest koniec roku i dochodzą też takie rzeczy jak potwierdzenia sald. Często okazuje się, że są jeszcze jakieś zaległe faktury, bo np. przyszła faktura </w:t>
      </w:r>
      <w:r w:rsidR="0017663D">
        <w:rPr>
          <w:rFonts w:ascii="Arial" w:hAnsi="Arial" w:cs="Arial"/>
        </w:rPr>
        <w:br/>
        <w:t xml:space="preserve">z towarem na oddział bezpośrednio i nie była przekazana do księgowości, ale myśli, że w sumie i tak te kwoty nie uczynią dużo więcej niż te zobowiązania wymagalne </w:t>
      </w:r>
      <w:r w:rsidR="0017663D">
        <w:rPr>
          <w:rFonts w:ascii="Arial" w:hAnsi="Arial" w:cs="Arial"/>
        </w:rPr>
        <w:br/>
        <w:t xml:space="preserve">na poziomie 1 500 000 zł w grudniu.  </w:t>
      </w:r>
    </w:p>
    <w:p w14:paraId="03759904" w14:textId="77777777" w:rsidR="0017663D" w:rsidRPr="002F0803" w:rsidRDefault="0017663D" w:rsidP="0017663D">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sidRPr="002F0803">
        <w:rPr>
          <w:rFonts w:ascii="Arial" w:hAnsi="Arial" w:cs="Arial"/>
        </w:rPr>
        <w:t xml:space="preserve">zapytał, </w:t>
      </w:r>
      <w:r>
        <w:rPr>
          <w:rFonts w:ascii="Arial" w:hAnsi="Arial" w:cs="Arial"/>
        </w:rPr>
        <w:br/>
      </w:r>
      <w:r w:rsidRPr="002F0803">
        <w:rPr>
          <w:rFonts w:ascii="Arial" w:hAnsi="Arial" w:cs="Arial"/>
        </w:rPr>
        <w:t xml:space="preserve">czy są jeszcze pytania. Udzielił głosu panu </w:t>
      </w:r>
      <w:r>
        <w:rPr>
          <w:rFonts w:ascii="Arial" w:hAnsi="Arial" w:cs="Arial"/>
        </w:rPr>
        <w:t>Jurdzińskiemu</w:t>
      </w:r>
      <w:r w:rsidRPr="002F0803">
        <w:rPr>
          <w:rFonts w:ascii="Arial" w:hAnsi="Arial" w:cs="Arial"/>
        </w:rPr>
        <w:t>.</w:t>
      </w:r>
    </w:p>
    <w:p w14:paraId="517BD68A" w14:textId="77777777" w:rsidR="00A12F44" w:rsidRPr="0017663D" w:rsidRDefault="0017663D" w:rsidP="002F080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Jakub Jurdziński – członek Zarządu </w:t>
      </w:r>
      <w:r w:rsidRPr="0017663D">
        <w:rPr>
          <w:rFonts w:ascii="Arial" w:hAnsi="Arial" w:cs="Arial"/>
        </w:rPr>
        <w:t xml:space="preserve">powiedział, że jeżelibyśmy przyjęli te dane na 30.11. i gdyby się tak zdarzyło, że należności zostałyby spłacone </w:t>
      </w:r>
      <w:r>
        <w:rPr>
          <w:rFonts w:ascii="Arial" w:hAnsi="Arial" w:cs="Arial"/>
        </w:rPr>
        <w:br/>
      </w:r>
      <w:r w:rsidRPr="0017663D">
        <w:rPr>
          <w:rFonts w:ascii="Arial" w:hAnsi="Arial" w:cs="Arial"/>
        </w:rPr>
        <w:t>do szpitala to dług wychodzi w wysokości 31 725 000 zł, czy tak?</w:t>
      </w:r>
    </w:p>
    <w:p w14:paraId="16E24CCB" w14:textId="77777777" w:rsidR="0017663D" w:rsidRPr="00A12F44" w:rsidRDefault="0017663D" w:rsidP="0017663D">
      <w:pPr>
        <w:pStyle w:val="NormalnyWeb"/>
        <w:spacing w:before="0" w:beforeAutospacing="0" w:after="0" w:afterAutospacing="0" w:line="360" w:lineRule="auto"/>
        <w:ind w:right="-1" w:firstLine="708"/>
        <w:jc w:val="both"/>
        <w:rPr>
          <w:rFonts w:ascii="Arial" w:hAnsi="Arial" w:cs="Arial"/>
        </w:rPr>
      </w:pPr>
      <w:r w:rsidRPr="000A272A">
        <w:rPr>
          <w:rFonts w:ascii="Arial" w:hAnsi="Arial" w:cs="Arial"/>
          <w:b/>
        </w:rPr>
        <w:t>Pani Alina Piekarek – p.o. głównego księgowego w SP ZOZ w Wieluniu</w:t>
      </w:r>
      <w:r>
        <w:rPr>
          <w:rFonts w:ascii="Arial" w:hAnsi="Arial" w:cs="Arial"/>
          <w:b/>
        </w:rPr>
        <w:t xml:space="preserve"> </w:t>
      </w:r>
      <w:r>
        <w:rPr>
          <w:rFonts w:ascii="Arial" w:hAnsi="Arial" w:cs="Arial"/>
        </w:rPr>
        <w:t xml:space="preserve">odpowiedziała, że tak. </w:t>
      </w:r>
    </w:p>
    <w:p w14:paraId="02A8C75D" w14:textId="77777777" w:rsidR="0017663D" w:rsidRPr="0017663D" w:rsidRDefault="0017663D" w:rsidP="002F080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Jakub Jurdziński – członek Zarządu </w:t>
      </w:r>
      <w:r w:rsidRPr="0017663D">
        <w:rPr>
          <w:rFonts w:ascii="Arial" w:hAnsi="Arial" w:cs="Arial"/>
        </w:rPr>
        <w:t xml:space="preserve">powiedział, że można by przyjąć taką retorykę, że w tym okresie 30.11. takie jest zadłużenie szpitala. </w:t>
      </w:r>
    </w:p>
    <w:p w14:paraId="1FF4F66E" w14:textId="77777777" w:rsidR="0017663D" w:rsidRPr="0017663D" w:rsidRDefault="0017663D" w:rsidP="002F0803">
      <w:pPr>
        <w:pStyle w:val="NormalnyWeb"/>
        <w:spacing w:before="0" w:beforeAutospacing="0" w:after="0" w:afterAutospacing="0" w:line="360" w:lineRule="auto"/>
        <w:ind w:right="-1" w:firstLine="708"/>
        <w:jc w:val="both"/>
        <w:rPr>
          <w:rFonts w:ascii="Arial" w:hAnsi="Arial" w:cs="Arial"/>
        </w:rPr>
      </w:pPr>
      <w:r w:rsidRPr="000A272A">
        <w:rPr>
          <w:rFonts w:ascii="Arial" w:hAnsi="Arial" w:cs="Arial"/>
          <w:b/>
        </w:rPr>
        <w:lastRenderedPageBreak/>
        <w:t>Pani Alina Piekarek – p.o. głównego księgowego w SP ZOZ w Wieluniu</w:t>
      </w:r>
      <w:r>
        <w:rPr>
          <w:rFonts w:ascii="Arial" w:hAnsi="Arial" w:cs="Arial"/>
          <w:b/>
        </w:rPr>
        <w:t xml:space="preserve"> </w:t>
      </w:r>
      <w:r>
        <w:rPr>
          <w:rFonts w:ascii="Arial" w:hAnsi="Arial" w:cs="Arial"/>
        </w:rPr>
        <w:t>o</w:t>
      </w:r>
      <w:r w:rsidRPr="0017663D">
        <w:rPr>
          <w:rFonts w:ascii="Arial" w:hAnsi="Arial" w:cs="Arial"/>
        </w:rPr>
        <w:t xml:space="preserve">dpowiedziała, że tak, realne. </w:t>
      </w:r>
    </w:p>
    <w:p w14:paraId="139EA3EC" w14:textId="72AD279D" w:rsidR="006B4704" w:rsidRPr="002F0803" w:rsidRDefault="006B4704" w:rsidP="006B4704">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sidRPr="002F0803">
        <w:rPr>
          <w:rFonts w:ascii="Arial" w:hAnsi="Arial" w:cs="Arial"/>
        </w:rPr>
        <w:t xml:space="preserve">zapytał, </w:t>
      </w:r>
      <w:r>
        <w:rPr>
          <w:rFonts w:ascii="Arial" w:hAnsi="Arial" w:cs="Arial"/>
        </w:rPr>
        <w:br/>
      </w:r>
      <w:r w:rsidRPr="002F0803">
        <w:rPr>
          <w:rFonts w:ascii="Arial" w:hAnsi="Arial" w:cs="Arial"/>
        </w:rPr>
        <w:t xml:space="preserve">czy są jeszcze pytania. </w:t>
      </w:r>
      <w:r>
        <w:rPr>
          <w:rFonts w:ascii="Arial" w:hAnsi="Arial" w:cs="Arial"/>
        </w:rPr>
        <w:t>Stwierdził, że Zarząd zapoznał się z przedmiotową informacj</w:t>
      </w:r>
      <w:r w:rsidR="007922C6">
        <w:rPr>
          <w:rFonts w:ascii="Arial" w:hAnsi="Arial" w:cs="Arial"/>
        </w:rPr>
        <w:t>ą</w:t>
      </w:r>
      <w:r>
        <w:rPr>
          <w:rFonts w:ascii="Arial" w:hAnsi="Arial" w:cs="Arial"/>
        </w:rPr>
        <w:t xml:space="preserve">. </w:t>
      </w:r>
    </w:p>
    <w:p w14:paraId="48034390" w14:textId="77777777" w:rsidR="002F0803" w:rsidRDefault="002F0803" w:rsidP="002F0803">
      <w:pPr>
        <w:pStyle w:val="NormalnyWeb"/>
        <w:spacing w:before="0" w:beforeAutospacing="0" w:after="0" w:afterAutospacing="0" w:line="360" w:lineRule="auto"/>
        <w:ind w:right="-1" w:firstLine="708"/>
        <w:jc w:val="both"/>
        <w:rPr>
          <w:rFonts w:ascii="Arial" w:hAnsi="Arial" w:cs="Arial"/>
        </w:rPr>
      </w:pPr>
    </w:p>
    <w:p w14:paraId="4043D94F" w14:textId="77777777" w:rsidR="003E2DC2" w:rsidRPr="003E2DC2" w:rsidRDefault="003E2DC2" w:rsidP="003E2DC2">
      <w:pPr>
        <w:pStyle w:val="NormalnyWeb"/>
        <w:spacing w:before="0" w:beforeAutospacing="0" w:after="0" w:afterAutospacing="0" w:line="360" w:lineRule="auto"/>
        <w:ind w:right="-1"/>
        <w:jc w:val="both"/>
        <w:rPr>
          <w:rFonts w:ascii="Arial" w:hAnsi="Arial" w:cs="Arial"/>
          <w:i/>
        </w:rPr>
      </w:pPr>
      <w:r w:rsidRPr="003E2DC2">
        <w:rPr>
          <w:rFonts w:ascii="Arial" w:hAnsi="Arial" w:cs="Arial"/>
          <w:i/>
        </w:rPr>
        <w:t xml:space="preserve">      </w:t>
      </w:r>
      <w:r>
        <w:rPr>
          <w:rFonts w:ascii="Arial" w:hAnsi="Arial" w:cs="Arial"/>
          <w:i/>
        </w:rPr>
        <w:tab/>
      </w:r>
      <w:r w:rsidRPr="003E2DC2">
        <w:rPr>
          <w:rFonts w:ascii="Arial" w:hAnsi="Arial" w:cs="Arial"/>
          <w:i/>
        </w:rPr>
        <w:t>Zarząd Powiatu w Wieluniu zapoznał się z informacją Dyrektora Samodzielnego Publicznego Zakładu Opieki Zdrowotnej w Wieluniu o stanie zobowiązań oraz o stanie należności Samodzielnego Publicznego Zakładu Opieki Zdrowotnej w Wieluniu na dzień 30.11.2021 r., sporządzoną wg stanu księgowego na dzień 30.12.2021 r.</w:t>
      </w:r>
    </w:p>
    <w:p w14:paraId="05F4780E" w14:textId="77777777" w:rsidR="00807F97" w:rsidRPr="00807F97" w:rsidRDefault="00807F97" w:rsidP="00807F97">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Materiał w ww. sprawie stanowi załącznik do protokołu. </w:t>
      </w:r>
    </w:p>
    <w:p w14:paraId="0EAE6816" w14:textId="77777777" w:rsidR="00443587" w:rsidRDefault="00443587" w:rsidP="00E5377E">
      <w:pPr>
        <w:pStyle w:val="NormalnyWeb"/>
        <w:spacing w:before="0" w:beforeAutospacing="0" w:after="0" w:afterAutospacing="0" w:line="360" w:lineRule="auto"/>
        <w:jc w:val="both"/>
        <w:rPr>
          <w:rFonts w:ascii="Arial" w:hAnsi="Arial" w:cs="Arial"/>
        </w:rPr>
      </w:pPr>
    </w:p>
    <w:p w14:paraId="53DBD3E8" w14:textId="77777777" w:rsidR="00F0161B" w:rsidRPr="00CD7BEC" w:rsidRDefault="00F0161B" w:rsidP="00216AC4">
      <w:pPr>
        <w:pStyle w:val="NormalnyWeb"/>
        <w:spacing w:before="0" w:beforeAutospacing="0" w:after="0" w:afterAutospacing="0" w:line="360" w:lineRule="auto"/>
        <w:jc w:val="both"/>
        <w:rPr>
          <w:rFonts w:ascii="Arial" w:hAnsi="Arial" w:cs="Arial"/>
          <w:i/>
        </w:rPr>
      </w:pPr>
    </w:p>
    <w:p w14:paraId="335D42CC" w14:textId="77777777" w:rsidR="00BE4756" w:rsidRPr="00CD7BEC" w:rsidRDefault="009D394B" w:rsidP="00CD7BEC">
      <w:pPr>
        <w:pStyle w:val="Nagwek1"/>
        <w:numPr>
          <w:ilvl w:val="0"/>
          <w:numId w:val="0"/>
        </w:numPr>
        <w:spacing w:before="0" w:line="360" w:lineRule="auto"/>
        <w:jc w:val="center"/>
        <w:rPr>
          <w:rFonts w:ascii="Arial" w:hAnsi="Arial" w:cs="Arial"/>
          <w:b/>
          <w:color w:val="auto"/>
          <w:sz w:val="24"/>
          <w:szCs w:val="24"/>
        </w:rPr>
      </w:pPr>
      <w:r>
        <w:rPr>
          <w:rFonts w:ascii="Arial" w:hAnsi="Arial" w:cs="Arial"/>
          <w:b/>
          <w:color w:val="auto"/>
          <w:sz w:val="24"/>
          <w:szCs w:val="24"/>
        </w:rPr>
        <w:t>Pkt 10</w:t>
      </w:r>
    </w:p>
    <w:p w14:paraId="1BD86BF2" w14:textId="77777777" w:rsidR="00216AC4" w:rsidRPr="006B4704" w:rsidRDefault="006B4704" w:rsidP="00216AC4">
      <w:pPr>
        <w:spacing w:after="0" w:line="360" w:lineRule="auto"/>
        <w:ind w:right="-1"/>
        <w:jc w:val="both"/>
        <w:rPr>
          <w:rFonts w:ascii="Arial" w:hAnsi="Arial" w:cs="Arial"/>
          <w:b/>
          <w:sz w:val="24"/>
          <w:lang w:eastAsia="pl-PL"/>
        </w:rPr>
      </w:pPr>
      <w:r w:rsidRPr="006B4704">
        <w:rPr>
          <w:rFonts w:ascii="Arial" w:hAnsi="Arial" w:cs="Arial"/>
          <w:b/>
          <w:sz w:val="24"/>
        </w:rPr>
        <w:t>Zapoznanie z informacją Dyrektora Samodzielnego Publicznego Zakładu Opieki Zdrowotnej w Wieluniu o realizacji spłat kredytów zaciągniętych przez Samodzielny Publiczny Zakład Opieki Zdrowotnej w Wieluniu za 2021 rok.</w:t>
      </w:r>
    </w:p>
    <w:p w14:paraId="58B1E29A" w14:textId="77777777" w:rsidR="006B4704" w:rsidRDefault="006B4704" w:rsidP="00216AC4">
      <w:pPr>
        <w:spacing w:after="0" w:line="360" w:lineRule="auto"/>
        <w:ind w:firstLine="431"/>
        <w:jc w:val="both"/>
        <w:rPr>
          <w:rFonts w:ascii="Arial" w:hAnsi="Arial" w:cs="Arial"/>
          <w:b/>
          <w:sz w:val="24"/>
        </w:rPr>
      </w:pPr>
    </w:p>
    <w:p w14:paraId="3B4F16EC" w14:textId="77777777" w:rsidR="006B4704" w:rsidRDefault="006B4704" w:rsidP="006B4704">
      <w:pPr>
        <w:pStyle w:val="NormalnyWeb"/>
        <w:spacing w:before="0" w:beforeAutospacing="0" w:after="0" w:afterAutospacing="0" w:line="360" w:lineRule="auto"/>
        <w:ind w:right="-1" w:firstLine="708"/>
        <w:jc w:val="both"/>
        <w:rPr>
          <w:rFonts w:ascii="Arial" w:hAnsi="Arial" w:cs="Arial"/>
        </w:rPr>
      </w:pPr>
      <w:r w:rsidRPr="00AD00C6">
        <w:rPr>
          <w:rFonts w:ascii="Arial" w:hAnsi="Arial" w:cs="Arial"/>
          <w:b/>
        </w:rPr>
        <w:t>Pan Marek Kieler – przewodniczący Zarządu Powiatu</w:t>
      </w:r>
      <w:r>
        <w:rPr>
          <w:rFonts w:ascii="Arial" w:hAnsi="Arial" w:cs="Arial"/>
          <w:b/>
        </w:rPr>
        <w:t xml:space="preserve"> </w:t>
      </w:r>
      <w:r w:rsidR="007D16A6">
        <w:rPr>
          <w:rFonts w:ascii="Arial" w:hAnsi="Arial" w:cs="Arial"/>
        </w:rPr>
        <w:t>udzielił głosu pani księgowej.</w:t>
      </w:r>
    </w:p>
    <w:p w14:paraId="642F2191" w14:textId="58E20569" w:rsidR="00CF1F5A" w:rsidRDefault="00CF1F5A" w:rsidP="00CF1F5A">
      <w:pPr>
        <w:pStyle w:val="NormalnyWeb"/>
        <w:spacing w:before="0" w:beforeAutospacing="0" w:after="0" w:afterAutospacing="0" w:line="360" w:lineRule="auto"/>
        <w:ind w:right="-1" w:firstLine="708"/>
        <w:jc w:val="both"/>
        <w:rPr>
          <w:rFonts w:ascii="Arial" w:hAnsi="Arial" w:cs="Arial"/>
        </w:rPr>
      </w:pPr>
      <w:r w:rsidRPr="000A272A">
        <w:rPr>
          <w:rFonts w:ascii="Arial" w:hAnsi="Arial" w:cs="Arial"/>
          <w:b/>
        </w:rPr>
        <w:t>Pani Alina Piekarek – p.o. głównego księgowego w SP ZOZ w Wieluniu</w:t>
      </w:r>
      <w:r>
        <w:rPr>
          <w:rFonts w:ascii="Arial" w:hAnsi="Arial" w:cs="Arial"/>
          <w:b/>
        </w:rPr>
        <w:t xml:space="preserve"> </w:t>
      </w:r>
      <w:r>
        <w:rPr>
          <w:rFonts w:ascii="Arial" w:hAnsi="Arial" w:cs="Arial"/>
        </w:rPr>
        <w:t xml:space="preserve">krótko omówiła informację. </w:t>
      </w:r>
      <w:r w:rsidRPr="0017663D">
        <w:rPr>
          <w:rFonts w:ascii="Arial" w:hAnsi="Arial" w:cs="Arial"/>
        </w:rPr>
        <w:t xml:space="preserve"> </w:t>
      </w:r>
      <w:r>
        <w:rPr>
          <w:rFonts w:ascii="Arial" w:hAnsi="Arial" w:cs="Arial"/>
        </w:rPr>
        <w:t>Dodała, że doszedł kredyt inwestycyjny na tomograf, który zaczną spłacać od lipca tego roku, a z kolei ode</w:t>
      </w:r>
      <w:r w:rsidR="007922C6">
        <w:rPr>
          <w:rFonts w:ascii="Arial" w:hAnsi="Arial" w:cs="Arial"/>
        </w:rPr>
        <w:t>j</w:t>
      </w:r>
      <w:r>
        <w:rPr>
          <w:rFonts w:ascii="Arial" w:hAnsi="Arial" w:cs="Arial"/>
        </w:rPr>
        <w:t>dzie ten pierwszy.</w:t>
      </w:r>
    </w:p>
    <w:p w14:paraId="7F279C9A" w14:textId="77777777" w:rsidR="00CF1F5A" w:rsidRDefault="00CF1F5A" w:rsidP="00CF1F5A">
      <w:pPr>
        <w:pStyle w:val="NormalnyWeb"/>
        <w:spacing w:before="0" w:beforeAutospacing="0" w:after="0" w:afterAutospacing="0" w:line="360" w:lineRule="auto"/>
        <w:ind w:right="-1" w:firstLine="708"/>
        <w:jc w:val="both"/>
        <w:rPr>
          <w:rFonts w:ascii="Arial" w:hAnsi="Arial" w:cs="Arial"/>
        </w:rPr>
      </w:pPr>
      <w:r w:rsidRPr="00CF1F5A">
        <w:rPr>
          <w:rFonts w:ascii="Arial" w:hAnsi="Arial" w:cs="Arial"/>
          <w:b/>
        </w:rPr>
        <w:t>Pan Łukasz Dybka – członek Zarządu</w:t>
      </w:r>
      <w:r>
        <w:rPr>
          <w:rFonts w:ascii="Arial" w:hAnsi="Arial" w:cs="Arial"/>
        </w:rPr>
        <w:t xml:space="preserve"> powiedział, czyli limity zostaną utrzymane. </w:t>
      </w:r>
    </w:p>
    <w:p w14:paraId="2DAFB37C" w14:textId="77777777" w:rsidR="00CF1F5A" w:rsidRPr="007D16A6" w:rsidRDefault="00CF1F5A" w:rsidP="00CF1F5A">
      <w:pPr>
        <w:pStyle w:val="NormalnyWeb"/>
        <w:spacing w:before="0" w:beforeAutospacing="0" w:after="0" w:afterAutospacing="0" w:line="360" w:lineRule="auto"/>
        <w:ind w:right="-1" w:firstLine="708"/>
        <w:jc w:val="both"/>
        <w:rPr>
          <w:rFonts w:ascii="Arial" w:hAnsi="Arial" w:cs="Arial"/>
        </w:rPr>
      </w:pPr>
      <w:r w:rsidRPr="00CF1F5A">
        <w:rPr>
          <w:rFonts w:ascii="Arial" w:hAnsi="Arial" w:cs="Arial"/>
          <w:b/>
        </w:rPr>
        <w:t xml:space="preserve">Pan Henryk Wojcieszak – członek Zarządu </w:t>
      </w:r>
      <w:r w:rsidR="007D16A6" w:rsidRPr="007D16A6">
        <w:rPr>
          <w:rFonts w:ascii="Arial" w:hAnsi="Arial" w:cs="Arial"/>
        </w:rPr>
        <w:t>zapytał</w:t>
      </w:r>
      <w:r w:rsidR="007D16A6">
        <w:rPr>
          <w:rFonts w:ascii="Arial" w:hAnsi="Arial" w:cs="Arial"/>
        </w:rPr>
        <w:t>,</w:t>
      </w:r>
      <w:r w:rsidR="007D16A6" w:rsidRPr="007D16A6">
        <w:rPr>
          <w:rFonts w:ascii="Arial" w:hAnsi="Arial" w:cs="Arial"/>
        </w:rPr>
        <w:t xml:space="preserve"> od kiedy jest ten kredyt inwestycyjny. </w:t>
      </w:r>
    </w:p>
    <w:p w14:paraId="4885797B" w14:textId="77777777" w:rsidR="007D16A6" w:rsidRDefault="007D16A6" w:rsidP="00CF1F5A">
      <w:pPr>
        <w:pStyle w:val="NormalnyWeb"/>
        <w:spacing w:before="0" w:beforeAutospacing="0" w:after="0" w:afterAutospacing="0" w:line="360" w:lineRule="auto"/>
        <w:ind w:right="-1" w:firstLine="708"/>
        <w:jc w:val="both"/>
        <w:rPr>
          <w:rFonts w:ascii="Arial" w:hAnsi="Arial" w:cs="Arial"/>
        </w:rPr>
      </w:pPr>
      <w:r w:rsidRPr="000A272A">
        <w:rPr>
          <w:rFonts w:ascii="Arial" w:hAnsi="Arial" w:cs="Arial"/>
          <w:b/>
        </w:rPr>
        <w:t>Pani Alina Piekarek – p.o. głównego księgowego w SP ZOZ w Wieluniu</w:t>
      </w:r>
      <w:r>
        <w:rPr>
          <w:rFonts w:ascii="Arial" w:hAnsi="Arial" w:cs="Arial"/>
          <w:b/>
        </w:rPr>
        <w:t xml:space="preserve"> </w:t>
      </w:r>
      <w:r w:rsidRPr="007D16A6">
        <w:rPr>
          <w:rFonts w:ascii="Arial" w:hAnsi="Arial" w:cs="Arial"/>
        </w:rPr>
        <w:t>poinformowała, ż</w:t>
      </w:r>
      <w:r>
        <w:rPr>
          <w:rFonts w:ascii="Arial" w:hAnsi="Arial" w:cs="Arial"/>
        </w:rPr>
        <w:t xml:space="preserve">e od lipca, a od września spłacamy ten duży w BGK. </w:t>
      </w:r>
    </w:p>
    <w:p w14:paraId="439250EE" w14:textId="77777777" w:rsidR="007D16A6" w:rsidRDefault="007D16A6" w:rsidP="007D16A6">
      <w:pPr>
        <w:pStyle w:val="NormalnyWeb"/>
        <w:spacing w:before="0" w:beforeAutospacing="0" w:after="0" w:afterAutospacing="0" w:line="360" w:lineRule="auto"/>
        <w:ind w:right="-1" w:firstLine="708"/>
        <w:jc w:val="both"/>
        <w:rPr>
          <w:rFonts w:ascii="Arial" w:hAnsi="Arial" w:cs="Arial"/>
        </w:rPr>
      </w:pPr>
      <w:r w:rsidRPr="007D16A6">
        <w:rPr>
          <w:rFonts w:ascii="Arial" w:hAnsi="Arial" w:cs="Arial"/>
        </w:rPr>
        <w:t xml:space="preserve"> </w:t>
      </w:r>
      <w:r w:rsidRPr="00AD00C6">
        <w:rPr>
          <w:rFonts w:ascii="Arial" w:hAnsi="Arial" w:cs="Arial"/>
          <w:b/>
        </w:rPr>
        <w:t>Pan Marek Kieler – przewodniczący Zarządu Powiatu</w:t>
      </w:r>
      <w:r>
        <w:rPr>
          <w:rFonts w:ascii="Arial" w:hAnsi="Arial" w:cs="Arial"/>
          <w:b/>
        </w:rPr>
        <w:t xml:space="preserve"> </w:t>
      </w:r>
      <w:r>
        <w:rPr>
          <w:rFonts w:ascii="Arial" w:hAnsi="Arial" w:cs="Arial"/>
        </w:rPr>
        <w:t>zapytał, ile rocznie spłacamy kredytów brutto z odsetkami, kapitał</w:t>
      </w:r>
      <w:r w:rsidR="00673739">
        <w:rPr>
          <w:rFonts w:ascii="Arial" w:hAnsi="Arial" w:cs="Arial"/>
        </w:rPr>
        <w:t>u</w:t>
      </w:r>
      <w:r>
        <w:rPr>
          <w:rFonts w:ascii="Arial" w:hAnsi="Arial" w:cs="Arial"/>
        </w:rPr>
        <w:t xml:space="preserve">. </w:t>
      </w:r>
    </w:p>
    <w:p w14:paraId="5F378DDB" w14:textId="77777777" w:rsidR="007D16A6" w:rsidRDefault="007D16A6" w:rsidP="007D16A6">
      <w:pPr>
        <w:pStyle w:val="NormalnyWeb"/>
        <w:spacing w:before="0" w:beforeAutospacing="0" w:after="0" w:afterAutospacing="0" w:line="360" w:lineRule="auto"/>
        <w:ind w:right="-1" w:firstLine="708"/>
        <w:jc w:val="both"/>
        <w:rPr>
          <w:rFonts w:ascii="Arial" w:hAnsi="Arial" w:cs="Arial"/>
        </w:rPr>
      </w:pPr>
      <w:r w:rsidRPr="000A272A">
        <w:rPr>
          <w:rFonts w:ascii="Arial" w:hAnsi="Arial" w:cs="Arial"/>
          <w:b/>
        </w:rPr>
        <w:lastRenderedPageBreak/>
        <w:t>Pani Alina Piekarek – p.o. głównego księgowego w SP ZOZ w Wieluniu</w:t>
      </w:r>
      <w:r>
        <w:rPr>
          <w:rFonts w:ascii="Arial" w:hAnsi="Arial" w:cs="Arial"/>
          <w:b/>
        </w:rPr>
        <w:t xml:space="preserve"> </w:t>
      </w:r>
      <w:r w:rsidRPr="007D16A6">
        <w:rPr>
          <w:rFonts w:ascii="Arial" w:hAnsi="Arial" w:cs="Arial"/>
        </w:rPr>
        <w:t>p</w:t>
      </w:r>
      <w:r>
        <w:rPr>
          <w:rFonts w:ascii="Arial" w:hAnsi="Arial" w:cs="Arial"/>
        </w:rPr>
        <w:t xml:space="preserve">rzekazała, że jest to ostatnia rubryka: razem spłata w 2021 r. tylko, jeśli chodzi </w:t>
      </w:r>
      <w:r>
        <w:rPr>
          <w:rFonts w:ascii="Arial" w:hAnsi="Arial" w:cs="Arial"/>
        </w:rPr>
        <w:br/>
        <w:t xml:space="preserve">o BFF to jest to kwota obrotu.  </w:t>
      </w:r>
    </w:p>
    <w:p w14:paraId="7149EAC4" w14:textId="77777777" w:rsidR="007D16A6" w:rsidRPr="007D16A6" w:rsidRDefault="00673739" w:rsidP="00673739">
      <w:pPr>
        <w:pStyle w:val="NormalnyWeb"/>
        <w:spacing w:before="0" w:beforeAutospacing="0" w:after="0" w:afterAutospacing="0" w:line="360" w:lineRule="auto"/>
        <w:ind w:right="-1" w:firstLine="708"/>
        <w:jc w:val="both"/>
        <w:rPr>
          <w:rFonts w:ascii="Arial" w:hAnsi="Arial" w:cs="Arial"/>
        </w:rPr>
      </w:pPr>
      <w:r w:rsidRPr="00CF1F5A">
        <w:rPr>
          <w:rFonts w:ascii="Arial" w:hAnsi="Arial" w:cs="Arial"/>
          <w:b/>
        </w:rPr>
        <w:t xml:space="preserve">Pan Henryk Wojcieszak – członek Zarządu </w:t>
      </w:r>
      <w:r>
        <w:rPr>
          <w:rFonts w:ascii="Arial" w:hAnsi="Arial" w:cs="Arial"/>
        </w:rPr>
        <w:t xml:space="preserve">dodał, że w przyszłym roku będzie można </w:t>
      </w:r>
      <w:r w:rsidR="008C4A21">
        <w:rPr>
          <w:rFonts w:ascii="Arial" w:hAnsi="Arial" w:cs="Arial"/>
        </w:rPr>
        <w:t xml:space="preserve">o tym </w:t>
      </w:r>
      <w:r>
        <w:rPr>
          <w:rFonts w:ascii="Arial" w:hAnsi="Arial" w:cs="Arial"/>
        </w:rPr>
        <w:t xml:space="preserve">mówić ewentualnie. </w:t>
      </w:r>
    </w:p>
    <w:p w14:paraId="3BC043BC" w14:textId="231F3E8A" w:rsidR="003E5E11" w:rsidRDefault="003E5E11" w:rsidP="00673739">
      <w:pPr>
        <w:spacing w:after="0" w:line="360" w:lineRule="auto"/>
        <w:ind w:firstLine="708"/>
        <w:jc w:val="both"/>
        <w:rPr>
          <w:rFonts w:ascii="Arial" w:hAnsi="Arial" w:cs="Arial"/>
          <w:sz w:val="24"/>
        </w:rPr>
      </w:pPr>
      <w:r w:rsidRPr="003E5E11">
        <w:rPr>
          <w:rFonts w:ascii="Arial" w:hAnsi="Arial" w:cs="Arial"/>
          <w:b/>
          <w:sz w:val="24"/>
        </w:rPr>
        <w:t>Pan Krzysztof Dziuba – wicestarosta wieluński</w:t>
      </w:r>
      <w:r>
        <w:rPr>
          <w:rFonts w:ascii="Arial" w:hAnsi="Arial" w:cs="Arial"/>
          <w:sz w:val="24"/>
        </w:rPr>
        <w:t xml:space="preserve"> podkreślił, że </w:t>
      </w:r>
      <w:r w:rsidR="00706207">
        <w:rPr>
          <w:rFonts w:ascii="Arial" w:hAnsi="Arial" w:cs="Arial"/>
          <w:sz w:val="24"/>
        </w:rPr>
        <w:t>przyszł</w:t>
      </w:r>
      <w:r w:rsidR="00297F4D">
        <w:rPr>
          <w:rFonts w:ascii="Arial" w:hAnsi="Arial" w:cs="Arial"/>
          <w:sz w:val="24"/>
        </w:rPr>
        <w:t>y</w:t>
      </w:r>
      <w:r w:rsidR="00706207">
        <w:rPr>
          <w:rFonts w:ascii="Arial" w:hAnsi="Arial" w:cs="Arial"/>
          <w:sz w:val="24"/>
        </w:rPr>
        <w:t xml:space="preserve"> rok będzie pokazywał ile zaplanowane jest na spłatę. </w:t>
      </w:r>
    </w:p>
    <w:p w14:paraId="59F357BD" w14:textId="77777777" w:rsidR="00706207" w:rsidRDefault="00706207" w:rsidP="00673739">
      <w:pPr>
        <w:spacing w:after="0" w:line="360" w:lineRule="auto"/>
        <w:ind w:firstLine="708"/>
        <w:jc w:val="both"/>
        <w:rPr>
          <w:rFonts w:ascii="Arial" w:hAnsi="Arial" w:cs="Arial"/>
          <w:sz w:val="24"/>
        </w:rPr>
      </w:pPr>
      <w:r w:rsidRPr="00706207">
        <w:rPr>
          <w:rFonts w:ascii="Arial" w:hAnsi="Arial" w:cs="Arial"/>
          <w:b/>
          <w:sz w:val="24"/>
        </w:rPr>
        <w:t>Pan Łukasz Dybka – członek Zarządu</w:t>
      </w:r>
      <w:r>
        <w:rPr>
          <w:rFonts w:ascii="Arial" w:hAnsi="Arial" w:cs="Arial"/>
          <w:sz w:val="24"/>
        </w:rPr>
        <w:t xml:space="preserve"> zapyta o wysokość raty.</w:t>
      </w:r>
    </w:p>
    <w:p w14:paraId="6779E2B2" w14:textId="5067E8E2" w:rsidR="000C5C92" w:rsidRDefault="00706207" w:rsidP="00706207">
      <w:pPr>
        <w:pStyle w:val="NormalnyWeb"/>
        <w:spacing w:before="0" w:beforeAutospacing="0" w:after="0" w:afterAutospacing="0" w:line="360" w:lineRule="auto"/>
        <w:ind w:right="-1" w:firstLine="708"/>
        <w:jc w:val="both"/>
        <w:rPr>
          <w:rFonts w:ascii="Arial" w:hAnsi="Arial" w:cs="Arial"/>
        </w:rPr>
      </w:pPr>
      <w:r w:rsidRPr="000A272A">
        <w:rPr>
          <w:rFonts w:ascii="Arial" w:hAnsi="Arial" w:cs="Arial"/>
          <w:b/>
        </w:rPr>
        <w:t>Pani Alina Piekarek – p.o. głównego księgowego w SP ZOZ w Wieluniu</w:t>
      </w:r>
      <w:r>
        <w:rPr>
          <w:rFonts w:ascii="Arial" w:hAnsi="Arial" w:cs="Arial"/>
          <w:b/>
        </w:rPr>
        <w:t xml:space="preserve"> </w:t>
      </w:r>
      <w:r w:rsidRPr="007D16A6">
        <w:rPr>
          <w:rFonts w:ascii="Arial" w:hAnsi="Arial" w:cs="Arial"/>
        </w:rPr>
        <w:t>p</w:t>
      </w:r>
      <w:r>
        <w:rPr>
          <w:rFonts w:ascii="Arial" w:hAnsi="Arial" w:cs="Arial"/>
        </w:rPr>
        <w:t xml:space="preserve">rzekazała, że </w:t>
      </w:r>
      <w:r w:rsidR="00297F4D" w:rsidRPr="00B51852">
        <w:rPr>
          <w:rFonts w:ascii="Arial" w:hAnsi="Arial" w:cs="Arial"/>
        </w:rPr>
        <w:t>240 7</w:t>
      </w:r>
      <w:r w:rsidR="00B51852" w:rsidRPr="00B51852">
        <w:rPr>
          <w:rFonts w:ascii="Arial" w:hAnsi="Arial" w:cs="Arial"/>
        </w:rPr>
        <w:t>40</w:t>
      </w:r>
      <w:r w:rsidR="00297F4D">
        <w:rPr>
          <w:rFonts w:ascii="Arial" w:hAnsi="Arial" w:cs="Arial"/>
        </w:rPr>
        <w:t xml:space="preserve"> zł miesięcznie </w:t>
      </w:r>
      <w:r w:rsidR="00B51852">
        <w:rPr>
          <w:rFonts w:ascii="Arial" w:hAnsi="Arial" w:cs="Arial"/>
        </w:rPr>
        <w:t xml:space="preserve">jest </w:t>
      </w:r>
      <w:r w:rsidR="00297F4D">
        <w:rPr>
          <w:rFonts w:ascii="Arial" w:hAnsi="Arial" w:cs="Arial"/>
        </w:rPr>
        <w:t xml:space="preserve">tego dużego kredytu. Ta należność </w:t>
      </w:r>
      <w:proofErr w:type="spellStart"/>
      <w:r w:rsidR="00297F4D">
        <w:rPr>
          <w:rFonts w:ascii="Arial" w:hAnsi="Arial" w:cs="Arial"/>
        </w:rPr>
        <w:t>główna+odsetki</w:t>
      </w:r>
      <w:proofErr w:type="spellEnd"/>
      <w:r w:rsidR="00297F4D">
        <w:rPr>
          <w:rFonts w:ascii="Arial" w:hAnsi="Arial" w:cs="Arial"/>
        </w:rPr>
        <w:t>, bo na saldzie widnieje tylko należność główna</w:t>
      </w:r>
      <w:r w:rsidR="00B51852">
        <w:rPr>
          <w:rFonts w:ascii="Arial" w:hAnsi="Arial" w:cs="Arial"/>
        </w:rPr>
        <w:t>,</w:t>
      </w:r>
      <w:r w:rsidR="00297F4D">
        <w:rPr>
          <w:rFonts w:ascii="Arial" w:hAnsi="Arial" w:cs="Arial"/>
        </w:rPr>
        <w:t xml:space="preserve"> odsetki </w:t>
      </w:r>
      <w:r w:rsidR="008C4A21">
        <w:rPr>
          <w:rFonts w:ascii="Arial" w:hAnsi="Arial" w:cs="Arial"/>
        </w:rPr>
        <w:br/>
      </w:r>
      <w:r w:rsidR="00297F4D">
        <w:rPr>
          <w:rFonts w:ascii="Arial" w:hAnsi="Arial" w:cs="Arial"/>
        </w:rPr>
        <w:t>są przypisywane w momencie zapł</w:t>
      </w:r>
      <w:r w:rsidR="000C5C92">
        <w:rPr>
          <w:rFonts w:ascii="Arial" w:hAnsi="Arial" w:cs="Arial"/>
        </w:rPr>
        <w:t>aty, bo wiadomo one też się zmieniają.</w:t>
      </w:r>
    </w:p>
    <w:p w14:paraId="49FABC3A" w14:textId="77777777" w:rsidR="000C5C92" w:rsidRPr="008C4A21" w:rsidRDefault="000C5C92" w:rsidP="00706207">
      <w:pPr>
        <w:pStyle w:val="NormalnyWeb"/>
        <w:spacing w:before="0" w:beforeAutospacing="0" w:after="0" w:afterAutospacing="0" w:line="360" w:lineRule="auto"/>
        <w:ind w:right="-1" w:firstLine="708"/>
        <w:jc w:val="both"/>
        <w:rPr>
          <w:rFonts w:ascii="Arial" w:hAnsi="Arial" w:cs="Arial"/>
        </w:rPr>
      </w:pPr>
      <w:r w:rsidRPr="008C4A21">
        <w:rPr>
          <w:rFonts w:ascii="Arial" w:hAnsi="Arial" w:cs="Arial"/>
          <w:b/>
        </w:rPr>
        <w:t xml:space="preserve">Pan Marek Kieler </w:t>
      </w:r>
      <w:r w:rsidR="008C4A21" w:rsidRPr="008C4A21">
        <w:rPr>
          <w:rFonts w:ascii="Arial" w:hAnsi="Arial" w:cs="Arial"/>
          <w:b/>
        </w:rPr>
        <w:t xml:space="preserve">– przewodniczący Zarządu Powiatu </w:t>
      </w:r>
      <w:r w:rsidR="008C4A21" w:rsidRPr="008C4A21">
        <w:rPr>
          <w:rFonts w:ascii="Arial" w:hAnsi="Arial" w:cs="Arial"/>
        </w:rPr>
        <w:t xml:space="preserve">udzielił głosu panu Wojcieszakowi. </w:t>
      </w:r>
    </w:p>
    <w:p w14:paraId="3313D6B0" w14:textId="77777777" w:rsidR="00706207" w:rsidRDefault="00297F4D" w:rsidP="00706207">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000C5C92" w:rsidRPr="00CF1F5A">
        <w:rPr>
          <w:rFonts w:ascii="Arial" w:hAnsi="Arial" w:cs="Arial"/>
          <w:b/>
        </w:rPr>
        <w:t xml:space="preserve">Pan Henryk Wojcieszak – członek Zarządu </w:t>
      </w:r>
      <w:r w:rsidR="008C4A21">
        <w:rPr>
          <w:rFonts w:ascii="Arial" w:hAnsi="Arial" w:cs="Arial"/>
        </w:rPr>
        <w:t xml:space="preserve">przypomniał, że poprzednio była mowa o linii kredytowej, rozeznaniu, że gdzieś można by taniej dostać </w:t>
      </w:r>
      <w:r w:rsidR="008C4A21">
        <w:rPr>
          <w:rFonts w:ascii="Arial" w:hAnsi="Arial" w:cs="Arial"/>
        </w:rPr>
        <w:br/>
        <w:t xml:space="preserve">niż w BFF. </w:t>
      </w:r>
    </w:p>
    <w:p w14:paraId="1B1FDAB5" w14:textId="77777777" w:rsidR="000A45A9" w:rsidRDefault="008C4A21" w:rsidP="00673739">
      <w:pPr>
        <w:spacing w:after="0" w:line="360" w:lineRule="auto"/>
        <w:ind w:firstLine="708"/>
        <w:jc w:val="both"/>
        <w:rPr>
          <w:rFonts w:ascii="Arial" w:hAnsi="Arial" w:cs="Arial"/>
          <w:sz w:val="24"/>
        </w:rPr>
      </w:pPr>
      <w:r w:rsidRPr="008C4A21">
        <w:rPr>
          <w:rFonts w:ascii="Arial" w:hAnsi="Arial" w:cs="Arial"/>
          <w:b/>
          <w:sz w:val="24"/>
        </w:rPr>
        <w:t xml:space="preserve">Pani Alina Piekarek – p.o. głównego księgowego w SP ZOZ w Wieluniu </w:t>
      </w:r>
      <w:r w:rsidRPr="008C4A21">
        <w:rPr>
          <w:rFonts w:ascii="Arial" w:hAnsi="Arial" w:cs="Arial"/>
          <w:sz w:val="24"/>
        </w:rPr>
        <w:t>odpowiedziała, że były rozmowy, w których udział brał pan skarbnik.</w:t>
      </w:r>
    </w:p>
    <w:p w14:paraId="599C858B" w14:textId="3D5E1645" w:rsidR="000A45A9" w:rsidRDefault="000A45A9" w:rsidP="00B51852">
      <w:pPr>
        <w:pStyle w:val="NormalnyWeb"/>
        <w:spacing w:before="0" w:beforeAutospacing="0" w:after="0" w:afterAutospacing="0" w:line="360" w:lineRule="auto"/>
        <w:ind w:right="-1" w:firstLine="708"/>
        <w:jc w:val="both"/>
        <w:rPr>
          <w:rFonts w:ascii="Arial" w:hAnsi="Arial" w:cs="Arial"/>
        </w:rPr>
      </w:pPr>
      <w:r w:rsidRPr="008C4A21">
        <w:rPr>
          <w:rFonts w:ascii="Arial" w:hAnsi="Arial" w:cs="Arial"/>
          <w:b/>
        </w:rPr>
        <w:t xml:space="preserve">Pan Marek Kieler – przewodniczący Zarządu Powiatu </w:t>
      </w:r>
      <w:r>
        <w:rPr>
          <w:rFonts w:ascii="Arial" w:hAnsi="Arial" w:cs="Arial"/>
        </w:rPr>
        <w:t xml:space="preserve">dopowiedział, </w:t>
      </w:r>
      <w:r>
        <w:rPr>
          <w:rFonts w:ascii="Arial" w:hAnsi="Arial" w:cs="Arial"/>
        </w:rPr>
        <w:br/>
        <w:t>że z tego, co wie to sprawa jest zawieszona.</w:t>
      </w:r>
    </w:p>
    <w:p w14:paraId="64BBFBD0" w14:textId="77777777" w:rsidR="00706207" w:rsidRDefault="000A45A9" w:rsidP="00673739">
      <w:pPr>
        <w:spacing w:after="0" w:line="360" w:lineRule="auto"/>
        <w:ind w:firstLine="708"/>
        <w:jc w:val="both"/>
        <w:rPr>
          <w:rFonts w:ascii="Arial" w:hAnsi="Arial" w:cs="Arial"/>
          <w:sz w:val="24"/>
        </w:rPr>
      </w:pPr>
      <w:r w:rsidRPr="0002538B">
        <w:rPr>
          <w:rFonts w:ascii="Arial" w:hAnsi="Arial" w:cs="Arial"/>
          <w:b/>
          <w:sz w:val="24"/>
        </w:rPr>
        <w:t>Pan Marek Augustyn – dyrektor SP ZOZ w Wieluniu</w:t>
      </w:r>
      <w:r w:rsidR="008C4A21" w:rsidRPr="008C4A21">
        <w:rPr>
          <w:rFonts w:ascii="Arial" w:hAnsi="Arial" w:cs="Arial"/>
          <w:sz w:val="24"/>
        </w:rPr>
        <w:t xml:space="preserve"> </w:t>
      </w:r>
      <w:r w:rsidR="0002538B">
        <w:rPr>
          <w:rFonts w:ascii="Arial" w:hAnsi="Arial" w:cs="Arial"/>
          <w:sz w:val="24"/>
        </w:rPr>
        <w:t xml:space="preserve">potwierdził. Dodał, </w:t>
      </w:r>
      <w:r w:rsidR="0002538B">
        <w:rPr>
          <w:rFonts w:ascii="Arial" w:hAnsi="Arial" w:cs="Arial"/>
          <w:sz w:val="24"/>
        </w:rPr>
        <w:br/>
        <w:t xml:space="preserve">że sam bank nie wie w jaką stronę pójdzie polityka finansowa banku w obliczu wszystkich zmian, okoliczności z jakimi mamy do czynienia. </w:t>
      </w:r>
      <w:r w:rsidR="00F76F6A">
        <w:rPr>
          <w:rFonts w:ascii="Arial" w:hAnsi="Arial" w:cs="Arial"/>
          <w:sz w:val="24"/>
        </w:rPr>
        <w:t xml:space="preserve">Pierwotnie miała być ta oferta w grudniu, ale nie udała się. </w:t>
      </w:r>
    </w:p>
    <w:p w14:paraId="1AB83DFF" w14:textId="77777777" w:rsidR="00F76F6A" w:rsidRPr="008C4A21" w:rsidRDefault="00F76F6A" w:rsidP="00F76F6A">
      <w:pPr>
        <w:pStyle w:val="NormalnyWeb"/>
        <w:spacing w:before="0" w:beforeAutospacing="0" w:after="0" w:afterAutospacing="0" w:line="360" w:lineRule="auto"/>
        <w:ind w:right="-1" w:firstLine="708"/>
        <w:jc w:val="both"/>
        <w:rPr>
          <w:rFonts w:ascii="Arial" w:hAnsi="Arial" w:cs="Arial"/>
        </w:rPr>
      </w:pPr>
      <w:r w:rsidRPr="008C4A21">
        <w:rPr>
          <w:rFonts w:ascii="Arial" w:hAnsi="Arial" w:cs="Arial"/>
          <w:b/>
        </w:rPr>
        <w:t xml:space="preserve">Pan Marek Kieler – przewodniczący Zarządu Powiatu </w:t>
      </w:r>
      <w:r w:rsidRPr="008C4A21">
        <w:rPr>
          <w:rFonts w:ascii="Arial" w:hAnsi="Arial" w:cs="Arial"/>
        </w:rPr>
        <w:t xml:space="preserve">udzielił głosu panu Wojcieszakowi. </w:t>
      </w:r>
    </w:p>
    <w:p w14:paraId="292F148A" w14:textId="77777777" w:rsidR="00F76F6A" w:rsidRPr="00021A4E" w:rsidRDefault="00F76F6A" w:rsidP="00F76F6A">
      <w:pPr>
        <w:spacing w:after="0" w:line="360" w:lineRule="auto"/>
        <w:ind w:firstLine="708"/>
        <w:jc w:val="both"/>
        <w:rPr>
          <w:rFonts w:ascii="Arial" w:hAnsi="Arial" w:cs="Arial"/>
          <w:sz w:val="24"/>
        </w:rPr>
      </w:pPr>
      <w:r w:rsidRPr="00E2237A">
        <w:rPr>
          <w:rFonts w:ascii="Arial" w:hAnsi="Arial" w:cs="Arial"/>
          <w:sz w:val="24"/>
        </w:rPr>
        <w:t xml:space="preserve"> </w:t>
      </w:r>
      <w:r w:rsidRPr="00E2237A">
        <w:rPr>
          <w:rFonts w:ascii="Arial" w:hAnsi="Arial" w:cs="Arial"/>
          <w:b/>
          <w:sz w:val="24"/>
        </w:rPr>
        <w:t>Pan Henryk Wojcieszak – członek Zarządu</w:t>
      </w:r>
      <w:r w:rsidR="00E2237A" w:rsidRPr="00E2237A">
        <w:rPr>
          <w:rFonts w:ascii="Arial" w:hAnsi="Arial" w:cs="Arial"/>
          <w:b/>
          <w:sz w:val="24"/>
        </w:rPr>
        <w:t xml:space="preserve"> </w:t>
      </w:r>
      <w:r w:rsidR="00AB408E" w:rsidRPr="00021A4E">
        <w:rPr>
          <w:rFonts w:ascii="Arial" w:hAnsi="Arial" w:cs="Arial"/>
          <w:sz w:val="24"/>
        </w:rPr>
        <w:t xml:space="preserve">odniósł się do </w:t>
      </w:r>
      <w:r w:rsidR="00066D48">
        <w:rPr>
          <w:rFonts w:ascii="Arial" w:hAnsi="Arial" w:cs="Arial"/>
          <w:sz w:val="24"/>
        </w:rPr>
        <w:t xml:space="preserve">projektu </w:t>
      </w:r>
      <w:r w:rsidR="00AB408E" w:rsidRPr="00021A4E">
        <w:rPr>
          <w:rFonts w:ascii="Arial" w:hAnsi="Arial" w:cs="Arial"/>
          <w:sz w:val="24"/>
        </w:rPr>
        <w:t xml:space="preserve">ustawy </w:t>
      </w:r>
      <w:r w:rsidR="00021A4E">
        <w:rPr>
          <w:rFonts w:ascii="Arial" w:hAnsi="Arial" w:cs="Arial"/>
          <w:sz w:val="24"/>
        </w:rPr>
        <w:br/>
      </w:r>
      <w:r w:rsidR="00AB408E" w:rsidRPr="00021A4E">
        <w:rPr>
          <w:rFonts w:ascii="Arial" w:hAnsi="Arial" w:cs="Arial"/>
          <w:sz w:val="24"/>
        </w:rPr>
        <w:t xml:space="preserve">i 4 kategorii. Zapytał, czy liczyła pani księgowa w jakiej </w:t>
      </w:r>
      <w:r w:rsidR="00021A4E" w:rsidRPr="00021A4E">
        <w:rPr>
          <w:rFonts w:ascii="Arial" w:hAnsi="Arial" w:cs="Arial"/>
          <w:sz w:val="24"/>
        </w:rPr>
        <w:t>będziemy kategorii.</w:t>
      </w:r>
    </w:p>
    <w:p w14:paraId="0E33AEC1" w14:textId="77777777" w:rsidR="00F76F6A" w:rsidRDefault="00066D48" w:rsidP="00673739">
      <w:pPr>
        <w:spacing w:after="0" w:line="360" w:lineRule="auto"/>
        <w:ind w:firstLine="708"/>
        <w:jc w:val="both"/>
        <w:rPr>
          <w:rFonts w:ascii="Arial" w:hAnsi="Arial" w:cs="Arial"/>
          <w:sz w:val="24"/>
        </w:rPr>
      </w:pPr>
      <w:r w:rsidRPr="00066D48">
        <w:rPr>
          <w:rFonts w:ascii="Arial" w:hAnsi="Arial" w:cs="Arial"/>
          <w:b/>
          <w:sz w:val="24"/>
        </w:rPr>
        <w:t>Pani Alina Piekarek – p.o. główny księgowy SP ZOZ w Wieluniu</w:t>
      </w:r>
      <w:r>
        <w:rPr>
          <w:rFonts w:ascii="Arial" w:hAnsi="Arial" w:cs="Arial"/>
          <w:sz w:val="24"/>
        </w:rPr>
        <w:t xml:space="preserve"> odpowiedziała, że w </w:t>
      </w:r>
      <w:r w:rsidRPr="00B51852">
        <w:rPr>
          <w:rFonts w:ascii="Arial" w:hAnsi="Arial" w:cs="Arial"/>
          <w:sz w:val="24"/>
        </w:rPr>
        <w:t>kategorii B.</w:t>
      </w:r>
      <w:r>
        <w:rPr>
          <w:rFonts w:ascii="Arial" w:hAnsi="Arial" w:cs="Arial"/>
          <w:sz w:val="24"/>
        </w:rPr>
        <w:t xml:space="preserve"> </w:t>
      </w:r>
    </w:p>
    <w:p w14:paraId="6FC3D390" w14:textId="77777777" w:rsidR="003A770C" w:rsidRPr="003A770C" w:rsidRDefault="003A770C" w:rsidP="00673739">
      <w:pPr>
        <w:spacing w:after="0" w:line="360" w:lineRule="auto"/>
        <w:ind w:firstLine="708"/>
        <w:jc w:val="both"/>
        <w:rPr>
          <w:rFonts w:ascii="Arial" w:hAnsi="Arial" w:cs="Arial"/>
          <w:sz w:val="24"/>
        </w:rPr>
      </w:pPr>
      <w:r w:rsidRPr="00E2237A">
        <w:rPr>
          <w:rFonts w:ascii="Arial" w:hAnsi="Arial" w:cs="Arial"/>
          <w:b/>
          <w:sz w:val="24"/>
        </w:rPr>
        <w:t>Pan Henryk Wojcieszak – członek Zarządu</w:t>
      </w:r>
      <w:r>
        <w:rPr>
          <w:rFonts w:ascii="Arial" w:hAnsi="Arial" w:cs="Arial"/>
          <w:b/>
          <w:sz w:val="24"/>
        </w:rPr>
        <w:t xml:space="preserve"> </w:t>
      </w:r>
      <w:r w:rsidRPr="003A770C">
        <w:rPr>
          <w:rFonts w:ascii="Arial" w:hAnsi="Arial" w:cs="Arial"/>
          <w:sz w:val="24"/>
        </w:rPr>
        <w:t xml:space="preserve">odniósł się do programu naprawczego. </w:t>
      </w:r>
    </w:p>
    <w:p w14:paraId="46983705" w14:textId="77777777" w:rsidR="00066D48" w:rsidRPr="003A770C" w:rsidRDefault="00066D48" w:rsidP="00673739">
      <w:pPr>
        <w:spacing w:after="0" w:line="360" w:lineRule="auto"/>
        <w:ind w:firstLine="708"/>
        <w:jc w:val="both"/>
        <w:rPr>
          <w:rFonts w:ascii="Arial" w:hAnsi="Arial" w:cs="Arial"/>
          <w:sz w:val="24"/>
        </w:rPr>
      </w:pPr>
      <w:r w:rsidRPr="0002538B">
        <w:rPr>
          <w:rFonts w:ascii="Arial" w:hAnsi="Arial" w:cs="Arial"/>
          <w:b/>
          <w:sz w:val="24"/>
        </w:rPr>
        <w:lastRenderedPageBreak/>
        <w:t>Pan Marek Augustyn – dyrektor SP ZOZ w Wieluniu</w:t>
      </w:r>
      <w:r w:rsidR="003A770C">
        <w:rPr>
          <w:rFonts w:ascii="Arial" w:hAnsi="Arial" w:cs="Arial"/>
          <w:b/>
          <w:sz w:val="24"/>
        </w:rPr>
        <w:t xml:space="preserve"> </w:t>
      </w:r>
      <w:r w:rsidR="003A770C">
        <w:rPr>
          <w:rFonts w:ascii="Arial" w:hAnsi="Arial" w:cs="Arial"/>
          <w:sz w:val="24"/>
        </w:rPr>
        <w:t xml:space="preserve">wyjaśnił, że program naprawczy cały czas funkcjonuje i też go sprawozdają, natomiast w sytuacji gdyby byli w kategorii B mają mniejszą ingerencję zewnętrzną. </w:t>
      </w:r>
    </w:p>
    <w:p w14:paraId="58839075" w14:textId="77777777" w:rsidR="003E5E11" w:rsidRPr="00971454" w:rsidRDefault="00971454" w:rsidP="003E5E11">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Pr="00971454">
        <w:rPr>
          <w:rFonts w:ascii="Arial" w:hAnsi="Arial" w:cs="Arial"/>
          <w:sz w:val="24"/>
        </w:rPr>
        <w:t xml:space="preserve">stwierdził, że Zarząd zapoznał się z informacją. </w:t>
      </w:r>
    </w:p>
    <w:p w14:paraId="4A49C9F2" w14:textId="77777777" w:rsidR="00CD7BEC" w:rsidRPr="00CD7BEC" w:rsidRDefault="00CD7BEC" w:rsidP="00CD7BEC">
      <w:pPr>
        <w:pStyle w:val="Tekstpodstawowy"/>
      </w:pPr>
    </w:p>
    <w:p w14:paraId="0BD522E8" w14:textId="77777777" w:rsidR="00971454" w:rsidRPr="00971454" w:rsidRDefault="00216AC4" w:rsidP="00971454">
      <w:pPr>
        <w:pStyle w:val="NormalnyWeb"/>
        <w:spacing w:before="0" w:beforeAutospacing="0" w:after="0" w:afterAutospacing="0" w:line="360" w:lineRule="auto"/>
        <w:ind w:right="-1"/>
        <w:jc w:val="both"/>
        <w:rPr>
          <w:rFonts w:ascii="Arial" w:hAnsi="Arial" w:cs="Arial"/>
          <w:i/>
        </w:rPr>
      </w:pPr>
      <w:r w:rsidRPr="00971454">
        <w:rPr>
          <w:rFonts w:ascii="Arial" w:hAnsi="Arial" w:cs="Arial"/>
          <w:i/>
        </w:rPr>
        <w:t xml:space="preserve">      </w:t>
      </w:r>
      <w:r w:rsidR="00971454">
        <w:rPr>
          <w:rFonts w:ascii="Arial" w:hAnsi="Arial" w:cs="Arial"/>
          <w:i/>
        </w:rPr>
        <w:tab/>
      </w:r>
      <w:r w:rsidR="00971454" w:rsidRPr="00971454">
        <w:rPr>
          <w:rFonts w:ascii="Arial" w:hAnsi="Arial" w:cs="Arial"/>
          <w:i/>
        </w:rPr>
        <w:t xml:space="preserve">Zarząd Powiatu w Wieluniu zapoznał się z informacją Dyrektora Samodzielnego Publicznego Zakładu Opieki Zdrowotnej w Wieluniu o realizacji spłat kredytów zaciągniętych przez Samodzielny Publiczny Zakład Opieki Zdrowotnej </w:t>
      </w:r>
      <w:r w:rsidR="00971454">
        <w:rPr>
          <w:rFonts w:ascii="Arial" w:hAnsi="Arial" w:cs="Arial"/>
          <w:i/>
        </w:rPr>
        <w:br/>
      </w:r>
      <w:r w:rsidR="00971454" w:rsidRPr="00971454">
        <w:rPr>
          <w:rFonts w:ascii="Arial" w:hAnsi="Arial" w:cs="Arial"/>
          <w:i/>
        </w:rPr>
        <w:t>w Wieluniu za 2021 rok.</w:t>
      </w:r>
    </w:p>
    <w:p w14:paraId="0AA8D788" w14:textId="77777777" w:rsidR="00216AC4" w:rsidRDefault="00216AC4" w:rsidP="00216AC4">
      <w:pPr>
        <w:spacing w:after="0" w:line="360" w:lineRule="auto"/>
        <w:ind w:right="-1"/>
        <w:jc w:val="both"/>
        <w:rPr>
          <w:rFonts w:ascii="Arial" w:hAnsi="Arial" w:cs="Arial"/>
          <w:i/>
          <w:sz w:val="24"/>
          <w:lang w:eastAsia="pl-PL"/>
        </w:rPr>
      </w:pPr>
      <w:r>
        <w:rPr>
          <w:rFonts w:ascii="Arial" w:hAnsi="Arial" w:cs="Arial"/>
          <w:i/>
          <w:sz w:val="24"/>
          <w:lang w:eastAsia="pl-PL"/>
        </w:rPr>
        <w:tab/>
      </w:r>
      <w:r w:rsidR="005F1A4B">
        <w:rPr>
          <w:rFonts w:ascii="Arial" w:hAnsi="Arial" w:cs="Arial"/>
          <w:i/>
          <w:sz w:val="24"/>
          <w:lang w:eastAsia="pl-PL"/>
        </w:rPr>
        <w:t>Materiał w ww. sprawie</w:t>
      </w:r>
      <w:r>
        <w:rPr>
          <w:rFonts w:ascii="Arial" w:hAnsi="Arial" w:cs="Arial"/>
          <w:i/>
          <w:sz w:val="24"/>
          <w:lang w:eastAsia="pl-PL"/>
        </w:rPr>
        <w:t xml:space="preserve"> stanowi załącznik do protokołu. </w:t>
      </w:r>
    </w:p>
    <w:p w14:paraId="0A612732" w14:textId="77777777" w:rsidR="00971454" w:rsidRDefault="00971454" w:rsidP="00216AC4">
      <w:pPr>
        <w:spacing w:after="0" w:line="360" w:lineRule="auto"/>
        <w:ind w:right="-1"/>
        <w:jc w:val="both"/>
        <w:rPr>
          <w:rFonts w:ascii="Arial" w:hAnsi="Arial" w:cs="Arial"/>
          <w:i/>
          <w:sz w:val="24"/>
          <w:lang w:eastAsia="pl-PL"/>
        </w:rPr>
      </w:pPr>
    </w:p>
    <w:p w14:paraId="4C2951C6" w14:textId="77777777" w:rsidR="00971454" w:rsidRPr="00216AC4" w:rsidRDefault="00971454" w:rsidP="00216AC4">
      <w:pPr>
        <w:spacing w:after="0" w:line="360" w:lineRule="auto"/>
        <w:ind w:right="-1"/>
        <w:jc w:val="both"/>
        <w:rPr>
          <w:rFonts w:ascii="Arial" w:hAnsi="Arial" w:cs="Arial"/>
          <w:i/>
          <w:sz w:val="24"/>
          <w:lang w:eastAsia="pl-PL"/>
        </w:rPr>
      </w:pPr>
    </w:p>
    <w:p w14:paraId="68330400" w14:textId="77777777" w:rsidR="00971454" w:rsidRDefault="00971454" w:rsidP="00971454">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 xml:space="preserve">poprosił o zadawanie pytań związanych ze szpitalem. </w:t>
      </w:r>
    </w:p>
    <w:p w14:paraId="082D637F" w14:textId="6EB1FFDC" w:rsidR="00D55360" w:rsidRDefault="00971454" w:rsidP="00971454">
      <w:pPr>
        <w:spacing w:after="0" w:line="360" w:lineRule="auto"/>
        <w:ind w:firstLine="708"/>
        <w:jc w:val="both"/>
        <w:rPr>
          <w:rFonts w:ascii="Arial" w:hAnsi="Arial" w:cs="Arial"/>
          <w:sz w:val="24"/>
        </w:rPr>
      </w:pPr>
      <w:r w:rsidRPr="00971454">
        <w:rPr>
          <w:rFonts w:ascii="Arial" w:hAnsi="Arial" w:cs="Arial"/>
          <w:b/>
          <w:sz w:val="24"/>
        </w:rPr>
        <w:t>Pa</w:t>
      </w:r>
      <w:r w:rsidR="00D55360">
        <w:rPr>
          <w:rFonts w:ascii="Arial" w:hAnsi="Arial" w:cs="Arial"/>
          <w:b/>
          <w:sz w:val="24"/>
        </w:rPr>
        <w:t>n</w:t>
      </w:r>
      <w:r w:rsidRPr="00971454">
        <w:rPr>
          <w:rFonts w:ascii="Arial" w:hAnsi="Arial" w:cs="Arial"/>
          <w:b/>
          <w:sz w:val="24"/>
        </w:rPr>
        <w:t xml:space="preserve"> Henryk Wojcieszak – członek Zarządu </w:t>
      </w:r>
      <w:r w:rsidR="00D55360" w:rsidRPr="00D55360">
        <w:rPr>
          <w:rFonts w:ascii="Arial" w:hAnsi="Arial" w:cs="Arial"/>
          <w:sz w:val="24"/>
        </w:rPr>
        <w:t xml:space="preserve">przekazał, że podobno – nie wie czy to jest niedopatrzenie, czy fakt realny, ktoś kto pracuje na oddziale </w:t>
      </w:r>
      <w:proofErr w:type="spellStart"/>
      <w:r w:rsidR="00D55360" w:rsidRPr="00D55360">
        <w:rPr>
          <w:rFonts w:ascii="Arial" w:hAnsi="Arial" w:cs="Arial"/>
          <w:sz w:val="24"/>
        </w:rPr>
        <w:t>covidowym</w:t>
      </w:r>
      <w:proofErr w:type="spellEnd"/>
      <w:r w:rsidR="00D55360" w:rsidRPr="00D55360">
        <w:rPr>
          <w:rFonts w:ascii="Arial" w:hAnsi="Arial" w:cs="Arial"/>
          <w:sz w:val="24"/>
        </w:rPr>
        <w:t xml:space="preserve"> </w:t>
      </w:r>
      <w:r w:rsidR="00B51852">
        <w:rPr>
          <w:rFonts w:ascii="Arial" w:hAnsi="Arial" w:cs="Arial"/>
          <w:sz w:val="24"/>
        </w:rPr>
        <w:br/>
      </w:r>
      <w:r w:rsidR="00D55360" w:rsidRPr="00D55360">
        <w:rPr>
          <w:rFonts w:ascii="Arial" w:hAnsi="Arial" w:cs="Arial"/>
          <w:sz w:val="24"/>
        </w:rPr>
        <w:t>w trakcie pracy schodzi i pod</w:t>
      </w:r>
      <w:r w:rsidR="00B51852">
        <w:rPr>
          <w:rFonts w:ascii="Arial" w:hAnsi="Arial" w:cs="Arial"/>
          <w:sz w:val="24"/>
        </w:rPr>
        <w:t>a</w:t>
      </w:r>
      <w:r w:rsidR="00D55360" w:rsidRPr="00D55360">
        <w:rPr>
          <w:rFonts w:ascii="Arial" w:hAnsi="Arial" w:cs="Arial"/>
          <w:sz w:val="24"/>
        </w:rPr>
        <w:t xml:space="preserve">je kontrasty pacjentom. Podkreślił, że nie wie na ile </w:t>
      </w:r>
      <w:r w:rsidR="00D55360">
        <w:rPr>
          <w:rFonts w:ascii="Arial" w:hAnsi="Arial" w:cs="Arial"/>
          <w:sz w:val="24"/>
        </w:rPr>
        <w:br/>
      </w:r>
      <w:r w:rsidR="00D55360" w:rsidRPr="00D55360">
        <w:rPr>
          <w:rFonts w:ascii="Arial" w:hAnsi="Arial" w:cs="Arial"/>
          <w:sz w:val="24"/>
        </w:rPr>
        <w:t>to jest prawda</w:t>
      </w:r>
      <w:r w:rsidR="00D55360">
        <w:rPr>
          <w:rFonts w:ascii="Arial" w:hAnsi="Arial" w:cs="Arial"/>
          <w:sz w:val="24"/>
        </w:rPr>
        <w:t>. Poprosił o odpowiedź</w:t>
      </w:r>
      <w:r w:rsidR="00B51852">
        <w:rPr>
          <w:rFonts w:ascii="Arial" w:hAnsi="Arial" w:cs="Arial"/>
          <w:sz w:val="24"/>
        </w:rPr>
        <w:t>.</w:t>
      </w:r>
      <w:r w:rsidR="00D55360">
        <w:rPr>
          <w:rFonts w:ascii="Arial" w:hAnsi="Arial" w:cs="Arial"/>
          <w:sz w:val="24"/>
        </w:rPr>
        <w:t xml:space="preserve"> </w:t>
      </w:r>
    </w:p>
    <w:p w14:paraId="504EBD67" w14:textId="3D41C95B" w:rsidR="00F70C11" w:rsidRDefault="00D55360" w:rsidP="00905F82">
      <w:pPr>
        <w:spacing w:after="0" w:line="360" w:lineRule="auto"/>
        <w:ind w:firstLine="708"/>
        <w:jc w:val="both"/>
        <w:rPr>
          <w:rFonts w:ascii="Arial" w:hAnsi="Arial" w:cs="Arial"/>
          <w:sz w:val="24"/>
        </w:rPr>
      </w:pPr>
      <w:r w:rsidRPr="00D55360">
        <w:rPr>
          <w:rFonts w:ascii="Arial" w:hAnsi="Arial" w:cs="Arial"/>
          <w:b/>
          <w:sz w:val="24"/>
        </w:rPr>
        <w:t xml:space="preserve">Pan Marek Augustyn </w:t>
      </w:r>
      <w:r>
        <w:rPr>
          <w:rFonts w:ascii="Arial" w:hAnsi="Arial" w:cs="Arial"/>
          <w:b/>
          <w:sz w:val="24"/>
        </w:rPr>
        <w:t>-</w:t>
      </w:r>
      <w:r w:rsidRPr="00D55360">
        <w:rPr>
          <w:rFonts w:ascii="Arial" w:hAnsi="Arial" w:cs="Arial"/>
          <w:b/>
          <w:sz w:val="24"/>
        </w:rPr>
        <w:t xml:space="preserve"> dyrektor SP ZOZ w Wieluniu</w:t>
      </w:r>
      <w:r w:rsidRPr="00D55360">
        <w:rPr>
          <w:rFonts w:ascii="Arial" w:hAnsi="Arial" w:cs="Arial"/>
          <w:sz w:val="24"/>
        </w:rPr>
        <w:t xml:space="preserve"> wyjaśnił, że przy tak ograniczonej liczbie personelu</w:t>
      </w:r>
      <w:r w:rsidR="00905F82">
        <w:rPr>
          <w:rFonts w:ascii="Arial" w:hAnsi="Arial" w:cs="Arial"/>
          <w:sz w:val="24"/>
        </w:rPr>
        <w:t>, z którym mają do czynienia i w obliczu decyzji, którą podjęli</w:t>
      </w:r>
      <w:r w:rsidR="002F3CA9">
        <w:rPr>
          <w:rFonts w:ascii="Arial" w:hAnsi="Arial" w:cs="Arial"/>
          <w:sz w:val="24"/>
        </w:rPr>
        <w:t>,</w:t>
      </w:r>
      <w:r w:rsidR="00905F82">
        <w:rPr>
          <w:rFonts w:ascii="Arial" w:hAnsi="Arial" w:cs="Arial"/>
          <w:sz w:val="24"/>
        </w:rPr>
        <w:t xml:space="preserve"> tzn. o wydzieleniu oddziału </w:t>
      </w:r>
      <w:proofErr w:type="spellStart"/>
      <w:r w:rsidR="00905F82">
        <w:rPr>
          <w:rFonts w:ascii="Arial" w:hAnsi="Arial" w:cs="Arial"/>
          <w:sz w:val="24"/>
        </w:rPr>
        <w:t>covidowego</w:t>
      </w:r>
      <w:proofErr w:type="spellEnd"/>
      <w:r w:rsidR="00905F82">
        <w:rPr>
          <w:rFonts w:ascii="Arial" w:hAnsi="Arial" w:cs="Arial"/>
          <w:sz w:val="24"/>
        </w:rPr>
        <w:t>, a nie np. zagospodarowaniu interny, czy też oddziału rehabilitacji, co pierwotnie miało nastąpić zaznaczając, że mają ciągle ograniczone zasoby personalne</w:t>
      </w:r>
      <w:r w:rsidR="002F3CA9">
        <w:rPr>
          <w:rFonts w:ascii="Arial" w:hAnsi="Arial" w:cs="Arial"/>
          <w:sz w:val="24"/>
        </w:rPr>
        <w:t>,</w:t>
      </w:r>
      <w:r w:rsidR="00905F82">
        <w:rPr>
          <w:rFonts w:ascii="Arial" w:hAnsi="Arial" w:cs="Arial"/>
          <w:sz w:val="24"/>
        </w:rPr>
        <w:t xml:space="preserve"> </w:t>
      </w:r>
      <w:r w:rsidR="002F3CA9">
        <w:rPr>
          <w:rFonts w:ascii="Arial" w:hAnsi="Arial" w:cs="Arial"/>
          <w:sz w:val="24"/>
        </w:rPr>
        <w:t>c</w:t>
      </w:r>
      <w:r w:rsidR="00905F82">
        <w:rPr>
          <w:rFonts w:ascii="Arial" w:hAnsi="Arial" w:cs="Arial"/>
          <w:sz w:val="24"/>
        </w:rPr>
        <w:t xml:space="preserve">zasem są niestety w konieczności, </w:t>
      </w:r>
      <w:r w:rsidR="00905F82">
        <w:rPr>
          <w:rFonts w:ascii="Arial" w:hAnsi="Arial" w:cs="Arial"/>
          <w:sz w:val="24"/>
        </w:rPr>
        <w:br/>
        <w:t xml:space="preserve">bo oddziałowa rehabilitacji jest również oddziałową na oddziale </w:t>
      </w:r>
      <w:proofErr w:type="spellStart"/>
      <w:r w:rsidR="00905F82">
        <w:rPr>
          <w:rFonts w:ascii="Arial" w:hAnsi="Arial" w:cs="Arial"/>
          <w:sz w:val="24"/>
        </w:rPr>
        <w:t>covidowym</w:t>
      </w:r>
      <w:proofErr w:type="spellEnd"/>
      <w:r w:rsidR="00905F82">
        <w:rPr>
          <w:rFonts w:ascii="Arial" w:hAnsi="Arial" w:cs="Arial"/>
          <w:sz w:val="24"/>
        </w:rPr>
        <w:t xml:space="preserve">. Wszystkie ewentualne ruchy wewnętrzne w obrębie szpitala są obwarowane odpowiednią procedurą bezpieczeństwa, co omówił. Podkreślił, że w dzisiejszej sytuacji nie da się uniknąć całkowicie pracy czasem na różnych oddziałach tym bardziej, że mają np. do czynienia z tym, że pacjenci </w:t>
      </w:r>
      <w:proofErr w:type="spellStart"/>
      <w:r w:rsidR="00905F82">
        <w:rPr>
          <w:rFonts w:ascii="Arial" w:hAnsi="Arial" w:cs="Arial"/>
          <w:sz w:val="24"/>
        </w:rPr>
        <w:t>covidowi</w:t>
      </w:r>
      <w:proofErr w:type="spellEnd"/>
      <w:r w:rsidR="00905F82">
        <w:rPr>
          <w:rFonts w:ascii="Arial" w:hAnsi="Arial" w:cs="Arial"/>
          <w:sz w:val="24"/>
        </w:rPr>
        <w:t xml:space="preserve"> muszą być np. poddani chociażby badaniu </w:t>
      </w:r>
      <w:r w:rsidR="002F3CA9">
        <w:rPr>
          <w:rFonts w:ascii="Arial" w:hAnsi="Arial" w:cs="Arial"/>
          <w:sz w:val="24"/>
        </w:rPr>
        <w:t>na</w:t>
      </w:r>
      <w:r w:rsidR="00905F82">
        <w:rPr>
          <w:rFonts w:ascii="Arial" w:hAnsi="Arial" w:cs="Arial"/>
          <w:sz w:val="24"/>
        </w:rPr>
        <w:t xml:space="preserve"> tomografie komputerowym. W tej chwili mają sytuację, w której ciągle ten tomograf pracuje</w:t>
      </w:r>
      <w:r w:rsidR="002F3CA9">
        <w:rPr>
          <w:rFonts w:ascii="Arial" w:hAnsi="Arial" w:cs="Arial"/>
          <w:sz w:val="24"/>
        </w:rPr>
        <w:t>,</w:t>
      </w:r>
      <w:r w:rsidR="00905F82">
        <w:rPr>
          <w:rFonts w:ascii="Arial" w:hAnsi="Arial" w:cs="Arial"/>
          <w:sz w:val="24"/>
        </w:rPr>
        <w:t xml:space="preserve"> zarówno dla </w:t>
      </w:r>
      <w:proofErr w:type="spellStart"/>
      <w:r w:rsidR="00905F82">
        <w:rPr>
          <w:rFonts w:ascii="Arial" w:hAnsi="Arial" w:cs="Arial"/>
          <w:sz w:val="24"/>
        </w:rPr>
        <w:t>covidowych</w:t>
      </w:r>
      <w:proofErr w:type="spellEnd"/>
      <w:r w:rsidR="00905F82">
        <w:rPr>
          <w:rFonts w:ascii="Arial" w:hAnsi="Arial" w:cs="Arial"/>
          <w:sz w:val="24"/>
        </w:rPr>
        <w:t xml:space="preserve"> pacjentów jak i dla normalnych pacjentów, za każdym razem muszą dokonywać odpowiednich procedur w dziedzinie odkażania, dekontaminacji, itd. Przekazał, że zakupili specjalne urządzenia po to, aby można to było zrobić możliwie jak najszybciej, </w:t>
      </w:r>
      <w:r w:rsidR="00905F82">
        <w:rPr>
          <w:rFonts w:ascii="Arial" w:hAnsi="Arial" w:cs="Arial"/>
          <w:sz w:val="24"/>
        </w:rPr>
        <w:br/>
      </w:r>
      <w:r w:rsidR="00905F82">
        <w:rPr>
          <w:rFonts w:ascii="Arial" w:hAnsi="Arial" w:cs="Arial"/>
          <w:sz w:val="24"/>
        </w:rPr>
        <w:lastRenderedPageBreak/>
        <w:t xml:space="preserve">ale jakby w tej sytuacji nie mogą sobie pozwolić na to, aby tylko ci pracownicy </w:t>
      </w:r>
      <w:r w:rsidR="00905F82">
        <w:rPr>
          <w:rFonts w:ascii="Arial" w:hAnsi="Arial" w:cs="Arial"/>
          <w:sz w:val="24"/>
        </w:rPr>
        <w:br/>
        <w:t xml:space="preserve">z oddziału </w:t>
      </w:r>
      <w:proofErr w:type="spellStart"/>
      <w:r w:rsidR="00905F82">
        <w:rPr>
          <w:rFonts w:ascii="Arial" w:hAnsi="Arial" w:cs="Arial"/>
          <w:sz w:val="24"/>
        </w:rPr>
        <w:t>covidowego</w:t>
      </w:r>
      <w:proofErr w:type="spellEnd"/>
      <w:r w:rsidR="00905F82">
        <w:rPr>
          <w:rFonts w:ascii="Arial" w:hAnsi="Arial" w:cs="Arial"/>
          <w:sz w:val="24"/>
        </w:rPr>
        <w:t xml:space="preserve"> byli tylko na </w:t>
      </w:r>
      <w:proofErr w:type="spellStart"/>
      <w:r w:rsidR="00905F82">
        <w:rPr>
          <w:rFonts w:ascii="Arial" w:hAnsi="Arial" w:cs="Arial"/>
          <w:sz w:val="24"/>
        </w:rPr>
        <w:t>covidowym</w:t>
      </w:r>
      <w:proofErr w:type="spellEnd"/>
      <w:r w:rsidR="00905F82">
        <w:rPr>
          <w:rFonts w:ascii="Arial" w:hAnsi="Arial" w:cs="Arial"/>
          <w:sz w:val="24"/>
        </w:rPr>
        <w:t xml:space="preserve"> i w ogóle się nie poruszali gdzieindziej. To jest w dzisiejszych realiach niemożliwe. To, co mogą zrobić, to mogą przeprowadzić wszystkie zasady bezpiecznego poruszania się z oddziału </w:t>
      </w:r>
      <w:proofErr w:type="spellStart"/>
      <w:r w:rsidR="00905F82">
        <w:rPr>
          <w:rFonts w:ascii="Arial" w:hAnsi="Arial" w:cs="Arial"/>
          <w:sz w:val="24"/>
        </w:rPr>
        <w:t>covidowego</w:t>
      </w:r>
      <w:proofErr w:type="spellEnd"/>
      <w:r w:rsidR="00905F82">
        <w:rPr>
          <w:rFonts w:ascii="Arial" w:hAnsi="Arial" w:cs="Arial"/>
          <w:sz w:val="24"/>
        </w:rPr>
        <w:t xml:space="preserve"> na inn</w:t>
      </w:r>
      <w:r w:rsidR="002F3CA9">
        <w:rPr>
          <w:rFonts w:ascii="Arial" w:hAnsi="Arial" w:cs="Arial"/>
          <w:sz w:val="24"/>
        </w:rPr>
        <w:t>e</w:t>
      </w:r>
      <w:r w:rsidR="00905F82">
        <w:rPr>
          <w:rFonts w:ascii="Arial" w:hAnsi="Arial" w:cs="Arial"/>
          <w:sz w:val="24"/>
        </w:rPr>
        <w:t xml:space="preserve"> oddział</w:t>
      </w:r>
      <w:r w:rsidR="002F3CA9">
        <w:rPr>
          <w:rFonts w:ascii="Arial" w:hAnsi="Arial" w:cs="Arial"/>
          <w:sz w:val="24"/>
        </w:rPr>
        <w:t>y</w:t>
      </w:r>
      <w:r w:rsidR="00F70C11">
        <w:rPr>
          <w:rFonts w:ascii="Arial" w:hAnsi="Arial" w:cs="Arial"/>
          <w:sz w:val="24"/>
        </w:rPr>
        <w:t>, bo jest to obwarowane szeregiem procedur bezpieczeństwa. Dodatkowo każda winda wyposażona jest w specjalne lampy ultrafioletowe, które cyklicznie zapalają się i odkażają całą windę. Podkreślił, że nie są w stanie wyizolować tylko grup</w:t>
      </w:r>
      <w:r w:rsidR="002F3CA9">
        <w:rPr>
          <w:rFonts w:ascii="Arial" w:hAnsi="Arial" w:cs="Arial"/>
          <w:sz w:val="24"/>
        </w:rPr>
        <w:t>y</w:t>
      </w:r>
      <w:r w:rsidR="00F70C11">
        <w:rPr>
          <w:rFonts w:ascii="Arial" w:hAnsi="Arial" w:cs="Arial"/>
          <w:sz w:val="24"/>
        </w:rPr>
        <w:t xml:space="preserve"> medyków na oddział </w:t>
      </w:r>
      <w:proofErr w:type="spellStart"/>
      <w:r w:rsidR="00F70C11">
        <w:rPr>
          <w:rFonts w:ascii="Arial" w:hAnsi="Arial" w:cs="Arial"/>
          <w:sz w:val="24"/>
        </w:rPr>
        <w:t>covidowy</w:t>
      </w:r>
      <w:proofErr w:type="spellEnd"/>
      <w:r w:rsidR="00F70C11">
        <w:rPr>
          <w:rFonts w:ascii="Arial" w:hAnsi="Arial" w:cs="Arial"/>
          <w:sz w:val="24"/>
        </w:rPr>
        <w:t>, żeby nigdzie się nie poruszali, to jest po prostu niemożliwe.</w:t>
      </w:r>
    </w:p>
    <w:p w14:paraId="77C4F015" w14:textId="77777777" w:rsidR="00F70C11" w:rsidRDefault="00F70C11" w:rsidP="00905F82">
      <w:pPr>
        <w:spacing w:after="0" w:line="360" w:lineRule="auto"/>
        <w:ind w:firstLine="708"/>
        <w:jc w:val="both"/>
        <w:rPr>
          <w:rFonts w:ascii="Arial" w:hAnsi="Arial" w:cs="Arial"/>
          <w:sz w:val="24"/>
        </w:rPr>
      </w:pPr>
      <w:r w:rsidRPr="00F70C11">
        <w:rPr>
          <w:rFonts w:ascii="Arial" w:hAnsi="Arial" w:cs="Arial"/>
          <w:b/>
          <w:sz w:val="24"/>
        </w:rPr>
        <w:t xml:space="preserve">Pan Marek Kieler </w:t>
      </w:r>
      <w:r w:rsidR="004868CA">
        <w:rPr>
          <w:rFonts w:ascii="Arial" w:hAnsi="Arial" w:cs="Arial"/>
          <w:b/>
          <w:sz w:val="24"/>
        </w:rPr>
        <w:t>-</w:t>
      </w:r>
      <w:r w:rsidRPr="00F70C11">
        <w:rPr>
          <w:rFonts w:ascii="Arial" w:hAnsi="Arial" w:cs="Arial"/>
          <w:b/>
          <w:sz w:val="24"/>
        </w:rPr>
        <w:t xml:space="preserve"> przewodniczący Zarządu Powiatu</w:t>
      </w:r>
      <w:r>
        <w:rPr>
          <w:rFonts w:ascii="Arial" w:hAnsi="Arial" w:cs="Arial"/>
          <w:sz w:val="24"/>
        </w:rPr>
        <w:t xml:space="preserve"> udzielił głosu panu wicestaroście. </w:t>
      </w:r>
    </w:p>
    <w:p w14:paraId="593B4366" w14:textId="4D99E34C" w:rsidR="00971454" w:rsidRDefault="00F70C11" w:rsidP="00905F82">
      <w:pPr>
        <w:spacing w:after="0" w:line="360" w:lineRule="auto"/>
        <w:ind w:firstLine="708"/>
        <w:jc w:val="both"/>
        <w:rPr>
          <w:rFonts w:ascii="Arial" w:hAnsi="Arial" w:cs="Arial"/>
          <w:b/>
          <w:sz w:val="24"/>
        </w:rPr>
      </w:pPr>
      <w:r w:rsidRPr="00F70C11">
        <w:rPr>
          <w:rFonts w:ascii="Arial" w:hAnsi="Arial" w:cs="Arial"/>
          <w:b/>
          <w:sz w:val="24"/>
        </w:rPr>
        <w:t xml:space="preserve">Pan Krzysztof Dziuba </w:t>
      </w:r>
      <w:r w:rsidR="004868CA">
        <w:rPr>
          <w:rFonts w:ascii="Arial" w:hAnsi="Arial" w:cs="Arial"/>
          <w:b/>
          <w:sz w:val="24"/>
        </w:rPr>
        <w:t>-</w:t>
      </w:r>
      <w:r w:rsidRPr="00F70C11">
        <w:rPr>
          <w:rFonts w:ascii="Arial" w:hAnsi="Arial" w:cs="Arial"/>
          <w:b/>
          <w:sz w:val="24"/>
        </w:rPr>
        <w:t xml:space="preserve"> wicestarosta wieluński </w:t>
      </w:r>
      <w:r w:rsidR="001B4822" w:rsidRPr="001B4822">
        <w:rPr>
          <w:rFonts w:ascii="Arial" w:hAnsi="Arial" w:cs="Arial"/>
          <w:sz w:val="24"/>
        </w:rPr>
        <w:t xml:space="preserve">przekazał, że wystąpił wczoraj formalnie do pana dyrektora, ale na Zarządzie również to porusza, </w:t>
      </w:r>
      <w:r w:rsidR="001B4822">
        <w:rPr>
          <w:rFonts w:ascii="Arial" w:hAnsi="Arial" w:cs="Arial"/>
          <w:sz w:val="24"/>
        </w:rPr>
        <w:br/>
      </w:r>
      <w:r w:rsidR="001B4822" w:rsidRPr="001B4822">
        <w:rPr>
          <w:rFonts w:ascii="Arial" w:hAnsi="Arial" w:cs="Arial"/>
          <w:sz w:val="24"/>
        </w:rPr>
        <w:t xml:space="preserve">a mianowicie, aby kolejny raz przyjrzeć się pracy poradni, szczególnie poradni ortopedycznej dodając, że pan starosta również otrzymał telefon, jak również pan wicestarosta od </w:t>
      </w:r>
      <w:r w:rsidR="001B4822">
        <w:rPr>
          <w:rFonts w:ascii="Arial" w:hAnsi="Arial" w:cs="Arial"/>
          <w:sz w:val="24"/>
        </w:rPr>
        <w:t>pacjentów odnośnie stosunku do pacjentów</w:t>
      </w:r>
      <w:r w:rsidR="001B4822" w:rsidRPr="001B4822">
        <w:rPr>
          <w:rFonts w:ascii="Arial" w:hAnsi="Arial" w:cs="Arial"/>
          <w:sz w:val="24"/>
        </w:rPr>
        <w:t xml:space="preserve"> pan</w:t>
      </w:r>
      <w:r w:rsidR="001B4822">
        <w:rPr>
          <w:rFonts w:ascii="Arial" w:hAnsi="Arial" w:cs="Arial"/>
          <w:sz w:val="24"/>
        </w:rPr>
        <w:t>a</w:t>
      </w:r>
      <w:r w:rsidR="001B4822" w:rsidRPr="001B4822">
        <w:rPr>
          <w:rFonts w:ascii="Arial" w:hAnsi="Arial" w:cs="Arial"/>
          <w:sz w:val="24"/>
        </w:rPr>
        <w:t xml:space="preserve"> </w:t>
      </w:r>
      <w:r w:rsidR="00922FC7">
        <w:rPr>
          <w:rFonts w:ascii="Arial" w:hAnsi="Arial" w:cs="Arial"/>
          <w:sz w:val="24"/>
        </w:rPr>
        <w:t xml:space="preserve">                 </w:t>
      </w:r>
      <w:r w:rsidR="001B4822" w:rsidRPr="002F3CA9">
        <w:rPr>
          <w:rFonts w:ascii="Arial" w:hAnsi="Arial" w:cs="Arial"/>
          <w:sz w:val="24"/>
        </w:rPr>
        <w:t>. Poprosił, aby pan dyrektor zajął się tym tematem.</w:t>
      </w:r>
      <w:r w:rsidR="001B4822">
        <w:rPr>
          <w:rFonts w:ascii="Arial" w:hAnsi="Arial" w:cs="Arial"/>
          <w:sz w:val="24"/>
        </w:rPr>
        <w:t xml:space="preserve"> </w:t>
      </w:r>
      <w:r w:rsidR="001B4822">
        <w:rPr>
          <w:rFonts w:ascii="Arial" w:hAnsi="Arial" w:cs="Arial"/>
          <w:b/>
          <w:sz w:val="24"/>
        </w:rPr>
        <w:t xml:space="preserve">  </w:t>
      </w:r>
      <w:r w:rsidRPr="00F70C11">
        <w:rPr>
          <w:rFonts w:ascii="Arial" w:hAnsi="Arial" w:cs="Arial"/>
          <w:b/>
          <w:sz w:val="24"/>
        </w:rPr>
        <w:t xml:space="preserve"> </w:t>
      </w:r>
    </w:p>
    <w:p w14:paraId="51957DF0" w14:textId="427621EF" w:rsidR="00B75459" w:rsidRDefault="00517800" w:rsidP="00905F82">
      <w:pPr>
        <w:spacing w:after="0" w:line="360" w:lineRule="auto"/>
        <w:ind w:firstLine="708"/>
        <w:jc w:val="both"/>
        <w:rPr>
          <w:rFonts w:ascii="Arial" w:hAnsi="Arial" w:cs="Arial"/>
          <w:sz w:val="24"/>
        </w:rPr>
      </w:pPr>
      <w:r>
        <w:rPr>
          <w:rFonts w:ascii="Arial" w:hAnsi="Arial" w:cs="Arial"/>
          <w:b/>
          <w:sz w:val="24"/>
        </w:rPr>
        <w:t xml:space="preserve">Pan Łukasz Dybka – członek Zarządu </w:t>
      </w:r>
      <w:r w:rsidRPr="00517800">
        <w:rPr>
          <w:rFonts w:ascii="Arial" w:hAnsi="Arial" w:cs="Arial"/>
          <w:sz w:val="24"/>
        </w:rPr>
        <w:t xml:space="preserve">przypomniał, że jak pan Augustyn został wybrany na stanowisko dyrektora to mówił mu o temacie SOR-u (Szpitalny Oddział Ratunkowy), Ambulatorium, żeby </w:t>
      </w:r>
      <w:r w:rsidRPr="002F3CA9">
        <w:rPr>
          <w:rFonts w:ascii="Arial" w:hAnsi="Arial" w:cs="Arial"/>
          <w:sz w:val="24"/>
        </w:rPr>
        <w:t xml:space="preserve">pan </w:t>
      </w:r>
      <w:r w:rsidR="00CC2703">
        <w:rPr>
          <w:rFonts w:ascii="Arial" w:hAnsi="Arial" w:cs="Arial"/>
          <w:sz w:val="24"/>
        </w:rPr>
        <w:t xml:space="preserve">              </w:t>
      </w:r>
      <w:r w:rsidRPr="002F3CA9">
        <w:rPr>
          <w:rFonts w:ascii="Arial" w:hAnsi="Arial" w:cs="Arial"/>
          <w:sz w:val="24"/>
        </w:rPr>
        <w:t xml:space="preserve"> tam </w:t>
      </w:r>
      <w:r w:rsidR="00B75459" w:rsidRPr="002F3CA9">
        <w:rPr>
          <w:rFonts w:ascii="Arial" w:hAnsi="Arial" w:cs="Arial"/>
          <w:sz w:val="24"/>
        </w:rPr>
        <w:t xml:space="preserve">jednak </w:t>
      </w:r>
      <w:r w:rsidRPr="002F3CA9">
        <w:rPr>
          <w:rFonts w:ascii="Arial" w:hAnsi="Arial" w:cs="Arial"/>
          <w:sz w:val="24"/>
        </w:rPr>
        <w:t>nie przyjmował</w:t>
      </w:r>
      <w:r w:rsidR="00B75459" w:rsidRPr="002F3CA9">
        <w:rPr>
          <w:rFonts w:ascii="Arial" w:hAnsi="Arial" w:cs="Arial"/>
          <w:sz w:val="24"/>
        </w:rPr>
        <w:t>, bo jest tragedia. Ten pan psuje całą wizytówkę szpitala.</w:t>
      </w:r>
      <w:r w:rsidR="00B75459">
        <w:rPr>
          <w:rFonts w:ascii="Arial" w:hAnsi="Arial" w:cs="Arial"/>
          <w:sz w:val="24"/>
        </w:rPr>
        <w:t xml:space="preserve"> </w:t>
      </w:r>
    </w:p>
    <w:p w14:paraId="6F0D50E1" w14:textId="77777777" w:rsidR="00B75459" w:rsidRDefault="00B75459" w:rsidP="00B75459">
      <w:pPr>
        <w:spacing w:after="0" w:line="360" w:lineRule="auto"/>
        <w:ind w:firstLine="708"/>
        <w:jc w:val="both"/>
        <w:rPr>
          <w:rFonts w:ascii="Arial" w:hAnsi="Arial" w:cs="Arial"/>
          <w:sz w:val="24"/>
        </w:rPr>
      </w:pPr>
      <w:r w:rsidRPr="00F70C11">
        <w:rPr>
          <w:rFonts w:ascii="Arial" w:hAnsi="Arial" w:cs="Arial"/>
          <w:b/>
          <w:sz w:val="24"/>
        </w:rPr>
        <w:t xml:space="preserve">Pan Marek Kieler </w:t>
      </w:r>
      <w:r>
        <w:rPr>
          <w:rFonts w:ascii="Arial" w:hAnsi="Arial" w:cs="Arial"/>
          <w:b/>
          <w:sz w:val="24"/>
        </w:rPr>
        <w:t>-</w:t>
      </w:r>
      <w:r w:rsidRPr="00F70C11">
        <w:rPr>
          <w:rFonts w:ascii="Arial" w:hAnsi="Arial" w:cs="Arial"/>
          <w:b/>
          <w:sz w:val="24"/>
        </w:rPr>
        <w:t xml:space="preserve"> przewodniczący Zarządu Powiatu</w:t>
      </w:r>
      <w:r>
        <w:rPr>
          <w:rFonts w:ascii="Arial" w:hAnsi="Arial" w:cs="Arial"/>
          <w:sz w:val="24"/>
        </w:rPr>
        <w:t xml:space="preserve"> zaznaczył, że też miał wczoraj skargę telefoniczną i o tym samym miał powiedzieć. Również potwierdził, </w:t>
      </w:r>
      <w:r>
        <w:rPr>
          <w:rFonts w:ascii="Arial" w:hAnsi="Arial" w:cs="Arial"/>
          <w:sz w:val="24"/>
        </w:rPr>
        <w:br/>
        <w:t xml:space="preserve">że ten pan psuje całą wizytówkę szpitala. </w:t>
      </w:r>
    </w:p>
    <w:p w14:paraId="6CE4A8C5" w14:textId="6FC9ED81" w:rsidR="00B75459" w:rsidRDefault="00B75459" w:rsidP="00B75459">
      <w:pPr>
        <w:spacing w:after="0" w:line="360" w:lineRule="auto"/>
        <w:ind w:firstLine="708"/>
        <w:jc w:val="both"/>
        <w:rPr>
          <w:rFonts w:ascii="Arial" w:hAnsi="Arial" w:cs="Arial"/>
          <w:sz w:val="24"/>
        </w:rPr>
      </w:pPr>
      <w:r>
        <w:rPr>
          <w:rFonts w:ascii="Arial" w:hAnsi="Arial" w:cs="Arial"/>
          <w:b/>
          <w:sz w:val="24"/>
        </w:rPr>
        <w:t xml:space="preserve">Pan Łukasz Dybka – członek Zarządu </w:t>
      </w:r>
      <w:r>
        <w:rPr>
          <w:rFonts w:ascii="Arial" w:hAnsi="Arial" w:cs="Arial"/>
          <w:sz w:val="24"/>
        </w:rPr>
        <w:t xml:space="preserve">dopowiedział, że odsyła </w:t>
      </w:r>
      <w:r>
        <w:rPr>
          <w:rFonts w:ascii="Arial" w:hAnsi="Arial" w:cs="Arial"/>
          <w:sz w:val="24"/>
        </w:rPr>
        <w:br/>
        <w:t xml:space="preserve">do prywatnych firm na badania, nic nie chce robić w szpitalu tylko odsyła, </w:t>
      </w:r>
      <w:r>
        <w:rPr>
          <w:rFonts w:ascii="Arial" w:hAnsi="Arial" w:cs="Arial"/>
          <w:sz w:val="24"/>
        </w:rPr>
        <w:br/>
        <w:t xml:space="preserve">więc można powiedzieć, że działa na szkodę szpitala.  </w:t>
      </w:r>
    </w:p>
    <w:p w14:paraId="1B2B701A" w14:textId="01494BB6" w:rsidR="00B75459" w:rsidRDefault="00B75459" w:rsidP="00B75459">
      <w:pPr>
        <w:spacing w:after="0" w:line="360" w:lineRule="auto"/>
        <w:ind w:firstLine="708"/>
        <w:jc w:val="both"/>
        <w:rPr>
          <w:rFonts w:ascii="Arial" w:hAnsi="Arial" w:cs="Arial"/>
          <w:sz w:val="24"/>
        </w:rPr>
      </w:pPr>
      <w:r w:rsidRPr="00F70C11">
        <w:rPr>
          <w:rFonts w:ascii="Arial" w:hAnsi="Arial" w:cs="Arial"/>
          <w:b/>
          <w:sz w:val="24"/>
        </w:rPr>
        <w:t xml:space="preserve">Pan Marek Kieler </w:t>
      </w:r>
      <w:r>
        <w:rPr>
          <w:rFonts w:ascii="Arial" w:hAnsi="Arial" w:cs="Arial"/>
          <w:b/>
          <w:sz w:val="24"/>
        </w:rPr>
        <w:t>-</w:t>
      </w:r>
      <w:r w:rsidRPr="00F70C11">
        <w:rPr>
          <w:rFonts w:ascii="Arial" w:hAnsi="Arial" w:cs="Arial"/>
          <w:b/>
          <w:sz w:val="24"/>
        </w:rPr>
        <w:t xml:space="preserve"> przewodniczący Zarządu Powiatu</w:t>
      </w:r>
      <w:r>
        <w:rPr>
          <w:rFonts w:ascii="Arial" w:hAnsi="Arial" w:cs="Arial"/>
          <w:sz w:val="24"/>
        </w:rPr>
        <w:t xml:space="preserve"> powiedział do pana dyrektora, żeby sobie wyobraził, że osoba </w:t>
      </w:r>
      <w:r w:rsidR="002F3CA9">
        <w:rPr>
          <w:rFonts w:ascii="Arial" w:hAnsi="Arial" w:cs="Arial"/>
          <w:sz w:val="24"/>
        </w:rPr>
        <w:t>została</w:t>
      </w:r>
      <w:r>
        <w:rPr>
          <w:rFonts w:ascii="Arial" w:hAnsi="Arial" w:cs="Arial"/>
          <w:sz w:val="24"/>
        </w:rPr>
        <w:t xml:space="preserve"> przywieziona z wypadku </w:t>
      </w:r>
      <w:r w:rsidR="002F3CA9">
        <w:rPr>
          <w:rFonts w:ascii="Arial" w:hAnsi="Arial" w:cs="Arial"/>
          <w:sz w:val="24"/>
        </w:rPr>
        <w:br/>
      </w:r>
      <w:r>
        <w:rPr>
          <w:rFonts w:ascii="Arial" w:hAnsi="Arial" w:cs="Arial"/>
          <w:sz w:val="24"/>
        </w:rPr>
        <w:t xml:space="preserve">do szpitala, a ww. pan mówi, że wszystko jest dobrze, w ogóle bez żadnych badań tylko wzrokowo i do matki tej osoby powiedział „że pani to coś wymyśla” i zostały odprowadzone „z kwitkiem”. </w:t>
      </w:r>
    </w:p>
    <w:p w14:paraId="6C784386" w14:textId="7A78E8AC" w:rsidR="00B75459" w:rsidRDefault="00B75459" w:rsidP="00B75459">
      <w:pPr>
        <w:spacing w:after="0" w:line="360" w:lineRule="auto"/>
        <w:ind w:firstLine="708"/>
        <w:jc w:val="both"/>
        <w:rPr>
          <w:rFonts w:ascii="Arial" w:hAnsi="Arial" w:cs="Arial"/>
          <w:sz w:val="24"/>
        </w:rPr>
      </w:pPr>
      <w:r>
        <w:rPr>
          <w:rFonts w:ascii="Arial" w:hAnsi="Arial" w:cs="Arial"/>
          <w:b/>
          <w:sz w:val="24"/>
        </w:rPr>
        <w:lastRenderedPageBreak/>
        <w:t xml:space="preserve">Pan Łukasz Dybka – członek Zarządu </w:t>
      </w:r>
      <w:r>
        <w:rPr>
          <w:rFonts w:ascii="Arial" w:hAnsi="Arial" w:cs="Arial"/>
          <w:sz w:val="24"/>
        </w:rPr>
        <w:t xml:space="preserve">dopowiedział, że jak coś to prywatnie może iść, normalnie w poradni, w szpitalu, w </w:t>
      </w:r>
      <w:r w:rsidR="002F3CA9">
        <w:rPr>
          <w:rFonts w:ascii="Arial" w:hAnsi="Arial" w:cs="Arial"/>
          <w:sz w:val="24"/>
        </w:rPr>
        <w:t>A</w:t>
      </w:r>
      <w:r>
        <w:rPr>
          <w:rFonts w:ascii="Arial" w:hAnsi="Arial" w:cs="Arial"/>
          <w:sz w:val="24"/>
        </w:rPr>
        <w:t xml:space="preserve">mbulatorium mówił, że tutaj nie ma co, że prywatnie będzie szybciej. </w:t>
      </w:r>
    </w:p>
    <w:p w14:paraId="5CC360B7" w14:textId="77777777" w:rsidR="00B75459" w:rsidRDefault="00B75459" w:rsidP="00B75459">
      <w:pPr>
        <w:spacing w:after="0" w:line="360" w:lineRule="auto"/>
        <w:ind w:firstLine="708"/>
        <w:jc w:val="both"/>
        <w:rPr>
          <w:rFonts w:ascii="Arial" w:hAnsi="Arial" w:cs="Arial"/>
          <w:sz w:val="24"/>
        </w:rPr>
      </w:pPr>
      <w:r w:rsidRPr="00B75459">
        <w:rPr>
          <w:rFonts w:ascii="Arial" w:hAnsi="Arial" w:cs="Arial"/>
          <w:b/>
          <w:sz w:val="24"/>
        </w:rPr>
        <w:t>Pan Krzysztof Dziuba – wicestarosta wieluński</w:t>
      </w:r>
      <w:r>
        <w:rPr>
          <w:rFonts w:ascii="Arial" w:hAnsi="Arial" w:cs="Arial"/>
          <w:sz w:val="24"/>
        </w:rPr>
        <w:t xml:space="preserve"> zapytał, kiedy takie procedury możemy wykonać w szpitalu. </w:t>
      </w:r>
    </w:p>
    <w:p w14:paraId="4E624231" w14:textId="2C6BB87D" w:rsidR="00B75459" w:rsidRDefault="00B75459" w:rsidP="00B75459">
      <w:pPr>
        <w:spacing w:after="0" w:line="360" w:lineRule="auto"/>
        <w:ind w:firstLine="708"/>
        <w:jc w:val="both"/>
        <w:rPr>
          <w:rFonts w:ascii="Arial" w:hAnsi="Arial" w:cs="Arial"/>
          <w:sz w:val="24"/>
        </w:rPr>
      </w:pPr>
      <w:r w:rsidRPr="00F70C11">
        <w:rPr>
          <w:rFonts w:ascii="Arial" w:hAnsi="Arial" w:cs="Arial"/>
          <w:b/>
          <w:sz w:val="24"/>
        </w:rPr>
        <w:t xml:space="preserve">Pan Marek Kieler </w:t>
      </w:r>
      <w:r>
        <w:rPr>
          <w:rFonts w:ascii="Arial" w:hAnsi="Arial" w:cs="Arial"/>
          <w:b/>
          <w:sz w:val="24"/>
        </w:rPr>
        <w:t>-</w:t>
      </w:r>
      <w:r w:rsidRPr="00F70C11">
        <w:rPr>
          <w:rFonts w:ascii="Arial" w:hAnsi="Arial" w:cs="Arial"/>
          <w:b/>
          <w:sz w:val="24"/>
        </w:rPr>
        <w:t xml:space="preserve"> przewodniczący Zarządu Powiatu</w:t>
      </w:r>
      <w:r>
        <w:rPr>
          <w:rFonts w:ascii="Arial" w:hAnsi="Arial" w:cs="Arial"/>
          <w:b/>
          <w:sz w:val="24"/>
        </w:rPr>
        <w:t xml:space="preserve"> </w:t>
      </w:r>
      <w:r w:rsidRPr="00B75459">
        <w:rPr>
          <w:rFonts w:ascii="Arial" w:hAnsi="Arial" w:cs="Arial"/>
          <w:sz w:val="24"/>
        </w:rPr>
        <w:t xml:space="preserve">przekazał, że poprosił tę osobę poszkodowaną, żeby napisała do niego skargę i zwrócił się do pana dyrektora ze słowami, że też będzie prosił o wyjaśnienia na piśmie. Dodał, że jest kilku lekarzy, którzy psują wizytówkę, a my się tu możemy starać. </w:t>
      </w:r>
      <w:r>
        <w:rPr>
          <w:rFonts w:ascii="Arial" w:hAnsi="Arial" w:cs="Arial"/>
          <w:sz w:val="24"/>
        </w:rPr>
        <w:t xml:space="preserve">Głównie albo </w:t>
      </w:r>
      <w:r>
        <w:rPr>
          <w:rFonts w:ascii="Arial" w:hAnsi="Arial" w:cs="Arial"/>
          <w:sz w:val="24"/>
        </w:rPr>
        <w:br/>
        <w:t>w Ambulatorium, albo w poradni są takie problemy</w:t>
      </w:r>
      <w:r w:rsidR="00435B35">
        <w:rPr>
          <w:rFonts w:ascii="Arial" w:hAnsi="Arial" w:cs="Arial"/>
          <w:sz w:val="24"/>
        </w:rPr>
        <w:t>, które nie robią dobrej reklamy</w:t>
      </w:r>
      <w:r w:rsidR="002F3CA9">
        <w:rPr>
          <w:rFonts w:ascii="Arial" w:hAnsi="Arial" w:cs="Arial"/>
          <w:sz w:val="24"/>
        </w:rPr>
        <w:t>.</w:t>
      </w:r>
    </w:p>
    <w:p w14:paraId="2A92395A" w14:textId="77777777" w:rsidR="00435B35" w:rsidRDefault="00435B35" w:rsidP="00B75459">
      <w:pPr>
        <w:spacing w:after="0" w:line="360" w:lineRule="auto"/>
        <w:ind w:firstLine="708"/>
        <w:jc w:val="both"/>
        <w:rPr>
          <w:rFonts w:ascii="Arial" w:hAnsi="Arial" w:cs="Arial"/>
          <w:sz w:val="24"/>
        </w:rPr>
      </w:pPr>
      <w:r>
        <w:rPr>
          <w:rFonts w:ascii="Arial" w:hAnsi="Arial" w:cs="Arial"/>
          <w:b/>
          <w:sz w:val="24"/>
        </w:rPr>
        <w:t xml:space="preserve">Pan Łukasz Dybka – członek Zarządu </w:t>
      </w:r>
      <w:r w:rsidRPr="00435B35">
        <w:rPr>
          <w:rFonts w:ascii="Arial" w:hAnsi="Arial" w:cs="Arial"/>
          <w:sz w:val="24"/>
        </w:rPr>
        <w:t xml:space="preserve">podkreślił, że możemy mieć sprzęt, wszystko, a jak nie będą robione jakieś badanie i ludzie będą odsyłani nie wiadomo gdzie. </w:t>
      </w:r>
    </w:p>
    <w:p w14:paraId="46AF0C95" w14:textId="77777777" w:rsidR="00435B35" w:rsidRDefault="00435B35" w:rsidP="00B75459">
      <w:pPr>
        <w:spacing w:after="0" w:line="360" w:lineRule="auto"/>
        <w:ind w:firstLine="708"/>
        <w:jc w:val="both"/>
        <w:rPr>
          <w:rFonts w:ascii="Arial" w:hAnsi="Arial" w:cs="Arial"/>
          <w:sz w:val="24"/>
        </w:rPr>
      </w:pPr>
      <w:r w:rsidRPr="00435B35">
        <w:rPr>
          <w:rFonts w:ascii="Arial" w:hAnsi="Arial" w:cs="Arial"/>
          <w:b/>
          <w:sz w:val="24"/>
        </w:rPr>
        <w:t>Pan Krzysztof Dziuba – wicestarosta wieluński</w:t>
      </w:r>
      <w:r>
        <w:rPr>
          <w:rFonts w:ascii="Arial" w:hAnsi="Arial" w:cs="Arial"/>
          <w:sz w:val="24"/>
        </w:rPr>
        <w:t xml:space="preserve"> powiedział, że czasem wystarczy trochę kultury. </w:t>
      </w:r>
    </w:p>
    <w:p w14:paraId="448296A1" w14:textId="77777777" w:rsidR="00AD3049" w:rsidRDefault="00AD3049" w:rsidP="00B75459">
      <w:pPr>
        <w:spacing w:after="0" w:line="360" w:lineRule="auto"/>
        <w:ind w:firstLine="708"/>
        <w:jc w:val="both"/>
        <w:rPr>
          <w:rFonts w:ascii="Arial" w:hAnsi="Arial" w:cs="Arial"/>
          <w:sz w:val="24"/>
        </w:rPr>
      </w:pPr>
      <w:r w:rsidRPr="00F70C11">
        <w:rPr>
          <w:rFonts w:ascii="Arial" w:hAnsi="Arial" w:cs="Arial"/>
          <w:b/>
          <w:sz w:val="24"/>
        </w:rPr>
        <w:t xml:space="preserve">Pan Marek Kieler </w:t>
      </w:r>
      <w:r>
        <w:rPr>
          <w:rFonts w:ascii="Arial" w:hAnsi="Arial" w:cs="Arial"/>
          <w:b/>
          <w:sz w:val="24"/>
        </w:rPr>
        <w:t>-</w:t>
      </w:r>
      <w:r w:rsidRPr="00F70C11">
        <w:rPr>
          <w:rFonts w:ascii="Arial" w:hAnsi="Arial" w:cs="Arial"/>
          <w:b/>
          <w:sz w:val="24"/>
        </w:rPr>
        <w:t xml:space="preserve"> przewodniczący Zarządu Powiatu</w:t>
      </w:r>
      <w:r>
        <w:rPr>
          <w:rFonts w:ascii="Arial" w:hAnsi="Arial" w:cs="Arial"/>
          <w:b/>
          <w:sz w:val="24"/>
        </w:rPr>
        <w:t xml:space="preserve"> </w:t>
      </w:r>
      <w:r w:rsidRPr="00AD3049">
        <w:rPr>
          <w:rFonts w:ascii="Arial" w:hAnsi="Arial" w:cs="Arial"/>
          <w:sz w:val="24"/>
        </w:rPr>
        <w:t xml:space="preserve">potwierdził, </w:t>
      </w:r>
      <w:r>
        <w:rPr>
          <w:rFonts w:ascii="Arial" w:hAnsi="Arial" w:cs="Arial"/>
          <w:sz w:val="24"/>
        </w:rPr>
        <w:br/>
      </w:r>
      <w:r w:rsidRPr="00AD3049">
        <w:rPr>
          <w:rFonts w:ascii="Arial" w:hAnsi="Arial" w:cs="Arial"/>
          <w:sz w:val="24"/>
        </w:rPr>
        <w:t>że wystarczy trochę kultury, empatii, podejścia, co mu zaszkodziło chociaż przebada</w:t>
      </w:r>
      <w:r>
        <w:rPr>
          <w:rFonts w:ascii="Arial" w:hAnsi="Arial" w:cs="Arial"/>
          <w:sz w:val="24"/>
        </w:rPr>
        <w:t>ć</w:t>
      </w:r>
      <w:r w:rsidRPr="00AD3049">
        <w:rPr>
          <w:rFonts w:ascii="Arial" w:hAnsi="Arial" w:cs="Arial"/>
          <w:sz w:val="24"/>
        </w:rPr>
        <w:t xml:space="preserve"> tę osobę</w:t>
      </w:r>
      <w:r>
        <w:rPr>
          <w:rFonts w:ascii="Arial" w:hAnsi="Arial" w:cs="Arial"/>
          <w:sz w:val="24"/>
        </w:rPr>
        <w:t>. D</w:t>
      </w:r>
      <w:r w:rsidRPr="00AD3049">
        <w:rPr>
          <w:rFonts w:ascii="Arial" w:hAnsi="Arial" w:cs="Arial"/>
          <w:sz w:val="24"/>
        </w:rPr>
        <w:t>odał, że całe szczęście</w:t>
      </w:r>
      <w:r>
        <w:rPr>
          <w:rFonts w:ascii="Arial" w:hAnsi="Arial" w:cs="Arial"/>
          <w:sz w:val="24"/>
        </w:rPr>
        <w:t xml:space="preserve">, że nic poważnego się  nie zadziało </w:t>
      </w:r>
      <w:r>
        <w:rPr>
          <w:rFonts w:ascii="Arial" w:hAnsi="Arial" w:cs="Arial"/>
          <w:sz w:val="24"/>
        </w:rPr>
        <w:br/>
        <w:t xml:space="preserve">w ciągu doby, a niech pan dyrektor sobie wyobrazi, że osoba miałaby jakieś obrażenia wewnętrzne albo jakiś wstrząs i kolejny szpital pozwany jest przez taką obsługę, do sądu o roszczenie. Zaznaczył, że to trzeba wyeliminować. Powiedział, </w:t>
      </w:r>
      <w:r w:rsidR="003B136D">
        <w:rPr>
          <w:rFonts w:ascii="Arial" w:hAnsi="Arial" w:cs="Arial"/>
          <w:sz w:val="24"/>
        </w:rPr>
        <w:br/>
      </w:r>
      <w:r>
        <w:rPr>
          <w:rFonts w:ascii="Arial" w:hAnsi="Arial" w:cs="Arial"/>
          <w:sz w:val="24"/>
        </w:rPr>
        <w:t xml:space="preserve">że rozumie, że brakuje tych lekarzy, że to jest „łatanie jakiś dziur”, ale tacy lekarze </w:t>
      </w:r>
      <w:r w:rsidR="003B136D">
        <w:rPr>
          <w:rFonts w:ascii="Arial" w:hAnsi="Arial" w:cs="Arial"/>
          <w:sz w:val="24"/>
        </w:rPr>
        <w:br/>
      </w:r>
      <w:r>
        <w:rPr>
          <w:rFonts w:ascii="Arial" w:hAnsi="Arial" w:cs="Arial"/>
          <w:sz w:val="24"/>
        </w:rPr>
        <w:t xml:space="preserve">nie powinni pracować. </w:t>
      </w:r>
    </w:p>
    <w:p w14:paraId="60D98AE8" w14:textId="77777777" w:rsidR="003B136D" w:rsidRPr="00AD3049" w:rsidRDefault="003B136D" w:rsidP="00B75459">
      <w:pPr>
        <w:spacing w:after="0" w:line="360" w:lineRule="auto"/>
        <w:ind w:firstLine="708"/>
        <w:jc w:val="both"/>
        <w:rPr>
          <w:rFonts w:ascii="Arial" w:hAnsi="Arial" w:cs="Arial"/>
          <w:sz w:val="24"/>
        </w:rPr>
      </w:pPr>
      <w:r w:rsidRPr="003B136D">
        <w:rPr>
          <w:rFonts w:ascii="Arial" w:hAnsi="Arial" w:cs="Arial"/>
          <w:b/>
          <w:sz w:val="24"/>
        </w:rPr>
        <w:t>Pan Łukasz Dybka – członek Zarządu</w:t>
      </w:r>
      <w:r>
        <w:rPr>
          <w:rFonts w:ascii="Arial" w:hAnsi="Arial" w:cs="Arial"/>
          <w:sz w:val="24"/>
        </w:rPr>
        <w:t xml:space="preserve"> powiedział, że myśli, że rozwiążemy ten temat. </w:t>
      </w:r>
    </w:p>
    <w:p w14:paraId="14B2E01E" w14:textId="77777777" w:rsidR="00B75459" w:rsidRDefault="00B75459" w:rsidP="0040346A">
      <w:pPr>
        <w:spacing w:after="0" w:line="360" w:lineRule="auto"/>
        <w:jc w:val="both"/>
        <w:rPr>
          <w:rFonts w:ascii="Arial" w:hAnsi="Arial" w:cs="Arial"/>
          <w:sz w:val="24"/>
        </w:rPr>
      </w:pPr>
    </w:p>
    <w:p w14:paraId="2D4C9FB6" w14:textId="77777777" w:rsidR="00BE4756" w:rsidRPr="0040346A" w:rsidRDefault="00B75459" w:rsidP="0040346A">
      <w:pPr>
        <w:spacing w:after="0" w:line="360" w:lineRule="auto"/>
        <w:ind w:firstLine="708"/>
        <w:jc w:val="both"/>
        <w:rPr>
          <w:rFonts w:ascii="Arial" w:hAnsi="Arial" w:cs="Arial"/>
          <w:sz w:val="24"/>
        </w:rPr>
      </w:pPr>
      <w:r>
        <w:rPr>
          <w:rFonts w:ascii="Arial" w:hAnsi="Arial" w:cs="Arial"/>
          <w:sz w:val="24"/>
        </w:rPr>
        <w:t xml:space="preserve"> </w:t>
      </w:r>
    </w:p>
    <w:p w14:paraId="6F97E786" w14:textId="77777777" w:rsidR="00F0161B" w:rsidRPr="00BA3442" w:rsidRDefault="00BA3442" w:rsidP="00BA3442">
      <w:pPr>
        <w:pStyle w:val="Nagwek1"/>
        <w:numPr>
          <w:ilvl w:val="0"/>
          <w:numId w:val="0"/>
        </w:numPr>
        <w:spacing w:before="0" w:line="360" w:lineRule="auto"/>
        <w:ind w:left="3971" w:firstLine="277"/>
        <w:contextualSpacing/>
        <w:rPr>
          <w:rFonts w:ascii="Arial" w:hAnsi="Arial" w:cs="Arial"/>
          <w:b/>
          <w:color w:val="auto"/>
          <w:sz w:val="24"/>
          <w:szCs w:val="24"/>
        </w:rPr>
      </w:pPr>
      <w:r w:rsidRPr="00BA3442">
        <w:rPr>
          <w:rFonts w:ascii="Arial" w:hAnsi="Arial" w:cs="Arial"/>
          <w:b/>
          <w:color w:val="auto"/>
          <w:sz w:val="24"/>
          <w:szCs w:val="24"/>
        </w:rPr>
        <w:t>Pkt 11</w:t>
      </w:r>
    </w:p>
    <w:p w14:paraId="3199FACA" w14:textId="77777777" w:rsidR="007D2BC1" w:rsidRPr="0040346A" w:rsidRDefault="0040346A" w:rsidP="0040346A">
      <w:pPr>
        <w:pStyle w:val="Tekstpodstawowy"/>
        <w:spacing w:after="0" w:line="360" w:lineRule="auto"/>
        <w:jc w:val="both"/>
        <w:rPr>
          <w:b/>
        </w:rPr>
      </w:pPr>
      <w:r w:rsidRPr="0040346A">
        <w:rPr>
          <w:rFonts w:ascii="Arial" w:hAnsi="Arial" w:cs="Arial"/>
          <w:b/>
          <w:sz w:val="24"/>
        </w:rPr>
        <w:t>Rozpatrzenie wniosku Wójta Gminy Pątnów Pana Jacka Olczyka w sprawie przygotowania dokumentacji projektowej na budowę chodnika wzdłuż drogi powiatowej Nr 4520E w miejscowości Pątnów na odcinku od szkoły do torów kolejowych długości 1,160 km.</w:t>
      </w:r>
    </w:p>
    <w:p w14:paraId="7B36DBA4" w14:textId="77777777" w:rsidR="0022354F" w:rsidRDefault="0022354F" w:rsidP="0022354F">
      <w:pPr>
        <w:pStyle w:val="Tekstpodstawowy"/>
        <w:rPr>
          <w:rFonts w:ascii="Arial" w:hAnsi="Arial" w:cs="Arial"/>
          <w:b/>
          <w:sz w:val="24"/>
        </w:rPr>
      </w:pPr>
    </w:p>
    <w:p w14:paraId="02950EA1" w14:textId="77777777" w:rsidR="0040346A" w:rsidRDefault="0040346A" w:rsidP="0022354F">
      <w:pPr>
        <w:pStyle w:val="Tekstpodstawowy"/>
        <w:rPr>
          <w:rFonts w:ascii="Arial" w:hAnsi="Arial" w:cs="Arial"/>
          <w:b/>
          <w:sz w:val="24"/>
        </w:rPr>
      </w:pPr>
    </w:p>
    <w:p w14:paraId="2B5EE745" w14:textId="77777777" w:rsidR="0040346A" w:rsidRDefault="0040346A" w:rsidP="0022354F">
      <w:pPr>
        <w:pStyle w:val="Tekstpodstawowy"/>
        <w:rPr>
          <w:rFonts w:ascii="Arial" w:hAnsi="Arial" w:cs="Arial"/>
          <w:b/>
          <w:sz w:val="24"/>
        </w:rPr>
      </w:pPr>
    </w:p>
    <w:p w14:paraId="72DAFF0F" w14:textId="77777777" w:rsidR="0022354F" w:rsidRDefault="0040346A" w:rsidP="0040346A">
      <w:pPr>
        <w:pStyle w:val="Tekstpodstawowy"/>
        <w:spacing w:after="0" w:line="360" w:lineRule="auto"/>
        <w:ind w:firstLine="709"/>
        <w:jc w:val="both"/>
        <w:rPr>
          <w:rFonts w:ascii="Arial" w:hAnsi="Arial" w:cs="Arial"/>
          <w:sz w:val="24"/>
        </w:rPr>
      </w:pPr>
      <w:r w:rsidRPr="00F70C11">
        <w:rPr>
          <w:rFonts w:ascii="Arial" w:hAnsi="Arial" w:cs="Arial"/>
          <w:b/>
          <w:sz w:val="24"/>
        </w:rPr>
        <w:t xml:space="preserve">Pan Marek Kieler </w:t>
      </w:r>
      <w:r>
        <w:rPr>
          <w:rFonts w:ascii="Arial" w:hAnsi="Arial" w:cs="Arial"/>
          <w:b/>
          <w:sz w:val="24"/>
        </w:rPr>
        <w:t>-</w:t>
      </w:r>
      <w:r w:rsidRPr="00F70C11">
        <w:rPr>
          <w:rFonts w:ascii="Arial" w:hAnsi="Arial" w:cs="Arial"/>
          <w:b/>
          <w:sz w:val="24"/>
        </w:rPr>
        <w:t xml:space="preserve"> przewodniczący Zarządu Powiatu</w:t>
      </w:r>
      <w:r>
        <w:rPr>
          <w:rFonts w:ascii="Arial" w:hAnsi="Arial" w:cs="Arial"/>
          <w:b/>
          <w:sz w:val="24"/>
        </w:rPr>
        <w:t xml:space="preserve"> </w:t>
      </w:r>
      <w:r w:rsidRPr="0040346A">
        <w:rPr>
          <w:rFonts w:ascii="Arial" w:hAnsi="Arial" w:cs="Arial"/>
          <w:sz w:val="24"/>
        </w:rPr>
        <w:t>powitał kierownictwo PZD w Wieluniu panią Alicję Krzemień, pana Bartłomieja Panka i z-</w:t>
      </w:r>
      <w:proofErr w:type="spellStart"/>
      <w:r w:rsidRPr="0040346A">
        <w:rPr>
          <w:rFonts w:ascii="Arial" w:hAnsi="Arial" w:cs="Arial"/>
          <w:sz w:val="24"/>
        </w:rPr>
        <w:t>cę</w:t>
      </w:r>
      <w:proofErr w:type="spellEnd"/>
      <w:r w:rsidRPr="0040346A">
        <w:rPr>
          <w:rFonts w:ascii="Arial" w:hAnsi="Arial" w:cs="Arial"/>
          <w:sz w:val="24"/>
        </w:rPr>
        <w:t xml:space="preserve"> naczelnika wydziału komunikacji pana Maciej</w:t>
      </w:r>
      <w:r>
        <w:rPr>
          <w:rFonts w:ascii="Arial" w:hAnsi="Arial" w:cs="Arial"/>
          <w:sz w:val="24"/>
        </w:rPr>
        <w:t>a</w:t>
      </w:r>
      <w:r w:rsidRPr="0040346A">
        <w:rPr>
          <w:rFonts w:ascii="Arial" w:hAnsi="Arial" w:cs="Arial"/>
          <w:sz w:val="24"/>
        </w:rPr>
        <w:t xml:space="preserve"> Brysia. </w:t>
      </w:r>
      <w:r w:rsidR="0023743D">
        <w:rPr>
          <w:rFonts w:ascii="Arial" w:hAnsi="Arial" w:cs="Arial"/>
          <w:sz w:val="24"/>
        </w:rPr>
        <w:t>Przekazał, że jest to ponowienie wniosku, bo był kilka miesięcy wcześniej.</w:t>
      </w:r>
    </w:p>
    <w:p w14:paraId="5677CDBF" w14:textId="77777777" w:rsidR="0023743D" w:rsidRDefault="0023743D" w:rsidP="0040346A">
      <w:pPr>
        <w:pStyle w:val="Tekstpodstawowy"/>
        <w:spacing w:after="0" w:line="360" w:lineRule="auto"/>
        <w:ind w:firstLine="709"/>
        <w:jc w:val="both"/>
        <w:rPr>
          <w:rFonts w:ascii="Arial" w:hAnsi="Arial" w:cs="Arial"/>
          <w:sz w:val="24"/>
        </w:rPr>
      </w:pPr>
      <w:r w:rsidRPr="0023743D">
        <w:rPr>
          <w:rFonts w:ascii="Arial" w:hAnsi="Arial" w:cs="Arial"/>
          <w:b/>
          <w:sz w:val="24"/>
        </w:rPr>
        <w:t>Pani Alicja Krzemień – kierownik PZD w Wieluniu</w:t>
      </w:r>
      <w:r>
        <w:rPr>
          <w:rFonts w:ascii="Arial" w:hAnsi="Arial" w:cs="Arial"/>
          <w:sz w:val="24"/>
        </w:rPr>
        <w:t xml:space="preserve"> przypomniała, </w:t>
      </w:r>
      <w:r>
        <w:rPr>
          <w:rFonts w:ascii="Arial" w:hAnsi="Arial" w:cs="Arial"/>
          <w:sz w:val="24"/>
        </w:rPr>
        <w:br/>
        <w:t xml:space="preserve">że wówczas była mowa o tym, aby przekazać tę drogę w zarzadzanie gminie </w:t>
      </w:r>
      <w:r>
        <w:rPr>
          <w:rFonts w:ascii="Arial" w:hAnsi="Arial" w:cs="Arial"/>
          <w:sz w:val="24"/>
        </w:rPr>
        <w:br/>
        <w:t xml:space="preserve">i zmianę kategorii. </w:t>
      </w:r>
    </w:p>
    <w:p w14:paraId="4D1CF66C" w14:textId="77777777" w:rsidR="0023743D" w:rsidRDefault="0023743D" w:rsidP="0040346A">
      <w:pPr>
        <w:pStyle w:val="Tekstpodstawowy"/>
        <w:spacing w:after="0" w:line="360" w:lineRule="auto"/>
        <w:ind w:firstLine="709"/>
        <w:jc w:val="both"/>
        <w:rPr>
          <w:rFonts w:ascii="Arial" w:hAnsi="Arial" w:cs="Arial"/>
          <w:sz w:val="24"/>
        </w:rPr>
      </w:pPr>
      <w:r w:rsidRPr="0023743D">
        <w:rPr>
          <w:rFonts w:ascii="Arial" w:hAnsi="Arial" w:cs="Arial"/>
          <w:b/>
          <w:sz w:val="24"/>
        </w:rPr>
        <w:t>Pan Łukasz Dybka – członek Zarządu</w:t>
      </w:r>
      <w:r>
        <w:rPr>
          <w:rFonts w:ascii="Arial" w:hAnsi="Arial" w:cs="Arial"/>
          <w:sz w:val="24"/>
        </w:rPr>
        <w:t xml:space="preserve"> powiedział, że pan wójt </w:t>
      </w:r>
      <w:r>
        <w:rPr>
          <w:rFonts w:ascii="Arial" w:hAnsi="Arial" w:cs="Arial"/>
          <w:sz w:val="24"/>
        </w:rPr>
        <w:br/>
        <w:t xml:space="preserve">nie odpowiedział na to pismo. </w:t>
      </w:r>
    </w:p>
    <w:p w14:paraId="6B26657F" w14:textId="77777777" w:rsidR="0023743D" w:rsidRPr="0090721F" w:rsidRDefault="0023743D" w:rsidP="0040346A">
      <w:pPr>
        <w:pStyle w:val="Tekstpodstawowy"/>
        <w:spacing w:after="0" w:line="360" w:lineRule="auto"/>
        <w:ind w:firstLine="709"/>
        <w:jc w:val="both"/>
        <w:rPr>
          <w:rFonts w:ascii="Arial" w:hAnsi="Arial" w:cs="Arial"/>
          <w:sz w:val="24"/>
        </w:rPr>
      </w:pPr>
      <w:r w:rsidRPr="0023743D">
        <w:rPr>
          <w:rFonts w:ascii="Arial" w:hAnsi="Arial" w:cs="Arial"/>
          <w:b/>
          <w:sz w:val="24"/>
        </w:rPr>
        <w:t>Pani Alicja Krzemień – kierownik PZD w Wieluniu</w:t>
      </w:r>
      <w:r>
        <w:rPr>
          <w:rFonts w:ascii="Arial" w:hAnsi="Arial" w:cs="Arial"/>
          <w:b/>
          <w:sz w:val="24"/>
        </w:rPr>
        <w:t xml:space="preserve"> </w:t>
      </w:r>
      <w:r w:rsidR="0090721F" w:rsidRPr="0090721F">
        <w:rPr>
          <w:rFonts w:ascii="Arial" w:hAnsi="Arial" w:cs="Arial"/>
          <w:sz w:val="24"/>
        </w:rPr>
        <w:t xml:space="preserve">odpowiedziała, że nie. </w:t>
      </w:r>
    </w:p>
    <w:p w14:paraId="3B10B84A" w14:textId="77777777" w:rsidR="00BA3442" w:rsidRDefault="00BA3442" w:rsidP="00BA3442">
      <w:pPr>
        <w:spacing w:after="0" w:line="360" w:lineRule="auto"/>
        <w:ind w:firstLine="708"/>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sidR="0090721F">
        <w:rPr>
          <w:rFonts w:ascii="Arial" w:hAnsi="Arial" w:cs="Arial"/>
          <w:sz w:val="24"/>
        </w:rPr>
        <w:t xml:space="preserve">zaproponował, aby napisać, że w związku z brakiem odpowiedzi ponawiamy. </w:t>
      </w:r>
    </w:p>
    <w:p w14:paraId="0B7AD22B" w14:textId="77777777" w:rsidR="0090721F" w:rsidRPr="0090721F" w:rsidRDefault="0090721F" w:rsidP="00BA3442">
      <w:pPr>
        <w:spacing w:after="0" w:line="360" w:lineRule="auto"/>
        <w:ind w:firstLine="708"/>
        <w:jc w:val="both"/>
        <w:rPr>
          <w:rFonts w:ascii="Arial" w:hAnsi="Arial" w:cs="Arial"/>
          <w:sz w:val="24"/>
        </w:rPr>
      </w:pPr>
      <w:r w:rsidRPr="0090721F">
        <w:rPr>
          <w:rFonts w:ascii="Arial" w:hAnsi="Arial" w:cs="Arial"/>
          <w:b/>
          <w:sz w:val="24"/>
        </w:rPr>
        <w:t xml:space="preserve">Pan Bartłomiej Panek – z-ca kierownika PZD w Wieluniu </w:t>
      </w:r>
      <w:r w:rsidRPr="0090721F">
        <w:rPr>
          <w:rFonts w:ascii="Arial" w:hAnsi="Arial" w:cs="Arial"/>
          <w:sz w:val="24"/>
        </w:rPr>
        <w:t xml:space="preserve">zaznaczył, </w:t>
      </w:r>
      <w:r>
        <w:rPr>
          <w:rFonts w:ascii="Arial" w:hAnsi="Arial" w:cs="Arial"/>
          <w:sz w:val="24"/>
        </w:rPr>
        <w:br/>
      </w:r>
      <w:r w:rsidRPr="0090721F">
        <w:rPr>
          <w:rFonts w:ascii="Arial" w:hAnsi="Arial" w:cs="Arial"/>
          <w:sz w:val="24"/>
        </w:rPr>
        <w:t xml:space="preserve">że na gminie Pątnów mamy </w:t>
      </w:r>
      <w:r>
        <w:rPr>
          <w:rFonts w:ascii="Arial" w:hAnsi="Arial" w:cs="Arial"/>
          <w:sz w:val="24"/>
        </w:rPr>
        <w:t>trochę zrobionych projektów:</w:t>
      </w:r>
      <w:r w:rsidRPr="0090721F">
        <w:rPr>
          <w:rFonts w:ascii="Arial" w:hAnsi="Arial" w:cs="Arial"/>
          <w:sz w:val="24"/>
        </w:rPr>
        <w:t xml:space="preserve"> Popowice, Grębień, który niedługo będzie zrobiony, B</w:t>
      </w:r>
      <w:r>
        <w:rPr>
          <w:rFonts w:ascii="Arial" w:hAnsi="Arial" w:cs="Arial"/>
          <w:sz w:val="24"/>
        </w:rPr>
        <w:t>ieniec.</w:t>
      </w:r>
      <w:r w:rsidRPr="0090721F">
        <w:rPr>
          <w:rFonts w:ascii="Arial" w:hAnsi="Arial" w:cs="Arial"/>
          <w:sz w:val="24"/>
        </w:rPr>
        <w:t xml:space="preserve"> </w:t>
      </w:r>
    </w:p>
    <w:p w14:paraId="01DD6297" w14:textId="77777777" w:rsidR="0090721F" w:rsidRDefault="0090721F" w:rsidP="00BA3442">
      <w:pPr>
        <w:spacing w:after="0" w:line="360" w:lineRule="auto"/>
        <w:ind w:firstLine="708"/>
        <w:jc w:val="both"/>
        <w:rPr>
          <w:rFonts w:ascii="Arial" w:hAnsi="Arial" w:cs="Arial"/>
          <w:sz w:val="24"/>
        </w:rPr>
      </w:pPr>
      <w:r w:rsidRPr="0023743D">
        <w:rPr>
          <w:rFonts w:ascii="Arial" w:hAnsi="Arial" w:cs="Arial"/>
          <w:b/>
          <w:sz w:val="24"/>
        </w:rPr>
        <w:t>Pani Alicja Krzemień – kierownik PZD w Wieluniu</w:t>
      </w:r>
      <w:r>
        <w:rPr>
          <w:rFonts w:ascii="Arial" w:hAnsi="Arial" w:cs="Arial"/>
          <w:b/>
          <w:sz w:val="24"/>
        </w:rPr>
        <w:t xml:space="preserve"> </w:t>
      </w:r>
      <w:r w:rsidRPr="0090721F">
        <w:rPr>
          <w:rFonts w:ascii="Arial" w:hAnsi="Arial" w:cs="Arial"/>
          <w:sz w:val="24"/>
        </w:rPr>
        <w:t>dodała, że Załęcze</w:t>
      </w:r>
      <w:r>
        <w:rPr>
          <w:rFonts w:ascii="Arial" w:hAnsi="Arial" w:cs="Arial"/>
          <w:b/>
          <w:sz w:val="24"/>
        </w:rPr>
        <w:t xml:space="preserve"> </w:t>
      </w:r>
      <w:r w:rsidRPr="0090721F">
        <w:rPr>
          <w:rFonts w:ascii="Arial" w:hAnsi="Arial" w:cs="Arial"/>
          <w:sz w:val="24"/>
        </w:rPr>
        <w:t xml:space="preserve">Wielkie. </w:t>
      </w:r>
    </w:p>
    <w:p w14:paraId="251BD95A" w14:textId="3B9156EC" w:rsidR="0090721F" w:rsidRDefault="0090721F" w:rsidP="00BA3442">
      <w:pPr>
        <w:spacing w:after="0" w:line="360" w:lineRule="auto"/>
        <w:ind w:firstLine="708"/>
        <w:jc w:val="both"/>
        <w:rPr>
          <w:rFonts w:ascii="Arial" w:hAnsi="Arial" w:cs="Arial"/>
          <w:sz w:val="24"/>
        </w:rPr>
      </w:pPr>
      <w:r w:rsidRPr="00F70C11">
        <w:rPr>
          <w:rFonts w:ascii="Arial" w:hAnsi="Arial" w:cs="Arial"/>
          <w:b/>
          <w:sz w:val="24"/>
        </w:rPr>
        <w:t xml:space="preserve">Pan Marek Kieler </w:t>
      </w:r>
      <w:r>
        <w:rPr>
          <w:rFonts w:ascii="Arial" w:hAnsi="Arial" w:cs="Arial"/>
          <w:b/>
          <w:sz w:val="24"/>
        </w:rPr>
        <w:t>-</w:t>
      </w:r>
      <w:r w:rsidRPr="00F70C11">
        <w:rPr>
          <w:rFonts w:ascii="Arial" w:hAnsi="Arial" w:cs="Arial"/>
          <w:b/>
          <w:sz w:val="24"/>
        </w:rPr>
        <w:t xml:space="preserve"> przewodniczący Zarządu Powiatu</w:t>
      </w:r>
      <w:r>
        <w:rPr>
          <w:rFonts w:ascii="Arial" w:hAnsi="Arial" w:cs="Arial"/>
          <w:b/>
          <w:sz w:val="24"/>
        </w:rPr>
        <w:t xml:space="preserve"> </w:t>
      </w:r>
      <w:r w:rsidRPr="0090721F">
        <w:rPr>
          <w:rFonts w:ascii="Arial" w:hAnsi="Arial" w:cs="Arial"/>
          <w:sz w:val="24"/>
        </w:rPr>
        <w:t xml:space="preserve">zaproponował, </w:t>
      </w:r>
      <w:r>
        <w:rPr>
          <w:rFonts w:ascii="Arial" w:hAnsi="Arial" w:cs="Arial"/>
          <w:sz w:val="24"/>
        </w:rPr>
        <w:br/>
      </w:r>
      <w:r w:rsidRPr="0090721F">
        <w:rPr>
          <w:rFonts w:ascii="Arial" w:hAnsi="Arial" w:cs="Arial"/>
          <w:sz w:val="24"/>
        </w:rPr>
        <w:t xml:space="preserve">że w związku z tym, że na terenie gminy Pątnów jest przygotowanych kilka dokumentacji, które wymagają </w:t>
      </w:r>
      <w:r>
        <w:rPr>
          <w:rFonts w:ascii="Arial" w:hAnsi="Arial" w:cs="Arial"/>
          <w:sz w:val="24"/>
        </w:rPr>
        <w:t xml:space="preserve">w pierwszej kolejności w miarę możliwości będą realizowane, jeżeli pozyskamy środki zewnętrzne. W następnej kolejności Zarząd dopiero pochyli się nad przygotowaniem projektu tej drogi. </w:t>
      </w:r>
    </w:p>
    <w:p w14:paraId="386E28C4" w14:textId="77777777" w:rsidR="000926E4" w:rsidRDefault="000926E4" w:rsidP="00BA3442">
      <w:pPr>
        <w:spacing w:after="0" w:line="360" w:lineRule="auto"/>
        <w:ind w:firstLine="708"/>
        <w:jc w:val="both"/>
        <w:rPr>
          <w:rFonts w:ascii="Arial" w:hAnsi="Arial" w:cs="Arial"/>
          <w:sz w:val="24"/>
        </w:rPr>
      </w:pPr>
      <w:r w:rsidRPr="000926E4">
        <w:rPr>
          <w:rFonts w:ascii="Arial" w:hAnsi="Arial" w:cs="Arial"/>
          <w:b/>
          <w:sz w:val="24"/>
        </w:rPr>
        <w:t>Pan Łukasz Dybka – członek Zarządu</w:t>
      </w:r>
      <w:r>
        <w:rPr>
          <w:rFonts w:ascii="Arial" w:hAnsi="Arial" w:cs="Arial"/>
          <w:sz w:val="24"/>
        </w:rPr>
        <w:t xml:space="preserve"> dodał, żeby dopisać, że ponawiamy propozycję. </w:t>
      </w:r>
    </w:p>
    <w:p w14:paraId="751EB43A" w14:textId="77777777" w:rsidR="000926E4" w:rsidRDefault="000926E4" w:rsidP="00BA3442">
      <w:pPr>
        <w:spacing w:after="0" w:line="360" w:lineRule="auto"/>
        <w:ind w:firstLine="708"/>
        <w:jc w:val="both"/>
        <w:rPr>
          <w:rFonts w:ascii="Arial" w:hAnsi="Arial" w:cs="Arial"/>
          <w:sz w:val="24"/>
        </w:rPr>
      </w:pPr>
      <w:r w:rsidRPr="000926E4">
        <w:rPr>
          <w:rFonts w:ascii="Arial" w:hAnsi="Arial" w:cs="Arial"/>
          <w:b/>
          <w:sz w:val="24"/>
        </w:rPr>
        <w:t>Pan Jakub Jurdziński – członek Zarządu</w:t>
      </w:r>
      <w:r>
        <w:rPr>
          <w:rFonts w:ascii="Arial" w:hAnsi="Arial" w:cs="Arial"/>
          <w:sz w:val="24"/>
        </w:rPr>
        <w:t xml:space="preserve"> zaproponował, żeby może od tego zacząć, że ponawiamy.</w:t>
      </w:r>
    </w:p>
    <w:p w14:paraId="35F50AC9" w14:textId="5D7450B4" w:rsidR="000926E4" w:rsidRDefault="000926E4" w:rsidP="000926E4">
      <w:pPr>
        <w:spacing w:after="0" w:line="360" w:lineRule="auto"/>
        <w:ind w:firstLine="708"/>
        <w:jc w:val="both"/>
        <w:rPr>
          <w:rFonts w:ascii="Arial" w:hAnsi="Arial" w:cs="Arial"/>
          <w:sz w:val="24"/>
        </w:rPr>
      </w:pPr>
      <w:r w:rsidRPr="00F70C11">
        <w:rPr>
          <w:rFonts w:ascii="Arial" w:hAnsi="Arial" w:cs="Arial"/>
          <w:b/>
          <w:sz w:val="24"/>
        </w:rPr>
        <w:t xml:space="preserve">Pan Marek Kieler </w:t>
      </w:r>
      <w:r>
        <w:rPr>
          <w:rFonts w:ascii="Arial" w:hAnsi="Arial" w:cs="Arial"/>
          <w:b/>
          <w:sz w:val="24"/>
        </w:rPr>
        <w:t>-</w:t>
      </w:r>
      <w:r w:rsidRPr="00F70C11">
        <w:rPr>
          <w:rFonts w:ascii="Arial" w:hAnsi="Arial" w:cs="Arial"/>
          <w:b/>
          <w:sz w:val="24"/>
        </w:rPr>
        <w:t xml:space="preserve"> przewodniczący Zarządu Powiatu</w:t>
      </w:r>
      <w:r>
        <w:rPr>
          <w:rFonts w:ascii="Arial" w:hAnsi="Arial" w:cs="Arial"/>
          <w:b/>
          <w:sz w:val="24"/>
        </w:rPr>
        <w:t xml:space="preserve"> </w:t>
      </w:r>
      <w:r>
        <w:rPr>
          <w:rFonts w:ascii="Arial" w:hAnsi="Arial" w:cs="Arial"/>
          <w:sz w:val="24"/>
        </w:rPr>
        <w:t xml:space="preserve">powiedział, że można tak zapisać, że jeśli chodzi o przyspieszenie inwestycji to ponawiamy wniosek </w:t>
      </w:r>
      <w:r>
        <w:rPr>
          <w:rFonts w:ascii="Arial" w:hAnsi="Arial" w:cs="Arial"/>
          <w:sz w:val="24"/>
        </w:rPr>
        <w:br/>
        <w:t xml:space="preserve">o przejęcie tej drogi w zasób dróg gminnych. Zarządził głosowanie.  </w:t>
      </w:r>
    </w:p>
    <w:p w14:paraId="14AB8249" w14:textId="5249016D" w:rsidR="000926E4" w:rsidRDefault="000926E4" w:rsidP="00BA3442">
      <w:pPr>
        <w:spacing w:after="0" w:line="360" w:lineRule="auto"/>
        <w:ind w:firstLine="708"/>
        <w:jc w:val="both"/>
        <w:rPr>
          <w:rFonts w:ascii="Arial" w:hAnsi="Arial" w:cs="Arial"/>
          <w:sz w:val="24"/>
        </w:rPr>
      </w:pPr>
    </w:p>
    <w:p w14:paraId="55C88BFC" w14:textId="77777777" w:rsidR="002F3CA9" w:rsidRPr="0090721F" w:rsidRDefault="002F3CA9" w:rsidP="00BA3442">
      <w:pPr>
        <w:spacing w:after="0" w:line="360" w:lineRule="auto"/>
        <w:ind w:firstLine="708"/>
        <w:jc w:val="both"/>
        <w:rPr>
          <w:rFonts w:ascii="Arial" w:hAnsi="Arial" w:cs="Arial"/>
          <w:sz w:val="24"/>
        </w:rPr>
      </w:pPr>
    </w:p>
    <w:p w14:paraId="12B1E604" w14:textId="77777777" w:rsidR="00271280" w:rsidRDefault="00271280" w:rsidP="00F0161B">
      <w:pPr>
        <w:pStyle w:val="Tekstpodstawowy"/>
      </w:pPr>
    </w:p>
    <w:p w14:paraId="4DD1E378" w14:textId="77777777" w:rsidR="000926E4" w:rsidRPr="000926E4" w:rsidRDefault="000926E4" w:rsidP="000926E4">
      <w:pPr>
        <w:pStyle w:val="NormalnyWeb"/>
        <w:spacing w:before="0" w:beforeAutospacing="0" w:after="0" w:afterAutospacing="0" w:line="360" w:lineRule="auto"/>
        <w:ind w:right="-1" w:firstLine="708"/>
        <w:jc w:val="both"/>
        <w:rPr>
          <w:rFonts w:ascii="Arial" w:hAnsi="Arial" w:cs="Arial"/>
          <w:i/>
        </w:rPr>
      </w:pPr>
      <w:r w:rsidRPr="000926E4">
        <w:rPr>
          <w:rFonts w:ascii="Arial" w:hAnsi="Arial" w:cs="Arial"/>
          <w:i/>
        </w:rPr>
        <w:lastRenderedPageBreak/>
        <w:t xml:space="preserve">Zarząd Powiatu w Wieluniu jednogłośnie (przy 5 głosach „za”) podjął decyzję </w:t>
      </w:r>
      <w:r w:rsidRPr="000926E4">
        <w:rPr>
          <w:rFonts w:ascii="Arial" w:hAnsi="Arial" w:cs="Arial"/>
          <w:i/>
        </w:rPr>
        <w:br/>
        <w:t>o udzieleniu odpowiedzi wnioskodawcy w sprawie przygotowania dokumentacji projektowej na budowę chodnika wzdłuż drogi powiatowej Nr 4520E w miejscowości Pątnów na odcinku od szkoły do torów kolejowych długości 1,160 km, zgodnej</w:t>
      </w:r>
      <w:r>
        <w:rPr>
          <w:rFonts w:ascii="Arial" w:hAnsi="Arial" w:cs="Arial"/>
          <w:i/>
        </w:rPr>
        <w:t xml:space="preserve"> </w:t>
      </w:r>
      <w:r>
        <w:rPr>
          <w:rFonts w:ascii="Arial" w:hAnsi="Arial" w:cs="Arial"/>
          <w:i/>
        </w:rPr>
        <w:br/>
        <w:t xml:space="preserve">z decyzją podjętą </w:t>
      </w:r>
      <w:r w:rsidRPr="000926E4">
        <w:rPr>
          <w:rFonts w:ascii="Arial" w:hAnsi="Arial" w:cs="Arial"/>
          <w:i/>
        </w:rPr>
        <w:t xml:space="preserve">na CXXVII posiedzeniu Zarządu, do przygotowania odpowiedzi zobowiązując Kierownika Powiatowego Zarządu Dróg w Wieluniu (głosowało </w:t>
      </w:r>
      <w:r>
        <w:rPr>
          <w:rFonts w:ascii="Arial" w:hAnsi="Arial" w:cs="Arial"/>
          <w:i/>
        </w:rPr>
        <w:br/>
      </w:r>
      <w:r w:rsidRPr="000926E4">
        <w:rPr>
          <w:rFonts w:ascii="Arial" w:hAnsi="Arial" w:cs="Arial"/>
          <w:i/>
        </w:rPr>
        <w:t xml:space="preserve">5 członków Zarządu). </w:t>
      </w:r>
    </w:p>
    <w:p w14:paraId="08105F65" w14:textId="77777777" w:rsidR="00783FFB" w:rsidRPr="00271280" w:rsidRDefault="00783FFB" w:rsidP="00783FFB">
      <w:pPr>
        <w:pStyle w:val="Tekstpodstawowy"/>
        <w:spacing w:after="0" w:line="360" w:lineRule="auto"/>
        <w:ind w:left="142" w:firstLine="566"/>
        <w:jc w:val="both"/>
        <w:rPr>
          <w:rFonts w:ascii="Arial" w:hAnsi="Arial" w:cs="Arial"/>
          <w:i/>
          <w:sz w:val="24"/>
        </w:rPr>
      </w:pPr>
      <w:r>
        <w:rPr>
          <w:rFonts w:ascii="Arial" w:hAnsi="Arial" w:cs="Arial"/>
          <w:i/>
          <w:sz w:val="24"/>
          <w:lang w:eastAsia="pl-PL"/>
        </w:rPr>
        <w:t xml:space="preserve">Materiał w ww. sprawie stanowi załącznik do protokołu. </w:t>
      </w:r>
    </w:p>
    <w:p w14:paraId="77284F46" w14:textId="77777777" w:rsidR="00C408DD" w:rsidRDefault="00C408DD" w:rsidP="00F0161B">
      <w:pPr>
        <w:pStyle w:val="Tekstpodstawowy"/>
      </w:pPr>
    </w:p>
    <w:p w14:paraId="6076295D" w14:textId="77777777" w:rsidR="00783FFB" w:rsidRDefault="00783FFB" w:rsidP="00F0161B">
      <w:pPr>
        <w:pStyle w:val="Tekstpodstawowy"/>
      </w:pPr>
    </w:p>
    <w:p w14:paraId="301DB538" w14:textId="77777777" w:rsidR="000C441B" w:rsidRPr="008A51E1" w:rsidRDefault="000C441B" w:rsidP="008A51E1">
      <w:pPr>
        <w:pStyle w:val="Tekstpodstawowy"/>
        <w:spacing w:after="0" w:line="360" w:lineRule="auto"/>
        <w:jc w:val="both"/>
        <w:rPr>
          <w:rFonts w:ascii="Arial" w:hAnsi="Arial" w:cs="Arial"/>
          <w:i/>
          <w:sz w:val="24"/>
        </w:rPr>
      </w:pPr>
    </w:p>
    <w:p w14:paraId="7EBDF66A" w14:textId="77777777" w:rsidR="00271280" w:rsidRPr="0006376B" w:rsidRDefault="004E16C6" w:rsidP="0006376B">
      <w:pPr>
        <w:pStyle w:val="Nagwek1"/>
        <w:numPr>
          <w:ilvl w:val="0"/>
          <w:numId w:val="0"/>
        </w:numPr>
        <w:spacing w:before="0" w:line="360" w:lineRule="auto"/>
        <w:ind w:left="3540" w:firstLine="708"/>
        <w:contextualSpacing/>
        <w:jc w:val="both"/>
        <w:rPr>
          <w:rFonts w:ascii="Arial" w:hAnsi="Arial" w:cs="Arial"/>
          <w:b/>
          <w:color w:val="auto"/>
          <w:sz w:val="24"/>
          <w:szCs w:val="24"/>
        </w:rPr>
      </w:pPr>
      <w:r w:rsidRPr="0006376B">
        <w:rPr>
          <w:rFonts w:ascii="Arial" w:hAnsi="Arial" w:cs="Arial"/>
          <w:b/>
          <w:color w:val="auto"/>
          <w:sz w:val="24"/>
          <w:szCs w:val="24"/>
        </w:rPr>
        <w:t>Pkt 12</w:t>
      </w:r>
    </w:p>
    <w:p w14:paraId="58A32EE0" w14:textId="77777777" w:rsidR="0006376B" w:rsidRDefault="00E52FA9" w:rsidP="00E52FA9">
      <w:pPr>
        <w:pStyle w:val="Tekstpodstawowy"/>
        <w:spacing w:after="0" w:line="360" w:lineRule="auto"/>
        <w:jc w:val="both"/>
        <w:rPr>
          <w:rFonts w:ascii="Arial" w:hAnsi="Arial" w:cs="Arial"/>
          <w:b/>
          <w:sz w:val="24"/>
        </w:rPr>
      </w:pPr>
      <w:r w:rsidRPr="00E52FA9">
        <w:rPr>
          <w:rFonts w:ascii="Arial" w:hAnsi="Arial" w:cs="Arial"/>
          <w:b/>
          <w:sz w:val="24"/>
        </w:rPr>
        <w:t>Rozpatrzenie wniosku Sołectwa Bieniec dotyczącego zabezpieczenia środków finansowych w budżecie powiatu na rok 2022 na wykonanie chodnika w ciągu drogi powiatowej Nr 4525E w miejscowości Bieniec od posesji nr 1 do posesji nr 30.</w:t>
      </w:r>
    </w:p>
    <w:p w14:paraId="074A36A6" w14:textId="77777777" w:rsidR="00E52FA9" w:rsidRDefault="00E52FA9" w:rsidP="00E52FA9">
      <w:pPr>
        <w:pStyle w:val="Tekstpodstawowy"/>
        <w:spacing w:after="0" w:line="360" w:lineRule="auto"/>
        <w:jc w:val="both"/>
        <w:rPr>
          <w:rFonts w:ascii="Arial" w:hAnsi="Arial" w:cs="Arial"/>
          <w:b/>
          <w:sz w:val="24"/>
        </w:rPr>
      </w:pPr>
    </w:p>
    <w:p w14:paraId="451F27AA" w14:textId="77777777" w:rsidR="00E52FA9" w:rsidRDefault="00E52FA9" w:rsidP="00E52FA9">
      <w:pPr>
        <w:pStyle w:val="Tekstpodstawowy"/>
        <w:spacing w:after="0" w:line="360" w:lineRule="auto"/>
        <w:ind w:firstLine="708"/>
        <w:jc w:val="both"/>
        <w:rPr>
          <w:rFonts w:ascii="Arial" w:hAnsi="Arial" w:cs="Arial"/>
          <w:sz w:val="24"/>
        </w:rPr>
      </w:pPr>
      <w:r w:rsidRPr="00F70C11">
        <w:rPr>
          <w:rFonts w:ascii="Arial" w:hAnsi="Arial" w:cs="Arial"/>
          <w:b/>
          <w:sz w:val="24"/>
        </w:rPr>
        <w:t xml:space="preserve">Pan Marek Kieler </w:t>
      </w:r>
      <w:r>
        <w:rPr>
          <w:rFonts w:ascii="Arial" w:hAnsi="Arial" w:cs="Arial"/>
          <w:b/>
          <w:sz w:val="24"/>
        </w:rPr>
        <w:t>-</w:t>
      </w:r>
      <w:r w:rsidRPr="00F70C11">
        <w:rPr>
          <w:rFonts w:ascii="Arial" w:hAnsi="Arial" w:cs="Arial"/>
          <w:b/>
          <w:sz w:val="24"/>
        </w:rPr>
        <w:t xml:space="preserve"> przewodniczący Zarządu Powiatu</w:t>
      </w:r>
      <w:r>
        <w:rPr>
          <w:rFonts w:ascii="Arial" w:hAnsi="Arial" w:cs="Arial"/>
          <w:b/>
          <w:sz w:val="24"/>
        </w:rPr>
        <w:t xml:space="preserve"> </w:t>
      </w:r>
      <w:r w:rsidRPr="00E52FA9">
        <w:rPr>
          <w:rFonts w:ascii="Arial" w:hAnsi="Arial" w:cs="Arial"/>
          <w:sz w:val="24"/>
        </w:rPr>
        <w:t xml:space="preserve">podkreślił, </w:t>
      </w:r>
      <w:r>
        <w:rPr>
          <w:rFonts w:ascii="Arial" w:hAnsi="Arial" w:cs="Arial"/>
          <w:sz w:val="24"/>
        </w:rPr>
        <w:br/>
      </w:r>
      <w:r w:rsidRPr="00E52FA9">
        <w:rPr>
          <w:rFonts w:ascii="Arial" w:hAnsi="Arial" w:cs="Arial"/>
          <w:sz w:val="24"/>
        </w:rPr>
        <w:t>że dokumentacja jest wykonana, koszt to 3 400 000 zł</w:t>
      </w:r>
      <w:r>
        <w:rPr>
          <w:rFonts w:ascii="Arial" w:hAnsi="Arial" w:cs="Arial"/>
          <w:sz w:val="24"/>
        </w:rPr>
        <w:t>. Z</w:t>
      </w:r>
      <w:r w:rsidRPr="00E52FA9">
        <w:rPr>
          <w:rFonts w:ascii="Arial" w:hAnsi="Arial" w:cs="Arial"/>
          <w:sz w:val="24"/>
        </w:rPr>
        <w:t xml:space="preserve">apytał, czy jest już pozwolenie. </w:t>
      </w:r>
    </w:p>
    <w:p w14:paraId="574188C9" w14:textId="77777777" w:rsidR="004747CD" w:rsidRPr="00E52FA9" w:rsidRDefault="004747CD" w:rsidP="00E52FA9">
      <w:pPr>
        <w:pStyle w:val="Tekstpodstawowy"/>
        <w:spacing w:after="0" w:line="360" w:lineRule="auto"/>
        <w:ind w:firstLine="708"/>
        <w:jc w:val="both"/>
      </w:pPr>
      <w:r w:rsidRPr="004747CD">
        <w:rPr>
          <w:rFonts w:ascii="Arial" w:hAnsi="Arial" w:cs="Arial"/>
          <w:b/>
          <w:sz w:val="24"/>
        </w:rPr>
        <w:t>Pani Alicja Krzemień – kierownik PZD w Wieluniu</w:t>
      </w:r>
      <w:r>
        <w:rPr>
          <w:rFonts w:ascii="Arial" w:hAnsi="Arial" w:cs="Arial"/>
          <w:sz w:val="24"/>
        </w:rPr>
        <w:t xml:space="preserve"> wyjaśniła, że jest zgłoszenie. </w:t>
      </w:r>
    </w:p>
    <w:p w14:paraId="082973AB" w14:textId="311F9066" w:rsidR="00F11BDA" w:rsidRDefault="00F11BDA" w:rsidP="004E16C6">
      <w:pPr>
        <w:spacing w:after="0" w:line="360" w:lineRule="auto"/>
        <w:ind w:firstLine="708"/>
        <w:jc w:val="both"/>
        <w:rPr>
          <w:rFonts w:ascii="Arial" w:hAnsi="Arial" w:cs="Arial"/>
          <w:sz w:val="24"/>
        </w:rPr>
      </w:pPr>
      <w:r w:rsidRPr="00F70C11">
        <w:rPr>
          <w:rFonts w:ascii="Arial" w:hAnsi="Arial" w:cs="Arial"/>
          <w:b/>
          <w:sz w:val="24"/>
        </w:rPr>
        <w:t xml:space="preserve">Pan Marek Kieler </w:t>
      </w:r>
      <w:r>
        <w:rPr>
          <w:rFonts w:ascii="Arial" w:hAnsi="Arial" w:cs="Arial"/>
          <w:b/>
          <w:sz w:val="24"/>
        </w:rPr>
        <w:t>-</w:t>
      </w:r>
      <w:r w:rsidRPr="00F70C11">
        <w:rPr>
          <w:rFonts w:ascii="Arial" w:hAnsi="Arial" w:cs="Arial"/>
          <w:b/>
          <w:sz w:val="24"/>
        </w:rPr>
        <w:t xml:space="preserve"> przewodniczący Zarządu Powiatu</w:t>
      </w:r>
      <w:r>
        <w:rPr>
          <w:rFonts w:ascii="Arial" w:hAnsi="Arial" w:cs="Arial"/>
          <w:b/>
          <w:sz w:val="24"/>
        </w:rPr>
        <w:t xml:space="preserve"> </w:t>
      </w:r>
      <w:r w:rsidRPr="00F11BDA">
        <w:rPr>
          <w:rFonts w:ascii="Arial" w:hAnsi="Arial" w:cs="Arial"/>
          <w:sz w:val="24"/>
        </w:rPr>
        <w:t xml:space="preserve">powiedział, że tu jest już sprawa w toku. </w:t>
      </w:r>
      <w:r>
        <w:rPr>
          <w:rFonts w:ascii="Arial" w:hAnsi="Arial" w:cs="Arial"/>
          <w:sz w:val="24"/>
        </w:rPr>
        <w:t xml:space="preserve">Dodał, że mieszkańcom głównie chodzi o </w:t>
      </w:r>
      <w:r w:rsidR="002F3CA9">
        <w:rPr>
          <w:rFonts w:ascii="Arial" w:hAnsi="Arial" w:cs="Arial"/>
          <w:sz w:val="24"/>
        </w:rPr>
        <w:t>chodnik</w:t>
      </w:r>
      <w:r>
        <w:rPr>
          <w:rFonts w:ascii="Arial" w:hAnsi="Arial" w:cs="Arial"/>
          <w:sz w:val="24"/>
        </w:rPr>
        <w:t xml:space="preserve">, o czym </w:t>
      </w:r>
      <w:r w:rsidR="002F3CA9">
        <w:rPr>
          <w:rFonts w:ascii="Arial" w:hAnsi="Arial" w:cs="Arial"/>
          <w:sz w:val="24"/>
        </w:rPr>
        <w:br/>
        <w:t xml:space="preserve">on </w:t>
      </w:r>
      <w:r>
        <w:rPr>
          <w:rFonts w:ascii="Arial" w:hAnsi="Arial" w:cs="Arial"/>
          <w:sz w:val="24"/>
        </w:rPr>
        <w:t>wielokrotnie rozmawiał</w:t>
      </w:r>
      <w:r w:rsidR="002F3CA9">
        <w:rPr>
          <w:rFonts w:ascii="Arial" w:hAnsi="Arial" w:cs="Arial"/>
          <w:sz w:val="24"/>
        </w:rPr>
        <w:t>,</w:t>
      </w:r>
      <w:r>
        <w:rPr>
          <w:rFonts w:ascii="Arial" w:hAnsi="Arial" w:cs="Arial"/>
          <w:sz w:val="24"/>
        </w:rPr>
        <w:t xml:space="preserve"> jak i pan wicestarosta. Mieszkańcom nie chodzi </w:t>
      </w:r>
      <w:r>
        <w:rPr>
          <w:rFonts w:ascii="Arial" w:hAnsi="Arial" w:cs="Arial"/>
          <w:sz w:val="24"/>
        </w:rPr>
        <w:br/>
        <w:t xml:space="preserve">już o nawierzchnię asfaltową, żeby to poprawić, bo faktycznie ta nawierzchnia </w:t>
      </w:r>
      <w:r>
        <w:rPr>
          <w:rFonts w:ascii="Arial" w:hAnsi="Arial" w:cs="Arial"/>
          <w:sz w:val="24"/>
        </w:rPr>
        <w:br/>
        <w:t xml:space="preserve">w porównaniu do innych dróg </w:t>
      </w:r>
      <w:r w:rsidR="00B22FAB">
        <w:rPr>
          <w:rFonts w:ascii="Arial" w:hAnsi="Arial" w:cs="Arial"/>
          <w:sz w:val="24"/>
        </w:rPr>
        <w:t>powiatowych jest można powiedzieć na dobry</w:t>
      </w:r>
      <w:r w:rsidR="002F3CA9">
        <w:rPr>
          <w:rFonts w:ascii="Arial" w:hAnsi="Arial" w:cs="Arial"/>
          <w:sz w:val="24"/>
        </w:rPr>
        <w:t>m</w:t>
      </w:r>
      <w:r w:rsidR="00B22FAB">
        <w:rPr>
          <w:rFonts w:ascii="Arial" w:hAnsi="Arial" w:cs="Arial"/>
          <w:sz w:val="24"/>
        </w:rPr>
        <w:t xml:space="preserve"> poziomie tylko tutaj jest problem, że nie możemy tego rozdzielić. Poprosił </w:t>
      </w:r>
      <w:r w:rsidR="00B22FAB">
        <w:rPr>
          <w:rFonts w:ascii="Arial" w:hAnsi="Arial" w:cs="Arial"/>
          <w:sz w:val="24"/>
        </w:rPr>
        <w:br/>
        <w:t xml:space="preserve">o odpowiedź czym to jest spowodowane – czy nie można rozdzielić tych kosztów, </w:t>
      </w:r>
      <w:r w:rsidR="00B22FAB">
        <w:rPr>
          <w:rFonts w:ascii="Arial" w:hAnsi="Arial" w:cs="Arial"/>
          <w:sz w:val="24"/>
        </w:rPr>
        <w:br/>
        <w:t xml:space="preserve">czy nie można tego </w:t>
      </w:r>
      <w:proofErr w:type="spellStart"/>
      <w:r w:rsidR="00B22FAB">
        <w:rPr>
          <w:rFonts w:ascii="Arial" w:hAnsi="Arial" w:cs="Arial"/>
          <w:sz w:val="24"/>
        </w:rPr>
        <w:t>przekosztorysować</w:t>
      </w:r>
      <w:proofErr w:type="spellEnd"/>
      <w:r w:rsidR="00B95C59">
        <w:rPr>
          <w:rFonts w:ascii="Arial" w:hAnsi="Arial" w:cs="Arial"/>
          <w:sz w:val="24"/>
        </w:rPr>
        <w:t>, czy to jest związane z całym projektem, gdzie wchodzi tam kanał technologiczny i ten kanał trzeba wykonać</w:t>
      </w:r>
      <w:r w:rsidR="002F3CA9">
        <w:rPr>
          <w:rFonts w:ascii="Arial" w:hAnsi="Arial" w:cs="Arial"/>
          <w:sz w:val="24"/>
        </w:rPr>
        <w:t>?</w:t>
      </w:r>
    </w:p>
    <w:p w14:paraId="39472922" w14:textId="63A556C1" w:rsidR="00EB7F6E" w:rsidRDefault="00B95C59" w:rsidP="004E16C6">
      <w:pPr>
        <w:spacing w:after="0" w:line="360" w:lineRule="auto"/>
        <w:ind w:firstLine="708"/>
        <w:jc w:val="both"/>
        <w:rPr>
          <w:rFonts w:ascii="Arial" w:hAnsi="Arial" w:cs="Arial"/>
          <w:sz w:val="24"/>
        </w:rPr>
      </w:pPr>
      <w:r w:rsidRPr="00B95C59">
        <w:rPr>
          <w:rFonts w:ascii="Arial" w:hAnsi="Arial" w:cs="Arial"/>
          <w:b/>
          <w:sz w:val="24"/>
        </w:rPr>
        <w:t>Pani Alicja Krzemień – kierownik PZD w Wieluniu</w:t>
      </w:r>
      <w:r>
        <w:rPr>
          <w:rFonts w:ascii="Arial" w:hAnsi="Arial" w:cs="Arial"/>
          <w:sz w:val="24"/>
        </w:rPr>
        <w:t xml:space="preserve"> wyjaśniła, że kanał technologiczny jest zlokalizowany pod chodnikiem, więc musimy go wbudować. Przekazała, żeby chodnik wybudować przy jezdni około 5 m, należy zrobić </w:t>
      </w:r>
      <w:r>
        <w:rPr>
          <w:rFonts w:ascii="Arial" w:hAnsi="Arial" w:cs="Arial"/>
          <w:sz w:val="24"/>
        </w:rPr>
        <w:lastRenderedPageBreak/>
        <w:t xml:space="preserve">poszerzenie do 5,5 m przynajmniej, więc to poszerzenie przy budowie chodnika powinniśmy zrobić. </w:t>
      </w:r>
      <w:r w:rsidR="002F3CA9">
        <w:rPr>
          <w:rFonts w:ascii="Arial" w:hAnsi="Arial" w:cs="Arial"/>
          <w:sz w:val="24"/>
        </w:rPr>
        <w:t>W</w:t>
      </w:r>
      <w:r>
        <w:rPr>
          <w:rFonts w:ascii="Arial" w:hAnsi="Arial" w:cs="Arial"/>
          <w:sz w:val="24"/>
        </w:rPr>
        <w:t xml:space="preserve"> pewnych miejscach projektant projektuje kanalizację deszczową, bo częściowo jest odwodnienie rowami, a częściowo </w:t>
      </w:r>
      <w:r w:rsidR="0005596D">
        <w:rPr>
          <w:rFonts w:ascii="Arial" w:hAnsi="Arial" w:cs="Arial"/>
          <w:sz w:val="24"/>
        </w:rPr>
        <w:t>jest też kanalizacja deszczowa, więc te rzeczy trzeba wykonać. Dlatego to nie jest sama budowa chodnika</w:t>
      </w:r>
      <w:r w:rsidR="00EB7F6E">
        <w:rPr>
          <w:rFonts w:ascii="Arial" w:hAnsi="Arial" w:cs="Arial"/>
          <w:sz w:val="24"/>
        </w:rPr>
        <w:t xml:space="preserve">. </w:t>
      </w:r>
    </w:p>
    <w:p w14:paraId="7A01D829" w14:textId="77777777" w:rsidR="00146BEC" w:rsidRDefault="00EB7F6E" w:rsidP="00146BEC">
      <w:pPr>
        <w:spacing w:after="0" w:line="360" w:lineRule="auto"/>
        <w:ind w:firstLine="708"/>
        <w:jc w:val="both"/>
        <w:rPr>
          <w:rFonts w:ascii="Arial" w:hAnsi="Arial" w:cs="Arial"/>
          <w:sz w:val="24"/>
        </w:rPr>
      </w:pPr>
      <w:r w:rsidRPr="00EB7F6E">
        <w:rPr>
          <w:rFonts w:ascii="Arial" w:hAnsi="Arial" w:cs="Arial"/>
          <w:b/>
          <w:sz w:val="24"/>
        </w:rPr>
        <w:t>Pan Bartłomiej Panek – z-ca kierownika PZD w Wieluniu</w:t>
      </w:r>
      <w:r>
        <w:rPr>
          <w:rFonts w:ascii="Arial" w:hAnsi="Arial" w:cs="Arial"/>
          <w:sz w:val="24"/>
        </w:rPr>
        <w:t xml:space="preserve"> dodał, </w:t>
      </w:r>
      <w:r>
        <w:rPr>
          <w:rFonts w:ascii="Arial" w:hAnsi="Arial" w:cs="Arial"/>
          <w:sz w:val="24"/>
        </w:rPr>
        <w:br/>
        <w:t>że zaoszczędzimy tylko na nawierzchni</w:t>
      </w:r>
      <w:r w:rsidR="00146BEC">
        <w:rPr>
          <w:rFonts w:ascii="Arial" w:hAnsi="Arial" w:cs="Arial"/>
          <w:sz w:val="24"/>
        </w:rPr>
        <w:t xml:space="preserve">, resztę trzeba zrobić przy chodniku. </w:t>
      </w:r>
    </w:p>
    <w:p w14:paraId="33CEA2CB" w14:textId="77777777" w:rsidR="00146BEC" w:rsidRDefault="00146BEC" w:rsidP="00146BEC">
      <w:pPr>
        <w:spacing w:after="0" w:line="360" w:lineRule="auto"/>
        <w:ind w:firstLine="708"/>
        <w:jc w:val="both"/>
        <w:rPr>
          <w:rFonts w:ascii="Arial" w:hAnsi="Arial" w:cs="Arial"/>
          <w:sz w:val="24"/>
        </w:rPr>
      </w:pPr>
      <w:r w:rsidRPr="00146BEC">
        <w:rPr>
          <w:rFonts w:ascii="Arial" w:hAnsi="Arial" w:cs="Arial"/>
          <w:b/>
          <w:sz w:val="24"/>
        </w:rPr>
        <w:t>Pan Łukasz Dybka – członek Zarządu</w:t>
      </w:r>
      <w:r>
        <w:rPr>
          <w:rFonts w:ascii="Arial" w:hAnsi="Arial" w:cs="Arial"/>
          <w:sz w:val="24"/>
        </w:rPr>
        <w:t xml:space="preserve"> zapytał, co z kanalizacją na Bieńcu.</w:t>
      </w:r>
    </w:p>
    <w:p w14:paraId="19481001" w14:textId="77777777" w:rsidR="00146BEC" w:rsidRDefault="00146BEC" w:rsidP="00146BEC">
      <w:pPr>
        <w:spacing w:after="0" w:line="360" w:lineRule="auto"/>
        <w:ind w:firstLine="708"/>
        <w:jc w:val="both"/>
        <w:rPr>
          <w:rFonts w:ascii="Arial" w:hAnsi="Arial" w:cs="Arial"/>
          <w:sz w:val="24"/>
        </w:rPr>
      </w:pPr>
      <w:r w:rsidRPr="00B95C59">
        <w:rPr>
          <w:rFonts w:ascii="Arial" w:hAnsi="Arial" w:cs="Arial"/>
          <w:b/>
          <w:sz w:val="24"/>
        </w:rPr>
        <w:t>Pani Alicja Krzemień – kierownik PZD w Wieluniu</w:t>
      </w:r>
      <w:r>
        <w:rPr>
          <w:rFonts w:ascii="Arial" w:hAnsi="Arial" w:cs="Arial"/>
          <w:sz w:val="24"/>
        </w:rPr>
        <w:t xml:space="preserve"> wyjaśniła, że kanalizacja tam też jest w pewnym momencie, gdzie nie ma odwodnienia rowami. </w:t>
      </w:r>
    </w:p>
    <w:p w14:paraId="7C9AAA0F" w14:textId="77777777" w:rsidR="00146BEC" w:rsidRDefault="00146BEC" w:rsidP="00146BEC">
      <w:pPr>
        <w:spacing w:after="0" w:line="360" w:lineRule="auto"/>
        <w:ind w:firstLine="708"/>
        <w:jc w:val="both"/>
        <w:rPr>
          <w:rFonts w:ascii="Arial" w:hAnsi="Arial" w:cs="Arial"/>
          <w:sz w:val="24"/>
        </w:rPr>
      </w:pPr>
      <w:r w:rsidRPr="00254F30">
        <w:rPr>
          <w:rFonts w:ascii="Arial" w:hAnsi="Arial" w:cs="Arial"/>
          <w:b/>
          <w:sz w:val="24"/>
        </w:rPr>
        <w:t>Pan Marek Kieler</w:t>
      </w:r>
      <w:r>
        <w:rPr>
          <w:rFonts w:ascii="Arial" w:hAnsi="Arial" w:cs="Arial"/>
          <w:sz w:val="24"/>
        </w:rPr>
        <w:t xml:space="preserve"> </w:t>
      </w:r>
      <w:r w:rsidR="00254F30">
        <w:rPr>
          <w:rFonts w:ascii="Arial" w:hAnsi="Arial" w:cs="Arial"/>
          <w:b/>
          <w:sz w:val="24"/>
        </w:rPr>
        <w:t>-</w:t>
      </w:r>
      <w:r w:rsidR="00254F30" w:rsidRPr="00F70C11">
        <w:rPr>
          <w:rFonts w:ascii="Arial" w:hAnsi="Arial" w:cs="Arial"/>
          <w:b/>
          <w:sz w:val="24"/>
        </w:rPr>
        <w:t xml:space="preserve"> przewodniczący Zarządu Powiatu</w:t>
      </w:r>
      <w:r w:rsidR="00790560">
        <w:rPr>
          <w:rFonts w:ascii="Arial" w:hAnsi="Arial" w:cs="Arial"/>
          <w:b/>
          <w:sz w:val="24"/>
        </w:rPr>
        <w:t xml:space="preserve"> </w:t>
      </w:r>
      <w:r w:rsidR="00790560">
        <w:rPr>
          <w:rFonts w:ascii="Arial" w:hAnsi="Arial" w:cs="Arial"/>
          <w:sz w:val="24"/>
        </w:rPr>
        <w:t>zaznaczył</w:t>
      </w:r>
      <w:r w:rsidR="00790560" w:rsidRPr="00790560">
        <w:rPr>
          <w:rFonts w:ascii="Arial" w:hAnsi="Arial" w:cs="Arial"/>
          <w:sz w:val="24"/>
        </w:rPr>
        <w:t xml:space="preserve">, że panu radnemu chodzi o sanitarkę. </w:t>
      </w:r>
      <w:r w:rsidRPr="00790560">
        <w:rPr>
          <w:rFonts w:ascii="Arial" w:hAnsi="Arial" w:cs="Arial"/>
          <w:sz w:val="24"/>
        </w:rPr>
        <w:t xml:space="preserve">  </w:t>
      </w:r>
    </w:p>
    <w:p w14:paraId="547B0E63" w14:textId="77777777" w:rsidR="00790560" w:rsidRDefault="00790560" w:rsidP="00790560">
      <w:pPr>
        <w:spacing w:after="0" w:line="360" w:lineRule="auto"/>
        <w:ind w:firstLine="708"/>
        <w:jc w:val="both"/>
        <w:rPr>
          <w:rFonts w:ascii="Arial" w:hAnsi="Arial" w:cs="Arial"/>
          <w:sz w:val="24"/>
        </w:rPr>
      </w:pPr>
      <w:r w:rsidRPr="00B95C59">
        <w:rPr>
          <w:rFonts w:ascii="Arial" w:hAnsi="Arial" w:cs="Arial"/>
          <w:b/>
          <w:sz w:val="24"/>
        </w:rPr>
        <w:t>Pani Alicja Krzemień – kierownik PZD w Wieluniu</w:t>
      </w:r>
      <w:r>
        <w:rPr>
          <w:rFonts w:ascii="Arial" w:hAnsi="Arial" w:cs="Arial"/>
          <w:sz w:val="24"/>
        </w:rPr>
        <w:t xml:space="preserve"> wyjaśniła, że wójt napisał, że planuje w najbliższych 10 latach. </w:t>
      </w:r>
    </w:p>
    <w:p w14:paraId="0FE3DF6F" w14:textId="77777777" w:rsidR="00790560" w:rsidRDefault="00790560" w:rsidP="00790560">
      <w:pPr>
        <w:spacing w:after="0" w:line="360" w:lineRule="auto"/>
        <w:ind w:firstLine="708"/>
        <w:jc w:val="both"/>
        <w:rPr>
          <w:rFonts w:ascii="Arial" w:hAnsi="Arial" w:cs="Arial"/>
          <w:sz w:val="24"/>
        </w:rPr>
      </w:pPr>
      <w:r w:rsidRPr="00254F30">
        <w:rPr>
          <w:rFonts w:ascii="Arial" w:hAnsi="Arial" w:cs="Arial"/>
          <w:b/>
          <w:sz w:val="24"/>
        </w:rPr>
        <w:t>Pan Marek Kieler</w:t>
      </w:r>
      <w:r>
        <w:rPr>
          <w:rFonts w:ascii="Arial" w:hAnsi="Arial" w:cs="Arial"/>
          <w:sz w:val="24"/>
        </w:rPr>
        <w:t xml:space="preserve"> </w:t>
      </w:r>
      <w:r>
        <w:rPr>
          <w:rFonts w:ascii="Arial" w:hAnsi="Arial" w:cs="Arial"/>
          <w:b/>
          <w:sz w:val="24"/>
        </w:rPr>
        <w:t>-</w:t>
      </w:r>
      <w:r w:rsidRPr="00F70C11">
        <w:rPr>
          <w:rFonts w:ascii="Arial" w:hAnsi="Arial" w:cs="Arial"/>
          <w:b/>
          <w:sz w:val="24"/>
        </w:rPr>
        <w:t xml:space="preserve"> przewodniczący Zarządu Powiatu</w:t>
      </w:r>
      <w:r>
        <w:rPr>
          <w:rFonts w:ascii="Arial" w:hAnsi="Arial" w:cs="Arial"/>
          <w:b/>
          <w:sz w:val="24"/>
        </w:rPr>
        <w:t xml:space="preserve"> </w:t>
      </w:r>
      <w:r>
        <w:rPr>
          <w:rFonts w:ascii="Arial" w:hAnsi="Arial" w:cs="Arial"/>
          <w:sz w:val="24"/>
        </w:rPr>
        <w:t xml:space="preserve">powiedział, że jest już zgłoszenie zrobione, więc nie może być etapów. </w:t>
      </w:r>
    </w:p>
    <w:p w14:paraId="33FF5548" w14:textId="77777777" w:rsidR="00C717DB" w:rsidRDefault="00790560" w:rsidP="00C717DB">
      <w:pPr>
        <w:spacing w:after="0" w:line="360" w:lineRule="auto"/>
        <w:ind w:firstLine="708"/>
        <w:jc w:val="both"/>
        <w:rPr>
          <w:rFonts w:ascii="Arial" w:hAnsi="Arial" w:cs="Arial"/>
          <w:sz w:val="24"/>
        </w:rPr>
      </w:pPr>
      <w:r w:rsidRPr="00B95C59">
        <w:rPr>
          <w:rFonts w:ascii="Arial" w:hAnsi="Arial" w:cs="Arial"/>
          <w:b/>
          <w:sz w:val="24"/>
        </w:rPr>
        <w:t>Pani Alicja Krzemień – kierownik PZD w Wieluniu</w:t>
      </w:r>
      <w:r>
        <w:rPr>
          <w:rFonts w:ascii="Arial" w:hAnsi="Arial" w:cs="Arial"/>
          <w:sz w:val="24"/>
        </w:rPr>
        <w:t xml:space="preserve"> odpowiedziała, że </w:t>
      </w:r>
      <w:r w:rsidR="00C717DB">
        <w:rPr>
          <w:rFonts w:ascii="Arial" w:hAnsi="Arial" w:cs="Arial"/>
          <w:sz w:val="24"/>
        </w:rPr>
        <w:t>trzeba byłoby jakoś podzielić kosztorys, bo dokumentacja jest jedna.</w:t>
      </w:r>
    </w:p>
    <w:p w14:paraId="65776839" w14:textId="77777777" w:rsidR="00C717DB" w:rsidRDefault="00C717DB" w:rsidP="00C717DB">
      <w:pPr>
        <w:spacing w:after="0" w:line="360" w:lineRule="auto"/>
        <w:ind w:firstLine="708"/>
        <w:jc w:val="both"/>
        <w:rPr>
          <w:rFonts w:ascii="Arial" w:hAnsi="Arial" w:cs="Arial"/>
          <w:sz w:val="24"/>
        </w:rPr>
      </w:pPr>
      <w:r w:rsidRPr="00254F30">
        <w:rPr>
          <w:rFonts w:ascii="Arial" w:hAnsi="Arial" w:cs="Arial"/>
          <w:b/>
          <w:sz w:val="24"/>
        </w:rPr>
        <w:t>Pan Marek Kieler</w:t>
      </w:r>
      <w:r>
        <w:rPr>
          <w:rFonts w:ascii="Arial" w:hAnsi="Arial" w:cs="Arial"/>
          <w:sz w:val="24"/>
        </w:rPr>
        <w:t xml:space="preserve"> </w:t>
      </w:r>
      <w:r>
        <w:rPr>
          <w:rFonts w:ascii="Arial" w:hAnsi="Arial" w:cs="Arial"/>
          <w:b/>
          <w:sz w:val="24"/>
        </w:rPr>
        <w:t>-</w:t>
      </w:r>
      <w:r w:rsidRPr="00F70C11">
        <w:rPr>
          <w:rFonts w:ascii="Arial" w:hAnsi="Arial" w:cs="Arial"/>
          <w:b/>
          <w:sz w:val="24"/>
        </w:rPr>
        <w:t xml:space="preserve"> przewodniczący Zarządu Powiatu</w:t>
      </w:r>
      <w:r>
        <w:rPr>
          <w:rFonts w:ascii="Arial" w:hAnsi="Arial" w:cs="Arial"/>
          <w:b/>
          <w:sz w:val="24"/>
        </w:rPr>
        <w:t xml:space="preserve"> </w:t>
      </w:r>
      <w:r>
        <w:rPr>
          <w:rFonts w:ascii="Arial" w:hAnsi="Arial" w:cs="Arial"/>
          <w:sz w:val="24"/>
        </w:rPr>
        <w:t xml:space="preserve">dodał, że należałoby wystąpić do wójta gminy czy będzie partycypował, bo nie mamy żadnego pisma, </w:t>
      </w:r>
      <w:r>
        <w:rPr>
          <w:rFonts w:ascii="Arial" w:hAnsi="Arial" w:cs="Arial"/>
          <w:sz w:val="24"/>
        </w:rPr>
        <w:br/>
        <w:t xml:space="preserve">tzn. żeby wójt zabezpieczył środki i Zarząd ponownie rozpatrzy tę sprawę. </w:t>
      </w:r>
    </w:p>
    <w:p w14:paraId="30E62DF9" w14:textId="77777777" w:rsidR="00790560" w:rsidRDefault="00C717DB" w:rsidP="00790560">
      <w:pPr>
        <w:spacing w:after="0" w:line="360" w:lineRule="auto"/>
        <w:ind w:firstLine="708"/>
        <w:jc w:val="both"/>
        <w:rPr>
          <w:rFonts w:ascii="Arial" w:hAnsi="Arial" w:cs="Arial"/>
          <w:sz w:val="24"/>
        </w:rPr>
      </w:pPr>
      <w:r w:rsidRPr="00C717DB">
        <w:rPr>
          <w:rFonts w:ascii="Arial" w:hAnsi="Arial" w:cs="Arial"/>
          <w:b/>
          <w:sz w:val="24"/>
        </w:rPr>
        <w:t>Pan Krzysztof Dziuba – wicestarosta wieluński</w:t>
      </w:r>
      <w:r>
        <w:rPr>
          <w:rFonts w:ascii="Arial" w:hAnsi="Arial" w:cs="Arial"/>
          <w:sz w:val="24"/>
        </w:rPr>
        <w:t xml:space="preserve"> odpowiedział, że nie musi zabezpieczać tylko niech coś zadeklaruje. </w:t>
      </w:r>
    </w:p>
    <w:p w14:paraId="097E6614" w14:textId="77777777" w:rsidR="00790560" w:rsidRDefault="00F52010" w:rsidP="00146BEC">
      <w:pPr>
        <w:spacing w:after="0" w:line="360" w:lineRule="auto"/>
        <w:ind w:firstLine="708"/>
        <w:jc w:val="both"/>
        <w:rPr>
          <w:rFonts w:ascii="Arial" w:hAnsi="Arial" w:cs="Arial"/>
          <w:sz w:val="24"/>
        </w:rPr>
      </w:pPr>
      <w:r w:rsidRPr="00F52010">
        <w:rPr>
          <w:rFonts w:ascii="Arial" w:hAnsi="Arial" w:cs="Arial"/>
          <w:b/>
          <w:sz w:val="24"/>
        </w:rPr>
        <w:t>Pan Marek Kieler – przewodniczący Zarządu Powiatu</w:t>
      </w:r>
      <w:r>
        <w:rPr>
          <w:rFonts w:ascii="Arial" w:hAnsi="Arial" w:cs="Arial"/>
          <w:sz w:val="24"/>
        </w:rPr>
        <w:t xml:space="preserve"> powiedział, albo niech pan wójt zadeklaruje, czy z wolnych środków podzieli to i wtedy jeszcze raz Zarząd pochyli się nad sprawą. Udzielił głosu panu skarbnikowi.</w:t>
      </w:r>
    </w:p>
    <w:p w14:paraId="511EBEB8" w14:textId="77777777" w:rsidR="00F52010" w:rsidRPr="00F52010" w:rsidRDefault="00F52010" w:rsidP="00146BEC">
      <w:pPr>
        <w:spacing w:after="0" w:line="360" w:lineRule="auto"/>
        <w:ind w:firstLine="708"/>
        <w:jc w:val="both"/>
        <w:rPr>
          <w:rFonts w:ascii="Arial" w:hAnsi="Arial" w:cs="Arial"/>
          <w:sz w:val="24"/>
        </w:rPr>
      </w:pPr>
      <w:r w:rsidRPr="00F52010">
        <w:rPr>
          <w:rFonts w:ascii="Arial" w:hAnsi="Arial" w:cs="Arial"/>
          <w:b/>
          <w:sz w:val="24"/>
        </w:rPr>
        <w:t xml:space="preserve">Pan Przemysław Krężel – skarbnik powiatu </w:t>
      </w:r>
      <w:r w:rsidRPr="00F52010">
        <w:rPr>
          <w:rFonts w:ascii="Arial" w:hAnsi="Arial" w:cs="Arial"/>
          <w:sz w:val="24"/>
        </w:rPr>
        <w:t>zapytał</w:t>
      </w:r>
      <w:r>
        <w:rPr>
          <w:rFonts w:ascii="Arial" w:hAnsi="Arial" w:cs="Arial"/>
          <w:sz w:val="24"/>
        </w:rPr>
        <w:t>,</w:t>
      </w:r>
      <w:r w:rsidRPr="00F52010">
        <w:rPr>
          <w:rFonts w:ascii="Arial" w:hAnsi="Arial" w:cs="Arial"/>
          <w:sz w:val="24"/>
        </w:rPr>
        <w:t xml:space="preserve"> czy chodzi o ten chodnik, o którym mówiła radna Błach. </w:t>
      </w:r>
    </w:p>
    <w:p w14:paraId="23876E30" w14:textId="77777777" w:rsidR="00F11BDA" w:rsidRDefault="00F52010" w:rsidP="00146BEC">
      <w:pPr>
        <w:spacing w:after="0" w:line="360" w:lineRule="auto"/>
        <w:ind w:firstLine="708"/>
        <w:jc w:val="both"/>
        <w:rPr>
          <w:rFonts w:ascii="Arial" w:hAnsi="Arial" w:cs="Arial"/>
          <w:sz w:val="24"/>
        </w:rPr>
      </w:pPr>
      <w:r w:rsidRPr="00F52010">
        <w:rPr>
          <w:rFonts w:ascii="Arial" w:hAnsi="Arial" w:cs="Arial"/>
          <w:b/>
          <w:sz w:val="24"/>
        </w:rPr>
        <w:t>Pan Marek Kieler – przewodniczący Zarządu Powiatu</w:t>
      </w:r>
      <w:r>
        <w:rPr>
          <w:rFonts w:ascii="Arial" w:hAnsi="Arial" w:cs="Arial"/>
          <w:b/>
          <w:sz w:val="24"/>
        </w:rPr>
        <w:t xml:space="preserve"> </w:t>
      </w:r>
      <w:r w:rsidRPr="00F52010">
        <w:rPr>
          <w:rFonts w:ascii="Arial" w:hAnsi="Arial" w:cs="Arial"/>
          <w:sz w:val="24"/>
        </w:rPr>
        <w:t>potwierdził.</w:t>
      </w:r>
      <w:r w:rsidR="00A05FF7">
        <w:rPr>
          <w:rFonts w:ascii="Arial" w:hAnsi="Arial" w:cs="Arial"/>
          <w:sz w:val="24"/>
        </w:rPr>
        <w:t xml:space="preserve"> </w:t>
      </w:r>
    </w:p>
    <w:p w14:paraId="1D9AFD02" w14:textId="023C135F" w:rsidR="00A05FF7" w:rsidRDefault="00A05FF7" w:rsidP="00A05FF7">
      <w:pPr>
        <w:spacing w:after="0" w:line="360" w:lineRule="auto"/>
        <w:ind w:firstLine="708"/>
        <w:jc w:val="both"/>
        <w:rPr>
          <w:rFonts w:ascii="Arial" w:hAnsi="Arial" w:cs="Arial"/>
          <w:sz w:val="24"/>
        </w:rPr>
      </w:pPr>
      <w:r w:rsidRPr="00F52010">
        <w:rPr>
          <w:rFonts w:ascii="Arial" w:hAnsi="Arial" w:cs="Arial"/>
          <w:b/>
          <w:sz w:val="24"/>
        </w:rPr>
        <w:t xml:space="preserve">Pan Przemysław Krężel – skarbnik powiatu </w:t>
      </w:r>
      <w:r>
        <w:rPr>
          <w:rFonts w:ascii="Arial" w:hAnsi="Arial" w:cs="Arial"/>
          <w:sz w:val="24"/>
        </w:rPr>
        <w:t>powiedział, że cały czas jest mowa o chodnikach powiatowych. Podkreślił, że chodniki powiatowe w powiecie pajęczańskim nie są realizowane.</w:t>
      </w:r>
      <w:r w:rsidR="00743A7F">
        <w:rPr>
          <w:rFonts w:ascii="Arial" w:hAnsi="Arial" w:cs="Arial"/>
          <w:sz w:val="24"/>
        </w:rPr>
        <w:t xml:space="preserve"> </w:t>
      </w:r>
      <w:r>
        <w:rPr>
          <w:rFonts w:ascii="Arial" w:hAnsi="Arial" w:cs="Arial"/>
          <w:sz w:val="24"/>
        </w:rPr>
        <w:t xml:space="preserve">Jeżeli jakaś gmina chciałaby zrobić chodnik </w:t>
      </w:r>
      <w:r>
        <w:rPr>
          <w:rFonts w:ascii="Arial" w:hAnsi="Arial" w:cs="Arial"/>
          <w:sz w:val="24"/>
        </w:rPr>
        <w:br/>
        <w:t>na terenie powiatu pajęczańskiego</w:t>
      </w:r>
      <w:r w:rsidR="00743A7F">
        <w:rPr>
          <w:rFonts w:ascii="Arial" w:hAnsi="Arial" w:cs="Arial"/>
          <w:sz w:val="24"/>
        </w:rPr>
        <w:t xml:space="preserve"> to go </w:t>
      </w:r>
      <w:r w:rsidR="002F3CA9">
        <w:rPr>
          <w:rFonts w:ascii="Arial" w:hAnsi="Arial" w:cs="Arial"/>
          <w:sz w:val="24"/>
        </w:rPr>
        <w:t xml:space="preserve">sobie </w:t>
      </w:r>
      <w:r w:rsidR="00743A7F">
        <w:rPr>
          <w:rFonts w:ascii="Arial" w:hAnsi="Arial" w:cs="Arial"/>
          <w:sz w:val="24"/>
        </w:rPr>
        <w:t xml:space="preserve">robi, wnosi o grunt. Zapytał, </w:t>
      </w:r>
      <w:r w:rsidR="002F3CA9">
        <w:rPr>
          <w:rFonts w:ascii="Arial" w:hAnsi="Arial" w:cs="Arial"/>
          <w:sz w:val="24"/>
        </w:rPr>
        <w:br/>
      </w:r>
      <w:r w:rsidR="00743A7F">
        <w:rPr>
          <w:rFonts w:ascii="Arial" w:hAnsi="Arial" w:cs="Arial"/>
          <w:sz w:val="24"/>
        </w:rPr>
        <w:t>czy powiat jest taki bogaty.</w:t>
      </w:r>
    </w:p>
    <w:p w14:paraId="5DE8F9D6" w14:textId="17B95755" w:rsidR="00743A7F" w:rsidRDefault="00743A7F" w:rsidP="00A05FF7">
      <w:pPr>
        <w:spacing w:after="0" w:line="360" w:lineRule="auto"/>
        <w:ind w:firstLine="708"/>
        <w:jc w:val="both"/>
        <w:rPr>
          <w:rFonts w:ascii="Arial" w:hAnsi="Arial" w:cs="Arial"/>
          <w:sz w:val="24"/>
        </w:rPr>
      </w:pPr>
      <w:r w:rsidRPr="002F3CA9">
        <w:rPr>
          <w:rFonts w:ascii="Arial" w:hAnsi="Arial" w:cs="Arial"/>
          <w:b/>
          <w:sz w:val="24"/>
        </w:rPr>
        <w:lastRenderedPageBreak/>
        <w:t xml:space="preserve">Pan Marek Kieler – przewodniczący Zarządu Powiatu </w:t>
      </w:r>
      <w:r w:rsidRPr="002F3CA9">
        <w:rPr>
          <w:rFonts w:ascii="Arial" w:hAnsi="Arial" w:cs="Arial"/>
          <w:sz w:val="24"/>
        </w:rPr>
        <w:t xml:space="preserve">odpowiedział, </w:t>
      </w:r>
      <w:r w:rsidRPr="002F3CA9">
        <w:rPr>
          <w:rFonts w:ascii="Arial" w:hAnsi="Arial" w:cs="Arial"/>
          <w:sz w:val="24"/>
        </w:rPr>
        <w:br/>
        <w:t>że może bogaci nie jesteśmy, ale jak budujemy w jednej gminie, a w drugiej nie.</w:t>
      </w:r>
      <w:r>
        <w:rPr>
          <w:rFonts w:ascii="Arial" w:hAnsi="Arial" w:cs="Arial"/>
          <w:sz w:val="24"/>
        </w:rPr>
        <w:t xml:space="preserve"> </w:t>
      </w:r>
      <w:r w:rsidR="002F3CA9">
        <w:rPr>
          <w:rFonts w:ascii="Arial" w:hAnsi="Arial" w:cs="Arial"/>
          <w:sz w:val="24"/>
        </w:rPr>
        <w:t>Jeżeli</w:t>
      </w:r>
      <w:r w:rsidR="00B67974">
        <w:rPr>
          <w:rFonts w:ascii="Arial" w:hAnsi="Arial" w:cs="Arial"/>
          <w:sz w:val="24"/>
        </w:rPr>
        <w:t xml:space="preserve"> pan wójt zadeklaruje partycypację </w:t>
      </w:r>
      <w:r w:rsidR="002F3CA9">
        <w:rPr>
          <w:rFonts w:ascii="Arial" w:hAnsi="Arial" w:cs="Arial"/>
          <w:sz w:val="24"/>
        </w:rPr>
        <w:t xml:space="preserve">to </w:t>
      </w:r>
      <w:r w:rsidR="00B67974">
        <w:rPr>
          <w:rFonts w:ascii="Arial" w:hAnsi="Arial" w:cs="Arial"/>
          <w:sz w:val="24"/>
        </w:rPr>
        <w:t xml:space="preserve">Zarząd Powiatu pochyli się nad sprawą. Dodał, że mają być jeszcze jakieś środki zewnętrzne dotyczące budowy chodników, naprawy nawierzchni. </w:t>
      </w:r>
    </w:p>
    <w:p w14:paraId="4DC564DA" w14:textId="3C582521" w:rsidR="00B67974" w:rsidRDefault="00B67974" w:rsidP="00B67974">
      <w:pPr>
        <w:spacing w:after="0" w:line="360" w:lineRule="auto"/>
        <w:ind w:firstLine="708"/>
        <w:jc w:val="both"/>
        <w:rPr>
          <w:rFonts w:ascii="Arial" w:hAnsi="Arial" w:cs="Arial"/>
          <w:sz w:val="24"/>
        </w:rPr>
      </w:pPr>
      <w:r w:rsidRPr="00B67974">
        <w:rPr>
          <w:rFonts w:ascii="Arial" w:hAnsi="Arial" w:cs="Arial"/>
          <w:b/>
          <w:sz w:val="24"/>
        </w:rPr>
        <w:t xml:space="preserve">Pan Krzysztof Dziuba – wicestarosta wieluński </w:t>
      </w:r>
      <w:r>
        <w:rPr>
          <w:rFonts w:ascii="Arial" w:hAnsi="Arial" w:cs="Arial"/>
          <w:sz w:val="24"/>
        </w:rPr>
        <w:t>powiedział, jeśli się da sam chodnik</w:t>
      </w:r>
      <w:r w:rsidR="002F3CA9">
        <w:rPr>
          <w:rFonts w:ascii="Arial" w:hAnsi="Arial" w:cs="Arial"/>
          <w:sz w:val="24"/>
        </w:rPr>
        <w:t>.</w:t>
      </w:r>
    </w:p>
    <w:p w14:paraId="28BADE6E" w14:textId="77777777" w:rsidR="00D82CD8" w:rsidRDefault="00B67974" w:rsidP="00A05FF7">
      <w:pPr>
        <w:spacing w:after="0" w:line="360" w:lineRule="auto"/>
        <w:ind w:firstLine="708"/>
        <w:jc w:val="both"/>
        <w:rPr>
          <w:rFonts w:ascii="Arial" w:hAnsi="Arial" w:cs="Arial"/>
          <w:sz w:val="24"/>
        </w:rPr>
      </w:pPr>
      <w:r w:rsidRPr="00B67974">
        <w:rPr>
          <w:rFonts w:ascii="Arial" w:hAnsi="Arial" w:cs="Arial"/>
          <w:b/>
          <w:sz w:val="24"/>
        </w:rPr>
        <w:t>Pan Jakub Jurdziński – członek Zarządu</w:t>
      </w:r>
      <w:r w:rsidR="00C07522">
        <w:rPr>
          <w:rFonts w:ascii="Arial" w:hAnsi="Arial" w:cs="Arial"/>
          <w:b/>
          <w:sz w:val="24"/>
        </w:rPr>
        <w:t xml:space="preserve"> </w:t>
      </w:r>
      <w:r w:rsidR="00C07522" w:rsidRPr="00C07522">
        <w:rPr>
          <w:rFonts w:ascii="Arial" w:hAnsi="Arial" w:cs="Arial"/>
          <w:sz w:val="24"/>
        </w:rPr>
        <w:t xml:space="preserve">zaznaczył, że z dokumentów wynika, że projekt już jest za 80 tys. zł na całość. Podkreślił, że jest zdania, </w:t>
      </w:r>
      <w:r w:rsidR="00C07522">
        <w:rPr>
          <w:rFonts w:ascii="Arial" w:hAnsi="Arial" w:cs="Arial"/>
          <w:sz w:val="24"/>
        </w:rPr>
        <w:br/>
      </w:r>
      <w:r w:rsidR="00C07522" w:rsidRPr="00C07522">
        <w:rPr>
          <w:rFonts w:ascii="Arial" w:hAnsi="Arial" w:cs="Arial"/>
          <w:sz w:val="24"/>
        </w:rPr>
        <w:t xml:space="preserve">aby to robić kompleksowo. </w:t>
      </w:r>
    </w:p>
    <w:p w14:paraId="23F3F6A2" w14:textId="77777777" w:rsidR="00B67974" w:rsidRPr="00D82CD8" w:rsidRDefault="00B67974" w:rsidP="00A05FF7">
      <w:pPr>
        <w:spacing w:after="0" w:line="360" w:lineRule="auto"/>
        <w:ind w:firstLine="708"/>
        <w:jc w:val="both"/>
        <w:rPr>
          <w:rFonts w:ascii="Arial" w:hAnsi="Arial" w:cs="Arial"/>
          <w:sz w:val="24"/>
        </w:rPr>
      </w:pPr>
      <w:r w:rsidRPr="00C07522">
        <w:rPr>
          <w:rFonts w:ascii="Arial" w:hAnsi="Arial" w:cs="Arial"/>
          <w:sz w:val="24"/>
        </w:rPr>
        <w:t xml:space="preserve"> </w:t>
      </w:r>
      <w:r w:rsidR="00D82CD8" w:rsidRPr="00D82CD8">
        <w:rPr>
          <w:rFonts w:ascii="Arial" w:hAnsi="Arial" w:cs="Arial"/>
          <w:b/>
          <w:sz w:val="24"/>
        </w:rPr>
        <w:t>Pan Marek Kieler – przewodniczący Zarządu Powiatu</w:t>
      </w:r>
      <w:r w:rsidR="00D82CD8">
        <w:rPr>
          <w:rFonts w:ascii="Arial" w:hAnsi="Arial" w:cs="Arial"/>
          <w:b/>
          <w:sz w:val="24"/>
        </w:rPr>
        <w:t xml:space="preserve"> </w:t>
      </w:r>
      <w:r w:rsidR="00D82CD8" w:rsidRPr="00D82CD8">
        <w:rPr>
          <w:rFonts w:ascii="Arial" w:hAnsi="Arial" w:cs="Arial"/>
          <w:sz w:val="24"/>
        </w:rPr>
        <w:t xml:space="preserve">odpowiedział, że tak tylko głównie chodzi o chodnik. </w:t>
      </w:r>
    </w:p>
    <w:p w14:paraId="61496211" w14:textId="1C95473F" w:rsidR="00A05FF7" w:rsidRDefault="00D82CD8" w:rsidP="00146BEC">
      <w:pPr>
        <w:spacing w:after="0" w:line="360" w:lineRule="auto"/>
        <w:ind w:firstLine="708"/>
        <w:jc w:val="both"/>
        <w:rPr>
          <w:rFonts w:ascii="Arial" w:hAnsi="Arial" w:cs="Arial"/>
          <w:sz w:val="24"/>
        </w:rPr>
      </w:pPr>
      <w:r w:rsidRPr="00B67974">
        <w:rPr>
          <w:rFonts w:ascii="Arial" w:hAnsi="Arial" w:cs="Arial"/>
          <w:b/>
          <w:sz w:val="24"/>
        </w:rPr>
        <w:t>Pan Jakub Jurdziński – członek Zarządu</w:t>
      </w:r>
      <w:r>
        <w:rPr>
          <w:rFonts w:ascii="Arial" w:hAnsi="Arial" w:cs="Arial"/>
          <w:b/>
          <w:sz w:val="24"/>
        </w:rPr>
        <w:t xml:space="preserve"> </w:t>
      </w:r>
      <w:r w:rsidRPr="00D82CD8">
        <w:rPr>
          <w:rFonts w:ascii="Arial" w:hAnsi="Arial" w:cs="Arial"/>
          <w:sz w:val="24"/>
        </w:rPr>
        <w:t xml:space="preserve">zapytał po co </w:t>
      </w:r>
      <w:r w:rsidR="00376D11">
        <w:rPr>
          <w:rFonts w:ascii="Arial" w:hAnsi="Arial" w:cs="Arial"/>
          <w:sz w:val="24"/>
        </w:rPr>
        <w:t xml:space="preserve">ten projekt jest zrobiony. </w:t>
      </w:r>
    </w:p>
    <w:p w14:paraId="57440F60" w14:textId="77777777" w:rsidR="00376D11" w:rsidRDefault="00376D11" w:rsidP="00146BEC">
      <w:pPr>
        <w:spacing w:after="0" w:line="360" w:lineRule="auto"/>
        <w:ind w:firstLine="708"/>
        <w:jc w:val="both"/>
        <w:rPr>
          <w:rFonts w:ascii="Arial" w:hAnsi="Arial" w:cs="Arial"/>
          <w:sz w:val="24"/>
        </w:rPr>
      </w:pPr>
      <w:r w:rsidRPr="00376D11">
        <w:rPr>
          <w:rFonts w:ascii="Arial" w:hAnsi="Arial" w:cs="Arial"/>
          <w:b/>
          <w:sz w:val="24"/>
        </w:rPr>
        <w:t>Pan Łukasz Dybka – członek Zarządu</w:t>
      </w:r>
      <w:r>
        <w:rPr>
          <w:rFonts w:ascii="Arial" w:hAnsi="Arial" w:cs="Arial"/>
          <w:sz w:val="24"/>
        </w:rPr>
        <w:t xml:space="preserve"> zaproponował, aby odpisać, </w:t>
      </w:r>
      <w:r>
        <w:rPr>
          <w:rFonts w:ascii="Arial" w:hAnsi="Arial" w:cs="Arial"/>
          <w:sz w:val="24"/>
        </w:rPr>
        <w:br/>
        <w:t xml:space="preserve">że przymierzamy się do zrobienia całości tylko jeszcze nie wiemy, kiedy. </w:t>
      </w:r>
      <w:r w:rsidR="002E3548">
        <w:rPr>
          <w:rFonts w:ascii="Arial" w:hAnsi="Arial" w:cs="Arial"/>
          <w:sz w:val="24"/>
        </w:rPr>
        <w:t xml:space="preserve">Dodał, </w:t>
      </w:r>
      <w:r w:rsidR="002E3548">
        <w:rPr>
          <w:rFonts w:ascii="Arial" w:hAnsi="Arial" w:cs="Arial"/>
          <w:sz w:val="24"/>
        </w:rPr>
        <w:br/>
        <w:t xml:space="preserve">że to będzie brzydko wyglądać, jest 5 m i trzeba zrobić. </w:t>
      </w:r>
    </w:p>
    <w:p w14:paraId="690EB09C" w14:textId="77777777" w:rsidR="002E3548" w:rsidRDefault="002E3548" w:rsidP="00146BEC">
      <w:pPr>
        <w:spacing w:after="0" w:line="360" w:lineRule="auto"/>
        <w:ind w:firstLine="708"/>
        <w:jc w:val="both"/>
        <w:rPr>
          <w:rFonts w:ascii="Arial" w:hAnsi="Arial" w:cs="Arial"/>
          <w:sz w:val="24"/>
        </w:rPr>
      </w:pPr>
      <w:r w:rsidRPr="00B67974">
        <w:rPr>
          <w:rFonts w:ascii="Arial" w:hAnsi="Arial" w:cs="Arial"/>
          <w:b/>
          <w:sz w:val="24"/>
        </w:rPr>
        <w:t>Pan Jakub Jurdziński – członek Zarządu</w:t>
      </w:r>
      <w:r>
        <w:rPr>
          <w:rFonts w:ascii="Arial" w:hAnsi="Arial" w:cs="Arial"/>
          <w:b/>
          <w:sz w:val="24"/>
        </w:rPr>
        <w:t xml:space="preserve"> </w:t>
      </w:r>
      <w:r w:rsidRPr="006C3922">
        <w:rPr>
          <w:rFonts w:ascii="Arial" w:hAnsi="Arial" w:cs="Arial"/>
          <w:sz w:val="24"/>
        </w:rPr>
        <w:t xml:space="preserve">zaznaczył, że jak już zdecydowaliśmy się na projekt to z tą myślą, żeby zrobić </w:t>
      </w:r>
      <w:r w:rsidR="006C3922" w:rsidRPr="006C3922">
        <w:rPr>
          <w:rFonts w:ascii="Arial" w:hAnsi="Arial" w:cs="Arial"/>
          <w:sz w:val="24"/>
        </w:rPr>
        <w:t xml:space="preserve">tę drogę jak się należy. </w:t>
      </w:r>
    </w:p>
    <w:p w14:paraId="739A4F99" w14:textId="77777777" w:rsidR="006C3922" w:rsidRDefault="006C3922" w:rsidP="00146BEC">
      <w:pPr>
        <w:spacing w:after="0" w:line="360" w:lineRule="auto"/>
        <w:ind w:firstLine="708"/>
        <w:jc w:val="both"/>
        <w:rPr>
          <w:rFonts w:ascii="Arial" w:hAnsi="Arial" w:cs="Arial"/>
          <w:sz w:val="24"/>
        </w:rPr>
      </w:pPr>
      <w:r w:rsidRPr="00D82CD8">
        <w:rPr>
          <w:rFonts w:ascii="Arial" w:hAnsi="Arial" w:cs="Arial"/>
          <w:b/>
          <w:sz w:val="24"/>
        </w:rPr>
        <w:t>Pan Marek Kieler – przewodniczący Zarządu Powiatu</w:t>
      </w:r>
      <w:r>
        <w:rPr>
          <w:rFonts w:ascii="Arial" w:hAnsi="Arial" w:cs="Arial"/>
          <w:b/>
          <w:sz w:val="24"/>
        </w:rPr>
        <w:t xml:space="preserve"> </w:t>
      </w:r>
      <w:r w:rsidRPr="006C3922">
        <w:rPr>
          <w:rFonts w:ascii="Arial" w:hAnsi="Arial" w:cs="Arial"/>
          <w:sz w:val="24"/>
        </w:rPr>
        <w:t xml:space="preserve">powiedział, że myśli, że można to podzielić na lata. </w:t>
      </w:r>
    </w:p>
    <w:p w14:paraId="01EC9540" w14:textId="77777777" w:rsidR="006C3922" w:rsidRDefault="006C3922" w:rsidP="00146BEC">
      <w:pPr>
        <w:spacing w:after="0" w:line="360" w:lineRule="auto"/>
        <w:ind w:firstLine="708"/>
        <w:jc w:val="both"/>
        <w:rPr>
          <w:rFonts w:ascii="Arial" w:hAnsi="Arial" w:cs="Arial"/>
          <w:sz w:val="24"/>
        </w:rPr>
      </w:pPr>
      <w:r w:rsidRPr="006C3922">
        <w:rPr>
          <w:rFonts w:ascii="Arial" w:hAnsi="Arial" w:cs="Arial"/>
          <w:b/>
          <w:sz w:val="24"/>
        </w:rPr>
        <w:t>Pan Łukasz Dybka – członek Zarządu</w:t>
      </w:r>
      <w:r>
        <w:rPr>
          <w:rFonts w:ascii="Arial" w:hAnsi="Arial" w:cs="Arial"/>
          <w:sz w:val="24"/>
        </w:rPr>
        <w:t xml:space="preserve"> dodał, że może będzie jakiś program. </w:t>
      </w:r>
    </w:p>
    <w:p w14:paraId="6C2664AE" w14:textId="25DAF0B7" w:rsidR="00847D5C" w:rsidRDefault="00847D5C" w:rsidP="00146BEC">
      <w:pPr>
        <w:spacing w:after="0" w:line="360" w:lineRule="auto"/>
        <w:ind w:firstLine="708"/>
        <w:jc w:val="both"/>
        <w:rPr>
          <w:rFonts w:ascii="Arial" w:hAnsi="Arial" w:cs="Arial"/>
          <w:sz w:val="24"/>
        </w:rPr>
      </w:pPr>
      <w:r w:rsidRPr="00847D5C">
        <w:rPr>
          <w:rFonts w:ascii="Arial" w:hAnsi="Arial" w:cs="Arial"/>
          <w:b/>
          <w:sz w:val="24"/>
        </w:rPr>
        <w:t>Pani Alicja Krzemień – kierownik PZD w Wieluniu</w:t>
      </w:r>
      <w:r>
        <w:rPr>
          <w:rFonts w:ascii="Arial" w:hAnsi="Arial" w:cs="Arial"/>
          <w:sz w:val="24"/>
        </w:rPr>
        <w:t xml:space="preserve"> wyraziła swoje zdanie, aby zrobić całościowo</w:t>
      </w:r>
      <w:r w:rsidR="002F3CA9">
        <w:rPr>
          <w:rFonts w:ascii="Arial" w:hAnsi="Arial" w:cs="Arial"/>
          <w:sz w:val="24"/>
        </w:rPr>
        <w:t>,</w:t>
      </w:r>
      <w:r>
        <w:rPr>
          <w:rFonts w:ascii="Arial" w:hAnsi="Arial" w:cs="Arial"/>
          <w:sz w:val="24"/>
        </w:rPr>
        <w:t xml:space="preserve"> załóżmy pół kilometra czy kilometr.</w:t>
      </w:r>
    </w:p>
    <w:p w14:paraId="17F15C67" w14:textId="59C897ED" w:rsidR="00AE4F97" w:rsidRDefault="00AE4F97" w:rsidP="00AE4F97">
      <w:pPr>
        <w:spacing w:after="0" w:line="360" w:lineRule="auto"/>
        <w:ind w:firstLine="708"/>
        <w:jc w:val="both"/>
        <w:rPr>
          <w:rFonts w:ascii="Arial" w:hAnsi="Arial" w:cs="Arial"/>
          <w:sz w:val="24"/>
        </w:rPr>
      </w:pPr>
      <w:r w:rsidRPr="00D82CD8">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 xml:space="preserve">odpowiedział, </w:t>
      </w:r>
      <w:r>
        <w:rPr>
          <w:rFonts w:ascii="Arial" w:hAnsi="Arial" w:cs="Arial"/>
          <w:sz w:val="24"/>
        </w:rPr>
        <w:br/>
        <w:t xml:space="preserve">że to nie rozwiązuje problemu, bo oni chcą, aby dzieci miały bezpieczne dojście </w:t>
      </w:r>
      <w:r>
        <w:rPr>
          <w:rFonts w:ascii="Arial" w:hAnsi="Arial" w:cs="Arial"/>
          <w:sz w:val="24"/>
        </w:rPr>
        <w:br/>
        <w:t xml:space="preserve">do szkoły </w:t>
      </w:r>
      <w:r w:rsidR="002F3CA9">
        <w:rPr>
          <w:rFonts w:ascii="Arial" w:hAnsi="Arial" w:cs="Arial"/>
          <w:sz w:val="24"/>
        </w:rPr>
        <w:t xml:space="preserve">- </w:t>
      </w:r>
      <w:r>
        <w:rPr>
          <w:rFonts w:ascii="Arial" w:hAnsi="Arial" w:cs="Arial"/>
          <w:sz w:val="24"/>
        </w:rPr>
        <w:t xml:space="preserve">głównie o to chodzi i do kościoła. </w:t>
      </w:r>
    </w:p>
    <w:p w14:paraId="2172A945" w14:textId="728793F9" w:rsidR="00AE4F97" w:rsidRDefault="00AE4F97" w:rsidP="00AE4F97">
      <w:pPr>
        <w:spacing w:after="0" w:line="360" w:lineRule="auto"/>
        <w:ind w:firstLine="708"/>
        <w:jc w:val="both"/>
        <w:rPr>
          <w:rFonts w:ascii="Arial" w:hAnsi="Arial" w:cs="Arial"/>
          <w:sz w:val="24"/>
        </w:rPr>
      </w:pPr>
      <w:r w:rsidRPr="006C3922">
        <w:rPr>
          <w:rFonts w:ascii="Arial" w:hAnsi="Arial" w:cs="Arial"/>
          <w:b/>
          <w:sz w:val="24"/>
        </w:rPr>
        <w:t>Pan Łukasz Dybka – członek Zarządu</w:t>
      </w:r>
      <w:r>
        <w:rPr>
          <w:rFonts w:ascii="Arial" w:hAnsi="Arial" w:cs="Arial"/>
          <w:sz w:val="24"/>
        </w:rPr>
        <w:t xml:space="preserve"> zaproponował, aby odpisać, </w:t>
      </w:r>
      <w:r>
        <w:rPr>
          <w:rFonts w:ascii="Arial" w:hAnsi="Arial" w:cs="Arial"/>
          <w:sz w:val="24"/>
        </w:rPr>
        <w:br/>
        <w:t>że Zarząd przyjrzy się, że jeżeli będą jakieś środki zewnętrzne</w:t>
      </w:r>
      <w:r w:rsidR="002F3CA9">
        <w:rPr>
          <w:rFonts w:ascii="Arial" w:hAnsi="Arial" w:cs="Arial"/>
          <w:sz w:val="24"/>
        </w:rPr>
        <w:t>,</w:t>
      </w:r>
      <w:r>
        <w:rPr>
          <w:rFonts w:ascii="Arial" w:hAnsi="Arial" w:cs="Arial"/>
          <w:sz w:val="24"/>
        </w:rPr>
        <w:t xml:space="preserve"> to pochyli się nad </w:t>
      </w:r>
      <w:r w:rsidR="002F3CA9">
        <w:rPr>
          <w:rFonts w:ascii="Arial" w:hAnsi="Arial" w:cs="Arial"/>
          <w:sz w:val="24"/>
        </w:rPr>
        <w:br/>
      </w:r>
      <w:r>
        <w:rPr>
          <w:rFonts w:ascii="Arial" w:hAnsi="Arial" w:cs="Arial"/>
          <w:sz w:val="24"/>
        </w:rPr>
        <w:t>t</w:t>
      </w:r>
      <w:r w:rsidR="002F3CA9">
        <w:rPr>
          <w:rFonts w:ascii="Arial" w:hAnsi="Arial" w:cs="Arial"/>
          <w:sz w:val="24"/>
        </w:rPr>
        <w:t>ą sprawą</w:t>
      </w:r>
      <w:r>
        <w:rPr>
          <w:rFonts w:ascii="Arial" w:hAnsi="Arial" w:cs="Arial"/>
          <w:sz w:val="24"/>
        </w:rPr>
        <w:t xml:space="preserve">.   </w:t>
      </w:r>
    </w:p>
    <w:p w14:paraId="46D48B57" w14:textId="77777777" w:rsidR="00AE4F97" w:rsidRDefault="00AE4F97" w:rsidP="00AE4F97">
      <w:pPr>
        <w:spacing w:after="0" w:line="360" w:lineRule="auto"/>
        <w:ind w:firstLine="708"/>
        <w:jc w:val="both"/>
        <w:rPr>
          <w:rFonts w:ascii="Arial" w:hAnsi="Arial" w:cs="Arial"/>
          <w:sz w:val="24"/>
        </w:rPr>
      </w:pPr>
      <w:r w:rsidRPr="00D82CD8">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 xml:space="preserve">udzielił głosu panu Jurdzińskiemu. </w:t>
      </w:r>
    </w:p>
    <w:p w14:paraId="62F26930" w14:textId="77777777" w:rsidR="00AE4F97" w:rsidRDefault="00AE4F97" w:rsidP="00AE4F97">
      <w:pPr>
        <w:spacing w:after="0" w:line="360" w:lineRule="auto"/>
        <w:ind w:firstLine="708"/>
        <w:jc w:val="both"/>
        <w:rPr>
          <w:rFonts w:ascii="Arial" w:hAnsi="Arial" w:cs="Arial"/>
          <w:sz w:val="24"/>
        </w:rPr>
      </w:pPr>
      <w:r w:rsidRPr="00AE4F97">
        <w:rPr>
          <w:rFonts w:ascii="Arial" w:hAnsi="Arial" w:cs="Arial"/>
          <w:b/>
          <w:sz w:val="24"/>
        </w:rPr>
        <w:lastRenderedPageBreak/>
        <w:t xml:space="preserve">Pan Jakub Jurdziński </w:t>
      </w:r>
      <w:r w:rsidR="000C03F8">
        <w:rPr>
          <w:rFonts w:ascii="Arial" w:hAnsi="Arial" w:cs="Arial"/>
          <w:b/>
          <w:sz w:val="24"/>
        </w:rPr>
        <w:t>-</w:t>
      </w:r>
      <w:r w:rsidRPr="00AE4F97">
        <w:rPr>
          <w:rFonts w:ascii="Arial" w:hAnsi="Arial" w:cs="Arial"/>
          <w:b/>
          <w:sz w:val="24"/>
        </w:rPr>
        <w:t xml:space="preserve"> członek Zarządu </w:t>
      </w:r>
      <w:r w:rsidR="000C03F8" w:rsidRPr="000C03F8">
        <w:rPr>
          <w:rFonts w:ascii="Arial" w:hAnsi="Arial" w:cs="Arial"/>
          <w:sz w:val="24"/>
        </w:rPr>
        <w:t xml:space="preserve">zaproponował, aby w tym momencie jednak dążyć do tego, aby wykonać to kompleksowo, a jeśli chodzi </w:t>
      </w:r>
      <w:r w:rsidR="000C03F8">
        <w:rPr>
          <w:rFonts w:ascii="Arial" w:hAnsi="Arial" w:cs="Arial"/>
          <w:sz w:val="24"/>
        </w:rPr>
        <w:br/>
      </w:r>
      <w:r w:rsidR="000C03F8" w:rsidRPr="000C03F8">
        <w:rPr>
          <w:rFonts w:ascii="Arial" w:hAnsi="Arial" w:cs="Arial"/>
          <w:sz w:val="24"/>
        </w:rPr>
        <w:t xml:space="preserve">o bezpieczeństwo </w:t>
      </w:r>
      <w:r w:rsidR="00406678">
        <w:rPr>
          <w:rFonts w:ascii="Arial" w:hAnsi="Arial" w:cs="Arial"/>
          <w:sz w:val="24"/>
        </w:rPr>
        <w:t xml:space="preserve">to może zamontować jakieś progi zwalniające. </w:t>
      </w:r>
    </w:p>
    <w:p w14:paraId="08BA3573" w14:textId="77777777" w:rsidR="00406678" w:rsidRPr="000C03F8" w:rsidRDefault="00406678" w:rsidP="00AE4F97">
      <w:pPr>
        <w:spacing w:after="0" w:line="360" w:lineRule="auto"/>
        <w:ind w:firstLine="708"/>
        <w:jc w:val="both"/>
        <w:rPr>
          <w:rFonts w:ascii="Arial" w:hAnsi="Arial" w:cs="Arial"/>
          <w:sz w:val="24"/>
        </w:rPr>
      </w:pPr>
      <w:r w:rsidRPr="00406678">
        <w:rPr>
          <w:rFonts w:ascii="Arial" w:hAnsi="Arial" w:cs="Arial"/>
          <w:b/>
          <w:sz w:val="24"/>
        </w:rPr>
        <w:t>Pani Alicja Krzemień – kierownik PZD w Wieluniu</w:t>
      </w:r>
      <w:r>
        <w:rPr>
          <w:rFonts w:ascii="Arial" w:hAnsi="Arial" w:cs="Arial"/>
          <w:sz w:val="24"/>
        </w:rPr>
        <w:t xml:space="preserve"> poinformowała, że tam są progi. </w:t>
      </w:r>
    </w:p>
    <w:p w14:paraId="6AA13C8A" w14:textId="03679C88" w:rsidR="00406678" w:rsidRDefault="00406678" w:rsidP="00146BEC">
      <w:pPr>
        <w:spacing w:after="0" w:line="360" w:lineRule="auto"/>
        <w:ind w:firstLine="708"/>
        <w:jc w:val="both"/>
        <w:rPr>
          <w:rFonts w:ascii="Arial" w:hAnsi="Arial" w:cs="Arial"/>
          <w:sz w:val="24"/>
        </w:rPr>
      </w:pPr>
      <w:r w:rsidRPr="00AE4F97">
        <w:rPr>
          <w:rFonts w:ascii="Arial" w:hAnsi="Arial" w:cs="Arial"/>
          <w:b/>
          <w:sz w:val="24"/>
        </w:rPr>
        <w:t xml:space="preserve">Pan Jakub Jurdziński </w:t>
      </w:r>
      <w:r>
        <w:rPr>
          <w:rFonts w:ascii="Arial" w:hAnsi="Arial" w:cs="Arial"/>
          <w:b/>
          <w:sz w:val="24"/>
        </w:rPr>
        <w:t>-</w:t>
      </w:r>
      <w:r w:rsidRPr="00AE4F97">
        <w:rPr>
          <w:rFonts w:ascii="Arial" w:hAnsi="Arial" w:cs="Arial"/>
          <w:b/>
          <w:sz w:val="24"/>
        </w:rPr>
        <w:t xml:space="preserve"> członek Zarządu</w:t>
      </w:r>
      <w:r>
        <w:rPr>
          <w:rFonts w:ascii="Arial" w:hAnsi="Arial" w:cs="Arial"/>
          <w:b/>
          <w:sz w:val="24"/>
        </w:rPr>
        <w:t xml:space="preserve"> </w:t>
      </w:r>
      <w:r w:rsidRPr="00406678">
        <w:rPr>
          <w:rFonts w:ascii="Arial" w:hAnsi="Arial" w:cs="Arial"/>
          <w:sz w:val="24"/>
        </w:rPr>
        <w:t xml:space="preserve">powiedział, że jak słucha wypowiedzi, żeby zrobić sam chodnik to </w:t>
      </w:r>
      <w:r w:rsidR="00CF615F">
        <w:rPr>
          <w:rFonts w:ascii="Arial" w:hAnsi="Arial" w:cs="Arial"/>
          <w:sz w:val="24"/>
        </w:rPr>
        <w:t xml:space="preserve">zastanawia się </w:t>
      </w:r>
      <w:r w:rsidRPr="00406678">
        <w:rPr>
          <w:rFonts w:ascii="Arial" w:hAnsi="Arial" w:cs="Arial"/>
          <w:sz w:val="24"/>
        </w:rPr>
        <w:t>po co był</w:t>
      </w:r>
      <w:r>
        <w:rPr>
          <w:rFonts w:ascii="Arial" w:hAnsi="Arial" w:cs="Arial"/>
          <w:sz w:val="24"/>
        </w:rPr>
        <w:t xml:space="preserve"> projekt. </w:t>
      </w:r>
    </w:p>
    <w:p w14:paraId="469C6A13" w14:textId="6CEA18B2" w:rsidR="00406678" w:rsidRDefault="00406678" w:rsidP="00406678">
      <w:pPr>
        <w:spacing w:after="0" w:line="360" w:lineRule="auto"/>
        <w:ind w:firstLine="708"/>
        <w:jc w:val="both"/>
        <w:rPr>
          <w:rFonts w:ascii="Arial" w:hAnsi="Arial" w:cs="Arial"/>
          <w:sz w:val="24"/>
        </w:rPr>
      </w:pPr>
      <w:r>
        <w:rPr>
          <w:rFonts w:ascii="Arial" w:hAnsi="Arial" w:cs="Arial"/>
          <w:b/>
          <w:sz w:val="24"/>
        </w:rPr>
        <w:t xml:space="preserve"> </w:t>
      </w:r>
      <w:r w:rsidRPr="00D82CD8">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 xml:space="preserve">powiedział, żeby zacząć od chodnika. </w:t>
      </w:r>
    </w:p>
    <w:p w14:paraId="799E42F9" w14:textId="77777777" w:rsidR="00406678" w:rsidRDefault="00406678" w:rsidP="00406678">
      <w:pPr>
        <w:spacing w:after="0" w:line="360" w:lineRule="auto"/>
        <w:ind w:firstLine="708"/>
        <w:jc w:val="both"/>
        <w:rPr>
          <w:rFonts w:ascii="Arial" w:hAnsi="Arial" w:cs="Arial"/>
          <w:sz w:val="24"/>
        </w:rPr>
      </w:pPr>
      <w:r w:rsidRPr="00AE4F97">
        <w:rPr>
          <w:rFonts w:ascii="Arial" w:hAnsi="Arial" w:cs="Arial"/>
          <w:b/>
          <w:sz w:val="24"/>
        </w:rPr>
        <w:t xml:space="preserve">Pan Jakub Jurdziński </w:t>
      </w:r>
      <w:r>
        <w:rPr>
          <w:rFonts w:ascii="Arial" w:hAnsi="Arial" w:cs="Arial"/>
          <w:b/>
          <w:sz w:val="24"/>
        </w:rPr>
        <w:t>-</w:t>
      </w:r>
      <w:r w:rsidRPr="00AE4F97">
        <w:rPr>
          <w:rFonts w:ascii="Arial" w:hAnsi="Arial" w:cs="Arial"/>
          <w:b/>
          <w:sz w:val="24"/>
        </w:rPr>
        <w:t xml:space="preserve"> członek Zarządu</w:t>
      </w:r>
      <w:r>
        <w:rPr>
          <w:rFonts w:ascii="Arial" w:hAnsi="Arial" w:cs="Arial"/>
          <w:sz w:val="24"/>
        </w:rPr>
        <w:t xml:space="preserve"> powiedział, że jest przeciwko. </w:t>
      </w:r>
    </w:p>
    <w:p w14:paraId="477C5620" w14:textId="6BC24DDC" w:rsidR="00FD2558" w:rsidRDefault="00FD2558" w:rsidP="00FD2558">
      <w:pPr>
        <w:spacing w:after="0" w:line="360" w:lineRule="auto"/>
        <w:ind w:firstLine="708"/>
        <w:jc w:val="both"/>
        <w:rPr>
          <w:rFonts w:ascii="Arial" w:hAnsi="Arial" w:cs="Arial"/>
          <w:sz w:val="24"/>
        </w:rPr>
      </w:pPr>
      <w:r w:rsidRPr="00D82CD8">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 xml:space="preserve">odpowiedział, </w:t>
      </w:r>
      <w:r w:rsidR="008010E1">
        <w:rPr>
          <w:rFonts w:ascii="Arial" w:hAnsi="Arial" w:cs="Arial"/>
          <w:sz w:val="24"/>
        </w:rPr>
        <w:br/>
      </w:r>
      <w:r>
        <w:rPr>
          <w:rFonts w:ascii="Arial" w:hAnsi="Arial" w:cs="Arial"/>
          <w:sz w:val="24"/>
        </w:rPr>
        <w:t xml:space="preserve">że </w:t>
      </w:r>
      <w:r w:rsidR="008010E1">
        <w:rPr>
          <w:rFonts w:ascii="Arial" w:hAnsi="Arial" w:cs="Arial"/>
          <w:sz w:val="24"/>
        </w:rPr>
        <w:t>rozumie. Chodzi o to, aby wójt wystąpił z pismem czy zadeklaruje środki.</w:t>
      </w:r>
    </w:p>
    <w:p w14:paraId="0800D349" w14:textId="77777777" w:rsidR="008010E1" w:rsidRDefault="008010E1" w:rsidP="00FD2558">
      <w:pPr>
        <w:spacing w:after="0" w:line="360" w:lineRule="auto"/>
        <w:ind w:firstLine="708"/>
        <w:jc w:val="both"/>
        <w:rPr>
          <w:rFonts w:ascii="Arial" w:hAnsi="Arial" w:cs="Arial"/>
          <w:sz w:val="24"/>
        </w:rPr>
      </w:pPr>
      <w:r w:rsidRPr="008010E1">
        <w:rPr>
          <w:rFonts w:ascii="Arial" w:hAnsi="Arial" w:cs="Arial"/>
          <w:b/>
          <w:sz w:val="24"/>
        </w:rPr>
        <w:t>Pan Łukasz Dybka – członek Zarządu</w:t>
      </w:r>
      <w:r>
        <w:rPr>
          <w:rFonts w:ascii="Arial" w:hAnsi="Arial" w:cs="Arial"/>
          <w:sz w:val="24"/>
        </w:rPr>
        <w:t xml:space="preserve"> zauważył, że to jest świeży projekt, </w:t>
      </w:r>
      <w:r>
        <w:rPr>
          <w:rFonts w:ascii="Arial" w:hAnsi="Arial" w:cs="Arial"/>
          <w:sz w:val="24"/>
        </w:rPr>
        <w:br/>
        <w:t xml:space="preserve">a jest ileś projektów, które lata leżą i czekają, a tu jest świeży projekt i od razu, żeby robić dodając, że nie wie czy jest aż tak wielka potrzeba. </w:t>
      </w:r>
      <w:r w:rsidR="0095770A">
        <w:rPr>
          <w:rFonts w:ascii="Arial" w:hAnsi="Arial" w:cs="Arial"/>
          <w:sz w:val="24"/>
        </w:rPr>
        <w:t xml:space="preserve">Powiedział, aby poczekać może w tym roku będą jakieś wnioski na ścieżki. </w:t>
      </w:r>
    </w:p>
    <w:p w14:paraId="22B639D7" w14:textId="77777777" w:rsidR="0095770A" w:rsidRDefault="0095770A" w:rsidP="0095770A">
      <w:pPr>
        <w:spacing w:after="0" w:line="360" w:lineRule="auto"/>
        <w:ind w:firstLine="708"/>
        <w:jc w:val="both"/>
        <w:rPr>
          <w:rFonts w:ascii="Arial" w:hAnsi="Arial" w:cs="Arial"/>
          <w:sz w:val="24"/>
        </w:rPr>
      </w:pPr>
      <w:r>
        <w:rPr>
          <w:rFonts w:ascii="Arial" w:hAnsi="Arial" w:cs="Arial"/>
          <w:b/>
          <w:sz w:val="24"/>
        </w:rPr>
        <w:t xml:space="preserve">  </w:t>
      </w:r>
      <w:r w:rsidRPr="00D82CD8">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 xml:space="preserve">odpowiedział, </w:t>
      </w:r>
      <w:r>
        <w:rPr>
          <w:rFonts w:ascii="Arial" w:hAnsi="Arial" w:cs="Arial"/>
          <w:sz w:val="24"/>
        </w:rPr>
        <w:br/>
        <w:t xml:space="preserve">że będą pieniądze z tego, co mówił pan minister Adamczyk chyba 1 mld zł na cały kraj to na województwo przypadnie około 50 mln zł. </w:t>
      </w:r>
    </w:p>
    <w:p w14:paraId="7697F920" w14:textId="1831F207" w:rsidR="00997660" w:rsidRDefault="0095770A" w:rsidP="00CF615F">
      <w:pPr>
        <w:spacing w:after="0" w:line="360" w:lineRule="auto"/>
        <w:ind w:firstLine="708"/>
        <w:jc w:val="both"/>
        <w:rPr>
          <w:rFonts w:ascii="Arial" w:hAnsi="Arial" w:cs="Arial"/>
          <w:sz w:val="24"/>
        </w:rPr>
      </w:pPr>
      <w:r>
        <w:rPr>
          <w:rFonts w:ascii="Arial" w:hAnsi="Arial" w:cs="Arial"/>
          <w:sz w:val="24"/>
        </w:rPr>
        <w:t xml:space="preserve"> </w:t>
      </w:r>
      <w:r w:rsidRPr="008010E1">
        <w:rPr>
          <w:rFonts w:ascii="Arial" w:hAnsi="Arial" w:cs="Arial"/>
          <w:b/>
          <w:sz w:val="24"/>
        </w:rPr>
        <w:t>Pan Łukasz Dybka – członek Zarządu</w:t>
      </w:r>
      <w:r>
        <w:rPr>
          <w:rFonts w:ascii="Arial" w:hAnsi="Arial" w:cs="Arial"/>
          <w:b/>
          <w:sz w:val="24"/>
        </w:rPr>
        <w:t xml:space="preserve"> </w:t>
      </w:r>
      <w:r w:rsidRPr="0095770A">
        <w:rPr>
          <w:rFonts w:ascii="Arial" w:hAnsi="Arial" w:cs="Arial"/>
          <w:sz w:val="24"/>
        </w:rPr>
        <w:t>zapytał, kto zrobił</w:t>
      </w:r>
      <w:r w:rsidR="00997660">
        <w:rPr>
          <w:rFonts w:ascii="Arial" w:hAnsi="Arial" w:cs="Arial"/>
          <w:sz w:val="24"/>
        </w:rPr>
        <w:t xml:space="preserve"> ten projekt.</w:t>
      </w:r>
      <w:r w:rsidR="00997660">
        <w:rPr>
          <w:rFonts w:ascii="Arial" w:hAnsi="Arial" w:cs="Arial"/>
          <w:sz w:val="24"/>
        </w:rPr>
        <w:tab/>
      </w:r>
      <w:r w:rsidR="00997660">
        <w:rPr>
          <w:rFonts w:ascii="Arial" w:hAnsi="Arial" w:cs="Arial"/>
          <w:sz w:val="24"/>
        </w:rPr>
        <w:tab/>
      </w:r>
      <w:r w:rsidR="00997660" w:rsidRPr="00997660">
        <w:rPr>
          <w:rFonts w:ascii="Arial" w:hAnsi="Arial" w:cs="Arial"/>
          <w:b/>
          <w:sz w:val="24"/>
        </w:rPr>
        <w:t>Pani Alicja Krzemień – kierownik PZD w Wieluniu</w:t>
      </w:r>
      <w:r w:rsidR="00997660">
        <w:rPr>
          <w:rFonts w:ascii="Arial" w:hAnsi="Arial" w:cs="Arial"/>
          <w:sz w:val="24"/>
        </w:rPr>
        <w:t xml:space="preserve"> odpowiedziała, </w:t>
      </w:r>
      <w:r w:rsidR="00997660">
        <w:rPr>
          <w:rFonts w:ascii="Arial" w:hAnsi="Arial" w:cs="Arial"/>
          <w:sz w:val="24"/>
        </w:rPr>
        <w:br/>
        <w:t xml:space="preserve">że wspólnie z gminą. </w:t>
      </w:r>
    </w:p>
    <w:p w14:paraId="3F3D2C26" w14:textId="77777777" w:rsidR="00997660" w:rsidRPr="00997660" w:rsidRDefault="00997660" w:rsidP="00997660">
      <w:pPr>
        <w:spacing w:after="0" w:line="360" w:lineRule="auto"/>
        <w:ind w:firstLine="708"/>
        <w:jc w:val="both"/>
        <w:rPr>
          <w:rFonts w:ascii="Arial" w:hAnsi="Arial" w:cs="Arial"/>
          <w:sz w:val="24"/>
        </w:rPr>
      </w:pPr>
      <w:r w:rsidRPr="008010E1">
        <w:rPr>
          <w:rFonts w:ascii="Arial" w:hAnsi="Arial" w:cs="Arial"/>
          <w:b/>
          <w:sz w:val="24"/>
        </w:rPr>
        <w:t>Pan Łukasz Dybka – członek Zarządu</w:t>
      </w:r>
      <w:r>
        <w:rPr>
          <w:rFonts w:ascii="Arial" w:hAnsi="Arial" w:cs="Arial"/>
          <w:b/>
          <w:sz w:val="24"/>
        </w:rPr>
        <w:t xml:space="preserve"> </w:t>
      </w:r>
      <w:r w:rsidRPr="00997660">
        <w:rPr>
          <w:rFonts w:ascii="Arial" w:hAnsi="Arial" w:cs="Arial"/>
          <w:sz w:val="24"/>
        </w:rPr>
        <w:t xml:space="preserve">zaproponował, aby odpisać, </w:t>
      </w:r>
      <w:r>
        <w:rPr>
          <w:rFonts w:ascii="Arial" w:hAnsi="Arial" w:cs="Arial"/>
          <w:sz w:val="24"/>
        </w:rPr>
        <w:br/>
      </w:r>
      <w:r w:rsidRPr="00997660">
        <w:rPr>
          <w:rFonts w:ascii="Arial" w:hAnsi="Arial" w:cs="Arial"/>
          <w:sz w:val="24"/>
        </w:rPr>
        <w:t xml:space="preserve">że przyjrzymy się tematowi. </w:t>
      </w:r>
    </w:p>
    <w:p w14:paraId="28D37A75" w14:textId="77777777" w:rsidR="00997660" w:rsidRPr="00997660" w:rsidRDefault="00997660" w:rsidP="00997660">
      <w:pPr>
        <w:spacing w:after="0" w:line="360" w:lineRule="auto"/>
        <w:ind w:firstLine="708"/>
        <w:jc w:val="both"/>
        <w:rPr>
          <w:rFonts w:ascii="Arial" w:hAnsi="Arial" w:cs="Arial"/>
          <w:sz w:val="24"/>
        </w:rPr>
      </w:pPr>
      <w:r w:rsidRPr="00D82CD8">
        <w:rPr>
          <w:rFonts w:ascii="Arial" w:hAnsi="Arial" w:cs="Arial"/>
          <w:b/>
          <w:sz w:val="24"/>
        </w:rPr>
        <w:t>Pan Marek Kieler – przewodniczący Zarządu Powiatu</w:t>
      </w:r>
      <w:r>
        <w:rPr>
          <w:rFonts w:ascii="Arial" w:hAnsi="Arial" w:cs="Arial"/>
          <w:b/>
          <w:sz w:val="24"/>
        </w:rPr>
        <w:t xml:space="preserve"> </w:t>
      </w:r>
      <w:r w:rsidRPr="00997660">
        <w:rPr>
          <w:rFonts w:ascii="Arial" w:hAnsi="Arial" w:cs="Arial"/>
          <w:sz w:val="24"/>
        </w:rPr>
        <w:t xml:space="preserve">odpowiedział, </w:t>
      </w:r>
      <w:r>
        <w:rPr>
          <w:rFonts w:ascii="Arial" w:hAnsi="Arial" w:cs="Arial"/>
          <w:sz w:val="24"/>
        </w:rPr>
        <w:br/>
      </w:r>
      <w:r w:rsidRPr="00997660">
        <w:rPr>
          <w:rFonts w:ascii="Arial" w:hAnsi="Arial" w:cs="Arial"/>
          <w:sz w:val="24"/>
        </w:rPr>
        <w:t>że w ten sposób już odpowiadaliśmy.</w:t>
      </w:r>
    </w:p>
    <w:p w14:paraId="540DAD60" w14:textId="77777777" w:rsidR="004E16C6" w:rsidRDefault="004E16C6" w:rsidP="004E16C6">
      <w:pPr>
        <w:spacing w:after="0" w:line="360" w:lineRule="auto"/>
        <w:ind w:firstLine="708"/>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sidR="00997660">
        <w:rPr>
          <w:rFonts w:ascii="Arial" w:hAnsi="Arial" w:cs="Arial"/>
          <w:sz w:val="24"/>
        </w:rPr>
        <w:t xml:space="preserve">zaznaczył, że pan wójt </w:t>
      </w:r>
      <w:r w:rsidR="00997660">
        <w:rPr>
          <w:rFonts w:ascii="Arial" w:hAnsi="Arial" w:cs="Arial"/>
          <w:sz w:val="24"/>
        </w:rPr>
        <w:br/>
        <w:t xml:space="preserve">nie odpisał. </w:t>
      </w:r>
    </w:p>
    <w:p w14:paraId="2BC111AB" w14:textId="663F558E" w:rsidR="00997660" w:rsidRDefault="00997660" w:rsidP="004E16C6">
      <w:pPr>
        <w:spacing w:after="0" w:line="360" w:lineRule="auto"/>
        <w:ind w:firstLine="708"/>
        <w:jc w:val="both"/>
        <w:rPr>
          <w:rFonts w:ascii="Arial" w:hAnsi="Arial" w:cs="Arial"/>
          <w:sz w:val="24"/>
        </w:rPr>
      </w:pPr>
      <w:r w:rsidRPr="00D82CD8">
        <w:rPr>
          <w:rFonts w:ascii="Arial" w:hAnsi="Arial" w:cs="Arial"/>
          <w:b/>
          <w:sz w:val="24"/>
        </w:rPr>
        <w:t>Pan Marek Kieler – przewodniczący Zarządu Powiatu</w:t>
      </w:r>
      <w:r>
        <w:rPr>
          <w:rFonts w:ascii="Arial" w:hAnsi="Arial" w:cs="Arial"/>
          <w:b/>
          <w:sz w:val="24"/>
        </w:rPr>
        <w:t xml:space="preserve"> </w:t>
      </w:r>
      <w:r w:rsidRPr="00997660">
        <w:rPr>
          <w:rFonts w:ascii="Arial" w:hAnsi="Arial" w:cs="Arial"/>
          <w:sz w:val="24"/>
        </w:rPr>
        <w:t>p</w:t>
      </w:r>
      <w:r>
        <w:rPr>
          <w:rFonts w:ascii="Arial" w:hAnsi="Arial" w:cs="Arial"/>
          <w:sz w:val="24"/>
        </w:rPr>
        <w:t xml:space="preserve">owrócił do pierwszej koncepcji odpowiedzi, a mianowicie, że Zarząd ponawia prośbę w celu przyspieszenia działań </w:t>
      </w:r>
      <w:r w:rsidR="00CF615F">
        <w:rPr>
          <w:rFonts w:ascii="Arial" w:hAnsi="Arial" w:cs="Arial"/>
          <w:sz w:val="24"/>
        </w:rPr>
        <w:t xml:space="preserve">i </w:t>
      </w:r>
      <w:r>
        <w:rPr>
          <w:rFonts w:ascii="Arial" w:hAnsi="Arial" w:cs="Arial"/>
          <w:sz w:val="24"/>
        </w:rPr>
        <w:t xml:space="preserve">ponownie proponuje się przejęcie tej drogi przez gminę. </w:t>
      </w:r>
    </w:p>
    <w:p w14:paraId="28CFA623" w14:textId="77777777" w:rsidR="00997660" w:rsidRDefault="00997660" w:rsidP="004E16C6">
      <w:pPr>
        <w:spacing w:after="0" w:line="360" w:lineRule="auto"/>
        <w:ind w:firstLine="708"/>
        <w:jc w:val="both"/>
        <w:rPr>
          <w:rFonts w:ascii="Arial" w:hAnsi="Arial" w:cs="Arial"/>
          <w:sz w:val="24"/>
        </w:rPr>
      </w:pPr>
      <w:r w:rsidRPr="00997660">
        <w:rPr>
          <w:rFonts w:ascii="Arial" w:hAnsi="Arial" w:cs="Arial"/>
          <w:b/>
          <w:sz w:val="24"/>
        </w:rPr>
        <w:t>Pani Alicja Krzemień – kierownik PZD w Wieluniu</w:t>
      </w:r>
      <w:r>
        <w:rPr>
          <w:rFonts w:ascii="Arial" w:hAnsi="Arial" w:cs="Arial"/>
          <w:sz w:val="24"/>
        </w:rPr>
        <w:t xml:space="preserve"> zapytała, czy tej też, </w:t>
      </w:r>
      <w:r>
        <w:rPr>
          <w:rFonts w:ascii="Arial" w:hAnsi="Arial" w:cs="Arial"/>
          <w:sz w:val="24"/>
        </w:rPr>
        <w:br/>
        <w:t xml:space="preserve">bo to jest na Bieńcu. </w:t>
      </w:r>
    </w:p>
    <w:p w14:paraId="41255E76" w14:textId="77777777" w:rsidR="00997660" w:rsidRDefault="00997660" w:rsidP="00997660">
      <w:pPr>
        <w:spacing w:after="0" w:line="360" w:lineRule="auto"/>
        <w:ind w:firstLine="708"/>
        <w:jc w:val="both"/>
        <w:rPr>
          <w:rFonts w:ascii="Arial" w:hAnsi="Arial" w:cs="Arial"/>
          <w:sz w:val="24"/>
        </w:rPr>
      </w:pPr>
      <w:r w:rsidRPr="0054299A">
        <w:rPr>
          <w:rFonts w:ascii="Arial" w:hAnsi="Arial" w:cs="Arial"/>
          <w:b/>
          <w:sz w:val="24"/>
        </w:rPr>
        <w:lastRenderedPageBreak/>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Pr>
          <w:rFonts w:ascii="Arial" w:hAnsi="Arial" w:cs="Arial"/>
          <w:sz w:val="24"/>
        </w:rPr>
        <w:t xml:space="preserve">powiedział, że może przejąć i złożyć wniosek. </w:t>
      </w:r>
    </w:p>
    <w:p w14:paraId="51A5B539" w14:textId="77777777" w:rsidR="00546FCA" w:rsidRDefault="00546FCA" w:rsidP="00546FCA">
      <w:pPr>
        <w:spacing w:after="0" w:line="360" w:lineRule="auto"/>
        <w:ind w:firstLine="708"/>
        <w:jc w:val="both"/>
        <w:rPr>
          <w:rFonts w:ascii="Arial" w:hAnsi="Arial" w:cs="Arial"/>
          <w:sz w:val="24"/>
        </w:rPr>
      </w:pPr>
      <w:r w:rsidRPr="00997660">
        <w:rPr>
          <w:rFonts w:ascii="Arial" w:hAnsi="Arial" w:cs="Arial"/>
          <w:b/>
          <w:sz w:val="24"/>
        </w:rPr>
        <w:t>Pani Alicja Krzemień – kierownik PZD w Wieluniu</w:t>
      </w:r>
      <w:r>
        <w:rPr>
          <w:rFonts w:ascii="Arial" w:hAnsi="Arial" w:cs="Arial"/>
          <w:sz w:val="24"/>
        </w:rPr>
        <w:t xml:space="preserve"> dodała, że chodzi </w:t>
      </w:r>
      <w:r>
        <w:rPr>
          <w:rFonts w:ascii="Arial" w:hAnsi="Arial" w:cs="Arial"/>
          <w:sz w:val="24"/>
        </w:rPr>
        <w:br/>
        <w:t xml:space="preserve">o przejęcie w zarządzanie. </w:t>
      </w:r>
    </w:p>
    <w:p w14:paraId="5D263C2C" w14:textId="77777777" w:rsidR="00546FCA" w:rsidRDefault="00546FCA" w:rsidP="004E16C6">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sz w:val="24"/>
        </w:rPr>
        <w:t xml:space="preserve"> dopowiedział, że na czas realizacji inwestycji.</w:t>
      </w:r>
    </w:p>
    <w:p w14:paraId="1EDF567A" w14:textId="77777777" w:rsidR="00546FCA" w:rsidRDefault="00546FCA" w:rsidP="004E16C6">
      <w:pPr>
        <w:spacing w:after="0" w:line="360" w:lineRule="auto"/>
        <w:ind w:firstLine="708"/>
        <w:jc w:val="both"/>
        <w:rPr>
          <w:rFonts w:ascii="Arial" w:hAnsi="Arial" w:cs="Arial"/>
          <w:sz w:val="24"/>
        </w:rPr>
      </w:pPr>
      <w:r w:rsidRPr="00546FCA">
        <w:rPr>
          <w:rFonts w:ascii="Arial" w:hAnsi="Arial" w:cs="Arial"/>
          <w:b/>
          <w:sz w:val="24"/>
        </w:rPr>
        <w:t>Pan Łukasz Dybka – członek Zarząd</w:t>
      </w:r>
      <w:r>
        <w:rPr>
          <w:rFonts w:ascii="Arial" w:hAnsi="Arial" w:cs="Arial"/>
          <w:sz w:val="24"/>
        </w:rPr>
        <w:t xml:space="preserve"> powiedział, aby w ten sposób odpisać.</w:t>
      </w:r>
    </w:p>
    <w:p w14:paraId="79054EC6" w14:textId="77777777" w:rsidR="00546FCA" w:rsidRDefault="00546FCA" w:rsidP="00546FCA">
      <w:pPr>
        <w:spacing w:after="0" w:line="360" w:lineRule="auto"/>
        <w:ind w:firstLine="708"/>
        <w:jc w:val="both"/>
        <w:rPr>
          <w:rFonts w:ascii="Arial" w:hAnsi="Arial" w:cs="Arial"/>
          <w:sz w:val="24"/>
        </w:rPr>
      </w:pPr>
      <w:r>
        <w:rPr>
          <w:rFonts w:ascii="Arial" w:hAnsi="Arial" w:cs="Arial"/>
          <w:sz w:val="24"/>
        </w:rPr>
        <w:t xml:space="preserve"> </w:t>
      </w:r>
      <w:r w:rsidRPr="00546FCA">
        <w:rPr>
          <w:rFonts w:ascii="Arial" w:hAnsi="Arial" w:cs="Arial"/>
          <w:b/>
          <w:sz w:val="24"/>
        </w:rPr>
        <w:t>Pan Marek Kieler – przewodniczący Zarządu</w:t>
      </w:r>
      <w:r>
        <w:rPr>
          <w:rFonts w:ascii="Arial" w:hAnsi="Arial" w:cs="Arial"/>
          <w:sz w:val="24"/>
        </w:rPr>
        <w:t xml:space="preserve"> zarządził głosowanie, kto jest „za” taką koncepcją udzielenia odpowiedzi. </w:t>
      </w:r>
    </w:p>
    <w:p w14:paraId="5BABF492" w14:textId="77777777" w:rsidR="00997660" w:rsidRDefault="00546FCA" w:rsidP="004E16C6">
      <w:pPr>
        <w:spacing w:after="0" w:line="360" w:lineRule="auto"/>
        <w:ind w:firstLine="708"/>
        <w:jc w:val="both"/>
        <w:rPr>
          <w:rFonts w:ascii="Arial" w:hAnsi="Arial" w:cs="Arial"/>
          <w:sz w:val="24"/>
        </w:rPr>
      </w:pPr>
      <w:r>
        <w:rPr>
          <w:rFonts w:ascii="Arial" w:hAnsi="Arial" w:cs="Arial"/>
          <w:sz w:val="24"/>
        </w:rPr>
        <w:t xml:space="preserve"> </w:t>
      </w:r>
    </w:p>
    <w:p w14:paraId="6ED25B94" w14:textId="77777777" w:rsidR="00546FCA" w:rsidRDefault="00546FCA" w:rsidP="004E16C6">
      <w:pPr>
        <w:spacing w:after="0" w:line="360" w:lineRule="auto"/>
        <w:ind w:firstLine="708"/>
        <w:jc w:val="both"/>
        <w:rPr>
          <w:rFonts w:ascii="Arial" w:hAnsi="Arial" w:cs="Arial"/>
          <w:sz w:val="24"/>
        </w:rPr>
      </w:pPr>
    </w:p>
    <w:p w14:paraId="1710351A" w14:textId="77777777" w:rsidR="00546FCA" w:rsidRPr="00546FCA" w:rsidRDefault="00546FCA" w:rsidP="00546FCA">
      <w:pPr>
        <w:pStyle w:val="NormalnyWeb"/>
        <w:spacing w:before="0" w:beforeAutospacing="0" w:after="0" w:afterAutospacing="0" w:line="360" w:lineRule="auto"/>
        <w:ind w:right="-1"/>
        <w:jc w:val="both"/>
        <w:rPr>
          <w:rFonts w:ascii="Arial" w:hAnsi="Arial" w:cs="Arial"/>
          <w:i/>
        </w:rPr>
      </w:pPr>
      <w:r w:rsidRPr="00546FCA">
        <w:rPr>
          <w:rFonts w:ascii="Arial" w:hAnsi="Arial" w:cs="Arial"/>
          <w:i/>
        </w:rPr>
        <w:t xml:space="preserve">      </w:t>
      </w:r>
      <w:r>
        <w:rPr>
          <w:rFonts w:ascii="Arial" w:hAnsi="Arial" w:cs="Arial"/>
          <w:i/>
        </w:rPr>
        <w:tab/>
      </w:r>
      <w:r w:rsidRPr="00546FCA">
        <w:rPr>
          <w:rFonts w:ascii="Arial" w:hAnsi="Arial" w:cs="Arial"/>
          <w:i/>
        </w:rPr>
        <w:t xml:space="preserve">Zarząd Powiatu w Wieluniu jednogłośnie (przy 5 głosach „za”) podjął decyzję </w:t>
      </w:r>
      <w:r w:rsidRPr="00546FCA">
        <w:rPr>
          <w:rFonts w:ascii="Arial" w:hAnsi="Arial" w:cs="Arial"/>
          <w:i/>
        </w:rPr>
        <w:br/>
        <w:t xml:space="preserve">o udzieleniu odpowiedzi wnioskodawcy na wniosek dotyczący zabezpieczenia środków finansowych w budżecie powiatu na rok 2022 na wykonanie chodnika </w:t>
      </w:r>
      <w:r>
        <w:rPr>
          <w:rFonts w:ascii="Arial" w:hAnsi="Arial" w:cs="Arial"/>
          <w:i/>
        </w:rPr>
        <w:br/>
      </w:r>
      <w:r w:rsidRPr="00546FCA">
        <w:rPr>
          <w:rFonts w:ascii="Arial" w:hAnsi="Arial" w:cs="Arial"/>
          <w:i/>
        </w:rPr>
        <w:t xml:space="preserve">w ciągu drogi powiatowej Nr 4525E w miejscowości Bieniec od posesji nr 1 </w:t>
      </w:r>
      <w:r>
        <w:rPr>
          <w:rFonts w:ascii="Arial" w:hAnsi="Arial" w:cs="Arial"/>
          <w:i/>
        </w:rPr>
        <w:br/>
      </w:r>
      <w:r w:rsidRPr="00546FCA">
        <w:rPr>
          <w:rFonts w:ascii="Arial" w:hAnsi="Arial" w:cs="Arial"/>
          <w:i/>
        </w:rPr>
        <w:t>do posesji nr 30, zgodnej</w:t>
      </w:r>
      <w:r>
        <w:rPr>
          <w:rFonts w:ascii="Arial" w:hAnsi="Arial" w:cs="Arial"/>
          <w:i/>
        </w:rPr>
        <w:t xml:space="preserve"> </w:t>
      </w:r>
      <w:r w:rsidRPr="00546FCA">
        <w:rPr>
          <w:rFonts w:ascii="Arial" w:hAnsi="Arial" w:cs="Arial"/>
          <w:i/>
        </w:rPr>
        <w:t xml:space="preserve">z decyzją podjętą na CXXVII posiedzeniu Zarządu, </w:t>
      </w:r>
      <w:r>
        <w:rPr>
          <w:rFonts w:ascii="Arial" w:hAnsi="Arial" w:cs="Arial"/>
          <w:i/>
        </w:rPr>
        <w:br/>
      </w:r>
      <w:r w:rsidRPr="00546FCA">
        <w:rPr>
          <w:rFonts w:ascii="Arial" w:hAnsi="Arial" w:cs="Arial"/>
          <w:i/>
        </w:rPr>
        <w:t xml:space="preserve">do przygotowania odpowiedzi zobowiązując Kierownika Powiatowego Zarządu Dróg w Wieluniu (głosowało 5 członków Zarządu). </w:t>
      </w:r>
    </w:p>
    <w:p w14:paraId="63D1F57E" w14:textId="77777777" w:rsidR="003710CD" w:rsidRDefault="007012C0" w:rsidP="003710CD">
      <w:pPr>
        <w:spacing w:after="0" w:line="360" w:lineRule="auto"/>
        <w:ind w:right="-1"/>
        <w:jc w:val="both"/>
        <w:rPr>
          <w:rFonts w:ascii="Arial" w:hAnsi="Arial" w:cs="Arial"/>
          <w:i/>
          <w:sz w:val="24"/>
          <w:lang w:eastAsia="pl-PL"/>
        </w:rPr>
      </w:pPr>
      <w:r>
        <w:rPr>
          <w:rFonts w:ascii="Arial" w:hAnsi="Arial" w:cs="Arial"/>
          <w:i/>
          <w:sz w:val="24"/>
          <w:lang w:eastAsia="pl-PL"/>
        </w:rPr>
        <w:tab/>
      </w:r>
      <w:r w:rsidR="00546FCA">
        <w:rPr>
          <w:rFonts w:ascii="Arial" w:hAnsi="Arial" w:cs="Arial"/>
          <w:i/>
          <w:sz w:val="24"/>
          <w:lang w:eastAsia="pl-PL"/>
        </w:rPr>
        <w:t>Materiał w ww. sprawie</w:t>
      </w:r>
      <w:r w:rsidR="00E27E7F">
        <w:rPr>
          <w:rFonts w:ascii="Arial" w:hAnsi="Arial" w:cs="Arial"/>
          <w:i/>
          <w:sz w:val="24"/>
          <w:lang w:eastAsia="pl-PL"/>
        </w:rPr>
        <w:t xml:space="preserve"> stanowi załącznik do protokołu. </w:t>
      </w:r>
    </w:p>
    <w:p w14:paraId="08C3D4D1" w14:textId="77777777" w:rsidR="000C441B" w:rsidRPr="00E27E7F" w:rsidRDefault="000C441B" w:rsidP="003710CD">
      <w:pPr>
        <w:spacing w:after="0" w:line="360" w:lineRule="auto"/>
        <w:ind w:right="-1"/>
        <w:jc w:val="both"/>
        <w:rPr>
          <w:rFonts w:ascii="Arial" w:hAnsi="Arial" w:cs="Arial"/>
          <w:i/>
          <w:sz w:val="24"/>
          <w:lang w:eastAsia="pl-PL"/>
        </w:rPr>
      </w:pPr>
    </w:p>
    <w:p w14:paraId="5BC81AEF" w14:textId="77777777" w:rsidR="004E16C6" w:rsidRDefault="004E16C6" w:rsidP="004E16C6">
      <w:pPr>
        <w:spacing w:after="0" w:line="360" w:lineRule="auto"/>
        <w:ind w:firstLine="708"/>
        <w:jc w:val="both"/>
        <w:rPr>
          <w:b/>
        </w:rPr>
      </w:pPr>
    </w:p>
    <w:p w14:paraId="26BE27D4" w14:textId="77777777" w:rsidR="00E27E7F" w:rsidRPr="000648D3" w:rsidRDefault="00E27E7F" w:rsidP="000648D3">
      <w:pPr>
        <w:pStyle w:val="Nagwek1"/>
        <w:numPr>
          <w:ilvl w:val="0"/>
          <w:numId w:val="0"/>
        </w:numPr>
        <w:spacing w:before="0" w:line="360" w:lineRule="auto"/>
        <w:ind w:left="3540" w:firstLine="708"/>
        <w:jc w:val="both"/>
        <w:rPr>
          <w:rFonts w:ascii="Arial" w:hAnsi="Arial" w:cs="Arial"/>
          <w:b/>
          <w:color w:val="auto"/>
          <w:sz w:val="24"/>
          <w:szCs w:val="24"/>
        </w:rPr>
      </w:pPr>
      <w:r w:rsidRPr="000648D3">
        <w:rPr>
          <w:rFonts w:ascii="Arial" w:hAnsi="Arial" w:cs="Arial"/>
          <w:b/>
          <w:color w:val="auto"/>
          <w:sz w:val="24"/>
          <w:szCs w:val="24"/>
        </w:rPr>
        <w:t>Pkt 13</w:t>
      </w:r>
    </w:p>
    <w:p w14:paraId="680AC428" w14:textId="77777777" w:rsidR="002C0949" w:rsidRPr="002C0949" w:rsidRDefault="002C0949" w:rsidP="002C0949">
      <w:pPr>
        <w:spacing w:after="0" w:line="360" w:lineRule="auto"/>
        <w:ind w:right="-1"/>
        <w:jc w:val="both"/>
        <w:rPr>
          <w:rFonts w:ascii="Arial" w:hAnsi="Arial" w:cs="Arial"/>
          <w:b/>
          <w:sz w:val="24"/>
        </w:rPr>
      </w:pPr>
      <w:r w:rsidRPr="002C0949">
        <w:rPr>
          <w:rFonts w:ascii="Arial" w:hAnsi="Arial" w:cs="Arial"/>
          <w:b/>
          <w:sz w:val="24"/>
        </w:rPr>
        <w:t xml:space="preserve">Rozpatrzenie wniosku radnego Rady Miejskiej w Wieluniu Pana </w:t>
      </w:r>
      <w:r>
        <w:rPr>
          <w:rFonts w:ascii="Arial" w:hAnsi="Arial" w:cs="Arial"/>
          <w:b/>
          <w:sz w:val="24"/>
        </w:rPr>
        <w:br/>
      </w:r>
      <w:r w:rsidRPr="002C0949">
        <w:rPr>
          <w:rFonts w:ascii="Arial" w:hAnsi="Arial" w:cs="Arial"/>
          <w:b/>
          <w:sz w:val="24"/>
        </w:rPr>
        <w:t xml:space="preserve">Andrzeja </w:t>
      </w:r>
      <w:proofErr w:type="spellStart"/>
      <w:r w:rsidRPr="002C0949">
        <w:rPr>
          <w:rFonts w:ascii="Arial" w:hAnsi="Arial" w:cs="Arial"/>
          <w:b/>
          <w:sz w:val="24"/>
        </w:rPr>
        <w:t>Gęsiaka</w:t>
      </w:r>
      <w:proofErr w:type="spellEnd"/>
      <w:r w:rsidRPr="002C0949">
        <w:rPr>
          <w:rFonts w:ascii="Arial" w:hAnsi="Arial" w:cs="Arial"/>
          <w:b/>
          <w:sz w:val="24"/>
        </w:rPr>
        <w:t xml:space="preserve"> w sprawie opracowania projektu przebudowy drogi powiatowej Nr 4508E w miejscowości Kurów, ul. Wieluńska.</w:t>
      </w:r>
    </w:p>
    <w:p w14:paraId="00143210" w14:textId="77777777" w:rsidR="00E27E7F" w:rsidRDefault="00E27E7F" w:rsidP="000648D3">
      <w:pPr>
        <w:pStyle w:val="Tekstpodstawowy"/>
        <w:spacing w:after="0" w:line="360" w:lineRule="auto"/>
        <w:jc w:val="both"/>
        <w:rPr>
          <w:rFonts w:ascii="Arial" w:hAnsi="Arial" w:cs="Arial"/>
          <w:b/>
          <w:sz w:val="24"/>
          <w:lang w:eastAsia="pl-PL"/>
        </w:rPr>
      </w:pPr>
    </w:p>
    <w:p w14:paraId="21D14923" w14:textId="77777777" w:rsidR="00B52856" w:rsidRDefault="00B52856" w:rsidP="000648D3">
      <w:pPr>
        <w:pStyle w:val="Tekstpodstawowy"/>
        <w:spacing w:after="0" w:line="360" w:lineRule="auto"/>
        <w:jc w:val="both"/>
        <w:rPr>
          <w:rFonts w:ascii="Arial" w:hAnsi="Arial" w:cs="Arial"/>
          <w:b/>
          <w:sz w:val="24"/>
          <w:lang w:eastAsia="pl-PL"/>
        </w:rPr>
      </w:pPr>
    </w:p>
    <w:p w14:paraId="74EF7577" w14:textId="77777777" w:rsidR="00B52856" w:rsidRPr="00B52856" w:rsidRDefault="00B52856" w:rsidP="00B52856">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sz w:val="24"/>
        </w:rPr>
        <w:t xml:space="preserve"> przekazał, że są zaproszeni </w:t>
      </w:r>
      <w:r>
        <w:rPr>
          <w:rFonts w:ascii="Arial" w:hAnsi="Arial" w:cs="Arial"/>
          <w:sz w:val="24"/>
        </w:rPr>
        <w:br/>
        <w:t>w niedziele na spotkanie z mieszkańcami.</w:t>
      </w:r>
    </w:p>
    <w:p w14:paraId="217A5516" w14:textId="77777777" w:rsidR="006E2208" w:rsidRDefault="004C2EBA" w:rsidP="004C2EBA">
      <w:pPr>
        <w:spacing w:after="0" w:line="360" w:lineRule="auto"/>
        <w:ind w:firstLine="708"/>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sidR="00B52856">
        <w:rPr>
          <w:rFonts w:ascii="Arial" w:hAnsi="Arial" w:cs="Arial"/>
          <w:sz w:val="24"/>
        </w:rPr>
        <w:t xml:space="preserve">powiedział, że pojedzie </w:t>
      </w:r>
      <w:r w:rsidR="00B52856">
        <w:rPr>
          <w:rFonts w:ascii="Arial" w:hAnsi="Arial" w:cs="Arial"/>
          <w:sz w:val="24"/>
        </w:rPr>
        <w:br/>
        <w:t>na to spotkanie</w:t>
      </w:r>
      <w:r w:rsidR="006E2208">
        <w:rPr>
          <w:rFonts w:ascii="Arial" w:hAnsi="Arial" w:cs="Arial"/>
          <w:sz w:val="24"/>
        </w:rPr>
        <w:t xml:space="preserve"> dodając, że porozmawia z mieszkańcami i Zarząd podejmie decyzję.</w:t>
      </w:r>
    </w:p>
    <w:p w14:paraId="6D1EF465" w14:textId="5FD7A9E0" w:rsidR="006E2208" w:rsidRDefault="006E2208" w:rsidP="006E2208">
      <w:pPr>
        <w:spacing w:after="0" w:line="360" w:lineRule="auto"/>
        <w:ind w:firstLine="708"/>
        <w:jc w:val="both"/>
        <w:rPr>
          <w:rFonts w:ascii="Arial" w:hAnsi="Arial" w:cs="Arial"/>
          <w:sz w:val="24"/>
        </w:rPr>
      </w:pPr>
      <w:r>
        <w:rPr>
          <w:rFonts w:ascii="Arial" w:hAnsi="Arial" w:cs="Arial"/>
          <w:sz w:val="24"/>
        </w:rPr>
        <w:t xml:space="preserve"> </w:t>
      </w:r>
      <w:r w:rsidRPr="00546FCA">
        <w:rPr>
          <w:rFonts w:ascii="Arial" w:hAnsi="Arial" w:cs="Arial"/>
          <w:b/>
          <w:sz w:val="24"/>
        </w:rPr>
        <w:t>Pan Marek Kieler – przewodniczący Zarządu</w:t>
      </w:r>
      <w:r>
        <w:rPr>
          <w:rFonts w:ascii="Arial" w:hAnsi="Arial" w:cs="Arial"/>
          <w:sz w:val="24"/>
        </w:rPr>
        <w:t xml:space="preserve"> zapytał, czy Zarząd zostawia tę sprawę jako w </w:t>
      </w:r>
      <w:r w:rsidR="00CF615F">
        <w:rPr>
          <w:rFonts w:ascii="Arial" w:hAnsi="Arial" w:cs="Arial"/>
          <w:sz w:val="24"/>
        </w:rPr>
        <w:t>t</w:t>
      </w:r>
      <w:r>
        <w:rPr>
          <w:rFonts w:ascii="Arial" w:hAnsi="Arial" w:cs="Arial"/>
          <w:sz w:val="24"/>
        </w:rPr>
        <w:t xml:space="preserve">oku. </w:t>
      </w:r>
    </w:p>
    <w:p w14:paraId="10F9A0D3" w14:textId="433314BB" w:rsidR="002F48DB" w:rsidRPr="002F48DB" w:rsidRDefault="006E2208" w:rsidP="00695C1A">
      <w:pPr>
        <w:spacing w:after="0" w:line="360" w:lineRule="auto"/>
        <w:ind w:firstLine="708"/>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Pr>
          <w:rFonts w:ascii="Arial" w:hAnsi="Arial" w:cs="Arial"/>
          <w:sz w:val="24"/>
        </w:rPr>
        <w:t>odpowiedział, że tak.</w:t>
      </w:r>
    </w:p>
    <w:p w14:paraId="539B6936" w14:textId="77777777" w:rsidR="008C7F01" w:rsidRPr="008C7F01" w:rsidRDefault="002E14D1" w:rsidP="008C7F01">
      <w:pPr>
        <w:pStyle w:val="NormalnyWeb"/>
        <w:spacing w:before="0" w:beforeAutospacing="0" w:after="0" w:afterAutospacing="0" w:line="360" w:lineRule="auto"/>
        <w:ind w:right="-1"/>
        <w:jc w:val="both"/>
        <w:rPr>
          <w:rFonts w:ascii="Arial" w:hAnsi="Arial" w:cs="Arial"/>
          <w:i/>
        </w:rPr>
      </w:pPr>
      <w:r w:rsidRPr="008C7F01">
        <w:rPr>
          <w:rFonts w:ascii="Arial" w:hAnsi="Arial" w:cs="Arial"/>
          <w:i/>
        </w:rPr>
        <w:lastRenderedPageBreak/>
        <w:t xml:space="preserve">      </w:t>
      </w:r>
      <w:r w:rsidRPr="008C7F01">
        <w:rPr>
          <w:rFonts w:ascii="Arial" w:hAnsi="Arial" w:cs="Arial"/>
          <w:i/>
        </w:rPr>
        <w:tab/>
      </w:r>
      <w:r w:rsidR="008C7F01">
        <w:rPr>
          <w:rFonts w:ascii="Arial" w:hAnsi="Arial" w:cs="Arial"/>
          <w:i/>
        </w:rPr>
        <w:t xml:space="preserve"> </w:t>
      </w:r>
      <w:r w:rsidR="008C7F01" w:rsidRPr="008C7F01">
        <w:rPr>
          <w:rFonts w:ascii="Arial" w:hAnsi="Arial" w:cs="Arial"/>
          <w:i/>
        </w:rPr>
        <w:t xml:space="preserve">Zarząd Powiatu w Wieluniu jednogłośnie (przy </w:t>
      </w:r>
      <w:r w:rsidR="008C7F01">
        <w:rPr>
          <w:rFonts w:ascii="Arial" w:hAnsi="Arial" w:cs="Arial"/>
          <w:i/>
        </w:rPr>
        <w:t xml:space="preserve">5 głosach „za”) podjął decyzję </w:t>
      </w:r>
      <w:r w:rsidR="008C7F01" w:rsidRPr="008C7F01">
        <w:rPr>
          <w:rFonts w:ascii="Arial" w:hAnsi="Arial" w:cs="Arial"/>
          <w:i/>
        </w:rPr>
        <w:t xml:space="preserve">o pozostawienie punktu pn. „Rozpatrzenie wniosku radnego Rady Miejskiej </w:t>
      </w:r>
      <w:r w:rsidR="008C7F01">
        <w:rPr>
          <w:rFonts w:ascii="Arial" w:hAnsi="Arial" w:cs="Arial"/>
          <w:i/>
        </w:rPr>
        <w:br/>
      </w:r>
      <w:r w:rsidR="008C7F01" w:rsidRPr="008C7F01">
        <w:rPr>
          <w:rFonts w:ascii="Arial" w:hAnsi="Arial" w:cs="Arial"/>
          <w:i/>
        </w:rPr>
        <w:t xml:space="preserve">w Wieluniu Pana Andrzeja </w:t>
      </w:r>
      <w:proofErr w:type="spellStart"/>
      <w:r w:rsidR="008C7F01" w:rsidRPr="008C7F01">
        <w:rPr>
          <w:rFonts w:ascii="Arial" w:hAnsi="Arial" w:cs="Arial"/>
          <w:i/>
        </w:rPr>
        <w:t>Gęsiaka</w:t>
      </w:r>
      <w:proofErr w:type="spellEnd"/>
      <w:r w:rsidR="008C7F01" w:rsidRPr="008C7F01">
        <w:rPr>
          <w:rFonts w:ascii="Arial" w:hAnsi="Arial" w:cs="Arial"/>
          <w:i/>
        </w:rPr>
        <w:t xml:space="preserve"> w sprawie opracowania projektu przebudowy drogi powiatowej Nr 4508E w miejscowości Kurów, ul. Wieluńska” jako sprawę </w:t>
      </w:r>
      <w:r w:rsidR="008C7F01">
        <w:rPr>
          <w:rFonts w:ascii="Arial" w:hAnsi="Arial" w:cs="Arial"/>
          <w:i/>
        </w:rPr>
        <w:br/>
      </w:r>
      <w:r w:rsidR="008C7F01" w:rsidRPr="008C7F01">
        <w:rPr>
          <w:rFonts w:ascii="Arial" w:hAnsi="Arial" w:cs="Arial"/>
          <w:i/>
        </w:rPr>
        <w:t xml:space="preserve">w toku (głosowało 5 członków Zarządu). </w:t>
      </w:r>
    </w:p>
    <w:p w14:paraId="0C201D0E" w14:textId="77777777" w:rsidR="00E27E7F" w:rsidRPr="002E14D1" w:rsidRDefault="008C7F01" w:rsidP="00E27E7F">
      <w:pPr>
        <w:pStyle w:val="Tekstpodstawowy"/>
        <w:spacing w:after="0" w:line="360" w:lineRule="auto"/>
        <w:jc w:val="both"/>
        <w:rPr>
          <w:rFonts w:ascii="Arial" w:hAnsi="Arial" w:cs="Arial"/>
          <w:b/>
          <w:i/>
          <w:sz w:val="24"/>
          <w:lang w:eastAsia="pl-PL"/>
        </w:rPr>
      </w:pPr>
      <w:r>
        <w:rPr>
          <w:rFonts w:ascii="Arial" w:hAnsi="Arial" w:cs="Arial"/>
          <w:i/>
          <w:sz w:val="24"/>
          <w:lang w:eastAsia="pl-PL"/>
        </w:rPr>
        <w:t xml:space="preserve"> </w:t>
      </w:r>
      <w:r>
        <w:rPr>
          <w:rFonts w:ascii="Arial" w:hAnsi="Arial" w:cs="Arial"/>
          <w:i/>
          <w:sz w:val="24"/>
          <w:lang w:eastAsia="pl-PL"/>
        </w:rPr>
        <w:tab/>
        <w:t>Materiał w ww. sprawie</w:t>
      </w:r>
      <w:r w:rsidR="002E14D1">
        <w:rPr>
          <w:rFonts w:ascii="Arial" w:hAnsi="Arial" w:cs="Arial"/>
          <w:i/>
          <w:sz w:val="24"/>
          <w:lang w:eastAsia="pl-PL"/>
        </w:rPr>
        <w:t xml:space="preserve"> stanowi załącznik do protokołu. </w:t>
      </w:r>
    </w:p>
    <w:p w14:paraId="47074CCC" w14:textId="77777777" w:rsidR="00E27E7F" w:rsidRPr="00E27E7F" w:rsidRDefault="00E27E7F" w:rsidP="00E27E7F">
      <w:pPr>
        <w:pStyle w:val="Tekstpodstawowy"/>
        <w:spacing w:after="0" w:line="360" w:lineRule="auto"/>
        <w:jc w:val="both"/>
        <w:rPr>
          <w:b/>
        </w:rPr>
      </w:pPr>
    </w:p>
    <w:p w14:paraId="7E19F61D" w14:textId="77777777" w:rsidR="00E27E7F" w:rsidRDefault="00E27E7F" w:rsidP="004E16C6">
      <w:pPr>
        <w:spacing w:after="0" w:line="360" w:lineRule="auto"/>
        <w:ind w:firstLine="708"/>
        <w:jc w:val="both"/>
        <w:rPr>
          <w:b/>
        </w:rPr>
      </w:pPr>
    </w:p>
    <w:p w14:paraId="4503A5BB" w14:textId="77777777" w:rsidR="002E14D1" w:rsidRPr="002F48DB" w:rsidRDefault="002E14D1" w:rsidP="002F48DB">
      <w:pPr>
        <w:pStyle w:val="Nagwek1"/>
        <w:numPr>
          <w:ilvl w:val="0"/>
          <w:numId w:val="0"/>
        </w:numPr>
        <w:spacing w:before="0" w:line="360" w:lineRule="auto"/>
        <w:ind w:hanging="432"/>
        <w:jc w:val="both"/>
        <w:rPr>
          <w:rFonts w:ascii="Arial" w:hAnsi="Arial" w:cs="Arial"/>
          <w:b/>
          <w:color w:val="auto"/>
          <w:sz w:val="24"/>
          <w:szCs w:val="24"/>
        </w:rPr>
      </w:pPr>
      <w:r>
        <w:t xml:space="preserve"> </w:t>
      </w:r>
      <w:r>
        <w:tab/>
      </w:r>
      <w:r>
        <w:tab/>
      </w:r>
      <w:r>
        <w:tab/>
      </w:r>
      <w:r>
        <w:tab/>
      </w:r>
      <w:r>
        <w:tab/>
      </w:r>
      <w:r w:rsidRPr="002F48DB">
        <w:rPr>
          <w:rFonts w:ascii="Arial" w:hAnsi="Arial" w:cs="Arial"/>
          <w:b/>
          <w:color w:val="auto"/>
          <w:sz w:val="24"/>
          <w:szCs w:val="24"/>
        </w:rPr>
        <w:tab/>
      </w:r>
      <w:r w:rsidR="002F48DB">
        <w:rPr>
          <w:rFonts w:ascii="Arial" w:hAnsi="Arial" w:cs="Arial"/>
          <w:b/>
          <w:color w:val="auto"/>
          <w:sz w:val="24"/>
          <w:szCs w:val="24"/>
        </w:rPr>
        <w:tab/>
      </w:r>
      <w:r w:rsidRPr="002F48DB">
        <w:rPr>
          <w:rFonts w:ascii="Arial" w:hAnsi="Arial" w:cs="Arial"/>
          <w:b/>
          <w:color w:val="auto"/>
          <w:sz w:val="24"/>
          <w:szCs w:val="24"/>
        </w:rPr>
        <w:t>Pkt 14</w:t>
      </w:r>
    </w:p>
    <w:p w14:paraId="37F9BFB1" w14:textId="77777777" w:rsidR="003421D7" w:rsidRDefault="008C7F01" w:rsidP="008C7F01">
      <w:pPr>
        <w:pStyle w:val="Tekstpodstawowy"/>
        <w:spacing w:after="0" w:line="360" w:lineRule="auto"/>
        <w:contextualSpacing/>
        <w:jc w:val="both"/>
        <w:rPr>
          <w:rFonts w:ascii="Arial" w:hAnsi="Arial" w:cs="Arial"/>
          <w:b/>
          <w:sz w:val="24"/>
        </w:rPr>
      </w:pPr>
      <w:r w:rsidRPr="008C7F01">
        <w:rPr>
          <w:rFonts w:ascii="Arial" w:hAnsi="Arial" w:cs="Arial"/>
          <w:b/>
          <w:sz w:val="24"/>
        </w:rPr>
        <w:t xml:space="preserve">Rozpatrzenie wniosku radnego Rady Powiatu w Wieluniu Pana Grzegorza Mielczarka, złożonego na XLVI posiedzeniu Komisji Budżetu, Zdrowia </w:t>
      </w:r>
      <w:r>
        <w:rPr>
          <w:rFonts w:ascii="Arial" w:hAnsi="Arial" w:cs="Arial"/>
          <w:b/>
          <w:sz w:val="24"/>
        </w:rPr>
        <w:br/>
      </w:r>
      <w:r w:rsidRPr="008C7F01">
        <w:rPr>
          <w:rFonts w:ascii="Arial" w:hAnsi="Arial" w:cs="Arial"/>
          <w:b/>
          <w:sz w:val="24"/>
        </w:rPr>
        <w:t xml:space="preserve">i Gospodarki Rady Powiatu w Wieluniu w dniu 29.12.2021 r. w sprawie lepszego doświetlenia bądź zamontowania progów zwalniających na przejściu </w:t>
      </w:r>
      <w:r>
        <w:rPr>
          <w:rFonts w:ascii="Arial" w:hAnsi="Arial" w:cs="Arial"/>
          <w:b/>
          <w:sz w:val="24"/>
        </w:rPr>
        <w:br/>
      </w:r>
      <w:r w:rsidRPr="008C7F01">
        <w:rPr>
          <w:rFonts w:ascii="Arial" w:hAnsi="Arial" w:cs="Arial"/>
          <w:b/>
          <w:sz w:val="24"/>
        </w:rPr>
        <w:t>dla pieszych w miejscowości Młynisko przy Szkole Podstawowej i Publicznym Przedszkolu.</w:t>
      </w:r>
    </w:p>
    <w:p w14:paraId="033BAB18" w14:textId="77777777" w:rsidR="008C7F01" w:rsidRPr="008C7F01" w:rsidRDefault="008C7F01" w:rsidP="008C7F01">
      <w:pPr>
        <w:pStyle w:val="Tekstpodstawowy"/>
        <w:spacing w:after="0" w:line="360" w:lineRule="auto"/>
        <w:contextualSpacing/>
        <w:jc w:val="both"/>
        <w:rPr>
          <w:b/>
        </w:rPr>
      </w:pPr>
    </w:p>
    <w:p w14:paraId="231F5744" w14:textId="77777777" w:rsidR="008C7F01" w:rsidRDefault="008C7F01" w:rsidP="001612A3">
      <w:pPr>
        <w:spacing w:after="0" w:line="360" w:lineRule="auto"/>
        <w:ind w:firstLine="708"/>
        <w:jc w:val="both"/>
        <w:rPr>
          <w:rFonts w:ascii="Arial" w:hAnsi="Arial" w:cs="Arial"/>
          <w:b/>
          <w:sz w:val="24"/>
        </w:rPr>
      </w:pPr>
    </w:p>
    <w:p w14:paraId="0463913E" w14:textId="77777777" w:rsidR="008C7F01" w:rsidRDefault="008C7F01" w:rsidP="001612A3">
      <w:pPr>
        <w:spacing w:after="0" w:line="360" w:lineRule="auto"/>
        <w:ind w:firstLine="708"/>
        <w:jc w:val="both"/>
        <w:rPr>
          <w:rFonts w:ascii="Arial" w:hAnsi="Arial" w:cs="Arial"/>
          <w:b/>
          <w:sz w:val="24"/>
        </w:rPr>
      </w:pPr>
    </w:p>
    <w:p w14:paraId="7AC7B137" w14:textId="77777777" w:rsidR="008C7F01" w:rsidRDefault="008C7F01" w:rsidP="008C7F01">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sz w:val="24"/>
        </w:rPr>
        <w:t xml:space="preserve"> powiedział, że jest odpowiedź pani kierownik. </w:t>
      </w:r>
    </w:p>
    <w:p w14:paraId="59E685F0" w14:textId="77777777" w:rsidR="008C7F01" w:rsidRDefault="008C7F01" w:rsidP="008C7F01">
      <w:pPr>
        <w:spacing w:after="0" w:line="360" w:lineRule="auto"/>
        <w:ind w:firstLine="708"/>
        <w:jc w:val="both"/>
        <w:rPr>
          <w:rFonts w:ascii="Arial" w:hAnsi="Arial" w:cs="Arial"/>
          <w:sz w:val="24"/>
        </w:rPr>
      </w:pPr>
      <w:r w:rsidRPr="008C7F01">
        <w:rPr>
          <w:rFonts w:ascii="Arial" w:hAnsi="Arial" w:cs="Arial"/>
          <w:b/>
          <w:sz w:val="24"/>
        </w:rPr>
        <w:t>Pan Łukasz Dybka – członek Zarządu</w:t>
      </w:r>
      <w:r>
        <w:rPr>
          <w:rFonts w:ascii="Arial" w:hAnsi="Arial" w:cs="Arial"/>
          <w:sz w:val="24"/>
        </w:rPr>
        <w:t xml:space="preserve"> podkreślił, że odpowiadali </w:t>
      </w:r>
      <w:r w:rsidR="00F2074A">
        <w:rPr>
          <w:rFonts w:ascii="Arial" w:hAnsi="Arial" w:cs="Arial"/>
          <w:sz w:val="24"/>
        </w:rPr>
        <w:br/>
      </w:r>
      <w:r>
        <w:rPr>
          <w:rFonts w:ascii="Arial" w:hAnsi="Arial" w:cs="Arial"/>
          <w:sz w:val="24"/>
        </w:rPr>
        <w:t xml:space="preserve">już na to pismo </w:t>
      </w:r>
      <w:r w:rsidR="00F2074A">
        <w:rPr>
          <w:rFonts w:ascii="Arial" w:hAnsi="Arial" w:cs="Arial"/>
          <w:sz w:val="24"/>
        </w:rPr>
        <w:t xml:space="preserve">także w następnym naborze Zarząd się pochyli. </w:t>
      </w:r>
    </w:p>
    <w:p w14:paraId="7BAD24DF" w14:textId="3EE26680" w:rsidR="008C7F01" w:rsidRPr="00DB045A" w:rsidRDefault="00F2074A" w:rsidP="001612A3">
      <w:pPr>
        <w:spacing w:after="0" w:line="360" w:lineRule="auto"/>
        <w:ind w:firstLine="708"/>
        <w:jc w:val="both"/>
        <w:rPr>
          <w:rFonts w:ascii="Arial" w:hAnsi="Arial" w:cs="Arial"/>
          <w:sz w:val="24"/>
        </w:rPr>
      </w:pPr>
      <w:r>
        <w:rPr>
          <w:rFonts w:ascii="Arial" w:hAnsi="Arial" w:cs="Arial"/>
          <w:b/>
          <w:sz w:val="24"/>
        </w:rPr>
        <w:t xml:space="preserve">Pani Alicja Krzemień – kierownik PZD w Wieluniu </w:t>
      </w:r>
      <w:r w:rsidR="00DB045A" w:rsidRPr="00DB045A">
        <w:rPr>
          <w:rFonts w:ascii="Arial" w:hAnsi="Arial" w:cs="Arial"/>
          <w:sz w:val="24"/>
        </w:rPr>
        <w:t>przekazał</w:t>
      </w:r>
      <w:r w:rsidR="00695C1A">
        <w:rPr>
          <w:rFonts w:ascii="Arial" w:hAnsi="Arial" w:cs="Arial"/>
          <w:sz w:val="24"/>
        </w:rPr>
        <w:t>a</w:t>
      </w:r>
      <w:r w:rsidR="00DB045A" w:rsidRPr="00DB045A">
        <w:rPr>
          <w:rFonts w:ascii="Arial" w:hAnsi="Arial" w:cs="Arial"/>
          <w:sz w:val="24"/>
        </w:rPr>
        <w:t xml:space="preserve">, że </w:t>
      </w:r>
      <w:r w:rsidR="00695C1A">
        <w:rPr>
          <w:rFonts w:ascii="Arial" w:hAnsi="Arial" w:cs="Arial"/>
          <w:sz w:val="24"/>
        </w:rPr>
        <w:t xml:space="preserve">Młynisko </w:t>
      </w:r>
      <w:r w:rsidR="00DB045A" w:rsidRPr="00DB045A">
        <w:rPr>
          <w:rFonts w:ascii="Arial" w:hAnsi="Arial" w:cs="Arial"/>
          <w:sz w:val="24"/>
        </w:rPr>
        <w:t xml:space="preserve">już wcześniej było parę razy omawiane. </w:t>
      </w:r>
    </w:p>
    <w:p w14:paraId="3C6C734D" w14:textId="77777777" w:rsidR="00DB045A" w:rsidRDefault="00DB045A" w:rsidP="00DB045A">
      <w:pPr>
        <w:spacing w:after="0" w:line="360" w:lineRule="auto"/>
        <w:ind w:firstLine="708"/>
        <w:jc w:val="both"/>
        <w:rPr>
          <w:rFonts w:ascii="Arial" w:hAnsi="Arial" w:cs="Arial"/>
          <w:sz w:val="24"/>
        </w:rPr>
      </w:pPr>
      <w:r w:rsidRPr="008C7F01">
        <w:rPr>
          <w:rFonts w:ascii="Arial" w:hAnsi="Arial" w:cs="Arial"/>
          <w:b/>
          <w:sz w:val="24"/>
        </w:rPr>
        <w:t>Pan Łukasz Dybka – członek Zarządu</w:t>
      </w:r>
      <w:r>
        <w:rPr>
          <w:rFonts w:ascii="Arial" w:hAnsi="Arial" w:cs="Arial"/>
          <w:sz w:val="24"/>
        </w:rPr>
        <w:t xml:space="preserve"> powtórzył, że jak będzie kolejny nabór na przejścia.</w:t>
      </w:r>
    </w:p>
    <w:p w14:paraId="27902738" w14:textId="77777777" w:rsidR="00DB045A" w:rsidRDefault="00DB045A" w:rsidP="00DB045A">
      <w:pPr>
        <w:spacing w:after="0" w:line="360" w:lineRule="auto"/>
        <w:ind w:firstLine="708"/>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Pr>
          <w:rFonts w:ascii="Arial" w:hAnsi="Arial" w:cs="Arial"/>
          <w:sz w:val="24"/>
        </w:rPr>
        <w:t xml:space="preserve">dopowiedział, że złożymy.  </w:t>
      </w:r>
    </w:p>
    <w:p w14:paraId="603D4571" w14:textId="55D898BC" w:rsidR="00DB045A" w:rsidRDefault="00DB045A" w:rsidP="001612A3">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sz w:val="24"/>
        </w:rPr>
        <w:t xml:space="preserve"> </w:t>
      </w:r>
      <w:r w:rsidRPr="00DB045A">
        <w:rPr>
          <w:rFonts w:ascii="Arial" w:hAnsi="Arial" w:cs="Arial"/>
          <w:sz w:val="24"/>
        </w:rPr>
        <w:t>zaznaczył, że należy odpowiedzieć pani przewodniczącej, że Zarząd podtrzymuje pismo, które było wcześ</w:t>
      </w:r>
      <w:r w:rsidR="009C44F8">
        <w:rPr>
          <w:rFonts w:ascii="Arial" w:hAnsi="Arial" w:cs="Arial"/>
          <w:sz w:val="24"/>
        </w:rPr>
        <w:t>niej</w:t>
      </w:r>
      <w:r w:rsidR="00695C1A">
        <w:rPr>
          <w:rFonts w:ascii="Arial" w:hAnsi="Arial" w:cs="Arial"/>
          <w:sz w:val="24"/>
        </w:rPr>
        <w:t>.</w:t>
      </w:r>
      <w:r w:rsidR="009C44F8">
        <w:rPr>
          <w:rFonts w:ascii="Arial" w:hAnsi="Arial" w:cs="Arial"/>
          <w:sz w:val="24"/>
        </w:rPr>
        <w:t xml:space="preserve"> </w:t>
      </w:r>
      <w:r w:rsidR="00695C1A">
        <w:rPr>
          <w:rFonts w:ascii="Arial" w:hAnsi="Arial" w:cs="Arial"/>
          <w:sz w:val="24"/>
        </w:rPr>
        <w:t>P</w:t>
      </w:r>
      <w:r w:rsidR="009C44F8">
        <w:rPr>
          <w:rFonts w:ascii="Arial" w:hAnsi="Arial" w:cs="Arial"/>
          <w:sz w:val="24"/>
        </w:rPr>
        <w:t xml:space="preserve">oprosił, aby przygotować dla niego pismo takiej samej treści, które podpisze. Zapytał, czy jest zgoda Zarządu. </w:t>
      </w:r>
    </w:p>
    <w:p w14:paraId="299DDF70" w14:textId="71685775" w:rsidR="009C44F8" w:rsidRDefault="009C44F8" w:rsidP="001612A3">
      <w:pPr>
        <w:spacing w:after="0" w:line="360" w:lineRule="auto"/>
        <w:ind w:firstLine="708"/>
        <w:jc w:val="both"/>
        <w:rPr>
          <w:rFonts w:ascii="Arial" w:hAnsi="Arial" w:cs="Arial"/>
          <w:sz w:val="24"/>
        </w:rPr>
      </w:pPr>
    </w:p>
    <w:p w14:paraId="4AF02AAD" w14:textId="77777777" w:rsidR="00695C1A" w:rsidRDefault="00695C1A" w:rsidP="001612A3">
      <w:pPr>
        <w:spacing w:after="0" w:line="360" w:lineRule="auto"/>
        <w:ind w:firstLine="708"/>
        <w:jc w:val="both"/>
        <w:rPr>
          <w:rFonts w:ascii="Arial" w:hAnsi="Arial" w:cs="Arial"/>
          <w:sz w:val="24"/>
        </w:rPr>
      </w:pPr>
    </w:p>
    <w:p w14:paraId="289187EE" w14:textId="77777777" w:rsidR="009C44F8" w:rsidRPr="00601C1E" w:rsidRDefault="009C44F8" w:rsidP="001612A3">
      <w:pPr>
        <w:spacing w:after="0" w:line="360" w:lineRule="auto"/>
        <w:ind w:firstLine="708"/>
        <w:jc w:val="both"/>
        <w:rPr>
          <w:rFonts w:ascii="Arial" w:hAnsi="Arial" w:cs="Arial"/>
          <w:i/>
          <w:sz w:val="24"/>
        </w:rPr>
      </w:pPr>
      <w:r w:rsidRPr="00601C1E">
        <w:rPr>
          <w:rFonts w:ascii="Arial" w:hAnsi="Arial" w:cs="Arial"/>
          <w:i/>
          <w:sz w:val="24"/>
        </w:rPr>
        <w:lastRenderedPageBreak/>
        <w:t xml:space="preserve">Zarząd Powiatu w Wieluniu jednogłośnie (przy 5 głosach „za”) podjął decyzję </w:t>
      </w:r>
      <w:r w:rsidRPr="00601C1E">
        <w:rPr>
          <w:rFonts w:ascii="Arial" w:hAnsi="Arial" w:cs="Arial"/>
          <w:i/>
          <w:sz w:val="24"/>
        </w:rPr>
        <w:br/>
        <w:t xml:space="preserve">o udzieleniu odpowiedzi wnioskodawcy na wniosek złożony na XLVI posiedzeniu Komisji Budżetu, Zdrowia i Gospodarki Rady Powiatu w Wieluniu w dniu </w:t>
      </w:r>
      <w:r w:rsidR="00601C1E">
        <w:rPr>
          <w:rFonts w:ascii="Arial" w:hAnsi="Arial" w:cs="Arial"/>
          <w:i/>
          <w:sz w:val="24"/>
        </w:rPr>
        <w:br/>
      </w:r>
      <w:r w:rsidRPr="00601C1E">
        <w:rPr>
          <w:rFonts w:ascii="Arial" w:hAnsi="Arial" w:cs="Arial"/>
          <w:i/>
          <w:sz w:val="24"/>
        </w:rPr>
        <w:t>29.12.2021 r. w sprawie lepszego doświetlenia bądź zamontowania progów zwalniających na przejściu dla pieszych w miejscowości Młynisko przy Szkole Podstawowej i Publicznym Przedszkolu, zgodnej</w:t>
      </w:r>
      <w:r w:rsidR="00601C1E">
        <w:rPr>
          <w:rFonts w:ascii="Arial" w:hAnsi="Arial" w:cs="Arial"/>
          <w:i/>
          <w:sz w:val="24"/>
        </w:rPr>
        <w:t xml:space="preserve"> </w:t>
      </w:r>
      <w:r w:rsidRPr="00601C1E">
        <w:rPr>
          <w:rFonts w:ascii="Arial" w:hAnsi="Arial" w:cs="Arial"/>
          <w:i/>
          <w:sz w:val="24"/>
        </w:rPr>
        <w:t xml:space="preserve">z decyzją podjętą na CXXVII posiedzeniu Zarządu, do przygotowania odpowiedzi zobowiązując Kierownika Powiatowego Zarządu Dróg w Wieluniu (głosowało 5 członków Zarządu). </w:t>
      </w:r>
      <w:r w:rsidRPr="00601C1E">
        <w:rPr>
          <w:rFonts w:ascii="Arial" w:hAnsi="Arial" w:cs="Arial"/>
          <w:i/>
          <w:sz w:val="24"/>
        </w:rPr>
        <w:tab/>
      </w:r>
      <w:r w:rsidRPr="00601C1E">
        <w:rPr>
          <w:rFonts w:ascii="Arial" w:hAnsi="Arial" w:cs="Arial"/>
          <w:i/>
          <w:sz w:val="24"/>
        </w:rPr>
        <w:tab/>
        <w:t xml:space="preserve">Materiał w ww. sprawie stanowi załącznik do protokołu. </w:t>
      </w:r>
    </w:p>
    <w:p w14:paraId="721890CC" w14:textId="77777777" w:rsidR="009C44F8" w:rsidRDefault="009C44F8" w:rsidP="001612A3">
      <w:pPr>
        <w:spacing w:after="0" w:line="360" w:lineRule="auto"/>
        <w:ind w:firstLine="708"/>
        <w:jc w:val="both"/>
        <w:rPr>
          <w:rFonts w:ascii="Arial" w:hAnsi="Arial" w:cs="Arial"/>
          <w:sz w:val="24"/>
        </w:rPr>
      </w:pPr>
    </w:p>
    <w:p w14:paraId="3377CC0F" w14:textId="77777777" w:rsidR="00DC482B" w:rsidRDefault="00DC482B" w:rsidP="00DF2617">
      <w:pPr>
        <w:spacing w:after="0" w:line="360" w:lineRule="auto"/>
        <w:jc w:val="both"/>
        <w:rPr>
          <w:b/>
        </w:rPr>
      </w:pPr>
    </w:p>
    <w:p w14:paraId="15DC2F4C" w14:textId="77777777" w:rsidR="00DC482B" w:rsidRPr="00870AB6" w:rsidRDefault="00DC482B" w:rsidP="00870AB6">
      <w:pPr>
        <w:pStyle w:val="Nagwek1"/>
        <w:numPr>
          <w:ilvl w:val="0"/>
          <w:numId w:val="0"/>
        </w:numPr>
        <w:spacing w:before="0" w:line="360" w:lineRule="auto"/>
        <w:ind w:hanging="432"/>
        <w:contextualSpacing/>
        <w:jc w:val="both"/>
        <w:rPr>
          <w:rFonts w:ascii="Arial" w:hAnsi="Arial" w:cs="Arial"/>
          <w:b/>
          <w:color w:val="auto"/>
          <w:sz w:val="24"/>
          <w:szCs w:val="24"/>
        </w:rPr>
      </w:pPr>
      <w:r>
        <w:tab/>
      </w:r>
      <w:r w:rsidR="00870AB6">
        <w:tab/>
      </w:r>
      <w:r w:rsidR="00870AB6">
        <w:tab/>
      </w:r>
      <w:r w:rsidR="00870AB6">
        <w:tab/>
      </w:r>
      <w:r w:rsidR="00870AB6">
        <w:tab/>
      </w:r>
      <w:r w:rsidR="00870AB6">
        <w:tab/>
      </w:r>
      <w:r w:rsidR="00870AB6">
        <w:tab/>
      </w:r>
      <w:r w:rsidRPr="00870AB6">
        <w:rPr>
          <w:rFonts w:ascii="Arial" w:hAnsi="Arial" w:cs="Arial"/>
          <w:b/>
          <w:color w:val="auto"/>
          <w:sz w:val="24"/>
          <w:szCs w:val="24"/>
        </w:rPr>
        <w:t>Pkt 15</w:t>
      </w:r>
    </w:p>
    <w:p w14:paraId="3B0F33E7" w14:textId="77777777" w:rsidR="009C44F8" w:rsidRPr="009C44F8" w:rsidRDefault="009C44F8" w:rsidP="009C44F8">
      <w:pPr>
        <w:spacing w:after="0" w:line="360" w:lineRule="auto"/>
        <w:ind w:right="-1"/>
        <w:jc w:val="both"/>
        <w:rPr>
          <w:rFonts w:ascii="Arial" w:hAnsi="Arial" w:cs="Arial"/>
          <w:b/>
          <w:sz w:val="24"/>
        </w:rPr>
      </w:pPr>
      <w:r w:rsidRPr="009C44F8">
        <w:rPr>
          <w:rFonts w:ascii="Arial" w:hAnsi="Arial" w:cs="Arial"/>
          <w:b/>
          <w:sz w:val="24"/>
        </w:rPr>
        <w:t xml:space="preserve">Rozpatrzenie wniosku Wójta Gminy Biała Pana Aleksandra Owczarka </w:t>
      </w:r>
      <w:r>
        <w:rPr>
          <w:rFonts w:ascii="Arial" w:hAnsi="Arial" w:cs="Arial"/>
          <w:b/>
          <w:sz w:val="24"/>
        </w:rPr>
        <w:br/>
      </w:r>
      <w:r w:rsidRPr="009C44F8">
        <w:rPr>
          <w:rFonts w:ascii="Arial" w:hAnsi="Arial" w:cs="Arial"/>
          <w:b/>
          <w:sz w:val="24"/>
        </w:rPr>
        <w:t xml:space="preserve">w sprawie ustalenia terminu wspólnego spotkania organów wykonawczych </w:t>
      </w:r>
      <w:r>
        <w:rPr>
          <w:rFonts w:ascii="Arial" w:hAnsi="Arial" w:cs="Arial"/>
          <w:b/>
          <w:sz w:val="24"/>
        </w:rPr>
        <w:br/>
      </w:r>
      <w:r w:rsidRPr="009C44F8">
        <w:rPr>
          <w:rFonts w:ascii="Arial" w:hAnsi="Arial" w:cs="Arial"/>
          <w:b/>
          <w:sz w:val="24"/>
        </w:rPr>
        <w:t>i ewentualnie zainteresowanych radnych gminnych i powiatowych dotyczącego współpracy w zakresie działań na drogach powiatowych.</w:t>
      </w:r>
    </w:p>
    <w:p w14:paraId="5146EEB9" w14:textId="77777777" w:rsidR="00870AB6" w:rsidRDefault="00870AB6" w:rsidP="00DC482B">
      <w:pPr>
        <w:spacing w:after="0" w:line="360" w:lineRule="auto"/>
        <w:jc w:val="both"/>
        <w:rPr>
          <w:rFonts w:ascii="Arial" w:hAnsi="Arial" w:cs="Arial"/>
          <w:b/>
          <w:sz w:val="24"/>
        </w:rPr>
      </w:pPr>
    </w:p>
    <w:p w14:paraId="294105D3" w14:textId="77777777" w:rsidR="00601C1E" w:rsidRDefault="00601C1E" w:rsidP="00DC482B">
      <w:pPr>
        <w:spacing w:after="0" w:line="360" w:lineRule="auto"/>
        <w:jc w:val="both"/>
        <w:rPr>
          <w:rFonts w:ascii="Arial" w:hAnsi="Arial" w:cs="Arial"/>
          <w:b/>
          <w:sz w:val="24"/>
        </w:rPr>
      </w:pPr>
    </w:p>
    <w:p w14:paraId="3E894898" w14:textId="0A7C4FDA" w:rsidR="00601C1E" w:rsidRPr="001C31BD" w:rsidRDefault="00601C1E" w:rsidP="00601C1E">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sidR="001C31BD">
        <w:rPr>
          <w:rFonts w:ascii="Arial" w:hAnsi="Arial" w:cs="Arial"/>
          <w:b/>
          <w:sz w:val="24"/>
        </w:rPr>
        <w:t xml:space="preserve"> Powiatu </w:t>
      </w:r>
      <w:r w:rsidR="001C31BD" w:rsidRPr="001C31BD">
        <w:rPr>
          <w:rFonts w:ascii="Arial" w:hAnsi="Arial" w:cs="Arial"/>
          <w:sz w:val="24"/>
        </w:rPr>
        <w:t>powiedział, że trzeba ustalić</w:t>
      </w:r>
      <w:r w:rsidR="00D220BD">
        <w:rPr>
          <w:rFonts w:ascii="Arial" w:hAnsi="Arial" w:cs="Arial"/>
          <w:sz w:val="24"/>
        </w:rPr>
        <w:t xml:space="preserve"> termin spotkania</w:t>
      </w:r>
      <w:r w:rsidR="00695C1A">
        <w:rPr>
          <w:rFonts w:ascii="Arial" w:hAnsi="Arial" w:cs="Arial"/>
          <w:sz w:val="24"/>
        </w:rPr>
        <w:t xml:space="preserve"> dodając, że</w:t>
      </w:r>
      <w:r w:rsidR="00D220BD">
        <w:rPr>
          <w:rFonts w:ascii="Arial" w:hAnsi="Arial" w:cs="Arial"/>
          <w:sz w:val="24"/>
        </w:rPr>
        <w:t xml:space="preserve"> chętnie pojadą i porozmawiają. </w:t>
      </w:r>
      <w:r w:rsidR="00695C1A">
        <w:rPr>
          <w:rFonts w:ascii="Arial" w:hAnsi="Arial" w:cs="Arial"/>
          <w:sz w:val="24"/>
        </w:rPr>
        <w:t>Przekazał</w:t>
      </w:r>
      <w:r w:rsidR="00D220BD">
        <w:rPr>
          <w:rFonts w:ascii="Arial" w:hAnsi="Arial" w:cs="Arial"/>
          <w:sz w:val="24"/>
        </w:rPr>
        <w:t xml:space="preserve">, </w:t>
      </w:r>
      <w:r w:rsidR="00695C1A">
        <w:rPr>
          <w:rFonts w:ascii="Arial" w:hAnsi="Arial" w:cs="Arial"/>
          <w:sz w:val="24"/>
        </w:rPr>
        <w:br/>
      </w:r>
      <w:r w:rsidR="00D220BD">
        <w:rPr>
          <w:rFonts w:ascii="Arial" w:hAnsi="Arial" w:cs="Arial"/>
          <w:sz w:val="24"/>
        </w:rPr>
        <w:t xml:space="preserve">że na najbliższy Zarząd zaproszą zainteresowanych. </w:t>
      </w:r>
      <w:r w:rsidR="001C31BD" w:rsidRPr="001C31BD">
        <w:rPr>
          <w:rFonts w:ascii="Arial" w:hAnsi="Arial" w:cs="Arial"/>
          <w:sz w:val="24"/>
        </w:rPr>
        <w:t xml:space="preserve"> </w:t>
      </w:r>
    </w:p>
    <w:p w14:paraId="33B2BA00" w14:textId="12384834" w:rsidR="00D220BD" w:rsidRDefault="00C96DF9" w:rsidP="00C96DF9">
      <w:pPr>
        <w:spacing w:after="0" w:line="360" w:lineRule="auto"/>
        <w:ind w:firstLine="708"/>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sidR="00D220BD">
        <w:rPr>
          <w:rFonts w:ascii="Arial" w:hAnsi="Arial" w:cs="Arial"/>
          <w:sz w:val="24"/>
        </w:rPr>
        <w:t xml:space="preserve">zaproponował, aby jechać do </w:t>
      </w:r>
      <w:r w:rsidR="00695C1A">
        <w:rPr>
          <w:rFonts w:ascii="Arial" w:hAnsi="Arial" w:cs="Arial"/>
          <w:sz w:val="24"/>
        </w:rPr>
        <w:t>nich</w:t>
      </w:r>
      <w:r w:rsidR="00D220BD">
        <w:rPr>
          <w:rFonts w:ascii="Arial" w:hAnsi="Arial" w:cs="Arial"/>
          <w:sz w:val="24"/>
        </w:rPr>
        <w:t xml:space="preserve">, skoro do siebie zapraszają. </w:t>
      </w:r>
    </w:p>
    <w:p w14:paraId="6A96501D" w14:textId="77777777" w:rsidR="00D220BD" w:rsidRDefault="00D220BD" w:rsidP="00C96DF9">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b/>
          <w:sz w:val="24"/>
        </w:rPr>
        <w:t xml:space="preserve"> Powiatu </w:t>
      </w:r>
      <w:r w:rsidRPr="00695C1A">
        <w:rPr>
          <w:rFonts w:ascii="Arial" w:hAnsi="Arial" w:cs="Arial"/>
          <w:bCs/>
          <w:sz w:val="24"/>
        </w:rPr>
        <w:t>z</w:t>
      </w:r>
      <w:r>
        <w:rPr>
          <w:rFonts w:ascii="Arial" w:hAnsi="Arial" w:cs="Arial"/>
          <w:sz w:val="24"/>
        </w:rPr>
        <w:t xml:space="preserve">aproponował odpowiedź, że w związku z wnioskiem pana wójta, Zarząd Powiatu jest gotów </w:t>
      </w:r>
      <w:r>
        <w:rPr>
          <w:rFonts w:ascii="Arial" w:hAnsi="Arial" w:cs="Arial"/>
          <w:sz w:val="24"/>
        </w:rPr>
        <w:br/>
        <w:t xml:space="preserve">do rozmów po ustaleniu z kierownictwem starostwa terminu spotkania. </w:t>
      </w:r>
    </w:p>
    <w:p w14:paraId="238C58A1" w14:textId="77777777" w:rsidR="00C56EE3" w:rsidRDefault="00D220BD" w:rsidP="00C96DF9">
      <w:pPr>
        <w:spacing w:after="0" w:line="360" w:lineRule="auto"/>
        <w:ind w:firstLine="708"/>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sidRPr="00D220BD">
        <w:rPr>
          <w:rFonts w:ascii="Arial" w:hAnsi="Arial" w:cs="Arial"/>
          <w:sz w:val="24"/>
        </w:rPr>
        <w:t>z</w:t>
      </w:r>
      <w:r>
        <w:rPr>
          <w:rFonts w:ascii="Arial" w:hAnsi="Arial" w:cs="Arial"/>
          <w:sz w:val="24"/>
        </w:rPr>
        <w:t>aproponował, aby ustalić termin spotkania</w:t>
      </w:r>
      <w:r w:rsidR="00C56EE3">
        <w:rPr>
          <w:rFonts w:ascii="Arial" w:hAnsi="Arial" w:cs="Arial"/>
          <w:sz w:val="24"/>
        </w:rPr>
        <w:t xml:space="preserve">. </w:t>
      </w:r>
    </w:p>
    <w:p w14:paraId="5A30E823" w14:textId="1436A1A6" w:rsidR="00820C41" w:rsidRPr="00820C41" w:rsidRDefault="00C56EE3" w:rsidP="00C96DF9">
      <w:pPr>
        <w:spacing w:after="0" w:line="360" w:lineRule="auto"/>
        <w:ind w:firstLine="708"/>
        <w:jc w:val="both"/>
        <w:rPr>
          <w:rFonts w:ascii="Arial" w:hAnsi="Arial" w:cs="Arial"/>
          <w:sz w:val="24"/>
        </w:rPr>
      </w:pPr>
      <w:r w:rsidRPr="00546FCA">
        <w:rPr>
          <w:rFonts w:ascii="Arial" w:hAnsi="Arial" w:cs="Arial"/>
          <w:b/>
          <w:sz w:val="24"/>
        </w:rPr>
        <w:t>Pan Marek Kieler – przewodniczący Zarządu</w:t>
      </w:r>
      <w:r>
        <w:rPr>
          <w:rFonts w:ascii="Arial" w:hAnsi="Arial" w:cs="Arial"/>
          <w:b/>
          <w:sz w:val="24"/>
        </w:rPr>
        <w:t xml:space="preserve"> Powiatu </w:t>
      </w:r>
      <w:r w:rsidR="00820C41" w:rsidRPr="00820C41">
        <w:rPr>
          <w:rFonts w:ascii="Arial" w:hAnsi="Arial" w:cs="Arial"/>
          <w:sz w:val="24"/>
        </w:rPr>
        <w:t>zaproponował termin 20.01.br, na który zaproszą panią kierownik, przedstawicieli PZD</w:t>
      </w:r>
      <w:r w:rsidR="00820C41">
        <w:rPr>
          <w:rFonts w:ascii="Arial" w:hAnsi="Arial" w:cs="Arial"/>
          <w:sz w:val="24"/>
        </w:rPr>
        <w:t xml:space="preserve"> oraz aby pismo </w:t>
      </w:r>
      <w:r w:rsidR="00820C41">
        <w:rPr>
          <w:rFonts w:ascii="Arial" w:hAnsi="Arial" w:cs="Arial"/>
          <w:sz w:val="24"/>
        </w:rPr>
        <w:br/>
        <w:t>do pana wójta w poniedziałek zostało wystosowane</w:t>
      </w:r>
      <w:r w:rsidR="00695C1A">
        <w:rPr>
          <w:rFonts w:ascii="Arial" w:hAnsi="Arial" w:cs="Arial"/>
          <w:sz w:val="24"/>
        </w:rPr>
        <w:t>.</w:t>
      </w:r>
      <w:r w:rsidR="00820C41">
        <w:rPr>
          <w:rFonts w:ascii="Arial" w:hAnsi="Arial" w:cs="Arial"/>
          <w:sz w:val="24"/>
        </w:rPr>
        <w:t xml:space="preserve"> </w:t>
      </w:r>
    </w:p>
    <w:p w14:paraId="4124FBAA" w14:textId="5B25DA14" w:rsidR="001A3919" w:rsidRDefault="00820C41" w:rsidP="00695C1A">
      <w:pPr>
        <w:spacing w:after="0" w:line="360" w:lineRule="auto"/>
        <w:ind w:firstLine="708"/>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Pr>
          <w:rFonts w:ascii="Arial" w:hAnsi="Arial" w:cs="Arial"/>
          <w:sz w:val="24"/>
        </w:rPr>
        <w:t xml:space="preserve">dopowiedział, że </w:t>
      </w:r>
      <w:r w:rsidRPr="00820C41">
        <w:rPr>
          <w:rFonts w:ascii="Arial" w:hAnsi="Arial" w:cs="Arial"/>
          <w:sz w:val="24"/>
        </w:rPr>
        <w:t>radnych</w:t>
      </w:r>
      <w:r>
        <w:rPr>
          <w:rFonts w:ascii="Arial" w:hAnsi="Arial" w:cs="Arial"/>
          <w:sz w:val="24"/>
        </w:rPr>
        <w:t xml:space="preserve"> powiatowych</w:t>
      </w:r>
      <w:r w:rsidRPr="00820C41">
        <w:rPr>
          <w:rFonts w:ascii="Arial" w:hAnsi="Arial" w:cs="Arial"/>
          <w:sz w:val="24"/>
        </w:rPr>
        <w:t xml:space="preserve"> z gminy Biał</w:t>
      </w:r>
      <w:r>
        <w:rPr>
          <w:rFonts w:ascii="Arial" w:hAnsi="Arial" w:cs="Arial"/>
          <w:sz w:val="24"/>
        </w:rPr>
        <w:t xml:space="preserve">a, radnych gminy Biała. Zaproponował, aby zadzwonić teraz do pana wójta i zrobić przerwę w obradach. </w:t>
      </w:r>
    </w:p>
    <w:p w14:paraId="42D78718" w14:textId="77777777" w:rsidR="00C96DF9" w:rsidRPr="00820C41" w:rsidRDefault="00820C41" w:rsidP="00820C41">
      <w:pPr>
        <w:spacing w:after="0" w:line="360" w:lineRule="auto"/>
        <w:ind w:firstLine="708"/>
        <w:jc w:val="both"/>
        <w:rPr>
          <w:rFonts w:ascii="Arial" w:hAnsi="Arial" w:cs="Arial"/>
          <w:i/>
          <w:sz w:val="24"/>
        </w:rPr>
      </w:pPr>
      <w:r w:rsidRPr="00820C41">
        <w:rPr>
          <w:rFonts w:ascii="Arial" w:hAnsi="Arial" w:cs="Arial"/>
          <w:i/>
          <w:sz w:val="24"/>
        </w:rPr>
        <w:lastRenderedPageBreak/>
        <w:t xml:space="preserve">Pan Marek Kieler – przewodniczący Zarządu Powiatu ogłosił 10 minutową przerwę w obradach Zarządu Powiatu w Wieluniu. </w:t>
      </w:r>
    </w:p>
    <w:p w14:paraId="321CDD72" w14:textId="77777777" w:rsidR="001A3919" w:rsidRDefault="001A3919" w:rsidP="00695C1A">
      <w:pPr>
        <w:spacing w:after="0" w:line="360" w:lineRule="auto"/>
        <w:jc w:val="both"/>
        <w:rPr>
          <w:rFonts w:ascii="Arial" w:hAnsi="Arial" w:cs="Arial"/>
          <w:sz w:val="24"/>
        </w:rPr>
      </w:pPr>
    </w:p>
    <w:p w14:paraId="18681CC2" w14:textId="77777777" w:rsidR="001A3919" w:rsidRDefault="001A3919" w:rsidP="00C96DF9">
      <w:pPr>
        <w:spacing w:after="0" w:line="360" w:lineRule="auto"/>
        <w:ind w:firstLine="708"/>
        <w:jc w:val="both"/>
        <w:rPr>
          <w:rFonts w:ascii="Arial" w:hAnsi="Arial" w:cs="Arial"/>
          <w:sz w:val="24"/>
        </w:rPr>
      </w:pPr>
    </w:p>
    <w:p w14:paraId="6D23F6BF" w14:textId="77777777" w:rsidR="00820C41" w:rsidRDefault="00820C41" w:rsidP="00820C41">
      <w:pPr>
        <w:spacing w:after="0" w:line="360" w:lineRule="auto"/>
        <w:ind w:firstLine="708"/>
        <w:jc w:val="both"/>
        <w:rPr>
          <w:rFonts w:ascii="Arial" w:hAnsi="Arial" w:cs="Arial"/>
          <w:i/>
          <w:sz w:val="24"/>
        </w:rPr>
      </w:pPr>
      <w:r w:rsidRPr="00820C41">
        <w:rPr>
          <w:rFonts w:ascii="Arial" w:hAnsi="Arial" w:cs="Arial"/>
          <w:i/>
          <w:sz w:val="24"/>
        </w:rPr>
        <w:t xml:space="preserve">Pan Marek Kieler – przewodniczący Zarządu Powiatu </w:t>
      </w:r>
      <w:r>
        <w:rPr>
          <w:rFonts w:ascii="Arial" w:hAnsi="Arial" w:cs="Arial"/>
          <w:i/>
          <w:sz w:val="24"/>
        </w:rPr>
        <w:t xml:space="preserve">wznowił obrady </w:t>
      </w:r>
      <w:r w:rsidRPr="00820C41">
        <w:rPr>
          <w:rFonts w:ascii="Arial" w:hAnsi="Arial" w:cs="Arial"/>
          <w:i/>
          <w:sz w:val="24"/>
        </w:rPr>
        <w:t xml:space="preserve"> Zarządu Powiatu w W</w:t>
      </w:r>
      <w:r>
        <w:rPr>
          <w:rFonts w:ascii="Arial" w:hAnsi="Arial" w:cs="Arial"/>
          <w:i/>
          <w:sz w:val="24"/>
        </w:rPr>
        <w:t xml:space="preserve">ieluniu po przerwie. Zarząd Powiatu w Wieluniu obraduje </w:t>
      </w:r>
      <w:r w:rsidR="00F34229">
        <w:rPr>
          <w:rFonts w:ascii="Arial" w:hAnsi="Arial" w:cs="Arial"/>
          <w:i/>
          <w:sz w:val="24"/>
        </w:rPr>
        <w:br/>
        <w:t xml:space="preserve">w składzie 4 osobowym. Nieobecny Pan Jakub Jurdziński – członek Zarządu. </w:t>
      </w:r>
    </w:p>
    <w:p w14:paraId="17BDE70A" w14:textId="77777777" w:rsidR="008C6413" w:rsidRDefault="008C6413" w:rsidP="00820C41">
      <w:pPr>
        <w:spacing w:after="0" w:line="360" w:lineRule="auto"/>
        <w:ind w:firstLine="708"/>
        <w:jc w:val="both"/>
        <w:rPr>
          <w:rFonts w:ascii="Arial" w:hAnsi="Arial" w:cs="Arial"/>
          <w:i/>
          <w:sz w:val="24"/>
        </w:rPr>
      </w:pPr>
    </w:p>
    <w:p w14:paraId="6B55229A" w14:textId="77777777" w:rsidR="008C6413" w:rsidRPr="00820C41" w:rsidRDefault="008C6413" w:rsidP="00820C41">
      <w:pPr>
        <w:spacing w:after="0" w:line="360" w:lineRule="auto"/>
        <w:ind w:firstLine="708"/>
        <w:jc w:val="both"/>
        <w:rPr>
          <w:rFonts w:ascii="Arial" w:hAnsi="Arial" w:cs="Arial"/>
          <w:i/>
          <w:sz w:val="24"/>
        </w:rPr>
      </w:pPr>
    </w:p>
    <w:p w14:paraId="3C1D6216" w14:textId="470CF331" w:rsidR="008C6413" w:rsidRPr="008C6413" w:rsidRDefault="008C6413" w:rsidP="008C6413">
      <w:pPr>
        <w:pStyle w:val="NormalnyWeb"/>
        <w:spacing w:before="0" w:beforeAutospacing="0" w:after="0" w:afterAutospacing="0" w:line="360" w:lineRule="auto"/>
        <w:ind w:right="-1" w:firstLine="708"/>
        <w:jc w:val="both"/>
        <w:rPr>
          <w:rFonts w:ascii="Arial" w:hAnsi="Arial" w:cs="Arial"/>
        </w:rPr>
      </w:pPr>
      <w:r w:rsidRPr="00546FCA">
        <w:rPr>
          <w:rFonts w:ascii="Arial" w:hAnsi="Arial" w:cs="Arial"/>
          <w:b/>
        </w:rPr>
        <w:t>Pan Marek Kieler – przewodniczący Zarządu</w:t>
      </w:r>
      <w:r>
        <w:rPr>
          <w:rFonts w:ascii="Arial" w:hAnsi="Arial" w:cs="Arial"/>
          <w:b/>
        </w:rPr>
        <w:t xml:space="preserve"> Powiatu </w:t>
      </w:r>
      <w:r w:rsidRPr="008C6413">
        <w:rPr>
          <w:rFonts w:ascii="Arial" w:hAnsi="Arial" w:cs="Arial"/>
        </w:rPr>
        <w:t xml:space="preserve">poinformował, </w:t>
      </w:r>
      <w:r>
        <w:rPr>
          <w:rFonts w:ascii="Arial" w:hAnsi="Arial" w:cs="Arial"/>
        </w:rPr>
        <w:br/>
      </w:r>
      <w:r w:rsidRPr="008C6413">
        <w:rPr>
          <w:rFonts w:ascii="Arial" w:hAnsi="Arial" w:cs="Arial"/>
        </w:rPr>
        <w:t xml:space="preserve">że po rozmowie z </w:t>
      </w:r>
      <w:r>
        <w:rPr>
          <w:rFonts w:ascii="Arial" w:hAnsi="Arial" w:cs="Arial"/>
        </w:rPr>
        <w:t>W</w:t>
      </w:r>
      <w:r w:rsidRPr="008C6413">
        <w:rPr>
          <w:rFonts w:ascii="Arial" w:hAnsi="Arial" w:cs="Arial"/>
        </w:rPr>
        <w:t xml:space="preserve">ójtem Gminy Biała termin spotkania </w:t>
      </w:r>
      <w:r w:rsidR="00AB7FDF">
        <w:rPr>
          <w:rFonts w:ascii="Arial" w:hAnsi="Arial" w:cs="Arial"/>
        </w:rPr>
        <w:t xml:space="preserve">został ustalony </w:t>
      </w:r>
      <w:r w:rsidRPr="008C6413">
        <w:rPr>
          <w:rFonts w:ascii="Arial" w:hAnsi="Arial" w:cs="Arial"/>
        </w:rPr>
        <w:t>na dzień 20.01.2022 r. godz. 10.00 miejsce: siedziba Urz</w:t>
      </w:r>
      <w:r w:rsidR="00695C1A">
        <w:rPr>
          <w:rFonts w:ascii="Arial" w:hAnsi="Arial" w:cs="Arial"/>
        </w:rPr>
        <w:t>ę</w:t>
      </w:r>
      <w:r w:rsidRPr="008C6413">
        <w:rPr>
          <w:rFonts w:ascii="Arial" w:hAnsi="Arial" w:cs="Arial"/>
        </w:rPr>
        <w:t>d</w:t>
      </w:r>
      <w:r w:rsidR="00695C1A">
        <w:rPr>
          <w:rFonts w:ascii="Arial" w:hAnsi="Arial" w:cs="Arial"/>
        </w:rPr>
        <w:t>u</w:t>
      </w:r>
      <w:r w:rsidRPr="008C6413">
        <w:rPr>
          <w:rFonts w:ascii="Arial" w:hAnsi="Arial" w:cs="Arial"/>
        </w:rPr>
        <w:t xml:space="preserve"> Gminy Biała, w związku </w:t>
      </w:r>
      <w:r w:rsidR="00AB7FDF">
        <w:rPr>
          <w:rFonts w:ascii="Arial" w:hAnsi="Arial" w:cs="Arial"/>
        </w:rPr>
        <w:br/>
      </w:r>
      <w:r w:rsidRPr="008C6413">
        <w:rPr>
          <w:rFonts w:ascii="Arial" w:hAnsi="Arial" w:cs="Arial"/>
        </w:rPr>
        <w:t xml:space="preserve">z powyższym należy przygotować odpowiedź w przedmiotowej sprawie do Wójta Gminy Biała, powołując się na rozmowę telefoniczną Starosty Wieluńskiego </w:t>
      </w:r>
      <w:r w:rsidR="00AB7FDF">
        <w:rPr>
          <w:rFonts w:ascii="Arial" w:hAnsi="Arial" w:cs="Arial"/>
        </w:rPr>
        <w:br/>
      </w:r>
      <w:r w:rsidRPr="008C6413">
        <w:rPr>
          <w:rFonts w:ascii="Arial" w:hAnsi="Arial" w:cs="Arial"/>
        </w:rPr>
        <w:t xml:space="preserve">z Wójtem Gminy Biała z dnia 14.01.2022 r. </w:t>
      </w:r>
    </w:p>
    <w:p w14:paraId="4E48AE73" w14:textId="77777777" w:rsidR="00C408DD" w:rsidRDefault="00C408DD" w:rsidP="008C6413">
      <w:pPr>
        <w:pStyle w:val="Tekstpodstawowy"/>
        <w:spacing w:after="0" w:line="360" w:lineRule="auto"/>
        <w:ind w:firstLine="709"/>
        <w:jc w:val="both"/>
        <w:rPr>
          <w:rFonts w:ascii="Arial" w:hAnsi="Arial" w:cs="Arial"/>
          <w:sz w:val="24"/>
        </w:rPr>
      </w:pPr>
    </w:p>
    <w:p w14:paraId="55593E0E" w14:textId="77777777" w:rsidR="001A3919" w:rsidRPr="008C6413" w:rsidRDefault="001A3919" w:rsidP="008C6413">
      <w:pPr>
        <w:pStyle w:val="Tekstpodstawowy"/>
        <w:spacing w:after="0" w:line="360" w:lineRule="auto"/>
        <w:ind w:firstLine="709"/>
        <w:jc w:val="both"/>
        <w:rPr>
          <w:rFonts w:ascii="Arial" w:hAnsi="Arial" w:cs="Arial"/>
          <w:sz w:val="24"/>
        </w:rPr>
      </w:pPr>
    </w:p>
    <w:p w14:paraId="5BAE757A" w14:textId="23E746F7" w:rsidR="008C6413" w:rsidRDefault="00F34229" w:rsidP="004F5C02">
      <w:pPr>
        <w:pStyle w:val="Tekstpodstawowy"/>
        <w:spacing w:after="0" w:line="360" w:lineRule="auto"/>
        <w:ind w:firstLine="709"/>
        <w:jc w:val="both"/>
        <w:rPr>
          <w:rFonts w:ascii="Arial" w:hAnsi="Arial" w:cs="Arial"/>
          <w:i/>
          <w:sz w:val="24"/>
        </w:rPr>
      </w:pPr>
      <w:r>
        <w:rPr>
          <w:rFonts w:ascii="Arial" w:hAnsi="Arial" w:cs="Arial"/>
          <w:i/>
          <w:sz w:val="24"/>
        </w:rPr>
        <w:t xml:space="preserve">Na salę obrad wszedł Pan Jakub Jurdziński – członek Zarządu. Zarząd Powiatu w Wieluniu obraduje w pełnym 5 osobowym składzie. </w:t>
      </w:r>
    </w:p>
    <w:p w14:paraId="7A9A2846" w14:textId="77777777" w:rsidR="00695C1A" w:rsidRPr="004F5C02" w:rsidRDefault="00695C1A" w:rsidP="004F5C02">
      <w:pPr>
        <w:pStyle w:val="Tekstpodstawowy"/>
        <w:spacing w:after="0" w:line="360" w:lineRule="auto"/>
        <w:ind w:firstLine="709"/>
        <w:jc w:val="both"/>
        <w:rPr>
          <w:rFonts w:ascii="Arial" w:hAnsi="Arial" w:cs="Arial"/>
          <w:b/>
          <w:sz w:val="24"/>
        </w:rPr>
      </w:pPr>
    </w:p>
    <w:p w14:paraId="4EDDB3B8" w14:textId="19105DB2" w:rsidR="00F559A9" w:rsidRPr="00F559A9" w:rsidRDefault="00F559A9" w:rsidP="00F559A9">
      <w:pPr>
        <w:pStyle w:val="NormalnyWeb"/>
        <w:spacing w:before="0" w:beforeAutospacing="0" w:after="0" w:afterAutospacing="0" w:line="360" w:lineRule="auto"/>
        <w:ind w:right="-1"/>
        <w:jc w:val="both"/>
        <w:rPr>
          <w:rFonts w:ascii="Arial" w:hAnsi="Arial" w:cs="Arial"/>
          <w:i/>
        </w:rPr>
      </w:pPr>
      <w:r w:rsidRPr="00F559A9">
        <w:rPr>
          <w:rFonts w:ascii="Arial" w:hAnsi="Arial" w:cs="Arial"/>
          <w:i/>
        </w:rPr>
        <w:t xml:space="preserve">      </w:t>
      </w:r>
      <w:r>
        <w:rPr>
          <w:rFonts w:ascii="Arial" w:hAnsi="Arial" w:cs="Arial"/>
          <w:i/>
        </w:rPr>
        <w:tab/>
      </w:r>
      <w:r w:rsidRPr="00F559A9">
        <w:rPr>
          <w:rFonts w:ascii="Arial" w:hAnsi="Arial" w:cs="Arial"/>
          <w:i/>
        </w:rPr>
        <w:t xml:space="preserve">Zarząd Powiatu w Wieluniu wyznaczył termin spotkania na dzień 20.01.2022 r. </w:t>
      </w:r>
      <w:r w:rsidRPr="00F559A9">
        <w:rPr>
          <w:rFonts w:ascii="Arial" w:hAnsi="Arial" w:cs="Arial"/>
          <w:i/>
        </w:rPr>
        <w:br/>
        <w:t>godz. 10.00 miejsce: siedziba Urz</w:t>
      </w:r>
      <w:r w:rsidR="00695C1A">
        <w:rPr>
          <w:rFonts w:ascii="Arial" w:hAnsi="Arial" w:cs="Arial"/>
          <w:i/>
        </w:rPr>
        <w:t>ę</w:t>
      </w:r>
      <w:r w:rsidRPr="00F559A9">
        <w:rPr>
          <w:rFonts w:ascii="Arial" w:hAnsi="Arial" w:cs="Arial"/>
          <w:i/>
        </w:rPr>
        <w:t>d</w:t>
      </w:r>
      <w:r w:rsidR="00695C1A">
        <w:rPr>
          <w:rFonts w:ascii="Arial" w:hAnsi="Arial" w:cs="Arial"/>
          <w:i/>
        </w:rPr>
        <w:t>u</w:t>
      </w:r>
      <w:r w:rsidRPr="00F559A9">
        <w:rPr>
          <w:rFonts w:ascii="Arial" w:hAnsi="Arial" w:cs="Arial"/>
          <w:i/>
        </w:rPr>
        <w:t xml:space="preserve"> Gminy Biała, w związku z powyższym należy przygotować odpowiedź w przedmiotowej sprawie do Wójta Gminy Biała, powołując się na rozmowę telefoniczną Starosty Wieluńskiego z Wójtem Gminy Biała z dnia </w:t>
      </w:r>
      <w:r w:rsidRPr="00F559A9">
        <w:rPr>
          <w:rFonts w:ascii="Arial" w:hAnsi="Arial" w:cs="Arial"/>
          <w:i/>
        </w:rPr>
        <w:br/>
        <w:t xml:space="preserve">14.01.2022 r. </w:t>
      </w:r>
      <w:r w:rsidR="008753A0">
        <w:rPr>
          <w:rFonts w:ascii="Arial" w:hAnsi="Arial" w:cs="Arial"/>
          <w:i/>
        </w:rPr>
        <w:t xml:space="preserve">Materiał w ww. sprawie stanowi załącznik do protokołu. </w:t>
      </w:r>
    </w:p>
    <w:p w14:paraId="2A4470FD" w14:textId="77777777" w:rsidR="00C408DD" w:rsidRDefault="00C408DD" w:rsidP="00DC482B">
      <w:pPr>
        <w:pStyle w:val="Tekstpodstawowy"/>
      </w:pPr>
    </w:p>
    <w:p w14:paraId="1EAF56E7" w14:textId="77777777" w:rsidR="00F559A9" w:rsidRDefault="00F559A9" w:rsidP="00DC482B">
      <w:pPr>
        <w:pStyle w:val="Tekstpodstawowy"/>
      </w:pPr>
    </w:p>
    <w:p w14:paraId="47A5B036" w14:textId="77777777" w:rsidR="00DF2617" w:rsidRPr="00226DD3" w:rsidRDefault="00226DD3" w:rsidP="00226DD3">
      <w:pPr>
        <w:pStyle w:val="Nagwek5"/>
      </w:pPr>
      <w:r>
        <w:t xml:space="preserve"> </w:t>
      </w:r>
      <w:r>
        <w:tab/>
      </w:r>
      <w:r>
        <w:tab/>
      </w:r>
      <w:r>
        <w:tab/>
      </w:r>
      <w:r w:rsidRPr="00226DD3">
        <w:t>Pkt 16</w:t>
      </w:r>
    </w:p>
    <w:p w14:paraId="3A65EEB8" w14:textId="77777777" w:rsidR="00594CAF" w:rsidRDefault="00F559A9" w:rsidP="00226DD3">
      <w:pPr>
        <w:spacing w:after="0" w:line="360" w:lineRule="auto"/>
        <w:contextualSpacing/>
        <w:jc w:val="both"/>
        <w:rPr>
          <w:rFonts w:ascii="Arial" w:hAnsi="Arial" w:cs="Arial"/>
          <w:b/>
          <w:sz w:val="24"/>
        </w:rPr>
      </w:pPr>
      <w:r w:rsidRPr="00F559A9">
        <w:rPr>
          <w:rFonts w:ascii="Arial" w:hAnsi="Arial" w:cs="Arial"/>
          <w:b/>
          <w:sz w:val="24"/>
        </w:rPr>
        <w:t xml:space="preserve">Przyjęcie projektu odpowiedzi na wniosek członka Zarządu Powiatu w Wieluniu </w:t>
      </w:r>
      <w:r w:rsidRPr="00F559A9">
        <w:rPr>
          <w:rFonts w:ascii="Arial" w:hAnsi="Arial" w:cs="Arial"/>
          <w:b/>
          <w:sz w:val="24"/>
        </w:rPr>
        <w:br/>
        <w:t>Pana Henryka Wojcieszaka złożony na CXXV posiedzeniu Zarządu w dniu 20.12.2021 r. w sprawie rozpoznania przez Powiatowe Centrum Zarządzania Kryzysowego możliwości powiadamiania mieszkańców o planowanym dłuższym wyłączeniu energii elektrycznej na terenie powiatu wieluńskiego poprzez system SMS-owego powiadamiania ludności tzw. alert RCB.</w:t>
      </w:r>
    </w:p>
    <w:p w14:paraId="7383E048" w14:textId="77777777" w:rsidR="00F559A9" w:rsidRDefault="00F559A9" w:rsidP="00226DD3">
      <w:pPr>
        <w:spacing w:after="0" w:line="360" w:lineRule="auto"/>
        <w:contextualSpacing/>
        <w:jc w:val="both"/>
        <w:rPr>
          <w:rFonts w:ascii="Arial" w:hAnsi="Arial" w:cs="Arial"/>
          <w:b/>
          <w:sz w:val="24"/>
        </w:rPr>
      </w:pPr>
    </w:p>
    <w:p w14:paraId="25402963" w14:textId="77777777" w:rsidR="00AB7FDF" w:rsidRDefault="00AB7FDF" w:rsidP="00226DD3">
      <w:pPr>
        <w:spacing w:after="0" w:line="360" w:lineRule="auto"/>
        <w:contextualSpacing/>
        <w:jc w:val="both"/>
        <w:rPr>
          <w:rFonts w:ascii="Arial" w:hAnsi="Arial" w:cs="Arial"/>
          <w:b/>
          <w:sz w:val="24"/>
        </w:rPr>
      </w:pPr>
    </w:p>
    <w:p w14:paraId="29807EED" w14:textId="77777777" w:rsidR="00F559A9" w:rsidRPr="00AB7FDF" w:rsidRDefault="00AB7FDF" w:rsidP="00AB7FDF">
      <w:pPr>
        <w:spacing w:after="0" w:line="360" w:lineRule="auto"/>
        <w:ind w:firstLine="708"/>
        <w:contextualSpacing/>
        <w:jc w:val="both"/>
        <w:rPr>
          <w:rFonts w:ascii="Arial" w:hAnsi="Arial" w:cs="Arial"/>
          <w:sz w:val="24"/>
        </w:rPr>
      </w:pPr>
      <w:r w:rsidRPr="00546FCA">
        <w:rPr>
          <w:rFonts w:ascii="Arial" w:hAnsi="Arial" w:cs="Arial"/>
          <w:b/>
          <w:sz w:val="24"/>
        </w:rPr>
        <w:t>Pan Marek Kieler – przewodniczący Zarządu</w:t>
      </w:r>
      <w:r>
        <w:rPr>
          <w:rFonts w:ascii="Arial" w:hAnsi="Arial" w:cs="Arial"/>
          <w:b/>
          <w:sz w:val="24"/>
        </w:rPr>
        <w:t xml:space="preserve"> Powiatu </w:t>
      </w:r>
      <w:r w:rsidRPr="00AB7FDF">
        <w:rPr>
          <w:rFonts w:ascii="Arial" w:hAnsi="Arial" w:cs="Arial"/>
          <w:sz w:val="24"/>
        </w:rPr>
        <w:t xml:space="preserve">stwierdził, </w:t>
      </w:r>
      <w:r>
        <w:rPr>
          <w:rFonts w:ascii="Arial" w:hAnsi="Arial" w:cs="Arial"/>
          <w:sz w:val="24"/>
        </w:rPr>
        <w:br/>
      </w:r>
      <w:r w:rsidRPr="00AB7FDF">
        <w:rPr>
          <w:rFonts w:ascii="Arial" w:hAnsi="Arial" w:cs="Arial"/>
          <w:sz w:val="24"/>
        </w:rPr>
        <w:t xml:space="preserve">że wnioskodawca na pewno zapoznał się z projektem odpowiedzi. </w:t>
      </w:r>
    </w:p>
    <w:p w14:paraId="41921A45" w14:textId="6C165A6F" w:rsidR="00274554" w:rsidRDefault="00AB7FDF" w:rsidP="00AB7FDF">
      <w:pPr>
        <w:spacing w:after="0" w:line="360" w:lineRule="auto"/>
        <w:ind w:firstLine="708"/>
        <w:contextualSpacing/>
        <w:jc w:val="both"/>
        <w:rPr>
          <w:rFonts w:ascii="Arial" w:hAnsi="Arial" w:cs="Arial"/>
          <w:sz w:val="24"/>
        </w:rPr>
      </w:pPr>
      <w:r>
        <w:rPr>
          <w:rFonts w:ascii="Arial" w:hAnsi="Arial" w:cs="Arial"/>
          <w:b/>
          <w:sz w:val="24"/>
        </w:rPr>
        <w:t xml:space="preserve">Pan Henryk Wojcieszak – członek Zarządu </w:t>
      </w:r>
      <w:r w:rsidRPr="00AB7FDF">
        <w:rPr>
          <w:rFonts w:ascii="Arial" w:hAnsi="Arial" w:cs="Arial"/>
          <w:sz w:val="24"/>
        </w:rPr>
        <w:t>odpowiedział, że zapoznał się</w:t>
      </w:r>
      <w:r>
        <w:rPr>
          <w:rFonts w:ascii="Arial" w:hAnsi="Arial" w:cs="Arial"/>
          <w:sz w:val="24"/>
        </w:rPr>
        <w:t xml:space="preserve">. Dodał, że jest napisane, że </w:t>
      </w:r>
      <w:r w:rsidR="00695C1A">
        <w:rPr>
          <w:rFonts w:ascii="Arial" w:hAnsi="Arial" w:cs="Arial"/>
          <w:sz w:val="24"/>
        </w:rPr>
        <w:t xml:space="preserve">na </w:t>
      </w:r>
      <w:r>
        <w:rPr>
          <w:rFonts w:ascii="Arial" w:hAnsi="Arial" w:cs="Arial"/>
          <w:sz w:val="24"/>
        </w:rPr>
        <w:t>terenie powiatu są gminy, które posiadają system powiadamiania SMS.</w:t>
      </w:r>
    </w:p>
    <w:p w14:paraId="1D06B08B" w14:textId="77777777" w:rsidR="00CF7908" w:rsidRDefault="00AB7FDF" w:rsidP="00AB7FDF">
      <w:pPr>
        <w:spacing w:after="0" w:line="360" w:lineRule="auto"/>
        <w:ind w:firstLine="708"/>
        <w:contextualSpacing/>
        <w:jc w:val="both"/>
        <w:rPr>
          <w:rFonts w:ascii="Arial" w:hAnsi="Arial" w:cs="Arial"/>
          <w:sz w:val="24"/>
        </w:rPr>
      </w:pPr>
      <w:r>
        <w:rPr>
          <w:rFonts w:ascii="Arial" w:hAnsi="Arial" w:cs="Arial"/>
          <w:sz w:val="24"/>
        </w:rPr>
        <w:t xml:space="preserve"> </w:t>
      </w:r>
      <w:r w:rsidR="00274554" w:rsidRPr="00546FCA">
        <w:rPr>
          <w:rFonts w:ascii="Arial" w:hAnsi="Arial" w:cs="Arial"/>
          <w:b/>
          <w:sz w:val="24"/>
        </w:rPr>
        <w:t>Pan Marek Kieler – przewodniczący Zarządu</w:t>
      </w:r>
      <w:r w:rsidR="00274554">
        <w:rPr>
          <w:rFonts w:ascii="Arial" w:hAnsi="Arial" w:cs="Arial"/>
          <w:b/>
          <w:sz w:val="24"/>
        </w:rPr>
        <w:t xml:space="preserve"> Powiatu </w:t>
      </w:r>
      <w:r w:rsidR="00274554" w:rsidRPr="00274554">
        <w:rPr>
          <w:rFonts w:ascii="Arial" w:hAnsi="Arial" w:cs="Arial"/>
          <w:sz w:val="24"/>
        </w:rPr>
        <w:t xml:space="preserve">poinformował, </w:t>
      </w:r>
      <w:r w:rsidR="00274554">
        <w:rPr>
          <w:rFonts w:ascii="Arial" w:hAnsi="Arial" w:cs="Arial"/>
          <w:sz w:val="24"/>
        </w:rPr>
        <w:br/>
      </w:r>
      <w:r w:rsidR="00274554" w:rsidRPr="00274554">
        <w:rPr>
          <w:rFonts w:ascii="Arial" w:hAnsi="Arial" w:cs="Arial"/>
          <w:sz w:val="24"/>
        </w:rPr>
        <w:t>że przed Zarządem otrzymał materiał dotyczący aplikacji Blisko</w:t>
      </w:r>
      <w:r w:rsidR="00CF7908">
        <w:rPr>
          <w:rFonts w:ascii="Arial" w:hAnsi="Arial" w:cs="Arial"/>
          <w:sz w:val="24"/>
        </w:rPr>
        <w:t xml:space="preserve"> – kanał sms bez limitowanych miesięcznie wiadomości sms. </w:t>
      </w:r>
    </w:p>
    <w:p w14:paraId="24AF986B" w14:textId="0D04BCDE" w:rsidR="00CF7908" w:rsidRDefault="00CF7908" w:rsidP="00AB7FDF">
      <w:pPr>
        <w:spacing w:after="0" w:line="360" w:lineRule="auto"/>
        <w:ind w:firstLine="708"/>
        <w:contextualSpacing/>
        <w:jc w:val="both"/>
        <w:rPr>
          <w:rFonts w:ascii="Arial" w:hAnsi="Arial" w:cs="Arial"/>
          <w:sz w:val="24"/>
        </w:rPr>
      </w:pPr>
      <w:r w:rsidRPr="00CF7908">
        <w:rPr>
          <w:rFonts w:ascii="Arial" w:hAnsi="Arial" w:cs="Arial"/>
          <w:b/>
          <w:sz w:val="24"/>
        </w:rPr>
        <w:t>Pan Przemysław Krężel – skarbnik powiatu</w:t>
      </w:r>
      <w:r>
        <w:rPr>
          <w:rFonts w:ascii="Arial" w:hAnsi="Arial" w:cs="Arial"/>
          <w:sz w:val="24"/>
        </w:rPr>
        <w:t xml:space="preserve"> zapytał </w:t>
      </w:r>
      <w:r w:rsidR="00695C1A">
        <w:rPr>
          <w:rFonts w:ascii="Arial" w:hAnsi="Arial" w:cs="Arial"/>
          <w:sz w:val="24"/>
        </w:rPr>
        <w:t xml:space="preserve">przez </w:t>
      </w:r>
      <w:r>
        <w:rPr>
          <w:rFonts w:ascii="Arial" w:hAnsi="Arial" w:cs="Arial"/>
          <w:sz w:val="24"/>
        </w:rPr>
        <w:t xml:space="preserve">jakie gminy jest </w:t>
      </w:r>
      <w:r>
        <w:rPr>
          <w:rFonts w:ascii="Arial" w:hAnsi="Arial" w:cs="Arial"/>
          <w:sz w:val="24"/>
        </w:rPr>
        <w:br/>
        <w:t>to robione.</w:t>
      </w:r>
    </w:p>
    <w:p w14:paraId="7F770521" w14:textId="77777777" w:rsidR="00CF7908" w:rsidRDefault="00CF7908" w:rsidP="00CF7908">
      <w:pPr>
        <w:spacing w:after="0" w:line="360" w:lineRule="auto"/>
        <w:ind w:firstLine="708"/>
        <w:contextualSpacing/>
        <w:jc w:val="both"/>
        <w:rPr>
          <w:rFonts w:ascii="Arial" w:hAnsi="Arial" w:cs="Arial"/>
          <w:sz w:val="24"/>
        </w:rPr>
      </w:pPr>
      <w:r w:rsidRPr="00546FCA">
        <w:rPr>
          <w:rFonts w:ascii="Arial" w:hAnsi="Arial" w:cs="Arial"/>
          <w:b/>
          <w:sz w:val="24"/>
        </w:rPr>
        <w:t>Pan Marek Kieler – przewodniczący Zarządu</w:t>
      </w:r>
      <w:r>
        <w:rPr>
          <w:rFonts w:ascii="Arial" w:hAnsi="Arial" w:cs="Arial"/>
          <w:b/>
          <w:sz w:val="24"/>
        </w:rPr>
        <w:t xml:space="preserve"> Powiatu </w:t>
      </w:r>
      <w:r w:rsidRPr="00274554">
        <w:rPr>
          <w:rFonts w:ascii="Arial" w:hAnsi="Arial" w:cs="Arial"/>
          <w:sz w:val="24"/>
        </w:rPr>
        <w:t xml:space="preserve">poinformował, </w:t>
      </w:r>
      <w:r>
        <w:rPr>
          <w:rFonts w:ascii="Arial" w:hAnsi="Arial" w:cs="Arial"/>
          <w:sz w:val="24"/>
        </w:rPr>
        <w:br/>
      </w:r>
      <w:r w:rsidRPr="00274554">
        <w:rPr>
          <w:rFonts w:ascii="Arial" w:hAnsi="Arial" w:cs="Arial"/>
          <w:sz w:val="24"/>
        </w:rPr>
        <w:t xml:space="preserve">że </w:t>
      </w:r>
      <w:r>
        <w:rPr>
          <w:rFonts w:ascii="Arial" w:hAnsi="Arial" w:cs="Arial"/>
          <w:sz w:val="24"/>
        </w:rPr>
        <w:t xml:space="preserve">przez gminę Mokrsko. Dodał, że wie, że niektóre gminy mają.  </w:t>
      </w:r>
    </w:p>
    <w:p w14:paraId="140CAF0A" w14:textId="77777777" w:rsidR="00AB7FDF" w:rsidRDefault="00CF7908" w:rsidP="00AB7FDF">
      <w:pPr>
        <w:spacing w:after="0" w:line="360" w:lineRule="auto"/>
        <w:ind w:firstLine="708"/>
        <w:contextualSpacing/>
        <w:jc w:val="both"/>
        <w:rPr>
          <w:rFonts w:ascii="Arial" w:hAnsi="Arial" w:cs="Arial"/>
          <w:sz w:val="24"/>
        </w:rPr>
      </w:pPr>
      <w:r w:rsidRPr="00CF7908">
        <w:rPr>
          <w:rFonts w:ascii="Arial" w:hAnsi="Arial" w:cs="Arial"/>
          <w:b/>
          <w:sz w:val="24"/>
        </w:rPr>
        <w:t>Pan Przemysław Krężel – skarbnik powiatu</w:t>
      </w:r>
      <w:r>
        <w:rPr>
          <w:rFonts w:ascii="Arial" w:hAnsi="Arial" w:cs="Arial"/>
          <w:sz w:val="24"/>
        </w:rPr>
        <w:t xml:space="preserve"> poinformował, że Kiełczygłów też kiedyś miał, ale drogo to kosztowało i wójt to zlikwidował. </w:t>
      </w:r>
    </w:p>
    <w:p w14:paraId="45A3C369" w14:textId="18C004B6" w:rsidR="00CF7908" w:rsidRDefault="00CF7908" w:rsidP="00CF7908">
      <w:pPr>
        <w:tabs>
          <w:tab w:val="left" w:pos="7655"/>
        </w:tabs>
        <w:spacing w:after="0" w:line="360" w:lineRule="auto"/>
        <w:ind w:firstLine="708"/>
        <w:contextualSpacing/>
        <w:jc w:val="both"/>
        <w:rPr>
          <w:rFonts w:ascii="Arial" w:hAnsi="Arial" w:cs="Arial"/>
          <w:sz w:val="24"/>
        </w:rPr>
      </w:pPr>
      <w:r w:rsidRPr="00546FCA">
        <w:rPr>
          <w:rFonts w:ascii="Arial" w:hAnsi="Arial" w:cs="Arial"/>
          <w:b/>
          <w:sz w:val="24"/>
        </w:rPr>
        <w:t>Pan Marek Kieler – przewodniczący Zarządu</w:t>
      </w:r>
      <w:r>
        <w:rPr>
          <w:rFonts w:ascii="Arial" w:hAnsi="Arial" w:cs="Arial"/>
          <w:b/>
          <w:sz w:val="24"/>
        </w:rPr>
        <w:t xml:space="preserve"> Powiatu </w:t>
      </w:r>
      <w:r>
        <w:rPr>
          <w:rFonts w:ascii="Arial" w:hAnsi="Arial" w:cs="Arial"/>
          <w:sz w:val="24"/>
        </w:rPr>
        <w:t xml:space="preserve">przekazał, </w:t>
      </w:r>
      <w:r>
        <w:rPr>
          <w:rFonts w:ascii="Arial" w:hAnsi="Arial" w:cs="Arial"/>
          <w:sz w:val="24"/>
        </w:rPr>
        <w:br/>
        <w:t xml:space="preserve">że Rządowe Centrum powinno powiadamiać. </w:t>
      </w:r>
      <w:r w:rsidR="00695C1A">
        <w:rPr>
          <w:rFonts w:ascii="Arial" w:hAnsi="Arial" w:cs="Arial"/>
          <w:sz w:val="24"/>
        </w:rPr>
        <w:t>Dodał, że o</w:t>
      </w:r>
      <w:r>
        <w:rPr>
          <w:rFonts w:ascii="Arial" w:hAnsi="Arial" w:cs="Arial"/>
          <w:sz w:val="24"/>
        </w:rPr>
        <w:t xml:space="preserve"> każdy</w:t>
      </w:r>
      <w:r w:rsidR="00695C1A">
        <w:rPr>
          <w:rFonts w:ascii="Arial" w:hAnsi="Arial" w:cs="Arial"/>
          <w:sz w:val="24"/>
        </w:rPr>
        <w:t>m</w:t>
      </w:r>
      <w:r>
        <w:rPr>
          <w:rFonts w:ascii="Arial" w:hAnsi="Arial" w:cs="Arial"/>
          <w:sz w:val="24"/>
        </w:rPr>
        <w:t xml:space="preserve"> powiadomieniu, które wpływa do Powiatowego Centrum Zarządzania Kryzysowego natychmiast jest informowany Wojewódzki Sztab Zarządzania Kryzysowego i oni wtedy podejmują decyzję. Zaznaczył, że komunikat był źle sformułowany, ludzie wpadli w panikę. Poinformował, że miał mnóstwo telefonów w sprawie wyłączenia energii, </w:t>
      </w:r>
      <w:r w:rsidR="00907747">
        <w:rPr>
          <w:rFonts w:ascii="Arial" w:hAnsi="Arial" w:cs="Arial"/>
          <w:sz w:val="24"/>
        </w:rPr>
        <w:br/>
      </w:r>
      <w:r>
        <w:rPr>
          <w:rFonts w:ascii="Arial" w:hAnsi="Arial" w:cs="Arial"/>
          <w:sz w:val="24"/>
        </w:rPr>
        <w:t xml:space="preserve">bo </w:t>
      </w:r>
      <w:r w:rsidR="00695C1A">
        <w:rPr>
          <w:rFonts w:ascii="Arial" w:hAnsi="Arial" w:cs="Arial"/>
          <w:sz w:val="24"/>
        </w:rPr>
        <w:t xml:space="preserve">ludzie </w:t>
      </w:r>
      <w:r>
        <w:rPr>
          <w:rFonts w:ascii="Arial" w:hAnsi="Arial" w:cs="Arial"/>
          <w:sz w:val="24"/>
        </w:rPr>
        <w:t xml:space="preserve">dowiedzieli się z prasy. </w:t>
      </w:r>
    </w:p>
    <w:p w14:paraId="368C7680" w14:textId="6FFAAF7F" w:rsidR="00CF7908" w:rsidRDefault="00CF7908" w:rsidP="00CF7908">
      <w:pPr>
        <w:tabs>
          <w:tab w:val="left" w:pos="7655"/>
        </w:tabs>
        <w:spacing w:after="0" w:line="360" w:lineRule="auto"/>
        <w:ind w:firstLine="708"/>
        <w:contextualSpacing/>
        <w:jc w:val="both"/>
        <w:rPr>
          <w:rFonts w:ascii="Arial" w:hAnsi="Arial" w:cs="Arial"/>
          <w:sz w:val="24"/>
        </w:rPr>
      </w:pPr>
      <w:r w:rsidRPr="00CF7908">
        <w:rPr>
          <w:rFonts w:ascii="Arial" w:hAnsi="Arial" w:cs="Arial"/>
          <w:b/>
          <w:sz w:val="24"/>
        </w:rPr>
        <w:t>Pan Henryk Wojcieszak – członek Zarządu</w:t>
      </w:r>
      <w:r>
        <w:rPr>
          <w:rFonts w:ascii="Arial" w:hAnsi="Arial" w:cs="Arial"/>
          <w:sz w:val="24"/>
        </w:rPr>
        <w:t xml:space="preserve"> powiedział, że nie wszędzie była wtedy w powiecie wieluń</w:t>
      </w:r>
      <w:r w:rsidR="003F4E81">
        <w:rPr>
          <w:rFonts w:ascii="Arial" w:hAnsi="Arial" w:cs="Arial"/>
          <w:sz w:val="24"/>
        </w:rPr>
        <w:t xml:space="preserve">skim. </w:t>
      </w:r>
    </w:p>
    <w:p w14:paraId="45AAE0CB" w14:textId="5D43BD23" w:rsidR="00CF7908" w:rsidRDefault="003F4E81" w:rsidP="007B70C8">
      <w:pPr>
        <w:tabs>
          <w:tab w:val="left" w:pos="7655"/>
        </w:tabs>
        <w:spacing w:after="0" w:line="360" w:lineRule="auto"/>
        <w:ind w:firstLine="708"/>
        <w:contextualSpacing/>
        <w:jc w:val="both"/>
        <w:rPr>
          <w:rFonts w:ascii="Arial" w:hAnsi="Arial" w:cs="Arial"/>
          <w:sz w:val="24"/>
        </w:rPr>
      </w:pPr>
      <w:r w:rsidRPr="00546FCA">
        <w:rPr>
          <w:rFonts w:ascii="Arial" w:hAnsi="Arial" w:cs="Arial"/>
          <w:b/>
          <w:sz w:val="24"/>
        </w:rPr>
        <w:t>Pan Marek Kieler – przewodniczący Zarządu</w:t>
      </w:r>
      <w:r>
        <w:rPr>
          <w:rFonts w:ascii="Arial" w:hAnsi="Arial" w:cs="Arial"/>
          <w:b/>
          <w:sz w:val="24"/>
        </w:rPr>
        <w:t xml:space="preserve"> Powiatu </w:t>
      </w:r>
      <w:r w:rsidRPr="003F4E81">
        <w:rPr>
          <w:rFonts w:ascii="Arial" w:hAnsi="Arial" w:cs="Arial"/>
          <w:sz w:val="24"/>
        </w:rPr>
        <w:t>d</w:t>
      </w:r>
      <w:r>
        <w:rPr>
          <w:rFonts w:ascii="Arial" w:hAnsi="Arial" w:cs="Arial"/>
          <w:sz w:val="24"/>
        </w:rPr>
        <w:t xml:space="preserve">odał, że to nie była awaria tylko było to planowane wyłączenie energii. </w:t>
      </w:r>
      <w:r w:rsidR="005869FF">
        <w:rPr>
          <w:rFonts w:ascii="Arial" w:hAnsi="Arial" w:cs="Arial"/>
          <w:sz w:val="24"/>
        </w:rPr>
        <w:t>Powiat powinien dostać tylko informację w celu powiadomienia Wojewódzkiego Zarządzania i podległych jednostek gmin, a każda gmina powiadamia swoich mieszkańców, czy to kurendą, ale chodziło głównie o to, że ta informacja była źle sformuł</w:t>
      </w:r>
      <w:r w:rsidR="00274E86">
        <w:rPr>
          <w:rFonts w:ascii="Arial" w:hAnsi="Arial" w:cs="Arial"/>
          <w:sz w:val="24"/>
        </w:rPr>
        <w:t>owana, bo nie wie dlaczego podawaliśmy informację w prasie. Należało tylko napisać, jeśli energetyka do nas się zwróciła, że w związku z planowanym remontem linii czy przyłączeniem, bo wymieniali linię wysokiego napięcia</w:t>
      </w:r>
      <w:r w:rsidR="00822EF0">
        <w:rPr>
          <w:rFonts w:ascii="Arial" w:hAnsi="Arial" w:cs="Arial"/>
          <w:sz w:val="24"/>
        </w:rPr>
        <w:t>,</w:t>
      </w:r>
      <w:r w:rsidR="00274E86">
        <w:rPr>
          <w:rFonts w:ascii="Arial" w:hAnsi="Arial" w:cs="Arial"/>
          <w:sz w:val="24"/>
        </w:rPr>
        <w:t xml:space="preserve"> </w:t>
      </w:r>
      <w:r w:rsidR="00822EF0">
        <w:rPr>
          <w:rFonts w:ascii="Arial" w:hAnsi="Arial" w:cs="Arial"/>
          <w:sz w:val="24"/>
        </w:rPr>
        <w:t>d</w:t>
      </w:r>
      <w:r w:rsidR="00A25B21">
        <w:rPr>
          <w:rFonts w:ascii="Arial" w:hAnsi="Arial" w:cs="Arial"/>
          <w:sz w:val="24"/>
        </w:rPr>
        <w:t xml:space="preserve">latego musiała być wyłączana energia </w:t>
      </w:r>
      <w:r w:rsidR="007B70C8">
        <w:rPr>
          <w:rFonts w:ascii="Arial" w:hAnsi="Arial" w:cs="Arial"/>
          <w:sz w:val="24"/>
        </w:rPr>
        <w:br/>
      </w:r>
      <w:r w:rsidR="00A25B21">
        <w:rPr>
          <w:rFonts w:ascii="Arial" w:hAnsi="Arial" w:cs="Arial"/>
          <w:sz w:val="24"/>
        </w:rPr>
        <w:t xml:space="preserve">w całym </w:t>
      </w:r>
      <w:r w:rsidR="007B70C8">
        <w:rPr>
          <w:rFonts w:ascii="Arial" w:hAnsi="Arial" w:cs="Arial"/>
          <w:sz w:val="24"/>
        </w:rPr>
        <w:t>powiecie, a to miało miejsce w posterunku energetycznym w Wieluniu.</w:t>
      </w:r>
    </w:p>
    <w:p w14:paraId="477EB2D9" w14:textId="0ABBD796" w:rsidR="007B70C8" w:rsidRDefault="007B70C8" w:rsidP="007B70C8">
      <w:pPr>
        <w:tabs>
          <w:tab w:val="left" w:pos="7655"/>
        </w:tabs>
        <w:spacing w:after="0" w:line="360" w:lineRule="auto"/>
        <w:ind w:firstLine="708"/>
        <w:contextualSpacing/>
        <w:jc w:val="both"/>
        <w:rPr>
          <w:rFonts w:ascii="Arial" w:hAnsi="Arial" w:cs="Arial"/>
          <w:sz w:val="24"/>
        </w:rPr>
      </w:pPr>
      <w:r w:rsidRPr="00CF7908">
        <w:rPr>
          <w:rFonts w:ascii="Arial" w:hAnsi="Arial" w:cs="Arial"/>
          <w:b/>
          <w:sz w:val="24"/>
        </w:rPr>
        <w:lastRenderedPageBreak/>
        <w:t>Pan Henryk Wojcieszak – członek Zarządu</w:t>
      </w:r>
      <w:r>
        <w:rPr>
          <w:rFonts w:ascii="Arial" w:hAnsi="Arial" w:cs="Arial"/>
          <w:sz w:val="24"/>
        </w:rPr>
        <w:t xml:space="preserve"> powiedział, że nie jest do końca pewien czy w cały</w:t>
      </w:r>
      <w:r w:rsidR="00822EF0">
        <w:rPr>
          <w:rFonts w:ascii="Arial" w:hAnsi="Arial" w:cs="Arial"/>
          <w:sz w:val="24"/>
        </w:rPr>
        <w:t>m</w:t>
      </w:r>
      <w:r>
        <w:rPr>
          <w:rFonts w:ascii="Arial" w:hAnsi="Arial" w:cs="Arial"/>
          <w:sz w:val="24"/>
        </w:rPr>
        <w:t xml:space="preserve"> powiecie. </w:t>
      </w:r>
    </w:p>
    <w:p w14:paraId="62A00646" w14:textId="77777777" w:rsidR="007B70C8" w:rsidRDefault="007B70C8" w:rsidP="007B70C8">
      <w:pPr>
        <w:tabs>
          <w:tab w:val="left" w:pos="7655"/>
        </w:tabs>
        <w:spacing w:after="0" w:line="360" w:lineRule="auto"/>
        <w:ind w:firstLine="708"/>
        <w:contextualSpacing/>
        <w:jc w:val="both"/>
        <w:rPr>
          <w:rFonts w:ascii="Arial" w:hAnsi="Arial" w:cs="Arial"/>
          <w:b/>
          <w:sz w:val="24"/>
        </w:rPr>
      </w:pPr>
      <w:r w:rsidRPr="00546FCA">
        <w:rPr>
          <w:rFonts w:ascii="Arial" w:hAnsi="Arial" w:cs="Arial"/>
          <w:b/>
          <w:sz w:val="24"/>
        </w:rPr>
        <w:t>Pan Marek Kieler – przewodniczący Zarządu</w:t>
      </w:r>
      <w:r>
        <w:rPr>
          <w:rFonts w:ascii="Arial" w:hAnsi="Arial" w:cs="Arial"/>
          <w:b/>
          <w:sz w:val="24"/>
        </w:rPr>
        <w:t xml:space="preserve"> Powiatu </w:t>
      </w:r>
      <w:r w:rsidRPr="007B70C8">
        <w:rPr>
          <w:rFonts w:ascii="Arial" w:hAnsi="Arial" w:cs="Arial"/>
          <w:sz w:val="24"/>
        </w:rPr>
        <w:t>dodał, że w całym powiecie, bo miał telefony od mieszkańców z różnych gmin.</w:t>
      </w:r>
      <w:r>
        <w:rPr>
          <w:rFonts w:ascii="Arial" w:hAnsi="Arial" w:cs="Arial"/>
          <w:b/>
          <w:sz w:val="24"/>
        </w:rPr>
        <w:t xml:space="preserve"> </w:t>
      </w:r>
    </w:p>
    <w:p w14:paraId="301D844C" w14:textId="44228EF0" w:rsidR="007B70C8" w:rsidRDefault="007B70C8" w:rsidP="007B70C8">
      <w:pPr>
        <w:tabs>
          <w:tab w:val="left" w:pos="7655"/>
        </w:tabs>
        <w:spacing w:after="0" w:line="360" w:lineRule="auto"/>
        <w:ind w:firstLine="708"/>
        <w:contextualSpacing/>
        <w:jc w:val="both"/>
        <w:rPr>
          <w:rFonts w:ascii="Arial" w:hAnsi="Arial" w:cs="Arial"/>
          <w:sz w:val="24"/>
        </w:rPr>
      </w:pPr>
      <w:r w:rsidRPr="00CF7908">
        <w:rPr>
          <w:rFonts w:ascii="Arial" w:hAnsi="Arial" w:cs="Arial"/>
          <w:b/>
          <w:sz w:val="24"/>
        </w:rPr>
        <w:t>Pan Henryk Wojcieszak – członek Zarządu</w:t>
      </w:r>
      <w:r>
        <w:rPr>
          <w:rFonts w:ascii="Arial" w:hAnsi="Arial" w:cs="Arial"/>
          <w:sz w:val="24"/>
        </w:rPr>
        <w:t xml:space="preserve"> powiedział, że sytuacja wtedy wyglądała wtedy w ten sposób, że np. na stronie internetowej naszego starostwa </w:t>
      </w:r>
      <w:r w:rsidR="00883367">
        <w:rPr>
          <w:rFonts w:ascii="Arial" w:hAnsi="Arial" w:cs="Arial"/>
          <w:sz w:val="24"/>
        </w:rPr>
        <w:br/>
      </w:r>
      <w:r>
        <w:rPr>
          <w:rFonts w:ascii="Arial" w:hAnsi="Arial" w:cs="Arial"/>
          <w:sz w:val="24"/>
        </w:rPr>
        <w:t xml:space="preserve">to się nie pojawiło, bo </w:t>
      </w:r>
      <w:r w:rsidR="00822EF0">
        <w:rPr>
          <w:rFonts w:ascii="Arial" w:hAnsi="Arial" w:cs="Arial"/>
          <w:sz w:val="24"/>
        </w:rPr>
        <w:t xml:space="preserve">z dwóch </w:t>
      </w:r>
      <w:r>
        <w:rPr>
          <w:rFonts w:ascii="Arial" w:hAnsi="Arial" w:cs="Arial"/>
          <w:sz w:val="24"/>
        </w:rPr>
        <w:t>os</w:t>
      </w:r>
      <w:r w:rsidR="00822EF0">
        <w:rPr>
          <w:rFonts w:ascii="Arial" w:hAnsi="Arial" w:cs="Arial"/>
          <w:sz w:val="24"/>
        </w:rPr>
        <w:t>ób</w:t>
      </w:r>
      <w:r>
        <w:rPr>
          <w:rFonts w:ascii="Arial" w:hAnsi="Arial" w:cs="Arial"/>
          <w:sz w:val="24"/>
        </w:rPr>
        <w:t xml:space="preserve">, które obsługują </w:t>
      </w:r>
      <w:proofErr w:type="spellStart"/>
      <w:r>
        <w:rPr>
          <w:rFonts w:ascii="Arial" w:hAnsi="Arial" w:cs="Arial"/>
          <w:sz w:val="24"/>
        </w:rPr>
        <w:t>facebooka</w:t>
      </w:r>
      <w:proofErr w:type="spellEnd"/>
      <w:r>
        <w:rPr>
          <w:rFonts w:ascii="Arial" w:hAnsi="Arial" w:cs="Arial"/>
          <w:sz w:val="24"/>
        </w:rPr>
        <w:t xml:space="preserve"> to akurat jedna osoba  była na kwarantannie, a druga na urlopie. Pan Wojciech Panek obdzwonił wszystkie gminy, szpitale, </w:t>
      </w:r>
      <w:r w:rsidR="00883367">
        <w:rPr>
          <w:rFonts w:ascii="Arial" w:hAnsi="Arial" w:cs="Arial"/>
          <w:sz w:val="24"/>
        </w:rPr>
        <w:t xml:space="preserve">itd. Chodzi o systemowe rozwiązanie pewnych spraw. Podkreślił, że może uda się włączyć to w program dotyczący teleinformatyzacji Łódzkie 2022-2027, o którym Zarząd rozmawiał. </w:t>
      </w:r>
    </w:p>
    <w:p w14:paraId="77691B6B" w14:textId="77777777" w:rsidR="007B70C8" w:rsidRDefault="007B70C8" w:rsidP="007B70C8">
      <w:pPr>
        <w:tabs>
          <w:tab w:val="left" w:pos="7655"/>
        </w:tabs>
        <w:spacing w:after="0" w:line="360" w:lineRule="auto"/>
        <w:ind w:firstLine="708"/>
        <w:contextualSpacing/>
        <w:jc w:val="both"/>
        <w:rPr>
          <w:rFonts w:ascii="Arial" w:hAnsi="Arial" w:cs="Arial"/>
          <w:sz w:val="24"/>
        </w:rPr>
      </w:pPr>
      <w:r w:rsidRPr="00546FCA">
        <w:rPr>
          <w:rFonts w:ascii="Arial" w:hAnsi="Arial" w:cs="Arial"/>
          <w:b/>
          <w:sz w:val="24"/>
        </w:rPr>
        <w:t>Pan Marek Kieler – przewodniczący Zarządu</w:t>
      </w:r>
      <w:r>
        <w:rPr>
          <w:rFonts w:ascii="Arial" w:hAnsi="Arial" w:cs="Arial"/>
          <w:b/>
          <w:sz w:val="24"/>
        </w:rPr>
        <w:t xml:space="preserve"> Powiatu</w:t>
      </w:r>
      <w:r w:rsidR="00883367">
        <w:rPr>
          <w:rFonts w:ascii="Arial" w:hAnsi="Arial" w:cs="Arial"/>
          <w:b/>
          <w:sz w:val="24"/>
        </w:rPr>
        <w:t xml:space="preserve"> </w:t>
      </w:r>
      <w:r w:rsidR="00883367" w:rsidRPr="00883367">
        <w:rPr>
          <w:rFonts w:ascii="Arial" w:hAnsi="Arial" w:cs="Arial"/>
          <w:sz w:val="24"/>
        </w:rPr>
        <w:t xml:space="preserve">przedstawił koszt: wariant II 10 455 zł brutto, opłata miesięczna 195,57 zł. </w:t>
      </w:r>
      <w:r w:rsidR="00883367">
        <w:rPr>
          <w:rFonts w:ascii="Arial" w:hAnsi="Arial" w:cs="Arial"/>
          <w:sz w:val="24"/>
        </w:rPr>
        <w:t>Jest firma, która jest gotowa do współpracy.</w:t>
      </w:r>
    </w:p>
    <w:p w14:paraId="164DC079" w14:textId="77777777" w:rsidR="00883367" w:rsidRDefault="00883367" w:rsidP="007B70C8">
      <w:pPr>
        <w:tabs>
          <w:tab w:val="left" w:pos="7655"/>
        </w:tabs>
        <w:spacing w:after="0" w:line="360" w:lineRule="auto"/>
        <w:ind w:firstLine="708"/>
        <w:contextualSpacing/>
        <w:jc w:val="both"/>
        <w:rPr>
          <w:rFonts w:ascii="Arial" w:hAnsi="Arial" w:cs="Arial"/>
          <w:sz w:val="24"/>
        </w:rPr>
      </w:pPr>
      <w:r w:rsidRPr="00883367">
        <w:rPr>
          <w:rFonts w:ascii="Arial" w:hAnsi="Arial" w:cs="Arial"/>
          <w:b/>
          <w:sz w:val="24"/>
        </w:rPr>
        <w:t>Pan Jakub Jurdziński – członek Zarządu</w:t>
      </w:r>
      <w:r>
        <w:rPr>
          <w:rFonts w:ascii="Arial" w:hAnsi="Arial" w:cs="Arial"/>
          <w:sz w:val="24"/>
        </w:rPr>
        <w:t xml:space="preserve"> zapytał, jak to wygląda. </w:t>
      </w:r>
      <w:r>
        <w:rPr>
          <w:rFonts w:ascii="Arial" w:hAnsi="Arial" w:cs="Arial"/>
          <w:sz w:val="24"/>
        </w:rPr>
        <w:br/>
        <w:t xml:space="preserve">Czy mieszkańcy mieliby założyć sobie aplikację. </w:t>
      </w:r>
    </w:p>
    <w:p w14:paraId="3FDDAB50" w14:textId="77777777" w:rsidR="00EF6D22" w:rsidRDefault="00EF6D22" w:rsidP="007B70C8">
      <w:pPr>
        <w:tabs>
          <w:tab w:val="left" w:pos="7655"/>
        </w:tabs>
        <w:spacing w:after="0" w:line="360" w:lineRule="auto"/>
        <w:ind w:firstLine="708"/>
        <w:contextualSpacing/>
        <w:jc w:val="both"/>
        <w:rPr>
          <w:rFonts w:ascii="Arial" w:hAnsi="Arial" w:cs="Arial"/>
          <w:sz w:val="24"/>
        </w:rPr>
      </w:pPr>
      <w:r w:rsidRPr="00EF6D22">
        <w:rPr>
          <w:rFonts w:ascii="Arial" w:hAnsi="Arial" w:cs="Arial"/>
          <w:b/>
          <w:sz w:val="24"/>
        </w:rPr>
        <w:t>Pan Łukasz Dybka – członek Zarząd</w:t>
      </w:r>
      <w:r>
        <w:rPr>
          <w:rFonts w:ascii="Arial" w:hAnsi="Arial" w:cs="Arial"/>
          <w:sz w:val="24"/>
        </w:rPr>
        <w:t xml:space="preserve"> odpowiedział, że nie. Urząd Gminy wysyła np. na komórki, w gminie można było podać. Poinformował, że dostaje alerty z gminy Skomlin. </w:t>
      </w:r>
    </w:p>
    <w:p w14:paraId="3601EF3C" w14:textId="0EEC280A" w:rsidR="00EF6D22" w:rsidRDefault="00EF6D22" w:rsidP="007B70C8">
      <w:pPr>
        <w:tabs>
          <w:tab w:val="left" w:pos="7655"/>
        </w:tabs>
        <w:spacing w:after="0" w:line="360" w:lineRule="auto"/>
        <w:ind w:firstLine="708"/>
        <w:contextualSpacing/>
        <w:jc w:val="both"/>
        <w:rPr>
          <w:rFonts w:ascii="Arial" w:hAnsi="Arial" w:cs="Arial"/>
          <w:sz w:val="24"/>
        </w:rPr>
      </w:pPr>
      <w:r w:rsidRPr="00EF6D22">
        <w:rPr>
          <w:rFonts w:ascii="Arial" w:hAnsi="Arial" w:cs="Arial"/>
          <w:b/>
          <w:sz w:val="24"/>
        </w:rPr>
        <w:t>Pan Przemysław Krężel – skarbnik powiatu</w:t>
      </w:r>
      <w:r>
        <w:rPr>
          <w:rFonts w:ascii="Arial" w:hAnsi="Arial" w:cs="Arial"/>
          <w:sz w:val="24"/>
        </w:rPr>
        <w:t xml:space="preserve"> zapytał, czy na cały powiat </w:t>
      </w:r>
      <w:r w:rsidR="00120A5B">
        <w:rPr>
          <w:rFonts w:ascii="Arial" w:hAnsi="Arial" w:cs="Arial"/>
          <w:sz w:val="24"/>
        </w:rPr>
        <w:br/>
      </w:r>
      <w:r>
        <w:rPr>
          <w:rFonts w:ascii="Arial" w:hAnsi="Arial" w:cs="Arial"/>
          <w:sz w:val="24"/>
        </w:rPr>
        <w:t xml:space="preserve">nie byłoby to o wiele droższe. </w:t>
      </w:r>
      <w:r w:rsidR="00BE6F39">
        <w:rPr>
          <w:rFonts w:ascii="Arial" w:hAnsi="Arial" w:cs="Arial"/>
          <w:sz w:val="24"/>
        </w:rPr>
        <w:t xml:space="preserve">Zapytał, czy to jest oferta dla powiatu, czy dla gminy. </w:t>
      </w:r>
      <w:r w:rsidR="00461724">
        <w:rPr>
          <w:rFonts w:ascii="Arial" w:hAnsi="Arial" w:cs="Arial"/>
          <w:sz w:val="24"/>
        </w:rPr>
        <w:t>Cena m</w:t>
      </w:r>
      <w:r w:rsidR="00120A5B">
        <w:rPr>
          <w:rFonts w:ascii="Arial" w:hAnsi="Arial" w:cs="Arial"/>
          <w:sz w:val="24"/>
        </w:rPr>
        <w:t xml:space="preserve">oże zależeć od ilości osób. </w:t>
      </w:r>
    </w:p>
    <w:p w14:paraId="03439C1B" w14:textId="77777777" w:rsidR="00EF6D22" w:rsidRDefault="00EF6D22" w:rsidP="007B70C8">
      <w:pPr>
        <w:tabs>
          <w:tab w:val="left" w:pos="7655"/>
        </w:tabs>
        <w:spacing w:after="0" w:line="360" w:lineRule="auto"/>
        <w:ind w:firstLine="708"/>
        <w:contextualSpacing/>
        <w:jc w:val="both"/>
        <w:rPr>
          <w:rFonts w:ascii="Arial" w:hAnsi="Arial" w:cs="Arial"/>
          <w:sz w:val="24"/>
        </w:rPr>
      </w:pPr>
      <w:r w:rsidRPr="00546FCA">
        <w:rPr>
          <w:rFonts w:ascii="Arial" w:hAnsi="Arial" w:cs="Arial"/>
          <w:b/>
          <w:sz w:val="24"/>
        </w:rPr>
        <w:t>Pan Marek Kieler – przewodniczący Zarządu</w:t>
      </w:r>
      <w:r>
        <w:rPr>
          <w:rFonts w:ascii="Arial" w:hAnsi="Arial" w:cs="Arial"/>
          <w:b/>
          <w:sz w:val="24"/>
        </w:rPr>
        <w:t xml:space="preserve"> Powiatu</w:t>
      </w:r>
      <w:r w:rsidR="00BE6F39">
        <w:rPr>
          <w:rFonts w:ascii="Arial" w:hAnsi="Arial" w:cs="Arial"/>
          <w:b/>
          <w:sz w:val="24"/>
        </w:rPr>
        <w:t xml:space="preserve"> </w:t>
      </w:r>
      <w:r w:rsidR="00BE6F39" w:rsidRPr="00BE6F39">
        <w:rPr>
          <w:rFonts w:ascii="Arial" w:hAnsi="Arial" w:cs="Arial"/>
          <w:sz w:val="24"/>
        </w:rPr>
        <w:t>przekazał,</w:t>
      </w:r>
      <w:r w:rsidR="00AC6ED8">
        <w:rPr>
          <w:rFonts w:ascii="Arial" w:hAnsi="Arial" w:cs="Arial"/>
          <w:sz w:val="24"/>
        </w:rPr>
        <w:t xml:space="preserve"> że nie ma dla kogo to jest, dodając po chwili, że </w:t>
      </w:r>
      <w:r w:rsidR="00120A5B">
        <w:rPr>
          <w:rFonts w:ascii="Arial" w:hAnsi="Arial" w:cs="Arial"/>
          <w:sz w:val="24"/>
        </w:rPr>
        <w:t>dla powiatu też</w:t>
      </w:r>
      <w:r w:rsidR="00BE6F39" w:rsidRPr="00BE6F39">
        <w:rPr>
          <w:rFonts w:ascii="Arial" w:hAnsi="Arial" w:cs="Arial"/>
          <w:sz w:val="24"/>
        </w:rPr>
        <w:t xml:space="preserve">. </w:t>
      </w:r>
      <w:r w:rsidR="00120A5B">
        <w:rPr>
          <w:rFonts w:ascii="Arial" w:hAnsi="Arial" w:cs="Arial"/>
          <w:sz w:val="24"/>
        </w:rPr>
        <w:t xml:space="preserve">Dodał, że wszyscy członkowie Zarządu otrzymają ten materiał. </w:t>
      </w:r>
    </w:p>
    <w:p w14:paraId="53C859FA" w14:textId="77777777" w:rsidR="00120A5B" w:rsidRDefault="00120A5B" w:rsidP="007B70C8">
      <w:pPr>
        <w:tabs>
          <w:tab w:val="left" w:pos="7655"/>
        </w:tabs>
        <w:spacing w:after="0" w:line="360" w:lineRule="auto"/>
        <w:ind w:firstLine="708"/>
        <w:contextualSpacing/>
        <w:jc w:val="both"/>
        <w:rPr>
          <w:rFonts w:ascii="Arial" w:hAnsi="Arial" w:cs="Arial"/>
          <w:sz w:val="24"/>
        </w:rPr>
      </w:pPr>
      <w:r w:rsidRPr="00120A5B">
        <w:rPr>
          <w:rFonts w:ascii="Arial" w:hAnsi="Arial" w:cs="Arial"/>
          <w:b/>
          <w:sz w:val="24"/>
        </w:rPr>
        <w:t>Pan Henryk Wojcieszak – członek Zarządu</w:t>
      </w:r>
      <w:r>
        <w:rPr>
          <w:rFonts w:ascii="Arial" w:hAnsi="Arial" w:cs="Arial"/>
          <w:sz w:val="24"/>
        </w:rPr>
        <w:t xml:space="preserve"> reasumują: sprawa </w:t>
      </w:r>
      <w:r w:rsidR="00AC6ED8">
        <w:rPr>
          <w:rFonts w:ascii="Arial" w:hAnsi="Arial" w:cs="Arial"/>
          <w:sz w:val="24"/>
        </w:rPr>
        <w:t xml:space="preserve">leży </w:t>
      </w:r>
      <w:r w:rsidR="00AC6ED8">
        <w:rPr>
          <w:rFonts w:ascii="Arial" w:hAnsi="Arial" w:cs="Arial"/>
          <w:sz w:val="24"/>
        </w:rPr>
        <w:br/>
        <w:t xml:space="preserve">po stronie </w:t>
      </w:r>
      <w:r>
        <w:rPr>
          <w:rFonts w:ascii="Arial" w:hAnsi="Arial" w:cs="Arial"/>
          <w:sz w:val="24"/>
        </w:rPr>
        <w:t xml:space="preserve">gmin. </w:t>
      </w:r>
    </w:p>
    <w:p w14:paraId="48309F11" w14:textId="77777777" w:rsidR="00AC6ED8" w:rsidRDefault="00AC6ED8" w:rsidP="007B70C8">
      <w:pPr>
        <w:tabs>
          <w:tab w:val="left" w:pos="7655"/>
        </w:tabs>
        <w:spacing w:after="0" w:line="360" w:lineRule="auto"/>
        <w:ind w:firstLine="708"/>
        <w:contextualSpacing/>
        <w:jc w:val="both"/>
        <w:rPr>
          <w:rFonts w:ascii="Arial" w:hAnsi="Arial" w:cs="Arial"/>
          <w:sz w:val="24"/>
        </w:rPr>
      </w:pPr>
      <w:r w:rsidRPr="00AC6ED8">
        <w:rPr>
          <w:rFonts w:ascii="Arial" w:hAnsi="Arial" w:cs="Arial"/>
          <w:b/>
          <w:sz w:val="24"/>
        </w:rPr>
        <w:t>Pan Jakub Jurdziński – członek Zarządu</w:t>
      </w:r>
      <w:r>
        <w:rPr>
          <w:rFonts w:ascii="Arial" w:hAnsi="Arial" w:cs="Arial"/>
          <w:sz w:val="24"/>
        </w:rPr>
        <w:t xml:space="preserve"> powiedział, że tę aplikację gmina Wieluń też ma. </w:t>
      </w:r>
    </w:p>
    <w:p w14:paraId="0C533874" w14:textId="1823C10B" w:rsidR="00AC6ED8" w:rsidRDefault="00AC6ED8" w:rsidP="00AC6ED8">
      <w:pPr>
        <w:tabs>
          <w:tab w:val="left" w:pos="7655"/>
        </w:tabs>
        <w:spacing w:after="0" w:line="360" w:lineRule="auto"/>
        <w:ind w:firstLine="708"/>
        <w:contextualSpacing/>
        <w:jc w:val="both"/>
        <w:rPr>
          <w:rFonts w:ascii="Arial" w:hAnsi="Arial" w:cs="Arial"/>
          <w:sz w:val="24"/>
        </w:rPr>
      </w:pPr>
      <w:r w:rsidRPr="00120A5B">
        <w:rPr>
          <w:rFonts w:ascii="Arial" w:hAnsi="Arial" w:cs="Arial"/>
          <w:b/>
          <w:sz w:val="24"/>
        </w:rPr>
        <w:t>Pan Henryk Wojcieszak – członek Zarządu</w:t>
      </w:r>
      <w:r>
        <w:rPr>
          <w:rFonts w:ascii="Arial" w:hAnsi="Arial" w:cs="Arial"/>
          <w:sz w:val="24"/>
        </w:rPr>
        <w:t xml:space="preserve"> dodał, że Mokrsko </w:t>
      </w:r>
      <w:r w:rsidR="00461724">
        <w:rPr>
          <w:rFonts w:ascii="Arial" w:hAnsi="Arial" w:cs="Arial"/>
          <w:sz w:val="24"/>
        </w:rPr>
        <w:t>również</w:t>
      </w:r>
      <w:r>
        <w:rPr>
          <w:rFonts w:ascii="Arial" w:hAnsi="Arial" w:cs="Arial"/>
          <w:sz w:val="24"/>
        </w:rPr>
        <w:t xml:space="preserve">. </w:t>
      </w:r>
    </w:p>
    <w:p w14:paraId="6FA9757B" w14:textId="77777777" w:rsidR="000E72D9" w:rsidRDefault="00AC6ED8" w:rsidP="00AC6ED8">
      <w:pPr>
        <w:tabs>
          <w:tab w:val="left" w:pos="7655"/>
        </w:tabs>
        <w:spacing w:after="0" w:line="360" w:lineRule="auto"/>
        <w:ind w:firstLine="708"/>
        <w:contextualSpacing/>
        <w:jc w:val="both"/>
        <w:rPr>
          <w:rFonts w:ascii="Arial" w:hAnsi="Arial" w:cs="Arial"/>
          <w:i/>
          <w:sz w:val="24"/>
          <w:lang w:eastAsia="pl-PL"/>
        </w:rPr>
      </w:pPr>
      <w:r w:rsidRPr="00546FCA">
        <w:rPr>
          <w:rFonts w:ascii="Arial" w:hAnsi="Arial" w:cs="Arial"/>
          <w:b/>
          <w:sz w:val="24"/>
        </w:rPr>
        <w:t>Pan Marek Kieler – przewodniczący Zarządu</w:t>
      </w:r>
      <w:r>
        <w:rPr>
          <w:rFonts w:ascii="Arial" w:hAnsi="Arial" w:cs="Arial"/>
          <w:b/>
          <w:sz w:val="24"/>
        </w:rPr>
        <w:t xml:space="preserve"> Powiatu </w:t>
      </w:r>
      <w:r>
        <w:rPr>
          <w:rFonts w:ascii="Arial" w:hAnsi="Arial" w:cs="Arial"/>
          <w:sz w:val="24"/>
        </w:rPr>
        <w:t xml:space="preserve">stwierdził, że Zarząd przyjął przez aklamację projekt odpowiedzi. </w:t>
      </w:r>
    </w:p>
    <w:p w14:paraId="530CEA7D" w14:textId="77777777" w:rsidR="000E72D9" w:rsidRDefault="000E72D9" w:rsidP="00226DD3">
      <w:pPr>
        <w:spacing w:after="0" w:line="360" w:lineRule="auto"/>
        <w:ind w:right="-1"/>
        <w:jc w:val="both"/>
        <w:rPr>
          <w:rFonts w:ascii="Arial" w:hAnsi="Arial" w:cs="Arial"/>
          <w:i/>
          <w:sz w:val="24"/>
          <w:lang w:eastAsia="pl-PL"/>
        </w:rPr>
      </w:pPr>
    </w:p>
    <w:p w14:paraId="318CB286" w14:textId="77777777" w:rsidR="001A3919" w:rsidRDefault="001A3919" w:rsidP="00226DD3">
      <w:pPr>
        <w:spacing w:after="0" w:line="360" w:lineRule="auto"/>
        <w:ind w:right="-1"/>
        <w:jc w:val="both"/>
        <w:rPr>
          <w:rFonts w:ascii="Arial" w:hAnsi="Arial" w:cs="Arial"/>
          <w:i/>
          <w:sz w:val="24"/>
          <w:lang w:eastAsia="pl-PL"/>
        </w:rPr>
      </w:pPr>
    </w:p>
    <w:p w14:paraId="7DA994D8" w14:textId="77777777" w:rsidR="00274554" w:rsidRPr="00274554" w:rsidRDefault="00274554" w:rsidP="00226DD3">
      <w:pPr>
        <w:spacing w:after="0" w:line="360" w:lineRule="auto"/>
        <w:ind w:right="-1"/>
        <w:jc w:val="both"/>
        <w:rPr>
          <w:rFonts w:ascii="Arial" w:hAnsi="Arial" w:cs="Arial"/>
          <w:i/>
          <w:sz w:val="24"/>
          <w:lang w:eastAsia="pl-PL"/>
        </w:rPr>
      </w:pPr>
      <w:r w:rsidRPr="00274554">
        <w:rPr>
          <w:rFonts w:ascii="Arial" w:hAnsi="Arial" w:cs="Arial"/>
          <w:i/>
          <w:sz w:val="24"/>
        </w:rPr>
        <w:lastRenderedPageBreak/>
        <w:t xml:space="preserve">      </w:t>
      </w:r>
      <w:r>
        <w:rPr>
          <w:rFonts w:ascii="Arial" w:hAnsi="Arial" w:cs="Arial"/>
          <w:i/>
          <w:sz w:val="24"/>
        </w:rPr>
        <w:tab/>
      </w:r>
      <w:r w:rsidRPr="00274554">
        <w:rPr>
          <w:rFonts w:ascii="Arial" w:hAnsi="Arial" w:cs="Arial"/>
          <w:i/>
          <w:sz w:val="24"/>
        </w:rPr>
        <w:t xml:space="preserve">Zarząd Powiatu w Wieluniu przyjął przez aklamację projekt  odpowiedzi </w:t>
      </w:r>
      <w:r>
        <w:rPr>
          <w:rFonts w:ascii="Arial" w:hAnsi="Arial" w:cs="Arial"/>
          <w:i/>
          <w:sz w:val="24"/>
        </w:rPr>
        <w:br/>
      </w:r>
      <w:r w:rsidRPr="00274554">
        <w:rPr>
          <w:rFonts w:ascii="Arial" w:hAnsi="Arial" w:cs="Arial"/>
          <w:i/>
          <w:sz w:val="24"/>
        </w:rPr>
        <w:t>na wniosek członka Zarządu Powiatu w Wieluniu Pana Henryka Wojcieszaka, złożony na CXXV posiedzeniu Zarządu w dniu 20.12.2021 r. w sprawie rozpoznania przez Powiatowe Centrum Zarządzania Kryzysowego możliwości powiadamiania mieszkańców o planowanym dłuższym wyłączeniu energii elektrycznej na terenie powiatu wieluńskiego poprzez system SMS-owego powiadamiania ludności tzw. alert RCB.</w:t>
      </w:r>
      <w:r>
        <w:rPr>
          <w:rFonts w:ascii="Arial" w:hAnsi="Arial" w:cs="Arial"/>
          <w:i/>
          <w:sz w:val="24"/>
        </w:rPr>
        <w:t xml:space="preserve">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 xml:space="preserve">Materiał w ww. sprawie stanowi załącznik do protokołu. </w:t>
      </w:r>
    </w:p>
    <w:p w14:paraId="6DC01E53" w14:textId="77777777" w:rsidR="00274554" w:rsidRDefault="00274554" w:rsidP="00226DD3">
      <w:pPr>
        <w:spacing w:after="0" w:line="360" w:lineRule="auto"/>
        <w:ind w:right="-1"/>
        <w:jc w:val="both"/>
        <w:rPr>
          <w:rFonts w:ascii="Arial" w:hAnsi="Arial" w:cs="Arial"/>
          <w:i/>
          <w:sz w:val="24"/>
          <w:lang w:eastAsia="pl-PL"/>
        </w:rPr>
      </w:pPr>
    </w:p>
    <w:p w14:paraId="7E5839BB" w14:textId="77777777" w:rsidR="00274554" w:rsidRDefault="00274554" w:rsidP="00226DD3">
      <w:pPr>
        <w:spacing w:after="0" w:line="360" w:lineRule="auto"/>
        <w:ind w:right="-1"/>
        <w:jc w:val="both"/>
        <w:rPr>
          <w:rFonts w:ascii="Arial" w:hAnsi="Arial" w:cs="Arial"/>
          <w:i/>
          <w:sz w:val="24"/>
          <w:lang w:eastAsia="pl-PL"/>
        </w:rPr>
      </w:pPr>
    </w:p>
    <w:p w14:paraId="19ABA436" w14:textId="77777777" w:rsidR="000E72D9" w:rsidRPr="000E72D9" w:rsidRDefault="000E72D9" w:rsidP="000E72D9">
      <w:pPr>
        <w:pStyle w:val="Nagwek4"/>
        <w:spacing w:before="0" w:after="0" w:line="360" w:lineRule="auto"/>
        <w:ind w:left="862" w:hanging="862"/>
        <w:contextualSpacing/>
        <w:jc w:val="center"/>
        <w:rPr>
          <w:i w:val="0"/>
          <w:lang w:eastAsia="pl-PL"/>
        </w:rPr>
      </w:pPr>
      <w:r w:rsidRPr="000E72D9">
        <w:rPr>
          <w:i w:val="0"/>
          <w:lang w:eastAsia="pl-PL"/>
        </w:rPr>
        <w:t>Pkt 17</w:t>
      </w:r>
    </w:p>
    <w:p w14:paraId="68C76708" w14:textId="77777777" w:rsidR="00AC6ED8" w:rsidRPr="00AC6ED8" w:rsidRDefault="00AC6ED8" w:rsidP="00AC6ED8">
      <w:pPr>
        <w:pStyle w:val="Nagwek1"/>
        <w:numPr>
          <w:ilvl w:val="0"/>
          <w:numId w:val="0"/>
        </w:numPr>
        <w:spacing w:before="0" w:line="360" w:lineRule="auto"/>
        <w:jc w:val="both"/>
        <w:rPr>
          <w:rFonts w:ascii="Arial" w:hAnsi="Arial" w:cs="Arial"/>
          <w:b/>
          <w:color w:val="auto"/>
          <w:sz w:val="24"/>
          <w:szCs w:val="24"/>
        </w:rPr>
      </w:pPr>
      <w:r w:rsidRPr="00AC6ED8">
        <w:rPr>
          <w:rFonts w:ascii="Arial" w:hAnsi="Arial" w:cs="Arial"/>
          <w:b/>
          <w:color w:val="auto"/>
          <w:sz w:val="24"/>
          <w:szCs w:val="24"/>
        </w:rPr>
        <w:t>Przyjęcie sprawozdania Starosty Wieluńskiego z działalności Komisji Bezpieczeństwa i Porządku za 2021 r. - temat sesyjny.</w:t>
      </w:r>
    </w:p>
    <w:p w14:paraId="44C89FAF" w14:textId="77777777" w:rsidR="000E72D9" w:rsidRDefault="000E72D9" w:rsidP="00AC2C82">
      <w:pPr>
        <w:pStyle w:val="Nagwek4"/>
        <w:spacing w:before="0" w:after="0" w:line="360" w:lineRule="auto"/>
        <w:ind w:left="862" w:hanging="862"/>
        <w:contextualSpacing/>
        <w:jc w:val="center"/>
        <w:rPr>
          <w:i w:val="0"/>
          <w:lang w:eastAsia="pl-PL"/>
        </w:rPr>
      </w:pPr>
    </w:p>
    <w:p w14:paraId="5FA2C720" w14:textId="77777777" w:rsidR="000F76A0" w:rsidRPr="000F76A0" w:rsidRDefault="000F76A0" w:rsidP="000F76A0">
      <w:pPr>
        <w:pStyle w:val="Tekstpodstawowy"/>
        <w:rPr>
          <w:lang w:eastAsia="pl-PL"/>
        </w:rPr>
      </w:pPr>
    </w:p>
    <w:p w14:paraId="02BE0C91" w14:textId="62BC2F63" w:rsidR="000F76A0" w:rsidRDefault="000F76A0" w:rsidP="000F76A0">
      <w:pPr>
        <w:tabs>
          <w:tab w:val="left" w:pos="7655"/>
        </w:tabs>
        <w:spacing w:after="0" w:line="360" w:lineRule="auto"/>
        <w:ind w:firstLine="708"/>
        <w:contextualSpacing/>
        <w:jc w:val="both"/>
        <w:rPr>
          <w:rFonts w:ascii="Arial" w:hAnsi="Arial" w:cs="Arial"/>
          <w:sz w:val="24"/>
        </w:rPr>
      </w:pPr>
      <w:r w:rsidRPr="00546FCA">
        <w:rPr>
          <w:rFonts w:ascii="Arial" w:hAnsi="Arial" w:cs="Arial"/>
          <w:b/>
          <w:sz w:val="24"/>
        </w:rPr>
        <w:t>Pan Marek Kieler – przewodniczący Zarządu</w:t>
      </w:r>
      <w:r>
        <w:rPr>
          <w:rFonts w:ascii="Arial" w:hAnsi="Arial" w:cs="Arial"/>
          <w:b/>
          <w:sz w:val="24"/>
        </w:rPr>
        <w:t xml:space="preserve"> Powiatu </w:t>
      </w:r>
      <w:r w:rsidR="0030214E">
        <w:rPr>
          <w:rFonts w:ascii="Arial" w:hAnsi="Arial" w:cs="Arial"/>
          <w:sz w:val="24"/>
        </w:rPr>
        <w:t>przekazał, że będzie zmiana w składzie Komisji Bezpieczeństwa i Porządku</w:t>
      </w:r>
      <w:r w:rsidR="00905DA2">
        <w:rPr>
          <w:rFonts w:ascii="Arial" w:hAnsi="Arial" w:cs="Arial"/>
          <w:sz w:val="24"/>
        </w:rPr>
        <w:t xml:space="preserve"> i</w:t>
      </w:r>
      <w:r w:rsidR="0030214E">
        <w:rPr>
          <w:rFonts w:ascii="Arial" w:hAnsi="Arial" w:cs="Arial"/>
          <w:sz w:val="24"/>
        </w:rPr>
        <w:t xml:space="preserve"> jak tylko wróci pan Panek trzeba przygotować stosowną uchwałę, ponieważ trzeba powołać nowe osoby. </w:t>
      </w:r>
    </w:p>
    <w:p w14:paraId="4FF4C668" w14:textId="77777777" w:rsidR="0030214E" w:rsidRDefault="0030214E" w:rsidP="000F76A0">
      <w:pPr>
        <w:tabs>
          <w:tab w:val="left" w:pos="7655"/>
        </w:tabs>
        <w:spacing w:after="0" w:line="360" w:lineRule="auto"/>
        <w:ind w:firstLine="708"/>
        <w:contextualSpacing/>
        <w:jc w:val="both"/>
        <w:rPr>
          <w:rFonts w:ascii="Arial" w:hAnsi="Arial" w:cs="Arial"/>
          <w:sz w:val="24"/>
        </w:rPr>
      </w:pPr>
      <w:r w:rsidRPr="0030214E">
        <w:rPr>
          <w:rFonts w:ascii="Arial" w:hAnsi="Arial" w:cs="Arial"/>
          <w:b/>
          <w:sz w:val="24"/>
        </w:rPr>
        <w:t>Pan Henryk Wojcieszak – członek Zarządu</w:t>
      </w:r>
      <w:r>
        <w:rPr>
          <w:rFonts w:ascii="Arial" w:hAnsi="Arial" w:cs="Arial"/>
          <w:sz w:val="24"/>
        </w:rPr>
        <w:t xml:space="preserve"> zapytał, czy to będzie w formie uchwały. </w:t>
      </w:r>
    </w:p>
    <w:p w14:paraId="7C6C524E" w14:textId="77777777" w:rsidR="0030214E" w:rsidRDefault="0030214E" w:rsidP="000F76A0">
      <w:pPr>
        <w:tabs>
          <w:tab w:val="left" w:pos="7655"/>
        </w:tabs>
        <w:spacing w:after="0" w:line="360" w:lineRule="auto"/>
        <w:ind w:firstLine="708"/>
        <w:contextualSpacing/>
        <w:jc w:val="both"/>
        <w:rPr>
          <w:rFonts w:ascii="Arial" w:hAnsi="Arial" w:cs="Arial"/>
          <w:sz w:val="24"/>
        </w:rPr>
      </w:pPr>
      <w:r w:rsidRPr="00546FCA">
        <w:rPr>
          <w:rFonts w:ascii="Arial" w:hAnsi="Arial" w:cs="Arial"/>
          <w:b/>
          <w:sz w:val="24"/>
        </w:rPr>
        <w:t>Pan Marek Kieler – przewodniczący Zarządu</w:t>
      </w:r>
      <w:r>
        <w:rPr>
          <w:rFonts w:ascii="Arial" w:hAnsi="Arial" w:cs="Arial"/>
          <w:b/>
          <w:sz w:val="24"/>
        </w:rPr>
        <w:t xml:space="preserve"> Powiatu </w:t>
      </w:r>
      <w:r w:rsidRPr="0030214E">
        <w:rPr>
          <w:rFonts w:ascii="Arial" w:hAnsi="Arial" w:cs="Arial"/>
          <w:sz w:val="24"/>
        </w:rPr>
        <w:t>potwierdził</w:t>
      </w:r>
      <w:r w:rsidRPr="00067DD1">
        <w:rPr>
          <w:rFonts w:ascii="Arial" w:hAnsi="Arial" w:cs="Arial"/>
          <w:sz w:val="24"/>
        </w:rPr>
        <w:t xml:space="preserve">. </w:t>
      </w:r>
      <w:r w:rsidR="00F64CD6" w:rsidRPr="00067DD1">
        <w:rPr>
          <w:rFonts w:ascii="Arial" w:hAnsi="Arial" w:cs="Arial"/>
          <w:sz w:val="24"/>
        </w:rPr>
        <w:t xml:space="preserve">Zapytał, czy są uwagi do sprawozdania. </w:t>
      </w:r>
      <w:r w:rsidR="00F64CD6" w:rsidRPr="00067DD1">
        <w:rPr>
          <w:rFonts w:ascii="Arial" w:hAnsi="Arial" w:cs="Arial"/>
          <w:i/>
          <w:sz w:val="24"/>
        </w:rPr>
        <w:t>Nikt nie zgłosił uwag.</w:t>
      </w:r>
      <w:r w:rsidR="00F64CD6" w:rsidRPr="00067DD1">
        <w:rPr>
          <w:rFonts w:ascii="Arial" w:hAnsi="Arial" w:cs="Arial"/>
          <w:sz w:val="24"/>
        </w:rPr>
        <w:t xml:space="preserve"> </w:t>
      </w:r>
      <w:r w:rsidR="00067DD1" w:rsidRPr="00067DD1">
        <w:rPr>
          <w:rFonts w:ascii="Arial" w:hAnsi="Arial" w:cs="Arial"/>
          <w:sz w:val="24"/>
        </w:rPr>
        <w:t xml:space="preserve">Zarządził głosowanie „za” przyjęciem sprawozdania. </w:t>
      </w:r>
    </w:p>
    <w:p w14:paraId="629E78F7" w14:textId="77777777" w:rsidR="001A3919" w:rsidRDefault="001A3919" w:rsidP="000F76A0">
      <w:pPr>
        <w:tabs>
          <w:tab w:val="left" w:pos="7655"/>
        </w:tabs>
        <w:spacing w:after="0" w:line="360" w:lineRule="auto"/>
        <w:ind w:firstLine="708"/>
        <w:contextualSpacing/>
        <w:jc w:val="both"/>
        <w:rPr>
          <w:rFonts w:ascii="Arial" w:hAnsi="Arial" w:cs="Arial"/>
          <w:sz w:val="24"/>
        </w:rPr>
      </w:pPr>
    </w:p>
    <w:p w14:paraId="749374AB" w14:textId="77777777" w:rsidR="001A3919" w:rsidRPr="00067DD1" w:rsidRDefault="001A3919" w:rsidP="000F76A0">
      <w:pPr>
        <w:tabs>
          <w:tab w:val="left" w:pos="7655"/>
        </w:tabs>
        <w:spacing w:after="0" w:line="360" w:lineRule="auto"/>
        <w:ind w:firstLine="708"/>
        <w:contextualSpacing/>
        <w:jc w:val="both"/>
        <w:rPr>
          <w:rFonts w:ascii="Arial" w:hAnsi="Arial" w:cs="Arial"/>
          <w:i/>
          <w:sz w:val="24"/>
          <w:lang w:eastAsia="pl-PL"/>
        </w:rPr>
      </w:pPr>
    </w:p>
    <w:p w14:paraId="57EFB543" w14:textId="77777777" w:rsidR="000F76A0" w:rsidRDefault="000F76A0" w:rsidP="000E72D9">
      <w:pPr>
        <w:spacing w:after="0" w:line="360" w:lineRule="auto"/>
        <w:ind w:firstLine="708"/>
        <w:contextualSpacing/>
        <w:jc w:val="both"/>
        <w:rPr>
          <w:rFonts w:ascii="Arial" w:hAnsi="Arial" w:cs="Arial"/>
          <w:sz w:val="24"/>
        </w:rPr>
      </w:pPr>
    </w:p>
    <w:p w14:paraId="2209AFF8" w14:textId="77777777" w:rsidR="00067DD1" w:rsidRPr="00067DD1" w:rsidRDefault="00067DD1" w:rsidP="00067DD1">
      <w:pPr>
        <w:pStyle w:val="NormalnyWeb"/>
        <w:spacing w:before="0" w:beforeAutospacing="0" w:after="0" w:afterAutospacing="0" w:line="360" w:lineRule="auto"/>
        <w:ind w:right="-1"/>
        <w:jc w:val="both"/>
        <w:rPr>
          <w:rFonts w:ascii="Arial" w:hAnsi="Arial" w:cs="Arial"/>
          <w:i/>
        </w:rPr>
      </w:pPr>
      <w:r w:rsidRPr="00067DD1">
        <w:rPr>
          <w:rFonts w:ascii="Arial" w:hAnsi="Arial" w:cs="Arial"/>
          <w:i/>
        </w:rPr>
        <w:t xml:space="preserve">      </w:t>
      </w:r>
      <w:r>
        <w:rPr>
          <w:rFonts w:ascii="Arial" w:hAnsi="Arial" w:cs="Arial"/>
          <w:i/>
        </w:rPr>
        <w:tab/>
      </w:r>
      <w:r w:rsidRPr="00067DD1">
        <w:rPr>
          <w:rFonts w:ascii="Arial" w:hAnsi="Arial" w:cs="Arial"/>
          <w:i/>
        </w:rPr>
        <w:t xml:space="preserve">Zarząd Powiatu w Wieluniu jednogłośnie (przy 5 głosach „za”) przyjął sprawozdanie Starosty Wieluńskiego z działalności Komisji Bezpieczeństwa </w:t>
      </w:r>
      <w:r w:rsidR="00105A4D">
        <w:rPr>
          <w:rFonts w:ascii="Arial" w:hAnsi="Arial" w:cs="Arial"/>
          <w:i/>
        </w:rPr>
        <w:br/>
      </w:r>
      <w:r w:rsidRPr="00067DD1">
        <w:rPr>
          <w:rFonts w:ascii="Arial" w:hAnsi="Arial" w:cs="Arial"/>
          <w:i/>
        </w:rPr>
        <w:t xml:space="preserve">i Porządku za 2021 r. - temat sesyjny (głosowało 5 członków Zarządu). </w:t>
      </w:r>
    </w:p>
    <w:p w14:paraId="68B094C2" w14:textId="77777777" w:rsidR="00AC2C82" w:rsidRDefault="00067DD1" w:rsidP="00AC2C82">
      <w:pPr>
        <w:spacing w:after="0" w:line="360" w:lineRule="auto"/>
        <w:ind w:right="-1" w:firstLine="708"/>
        <w:jc w:val="both"/>
        <w:rPr>
          <w:rFonts w:ascii="Arial" w:hAnsi="Arial" w:cs="Arial"/>
          <w:i/>
          <w:sz w:val="24"/>
          <w:lang w:eastAsia="pl-PL"/>
        </w:rPr>
      </w:pPr>
      <w:r>
        <w:rPr>
          <w:rFonts w:ascii="Arial" w:hAnsi="Arial" w:cs="Arial"/>
          <w:i/>
          <w:sz w:val="24"/>
        </w:rPr>
        <w:t xml:space="preserve">Sprawozdanie stanowi załącznik do protokołu. </w:t>
      </w:r>
    </w:p>
    <w:p w14:paraId="5947C43F" w14:textId="77777777" w:rsidR="0004293D" w:rsidRPr="00CD3CEB" w:rsidRDefault="0004293D" w:rsidP="00AC2C82">
      <w:pPr>
        <w:spacing w:after="0" w:line="360" w:lineRule="auto"/>
        <w:ind w:right="-1" w:firstLine="708"/>
        <w:jc w:val="both"/>
        <w:rPr>
          <w:rFonts w:ascii="Arial" w:hAnsi="Arial" w:cs="Arial"/>
          <w:i/>
          <w:sz w:val="24"/>
          <w:lang w:eastAsia="pl-PL"/>
        </w:rPr>
      </w:pPr>
    </w:p>
    <w:p w14:paraId="314082B3" w14:textId="77777777" w:rsidR="000C441B" w:rsidRPr="00067DD1" w:rsidRDefault="00067DD1" w:rsidP="00067DD1">
      <w:pPr>
        <w:pStyle w:val="Nagwek9"/>
        <w:rPr>
          <w:sz w:val="24"/>
          <w:szCs w:val="24"/>
        </w:rPr>
      </w:pPr>
      <w:r>
        <w:rPr>
          <w:sz w:val="24"/>
          <w:szCs w:val="24"/>
        </w:rPr>
        <w:lastRenderedPageBreak/>
        <w:t xml:space="preserve"> </w:t>
      </w:r>
      <w:r>
        <w:rPr>
          <w:sz w:val="24"/>
          <w:szCs w:val="24"/>
        </w:rPr>
        <w:tab/>
      </w:r>
      <w:r w:rsidRPr="00067DD1">
        <w:rPr>
          <w:sz w:val="24"/>
          <w:szCs w:val="24"/>
        </w:rPr>
        <w:t>Pkt 18</w:t>
      </w:r>
    </w:p>
    <w:p w14:paraId="12E2D064" w14:textId="77777777" w:rsidR="00067DD1" w:rsidRPr="00067DD1" w:rsidRDefault="00067DD1" w:rsidP="00067DD1">
      <w:pPr>
        <w:pStyle w:val="Nagwek3"/>
        <w:spacing w:before="0" w:after="0" w:line="360" w:lineRule="auto"/>
        <w:ind w:left="0" w:firstLine="0"/>
        <w:jc w:val="both"/>
        <w:rPr>
          <w:sz w:val="24"/>
          <w:szCs w:val="24"/>
        </w:rPr>
      </w:pPr>
      <w:r w:rsidRPr="00067DD1">
        <w:rPr>
          <w:sz w:val="24"/>
          <w:szCs w:val="24"/>
        </w:rPr>
        <w:t>Podjęcie uchwały Zarządu Powi</w:t>
      </w:r>
      <w:r>
        <w:rPr>
          <w:sz w:val="24"/>
          <w:szCs w:val="24"/>
        </w:rPr>
        <w:t xml:space="preserve">atu w Wieluniu w sprawie układu </w:t>
      </w:r>
      <w:r w:rsidRPr="00067DD1">
        <w:rPr>
          <w:sz w:val="24"/>
          <w:szCs w:val="24"/>
        </w:rPr>
        <w:t>wykonawczego do budżetu na 2022 r.</w:t>
      </w:r>
    </w:p>
    <w:p w14:paraId="22614B1F" w14:textId="77777777" w:rsidR="00067DD1" w:rsidRPr="00067DD1" w:rsidRDefault="00067DD1" w:rsidP="00067DD1">
      <w:pPr>
        <w:pStyle w:val="Nagwek3"/>
        <w:spacing w:before="0" w:after="0" w:line="360" w:lineRule="auto"/>
        <w:ind w:left="0"/>
        <w:jc w:val="both"/>
        <w:rPr>
          <w:sz w:val="24"/>
          <w:szCs w:val="24"/>
        </w:rPr>
      </w:pPr>
    </w:p>
    <w:p w14:paraId="098B9FFC" w14:textId="77777777" w:rsidR="00067DD1" w:rsidRDefault="00067DD1" w:rsidP="000E72D9">
      <w:pPr>
        <w:spacing w:after="0" w:line="360" w:lineRule="auto"/>
        <w:ind w:firstLine="708"/>
        <w:contextualSpacing/>
        <w:jc w:val="both"/>
        <w:rPr>
          <w:rFonts w:ascii="Arial" w:hAnsi="Arial" w:cs="Arial"/>
          <w:sz w:val="24"/>
        </w:rPr>
      </w:pPr>
    </w:p>
    <w:p w14:paraId="4C85311B" w14:textId="77777777" w:rsidR="000C441B" w:rsidRDefault="00067DD1" w:rsidP="00067DD1">
      <w:pPr>
        <w:tabs>
          <w:tab w:val="left" w:pos="7655"/>
        </w:tabs>
        <w:spacing w:after="0" w:line="360" w:lineRule="auto"/>
        <w:ind w:firstLine="708"/>
        <w:contextualSpacing/>
        <w:jc w:val="both"/>
        <w:rPr>
          <w:rFonts w:ascii="Arial" w:hAnsi="Arial" w:cs="Arial"/>
          <w:sz w:val="24"/>
        </w:rPr>
      </w:pPr>
      <w:r w:rsidRPr="00546FCA">
        <w:rPr>
          <w:rFonts w:ascii="Arial" w:hAnsi="Arial" w:cs="Arial"/>
          <w:b/>
          <w:sz w:val="24"/>
        </w:rPr>
        <w:t>Pan Marek Kieler – przewodniczący Zarządu</w:t>
      </w:r>
      <w:r>
        <w:rPr>
          <w:rFonts w:ascii="Arial" w:hAnsi="Arial" w:cs="Arial"/>
          <w:b/>
          <w:sz w:val="24"/>
        </w:rPr>
        <w:t xml:space="preserve"> Powiatu </w:t>
      </w:r>
      <w:r>
        <w:rPr>
          <w:rFonts w:ascii="Arial" w:hAnsi="Arial" w:cs="Arial"/>
          <w:sz w:val="24"/>
        </w:rPr>
        <w:t xml:space="preserve">udzielił głosu panu skarbnikowi. </w:t>
      </w:r>
    </w:p>
    <w:p w14:paraId="2CB9B93E" w14:textId="77777777" w:rsidR="00067DD1" w:rsidRDefault="00067DD1" w:rsidP="00067DD1">
      <w:pPr>
        <w:tabs>
          <w:tab w:val="left" w:pos="7655"/>
        </w:tabs>
        <w:spacing w:after="0" w:line="360" w:lineRule="auto"/>
        <w:ind w:firstLine="708"/>
        <w:contextualSpacing/>
        <w:jc w:val="both"/>
        <w:rPr>
          <w:rFonts w:ascii="Arial" w:hAnsi="Arial" w:cs="Arial"/>
          <w:sz w:val="24"/>
        </w:rPr>
      </w:pPr>
      <w:r w:rsidRPr="00067DD1">
        <w:rPr>
          <w:rFonts w:ascii="Arial" w:hAnsi="Arial" w:cs="Arial"/>
          <w:b/>
          <w:sz w:val="24"/>
        </w:rPr>
        <w:t>Pan Przemysław Krężel – skarbnik powiatu</w:t>
      </w:r>
      <w:r>
        <w:rPr>
          <w:rFonts w:ascii="Arial" w:hAnsi="Arial" w:cs="Arial"/>
          <w:sz w:val="24"/>
        </w:rPr>
        <w:t xml:space="preserve"> omówił przedmiotową sprawę. </w:t>
      </w:r>
    </w:p>
    <w:p w14:paraId="6C045098" w14:textId="47D75B5A" w:rsidR="00314A42" w:rsidRDefault="008B2189" w:rsidP="00067DD1">
      <w:pPr>
        <w:tabs>
          <w:tab w:val="left" w:pos="7655"/>
        </w:tabs>
        <w:spacing w:after="0" w:line="360" w:lineRule="auto"/>
        <w:ind w:firstLine="708"/>
        <w:contextualSpacing/>
        <w:jc w:val="both"/>
        <w:rPr>
          <w:rFonts w:ascii="Arial" w:hAnsi="Arial" w:cs="Arial"/>
          <w:sz w:val="24"/>
        </w:rPr>
      </w:pPr>
      <w:r w:rsidRPr="008B2189">
        <w:rPr>
          <w:rFonts w:ascii="Arial" w:hAnsi="Arial" w:cs="Arial"/>
          <w:b/>
          <w:sz w:val="24"/>
        </w:rPr>
        <w:t xml:space="preserve">Pan Krzysztof Dziuba – wicestarosta wieluński </w:t>
      </w:r>
      <w:r w:rsidR="00314A42" w:rsidRPr="00314A42">
        <w:rPr>
          <w:rFonts w:ascii="Arial" w:hAnsi="Arial" w:cs="Arial"/>
          <w:sz w:val="24"/>
        </w:rPr>
        <w:t xml:space="preserve">odniósł się do gospodarki mieszkaniowej </w:t>
      </w:r>
      <w:r w:rsidR="00314A42">
        <w:rPr>
          <w:rFonts w:ascii="Arial" w:hAnsi="Arial" w:cs="Arial"/>
          <w:sz w:val="24"/>
        </w:rPr>
        <w:t xml:space="preserve">Dział </w:t>
      </w:r>
      <w:r w:rsidR="00314A42" w:rsidRPr="00314A42">
        <w:rPr>
          <w:rFonts w:ascii="Arial" w:hAnsi="Arial" w:cs="Arial"/>
          <w:sz w:val="24"/>
        </w:rPr>
        <w:t>700</w:t>
      </w:r>
      <w:r w:rsidR="00314A42">
        <w:rPr>
          <w:rFonts w:ascii="Arial" w:hAnsi="Arial" w:cs="Arial"/>
          <w:sz w:val="24"/>
        </w:rPr>
        <w:t xml:space="preserve">, paragraf 0750 </w:t>
      </w:r>
      <w:r w:rsidR="00905DA2">
        <w:rPr>
          <w:rFonts w:ascii="Arial" w:hAnsi="Arial" w:cs="Arial"/>
          <w:sz w:val="24"/>
        </w:rPr>
        <w:t xml:space="preserve">gdzie </w:t>
      </w:r>
      <w:r w:rsidR="00314A42">
        <w:rPr>
          <w:rFonts w:ascii="Arial" w:hAnsi="Arial" w:cs="Arial"/>
          <w:sz w:val="24"/>
        </w:rPr>
        <w:t xml:space="preserve">jest podział na jednostki. Zapytał, </w:t>
      </w:r>
      <w:r w:rsidR="00314A42">
        <w:rPr>
          <w:rFonts w:ascii="Arial" w:hAnsi="Arial" w:cs="Arial"/>
          <w:sz w:val="24"/>
        </w:rPr>
        <w:br/>
        <w:t xml:space="preserve">czy to są wypracowane jakby przez te jednostki i one później w dochodach też się pojawiają w wydatkach. </w:t>
      </w:r>
    </w:p>
    <w:p w14:paraId="7C94C596" w14:textId="16E0223C" w:rsidR="008B2189" w:rsidRDefault="00314A42" w:rsidP="00874579">
      <w:pPr>
        <w:tabs>
          <w:tab w:val="left" w:pos="7655"/>
        </w:tabs>
        <w:spacing w:after="0" w:line="360" w:lineRule="auto"/>
        <w:ind w:firstLine="708"/>
        <w:contextualSpacing/>
        <w:jc w:val="both"/>
        <w:rPr>
          <w:rFonts w:ascii="Arial" w:hAnsi="Arial" w:cs="Arial"/>
          <w:sz w:val="24"/>
        </w:rPr>
      </w:pPr>
      <w:r w:rsidRPr="00314A42">
        <w:rPr>
          <w:rFonts w:ascii="Arial" w:hAnsi="Arial" w:cs="Arial"/>
          <w:sz w:val="24"/>
        </w:rPr>
        <w:t xml:space="preserve"> </w:t>
      </w:r>
      <w:r w:rsidRPr="00067DD1">
        <w:rPr>
          <w:rFonts w:ascii="Arial" w:hAnsi="Arial" w:cs="Arial"/>
          <w:b/>
          <w:sz w:val="24"/>
        </w:rPr>
        <w:t>Pan Przemysław Krężel – skarbnik powiatu</w:t>
      </w:r>
      <w:r>
        <w:rPr>
          <w:rFonts w:ascii="Arial" w:hAnsi="Arial" w:cs="Arial"/>
          <w:sz w:val="24"/>
        </w:rPr>
        <w:t xml:space="preserve"> wyjaśnił, że te dochody przekazują </w:t>
      </w:r>
      <w:r w:rsidR="00874579">
        <w:rPr>
          <w:rFonts w:ascii="Arial" w:hAnsi="Arial" w:cs="Arial"/>
          <w:sz w:val="24"/>
        </w:rPr>
        <w:t xml:space="preserve">do nas, a my na wydatki przekazujemy im środki zgodnie z ich planem, oni oczywiście w swoich planach uwzględniają te dochody i chcą żeby te dochody </w:t>
      </w:r>
      <w:r w:rsidR="00874579">
        <w:rPr>
          <w:rFonts w:ascii="Arial" w:hAnsi="Arial" w:cs="Arial"/>
          <w:sz w:val="24"/>
        </w:rPr>
        <w:br/>
        <w:t>i</w:t>
      </w:r>
      <w:r w:rsidR="00905DA2">
        <w:rPr>
          <w:rFonts w:ascii="Arial" w:hAnsi="Arial" w:cs="Arial"/>
          <w:sz w:val="24"/>
        </w:rPr>
        <w:t>m</w:t>
      </w:r>
      <w:r w:rsidR="00874579">
        <w:rPr>
          <w:rFonts w:ascii="Arial" w:hAnsi="Arial" w:cs="Arial"/>
          <w:sz w:val="24"/>
        </w:rPr>
        <w:t xml:space="preserve"> oddać. To jest plan dochodów, jednostki realizują i muszą przekazać do budżetu, my przekazując im wydatki</w:t>
      </w:r>
      <w:r w:rsidR="00905DA2">
        <w:rPr>
          <w:rFonts w:ascii="Arial" w:hAnsi="Arial" w:cs="Arial"/>
          <w:sz w:val="24"/>
        </w:rPr>
        <w:t>,</w:t>
      </w:r>
      <w:r w:rsidR="00874579">
        <w:rPr>
          <w:rFonts w:ascii="Arial" w:hAnsi="Arial" w:cs="Arial"/>
          <w:sz w:val="24"/>
        </w:rPr>
        <w:t xml:space="preserve"> dajemy środki na realizację zgodnie z tym planem. </w:t>
      </w:r>
    </w:p>
    <w:p w14:paraId="726CFAC2" w14:textId="77777777" w:rsidR="00721317" w:rsidRDefault="00721317" w:rsidP="00874579">
      <w:pPr>
        <w:tabs>
          <w:tab w:val="left" w:pos="7655"/>
        </w:tabs>
        <w:spacing w:after="0" w:line="360" w:lineRule="auto"/>
        <w:ind w:firstLine="708"/>
        <w:contextualSpacing/>
        <w:jc w:val="both"/>
        <w:rPr>
          <w:rFonts w:ascii="Arial" w:hAnsi="Arial" w:cs="Arial"/>
          <w:sz w:val="24"/>
        </w:rPr>
      </w:pPr>
      <w:r w:rsidRPr="00721317">
        <w:rPr>
          <w:rFonts w:ascii="Arial" w:hAnsi="Arial" w:cs="Arial"/>
          <w:b/>
          <w:sz w:val="24"/>
        </w:rPr>
        <w:t xml:space="preserve">Pan Krzysztof Dziuba </w:t>
      </w:r>
      <w:r>
        <w:rPr>
          <w:rFonts w:ascii="Arial" w:hAnsi="Arial" w:cs="Arial"/>
          <w:b/>
          <w:sz w:val="24"/>
        </w:rPr>
        <w:t>-</w:t>
      </w:r>
      <w:r w:rsidRPr="00721317">
        <w:rPr>
          <w:rFonts w:ascii="Arial" w:hAnsi="Arial" w:cs="Arial"/>
          <w:b/>
          <w:sz w:val="24"/>
        </w:rPr>
        <w:t xml:space="preserve"> wicestarosta wieluński</w:t>
      </w:r>
      <w:r>
        <w:rPr>
          <w:rFonts w:ascii="Arial" w:hAnsi="Arial" w:cs="Arial"/>
          <w:sz w:val="24"/>
        </w:rPr>
        <w:t xml:space="preserve"> poruszył kwestię subwencji. </w:t>
      </w:r>
    </w:p>
    <w:p w14:paraId="59DCDAA3" w14:textId="77777777" w:rsidR="00721317" w:rsidRDefault="00721317" w:rsidP="00874579">
      <w:pPr>
        <w:tabs>
          <w:tab w:val="left" w:pos="7655"/>
        </w:tabs>
        <w:spacing w:after="0" w:line="360" w:lineRule="auto"/>
        <w:ind w:firstLine="708"/>
        <w:contextualSpacing/>
        <w:jc w:val="both"/>
        <w:rPr>
          <w:rFonts w:ascii="Arial" w:hAnsi="Arial" w:cs="Arial"/>
          <w:sz w:val="24"/>
        </w:rPr>
      </w:pPr>
      <w:r w:rsidRPr="00067DD1">
        <w:rPr>
          <w:rFonts w:ascii="Arial" w:hAnsi="Arial" w:cs="Arial"/>
          <w:b/>
          <w:sz w:val="24"/>
        </w:rPr>
        <w:t>Pan Przemysław Krężel – skarbnik powiatu</w:t>
      </w:r>
      <w:r>
        <w:rPr>
          <w:rFonts w:ascii="Arial" w:hAnsi="Arial" w:cs="Arial"/>
          <w:sz w:val="24"/>
        </w:rPr>
        <w:t xml:space="preserve"> wyjaśnił, że subwencji </w:t>
      </w:r>
      <w:r>
        <w:rPr>
          <w:rFonts w:ascii="Arial" w:hAnsi="Arial" w:cs="Arial"/>
          <w:sz w:val="24"/>
        </w:rPr>
        <w:br/>
        <w:t xml:space="preserve">to brakuje i są z niej realizowane różne wydatki. </w:t>
      </w:r>
    </w:p>
    <w:p w14:paraId="08BC8A4B" w14:textId="77777777" w:rsidR="003A5808" w:rsidRDefault="003A5808" w:rsidP="00874579">
      <w:pPr>
        <w:tabs>
          <w:tab w:val="left" w:pos="7655"/>
        </w:tabs>
        <w:spacing w:after="0" w:line="360" w:lineRule="auto"/>
        <w:ind w:firstLine="708"/>
        <w:contextualSpacing/>
        <w:jc w:val="both"/>
        <w:rPr>
          <w:rFonts w:ascii="Arial" w:hAnsi="Arial" w:cs="Arial"/>
          <w:sz w:val="24"/>
        </w:rPr>
      </w:pPr>
      <w:r w:rsidRPr="00721317">
        <w:rPr>
          <w:rFonts w:ascii="Arial" w:hAnsi="Arial" w:cs="Arial"/>
          <w:b/>
          <w:sz w:val="24"/>
        </w:rPr>
        <w:t xml:space="preserve">Pan Krzysztof Dziuba </w:t>
      </w:r>
      <w:r>
        <w:rPr>
          <w:rFonts w:ascii="Arial" w:hAnsi="Arial" w:cs="Arial"/>
          <w:b/>
          <w:sz w:val="24"/>
        </w:rPr>
        <w:t>-</w:t>
      </w:r>
      <w:r w:rsidRPr="00721317">
        <w:rPr>
          <w:rFonts w:ascii="Arial" w:hAnsi="Arial" w:cs="Arial"/>
          <w:b/>
          <w:sz w:val="24"/>
        </w:rPr>
        <w:t xml:space="preserve"> wicestarosta wieluński</w:t>
      </w:r>
      <w:r>
        <w:rPr>
          <w:rFonts w:ascii="Arial" w:hAnsi="Arial" w:cs="Arial"/>
          <w:sz w:val="24"/>
        </w:rPr>
        <w:t xml:space="preserve"> powiedział, że mówił </w:t>
      </w:r>
      <w:r>
        <w:rPr>
          <w:rFonts w:ascii="Arial" w:hAnsi="Arial" w:cs="Arial"/>
          <w:sz w:val="24"/>
        </w:rPr>
        <w:br/>
        <w:t>o dochodach.</w:t>
      </w:r>
    </w:p>
    <w:p w14:paraId="44120203" w14:textId="624AC11D" w:rsidR="003A5808" w:rsidRPr="00314A42" w:rsidRDefault="003A5808" w:rsidP="00874579">
      <w:pPr>
        <w:tabs>
          <w:tab w:val="left" w:pos="7655"/>
        </w:tabs>
        <w:spacing w:after="0" w:line="360" w:lineRule="auto"/>
        <w:ind w:firstLine="708"/>
        <w:contextualSpacing/>
        <w:jc w:val="both"/>
        <w:rPr>
          <w:rFonts w:ascii="Arial" w:hAnsi="Arial" w:cs="Arial"/>
          <w:sz w:val="24"/>
        </w:rPr>
      </w:pPr>
      <w:r w:rsidRPr="00067DD1">
        <w:rPr>
          <w:rFonts w:ascii="Arial" w:hAnsi="Arial" w:cs="Arial"/>
          <w:b/>
          <w:sz w:val="24"/>
        </w:rPr>
        <w:t>Pan Przemysław Krężel – skarbnik powiatu</w:t>
      </w:r>
      <w:r>
        <w:rPr>
          <w:rFonts w:ascii="Arial" w:hAnsi="Arial" w:cs="Arial"/>
          <w:sz w:val="24"/>
        </w:rPr>
        <w:t xml:space="preserve"> odpowiedział, że z subwencji są tylko przy starostwie w dochodach. </w:t>
      </w:r>
      <w:r w:rsidR="0010734E">
        <w:rPr>
          <w:rFonts w:ascii="Arial" w:hAnsi="Arial" w:cs="Arial"/>
          <w:sz w:val="24"/>
        </w:rPr>
        <w:t xml:space="preserve">Jeżeli dochody są przy jednostce </w:t>
      </w:r>
      <w:r w:rsidR="0010734E">
        <w:rPr>
          <w:rFonts w:ascii="Arial" w:hAnsi="Arial" w:cs="Arial"/>
          <w:sz w:val="24"/>
        </w:rPr>
        <w:br/>
        <w:t xml:space="preserve">to są określone przy jednostce, a reszta wszystkich wpływów </w:t>
      </w:r>
      <w:r w:rsidR="00905DA2">
        <w:rPr>
          <w:rFonts w:ascii="Arial" w:hAnsi="Arial" w:cs="Arial"/>
          <w:sz w:val="24"/>
        </w:rPr>
        <w:t>jest</w:t>
      </w:r>
      <w:r w:rsidR="0054172A">
        <w:rPr>
          <w:rFonts w:ascii="Arial" w:hAnsi="Arial" w:cs="Arial"/>
          <w:sz w:val="24"/>
        </w:rPr>
        <w:t xml:space="preserve"> przy</w:t>
      </w:r>
      <w:r w:rsidR="0010734E">
        <w:rPr>
          <w:rFonts w:ascii="Arial" w:hAnsi="Arial" w:cs="Arial"/>
          <w:sz w:val="24"/>
        </w:rPr>
        <w:t xml:space="preserve"> starostwie, </w:t>
      </w:r>
      <w:r w:rsidR="0010734E">
        <w:rPr>
          <w:rFonts w:ascii="Arial" w:hAnsi="Arial" w:cs="Arial"/>
          <w:sz w:val="24"/>
        </w:rPr>
        <w:br/>
        <w:t xml:space="preserve">czyli urzędzie, który obsługuje dany budżet. </w:t>
      </w:r>
    </w:p>
    <w:p w14:paraId="01E411B9" w14:textId="68DF5A50" w:rsidR="00A45AF2" w:rsidRDefault="00067DD1" w:rsidP="00067DD1">
      <w:pPr>
        <w:tabs>
          <w:tab w:val="left" w:pos="7655"/>
        </w:tabs>
        <w:spacing w:after="0" w:line="360" w:lineRule="auto"/>
        <w:ind w:firstLine="708"/>
        <w:contextualSpacing/>
        <w:jc w:val="both"/>
        <w:rPr>
          <w:rFonts w:ascii="Arial" w:hAnsi="Arial" w:cs="Arial"/>
          <w:sz w:val="24"/>
        </w:rPr>
      </w:pPr>
      <w:r w:rsidRPr="00546FCA">
        <w:rPr>
          <w:rFonts w:ascii="Arial" w:hAnsi="Arial" w:cs="Arial"/>
          <w:b/>
          <w:sz w:val="24"/>
        </w:rPr>
        <w:t>Pan Marek Kieler – przewodniczący Zarządu</w:t>
      </w:r>
      <w:r>
        <w:rPr>
          <w:rFonts w:ascii="Arial" w:hAnsi="Arial" w:cs="Arial"/>
          <w:b/>
          <w:sz w:val="24"/>
        </w:rPr>
        <w:t xml:space="preserve"> Powiatu </w:t>
      </w:r>
      <w:r w:rsidR="00A45AF2" w:rsidRPr="00A45AF2">
        <w:rPr>
          <w:rFonts w:ascii="Arial" w:hAnsi="Arial" w:cs="Arial"/>
          <w:sz w:val="24"/>
        </w:rPr>
        <w:t xml:space="preserve">dopowiedział, </w:t>
      </w:r>
      <w:r w:rsidR="00A45AF2">
        <w:rPr>
          <w:rFonts w:ascii="Arial" w:hAnsi="Arial" w:cs="Arial"/>
          <w:sz w:val="24"/>
        </w:rPr>
        <w:br/>
      </w:r>
      <w:r w:rsidR="00A45AF2" w:rsidRPr="00A45AF2">
        <w:rPr>
          <w:rFonts w:ascii="Arial" w:hAnsi="Arial" w:cs="Arial"/>
          <w:sz w:val="24"/>
        </w:rPr>
        <w:t xml:space="preserve">że subwencje później raz </w:t>
      </w:r>
      <w:r w:rsidR="00F05A7B">
        <w:rPr>
          <w:rFonts w:ascii="Arial" w:hAnsi="Arial" w:cs="Arial"/>
          <w:sz w:val="24"/>
        </w:rPr>
        <w:t xml:space="preserve"> na miesiąc</w:t>
      </w:r>
      <w:r w:rsidR="00A45AF2" w:rsidRPr="00A45AF2">
        <w:rPr>
          <w:rFonts w:ascii="Arial" w:hAnsi="Arial" w:cs="Arial"/>
          <w:sz w:val="24"/>
        </w:rPr>
        <w:t xml:space="preserve"> przekazujemy </w:t>
      </w:r>
      <w:r w:rsidR="00F05A7B">
        <w:rPr>
          <w:rFonts w:ascii="Arial" w:hAnsi="Arial" w:cs="Arial"/>
          <w:sz w:val="24"/>
        </w:rPr>
        <w:t xml:space="preserve">w takiej części jaką </w:t>
      </w:r>
      <w:r w:rsidR="007A7400">
        <w:rPr>
          <w:rFonts w:ascii="Arial" w:hAnsi="Arial" w:cs="Arial"/>
          <w:sz w:val="24"/>
        </w:rPr>
        <w:t>dostajemy na poszczególną placówkę</w:t>
      </w:r>
      <w:r w:rsidR="0054172A">
        <w:rPr>
          <w:rFonts w:ascii="Arial" w:hAnsi="Arial" w:cs="Arial"/>
          <w:sz w:val="24"/>
        </w:rPr>
        <w:t>,</w:t>
      </w:r>
      <w:r w:rsidR="007A7400">
        <w:rPr>
          <w:rFonts w:ascii="Arial" w:hAnsi="Arial" w:cs="Arial"/>
          <w:sz w:val="24"/>
        </w:rPr>
        <w:t xml:space="preserve"> zgodnie z ich planem. </w:t>
      </w:r>
    </w:p>
    <w:p w14:paraId="25889783" w14:textId="77777777" w:rsidR="00D46BC2" w:rsidRDefault="007A7400" w:rsidP="00067DD1">
      <w:pPr>
        <w:tabs>
          <w:tab w:val="left" w:pos="7655"/>
        </w:tabs>
        <w:spacing w:after="0" w:line="360" w:lineRule="auto"/>
        <w:ind w:firstLine="708"/>
        <w:contextualSpacing/>
        <w:jc w:val="both"/>
        <w:rPr>
          <w:rFonts w:ascii="Arial" w:hAnsi="Arial" w:cs="Arial"/>
          <w:sz w:val="24"/>
        </w:rPr>
      </w:pPr>
      <w:r w:rsidRPr="007A7400">
        <w:rPr>
          <w:rFonts w:ascii="Arial" w:hAnsi="Arial" w:cs="Arial"/>
          <w:b/>
          <w:sz w:val="24"/>
        </w:rPr>
        <w:t>Pan Henryk Wojcieszak – członek Zarządu</w:t>
      </w:r>
      <w:r>
        <w:rPr>
          <w:rFonts w:ascii="Arial" w:hAnsi="Arial" w:cs="Arial"/>
          <w:sz w:val="24"/>
        </w:rPr>
        <w:t xml:space="preserve"> odniósł się do środków </w:t>
      </w:r>
      <w:r w:rsidR="00D46BC2">
        <w:rPr>
          <w:rFonts w:ascii="Arial" w:hAnsi="Arial" w:cs="Arial"/>
          <w:sz w:val="24"/>
        </w:rPr>
        <w:br/>
      </w:r>
      <w:r>
        <w:rPr>
          <w:rFonts w:ascii="Arial" w:hAnsi="Arial" w:cs="Arial"/>
          <w:sz w:val="24"/>
        </w:rPr>
        <w:t xml:space="preserve">jak zatwierdzana była likwidacja rachunków dochodów własnych </w:t>
      </w:r>
      <w:r w:rsidR="00D46BC2">
        <w:rPr>
          <w:rFonts w:ascii="Arial" w:hAnsi="Arial" w:cs="Arial"/>
          <w:sz w:val="24"/>
        </w:rPr>
        <w:t xml:space="preserve">ze szkół </w:t>
      </w:r>
      <w:r>
        <w:rPr>
          <w:rFonts w:ascii="Arial" w:hAnsi="Arial" w:cs="Arial"/>
          <w:sz w:val="24"/>
        </w:rPr>
        <w:t xml:space="preserve">i zapytał, czy to jest </w:t>
      </w:r>
      <w:r w:rsidR="00D46BC2">
        <w:rPr>
          <w:rFonts w:ascii="Arial" w:hAnsi="Arial" w:cs="Arial"/>
          <w:sz w:val="24"/>
        </w:rPr>
        <w:t xml:space="preserve">przerzucone jakąś jedną kwotą. </w:t>
      </w:r>
    </w:p>
    <w:p w14:paraId="04294401" w14:textId="3CB0EF0E" w:rsidR="007A7400" w:rsidRPr="00A45AF2" w:rsidRDefault="00D46BC2" w:rsidP="00067DD1">
      <w:pPr>
        <w:tabs>
          <w:tab w:val="left" w:pos="7655"/>
        </w:tabs>
        <w:spacing w:after="0" w:line="360" w:lineRule="auto"/>
        <w:ind w:firstLine="708"/>
        <w:contextualSpacing/>
        <w:jc w:val="both"/>
        <w:rPr>
          <w:rFonts w:ascii="Arial" w:hAnsi="Arial" w:cs="Arial"/>
          <w:sz w:val="24"/>
        </w:rPr>
      </w:pPr>
      <w:r w:rsidRPr="00067DD1">
        <w:rPr>
          <w:rFonts w:ascii="Arial" w:hAnsi="Arial" w:cs="Arial"/>
          <w:b/>
          <w:sz w:val="24"/>
        </w:rPr>
        <w:t>Pan Przemysław Krężel – skarbnik powiatu</w:t>
      </w:r>
      <w:r>
        <w:rPr>
          <w:rFonts w:ascii="Arial" w:hAnsi="Arial" w:cs="Arial"/>
          <w:sz w:val="24"/>
        </w:rPr>
        <w:t xml:space="preserve"> odnośnie kont już przeprowadził jedną sprawę. Dodał, że jeżeli było przy budżecie w tamtym roku </w:t>
      </w:r>
      <w:r>
        <w:rPr>
          <w:rFonts w:ascii="Arial" w:hAnsi="Arial" w:cs="Arial"/>
          <w:sz w:val="24"/>
        </w:rPr>
        <w:lastRenderedPageBreak/>
        <w:t xml:space="preserve">jednostka miała przykładowo 100 tys. zł zwykłych dochodów,  a </w:t>
      </w:r>
      <w:r w:rsidR="0054172A">
        <w:rPr>
          <w:rFonts w:ascii="Arial" w:hAnsi="Arial" w:cs="Arial"/>
          <w:sz w:val="24"/>
        </w:rPr>
        <w:t xml:space="preserve">z </w:t>
      </w:r>
      <w:r>
        <w:rPr>
          <w:rFonts w:ascii="Arial" w:hAnsi="Arial" w:cs="Arial"/>
          <w:sz w:val="24"/>
        </w:rPr>
        <w:t xml:space="preserve">dochodów własnych miała np. 300 tys. </w:t>
      </w:r>
      <w:r w:rsidR="0054172A">
        <w:rPr>
          <w:rFonts w:ascii="Arial" w:hAnsi="Arial" w:cs="Arial"/>
          <w:sz w:val="24"/>
        </w:rPr>
        <w:t>Z</w:t>
      </w:r>
      <w:r>
        <w:rPr>
          <w:rFonts w:ascii="Arial" w:hAnsi="Arial" w:cs="Arial"/>
          <w:sz w:val="24"/>
        </w:rPr>
        <w:t>ł</w:t>
      </w:r>
      <w:r w:rsidR="0054172A">
        <w:rPr>
          <w:rFonts w:ascii="Arial" w:hAnsi="Arial" w:cs="Arial"/>
          <w:sz w:val="24"/>
        </w:rPr>
        <w:t>,</w:t>
      </w:r>
      <w:r>
        <w:rPr>
          <w:rFonts w:ascii="Arial" w:hAnsi="Arial" w:cs="Arial"/>
          <w:sz w:val="24"/>
        </w:rPr>
        <w:t xml:space="preserve"> to w tym roku zrobiliśmy to w jednym „worku” </w:t>
      </w:r>
      <w:r>
        <w:rPr>
          <w:rFonts w:ascii="Arial" w:hAnsi="Arial" w:cs="Arial"/>
          <w:sz w:val="24"/>
        </w:rPr>
        <w:br/>
        <w:t xml:space="preserve">400 tys. zł na planie wydatków, czyli odpowiednio powiększył budżet danej jednostki o kwotę tych zrealizowanych przewidywanych przez nich dochodów na podstawie roku poprzedniego. </w:t>
      </w:r>
    </w:p>
    <w:p w14:paraId="3E228273" w14:textId="77777777" w:rsidR="00A45AF2" w:rsidRDefault="00775A02" w:rsidP="00067DD1">
      <w:pPr>
        <w:tabs>
          <w:tab w:val="left" w:pos="7655"/>
        </w:tabs>
        <w:spacing w:after="0" w:line="360" w:lineRule="auto"/>
        <w:ind w:firstLine="708"/>
        <w:contextualSpacing/>
        <w:jc w:val="both"/>
        <w:rPr>
          <w:rFonts w:ascii="Arial" w:hAnsi="Arial" w:cs="Arial"/>
          <w:sz w:val="24"/>
        </w:rPr>
      </w:pPr>
      <w:r w:rsidRPr="00775A02">
        <w:rPr>
          <w:rFonts w:ascii="Arial" w:hAnsi="Arial" w:cs="Arial"/>
          <w:b/>
          <w:sz w:val="24"/>
        </w:rPr>
        <w:t>Pan Henryk Wojcieszak – członek Zarządu</w:t>
      </w:r>
      <w:r>
        <w:rPr>
          <w:rFonts w:ascii="Arial" w:hAnsi="Arial" w:cs="Arial"/>
          <w:sz w:val="24"/>
        </w:rPr>
        <w:t xml:space="preserve"> </w:t>
      </w:r>
      <w:r w:rsidRPr="00775A02">
        <w:rPr>
          <w:rFonts w:ascii="Arial" w:hAnsi="Arial" w:cs="Arial"/>
          <w:sz w:val="24"/>
        </w:rPr>
        <w:t xml:space="preserve">powiedział, że jak rozumie fizycznie rachunki są zamknięte. </w:t>
      </w:r>
    </w:p>
    <w:p w14:paraId="4CF3566F" w14:textId="77777777" w:rsidR="00105A4D" w:rsidRPr="00775A02" w:rsidRDefault="00105A4D" w:rsidP="00067DD1">
      <w:pPr>
        <w:tabs>
          <w:tab w:val="left" w:pos="7655"/>
        </w:tabs>
        <w:spacing w:after="0" w:line="360" w:lineRule="auto"/>
        <w:ind w:firstLine="708"/>
        <w:contextualSpacing/>
        <w:jc w:val="both"/>
        <w:rPr>
          <w:rFonts w:ascii="Arial" w:hAnsi="Arial" w:cs="Arial"/>
          <w:sz w:val="24"/>
        </w:rPr>
      </w:pPr>
    </w:p>
    <w:p w14:paraId="2E47C64E" w14:textId="77777777" w:rsidR="00105A4D" w:rsidRDefault="00105A4D" w:rsidP="00067DD1">
      <w:pPr>
        <w:tabs>
          <w:tab w:val="left" w:pos="7655"/>
        </w:tabs>
        <w:spacing w:after="0" w:line="360" w:lineRule="auto"/>
        <w:ind w:firstLine="708"/>
        <w:contextualSpacing/>
        <w:jc w:val="both"/>
        <w:rPr>
          <w:rFonts w:ascii="Arial" w:hAnsi="Arial" w:cs="Arial"/>
          <w:i/>
          <w:sz w:val="24"/>
        </w:rPr>
      </w:pPr>
      <w:r w:rsidRPr="00105A4D">
        <w:rPr>
          <w:rFonts w:ascii="Arial" w:hAnsi="Arial" w:cs="Arial"/>
          <w:i/>
          <w:sz w:val="24"/>
        </w:rPr>
        <w:t xml:space="preserve">Pan Marek Kieler – przewodniczący Zarządu Powiatu ogłosił 10 minutową przerwę w obradach. </w:t>
      </w:r>
    </w:p>
    <w:p w14:paraId="128F59FB" w14:textId="77777777" w:rsidR="00105A4D" w:rsidRDefault="00105A4D" w:rsidP="00067DD1">
      <w:pPr>
        <w:tabs>
          <w:tab w:val="left" w:pos="7655"/>
        </w:tabs>
        <w:spacing w:after="0" w:line="360" w:lineRule="auto"/>
        <w:ind w:firstLine="708"/>
        <w:contextualSpacing/>
        <w:jc w:val="both"/>
        <w:rPr>
          <w:rFonts w:ascii="Arial" w:hAnsi="Arial" w:cs="Arial"/>
          <w:i/>
          <w:sz w:val="24"/>
        </w:rPr>
      </w:pPr>
    </w:p>
    <w:p w14:paraId="207BBC24" w14:textId="77777777" w:rsidR="00067DD1" w:rsidRPr="00105A4D" w:rsidRDefault="00105A4D" w:rsidP="00067DD1">
      <w:pPr>
        <w:tabs>
          <w:tab w:val="left" w:pos="7655"/>
        </w:tabs>
        <w:spacing w:after="0" w:line="360" w:lineRule="auto"/>
        <w:ind w:firstLine="708"/>
        <w:contextualSpacing/>
        <w:jc w:val="both"/>
        <w:rPr>
          <w:rFonts w:ascii="Arial" w:hAnsi="Arial" w:cs="Arial"/>
          <w:i/>
          <w:sz w:val="24"/>
        </w:rPr>
      </w:pPr>
      <w:r w:rsidRPr="00105A4D">
        <w:rPr>
          <w:rFonts w:ascii="Arial" w:hAnsi="Arial" w:cs="Arial"/>
          <w:i/>
          <w:sz w:val="24"/>
        </w:rPr>
        <w:t xml:space="preserve">Pan Marek Kieler – przewodniczący Zarządu Powiatu </w:t>
      </w:r>
      <w:r>
        <w:rPr>
          <w:rFonts w:ascii="Arial" w:hAnsi="Arial" w:cs="Arial"/>
          <w:i/>
          <w:sz w:val="24"/>
        </w:rPr>
        <w:t>w</w:t>
      </w:r>
      <w:r w:rsidRPr="00105A4D">
        <w:rPr>
          <w:rFonts w:ascii="Arial" w:hAnsi="Arial" w:cs="Arial"/>
          <w:i/>
          <w:sz w:val="24"/>
        </w:rPr>
        <w:t xml:space="preserve">znowił obrady </w:t>
      </w:r>
      <w:r>
        <w:rPr>
          <w:rFonts w:ascii="Arial" w:hAnsi="Arial" w:cs="Arial"/>
          <w:i/>
          <w:sz w:val="24"/>
        </w:rPr>
        <w:br/>
      </w:r>
      <w:r w:rsidRPr="00105A4D">
        <w:rPr>
          <w:rFonts w:ascii="Arial" w:hAnsi="Arial" w:cs="Arial"/>
          <w:i/>
          <w:sz w:val="24"/>
        </w:rPr>
        <w:t xml:space="preserve">po przerwie. </w:t>
      </w:r>
      <w:r>
        <w:rPr>
          <w:rFonts w:ascii="Arial" w:hAnsi="Arial" w:cs="Arial"/>
          <w:i/>
          <w:sz w:val="24"/>
        </w:rPr>
        <w:t xml:space="preserve">Zarząd Powiatu obraduje w pełnym 5 osobowym składzie. </w:t>
      </w:r>
    </w:p>
    <w:p w14:paraId="45ED6F45" w14:textId="77777777" w:rsidR="00105A4D" w:rsidRDefault="00105A4D" w:rsidP="00067DD1">
      <w:pPr>
        <w:tabs>
          <w:tab w:val="left" w:pos="7655"/>
        </w:tabs>
        <w:spacing w:after="0" w:line="360" w:lineRule="auto"/>
        <w:ind w:firstLine="708"/>
        <w:contextualSpacing/>
        <w:jc w:val="both"/>
        <w:rPr>
          <w:rFonts w:ascii="Arial" w:hAnsi="Arial" w:cs="Arial"/>
          <w:b/>
          <w:sz w:val="24"/>
        </w:rPr>
      </w:pPr>
    </w:p>
    <w:p w14:paraId="40D27AC4" w14:textId="3EC3B3F6" w:rsidR="00105A4D" w:rsidRDefault="00105A4D" w:rsidP="00067DD1">
      <w:pPr>
        <w:tabs>
          <w:tab w:val="left" w:pos="7655"/>
        </w:tabs>
        <w:spacing w:after="0" w:line="360" w:lineRule="auto"/>
        <w:ind w:firstLine="708"/>
        <w:contextualSpacing/>
        <w:jc w:val="both"/>
        <w:rPr>
          <w:rFonts w:ascii="Arial" w:hAnsi="Arial" w:cs="Arial"/>
          <w:sz w:val="24"/>
        </w:rPr>
      </w:pPr>
      <w:r w:rsidRPr="00105A4D">
        <w:rPr>
          <w:rFonts w:ascii="Arial" w:hAnsi="Arial" w:cs="Arial"/>
          <w:b/>
          <w:sz w:val="24"/>
        </w:rPr>
        <w:t>Pan Marek Kieler – przewodniczący Zarządu Powiatu</w:t>
      </w:r>
      <w:r>
        <w:rPr>
          <w:rFonts w:ascii="Arial" w:hAnsi="Arial" w:cs="Arial"/>
          <w:b/>
          <w:sz w:val="24"/>
        </w:rPr>
        <w:t xml:space="preserve"> </w:t>
      </w:r>
      <w:r w:rsidRPr="00105A4D">
        <w:rPr>
          <w:rFonts w:ascii="Arial" w:hAnsi="Arial" w:cs="Arial"/>
          <w:sz w:val="24"/>
        </w:rPr>
        <w:t xml:space="preserve">zapytał, </w:t>
      </w:r>
      <w:r>
        <w:rPr>
          <w:rFonts w:ascii="Arial" w:hAnsi="Arial" w:cs="Arial"/>
          <w:sz w:val="24"/>
        </w:rPr>
        <w:br/>
      </w:r>
      <w:r w:rsidRPr="00105A4D">
        <w:rPr>
          <w:rFonts w:ascii="Arial" w:hAnsi="Arial" w:cs="Arial"/>
          <w:sz w:val="24"/>
        </w:rPr>
        <w:t xml:space="preserve">czy są jeszcze jakieś pytania. </w:t>
      </w:r>
      <w:r w:rsidRPr="00105A4D">
        <w:rPr>
          <w:rFonts w:ascii="Arial" w:hAnsi="Arial" w:cs="Arial"/>
          <w:i/>
          <w:sz w:val="24"/>
        </w:rPr>
        <w:t>Nikt się nie zgłosił</w:t>
      </w:r>
      <w:r w:rsidRPr="00105A4D">
        <w:rPr>
          <w:rFonts w:ascii="Arial" w:hAnsi="Arial" w:cs="Arial"/>
          <w:sz w:val="24"/>
        </w:rPr>
        <w:t>. Zarządził głosowanie „za” podjęciem uchwały.</w:t>
      </w:r>
    </w:p>
    <w:p w14:paraId="0B09EF5F" w14:textId="77777777" w:rsidR="001A3919" w:rsidRDefault="001A3919" w:rsidP="0054172A">
      <w:pPr>
        <w:tabs>
          <w:tab w:val="left" w:pos="7655"/>
        </w:tabs>
        <w:spacing w:after="0" w:line="360" w:lineRule="auto"/>
        <w:contextualSpacing/>
        <w:jc w:val="both"/>
        <w:rPr>
          <w:rFonts w:ascii="Arial" w:hAnsi="Arial" w:cs="Arial"/>
          <w:sz w:val="24"/>
        </w:rPr>
      </w:pPr>
    </w:p>
    <w:p w14:paraId="1730D666" w14:textId="77777777" w:rsidR="001318C7" w:rsidRDefault="001318C7" w:rsidP="001318C7">
      <w:pPr>
        <w:spacing w:after="0" w:line="360" w:lineRule="auto"/>
        <w:ind w:right="-1"/>
        <w:jc w:val="both"/>
        <w:rPr>
          <w:rFonts w:ascii="Arial" w:hAnsi="Arial" w:cs="Arial"/>
          <w:i/>
          <w:sz w:val="24"/>
        </w:rPr>
      </w:pPr>
      <w:r>
        <w:rPr>
          <w:rFonts w:ascii="Arial" w:hAnsi="Arial" w:cs="Arial"/>
          <w:i/>
          <w:sz w:val="24"/>
        </w:rPr>
        <w:tab/>
      </w:r>
      <w:r w:rsidRPr="00F51FC2">
        <w:rPr>
          <w:rFonts w:ascii="Arial" w:hAnsi="Arial" w:cs="Arial"/>
          <w:i/>
          <w:sz w:val="24"/>
        </w:rPr>
        <w:t xml:space="preserve">Zarząd Powiatu w Wieluniu jednogłośnie (przy 5 głosach „za”) podjął uchwałę </w:t>
      </w:r>
      <w:r w:rsidRPr="00F51FC2">
        <w:rPr>
          <w:rFonts w:ascii="Arial" w:hAnsi="Arial" w:cs="Arial"/>
          <w:i/>
          <w:sz w:val="24"/>
        </w:rPr>
        <w:br/>
        <w:t xml:space="preserve">Nr 766/22 w sprawie układu wykonawczego do budżetu na 2022 r. (głosowało 5 członków Zarządu).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 xml:space="preserve">Uchwała Nr 766/22 stanowi załącznik do protokołu. </w:t>
      </w:r>
    </w:p>
    <w:p w14:paraId="479DB416" w14:textId="77777777" w:rsidR="001A3919" w:rsidRDefault="001A3919" w:rsidP="001318C7">
      <w:pPr>
        <w:spacing w:after="0" w:line="360" w:lineRule="auto"/>
        <w:ind w:right="-1"/>
        <w:jc w:val="both"/>
        <w:rPr>
          <w:rFonts w:ascii="Arial" w:hAnsi="Arial" w:cs="Arial"/>
          <w:i/>
          <w:sz w:val="24"/>
        </w:rPr>
      </w:pPr>
    </w:p>
    <w:p w14:paraId="4B32D70F" w14:textId="77777777" w:rsidR="001A3919" w:rsidRPr="00F51FC2" w:rsidRDefault="001A3919" w:rsidP="001318C7">
      <w:pPr>
        <w:spacing w:after="0" w:line="360" w:lineRule="auto"/>
        <w:ind w:right="-1"/>
        <w:jc w:val="both"/>
        <w:rPr>
          <w:rFonts w:ascii="Arial" w:hAnsi="Arial" w:cs="Arial"/>
          <w:i/>
          <w:sz w:val="24"/>
        </w:rPr>
      </w:pPr>
    </w:p>
    <w:p w14:paraId="78712ED1" w14:textId="77777777" w:rsidR="001318C7" w:rsidRDefault="001318C7" w:rsidP="006D71DF">
      <w:pPr>
        <w:tabs>
          <w:tab w:val="left" w:pos="7655"/>
        </w:tabs>
        <w:spacing w:after="0" w:line="360" w:lineRule="auto"/>
        <w:ind w:firstLine="708"/>
        <w:contextualSpacing/>
        <w:jc w:val="both"/>
        <w:rPr>
          <w:rFonts w:ascii="Arial" w:hAnsi="Arial" w:cs="Arial"/>
          <w:sz w:val="24"/>
        </w:rPr>
      </w:pPr>
      <w:r w:rsidRPr="00105A4D">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 xml:space="preserve">poprosił </w:t>
      </w:r>
      <w:r>
        <w:rPr>
          <w:rFonts w:ascii="Arial" w:hAnsi="Arial" w:cs="Arial"/>
          <w:sz w:val="24"/>
        </w:rPr>
        <w:br/>
        <w:t xml:space="preserve">o prowadzenie obrad pana wicestarostę. </w:t>
      </w:r>
    </w:p>
    <w:p w14:paraId="291DF5FF" w14:textId="77777777" w:rsidR="001A3919" w:rsidRDefault="001A3919" w:rsidP="006D71DF">
      <w:pPr>
        <w:tabs>
          <w:tab w:val="left" w:pos="7655"/>
        </w:tabs>
        <w:spacing w:after="0" w:line="360" w:lineRule="auto"/>
        <w:ind w:firstLine="708"/>
        <w:contextualSpacing/>
        <w:jc w:val="both"/>
        <w:rPr>
          <w:rFonts w:ascii="Arial" w:hAnsi="Arial" w:cs="Arial"/>
          <w:sz w:val="24"/>
        </w:rPr>
      </w:pPr>
    </w:p>
    <w:p w14:paraId="7D730B07" w14:textId="77777777" w:rsidR="001A3919" w:rsidRDefault="001A3919" w:rsidP="006D71DF">
      <w:pPr>
        <w:tabs>
          <w:tab w:val="left" w:pos="7655"/>
        </w:tabs>
        <w:spacing w:after="0" w:line="360" w:lineRule="auto"/>
        <w:ind w:firstLine="708"/>
        <w:contextualSpacing/>
        <w:jc w:val="both"/>
        <w:rPr>
          <w:rFonts w:ascii="Arial" w:hAnsi="Arial" w:cs="Arial"/>
          <w:sz w:val="24"/>
        </w:rPr>
      </w:pPr>
    </w:p>
    <w:p w14:paraId="417B121D" w14:textId="77777777" w:rsidR="00105A4D" w:rsidRDefault="00105A4D" w:rsidP="00067DD1">
      <w:pPr>
        <w:tabs>
          <w:tab w:val="left" w:pos="7655"/>
        </w:tabs>
        <w:spacing w:after="0" w:line="360" w:lineRule="auto"/>
        <w:ind w:firstLine="708"/>
        <w:contextualSpacing/>
        <w:jc w:val="both"/>
        <w:rPr>
          <w:rFonts w:ascii="Arial" w:hAnsi="Arial" w:cs="Arial"/>
          <w:i/>
          <w:sz w:val="24"/>
        </w:rPr>
      </w:pPr>
      <w:r w:rsidRPr="00105A4D">
        <w:rPr>
          <w:rFonts w:ascii="Arial" w:hAnsi="Arial" w:cs="Arial"/>
          <w:i/>
          <w:sz w:val="24"/>
        </w:rPr>
        <w:t xml:space="preserve">Pan Krzysztof Dziuba – wicestarosta wieluński ogłosił </w:t>
      </w:r>
      <w:r w:rsidR="001318C7">
        <w:rPr>
          <w:rFonts w:ascii="Arial" w:hAnsi="Arial" w:cs="Arial"/>
          <w:i/>
          <w:sz w:val="24"/>
        </w:rPr>
        <w:t xml:space="preserve">10 minutową </w:t>
      </w:r>
      <w:r w:rsidRPr="00105A4D">
        <w:rPr>
          <w:rFonts w:ascii="Arial" w:hAnsi="Arial" w:cs="Arial"/>
          <w:i/>
          <w:sz w:val="24"/>
        </w:rPr>
        <w:t xml:space="preserve">przerwę </w:t>
      </w:r>
      <w:r w:rsidR="001318C7">
        <w:rPr>
          <w:rFonts w:ascii="Arial" w:hAnsi="Arial" w:cs="Arial"/>
          <w:i/>
          <w:sz w:val="24"/>
        </w:rPr>
        <w:br/>
      </w:r>
      <w:r w:rsidRPr="00105A4D">
        <w:rPr>
          <w:rFonts w:ascii="Arial" w:hAnsi="Arial" w:cs="Arial"/>
          <w:i/>
          <w:sz w:val="24"/>
        </w:rPr>
        <w:t xml:space="preserve">w obradach Zarządu. </w:t>
      </w:r>
    </w:p>
    <w:p w14:paraId="2972C511" w14:textId="77777777" w:rsidR="00105A4D" w:rsidRDefault="00105A4D" w:rsidP="00067DD1">
      <w:pPr>
        <w:tabs>
          <w:tab w:val="left" w:pos="7655"/>
        </w:tabs>
        <w:spacing w:after="0" w:line="360" w:lineRule="auto"/>
        <w:ind w:firstLine="708"/>
        <w:contextualSpacing/>
        <w:jc w:val="both"/>
        <w:rPr>
          <w:rFonts w:ascii="Arial" w:hAnsi="Arial" w:cs="Arial"/>
          <w:i/>
          <w:sz w:val="24"/>
        </w:rPr>
      </w:pPr>
    </w:p>
    <w:p w14:paraId="32FEF18C" w14:textId="77777777" w:rsidR="00105A4D" w:rsidRPr="00105A4D" w:rsidRDefault="00105A4D" w:rsidP="00105A4D">
      <w:pPr>
        <w:tabs>
          <w:tab w:val="left" w:pos="7655"/>
        </w:tabs>
        <w:spacing w:after="0" w:line="360" w:lineRule="auto"/>
        <w:ind w:firstLine="708"/>
        <w:contextualSpacing/>
        <w:jc w:val="both"/>
        <w:rPr>
          <w:rFonts w:ascii="Arial" w:hAnsi="Arial" w:cs="Arial"/>
          <w:i/>
          <w:sz w:val="24"/>
        </w:rPr>
      </w:pPr>
      <w:r w:rsidRPr="00105A4D">
        <w:rPr>
          <w:rFonts w:ascii="Arial" w:hAnsi="Arial" w:cs="Arial"/>
          <w:i/>
          <w:sz w:val="24"/>
        </w:rPr>
        <w:t xml:space="preserve">Pan Krzysztof Dziuba – wicestarosta wieluński </w:t>
      </w:r>
      <w:r>
        <w:rPr>
          <w:rFonts w:ascii="Arial" w:hAnsi="Arial" w:cs="Arial"/>
          <w:i/>
          <w:sz w:val="24"/>
        </w:rPr>
        <w:t>w</w:t>
      </w:r>
      <w:r w:rsidRPr="00105A4D">
        <w:rPr>
          <w:rFonts w:ascii="Arial" w:hAnsi="Arial" w:cs="Arial"/>
          <w:i/>
          <w:sz w:val="24"/>
        </w:rPr>
        <w:t xml:space="preserve">znowił obrady po przerwie. </w:t>
      </w:r>
      <w:r>
        <w:rPr>
          <w:rFonts w:ascii="Arial" w:hAnsi="Arial" w:cs="Arial"/>
          <w:i/>
          <w:sz w:val="24"/>
        </w:rPr>
        <w:t xml:space="preserve">Zarząd Powiatu obraduje w 4 osobowym składzie. Nieobecny Pan Marek Kieler. </w:t>
      </w:r>
    </w:p>
    <w:p w14:paraId="0A4A4100" w14:textId="77777777" w:rsidR="00183E60" w:rsidRPr="006D71DF" w:rsidRDefault="00183E60" w:rsidP="006D71DF">
      <w:pPr>
        <w:spacing w:after="0" w:line="360" w:lineRule="auto"/>
        <w:ind w:right="-1"/>
        <w:jc w:val="both"/>
        <w:rPr>
          <w:rFonts w:ascii="Arial" w:hAnsi="Arial" w:cs="Arial"/>
          <w:i/>
          <w:sz w:val="24"/>
        </w:rPr>
      </w:pPr>
    </w:p>
    <w:p w14:paraId="5DAC4FE0" w14:textId="77777777" w:rsidR="000C441B" w:rsidRPr="00183E60" w:rsidRDefault="00183E60" w:rsidP="00183E60">
      <w:pPr>
        <w:pStyle w:val="Nagwek6"/>
        <w:rPr>
          <w:sz w:val="24"/>
          <w:szCs w:val="24"/>
        </w:rPr>
      </w:pPr>
      <w:r w:rsidRPr="00183E60">
        <w:rPr>
          <w:sz w:val="24"/>
          <w:szCs w:val="24"/>
        </w:rPr>
        <w:lastRenderedPageBreak/>
        <w:t xml:space="preserve"> </w:t>
      </w:r>
      <w:r w:rsidRPr="00183E60">
        <w:rPr>
          <w:sz w:val="24"/>
          <w:szCs w:val="24"/>
        </w:rPr>
        <w:tab/>
      </w:r>
      <w:r w:rsidRPr="00183E60">
        <w:rPr>
          <w:sz w:val="24"/>
          <w:szCs w:val="24"/>
        </w:rPr>
        <w:tab/>
      </w:r>
      <w:r w:rsidR="00406637">
        <w:rPr>
          <w:sz w:val="24"/>
          <w:szCs w:val="24"/>
        </w:rPr>
        <w:tab/>
      </w:r>
      <w:r w:rsidRPr="00183E60">
        <w:rPr>
          <w:sz w:val="24"/>
          <w:szCs w:val="24"/>
        </w:rPr>
        <w:t>Pkt 19</w:t>
      </w:r>
    </w:p>
    <w:p w14:paraId="36812B07" w14:textId="74DBBC1B" w:rsidR="00183E60" w:rsidRPr="00183E60" w:rsidRDefault="00183E60" w:rsidP="00183E60">
      <w:pPr>
        <w:pStyle w:val="Nagwek3"/>
        <w:spacing w:before="0" w:after="0" w:line="360" w:lineRule="auto"/>
        <w:ind w:left="0" w:firstLine="0"/>
        <w:jc w:val="both"/>
        <w:rPr>
          <w:sz w:val="24"/>
          <w:szCs w:val="24"/>
        </w:rPr>
      </w:pPr>
      <w:r w:rsidRPr="00183E60">
        <w:rPr>
          <w:sz w:val="24"/>
          <w:szCs w:val="24"/>
        </w:rPr>
        <w:t xml:space="preserve">Podjęcie uchwały Zarządu Powiatu w Wieluniu w sprawie przekazania podległym jednostkom informacji o ostatecznych kwotach dochodów </w:t>
      </w:r>
      <w:r>
        <w:rPr>
          <w:sz w:val="24"/>
          <w:szCs w:val="24"/>
        </w:rPr>
        <w:br/>
      </w:r>
      <w:r w:rsidRPr="00183E60">
        <w:rPr>
          <w:sz w:val="24"/>
          <w:szCs w:val="24"/>
        </w:rPr>
        <w:t>i wydatków tych jednostek na 2022 rok.</w:t>
      </w:r>
      <w:r w:rsidR="0054172A">
        <w:rPr>
          <w:sz w:val="24"/>
          <w:szCs w:val="24"/>
        </w:rPr>
        <w:t xml:space="preserve"> </w:t>
      </w:r>
    </w:p>
    <w:p w14:paraId="145C7F8A" w14:textId="77777777" w:rsidR="000C441B" w:rsidRPr="00183E60" w:rsidRDefault="00183E60" w:rsidP="00183E60">
      <w:pPr>
        <w:pStyle w:val="Nagwek2"/>
        <w:spacing w:before="0" w:line="360" w:lineRule="auto"/>
        <w:ind w:left="578" w:hanging="578"/>
        <w:contextualSpacing/>
        <w:jc w:val="both"/>
        <w:rPr>
          <w:rFonts w:ascii="Arial" w:hAnsi="Arial" w:cs="Arial"/>
          <w:b/>
          <w:color w:val="auto"/>
          <w:sz w:val="24"/>
          <w:szCs w:val="24"/>
        </w:rPr>
      </w:pPr>
      <w:r w:rsidRPr="00183E60">
        <w:rPr>
          <w:rFonts w:ascii="Arial" w:hAnsi="Arial" w:cs="Arial"/>
          <w:b/>
          <w:color w:val="auto"/>
          <w:sz w:val="24"/>
          <w:szCs w:val="24"/>
        </w:rPr>
        <w:t xml:space="preserve"> </w:t>
      </w:r>
    </w:p>
    <w:p w14:paraId="3B959C5D" w14:textId="77777777" w:rsidR="00183E60" w:rsidRDefault="00183E60" w:rsidP="00183E60">
      <w:pPr>
        <w:tabs>
          <w:tab w:val="left" w:pos="7655"/>
        </w:tabs>
        <w:spacing w:after="0" w:line="360" w:lineRule="auto"/>
        <w:ind w:firstLine="708"/>
        <w:contextualSpacing/>
        <w:jc w:val="both"/>
        <w:rPr>
          <w:rFonts w:ascii="Arial" w:hAnsi="Arial" w:cs="Arial"/>
          <w:sz w:val="24"/>
        </w:rPr>
      </w:pPr>
      <w:r w:rsidRPr="00546FCA">
        <w:rPr>
          <w:rFonts w:ascii="Arial" w:hAnsi="Arial" w:cs="Arial"/>
          <w:b/>
          <w:sz w:val="24"/>
        </w:rPr>
        <w:t xml:space="preserve">Pan </w:t>
      </w:r>
      <w:r w:rsidR="006D71DF">
        <w:rPr>
          <w:rFonts w:ascii="Arial" w:hAnsi="Arial" w:cs="Arial"/>
          <w:b/>
          <w:sz w:val="24"/>
        </w:rPr>
        <w:t>Krzysztof Dziuba – wicestarosta wieluński</w:t>
      </w:r>
      <w:r>
        <w:rPr>
          <w:rFonts w:ascii="Arial" w:hAnsi="Arial" w:cs="Arial"/>
          <w:b/>
          <w:sz w:val="24"/>
        </w:rPr>
        <w:t xml:space="preserve"> </w:t>
      </w:r>
      <w:r>
        <w:rPr>
          <w:rFonts w:ascii="Arial" w:hAnsi="Arial" w:cs="Arial"/>
          <w:sz w:val="24"/>
        </w:rPr>
        <w:t xml:space="preserve">udzielił głosu panu skarbnikowi. </w:t>
      </w:r>
    </w:p>
    <w:p w14:paraId="759C5D58" w14:textId="77777777" w:rsidR="00183E60" w:rsidRDefault="00183E60" w:rsidP="00183E60">
      <w:pPr>
        <w:tabs>
          <w:tab w:val="left" w:pos="7655"/>
        </w:tabs>
        <w:spacing w:after="0" w:line="360" w:lineRule="auto"/>
        <w:ind w:firstLine="708"/>
        <w:contextualSpacing/>
        <w:jc w:val="both"/>
        <w:rPr>
          <w:rFonts w:ascii="Arial" w:hAnsi="Arial" w:cs="Arial"/>
          <w:sz w:val="24"/>
        </w:rPr>
      </w:pPr>
      <w:r w:rsidRPr="00067DD1">
        <w:rPr>
          <w:rFonts w:ascii="Arial" w:hAnsi="Arial" w:cs="Arial"/>
          <w:b/>
          <w:sz w:val="24"/>
        </w:rPr>
        <w:t>Pan Przemysław Krężel – skarbnik powiatu</w:t>
      </w:r>
      <w:r>
        <w:rPr>
          <w:rFonts w:ascii="Arial" w:hAnsi="Arial" w:cs="Arial"/>
          <w:sz w:val="24"/>
        </w:rPr>
        <w:t xml:space="preserve"> omówił przedmiotową sprawę. </w:t>
      </w:r>
    </w:p>
    <w:p w14:paraId="0AB5F6B4" w14:textId="77777777" w:rsidR="00183E60" w:rsidRDefault="00D85FC2" w:rsidP="00183E60">
      <w:pPr>
        <w:tabs>
          <w:tab w:val="left" w:pos="7655"/>
        </w:tabs>
        <w:spacing w:after="0" w:line="360" w:lineRule="auto"/>
        <w:ind w:firstLine="708"/>
        <w:contextualSpacing/>
        <w:jc w:val="both"/>
        <w:rPr>
          <w:rFonts w:ascii="Arial" w:hAnsi="Arial" w:cs="Arial"/>
          <w:sz w:val="24"/>
        </w:rPr>
      </w:pPr>
      <w:r w:rsidRPr="00546FCA">
        <w:rPr>
          <w:rFonts w:ascii="Arial" w:hAnsi="Arial" w:cs="Arial"/>
          <w:b/>
          <w:sz w:val="24"/>
        </w:rPr>
        <w:t xml:space="preserve">Pan </w:t>
      </w:r>
      <w:r>
        <w:rPr>
          <w:rFonts w:ascii="Arial" w:hAnsi="Arial" w:cs="Arial"/>
          <w:b/>
          <w:sz w:val="24"/>
        </w:rPr>
        <w:t xml:space="preserve">Krzysztof Dziuba – wicestarosta wieluński </w:t>
      </w:r>
      <w:r w:rsidR="00183E60">
        <w:rPr>
          <w:rFonts w:ascii="Arial" w:hAnsi="Arial" w:cs="Arial"/>
          <w:sz w:val="24"/>
        </w:rPr>
        <w:t xml:space="preserve">otworzył dyskusję. </w:t>
      </w:r>
      <w:r w:rsidR="00183E60" w:rsidRPr="00067DD1">
        <w:rPr>
          <w:rFonts w:ascii="Arial" w:hAnsi="Arial" w:cs="Arial"/>
          <w:i/>
          <w:sz w:val="24"/>
        </w:rPr>
        <w:t>Nikt się nie zgłosił</w:t>
      </w:r>
      <w:r w:rsidR="00183E60">
        <w:rPr>
          <w:rFonts w:ascii="Arial" w:hAnsi="Arial" w:cs="Arial"/>
          <w:sz w:val="24"/>
        </w:rPr>
        <w:t xml:space="preserve">. Zarządził głosowanie „za” podjęciem uchwały. </w:t>
      </w:r>
    </w:p>
    <w:p w14:paraId="01C60314" w14:textId="77777777" w:rsidR="00183E60" w:rsidRDefault="00183E60" w:rsidP="000E72D9">
      <w:pPr>
        <w:spacing w:after="0" w:line="360" w:lineRule="auto"/>
        <w:ind w:firstLine="708"/>
        <w:contextualSpacing/>
        <w:jc w:val="both"/>
        <w:rPr>
          <w:rFonts w:ascii="Arial" w:hAnsi="Arial" w:cs="Arial"/>
          <w:sz w:val="24"/>
        </w:rPr>
      </w:pPr>
    </w:p>
    <w:p w14:paraId="2470C5C6" w14:textId="24BF430E" w:rsidR="00183E60" w:rsidRPr="00183E60" w:rsidRDefault="00183E60" w:rsidP="00183E60">
      <w:pPr>
        <w:spacing w:after="0" w:line="360" w:lineRule="auto"/>
        <w:ind w:right="-1" w:firstLine="708"/>
        <w:jc w:val="both"/>
        <w:rPr>
          <w:rFonts w:ascii="Arial" w:hAnsi="Arial" w:cs="Arial"/>
          <w:i/>
          <w:sz w:val="24"/>
        </w:rPr>
      </w:pPr>
      <w:r w:rsidRPr="00183E60">
        <w:rPr>
          <w:rFonts w:ascii="Arial" w:hAnsi="Arial" w:cs="Arial"/>
          <w:i/>
          <w:sz w:val="24"/>
        </w:rPr>
        <w:t xml:space="preserve">Zarząd Powiatu w Wieluniu jednogłośnie (przy 4 głosach „za”) podjął uchwałę </w:t>
      </w:r>
      <w:r w:rsidRPr="00183E60">
        <w:rPr>
          <w:rFonts w:ascii="Arial" w:hAnsi="Arial" w:cs="Arial"/>
          <w:i/>
          <w:sz w:val="24"/>
        </w:rPr>
        <w:br/>
        <w:t>Nr 767/22 w sprawie przekazania podległym jednostkom informacji o ostatecznych kwotach dochodów i wydatków tych jednostek na 2022 rok (głosowało 4 cz</w:t>
      </w:r>
      <w:r w:rsidR="006D71DF">
        <w:rPr>
          <w:rFonts w:ascii="Arial" w:hAnsi="Arial" w:cs="Arial"/>
          <w:i/>
          <w:sz w:val="24"/>
        </w:rPr>
        <w:t>łonków Zarządu) (nieobecny Pan Marek Kieler).</w:t>
      </w:r>
      <w:r w:rsidRPr="00183E60">
        <w:rPr>
          <w:rFonts w:ascii="Arial" w:hAnsi="Arial" w:cs="Arial"/>
          <w:i/>
          <w:sz w:val="24"/>
        </w:rPr>
        <w:t xml:space="preserve">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Uchwała Nr 7</w:t>
      </w:r>
      <w:r w:rsidR="00A1737C">
        <w:rPr>
          <w:rFonts w:ascii="Arial" w:hAnsi="Arial" w:cs="Arial"/>
          <w:i/>
          <w:sz w:val="24"/>
        </w:rPr>
        <w:t>6</w:t>
      </w:r>
      <w:r>
        <w:rPr>
          <w:rFonts w:ascii="Arial" w:hAnsi="Arial" w:cs="Arial"/>
          <w:i/>
          <w:sz w:val="24"/>
        </w:rPr>
        <w:t>7/22 stanowi załącznik do protokołu.</w:t>
      </w:r>
    </w:p>
    <w:p w14:paraId="155FF68E" w14:textId="77777777" w:rsidR="00183E60" w:rsidRDefault="00183E60" w:rsidP="000E72D9">
      <w:pPr>
        <w:spacing w:after="0" w:line="360" w:lineRule="auto"/>
        <w:ind w:firstLine="708"/>
        <w:contextualSpacing/>
        <w:jc w:val="both"/>
        <w:rPr>
          <w:rFonts w:ascii="Arial" w:hAnsi="Arial" w:cs="Arial"/>
          <w:sz w:val="24"/>
        </w:rPr>
      </w:pPr>
    </w:p>
    <w:p w14:paraId="1D8263DB" w14:textId="77777777" w:rsidR="000C441B" w:rsidRPr="00D85FC2" w:rsidRDefault="00D85FC2" w:rsidP="00D85FC2">
      <w:pPr>
        <w:pStyle w:val="Nagwek6"/>
        <w:rPr>
          <w:sz w:val="24"/>
          <w:szCs w:val="24"/>
        </w:rPr>
      </w:pPr>
      <w:r w:rsidRPr="00D85FC2">
        <w:rPr>
          <w:sz w:val="24"/>
          <w:szCs w:val="24"/>
        </w:rPr>
        <w:t xml:space="preserve"> </w:t>
      </w:r>
      <w:r w:rsidRPr="00D85FC2">
        <w:rPr>
          <w:sz w:val="24"/>
          <w:szCs w:val="24"/>
        </w:rPr>
        <w:tab/>
      </w:r>
      <w:r w:rsidRPr="00D85FC2">
        <w:rPr>
          <w:sz w:val="24"/>
          <w:szCs w:val="24"/>
        </w:rPr>
        <w:tab/>
      </w:r>
      <w:r w:rsidRPr="00D85FC2">
        <w:rPr>
          <w:sz w:val="24"/>
          <w:szCs w:val="24"/>
        </w:rPr>
        <w:tab/>
        <w:t>Pkt 20</w:t>
      </w:r>
    </w:p>
    <w:p w14:paraId="2E3D79DD" w14:textId="77777777" w:rsidR="005C0809" w:rsidRPr="005C0809" w:rsidRDefault="005C0809" w:rsidP="005C0809">
      <w:pPr>
        <w:pStyle w:val="Nagwek1"/>
        <w:numPr>
          <w:ilvl w:val="0"/>
          <w:numId w:val="0"/>
        </w:numPr>
        <w:spacing w:before="0" w:line="360" w:lineRule="auto"/>
        <w:jc w:val="both"/>
        <w:rPr>
          <w:rFonts w:ascii="Arial" w:hAnsi="Arial" w:cs="Arial"/>
          <w:b/>
          <w:color w:val="auto"/>
          <w:kern w:val="24"/>
          <w:sz w:val="24"/>
          <w:szCs w:val="24"/>
        </w:rPr>
      </w:pPr>
      <w:r w:rsidRPr="005C0809">
        <w:rPr>
          <w:rFonts w:ascii="Arial" w:hAnsi="Arial" w:cs="Arial"/>
          <w:b/>
          <w:color w:val="auto"/>
          <w:kern w:val="24"/>
          <w:sz w:val="24"/>
          <w:szCs w:val="24"/>
        </w:rPr>
        <w:t xml:space="preserve"> Podjęcie uchwały Zarządu Powiatu w Wieluniu w sprawie opracowania planu finansowego zadań z zakresu administracji rządowej na rok 2022.</w:t>
      </w:r>
    </w:p>
    <w:p w14:paraId="0778DAB2" w14:textId="77777777" w:rsidR="00D85FC2" w:rsidRDefault="00D85FC2" w:rsidP="000E72D9">
      <w:pPr>
        <w:spacing w:after="0" w:line="360" w:lineRule="auto"/>
        <w:ind w:firstLine="708"/>
        <w:contextualSpacing/>
        <w:jc w:val="both"/>
        <w:rPr>
          <w:rFonts w:ascii="Arial" w:hAnsi="Arial" w:cs="Arial"/>
          <w:sz w:val="24"/>
        </w:rPr>
      </w:pPr>
    </w:p>
    <w:p w14:paraId="426A961C" w14:textId="77777777" w:rsidR="00D85FC2" w:rsidRDefault="00D85FC2" w:rsidP="000E72D9">
      <w:pPr>
        <w:spacing w:after="0" w:line="360" w:lineRule="auto"/>
        <w:ind w:firstLine="708"/>
        <w:contextualSpacing/>
        <w:jc w:val="both"/>
        <w:rPr>
          <w:rFonts w:ascii="Arial" w:hAnsi="Arial" w:cs="Arial"/>
          <w:sz w:val="24"/>
        </w:rPr>
      </w:pPr>
    </w:p>
    <w:p w14:paraId="0E0D99E6" w14:textId="77777777" w:rsidR="00D85FC2" w:rsidRDefault="00D85FC2" w:rsidP="00D85FC2">
      <w:pPr>
        <w:tabs>
          <w:tab w:val="left" w:pos="7655"/>
        </w:tabs>
        <w:spacing w:after="0" w:line="360" w:lineRule="auto"/>
        <w:ind w:firstLine="708"/>
        <w:contextualSpacing/>
        <w:jc w:val="both"/>
        <w:rPr>
          <w:rFonts w:ascii="Arial" w:hAnsi="Arial" w:cs="Arial"/>
          <w:sz w:val="24"/>
        </w:rPr>
      </w:pPr>
      <w:r w:rsidRPr="00546FCA">
        <w:rPr>
          <w:rFonts w:ascii="Arial" w:hAnsi="Arial" w:cs="Arial"/>
          <w:b/>
          <w:sz w:val="24"/>
        </w:rPr>
        <w:t xml:space="preserve">Pan </w:t>
      </w:r>
      <w:r>
        <w:rPr>
          <w:rFonts w:ascii="Arial" w:hAnsi="Arial" w:cs="Arial"/>
          <w:b/>
          <w:sz w:val="24"/>
        </w:rPr>
        <w:t xml:space="preserve">Krzysztof Dziuba – wicestarosta wieluński </w:t>
      </w:r>
      <w:r>
        <w:rPr>
          <w:rFonts w:ascii="Arial" w:hAnsi="Arial" w:cs="Arial"/>
          <w:sz w:val="24"/>
        </w:rPr>
        <w:t xml:space="preserve">udzielił głosu panu skarbnikowi. </w:t>
      </w:r>
    </w:p>
    <w:p w14:paraId="3AD5CB58" w14:textId="77777777" w:rsidR="00D85FC2" w:rsidRDefault="00D85FC2" w:rsidP="00D85FC2">
      <w:pPr>
        <w:tabs>
          <w:tab w:val="left" w:pos="7655"/>
        </w:tabs>
        <w:spacing w:after="0" w:line="360" w:lineRule="auto"/>
        <w:ind w:firstLine="708"/>
        <w:contextualSpacing/>
        <w:jc w:val="both"/>
        <w:rPr>
          <w:rFonts w:ascii="Arial" w:hAnsi="Arial" w:cs="Arial"/>
          <w:sz w:val="24"/>
        </w:rPr>
      </w:pPr>
      <w:r w:rsidRPr="00067DD1">
        <w:rPr>
          <w:rFonts w:ascii="Arial" w:hAnsi="Arial" w:cs="Arial"/>
          <w:b/>
          <w:sz w:val="24"/>
        </w:rPr>
        <w:t>Pan Przemysław Krężel – skarbnik powiatu</w:t>
      </w:r>
      <w:r>
        <w:rPr>
          <w:rFonts w:ascii="Arial" w:hAnsi="Arial" w:cs="Arial"/>
          <w:sz w:val="24"/>
        </w:rPr>
        <w:t xml:space="preserve"> omówił przedmiotową sprawę. </w:t>
      </w:r>
    </w:p>
    <w:p w14:paraId="36E6D10D" w14:textId="77777777" w:rsidR="00D85FC2" w:rsidRDefault="00D85FC2" w:rsidP="00D85FC2">
      <w:pPr>
        <w:tabs>
          <w:tab w:val="left" w:pos="7655"/>
        </w:tabs>
        <w:spacing w:after="0" w:line="360" w:lineRule="auto"/>
        <w:ind w:firstLine="708"/>
        <w:contextualSpacing/>
        <w:jc w:val="both"/>
        <w:rPr>
          <w:rFonts w:ascii="Arial" w:hAnsi="Arial" w:cs="Arial"/>
          <w:sz w:val="24"/>
        </w:rPr>
      </w:pPr>
      <w:r w:rsidRPr="00546FCA">
        <w:rPr>
          <w:rFonts w:ascii="Arial" w:hAnsi="Arial" w:cs="Arial"/>
          <w:b/>
          <w:sz w:val="24"/>
        </w:rPr>
        <w:t xml:space="preserve">Pan </w:t>
      </w:r>
      <w:r>
        <w:rPr>
          <w:rFonts w:ascii="Arial" w:hAnsi="Arial" w:cs="Arial"/>
          <w:b/>
          <w:sz w:val="24"/>
        </w:rPr>
        <w:t xml:space="preserve">Krzysztof Dziuba – wicestarosta wieluński </w:t>
      </w:r>
      <w:r>
        <w:rPr>
          <w:rFonts w:ascii="Arial" w:hAnsi="Arial" w:cs="Arial"/>
          <w:sz w:val="24"/>
        </w:rPr>
        <w:t xml:space="preserve">otworzył dyskusję. Udzielił głosu panu Wojcieszakowi. </w:t>
      </w:r>
    </w:p>
    <w:p w14:paraId="4FEEB0A5" w14:textId="33E78BFB" w:rsidR="00D85FC2" w:rsidRPr="00D85FC2" w:rsidRDefault="00D85FC2" w:rsidP="00D85FC2">
      <w:pPr>
        <w:tabs>
          <w:tab w:val="left" w:pos="7655"/>
        </w:tabs>
        <w:spacing w:after="0" w:line="360" w:lineRule="auto"/>
        <w:ind w:firstLine="708"/>
        <w:contextualSpacing/>
        <w:jc w:val="both"/>
        <w:rPr>
          <w:rFonts w:ascii="Arial" w:hAnsi="Arial" w:cs="Arial"/>
          <w:sz w:val="24"/>
        </w:rPr>
      </w:pPr>
      <w:r w:rsidRPr="00D85FC2">
        <w:rPr>
          <w:rFonts w:ascii="Arial" w:hAnsi="Arial" w:cs="Arial"/>
          <w:b/>
          <w:sz w:val="24"/>
        </w:rPr>
        <w:t xml:space="preserve">Pan Henryk Wojcieszak – członek Zarządu </w:t>
      </w:r>
      <w:r w:rsidRPr="00D85FC2">
        <w:rPr>
          <w:rFonts w:ascii="Arial" w:hAnsi="Arial" w:cs="Arial"/>
          <w:sz w:val="24"/>
        </w:rPr>
        <w:t xml:space="preserve">odniósł się do załącznika nr 3 </w:t>
      </w:r>
      <w:r>
        <w:rPr>
          <w:rFonts w:ascii="Arial" w:hAnsi="Arial" w:cs="Arial"/>
          <w:sz w:val="24"/>
        </w:rPr>
        <w:br/>
      </w:r>
      <w:r w:rsidRPr="00D85FC2">
        <w:rPr>
          <w:rFonts w:ascii="Arial" w:hAnsi="Arial" w:cs="Arial"/>
          <w:sz w:val="24"/>
        </w:rPr>
        <w:t>i kwoty 700 tys. zł</w:t>
      </w:r>
      <w:r>
        <w:rPr>
          <w:rFonts w:ascii="Arial" w:hAnsi="Arial" w:cs="Arial"/>
          <w:sz w:val="24"/>
        </w:rPr>
        <w:t xml:space="preserve"> przekazane</w:t>
      </w:r>
      <w:r w:rsidR="00E87B41">
        <w:rPr>
          <w:rFonts w:ascii="Arial" w:hAnsi="Arial" w:cs="Arial"/>
          <w:sz w:val="24"/>
        </w:rPr>
        <w:t>j</w:t>
      </w:r>
      <w:r>
        <w:rPr>
          <w:rFonts w:ascii="Arial" w:hAnsi="Arial" w:cs="Arial"/>
          <w:sz w:val="24"/>
        </w:rPr>
        <w:t xml:space="preserve"> do budżetu państwa</w:t>
      </w:r>
      <w:r w:rsidRPr="00D85FC2">
        <w:rPr>
          <w:rFonts w:ascii="Arial" w:hAnsi="Arial" w:cs="Arial"/>
          <w:sz w:val="24"/>
        </w:rPr>
        <w:t xml:space="preserve">. Zapytał, czy  </w:t>
      </w:r>
      <w:r>
        <w:rPr>
          <w:rFonts w:ascii="Arial" w:hAnsi="Arial" w:cs="Arial"/>
          <w:sz w:val="24"/>
        </w:rPr>
        <w:t xml:space="preserve">mamy dochody przekazujemy je do budżetu, oddajemy, czy one wracają w jakiś sposób. </w:t>
      </w:r>
    </w:p>
    <w:p w14:paraId="12FB8A61" w14:textId="77777777" w:rsidR="00D85FC2" w:rsidRDefault="00D85FC2" w:rsidP="00D85FC2">
      <w:pPr>
        <w:tabs>
          <w:tab w:val="left" w:pos="7655"/>
        </w:tabs>
        <w:spacing w:after="0" w:line="360" w:lineRule="auto"/>
        <w:ind w:firstLine="708"/>
        <w:contextualSpacing/>
        <w:jc w:val="both"/>
        <w:rPr>
          <w:rFonts w:ascii="Arial" w:hAnsi="Arial" w:cs="Arial"/>
          <w:sz w:val="24"/>
        </w:rPr>
      </w:pPr>
      <w:r w:rsidRPr="00067DD1">
        <w:rPr>
          <w:rFonts w:ascii="Arial" w:hAnsi="Arial" w:cs="Arial"/>
          <w:b/>
          <w:sz w:val="24"/>
        </w:rPr>
        <w:t>Pan Przemysław Krężel – skarbnik powiatu</w:t>
      </w:r>
      <w:r>
        <w:rPr>
          <w:rFonts w:ascii="Arial" w:hAnsi="Arial" w:cs="Arial"/>
          <w:sz w:val="24"/>
        </w:rPr>
        <w:t xml:space="preserve"> wyjaśnił, że to są dochody związane z realizacją zadań zleconych, które my realizujemy i przekazujemy </w:t>
      </w:r>
      <w:r>
        <w:rPr>
          <w:rFonts w:ascii="Arial" w:hAnsi="Arial" w:cs="Arial"/>
          <w:sz w:val="24"/>
        </w:rPr>
        <w:br/>
      </w:r>
      <w:r>
        <w:rPr>
          <w:rFonts w:ascii="Arial" w:hAnsi="Arial" w:cs="Arial"/>
          <w:sz w:val="24"/>
        </w:rPr>
        <w:lastRenderedPageBreak/>
        <w:t xml:space="preserve">do Skarbu Państwa. Część z tych dochodów jest naszym dochodem, odpowiednio 5% w niektórych przypadkach. </w:t>
      </w:r>
    </w:p>
    <w:p w14:paraId="56F855F2" w14:textId="77777777" w:rsidR="00D85FC2" w:rsidRDefault="00D85FC2" w:rsidP="00D85FC2">
      <w:pPr>
        <w:tabs>
          <w:tab w:val="left" w:pos="7655"/>
        </w:tabs>
        <w:spacing w:after="0" w:line="360" w:lineRule="auto"/>
        <w:ind w:firstLine="708"/>
        <w:contextualSpacing/>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Pr>
          <w:rFonts w:ascii="Arial" w:hAnsi="Arial" w:cs="Arial"/>
          <w:sz w:val="24"/>
        </w:rPr>
        <w:t xml:space="preserve">zapytał, czy są jeszcze pytania. </w:t>
      </w:r>
      <w:r w:rsidRPr="00067DD1">
        <w:rPr>
          <w:rFonts w:ascii="Arial" w:hAnsi="Arial" w:cs="Arial"/>
          <w:i/>
          <w:sz w:val="24"/>
        </w:rPr>
        <w:t>Nikt się nie zgłosił</w:t>
      </w:r>
      <w:r>
        <w:rPr>
          <w:rFonts w:ascii="Arial" w:hAnsi="Arial" w:cs="Arial"/>
          <w:sz w:val="24"/>
        </w:rPr>
        <w:t xml:space="preserve">. Zarządził głosowanie „za” podjęciem uchwały. </w:t>
      </w:r>
    </w:p>
    <w:p w14:paraId="10061349" w14:textId="77777777" w:rsidR="00D85FC2" w:rsidRDefault="00D85FC2" w:rsidP="00D85FC2">
      <w:pPr>
        <w:tabs>
          <w:tab w:val="left" w:pos="7655"/>
        </w:tabs>
        <w:spacing w:after="0" w:line="360" w:lineRule="auto"/>
        <w:ind w:firstLine="708"/>
        <w:contextualSpacing/>
        <w:jc w:val="both"/>
        <w:rPr>
          <w:rFonts w:ascii="Arial" w:hAnsi="Arial" w:cs="Arial"/>
          <w:sz w:val="24"/>
        </w:rPr>
      </w:pPr>
    </w:p>
    <w:p w14:paraId="541EA059" w14:textId="4EB072DF" w:rsidR="00D85FC2" w:rsidRPr="005C0809" w:rsidRDefault="00D85FC2" w:rsidP="00D85FC2">
      <w:pPr>
        <w:spacing w:after="0" w:line="360" w:lineRule="auto"/>
        <w:ind w:right="-1"/>
        <w:jc w:val="both"/>
        <w:rPr>
          <w:rFonts w:ascii="Arial" w:hAnsi="Arial" w:cs="Arial"/>
          <w:i/>
          <w:sz w:val="24"/>
        </w:rPr>
      </w:pPr>
      <w:r w:rsidRPr="005C0809">
        <w:rPr>
          <w:rFonts w:ascii="Arial" w:hAnsi="Arial" w:cs="Arial"/>
          <w:i/>
          <w:sz w:val="24"/>
        </w:rPr>
        <w:t xml:space="preserve">      </w:t>
      </w:r>
      <w:r w:rsidRPr="005C0809">
        <w:rPr>
          <w:rFonts w:ascii="Arial" w:hAnsi="Arial" w:cs="Arial"/>
          <w:i/>
          <w:sz w:val="24"/>
        </w:rPr>
        <w:tab/>
      </w:r>
      <w:r w:rsidR="005C0809" w:rsidRPr="005C0809">
        <w:rPr>
          <w:rFonts w:ascii="Arial" w:hAnsi="Arial" w:cs="Arial"/>
          <w:i/>
          <w:sz w:val="24"/>
        </w:rPr>
        <w:t>Zarząd Powiatu w Wieluniu jednogłośnie (przy 4 głosach „za”) podjął uchwałę Nr 768/22 w sprawie opracowania planu finansowego zadań z zakresu administracji rządowej na rok 2022 (głosowało 4</w:t>
      </w:r>
      <w:r w:rsidR="005C0809">
        <w:rPr>
          <w:rFonts w:ascii="Arial" w:hAnsi="Arial" w:cs="Arial"/>
          <w:i/>
          <w:sz w:val="24"/>
        </w:rPr>
        <w:t xml:space="preserve"> członków Zarządu)</w:t>
      </w:r>
      <w:r w:rsidRPr="005C0809">
        <w:rPr>
          <w:rFonts w:ascii="Arial" w:hAnsi="Arial" w:cs="Arial"/>
          <w:i/>
          <w:sz w:val="24"/>
        </w:rPr>
        <w:t xml:space="preserve"> (nieobecny Pan Marek Kieler). </w:t>
      </w:r>
    </w:p>
    <w:p w14:paraId="35FA6574" w14:textId="77777777" w:rsidR="00D85FC2" w:rsidRPr="00D85FC2" w:rsidRDefault="00D85FC2" w:rsidP="00D85FC2">
      <w:pPr>
        <w:spacing w:after="0" w:line="360" w:lineRule="auto"/>
        <w:ind w:right="-1" w:firstLine="708"/>
        <w:jc w:val="both"/>
        <w:rPr>
          <w:rFonts w:ascii="Arial" w:hAnsi="Arial" w:cs="Arial"/>
          <w:i/>
          <w:sz w:val="24"/>
        </w:rPr>
      </w:pPr>
      <w:r>
        <w:rPr>
          <w:rFonts w:ascii="Arial" w:hAnsi="Arial" w:cs="Arial"/>
          <w:i/>
          <w:sz w:val="24"/>
        </w:rPr>
        <w:t>Uchwała N</w:t>
      </w:r>
      <w:r w:rsidR="005C0809">
        <w:rPr>
          <w:rFonts w:ascii="Arial" w:hAnsi="Arial" w:cs="Arial"/>
          <w:i/>
          <w:sz w:val="24"/>
        </w:rPr>
        <w:t>r 768</w:t>
      </w:r>
      <w:r>
        <w:rPr>
          <w:rFonts w:ascii="Arial" w:hAnsi="Arial" w:cs="Arial"/>
          <w:i/>
          <w:sz w:val="24"/>
        </w:rPr>
        <w:t xml:space="preserve">/22 stanowi załącznik do protokołu. </w:t>
      </w:r>
    </w:p>
    <w:p w14:paraId="6212D4ED" w14:textId="77777777" w:rsidR="00D85FC2" w:rsidRDefault="00D85FC2" w:rsidP="000E72D9">
      <w:pPr>
        <w:spacing w:after="0" w:line="360" w:lineRule="auto"/>
        <w:ind w:firstLine="708"/>
        <w:contextualSpacing/>
        <w:jc w:val="both"/>
        <w:rPr>
          <w:rFonts w:ascii="Arial" w:hAnsi="Arial" w:cs="Arial"/>
          <w:sz w:val="24"/>
        </w:rPr>
      </w:pPr>
    </w:p>
    <w:p w14:paraId="077F745F" w14:textId="77777777" w:rsidR="00D85FC2" w:rsidRPr="005C0809" w:rsidRDefault="00D85FC2" w:rsidP="005C0809">
      <w:pPr>
        <w:tabs>
          <w:tab w:val="left" w:pos="0"/>
        </w:tabs>
        <w:spacing w:after="0" w:line="360" w:lineRule="auto"/>
        <w:ind w:left="3540" w:firstLine="708"/>
        <w:contextualSpacing/>
        <w:jc w:val="both"/>
        <w:rPr>
          <w:rFonts w:ascii="Arial" w:hAnsi="Arial" w:cs="Arial"/>
          <w:b/>
          <w:sz w:val="24"/>
        </w:rPr>
      </w:pPr>
      <w:r w:rsidRPr="005C0809">
        <w:rPr>
          <w:rFonts w:ascii="Arial" w:hAnsi="Arial" w:cs="Arial"/>
          <w:b/>
          <w:sz w:val="24"/>
        </w:rPr>
        <w:t xml:space="preserve">Pkt </w:t>
      </w:r>
      <w:r w:rsidR="005C0809" w:rsidRPr="005C0809">
        <w:rPr>
          <w:rFonts w:ascii="Arial" w:hAnsi="Arial" w:cs="Arial"/>
          <w:b/>
          <w:sz w:val="24"/>
        </w:rPr>
        <w:t>21</w:t>
      </w:r>
    </w:p>
    <w:p w14:paraId="3FA0260C" w14:textId="77777777" w:rsidR="005C0809" w:rsidRDefault="005C0809" w:rsidP="005C0809">
      <w:pPr>
        <w:spacing w:after="0" w:line="360" w:lineRule="auto"/>
        <w:jc w:val="both"/>
        <w:rPr>
          <w:rFonts w:ascii="Arial" w:hAnsi="Arial" w:cs="Arial"/>
          <w:b/>
          <w:sz w:val="24"/>
        </w:rPr>
      </w:pPr>
      <w:r w:rsidRPr="005C0809">
        <w:rPr>
          <w:rFonts w:ascii="Arial" w:hAnsi="Arial" w:cs="Arial"/>
          <w:b/>
          <w:sz w:val="24"/>
        </w:rPr>
        <w:t>Podjęcie uchwały Zarządu Powiatu w Wieluniu w sprawie przedłożenia projektu uchwały Rady Powiatu w Wieluniu w sprawie zmian w budżecie powiatu.</w:t>
      </w:r>
    </w:p>
    <w:p w14:paraId="7DE06369" w14:textId="77777777" w:rsidR="005C0809" w:rsidRPr="005C0809" w:rsidRDefault="005C0809" w:rsidP="005C0809">
      <w:pPr>
        <w:spacing w:after="0" w:line="360" w:lineRule="auto"/>
        <w:jc w:val="both"/>
        <w:rPr>
          <w:rFonts w:ascii="Arial" w:hAnsi="Arial" w:cs="Arial"/>
          <w:b/>
          <w:sz w:val="24"/>
        </w:rPr>
      </w:pPr>
    </w:p>
    <w:p w14:paraId="2452B72C" w14:textId="77777777" w:rsidR="005C0809" w:rsidRDefault="005C0809" w:rsidP="005C0809">
      <w:pPr>
        <w:tabs>
          <w:tab w:val="left" w:pos="7655"/>
        </w:tabs>
        <w:spacing w:after="0" w:line="360" w:lineRule="auto"/>
        <w:ind w:firstLine="708"/>
        <w:contextualSpacing/>
        <w:jc w:val="both"/>
        <w:rPr>
          <w:rFonts w:ascii="Arial" w:hAnsi="Arial" w:cs="Arial"/>
          <w:sz w:val="24"/>
        </w:rPr>
      </w:pPr>
      <w:r w:rsidRPr="00546FCA">
        <w:rPr>
          <w:rFonts w:ascii="Arial" w:hAnsi="Arial" w:cs="Arial"/>
          <w:b/>
          <w:sz w:val="24"/>
        </w:rPr>
        <w:t xml:space="preserve">Pan </w:t>
      </w:r>
      <w:r>
        <w:rPr>
          <w:rFonts w:ascii="Arial" w:hAnsi="Arial" w:cs="Arial"/>
          <w:b/>
          <w:sz w:val="24"/>
        </w:rPr>
        <w:t xml:space="preserve">Krzysztof Dziuba – wicestarosta wieluński </w:t>
      </w:r>
      <w:r>
        <w:rPr>
          <w:rFonts w:ascii="Arial" w:hAnsi="Arial" w:cs="Arial"/>
          <w:sz w:val="24"/>
        </w:rPr>
        <w:t xml:space="preserve">udzielił głosu panu skarbnikowi. Poprosił o omówienie punktu 21 i 22. </w:t>
      </w:r>
    </w:p>
    <w:p w14:paraId="1449C890" w14:textId="77777777" w:rsidR="005C0809" w:rsidRDefault="005C0809" w:rsidP="005C0809">
      <w:pPr>
        <w:tabs>
          <w:tab w:val="left" w:pos="7655"/>
        </w:tabs>
        <w:spacing w:after="0" w:line="360" w:lineRule="auto"/>
        <w:ind w:firstLine="708"/>
        <w:contextualSpacing/>
        <w:jc w:val="both"/>
        <w:rPr>
          <w:rFonts w:ascii="Arial" w:hAnsi="Arial" w:cs="Arial"/>
          <w:sz w:val="24"/>
        </w:rPr>
      </w:pPr>
      <w:r w:rsidRPr="00067DD1">
        <w:rPr>
          <w:rFonts w:ascii="Arial" w:hAnsi="Arial" w:cs="Arial"/>
          <w:b/>
          <w:sz w:val="24"/>
        </w:rPr>
        <w:t>Pan Przemysław Krężel – skarbnik powiatu</w:t>
      </w:r>
      <w:r>
        <w:rPr>
          <w:rFonts w:ascii="Arial" w:hAnsi="Arial" w:cs="Arial"/>
          <w:sz w:val="24"/>
        </w:rPr>
        <w:t xml:space="preserve"> omówił punkt 21 i punkt 22. </w:t>
      </w:r>
    </w:p>
    <w:p w14:paraId="6D9FEAEA" w14:textId="77777777" w:rsidR="005C0809" w:rsidRDefault="005C0809" w:rsidP="005C0809">
      <w:pPr>
        <w:tabs>
          <w:tab w:val="left" w:pos="7655"/>
        </w:tabs>
        <w:spacing w:after="0" w:line="360" w:lineRule="auto"/>
        <w:ind w:firstLine="708"/>
        <w:contextualSpacing/>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Pr>
          <w:rFonts w:ascii="Arial" w:hAnsi="Arial" w:cs="Arial"/>
          <w:sz w:val="24"/>
        </w:rPr>
        <w:t xml:space="preserve">zapytał, czy są pytania. </w:t>
      </w:r>
      <w:r w:rsidRPr="00067DD1">
        <w:rPr>
          <w:rFonts w:ascii="Arial" w:hAnsi="Arial" w:cs="Arial"/>
          <w:i/>
          <w:sz w:val="24"/>
        </w:rPr>
        <w:t>Nikt się nie zgłosił</w:t>
      </w:r>
      <w:r>
        <w:rPr>
          <w:rFonts w:ascii="Arial" w:hAnsi="Arial" w:cs="Arial"/>
          <w:sz w:val="24"/>
        </w:rPr>
        <w:t xml:space="preserve">. Zarządził głosowanie „za” podjęciem uchwały. </w:t>
      </w:r>
    </w:p>
    <w:p w14:paraId="2B041276" w14:textId="77777777" w:rsidR="005C0809" w:rsidRDefault="005C0809" w:rsidP="000E72D9">
      <w:pPr>
        <w:spacing w:after="0" w:line="360" w:lineRule="auto"/>
        <w:ind w:firstLine="708"/>
        <w:contextualSpacing/>
        <w:jc w:val="both"/>
        <w:rPr>
          <w:rFonts w:ascii="Arial" w:hAnsi="Arial" w:cs="Arial"/>
          <w:sz w:val="24"/>
        </w:rPr>
      </w:pPr>
    </w:p>
    <w:p w14:paraId="564511A8" w14:textId="77777777" w:rsidR="001A3919" w:rsidRDefault="001A3919" w:rsidP="000E72D9">
      <w:pPr>
        <w:spacing w:after="0" w:line="360" w:lineRule="auto"/>
        <w:ind w:firstLine="708"/>
        <w:contextualSpacing/>
        <w:jc w:val="both"/>
        <w:rPr>
          <w:rFonts w:ascii="Arial" w:hAnsi="Arial" w:cs="Arial"/>
          <w:sz w:val="24"/>
        </w:rPr>
      </w:pPr>
    </w:p>
    <w:p w14:paraId="32C33D3D" w14:textId="77777777" w:rsidR="001A3919" w:rsidRDefault="001A3919" w:rsidP="000E72D9">
      <w:pPr>
        <w:spacing w:after="0" w:line="360" w:lineRule="auto"/>
        <w:ind w:firstLine="708"/>
        <w:contextualSpacing/>
        <w:jc w:val="both"/>
        <w:rPr>
          <w:rFonts w:ascii="Arial" w:hAnsi="Arial" w:cs="Arial"/>
          <w:sz w:val="24"/>
        </w:rPr>
      </w:pPr>
    </w:p>
    <w:p w14:paraId="07111386" w14:textId="77777777" w:rsidR="00AB6081" w:rsidRDefault="00AB6081" w:rsidP="00AB6081">
      <w:pPr>
        <w:spacing w:after="0" w:line="360" w:lineRule="auto"/>
        <w:ind w:right="-1"/>
        <w:jc w:val="both"/>
        <w:rPr>
          <w:rFonts w:ascii="Arial" w:hAnsi="Arial" w:cs="Arial"/>
          <w:i/>
          <w:sz w:val="24"/>
        </w:rPr>
      </w:pPr>
      <w:r w:rsidRPr="00AB6081">
        <w:rPr>
          <w:rFonts w:ascii="Arial" w:hAnsi="Arial" w:cs="Arial"/>
          <w:i/>
          <w:sz w:val="24"/>
        </w:rPr>
        <w:t xml:space="preserve">      </w:t>
      </w:r>
      <w:r>
        <w:rPr>
          <w:rFonts w:ascii="Arial" w:hAnsi="Arial" w:cs="Arial"/>
          <w:i/>
          <w:sz w:val="24"/>
        </w:rPr>
        <w:tab/>
      </w:r>
      <w:r w:rsidRPr="00AB6081">
        <w:rPr>
          <w:rFonts w:ascii="Arial" w:hAnsi="Arial" w:cs="Arial"/>
          <w:i/>
          <w:sz w:val="24"/>
        </w:rPr>
        <w:t xml:space="preserve">Zarząd Powiatu w Wieluniu jednogłośnie (przy 4 głosach „za”) podjął uchwałę </w:t>
      </w:r>
      <w:r w:rsidRPr="00AB6081">
        <w:rPr>
          <w:rFonts w:ascii="Arial" w:hAnsi="Arial" w:cs="Arial"/>
          <w:i/>
          <w:sz w:val="24"/>
        </w:rPr>
        <w:br/>
        <w:t xml:space="preserve">Nr 769/22 w sprawie przedłożenia projektu uchwały Rady Powiatu w Wieluniu </w:t>
      </w:r>
      <w:r>
        <w:rPr>
          <w:rFonts w:ascii="Arial" w:hAnsi="Arial" w:cs="Arial"/>
          <w:i/>
          <w:sz w:val="24"/>
        </w:rPr>
        <w:br/>
      </w:r>
      <w:r w:rsidRPr="00AB6081">
        <w:rPr>
          <w:rFonts w:ascii="Arial" w:hAnsi="Arial" w:cs="Arial"/>
          <w:i/>
          <w:sz w:val="24"/>
        </w:rPr>
        <w:t>w sprawie zmian w budżecie powiatu (głosowało 4</w:t>
      </w:r>
      <w:r>
        <w:rPr>
          <w:rFonts w:ascii="Arial" w:hAnsi="Arial" w:cs="Arial"/>
          <w:i/>
          <w:sz w:val="24"/>
        </w:rPr>
        <w:t xml:space="preserve"> członków Zarządu) (nieobecny Pan Marek Kieler). </w:t>
      </w:r>
    </w:p>
    <w:p w14:paraId="35269E4C" w14:textId="77777777" w:rsidR="00AB6081" w:rsidRPr="00AB6081" w:rsidRDefault="00AB6081" w:rsidP="00AB6081">
      <w:pPr>
        <w:spacing w:after="0" w:line="360" w:lineRule="auto"/>
        <w:ind w:right="-1" w:firstLine="708"/>
        <w:jc w:val="both"/>
        <w:rPr>
          <w:rFonts w:ascii="Arial" w:hAnsi="Arial" w:cs="Arial"/>
          <w:i/>
          <w:sz w:val="24"/>
        </w:rPr>
      </w:pPr>
      <w:r>
        <w:rPr>
          <w:rFonts w:ascii="Arial" w:hAnsi="Arial" w:cs="Arial"/>
          <w:i/>
          <w:sz w:val="24"/>
        </w:rPr>
        <w:t xml:space="preserve">Uchwała Nr 769/22 stanowi załącznik do protokołu. </w:t>
      </w:r>
    </w:p>
    <w:p w14:paraId="2593A04E" w14:textId="77777777" w:rsidR="00AB6081" w:rsidRDefault="00AB6081" w:rsidP="000E72D9">
      <w:pPr>
        <w:spacing w:after="0" w:line="360" w:lineRule="auto"/>
        <w:ind w:firstLine="708"/>
        <w:contextualSpacing/>
        <w:jc w:val="both"/>
        <w:rPr>
          <w:rFonts w:ascii="Arial" w:hAnsi="Arial" w:cs="Arial"/>
          <w:sz w:val="24"/>
        </w:rPr>
      </w:pPr>
    </w:p>
    <w:p w14:paraId="2B7989E2" w14:textId="77777777" w:rsidR="00AB6081" w:rsidRPr="00AB6081" w:rsidRDefault="00AB6081" w:rsidP="00AB6081">
      <w:pPr>
        <w:pStyle w:val="Nagwek5"/>
      </w:pPr>
      <w:r>
        <w:lastRenderedPageBreak/>
        <w:t xml:space="preserve"> </w:t>
      </w:r>
      <w:r>
        <w:tab/>
      </w:r>
      <w:r>
        <w:tab/>
      </w:r>
      <w:r w:rsidRPr="00AB6081">
        <w:t>Pkt 22</w:t>
      </w:r>
    </w:p>
    <w:p w14:paraId="70AB69C2" w14:textId="77777777" w:rsidR="00AB6081" w:rsidRPr="00AB6081" w:rsidRDefault="00AB6081" w:rsidP="00AB6081">
      <w:pPr>
        <w:pStyle w:val="Nagwek2"/>
        <w:spacing w:before="0" w:line="360" w:lineRule="auto"/>
        <w:ind w:left="0" w:firstLine="0"/>
        <w:jc w:val="both"/>
        <w:rPr>
          <w:rFonts w:ascii="Arial" w:hAnsi="Arial" w:cs="Arial"/>
          <w:b/>
          <w:color w:val="auto"/>
          <w:sz w:val="24"/>
          <w:szCs w:val="24"/>
        </w:rPr>
      </w:pPr>
      <w:r w:rsidRPr="00AB6081">
        <w:rPr>
          <w:rFonts w:ascii="Arial" w:hAnsi="Arial" w:cs="Arial"/>
          <w:b/>
          <w:color w:val="auto"/>
          <w:sz w:val="24"/>
          <w:szCs w:val="24"/>
        </w:rPr>
        <w:t>Podjęcie uchwały Zarządu Powiatu w Wieluniu w sprawie przedłożenia projektu uchwały Rady Powiatu w Wieluniu w sprawie zmiany Wieloletniej Prognozy Finansowej Powiatu Wieluńskiego na lata 2022-2033.</w:t>
      </w:r>
    </w:p>
    <w:p w14:paraId="7B051C54" w14:textId="77777777" w:rsidR="00AB6081" w:rsidRDefault="00AB6081" w:rsidP="000E72D9">
      <w:pPr>
        <w:spacing w:after="0" w:line="360" w:lineRule="auto"/>
        <w:ind w:firstLine="708"/>
        <w:contextualSpacing/>
        <w:jc w:val="both"/>
        <w:rPr>
          <w:rFonts w:ascii="Arial" w:hAnsi="Arial" w:cs="Arial"/>
          <w:sz w:val="24"/>
        </w:rPr>
      </w:pPr>
    </w:p>
    <w:p w14:paraId="0E1CAF3D" w14:textId="77777777" w:rsidR="00AB6081" w:rsidRDefault="00AB6081" w:rsidP="000E72D9">
      <w:pPr>
        <w:spacing w:after="0" w:line="360" w:lineRule="auto"/>
        <w:ind w:firstLine="708"/>
        <w:contextualSpacing/>
        <w:jc w:val="both"/>
        <w:rPr>
          <w:rFonts w:ascii="Arial" w:hAnsi="Arial" w:cs="Arial"/>
          <w:sz w:val="24"/>
        </w:rPr>
      </w:pPr>
    </w:p>
    <w:p w14:paraId="7D7B8036" w14:textId="77777777" w:rsidR="00AB6081" w:rsidRDefault="00AB6081" w:rsidP="00AB6081">
      <w:pPr>
        <w:tabs>
          <w:tab w:val="left" w:pos="7655"/>
        </w:tabs>
        <w:spacing w:after="0" w:line="360" w:lineRule="auto"/>
        <w:ind w:firstLine="708"/>
        <w:contextualSpacing/>
        <w:jc w:val="both"/>
        <w:rPr>
          <w:rFonts w:ascii="Arial" w:hAnsi="Arial" w:cs="Arial"/>
          <w:sz w:val="24"/>
        </w:rPr>
      </w:pPr>
      <w:r w:rsidRPr="00546FCA">
        <w:rPr>
          <w:rFonts w:ascii="Arial" w:hAnsi="Arial" w:cs="Arial"/>
          <w:b/>
          <w:sz w:val="24"/>
        </w:rPr>
        <w:t xml:space="preserve">Pan </w:t>
      </w:r>
      <w:r>
        <w:rPr>
          <w:rFonts w:ascii="Arial" w:hAnsi="Arial" w:cs="Arial"/>
          <w:b/>
          <w:sz w:val="24"/>
        </w:rPr>
        <w:t xml:space="preserve">Krzysztof Dziuba – wicestarosta wieluński </w:t>
      </w:r>
      <w:r>
        <w:rPr>
          <w:rFonts w:ascii="Arial" w:hAnsi="Arial" w:cs="Arial"/>
          <w:sz w:val="24"/>
        </w:rPr>
        <w:t xml:space="preserve">podkreślił, że pan skarbnik omówił już ten punkt. Zapytał, czy w związku z pożyczką potrzebujemy jakąś opinię. </w:t>
      </w:r>
    </w:p>
    <w:p w14:paraId="05F29BA5" w14:textId="5CEA3BA5" w:rsidR="00AB6081" w:rsidRDefault="00AB6081" w:rsidP="00AB6081">
      <w:pPr>
        <w:tabs>
          <w:tab w:val="left" w:pos="7655"/>
        </w:tabs>
        <w:spacing w:after="0" w:line="360" w:lineRule="auto"/>
        <w:ind w:firstLine="708"/>
        <w:contextualSpacing/>
        <w:jc w:val="both"/>
        <w:rPr>
          <w:rFonts w:ascii="Arial" w:hAnsi="Arial" w:cs="Arial"/>
          <w:sz w:val="24"/>
        </w:rPr>
      </w:pPr>
      <w:r w:rsidRPr="00067DD1">
        <w:rPr>
          <w:rFonts w:ascii="Arial" w:hAnsi="Arial" w:cs="Arial"/>
          <w:b/>
          <w:sz w:val="24"/>
        </w:rPr>
        <w:t>Pan Przemysław Krężel – skarbnik powiatu</w:t>
      </w:r>
      <w:r>
        <w:rPr>
          <w:rFonts w:ascii="Arial" w:hAnsi="Arial" w:cs="Arial"/>
          <w:sz w:val="24"/>
        </w:rPr>
        <w:t xml:space="preserve"> odpowiedział, że będziemy potrzebować</w:t>
      </w:r>
      <w:r w:rsidR="00E87B41">
        <w:rPr>
          <w:rFonts w:ascii="Arial" w:hAnsi="Arial" w:cs="Arial"/>
          <w:sz w:val="24"/>
        </w:rPr>
        <w:t>,</w:t>
      </w:r>
      <w:r>
        <w:rPr>
          <w:rFonts w:ascii="Arial" w:hAnsi="Arial" w:cs="Arial"/>
          <w:sz w:val="24"/>
        </w:rPr>
        <w:t xml:space="preserve"> dlatego też nie czekał na decyzję pozytywną z Wojewódzkiego Funduszu tylko już chciał to wprowadzić, żeby móc już teraz wystąpić o opinię </w:t>
      </w:r>
      <w:r w:rsidR="000E5DAD">
        <w:rPr>
          <w:rFonts w:ascii="Arial" w:hAnsi="Arial" w:cs="Arial"/>
          <w:sz w:val="24"/>
        </w:rPr>
        <w:br/>
      </w:r>
      <w:r>
        <w:rPr>
          <w:rFonts w:ascii="Arial" w:hAnsi="Arial" w:cs="Arial"/>
          <w:sz w:val="24"/>
        </w:rPr>
        <w:t>do Regionalnej Izby Obrachunkowej (RIO)</w:t>
      </w:r>
      <w:r w:rsidR="000E5DAD">
        <w:rPr>
          <w:rFonts w:ascii="Arial" w:hAnsi="Arial" w:cs="Arial"/>
          <w:sz w:val="24"/>
        </w:rPr>
        <w:t xml:space="preserve"> i jak będzie decyzja pozytywna mieć </w:t>
      </w:r>
      <w:r w:rsidR="00E87B41">
        <w:rPr>
          <w:rFonts w:ascii="Arial" w:hAnsi="Arial" w:cs="Arial"/>
          <w:sz w:val="24"/>
        </w:rPr>
        <w:br/>
      </w:r>
      <w:r w:rsidR="000E5DAD">
        <w:rPr>
          <w:rFonts w:ascii="Arial" w:hAnsi="Arial" w:cs="Arial"/>
          <w:sz w:val="24"/>
        </w:rPr>
        <w:t>tę pozytywną opini</w:t>
      </w:r>
      <w:r w:rsidR="00E87B41">
        <w:rPr>
          <w:rFonts w:ascii="Arial" w:hAnsi="Arial" w:cs="Arial"/>
          <w:sz w:val="24"/>
        </w:rPr>
        <w:t>ę</w:t>
      </w:r>
      <w:r w:rsidR="000E5DAD">
        <w:rPr>
          <w:rFonts w:ascii="Arial" w:hAnsi="Arial" w:cs="Arial"/>
          <w:sz w:val="24"/>
        </w:rPr>
        <w:t xml:space="preserve"> i żeby można było podpisywać umowę dotyczącą pożyczki. </w:t>
      </w:r>
    </w:p>
    <w:p w14:paraId="4749BE84" w14:textId="77777777" w:rsidR="00AB6081" w:rsidRDefault="00AB6081" w:rsidP="00AB6081">
      <w:pPr>
        <w:tabs>
          <w:tab w:val="left" w:pos="7655"/>
        </w:tabs>
        <w:spacing w:after="0" w:line="360" w:lineRule="auto"/>
        <w:ind w:firstLine="708"/>
        <w:contextualSpacing/>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Pr>
          <w:rFonts w:ascii="Arial" w:hAnsi="Arial" w:cs="Arial"/>
          <w:sz w:val="24"/>
        </w:rPr>
        <w:t xml:space="preserve">zapytał, czy są pytania. </w:t>
      </w:r>
      <w:r w:rsidRPr="00067DD1">
        <w:rPr>
          <w:rFonts w:ascii="Arial" w:hAnsi="Arial" w:cs="Arial"/>
          <w:i/>
          <w:sz w:val="24"/>
        </w:rPr>
        <w:t>Nikt się nie zgłosił</w:t>
      </w:r>
      <w:r>
        <w:rPr>
          <w:rFonts w:ascii="Arial" w:hAnsi="Arial" w:cs="Arial"/>
          <w:sz w:val="24"/>
        </w:rPr>
        <w:t xml:space="preserve">. Zarządził głosowanie „za” podjęciem uchwały. </w:t>
      </w:r>
    </w:p>
    <w:p w14:paraId="731EA2EB" w14:textId="7E669C11" w:rsidR="00AB6081" w:rsidRDefault="00AB6081" w:rsidP="000E72D9">
      <w:pPr>
        <w:spacing w:after="0" w:line="360" w:lineRule="auto"/>
        <w:ind w:firstLine="708"/>
        <w:contextualSpacing/>
        <w:jc w:val="both"/>
        <w:rPr>
          <w:rFonts w:ascii="Arial" w:hAnsi="Arial" w:cs="Arial"/>
          <w:sz w:val="24"/>
        </w:rPr>
      </w:pPr>
    </w:p>
    <w:p w14:paraId="417E2280" w14:textId="77777777" w:rsidR="00E87B41" w:rsidRDefault="00E87B41" w:rsidP="000E72D9">
      <w:pPr>
        <w:spacing w:after="0" w:line="360" w:lineRule="auto"/>
        <w:ind w:firstLine="708"/>
        <w:contextualSpacing/>
        <w:jc w:val="both"/>
        <w:rPr>
          <w:rFonts w:ascii="Arial" w:hAnsi="Arial" w:cs="Arial"/>
          <w:sz w:val="24"/>
        </w:rPr>
      </w:pPr>
    </w:p>
    <w:p w14:paraId="795D10D2" w14:textId="77777777" w:rsidR="00AB6081" w:rsidRDefault="00AB6081" w:rsidP="00AB6081">
      <w:pPr>
        <w:spacing w:after="0" w:line="360" w:lineRule="auto"/>
        <w:ind w:right="-1"/>
        <w:jc w:val="both"/>
        <w:rPr>
          <w:rFonts w:ascii="Arial" w:hAnsi="Arial" w:cs="Arial"/>
          <w:i/>
          <w:sz w:val="24"/>
        </w:rPr>
      </w:pPr>
      <w:r w:rsidRPr="00AB6081">
        <w:rPr>
          <w:rFonts w:ascii="Arial" w:hAnsi="Arial" w:cs="Arial"/>
          <w:i/>
          <w:sz w:val="24"/>
        </w:rPr>
        <w:t xml:space="preserve">      </w:t>
      </w:r>
      <w:r>
        <w:rPr>
          <w:rFonts w:ascii="Arial" w:hAnsi="Arial" w:cs="Arial"/>
          <w:i/>
          <w:sz w:val="24"/>
        </w:rPr>
        <w:tab/>
      </w:r>
      <w:r w:rsidRPr="00AB6081">
        <w:rPr>
          <w:rFonts w:ascii="Arial" w:hAnsi="Arial" w:cs="Arial"/>
          <w:i/>
          <w:sz w:val="24"/>
        </w:rPr>
        <w:t xml:space="preserve">Zarząd Powiatu w Wieluniu jednogłośnie (przy 4 głosach „za”) podjął uchwałę </w:t>
      </w:r>
      <w:r w:rsidRPr="00AB6081">
        <w:rPr>
          <w:rFonts w:ascii="Arial" w:hAnsi="Arial" w:cs="Arial"/>
          <w:i/>
          <w:sz w:val="24"/>
        </w:rPr>
        <w:br/>
        <w:t xml:space="preserve">Nr 770/22 w sprawie przedłożenia projektu uchwały Rady Powiatu w Wieluniu </w:t>
      </w:r>
      <w:r>
        <w:rPr>
          <w:rFonts w:ascii="Arial" w:hAnsi="Arial" w:cs="Arial"/>
          <w:i/>
          <w:sz w:val="24"/>
        </w:rPr>
        <w:br/>
      </w:r>
      <w:r w:rsidRPr="00AB6081">
        <w:rPr>
          <w:rFonts w:ascii="Arial" w:hAnsi="Arial" w:cs="Arial"/>
          <w:i/>
          <w:sz w:val="24"/>
        </w:rPr>
        <w:t>w sprawie zmiany Wieloletniej Prognozy Finansowej Powiatu Wieluńskiego na lata 2022-2033 (głosowało 4</w:t>
      </w:r>
      <w:r>
        <w:rPr>
          <w:rFonts w:ascii="Arial" w:hAnsi="Arial" w:cs="Arial"/>
          <w:i/>
          <w:sz w:val="24"/>
        </w:rPr>
        <w:t xml:space="preserve"> członków Zarządu) (nieobecny Pan Marek Kieler).</w:t>
      </w:r>
    </w:p>
    <w:p w14:paraId="025B4772" w14:textId="77777777" w:rsidR="00AB6081" w:rsidRDefault="00AB6081" w:rsidP="00AB6081">
      <w:pPr>
        <w:spacing w:after="0" w:line="360" w:lineRule="auto"/>
        <w:ind w:right="-1" w:firstLine="708"/>
        <w:jc w:val="both"/>
        <w:rPr>
          <w:rFonts w:ascii="Arial" w:hAnsi="Arial" w:cs="Arial"/>
          <w:i/>
          <w:sz w:val="24"/>
        </w:rPr>
      </w:pPr>
      <w:r>
        <w:rPr>
          <w:rFonts w:ascii="Arial" w:hAnsi="Arial" w:cs="Arial"/>
          <w:i/>
          <w:sz w:val="24"/>
        </w:rPr>
        <w:t>Uchwała Nr 770/22 stanowi załącznik do protokołu.</w:t>
      </w:r>
      <w:r w:rsidRPr="00AB6081">
        <w:rPr>
          <w:rFonts w:ascii="Arial" w:hAnsi="Arial" w:cs="Arial"/>
          <w:i/>
          <w:sz w:val="24"/>
        </w:rPr>
        <w:t xml:space="preserve"> </w:t>
      </w:r>
    </w:p>
    <w:p w14:paraId="02D09D56" w14:textId="20FF1F41" w:rsidR="001F5005" w:rsidRDefault="001F5005" w:rsidP="00AB6081">
      <w:pPr>
        <w:spacing w:after="0" w:line="360" w:lineRule="auto"/>
        <w:ind w:right="-1" w:firstLine="708"/>
        <w:jc w:val="both"/>
        <w:rPr>
          <w:rFonts w:ascii="Arial" w:hAnsi="Arial" w:cs="Arial"/>
          <w:i/>
          <w:sz w:val="24"/>
        </w:rPr>
      </w:pPr>
    </w:p>
    <w:p w14:paraId="765ED32E" w14:textId="77777777" w:rsidR="00E87B41" w:rsidRDefault="00E87B41" w:rsidP="00AB6081">
      <w:pPr>
        <w:spacing w:after="0" w:line="360" w:lineRule="auto"/>
        <w:ind w:right="-1" w:firstLine="708"/>
        <w:jc w:val="both"/>
        <w:rPr>
          <w:rFonts w:ascii="Arial" w:hAnsi="Arial" w:cs="Arial"/>
          <w:i/>
          <w:sz w:val="24"/>
        </w:rPr>
      </w:pPr>
    </w:p>
    <w:p w14:paraId="18309336" w14:textId="77777777" w:rsidR="001F5005" w:rsidRDefault="001F5005" w:rsidP="001F5005">
      <w:pPr>
        <w:tabs>
          <w:tab w:val="left" w:pos="7655"/>
        </w:tabs>
        <w:spacing w:after="0" w:line="360" w:lineRule="auto"/>
        <w:ind w:firstLine="708"/>
        <w:contextualSpacing/>
        <w:jc w:val="both"/>
        <w:rPr>
          <w:rFonts w:ascii="Arial" w:hAnsi="Arial" w:cs="Arial"/>
          <w:i/>
          <w:sz w:val="24"/>
        </w:rPr>
      </w:pPr>
      <w:r w:rsidRPr="00105A4D">
        <w:rPr>
          <w:rFonts w:ascii="Arial" w:hAnsi="Arial" w:cs="Arial"/>
          <w:i/>
          <w:sz w:val="24"/>
        </w:rPr>
        <w:t xml:space="preserve">Pan Krzysztof Dziuba – wicestarosta wieluński ogłosił </w:t>
      </w:r>
      <w:r>
        <w:rPr>
          <w:rFonts w:ascii="Arial" w:hAnsi="Arial" w:cs="Arial"/>
          <w:i/>
          <w:sz w:val="24"/>
        </w:rPr>
        <w:t xml:space="preserve">5 minutową </w:t>
      </w:r>
      <w:r w:rsidRPr="00105A4D">
        <w:rPr>
          <w:rFonts w:ascii="Arial" w:hAnsi="Arial" w:cs="Arial"/>
          <w:i/>
          <w:sz w:val="24"/>
        </w:rPr>
        <w:t xml:space="preserve">przerwę </w:t>
      </w:r>
      <w:r>
        <w:rPr>
          <w:rFonts w:ascii="Arial" w:hAnsi="Arial" w:cs="Arial"/>
          <w:i/>
          <w:sz w:val="24"/>
        </w:rPr>
        <w:br/>
      </w:r>
      <w:r w:rsidRPr="00105A4D">
        <w:rPr>
          <w:rFonts w:ascii="Arial" w:hAnsi="Arial" w:cs="Arial"/>
          <w:i/>
          <w:sz w:val="24"/>
        </w:rPr>
        <w:t xml:space="preserve">w obradach Zarządu. </w:t>
      </w:r>
    </w:p>
    <w:p w14:paraId="1A8C341D" w14:textId="2ED8925C" w:rsidR="001F5005" w:rsidRDefault="001F5005" w:rsidP="001F5005">
      <w:pPr>
        <w:tabs>
          <w:tab w:val="left" w:pos="7655"/>
        </w:tabs>
        <w:spacing w:after="0" w:line="360" w:lineRule="auto"/>
        <w:ind w:firstLine="708"/>
        <w:contextualSpacing/>
        <w:jc w:val="both"/>
        <w:rPr>
          <w:rFonts w:ascii="Arial" w:hAnsi="Arial" w:cs="Arial"/>
          <w:i/>
          <w:sz w:val="24"/>
        </w:rPr>
      </w:pPr>
    </w:p>
    <w:p w14:paraId="457396A2" w14:textId="77777777" w:rsidR="00E87B41" w:rsidRDefault="00E87B41" w:rsidP="001F5005">
      <w:pPr>
        <w:tabs>
          <w:tab w:val="left" w:pos="7655"/>
        </w:tabs>
        <w:spacing w:after="0" w:line="360" w:lineRule="auto"/>
        <w:ind w:firstLine="708"/>
        <w:contextualSpacing/>
        <w:jc w:val="both"/>
        <w:rPr>
          <w:rFonts w:ascii="Arial" w:hAnsi="Arial" w:cs="Arial"/>
          <w:i/>
          <w:sz w:val="24"/>
        </w:rPr>
      </w:pPr>
    </w:p>
    <w:p w14:paraId="0FB802EA" w14:textId="77777777" w:rsidR="001F5005" w:rsidRPr="00105A4D" w:rsidRDefault="001F5005" w:rsidP="001F5005">
      <w:pPr>
        <w:tabs>
          <w:tab w:val="left" w:pos="7655"/>
        </w:tabs>
        <w:spacing w:after="0" w:line="360" w:lineRule="auto"/>
        <w:ind w:firstLine="708"/>
        <w:contextualSpacing/>
        <w:jc w:val="both"/>
        <w:rPr>
          <w:rFonts w:ascii="Arial" w:hAnsi="Arial" w:cs="Arial"/>
          <w:i/>
          <w:sz w:val="24"/>
        </w:rPr>
      </w:pPr>
      <w:r w:rsidRPr="00105A4D">
        <w:rPr>
          <w:rFonts w:ascii="Arial" w:hAnsi="Arial" w:cs="Arial"/>
          <w:i/>
          <w:sz w:val="24"/>
        </w:rPr>
        <w:t xml:space="preserve">Pan Krzysztof Dziuba – wicestarosta wieluński </w:t>
      </w:r>
      <w:r>
        <w:rPr>
          <w:rFonts w:ascii="Arial" w:hAnsi="Arial" w:cs="Arial"/>
          <w:i/>
          <w:sz w:val="24"/>
        </w:rPr>
        <w:t>w</w:t>
      </w:r>
      <w:r w:rsidRPr="00105A4D">
        <w:rPr>
          <w:rFonts w:ascii="Arial" w:hAnsi="Arial" w:cs="Arial"/>
          <w:i/>
          <w:sz w:val="24"/>
        </w:rPr>
        <w:t xml:space="preserve">znowił obrady po przerwie. </w:t>
      </w:r>
      <w:r>
        <w:rPr>
          <w:rFonts w:ascii="Arial" w:hAnsi="Arial" w:cs="Arial"/>
          <w:i/>
          <w:sz w:val="24"/>
        </w:rPr>
        <w:t xml:space="preserve">Zarząd Powiatu obraduje w 4 osobowym składzie. Nieobecny Pan Marek Kieler. </w:t>
      </w:r>
    </w:p>
    <w:p w14:paraId="21548C24" w14:textId="1EFE58C0" w:rsidR="000E5DAD" w:rsidRDefault="000E5DAD" w:rsidP="00AB6081">
      <w:pPr>
        <w:spacing w:after="0" w:line="360" w:lineRule="auto"/>
        <w:ind w:right="-1" w:firstLine="708"/>
        <w:jc w:val="both"/>
        <w:rPr>
          <w:rFonts w:ascii="Arial" w:hAnsi="Arial" w:cs="Arial"/>
          <w:i/>
          <w:sz w:val="24"/>
        </w:rPr>
      </w:pPr>
    </w:p>
    <w:p w14:paraId="1E9F85D5" w14:textId="77777777" w:rsidR="00E87B41" w:rsidRPr="00AB6081" w:rsidRDefault="00E87B41" w:rsidP="00AB6081">
      <w:pPr>
        <w:spacing w:after="0" w:line="360" w:lineRule="auto"/>
        <w:ind w:right="-1" w:firstLine="708"/>
        <w:jc w:val="both"/>
        <w:rPr>
          <w:rFonts w:ascii="Arial" w:hAnsi="Arial" w:cs="Arial"/>
          <w:i/>
          <w:sz w:val="24"/>
        </w:rPr>
      </w:pPr>
    </w:p>
    <w:p w14:paraId="43910D26" w14:textId="77777777" w:rsidR="00AB6081" w:rsidRPr="000E5DAD" w:rsidRDefault="000E5DAD" w:rsidP="000E5DAD">
      <w:pPr>
        <w:pStyle w:val="Nagwek2"/>
        <w:spacing w:before="0" w:line="360" w:lineRule="auto"/>
        <w:ind w:left="578" w:hanging="578"/>
        <w:contextualSpacing/>
        <w:jc w:val="center"/>
        <w:rPr>
          <w:rFonts w:ascii="Arial" w:hAnsi="Arial" w:cs="Arial"/>
          <w:b/>
          <w:color w:val="auto"/>
          <w:sz w:val="24"/>
          <w:szCs w:val="24"/>
        </w:rPr>
      </w:pPr>
      <w:r w:rsidRPr="000E5DAD">
        <w:rPr>
          <w:rFonts w:ascii="Arial" w:hAnsi="Arial" w:cs="Arial"/>
          <w:b/>
          <w:color w:val="auto"/>
          <w:sz w:val="24"/>
          <w:szCs w:val="24"/>
        </w:rPr>
        <w:lastRenderedPageBreak/>
        <w:t>Pkt 23</w:t>
      </w:r>
    </w:p>
    <w:p w14:paraId="2EB24ACA" w14:textId="77777777" w:rsidR="000E5DAD" w:rsidRPr="000E5DAD" w:rsidRDefault="000E5DAD" w:rsidP="000E5DAD">
      <w:pPr>
        <w:pStyle w:val="Nagwek2"/>
        <w:spacing w:before="0" w:line="360" w:lineRule="auto"/>
        <w:ind w:left="578" w:hanging="578"/>
        <w:contextualSpacing/>
        <w:jc w:val="center"/>
        <w:rPr>
          <w:rFonts w:ascii="Arial" w:hAnsi="Arial" w:cs="Arial"/>
          <w:b/>
          <w:color w:val="auto"/>
          <w:sz w:val="24"/>
          <w:szCs w:val="24"/>
        </w:rPr>
      </w:pPr>
      <w:r w:rsidRPr="000E5DAD">
        <w:rPr>
          <w:rFonts w:ascii="Arial" w:hAnsi="Arial" w:cs="Arial"/>
          <w:b/>
          <w:color w:val="auto"/>
          <w:sz w:val="24"/>
          <w:szCs w:val="24"/>
        </w:rPr>
        <w:t>Sprawy bieżące.</w:t>
      </w:r>
    </w:p>
    <w:p w14:paraId="08EBF503" w14:textId="77777777" w:rsidR="000E5DAD" w:rsidRDefault="000E5DAD" w:rsidP="000E72D9">
      <w:pPr>
        <w:spacing w:after="0" w:line="360" w:lineRule="auto"/>
        <w:ind w:firstLine="708"/>
        <w:contextualSpacing/>
        <w:jc w:val="both"/>
        <w:rPr>
          <w:rFonts w:ascii="Arial" w:hAnsi="Arial" w:cs="Arial"/>
          <w:sz w:val="24"/>
        </w:rPr>
      </w:pPr>
    </w:p>
    <w:p w14:paraId="5F232E75" w14:textId="6653E2C1" w:rsidR="00562DB9" w:rsidRDefault="000E5DAD" w:rsidP="00562DB9">
      <w:pPr>
        <w:spacing w:after="0" w:line="360" w:lineRule="auto"/>
        <w:ind w:right="-1" w:firstLine="578"/>
        <w:jc w:val="both"/>
        <w:rPr>
          <w:rFonts w:ascii="Arial" w:hAnsi="Arial" w:cs="Arial"/>
          <w:sz w:val="24"/>
          <w:lang w:eastAsia="pl-PL"/>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wicestarosta wieluński</w:t>
      </w:r>
      <w:r w:rsidR="00562DB9" w:rsidRPr="00562DB9">
        <w:rPr>
          <w:rFonts w:ascii="Arial" w:hAnsi="Arial" w:cs="Arial"/>
          <w:sz w:val="24"/>
        </w:rPr>
        <w:t xml:space="preserve"> </w:t>
      </w:r>
      <w:r w:rsidR="001F5005">
        <w:rPr>
          <w:rFonts w:ascii="Arial" w:hAnsi="Arial" w:cs="Arial"/>
          <w:sz w:val="24"/>
        </w:rPr>
        <w:t xml:space="preserve">powiedział, że w punkcie </w:t>
      </w:r>
      <w:r w:rsidR="001A3919">
        <w:rPr>
          <w:rFonts w:ascii="Arial" w:hAnsi="Arial" w:cs="Arial"/>
          <w:sz w:val="24"/>
        </w:rPr>
        <w:br/>
      </w:r>
      <w:r w:rsidR="001F5005">
        <w:rPr>
          <w:rFonts w:ascii="Arial" w:hAnsi="Arial" w:cs="Arial"/>
          <w:sz w:val="24"/>
        </w:rPr>
        <w:t xml:space="preserve">pn. „Sprawy bieżące” jest sprawa dotycząca </w:t>
      </w:r>
      <w:r w:rsidR="001F5005">
        <w:rPr>
          <w:rFonts w:ascii="Arial" w:hAnsi="Arial" w:cs="Arial"/>
          <w:i/>
          <w:sz w:val="24"/>
        </w:rPr>
        <w:t xml:space="preserve">Wezwania </w:t>
      </w:r>
      <w:r w:rsidR="00562DB9" w:rsidRPr="00562DB9">
        <w:rPr>
          <w:rFonts w:ascii="Arial" w:hAnsi="Arial" w:cs="Arial"/>
          <w:i/>
          <w:sz w:val="24"/>
        </w:rPr>
        <w:t xml:space="preserve">do zapłaty </w:t>
      </w:r>
      <w:r w:rsidR="00562DB9" w:rsidRPr="00562DB9">
        <w:rPr>
          <w:rFonts w:ascii="Arial" w:hAnsi="Arial" w:cs="Arial"/>
          <w:i/>
          <w:sz w:val="24"/>
          <w:lang w:eastAsia="pl-PL"/>
        </w:rPr>
        <w:t>kwoty 2.060.114,36 zł, doręczone</w:t>
      </w:r>
      <w:r w:rsidR="001F5005">
        <w:rPr>
          <w:rFonts w:ascii="Arial" w:hAnsi="Arial" w:cs="Arial"/>
          <w:i/>
          <w:sz w:val="24"/>
          <w:lang w:eastAsia="pl-PL"/>
        </w:rPr>
        <w:t>go</w:t>
      </w:r>
      <w:r w:rsidR="00562DB9" w:rsidRPr="00562DB9">
        <w:rPr>
          <w:rFonts w:ascii="Arial" w:hAnsi="Arial" w:cs="Arial"/>
          <w:i/>
          <w:sz w:val="24"/>
          <w:lang w:eastAsia="pl-PL"/>
        </w:rPr>
        <w:t xml:space="preserve"> w dniu 31.12.2021 r., skierowane</w:t>
      </w:r>
      <w:r w:rsidR="001F5005">
        <w:rPr>
          <w:rFonts w:ascii="Arial" w:hAnsi="Arial" w:cs="Arial"/>
          <w:i/>
          <w:sz w:val="24"/>
          <w:lang w:eastAsia="pl-PL"/>
        </w:rPr>
        <w:t>go</w:t>
      </w:r>
      <w:r w:rsidR="00562DB9" w:rsidRPr="00562DB9">
        <w:rPr>
          <w:rFonts w:ascii="Arial" w:hAnsi="Arial" w:cs="Arial"/>
          <w:i/>
          <w:sz w:val="24"/>
          <w:lang w:eastAsia="pl-PL"/>
        </w:rPr>
        <w:t xml:space="preserve"> do Powiatu Wieluńskiego przez Gminę Wieluń</w:t>
      </w:r>
      <w:r w:rsidR="00562DB9">
        <w:rPr>
          <w:rFonts w:ascii="Arial" w:hAnsi="Arial" w:cs="Arial"/>
          <w:sz w:val="24"/>
          <w:lang w:eastAsia="pl-PL"/>
        </w:rPr>
        <w:t xml:space="preserve">. </w:t>
      </w:r>
      <w:r w:rsidR="001F5005">
        <w:rPr>
          <w:rFonts w:ascii="Arial" w:hAnsi="Arial" w:cs="Arial"/>
          <w:sz w:val="24"/>
          <w:lang w:eastAsia="pl-PL"/>
        </w:rPr>
        <w:t xml:space="preserve">Powitał panią mecenas i poprosił </w:t>
      </w:r>
      <w:r w:rsidR="001A3919">
        <w:rPr>
          <w:rFonts w:ascii="Arial" w:hAnsi="Arial" w:cs="Arial"/>
          <w:sz w:val="24"/>
          <w:lang w:eastAsia="pl-PL"/>
        </w:rPr>
        <w:br/>
      </w:r>
      <w:r w:rsidR="001F5005">
        <w:rPr>
          <w:rFonts w:ascii="Arial" w:hAnsi="Arial" w:cs="Arial"/>
          <w:sz w:val="24"/>
          <w:lang w:eastAsia="pl-PL"/>
        </w:rPr>
        <w:t>o zaproponowanie ogóln</w:t>
      </w:r>
      <w:r w:rsidR="00E87B41">
        <w:rPr>
          <w:rFonts w:ascii="Arial" w:hAnsi="Arial" w:cs="Arial"/>
          <w:sz w:val="24"/>
          <w:lang w:eastAsia="pl-PL"/>
        </w:rPr>
        <w:t>ej</w:t>
      </w:r>
      <w:r w:rsidR="001F5005">
        <w:rPr>
          <w:rFonts w:ascii="Arial" w:hAnsi="Arial" w:cs="Arial"/>
          <w:sz w:val="24"/>
          <w:lang w:eastAsia="pl-PL"/>
        </w:rPr>
        <w:t xml:space="preserve"> treści </w:t>
      </w:r>
      <w:r w:rsidR="00E87B41">
        <w:rPr>
          <w:rFonts w:ascii="Arial" w:hAnsi="Arial" w:cs="Arial"/>
          <w:sz w:val="24"/>
          <w:lang w:eastAsia="pl-PL"/>
        </w:rPr>
        <w:t>odpowiedzi</w:t>
      </w:r>
      <w:r w:rsidR="001F5005">
        <w:rPr>
          <w:rFonts w:ascii="Arial" w:hAnsi="Arial" w:cs="Arial"/>
          <w:sz w:val="24"/>
          <w:lang w:eastAsia="pl-PL"/>
        </w:rPr>
        <w:t xml:space="preserve">. </w:t>
      </w:r>
    </w:p>
    <w:p w14:paraId="63BA2B73" w14:textId="77777777" w:rsidR="00562DB9" w:rsidRDefault="00562DB9" w:rsidP="00562DB9">
      <w:pPr>
        <w:spacing w:after="0" w:line="360" w:lineRule="auto"/>
        <w:ind w:right="-1" w:firstLine="708"/>
        <w:jc w:val="both"/>
        <w:rPr>
          <w:rFonts w:ascii="Arial" w:hAnsi="Arial" w:cs="Arial"/>
          <w:sz w:val="24"/>
          <w:lang w:eastAsia="pl-PL"/>
        </w:rPr>
      </w:pPr>
      <w:r w:rsidRPr="00562DB9">
        <w:rPr>
          <w:rFonts w:ascii="Arial" w:hAnsi="Arial" w:cs="Arial"/>
          <w:b/>
          <w:sz w:val="24"/>
          <w:lang w:eastAsia="pl-PL"/>
        </w:rPr>
        <w:t>Pani Eliza Michalska-Kowalczyk – radca prawny w/m</w:t>
      </w:r>
      <w:r w:rsidR="001F5005">
        <w:rPr>
          <w:rFonts w:ascii="Arial" w:hAnsi="Arial" w:cs="Arial"/>
          <w:b/>
          <w:sz w:val="24"/>
          <w:lang w:eastAsia="pl-PL"/>
        </w:rPr>
        <w:t xml:space="preserve"> </w:t>
      </w:r>
      <w:r w:rsidR="001F5005" w:rsidRPr="001F5005">
        <w:rPr>
          <w:rFonts w:ascii="Arial" w:hAnsi="Arial" w:cs="Arial"/>
          <w:sz w:val="24"/>
          <w:lang w:eastAsia="pl-PL"/>
        </w:rPr>
        <w:t xml:space="preserve">poinformowała, </w:t>
      </w:r>
      <w:r w:rsidR="001F5005">
        <w:rPr>
          <w:rFonts w:ascii="Arial" w:hAnsi="Arial" w:cs="Arial"/>
          <w:sz w:val="24"/>
          <w:lang w:eastAsia="pl-PL"/>
        </w:rPr>
        <w:br/>
      </w:r>
      <w:r w:rsidR="001F5005" w:rsidRPr="001F5005">
        <w:rPr>
          <w:rFonts w:ascii="Arial" w:hAnsi="Arial" w:cs="Arial"/>
          <w:sz w:val="24"/>
          <w:lang w:eastAsia="pl-PL"/>
        </w:rPr>
        <w:t xml:space="preserve">że w jej ocenie stanowisko Zarządu powinno być negatywne w odniesieniu </w:t>
      </w:r>
      <w:r w:rsidR="001F5005">
        <w:rPr>
          <w:rFonts w:ascii="Arial" w:hAnsi="Arial" w:cs="Arial"/>
          <w:sz w:val="24"/>
          <w:lang w:eastAsia="pl-PL"/>
        </w:rPr>
        <w:br/>
      </w:r>
      <w:r w:rsidR="001F5005" w:rsidRPr="001F5005">
        <w:rPr>
          <w:rFonts w:ascii="Arial" w:hAnsi="Arial" w:cs="Arial"/>
          <w:sz w:val="24"/>
          <w:lang w:eastAsia="pl-PL"/>
        </w:rPr>
        <w:t>do żądania spełnienia świadczenia na rzecz</w:t>
      </w:r>
      <w:r w:rsidR="0076291E">
        <w:rPr>
          <w:rFonts w:ascii="Arial" w:hAnsi="Arial" w:cs="Arial"/>
          <w:sz w:val="24"/>
          <w:lang w:eastAsia="pl-PL"/>
        </w:rPr>
        <w:t xml:space="preserve"> miasta Wieluń. Nie zostały jej przedstawione i nie ma wiedzy, żeby były jakiekolwiek materiały i jakiekolwiek podpisane dokumenty w powiecie wieluńskim świadczące o zaciągnięciu skutecznym zobowiązania przez powiat wieluński względem miasta Wieluń na kwotę wskazaną </w:t>
      </w:r>
      <w:r w:rsidR="0076291E">
        <w:rPr>
          <w:rFonts w:ascii="Arial" w:hAnsi="Arial" w:cs="Arial"/>
          <w:sz w:val="24"/>
          <w:lang w:eastAsia="pl-PL"/>
        </w:rPr>
        <w:br/>
        <w:t xml:space="preserve">w wezwaniu do zapłaty. </w:t>
      </w:r>
    </w:p>
    <w:p w14:paraId="7821B8A9" w14:textId="77777777" w:rsidR="0076291E" w:rsidRPr="001F5005" w:rsidRDefault="0076291E" w:rsidP="0076291E">
      <w:pPr>
        <w:spacing w:after="0" w:line="360" w:lineRule="auto"/>
        <w:ind w:firstLine="709"/>
        <w:contextualSpacing/>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wicestarosta wieluński</w:t>
      </w:r>
      <w:r>
        <w:rPr>
          <w:rFonts w:ascii="Arial" w:hAnsi="Arial" w:cs="Arial"/>
          <w:sz w:val="24"/>
        </w:rPr>
        <w:t xml:space="preserve"> </w:t>
      </w:r>
      <w:r>
        <w:rPr>
          <w:rFonts w:ascii="Arial" w:hAnsi="Arial" w:cs="Arial"/>
          <w:sz w:val="24"/>
          <w:lang w:eastAsia="pl-PL"/>
        </w:rPr>
        <w:t xml:space="preserve">otworzył dyskusję. </w:t>
      </w:r>
      <w:r w:rsidRPr="0076291E">
        <w:rPr>
          <w:rFonts w:ascii="Arial" w:hAnsi="Arial" w:cs="Arial"/>
          <w:i/>
          <w:sz w:val="24"/>
          <w:lang w:eastAsia="pl-PL"/>
        </w:rPr>
        <w:t>Nikt się nie zgłosił.</w:t>
      </w:r>
      <w:r>
        <w:rPr>
          <w:rFonts w:ascii="Arial" w:hAnsi="Arial" w:cs="Arial"/>
          <w:sz w:val="24"/>
          <w:lang w:eastAsia="pl-PL"/>
        </w:rPr>
        <w:t xml:space="preserve"> Zaproponował przygotowanie pisma w charakterze takim jak mówiła pani mecenas. Zapytał, kto z członków Zarządu jest „za” taką odpowiedzią.</w:t>
      </w:r>
      <w:r w:rsidR="00A3004D">
        <w:rPr>
          <w:rFonts w:ascii="Arial" w:hAnsi="Arial" w:cs="Arial"/>
          <w:sz w:val="24"/>
          <w:lang w:eastAsia="pl-PL"/>
        </w:rPr>
        <w:t xml:space="preserve"> Poprosił panią mecenas o przygotowania odpowiedzi. </w:t>
      </w:r>
      <w:r>
        <w:rPr>
          <w:rFonts w:ascii="Arial" w:hAnsi="Arial" w:cs="Arial"/>
          <w:sz w:val="24"/>
          <w:lang w:eastAsia="pl-PL"/>
        </w:rPr>
        <w:t xml:space="preserve"> </w:t>
      </w:r>
    </w:p>
    <w:p w14:paraId="40B61C16" w14:textId="77777777" w:rsidR="000E5DAD" w:rsidRDefault="000E5DAD" w:rsidP="000E5DAD">
      <w:pPr>
        <w:spacing w:after="0" w:line="360" w:lineRule="auto"/>
        <w:ind w:left="708" w:firstLine="708"/>
        <w:contextualSpacing/>
        <w:jc w:val="both"/>
        <w:rPr>
          <w:rFonts w:ascii="Arial" w:hAnsi="Arial" w:cs="Arial"/>
          <w:b/>
          <w:sz w:val="24"/>
        </w:rPr>
      </w:pPr>
    </w:p>
    <w:p w14:paraId="25605907" w14:textId="2CCDCF53" w:rsidR="00562DB9" w:rsidRPr="00562DB9" w:rsidRDefault="00562DB9" w:rsidP="00562DB9">
      <w:pPr>
        <w:spacing w:after="0" w:line="360" w:lineRule="auto"/>
        <w:jc w:val="both"/>
        <w:rPr>
          <w:rFonts w:ascii="Arial" w:hAnsi="Arial" w:cs="Arial"/>
          <w:i/>
          <w:sz w:val="24"/>
          <w:lang w:eastAsia="pl-PL"/>
        </w:rPr>
      </w:pPr>
      <w:r>
        <w:rPr>
          <w:rFonts w:ascii="Arial" w:hAnsi="Arial" w:cs="Arial"/>
          <w:i/>
          <w:sz w:val="24"/>
        </w:rPr>
        <w:t xml:space="preserve"> </w:t>
      </w:r>
      <w:r>
        <w:rPr>
          <w:rFonts w:ascii="Arial" w:hAnsi="Arial" w:cs="Arial"/>
          <w:i/>
          <w:sz w:val="24"/>
        </w:rPr>
        <w:tab/>
      </w:r>
      <w:r w:rsidRPr="00562DB9">
        <w:rPr>
          <w:rFonts w:ascii="Arial" w:hAnsi="Arial" w:cs="Arial"/>
          <w:i/>
          <w:sz w:val="24"/>
        </w:rPr>
        <w:t xml:space="preserve">Zarząd Powiatu w Wieluniu jednogłośnie (przy 4 głosach „za”) podjął </w:t>
      </w:r>
      <w:r w:rsidRPr="00562DB9">
        <w:rPr>
          <w:rFonts w:ascii="Arial" w:hAnsi="Arial" w:cs="Arial"/>
          <w:i/>
          <w:sz w:val="24"/>
          <w:lang w:eastAsia="pl-PL"/>
        </w:rPr>
        <w:t xml:space="preserve">decyzję </w:t>
      </w:r>
      <w:r w:rsidRPr="00562DB9">
        <w:rPr>
          <w:rFonts w:ascii="Arial" w:hAnsi="Arial" w:cs="Arial"/>
          <w:i/>
          <w:sz w:val="24"/>
          <w:lang w:eastAsia="pl-PL"/>
        </w:rPr>
        <w:br/>
        <w:t xml:space="preserve">o negatywnym rozpatrzeniu żądania zapłaty kwoty 2.060.114,36 zł – dot. wezwania </w:t>
      </w:r>
      <w:r w:rsidRPr="00562DB9">
        <w:rPr>
          <w:rFonts w:ascii="Arial" w:hAnsi="Arial" w:cs="Arial"/>
          <w:i/>
          <w:sz w:val="24"/>
          <w:lang w:eastAsia="pl-PL"/>
        </w:rPr>
        <w:br/>
        <w:t xml:space="preserve">do zapłaty doręczonego w dniu 31.12.2021 r., a skierowanego do Powiatu Wieluńskiego przez Gminę Wieluń, zobowiązując do przygotowania odpowiedzi radczynię prawną Starostwa Powiatowego w Wieluniu </w:t>
      </w:r>
      <w:r w:rsidRPr="00562DB9">
        <w:rPr>
          <w:rFonts w:ascii="Arial" w:hAnsi="Arial" w:cs="Arial"/>
          <w:i/>
          <w:sz w:val="24"/>
        </w:rPr>
        <w:t>(głosowało 4 członków Zarządu)</w:t>
      </w:r>
      <w:r w:rsidR="00AD09E0">
        <w:rPr>
          <w:rFonts w:ascii="Arial" w:hAnsi="Arial" w:cs="Arial"/>
          <w:i/>
          <w:sz w:val="24"/>
        </w:rPr>
        <w:t xml:space="preserve"> (nieobecny Pan Marek Kieler).</w:t>
      </w:r>
      <w:r w:rsidRPr="00562DB9">
        <w:rPr>
          <w:rFonts w:ascii="Arial" w:hAnsi="Arial" w:cs="Arial"/>
          <w:i/>
          <w:sz w:val="24"/>
        </w:rPr>
        <w:t xml:space="preserve"> </w:t>
      </w:r>
      <w:r w:rsidR="004E5C74">
        <w:rPr>
          <w:rFonts w:ascii="Arial" w:hAnsi="Arial" w:cs="Arial"/>
          <w:i/>
          <w:sz w:val="24"/>
        </w:rPr>
        <w:tab/>
      </w:r>
      <w:r w:rsidR="004E5C74">
        <w:rPr>
          <w:rFonts w:ascii="Arial" w:hAnsi="Arial" w:cs="Arial"/>
          <w:i/>
          <w:sz w:val="24"/>
        </w:rPr>
        <w:tab/>
      </w:r>
      <w:r w:rsidR="004E5C74">
        <w:rPr>
          <w:rFonts w:ascii="Arial" w:hAnsi="Arial" w:cs="Arial"/>
          <w:i/>
          <w:sz w:val="24"/>
        </w:rPr>
        <w:tab/>
      </w:r>
      <w:r w:rsidR="004E5C74">
        <w:rPr>
          <w:rFonts w:ascii="Arial" w:hAnsi="Arial" w:cs="Arial"/>
          <w:i/>
          <w:sz w:val="24"/>
        </w:rPr>
        <w:tab/>
      </w:r>
      <w:r w:rsidR="004E5C74">
        <w:rPr>
          <w:rFonts w:ascii="Arial" w:hAnsi="Arial" w:cs="Arial"/>
          <w:i/>
          <w:sz w:val="24"/>
        </w:rPr>
        <w:tab/>
      </w:r>
      <w:r w:rsidR="004E5C74">
        <w:rPr>
          <w:rFonts w:ascii="Arial" w:hAnsi="Arial" w:cs="Arial"/>
          <w:i/>
          <w:sz w:val="24"/>
        </w:rPr>
        <w:tab/>
      </w:r>
      <w:r w:rsidR="004E5C74">
        <w:rPr>
          <w:rFonts w:ascii="Arial" w:hAnsi="Arial" w:cs="Arial"/>
          <w:i/>
          <w:sz w:val="24"/>
        </w:rPr>
        <w:tab/>
        <w:t xml:space="preserve">Materiał w ww. sprawie stanowi załącznik do protokołu. </w:t>
      </w:r>
    </w:p>
    <w:p w14:paraId="7C441DA2" w14:textId="77777777" w:rsidR="000E5DAD" w:rsidRDefault="000E5DAD" w:rsidP="000E72D9">
      <w:pPr>
        <w:spacing w:after="0" w:line="360" w:lineRule="auto"/>
        <w:ind w:firstLine="708"/>
        <w:contextualSpacing/>
        <w:jc w:val="both"/>
        <w:rPr>
          <w:rFonts w:ascii="Arial" w:hAnsi="Arial" w:cs="Arial"/>
          <w:b/>
          <w:sz w:val="24"/>
        </w:rPr>
      </w:pPr>
    </w:p>
    <w:p w14:paraId="5C31C39D" w14:textId="77777777" w:rsidR="000E5DAD" w:rsidRDefault="000E5DAD" w:rsidP="000E72D9">
      <w:pPr>
        <w:spacing w:after="0" w:line="360" w:lineRule="auto"/>
        <w:ind w:firstLine="708"/>
        <w:contextualSpacing/>
        <w:jc w:val="both"/>
        <w:rPr>
          <w:rFonts w:ascii="Arial" w:hAnsi="Arial" w:cs="Arial"/>
          <w:sz w:val="24"/>
        </w:rPr>
      </w:pPr>
    </w:p>
    <w:p w14:paraId="7C2A504C" w14:textId="77777777" w:rsidR="000E5DAD" w:rsidRPr="000E5DAD" w:rsidRDefault="000E5DAD" w:rsidP="000E5DAD">
      <w:pPr>
        <w:pStyle w:val="Nagwek2"/>
        <w:spacing w:before="0" w:line="360" w:lineRule="auto"/>
        <w:ind w:left="578" w:hanging="578"/>
        <w:jc w:val="center"/>
        <w:rPr>
          <w:rFonts w:ascii="Arial" w:hAnsi="Arial" w:cs="Arial"/>
          <w:b/>
          <w:color w:val="auto"/>
          <w:sz w:val="24"/>
          <w:szCs w:val="24"/>
        </w:rPr>
      </w:pPr>
      <w:r w:rsidRPr="000E5DAD">
        <w:rPr>
          <w:rFonts w:ascii="Arial" w:hAnsi="Arial" w:cs="Arial"/>
          <w:b/>
          <w:color w:val="auto"/>
          <w:sz w:val="24"/>
          <w:szCs w:val="24"/>
        </w:rPr>
        <w:t>Pkt 24</w:t>
      </w:r>
    </w:p>
    <w:p w14:paraId="7E5773E2" w14:textId="77777777" w:rsidR="000E5DAD" w:rsidRPr="000E5DAD" w:rsidRDefault="000E5DAD" w:rsidP="000E5DAD">
      <w:pPr>
        <w:pStyle w:val="Nagwek2"/>
        <w:spacing w:before="0" w:line="360" w:lineRule="auto"/>
        <w:ind w:left="578" w:hanging="578"/>
        <w:jc w:val="center"/>
        <w:rPr>
          <w:rFonts w:ascii="Arial" w:hAnsi="Arial" w:cs="Arial"/>
          <w:b/>
          <w:color w:val="auto"/>
          <w:sz w:val="24"/>
          <w:szCs w:val="24"/>
        </w:rPr>
      </w:pPr>
      <w:r w:rsidRPr="000E5DAD">
        <w:rPr>
          <w:rFonts w:ascii="Arial" w:hAnsi="Arial" w:cs="Arial"/>
          <w:b/>
          <w:color w:val="auto"/>
          <w:sz w:val="24"/>
          <w:szCs w:val="24"/>
        </w:rPr>
        <w:t>Wolne wnioski.</w:t>
      </w:r>
    </w:p>
    <w:p w14:paraId="7C05A41A" w14:textId="77777777" w:rsidR="000E5DAD" w:rsidRDefault="000E5DAD" w:rsidP="000E72D9">
      <w:pPr>
        <w:spacing w:after="0" w:line="360" w:lineRule="auto"/>
        <w:ind w:firstLine="708"/>
        <w:contextualSpacing/>
        <w:jc w:val="both"/>
        <w:rPr>
          <w:rFonts w:ascii="Arial" w:hAnsi="Arial" w:cs="Arial"/>
          <w:sz w:val="24"/>
        </w:rPr>
      </w:pPr>
    </w:p>
    <w:p w14:paraId="7F757526" w14:textId="1D66F7C8" w:rsidR="000E5DAD" w:rsidRPr="00A3004D" w:rsidRDefault="00A3004D" w:rsidP="000E72D9">
      <w:pPr>
        <w:spacing w:after="0" w:line="360" w:lineRule="auto"/>
        <w:ind w:firstLine="708"/>
        <w:contextualSpacing/>
        <w:jc w:val="both"/>
        <w:rPr>
          <w:rFonts w:ascii="Arial" w:hAnsi="Arial" w:cs="Arial"/>
          <w:i/>
          <w:sz w:val="24"/>
        </w:rPr>
      </w:pPr>
      <w:r w:rsidRPr="00A3004D">
        <w:rPr>
          <w:rFonts w:ascii="Arial" w:hAnsi="Arial" w:cs="Arial"/>
          <w:i/>
          <w:sz w:val="24"/>
        </w:rPr>
        <w:t>Na CXXV</w:t>
      </w:r>
      <w:r w:rsidR="000B002E">
        <w:rPr>
          <w:rFonts w:ascii="Arial" w:hAnsi="Arial" w:cs="Arial"/>
          <w:i/>
          <w:sz w:val="24"/>
        </w:rPr>
        <w:t>I</w:t>
      </w:r>
      <w:r w:rsidRPr="00A3004D">
        <w:rPr>
          <w:rFonts w:ascii="Arial" w:hAnsi="Arial" w:cs="Arial"/>
          <w:i/>
          <w:sz w:val="24"/>
        </w:rPr>
        <w:t xml:space="preserve">I posiedzeniu Zarządu Powiatu w Wieluniu wolne wnioski nie były złożone. </w:t>
      </w:r>
    </w:p>
    <w:p w14:paraId="581C2ECF" w14:textId="77777777" w:rsidR="00BE4756" w:rsidRPr="00CD3CEB" w:rsidRDefault="000E5DAD" w:rsidP="00CD3CEB">
      <w:pPr>
        <w:pStyle w:val="Nagwek1"/>
        <w:numPr>
          <w:ilvl w:val="0"/>
          <w:numId w:val="0"/>
        </w:numPr>
        <w:ind w:left="3972" w:firstLine="276"/>
        <w:rPr>
          <w:rFonts w:ascii="Arial" w:hAnsi="Arial" w:cs="Arial"/>
          <w:b/>
          <w:color w:val="auto"/>
          <w:kern w:val="24"/>
          <w:sz w:val="24"/>
          <w:szCs w:val="24"/>
        </w:rPr>
      </w:pPr>
      <w:r>
        <w:rPr>
          <w:rFonts w:ascii="Arial" w:hAnsi="Arial" w:cs="Arial"/>
          <w:b/>
          <w:color w:val="auto"/>
          <w:kern w:val="24"/>
          <w:sz w:val="24"/>
          <w:szCs w:val="24"/>
        </w:rPr>
        <w:lastRenderedPageBreak/>
        <w:t>Pkt 25</w:t>
      </w:r>
    </w:p>
    <w:p w14:paraId="4C3CACB7" w14:textId="77777777" w:rsidR="00BE4756" w:rsidRPr="00CD7BEC" w:rsidRDefault="00BE4756" w:rsidP="00CD7BEC">
      <w:pPr>
        <w:pStyle w:val="Nagwek1"/>
        <w:numPr>
          <w:ilvl w:val="0"/>
          <w:numId w:val="0"/>
        </w:numPr>
        <w:spacing w:before="0" w:line="360" w:lineRule="auto"/>
        <w:ind w:left="431" w:hanging="431"/>
        <w:jc w:val="center"/>
        <w:rPr>
          <w:rFonts w:ascii="Arial" w:hAnsi="Arial" w:cs="Arial"/>
          <w:b/>
          <w:color w:val="auto"/>
          <w:sz w:val="24"/>
          <w:szCs w:val="24"/>
        </w:rPr>
      </w:pPr>
      <w:r w:rsidRPr="00CD7BEC">
        <w:rPr>
          <w:rFonts w:ascii="Arial" w:hAnsi="Arial" w:cs="Arial"/>
          <w:b/>
          <w:color w:val="auto"/>
          <w:sz w:val="24"/>
          <w:szCs w:val="24"/>
        </w:rPr>
        <w:t xml:space="preserve">Zamknięcie </w:t>
      </w:r>
      <w:r w:rsidR="003421D7">
        <w:rPr>
          <w:rFonts w:ascii="Arial" w:hAnsi="Arial" w:cs="Arial"/>
          <w:b/>
          <w:color w:val="auto"/>
          <w:sz w:val="24"/>
          <w:szCs w:val="24"/>
        </w:rPr>
        <w:t>CXX</w:t>
      </w:r>
      <w:r w:rsidR="009D394B">
        <w:rPr>
          <w:rFonts w:ascii="Arial" w:hAnsi="Arial" w:cs="Arial"/>
          <w:b/>
          <w:color w:val="auto"/>
          <w:sz w:val="24"/>
          <w:szCs w:val="24"/>
        </w:rPr>
        <w:t>V</w:t>
      </w:r>
      <w:r w:rsidR="00A3004D">
        <w:rPr>
          <w:rFonts w:ascii="Arial" w:hAnsi="Arial" w:cs="Arial"/>
          <w:b/>
          <w:color w:val="auto"/>
          <w:sz w:val="24"/>
          <w:szCs w:val="24"/>
        </w:rPr>
        <w:t>I</w:t>
      </w:r>
      <w:r w:rsidR="00CD3CEB">
        <w:rPr>
          <w:rFonts w:ascii="Arial" w:hAnsi="Arial" w:cs="Arial"/>
          <w:b/>
          <w:color w:val="auto"/>
          <w:sz w:val="24"/>
          <w:szCs w:val="24"/>
        </w:rPr>
        <w:t>I</w:t>
      </w:r>
      <w:r w:rsidR="00CD7BEC" w:rsidRPr="00CD7BEC">
        <w:rPr>
          <w:rFonts w:ascii="Arial" w:hAnsi="Arial" w:cs="Arial"/>
          <w:b/>
          <w:color w:val="auto"/>
          <w:sz w:val="24"/>
          <w:szCs w:val="24"/>
        </w:rPr>
        <w:t xml:space="preserve"> posiedzenia Zarządu Powiatu w Wieluniu.</w:t>
      </w:r>
    </w:p>
    <w:p w14:paraId="4EBAC970" w14:textId="77777777" w:rsidR="00CD7BEC" w:rsidRPr="00C467D3" w:rsidRDefault="00CD7BEC" w:rsidP="00CD7BEC">
      <w:pPr>
        <w:pStyle w:val="Tekstpodstawowy"/>
      </w:pPr>
    </w:p>
    <w:p w14:paraId="6ECEA92C" w14:textId="77777777" w:rsidR="00CD7BEC" w:rsidRPr="003421D7" w:rsidRDefault="003421D7" w:rsidP="003421D7">
      <w:pPr>
        <w:spacing w:after="0" w:line="360" w:lineRule="auto"/>
        <w:ind w:firstLine="708"/>
        <w:jc w:val="both"/>
        <w:rPr>
          <w:rFonts w:ascii="Arial" w:hAnsi="Arial" w:cs="Arial"/>
          <w:b/>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sidR="00CD7BEC">
        <w:rPr>
          <w:rFonts w:ascii="Arial" w:hAnsi="Arial" w:cs="Arial"/>
          <w:sz w:val="24"/>
        </w:rPr>
        <w:t>w związku z wyczerpan</w:t>
      </w:r>
      <w:r>
        <w:rPr>
          <w:rFonts w:ascii="Arial" w:hAnsi="Arial" w:cs="Arial"/>
          <w:sz w:val="24"/>
        </w:rPr>
        <w:t>iem porządku obrad, zamknął CXX</w:t>
      </w:r>
      <w:r w:rsidR="009D394B">
        <w:rPr>
          <w:rFonts w:ascii="Arial" w:hAnsi="Arial" w:cs="Arial"/>
          <w:sz w:val="24"/>
        </w:rPr>
        <w:t>V</w:t>
      </w:r>
      <w:r w:rsidR="00A3004D">
        <w:rPr>
          <w:rFonts w:ascii="Arial" w:hAnsi="Arial" w:cs="Arial"/>
          <w:sz w:val="24"/>
        </w:rPr>
        <w:t>I</w:t>
      </w:r>
      <w:r w:rsidR="00CD3CEB">
        <w:rPr>
          <w:rFonts w:ascii="Arial" w:hAnsi="Arial" w:cs="Arial"/>
          <w:sz w:val="24"/>
        </w:rPr>
        <w:t>I</w:t>
      </w:r>
      <w:r w:rsidR="00CD7BEC">
        <w:rPr>
          <w:rFonts w:ascii="Arial" w:hAnsi="Arial" w:cs="Arial"/>
          <w:sz w:val="24"/>
        </w:rPr>
        <w:t xml:space="preserve"> posiedzenie Zarządu Powiatu w Wieluniu, dziękując wszystkim za udział w posiedzeniu Zarządu.</w:t>
      </w:r>
    </w:p>
    <w:p w14:paraId="093CF4E0" w14:textId="77777777" w:rsidR="00CD7BEC" w:rsidRDefault="00CD7BEC" w:rsidP="00CD7BEC">
      <w:pPr>
        <w:spacing w:after="0" w:line="360" w:lineRule="auto"/>
        <w:jc w:val="both"/>
        <w:rPr>
          <w:rFonts w:ascii="Arial" w:eastAsia="Calibri" w:hAnsi="Arial" w:cs="Arial"/>
          <w:b/>
          <w:sz w:val="24"/>
        </w:rPr>
      </w:pPr>
    </w:p>
    <w:p w14:paraId="028ADA78" w14:textId="77777777" w:rsidR="00CD7BEC" w:rsidRDefault="00CD7BEC" w:rsidP="00CD7BEC">
      <w:pPr>
        <w:spacing w:after="0" w:line="360" w:lineRule="auto"/>
        <w:jc w:val="both"/>
        <w:rPr>
          <w:rFonts w:ascii="Arial" w:hAnsi="Arial" w:cs="Arial"/>
          <w:sz w:val="24"/>
        </w:rPr>
      </w:pPr>
      <w:r>
        <w:rPr>
          <w:rFonts w:ascii="Arial" w:hAnsi="Arial" w:cs="Arial"/>
          <w:sz w:val="24"/>
        </w:rPr>
        <w:t xml:space="preserve"> Protokołowała: </w:t>
      </w:r>
    </w:p>
    <w:p w14:paraId="23EBDDB3" w14:textId="77777777" w:rsidR="00CD7BEC" w:rsidRDefault="00CD7BEC" w:rsidP="00CD7BEC">
      <w:pPr>
        <w:spacing w:after="0" w:line="360" w:lineRule="auto"/>
        <w:jc w:val="both"/>
        <w:rPr>
          <w:rFonts w:ascii="Arial" w:hAnsi="Arial" w:cs="Arial"/>
          <w:sz w:val="24"/>
        </w:rPr>
      </w:pPr>
    </w:p>
    <w:p w14:paraId="2AA4E709" w14:textId="77777777" w:rsidR="00CD7BEC" w:rsidRDefault="00CD7BEC" w:rsidP="00CD7BEC">
      <w:pPr>
        <w:tabs>
          <w:tab w:val="left" w:pos="993"/>
        </w:tabs>
        <w:spacing w:after="0" w:line="360" w:lineRule="auto"/>
        <w:jc w:val="both"/>
        <w:rPr>
          <w:rFonts w:ascii="Arial" w:hAnsi="Arial" w:cs="Arial"/>
          <w:i/>
          <w:sz w:val="24"/>
        </w:rPr>
      </w:pPr>
      <w:r>
        <w:rPr>
          <w:rFonts w:ascii="Arial" w:hAnsi="Arial" w:cs="Arial"/>
          <w:sz w:val="24"/>
        </w:rPr>
        <w:t>Agnieszka Krysiak</w:t>
      </w:r>
    </w:p>
    <w:p w14:paraId="134007EF" w14:textId="77777777" w:rsidR="00757CED" w:rsidRPr="003E7BF4" w:rsidRDefault="003334EA">
      <w:pPr>
        <w:tabs>
          <w:tab w:val="left" w:pos="993"/>
        </w:tabs>
        <w:spacing w:after="0" w:line="360" w:lineRule="auto"/>
        <w:jc w:val="both"/>
        <w:rPr>
          <w:rFonts w:ascii="Arial" w:hAnsi="Arial" w:cs="Arial"/>
          <w:i/>
          <w:sz w:val="24"/>
        </w:rPr>
      </w:pPr>
      <w:r>
        <w:rPr>
          <w:rFonts w:ascii="Arial" w:hAnsi="Arial" w:cs="Arial"/>
          <w:i/>
          <w:sz w:val="24"/>
        </w:rPr>
        <w:t>Inspektor</w:t>
      </w:r>
    </w:p>
    <w:sectPr w:rsidR="00757CED" w:rsidRPr="003E7BF4" w:rsidSect="003039D4">
      <w:headerReference w:type="default" r:id="rId8"/>
      <w:footerReference w:type="default" r:id="rId9"/>
      <w:pgSz w:w="11906" w:h="16838"/>
      <w:pgMar w:top="1417" w:right="1417" w:bottom="1417" w:left="1418" w:header="708" w:footer="708" w:gutter="0"/>
      <w:pgNumType w:start="1"/>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C5174" w14:textId="77777777" w:rsidR="00184D8D" w:rsidRDefault="00184D8D">
      <w:pPr>
        <w:spacing w:after="0" w:line="240" w:lineRule="auto"/>
      </w:pPr>
      <w:r>
        <w:separator/>
      </w:r>
    </w:p>
  </w:endnote>
  <w:endnote w:type="continuationSeparator" w:id="0">
    <w:p w14:paraId="146F1ECE" w14:textId="77777777" w:rsidR="00184D8D" w:rsidRDefault="0018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80">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90469"/>
      <w:docPartObj>
        <w:docPartGallery w:val="Page Numbers (Bottom of Page)"/>
        <w:docPartUnique/>
      </w:docPartObj>
    </w:sdtPr>
    <w:sdtEndPr/>
    <w:sdtContent>
      <w:p w14:paraId="1340FF7C" w14:textId="77777777" w:rsidR="006D71DF" w:rsidRDefault="006D71DF">
        <w:pPr>
          <w:pStyle w:val="Stopka"/>
          <w:jc w:val="right"/>
        </w:pPr>
        <w:r>
          <w:rPr>
            <w:noProof/>
          </w:rPr>
          <w:fldChar w:fldCharType="begin"/>
        </w:r>
        <w:r>
          <w:rPr>
            <w:noProof/>
          </w:rPr>
          <w:instrText xml:space="preserve"> PAGE   \* MERGEFORMAT </w:instrText>
        </w:r>
        <w:r>
          <w:rPr>
            <w:noProof/>
          </w:rPr>
          <w:fldChar w:fldCharType="separate"/>
        </w:r>
        <w:r w:rsidR="001A3919">
          <w:rPr>
            <w:noProof/>
          </w:rPr>
          <w:t>42</w:t>
        </w:r>
        <w:r>
          <w:rPr>
            <w:noProof/>
          </w:rPr>
          <w:fldChar w:fldCharType="end"/>
        </w:r>
      </w:p>
    </w:sdtContent>
  </w:sdt>
  <w:p w14:paraId="3F95F2DE" w14:textId="77777777" w:rsidR="006D71DF" w:rsidRDefault="006D71DF" w:rsidP="00CF2698">
    <w:pPr>
      <w:pStyle w:val="Stopka"/>
      <w:tabs>
        <w:tab w:val="clear" w:pos="4536"/>
        <w:tab w:val="clear" w:pos="9072"/>
        <w:tab w:val="left" w:pos="260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806E" w14:textId="77777777" w:rsidR="00184D8D" w:rsidRDefault="00184D8D">
      <w:pPr>
        <w:spacing w:after="0" w:line="240" w:lineRule="auto"/>
      </w:pPr>
      <w:r>
        <w:separator/>
      </w:r>
    </w:p>
  </w:footnote>
  <w:footnote w:type="continuationSeparator" w:id="0">
    <w:p w14:paraId="02619633" w14:textId="77777777" w:rsidR="00184D8D" w:rsidRDefault="00184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DC1B" w14:textId="77777777" w:rsidR="006D71DF" w:rsidRDefault="006D71DF">
    <w:pPr>
      <w:pStyle w:val="Nagwek"/>
    </w:pPr>
  </w:p>
  <w:p w14:paraId="3D09DD1D" w14:textId="77777777" w:rsidR="006D71DF" w:rsidRDefault="006D71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E60F6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B1FEF62C"/>
    <w:lvl w:ilvl="0">
      <w:start w:val="1"/>
      <w:numFmt w:val="decimal"/>
      <w:pStyle w:val="Nagwek1"/>
      <w:lvlText w:val="%1."/>
      <w:lvlJc w:val="left"/>
      <w:pPr>
        <w:tabs>
          <w:tab w:val="num" w:pos="1767"/>
        </w:tabs>
        <w:ind w:left="2559" w:hanging="432"/>
      </w:pPr>
      <w:rPr>
        <w:b w:val="0"/>
        <w:color w:val="auto"/>
      </w:rPr>
    </w:lvl>
    <w:lvl w:ilvl="1">
      <w:start w:val="1"/>
      <w:numFmt w:val="none"/>
      <w:pStyle w:val="Nagwek2"/>
      <w:suff w:val="nothing"/>
      <w:lvlText w:val=""/>
      <w:lvlJc w:val="left"/>
      <w:pPr>
        <w:tabs>
          <w:tab w:val="num" w:pos="1764"/>
        </w:tabs>
        <w:ind w:left="2700" w:hanging="576"/>
      </w:pPr>
    </w:lvl>
    <w:lvl w:ilvl="2">
      <w:start w:val="1"/>
      <w:numFmt w:val="none"/>
      <w:pStyle w:val="Nagwek3"/>
      <w:suff w:val="nothing"/>
      <w:lvlText w:val=""/>
      <w:lvlJc w:val="left"/>
      <w:pPr>
        <w:tabs>
          <w:tab w:val="num" w:pos="1764"/>
        </w:tabs>
        <w:ind w:left="2844" w:hanging="720"/>
      </w:pPr>
    </w:lvl>
    <w:lvl w:ilvl="3">
      <w:start w:val="1"/>
      <w:numFmt w:val="none"/>
      <w:pStyle w:val="Nagwek4"/>
      <w:suff w:val="nothing"/>
      <w:lvlText w:val=""/>
      <w:lvlJc w:val="left"/>
      <w:pPr>
        <w:tabs>
          <w:tab w:val="num" w:pos="1764"/>
        </w:tabs>
        <w:ind w:left="2988" w:hanging="864"/>
      </w:pPr>
    </w:lvl>
    <w:lvl w:ilvl="4">
      <w:start w:val="1"/>
      <w:numFmt w:val="none"/>
      <w:pStyle w:val="Nagwek5"/>
      <w:suff w:val="nothing"/>
      <w:lvlText w:val=""/>
      <w:lvlJc w:val="left"/>
      <w:pPr>
        <w:tabs>
          <w:tab w:val="num" w:pos="1764"/>
        </w:tabs>
        <w:ind w:left="3132" w:hanging="1008"/>
      </w:pPr>
    </w:lvl>
    <w:lvl w:ilvl="5">
      <w:start w:val="1"/>
      <w:numFmt w:val="none"/>
      <w:pStyle w:val="Nagwek6"/>
      <w:suff w:val="nothing"/>
      <w:lvlText w:val=""/>
      <w:lvlJc w:val="left"/>
      <w:pPr>
        <w:tabs>
          <w:tab w:val="num" w:pos="1764"/>
        </w:tabs>
        <w:ind w:left="3276" w:hanging="1152"/>
      </w:pPr>
    </w:lvl>
    <w:lvl w:ilvl="6">
      <w:start w:val="1"/>
      <w:numFmt w:val="none"/>
      <w:pStyle w:val="Nagwek7"/>
      <w:suff w:val="nothing"/>
      <w:lvlText w:val=""/>
      <w:lvlJc w:val="left"/>
      <w:pPr>
        <w:tabs>
          <w:tab w:val="num" w:pos="1764"/>
        </w:tabs>
        <w:ind w:left="3420" w:hanging="1296"/>
      </w:pPr>
    </w:lvl>
    <w:lvl w:ilvl="7">
      <w:start w:val="1"/>
      <w:numFmt w:val="none"/>
      <w:pStyle w:val="Nagwek8"/>
      <w:suff w:val="nothing"/>
      <w:lvlText w:val=""/>
      <w:lvlJc w:val="left"/>
      <w:pPr>
        <w:tabs>
          <w:tab w:val="num" w:pos="1764"/>
        </w:tabs>
        <w:ind w:left="3564" w:hanging="1440"/>
      </w:pPr>
    </w:lvl>
    <w:lvl w:ilvl="8">
      <w:start w:val="1"/>
      <w:numFmt w:val="none"/>
      <w:pStyle w:val="Nagwek9"/>
      <w:suff w:val="nothing"/>
      <w:lvlText w:val=""/>
      <w:lvlJc w:val="left"/>
      <w:pPr>
        <w:tabs>
          <w:tab w:val="num" w:pos="1764"/>
        </w:tabs>
        <w:ind w:left="3708" w:hanging="1584"/>
      </w:pPr>
    </w:lvl>
  </w:abstractNum>
  <w:abstractNum w:abstractNumId="2"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3" w15:restartNumberingAfterBreak="0">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19A4518A"/>
    <w:multiLevelType w:val="hybridMultilevel"/>
    <w:tmpl w:val="F19A3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ED31EC"/>
    <w:multiLevelType w:val="hybridMultilevel"/>
    <w:tmpl w:val="DC8A5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342F22"/>
    <w:multiLevelType w:val="hybridMultilevel"/>
    <w:tmpl w:val="A3A80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A525EF"/>
    <w:multiLevelType w:val="hybridMultilevel"/>
    <w:tmpl w:val="40F6B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B35FA7"/>
    <w:multiLevelType w:val="hybridMultilevel"/>
    <w:tmpl w:val="F4A63CF4"/>
    <w:lvl w:ilvl="0" w:tplc="8A102C1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A64143"/>
    <w:multiLevelType w:val="hybridMultilevel"/>
    <w:tmpl w:val="6E8EB0FC"/>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E2A1205"/>
    <w:multiLevelType w:val="hybridMultilevel"/>
    <w:tmpl w:val="6E8EB0FC"/>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2"/>
  </w:num>
  <w:num w:numId="3">
    <w:abstractNumId w:val="3"/>
  </w:num>
  <w:num w:numId="4">
    <w:abstractNumId w:val="8"/>
  </w:num>
  <w:num w:numId="5">
    <w:abstractNumId w:val="0"/>
  </w:num>
  <w:num w:numId="6">
    <w:abstractNumId w:val="7"/>
  </w:num>
  <w:num w:numId="7">
    <w:abstractNumId w:val="9"/>
  </w:num>
  <w:num w:numId="8">
    <w:abstractNumId w:val="10"/>
  </w:num>
  <w:num w:numId="9">
    <w:abstractNumId w:val="6"/>
  </w:num>
  <w:num w:numId="10">
    <w:abstractNumId w:val="12"/>
  </w:num>
  <w:num w:numId="1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D36"/>
    <w:rsid w:val="00000AD3"/>
    <w:rsid w:val="00001BCA"/>
    <w:rsid w:val="000026FC"/>
    <w:rsid w:val="00002D8C"/>
    <w:rsid w:val="00003073"/>
    <w:rsid w:val="000037A4"/>
    <w:rsid w:val="00003F69"/>
    <w:rsid w:val="0000442E"/>
    <w:rsid w:val="00004DD9"/>
    <w:rsid w:val="000055FA"/>
    <w:rsid w:val="000067D7"/>
    <w:rsid w:val="000105E7"/>
    <w:rsid w:val="0001067C"/>
    <w:rsid w:val="00010D52"/>
    <w:rsid w:val="0001259C"/>
    <w:rsid w:val="0001366F"/>
    <w:rsid w:val="00013C6C"/>
    <w:rsid w:val="00016F3A"/>
    <w:rsid w:val="0001704C"/>
    <w:rsid w:val="000174AD"/>
    <w:rsid w:val="000176A4"/>
    <w:rsid w:val="00020168"/>
    <w:rsid w:val="00020245"/>
    <w:rsid w:val="000203CC"/>
    <w:rsid w:val="00021270"/>
    <w:rsid w:val="000219B5"/>
    <w:rsid w:val="00021A4E"/>
    <w:rsid w:val="0002270B"/>
    <w:rsid w:val="00023409"/>
    <w:rsid w:val="000237FB"/>
    <w:rsid w:val="00023BC5"/>
    <w:rsid w:val="00024225"/>
    <w:rsid w:val="00024356"/>
    <w:rsid w:val="00024B3C"/>
    <w:rsid w:val="0002538B"/>
    <w:rsid w:val="000274B6"/>
    <w:rsid w:val="00027AD3"/>
    <w:rsid w:val="00027D15"/>
    <w:rsid w:val="000306C3"/>
    <w:rsid w:val="00030A06"/>
    <w:rsid w:val="00034FA5"/>
    <w:rsid w:val="00035ADC"/>
    <w:rsid w:val="00036709"/>
    <w:rsid w:val="00036A42"/>
    <w:rsid w:val="00036B0C"/>
    <w:rsid w:val="00036B1B"/>
    <w:rsid w:val="00036B5B"/>
    <w:rsid w:val="000423E8"/>
    <w:rsid w:val="0004293D"/>
    <w:rsid w:val="00042E17"/>
    <w:rsid w:val="0004301D"/>
    <w:rsid w:val="00043305"/>
    <w:rsid w:val="00044ACB"/>
    <w:rsid w:val="000451BD"/>
    <w:rsid w:val="00045938"/>
    <w:rsid w:val="000466C0"/>
    <w:rsid w:val="00046771"/>
    <w:rsid w:val="00046C5A"/>
    <w:rsid w:val="00047300"/>
    <w:rsid w:val="000475ED"/>
    <w:rsid w:val="00047626"/>
    <w:rsid w:val="00047EA5"/>
    <w:rsid w:val="0005000E"/>
    <w:rsid w:val="000509C9"/>
    <w:rsid w:val="00050C96"/>
    <w:rsid w:val="00051170"/>
    <w:rsid w:val="00051504"/>
    <w:rsid w:val="000518C1"/>
    <w:rsid w:val="00051C57"/>
    <w:rsid w:val="00052959"/>
    <w:rsid w:val="00054E87"/>
    <w:rsid w:val="0005502A"/>
    <w:rsid w:val="0005519B"/>
    <w:rsid w:val="0005596D"/>
    <w:rsid w:val="00055B96"/>
    <w:rsid w:val="000561A3"/>
    <w:rsid w:val="00056790"/>
    <w:rsid w:val="00060083"/>
    <w:rsid w:val="000600C3"/>
    <w:rsid w:val="000606D5"/>
    <w:rsid w:val="0006280A"/>
    <w:rsid w:val="00062F70"/>
    <w:rsid w:val="000632F2"/>
    <w:rsid w:val="0006376B"/>
    <w:rsid w:val="000648D3"/>
    <w:rsid w:val="0006510B"/>
    <w:rsid w:val="00065DEA"/>
    <w:rsid w:val="000660D1"/>
    <w:rsid w:val="000664F5"/>
    <w:rsid w:val="000669B5"/>
    <w:rsid w:val="00066A83"/>
    <w:rsid w:val="00066D48"/>
    <w:rsid w:val="00067513"/>
    <w:rsid w:val="00067584"/>
    <w:rsid w:val="00067AAD"/>
    <w:rsid w:val="00067DD1"/>
    <w:rsid w:val="00071343"/>
    <w:rsid w:val="00072053"/>
    <w:rsid w:val="000720BF"/>
    <w:rsid w:val="00072239"/>
    <w:rsid w:val="00072D6E"/>
    <w:rsid w:val="0007407B"/>
    <w:rsid w:val="000746F2"/>
    <w:rsid w:val="00074826"/>
    <w:rsid w:val="0007491E"/>
    <w:rsid w:val="00074986"/>
    <w:rsid w:val="00075257"/>
    <w:rsid w:val="00075F3A"/>
    <w:rsid w:val="000779F1"/>
    <w:rsid w:val="00077F02"/>
    <w:rsid w:val="00080DC9"/>
    <w:rsid w:val="00081B62"/>
    <w:rsid w:val="000825DB"/>
    <w:rsid w:val="000829C8"/>
    <w:rsid w:val="00082ABB"/>
    <w:rsid w:val="00082F0B"/>
    <w:rsid w:val="00083546"/>
    <w:rsid w:val="000847B8"/>
    <w:rsid w:val="00084B7E"/>
    <w:rsid w:val="00084DFD"/>
    <w:rsid w:val="000855BC"/>
    <w:rsid w:val="00085A36"/>
    <w:rsid w:val="00085C40"/>
    <w:rsid w:val="00086862"/>
    <w:rsid w:val="00086C64"/>
    <w:rsid w:val="00086EA3"/>
    <w:rsid w:val="00087C86"/>
    <w:rsid w:val="00087EB0"/>
    <w:rsid w:val="00091DEC"/>
    <w:rsid w:val="000926E4"/>
    <w:rsid w:val="0009308C"/>
    <w:rsid w:val="00093522"/>
    <w:rsid w:val="000935DD"/>
    <w:rsid w:val="00093714"/>
    <w:rsid w:val="00093979"/>
    <w:rsid w:val="00093A41"/>
    <w:rsid w:val="0009450F"/>
    <w:rsid w:val="00094B81"/>
    <w:rsid w:val="00094D0E"/>
    <w:rsid w:val="00095683"/>
    <w:rsid w:val="000969BA"/>
    <w:rsid w:val="000A0645"/>
    <w:rsid w:val="000A1953"/>
    <w:rsid w:val="000A203F"/>
    <w:rsid w:val="000A272A"/>
    <w:rsid w:val="000A2F89"/>
    <w:rsid w:val="000A3813"/>
    <w:rsid w:val="000A3D1D"/>
    <w:rsid w:val="000A4433"/>
    <w:rsid w:val="000A45A9"/>
    <w:rsid w:val="000A45B6"/>
    <w:rsid w:val="000A56F8"/>
    <w:rsid w:val="000A5C33"/>
    <w:rsid w:val="000A622F"/>
    <w:rsid w:val="000B002E"/>
    <w:rsid w:val="000B1105"/>
    <w:rsid w:val="000B118B"/>
    <w:rsid w:val="000B4535"/>
    <w:rsid w:val="000B4788"/>
    <w:rsid w:val="000B4CA3"/>
    <w:rsid w:val="000B5212"/>
    <w:rsid w:val="000B53C9"/>
    <w:rsid w:val="000B586F"/>
    <w:rsid w:val="000B5A47"/>
    <w:rsid w:val="000B5CCF"/>
    <w:rsid w:val="000B5E8C"/>
    <w:rsid w:val="000B5EBA"/>
    <w:rsid w:val="000B5EF6"/>
    <w:rsid w:val="000B6021"/>
    <w:rsid w:val="000B6111"/>
    <w:rsid w:val="000B6428"/>
    <w:rsid w:val="000B7058"/>
    <w:rsid w:val="000C03F8"/>
    <w:rsid w:val="000C0C72"/>
    <w:rsid w:val="000C0FD2"/>
    <w:rsid w:val="000C1402"/>
    <w:rsid w:val="000C1660"/>
    <w:rsid w:val="000C2379"/>
    <w:rsid w:val="000C2D41"/>
    <w:rsid w:val="000C31C4"/>
    <w:rsid w:val="000C3861"/>
    <w:rsid w:val="000C3B7E"/>
    <w:rsid w:val="000C441B"/>
    <w:rsid w:val="000C53F9"/>
    <w:rsid w:val="000C5C92"/>
    <w:rsid w:val="000C70D9"/>
    <w:rsid w:val="000C7845"/>
    <w:rsid w:val="000D0538"/>
    <w:rsid w:val="000D06D7"/>
    <w:rsid w:val="000D0AA8"/>
    <w:rsid w:val="000D0C3F"/>
    <w:rsid w:val="000D1B3D"/>
    <w:rsid w:val="000D252A"/>
    <w:rsid w:val="000D2FD2"/>
    <w:rsid w:val="000D3912"/>
    <w:rsid w:val="000D3974"/>
    <w:rsid w:val="000D3ED9"/>
    <w:rsid w:val="000D4965"/>
    <w:rsid w:val="000D5871"/>
    <w:rsid w:val="000D5B1A"/>
    <w:rsid w:val="000D5CFC"/>
    <w:rsid w:val="000D5D6D"/>
    <w:rsid w:val="000D5E24"/>
    <w:rsid w:val="000D694A"/>
    <w:rsid w:val="000D74D4"/>
    <w:rsid w:val="000D7574"/>
    <w:rsid w:val="000D7AF5"/>
    <w:rsid w:val="000E0446"/>
    <w:rsid w:val="000E04B6"/>
    <w:rsid w:val="000E0904"/>
    <w:rsid w:val="000E1F97"/>
    <w:rsid w:val="000E29FC"/>
    <w:rsid w:val="000E331E"/>
    <w:rsid w:val="000E346B"/>
    <w:rsid w:val="000E47EC"/>
    <w:rsid w:val="000E47F8"/>
    <w:rsid w:val="000E4ED3"/>
    <w:rsid w:val="000E4F1F"/>
    <w:rsid w:val="000E5DAD"/>
    <w:rsid w:val="000E5E5A"/>
    <w:rsid w:val="000E6296"/>
    <w:rsid w:val="000E65FB"/>
    <w:rsid w:val="000E70AC"/>
    <w:rsid w:val="000E72D9"/>
    <w:rsid w:val="000E72F4"/>
    <w:rsid w:val="000F026C"/>
    <w:rsid w:val="000F06D8"/>
    <w:rsid w:val="000F1301"/>
    <w:rsid w:val="000F15AA"/>
    <w:rsid w:val="000F1788"/>
    <w:rsid w:val="000F1B0B"/>
    <w:rsid w:val="000F3A78"/>
    <w:rsid w:val="000F40F6"/>
    <w:rsid w:val="000F4624"/>
    <w:rsid w:val="000F52F6"/>
    <w:rsid w:val="000F5334"/>
    <w:rsid w:val="000F5515"/>
    <w:rsid w:val="000F5A57"/>
    <w:rsid w:val="000F6B25"/>
    <w:rsid w:val="000F75A5"/>
    <w:rsid w:val="000F76A0"/>
    <w:rsid w:val="000F7713"/>
    <w:rsid w:val="000F7D62"/>
    <w:rsid w:val="001002D0"/>
    <w:rsid w:val="00100C28"/>
    <w:rsid w:val="00101B75"/>
    <w:rsid w:val="001039D0"/>
    <w:rsid w:val="001055B6"/>
    <w:rsid w:val="0010573D"/>
    <w:rsid w:val="00105A4D"/>
    <w:rsid w:val="00106CE5"/>
    <w:rsid w:val="00106F9B"/>
    <w:rsid w:val="0010734E"/>
    <w:rsid w:val="0011036A"/>
    <w:rsid w:val="001109E7"/>
    <w:rsid w:val="00111F9D"/>
    <w:rsid w:val="00112436"/>
    <w:rsid w:val="001130BA"/>
    <w:rsid w:val="00114381"/>
    <w:rsid w:val="00114FE2"/>
    <w:rsid w:val="001151FC"/>
    <w:rsid w:val="00115BC7"/>
    <w:rsid w:val="00115EE4"/>
    <w:rsid w:val="001161D4"/>
    <w:rsid w:val="0011654C"/>
    <w:rsid w:val="00117B81"/>
    <w:rsid w:val="0012027A"/>
    <w:rsid w:val="00120809"/>
    <w:rsid w:val="00120A5B"/>
    <w:rsid w:val="001220D5"/>
    <w:rsid w:val="00123063"/>
    <w:rsid w:val="00123B70"/>
    <w:rsid w:val="00123C9F"/>
    <w:rsid w:val="00124009"/>
    <w:rsid w:val="0012427C"/>
    <w:rsid w:val="001257E9"/>
    <w:rsid w:val="001265DE"/>
    <w:rsid w:val="00126D77"/>
    <w:rsid w:val="00126D8D"/>
    <w:rsid w:val="00126F1A"/>
    <w:rsid w:val="00127E0C"/>
    <w:rsid w:val="00131486"/>
    <w:rsid w:val="00131598"/>
    <w:rsid w:val="001318C7"/>
    <w:rsid w:val="00132990"/>
    <w:rsid w:val="00133383"/>
    <w:rsid w:val="00133513"/>
    <w:rsid w:val="00133DB2"/>
    <w:rsid w:val="001355A0"/>
    <w:rsid w:val="00135EA4"/>
    <w:rsid w:val="001366B1"/>
    <w:rsid w:val="00137A71"/>
    <w:rsid w:val="00141411"/>
    <w:rsid w:val="00141C55"/>
    <w:rsid w:val="001426B9"/>
    <w:rsid w:val="00143AB5"/>
    <w:rsid w:val="00144A9B"/>
    <w:rsid w:val="001454C4"/>
    <w:rsid w:val="001454FD"/>
    <w:rsid w:val="001459D7"/>
    <w:rsid w:val="00146BEC"/>
    <w:rsid w:val="001473DD"/>
    <w:rsid w:val="00147F48"/>
    <w:rsid w:val="00150D1B"/>
    <w:rsid w:val="00150F96"/>
    <w:rsid w:val="00151683"/>
    <w:rsid w:val="0015216A"/>
    <w:rsid w:val="00152287"/>
    <w:rsid w:val="00152C4D"/>
    <w:rsid w:val="00152F18"/>
    <w:rsid w:val="001543BB"/>
    <w:rsid w:val="0015535C"/>
    <w:rsid w:val="001556EC"/>
    <w:rsid w:val="00155DCE"/>
    <w:rsid w:val="00155F02"/>
    <w:rsid w:val="0015628C"/>
    <w:rsid w:val="0015662C"/>
    <w:rsid w:val="00156FED"/>
    <w:rsid w:val="00157A93"/>
    <w:rsid w:val="00161151"/>
    <w:rsid w:val="001612A3"/>
    <w:rsid w:val="00162835"/>
    <w:rsid w:val="00163226"/>
    <w:rsid w:val="001633B7"/>
    <w:rsid w:val="0016341A"/>
    <w:rsid w:val="001635CE"/>
    <w:rsid w:val="001644A6"/>
    <w:rsid w:val="001644B4"/>
    <w:rsid w:val="001651C0"/>
    <w:rsid w:val="0016606C"/>
    <w:rsid w:val="0016706C"/>
    <w:rsid w:val="00167652"/>
    <w:rsid w:val="00167D95"/>
    <w:rsid w:val="001707AF"/>
    <w:rsid w:val="00170FBF"/>
    <w:rsid w:val="001710F9"/>
    <w:rsid w:val="00171F08"/>
    <w:rsid w:val="001720D6"/>
    <w:rsid w:val="00172935"/>
    <w:rsid w:val="00172A7F"/>
    <w:rsid w:val="00172FA5"/>
    <w:rsid w:val="00173931"/>
    <w:rsid w:val="00175361"/>
    <w:rsid w:val="00175F9E"/>
    <w:rsid w:val="0017663D"/>
    <w:rsid w:val="001801F2"/>
    <w:rsid w:val="00180509"/>
    <w:rsid w:val="00181874"/>
    <w:rsid w:val="00181E64"/>
    <w:rsid w:val="00181F3E"/>
    <w:rsid w:val="0018229D"/>
    <w:rsid w:val="00182ED5"/>
    <w:rsid w:val="0018340F"/>
    <w:rsid w:val="00183A10"/>
    <w:rsid w:val="00183AD6"/>
    <w:rsid w:val="00183E60"/>
    <w:rsid w:val="00184C7B"/>
    <w:rsid w:val="00184D8D"/>
    <w:rsid w:val="00184E99"/>
    <w:rsid w:val="00185030"/>
    <w:rsid w:val="00185B4C"/>
    <w:rsid w:val="00185EFA"/>
    <w:rsid w:val="00186313"/>
    <w:rsid w:val="00186650"/>
    <w:rsid w:val="00187663"/>
    <w:rsid w:val="00190929"/>
    <w:rsid w:val="00190C26"/>
    <w:rsid w:val="00191270"/>
    <w:rsid w:val="00191329"/>
    <w:rsid w:val="0019142C"/>
    <w:rsid w:val="0019178F"/>
    <w:rsid w:val="001921CD"/>
    <w:rsid w:val="00194D61"/>
    <w:rsid w:val="00195029"/>
    <w:rsid w:val="001951BA"/>
    <w:rsid w:val="0019524C"/>
    <w:rsid w:val="001961F9"/>
    <w:rsid w:val="00196425"/>
    <w:rsid w:val="001A09F0"/>
    <w:rsid w:val="001A0EDF"/>
    <w:rsid w:val="001A0F2D"/>
    <w:rsid w:val="001A0F2E"/>
    <w:rsid w:val="001A1A26"/>
    <w:rsid w:val="001A1E73"/>
    <w:rsid w:val="001A30A7"/>
    <w:rsid w:val="001A37BC"/>
    <w:rsid w:val="001A3919"/>
    <w:rsid w:val="001A46DA"/>
    <w:rsid w:val="001A5C4D"/>
    <w:rsid w:val="001A5E25"/>
    <w:rsid w:val="001A6018"/>
    <w:rsid w:val="001A7DD2"/>
    <w:rsid w:val="001B015E"/>
    <w:rsid w:val="001B0475"/>
    <w:rsid w:val="001B0776"/>
    <w:rsid w:val="001B0E65"/>
    <w:rsid w:val="001B0F5E"/>
    <w:rsid w:val="001B1C3D"/>
    <w:rsid w:val="001B21B1"/>
    <w:rsid w:val="001B2305"/>
    <w:rsid w:val="001B2ABD"/>
    <w:rsid w:val="001B2EB9"/>
    <w:rsid w:val="001B3118"/>
    <w:rsid w:val="001B31B7"/>
    <w:rsid w:val="001B3D7F"/>
    <w:rsid w:val="001B4822"/>
    <w:rsid w:val="001B4DD9"/>
    <w:rsid w:val="001B5D60"/>
    <w:rsid w:val="001B628E"/>
    <w:rsid w:val="001B751E"/>
    <w:rsid w:val="001B7548"/>
    <w:rsid w:val="001B7E79"/>
    <w:rsid w:val="001B7EFD"/>
    <w:rsid w:val="001C10FA"/>
    <w:rsid w:val="001C1F58"/>
    <w:rsid w:val="001C3040"/>
    <w:rsid w:val="001C31BD"/>
    <w:rsid w:val="001C38B8"/>
    <w:rsid w:val="001C427A"/>
    <w:rsid w:val="001C572D"/>
    <w:rsid w:val="001C5ADB"/>
    <w:rsid w:val="001C72FE"/>
    <w:rsid w:val="001C7309"/>
    <w:rsid w:val="001C733C"/>
    <w:rsid w:val="001C7815"/>
    <w:rsid w:val="001D0256"/>
    <w:rsid w:val="001D0A26"/>
    <w:rsid w:val="001D1A00"/>
    <w:rsid w:val="001D1B6B"/>
    <w:rsid w:val="001D2824"/>
    <w:rsid w:val="001D2D02"/>
    <w:rsid w:val="001D2E97"/>
    <w:rsid w:val="001D37A2"/>
    <w:rsid w:val="001D4357"/>
    <w:rsid w:val="001D4AD6"/>
    <w:rsid w:val="001D59A9"/>
    <w:rsid w:val="001D5A96"/>
    <w:rsid w:val="001D6790"/>
    <w:rsid w:val="001D680A"/>
    <w:rsid w:val="001D778C"/>
    <w:rsid w:val="001E02C8"/>
    <w:rsid w:val="001E0688"/>
    <w:rsid w:val="001E0EBC"/>
    <w:rsid w:val="001E14C5"/>
    <w:rsid w:val="001E1EE7"/>
    <w:rsid w:val="001E2CD8"/>
    <w:rsid w:val="001E32EF"/>
    <w:rsid w:val="001E370F"/>
    <w:rsid w:val="001E392F"/>
    <w:rsid w:val="001E46BD"/>
    <w:rsid w:val="001E5A11"/>
    <w:rsid w:val="001E5D20"/>
    <w:rsid w:val="001E603E"/>
    <w:rsid w:val="001E7A45"/>
    <w:rsid w:val="001F1AF0"/>
    <w:rsid w:val="001F1F81"/>
    <w:rsid w:val="001F344B"/>
    <w:rsid w:val="001F35CD"/>
    <w:rsid w:val="001F399A"/>
    <w:rsid w:val="001F3A60"/>
    <w:rsid w:val="001F4769"/>
    <w:rsid w:val="001F4837"/>
    <w:rsid w:val="001F5005"/>
    <w:rsid w:val="001F514D"/>
    <w:rsid w:val="001F52E8"/>
    <w:rsid w:val="001F61AE"/>
    <w:rsid w:val="001F686F"/>
    <w:rsid w:val="001F695B"/>
    <w:rsid w:val="00200C5E"/>
    <w:rsid w:val="00201256"/>
    <w:rsid w:val="002018A9"/>
    <w:rsid w:val="00201B49"/>
    <w:rsid w:val="002028D3"/>
    <w:rsid w:val="0020365B"/>
    <w:rsid w:val="00204328"/>
    <w:rsid w:val="002052E9"/>
    <w:rsid w:val="00205676"/>
    <w:rsid w:val="00210286"/>
    <w:rsid w:val="0021037F"/>
    <w:rsid w:val="0021078A"/>
    <w:rsid w:val="002109CF"/>
    <w:rsid w:val="00210D8D"/>
    <w:rsid w:val="00210E76"/>
    <w:rsid w:val="002112E8"/>
    <w:rsid w:val="0021183D"/>
    <w:rsid w:val="00211A22"/>
    <w:rsid w:val="00211F5C"/>
    <w:rsid w:val="00211FB6"/>
    <w:rsid w:val="00212B35"/>
    <w:rsid w:val="00213120"/>
    <w:rsid w:val="00213A62"/>
    <w:rsid w:val="002150AF"/>
    <w:rsid w:val="00215557"/>
    <w:rsid w:val="0021589D"/>
    <w:rsid w:val="00215FD8"/>
    <w:rsid w:val="00216A67"/>
    <w:rsid w:val="00216AC4"/>
    <w:rsid w:val="00217042"/>
    <w:rsid w:val="002174D8"/>
    <w:rsid w:val="00217C94"/>
    <w:rsid w:val="00220E4F"/>
    <w:rsid w:val="00220F27"/>
    <w:rsid w:val="00220F3D"/>
    <w:rsid w:val="00221B17"/>
    <w:rsid w:val="00221BD3"/>
    <w:rsid w:val="00222870"/>
    <w:rsid w:val="0022354F"/>
    <w:rsid w:val="00223C48"/>
    <w:rsid w:val="002243FD"/>
    <w:rsid w:val="002245CD"/>
    <w:rsid w:val="0022478E"/>
    <w:rsid w:val="00224ACB"/>
    <w:rsid w:val="00225253"/>
    <w:rsid w:val="002255A9"/>
    <w:rsid w:val="0022637F"/>
    <w:rsid w:val="002263CF"/>
    <w:rsid w:val="00226448"/>
    <w:rsid w:val="00226DD3"/>
    <w:rsid w:val="002271B8"/>
    <w:rsid w:val="00227406"/>
    <w:rsid w:val="00227630"/>
    <w:rsid w:val="00227A74"/>
    <w:rsid w:val="00230577"/>
    <w:rsid w:val="00230777"/>
    <w:rsid w:val="00231B4B"/>
    <w:rsid w:val="00232167"/>
    <w:rsid w:val="00232C88"/>
    <w:rsid w:val="00232EEF"/>
    <w:rsid w:val="0023373F"/>
    <w:rsid w:val="002345A7"/>
    <w:rsid w:val="0023619F"/>
    <w:rsid w:val="00236861"/>
    <w:rsid w:val="0023743D"/>
    <w:rsid w:val="0023788E"/>
    <w:rsid w:val="0023797C"/>
    <w:rsid w:val="00237B8B"/>
    <w:rsid w:val="00240113"/>
    <w:rsid w:val="002406CB"/>
    <w:rsid w:val="00240B19"/>
    <w:rsid w:val="00241932"/>
    <w:rsid w:val="00241EA0"/>
    <w:rsid w:val="002420C3"/>
    <w:rsid w:val="002421F8"/>
    <w:rsid w:val="00243187"/>
    <w:rsid w:val="0024324C"/>
    <w:rsid w:val="00244017"/>
    <w:rsid w:val="0024494D"/>
    <w:rsid w:val="00244FEC"/>
    <w:rsid w:val="00245805"/>
    <w:rsid w:val="002460E7"/>
    <w:rsid w:val="002460EC"/>
    <w:rsid w:val="00246AF2"/>
    <w:rsid w:val="00247714"/>
    <w:rsid w:val="00247866"/>
    <w:rsid w:val="002508DE"/>
    <w:rsid w:val="00250DD8"/>
    <w:rsid w:val="002513D5"/>
    <w:rsid w:val="00252032"/>
    <w:rsid w:val="00252D2B"/>
    <w:rsid w:val="00253012"/>
    <w:rsid w:val="00253D2E"/>
    <w:rsid w:val="00254B6E"/>
    <w:rsid w:val="00254DCF"/>
    <w:rsid w:val="00254F30"/>
    <w:rsid w:val="00254FC7"/>
    <w:rsid w:val="0025572D"/>
    <w:rsid w:val="00256237"/>
    <w:rsid w:val="0025697E"/>
    <w:rsid w:val="00257B96"/>
    <w:rsid w:val="00260A19"/>
    <w:rsid w:val="00261967"/>
    <w:rsid w:val="002629BD"/>
    <w:rsid w:val="00262E56"/>
    <w:rsid w:val="002630BF"/>
    <w:rsid w:val="002638C7"/>
    <w:rsid w:val="002638CF"/>
    <w:rsid w:val="0026478D"/>
    <w:rsid w:val="00265371"/>
    <w:rsid w:val="00265AC4"/>
    <w:rsid w:val="00265F7B"/>
    <w:rsid w:val="00266D6B"/>
    <w:rsid w:val="00266DBC"/>
    <w:rsid w:val="0026785A"/>
    <w:rsid w:val="00267B22"/>
    <w:rsid w:val="00270F19"/>
    <w:rsid w:val="00271280"/>
    <w:rsid w:val="002712BB"/>
    <w:rsid w:val="0027142E"/>
    <w:rsid w:val="002725C8"/>
    <w:rsid w:val="00272EA6"/>
    <w:rsid w:val="00273132"/>
    <w:rsid w:val="00273B01"/>
    <w:rsid w:val="00274554"/>
    <w:rsid w:val="00274AF5"/>
    <w:rsid w:val="00274E86"/>
    <w:rsid w:val="00274F53"/>
    <w:rsid w:val="00275FAA"/>
    <w:rsid w:val="00277585"/>
    <w:rsid w:val="00280527"/>
    <w:rsid w:val="002810D3"/>
    <w:rsid w:val="00281446"/>
    <w:rsid w:val="00281A78"/>
    <w:rsid w:val="00283FE1"/>
    <w:rsid w:val="0028417F"/>
    <w:rsid w:val="002849F8"/>
    <w:rsid w:val="00284E1C"/>
    <w:rsid w:val="00285517"/>
    <w:rsid w:val="002859E2"/>
    <w:rsid w:val="002867D2"/>
    <w:rsid w:val="0028727E"/>
    <w:rsid w:val="00290100"/>
    <w:rsid w:val="00290DED"/>
    <w:rsid w:val="00290E44"/>
    <w:rsid w:val="002910C5"/>
    <w:rsid w:val="0029112E"/>
    <w:rsid w:val="00292AD0"/>
    <w:rsid w:val="00292B5D"/>
    <w:rsid w:val="00292D87"/>
    <w:rsid w:val="00293251"/>
    <w:rsid w:val="002938CA"/>
    <w:rsid w:val="00294AEE"/>
    <w:rsid w:val="002955BE"/>
    <w:rsid w:val="002962E6"/>
    <w:rsid w:val="00297191"/>
    <w:rsid w:val="00297F4D"/>
    <w:rsid w:val="002A00CA"/>
    <w:rsid w:val="002A28CE"/>
    <w:rsid w:val="002A3D75"/>
    <w:rsid w:val="002A4ED7"/>
    <w:rsid w:val="002A5C00"/>
    <w:rsid w:val="002A61D8"/>
    <w:rsid w:val="002A6DCB"/>
    <w:rsid w:val="002A6F92"/>
    <w:rsid w:val="002A7560"/>
    <w:rsid w:val="002A7E25"/>
    <w:rsid w:val="002B241A"/>
    <w:rsid w:val="002B2666"/>
    <w:rsid w:val="002B28DC"/>
    <w:rsid w:val="002B28FD"/>
    <w:rsid w:val="002B2F52"/>
    <w:rsid w:val="002B31CA"/>
    <w:rsid w:val="002B35E4"/>
    <w:rsid w:val="002B3D60"/>
    <w:rsid w:val="002B4AAE"/>
    <w:rsid w:val="002B5040"/>
    <w:rsid w:val="002B5EB2"/>
    <w:rsid w:val="002B5FB1"/>
    <w:rsid w:val="002B77D5"/>
    <w:rsid w:val="002B79B9"/>
    <w:rsid w:val="002C0949"/>
    <w:rsid w:val="002C0D51"/>
    <w:rsid w:val="002C0FAB"/>
    <w:rsid w:val="002C21A3"/>
    <w:rsid w:val="002C25D7"/>
    <w:rsid w:val="002C26F1"/>
    <w:rsid w:val="002C2986"/>
    <w:rsid w:val="002C2A5C"/>
    <w:rsid w:val="002C3207"/>
    <w:rsid w:val="002C3853"/>
    <w:rsid w:val="002C3875"/>
    <w:rsid w:val="002C3EA5"/>
    <w:rsid w:val="002C53E0"/>
    <w:rsid w:val="002C6134"/>
    <w:rsid w:val="002D015D"/>
    <w:rsid w:val="002D01BD"/>
    <w:rsid w:val="002D0B17"/>
    <w:rsid w:val="002D0C64"/>
    <w:rsid w:val="002D21EE"/>
    <w:rsid w:val="002D226B"/>
    <w:rsid w:val="002D2F85"/>
    <w:rsid w:val="002D3444"/>
    <w:rsid w:val="002D40C3"/>
    <w:rsid w:val="002D58CF"/>
    <w:rsid w:val="002D6770"/>
    <w:rsid w:val="002D7162"/>
    <w:rsid w:val="002E0314"/>
    <w:rsid w:val="002E0EBF"/>
    <w:rsid w:val="002E14D1"/>
    <w:rsid w:val="002E19A8"/>
    <w:rsid w:val="002E24E6"/>
    <w:rsid w:val="002E299B"/>
    <w:rsid w:val="002E2E0E"/>
    <w:rsid w:val="002E324B"/>
    <w:rsid w:val="002E344F"/>
    <w:rsid w:val="002E3548"/>
    <w:rsid w:val="002E4748"/>
    <w:rsid w:val="002E4D15"/>
    <w:rsid w:val="002E5684"/>
    <w:rsid w:val="002F0158"/>
    <w:rsid w:val="002F0328"/>
    <w:rsid w:val="002F0803"/>
    <w:rsid w:val="002F1014"/>
    <w:rsid w:val="002F11EB"/>
    <w:rsid w:val="002F3CA9"/>
    <w:rsid w:val="002F4220"/>
    <w:rsid w:val="002F48DB"/>
    <w:rsid w:val="002F49F1"/>
    <w:rsid w:val="002F576C"/>
    <w:rsid w:val="002F5AA5"/>
    <w:rsid w:val="002F6252"/>
    <w:rsid w:val="002F6495"/>
    <w:rsid w:val="002F7686"/>
    <w:rsid w:val="002F7A2D"/>
    <w:rsid w:val="002F7BF1"/>
    <w:rsid w:val="002F7F4F"/>
    <w:rsid w:val="003010EA"/>
    <w:rsid w:val="00301B2C"/>
    <w:rsid w:val="0030214E"/>
    <w:rsid w:val="003023C6"/>
    <w:rsid w:val="003025E7"/>
    <w:rsid w:val="00302A66"/>
    <w:rsid w:val="0030306C"/>
    <w:rsid w:val="0030335D"/>
    <w:rsid w:val="003039D4"/>
    <w:rsid w:val="00304AE8"/>
    <w:rsid w:val="003064A5"/>
    <w:rsid w:val="0030669C"/>
    <w:rsid w:val="003072D4"/>
    <w:rsid w:val="0030732C"/>
    <w:rsid w:val="00307642"/>
    <w:rsid w:val="0030781C"/>
    <w:rsid w:val="00307B19"/>
    <w:rsid w:val="0031044E"/>
    <w:rsid w:val="00310BF2"/>
    <w:rsid w:val="003117ED"/>
    <w:rsid w:val="0031190F"/>
    <w:rsid w:val="00311C6A"/>
    <w:rsid w:val="00312824"/>
    <w:rsid w:val="00313385"/>
    <w:rsid w:val="00314A42"/>
    <w:rsid w:val="00314BB0"/>
    <w:rsid w:val="00314D80"/>
    <w:rsid w:val="0031583D"/>
    <w:rsid w:val="00315866"/>
    <w:rsid w:val="003161D4"/>
    <w:rsid w:val="00317838"/>
    <w:rsid w:val="00317918"/>
    <w:rsid w:val="00317936"/>
    <w:rsid w:val="00317FC9"/>
    <w:rsid w:val="003215F8"/>
    <w:rsid w:val="0032170C"/>
    <w:rsid w:val="003219F1"/>
    <w:rsid w:val="003221FE"/>
    <w:rsid w:val="00322E2F"/>
    <w:rsid w:val="003232B1"/>
    <w:rsid w:val="0032355D"/>
    <w:rsid w:val="003236EC"/>
    <w:rsid w:val="0032391F"/>
    <w:rsid w:val="003240CC"/>
    <w:rsid w:val="00324A2C"/>
    <w:rsid w:val="00324F4D"/>
    <w:rsid w:val="00326ED5"/>
    <w:rsid w:val="003273C5"/>
    <w:rsid w:val="0033093F"/>
    <w:rsid w:val="003310CC"/>
    <w:rsid w:val="0033254B"/>
    <w:rsid w:val="00332619"/>
    <w:rsid w:val="003334EA"/>
    <w:rsid w:val="003335D6"/>
    <w:rsid w:val="0033392C"/>
    <w:rsid w:val="00333B4F"/>
    <w:rsid w:val="003345A4"/>
    <w:rsid w:val="00335033"/>
    <w:rsid w:val="00335238"/>
    <w:rsid w:val="00336371"/>
    <w:rsid w:val="00337077"/>
    <w:rsid w:val="00340472"/>
    <w:rsid w:val="0034080A"/>
    <w:rsid w:val="003413B4"/>
    <w:rsid w:val="00341472"/>
    <w:rsid w:val="003414DB"/>
    <w:rsid w:val="003420D5"/>
    <w:rsid w:val="003421D7"/>
    <w:rsid w:val="003434E5"/>
    <w:rsid w:val="003436FA"/>
    <w:rsid w:val="003437A1"/>
    <w:rsid w:val="00344778"/>
    <w:rsid w:val="003448F9"/>
    <w:rsid w:val="00344F9B"/>
    <w:rsid w:val="00346271"/>
    <w:rsid w:val="0034745E"/>
    <w:rsid w:val="003504B5"/>
    <w:rsid w:val="00350986"/>
    <w:rsid w:val="00350FAB"/>
    <w:rsid w:val="00351E8E"/>
    <w:rsid w:val="00352155"/>
    <w:rsid w:val="00352159"/>
    <w:rsid w:val="00352CD2"/>
    <w:rsid w:val="00354BF6"/>
    <w:rsid w:val="00354C22"/>
    <w:rsid w:val="00355387"/>
    <w:rsid w:val="0035549E"/>
    <w:rsid w:val="00356315"/>
    <w:rsid w:val="00357CD7"/>
    <w:rsid w:val="0036035A"/>
    <w:rsid w:val="003603FE"/>
    <w:rsid w:val="003604D3"/>
    <w:rsid w:val="00360E85"/>
    <w:rsid w:val="00361079"/>
    <w:rsid w:val="003611FB"/>
    <w:rsid w:val="003619A5"/>
    <w:rsid w:val="00361C39"/>
    <w:rsid w:val="00363BFE"/>
    <w:rsid w:val="00363DC4"/>
    <w:rsid w:val="0036537D"/>
    <w:rsid w:val="00366C65"/>
    <w:rsid w:val="00366F72"/>
    <w:rsid w:val="0036726F"/>
    <w:rsid w:val="003702C2"/>
    <w:rsid w:val="00370EE5"/>
    <w:rsid w:val="003710CD"/>
    <w:rsid w:val="00371BCC"/>
    <w:rsid w:val="003726EC"/>
    <w:rsid w:val="00372813"/>
    <w:rsid w:val="00372C65"/>
    <w:rsid w:val="00372D62"/>
    <w:rsid w:val="003732D7"/>
    <w:rsid w:val="00373EF6"/>
    <w:rsid w:val="00374238"/>
    <w:rsid w:val="00374FA8"/>
    <w:rsid w:val="00375705"/>
    <w:rsid w:val="0037645F"/>
    <w:rsid w:val="00376917"/>
    <w:rsid w:val="00376D11"/>
    <w:rsid w:val="0037748F"/>
    <w:rsid w:val="003776CC"/>
    <w:rsid w:val="0038012F"/>
    <w:rsid w:val="003810B4"/>
    <w:rsid w:val="003810F7"/>
    <w:rsid w:val="00381287"/>
    <w:rsid w:val="003821A3"/>
    <w:rsid w:val="00382C4B"/>
    <w:rsid w:val="003834C4"/>
    <w:rsid w:val="00384908"/>
    <w:rsid w:val="00384E20"/>
    <w:rsid w:val="00384E69"/>
    <w:rsid w:val="00385027"/>
    <w:rsid w:val="003858DC"/>
    <w:rsid w:val="00386E38"/>
    <w:rsid w:val="00386FCC"/>
    <w:rsid w:val="00387918"/>
    <w:rsid w:val="00387EE0"/>
    <w:rsid w:val="0039497F"/>
    <w:rsid w:val="00394F4B"/>
    <w:rsid w:val="0039570C"/>
    <w:rsid w:val="003959C7"/>
    <w:rsid w:val="0039754A"/>
    <w:rsid w:val="00397C9F"/>
    <w:rsid w:val="00397CD5"/>
    <w:rsid w:val="003A1085"/>
    <w:rsid w:val="003A1D92"/>
    <w:rsid w:val="003A2441"/>
    <w:rsid w:val="003A2885"/>
    <w:rsid w:val="003A2FE9"/>
    <w:rsid w:val="003A3573"/>
    <w:rsid w:val="003A38A2"/>
    <w:rsid w:val="003A576D"/>
    <w:rsid w:val="003A5808"/>
    <w:rsid w:val="003A770C"/>
    <w:rsid w:val="003A7BB1"/>
    <w:rsid w:val="003B0172"/>
    <w:rsid w:val="003B136D"/>
    <w:rsid w:val="003B17BA"/>
    <w:rsid w:val="003B243D"/>
    <w:rsid w:val="003B26A5"/>
    <w:rsid w:val="003B298C"/>
    <w:rsid w:val="003B32B9"/>
    <w:rsid w:val="003B3867"/>
    <w:rsid w:val="003B4813"/>
    <w:rsid w:val="003B62FD"/>
    <w:rsid w:val="003B64EE"/>
    <w:rsid w:val="003B692E"/>
    <w:rsid w:val="003B6964"/>
    <w:rsid w:val="003B788C"/>
    <w:rsid w:val="003C00B2"/>
    <w:rsid w:val="003C1094"/>
    <w:rsid w:val="003C1544"/>
    <w:rsid w:val="003C235D"/>
    <w:rsid w:val="003C27B7"/>
    <w:rsid w:val="003C2AFC"/>
    <w:rsid w:val="003C3021"/>
    <w:rsid w:val="003C39C5"/>
    <w:rsid w:val="003C3DF8"/>
    <w:rsid w:val="003C4228"/>
    <w:rsid w:val="003C4561"/>
    <w:rsid w:val="003C46C7"/>
    <w:rsid w:val="003C4B53"/>
    <w:rsid w:val="003C5F7D"/>
    <w:rsid w:val="003C6424"/>
    <w:rsid w:val="003C6475"/>
    <w:rsid w:val="003C6604"/>
    <w:rsid w:val="003C7016"/>
    <w:rsid w:val="003C754C"/>
    <w:rsid w:val="003D0269"/>
    <w:rsid w:val="003D0FB9"/>
    <w:rsid w:val="003D2520"/>
    <w:rsid w:val="003D27AE"/>
    <w:rsid w:val="003D3DE4"/>
    <w:rsid w:val="003D4188"/>
    <w:rsid w:val="003D5770"/>
    <w:rsid w:val="003D6F5B"/>
    <w:rsid w:val="003E166A"/>
    <w:rsid w:val="003E2615"/>
    <w:rsid w:val="003E2DC2"/>
    <w:rsid w:val="003E2E55"/>
    <w:rsid w:val="003E3CD6"/>
    <w:rsid w:val="003E3F2A"/>
    <w:rsid w:val="003E410A"/>
    <w:rsid w:val="003E5394"/>
    <w:rsid w:val="003E5BC4"/>
    <w:rsid w:val="003E5E11"/>
    <w:rsid w:val="003E7030"/>
    <w:rsid w:val="003E7BF4"/>
    <w:rsid w:val="003F19EA"/>
    <w:rsid w:val="003F2103"/>
    <w:rsid w:val="003F23E1"/>
    <w:rsid w:val="003F43EC"/>
    <w:rsid w:val="003F4D45"/>
    <w:rsid w:val="003F4E81"/>
    <w:rsid w:val="003F6D1C"/>
    <w:rsid w:val="00401879"/>
    <w:rsid w:val="004028BA"/>
    <w:rsid w:val="0040346A"/>
    <w:rsid w:val="004053AE"/>
    <w:rsid w:val="00405817"/>
    <w:rsid w:val="00406637"/>
    <w:rsid w:val="00406678"/>
    <w:rsid w:val="00406DAE"/>
    <w:rsid w:val="00406F3D"/>
    <w:rsid w:val="004071F8"/>
    <w:rsid w:val="004075AB"/>
    <w:rsid w:val="00407864"/>
    <w:rsid w:val="00407E69"/>
    <w:rsid w:val="00407F2C"/>
    <w:rsid w:val="0041032F"/>
    <w:rsid w:val="00410994"/>
    <w:rsid w:val="00410D3E"/>
    <w:rsid w:val="00411D4D"/>
    <w:rsid w:val="00412BBA"/>
    <w:rsid w:val="00413352"/>
    <w:rsid w:val="00413927"/>
    <w:rsid w:val="004148E2"/>
    <w:rsid w:val="00415B03"/>
    <w:rsid w:val="00416221"/>
    <w:rsid w:val="004164EA"/>
    <w:rsid w:val="00416BDF"/>
    <w:rsid w:val="0042026C"/>
    <w:rsid w:val="00420524"/>
    <w:rsid w:val="00425793"/>
    <w:rsid w:val="004269F1"/>
    <w:rsid w:val="00427214"/>
    <w:rsid w:val="0043021A"/>
    <w:rsid w:val="00430356"/>
    <w:rsid w:val="00431A90"/>
    <w:rsid w:val="00432A20"/>
    <w:rsid w:val="004335BC"/>
    <w:rsid w:val="004336E7"/>
    <w:rsid w:val="00433CA1"/>
    <w:rsid w:val="0043443A"/>
    <w:rsid w:val="00434D9D"/>
    <w:rsid w:val="00435B35"/>
    <w:rsid w:val="00436F4E"/>
    <w:rsid w:val="00437458"/>
    <w:rsid w:val="00437936"/>
    <w:rsid w:val="00437A91"/>
    <w:rsid w:val="00437F64"/>
    <w:rsid w:val="004404C7"/>
    <w:rsid w:val="0044053C"/>
    <w:rsid w:val="00440959"/>
    <w:rsid w:val="004410B6"/>
    <w:rsid w:val="00441BAE"/>
    <w:rsid w:val="00441E50"/>
    <w:rsid w:val="00442169"/>
    <w:rsid w:val="004430B8"/>
    <w:rsid w:val="0044314B"/>
    <w:rsid w:val="00443587"/>
    <w:rsid w:val="00443F8A"/>
    <w:rsid w:val="00444955"/>
    <w:rsid w:val="00444BB5"/>
    <w:rsid w:val="00445F78"/>
    <w:rsid w:val="00446AAD"/>
    <w:rsid w:val="0044717F"/>
    <w:rsid w:val="0044738A"/>
    <w:rsid w:val="0044766C"/>
    <w:rsid w:val="0045021D"/>
    <w:rsid w:val="0045154C"/>
    <w:rsid w:val="0045235A"/>
    <w:rsid w:val="00452C82"/>
    <w:rsid w:val="00453870"/>
    <w:rsid w:val="00453B08"/>
    <w:rsid w:val="00453EF9"/>
    <w:rsid w:val="0045471A"/>
    <w:rsid w:val="004549A2"/>
    <w:rsid w:val="0045543F"/>
    <w:rsid w:val="00455C48"/>
    <w:rsid w:val="00455C7A"/>
    <w:rsid w:val="00455EE6"/>
    <w:rsid w:val="00456573"/>
    <w:rsid w:val="00460A0E"/>
    <w:rsid w:val="0046145C"/>
    <w:rsid w:val="00461724"/>
    <w:rsid w:val="00461AFE"/>
    <w:rsid w:val="00462717"/>
    <w:rsid w:val="00462844"/>
    <w:rsid w:val="00462921"/>
    <w:rsid w:val="00463296"/>
    <w:rsid w:val="0046412D"/>
    <w:rsid w:val="0046507F"/>
    <w:rsid w:val="004650B5"/>
    <w:rsid w:val="00466167"/>
    <w:rsid w:val="00466E2A"/>
    <w:rsid w:val="00471046"/>
    <w:rsid w:val="00471A32"/>
    <w:rsid w:val="00472F60"/>
    <w:rsid w:val="004735E2"/>
    <w:rsid w:val="00473B79"/>
    <w:rsid w:val="00474240"/>
    <w:rsid w:val="0047462A"/>
    <w:rsid w:val="004747CD"/>
    <w:rsid w:val="0047548D"/>
    <w:rsid w:val="00475570"/>
    <w:rsid w:val="0047565F"/>
    <w:rsid w:val="0047589F"/>
    <w:rsid w:val="00477A3D"/>
    <w:rsid w:val="00477BD0"/>
    <w:rsid w:val="0048003F"/>
    <w:rsid w:val="00480341"/>
    <w:rsid w:val="0048082E"/>
    <w:rsid w:val="00481042"/>
    <w:rsid w:val="004812AD"/>
    <w:rsid w:val="00481E3D"/>
    <w:rsid w:val="004825A4"/>
    <w:rsid w:val="0048308D"/>
    <w:rsid w:val="0048391F"/>
    <w:rsid w:val="00483DD2"/>
    <w:rsid w:val="00484ABF"/>
    <w:rsid w:val="0048505E"/>
    <w:rsid w:val="00485128"/>
    <w:rsid w:val="0048518B"/>
    <w:rsid w:val="00485F7A"/>
    <w:rsid w:val="00485FB1"/>
    <w:rsid w:val="00486133"/>
    <w:rsid w:val="00486321"/>
    <w:rsid w:val="004864FB"/>
    <w:rsid w:val="004868CA"/>
    <w:rsid w:val="0048698B"/>
    <w:rsid w:val="004871D9"/>
    <w:rsid w:val="00487A19"/>
    <w:rsid w:val="00490E38"/>
    <w:rsid w:val="00490FE0"/>
    <w:rsid w:val="004914E9"/>
    <w:rsid w:val="00491839"/>
    <w:rsid w:val="00492693"/>
    <w:rsid w:val="00493277"/>
    <w:rsid w:val="00494034"/>
    <w:rsid w:val="00494826"/>
    <w:rsid w:val="00495BDD"/>
    <w:rsid w:val="00496ED8"/>
    <w:rsid w:val="00497A88"/>
    <w:rsid w:val="00497ED5"/>
    <w:rsid w:val="004A0306"/>
    <w:rsid w:val="004A0644"/>
    <w:rsid w:val="004A1512"/>
    <w:rsid w:val="004A165C"/>
    <w:rsid w:val="004A1751"/>
    <w:rsid w:val="004A1CE1"/>
    <w:rsid w:val="004A2FE3"/>
    <w:rsid w:val="004A330D"/>
    <w:rsid w:val="004A4047"/>
    <w:rsid w:val="004A422F"/>
    <w:rsid w:val="004A4869"/>
    <w:rsid w:val="004A5A68"/>
    <w:rsid w:val="004A6836"/>
    <w:rsid w:val="004A6F2E"/>
    <w:rsid w:val="004A7219"/>
    <w:rsid w:val="004A7614"/>
    <w:rsid w:val="004B003B"/>
    <w:rsid w:val="004B05EE"/>
    <w:rsid w:val="004B0692"/>
    <w:rsid w:val="004B0B1E"/>
    <w:rsid w:val="004B1538"/>
    <w:rsid w:val="004B18CF"/>
    <w:rsid w:val="004B19B9"/>
    <w:rsid w:val="004B20C2"/>
    <w:rsid w:val="004B2F23"/>
    <w:rsid w:val="004B3C85"/>
    <w:rsid w:val="004B641B"/>
    <w:rsid w:val="004B6B38"/>
    <w:rsid w:val="004B715C"/>
    <w:rsid w:val="004C009C"/>
    <w:rsid w:val="004C07B9"/>
    <w:rsid w:val="004C0B3E"/>
    <w:rsid w:val="004C12AF"/>
    <w:rsid w:val="004C1705"/>
    <w:rsid w:val="004C1CB9"/>
    <w:rsid w:val="004C2D1E"/>
    <w:rsid w:val="004C2EBA"/>
    <w:rsid w:val="004C39B5"/>
    <w:rsid w:val="004C39DB"/>
    <w:rsid w:val="004C4180"/>
    <w:rsid w:val="004C4306"/>
    <w:rsid w:val="004C4A34"/>
    <w:rsid w:val="004C4A7F"/>
    <w:rsid w:val="004C5CD1"/>
    <w:rsid w:val="004C5EA5"/>
    <w:rsid w:val="004C63FE"/>
    <w:rsid w:val="004C6785"/>
    <w:rsid w:val="004C688A"/>
    <w:rsid w:val="004C6A23"/>
    <w:rsid w:val="004D092E"/>
    <w:rsid w:val="004D110A"/>
    <w:rsid w:val="004D119B"/>
    <w:rsid w:val="004D15A2"/>
    <w:rsid w:val="004D20E7"/>
    <w:rsid w:val="004D2183"/>
    <w:rsid w:val="004D26E6"/>
    <w:rsid w:val="004D3D10"/>
    <w:rsid w:val="004D5296"/>
    <w:rsid w:val="004D5AF2"/>
    <w:rsid w:val="004D68F0"/>
    <w:rsid w:val="004D7AF0"/>
    <w:rsid w:val="004D7CBE"/>
    <w:rsid w:val="004D7D09"/>
    <w:rsid w:val="004E0FB8"/>
    <w:rsid w:val="004E16C6"/>
    <w:rsid w:val="004E1706"/>
    <w:rsid w:val="004E2B71"/>
    <w:rsid w:val="004E2BDE"/>
    <w:rsid w:val="004E4836"/>
    <w:rsid w:val="004E4CDA"/>
    <w:rsid w:val="004E5C64"/>
    <w:rsid w:val="004E5C74"/>
    <w:rsid w:val="004E60D1"/>
    <w:rsid w:val="004F076E"/>
    <w:rsid w:val="004F2384"/>
    <w:rsid w:val="004F3912"/>
    <w:rsid w:val="004F42D8"/>
    <w:rsid w:val="004F43DC"/>
    <w:rsid w:val="004F5C02"/>
    <w:rsid w:val="004F610A"/>
    <w:rsid w:val="004F614D"/>
    <w:rsid w:val="004F66D3"/>
    <w:rsid w:val="004F6FA1"/>
    <w:rsid w:val="004F7886"/>
    <w:rsid w:val="00501836"/>
    <w:rsid w:val="00503DFC"/>
    <w:rsid w:val="005049D7"/>
    <w:rsid w:val="005055F7"/>
    <w:rsid w:val="005068C0"/>
    <w:rsid w:val="00506C5B"/>
    <w:rsid w:val="00507082"/>
    <w:rsid w:val="005072A4"/>
    <w:rsid w:val="005079F8"/>
    <w:rsid w:val="00510055"/>
    <w:rsid w:val="005141B9"/>
    <w:rsid w:val="00514A1C"/>
    <w:rsid w:val="00514CC5"/>
    <w:rsid w:val="00515243"/>
    <w:rsid w:val="0051602E"/>
    <w:rsid w:val="00517568"/>
    <w:rsid w:val="00517800"/>
    <w:rsid w:val="00517DD5"/>
    <w:rsid w:val="00520004"/>
    <w:rsid w:val="00520961"/>
    <w:rsid w:val="00520CB4"/>
    <w:rsid w:val="00522138"/>
    <w:rsid w:val="005232DE"/>
    <w:rsid w:val="005234C9"/>
    <w:rsid w:val="00524FF1"/>
    <w:rsid w:val="0052566E"/>
    <w:rsid w:val="00526704"/>
    <w:rsid w:val="0052715B"/>
    <w:rsid w:val="00527198"/>
    <w:rsid w:val="00530BBD"/>
    <w:rsid w:val="00531E93"/>
    <w:rsid w:val="00532693"/>
    <w:rsid w:val="0053274B"/>
    <w:rsid w:val="005327A9"/>
    <w:rsid w:val="00532903"/>
    <w:rsid w:val="00532B32"/>
    <w:rsid w:val="00533150"/>
    <w:rsid w:val="0053399A"/>
    <w:rsid w:val="00535403"/>
    <w:rsid w:val="00535A45"/>
    <w:rsid w:val="005367C1"/>
    <w:rsid w:val="00536C14"/>
    <w:rsid w:val="005400F3"/>
    <w:rsid w:val="005402CA"/>
    <w:rsid w:val="005403D8"/>
    <w:rsid w:val="005404C7"/>
    <w:rsid w:val="005405FC"/>
    <w:rsid w:val="0054172A"/>
    <w:rsid w:val="00541C32"/>
    <w:rsid w:val="00541EA2"/>
    <w:rsid w:val="0054299A"/>
    <w:rsid w:val="00543C5F"/>
    <w:rsid w:val="0054492F"/>
    <w:rsid w:val="00545583"/>
    <w:rsid w:val="00546FCA"/>
    <w:rsid w:val="00547130"/>
    <w:rsid w:val="005471B6"/>
    <w:rsid w:val="005472D1"/>
    <w:rsid w:val="005479B0"/>
    <w:rsid w:val="005479E9"/>
    <w:rsid w:val="005501B0"/>
    <w:rsid w:val="005508E0"/>
    <w:rsid w:val="00550B78"/>
    <w:rsid w:val="00552165"/>
    <w:rsid w:val="00553FFE"/>
    <w:rsid w:val="00554133"/>
    <w:rsid w:val="0055604E"/>
    <w:rsid w:val="00556384"/>
    <w:rsid w:val="0055698F"/>
    <w:rsid w:val="005579A2"/>
    <w:rsid w:val="005602A1"/>
    <w:rsid w:val="00560E7F"/>
    <w:rsid w:val="005611DA"/>
    <w:rsid w:val="0056151B"/>
    <w:rsid w:val="00561B6E"/>
    <w:rsid w:val="00561D87"/>
    <w:rsid w:val="005620B5"/>
    <w:rsid w:val="00562468"/>
    <w:rsid w:val="00562743"/>
    <w:rsid w:val="00562DB9"/>
    <w:rsid w:val="00563361"/>
    <w:rsid w:val="00563904"/>
    <w:rsid w:val="005644C5"/>
    <w:rsid w:val="005648D4"/>
    <w:rsid w:val="00564A27"/>
    <w:rsid w:val="00564D9D"/>
    <w:rsid w:val="00565333"/>
    <w:rsid w:val="005659FD"/>
    <w:rsid w:val="005667B2"/>
    <w:rsid w:val="005670F6"/>
    <w:rsid w:val="005674D8"/>
    <w:rsid w:val="005709BF"/>
    <w:rsid w:val="0057166F"/>
    <w:rsid w:val="00571888"/>
    <w:rsid w:val="00572C55"/>
    <w:rsid w:val="005733CB"/>
    <w:rsid w:val="0057391D"/>
    <w:rsid w:val="00574019"/>
    <w:rsid w:val="0057419C"/>
    <w:rsid w:val="00576003"/>
    <w:rsid w:val="00576507"/>
    <w:rsid w:val="00576AEA"/>
    <w:rsid w:val="005774D3"/>
    <w:rsid w:val="00577648"/>
    <w:rsid w:val="00580562"/>
    <w:rsid w:val="00580686"/>
    <w:rsid w:val="00580C68"/>
    <w:rsid w:val="005812BB"/>
    <w:rsid w:val="00581309"/>
    <w:rsid w:val="005813D3"/>
    <w:rsid w:val="005816AF"/>
    <w:rsid w:val="00581A65"/>
    <w:rsid w:val="00581EC2"/>
    <w:rsid w:val="00581FE2"/>
    <w:rsid w:val="005828D6"/>
    <w:rsid w:val="00582905"/>
    <w:rsid w:val="005835B1"/>
    <w:rsid w:val="005839A6"/>
    <w:rsid w:val="005839F6"/>
    <w:rsid w:val="00583F19"/>
    <w:rsid w:val="00584C33"/>
    <w:rsid w:val="00585AF5"/>
    <w:rsid w:val="00585C56"/>
    <w:rsid w:val="005861E0"/>
    <w:rsid w:val="005862AC"/>
    <w:rsid w:val="005869FF"/>
    <w:rsid w:val="005879DD"/>
    <w:rsid w:val="005902B8"/>
    <w:rsid w:val="005910DC"/>
    <w:rsid w:val="00593A81"/>
    <w:rsid w:val="005947D8"/>
    <w:rsid w:val="005948A3"/>
    <w:rsid w:val="00594CAF"/>
    <w:rsid w:val="00595463"/>
    <w:rsid w:val="00595BA6"/>
    <w:rsid w:val="005969C4"/>
    <w:rsid w:val="00596F90"/>
    <w:rsid w:val="00597504"/>
    <w:rsid w:val="0059772E"/>
    <w:rsid w:val="005979B5"/>
    <w:rsid w:val="00597A0F"/>
    <w:rsid w:val="005A0BFE"/>
    <w:rsid w:val="005A18C0"/>
    <w:rsid w:val="005A1B5C"/>
    <w:rsid w:val="005A20C5"/>
    <w:rsid w:val="005A23FB"/>
    <w:rsid w:val="005A30AD"/>
    <w:rsid w:val="005A43C3"/>
    <w:rsid w:val="005A45CE"/>
    <w:rsid w:val="005A4F97"/>
    <w:rsid w:val="005A5B04"/>
    <w:rsid w:val="005A5B28"/>
    <w:rsid w:val="005A5CD6"/>
    <w:rsid w:val="005A60E4"/>
    <w:rsid w:val="005A6CFB"/>
    <w:rsid w:val="005A6CFD"/>
    <w:rsid w:val="005A7205"/>
    <w:rsid w:val="005A7FAF"/>
    <w:rsid w:val="005B08C4"/>
    <w:rsid w:val="005B239B"/>
    <w:rsid w:val="005B2828"/>
    <w:rsid w:val="005B2CAD"/>
    <w:rsid w:val="005B31D2"/>
    <w:rsid w:val="005B34E2"/>
    <w:rsid w:val="005B3665"/>
    <w:rsid w:val="005B5306"/>
    <w:rsid w:val="005B5743"/>
    <w:rsid w:val="005B5FDD"/>
    <w:rsid w:val="005B6B54"/>
    <w:rsid w:val="005B7321"/>
    <w:rsid w:val="005B74FA"/>
    <w:rsid w:val="005B7874"/>
    <w:rsid w:val="005B7E5A"/>
    <w:rsid w:val="005C0588"/>
    <w:rsid w:val="005C0809"/>
    <w:rsid w:val="005C1F3E"/>
    <w:rsid w:val="005C2E5F"/>
    <w:rsid w:val="005C3264"/>
    <w:rsid w:val="005C5002"/>
    <w:rsid w:val="005C50C3"/>
    <w:rsid w:val="005C5244"/>
    <w:rsid w:val="005C5660"/>
    <w:rsid w:val="005C5796"/>
    <w:rsid w:val="005C5B5F"/>
    <w:rsid w:val="005C615D"/>
    <w:rsid w:val="005C6712"/>
    <w:rsid w:val="005C7427"/>
    <w:rsid w:val="005C776B"/>
    <w:rsid w:val="005C7FD3"/>
    <w:rsid w:val="005D0AAF"/>
    <w:rsid w:val="005D1254"/>
    <w:rsid w:val="005D181C"/>
    <w:rsid w:val="005D21A2"/>
    <w:rsid w:val="005D2ACC"/>
    <w:rsid w:val="005D2DC1"/>
    <w:rsid w:val="005D44C4"/>
    <w:rsid w:val="005D577B"/>
    <w:rsid w:val="005D59F4"/>
    <w:rsid w:val="005D6610"/>
    <w:rsid w:val="005D68C4"/>
    <w:rsid w:val="005D6F4D"/>
    <w:rsid w:val="005E0463"/>
    <w:rsid w:val="005E0B6A"/>
    <w:rsid w:val="005E0F77"/>
    <w:rsid w:val="005E2DC2"/>
    <w:rsid w:val="005E3E26"/>
    <w:rsid w:val="005E6582"/>
    <w:rsid w:val="005E7509"/>
    <w:rsid w:val="005E78D0"/>
    <w:rsid w:val="005E7D68"/>
    <w:rsid w:val="005F00F8"/>
    <w:rsid w:val="005F157E"/>
    <w:rsid w:val="005F1A4B"/>
    <w:rsid w:val="005F1E47"/>
    <w:rsid w:val="005F244B"/>
    <w:rsid w:val="005F36E7"/>
    <w:rsid w:val="005F4409"/>
    <w:rsid w:val="005F4BEF"/>
    <w:rsid w:val="005F53AD"/>
    <w:rsid w:val="005F5EAC"/>
    <w:rsid w:val="005F63EB"/>
    <w:rsid w:val="005F6791"/>
    <w:rsid w:val="005F7F52"/>
    <w:rsid w:val="00600413"/>
    <w:rsid w:val="00600A78"/>
    <w:rsid w:val="00601626"/>
    <w:rsid w:val="0060194F"/>
    <w:rsid w:val="00601C1E"/>
    <w:rsid w:val="00601E42"/>
    <w:rsid w:val="00602E44"/>
    <w:rsid w:val="0060308F"/>
    <w:rsid w:val="006032A6"/>
    <w:rsid w:val="006035E9"/>
    <w:rsid w:val="00603905"/>
    <w:rsid w:val="00604119"/>
    <w:rsid w:val="00605624"/>
    <w:rsid w:val="006065E1"/>
    <w:rsid w:val="00606BEA"/>
    <w:rsid w:val="00607240"/>
    <w:rsid w:val="00607286"/>
    <w:rsid w:val="00607452"/>
    <w:rsid w:val="006109A8"/>
    <w:rsid w:val="006118D7"/>
    <w:rsid w:val="0061196D"/>
    <w:rsid w:val="00611AFA"/>
    <w:rsid w:val="006131FA"/>
    <w:rsid w:val="00613CEF"/>
    <w:rsid w:val="00613EFF"/>
    <w:rsid w:val="006146F3"/>
    <w:rsid w:val="00615A2E"/>
    <w:rsid w:val="00615BBF"/>
    <w:rsid w:val="0061658D"/>
    <w:rsid w:val="0061742D"/>
    <w:rsid w:val="00617B2A"/>
    <w:rsid w:val="00617B5E"/>
    <w:rsid w:val="00621216"/>
    <w:rsid w:val="00621449"/>
    <w:rsid w:val="00622695"/>
    <w:rsid w:val="00623277"/>
    <w:rsid w:val="0062358E"/>
    <w:rsid w:val="0062465E"/>
    <w:rsid w:val="0062492B"/>
    <w:rsid w:val="00625D78"/>
    <w:rsid w:val="006266C9"/>
    <w:rsid w:val="00626C8B"/>
    <w:rsid w:val="00627030"/>
    <w:rsid w:val="00627041"/>
    <w:rsid w:val="00630C4F"/>
    <w:rsid w:val="006319B9"/>
    <w:rsid w:val="00631E5A"/>
    <w:rsid w:val="006321EF"/>
    <w:rsid w:val="0063392D"/>
    <w:rsid w:val="0063776E"/>
    <w:rsid w:val="00640523"/>
    <w:rsid w:val="006409A8"/>
    <w:rsid w:val="00641214"/>
    <w:rsid w:val="0064125B"/>
    <w:rsid w:val="006412AC"/>
    <w:rsid w:val="006431B8"/>
    <w:rsid w:val="006440FA"/>
    <w:rsid w:val="006442B9"/>
    <w:rsid w:val="00645CFB"/>
    <w:rsid w:val="006463B2"/>
    <w:rsid w:val="00646565"/>
    <w:rsid w:val="00646D67"/>
    <w:rsid w:val="00647410"/>
    <w:rsid w:val="006478AA"/>
    <w:rsid w:val="00647CD7"/>
    <w:rsid w:val="00647E02"/>
    <w:rsid w:val="0065016E"/>
    <w:rsid w:val="00651494"/>
    <w:rsid w:val="00651C27"/>
    <w:rsid w:val="00651DBF"/>
    <w:rsid w:val="006532AC"/>
    <w:rsid w:val="006532D8"/>
    <w:rsid w:val="0065360C"/>
    <w:rsid w:val="00653BF2"/>
    <w:rsid w:val="006544E4"/>
    <w:rsid w:val="00654C1E"/>
    <w:rsid w:val="00654F2B"/>
    <w:rsid w:val="006553FB"/>
    <w:rsid w:val="0065609D"/>
    <w:rsid w:val="0065734F"/>
    <w:rsid w:val="00657C78"/>
    <w:rsid w:val="00660045"/>
    <w:rsid w:val="006601F7"/>
    <w:rsid w:val="00660A41"/>
    <w:rsid w:val="00661E98"/>
    <w:rsid w:val="006624E7"/>
    <w:rsid w:val="0066260C"/>
    <w:rsid w:val="00662981"/>
    <w:rsid w:val="00663CF5"/>
    <w:rsid w:val="00664B43"/>
    <w:rsid w:val="00664DB2"/>
    <w:rsid w:val="00665226"/>
    <w:rsid w:val="00666D8A"/>
    <w:rsid w:val="00667C5F"/>
    <w:rsid w:val="006714E9"/>
    <w:rsid w:val="006717CC"/>
    <w:rsid w:val="00672006"/>
    <w:rsid w:val="0067234A"/>
    <w:rsid w:val="006726ED"/>
    <w:rsid w:val="0067343F"/>
    <w:rsid w:val="00673739"/>
    <w:rsid w:val="00673A09"/>
    <w:rsid w:val="00673AC6"/>
    <w:rsid w:val="00674B70"/>
    <w:rsid w:val="00674F58"/>
    <w:rsid w:val="006750D1"/>
    <w:rsid w:val="00675203"/>
    <w:rsid w:val="006764DA"/>
    <w:rsid w:val="00677E11"/>
    <w:rsid w:val="006807CF"/>
    <w:rsid w:val="00680DA4"/>
    <w:rsid w:val="006816E8"/>
    <w:rsid w:val="00681BB1"/>
    <w:rsid w:val="00681BD7"/>
    <w:rsid w:val="00682E84"/>
    <w:rsid w:val="00683238"/>
    <w:rsid w:val="00684082"/>
    <w:rsid w:val="006841FE"/>
    <w:rsid w:val="006843A4"/>
    <w:rsid w:val="00684F35"/>
    <w:rsid w:val="00685025"/>
    <w:rsid w:val="006851B1"/>
    <w:rsid w:val="00685862"/>
    <w:rsid w:val="0068596C"/>
    <w:rsid w:val="00685E15"/>
    <w:rsid w:val="00686E4B"/>
    <w:rsid w:val="00687FFD"/>
    <w:rsid w:val="00690712"/>
    <w:rsid w:val="006927E4"/>
    <w:rsid w:val="00692D1B"/>
    <w:rsid w:val="0069324B"/>
    <w:rsid w:val="0069356D"/>
    <w:rsid w:val="00693CB2"/>
    <w:rsid w:val="00694055"/>
    <w:rsid w:val="006949CF"/>
    <w:rsid w:val="00695BBE"/>
    <w:rsid w:val="00695C1A"/>
    <w:rsid w:val="006961A7"/>
    <w:rsid w:val="006969AB"/>
    <w:rsid w:val="00696F68"/>
    <w:rsid w:val="00697811"/>
    <w:rsid w:val="0069786F"/>
    <w:rsid w:val="00697AD3"/>
    <w:rsid w:val="00697B26"/>
    <w:rsid w:val="00697E74"/>
    <w:rsid w:val="006A0E4C"/>
    <w:rsid w:val="006A13D9"/>
    <w:rsid w:val="006A14B7"/>
    <w:rsid w:val="006A161F"/>
    <w:rsid w:val="006A18BB"/>
    <w:rsid w:val="006A1B90"/>
    <w:rsid w:val="006A1BD8"/>
    <w:rsid w:val="006A1E85"/>
    <w:rsid w:val="006A21EA"/>
    <w:rsid w:val="006A241A"/>
    <w:rsid w:val="006A2819"/>
    <w:rsid w:val="006A33EE"/>
    <w:rsid w:val="006A3D3F"/>
    <w:rsid w:val="006A44E6"/>
    <w:rsid w:val="006A562B"/>
    <w:rsid w:val="006A757E"/>
    <w:rsid w:val="006A7692"/>
    <w:rsid w:val="006A776D"/>
    <w:rsid w:val="006A7B29"/>
    <w:rsid w:val="006A7D77"/>
    <w:rsid w:val="006B036D"/>
    <w:rsid w:val="006B1A62"/>
    <w:rsid w:val="006B1B45"/>
    <w:rsid w:val="006B1CE8"/>
    <w:rsid w:val="006B29BB"/>
    <w:rsid w:val="006B37FF"/>
    <w:rsid w:val="006B3888"/>
    <w:rsid w:val="006B3EB0"/>
    <w:rsid w:val="006B4704"/>
    <w:rsid w:val="006B4942"/>
    <w:rsid w:val="006B537C"/>
    <w:rsid w:val="006B6215"/>
    <w:rsid w:val="006B666B"/>
    <w:rsid w:val="006B7CF5"/>
    <w:rsid w:val="006B7D32"/>
    <w:rsid w:val="006C12AD"/>
    <w:rsid w:val="006C1E87"/>
    <w:rsid w:val="006C2C0B"/>
    <w:rsid w:val="006C2EEA"/>
    <w:rsid w:val="006C3922"/>
    <w:rsid w:val="006C3E69"/>
    <w:rsid w:val="006C4A77"/>
    <w:rsid w:val="006C51A8"/>
    <w:rsid w:val="006C56CF"/>
    <w:rsid w:val="006C5987"/>
    <w:rsid w:val="006C6721"/>
    <w:rsid w:val="006C7710"/>
    <w:rsid w:val="006C7EBD"/>
    <w:rsid w:val="006D09F3"/>
    <w:rsid w:val="006D1367"/>
    <w:rsid w:val="006D19BE"/>
    <w:rsid w:val="006D2257"/>
    <w:rsid w:val="006D4924"/>
    <w:rsid w:val="006D49B4"/>
    <w:rsid w:val="006D606B"/>
    <w:rsid w:val="006D6109"/>
    <w:rsid w:val="006D69BA"/>
    <w:rsid w:val="006D71DF"/>
    <w:rsid w:val="006D7EAD"/>
    <w:rsid w:val="006D7F5D"/>
    <w:rsid w:val="006E016A"/>
    <w:rsid w:val="006E01D1"/>
    <w:rsid w:val="006E1253"/>
    <w:rsid w:val="006E1448"/>
    <w:rsid w:val="006E1C22"/>
    <w:rsid w:val="006E1F30"/>
    <w:rsid w:val="006E1F71"/>
    <w:rsid w:val="006E2208"/>
    <w:rsid w:val="006E25B7"/>
    <w:rsid w:val="006E25E2"/>
    <w:rsid w:val="006E2D09"/>
    <w:rsid w:val="006E414E"/>
    <w:rsid w:val="006E43A1"/>
    <w:rsid w:val="006E6178"/>
    <w:rsid w:val="006E6193"/>
    <w:rsid w:val="006E693A"/>
    <w:rsid w:val="006E764D"/>
    <w:rsid w:val="006E7F80"/>
    <w:rsid w:val="006F07A9"/>
    <w:rsid w:val="006F08CB"/>
    <w:rsid w:val="006F100F"/>
    <w:rsid w:val="006F1027"/>
    <w:rsid w:val="006F171E"/>
    <w:rsid w:val="006F1F37"/>
    <w:rsid w:val="006F31B2"/>
    <w:rsid w:val="006F3A92"/>
    <w:rsid w:val="006F40ED"/>
    <w:rsid w:val="006F4192"/>
    <w:rsid w:val="006F48AA"/>
    <w:rsid w:val="006F56A9"/>
    <w:rsid w:val="006F57EB"/>
    <w:rsid w:val="006F5C34"/>
    <w:rsid w:val="006F5CD6"/>
    <w:rsid w:val="006F5DCC"/>
    <w:rsid w:val="006F66D5"/>
    <w:rsid w:val="006F67D1"/>
    <w:rsid w:val="006F72DA"/>
    <w:rsid w:val="006F76BE"/>
    <w:rsid w:val="00700896"/>
    <w:rsid w:val="007012C0"/>
    <w:rsid w:val="00701CFD"/>
    <w:rsid w:val="00702CCB"/>
    <w:rsid w:val="00702F26"/>
    <w:rsid w:val="00703661"/>
    <w:rsid w:val="00704254"/>
    <w:rsid w:val="00704FA6"/>
    <w:rsid w:val="00705372"/>
    <w:rsid w:val="00705E26"/>
    <w:rsid w:val="00706207"/>
    <w:rsid w:val="00706650"/>
    <w:rsid w:val="00706AFA"/>
    <w:rsid w:val="0070709B"/>
    <w:rsid w:val="00707B84"/>
    <w:rsid w:val="00710256"/>
    <w:rsid w:val="00710B6E"/>
    <w:rsid w:val="00710F7F"/>
    <w:rsid w:val="0071358F"/>
    <w:rsid w:val="00713746"/>
    <w:rsid w:val="0071443B"/>
    <w:rsid w:val="00714D3A"/>
    <w:rsid w:val="00715352"/>
    <w:rsid w:val="00715534"/>
    <w:rsid w:val="007158A9"/>
    <w:rsid w:val="00716D4A"/>
    <w:rsid w:val="00717117"/>
    <w:rsid w:val="00717576"/>
    <w:rsid w:val="00717FAD"/>
    <w:rsid w:val="00720054"/>
    <w:rsid w:val="007209EA"/>
    <w:rsid w:val="00721317"/>
    <w:rsid w:val="00721863"/>
    <w:rsid w:val="00721B01"/>
    <w:rsid w:val="00721C55"/>
    <w:rsid w:val="007223C7"/>
    <w:rsid w:val="00723E49"/>
    <w:rsid w:val="0072550C"/>
    <w:rsid w:val="00726B90"/>
    <w:rsid w:val="00727DE9"/>
    <w:rsid w:val="007310EE"/>
    <w:rsid w:val="00732509"/>
    <w:rsid w:val="00732E52"/>
    <w:rsid w:val="007332A5"/>
    <w:rsid w:val="007334AB"/>
    <w:rsid w:val="007337E0"/>
    <w:rsid w:val="00734435"/>
    <w:rsid w:val="00734D15"/>
    <w:rsid w:val="0073524E"/>
    <w:rsid w:val="00735320"/>
    <w:rsid w:val="00736275"/>
    <w:rsid w:val="007366ED"/>
    <w:rsid w:val="00736B29"/>
    <w:rsid w:val="00736BFB"/>
    <w:rsid w:val="00736F2B"/>
    <w:rsid w:val="00737AE1"/>
    <w:rsid w:val="00737E60"/>
    <w:rsid w:val="0074160B"/>
    <w:rsid w:val="007417F7"/>
    <w:rsid w:val="00741986"/>
    <w:rsid w:val="007433E1"/>
    <w:rsid w:val="007437F9"/>
    <w:rsid w:val="00743A7F"/>
    <w:rsid w:val="00743D19"/>
    <w:rsid w:val="0074402F"/>
    <w:rsid w:val="00744C92"/>
    <w:rsid w:val="00745A43"/>
    <w:rsid w:val="00746671"/>
    <w:rsid w:val="00746F9B"/>
    <w:rsid w:val="0074755E"/>
    <w:rsid w:val="00747DEE"/>
    <w:rsid w:val="00750BBC"/>
    <w:rsid w:val="00750C7F"/>
    <w:rsid w:val="007515D6"/>
    <w:rsid w:val="0075292F"/>
    <w:rsid w:val="00752BDE"/>
    <w:rsid w:val="00753180"/>
    <w:rsid w:val="00753647"/>
    <w:rsid w:val="00753C7B"/>
    <w:rsid w:val="00754138"/>
    <w:rsid w:val="00754DCE"/>
    <w:rsid w:val="00755BDE"/>
    <w:rsid w:val="00757C1F"/>
    <w:rsid w:val="00757CED"/>
    <w:rsid w:val="007610B7"/>
    <w:rsid w:val="0076115D"/>
    <w:rsid w:val="0076213A"/>
    <w:rsid w:val="007625F7"/>
    <w:rsid w:val="0076291E"/>
    <w:rsid w:val="007629C5"/>
    <w:rsid w:val="00763153"/>
    <w:rsid w:val="007639A8"/>
    <w:rsid w:val="00766A30"/>
    <w:rsid w:val="007670FA"/>
    <w:rsid w:val="00767827"/>
    <w:rsid w:val="00767DB1"/>
    <w:rsid w:val="00770585"/>
    <w:rsid w:val="00770AD7"/>
    <w:rsid w:val="00770ADC"/>
    <w:rsid w:val="00770EC0"/>
    <w:rsid w:val="007712D0"/>
    <w:rsid w:val="0077185D"/>
    <w:rsid w:val="00771E69"/>
    <w:rsid w:val="007730E2"/>
    <w:rsid w:val="0077461C"/>
    <w:rsid w:val="00774E01"/>
    <w:rsid w:val="00774EB0"/>
    <w:rsid w:val="00775A02"/>
    <w:rsid w:val="00776C18"/>
    <w:rsid w:val="00777FA8"/>
    <w:rsid w:val="00780157"/>
    <w:rsid w:val="007803E3"/>
    <w:rsid w:val="00780BA5"/>
    <w:rsid w:val="0078181B"/>
    <w:rsid w:val="0078199B"/>
    <w:rsid w:val="00781BDE"/>
    <w:rsid w:val="0078203D"/>
    <w:rsid w:val="00782CD5"/>
    <w:rsid w:val="00783069"/>
    <w:rsid w:val="007836EA"/>
    <w:rsid w:val="00783FFB"/>
    <w:rsid w:val="007844D4"/>
    <w:rsid w:val="00784EB8"/>
    <w:rsid w:val="007869E8"/>
    <w:rsid w:val="007879A7"/>
    <w:rsid w:val="00787CE6"/>
    <w:rsid w:val="00787DB3"/>
    <w:rsid w:val="00790560"/>
    <w:rsid w:val="007908A3"/>
    <w:rsid w:val="00791802"/>
    <w:rsid w:val="007922C6"/>
    <w:rsid w:val="00792E68"/>
    <w:rsid w:val="007937FB"/>
    <w:rsid w:val="00793D4C"/>
    <w:rsid w:val="00794819"/>
    <w:rsid w:val="00794BC8"/>
    <w:rsid w:val="00795A03"/>
    <w:rsid w:val="007964B1"/>
    <w:rsid w:val="00797EE3"/>
    <w:rsid w:val="007A1E09"/>
    <w:rsid w:val="007A1F6C"/>
    <w:rsid w:val="007A3241"/>
    <w:rsid w:val="007A3B7C"/>
    <w:rsid w:val="007A3BAF"/>
    <w:rsid w:val="007A4172"/>
    <w:rsid w:val="007A4391"/>
    <w:rsid w:val="007A454C"/>
    <w:rsid w:val="007A4B54"/>
    <w:rsid w:val="007A51E4"/>
    <w:rsid w:val="007A6FD8"/>
    <w:rsid w:val="007A7400"/>
    <w:rsid w:val="007B0858"/>
    <w:rsid w:val="007B37C0"/>
    <w:rsid w:val="007B5DC0"/>
    <w:rsid w:val="007B6F2C"/>
    <w:rsid w:val="007B70BF"/>
    <w:rsid w:val="007B70C8"/>
    <w:rsid w:val="007B7F42"/>
    <w:rsid w:val="007C0200"/>
    <w:rsid w:val="007C133E"/>
    <w:rsid w:val="007C15E3"/>
    <w:rsid w:val="007C1731"/>
    <w:rsid w:val="007C2894"/>
    <w:rsid w:val="007C28D3"/>
    <w:rsid w:val="007C3652"/>
    <w:rsid w:val="007C396E"/>
    <w:rsid w:val="007C3B41"/>
    <w:rsid w:val="007C43D4"/>
    <w:rsid w:val="007C6500"/>
    <w:rsid w:val="007C6796"/>
    <w:rsid w:val="007D04AF"/>
    <w:rsid w:val="007D0A34"/>
    <w:rsid w:val="007D16A6"/>
    <w:rsid w:val="007D16DC"/>
    <w:rsid w:val="007D174E"/>
    <w:rsid w:val="007D1A67"/>
    <w:rsid w:val="007D1CD3"/>
    <w:rsid w:val="007D2274"/>
    <w:rsid w:val="007D22D4"/>
    <w:rsid w:val="007D2944"/>
    <w:rsid w:val="007D2BC1"/>
    <w:rsid w:val="007D2DFE"/>
    <w:rsid w:val="007D3069"/>
    <w:rsid w:val="007D35E1"/>
    <w:rsid w:val="007D3D36"/>
    <w:rsid w:val="007D4794"/>
    <w:rsid w:val="007D4865"/>
    <w:rsid w:val="007D4DF5"/>
    <w:rsid w:val="007D6454"/>
    <w:rsid w:val="007D680A"/>
    <w:rsid w:val="007D6F15"/>
    <w:rsid w:val="007E001D"/>
    <w:rsid w:val="007E23C3"/>
    <w:rsid w:val="007E2560"/>
    <w:rsid w:val="007E2661"/>
    <w:rsid w:val="007E2748"/>
    <w:rsid w:val="007E29BC"/>
    <w:rsid w:val="007E2CCA"/>
    <w:rsid w:val="007E34F0"/>
    <w:rsid w:val="007E3595"/>
    <w:rsid w:val="007E378A"/>
    <w:rsid w:val="007E580F"/>
    <w:rsid w:val="007E5E30"/>
    <w:rsid w:val="007E60C0"/>
    <w:rsid w:val="007E75E1"/>
    <w:rsid w:val="007E7BDC"/>
    <w:rsid w:val="007F1231"/>
    <w:rsid w:val="007F3237"/>
    <w:rsid w:val="007F655E"/>
    <w:rsid w:val="007F6EC3"/>
    <w:rsid w:val="007F7014"/>
    <w:rsid w:val="007F73A0"/>
    <w:rsid w:val="008010E1"/>
    <w:rsid w:val="00801E67"/>
    <w:rsid w:val="008031C4"/>
    <w:rsid w:val="00805538"/>
    <w:rsid w:val="008057ED"/>
    <w:rsid w:val="00805B9A"/>
    <w:rsid w:val="00805FB0"/>
    <w:rsid w:val="00806364"/>
    <w:rsid w:val="00807F97"/>
    <w:rsid w:val="00810AE2"/>
    <w:rsid w:val="00810F44"/>
    <w:rsid w:val="00811B78"/>
    <w:rsid w:val="00811CEF"/>
    <w:rsid w:val="00812485"/>
    <w:rsid w:val="008129D5"/>
    <w:rsid w:val="00813767"/>
    <w:rsid w:val="00813D9D"/>
    <w:rsid w:val="008146E8"/>
    <w:rsid w:val="008147B4"/>
    <w:rsid w:val="008158F2"/>
    <w:rsid w:val="008170DD"/>
    <w:rsid w:val="00820495"/>
    <w:rsid w:val="00820C41"/>
    <w:rsid w:val="00822407"/>
    <w:rsid w:val="00822A20"/>
    <w:rsid w:val="00822EF0"/>
    <w:rsid w:val="008249BC"/>
    <w:rsid w:val="008251D4"/>
    <w:rsid w:val="008256DE"/>
    <w:rsid w:val="00825A63"/>
    <w:rsid w:val="008270ED"/>
    <w:rsid w:val="0083110F"/>
    <w:rsid w:val="008329CB"/>
    <w:rsid w:val="00832B79"/>
    <w:rsid w:val="00832E92"/>
    <w:rsid w:val="00833B8A"/>
    <w:rsid w:val="00834E08"/>
    <w:rsid w:val="00835B57"/>
    <w:rsid w:val="008362C2"/>
    <w:rsid w:val="00836702"/>
    <w:rsid w:val="00837922"/>
    <w:rsid w:val="00837E4D"/>
    <w:rsid w:val="00840016"/>
    <w:rsid w:val="00840E04"/>
    <w:rsid w:val="00841303"/>
    <w:rsid w:val="0084161C"/>
    <w:rsid w:val="008424D1"/>
    <w:rsid w:val="00846087"/>
    <w:rsid w:val="008464EE"/>
    <w:rsid w:val="00846C22"/>
    <w:rsid w:val="00847B2A"/>
    <w:rsid w:val="00847D5C"/>
    <w:rsid w:val="008508E0"/>
    <w:rsid w:val="00850D72"/>
    <w:rsid w:val="0085113A"/>
    <w:rsid w:val="0085211F"/>
    <w:rsid w:val="00852C75"/>
    <w:rsid w:val="00852DDA"/>
    <w:rsid w:val="00853095"/>
    <w:rsid w:val="008532F7"/>
    <w:rsid w:val="008540CC"/>
    <w:rsid w:val="00855556"/>
    <w:rsid w:val="00855DE0"/>
    <w:rsid w:val="0085601F"/>
    <w:rsid w:val="00857AA8"/>
    <w:rsid w:val="008605A7"/>
    <w:rsid w:val="008609B6"/>
    <w:rsid w:val="00860E13"/>
    <w:rsid w:val="00861E04"/>
    <w:rsid w:val="00862052"/>
    <w:rsid w:val="008624E5"/>
    <w:rsid w:val="008628A3"/>
    <w:rsid w:val="008631F7"/>
    <w:rsid w:val="0086393F"/>
    <w:rsid w:val="00863CBF"/>
    <w:rsid w:val="00863FB4"/>
    <w:rsid w:val="00865B18"/>
    <w:rsid w:val="00866CE0"/>
    <w:rsid w:val="00866EB8"/>
    <w:rsid w:val="00867B12"/>
    <w:rsid w:val="00870AB6"/>
    <w:rsid w:val="008715A8"/>
    <w:rsid w:val="00871A7C"/>
    <w:rsid w:val="00872182"/>
    <w:rsid w:val="00872A97"/>
    <w:rsid w:val="00873320"/>
    <w:rsid w:val="00873EBC"/>
    <w:rsid w:val="008744F8"/>
    <w:rsid w:val="00874579"/>
    <w:rsid w:val="008749C5"/>
    <w:rsid w:val="00875354"/>
    <w:rsid w:val="008753A0"/>
    <w:rsid w:val="008768B2"/>
    <w:rsid w:val="008771AA"/>
    <w:rsid w:val="00877341"/>
    <w:rsid w:val="00880466"/>
    <w:rsid w:val="008807EA"/>
    <w:rsid w:val="00880877"/>
    <w:rsid w:val="008811C8"/>
    <w:rsid w:val="00881CBC"/>
    <w:rsid w:val="00881F65"/>
    <w:rsid w:val="00882668"/>
    <w:rsid w:val="00882C0A"/>
    <w:rsid w:val="00883367"/>
    <w:rsid w:val="008833A9"/>
    <w:rsid w:val="00883FE7"/>
    <w:rsid w:val="0088476C"/>
    <w:rsid w:val="00884910"/>
    <w:rsid w:val="00884DCB"/>
    <w:rsid w:val="00884EC2"/>
    <w:rsid w:val="008854C6"/>
    <w:rsid w:val="00885579"/>
    <w:rsid w:val="00886EFB"/>
    <w:rsid w:val="00887B8D"/>
    <w:rsid w:val="008914FA"/>
    <w:rsid w:val="00891ADF"/>
    <w:rsid w:val="00891F8B"/>
    <w:rsid w:val="008923F3"/>
    <w:rsid w:val="0089280F"/>
    <w:rsid w:val="00892B5F"/>
    <w:rsid w:val="00893621"/>
    <w:rsid w:val="0089425B"/>
    <w:rsid w:val="00894DDA"/>
    <w:rsid w:val="008956D5"/>
    <w:rsid w:val="008972F2"/>
    <w:rsid w:val="00897EFC"/>
    <w:rsid w:val="008A0441"/>
    <w:rsid w:val="008A181A"/>
    <w:rsid w:val="008A19A3"/>
    <w:rsid w:val="008A1A0C"/>
    <w:rsid w:val="008A2B55"/>
    <w:rsid w:val="008A2C98"/>
    <w:rsid w:val="008A2F20"/>
    <w:rsid w:val="008A456B"/>
    <w:rsid w:val="008A45D9"/>
    <w:rsid w:val="008A473B"/>
    <w:rsid w:val="008A4C2B"/>
    <w:rsid w:val="008A51E1"/>
    <w:rsid w:val="008A6609"/>
    <w:rsid w:val="008A6924"/>
    <w:rsid w:val="008A7494"/>
    <w:rsid w:val="008A7663"/>
    <w:rsid w:val="008A7E2A"/>
    <w:rsid w:val="008B045D"/>
    <w:rsid w:val="008B0961"/>
    <w:rsid w:val="008B12A4"/>
    <w:rsid w:val="008B14A6"/>
    <w:rsid w:val="008B162A"/>
    <w:rsid w:val="008B18AA"/>
    <w:rsid w:val="008B1AA9"/>
    <w:rsid w:val="008B2189"/>
    <w:rsid w:val="008B220D"/>
    <w:rsid w:val="008B286A"/>
    <w:rsid w:val="008B2D67"/>
    <w:rsid w:val="008B339E"/>
    <w:rsid w:val="008B33D5"/>
    <w:rsid w:val="008B37C8"/>
    <w:rsid w:val="008B4604"/>
    <w:rsid w:val="008B4CEB"/>
    <w:rsid w:val="008B529F"/>
    <w:rsid w:val="008B5AF3"/>
    <w:rsid w:val="008B5CDE"/>
    <w:rsid w:val="008B611E"/>
    <w:rsid w:val="008B7345"/>
    <w:rsid w:val="008B74C5"/>
    <w:rsid w:val="008B7776"/>
    <w:rsid w:val="008B7BCD"/>
    <w:rsid w:val="008C1FD7"/>
    <w:rsid w:val="008C2E6E"/>
    <w:rsid w:val="008C2FD5"/>
    <w:rsid w:val="008C3493"/>
    <w:rsid w:val="008C3CD1"/>
    <w:rsid w:val="008C4138"/>
    <w:rsid w:val="008C4A21"/>
    <w:rsid w:val="008C4E32"/>
    <w:rsid w:val="008C5AE9"/>
    <w:rsid w:val="008C6413"/>
    <w:rsid w:val="008C65D3"/>
    <w:rsid w:val="008C66A8"/>
    <w:rsid w:val="008C6FAD"/>
    <w:rsid w:val="008C6FCE"/>
    <w:rsid w:val="008C75DA"/>
    <w:rsid w:val="008C7CBB"/>
    <w:rsid w:val="008C7DEB"/>
    <w:rsid w:val="008C7F01"/>
    <w:rsid w:val="008D03A1"/>
    <w:rsid w:val="008D07A5"/>
    <w:rsid w:val="008D0C67"/>
    <w:rsid w:val="008D0CDA"/>
    <w:rsid w:val="008D14FE"/>
    <w:rsid w:val="008D16D5"/>
    <w:rsid w:val="008D20AC"/>
    <w:rsid w:val="008D2181"/>
    <w:rsid w:val="008D2A14"/>
    <w:rsid w:val="008D4606"/>
    <w:rsid w:val="008D4923"/>
    <w:rsid w:val="008D49A8"/>
    <w:rsid w:val="008D4B04"/>
    <w:rsid w:val="008D5C31"/>
    <w:rsid w:val="008D6B9F"/>
    <w:rsid w:val="008D7746"/>
    <w:rsid w:val="008E06B8"/>
    <w:rsid w:val="008E09D3"/>
    <w:rsid w:val="008E0C22"/>
    <w:rsid w:val="008E0D05"/>
    <w:rsid w:val="008E2B52"/>
    <w:rsid w:val="008E356D"/>
    <w:rsid w:val="008E3AAB"/>
    <w:rsid w:val="008E57FF"/>
    <w:rsid w:val="008E6651"/>
    <w:rsid w:val="008E6B86"/>
    <w:rsid w:val="008E6F28"/>
    <w:rsid w:val="008E7ED0"/>
    <w:rsid w:val="008F099C"/>
    <w:rsid w:val="008F0CB0"/>
    <w:rsid w:val="008F185E"/>
    <w:rsid w:val="008F1891"/>
    <w:rsid w:val="008F1D6A"/>
    <w:rsid w:val="008F3992"/>
    <w:rsid w:val="008F575B"/>
    <w:rsid w:val="008F7848"/>
    <w:rsid w:val="0090383C"/>
    <w:rsid w:val="00903A77"/>
    <w:rsid w:val="00903FF7"/>
    <w:rsid w:val="0090430E"/>
    <w:rsid w:val="0090477B"/>
    <w:rsid w:val="009052FE"/>
    <w:rsid w:val="00905836"/>
    <w:rsid w:val="00905DA2"/>
    <w:rsid w:val="00905DE2"/>
    <w:rsid w:val="00905F82"/>
    <w:rsid w:val="0090721F"/>
    <w:rsid w:val="009072FC"/>
    <w:rsid w:val="00907747"/>
    <w:rsid w:val="00910E8C"/>
    <w:rsid w:val="009113EB"/>
    <w:rsid w:val="00911D21"/>
    <w:rsid w:val="00912268"/>
    <w:rsid w:val="009128E0"/>
    <w:rsid w:val="00912A63"/>
    <w:rsid w:val="00912C49"/>
    <w:rsid w:val="00912EF9"/>
    <w:rsid w:val="009130A8"/>
    <w:rsid w:val="00913774"/>
    <w:rsid w:val="00913FB4"/>
    <w:rsid w:val="00914E58"/>
    <w:rsid w:val="0091574D"/>
    <w:rsid w:val="00917588"/>
    <w:rsid w:val="00917619"/>
    <w:rsid w:val="009208F9"/>
    <w:rsid w:val="00921BF2"/>
    <w:rsid w:val="00921E61"/>
    <w:rsid w:val="009227AF"/>
    <w:rsid w:val="00922FC7"/>
    <w:rsid w:val="009239DA"/>
    <w:rsid w:val="009262C9"/>
    <w:rsid w:val="00927A2F"/>
    <w:rsid w:val="0093004B"/>
    <w:rsid w:val="009312F2"/>
    <w:rsid w:val="009314D8"/>
    <w:rsid w:val="009319EB"/>
    <w:rsid w:val="00931E46"/>
    <w:rsid w:val="00932080"/>
    <w:rsid w:val="00932E4B"/>
    <w:rsid w:val="009338AF"/>
    <w:rsid w:val="00933ABE"/>
    <w:rsid w:val="00933D77"/>
    <w:rsid w:val="00934540"/>
    <w:rsid w:val="009358DE"/>
    <w:rsid w:val="00935918"/>
    <w:rsid w:val="00936806"/>
    <w:rsid w:val="00937D82"/>
    <w:rsid w:val="00937F7C"/>
    <w:rsid w:val="00940132"/>
    <w:rsid w:val="0094104A"/>
    <w:rsid w:val="0094147D"/>
    <w:rsid w:val="00941665"/>
    <w:rsid w:val="00941E1F"/>
    <w:rsid w:val="009420F8"/>
    <w:rsid w:val="00942656"/>
    <w:rsid w:val="00942E9E"/>
    <w:rsid w:val="009430C0"/>
    <w:rsid w:val="00943F6D"/>
    <w:rsid w:val="00944697"/>
    <w:rsid w:val="00945CF6"/>
    <w:rsid w:val="00946533"/>
    <w:rsid w:val="00946A07"/>
    <w:rsid w:val="0094767B"/>
    <w:rsid w:val="00947A8D"/>
    <w:rsid w:val="00947F25"/>
    <w:rsid w:val="00950CEF"/>
    <w:rsid w:val="00950D81"/>
    <w:rsid w:val="00950FCF"/>
    <w:rsid w:val="009511AC"/>
    <w:rsid w:val="00951556"/>
    <w:rsid w:val="00951741"/>
    <w:rsid w:val="009520F0"/>
    <w:rsid w:val="00952AF3"/>
    <w:rsid w:val="00952D16"/>
    <w:rsid w:val="009534BD"/>
    <w:rsid w:val="00953C80"/>
    <w:rsid w:val="00954ACA"/>
    <w:rsid w:val="00954EEB"/>
    <w:rsid w:val="00955007"/>
    <w:rsid w:val="00955116"/>
    <w:rsid w:val="00955312"/>
    <w:rsid w:val="00955450"/>
    <w:rsid w:val="0095747D"/>
    <w:rsid w:val="0095770A"/>
    <w:rsid w:val="0095783B"/>
    <w:rsid w:val="00960121"/>
    <w:rsid w:val="009601C6"/>
    <w:rsid w:val="00960376"/>
    <w:rsid w:val="00961C51"/>
    <w:rsid w:val="00962F00"/>
    <w:rsid w:val="0096366C"/>
    <w:rsid w:val="00963B88"/>
    <w:rsid w:val="00964799"/>
    <w:rsid w:val="0096488C"/>
    <w:rsid w:val="0096548E"/>
    <w:rsid w:val="009656F8"/>
    <w:rsid w:val="00965B6A"/>
    <w:rsid w:val="00965BCF"/>
    <w:rsid w:val="0096625A"/>
    <w:rsid w:val="00966F7F"/>
    <w:rsid w:val="0096707D"/>
    <w:rsid w:val="00967474"/>
    <w:rsid w:val="009700D5"/>
    <w:rsid w:val="0097040D"/>
    <w:rsid w:val="00971115"/>
    <w:rsid w:val="0097132D"/>
    <w:rsid w:val="00971454"/>
    <w:rsid w:val="00972591"/>
    <w:rsid w:val="009736CD"/>
    <w:rsid w:val="00973FAB"/>
    <w:rsid w:val="009740D2"/>
    <w:rsid w:val="00975241"/>
    <w:rsid w:val="0097539D"/>
    <w:rsid w:val="0097565A"/>
    <w:rsid w:val="009760B5"/>
    <w:rsid w:val="00976323"/>
    <w:rsid w:val="0097702F"/>
    <w:rsid w:val="00977B36"/>
    <w:rsid w:val="00980529"/>
    <w:rsid w:val="00980940"/>
    <w:rsid w:val="009811FE"/>
    <w:rsid w:val="00981C7C"/>
    <w:rsid w:val="00981F06"/>
    <w:rsid w:val="009822AF"/>
    <w:rsid w:val="009823AF"/>
    <w:rsid w:val="00982BB8"/>
    <w:rsid w:val="00983383"/>
    <w:rsid w:val="00983B68"/>
    <w:rsid w:val="00983C74"/>
    <w:rsid w:val="009842AD"/>
    <w:rsid w:val="009848BD"/>
    <w:rsid w:val="00984F04"/>
    <w:rsid w:val="00985480"/>
    <w:rsid w:val="00985497"/>
    <w:rsid w:val="009872C7"/>
    <w:rsid w:val="00987E95"/>
    <w:rsid w:val="00990039"/>
    <w:rsid w:val="00990135"/>
    <w:rsid w:val="0099067A"/>
    <w:rsid w:val="00991113"/>
    <w:rsid w:val="00991A81"/>
    <w:rsid w:val="009933A3"/>
    <w:rsid w:val="009944E7"/>
    <w:rsid w:val="00994716"/>
    <w:rsid w:val="009975D0"/>
    <w:rsid w:val="00997660"/>
    <w:rsid w:val="009A02F3"/>
    <w:rsid w:val="009A070B"/>
    <w:rsid w:val="009A1038"/>
    <w:rsid w:val="009A1884"/>
    <w:rsid w:val="009A2D17"/>
    <w:rsid w:val="009A4020"/>
    <w:rsid w:val="009A4A33"/>
    <w:rsid w:val="009A5E93"/>
    <w:rsid w:val="009A72D3"/>
    <w:rsid w:val="009A76E0"/>
    <w:rsid w:val="009A789C"/>
    <w:rsid w:val="009A7C07"/>
    <w:rsid w:val="009B01E2"/>
    <w:rsid w:val="009B045F"/>
    <w:rsid w:val="009B0BF4"/>
    <w:rsid w:val="009B1936"/>
    <w:rsid w:val="009B21AA"/>
    <w:rsid w:val="009B26D2"/>
    <w:rsid w:val="009B2A30"/>
    <w:rsid w:val="009B2DA9"/>
    <w:rsid w:val="009B5047"/>
    <w:rsid w:val="009B717E"/>
    <w:rsid w:val="009B76A0"/>
    <w:rsid w:val="009C0418"/>
    <w:rsid w:val="009C30A4"/>
    <w:rsid w:val="009C3984"/>
    <w:rsid w:val="009C3FAE"/>
    <w:rsid w:val="009C4339"/>
    <w:rsid w:val="009C44F8"/>
    <w:rsid w:val="009C5E52"/>
    <w:rsid w:val="009C6543"/>
    <w:rsid w:val="009C6A51"/>
    <w:rsid w:val="009C7586"/>
    <w:rsid w:val="009C7E85"/>
    <w:rsid w:val="009D06D5"/>
    <w:rsid w:val="009D0917"/>
    <w:rsid w:val="009D27E6"/>
    <w:rsid w:val="009D3531"/>
    <w:rsid w:val="009D394B"/>
    <w:rsid w:val="009D3C8F"/>
    <w:rsid w:val="009D45DA"/>
    <w:rsid w:val="009D462C"/>
    <w:rsid w:val="009D4786"/>
    <w:rsid w:val="009D5871"/>
    <w:rsid w:val="009D59F8"/>
    <w:rsid w:val="009D6108"/>
    <w:rsid w:val="009D7222"/>
    <w:rsid w:val="009D7BF3"/>
    <w:rsid w:val="009D7C9D"/>
    <w:rsid w:val="009E0994"/>
    <w:rsid w:val="009E0B3C"/>
    <w:rsid w:val="009E0DA9"/>
    <w:rsid w:val="009E11ED"/>
    <w:rsid w:val="009E1709"/>
    <w:rsid w:val="009E54E6"/>
    <w:rsid w:val="009E6353"/>
    <w:rsid w:val="009F01EB"/>
    <w:rsid w:val="009F0F49"/>
    <w:rsid w:val="009F1079"/>
    <w:rsid w:val="009F17FE"/>
    <w:rsid w:val="009F234A"/>
    <w:rsid w:val="009F2AEC"/>
    <w:rsid w:val="009F2E05"/>
    <w:rsid w:val="009F3A46"/>
    <w:rsid w:val="009F4224"/>
    <w:rsid w:val="009F4292"/>
    <w:rsid w:val="009F46F5"/>
    <w:rsid w:val="009F6A7F"/>
    <w:rsid w:val="009F6DF2"/>
    <w:rsid w:val="009F79BC"/>
    <w:rsid w:val="009F7D79"/>
    <w:rsid w:val="00A00F04"/>
    <w:rsid w:val="00A014BD"/>
    <w:rsid w:val="00A01999"/>
    <w:rsid w:val="00A01DFC"/>
    <w:rsid w:val="00A0293A"/>
    <w:rsid w:val="00A02DD4"/>
    <w:rsid w:val="00A030C9"/>
    <w:rsid w:val="00A03D2A"/>
    <w:rsid w:val="00A040BF"/>
    <w:rsid w:val="00A046D0"/>
    <w:rsid w:val="00A04FF4"/>
    <w:rsid w:val="00A05FF7"/>
    <w:rsid w:val="00A0626D"/>
    <w:rsid w:val="00A0729B"/>
    <w:rsid w:val="00A078BC"/>
    <w:rsid w:val="00A11AC8"/>
    <w:rsid w:val="00A1211A"/>
    <w:rsid w:val="00A129F0"/>
    <w:rsid w:val="00A12F44"/>
    <w:rsid w:val="00A13141"/>
    <w:rsid w:val="00A13370"/>
    <w:rsid w:val="00A13BB8"/>
    <w:rsid w:val="00A13FD2"/>
    <w:rsid w:val="00A14190"/>
    <w:rsid w:val="00A16224"/>
    <w:rsid w:val="00A16879"/>
    <w:rsid w:val="00A16AD4"/>
    <w:rsid w:val="00A1737C"/>
    <w:rsid w:val="00A20D52"/>
    <w:rsid w:val="00A21D76"/>
    <w:rsid w:val="00A22574"/>
    <w:rsid w:val="00A22A2B"/>
    <w:rsid w:val="00A22DDF"/>
    <w:rsid w:val="00A23EC6"/>
    <w:rsid w:val="00A24751"/>
    <w:rsid w:val="00A258A7"/>
    <w:rsid w:val="00A25B21"/>
    <w:rsid w:val="00A26943"/>
    <w:rsid w:val="00A27078"/>
    <w:rsid w:val="00A3004D"/>
    <w:rsid w:val="00A30739"/>
    <w:rsid w:val="00A310A7"/>
    <w:rsid w:val="00A313B5"/>
    <w:rsid w:val="00A31413"/>
    <w:rsid w:val="00A31C8F"/>
    <w:rsid w:val="00A32221"/>
    <w:rsid w:val="00A322CA"/>
    <w:rsid w:val="00A323EC"/>
    <w:rsid w:val="00A32580"/>
    <w:rsid w:val="00A32634"/>
    <w:rsid w:val="00A32F53"/>
    <w:rsid w:val="00A3305D"/>
    <w:rsid w:val="00A34473"/>
    <w:rsid w:val="00A35A54"/>
    <w:rsid w:val="00A35A90"/>
    <w:rsid w:val="00A35D5C"/>
    <w:rsid w:val="00A35F1F"/>
    <w:rsid w:val="00A36CC6"/>
    <w:rsid w:val="00A4217B"/>
    <w:rsid w:val="00A42528"/>
    <w:rsid w:val="00A4267A"/>
    <w:rsid w:val="00A42FBB"/>
    <w:rsid w:val="00A44721"/>
    <w:rsid w:val="00A45A5B"/>
    <w:rsid w:val="00A45AF2"/>
    <w:rsid w:val="00A45E9E"/>
    <w:rsid w:val="00A46585"/>
    <w:rsid w:val="00A46F2A"/>
    <w:rsid w:val="00A47018"/>
    <w:rsid w:val="00A4710D"/>
    <w:rsid w:val="00A4767E"/>
    <w:rsid w:val="00A47B41"/>
    <w:rsid w:val="00A50A18"/>
    <w:rsid w:val="00A50D98"/>
    <w:rsid w:val="00A513CC"/>
    <w:rsid w:val="00A53A74"/>
    <w:rsid w:val="00A544BC"/>
    <w:rsid w:val="00A55AA6"/>
    <w:rsid w:val="00A55F31"/>
    <w:rsid w:val="00A565D1"/>
    <w:rsid w:val="00A5687D"/>
    <w:rsid w:val="00A57328"/>
    <w:rsid w:val="00A57DB5"/>
    <w:rsid w:val="00A57F5C"/>
    <w:rsid w:val="00A600C3"/>
    <w:rsid w:val="00A62153"/>
    <w:rsid w:val="00A639BF"/>
    <w:rsid w:val="00A64902"/>
    <w:rsid w:val="00A649BD"/>
    <w:rsid w:val="00A66379"/>
    <w:rsid w:val="00A664C4"/>
    <w:rsid w:val="00A66BEE"/>
    <w:rsid w:val="00A6716B"/>
    <w:rsid w:val="00A6739B"/>
    <w:rsid w:val="00A67B77"/>
    <w:rsid w:val="00A70467"/>
    <w:rsid w:val="00A7057E"/>
    <w:rsid w:val="00A707F4"/>
    <w:rsid w:val="00A70EC1"/>
    <w:rsid w:val="00A71AA6"/>
    <w:rsid w:val="00A71EC5"/>
    <w:rsid w:val="00A73015"/>
    <w:rsid w:val="00A7439F"/>
    <w:rsid w:val="00A74D33"/>
    <w:rsid w:val="00A756A0"/>
    <w:rsid w:val="00A75FBC"/>
    <w:rsid w:val="00A76259"/>
    <w:rsid w:val="00A80077"/>
    <w:rsid w:val="00A809AD"/>
    <w:rsid w:val="00A81508"/>
    <w:rsid w:val="00A818AA"/>
    <w:rsid w:val="00A81D4C"/>
    <w:rsid w:val="00A82DC4"/>
    <w:rsid w:val="00A83FA0"/>
    <w:rsid w:val="00A85042"/>
    <w:rsid w:val="00A85C82"/>
    <w:rsid w:val="00A85FAE"/>
    <w:rsid w:val="00A860D5"/>
    <w:rsid w:val="00A8644D"/>
    <w:rsid w:val="00A8676D"/>
    <w:rsid w:val="00A86CCA"/>
    <w:rsid w:val="00A86FD7"/>
    <w:rsid w:val="00A90008"/>
    <w:rsid w:val="00A900EA"/>
    <w:rsid w:val="00A90802"/>
    <w:rsid w:val="00A90C36"/>
    <w:rsid w:val="00A90FDC"/>
    <w:rsid w:val="00A9113A"/>
    <w:rsid w:val="00A92077"/>
    <w:rsid w:val="00A92A6E"/>
    <w:rsid w:val="00A93C8B"/>
    <w:rsid w:val="00A93E39"/>
    <w:rsid w:val="00A942B1"/>
    <w:rsid w:val="00A94B29"/>
    <w:rsid w:val="00A94F79"/>
    <w:rsid w:val="00A95818"/>
    <w:rsid w:val="00A96BA0"/>
    <w:rsid w:val="00A97749"/>
    <w:rsid w:val="00A97D96"/>
    <w:rsid w:val="00AA126F"/>
    <w:rsid w:val="00AA1820"/>
    <w:rsid w:val="00AA1E91"/>
    <w:rsid w:val="00AA24C5"/>
    <w:rsid w:val="00AA26D6"/>
    <w:rsid w:val="00AA2A42"/>
    <w:rsid w:val="00AA3B69"/>
    <w:rsid w:val="00AA6088"/>
    <w:rsid w:val="00AA60CD"/>
    <w:rsid w:val="00AA6F23"/>
    <w:rsid w:val="00AA759A"/>
    <w:rsid w:val="00AA7DDF"/>
    <w:rsid w:val="00AB0007"/>
    <w:rsid w:val="00AB011F"/>
    <w:rsid w:val="00AB0ECE"/>
    <w:rsid w:val="00AB397A"/>
    <w:rsid w:val="00AB408E"/>
    <w:rsid w:val="00AB4572"/>
    <w:rsid w:val="00AB46E9"/>
    <w:rsid w:val="00AB4B10"/>
    <w:rsid w:val="00AB4E4F"/>
    <w:rsid w:val="00AB5362"/>
    <w:rsid w:val="00AB586F"/>
    <w:rsid w:val="00AB5B55"/>
    <w:rsid w:val="00AB5B91"/>
    <w:rsid w:val="00AB5C57"/>
    <w:rsid w:val="00AB6081"/>
    <w:rsid w:val="00AB7FDF"/>
    <w:rsid w:val="00AC0537"/>
    <w:rsid w:val="00AC059E"/>
    <w:rsid w:val="00AC09A3"/>
    <w:rsid w:val="00AC15A2"/>
    <w:rsid w:val="00AC24BF"/>
    <w:rsid w:val="00AC2C78"/>
    <w:rsid w:val="00AC2C82"/>
    <w:rsid w:val="00AC39FB"/>
    <w:rsid w:val="00AC3B7F"/>
    <w:rsid w:val="00AC406C"/>
    <w:rsid w:val="00AC662E"/>
    <w:rsid w:val="00AC6ED8"/>
    <w:rsid w:val="00AD0036"/>
    <w:rsid w:val="00AD00C6"/>
    <w:rsid w:val="00AD07F7"/>
    <w:rsid w:val="00AD09E0"/>
    <w:rsid w:val="00AD1BBA"/>
    <w:rsid w:val="00AD2087"/>
    <w:rsid w:val="00AD2301"/>
    <w:rsid w:val="00AD240D"/>
    <w:rsid w:val="00AD3049"/>
    <w:rsid w:val="00AD4589"/>
    <w:rsid w:val="00AD471D"/>
    <w:rsid w:val="00AD55F4"/>
    <w:rsid w:val="00AD5C0C"/>
    <w:rsid w:val="00AD5D66"/>
    <w:rsid w:val="00AD5F2E"/>
    <w:rsid w:val="00AD5FF1"/>
    <w:rsid w:val="00AD6BB2"/>
    <w:rsid w:val="00AD704B"/>
    <w:rsid w:val="00AE0654"/>
    <w:rsid w:val="00AE07AC"/>
    <w:rsid w:val="00AE0C32"/>
    <w:rsid w:val="00AE1848"/>
    <w:rsid w:val="00AE1D04"/>
    <w:rsid w:val="00AE4C86"/>
    <w:rsid w:val="00AE4EF9"/>
    <w:rsid w:val="00AE4F97"/>
    <w:rsid w:val="00AE5337"/>
    <w:rsid w:val="00AE5AAC"/>
    <w:rsid w:val="00AE6B6B"/>
    <w:rsid w:val="00AE71C1"/>
    <w:rsid w:val="00AE78E1"/>
    <w:rsid w:val="00AE7C43"/>
    <w:rsid w:val="00AF0DFA"/>
    <w:rsid w:val="00AF1925"/>
    <w:rsid w:val="00AF2489"/>
    <w:rsid w:val="00AF26B6"/>
    <w:rsid w:val="00AF2AD9"/>
    <w:rsid w:val="00AF3328"/>
    <w:rsid w:val="00AF33E3"/>
    <w:rsid w:val="00AF3BE0"/>
    <w:rsid w:val="00AF3F63"/>
    <w:rsid w:val="00AF3FAA"/>
    <w:rsid w:val="00AF43DF"/>
    <w:rsid w:val="00AF45E6"/>
    <w:rsid w:val="00AF4673"/>
    <w:rsid w:val="00AF489F"/>
    <w:rsid w:val="00AF595D"/>
    <w:rsid w:val="00AF5DC1"/>
    <w:rsid w:val="00AF5F97"/>
    <w:rsid w:val="00AF6A98"/>
    <w:rsid w:val="00AF6D6E"/>
    <w:rsid w:val="00AF6E25"/>
    <w:rsid w:val="00B01E55"/>
    <w:rsid w:val="00B01E79"/>
    <w:rsid w:val="00B020F5"/>
    <w:rsid w:val="00B0250C"/>
    <w:rsid w:val="00B02D36"/>
    <w:rsid w:val="00B02E1C"/>
    <w:rsid w:val="00B033F9"/>
    <w:rsid w:val="00B034A7"/>
    <w:rsid w:val="00B06971"/>
    <w:rsid w:val="00B06E88"/>
    <w:rsid w:val="00B06FF2"/>
    <w:rsid w:val="00B0738C"/>
    <w:rsid w:val="00B07610"/>
    <w:rsid w:val="00B078B0"/>
    <w:rsid w:val="00B10917"/>
    <w:rsid w:val="00B11051"/>
    <w:rsid w:val="00B11534"/>
    <w:rsid w:val="00B116D6"/>
    <w:rsid w:val="00B11885"/>
    <w:rsid w:val="00B11F13"/>
    <w:rsid w:val="00B120EB"/>
    <w:rsid w:val="00B129F6"/>
    <w:rsid w:val="00B12D62"/>
    <w:rsid w:val="00B1377D"/>
    <w:rsid w:val="00B13BD4"/>
    <w:rsid w:val="00B13E43"/>
    <w:rsid w:val="00B14C77"/>
    <w:rsid w:val="00B15548"/>
    <w:rsid w:val="00B15682"/>
    <w:rsid w:val="00B158E8"/>
    <w:rsid w:val="00B15C1C"/>
    <w:rsid w:val="00B15D4D"/>
    <w:rsid w:val="00B169E4"/>
    <w:rsid w:val="00B16B9F"/>
    <w:rsid w:val="00B16D18"/>
    <w:rsid w:val="00B17673"/>
    <w:rsid w:val="00B17B1D"/>
    <w:rsid w:val="00B20722"/>
    <w:rsid w:val="00B20DBB"/>
    <w:rsid w:val="00B20E44"/>
    <w:rsid w:val="00B2102F"/>
    <w:rsid w:val="00B22461"/>
    <w:rsid w:val="00B22C20"/>
    <w:rsid w:val="00B22F78"/>
    <w:rsid w:val="00B22FAB"/>
    <w:rsid w:val="00B235AB"/>
    <w:rsid w:val="00B23B88"/>
    <w:rsid w:val="00B241CE"/>
    <w:rsid w:val="00B2444F"/>
    <w:rsid w:val="00B246A1"/>
    <w:rsid w:val="00B25114"/>
    <w:rsid w:val="00B26B2E"/>
    <w:rsid w:val="00B275F2"/>
    <w:rsid w:val="00B27659"/>
    <w:rsid w:val="00B27A39"/>
    <w:rsid w:val="00B30282"/>
    <w:rsid w:val="00B30BF8"/>
    <w:rsid w:val="00B30F98"/>
    <w:rsid w:val="00B31585"/>
    <w:rsid w:val="00B318B1"/>
    <w:rsid w:val="00B31D1C"/>
    <w:rsid w:val="00B31E05"/>
    <w:rsid w:val="00B3263B"/>
    <w:rsid w:val="00B32678"/>
    <w:rsid w:val="00B32924"/>
    <w:rsid w:val="00B32EFD"/>
    <w:rsid w:val="00B339BE"/>
    <w:rsid w:val="00B33F59"/>
    <w:rsid w:val="00B348D9"/>
    <w:rsid w:val="00B37092"/>
    <w:rsid w:val="00B404CC"/>
    <w:rsid w:val="00B41961"/>
    <w:rsid w:val="00B427D2"/>
    <w:rsid w:val="00B42D42"/>
    <w:rsid w:val="00B430B5"/>
    <w:rsid w:val="00B443FA"/>
    <w:rsid w:val="00B44B18"/>
    <w:rsid w:val="00B46994"/>
    <w:rsid w:val="00B46D09"/>
    <w:rsid w:val="00B46E66"/>
    <w:rsid w:val="00B50AA4"/>
    <w:rsid w:val="00B50AFA"/>
    <w:rsid w:val="00B50EEB"/>
    <w:rsid w:val="00B50F50"/>
    <w:rsid w:val="00B5144B"/>
    <w:rsid w:val="00B51852"/>
    <w:rsid w:val="00B51884"/>
    <w:rsid w:val="00B51C07"/>
    <w:rsid w:val="00B51F7B"/>
    <w:rsid w:val="00B51FBB"/>
    <w:rsid w:val="00B52856"/>
    <w:rsid w:val="00B5300C"/>
    <w:rsid w:val="00B53319"/>
    <w:rsid w:val="00B53438"/>
    <w:rsid w:val="00B552B4"/>
    <w:rsid w:val="00B552FB"/>
    <w:rsid w:val="00B56A7D"/>
    <w:rsid w:val="00B60709"/>
    <w:rsid w:val="00B617A4"/>
    <w:rsid w:val="00B6266C"/>
    <w:rsid w:val="00B63753"/>
    <w:rsid w:val="00B64692"/>
    <w:rsid w:val="00B656E9"/>
    <w:rsid w:val="00B6620F"/>
    <w:rsid w:val="00B66E44"/>
    <w:rsid w:val="00B67974"/>
    <w:rsid w:val="00B715E0"/>
    <w:rsid w:val="00B715EC"/>
    <w:rsid w:val="00B72626"/>
    <w:rsid w:val="00B7309C"/>
    <w:rsid w:val="00B731FD"/>
    <w:rsid w:val="00B73683"/>
    <w:rsid w:val="00B73BB7"/>
    <w:rsid w:val="00B748D2"/>
    <w:rsid w:val="00B74FB4"/>
    <w:rsid w:val="00B7543D"/>
    <w:rsid w:val="00B75459"/>
    <w:rsid w:val="00B7564F"/>
    <w:rsid w:val="00B76C05"/>
    <w:rsid w:val="00B76D8D"/>
    <w:rsid w:val="00B7723C"/>
    <w:rsid w:val="00B77338"/>
    <w:rsid w:val="00B77E11"/>
    <w:rsid w:val="00B80650"/>
    <w:rsid w:val="00B80800"/>
    <w:rsid w:val="00B8146D"/>
    <w:rsid w:val="00B815CF"/>
    <w:rsid w:val="00B81760"/>
    <w:rsid w:val="00B82CCE"/>
    <w:rsid w:val="00B8343C"/>
    <w:rsid w:val="00B84C8E"/>
    <w:rsid w:val="00B852C7"/>
    <w:rsid w:val="00B8562C"/>
    <w:rsid w:val="00B860FF"/>
    <w:rsid w:val="00B87903"/>
    <w:rsid w:val="00B87DEE"/>
    <w:rsid w:val="00B90595"/>
    <w:rsid w:val="00B90665"/>
    <w:rsid w:val="00B907FE"/>
    <w:rsid w:val="00B91284"/>
    <w:rsid w:val="00B918DC"/>
    <w:rsid w:val="00B91C07"/>
    <w:rsid w:val="00B92129"/>
    <w:rsid w:val="00B921DA"/>
    <w:rsid w:val="00B9258B"/>
    <w:rsid w:val="00B92993"/>
    <w:rsid w:val="00B93B75"/>
    <w:rsid w:val="00B93ED8"/>
    <w:rsid w:val="00B9415E"/>
    <w:rsid w:val="00B95554"/>
    <w:rsid w:val="00B95969"/>
    <w:rsid w:val="00B95C59"/>
    <w:rsid w:val="00B97404"/>
    <w:rsid w:val="00B97574"/>
    <w:rsid w:val="00B97A5D"/>
    <w:rsid w:val="00BA0905"/>
    <w:rsid w:val="00BA2811"/>
    <w:rsid w:val="00BA3442"/>
    <w:rsid w:val="00BA367D"/>
    <w:rsid w:val="00BA380D"/>
    <w:rsid w:val="00BA4172"/>
    <w:rsid w:val="00BA49AE"/>
    <w:rsid w:val="00BA578E"/>
    <w:rsid w:val="00BA5927"/>
    <w:rsid w:val="00BA5B0C"/>
    <w:rsid w:val="00BA5C56"/>
    <w:rsid w:val="00BA5C99"/>
    <w:rsid w:val="00BB0143"/>
    <w:rsid w:val="00BB03B4"/>
    <w:rsid w:val="00BB043A"/>
    <w:rsid w:val="00BB06E1"/>
    <w:rsid w:val="00BB1B7E"/>
    <w:rsid w:val="00BB1F49"/>
    <w:rsid w:val="00BB2731"/>
    <w:rsid w:val="00BB29E2"/>
    <w:rsid w:val="00BB3672"/>
    <w:rsid w:val="00BB373D"/>
    <w:rsid w:val="00BB44AC"/>
    <w:rsid w:val="00BB4EC3"/>
    <w:rsid w:val="00BB525E"/>
    <w:rsid w:val="00BB57B5"/>
    <w:rsid w:val="00BB68A3"/>
    <w:rsid w:val="00BB7906"/>
    <w:rsid w:val="00BB7946"/>
    <w:rsid w:val="00BB7B10"/>
    <w:rsid w:val="00BC0628"/>
    <w:rsid w:val="00BC0985"/>
    <w:rsid w:val="00BC0A81"/>
    <w:rsid w:val="00BC1BF7"/>
    <w:rsid w:val="00BC2428"/>
    <w:rsid w:val="00BC4324"/>
    <w:rsid w:val="00BC47FD"/>
    <w:rsid w:val="00BC4853"/>
    <w:rsid w:val="00BC4B62"/>
    <w:rsid w:val="00BC4E1D"/>
    <w:rsid w:val="00BC5352"/>
    <w:rsid w:val="00BC5907"/>
    <w:rsid w:val="00BC6C68"/>
    <w:rsid w:val="00BC6CDB"/>
    <w:rsid w:val="00BC6D69"/>
    <w:rsid w:val="00BC7782"/>
    <w:rsid w:val="00BC7F84"/>
    <w:rsid w:val="00BD0AB6"/>
    <w:rsid w:val="00BD1E34"/>
    <w:rsid w:val="00BD2A96"/>
    <w:rsid w:val="00BD2C42"/>
    <w:rsid w:val="00BD2D18"/>
    <w:rsid w:val="00BD4713"/>
    <w:rsid w:val="00BD475D"/>
    <w:rsid w:val="00BD4791"/>
    <w:rsid w:val="00BD4C1D"/>
    <w:rsid w:val="00BD5327"/>
    <w:rsid w:val="00BD5656"/>
    <w:rsid w:val="00BD65A7"/>
    <w:rsid w:val="00BD7C5D"/>
    <w:rsid w:val="00BE25F3"/>
    <w:rsid w:val="00BE276B"/>
    <w:rsid w:val="00BE2E5B"/>
    <w:rsid w:val="00BE4396"/>
    <w:rsid w:val="00BE4656"/>
    <w:rsid w:val="00BE4756"/>
    <w:rsid w:val="00BE5656"/>
    <w:rsid w:val="00BE5789"/>
    <w:rsid w:val="00BE584E"/>
    <w:rsid w:val="00BE5B79"/>
    <w:rsid w:val="00BE6004"/>
    <w:rsid w:val="00BE6AFC"/>
    <w:rsid w:val="00BE6F39"/>
    <w:rsid w:val="00BF05EE"/>
    <w:rsid w:val="00BF1394"/>
    <w:rsid w:val="00BF146A"/>
    <w:rsid w:val="00BF1514"/>
    <w:rsid w:val="00BF15DE"/>
    <w:rsid w:val="00BF1BA2"/>
    <w:rsid w:val="00BF2396"/>
    <w:rsid w:val="00BF23F1"/>
    <w:rsid w:val="00BF279A"/>
    <w:rsid w:val="00BF2F8B"/>
    <w:rsid w:val="00BF33A6"/>
    <w:rsid w:val="00BF44C6"/>
    <w:rsid w:val="00BF4D79"/>
    <w:rsid w:val="00BF515D"/>
    <w:rsid w:val="00BF553C"/>
    <w:rsid w:val="00BF5B2A"/>
    <w:rsid w:val="00BF65B5"/>
    <w:rsid w:val="00BF780B"/>
    <w:rsid w:val="00BF7F5F"/>
    <w:rsid w:val="00C0019C"/>
    <w:rsid w:val="00C003CE"/>
    <w:rsid w:val="00C019F5"/>
    <w:rsid w:val="00C024A3"/>
    <w:rsid w:val="00C026FC"/>
    <w:rsid w:val="00C040C7"/>
    <w:rsid w:val="00C04E97"/>
    <w:rsid w:val="00C05ACD"/>
    <w:rsid w:val="00C060C3"/>
    <w:rsid w:val="00C06785"/>
    <w:rsid w:val="00C06BC2"/>
    <w:rsid w:val="00C074FE"/>
    <w:rsid w:val="00C07522"/>
    <w:rsid w:val="00C07E45"/>
    <w:rsid w:val="00C116F3"/>
    <w:rsid w:val="00C11803"/>
    <w:rsid w:val="00C134DC"/>
    <w:rsid w:val="00C13D9C"/>
    <w:rsid w:val="00C15D95"/>
    <w:rsid w:val="00C16CBD"/>
    <w:rsid w:val="00C1765E"/>
    <w:rsid w:val="00C208FE"/>
    <w:rsid w:val="00C21680"/>
    <w:rsid w:val="00C22F0B"/>
    <w:rsid w:val="00C233F1"/>
    <w:rsid w:val="00C24C5F"/>
    <w:rsid w:val="00C2550C"/>
    <w:rsid w:val="00C2615C"/>
    <w:rsid w:val="00C27542"/>
    <w:rsid w:val="00C27BCB"/>
    <w:rsid w:val="00C27DF2"/>
    <w:rsid w:val="00C30293"/>
    <w:rsid w:val="00C30342"/>
    <w:rsid w:val="00C31208"/>
    <w:rsid w:val="00C3162A"/>
    <w:rsid w:val="00C31757"/>
    <w:rsid w:val="00C330F5"/>
    <w:rsid w:val="00C337C9"/>
    <w:rsid w:val="00C33ECE"/>
    <w:rsid w:val="00C34722"/>
    <w:rsid w:val="00C34F4F"/>
    <w:rsid w:val="00C354CD"/>
    <w:rsid w:val="00C355F9"/>
    <w:rsid w:val="00C362BD"/>
    <w:rsid w:val="00C36731"/>
    <w:rsid w:val="00C3673B"/>
    <w:rsid w:val="00C36BAC"/>
    <w:rsid w:val="00C36C35"/>
    <w:rsid w:val="00C370A9"/>
    <w:rsid w:val="00C37717"/>
    <w:rsid w:val="00C4060B"/>
    <w:rsid w:val="00C408DD"/>
    <w:rsid w:val="00C41053"/>
    <w:rsid w:val="00C41915"/>
    <w:rsid w:val="00C41D40"/>
    <w:rsid w:val="00C42DAF"/>
    <w:rsid w:val="00C43137"/>
    <w:rsid w:val="00C43484"/>
    <w:rsid w:val="00C44B8E"/>
    <w:rsid w:val="00C467CC"/>
    <w:rsid w:val="00C467D3"/>
    <w:rsid w:val="00C477F8"/>
    <w:rsid w:val="00C53477"/>
    <w:rsid w:val="00C53F56"/>
    <w:rsid w:val="00C54A6A"/>
    <w:rsid w:val="00C55CFD"/>
    <w:rsid w:val="00C56EE3"/>
    <w:rsid w:val="00C57356"/>
    <w:rsid w:val="00C60965"/>
    <w:rsid w:val="00C60C0D"/>
    <w:rsid w:val="00C62F9A"/>
    <w:rsid w:val="00C6303F"/>
    <w:rsid w:val="00C6325A"/>
    <w:rsid w:val="00C633EB"/>
    <w:rsid w:val="00C63D46"/>
    <w:rsid w:val="00C63FA1"/>
    <w:rsid w:val="00C665EE"/>
    <w:rsid w:val="00C665FA"/>
    <w:rsid w:val="00C67350"/>
    <w:rsid w:val="00C67BEC"/>
    <w:rsid w:val="00C67D32"/>
    <w:rsid w:val="00C70D41"/>
    <w:rsid w:val="00C70E90"/>
    <w:rsid w:val="00C70FE2"/>
    <w:rsid w:val="00C717DB"/>
    <w:rsid w:val="00C7206B"/>
    <w:rsid w:val="00C72653"/>
    <w:rsid w:val="00C72A66"/>
    <w:rsid w:val="00C72F88"/>
    <w:rsid w:val="00C740F8"/>
    <w:rsid w:val="00C756C8"/>
    <w:rsid w:val="00C76745"/>
    <w:rsid w:val="00C76DD0"/>
    <w:rsid w:val="00C77486"/>
    <w:rsid w:val="00C80221"/>
    <w:rsid w:val="00C802B9"/>
    <w:rsid w:val="00C80CCB"/>
    <w:rsid w:val="00C80E0D"/>
    <w:rsid w:val="00C81592"/>
    <w:rsid w:val="00C8244C"/>
    <w:rsid w:val="00C83D7B"/>
    <w:rsid w:val="00C8408F"/>
    <w:rsid w:val="00C843A2"/>
    <w:rsid w:val="00C84DB7"/>
    <w:rsid w:val="00C85785"/>
    <w:rsid w:val="00C85899"/>
    <w:rsid w:val="00C867A0"/>
    <w:rsid w:val="00C86D74"/>
    <w:rsid w:val="00C86F1F"/>
    <w:rsid w:val="00C87677"/>
    <w:rsid w:val="00C90F13"/>
    <w:rsid w:val="00C9178A"/>
    <w:rsid w:val="00C91C18"/>
    <w:rsid w:val="00C92D2C"/>
    <w:rsid w:val="00C9314F"/>
    <w:rsid w:val="00C93832"/>
    <w:rsid w:val="00C949F8"/>
    <w:rsid w:val="00C9572C"/>
    <w:rsid w:val="00C95DC7"/>
    <w:rsid w:val="00C96158"/>
    <w:rsid w:val="00C96DF9"/>
    <w:rsid w:val="00C974C8"/>
    <w:rsid w:val="00C97623"/>
    <w:rsid w:val="00CA09B2"/>
    <w:rsid w:val="00CA1164"/>
    <w:rsid w:val="00CA1260"/>
    <w:rsid w:val="00CA14B3"/>
    <w:rsid w:val="00CA18A4"/>
    <w:rsid w:val="00CA2A38"/>
    <w:rsid w:val="00CA5558"/>
    <w:rsid w:val="00CA5C01"/>
    <w:rsid w:val="00CA6162"/>
    <w:rsid w:val="00CA6CE4"/>
    <w:rsid w:val="00CA77D8"/>
    <w:rsid w:val="00CB0002"/>
    <w:rsid w:val="00CB0BC9"/>
    <w:rsid w:val="00CB0CB4"/>
    <w:rsid w:val="00CB0E95"/>
    <w:rsid w:val="00CB1199"/>
    <w:rsid w:val="00CB15EA"/>
    <w:rsid w:val="00CB1D97"/>
    <w:rsid w:val="00CB448C"/>
    <w:rsid w:val="00CB49D0"/>
    <w:rsid w:val="00CB4A81"/>
    <w:rsid w:val="00CB5562"/>
    <w:rsid w:val="00CB60B0"/>
    <w:rsid w:val="00CB6406"/>
    <w:rsid w:val="00CB7099"/>
    <w:rsid w:val="00CB71C1"/>
    <w:rsid w:val="00CB7AF2"/>
    <w:rsid w:val="00CC0555"/>
    <w:rsid w:val="00CC1FA6"/>
    <w:rsid w:val="00CC2703"/>
    <w:rsid w:val="00CC27C9"/>
    <w:rsid w:val="00CC29D5"/>
    <w:rsid w:val="00CC2AEA"/>
    <w:rsid w:val="00CC3476"/>
    <w:rsid w:val="00CC52F8"/>
    <w:rsid w:val="00CC579D"/>
    <w:rsid w:val="00CC6403"/>
    <w:rsid w:val="00CD05B8"/>
    <w:rsid w:val="00CD11C7"/>
    <w:rsid w:val="00CD1A4C"/>
    <w:rsid w:val="00CD1B02"/>
    <w:rsid w:val="00CD2A90"/>
    <w:rsid w:val="00CD2CEE"/>
    <w:rsid w:val="00CD363B"/>
    <w:rsid w:val="00CD3CEB"/>
    <w:rsid w:val="00CD4CC1"/>
    <w:rsid w:val="00CD5B20"/>
    <w:rsid w:val="00CD6427"/>
    <w:rsid w:val="00CD7BEC"/>
    <w:rsid w:val="00CD7DFC"/>
    <w:rsid w:val="00CE06F6"/>
    <w:rsid w:val="00CE121D"/>
    <w:rsid w:val="00CE1CB4"/>
    <w:rsid w:val="00CE217F"/>
    <w:rsid w:val="00CE3AED"/>
    <w:rsid w:val="00CE3D1E"/>
    <w:rsid w:val="00CE4A48"/>
    <w:rsid w:val="00CE5165"/>
    <w:rsid w:val="00CE7239"/>
    <w:rsid w:val="00CE765C"/>
    <w:rsid w:val="00CE7AA1"/>
    <w:rsid w:val="00CE7E8A"/>
    <w:rsid w:val="00CF054A"/>
    <w:rsid w:val="00CF0D21"/>
    <w:rsid w:val="00CF1C3F"/>
    <w:rsid w:val="00CF1E21"/>
    <w:rsid w:val="00CF1F5A"/>
    <w:rsid w:val="00CF2698"/>
    <w:rsid w:val="00CF2D01"/>
    <w:rsid w:val="00CF2E4C"/>
    <w:rsid w:val="00CF3EFF"/>
    <w:rsid w:val="00CF4043"/>
    <w:rsid w:val="00CF4758"/>
    <w:rsid w:val="00CF4C26"/>
    <w:rsid w:val="00CF550B"/>
    <w:rsid w:val="00CF581B"/>
    <w:rsid w:val="00CF5B83"/>
    <w:rsid w:val="00CF5F32"/>
    <w:rsid w:val="00CF615F"/>
    <w:rsid w:val="00CF67FD"/>
    <w:rsid w:val="00CF7908"/>
    <w:rsid w:val="00CF7ED2"/>
    <w:rsid w:val="00D00B7B"/>
    <w:rsid w:val="00D00F16"/>
    <w:rsid w:val="00D0232B"/>
    <w:rsid w:val="00D03503"/>
    <w:rsid w:val="00D04F08"/>
    <w:rsid w:val="00D05DF8"/>
    <w:rsid w:val="00D063E3"/>
    <w:rsid w:val="00D06812"/>
    <w:rsid w:val="00D06A3C"/>
    <w:rsid w:val="00D06BE1"/>
    <w:rsid w:val="00D0759C"/>
    <w:rsid w:val="00D115FE"/>
    <w:rsid w:val="00D12C7E"/>
    <w:rsid w:val="00D13C10"/>
    <w:rsid w:val="00D13CBF"/>
    <w:rsid w:val="00D14206"/>
    <w:rsid w:val="00D15AD5"/>
    <w:rsid w:val="00D17269"/>
    <w:rsid w:val="00D177DC"/>
    <w:rsid w:val="00D17D55"/>
    <w:rsid w:val="00D17D92"/>
    <w:rsid w:val="00D20E47"/>
    <w:rsid w:val="00D21017"/>
    <w:rsid w:val="00D2190D"/>
    <w:rsid w:val="00D220BD"/>
    <w:rsid w:val="00D222B7"/>
    <w:rsid w:val="00D22CF7"/>
    <w:rsid w:val="00D23169"/>
    <w:rsid w:val="00D23495"/>
    <w:rsid w:val="00D25ED9"/>
    <w:rsid w:val="00D25FC7"/>
    <w:rsid w:val="00D26885"/>
    <w:rsid w:val="00D26DD9"/>
    <w:rsid w:val="00D26F62"/>
    <w:rsid w:val="00D277E7"/>
    <w:rsid w:val="00D30AA2"/>
    <w:rsid w:val="00D318E1"/>
    <w:rsid w:val="00D32033"/>
    <w:rsid w:val="00D333AE"/>
    <w:rsid w:val="00D33725"/>
    <w:rsid w:val="00D33A02"/>
    <w:rsid w:val="00D35ABD"/>
    <w:rsid w:val="00D36061"/>
    <w:rsid w:val="00D365D8"/>
    <w:rsid w:val="00D4013C"/>
    <w:rsid w:val="00D410CE"/>
    <w:rsid w:val="00D41253"/>
    <w:rsid w:val="00D41C10"/>
    <w:rsid w:val="00D42C40"/>
    <w:rsid w:val="00D430B1"/>
    <w:rsid w:val="00D4353B"/>
    <w:rsid w:val="00D43D67"/>
    <w:rsid w:val="00D44821"/>
    <w:rsid w:val="00D44F93"/>
    <w:rsid w:val="00D4535F"/>
    <w:rsid w:val="00D45E22"/>
    <w:rsid w:val="00D45EAD"/>
    <w:rsid w:val="00D466E6"/>
    <w:rsid w:val="00D46BC2"/>
    <w:rsid w:val="00D47114"/>
    <w:rsid w:val="00D5006C"/>
    <w:rsid w:val="00D504E2"/>
    <w:rsid w:val="00D5130E"/>
    <w:rsid w:val="00D51770"/>
    <w:rsid w:val="00D5322A"/>
    <w:rsid w:val="00D5358C"/>
    <w:rsid w:val="00D54444"/>
    <w:rsid w:val="00D54C23"/>
    <w:rsid w:val="00D55265"/>
    <w:rsid w:val="00D55360"/>
    <w:rsid w:val="00D55DC5"/>
    <w:rsid w:val="00D56EB6"/>
    <w:rsid w:val="00D56ECA"/>
    <w:rsid w:val="00D57238"/>
    <w:rsid w:val="00D57251"/>
    <w:rsid w:val="00D57D67"/>
    <w:rsid w:val="00D61296"/>
    <w:rsid w:val="00D61681"/>
    <w:rsid w:val="00D6292C"/>
    <w:rsid w:val="00D636BB"/>
    <w:rsid w:val="00D6391B"/>
    <w:rsid w:val="00D63D0C"/>
    <w:rsid w:val="00D63ED1"/>
    <w:rsid w:val="00D6428E"/>
    <w:rsid w:val="00D64FA0"/>
    <w:rsid w:val="00D65930"/>
    <w:rsid w:val="00D66887"/>
    <w:rsid w:val="00D677E5"/>
    <w:rsid w:val="00D67840"/>
    <w:rsid w:val="00D67A80"/>
    <w:rsid w:val="00D67F5D"/>
    <w:rsid w:val="00D67FFA"/>
    <w:rsid w:val="00D70341"/>
    <w:rsid w:val="00D70D83"/>
    <w:rsid w:val="00D723DA"/>
    <w:rsid w:val="00D72770"/>
    <w:rsid w:val="00D7328C"/>
    <w:rsid w:val="00D73448"/>
    <w:rsid w:val="00D73FE7"/>
    <w:rsid w:val="00D74F12"/>
    <w:rsid w:val="00D760F6"/>
    <w:rsid w:val="00D7653B"/>
    <w:rsid w:val="00D77CCD"/>
    <w:rsid w:val="00D806BF"/>
    <w:rsid w:val="00D81B71"/>
    <w:rsid w:val="00D81C0B"/>
    <w:rsid w:val="00D820AF"/>
    <w:rsid w:val="00D82617"/>
    <w:rsid w:val="00D8296A"/>
    <w:rsid w:val="00D82CD8"/>
    <w:rsid w:val="00D82EBD"/>
    <w:rsid w:val="00D83034"/>
    <w:rsid w:val="00D83D26"/>
    <w:rsid w:val="00D84B0C"/>
    <w:rsid w:val="00D84F01"/>
    <w:rsid w:val="00D8585C"/>
    <w:rsid w:val="00D85FC2"/>
    <w:rsid w:val="00D86153"/>
    <w:rsid w:val="00D8649B"/>
    <w:rsid w:val="00D871B8"/>
    <w:rsid w:val="00D8733F"/>
    <w:rsid w:val="00D87C89"/>
    <w:rsid w:val="00D87CD2"/>
    <w:rsid w:val="00D87E01"/>
    <w:rsid w:val="00D90CB3"/>
    <w:rsid w:val="00D91B1B"/>
    <w:rsid w:val="00D93672"/>
    <w:rsid w:val="00D939A1"/>
    <w:rsid w:val="00D93B91"/>
    <w:rsid w:val="00D9410D"/>
    <w:rsid w:val="00D94349"/>
    <w:rsid w:val="00D957E0"/>
    <w:rsid w:val="00D95B22"/>
    <w:rsid w:val="00D95C70"/>
    <w:rsid w:val="00DA0702"/>
    <w:rsid w:val="00DA08A6"/>
    <w:rsid w:val="00DA1F0A"/>
    <w:rsid w:val="00DA26AF"/>
    <w:rsid w:val="00DA34AE"/>
    <w:rsid w:val="00DA3D50"/>
    <w:rsid w:val="00DA6AF7"/>
    <w:rsid w:val="00DA77E5"/>
    <w:rsid w:val="00DA7C8D"/>
    <w:rsid w:val="00DB01DA"/>
    <w:rsid w:val="00DB045A"/>
    <w:rsid w:val="00DB0DC3"/>
    <w:rsid w:val="00DB10EC"/>
    <w:rsid w:val="00DB1649"/>
    <w:rsid w:val="00DB2DF3"/>
    <w:rsid w:val="00DB32AC"/>
    <w:rsid w:val="00DB3431"/>
    <w:rsid w:val="00DB3569"/>
    <w:rsid w:val="00DB39DA"/>
    <w:rsid w:val="00DB46B7"/>
    <w:rsid w:val="00DB4E02"/>
    <w:rsid w:val="00DB5396"/>
    <w:rsid w:val="00DB6C55"/>
    <w:rsid w:val="00DC0032"/>
    <w:rsid w:val="00DC2FE6"/>
    <w:rsid w:val="00DC389A"/>
    <w:rsid w:val="00DC3F96"/>
    <w:rsid w:val="00DC4081"/>
    <w:rsid w:val="00DC482B"/>
    <w:rsid w:val="00DC4EB0"/>
    <w:rsid w:val="00DC5DCB"/>
    <w:rsid w:val="00DC5E06"/>
    <w:rsid w:val="00DC791E"/>
    <w:rsid w:val="00DD1BE3"/>
    <w:rsid w:val="00DD35AA"/>
    <w:rsid w:val="00DD39E7"/>
    <w:rsid w:val="00DD3FD6"/>
    <w:rsid w:val="00DD415F"/>
    <w:rsid w:val="00DD43B8"/>
    <w:rsid w:val="00DD4431"/>
    <w:rsid w:val="00DD565C"/>
    <w:rsid w:val="00DD665D"/>
    <w:rsid w:val="00DD6CFD"/>
    <w:rsid w:val="00DD7D04"/>
    <w:rsid w:val="00DE11C8"/>
    <w:rsid w:val="00DE2045"/>
    <w:rsid w:val="00DE2E92"/>
    <w:rsid w:val="00DE3020"/>
    <w:rsid w:val="00DE3935"/>
    <w:rsid w:val="00DE39B1"/>
    <w:rsid w:val="00DE3C40"/>
    <w:rsid w:val="00DE43F4"/>
    <w:rsid w:val="00DE4997"/>
    <w:rsid w:val="00DE4C97"/>
    <w:rsid w:val="00DE56E4"/>
    <w:rsid w:val="00DE5F6E"/>
    <w:rsid w:val="00DE60D0"/>
    <w:rsid w:val="00DE6376"/>
    <w:rsid w:val="00DE6B06"/>
    <w:rsid w:val="00DE6EC4"/>
    <w:rsid w:val="00DE7A5B"/>
    <w:rsid w:val="00DE7AF3"/>
    <w:rsid w:val="00DE7D4A"/>
    <w:rsid w:val="00DF1231"/>
    <w:rsid w:val="00DF1DCE"/>
    <w:rsid w:val="00DF2617"/>
    <w:rsid w:val="00DF3F9C"/>
    <w:rsid w:val="00DF528E"/>
    <w:rsid w:val="00DF5A3F"/>
    <w:rsid w:val="00DF5B70"/>
    <w:rsid w:val="00DF6458"/>
    <w:rsid w:val="00DF67B1"/>
    <w:rsid w:val="00DF7E75"/>
    <w:rsid w:val="00E000D1"/>
    <w:rsid w:val="00E00B2C"/>
    <w:rsid w:val="00E012AC"/>
    <w:rsid w:val="00E01474"/>
    <w:rsid w:val="00E01776"/>
    <w:rsid w:val="00E01BBE"/>
    <w:rsid w:val="00E030C8"/>
    <w:rsid w:val="00E04269"/>
    <w:rsid w:val="00E0479F"/>
    <w:rsid w:val="00E04F3F"/>
    <w:rsid w:val="00E04F55"/>
    <w:rsid w:val="00E0621F"/>
    <w:rsid w:val="00E067D1"/>
    <w:rsid w:val="00E072E8"/>
    <w:rsid w:val="00E07753"/>
    <w:rsid w:val="00E10B47"/>
    <w:rsid w:val="00E10D00"/>
    <w:rsid w:val="00E1190B"/>
    <w:rsid w:val="00E11962"/>
    <w:rsid w:val="00E13797"/>
    <w:rsid w:val="00E13DB3"/>
    <w:rsid w:val="00E14119"/>
    <w:rsid w:val="00E151F4"/>
    <w:rsid w:val="00E1670F"/>
    <w:rsid w:val="00E17B84"/>
    <w:rsid w:val="00E17F0C"/>
    <w:rsid w:val="00E22180"/>
    <w:rsid w:val="00E2237A"/>
    <w:rsid w:val="00E22695"/>
    <w:rsid w:val="00E23A4A"/>
    <w:rsid w:val="00E243BF"/>
    <w:rsid w:val="00E2482B"/>
    <w:rsid w:val="00E24D7C"/>
    <w:rsid w:val="00E25EC4"/>
    <w:rsid w:val="00E26989"/>
    <w:rsid w:val="00E26FF2"/>
    <w:rsid w:val="00E27B3C"/>
    <w:rsid w:val="00E27E7F"/>
    <w:rsid w:val="00E30D3C"/>
    <w:rsid w:val="00E31063"/>
    <w:rsid w:val="00E310DD"/>
    <w:rsid w:val="00E31934"/>
    <w:rsid w:val="00E31C1A"/>
    <w:rsid w:val="00E31D5D"/>
    <w:rsid w:val="00E3299A"/>
    <w:rsid w:val="00E32C11"/>
    <w:rsid w:val="00E32C19"/>
    <w:rsid w:val="00E32DCA"/>
    <w:rsid w:val="00E32EF0"/>
    <w:rsid w:val="00E33BD3"/>
    <w:rsid w:val="00E343B2"/>
    <w:rsid w:val="00E34AE7"/>
    <w:rsid w:val="00E34B07"/>
    <w:rsid w:val="00E34E78"/>
    <w:rsid w:val="00E36050"/>
    <w:rsid w:val="00E36134"/>
    <w:rsid w:val="00E36730"/>
    <w:rsid w:val="00E36983"/>
    <w:rsid w:val="00E40FEA"/>
    <w:rsid w:val="00E4201D"/>
    <w:rsid w:val="00E43D58"/>
    <w:rsid w:val="00E43EFB"/>
    <w:rsid w:val="00E462A5"/>
    <w:rsid w:val="00E47E4E"/>
    <w:rsid w:val="00E500FC"/>
    <w:rsid w:val="00E512C0"/>
    <w:rsid w:val="00E5147E"/>
    <w:rsid w:val="00E52041"/>
    <w:rsid w:val="00E52FA9"/>
    <w:rsid w:val="00E536F2"/>
    <w:rsid w:val="00E5377E"/>
    <w:rsid w:val="00E5398A"/>
    <w:rsid w:val="00E5548B"/>
    <w:rsid w:val="00E558DE"/>
    <w:rsid w:val="00E56733"/>
    <w:rsid w:val="00E57603"/>
    <w:rsid w:val="00E578A2"/>
    <w:rsid w:val="00E57C03"/>
    <w:rsid w:val="00E60776"/>
    <w:rsid w:val="00E60A0D"/>
    <w:rsid w:val="00E60BC7"/>
    <w:rsid w:val="00E617A1"/>
    <w:rsid w:val="00E619C7"/>
    <w:rsid w:val="00E61B34"/>
    <w:rsid w:val="00E628B5"/>
    <w:rsid w:val="00E635EA"/>
    <w:rsid w:val="00E6538D"/>
    <w:rsid w:val="00E658C3"/>
    <w:rsid w:val="00E65E7C"/>
    <w:rsid w:val="00E6636A"/>
    <w:rsid w:val="00E6654F"/>
    <w:rsid w:val="00E665CD"/>
    <w:rsid w:val="00E67559"/>
    <w:rsid w:val="00E701CB"/>
    <w:rsid w:val="00E70354"/>
    <w:rsid w:val="00E70D1D"/>
    <w:rsid w:val="00E721E0"/>
    <w:rsid w:val="00E722C5"/>
    <w:rsid w:val="00E722E6"/>
    <w:rsid w:val="00E72CCF"/>
    <w:rsid w:val="00E7485D"/>
    <w:rsid w:val="00E77316"/>
    <w:rsid w:val="00E77654"/>
    <w:rsid w:val="00E80502"/>
    <w:rsid w:val="00E80658"/>
    <w:rsid w:val="00E818A1"/>
    <w:rsid w:val="00E81D61"/>
    <w:rsid w:val="00E8245B"/>
    <w:rsid w:val="00E83358"/>
    <w:rsid w:val="00E8349C"/>
    <w:rsid w:val="00E83FFD"/>
    <w:rsid w:val="00E84DBE"/>
    <w:rsid w:val="00E85BDA"/>
    <w:rsid w:val="00E86E39"/>
    <w:rsid w:val="00E86FA6"/>
    <w:rsid w:val="00E87B41"/>
    <w:rsid w:val="00E9197E"/>
    <w:rsid w:val="00E92023"/>
    <w:rsid w:val="00E92130"/>
    <w:rsid w:val="00E9350D"/>
    <w:rsid w:val="00E93AEC"/>
    <w:rsid w:val="00E93D75"/>
    <w:rsid w:val="00E9441F"/>
    <w:rsid w:val="00E948B9"/>
    <w:rsid w:val="00E94988"/>
    <w:rsid w:val="00E94D6B"/>
    <w:rsid w:val="00E95825"/>
    <w:rsid w:val="00E95C97"/>
    <w:rsid w:val="00E96308"/>
    <w:rsid w:val="00E96F7E"/>
    <w:rsid w:val="00E97307"/>
    <w:rsid w:val="00EA06D1"/>
    <w:rsid w:val="00EA0894"/>
    <w:rsid w:val="00EA17F9"/>
    <w:rsid w:val="00EA20F8"/>
    <w:rsid w:val="00EA23BF"/>
    <w:rsid w:val="00EA2BE4"/>
    <w:rsid w:val="00EA2CB1"/>
    <w:rsid w:val="00EA2F4D"/>
    <w:rsid w:val="00EA2FAD"/>
    <w:rsid w:val="00EA30D1"/>
    <w:rsid w:val="00EA30EA"/>
    <w:rsid w:val="00EA31F5"/>
    <w:rsid w:val="00EA405D"/>
    <w:rsid w:val="00EA4DF0"/>
    <w:rsid w:val="00EA59D1"/>
    <w:rsid w:val="00EA5A1D"/>
    <w:rsid w:val="00EA5D42"/>
    <w:rsid w:val="00EA6056"/>
    <w:rsid w:val="00EA6E04"/>
    <w:rsid w:val="00EA6E12"/>
    <w:rsid w:val="00EB0469"/>
    <w:rsid w:val="00EB051C"/>
    <w:rsid w:val="00EB0DE0"/>
    <w:rsid w:val="00EB0E36"/>
    <w:rsid w:val="00EB1ADA"/>
    <w:rsid w:val="00EB294C"/>
    <w:rsid w:val="00EB5146"/>
    <w:rsid w:val="00EB5308"/>
    <w:rsid w:val="00EB5E85"/>
    <w:rsid w:val="00EB600E"/>
    <w:rsid w:val="00EB7311"/>
    <w:rsid w:val="00EB74B9"/>
    <w:rsid w:val="00EB796E"/>
    <w:rsid w:val="00EB7AEA"/>
    <w:rsid w:val="00EB7F6E"/>
    <w:rsid w:val="00EC03B3"/>
    <w:rsid w:val="00EC08A0"/>
    <w:rsid w:val="00EC096B"/>
    <w:rsid w:val="00EC0E41"/>
    <w:rsid w:val="00EC1610"/>
    <w:rsid w:val="00EC27BB"/>
    <w:rsid w:val="00EC2B24"/>
    <w:rsid w:val="00EC2E5D"/>
    <w:rsid w:val="00EC3258"/>
    <w:rsid w:val="00EC3260"/>
    <w:rsid w:val="00EC37A6"/>
    <w:rsid w:val="00EC3996"/>
    <w:rsid w:val="00EC5B43"/>
    <w:rsid w:val="00EC5BDF"/>
    <w:rsid w:val="00EC662A"/>
    <w:rsid w:val="00EC6668"/>
    <w:rsid w:val="00EC7C79"/>
    <w:rsid w:val="00ED0F0E"/>
    <w:rsid w:val="00ED1CB4"/>
    <w:rsid w:val="00ED1ED2"/>
    <w:rsid w:val="00ED2717"/>
    <w:rsid w:val="00ED2766"/>
    <w:rsid w:val="00ED3935"/>
    <w:rsid w:val="00ED3B18"/>
    <w:rsid w:val="00ED3B65"/>
    <w:rsid w:val="00ED3BE1"/>
    <w:rsid w:val="00ED3E9C"/>
    <w:rsid w:val="00ED4B3E"/>
    <w:rsid w:val="00ED50CE"/>
    <w:rsid w:val="00ED5C54"/>
    <w:rsid w:val="00ED6050"/>
    <w:rsid w:val="00ED6137"/>
    <w:rsid w:val="00ED638E"/>
    <w:rsid w:val="00ED66FE"/>
    <w:rsid w:val="00ED69CD"/>
    <w:rsid w:val="00ED6F2C"/>
    <w:rsid w:val="00ED72D3"/>
    <w:rsid w:val="00ED7711"/>
    <w:rsid w:val="00ED78D5"/>
    <w:rsid w:val="00ED7DE5"/>
    <w:rsid w:val="00EE11CE"/>
    <w:rsid w:val="00EE1DA6"/>
    <w:rsid w:val="00EE35F2"/>
    <w:rsid w:val="00EE4E04"/>
    <w:rsid w:val="00EE56FF"/>
    <w:rsid w:val="00EE621A"/>
    <w:rsid w:val="00EE6A54"/>
    <w:rsid w:val="00EE761B"/>
    <w:rsid w:val="00EE79A9"/>
    <w:rsid w:val="00EE7BD4"/>
    <w:rsid w:val="00EF059F"/>
    <w:rsid w:val="00EF08B3"/>
    <w:rsid w:val="00EF190F"/>
    <w:rsid w:val="00EF1A89"/>
    <w:rsid w:val="00EF253E"/>
    <w:rsid w:val="00EF4F5B"/>
    <w:rsid w:val="00EF524D"/>
    <w:rsid w:val="00EF5A38"/>
    <w:rsid w:val="00EF6BBD"/>
    <w:rsid w:val="00EF6D22"/>
    <w:rsid w:val="00EF6F1C"/>
    <w:rsid w:val="00EF6FAB"/>
    <w:rsid w:val="00EF7141"/>
    <w:rsid w:val="00F0054F"/>
    <w:rsid w:val="00F00EB5"/>
    <w:rsid w:val="00F0161B"/>
    <w:rsid w:val="00F0192D"/>
    <w:rsid w:val="00F0272F"/>
    <w:rsid w:val="00F02763"/>
    <w:rsid w:val="00F02DB4"/>
    <w:rsid w:val="00F03BD6"/>
    <w:rsid w:val="00F0513C"/>
    <w:rsid w:val="00F05A7B"/>
    <w:rsid w:val="00F05CFF"/>
    <w:rsid w:val="00F07A09"/>
    <w:rsid w:val="00F1008F"/>
    <w:rsid w:val="00F10095"/>
    <w:rsid w:val="00F10399"/>
    <w:rsid w:val="00F106C9"/>
    <w:rsid w:val="00F10B34"/>
    <w:rsid w:val="00F10E9A"/>
    <w:rsid w:val="00F10F52"/>
    <w:rsid w:val="00F10FA5"/>
    <w:rsid w:val="00F11BDA"/>
    <w:rsid w:val="00F13031"/>
    <w:rsid w:val="00F133F9"/>
    <w:rsid w:val="00F13C99"/>
    <w:rsid w:val="00F13D54"/>
    <w:rsid w:val="00F14623"/>
    <w:rsid w:val="00F14C69"/>
    <w:rsid w:val="00F16036"/>
    <w:rsid w:val="00F161A5"/>
    <w:rsid w:val="00F20298"/>
    <w:rsid w:val="00F2041D"/>
    <w:rsid w:val="00F2074A"/>
    <w:rsid w:val="00F219F0"/>
    <w:rsid w:val="00F23AA0"/>
    <w:rsid w:val="00F23E8A"/>
    <w:rsid w:val="00F24989"/>
    <w:rsid w:val="00F24E87"/>
    <w:rsid w:val="00F24FB4"/>
    <w:rsid w:val="00F25C15"/>
    <w:rsid w:val="00F25FBC"/>
    <w:rsid w:val="00F26E5C"/>
    <w:rsid w:val="00F2798B"/>
    <w:rsid w:val="00F27B33"/>
    <w:rsid w:val="00F306F4"/>
    <w:rsid w:val="00F30A99"/>
    <w:rsid w:val="00F30B86"/>
    <w:rsid w:val="00F328AF"/>
    <w:rsid w:val="00F340B4"/>
    <w:rsid w:val="00F34229"/>
    <w:rsid w:val="00F34DDF"/>
    <w:rsid w:val="00F353D2"/>
    <w:rsid w:val="00F36D94"/>
    <w:rsid w:val="00F36E52"/>
    <w:rsid w:val="00F36EFB"/>
    <w:rsid w:val="00F40C97"/>
    <w:rsid w:val="00F410FB"/>
    <w:rsid w:val="00F422DD"/>
    <w:rsid w:val="00F44611"/>
    <w:rsid w:val="00F4464A"/>
    <w:rsid w:val="00F45496"/>
    <w:rsid w:val="00F45538"/>
    <w:rsid w:val="00F465E4"/>
    <w:rsid w:val="00F46D47"/>
    <w:rsid w:val="00F47453"/>
    <w:rsid w:val="00F4763A"/>
    <w:rsid w:val="00F47726"/>
    <w:rsid w:val="00F47A8C"/>
    <w:rsid w:val="00F5054F"/>
    <w:rsid w:val="00F51528"/>
    <w:rsid w:val="00F51FC2"/>
    <w:rsid w:val="00F52010"/>
    <w:rsid w:val="00F53177"/>
    <w:rsid w:val="00F531CE"/>
    <w:rsid w:val="00F533DA"/>
    <w:rsid w:val="00F53B96"/>
    <w:rsid w:val="00F54565"/>
    <w:rsid w:val="00F54C84"/>
    <w:rsid w:val="00F552A2"/>
    <w:rsid w:val="00F55825"/>
    <w:rsid w:val="00F559A9"/>
    <w:rsid w:val="00F566EB"/>
    <w:rsid w:val="00F5687E"/>
    <w:rsid w:val="00F56D21"/>
    <w:rsid w:val="00F57825"/>
    <w:rsid w:val="00F61AB5"/>
    <w:rsid w:val="00F61B26"/>
    <w:rsid w:val="00F623DA"/>
    <w:rsid w:val="00F626AE"/>
    <w:rsid w:val="00F62EE8"/>
    <w:rsid w:val="00F63B7F"/>
    <w:rsid w:val="00F64CD6"/>
    <w:rsid w:val="00F65EB1"/>
    <w:rsid w:val="00F6637C"/>
    <w:rsid w:val="00F6641A"/>
    <w:rsid w:val="00F67AB6"/>
    <w:rsid w:val="00F67C46"/>
    <w:rsid w:val="00F708A1"/>
    <w:rsid w:val="00F70982"/>
    <w:rsid w:val="00F70C11"/>
    <w:rsid w:val="00F72636"/>
    <w:rsid w:val="00F72CD2"/>
    <w:rsid w:val="00F732FC"/>
    <w:rsid w:val="00F7359F"/>
    <w:rsid w:val="00F73A7B"/>
    <w:rsid w:val="00F73F3A"/>
    <w:rsid w:val="00F74C1B"/>
    <w:rsid w:val="00F750D0"/>
    <w:rsid w:val="00F752AD"/>
    <w:rsid w:val="00F7574D"/>
    <w:rsid w:val="00F760E5"/>
    <w:rsid w:val="00F760ED"/>
    <w:rsid w:val="00F766C6"/>
    <w:rsid w:val="00F76EA0"/>
    <w:rsid w:val="00F76F6A"/>
    <w:rsid w:val="00F80119"/>
    <w:rsid w:val="00F801BF"/>
    <w:rsid w:val="00F8093E"/>
    <w:rsid w:val="00F80AA1"/>
    <w:rsid w:val="00F80F77"/>
    <w:rsid w:val="00F8168E"/>
    <w:rsid w:val="00F81E4F"/>
    <w:rsid w:val="00F82CDB"/>
    <w:rsid w:val="00F82DBE"/>
    <w:rsid w:val="00F8323E"/>
    <w:rsid w:val="00F91595"/>
    <w:rsid w:val="00F929D4"/>
    <w:rsid w:val="00F936A7"/>
    <w:rsid w:val="00F93E33"/>
    <w:rsid w:val="00F9496F"/>
    <w:rsid w:val="00F95687"/>
    <w:rsid w:val="00F95714"/>
    <w:rsid w:val="00F95D1B"/>
    <w:rsid w:val="00F95E7B"/>
    <w:rsid w:val="00F95F26"/>
    <w:rsid w:val="00F969A9"/>
    <w:rsid w:val="00F96B5E"/>
    <w:rsid w:val="00F979DE"/>
    <w:rsid w:val="00FA00CC"/>
    <w:rsid w:val="00FA067A"/>
    <w:rsid w:val="00FA0F30"/>
    <w:rsid w:val="00FA156A"/>
    <w:rsid w:val="00FA2FC8"/>
    <w:rsid w:val="00FA3C5B"/>
    <w:rsid w:val="00FA3F59"/>
    <w:rsid w:val="00FA5769"/>
    <w:rsid w:val="00FA5873"/>
    <w:rsid w:val="00FA6009"/>
    <w:rsid w:val="00FA763D"/>
    <w:rsid w:val="00FB0241"/>
    <w:rsid w:val="00FB20B6"/>
    <w:rsid w:val="00FB2DB5"/>
    <w:rsid w:val="00FB39A9"/>
    <w:rsid w:val="00FB6DB5"/>
    <w:rsid w:val="00FB76C0"/>
    <w:rsid w:val="00FB7F1D"/>
    <w:rsid w:val="00FC046D"/>
    <w:rsid w:val="00FC31FE"/>
    <w:rsid w:val="00FC46B4"/>
    <w:rsid w:val="00FC515F"/>
    <w:rsid w:val="00FC5D30"/>
    <w:rsid w:val="00FC7E3F"/>
    <w:rsid w:val="00FD0906"/>
    <w:rsid w:val="00FD1864"/>
    <w:rsid w:val="00FD1D83"/>
    <w:rsid w:val="00FD2499"/>
    <w:rsid w:val="00FD2558"/>
    <w:rsid w:val="00FD26C9"/>
    <w:rsid w:val="00FD33C0"/>
    <w:rsid w:val="00FD45CC"/>
    <w:rsid w:val="00FD4711"/>
    <w:rsid w:val="00FD50A3"/>
    <w:rsid w:val="00FD779A"/>
    <w:rsid w:val="00FE026D"/>
    <w:rsid w:val="00FE1FB0"/>
    <w:rsid w:val="00FE28FA"/>
    <w:rsid w:val="00FE2E89"/>
    <w:rsid w:val="00FE42F9"/>
    <w:rsid w:val="00FE441E"/>
    <w:rsid w:val="00FE4471"/>
    <w:rsid w:val="00FE455F"/>
    <w:rsid w:val="00FE4B3B"/>
    <w:rsid w:val="00FE4B55"/>
    <w:rsid w:val="00FE4C21"/>
    <w:rsid w:val="00FE4E8F"/>
    <w:rsid w:val="00FE4ED1"/>
    <w:rsid w:val="00FE5287"/>
    <w:rsid w:val="00FE5439"/>
    <w:rsid w:val="00FE5C60"/>
    <w:rsid w:val="00FE637F"/>
    <w:rsid w:val="00FE6B96"/>
    <w:rsid w:val="00FF0900"/>
    <w:rsid w:val="00FF16B5"/>
    <w:rsid w:val="00FF2A30"/>
    <w:rsid w:val="00FF3144"/>
    <w:rsid w:val="00FF3C53"/>
    <w:rsid w:val="00FF48A3"/>
    <w:rsid w:val="00FF4D7F"/>
    <w:rsid w:val="00FF4EE7"/>
    <w:rsid w:val="00FF5670"/>
    <w:rsid w:val="00FF6DDA"/>
    <w:rsid w:val="00FF71F2"/>
    <w:rsid w:val="00FF7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D335"/>
  <w15:docId w15:val="{CE218C2D-0BBC-4A7C-93D5-6E3CED6E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D36"/>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B02D36"/>
    <w:pPr>
      <w:keepNext/>
      <w:keepLines/>
      <w:numPr>
        <w:numId w:val="1"/>
      </w:numPr>
      <w:tabs>
        <w:tab w:val="clear" w:pos="1767"/>
        <w:tab w:val="num" w:pos="1764"/>
      </w:tabs>
      <w:spacing w:before="240" w:after="0"/>
      <w:ind w:left="2556"/>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B02D36"/>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B02D36"/>
    <w:pPr>
      <w:numPr>
        <w:ilvl w:val="2"/>
        <w:numId w:val="1"/>
      </w:numPr>
      <w:outlineLvl w:val="2"/>
    </w:pPr>
    <w:rPr>
      <w:b/>
      <w:bCs/>
    </w:rPr>
  </w:style>
  <w:style w:type="paragraph" w:styleId="Nagwek4">
    <w:name w:val="heading 4"/>
    <w:basedOn w:val="Nagwek11"/>
    <w:next w:val="Tekstpodstawowy"/>
    <w:link w:val="Nagwek4Znak"/>
    <w:qFormat/>
    <w:rsid w:val="00B02D36"/>
    <w:pPr>
      <w:numPr>
        <w:ilvl w:val="3"/>
        <w:numId w:val="1"/>
      </w:numPr>
      <w:outlineLvl w:val="3"/>
    </w:pPr>
    <w:rPr>
      <w:b/>
      <w:bCs/>
      <w:i/>
      <w:iCs/>
      <w:sz w:val="24"/>
      <w:szCs w:val="24"/>
    </w:rPr>
  </w:style>
  <w:style w:type="paragraph" w:styleId="Nagwek5">
    <w:name w:val="heading 5"/>
    <w:basedOn w:val="Nagwek11"/>
    <w:next w:val="Tekstpodstawowy"/>
    <w:link w:val="Nagwek5Znak"/>
    <w:qFormat/>
    <w:rsid w:val="00B02D36"/>
    <w:pPr>
      <w:numPr>
        <w:ilvl w:val="4"/>
        <w:numId w:val="1"/>
      </w:numPr>
      <w:outlineLvl w:val="4"/>
    </w:pPr>
    <w:rPr>
      <w:b/>
      <w:bCs/>
      <w:sz w:val="24"/>
      <w:szCs w:val="24"/>
    </w:rPr>
  </w:style>
  <w:style w:type="paragraph" w:styleId="Nagwek6">
    <w:name w:val="heading 6"/>
    <w:basedOn w:val="Nagwek11"/>
    <w:next w:val="Tekstpodstawowy"/>
    <w:link w:val="Nagwek6Znak"/>
    <w:qFormat/>
    <w:rsid w:val="00B02D36"/>
    <w:pPr>
      <w:numPr>
        <w:ilvl w:val="5"/>
        <w:numId w:val="1"/>
      </w:numPr>
      <w:outlineLvl w:val="5"/>
    </w:pPr>
    <w:rPr>
      <w:b/>
      <w:bCs/>
      <w:sz w:val="21"/>
      <w:szCs w:val="21"/>
    </w:rPr>
  </w:style>
  <w:style w:type="paragraph" w:styleId="Nagwek7">
    <w:name w:val="heading 7"/>
    <w:basedOn w:val="Nagwek11"/>
    <w:next w:val="Tekstpodstawowy"/>
    <w:link w:val="Nagwek7Znak"/>
    <w:qFormat/>
    <w:rsid w:val="00B02D36"/>
    <w:pPr>
      <w:numPr>
        <w:ilvl w:val="6"/>
        <w:numId w:val="1"/>
      </w:numPr>
      <w:outlineLvl w:val="6"/>
    </w:pPr>
    <w:rPr>
      <w:b/>
      <w:bCs/>
      <w:sz w:val="21"/>
      <w:szCs w:val="21"/>
    </w:rPr>
  </w:style>
  <w:style w:type="paragraph" w:styleId="Nagwek8">
    <w:name w:val="heading 8"/>
    <w:basedOn w:val="Nagwek11"/>
    <w:next w:val="Tekstpodstawowy"/>
    <w:link w:val="Nagwek8Znak"/>
    <w:qFormat/>
    <w:rsid w:val="00B02D36"/>
    <w:pPr>
      <w:numPr>
        <w:ilvl w:val="7"/>
        <w:numId w:val="1"/>
      </w:numPr>
      <w:outlineLvl w:val="7"/>
    </w:pPr>
    <w:rPr>
      <w:b/>
      <w:bCs/>
      <w:sz w:val="21"/>
      <w:szCs w:val="21"/>
    </w:rPr>
  </w:style>
  <w:style w:type="paragraph" w:styleId="Nagwek9">
    <w:name w:val="heading 9"/>
    <w:basedOn w:val="Nagwek11"/>
    <w:next w:val="Tekstpodstawowy"/>
    <w:link w:val="Nagwek9Znak"/>
    <w:qFormat/>
    <w:rsid w:val="00B02D3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D36"/>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B02D36"/>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B02D36"/>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B02D36"/>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B02D36"/>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B02D36"/>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B02D36"/>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B02D36"/>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B02D36"/>
    <w:rPr>
      <w:rFonts w:ascii="Arial" w:eastAsia="Microsoft YaHei" w:hAnsi="Arial" w:cs="Lucida Sans"/>
      <w:b/>
      <w:bCs/>
      <w:kern w:val="1"/>
      <w:sz w:val="21"/>
      <w:szCs w:val="21"/>
      <w:lang w:eastAsia="ar-SA"/>
    </w:rPr>
  </w:style>
  <w:style w:type="character" w:customStyle="1" w:styleId="WW8Num1z0">
    <w:name w:val="WW8Num1z0"/>
    <w:rsid w:val="00B02D36"/>
  </w:style>
  <w:style w:type="character" w:customStyle="1" w:styleId="WW8Num1z1">
    <w:name w:val="WW8Num1z1"/>
    <w:rsid w:val="00B02D36"/>
  </w:style>
  <w:style w:type="character" w:customStyle="1" w:styleId="WW8Num1z2">
    <w:name w:val="WW8Num1z2"/>
    <w:rsid w:val="00B02D36"/>
  </w:style>
  <w:style w:type="character" w:customStyle="1" w:styleId="WW8Num1z3">
    <w:name w:val="WW8Num1z3"/>
    <w:rsid w:val="00B02D36"/>
  </w:style>
  <w:style w:type="character" w:customStyle="1" w:styleId="WW8Num1z4">
    <w:name w:val="WW8Num1z4"/>
    <w:rsid w:val="00B02D36"/>
  </w:style>
  <w:style w:type="character" w:customStyle="1" w:styleId="WW8Num1z5">
    <w:name w:val="WW8Num1z5"/>
    <w:rsid w:val="00B02D36"/>
  </w:style>
  <w:style w:type="character" w:customStyle="1" w:styleId="WW8Num1z6">
    <w:name w:val="WW8Num1z6"/>
    <w:rsid w:val="00B02D36"/>
  </w:style>
  <w:style w:type="character" w:customStyle="1" w:styleId="WW8Num1z7">
    <w:name w:val="WW8Num1z7"/>
    <w:rsid w:val="00B02D36"/>
  </w:style>
  <w:style w:type="character" w:customStyle="1" w:styleId="WW8Num1z8">
    <w:name w:val="WW8Num1z8"/>
    <w:rsid w:val="00B02D36"/>
  </w:style>
  <w:style w:type="character" w:customStyle="1" w:styleId="WW8Num2z0">
    <w:name w:val="WW8Num2z0"/>
    <w:rsid w:val="00B02D36"/>
  </w:style>
  <w:style w:type="character" w:customStyle="1" w:styleId="WW8Num2z1">
    <w:name w:val="WW8Num2z1"/>
    <w:rsid w:val="00B02D36"/>
  </w:style>
  <w:style w:type="character" w:customStyle="1" w:styleId="WW8Num2z2">
    <w:name w:val="WW8Num2z2"/>
    <w:rsid w:val="00B02D36"/>
  </w:style>
  <w:style w:type="character" w:customStyle="1" w:styleId="WW8Num2z3">
    <w:name w:val="WW8Num2z3"/>
    <w:rsid w:val="00B02D36"/>
  </w:style>
  <w:style w:type="character" w:customStyle="1" w:styleId="WW8Num2z4">
    <w:name w:val="WW8Num2z4"/>
    <w:rsid w:val="00B02D36"/>
  </w:style>
  <w:style w:type="character" w:customStyle="1" w:styleId="WW8Num2z5">
    <w:name w:val="WW8Num2z5"/>
    <w:rsid w:val="00B02D36"/>
  </w:style>
  <w:style w:type="character" w:customStyle="1" w:styleId="WW8Num2z6">
    <w:name w:val="WW8Num2z6"/>
    <w:rsid w:val="00B02D36"/>
  </w:style>
  <w:style w:type="character" w:customStyle="1" w:styleId="WW8Num2z7">
    <w:name w:val="WW8Num2z7"/>
    <w:rsid w:val="00B02D36"/>
  </w:style>
  <w:style w:type="character" w:customStyle="1" w:styleId="WW8Num2z8">
    <w:name w:val="WW8Num2z8"/>
    <w:rsid w:val="00B02D36"/>
  </w:style>
  <w:style w:type="character" w:customStyle="1" w:styleId="WW8Num3z0">
    <w:name w:val="WW8Num3z0"/>
    <w:rsid w:val="00B02D36"/>
  </w:style>
  <w:style w:type="character" w:customStyle="1" w:styleId="WW8Num3z1">
    <w:name w:val="WW8Num3z1"/>
    <w:rsid w:val="00B02D36"/>
  </w:style>
  <w:style w:type="character" w:customStyle="1" w:styleId="WW8Num3z2">
    <w:name w:val="WW8Num3z2"/>
    <w:rsid w:val="00B02D36"/>
  </w:style>
  <w:style w:type="character" w:customStyle="1" w:styleId="WW8Num3z3">
    <w:name w:val="WW8Num3z3"/>
    <w:rsid w:val="00B02D36"/>
  </w:style>
  <w:style w:type="character" w:customStyle="1" w:styleId="WW8Num3z4">
    <w:name w:val="WW8Num3z4"/>
    <w:rsid w:val="00B02D36"/>
  </w:style>
  <w:style w:type="character" w:customStyle="1" w:styleId="WW8Num3z5">
    <w:name w:val="WW8Num3z5"/>
    <w:rsid w:val="00B02D36"/>
  </w:style>
  <w:style w:type="character" w:customStyle="1" w:styleId="WW8Num3z6">
    <w:name w:val="WW8Num3z6"/>
    <w:rsid w:val="00B02D36"/>
  </w:style>
  <w:style w:type="character" w:customStyle="1" w:styleId="WW8Num3z7">
    <w:name w:val="WW8Num3z7"/>
    <w:rsid w:val="00B02D36"/>
  </w:style>
  <w:style w:type="character" w:customStyle="1" w:styleId="WW8Num3z8">
    <w:name w:val="WW8Num3z8"/>
    <w:rsid w:val="00B02D36"/>
  </w:style>
  <w:style w:type="character" w:customStyle="1" w:styleId="WW8Num4z0">
    <w:name w:val="WW8Num4z0"/>
    <w:rsid w:val="00B02D36"/>
    <w:rPr>
      <w:b w:val="0"/>
      <w:i w:val="0"/>
      <w:strike w:val="0"/>
      <w:dstrike w:val="0"/>
      <w:color w:val="00000A"/>
      <w:sz w:val="22"/>
      <w:u w:val="none"/>
    </w:rPr>
  </w:style>
  <w:style w:type="character" w:customStyle="1" w:styleId="WW8Num4z1">
    <w:name w:val="WW8Num4z1"/>
    <w:rsid w:val="00B02D36"/>
  </w:style>
  <w:style w:type="character" w:customStyle="1" w:styleId="WW8Num4z2">
    <w:name w:val="WW8Num4z2"/>
    <w:rsid w:val="00B02D36"/>
  </w:style>
  <w:style w:type="character" w:customStyle="1" w:styleId="WW8Num4z3">
    <w:name w:val="WW8Num4z3"/>
    <w:rsid w:val="00B02D36"/>
  </w:style>
  <w:style w:type="character" w:customStyle="1" w:styleId="WW8Num4z4">
    <w:name w:val="WW8Num4z4"/>
    <w:rsid w:val="00B02D36"/>
  </w:style>
  <w:style w:type="character" w:customStyle="1" w:styleId="WW8Num4z5">
    <w:name w:val="WW8Num4z5"/>
    <w:rsid w:val="00B02D36"/>
  </w:style>
  <w:style w:type="character" w:customStyle="1" w:styleId="WW8Num4z6">
    <w:name w:val="WW8Num4z6"/>
    <w:rsid w:val="00B02D36"/>
  </w:style>
  <w:style w:type="character" w:customStyle="1" w:styleId="WW8Num4z7">
    <w:name w:val="WW8Num4z7"/>
    <w:rsid w:val="00B02D36"/>
  </w:style>
  <w:style w:type="character" w:customStyle="1" w:styleId="WW8Num4z8">
    <w:name w:val="WW8Num4z8"/>
    <w:rsid w:val="00B02D36"/>
  </w:style>
  <w:style w:type="character" w:customStyle="1" w:styleId="WW8Num5z0">
    <w:name w:val="WW8Num5z0"/>
    <w:rsid w:val="00B02D36"/>
    <w:rPr>
      <w:rFonts w:cs="Arial"/>
      <w:b w:val="0"/>
      <w:i w:val="0"/>
      <w:strike w:val="0"/>
      <w:dstrike w:val="0"/>
      <w:color w:val="00000A"/>
      <w:sz w:val="22"/>
      <w:u w:val="none"/>
    </w:rPr>
  </w:style>
  <w:style w:type="character" w:customStyle="1" w:styleId="WW8Num5z1">
    <w:name w:val="WW8Num5z1"/>
    <w:rsid w:val="00B02D36"/>
  </w:style>
  <w:style w:type="character" w:customStyle="1" w:styleId="WW8Num5z2">
    <w:name w:val="WW8Num5z2"/>
    <w:rsid w:val="00B02D36"/>
  </w:style>
  <w:style w:type="character" w:customStyle="1" w:styleId="WW8Num6z0">
    <w:name w:val="WW8Num6z0"/>
    <w:rsid w:val="00B02D36"/>
    <w:rPr>
      <w:rFonts w:ascii="Symbol" w:hAnsi="Symbol" w:cs="Symbol"/>
    </w:rPr>
  </w:style>
  <w:style w:type="character" w:customStyle="1" w:styleId="WW8Num6z1">
    <w:name w:val="WW8Num6z1"/>
    <w:rsid w:val="00B02D36"/>
    <w:rPr>
      <w:rFonts w:ascii="Courier New" w:hAnsi="Courier New" w:cs="Courier New"/>
    </w:rPr>
  </w:style>
  <w:style w:type="character" w:customStyle="1" w:styleId="WW8Num6z2">
    <w:name w:val="WW8Num6z2"/>
    <w:rsid w:val="00B02D36"/>
    <w:rPr>
      <w:rFonts w:ascii="Wingdings" w:hAnsi="Wingdings" w:cs="Wingdings"/>
    </w:rPr>
  </w:style>
  <w:style w:type="character" w:customStyle="1" w:styleId="WW8Num6z3">
    <w:name w:val="WW8Num6z3"/>
    <w:rsid w:val="00B02D36"/>
  </w:style>
  <w:style w:type="character" w:customStyle="1" w:styleId="WW8Num6z4">
    <w:name w:val="WW8Num6z4"/>
    <w:rsid w:val="00B02D36"/>
  </w:style>
  <w:style w:type="character" w:customStyle="1" w:styleId="WW8Num6z5">
    <w:name w:val="WW8Num6z5"/>
    <w:rsid w:val="00B02D36"/>
  </w:style>
  <w:style w:type="character" w:customStyle="1" w:styleId="WW8Num6z6">
    <w:name w:val="WW8Num6z6"/>
    <w:rsid w:val="00B02D36"/>
  </w:style>
  <w:style w:type="character" w:customStyle="1" w:styleId="WW8Num6z7">
    <w:name w:val="WW8Num6z7"/>
    <w:rsid w:val="00B02D36"/>
  </w:style>
  <w:style w:type="character" w:customStyle="1" w:styleId="WW8Num6z8">
    <w:name w:val="WW8Num6z8"/>
    <w:rsid w:val="00B02D36"/>
  </w:style>
  <w:style w:type="character" w:customStyle="1" w:styleId="WW8Num5z3">
    <w:name w:val="WW8Num5z3"/>
    <w:rsid w:val="00B02D36"/>
  </w:style>
  <w:style w:type="character" w:customStyle="1" w:styleId="WW8Num5z4">
    <w:name w:val="WW8Num5z4"/>
    <w:rsid w:val="00B02D36"/>
  </w:style>
  <w:style w:type="character" w:customStyle="1" w:styleId="WW8Num5z5">
    <w:name w:val="WW8Num5z5"/>
    <w:rsid w:val="00B02D36"/>
  </w:style>
  <w:style w:type="character" w:customStyle="1" w:styleId="WW8Num5z6">
    <w:name w:val="WW8Num5z6"/>
    <w:rsid w:val="00B02D36"/>
  </w:style>
  <w:style w:type="character" w:customStyle="1" w:styleId="WW8Num5z7">
    <w:name w:val="WW8Num5z7"/>
    <w:rsid w:val="00B02D36"/>
  </w:style>
  <w:style w:type="character" w:customStyle="1" w:styleId="WW8Num5z8">
    <w:name w:val="WW8Num5z8"/>
    <w:rsid w:val="00B02D36"/>
  </w:style>
  <w:style w:type="character" w:customStyle="1" w:styleId="Domylnaczcionkaakapitu1">
    <w:name w:val="Domyślna czcionka akapitu1"/>
    <w:rsid w:val="00B02D36"/>
  </w:style>
  <w:style w:type="character" w:customStyle="1" w:styleId="TekstdymkaZnak">
    <w:name w:val="Tekst dymka Znak"/>
    <w:rsid w:val="00B02D36"/>
    <w:rPr>
      <w:rFonts w:ascii="Segoe UI" w:hAnsi="Segoe UI" w:cs="Segoe UI"/>
      <w:sz w:val="18"/>
      <w:szCs w:val="18"/>
    </w:rPr>
  </w:style>
  <w:style w:type="character" w:customStyle="1" w:styleId="TekstprzypisukocowegoZnak">
    <w:name w:val="Tekst przypisu końcowego Znak"/>
    <w:rsid w:val="00B02D36"/>
    <w:rPr>
      <w:sz w:val="20"/>
      <w:szCs w:val="20"/>
    </w:rPr>
  </w:style>
  <w:style w:type="character" w:customStyle="1" w:styleId="Odwoanieprzypisukocowego1">
    <w:name w:val="Odwołanie przypisu końcowego1"/>
    <w:rsid w:val="00B02D36"/>
    <w:rPr>
      <w:vertAlign w:val="superscript"/>
    </w:rPr>
  </w:style>
  <w:style w:type="character" w:customStyle="1" w:styleId="NagwekZnak">
    <w:name w:val="Nagłówek Znak"/>
    <w:basedOn w:val="Domylnaczcionkaakapitu1"/>
    <w:rsid w:val="00B02D36"/>
  </w:style>
  <w:style w:type="character" w:customStyle="1" w:styleId="StopkaZnak">
    <w:name w:val="Stopka Znak"/>
    <w:basedOn w:val="Domylnaczcionkaakapitu1"/>
    <w:uiPriority w:val="99"/>
    <w:rsid w:val="00B02D36"/>
  </w:style>
  <w:style w:type="character" w:customStyle="1" w:styleId="ListLabel1">
    <w:name w:val="ListLabel 1"/>
    <w:rsid w:val="00B02D36"/>
    <w:rPr>
      <w:b w:val="0"/>
      <w:i w:val="0"/>
      <w:strike w:val="0"/>
      <w:dstrike w:val="0"/>
      <w:color w:val="00000A"/>
      <w:sz w:val="22"/>
      <w:u w:val="none"/>
    </w:rPr>
  </w:style>
  <w:style w:type="character" w:customStyle="1" w:styleId="ListLabel2">
    <w:name w:val="ListLabel 2"/>
    <w:rsid w:val="00B02D36"/>
    <w:rPr>
      <w:b w:val="0"/>
      <w:i w:val="0"/>
      <w:strike w:val="0"/>
      <w:dstrike w:val="0"/>
      <w:color w:val="00000A"/>
      <w:sz w:val="24"/>
      <w:u w:val="none"/>
    </w:rPr>
  </w:style>
  <w:style w:type="character" w:customStyle="1" w:styleId="ListLabel3">
    <w:name w:val="ListLabel 3"/>
    <w:rsid w:val="00B02D36"/>
    <w:rPr>
      <w:rFonts w:cs="Courier New"/>
    </w:rPr>
  </w:style>
  <w:style w:type="character" w:customStyle="1" w:styleId="Znakinumeracji">
    <w:name w:val="Znaki numeracji"/>
    <w:rsid w:val="00B02D36"/>
  </w:style>
  <w:style w:type="character" w:styleId="Uwydatnienie">
    <w:name w:val="Emphasis"/>
    <w:uiPriority w:val="20"/>
    <w:qFormat/>
    <w:rsid w:val="00B02D36"/>
    <w:rPr>
      <w:i/>
      <w:iCs/>
    </w:rPr>
  </w:style>
  <w:style w:type="paragraph" w:customStyle="1" w:styleId="Nagwek11">
    <w:name w:val="Nagłówek1"/>
    <w:basedOn w:val="Normalny"/>
    <w:next w:val="Tekstpodstawowy"/>
    <w:rsid w:val="00B02D36"/>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B02D36"/>
    <w:pPr>
      <w:spacing w:after="120"/>
    </w:pPr>
  </w:style>
  <w:style w:type="character" w:customStyle="1" w:styleId="TekstpodstawowyZnak">
    <w:name w:val="Tekst podstawowy Znak"/>
    <w:basedOn w:val="Domylnaczcionkaakapitu"/>
    <w:link w:val="Tekstpodstawowy"/>
    <w:rsid w:val="00B02D36"/>
    <w:rPr>
      <w:rFonts w:ascii="Times New Roman" w:eastAsia="Times New Roman" w:hAnsi="Times New Roman" w:cs="Times New Roman"/>
      <w:kern w:val="1"/>
      <w:szCs w:val="24"/>
      <w:lang w:eastAsia="ar-SA"/>
    </w:rPr>
  </w:style>
  <w:style w:type="paragraph" w:styleId="Lista">
    <w:name w:val="List"/>
    <w:basedOn w:val="Tekstpodstawowy"/>
    <w:rsid w:val="00B02D36"/>
    <w:rPr>
      <w:rFonts w:cs="Lucida Sans"/>
    </w:rPr>
  </w:style>
  <w:style w:type="paragraph" w:customStyle="1" w:styleId="Podpis1">
    <w:name w:val="Podpis1"/>
    <w:basedOn w:val="Normalny"/>
    <w:rsid w:val="00B02D36"/>
    <w:pPr>
      <w:suppressLineNumbers/>
      <w:spacing w:before="120" w:after="120"/>
    </w:pPr>
    <w:rPr>
      <w:rFonts w:cs="Lucida Sans"/>
      <w:i/>
      <w:iCs/>
      <w:sz w:val="24"/>
    </w:rPr>
  </w:style>
  <w:style w:type="paragraph" w:customStyle="1" w:styleId="Indeks">
    <w:name w:val="Indeks"/>
    <w:basedOn w:val="Normalny"/>
    <w:rsid w:val="00B02D36"/>
    <w:pPr>
      <w:suppressLineNumbers/>
    </w:pPr>
    <w:rPr>
      <w:rFonts w:cs="Lucida Sans"/>
    </w:rPr>
  </w:style>
  <w:style w:type="paragraph" w:customStyle="1" w:styleId="Akapitzlist1">
    <w:name w:val="Akapit z listą1"/>
    <w:basedOn w:val="Normalny"/>
    <w:uiPriority w:val="99"/>
    <w:rsid w:val="00B02D36"/>
    <w:pPr>
      <w:ind w:left="720"/>
    </w:pPr>
  </w:style>
  <w:style w:type="paragraph" w:customStyle="1" w:styleId="NormalnyWeb1">
    <w:name w:val="Normalny (Web)1"/>
    <w:basedOn w:val="Normalny"/>
    <w:rsid w:val="00B02D36"/>
    <w:rPr>
      <w:sz w:val="24"/>
    </w:rPr>
  </w:style>
  <w:style w:type="paragraph" w:customStyle="1" w:styleId="Tekstdymka1">
    <w:name w:val="Tekst dymka1"/>
    <w:basedOn w:val="Normalny"/>
    <w:rsid w:val="00B02D36"/>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B02D36"/>
    <w:pPr>
      <w:spacing w:after="0" w:line="100" w:lineRule="atLeast"/>
    </w:pPr>
    <w:rPr>
      <w:sz w:val="20"/>
      <w:szCs w:val="20"/>
    </w:rPr>
  </w:style>
  <w:style w:type="paragraph" w:styleId="Nagwek">
    <w:name w:val="header"/>
    <w:basedOn w:val="Normalny"/>
    <w:link w:val="NagwekZnak1"/>
    <w:rsid w:val="00B02D36"/>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B02D36"/>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B02D36"/>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B02D36"/>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B02D36"/>
    <w:pPr>
      <w:numPr>
        <w:numId w:val="2"/>
      </w:numPr>
    </w:pPr>
    <w:rPr>
      <w:b/>
      <w:bCs/>
      <w:sz w:val="21"/>
      <w:szCs w:val="21"/>
    </w:rPr>
  </w:style>
  <w:style w:type="paragraph" w:styleId="NormalnyWeb">
    <w:name w:val="Normal (Web)"/>
    <w:basedOn w:val="Normalny"/>
    <w:uiPriority w:val="99"/>
    <w:unhideWhenUsed/>
    <w:rsid w:val="00B02D36"/>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B02D36"/>
    <w:rPr>
      <w:sz w:val="20"/>
      <w:szCs w:val="20"/>
    </w:rPr>
  </w:style>
  <w:style w:type="character" w:customStyle="1" w:styleId="TekstprzypisudolnegoZnak">
    <w:name w:val="Tekst przypisu dolnego Znak"/>
    <w:basedOn w:val="Domylnaczcionkaakapitu"/>
    <w:link w:val="Tekstprzypisudolnego"/>
    <w:uiPriority w:val="99"/>
    <w:semiHidden/>
    <w:rsid w:val="00B02D36"/>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B02D36"/>
    <w:rPr>
      <w:vertAlign w:val="superscript"/>
    </w:rPr>
  </w:style>
  <w:style w:type="paragraph" w:styleId="Tekstprzypisukocowego">
    <w:name w:val="endnote text"/>
    <w:basedOn w:val="Normalny"/>
    <w:link w:val="TekstprzypisukocowegoZnak1"/>
    <w:uiPriority w:val="99"/>
    <w:semiHidden/>
    <w:unhideWhenUsed/>
    <w:rsid w:val="00B02D36"/>
    <w:rPr>
      <w:sz w:val="20"/>
      <w:szCs w:val="20"/>
    </w:rPr>
  </w:style>
  <w:style w:type="character" w:customStyle="1" w:styleId="TekstprzypisukocowegoZnak1">
    <w:name w:val="Tekst przypisu końcowego Znak1"/>
    <w:basedOn w:val="Domylnaczcionkaakapitu"/>
    <w:link w:val="Tekstprzypisukocowego"/>
    <w:uiPriority w:val="99"/>
    <w:semiHidden/>
    <w:rsid w:val="00B02D36"/>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B02D36"/>
    <w:rPr>
      <w:vertAlign w:val="superscript"/>
    </w:rPr>
  </w:style>
  <w:style w:type="paragraph" w:styleId="Bezodstpw">
    <w:name w:val="No Spacing"/>
    <w:link w:val="BezodstpwZnak"/>
    <w:uiPriority w:val="1"/>
    <w:qFormat/>
    <w:rsid w:val="00B02D36"/>
    <w:pPr>
      <w:spacing w:after="0" w:line="240" w:lineRule="auto"/>
    </w:pPr>
    <w:rPr>
      <w:rFonts w:ascii="Calibri" w:eastAsia="Calibri" w:hAnsi="Calibri" w:cs="Times New Roman"/>
    </w:rPr>
  </w:style>
  <w:style w:type="paragraph" w:styleId="Akapitzlist">
    <w:name w:val="List Paragraph"/>
    <w:basedOn w:val="Normalny"/>
    <w:uiPriority w:val="34"/>
    <w:qFormat/>
    <w:rsid w:val="00B02D36"/>
    <w:pPr>
      <w:suppressAutoHyphens w:val="0"/>
      <w:ind w:left="720"/>
      <w:contextualSpacing/>
    </w:pPr>
    <w:rPr>
      <w:kern w:val="0"/>
      <w:lang w:eastAsia="pl-PL"/>
    </w:rPr>
  </w:style>
  <w:style w:type="character" w:styleId="Pogrubienie">
    <w:name w:val="Strong"/>
    <w:basedOn w:val="Domylnaczcionkaakapitu"/>
    <w:uiPriority w:val="22"/>
    <w:qFormat/>
    <w:rsid w:val="00B02D36"/>
    <w:rPr>
      <w:b/>
      <w:bCs/>
    </w:rPr>
  </w:style>
  <w:style w:type="character" w:styleId="Odwoaniedokomentarza">
    <w:name w:val="annotation reference"/>
    <w:basedOn w:val="Domylnaczcionkaakapitu"/>
    <w:uiPriority w:val="99"/>
    <w:semiHidden/>
    <w:unhideWhenUsed/>
    <w:rsid w:val="00B02D36"/>
    <w:rPr>
      <w:sz w:val="16"/>
      <w:szCs w:val="16"/>
    </w:rPr>
  </w:style>
  <w:style w:type="paragraph" w:styleId="Tekstkomentarza">
    <w:name w:val="annotation text"/>
    <w:basedOn w:val="Normalny"/>
    <w:link w:val="TekstkomentarzaZnak"/>
    <w:uiPriority w:val="99"/>
    <w:semiHidden/>
    <w:unhideWhenUsed/>
    <w:rsid w:val="00B02D36"/>
    <w:rPr>
      <w:sz w:val="20"/>
      <w:szCs w:val="20"/>
    </w:rPr>
  </w:style>
  <w:style w:type="character" w:customStyle="1" w:styleId="TekstkomentarzaZnak">
    <w:name w:val="Tekst komentarza Znak"/>
    <w:basedOn w:val="Domylnaczcionkaakapitu"/>
    <w:link w:val="Tekstkomentarza"/>
    <w:uiPriority w:val="99"/>
    <w:semiHidden/>
    <w:rsid w:val="00B02D36"/>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B02D36"/>
    <w:rPr>
      <w:b/>
      <w:bCs/>
    </w:rPr>
  </w:style>
  <w:style w:type="character" w:customStyle="1" w:styleId="TematkomentarzaZnak">
    <w:name w:val="Temat komentarza Znak"/>
    <w:basedOn w:val="TekstkomentarzaZnak"/>
    <w:link w:val="Tematkomentarza"/>
    <w:uiPriority w:val="99"/>
    <w:semiHidden/>
    <w:rsid w:val="00B02D36"/>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B02D3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B02D36"/>
    <w:rPr>
      <w:rFonts w:ascii="Tahoma" w:eastAsia="Times New Roman" w:hAnsi="Tahoma" w:cs="Tahoma"/>
      <w:kern w:val="1"/>
      <w:sz w:val="16"/>
      <w:szCs w:val="16"/>
      <w:lang w:eastAsia="ar-SA"/>
    </w:rPr>
  </w:style>
  <w:style w:type="table" w:styleId="rednialista2akcent1">
    <w:name w:val="Medium List 2 Accent 1"/>
    <w:basedOn w:val="Standardowy"/>
    <w:uiPriority w:val="66"/>
    <w:rsid w:val="00B02D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arkedcontent">
    <w:name w:val="markedcontent"/>
    <w:basedOn w:val="Domylnaczcionkaakapitu"/>
    <w:rsid w:val="00AE0C32"/>
  </w:style>
  <w:style w:type="paragraph" w:styleId="Listapunktowana">
    <w:name w:val="List Bullet"/>
    <w:basedOn w:val="Normalny"/>
    <w:uiPriority w:val="99"/>
    <w:unhideWhenUsed/>
    <w:rsid w:val="000D06D7"/>
    <w:pPr>
      <w:numPr>
        <w:numId w:val="5"/>
      </w:numPr>
      <w:contextualSpacing/>
    </w:pPr>
  </w:style>
  <w:style w:type="paragraph" w:customStyle="1" w:styleId="Bezodstpw1">
    <w:name w:val="Bez odstępów1"/>
    <w:rsid w:val="00B97574"/>
    <w:pPr>
      <w:suppressAutoHyphens/>
      <w:spacing w:after="0" w:line="100" w:lineRule="atLeast"/>
    </w:pPr>
    <w:rPr>
      <w:rFonts w:ascii="Calibri" w:eastAsia="SimSun" w:hAnsi="Calibri" w:cs="font280"/>
      <w:lang w:eastAsia="ar-SA"/>
    </w:rPr>
  </w:style>
  <w:style w:type="character" w:customStyle="1" w:styleId="hgkelc">
    <w:name w:val="hgkelc"/>
    <w:basedOn w:val="Domylnaczcionkaakapitu"/>
    <w:rsid w:val="005F4409"/>
  </w:style>
  <w:style w:type="character" w:customStyle="1" w:styleId="BezodstpwZnak">
    <w:name w:val="Bez odstępów Znak"/>
    <w:basedOn w:val="Domylnaczcionkaakapitu"/>
    <w:link w:val="Bezodstpw"/>
    <w:uiPriority w:val="1"/>
    <w:rsid w:val="00AC2C7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2168">
      <w:bodyDiv w:val="1"/>
      <w:marLeft w:val="0"/>
      <w:marRight w:val="0"/>
      <w:marTop w:val="0"/>
      <w:marBottom w:val="0"/>
      <w:divBdr>
        <w:top w:val="none" w:sz="0" w:space="0" w:color="auto"/>
        <w:left w:val="none" w:sz="0" w:space="0" w:color="auto"/>
        <w:bottom w:val="none" w:sz="0" w:space="0" w:color="auto"/>
        <w:right w:val="none" w:sz="0" w:space="0" w:color="auto"/>
      </w:divBdr>
    </w:div>
    <w:div w:id="413405176">
      <w:bodyDiv w:val="1"/>
      <w:marLeft w:val="0"/>
      <w:marRight w:val="0"/>
      <w:marTop w:val="0"/>
      <w:marBottom w:val="0"/>
      <w:divBdr>
        <w:top w:val="none" w:sz="0" w:space="0" w:color="auto"/>
        <w:left w:val="none" w:sz="0" w:space="0" w:color="auto"/>
        <w:bottom w:val="none" w:sz="0" w:space="0" w:color="auto"/>
        <w:right w:val="none" w:sz="0" w:space="0" w:color="auto"/>
      </w:divBdr>
    </w:div>
    <w:div w:id="946693284">
      <w:bodyDiv w:val="1"/>
      <w:marLeft w:val="0"/>
      <w:marRight w:val="0"/>
      <w:marTop w:val="0"/>
      <w:marBottom w:val="0"/>
      <w:divBdr>
        <w:top w:val="none" w:sz="0" w:space="0" w:color="auto"/>
        <w:left w:val="none" w:sz="0" w:space="0" w:color="auto"/>
        <w:bottom w:val="none" w:sz="0" w:space="0" w:color="auto"/>
        <w:right w:val="none" w:sz="0" w:space="0" w:color="auto"/>
      </w:divBdr>
    </w:div>
    <w:div w:id="1664045516">
      <w:bodyDiv w:val="1"/>
      <w:marLeft w:val="0"/>
      <w:marRight w:val="0"/>
      <w:marTop w:val="0"/>
      <w:marBottom w:val="0"/>
      <w:divBdr>
        <w:top w:val="none" w:sz="0" w:space="0" w:color="auto"/>
        <w:left w:val="none" w:sz="0" w:space="0" w:color="auto"/>
        <w:bottom w:val="none" w:sz="0" w:space="0" w:color="auto"/>
        <w:right w:val="none" w:sz="0" w:space="0" w:color="auto"/>
      </w:divBdr>
    </w:div>
    <w:div w:id="1733847066">
      <w:bodyDiv w:val="1"/>
      <w:marLeft w:val="0"/>
      <w:marRight w:val="0"/>
      <w:marTop w:val="0"/>
      <w:marBottom w:val="0"/>
      <w:divBdr>
        <w:top w:val="none" w:sz="0" w:space="0" w:color="auto"/>
        <w:left w:val="none" w:sz="0" w:space="0" w:color="auto"/>
        <w:bottom w:val="none" w:sz="0" w:space="0" w:color="auto"/>
        <w:right w:val="none" w:sz="0" w:space="0" w:color="auto"/>
      </w:divBdr>
    </w:div>
    <w:div w:id="1949002633">
      <w:bodyDiv w:val="1"/>
      <w:marLeft w:val="0"/>
      <w:marRight w:val="0"/>
      <w:marTop w:val="0"/>
      <w:marBottom w:val="0"/>
      <w:divBdr>
        <w:top w:val="none" w:sz="0" w:space="0" w:color="auto"/>
        <w:left w:val="none" w:sz="0" w:space="0" w:color="auto"/>
        <w:bottom w:val="none" w:sz="0" w:space="0" w:color="auto"/>
        <w:right w:val="none" w:sz="0" w:space="0" w:color="auto"/>
      </w:divBdr>
    </w:div>
    <w:div w:id="1963268496">
      <w:bodyDiv w:val="1"/>
      <w:marLeft w:val="0"/>
      <w:marRight w:val="0"/>
      <w:marTop w:val="0"/>
      <w:marBottom w:val="0"/>
      <w:divBdr>
        <w:top w:val="none" w:sz="0" w:space="0" w:color="auto"/>
        <w:left w:val="none" w:sz="0" w:space="0" w:color="auto"/>
        <w:bottom w:val="none" w:sz="0" w:space="0" w:color="auto"/>
        <w:right w:val="none" w:sz="0" w:space="0" w:color="auto"/>
      </w:divBdr>
      <w:divsChild>
        <w:div w:id="371465501">
          <w:marLeft w:val="0"/>
          <w:marRight w:val="0"/>
          <w:marTop w:val="0"/>
          <w:marBottom w:val="0"/>
          <w:divBdr>
            <w:top w:val="none" w:sz="0" w:space="0" w:color="auto"/>
            <w:left w:val="none" w:sz="0" w:space="0" w:color="auto"/>
            <w:bottom w:val="none" w:sz="0" w:space="0" w:color="auto"/>
            <w:right w:val="none" w:sz="0" w:space="0" w:color="auto"/>
          </w:divBdr>
          <w:divsChild>
            <w:div w:id="13459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F409E-8B16-49B2-9CDE-6F220193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9594</TotalTime>
  <Pages>42</Pages>
  <Words>10624</Words>
  <Characters>63748</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Tomek N</cp:lastModifiedBy>
  <cp:revision>939</cp:revision>
  <cp:lastPrinted>2022-02-08T10:34:00Z</cp:lastPrinted>
  <dcterms:created xsi:type="dcterms:W3CDTF">2021-11-15T12:20:00Z</dcterms:created>
  <dcterms:modified xsi:type="dcterms:W3CDTF">2022-02-11T13:33:00Z</dcterms:modified>
</cp:coreProperties>
</file>