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08C4" w14:textId="77777777" w:rsidR="00DE6B06" w:rsidRPr="00C66B0E" w:rsidRDefault="00B656E9" w:rsidP="00C66B0E">
      <w:pPr>
        <w:pStyle w:val="Nagwek3"/>
        <w:tabs>
          <w:tab w:val="left" w:pos="2410"/>
        </w:tabs>
        <w:spacing w:before="0" w:after="0" w:line="360" w:lineRule="auto"/>
        <w:ind w:left="0"/>
        <w:jc w:val="center"/>
        <w:rPr>
          <w:sz w:val="32"/>
          <w:szCs w:val="32"/>
        </w:rPr>
      </w:pPr>
      <w:r w:rsidRPr="00C66B0E">
        <w:rPr>
          <w:sz w:val="32"/>
          <w:szCs w:val="32"/>
        </w:rPr>
        <w:t>Protokół nr 1</w:t>
      </w:r>
      <w:r w:rsidR="00261967" w:rsidRPr="00C66B0E">
        <w:rPr>
          <w:sz w:val="32"/>
          <w:szCs w:val="32"/>
        </w:rPr>
        <w:t>2</w:t>
      </w:r>
      <w:r w:rsidR="002F535D" w:rsidRPr="00C66B0E">
        <w:rPr>
          <w:sz w:val="32"/>
          <w:szCs w:val="32"/>
        </w:rPr>
        <w:t>8/22</w:t>
      </w:r>
      <w:r w:rsidR="00B02D36" w:rsidRPr="00C66B0E">
        <w:rPr>
          <w:sz w:val="32"/>
          <w:szCs w:val="32"/>
        </w:rPr>
        <w:t xml:space="preserve"> </w:t>
      </w:r>
      <w:r w:rsidR="00B02D36" w:rsidRPr="00C66B0E">
        <w:rPr>
          <w:sz w:val="32"/>
          <w:szCs w:val="32"/>
        </w:rPr>
        <w:tab/>
      </w:r>
      <w:r w:rsidR="00B02D36" w:rsidRPr="00C66B0E">
        <w:rPr>
          <w:sz w:val="32"/>
          <w:szCs w:val="32"/>
        </w:rPr>
        <w:br/>
        <w:t>z posiedzenia Zarz</w:t>
      </w:r>
      <w:r w:rsidR="00AF45E6" w:rsidRPr="00C66B0E">
        <w:rPr>
          <w:sz w:val="32"/>
          <w:szCs w:val="32"/>
        </w:rPr>
        <w:t>ądu Powia</w:t>
      </w:r>
      <w:r w:rsidR="00C66B0E">
        <w:rPr>
          <w:sz w:val="32"/>
          <w:szCs w:val="32"/>
        </w:rPr>
        <w:t xml:space="preserve">tu w Wieluniu </w:t>
      </w:r>
      <w:r w:rsidR="00C66B0E">
        <w:rPr>
          <w:sz w:val="32"/>
          <w:szCs w:val="32"/>
        </w:rPr>
        <w:br/>
      </w:r>
      <w:r w:rsidRPr="00C66B0E">
        <w:rPr>
          <w:sz w:val="32"/>
          <w:szCs w:val="32"/>
        </w:rPr>
        <w:t xml:space="preserve">z dnia </w:t>
      </w:r>
      <w:r w:rsidR="002F535D" w:rsidRPr="00C66B0E">
        <w:rPr>
          <w:sz w:val="32"/>
          <w:szCs w:val="32"/>
        </w:rPr>
        <w:t>21</w:t>
      </w:r>
      <w:r w:rsidR="00FA3C5B" w:rsidRPr="00C66B0E">
        <w:rPr>
          <w:sz w:val="32"/>
          <w:szCs w:val="32"/>
        </w:rPr>
        <w:t xml:space="preserve"> </w:t>
      </w:r>
      <w:r w:rsidR="002F535D" w:rsidRPr="00C66B0E">
        <w:rPr>
          <w:sz w:val="32"/>
          <w:szCs w:val="32"/>
        </w:rPr>
        <w:t>stycznia</w:t>
      </w:r>
      <w:r w:rsidR="00AF45E6" w:rsidRPr="00C66B0E">
        <w:rPr>
          <w:sz w:val="32"/>
          <w:szCs w:val="32"/>
        </w:rPr>
        <w:t xml:space="preserve"> </w:t>
      </w:r>
      <w:r w:rsidR="002F535D" w:rsidRPr="00C66B0E">
        <w:rPr>
          <w:sz w:val="32"/>
          <w:szCs w:val="32"/>
        </w:rPr>
        <w:t>2022</w:t>
      </w:r>
      <w:r w:rsidR="002245CD" w:rsidRPr="00C66B0E">
        <w:rPr>
          <w:sz w:val="32"/>
          <w:szCs w:val="32"/>
        </w:rPr>
        <w:t xml:space="preserve"> r.,</w:t>
      </w:r>
    </w:p>
    <w:p w14:paraId="5AF8290F" w14:textId="77777777" w:rsidR="00DA77E5" w:rsidRPr="00C66B0E" w:rsidRDefault="009D27E6" w:rsidP="002F535D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i/>
          <w:color w:val="auto"/>
        </w:rPr>
      </w:pPr>
      <w:r w:rsidRPr="00C66B0E">
        <w:rPr>
          <w:rFonts w:ascii="Arial" w:hAnsi="Arial" w:cs="Arial"/>
          <w:b/>
          <w:i/>
          <w:color w:val="auto"/>
        </w:rPr>
        <w:t>kt</w:t>
      </w:r>
      <w:r w:rsidR="00DE6B06" w:rsidRPr="00C66B0E">
        <w:rPr>
          <w:rFonts w:ascii="Arial" w:hAnsi="Arial" w:cs="Arial"/>
          <w:b/>
          <w:i/>
          <w:color w:val="auto"/>
        </w:rPr>
        <w:t xml:space="preserve">óre </w:t>
      </w:r>
      <w:r w:rsidR="007F73A0" w:rsidRPr="00C66B0E">
        <w:rPr>
          <w:rFonts w:ascii="Arial" w:hAnsi="Arial" w:cs="Arial"/>
          <w:b/>
          <w:i/>
          <w:color w:val="auto"/>
        </w:rPr>
        <w:t xml:space="preserve">odbyło się </w:t>
      </w:r>
      <w:r w:rsidR="00E80502" w:rsidRPr="00C66B0E">
        <w:rPr>
          <w:rFonts w:ascii="Arial" w:hAnsi="Arial" w:cs="Arial"/>
          <w:b/>
          <w:i/>
          <w:color w:val="auto"/>
        </w:rPr>
        <w:t>w trybie zdalnym</w:t>
      </w:r>
    </w:p>
    <w:p w14:paraId="7D4C06D4" w14:textId="77777777" w:rsidR="00530BBD" w:rsidRDefault="00530BBD" w:rsidP="002F535D">
      <w:pPr>
        <w:pStyle w:val="Tekstpodstawowy"/>
        <w:spacing w:after="0" w:line="360" w:lineRule="auto"/>
        <w:jc w:val="center"/>
      </w:pPr>
    </w:p>
    <w:p w14:paraId="68AEDFCF" w14:textId="77777777" w:rsidR="007D1A67" w:rsidRPr="00530BBD" w:rsidRDefault="007D1A67" w:rsidP="00530BBD">
      <w:pPr>
        <w:pStyle w:val="Tekstpodstawowy"/>
      </w:pPr>
    </w:p>
    <w:p w14:paraId="17CCFE84" w14:textId="77777777" w:rsidR="00B02D36" w:rsidRDefault="00B02D36" w:rsidP="00D30AA2">
      <w:pPr>
        <w:pStyle w:val="Nagwek1"/>
        <w:numPr>
          <w:ilvl w:val="0"/>
          <w:numId w:val="0"/>
        </w:numPr>
        <w:spacing w:before="0"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W posiedzeniu udział wzięli:</w:t>
      </w:r>
    </w:p>
    <w:p w14:paraId="2E4CBA2A" w14:textId="77777777" w:rsidR="007433E1" w:rsidRPr="007433E1" w:rsidRDefault="007433E1" w:rsidP="007433E1">
      <w:pPr>
        <w:pStyle w:val="Tekstpodstawowy"/>
      </w:pPr>
    </w:p>
    <w:p w14:paraId="508E972D" w14:textId="77777777" w:rsidR="007433E1" w:rsidRDefault="007433E1" w:rsidP="00481E3D">
      <w:pPr>
        <w:pStyle w:val="Tekstpodstawowy"/>
        <w:numPr>
          <w:ilvl w:val="0"/>
          <w:numId w:val="4"/>
        </w:numPr>
        <w:tabs>
          <w:tab w:val="left" w:pos="99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Marek Kieler – Przewodniczący Zarządu Powiatu </w:t>
      </w:r>
    </w:p>
    <w:p w14:paraId="094A82DA" w14:textId="77777777" w:rsidR="007433E1" w:rsidRPr="007433E1" w:rsidRDefault="007433E1" w:rsidP="007433E1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Krzysztof Dziuba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Wicestarosta Wieluński</w:t>
      </w:r>
    </w:p>
    <w:p w14:paraId="0A8A8F15" w14:textId="77777777" w:rsidR="007433E1" w:rsidRPr="007433E1" w:rsidRDefault="007433E1" w:rsidP="007433E1">
      <w:pPr>
        <w:pStyle w:val="Tekstpodstawowy"/>
        <w:numPr>
          <w:ilvl w:val="0"/>
          <w:numId w:val="4"/>
        </w:numPr>
        <w:tabs>
          <w:tab w:val="left" w:pos="993"/>
        </w:tabs>
        <w:rPr>
          <w:rFonts w:ascii="Arial" w:hAnsi="Arial" w:cs="Arial"/>
          <w:sz w:val="24"/>
        </w:rPr>
      </w:pPr>
      <w:r w:rsidRPr="00530BBD">
        <w:rPr>
          <w:rFonts w:ascii="Arial" w:hAnsi="Arial" w:cs="Arial"/>
          <w:sz w:val="24"/>
        </w:rPr>
        <w:t xml:space="preserve">Pan Henryk Wojcieszak </w:t>
      </w:r>
      <w:r w:rsidRPr="00530BBD">
        <w:rPr>
          <w:rFonts w:ascii="Arial" w:hAnsi="Arial" w:cs="Arial"/>
          <w:sz w:val="24"/>
        </w:rPr>
        <w:tab/>
        <w:t xml:space="preserve">- członek Zarządu </w:t>
      </w:r>
    </w:p>
    <w:p w14:paraId="009FE0B7" w14:textId="77777777" w:rsidR="00B02D36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Łukasz Dybka</w:t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Zarządu</w:t>
      </w:r>
    </w:p>
    <w:p w14:paraId="107C75EB" w14:textId="77777777" w:rsidR="004336E7" w:rsidRDefault="00B02D36" w:rsidP="004336E7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Jakub Jurdziński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</w:t>
      </w:r>
      <w:r>
        <w:rPr>
          <w:rFonts w:ascii="Arial" w:hAnsi="Arial" w:cs="Arial"/>
          <w:color w:val="00000A"/>
          <w:sz w:val="24"/>
          <w:szCs w:val="24"/>
        </w:rPr>
        <w:t>ządu</w:t>
      </w:r>
      <w:r w:rsidR="00DF5B70">
        <w:rPr>
          <w:rFonts w:ascii="Arial" w:hAnsi="Arial" w:cs="Arial"/>
          <w:color w:val="00000A"/>
          <w:sz w:val="24"/>
          <w:szCs w:val="24"/>
        </w:rPr>
        <w:t xml:space="preserve"> </w:t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</w:p>
    <w:p w14:paraId="11C47D02" w14:textId="77777777" w:rsidR="004336E7" w:rsidRDefault="004336E7" w:rsidP="004336E7">
      <w:pPr>
        <w:pStyle w:val="Nagwek1"/>
        <w:numPr>
          <w:ilvl w:val="0"/>
          <w:numId w:val="0"/>
        </w:numPr>
        <w:spacing w:before="0" w:line="360" w:lineRule="auto"/>
        <w:ind w:left="360"/>
        <w:jc w:val="both"/>
        <w:rPr>
          <w:rFonts w:ascii="Arial" w:hAnsi="Arial" w:cs="Arial"/>
          <w:color w:val="00000A"/>
          <w:sz w:val="24"/>
          <w:szCs w:val="24"/>
        </w:rPr>
      </w:pPr>
    </w:p>
    <w:p w14:paraId="39FC8364" w14:textId="77777777" w:rsidR="00B02D36" w:rsidRPr="003F3C68" w:rsidRDefault="00DF5B70" w:rsidP="004336E7">
      <w:pPr>
        <w:pStyle w:val="Nagwek1"/>
        <w:numPr>
          <w:ilvl w:val="0"/>
          <w:numId w:val="0"/>
        </w:numPr>
        <w:spacing w:before="0" w:line="360" w:lineRule="auto"/>
        <w:ind w:left="2556" w:hanging="432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 w:rsidR="00B02D36" w:rsidRPr="003F3C68">
        <w:rPr>
          <w:rFonts w:ascii="Arial" w:hAnsi="Arial" w:cs="Arial"/>
          <w:color w:val="00000A"/>
          <w:sz w:val="24"/>
          <w:szCs w:val="24"/>
        </w:rPr>
        <w:tab/>
      </w:r>
    </w:p>
    <w:p w14:paraId="2749645D" w14:textId="77777777" w:rsidR="00B02D36" w:rsidRPr="00D30AA2" w:rsidRDefault="00B02D36" w:rsidP="00D30AA2">
      <w:pPr>
        <w:pStyle w:val="Nagwek1"/>
        <w:numPr>
          <w:ilvl w:val="0"/>
          <w:numId w:val="0"/>
        </w:numPr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Ponadto w posiedzeniu udział wzięli:</w:t>
      </w:r>
    </w:p>
    <w:p w14:paraId="459C1B74" w14:textId="77777777" w:rsidR="00D8733F" w:rsidRDefault="00D8733F" w:rsidP="0016606C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10D5F88D" w14:textId="77777777" w:rsidR="003732D7" w:rsidRDefault="00B656E9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 Przemysław Krężel</w:t>
      </w:r>
      <w:r w:rsidR="00DA77E5">
        <w:rPr>
          <w:rFonts w:ascii="Arial" w:hAnsi="Arial" w:cs="Arial"/>
          <w:sz w:val="24"/>
        </w:rPr>
        <w:t xml:space="preserve"> </w:t>
      </w:r>
      <w:r w:rsidR="00DA77E5">
        <w:rPr>
          <w:rFonts w:ascii="Arial" w:hAnsi="Arial" w:cs="Arial"/>
          <w:sz w:val="24"/>
        </w:rPr>
        <w:tab/>
      </w:r>
      <w:r w:rsidR="00DA77E5">
        <w:rPr>
          <w:rFonts w:ascii="Arial" w:hAnsi="Arial" w:cs="Arial"/>
          <w:sz w:val="24"/>
        </w:rPr>
        <w:tab/>
        <w:t>- skarbnik powiatu</w:t>
      </w:r>
    </w:p>
    <w:p w14:paraId="7BACF0AB" w14:textId="77777777" w:rsidR="002F535D" w:rsidRDefault="00127E0C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Pani Dorota </w:t>
      </w:r>
      <w:proofErr w:type="spellStart"/>
      <w:r>
        <w:rPr>
          <w:rFonts w:ascii="Arial" w:hAnsi="Arial" w:cs="Arial"/>
          <w:sz w:val="24"/>
        </w:rPr>
        <w:t>Krajcer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sekretarz powiatu</w:t>
      </w:r>
    </w:p>
    <w:p w14:paraId="3499B9D9" w14:textId="77777777" w:rsidR="00127E0C" w:rsidRDefault="002F535D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Pani Justyna </w:t>
      </w:r>
      <w:proofErr w:type="spellStart"/>
      <w:r>
        <w:rPr>
          <w:rFonts w:ascii="Arial" w:hAnsi="Arial" w:cs="Arial"/>
          <w:sz w:val="24"/>
        </w:rPr>
        <w:t>Kałuziak</w:t>
      </w:r>
      <w:proofErr w:type="spellEnd"/>
      <w:r w:rsidR="00127E0C">
        <w:rPr>
          <w:rFonts w:ascii="Arial" w:hAnsi="Arial" w:cs="Arial"/>
          <w:sz w:val="24"/>
        </w:rPr>
        <w:t xml:space="preserve"> </w:t>
      </w:r>
      <w:r w:rsidR="008F4861">
        <w:rPr>
          <w:rFonts w:ascii="Arial" w:hAnsi="Arial" w:cs="Arial"/>
          <w:sz w:val="24"/>
        </w:rPr>
        <w:tab/>
      </w:r>
      <w:r w:rsidR="008F4861">
        <w:rPr>
          <w:rFonts w:ascii="Arial" w:hAnsi="Arial" w:cs="Arial"/>
          <w:sz w:val="24"/>
        </w:rPr>
        <w:tab/>
        <w:t xml:space="preserve">- z-ca naczelnika Wydziału Geodezji, </w:t>
      </w:r>
      <w:r w:rsidR="008F4861">
        <w:rPr>
          <w:rFonts w:ascii="Arial" w:hAnsi="Arial" w:cs="Arial"/>
          <w:sz w:val="24"/>
        </w:rPr>
        <w:br/>
        <w:t xml:space="preserve"> </w:t>
      </w:r>
      <w:r w:rsidR="008F4861">
        <w:rPr>
          <w:rFonts w:ascii="Arial" w:hAnsi="Arial" w:cs="Arial"/>
          <w:sz w:val="24"/>
        </w:rPr>
        <w:tab/>
      </w:r>
      <w:r w:rsidR="008F4861">
        <w:rPr>
          <w:rFonts w:ascii="Arial" w:hAnsi="Arial" w:cs="Arial"/>
          <w:sz w:val="24"/>
        </w:rPr>
        <w:tab/>
      </w:r>
      <w:r w:rsidR="008F4861">
        <w:rPr>
          <w:rFonts w:ascii="Arial" w:hAnsi="Arial" w:cs="Arial"/>
          <w:sz w:val="24"/>
        </w:rPr>
        <w:tab/>
      </w:r>
      <w:r w:rsidR="008F4861">
        <w:rPr>
          <w:rFonts w:ascii="Arial" w:hAnsi="Arial" w:cs="Arial"/>
          <w:sz w:val="24"/>
        </w:rPr>
        <w:tab/>
      </w:r>
      <w:r w:rsidR="008F4861">
        <w:rPr>
          <w:rFonts w:ascii="Arial" w:hAnsi="Arial" w:cs="Arial"/>
          <w:sz w:val="24"/>
        </w:rPr>
        <w:tab/>
        <w:t xml:space="preserve">  Kartografii, Katastru i Gospodarki  </w:t>
      </w:r>
      <w:r w:rsidR="008F4861">
        <w:rPr>
          <w:rFonts w:ascii="Arial" w:hAnsi="Arial" w:cs="Arial"/>
          <w:sz w:val="24"/>
        </w:rPr>
        <w:br/>
        <w:t xml:space="preserve"> </w:t>
      </w:r>
      <w:r w:rsidR="008F4861">
        <w:rPr>
          <w:rFonts w:ascii="Arial" w:hAnsi="Arial" w:cs="Arial"/>
          <w:sz w:val="24"/>
        </w:rPr>
        <w:tab/>
      </w:r>
      <w:r w:rsidR="008F4861">
        <w:rPr>
          <w:rFonts w:ascii="Arial" w:hAnsi="Arial" w:cs="Arial"/>
          <w:sz w:val="24"/>
        </w:rPr>
        <w:tab/>
      </w:r>
      <w:r w:rsidR="008F4861">
        <w:rPr>
          <w:rFonts w:ascii="Arial" w:hAnsi="Arial" w:cs="Arial"/>
          <w:sz w:val="24"/>
        </w:rPr>
        <w:tab/>
      </w:r>
      <w:r w:rsidR="008F4861">
        <w:rPr>
          <w:rFonts w:ascii="Arial" w:hAnsi="Arial" w:cs="Arial"/>
          <w:sz w:val="24"/>
        </w:rPr>
        <w:tab/>
      </w:r>
      <w:r w:rsidR="008F4861">
        <w:rPr>
          <w:rFonts w:ascii="Arial" w:hAnsi="Arial" w:cs="Arial"/>
          <w:sz w:val="24"/>
        </w:rPr>
        <w:tab/>
        <w:t xml:space="preserve">  Nieruchomościami Starostwa Powiatowego  </w:t>
      </w:r>
      <w:r w:rsidR="008F4861">
        <w:rPr>
          <w:rFonts w:ascii="Arial" w:hAnsi="Arial" w:cs="Arial"/>
          <w:sz w:val="24"/>
        </w:rPr>
        <w:br/>
        <w:t xml:space="preserve"> </w:t>
      </w:r>
      <w:r w:rsidR="008F4861">
        <w:rPr>
          <w:rFonts w:ascii="Arial" w:hAnsi="Arial" w:cs="Arial"/>
          <w:sz w:val="24"/>
        </w:rPr>
        <w:tab/>
      </w:r>
      <w:r w:rsidR="008F4861">
        <w:rPr>
          <w:rFonts w:ascii="Arial" w:hAnsi="Arial" w:cs="Arial"/>
          <w:sz w:val="24"/>
        </w:rPr>
        <w:tab/>
      </w:r>
      <w:r w:rsidR="008F4861">
        <w:rPr>
          <w:rFonts w:ascii="Arial" w:hAnsi="Arial" w:cs="Arial"/>
          <w:sz w:val="24"/>
        </w:rPr>
        <w:tab/>
      </w:r>
      <w:r w:rsidR="008F4861">
        <w:rPr>
          <w:rFonts w:ascii="Arial" w:hAnsi="Arial" w:cs="Arial"/>
          <w:sz w:val="24"/>
        </w:rPr>
        <w:tab/>
      </w:r>
      <w:r w:rsidR="008F4861">
        <w:rPr>
          <w:rFonts w:ascii="Arial" w:hAnsi="Arial" w:cs="Arial"/>
          <w:sz w:val="24"/>
        </w:rPr>
        <w:tab/>
        <w:t xml:space="preserve">  w Wieluniu </w:t>
      </w:r>
    </w:p>
    <w:p w14:paraId="087B78B3" w14:textId="77777777" w:rsidR="004336E7" w:rsidRPr="00087C86" w:rsidRDefault="004336E7" w:rsidP="004336E7">
      <w:pPr>
        <w:pStyle w:val="Akapitzlist1"/>
        <w:spacing w:after="0" w:line="360" w:lineRule="auto"/>
        <w:rPr>
          <w:rFonts w:ascii="Arial" w:hAnsi="Arial" w:cs="Arial"/>
          <w:sz w:val="24"/>
        </w:rPr>
      </w:pPr>
    </w:p>
    <w:p w14:paraId="03D22DB8" w14:textId="77777777" w:rsidR="0078203D" w:rsidRDefault="0078203D" w:rsidP="00E11962">
      <w:pPr>
        <w:pStyle w:val="Akapitzlist1"/>
        <w:spacing w:after="0" w:line="360" w:lineRule="auto"/>
        <w:ind w:left="0"/>
        <w:rPr>
          <w:rFonts w:ascii="Arial" w:hAnsi="Arial" w:cs="Arial"/>
          <w:sz w:val="24"/>
        </w:rPr>
      </w:pPr>
    </w:p>
    <w:p w14:paraId="31309248" w14:textId="77777777" w:rsidR="00F0161B" w:rsidRDefault="00B02D36" w:rsidP="00D33725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Li</w:t>
      </w:r>
      <w:r w:rsidR="00D30AA2">
        <w:rPr>
          <w:rFonts w:ascii="Arial" w:hAnsi="Arial" w:cs="Arial"/>
          <w:i/>
          <w:sz w:val="24"/>
        </w:rPr>
        <w:t>sta obecności członków Zarządu</w:t>
      </w:r>
      <w:r>
        <w:rPr>
          <w:rFonts w:ascii="Arial" w:hAnsi="Arial" w:cs="Arial"/>
          <w:i/>
          <w:sz w:val="24"/>
        </w:rPr>
        <w:t xml:space="preserve"> </w:t>
      </w:r>
      <w:r w:rsidR="00D33725">
        <w:rPr>
          <w:rFonts w:ascii="Arial" w:hAnsi="Arial" w:cs="Arial"/>
          <w:i/>
          <w:sz w:val="24"/>
        </w:rPr>
        <w:t>stanowi załącznik do protokołu.</w:t>
      </w:r>
    </w:p>
    <w:p w14:paraId="2F68B4F7" w14:textId="77777777" w:rsidR="00846C22" w:rsidRDefault="00846C22" w:rsidP="00D33725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</w:p>
    <w:p w14:paraId="5EF33548" w14:textId="77777777" w:rsidR="006E25B7" w:rsidRDefault="006E25B7" w:rsidP="00D33725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</w:p>
    <w:p w14:paraId="334FE4EC" w14:textId="77777777" w:rsidR="000C2D41" w:rsidRDefault="00B02D36" w:rsidP="00C66B0E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</w:rPr>
      </w:pPr>
      <w:r w:rsidRPr="0047548D">
        <w:rPr>
          <w:rFonts w:ascii="Arial" w:hAnsi="Arial" w:cs="Arial"/>
          <w:b/>
          <w:sz w:val="24"/>
        </w:rPr>
        <w:t>Proponowany porządek obrad:</w:t>
      </w:r>
    </w:p>
    <w:p w14:paraId="1B0DFC71" w14:textId="77777777" w:rsidR="002F535D" w:rsidRDefault="002F535D" w:rsidP="00D73448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14:paraId="029A3234" w14:textId="77777777" w:rsidR="002F535D" w:rsidRDefault="002F535D" w:rsidP="008F486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2F535D">
        <w:rPr>
          <w:rFonts w:ascii="Arial" w:hAnsi="Arial" w:cs="Arial"/>
          <w:sz w:val="24"/>
        </w:rPr>
        <w:t>Otwarcie CXXVIII posiedzenia Zarządu Powiatu w Wieluniu.</w:t>
      </w:r>
    </w:p>
    <w:p w14:paraId="70849C60" w14:textId="77777777" w:rsidR="002F535D" w:rsidRDefault="002F535D" w:rsidP="008F486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4861">
        <w:rPr>
          <w:rFonts w:ascii="Arial" w:hAnsi="Arial" w:cs="Arial"/>
          <w:sz w:val="24"/>
        </w:rPr>
        <w:t>Stwierdzenie prawomocności obrad.</w:t>
      </w:r>
    </w:p>
    <w:p w14:paraId="2A700484" w14:textId="77777777" w:rsidR="002F535D" w:rsidRDefault="002F535D" w:rsidP="008F486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4861">
        <w:rPr>
          <w:rFonts w:ascii="Arial" w:hAnsi="Arial" w:cs="Arial"/>
          <w:sz w:val="24"/>
        </w:rPr>
        <w:lastRenderedPageBreak/>
        <w:t>Przyjęcie porządku obrad.</w:t>
      </w:r>
    </w:p>
    <w:p w14:paraId="266A0D41" w14:textId="77777777" w:rsidR="00F17924" w:rsidRPr="00B37221" w:rsidRDefault="002F535D" w:rsidP="008F486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4861">
        <w:rPr>
          <w:rFonts w:ascii="Arial" w:hAnsi="Arial" w:cs="Arial"/>
          <w:sz w:val="24"/>
        </w:rPr>
        <w:t xml:space="preserve">Podjęcie uchwały Zarządu Powiatu w Wieluniu w sprawie powołania komisji przetargowej do przeprowadzenia pierwszych przetargów ustnych nieograniczonych na sprzedaż nieruchomości </w:t>
      </w:r>
      <w:r w:rsidRPr="008F4861">
        <w:rPr>
          <w:rFonts w:ascii="Arial" w:hAnsi="Arial" w:cs="Arial"/>
          <w:i/>
          <w:iCs/>
          <w:sz w:val="24"/>
        </w:rPr>
        <w:t>– dot. nieruchomości położonych w obrębie Jasna Góra, gmina Mokrsko oznaczonych w ewidencji gruntów numerami działek:</w:t>
      </w:r>
    </w:p>
    <w:p w14:paraId="4D8B2D29" w14:textId="77777777" w:rsidR="00B37221" w:rsidRPr="00B37221" w:rsidRDefault="00B37221" w:rsidP="00B3722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B37221">
        <w:rPr>
          <w:rFonts w:ascii="Arial" w:hAnsi="Arial" w:cs="Arial"/>
          <w:i/>
          <w:iCs/>
          <w:sz w:val="24"/>
        </w:rPr>
        <w:t>132/1 o pow. 0,1500 ha wraz z udziałem wynoszącym 1/8 części w działce numer 132/5;</w:t>
      </w:r>
    </w:p>
    <w:p w14:paraId="6F5060B9" w14:textId="77777777" w:rsidR="00B37221" w:rsidRPr="00B37221" w:rsidRDefault="00B37221" w:rsidP="00B3722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B37221">
        <w:rPr>
          <w:rFonts w:ascii="Arial" w:hAnsi="Arial" w:cs="Arial"/>
          <w:i/>
          <w:iCs/>
          <w:sz w:val="24"/>
        </w:rPr>
        <w:t>132/2 o pow. 0,1500 ha wraz z udziałem wynoszącym 1/8 części w działce numer 132/5;</w:t>
      </w:r>
    </w:p>
    <w:p w14:paraId="799B8972" w14:textId="77777777" w:rsidR="00B37221" w:rsidRPr="00B37221" w:rsidRDefault="00B37221" w:rsidP="00B3722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B37221">
        <w:rPr>
          <w:rFonts w:ascii="Arial" w:hAnsi="Arial" w:cs="Arial"/>
          <w:i/>
          <w:iCs/>
          <w:sz w:val="24"/>
        </w:rPr>
        <w:t>132/3 o pow. 0,1507 ha wraz z udziałem wynoszącym 1/8 części w działce numer 132/5;</w:t>
      </w:r>
    </w:p>
    <w:p w14:paraId="5EF4DE83" w14:textId="77777777" w:rsidR="00B37221" w:rsidRPr="00B37221" w:rsidRDefault="00B37221" w:rsidP="00B3722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B37221">
        <w:rPr>
          <w:rFonts w:ascii="Arial" w:hAnsi="Arial" w:cs="Arial"/>
          <w:i/>
          <w:iCs/>
          <w:sz w:val="24"/>
        </w:rPr>
        <w:t>132/4 o pow. 0,4140 ha wraz z udziałem wynoszącym 1/8 części w działce numer 132/5;</w:t>
      </w:r>
    </w:p>
    <w:p w14:paraId="73092A6B" w14:textId="77777777" w:rsidR="00B37221" w:rsidRPr="00B37221" w:rsidRDefault="00B37221" w:rsidP="00B3722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B37221">
        <w:rPr>
          <w:rFonts w:ascii="Arial" w:hAnsi="Arial" w:cs="Arial"/>
          <w:i/>
          <w:iCs/>
          <w:sz w:val="24"/>
        </w:rPr>
        <w:t>132/6 o pow. 0,1500 ha wraz z udziałem wynoszącym 1/8 części w działce numer 132/5;</w:t>
      </w:r>
    </w:p>
    <w:p w14:paraId="41AD3B1D" w14:textId="77777777" w:rsidR="00B37221" w:rsidRPr="00B37221" w:rsidRDefault="00B37221" w:rsidP="00B3722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B37221">
        <w:rPr>
          <w:rFonts w:ascii="Arial" w:hAnsi="Arial" w:cs="Arial"/>
          <w:i/>
          <w:iCs/>
          <w:sz w:val="24"/>
        </w:rPr>
        <w:t>132/7 o pow. 0,1500 ha;</w:t>
      </w:r>
      <w:r w:rsidRPr="00B37221">
        <w:rPr>
          <w:rFonts w:ascii="Arial" w:hAnsi="Arial" w:cs="Arial"/>
          <w:i/>
          <w:iCs/>
          <w:sz w:val="24"/>
        </w:rPr>
        <w:tab/>
      </w:r>
    </w:p>
    <w:p w14:paraId="2DC1A546" w14:textId="77777777" w:rsidR="00B37221" w:rsidRPr="00B37221" w:rsidRDefault="00B37221" w:rsidP="00B3722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B37221">
        <w:rPr>
          <w:rFonts w:ascii="Arial" w:hAnsi="Arial" w:cs="Arial"/>
          <w:i/>
          <w:iCs/>
          <w:sz w:val="24"/>
        </w:rPr>
        <w:t>132/8 o pow. 0,1500 ha wraz z udziałem wynoszącym 1/8 części w działce numer 132/5;</w:t>
      </w:r>
    </w:p>
    <w:p w14:paraId="78EE2AD2" w14:textId="77777777" w:rsidR="00B37221" w:rsidRPr="00B37221" w:rsidRDefault="00B37221" w:rsidP="00B3722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B37221">
        <w:rPr>
          <w:rFonts w:ascii="Arial" w:hAnsi="Arial" w:cs="Arial"/>
          <w:i/>
          <w:iCs/>
          <w:sz w:val="24"/>
        </w:rPr>
        <w:t>132/9 o pow. 0,1505 ha wraz z udziałem wynoszącym 1/8 części w działce numer 132/5;</w:t>
      </w:r>
    </w:p>
    <w:p w14:paraId="63EDA390" w14:textId="77777777" w:rsidR="00B37221" w:rsidRPr="00B37221" w:rsidRDefault="00B37221" w:rsidP="00B3722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B37221">
        <w:rPr>
          <w:rFonts w:ascii="Arial" w:hAnsi="Arial" w:cs="Arial"/>
          <w:i/>
          <w:iCs/>
          <w:sz w:val="24"/>
        </w:rPr>
        <w:t xml:space="preserve">132/10 o pow. 0,4971 ha wraz z udziałem wynoszącym 1/8 części </w:t>
      </w:r>
      <w:r>
        <w:rPr>
          <w:rFonts w:ascii="Arial" w:hAnsi="Arial" w:cs="Arial"/>
          <w:i/>
          <w:iCs/>
          <w:sz w:val="24"/>
        </w:rPr>
        <w:br/>
      </w:r>
      <w:r w:rsidRPr="00B37221">
        <w:rPr>
          <w:rFonts w:ascii="Arial" w:hAnsi="Arial" w:cs="Arial"/>
          <w:i/>
          <w:iCs/>
          <w:sz w:val="24"/>
        </w:rPr>
        <w:t>w działce numer 132/5;</w:t>
      </w:r>
    </w:p>
    <w:p w14:paraId="2EA8AD18" w14:textId="77777777" w:rsidR="00B37221" w:rsidRDefault="00B37221" w:rsidP="00B37221">
      <w:pPr>
        <w:spacing w:after="0" w:line="360" w:lineRule="auto"/>
        <w:ind w:left="360"/>
        <w:jc w:val="both"/>
        <w:rPr>
          <w:rFonts w:ascii="Arial" w:hAnsi="Arial" w:cs="Arial"/>
          <w:i/>
          <w:iCs/>
          <w:sz w:val="24"/>
        </w:rPr>
      </w:pPr>
      <w:r w:rsidRPr="00F17924">
        <w:rPr>
          <w:rFonts w:ascii="Arial" w:hAnsi="Arial" w:cs="Arial"/>
          <w:i/>
          <w:iCs/>
          <w:sz w:val="24"/>
        </w:rPr>
        <w:t>stanowiących własność Powiatu Wieluńskiego uregulowanych w księdze wieczystej</w:t>
      </w:r>
      <w:r>
        <w:rPr>
          <w:rFonts w:ascii="Arial" w:hAnsi="Arial" w:cs="Arial"/>
          <w:i/>
          <w:iCs/>
          <w:sz w:val="24"/>
        </w:rPr>
        <w:t xml:space="preserve"> </w:t>
      </w:r>
      <w:r w:rsidRPr="00F17924">
        <w:rPr>
          <w:rFonts w:ascii="Arial" w:hAnsi="Arial" w:cs="Arial"/>
          <w:i/>
          <w:iCs/>
          <w:sz w:val="24"/>
        </w:rPr>
        <w:t>KW Nr SR1W/00098859/6.</w:t>
      </w:r>
    </w:p>
    <w:p w14:paraId="18054D22" w14:textId="77777777" w:rsidR="00B37221" w:rsidRPr="00B37221" w:rsidRDefault="002F535D" w:rsidP="00B3722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B37221">
        <w:rPr>
          <w:rFonts w:ascii="Arial" w:hAnsi="Arial" w:cs="Arial"/>
          <w:sz w:val="24"/>
        </w:rPr>
        <w:t xml:space="preserve">Podjęcie uchwały Zarządu Powiatu w Wieluniu w sprawie powołania komisji przetargowej do przeprowadzenia pierwszego przetargu ustnego nieograniczonego na sprzedaż nieruchomości </w:t>
      </w:r>
      <w:r w:rsidRPr="00B37221">
        <w:rPr>
          <w:rFonts w:ascii="Arial" w:hAnsi="Arial" w:cs="Arial"/>
          <w:i/>
          <w:iCs/>
          <w:sz w:val="24"/>
        </w:rPr>
        <w:t>– dot. nieruchomości położonej w obrębie Skrzynno, gm. Ostrówek oznaczonej w ewidencji gruntów jako działka numer 1117, 1128, 1223, 1227 o łącznej powierzchni 8,0500 ha, stanowiącej własność Powiatu Wieluńskiego, dla której w Sądzie Rejonowym w Wieluniu, V Wydziale Ksiąg Wieczystych prowadzona jest księga  wieczysta KW Nr SR1W/00037791/6.</w:t>
      </w:r>
    </w:p>
    <w:p w14:paraId="1E6CDBE8" w14:textId="77777777" w:rsidR="00B37221" w:rsidRDefault="00B37221" w:rsidP="00B3722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Sprawy bieżące.</w:t>
      </w:r>
    </w:p>
    <w:p w14:paraId="513D22DB" w14:textId="77777777" w:rsidR="00B37221" w:rsidRDefault="002F535D" w:rsidP="00B3722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B37221">
        <w:rPr>
          <w:rFonts w:ascii="Arial" w:hAnsi="Arial" w:cs="Arial"/>
          <w:sz w:val="24"/>
        </w:rPr>
        <w:t>Wolne wnioski.</w:t>
      </w:r>
    </w:p>
    <w:p w14:paraId="316F01A7" w14:textId="77777777" w:rsidR="00936806" w:rsidRDefault="002F535D" w:rsidP="00B3722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B37221">
        <w:rPr>
          <w:rFonts w:ascii="Arial" w:hAnsi="Arial" w:cs="Arial"/>
          <w:sz w:val="24"/>
        </w:rPr>
        <w:t>Zamknięcie CXXVIII posiedzenia Zarządu Powiatu w Wieluniu.</w:t>
      </w:r>
    </w:p>
    <w:p w14:paraId="0A9F3232" w14:textId="77777777" w:rsidR="00B37221" w:rsidRPr="00B37221" w:rsidRDefault="00B37221" w:rsidP="00B37221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1855696E" w14:textId="77777777" w:rsidR="00B02D36" w:rsidRPr="00D30AA2" w:rsidRDefault="00B02D36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Pkt 1</w:t>
      </w:r>
    </w:p>
    <w:p w14:paraId="1FBA5C75" w14:textId="77777777" w:rsidR="00B02D36" w:rsidRPr="00D30AA2" w:rsidRDefault="00910E8C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 xml:space="preserve">Otwarcie </w:t>
      </w:r>
      <w:r w:rsidR="00B02D36" w:rsidRPr="00D30AA2">
        <w:rPr>
          <w:rFonts w:ascii="Arial" w:hAnsi="Arial" w:cs="Arial"/>
          <w:b/>
          <w:color w:val="auto"/>
          <w:sz w:val="24"/>
          <w:szCs w:val="24"/>
        </w:rPr>
        <w:t>C</w:t>
      </w:r>
      <w:r w:rsidR="00CC1FA6" w:rsidRPr="00D30AA2">
        <w:rPr>
          <w:rFonts w:ascii="Arial" w:hAnsi="Arial" w:cs="Arial"/>
          <w:b/>
          <w:color w:val="auto"/>
          <w:sz w:val="24"/>
          <w:szCs w:val="24"/>
        </w:rPr>
        <w:t>X</w:t>
      </w:r>
      <w:r w:rsidR="007610B7">
        <w:rPr>
          <w:rFonts w:ascii="Arial" w:hAnsi="Arial" w:cs="Arial"/>
          <w:b/>
          <w:color w:val="auto"/>
          <w:sz w:val="24"/>
          <w:szCs w:val="24"/>
        </w:rPr>
        <w:t>X</w:t>
      </w:r>
      <w:r w:rsidR="00D33725">
        <w:rPr>
          <w:rFonts w:ascii="Arial" w:hAnsi="Arial" w:cs="Arial"/>
          <w:b/>
          <w:color w:val="auto"/>
          <w:sz w:val="24"/>
          <w:szCs w:val="24"/>
        </w:rPr>
        <w:t>V</w:t>
      </w:r>
      <w:r w:rsidR="00B337E5">
        <w:rPr>
          <w:rFonts w:ascii="Arial" w:hAnsi="Arial" w:cs="Arial"/>
          <w:b/>
          <w:color w:val="auto"/>
          <w:sz w:val="24"/>
          <w:szCs w:val="24"/>
        </w:rPr>
        <w:t>II</w:t>
      </w:r>
      <w:r w:rsidR="007433E1">
        <w:rPr>
          <w:rFonts w:ascii="Arial" w:hAnsi="Arial" w:cs="Arial"/>
          <w:b/>
          <w:color w:val="auto"/>
          <w:sz w:val="24"/>
          <w:szCs w:val="24"/>
        </w:rPr>
        <w:t>I</w:t>
      </w:r>
      <w:r w:rsidR="007610B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02D36" w:rsidRPr="00D30AA2">
        <w:rPr>
          <w:rFonts w:ascii="Arial" w:hAnsi="Arial" w:cs="Arial"/>
          <w:b/>
          <w:color w:val="auto"/>
          <w:sz w:val="24"/>
          <w:szCs w:val="24"/>
        </w:rPr>
        <w:t>posiedzenia Zarządu Powiatu w Wieluniu.</w:t>
      </w:r>
    </w:p>
    <w:p w14:paraId="4B79B085" w14:textId="77777777" w:rsidR="00743D19" w:rsidRDefault="00743D19" w:rsidP="0016606C">
      <w:pPr>
        <w:spacing w:line="240" w:lineRule="auto"/>
      </w:pPr>
    </w:p>
    <w:p w14:paraId="1675CB1D" w14:textId="77777777" w:rsidR="00530BBD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</w:t>
      </w:r>
      <w:r w:rsidR="007433E1">
        <w:rPr>
          <w:rFonts w:ascii="Arial" w:hAnsi="Arial" w:cs="Arial"/>
          <w:b/>
          <w:sz w:val="24"/>
        </w:rPr>
        <w:t>Marek Kieler</w:t>
      </w:r>
      <w:r w:rsidR="004A1CE1">
        <w:rPr>
          <w:rFonts w:ascii="Arial" w:hAnsi="Arial" w:cs="Arial"/>
          <w:b/>
          <w:sz w:val="24"/>
        </w:rPr>
        <w:t xml:space="preserve"> – </w:t>
      </w:r>
      <w:r w:rsidR="007433E1">
        <w:rPr>
          <w:rFonts w:ascii="Arial" w:hAnsi="Arial" w:cs="Arial"/>
          <w:b/>
          <w:sz w:val="24"/>
        </w:rPr>
        <w:t>przewodniczący Zarządu Powiatu</w:t>
      </w:r>
      <w:r>
        <w:rPr>
          <w:rFonts w:ascii="Arial" w:hAnsi="Arial" w:cs="Arial"/>
          <w:b/>
          <w:sz w:val="24"/>
        </w:rPr>
        <w:t xml:space="preserve"> </w:t>
      </w:r>
      <w:r w:rsidR="00910E8C">
        <w:rPr>
          <w:rFonts w:ascii="Arial" w:hAnsi="Arial" w:cs="Arial"/>
          <w:sz w:val="24"/>
        </w:rPr>
        <w:t xml:space="preserve">otworzył </w:t>
      </w:r>
      <w:r>
        <w:rPr>
          <w:rFonts w:ascii="Arial" w:hAnsi="Arial" w:cs="Arial"/>
          <w:sz w:val="24"/>
        </w:rPr>
        <w:t>C</w:t>
      </w:r>
      <w:r w:rsidR="00CC1FA6">
        <w:rPr>
          <w:rFonts w:ascii="Arial" w:hAnsi="Arial" w:cs="Arial"/>
          <w:sz w:val="24"/>
        </w:rPr>
        <w:t>X</w:t>
      </w:r>
      <w:r w:rsidR="007610B7">
        <w:rPr>
          <w:rFonts w:ascii="Arial" w:hAnsi="Arial" w:cs="Arial"/>
          <w:sz w:val="24"/>
        </w:rPr>
        <w:t>X</w:t>
      </w:r>
      <w:r w:rsidR="00D33725">
        <w:rPr>
          <w:rFonts w:ascii="Arial" w:hAnsi="Arial" w:cs="Arial"/>
          <w:sz w:val="24"/>
        </w:rPr>
        <w:t>V</w:t>
      </w:r>
      <w:r w:rsidR="00B337E5">
        <w:rPr>
          <w:rFonts w:ascii="Arial" w:hAnsi="Arial" w:cs="Arial"/>
          <w:sz w:val="24"/>
        </w:rPr>
        <w:t>II</w:t>
      </w:r>
      <w:r w:rsidR="00D73448">
        <w:rPr>
          <w:rFonts w:ascii="Arial" w:hAnsi="Arial" w:cs="Arial"/>
          <w:sz w:val="24"/>
        </w:rPr>
        <w:t>I</w:t>
      </w:r>
      <w:r w:rsidR="0030781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posiedzenie Zarządu Powiatu w Wieluniu. Powitał wszystk</w:t>
      </w:r>
      <w:r w:rsidR="004A1CE1">
        <w:rPr>
          <w:rFonts w:ascii="Arial" w:hAnsi="Arial" w:cs="Arial"/>
          <w:sz w:val="24"/>
        </w:rPr>
        <w:t xml:space="preserve">ich biorących udział </w:t>
      </w:r>
      <w:r w:rsidR="00D73448">
        <w:rPr>
          <w:rFonts w:ascii="Arial" w:hAnsi="Arial" w:cs="Arial"/>
          <w:sz w:val="24"/>
        </w:rPr>
        <w:br/>
      </w:r>
      <w:r w:rsidR="00036B1B">
        <w:rPr>
          <w:rFonts w:ascii="Arial" w:hAnsi="Arial" w:cs="Arial"/>
          <w:sz w:val="24"/>
        </w:rPr>
        <w:t>w</w:t>
      </w:r>
      <w:r w:rsidR="00D30AA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posiedzeniu Zarządu.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3FFDE77C" w14:textId="77777777" w:rsidR="00743D19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0AA6529F" w14:textId="77777777" w:rsidR="00B02D36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29BC57AF" w14:textId="77777777" w:rsidR="00910E8C" w:rsidRPr="00D30AA2" w:rsidRDefault="00910E8C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Pkt 2</w:t>
      </w:r>
    </w:p>
    <w:p w14:paraId="397C97B6" w14:textId="77777777" w:rsidR="00B02D36" w:rsidRPr="00D30AA2" w:rsidRDefault="00B02D36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Stwierdzenie prawomocności obrad.</w:t>
      </w:r>
    </w:p>
    <w:p w14:paraId="7BD4F15D" w14:textId="77777777" w:rsidR="00910E8C" w:rsidRPr="00845C48" w:rsidRDefault="00910E8C" w:rsidP="00910E8C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14:paraId="333C6B3B" w14:textId="77777777" w:rsidR="000C441B" w:rsidRDefault="00410D3E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D73448">
        <w:rPr>
          <w:rFonts w:ascii="Arial" w:hAnsi="Arial" w:cs="Arial"/>
          <w:b/>
          <w:sz w:val="24"/>
        </w:rPr>
        <w:t xml:space="preserve">Pan Marek Kieler – przewodniczący Zarządu Powiatu </w:t>
      </w:r>
      <w:r w:rsidR="000C2D41">
        <w:rPr>
          <w:rFonts w:ascii="Arial" w:hAnsi="Arial" w:cs="Arial"/>
          <w:color w:val="000000"/>
          <w:sz w:val="24"/>
        </w:rPr>
        <w:t xml:space="preserve">stwierdził, </w:t>
      </w:r>
      <w:r w:rsidR="000C2D41">
        <w:rPr>
          <w:rFonts w:ascii="Arial" w:hAnsi="Arial" w:cs="Arial"/>
          <w:color w:val="000000"/>
          <w:sz w:val="24"/>
        </w:rPr>
        <w:br/>
        <w:t>że</w:t>
      </w:r>
      <w:r w:rsidR="006A241A">
        <w:rPr>
          <w:rFonts w:ascii="Arial" w:hAnsi="Arial" w:cs="Arial"/>
          <w:color w:val="000000"/>
          <w:sz w:val="24"/>
        </w:rPr>
        <w:t xml:space="preserve"> n</w:t>
      </w:r>
      <w:r w:rsidR="00CC1FA6">
        <w:rPr>
          <w:rFonts w:ascii="Arial" w:hAnsi="Arial" w:cs="Arial"/>
          <w:color w:val="000000"/>
          <w:sz w:val="24"/>
        </w:rPr>
        <w:t>a 5</w:t>
      </w:r>
      <w:r w:rsidR="00B02D36">
        <w:rPr>
          <w:rFonts w:ascii="Arial" w:hAnsi="Arial" w:cs="Arial"/>
          <w:color w:val="000000"/>
          <w:sz w:val="24"/>
        </w:rPr>
        <w:t xml:space="preserve"> członków Zarządu Powiatu </w:t>
      </w:r>
      <w:r w:rsidR="00D30AA2">
        <w:rPr>
          <w:rFonts w:ascii="Arial" w:hAnsi="Arial" w:cs="Arial"/>
          <w:color w:val="000000"/>
          <w:sz w:val="24"/>
        </w:rPr>
        <w:t>obecnych jest</w:t>
      </w:r>
      <w:r w:rsidR="00D73448">
        <w:rPr>
          <w:rFonts w:ascii="Arial" w:hAnsi="Arial" w:cs="Arial"/>
          <w:sz w:val="24"/>
        </w:rPr>
        <w:t xml:space="preserve"> 5</w:t>
      </w:r>
      <w:r w:rsidR="00B02D36">
        <w:rPr>
          <w:rFonts w:ascii="Arial" w:hAnsi="Arial" w:cs="Arial"/>
          <w:color w:val="000000"/>
          <w:sz w:val="24"/>
        </w:rPr>
        <w:t xml:space="preserve"> członków Zarządu.</w:t>
      </w:r>
      <w:r w:rsidR="0030781C">
        <w:rPr>
          <w:rFonts w:ascii="Arial" w:hAnsi="Arial" w:cs="Arial"/>
          <w:color w:val="000000"/>
          <w:sz w:val="24"/>
        </w:rPr>
        <w:t xml:space="preserve"> </w:t>
      </w:r>
      <w:r w:rsidR="00B02D36">
        <w:rPr>
          <w:rFonts w:ascii="Arial" w:hAnsi="Arial" w:cs="Arial"/>
          <w:color w:val="000000"/>
          <w:sz w:val="24"/>
        </w:rPr>
        <w:t>Wobec powyższego wszystkie decyzje, które Zarząd będzie podejmował będą miały moc obowiązującą.</w:t>
      </w:r>
      <w:r w:rsidR="00B02D36">
        <w:rPr>
          <w:rFonts w:ascii="Arial" w:hAnsi="Arial" w:cs="Arial"/>
          <w:color w:val="000000"/>
          <w:sz w:val="24"/>
        </w:rPr>
        <w:tab/>
      </w:r>
    </w:p>
    <w:p w14:paraId="2FEA8662" w14:textId="77777777" w:rsidR="000C441B" w:rsidRDefault="000C441B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14:paraId="5332302C" w14:textId="77777777" w:rsidR="007D174E" w:rsidRPr="002C25D7" w:rsidRDefault="00B02D36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</w:p>
    <w:p w14:paraId="476EE844" w14:textId="77777777" w:rsidR="00B02D36" w:rsidRDefault="00B02D36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i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>Pkt 3</w:t>
      </w:r>
    </w:p>
    <w:p w14:paraId="04D16235" w14:textId="77777777" w:rsidR="00B02D36" w:rsidRDefault="00B02D36" w:rsidP="0016606C">
      <w:pPr>
        <w:spacing w:after="0" w:line="360" w:lineRule="auto"/>
        <w:jc w:val="center"/>
        <w:rPr>
          <w:rFonts w:ascii="Arial" w:hAnsi="Arial" w:cs="Arial"/>
          <w:i/>
          <w:color w:val="FF0000"/>
          <w:sz w:val="24"/>
          <w:u w:val="single"/>
        </w:rPr>
      </w:pPr>
      <w:r>
        <w:rPr>
          <w:rFonts w:ascii="Arial" w:hAnsi="Arial" w:cs="Arial"/>
          <w:b/>
          <w:sz w:val="24"/>
        </w:rPr>
        <w:t>Przyjęcie porządku obrad.</w:t>
      </w:r>
    </w:p>
    <w:p w14:paraId="6FB13523" w14:textId="77777777" w:rsidR="00B02D36" w:rsidRDefault="00B02D36" w:rsidP="003732D7">
      <w:pPr>
        <w:spacing w:after="0" w:line="360" w:lineRule="auto"/>
        <w:ind w:firstLine="708"/>
        <w:rPr>
          <w:rFonts w:ascii="Arial" w:hAnsi="Arial" w:cs="Arial"/>
          <w:i/>
          <w:color w:val="FF0000"/>
          <w:sz w:val="24"/>
          <w:u w:val="single"/>
        </w:rPr>
      </w:pPr>
    </w:p>
    <w:p w14:paraId="7C506E28" w14:textId="4ED3B408" w:rsidR="00496804" w:rsidRDefault="00A22A55" w:rsidP="00496804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D73448">
        <w:rPr>
          <w:rFonts w:ascii="Arial" w:hAnsi="Arial" w:cs="Arial"/>
          <w:b/>
        </w:rPr>
        <w:t>Pan Marek Kieler – przewodniczący Zarządu Powiatu</w:t>
      </w:r>
      <w:r w:rsidR="00D734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poinformował, </w:t>
      </w:r>
      <w:r>
        <w:rPr>
          <w:rFonts w:ascii="Arial" w:hAnsi="Arial" w:cs="Arial"/>
        </w:rPr>
        <w:br/>
        <w:t xml:space="preserve">że wpłynęły dwie sprawy, które zostaną rozpatrzone w punkcie pn. „Sprawy bieżące”, a mianowicie </w:t>
      </w:r>
      <w:r w:rsidRPr="00A22A55">
        <w:rPr>
          <w:rFonts w:ascii="Arial" w:hAnsi="Arial" w:cs="Arial"/>
          <w:i/>
        </w:rPr>
        <w:t>„Zapoznanie z pismem z dnia 10.01.2022 r.</w:t>
      </w:r>
      <w:r w:rsidR="00DB37EC">
        <w:rPr>
          <w:rFonts w:ascii="Arial" w:hAnsi="Arial" w:cs="Arial"/>
          <w:i/>
        </w:rPr>
        <w:t xml:space="preserve"> </w:t>
      </w:r>
      <w:r w:rsidRPr="00A22A55">
        <w:rPr>
          <w:rFonts w:ascii="Arial" w:hAnsi="Arial" w:cs="Arial"/>
          <w:i/>
        </w:rPr>
        <w:t>Pana</w:t>
      </w:r>
      <w:r w:rsidR="00DB37EC">
        <w:rPr>
          <w:rFonts w:ascii="Arial" w:hAnsi="Arial" w:cs="Arial"/>
          <w:i/>
        </w:rPr>
        <w:t xml:space="preserve">………………………...                           </w:t>
      </w:r>
      <w:r w:rsidRPr="00A22A55">
        <w:rPr>
          <w:rFonts w:ascii="Arial" w:hAnsi="Arial" w:cs="Arial"/>
          <w:i/>
        </w:rPr>
        <w:t xml:space="preserve"> </w:t>
      </w:r>
      <w:r w:rsidR="00DB37EC">
        <w:rPr>
          <w:rFonts w:ascii="Arial" w:hAnsi="Arial" w:cs="Arial"/>
          <w:i/>
        </w:rPr>
        <w:t xml:space="preserve">                           </w:t>
      </w:r>
      <w:r w:rsidRPr="00A22A55">
        <w:rPr>
          <w:rFonts w:ascii="Arial" w:hAnsi="Arial" w:cs="Arial"/>
          <w:i/>
        </w:rPr>
        <w:t xml:space="preserve"> oraz z opinią Komisji Skarg, Wniosków i Petycji Rady Powiatu w Wieluniu </w:t>
      </w:r>
      <w:r>
        <w:rPr>
          <w:rFonts w:ascii="Arial" w:hAnsi="Arial" w:cs="Arial"/>
          <w:i/>
        </w:rPr>
        <w:br/>
      </w:r>
      <w:r w:rsidRPr="00A22A55">
        <w:rPr>
          <w:rFonts w:ascii="Arial" w:hAnsi="Arial" w:cs="Arial"/>
          <w:i/>
        </w:rPr>
        <w:t>z dnia 20.01.2022 r. dot. przedmiotowej sprawy”</w:t>
      </w:r>
      <w:r>
        <w:rPr>
          <w:rFonts w:ascii="Arial" w:hAnsi="Arial" w:cs="Arial"/>
          <w:i/>
        </w:rPr>
        <w:t xml:space="preserve"> oraz</w:t>
      </w:r>
      <w:r>
        <w:rPr>
          <w:rFonts w:ascii="Arial" w:hAnsi="Arial" w:cs="Arial"/>
        </w:rPr>
        <w:t xml:space="preserve"> </w:t>
      </w:r>
      <w:r w:rsidRPr="00A22A55">
        <w:rPr>
          <w:rFonts w:ascii="Arial" w:hAnsi="Arial" w:cs="Arial"/>
          <w:i/>
        </w:rPr>
        <w:t>„Zapoznanie z petycją z dnia 25.11.2021 r. w sprawie budowy chodnika przy drodze powiatowej nr 4518E Olewin-Wierzchlas-</w:t>
      </w:r>
      <w:proofErr w:type="spellStart"/>
      <w:r w:rsidRPr="00A22A55">
        <w:rPr>
          <w:rFonts w:ascii="Arial" w:hAnsi="Arial" w:cs="Arial"/>
          <w:i/>
        </w:rPr>
        <w:t>Przycłapy</w:t>
      </w:r>
      <w:proofErr w:type="spellEnd"/>
      <w:r w:rsidRPr="00A22A55">
        <w:rPr>
          <w:rFonts w:ascii="Arial" w:hAnsi="Arial" w:cs="Arial"/>
          <w:i/>
        </w:rPr>
        <w:t xml:space="preserve"> w m. Wierzchlas wzdłuż ul. Olewińskiej oraz z opinią Komisji Skarg, Wniosków i Petycji Rady Powiatu w Wieluniu z dnia 20.01.2022 r. </w:t>
      </w:r>
      <w:r>
        <w:rPr>
          <w:rFonts w:ascii="Arial" w:hAnsi="Arial" w:cs="Arial"/>
          <w:i/>
        </w:rPr>
        <w:br/>
      </w:r>
      <w:r w:rsidRPr="00A22A55">
        <w:rPr>
          <w:rFonts w:ascii="Arial" w:hAnsi="Arial" w:cs="Arial"/>
          <w:i/>
        </w:rPr>
        <w:t>dot. przedmiotowej sprawy”</w:t>
      </w:r>
      <w:r>
        <w:rPr>
          <w:rFonts w:ascii="Arial" w:hAnsi="Arial" w:cs="Arial"/>
        </w:rPr>
        <w:t xml:space="preserve">. </w:t>
      </w:r>
      <w:r w:rsidR="00496804">
        <w:rPr>
          <w:rFonts w:ascii="Arial" w:hAnsi="Arial" w:cs="Arial"/>
        </w:rPr>
        <w:t>Dodał, że petycja będzie przekazana na posiedzenie Rady Powiatu w Wieluniu.</w:t>
      </w:r>
    </w:p>
    <w:p w14:paraId="349EEAD8" w14:textId="77777777" w:rsidR="00496804" w:rsidRDefault="00496804" w:rsidP="0049680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496804">
        <w:rPr>
          <w:rFonts w:ascii="Arial" w:hAnsi="Arial" w:cs="Arial"/>
          <w:b/>
        </w:rPr>
        <w:lastRenderedPageBreak/>
        <w:t xml:space="preserve">Pani Dorota </w:t>
      </w:r>
      <w:proofErr w:type="spellStart"/>
      <w:r w:rsidRPr="00496804">
        <w:rPr>
          <w:rFonts w:ascii="Arial" w:hAnsi="Arial" w:cs="Arial"/>
          <w:b/>
        </w:rPr>
        <w:t>Krajcer</w:t>
      </w:r>
      <w:proofErr w:type="spellEnd"/>
      <w:r w:rsidRPr="00496804">
        <w:rPr>
          <w:rFonts w:ascii="Arial" w:hAnsi="Arial" w:cs="Arial"/>
          <w:b/>
        </w:rPr>
        <w:t xml:space="preserve"> – sekretarz powiatu</w:t>
      </w:r>
      <w:r w:rsidR="00C66B0E">
        <w:rPr>
          <w:rFonts w:ascii="Arial" w:hAnsi="Arial" w:cs="Arial"/>
        </w:rPr>
        <w:t xml:space="preserve"> potwierdziła, że ww.</w:t>
      </w:r>
      <w:r>
        <w:rPr>
          <w:rFonts w:ascii="Arial" w:hAnsi="Arial" w:cs="Arial"/>
        </w:rPr>
        <w:t xml:space="preserve"> petycja będzie rozpatrywana na sesji Rady Powiatu w Wieluniu. </w:t>
      </w:r>
    </w:p>
    <w:p w14:paraId="4FA4331D" w14:textId="09FDA251" w:rsidR="00496804" w:rsidRDefault="00496804" w:rsidP="0049680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z</w:t>
      </w:r>
      <w:r w:rsidR="00D73448">
        <w:rPr>
          <w:rFonts w:ascii="Arial" w:hAnsi="Arial" w:cs="Arial"/>
        </w:rPr>
        <w:t xml:space="preserve">apytał, </w:t>
      </w:r>
      <w:r>
        <w:rPr>
          <w:rFonts w:ascii="Arial" w:hAnsi="Arial" w:cs="Arial"/>
        </w:rPr>
        <w:t xml:space="preserve">kto jest „za” wprowadzeniem ww. </w:t>
      </w:r>
      <w:r w:rsidR="00B66FE7">
        <w:rPr>
          <w:rFonts w:ascii="Arial" w:hAnsi="Arial" w:cs="Arial"/>
        </w:rPr>
        <w:t>punktów do punktu</w:t>
      </w:r>
      <w:r w:rsidR="005633B9">
        <w:rPr>
          <w:rFonts w:ascii="Arial" w:hAnsi="Arial" w:cs="Arial"/>
        </w:rPr>
        <w:t xml:space="preserve"> 6</w:t>
      </w:r>
      <w:r>
        <w:rPr>
          <w:rFonts w:ascii="Arial" w:hAnsi="Arial" w:cs="Arial"/>
        </w:rPr>
        <w:t xml:space="preserve"> pn. „Sprawy bieżące”. </w:t>
      </w:r>
    </w:p>
    <w:p w14:paraId="6949C6C9" w14:textId="77777777" w:rsidR="00496804" w:rsidRDefault="00496804" w:rsidP="0049680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4E5BF266" w14:textId="4CD5EC9E" w:rsidR="00496804" w:rsidRPr="00496804" w:rsidRDefault="00496804" w:rsidP="0049680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496804">
        <w:rPr>
          <w:rFonts w:ascii="Arial" w:hAnsi="Arial" w:cs="Arial"/>
          <w:i/>
        </w:rPr>
        <w:t xml:space="preserve">Zarząd Powiatu w Wieluniu jednogłośnie (przy 5 głosach „za”) podjął decyzję </w:t>
      </w:r>
      <w:r>
        <w:rPr>
          <w:rFonts w:ascii="Arial" w:hAnsi="Arial" w:cs="Arial"/>
          <w:i/>
        </w:rPr>
        <w:br/>
      </w:r>
      <w:r w:rsidRPr="00496804">
        <w:rPr>
          <w:rFonts w:ascii="Arial" w:hAnsi="Arial" w:cs="Arial"/>
          <w:i/>
        </w:rPr>
        <w:t>o wprowadzeniu do punktu</w:t>
      </w:r>
      <w:r w:rsidR="005633B9">
        <w:rPr>
          <w:rFonts w:ascii="Arial" w:hAnsi="Arial" w:cs="Arial"/>
          <w:i/>
        </w:rPr>
        <w:t xml:space="preserve"> 6</w:t>
      </w:r>
      <w:r w:rsidRPr="00496804">
        <w:rPr>
          <w:rFonts w:ascii="Arial" w:hAnsi="Arial" w:cs="Arial"/>
          <w:i/>
        </w:rPr>
        <w:t xml:space="preserve"> pn. „Sprawy bieżące” dwóch punktów, a mianowicie „Zapoznanie z pismem z dnia 10.01.2022 r. Pana </w:t>
      </w:r>
      <w:r w:rsidR="00DB37EC">
        <w:rPr>
          <w:rFonts w:ascii="Arial" w:hAnsi="Arial" w:cs="Arial"/>
          <w:i/>
        </w:rPr>
        <w:t xml:space="preserve">                    </w:t>
      </w:r>
      <w:r w:rsidRPr="00496804">
        <w:rPr>
          <w:rFonts w:ascii="Arial" w:hAnsi="Arial" w:cs="Arial"/>
          <w:i/>
        </w:rPr>
        <w:t xml:space="preserve"> oraz z opinią Komisji Skarg, Wniosków i Petycji Rady Powiatu w Wieluniu z dnia 20.01.2022 r. </w:t>
      </w:r>
      <w:r>
        <w:rPr>
          <w:rFonts w:ascii="Arial" w:hAnsi="Arial" w:cs="Arial"/>
          <w:i/>
        </w:rPr>
        <w:br/>
      </w:r>
      <w:r w:rsidRPr="00496804">
        <w:rPr>
          <w:rFonts w:ascii="Arial" w:hAnsi="Arial" w:cs="Arial"/>
          <w:i/>
        </w:rPr>
        <w:t xml:space="preserve">dot. przedmiotowej sprawy” oraz „Zapoznanie z petycją z dnia 25.11.2021 r. </w:t>
      </w:r>
      <w:r>
        <w:rPr>
          <w:rFonts w:ascii="Arial" w:hAnsi="Arial" w:cs="Arial"/>
          <w:i/>
        </w:rPr>
        <w:br/>
      </w:r>
      <w:r w:rsidRPr="00496804">
        <w:rPr>
          <w:rFonts w:ascii="Arial" w:hAnsi="Arial" w:cs="Arial"/>
          <w:i/>
        </w:rPr>
        <w:t>w sprawie budowy chodnika przy drodze powiatowej nr 4518E Olewin-Wierzchlas-</w:t>
      </w:r>
      <w:proofErr w:type="spellStart"/>
      <w:r w:rsidRPr="00496804">
        <w:rPr>
          <w:rFonts w:ascii="Arial" w:hAnsi="Arial" w:cs="Arial"/>
          <w:i/>
        </w:rPr>
        <w:t>Przycłapy</w:t>
      </w:r>
      <w:proofErr w:type="spellEnd"/>
      <w:r w:rsidRPr="00496804">
        <w:rPr>
          <w:rFonts w:ascii="Arial" w:hAnsi="Arial" w:cs="Arial"/>
          <w:i/>
        </w:rPr>
        <w:t xml:space="preserve"> w m. Wierzchlas wzdłuż ul. Olewińskiej oraz z opinią Komisji Skarg, Wniosków i Petycji Rady Powiatu w Wieluniu z dnia 20.01.2022 r. </w:t>
      </w:r>
      <w:r w:rsidRPr="00496804">
        <w:rPr>
          <w:rFonts w:ascii="Arial" w:hAnsi="Arial" w:cs="Arial"/>
          <w:i/>
        </w:rPr>
        <w:br/>
        <w:t>dot. przedmiotowej sprawy”</w:t>
      </w:r>
      <w:r>
        <w:rPr>
          <w:rFonts w:ascii="Arial" w:hAnsi="Arial" w:cs="Arial"/>
          <w:i/>
        </w:rPr>
        <w:t xml:space="preserve"> (głosowało 5 członków Zarządu). </w:t>
      </w:r>
    </w:p>
    <w:p w14:paraId="386F03AE" w14:textId="77777777" w:rsidR="00496804" w:rsidRDefault="00F7359F" w:rsidP="0049680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5ECEEC6" w14:textId="77777777" w:rsidR="00496804" w:rsidRDefault="00496804" w:rsidP="0049680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3D90DD20" w14:textId="4DC9F7BA" w:rsidR="00D33725" w:rsidRPr="00496804" w:rsidRDefault="00496804" w:rsidP="0049680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496804">
        <w:rPr>
          <w:rFonts w:ascii="Arial" w:hAnsi="Arial" w:cs="Arial"/>
          <w:b/>
        </w:rPr>
        <w:t xml:space="preserve">Pan Marek Kieler – przewodniczący Zarządu Powiatu </w:t>
      </w:r>
      <w:r w:rsidRPr="00496804">
        <w:rPr>
          <w:rFonts w:ascii="Arial" w:hAnsi="Arial" w:cs="Arial"/>
        </w:rPr>
        <w:t xml:space="preserve">nadmienił, że </w:t>
      </w:r>
      <w:r w:rsidR="008C2AF3">
        <w:rPr>
          <w:rFonts w:ascii="Arial" w:hAnsi="Arial" w:cs="Arial"/>
        </w:rPr>
        <w:t>dzisiaj Zarząd spotyka się m.in. ze względu na ww. punkty, ale głównie chodzi o to, że skoro wpłynęło wadium na działki, które wcześnie zostały przeznaczone do sprzedaży</w:t>
      </w:r>
      <w:r w:rsidR="00984391">
        <w:rPr>
          <w:rFonts w:ascii="Arial" w:hAnsi="Arial" w:cs="Arial"/>
        </w:rPr>
        <w:t>,</w:t>
      </w:r>
      <w:r w:rsidR="008C2AF3">
        <w:rPr>
          <w:rFonts w:ascii="Arial" w:hAnsi="Arial" w:cs="Arial"/>
        </w:rPr>
        <w:t xml:space="preserve"> </w:t>
      </w:r>
      <w:r w:rsidR="00B66FE7">
        <w:rPr>
          <w:rFonts w:ascii="Arial" w:hAnsi="Arial" w:cs="Arial"/>
        </w:rPr>
        <w:br/>
        <w:t xml:space="preserve">to </w:t>
      </w:r>
      <w:r w:rsidR="008C2AF3">
        <w:rPr>
          <w:rFonts w:ascii="Arial" w:hAnsi="Arial" w:cs="Arial"/>
        </w:rPr>
        <w:t xml:space="preserve">nie ma możliwości przedłużenia i należy powołać komisję przetargową. </w:t>
      </w:r>
      <w:r w:rsidR="00B66FE7">
        <w:rPr>
          <w:rFonts w:ascii="Arial" w:hAnsi="Arial" w:cs="Arial"/>
        </w:rPr>
        <w:br/>
      </w:r>
      <w:r w:rsidR="009A711C">
        <w:rPr>
          <w:rFonts w:ascii="Arial" w:hAnsi="Arial" w:cs="Arial"/>
        </w:rPr>
        <w:t xml:space="preserve">Z informacji jakie posiada to dwie osoby wpłaciły wadium </w:t>
      </w:r>
      <w:r w:rsidR="00082289">
        <w:rPr>
          <w:rFonts w:ascii="Arial" w:hAnsi="Arial" w:cs="Arial"/>
        </w:rPr>
        <w:t>-</w:t>
      </w:r>
      <w:r w:rsidR="009A711C">
        <w:rPr>
          <w:rFonts w:ascii="Arial" w:hAnsi="Arial" w:cs="Arial"/>
        </w:rPr>
        <w:t xml:space="preserve"> jedno wadium jest wpłacone na grunty zlokalizowane w miejscowości Skrzynno i również jedna oferta wpłynęła na działki, które są zlokalizowane w miejscowości Jasna Góra, </w:t>
      </w:r>
      <w:r w:rsidR="00B66FE7">
        <w:rPr>
          <w:rFonts w:ascii="Arial" w:hAnsi="Arial" w:cs="Arial"/>
        </w:rPr>
        <w:br/>
      </w:r>
      <w:r w:rsidR="009A711C">
        <w:rPr>
          <w:rFonts w:ascii="Arial" w:hAnsi="Arial" w:cs="Arial"/>
        </w:rPr>
        <w:t>więc tu nie ma możliwości przedłużenia</w:t>
      </w:r>
      <w:r w:rsidR="00B66FE7">
        <w:rPr>
          <w:rFonts w:ascii="Arial" w:hAnsi="Arial" w:cs="Arial"/>
        </w:rPr>
        <w:t>,</w:t>
      </w:r>
      <w:r w:rsidR="009A711C">
        <w:rPr>
          <w:rFonts w:ascii="Arial" w:hAnsi="Arial" w:cs="Arial"/>
        </w:rPr>
        <w:t xml:space="preserve"> zgodnie z procedurami należy to rozpatrzyć. </w:t>
      </w:r>
      <w:r w:rsidR="00B66FE7">
        <w:rPr>
          <w:rFonts w:ascii="Arial" w:hAnsi="Arial" w:cs="Arial"/>
        </w:rPr>
        <w:br/>
        <w:t>Dodał, że b</w:t>
      </w:r>
      <w:r w:rsidR="009A711C">
        <w:rPr>
          <w:rFonts w:ascii="Arial" w:hAnsi="Arial" w:cs="Arial"/>
        </w:rPr>
        <w:t>yć może nie dojdzie do skutku</w:t>
      </w:r>
      <w:r w:rsidR="00B66FE7">
        <w:rPr>
          <w:rFonts w:ascii="Arial" w:hAnsi="Arial" w:cs="Arial"/>
        </w:rPr>
        <w:t xml:space="preserve">, bo jeśli </w:t>
      </w:r>
      <w:r w:rsidR="0085134F">
        <w:rPr>
          <w:rFonts w:ascii="Arial" w:hAnsi="Arial" w:cs="Arial"/>
        </w:rPr>
        <w:t xml:space="preserve">ktoś </w:t>
      </w:r>
      <w:r w:rsidR="00B66FE7">
        <w:rPr>
          <w:rFonts w:ascii="Arial" w:hAnsi="Arial" w:cs="Arial"/>
        </w:rPr>
        <w:t xml:space="preserve">się zorientuje, ponieważ </w:t>
      </w:r>
      <w:r w:rsidR="00B66FE7">
        <w:rPr>
          <w:rFonts w:ascii="Arial" w:hAnsi="Arial" w:cs="Arial"/>
        </w:rPr>
        <w:br/>
      </w:r>
      <w:r w:rsidR="00555361">
        <w:rPr>
          <w:rFonts w:ascii="Arial" w:hAnsi="Arial" w:cs="Arial"/>
        </w:rPr>
        <w:t xml:space="preserve">to </w:t>
      </w:r>
      <w:r w:rsidR="0085134F">
        <w:rPr>
          <w:rFonts w:ascii="Arial" w:hAnsi="Arial" w:cs="Arial"/>
        </w:rPr>
        <w:t>j</w:t>
      </w:r>
      <w:r w:rsidR="00555361">
        <w:rPr>
          <w:rFonts w:ascii="Arial" w:hAnsi="Arial" w:cs="Arial"/>
        </w:rPr>
        <w:t>e</w:t>
      </w:r>
      <w:r w:rsidR="0085134F">
        <w:rPr>
          <w:rFonts w:ascii="Arial" w:hAnsi="Arial" w:cs="Arial"/>
        </w:rPr>
        <w:t>st przet</w:t>
      </w:r>
      <w:r w:rsidR="00555361">
        <w:rPr>
          <w:rFonts w:ascii="Arial" w:hAnsi="Arial" w:cs="Arial"/>
        </w:rPr>
        <w:t>ar</w:t>
      </w:r>
      <w:r w:rsidR="0085134F">
        <w:rPr>
          <w:rFonts w:ascii="Arial" w:hAnsi="Arial" w:cs="Arial"/>
        </w:rPr>
        <w:t>g ustny</w:t>
      </w:r>
      <w:r w:rsidR="00E64253">
        <w:rPr>
          <w:rFonts w:ascii="Arial" w:hAnsi="Arial" w:cs="Arial"/>
        </w:rPr>
        <w:t xml:space="preserve">, </w:t>
      </w:r>
      <w:r w:rsidR="00B600D8">
        <w:rPr>
          <w:rFonts w:ascii="Arial" w:hAnsi="Arial" w:cs="Arial"/>
        </w:rPr>
        <w:t>że jest jako jedyny</w:t>
      </w:r>
      <w:r w:rsidR="00B66FE7">
        <w:rPr>
          <w:rFonts w:ascii="Arial" w:hAnsi="Arial" w:cs="Arial"/>
        </w:rPr>
        <w:t>,</w:t>
      </w:r>
      <w:r w:rsidR="00B600D8">
        <w:rPr>
          <w:rFonts w:ascii="Arial" w:hAnsi="Arial" w:cs="Arial"/>
        </w:rPr>
        <w:t xml:space="preserve"> to może zrezygnować i czekać na drugie rozstrzygnięcie przetargu.</w:t>
      </w:r>
      <w:r w:rsidR="0085134F">
        <w:rPr>
          <w:rFonts w:ascii="Arial" w:hAnsi="Arial" w:cs="Arial"/>
        </w:rPr>
        <w:t xml:space="preserve"> </w:t>
      </w:r>
      <w:r w:rsidR="0045471A" w:rsidRPr="00496804">
        <w:rPr>
          <w:rFonts w:ascii="Arial" w:hAnsi="Arial" w:cs="Arial"/>
        </w:rPr>
        <w:t xml:space="preserve">Zarządził głosowanie „za” </w:t>
      </w:r>
      <w:r w:rsidR="00D73448" w:rsidRPr="00496804">
        <w:rPr>
          <w:rFonts w:ascii="Arial" w:hAnsi="Arial" w:cs="Arial"/>
        </w:rPr>
        <w:t>przyjęciem</w:t>
      </w:r>
      <w:r w:rsidR="0045471A" w:rsidRPr="00496804">
        <w:rPr>
          <w:rFonts w:ascii="Arial" w:hAnsi="Arial" w:cs="Arial"/>
        </w:rPr>
        <w:t xml:space="preserve"> porządku obrad.</w:t>
      </w:r>
      <w:r w:rsidR="00306552">
        <w:rPr>
          <w:rFonts w:ascii="Arial" w:hAnsi="Arial" w:cs="Arial"/>
        </w:rPr>
        <w:t xml:space="preserve"> </w:t>
      </w:r>
    </w:p>
    <w:p w14:paraId="797FDB21" w14:textId="77777777" w:rsidR="0045471A" w:rsidRDefault="0045471A" w:rsidP="00D33725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lang w:eastAsia="pl-PL"/>
        </w:rPr>
      </w:pPr>
    </w:p>
    <w:p w14:paraId="39067E45" w14:textId="77777777" w:rsidR="0045471A" w:rsidRPr="00F7359F" w:rsidRDefault="0045471A" w:rsidP="00D33725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lang w:eastAsia="pl-PL"/>
        </w:rPr>
      </w:pPr>
      <w:r w:rsidRPr="0045471A">
        <w:rPr>
          <w:rFonts w:ascii="Arial" w:hAnsi="Arial" w:cs="Arial"/>
          <w:i/>
          <w:sz w:val="24"/>
          <w:lang w:eastAsia="pl-PL"/>
        </w:rPr>
        <w:t>Zarząd Powiatu</w:t>
      </w:r>
      <w:r w:rsidR="00F7359F">
        <w:rPr>
          <w:rFonts w:ascii="Arial" w:hAnsi="Arial" w:cs="Arial"/>
          <w:i/>
          <w:sz w:val="24"/>
          <w:lang w:eastAsia="pl-PL"/>
        </w:rPr>
        <w:t xml:space="preserve"> w Wieluniu jednogłośnie (przy </w:t>
      </w:r>
      <w:r w:rsidR="00D73448">
        <w:rPr>
          <w:rFonts w:ascii="Arial" w:hAnsi="Arial" w:cs="Arial"/>
          <w:i/>
          <w:sz w:val="24"/>
          <w:lang w:eastAsia="pl-PL"/>
        </w:rPr>
        <w:t>5</w:t>
      </w:r>
      <w:r w:rsidRPr="0045471A">
        <w:rPr>
          <w:rFonts w:ascii="Arial" w:hAnsi="Arial" w:cs="Arial"/>
          <w:i/>
          <w:sz w:val="24"/>
          <w:lang w:eastAsia="pl-PL"/>
        </w:rPr>
        <w:t xml:space="preserve"> głosach „za”) </w:t>
      </w:r>
      <w:r w:rsidR="00D73448">
        <w:rPr>
          <w:rFonts w:ascii="Arial" w:hAnsi="Arial" w:cs="Arial"/>
          <w:i/>
          <w:sz w:val="24"/>
          <w:lang w:eastAsia="pl-PL"/>
        </w:rPr>
        <w:t xml:space="preserve">przyjął porządek obrad </w:t>
      </w:r>
      <w:r w:rsidR="00F7359F" w:rsidRPr="00F7359F">
        <w:rPr>
          <w:rFonts w:ascii="Arial" w:hAnsi="Arial" w:cs="Arial"/>
          <w:i/>
          <w:sz w:val="24"/>
          <w:lang w:eastAsia="pl-PL"/>
        </w:rPr>
        <w:t xml:space="preserve">(głosowało </w:t>
      </w:r>
      <w:r w:rsidR="00D73448">
        <w:rPr>
          <w:rFonts w:ascii="Arial" w:hAnsi="Arial" w:cs="Arial"/>
          <w:i/>
          <w:sz w:val="24"/>
          <w:lang w:eastAsia="pl-PL"/>
        </w:rPr>
        <w:t>5</w:t>
      </w:r>
      <w:r w:rsidRPr="00F7359F">
        <w:rPr>
          <w:rFonts w:ascii="Arial" w:hAnsi="Arial" w:cs="Arial"/>
          <w:i/>
          <w:sz w:val="24"/>
          <w:lang w:eastAsia="pl-PL"/>
        </w:rPr>
        <w:t xml:space="preserve"> członków </w:t>
      </w:r>
      <w:r w:rsidR="00A30739">
        <w:rPr>
          <w:rFonts w:ascii="Arial" w:hAnsi="Arial" w:cs="Arial"/>
          <w:i/>
          <w:sz w:val="24"/>
          <w:lang w:eastAsia="pl-PL"/>
        </w:rPr>
        <w:t>Zarządu).</w:t>
      </w:r>
    </w:p>
    <w:p w14:paraId="4926EB84" w14:textId="77777777" w:rsidR="00D33725" w:rsidRDefault="00D33725" w:rsidP="00D33725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lang w:eastAsia="pl-PL"/>
        </w:rPr>
      </w:pPr>
    </w:p>
    <w:p w14:paraId="7526079C" w14:textId="77777777" w:rsidR="0045471A" w:rsidRDefault="0045471A" w:rsidP="00D33725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lang w:eastAsia="pl-PL"/>
        </w:rPr>
      </w:pPr>
    </w:p>
    <w:p w14:paraId="4EFED1A6" w14:textId="77777777" w:rsidR="00B600D8" w:rsidRDefault="00B600D8" w:rsidP="00D33725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lang w:eastAsia="pl-PL"/>
        </w:rPr>
      </w:pPr>
    </w:p>
    <w:p w14:paraId="20BDAF63" w14:textId="77777777" w:rsidR="00B600D8" w:rsidRDefault="00B600D8" w:rsidP="00D33725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lang w:eastAsia="pl-PL"/>
        </w:rPr>
      </w:pPr>
    </w:p>
    <w:p w14:paraId="27FE39E4" w14:textId="77777777" w:rsidR="00960121" w:rsidRDefault="00B600D8" w:rsidP="003039D4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ab/>
      </w:r>
      <w:r w:rsidR="008E356D" w:rsidRPr="008E356D">
        <w:rPr>
          <w:rFonts w:ascii="Arial" w:hAnsi="Arial" w:cs="Arial"/>
          <w:b/>
          <w:sz w:val="24"/>
        </w:rPr>
        <w:t>Przyjęty porządek obrad:</w:t>
      </w:r>
    </w:p>
    <w:p w14:paraId="5EFF99E5" w14:textId="77777777" w:rsidR="00D30AA2" w:rsidRPr="00CC1FA6" w:rsidRDefault="00D30AA2" w:rsidP="001B2EB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14:paraId="0EBFDDA1" w14:textId="77777777" w:rsidR="00B600D8" w:rsidRDefault="00174080" w:rsidP="00B600D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2F535D">
        <w:rPr>
          <w:rFonts w:ascii="Arial" w:hAnsi="Arial" w:cs="Arial"/>
          <w:sz w:val="24"/>
        </w:rPr>
        <w:t>Otwarcie CXXVIII posiedzenia Zarządu Powiatu w Wieluniu.</w:t>
      </w:r>
    </w:p>
    <w:p w14:paraId="71A6317E" w14:textId="77777777" w:rsidR="00B600D8" w:rsidRDefault="00174080" w:rsidP="00B600D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B600D8">
        <w:rPr>
          <w:rFonts w:ascii="Arial" w:hAnsi="Arial" w:cs="Arial"/>
          <w:sz w:val="24"/>
        </w:rPr>
        <w:t>S</w:t>
      </w:r>
      <w:r w:rsidR="00B600D8">
        <w:rPr>
          <w:rFonts w:ascii="Arial" w:hAnsi="Arial" w:cs="Arial"/>
          <w:sz w:val="24"/>
        </w:rPr>
        <w:t>twierdzenie prawomocności obrad.</w:t>
      </w:r>
    </w:p>
    <w:p w14:paraId="0FC59DF8" w14:textId="77777777" w:rsidR="00174080" w:rsidRDefault="00174080" w:rsidP="00B600D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B600D8">
        <w:rPr>
          <w:rFonts w:ascii="Arial" w:hAnsi="Arial" w:cs="Arial"/>
          <w:sz w:val="24"/>
        </w:rPr>
        <w:t>Przyjęcie porządku obrad.</w:t>
      </w:r>
    </w:p>
    <w:p w14:paraId="2B49FBDA" w14:textId="77777777" w:rsidR="00B600D8" w:rsidRPr="00B600D8" w:rsidRDefault="00B600D8" w:rsidP="00B600D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B600D8">
        <w:rPr>
          <w:rFonts w:ascii="Arial" w:hAnsi="Arial" w:cs="Arial"/>
          <w:sz w:val="24"/>
        </w:rPr>
        <w:t xml:space="preserve">Podjęcie uchwały Zarządu Powiatu w Wieluniu w sprawie powołania komisji przetargowej do przeprowadzenia pierwszych przetargów ustnych nieograniczonych na sprzedaż nieruchomości </w:t>
      </w:r>
      <w:r w:rsidRPr="00B600D8">
        <w:rPr>
          <w:rFonts w:ascii="Arial" w:hAnsi="Arial" w:cs="Arial"/>
          <w:i/>
          <w:iCs/>
          <w:sz w:val="24"/>
        </w:rPr>
        <w:t>– dot. nieruchomości położonych w obrębie Jasna Góra, gmina Mokrsko oznaczonych w ewidencji gruntów numerami działek:</w:t>
      </w:r>
    </w:p>
    <w:p w14:paraId="504F9BFB" w14:textId="77777777" w:rsidR="00B600D8" w:rsidRPr="00F17924" w:rsidRDefault="00B600D8" w:rsidP="00B600D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2F535D">
        <w:rPr>
          <w:rFonts w:ascii="Arial" w:hAnsi="Arial" w:cs="Arial"/>
          <w:i/>
          <w:iCs/>
          <w:sz w:val="24"/>
        </w:rPr>
        <w:t>132/1 o pow. 0,1500 ha wraz z udziałem wynoszącym 1/8 części w działce numer 132/5;</w:t>
      </w:r>
    </w:p>
    <w:p w14:paraId="191FD875" w14:textId="77777777" w:rsidR="00B600D8" w:rsidRPr="00F17924" w:rsidRDefault="00B600D8" w:rsidP="00B600D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2F535D">
        <w:rPr>
          <w:rFonts w:ascii="Arial" w:hAnsi="Arial" w:cs="Arial"/>
          <w:i/>
          <w:iCs/>
          <w:sz w:val="24"/>
        </w:rPr>
        <w:t>132/2 o pow. 0,1500 ha wraz z udziałem wynoszącym 1/8 części w działce numer 132/5;</w:t>
      </w:r>
    </w:p>
    <w:p w14:paraId="75BFC609" w14:textId="77777777" w:rsidR="00B600D8" w:rsidRPr="00F17924" w:rsidRDefault="00B600D8" w:rsidP="00B600D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2F535D">
        <w:rPr>
          <w:rFonts w:ascii="Arial" w:hAnsi="Arial" w:cs="Arial"/>
          <w:i/>
          <w:iCs/>
          <w:sz w:val="24"/>
        </w:rPr>
        <w:t>132/3 o pow. 0,1507 ha wraz z udziałem wynoszącym 1/8 części w działce numer 132/5;</w:t>
      </w:r>
    </w:p>
    <w:p w14:paraId="591D36B0" w14:textId="77777777" w:rsidR="00B600D8" w:rsidRPr="00F17924" w:rsidRDefault="00B600D8" w:rsidP="00B600D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2F535D">
        <w:rPr>
          <w:rFonts w:ascii="Arial" w:hAnsi="Arial" w:cs="Arial"/>
          <w:i/>
          <w:iCs/>
          <w:sz w:val="24"/>
        </w:rPr>
        <w:t>132/4 o pow. 0,4140 ha wraz z udziałem wynoszącym 1/8 części w działce numer 132/5;</w:t>
      </w:r>
    </w:p>
    <w:p w14:paraId="50C7DBAC" w14:textId="77777777" w:rsidR="00B600D8" w:rsidRPr="00F17924" w:rsidRDefault="00B600D8" w:rsidP="00B600D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2F535D">
        <w:rPr>
          <w:rFonts w:ascii="Arial" w:hAnsi="Arial" w:cs="Arial"/>
          <w:i/>
          <w:iCs/>
          <w:sz w:val="24"/>
        </w:rPr>
        <w:t>132/6 o pow. 0,1500 ha wraz z udziałem wynoszącym 1/8 części w działce numer 132/5;</w:t>
      </w:r>
    </w:p>
    <w:p w14:paraId="1E43383E" w14:textId="77777777" w:rsidR="00B600D8" w:rsidRPr="00F17924" w:rsidRDefault="00B600D8" w:rsidP="00B600D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2F535D">
        <w:rPr>
          <w:rFonts w:ascii="Arial" w:hAnsi="Arial" w:cs="Arial"/>
          <w:i/>
          <w:iCs/>
          <w:sz w:val="24"/>
        </w:rPr>
        <w:t>132/7 o pow. 0,1500 ha;</w:t>
      </w:r>
      <w:r>
        <w:rPr>
          <w:rFonts w:ascii="Arial" w:hAnsi="Arial" w:cs="Arial"/>
          <w:i/>
          <w:iCs/>
          <w:sz w:val="24"/>
        </w:rPr>
        <w:tab/>
      </w:r>
    </w:p>
    <w:p w14:paraId="13D16570" w14:textId="77777777" w:rsidR="00B600D8" w:rsidRPr="00F17924" w:rsidRDefault="00B600D8" w:rsidP="00B600D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2F535D">
        <w:rPr>
          <w:rFonts w:ascii="Arial" w:hAnsi="Arial" w:cs="Arial"/>
          <w:i/>
          <w:iCs/>
          <w:sz w:val="24"/>
        </w:rPr>
        <w:t>132/8 o pow. 0,1500 ha wraz z udziałem wynoszącym 1/8 części w działce numer 132/5;</w:t>
      </w:r>
    </w:p>
    <w:p w14:paraId="632D3507" w14:textId="77777777" w:rsidR="00B600D8" w:rsidRPr="00F17924" w:rsidRDefault="00B600D8" w:rsidP="00B600D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2F535D">
        <w:rPr>
          <w:rFonts w:ascii="Arial" w:hAnsi="Arial" w:cs="Arial"/>
          <w:i/>
          <w:iCs/>
          <w:sz w:val="24"/>
        </w:rPr>
        <w:t>132/9 o pow. 0,1505 ha wraz z udziałem wynoszącym 1/8 części w działce numer 132/5;</w:t>
      </w:r>
    </w:p>
    <w:p w14:paraId="58584859" w14:textId="77777777" w:rsidR="00B600D8" w:rsidRPr="00F17924" w:rsidRDefault="00B600D8" w:rsidP="00B600D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2F535D">
        <w:rPr>
          <w:rFonts w:ascii="Arial" w:hAnsi="Arial" w:cs="Arial"/>
          <w:i/>
          <w:iCs/>
          <w:sz w:val="24"/>
        </w:rPr>
        <w:t>132/10 o pow. 0,4971 ha wraz z udziałem wynoszącym 1/8 części w działce numer 132/5;</w:t>
      </w:r>
    </w:p>
    <w:p w14:paraId="4DDC735F" w14:textId="77777777" w:rsidR="00B600D8" w:rsidRPr="00B600D8" w:rsidRDefault="00B600D8" w:rsidP="00B600D8">
      <w:pPr>
        <w:spacing w:after="0" w:line="360" w:lineRule="auto"/>
        <w:jc w:val="both"/>
        <w:rPr>
          <w:rFonts w:ascii="Arial" w:hAnsi="Arial" w:cs="Arial"/>
          <w:sz w:val="24"/>
        </w:rPr>
      </w:pPr>
      <w:r w:rsidRPr="00F17924">
        <w:rPr>
          <w:rFonts w:ascii="Arial" w:hAnsi="Arial" w:cs="Arial"/>
          <w:i/>
          <w:iCs/>
          <w:sz w:val="24"/>
        </w:rPr>
        <w:t>stanowiących własność Powiatu Wieluńskiego uregulowanych w księdze wieczystej</w:t>
      </w:r>
      <w:r>
        <w:rPr>
          <w:rFonts w:ascii="Arial" w:hAnsi="Arial" w:cs="Arial"/>
          <w:i/>
          <w:iCs/>
          <w:sz w:val="24"/>
        </w:rPr>
        <w:t xml:space="preserve"> </w:t>
      </w:r>
      <w:r w:rsidRPr="00F17924">
        <w:rPr>
          <w:rFonts w:ascii="Arial" w:hAnsi="Arial" w:cs="Arial"/>
          <w:i/>
          <w:iCs/>
          <w:sz w:val="24"/>
        </w:rPr>
        <w:t>KW Nr SR1W/00098859/6.</w:t>
      </w:r>
    </w:p>
    <w:p w14:paraId="1D42D2B7" w14:textId="77777777" w:rsidR="00B600D8" w:rsidRPr="002F535D" w:rsidRDefault="00B600D8" w:rsidP="00B600D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2F535D">
        <w:rPr>
          <w:rFonts w:ascii="Arial" w:hAnsi="Arial" w:cs="Arial"/>
          <w:sz w:val="24"/>
        </w:rPr>
        <w:t xml:space="preserve">Podjęcie uchwały Zarządu Powiatu w Wieluniu w sprawie powołania komisji przetargowej do przeprowadzenia pierwszego przetargu ustnego nieograniczonego na sprzedaż nieruchomości </w:t>
      </w:r>
      <w:r w:rsidRPr="002F535D">
        <w:rPr>
          <w:rFonts w:ascii="Arial" w:hAnsi="Arial" w:cs="Arial"/>
          <w:i/>
          <w:iCs/>
          <w:sz w:val="24"/>
        </w:rPr>
        <w:t xml:space="preserve">– dot. nieruchomości położonej </w:t>
      </w:r>
      <w:r>
        <w:rPr>
          <w:rFonts w:ascii="Arial" w:hAnsi="Arial" w:cs="Arial"/>
          <w:i/>
          <w:iCs/>
          <w:sz w:val="24"/>
        </w:rPr>
        <w:br/>
      </w:r>
      <w:r w:rsidRPr="002F535D">
        <w:rPr>
          <w:rFonts w:ascii="Arial" w:hAnsi="Arial" w:cs="Arial"/>
          <w:i/>
          <w:iCs/>
          <w:sz w:val="24"/>
        </w:rPr>
        <w:t xml:space="preserve">w obrębie Skrzynno, gm. Ostrówek oznaczonej w ewidencji gruntów jako działka </w:t>
      </w:r>
      <w:r w:rsidRPr="002F535D">
        <w:rPr>
          <w:rFonts w:ascii="Arial" w:hAnsi="Arial" w:cs="Arial"/>
          <w:i/>
          <w:iCs/>
          <w:sz w:val="24"/>
        </w:rPr>
        <w:lastRenderedPageBreak/>
        <w:t xml:space="preserve">numer 1117, 1128, 1223, 1227 o łącznej powierzchni 8,0500 ha, stanowiącej własność Powiatu Wieluńskiego, dla której w Sądzie Rejonowym w Wieluniu, </w:t>
      </w:r>
      <w:r>
        <w:rPr>
          <w:rFonts w:ascii="Arial" w:hAnsi="Arial" w:cs="Arial"/>
          <w:i/>
          <w:iCs/>
          <w:sz w:val="24"/>
        </w:rPr>
        <w:br/>
      </w:r>
      <w:r w:rsidRPr="002F535D">
        <w:rPr>
          <w:rFonts w:ascii="Arial" w:hAnsi="Arial" w:cs="Arial"/>
          <w:i/>
          <w:iCs/>
          <w:sz w:val="24"/>
        </w:rPr>
        <w:t xml:space="preserve">V Wydziale Ksiąg Wieczystych prowadzona jest księga  wieczysta </w:t>
      </w:r>
      <w:r>
        <w:rPr>
          <w:rFonts w:ascii="Arial" w:hAnsi="Arial" w:cs="Arial"/>
          <w:i/>
          <w:iCs/>
          <w:sz w:val="24"/>
        </w:rPr>
        <w:br/>
      </w:r>
      <w:r w:rsidRPr="002F535D">
        <w:rPr>
          <w:rFonts w:ascii="Arial" w:hAnsi="Arial" w:cs="Arial"/>
          <w:i/>
          <w:iCs/>
          <w:sz w:val="24"/>
        </w:rPr>
        <w:t>KW Nr SR1W/00037791/6.</w:t>
      </w:r>
    </w:p>
    <w:p w14:paraId="279A69BC" w14:textId="77777777" w:rsidR="00174080" w:rsidRDefault="00174080" w:rsidP="00B600D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B600D8">
        <w:rPr>
          <w:rFonts w:ascii="Arial" w:hAnsi="Arial" w:cs="Arial"/>
          <w:sz w:val="24"/>
        </w:rPr>
        <w:t>Sprawy bieżące.</w:t>
      </w:r>
    </w:p>
    <w:p w14:paraId="69D70E10" w14:textId="77777777" w:rsidR="00174080" w:rsidRDefault="00174080" w:rsidP="00B600D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B600D8">
        <w:rPr>
          <w:rFonts w:ascii="Arial" w:hAnsi="Arial" w:cs="Arial"/>
          <w:sz w:val="24"/>
        </w:rPr>
        <w:t>Wolne wnioski.</w:t>
      </w:r>
    </w:p>
    <w:p w14:paraId="7A436190" w14:textId="77777777" w:rsidR="00174080" w:rsidRPr="00B600D8" w:rsidRDefault="00174080" w:rsidP="00B600D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B600D8">
        <w:rPr>
          <w:rFonts w:ascii="Arial" w:hAnsi="Arial" w:cs="Arial"/>
          <w:sz w:val="24"/>
        </w:rPr>
        <w:t>Zamknięcie CXXVIII posiedzenia Zarządu Powiatu w Wieluniu.</w:t>
      </w:r>
    </w:p>
    <w:p w14:paraId="0602C4C8" w14:textId="77777777" w:rsidR="00E01474" w:rsidRDefault="00E01474" w:rsidP="007610B7">
      <w:pPr>
        <w:spacing w:after="0" w:line="360" w:lineRule="auto"/>
        <w:ind w:right="-1"/>
        <w:jc w:val="both"/>
        <w:rPr>
          <w:rFonts w:ascii="Arial" w:hAnsi="Arial" w:cs="Arial"/>
          <w:lang w:eastAsia="pl-PL"/>
        </w:rPr>
      </w:pPr>
    </w:p>
    <w:p w14:paraId="3343DCB0" w14:textId="77777777" w:rsidR="006E25B7" w:rsidRDefault="006E25B7" w:rsidP="007610B7">
      <w:pPr>
        <w:spacing w:after="0" w:line="360" w:lineRule="auto"/>
        <w:ind w:right="-1"/>
        <w:jc w:val="both"/>
        <w:rPr>
          <w:rFonts w:ascii="Arial" w:hAnsi="Arial" w:cs="Arial"/>
          <w:lang w:eastAsia="pl-PL"/>
        </w:rPr>
      </w:pPr>
    </w:p>
    <w:p w14:paraId="4D760FF9" w14:textId="77777777" w:rsidR="00DC0032" w:rsidRPr="00DC0032" w:rsidRDefault="00DC0032" w:rsidP="00DC0032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C0032">
        <w:rPr>
          <w:rFonts w:ascii="Arial" w:hAnsi="Arial" w:cs="Arial"/>
          <w:b/>
          <w:color w:val="auto"/>
          <w:sz w:val="24"/>
          <w:szCs w:val="24"/>
        </w:rPr>
        <w:t>Pkt 4</w:t>
      </w:r>
    </w:p>
    <w:p w14:paraId="454F9A99" w14:textId="77777777" w:rsidR="00DC0032" w:rsidRPr="00B600D8" w:rsidRDefault="00B600D8" w:rsidP="00B600D8">
      <w:pPr>
        <w:suppressAutoHyphens w:val="0"/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B600D8">
        <w:rPr>
          <w:rFonts w:ascii="Arial" w:hAnsi="Arial" w:cs="Arial"/>
          <w:b/>
          <w:sz w:val="24"/>
        </w:rPr>
        <w:t xml:space="preserve">Podjęcie uchwały Zarządu Powiatu w Wieluniu w sprawie powołania komisji przetargowej do przeprowadzenia pierwszych przetargów ustnych nieograniczonych na sprzedaż nieruchomości </w:t>
      </w:r>
      <w:r w:rsidRPr="00B600D8">
        <w:rPr>
          <w:rStyle w:val="Uwydatnienie"/>
          <w:rFonts w:ascii="Arial" w:hAnsi="Arial" w:cs="Arial"/>
          <w:b/>
          <w:sz w:val="24"/>
        </w:rPr>
        <w:t>– dot. nieruchomości położonych w obrębie Jasna Góra, gmina Mokrsko oznaczonych w ewidencji gruntów numerami działek:</w:t>
      </w:r>
      <w:r>
        <w:rPr>
          <w:rStyle w:val="Uwydatnienie"/>
          <w:rFonts w:ascii="Arial" w:hAnsi="Arial" w:cs="Arial"/>
          <w:b/>
          <w:sz w:val="24"/>
        </w:rPr>
        <w:tab/>
      </w:r>
      <w:r w:rsidRPr="00B600D8">
        <w:rPr>
          <w:rFonts w:ascii="Arial" w:hAnsi="Arial" w:cs="Arial"/>
          <w:b/>
          <w:i/>
          <w:iCs/>
          <w:sz w:val="24"/>
        </w:rPr>
        <w:br/>
      </w:r>
      <w:r>
        <w:rPr>
          <w:rStyle w:val="Uwydatnienie"/>
          <w:rFonts w:ascii="Arial" w:hAnsi="Arial" w:cs="Arial"/>
          <w:b/>
          <w:sz w:val="24"/>
        </w:rPr>
        <w:t xml:space="preserve">- </w:t>
      </w:r>
      <w:r w:rsidRPr="00B600D8">
        <w:rPr>
          <w:rStyle w:val="Uwydatnienie"/>
          <w:rFonts w:ascii="Arial" w:hAnsi="Arial" w:cs="Arial"/>
          <w:b/>
          <w:sz w:val="24"/>
        </w:rPr>
        <w:t>132/1 o pow. 0,1500 ha wraz z udziałem wynoszącym 1/8 części w działce numer 132/5;</w:t>
      </w:r>
      <w:r>
        <w:rPr>
          <w:rStyle w:val="Uwydatnienie"/>
          <w:rFonts w:ascii="Arial" w:hAnsi="Arial" w:cs="Arial"/>
          <w:b/>
          <w:sz w:val="24"/>
        </w:rPr>
        <w:tab/>
      </w:r>
      <w:r w:rsidRPr="00B600D8">
        <w:rPr>
          <w:rFonts w:ascii="Arial" w:hAnsi="Arial" w:cs="Arial"/>
          <w:b/>
          <w:i/>
          <w:iCs/>
          <w:sz w:val="24"/>
        </w:rPr>
        <w:br/>
      </w:r>
      <w:r w:rsidRPr="00B600D8">
        <w:rPr>
          <w:rStyle w:val="Uwydatnienie"/>
          <w:rFonts w:ascii="Arial" w:hAnsi="Arial" w:cs="Arial"/>
          <w:b/>
          <w:sz w:val="24"/>
        </w:rPr>
        <w:t>- 132/2 o pow. 0,1500 ha wraz z udziałem wynoszącym 1/8 części w działce numer 132/5;</w:t>
      </w:r>
      <w:r>
        <w:rPr>
          <w:rStyle w:val="Uwydatnienie"/>
          <w:rFonts w:ascii="Arial" w:hAnsi="Arial" w:cs="Arial"/>
          <w:b/>
          <w:sz w:val="24"/>
        </w:rPr>
        <w:tab/>
      </w:r>
      <w:r w:rsidRPr="00B600D8">
        <w:rPr>
          <w:rFonts w:ascii="Arial" w:hAnsi="Arial" w:cs="Arial"/>
          <w:b/>
          <w:i/>
          <w:iCs/>
          <w:sz w:val="24"/>
        </w:rPr>
        <w:br/>
      </w:r>
      <w:r w:rsidRPr="00B600D8">
        <w:rPr>
          <w:rStyle w:val="Uwydatnienie"/>
          <w:rFonts w:ascii="Arial" w:hAnsi="Arial" w:cs="Arial"/>
          <w:b/>
          <w:sz w:val="24"/>
        </w:rPr>
        <w:t>- 132/3 o pow. 0,1507 ha wraz z udziałem wynoszącym 1/8 części w działce numer 132/5;</w:t>
      </w:r>
      <w:r>
        <w:rPr>
          <w:rStyle w:val="Uwydatnienie"/>
          <w:rFonts w:ascii="Arial" w:hAnsi="Arial" w:cs="Arial"/>
          <w:b/>
          <w:sz w:val="24"/>
        </w:rPr>
        <w:tab/>
      </w:r>
      <w:r w:rsidRPr="00B600D8">
        <w:rPr>
          <w:rFonts w:ascii="Arial" w:hAnsi="Arial" w:cs="Arial"/>
          <w:b/>
          <w:i/>
          <w:iCs/>
          <w:sz w:val="24"/>
        </w:rPr>
        <w:br/>
      </w:r>
      <w:r w:rsidRPr="00B600D8">
        <w:rPr>
          <w:rStyle w:val="Uwydatnienie"/>
          <w:rFonts w:ascii="Arial" w:hAnsi="Arial" w:cs="Arial"/>
          <w:b/>
          <w:sz w:val="24"/>
        </w:rPr>
        <w:t>- 132/4 o pow. 0,4140 ha wraz z udziałem wynoszącym 1/8 części w działce numer 132/5;</w:t>
      </w:r>
      <w:r>
        <w:rPr>
          <w:rStyle w:val="Uwydatnienie"/>
          <w:rFonts w:ascii="Arial" w:hAnsi="Arial" w:cs="Arial"/>
          <w:b/>
          <w:sz w:val="24"/>
        </w:rPr>
        <w:tab/>
      </w:r>
      <w:r w:rsidRPr="00B600D8">
        <w:rPr>
          <w:rFonts w:ascii="Arial" w:hAnsi="Arial" w:cs="Arial"/>
          <w:b/>
          <w:i/>
          <w:iCs/>
          <w:sz w:val="24"/>
        </w:rPr>
        <w:br/>
      </w:r>
      <w:r w:rsidRPr="00B600D8">
        <w:rPr>
          <w:rStyle w:val="Uwydatnienie"/>
          <w:rFonts w:ascii="Arial" w:hAnsi="Arial" w:cs="Arial"/>
          <w:b/>
          <w:sz w:val="24"/>
        </w:rPr>
        <w:t>- 132/6 o pow. 0,1500 ha wraz z udziałem wynoszącym 1/8 części w działce numer 132/5;</w:t>
      </w:r>
      <w:r>
        <w:rPr>
          <w:rStyle w:val="Uwydatnienie"/>
          <w:rFonts w:ascii="Arial" w:hAnsi="Arial" w:cs="Arial"/>
          <w:b/>
          <w:sz w:val="24"/>
        </w:rPr>
        <w:tab/>
      </w:r>
      <w:r w:rsidRPr="00B600D8">
        <w:rPr>
          <w:rFonts w:ascii="Arial" w:hAnsi="Arial" w:cs="Arial"/>
          <w:b/>
          <w:i/>
          <w:iCs/>
          <w:sz w:val="24"/>
        </w:rPr>
        <w:br/>
      </w:r>
      <w:r w:rsidRPr="00B600D8">
        <w:rPr>
          <w:rStyle w:val="Uwydatnienie"/>
          <w:rFonts w:ascii="Arial" w:hAnsi="Arial" w:cs="Arial"/>
          <w:b/>
          <w:sz w:val="24"/>
        </w:rPr>
        <w:t>- 132/7 o pow. 0,1500 ha;</w:t>
      </w:r>
      <w:r>
        <w:rPr>
          <w:rStyle w:val="Uwydatnienie"/>
          <w:rFonts w:ascii="Arial" w:hAnsi="Arial" w:cs="Arial"/>
          <w:b/>
          <w:sz w:val="24"/>
        </w:rPr>
        <w:tab/>
      </w:r>
      <w:r w:rsidRPr="00B600D8">
        <w:rPr>
          <w:rFonts w:ascii="Arial" w:hAnsi="Arial" w:cs="Arial"/>
          <w:b/>
          <w:i/>
          <w:iCs/>
          <w:sz w:val="24"/>
        </w:rPr>
        <w:br/>
      </w:r>
      <w:r w:rsidRPr="00B600D8">
        <w:rPr>
          <w:rStyle w:val="Uwydatnienie"/>
          <w:rFonts w:ascii="Arial" w:hAnsi="Arial" w:cs="Arial"/>
          <w:b/>
          <w:sz w:val="24"/>
        </w:rPr>
        <w:t>- 132/8 o pow. 0,1500 ha wraz z udziałem wynoszącym 1/8 części w działce numer 132/5;</w:t>
      </w:r>
      <w:r>
        <w:rPr>
          <w:rStyle w:val="Uwydatnienie"/>
          <w:rFonts w:ascii="Arial" w:hAnsi="Arial" w:cs="Arial"/>
          <w:b/>
          <w:sz w:val="24"/>
        </w:rPr>
        <w:tab/>
      </w:r>
      <w:r w:rsidRPr="00B600D8">
        <w:rPr>
          <w:rFonts w:ascii="Arial" w:hAnsi="Arial" w:cs="Arial"/>
          <w:b/>
          <w:i/>
          <w:iCs/>
          <w:sz w:val="24"/>
        </w:rPr>
        <w:br/>
      </w:r>
      <w:r w:rsidRPr="00B600D8">
        <w:rPr>
          <w:rStyle w:val="Uwydatnienie"/>
          <w:rFonts w:ascii="Arial" w:hAnsi="Arial" w:cs="Arial"/>
          <w:b/>
          <w:sz w:val="24"/>
        </w:rPr>
        <w:t>- 132/9 o pow. 0,1505 ha wraz z udziałem wynoszącym 1/8 części w działce numer 132/5;</w:t>
      </w:r>
      <w:r>
        <w:rPr>
          <w:rStyle w:val="Uwydatnienie"/>
          <w:rFonts w:ascii="Arial" w:hAnsi="Arial" w:cs="Arial"/>
          <w:b/>
          <w:sz w:val="24"/>
        </w:rPr>
        <w:tab/>
      </w:r>
      <w:r w:rsidRPr="00B600D8">
        <w:rPr>
          <w:rFonts w:ascii="Arial" w:hAnsi="Arial" w:cs="Arial"/>
          <w:b/>
          <w:i/>
          <w:iCs/>
          <w:sz w:val="24"/>
        </w:rPr>
        <w:br/>
      </w:r>
      <w:r w:rsidRPr="00B600D8">
        <w:rPr>
          <w:rStyle w:val="Uwydatnienie"/>
          <w:rFonts w:ascii="Arial" w:hAnsi="Arial" w:cs="Arial"/>
          <w:b/>
          <w:sz w:val="24"/>
        </w:rPr>
        <w:t>- 132/10 o pow. 0,4971 ha wraz z udziałem wynoszącym 1/8 części w działce numer 132/5;</w:t>
      </w:r>
      <w:r>
        <w:rPr>
          <w:rStyle w:val="Uwydatnienie"/>
          <w:rFonts w:ascii="Arial" w:hAnsi="Arial" w:cs="Arial"/>
          <w:b/>
          <w:sz w:val="24"/>
        </w:rPr>
        <w:tab/>
      </w:r>
      <w:r w:rsidRPr="00B600D8">
        <w:rPr>
          <w:rFonts w:ascii="Arial" w:hAnsi="Arial" w:cs="Arial"/>
          <w:b/>
          <w:i/>
          <w:iCs/>
          <w:sz w:val="24"/>
        </w:rPr>
        <w:br/>
      </w:r>
      <w:r w:rsidRPr="00B600D8">
        <w:rPr>
          <w:rStyle w:val="Uwydatnienie"/>
          <w:rFonts w:ascii="Arial" w:hAnsi="Arial" w:cs="Arial"/>
          <w:b/>
          <w:sz w:val="24"/>
        </w:rPr>
        <w:t>stanowiących własność Powiatu Wieluńskiego uregulowanych w księdze wieczystej</w:t>
      </w:r>
      <w:r>
        <w:rPr>
          <w:rFonts w:ascii="Arial" w:hAnsi="Arial" w:cs="Arial"/>
          <w:b/>
          <w:i/>
          <w:iCs/>
          <w:sz w:val="24"/>
        </w:rPr>
        <w:t xml:space="preserve"> </w:t>
      </w:r>
      <w:r w:rsidRPr="00B600D8">
        <w:rPr>
          <w:rStyle w:val="Uwydatnienie"/>
          <w:rFonts w:ascii="Arial" w:hAnsi="Arial" w:cs="Arial"/>
          <w:b/>
          <w:sz w:val="24"/>
        </w:rPr>
        <w:t>KW Nr SR1W/00098859/6.</w:t>
      </w:r>
    </w:p>
    <w:p w14:paraId="19EAC2F1" w14:textId="77777777" w:rsidR="000C441B" w:rsidRPr="008E356D" w:rsidRDefault="000C441B" w:rsidP="00DC0032">
      <w:pPr>
        <w:suppressAutoHyphens w:val="0"/>
        <w:spacing w:after="0" w:line="360" w:lineRule="auto"/>
        <w:ind w:right="-1"/>
        <w:jc w:val="center"/>
        <w:rPr>
          <w:rFonts w:ascii="Arial" w:hAnsi="Arial" w:cs="Arial"/>
          <w:b/>
          <w:sz w:val="24"/>
          <w:lang w:eastAsia="pl-PL"/>
        </w:rPr>
      </w:pPr>
    </w:p>
    <w:p w14:paraId="5E45457B" w14:textId="77777777" w:rsidR="006F57EB" w:rsidRDefault="00BA5927" w:rsidP="00E0147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</w:t>
      </w:r>
      <w:r w:rsidR="00D73448">
        <w:rPr>
          <w:rFonts w:ascii="Arial" w:hAnsi="Arial" w:cs="Arial"/>
          <w:b/>
        </w:rPr>
        <w:t>Marek Kieler</w:t>
      </w:r>
      <w:r>
        <w:rPr>
          <w:rFonts w:ascii="Arial" w:hAnsi="Arial" w:cs="Arial"/>
          <w:b/>
        </w:rPr>
        <w:t xml:space="preserve"> – </w:t>
      </w:r>
      <w:r w:rsidR="00D73448">
        <w:rPr>
          <w:rFonts w:ascii="Arial" w:hAnsi="Arial" w:cs="Arial"/>
          <w:b/>
        </w:rPr>
        <w:t>przewodniczący Zarządu Powiatu</w:t>
      </w:r>
      <w:r w:rsidR="00DC0032" w:rsidRPr="001813CB">
        <w:rPr>
          <w:rFonts w:ascii="Arial" w:hAnsi="Arial" w:cs="Arial"/>
        </w:rPr>
        <w:t xml:space="preserve"> </w:t>
      </w:r>
      <w:r w:rsidR="00D73448">
        <w:rPr>
          <w:rFonts w:ascii="Arial" w:hAnsi="Arial" w:cs="Arial"/>
        </w:rPr>
        <w:t xml:space="preserve">powitał panią </w:t>
      </w:r>
      <w:r w:rsidR="00B600D8">
        <w:rPr>
          <w:rFonts w:ascii="Arial" w:hAnsi="Arial" w:cs="Arial"/>
        </w:rPr>
        <w:t xml:space="preserve">Justynę </w:t>
      </w:r>
      <w:proofErr w:type="spellStart"/>
      <w:r w:rsidR="00B600D8">
        <w:rPr>
          <w:rFonts w:ascii="Arial" w:hAnsi="Arial" w:cs="Arial"/>
        </w:rPr>
        <w:t>Kałuziak</w:t>
      </w:r>
      <w:proofErr w:type="spellEnd"/>
      <w:r w:rsidR="00B600D8">
        <w:rPr>
          <w:rFonts w:ascii="Arial" w:hAnsi="Arial" w:cs="Arial"/>
        </w:rPr>
        <w:t xml:space="preserve"> z-</w:t>
      </w:r>
      <w:proofErr w:type="spellStart"/>
      <w:r w:rsidR="00B600D8">
        <w:rPr>
          <w:rFonts w:ascii="Arial" w:hAnsi="Arial" w:cs="Arial"/>
        </w:rPr>
        <w:t>cę</w:t>
      </w:r>
      <w:proofErr w:type="spellEnd"/>
      <w:r w:rsidR="00B600D8">
        <w:rPr>
          <w:rFonts w:ascii="Arial" w:hAnsi="Arial" w:cs="Arial"/>
        </w:rPr>
        <w:t xml:space="preserve"> naczelnika wydziału geodezji, której udzielił głosu.</w:t>
      </w:r>
    </w:p>
    <w:p w14:paraId="228766C9" w14:textId="77777777" w:rsidR="00B600D8" w:rsidRPr="00B600D8" w:rsidRDefault="00B600D8" w:rsidP="00E0147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 w:rsidRPr="00B600D8">
        <w:rPr>
          <w:rFonts w:ascii="Arial" w:hAnsi="Arial" w:cs="Arial"/>
          <w:b/>
        </w:rPr>
        <w:t xml:space="preserve">Pani Justyna </w:t>
      </w:r>
      <w:proofErr w:type="spellStart"/>
      <w:r w:rsidRPr="00B600D8">
        <w:rPr>
          <w:rFonts w:ascii="Arial" w:hAnsi="Arial" w:cs="Arial"/>
          <w:b/>
        </w:rPr>
        <w:t>Kałuziak</w:t>
      </w:r>
      <w:proofErr w:type="spellEnd"/>
      <w:r w:rsidRPr="00B600D8">
        <w:rPr>
          <w:rFonts w:ascii="Arial" w:hAnsi="Arial" w:cs="Arial"/>
          <w:b/>
        </w:rPr>
        <w:t xml:space="preserve"> – z-ca naczelnika Wydziału Geodezji, Kartografii, Katastru i Gospodarki Nieruchomościami </w:t>
      </w:r>
      <w:r w:rsidR="00620C34" w:rsidRPr="00620C34">
        <w:rPr>
          <w:rFonts w:ascii="Arial" w:hAnsi="Arial" w:cs="Arial"/>
        </w:rPr>
        <w:t>omówiła przedmiotową sprawę.</w:t>
      </w:r>
      <w:r w:rsidR="00620C34">
        <w:rPr>
          <w:rFonts w:ascii="Arial" w:hAnsi="Arial" w:cs="Arial"/>
          <w:b/>
        </w:rPr>
        <w:t xml:space="preserve"> </w:t>
      </w:r>
    </w:p>
    <w:p w14:paraId="3F7F0476" w14:textId="77777777" w:rsidR="00581A65" w:rsidRDefault="00B02E1C" w:rsidP="00E0147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D2A9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</w:t>
      </w:r>
      <w:r w:rsidR="00620C34">
        <w:rPr>
          <w:rFonts w:ascii="Arial" w:hAnsi="Arial" w:cs="Arial"/>
        </w:rPr>
        <w:t xml:space="preserve">otworzył dyskusję. Udzielił głosu panu Dybce. </w:t>
      </w:r>
    </w:p>
    <w:p w14:paraId="06DAFBBC" w14:textId="008A2B27" w:rsidR="00620C34" w:rsidRDefault="00620C34" w:rsidP="00E0147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0C34">
        <w:rPr>
          <w:rFonts w:ascii="Arial" w:hAnsi="Arial" w:cs="Arial"/>
          <w:b/>
        </w:rPr>
        <w:t>Pan Łukasz Dybka – członek Zarządu</w:t>
      </w:r>
      <w:r>
        <w:rPr>
          <w:rFonts w:ascii="Arial" w:hAnsi="Arial" w:cs="Arial"/>
        </w:rPr>
        <w:t xml:space="preserve"> zapytał, czy było ogłosz</w:t>
      </w:r>
      <w:r w:rsidR="00B66FE7">
        <w:rPr>
          <w:rFonts w:ascii="Arial" w:hAnsi="Arial" w:cs="Arial"/>
        </w:rPr>
        <w:t>on</w:t>
      </w:r>
      <w:r w:rsidR="00984391">
        <w:rPr>
          <w:rFonts w:ascii="Arial" w:hAnsi="Arial" w:cs="Arial"/>
        </w:rPr>
        <w:t>e</w:t>
      </w:r>
      <w:r w:rsidR="006463A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mediach </w:t>
      </w:r>
      <w:r w:rsidR="006463AC">
        <w:rPr>
          <w:rFonts w:ascii="Arial" w:hAnsi="Arial" w:cs="Arial"/>
        </w:rPr>
        <w:t xml:space="preserve">o tych przetargach. </w:t>
      </w:r>
    </w:p>
    <w:p w14:paraId="19F81F1C" w14:textId="77777777" w:rsidR="006463AC" w:rsidRPr="006463AC" w:rsidRDefault="006463AC" w:rsidP="006463A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600D8">
        <w:rPr>
          <w:rFonts w:ascii="Arial" w:hAnsi="Arial" w:cs="Arial"/>
          <w:b/>
        </w:rPr>
        <w:t xml:space="preserve">Pani Justyna </w:t>
      </w:r>
      <w:proofErr w:type="spellStart"/>
      <w:r w:rsidRPr="00B600D8">
        <w:rPr>
          <w:rFonts w:ascii="Arial" w:hAnsi="Arial" w:cs="Arial"/>
          <w:b/>
        </w:rPr>
        <w:t>Kałuziak</w:t>
      </w:r>
      <w:proofErr w:type="spellEnd"/>
      <w:r w:rsidRPr="00B600D8">
        <w:rPr>
          <w:rFonts w:ascii="Arial" w:hAnsi="Arial" w:cs="Arial"/>
          <w:b/>
        </w:rPr>
        <w:t xml:space="preserve"> – z-ca naczelnika Wydziału Geodezji, Kartografii, Katastru i Gospodarki Nieruchomościami </w:t>
      </w:r>
      <w:r>
        <w:rPr>
          <w:rFonts w:ascii="Arial" w:hAnsi="Arial" w:cs="Arial"/>
        </w:rPr>
        <w:t xml:space="preserve">odpowiedziała, że tak. Było w prasie, </w:t>
      </w:r>
      <w:r>
        <w:rPr>
          <w:rFonts w:ascii="Arial" w:hAnsi="Arial" w:cs="Arial"/>
        </w:rPr>
        <w:br/>
        <w:t xml:space="preserve">w naszym BIP </w:t>
      </w:r>
      <w:r w:rsidRPr="006463AC">
        <w:rPr>
          <w:rFonts w:ascii="Arial" w:hAnsi="Arial" w:cs="Arial"/>
          <w:i/>
        </w:rPr>
        <w:t>(Biuletyn Informacji Publicznej)</w:t>
      </w:r>
      <w:r>
        <w:rPr>
          <w:rFonts w:ascii="Arial" w:hAnsi="Arial" w:cs="Arial"/>
        </w:rPr>
        <w:t xml:space="preserve"> i na tablicy informacyjnej </w:t>
      </w:r>
      <w:r w:rsidRPr="006463AC">
        <w:rPr>
          <w:rFonts w:ascii="Arial" w:hAnsi="Arial" w:cs="Arial"/>
        </w:rPr>
        <w:t>w budynku. Dodała, że są również banery, więc wszystko co należało zrobić</w:t>
      </w:r>
      <w:r w:rsidR="00B66FE7">
        <w:rPr>
          <w:rFonts w:ascii="Arial" w:hAnsi="Arial" w:cs="Arial"/>
        </w:rPr>
        <w:t>,</w:t>
      </w:r>
      <w:r w:rsidRPr="006463AC">
        <w:rPr>
          <w:rFonts w:ascii="Arial" w:hAnsi="Arial" w:cs="Arial"/>
        </w:rPr>
        <w:t xml:space="preserve"> zostało zrobione. </w:t>
      </w:r>
    </w:p>
    <w:p w14:paraId="5ECE3768" w14:textId="77777777" w:rsidR="00BD2A96" w:rsidRDefault="00BD2A96" w:rsidP="006463A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D2A9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BD2A96">
        <w:rPr>
          <w:rFonts w:ascii="Arial" w:hAnsi="Arial" w:cs="Arial"/>
        </w:rPr>
        <w:t xml:space="preserve">udzielił głosu panu </w:t>
      </w:r>
      <w:r w:rsidR="006463AC">
        <w:rPr>
          <w:rFonts w:ascii="Arial" w:hAnsi="Arial" w:cs="Arial"/>
        </w:rPr>
        <w:t>Wojcieszakowi</w:t>
      </w:r>
      <w:r w:rsidRPr="00BD2A96">
        <w:rPr>
          <w:rFonts w:ascii="Arial" w:hAnsi="Arial" w:cs="Arial"/>
        </w:rPr>
        <w:t>.</w:t>
      </w:r>
    </w:p>
    <w:p w14:paraId="28308080" w14:textId="77777777" w:rsidR="006463AC" w:rsidRDefault="006463AC" w:rsidP="006463A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463AC">
        <w:rPr>
          <w:rFonts w:ascii="Arial" w:hAnsi="Arial" w:cs="Arial"/>
          <w:b/>
        </w:rPr>
        <w:t>Pan Henryk Wojcieszak – członek Zarządu</w:t>
      </w:r>
      <w:r>
        <w:rPr>
          <w:rFonts w:ascii="Arial" w:hAnsi="Arial" w:cs="Arial"/>
        </w:rPr>
        <w:t xml:space="preserve"> poruszył sprawę regulaminu komisji przetargowej i zapytał czy wysokość postąpienia jest określana później przez komisję. </w:t>
      </w:r>
    </w:p>
    <w:p w14:paraId="67BE81AB" w14:textId="77777777" w:rsidR="006463AC" w:rsidRPr="00BD2A96" w:rsidRDefault="006463AC" w:rsidP="006463A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600D8">
        <w:rPr>
          <w:rFonts w:ascii="Arial" w:hAnsi="Arial" w:cs="Arial"/>
          <w:b/>
        </w:rPr>
        <w:t xml:space="preserve">Pani Justyna </w:t>
      </w:r>
      <w:proofErr w:type="spellStart"/>
      <w:r w:rsidRPr="00B600D8">
        <w:rPr>
          <w:rFonts w:ascii="Arial" w:hAnsi="Arial" w:cs="Arial"/>
          <w:b/>
        </w:rPr>
        <w:t>Kałuziak</w:t>
      </w:r>
      <w:proofErr w:type="spellEnd"/>
      <w:r w:rsidRPr="00B600D8">
        <w:rPr>
          <w:rFonts w:ascii="Arial" w:hAnsi="Arial" w:cs="Arial"/>
          <w:b/>
        </w:rPr>
        <w:t xml:space="preserve"> – z-ca naczelnika Wydziału Geodezji, Kartografii, Katastru i Gospodarki Nieruchomościami </w:t>
      </w:r>
      <w:r>
        <w:rPr>
          <w:rFonts w:ascii="Arial" w:hAnsi="Arial" w:cs="Arial"/>
        </w:rPr>
        <w:t xml:space="preserve">odpowiedziała, że tak. </w:t>
      </w:r>
      <w:r w:rsidR="00552E58">
        <w:rPr>
          <w:rFonts w:ascii="Arial" w:hAnsi="Arial" w:cs="Arial"/>
        </w:rPr>
        <w:t xml:space="preserve">Określa się </w:t>
      </w:r>
      <w:r w:rsidR="00B66FE7">
        <w:rPr>
          <w:rFonts w:ascii="Arial" w:hAnsi="Arial" w:cs="Arial"/>
        </w:rPr>
        <w:br/>
      </w:r>
      <w:r w:rsidR="00552E58">
        <w:rPr>
          <w:rFonts w:ascii="Arial" w:hAnsi="Arial" w:cs="Arial"/>
        </w:rPr>
        <w:t xml:space="preserve">to na przetargu i to postąpienie nie może być niższe niż 1% ceny wywoławczej, </w:t>
      </w:r>
      <w:r w:rsidR="00B66FE7">
        <w:rPr>
          <w:rFonts w:ascii="Arial" w:hAnsi="Arial" w:cs="Arial"/>
        </w:rPr>
        <w:br/>
      </w:r>
      <w:r w:rsidR="00552E58">
        <w:rPr>
          <w:rFonts w:ascii="Arial" w:hAnsi="Arial" w:cs="Arial"/>
        </w:rPr>
        <w:t>co ustalą wspólnie jako komisja już po rozpoczęciu przet</w:t>
      </w:r>
      <w:r w:rsidR="00B66FE7">
        <w:rPr>
          <w:rFonts w:ascii="Arial" w:hAnsi="Arial" w:cs="Arial"/>
        </w:rPr>
        <w:t xml:space="preserve">argu. To będzie 1% zaokrąglony </w:t>
      </w:r>
      <w:r w:rsidR="00552E58">
        <w:rPr>
          <w:rFonts w:ascii="Arial" w:hAnsi="Arial" w:cs="Arial"/>
        </w:rPr>
        <w:t xml:space="preserve">w górę. </w:t>
      </w:r>
    </w:p>
    <w:p w14:paraId="12816ECA" w14:textId="77777777" w:rsidR="00BD2A96" w:rsidRDefault="008057ED" w:rsidP="00E0147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D2A9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552E58">
        <w:rPr>
          <w:rFonts w:ascii="Arial" w:hAnsi="Arial" w:cs="Arial"/>
        </w:rPr>
        <w:t>poprosi</w:t>
      </w:r>
      <w:r w:rsidR="00B66FE7">
        <w:rPr>
          <w:rFonts w:ascii="Arial" w:hAnsi="Arial" w:cs="Arial"/>
        </w:rPr>
        <w:t>ł o odpowiedź na pytanie -</w:t>
      </w:r>
      <w:r w:rsidR="00552E58">
        <w:rPr>
          <w:rFonts w:ascii="Arial" w:hAnsi="Arial" w:cs="Arial"/>
        </w:rPr>
        <w:t xml:space="preserve"> jeśli jedna osoba zorientuje się, że sama przystępuje do przetargu </w:t>
      </w:r>
      <w:r w:rsidR="00B66FE7">
        <w:rPr>
          <w:rFonts w:ascii="Arial" w:hAnsi="Arial" w:cs="Arial"/>
        </w:rPr>
        <w:br/>
      </w:r>
      <w:r w:rsidR="00552E58">
        <w:rPr>
          <w:rFonts w:ascii="Arial" w:hAnsi="Arial" w:cs="Arial"/>
        </w:rPr>
        <w:t xml:space="preserve">to może zrezygnować i wtedy co robimy. </w:t>
      </w:r>
    </w:p>
    <w:p w14:paraId="0A8403EB" w14:textId="61C88F65" w:rsidR="00552E58" w:rsidRPr="00BD2A96" w:rsidRDefault="00552E58" w:rsidP="00552E5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600D8">
        <w:rPr>
          <w:rFonts w:ascii="Arial" w:hAnsi="Arial" w:cs="Arial"/>
          <w:b/>
        </w:rPr>
        <w:t xml:space="preserve">Pani Justyna </w:t>
      </w:r>
      <w:proofErr w:type="spellStart"/>
      <w:r w:rsidRPr="00B600D8">
        <w:rPr>
          <w:rFonts w:ascii="Arial" w:hAnsi="Arial" w:cs="Arial"/>
          <w:b/>
        </w:rPr>
        <w:t>Kałuziak</w:t>
      </w:r>
      <w:proofErr w:type="spellEnd"/>
      <w:r w:rsidRPr="00B600D8">
        <w:rPr>
          <w:rFonts w:ascii="Arial" w:hAnsi="Arial" w:cs="Arial"/>
          <w:b/>
        </w:rPr>
        <w:t xml:space="preserve"> – z-ca naczelnika Wydziału Geodezji, Kartografii, Katastru i Gospodarki Nieruchomościami </w:t>
      </w:r>
      <w:r>
        <w:rPr>
          <w:rFonts w:ascii="Arial" w:hAnsi="Arial" w:cs="Arial"/>
        </w:rPr>
        <w:t>odpowiedziała, że wtedy przetarg zostaje nierozstrzygnięty, więc kończy się wynikiem negatywny</w:t>
      </w:r>
      <w:r w:rsidR="0098439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. </w:t>
      </w:r>
      <w:r w:rsidR="00B66FE7">
        <w:rPr>
          <w:rFonts w:ascii="Arial" w:hAnsi="Arial" w:cs="Arial"/>
        </w:rPr>
        <w:t>Wywiesza się</w:t>
      </w:r>
      <w:r>
        <w:rPr>
          <w:rFonts w:ascii="Arial" w:hAnsi="Arial" w:cs="Arial"/>
        </w:rPr>
        <w:t xml:space="preserve"> takie ogłoszenie tak samo na tablicę</w:t>
      </w:r>
      <w:r w:rsidR="0046108A">
        <w:rPr>
          <w:rFonts w:ascii="Arial" w:hAnsi="Arial" w:cs="Arial"/>
        </w:rPr>
        <w:t xml:space="preserve"> i będzie opublikowane na BIP. Następnie Zarząd podejmuje decyzję odnośnie drugiego przetargu. Poinformowała, że w drugim przetargu możemy obniżyć cenę, ale wcale nie musimy</w:t>
      </w:r>
      <w:r w:rsidR="006B68DB">
        <w:rPr>
          <w:rFonts w:ascii="Arial" w:hAnsi="Arial" w:cs="Arial"/>
        </w:rPr>
        <w:t>, więc drugi przetarg może być zrobiony z identyczną ceną</w:t>
      </w:r>
      <w:r w:rsidR="00424BAC">
        <w:rPr>
          <w:rFonts w:ascii="Arial" w:hAnsi="Arial" w:cs="Arial"/>
        </w:rPr>
        <w:t xml:space="preserve">, albo wcale ich nie robić. </w:t>
      </w:r>
      <w:r w:rsidR="006B68DB">
        <w:rPr>
          <w:rFonts w:ascii="Arial" w:hAnsi="Arial" w:cs="Arial"/>
        </w:rPr>
        <w:t xml:space="preserve"> </w:t>
      </w:r>
      <w:r w:rsidR="0046108A">
        <w:rPr>
          <w:rFonts w:ascii="Arial" w:hAnsi="Arial" w:cs="Arial"/>
        </w:rPr>
        <w:t xml:space="preserve"> </w:t>
      </w:r>
    </w:p>
    <w:p w14:paraId="0596FB42" w14:textId="77777777" w:rsidR="00552E58" w:rsidRDefault="00552E58" w:rsidP="00E0147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0C31BEE3" w14:textId="77777777" w:rsidR="00B51FBB" w:rsidRDefault="002B79B9" w:rsidP="00424BA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D2A96">
        <w:rPr>
          <w:rFonts w:ascii="Arial" w:hAnsi="Arial" w:cs="Arial"/>
          <w:b/>
        </w:rPr>
        <w:lastRenderedPageBreak/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BD2A96">
        <w:rPr>
          <w:rFonts w:ascii="Arial" w:hAnsi="Arial" w:cs="Arial"/>
        </w:rPr>
        <w:t xml:space="preserve">udzielił głosu panu </w:t>
      </w:r>
      <w:r w:rsidR="00424BAC">
        <w:rPr>
          <w:rFonts w:ascii="Arial" w:hAnsi="Arial" w:cs="Arial"/>
        </w:rPr>
        <w:t>Dybce.</w:t>
      </w:r>
    </w:p>
    <w:p w14:paraId="6B74CEDF" w14:textId="77777777" w:rsidR="002B79B9" w:rsidRDefault="00B51FBB" w:rsidP="002B79B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51FBB">
        <w:rPr>
          <w:rFonts w:ascii="Arial" w:hAnsi="Arial" w:cs="Arial"/>
          <w:b/>
        </w:rPr>
        <w:t xml:space="preserve">Pan </w:t>
      </w:r>
      <w:r w:rsidR="00424BAC">
        <w:rPr>
          <w:rFonts w:ascii="Arial" w:hAnsi="Arial" w:cs="Arial"/>
          <w:b/>
        </w:rPr>
        <w:t>Łukasz Dybka</w:t>
      </w:r>
      <w:r w:rsidRPr="00B51FBB">
        <w:rPr>
          <w:rFonts w:ascii="Arial" w:hAnsi="Arial" w:cs="Arial"/>
          <w:b/>
        </w:rPr>
        <w:t xml:space="preserve"> – członek Zarządu</w:t>
      </w:r>
      <w:r>
        <w:rPr>
          <w:rFonts w:ascii="Arial" w:hAnsi="Arial" w:cs="Arial"/>
        </w:rPr>
        <w:t xml:space="preserve"> </w:t>
      </w:r>
      <w:r w:rsidR="00424BAC">
        <w:rPr>
          <w:rFonts w:ascii="Arial" w:hAnsi="Arial" w:cs="Arial"/>
        </w:rPr>
        <w:t>zapytał, czy jeśli ktoś nie wpłacił teraz wadium to może jeszcze przystąpić do przetargu</w:t>
      </w:r>
      <w:r w:rsidR="004851DD">
        <w:rPr>
          <w:rFonts w:ascii="Arial" w:hAnsi="Arial" w:cs="Arial"/>
        </w:rPr>
        <w:t>,</w:t>
      </w:r>
      <w:r w:rsidR="00424BAC">
        <w:rPr>
          <w:rFonts w:ascii="Arial" w:hAnsi="Arial" w:cs="Arial"/>
        </w:rPr>
        <w:t xml:space="preserve"> czy już nie może. </w:t>
      </w:r>
    </w:p>
    <w:p w14:paraId="7B313AFE" w14:textId="77777777" w:rsidR="00424BAC" w:rsidRPr="00424BAC" w:rsidRDefault="00424BAC" w:rsidP="002B79B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600D8">
        <w:rPr>
          <w:rFonts w:ascii="Arial" w:hAnsi="Arial" w:cs="Arial"/>
          <w:b/>
        </w:rPr>
        <w:t xml:space="preserve">Pani Justyna </w:t>
      </w:r>
      <w:proofErr w:type="spellStart"/>
      <w:r w:rsidRPr="00B600D8">
        <w:rPr>
          <w:rFonts w:ascii="Arial" w:hAnsi="Arial" w:cs="Arial"/>
          <w:b/>
        </w:rPr>
        <w:t>Kałuziak</w:t>
      </w:r>
      <w:proofErr w:type="spellEnd"/>
      <w:r w:rsidRPr="00B600D8">
        <w:rPr>
          <w:rFonts w:ascii="Arial" w:hAnsi="Arial" w:cs="Arial"/>
          <w:b/>
        </w:rPr>
        <w:t xml:space="preserve"> – z-ca naczelnika Wydziału Geodezji, Kartografii, Katastru i Gospodarki Nieruchomościami</w:t>
      </w:r>
      <w:r>
        <w:rPr>
          <w:rFonts w:ascii="Arial" w:hAnsi="Arial" w:cs="Arial"/>
          <w:b/>
        </w:rPr>
        <w:t xml:space="preserve"> </w:t>
      </w:r>
      <w:r w:rsidRPr="00424BAC">
        <w:rPr>
          <w:rFonts w:ascii="Arial" w:hAnsi="Arial" w:cs="Arial"/>
        </w:rPr>
        <w:t>odpowiedziała, że nie może</w:t>
      </w:r>
      <w:r>
        <w:rPr>
          <w:rFonts w:ascii="Arial" w:hAnsi="Arial" w:cs="Arial"/>
          <w:b/>
        </w:rPr>
        <w:t xml:space="preserve"> </w:t>
      </w:r>
      <w:r w:rsidRPr="00424BAC">
        <w:rPr>
          <w:rFonts w:ascii="Arial" w:hAnsi="Arial" w:cs="Arial"/>
        </w:rPr>
        <w:t xml:space="preserve">przystąpić. </w:t>
      </w:r>
    </w:p>
    <w:p w14:paraId="2AB11763" w14:textId="77777777" w:rsidR="00424BAC" w:rsidRDefault="00E93D75" w:rsidP="00424BA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D2A9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424BAC">
        <w:rPr>
          <w:rFonts w:ascii="Arial" w:hAnsi="Arial" w:cs="Arial"/>
        </w:rPr>
        <w:t xml:space="preserve">w przypadku tych działek obrębu Jasna Góra, a tych działek jest więcej, </w:t>
      </w:r>
      <w:r w:rsidR="004851DD">
        <w:rPr>
          <w:rFonts w:ascii="Arial" w:hAnsi="Arial" w:cs="Arial"/>
        </w:rPr>
        <w:t xml:space="preserve">zapytał czy </w:t>
      </w:r>
      <w:r w:rsidR="00424BAC">
        <w:rPr>
          <w:rFonts w:ascii="Arial" w:hAnsi="Arial" w:cs="Arial"/>
        </w:rPr>
        <w:t>można jeszcze raz ponownie ogłosić przetarg z wyłączeniem działki, która już jest sprzedana.</w:t>
      </w:r>
    </w:p>
    <w:p w14:paraId="66DB0735" w14:textId="77777777" w:rsidR="00B51FBB" w:rsidRDefault="00424BAC" w:rsidP="00424BA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600D8">
        <w:rPr>
          <w:rFonts w:ascii="Arial" w:hAnsi="Arial" w:cs="Arial"/>
          <w:b/>
        </w:rPr>
        <w:t xml:space="preserve">Pani Justyna </w:t>
      </w:r>
      <w:proofErr w:type="spellStart"/>
      <w:r w:rsidRPr="00B600D8">
        <w:rPr>
          <w:rFonts w:ascii="Arial" w:hAnsi="Arial" w:cs="Arial"/>
          <w:b/>
        </w:rPr>
        <w:t>Kałuziak</w:t>
      </w:r>
      <w:proofErr w:type="spellEnd"/>
      <w:r w:rsidRPr="00B600D8">
        <w:rPr>
          <w:rFonts w:ascii="Arial" w:hAnsi="Arial" w:cs="Arial"/>
          <w:b/>
        </w:rPr>
        <w:t xml:space="preserve"> – z-ca naczelnika Wydziału Geodezji, Kartografii, Katastru i Gospodarki Nieruchomościami </w:t>
      </w:r>
      <w:r w:rsidRPr="00424BAC">
        <w:rPr>
          <w:rFonts w:ascii="Arial" w:hAnsi="Arial" w:cs="Arial"/>
        </w:rPr>
        <w:t>o</w:t>
      </w:r>
      <w:r>
        <w:rPr>
          <w:rFonts w:ascii="Arial" w:hAnsi="Arial" w:cs="Arial"/>
        </w:rPr>
        <w:t>dpowiedziała, że tak</w:t>
      </w:r>
      <w:r w:rsidR="00B66FE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oczywiście </w:t>
      </w:r>
      <w:r>
        <w:rPr>
          <w:rFonts w:ascii="Arial" w:hAnsi="Arial" w:cs="Arial"/>
        </w:rPr>
        <w:br/>
        <w:t>z wyłączeniem tej działki.</w:t>
      </w:r>
      <w:r w:rsidR="00661322">
        <w:rPr>
          <w:rFonts w:ascii="Arial" w:hAnsi="Arial" w:cs="Arial"/>
        </w:rPr>
        <w:t xml:space="preserve"> Dodała, że tam jest dzierżawca. Na następnym Zarządzie po pozytywnym zakoń</w:t>
      </w:r>
      <w:r w:rsidR="009F1F8E">
        <w:rPr>
          <w:rFonts w:ascii="Arial" w:hAnsi="Arial" w:cs="Arial"/>
        </w:rPr>
        <w:t xml:space="preserve">czeniu przetargu, bo zakłada, że tak się zakończy </w:t>
      </w:r>
      <w:r w:rsidR="00B66FE7">
        <w:rPr>
          <w:rFonts w:ascii="Arial" w:hAnsi="Arial" w:cs="Arial"/>
        </w:rPr>
        <w:br/>
      </w:r>
      <w:r w:rsidR="009F1F8E">
        <w:rPr>
          <w:rFonts w:ascii="Arial" w:hAnsi="Arial" w:cs="Arial"/>
        </w:rPr>
        <w:t>ten na Jasnej Górze, będzie zrobiony aneks do umowy i zostanie wyłączona jedna działka, a pozostałe chce nadal dzierżawić</w:t>
      </w:r>
      <w:r w:rsidR="00834FB8">
        <w:rPr>
          <w:rFonts w:ascii="Arial" w:hAnsi="Arial" w:cs="Arial"/>
        </w:rPr>
        <w:t xml:space="preserve">, więc tak pozostanie. Sukcesywnie, </w:t>
      </w:r>
      <w:r w:rsidR="00B66FE7">
        <w:rPr>
          <w:rFonts w:ascii="Arial" w:hAnsi="Arial" w:cs="Arial"/>
        </w:rPr>
        <w:br/>
      </w:r>
      <w:r w:rsidR="00834FB8">
        <w:rPr>
          <w:rFonts w:ascii="Arial" w:hAnsi="Arial" w:cs="Arial"/>
        </w:rPr>
        <w:t>jeśli będzie udawało się zbywać kolejne działki</w:t>
      </w:r>
      <w:r w:rsidR="00B66FE7">
        <w:rPr>
          <w:rFonts w:ascii="Arial" w:hAnsi="Arial" w:cs="Arial"/>
        </w:rPr>
        <w:t>,</w:t>
      </w:r>
      <w:r w:rsidR="00834FB8">
        <w:rPr>
          <w:rFonts w:ascii="Arial" w:hAnsi="Arial" w:cs="Arial"/>
        </w:rPr>
        <w:t xml:space="preserve"> </w:t>
      </w:r>
      <w:r w:rsidR="004851DD">
        <w:rPr>
          <w:rFonts w:ascii="Arial" w:hAnsi="Arial" w:cs="Arial"/>
        </w:rPr>
        <w:t xml:space="preserve">to </w:t>
      </w:r>
      <w:r w:rsidR="00834FB8">
        <w:rPr>
          <w:rFonts w:ascii="Arial" w:hAnsi="Arial" w:cs="Arial"/>
        </w:rPr>
        <w:t xml:space="preserve">będzie ta dzierżawa ograniczana. </w:t>
      </w:r>
    </w:p>
    <w:p w14:paraId="7BB058B6" w14:textId="77777777" w:rsidR="00CB60B0" w:rsidRDefault="00307642" w:rsidP="00E8461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307642">
        <w:rPr>
          <w:rFonts w:ascii="Arial" w:hAnsi="Arial" w:cs="Arial"/>
          <w:b/>
        </w:rPr>
        <w:t>Pan Marek Kieler – przewodniczący Zarządu</w:t>
      </w:r>
      <w:r w:rsidR="00E8461D">
        <w:rPr>
          <w:rFonts w:ascii="Arial" w:hAnsi="Arial" w:cs="Arial"/>
          <w:b/>
        </w:rPr>
        <w:t xml:space="preserve"> Powiatu </w:t>
      </w:r>
      <w:r w:rsidR="00CB60B0" w:rsidRPr="003D6F5B">
        <w:rPr>
          <w:rFonts w:ascii="Arial" w:hAnsi="Arial" w:cs="Arial"/>
        </w:rPr>
        <w:t xml:space="preserve">zapytał, </w:t>
      </w:r>
      <w:r w:rsidR="00CF1C3F">
        <w:rPr>
          <w:rFonts w:ascii="Arial" w:hAnsi="Arial" w:cs="Arial"/>
        </w:rPr>
        <w:br/>
      </w:r>
      <w:r w:rsidR="00CB60B0" w:rsidRPr="003D6F5B">
        <w:rPr>
          <w:rFonts w:ascii="Arial" w:hAnsi="Arial" w:cs="Arial"/>
        </w:rPr>
        <w:t xml:space="preserve">czy są jeszcze pytania. </w:t>
      </w:r>
      <w:r w:rsidR="00CB60B0" w:rsidRPr="003D6F5B">
        <w:rPr>
          <w:rFonts w:ascii="Arial" w:hAnsi="Arial" w:cs="Arial"/>
          <w:i/>
        </w:rPr>
        <w:t>Nikt się nie zgłosił</w:t>
      </w:r>
      <w:r w:rsidR="00CB60B0" w:rsidRPr="003D6F5B">
        <w:rPr>
          <w:rFonts w:ascii="Arial" w:hAnsi="Arial" w:cs="Arial"/>
        </w:rPr>
        <w:t xml:space="preserve">. Zarządził głosowanie „za” podjęciem uchwały. </w:t>
      </w:r>
    </w:p>
    <w:p w14:paraId="374843DD" w14:textId="77777777" w:rsidR="00E8461D" w:rsidRPr="003D6F5B" w:rsidRDefault="00E8461D" w:rsidP="00E8461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6A6057F7" w14:textId="77777777" w:rsidR="00307642" w:rsidRDefault="00307642" w:rsidP="00CF1C3F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14:paraId="0D1B810A" w14:textId="77777777" w:rsidR="00B66FE7" w:rsidRPr="002B79B9" w:rsidRDefault="00B66FE7" w:rsidP="00CF1C3F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14:paraId="73321C18" w14:textId="77777777" w:rsidR="00581A65" w:rsidRPr="00E8461D" w:rsidRDefault="00581A65" w:rsidP="00581A65">
      <w:pPr>
        <w:pStyle w:val="Tekstpodstawowy"/>
        <w:spacing w:line="360" w:lineRule="auto"/>
        <w:ind w:firstLine="708"/>
        <w:jc w:val="both"/>
        <w:rPr>
          <w:rFonts w:ascii="Arial" w:hAnsi="Arial" w:cs="Arial"/>
          <w:i/>
          <w:iCs/>
          <w:sz w:val="24"/>
        </w:rPr>
      </w:pPr>
      <w:r w:rsidRPr="00E8461D">
        <w:rPr>
          <w:rFonts w:ascii="Arial" w:hAnsi="Arial" w:cs="Arial"/>
          <w:i/>
          <w:iCs/>
          <w:sz w:val="24"/>
        </w:rPr>
        <w:t>Zarząd Powiatu</w:t>
      </w:r>
      <w:r w:rsidR="00BA5927" w:rsidRPr="00E8461D">
        <w:rPr>
          <w:rFonts w:ascii="Arial" w:hAnsi="Arial" w:cs="Arial"/>
          <w:i/>
          <w:iCs/>
          <w:sz w:val="24"/>
        </w:rPr>
        <w:t xml:space="preserve"> w Wieluniu jednogłośnie (przy </w:t>
      </w:r>
      <w:r w:rsidR="00CF1C3F" w:rsidRPr="00E8461D">
        <w:rPr>
          <w:rFonts w:ascii="Arial" w:hAnsi="Arial" w:cs="Arial"/>
          <w:i/>
          <w:iCs/>
          <w:sz w:val="24"/>
        </w:rPr>
        <w:t>5</w:t>
      </w:r>
      <w:r w:rsidRPr="00E8461D">
        <w:rPr>
          <w:rFonts w:ascii="Arial" w:hAnsi="Arial" w:cs="Arial"/>
          <w:i/>
          <w:iCs/>
          <w:sz w:val="24"/>
        </w:rPr>
        <w:t xml:space="preserve"> głosa</w:t>
      </w:r>
      <w:r w:rsidR="00BA5927" w:rsidRPr="00E8461D">
        <w:rPr>
          <w:rFonts w:ascii="Arial" w:hAnsi="Arial" w:cs="Arial"/>
          <w:i/>
          <w:iCs/>
          <w:sz w:val="24"/>
        </w:rPr>
        <w:t xml:space="preserve">ch „za”) </w:t>
      </w:r>
      <w:r w:rsidR="00E8461D" w:rsidRPr="00E8461D">
        <w:rPr>
          <w:rFonts w:ascii="Arial" w:hAnsi="Arial" w:cs="Arial"/>
          <w:i/>
          <w:iCs/>
          <w:sz w:val="24"/>
        </w:rPr>
        <w:t>podjął uchwałę Nr 771</w:t>
      </w:r>
      <w:r w:rsidR="00E8461D">
        <w:rPr>
          <w:rFonts w:ascii="Arial" w:hAnsi="Arial" w:cs="Arial"/>
          <w:i/>
          <w:iCs/>
          <w:sz w:val="24"/>
        </w:rPr>
        <w:t>/22</w:t>
      </w:r>
      <w:r w:rsidRPr="00E8461D">
        <w:rPr>
          <w:rFonts w:ascii="Arial" w:hAnsi="Arial" w:cs="Arial"/>
          <w:i/>
          <w:iCs/>
          <w:sz w:val="24"/>
        </w:rPr>
        <w:t xml:space="preserve"> </w:t>
      </w:r>
      <w:r w:rsidR="00E8461D" w:rsidRPr="00E8461D">
        <w:rPr>
          <w:rFonts w:ascii="Arial" w:hAnsi="Arial" w:cs="Arial"/>
          <w:i/>
          <w:sz w:val="24"/>
        </w:rPr>
        <w:t xml:space="preserve">w sprawie powołania komisji przetargowej do przeprowadzenia pierwszych przetargów ustnych nieograniczonych na sprzedaż nieruchomości </w:t>
      </w:r>
      <w:r w:rsidR="00BA5927" w:rsidRPr="00E8461D">
        <w:rPr>
          <w:rFonts w:ascii="Arial" w:hAnsi="Arial" w:cs="Arial"/>
          <w:i/>
          <w:iCs/>
          <w:sz w:val="24"/>
        </w:rPr>
        <w:t xml:space="preserve">(głosowało </w:t>
      </w:r>
      <w:r w:rsidR="00CF1C3F" w:rsidRPr="00E8461D">
        <w:rPr>
          <w:rFonts w:ascii="Arial" w:hAnsi="Arial" w:cs="Arial"/>
          <w:i/>
          <w:iCs/>
          <w:sz w:val="24"/>
        </w:rPr>
        <w:t>5</w:t>
      </w:r>
      <w:r w:rsidR="006E25B7" w:rsidRPr="00E8461D">
        <w:rPr>
          <w:rFonts w:ascii="Arial" w:hAnsi="Arial" w:cs="Arial"/>
          <w:i/>
          <w:iCs/>
          <w:sz w:val="24"/>
        </w:rPr>
        <w:t xml:space="preserve"> członków Zarządu</w:t>
      </w:r>
      <w:r w:rsidR="006A33EE" w:rsidRPr="00E8461D">
        <w:rPr>
          <w:rFonts w:ascii="Arial" w:hAnsi="Arial" w:cs="Arial"/>
          <w:i/>
          <w:iCs/>
          <w:sz w:val="24"/>
        </w:rPr>
        <w:t>).</w:t>
      </w:r>
      <w:r w:rsidR="00E8461D">
        <w:rPr>
          <w:rFonts w:ascii="Arial" w:hAnsi="Arial" w:cs="Arial"/>
          <w:i/>
          <w:iCs/>
          <w:sz w:val="24"/>
        </w:rPr>
        <w:t xml:space="preserve"> </w:t>
      </w:r>
      <w:r w:rsidR="00E8461D">
        <w:rPr>
          <w:rFonts w:ascii="Arial" w:hAnsi="Arial" w:cs="Arial"/>
          <w:i/>
          <w:iCs/>
          <w:sz w:val="24"/>
        </w:rPr>
        <w:tab/>
      </w:r>
      <w:r w:rsidR="00E8461D">
        <w:rPr>
          <w:rFonts w:ascii="Arial" w:hAnsi="Arial" w:cs="Arial"/>
          <w:i/>
          <w:iCs/>
          <w:sz w:val="24"/>
        </w:rPr>
        <w:tab/>
      </w:r>
      <w:r w:rsidR="00E8461D">
        <w:rPr>
          <w:rFonts w:ascii="Arial" w:hAnsi="Arial" w:cs="Arial"/>
          <w:i/>
          <w:iCs/>
          <w:sz w:val="24"/>
        </w:rPr>
        <w:tab/>
      </w:r>
      <w:r w:rsidR="00E8461D">
        <w:rPr>
          <w:rFonts w:ascii="Arial" w:hAnsi="Arial" w:cs="Arial"/>
          <w:i/>
          <w:iCs/>
          <w:sz w:val="24"/>
        </w:rPr>
        <w:tab/>
      </w:r>
      <w:r w:rsidR="00E8461D">
        <w:rPr>
          <w:rFonts w:ascii="Arial" w:hAnsi="Arial" w:cs="Arial"/>
          <w:i/>
          <w:iCs/>
          <w:sz w:val="24"/>
        </w:rPr>
        <w:tab/>
      </w:r>
      <w:r w:rsidR="00E8461D">
        <w:rPr>
          <w:rFonts w:ascii="Arial" w:hAnsi="Arial" w:cs="Arial"/>
          <w:i/>
          <w:iCs/>
          <w:sz w:val="24"/>
        </w:rPr>
        <w:tab/>
      </w:r>
      <w:r w:rsidR="00E8461D">
        <w:rPr>
          <w:rFonts w:ascii="Arial" w:hAnsi="Arial" w:cs="Arial"/>
          <w:i/>
          <w:iCs/>
          <w:sz w:val="24"/>
        </w:rPr>
        <w:tab/>
      </w:r>
      <w:r w:rsidR="00E8461D">
        <w:rPr>
          <w:rFonts w:ascii="Arial" w:hAnsi="Arial" w:cs="Arial"/>
          <w:i/>
          <w:iCs/>
          <w:sz w:val="24"/>
        </w:rPr>
        <w:tab/>
      </w:r>
      <w:r w:rsidR="00E8461D">
        <w:rPr>
          <w:rFonts w:ascii="Arial" w:hAnsi="Arial" w:cs="Arial"/>
          <w:i/>
          <w:iCs/>
          <w:sz w:val="24"/>
        </w:rPr>
        <w:tab/>
        <w:t>Uchwała Nr 771/22</w:t>
      </w:r>
      <w:r w:rsidR="00CF1C3F" w:rsidRPr="00E8461D">
        <w:rPr>
          <w:rFonts w:ascii="Arial" w:hAnsi="Arial" w:cs="Arial"/>
          <w:i/>
          <w:iCs/>
          <w:sz w:val="24"/>
        </w:rPr>
        <w:t xml:space="preserve"> stanowi załącznik do protokołu. </w:t>
      </w:r>
    </w:p>
    <w:p w14:paraId="646CBF26" w14:textId="77777777" w:rsidR="00A85042" w:rsidRDefault="00A85042" w:rsidP="006D09F3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</w:p>
    <w:p w14:paraId="3AEE0D84" w14:textId="77777777" w:rsidR="00937C45" w:rsidRDefault="00937C45" w:rsidP="006D09F3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</w:p>
    <w:p w14:paraId="59894C54" w14:textId="77777777" w:rsidR="00937C45" w:rsidRDefault="00937C45" w:rsidP="006D09F3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</w:p>
    <w:p w14:paraId="03422862" w14:textId="77777777" w:rsidR="00937C45" w:rsidRDefault="00937C45" w:rsidP="006D09F3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</w:p>
    <w:p w14:paraId="1C13E05D" w14:textId="77777777" w:rsidR="00EE56FF" w:rsidRPr="00EC08A0" w:rsidRDefault="00D177DC" w:rsidP="00CB6406">
      <w:pPr>
        <w:pStyle w:val="Nagwek1"/>
        <w:numPr>
          <w:ilvl w:val="0"/>
          <w:numId w:val="0"/>
        </w:numPr>
        <w:spacing w:before="0" w:line="360" w:lineRule="auto"/>
        <w:ind w:left="3540" w:firstLine="708"/>
        <w:rPr>
          <w:rFonts w:ascii="Arial" w:hAnsi="Arial" w:cs="Arial"/>
          <w:b/>
          <w:color w:val="auto"/>
          <w:sz w:val="24"/>
          <w:szCs w:val="24"/>
        </w:rPr>
      </w:pPr>
      <w:r w:rsidRPr="00EC08A0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Pkt </w:t>
      </w:r>
      <w:r w:rsidR="00EC08A0" w:rsidRPr="00EC08A0">
        <w:rPr>
          <w:rFonts w:ascii="Arial" w:hAnsi="Arial" w:cs="Arial"/>
          <w:b/>
          <w:color w:val="auto"/>
          <w:sz w:val="24"/>
          <w:szCs w:val="24"/>
        </w:rPr>
        <w:t>5</w:t>
      </w:r>
    </w:p>
    <w:p w14:paraId="4193226F" w14:textId="77777777" w:rsidR="006D09F3" w:rsidRPr="00E8461D" w:rsidRDefault="00E8461D" w:rsidP="006D09F3">
      <w:pPr>
        <w:suppressAutoHyphens w:val="0"/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E8461D">
        <w:rPr>
          <w:rFonts w:ascii="Arial" w:hAnsi="Arial" w:cs="Arial"/>
          <w:b/>
          <w:sz w:val="24"/>
        </w:rPr>
        <w:t xml:space="preserve">Podjęcie uchwały Zarządu Powiatu w Wieluniu w sprawie powołania komisji przetargowej do przeprowadzenia pierwszego przetargu ustnego nieograniczonego na sprzedaż nieruchomości </w:t>
      </w:r>
      <w:r w:rsidRPr="00E8461D">
        <w:rPr>
          <w:rStyle w:val="Uwydatnienie"/>
          <w:rFonts w:ascii="Arial" w:hAnsi="Arial" w:cs="Arial"/>
          <w:b/>
          <w:sz w:val="24"/>
        </w:rPr>
        <w:t xml:space="preserve">– dot. nieruchomości położonej w obrębie Skrzynno, gm. Ostrówek oznaczonej w ewidencji gruntów jako działka numer 1117, 1128, 1223, 1227 o łącznej powierzchni 8,0500 ha, stanowiącej własność Powiatu Wieluńskiego, dla której w Sądzie Rejonowym </w:t>
      </w:r>
      <w:r>
        <w:rPr>
          <w:rStyle w:val="Uwydatnienie"/>
          <w:rFonts w:ascii="Arial" w:hAnsi="Arial" w:cs="Arial"/>
          <w:b/>
          <w:sz w:val="24"/>
        </w:rPr>
        <w:br/>
      </w:r>
      <w:r w:rsidRPr="00E8461D">
        <w:rPr>
          <w:rStyle w:val="Uwydatnienie"/>
          <w:rFonts w:ascii="Arial" w:hAnsi="Arial" w:cs="Arial"/>
          <w:b/>
          <w:sz w:val="24"/>
        </w:rPr>
        <w:t>w Wieluniu, V Wydziale Ksiąg Wieczystych prowadzona jest księga  wieczysta KW Nr SR1W/00037791/6.</w:t>
      </w:r>
    </w:p>
    <w:p w14:paraId="449CD437" w14:textId="77777777" w:rsidR="00CB6406" w:rsidRDefault="00CB6406" w:rsidP="00990039">
      <w:pPr>
        <w:spacing w:after="0" w:line="360" w:lineRule="auto"/>
        <w:ind w:right="-1"/>
        <w:jc w:val="both"/>
        <w:rPr>
          <w:rFonts w:ascii="Arial" w:hAnsi="Arial" w:cs="Arial"/>
          <w:b/>
          <w:i/>
          <w:sz w:val="24"/>
        </w:rPr>
      </w:pPr>
    </w:p>
    <w:p w14:paraId="4F861E4B" w14:textId="77777777" w:rsidR="00937C45" w:rsidRPr="00CB6406" w:rsidRDefault="00937C45" w:rsidP="00990039">
      <w:pPr>
        <w:spacing w:after="0" w:line="360" w:lineRule="auto"/>
        <w:ind w:right="-1"/>
        <w:jc w:val="both"/>
        <w:rPr>
          <w:rFonts w:ascii="Arial" w:hAnsi="Arial" w:cs="Arial"/>
          <w:b/>
          <w:i/>
          <w:sz w:val="24"/>
        </w:rPr>
      </w:pPr>
    </w:p>
    <w:p w14:paraId="6744F4B1" w14:textId="77777777" w:rsidR="00EE7BD4" w:rsidRDefault="00BE5789" w:rsidP="00B169E4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sz w:val="24"/>
        </w:rPr>
        <w:t xml:space="preserve">Pan </w:t>
      </w:r>
      <w:r w:rsidR="00CF1C3F">
        <w:rPr>
          <w:rFonts w:ascii="Arial" w:hAnsi="Arial" w:cs="Arial"/>
          <w:b/>
          <w:sz w:val="24"/>
        </w:rPr>
        <w:t>Marek Kieler – przewodniczący Zarządu Powiatu</w:t>
      </w:r>
      <w:r w:rsidRPr="001813CB">
        <w:rPr>
          <w:rFonts w:ascii="Arial" w:hAnsi="Arial" w:cs="Arial"/>
        </w:rPr>
        <w:t xml:space="preserve"> </w:t>
      </w:r>
      <w:r w:rsidR="00E8461D">
        <w:rPr>
          <w:rFonts w:ascii="Arial" w:hAnsi="Arial" w:cs="Arial"/>
          <w:color w:val="0D0D0D"/>
          <w:sz w:val="24"/>
        </w:rPr>
        <w:t>powiedział, ż</w:t>
      </w:r>
      <w:r w:rsidR="00FD6577">
        <w:rPr>
          <w:rFonts w:ascii="Arial" w:hAnsi="Arial" w:cs="Arial"/>
          <w:color w:val="0D0D0D"/>
          <w:sz w:val="24"/>
        </w:rPr>
        <w:t xml:space="preserve">e to jest podobna sytuacja. Wadium jest wpłacone na </w:t>
      </w:r>
      <w:r w:rsidR="004851DD">
        <w:rPr>
          <w:rFonts w:ascii="Arial" w:hAnsi="Arial" w:cs="Arial"/>
          <w:color w:val="0D0D0D"/>
          <w:sz w:val="24"/>
        </w:rPr>
        <w:t>wszystkie dział</w:t>
      </w:r>
      <w:r w:rsidR="00FD6577">
        <w:rPr>
          <w:rFonts w:ascii="Arial" w:hAnsi="Arial" w:cs="Arial"/>
          <w:color w:val="0D0D0D"/>
          <w:sz w:val="24"/>
        </w:rPr>
        <w:t>k</w:t>
      </w:r>
      <w:r w:rsidR="004851DD">
        <w:rPr>
          <w:rFonts w:ascii="Arial" w:hAnsi="Arial" w:cs="Arial"/>
          <w:color w:val="0D0D0D"/>
          <w:sz w:val="24"/>
        </w:rPr>
        <w:t>i</w:t>
      </w:r>
      <w:r w:rsidR="00FD6577">
        <w:rPr>
          <w:rFonts w:ascii="Arial" w:hAnsi="Arial" w:cs="Arial"/>
          <w:color w:val="0D0D0D"/>
          <w:sz w:val="24"/>
        </w:rPr>
        <w:t xml:space="preserve">. </w:t>
      </w:r>
    </w:p>
    <w:p w14:paraId="5B6C1526" w14:textId="77777777" w:rsidR="00980529" w:rsidRPr="00B66FE7" w:rsidRDefault="00FD6577" w:rsidP="006714E9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B66FE7">
        <w:rPr>
          <w:rFonts w:ascii="Arial" w:hAnsi="Arial" w:cs="Arial"/>
          <w:b/>
          <w:sz w:val="24"/>
        </w:rPr>
        <w:t xml:space="preserve">Pani Justyna </w:t>
      </w:r>
      <w:proofErr w:type="spellStart"/>
      <w:r w:rsidRPr="00B66FE7">
        <w:rPr>
          <w:rFonts w:ascii="Arial" w:hAnsi="Arial" w:cs="Arial"/>
          <w:b/>
          <w:sz w:val="24"/>
        </w:rPr>
        <w:t>Kałuziak</w:t>
      </w:r>
      <w:proofErr w:type="spellEnd"/>
      <w:r w:rsidRPr="00B66FE7">
        <w:rPr>
          <w:rFonts w:ascii="Arial" w:hAnsi="Arial" w:cs="Arial"/>
          <w:b/>
          <w:sz w:val="24"/>
        </w:rPr>
        <w:t xml:space="preserve"> – z-ca naczelnika Wydziału Geodezji, Kartografii, Katastru i Gospodarki Nieruchomościami </w:t>
      </w:r>
      <w:r w:rsidRPr="00B66FE7">
        <w:rPr>
          <w:rFonts w:ascii="Arial" w:hAnsi="Arial" w:cs="Arial"/>
          <w:sz w:val="24"/>
        </w:rPr>
        <w:t xml:space="preserve">odpowiedziała, że tak, bo przetarg dotyczy kompleksu działek. </w:t>
      </w:r>
    </w:p>
    <w:p w14:paraId="5C742D64" w14:textId="77777777" w:rsidR="00F02D22" w:rsidRPr="00F408B6" w:rsidRDefault="00F02D22" w:rsidP="00F02D22">
      <w:pPr>
        <w:spacing w:after="0" w:line="360" w:lineRule="auto"/>
        <w:ind w:right="-1" w:firstLine="708"/>
        <w:jc w:val="both"/>
        <w:rPr>
          <w:rFonts w:ascii="Arial" w:hAnsi="Arial" w:cs="Arial"/>
          <w:i/>
          <w:color w:val="0D0D0D"/>
          <w:sz w:val="24"/>
        </w:rPr>
      </w:pPr>
      <w:r>
        <w:rPr>
          <w:rFonts w:ascii="Arial" w:hAnsi="Arial" w:cs="Arial"/>
          <w:b/>
          <w:sz w:val="24"/>
        </w:rPr>
        <w:t>Pan Marek Kieler – przewodniczący Zarządu Powiatu</w:t>
      </w:r>
      <w:r w:rsidRPr="001813CB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D0D0D"/>
          <w:sz w:val="24"/>
        </w:rPr>
        <w:t xml:space="preserve">zapytał, </w:t>
      </w:r>
      <w:r>
        <w:rPr>
          <w:rFonts w:ascii="Arial" w:hAnsi="Arial" w:cs="Arial"/>
          <w:color w:val="0D0D0D"/>
          <w:sz w:val="24"/>
        </w:rPr>
        <w:br/>
        <w:t xml:space="preserve">czy są pytania. </w:t>
      </w:r>
      <w:r w:rsidRPr="00F02D22">
        <w:rPr>
          <w:rFonts w:ascii="Arial" w:hAnsi="Arial" w:cs="Arial"/>
          <w:i/>
          <w:color w:val="0D0D0D"/>
          <w:sz w:val="24"/>
        </w:rPr>
        <w:t>Nikt się nie zgłosił</w:t>
      </w:r>
      <w:r>
        <w:rPr>
          <w:rFonts w:ascii="Arial" w:hAnsi="Arial" w:cs="Arial"/>
          <w:color w:val="0D0D0D"/>
          <w:sz w:val="24"/>
        </w:rPr>
        <w:t xml:space="preserve">. Odczytał skład komisji przetargowej. Przekazał, </w:t>
      </w:r>
      <w:r w:rsidR="004851DD">
        <w:rPr>
          <w:rFonts w:ascii="Arial" w:hAnsi="Arial" w:cs="Arial"/>
          <w:color w:val="0D0D0D"/>
          <w:sz w:val="24"/>
        </w:rPr>
        <w:br/>
      </w:r>
      <w:r>
        <w:rPr>
          <w:rFonts w:ascii="Arial" w:hAnsi="Arial" w:cs="Arial"/>
          <w:color w:val="0D0D0D"/>
          <w:sz w:val="24"/>
        </w:rPr>
        <w:t xml:space="preserve">że skład komisji można zmienić, bo jest taka możliwość. </w:t>
      </w:r>
      <w:r w:rsidR="004851DD">
        <w:rPr>
          <w:rFonts w:ascii="Arial" w:hAnsi="Arial" w:cs="Arial"/>
          <w:color w:val="0D0D0D"/>
          <w:sz w:val="24"/>
        </w:rPr>
        <w:t xml:space="preserve">Zapytał, czy któryś </w:t>
      </w:r>
      <w:r w:rsidR="004851DD">
        <w:rPr>
          <w:rFonts w:ascii="Arial" w:hAnsi="Arial" w:cs="Arial"/>
          <w:color w:val="0D0D0D"/>
          <w:sz w:val="24"/>
        </w:rPr>
        <w:br/>
        <w:t xml:space="preserve">z </w:t>
      </w:r>
      <w:r>
        <w:rPr>
          <w:rFonts w:ascii="Arial" w:hAnsi="Arial" w:cs="Arial"/>
          <w:color w:val="0D0D0D"/>
          <w:sz w:val="24"/>
        </w:rPr>
        <w:t>członków Zarządu chciałby uczestniczyć.</w:t>
      </w:r>
      <w:r w:rsidR="00F408B6">
        <w:rPr>
          <w:rFonts w:ascii="Arial" w:hAnsi="Arial" w:cs="Arial"/>
          <w:color w:val="0D0D0D"/>
          <w:sz w:val="24"/>
        </w:rPr>
        <w:t xml:space="preserve"> </w:t>
      </w:r>
      <w:r w:rsidR="00F408B6" w:rsidRPr="00F408B6">
        <w:rPr>
          <w:rFonts w:ascii="Arial" w:hAnsi="Arial" w:cs="Arial"/>
          <w:i/>
          <w:color w:val="0D0D0D"/>
          <w:sz w:val="24"/>
        </w:rPr>
        <w:t xml:space="preserve">Nikt się nie zgłosił. </w:t>
      </w:r>
    </w:p>
    <w:p w14:paraId="6FFE4651" w14:textId="77777777" w:rsidR="00F02D22" w:rsidRPr="00112747" w:rsidRDefault="00F408B6" w:rsidP="00F02D22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112747">
        <w:rPr>
          <w:rFonts w:ascii="Arial" w:hAnsi="Arial" w:cs="Arial"/>
          <w:b/>
          <w:sz w:val="24"/>
        </w:rPr>
        <w:t xml:space="preserve">Pani Justyna </w:t>
      </w:r>
      <w:proofErr w:type="spellStart"/>
      <w:r w:rsidRPr="00112747">
        <w:rPr>
          <w:rFonts w:ascii="Arial" w:hAnsi="Arial" w:cs="Arial"/>
          <w:b/>
          <w:sz w:val="24"/>
        </w:rPr>
        <w:t>Kałuziak</w:t>
      </w:r>
      <w:proofErr w:type="spellEnd"/>
      <w:r w:rsidRPr="00112747">
        <w:rPr>
          <w:rFonts w:ascii="Arial" w:hAnsi="Arial" w:cs="Arial"/>
          <w:b/>
          <w:sz w:val="24"/>
        </w:rPr>
        <w:t xml:space="preserve"> – z-ca naczelnika Wydziału Geodezji, Kartografii, Katastru i Gospodarki Nieruchomościami </w:t>
      </w:r>
      <w:r w:rsidR="00F02D22" w:rsidRPr="00112747">
        <w:rPr>
          <w:rFonts w:ascii="Arial" w:hAnsi="Arial" w:cs="Arial"/>
          <w:color w:val="0D0D0D"/>
          <w:sz w:val="24"/>
        </w:rPr>
        <w:t xml:space="preserve">dodała, że komisja może maksymalnie liczyć 7 członków.  </w:t>
      </w:r>
    </w:p>
    <w:p w14:paraId="08DC8E56" w14:textId="77777777" w:rsidR="00FD6577" w:rsidRPr="00112747" w:rsidRDefault="00F408B6" w:rsidP="006714E9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112747">
        <w:rPr>
          <w:rFonts w:ascii="Arial" w:hAnsi="Arial" w:cs="Arial"/>
          <w:b/>
          <w:sz w:val="24"/>
        </w:rPr>
        <w:t>Pan Marek Kieler – przewodniczący Zarządu Powiatu</w:t>
      </w:r>
      <w:r w:rsidRPr="00112747">
        <w:rPr>
          <w:rFonts w:ascii="Arial" w:hAnsi="Arial" w:cs="Arial"/>
          <w:sz w:val="24"/>
        </w:rPr>
        <w:t xml:space="preserve"> z</w:t>
      </w:r>
      <w:r w:rsidRPr="00112747">
        <w:rPr>
          <w:rFonts w:ascii="Arial" w:hAnsi="Arial" w:cs="Arial"/>
          <w:color w:val="0D0D0D"/>
          <w:sz w:val="24"/>
        </w:rPr>
        <w:t xml:space="preserve">arządził głosowanie „za” podjęciem uchwały.  </w:t>
      </w:r>
    </w:p>
    <w:p w14:paraId="104D24EE" w14:textId="77777777" w:rsidR="00F408B6" w:rsidRDefault="00F408B6" w:rsidP="006714E9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</w:p>
    <w:p w14:paraId="7A8E6DF6" w14:textId="77777777" w:rsidR="00825810" w:rsidRDefault="00825810" w:rsidP="006714E9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</w:p>
    <w:p w14:paraId="451D7CB7" w14:textId="3211D782" w:rsidR="00B169E4" w:rsidRPr="00F408B6" w:rsidRDefault="00B169E4" w:rsidP="00B169E4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408B6">
        <w:rPr>
          <w:rFonts w:ascii="Arial" w:hAnsi="Arial" w:cs="Arial"/>
          <w:i/>
          <w:sz w:val="24"/>
        </w:rPr>
        <w:t xml:space="preserve">Zarząd Powiatu w Wieluniu </w:t>
      </w:r>
      <w:r w:rsidR="00E8461D" w:rsidRPr="00F408B6">
        <w:rPr>
          <w:rFonts w:ascii="Arial" w:hAnsi="Arial" w:cs="Arial"/>
          <w:i/>
          <w:sz w:val="24"/>
        </w:rPr>
        <w:t>jednogłośnie (przy 5 głosach „za”) podjął uchwałę Nr 772/22</w:t>
      </w:r>
      <w:r w:rsidR="00F408B6" w:rsidRPr="00F408B6">
        <w:rPr>
          <w:rFonts w:ascii="Arial" w:hAnsi="Arial" w:cs="Arial"/>
          <w:i/>
          <w:sz w:val="24"/>
        </w:rPr>
        <w:t xml:space="preserve"> w sprawie powołania komisji przetargowej do przeprowadzenia pierwszego przetargu ustnego nieograniczonego na sprzedaż nieruchomości</w:t>
      </w:r>
      <w:r w:rsidR="008F6B86">
        <w:rPr>
          <w:rFonts w:ascii="Arial" w:hAnsi="Arial" w:cs="Arial"/>
          <w:i/>
          <w:sz w:val="24"/>
        </w:rPr>
        <w:t xml:space="preserve"> (głosowało 5 członków Zarządu).</w:t>
      </w:r>
      <w:r w:rsidR="004F3556">
        <w:rPr>
          <w:rFonts w:ascii="Arial" w:hAnsi="Arial" w:cs="Arial"/>
          <w:i/>
          <w:sz w:val="24"/>
        </w:rPr>
        <w:t xml:space="preserve"> </w:t>
      </w:r>
      <w:r w:rsidR="008F6B86">
        <w:rPr>
          <w:rFonts w:ascii="Arial" w:hAnsi="Arial" w:cs="Arial"/>
          <w:i/>
          <w:sz w:val="24"/>
        </w:rPr>
        <w:t xml:space="preserve"> </w:t>
      </w:r>
      <w:r w:rsidR="008F6B86">
        <w:rPr>
          <w:rFonts w:ascii="Arial" w:hAnsi="Arial" w:cs="Arial"/>
          <w:i/>
          <w:sz w:val="24"/>
        </w:rPr>
        <w:tab/>
      </w:r>
      <w:r w:rsidR="008F6B86">
        <w:rPr>
          <w:rFonts w:ascii="Arial" w:hAnsi="Arial" w:cs="Arial"/>
          <w:i/>
          <w:sz w:val="24"/>
        </w:rPr>
        <w:tab/>
      </w:r>
      <w:r w:rsidR="008F6B86">
        <w:rPr>
          <w:rFonts w:ascii="Arial" w:hAnsi="Arial" w:cs="Arial"/>
          <w:i/>
          <w:sz w:val="24"/>
        </w:rPr>
        <w:tab/>
      </w:r>
      <w:r w:rsidR="008F6B86">
        <w:rPr>
          <w:rFonts w:ascii="Arial" w:hAnsi="Arial" w:cs="Arial"/>
          <w:i/>
          <w:sz w:val="24"/>
        </w:rPr>
        <w:tab/>
      </w:r>
      <w:r w:rsidR="008F6B86">
        <w:rPr>
          <w:rFonts w:ascii="Arial" w:hAnsi="Arial" w:cs="Arial"/>
          <w:i/>
          <w:sz w:val="24"/>
        </w:rPr>
        <w:tab/>
      </w:r>
      <w:r w:rsidR="008F6B86">
        <w:rPr>
          <w:rFonts w:ascii="Arial" w:hAnsi="Arial" w:cs="Arial"/>
          <w:i/>
          <w:sz w:val="24"/>
        </w:rPr>
        <w:tab/>
      </w:r>
      <w:r w:rsidRPr="00F408B6">
        <w:rPr>
          <w:rFonts w:ascii="Arial" w:hAnsi="Arial" w:cs="Arial"/>
          <w:i/>
          <w:sz w:val="24"/>
        </w:rPr>
        <w:tab/>
      </w:r>
      <w:r w:rsidRPr="00F408B6">
        <w:rPr>
          <w:rFonts w:ascii="Arial" w:hAnsi="Arial" w:cs="Arial"/>
          <w:i/>
          <w:sz w:val="24"/>
        </w:rPr>
        <w:tab/>
      </w:r>
      <w:r w:rsidR="00F408B6">
        <w:rPr>
          <w:rFonts w:ascii="Arial" w:hAnsi="Arial" w:cs="Arial"/>
          <w:i/>
          <w:sz w:val="24"/>
        </w:rPr>
        <w:t>Uchwała Nr 772/22</w:t>
      </w:r>
      <w:r w:rsidRPr="00F408B6">
        <w:rPr>
          <w:rFonts w:ascii="Arial" w:hAnsi="Arial" w:cs="Arial"/>
          <w:i/>
          <w:sz w:val="24"/>
        </w:rPr>
        <w:t xml:space="preserve"> stanowi załącznik do protokołu. </w:t>
      </w:r>
    </w:p>
    <w:p w14:paraId="1746462F" w14:textId="77777777" w:rsidR="00681BB1" w:rsidRDefault="00681BB1" w:rsidP="006714E9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</w:p>
    <w:p w14:paraId="7DFF3A69" w14:textId="77777777" w:rsidR="00825810" w:rsidRDefault="00825810" w:rsidP="006714E9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</w:p>
    <w:p w14:paraId="4370B6F8" w14:textId="77777777" w:rsidR="00B20E44" w:rsidRPr="00B20E44" w:rsidRDefault="00B20E44" w:rsidP="00B20E44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B20E44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Pkt 6 </w:t>
      </w:r>
    </w:p>
    <w:p w14:paraId="5628266D" w14:textId="77777777" w:rsidR="00181874" w:rsidRPr="00181874" w:rsidRDefault="00F408B6" w:rsidP="00F408B6">
      <w:pPr>
        <w:spacing w:after="0" w:line="360" w:lineRule="auto"/>
        <w:ind w:left="2832"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sz w:val="24"/>
        </w:rPr>
        <w:t>Sprawy bieżące.</w:t>
      </w:r>
    </w:p>
    <w:p w14:paraId="5D5717BC" w14:textId="77777777" w:rsidR="00EC2E5D" w:rsidRPr="004D119B" w:rsidRDefault="00EC2E5D" w:rsidP="00181874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14:paraId="713675F7" w14:textId="1C6A042C" w:rsidR="00A670E0" w:rsidRDefault="00A670E0" w:rsidP="00A670E0">
      <w:pPr>
        <w:pStyle w:val="Bezodstpw2"/>
        <w:tabs>
          <w:tab w:val="left" w:pos="284"/>
          <w:tab w:val="left" w:pos="851"/>
          <w:tab w:val="left" w:pos="993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70E0">
        <w:rPr>
          <w:rFonts w:ascii="Arial" w:hAnsi="Arial" w:cs="Arial"/>
          <w:b/>
          <w:color w:val="0D0D0D"/>
          <w:sz w:val="24"/>
          <w:szCs w:val="24"/>
        </w:rPr>
        <w:tab/>
      </w:r>
      <w:r w:rsidRPr="00A670E0">
        <w:rPr>
          <w:rFonts w:ascii="Arial" w:hAnsi="Arial" w:cs="Arial"/>
          <w:b/>
          <w:color w:val="0D0D0D"/>
          <w:sz w:val="24"/>
          <w:szCs w:val="24"/>
        </w:rPr>
        <w:tab/>
      </w:r>
      <w:r w:rsidR="00867B12" w:rsidRPr="00A670E0">
        <w:rPr>
          <w:rFonts w:ascii="Arial" w:hAnsi="Arial" w:cs="Arial"/>
          <w:b/>
          <w:color w:val="0D0D0D"/>
          <w:sz w:val="24"/>
          <w:szCs w:val="24"/>
        </w:rPr>
        <w:t xml:space="preserve">Pan </w:t>
      </w:r>
      <w:r w:rsidRPr="00A670E0">
        <w:rPr>
          <w:rFonts w:ascii="Arial" w:hAnsi="Arial" w:cs="Arial"/>
          <w:b/>
          <w:color w:val="0D0D0D"/>
          <w:sz w:val="24"/>
          <w:szCs w:val="24"/>
        </w:rPr>
        <w:t>Marek Kieler</w:t>
      </w:r>
      <w:r w:rsidR="00867B12" w:rsidRPr="00A670E0">
        <w:rPr>
          <w:rFonts w:ascii="Arial" w:hAnsi="Arial" w:cs="Arial"/>
          <w:b/>
          <w:color w:val="0D0D0D"/>
          <w:sz w:val="24"/>
          <w:szCs w:val="24"/>
        </w:rPr>
        <w:t xml:space="preserve"> – </w:t>
      </w:r>
      <w:r w:rsidRPr="00A670E0">
        <w:rPr>
          <w:rFonts w:ascii="Arial" w:hAnsi="Arial" w:cs="Arial"/>
          <w:b/>
          <w:color w:val="0D0D0D"/>
          <w:sz w:val="24"/>
          <w:szCs w:val="24"/>
        </w:rPr>
        <w:t>przewodniczący Zarządu Powiatu</w:t>
      </w:r>
      <w:r w:rsidRPr="00A670E0">
        <w:rPr>
          <w:rFonts w:ascii="Arial" w:eastAsia="Times New Roman" w:hAnsi="Arial" w:cs="Arial"/>
          <w:sz w:val="24"/>
          <w:szCs w:val="24"/>
          <w:lang w:eastAsia="pl-PL"/>
        </w:rPr>
        <w:t xml:space="preserve"> powiedział,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670E0">
        <w:rPr>
          <w:rFonts w:ascii="Arial" w:eastAsia="Times New Roman" w:hAnsi="Arial" w:cs="Arial"/>
          <w:sz w:val="24"/>
          <w:szCs w:val="24"/>
          <w:lang w:eastAsia="pl-PL"/>
        </w:rPr>
        <w:t xml:space="preserve">że pierwsza sprawa to </w:t>
      </w:r>
      <w:r w:rsidRPr="00A670E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„Zapoznanie z pismem z dnia 10.01.2022 r. Pana </w:t>
      </w:r>
      <w:r w:rsidR="00144A39">
        <w:rPr>
          <w:rFonts w:ascii="Arial" w:eastAsia="Times New Roman" w:hAnsi="Arial" w:cs="Arial"/>
          <w:i/>
          <w:sz w:val="24"/>
          <w:szCs w:val="24"/>
          <w:lang w:eastAsia="pl-PL"/>
        </w:rPr>
        <w:t>……………</w:t>
      </w:r>
      <w:r w:rsidRPr="00A670E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oraz z opinią Komisji Skarg, Wniosków i Petycji Rady Powiatu w Wieluniu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A670E0">
        <w:rPr>
          <w:rFonts w:ascii="Arial" w:eastAsia="Times New Roman" w:hAnsi="Arial" w:cs="Arial"/>
          <w:i/>
          <w:sz w:val="24"/>
          <w:szCs w:val="24"/>
          <w:lang w:eastAsia="pl-PL"/>
        </w:rPr>
        <w:t>z dnia 20.01.2022 r. dot. przedmiotowej sprawy”</w:t>
      </w:r>
      <w:r w:rsidRPr="00A670E0">
        <w:rPr>
          <w:rFonts w:ascii="Arial" w:eastAsia="Times New Roman" w:hAnsi="Arial" w:cs="Arial"/>
          <w:sz w:val="24"/>
          <w:szCs w:val="24"/>
          <w:lang w:eastAsia="pl-PL"/>
        </w:rPr>
        <w:t>. Dodał, że członkowie Komisji negatywnie rozpatrzyli wniosek.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12747" w:rsidRPr="00A670E0">
        <w:rPr>
          <w:rFonts w:ascii="Arial" w:eastAsia="Times New Roman" w:hAnsi="Arial" w:cs="Arial"/>
          <w:sz w:val="24"/>
          <w:szCs w:val="24"/>
          <w:lang w:eastAsia="pl-PL"/>
        </w:rPr>
        <w:t>Otworzył dyskusję.</w:t>
      </w:r>
    </w:p>
    <w:p w14:paraId="5158696F" w14:textId="6FC89DA9" w:rsidR="00A670E0" w:rsidRDefault="00A670E0" w:rsidP="00A670E0">
      <w:pPr>
        <w:pStyle w:val="Bezodstpw2"/>
        <w:tabs>
          <w:tab w:val="left" w:pos="284"/>
          <w:tab w:val="left" w:pos="851"/>
          <w:tab w:val="left" w:pos="993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A670E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Dorota </w:t>
      </w:r>
      <w:proofErr w:type="spellStart"/>
      <w:r w:rsidRPr="00A670E0">
        <w:rPr>
          <w:rFonts w:ascii="Arial" w:eastAsia="Times New Roman" w:hAnsi="Arial" w:cs="Arial"/>
          <w:b/>
          <w:sz w:val="24"/>
          <w:szCs w:val="24"/>
          <w:lang w:eastAsia="pl-PL"/>
        </w:rPr>
        <w:t>Krajcer</w:t>
      </w:r>
      <w:proofErr w:type="spellEnd"/>
      <w:r w:rsidRPr="00A670E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sekretarz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przekazała, że Komisja Skarg, Wniosków i Petycji uznała </w:t>
      </w:r>
      <w:r w:rsidR="00984391">
        <w:rPr>
          <w:rFonts w:ascii="Arial" w:eastAsia="Times New Roman" w:hAnsi="Arial" w:cs="Arial"/>
          <w:sz w:val="24"/>
          <w:szCs w:val="24"/>
          <w:lang w:eastAsia="pl-PL"/>
        </w:rPr>
        <w:t>pismo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Pana </w:t>
      </w:r>
      <w:r w:rsidR="00144A39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jako wniosek o zwołanie Komisji, aby po raz kolejny zajęły się sprawami jego skarg, dlatego ten wniosek właśnie jest rozpatrzony negatywnie.</w:t>
      </w:r>
    </w:p>
    <w:p w14:paraId="47D1A5F5" w14:textId="77777777" w:rsidR="00A670E0" w:rsidRDefault="00A670E0" w:rsidP="00A670E0">
      <w:pPr>
        <w:pStyle w:val="Bezodstpw2"/>
        <w:tabs>
          <w:tab w:val="left" w:pos="284"/>
          <w:tab w:val="left" w:pos="851"/>
          <w:tab w:val="left" w:pos="993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A670E0">
        <w:rPr>
          <w:rFonts w:ascii="Arial" w:eastAsia="Times New Roman" w:hAnsi="Arial" w:cs="Arial"/>
          <w:b/>
          <w:sz w:val="24"/>
          <w:szCs w:val="24"/>
          <w:lang w:eastAsia="pl-PL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zapytał, dlaczego Zarząd Powiatu w ogóle się tym zajmuje. </w:t>
      </w:r>
    </w:p>
    <w:p w14:paraId="50D891A7" w14:textId="77777777" w:rsidR="00115116" w:rsidRDefault="00115116" w:rsidP="00A670E0">
      <w:pPr>
        <w:pStyle w:val="Bezodstpw2"/>
        <w:tabs>
          <w:tab w:val="left" w:pos="284"/>
          <w:tab w:val="left" w:pos="851"/>
          <w:tab w:val="left" w:pos="993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A670E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Dorota </w:t>
      </w:r>
      <w:proofErr w:type="spellStart"/>
      <w:r w:rsidRPr="00A670E0">
        <w:rPr>
          <w:rFonts w:ascii="Arial" w:eastAsia="Times New Roman" w:hAnsi="Arial" w:cs="Arial"/>
          <w:b/>
          <w:sz w:val="24"/>
          <w:szCs w:val="24"/>
          <w:lang w:eastAsia="pl-PL"/>
        </w:rPr>
        <w:t>Krajcer</w:t>
      </w:r>
      <w:proofErr w:type="spellEnd"/>
      <w:r w:rsidRPr="00A670E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sekretarz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15116">
        <w:rPr>
          <w:rFonts w:ascii="Arial" w:eastAsia="Times New Roman" w:hAnsi="Arial" w:cs="Arial"/>
          <w:sz w:val="24"/>
          <w:szCs w:val="24"/>
          <w:lang w:eastAsia="pl-PL"/>
        </w:rPr>
        <w:t xml:space="preserve">wyjaśniła, że kiedy to pismo trafiło do pana przewodniczącego,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pan przewodniczący </w:t>
      </w:r>
      <w:r w:rsidRPr="00115116">
        <w:rPr>
          <w:rFonts w:ascii="Arial" w:eastAsia="Times New Roman" w:hAnsi="Arial" w:cs="Arial"/>
          <w:sz w:val="24"/>
          <w:szCs w:val="24"/>
          <w:lang w:eastAsia="pl-PL"/>
        </w:rPr>
        <w:t xml:space="preserve">skierował je </w:t>
      </w:r>
      <w:r w:rsidR="00112747">
        <w:rPr>
          <w:rFonts w:ascii="Arial" w:eastAsia="Times New Roman" w:hAnsi="Arial" w:cs="Arial"/>
          <w:sz w:val="24"/>
          <w:szCs w:val="24"/>
          <w:lang w:eastAsia="pl-PL"/>
        </w:rPr>
        <w:t xml:space="preserve">tylko do zapoznania się, </w:t>
      </w:r>
      <w:r w:rsidRPr="00115116">
        <w:rPr>
          <w:rFonts w:ascii="Arial" w:eastAsia="Times New Roman" w:hAnsi="Arial" w:cs="Arial"/>
          <w:sz w:val="24"/>
          <w:szCs w:val="24"/>
          <w:lang w:eastAsia="pl-PL"/>
        </w:rPr>
        <w:t>Zarzą</w:t>
      </w:r>
      <w:r>
        <w:rPr>
          <w:rFonts w:ascii="Arial" w:eastAsia="Times New Roman" w:hAnsi="Arial" w:cs="Arial"/>
          <w:sz w:val="24"/>
          <w:szCs w:val="24"/>
          <w:lang w:eastAsia="pl-PL"/>
        </w:rPr>
        <w:t>d nie ma nic do tego, nie może żadnego stanowiska w tej s</w:t>
      </w:r>
      <w:r w:rsidR="00112747">
        <w:rPr>
          <w:rFonts w:ascii="Arial" w:eastAsia="Times New Roman" w:hAnsi="Arial" w:cs="Arial"/>
          <w:sz w:val="24"/>
          <w:szCs w:val="24"/>
          <w:lang w:eastAsia="pl-PL"/>
        </w:rPr>
        <w:t xml:space="preserve">prawie zająć tyle tylko, że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zapozna </w:t>
      </w:r>
      <w:r w:rsidR="00112747">
        <w:rPr>
          <w:rFonts w:ascii="Arial" w:eastAsia="Times New Roman" w:hAnsi="Arial" w:cs="Arial"/>
          <w:sz w:val="24"/>
          <w:szCs w:val="24"/>
          <w:lang w:eastAsia="pl-PL"/>
        </w:rPr>
        <w:t xml:space="preserve">się </w:t>
      </w:r>
      <w:r>
        <w:rPr>
          <w:rFonts w:ascii="Arial" w:eastAsia="Times New Roman" w:hAnsi="Arial" w:cs="Arial"/>
          <w:sz w:val="24"/>
          <w:szCs w:val="24"/>
          <w:lang w:eastAsia="pl-PL"/>
        </w:rPr>
        <w:t>i nic więcej.</w:t>
      </w:r>
    </w:p>
    <w:p w14:paraId="1F5891DB" w14:textId="77777777" w:rsidR="00115116" w:rsidRPr="00B063B6" w:rsidRDefault="00115116" w:rsidP="00A670E0">
      <w:pPr>
        <w:pStyle w:val="Bezodstpw2"/>
        <w:tabs>
          <w:tab w:val="left" w:pos="284"/>
          <w:tab w:val="left" w:pos="851"/>
          <w:tab w:val="left" w:pos="993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1511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Marek Kieler – przewodniczący Zarządu Powiatu </w:t>
      </w:r>
      <w:r w:rsidR="00883146" w:rsidRPr="00B063B6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B063B6" w:rsidRPr="00B063B6">
        <w:rPr>
          <w:rFonts w:ascii="Arial" w:eastAsia="Times New Roman" w:hAnsi="Arial" w:cs="Arial"/>
          <w:sz w:val="24"/>
          <w:szCs w:val="24"/>
          <w:lang w:eastAsia="pl-PL"/>
        </w:rPr>
        <w:t>odał, że t</w:t>
      </w:r>
      <w:r w:rsidR="00112747">
        <w:rPr>
          <w:rFonts w:ascii="Arial" w:eastAsia="Times New Roman" w:hAnsi="Arial" w:cs="Arial"/>
          <w:sz w:val="24"/>
          <w:szCs w:val="24"/>
          <w:lang w:eastAsia="pl-PL"/>
        </w:rPr>
        <w:t>ak samo jest w drugim punkcie. Z</w:t>
      </w:r>
      <w:r w:rsidR="00B063B6" w:rsidRPr="00B063B6">
        <w:rPr>
          <w:rFonts w:ascii="Arial" w:eastAsia="Times New Roman" w:hAnsi="Arial" w:cs="Arial"/>
          <w:sz w:val="24"/>
          <w:szCs w:val="24"/>
          <w:lang w:eastAsia="pl-PL"/>
        </w:rPr>
        <w:t>apytał o zdanie pani sekretarz, czy to też było potraktowane jako wniosek.</w:t>
      </w:r>
    </w:p>
    <w:p w14:paraId="23E03E66" w14:textId="77777777" w:rsidR="000B4535" w:rsidRPr="003F7AFC" w:rsidRDefault="00B063B6" w:rsidP="00C77D7A">
      <w:pPr>
        <w:pStyle w:val="Bezodstpw2"/>
        <w:tabs>
          <w:tab w:val="left" w:pos="284"/>
          <w:tab w:val="left" w:pos="851"/>
          <w:tab w:val="left" w:pos="993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Pani Dorota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Krajcer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sekretarz powiatu </w:t>
      </w:r>
      <w:r w:rsidRPr="00B063B6">
        <w:rPr>
          <w:rFonts w:ascii="Arial" w:eastAsia="Times New Roman" w:hAnsi="Arial" w:cs="Arial"/>
          <w:sz w:val="24"/>
          <w:szCs w:val="24"/>
          <w:lang w:eastAsia="pl-PL"/>
        </w:rPr>
        <w:t xml:space="preserve">odpowiedziała, że nie, petycja </w:t>
      </w:r>
      <w:r w:rsidR="0026608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063B6">
        <w:rPr>
          <w:rFonts w:ascii="Arial" w:eastAsia="Times New Roman" w:hAnsi="Arial" w:cs="Arial"/>
          <w:sz w:val="24"/>
          <w:szCs w:val="24"/>
          <w:lang w:eastAsia="pl-PL"/>
        </w:rPr>
        <w:t xml:space="preserve">też jest do zapoznania i będzie rozpatrywana na sesji. </w:t>
      </w:r>
      <w:r w:rsidR="00C77D7A">
        <w:rPr>
          <w:rFonts w:ascii="Arial" w:eastAsia="Times New Roman" w:hAnsi="Arial" w:cs="Arial"/>
          <w:sz w:val="24"/>
          <w:szCs w:val="24"/>
          <w:lang w:eastAsia="pl-PL"/>
        </w:rPr>
        <w:t xml:space="preserve">Dodała, że pan przewodniczący skierował ją na Zarząd do zapoznania. Radni będą podejmowali decyzję w tej sprawie na sesji. </w:t>
      </w:r>
      <w:r w:rsidR="00C77D7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77D7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77D7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77D7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6608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6608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6608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6608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6608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6608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77D7A" w:rsidRPr="00115116">
        <w:rPr>
          <w:rFonts w:ascii="Arial" w:eastAsia="Times New Roman" w:hAnsi="Arial" w:cs="Arial"/>
          <w:b/>
          <w:sz w:val="24"/>
          <w:szCs w:val="24"/>
          <w:lang w:eastAsia="pl-PL"/>
        </w:rPr>
        <w:t>Pan Marek Kieler – przewodniczący Zarządu Powiatu</w:t>
      </w:r>
      <w:r w:rsidR="00C77D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F7AFC" w:rsidRPr="003F7AFC">
        <w:rPr>
          <w:rFonts w:ascii="Arial" w:eastAsia="Times New Roman" w:hAnsi="Arial" w:cs="Arial"/>
          <w:sz w:val="24"/>
          <w:szCs w:val="24"/>
          <w:lang w:eastAsia="pl-PL"/>
        </w:rPr>
        <w:t xml:space="preserve">stwierdził, </w:t>
      </w:r>
      <w:r w:rsidR="003F7AF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F7AFC" w:rsidRPr="003F7AFC">
        <w:rPr>
          <w:rFonts w:ascii="Arial" w:eastAsia="Times New Roman" w:hAnsi="Arial" w:cs="Arial"/>
          <w:sz w:val="24"/>
          <w:szCs w:val="24"/>
          <w:lang w:eastAsia="pl-PL"/>
        </w:rPr>
        <w:t xml:space="preserve">że Zarząd zapoznał się z pismem Pana Zwierza, z opinią Komisji Skarg, Wniosków </w:t>
      </w:r>
      <w:r w:rsidR="003F7AF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F7AFC" w:rsidRPr="003F7AFC">
        <w:rPr>
          <w:rFonts w:ascii="Arial" w:eastAsia="Times New Roman" w:hAnsi="Arial" w:cs="Arial"/>
          <w:sz w:val="24"/>
          <w:szCs w:val="24"/>
          <w:lang w:eastAsia="pl-PL"/>
        </w:rPr>
        <w:t xml:space="preserve">i Petycji oraz z petycją. </w:t>
      </w:r>
    </w:p>
    <w:p w14:paraId="6CC69F9A" w14:textId="77777777" w:rsidR="00C77D7A" w:rsidRDefault="00C77D7A" w:rsidP="00C77D7A">
      <w:pPr>
        <w:pStyle w:val="Bezodstpw2"/>
        <w:tabs>
          <w:tab w:val="left" w:pos="284"/>
          <w:tab w:val="left" w:pos="851"/>
          <w:tab w:val="left" w:pos="993"/>
        </w:tabs>
        <w:spacing w:line="360" w:lineRule="auto"/>
        <w:jc w:val="both"/>
        <w:rPr>
          <w:rFonts w:ascii="Arial" w:hAnsi="Arial" w:cs="Arial"/>
          <w:color w:val="0D0D0D"/>
          <w:sz w:val="24"/>
        </w:rPr>
      </w:pPr>
    </w:p>
    <w:p w14:paraId="1AE5BAE7" w14:textId="03E00B96" w:rsidR="003F7AFC" w:rsidRDefault="003F7AFC" w:rsidP="003F7AF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3F7AFC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3F7AFC">
        <w:rPr>
          <w:rFonts w:ascii="Arial" w:hAnsi="Arial" w:cs="Arial"/>
          <w:i/>
        </w:rPr>
        <w:t xml:space="preserve">Zarząd Powiatu w Wieluniu zapoznał się z pismem z dnia 10.01.2022 r. </w:t>
      </w:r>
      <w:r w:rsidRPr="003F7AFC">
        <w:rPr>
          <w:rFonts w:ascii="Arial" w:hAnsi="Arial" w:cs="Arial"/>
          <w:i/>
        </w:rPr>
        <w:br/>
        <w:t xml:space="preserve">Pana </w:t>
      </w:r>
      <w:r w:rsidR="00144A39">
        <w:rPr>
          <w:rFonts w:ascii="Arial" w:hAnsi="Arial" w:cs="Arial"/>
          <w:i/>
        </w:rPr>
        <w:t xml:space="preserve">                     </w:t>
      </w:r>
      <w:r w:rsidRPr="003F7AFC">
        <w:rPr>
          <w:rFonts w:ascii="Arial" w:hAnsi="Arial" w:cs="Arial"/>
          <w:i/>
        </w:rPr>
        <w:t xml:space="preserve"> oraz z opinią Komisji Skarg, Wniosków i Petycji Rady Powiatu </w:t>
      </w:r>
      <w:r w:rsidR="00144A39">
        <w:rPr>
          <w:rFonts w:ascii="Arial" w:hAnsi="Arial" w:cs="Arial"/>
          <w:i/>
        </w:rPr>
        <w:br/>
      </w:r>
      <w:r w:rsidRPr="003F7AFC">
        <w:rPr>
          <w:rFonts w:ascii="Arial" w:hAnsi="Arial" w:cs="Arial"/>
          <w:i/>
        </w:rPr>
        <w:t xml:space="preserve">w Wieluniu z dnia 20.01.2022 r. dot. przedmiotowej sprawy. </w:t>
      </w:r>
    </w:p>
    <w:p w14:paraId="7A3FEF61" w14:textId="77777777" w:rsidR="003F7AFC" w:rsidRPr="003F7AFC" w:rsidRDefault="003F7AFC" w:rsidP="003F7AF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Materiał w ww. sprawie stanowi załącznik do protokołu. </w:t>
      </w:r>
    </w:p>
    <w:p w14:paraId="01CF56AD" w14:textId="77777777" w:rsidR="00937C45" w:rsidRDefault="00937C45" w:rsidP="00825810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14:paraId="0A3CD6D6" w14:textId="77777777" w:rsidR="00937C45" w:rsidRDefault="00937C45" w:rsidP="00F422D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5B0A74C2" w14:textId="77777777" w:rsidR="00360723" w:rsidRPr="003F7AFC" w:rsidRDefault="00360723" w:rsidP="009E0EA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360723">
        <w:rPr>
          <w:rFonts w:ascii="Arial" w:hAnsi="Arial" w:cs="Arial"/>
          <w:i/>
        </w:rPr>
        <w:t xml:space="preserve">Zarząd Powiatu w Wieluniu zapoznał się z petycją z dnia 25.11.2021 r. </w:t>
      </w:r>
      <w:r>
        <w:rPr>
          <w:rFonts w:ascii="Arial" w:hAnsi="Arial" w:cs="Arial"/>
          <w:i/>
        </w:rPr>
        <w:br/>
      </w:r>
      <w:r w:rsidRPr="00360723">
        <w:rPr>
          <w:rFonts w:ascii="Arial" w:hAnsi="Arial" w:cs="Arial"/>
          <w:i/>
        </w:rPr>
        <w:t>w sprawie budowy chodnika przy drodze powiatowej nr 4518E Olewin-Wierzchlas-</w:t>
      </w:r>
      <w:proofErr w:type="spellStart"/>
      <w:r>
        <w:rPr>
          <w:rFonts w:ascii="Arial" w:hAnsi="Arial" w:cs="Arial"/>
          <w:i/>
        </w:rPr>
        <w:t>Przycłapy</w:t>
      </w:r>
      <w:proofErr w:type="spellEnd"/>
      <w:r>
        <w:rPr>
          <w:rFonts w:ascii="Arial" w:hAnsi="Arial" w:cs="Arial"/>
          <w:i/>
        </w:rPr>
        <w:t xml:space="preserve"> </w:t>
      </w:r>
      <w:r w:rsidRPr="00360723">
        <w:rPr>
          <w:rFonts w:ascii="Arial" w:hAnsi="Arial" w:cs="Arial"/>
          <w:i/>
        </w:rPr>
        <w:t xml:space="preserve">w m. Wierzchlas wzdłuż ul. Olewińskiej oraz z opinią Komisji Skarg, Wniosków i Petycji Rady Powiatu w Wieluniu z dnia 20.01.2022 r. dot. przedmiotowej sprawy.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Materiał w ww. sprawie stanowi załącznik do protokołu. </w:t>
      </w:r>
    </w:p>
    <w:p w14:paraId="3B2E1CF8" w14:textId="77777777" w:rsidR="00360723" w:rsidRPr="00360723" w:rsidRDefault="00360723" w:rsidP="00360723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14:paraId="731A333A" w14:textId="77777777" w:rsidR="00181874" w:rsidRPr="009E0EAA" w:rsidRDefault="009E0EAA" w:rsidP="00F422D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1511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9E0EAA">
        <w:rPr>
          <w:rFonts w:ascii="Arial" w:hAnsi="Arial" w:cs="Arial"/>
        </w:rPr>
        <w:t xml:space="preserve">zapytał, czy ktoś chciałby zabrać głos. Udzielił głosu panu wicestaroście. </w:t>
      </w:r>
    </w:p>
    <w:p w14:paraId="4F2C2FCE" w14:textId="77777777" w:rsidR="009E0EAA" w:rsidRDefault="009E0EAA" w:rsidP="00F422D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Pan Krzysztof Dziuba – wicestarosta wieluński </w:t>
      </w:r>
      <w:r w:rsidR="005E7B6A" w:rsidRPr="005E7B6A">
        <w:rPr>
          <w:rFonts w:ascii="Arial" w:hAnsi="Arial" w:cs="Arial"/>
        </w:rPr>
        <w:t xml:space="preserve">w związku z wydarzeniami, które wczoraj poruszyły środowisko powiatu wieluńskiego zaproponował przyjęcie apelu Zarządu Powiatu w geście solidarności z ofiarami gangsterów i mafii pruszkowskiej, także w trosce o wychowanie, co powinno być na pierwszym miejscu, dzieci i młodzieży powiatu wieluńskiego, skierowanego do Burmistrza Wielunia </w:t>
      </w:r>
      <w:r w:rsidR="005E7B6A">
        <w:rPr>
          <w:rFonts w:ascii="Arial" w:hAnsi="Arial" w:cs="Arial"/>
        </w:rPr>
        <w:br/>
      </w:r>
      <w:r w:rsidR="005E7B6A" w:rsidRPr="005E7B6A">
        <w:rPr>
          <w:rFonts w:ascii="Arial" w:hAnsi="Arial" w:cs="Arial"/>
        </w:rPr>
        <w:t>o zerwanie umowy organizacji gali MMA-</w:t>
      </w:r>
      <w:proofErr w:type="spellStart"/>
      <w:r w:rsidR="005E7B6A" w:rsidRPr="005E7B6A">
        <w:rPr>
          <w:rFonts w:ascii="Arial" w:hAnsi="Arial" w:cs="Arial"/>
        </w:rPr>
        <w:t>Vip</w:t>
      </w:r>
      <w:proofErr w:type="spellEnd"/>
      <w:r w:rsidR="005E7B6A" w:rsidRPr="005E7B6A">
        <w:rPr>
          <w:rFonts w:ascii="Arial" w:hAnsi="Arial" w:cs="Arial"/>
        </w:rPr>
        <w:t xml:space="preserve">, której twarzą jest boss pruszkowskiej mafii Andrzej Z. pseudonim Słowik. </w:t>
      </w:r>
    </w:p>
    <w:p w14:paraId="6D32D5DD" w14:textId="77777777" w:rsidR="009E0EAA" w:rsidRPr="005E7B6A" w:rsidRDefault="005E7B6A" w:rsidP="00F422D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1511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5E7B6A">
        <w:rPr>
          <w:rFonts w:ascii="Arial" w:hAnsi="Arial" w:cs="Arial"/>
        </w:rPr>
        <w:t>zapytał</w:t>
      </w:r>
      <w:r>
        <w:rPr>
          <w:rFonts w:ascii="Arial" w:hAnsi="Arial" w:cs="Arial"/>
        </w:rPr>
        <w:t>,</w:t>
      </w:r>
      <w:r w:rsidRPr="005E7B6A">
        <w:rPr>
          <w:rFonts w:ascii="Arial" w:hAnsi="Arial" w:cs="Arial"/>
        </w:rPr>
        <w:t xml:space="preserve"> czy jest </w:t>
      </w:r>
      <w:r w:rsidR="00112747">
        <w:rPr>
          <w:rFonts w:ascii="Arial" w:hAnsi="Arial" w:cs="Arial"/>
        </w:rPr>
        <w:br/>
      </w:r>
      <w:r w:rsidRPr="005E7B6A">
        <w:rPr>
          <w:rFonts w:ascii="Arial" w:hAnsi="Arial" w:cs="Arial"/>
        </w:rPr>
        <w:t>to apel, który trzeba sformułować.</w:t>
      </w:r>
    </w:p>
    <w:p w14:paraId="52436BEE" w14:textId="77777777" w:rsidR="005E7B6A" w:rsidRDefault="005E7B6A" w:rsidP="00F422D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Pan Krzysztof Dziuba – wicestarosta wieluński </w:t>
      </w:r>
      <w:r w:rsidRPr="005E7B6A">
        <w:rPr>
          <w:rFonts w:ascii="Arial" w:hAnsi="Arial" w:cs="Arial"/>
        </w:rPr>
        <w:t>odpowiedział, że na tej podstawie, którą powiedział trzeba to tylko przelać na papier, a Zarząd może już teraz przyjąć, że takie jest stanowisko Zarządu. Dodał, że może to napisać.</w:t>
      </w:r>
      <w:r>
        <w:rPr>
          <w:rFonts w:ascii="Arial" w:hAnsi="Arial" w:cs="Arial"/>
          <w:b/>
        </w:rPr>
        <w:t xml:space="preserve"> </w:t>
      </w:r>
    </w:p>
    <w:p w14:paraId="7F9071FB" w14:textId="77777777" w:rsidR="005E7B6A" w:rsidRPr="005E7B6A" w:rsidRDefault="005E7B6A" w:rsidP="00F422D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1511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5E7B6A">
        <w:rPr>
          <w:rFonts w:ascii="Arial" w:hAnsi="Arial" w:cs="Arial"/>
        </w:rPr>
        <w:t>zarządził głosowanie „za” przyjęciem apelu.</w:t>
      </w:r>
    </w:p>
    <w:p w14:paraId="6371B94B" w14:textId="77777777" w:rsidR="005E7B6A" w:rsidRDefault="005E7B6A" w:rsidP="00F422D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</w:p>
    <w:p w14:paraId="1CDE700E" w14:textId="77777777" w:rsidR="005E7B6A" w:rsidRDefault="005E7B6A" w:rsidP="005E7B6A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5E7B6A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ab/>
      </w:r>
      <w:r w:rsidRPr="005E7B6A">
        <w:rPr>
          <w:rFonts w:ascii="Arial" w:hAnsi="Arial" w:cs="Arial"/>
          <w:i/>
        </w:rPr>
        <w:t xml:space="preserve">Zarząd Powiatu w Wieluniu jednogłośnie (przy 5 głosach „za”) podjął decyzję </w:t>
      </w:r>
      <w:r w:rsidRPr="005E7B6A">
        <w:rPr>
          <w:rFonts w:ascii="Arial" w:hAnsi="Arial" w:cs="Arial"/>
          <w:i/>
        </w:rPr>
        <w:br/>
        <w:t xml:space="preserve">o przyjęciu apelu Zarządu Powiatu w Wieluniu skierowanego do Burmistrza Wielunia </w:t>
      </w:r>
      <w:r w:rsidRPr="005E7B6A">
        <w:rPr>
          <w:rFonts w:ascii="Arial" w:hAnsi="Arial" w:cs="Arial"/>
          <w:i/>
        </w:rPr>
        <w:br/>
        <w:t>w sprawie zerwania umowy na wynajem hali sportowej przylegającej do budynku liceum pod organizację gali MMA-</w:t>
      </w:r>
      <w:proofErr w:type="spellStart"/>
      <w:r w:rsidRPr="005E7B6A">
        <w:rPr>
          <w:rFonts w:ascii="Arial" w:hAnsi="Arial" w:cs="Arial"/>
          <w:i/>
        </w:rPr>
        <w:t>Vip</w:t>
      </w:r>
      <w:proofErr w:type="spellEnd"/>
      <w:r w:rsidRPr="005E7B6A">
        <w:rPr>
          <w:rFonts w:ascii="Arial" w:hAnsi="Arial" w:cs="Arial"/>
          <w:i/>
        </w:rPr>
        <w:t xml:space="preserve"> w Wieluniu, której twarzą ogłoszony został Andrzej Z. pseudonim Słowik – boss mafii pruszkowskiej (głosowało 5 członków Zarządu). </w:t>
      </w:r>
    </w:p>
    <w:p w14:paraId="1C7D7B97" w14:textId="77777777" w:rsidR="005E7B6A" w:rsidRDefault="005E7B6A" w:rsidP="005E7B6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Apel stanowi załącznik do protokołu. </w:t>
      </w:r>
    </w:p>
    <w:p w14:paraId="14FB13AB" w14:textId="77777777" w:rsidR="005E7B6A" w:rsidRDefault="005E7B6A" w:rsidP="005E7B6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14:paraId="7F2E495B" w14:textId="77777777" w:rsidR="005E7B6A" w:rsidRPr="00825810" w:rsidRDefault="005E7B6A" w:rsidP="0082581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15116">
        <w:rPr>
          <w:rFonts w:ascii="Arial" w:hAnsi="Arial" w:cs="Arial"/>
          <w:b/>
        </w:rPr>
        <w:lastRenderedPageBreak/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zapytał, </w:t>
      </w:r>
      <w:r>
        <w:rPr>
          <w:rFonts w:ascii="Arial" w:hAnsi="Arial" w:cs="Arial"/>
        </w:rPr>
        <w:br/>
        <w:t>czy są jeszcze pytania. Udzielił głosu panu Wojcieszakowi.</w:t>
      </w:r>
    </w:p>
    <w:p w14:paraId="2DC117C7" w14:textId="77777777" w:rsidR="005E7B6A" w:rsidRPr="005E7B6A" w:rsidRDefault="005E7B6A" w:rsidP="005E7B6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E7B6A">
        <w:rPr>
          <w:rFonts w:ascii="Arial" w:hAnsi="Arial" w:cs="Arial"/>
          <w:b/>
        </w:rPr>
        <w:t>Pan Henryk Wojcieszak – członek Zarządu</w:t>
      </w:r>
      <w:r>
        <w:rPr>
          <w:rFonts w:ascii="Arial" w:hAnsi="Arial" w:cs="Arial"/>
        </w:rPr>
        <w:t xml:space="preserve"> o</w:t>
      </w:r>
      <w:r w:rsidRPr="005E7B6A">
        <w:rPr>
          <w:rFonts w:ascii="Arial" w:hAnsi="Arial" w:cs="Arial"/>
        </w:rPr>
        <w:t xml:space="preserve">dniósł się do projektu ustawy </w:t>
      </w:r>
      <w:r>
        <w:rPr>
          <w:rFonts w:ascii="Arial" w:hAnsi="Arial" w:cs="Arial"/>
        </w:rPr>
        <w:br/>
      </w:r>
      <w:r w:rsidRPr="005E7B6A">
        <w:rPr>
          <w:rFonts w:ascii="Arial" w:hAnsi="Arial" w:cs="Arial"/>
        </w:rPr>
        <w:t xml:space="preserve">o reformie szpitalnictwa, który członkowie Zarządu otrzymali. Zapytał, czy mają wypowiadać się na ten temat, ponieważ jest miesiąc czasu na zgłoszenie uwag. </w:t>
      </w:r>
    </w:p>
    <w:p w14:paraId="63BA0089" w14:textId="6306D465" w:rsidR="005E7B6A" w:rsidRDefault="005F7F75" w:rsidP="00F422D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F7F75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</w:rPr>
        <w:t xml:space="preserve"> o</w:t>
      </w:r>
      <w:r w:rsidRPr="005F7F75">
        <w:rPr>
          <w:rFonts w:ascii="Arial" w:hAnsi="Arial" w:cs="Arial"/>
        </w:rPr>
        <w:t>dpowiedział, że do końca miesiąca jest czas</w:t>
      </w:r>
      <w:r w:rsidR="00112747">
        <w:rPr>
          <w:rFonts w:ascii="Arial" w:hAnsi="Arial" w:cs="Arial"/>
        </w:rPr>
        <w:t>,</w:t>
      </w:r>
      <w:r w:rsidRPr="005F7F75">
        <w:rPr>
          <w:rFonts w:ascii="Arial" w:hAnsi="Arial" w:cs="Arial"/>
        </w:rPr>
        <w:t xml:space="preserve"> dlatego zaproponował, aby wprowadzić </w:t>
      </w:r>
      <w:r>
        <w:rPr>
          <w:rFonts w:ascii="Arial" w:hAnsi="Arial" w:cs="Arial"/>
        </w:rPr>
        <w:t xml:space="preserve">ten temat </w:t>
      </w:r>
      <w:r w:rsidRPr="005F7F75">
        <w:rPr>
          <w:rFonts w:ascii="Arial" w:hAnsi="Arial" w:cs="Arial"/>
        </w:rPr>
        <w:t>pod obrad</w:t>
      </w:r>
      <w:r w:rsidR="00112747">
        <w:rPr>
          <w:rFonts w:ascii="Arial" w:hAnsi="Arial" w:cs="Arial"/>
        </w:rPr>
        <w:t>y</w:t>
      </w:r>
      <w:r w:rsidRPr="005F7F75">
        <w:rPr>
          <w:rFonts w:ascii="Arial" w:hAnsi="Arial" w:cs="Arial"/>
        </w:rPr>
        <w:t xml:space="preserve"> kolejnego posiedzenia Zarządu w dniu 28.02.br. i ewentualnie, jeśli będą uwagi </w:t>
      </w:r>
      <w:r>
        <w:rPr>
          <w:rFonts w:ascii="Arial" w:hAnsi="Arial" w:cs="Arial"/>
        </w:rPr>
        <w:br/>
      </w:r>
      <w:r w:rsidR="00112747">
        <w:rPr>
          <w:rFonts w:ascii="Arial" w:hAnsi="Arial" w:cs="Arial"/>
        </w:rPr>
        <w:t xml:space="preserve">zwrócił uwagę, że </w:t>
      </w:r>
      <w:r w:rsidRPr="005F7F75">
        <w:rPr>
          <w:rFonts w:ascii="Arial" w:hAnsi="Arial" w:cs="Arial"/>
        </w:rPr>
        <w:t xml:space="preserve">jest formularz według, którego trzeba te uwagi sporządzić. Dodał, że zaraz przekaże Oddziałowi Zdrowia i Spraw Społecznych, żeby to przygotował </w:t>
      </w:r>
      <w:r w:rsidR="00541980">
        <w:rPr>
          <w:rFonts w:ascii="Arial" w:hAnsi="Arial" w:cs="Arial"/>
        </w:rPr>
        <w:br/>
      </w:r>
      <w:r w:rsidRPr="005F7F75">
        <w:rPr>
          <w:rFonts w:ascii="Arial" w:hAnsi="Arial" w:cs="Arial"/>
        </w:rPr>
        <w:t xml:space="preserve">w formie materiału Zarządowego. Jeśli będą uwagi Zarządu </w:t>
      </w:r>
      <w:r w:rsidR="00112747">
        <w:rPr>
          <w:rFonts w:ascii="Arial" w:hAnsi="Arial" w:cs="Arial"/>
        </w:rPr>
        <w:t>i uzna</w:t>
      </w:r>
      <w:r w:rsidR="00541980">
        <w:rPr>
          <w:rFonts w:ascii="Arial" w:hAnsi="Arial" w:cs="Arial"/>
        </w:rPr>
        <w:t xml:space="preserve"> się</w:t>
      </w:r>
      <w:r w:rsidRPr="005F7F75">
        <w:rPr>
          <w:rFonts w:ascii="Arial" w:hAnsi="Arial" w:cs="Arial"/>
        </w:rPr>
        <w:t xml:space="preserve">, żeby </w:t>
      </w:r>
      <w:r w:rsidR="00541980">
        <w:rPr>
          <w:rFonts w:ascii="Arial" w:hAnsi="Arial" w:cs="Arial"/>
        </w:rPr>
        <w:br/>
      </w:r>
      <w:r w:rsidRPr="005F7F75">
        <w:rPr>
          <w:rFonts w:ascii="Arial" w:hAnsi="Arial" w:cs="Arial"/>
        </w:rPr>
        <w:t>je przesłać do ministerstwa</w:t>
      </w:r>
      <w:r w:rsidR="00112747">
        <w:rPr>
          <w:rFonts w:ascii="Arial" w:hAnsi="Arial" w:cs="Arial"/>
        </w:rPr>
        <w:t>,</w:t>
      </w:r>
      <w:r w:rsidRPr="005F7F75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wtedy powinny być przesłane </w:t>
      </w:r>
      <w:r w:rsidR="00112747">
        <w:rPr>
          <w:rFonts w:ascii="Arial" w:hAnsi="Arial" w:cs="Arial"/>
        </w:rPr>
        <w:t>po posiedzeniu</w:t>
      </w:r>
      <w:r>
        <w:rPr>
          <w:rFonts w:ascii="Arial" w:hAnsi="Arial" w:cs="Arial"/>
        </w:rPr>
        <w:t xml:space="preserve">. </w:t>
      </w:r>
    </w:p>
    <w:p w14:paraId="71B38067" w14:textId="0304A689" w:rsidR="005F7F75" w:rsidRDefault="009F49E8" w:rsidP="00F422D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9F49E8">
        <w:rPr>
          <w:rFonts w:ascii="Arial" w:hAnsi="Arial" w:cs="Arial"/>
          <w:b/>
        </w:rPr>
        <w:t>Pan Henryk Wojcieszak – członek Zarządu</w:t>
      </w:r>
      <w:r>
        <w:rPr>
          <w:rFonts w:ascii="Arial" w:hAnsi="Arial" w:cs="Arial"/>
        </w:rPr>
        <w:t xml:space="preserve"> </w:t>
      </w:r>
      <w:r w:rsidR="00112747">
        <w:rPr>
          <w:rFonts w:ascii="Arial" w:hAnsi="Arial" w:cs="Arial"/>
        </w:rPr>
        <w:t>zapytał, czy szpital również</w:t>
      </w:r>
      <w:r w:rsidR="005F7F75">
        <w:rPr>
          <w:rFonts w:ascii="Arial" w:hAnsi="Arial" w:cs="Arial"/>
        </w:rPr>
        <w:t xml:space="preserve"> uwagi do tego projektu przekazuj</w:t>
      </w:r>
      <w:r w:rsidR="00112747">
        <w:rPr>
          <w:rFonts w:ascii="Arial" w:hAnsi="Arial" w:cs="Arial"/>
        </w:rPr>
        <w:t>e</w:t>
      </w:r>
      <w:r w:rsidR="00541980">
        <w:rPr>
          <w:rFonts w:ascii="Arial" w:hAnsi="Arial" w:cs="Arial"/>
        </w:rPr>
        <w:t>,</w:t>
      </w:r>
      <w:r w:rsidR="00112747">
        <w:rPr>
          <w:rFonts w:ascii="Arial" w:hAnsi="Arial" w:cs="Arial"/>
        </w:rPr>
        <w:t xml:space="preserve"> cz</w:t>
      </w:r>
      <w:r w:rsidR="005F7F75">
        <w:rPr>
          <w:rFonts w:ascii="Arial" w:hAnsi="Arial" w:cs="Arial"/>
        </w:rPr>
        <w:t>y mieli też przekazany projekt ustawy.</w:t>
      </w:r>
    </w:p>
    <w:p w14:paraId="0E51DA32" w14:textId="77777777" w:rsidR="005F7F75" w:rsidRDefault="009F49E8" w:rsidP="00F422D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9F49E8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</w:rPr>
        <w:t xml:space="preserve"> o</w:t>
      </w:r>
      <w:r w:rsidR="005F7F75">
        <w:rPr>
          <w:rFonts w:ascii="Arial" w:hAnsi="Arial" w:cs="Arial"/>
        </w:rPr>
        <w:t>dpowiedział, ż</w:t>
      </w:r>
      <w:r>
        <w:rPr>
          <w:rFonts w:ascii="Arial" w:hAnsi="Arial" w:cs="Arial"/>
        </w:rPr>
        <w:t>e mieli przekazany</w:t>
      </w:r>
      <w:r w:rsidR="005F7F75">
        <w:rPr>
          <w:rFonts w:ascii="Arial" w:hAnsi="Arial" w:cs="Arial"/>
        </w:rPr>
        <w:t>, ale można ich zaprosić na ten punkt. Dzisiaj zostanie wysłane pismo, jeśli mają jakieś</w:t>
      </w:r>
      <w:r>
        <w:rPr>
          <w:rFonts w:ascii="Arial" w:hAnsi="Arial" w:cs="Arial"/>
        </w:rPr>
        <w:t xml:space="preserve"> uwagi.</w:t>
      </w:r>
    </w:p>
    <w:p w14:paraId="752C5D7E" w14:textId="647585A6" w:rsidR="009F49E8" w:rsidRPr="005F7F75" w:rsidRDefault="009F49E8" w:rsidP="00F422D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9F49E8">
        <w:rPr>
          <w:rFonts w:ascii="Arial" w:hAnsi="Arial" w:cs="Arial"/>
          <w:b/>
        </w:rPr>
        <w:t>Pan Henryk Wojcieszak – członek Zarządu</w:t>
      </w:r>
      <w:r>
        <w:rPr>
          <w:rFonts w:ascii="Arial" w:hAnsi="Arial" w:cs="Arial"/>
        </w:rPr>
        <w:t xml:space="preserve"> powiedział, że dobrze byłoby</w:t>
      </w:r>
      <w:r w:rsidR="0054198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żeby wypowiedzieli się odnośnie fachowych rzeczy. </w:t>
      </w:r>
    </w:p>
    <w:p w14:paraId="420BA6DB" w14:textId="77777777" w:rsidR="009E0EAA" w:rsidRPr="009F49E8" w:rsidRDefault="009F49E8" w:rsidP="00F422D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4299A">
        <w:rPr>
          <w:rFonts w:ascii="Arial" w:hAnsi="Arial" w:cs="Arial"/>
          <w:b/>
        </w:rPr>
        <w:t xml:space="preserve">Pan </w:t>
      </w:r>
      <w:r>
        <w:rPr>
          <w:rFonts w:ascii="Arial" w:hAnsi="Arial" w:cs="Arial"/>
          <w:b/>
        </w:rPr>
        <w:t>Marek Kieler</w:t>
      </w:r>
      <w:r w:rsidRPr="0054299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przewodniczący Zarządu </w:t>
      </w:r>
      <w:r w:rsidRPr="009F49E8">
        <w:rPr>
          <w:rFonts w:ascii="Arial" w:hAnsi="Arial" w:cs="Arial"/>
        </w:rPr>
        <w:t xml:space="preserve">przypomniał, że w sobotę </w:t>
      </w:r>
      <w:r>
        <w:rPr>
          <w:rFonts w:ascii="Arial" w:hAnsi="Arial" w:cs="Arial"/>
        </w:rPr>
        <w:br/>
      </w:r>
      <w:r w:rsidRPr="009F49E8">
        <w:rPr>
          <w:rFonts w:ascii="Arial" w:hAnsi="Arial" w:cs="Arial"/>
        </w:rPr>
        <w:t xml:space="preserve">o godz. 10.00 jest uroczystość związana z wybuchem Powstania Styczniowego. Przekazał, że kolejny Zarząd obędzie się w dniu 28.02.br. o godz. 8.00. </w:t>
      </w:r>
    </w:p>
    <w:p w14:paraId="540CF19B" w14:textId="77777777" w:rsidR="009E0EAA" w:rsidRDefault="009E0EAA" w:rsidP="00F422D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0F9D9D2E" w14:textId="77777777" w:rsidR="00937C45" w:rsidRDefault="00937C45" w:rsidP="00F422D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2CA3A755" w14:textId="77777777" w:rsidR="00825810" w:rsidRDefault="00825810" w:rsidP="00F422D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1D573582" w14:textId="77777777" w:rsidR="00937C45" w:rsidRPr="00937C45" w:rsidRDefault="00937C45" w:rsidP="00937C45">
      <w:pPr>
        <w:pStyle w:val="Nagwek1"/>
        <w:numPr>
          <w:ilvl w:val="0"/>
          <w:numId w:val="0"/>
        </w:numPr>
        <w:spacing w:before="0" w:line="360" w:lineRule="auto"/>
        <w:contextualSpacing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37C45">
        <w:rPr>
          <w:rFonts w:ascii="Arial" w:hAnsi="Arial" w:cs="Arial"/>
          <w:b/>
          <w:color w:val="auto"/>
          <w:sz w:val="24"/>
          <w:szCs w:val="24"/>
        </w:rPr>
        <w:t>Pkt 7</w:t>
      </w:r>
    </w:p>
    <w:p w14:paraId="35AC7699" w14:textId="77777777" w:rsidR="00937C45" w:rsidRPr="00937C45" w:rsidRDefault="00937C45" w:rsidP="00937C45">
      <w:pPr>
        <w:pStyle w:val="Nagwek1"/>
        <w:numPr>
          <w:ilvl w:val="0"/>
          <w:numId w:val="0"/>
        </w:numPr>
        <w:spacing w:before="0" w:line="360" w:lineRule="auto"/>
        <w:contextualSpacing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37C45">
        <w:rPr>
          <w:rFonts w:ascii="Arial" w:hAnsi="Arial" w:cs="Arial"/>
          <w:b/>
          <w:color w:val="auto"/>
          <w:sz w:val="24"/>
          <w:szCs w:val="24"/>
        </w:rPr>
        <w:t>Wolne wnioski.</w:t>
      </w:r>
    </w:p>
    <w:p w14:paraId="344E922A" w14:textId="77777777" w:rsidR="00937C45" w:rsidRDefault="00937C45" w:rsidP="00F422D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454A3325" w14:textId="77777777" w:rsidR="00937C45" w:rsidRDefault="00937C45" w:rsidP="00F422D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937C45">
        <w:rPr>
          <w:rFonts w:ascii="Arial" w:hAnsi="Arial" w:cs="Arial"/>
          <w:i/>
        </w:rPr>
        <w:t xml:space="preserve">Na CXXVIII posiedzeniu Zarządu Powiatu w Wieluniu wolne wnioski nie były złożone. </w:t>
      </w:r>
    </w:p>
    <w:p w14:paraId="4A98DCC5" w14:textId="77777777" w:rsidR="00937C45" w:rsidRDefault="00937C45" w:rsidP="00F422D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14:paraId="655A5299" w14:textId="77777777" w:rsidR="00937C45" w:rsidRDefault="00937C45" w:rsidP="00F422D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14:paraId="551F9A09" w14:textId="77777777" w:rsidR="00937C45" w:rsidRDefault="00937C45" w:rsidP="00F422D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14:paraId="38653F09" w14:textId="77777777" w:rsidR="00937C45" w:rsidRPr="00937C45" w:rsidRDefault="00937C45" w:rsidP="00112747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14:paraId="1F300819" w14:textId="77777777" w:rsidR="008C7CBB" w:rsidRPr="008C7CBB" w:rsidRDefault="008C7CBB" w:rsidP="008C7CBB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8C7CBB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Pkt </w:t>
      </w:r>
      <w:r w:rsidR="00D05DF8">
        <w:rPr>
          <w:rFonts w:ascii="Arial" w:hAnsi="Arial" w:cs="Arial"/>
          <w:b/>
          <w:color w:val="auto"/>
          <w:sz w:val="24"/>
          <w:szCs w:val="24"/>
        </w:rPr>
        <w:t>8</w:t>
      </w:r>
    </w:p>
    <w:p w14:paraId="10B37A08" w14:textId="77777777" w:rsidR="00BE4756" w:rsidRPr="00CD7BEC" w:rsidRDefault="00BE4756" w:rsidP="00360723">
      <w:pPr>
        <w:pStyle w:val="Nagwek1"/>
        <w:numPr>
          <w:ilvl w:val="0"/>
          <w:numId w:val="0"/>
        </w:numPr>
        <w:spacing w:before="0" w:line="360" w:lineRule="auto"/>
        <w:ind w:left="708" w:firstLine="708"/>
        <w:rPr>
          <w:rFonts w:ascii="Arial" w:hAnsi="Arial" w:cs="Arial"/>
          <w:b/>
          <w:color w:val="auto"/>
          <w:sz w:val="24"/>
          <w:szCs w:val="24"/>
        </w:rPr>
      </w:pPr>
      <w:r w:rsidRPr="00CD7BEC">
        <w:rPr>
          <w:rFonts w:ascii="Arial" w:hAnsi="Arial" w:cs="Arial"/>
          <w:b/>
          <w:color w:val="auto"/>
          <w:sz w:val="24"/>
          <w:szCs w:val="24"/>
        </w:rPr>
        <w:t xml:space="preserve">Zamknięcie </w:t>
      </w:r>
      <w:r w:rsidR="003421D7">
        <w:rPr>
          <w:rFonts w:ascii="Arial" w:hAnsi="Arial" w:cs="Arial"/>
          <w:b/>
          <w:color w:val="auto"/>
          <w:sz w:val="24"/>
          <w:szCs w:val="24"/>
        </w:rPr>
        <w:t>CXX</w:t>
      </w:r>
      <w:r w:rsidR="009D394B">
        <w:rPr>
          <w:rFonts w:ascii="Arial" w:hAnsi="Arial" w:cs="Arial"/>
          <w:b/>
          <w:color w:val="auto"/>
          <w:sz w:val="24"/>
          <w:szCs w:val="24"/>
        </w:rPr>
        <w:t>V</w:t>
      </w:r>
      <w:r w:rsidR="00CD3CEB">
        <w:rPr>
          <w:rFonts w:ascii="Arial" w:hAnsi="Arial" w:cs="Arial"/>
          <w:b/>
          <w:color w:val="auto"/>
          <w:sz w:val="24"/>
          <w:szCs w:val="24"/>
        </w:rPr>
        <w:t>I</w:t>
      </w:r>
      <w:r w:rsidR="00360723">
        <w:rPr>
          <w:rFonts w:ascii="Arial" w:hAnsi="Arial" w:cs="Arial"/>
          <w:b/>
          <w:color w:val="auto"/>
          <w:sz w:val="24"/>
          <w:szCs w:val="24"/>
        </w:rPr>
        <w:t>II</w:t>
      </w:r>
      <w:r w:rsidR="00CD7BEC" w:rsidRPr="00CD7BEC">
        <w:rPr>
          <w:rFonts w:ascii="Arial" w:hAnsi="Arial" w:cs="Arial"/>
          <w:b/>
          <w:color w:val="auto"/>
          <w:sz w:val="24"/>
          <w:szCs w:val="24"/>
        </w:rPr>
        <w:t xml:space="preserve"> posiedzenia Zarządu Powiatu w Wieluniu.</w:t>
      </w:r>
    </w:p>
    <w:p w14:paraId="505D3B4E" w14:textId="77777777" w:rsidR="00CD7BEC" w:rsidRPr="00C467D3" w:rsidRDefault="00CD7BEC" w:rsidP="00CD7BEC">
      <w:pPr>
        <w:pStyle w:val="Tekstpodstawowy"/>
      </w:pPr>
    </w:p>
    <w:p w14:paraId="23B8F43B" w14:textId="77777777" w:rsidR="00CD7BEC" w:rsidRPr="003421D7" w:rsidRDefault="003421D7" w:rsidP="003421D7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</w:rPr>
      </w:pPr>
      <w:r w:rsidRPr="0054299A">
        <w:rPr>
          <w:rFonts w:ascii="Arial" w:hAnsi="Arial" w:cs="Arial"/>
          <w:b/>
          <w:sz w:val="24"/>
        </w:rPr>
        <w:t xml:space="preserve">Pan </w:t>
      </w:r>
      <w:r w:rsidR="00360723">
        <w:rPr>
          <w:rFonts w:ascii="Arial" w:hAnsi="Arial" w:cs="Arial"/>
          <w:b/>
          <w:sz w:val="24"/>
        </w:rPr>
        <w:t>Marek Kieler</w:t>
      </w:r>
      <w:r w:rsidRPr="0054299A">
        <w:rPr>
          <w:rFonts w:ascii="Arial" w:hAnsi="Arial" w:cs="Arial"/>
          <w:b/>
          <w:sz w:val="24"/>
        </w:rPr>
        <w:t xml:space="preserve"> – </w:t>
      </w:r>
      <w:r w:rsidR="00360723">
        <w:rPr>
          <w:rFonts w:ascii="Arial" w:hAnsi="Arial" w:cs="Arial"/>
          <w:b/>
          <w:sz w:val="24"/>
        </w:rPr>
        <w:t>przewodniczący Zarządu</w:t>
      </w:r>
      <w:r>
        <w:rPr>
          <w:rFonts w:ascii="Arial" w:hAnsi="Arial" w:cs="Arial"/>
          <w:b/>
          <w:sz w:val="24"/>
        </w:rPr>
        <w:t xml:space="preserve"> </w:t>
      </w:r>
      <w:r w:rsidR="00CD7BEC">
        <w:rPr>
          <w:rFonts w:ascii="Arial" w:hAnsi="Arial" w:cs="Arial"/>
          <w:sz w:val="24"/>
        </w:rPr>
        <w:t>w związku z wyczerpan</w:t>
      </w:r>
      <w:r>
        <w:rPr>
          <w:rFonts w:ascii="Arial" w:hAnsi="Arial" w:cs="Arial"/>
          <w:sz w:val="24"/>
        </w:rPr>
        <w:t>iem porządku obrad, zamknął CXX</w:t>
      </w:r>
      <w:r w:rsidR="009D394B">
        <w:rPr>
          <w:rFonts w:ascii="Arial" w:hAnsi="Arial" w:cs="Arial"/>
          <w:sz w:val="24"/>
        </w:rPr>
        <w:t>V</w:t>
      </w:r>
      <w:r w:rsidR="00360723">
        <w:rPr>
          <w:rFonts w:ascii="Arial" w:hAnsi="Arial" w:cs="Arial"/>
          <w:sz w:val="24"/>
        </w:rPr>
        <w:t>II</w:t>
      </w:r>
      <w:r w:rsidR="00CD3CEB">
        <w:rPr>
          <w:rFonts w:ascii="Arial" w:hAnsi="Arial" w:cs="Arial"/>
          <w:sz w:val="24"/>
        </w:rPr>
        <w:t>I</w:t>
      </w:r>
      <w:r w:rsidR="00CD7BEC">
        <w:rPr>
          <w:rFonts w:ascii="Arial" w:hAnsi="Arial" w:cs="Arial"/>
          <w:sz w:val="24"/>
        </w:rPr>
        <w:t xml:space="preserve"> posiedzenie Zarządu Powiatu w Wieluniu, dziękując wszystkim za udział w posiedzeniu Zarządu.</w:t>
      </w:r>
    </w:p>
    <w:p w14:paraId="097E4D8F" w14:textId="77777777" w:rsidR="00CD7BEC" w:rsidRDefault="00CD7BEC" w:rsidP="00CD7BEC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</w:p>
    <w:p w14:paraId="4D721D6C" w14:textId="77777777" w:rsidR="00CD7BEC" w:rsidRDefault="00CD7BEC" w:rsidP="00CD7BE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Protokołowała: </w:t>
      </w:r>
    </w:p>
    <w:p w14:paraId="2DDF9419" w14:textId="77777777" w:rsidR="00CD7BEC" w:rsidRDefault="00CD7BEC" w:rsidP="00CD7BEC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75415114" w14:textId="77777777" w:rsidR="00CD7BEC" w:rsidRDefault="00CD7BEC" w:rsidP="00CD7BEC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Agnieszka Krysiak</w:t>
      </w:r>
    </w:p>
    <w:p w14:paraId="65D06FD6" w14:textId="77777777" w:rsidR="00757CED" w:rsidRPr="003E7BF4" w:rsidRDefault="003334EA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Inspektor</w:t>
      </w:r>
    </w:p>
    <w:sectPr w:rsidR="00757CED" w:rsidRPr="003E7BF4" w:rsidSect="003039D4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4FDE4" w14:textId="77777777" w:rsidR="009C6C14" w:rsidRDefault="009C6C14">
      <w:pPr>
        <w:spacing w:after="0" w:line="240" w:lineRule="auto"/>
      </w:pPr>
      <w:r>
        <w:separator/>
      </w:r>
    </w:p>
  </w:endnote>
  <w:endnote w:type="continuationSeparator" w:id="0">
    <w:p w14:paraId="4AB89B84" w14:textId="77777777" w:rsidR="009C6C14" w:rsidRDefault="009C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61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0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590469"/>
      <w:docPartObj>
        <w:docPartGallery w:val="Page Numbers (Bottom of Page)"/>
        <w:docPartUnique/>
      </w:docPartObj>
    </w:sdtPr>
    <w:sdtEndPr/>
    <w:sdtContent>
      <w:p w14:paraId="2E67E5FC" w14:textId="77777777" w:rsidR="005E7B6A" w:rsidRDefault="005E7B6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1274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2EEB5CF" w14:textId="77777777" w:rsidR="005E7B6A" w:rsidRDefault="005E7B6A" w:rsidP="00CF2698">
    <w:pPr>
      <w:pStyle w:val="Stopka"/>
      <w:tabs>
        <w:tab w:val="clear" w:pos="4536"/>
        <w:tab w:val="clear" w:pos="9072"/>
        <w:tab w:val="left" w:pos="260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140A" w14:textId="77777777" w:rsidR="009C6C14" w:rsidRDefault="009C6C14">
      <w:pPr>
        <w:spacing w:after="0" w:line="240" w:lineRule="auto"/>
      </w:pPr>
      <w:r>
        <w:separator/>
      </w:r>
    </w:p>
  </w:footnote>
  <w:footnote w:type="continuationSeparator" w:id="0">
    <w:p w14:paraId="6E4B8CAA" w14:textId="77777777" w:rsidR="009C6C14" w:rsidRDefault="009C6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7CAA" w14:textId="77777777" w:rsidR="005E7B6A" w:rsidRDefault="005E7B6A">
    <w:pPr>
      <w:pStyle w:val="Nagwek"/>
    </w:pPr>
  </w:p>
  <w:p w14:paraId="095C5556" w14:textId="77777777" w:rsidR="005E7B6A" w:rsidRDefault="005E7B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E60F6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B1FEF62C"/>
    <w:lvl w:ilvl="0">
      <w:start w:val="1"/>
      <w:numFmt w:val="decimal"/>
      <w:pStyle w:val="Nagwek1"/>
      <w:lvlText w:val="%1."/>
      <w:lvlJc w:val="left"/>
      <w:pPr>
        <w:tabs>
          <w:tab w:val="num" w:pos="1767"/>
        </w:tabs>
        <w:ind w:left="2559" w:hanging="432"/>
      </w:pPr>
      <w:rPr>
        <w:b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764"/>
        </w:tabs>
        <w:ind w:left="2700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64"/>
        </w:tabs>
        <w:ind w:left="2844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764"/>
        </w:tabs>
        <w:ind w:left="2988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764"/>
        </w:tabs>
        <w:ind w:left="3132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764"/>
        </w:tabs>
        <w:ind w:left="3276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764"/>
        </w:tabs>
        <w:ind w:left="3420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764"/>
        </w:tabs>
        <w:ind w:left="3564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764"/>
        </w:tabs>
        <w:ind w:left="3708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3" w15:restartNumberingAfterBreak="0">
    <w:nsid w:val="00000003"/>
    <w:multiLevelType w:val="multilevel"/>
    <w:tmpl w:val="2CCE5C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2BC0C2C"/>
    <w:multiLevelType w:val="hybridMultilevel"/>
    <w:tmpl w:val="39A0F92A"/>
    <w:lvl w:ilvl="0" w:tplc="83FC01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BE6889"/>
    <w:multiLevelType w:val="hybridMultilevel"/>
    <w:tmpl w:val="3B967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4518A"/>
    <w:multiLevelType w:val="hybridMultilevel"/>
    <w:tmpl w:val="F19A3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D31EC"/>
    <w:multiLevelType w:val="hybridMultilevel"/>
    <w:tmpl w:val="DC8A572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5A2408E"/>
    <w:multiLevelType w:val="hybridMultilevel"/>
    <w:tmpl w:val="930C9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A6265"/>
    <w:multiLevelType w:val="hybridMultilevel"/>
    <w:tmpl w:val="930C9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42F22"/>
    <w:multiLevelType w:val="hybridMultilevel"/>
    <w:tmpl w:val="A3A80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525EF"/>
    <w:multiLevelType w:val="hybridMultilevel"/>
    <w:tmpl w:val="40F6B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35FA7"/>
    <w:multiLevelType w:val="hybridMultilevel"/>
    <w:tmpl w:val="F4A63CF4"/>
    <w:lvl w:ilvl="0" w:tplc="8A102C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B7C66"/>
    <w:multiLevelType w:val="hybridMultilevel"/>
    <w:tmpl w:val="6818D78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86B0550"/>
    <w:multiLevelType w:val="hybridMultilevel"/>
    <w:tmpl w:val="1840B83A"/>
    <w:lvl w:ilvl="0" w:tplc="83FC0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0"/>
  </w:num>
  <w:num w:numId="6">
    <w:abstractNumId w:val="9"/>
  </w:num>
  <w:num w:numId="7">
    <w:abstractNumId w:val="13"/>
  </w:num>
  <w:num w:numId="8">
    <w:abstractNumId w:val="14"/>
  </w:num>
  <w:num w:numId="9">
    <w:abstractNumId w:val="8"/>
  </w:num>
  <w:num w:numId="10">
    <w:abstractNumId w:val="10"/>
  </w:num>
  <w:num w:numId="11">
    <w:abstractNumId w:val="16"/>
  </w:num>
  <w:num w:numId="12">
    <w:abstractNumId w:val="11"/>
  </w:num>
  <w:num w:numId="13">
    <w:abstractNumId w:val="7"/>
  </w:num>
  <w:num w:numId="14">
    <w:abstractNumId w:val="6"/>
  </w:num>
  <w:num w:numId="1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D36"/>
    <w:rsid w:val="00000AD3"/>
    <w:rsid w:val="00001BCA"/>
    <w:rsid w:val="000026FC"/>
    <w:rsid w:val="00002D8C"/>
    <w:rsid w:val="00003073"/>
    <w:rsid w:val="000037A4"/>
    <w:rsid w:val="00003F69"/>
    <w:rsid w:val="0000442E"/>
    <w:rsid w:val="00004DD9"/>
    <w:rsid w:val="000055FA"/>
    <w:rsid w:val="000067D7"/>
    <w:rsid w:val="000105E7"/>
    <w:rsid w:val="0001067C"/>
    <w:rsid w:val="00010D52"/>
    <w:rsid w:val="0001259C"/>
    <w:rsid w:val="0001366F"/>
    <w:rsid w:val="00013C6C"/>
    <w:rsid w:val="00016F3A"/>
    <w:rsid w:val="0001704C"/>
    <w:rsid w:val="000174AD"/>
    <w:rsid w:val="000176A4"/>
    <w:rsid w:val="00020168"/>
    <w:rsid w:val="00020245"/>
    <w:rsid w:val="000203CC"/>
    <w:rsid w:val="00021270"/>
    <w:rsid w:val="000219B5"/>
    <w:rsid w:val="0002270B"/>
    <w:rsid w:val="00023409"/>
    <w:rsid w:val="000237FB"/>
    <w:rsid w:val="00023BC5"/>
    <w:rsid w:val="00024225"/>
    <w:rsid w:val="00024356"/>
    <w:rsid w:val="00024B3C"/>
    <w:rsid w:val="000274B6"/>
    <w:rsid w:val="00027AD3"/>
    <w:rsid w:val="00027D15"/>
    <w:rsid w:val="000306C3"/>
    <w:rsid w:val="00030A06"/>
    <w:rsid w:val="00034FA5"/>
    <w:rsid w:val="00035ADC"/>
    <w:rsid w:val="00036709"/>
    <w:rsid w:val="00036A42"/>
    <w:rsid w:val="00036B0C"/>
    <w:rsid w:val="00036B1B"/>
    <w:rsid w:val="00036B5B"/>
    <w:rsid w:val="000423E8"/>
    <w:rsid w:val="0004293D"/>
    <w:rsid w:val="00042E17"/>
    <w:rsid w:val="0004301D"/>
    <w:rsid w:val="00043305"/>
    <w:rsid w:val="00044ACB"/>
    <w:rsid w:val="000451BD"/>
    <w:rsid w:val="00045938"/>
    <w:rsid w:val="000466C0"/>
    <w:rsid w:val="00046771"/>
    <w:rsid w:val="00046C5A"/>
    <w:rsid w:val="00047300"/>
    <w:rsid w:val="000475ED"/>
    <w:rsid w:val="00047626"/>
    <w:rsid w:val="00047EA5"/>
    <w:rsid w:val="0005000E"/>
    <w:rsid w:val="000509C9"/>
    <w:rsid w:val="00050C96"/>
    <w:rsid w:val="00051170"/>
    <w:rsid w:val="00051504"/>
    <w:rsid w:val="000518C1"/>
    <w:rsid w:val="00051C57"/>
    <w:rsid w:val="00052959"/>
    <w:rsid w:val="00054E87"/>
    <w:rsid w:val="0005502A"/>
    <w:rsid w:val="0005519B"/>
    <w:rsid w:val="00055B96"/>
    <w:rsid w:val="000561A3"/>
    <w:rsid w:val="00056790"/>
    <w:rsid w:val="00060083"/>
    <w:rsid w:val="000600C3"/>
    <w:rsid w:val="000606D5"/>
    <w:rsid w:val="0006280A"/>
    <w:rsid w:val="00062F70"/>
    <w:rsid w:val="000632F2"/>
    <w:rsid w:val="0006376B"/>
    <w:rsid w:val="000648D3"/>
    <w:rsid w:val="0006510B"/>
    <w:rsid w:val="00065DEA"/>
    <w:rsid w:val="000660D1"/>
    <w:rsid w:val="000664F5"/>
    <w:rsid w:val="000669B5"/>
    <w:rsid w:val="00066A83"/>
    <w:rsid w:val="00067513"/>
    <w:rsid w:val="00067584"/>
    <w:rsid w:val="00067AAD"/>
    <w:rsid w:val="00071343"/>
    <w:rsid w:val="00072053"/>
    <w:rsid w:val="000720BF"/>
    <w:rsid w:val="00072239"/>
    <w:rsid w:val="00072D6E"/>
    <w:rsid w:val="0007407B"/>
    <w:rsid w:val="000746F2"/>
    <w:rsid w:val="00074826"/>
    <w:rsid w:val="0007491E"/>
    <w:rsid w:val="00074986"/>
    <w:rsid w:val="00075257"/>
    <w:rsid w:val="00075F3A"/>
    <w:rsid w:val="000779F1"/>
    <w:rsid w:val="00077F02"/>
    <w:rsid w:val="00080DC9"/>
    <w:rsid w:val="00081B62"/>
    <w:rsid w:val="00082289"/>
    <w:rsid w:val="000825DB"/>
    <w:rsid w:val="00082ABB"/>
    <w:rsid w:val="00082F0B"/>
    <w:rsid w:val="00083546"/>
    <w:rsid w:val="000847B8"/>
    <w:rsid w:val="00084B7E"/>
    <w:rsid w:val="00084DFD"/>
    <w:rsid w:val="000855BC"/>
    <w:rsid w:val="00085A36"/>
    <w:rsid w:val="00085C40"/>
    <w:rsid w:val="00086862"/>
    <w:rsid w:val="00086C64"/>
    <w:rsid w:val="00086EA3"/>
    <w:rsid w:val="00087C86"/>
    <w:rsid w:val="00087EB0"/>
    <w:rsid w:val="00091DEC"/>
    <w:rsid w:val="0009308C"/>
    <w:rsid w:val="00093522"/>
    <w:rsid w:val="000935DD"/>
    <w:rsid w:val="00093714"/>
    <w:rsid w:val="00093979"/>
    <w:rsid w:val="00093A41"/>
    <w:rsid w:val="0009450F"/>
    <w:rsid w:val="00094B81"/>
    <w:rsid w:val="00094D0E"/>
    <w:rsid w:val="00095683"/>
    <w:rsid w:val="000969BA"/>
    <w:rsid w:val="000A0645"/>
    <w:rsid w:val="000A1953"/>
    <w:rsid w:val="000A203F"/>
    <w:rsid w:val="000A2F89"/>
    <w:rsid w:val="000A3813"/>
    <w:rsid w:val="000A3D1D"/>
    <w:rsid w:val="000A4433"/>
    <w:rsid w:val="000A45B6"/>
    <w:rsid w:val="000A56F8"/>
    <w:rsid w:val="000A5C33"/>
    <w:rsid w:val="000A622F"/>
    <w:rsid w:val="000B1105"/>
    <w:rsid w:val="000B118B"/>
    <w:rsid w:val="000B4535"/>
    <w:rsid w:val="000B4788"/>
    <w:rsid w:val="000B4CA3"/>
    <w:rsid w:val="000B5212"/>
    <w:rsid w:val="000B53C9"/>
    <w:rsid w:val="000B586F"/>
    <w:rsid w:val="000B5A47"/>
    <w:rsid w:val="000B5CCF"/>
    <w:rsid w:val="000B5E8C"/>
    <w:rsid w:val="000B5EBA"/>
    <w:rsid w:val="000B5EF6"/>
    <w:rsid w:val="000B6021"/>
    <w:rsid w:val="000B6111"/>
    <w:rsid w:val="000B6428"/>
    <w:rsid w:val="000B7058"/>
    <w:rsid w:val="000C0C72"/>
    <w:rsid w:val="000C0FD2"/>
    <w:rsid w:val="000C1402"/>
    <w:rsid w:val="000C1660"/>
    <w:rsid w:val="000C2379"/>
    <w:rsid w:val="000C2D41"/>
    <w:rsid w:val="000C31C4"/>
    <w:rsid w:val="000C3861"/>
    <w:rsid w:val="000C3B7E"/>
    <w:rsid w:val="000C441B"/>
    <w:rsid w:val="000C53F9"/>
    <w:rsid w:val="000C70D9"/>
    <w:rsid w:val="000C7845"/>
    <w:rsid w:val="000D0538"/>
    <w:rsid w:val="000D06D7"/>
    <w:rsid w:val="000D0AA8"/>
    <w:rsid w:val="000D0C3F"/>
    <w:rsid w:val="000D1B3D"/>
    <w:rsid w:val="000D252A"/>
    <w:rsid w:val="000D2FD2"/>
    <w:rsid w:val="000D3912"/>
    <w:rsid w:val="000D3974"/>
    <w:rsid w:val="000D3ED9"/>
    <w:rsid w:val="000D4965"/>
    <w:rsid w:val="000D5871"/>
    <w:rsid w:val="000D5B1A"/>
    <w:rsid w:val="000D5CFC"/>
    <w:rsid w:val="000D5D6D"/>
    <w:rsid w:val="000D5E24"/>
    <w:rsid w:val="000D694A"/>
    <w:rsid w:val="000D74D4"/>
    <w:rsid w:val="000D7574"/>
    <w:rsid w:val="000D7AF5"/>
    <w:rsid w:val="000E0446"/>
    <w:rsid w:val="000E04B6"/>
    <w:rsid w:val="000E0904"/>
    <w:rsid w:val="000E1F97"/>
    <w:rsid w:val="000E29FC"/>
    <w:rsid w:val="000E331E"/>
    <w:rsid w:val="000E47EC"/>
    <w:rsid w:val="000E47F8"/>
    <w:rsid w:val="000E4ED3"/>
    <w:rsid w:val="000E4F1F"/>
    <w:rsid w:val="000E5E5A"/>
    <w:rsid w:val="000E6296"/>
    <w:rsid w:val="000E65FB"/>
    <w:rsid w:val="000E70AC"/>
    <w:rsid w:val="000E72D9"/>
    <w:rsid w:val="000E72F4"/>
    <w:rsid w:val="000F026C"/>
    <w:rsid w:val="000F06D8"/>
    <w:rsid w:val="000F1301"/>
    <w:rsid w:val="000F15AA"/>
    <w:rsid w:val="000F1788"/>
    <w:rsid w:val="000F1B0B"/>
    <w:rsid w:val="000F3A78"/>
    <w:rsid w:val="000F40F6"/>
    <w:rsid w:val="000F4624"/>
    <w:rsid w:val="000F52F6"/>
    <w:rsid w:val="000F5334"/>
    <w:rsid w:val="000F5515"/>
    <w:rsid w:val="000F5A57"/>
    <w:rsid w:val="000F75A5"/>
    <w:rsid w:val="000F7713"/>
    <w:rsid w:val="000F7D62"/>
    <w:rsid w:val="001002D0"/>
    <w:rsid w:val="00100C28"/>
    <w:rsid w:val="00101B75"/>
    <w:rsid w:val="001039D0"/>
    <w:rsid w:val="001055B6"/>
    <w:rsid w:val="0010573D"/>
    <w:rsid w:val="00106CE5"/>
    <w:rsid w:val="00106F9B"/>
    <w:rsid w:val="0011036A"/>
    <w:rsid w:val="001109E7"/>
    <w:rsid w:val="00111F9D"/>
    <w:rsid w:val="00112436"/>
    <w:rsid w:val="00112747"/>
    <w:rsid w:val="001130BA"/>
    <w:rsid w:val="00114381"/>
    <w:rsid w:val="00114FE2"/>
    <w:rsid w:val="00115116"/>
    <w:rsid w:val="001151FC"/>
    <w:rsid w:val="00115EE4"/>
    <w:rsid w:val="001161D4"/>
    <w:rsid w:val="0011654C"/>
    <w:rsid w:val="00117B81"/>
    <w:rsid w:val="0012027A"/>
    <w:rsid w:val="00120809"/>
    <w:rsid w:val="001220D5"/>
    <w:rsid w:val="00123063"/>
    <w:rsid w:val="00123B70"/>
    <w:rsid w:val="00123C9F"/>
    <w:rsid w:val="00124009"/>
    <w:rsid w:val="0012427C"/>
    <w:rsid w:val="001257E9"/>
    <w:rsid w:val="001265DE"/>
    <w:rsid w:val="00126D77"/>
    <w:rsid w:val="00126D8D"/>
    <w:rsid w:val="00126F1A"/>
    <w:rsid w:val="00127E0C"/>
    <w:rsid w:val="00131486"/>
    <w:rsid w:val="00131598"/>
    <w:rsid w:val="00132990"/>
    <w:rsid w:val="00133383"/>
    <w:rsid w:val="00133513"/>
    <w:rsid w:val="001355A0"/>
    <w:rsid w:val="00135EA4"/>
    <w:rsid w:val="001366B1"/>
    <w:rsid w:val="00137A71"/>
    <w:rsid w:val="00141411"/>
    <w:rsid w:val="00141C55"/>
    <w:rsid w:val="001426B9"/>
    <w:rsid w:val="00143AB5"/>
    <w:rsid w:val="00144A39"/>
    <w:rsid w:val="00144A9B"/>
    <w:rsid w:val="001454C4"/>
    <w:rsid w:val="001454FD"/>
    <w:rsid w:val="001459D7"/>
    <w:rsid w:val="001473DD"/>
    <w:rsid w:val="00147F48"/>
    <w:rsid w:val="00150D1B"/>
    <w:rsid w:val="00150F96"/>
    <w:rsid w:val="00151683"/>
    <w:rsid w:val="0015216A"/>
    <w:rsid w:val="00152287"/>
    <w:rsid w:val="00152C4D"/>
    <w:rsid w:val="00152F18"/>
    <w:rsid w:val="001543BB"/>
    <w:rsid w:val="0015535C"/>
    <w:rsid w:val="001556EC"/>
    <w:rsid w:val="00155DCE"/>
    <w:rsid w:val="00155F02"/>
    <w:rsid w:val="0015628C"/>
    <w:rsid w:val="0015662C"/>
    <w:rsid w:val="00156FED"/>
    <w:rsid w:val="00157A93"/>
    <w:rsid w:val="00161151"/>
    <w:rsid w:val="001612A3"/>
    <w:rsid w:val="00162835"/>
    <w:rsid w:val="00163226"/>
    <w:rsid w:val="001633B7"/>
    <w:rsid w:val="0016341A"/>
    <w:rsid w:val="001635CE"/>
    <w:rsid w:val="001644A6"/>
    <w:rsid w:val="001644B4"/>
    <w:rsid w:val="001651C0"/>
    <w:rsid w:val="0016606C"/>
    <w:rsid w:val="0016706C"/>
    <w:rsid w:val="00167652"/>
    <w:rsid w:val="00167D95"/>
    <w:rsid w:val="001707AF"/>
    <w:rsid w:val="00170FBF"/>
    <w:rsid w:val="001710F9"/>
    <w:rsid w:val="00171F08"/>
    <w:rsid w:val="001720D6"/>
    <w:rsid w:val="001723AB"/>
    <w:rsid w:val="00172935"/>
    <w:rsid w:val="00172A7F"/>
    <w:rsid w:val="00172FA5"/>
    <w:rsid w:val="00173931"/>
    <w:rsid w:val="00174080"/>
    <w:rsid w:val="00175361"/>
    <w:rsid w:val="00175F9E"/>
    <w:rsid w:val="001801F2"/>
    <w:rsid w:val="00180509"/>
    <w:rsid w:val="00181874"/>
    <w:rsid w:val="00181E64"/>
    <w:rsid w:val="00181F3E"/>
    <w:rsid w:val="0018229D"/>
    <w:rsid w:val="00182ED5"/>
    <w:rsid w:val="0018340F"/>
    <w:rsid w:val="00183A10"/>
    <w:rsid w:val="00183AD6"/>
    <w:rsid w:val="00184C7B"/>
    <w:rsid w:val="00184E99"/>
    <w:rsid w:val="00185030"/>
    <w:rsid w:val="00185EFA"/>
    <w:rsid w:val="00186313"/>
    <w:rsid w:val="00186650"/>
    <w:rsid w:val="00187663"/>
    <w:rsid w:val="00190929"/>
    <w:rsid w:val="00190C26"/>
    <w:rsid w:val="00191270"/>
    <w:rsid w:val="00191329"/>
    <w:rsid w:val="0019142C"/>
    <w:rsid w:val="0019178F"/>
    <w:rsid w:val="001921CD"/>
    <w:rsid w:val="00194D61"/>
    <w:rsid w:val="001951BA"/>
    <w:rsid w:val="0019524C"/>
    <w:rsid w:val="001961F9"/>
    <w:rsid w:val="00196425"/>
    <w:rsid w:val="001A09F0"/>
    <w:rsid w:val="001A0EDF"/>
    <w:rsid w:val="001A0F2D"/>
    <w:rsid w:val="001A0F2E"/>
    <w:rsid w:val="001A1A26"/>
    <w:rsid w:val="001A1E73"/>
    <w:rsid w:val="001A30A7"/>
    <w:rsid w:val="001A37BC"/>
    <w:rsid w:val="001A46DA"/>
    <w:rsid w:val="001A5C4D"/>
    <w:rsid w:val="001A5E25"/>
    <w:rsid w:val="001A6018"/>
    <w:rsid w:val="001A7DD2"/>
    <w:rsid w:val="001B015E"/>
    <w:rsid w:val="001B0475"/>
    <w:rsid w:val="001B0776"/>
    <w:rsid w:val="001B0E65"/>
    <w:rsid w:val="001B0F5E"/>
    <w:rsid w:val="001B1C3D"/>
    <w:rsid w:val="001B21B1"/>
    <w:rsid w:val="001B2305"/>
    <w:rsid w:val="001B2ABD"/>
    <w:rsid w:val="001B2EB9"/>
    <w:rsid w:val="001B3118"/>
    <w:rsid w:val="001B31B7"/>
    <w:rsid w:val="001B3D7F"/>
    <w:rsid w:val="001B4DD9"/>
    <w:rsid w:val="001B5D60"/>
    <w:rsid w:val="001B628E"/>
    <w:rsid w:val="001B751E"/>
    <w:rsid w:val="001B7548"/>
    <w:rsid w:val="001B7E79"/>
    <w:rsid w:val="001B7EFD"/>
    <w:rsid w:val="001C10FA"/>
    <w:rsid w:val="001C1F58"/>
    <w:rsid w:val="001C3040"/>
    <w:rsid w:val="001C38B8"/>
    <w:rsid w:val="001C427A"/>
    <w:rsid w:val="001C572D"/>
    <w:rsid w:val="001C5ADB"/>
    <w:rsid w:val="001C72FE"/>
    <w:rsid w:val="001C7309"/>
    <w:rsid w:val="001C733C"/>
    <w:rsid w:val="001C7815"/>
    <w:rsid w:val="001D0256"/>
    <w:rsid w:val="001D0A26"/>
    <w:rsid w:val="001D1A00"/>
    <w:rsid w:val="001D1B6B"/>
    <w:rsid w:val="001D2824"/>
    <w:rsid w:val="001D2D02"/>
    <w:rsid w:val="001D2E97"/>
    <w:rsid w:val="001D37A2"/>
    <w:rsid w:val="001D4357"/>
    <w:rsid w:val="001D4AD6"/>
    <w:rsid w:val="001D59A9"/>
    <w:rsid w:val="001D5A96"/>
    <w:rsid w:val="001D6790"/>
    <w:rsid w:val="001D680A"/>
    <w:rsid w:val="001D778C"/>
    <w:rsid w:val="001E02C8"/>
    <w:rsid w:val="001E0688"/>
    <w:rsid w:val="001E0EBC"/>
    <w:rsid w:val="001E14C5"/>
    <w:rsid w:val="001E1EE7"/>
    <w:rsid w:val="001E2CD8"/>
    <w:rsid w:val="001E32EF"/>
    <w:rsid w:val="001E370F"/>
    <w:rsid w:val="001E392F"/>
    <w:rsid w:val="001E46BD"/>
    <w:rsid w:val="001E5A11"/>
    <w:rsid w:val="001E5D20"/>
    <w:rsid w:val="001E603E"/>
    <w:rsid w:val="001E7A45"/>
    <w:rsid w:val="001F1AF0"/>
    <w:rsid w:val="001F1F81"/>
    <w:rsid w:val="001F344B"/>
    <w:rsid w:val="001F35CD"/>
    <w:rsid w:val="001F399A"/>
    <w:rsid w:val="001F3A60"/>
    <w:rsid w:val="001F4769"/>
    <w:rsid w:val="001F4837"/>
    <w:rsid w:val="001F514D"/>
    <w:rsid w:val="001F52E8"/>
    <w:rsid w:val="001F61AE"/>
    <w:rsid w:val="001F686F"/>
    <w:rsid w:val="00200C5E"/>
    <w:rsid w:val="00201256"/>
    <w:rsid w:val="002018A9"/>
    <w:rsid w:val="00201B49"/>
    <w:rsid w:val="002028D3"/>
    <w:rsid w:val="0020365B"/>
    <w:rsid w:val="00204328"/>
    <w:rsid w:val="002052E9"/>
    <w:rsid w:val="00205676"/>
    <w:rsid w:val="00210286"/>
    <w:rsid w:val="0021037F"/>
    <w:rsid w:val="0021078A"/>
    <w:rsid w:val="002109CF"/>
    <w:rsid w:val="00210E76"/>
    <w:rsid w:val="002112E8"/>
    <w:rsid w:val="0021183D"/>
    <w:rsid w:val="00211A22"/>
    <w:rsid w:val="00211F5C"/>
    <w:rsid w:val="00211FB6"/>
    <w:rsid w:val="00212B35"/>
    <w:rsid w:val="00213120"/>
    <w:rsid w:val="00213A62"/>
    <w:rsid w:val="002150AF"/>
    <w:rsid w:val="00215557"/>
    <w:rsid w:val="0021589D"/>
    <w:rsid w:val="00215FD8"/>
    <w:rsid w:val="00216A67"/>
    <w:rsid w:val="00216AC4"/>
    <w:rsid w:val="00217042"/>
    <w:rsid w:val="002174D8"/>
    <w:rsid w:val="00217C94"/>
    <w:rsid w:val="00220F27"/>
    <w:rsid w:val="00220F3D"/>
    <w:rsid w:val="00221B17"/>
    <w:rsid w:val="00221BD3"/>
    <w:rsid w:val="00222870"/>
    <w:rsid w:val="0022354F"/>
    <w:rsid w:val="00223C48"/>
    <w:rsid w:val="002243FD"/>
    <w:rsid w:val="002245CD"/>
    <w:rsid w:val="0022478E"/>
    <w:rsid w:val="002249CF"/>
    <w:rsid w:val="00224ACB"/>
    <w:rsid w:val="00225253"/>
    <w:rsid w:val="002255A9"/>
    <w:rsid w:val="0022637F"/>
    <w:rsid w:val="002263CF"/>
    <w:rsid w:val="00226448"/>
    <w:rsid w:val="00226DD3"/>
    <w:rsid w:val="002271B8"/>
    <w:rsid w:val="00227406"/>
    <w:rsid w:val="00227630"/>
    <w:rsid w:val="00227A74"/>
    <w:rsid w:val="00230577"/>
    <w:rsid w:val="00230777"/>
    <w:rsid w:val="00231B4B"/>
    <w:rsid w:val="00232131"/>
    <w:rsid w:val="00232167"/>
    <w:rsid w:val="00232C88"/>
    <w:rsid w:val="00232EEF"/>
    <w:rsid w:val="0023373F"/>
    <w:rsid w:val="002345A7"/>
    <w:rsid w:val="0023619F"/>
    <w:rsid w:val="00236861"/>
    <w:rsid w:val="0023788E"/>
    <w:rsid w:val="0023797C"/>
    <w:rsid w:val="00237B8B"/>
    <w:rsid w:val="00240113"/>
    <w:rsid w:val="002406CB"/>
    <w:rsid w:val="00240B19"/>
    <w:rsid w:val="00241932"/>
    <w:rsid w:val="00241EA0"/>
    <w:rsid w:val="002420C3"/>
    <w:rsid w:val="002421F8"/>
    <w:rsid w:val="00243187"/>
    <w:rsid w:val="0024324C"/>
    <w:rsid w:val="00244017"/>
    <w:rsid w:val="0024494D"/>
    <w:rsid w:val="00244FEC"/>
    <w:rsid w:val="00245805"/>
    <w:rsid w:val="002460E7"/>
    <w:rsid w:val="002460EC"/>
    <w:rsid w:val="00246AF2"/>
    <w:rsid w:val="00247714"/>
    <w:rsid w:val="00247866"/>
    <w:rsid w:val="002508DE"/>
    <w:rsid w:val="00250DD8"/>
    <w:rsid w:val="002513D5"/>
    <w:rsid w:val="00252032"/>
    <w:rsid w:val="00252D2B"/>
    <w:rsid w:val="00253012"/>
    <w:rsid w:val="00253D2E"/>
    <w:rsid w:val="00254B6E"/>
    <w:rsid w:val="00254DCF"/>
    <w:rsid w:val="00254FC7"/>
    <w:rsid w:val="0025572D"/>
    <w:rsid w:val="00256237"/>
    <w:rsid w:val="0025697E"/>
    <w:rsid w:val="00257B96"/>
    <w:rsid w:val="00260A19"/>
    <w:rsid w:val="00261967"/>
    <w:rsid w:val="002629BD"/>
    <w:rsid w:val="00262E56"/>
    <w:rsid w:val="002630BF"/>
    <w:rsid w:val="002638C7"/>
    <w:rsid w:val="002638CF"/>
    <w:rsid w:val="0026478D"/>
    <w:rsid w:val="00265371"/>
    <w:rsid w:val="00265AC4"/>
    <w:rsid w:val="00265F7B"/>
    <w:rsid w:val="0026608D"/>
    <w:rsid w:val="00266D6B"/>
    <w:rsid w:val="00266DBC"/>
    <w:rsid w:val="0026785A"/>
    <w:rsid w:val="00267B22"/>
    <w:rsid w:val="00270F19"/>
    <w:rsid w:val="00271280"/>
    <w:rsid w:val="002712BB"/>
    <w:rsid w:val="0027142E"/>
    <w:rsid w:val="002725C8"/>
    <w:rsid w:val="00272EA6"/>
    <w:rsid w:val="00273132"/>
    <w:rsid w:val="00273B01"/>
    <w:rsid w:val="00274AF5"/>
    <w:rsid w:val="00274F53"/>
    <w:rsid w:val="00275FAA"/>
    <w:rsid w:val="00277585"/>
    <w:rsid w:val="00280527"/>
    <w:rsid w:val="002810D3"/>
    <w:rsid w:val="00281446"/>
    <w:rsid w:val="00281A78"/>
    <w:rsid w:val="00283FE1"/>
    <w:rsid w:val="0028417F"/>
    <w:rsid w:val="002849F8"/>
    <w:rsid w:val="00284E1C"/>
    <w:rsid w:val="00285517"/>
    <w:rsid w:val="002859E2"/>
    <w:rsid w:val="002867D2"/>
    <w:rsid w:val="0028727E"/>
    <w:rsid w:val="00290100"/>
    <w:rsid w:val="00290DED"/>
    <w:rsid w:val="00290E44"/>
    <w:rsid w:val="002910C5"/>
    <w:rsid w:val="0029112E"/>
    <w:rsid w:val="00292AD0"/>
    <w:rsid w:val="00292B5D"/>
    <w:rsid w:val="00292D87"/>
    <w:rsid w:val="002938CA"/>
    <w:rsid w:val="00294AEE"/>
    <w:rsid w:val="002955BE"/>
    <w:rsid w:val="002962E6"/>
    <w:rsid w:val="00297191"/>
    <w:rsid w:val="002A00CA"/>
    <w:rsid w:val="002A28CE"/>
    <w:rsid w:val="002A3D75"/>
    <w:rsid w:val="002A4ED7"/>
    <w:rsid w:val="002A5C00"/>
    <w:rsid w:val="002A61D8"/>
    <w:rsid w:val="002A6DCB"/>
    <w:rsid w:val="002A6F92"/>
    <w:rsid w:val="002A7560"/>
    <w:rsid w:val="002A7E25"/>
    <w:rsid w:val="002B241A"/>
    <w:rsid w:val="002B2666"/>
    <w:rsid w:val="002B28DC"/>
    <w:rsid w:val="002B28FD"/>
    <w:rsid w:val="002B2F52"/>
    <w:rsid w:val="002B31CA"/>
    <w:rsid w:val="002B35E4"/>
    <w:rsid w:val="002B3D60"/>
    <w:rsid w:val="002B4AAE"/>
    <w:rsid w:val="002B5040"/>
    <w:rsid w:val="002B5EB2"/>
    <w:rsid w:val="002B5FB1"/>
    <w:rsid w:val="002B77D5"/>
    <w:rsid w:val="002B79B9"/>
    <w:rsid w:val="002C0D51"/>
    <w:rsid w:val="002C0FAB"/>
    <w:rsid w:val="002C21A3"/>
    <w:rsid w:val="002C25D7"/>
    <w:rsid w:val="002C26F1"/>
    <w:rsid w:val="002C2986"/>
    <w:rsid w:val="002C2A5C"/>
    <w:rsid w:val="002C3207"/>
    <w:rsid w:val="002C3853"/>
    <w:rsid w:val="002C3875"/>
    <w:rsid w:val="002C3EA5"/>
    <w:rsid w:val="002C53E0"/>
    <w:rsid w:val="002C6134"/>
    <w:rsid w:val="002D015D"/>
    <w:rsid w:val="002D01BD"/>
    <w:rsid w:val="002D0B17"/>
    <w:rsid w:val="002D0C64"/>
    <w:rsid w:val="002D21EE"/>
    <w:rsid w:val="002D226B"/>
    <w:rsid w:val="002D2F85"/>
    <w:rsid w:val="002D3444"/>
    <w:rsid w:val="002D40C3"/>
    <w:rsid w:val="002D58CF"/>
    <w:rsid w:val="002D6770"/>
    <w:rsid w:val="002D7162"/>
    <w:rsid w:val="002E0314"/>
    <w:rsid w:val="002E0EBF"/>
    <w:rsid w:val="002E14D1"/>
    <w:rsid w:val="002E19A8"/>
    <w:rsid w:val="002E24E6"/>
    <w:rsid w:val="002E299B"/>
    <w:rsid w:val="002E2E0E"/>
    <w:rsid w:val="002E324B"/>
    <w:rsid w:val="002E344F"/>
    <w:rsid w:val="002E4748"/>
    <w:rsid w:val="002E4D15"/>
    <w:rsid w:val="002E5684"/>
    <w:rsid w:val="002F0158"/>
    <w:rsid w:val="002F0328"/>
    <w:rsid w:val="002F1014"/>
    <w:rsid w:val="002F11EB"/>
    <w:rsid w:val="002F4220"/>
    <w:rsid w:val="002F48DB"/>
    <w:rsid w:val="002F49F1"/>
    <w:rsid w:val="002F535D"/>
    <w:rsid w:val="002F576C"/>
    <w:rsid w:val="002F5AA5"/>
    <w:rsid w:val="002F6252"/>
    <w:rsid w:val="002F7686"/>
    <w:rsid w:val="002F7A2D"/>
    <w:rsid w:val="002F7BF1"/>
    <w:rsid w:val="002F7F4F"/>
    <w:rsid w:val="003010EA"/>
    <w:rsid w:val="00301B2C"/>
    <w:rsid w:val="003023C6"/>
    <w:rsid w:val="003025E7"/>
    <w:rsid w:val="00302A66"/>
    <w:rsid w:val="0030306C"/>
    <w:rsid w:val="0030335D"/>
    <w:rsid w:val="003039D4"/>
    <w:rsid w:val="00304AE8"/>
    <w:rsid w:val="003064A5"/>
    <w:rsid w:val="00306552"/>
    <w:rsid w:val="0030669C"/>
    <w:rsid w:val="003072D4"/>
    <w:rsid w:val="0030732C"/>
    <w:rsid w:val="00307642"/>
    <w:rsid w:val="0030781C"/>
    <w:rsid w:val="00307B19"/>
    <w:rsid w:val="00310BF2"/>
    <w:rsid w:val="003117ED"/>
    <w:rsid w:val="0031190F"/>
    <w:rsid w:val="00311C6A"/>
    <w:rsid w:val="00312824"/>
    <w:rsid w:val="00313385"/>
    <w:rsid w:val="00314BB0"/>
    <w:rsid w:val="00314D80"/>
    <w:rsid w:val="0031583D"/>
    <w:rsid w:val="00315866"/>
    <w:rsid w:val="003161D4"/>
    <w:rsid w:val="00317838"/>
    <w:rsid w:val="00317918"/>
    <w:rsid w:val="00317936"/>
    <w:rsid w:val="00317FC9"/>
    <w:rsid w:val="003215F8"/>
    <w:rsid w:val="0032170C"/>
    <w:rsid w:val="003219F1"/>
    <w:rsid w:val="003221FE"/>
    <w:rsid w:val="00322E2F"/>
    <w:rsid w:val="003232B1"/>
    <w:rsid w:val="0032355D"/>
    <w:rsid w:val="003236EC"/>
    <w:rsid w:val="0032391F"/>
    <w:rsid w:val="003240CC"/>
    <w:rsid w:val="00324F4D"/>
    <w:rsid w:val="00326ED5"/>
    <w:rsid w:val="003273C5"/>
    <w:rsid w:val="0033093F"/>
    <w:rsid w:val="003310CC"/>
    <w:rsid w:val="0033254B"/>
    <w:rsid w:val="00332619"/>
    <w:rsid w:val="003334EA"/>
    <w:rsid w:val="003335D6"/>
    <w:rsid w:val="0033392C"/>
    <w:rsid w:val="00333B4F"/>
    <w:rsid w:val="003345A4"/>
    <w:rsid w:val="00335033"/>
    <w:rsid w:val="00335238"/>
    <w:rsid w:val="00336371"/>
    <w:rsid w:val="00337077"/>
    <w:rsid w:val="00340472"/>
    <w:rsid w:val="0034080A"/>
    <w:rsid w:val="003413B4"/>
    <w:rsid w:val="00341472"/>
    <w:rsid w:val="003414DB"/>
    <w:rsid w:val="003420D5"/>
    <w:rsid w:val="003421D7"/>
    <w:rsid w:val="003436FA"/>
    <w:rsid w:val="003437A1"/>
    <w:rsid w:val="00344778"/>
    <w:rsid w:val="003448F9"/>
    <w:rsid w:val="00344F9B"/>
    <w:rsid w:val="00346271"/>
    <w:rsid w:val="0034745E"/>
    <w:rsid w:val="003504B5"/>
    <w:rsid w:val="00350986"/>
    <w:rsid w:val="00350FAB"/>
    <w:rsid w:val="00351E8E"/>
    <w:rsid w:val="00352155"/>
    <w:rsid w:val="00352159"/>
    <w:rsid w:val="00352CD2"/>
    <w:rsid w:val="00354BF6"/>
    <w:rsid w:val="00354C22"/>
    <w:rsid w:val="00355387"/>
    <w:rsid w:val="0035549E"/>
    <w:rsid w:val="00356315"/>
    <w:rsid w:val="00357CD7"/>
    <w:rsid w:val="0036035A"/>
    <w:rsid w:val="003603FE"/>
    <w:rsid w:val="003604D3"/>
    <w:rsid w:val="00360723"/>
    <w:rsid w:val="00360E85"/>
    <w:rsid w:val="00361079"/>
    <w:rsid w:val="003619A5"/>
    <w:rsid w:val="00361C39"/>
    <w:rsid w:val="00363BFE"/>
    <w:rsid w:val="00363DC4"/>
    <w:rsid w:val="0036537D"/>
    <w:rsid w:val="00366C65"/>
    <w:rsid w:val="00366F72"/>
    <w:rsid w:val="0036726F"/>
    <w:rsid w:val="003702C2"/>
    <w:rsid w:val="00370EE5"/>
    <w:rsid w:val="003710CD"/>
    <w:rsid w:val="00371BCC"/>
    <w:rsid w:val="003726EC"/>
    <w:rsid w:val="00372813"/>
    <w:rsid w:val="00372C65"/>
    <w:rsid w:val="00372D62"/>
    <w:rsid w:val="003732D7"/>
    <w:rsid w:val="00373EF6"/>
    <w:rsid w:val="00374238"/>
    <w:rsid w:val="00374FA8"/>
    <w:rsid w:val="00375705"/>
    <w:rsid w:val="0037645F"/>
    <w:rsid w:val="00376917"/>
    <w:rsid w:val="0037748F"/>
    <w:rsid w:val="003776CC"/>
    <w:rsid w:val="0038012F"/>
    <w:rsid w:val="003810B4"/>
    <w:rsid w:val="003810F7"/>
    <w:rsid w:val="00381287"/>
    <w:rsid w:val="003821A3"/>
    <w:rsid w:val="00382C4B"/>
    <w:rsid w:val="003834C4"/>
    <w:rsid w:val="00384908"/>
    <w:rsid w:val="00384E20"/>
    <w:rsid w:val="00384E69"/>
    <w:rsid w:val="00385027"/>
    <w:rsid w:val="003858DC"/>
    <w:rsid w:val="00386E38"/>
    <w:rsid w:val="00386FCC"/>
    <w:rsid w:val="00387918"/>
    <w:rsid w:val="00387EE0"/>
    <w:rsid w:val="0039497F"/>
    <w:rsid w:val="00394F4B"/>
    <w:rsid w:val="0039570C"/>
    <w:rsid w:val="003959C7"/>
    <w:rsid w:val="0039754A"/>
    <w:rsid w:val="00397C9F"/>
    <w:rsid w:val="00397CD5"/>
    <w:rsid w:val="003A1085"/>
    <w:rsid w:val="003A1D92"/>
    <w:rsid w:val="003A2441"/>
    <w:rsid w:val="003A2885"/>
    <w:rsid w:val="003A2FE9"/>
    <w:rsid w:val="003A3573"/>
    <w:rsid w:val="003A38A2"/>
    <w:rsid w:val="003A576D"/>
    <w:rsid w:val="003A7BB1"/>
    <w:rsid w:val="003B0172"/>
    <w:rsid w:val="003B17BA"/>
    <w:rsid w:val="003B243D"/>
    <w:rsid w:val="003B26A5"/>
    <w:rsid w:val="003B298C"/>
    <w:rsid w:val="003B3867"/>
    <w:rsid w:val="003B4813"/>
    <w:rsid w:val="003B62FD"/>
    <w:rsid w:val="003B692E"/>
    <w:rsid w:val="003B6964"/>
    <w:rsid w:val="003B788C"/>
    <w:rsid w:val="003C00B2"/>
    <w:rsid w:val="003C1094"/>
    <w:rsid w:val="003C1544"/>
    <w:rsid w:val="003C235D"/>
    <w:rsid w:val="003C2AFC"/>
    <w:rsid w:val="003C3021"/>
    <w:rsid w:val="003C39C5"/>
    <w:rsid w:val="003C3DF8"/>
    <w:rsid w:val="003C4228"/>
    <w:rsid w:val="003C4561"/>
    <w:rsid w:val="003C46C7"/>
    <w:rsid w:val="003C4B53"/>
    <w:rsid w:val="003C5F7D"/>
    <w:rsid w:val="003C6424"/>
    <w:rsid w:val="003C6475"/>
    <w:rsid w:val="003C6604"/>
    <w:rsid w:val="003C7016"/>
    <w:rsid w:val="003C754C"/>
    <w:rsid w:val="003D0269"/>
    <w:rsid w:val="003D0FB9"/>
    <w:rsid w:val="003D2520"/>
    <w:rsid w:val="003D27AE"/>
    <w:rsid w:val="003D3DE4"/>
    <w:rsid w:val="003D4188"/>
    <w:rsid w:val="003D5770"/>
    <w:rsid w:val="003D6F5B"/>
    <w:rsid w:val="003E166A"/>
    <w:rsid w:val="003E2615"/>
    <w:rsid w:val="003E2E55"/>
    <w:rsid w:val="003E3F2A"/>
    <w:rsid w:val="003E410A"/>
    <w:rsid w:val="003E5394"/>
    <w:rsid w:val="003E5BC4"/>
    <w:rsid w:val="003E5E11"/>
    <w:rsid w:val="003E7030"/>
    <w:rsid w:val="003E7BF4"/>
    <w:rsid w:val="003F19EA"/>
    <w:rsid w:val="003F2103"/>
    <w:rsid w:val="003F23E1"/>
    <w:rsid w:val="003F4D45"/>
    <w:rsid w:val="003F6D1C"/>
    <w:rsid w:val="003F7AFC"/>
    <w:rsid w:val="00401879"/>
    <w:rsid w:val="004028BA"/>
    <w:rsid w:val="004053AE"/>
    <w:rsid w:val="00405817"/>
    <w:rsid w:val="00406DAE"/>
    <w:rsid w:val="00406F3D"/>
    <w:rsid w:val="004071F8"/>
    <w:rsid w:val="00407864"/>
    <w:rsid w:val="00407E69"/>
    <w:rsid w:val="00407F2C"/>
    <w:rsid w:val="0041032F"/>
    <w:rsid w:val="00410994"/>
    <w:rsid w:val="00410D3E"/>
    <w:rsid w:val="00411D4D"/>
    <w:rsid w:val="00412BBA"/>
    <w:rsid w:val="00413352"/>
    <w:rsid w:val="00413927"/>
    <w:rsid w:val="004148E2"/>
    <w:rsid w:val="00415B03"/>
    <w:rsid w:val="00416221"/>
    <w:rsid w:val="004164EA"/>
    <w:rsid w:val="00416BDF"/>
    <w:rsid w:val="0042026C"/>
    <w:rsid w:val="00424BAC"/>
    <w:rsid w:val="00425793"/>
    <w:rsid w:val="004269F1"/>
    <w:rsid w:val="00427214"/>
    <w:rsid w:val="0043021A"/>
    <w:rsid w:val="00430356"/>
    <w:rsid w:val="00431A90"/>
    <w:rsid w:val="00432A20"/>
    <w:rsid w:val="004335BC"/>
    <w:rsid w:val="004336E7"/>
    <w:rsid w:val="00433CA1"/>
    <w:rsid w:val="0043443A"/>
    <w:rsid w:val="00434D9D"/>
    <w:rsid w:val="00436F4E"/>
    <w:rsid w:val="00437458"/>
    <w:rsid w:val="00437936"/>
    <w:rsid w:val="00437A91"/>
    <w:rsid w:val="00437F64"/>
    <w:rsid w:val="004404C7"/>
    <w:rsid w:val="0044053C"/>
    <w:rsid w:val="00440959"/>
    <w:rsid w:val="004410B6"/>
    <w:rsid w:val="00441BAE"/>
    <w:rsid w:val="00441E50"/>
    <w:rsid w:val="00442169"/>
    <w:rsid w:val="004430B8"/>
    <w:rsid w:val="0044314B"/>
    <w:rsid w:val="00443587"/>
    <w:rsid w:val="00443F8A"/>
    <w:rsid w:val="00444955"/>
    <w:rsid w:val="00444BB5"/>
    <w:rsid w:val="00446AAD"/>
    <w:rsid w:val="0044717F"/>
    <w:rsid w:val="0044738A"/>
    <w:rsid w:val="0044766C"/>
    <w:rsid w:val="0045021D"/>
    <w:rsid w:val="0045154C"/>
    <w:rsid w:val="0045235A"/>
    <w:rsid w:val="00452C82"/>
    <w:rsid w:val="00453870"/>
    <w:rsid w:val="00453B08"/>
    <w:rsid w:val="00453EF9"/>
    <w:rsid w:val="0045471A"/>
    <w:rsid w:val="004549A2"/>
    <w:rsid w:val="0045543F"/>
    <w:rsid w:val="00455C48"/>
    <w:rsid w:val="00455C7A"/>
    <w:rsid w:val="00455EE6"/>
    <w:rsid w:val="00456573"/>
    <w:rsid w:val="00460A0E"/>
    <w:rsid w:val="0046108A"/>
    <w:rsid w:val="0046145C"/>
    <w:rsid w:val="00461AFE"/>
    <w:rsid w:val="00462717"/>
    <w:rsid w:val="00462844"/>
    <w:rsid w:val="00462921"/>
    <w:rsid w:val="00463296"/>
    <w:rsid w:val="0046412D"/>
    <w:rsid w:val="0046507F"/>
    <w:rsid w:val="004650B5"/>
    <w:rsid w:val="00466167"/>
    <w:rsid w:val="00466E2A"/>
    <w:rsid w:val="00471A32"/>
    <w:rsid w:val="00472F60"/>
    <w:rsid w:val="004735E2"/>
    <w:rsid w:val="00473B79"/>
    <w:rsid w:val="00474240"/>
    <w:rsid w:val="0047462A"/>
    <w:rsid w:val="0047548D"/>
    <w:rsid w:val="00475570"/>
    <w:rsid w:val="0047565F"/>
    <w:rsid w:val="0047589F"/>
    <w:rsid w:val="00477A3D"/>
    <w:rsid w:val="00477BD0"/>
    <w:rsid w:val="0048003F"/>
    <w:rsid w:val="00480341"/>
    <w:rsid w:val="0048082E"/>
    <w:rsid w:val="00481042"/>
    <w:rsid w:val="004812AD"/>
    <w:rsid w:val="00481E3D"/>
    <w:rsid w:val="004825A4"/>
    <w:rsid w:val="0048308D"/>
    <w:rsid w:val="0048391F"/>
    <w:rsid w:val="00483DD2"/>
    <w:rsid w:val="00484ABF"/>
    <w:rsid w:val="0048505E"/>
    <w:rsid w:val="00485128"/>
    <w:rsid w:val="0048518B"/>
    <w:rsid w:val="004851DD"/>
    <w:rsid w:val="00485F7A"/>
    <w:rsid w:val="00485FB1"/>
    <w:rsid w:val="00486133"/>
    <w:rsid w:val="00486321"/>
    <w:rsid w:val="004864FB"/>
    <w:rsid w:val="0048698B"/>
    <w:rsid w:val="004871D9"/>
    <w:rsid w:val="00487A19"/>
    <w:rsid w:val="00490E38"/>
    <w:rsid w:val="00490FE0"/>
    <w:rsid w:val="004914E9"/>
    <w:rsid w:val="00491839"/>
    <w:rsid w:val="00492693"/>
    <w:rsid w:val="00493277"/>
    <w:rsid w:val="00494034"/>
    <w:rsid w:val="00494826"/>
    <w:rsid w:val="00495BDD"/>
    <w:rsid w:val="00496804"/>
    <w:rsid w:val="00496ED8"/>
    <w:rsid w:val="00497A88"/>
    <w:rsid w:val="00497ED5"/>
    <w:rsid w:val="004A0306"/>
    <w:rsid w:val="004A1512"/>
    <w:rsid w:val="004A165C"/>
    <w:rsid w:val="004A1751"/>
    <w:rsid w:val="004A1CE1"/>
    <w:rsid w:val="004A2FE3"/>
    <w:rsid w:val="004A330D"/>
    <w:rsid w:val="004A4047"/>
    <w:rsid w:val="004A422F"/>
    <w:rsid w:val="004A4869"/>
    <w:rsid w:val="004A5A68"/>
    <w:rsid w:val="004A6836"/>
    <w:rsid w:val="004A6F2E"/>
    <w:rsid w:val="004A7219"/>
    <w:rsid w:val="004A7614"/>
    <w:rsid w:val="004B003B"/>
    <w:rsid w:val="004B05EE"/>
    <w:rsid w:val="004B0692"/>
    <w:rsid w:val="004B0B1E"/>
    <w:rsid w:val="004B1538"/>
    <w:rsid w:val="004B18CF"/>
    <w:rsid w:val="004B19B9"/>
    <w:rsid w:val="004B20C2"/>
    <w:rsid w:val="004B2F23"/>
    <w:rsid w:val="004B3C85"/>
    <w:rsid w:val="004B641B"/>
    <w:rsid w:val="004B6B38"/>
    <w:rsid w:val="004B715C"/>
    <w:rsid w:val="004C009C"/>
    <w:rsid w:val="004C07B9"/>
    <w:rsid w:val="004C0B3E"/>
    <w:rsid w:val="004C1705"/>
    <w:rsid w:val="004C1CB9"/>
    <w:rsid w:val="004C2D1E"/>
    <w:rsid w:val="004C2EBA"/>
    <w:rsid w:val="004C39B5"/>
    <w:rsid w:val="004C39DB"/>
    <w:rsid w:val="004C4180"/>
    <w:rsid w:val="004C4306"/>
    <w:rsid w:val="004C4A34"/>
    <w:rsid w:val="004C4A7F"/>
    <w:rsid w:val="004C5CD1"/>
    <w:rsid w:val="004C5EA5"/>
    <w:rsid w:val="004C63FE"/>
    <w:rsid w:val="004C6785"/>
    <w:rsid w:val="004C6A23"/>
    <w:rsid w:val="004D092E"/>
    <w:rsid w:val="004D110A"/>
    <w:rsid w:val="004D119B"/>
    <w:rsid w:val="004D15A2"/>
    <w:rsid w:val="004D20E7"/>
    <w:rsid w:val="004D2183"/>
    <w:rsid w:val="004D26E6"/>
    <w:rsid w:val="004D3D10"/>
    <w:rsid w:val="004D5296"/>
    <w:rsid w:val="004D5AF2"/>
    <w:rsid w:val="004D68F0"/>
    <w:rsid w:val="004D7AF0"/>
    <w:rsid w:val="004D7CBE"/>
    <w:rsid w:val="004D7D09"/>
    <w:rsid w:val="004E0FB8"/>
    <w:rsid w:val="004E16C6"/>
    <w:rsid w:val="004E1706"/>
    <w:rsid w:val="004E2B71"/>
    <w:rsid w:val="004E2BDE"/>
    <w:rsid w:val="004E4836"/>
    <w:rsid w:val="004E4CDA"/>
    <w:rsid w:val="004E5C64"/>
    <w:rsid w:val="004E60D1"/>
    <w:rsid w:val="004F076E"/>
    <w:rsid w:val="004F2384"/>
    <w:rsid w:val="004F3556"/>
    <w:rsid w:val="004F3912"/>
    <w:rsid w:val="004F42D8"/>
    <w:rsid w:val="004F43DC"/>
    <w:rsid w:val="004F610A"/>
    <w:rsid w:val="004F614D"/>
    <w:rsid w:val="004F66D3"/>
    <w:rsid w:val="004F6FA1"/>
    <w:rsid w:val="004F7886"/>
    <w:rsid w:val="00501836"/>
    <w:rsid w:val="00503DFC"/>
    <w:rsid w:val="005049D7"/>
    <w:rsid w:val="005055F7"/>
    <w:rsid w:val="005068C0"/>
    <w:rsid w:val="00506C5B"/>
    <w:rsid w:val="00507082"/>
    <w:rsid w:val="005072A4"/>
    <w:rsid w:val="005079F8"/>
    <w:rsid w:val="00510055"/>
    <w:rsid w:val="005141B9"/>
    <w:rsid w:val="00514A1C"/>
    <w:rsid w:val="00514CC5"/>
    <w:rsid w:val="00515243"/>
    <w:rsid w:val="0051602E"/>
    <w:rsid w:val="00517568"/>
    <w:rsid w:val="00517DD5"/>
    <w:rsid w:val="00520004"/>
    <w:rsid w:val="00520961"/>
    <w:rsid w:val="00520CB4"/>
    <w:rsid w:val="00522138"/>
    <w:rsid w:val="005232DE"/>
    <w:rsid w:val="005234C9"/>
    <w:rsid w:val="00524FF1"/>
    <w:rsid w:val="0052566E"/>
    <w:rsid w:val="00526704"/>
    <w:rsid w:val="00527198"/>
    <w:rsid w:val="00530BBD"/>
    <w:rsid w:val="00531E93"/>
    <w:rsid w:val="00532693"/>
    <w:rsid w:val="0053274B"/>
    <w:rsid w:val="005327A9"/>
    <w:rsid w:val="00532903"/>
    <w:rsid w:val="00532B32"/>
    <w:rsid w:val="00533150"/>
    <w:rsid w:val="0053399A"/>
    <w:rsid w:val="005351B0"/>
    <w:rsid w:val="00535403"/>
    <w:rsid w:val="00535A45"/>
    <w:rsid w:val="005367C1"/>
    <w:rsid w:val="00536C14"/>
    <w:rsid w:val="005400F3"/>
    <w:rsid w:val="005402CA"/>
    <w:rsid w:val="005403D8"/>
    <w:rsid w:val="005404C7"/>
    <w:rsid w:val="005405FC"/>
    <w:rsid w:val="00541980"/>
    <w:rsid w:val="00541C32"/>
    <w:rsid w:val="00541EA2"/>
    <w:rsid w:val="0054299A"/>
    <w:rsid w:val="00543C5F"/>
    <w:rsid w:val="0054492F"/>
    <w:rsid w:val="00545583"/>
    <w:rsid w:val="00547130"/>
    <w:rsid w:val="005471B6"/>
    <w:rsid w:val="005472D1"/>
    <w:rsid w:val="005479B0"/>
    <w:rsid w:val="005479E9"/>
    <w:rsid w:val="005501B0"/>
    <w:rsid w:val="005508E0"/>
    <w:rsid w:val="00550B78"/>
    <w:rsid w:val="00552165"/>
    <w:rsid w:val="00552E58"/>
    <w:rsid w:val="00553FFE"/>
    <w:rsid w:val="00554133"/>
    <w:rsid w:val="00555361"/>
    <w:rsid w:val="0055604E"/>
    <w:rsid w:val="00556384"/>
    <w:rsid w:val="0055698F"/>
    <w:rsid w:val="005579A2"/>
    <w:rsid w:val="005602A1"/>
    <w:rsid w:val="00560E7F"/>
    <w:rsid w:val="005611DA"/>
    <w:rsid w:val="0056151B"/>
    <w:rsid w:val="00561B6E"/>
    <w:rsid w:val="00561D87"/>
    <w:rsid w:val="005620B5"/>
    <w:rsid w:val="00562468"/>
    <w:rsid w:val="00562743"/>
    <w:rsid w:val="00563361"/>
    <w:rsid w:val="005633B9"/>
    <w:rsid w:val="00563904"/>
    <w:rsid w:val="005644C5"/>
    <w:rsid w:val="005648D4"/>
    <w:rsid w:val="00564A27"/>
    <w:rsid w:val="00564D9D"/>
    <w:rsid w:val="00565333"/>
    <w:rsid w:val="005659FD"/>
    <w:rsid w:val="005667B2"/>
    <w:rsid w:val="005674D8"/>
    <w:rsid w:val="005709BF"/>
    <w:rsid w:val="0057166F"/>
    <w:rsid w:val="00571888"/>
    <w:rsid w:val="00572C55"/>
    <w:rsid w:val="005733CB"/>
    <w:rsid w:val="0057391D"/>
    <w:rsid w:val="00574019"/>
    <w:rsid w:val="0057419C"/>
    <w:rsid w:val="00576003"/>
    <w:rsid w:val="00576507"/>
    <w:rsid w:val="00576AEA"/>
    <w:rsid w:val="005774D3"/>
    <w:rsid w:val="00577648"/>
    <w:rsid w:val="00580562"/>
    <w:rsid w:val="00580686"/>
    <w:rsid w:val="00580C68"/>
    <w:rsid w:val="005812BB"/>
    <w:rsid w:val="00581309"/>
    <w:rsid w:val="005813D3"/>
    <w:rsid w:val="005816AF"/>
    <w:rsid w:val="00581A65"/>
    <w:rsid w:val="00581EC2"/>
    <w:rsid w:val="00581FE2"/>
    <w:rsid w:val="005828D6"/>
    <w:rsid w:val="00582905"/>
    <w:rsid w:val="005835B1"/>
    <w:rsid w:val="005839A6"/>
    <w:rsid w:val="005839F6"/>
    <w:rsid w:val="00583F19"/>
    <w:rsid w:val="00584C33"/>
    <w:rsid w:val="00585AF5"/>
    <w:rsid w:val="00585C56"/>
    <w:rsid w:val="005861E0"/>
    <w:rsid w:val="005862AC"/>
    <w:rsid w:val="005879DD"/>
    <w:rsid w:val="005902B8"/>
    <w:rsid w:val="005910DC"/>
    <w:rsid w:val="00593A81"/>
    <w:rsid w:val="005947D8"/>
    <w:rsid w:val="005948A3"/>
    <w:rsid w:val="00594CAF"/>
    <w:rsid w:val="00595463"/>
    <w:rsid w:val="00595BA6"/>
    <w:rsid w:val="005969C4"/>
    <w:rsid w:val="00596F90"/>
    <w:rsid w:val="00597504"/>
    <w:rsid w:val="0059772E"/>
    <w:rsid w:val="005979B5"/>
    <w:rsid w:val="00597A0F"/>
    <w:rsid w:val="005A0BFE"/>
    <w:rsid w:val="005A18C0"/>
    <w:rsid w:val="005A1B5C"/>
    <w:rsid w:val="005A20C5"/>
    <w:rsid w:val="005A23FB"/>
    <w:rsid w:val="005A30AD"/>
    <w:rsid w:val="005A43C3"/>
    <w:rsid w:val="005A45CE"/>
    <w:rsid w:val="005A4F97"/>
    <w:rsid w:val="005A5B04"/>
    <w:rsid w:val="005A5B28"/>
    <w:rsid w:val="005A5CD6"/>
    <w:rsid w:val="005A60E4"/>
    <w:rsid w:val="005A6CFB"/>
    <w:rsid w:val="005A6CFD"/>
    <w:rsid w:val="005A7205"/>
    <w:rsid w:val="005A7FAF"/>
    <w:rsid w:val="005B08C4"/>
    <w:rsid w:val="005B239B"/>
    <w:rsid w:val="005B2828"/>
    <w:rsid w:val="005B2CAD"/>
    <w:rsid w:val="005B31D2"/>
    <w:rsid w:val="005B34E2"/>
    <w:rsid w:val="005B3665"/>
    <w:rsid w:val="005B5306"/>
    <w:rsid w:val="005B5743"/>
    <w:rsid w:val="005B5FDD"/>
    <w:rsid w:val="005B6B54"/>
    <w:rsid w:val="005B7321"/>
    <w:rsid w:val="005B74FA"/>
    <w:rsid w:val="005B7874"/>
    <w:rsid w:val="005B7E5A"/>
    <w:rsid w:val="005C0588"/>
    <w:rsid w:val="005C1F3E"/>
    <w:rsid w:val="005C2E5F"/>
    <w:rsid w:val="005C3264"/>
    <w:rsid w:val="005C5002"/>
    <w:rsid w:val="005C50C3"/>
    <w:rsid w:val="005C5244"/>
    <w:rsid w:val="005C5660"/>
    <w:rsid w:val="005C5796"/>
    <w:rsid w:val="005C5B5F"/>
    <w:rsid w:val="005C615D"/>
    <w:rsid w:val="005C6712"/>
    <w:rsid w:val="005C7427"/>
    <w:rsid w:val="005C776B"/>
    <w:rsid w:val="005C7FD3"/>
    <w:rsid w:val="005D0AAF"/>
    <w:rsid w:val="005D1254"/>
    <w:rsid w:val="005D181C"/>
    <w:rsid w:val="005D21A2"/>
    <w:rsid w:val="005D2ACC"/>
    <w:rsid w:val="005D2DC1"/>
    <w:rsid w:val="005D44C4"/>
    <w:rsid w:val="005D577B"/>
    <w:rsid w:val="005D59F4"/>
    <w:rsid w:val="005D6610"/>
    <w:rsid w:val="005D68C4"/>
    <w:rsid w:val="005D6F4D"/>
    <w:rsid w:val="005E0463"/>
    <w:rsid w:val="005E0B6A"/>
    <w:rsid w:val="005E0F77"/>
    <w:rsid w:val="005E2DC2"/>
    <w:rsid w:val="005E3E26"/>
    <w:rsid w:val="005E6582"/>
    <w:rsid w:val="005E7509"/>
    <w:rsid w:val="005E78D0"/>
    <w:rsid w:val="005E7B6A"/>
    <w:rsid w:val="005E7D68"/>
    <w:rsid w:val="005F00F8"/>
    <w:rsid w:val="005F157E"/>
    <w:rsid w:val="005F1A4B"/>
    <w:rsid w:val="005F1E47"/>
    <w:rsid w:val="005F244B"/>
    <w:rsid w:val="005F36E7"/>
    <w:rsid w:val="005F4409"/>
    <w:rsid w:val="005F4BEF"/>
    <w:rsid w:val="005F53AD"/>
    <w:rsid w:val="005F5EAC"/>
    <w:rsid w:val="005F63EB"/>
    <w:rsid w:val="005F6791"/>
    <w:rsid w:val="005F7F52"/>
    <w:rsid w:val="005F7F75"/>
    <w:rsid w:val="00600413"/>
    <w:rsid w:val="00600A78"/>
    <w:rsid w:val="00601626"/>
    <w:rsid w:val="006016A3"/>
    <w:rsid w:val="0060194F"/>
    <w:rsid w:val="00601E42"/>
    <w:rsid w:val="00602E44"/>
    <w:rsid w:val="006032A6"/>
    <w:rsid w:val="006035E9"/>
    <w:rsid w:val="00603905"/>
    <w:rsid w:val="00604119"/>
    <w:rsid w:val="00605624"/>
    <w:rsid w:val="006065E1"/>
    <w:rsid w:val="00606BEA"/>
    <w:rsid w:val="00607240"/>
    <w:rsid w:val="00607286"/>
    <w:rsid w:val="00607452"/>
    <w:rsid w:val="006109A8"/>
    <w:rsid w:val="006118D7"/>
    <w:rsid w:val="0061196D"/>
    <w:rsid w:val="00611AFA"/>
    <w:rsid w:val="006131FA"/>
    <w:rsid w:val="00613CEF"/>
    <w:rsid w:val="00613EFF"/>
    <w:rsid w:val="006146F3"/>
    <w:rsid w:val="00615A2E"/>
    <w:rsid w:val="00615BBF"/>
    <w:rsid w:val="0061658D"/>
    <w:rsid w:val="0061742D"/>
    <w:rsid w:val="00617B2A"/>
    <w:rsid w:val="00617B5E"/>
    <w:rsid w:val="00620C34"/>
    <w:rsid w:val="00621216"/>
    <w:rsid w:val="00621449"/>
    <w:rsid w:val="00622695"/>
    <w:rsid w:val="00623277"/>
    <w:rsid w:val="0062358E"/>
    <w:rsid w:val="0062465E"/>
    <w:rsid w:val="0062492B"/>
    <w:rsid w:val="00625D78"/>
    <w:rsid w:val="006266C9"/>
    <w:rsid w:val="00626C8B"/>
    <w:rsid w:val="00627030"/>
    <w:rsid w:val="00627041"/>
    <w:rsid w:val="00630C4F"/>
    <w:rsid w:val="006319B9"/>
    <w:rsid w:val="00631E5A"/>
    <w:rsid w:val="006321EF"/>
    <w:rsid w:val="0063392D"/>
    <w:rsid w:val="0063776E"/>
    <w:rsid w:val="00640523"/>
    <w:rsid w:val="006409A8"/>
    <w:rsid w:val="00641214"/>
    <w:rsid w:val="0064125B"/>
    <w:rsid w:val="006431B8"/>
    <w:rsid w:val="006440FA"/>
    <w:rsid w:val="006442B9"/>
    <w:rsid w:val="00645CFB"/>
    <w:rsid w:val="006463AC"/>
    <w:rsid w:val="006463B2"/>
    <w:rsid w:val="00646565"/>
    <w:rsid w:val="00646D67"/>
    <w:rsid w:val="00647410"/>
    <w:rsid w:val="00647CD7"/>
    <w:rsid w:val="00647E02"/>
    <w:rsid w:val="0065016E"/>
    <w:rsid w:val="00651494"/>
    <w:rsid w:val="00651C27"/>
    <w:rsid w:val="00651DBF"/>
    <w:rsid w:val="006532AC"/>
    <w:rsid w:val="006532D8"/>
    <w:rsid w:val="0065360C"/>
    <w:rsid w:val="00653BF2"/>
    <w:rsid w:val="006544E4"/>
    <w:rsid w:val="00654C1E"/>
    <w:rsid w:val="00654F2B"/>
    <w:rsid w:val="006553FB"/>
    <w:rsid w:val="0065609D"/>
    <w:rsid w:val="0065734F"/>
    <w:rsid w:val="00657C78"/>
    <w:rsid w:val="00660045"/>
    <w:rsid w:val="006601F7"/>
    <w:rsid w:val="00660A41"/>
    <w:rsid w:val="00661322"/>
    <w:rsid w:val="00661E98"/>
    <w:rsid w:val="006624E7"/>
    <w:rsid w:val="0066260C"/>
    <w:rsid w:val="00662981"/>
    <w:rsid w:val="00663CF5"/>
    <w:rsid w:val="00664DB2"/>
    <w:rsid w:val="00665226"/>
    <w:rsid w:val="00666D8A"/>
    <w:rsid w:val="00667C5F"/>
    <w:rsid w:val="006714E9"/>
    <w:rsid w:val="006717CC"/>
    <w:rsid w:val="00672006"/>
    <w:rsid w:val="0067234A"/>
    <w:rsid w:val="006726ED"/>
    <w:rsid w:val="0067343F"/>
    <w:rsid w:val="00673A09"/>
    <w:rsid w:val="00673AC6"/>
    <w:rsid w:val="00674B70"/>
    <w:rsid w:val="00674F58"/>
    <w:rsid w:val="006750D1"/>
    <w:rsid w:val="00675203"/>
    <w:rsid w:val="006764DA"/>
    <w:rsid w:val="00677E11"/>
    <w:rsid w:val="006805F4"/>
    <w:rsid w:val="006807CF"/>
    <w:rsid w:val="00680DA4"/>
    <w:rsid w:val="006816E8"/>
    <w:rsid w:val="00681BB1"/>
    <w:rsid w:val="00681BD7"/>
    <w:rsid w:val="00682E84"/>
    <w:rsid w:val="00683238"/>
    <w:rsid w:val="00684082"/>
    <w:rsid w:val="006841FE"/>
    <w:rsid w:val="006843A4"/>
    <w:rsid w:val="00684F35"/>
    <w:rsid w:val="00685025"/>
    <w:rsid w:val="006851B1"/>
    <w:rsid w:val="00685862"/>
    <w:rsid w:val="00685E15"/>
    <w:rsid w:val="00686E4B"/>
    <w:rsid w:val="00687FFD"/>
    <w:rsid w:val="00690712"/>
    <w:rsid w:val="006927E4"/>
    <w:rsid w:val="00692D1B"/>
    <w:rsid w:val="0069324B"/>
    <w:rsid w:val="0069356D"/>
    <w:rsid w:val="00693CB2"/>
    <w:rsid w:val="00694055"/>
    <w:rsid w:val="006949CF"/>
    <w:rsid w:val="00695BBE"/>
    <w:rsid w:val="006961A7"/>
    <w:rsid w:val="006969AB"/>
    <w:rsid w:val="00696F68"/>
    <w:rsid w:val="00697811"/>
    <w:rsid w:val="0069786F"/>
    <w:rsid w:val="00697AD3"/>
    <w:rsid w:val="00697B26"/>
    <w:rsid w:val="00697E74"/>
    <w:rsid w:val="006A0E4C"/>
    <w:rsid w:val="006A13D9"/>
    <w:rsid w:val="006A14B7"/>
    <w:rsid w:val="006A161F"/>
    <w:rsid w:val="006A18BB"/>
    <w:rsid w:val="006A1B90"/>
    <w:rsid w:val="006A1BD8"/>
    <w:rsid w:val="006A1E85"/>
    <w:rsid w:val="006A21EA"/>
    <w:rsid w:val="006A241A"/>
    <w:rsid w:val="006A2819"/>
    <w:rsid w:val="006A33EE"/>
    <w:rsid w:val="006A3D3F"/>
    <w:rsid w:val="006A44E6"/>
    <w:rsid w:val="006A562B"/>
    <w:rsid w:val="006A757E"/>
    <w:rsid w:val="006A7692"/>
    <w:rsid w:val="006A776D"/>
    <w:rsid w:val="006A7B29"/>
    <w:rsid w:val="006A7D77"/>
    <w:rsid w:val="006B036D"/>
    <w:rsid w:val="006B1A62"/>
    <w:rsid w:val="006B1B45"/>
    <w:rsid w:val="006B1CE8"/>
    <w:rsid w:val="006B29BB"/>
    <w:rsid w:val="006B37FF"/>
    <w:rsid w:val="006B3888"/>
    <w:rsid w:val="006B3EB0"/>
    <w:rsid w:val="006B4942"/>
    <w:rsid w:val="006B537C"/>
    <w:rsid w:val="006B6215"/>
    <w:rsid w:val="006B666B"/>
    <w:rsid w:val="006B68DB"/>
    <w:rsid w:val="006B7CF5"/>
    <w:rsid w:val="006B7D32"/>
    <w:rsid w:val="006C12AD"/>
    <w:rsid w:val="006C2C0B"/>
    <w:rsid w:val="006C2EEA"/>
    <w:rsid w:val="006C3E69"/>
    <w:rsid w:val="006C4A77"/>
    <w:rsid w:val="006C51A8"/>
    <w:rsid w:val="006C56CF"/>
    <w:rsid w:val="006C5987"/>
    <w:rsid w:val="006C6721"/>
    <w:rsid w:val="006C7710"/>
    <w:rsid w:val="006C7EBD"/>
    <w:rsid w:val="006D09F3"/>
    <w:rsid w:val="006D1367"/>
    <w:rsid w:val="006D19BE"/>
    <w:rsid w:val="006D2257"/>
    <w:rsid w:val="006D4924"/>
    <w:rsid w:val="006D49B4"/>
    <w:rsid w:val="006D606B"/>
    <w:rsid w:val="006D6109"/>
    <w:rsid w:val="006D69BA"/>
    <w:rsid w:val="006D7EAD"/>
    <w:rsid w:val="006D7F5D"/>
    <w:rsid w:val="006E016A"/>
    <w:rsid w:val="006E01D1"/>
    <w:rsid w:val="006E1253"/>
    <w:rsid w:val="006E1448"/>
    <w:rsid w:val="006E1C22"/>
    <w:rsid w:val="006E1F71"/>
    <w:rsid w:val="006E25B7"/>
    <w:rsid w:val="006E25E2"/>
    <w:rsid w:val="006E2D09"/>
    <w:rsid w:val="006E414E"/>
    <w:rsid w:val="006E43A1"/>
    <w:rsid w:val="006E6178"/>
    <w:rsid w:val="006E6193"/>
    <w:rsid w:val="006E693A"/>
    <w:rsid w:val="006E764D"/>
    <w:rsid w:val="006E7F80"/>
    <w:rsid w:val="006F07A9"/>
    <w:rsid w:val="006F08CB"/>
    <w:rsid w:val="006F100F"/>
    <w:rsid w:val="006F1027"/>
    <w:rsid w:val="006F171E"/>
    <w:rsid w:val="006F1F37"/>
    <w:rsid w:val="006F31B2"/>
    <w:rsid w:val="006F3A92"/>
    <w:rsid w:val="006F40ED"/>
    <w:rsid w:val="006F4192"/>
    <w:rsid w:val="006F48AA"/>
    <w:rsid w:val="006F56A9"/>
    <w:rsid w:val="006F57EB"/>
    <w:rsid w:val="006F5C34"/>
    <w:rsid w:val="006F5CD6"/>
    <w:rsid w:val="006F5DCC"/>
    <w:rsid w:val="006F66D5"/>
    <w:rsid w:val="006F67D1"/>
    <w:rsid w:val="006F72DA"/>
    <w:rsid w:val="006F76BE"/>
    <w:rsid w:val="00700896"/>
    <w:rsid w:val="007012C0"/>
    <w:rsid w:val="00701CFD"/>
    <w:rsid w:val="00702CCB"/>
    <w:rsid w:val="00702F26"/>
    <w:rsid w:val="00703661"/>
    <w:rsid w:val="00704254"/>
    <w:rsid w:val="00704FA6"/>
    <w:rsid w:val="00705372"/>
    <w:rsid w:val="00705E26"/>
    <w:rsid w:val="00706650"/>
    <w:rsid w:val="00706AFA"/>
    <w:rsid w:val="0070709B"/>
    <w:rsid w:val="00707B84"/>
    <w:rsid w:val="00710256"/>
    <w:rsid w:val="00710B6E"/>
    <w:rsid w:val="00710F7F"/>
    <w:rsid w:val="0071358F"/>
    <w:rsid w:val="00713746"/>
    <w:rsid w:val="0071443B"/>
    <w:rsid w:val="00714D3A"/>
    <w:rsid w:val="00715352"/>
    <w:rsid w:val="00715534"/>
    <w:rsid w:val="007158A9"/>
    <w:rsid w:val="00716D4A"/>
    <w:rsid w:val="00717117"/>
    <w:rsid w:val="00717576"/>
    <w:rsid w:val="00717FAD"/>
    <w:rsid w:val="00720054"/>
    <w:rsid w:val="007209EA"/>
    <w:rsid w:val="00721863"/>
    <w:rsid w:val="00721B01"/>
    <w:rsid w:val="007223C7"/>
    <w:rsid w:val="00723E49"/>
    <w:rsid w:val="0072550C"/>
    <w:rsid w:val="00726B90"/>
    <w:rsid w:val="00727DE9"/>
    <w:rsid w:val="007310EE"/>
    <w:rsid w:val="00732509"/>
    <w:rsid w:val="00732E52"/>
    <w:rsid w:val="007332A5"/>
    <w:rsid w:val="007334AB"/>
    <w:rsid w:val="007337E0"/>
    <w:rsid w:val="00734435"/>
    <w:rsid w:val="00734D15"/>
    <w:rsid w:val="0073524E"/>
    <w:rsid w:val="00735320"/>
    <w:rsid w:val="00736275"/>
    <w:rsid w:val="007366ED"/>
    <w:rsid w:val="00736B29"/>
    <w:rsid w:val="00736BFB"/>
    <w:rsid w:val="00736F2B"/>
    <w:rsid w:val="00737AE1"/>
    <w:rsid w:val="00737E60"/>
    <w:rsid w:val="0074160B"/>
    <w:rsid w:val="007417F7"/>
    <w:rsid w:val="00741986"/>
    <w:rsid w:val="007433E1"/>
    <w:rsid w:val="007437F9"/>
    <w:rsid w:val="00743D19"/>
    <w:rsid w:val="0074402F"/>
    <w:rsid w:val="00744C92"/>
    <w:rsid w:val="00745A43"/>
    <w:rsid w:val="00746671"/>
    <w:rsid w:val="00746F9B"/>
    <w:rsid w:val="0074755E"/>
    <w:rsid w:val="00747DEE"/>
    <w:rsid w:val="00750BBC"/>
    <w:rsid w:val="00750C7F"/>
    <w:rsid w:val="007515D6"/>
    <w:rsid w:val="0075292F"/>
    <w:rsid w:val="00752BDE"/>
    <w:rsid w:val="00753180"/>
    <w:rsid w:val="00753647"/>
    <w:rsid w:val="00753C7B"/>
    <w:rsid w:val="00754138"/>
    <w:rsid w:val="00754DCE"/>
    <w:rsid w:val="00755BDE"/>
    <w:rsid w:val="00757C1F"/>
    <w:rsid w:val="00757CED"/>
    <w:rsid w:val="007610B7"/>
    <w:rsid w:val="0076115D"/>
    <w:rsid w:val="007625F7"/>
    <w:rsid w:val="007629C5"/>
    <w:rsid w:val="00763153"/>
    <w:rsid w:val="007639A8"/>
    <w:rsid w:val="00766A30"/>
    <w:rsid w:val="007670FA"/>
    <w:rsid w:val="00767827"/>
    <w:rsid w:val="00767DB1"/>
    <w:rsid w:val="00770585"/>
    <w:rsid w:val="00770AD7"/>
    <w:rsid w:val="00770ADC"/>
    <w:rsid w:val="007712D0"/>
    <w:rsid w:val="0077185D"/>
    <w:rsid w:val="00771E69"/>
    <w:rsid w:val="007730E2"/>
    <w:rsid w:val="0077461C"/>
    <w:rsid w:val="00774E01"/>
    <w:rsid w:val="00774EB0"/>
    <w:rsid w:val="00776C18"/>
    <w:rsid w:val="00777FA8"/>
    <w:rsid w:val="00780157"/>
    <w:rsid w:val="007803E3"/>
    <w:rsid w:val="00780BA5"/>
    <w:rsid w:val="0078181B"/>
    <w:rsid w:val="0078199B"/>
    <w:rsid w:val="00781BDE"/>
    <w:rsid w:val="0078203D"/>
    <w:rsid w:val="00782CD5"/>
    <w:rsid w:val="00783069"/>
    <w:rsid w:val="007836EA"/>
    <w:rsid w:val="00783FFB"/>
    <w:rsid w:val="007844D4"/>
    <w:rsid w:val="00784EB8"/>
    <w:rsid w:val="007869E8"/>
    <w:rsid w:val="007879A7"/>
    <w:rsid w:val="00787CE6"/>
    <w:rsid w:val="00787DB3"/>
    <w:rsid w:val="007908A3"/>
    <w:rsid w:val="00791802"/>
    <w:rsid w:val="007937FB"/>
    <w:rsid w:val="00793D4C"/>
    <w:rsid w:val="00794819"/>
    <w:rsid w:val="00794BC8"/>
    <w:rsid w:val="00795A03"/>
    <w:rsid w:val="007964B1"/>
    <w:rsid w:val="00797EE3"/>
    <w:rsid w:val="007A1E09"/>
    <w:rsid w:val="007A1F6C"/>
    <w:rsid w:val="007A3241"/>
    <w:rsid w:val="007A3B7C"/>
    <w:rsid w:val="007A3BAF"/>
    <w:rsid w:val="007A4172"/>
    <w:rsid w:val="007A4391"/>
    <w:rsid w:val="007A454C"/>
    <w:rsid w:val="007A4B54"/>
    <w:rsid w:val="007A51E4"/>
    <w:rsid w:val="007A6FD8"/>
    <w:rsid w:val="007B0858"/>
    <w:rsid w:val="007B37C0"/>
    <w:rsid w:val="007B5DC0"/>
    <w:rsid w:val="007B6F2C"/>
    <w:rsid w:val="007B70BF"/>
    <w:rsid w:val="007B7F42"/>
    <w:rsid w:val="007C0200"/>
    <w:rsid w:val="007C133E"/>
    <w:rsid w:val="007C15E3"/>
    <w:rsid w:val="007C1731"/>
    <w:rsid w:val="007C2894"/>
    <w:rsid w:val="007C28D3"/>
    <w:rsid w:val="007C3652"/>
    <w:rsid w:val="007C396E"/>
    <w:rsid w:val="007C3B41"/>
    <w:rsid w:val="007C43D4"/>
    <w:rsid w:val="007C6500"/>
    <w:rsid w:val="007C6796"/>
    <w:rsid w:val="007D04AF"/>
    <w:rsid w:val="007D0A34"/>
    <w:rsid w:val="007D16DC"/>
    <w:rsid w:val="007D174E"/>
    <w:rsid w:val="007D1A67"/>
    <w:rsid w:val="007D2274"/>
    <w:rsid w:val="007D22D4"/>
    <w:rsid w:val="007D2944"/>
    <w:rsid w:val="007D2BC1"/>
    <w:rsid w:val="007D2DFE"/>
    <w:rsid w:val="007D3069"/>
    <w:rsid w:val="007D35E1"/>
    <w:rsid w:val="007D3D36"/>
    <w:rsid w:val="007D4794"/>
    <w:rsid w:val="007D4865"/>
    <w:rsid w:val="007D4DF5"/>
    <w:rsid w:val="007D6454"/>
    <w:rsid w:val="007D680A"/>
    <w:rsid w:val="007D6F15"/>
    <w:rsid w:val="007E001D"/>
    <w:rsid w:val="007E23C3"/>
    <w:rsid w:val="007E2560"/>
    <w:rsid w:val="007E2661"/>
    <w:rsid w:val="007E2748"/>
    <w:rsid w:val="007E29BC"/>
    <w:rsid w:val="007E2CCA"/>
    <w:rsid w:val="007E34F0"/>
    <w:rsid w:val="007E3595"/>
    <w:rsid w:val="007E378A"/>
    <w:rsid w:val="007E580F"/>
    <w:rsid w:val="007E5E30"/>
    <w:rsid w:val="007E60C0"/>
    <w:rsid w:val="007E75E1"/>
    <w:rsid w:val="007E7BDC"/>
    <w:rsid w:val="007F1231"/>
    <w:rsid w:val="007F3237"/>
    <w:rsid w:val="007F655E"/>
    <w:rsid w:val="007F6EC3"/>
    <w:rsid w:val="007F7014"/>
    <w:rsid w:val="007F73A0"/>
    <w:rsid w:val="00801E67"/>
    <w:rsid w:val="008031C4"/>
    <w:rsid w:val="00805538"/>
    <w:rsid w:val="008057ED"/>
    <w:rsid w:val="00805B9A"/>
    <w:rsid w:val="00805FB0"/>
    <w:rsid w:val="00806364"/>
    <w:rsid w:val="00807F97"/>
    <w:rsid w:val="00810AE2"/>
    <w:rsid w:val="00810F44"/>
    <w:rsid w:val="00811B78"/>
    <w:rsid w:val="00811CEF"/>
    <w:rsid w:val="00812485"/>
    <w:rsid w:val="008129D5"/>
    <w:rsid w:val="00813767"/>
    <w:rsid w:val="00813D9D"/>
    <w:rsid w:val="008146E8"/>
    <w:rsid w:val="008147B4"/>
    <w:rsid w:val="008158F2"/>
    <w:rsid w:val="008170DD"/>
    <w:rsid w:val="00820495"/>
    <w:rsid w:val="00822407"/>
    <w:rsid w:val="00822A20"/>
    <w:rsid w:val="008249BC"/>
    <w:rsid w:val="008251D4"/>
    <w:rsid w:val="008256DE"/>
    <w:rsid w:val="00825810"/>
    <w:rsid w:val="00825A63"/>
    <w:rsid w:val="008270ED"/>
    <w:rsid w:val="0083110F"/>
    <w:rsid w:val="008329CB"/>
    <w:rsid w:val="00832B79"/>
    <w:rsid w:val="00832E92"/>
    <w:rsid w:val="00833B8A"/>
    <w:rsid w:val="00834E08"/>
    <w:rsid w:val="00834FB8"/>
    <w:rsid w:val="00835B57"/>
    <w:rsid w:val="008362C2"/>
    <w:rsid w:val="00836702"/>
    <w:rsid w:val="00837922"/>
    <w:rsid w:val="00837E4D"/>
    <w:rsid w:val="00840016"/>
    <w:rsid w:val="00840E04"/>
    <w:rsid w:val="00841303"/>
    <w:rsid w:val="0084161C"/>
    <w:rsid w:val="008424D1"/>
    <w:rsid w:val="00846087"/>
    <w:rsid w:val="008464EE"/>
    <w:rsid w:val="00846C22"/>
    <w:rsid w:val="00847B2A"/>
    <w:rsid w:val="008508E0"/>
    <w:rsid w:val="0085113A"/>
    <w:rsid w:val="0085134F"/>
    <w:rsid w:val="0085211F"/>
    <w:rsid w:val="00852C75"/>
    <w:rsid w:val="00852DDA"/>
    <w:rsid w:val="00853095"/>
    <w:rsid w:val="008532F7"/>
    <w:rsid w:val="008540CC"/>
    <w:rsid w:val="00855556"/>
    <w:rsid w:val="00855DE0"/>
    <w:rsid w:val="0085601F"/>
    <w:rsid w:val="00857AA8"/>
    <w:rsid w:val="00857F6B"/>
    <w:rsid w:val="008605A7"/>
    <w:rsid w:val="008609B6"/>
    <w:rsid w:val="00860E13"/>
    <w:rsid w:val="00861E04"/>
    <w:rsid w:val="00862052"/>
    <w:rsid w:val="008624E5"/>
    <w:rsid w:val="008628A3"/>
    <w:rsid w:val="008631F7"/>
    <w:rsid w:val="0086393F"/>
    <w:rsid w:val="00863CBF"/>
    <w:rsid w:val="00863FB4"/>
    <w:rsid w:val="00865B18"/>
    <w:rsid w:val="00866CE0"/>
    <w:rsid w:val="00866EB8"/>
    <w:rsid w:val="00867B12"/>
    <w:rsid w:val="00870AB6"/>
    <w:rsid w:val="008715A8"/>
    <w:rsid w:val="00872182"/>
    <w:rsid w:val="00872A97"/>
    <w:rsid w:val="00873320"/>
    <w:rsid w:val="00873EBC"/>
    <w:rsid w:val="008749C5"/>
    <w:rsid w:val="008768B2"/>
    <w:rsid w:val="008771AA"/>
    <w:rsid w:val="00877341"/>
    <w:rsid w:val="00880466"/>
    <w:rsid w:val="008807EA"/>
    <w:rsid w:val="00880877"/>
    <w:rsid w:val="008811C8"/>
    <w:rsid w:val="00881CBC"/>
    <w:rsid w:val="00881F65"/>
    <w:rsid w:val="00882668"/>
    <w:rsid w:val="00882C0A"/>
    <w:rsid w:val="00883146"/>
    <w:rsid w:val="008833A9"/>
    <w:rsid w:val="00883FE7"/>
    <w:rsid w:val="0088476C"/>
    <w:rsid w:val="00884910"/>
    <w:rsid w:val="00884DCB"/>
    <w:rsid w:val="00884EC2"/>
    <w:rsid w:val="008854C6"/>
    <w:rsid w:val="00885579"/>
    <w:rsid w:val="00886EFB"/>
    <w:rsid w:val="00887B8D"/>
    <w:rsid w:val="008914FA"/>
    <w:rsid w:val="00891ADF"/>
    <w:rsid w:val="00891F8B"/>
    <w:rsid w:val="008923F3"/>
    <w:rsid w:val="0089280F"/>
    <w:rsid w:val="00892B5F"/>
    <w:rsid w:val="00893621"/>
    <w:rsid w:val="0089425B"/>
    <w:rsid w:val="00894DDA"/>
    <w:rsid w:val="008956D5"/>
    <w:rsid w:val="008972F2"/>
    <w:rsid w:val="00897EFC"/>
    <w:rsid w:val="008A0441"/>
    <w:rsid w:val="008A181A"/>
    <w:rsid w:val="008A19A3"/>
    <w:rsid w:val="008A1A0C"/>
    <w:rsid w:val="008A2B55"/>
    <w:rsid w:val="008A2C98"/>
    <w:rsid w:val="008A2F20"/>
    <w:rsid w:val="008A456B"/>
    <w:rsid w:val="008A45D9"/>
    <w:rsid w:val="008A473B"/>
    <w:rsid w:val="008A4C2B"/>
    <w:rsid w:val="008A51E1"/>
    <w:rsid w:val="008A6609"/>
    <w:rsid w:val="008A6924"/>
    <w:rsid w:val="008A7494"/>
    <w:rsid w:val="008A7663"/>
    <w:rsid w:val="008A7E2A"/>
    <w:rsid w:val="008B045D"/>
    <w:rsid w:val="008B0961"/>
    <w:rsid w:val="008B12A4"/>
    <w:rsid w:val="008B14A6"/>
    <w:rsid w:val="008B162A"/>
    <w:rsid w:val="008B18AA"/>
    <w:rsid w:val="008B1AA9"/>
    <w:rsid w:val="008B220D"/>
    <w:rsid w:val="008B286A"/>
    <w:rsid w:val="008B2D67"/>
    <w:rsid w:val="008B339E"/>
    <w:rsid w:val="008B33D5"/>
    <w:rsid w:val="008B37C8"/>
    <w:rsid w:val="008B4604"/>
    <w:rsid w:val="008B4CEB"/>
    <w:rsid w:val="008B529F"/>
    <w:rsid w:val="008B5AF3"/>
    <w:rsid w:val="008B5CDE"/>
    <w:rsid w:val="008B611E"/>
    <w:rsid w:val="008B7345"/>
    <w:rsid w:val="008B74C5"/>
    <w:rsid w:val="008B7776"/>
    <w:rsid w:val="008B7BCD"/>
    <w:rsid w:val="008C1FD7"/>
    <w:rsid w:val="008C2AF3"/>
    <w:rsid w:val="008C2E6E"/>
    <w:rsid w:val="008C2FD5"/>
    <w:rsid w:val="008C3493"/>
    <w:rsid w:val="008C3CD1"/>
    <w:rsid w:val="008C4138"/>
    <w:rsid w:val="008C4E32"/>
    <w:rsid w:val="008C5AE9"/>
    <w:rsid w:val="008C65D3"/>
    <w:rsid w:val="008C66A8"/>
    <w:rsid w:val="008C6FAD"/>
    <w:rsid w:val="008C6FCE"/>
    <w:rsid w:val="008C75DA"/>
    <w:rsid w:val="008C7CBB"/>
    <w:rsid w:val="008C7DEB"/>
    <w:rsid w:val="008D03A1"/>
    <w:rsid w:val="008D07A5"/>
    <w:rsid w:val="008D0C67"/>
    <w:rsid w:val="008D0CDA"/>
    <w:rsid w:val="008D14FE"/>
    <w:rsid w:val="008D16D5"/>
    <w:rsid w:val="008D20AC"/>
    <w:rsid w:val="008D2181"/>
    <w:rsid w:val="008D2A14"/>
    <w:rsid w:val="008D4606"/>
    <w:rsid w:val="008D4923"/>
    <w:rsid w:val="008D49A8"/>
    <w:rsid w:val="008D4B04"/>
    <w:rsid w:val="008D5C31"/>
    <w:rsid w:val="008D6B9F"/>
    <w:rsid w:val="008D7746"/>
    <w:rsid w:val="008E06B8"/>
    <w:rsid w:val="008E09D3"/>
    <w:rsid w:val="008E0C22"/>
    <w:rsid w:val="008E0D05"/>
    <w:rsid w:val="008E2B52"/>
    <w:rsid w:val="008E356D"/>
    <w:rsid w:val="008E3AAB"/>
    <w:rsid w:val="008E57FF"/>
    <w:rsid w:val="008E6651"/>
    <w:rsid w:val="008E6B86"/>
    <w:rsid w:val="008E6F28"/>
    <w:rsid w:val="008E7ED0"/>
    <w:rsid w:val="008F0CB0"/>
    <w:rsid w:val="008F185E"/>
    <w:rsid w:val="008F1891"/>
    <w:rsid w:val="008F1D6A"/>
    <w:rsid w:val="008F3992"/>
    <w:rsid w:val="008F4861"/>
    <w:rsid w:val="008F575B"/>
    <w:rsid w:val="008F6B86"/>
    <w:rsid w:val="008F7848"/>
    <w:rsid w:val="0090383C"/>
    <w:rsid w:val="00903A77"/>
    <w:rsid w:val="00903FF7"/>
    <w:rsid w:val="0090430E"/>
    <w:rsid w:val="0090477B"/>
    <w:rsid w:val="009052FE"/>
    <w:rsid w:val="00905836"/>
    <w:rsid w:val="00905DE2"/>
    <w:rsid w:val="009072FC"/>
    <w:rsid w:val="00910E8C"/>
    <w:rsid w:val="009113EB"/>
    <w:rsid w:val="00911D21"/>
    <w:rsid w:val="00912268"/>
    <w:rsid w:val="009128E0"/>
    <w:rsid w:val="00912A63"/>
    <w:rsid w:val="00912C49"/>
    <w:rsid w:val="00912EF9"/>
    <w:rsid w:val="009130A8"/>
    <w:rsid w:val="00913774"/>
    <w:rsid w:val="00913FB4"/>
    <w:rsid w:val="0091574D"/>
    <w:rsid w:val="00917588"/>
    <w:rsid w:val="00917619"/>
    <w:rsid w:val="009208F9"/>
    <w:rsid w:val="00921BF2"/>
    <w:rsid w:val="00921E61"/>
    <w:rsid w:val="009227AF"/>
    <w:rsid w:val="009239DA"/>
    <w:rsid w:val="009262C9"/>
    <w:rsid w:val="00927A2F"/>
    <w:rsid w:val="0093004B"/>
    <w:rsid w:val="009312F2"/>
    <w:rsid w:val="009314D8"/>
    <w:rsid w:val="009319EB"/>
    <w:rsid w:val="00931E46"/>
    <w:rsid w:val="00932080"/>
    <w:rsid w:val="00932E4B"/>
    <w:rsid w:val="009338AF"/>
    <w:rsid w:val="00933ABE"/>
    <w:rsid w:val="00933D77"/>
    <w:rsid w:val="00934540"/>
    <w:rsid w:val="009358DE"/>
    <w:rsid w:val="00935918"/>
    <w:rsid w:val="00936806"/>
    <w:rsid w:val="00937C45"/>
    <w:rsid w:val="00937D82"/>
    <w:rsid w:val="00937F7C"/>
    <w:rsid w:val="00940132"/>
    <w:rsid w:val="0094104A"/>
    <w:rsid w:val="0094147D"/>
    <w:rsid w:val="00941665"/>
    <w:rsid w:val="00941E1F"/>
    <w:rsid w:val="009420F8"/>
    <w:rsid w:val="00942656"/>
    <w:rsid w:val="00942E9E"/>
    <w:rsid w:val="009430C0"/>
    <w:rsid w:val="00943F6D"/>
    <w:rsid w:val="00944697"/>
    <w:rsid w:val="00945CF6"/>
    <w:rsid w:val="00946533"/>
    <w:rsid w:val="00946A07"/>
    <w:rsid w:val="0094767B"/>
    <w:rsid w:val="00947F25"/>
    <w:rsid w:val="00950CEF"/>
    <w:rsid w:val="00950D81"/>
    <w:rsid w:val="00950FCF"/>
    <w:rsid w:val="009511AC"/>
    <w:rsid w:val="00951556"/>
    <w:rsid w:val="00951741"/>
    <w:rsid w:val="009520F0"/>
    <w:rsid w:val="00952AF3"/>
    <w:rsid w:val="00952D16"/>
    <w:rsid w:val="009534BD"/>
    <w:rsid w:val="00953C80"/>
    <w:rsid w:val="00954ACA"/>
    <w:rsid w:val="00954EEB"/>
    <w:rsid w:val="00955007"/>
    <w:rsid w:val="00955116"/>
    <w:rsid w:val="00955312"/>
    <w:rsid w:val="00955450"/>
    <w:rsid w:val="0095747D"/>
    <w:rsid w:val="0095783B"/>
    <w:rsid w:val="00960121"/>
    <w:rsid w:val="009601C6"/>
    <w:rsid w:val="00960376"/>
    <w:rsid w:val="00961C51"/>
    <w:rsid w:val="00962F00"/>
    <w:rsid w:val="0096366C"/>
    <w:rsid w:val="00963B88"/>
    <w:rsid w:val="00964799"/>
    <w:rsid w:val="0096488C"/>
    <w:rsid w:val="0096548E"/>
    <w:rsid w:val="009656F8"/>
    <w:rsid w:val="00965B6A"/>
    <w:rsid w:val="00965BCF"/>
    <w:rsid w:val="0096625A"/>
    <w:rsid w:val="00966F7F"/>
    <w:rsid w:val="0096707D"/>
    <w:rsid w:val="00967474"/>
    <w:rsid w:val="009700D5"/>
    <w:rsid w:val="0097040D"/>
    <w:rsid w:val="00971115"/>
    <w:rsid w:val="0097132D"/>
    <w:rsid w:val="00972591"/>
    <w:rsid w:val="009736CD"/>
    <w:rsid w:val="00973FAB"/>
    <w:rsid w:val="009740D2"/>
    <w:rsid w:val="00975241"/>
    <w:rsid w:val="0097539D"/>
    <w:rsid w:val="0097565A"/>
    <w:rsid w:val="009760B5"/>
    <w:rsid w:val="00976323"/>
    <w:rsid w:val="0097702F"/>
    <w:rsid w:val="00977B36"/>
    <w:rsid w:val="00980529"/>
    <w:rsid w:val="00980940"/>
    <w:rsid w:val="009811FE"/>
    <w:rsid w:val="00981C7C"/>
    <w:rsid w:val="00981F06"/>
    <w:rsid w:val="009823AF"/>
    <w:rsid w:val="00982BB8"/>
    <w:rsid w:val="00983383"/>
    <w:rsid w:val="00983B68"/>
    <w:rsid w:val="00983C74"/>
    <w:rsid w:val="009842AD"/>
    <w:rsid w:val="00984391"/>
    <w:rsid w:val="009848BD"/>
    <w:rsid w:val="00984F04"/>
    <w:rsid w:val="00985480"/>
    <w:rsid w:val="00985497"/>
    <w:rsid w:val="009872C7"/>
    <w:rsid w:val="00987E95"/>
    <w:rsid w:val="00990039"/>
    <w:rsid w:val="00990135"/>
    <w:rsid w:val="0099067A"/>
    <w:rsid w:val="00991113"/>
    <w:rsid w:val="00991A81"/>
    <w:rsid w:val="009933A3"/>
    <w:rsid w:val="009944E7"/>
    <w:rsid w:val="00994716"/>
    <w:rsid w:val="009975D0"/>
    <w:rsid w:val="009A02F3"/>
    <w:rsid w:val="009A070B"/>
    <w:rsid w:val="009A1038"/>
    <w:rsid w:val="009A1884"/>
    <w:rsid w:val="009A2D17"/>
    <w:rsid w:val="009A4020"/>
    <w:rsid w:val="009A4A33"/>
    <w:rsid w:val="009A5E93"/>
    <w:rsid w:val="009A711C"/>
    <w:rsid w:val="009A72D3"/>
    <w:rsid w:val="009A76E0"/>
    <w:rsid w:val="009A7C07"/>
    <w:rsid w:val="009B01E2"/>
    <w:rsid w:val="009B045F"/>
    <w:rsid w:val="009B0BF4"/>
    <w:rsid w:val="009B1936"/>
    <w:rsid w:val="009B21AA"/>
    <w:rsid w:val="009B26D2"/>
    <w:rsid w:val="009B2A30"/>
    <w:rsid w:val="009B2DA9"/>
    <w:rsid w:val="009B5047"/>
    <w:rsid w:val="009B717E"/>
    <w:rsid w:val="009B76A0"/>
    <w:rsid w:val="009C0418"/>
    <w:rsid w:val="009C30A4"/>
    <w:rsid w:val="009C3984"/>
    <w:rsid w:val="009C3FAE"/>
    <w:rsid w:val="009C4339"/>
    <w:rsid w:val="009C5E52"/>
    <w:rsid w:val="009C6543"/>
    <w:rsid w:val="009C6A51"/>
    <w:rsid w:val="009C6C14"/>
    <w:rsid w:val="009C7586"/>
    <w:rsid w:val="009D06D5"/>
    <w:rsid w:val="009D0917"/>
    <w:rsid w:val="009D27E6"/>
    <w:rsid w:val="009D3531"/>
    <w:rsid w:val="009D394B"/>
    <w:rsid w:val="009D3C8F"/>
    <w:rsid w:val="009D45DA"/>
    <w:rsid w:val="009D462C"/>
    <w:rsid w:val="009D4786"/>
    <w:rsid w:val="009D5871"/>
    <w:rsid w:val="009D6108"/>
    <w:rsid w:val="009D7222"/>
    <w:rsid w:val="009D7BF3"/>
    <w:rsid w:val="009D7C9D"/>
    <w:rsid w:val="009E0994"/>
    <w:rsid w:val="009E0B3C"/>
    <w:rsid w:val="009E0DA9"/>
    <w:rsid w:val="009E0EAA"/>
    <w:rsid w:val="009E11ED"/>
    <w:rsid w:val="009E1709"/>
    <w:rsid w:val="009E54E6"/>
    <w:rsid w:val="009E6353"/>
    <w:rsid w:val="009F01EB"/>
    <w:rsid w:val="009F0F49"/>
    <w:rsid w:val="009F1079"/>
    <w:rsid w:val="009F17FE"/>
    <w:rsid w:val="009F1F8E"/>
    <w:rsid w:val="009F234A"/>
    <w:rsid w:val="009F2AEC"/>
    <w:rsid w:val="009F2E05"/>
    <w:rsid w:val="009F3A46"/>
    <w:rsid w:val="009F4224"/>
    <w:rsid w:val="009F4292"/>
    <w:rsid w:val="009F46F5"/>
    <w:rsid w:val="009F49E8"/>
    <w:rsid w:val="009F6A7F"/>
    <w:rsid w:val="009F6DF2"/>
    <w:rsid w:val="009F79BC"/>
    <w:rsid w:val="009F7D79"/>
    <w:rsid w:val="00A00F04"/>
    <w:rsid w:val="00A014BD"/>
    <w:rsid w:val="00A01999"/>
    <w:rsid w:val="00A01DFC"/>
    <w:rsid w:val="00A0293A"/>
    <w:rsid w:val="00A02DD4"/>
    <w:rsid w:val="00A030C9"/>
    <w:rsid w:val="00A03D2A"/>
    <w:rsid w:val="00A040BF"/>
    <w:rsid w:val="00A046D0"/>
    <w:rsid w:val="00A04FF4"/>
    <w:rsid w:val="00A0626D"/>
    <w:rsid w:val="00A0729B"/>
    <w:rsid w:val="00A078BC"/>
    <w:rsid w:val="00A11AC8"/>
    <w:rsid w:val="00A1211A"/>
    <w:rsid w:val="00A129F0"/>
    <w:rsid w:val="00A13141"/>
    <w:rsid w:val="00A13370"/>
    <w:rsid w:val="00A13BB8"/>
    <w:rsid w:val="00A13FD2"/>
    <w:rsid w:val="00A14190"/>
    <w:rsid w:val="00A16224"/>
    <w:rsid w:val="00A16879"/>
    <w:rsid w:val="00A16AD4"/>
    <w:rsid w:val="00A20D52"/>
    <w:rsid w:val="00A21D76"/>
    <w:rsid w:val="00A22574"/>
    <w:rsid w:val="00A22A2B"/>
    <w:rsid w:val="00A22A55"/>
    <w:rsid w:val="00A22DDF"/>
    <w:rsid w:val="00A23EC6"/>
    <w:rsid w:val="00A24751"/>
    <w:rsid w:val="00A258A7"/>
    <w:rsid w:val="00A26943"/>
    <w:rsid w:val="00A27078"/>
    <w:rsid w:val="00A30739"/>
    <w:rsid w:val="00A310A7"/>
    <w:rsid w:val="00A313B5"/>
    <w:rsid w:val="00A31413"/>
    <w:rsid w:val="00A31C8F"/>
    <w:rsid w:val="00A32221"/>
    <w:rsid w:val="00A322CA"/>
    <w:rsid w:val="00A323EC"/>
    <w:rsid w:val="00A32580"/>
    <w:rsid w:val="00A32634"/>
    <w:rsid w:val="00A32F53"/>
    <w:rsid w:val="00A3305D"/>
    <w:rsid w:val="00A34473"/>
    <w:rsid w:val="00A35A54"/>
    <w:rsid w:val="00A35A90"/>
    <w:rsid w:val="00A35F1F"/>
    <w:rsid w:val="00A36CC6"/>
    <w:rsid w:val="00A4217B"/>
    <w:rsid w:val="00A42528"/>
    <w:rsid w:val="00A4267A"/>
    <w:rsid w:val="00A42FBB"/>
    <w:rsid w:val="00A44721"/>
    <w:rsid w:val="00A45A5B"/>
    <w:rsid w:val="00A45E9E"/>
    <w:rsid w:val="00A46585"/>
    <w:rsid w:val="00A46F2A"/>
    <w:rsid w:val="00A47018"/>
    <w:rsid w:val="00A4710D"/>
    <w:rsid w:val="00A4767E"/>
    <w:rsid w:val="00A47B41"/>
    <w:rsid w:val="00A50A18"/>
    <w:rsid w:val="00A50D98"/>
    <w:rsid w:val="00A53A74"/>
    <w:rsid w:val="00A544BC"/>
    <w:rsid w:val="00A55AA6"/>
    <w:rsid w:val="00A55F31"/>
    <w:rsid w:val="00A565D1"/>
    <w:rsid w:val="00A5687D"/>
    <w:rsid w:val="00A57328"/>
    <w:rsid w:val="00A57DB5"/>
    <w:rsid w:val="00A57F5C"/>
    <w:rsid w:val="00A600C3"/>
    <w:rsid w:val="00A62153"/>
    <w:rsid w:val="00A639BF"/>
    <w:rsid w:val="00A64902"/>
    <w:rsid w:val="00A649BD"/>
    <w:rsid w:val="00A66379"/>
    <w:rsid w:val="00A664C4"/>
    <w:rsid w:val="00A66BEE"/>
    <w:rsid w:val="00A670E0"/>
    <w:rsid w:val="00A6716B"/>
    <w:rsid w:val="00A6739B"/>
    <w:rsid w:val="00A67B77"/>
    <w:rsid w:val="00A70467"/>
    <w:rsid w:val="00A7057E"/>
    <w:rsid w:val="00A707F4"/>
    <w:rsid w:val="00A70EC1"/>
    <w:rsid w:val="00A71AA6"/>
    <w:rsid w:val="00A71EC5"/>
    <w:rsid w:val="00A73015"/>
    <w:rsid w:val="00A7439F"/>
    <w:rsid w:val="00A74D33"/>
    <w:rsid w:val="00A756A0"/>
    <w:rsid w:val="00A75FBC"/>
    <w:rsid w:val="00A76259"/>
    <w:rsid w:val="00A80077"/>
    <w:rsid w:val="00A809AD"/>
    <w:rsid w:val="00A81508"/>
    <w:rsid w:val="00A818AA"/>
    <w:rsid w:val="00A81D4C"/>
    <w:rsid w:val="00A82DC4"/>
    <w:rsid w:val="00A83FA0"/>
    <w:rsid w:val="00A85042"/>
    <w:rsid w:val="00A85C82"/>
    <w:rsid w:val="00A85FAE"/>
    <w:rsid w:val="00A860D5"/>
    <w:rsid w:val="00A8644D"/>
    <w:rsid w:val="00A8676D"/>
    <w:rsid w:val="00A86CCA"/>
    <w:rsid w:val="00A86FD7"/>
    <w:rsid w:val="00A900EA"/>
    <w:rsid w:val="00A90802"/>
    <w:rsid w:val="00A90C36"/>
    <w:rsid w:val="00A90FDC"/>
    <w:rsid w:val="00A9113A"/>
    <w:rsid w:val="00A92077"/>
    <w:rsid w:val="00A93C8B"/>
    <w:rsid w:val="00A93E39"/>
    <w:rsid w:val="00A942B1"/>
    <w:rsid w:val="00A94B29"/>
    <w:rsid w:val="00A94F79"/>
    <w:rsid w:val="00A95818"/>
    <w:rsid w:val="00A96BA0"/>
    <w:rsid w:val="00A97749"/>
    <w:rsid w:val="00A97D96"/>
    <w:rsid w:val="00AA126F"/>
    <w:rsid w:val="00AA1820"/>
    <w:rsid w:val="00AA1E91"/>
    <w:rsid w:val="00AA26D6"/>
    <w:rsid w:val="00AA2A42"/>
    <w:rsid w:val="00AA3B69"/>
    <w:rsid w:val="00AA6088"/>
    <w:rsid w:val="00AA6F23"/>
    <w:rsid w:val="00AA759A"/>
    <w:rsid w:val="00AA7DDF"/>
    <w:rsid w:val="00AB0007"/>
    <w:rsid w:val="00AB011F"/>
    <w:rsid w:val="00AB0ECE"/>
    <w:rsid w:val="00AB397A"/>
    <w:rsid w:val="00AB4572"/>
    <w:rsid w:val="00AB46E9"/>
    <w:rsid w:val="00AB4B10"/>
    <w:rsid w:val="00AB5362"/>
    <w:rsid w:val="00AB586F"/>
    <w:rsid w:val="00AB5B55"/>
    <w:rsid w:val="00AB5B91"/>
    <w:rsid w:val="00AB5C57"/>
    <w:rsid w:val="00AC0537"/>
    <w:rsid w:val="00AC059E"/>
    <w:rsid w:val="00AC09A3"/>
    <w:rsid w:val="00AC15A2"/>
    <w:rsid w:val="00AC24BF"/>
    <w:rsid w:val="00AC2C78"/>
    <w:rsid w:val="00AC2C82"/>
    <w:rsid w:val="00AC39FB"/>
    <w:rsid w:val="00AC3B7F"/>
    <w:rsid w:val="00AC406C"/>
    <w:rsid w:val="00AC662E"/>
    <w:rsid w:val="00AD0036"/>
    <w:rsid w:val="00AD07F7"/>
    <w:rsid w:val="00AD1BBA"/>
    <w:rsid w:val="00AD2087"/>
    <w:rsid w:val="00AD2301"/>
    <w:rsid w:val="00AD240D"/>
    <w:rsid w:val="00AD4589"/>
    <w:rsid w:val="00AD471D"/>
    <w:rsid w:val="00AD55F4"/>
    <w:rsid w:val="00AD5C0C"/>
    <w:rsid w:val="00AD5D66"/>
    <w:rsid w:val="00AD5F2E"/>
    <w:rsid w:val="00AD5FF1"/>
    <w:rsid w:val="00AD6BB2"/>
    <w:rsid w:val="00AD704B"/>
    <w:rsid w:val="00AE0654"/>
    <w:rsid w:val="00AE07AC"/>
    <w:rsid w:val="00AE0C32"/>
    <w:rsid w:val="00AE1848"/>
    <w:rsid w:val="00AE1D04"/>
    <w:rsid w:val="00AE4C86"/>
    <w:rsid w:val="00AE4EF9"/>
    <w:rsid w:val="00AE5AAC"/>
    <w:rsid w:val="00AE71C1"/>
    <w:rsid w:val="00AE78E1"/>
    <w:rsid w:val="00AE7C43"/>
    <w:rsid w:val="00AF0DFA"/>
    <w:rsid w:val="00AF1925"/>
    <w:rsid w:val="00AF2489"/>
    <w:rsid w:val="00AF26B6"/>
    <w:rsid w:val="00AF2AD9"/>
    <w:rsid w:val="00AF3328"/>
    <w:rsid w:val="00AF33E3"/>
    <w:rsid w:val="00AF3BE0"/>
    <w:rsid w:val="00AF3F63"/>
    <w:rsid w:val="00AF3FAA"/>
    <w:rsid w:val="00AF43DF"/>
    <w:rsid w:val="00AF45E6"/>
    <w:rsid w:val="00AF4673"/>
    <w:rsid w:val="00AF489F"/>
    <w:rsid w:val="00AF595D"/>
    <w:rsid w:val="00AF5DC1"/>
    <w:rsid w:val="00AF5F97"/>
    <w:rsid w:val="00AF6A98"/>
    <w:rsid w:val="00AF6D6E"/>
    <w:rsid w:val="00AF6E25"/>
    <w:rsid w:val="00B01E55"/>
    <w:rsid w:val="00B01E79"/>
    <w:rsid w:val="00B0250C"/>
    <w:rsid w:val="00B02D36"/>
    <w:rsid w:val="00B02E1C"/>
    <w:rsid w:val="00B033F9"/>
    <w:rsid w:val="00B034A7"/>
    <w:rsid w:val="00B063B6"/>
    <w:rsid w:val="00B06971"/>
    <w:rsid w:val="00B06E88"/>
    <w:rsid w:val="00B06FF2"/>
    <w:rsid w:val="00B0738C"/>
    <w:rsid w:val="00B07610"/>
    <w:rsid w:val="00B078B0"/>
    <w:rsid w:val="00B10917"/>
    <w:rsid w:val="00B11534"/>
    <w:rsid w:val="00B116D6"/>
    <w:rsid w:val="00B11885"/>
    <w:rsid w:val="00B11F13"/>
    <w:rsid w:val="00B120EB"/>
    <w:rsid w:val="00B129F6"/>
    <w:rsid w:val="00B12D62"/>
    <w:rsid w:val="00B1377D"/>
    <w:rsid w:val="00B13BD4"/>
    <w:rsid w:val="00B13E43"/>
    <w:rsid w:val="00B14C77"/>
    <w:rsid w:val="00B15548"/>
    <w:rsid w:val="00B15682"/>
    <w:rsid w:val="00B158E8"/>
    <w:rsid w:val="00B15C1C"/>
    <w:rsid w:val="00B15D4D"/>
    <w:rsid w:val="00B169E4"/>
    <w:rsid w:val="00B16B9F"/>
    <w:rsid w:val="00B16D18"/>
    <w:rsid w:val="00B17673"/>
    <w:rsid w:val="00B17B1D"/>
    <w:rsid w:val="00B20722"/>
    <w:rsid w:val="00B20DBB"/>
    <w:rsid w:val="00B20E44"/>
    <w:rsid w:val="00B2102F"/>
    <w:rsid w:val="00B22461"/>
    <w:rsid w:val="00B22C20"/>
    <w:rsid w:val="00B22F78"/>
    <w:rsid w:val="00B235AB"/>
    <w:rsid w:val="00B23B88"/>
    <w:rsid w:val="00B241CE"/>
    <w:rsid w:val="00B246A1"/>
    <w:rsid w:val="00B25114"/>
    <w:rsid w:val="00B26B2E"/>
    <w:rsid w:val="00B275F2"/>
    <w:rsid w:val="00B27659"/>
    <w:rsid w:val="00B27A39"/>
    <w:rsid w:val="00B30282"/>
    <w:rsid w:val="00B30BF8"/>
    <w:rsid w:val="00B30F98"/>
    <w:rsid w:val="00B31585"/>
    <w:rsid w:val="00B318B1"/>
    <w:rsid w:val="00B31D1C"/>
    <w:rsid w:val="00B31E05"/>
    <w:rsid w:val="00B3263B"/>
    <w:rsid w:val="00B32678"/>
    <w:rsid w:val="00B32924"/>
    <w:rsid w:val="00B32EFD"/>
    <w:rsid w:val="00B337E5"/>
    <w:rsid w:val="00B339BE"/>
    <w:rsid w:val="00B33F59"/>
    <w:rsid w:val="00B348D9"/>
    <w:rsid w:val="00B37092"/>
    <w:rsid w:val="00B37221"/>
    <w:rsid w:val="00B404CC"/>
    <w:rsid w:val="00B41961"/>
    <w:rsid w:val="00B427D2"/>
    <w:rsid w:val="00B42D42"/>
    <w:rsid w:val="00B443FA"/>
    <w:rsid w:val="00B44B18"/>
    <w:rsid w:val="00B46994"/>
    <w:rsid w:val="00B46D09"/>
    <w:rsid w:val="00B46E66"/>
    <w:rsid w:val="00B50AA4"/>
    <w:rsid w:val="00B50AFA"/>
    <w:rsid w:val="00B50EEB"/>
    <w:rsid w:val="00B50F50"/>
    <w:rsid w:val="00B5144B"/>
    <w:rsid w:val="00B51884"/>
    <w:rsid w:val="00B51C07"/>
    <w:rsid w:val="00B51F7B"/>
    <w:rsid w:val="00B51FBB"/>
    <w:rsid w:val="00B5300C"/>
    <w:rsid w:val="00B53319"/>
    <w:rsid w:val="00B53438"/>
    <w:rsid w:val="00B552B4"/>
    <w:rsid w:val="00B552FB"/>
    <w:rsid w:val="00B56A7D"/>
    <w:rsid w:val="00B600D8"/>
    <w:rsid w:val="00B60709"/>
    <w:rsid w:val="00B617A4"/>
    <w:rsid w:val="00B6266C"/>
    <w:rsid w:val="00B63753"/>
    <w:rsid w:val="00B64692"/>
    <w:rsid w:val="00B656E9"/>
    <w:rsid w:val="00B6620F"/>
    <w:rsid w:val="00B66E44"/>
    <w:rsid w:val="00B66FE7"/>
    <w:rsid w:val="00B715E0"/>
    <w:rsid w:val="00B715EC"/>
    <w:rsid w:val="00B72626"/>
    <w:rsid w:val="00B7309C"/>
    <w:rsid w:val="00B731FD"/>
    <w:rsid w:val="00B73683"/>
    <w:rsid w:val="00B73BB7"/>
    <w:rsid w:val="00B748D2"/>
    <w:rsid w:val="00B74FB4"/>
    <w:rsid w:val="00B7543D"/>
    <w:rsid w:val="00B7564F"/>
    <w:rsid w:val="00B76C05"/>
    <w:rsid w:val="00B76D8D"/>
    <w:rsid w:val="00B7723C"/>
    <w:rsid w:val="00B77338"/>
    <w:rsid w:val="00B77E11"/>
    <w:rsid w:val="00B80650"/>
    <w:rsid w:val="00B81760"/>
    <w:rsid w:val="00B82CCE"/>
    <w:rsid w:val="00B8343C"/>
    <w:rsid w:val="00B84C8E"/>
    <w:rsid w:val="00B852C7"/>
    <w:rsid w:val="00B8562C"/>
    <w:rsid w:val="00B860FF"/>
    <w:rsid w:val="00B87903"/>
    <w:rsid w:val="00B87DEE"/>
    <w:rsid w:val="00B90595"/>
    <w:rsid w:val="00B90665"/>
    <w:rsid w:val="00B907FE"/>
    <w:rsid w:val="00B91284"/>
    <w:rsid w:val="00B918DC"/>
    <w:rsid w:val="00B91C07"/>
    <w:rsid w:val="00B92129"/>
    <w:rsid w:val="00B921DA"/>
    <w:rsid w:val="00B9258B"/>
    <w:rsid w:val="00B92993"/>
    <w:rsid w:val="00B93B75"/>
    <w:rsid w:val="00B93ED8"/>
    <w:rsid w:val="00B9415E"/>
    <w:rsid w:val="00B95554"/>
    <w:rsid w:val="00B95969"/>
    <w:rsid w:val="00B97404"/>
    <w:rsid w:val="00B97574"/>
    <w:rsid w:val="00B97A5D"/>
    <w:rsid w:val="00BA0905"/>
    <w:rsid w:val="00BA2811"/>
    <w:rsid w:val="00BA3442"/>
    <w:rsid w:val="00BA367D"/>
    <w:rsid w:val="00BA4172"/>
    <w:rsid w:val="00BA49AE"/>
    <w:rsid w:val="00BA578E"/>
    <w:rsid w:val="00BA5927"/>
    <w:rsid w:val="00BA5B0C"/>
    <w:rsid w:val="00BA5C56"/>
    <w:rsid w:val="00BA5C99"/>
    <w:rsid w:val="00BB0143"/>
    <w:rsid w:val="00BB03B4"/>
    <w:rsid w:val="00BB043A"/>
    <w:rsid w:val="00BB06E1"/>
    <w:rsid w:val="00BB1B7E"/>
    <w:rsid w:val="00BB1F49"/>
    <w:rsid w:val="00BB2731"/>
    <w:rsid w:val="00BB29E2"/>
    <w:rsid w:val="00BB3672"/>
    <w:rsid w:val="00BB373D"/>
    <w:rsid w:val="00BB44AC"/>
    <w:rsid w:val="00BB4EC3"/>
    <w:rsid w:val="00BB525E"/>
    <w:rsid w:val="00BB57B5"/>
    <w:rsid w:val="00BB68A3"/>
    <w:rsid w:val="00BB7906"/>
    <w:rsid w:val="00BB7946"/>
    <w:rsid w:val="00BB7B10"/>
    <w:rsid w:val="00BC0628"/>
    <w:rsid w:val="00BC0985"/>
    <w:rsid w:val="00BC0A81"/>
    <w:rsid w:val="00BC1BF7"/>
    <w:rsid w:val="00BC2428"/>
    <w:rsid w:val="00BC4324"/>
    <w:rsid w:val="00BC47FD"/>
    <w:rsid w:val="00BC4853"/>
    <w:rsid w:val="00BC4B62"/>
    <w:rsid w:val="00BC4E1D"/>
    <w:rsid w:val="00BC5352"/>
    <w:rsid w:val="00BC5907"/>
    <w:rsid w:val="00BC6C68"/>
    <w:rsid w:val="00BC6CDB"/>
    <w:rsid w:val="00BC6D69"/>
    <w:rsid w:val="00BC7782"/>
    <w:rsid w:val="00BC7F84"/>
    <w:rsid w:val="00BD0AB6"/>
    <w:rsid w:val="00BD1E34"/>
    <w:rsid w:val="00BD2A96"/>
    <w:rsid w:val="00BD2C42"/>
    <w:rsid w:val="00BD2D18"/>
    <w:rsid w:val="00BD4713"/>
    <w:rsid w:val="00BD475D"/>
    <w:rsid w:val="00BD4791"/>
    <w:rsid w:val="00BD4C1D"/>
    <w:rsid w:val="00BD5327"/>
    <w:rsid w:val="00BD5656"/>
    <w:rsid w:val="00BD65A7"/>
    <w:rsid w:val="00BD7C5D"/>
    <w:rsid w:val="00BE25F3"/>
    <w:rsid w:val="00BE276B"/>
    <w:rsid w:val="00BE2E5B"/>
    <w:rsid w:val="00BE4396"/>
    <w:rsid w:val="00BE4656"/>
    <w:rsid w:val="00BE4756"/>
    <w:rsid w:val="00BE5656"/>
    <w:rsid w:val="00BE5789"/>
    <w:rsid w:val="00BE584E"/>
    <w:rsid w:val="00BE5B79"/>
    <w:rsid w:val="00BE6004"/>
    <w:rsid w:val="00BE6AFC"/>
    <w:rsid w:val="00BF05EE"/>
    <w:rsid w:val="00BF1394"/>
    <w:rsid w:val="00BF146A"/>
    <w:rsid w:val="00BF1514"/>
    <w:rsid w:val="00BF15DE"/>
    <w:rsid w:val="00BF1BA2"/>
    <w:rsid w:val="00BF2396"/>
    <w:rsid w:val="00BF23F1"/>
    <w:rsid w:val="00BF279A"/>
    <w:rsid w:val="00BF2F8B"/>
    <w:rsid w:val="00BF33A6"/>
    <w:rsid w:val="00BF44C6"/>
    <w:rsid w:val="00BF4D79"/>
    <w:rsid w:val="00BF515D"/>
    <w:rsid w:val="00BF553C"/>
    <w:rsid w:val="00BF5B2A"/>
    <w:rsid w:val="00BF65B5"/>
    <w:rsid w:val="00BF780B"/>
    <w:rsid w:val="00BF7F5F"/>
    <w:rsid w:val="00C0019C"/>
    <w:rsid w:val="00C003CE"/>
    <w:rsid w:val="00C019F5"/>
    <w:rsid w:val="00C024A3"/>
    <w:rsid w:val="00C026FC"/>
    <w:rsid w:val="00C040C7"/>
    <w:rsid w:val="00C04E97"/>
    <w:rsid w:val="00C05ACD"/>
    <w:rsid w:val="00C060C3"/>
    <w:rsid w:val="00C06785"/>
    <w:rsid w:val="00C06BC2"/>
    <w:rsid w:val="00C074FE"/>
    <w:rsid w:val="00C07E45"/>
    <w:rsid w:val="00C116F3"/>
    <w:rsid w:val="00C11803"/>
    <w:rsid w:val="00C134DC"/>
    <w:rsid w:val="00C13D9C"/>
    <w:rsid w:val="00C15D95"/>
    <w:rsid w:val="00C16CBD"/>
    <w:rsid w:val="00C1765E"/>
    <w:rsid w:val="00C208FE"/>
    <w:rsid w:val="00C21680"/>
    <w:rsid w:val="00C22F0B"/>
    <w:rsid w:val="00C233F1"/>
    <w:rsid w:val="00C24C5F"/>
    <w:rsid w:val="00C2550C"/>
    <w:rsid w:val="00C2615C"/>
    <w:rsid w:val="00C27BCB"/>
    <w:rsid w:val="00C27DF2"/>
    <w:rsid w:val="00C30293"/>
    <w:rsid w:val="00C30342"/>
    <w:rsid w:val="00C31208"/>
    <w:rsid w:val="00C3162A"/>
    <w:rsid w:val="00C31757"/>
    <w:rsid w:val="00C328CD"/>
    <w:rsid w:val="00C330F5"/>
    <w:rsid w:val="00C337C9"/>
    <w:rsid w:val="00C33ECE"/>
    <w:rsid w:val="00C34722"/>
    <w:rsid w:val="00C34F4F"/>
    <w:rsid w:val="00C354CD"/>
    <w:rsid w:val="00C355F9"/>
    <w:rsid w:val="00C362BD"/>
    <w:rsid w:val="00C36731"/>
    <w:rsid w:val="00C3673B"/>
    <w:rsid w:val="00C36BAC"/>
    <w:rsid w:val="00C36C35"/>
    <w:rsid w:val="00C370A9"/>
    <w:rsid w:val="00C37717"/>
    <w:rsid w:val="00C4060B"/>
    <w:rsid w:val="00C408DD"/>
    <w:rsid w:val="00C41053"/>
    <w:rsid w:val="00C41915"/>
    <w:rsid w:val="00C41D40"/>
    <w:rsid w:val="00C42DAF"/>
    <w:rsid w:val="00C43137"/>
    <w:rsid w:val="00C43484"/>
    <w:rsid w:val="00C44B8E"/>
    <w:rsid w:val="00C467CC"/>
    <w:rsid w:val="00C467D3"/>
    <w:rsid w:val="00C477F8"/>
    <w:rsid w:val="00C53477"/>
    <w:rsid w:val="00C53F56"/>
    <w:rsid w:val="00C54A6A"/>
    <w:rsid w:val="00C55CFD"/>
    <w:rsid w:val="00C57356"/>
    <w:rsid w:val="00C60965"/>
    <w:rsid w:val="00C60C0D"/>
    <w:rsid w:val="00C62F9A"/>
    <w:rsid w:val="00C6303F"/>
    <w:rsid w:val="00C6325A"/>
    <w:rsid w:val="00C633EB"/>
    <w:rsid w:val="00C63D46"/>
    <w:rsid w:val="00C63FA1"/>
    <w:rsid w:val="00C665EE"/>
    <w:rsid w:val="00C665FA"/>
    <w:rsid w:val="00C66B0E"/>
    <w:rsid w:val="00C67350"/>
    <w:rsid w:val="00C67BEC"/>
    <w:rsid w:val="00C67D32"/>
    <w:rsid w:val="00C70D41"/>
    <w:rsid w:val="00C70E90"/>
    <w:rsid w:val="00C70FE2"/>
    <w:rsid w:val="00C7206B"/>
    <w:rsid w:val="00C72653"/>
    <w:rsid w:val="00C72A66"/>
    <w:rsid w:val="00C72F88"/>
    <w:rsid w:val="00C740F8"/>
    <w:rsid w:val="00C756C8"/>
    <w:rsid w:val="00C76745"/>
    <w:rsid w:val="00C76DD0"/>
    <w:rsid w:val="00C77486"/>
    <w:rsid w:val="00C77D7A"/>
    <w:rsid w:val="00C80221"/>
    <w:rsid w:val="00C802B9"/>
    <w:rsid w:val="00C80CCB"/>
    <w:rsid w:val="00C80E0D"/>
    <w:rsid w:val="00C81592"/>
    <w:rsid w:val="00C8244C"/>
    <w:rsid w:val="00C83D7B"/>
    <w:rsid w:val="00C8408F"/>
    <w:rsid w:val="00C843A2"/>
    <w:rsid w:val="00C84DB7"/>
    <w:rsid w:val="00C85785"/>
    <w:rsid w:val="00C85899"/>
    <w:rsid w:val="00C867A0"/>
    <w:rsid w:val="00C86D74"/>
    <w:rsid w:val="00C86F1F"/>
    <w:rsid w:val="00C87677"/>
    <w:rsid w:val="00C90F13"/>
    <w:rsid w:val="00C9178A"/>
    <w:rsid w:val="00C91C18"/>
    <w:rsid w:val="00C92D2C"/>
    <w:rsid w:val="00C9314F"/>
    <w:rsid w:val="00C949F8"/>
    <w:rsid w:val="00C9572C"/>
    <w:rsid w:val="00C95DC7"/>
    <w:rsid w:val="00C96158"/>
    <w:rsid w:val="00C96DF9"/>
    <w:rsid w:val="00C974C8"/>
    <w:rsid w:val="00C97623"/>
    <w:rsid w:val="00CA09B2"/>
    <w:rsid w:val="00CA0B38"/>
    <w:rsid w:val="00CA1164"/>
    <w:rsid w:val="00CA1260"/>
    <w:rsid w:val="00CA14B3"/>
    <w:rsid w:val="00CA18A4"/>
    <w:rsid w:val="00CA2A38"/>
    <w:rsid w:val="00CA5558"/>
    <w:rsid w:val="00CA5C01"/>
    <w:rsid w:val="00CA6162"/>
    <w:rsid w:val="00CA6CE4"/>
    <w:rsid w:val="00CA77D8"/>
    <w:rsid w:val="00CB0002"/>
    <w:rsid w:val="00CB0BC9"/>
    <w:rsid w:val="00CB0CB4"/>
    <w:rsid w:val="00CB0E95"/>
    <w:rsid w:val="00CB1199"/>
    <w:rsid w:val="00CB15EA"/>
    <w:rsid w:val="00CB1D97"/>
    <w:rsid w:val="00CB448C"/>
    <w:rsid w:val="00CB49D0"/>
    <w:rsid w:val="00CB4A81"/>
    <w:rsid w:val="00CB5562"/>
    <w:rsid w:val="00CB60B0"/>
    <w:rsid w:val="00CB6406"/>
    <w:rsid w:val="00CB7099"/>
    <w:rsid w:val="00CB71C1"/>
    <w:rsid w:val="00CB7AF2"/>
    <w:rsid w:val="00CC0555"/>
    <w:rsid w:val="00CC1FA6"/>
    <w:rsid w:val="00CC27C9"/>
    <w:rsid w:val="00CC29D5"/>
    <w:rsid w:val="00CC2AEA"/>
    <w:rsid w:val="00CC3476"/>
    <w:rsid w:val="00CC52F8"/>
    <w:rsid w:val="00CC579D"/>
    <w:rsid w:val="00CC6403"/>
    <w:rsid w:val="00CD05B8"/>
    <w:rsid w:val="00CD11C7"/>
    <w:rsid w:val="00CD1A4C"/>
    <w:rsid w:val="00CD1B02"/>
    <w:rsid w:val="00CD2A90"/>
    <w:rsid w:val="00CD2CEE"/>
    <w:rsid w:val="00CD363B"/>
    <w:rsid w:val="00CD3CEB"/>
    <w:rsid w:val="00CD4CC1"/>
    <w:rsid w:val="00CD5B20"/>
    <w:rsid w:val="00CD60E9"/>
    <w:rsid w:val="00CD6427"/>
    <w:rsid w:val="00CD7BEC"/>
    <w:rsid w:val="00CD7DFC"/>
    <w:rsid w:val="00CE06F6"/>
    <w:rsid w:val="00CE121D"/>
    <w:rsid w:val="00CE1CB4"/>
    <w:rsid w:val="00CE217F"/>
    <w:rsid w:val="00CE3AED"/>
    <w:rsid w:val="00CE3D1E"/>
    <w:rsid w:val="00CE4A48"/>
    <w:rsid w:val="00CE5165"/>
    <w:rsid w:val="00CE7239"/>
    <w:rsid w:val="00CE765C"/>
    <w:rsid w:val="00CE7AA1"/>
    <w:rsid w:val="00CE7E8A"/>
    <w:rsid w:val="00CF054A"/>
    <w:rsid w:val="00CF0D21"/>
    <w:rsid w:val="00CF1C3F"/>
    <w:rsid w:val="00CF1E21"/>
    <w:rsid w:val="00CF2698"/>
    <w:rsid w:val="00CF2D01"/>
    <w:rsid w:val="00CF2E4C"/>
    <w:rsid w:val="00CF3EFF"/>
    <w:rsid w:val="00CF4043"/>
    <w:rsid w:val="00CF4758"/>
    <w:rsid w:val="00CF550B"/>
    <w:rsid w:val="00CF581B"/>
    <w:rsid w:val="00CF5B83"/>
    <w:rsid w:val="00CF5F32"/>
    <w:rsid w:val="00CF67FD"/>
    <w:rsid w:val="00CF7ED2"/>
    <w:rsid w:val="00D00B7B"/>
    <w:rsid w:val="00D00F16"/>
    <w:rsid w:val="00D0232B"/>
    <w:rsid w:val="00D03503"/>
    <w:rsid w:val="00D04F08"/>
    <w:rsid w:val="00D05DF8"/>
    <w:rsid w:val="00D063E3"/>
    <w:rsid w:val="00D06A3C"/>
    <w:rsid w:val="00D06BE1"/>
    <w:rsid w:val="00D0759C"/>
    <w:rsid w:val="00D115FE"/>
    <w:rsid w:val="00D12C7E"/>
    <w:rsid w:val="00D13C10"/>
    <w:rsid w:val="00D13CBF"/>
    <w:rsid w:val="00D14206"/>
    <w:rsid w:val="00D15AD5"/>
    <w:rsid w:val="00D17269"/>
    <w:rsid w:val="00D177DC"/>
    <w:rsid w:val="00D17D55"/>
    <w:rsid w:val="00D17D92"/>
    <w:rsid w:val="00D20E47"/>
    <w:rsid w:val="00D21017"/>
    <w:rsid w:val="00D2190D"/>
    <w:rsid w:val="00D222B7"/>
    <w:rsid w:val="00D22CF7"/>
    <w:rsid w:val="00D23169"/>
    <w:rsid w:val="00D23495"/>
    <w:rsid w:val="00D25ED9"/>
    <w:rsid w:val="00D25FC7"/>
    <w:rsid w:val="00D26885"/>
    <w:rsid w:val="00D26DD9"/>
    <w:rsid w:val="00D26F62"/>
    <w:rsid w:val="00D277E7"/>
    <w:rsid w:val="00D30AA2"/>
    <w:rsid w:val="00D318E1"/>
    <w:rsid w:val="00D32033"/>
    <w:rsid w:val="00D333AE"/>
    <w:rsid w:val="00D33725"/>
    <w:rsid w:val="00D33A02"/>
    <w:rsid w:val="00D35ABD"/>
    <w:rsid w:val="00D36061"/>
    <w:rsid w:val="00D365D8"/>
    <w:rsid w:val="00D4013C"/>
    <w:rsid w:val="00D410CE"/>
    <w:rsid w:val="00D41253"/>
    <w:rsid w:val="00D41C10"/>
    <w:rsid w:val="00D430B1"/>
    <w:rsid w:val="00D4353B"/>
    <w:rsid w:val="00D43D67"/>
    <w:rsid w:val="00D44821"/>
    <w:rsid w:val="00D44F93"/>
    <w:rsid w:val="00D4535F"/>
    <w:rsid w:val="00D45E22"/>
    <w:rsid w:val="00D45EAD"/>
    <w:rsid w:val="00D466E6"/>
    <w:rsid w:val="00D47114"/>
    <w:rsid w:val="00D5006C"/>
    <w:rsid w:val="00D504E2"/>
    <w:rsid w:val="00D5130E"/>
    <w:rsid w:val="00D51770"/>
    <w:rsid w:val="00D5322A"/>
    <w:rsid w:val="00D5358C"/>
    <w:rsid w:val="00D54444"/>
    <w:rsid w:val="00D54C23"/>
    <w:rsid w:val="00D55265"/>
    <w:rsid w:val="00D55DC5"/>
    <w:rsid w:val="00D56EB6"/>
    <w:rsid w:val="00D56ECA"/>
    <w:rsid w:val="00D57238"/>
    <w:rsid w:val="00D57251"/>
    <w:rsid w:val="00D57D67"/>
    <w:rsid w:val="00D61296"/>
    <w:rsid w:val="00D61681"/>
    <w:rsid w:val="00D6292C"/>
    <w:rsid w:val="00D636BB"/>
    <w:rsid w:val="00D6391B"/>
    <w:rsid w:val="00D63D0C"/>
    <w:rsid w:val="00D63ED1"/>
    <w:rsid w:val="00D6428E"/>
    <w:rsid w:val="00D64FA0"/>
    <w:rsid w:val="00D65930"/>
    <w:rsid w:val="00D66887"/>
    <w:rsid w:val="00D677E5"/>
    <w:rsid w:val="00D67840"/>
    <w:rsid w:val="00D67A80"/>
    <w:rsid w:val="00D67F5D"/>
    <w:rsid w:val="00D67FFA"/>
    <w:rsid w:val="00D70341"/>
    <w:rsid w:val="00D70D83"/>
    <w:rsid w:val="00D723DA"/>
    <w:rsid w:val="00D72770"/>
    <w:rsid w:val="00D7328C"/>
    <w:rsid w:val="00D73448"/>
    <w:rsid w:val="00D73FE7"/>
    <w:rsid w:val="00D74F12"/>
    <w:rsid w:val="00D760F6"/>
    <w:rsid w:val="00D7653B"/>
    <w:rsid w:val="00D77CCD"/>
    <w:rsid w:val="00D806BF"/>
    <w:rsid w:val="00D81B71"/>
    <w:rsid w:val="00D81C0B"/>
    <w:rsid w:val="00D820AF"/>
    <w:rsid w:val="00D82617"/>
    <w:rsid w:val="00D8296A"/>
    <w:rsid w:val="00D82EBD"/>
    <w:rsid w:val="00D83034"/>
    <w:rsid w:val="00D83D26"/>
    <w:rsid w:val="00D84B0C"/>
    <w:rsid w:val="00D84F01"/>
    <w:rsid w:val="00D8585C"/>
    <w:rsid w:val="00D86153"/>
    <w:rsid w:val="00D8649B"/>
    <w:rsid w:val="00D871B8"/>
    <w:rsid w:val="00D8733F"/>
    <w:rsid w:val="00D87C89"/>
    <w:rsid w:val="00D87CD2"/>
    <w:rsid w:val="00D87E01"/>
    <w:rsid w:val="00D90CB3"/>
    <w:rsid w:val="00D91B1B"/>
    <w:rsid w:val="00D939A1"/>
    <w:rsid w:val="00D93B91"/>
    <w:rsid w:val="00D9410D"/>
    <w:rsid w:val="00D94349"/>
    <w:rsid w:val="00D957E0"/>
    <w:rsid w:val="00D95B22"/>
    <w:rsid w:val="00D95C70"/>
    <w:rsid w:val="00DA0702"/>
    <w:rsid w:val="00DA08A6"/>
    <w:rsid w:val="00DA1F0A"/>
    <w:rsid w:val="00DA26AF"/>
    <w:rsid w:val="00DA34AE"/>
    <w:rsid w:val="00DA3D50"/>
    <w:rsid w:val="00DA6AF7"/>
    <w:rsid w:val="00DA77E5"/>
    <w:rsid w:val="00DA7C8D"/>
    <w:rsid w:val="00DB01DA"/>
    <w:rsid w:val="00DB0DC3"/>
    <w:rsid w:val="00DB10EC"/>
    <w:rsid w:val="00DB1649"/>
    <w:rsid w:val="00DB2DF3"/>
    <w:rsid w:val="00DB32AC"/>
    <w:rsid w:val="00DB3431"/>
    <w:rsid w:val="00DB3569"/>
    <w:rsid w:val="00DB37EC"/>
    <w:rsid w:val="00DB39DA"/>
    <w:rsid w:val="00DB46B7"/>
    <w:rsid w:val="00DB4E02"/>
    <w:rsid w:val="00DB6C55"/>
    <w:rsid w:val="00DC0032"/>
    <w:rsid w:val="00DC2FE6"/>
    <w:rsid w:val="00DC389A"/>
    <w:rsid w:val="00DC3F96"/>
    <w:rsid w:val="00DC4081"/>
    <w:rsid w:val="00DC482B"/>
    <w:rsid w:val="00DC4EB0"/>
    <w:rsid w:val="00DC5DCB"/>
    <w:rsid w:val="00DC5E06"/>
    <w:rsid w:val="00DC791E"/>
    <w:rsid w:val="00DD1BE3"/>
    <w:rsid w:val="00DD35AA"/>
    <w:rsid w:val="00DD39E7"/>
    <w:rsid w:val="00DD3FD6"/>
    <w:rsid w:val="00DD415F"/>
    <w:rsid w:val="00DD43B8"/>
    <w:rsid w:val="00DD4431"/>
    <w:rsid w:val="00DD565C"/>
    <w:rsid w:val="00DD665D"/>
    <w:rsid w:val="00DD6CFD"/>
    <w:rsid w:val="00DD7D04"/>
    <w:rsid w:val="00DE11C8"/>
    <w:rsid w:val="00DE2045"/>
    <w:rsid w:val="00DE2E92"/>
    <w:rsid w:val="00DE3020"/>
    <w:rsid w:val="00DE3935"/>
    <w:rsid w:val="00DE39B1"/>
    <w:rsid w:val="00DE3C40"/>
    <w:rsid w:val="00DE43F4"/>
    <w:rsid w:val="00DE4997"/>
    <w:rsid w:val="00DE4C97"/>
    <w:rsid w:val="00DE56E4"/>
    <w:rsid w:val="00DE5F6E"/>
    <w:rsid w:val="00DE60D0"/>
    <w:rsid w:val="00DE6376"/>
    <w:rsid w:val="00DE6B06"/>
    <w:rsid w:val="00DE6EC4"/>
    <w:rsid w:val="00DE7A5B"/>
    <w:rsid w:val="00DE7AF3"/>
    <w:rsid w:val="00DE7D4A"/>
    <w:rsid w:val="00DF1231"/>
    <w:rsid w:val="00DF1DCE"/>
    <w:rsid w:val="00DF2617"/>
    <w:rsid w:val="00DF3F9C"/>
    <w:rsid w:val="00DF528E"/>
    <w:rsid w:val="00DF5A3F"/>
    <w:rsid w:val="00DF5B70"/>
    <w:rsid w:val="00DF6458"/>
    <w:rsid w:val="00DF67B1"/>
    <w:rsid w:val="00DF7E75"/>
    <w:rsid w:val="00E000D1"/>
    <w:rsid w:val="00E00B2C"/>
    <w:rsid w:val="00E012AC"/>
    <w:rsid w:val="00E01474"/>
    <w:rsid w:val="00E01776"/>
    <w:rsid w:val="00E030C8"/>
    <w:rsid w:val="00E04269"/>
    <w:rsid w:val="00E0479F"/>
    <w:rsid w:val="00E04F3F"/>
    <w:rsid w:val="00E04F55"/>
    <w:rsid w:val="00E0621F"/>
    <w:rsid w:val="00E067D1"/>
    <w:rsid w:val="00E072E8"/>
    <w:rsid w:val="00E07753"/>
    <w:rsid w:val="00E10B47"/>
    <w:rsid w:val="00E10D00"/>
    <w:rsid w:val="00E1190B"/>
    <w:rsid w:val="00E11962"/>
    <w:rsid w:val="00E13797"/>
    <w:rsid w:val="00E13DB3"/>
    <w:rsid w:val="00E14119"/>
    <w:rsid w:val="00E1670F"/>
    <w:rsid w:val="00E17B84"/>
    <w:rsid w:val="00E17F0C"/>
    <w:rsid w:val="00E22180"/>
    <w:rsid w:val="00E22695"/>
    <w:rsid w:val="00E23A4A"/>
    <w:rsid w:val="00E243BF"/>
    <w:rsid w:val="00E2482B"/>
    <w:rsid w:val="00E24D7C"/>
    <w:rsid w:val="00E25EC4"/>
    <w:rsid w:val="00E26989"/>
    <w:rsid w:val="00E26FF2"/>
    <w:rsid w:val="00E27E7F"/>
    <w:rsid w:val="00E30D3C"/>
    <w:rsid w:val="00E31063"/>
    <w:rsid w:val="00E310DD"/>
    <w:rsid w:val="00E31934"/>
    <w:rsid w:val="00E31C1A"/>
    <w:rsid w:val="00E31D5D"/>
    <w:rsid w:val="00E3299A"/>
    <w:rsid w:val="00E32C11"/>
    <w:rsid w:val="00E32C19"/>
    <w:rsid w:val="00E32DCA"/>
    <w:rsid w:val="00E32EF0"/>
    <w:rsid w:val="00E33BD3"/>
    <w:rsid w:val="00E343B2"/>
    <w:rsid w:val="00E34AE7"/>
    <w:rsid w:val="00E34B07"/>
    <w:rsid w:val="00E34E78"/>
    <w:rsid w:val="00E36050"/>
    <w:rsid w:val="00E36134"/>
    <w:rsid w:val="00E36730"/>
    <w:rsid w:val="00E36983"/>
    <w:rsid w:val="00E40FEA"/>
    <w:rsid w:val="00E4201D"/>
    <w:rsid w:val="00E43D58"/>
    <w:rsid w:val="00E43EFB"/>
    <w:rsid w:val="00E462A5"/>
    <w:rsid w:val="00E47E4E"/>
    <w:rsid w:val="00E500FC"/>
    <w:rsid w:val="00E5147E"/>
    <w:rsid w:val="00E52041"/>
    <w:rsid w:val="00E536F2"/>
    <w:rsid w:val="00E5377E"/>
    <w:rsid w:val="00E5398A"/>
    <w:rsid w:val="00E5548B"/>
    <w:rsid w:val="00E558DE"/>
    <w:rsid w:val="00E56733"/>
    <w:rsid w:val="00E57603"/>
    <w:rsid w:val="00E578A2"/>
    <w:rsid w:val="00E57C03"/>
    <w:rsid w:val="00E60776"/>
    <w:rsid w:val="00E60A0D"/>
    <w:rsid w:val="00E60BC7"/>
    <w:rsid w:val="00E617A1"/>
    <w:rsid w:val="00E619C7"/>
    <w:rsid w:val="00E61B34"/>
    <w:rsid w:val="00E628B5"/>
    <w:rsid w:val="00E635EA"/>
    <w:rsid w:val="00E64253"/>
    <w:rsid w:val="00E6538D"/>
    <w:rsid w:val="00E658C3"/>
    <w:rsid w:val="00E65E7C"/>
    <w:rsid w:val="00E6636A"/>
    <w:rsid w:val="00E6654F"/>
    <w:rsid w:val="00E665CD"/>
    <w:rsid w:val="00E67559"/>
    <w:rsid w:val="00E701CB"/>
    <w:rsid w:val="00E70354"/>
    <w:rsid w:val="00E70D1D"/>
    <w:rsid w:val="00E721E0"/>
    <w:rsid w:val="00E722C5"/>
    <w:rsid w:val="00E722E6"/>
    <w:rsid w:val="00E72CCF"/>
    <w:rsid w:val="00E7485D"/>
    <w:rsid w:val="00E77316"/>
    <w:rsid w:val="00E77654"/>
    <w:rsid w:val="00E80502"/>
    <w:rsid w:val="00E80658"/>
    <w:rsid w:val="00E818A1"/>
    <w:rsid w:val="00E81D61"/>
    <w:rsid w:val="00E8245B"/>
    <w:rsid w:val="00E83358"/>
    <w:rsid w:val="00E8349C"/>
    <w:rsid w:val="00E83FFD"/>
    <w:rsid w:val="00E8461D"/>
    <w:rsid w:val="00E84DBE"/>
    <w:rsid w:val="00E85BDA"/>
    <w:rsid w:val="00E86E39"/>
    <w:rsid w:val="00E86FA6"/>
    <w:rsid w:val="00E9197E"/>
    <w:rsid w:val="00E92023"/>
    <w:rsid w:val="00E92130"/>
    <w:rsid w:val="00E9350D"/>
    <w:rsid w:val="00E93AEC"/>
    <w:rsid w:val="00E93D75"/>
    <w:rsid w:val="00E9441F"/>
    <w:rsid w:val="00E948B9"/>
    <w:rsid w:val="00E94988"/>
    <w:rsid w:val="00E94D6B"/>
    <w:rsid w:val="00E95825"/>
    <w:rsid w:val="00E95C97"/>
    <w:rsid w:val="00E96308"/>
    <w:rsid w:val="00E96F7E"/>
    <w:rsid w:val="00E97307"/>
    <w:rsid w:val="00EA06D1"/>
    <w:rsid w:val="00EA0894"/>
    <w:rsid w:val="00EA17F9"/>
    <w:rsid w:val="00EA20F8"/>
    <w:rsid w:val="00EA23BF"/>
    <w:rsid w:val="00EA2BE4"/>
    <w:rsid w:val="00EA2CB1"/>
    <w:rsid w:val="00EA2F4D"/>
    <w:rsid w:val="00EA2FAD"/>
    <w:rsid w:val="00EA30D1"/>
    <w:rsid w:val="00EA30EA"/>
    <w:rsid w:val="00EA31F5"/>
    <w:rsid w:val="00EA405D"/>
    <w:rsid w:val="00EA4DF0"/>
    <w:rsid w:val="00EA59D1"/>
    <w:rsid w:val="00EA5A1D"/>
    <w:rsid w:val="00EA5D42"/>
    <w:rsid w:val="00EA6056"/>
    <w:rsid w:val="00EA6E12"/>
    <w:rsid w:val="00EB0469"/>
    <w:rsid w:val="00EB051C"/>
    <w:rsid w:val="00EB0DE0"/>
    <w:rsid w:val="00EB0E36"/>
    <w:rsid w:val="00EB1ADA"/>
    <w:rsid w:val="00EB294C"/>
    <w:rsid w:val="00EB5146"/>
    <w:rsid w:val="00EB5308"/>
    <w:rsid w:val="00EB5E85"/>
    <w:rsid w:val="00EB600E"/>
    <w:rsid w:val="00EB7311"/>
    <w:rsid w:val="00EB74B9"/>
    <w:rsid w:val="00EB796E"/>
    <w:rsid w:val="00EB7AEA"/>
    <w:rsid w:val="00EC03B3"/>
    <w:rsid w:val="00EC08A0"/>
    <w:rsid w:val="00EC096B"/>
    <w:rsid w:val="00EC0E41"/>
    <w:rsid w:val="00EC1610"/>
    <w:rsid w:val="00EC27BB"/>
    <w:rsid w:val="00EC2B24"/>
    <w:rsid w:val="00EC2E5D"/>
    <w:rsid w:val="00EC3258"/>
    <w:rsid w:val="00EC3260"/>
    <w:rsid w:val="00EC37A6"/>
    <w:rsid w:val="00EC3996"/>
    <w:rsid w:val="00EC5B43"/>
    <w:rsid w:val="00EC5BDF"/>
    <w:rsid w:val="00EC662A"/>
    <w:rsid w:val="00EC6668"/>
    <w:rsid w:val="00EC7C79"/>
    <w:rsid w:val="00ED0F0E"/>
    <w:rsid w:val="00ED1CB4"/>
    <w:rsid w:val="00ED1ED2"/>
    <w:rsid w:val="00ED2717"/>
    <w:rsid w:val="00ED2766"/>
    <w:rsid w:val="00ED3935"/>
    <w:rsid w:val="00ED3B18"/>
    <w:rsid w:val="00ED3B65"/>
    <w:rsid w:val="00ED3BE1"/>
    <w:rsid w:val="00ED3E9C"/>
    <w:rsid w:val="00ED4B3E"/>
    <w:rsid w:val="00ED50CE"/>
    <w:rsid w:val="00ED5C54"/>
    <w:rsid w:val="00ED6050"/>
    <w:rsid w:val="00ED6137"/>
    <w:rsid w:val="00ED638E"/>
    <w:rsid w:val="00ED66FE"/>
    <w:rsid w:val="00ED69CD"/>
    <w:rsid w:val="00ED6F2C"/>
    <w:rsid w:val="00ED72D3"/>
    <w:rsid w:val="00ED7711"/>
    <w:rsid w:val="00ED78D5"/>
    <w:rsid w:val="00ED7DE5"/>
    <w:rsid w:val="00EE11CE"/>
    <w:rsid w:val="00EE1DA6"/>
    <w:rsid w:val="00EE35F2"/>
    <w:rsid w:val="00EE4E04"/>
    <w:rsid w:val="00EE56FF"/>
    <w:rsid w:val="00EE621A"/>
    <w:rsid w:val="00EE6A54"/>
    <w:rsid w:val="00EE761B"/>
    <w:rsid w:val="00EE79A9"/>
    <w:rsid w:val="00EE7BD4"/>
    <w:rsid w:val="00EF059F"/>
    <w:rsid w:val="00EF08B3"/>
    <w:rsid w:val="00EF190F"/>
    <w:rsid w:val="00EF1A89"/>
    <w:rsid w:val="00EF253E"/>
    <w:rsid w:val="00EF4F5B"/>
    <w:rsid w:val="00EF524D"/>
    <w:rsid w:val="00EF6BBD"/>
    <w:rsid w:val="00EF6F1C"/>
    <w:rsid w:val="00EF6FAB"/>
    <w:rsid w:val="00EF7141"/>
    <w:rsid w:val="00F0054F"/>
    <w:rsid w:val="00F00EB5"/>
    <w:rsid w:val="00F0161B"/>
    <w:rsid w:val="00F0192D"/>
    <w:rsid w:val="00F0272F"/>
    <w:rsid w:val="00F02763"/>
    <w:rsid w:val="00F02D22"/>
    <w:rsid w:val="00F02DB4"/>
    <w:rsid w:val="00F03BD6"/>
    <w:rsid w:val="00F0513C"/>
    <w:rsid w:val="00F05CFF"/>
    <w:rsid w:val="00F07A09"/>
    <w:rsid w:val="00F1008F"/>
    <w:rsid w:val="00F10095"/>
    <w:rsid w:val="00F10399"/>
    <w:rsid w:val="00F106C9"/>
    <w:rsid w:val="00F10E9A"/>
    <w:rsid w:val="00F10F52"/>
    <w:rsid w:val="00F10FA5"/>
    <w:rsid w:val="00F13031"/>
    <w:rsid w:val="00F133F9"/>
    <w:rsid w:val="00F13C99"/>
    <w:rsid w:val="00F13D54"/>
    <w:rsid w:val="00F14623"/>
    <w:rsid w:val="00F16036"/>
    <w:rsid w:val="00F161A5"/>
    <w:rsid w:val="00F17924"/>
    <w:rsid w:val="00F20298"/>
    <w:rsid w:val="00F2041D"/>
    <w:rsid w:val="00F219F0"/>
    <w:rsid w:val="00F23AA0"/>
    <w:rsid w:val="00F23E8A"/>
    <w:rsid w:val="00F24989"/>
    <w:rsid w:val="00F24E87"/>
    <w:rsid w:val="00F24FB4"/>
    <w:rsid w:val="00F25C15"/>
    <w:rsid w:val="00F25FBC"/>
    <w:rsid w:val="00F26E5C"/>
    <w:rsid w:val="00F2798B"/>
    <w:rsid w:val="00F27B33"/>
    <w:rsid w:val="00F306F4"/>
    <w:rsid w:val="00F30A99"/>
    <w:rsid w:val="00F30B86"/>
    <w:rsid w:val="00F328AF"/>
    <w:rsid w:val="00F340B4"/>
    <w:rsid w:val="00F34DDF"/>
    <w:rsid w:val="00F353D2"/>
    <w:rsid w:val="00F36D94"/>
    <w:rsid w:val="00F36E52"/>
    <w:rsid w:val="00F36EFB"/>
    <w:rsid w:val="00F408B6"/>
    <w:rsid w:val="00F40C97"/>
    <w:rsid w:val="00F410FB"/>
    <w:rsid w:val="00F422DD"/>
    <w:rsid w:val="00F44611"/>
    <w:rsid w:val="00F4464A"/>
    <w:rsid w:val="00F45496"/>
    <w:rsid w:val="00F45538"/>
    <w:rsid w:val="00F465E4"/>
    <w:rsid w:val="00F46D47"/>
    <w:rsid w:val="00F47453"/>
    <w:rsid w:val="00F4763A"/>
    <w:rsid w:val="00F47726"/>
    <w:rsid w:val="00F47A8C"/>
    <w:rsid w:val="00F5054F"/>
    <w:rsid w:val="00F51528"/>
    <w:rsid w:val="00F53177"/>
    <w:rsid w:val="00F531CE"/>
    <w:rsid w:val="00F533DA"/>
    <w:rsid w:val="00F53B96"/>
    <w:rsid w:val="00F54565"/>
    <w:rsid w:val="00F54C84"/>
    <w:rsid w:val="00F552A2"/>
    <w:rsid w:val="00F55825"/>
    <w:rsid w:val="00F566EB"/>
    <w:rsid w:val="00F5687E"/>
    <w:rsid w:val="00F56D21"/>
    <w:rsid w:val="00F57825"/>
    <w:rsid w:val="00F61AB5"/>
    <w:rsid w:val="00F61B26"/>
    <w:rsid w:val="00F623DA"/>
    <w:rsid w:val="00F626AE"/>
    <w:rsid w:val="00F62EE8"/>
    <w:rsid w:val="00F63B7F"/>
    <w:rsid w:val="00F65EB1"/>
    <w:rsid w:val="00F6637C"/>
    <w:rsid w:val="00F6641A"/>
    <w:rsid w:val="00F67AB6"/>
    <w:rsid w:val="00F67C46"/>
    <w:rsid w:val="00F708A1"/>
    <w:rsid w:val="00F70982"/>
    <w:rsid w:val="00F72636"/>
    <w:rsid w:val="00F72CD2"/>
    <w:rsid w:val="00F732FC"/>
    <w:rsid w:val="00F7359F"/>
    <w:rsid w:val="00F73A7B"/>
    <w:rsid w:val="00F73F3A"/>
    <w:rsid w:val="00F74C1B"/>
    <w:rsid w:val="00F750D0"/>
    <w:rsid w:val="00F752AD"/>
    <w:rsid w:val="00F7574D"/>
    <w:rsid w:val="00F760E5"/>
    <w:rsid w:val="00F760ED"/>
    <w:rsid w:val="00F766C6"/>
    <w:rsid w:val="00F76EA0"/>
    <w:rsid w:val="00F80119"/>
    <w:rsid w:val="00F801BF"/>
    <w:rsid w:val="00F8093E"/>
    <w:rsid w:val="00F80AA1"/>
    <w:rsid w:val="00F80F77"/>
    <w:rsid w:val="00F8168E"/>
    <w:rsid w:val="00F81E4F"/>
    <w:rsid w:val="00F82CDB"/>
    <w:rsid w:val="00F82DBE"/>
    <w:rsid w:val="00F8323E"/>
    <w:rsid w:val="00F91595"/>
    <w:rsid w:val="00F929D4"/>
    <w:rsid w:val="00F936A7"/>
    <w:rsid w:val="00F93E33"/>
    <w:rsid w:val="00F9496F"/>
    <w:rsid w:val="00F95687"/>
    <w:rsid w:val="00F95714"/>
    <w:rsid w:val="00F95D1B"/>
    <w:rsid w:val="00F95E7B"/>
    <w:rsid w:val="00F95F26"/>
    <w:rsid w:val="00F969A9"/>
    <w:rsid w:val="00F96B5E"/>
    <w:rsid w:val="00F979DE"/>
    <w:rsid w:val="00FA00CC"/>
    <w:rsid w:val="00FA067A"/>
    <w:rsid w:val="00FA0F30"/>
    <w:rsid w:val="00FA156A"/>
    <w:rsid w:val="00FA2FC8"/>
    <w:rsid w:val="00FA3C5B"/>
    <w:rsid w:val="00FA3F59"/>
    <w:rsid w:val="00FA5769"/>
    <w:rsid w:val="00FA5873"/>
    <w:rsid w:val="00FA6009"/>
    <w:rsid w:val="00FA763D"/>
    <w:rsid w:val="00FB0241"/>
    <w:rsid w:val="00FB20B6"/>
    <w:rsid w:val="00FB2DB5"/>
    <w:rsid w:val="00FB39A9"/>
    <w:rsid w:val="00FB6DB5"/>
    <w:rsid w:val="00FB76C0"/>
    <w:rsid w:val="00FB7F1D"/>
    <w:rsid w:val="00FC046D"/>
    <w:rsid w:val="00FC31FE"/>
    <w:rsid w:val="00FC46B4"/>
    <w:rsid w:val="00FC515F"/>
    <w:rsid w:val="00FC5D30"/>
    <w:rsid w:val="00FC7E3F"/>
    <w:rsid w:val="00FD0906"/>
    <w:rsid w:val="00FD1864"/>
    <w:rsid w:val="00FD1D83"/>
    <w:rsid w:val="00FD2499"/>
    <w:rsid w:val="00FD26C9"/>
    <w:rsid w:val="00FD33C0"/>
    <w:rsid w:val="00FD45CC"/>
    <w:rsid w:val="00FD4711"/>
    <w:rsid w:val="00FD50A3"/>
    <w:rsid w:val="00FD6577"/>
    <w:rsid w:val="00FD779A"/>
    <w:rsid w:val="00FE026D"/>
    <w:rsid w:val="00FE1FB0"/>
    <w:rsid w:val="00FE28FA"/>
    <w:rsid w:val="00FE2E89"/>
    <w:rsid w:val="00FE441E"/>
    <w:rsid w:val="00FE4471"/>
    <w:rsid w:val="00FE455F"/>
    <w:rsid w:val="00FE4B3B"/>
    <w:rsid w:val="00FE4B55"/>
    <w:rsid w:val="00FE4C21"/>
    <w:rsid w:val="00FE4E8F"/>
    <w:rsid w:val="00FE4ED1"/>
    <w:rsid w:val="00FE5287"/>
    <w:rsid w:val="00FE5439"/>
    <w:rsid w:val="00FE5C60"/>
    <w:rsid w:val="00FE637F"/>
    <w:rsid w:val="00FE6B96"/>
    <w:rsid w:val="00FF0900"/>
    <w:rsid w:val="00FF16B5"/>
    <w:rsid w:val="00FF2A30"/>
    <w:rsid w:val="00FF3144"/>
    <w:rsid w:val="00FF3C53"/>
    <w:rsid w:val="00FF48A3"/>
    <w:rsid w:val="00FF4D7F"/>
    <w:rsid w:val="00FF5670"/>
    <w:rsid w:val="00FF6DDA"/>
    <w:rsid w:val="00FF71F2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9170"/>
  <w15:docId w15:val="{64EC37D9-7DD4-4036-AFA0-BDCA695D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D36"/>
    <w:pPr>
      <w:suppressAutoHyphens/>
      <w:spacing w:after="160" w:line="252" w:lineRule="auto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B02D36"/>
    <w:pPr>
      <w:keepNext/>
      <w:keepLines/>
      <w:numPr>
        <w:numId w:val="1"/>
      </w:numPr>
      <w:tabs>
        <w:tab w:val="clear" w:pos="1767"/>
        <w:tab w:val="num" w:pos="1764"/>
      </w:tabs>
      <w:spacing w:before="240" w:after="0"/>
      <w:ind w:left="2556"/>
      <w:outlineLvl w:val="0"/>
    </w:pPr>
    <w:rPr>
      <w:rFonts w:ascii="Calibri Light" w:hAnsi="Calibri Light" w:cs="font261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B02D3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font261"/>
      <w:color w:val="2E74B5"/>
      <w:sz w:val="26"/>
      <w:szCs w:val="26"/>
    </w:rPr>
  </w:style>
  <w:style w:type="paragraph" w:styleId="Nagwek3">
    <w:name w:val="heading 3"/>
    <w:basedOn w:val="Nagwek11"/>
    <w:next w:val="Tekstpodstawowy"/>
    <w:link w:val="Nagwek3Znak"/>
    <w:qFormat/>
    <w:rsid w:val="00B02D36"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agwek11"/>
    <w:next w:val="Tekstpodstawowy"/>
    <w:link w:val="Nagwek4Znak"/>
    <w:qFormat/>
    <w:rsid w:val="00B02D36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11"/>
    <w:next w:val="Tekstpodstawowy"/>
    <w:link w:val="Nagwek5Znak"/>
    <w:qFormat/>
    <w:rsid w:val="00B02D36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11"/>
    <w:next w:val="Tekstpodstawowy"/>
    <w:link w:val="Nagwek6Znak"/>
    <w:qFormat/>
    <w:rsid w:val="00B02D36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11"/>
    <w:next w:val="Tekstpodstawowy"/>
    <w:link w:val="Nagwek7Znak"/>
    <w:qFormat/>
    <w:rsid w:val="00B02D36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11"/>
    <w:next w:val="Tekstpodstawowy"/>
    <w:link w:val="Nagwek8Znak"/>
    <w:qFormat/>
    <w:rsid w:val="00B02D36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11"/>
    <w:next w:val="Tekstpodstawowy"/>
    <w:link w:val="Nagwek9Znak"/>
    <w:qFormat/>
    <w:rsid w:val="00B02D36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2D36"/>
    <w:rPr>
      <w:rFonts w:ascii="Calibri Light" w:eastAsia="Times New Roman" w:hAnsi="Calibri Light" w:cs="font261"/>
      <w:color w:val="2E74B5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B02D36"/>
    <w:rPr>
      <w:rFonts w:ascii="Calibri Light" w:eastAsia="Times New Roman" w:hAnsi="Calibri Light" w:cs="font261"/>
      <w:color w:val="2E74B5"/>
      <w:kern w:val="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B02D36"/>
    <w:rPr>
      <w:rFonts w:ascii="Arial" w:eastAsia="Microsoft YaHei" w:hAnsi="Arial" w:cs="Lucida Sans"/>
      <w:b/>
      <w:bCs/>
      <w:kern w:val="1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B02D36"/>
    <w:rPr>
      <w:rFonts w:ascii="Arial" w:eastAsia="Microsoft YaHei" w:hAnsi="Arial" w:cs="Lucida Sans"/>
      <w:b/>
      <w:bCs/>
      <w:i/>
      <w:i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02D36"/>
    <w:rPr>
      <w:rFonts w:ascii="Arial" w:eastAsia="Microsoft YaHei" w:hAnsi="Arial" w:cs="Lucida Sans"/>
      <w:b/>
      <w:bCs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7Znak">
    <w:name w:val="Nagłówek 7 Znak"/>
    <w:basedOn w:val="Domylnaczcionkaakapitu"/>
    <w:link w:val="Nagwek7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WW8Num1z0">
    <w:name w:val="WW8Num1z0"/>
    <w:rsid w:val="00B02D36"/>
  </w:style>
  <w:style w:type="character" w:customStyle="1" w:styleId="WW8Num1z1">
    <w:name w:val="WW8Num1z1"/>
    <w:rsid w:val="00B02D36"/>
  </w:style>
  <w:style w:type="character" w:customStyle="1" w:styleId="WW8Num1z2">
    <w:name w:val="WW8Num1z2"/>
    <w:rsid w:val="00B02D36"/>
  </w:style>
  <w:style w:type="character" w:customStyle="1" w:styleId="WW8Num1z3">
    <w:name w:val="WW8Num1z3"/>
    <w:rsid w:val="00B02D36"/>
  </w:style>
  <w:style w:type="character" w:customStyle="1" w:styleId="WW8Num1z4">
    <w:name w:val="WW8Num1z4"/>
    <w:rsid w:val="00B02D36"/>
  </w:style>
  <w:style w:type="character" w:customStyle="1" w:styleId="WW8Num1z5">
    <w:name w:val="WW8Num1z5"/>
    <w:rsid w:val="00B02D36"/>
  </w:style>
  <w:style w:type="character" w:customStyle="1" w:styleId="WW8Num1z6">
    <w:name w:val="WW8Num1z6"/>
    <w:rsid w:val="00B02D36"/>
  </w:style>
  <w:style w:type="character" w:customStyle="1" w:styleId="WW8Num1z7">
    <w:name w:val="WW8Num1z7"/>
    <w:rsid w:val="00B02D36"/>
  </w:style>
  <w:style w:type="character" w:customStyle="1" w:styleId="WW8Num1z8">
    <w:name w:val="WW8Num1z8"/>
    <w:rsid w:val="00B02D36"/>
  </w:style>
  <w:style w:type="character" w:customStyle="1" w:styleId="WW8Num2z0">
    <w:name w:val="WW8Num2z0"/>
    <w:rsid w:val="00B02D36"/>
  </w:style>
  <w:style w:type="character" w:customStyle="1" w:styleId="WW8Num2z1">
    <w:name w:val="WW8Num2z1"/>
    <w:rsid w:val="00B02D36"/>
  </w:style>
  <w:style w:type="character" w:customStyle="1" w:styleId="WW8Num2z2">
    <w:name w:val="WW8Num2z2"/>
    <w:rsid w:val="00B02D36"/>
  </w:style>
  <w:style w:type="character" w:customStyle="1" w:styleId="WW8Num2z3">
    <w:name w:val="WW8Num2z3"/>
    <w:rsid w:val="00B02D36"/>
  </w:style>
  <w:style w:type="character" w:customStyle="1" w:styleId="WW8Num2z4">
    <w:name w:val="WW8Num2z4"/>
    <w:rsid w:val="00B02D36"/>
  </w:style>
  <w:style w:type="character" w:customStyle="1" w:styleId="WW8Num2z5">
    <w:name w:val="WW8Num2z5"/>
    <w:rsid w:val="00B02D36"/>
  </w:style>
  <w:style w:type="character" w:customStyle="1" w:styleId="WW8Num2z6">
    <w:name w:val="WW8Num2z6"/>
    <w:rsid w:val="00B02D36"/>
  </w:style>
  <w:style w:type="character" w:customStyle="1" w:styleId="WW8Num2z7">
    <w:name w:val="WW8Num2z7"/>
    <w:rsid w:val="00B02D36"/>
  </w:style>
  <w:style w:type="character" w:customStyle="1" w:styleId="WW8Num2z8">
    <w:name w:val="WW8Num2z8"/>
    <w:rsid w:val="00B02D36"/>
  </w:style>
  <w:style w:type="character" w:customStyle="1" w:styleId="WW8Num3z0">
    <w:name w:val="WW8Num3z0"/>
    <w:rsid w:val="00B02D36"/>
  </w:style>
  <w:style w:type="character" w:customStyle="1" w:styleId="WW8Num3z1">
    <w:name w:val="WW8Num3z1"/>
    <w:rsid w:val="00B02D36"/>
  </w:style>
  <w:style w:type="character" w:customStyle="1" w:styleId="WW8Num3z2">
    <w:name w:val="WW8Num3z2"/>
    <w:rsid w:val="00B02D36"/>
  </w:style>
  <w:style w:type="character" w:customStyle="1" w:styleId="WW8Num3z3">
    <w:name w:val="WW8Num3z3"/>
    <w:rsid w:val="00B02D36"/>
  </w:style>
  <w:style w:type="character" w:customStyle="1" w:styleId="WW8Num3z4">
    <w:name w:val="WW8Num3z4"/>
    <w:rsid w:val="00B02D36"/>
  </w:style>
  <w:style w:type="character" w:customStyle="1" w:styleId="WW8Num3z5">
    <w:name w:val="WW8Num3z5"/>
    <w:rsid w:val="00B02D36"/>
  </w:style>
  <w:style w:type="character" w:customStyle="1" w:styleId="WW8Num3z6">
    <w:name w:val="WW8Num3z6"/>
    <w:rsid w:val="00B02D36"/>
  </w:style>
  <w:style w:type="character" w:customStyle="1" w:styleId="WW8Num3z7">
    <w:name w:val="WW8Num3z7"/>
    <w:rsid w:val="00B02D36"/>
  </w:style>
  <w:style w:type="character" w:customStyle="1" w:styleId="WW8Num3z8">
    <w:name w:val="WW8Num3z8"/>
    <w:rsid w:val="00B02D36"/>
  </w:style>
  <w:style w:type="character" w:customStyle="1" w:styleId="WW8Num4z0">
    <w:name w:val="WW8Num4z0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WW8Num4z1">
    <w:name w:val="WW8Num4z1"/>
    <w:rsid w:val="00B02D36"/>
  </w:style>
  <w:style w:type="character" w:customStyle="1" w:styleId="WW8Num4z2">
    <w:name w:val="WW8Num4z2"/>
    <w:rsid w:val="00B02D36"/>
  </w:style>
  <w:style w:type="character" w:customStyle="1" w:styleId="WW8Num4z3">
    <w:name w:val="WW8Num4z3"/>
    <w:rsid w:val="00B02D36"/>
  </w:style>
  <w:style w:type="character" w:customStyle="1" w:styleId="WW8Num4z4">
    <w:name w:val="WW8Num4z4"/>
    <w:rsid w:val="00B02D36"/>
  </w:style>
  <w:style w:type="character" w:customStyle="1" w:styleId="WW8Num4z5">
    <w:name w:val="WW8Num4z5"/>
    <w:rsid w:val="00B02D36"/>
  </w:style>
  <w:style w:type="character" w:customStyle="1" w:styleId="WW8Num4z6">
    <w:name w:val="WW8Num4z6"/>
    <w:rsid w:val="00B02D36"/>
  </w:style>
  <w:style w:type="character" w:customStyle="1" w:styleId="WW8Num4z7">
    <w:name w:val="WW8Num4z7"/>
    <w:rsid w:val="00B02D36"/>
  </w:style>
  <w:style w:type="character" w:customStyle="1" w:styleId="WW8Num4z8">
    <w:name w:val="WW8Num4z8"/>
    <w:rsid w:val="00B02D36"/>
  </w:style>
  <w:style w:type="character" w:customStyle="1" w:styleId="WW8Num5z0">
    <w:name w:val="WW8Num5z0"/>
    <w:rsid w:val="00B02D36"/>
    <w:rPr>
      <w:rFonts w:cs="Arial"/>
      <w:b w:val="0"/>
      <w:i w:val="0"/>
      <w:strike w:val="0"/>
      <w:dstrike w:val="0"/>
      <w:color w:val="00000A"/>
      <w:sz w:val="22"/>
      <w:u w:val="none"/>
    </w:rPr>
  </w:style>
  <w:style w:type="character" w:customStyle="1" w:styleId="WW8Num5z1">
    <w:name w:val="WW8Num5z1"/>
    <w:rsid w:val="00B02D36"/>
  </w:style>
  <w:style w:type="character" w:customStyle="1" w:styleId="WW8Num5z2">
    <w:name w:val="WW8Num5z2"/>
    <w:rsid w:val="00B02D36"/>
  </w:style>
  <w:style w:type="character" w:customStyle="1" w:styleId="WW8Num6z0">
    <w:name w:val="WW8Num6z0"/>
    <w:rsid w:val="00B02D36"/>
    <w:rPr>
      <w:rFonts w:ascii="Symbol" w:hAnsi="Symbol" w:cs="Symbol"/>
    </w:rPr>
  </w:style>
  <w:style w:type="character" w:customStyle="1" w:styleId="WW8Num6z1">
    <w:name w:val="WW8Num6z1"/>
    <w:rsid w:val="00B02D36"/>
    <w:rPr>
      <w:rFonts w:ascii="Courier New" w:hAnsi="Courier New" w:cs="Courier New"/>
    </w:rPr>
  </w:style>
  <w:style w:type="character" w:customStyle="1" w:styleId="WW8Num6z2">
    <w:name w:val="WW8Num6z2"/>
    <w:rsid w:val="00B02D36"/>
    <w:rPr>
      <w:rFonts w:ascii="Wingdings" w:hAnsi="Wingdings" w:cs="Wingdings"/>
    </w:rPr>
  </w:style>
  <w:style w:type="character" w:customStyle="1" w:styleId="WW8Num6z3">
    <w:name w:val="WW8Num6z3"/>
    <w:rsid w:val="00B02D36"/>
  </w:style>
  <w:style w:type="character" w:customStyle="1" w:styleId="WW8Num6z4">
    <w:name w:val="WW8Num6z4"/>
    <w:rsid w:val="00B02D36"/>
  </w:style>
  <w:style w:type="character" w:customStyle="1" w:styleId="WW8Num6z5">
    <w:name w:val="WW8Num6z5"/>
    <w:rsid w:val="00B02D36"/>
  </w:style>
  <w:style w:type="character" w:customStyle="1" w:styleId="WW8Num6z6">
    <w:name w:val="WW8Num6z6"/>
    <w:rsid w:val="00B02D36"/>
  </w:style>
  <w:style w:type="character" w:customStyle="1" w:styleId="WW8Num6z7">
    <w:name w:val="WW8Num6z7"/>
    <w:rsid w:val="00B02D36"/>
  </w:style>
  <w:style w:type="character" w:customStyle="1" w:styleId="WW8Num6z8">
    <w:name w:val="WW8Num6z8"/>
    <w:rsid w:val="00B02D36"/>
  </w:style>
  <w:style w:type="character" w:customStyle="1" w:styleId="WW8Num5z3">
    <w:name w:val="WW8Num5z3"/>
    <w:rsid w:val="00B02D36"/>
  </w:style>
  <w:style w:type="character" w:customStyle="1" w:styleId="WW8Num5z4">
    <w:name w:val="WW8Num5z4"/>
    <w:rsid w:val="00B02D36"/>
  </w:style>
  <w:style w:type="character" w:customStyle="1" w:styleId="WW8Num5z5">
    <w:name w:val="WW8Num5z5"/>
    <w:rsid w:val="00B02D36"/>
  </w:style>
  <w:style w:type="character" w:customStyle="1" w:styleId="WW8Num5z6">
    <w:name w:val="WW8Num5z6"/>
    <w:rsid w:val="00B02D36"/>
  </w:style>
  <w:style w:type="character" w:customStyle="1" w:styleId="WW8Num5z7">
    <w:name w:val="WW8Num5z7"/>
    <w:rsid w:val="00B02D36"/>
  </w:style>
  <w:style w:type="character" w:customStyle="1" w:styleId="WW8Num5z8">
    <w:name w:val="WW8Num5z8"/>
    <w:rsid w:val="00B02D36"/>
  </w:style>
  <w:style w:type="character" w:customStyle="1" w:styleId="Domylnaczcionkaakapitu1">
    <w:name w:val="Domyślna czcionka akapitu1"/>
    <w:rsid w:val="00B02D36"/>
  </w:style>
  <w:style w:type="character" w:customStyle="1" w:styleId="TekstdymkaZnak">
    <w:name w:val="Tekst dymka Znak"/>
    <w:rsid w:val="00B02D36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rsid w:val="00B02D36"/>
    <w:rPr>
      <w:sz w:val="20"/>
      <w:szCs w:val="20"/>
    </w:rPr>
  </w:style>
  <w:style w:type="character" w:customStyle="1" w:styleId="Odwoanieprzypisukocowego1">
    <w:name w:val="Odwołanie przypisu końcowego1"/>
    <w:rsid w:val="00B02D36"/>
    <w:rPr>
      <w:vertAlign w:val="superscript"/>
    </w:rPr>
  </w:style>
  <w:style w:type="character" w:customStyle="1" w:styleId="NagwekZnak">
    <w:name w:val="Nagłówek Znak"/>
    <w:basedOn w:val="Domylnaczcionkaakapitu1"/>
    <w:rsid w:val="00B02D36"/>
  </w:style>
  <w:style w:type="character" w:customStyle="1" w:styleId="StopkaZnak">
    <w:name w:val="Stopka Znak"/>
    <w:basedOn w:val="Domylnaczcionkaakapitu1"/>
    <w:uiPriority w:val="99"/>
    <w:rsid w:val="00B02D36"/>
  </w:style>
  <w:style w:type="character" w:customStyle="1" w:styleId="ListLabel1">
    <w:name w:val="ListLabel 1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ListLabel2">
    <w:name w:val="ListLabel 2"/>
    <w:rsid w:val="00B02D36"/>
    <w:rPr>
      <w:b w:val="0"/>
      <w:i w:val="0"/>
      <w:strike w:val="0"/>
      <w:dstrike w:val="0"/>
      <w:color w:val="00000A"/>
      <w:sz w:val="24"/>
      <w:u w:val="none"/>
    </w:rPr>
  </w:style>
  <w:style w:type="character" w:customStyle="1" w:styleId="ListLabel3">
    <w:name w:val="ListLabel 3"/>
    <w:rsid w:val="00B02D36"/>
    <w:rPr>
      <w:rFonts w:cs="Courier New"/>
    </w:rPr>
  </w:style>
  <w:style w:type="character" w:customStyle="1" w:styleId="Znakinumeracji">
    <w:name w:val="Znaki numeracji"/>
    <w:rsid w:val="00B02D36"/>
  </w:style>
  <w:style w:type="character" w:styleId="Uwydatnienie">
    <w:name w:val="Emphasis"/>
    <w:uiPriority w:val="20"/>
    <w:qFormat/>
    <w:rsid w:val="00B02D36"/>
    <w:rPr>
      <w:i/>
      <w:iCs/>
    </w:rPr>
  </w:style>
  <w:style w:type="paragraph" w:customStyle="1" w:styleId="Nagwek11">
    <w:name w:val="Nagłówek1"/>
    <w:basedOn w:val="Normalny"/>
    <w:next w:val="Tekstpodstawowy"/>
    <w:rsid w:val="00B02D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B02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Lista">
    <w:name w:val="List"/>
    <w:basedOn w:val="Tekstpodstawowy"/>
    <w:rsid w:val="00B02D36"/>
    <w:rPr>
      <w:rFonts w:cs="Lucida Sans"/>
    </w:rPr>
  </w:style>
  <w:style w:type="paragraph" w:customStyle="1" w:styleId="Podpis1">
    <w:name w:val="Podpis1"/>
    <w:basedOn w:val="Normalny"/>
    <w:rsid w:val="00B02D36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rsid w:val="00B02D3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uiPriority w:val="99"/>
    <w:rsid w:val="00B02D36"/>
    <w:pPr>
      <w:ind w:left="720"/>
    </w:pPr>
  </w:style>
  <w:style w:type="paragraph" w:customStyle="1" w:styleId="NormalnyWeb1">
    <w:name w:val="Normalny (Web)1"/>
    <w:basedOn w:val="Normalny"/>
    <w:rsid w:val="00B02D36"/>
    <w:rPr>
      <w:sz w:val="24"/>
    </w:rPr>
  </w:style>
  <w:style w:type="paragraph" w:customStyle="1" w:styleId="Tekstdymka1">
    <w:name w:val="Tekst dymka1"/>
    <w:basedOn w:val="Normalny"/>
    <w:rsid w:val="00B02D36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kocowego1">
    <w:name w:val="Tekst przypisu końcowego1"/>
    <w:basedOn w:val="Normalny"/>
    <w:rsid w:val="00B02D36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1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1">
    <w:name w:val="Nagłówek Znak1"/>
    <w:basedOn w:val="Domylnaczcionkaakapitu"/>
    <w:link w:val="Nagwek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uiPriority w:val="99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customStyle="1" w:styleId="Nagwek10">
    <w:name w:val="Nagłówek 10"/>
    <w:basedOn w:val="Nagwek11"/>
    <w:next w:val="Tekstpodstawowy"/>
    <w:rsid w:val="00B02D36"/>
    <w:pPr>
      <w:numPr>
        <w:numId w:val="2"/>
      </w:numPr>
    </w:pPr>
    <w:rPr>
      <w:b/>
      <w:bCs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B02D36"/>
    <w:pPr>
      <w:suppressAutoHyphens w:val="0"/>
      <w:spacing w:before="100" w:beforeAutospacing="1" w:after="100" w:afterAutospacing="1" w:line="240" w:lineRule="auto"/>
    </w:pPr>
    <w:rPr>
      <w:kern w:val="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2D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02D36"/>
    <w:rPr>
      <w:vertAlign w:val="superscript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B02D3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D36"/>
    <w:rPr>
      <w:vertAlign w:val="superscript"/>
    </w:rPr>
  </w:style>
  <w:style w:type="paragraph" w:styleId="Bezodstpw">
    <w:name w:val="No Spacing"/>
    <w:link w:val="BezodstpwZnak"/>
    <w:uiPriority w:val="1"/>
    <w:qFormat/>
    <w:rsid w:val="00B02D3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02D36"/>
    <w:pPr>
      <w:suppressAutoHyphens w:val="0"/>
      <w:ind w:left="720"/>
      <w:contextualSpacing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B02D3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D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D3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0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02D36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rednialista2akcent1">
    <w:name w:val="Medium List 2 Accent 1"/>
    <w:basedOn w:val="Standardowy"/>
    <w:uiPriority w:val="66"/>
    <w:rsid w:val="00B02D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markedcontent">
    <w:name w:val="markedcontent"/>
    <w:basedOn w:val="Domylnaczcionkaakapitu"/>
    <w:rsid w:val="00AE0C32"/>
  </w:style>
  <w:style w:type="paragraph" w:styleId="Listapunktowana">
    <w:name w:val="List Bullet"/>
    <w:basedOn w:val="Normalny"/>
    <w:uiPriority w:val="99"/>
    <w:unhideWhenUsed/>
    <w:rsid w:val="000D06D7"/>
    <w:pPr>
      <w:numPr>
        <w:numId w:val="5"/>
      </w:numPr>
      <w:contextualSpacing/>
    </w:pPr>
  </w:style>
  <w:style w:type="paragraph" w:customStyle="1" w:styleId="Bezodstpw1">
    <w:name w:val="Bez odstępów1"/>
    <w:rsid w:val="00B97574"/>
    <w:pPr>
      <w:suppressAutoHyphens/>
      <w:spacing w:after="0" w:line="100" w:lineRule="atLeast"/>
    </w:pPr>
    <w:rPr>
      <w:rFonts w:ascii="Calibri" w:eastAsia="SimSun" w:hAnsi="Calibri" w:cs="font280"/>
      <w:lang w:eastAsia="ar-SA"/>
    </w:rPr>
  </w:style>
  <w:style w:type="character" w:customStyle="1" w:styleId="hgkelc">
    <w:name w:val="hgkelc"/>
    <w:basedOn w:val="Domylnaczcionkaakapitu"/>
    <w:rsid w:val="005F4409"/>
  </w:style>
  <w:style w:type="character" w:customStyle="1" w:styleId="BezodstpwZnak">
    <w:name w:val="Bez odstępów Znak"/>
    <w:basedOn w:val="Domylnaczcionkaakapitu"/>
    <w:link w:val="Bezodstpw"/>
    <w:uiPriority w:val="1"/>
    <w:rsid w:val="00AC2C78"/>
    <w:rPr>
      <w:rFonts w:ascii="Calibri" w:eastAsia="Calibri" w:hAnsi="Calibri" w:cs="Times New Roman"/>
    </w:rPr>
  </w:style>
  <w:style w:type="paragraph" w:customStyle="1" w:styleId="Bezodstpw2">
    <w:name w:val="Bez odstępów2"/>
    <w:rsid w:val="00A22A55"/>
    <w:pPr>
      <w:suppressAutoHyphens/>
      <w:spacing w:after="0" w:line="100" w:lineRule="atLeast"/>
    </w:pPr>
    <w:rPr>
      <w:rFonts w:ascii="Calibri" w:eastAsia="SimSun" w:hAnsi="Calibri" w:cs="font28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B782C-10EE-423F-8C46-84078CCB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9299</TotalTime>
  <Pages>13</Pages>
  <Words>2852</Words>
  <Characters>17112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Tomek N</cp:lastModifiedBy>
  <cp:revision>781</cp:revision>
  <cp:lastPrinted>2022-01-26T23:24:00Z</cp:lastPrinted>
  <dcterms:created xsi:type="dcterms:W3CDTF">2021-11-15T12:20:00Z</dcterms:created>
  <dcterms:modified xsi:type="dcterms:W3CDTF">2022-02-11T14:01:00Z</dcterms:modified>
</cp:coreProperties>
</file>